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98DC" w14:textId="77777777" w:rsidR="006F5CC9" w:rsidRPr="0088497C" w:rsidRDefault="006F5CC9" w:rsidP="006F5CC9">
      <w:pPr>
        <w:rPr>
          <w:b/>
          <w:color w:val="auto"/>
          <w:sz w:val="22"/>
          <w:szCs w:val="22"/>
        </w:rPr>
      </w:pPr>
    </w:p>
    <w:p w14:paraId="52DDFF0C" w14:textId="77777777" w:rsidR="006F5CC9" w:rsidRPr="0088497C" w:rsidRDefault="006F5CC9" w:rsidP="006F5CC9">
      <w:pPr>
        <w:rPr>
          <w:b/>
          <w:color w:val="auto"/>
          <w:sz w:val="22"/>
          <w:szCs w:val="22"/>
        </w:rPr>
      </w:pPr>
    </w:p>
    <w:p w14:paraId="298E4202" w14:textId="77777777" w:rsidR="006F5CC9" w:rsidRPr="0088497C" w:rsidRDefault="006F5CC9" w:rsidP="006F5CC9">
      <w:pPr>
        <w:rPr>
          <w:b/>
          <w:color w:val="auto"/>
          <w:sz w:val="22"/>
          <w:szCs w:val="22"/>
        </w:rPr>
      </w:pPr>
    </w:p>
    <w:p w14:paraId="5187079D" w14:textId="77777777" w:rsidR="006F5CC9" w:rsidRPr="0088497C" w:rsidRDefault="006F5CC9" w:rsidP="006F5CC9">
      <w:pPr>
        <w:rPr>
          <w:b/>
          <w:color w:val="auto"/>
          <w:sz w:val="22"/>
          <w:szCs w:val="22"/>
        </w:rPr>
      </w:pPr>
    </w:p>
    <w:p w14:paraId="443BF76A" w14:textId="77777777" w:rsidR="006F5CC9" w:rsidRPr="0088497C" w:rsidRDefault="006F5CC9" w:rsidP="006F5CC9">
      <w:pPr>
        <w:rPr>
          <w:b/>
          <w:color w:val="auto"/>
          <w:sz w:val="22"/>
          <w:szCs w:val="22"/>
        </w:rPr>
      </w:pPr>
    </w:p>
    <w:p w14:paraId="4B8F6E21" w14:textId="77777777" w:rsidR="006F5CC9" w:rsidRPr="0088497C" w:rsidRDefault="006F5CC9" w:rsidP="006F5CC9">
      <w:pPr>
        <w:rPr>
          <w:b/>
          <w:color w:val="auto"/>
          <w:sz w:val="22"/>
          <w:szCs w:val="22"/>
        </w:rPr>
      </w:pPr>
    </w:p>
    <w:p w14:paraId="5880D2E9" w14:textId="77777777" w:rsidR="006F5CC9" w:rsidRPr="0088497C" w:rsidRDefault="006F5CC9" w:rsidP="006F5CC9">
      <w:pPr>
        <w:rPr>
          <w:b/>
          <w:color w:val="auto"/>
          <w:sz w:val="22"/>
          <w:szCs w:val="22"/>
        </w:rPr>
      </w:pPr>
    </w:p>
    <w:p w14:paraId="61281633" w14:textId="77777777" w:rsidR="006F5CC9" w:rsidRPr="0088497C" w:rsidRDefault="006F5CC9" w:rsidP="006F5CC9">
      <w:pPr>
        <w:rPr>
          <w:b/>
          <w:color w:val="auto"/>
          <w:sz w:val="22"/>
          <w:szCs w:val="22"/>
        </w:rPr>
      </w:pPr>
    </w:p>
    <w:p w14:paraId="59E88F66" w14:textId="77777777" w:rsidR="006F5CC9" w:rsidRPr="0088497C" w:rsidRDefault="006F5CC9" w:rsidP="006F5CC9">
      <w:pPr>
        <w:rPr>
          <w:b/>
          <w:color w:val="auto"/>
          <w:sz w:val="22"/>
          <w:szCs w:val="22"/>
        </w:rPr>
      </w:pPr>
    </w:p>
    <w:p w14:paraId="49D212F9" w14:textId="77777777" w:rsidR="006F5CC9" w:rsidRPr="0088497C" w:rsidRDefault="006F5CC9" w:rsidP="006F5CC9">
      <w:pPr>
        <w:rPr>
          <w:b/>
          <w:color w:val="auto"/>
          <w:sz w:val="22"/>
          <w:szCs w:val="22"/>
        </w:rPr>
      </w:pPr>
    </w:p>
    <w:p w14:paraId="1B2EA8E9" w14:textId="77777777" w:rsidR="006F5CC9" w:rsidRPr="0088497C" w:rsidRDefault="006F5CC9" w:rsidP="006F5CC9">
      <w:pPr>
        <w:rPr>
          <w:b/>
          <w:color w:val="auto"/>
          <w:sz w:val="22"/>
          <w:szCs w:val="22"/>
        </w:rPr>
      </w:pPr>
    </w:p>
    <w:p w14:paraId="6812ACF0" w14:textId="77777777" w:rsidR="006F5CC9" w:rsidRPr="0088497C" w:rsidRDefault="006F5CC9" w:rsidP="006F5CC9">
      <w:pPr>
        <w:rPr>
          <w:b/>
          <w:color w:val="auto"/>
          <w:sz w:val="22"/>
          <w:szCs w:val="22"/>
        </w:rPr>
      </w:pPr>
    </w:p>
    <w:p w14:paraId="2F81592B" w14:textId="77777777" w:rsidR="006F5CC9" w:rsidRPr="0088497C" w:rsidRDefault="006F5CC9" w:rsidP="006F5CC9">
      <w:pPr>
        <w:rPr>
          <w:b/>
          <w:color w:val="auto"/>
          <w:sz w:val="22"/>
          <w:szCs w:val="22"/>
        </w:rPr>
      </w:pPr>
    </w:p>
    <w:p w14:paraId="10468244" w14:textId="77777777" w:rsidR="006F5CC9" w:rsidRPr="0088497C" w:rsidRDefault="006F5CC9" w:rsidP="006F5CC9">
      <w:pPr>
        <w:rPr>
          <w:b/>
          <w:color w:val="auto"/>
          <w:sz w:val="22"/>
          <w:szCs w:val="22"/>
        </w:rPr>
      </w:pPr>
    </w:p>
    <w:p w14:paraId="7C0034A7" w14:textId="77777777" w:rsidR="006F5CC9" w:rsidRPr="0088497C" w:rsidRDefault="006F5CC9" w:rsidP="006F5CC9">
      <w:pPr>
        <w:rPr>
          <w:b/>
          <w:color w:val="auto"/>
          <w:sz w:val="22"/>
          <w:szCs w:val="22"/>
        </w:rPr>
      </w:pPr>
    </w:p>
    <w:p w14:paraId="2EF0F596" w14:textId="77777777" w:rsidR="006F5CC9" w:rsidRPr="0088497C" w:rsidRDefault="006F5CC9" w:rsidP="006F5CC9">
      <w:pPr>
        <w:rPr>
          <w:b/>
          <w:color w:val="auto"/>
          <w:sz w:val="22"/>
          <w:szCs w:val="22"/>
        </w:rPr>
      </w:pPr>
    </w:p>
    <w:p w14:paraId="6D0A4C56" w14:textId="77777777" w:rsidR="006F5CC9" w:rsidRPr="0088497C" w:rsidRDefault="006F5CC9" w:rsidP="006F5CC9">
      <w:pPr>
        <w:rPr>
          <w:b/>
          <w:color w:val="auto"/>
          <w:sz w:val="22"/>
          <w:szCs w:val="22"/>
        </w:rPr>
      </w:pPr>
    </w:p>
    <w:p w14:paraId="3F1F7F12" w14:textId="77777777" w:rsidR="006F5CC9" w:rsidRPr="0088497C" w:rsidRDefault="006F5CC9" w:rsidP="006F5CC9">
      <w:pPr>
        <w:rPr>
          <w:b/>
          <w:color w:val="auto"/>
          <w:sz w:val="22"/>
          <w:szCs w:val="22"/>
        </w:rPr>
      </w:pPr>
    </w:p>
    <w:p w14:paraId="365AAAE2" w14:textId="77777777" w:rsidR="006F5CC9" w:rsidRPr="0088497C" w:rsidRDefault="006F5CC9" w:rsidP="006F5CC9">
      <w:pPr>
        <w:rPr>
          <w:b/>
          <w:color w:val="auto"/>
          <w:sz w:val="22"/>
          <w:szCs w:val="22"/>
        </w:rPr>
      </w:pPr>
    </w:p>
    <w:p w14:paraId="4F5A75AB" w14:textId="77777777" w:rsidR="006F5CC9" w:rsidRPr="0088497C" w:rsidRDefault="006F5CC9" w:rsidP="006F5CC9">
      <w:pPr>
        <w:rPr>
          <w:b/>
          <w:color w:val="auto"/>
          <w:sz w:val="22"/>
          <w:szCs w:val="22"/>
        </w:rPr>
      </w:pPr>
    </w:p>
    <w:p w14:paraId="5C610B98" w14:textId="77777777" w:rsidR="006F5CC9" w:rsidRPr="0088497C" w:rsidRDefault="006F5CC9" w:rsidP="006F5CC9">
      <w:pPr>
        <w:rPr>
          <w:b/>
          <w:color w:val="auto"/>
          <w:sz w:val="22"/>
          <w:szCs w:val="22"/>
        </w:rPr>
      </w:pPr>
    </w:p>
    <w:p w14:paraId="1206A455" w14:textId="77777777" w:rsidR="006F5CC9" w:rsidRPr="0088497C" w:rsidRDefault="006F5CC9" w:rsidP="006F5CC9">
      <w:pPr>
        <w:rPr>
          <w:b/>
          <w:color w:val="auto"/>
          <w:sz w:val="22"/>
          <w:szCs w:val="22"/>
        </w:rPr>
      </w:pPr>
    </w:p>
    <w:p w14:paraId="23DB09C0" w14:textId="77777777" w:rsidR="006F5CC9" w:rsidRPr="0088497C" w:rsidRDefault="006F5CC9" w:rsidP="006F5CC9">
      <w:pPr>
        <w:jc w:val="center"/>
        <w:rPr>
          <w:b/>
          <w:color w:val="auto"/>
          <w:sz w:val="22"/>
          <w:szCs w:val="22"/>
        </w:rPr>
      </w:pPr>
    </w:p>
    <w:p w14:paraId="2511DF6C" w14:textId="77777777" w:rsidR="006F5CC9" w:rsidRPr="0088497C" w:rsidRDefault="006F5CC9" w:rsidP="006F5CC9">
      <w:pPr>
        <w:jc w:val="center"/>
        <w:rPr>
          <w:color w:val="auto"/>
          <w:sz w:val="22"/>
          <w:szCs w:val="22"/>
        </w:rPr>
      </w:pPr>
      <w:r w:rsidRPr="0088497C">
        <w:rPr>
          <w:b/>
          <w:color w:val="auto"/>
          <w:sz w:val="22"/>
          <w:szCs w:val="22"/>
        </w:rPr>
        <w:t>I PRIEDAS</w:t>
      </w:r>
    </w:p>
    <w:p w14:paraId="39B4EF74" w14:textId="77777777" w:rsidR="006F5CC9" w:rsidRPr="0088497C" w:rsidRDefault="006F5CC9" w:rsidP="006F5CC9">
      <w:pPr>
        <w:jc w:val="center"/>
        <w:rPr>
          <w:color w:val="auto"/>
          <w:sz w:val="22"/>
          <w:szCs w:val="22"/>
        </w:rPr>
      </w:pPr>
    </w:p>
    <w:p w14:paraId="6D52F7F9" w14:textId="77777777" w:rsidR="006F5CC9" w:rsidRPr="0088497C" w:rsidRDefault="006F5CC9" w:rsidP="006F5CC9">
      <w:pPr>
        <w:jc w:val="center"/>
        <w:rPr>
          <w:b/>
          <w:color w:val="auto"/>
          <w:sz w:val="22"/>
          <w:szCs w:val="22"/>
        </w:rPr>
      </w:pPr>
      <w:r w:rsidRPr="0088497C">
        <w:rPr>
          <w:b/>
          <w:color w:val="auto"/>
          <w:sz w:val="22"/>
          <w:szCs w:val="22"/>
        </w:rPr>
        <w:t>PREPARATO CHARAKTERISTIKŲ SANTRAUKA</w:t>
      </w:r>
    </w:p>
    <w:p w14:paraId="23000C90" w14:textId="77777777" w:rsidR="006F5CC9" w:rsidRPr="0088497C" w:rsidRDefault="006F5CC9" w:rsidP="006F5CC9">
      <w:pPr>
        <w:rPr>
          <w:b/>
          <w:iCs/>
          <w:color w:val="auto"/>
          <w:sz w:val="22"/>
          <w:szCs w:val="22"/>
        </w:rPr>
      </w:pPr>
      <w:r w:rsidRPr="0088497C">
        <w:rPr>
          <w:color w:val="auto"/>
          <w:sz w:val="22"/>
          <w:szCs w:val="22"/>
          <w:lang w:eastAsia="en-US"/>
        </w:rPr>
        <w:br w:type="page"/>
      </w:r>
      <w:r w:rsidRPr="0088497C">
        <w:rPr>
          <w:b/>
          <w:color w:val="auto"/>
          <w:sz w:val="22"/>
          <w:szCs w:val="22"/>
        </w:rPr>
        <w:lastRenderedPageBreak/>
        <w:t>1.</w:t>
      </w:r>
      <w:r w:rsidRPr="0088497C">
        <w:rPr>
          <w:b/>
          <w:color w:val="auto"/>
          <w:sz w:val="22"/>
          <w:szCs w:val="22"/>
        </w:rPr>
        <w:tab/>
        <w:t>VAISTINIO PREPARATO PAVADINIMAS</w:t>
      </w:r>
    </w:p>
    <w:p w14:paraId="53EEA297" w14:textId="77777777" w:rsidR="006F5CC9" w:rsidRPr="0088497C" w:rsidRDefault="006F5CC9" w:rsidP="006F5CC9">
      <w:pPr>
        <w:rPr>
          <w:iCs/>
          <w:color w:val="auto"/>
          <w:sz w:val="22"/>
          <w:szCs w:val="22"/>
        </w:rPr>
      </w:pPr>
    </w:p>
    <w:p w14:paraId="04E05021" w14:textId="7CF6DAD2" w:rsidR="006F5CC9" w:rsidRPr="00C66D9C" w:rsidRDefault="00C8390C" w:rsidP="006F5CC9">
      <w:pPr>
        <w:widowControl w:val="0"/>
        <w:rPr>
          <w:iCs/>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F5CC9" w:rsidRPr="00C66D9C">
        <w:rPr>
          <w:color w:val="auto"/>
          <w:sz w:val="22"/>
          <w:szCs w:val="22"/>
        </w:rPr>
        <w:t xml:space="preserve"> 10 mg </w:t>
      </w:r>
      <w:r w:rsidR="000B0BB9" w:rsidRPr="00C66D9C">
        <w:rPr>
          <w:color w:val="auto"/>
          <w:sz w:val="22"/>
          <w:szCs w:val="22"/>
        </w:rPr>
        <w:t>kietosios kapsulės</w:t>
      </w:r>
    </w:p>
    <w:p w14:paraId="2C6EAA3A" w14:textId="77777777" w:rsidR="006F5CC9" w:rsidRPr="0088497C" w:rsidRDefault="006F5CC9" w:rsidP="006F5CC9">
      <w:pPr>
        <w:rPr>
          <w:iCs/>
          <w:color w:val="auto"/>
          <w:sz w:val="22"/>
          <w:szCs w:val="22"/>
        </w:rPr>
      </w:pPr>
    </w:p>
    <w:p w14:paraId="2C853B4D" w14:textId="77777777" w:rsidR="006F5CC9" w:rsidRPr="0088497C" w:rsidRDefault="006F5CC9" w:rsidP="006F5CC9">
      <w:pPr>
        <w:rPr>
          <w:iCs/>
          <w:color w:val="auto"/>
          <w:sz w:val="22"/>
          <w:szCs w:val="22"/>
        </w:rPr>
      </w:pPr>
    </w:p>
    <w:p w14:paraId="0E40D6B6" w14:textId="77777777" w:rsidR="006F5CC9" w:rsidRPr="0088497C" w:rsidRDefault="006F5CC9" w:rsidP="006F5CC9">
      <w:pPr>
        <w:ind w:left="567" w:hanging="567"/>
        <w:rPr>
          <w:iCs/>
          <w:color w:val="auto"/>
          <w:sz w:val="22"/>
          <w:szCs w:val="22"/>
        </w:rPr>
      </w:pPr>
      <w:r w:rsidRPr="0088497C">
        <w:rPr>
          <w:b/>
          <w:color w:val="auto"/>
          <w:sz w:val="22"/>
          <w:szCs w:val="22"/>
        </w:rPr>
        <w:t>2.</w:t>
      </w:r>
      <w:r w:rsidRPr="0088497C">
        <w:rPr>
          <w:b/>
          <w:color w:val="auto"/>
          <w:sz w:val="22"/>
          <w:szCs w:val="22"/>
        </w:rPr>
        <w:tab/>
        <w:t>KOKYBINĖ IR KIEKYBINĖ SUDĖTIS</w:t>
      </w:r>
    </w:p>
    <w:p w14:paraId="6879C082" w14:textId="77777777" w:rsidR="006F5CC9" w:rsidRPr="0088497C" w:rsidRDefault="006F5CC9" w:rsidP="006F5CC9">
      <w:pPr>
        <w:rPr>
          <w:iCs/>
          <w:color w:val="auto"/>
          <w:sz w:val="22"/>
          <w:szCs w:val="22"/>
        </w:rPr>
      </w:pPr>
    </w:p>
    <w:p w14:paraId="21DB2481" w14:textId="53255D91" w:rsidR="006F5CC9" w:rsidRPr="0088497C" w:rsidRDefault="006F5CC9" w:rsidP="006F5CC9">
      <w:pPr>
        <w:rPr>
          <w:color w:val="auto"/>
          <w:sz w:val="22"/>
          <w:szCs w:val="22"/>
        </w:rPr>
      </w:pPr>
      <w:r w:rsidRPr="0088497C">
        <w:rPr>
          <w:color w:val="auto"/>
          <w:sz w:val="22"/>
          <w:szCs w:val="22"/>
        </w:rPr>
        <w:t xml:space="preserve">Kiekvienoje </w:t>
      </w:r>
      <w:r w:rsidR="009D1172">
        <w:rPr>
          <w:color w:val="auto"/>
          <w:sz w:val="22"/>
          <w:szCs w:val="22"/>
        </w:rPr>
        <w:t>kietojoje kapsulėje</w:t>
      </w:r>
      <w:r w:rsidRPr="0088497C">
        <w:rPr>
          <w:color w:val="auto"/>
          <w:sz w:val="22"/>
          <w:szCs w:val="22"/>
        </w:rPr>
        <w:t xml:space="preserve"> yra 10 mg </w:t>
      </w:r>
      <w:proofErr w:type="spellStart"/>
      <w:r w:rsidRPr="0088497C">
        <w:rPr>
          <w:color w:val="auto"/>
          <w:sz w:val="22"/>
          <w:szCs w:val="22"/>
        </w:rPr>
        <w:t>rivaroksabano</w:t>
      </w:r>
      <w:proofErr w:type="spellEnd"/>
      <w:r w:rsidRPr="0088497C">
        <w:rPr>
          <w:color w:val="auto"/>
          <w:sz w:val="22"/>
          <w:szCs w:val="22"/>
        </w:rPr>
        <w:t xml:space="preserve">. </w:t>
      </w:r>
    </w:p>
    <w:p w14:paraId="6F142434" w14:textId="77777777" w:rsidR="006F5CC9" w:rsidRPr="0088497C" w:rsidRDefault="006F5CC9" w:rsidP="006F5CC9">
      <w:pPr>
        <w:rPr>
          <w:color w:val="auto"/>
          <w:sz w:val="22"/>
          <w:szCs w:val="22"/>
        </w:rPr>
      </w:pPr>
    </w:p>
    <w:p w14:paraId="72BDD9B2" w14:textId="438769C3" w:rsidR="006F5CC9" w:rsidRPr="0088497C" w:rsidRDefault="006F5CC9" w:rsidP="006F5CC9">
      <w:pPr>
        <w:rPr>
          <w:color w:val="auto"/>
          <w:sz w:val="22"/>
          <w:szCs w:val="22"/>
        </w:rPr>
      </w:pPr>
      <w:r w:rsidRPr="0088497C">
        <w:rPr>
          <w:color w:val="auto"/>
          <w:sz w:val="22"/>
          <w:szCs w:val="22"/>
          <w:u w:val="single"/>
        </w:rPr>
        <w:t>Pagalbinė medžiaga, kurios poveikis žinomas</w:t>
      </w:r>
      <w:r w:rsidR="009D1172">
        <w:rPr>
          <w:color w:val="auto"/>
          <w:sz w:val="22"/>
          <w:szCs w:val="22"/>
          <w:u w:val="single"/>
        </w:rPr>
        <w:t>:</w:t>
      </w:r>
      <w:r w:rsidRPr="0088497C">
        <w:rPr>
          <w:color w:val="auto"/>
          <w:sz w:val="22"/>
          <w:szCs w:val="22"/>
          <w:u w:val="single"/>
        </w:rPr>
        <w:t xml:space="preserve"> </w:t>
      </w:r>
    </w:p>
    <w:p w14:paraId="785576C6" w14:textId="22D53CB4" w:rsidR="006F5CC9" w:rsidRPr="0088497C" w:rsidRDefault="006F5CC9" w:rsidP="006F5CC9">
      <w:pPr>
        <w:rPr>
          <w:color w:val="auto"/>
          <w:sz w:val="22"/>
          <w:szCs w:val="22"/>
        </w:rPr>
      </w:pPr>
      <w:r w:rsidRPr="0088497C">
        <w:rPr>
          <w:color w:val="auto"/>
          <w:sz w:val="22"/>
          <w:szCs w:val="22"/>
        </w:rPr>
        <w:t xml:space="preserve">Kiekvienoje </w:t>
      </w:r>
      <w:r w:rsidR="009D1172">
        <w:rPr>
          <w:color w:val="auto"/>
          <w:sz w:val="22"/>
          <w:szCs w:val="22"/>
        </w:rPr>
        <w:t>kietojoje kapsulėje</w:t>
      </w:r>
      <w:r w:rsidRPr="0088497C">
        <w:rPr>
          <w:color w:val="auto"/>
          <w:sz w:val="22"/>
          <w:szCs w:val="22"/>
        </w:rPr>
        <w:t xml:space="preserve"> yra </w:t>
      </w:r>
      <w:r w:rsidR="0011576B">
        <w:rPr>
          <w:color w:val="auto"/>
          <w:sz w:val="22"/>
          <w:szCs w:val="22"/>
        </w:rPr>
        <w:t>71 mg</w:t>
      </w:r>
      <w:r w:rsidRPr="0088497C">
        <w:rPr>
          <w:color w:val="auto"/>
          <w:sz w:val="22"/>
          <w:szCs w:val="22"/>
        </w:rPr>
        <w:t xml:space="preserve"> laktozės </w:t>
      </w:r>
      <w:proofErr w:type="spellStart"/>
      <w:r w:rsidRPr="0088497C">
        <w:rPr>
          <w:color w:val="auto"/>
          <w:sz w:val="22"/>
          <w:szCs w:val="22"/>
        </w:rPr>
        <w:t>monohidrato</w:t>
      </w:r>
      <w:proofErr w:type="spellEnd"/>
      <w:r w:rsidR="009D1172">
        <w:rPr>
          <w:color w:val="auto"/>
          <w:sz w:val="22"/>
          <w:szCs w:val="22"/>
        </w:rPr>
        <w:t>.</w:t>
      </w:r>
      <w:r w:rsidRPr="0088497C">
        <w:rPr>
          <w:color w:val="auto"/>
          <w:sz w:val="22"/>
          <w:szCs w:val="22"/>
        </w:rPr>
        <w:t xml:space="preserve"> </w:t>
      </w:r>
    </w:p>
    <w:p w14:paraId="01BA868A" w14:textId="77777777" w:rsidR="006F5CC9" w:rsidRPr="0088497C" w:rsidRDefault="006F5CC9" w:rsidP="006F5CC9">
      <w:pPr>
        <w:rPr>
          <w:color w:val="auto"/>
          <w:sz w:val="22"/>
          <w:szCs w:val="22"/>
        </w:rPr>
      </w:pPr>
    </w:p>
    <w:p w14:paraId="6BC8124E" w14:textId="77777777" w:rsidR="006F5CC9" w:rsidRPr="0088497C" w:rsidRDefault="006F5CC9" w:rsidP="006F5CC9">
      <w:pPr>
        <w:rPr>
          <w:b/>
          <w:bCs/>
          <w:color w:val="auto"/>
          <w:sz w:val="22"/>
          <w:szCs w:val="22"/>
        </w:rPr>
      </w:pPr>
      <w:r w:rsidRPr="0088497C">
        <w:rPr>
          <w:color w:val="auto"/>
          <w:sz w:val="22"/>
          <w:szCs w:val="22"/>
        </w:rPr>
        <w:t xml:space="preserve">Visos pagalbinės medžiagos išvardytos 6.1 skyriuje. </w:t>
      </w:r>
    </w:p>
    <w:p w14:paraId="757320B0" w14:textId="77777777" w:rsidR="006F5CC9" w:rsidRPr="0088497C" w:rsidRDefault="006F5CC9" w:rsidP="006F5CC9">
      <w:pPr>
        <w:ind w:left="567" w:hanging="568"/>
        <w:rPr>
          <w:b/>
          <w:bCs/>
          <w:color w:val="auto"/>
          <w:sz w:val="22"/>
          <w:szCs w:val="22"/>
        </w:rPr>
      </w:pPr>
    </w:p>
    <w:p w14:paraId="5CB9F580" w14:textId="77777777" w:rsidR="006F5CC9" w:rsidRPr="0088497C" w:rsidRDefault="006F5CC9" w:rsidP="006F5CC9">
      <w:pPr>
        <w:ind w:left="567" w:hanging="568"/>
        <w:rPr>
          <w:b/>
          <w:bCs/>
          <w:color w:val="auto"/>
          <w:sz w:val="22"/>
          <w:szCs w:val="22"/>
        </w:rPr>
      </w:pPr>
    </w:p>
    <w:p w14:paraId="650C0930" w14:textId="77777777" w:rsidR="006F5CC9" w:rsidRPr="0088497C" w:rsidRDefault="006F5CC9" w:rsidP="006F5CC9">
      <w:pPr>
        <w:ind w:left="567" w:hanging="568"/>
        <w:rPr>
          <w:color w:val="auto"/>
          <w:sz w:val="22"/>
          <w:szCs w:val="22"/>
        </w:rPr>
      </w:pPr>
      <w:r w:rsidRPr="0088497C">
        <w:rPr>
          <w:b/>
          <w:bCs/>
          <w:color w:val="auto"/>
          <w:sz w:val="22"/>
          <w:szCs w:val="22"/>
        </w:rPr>
        <w:t>3.</w:t>
      </w:r>
      <w:r w:rsidRPr="0088497C">
        <w:rPr>
          <w:b/>
          <w:bCs/>
          <w:color w:val="auto"/>
          <w:sz w:val="22"/>
          <w:szCs w:val="22"/>
        </w:rPr>
        <w:tab/>
        <w:t xml:space="preserve">FARMACINĖ FORMA </w:t>
      </w:r>
    </w:p>
    <w:p w14:paraId="19C9608A" w14:textId="77777777" w:rsidR="006F5CC9" w:rsidRPr="0088497C" w:rsidRDefault="006F5CC9" w:rsidP="006F5CC9">
      <w:pPr>
        <w:rPr>
          <w:color w:val="auto"/>
          <w:sz w:val="22"/>
          <w:szCs w:val="22"/>
        </w:rPr>
      </w:pPr>
    </w:p>
    <w:p w14:paraId="5D894966" w14:textId="69868347" w:rsidR="006F5CC9" w:rsidRPr="0088497C" w:rsidRDefault="009D1172" w:rsidP="006F5CC9">
      <w:pPr>
        <w:rPr>
          <w:color w:val="auto"/>
          <w:sz w:val="22"/>
          <w:szCs w:val="22"/>
        </w:rPr>
      </w:pPr>
      <w:r>
        <w:rPr>
          <w:color w:val="auto"/>
          <w:sz w:val="22"/>
          <w:szCs w:val="22"/>
        </w:rPr>
        <w:t>Kietoji kapsulė</w:t>
      </w:r>
      <w:r w:rsidR="006F5CC9" w:rsidRPr="0088497C">
        <w:rPr>
          <w:color w:val="auto"/>
          <w:sz w:val="22"/>
          <w:szCs w:val="22"/>
        </w:rPr>
        <w:t xml:space="preserve"> </w:t>
      </w:r>
    </w:p>
    <w:p w14:paraId="76D1C1E4" w14:textId="77777777" w:rsidR="00427FF5" w:rsidRPr="0088497C" w:rsidRDefault="00427FF5" w:rsidP="006F5CC9">
      <w:pPr>
        <w:rPr>
          <w:color w:val="auto"/>
          <w:sz w:val="22"/>
          <w:szCs w:val="22"/>
        </w:rPr>
      </w:pPr>
    </w:p>
    <w:p w14:paraId="09A3014F" w14:textId="3275632D" w:rsidR="006F5CC9" w:rsidRDefault="0011576B" w:rsidP="006F5CC9">
      <w:pPr>
        <w:rPr>
          <w:color w:val="auto"/>
          <w:sz w:val="22"/>
          <w:szCs w:val="22"/>
        </w:rPr>
      </w:pPr>
      <w:r w:rsidRPr="0011576B">
        <w:rPr>
          <w:color w:val="auto"/>
          <w:sz w:val="22"/>
          <w:szCs w:val="22"/>
        </w:rPr>
        <w:t>Kietos</w:t>
      </w:r>
      <w:r>
        <w:rPr>
          <w:color w:val="auto"/>
          <w:sz w:val="22"/>
          <w:szCs w:val="22"/>
        </w:rPr>
        <w:t>ios</w:t>
      </w:r>
      <w:r w:rsidRPr="0011576B">
        <w:rPr>
          <w:color w:val="auto"/>
          <w:sz w:val="22"/>
          <w:szCs w:val="22"/>
        </w:rPr>
        <w:t xml:space="preserve"> želatin</w:t>
      </w:r>
      <w:r>
        <w:rPr>
          <w:color w:val="auto"/>
          <w:sz w:val="22"/>
          <w:szCs w:val="22"/>
        </w:rPr>
        <w:t>inės</w:t>
      </w:r>
      <w:r w:rsidRPr="0011576B">
        <w:rPr>
          <w:color w:val="auto"/>
          <w:sz w:val="22"/>
          <w:szCs w:val="22"/>
        </w:rPr>
        <w:t xml:space="preserve"> kapsulės su oranžiniu korpusu ir raudonu dangteliu su užrašu 10 mg, kapsulės dydis Nr. 1, turinys yra balti arba beveik balti milteliai arba šiek tiek suspausti </w:t>
      </w:r>
      <w:proofErr w:type="spellStart"/>
      <w:r w:rsidRPr="0011576B">
        <w:rPr>
          <w:color w:val="auto"/>
          <w:sz w:val="22"/>
          <w:szCs w:val="22"/>
        </w:rPr>
        <w:t>aglomeratai</w:t>
      </w:r>
      <w:proofErr w:type="spellEnd"/>
      <w:r w:rsidRPr="0011576B">
        <w:rPr>
          <w:color w:val="auto"/>
          <w:sz w:val="22"/>
          <w:szCs w:val="22"/>
        </w:rPr>
        <w:t>.</w:t>
      </w:r>
    </w:p>
    <w:p w14:paraId="41A79AF0" w14:textId="77777777" w:rsidR="009D1172" w:rsidRDefault="009D1172" w:rsidP="006F5CC9">
      <w:pPr>
        <w:rPr>
          <w:color w:val="auto"/>
          <w:sz w:val="22"/>
          <w:szCs w:val="22"/>
        </w:rPr>
      </w:pPr>
    </w:p>
    <w:p w14:paraId="33DF4718" w14:textId="77777777" w:rsidR="00F14EA5" w:rsidRPr="0088497C" w:rsidRDefault="00F14EA5" w:rsidP="006F5CC9">
      <w:pPr>
        <w:rPr>
          <w:color w:val="auto"/>
          <w:sz w:val="22"/>
          <w:szCs w:val="22"/>
        </w:rPr>
      </w:pPr>
    </w:p>
    <w:p w14:paraId="4D75DA96" w14:textId="77777777" w:rsidR="006F5CC9" w:rsidRPr="0088497C" w:rsidRDefault="006F5CC9" w:rsidP="006F5CC9">
      <w:pPr>
        <w:ind w:left="567" w:hanging="567"/>
        <w:rPr>
          <w:color w:val="auto"/>
          <w:sz w:val="22"/>
          <w:szCs w:val="22"/>
        </w:rPr>
      </w:pPr>
      <w:r w:rsidRPr="0088497C">
        <w:rPr>
          <w:b/>
          <w:caps/>
          <w:color w:val="auto"/>
          <w:sz w:val="22"/>
          <w:szCs w:val="22"/>
        </w:rPr>
        <w:t>4.</w:t>
      </w:r>
      <w:r w:rsidRPr="0088497C">
        <w:rPr>
          <w:b/>
          <w:caps/>
          <w:color w:val="auto"/>
          <w:sz w:val="22"/>
          <w:szCs w:val="22"/>
        </w:rPr>
        <w:tab/>
      </w:r>
      <w:r w:rsidRPr="0088497C">
        <w:rPr>
          <w:b/>
          <w:color w:val="auto"/>
          <w:sz w:val="22"/>
          <w:szCs w:val="22"/>
        </w:rPr>
        <w:t>KLINIKINĖ INFORMACIJA</w:t>
      </w:r>
    </w:p>
    <w:p w14:paraId="3D4F90BF" w14:textId="77777777" w:rsidR="006F5CC9" w:rsidRPr="0088497C" w:rsidRDefault="006F5CC9" w:rsidP="006F5CC9">
      <w:pPr>
        <w:rPr>
          <w:color w:val="auto"/>
          <w:sz w:val="22"/>
          <w:szCs w:val="22"/>
        </w:rPr>
      </w:pPr>
    </w:p>
    <w:p w14:paraId="3070CA93" w14:textId="77777777" w:rsidR="006F5CC9" w:rsidRPr="0088497C" w:rsidRDefault="006F5CC9" w:rsidP="006F5CC9">
      <w:pPr>
        <w:ind w:left="567" w:hanging="567"/>
        <w:rPr>
          <w:color w:val="auto"/>
          <w:sz w:val="22"/>
          <w:szCs w:val="22"/>
        </w:rPr>
      </w:pPr>
      <w:r w:rsidRPr="0088497C">
        <w:rPr>
          <w:b/>
          <w:color w:val="auto"/>
          <w:sz w:val="22"/>
          <w:szCs w:val="22"/>
        </w:rPr>
        <w:t>4.1</w:t>
      </w:r>
      <w:r w:rsidRPr="0088497C">
        <w:rPr>
          <w:b/>
          <w:color w:val="auto"/>
          <w:sz w:val="22"/>
          <w:szCs w:val="22"/>
        </w:rPr>
        <w:tab/>
        <w:t>Terapinės indikacijos</w:t>
      </w:r>
    </w:p>
    <w:p w14:paraId="72184569" w14:textId="77777777" w:rsidR="006F5CC9" w:rsidRPr="0088497C" w:rsidRDefault="006F5CC9" w:rsidP="006F5CC9">
      <w:pPr>
        <w:rPr>
          <w:color w:val="auto"/>
          <w:sz w:val="22"/>
          <w:szCs w:val="22"/>
        </w:rPr>
      </w:pPr>
    </w:p>
    <w:p w14:paraId="282BCF72" w14:textId="77777777" w:rsidR="006F5CC9" w:rsidRPr="0088497C" w:rsidRDefault="006F5CC9" w:rsidP="006F5CC9">
      <w:pPr>
        <w:rPr>
          <w:color w:val="auto"/>
          <w:sz w:val="22"/>
          <w:szCs w:val="22"/>
        </w:rPr>
      </w:pPr>
      <w:r w:rsidRPr="0088497C">
        <w:rPr>
          <w:color w:val="auto"/>
          <w:sz w:val="22"/>
          <w:szCs w:val="22"/>
        </w:rPr>
        <w:t>Venų tromboembolijos (VTE) profilaktika suaugusiems pacientams, kuriems atliekamos planinės klubo arba kelio sąnario pakeitimo operacijos.</w:t>
      </w:r>
    </w:p>
    <w:p w14:paraId="33C21D75" w14:textId="77777777" w:rsidR="006F5CC9" w:rsidRPr="0088497C" w:rsidRDefault="006F5CC9" w:rsidP="006F5CC9">
      <w:pPr>
        <w:rPr>
          <w:color w:val="auto"/>
          <w:sz w:val="22"/>
          <w:szCs w:val="22"/>
        </w:rPr>
      </w:pPr>
    </w:p>
    <w:p w14:paraId="38F0F190" w14:textId="26F913FC" w:rsidR="006F5CC9" w:rsidRPr="0088497C" w:rsidRDefault="006F5CC9" w:rsidP="006F5CC9">
      <w:pPr>
        <w:rPr>
          <w:color w:val="auto"/>
          <w:sz w:val="22"/>
          <w:szCs w:val="22"/>
        </w:rPr>
      </w:pPr>
      <w:r w:rsidRPr="0088497C">
        <w:rPr>
          <w:color w:val="auto"/>
          <w:sz w:val="22"/>
          <w:szCs w:val="22"/>
        </w:rPr>
        <w:t>Giliųjų venų trombozės (GVT) bei plaučių embolijos (PE) gydymas ir pasikartojančios GVT bei PE profilaktika suaugusiesiems (</w:t>
      </w:r>
      <w:r w:rsidR="00CC3CE7">
        <w:rPr>
          <w:color w:val="auto"/>
          <w:sz w:val="22"/>
          <w:szCs w:val="22"/>
        </w:rPr>
        <w:t>a</w:t>
      </w:r>
      <w:r w:rsidRPr="0088497C">
        <w:rPr>
          <w:color w:val="auto"/>
          <w:sz w:val="22"/>
          <w:szCs w:val="22"/>
        </w:rPr>
        <w:t xml:space="preserve">pie PE sergančius pacientus, kurių nestabili hemodinamika, </w:t>
      </w:r>
      <w:r w:rsidR="00F52A9B">
        <w:rPr>
          <w:color w:val="auto"/>
          <w:sz w:val="22"/>
          <w:szCs w:val="22"/>
        </w:rPr>
        <w:t>žr.</w:t>
      </w:r>
      <w:r w:rsidR="00F52A9B" w:rsidRPr="0088497C">
        <w:rPr>
          <w:color w:val="auto"/>
          <w:sz w:val="22"/>
          <w:szCs w:val="22"/>
        </w:rPr>
        <w:t xml:space="preserve"> </w:t>
      </w:r>
      <w:r w:rsidRPr="0088497C">
        <w:rPr>
          <w:color w:val="auto"/>
          <w:sz w:val="22"/>
          <w:szCs w:val="22"/>
        </w:rPr>
        <w:t>4.4 skyri</w:t>
      </w:r>
      <w:r w:rsidR="00475E96">
        <w:rPr>
          <w:color w:val="auto"/>
          <w:sz w:val="22"/>
          <w:szCs w:val="22"/>
        </w:rPr>
        <w:t>ų</w:t>
      </w:r>
      <w:r w:rsidRPr="0088497C">
        <w:rPr>
          <w:color w:val="auto"/>
          <w:sz w:val="22"/>
          <w:szCs w:val="22"/>
        </w:rPr>
        <w:t>).</w:t>
      </w:r>
    </w:p>
    <w:p w14:paraId="0E6FF5E9" w14:textId="77777777" w:rsidR="006F5CC9" w:rsidRPr="0088497C" w:rsidRDefault="006F5CC9" w:rsidP="006F5CC9">
      <w:pPr>
        <w:rPr>
          <w:color w:val="auto"/>
          <w:sz w:val="22"/>
          <w:szCs w:val="22"/>
        </w:rPr>
      </w:pPr>
    </w:p>
    <w:p w14:paraId="7839A1E4" w14:textId="77777777" w:rsidR="006F5CC9" w:rsidRPr="0088497C" w:rsidRDefault="006F5CC9" w:rsidP="006F5CC9">
      <w:pPr>
        <w:spacing w:line="100" w:lineRule="atLeast"/>
        <w:rPr>
          <w:color w:val="auto"/>
          <w:sz w:val="22"/>
          <w:szCs w:val="22"/>
        </w:rPr>
      </w:pPr>
      <w:r w:rsidRPr="0088497C">
        <w:rPr>
          <w:b/>
          <w:color w:val="auto"/>
          <w:sz w:val="22"/>
          <w:szCs w:val="22"/>
        </w:rPr>
        <w:t>4.2</w:t>
      </w:r>
      <w:r w:rsidRPr="0088497C">
        <w:rPr>
          <w:b/>
          <w:color w:val="auto"/>
          <w:sz w:val="22"/>
          <w:szCs w:val="22"/>
        </w:rPr>
        <w:tab/>
        <w:t>Dozavimas ir vartojimo metodas</w:t>
      </w:r>
    </w:p>
    <w:p w14:paraId="56049526" w14:textId="77777777" w:rsidR="006F5CC9" w:rsidRPr="0088497C" w:rsidRDefault="006F5CC9" w:rsidP="006F5CC9">
      <w:pPr>
        <w:rPr>
          <w:color w:val="auto"/>
          <w:sz w:val="22"/>
          <w:szCs w:val="22"/>
        </w:rPr>
      </w:pPr>
    </w:p>
    <w:p w14:paraId="08DAAD3F" w14:textId="77777777" w:rsidR="006F5CC9" w:rsidRPr="0088497C" w:rsidRDefault="006F5CC9" w:rsidP="006F5CC9">
      <w:pPr>
        <w:rPr>
          <w:color w:val="auto"/>
          <w:sz w:val="22"/>
          <w:szCs w:val="22"/>
          <w:u w:val="single"/>
        </w:rPr>
      </w:pPr>
      <w:r w:rsidRPr="0088497C">
        <w:rPr>
          <w:color w:val="auto"/>
          <w:sz w:val="22"/>
          <w:szCs w:val="22"/>
          <w:u w:val="single"/>
        </w:rPr>
        <w:t>Dozavimas</w:t>
      </w:r>
    </w:p>
    <w:p w14:paraId="48350694" w14:textId="692A624C" w:rsidR="006F5CC9" w:rsidRPr="0088497C" w:rsidRDefault="006F5CC9" w:rsidP="006F5CC9">
      <w:pPr>
        <w:rPr>
          <w:color w:val="auto"/>
          <w:sz w:val="22"/>
          <w:szCs w:val="22"/>
        </w:rPr>
      </w:pPr>
    </w:p>
    <w:p w14:paraId="354A3A8D" w14:textId="77777777" w:rsidR="006F5CC9" w:rsidRPr="0088497C" w:rsidRDefault="006F5CC9" w:rsidP="006F5CC9">
      <w:pPr>
        <w:rPr>
          <w:i/>
          <w:color w:val="auto"/>
          <w:sz w:val="22"/>
          <w:szCs w:val="22"/>
        </w:rPr>
      </w:pPr>
      <w:r w:rsidRPr="0088497C">
        <w:rPr>
          <w:i/>
          <w:color w:val="auto"/>
          <w:sz w:val="22"/>
          <w:szCs w:val="22"/>
        </w:rPr>
        <w:t>VTE profilaktika suaugusiems pacientams, kuriems atliekamos planinės klubo arba kelio sąnario pakeitimo operacijos</w:t>
      </w:r>
    </w:p>
    <w:p w14:paraId="7BB50471" w14:textId="4804AA24" w:rsidR="006F5CC9" w:rsidRPr="0088497C" w:rsidRDefault="006F5CC9" w:rsidP="006F5CC9">
      <w:pPr>
        <w:rPr>
          <w:color w:val="auto"/>
          <w:sz w:val="22"/>
          <w:szCs w:val="22"/>
        </w:rPr>
      </w:pPr>
      <w:r w:rsidRPr="0088497C">
        <w:rPr>
          <w:color w:val="auto"/>
          <w:sz w:val="22"/>
          <w:szCs w:val="22"/>
        </w:rPr>
        <w:t xml:space="preserve">Rekomenduojama </w:t>
      </w:r>
      <w:proofErr w:type="spellStart"/>
      <w:r w:rsidRPr="0088497C">
        <w:rPr>
          <w:color w:val="auto"/>
          <w:sz w:val="22"/>
          <w:szCs w:val="22"/>
        </w:rPr>
        <w:t>rivaroksabano</w:t>
      </w:r>
      <w:proofErr w:type="spellEnd"/>
      <w:r w:rsidRPr="0088497C">
        <w:rPr>
          <w:color w:val="auto"/>
          <w:sz w:val="22"/>
          <w:szCs w:val="22"/>
        </w:rPr>
        <w:t xml:space="preserve"> dozė yra 10 mg, vartojama per burną vieną kartą per parą. Pirmoji dozė turi būti suvartojama praėjus 6</w:t>
      </w:r>
      <w:r w:rsidRPr="0088497C">
        <w:rPr>
          <w:color w:val="auto"/>
          <w:sz w:val="22"/>
          <w:szCs w:val="22"/>
        </w:rPr>
        <w:noBreakHyphen/>
        <w:t xml:space="preserve">10 valandų po operacijos, su sąlyga, jei yra </w:t>
      </w:r>
      <w:r w:rsidR="00CB3166">
        <w:rPr>
          <w:color w:val="auto"/>
          <w:sz w:val="22"/>
          <w:szCs w:val="22"/>
        </w:rPr>
        <w:t xml:space="preserve">pasiekta </w:t>
      </w:r>
      <w:r w:rsidRPr="0088497C">
        <w:rPr>
          <w:color w:val="auto"/>
          <w:sz w:val="22"/>
          <w:szCs w:val="22"/>
        </w:rPr>
        <w:t xml:space="preserve">hemostazė. </w:t>
      </w:r>
    </w:p>
    <w:p w14:paraId="6A785F5B" w14:textId="77777777" w:rsidR="006F5CC9" w:rsidRPr="0088497C" w:rsidRDefault="006F5CC9" w:rsidP="006F5CC9">
      <w:pPr>
        <w:rPr>
          <w:color w:val="auto"/>
          <w:sz w:val="22"/>
          <w:szCs w:val="22"/>
        </w:rPr>
      </w:pPr>
    </w:p>
    <w:p w14:paraId="26EF0D16" w14:textId="77777777" w:rsidR="006F5CC9" w:rsidRPr="0088497C" w:rsidRDefault="006F5CC9" w:rsidP="006F5CC9">
      <w:pPr>
        <w:rPr>
          <w:color w:val="auto"/>
          <w:sz w:val="22"/>
          <w:szCs w:val="22"/>
        </w:rPr>
      </w:pPr>
      <w:r w:rsidRPr="0088497C">
        <w:rPr>
          <w:color w:val="auto"/>
          <w:sz w:val="22"/>
          <w:szCs w:val="22"/>
        </w:rPr>
        <w:t xml:space="preserve">Gydymo trukmė priklauso nuo paciento individualios rizikos venų tromboembolijai, kuri nustatoma pagal ortopedinės operacijos tipą. </w:t>
      </w:r>
    </w:p>
    <w:p w14:paraId="3BD5D577" w14:textId="77777777" w:rsidR="006F5CC9" w:rsidRPr="0088497C" w:rsidRDefault="006F5CC9" w:rsidP="006F5CC9">
      <w:pPr>
        <w:numPr>
          <w:ilvl w:val="0"/>
          <w:numId w:val="4"/>
        </w:numPr>
        <w:ind w:left="567" w:hanging="568"/>
        <w:rPr>
          <w:color w:val="auto"/>
          <w:sz w:val="22"/>
          <w:szCs w:val="22"/>
        </w:rPr>
      </w:pPr>
      <w:r w:rsidRPr="0088497C">
        <w:rPr>
          <w:color w:val="auto"/>
          <w:sz w:val="22"/>
          <w:szCs w:val="22"/>
        </w:rPr>
        <w:t xml:space="preserve">Pacientams, kuriems atliekama klubo sąnario operacija, rekomenduojama 5 savaičių gydymo trukmė. </w:t>
      </w:r>
    </w:p>
    <w:p w14:paraId="156B1338" w14:textId="77777777" w:rsidR="006F5CC9" w:rsidRPr="0088497C" w:rsidRDefault="006F5CC9" w:rsidP="006F5CC9">
      <w:pPr>
        <w:numPr>
          <w:ilvl w:val="0"/>
          <w:numId w:val="4"/>
        </w:numPr>
        <w:ind w:left="567" w:hanging="568"/>
        <w:rPr>
          <w:iCs/>
          <w:color w:val="auto"/>
          <w:sz w:val="22"/>
          <w:szCs w:val="22"/>
        </w:rPr>
      </w:pPr>
      <w:r w:rsidRPr="0088497C">
        <w:rPr>
          <w:color w:val="auto"/>
          <w:sz w:val="22"/>
          <w:szCs w:val="22"/>
        </w:rPr>
        <w:t xml:space="preserve">Pacientams, kuriems atliekama kelio sąnario operacija, rekomenduojama 2 savaičių gydymo trukmė. </w:t>
      </w:r>
    </w:p>
    <w:p w14:paraId="369F01BF" w14:textId="77777777" w:rsidR="009D1172" w:rsidRDefault="009D1172" w:rsidP="006F5CC9">
      <w:pPr>
        <w:rPr>
          <w:iCs/>
          <w:color w:val="auto"/>
          <w:sz w:val="22"/>
          <w:szCs w:val="22"/>
        </w:rPr>
      </w:pPr>
    </w:p>
    <w:p w14:paraId="47CD0EC7" w14:textId="5ECD98D8" w:rsidR="006F5CC9" w:rsidRPr="0088497C" w:rsidRDefault="006F5CC9" w:rsidP="006F5CC9">
      <w:pPr>
        <w:rPr>
          <w:iCs/>
          <w:color w:val="auto"/>
          <w:sz w:val="22"/>
          <w:szCs w:val="22"/>
        </w:rPr>
      </w:pPr>
      <w:r w:rsidRPr="0088497C">
        <w:rPr>
          <w:iCs/>
          <w:color w:val="auto"/>
          <w:sz w:val="22"/>
          <w:szCs w:val="22"/>
        </w:rPr>
        <w:t xml:space="preserve">Jeigu yra praleista </w:t>
      </w:r>
      <w:r w:rsidR="00CB3166">
        <w:rPr>
          <w:iCs/>
          <w:color w:val="auto"/>
          <w:sz w:val="22"/>
          <w:szCs w:val="22"/>
        </w:rPr>
        <w:t xml:space="preserve">vaistinio preparato </w:t>
      </w:r>
      <w:r w:rsidRPr="0088497C">
        <w:rPr>
          <w:iCs/>
          <w:color w:val="auto"/>
          <w:sz w:val="22"/>
          <w:szCs w:val="22"/>
        </w:rPr>
        <w:t xml:space="preserve">dozė, pacientas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iCs/>
          <w:color w:val="auto"/>
          <w:sz w:val="22"/>
          <w:szCs w:val="22"/>
        </w:rPr>
        <w:t xml:space="preserve"> turi išgerti nedelsiant ir paskui kitą dieną tęsti vartojimą vieną kartą per parą kaip anksčiau.</w:t>
      </w:r>
    </w:p>
    <w:p w14:paraId="20BCD46B" w14:textId="77777777" w:rsidR="006F5CC9" w:rsidRPr="0088497C" w:rsidRDefault="006F5CC9" w:rsidP="006F5CC9">
      <w:pPr>
        <w:rPr>
          <w:iCs/>
          <w:color w:val="auto"/>
          <w:sz w:val="22"/>
          <w:szCs w:val="22"/>
        </w:rPr>
      </w:pPr>
    </w:p>
    <w:p w14:paraId="072DC479" w14:textId="77777777" w:rsidR="006F5CC9" w:rsidRPr="0088497C" w:rsidRDefault="006F5CC9" w:rsidP="006F5CC9">
      <w:pPr>
        <w:rPr>
          <w:i/>
          <w:iCs/>
          <w:color w:val="auto"/>
          <w:sz w:val="22"/>
          <w:szCs w:val="22"/>
        </w:rPr>
      </w:pPr>
      <w:r w:rsidRPr="0088497C">
        <w:rPr>
          <w:i/>
          <w:iCs/>
          <w:color w:val="auto"/>
          <w:sz w:val="22"/>
          <w:szCs w:val="22"/>
        </w:rPr>
        <w:t>GVT gydymas, PE gydymas ir pasikartojančios GVT bei PE profilaktika</w:t>
      </w:r>
    </w:p>
    <w:p w14:paraId="01D700E5" w14:textId="0B91AF4A" w:rsidR="006F5CC9" w:rsidRPr="0088497C" w:rsidRDefault="006F5CC9" w:rsidP="006F5CC9">
      <w:pPr>
        <w:rPr>
          <w:iCs/>
          <w:color w:val="auto"/>
          <w:sz w:val="22"/>
          <w:szCs w:val="22"/>
        </w:rPr>
      </w:pPr>
      <w:r w:rsidRPr="0088497C">
        <w:rPr>
          <w:iCs/>
          <w:color w:val="auto"/>
          <w:sz w:val="22"/>
          <w:szCs w:val="22"/>
        </w:rPr>
        <w:lastRenderedPageBreak/>
        <w:t xml:space="preserve">Pradedant gydyti ūminę GVT arba PE, pirmąsias tris savaites rekomenduojama dozė yra po </w:t>
      </w:r>
      <w:r w:rsidR="00440D71" w:rsidRPr="0088497C">
        <w:rPr>
          <w:iCs/>
          <w:color w:val="auto"/>
          <w:sz w:val="22"/>
          <w:szCs w:val="22"/>
        </w:rPr>
        <w:t>15</w:t>
      </w:r>
      <w:r w:rsidR="00440D71">
        <w:rPr>
          <w:iCs/>
          <w:color w:val="auto"/>
          <w:sz w:val="22"/>
          <w:szCs w:val="22"/>
        </w:rPr>
        <w:t> </w:t>
      </w:r>
      <w:r w:rsidRPr="0088497C">
        <w:rPr>
          <w:iCs/>
          <w:color w:val="auto"/>
          <w:sz w:val="22"/>
          <w:szCs w:val="22"/>
        </w:rPr>
        <w:t xml:space="preserve">mg du kartus per parą; po to gydymą ir pasikartojančios GVT bei PE profilaktiką reikia tęsti vartojant </w:t>
      </w:r>
      <w:r w:rsidR="00440D71" w:rsidRPr="0088497C">
        <w:rPr>
          <w:iCs/>
          <w:color w:val="auto"/>
          <w:sz w:val="22"/>
          <w:szCs w:val="22"/>
        </w:rPr>
        <w:t>20</w:t>
      </w:r>
      <w:r w:rsidR="00440D71">
        <w:rPr>
          <w:iCs/>
          <w:color w:val="auto"/>
          <w:sz w:val="22"/>
          <w:szCs w:val="22"/>
        </w:rPr>
        <w:t> </w:t>
      </w:r>
      <w:r w:rsidRPr="0088497C">
        <w:rPr>
          <w:iCs/>
          <w:color w:val="auto"/>
          <w:sz w:val="22"/>
          <w:szCs w:val="22"/>
        </w:rPr>
        <w:t>mg vieną kartą per parą.</w:t>
      </w:r>
    </w:p>
    <w:p w14:paraId="304A07BE" w14:textId="77777777" w:rsidR="006F5CC9" w:rsidRPr="0088497C" w:rsidRDefault="006F5CC9" w:rsidP="006F5CC9">
      <w:pPr>
        <w:rPr>
          <w:iCs/>
          <w:color w:val="auto"/>
          <w:sz w:val="22"/>
          <w:szCs w:val="22"/>
        </w:rPr>
      </w:pPr>
    </w:p>
    <w:p w14:paraId="2317C07F" w14:textId="21257703" w:rsidR="006F5CC9" w:rsidRPr="0088497C" w:rsidRDefault="006F5CC9" w:rsidP="006F5CC9">
      <w:pPr>
        <w:rPr>
          <w:iCs/>
          <w:color w:val="auto"/>
          <w:sz w:val="22"/>
          <w:szCs w:val="22"/>
        </w:rPr>
      </w:pPr>
      <w:r w:rsidRPr="0088497C">
        <w:rPr>
          <w:iCs/>
          <w:color w:val="auto"/>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14082A7" w14:textId="77777777" w:rsidR="006F5CC9" w:rsidRPr="0088497C" w:rsidRDefault="006F5CC9" w:rsidP="006F5CC9">
      <w:pPr>
        <w:rPr>
          <w:iCs/>
          <w:color w:val="auto"/>
          <w:sz w:val="22"/>
          <w:szCs w:val="22"/>
        </w:rPr>
      </w:pPr>
    </w:p>
    <w:p w14:paraId="02E13B8E" w14:textId="0BF9AA86" w:rsidR="006F5CC9" w:rsidRPr="0088497C" w:rsidRDefault="006F5CC9" w:rsidP="006F5CC9">
      <w:pPr>
        <w:rPr>
          <w:iCs/>
          <w:color w:val="auto"/>
          <w:sz w:val="22"/>
          <w:szCs w:val="22"/>
        </w:rPr>
      </w:pPr>
      <w:r w:rsidRPr="0088497C">
        <w:rPr>
          <w:iCs/>
          <w:color w:val="auto"/>
          <w:sz w:val="22"/>
          <w:szCs w:val="22"/>
        </w:rPr>
        <w:t>Kai taikytina tęstinė pasikartojančios GVT ir PE profilaktika (užbaigus bent 6 mėnesių trukmės GVT arba PE gydymą), rekomenduojama dozė yra 10</w:t>
      </w:r>
      <w:r w:rsidR="00254AF6">
        <w:rPr>
          <w:iCs/>
          <w:color w:val="auto"/>
          <w:sz w:val="22"/>
          <w:szCs w:val="22"/>
        </w:rPr>
        <w:t> </w:t>
      </w:r>
      <w:r w:rsidRPr="0088497C">
        <w:rPr>
          <w:iCs/>
          <w:color w:val="auto"/>
          <w:sz w:val="22"/>
          <w:szCs w:val="22"/>
        </w:rPr>
        <w:t xml:space="preserve">mg kartą per parą. Pacientams, kuriems yra didelė pasikartojančios GVT arba PE rizika, pavyzdžiui, sergantiems komplikuotomis gretutinėmis ligomis arba tęstinės profilaktikos laikotarpiu, vartojant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F47BA4" w:rsidRPr="009D5C4D">
        <w:rPr>
          <w:sz w:val="22"/>
          <w:szCs w:val="22"/>
        </w:rPr>
        <w:t xml:space="preserve"> </w:t>
      </w:r>
      <w:r w:rsidR="00440D71" w:rsidRPr="0088497C">
        <w:rPr>
          <w:iCs/>
          <w:color w:val="auto"/>
          <w:sz w:val="22"/>
          <w:szCs w:val="22"/>
        </w:rPr>
        <w:t>10</w:t>
      </w:r>
      <w:r w:rsidR="00440D71">
        <w:rPr>
          <w:iCs/>
          <w:color w:val="auto"/>
          <w:sz w:val="22"/>
          <w:szCs w:val="22"/>
        </w:rPr>
        <w:t> </w:t>
      </w:r>
      <w:r w:rsidRPr="0088497C">
        <w:rPr>
          <w:iCs/>
          <w:color w:val="auto"/>
          <w:sz w:val="22"/>
          <w:szCs w:val="22"/>
        </w:rPr>
        <w:t xml:space="preserve">mg vieną kartą per parą, patyrusiems pasikartojančią GVT arba PE, reikia apsvarstyti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F47BA4" w:rsidRPr="009D5C4D">
        <w:rPr>
          <w:sz w:val="22"/>
          <w:szCs w:val="22"/>
        </w:rPr>
        <w:t xml:space="preserve"> </w:t>
      </w:r>
      <w:r w:rsidR="00440D71" w:rsidRPr="0088497C">
        <w:rPr>
          <w:iCs/>
          <w:color w:val="auto"/>
          <w:sz w:val="22"/>
          <w:szCs w:val="22"/>
        </w:rPr>
        <w:t>20</w:t>
      </w:r>
      <w:r w:rsidR="00440D71">
        <w:rPr>
          <w:iCs/>
          <w:color w:val="auto"/>
          <w:sz w:val="22"/>
          <w:szCs w:val="22"/>
        </w:rPr>
        <w:t> </w:t>
      </w:r>
      <w:r w:rsidRPr="0088497C">
        <w:rPr>
          <w:iCs/>
          <w:color w:val="auto"/>
          <w:sz w:val="22"/>
          <w:szCs w:val="22"/>
        </w:rPr>
        <w:t>mg vartojimą kartą per parą.</w:t>
      </w:r>
    </w:p>
    <w:p w14:paraId="15B665DE" w14:textId="77777777" w:rsidR="006F5CC9" w:rsidRPr="0088497C" w:rsidRDefault="006F5CC9" w:rsidP="006F5CC9">
      <w:pPr>
        <w:rPr>
          <w:iCs/>
          <w:color w:val="auto"/>
          <w:sz w:val="22"/>
          <w:szCs w:val="22"/>
        </w:rPr>
      </w:pPr>
    </w:p>
    <w:p w14:paraId="116EC0BB" w14:textId="77777777" w:rsidR="006F5CC9" w:rsidRPr="0088497C" w:rsidRDefault="006F5CC9" w:rsidP="006F5CC9">
      <w:pPr>
        <w:rPr>
          <w:iCs/>
          <w:color w:val="auto"/>
          <w:sz w:val="22"/>
          <w:szCs w:val="22"/>
        </w:rPr>
      </w:pPr>
      <w:r w:rsidRPr="0088497C">
        <w:rPr>
          <w:iCs/>
          <w:color w:val="auto"/>
          <w:sz w:val="22"/>
          <w:szCs w:val="22"/>
        </w:rPr>
        <w:t>Gydymo trukmę ir dozavimą reikia parinkti individualiai ir tik po to, kai kruopščiai įvertinamas gydymo naudos ir kraujavimo rizikos santykis (žr. 4.4 skyrių).</w:t>
      </w:r>
    </w:p>
    <w:p w14:paraId="60E4908F" w14:textId="77777777" w:rsidR="006F5CC9" w:rsidRPr="0088497C" w:rsidRDefault="006F5CC9" w:rsidP="006F5CC9">
      <w:pPr>
        <w:rPr>
          <w:i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059"/>
        <w:gridCol w:w="2551"/>
        <w:gridCol w:w="1957"/>
      </w:tblGrid>
      <w:tr w:rsidR="006F5CC9" w:rsidRPr="0088497C" w14:paraId="6BD6394D" w14:textId="77777777" w:rsidTr="009D5C4D">
        <w:tc>
          <w:tcPr>
            <w:tcW w:w="2189" w:type="dxa"/>
            <w:shd w:val="clear" w:color="auto" w:fill="auto"/>
          </w:tcPr>
          <w:p w14:paraId="3B8ABADB"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p>
        </w:tc>
        <w:tc>
          <w:tcPr>
            <w:tcW w:w="2059" w:type="dxa"/>
            <w:shd w:val="clear" w:color="auto" w:fill="auto"/>
          </w:tcPr>
          <w:p w14:paraId="542F3587" w14:textId="77777777" w:rsidR="006F5CC9" w:rsidRPr="009D5C4D" w:rsidRDefault="006F5CC9" w:rsidP="009D5C4D">
            <w:pPr>
              <w:tabs>
                <w:tab w:val="clear" w:pos="567"/>
              </w:tabs>
              <w:suppressAutoHyphens w:val="0"/>
              <w:autoSpaceDE w:val="0"/>
              <w:autoSpaceDN w:val="0"/>
              <w:adjustRightInd w:val="0"/>
              <w:spacing w:line="240" w:lineRule="auto"/>
              <w:jc w:val="center"/>
              <w:rPr>
                <w:b/>
                <w:bCs/>
                <w:color w:val="auto"/>
                <w:spacing w:val="-1"/>
                <w:sz w:val="22"/>
                <w:szCs w:val="22"/>
                <w:lang w:eastAsia="en-US"/>
              </w:rPr>
            </w:pPr>
            <w:r w:rsidRPr="009D5C4D">
              <w:rPr>
                <w:b/>
                <w:bCs/>
                <w:color w:val="auto"/>
                <w:spacing w:val="-1"/>
                <w:sz w:val="22"/>
                <w:szCs w:val="22"/>
                <w:lang w:eastAsia="en-US"/>
              </w:rPr>
              <w:t>Laikotarpis</w:t>
            </w:r>
          </w:p>
        </w:tc>
        <w:tc>
          <w:tcPr>
            <w:tcW w:w="2551" w:type="dxa"/>
            <w:shd w:val="clear" w:color="auto" w:fill="auto"/>
          </w:tcPr>
          <w:p w14:paraId="3225714F" w14:textId="77777777" w:rsidR="006F5CC9" w:rsidRPr="009D5C4D" w:rsidRDefault="006F5CC9" w:rsidP="009D5C4D">
            <w:pPr>
              <w:tabs>
                <w:tab w:val="clear" w:pos="567"/>
              </w:tabs>
              <w:suppressAutoHyphens w:val="0"/>
              <w:autoSpaceDE w:val="0"/>
              <w:autoSpaceDN w:val="0"/>
              <w:adjustRightInd w:val="0"/>
              <w:spacing w:line="240" w:lineRule="auto"/>
              <w:jc w:val="center"/>
              <w:rPr>
                <w:b/>
                <w:bCs/>
                <w:color w:val="auto"/>
                <w:spacing w:val="-1"/>
                <w:sz w:val="22"/>
                <w:szCs w:val="22"/>
                <w:lang w:eastAsia="en-US"/>
              </w:rPr>
            </w:pPr>
            <w:r w:rsidRPr="009D5C4D">
              <w:rPr>
                <w:b/>
                <w:bCs/>
                <w:color w:val="auto"/>
                <w:spacing w:val="-1"/>
                <w:sz w:val="22"/>
                <w:szCs w:val="22"/>
                <w:lang w:eastAsia="en-US"/>
              </w:rPr>
              <w:t>Dozavimo režimas</w:t>
            </w:r>
          </w:p>
        </w:tc>
        <w:tc>
          <w:tcPr>
            <w:tcW w:w="1957" w:type="dxa"/>
            <w:shd w:val="clear" w:color="auto" w:fill="auto"/>
          </w:tcPr>
          <w:p w14:paraId="6178A170" w14:textId="77777777" w:rsidR="006F5CC9" w:rsidRPr="009D5C4D" w:rsidRDefault="006F5CC9" w:rsidP="009D5C4D">
            <w:pPr>
              <w:tabs>
                <w:tab w:val="clear" w:pos="567"/>
              </w:tabs>
              <w:suppressAutoHyphens w:val="0"/>
              <w:autoSpaceDE w:val="0"/>
              <w:autoSpaceDN w:val="0"/>
              <w:adjustRightInd w:val="0"/>
              <w:spacing w:line="240" w:lineRule="auto"/>
              <w:jc w:val="center"/>
              <w:rPr>
                <w:b/>
                <w:bCs/>
                <w:color w:val="auto"/>
                <w:spacing w:val="-1"/>
                <w:sz w:val="22"/>
                <w:szCs w:val="22"/>
                <w:lang w:eastAsia="en-US"/>
              </w:rPr>
            </w:pPr>
            <w:r w:rsidRPr="009D5C4D">
              <w:rPr>
                <w:b/>
                <w:bCs/>
                <w:color w:val="auto"/>
                <w:spacing w:val="-1"/>
                <w:sz w:val="22"/>
                <w:szCs w:val="22"/>
                <w:lang w:eastAsia="en-US"/>
              </w:rPr>
              <w:t>Bendra paros dozė</w:t>
            </w:r>
          </w:p>
        </w:tc>
      </w:tr>
      <w:tr w:rsidR="006F5CC9" w:rsidRPr="0088497C" w14:paraId="76889105" w14:textId="77777777" w:rsidTr="009D5C4D">
        <w:trPr>
          <w:trHeight w:val="320"/>
        </w:trPr>
        <w:tc>
          <w:tcPr>
            <w:tcW w:w="2189" w:type="dxa"/>
            <w:vMerge w:val="restart"/>
            <w:shd w:val="clear" w:color="auto" w:fill="auto"/>
          </w:tcPr>
          <w:p w14:paraId="1461233B"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Pasikartojančios GVT bei PE gydymas ir profilaktika</w:t>
            </w:r>
          </w:p>
        </w:tc>
        <w:tc>
          <w:tcPr>
            <w:tcW w:w="2059" w:type="dxa"/>
            <w:shd w:val="clear" w:color="auto" w:fill="auto"/>
          </w:tcPr>
          <w:p w14:paraId="6D914368"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1- 21 para</w:t>
            </w:r>
          </w:p>
        </w:tc>
        <w:tc>
          <w:tcPr>
            <w:tcW w:w="2551" w:type="dxa"/>
            <w:shd w:val="clear" w:color="auto" w:fill="auto"/>
          </w:tcPr>
          <w:p w14:paraId="78D3D6BA" w14:textId="39A051D5"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po 15</w:t>
            </w:r>
            <w:r w:rsidR="00440D71">
              <w:rPr>
                <w:color w:val="auto"/>
                <w:spacing w:val="-1"/>
                <w:sz w:val="22"/>
                <w:szCs w:val="22"/>
                <w:lang w:eastAsia="en-US"/>
              </w:rPr>
              <w:t> mg</w:t>
            </w:r>
            <w:r w:rsidRPr="0088497C">
              <w:rPr>
                <w:color w:val="auto"/>
                <w:spacing w:val="-1"/>
                <w:sz w:val="22"/>
                <w:szCs w:val="22"/>
                <w:lang w:eastAsia="en-US"/>
              </w:rPr>
              <w:t xml:space="preserve"> du kartus per parą</w:t>
            </w:r>
          </w:p>
        </w:tc>
        <w:tc>
          <w:tcPr>
            <w:tcW w:w="1957" w:type="dxa"/>
            <w:shd w:val="clear" w:color="auto" w:fill="auto"/>
          </w:tcPr>
          <w:p w14:paraId="71E197C7" w14:textId="567022DB"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30</w:t>
            </w:r>
            <w:r w:rsidR="00440D71">
              <w:rPr>
                <w:color w:val="auto"/>
                <w:spacing w:val="-1"/>
                <w:sz w:val="22"/>
                <w:szCs w:val="22"/>
                <w:lang w:eastAsia="en-US"/>
              </w:rPr>
              <w:t> mg</w:t>
            </w:r>
          </w:p>
        </w:tc>
      </w:tr>
      <w:tr w:rsidR="006F5CC9" w:rsidRPr="0088497C" w14:paraId="250818BF" w14:textId="77777777" w:rsidTr="009D5C4D">
        <w:trPr>
          <w:trHeight w:val="275"/>
        </w:trPr>
        <w:tc>
          <w:tcPr>
            <w:tcW w:w="2189" w:type="dxa"/>
            <w:vMerge/>
            <w:shd w:val="clear" w:color="auto" w:fill="auto"/>
          </w:tcPr>
          <w:p w14:paraId="70306406"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p>
        </w:tc>
        <w:tc>
          <w:tcPr>
            <w:tcW w:w="2059" w:type="dxa"/>
            <w:shd w:val="clear" w:color="auto" w:fill="auto"/>
          </w:tcPr>
          <w:p w14:paraId="0B7A3A16"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Nuo 22 paros</w:t>
            </w:r>
          </w:p>
        </w:tc>
        <w:tc>
          <w:tcPr>
            <w:tcW w:w="2551" w:type="dxa"/>
            <w:shd w:val="clear" w:color="auto" w:fill="auto"/>
          </w:tcPr>
          <w:p w14:paraId="6B1313DD" w14:textId="26F61A8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r w:rsidRPr="0088497C">
              <w:rPr>
                <w:color w:val="auto"/>
                <w:spacing w:val="-1"/>
                <w:sz w:val="22"/>
                <w:szCs w:val="22"/>
                <w:lang w:eastAsia="en-US"/>
              </w:rPr>
              <w:t xml:space="preserve"> vieną kartą per parą</w:t>
            </w:r>
          </w:p>
        </w:tc>
        <w:tc>
          <w:tcPr>
            <w:tcW w:w="1957" w:type="dxa"/>
            <w:shd w:val="clear" w:color="auto" w:fill="auto"/>
          </w:tcPr>
          <w:p w14:paraId="55EDF620" w14:textId="4A648742"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p>
        </w:tc>
      </w:tr>
      <w:tr w:rsidR="006F5CC9" w:rsidRPr="0088497C" w14:paraId="6C8E0567" w14:textId="77777777" w:rsidTr="009D5C4D">
        <w:tc>
          <w:tcPr>
            <w:tcW w:w="2189" w:type="dxa"/>
            <w:shd w:val="clear" w:color="auto" w:fill="auto"/>
          </w:tcPr>
          <w:p w14:paraId="42AA192D"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Pasikartojančios GVT bei PE profilaktika</w:t>
            </w:r>
          </w:p>
        </w:tc>
        <w:tc>
          <w:tcPr>
            <w:tcW w:w="2059" w:type="dxa"/>
            <w:shd w:val="clear" w:color="auto" w:fill="auto"/>
          </w:tcPr>
          <w:p w14:paraId="12949942" w14:textId="77777777"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Užbaigus bent 6 mėnesių trukmės GVT arba PE gydymą</w:t>
            </w:r>
          </w:p>
        </w:tc>
        <w:tc>
          <w:tcPr>
            <w:tcW w:w="2551" w:type="dxa"/>
            <w:shd w:val="clear" w:color="auto" w:fill="auto"/>
          </w:tcPr>
          <w:p w14:paraId="69C83E82" w14:textId="0DA5BD21"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10</w:t>
            </w:r>
            <w:r w:rsidR="00440D71">
              <w:rPr>
                <w:color w:val="auto"/>
                <w:spacing w:val="-1"/>
                <w:sz w:val="22"/>
                <w:szCs w:val="22"/>
                <w:lang w:eastAsia="en-US"/>
              </w:rPr>
              <w:t> mg</w:t>
            </w:r>
            <w:r w:rsidRPr="0088497C">
              <w:rPr>
                <w:color w:val="auto"/>
                <w:spacing w:val="-1"/>
                <w:sz w:val="22"/>
                <w:szCs w:val="22"/>
                <w:lang w:eastAsia="en-US"/>
              </w:rPr>
              <w:t xml:space="preserve"> vieną kartą per parą arba</w:t>
            </w:r>
          </w:p>
          <w:p w14:paraId="4212F0A5" w14:textId="2A555FC6"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20</w:t>
            </w:r>
            <w:r w:rsidR="00440D71">
              <w:rPr>
                <w:color w:val="auto"/>
                <w:spacing w:val="-1"/>
                <w:sz w:val="22"/>
                <w:szCs w:val="22"/>
                <w:lang w:eastAsia="en-US"/>
              </w:rPr>
              <w:t> mg</w:t>
            </w:r>
            <w:r w:rsidRPr="0088497C">
              <w:rPr>
                <w:color w:val="auto"/>
                <w:spacing w:val="-1"/>
                <w:sz w:val="22"/>
                <w:szCs w:val="22"/>
                <w:lang w:eastAsia="en-US"/>
              </w:rPr>
              <w:t xml:space="preserve"> vieną kartą per parą</w:t>
            </w:r>
          </w:p>
        </w:tc>
        <w:tc>
          <w:tcPr>
            <w:tcW w:w="1957" w:type="dxa"/>
            <w:shd w:val="clear" w:color="auto" w:fill="auto"/>
          </w:tcPr>
          <w:p w14:paraId="5C5F8B99" w14:textId="77777777" w:rsidR="00F47BA4" w:rsidRDefault="00F47BA4"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p>
          <w:p w14:paraId="78443ABB" w14:textId="710EB5C0" w:rsidR="006F5CC9" w:rsidRPr="0088497C" w:rsidRDefault="006F5CC9" w:rsidP="009D5C4D">
            <w:pPr>
              <w:tabs>
                <w:tab w:val="clear" w:pos="567"/>
              </w:tabs>
              <w:suppressAutoHyphens w:val="0"/>
              <w:autoSpaceDE w:val="0"/>
              <w:autoSpaceDN w:val="0"/>
              <w:adjustRightInd w:val="0"/>
              <w:spacing w:line="240" w:lineRule="auto"/>
              <w:jc w:val="center"/>
              <w:rPr>
                <w:color w:val="auto"/>
                <w:spacing w:val="-1"/>
                <w:sz w:val="22"/>
                <w:szCs w:val="22"/>
                <w:lang w:eastAsia="en-US"/>
              </w:rPr>
            </w:pPr>
            <w:r w:rsidRPr="0088497C">
              <w:rPr>
                <w:color w:val="auto"/>
                <w:spacing w:val="-1"/>
                <w:sz w:val="22"/>
                <w:szCs w:val="22"/>
                <w:lang w:eastAsia="en-US"/>
              </w:rPr>
              <w:t>10</w:t>
            </w:r>
            <w:r w:rsidR="00440D71">
              <w:rPr>
                <w:color w:val="auto"/>
                <w:spacing w:val="-1"/>
                <w:sz w:val="22"/>
                <w:szCs w:val="22"/>
                <w:lang w:eastAsia="en-US"/>
              </w:rPr>
              <w:t> mg</w:t>
            </w:r>
            <w:r w:rsidR="00F47BA4">
              <w:rPr>
                <w:color w:val="auto"/>
                <w:spacing w:val="-1"/>
                <w:sz w:val="22"/>
                <w:szCs w:val="22"/>
                <w:lang w:eastAsia="en-US"/>
              </w:rPr>
              <w:t xml:space="preserve"> </w:t>
            </w:r>
            <w:r w:rsidRPr="0088497C">
              <w:rPr>
                <w:color w:val="auto"/>
                <w:spacing w:val="-1"/>
                <w:sz w:val="22"/>
                <w:szCs w:val="22"/>
                <w:lang w:eastAsia="en-US"/>
              </w:rPr>
              <w:t>arba 20</w:t>
            </w:r>
            <w:r w:rsidR="00440D71">
              <w:rPr>
                <w:color w:val="auto"/>
                <w:spacing w:val="-1"/>
                <w:sz w:val="22"/>
                <w:szCs w:val="22"/>
                <w:lang w:eastAsia="en-US"/>
              </w:rPr>
              <w:t> mg</w:t>
            </w:r>
          </w:p>
        </w:tc>
      </w:tr>
    </w:tbl>
    <w:p w14:paraId="1F7228CC" w14:textId="77777777" w:rsidR="006F5CC9" w:rsidRPr="0088497C" w:rsidRDefault="006F5CC9" w:rsidP="006F5CC9">
      <w:pPr>
        <w:rPr>
          <w:iCs/>
          <w:color w:val="auto"/>
          <w:sz w:val="22"/>
          <w:szCs w:val="22"/>
        </w:rPr>
      </w:pPr>
    </w:p>
    <w:p w14:paraId="426C801E" w14:textId="75FFFD2B" w:rsidR="006F5CC9" w:rsidRPr="0088497C" w:rsidRDefault="006F5CC9" w:rsidP="006F5CC9">
      <w:pPr>
        <w:rPr>
          <w:iCs/>
          <w:color w:val="auto"/>
          <w:sz w:val="22"/>
          <w:szCs w:val="22"/>
        </w:rPr>
      </w:pPr>
      <w:r w:rsidRPr="0088497C">
        <w:rPr>
          <w:iCs/>
          <w:color w:val="auto"/>
          <w:sz w:val="22"/>
          <w:szCs w:val="22"/>
        </w:rPr>
        <w:t xml:space="preserve">Jei pacientas pamiršo pavartoti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AC544C" w:rsidRPr="0088497C">
        <w:rPr>
          <w:iCs/>
          <w:color w:val="auto"/>
          <w:sz w:val="22"/>
          <w:szCs w:val="22"/>
        </w:rPr>
        <w:t xml:space="preserve"> </w:t>
      </w:r>
      <w:r w:rsidRPr="0088497C">
        <w:rPr>
          <w:iCs/>
          <w:color w:val="auto"/>
          <w:sz w:val="22"/>
          <w:szCs w:val="22"/>
        </w:rPr>
        <w:t>dozę gydymo laikotarpiu, kai vartojama po 15</w:t>
      </w:r>
      <w:r w:rsidR="00440D71">
        <w:rPr>
          <w:iCs/>
          <w:color w:val="auto"/>
          <w:sz w:val="22"/>
          <w:szCs w:val="22"/>
        </w:rPr>
        <w:t> mg</w:t>
      </w:r>
      <w:r w:rsidRPr="0088497C">
        <w:rPr>
          <w:iCs/>
          <w:color w:val="auto"/>
          <w:sz w:val="22"/>
          <w:szCs w:val="22"/>
        </w:rPr>
        <w:t xml:space="preserve"> du kartus per parą (1-21 parą), jis turi nedelsdamas tai padaryti, užtikrindamas, kad per parą suvartos 30</w:t>
      </w:r>
      <w:r w:rsidR="00440D71">
        <w:rPr>
          <w:iCs/>
          <w:color w:val="auto"/>
          <w:sz w:val="22"/>
          <w:szCs w:val="22"/>
        </w:rPr>
        <w:t> mg</w:t>
      </w:r>
      <w:r w:rsidRPr="0088497C">
        <w:rPr>
          <w:iCs/>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9D5C4D">
        <w:rPr>
          <w:iCs/>
          <w:color w:val="auto"/>
          <w:sz w:val="20"/>
          <w:szCs w:val="20"/>
        </w:rPr>
        <w:t xml:space="preserve"> </w:t>
      </w:r>
      <w:r w:rsidRPr="0088497C">
        <w:rPr>
          <w:iCs/>
          <w:color w:val="auto"/>
          <w:sz w:val="22"/>
          <w:szCs w:val="22"/>
        </w:rPr>
        <w:t>dozę. Tokiu atveju gali prireikti suvartoti dvi 15</w:t>
      </w:r>
      <w:r w:rsidR="00440D71">
        <w:rPr>
          <w:iCs/>
          <w:color w:val="auto"/>
          <w:sz w:val="22"/>
          <w:szCs w:val="22"/>
        </w:rPr>
        <w:t> mg</w:t>
      </w:r>
      <w:r w:rsidRPr="0088497C">
        <w:rPr>
          <w:iCs/>
          <w:color w:val="auto"/>
          <w:sz w:val="22"/>
          <w:szCs w:val="22"/>
        </w:rPr>
        <w:t xml:space="preserve"> </w:t>
      </w:r>
      <w:r w:rsidR="001E1B9D">
        <w:rPr>
          <w:iCs/>
          <w:color w:val="auto"/>
          <w:sz w:val="22"/>
          <w:szCs w:val="22"/>
        </w:rPr>
        <w:t>kapsules</w:t>
      </w:r>
      <w:r w:rsidR="001E1B9D" w:rsidRPr="0088497C">
        <w:rPr>
          <w:iCs/>
          <w:color w:val="auto"/>
          <w:sz w:val="22"/>
          <w:szCs w:val="22"/>
        </w:rPr>
        <w:t xml:space="preserve"> </w:t>
      </w:r>
      <w:r w:rsidRPr="0088497C">
        <w:rPr>
          <w:iCs/>
          <w:color w:val="auto"/>
          <w:sz w:val="22"/>
          <w:szCs w:val="22"/>
        </w:rPr>
        <w:t>iš karto. Kitą parą pacientas turi toliau vartoti po 15</w:t>
      </w:r>
      <w:r w:rsidR="00440D71">
        <w:rPr>
          <w:iCs/>
          <w:color w:val="auto"/>
          <w:sz w:val="22"/>
          <w:szCs w:val="22"/>
        </w:rPr>
        <w:t> mg</w:t>
      </w:r>
      <w:r w:rsidRPr="0088497C">
        <w:rPr>
          <w:iCs/>
          <w:color w:val="auto"/>
          <w:sz w:val="22"/>
          <w:szCs w:val="22"/>
        </w:rPr>
        <w:t xml:space="preserve"> du kartus per parą, kaip rekomenduojama.</w:t>
      </w:r>
    </w:p>
    <w:p w14:paraId="577BD25E" w14:textId="77777777" w:rsidR="006F5CC9" w:rsidRPr="0088497C" w:rsidRDefault="006F5CC9" w:rsidP="006F5CC9">
      <w:pPr>
        <w:rPr>
          <w:iCs/>
          <w:color w:val="auto"/>
          <w:sz w:val="22"/>
          <w:szCs w:val="22"/>
        </w:rPr>
      </w:pPr>
    </w:p>
    <w:p w14:paraId="44424753" w14:textId="198EC4EE" w:rsidR="006F5CC9" w:rsidRPr="0088497C" w:rsidRDefault="006F5CC9" w:rsidP="006F5CC9">
      <w:pPr>
        <w:rPr>
          <w:iCs/>
          <w:color w:val="auto"/>
          <w:sz w:val="22"/>
          <w:szCs w:val="22"/>
        </w:rPr>
      </w:pPr>
      <w:r w:rsidRPr="0088497C">
        <w:rPr>
          <w:iCs/>
          <w:color w:val="auto"/>
          <w:sz w:val="22"/>
          <w:szCs w:val="22"/>
        </w:rPr>
        <w:t xml:space="preserve">Jei pacientas pamiršo pavartoti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430701" w:rsidRPr="009D5C4D">
        <w:rPr>
          <w:iCs/>
          <w:color w:val="auto"/>
          <w:sz w:val="20"/>
          <w:szCs w:val="20"/>
        </w:rPr>
        <w:t xml:space="preserve"> </w:t>
      </w:r>
      <w:r w:rsidRPr="0088497C">
        <w:rPr>
          <w:iCs/>
          <w:color w:val="auto"/>
          <w:sz w:val="22"/>
          <w:szCs w:val="22"/>
        </w:rPr>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3DB71990" w14:textId="77777777" w:rsidR="006F5CC9" w:rsidRPr="0088497C" w:rsidRDefault="006F5CC9" w:rsidP="006F5CC9">
      <w:pPr>
        <w:rPr>
          <w:iCs/>
          <w:color w:val="auto"/>
          <w:sz w:val="22"/>
          <w:szCs w:val="22"/>
        </w:rPr>
      </w:pPr>
    </w:p>
    <w:p w14:paraId="345C7E0F" w14:textId="2795AFC8" w:rsidR="006F5CC9" w:rsidRPr="0088497C" w:rsidRDefault="006F5CC9" w:rsidP="006F5CC9">
      <w:pPr>
        <w:rPr>
          <w:iCs/>
          <w:color w:val="auto"/>
          <w:sz w:val="22"/>
          <w:szCs w:val="22"/>
        </w:rPr>
      </w:pPr>
      <w:r w:rsidRPr="0088497C">
        <w:rPr>
          <w:i/>
          <w:iCs/>
          <w:color w:val="auto"/>
          <w:sz w:val="22"/>
          <w:szCs w:val="22"/>
        </w:rPr>
        <w:t xml:space="preserve">Vitamino K antagonistų (VKA) keitimas </w:t>
      </w:r>
      <w:proofErr w:type="spellStart"/>
      <w:r w:rsidR="00C8390C">
        <w:rPr>
          <w:i/>
          <w:iCs/>
          <w:sz w:val="22"/>
          <w:szCs w:val="22"/>
        </w:rPr>
        <w:t>Rivaroxaban</w:t>
      </w:r>
      <w:proofErr w:type="spellEnd"/>
      <w:r w:rsidR="00C8390C">
        <w:rPr>
          <w:i/>
          <w:iCs/>
          <w:sz w:val="22"/>
          <w:szCs w:val="22"/>
        </w:rPr>
        <w:t xml:space="preserve"> </w:t>
      </w:r>
      <w:proofErr w:type="spellStart"/>
      <w:r w:rsidR="00C8390C">
        <w:rPr>
          <w:i/>
          <w:iCs/>
          <w:sz w:val="22"/>
          <w:szCs w:val="22"/>
        </w:rPr>
        <w:t>Polpharma</w:t>
      </w:r>
      <w:proofErr w:type="spellEnd"/>
    </w:p>
    <w:p w14:paraId="5B5CC9A2" w14:textId="1E143BA8" w:rsidR="006F5CC9" w:rsidRPr="0088497C" w:rsidRDefault="006F5CC9" w:rsidP="006F5CC9">
      <w:pPr>
        <w:rPr>
          <w:iCs/>
          <w:color w:val="auto"/>
          <w:sz w:val="22"/>
          <w:szCs w:val="22"/>
        </w:rPr>
      </w:pPr>
      <w:r w:rsidRPr="0088497C">
        <w:rPr>
          <w:iCs/>
          <w:color w:val="auto"/>
          <w:sz w:val="22"/>
          <w:szCs w:val="22"/>
        </w:rPr>
        <w:t xml:space="preserve">Pacientams, kurie gydomi nuo GVT, PE ir kuriems taikoma šių sutrikimų pasikartojimo profilaktika, gydymą VKA reikia nutraukti ir gydymą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iCs/>
          <w:color w:val="auto"/>
          <w:sz w:val="22"/>
          <w:szCs w:val="22"/>
        </w:rPr>
        <w:t xml:space="preserve"> pradėti, kai TNS</w:t>
      </w:r>
      <w:r w:rsidR="00902A47">
        <w:rPr>
          <w:iCs/>
          <w:color w:val="auto"/>
          <w:sz w:val="22"/>
          <w:szCs w:val="22"/>
        </w:rPr>
        <w:t xml:space="preserve"> (</w:t>
      </w:r>
      <w:r w:rsidR="00902A47">
        <w:rPr>
          <w:sz w:val="22"/>
          <w:szCs w:val="22"/>
        </w:rPr>
        <w:t>tarptautinis normalizuotas santykis</w:t>
      </w:r>
      <w:r w:rsidR="00403B77">
        <w:rPr>
          <w:sz w:val="22"/>
          <w:szCs w:val="22"/>
        </w:rPr>
        <w:t xml:space="preserve">, angl. </w:t>
      </w:r>
      <w:proofErr w:type="spellStart"/>
      <w:r w:rsidR="00403B77">
        <w:rPr>
          <w:i/>
          <w:iCs/>
          <w:sz w:val="22"/>
          <w:szCs w:val="22"/>
        </w:rPr>
        <w:t>international</w:t>
      </w:r>
      <w:proofErr w:type="spellEnd"/>
      <w:r w:rsidR="00403B77">
        <w:rPr>
          <w:i/>
          <w:iCs/>
          <w:sz w:val="22"/>
          <w:szCs w:val="22"/>
        </w:rPr>
        <w:t xml:space="preserve"> </w:t>
      </w:r>
      <w:proofErr w:type="spellStart"/>
      <w:r w:rsidR="00403B77">
        <w:rPr>
          <w:i/>
          <w:iCs/>
          <w:sz w:val="22"/>
          <w:szCs w:val="22"/>
        </w:rPr>
        <w:t>normalized</w:t>
      </w:r>
      <w:proofErr w:type="spellEnd"/>
      <w:r w:rsidR="00403B77">
        <w:rPr>
          <w:i/>
          <w:iCs/>
          <w:sz w:val="22"/>
          <w:szCs w:val="22"/>
        </w:rPr>
        <w:t xml:space="preserve"> </w:t>
      </w:r>
      <w:proofErr w:type="spellStart"/>
      <w:r w:rsidR="00403B77">
        <w:rPr>
          <w:i/>
          <w:iCs/>
          <w:sz w:val="22"/>
          <w:szCs w:val="22"/>
        </w:rPr>
        <w:t>ratio</w:t>
      </w:r>
      <w:proofErr w:type="spellEnd"/>
      <w:r w:rsidR="00403B77">
        <w:rPr>
          <w:i/>
          <w:iCs/>
          <w:sz w:val="22"/>
          <w:szCs w:val="22"/>
        </w:rPr>
        <w:t xml:space="preserve"> </w:t>
      </w:r>
      <w:r w:rsidR="00403B77" w:rsidRPr="008C36F8">
        <w:rPr>
          <w:i/>
          <w:iCs/>
          <w:sz w:val="22"/>
          <w:szCs w:val="22"/>
        </w:rPr>
        <w:t>INR</w:t>
      </w:r>
      <w:r w:rsidR="00403B77">
        <w:rPr>
          <w:i/>
          <w:iCs/>
          <w:sz w:val="22"/>
          <w:szCs w:val="22"/>
        </w:rPr>
        <w:t>)</w:t>
      </w:r>
      <w:r w:rsidRPr="0088497C">
        <w:rPr>
          <w:iCs/>
          <w:color w:val="auto"/>
          <w:sz w:val="22"/>
          <w:szCs w:val="22"/>
        </w:rPr>
        <w:t xml:space="preserve"> yra ≤ 2,5.</w:t>
      </w:r>
    </w:p>
    <w:p w14:paraId="11B030EF" w14:textId="77777777" w:rsidR="006F5CC9" w:rsidRPr="0088497C" w:rsidRDefault="006F5CC9" w:rsidP="006F5CC9">
      <w:pPr>
        <w:rPr>
          <w:iCs/>
          <w:color w:val="auto"/>
          <w:sz w:val="22"/>
          <w:szCs w:val="22"/>
        </w:rPr>
      </w:pPr>
    </w:p>
    <w:p w14:paraId="2F51F593" w14:textId="3110BB22" w:rsidR="006F5CC9" w:rsidRPr="0088497C" w:rsidRDefault="006F5CC9" w:rsidP="006F5CC9">
      <w:pPr>
        <w:rPr>
          <w:iCs/>
          <w:color w:val="auto"/>
          <w:sz w:val="22"/>
          <w:szCs w:val="22"/>
        </w:rPr>
      </w:pPr>
      <w:r w:rsidRPr="0088497C">
        <w:rPr>
          <w:iCs/>
          <w:color w:val="auto"/>
          <w:sz w:val="22"/>
          <w:szCs w:val="22"/>
        </w:rPr>
        <w:t xml:space="preserve">VKA keičiant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iCs/>
          <w:color w:val="auto"/>
          <w:sz w:val="22"/>
          <w:szCs w:val="22"/>
        </w:rPr>
        <w:t xml:space="preserve">, pradėjus vartoti </w:t>
      </w:r>
      <w:proofErr w:type="spellStart"/>
      <w:r w:rsidRPr="0088497C">
        <w:rPr>
          <w:iCs/>
          <w:color w:val="auto"/>
          <w:sz w:val="22"/>
          <w:szCs w:val="22"/>
        </w:rPr>
        <w:t>rivaroksabano</w:t>
      </w:r>
      <w:proofErr w:type="spellEnd"/>
      <w:r w:rsidRPr="0088497C">
        <w:rPr>
          <w:iCs/>
          <w:color w:val="auto"/>
          <w:sz w:val="22"/>
          <w:szCs w:val="22"/>
        </w:rPr>
        <w:t xml:space="preserve"> </w:t>
      </w:r>
      <w:r w:rsidR="007A1AD2">
        <w:rPr>
          <w:iCs/>
          <w:color w:val="auto"/>
          <w:sz w:val="22"/>
          <w:szCs w:val="22"/>
        </w:rPr>
        <w:t>TNS</w:t>
      </w:r>
      <w:r w:rsidR="0011576B">
        <w:rPr>
          <w:iCs/>
          <w:color w:val="auto"/>
          <w:sz w:val="22"/>
          <w:szCs w:val="22"/>
        </w:rPr>
        <w:t xml:space="preserve"> </w:t>
      </w:r>
      <w:r w:rsidRPr="0088497C">
        <w:rPr>
          <w:iCs/>
          <w:color w:val="auto"/>
          <w:sz w:val="22"/>
          <w:szCs w:val="22"/>
        </w:rPr>
        <w:t xml:space="preserve"> </w:t>
      </w:r>
      <w:r w:rsidR="00CF0707">
        <w:rPr>
          <w:iCs/>
          <w:color w:val="auto"/>
          <w:sz w:val="22"/>
          <w:szCs w:val="22"/>
        </w:rPr>
        <w:t>rodiklis</w:t>
      </w:r>
      <w:r w:rsidR="00CF0707" w:rsidRPr="0088497C">
        <w:rPr>
          <w:iCs/>
          <w:color w:val="auto"/>
          <w:sz w:val="22"/>
          <w:szCs w:val="22"/>
        </w:rPr>
        <w:t xml:space="preserve"> </w:t>
      </w:r>
      <w:r w:rsidRPr="0088497C">
        <w:rPr>
          <w:iCs/>
          <w:color w:val="auto"/>
          <w:sz w:val="22"/>
          <w:szCs w:val="22"/>
        </w:rPr>
        <w:t>bus klaidingai padidėję</w:t>
      </w:r>
      <w:r w:rsidR="00CF0707">
        <w:rPr>
          <w:iCs/>
          <w:color w:val="auto"/>
          <w:sz w:val="22"/>
          <w:szCs w:val="22"/>
        </w:rPr>
        <w:t>s</w:t>
      </w:r>
      <w:r w:rsidRPr="0088497C">
        <w:rPr>
          <w:iCs/>
          <w:color w:val="auto"/>
          <w:sz w:val="22"/>
          <w:szCs w:val="22"/>
        </w:rPr>
        <w:t xml:space="preserve">. TNS yra </w:t>
      </w:r>
      <w:r w:rsidR="00CD0ABF">
        <w:rPr>
          <w:iCs/>
          <w:color w:val="auto"/>
          <w:sz w:val="22"/>
          <w:szCs w:val="22"/>
        </w:rPr>
        <w:t>netinkamas</w:t>
      </w:r>
      <w:r w:rsidR="00CD0ABF" w:rsidRPr="0088497C">
        <w:rPr>
          <w:iCs/>
          <w:color w:val="auto"/>
          <w:sz w:val="22"/>
          <w:szCs w:val="22"/>
        </w:rPr>
        <w:t xml:space="preserve"> </w:t>
      </w:r>
      <w:r w:rsidRPr="0088497C">
        <w:rPr>
          <w:iCs/>
          <w:color w:val="auto"/>
          <w:sz w:val="22"/>
          <w:szCs w:val="22"/>
        </w:rPr>
        <w:t xml:space="preserve">matuoti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iCs/>
          <w:color w:val="auto"/>
          <w:sz w:val="22"/>
          <w:szCs w:val="22"/>
        </w:rPr>
        <w:t xml:space="preserve"> </w:t>
      </w:r>
      <w:proofErr w:type="spellStart"/>
      <w:r w:rsidRPr="0088497C">
        <w:rPr>
          <w:iCs/>
          <w:color w:val="auto"/>
          <w:sz w:val="22"/>
          <w:szCs w:val="22"/>
        </w:rPr>
        <w:t>antikoaguliacinį</w:t>
      </w:r>
      <w:proofErr w:type="spellEnd"/>
      <w:r w:rsidRPr="0088497C">
        <w:rPr>
          <w:iCs/>
          <w:color w:val="auto"/>
          <w:sz w:val="22"/>
          <w:szCs w:val="22"/>
        </w:rPr>
        <w:t xml:space="preserve"> aktyvumą ir todėl turi būti nenaudojamas (žr. 4.5 skyrių).</w:t>
      </w:r>
    </w:p>
    <w:p w14:paraId="7646DD71" w14:textId="77777777" w:rsidR="006F5CC9" w:rsidRPr="0088497C" w:rsidRDefault="006F5CC9" w:rsidP="006F5CC9">
      <w:pPr>
        <w:rPr>
          <w:iCs/>
          <w:color w:val="auto"/>
          <w:sz w:val="22"/>
          <w:szCs w:val="22"/>
        </w:rPr>
      </w:pPr>
    </w:p>
    <w:p w14:paraId="17AA3E7A" w14:textId="5CAF6A13" w:rsidR="006F5CC9" w:rsidRPr="0088497C" w:rsidRDefault="00C8390C" w:rsidP="006F5CC9">
      <w:pPr>
        <w:rPr>
          <w:color w:val="auto"/>
          <w:sz w:val="22"/>
          <w:szCs w:val="22"/>
        </w:rPr>
      </w:pPr>
      <w:proofErr w:type="spellStart"/>
      <w:r>
        <w:rPr>
          <w:i/>
          <w:iCs/>
          <w:sz w:val="22"/>
          <w:szCs w:val="22"/>
        </w:rPr>
        <w:t>Rivaroxaban</w:t>
      </w:r>
      <w:proofErr w:type="spellEnd"/>
      <w:r>
        <w:rPr>
          <w:i/>
          <w:iCs/>
          <w:sz w:val="22"/>
          <w:szCs w:val="22"/>
        </w:rPr>
        <w:t xml:space="preserve"> </w:t>
      </w:r>
      <w:proofErr w:type="spellStart"/>
      <w:r>
        <w:rPr>
          <w:i/>
          <w:iCs/>
          <w:sz w:val="22"/>
          <w:szCs w:val="22"/>
        </w:rPr>
        <w:t>Polpharma</w:t>
      </w:r>
      <w:proofErr w:type="spellEnd"/>
      <w:r w:rsidR="006F5CC9" w:rsidRPr="009D5C4D">
        <w:rPr>
          <w:i/>
          <w:iCs/>
          <w:color w:val="auto"/>
          <w:sz w:val="20"/>
          <w:szCs w:val="20"/>
        </w:rPr>
        <w:t xml:space="preserve"> </w:t>
      </w:r>
      <w:r w:rsidR="006F5CC9" w:rsidRPr="00F47BA4">
        <w:rPr>
          <w:i/>
          <w:iCs/>
          <w:color w:val="auto"/>
          <w:sz w:val="22"/>
          <w:szCs w:val="22"/>
        </w:rPr>
        <w:t>keitimas</w:t>
      </w:r>
      <w:r w:rsidR="006F5CC9" w:rsidRPr="0088497C">
        <w:rPr>
          <w:i/>
          <w:iCs/>
          <w:color w:val="auto"/>
          <w:sz w:val="22"/>
          <w:szCs w:val="22"/>
        </w:rPr>
        <w:t xml:space="preserve"> vitamino K antagonistais (VKA) </w:t>
      </w:r>
    </w:p>
    <w:p w14:paraId="2050F1A2" w14:textId="13A42FC1" w:rsidR="006F5CC9" w:rsidRPr="0088497C" w:rsidRDefault="00802F6B" w:rsidP="00295873">
      <w:pPr>
        <w:rPr>
          <w:color w:val="auto"/>
          <w:sz w:val="22"/>
          <w:szCs w:val="22"/>
        </w:rPr>
      </w:pPr>
      <w:r>
        <w:rPr>
          <w:color w:val="auto"/>
          <w:sz w:val="22"/>
          <w:szCs w:val="22"/>
        </w:rPr>
        <w:t xml:space="preserve"> </w:t>
      </w:r>
      <w:r w:rsidR="0092093D">
        <w:rPr>
          <w:color w:val="auto"/>
          <w:sz w:val="22"/>
          <w:szCs w:val="22"/>
        </w:rPr>
        <w:t>G</w:t>
      </w:r>
      <w:r>
        <w:rPr>
          <w:color w:val="auto"/>
          <w:sz w:val="22"/>
          <w:szCs w:val="22"/>
        </w:rPr>
        <w:t>ydymą</w:t>
      </w:r>
      <w:r w:rsidR="006F5CC9" w:rsidRPr="0088497C">
        <w:rPr>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6F5CC9" w:rsidRPr="009D5C4D">
        <w:rPr>
          <w:color w:val="auto"/>
          <w:sz w:val="20"/>
          <w:szCs w:val="20"/>
        </w:rPr>
        <w:t xml:space="preserve"> </w:t>
      </w:r>
      <w:r w:rsidR="00E37B69">
        <w:rPr>
          <w:color w:val="auto"/>
          <w:sz w:val="20"/>
          <w:szCs w:val="20"/>
        </w:rPr>
        <w:t>k</w:t>
      </w:r>
      <w:r w:rsidR="00E37B69">
        <w:rPr>
          <w:color w:val="auto"/>
          <w:sz w:val="22"/>
          <w:szCs w:val="22"/>
        </w:rPr>
        <w:t xml:space="preserve">eičiant </w:t>
      </w:r>
      <w:r w:rsidR="003025D5">
        <w:rPr>
          <w:color w:val="auto"/>
          <w:sz w:val="22"/>
          <w:szCs w:val="22"/>
        </w:rPr>
        <w:t xml:space="preserve">gydymu </w:t>
      </w:r>
      <w:r w:rsidR="006F5CC9" w:rsidRPr="0088497C">
        <w:rPr>
          <w:color w:val="auto"/>
          <w:sz w:val="22"/>
          <w:szCs w:val="22"/>
        </w:rPr>
        <w:t xml:space="preserve"> VKA yra nepakankamos </w:t>
      </w:r>
      <w:proofErr w:type="spellStart"/>
      <w:r w:rsidR="006F5CC9" w:rsidRPr="0088497C">
        <w:rPr>
          <w:color w:val="auto"/>
          <w:sz w:val="22"/>
          <w:szCs w:val="22"/>
        </w:rPr>
        <w:t>antikoaguliacijos</w:t>
      </w:r>
      <w:proofErr w:type="spellEnd"/>
      <w:r w:rsidR="006F5CC9" w:rsidRPr="0088497C">
        <w:rPr>
          <w:color w:val="auto"/>
          <w:sz w:val="22"/>
          <w:szCs w:val="22"/>
        </w:rPr>
        <w:t xml:space="preserve"> tikimybė. Visais </w:t>
      </w:r>
      <w:r w:rsidR="00B15E7B" w:rsidRPr="0088497C">
        <w:rPr>
          <w:color w:val="auto"/>
          <w:sz w:val="22"/>
          <w:szCs w:val="22"/>
        </w:rPr>
        <w:t xml:space="preserve">atvejais </w:t>
      </w:r>
      <w:r w:rsidR="00A4467A">
        <w:rPr>
          <w:color w:val="auto"/>
          <w:sz w:val="22"/>
          <w:szCs w:val="22"/>
        </w:rPr>
        <w:t xml:space="preserve">, </w:t>
      </w:r>
      <w:r w:rsidR="00BF77F4">
        <w:rPr>
          <w:color w:val="auto"/>
          <w:sz w:val="22"/>
          <w:szCs w:val="22"/>
        </w:rPr>
        <w:t>kai vaistinis preparatas keičiamas</w:t>
      </w:r>
      <w:r w:rsidR="006F5CC9" w:rsidRPr="0088497C">
        <w:rPr>
          <w:color w:val="auto"/>
          <w:sz w:val="22"/>
          <w:szCs w:val="22"/>
        </w:rPr>
        <w:t xml:space="preserve"> alternatyv</w:t>
      </w:r>
      <w:r w:rsidR="00BF77F4">
        <w:rPr>
          <w:color w:val="auto"/>
          <w:sz w:val="22"/>
          <w:szCs w:val="22"/>
        </w:rPr>
        <w:t>iu</w:t>
      </w:r>
      <w:r w:rsidR="006F5CC9" w:rsidRPr="0088497C">
        <w:rPr>
          <w:color w:val="auto"/>
          <w:sz w:val="22"/>
          <w:szCs w:val="22"/>
        </w:rPr>
        <w:t xml:space="preserve"> antikoaguliant</w:t>
      </w:r>
      <w:r w:rsidR="00BF77F4">
        <w:rPr>
          <w:color w:val="auto"/>
          <w:sz w:val="22"/>
          <w:szCs w:val="22"/>
        </w:rPr>
        <w:t>u</w:t>
      </w:r>
      <w:r w:rsidR="006F5CC9" w:rsidRPr="0088497C">
        <w:rPr>
          <w:color w:val="auto"/>
          <w:sz w:val="22"/>
          <w:szCs w:val="22"/>
        </w:rPr>
        <w:t xml:space="preserve"> turi būti užtikrinta nuolatinė pakankama </w:t>
      </w:r>
      <w:proofErr w:type="spellStart"/>
      <w:r w:rsidR="006F5CC9" w:rsidRPr="0088497C">
        <w:rPr>
          <w:color w:val="auto"/>
          <w:sz w:val="22"/>
          <w:szCs w:val="22"/>
        </w:rPr>
        <w:t>antikoaguliacija</w:t>
      </w:r>
      <w:proofErr w:type="spellEnd"/>
      <w:r w:rsidR="006F5CC9" w:rsidRPr="0088497C">
        <w:rPr>
          <w:color w:val="auto"/>
          <w:sz w:val="22"/>
          <w:szCs w:val="22"/>
        </w:rPr>
        <w:t xml:space="preserve">. Reikia atkreipti dėmesį, kad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6F5CC9" w:rsidRPr="009D5C4D">
        <w:rPr>
          <w:color w:val="auto"/>
          <w:sz w:val="20"/>
          <w:szCs w:val="20"/>
        </w:rPr>
        <w:t xml:space="preserve"> </w:t>
      </w:r>
      <w:r w:rsidR="006F5CC9" w:rsidRPr="0088497C">
        <w:rPr>
          <w:color w:val="auto"/>
          <w:sz w:val="22"/>
          <w:szCs w:val="22"/>
        </w:rPr>
        <w:t>gali būti viena iš padidėjusio TNS</w:t>
      </w:r>
      <w:r w:rsidR="003E23A8">
        <w:rPr>
          <w:color w:val="auto"/>
          <w:sz w:val="22"/>
          <w:szCs w:val="22"/>
        </w:rPr>
        <w:t xml:space="preserve"> </w:t>
      </w:r>
      <w:r w:rsidR="006F5CC9" w:rsidRPr="0088497C">
        <w:rPr>
          <w:color w:val="auto"/>
          <w:sz w:val="22"/>
          <w:szCs w:val="22"/>
        </w:rPr>
        <w:t>priežasčių.</w:t>
      </w:r>
      <w:r w:rsidR="00295873">
        <w:rPr>
          <w:color w:val="auto"/>
          <w:sz w:val="22"/>
          <w:szCs w:val="22"/>
        </w:rPr>
        <w:t xml:space="preserve"> </w:t>
      </w:r>
      <w:r w:rsidR="006F5CC9" w:rsidRPr="0088497C">
        <w:rPr>
          <w:color w:val="auto"/>
          <w:sz w:val="22"/>
          <w:szCs w:val="22"/>
        </w:rPr>
        <w:t>Pacientams</w:t>
      </w:r>
      <w:r w:rsidR="00C25EDD">
        <w:rPr>
          <w:color w:val="auto"/>
          <w:sz w:val="22"/>
          <w:szCs w:val="22"/>
        </w:rPr>
        <w:t>, kuriems gydymas</w:t>
      </w:r>
      <w:r w:rsidR="00555F8C">
        <w:rPr>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6F5CC9" w:rsidRPr="009D5C4D">
        <w:rPr>
          <w:color w:val="auto"/>
          <w:sz w:val="20"/>
          <w:szCs w:val="20"/>
        </w:rPr>
        <w:t xml:space="preserve"> </w:t>
      </w:r>
      <w:r w:rsidR="00555F8C" w:rsidRPr="0088497C">
        <w:rPr>
          <w:color w:val="auto"/>
          <w:sz w:val="22"/>
          <w:szCs w:val="22"/>
        </w:rPr>
        <w:t>keičia</w:t>
      </w:r>
      <w:r w:rsidR="00555F8C">
        <w:rPr>
          <w:color w:val="auto"/>
          <w:sz w:val="22"/>
          <w:szCs w:val="22"/>
        </w:rPr>
        <w:t xml:space="preserve">mas </w:t>
      </w:r>
      <w:r w:rsidR="006F5CC9" w:rsidRPr="0088497C">
        <w:rPr>
          <w:color w:val="auto"/>
          <w:sz w:val="22"/>
          <w:szCs w:val="22"/>
        </w:rPr>
        <w:t xml:space="preserve">VKA, turi būti kartu skiriama VKA, kol </w:t>
      </w:r>
      <w:r w:rsidR="003875A6">
        <w:rPr>
          <w:color w:val="auto"/>
          <w:sz w:val="22"/>
          <w:szCs w:val="22"/>
        </w:rPr>
        <w:t>TNS</w:t>
      </w:r>
      <w:r w:rsidR="006F5CC9" w:rsidRPr="0088497C">
        <w:rPr>
          <w:color w:val="auto"/>
          <w:sz w:val="22"/>
          <w:szCs w:val="22"/>
        </w:rPr>
        <w:t xml:space="preserve"> yra ≥ 2,0. Pirmąsias dvi </w:t>
      </w:r>
      <w:r w:rsidR="00BE21A8">
        <w:rPr>
          <w:color w:val="auto"/>
          <w:sz w:val="22"/>
          <w:szCs w:val="22"/>
        </w:rPr>
        <w:t xml:space="preserve">gydymo </w:t>
      </w:r>
      <w:r w:rsidR="006F5CC9" w:rsidRPr="0088497C">
        <w:rPr>
          <w:color w:val="auto"/>
          <w:sz w:val="22"/>
          <w:szCs w:val="22"/>
        </w:rPr>
        <w:t xml:space="preserve">keitimo paras reikia skirti standartinę pradinę VKA dozę, po to VKA dozę reikia parinkti atsižvelgiant į TNS </w:t>
      </w:r>
      <w:r w:rsidR="006F5CC9" w:rsidRPr="0088497C">
        <w:rPr>
          <w:color w:val="auto"/>
          <w:sz w:val="22"/>
          <w:szCs w:val="22"/>
        </w:rPr>
        <w:lastRenderedPageBreak/>
        <w:t xml:space="preserve">tyrimo </w:t>
      </w:r>
      <w:r w:rsidR="00A33B7A" w:rsidRPr="0088497C">
        <w:rPr>
          <w:color w:val="auto"/>
          <w:sz w:val="22"/>
          <w:szCs w:val="22"/>
        </w:rPr>
        <w:t>r</w:t>
      </w:r>
      <w:r w:rsidR="00A33B7A">
        <w:rPr>
          <w:color w:val="auto"/>
          <w:sz w:val="22"/>
          <w:szCs w:val="22"/>
        </w:rPr>
        <w:t>eikšmes</w:t>
      </w:r>
      <w:r w:rsidR="006F5CC9" w:rsidRPr="0088497C">
        <w:rPr>
          <w:color w:val="auto"/>
          <w:sz w:val="22"/>
          <w:szCs w:val="22"/>
        </w:rPr>
        <w:t>. Kol pacienta</w:t>
      </w:r>
      <w:r w:rsidR="000F5ACE">
        <w:rPr>
          <w:color w:val="auto"/>
          <w:sz w:val="22"/>
          <w:szCs w:val="22"/>
        </w:rPr>
        <w:t>i</w:t>
      </w:r>
      <w:r w:rsidR="006F5CC9" w:rsidRPr="0088497C">
        <w:rPr>
          <w:color w:val="auto"/>
          <w:sz w:val="22"/>
          <w:szCs w:val="22"/>
        </w:rPr>
        <w:t xml:space="preserve"> vartoja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6F5CC9" w:rsidRPr="009D5C4D">
        <w:rPr>
          <w:color w:val="auto"/>
          <w:sz w:val="20"/>
          <w:szCs w:val="20"/>
        </w:rPr>
        <w:t xml:space="preserve"> </w:t>
      </w:r>
      <w:r w:rsidR="006F5CC9" w:rsidRPr="0088497C">
        <w:rPr>
          <w:color w:val="auto"/>
          <w:sz w:val="22"/>
          <w:szCs w:val="22"/>
        </w:rPr>
        <w:t xml:space="preserve">ir VKA, </w:t>
      </w:r>
      <w:r w:rsidR="003875A6">
        <w:rPr>
          <w:color w:val="auto"/>
          <w:sz w:val="22"/>
          <w:szCs w:val="22"/>
        </w:rPr>
        <w:t>TNS</w:t>
      </w:r>
      <w:r w:rsidR="006F5CC9" w:rsidRPr="0088497C">
        <w:rPr>
          <w:color w:val="auto"/>
          <w:sz w:val="22"/>
          <w:szCs w:val="22"/>
        </w:rPr>
        <w:t xml:space="preserve"> reikia tirti ne anksčiau nei 24 valandos po ankstesnės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6F5CC9" w:rsidRPr="009D5C4D">
        <w:rPr>
          <w:color w:val="auto"/>
          <w:sz w:val="20"/>
          <w:szCs w:val="20"/>
        </w:rPr>
        <w:t xml:space="preserve"> </w:t>
      </w:r>
      <w:r w:rsidR="006F5CC9" w:rsidRPr="0088497C">
        <w:rPr>
          <w:color w:val="auto"/>
          <w:sz w:val="22"/>
          <w:szCs w:val="22"/>
        </w:rPr>
        <w:t xml:space="preserve">dozės, prieš vartojant kitą </w:t>
      </w:r>
      <w:proofErr w:type="spellStart"/>
      <w:r w:rsidR="006F5CC9" w:rsidRPr="0088497C">
        <w:rPr>
          <w:color w:val="auto"/>
          <w:sz w:val="22"/>
          <w:szCs w:val="22"/>
        </w:rPr>
        <w:t>rivaroksabano</w:t>
      </w:r>
      <w:proofErr w:type="spellEnd"/>
      <w:r w:rsidR="006F5CC9" w:rsidRPr="0088497C">
        <w:rPr>
          <w:color w:val="auto"/>
          <w:sz w:val="22"/>
          <w:szCs w:val="22"/>
        </w:rPr>
        <w:t xml:space="preserve"> dozę. Nutraukus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D716A0" w:rsidRPr="009D5C4D">
        <w:rPr>
          <w:sz w:val="22"/>
          <w:szCs w:val="22"/>
        </w:rPr>
        <w:t xml:space="preserve"> </w:t>
      </w:r>
      <w:r w:rsidR="006F5CC9" w:rsidRPr="0088497C">
        <w:rPr>
          <w:color w:val="auto"/>
          <w:sz w:val="22"/>
          <w:szCs w:val="22"/>
        </w:rPr>
        <w:t xml:space="preserve">vartojimą, </w:t>
      </w:r>
      <w:r w:rsidR="00360D97">
        <w:rPr>
          <w:color w:val="auto"/>
          <w:sz w:val="22"/>
          <w:szCs w:val="22"/>
        </w:rPr>
        <w:t>TNS</w:t>
      </w:r>
      <w:r w:rsidR="006F5CC9" w:rsidRPr="0088497C">
        <w:rPr>
          <w:color w:val="auto"/>
          <w:sz w:val="22"/>
          <w:szCs w:val="22"/>
        </w:rPr>
        <w:t xml:space="preserve"> galima patikimai nustatyti praėjus ne mažiau kaip 24 valandoms po paskutinės dozės (žr. 4.5 ir 5.2 skyrius).</w:t>
      </w:r>
    </w:p>
    <w:p w14:paraId="5C529689" w14:textId="77777777" w:rsidR="006F5CC9" w:rsidRPr="0088497C" w:rsidRDefault="006F5CC9" w:rsidP="006F5CC9">
      <w:pPr>
        <w:rPr>
          <w:color w:val="auto"/>
          <w:sz w:val="22"/>
          <w:szCs w:val="22"/>
        </w:rPr>
      </w:pPr>
    </w:p>
    <w:p w14:paraId="6765F8EF" w14:textId="6CB85615" w:rsidR="006F5CC9" w:rsidRPr="0088497C" w:rsidRDefault="006F5CC9" w:rsidP="006F5CC9">
      <w:pPr>
        <w:rPr>
          <w:color w:val="auto"/>
          <w:sz w:val="22"/>
          <w:szCs w:val="22"/>
        </w:rPr>
      </w:pPr>
      <w:proofErr w:type="spellStart"/>
      <w:r w:rsidRPr="0088497C">
        <w:rPr>
          <w:i/>
          <w:iCs/>
          <w:color w:val="auto"/>
          <w:sz w:val="22"/>
          <w:szCs w:val="22"/>
        </w:rPr>
        <w:t>Parenteriniu</w:t>
      </w:r>
      <w:proofErr w:type="spellEnd"/>
      <w:r w:rsidRPr="0088497C">
        <w:rPr>
          <w:i/>
          <w:iCs/>
          <w:color w:val="auto"/>
          <w:sz w:val="22"/>
          <w:szCs w:val="22"/>
        </w:rPr>
        <w:t xml:space="preserve"> būdu vartojamų antikoaguliantų keitimas </w:t>
      </w:r>
      <w:proofErr w:type="spellStart"/>
      <w:r w:rsidR="00C8390C">
        <w:rPr>
          <w:i/>
          <w:iCs/>
          <w:sz w:val="22"/>
          <w:szCs w:val="22"/>
        </w:rPr>
        <w:t>Rivaroxaban</w:t>
      </w:r>
      <w:proofErr w:type="spellEnd"/>
      <w:r w:rsidR="00C8390C">
        <w:rPr>
          <w:i/>
          <w:iCs/>
          <w:sz w:val="22"/>
          <w:szCs w:val="22"/>
        </w:rPr>
        <w:t xml:space="preserve"> </w:t>
      </w:r>
      <w:proofErr w:type="spellStart"/>
      <w:r w:rsidR="00C8390C">
        <w:rPr>
          <w:i/>
          <w:iCs/>
          <w:sz w:val="22"/>
          <w:szCs w:val="22"/>
        </w:rPr>
        <w:t>Polpharma</w:t>
      </w:r>
      <w:proofErr w:type="spellEnd"/>
      <w:r w:rsidRPr="009D5C4D">
        <w:rPr>
          <w:i/>
          <w:iCs/>
          <w:color w:val="auto"/>
          <w:sz w:val="20"/>
          <w:szCs w:val="20"/>
        </w:rPr>
        <w:t xml:space="preserve"> </w:t>
      </w:r>
    </w:p>
    <w:p w14:paraId="4E0BC9A2" w14:textId="29F663D7" w:rsidR="006F5CC9" w:rsidRPr="0088497C" w:rsidRDefault="006F5CC9" w:rsidP="006F5CC9">
      <w:pPr>
        <w:rPr>
          <w:i/>
          <w:iCs/>
          <w:color w:val="auto"/>
          <w:sz w:val="22"/>
          <w:szCs w:val="22"/>
        </w:rPr>
      </w:pPr>
      <w:proofErr w:type="spellStart"/>
      <w:r w:rsidRPr="0088497C">
        <w:rPr>
          <w:color w:val="auto"/>
          <w:sz w:val="22"/>
          <w:szCs w:val="22"/>
        </w:rPr>
        <w:t>Parenteriniu</w:t>
      </w:r>
      <w:proofErr w:type="spellEnd"/>
      <w:r w:rsidRPr="0088497C">
        <w:rPr>
          <w:color w:val="auto"/>
          <w:sz w:val="22"/>
          <w:szCs w:val="22"/>
        </w:rPr>
        <w:t xml:space="preserve"> būdu antikoaguliantų vartojantiems pacientams reikia nutraukti </w:t>
      </w:r>
      <w:proofErr w:type="spellStart"/>
      <w:r w:rsidRPr="0088497C">
        <w:rPr>
          <w:color w:val="auto"/>
          <w:sz w:val="22"/>
          <w:szCs w:val="22"/>
        </w:rPr>
        <w:t>parenterinio</w:t>
      </w:r>
      <w:proofErr w:type="spellEnd"/>
      <w:r w:rsidRPr="0088497C">
        <w:rPr>
          <w:color w:val="auto"/>
          <w:sz w:val="22"/>
          <w:szCs w:val="22"/>
        </w:rPr>
        <w:t xml:space="preserve"> antikoagulianto vartojimą ir pradėti vartoti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likus 0</w:t>
      </w:r>
      <w:r w:rsidRPr="0088497C">
        <w:rPr>
          <w:color w:val="auto"/>
          <w:sz w:val="22"/>
          <w:szCs w:val="22"/>
        </w:rPr>
        <w:noBreakHyphen/>
        <w:t xml:space="preserve">2 val. iki to laiko, kai pagal numatytą dozavimo režimą turėtų būti vartojamas </w:t>
      </w:r>
      <w:proofErr w:type="spellStart"/>
      <w:r w:rsidRPr="0088497C">
        <w:rPr>
          <w:color w:val="auto"/>
          <w:sz w:val="22"/>
          <w:szCs w:val="22"/>
        </w:rPr>
        <w:t>parenterinis</w:t>
      </w:r>
      <w:proofErr w:type="spellEnd"/>
      <w:r w:rsidRPr="0088497C">
        <w:rPr>
          <w:color w:val="auto"/>
          <w:sz w:val="22"/>
          <w:szCs w:val="22"/>
        </w:rPr>
        <w:t xml:space="preserve"> vaistinis preparatas (pvz., mažos molekulinės masės heparinas), arba</w:t>
      </w:r>
      <w:r w:rsidR="00D3396C">
        <w:rPr>
          <w:color w:val="auto"/>
          <w:sz w:val="22"/>
          <w:szCs w:val="22"/>
        </w:rPr>
        <w:t>, kai</w:t>
      </w:r>
      <w:r w:rsidRPr="0088497C">
        <w:rPr>
          <w:color w:val="auto"/>
          <w:sz w:val="22"/>
          <w:szCs w:val="22"/>
        </w:rPr>
        <w:t xml:space="preserve"> </w:t>
      </w:r>
      <w:r w:rsidR="00D3396C">
        <w:rPr>
          <w:color w:val="auto"/>
          <w:sz w:val="22"/>
          <w:szCs w:val="22"/>
        </w:rPr>
        <w:t xml:space="preserve">nutraukiamas </w:t>
      </w:r>
      <w:r w:rsidRPr="0088497C">
        <w:rPr>
          <w:color w:val="auto"/>
          <w:sz w:val="22"/>
          <w:szCs w:val="22"/>
        </w:rPr>
        <w:t>nepertraukiama</w:t>
      </w:r>
      <w:r w:rsidR="005B6736">
        <w:rPr>
          <w:color w:val="auto"/>
          <w:sz w:val="22"/>
          <w:szCs w:val="22"/>
        </w:rPr>
        <w:t>s</w:t>
      </w:r>
      <w:r w:rsidRPr="0088497C">
        <w:rPr>
          <w:color w:val="auto"/>
          <w:sz w:val="22"/>
          <w:szCs w:val="22"/>
        </w:rPr>
        <w:t xml:space="preserve"> </w:t>
      </w:r>
      <w:proofErr w:type="spellStart"/>
      <w:r w:rsidRPr="0088497C">
        <w:rPr>
          <w:color w:val="auto"/>
          <w:sz w:val="22"/>
          <w:szCs w:val="22"/>
        </w:rPr>
        <w:t>parenterinio</w:t>
      </w:r>
      <w:proofErr w:type="spellEnd"/>
      <w:r w:rsidRPr="0088497C">
        <w:rPr>
          <w:color w:val="auto"/>
          <w:sz w:val="22"/>
          <w:szCs w:val="22"/>
        </w:rPr>
        <w:t xml:space="preserve"> vaistinio preparato (pvz., intraveninio </w:t>
      </w:r>
      <w:proofErr w:type="spellStart"/>
      <w:r w:rsidRPr="0088497C">
        <w:rPr>
          <w:color w:val="auto"/>
          <w:sz w:val="22"/>
          <w:szCs w:val="22"/>
        </w:rPr>
        <w:t>nefrakcionuoto</w:t>
      </w:r>
      <w:proofErr w:type="spellEnd"/>
      <w:r w:rsidRPr="0088497C">
        <w:rPr>
          <w:color w:val="auto"/>
          <w:sz w:val="22"/>
          <w:szCs w:val="22"/>
        </w:rPr>
        <w:t xml:space="preserve"> heparino) </w:t>
      </w:r>
      <w:r w:rsidR="004A30FA" w:rsidRPr="0088497C">
        <w:rPr>
          <w:color w:val="auto"/>
          <w:sz w:val="22"/>
          <w:szCs w:val="22"/>
        </w:rPr>
        <w:t>vartoj</w:t>
      </w:r>
      <w:r w:rsidR="00D13862">
        <w:rPr>
          <w:color w:val="auto"/>
          <w:sz w:val="22"/>
          <w:szCs w:val="22"/>
        </w:rPr>
        <w:t xml:space="preserve">imas </w:t>
      </w:r>
      <w:r w:rsidRPr="0088497C">
        <w:rPr>
          <w:color w:val="auto"/>
          <w:sz w:val="22"/>
          <w:szCs w:val="22"/>
        </w:rPr>
        <w:t xml:space="preserve">. </w:t>
      </w:r>
    </w:p>
    <w:p w14:paraId="35431967" w14:textId="77777777" w:rsidR="006F5CC9" w:rsidRPr="0088497C" w:rsidRDefault="006F5CC9" w:rsidP="006F5CC9">
      <w:pPr>
        <w:rPr>
          <w:i/>
          <w:iCs/>
          <w:color w:val="auto"/>
          <w:sz w:val="22"/>
          <w:szCs w:val="22"/>
        </w:rPr>
      </w:pPr>
    </w:p>
    <w:p w14:paraId="6A325E2E" w14:textId="664B0DF4" w:rsidR="006F5CC9" w:rsidRPr="0088497C" w:rsidRDefault="00C8390C" w:rsidP="006F5CC9">
      <w:pPr>
        <w:rPr>
          <w:color w:val="auto"/>
          <w:sz w:val="22"/>
          <w:szCs w:val="22"/>
        </w:rPr>
      </w:pPr>
      <w:proofErr w:type="spellStart"/>
      <w:r>
        <w:rPr>
          <w:i/>
          <w:iCs/>
          <w:sz w:val="22"/>
          <w:szCs w:val="22"/>
        </w:rPr>
        <w:t>Rivaroxaban</w:t>
      </w:r>
      <w:proofErr w:type="spellEnd"/>
      <w:r>
        <w:rPr>
          <w:i/>
          <w:iCs/>
          <w:sz w:val="22"/>
          <w:szCs w:val="22"/>
        </w:rPr>
        <w:t xml:space="preserve"> </w:t>
      </w:r>
      <w:proofErr w:type="spellStart"/>
      <w:r>
        <w:rPr>
          <w:i/>
          <w:iCs/>
          <w:sz w:val="22"/>
          <w:szCs w:val="22"/>
        </w:rPr>
        <w:t>Polpharma</w:t>
      </w:r>
      <w:proofErr w:type="spellEnd"/>
      <w:r w:rsidR="006F5CC9" w:rsidRPr="009D5C4D">
        <w:rPr>
          <w:i/>
          <w:iCs/>
          <w:color w:val="auto"/>
          <w:sz w:val="20"/>
          <w:szCs w:val="20"/>
        </w:rPr>
        <w:t xml:space="preserve"> </w:t>
      </w:r>
      <w:r w:rsidR="006F5CC9" w:rsidRPr="0088497C">
        <w:rPr>
          <w:i/>
          <w:iCs/>
          <w:color w:val="auto"/>
          <w:sz w:val="22"/>
          <w:szCs w:val="22"/>
        </w:rPr>
        <w:t xml:space="preserve">keitimas </w:t>
      </w:r>
      <w:proofErr w:type="spellStart"/>
      <w:r w:rsidR="006F5CC9" w:rsidRPr="0088497C">
        <w:rPr>
          <w:i/>
          <w:iCs/>
          <w:color w:val="auto"/>
          <w:sz w:val="22"/>
          <w:szCs w:val="22"/>
        </w:rPr>
        <w:t>parenteriniu</w:t>
      </w:r>
      <w:proofErr w:type="spellEnd"/>
      <w:r w:rsidR="006F5CC9" w:rsidRPr="0088497C">
        <w:rPr>
          <w:i/>
          <w:iCs/>
          <w:color w:val="auto"/>
          <w:sz w:val="22"/>
          <w:szCs w:val="22"/>
        </w:rPr>
        <w:t xml:space="preserve"> būdu vartojamais antikoaguliantais </w:t>
      </w:r>
    </w:p>
    <w:p w14:paraId="2953FBC8" w14:textId="4AF52415" w:rsidR="006F5CC9" w:rsidRPr="0088497C" w:rsidRDefault="006F5CC9" w:rsidP="006F5CC9">
      <w:pPr>
        <w:rPr>
          <w:color w:val="auto"/>
          <w:sz w:val="22"/>
          <w:szCs w:val="22"/>
          <w:u w:val="single"/>
        </w:rPr>
      </w:pPr>
      <w:r w:rsidRPr="0088497C">
        <w:rPr>
          <w:color w:val="auto"/>
          <w:sz w:val="22"/>
          <w:szCs w:val="22"/>
        </w:rPr>
        <w:t xml:space="preserve">Pirmąją </w:t>
      </w:r>
      <w:proofErr w:type="spellStart"/>
      <w:r w:rsidRPr="0088497C">
        <w:rPr>
          <w:color w:val="auto"/>
          <w:sz w:val="22"/>
          <w:szCs w:val="22"/>
        </w:rPr>
        <w:t>parenteriniu</w:t>
      </w:r>
      <w:proofErr w:type="spellEnd"/>
      <w:r w:rsidRPr="0088497C">
        <w:rPr>
          <w:color w:val="auto"/>
          <w:sz w:val="22"/>
          <w:szCs w:val="22"/>
        </w:rPr>
        <w:t xml:space="preserve"> būdu vartojamo antikoagulianto dozę reikia skirti tuo metu, kai turėjo būti vartojama kita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1341CB">
        <w:rPr>
          <w:color w:val="auto"/>
          <w:sz w:val="22"/>
          <w:szCs w:val="22"/>
        </w:rPr>
        <w:t>.</w:t>
      </w:r>
    </w:p>
    <w:p w14:paraId="15EEDECE" w14:textId="77777777" w:rsidR="006F5CC9" w:rsidRPr="0088497C" w:rsidRDefault="006F5CC9" w:rsidP="006F5CC9">
      <w:pPr>
        <w:rPr>
          <w:color w:val="auto"/>
          <w:sz w:val="22"/>
          <w:szCs w:val="22"/>
          <w:u w:val="single"/>
        </w:rPr>
      </w:pPr>
    </w:p>
    <w:p w14:paraId="07E652B1" w14:textId="77777777" w:rsidR="006F5CC9" w:rsidRPr="0088497C" w:rsidRDefault="006F5CC9" w:rsidP="006F5CC9">
      <w:pPr>
        <w:rPr>
          <w:i/>
          <w:color w:val="auto"/>
          <w:sz w:val="22"/>
          <w:szCs w:val="22"/>
        </w:rPr>
      </w:pPr>
      <w:r w:rsidRPr="0088497C">
        <w:rPr>
          <w:color w:val="auto"/>
          <w:sz w:val="22"/>
          <w:szCs w:val="22"/>
          <w:u w:val="single"/>
        </w:rPr>
        <w:t>Ypatingos populiacijos</w:t>
      </w:r>
    </w:p>
    <w:p w14:paraId="29FEF937" w14:textId="77777777" w:rsidR="006F5CC9" w:rsidRPr="0088497C" w:rsidRDefault="006F5CC9" w:rsidP="006F5CC9">
      <w:pPr>
        <w:rPr>
          <w:color w:val="auto"/>
          <w:sz w:val="22"/>
          <w:szCs w:val="22"/>
        </w:rPr>
      </w:pPr>
      <w:r w:rsidRPr="0088497C">
        <w:rPr>
          <w:i/>
          <w:color w:val="auto"/>
          <w:sz w:val="22"/>
          <w:szCs w:val="22"/>
        </w:rPr>
        <w:t>Pacientams, kurių inkstų funkcija sutrikusi</w:t>
      </w:r>
    </w:p>
    <w:p w14:paraId="35AB6D33" w14:textId="6C60F28A" w:rsidR="006F5CC9" w:rsidRPr="0088497C" w:rsidRDefault="006F5CC9" w:rsidP="006F5CC9">
      <w:pPr>
        <w:rPr>
          <w:color w:val="auto"/>
          <w:sz w:val="22"/>
          <w:szCs w:val="22"/>
        </w:rPr>
      </w:pPr>
      <w:r w:rsidRPr="0088497C">
        <w:rPr>
          <w:color w:val="auto"/>
          <w:sz w:val="22"/>
          <w:szCs w:val="22"/>
        </w:rPr>
        <w:t>Nedideli klinikiniai duomenys rodo, kad pacientams, kuriems yra sunkus inkstų funkcijos sutrikimas (kreatinino klirensas 15</w:t>
      </w:r>
      <w:r w:rsidRPr="0088497C">
        <w:rPr>
          <w:color w:val="auto"/>
          <w:sz w:val="22"/>
          <w:szCs w:val="22"/>
        </w:rPr>
        <w:noBreakHyphen/>
        <w:t xml:space="preserve">29 ml/min.), </w:t>
      </w:r>
      <w:proofErr w:type="spellStart"/>
      <w:r w:rsidRPr="0088497C">
        <w:rPr>
          <w:color w:val="auto"/>
          <w:sz w:val="22"/>
          <w:szCs w:val="22"/>
        </w:rPr>
        <w:t>rivaroksabano</w:t>
      </w:r>
      <w:proofErr w:type="spellEnd"/>
      <w:r w:rsidRPr="0088497C">
        <w:rPr>
          <w:color w:val="auto"/>
          <w:sz w:val="22"/>
          <w:szCs w:val="22"/>
        </w:rPr>
        <w:t xml:space="preserve"> koncentracijos plazmoje </w:t>
      </w:r>
      <w:r w:rsidR="00384492">
        <w:rPr>
          <w:color w:val="auto"/>
          <w:sz w:val="22"/>
          <w:szCs w:val="22"/>
        </w:rPr>
        <w:t>yra</w:t>
      </w:r>
      <w:r w:rsidR="00384492" w:rsidRPr="0088497C">
        <w:rPr>
          <w:color w:val="auto"/>
          <w:sz w:val="22"/>
          <w:szCs w:val="22"/>
        </w:rPr>
        <w:t xml:space="preserve"> </w:t>
      </w:r>
      <w:r w:rsidRPr="0088497C">
        <w:rPr>
          <w:color w:val="auto"/>
          <w:sz w:val="22"/>
          <w:szCs w:val="22"/>
        </w:rPr>
        <w:t xml:space="preserve">reikšmingai padidėjusios. Taigi, šiems pacientams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9D5C4D">
        <w:rPr>
          <w:color w:val="auto"/>
          <w:sz w:val="20"/>
          <w:szCs w:val="20"/>
        </w:rPr>
        <w:t xml:space="preserve"> </w:t>
      </w:r>
      <w:r w:rsidRPr="0088497C">
        <w:rPr>
          <w:color w:val="auto"/>
          <w:sz w:val="22"/>
          <w:szCs w:val="22"/>
        </w:rPr>
        <w:t>reikia vartoti atsargiai. Nerekomenduojama vartoti pacientams, kurių kreatinino klirensas &lt; 15 ml/min. (žr. 4.4 ir 5.2 skyrius).</w:t>
      </w:r>
    </w:p>
    <w:p w14:paraId="0C891C8A" w14:textId="77777777" w:rsidR="00385957" w:rsidRPr="0088497C" w:rsidRDefault="00385957" w:rsidP="006F5CC9">
      <w:pPr>
        <w:rPr>
          <w:color w:val="auto"/>
          <w:sz w:val="22"/>
          <w:szCs w:val="22"/>
        </w:rPr>
      </w:pPr>
    </w:p>
    <w:p w14:paraId="031899E7" w14:textId="352D7F38" w:rsidR="006F5CC9" w:rsidRPr="0088497C" w:rsidRDefault="006F5CC9" w:rsidP="006F5CC9">
      <w:pPr>
        <w:pStyle w:val="Default"/>
        <w:numPr>
          <w:ilvl w:val="0"/>
          <w:numId w:val="19"/>
        </w:numPr>
        <w:ind w:left="567" w:hanging="568"/>
        <w:rPr>
          <w:color w:val="auto"/>
          <w:sz w:val="22"/>
          <w:szCs w:val="22"/>
        </w:rPr>
      </w:pPr>
      <w:r w:rsidRPr="0088497C">
        <w:rPr>
          <w:color w:val="auto"/>
          <w:sz w:val="22"/>
          <w:szCs w:val="22"/>
        </w:rPr>
        <w:t>VTE profilaktikai suaugusiems pacientams, kuriems atliekamos planinės klubo arba kelio sąnario pakeitimo operacijos ir kuriems yra lengvas inkstų funkcijos sutrikimas (kreatinino klirensas 50-80</w:t>
      </w:r>
      <w:r w:rsidR="00ED341B">
        <w:rPr>
          <w:color w:val="auto"/>
          <w:sz w:val="22"/>
          <w:szCs w:val="22"/>
        </w:rPr>
        <w:t> </w:t>
      </w:r>
      <w:r w:rsidRPr="0088497C">
        <w:rPr>
          <w:color w:val="auto"/>
          <w:sz w:val="22"/>
          <w:szCs w:val="22"/>
        </w:rPr>
        <w:t>ml/min) arba vidutinio sunkumo inkstų funkcijos sutrikimas (kreatinino klirensas 30-49</w:t>
      </w:r>
      <w:r w:rsidR="00ED341B">
        <w:rPr>
          <w:color w:val="auto"/>
          <w:sz w:val="22"/>
          <w:szCs w:val="22"/>
        </w:rPr>
        <w:t> </w:t>
      </w:r>
      <w:r w:rsidRPr="0088497C">
        <w:rPr>
          <w:color w:val="auto"/>
          <w:sz w:val="22"/>
          <w:szCs w:val="22"/>
        </w:rPr>
        <w:t xml:space="preserve">ml/min), dozės koreguoti nereikia (žr. 5.2 skyrių). </w:t>
      </w:r>
    </w:p>
    <w:p w14:paraId="61D4D622" w14:textId="77777777" w:rsidR="006F5CC9" w:rsidRPr="0088497C" w:rsidRDefault="006F5CC9" w:rsidP="006F5CC9">
      <w:pPr>
        <w:pStyle w:val="Default"/>
        <w:rPr>
          <w:color w:val="auto"/>
          <w:sz w:val="22"/>
          <w:szCs w:val="22"/>
        </w:rPr>
      </w:pPr>
    </w:p>
    <w:p w14:paraId="39A8A85D" w14:textId="30D18161" w:rsidR="00ED341B" w:rsidRDefault="006F5CC9" w:rsidP="006F5CC9">
      <w:pPr>
        <w:pStyle w:val="Default"/>
        <w:numPr>
          <w:ilvl w:val="0"/>
          <w:numId w:val="19"/>
        </w:numPr>
        <w:ind w:left="567" w:hanging="568"/>
        <w:rPr>
          <w:color w:val="auto"/>
          <w:sz w:val="22"/>
          <w:szCs w:val="22"/>
        </w:rPr>
      </w:pPr>
      <w:r w:rsidRPr="0088497C">
        <w:rPr>
          <w:color w:val="auto"/>
          <w:sz w:val="22"/>
          <w:szCs w:val="22"/>
        </w:rPr>
        <w:t>GVT gydymui, PE gydymui ir pasikartojančios GVT bei PE profilaktikai pacientams, kuriems yra lengvas inkstų funkcijos sutrikimas (kreatinino klirensas 50-80</w:t>
      </w:r>
      <w:r w:rsidR="00ED341B">
        <w:rPr>
          <w:color w:val="auto"/>
          <w:sz w:val="22"/>
          <w:szCs w:val="22"/>
        </w:rPr>
        <w:t> </w:t>
      </w:r>
      <w:r w:rsidRPr="0088497C">
        <w:rPr>
          <w:color w:val="auto"/>
          <w:sz w:val="22"/>
          <w:szCs w:val="22"/>
        </w:rPr>
        <w:t xml:space="preserve">ml/min), dozės koreguoti nereikia (žr. 5.2 skyrių). </w:t>
      </w:r>
    </w:p>
    <w:p w14:paraId="3D27BE6E" w14:textId="366A42D2" w:rsidR="006F5CC9" w:rsidRPr="0088497C" w:rsidRDefault="006F5CC9" w:rsidP="003D48F0">
      <w:pPr>
        <w:pStyle w:val="Default"/>
        <w:ind w:left="567"/>
        <w:rPr>
          <w:color w:val="auto"/>
          <w:sz w:val="22"/>
          <w:szCs w:val="22"/>
        </w:rPr>
      </w:pPr>
      <w:r w:rsidRPr="0088497C">
        <w:rPr>
          <w:color w:val="auto"/>
          <w:sz w:val="22"/>
          <w:szCs w:val="22"/>
        </w:rPr>
        <w:t>Pacientams, kuriems yra vidutinis (kreatinino klirensas 30-49</w:t>
      </w:r>
      <w:r w:rsidR="00ED341B">
        <w:rPr>
          <w:color w:val="auto"/>
          <w:sz w:val="22"/>
          <w:szCs w:val="22"/>
        </w:rPr>
        <w:t> </w:t>
      </w:r>
      <w:r w:rsidRPr="0088497C">
        <w:rPr>
          <w:color w:val="auto"/>
          <w:sz w:val="22"/>
          <w:szCs w:val="22"/>
        </w:rPr>
        <w:t>ml/min) arba sunkus (kreatinino klirensas 15-29</w:t>
      </w:r>
      <w:r w:rsidR="00ED341B">
        <w:rPr>
          <w:color w:val="auto"/>
          <w:sz w:val="22"/>
          <w:szCs w:val="22"/>
        </w:rPr>
        <w:t> </w:t>
      </w:r>
      <w:r w:rsidRPr="0088497C">
        <w:rPr>
          <w:color w:val="auto"/>
          <w:sz w:val="22"/>
          <w:szCs w:val="22"/>
        </w:rPr>
        <w:t>ml/min) inkstų funkcijos sutrikimas: pirmąsias tris savaites reikia skirti po 15</w:t>
      </w:r>
      <w:r w:rsidR="00440D71">
        <w:rPr>
          <w:color w:val="auto"/>
          <w:sz w:val="22"/>
          <w:szCs w:val="22"/>
        </w:rPr>
        <w:t> mg</w:t>
      </w:r>
      <w:r w:rsidRPr="0088497C">
        <w:rPr>
          <w:color w:val="auto"/>
          <w:sz w:val="22"/>
          <w:szCs w:val="22"/>
        </w:rPr>
        <w:t xml:space="preserve"> du kartus per parą. Po to, kai rekomenduojama dozė yra 20</w:t>
      </w:r>
      <w:r w:rsidR="00440D71">
        <w:rPr>
          <w:color w:val="auto"/>
          <w:sz w:val="22"/>
          <w:szCs w:val="22"/>
        </w:rPr>
        <w:t> mg</w:t>
      </w:r>
      <w:r w:rsidRPr="0088497C">
        <w:rPr>
          <w:color w:val="auto"/>
          <w:sz w:val="22"/>
          <w:szCs w:val="22"/>
        </w:rPr>
        <w:t xml:space="preserve"> vieną kartą per parą, jei paciento kraujavimo rizika yra didesnė už pasikartojančios PE ir GVT riziką, galima apsvarstyti dozės sumažinimą nuo 20</w:t>
      </w:r>
      <w:r w:rsidR="00440D71">
        <w:rPr>
          <w:color w:val="auto"/>
          <w:sz w:val="22"/>
          <w:szCs w:val="22"/>
        </w:rPr>
        <w:t> mg</w:t>
      </w:r>
      <w:r w:rsidRPr="0088497C">
        <w:rPr>
          <w:color w:val="auto"/>
          <w:sz w:val="22"/>
          <w:szCs w:val="22"/>
        </w:rPr>
        <w:t xml:space="preserve"> iki 15</w:t>
      </w:r>
      <w:r w:rsidR="00440D71">
        <w:rPr>
          <w:color w:val="auto"/>
          <w:sz w:val="22"/>
          <w:szCs w:val="22"/>
        </w:rPr>
        <w:t> mg</w:t>
      </w:r>
      <w:r w:rsidRPr="0088497C">
        <w:rPr>
          <w:color w:val="auto"/>
          <w:sz w:val="22"/>
          <w:szCs w:val="22"/>
        </w:rPr>
        <w:t xml:space="preserve"> kartą per parą. Rekomendacijos vartoti 15</w:t>
      </w:r>
      <w:r w:rsidR="00440D71">
        <w:rPr>
          <w:color w:val="auto"/>
          <w:sz w:val="22"/>
          <w:szCs w:val="22"/>
        </w:rPr>
        <w:t> mg</w:t>
      </w:r>
      <w:r w:rsidRPr="0088497C">
        <w:rPr>
          <w:color w:val="auto"/>
          <w:sz w:val="22"/>
          <w:szCs w:val="22"/>
        </w:rPr>
        <w:t xml:space="preserve"> dozę yra paremtos </w:t>
      </w:r>
      <w:proofErr w:type="spellStart"/>
      <w:r w:rsidRPr="0088497C">
        <w:rPr>
          <w:color w:val="auto"/>
          <w:sz w:val="22"/>
          <w:szCs w:val="22"/>
        </w:rPr>
        <w:t>farmakokinetiniu</w:t>
      </w:r>
      <w:proofErr w:type="spellEnd"/>
      <w:r w:rsidRPr="0088497C">
        <w:rPr>
          <w:color w:val="auto"/>
          <w:sz w:val="22"/>
          <w:szCs w:val="22"/>
        </w:rPr>
        <w:t xml:space="preserve"> modeliavimu, bet kliniškai toks dozavimas nėra ištirtas (žr. 4.4, 5.1 ir 5.2 skyrius). </w:t>
      </w:r>
    </w:p>
    <w:p w14:paraId="38C157E8" w14:textId="79AD6E77" w:rsidR="006F5CC9" w:rsidRPr="0088497C" w:rsidRDefault="006F5CC9" w:rsidP="00A713D3">
      <w:pPr>
        <w:ind w:left="567"/>
        <w:rPr>
          <w:color w:val="auto"/>
          <w:sz w:val="22"/>
          <w:szCs w:val="22"/>
        </w:rPr>
      </w:pPr>
      <w:r w:rsidRPr="0088497C">
        <w:rPr>
          <w:color w:val="auto"/>
          <w:sz w:val="22"/>
          <w:szCs w:val="22"/>
        </w:rPr>
        <w:t>Kai rekomenduojama dozė yra 10</w:t>
      </w:r>
      <w:r w:rsidR="00440D71">
        <w:rPr>
          <w:color w:val="auto"/>
          <w:sz w:val="22"/>
          <w:szCs w:val="22"/>
        </w:rPr>
        <w:t> mg</w:t>
      </w:r>
      <w:r w:rsidRPr="0088497C">
        <w:rPr>
          <w:color w:val="auto"/>
          <w:sz w:val="22"/>
          <w:szCs w:val="22"/>
        </w:rPr>
        <w:t xml:space="preserve"> vieną kartą per parą, rekomenduojamos dozės koreguoti nereikia. </w:t>
      </w:r>
    </w:p>
    <w:p w14:paraId="6C561FDE" w14:textId="77777777" w:rsidR="00385957" w:rsidRPr="0088497C" w:rsidRDefault="00385957" w:rsidP="006F5CC9">
      <w:pPr>
        <w:rPr>
          <w:i/>
          <w:color w:val="auto"/>
          <w:sz w:val="22"/>
          <w:szCs w:val="22"/>
        </w:rPr>
      </w:pPr>
    </w:p>
    <w:p w14:paraId="3F117784" w14:textId="77777777" w:rsidR="006F5CC9" w:rsidRPr="0088497C" w:rsidRDefault="006F5CC9" w:rsidP="006F5CC9">
      <w:pPr>
        <w:rPr>
          <w:color w:val="auto"/>
          <w:sz w:val="22"/>
          <w:szCs w:val="22"/>
        </w:rPr>
      </w:pPr>
      <w:r w:rsidRPr="0088497C">
        <w:rPr>
          <w:i/>
          <w:color w:val="auto"/>
          <w:sz w:val="22"/>
          <w:szCs w:val="22"/>
        </w:rPr>
        <w:t>Pacientams, kurių kepenų funkcija sutrikusi</w:t>
      </w:r>
    </w:p>
    <w:p w14:paraId="1C22E423" w14:textId="2066AB93" w:rsidR="006F5CC9" w:rsidRPr="0088497C" w:rsidRDefault="00C8390C" w:rsidP="006F5CC9">
      <w:pPr>
        <w:rPr>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F5CC9" w:rsidRPr="009D5C4D">
        <w:rPr>
          <w:color w:val="auto"/>
          <w:sz w:val="20"/>
          <w:szCs w:val="20"/>
        </w:rPr>
        <w:t xml:space="preserve"> </w:t>
      </w:r>
      <w:r w:rsidR="006F5CC9" w:rsidRPr="0088497C">
        <w:rPr>
          <w:color w:val="auto"/>
          <w:sz w:val="22"/>
          <w:szCs w:val="22"/>
        </w:rPr>
        <w:t xml:space="preserve">draudžiama vartoti pacientams, sergantiems kepenų liga, susijusia su </w:t>
      </w:r>
      <w:proofErr w:type="spellStart"/>
      <w:r w:rsidR="006F5CC9" w:rsidRPr="0088497C">
        <w:rPr>
          <w:color w:val="auto"/>
          <w:sz w:val="22"/>
          <w:szCs w:val="22"/>
        </w:rPr>
        <w:t>koaguliopatija</w:t>
      </w:r>
      <w:proofErr w:type="spellEnd"/>
      <w:r w:rsidR="006F5CC9" w:rsidRPr="0088497C">
        <w:rPr>
          <w:color w:val="auto"/>
          <w:sz w:val="22"/>
          <w:szCs w:val="22"/>
        </w:rPr>
        <w:t xml:space="preserve"> ir kliniškai reikšming</w:t>
      </w:r>
      <w:r w:rsidR="00134B5A">
        <w:rPr>
          <w:color w:val="auto"/>
          <w:sz w:val="22"/>
          <w:szCs w:val="22"/>
        </w:rPr>
        <w:t>a</w:t>
      </w:r>
      <w:r w:rsidR="006F5CC9" w:rsidRPr="0088497C">
        <w:rPr>
          <w:color w:val="auto"/>
          <w:sz w:val="22"/>
          <w:szCs w:val="22"/>
        </w:rPr>
        <w:t xml:space="preserve"> kraujavimo rizika, įskaitant pacientus, </w:t>
      </w:r>
      <w:r w:rsidR="00134B5A">
        <w:rPr>
          <w:color w:val="auto"/>
          <w:sz w:val="22"/>
          <w:szCs w:val="22"/>
        </w:rPr>
        <w:t xml:space="preserve">sergantiems kepenų </w:t>
      </w:r>
      <w:r w:rsidR="006F5CC9" w:rsidRPr="0088497C">
        <w:rPr>
          <w:color w:val="auto"/>
          <w:sz w:val="22"/>
          <w:szCs w:val="22"/>
        </w:rPr>
        <w:t>ciroz</w:t>
      </w:r>
      <w:r w:rsidR="008A6117">
        <w:rPr>
          <w:color w:val="auto"/>
          <w:sz w:val="22"/>
          <w:szCs w:val="22"/>
        </w:rPr>
        <w:t>e</w:t>
      </w:r>
      <w:r w:rsidR="006F5CC9" w:rsidRPr="0088497C">
        <w:rPr>
          <w:color w:val="auto"/>
          <w:sz w:val="22"/>
          <w:szCs w:val="22"/>
        </w:rPr>
        <w:t xml:space="preserve"> (B ir C pagal </w:t>
      </w:r>
      <w:proofErr w:type="spellStart"/>
      <w:r w:rsidR="006F5CC9" w:rsidRPr="0088497C">
        <w:rPr>
          <w:i/>
          <w:color w:val="auto"/>
          <w:sz w:val="22"/>
          <w:szCs w:val="22"/>
        </w:rPr>
        <w:t>Child</w:t>
      </w:r>
      <w:proofErr w:type="spellEnd"/>
      <w:r w:rsidR="006F5CC9" w:rsidRPr="0088497C">
        <w:rPr>
          <w:i/>
          <w:color w:val="auto"/>
          <w:sz w:val="22"/>
          <w:szCs w:val="22"/>
        </w:rPr>
        <w:t xml:space="preserve"> </w:t>
      </w:r>
      <w:proofErr w:type="spellStart"/>
      <w:r w:rsidR="006F5CC9" w:rsidRPr="0088497C">
        <w:rPr>
          <w:i/>
          <w:color w:val="auto"/>
          <w:sz w:val="22"/>
          <w:szCs w:val="22"/>
        </w:rPr>
        <w:t>Pugh</w:t>
      </w:r>
      <w:proofErr w:type="spellEnd"/>
      <w:r w:rsidR="006F5CC9" w:rsidRPr="0088497C">
        <w:rPr>
          <w:color w:val="auto"/>
          <w:sz w:val="22"/>
          <w:szCs w:val="22"/>
        </w:rPr>
        <w:t>) (žr. 4.3 ir 5.2 skyrius).</w:t>
      </w:r>
    </w:p>
    <w:p w14:paraId="0196DCC0" w14:textId="77777777" w:rsidR="006F5CC9" w:rsidRPr="0088497C" w:rsidRDefault="006F5CC9" w:rsidP="006F5CC9">
      <w:pPr>
        <w:rPr>
          <w:color w:val="auto"/>
          <w:sz w:val="22"/>
          <w:szCs w:val="22"/>
        </w:rPr>
      </w:pPr>
    </w:p>
    <w:p w14:paraId="139F508C" w14:textId="77777777" w:rsidR="006F5CC9" w:rsidRPr="0088497C" w:rsidRDefault="006F5CC9" w:rsidP="006F5CC9">
      <w:pPr>
        <w:rPr>
          <w:color w:val="auto"/>
          <w:sz w:val="22"/>
          <w:szCs w:val="22"/>
        </w:rPr>
      </w:pPr>
      <w:r w:rsidRPr="0088497C">
        <w:rPr>
          <w:i/>
          <w:color w:val="auto"/>
          <w:sz w:val="22"/>
          <w:szCs w:val="22"/>
        </w:rPr>
        <w:t>Senyviems pacientams</w:t>
      </w:r>
    </w:p>
    <w:p w14:paraId="61E1D76F" w14:textId="77777777" w:rsidR="006F5CC9" w:rsidRPr="0088497C" w:rsidRDefault="006F5CC9" w:rsidP="006F5CC9">
      <w:pPr>
        <w:rPr>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3012BB18" w14:textId="77777777" w:rsidR="006F5CC9" w:rsidRPr="0088497C" w:rsidRDefault="006F5CC9" w:rsidP="006F5CC9">
      <w:pPr>
        <w:rPr>
          <w:color w:val="auto"/>
          <w:sz w:val="22"/>
          <w:szCs w:val="22"/>
        </w:rPr>
      </w:pPr>
    </w:p>
    <w:p w14:paraId="59A049F4" w14:textId="77777777" w:rsidR="006F5CC9" w:rsidRPr="0088497C" w:rsidRDefault="006F5CC9" w:rsidP="006F5CC9">
      <w:pPr>
        <w:rPr>
          <w:color w:val="auto"/>
          <w:sz w:val="22"/>
          <w:szCs w:val="22"/>
        </w:rPr>
      </w:pPr>
      <w:r w:rsidRPr="0088497C">
        <w:rPr>
          <w:i/>
          <w:color w:val="auto"/>
          <w:sz w:val="22"/>
          <w:szCs w:val="22"/>
        </w:rPr>
        <w:t>Kūno svoris</w:t>
      </w:r>
    </w:p>
    <w:p w14:paraId="7542055B" w14:textId="77777777" w:rsidR="006F5CC9" w:rsidRPr="0088497C" w:rsidRDefault="006F5CC9" w:rsidP="006F5CC9">
      <w:pPr>
        <w:rPr>
          <w:i/>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00D46D99" w14:textId="77777777" w:rsidR="006F5CC9" w:rsidRPr="0088497C" w:rsidRDefault="006F5CC9" w:rsidP="006F5CC9">
      <w:pPr>
        <w:rPr>
          <w:i/>
          <w:color w:val="auto"/>
          <w:sz w:val="22"/>
          <w:szCs w:val="22"/>
        </w:rPr>
      </w:pPr>
    </w:p>
    <w:p w14:paraId="0D013BF5" w14:textId="77777777" w:rsidR="006F5CC9" w:rsidRPr="0088497C" w:rsidRDefault="006F5CC9" w:rsidP="006F5CC9">
      <w:pPr>
        <w:rPr>
          <w:color w:val="auto"/>
          <w:sz w:val="22"/>
          <w:szCs w:val="22"/>
        </w:rPr>
      </w:pPr>
      <w:r w:rsidRPr="0088497C">
        <w:rPr>
          <w:i/>
          <w:color w:val="auto"/>
          <w:sz w:val="22"/>
          <w:szCs w:val="22"/>
        </w:rPr>
        <w:t>Lytis</w:t>
      </w:r>
    </w:p>
    <w:p w14:paraId="0365D630" w14:textId="77777777" w:rsidR="006F5CC9" w:rsidRPr="0088497C" w:rsidRDefault="006F5CC9" w:rsidP="006F5CC9">
      <w:pPr>
        <w:rPr>
          <w:color w:val="auto"/>
          <w:sz w:val="22"/>
          <w:szCs w:val="22"/>
        </w:rPr>
      </w:pPr>
      <w:r w:rsidRPr="0088497C">
        <w:rPr>
          <w:color w:val="auto"/>
          <w:sz w:val="22"/>
          <w:szCs w:val="22"/>
        </w:rPr>
        <w:t xml:space="preserve">Dozės </w:t>
      </w:r>
      <w:r w:rsidR="00385957" w:rsidRPr="0088497C">
        <w:rPr>
          <w:color w:val="auto"/>
          <w:sz w:val="22"/>
          <w:szCs w:val="22"/>
        </w:rPr>
        <w:t>koreguoti</w:t>
      </w:r>
      <w:r w:rsidRPr="0088497C">
        <w:rPr>
          <w:color w:val="auto"/>
          <w:sz w:val="22"/>
          <w:szCs w:val="22"/>
        </w:rPr>
        <w:t xml:space="preserve"> nereikia (žr. 5.2 skyrių).</w:t>
      </w:r>
    </w:p>
    <w:p w14:paraId="74D69B0B" w14:textId="77777777" w:rsidR="006F5CC9" w:rsidRPr="0088497C" w:rsidRDefault="006F5CC9" w:rsidP="006F5CC9">
      <w:pPr>
        <w:rPr>
          <w:color w:val="auto"/>
          <w:sz w:val="22"/>
          <w:szCs w:val="22"/>
        </w:rPr>
      </w:pPr>
    </w:p>
    <w:p w14:paraId="6806EA42" w14:textId="77777777" w:rsidR="006F5CC9" w:rsidRPr="0088497C" w:rsidRDefault="006F5CC9" w:rsidP="006F5CC9">
      <w:pPr>
        <w:rPr>
          <w:color w:val="auto"/>
          <w:sz w:val="22"/>
          <w:szCs w:val="22"/>
        </w:rPr>
      </w:pPr>
      <w:r w:rsidRPr="0088497C">
        <w:rPr>
          <w:i/>
          <w:iCs/>
          <w:color w:val="auto"/>
          <w:sz w:val="22"/>
          <w:szCs w:val="22"/>
        </w:rPr>
        <w:t xml:space="preserve">Vaikų populiacija </w:t>
      </w:r>
    </w:p>
    <w:p w14:paraId="6C55CA27" w14:textId="1DD0D8D5" w:rsidR="006F5CC9" w:rsidRPr="0088497C" w:rsidRDefault="006F5CC9" w:rsidP="006F5CC9">
      <w:pPr>
        <w:rPr>
          <w:color w:val="auto"/>
          <w:sz w:val="22"/>
          <w:szCs w:val="22"/>
          <w:u w:val="single"/>
        </w:rPr>
      </w:pPr>
      <w:proofErr w:type="spellStart"/>
      <w:r w:rsidRPr="0088497C">
        <w:rPr>
          <w:color w:val="auto"/>
          <w:sz w:val="22"/>
          <w:szCs w:val="22"/>
        </w:rPr>
        <w:lastRenderedPageBreak/>
        <w:t>Rivaroksabano</w:t>
      </w:r>
      <w:proofErr w:type="spellEnd"/>
      <w:r w:rsidRPr="0088497C">
        <w:rPr>
          <w:color w:val="auto"/>
          <w:sz w:val="22"/>
          <w:szCs w:val="22"/>
        </w:rPr>
        <w:t xml:space="preserve"> </w:t>
      </w:r>
      <w:r w:rsidR="00C90EA3">
        <w:rPr>
          <w:color w:val="auto"/>
          <w:sz w:val="22"/>
          <w:szCs w:val="22"/>
        </w:rPr>
        <w:t xml:space="preserve">10 mg kapsulių </w:t>
      </w:r>
      <w:r w:rsidRPr="0088497C">
        <w:rPr>
          <w:color w:val="auto"/>
          <w:sz w:val="22"/>
          <w:szCs w:val="22"/>
        </w:rPr>
        <w:t>saugumas ir veiksmingumas vaikams nuo 0 iki 18 metų amžiaus nenustatyti. Duomenų nėra</w:t>
      </w:r>
      <w:r w:rsidR="008B614E">
        <w:rPr>
          <w:color w:val="auto"/>
          <w:sz w:val="22"/>
          <w:szCs w:val="22"/>
        </w:rPr>
        <w:t xml:space="preserve">, </w:t>
      </w:r>
      <w:proofErr w:type="spellStart"/>
      <w:r w:rsidR="008B614E">
        <w:rPr>
          <w:color w:val="auto"/>
          <w:sz w:val="22"/>
          <w:szCs w:val="22"/>
        </w:rPr>
        <w:t>todėl</w:t>
      </w:r>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9D5C4D">
        <w:rPr>
          <w:color w:val="auto"/>
          <w:sz w:val="20"/>
          <w:szCs w:val="20"/>
        </w:rPr>
        <w:t xml:space="preserve"> </w:t>
      </w:r>
      <w:r w:rsidRPr="0088497C">
        <w:rPr>
          <w:color w:val="auto"/>
          <w:sz w:val="22"/>
          <w:szCs w:val="22"/>
        </w:rPr>
        <w:t xml:space="preserve">jaunesniems kaip 18 metų amžiaus vaikams </w:t>
      </w:r>
      <w:r w:rsidR="00385957" w:rsidRPr="0088497C">
        <w:rPr>
          <w:color w:val="auto"/>
          <w:sz w:val="22"/>
          <w:szCs w:val="22"/>
        </w:rPr>
        <w:t xml:space="preserve">vartoti </w:t>
      </w:r>
      <w:r w:rsidRPr="0088497C">
        <w:rPr>
          <w:color w:val="auto"/>
          <w:sz w:val="22"/>
          <w:szCs w:val="22"/>
        </w:rPr>
        <w:t xml:space="preserve">nerekomenduojama. </w:t>
      </w:r>
    </w:p>
    <w:p w14:paraId="323934C0" w14:textId="77777777" w:rsidR="006F5CC9" w:rsidRPr="0088497C" w:rsidRDefault="006F5CC9" w:rsidP="006F5CC9">
      <w:pPr>
        <w:rPr>
          <w:color w:val="auto"/>
          <w:sz w:val="22"/>
          <w:szCs w:val="22"/>
          <w:u w:val="single"/>
        </w:rPr>
      </w:pPr>
    </w:p>
    <w:p w14:paraId="57A989E2" w14:textId="77777777" w:rsidR="006F5CC9" w:rsidRPr="0088497C" w:rsidRDefault="006F5CC9" w:rsidP="006F5CC9">
      <w:pPr>
        <w:rPr>
          <w:color w:val="auto"/>
          <w:sz w:val="22"/>
          <w:szCs w:val="22"/>
        </w:rPr>
      </w:pPr>
      <w:r w:rsidRPr="0088497C">
        <w:rPr>
          <w:color w:val="auto"/>
          <w:sz w:val="22"/>
          <w:szCs w:val="22"/>
          <w:u w:val="single"/>
        </w:rPr>
        <w:t xml:space="preserve">Vartojimo metodas </w:t>
      </w:r>
    </w:p>
    <w:p w14:paraId="1E1B7EAB" w14:textId="45052FCE" w:rsidR="006F5CC9" w:rsidRPr="0088497C" w:rsidRDefault="00C8390C" w:rsidP="006F5CC9">
      <w:pPr>
        <w:rPr>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B004C3" w:rsidRPr="009D5C4D">
        <w:rPr>
          <w:sz w:val="22"/>
          <w:szCs w:val="22"/>
        </w:rPr>
        <w:t xml:space="preserve"> </w:t>
      </w:r>
      <w:r w:rsidR="00B004C3">
        <w:t xml:space="preserve">skirtas </w:t>
      </w:r>
      <w:r w:rsidR="00B004C3">
        <w:rPr>
          <w:color w:val="auto"/>
          <w:sz w:val="22"/>
          <w:szCs w:val="22"/>
        </w:rPr>
        <w:t>v</w:t>
      </w:r>
      <w:r w:rsidR="006F5CC9" w:rsidRPr="0088497C">
        <w:rPr>
          <w:color w:val="auto"/>
          <w:sz w:val="22"/>
          <w:szCs w:val="22"/>
        </w:rPr>
        <w:t xml:space="preserve">artoti per burną. </w:t>
      </w:r>
    </w:p>
    <w:p w14:paraId="1FD71840" w14:textId="701B2038" w:rsidR="006F5CC9" w:rsidRPr="0088497C" w:rsidRDefault="00B004C3" w:rsidP="006F5CC9">
      <w:pPr>
        <w:rPr>
          <w:color w:val="auto"/>
          <w:sz w:val="22"/>
          <w:szCs w:val="22"/>
        </w:rPr>
      </w:pPr>
      <w:r>
        <w:rPr>
          <w:color w:val="auto"/>
          <w:sz w:val="22"/>
          <w:szCs w:val="22"/>
        </w:rPr>
        <w:t>Kapsules</w:t>
      </w:r>
      <w:r w:rsidR="00EC0D0D">
        <w:rPr>
          <w:color w:val="auto"/>
          <w:sz w:val="22"/>
          <w:szCs w:val="22"/>
        </w:rPr>
        <w:t xml:space="preserve"> </w:t>
      </w:r>
      <w:r w:rsidR="006F5CC9" w:rsidRPr="0088497C">
        <w:rPr>
          <w:color w:val="auto"/>
          <w:sz w:val="22"/>
          <w:szCs w:val="22"/>
        </w:rPr>
        <w:t xml:space="preserve">galima gerti valgio metu arba </w:t>
      </w:r>
      <w:r w:rsidR="007D4EF8">
        <w:rPr>
          <w:color w:val="auto"/>
          <w:sz w:val="22"/>
          <w:szCs w:val="22"/>
        </w:rPr>
        <w:t xml:space="preserve">nevalgius </w:t>
      </w:r>
      <w:r w:rsidR="006F5CC9" w:rsidRPr="0088497C">
        <w:rPr>
          <w:color w:val="auto"/>
          <w:sz w:val="22"/>
          <w:szCs w:val="22"/>
        </w:rPr>
        <w:t xml:space="preserve"> (žr. 4.5 ir 5.2 skyrius). </w:t>
      </w:r>
    </w:p>
    <w:p w14:paraId="19CA1696" w14:textId="77777777" w:rsidR="006F5CC9" w:rsidRPr="0088497C" w:rsidRDefault="006F5CC9" w:rsidP="006F5CC9">
      <w:pPr>
        <w:rPr>
          <w:color w:val="auto"/>
          <w:sz w:val="22"/>
          <w:szCs w:val="22"/>
        </w:rPr>
      </w:pPr>
    </w:p>
    <w:p w14:paraId="24FE2046" w14:textId="2F5F7E8C" w:rsidR="00C90EA3" w:rsidRPr="00A713D3" w:rsidRDefault="00C90EA3" w:rsidP="00C90EA3">
      <w:pPr>
        <w:rPr>
          <w:i/>
          <w:iCs/>
          <w:color w:val="auto"/>
          <w:sz w:val="22"/>
          <w:szCs w:val="22"/>
        </w:rPr>
      </w:pPr>
      <w:r w:rsidRPr="00C42EF9">
        <w:rPr>
          <w:i/>
          <w:iCs/>
          <w:color w:val="auto"/>
          <w:sz w:val="22"/>
          <w:szCs w:val="22"/>
        </w:rPr>
        <w:t xml:space="preserve">Kapsulių </w:t>
      </w:r>
      <w:r w:rsidRPr="00C870DD">
        <w:rPr>
          <w:i/>
          <w:iCs/>
          <w:color w:val="auto"/>
          <w:sz w:val="22"/>
          <w:szCs w:val="22"/>
        </w:rPr>
        <w:t>iš</w:t>
      </w:r>
      <w:r w:rsidR="00C42EF9" w:rsidRPr="00C870DD">
        <w:rPr>
          <w:i/>
          <w:iCs/>
          <w:color w:val="auto"/>
          <w:sz w:val="22"/>
          <w:szCs w:val="22"/>
        </w:rPr>
        <w:t>bėrimas</w:t>
      </w:r>
    </w:p>
    <w:p w14:paraId="4428F3F9" w14:textId="5BAFF110" w:rsidR="00C90EA3" w:rsidRDefault="00C90EA3" w:rsidP="00C90EA3">
      <w:pPr>
        <w:rPr>
          <w:color w:val="auto"/>
          <w:sz w:val="22"/>
          <w:szCs w:val="22"/>
        </w:rPr>
      </w:pPr>
      <w:r w:rsidRPr="00C90EA3">
        <w:rPr>
          <w:color w:val="auto"/>
          <w:sz w:val="22"/>
          <w:szCs w:val="22"/>
        </w:rPr>
        <w:t xml:space="preserve">Pacientams, kurie negali nuryti visos kapsulės,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C90EA3">
        <w:rPr>
          <w:color w:val="auto"/>
          <w:sz w:val="22"/>
          <w:szCs w:val="22"/>
        </w:rPr>
        <w:t xml:space="preserve"> kapsulės turinį prieš pat vartojimą galima sumaišyti su vandeniu arba obuolių tyre ir vartoti per burną.</w:t>
      </w:r>
    </w:p>
    <w:p w14:paraId="7C1B5E0E" w14:textId="77777777" w:rsidR="00C26D07" w:rsidRPr="00C90EA3" w:rsidRDefault="00C26D07" w:rsidP="00C90EA3">
      <w:pPr>
        <w:rPr>
          <w:color w:val="auto"/>
          <w:sz w:val="22"/>
          <w:szCs w:val="22"/>
        </w:rPr>
      </w:pPr>
    </w:p>
    <w:p w14:paraId="0B1D9FF1" w14:textId="2493DE4F" w:rsidR="00385957" w:rsidRPr="003105E9" w:rsidRDefault="00A4272F" w:rsidP="00C90EA3">
      <w:pPr>
        <w:rPr>
          <w:color w:val="auto"/>
          <w:sz w:val="22"/>
          <w:szCs w:val="22"/>
        </w:rPr>
      </w:pPr>
      <w:r>
        <w:rPr>
          <w:color w:val="auto"/>
          <w:sz w:val="22"/>
          <w:szCs w:val="22"/>
        </w:rPr>
        <w:t>Išbertą</w:t>
      </w:r>
      <w:r w:rsidRPr="003105E9">
        <w:rPr>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C90EA3" w:rsidRPr="003105E9">
        <w:rPr>
          <w:color w:val="auto"/>
          <w:sz w:val="22"/>
          <w:szCs w:val="22"/>
        </w:rPr>
        <w:t xml:space="preserve"> kapsulės turinį taip pat galima </w:t>
      </w:r>
      <w:r w:rsidR="003C7CED">
        <w:rPr>
          <w:color w:val="auto"/>
          <w:sz w:val="22"/>
          <w:szCs w:val="22"/>
        </w:rPr>
        <w:t>vartoti</w:t>
      </w:r>
      <w:r w:rsidR="003C7CED" w:rsidRPr="003105E9">
        <w:rPr>
          <w:color w:val="auto"/>
          <w:sz w:val="22"/>
          <w:szCs w:val="22"/>
        </w:rPr>
        <w:t xml:space="preserve"> </w:t>
      </w:r>
      <w:r w:rsidR="00C90EA3" w:rsidRPr="003105E9">
        <w:rPr>
          <w:color w:val="auto"/>
          <w:sz w:val="22"/>
          <w:szCs w:val="22"/>
        </w:rPr>
        <w:t xml:space="preserve">per skrandžio </w:t>
      </w:r>
      <w:r w:rsidR="007E294B" w:rsidRPr="003105E9">
        <w:rPr>
          <w:color w:val="auto"/>
          <w:sz w:val="22"/>
          <w:szCs w:val="22"/>
        </w:rPr>
        <w:t>vamzdelį</w:t>
      </w:r>
      <w:r w:rsidR="00C90EA3" w:rsidRPr="003105E9">
        <w:rPr>
          <w:color w:val="auto"/>
          <w:sz w:val="22"/>
          <w:szCs w:val="22"/>
        </w:rPr>
        <w:t xml:space="preserve"> (žr. 5.2 ir 6.6 skyrius).</w:t>
      </w:r>
    </w:p>
    <w:p w14:paraId="761E0F12" w14:textId="77777777" w:rsidR="006F5CC9" w:rsidRPr="0088497C" w:rsidRDefault="006F5CC9" w:rsidP="006F5CC9">
      <w:pPr>
        <w:ind w:left="567" w:hanging="568"/>
        <w:rPr>
          <w:b/>
          <w:bCs/>
          <w:color w:val="auto"/>
          <w:sz w:val="22"/>
          <w:szCs w:val="22"/>
        </w:rPr>
      </w:pPr>
    </w:p>
    <w:p w14:paraId="7A35292F" w14:textId="77777777" w:rsidR="006F5CC9" w:rsidRPr="0088497C" w:rsidRDefault="006F5CC9" w:rsidP="006F5CC9">
      <w:pPr>
        <w:ind w:left="567" w:hanging="568"/>
        <w:rPr>
          <w:color w:val="auto"/>
          <w:sz w:val="22"/>
          <w:szCs w:val="22"/>
        </w:rPr>
      </w:pPr>
      <w:r w:rsidRPr="0088497C">
        <w:rPr>
          <w:b/>
          <w:bCs/>
          <w:color w:val="auto"/>
          <w:sz w:val="22"/>
          <w:szCs w:val="22"/>
        </w:rPr>
        <w:t>4.3</w:t>
      </w:r>
      <w:r w:rsidRPr="0088497C">
        <w:rPr>
          <w:b/>
          <w:bCs/>
          <w:color w:val="auto"/>
          <w:sz w:val="22"/>
          <w:szCs w:val="22"/>
        </w:rPr>
        <w:tab/>
        <w:t xml:space="preserve">Kontraindikacijos </w:t>
      </w:r>
    </w:p>
    <w:p w14:paraId="6479F5D2" w14:textId="77777777" w:rsidR="006F5CC9" w:rsidRPr="0088497C" w:rsidRDefault="006F5CC9" w:rsidP="006F5CC9">
      <w:pPr>
        <w:rPr>
          <w:color w:val="auto"/>
          <w:sz w:val="22"/>
          <w:szCs w:val="22"/>
        </w:rPr>
      </w:pPr>
    </w:p>
    <w:p w14:paraId="35D85BF8" w14:textId="77777777" w:rsidR="006F5CC9" w:rsidRPr="0088497C" w:rsidRDefault="006F5CC9" w:rsidP="006F5CC9">
      <w:pPr>
        <w:rPr>
          <w:color w:val="auto"/>
          <w:sz w:val="22"/>
          <w:szCs w:val="22"/>
        </w:rPr>
      </w:pPr>
      <w:r w:rsidRPr="0088497C">
        <w:rPr>
          <w:color w:val="auto"/>
          <w:sz w:val="22"/>
          <w:szCs w:val="22"/>
        </w:rPr>
        <w:t xml:space="preserve">Padidėjęs jautrumas veikliajai arba bet kuriai 6.1 skyriuje nurodytai pagalbinei medžiagai. </w:t>
      </w:r>
    </w:p>
    <w:p w14:paraId="484D1B66" w14:textId="77777777" w:rsidR="006F5CC9" w:rsidRPr="0088497C" w:rsidRDefault="006F5CC9" w:rsidP="006F5CC9">
      <w:pPr>
        <w:rPr>
          <w:color w:val="auto"/>
          <w:sz w:val="22"/>
          <w:szCs w:val="22"/>
        </w:rPr>
      </w:pPr>
    </w:p>
    <w:p w14:paraId="5120FDE2" w14:textId="77777777" w:rsidR="006F5CC9" w:rsidRPr="0088497C" w:rsidRDefault="006F5CC9" w:rsidP="006F5CC9">
      <w:pPr>
        <w:rPr>
          <w:color w:val="auto"/>
          <w:sz w:val="22"/>
          <w:szCs w:val="22"/>
        </w:rPr>
      </w:pPr>
      <w:r w:rsidRPr="0088497C">
        <w:rPr>
          <w:color w:val="auto"/>
          <w:sz w:val="22"/>
          <w:szCs w:val="22"/>
        </w:rPr>
        <w:t xml:space="preserve">Aktyvus, klinikiniu požiūriu reikšmingas kraujavimas. </w:t>
      </w:r>
    </w:p>
    <w:p w14:paraId="79B89B2B" w14:textId="77777777" w:rsidR="006F5CC9" w:rsidRPr="0088497C" w:rsidRDefault="006F5CC9" w:rsidP="006F5CC9">
      <w:pPr>
        <w:rPr>
          <w:color w:val="auto"/>
          <w:sz w:val="22"/>
          <w:szCs w:val="22"/>
        </w:rPr>
      </w:pPr>
    </w:p>
    <w:p w14:paraId="3A25B92E" w14:textId="30F609F6" w:rsidR="006F5CC9" w:rsidRPr="0088497C" w:rsidRDefault="006F5CC9" w:rsidP="006F5CC9">
      <w:pPr>
        <w:rPr>
          <w:color w:val="auto"/>
          <w:sz w:val="22"/>
          <w:szCs w:val="22"/>
        </w:rPr>
      </w:pPr>
      <w:r w:rsidRPr="0088497C">
        <w:rPr>
          <w:color w:val="auto"/>
          <w:sz w:val="22"/>
          <w:szCs w:val="22"/>
        </w:rPr>
        <w:t xml:space="preserve">Sužalojimas arba būklė, jeigu laikoma, jog tai yra </w:t>
      </w:r>
      <w:r w:rsidR="006155B5">
        <w:rPr>
          <w:color w:val="auto"/>
          <w:sz w:val="22"/>
          <w:szCs w:val="22"/>
        </w:rPr>
        <w:t>reikšminga</w:t>
      </w:r>
      <w:r w:rsidRPr="0088497C">
        <w:rPr>
          <w:color w:val="auto"/>
          <w:sz w:val="22"/>
          <w:szCs w:val="22"/>
        </w:rPr>
        <w:t xml:space="preserve"> dide</w:t>
      </w:r>
      <w:r w:rsidR="006C4E05">
        <w:rPr>
          <w:color w:val="auto"/>
          <w:sz w:val="22"/>
          <w:szCs w:val="22"/>
        </w:rPr>
        <w:t>li</w:t>
      </w:r>
      <w:r w:rsidR="008D386B">
        <w:rPr>
          <w:color w:val="auto"/>
          <w:sz w:val="22"/>
          <w:szCs w:val="22"/>
        </w:rPr>
        <w:t>o</w:t>
      </w:r>
      <w:r w:rsidRPr="0088497C">
        <w:rPr>
          <w:color w:val="auto"/>
          <w:sz w:val="22"/>
          <w:szCs w:val="22"/>
        </w:rPr>
        <w:t xml:space="preserve"> kraujavim</w:t>
      </w:r>
      <w:r w:rsidR="008D386B">
        <w:rPr>
          <w:color w:val="auto"/>
          <w:sz w:val="22"/>
          <w:szCs w:val="22"/>
        </w:rPr>
        <w:t xml:space="preserve">o </w:t>
      </w:r>
      <w:r w:rsidR="008D386B" w:rsidRPr="0088497C">
        <w:rPr>
          <w:color w:val="auto"/>
          <w:sz w:val="22"/>
          <w:szCs w:val="22"/>
        </w:rPr>
        <w:t>rizika</w:t>
      </w:r>
      <w:r w:rsidRPr="0088497C">
        <w:rPr>
          <w:color w:val="auto"/>
          <w:sz w:val="22"/>
          <w:szCs w:val="22"/>
        </w:rPr>
        <w:t xml:space="preserve">. Tai gali būti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88497C">
        <w:rPr>
          <w:color w:val="auto"/>
          <w:sz w:val="22"/>
          <w:szCs w:val="22"/>
        </w:rPr>
        <w:t>intrakranijinis</w:t>
      </w:r>
      <w:proofErr w:type="spellEnd"/>
      <w:r w:rsidRPr="0088497C">
        <w:rPr>
          <w:color w:val="auto"/>
          <w:sz w:val="22"/>
          <w:szCs w:val="22"/>
        </w:rPr>
        <w:t xml:space="preserve"> kraujavimas, žinoma arba įtariama stemplės venų </w:t>
      </w:r>
      <w:proofErr w:type="spellStart"/>
      <w:r w:rsidRPr="0088497C">
        <w:rPr>
          <w:color w:val="auto"/>
          <w:sz w:val="22"/>
          <w:szCs w:val="22"/>
        </w:rPr>
        <w:t>varikozė</w:t>
      </w:r>
      <w:proofErr w:type="spellEnd"/>
      <w:r w:rsidRPr="0088497C">
        <w:rPr>
          <w:color w:val="auto"/>
          <w:sz w:val="22"/>
          <w:szCs w:val="22"/>
        </w:rPr>
        <w:t xml:space="preserve">, </w:t>
      </w:r>
      <w:proofErr w:type="spellStart"/>
      <w:r w:rsidRPr="0088497C">
        <w:rPr>
          <w:color w:val="auto"/>
          <w:sz w:val="22"/>
          <w:szCs w:val="22"/>
        </w:rPr>
        <w:t>arteriovenin</w:t>
      </w:r>
      <w:r w:rsidR="004D3070">
        <w:rPr>
          <w:color w:val="auto"/>
          <w:sz w:val="22"/>
          <w:szCs w:val="22"/>
        </w:rPr>
        <w:t>ės</w:t>
      </w:r>
      <w:proofErr w:type="spellEnd"/>
      <w:r w:rsidRPr="0088497C">
        <w:rPr>
          <w:color w:val="auto"/>
          <w:sz w:val="22"/>
          <w:szCs w:val="22"/>
        </w:rPr>
        <w:t xml:space="preserve"> </w:t>
      </w:r>
      <w:r w:rsidR="00EC0D0D" w:rsidRPr="00EC0D0D">
        <w:rPr>
          <w:color w:val="auto"/>
          <w:sz w:val="22"/>
          <w:szCs w:val="22"/>
        </w:rPr>
        <w:t xml:space="preserve">formavimosi </w:t>
      </w:r>
      <w:r w:rsidR="004D3070">
        <w:rPr>
          <w:color w:val="auto"/>
          <w:sz w:val="22"/>
          <w:szCs w:val="22"/>
        </w:rPr>
        <w:t>ydos</w:t>
      </w:r>
      <w:r w:rsidRPr="0088497C">
        <w:rPr>
          <w:color w:val="auto"/>
          <w:sz w:val="22"/>
          <w:szCs w:val="22"/>
        </w:rPr>
        <w:t xml:space="preserve">, kraujagyslių aneurizmos arba </w:t>
      </w:r>
      <w:r w:rsidR="00613C08" w:rsidRPr="00613C08">
        <w:rPr>
          <w:color w:val="auto"/>
          <w:sz w:val="22"/>
          <w:szCs w:val="22"/>
        </w:rPr>
        <w:t xml:space="preserve">didžiosios </w:t>
      </w:r>
      <w:r w:rsidRPr="0088497C">
        <w:rPr>
          <w:color w:val="auto"/>
          <w:sz w:val="22"/>
          <w:szCs w:val="22"/>
        </w:rPr>
        <w:t xml:space="preserve">stuburo ar galvos smegenų kraujagyslių </w:t>
      </w:r>
      <w:r w:rsidR="00613C08">
        <w:rPr>
          <w:color w:val="auto"/>
          <w:sz w:val="22"/>
          <w:szCs w:val="22"/>
        </w:rPr>
        <w:t>anomalijos</w:t>
      </w:r>
      <w:r w:rsidRPr="0088497C">
        <w:rPr>
          <w:color w:val="auto"/>
          <w:sz w:val="22"/>
          <w:szCs w:val="22"/>
        </w:rPr>
        <w:t xml:space="preserve">. </w:t>
      </w:r>
    </w:p>
    <w:p w14:paraId="543DFD97" w14:textId="77777777" w:rsidR="006F5CC9" w:rsidRPr="0088497C" w:rsidRDefault="006F5CC9" w:rsidP="006F5CC9">
      <w:pPr>
        <w:rPr>
          <w:color w:val="auto"/>
          <w:sz w:val="22"/>
          <w:szCs w:val="22"/>
        </w:rPr>
      </w:pPr>
    </w:p>
    <w:p w14:paraId="69366890" w14:textId="77777777" w:rsidR="006F5CC9" w:rsidRPr="0088497C" w:rsidRDefault="006F5CC9" w:rsidP="006F5CC9">
      <w:pPr>
        <w:rPr>
          <w:color w:val="auto"/>
          <w:sz w:val="22"/>
          <w:szCs w:val="22"/>
        </w:rPr>
      </w:pPr>
      <w:r w:rsidRPr="0088497C">
        <w:rPr>
          <w:color w:val="auto"/>
          <w:sz w:val="22"/>
          <w:szCs w:val="22"/>
        </w:rPr>
        <w:t xml:space="preserve">Tuo pačiu metu taikomas gydymas bet kuriais kitais antikoaguliantais, pvz., </w:t>
      </w:r>
      <w:proofErr w:type="spellStart"/>
      <w:r w:rsidRPr="0088497C">
        <w:rPr>
          <w:color w:val="auto"/>
          <w:sz w:val="22"/>
          <w:szCs w:val="22"/>
        </w:rPr>
        <w:t>nefrakcionuotu</w:t>
      </w:r>
      <w:proofErr w:type="spellEnd"/>
      <w:r w:rsidRPr="0088497C">
        <w:rPr>
          <w:color w:val="auto"/>
          <w:sz w:val="22"/>
          <w:szCs w:val="22"/>
        </w:rPr>
        <w:t xml:space="preserve"> heparinu (NFH), mažos molekulinės masės heparinais (</w:t>
      </w:r>
      <w:proofErr w:type="spellStart"/>
      <w:r w:rsidRPr="0088497C">
        <w:rPr>
          <w:color w:val="auto"/>
          <w:sz w:val="22"/>
          <w:szCs w:val="22"/>
        </w:rPr>
        <w:t>enoksaparinu</w:t>
      </w:r>
      <w:proofErr w:type="spellEnd"/>
      <w:r w:rsidRPr="0088497C">
        <w:rPr>
          <w:color w:val="auto"/>
          <w:sz w:val="22"/>
          <w:szCs w:val="22"/>
        </w:rPr>
        <w:t xml:space="preserve">, </w:t>
      </w:r>
      <w:proofErr w:type="spellStart"/>
      <w:r w:rsidRPr="0088497C">
        <w:rPr>
          <w:color w:val="auto"/>
          <w:sz w:val="22"/>
          <w:szCs w:val="22"/>
        </w:rPr>
        <w:t>dalteparinu</w:t>
      </w:r>
      <w:proofErr w:type="spellEnd"/>
      <w:r w:rsidRPr="0088497C">
        <w:rPr>
          <w:color w:val="auto"/>
          <w:sz w:val="22"/>
          <w:szCs w:val="22"/>
        </w:rPr>
        <w:t xml:space="preserve"> ir kt.), heparino dariniais (</w:t>
      </w:r>
      <w:proofErr w:type="spellStart"/>
      <w:r w:rsidRPr="0088497C">
        <w:rPr>
          <w:color w:val="auto"/>
          <w:sz w:val="22"/>
          <w:szCs w:val="22"/>
        </w:rPr>
        <w:t>fondaparinuksu</w:t>
      </w:r>
      <w:proofErr w:type="spellEnd"/>
      <w:r w:rsidRPr="0088497C">
        <w:rPr>
          <w:color w:val="auto"/>
          <w:sz w:val="22"/>
          <w:szCs w:val="22"/>
        </w:rPr>
        <w:t xml:space="preserve"> ir kt.), geriamaisiais antikoaguliantais (varfarinu, </w:t>
      </w:r>
      <w:proofErr w:type="spellStart"/>
      <w:r w:rsidRPr="0088497C">
        <w:rPr>
          <w:color w:val="auto"/>
          <w:sz w:val="22"/>
          <w:szCs w:val="22"/>
        </w:rPr>
        <w:t>dabigatrano</w:t>
      </w:r>
      <w:proofErr w:type="spellEnd"/>
      <w:r w:rsidRPr="0088497C">
        <w:rPr>
          <w:color w:val="auto"/>
          <w:sz w:val="22"/>
          <w:szCs w:val="22"/>
        </w:rPr>
        <w:t xml:space="preserve"> </w:t>
      </w:r>
      <w:proofErr w:type="spellStart"/>
      <w:r w:rsidRPr="0088497C">
        <w:rPr>
          <w:color w:val="auto"/>
          <w:sz w:val="22"/>
          <w:szCs w:val="22"/>
        </w:rPr>
        <w:t>eteksilatu</w:t>
      </w:r>
      <w:proofErr w:type="spellEnd"/>
      <w:r w:rsidRPr="0088497C">
        <w:rPr>
          <w:color w:val="auto"/>
          <w:sz w:val="22"/>
          <w:szCs w:val="22"/>
        </w:rPr>
        <w:t xml:space="preserve">, </w:t>
      </w:r>
      <w:proofErr w:type="spellStart"/>
      <w:r w:rsidRPr="0088497C">
        <w:rPr>
          <w:color w:val="auto"/>
          <w:sz w:val="22"/>
          <w:szCs w:val="22"/>
        </w:rPr>
        <w:t>apiksabanu</w:t>
      </w:r>
      <w:proofErr w:type="spellEnd"/>
      <w:r w:rsidRPr="0088497C">
        <w:rPr>
          <w:color w:val="auto"/>
          <w:sz w:val="22"/>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67564CED" w14:textId="77777777" w:rsidR="006F5CC9" w:rsidRPr="0088497C" w:rsidRDefault="006F5CC9" w:rsidP="006F5CC9">
      <w:pPr>
        <w:rPr>
          <w:color w:val="auto"/>
          <w:sz w:val="22"/>
          <w:szCs w:val="22"/>
        </w:rPr>
      </w:pPr>
    </w:p>
    <w:p w14:paraId="74D22086" w14:textId="77777777" w:rsidR="006F5CC9" w:rsidRPr="0088497C" w:rsidRDefault="006F5CC9" w:rsidP="006F5CC9">
      <w:pPr>
        <w:rPr>
          <w:color w:val="auto"/>
          <w:sz w:val="22"/>
          <w:szCs w:val="22"/>
        </w:rPr>
      </w:pPr>
      <w:r w:rsidRPr="0088497C">
        <w:rPr>
          <w:color w:val="auto"/>
          <w:sz w:val="22"/>
          <w:szCs w:val="22"/>
        </w:rPr>
        <w:t xml:space="preserve">Kepenų liga, susijusi su </w:t>
      </w:r>
      <w:proofErr w:type="spellStart"/>
      <w:r w:rsidRPr="0088497C">
        <w:rPr>
          <w:color w:val="auto"/>
          <w:sz w:val="22"/>
          <w:szCs w:val="22"/>
        </w:rPr>
        <w:t>koaguliopatija</w:t>
      </w:r>
      <w:proofErr w:type="spellEnd"/>
      <w:r w:rsidRPr="0088497C">
        <w:rPr>
          <w:color w:val="auto"/>
          <w:sz w:val="22"/>
          <w:szCs w:val="22"/>
        </w:rPr>
        <w:t xml:space="preserve"> ir klinikiniu požiūriu reikšmingo kraujavimo rizika, įskaitant pacientus, kuriems yra cirozė (B ir C pagal </w:t>
      </w:r>
      <w:proofErr w:type="spellStart"/>
      <w:r w:rsidRPr="0088497C">
        <w:rPr>
          <w:i/>
          <w:color w:val="auto"/>
          <w:sz w:val="22"/>
          <w:szCs w:val="22"/>
        </w:rPr>
        <w:t>Child</w:t>
      </w:r>
      <w:proofErr w:type="spellEnd"/>
      <w:r w:rsidRPr="0088497C">
        <w:rPr>
          <w:i/>
          <w:color w:val="auto"/>
          <w:sz w:val="22"/>
          <w:szCs w:val="22"/>
        </w:rPr>
        <w:t xml:space="preserve"> </w:t>
      </w:r>
      <w:proofErr w:type="spellStart"/>
      <w:r w:rsidRPr="0088497C">
        <w:rPr>
          <w:i/>
          <w:color w:val="auto"/>
          <w:sz w:val="22"/>
          <w:szCs w:val="22"/>
        </w:rPr>
        <w:t>Pugh</w:t>
      </w:r>
      <w:proofErr w:type="spellEnd"/>
      <w:r w:rsidRPr="0088497C">
        <w:rPr>
          <w:color w:val="auto"/>
          <w:sz w:val="22"/>
          <w:szCs w:val="22"/>
        </w:rPr>
        <w:t xml:space="preserve">) (žr. 5.2 skyrių). </w:t>
      </w:r>
    </w:p>
    <w:p w14:paraId="3C369B42" w14:textId="77777777" w:rsidR="006F5CC9" w:rsidRPr="0088497C" w:rsidRDefault="006F5CC9" w:rsidP="006F5CC9">
      <w:pPr>
        <w:rPr>
          <w:color w:val="auto"/>
          <w:sz w:val="22"/>
          <w:szCs w:val="22"/>
        </w:rPr>
      </w:pPr>
    </w:p>
    <w:p w14:paraId="15EF0015" w14:textId="77777777" w:rsidR="006F5CC9" w:rsidRPr="0088497C" w:rsidRDefault="006F5CC9" w:rsidP="006F5CC9">
      <w:pPr>
        <w:rPr>
          <w:color w:val="auto"/>
          <w:sz w:val="22"/>
          <w:szCs w:val="22"/>
        </w:rPr>
      </w:pPr>
      <w:r w:rsidRPr="0088497C">
        <w:rPr>
          <w:color w:val="auto"/>
          <w:sz w:val="22"/>
          <w:szCs w:val="22"/>
        </w:rPr>
        <w:t>Nėštumo ir žindymo laikotarpis (žr. 4.6 skyrių).</w:t>
      </w:r>
    </w:p>
    <w:p w14:paraId="0CE2D596" w14:textId="77777777" w:rsidR="006F5CC9" w:rsidRPr="0088497C" w:rsidRDefault="006F5CC9" w:rsidP="006F5CC9">
      <w:pPr>
        <w:rPr>
          <w:color w:val="auto"/>
          <w:sz w:val="22"/>
          <w:szCs w:val="22"/>
        </w:rPr>
      </w:pPr>
    </w:p>
    <w:p w14:paraId="7528988E" w14:textId="77777777" w:rsidR="006F5CC9" w:rsidRPr="0088497C" w:rsidRDefault="006F5CC9" w:rsidP="006F5CC9">
      <w:pPr>
        <w:ind w:left="567" w:hanging="567"/>
        <w:rPr>
          <w:b/>
          <w:color w:val="auto"/>
          <w:sz w:val="22"/>
          <w:szCs w:val="22"/>
        </w:rPr>
      </w:pPr>
      <w:r w:rsidRPr="0088497C">
        <w:rPr>
          <w:b/>
          <w:color w:val="auto"/>
          <w:sz w:val="22"/>
          <w:szCs w:val="22"/>
        </w:rPr>
        <w:t>4.4</w:t>
      </w:r>
      <w:r w:rsidRPr="0088497C">
        <w:rPr>
          <w:b/>
          <w:color w:val="auto"/>
          <w:sz w:val="22"/>
          <w:szCs w:val="22"/>
        </w:rPr>
        <w:tab/>
        <w:t>Specialūs įspėjimai ir atsargumo priemonės</w:t>
      </w:r>
    </w:p>
    <w:p w14:paraId="31718137" w14:textId="77777777" w:rsidR="006F5CC9" w:rsidRPr="0088497C" w:rsidRDefault="006F5CC9" w:rsidP="006F5CC9">
      <w:pPr>
        <w:ind w:left="567" w:hanging="567"/>
        <w:rPr>
          <w:b/>
          <w:color w:val="auto"/>
          <w:sz w:val="22"/>
          <w:szCs w:val="22"/>
        </w:rPr>
      </w:pPr>
    </w:p>
    <w:p w14:paraId="6A76D7BF" w14:textId="77777777" w:rsidR="006F5CC9" w:rsidRPr="0088497C" w:rsidRDefault="006F5CC9" w:rsidP="006F5CC9">
      <w:pPr>
        <w:tabs>
          <w:tab w:val="clear" w:pos="567"/>
          <w:tab w:val="left" w:pos="0"/>
        </w:tabs>
        <w:rPr>
          <w:color w:val="auto"/>
          <w:sz w:val="22"/>
          <w:szCs w:val="22"/>
        </w:rPr>
      </w:pPr>
      <w:r w:rsidRPr="0088497C">
        <w:rPr>
          <w:color w:val="auto"/>
          <w:sz w:val="22"/>
          <w:szCs w:val="22"/>
        </w:rPr>
        <w:t>Gydymo laikotarpiu rekomenduojamas klinikinis stebėjimas, paremtas gydymo antikoaguliantais praktika.</w:t>
      </w:r>
    </w:p>
    <w:p w14:paraId="6C3FA023" w14:textId="77777777" w:rsidR="006F5CC9" w:rsidRPr="0088497C" w:rsidRDefault="006F5CC9" w:rsidP="006F5CC9">
      <w:pPr>
        <w:rPr>
          <w:color w:val="auto"/>
          <w:sz w:val="22"/>
          <w:szCs w:val="22"/>
          <w:u w:val="single"/>
        </w:rPr>
      </w:pPr>
    </w:p>
    <w:p w14:paraId="5FEF522D" w14:textId="77777777" w:rsidR="006F5CC9" w:rsidRPr="0088497C" w:rsidRDefault="006F5CC9" w:rsidP="006F5CC9">
      <w:pPr>
        <w:rPr>
          <w:color w:val="auto"/>
          <w:sz w:val="22"/>
          <w:szCs w:val="22"/>
        </w:rPr>
      </w:pPr>
      <w:r w:rsidRPr="0088497C">
        <w:rPr>
          <w:color w:val="auto"/>
          <w:sz w:val="22"/>
          <w:szCs w:val="22"/>
          <w:u w:val="single"/>
        </w:rPr>
        <w:t xml:space="preserve">Kraujavimo rizika </w:t>
      </w:r>
    </w:p>
    <w:p w14:paraId="7B30851A" w14:textId="6A2E3A63" w:rsidR="006F5CC9" w:rsidRPr="0088497C" w:rsidRDefault="006F5CC9" w:rsidP="006F5CC9">
      <w:pPr>
        <w:rPr>
          <w:color w:val="auto"/>
          <w:sz w:val="22"/>
          <w:szCs w:val="22"/>
        </w:rPr>
      </w:pPr>
      <w:r w:rsidRPr="0088497C">
        <w:rPr>
          <w:color w:val="auto"/>
          <w:sz w:val="22"/>
          <w:szCs w:val="22"/>
        </w:rPr>
        <w:t xml:space="preserve">Kaip ir gydant kitais antikoaguliantais,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vartojimą reikia nutraukti</w:t>
      </w:r>
      <w:r w:rsidR="00385957" w:rsidRPr="0088497C">
        <w:rPr>
          <w:color w:val="auto"/>
          <w:sz w:val="22"/>
          <w:szCs w:val="22"/>
        </w:rPr>
        <w:t xml:space="preserve"> (žr. 4.9 skyrių)</w:t>
      </w:r>
      <w:r w:rsidRPr="0088497C">
        <w:rPr>
          <w:color w:val="auto"/>
          <w:sz w:val="22"/>
          <w:szCs w:val="22"/>
        </w:rPr>
        <w:t>.</w:t>
      </w:r>
    </w:p>
    <w:p w14:paraId="0F6F20D9" w14:textId="77777777" w:rsidR="006F5CC9" w:rsidRPr="0088497C" w:rsidRDefault="006F5CC9" w:rsidP="006F5CC9">
      <w:pPr>
        <w:rPr>
          <w:color w:val="auto"/>
          <w:sz w:val="22"/>
          <w:szCs w:val="22"/>
        </w:rPr>
      </w:pPr>
    </w:p>
    <w:p w14:paraId="354BD59D" w14:textId="2CFAD7DD" w:rsidR="006F5CC9" w:rsidRPr="0088497C" w:rsidRDefault="006F5CC9" w:rsidP="006F5CC9">
      <w:pPr>
        <w:rPr>
          <w:color w:val="auto"/>
          <w:sz w:val="22"/>
          <w:szCs w:val="22"/>
        </w:rPr>
      </w:pPr>
      <w:r w:rsidRPr="0088497C">
        <w:rPr>
          <w:color w:val="auto"/>
          <w:sz w:val="22"/>
          <w:szCs w:val="22"/>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88497C">
        <w:rPr>
          <w:color w:val="auto"/>
          <w:sz w:val="22"/>
          <w:szCs w:val="22"/>
        </w:rPr>
        <w:t>rivaroksabanu</w:t>
      </w:r>
      <w:proofErr w:type="spellEnd"/>
      <w:r w:rsidRPr="0088497C">
        <w:rPr>
          <w:color w:val="auto"/>
          <w:sz w:val="22"/>
          <w:szCs w:val="22"/>
        </w:rPr>
        <w:t xml:space="preserve">, palyginti su gydymu VKA. Taigi, papildant adekvatų klinikinį stebėjimą, slaptam kraujavimui nustatyti ir klinikinei akivaizdaus </w:t>
      </w:r>
      <w:r w:rsidRPr="0088497C">
        <w:rPr>
          <w:color w:val="auto"/>
          <w:sz w:val="22"/>
          <w:szCs w:val="22"/>
        </w:rPr>
        <w:lastRenderedPageBreak/>
        <w:t>kraujavimo reikšmei įvertinti gali būti nauding</w:t>
      </w:r>
      <w:r w:rsidR="00A24947">
        <w:rPr>
          <w:color w:val="auto"/>
          <w:sz w:val="22"/>
          <w:szCs w:val="22"/>
        </w:rPr>
        <w:t>a atlikti</w:t>
      </w:r>
      <w:r w:rsidRPr="0088497C">
        <w:rPr>
          <w:color w:val="auto"/>
          <w:sz w:val="22"/>
          <w:szCs w:val="22"/>
        </w:rPr>
        <w:t xml:space="preserve"> hemoglobino ir (arba) </w:t>
      </w:r>
      <w:proofErr w:type="spellStart"/>
      <w:r w:rsidRPr="0088497C">
        <w:rPr>
          <w:color w:val="auto"/>
          <w:sz w:val="22"/>
          <w:szCs w:val="22"/>
        </w:rPr>
        <w:t>hematokrito</w:t>
      </w:r>
      <w:proofErr w:type="spellEnd"/>
      <w:r w:rsidRPr="0088497C">
        <w:rPr>
          <w:color w:val="auto"/>
          <w:sz w:val="22"/>
          <w:szCs w:val="22"/>
        </w:rPr>
        <w:t xml:space="preserve"> laboratorini</w:t>
      </w:r>
      <w:r w:rsidR="00474014">
        <w:rPr>
          <w:color w:val="auto"/>
          <w:sz w:val="22"/>
          <w:szCs w:val="22"/>
        </w:rPr>
        <w:t>us</w:t>
      </w:r>
      <w:r w:rsidRPr="0088497C">
        <w:rPr>
          <w:color w:val="auto"/>
          <w:sz w:val="22"/>
          <w:szCs w:val="22"/>
        </w:rPr>
        <w:t xml:space="preserve"> tyrim</w:t>
      </w:r>
      <w:r w:rsidR="00474014">
        <w:rPr>
          <w:color w:val="auto"/>
          <w:sz w:val="22"/>
          <w:szCs w:val="22"/>
        </w:rPr>
        <w:t>us</w:t>
      </w:r>
      <w:r w:rsidRPr="0088497C">
        <w:rPr>
          <w:color w:val="auto"/>
          <w:sz w:val="22"/>
          <w:szCs w:val="22"/>
        </w:rPr>
        <w:t>, kurie laikomi tam tinkamais.</w:t>
      </w:r>
    </w:p>
    <w:p w14:paraId="394EA507" w14:textId="77777777" w:rsidR="006F5CC9" w:rsidRPr="0088497C" w:rsidRDefault="006F5CC9" w:rsidP="006F5CC9">
      <w:pPr>
        <w:rPr>
          <w:color w:val="auto"/>
          <w:sz w:val="22"/>
          <w:szCs w:val="22"/>
        </w:rPr>
      </w:pPr>
    </w:p>
    <w:p w14:paraId="191DD1D7" w14:textId="3F163A9F" w:rsidR="006F5CC9" w:rsidRPr="0088497C" w:rsidRDefault="006F5CC9" w:rsidP="006F5CC9">
      <w:pPr>
        <w:rPr>
          <w:color w:val="auto"/>
          <w:sz w:val="22"/>
          <w:szCs w:val="22"/>
        </w:rPr>
      </w:pPr>
      <w:r w:rsidRPr="0088497C">
        <w:rPr>
          <w:color w:val="auto"/>
          <w:sz w:val="22"/>
          <w:szCs w:val="22"/>
        </w:rPr>
        <w:t xml:space="preserve">Keliems pacientų pogrupiams, kaip nurodyta </w:t>
      </w:r>
      <w:r w:rsidR="00EC0D0D">
        <w:rPr>
          <w:color w:val="auto"/>
          <w:sz w:val="22"/>
          <w:szCs w:val="22"/>
        </w:rPr>
        <w:t>toliau</w:t>
      </w:r>
      <w:r w:rsidRPr="0088497C">
        <w:rPr>
          <w:color w:val="auto"/>
          <w:sz w:val="22"/>
          <w:szCs w:val="22"/>
        </w:rPr>
        <w:t xml:space="preserve">, yra padidėjusi kraujavimo rizika. Pradėjus gydymą, šiuos pacientus reikia atidžiai stebėti dėl kraujavimo komplikacijų </w:t>
      </w:r>
      <w:r w:rsidR="00635044">
        <w:rPr>
          <w:color w:val="auto"/>
          <w:sz w:val="22"/>
          <w:szCs w:val="22"/>
        </w:rPr>
        <w:t>klinik</w:t>
      </w:r>
      <w:r w:rsidR="00F14339">
        <w:rPr>
          <w:color w:val="auto"/>
          <w:sz w:val="22"/>
          <w:szCs w:val="22"/>
        </w:rPr>
        <w:t>in</w:t>
      </w:r>
      <w:r w:rsidR="00635044">
        <w:rPr>
          <w:color w:val="auto"/>
          <w:sz w:val="22"/>
          <w:szCs w:val="22"/>
        </w:rPr>
        <w:t xml:space="preserve">ių </w:t>
      </w:r>
      <w:r w:rsidRPr="0088497C">
        <w:rPr>
          <w:color w:val="auto"/>
          <w:sz w:val="22"/>
          <w:szCs w:val="22"/>
        </w:rPr>
        <w:t xml:space="preserve">požymių bei simptomų ir anemijos (žr. 4.8 skyrių). Pacientams, vartojantiems </w:t>
      </w:r>
      <w:proofErr w:type="spellStart"/>
      <w:r w:rsidRPr="0088497C">
        <w:rPr>
          <w:color w:val="auto"/>
          <w:sz w:val="22"/>
          <w:szCs w:val="22"/>
        </w:rPr>
        <w:t>rivaroksabano</w:t>
      </w:r>
      <w:proofErr w:type="spellEnd"/>
      <w:r w:rsidRPr="0088497C">
        <w:rPr>
          <w:color w:val="auto"/>
          <w:sz w:val="22"/>
          <w:szCs w:val="22"/>
        </w:rPr>
        <w:t xml:space="preserve"> VTE profilaktikai po planinės klubo arba kelio sąnario pakeitimo operacijos, tai gali būti atliekama skiriant reguliarias medicinines paciento apžiūras, atidžiai stebint chirurginės žaizdos drenažą ir periodiškai </w:t>
      </w:r>
      <w:r w:rsidR="00B54EE0">
        <w:rPr>
          <w:color w:val="auto"/>
          <w:sz w:val="22"/>
          <w:szCs w:val="22"/>
        </w:rPr>
        <w:t>tiriant</w:t>
      </w:r>
      <w:r w:rsidR="00B54EE0" w:rsidRPr="0088497C">
        <w:rPr>
          <w:color w:val="auto"/>
          <w:sz w:val="22"/>
          <w:szCs w:val="22"/>
        </w:rPr>
        <w:t xml:space="preserve"> </w:t>
      </w:r>
      <w:r w:rsidRPr="0088497C">
        <w:rPr>
          <w:color w:val="auto"/>
          <w:sz w:val="22"/>
          <w:szCs w:val="22"/>
        </w:rPr>
        <w:t>hemoglobin</w:t>
      </w:r>
      <w:r w:rsidR="00241756">
        <w:rPr>
          <w:color w:val="auto"/>
          <w:sz w:val="22"/>
          <w:szCs w:val="22"/>
        </w:rPr>
        <w:t>o koncentraciją</w:t>
      </w:r>
      <w:r w:rsidRPr="0088497C">
        <w:rPr>
          <w:color w:val="auto"/>
          <w:sz w:val="22"/>
          <w:szCs w:val="22"/>
        </w:rPr>
        <w:t xml:space="preserve">. </w:t>
      </w:r>
    </w:p>
    <w:p w14:paraId="2807E5D8" w14:textId="550B1B9C" w:rsidR="006F5CC9" w:rsidRPr="0088497C" w:rsidRDefault="006F5CC9" w:rsidP="006F5CC9">
      <w:pPr>
        <w:rPr>
          <w:color w:val="auto"/>
          <w:sz w:val="22"/>
          <w:szCs w:val="22"/>
        </w:rPr>
      </w:pPr>
      <w:r w:rsidRPr="0088497C">
        <w:rPr>
          <w:color w:val="auto"/>
          <w:sz w:val="22"/>
          <w:szCs w:val="22"/>
        </w:rPr>
        <w:t xml:space="preserve">Bet koks nepaaiškinamas hemoglobino </w:t>
      </w:r>
      <w:r w:rsidR="00241756">
        <w:rPr>
          <w:color w:val="auto"/>
          <w:sz w:val="22"/>
          <w:szCs w:val="22"/>
        </w:rPr>
        <w:t xml:space="preserve">koncentracijos </w:t>
      </w:r>
      <w:r w:rsidRPr="0088497C">
        <w:rPr>
          <w:color w:val="auto"/>
          <w:sz w:val="22"/>
          <w:szCs w:val="22"/>
        </w:rPr>
        <w:t xml:space="preserve">sumažėjimas ar kraujospūdžio kritimas turi paskatinti ieškoti kraujavimo vietos. </w:t>
      </w:r>
    </w:p>
    <w:p w14:paraId="520966E9" w14:textId="77777777" w:rsidR="006F5CC9" w:rsidRPr="0088497C" w:rsidRDefault="006F5CC9" w:rsidP="006F5CC9">
      <w:pPr>
        <w:rPr>
          <w:color w:val="auto"/>
          <w:sz w:val="22"/>
          <w:szCs w:val="22"/>
        </w:rPr>
      </w:pPr>
    </w:p>
    <w:p w14:paraId="4DBDD182" w14:textId="7D7CE87D" w:rsidR="006F5CC9" w:rsidRDefault="006F5CC9" w:rsidP="006F5CC9">
      <w:pPr>
        <w:rPr>
          <w:color w:val="auto"/>
          <w:sz w:val="22"/>
          <w:szCs w:val="22"/>
        </w:rPr>
      </w:pPr>
      <w:r w:rsidRPr="0088497C">
        <w:rPr>
          <w:color w:val="auto"/>
          <w:sz w:val="22"/>
          <w:szCs w:val="22"/>
        </w:rPr>
        <w:t xml:space="preserve">Nors gydymas </w:t>
      </w:r>
      <w:proofErr w:type="spellStart"/>
      <w:r w:rsidRPr="0088497C">
        <w:rPr>
          <w:color w:val="auto"/>
          <w:sz w:val="22"/>
          <w:szCs w:val="22"/>
        </w:rPr>
        <w:t>rivaroksabanu</w:t>
      </w:r>
      <w:proofErr w:type="spellEnd"/>
      <w:r w:rsidRPr="0088497C">
        <w:rPr>
          <w:color w:val="auto"/>
          <w:sz w:val="22"/>
          <w:szCs w:val="22"/>
        </w:rPr>
        <w:t xml:space="preserve"> nereikalauja įprastin</w:t>
      </w:r>
      <w:r w:rsidR="005D2D29">
        <w:rPr>
          <w:color w:val="auto"/>
          <w:sz w:val="22"/>
          <w:szCs w:val="22"/>
        </w:rPr>
        <w:t>ai</w:t>
      </w:r>
      <w:r w:rsidRPr="0088497C">
        <w:rPr>
          <w:color w:val="auto"/>
          <w:sz w:val="22"/>
          <w:szCs w:val="22"/>
        </w:rPr>
        <w:t xml:space="preserve"> </w:t>
      </w:r>
      <w:r w:rsidR="003D1D6C">
        <w:rPr>
          <w:color w:val="auto"/>
          <w:sz w:val="22"/>
          <w:szCs w:val="22"/>
        </w:rPr>
        <w:t>jo koncentracijos</w:t>
      </w:r>
      <w:r w:rsidR="003D1D6C" w:rsidRPr="0088497C">
        <w:rPr>
          <w:color w:val="auto"/>
          <w:sz w:val="22"/>
          <w:szCs w:val="22"/>
        </w:rPr>
        <w:t xml:space="preserve"> </w:t>
      </w:r>
      <w:r w:rsidRPr="0088497C">
        <w:rPr>
          <w:color w:val="auto"/>
          <w:sz w:val="22"/>
          <w:szCs w:val="22"/>
        </w:rPr>
        <w:t xml:space="preserve">stebėjimo, išimtiniais atvejais, kai, žinant </w:t>
      </w:r>
      <w:proofErr w:type="spellStart"/>
      <w:r w:rsidRPr="0088497C">
        <w:rPr>
          <w:color w:val="auto"/>
          <w:sz w:val="22"/>
          <w:szCs w:val="22"/>
        </w:rPr>
        <w:t>rivaroksabano</w:t>
      </w:r>
      <w:proofErr w:type="spellEnd"/>
      <w:r w:rsidRPr="0088497C">
        <w:rPr>
          <w:color w:val="auto"/>
          <w:sz w:val="22"/>
          <w:szCs w:val="22"/>
        </w:rPr>
        <w:t xml:space="preserve"> </w:t>
      </w:r>
      <w:r w:rsidR="003D1D6C">
        <w:rPr>
          <w:color w:val="auto"/>
          <w:sz w:val="22"/>
          <w:szCs w:val="22"/>
        </w:rPr>
        <w:t>koncentraciją</w:t>
      </w:r>
      <w:r w:rsidRPr="0088497C">
        <w:rPr>
          <w:color w:val="auto"/>
          <w:sz w:val="22"/>
          <w:szCs w:val="22"/>
        </w:rPr>
        <w:t xml:space="preserve">, būtų lengviau priimti klinikinį sprendimą, pvz., perdozavus arba skubios chirurginės operacijos atveju, gali būti naudinga </w:t>
      </w:r>
      <w:proofErr w:type="spellStart"/>
      <w:r w:rsidRPr="0088497C">
        <w:rPr>
          <w:color w:val="auto"/>
          <w:sz w:val="22"/>
          <w:szCs w:val="22"/>
        </w:rPr>
        <w:t>rivaroksabano</w:t>
      </w:r>
      <w:proofErr w:type="spellEnd"/>
      <w:r w:rsidRPr="0088497C">
        <w:rPr>
          <w:color w:val="auto"/>
          <w:sz w:val="22"/>
          <w:szCs w:val="22"/>
        </w:rPr>
        <w:t xml:space="preserve"> </w:t>
      </w:r>
      <w:r w:rsidR="003D1D6C">
        <w:rPr>
          <w:color w:val="auto"/>
          <w:sz w:val="22"/>
          <w:szCs w:val="22"/>
        </w:rPr>
        <w:t>koncentraciją</w:t>
      </w:r>
      <w:r w:rsidR="003D1D6C" w:rsidRPr="0088497C">
        <w:rPr>
          <w:color w:val="auto"/>
          <w:sz w:val="22"/>
          <w:szCs w:val="22"/>
        </w:rPr>
        <w:t xml:space="preserve"> </w:t>
      </w:r>
      <w:r w:rsidRPr="0088497C">
        <w:rPr>
          <w:color w:val="auto"/>
          <w:sz w:val="22"/>
          <w:szCs w:val="22"/>
        </w:rPr>
        <w:t xml:space="preserve">išmatuoti </w:t>
      </w:r>
      <w:r w:rsidR="00C3080E">
        <w:rPr>
          <w:color w:val="auto"/>
          <w:sz w:val="22"/>
          <w:szCs w:val="22"/>
        </w:rPr>
        <w:t xml:space="preserve">atlikus </w:t>
      </w:r>
      <w:r w:rsidRPr="0088497C">
        <w:rPr>
          <w:color w:val="auto"/>
          <w:sz w:val="22"/>
          <w:szCs w:val="22"/>
        </w:rPr>
        <w:t>kalibruot</w:t>
      </w:r>
      <w:r w:rsidR="00C3080E">
        <w:rPr>
          <w:color w:val="auto"/>
          <w:sz w:val="22"/>
          <w:szCs w:val="22"/>
        </w:rPr>
        <w:t>ą</w:t>
      </w:r>
      <w:r w:rsidRPr="0088497C">
        <w:rPr>
          <w:color w:val="auto"/>
          <w:sz w:val="22"/>
          <w:szCs w:val="22"/>
        </w:rPr>
        <w:t xml:space="preserve"> kiekybin</w:t>
      </w:r>
      <w:r w:rsidR="00C3080E">
        <w:rPr>
          <w:color w:val="auto"/>
          <w:sz w:val="22"/>
          <w:szCs w:val="22"/>
        </w:rPr>
        <w:t>į</w:t>
      </w:r>
      <w:r w:rsidRPr="0088497C">
        <w:rPr>
          <w:color w:val="auto"/>
          <w:sz w:val="22"/>
          <w:szCs w:val="22"/>
        </w:rPr>
        <w:t xml:space="preserve"> </w:t>
      </w:r>
      <w:proofErr w:type="spellStart"/>
      <w:r w:rsidRPr="0088497C">
        <w:rPr>
          <w:color w:val="auto"/>
          <w:sz w:val="22"/>
          <w:szCs w:val="22"/>
        </w:rPr>
        <w:t>anti-Xa</w:t>
      </w:r>
      <w:proofErr w:type="spellEnd"/>
      <w:r w:rsidRPr="0088497C">
        <w:rPr>
          <w:color w:val="auto"/>
          <w:sz w:val="22"/>
          <w:szCs w:val="22"/>
        </w:rPr>
        <w:t xml:space="preserve"> faktoriaus </w:t>
      </w:r>
      <w:r w:rsidR="00C3080E">
        <w:rPr>
          <w:color w:val="auto"/>
          <w:sz w:val="22"/>
          <w:szCs w:val="22"/>
        </w:rPr>
        <w:t>tyrimą</w:t>
      </w:r>
      <w:r w:rsidRPr="0088497C">
        <w:rPr>
          <w:color w:val="auto"/>
          <w:sz w:val="22"/>
          <w:szCs w:val="22"/>
        </w:rPr>
        <w:t xml:space="preserve"> (žr. 5.1 ir 5.2 skyrius). </w:t>
      </w:r>
    </w:p>
    <w:p w14:paraId="061B5267" w14:textId="77777777" w:rsidR="006F5CC9" w:rsidRPr="0088497C" w:rsidRDefault="006F5CC9" w:rsidP="006F5CC9">
      <w:pPr>
        <w:rPr>
          <w:color w:val="auto"/>
          <w:sz w:val="22"/>
          <w:szCs w:val="22"/>
          <w:u w:val="single"/>
        </w:rPr>
      </w:pPr>
    </w:p>
    <w:p w14:paraId="6134FBA7" w14:textId="4454A06D" w:rsidR="006F5CC9" w:rsidRPr="0088497C" w:rsidRDefault="00EC0D0D" w:rsidP="006F5CC9">
      <w:pPr>
        <w:rPr>
          <w:color w:val="auto"/>
          <w:sz w:val="22"/>
          <w:szCs w:val="22"/>
        </w:rPr>
      </w:pPr>
      <w:r>
        <w:rPr>
          <w:color w:val="auto"/>
          <w:sz w:val="22"/>
          <w:szCs w:val="22"/>
          <w:u w:val="single"/>
        </w:rPr>
        <w:t>Sutrikusi i</w:t>
      </w:r>
      <w:r w:rsidR="006F5CC9" w:rsidRPr="0088497C">
        <w:rPr>
          <w:color w:val="auto"/>
          <w:sz w:val="22"/>
          <w:szCs w:val="22"/>
          <w:u w:val="single"/>
        </w:rPr>
        <w:t>nkstų funkcij</w:t>
      </w:r>
      <w:r>
        <w:rPr>
          <w:color w:val="auto"/>
          <w:sz w:val="22"/>
          <w:szCs w:val="22"/>
          <w:u w:val="single"/>
        </w:rPr>
        <w:t>a</w:t>
      </w:r>
    </w:p>
    <w:p w14:paraId="4F521A22" w14:textId="325CD94F" w:rsidR="006F5CC9" w:rsidRPr="0088497C" w:rsidRDefault="006F5CC9" w:rsidP="006F5CC9">
      <w:pPr>
        <w:rPr>
          <w:color w:val="auto"/>
          <w:sz w:val="22"/>
          <w:szCs w:val="22"/>
        </w:rPr>
      </w:pPr>
      <w:r w:rsidRPr="0088497C">
        <w:rPr>
          <w:color w:val="auto"/>
          <w:sz w:val="22"/>
          <w:szCs w:val="22"/>
        </w:rPr>
        <w:t xml:space="preserve">Pacientams, kuriems yra sunkus inkstų funkcijos sutrikimas (kreatinino klirensas &lt; 30 ml/min.), </w:t>
      </w:r>
      <w:proofErr w:type="spellStart"/>
      <w:r w:rsidRPr="0088497C">
        <w:rPr>
          <w:color w:val="auto"/>
          <w:sz w:val="22"/>
          <w:szCs w:val="22"/>
        </w:rPr>
        <w:t>rivaroksabano</w:t>
      </w:r>
      <w:proofErr w:type="spellEnd"/>
      <w:r w:rsidRPr="0088497C">
        <w:rPr>
          <w:color w:val="auto"/>
          <w:sz w:val="22"/>
          <w:szCs w:val="22"/>
        </w:rPr>
        <w:t xml:space="preserve"> </w:t>
      </w:r>
      <w:r w:rsidR="00E21832">
        <w:rPr>
          <w:color w:val="auto"/>
          <w:sz w:val="22"/>
          <w:szCs w:val="22"/>
        </w:rPr>
        <w:t>koncentracija</w:t>
      </w:r>
      <w:r w:rsidR="00E21832" w:rsidRPr="0088497C">
        <w:rPr>
          <w:color w:val="auto"/>
          <w:sz w:val="22"/>
          <w:szCs w:val="22"/>
        </w:rPr>
        <w:t xml:space="preserve"> </w:t>
      </w:r>
      <w:r w:rsidRPr="0088497C">
        <w:rPr>
          <w:color w:val="auto"/>
          <w:sz w:val="22"/>
          <w:szCs w:val="22"/>
        </w:rPr>
        <w:t>plazmoje gali būti labai padidėj</w:t>
      </w:r>
      <w:r w:rsidR="00474E4F">
        <w:rPr>
          <w:color w:val="auto"/>
          <w:sz w:val="22"/>
          <w:szCs w:val="22"/>
        </w:rPr>
        <w:t>usi</w:t>
      </w:r>
      <w:r w:rsidRPr="0088497C">
        <w:rPr>
          <w:color w:val="auto"/>
          <w:sz w:val="22"/>
          <w:szCs w:val="22"/>
        </w:rPr>
        <w:t xml:space="preserve"> (vidutiniškai 1,6 karto) ir tai gali </w:t>
      </w:r>
      <w:r w:rsidR="001A11DC">
        <w:rPr>
          <w:color w:val="auto"/>
          <w:sz w:val="22"/>
          <w:szCs w:val="22"/>
        </w:rPr>
        <w:t>lemti</w:t>
      </w:r>
      <w:r w:rsidR="001A11DC" w:rsidRPr="0088497C">
        <w:rPr>
          <w:color w:val="auto"/>
          <w:sz w:val="22"/>
          <w:szCs w:val="22"/>
        </w:rPr>
        <w:t xml:space="preserve"> </w:t>
      </w:r>
      <w:r w:rsidR="001A11DC">
        <w:rPr>
          <w:color w:val="auto"/>
          <w:sz w:val="22"/>
          <w:szCs w:val="22"/>
        </w:rPr>
        <w:t xml:space="preserve">padidėjusią </w:t>
      </w:r>
      <w:r w:rsidRPr="0088497C">
        <w:rPr>
          <w:color w:val="auto"/>
          <w:sz w:val="22"/>
          <w:szCs w:val="22"/>
        </w:rPr>
        <w:t>kraujavimo rizik</w:t>
      </w:r>
      <w:r w:rsidR="001A11DC">
        <w:rPr>
          <w:color w:val="auto"/>
          <w:sz w:val="22"/>
          <w:szCs w:val="22"/>
        </w:rPr>
        <w:t>ą</w:t>
      </w:r>
      <w:r w:rsidRPr="0088497C">
        <w:rPr>
          <w:color w:val="auto"/>
          <w:sz w:val="22"/>
          <w:szCs w:val="22"/>
        </w:rPr>
        <w:t>. Pacientams, kurių kreatinino klirensas 15</w:t>
      </w:r>
      <w:r w:rsidRPr="0088497C">
        <w:rPr>
          <w:color w:val="auto"/>
          <w:sz w:val="22"/>
          <w:szCs w:val="22"/>
        </w:rPr>
        <w:noBreakHyphen/>
        <w:t xml:space="preserve">29 ml/min.,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reikia vartoti atsargiai. Nerekomenduojama vartoti pacientams, kurių kreatinino klirensas &lt; 15 ml/min. (žr. 4.2 ir 5.2 skyrius). </w:t>
      </w:r>
    </w:p>
    <w:p w14:paraId="1BC17C05" w14:textId="2F0973B5" w:rsidR="006F5CC9" w:rsidRPr="0088497C" w:rsidRDefault="006F5CC9" w:rsidP="006F5CC9">
      <w:pPr>
        <w:rPr>
          <w:color w:val="auto"/>
          <w:sz w:val="22"/>
          <w:szCs w:val="22"/>
          <w:u w:val="single"/>
        </w:rPr>
      </w:pPr>
      <w:r w:rsidRPr="0088497C">
        <w:rPr>
          <w:color w:val="auto"/>
          <w:sz w:val="22"/>
          <w:szCs w:val="22"/>
        </w:rPr>
        <w:t>Pacientams, kuriems yra vidutinio sunkumo inkstų funkcijos sutrikimas (kreatinino klirensas 30</w:t>
      </w:r>
      <w:r w:rsidRPr="0088497C">
        <w:rPr>
          <w:color w:val="auto"/>
          <w:sz w:val="22"/>
          <w:szCs w:val="22"/>
        </w:rPr>
        <w:noBreakHyphen/>
        <w:t xml:space="preserve">49 ml/min, kartu skiriant kitų vaistinių preparatų, kurie padidina </w:t>
      </w:r>
      <w:proofErr w:type="spellStart"/>
      <w:r w:rsidRPr="0088497C">
        <w:rPr>
          <w:color w:val="auto"/>
          <w:sz w:val="22"/>
          <w:szCs w:val="22"/>
        </w:rPr>
        <w:t>rivaroksabano</w:t>
      </w:r>
      <w:proofErr w:type="spellEnd"/>
      <w:r w:rsidRPr="0088497C">
        <w:rPr>
          <w:color w:val="auto"/>
          <w:sz w:val="22"/>
          <w:szCs w:val="22"/>
        </w:rPr>
        <w:t xml:space="preserve"> koncentracijas plazmoje,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9D5C4D">
        <w:rPr>
          <w:color w:val="auto"/>
          <w:sz w:val="20"/>
          <w:szCs w:val="20"/>
        </w:rPr>
        <w:t xml:space="preserve"> </w:t>
      </w:r>
      <w:r w:rsidR="007D401E" w:rsidRPr="00BF5A2C">
        <w:rPr>
          <w:color w:val="auto"/>
          <w:sz w:val="22"/>
          <w:szCs w:val="22"/>
        </w:rPr>
        <w:t xml:space="preserve">reikia </w:t>
      </w:r>
      <w:r w:rsidRPr="0088497C">
        <w:rPr>
          <w:color w:val="auto"/>
          <w:sz w:val="22"/>
          <w:szCs w:val="22"/>
        </w:rPr>
        <w:t>varto</w:t>
      </w:r>
      <w:r w:rsidR="007D401E">
        <w:rPr>
          <w:color w:val="auto"/>
          <w:sz w:val="22"/>
          <w:szCs w:val="22"/>
        </w:rPr>
        <w:t>ti</w:t>
      </w:r>
      <w:r w:rsidRPr="0088497C">
        <w:rPr>
          <w:color w:val="auto"/>
          <w:sz w:val="22"/>
          <w:szCs w:val="22"/>
        </w:rPr>
        <w:t xml:space="preserve"> atsargiai (žr. 4.5 skyrių). </w:t>
      </w:r>
    </w:p>
    <w:p w14:paraId="68BF9458" w14:textId="77777777" w:rsidR="006F5CC9" w:rsidRPr="0088497C" w:rsidRDefault="006F5CC9" w:rsidP="006F5CC9">
      <w:pPr>
        <w:rPr>
          <w:color w:val="auto"/>
          <w:sz w:val="22"/>
          <w:szCs w:val="22"/>
          <w:u w:val="single"/>
        </w:rPr>
      </w:pPr>
    </w:p>
    <w:p w14:paraId="18AAED95" w14:textId="77777777" w:rsidR="006F5CC9" w:rsidRPr="0088497C" w:rsidRDefault="006F5CC9" w:rsidP="006F5CC9">
      <w:pPr>
        <w:rPr>
          <w:color w:val="auto"/>
          <w:sz w:val="22"/>
          <w:szCs w:val="22"/>
        </w:rPr>
      </w:pPr>
      <w:r w:rsidRPr="0088497C">
        <w:rPr>
          <w:color w:val="auto"/>
          <w:sz w:val="22"/>
          <w:szCs w:val="22"/>
          <w:u w:val="single"/>
        </w:rPr>
        <w:t xml:space="preserve">Sąveika su kitais vaistiniais preparatais </w:t>
      </w:r>
    </w:p>
    <w:p w14:paraId="70691909" w14:textId="1A64D640" w:rsidR="006F5CC9" w:rsidRPr="0088497C" w:rsidRDefault="00C8390C" w:rsidP="006F5CC9">
      <w:pPr>
        <w:tabs>
          <w:tab w:val="clear" w:pos="567"/>
          <w:tab w:val="left" w:pos="0"/>
        </w:tabs>
        <w:rPr>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F5CC9" w:rsidRPr="0088497C">
        <w:rPr>
          <w:color w:val="auto"/>
          <w:sz w:val="22"/>
          <w:szCs w:val="22"/>
        </w:rPr>
        <w:t xml:space="preserve"> nerekomenduojama </w:t>
      </w:r>
      <w:r w:rsidR="007E294B">
        <w:rPr>
          <w:color w:val="auto"/>
          <w:sz w:val="22"/>
          <w:szCs w:val="22"/>
        </w:rPr>
        <w:t>vartoti</w:t>
      </w:r>
      <w:r w:rsidR="006F5CC9" w:rsidRPr="0088497C">
        <w:rPr>
          <w:color w:val="auto"/>
          <w:sz w:val="22"/>
          <w:szCs w:val="22"/>
        </w:rPr>
        <w:t xml:space="preserve"> pacientams, kuriems taikomas sisteminis gydymas </w:t>
      </w:r>
      <w:proofErr w:type="spellStart"/>
      <w:r w:rsidR="006F5CC9" w:rsidRPr="0088497C">
        <w:rPr>
          <w:color w:val="auto"/>
          <w:sz w:val="22"/>
          <w:szCs w:val="22"/>
        </w:rPr>
        <w:t>azolo</w:t>
      </w:r>
      <w:proofErr w:type="spellEnd"/>
      <w:r w:rsidR="006F5CC9" w:rsidRPr="0088497C">
        <w:rPr>
          <w:color w:val="auto"/>
          <w:sz w:val="22"/>
          <w:szCs w:val="22"/>
        </w:rPr>
        <w:t xml:space="preserve"> grupės priešgrybeliniais vaistiniais preparatais (pvz., </w:t>
      </w:r>
      <w:proofErr w:type="spellStart"/>
      <w:r w:rsidR="006F5CC9" w:rsidRPr="0088497C">
        <w:rPr>
          <w:color w:val="auto"/>
          <w:sz w:val="22"/>
          <w:szCs w:val="22"/>
        </w:rPr>
        <w:t>ketokonazolu</w:t>
      </w:r>
      <w:proofErr w:type="spellEnd"/>
      <w:r w:rsidR="006F5CC9" w:rsidRPr="0088497C">
        <w:rPr>
          <w:color w:val="auto"/>
          <w:sz w:val="22"/>
          <w:szCs w:val="22"/>
        </w:rPr>
        <w:t xml:space="preserve">, </w:t>
      </w:r>
      <w:proofErr w:type="spellStart"/>
      <w:r w:rsidR="006F5CC9" w:rsidRPr="0088497C">
        <w:rPr>
          <w:color w:val="auto"/>
          <w:sz w:val="22"/>
          <w:szCs w:val="22"/>
        </w:rPr>
        <w:t>itrakonazolu</w:t>
      </w:r>
      <w:proofErr w:type="spellEnd"/>
      <w:r w:rsidR="006F5CC9" w:rsidRPr="0088497C">
        <w:rPr>
          <w:color w:val="auto"/>
          <w:sz w:val="22"/>
          <w:szCs w:val="22"/>
        </w:rPr>
        <w:t xml:space="preserve">, </w:t>
      </w:r>
      <w:proofErr w:type="spellStart"/>
      <w:r w:rsidR="006F5CC9" w:rsidRPr="0088497C">
        <w:rPr>
          <w:color w:val="auto"/>
          <w:sz w:val="22"/>
          <w:szCs w:val="22"/>
        </w:rPr>
        <w:t>vorikonazolu</w:t>
      </w:r>
      <w:proofErr w:type="spellEnd"/>
      <w:r w:rsidR="006F5CC9" w:rsidRPr="0088497C">
        <w:rPr>
          <w:color w:val="auto"/>
          <w:sz w:val="22"/>
          <w:szCs w:val="22"/>
        </w:rPr>
        <w:t xml:space="preserve"> ir </w:t>
      </w:r>
      <w:proofErr w:type="spellStart"/>
      <w:r w:rsidR="006F5CC9" w:rsidRPr="0088497C">
        <w:rPr>
          <w:color w:val="auto"/>
          <w:sz w:val="22"/>
          <w:szCs w:val="22"/>
        </w:rPr>
        <w:t>pozakonazolu</w:t>
      </w:r>
      <w:proofErr w:type="spellEnd"/>
      <w:r w:rsidR="006F5CC9" w:rsidRPr="0088497C">
        <w:rPr>
          <w:color w:val="auto"/>
          <w:sz w:val="22"/>
          <w:szCs w:val="22"/>
        </w:rPr>
        <w:t>) arba ŽIV proteazės inhibitoriais (pvz., ritonaviru). Šios veikliosios medžiagos yra stiprūs CYP3A4 ir P-</w:t>
      </w:r>
      <w:proofErr w:type="spellStart"/>
      <w:r w:rsidR="006F5CC9" w:rsidRPr="0088497C">
        <w:rPr>
          <w:color w:val="auto"/>
          <w:sz w:val="22"/>
          <w:szCs w:val="22"/>
        </w:rPr>
        <w:t>gp</w:t>
      </w:r>
      <w:proofErr w:type="spellEnd"/>
      <w:r w:rsidR="006F5CC9" w:rsidRPr="0088497C">
        <w:rPr>
          <w:color w:val="auto"/>
          <w:sz w:val="22"/>
          <w:szCs w:val="22"/>
        </w:rPr>
        <w:t xml:space="preserve"> inhibitoriai ir dėl to gali padidinti </w:t>
      </w:r>
      <w:proofErr w:type="spellStart"/>
      <w:r w:rsidR="006F5CC9" w:rsidRPr="0088497C">
        <w:rPr>
          <w:color w:val="auto"/>
          <w:sz w:val="22"/>
          <w:szCs w:val="22"/>
        </w:rPr>
        <w:t>rivaroksabano</w:t>
      </w:r>
      <w:proofErr w:type="spellEnd"/>
      <w:r w:rsidR="006F5CC9" w:rsidRPr="0088497C">
        <w:rPr>
          <w:color w:val="auto"/>
          <w:sz w:val="22"/>
          <w:szCs w:val="22"/>
        </w:rPr>
        <w:t xml:space="preserve"> koncentracijas plazmoje iki kliniškai reikšmingo laipsnio (vidutiniškai 2,6 karto), kas gali </w:t>
      </w:r>
      <w:r w:rsidR="00B108BC">
        <w:rPr>
          <w:color w:val="auto"/>
          <w:sz w:val="22"/>
          <w:szCs w:val="22"/>
        </w:rPr>
        <w:t>lemti</w:t>
      </w:r>
      <w:r w:rsidR="00B108BC" w:rsidRPr="0088497C">
        <w:rPr>
          <w:color w:val="auto"/>
          <w:sz w:val="22"/>
          <w:szCs w:val="22"/>
        </w:rPr>
        <w:t xml:space="preserve"> </w:t>
      </w:r>
      <w:r w:rsidR="00FD1E48">
        <w:rPr>
          <w:color w:val="auto"/>
          <w:sz w:val="22"/>
          <w:szCs w:val="22"/>
        </w:rPr>
        <w:t xml:space="preserve">padidėjusią kraujavimo riziką </w:t>
      </w:r>
      <w:r w:rsidR="006F5CC9" w:rsidRPr="0088497C">
        <w:rPr>
          <w:color w:val="auto"/>
          <w:sz w:val="22"/>
          <w:szCs w:val="22"/>
        </w:rPr>
        <w:t xml:space="preserve">(žr. 4.5 skyrių). </w:t>
      </w:r>
    </w:p>
    <w:p w14:paraId="0AF2590C" w14:textId="77777777" w:rsidR="006F5CC9" w:rsidRPr="0088497C" w:rsidRDefault="006F5CC9" w:rsidP="006F5CC9">
      <w:pPr>
        <w:rPr>
          <w:color w:val="auto"/>
          <w:sz w:val="22"/>
          <w:szCs w:val="22"/>
        </w:rPr>
      </w:pPr>
    </w:p>
    <w:p w14:paraId="0E4ECEB2" w14:textId="1D8ABEE9" w:rsidR="006F5CC9" w:rsidRPr="0088497C" w:rsidRDefault="006F5CC9" w:rsidP="006F5CC9">
      <w:pPr>
        <w:rPr>
          <w:color w:val="auto"/>
          <w:sz w:val="22"/>
          <w:szCs w:val="22"/>
          <w:u w:val="single"/>
        </w:rPr>
      </w:pPr>
      <w:r w:rsidRPr="0088497C">
        <w:rPr>
          <w:color w:val="auto"/>
          <w:sz w:val="22"/>
          <w:szCs w:val="22"/>
        </w:rPr>
        <w:t>Turi būti imamasi atsargumo priemonių, jeigu pacientai kartu gydomi hemostazę veikiančiais vaistiniais preparatais, pvz., nesteroidiniais vaistiniais preparatais nuo uždegimo (NV</w:t>
      </w:r>
      <w:r w:rsidR="00D27A3F">
        <w:rPr>
          <w:color w:val="auto"/>
          <w:sz w:val="22"/>
          <w:szCs w:val="22"/>
        </w:rPr>
        <w:t>P</w:t>
      </w:r>
      <w:r w:rsidRPr="0088497C">
        <w:rPr>
          <w:color w:val="auto"/>
          <w:sz w:val="22"/>
          <w:szCs w:val="22"/>
        </w:rPr>
        <w:t xml:space="preserve">NU), </w:t>
      </w:r>
      <w:proofErr w:type="spellStart"/>
      <w:r w:rsidRPr="0088497C">
        <w:rPr>
          <w:color w:val="auto"/>
          <w:sz w:val="22"/>
          <w:szCs w:val="22"/>
        </w:rPr>
        <w:t>acetilsalicilo</w:t>
      </w:r>
      <w:proofErr w:type="spellEnd"/>
      <w:r w:rsidRPr="0088497C">
        <w:rPr>
          <w:color w:val="auto"/>
          <w:sz w:val="22"/>
          <w:szCs w:val="22"/>
        </w:rPr>
        <w:t xml:space="preserve"> rūgštimi (ASR) ir trombocitų </w:t>
      </w:r>
      <w:proofErr w:type="spellStart"/>
      <w:r w:rsidRPr="0088497C">
        <w:rPr>
          <w:color w:val="auto"/>
          <w:sz w:val="22"/>
          <w:szCs w:val="22"/>
        </w:rPr>
        <w:t>agregacijos</w:t>
      </w:r>
      <w:proofErr w:type="spellEnd"/>
      <w:r w:rsidRPr="0088497C">
        <w:rPr>
          <w:color w:val="auto"/>
          <w:sz w:val="22"/>
          <w:szCs w:val="22"/>
        </w:rPr>
        <w:t xml:space="preserve"> inhibitoriais</w:t>
      </w:r>
      <w:r w:rsidRPr="0088497C">
        <w:rPr>
          <w:color w:val="auto"/>
        </w:rPr>
        <w:t xml:space="preserve"> </w:t>
      </w:r>
      <w:r w:rsidRPr="0088497C">
        <w:rPr>
          <w:color w:val="auto"/>
          <w:sz w:val="22"/>
          <w:szCs w:val="22"/>
        </w:rPr>
        <w:t xml:space="preserve">arba selektyviais </w:t>
      </w:r>
      <w:proofErr w:type="spellStart"/>
      <w:r w:rsidRPr="0088497C">
        <w:rPr>
          <w:color w:val="auto"/>
          <w:sz w:val="22"/>
          <w:szCs w:val="22"/>
        </w:rPr>
        <w:t>serotonino</w:t>
      </w:r>
      <w:proofErr w:type="spellEnd"/>
      <w:r w:rsidRPr="0088497C">
        <w:rPr>
          <w:color w:val="auto"/>
          <w:sz w:val="22"/>
          <w:szCs w:val="22"/>
        </w:rPr>
        <w:t xml:space="preserve"> reabsorbcijos inhibitoriais (SSRI) ir </w:t>
      </w:r>
      <w:proofErr w:type="spellStart"/>
      <w:r w:rsidRPr="0088497C">
        <w:rPr>
          <w:color w:val="auto"/>
          <w:sz w:val="22"/>
          <w:szCs w:val="22"/>
        </w:rPr>
        <w:t>serotonino-norepinefrino</w:t>
      </w:r>
      <w:proofErr w:type="spellEnd"/>
      <w:r w:rsidRPr="0088497C">
        <w:rPr>
          <w:color w:val="auto"/>
          <w:sz w:val="22"/>
          <w:szCs w:val="22"/>
        </w:rPr>
        <w:t xml:space="preserve"> reabsorbcijos inhibitoriais (SNRI). Pacientams, kuriems yra opinės virškinimo trakto ligos rizika, gali būti apsvarstytas atitinkamas profilaktinis gydymas (žr. 4.5 skyrių). </w:t>
      </w:r>
    </w:p>
    <w:p w14:paraId="005C3206" w14:textId="77777777" w:rsidR="006F5CC9" w:rsidRPr="0088497C" w:rsidRDefault="006F5CC9" w:rsidP="006F5CC9">
      <w:pPr>
        <w:rPr>
          <w:color w:val="auto"/>
          <w:sz w:val="22"/>
          <w:szCs w:val="22"/>
          <w:u w:val="single"/>
        </w:rPr>
      </w:pPr>
    </w:p>
    <w:p w14:paraId="6BF7BBDC" w14:textId="77777777" w:rsidR="006F5CC9" w:rsidRPr="0088497C" w:rsidRDefault="006F5CC9" w:rsidP="006F5CC9">
      <w:pPr>
        <w:rPr>
          <w:color w:val="auto"/>
          <w:sz w:val="22"/>
          <w:szCs w:val="22"/>
        </w:rPr>
      </w:pPr>
      <w:r w:rsidRPr="0088497C">
        <w:rPr>
          <w:color w:val="auto"/>
          <w:sz w:val="22"/>
          <w:szCs w:val="22"/>
          <w:u w:val="single"/>
        </w:rPr>
        <w:t xml:space="preserve">Kiti kraujavimo rizikos veiksniai </w:t>
      </w:r>
    </w:p>
    <w:p w14:paraId="19EEE328" w14:textId="77777777" w:rsidR="006F5CC9" w:rsidRPr="0088497C" w:rsidRDefault="006F5CC9" w:rsidP="006F5CC9">
      <w:pPr>
        <w:rPr>
          <w:color w:val="auto"/>
          <w:sz w:val="22"/>
          <w:szCs w:val="22"/>
        </w:rPr>
      </w:pPr>
      <w:r w:rsidRPr="0088497C">
        <w:rPr>
          <w:color w:val="auto"/>
          <w:sz w:val="22"/>
          <w:szCs w:val="22"/>
        </w:rPr>
        <w:t xml:space="preserve">Kaip ir kiti </w:t>
      </w:r>
      <w:proofErr w:type="spellStart"/>
      <w:r w:rsidRPr="0088497C">
        <w:rPr>
          <w:color w:val="auto"/>
          <w:sz w:val="22"/>
          <w:szCs w:val="22"/>
        </w:rPr>
        <w:t>antitromboziniai</w:t>
      </w:r>
      <w:proofErr w:type="spellEnd"/>
      <w:r w:rsidRPr="0088497C">
        <w:rPr>
          <w:color w:val="auto"/>
          <w:sz w:val="22"/>
          <w:szCs w:val="22"/>
        </w:rPr>
        <w:t xml:space="preserve"> vaistiniai preparatai, </w:t>
      </w:r>
      <w:proofErr w:type="spellStart"/>
      <w:r w:rsidRPr="0088497C">
        <w:rPr>
          <w:color w:val="auto"/>
          <w:sz w:val="22"/>
          <w:szCs w:val="22"/>
        </w:rPr>
        <w:t>rivaroksabanas</w:t>
      </w:r>
      <w:proofErr w:type="spellEnd"/>
      <w:r w:rsidRPr="0088497C">
        <w:rPr>
          <w:color w:val="auto"/>
          <w:sz w:val="22"/>
          <w:szCs w:val="22"/>
        </w:rPr>
        <w:t xml:space="preserve"> turi būti atsargiai vartojamas pacientams, kuriems padidėjusi kraujavimo rizika dėl: </w:t>
      </w:r>
    </w:p>
    <w:p w14:paraId="7C8D3D89"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įgimtų ar įgytų kraujavimo sutrikimų, </w:t>
      </w:r>
    </w:p>
    <w:p w14:paraId="517E9FF6"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nekontroliuojamos sunkios arterinės hipertenzijos, </w:t>
      </w:r>
    </w:p>
    <w:p w14:paraId="01CB8F7D"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kitos virškinimo trakto ligos </w:t>
      </w:r>
      <w:r w:rsidRPr="00A713D3">
        <w:rPr>
          <w:color w:val="auto"/>
          <w:sz w:val="22"/>
          <w:szCs w:val="22"/>
        </w:rPr>
        <w:t>be aktyvaus išopėjimo</w:t>
      </w:r>
      <w:r w:rsidRPr="0088497C">
        <w:rPr>
          <w:color w:val="auto"/>
          <w:sz w:val="22"/>
          <w:szCs w:val="22"/>
        </w:rPr>
        <w:t xml:space="preserve">, potencialiai galinčios sukelti kraujavimo komplikacijas (pvz., uždegiminė žarnyno liga, </w:t>
      </w:r>
      <w:proofErr w:type="spellStart"/>
      <w:r w:rsidRPr="0088497C">
        <w:rPr>
          <w:color w:val="auto"/>
          <w:sz w:val="22"/>
          <w:szCs w:val="22"/>
        </w:rPr>
        <w:t>ezofagitas</w:t>
      </w:r>
      <w:proofErr w:type="spellEnd"/>
      <w:r w:rsidRPr="0088497C">
        <w:rPr>
          <w:color w:val="auto"/>
          <w:sz w:val="22"/>
          <w:szCs w:val="22"/>
        </w:rPr>
        <w:t xml:space="preserve">, gastritas ir </w:t>
      </w:r>
      <w:proofErr w:type="spellStart"/>
      <w:r w:rsidRPr="0088497C">
        <w:rPr>
          <w:color w:val="auto"/>
          <w:sz w:val="22"/>
          <w:szCs w:val="22"/>
        </w:rPr>
        <w:t>gastroezofaginio</w:t>
      </w:r>
      <w:proofErr w:type="spellEnd"/>
      <w:r w:rsidRPr="0088497C">
        <w:rPr>
          <w:color w:val="auto"/>
          <w:sz w:val="22"/>
          <w:szCs w:val="22"/>
        </w:rPr>
        <w:t xml:space="preserve"> </w:t>
      </w:r>
      <w:proofErr w:type="spellStart"/>
      <w:r w:rsidRPr="0088497C">
        <w:rPr>
          <w:color w:val="auto"/>
          <w:sz w:val="22"/>
          <w:szCs w:val="22"/>
        </w:rPr>
        <w:t>refliukso</w:t>
      </w:r>
      <w:proofErr w:type="spellEnd"/>
      <w:r w:rsidRPr="0088497C">
        <w:rPr>
          <w:color w:val="auto"/>
          <w:sz w:val="22"/>
          <w:szCs w:val="22"/>
        </w:rPr>
        <w:t xml:space="preserve"> liga), </w:t>
      </w:r>
    </w:p>
    <w:p w14:paraId="794C7032" w14:textId="77777777" w:rsidR="006F5CC9" w:rsidRPr="0088497C" w:rsidRDefault="006F5CC9" w:rsidP="006F5CC9">
      <w:pPr>
        <w:numPr>
          <w:ilvl w:val="0"/>
          <w:numId w:val="5"/>
        </w:numPr>
        <w:ind w:left="567" w:hanging="567"/>
        <w:rPr>
          <w:color w:val="auto"/>
          <w:sz w:val="22"/>
          <w:szCs w:val="22"/>
        </w:rPr>
      </w:pPr>
      <w:r w:rsidRPr="0088497C">
        <w:rPr>
          <w:color w:val="auto"/>
          <w:sz w:val="22"/>
          <w:szCs w:val="22"/>
        </w:rPr>
        <w:t xml:space="preserve">kraujagyslinės </w:t>
      </w:r>
      <w:proofErr w:type="spellStart"/>
      <w:r w:rsidRPr="0088497C">
        <w:rPr>
          <w:color w:val="auto"/>
          <w:sz w:val="22"/>
          <w:szCs w:val="22"/>
        </w:rPr>
        <w:t>retinopatijos</w:t>
      </w:r>
      <w:proofErr w:type="spellEnd"/>
      <w:r w:rsidRPr="0088497C">
        <w:rPr>
          <w:color w:val="auto"/>
          <w:sz w:val="22"/>
          <w:szCs w:val="22"/>
        </w:rPr>
        <w:t xml:space="preserve">, </w:t>
      </w:r>
    </w:p>
    <w:p w14:paraId="04791A71" w14:textId="77777777" w:rsidR="006F5CC9" w:rsidRPr="0088497C" w:rsidRDefault="006F5CC9" w:rsidP="006F5CC9">
      <w:pPr>
        <w:numPr>
          <w:ilvl w:val="0"/>
          <w:numId w:val="5"/>
        </w:numPr>
        <w:ind w:left="567" w:hanging="567"/>
        <w:rPr>
          <w:color w:val="auto"/>
          <w:sz w:val="22"/>
          <w:szCs w:val="22"/>
        </w:rPr>
      </w:pPr>
      <w:proofErr w:type="spellStart"/>
      <w:r w:rsidRPr="0088497C">
        <w:rPr>
          <w:color w:val="auto"/>
          <w:sz w:val="22"/>
          <w:szCs w:val="22"/>
        </w:rPr>
        <w:t>bronchektazių</w:t>
      </w:r>
      <w:proofErr w:type="spellEnd"/>
      <w:r w:rsidRPr="0088497C">
        <w:rPr>
          <w:color w:val="auto"/>
          <w:sz w:val="22"/>
          <w:szCs w:val="22"/>
        </w:rPr>
        <w:t xml:space="preserve"> arba buvusio kraujavimo iš plaučių. </w:t>
      </w:r>
    </w:p>
    <w:p w14:paraId="34F8173A" w14:textId="77777777" w:rsidR="006F5CC9" w:rsidRPr="0088497C" w:rsidRDefault="006F5CC9" w:rsidP="006F5CC9">
      <w:pPr>
        <w:rPr>
          <w:color w:val="auto"/>
          <w:sz w:val="22"/>
          <w:szCs w:val="22"/>
        </w:rPr>
      </w:pPr>
    </w:p>
    <w:p w14:paraId="795F41C6" w14:textId="77777777" w:rsidR="00D40FD7" w:rsidRPr="00A57065" w:rsidRDefault="00D40FD7" w:rsidP="00D40FD7">
      <w:pPr>
        <w:rPr>
          <w:sz w:val="22"/>
          <w:szCs w:val="22"/>
          <w:u w:val="single"/>
        </w:rPr>
      </w:pPr>
      <w:r w:rsidRPr="00A57065">
        <w:rPr>
          <w:sz w:val="22"/>
          <w:szCs w:val="22"/>
          <w:u w:val="single"/>
        </w:rPr>
        <w:t xml:space="preserve">Vėžiu sergantys pacientai </w:t>
      </w:r>
    </w:p>
    <w:p w14:paraId="566B496E" w14:textId="77777777" w:rsidR="00D40FD7" w:rsidRPr="00A57065" w:rsidRDefault="00D40FD7" w:rsidP="00D40FD7">
      <w:pPr>
        <w:pStyle w:val="Default"/>
        <w:rPr>
          <w:sz w:val="22"/>
          <w:szCs w:val="22"/>
        </w:rPr>
      </w:pPr>
      <w:r w:rsidRPr="00A57065">
        <w:rPr>
          <w:sz w:val="22"/>
          <w:szCs w:val="22"/>
        </w:rPr>
        <w:t xml:space="preserve">Pacientams, sergantiems piktybine liga, tuo pačiu metu gali būti didesnė kraujavimo ir trombozės rizika. Turėtų būti įvertinta individuali </w:t>
      </w:r>
      <w:proofErr w:type="spellStart"/>
      <w:r w:rsidRPr="00A57065">
        <w:rPr>
          <w:sz w:val="22"/>
          <w:szCs w:val="22"/>
        </w:rPr>
        <w:t>antitrombozinio</w:t>
      </w:r>
      <w:proofErr w:type="spellEnd"/>
      <w:r w:rsidRPr="00A57065">
        <w:rPr>
          <w:sz w:val="22"/>
          <w:szCs w:val="22"/>
        </w:rPr>
        <w:t xml:space="preserve"> gydymo nauda lyginant su kraujavimo rizika </w:t>
      </w:r>
      <w:r w:rsidRPr="00A57065">
        <w:rPr>
          <w:sz w:val="22"/>
          <w:szCs w:val="22"/>
        </w:rPr>
        <w:lastRenderedPageBreak/>
        <w:t xml:space="preserve">pacientams, sergantiems aktyviu vėžiu, priklausomai nuo naviko lokalizacijos, priešvėžinio gydymo ir ligos stadijos. Virškinimo arba </w:t>
      </w:r>
      <w:proofErr w:type="spellStart"/>
      <w:r w:rsidRPr="00A57065">
        <w:rPr>
          <w:sz w:val="22"/>
          <w:szCs w:val="22"/>
        </w:rPr>
        <w:t>urogenitaliniame</w:t>
      </w:r>
      <w:proofErr w:type="spellEnd"/>
      <w:r w:rsidRPr="00A57065">
        <w:rPr>
          <w:sz w:val="22"/>
          <w:szCs w:val="22"/>
        </w:rPr>
        <w:t xml:space="preserve"> trakte esantys navikai buvo susiję su padidėjusia kraujavimo rizika gydant </w:t>
      </w:r>
      <w:proofErr w:type="spellStart"/>
      <w:r w:rsidRPr="00A57065">
        <w:rPr>
          <w:sz w:val="22"/>
          <w:szCs w:val="22"/>
        </w:rPr>
        <w:t>rivaroksabanu</w:t>
      </w:r>
      <w:proofErr w:type="spellEnd"/>
      <w:r w:rsidRPr="00A57065">
        <w:rPr>
          <w:sz w:val="22"/>
          <w:szCs w:val="22"/>
        </w:rPr>
        <w:t xml:space="preserve">. </w:t>
      </w:r>
    </w:p>
    <w:p w14:paraId="6CECEE94" w14:textId="297C170A" w:rsidR="00D40FD7" w:rsidRPr="00A57065" w:rsidRDefault="00D40FD7" w:rsidP="00D40FD7">
      <w:pPr>
        <w:rPr>
          <w:sz w:val="22"/>
          <w:szCs w:val="22"/>
        </w:rPr>
      </w:pPr>
      <w:r w:rsidRPr="00A57065">
        <w:rPr>
          <w:sz w:val="22"/>
          <w:szCs w:val="22"/>
        </w:rPr>
        <w:t xml:space="preserve">Pacientams, sergantiems piktybiniais navikais, kurių kraujavimo rizika yra didelė, </w:t>
      </w:r>
      <w:proofErr w:type="spellStart"/>
      <w:r w:rsidRPr="00A57065">
        <w:rPr>
          <w:sz w:val="22"/>
          <w:szCs w:val="22"/>
        </w:rPr>
        <w:t>rivaroksabano</w:t>
      </w:r>
      <w:proofErr w:type="spellEnd"/>
      <w:r w:rsidRPr="00A57065">
        <w:rPr>
          <w:sz w:val="22"/>
          <w:szCs w:val="22"/>
        </w:rPr>
        <w:t xml:space="preserve"> vartoti </w:t>
      </w:r>
      <w:r w:rsidR="0023239C">
        <w:rPr>
          <w:sz w:val="22"/>
          <w:szCs w:val="22"/>
        </w:rPr>
        <w:t>draudžiama</w:t>
      </w:r>
      <w:r w:rsidR="0023239C" w:rsidRPr="00A57065">
        <w:rPr>
          <w:sz w:val="22"/>
          <w:szCs w:val="22"/>
        </w:rPr>
        <w:t xml:space="preserve"> </w:t>
      </w:r>
      <w:r w:rsidRPr="00A57065">
        <w:rPr>
          <w:sz w:val="22"/>
          <w:szCs w:val="22"/>
        </w:rPr>
        <w:t>(žr. 4.3 skyrių).</w:t>
      </w:r>
    </w:p>
    <w:p w14:paraId="58899A00" w14:textId="77777777" w:rsidR="00D40FD7" w:rsidRDefault="00D40FD7" w:rsidP="006F5CC9">
      <w:pPr>
        <w:rPr>
          <w:color w:val="auto"/>
          <w:sz w:val="22"/>
          <w:szCs w:val="22"/>
          <w:u w:val="single"/>
        </w:rPr>
      </w:pPr>
    </w:p>
    <w:p w14:paraId="2C9FCC10" w14:textId="4896EB66" w:rsidR="006F5CC9" w:rsidRPr="0088497C" w:rsidRDefault="006F5CC9" w:rsidP="006F5CC9">
      <w:pPr>
        <w:rPr>
          <w:color w:val="auto"/>
          <w:sz w:val="22"/>
          <w:szCs w:val="22"/>
          <w:u w:val="single"/>
        </w:rPr>
      </w:pPr>
      <w:r w:rsidRPr="0088497C">
        <w:rPr>
          <w:color w:val="auto"/>
          <w:sz w:val="22"/>
          <w:szCs w:val="22"/>
          <w:u w:val="single"/>
        </w:rPr>
        <w:t xml:space="preserve">Pacientai, kuriems yra protezuoti </w:t>
      </w:r>
      <w:r w:rsidR="00AB7049">
        <w:rPr>
          <w:color w:val="auto"/>
          <w:sz w:val="22"/>
          <w:szCs w:val="22"/>
          <w:u w:val="single"/>
        </w:rPr>
        <w:t xml:space="preserve">širdies </w:t>
      </w:r>
      <w:r w:rsidRPr="0088497C">
        <w:rPr>
          <w:color w:val="auto"/>
          <w:sz w:val="22"/>
          <w:szCs w:val="22"/>
          <w:u w:val="single"/>
        </w:rPr>
        <w:t>vožtuvai</w:t>
      </w:r>
    </w:p>
    <w:p w14:paraId="096439F0" w14:textId="04049BA9" w:rsidR="006F5CC9" w:rsidRPr="0088497C" w:rsidRDefault="00EC0D0D" w:rsidP="006F5CC9">
      <w:pPr>
        <w:rPr>
          <w:color w:val="auto"/>
          <w:sz w:val="22"/>
          <w:szCs w:val="22"/>
        </w:rPr>
      </w:pPr>
      <w:r w:rsidRPr="00EC0D0D">
        <w:rPr>
          <w:color w:val="auto"/>
          <w:sz w:val="22"/>
          <w:szCs w:val="22"/>
        </w:rPr>
        <w:t xml:space="preserve">Pacientams, kuriems neseniai atliktas </w:t>
      </w:r>
      <w:proofErr w:type="spellStart"/>
      <w:r w:rsidRPr="00EC0D0D">
        <w:rPr>
          <w:color w:val="auto"/>
          <w:sz w:val="22"/>
          <w:szCs w:val="22"/>
        </w:rPr>
        <w:t>transkateterinis</w:t>
      </w:r>
      <w:proofErr w:type="spellEnd"/>
      <w:r w:rsidRPr="00EC0D0D">
        <w:rPr>
          <w:color w:val="auto"/>
          <w:sz w:val="22"/>
          <w:szCs w:val="22"/>
        </w:rPr>
        <w:t xml:space="preserve"> aortos vožtuvo pakeitimas (TAVP), </w:t>
      </w:r>
      <w:proofErr w:type="spellStart"/>
      <w:r w:rsidRPr="00EC0D0D">
        <w:rPr>
          <w:color w:val="auto"/>
          <w:sz w:val="22"/>
          <w:szCs w:val="22"/>
        </w:rPr>
        <w:t>rivaroksabanas</w:t>
      </w:r>
      <w:proofErr w:type="spellEnd"/>
      <w:r w:rsidRPr="00EC0D0D">
        <w:rPr>
          <w:color w:val="auto"/>
          <w:sz w:val="22"/>
          <w:szCs w:val="22"/>
        </w:rPr>
        <w:t xml:space="preserve"> </w:t>
      </w:r>
      <w:proofErr w:type="spellStart"/>
      <w:r w:rsidRPr="00EC0D0D">
        <w:rPr>
          <w:color w:val="auto"/>
          <w:sz w:val="22"/>
          <w:szCs w:val="22"/>
        </w:rPr>
        <w:t>trombų</w:t>
      </w:r>
      <w:proofErr w:type="spellEnd"/>
      <w:r w:rsidRPr="00EC0D0D">
        <w:rPr>
          <w:color w:val="auto"/>
          <w:sz w:val="22"/>
          <w:szCs w:val="22"/>
        </w:rPr>
        <w:t xml:space="preserve"> su</w:t>
      </w:r>
      <w:r>
        <w:rPr>
          <w:color w:val="auto"/>
          <w:sz w:val="22"/>
          <w:szCs w:val="22"/>
        </w:rPr>
        <w:t>sidarymo profilaktikai neturi bū</w:t>
      </w:r>
      <w:r w:rsidRPr="00EC0D0D">
        <w:rPr>
          <w:color w:val="auto"/>
          <w:sz w:val="22"/>
          <w:szCs w:val="22"/>
        </w:rPr>
        <w:t>ti vartojamas</w:t>
      </w:r>
      <w:r>
        <w:rPr>
          <w:color w:val="auto"/>
          <w:sz w:val="22"/>
          <w:szCs w:val="22"/>
        </w:rPr>
        <w:t>.</w:t>
      </w:r>
      <w:r w:rsidRPr="00EC0D0D">
        <w:rPr>
          <w:color w:val="auto"/>
          <w:sz w:val="22"/>
          <w:szCs w:val="22"/>
        </w:rPr>
        <w:t xml:space="preserve"> </w:t>
      </w:r>
      <w:proofErr w:type="spellStart"/>
      <w:r w:rsidR="006F5CC9" w:rsidRPr="0088497C">
        <w:rPr>
          <w:color w:val="auto"/>
          <w:sz w:val="22"/>
          <w:szCs w:val="22"/>
        </w:rPr>
        <w:t>Rivaroksabano</w:t>
      </w:r>
      <w:proofErr w:type="spellEnd"/>
      <w:r w:rsidR="006F5CC9" w:rsidRPr="0088497C">
        <w:rPr>
          <w:color w:val="auto"/>
          <w:sz w:val="22"/>
          <w:szCs w:val="22"/>
        </w:rPr>
        <w:t xml:space="preserve"> saugumas ir veiksmingumas pacientams, kuriems yra protezuoti širdies vožtuvai, neištirti. Todėl nėra duomenų, patvirtinančių, kad </w:t>
      </w:r>
      <w:proofErr w:type="spellStart"/>
      <w:r w:rsidR="006F5CC9" w:rsidRPr="0088497C">
        <w:rPr>
          <w:color w:val="auto"/>
          <w:sz w:val="22"/>
          <w:szCs w:val="22"/>
        </w:rPr>
        <w:t>rivaroksabanas</w:t>
      </w:r>
      <w:proofErr w:type="spellEnd"/>
      <w:r w:rsidR="006F5CC9" w:rsidRPr="0088497C">
        <w:rPr>
          <w:color w:val="auto"/>
          <w:sz w:val="22"/>
          <w:szCs w:val="22"/>
        </w:rPr>
        <w:t xml:space="preserve"> šiems pacientams užtikrina pakankamą </w:t>
      </w:r>
      <w:proofErr w:type="spellStart"/>
      <w:r w:rsidR="006F5CC9" w:rsidRPr="0088497C">
        <w:rPr>
          <w:color w:val="auto"/>
          <w:sz w:val="22"/>
          <w:szCs w:val="22"/>
        </w:rPr>
        <w:t>antikoaguliacinį</w:t>
      </w:r>
      <w:proofErr w:type="spellEnd"/>
      <w:r w:rsidR="006F5CC9" w:rsidRPr="0088497C">
        <w:rPr>
          <w:color w:val="auto"/>
          <w:sz w:val="22"/>
          <w:szCs w:val="22"/>
        </w:rPr>
        <w:t xml:space="preserve"> poveikį. </w:t>
      </w:r>
    </w:p>
    <w:p w14:paraId="650F6189" w14:textId="0AD1EAF8" w:rsidR="006F5CC9" w:rsidRPr="0088497C" w:rsidRDefault="006F5CC9" w:rsidP="006F5CC9">
      <w:pPr>
        <w:rPr>
          <w:color w:val="auto"/>
          <w:sz w:val="22"/>
          <w:szCs w:val="22"/>
        </w:rPr>
      </w:pPr>
      <w:r w:rsidRPr="0088497C">
        <w:rPr>
          <w:color w:val="auto"/>
          <w:sz w:val="22"/>
          <w:szCs w:val="22"/>
        </w:rPr>
        <w:t xml:space="preserve">Gydymas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9D5C4D">
        <w:rPr>
          <w:color w:val="auto"/>
          <w:sz w:val="20"/>
          <w:szCs w:val="20"/>
        </w:rPr>
        <w:t xml:space="preserve"> </w:t>
      </w:r>
      <w:r w:rsidRPr="0088497C">
        <w:rPr>
          <w:color w:val="auto"/>
          <w:sz w:val="22"/>
          <w:szCs w:val="22"/>
        </w:rPr>
        <w:t>šiems pacientams nerekomenduojamas.</w:t>
      </w:r>
    </w:p>
    <w:p w14:paraId="1A1DAB33" w14:textId="77777777" w:rsidR="006F5CC9" w:rsidRPr="0088497C" w:rsidRDefault="006F5CC9" w:rsidP="006F5CC9">
      <w:pPr>
        <w:rPr>
          <w:color w:val="auto"/>
          <w:sz w:val="22"/>
          <w:szCs w:val="22"/>
        </w:rPr>
      </w:pPr>
    </w:p>
    <w:p w14:paraId="7F3D829D" w14:textId="77777777" w:rsidR="006F5CC9" w:rsidRPr="0088497C" w:rsidRDefault="006F5CC9" w:rsidP="006F5CC9">
      <w:pPr>
        <w:pStyle w:val="Default"/>
        <w:rPr>
          <w:color w:val="auto"/>
          <w:sz w:val="22"/>
          <w:szCs w:val="22"/>
          <w:u w:val="single"/>
        </w:rPr>
      </w:pPr>
      <w:proofErr w:type="spellStart"/>
      <w:r w:rsidRPr="0088497C">
        <w:rPr>
          <w:color w:val="auto"/>
          <w:sz w:val="22"/>
          <w:szCs w:val="22"/>
          <w:u w:val="single"/>
        </w:rPr>
        <w:t>Antifosfolipidiniu</w:t>
      </w:r>
      <w:proofErr w:type="spellEnd"/>
      <w:r w:rsidRPr="0088497C">
        <w:rPr>
          <w:color w:val="auto"/>
          <w:sz w:val="22"/>
          <w:szCs w:val="22"/>
          <w:u w:val="single"/>
        </w:rPr>
        <w:t xml:space="preserve"> sindromu sergantys pacientai</w:t>
      </w:r>
    </w:p>
    <w:p w14:paraId="6A6E9AD0" w14:textId="24CACE47" w:rsidR="00F8213C" w:rsidRPr="009D5C4D" w:rsidRDefault="006F5CC9" w:rsidP="009D5C4D">
      <w:pPr>
        <w:rPr>
          <w:sz w:val="22"/>
          <w:szCs w:val="22"/>
          <w:u w:val="single"/>
        </w:rPr>
      </w:pPr>
      <w:r w:rsidRPr="0088497C">
        <w:rPr>
          <w:color w:val="auto"/>
          <w:sz w:val="22"/>
          <w:szCs w:val="22"/>
        </w:rPr>
        <w:t xml:space="preserve">Tiesioginio poveikio geriamieji antikoaguliantai (TPGA), įskaitant </w:t>
      </w:r>
      <w:proofErr w:type="spellStart"/>
      <w:r w:rsidRPr="0088497C">
        <w:rPr>
          <w:color w:val="auto"/>
          <w:sz w:val="22"/>
          <w:szCs w:val="22"/>
        </w:rPr>
        <w:t>rivaroksabaną</w:t>
      </w:r>
      <w:proofErr w:type="spellEnd"/>
      <w:r w:rsidRPr="0088497C">
        <w:rPr>
          <w:color w:val="auto"/>
          <w:sz w:val="22"/>
          <w:szCs w:val="22"/>
        </w:rPr>
        <w:t xml:space="preserve">, nerekomenduojami </w:t>
      </w:r>
      <w:proofErr w:type="spellStart"/>
      <w:r w:rsidRPr="0088497C">
        <w:rPr>
          <w:color w:val="auto"/>
          <w:sz w:val="22"/>
          <w:szCs w:val="22"/>
        </w:rPr>
        <w:t>antifosfolipidiniu</w:t>
      </w:r>
      <w:proofErr w:type="spellEnd"/>
      <w:r w:rsidRPr="0088497C">
        <w:rPr>
          <w:color w:val="auto"/>
          <w:sz w:val="22"/>
          <w:szCs w:val="22"/>
        </w:rPr>
        <w:t xml:space="preserve"> sindromu sergantiems pacientams, kuriems praeityje buvo nustatyta trombozė. Taikant gydymą TPGA, visų pirma tiems pacientams, kuriems nustatyti visų trijų pogrupių </w:t>
      </w:r>
      <w:proofErr w:type="spellStart"/>
      <w:r w:rsidRPr="0088497C">
        <w:rPr>
          <w:color w:val="auto"/>
          <w:sz w:val="22"/>
          <w:szCs w:val="22"/>
        </w:rPr>
        <w:t>antifosfolipidiniai</w:t>
      </w:r>
      <w:proofErr w:type="spellEnd"/>
      <w:r w:rsidRPr="0088497C">
        <w:rPr>
          <w:color w:val="auto"/>
          <w:sz w:val="22"/>
          <w:szCs w:val="22"/>
        </w:rPr>
        <w:t xml:space="preserve"> antikūnai (vilkligės antikoaguliantai, </w:t>
      </w:r>
      <w:proofErr w:type="spellStart"/>
      <w:r w:rsidRPr="0088497C">
        <w:rPr>
          <w:color w:val="auto"/>
          <w:sz w:val="22"/>
          <w:szCs w:val="22"/>
        </w:rPr>
        <w:t>antikardiolipino</w:t>
      </w:r>
      <w:proofErr w:type="spellEnd"/>
      <w:r w:rsidRPr="0088497C">
        <w:rPr>
          <w:color w:val="auto"/>
          <w:sz w:val="22"/>
          <w:szCs w:val="22"/>
        </w:rPr>
        <w:t xml:space="preserve"> antikūnai ir </w:t>
      </w:r>
      <w:proofErr w:type="spellStart"/>
      <w:r w:rsidRPr="0088497C">
        <w:rPr>
          <w:color w:val="auto"/>
          <w:sz w:val="22"/>
          <w:szCs w:val="22"/>
        </w:rPr>
        <w:t>anti</w:t>
      </w:r>
      <w:proofErr w:type="spellEnd"/>
      <w:r w:rsidRPr="0088497C">
        <w:rPr>
          <w:color w:val="auto"/>
          <w:sz w:val="22"/>
          <w:szCs w:val="22"/>
        </w:rPr>
        <w:t xml:space="preserve">-beta 2-glikoproteino I antikūnai), </w:t>
      </w:r>
      <w:proofErr w:type="spellStart"/>
      <w:r w:rsidRPr="0088497C">
        <w:rPr>
          <w:color w:val="auto"/>
          <w:sz w:val="22"/>
          <w:szCs w:val="22"/>
        </w:rPr>
        <w:t>tromboziniai</w:t>
      </w:r>
      <w:proofErr w:type="spellEnd"/>
      <w:r w:rsidRPr="0088497C">
        <w:rPr>
          <w:color w:val="auto"/>
          <w:sz w:val="22"/>
          <w:szCs w:val="22"/>
        </w:rPr>
        <w:t xml:space="preserve"> reiškiniai gali pasikartoti dažniau, nei taikant vitamino K antagonistų terapiją.</w:t>
      </w:r>
    </w:p>
    <w:p w14:paraId="3153D6CA" w14:textId="7AF083C8" w:rsidR="006F5CC9" w:rsidRPr="0088497C" w:rsidRDefault="006F5CC9" w:rsidP="006F5CC9">
      <w:pPr>
        <w:rPr>
          <w:color w:val="auto"/>
          <w:sz w:val="22"/>
          <w:szCs w:val="22"/>
        </w:rPr>
      </w:pPr>
    </w:p>
    <w:p w14:paraId="7863C5FE" w14:textId="63B5D04C" w:rsidR="006F5CC9" w:rsidRPr="0088497C" w:rsidRDefault="006F5CC9" w:rsidP="006F5CC9">
      <w:pPr>
        <w:rPr>
          <w:color w:val="auto"/>
          <w:sz w:val="22"/>
          <w:szCs w:val="22"/>
        </w:rPr>
      </w:pPr>
      <w:r w:rsidRPr="0088497C">
        <w:rPr>
          <w:color w:val="auto"/>
          <w:sz w:val="22"/>
          <w:szCs w:val="22"/>
          <w:u w:val="single"/>
        </w:rPr>
        <w:t xml:space="preserve">Šlaunikaulio lūžio operacija </w:t>
      </w:r>
    </w:p>
    <w:p w14:paraId="26AF8D79" w14:textId="41363BD8" w:rsidR="006F5CC9" w:rsidRPr="0088497C" w:rsidRDefault="006F5CC9" w:rsidP="006F5CC9">
      <w:pPr>
        <w:rPr>
          <w:color w:val="auto"/>
          <w:sz w:val="22"/>
          <w:szCs w:val="22"/>
          <w:u w:val="single"/>
        </w:rPr>
      </w:pPr>
      <w:r w:rsidRPr="0088497C">
        <w:rPr>
          <w:color w:val="auto"/>
          <w:sz w:val="22"/>
          <w:szCs w:val="22"/>
        </w:rPr>
        <w:t xml:space="preserve">Intervencinių klinikinių tyrimų įvertinti </w:t>
      </w:r>
      <w:proofErr w:type="spellStart"/>
      <w:r w:rsidRPr="0088497C">
        <w:rPr>
          <w:color w:val="auto"/>
          <w:sz w:val="22"/>
          <w:szCs w:val="22"/>
        </w:rPr>
        <w:t>rivaroksabano</w:t>
      </w:r>
      <w:proofErr w:type="spellEnd"/>
      <w:r w:rsidRPr="0088497C">
        <w:rPr>
          <w:color w:val="auto"/>
          <w:sz w:val="22"/>
          <w:szCs w:val="22"/>
        </w:rPr>
        <w:t xml:space="preserve"> veiksmingumą ir saugumą pacientams, kuriems atliekama šlaunikaulio operacija dėl lūžio, neatlikta. </w:t>
      </w:r>
    </w:p>
    <w:p w14:paraId="37D31986" w14:textId="77777777" w:rsidR="006F5CC9" w:rsidRPr="0088497C" w:rsidRDefault="006F5CC9" w:rsidP="006F5CC9">
      <w:pPr>
        <w:rPr>
          <w:color w:val="auto"/>
          <w:sz w:val="22"/>
          <w:szCs w:val="22"/>
          <w:u w:val="single"/>
        </w:rPr>
      </w:pPr>
    </w:p>
    <w:p w14:paraId="3886F6DB" w14:textId="77777777" w:rsidR="006F5CC9" w:rsidRPr="0088497C" w:rsidRDefault="006F5CC9" w:rsidP="006F5CC9">
      <w:pPr>
        <w:rPr>
          <w:color w:val="auto"/>
          <w:sz w:val="22"/>
          <w:szCs w:val="22"/>
          <w:u w:val="single"/>
        </w:rPr>
      </w:pPr>
      <w:r w:rsidRPr="0088497C">
        <w:rPr>
          <w:color w:val="auto"/>
          <w:sz w:val="22"/>
          <w:szCs w:val="22"/>
          <w:u w:val="single"/>
        </w:rPr>
        <w:t xml:space="preserve">PE sergantys pacientai, kurių yra nestabili hemodinamika, ir pacientai, kuriems būtina </w:t>
      </w:r>
      <w:proofErr w:type="spellStart"/>
      <w:r w:rsidRPr="0088497C">
        <w:rPr>
          <w:color w:val="auto"/>
          <w:sz w:val="22"/>
          <w:szCs w:val="22"/>
          <w:u w:val="single"/>
        </w:rPr>
        <w:t>trombolizė</w:t>
      </w:r>
      <w:proofErr w:type="spellEnd"/>
      <w:r w:rsidRPr="0088497C">
        <w:rPr>
          <w:color w:val="auto"/>
          <w:sz w:val="22"/>
          <w:szCs w:val="22"/>
          <w:u w:val="single"/>
        </w:rPr>
        <w:t xml:space="preserve"> arba plaučių </w:t>
      </w:r>
      <w:proofErr w:type="spellStart"/>
      <w:r w:rsidRPr="0088497C">
        <w:rPr>
          <w:color w:val="auto"/>
          <w:sz w:val="22"/>
          <w:szCs w:val="22"/>
          <w:u w:val="single"/>
        </w:rPr>
        <w:t>embolektomija</w:t>
      </w:r>
      <w:proofErr w:type="spellEnd"/>
    </w:p>
    <w:p w14:paraId="2CB90CD9" w14:textId="316C2DB7" w:rsidR="006F5CC9" w:rsidRPr="0088497C" w:rsidRDefault="006F5CC9" w:rsidP="006F5CC9">
      <w:pPr>
        <w:rPr>
          <w:color w:val="auto"/>
          <w:sz w:val="22"/>
          <w:szCs w:val="22"/>
        </w:rPr>
      </w:pPr>
      <w:r w:rsidRPr="0088497C">
        <w:rPr>
          <w:color w:val="auto"/>
          <w:sz w:val="22"/>
          <w:szCs w:val="22"/>
        </w:rPr>
        <w:t xml:space="preserve">Gydant plaučių embolija sergančius pacientus, kurių yra nestabili hemodinamika arba kuriems galima taikyti </w:t>
      </w:r>
      <w:proofErr w:type="spellStart"/>
      <w:r w:rsidRPr="0088497C">
        <w:rPr>
          <w:color w:val="auto"/>
          <w:sz w:val="22"/>
          <w:szCs w:val="22"/>
        </w:rPr>
        <w:t>trombolizę</w:t>
      </w:r>
      <w:proofErr w:type="spellEnd"/>
      <w:r w:rsidRPr="0088497C">
        <w:rPr>
          <w:color w:val="auto"/>
          <w:sz w:val="22"/>
          <w:szCs w:val="22"/>
        </w:rPr>
        <w:t xml:space="preserve"> ar plaučių </w:t>
      </w:r>
      <w:proofErr w:type="spellStart"/>
      <w:r w:rsidRPr="0088497C">
        <w:rPr>
          <w:color w:val="auto"/>
          <w:sz w:val="22"/>
          <w:szCs w:val="22"/>
        </w:rPr>
        <w:t>embolektomiją</w:t>
      </w:r>
      <w:proofErr w:type="spellEnd"/>
      <w:r w:rsidRPr="0088497C">
        <w:rPr>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kaip alternatyvus vaistinis preparatas </w:t>
      </w:r>
      <w:proofErr w:type="spellStart"/>
      <w:r w:rsidRPr="0088497C">
        <w:rPr>
          <w:color w:val="auto"/>
          <w:sz w:val="22"/>
          <w:szCs w:val="22"/>
        </w:rPr>
        <w:t>nefrakcionuotam</w:t>
      </w:r>
      <w:proofErr w:type="spellEnd"/>
      <w:r w:rsidRPr="0088497C">
        <w:rPr>
          <w:color w:val="auto"/>
          <w:sz w:val="22"/>
          <w:szCs w:val="22"/>
        </w:rPr>
        <w:t xml:space="preserve"> heparinui, nerekomenduojamas, nes </w:t>
      </w:r>
      <w:proofErr w:type="spellStart"/>
      <w:r w:rsidRPr="0088497C">
        <w:rPr>
          <w:color w:val="auto"/>
          <w:sz w:val="22"/>
          <w:szCs w:val="22"/>
        </w:rPr>
        <w:t>rivaroksabano</w:t>
      </w:r>
      <w:proofErr w:type="spellEnd"/>
      <w:r w:rsidRPr="0088497C">
        <w:rPr>
          <w:color w:val="auto"/>
          <w:sz w:val="22"/>
          <w:szCs w:val="22"/>
        </w:rPr>
        <w:t xml:space="preserve"> veiksmingumas ir saugumas šiomis klinikinėmis aplinkybėmis</w:t>
      </w:r>
      <w:r w:rsidR="001F0A69" w:rsidRPr="0088497C">
        <w:rPr>
          <w:color w:val="auto"/>
          <w:sz w:val="22"/>
          <w:szCs w:val="22"/>
        </w:rPr>
        <w:t xml:space="preserve"> </w:t>
      </w:r>
      <w:r w:rsidR="00DD0CA4">
        <w:rPr>
          <w:color w:val="auto"/>
          <w:sz w:val="22"/>
          <w:szCs w:val="22"/>
        </w:rPr>
        <w:t>ne</w:t>
      </w:r>
      <w:r w:rsidRPr="0088497C">
        <w:rPr>
          <w:color w:val="auto"/>
          <w:sz w:val="22"/>
          <w:szCs w:val="22"/>
        </w:rPr>
        <w:t>ištirt</w:t>
      </w:r>
      <w:r w:rsidR="00DD0CA4">
        <w:rPr>
          <w:color w:val="auto"/>
          <w:sz w:val="22"/>
          <w:szCs w:val="22"/>
        </w:rPr>
        <w:t>i</w:t>
      </w:r>
      <w:r w:rsidRPr="0088497C">
        <w:rPr>
          <w:color w:val="auto"/>
          <w:sz w:val="22"/>
          <w:szCs w:val="22"/>
        </w:rPr>
        <w:t>.</w:t>
      </w:r>
    </w:p>
    <w:p w14:paraId="522E99C7" w14:textId="77777777" w:rsidR="006F5CC9" w:rsidRPr="0088497C" w:rsidRDefault="006F5CC9" w:rsidP="006F5CC9">
      <w:pPr>
        <w:rPr>
          <w:color w:val="auto"/>
          <w:sz w:val="22"/>
          <w:szCs w:val="22"/>
          <w:u w:val="single"/>
        </w:rPr>
      </w:pPr>
    </w:p>
    <w:p w14:paraId="60CE42EE" w14:textId="77777777" w:rsidR="006F5CC9" w:rsidRPr="0088497C" w:rsidRDefault="006F5CC9" w:rsidP="006F5CC9">
      <w:pPr>
        <w:rPr>
          <w:color w:val="auto"/>
          <w:sz w:val="22"/>
          <w:szCs w:val="22"/>
        </w:rPr>
      </w:pPr>
      <w:proofErr w:type="spellStart"/>
      <w:r w:rsidRPr="0088497C">
        <w:rPr>
          <w:color w:val="auto"/>
          <w:sz w:val="22"/>
          <w:szCs w:val="22"/>
          <w:u w:val="single"/>
        </w:rPr>
        <w:t>Spinalinė</w:t>
      </w:r>
      <w:proofErr w:type="spellEnd"/>
      <w:r w:rsidRPr="0088497C">
        <w:rPr>
          <w:color w:val="auto"/>
          <w:sz w:val="22"/>
          <w:szCs w:val="22"/>
          <w:u w:val="single"/>
        </w:rPr>
        <w:t xml:space="preserve"> / </w:t>
      </w:r>
      <w:proofErr w:type="spellStart"/>
      <w:r w:rsidRPr="0088497C">
        <w:rPr>
          <w:color w:val="auto"/>
          <w:sz w:val="22"/>
          <w:szCs w:val="22"/>
          <w:u w:val="single"/>
        </w:rPr>
        <w:t>epidurinė</w:t>
      </w:r>
      <w:proofErr w:type="spellEnd"/>
      <w:r w:rsidRPr="0088497C">
        <w:rPr>
          <w:color w:val="auto"/>
          <w:sz w:val="22"/>
          <w:szCs w:val="22"/>
          <w:u w:val="single"/>
        </w:rPr>
        <w:t xml:space="preserve"> anestezija arba punkcija </w:t>
      </w:r>
    </w:p>
    <w:p w14:paraId="63EA83EB" w14:textId="152A1FA8" w:rsidR="006F5CC9" w:rsidRPr="0088497C" w:rsidRDefault="006F5CC9" w:rsidP="006F5CC9">
      <w:pPr>
        <w:rPr>
          <w:color w:val="auto"/>
          <w:sz w:val="22"/>
          <w:szCs w:val="22"/>
        </w:rPr>
      </w:pPr>
      <w:r w:rsidRPr="0088497C">
        <w:rPr>
          <w:color w:val="auto"/>
          <w:sz w:val="22"/>
          <w:szCs w:val="22"/>
        </w:rPr>
        <w:t xml:space="preserve">Taikant </w:t>
      </w:r>
      <w:proofErr w:type="spellStart"/>
      <w:r w:rsidRPr="0088497C">
        <w:rPr>
          <w:color w:val="auto"/>
          <w:sz w:val="22"/>
          <w:szCs w:val="22"/>
        </w:rPr>
        <w:t>neuroaksialinę</w:t>
      </w:r>
      <w:proofErr w:type="spellEnd"/>
      <w:r w:rsidRPr="0088497C">
        <w:rPr>
          <w:color w:val="auto"/>
          <w:sz w:val="22"/>
          <w:szCs w:val="22"/>
        </w:rPr>
        <w:t xml:space="preserve"> anesteziją (</w:t>
      </w:r>
      <w:proofErr w:type="spellStart"/>
      <w:r w:rsidRPr="0088497C">
        <w:rPr>
          <w:color w:val="auto"/>
          <w:sz w:val="22"/>
          <w:szCs w:val="22"/>
        </w:rPr>
        <w:t>spinalinę</w:t>
      </w:r>
      <w:proofErr w:type="spellEnd"/>
      <w:r w:rsidRPr="0088497C">
        <w:rPr>
          <w:color w:val="auto"/>
          <w:sz w:val="22"/>
          <w:szCs w:val="22"/>
        </w:rPr>
        <w:t xml:space="preserve"> / </w:t>
      </w:r>
      <w:proofErr w:type="spellStart"/>
      <w:r w:rsidRPr="0088497C">
        <w:rPr>
          <w:color w:val="auto"/>
          <w:sz w:val="22"/>
          <w:szCs w:val="22"/>
        </w:rPr>
        <w:t>epidurinę</w:t>
      </w:r>
      <w:proofErr w:type="spellEnd"/>
      <w:r w:rsidRPr="0088497C">
        <w:rPr>
          <w:color w:val="auto"/>
          <w:sz w:val="22"/>
          <w:szCs w:val="22"/>
        </w:rPr>
        <w:t xml:space="preserve"> anesteziją) arba </w:t>
      </w:r>
      <w:proofErr w:type="spellStart"/>
      <w:r w:rsidRPr="0088497C">
        <w:rPr>
          <w:color w:val="auto"/>
          <w:sz w:val="22"/>
          <w:szCs w:val="22"/>
        </w:rPr>
        <w:t>spinalinę</w:t>
      </w:r>
      <w:proofErr w:type="spellEnd"/>
      <w:r w:rsidRPr="0088497C">
        <w:rPr>
          <w:color w:val="auto"/>
          <w:sz w:val="22"/>
          <w:szCs w:val="22"/>
        </w:rPr>
        <w:t xml:space="preserve"> / </w:t>
      </w:r>
      <w:proofErr w:type="spellStart"/>
      <w:r w:rsidRPr="0088497C">
        <w:rPr>
          <w:color w:val="auto"/>
          <w:sz w:val="22"/>
          <w:szCs w:val="22"/>
        </w:rPr>
        <w:t>epidurinę</w:t>
      </w:r>
      <w:proofErr w:type="spellEnd"/>
      <w:r w:rsidRPr="0088497C">
        <w:rPr>
          <w:color w:val="auto"/>
          <w:sz w:val="22"/>
          <w:szCs w:val="22"/>
        </w:rPr>
        <w:t xml:space="preserve"> punkciją pacientams, gydomiems </w:t>
      </w:r>
      <w:proofErr w:type="spellStart"/>
      <w:r w:rsidRPr="0088497C">
        <w:rPr>
          <w:color w:val="auto"/>
          <w:sz w:val="22"/>
          <w:szCs w:val="22"/>
        </w:rPr>
        <w:t>antitromboziniais</w:t>
      </w:r>
      <w:proofErr w:type="spellEnd"/>
      <w:r w:rsidRPr="0088497C">
        <w:rPr>
          <w:color w:val="auto"/>
          <w:sz w:val="22"/>
          <w:szCs w:val="22"/>
        </w:rPr>
        <w:t xml:space="preserve"> vaistiniais preparatais </w:t>
      </w:r>
      <w:proofErr w:type="spellStart"/>
      <w:r w:rsidRPr="0088497C">
        <w:rPr>
          <w:color w:val="auto"/>
          <w:sz w:val="22"/>
          <w:szCs w:val="22"/>
        </w:rPr>
        <w:t>tromboembolinių</w:t>
      </w:r>
      <w:proofErr w:type="spellEnd"/>
      <w:r w:rsidRPr="0088497C">
        <w:rPr>
          <w:color w:val="auto"/>
          <w:sz w:val="22"/>
          <w:szCs w:val="22"/>
        </w:rPr>
        <w:t xml:space="preserve"> komplikacijų profilaktikai, yra rizika, kad formuosis </w:t>
      </w:r>
      <w:proofErr w:type="spellStart"/>
      <w:r w:rsidRPr="0088497C">
        <w:rPr>
          <w:color w:val="auto"/>
          <w:sz w:val="22"/>
          <w:szCs w:val="22"/>
        </w:rPr>
        <w:t>epidurinė</w:t>
      </w:r>
      <w:proofErr w:type="spellEnd"/>
      <w:r w:rsidRPr="0088497C">
        <w:rPr>
          <w:color w:val="auto"/>
          <w:sz w:val="22"/>
          <w:szCs w:val="22"/>
        </w:rPr>
        <w:t xml:space="preserve"> ar </w:t>
      </w:r>
      <w:proofErr w:type="spellStart"/>
      <w:r w:rsidRPr="0088497C">
        <w:rPr>
          <w:color w:val="auto"/>
          <w:sz w:val="22"/>
          <w:szCs w:val="22"/>
        </w:rPr>
        <w:t>spinalinė</w:t>
      </w:r>
      <w:proofErr w:type="spellEnd"/>
      <w:r w:rsidRPr="0088497C">
        <w:rPr>
          <w:color w:val="auto"/>
          <w:sz w:val="22"/>
          <w:szCs w:val="22"/>
        </w:rPr>
        <w:t xml:space="preserve"> hematoma, kuri gali sukelti ilgalaikį arba nuolatinį paralyžių. Šių reiškinių rizika gali būti padidėjusi po operacijos naudojant  </w:t>
      </w:r>
      <w:proofErr w:type="spellStart"/>
      <w:r w:rsidRPr="0088497C">
        <w:rPr>
          <w:color w:val="auto"/>
          <w:sz w:val="22"/>
          <w:szCs w:val="22"/>
        </w:rPr>
        <w:t>epidurinius</w:t>
      </w:r>
      <w:proofErr w:type="spellEnd"/>
      <w:r w:rsidRPr="0088497C">
        <w:rPr>
          <w:color w:val="auto"/>
          <w:sz w:val="22"/>
          <w:szCs w:val="22"/>
        </w:rPr>
        <w:t xml:space="preserve"> kateterius arba kartu vartojant vaistinių preparatų, veikiančių hemostazę. Rizika taip pat gali didėti trauminės ar pakartotinos </w:t>
      </w:r>
      <w:proofErr w:type="spellStart"/>
      <w:r w:rsidRPr="0088497C">
        <w:rPr>
          <w:color w:val="auto"/>
          <w:sz w:val="22"/>
          <w:szCs w:val="22"/>
        </w:rPr>
        <w:t>epidurinės</w:t>
      </w:r>
      <w:proofErr w:type="spellEnd"/>
      <w:r w:rsidRPr="0088497C">
        <w:rPr>
          <w:color w:val="auto"/>
          <w:sz w:val="22"/>
          <w:szCs w:val="22"/>
        </w:rPr>
        <w:t xml:space="preserve"> ar </w:t>
      </w:r>
      <w:proofErr w:type="spellStart"/>
      <w:r w:rsidRPr="0088497C">
        <w:rPr>
          <w:color w:val="auto"/>
          <w:sz w:val="22"/>
          <w:szCs w:val="22"/>
        </w:rPr>
        <w:t>spinalinės</w:t>
      </w:r>
      <w:proofErr w:type="spellEnd"/>
      <w:r w:rsidRPr="0088497C">
        <w:rPr>
          <w:color w:val="auto"/>
          <w:sz w:val="22"/>
          <w:szCs w:val="22"/>
        </w:rPr>
        <w:t xml:space="preserve"> punkcijos metu. Pacientai turi būti dažn</w:t>
      </w:r>
      <w:r w:rsidR="00EC6613">
        <w:rPr>
          <w:color w:val="auto"/>
          <w:sz w:val="22"/>
          <w:szCs w:val="22"/>
        </w:rPr>
        <w:t>iau</w:t>
      </w:r>
      <w:r w:rsidRPr="0088497C">
        <w:rPr>
          <w:color w:val="auto"/>
          <w:sz w:val="22"/>
          <w:szCs w:val="22"/>
        </w:rPr>
        <w:t xml:space="preserve"> stebimi dėl neurologinių sutrikimų požymių ir simptomų (pvz., kojų tirpimo ar silpnumo, žarnyno ar šlapimo pūslės disfunkcijos). Jei pastebima neurologinių sutrikimų, būtina skubi diagnostika ir gydymas. Prieš </w:t>
      </w:r>
      <w:proofErr w:type="spellStart"/>
      <w:r w:rsidRPr="0088497C">
        <w:rPr>
          <w:color w:val="auto"/>
          <w:sz w:val="22"/>
          <w:szCs w:val="22"/>
        </w:rPr>
        <w:t>neuroaksialinę</w:t>
      </w:r>
      <w:proofErr w:type="spellEnd"/>
      <w:r w:rsidRPr="0088497C">
        <w:rPr>
          <w:color w:val="auto"/>
          <w:sz w:val="22"/>
          <w:szCs w:val="22"/>
        </w:rPr>
        <w:t xml:space="preserve"> intervenciją gydytojai turi įvertinti galimos naudos ir rizikos santykį pacientams, kuriems skirta antikoaguliantų, arba pacientams, kuriems turi būti skiriama antikoaguliantų trombozės profilaktikai. </w:t>
      </w:r>
    </w:p>
    <w:p w14:paraId="36D3B7F2" w14:textId="77777777" w:rsidR="006F5CC9" w:rsidRPr="0088497C" w:rsidRDefault="006F5CC9" w:rsidP="006F5CC9">
      <w:pPr>
        <w:rPr>
          <w:color w:val="auto"/>
          <w:sz w:val="22"/>
          <w:szCs w:val="22"/>
        </w:rPr>
      </w:pPr>
      <w:r w:rsidRPr="0088497C">
        <w:rPr>
          <w:color w:val="auto"/>
          <w:sz w:val="22"/>
          <w:szCs w:val="22"/>
        </w:rPr>
        <w:t xml:space="preserve">Kad sumažinti galimą kraujavimo riziką, susijusią su </w:t>
      </w:r>
      <w:proofErr w:type="spellStart"/>
      <w:r w:rsidRPr="0088497C">
        <w:rPr>
          <w:color w:val="auto"/>
          <w:sz w:val="22"/>
          <w:szCs w:val="22"/>
        </w:rPr>
        <w:t>rivaroksabano</w:t>
      </w:r>
      <w:proofErr w:type="spellEnd"/>
      <w:r w:rsidRPr="0088497C">
        <w:rPr>
          <w:color w:val="auto"/>
          <w:sz w:val="22"/>
          <w:szCs w:val="22"/>
        </w:rPr>
        <w:t xml:space="preserve"> vartojimu taikant </w:t>
      </w:r>
      <w:proofErr w:type="spellStart"/>
      <w:r w:rsidRPr="0088497C">
        <w:rPr>
          <w:color w:val="auto"/>
          <w:sz w:val="22"/>
          <w:szCs w:val="22"/>
        </w:rPr>
        <w:t>neuroaksialinę</w:t>
      </w:r>
      <w:proofErr w:type="spellEnd"/>
      <w:r w:rsidRPr="0088497C">
        <w:rPr>
          <w:color w:val="auto"/>
          <w:sz w:val="22"/>
          <w:szCs w:val="22"/>
        </w:rPr>
        <w:t xml:space="preserve"> (</w:t>
      </w:r>
      <w:proofErr w:type="spellStart"/>
      <w:r w:rsidRPr="0088497C">
        <w:rPr>
          <w:color w:val="auto"/>
          <w:sz w:val="22"/>
          <w:szCs w:val="22"/>
        </w:rPr>
        <w:t>spinalinę</w:t>
      </w:r>
      <w:proofErr w:type="spellEnd"/>
      <w:r w:rsidRPr="0088497C">
        <w:rPr>
          <w:color w:val="auto"/>
          <w:sz w:val="22"/>
          <w:szCs w:val="22"/>
        </w:rPr>
        <w:t xml:space="preserve"> / </w:t>
      </w:r>
      <w:proofErr w:type="spellStart"/>
      <w:r w:rsidRPr="0088497C">
        <w:rPr>
          <w:color w:val="auto"/>
          <w:sz w:val="22"/>
          <w:szCs w:val="22"/>
        </w:rPr>
        <w:t>epidurinę</w:t>
      </w:r>
      <w:proofErr w:type="spellEnd"/>
      <w:r w:rsidRPr="0088497C">
        <w:rPr>
          <w:color w:val="auto"/>
          <w:sz w:val="22"/>
          <w:szCs w:val="22"/>
        </w:rPr>
        <w:t xml:space="preserve">) anesteziją arba </w:t>
      </w:r>
      <w:proofErr w:type="spellStart"/>
      <w:r w:rsidRPr="0088497C">
        <w:rPr>
          <w:color w:val="auto"/>
          <w:sz w:val="22"/>
          <w:szCs w:val="22"/>
        </w:rPr>
        <w:t>spinalinę</w:t>
      </w:r>
      <w:proofErr w:type="spellEnd"/>
      <w:r w:rsidRPr="0088497C">
        <w:rPr>
          <w:color w:val="auto"/>
          <w:sz w:val="22"/>
          <w:szCs w:val="22"/>
        </w:rPr>
        <w:t xml:space="preserve"> punkciją, reikia atsižvelgti į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farmakokinetines</w:t>
      </w:r>
      <w:proofErr w:type="spellEnd"/>
      <w:r w:rsidRPr="0088497C">
        <w:rPr>
          <w:color w:val="auto"/>
          <w:sz w:val="22"/>
          <w:szCs w:val="22"/>
        </w:rPr>
        <w:t xml:space="preserve"> savybes. </w:t>
      </w:r>
      <w:proofErr w:type="spellStart"/>
      <w:r w:rsidRPr="0088497C">
        <w:rPr>
          <w:color w:val="auto"/>
          <w:sz w:val="22"/>
          <w:szCs w:val="22"/>
        </w:rPr>
        <w:t>Epidurinio</w:t>
      </w:r>
      <w:proofErr w:type="spellEnd"/>
      <w:r w:rsidRPr="0088497C">
        <w:rPr>
          <w:color w:val="auto"/>
          <w:sz w:val="22"/>
          <w:szCs w:val="22"/>
        </w:rPr>
        <w:t xml:space="preserve"> kateterio įvedimą arba pašalinimą ar </w:t>
      </w:r>
      <w:proofErr w:type="spellStart"/>
      <w:r w:rsidRPr="0088497C">
        <w:rPr>
          <w:color w:val="auto"/>
          <w:sz w:val="22"/>
          <w:szCs w:val="22"/>
        </w:rPr>
        <w:t>juosmeninę</w:t>
      </w:r>
      <w:proofErr w:type="spellEnd"/>
      <w:r w:rsidRPr="0088497C">
        <w:rPr>
          <w:color w:val="auto"/>
          <w:sz w:val="22"/>
          <w:szCs w:val="22"/>
        </w:rPr>
        <w:t xml:space="preserve"> punkciją geriausia atlikti, kai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antikoaguliacinis</w:t>
      </w:r>
      <w:proofErr w:type="spellEnd"/>
      <w:r w:rsidRPr="0088497C">
        <w:rPr>
          <w:color w:val="auto"/>
          <w:sz w:val="22"/>
          <w:szCs w:val="22"/>
        </w:rPr>
        <w:t xml:space="preserve"> poveikis yra įvertintas kaip mažas (žr. 5.2 skyrių). </w:t>
      </w:r>
    </w:p>
    <w:p w14:paraId="73449621" w14:textId="1F9AE0C7" w:rsidR="006F5CC9" w:rsidRPr="0088497C" w:rsidRDefault="006F5CC9" w:rsidP="006F5CC9">
      <w:pPr>
        <w:tabs>
          <w:tab w:val="clear" w:pos="567"/>
          <w:tab w:val="left" w:pos="0"/>
        </w:tabs>
        <w:rPr>
          <w:color w:val="auto"/>
          <w:sz w:val="22"/>
          <w:szCs w:val="22"/>
        </w:rPr>
      </w:pPr>
      <w:r w:rsidRPr="0088497C">
        <w:rPr>
          <w:color w:val="auto"/>
          <w:sz w:val="22"/>
          <w:szCs w:val="22"/>
        </w:rPr>
        <w:t xml:space="preserve">Nuo paskutinės </w:t>
      </w:r>
      <w:proofErr w:type="spellStart"/>
      <w:r w:rsidRPr="0088497C">
        <w:rPr>
          <w:color w:val="auto"/>
          <w:sz w:val="22"/>
          <w:szCs w:val="22"/>
        </w:rPr>
        <w:t>rivaroksabano</w:t>
      </w:r>
      <w:proofErr w:type="spellEnd"/>
      <w:r w:rsidRPr="0088497C">
        <w:rPr>
          <w:color w:val="auto"/>
          <w:sz w:val="22"/>
          <w:szCs w:val="22"/>
        </w:rPr>
        <w:t xml:space="preserve"> dozės pavartojimo iki </w:t>
      </w:r>
      <w:proofErr w:type="spellStart"/>
      <w:r w:rsidR="00EC0D0D">
        <w:rPr>
          <w:color w:val="auto"/>
          <w:sz w:val="22"/>
          <w:szCs w:val="22"/>
        </w:rPr>
        <w:t>epidurinio</w:t>
      </w:r>
      <w:proofErr w:type="spellEnd"/>
      <w:r w:rsidR="00EC0D0D">
        <w:rPr>
          <w:color w:val="auto"/>
          <w:sz w:val="22"/>
          <w:szCs w:val="22"/>
        </w:rPr>
        <w:t xml:space="preserve"> </w:t>
      </w:r>
      <w:r w:rsidRPr="0088497C">
        <w:rPr>
          <w:color w:val="auto"/>
          <w:sz w:val="22"/>
          <w:szCs w:val="22"/>
        </w:rPr>
        <w:t>kateterio išėmimo turi praeiti bent 18</w:t>
      </w:r>
      <w:r w:rsidR="00440D71">
        <w:rPr>
          <w:color w:val="auto"/>
          <w:sz w:val="22"/>
          <w:szCs w:val="22"/>
        </w:rPr>
        <w:t> </w:t>
      </w:r>
      <w:r w:rsidRPr="0088497C">
        <w:rPr>
          <w:color w:val="auto"/>
          <w:sz w:val="22"/>
          <w:szCs w:val="22"/>
        </w:rPr>
        <w:t xml:space="preserve">valandų. Išėmus kateterį turi praeiti bent 6 valandos iki kitos </w:t>
      </w:r>
      <w:proofErr w:type="spellStart"/>
      <w:r w:rsidRPr="0088497C">
        <w:rPr>
          <w:color w:val="auto"/>
          <w:sz w:val="22"/>
          <w:szCs w:val="22"/>
        </w:rPr>
        <w:t>rivaroksabano</w:t>
      </w:r>
      <w:proofErr w:type="spellEnd"/>
      <w:r w:rsidRPr="0088497C">
        <w:rPr>
          <w:color w:val="auto"/>
          <w:sz w:val="22"/>
          <w:szCs w:val="22"/>
        </w:rPr>
        <w:t xml:space="preserve"> dozės vartojimo.</w:t>
      </w:r>
    </w:p>
    <w:p w14:paraId="29405A50" w14:textId="26411AE6" w:rsidR="006F5CC9" w:rsidRPr="0088497C" w:rsidRDefault="006F5CC9" w:rsidP="006F5CC9">
      <w:pPr>
        <w:rPr>
          <w:color w:val="auto"/>
          <w:sz w:val="22"/>
          <w:szCs w:val="22"/>
          <w:u w:val="single"/>
        </w:rPr>
      </w:pPr>
      <w:r w:rsidRPr="0088497C">
        <w:rPr>
          <w:color w:val="auto"/>
          <w:sz w:val="22"/>
          <w:szCs w:val="22"/>
        </w:rPr>
        <w:t xml:space="preserve">Jei įvyksta trauminis pradūrimas, </w:t>
      </w:r>
      <w:proofErr w:type="spellStart"/>
      <w:r w:rsidRPr="0088497C">
        <w:rPr>
          <w:color w:val="auto"/>
          <w:sz w:val="22"/>
          <w:szCs w:val="22"/>
        </w:rPr>
        <w:t>rivaroksabano</w:t>
      </w:r>
      <w:proofErr w:type="spellEnd"/>
      <w:r w:rsidRPr="0088497C">
        <w:rPr>
          <w:color w:val="auto"/>
          <w:sz w:val="22"/>
          <w:szCs w:val="22"/>
        </w:rPr>
        <w:t xml:space="preserve"> vartojimas yra </w:t>
      </w:r>
      <w:r w:rsidR="00EC0D0D">
        <w:rPr>
          <w:color w:val="auto"/>
          <w:sz w:val="22"/>
          <w:szCs w:val="22"/>
        </w:rPr>
        <w:t>atidedamas</w:t>
      </w:r>
      <w:r w:rsidR="00EC0D0D" w:rsidRPr="0088497C">
        <w:rPr>
          <w:color w:val="auto"/>
          <w:sz w:val="22"/>
          <w:szCs w:val="22"/>
        </w:rPr>
        <w:t xml:space="preserve"> </w:t>
      </w:r>
      <w:r w:rsidRPr="0088497C">
        <w:rPr>
          <w:color w:val="auto"/>
          <w:sz w:val="22"/>
          <w:szCs w:val="22"/>
        </w:rPr>
        <w:t xml:space="preserve">24 valandoms. </w:t>
      </w:r>
    </w:p>
    <w:p w14:paraId="24D57F50" w14:textId="77777777" w:rsidR="006F5CC9" w:rsidRPr="0088497C" w:rsidRDefault="006F5CC9" w:rsidP="006F5CC9">
      <w:pPr>
        <w:rPr>
          <w:color w:val="auto"/>
          <w:sz w:val="22"/>
          <w:szCs w:val="22"/>
          <w:u w:val="single"/>
        </w:rPr>
      </w:pPr>
    </w:p>
    <w:p w14:paraId="2D81E825" w14:textId="77777777" w:rsidR="006F5CC9" w:rsidRPr="0088497C" w:rsidRDefault="006F5CC9" w:rsidP="006F5CC9">
      <w:pPr>
        <w:rPr>
          <w:color w:val="auto"/>
          <w:sz w:val="22"/>
          <w:szCs w:val="22"/>
        </w:rPr>
      </w:pPr>
      <w:r w:rsidRPr="0088497C">
        <w:rPr>
          <w:color w:val="auto"/>
          <w:sz w:val="22"/>
          <w:szCs w:val="22"/>
          <w:u w:val="single"/>
        </w:rPr>
        <w:t xml:space="preserve">Dozavimo rekomendacijos prieš ir po invazinių procedūrų bei chirurginių intervencijų, kitokių nei planinė klubo ar kelio sąnario keitimo operacija </w:t>
      </w:r>
    </w:p>
    <w:p w14:paraId="6BB3A33D" w14:textId="71CEB3A4" w:rsidR="006F5CC9" w:rsidRPr="0088497C" w:rsidRDefault="006F5CC9" w:rsidP="006F5CC9">
      <w:pPr>
        <w:rPr>
          <w:color w:val="auto"/>
          <w:sz w:val="22"/>
          <w:szCs w:val="22"/>
        </w:rPr>
      </w:pPr>
      <w:r w:rsidRPr="0088497C">
        <w:rPr>
          <w:color w:val="auto"/>
          <w:sz w:val="22"/>
          <w:szCs w:val="22"/>
        </w:rPr>
        <w:lastRenderedPageBreak/>
        <w:t xml:space="preserve">Jeigu reikia atlikti invazinę procedūrą arba chirurginę intervenciją,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007E294B" w:rsidRPr="0088497C">
        <w:rPr>
          <w:color w:val="auto"/>
          <w:sz w:val="22"/>
          <w:szCs w:val="22"/>
        </w:rPr>
        <w:t xml:space="preserve"> </w:t>
      </w:r>
      <w:r w:rsidRPr="0088497C">
        <w:rPr>
          <w:color w:val="auto"/>
          <w:sz w:val="22"/>
          <w:szCs w:val="22"/>
        </w:rPr>
        <w:t xml:space="preserve">10 mg vartojimą reikia nutraukti likus mažiausiai 24 valandoms iki intervencijos, jeigu galima ir remiantis klinikiniu gydytojo sprendimu. </w:t>
      </w:r>
    </w:p>
    <w:p w14:paraId="658A4628" w14:textId="454FDC9A" w:rsidR="006F5CC9" w:rsidRPr="0088497C" w:rsidRDefault="006F5CC9" w:rsidP="006F5CC9">
      <w:pPr>
        <w:rPr>
          <w:color w:val="auto"/>
          <w:sz w:val="22"/>
          <w:szCs w:val="22"/>
        </w:rPr>
      </w:pPr>
      <w:r w:rsidRPr="0088497C">
        <w:rPr>
          <w:color w:val="auto"/>
          <w:sz w:val="22"/>
          <w:szCs w:val="22"/>
        </w:rPr>
        <w:t xml:space="preserve">Jeigu procedūros negalima </w:t>
      </w:r>
      <w:r w:rsidR="00EC0D0D">
        <w:rPr>
          <w:color w:val="auto"/>
          <w:sz w:val="22"/>
          <w:szCs w:val="22"/>
        </w:rPr>
        <w:t>atidėti</w:t>
      </w:r>
      <w:r w:rsidRPr="0088497C">
        <w:rPr>
          <w:color w:val="auto"/>
          <w:sz w:val="22"/>
          <w:szCs w:val="22"/>
        </w:rPr>
        <w:t xml:space="preserve">, reikia įvertinti padidėjusios kraujavimo rizikos ir intervencijos skubumo santykį. </w:t>
      </w:r>
    </w:p>
    <w:p w14:paraId="04B2550F" w14:textId="6EFB4530" w:rsidR="006F5CC9" w:rsidRPr="0088497C" w:rsidRDefault="006F5CC9" w:rsidP="006F5CC9">
      <w:pPr>
        <w:rPr>
          <w:color w:val="auto"/>
          <w:sz w:val="22"/>
          <w:szCs w:val="22"/>
          <w:u w:val="single"/>
        </w:rPr>
      </w:pPr>
      <w:r w:rsidRPr="0088497C">
        <w:rPr>
          <w:color w:val="auto"/>
          <w:sz w:val="22"/>
          <w:szCs w:val="22"/>
        </w:rPr>
        <w:t xml:space="preserve">Po invazinės procedūros ar chirurginės intervencijos kaip įmanoma greičiau reikia </w:t>
      </w:r>
      <w:r w:rsidR="00A440A9">
        <w:rPr>
          <w:color w:val="auto"/>
          <w:sz w:val="22"/>
          <w:szCs w:val="22"/>
        </w:rPr>
        <w:t>atnaujinti</w:t>
      </w:r>
      <w:r w:rsidRPr="0088497C">
        <w:rPr>
          <w:color w:val="auto"/>
          <w:sz w:val="22"/>
          <w:szCs w:val="22"/>
        </w:rPr>
        <w:t xml:space="preserve">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vartojimą, jei gydantis gydytojas mano, kad klinikinė situacija leidžia tai padaryti ir yra </w:t>
      </w:r>
      <w:r w:rsidR="00E404E2">
        <w:rPr>
          <w:color w:val="auto"/>
          <w:sz w:val="22"/>
          <w:szCs w:val="22"/>
        </w:rPr>
        <w:t xml:space="preserve">pasiekta </w:t>
      </w:r>
      <w:r w:rsidRPr="0088497C">
        <w:rPr>
          <w:color w:val="auto"/>
          <w:sz w:val="22"/>
          <w:szCs w:val="22"/>
        </w:rPr>
        <w:t xml:space="preserve"> pakankama hemostazė (žr. 5.2 skyrių). </w:t>
      </w:r>
    </w:p>
    <w:p w14:paraId="4875E2D6" w14:textId="77777777" w:rsidR="006F5CC9" w:rsidRPr="0088497C" w:rsidRDefault="006F5CC9" w:rsidP="006F5CC9">
      <w:pPr>
        <w:rPr>
          <w:color w:val="auto"/>
          <w:sz w:val="22"/>
          <w:szCs w:val="22"/>
          <w:u w:val="single"/>
        </w:rPr>
      </w:pPr>
    </w:p>
    <w:p w14:paraId="6D8C0308" w14:textId="77777777" w:rsidR="006F5CC9" w:rsidRPr="0088497C" w:rsidRDefault="006F5CC9" w:rsidP="006F5CC9">
      <w:pPr>
        <w:rPr>
          <w:color w:val="auto"/>
          <w:sz w:val="22"/>
          <w:szCs w:val="22"/>
        </w:rPr>
      </w:pPr>
      <w:r w:rsidRPr="0088497C">
        <w:rPr>
          <w:color w:val="auto"/>
          <w:sz w:val="22"/>
          <w:szCs w:val="22"/>
          <w:u w:val="single"/>
        </w:rPr>
        <w:t xml:space="preserve">Senyvi pacientai </w:t>
      </w:r>
    </w:p>
    <w:p w14:paraId="2F5D3B33" w14:textId="389A450A" w:rsidR="006F5CC9" w:rsidRPr="0088497C" w:rsidRDefault="00AA0072" w:rsidP="006F5CC9">
      <w:pPr>
        <w:ind w:left="567" w:hanging="567"/>
        <w:rPr>
          <w:color w:val="auto"/>
          <w:sz w:val="22"/>
          <w:szCs w:val="22"/>
        </w:rPr>
      </w:pPr>
      <w:r>
        <w:rPr>
          <w:color w:val="auto"/>
          <w:sz w:val="22"/>
          <w:szCs w:val="22"/>
        </w:rPr>
        <w:t>Vyresnis</w:t>
      </w:r>
      <w:r w:rsidRPr="0088497C">
        <w:rPr>
          <w:color w:val="auto"/>
          <w:sz w:val="22"/>
          <w:szCs w:val="22"/>
        </w:rPr>
        <w:t xml:space="preserve"> </w:t>
      </w:r>
      <w:r w:rsidR="006F5CC9" w:rsidRPr="0088497C">
        <w:rPr>
          <w:color w:val="auto"/>
          <w:sz w:val="22"/>
          <w:szCs w:val="22"/>
        </w:rPr>
        <w:t>amžius gali didinti kraujavimo riziką (žr. 5.2 skyrių).</w:t>
      </w:r>
    </w:p>
    <w:p w14:paraId="26B4DF95" w14:textId="77777777" w:rsidR="006F5CC9" w:rsidRPr="0088497C" w:rsidRDefault="006F5CC9" w:rsidP="006F5CC9">
      <w:pPr>
        <w:ind w:left="567" w:hanging="567"/>
        <w:rPr>
          <w:color w:val="auto"/>
          <w:sz w:val="22"/>
          <w:szCs w:val="22"/>
        </w:rPr>
      </w:pPr>
    </w:p>
    <w:p w14:paraId="03F2189F" w14:textId="77777777" w:rsidR="006F5CC9" w:rsidRPr="0088497C" w:rsidRDefault="006F5CC9" w:rsidP="006F5CC9">
      <w:pPr>
        <w:rPr>
          <w:color w:val="auto"/>
          <w:sz w:val="22"/>
          <w:szCs w:val="22"/>
        </w:rPr>
      </w:pPr>
      <w:proofErr w:type="spellStart"/>
      <w:r w:rsidRPr="0088497C">
        <w:rPr>
          <w:color w:val="auto"/>
          <w:sz w:val="22"/>
          <w:szCs w:val="22"/>
          <w:u w:val="single"/>
        </w:rPr>
        <w:t>Dermatologinės</w:t>
      </w:r>
      <w:proofErr w:type="spellEnd"/>
      <w:r w:rsidRPr="0088497C">
        <w:rPr>
          <w:color w:val="auto"/>
          <w:sz w:val="22"/>
          <w:szCs w:val="22"/>
          <w:u w:val="single"/>
        </w:rPr>
        <w:t xml:space="preserve"> reakcijos </w:t>
      </w:r>
    </w:p>
    <w:p w14:paraId="79A735CB" w14:textId="5F521002" w:rsidR="006F5CC9" w:rsidRPr="0088497C" w:rsidRDefault="006F5CC9" w:rsidP="006F5CC9">
      <w:pPr>
        <w:rPr>
          <w:color w:val="auto"/>
          <w:sz w:val="22"/>
          <w:szCs w:val="22"/>
          <w:u w:val="single"/>
        </w:rPr>
      </w:pPr>
      <w:proofErr w:type="spellStart"/>
      <w:r w:rsidRPr="0088497C">
        <w:rPr>
          <w:color w:val="auto"/>
          <w:sz w:val="22"/>
          <w:szCs w:val="22"/>
        </w:rPr>
        <w:t>Poregistracinio</w:t>
      </w:r>
      <w:proofErr w:type="spellEnd"/>
      <w:r w:rsidRPr="0088497C">
        <w:rPr>
          <w:color w:val="auto"/>
          <w:sz w:val="22"/>
          <w:szCs w:val="22"/>
        </w:rPr>
        <w:t xml:space="preserve"> stebėjimo metu buvo pranešta apie sunkias odos reakcijas, susijusias su </w:t>
      </w:r>
      <w:proofErr w:type="spellStart"/>
      <w:r w:rsidRPr="0088497C">
        <w:rPr>
          <w:color w:val="auto"/>
          <w:sz w:val="22"/>
          <w:szCs w:val="22"/>
        </w:rPr>
        <w:t>rivaroksabano</w:t>
      </w:r>
      <w:proofErr w:type="spellEnd"/>
      <w:r w:rsidRPr="0088497C">
        <w:rPr>
          <w:color w:val="auto"/>
          <w:sz w:val="22"/>
          <w:szCs w:val="22"/>
        </w:rPr>
        <w:t xml:space="preserve"> vartojimu, įskaitant </w:t>
      </w:r>
      <w:proofErr w:type="spellStart"/>
      <w:r w:rsidRPr="0088497C">
        <w:rPr>
          <w:color w:val="auto"/>
          <w:sz w:val="22"/>
          <w:szCs w:val="22"/>
        </w:rPr>
        <w:t>Stivenso</w:t>
      </w:r>
      <w:proofErr w:type="spellEnd"/>
      <w:r w:rsidRPr="0088497C">
        <w:rPr>
          <w:color w:val="auto"/>
          <w:sz w:val="22"/>
          <w:szCs w:val="22"/>
        </w:rPr>
        <w:t>-Džonsono (</w:t>
      </w:r>
      <w:proofErr w:type="spellStart"/>
      <w:r w:rsidRPr="00C37109">
        <w:rPr>
          <w:i/>
          <w:iCs/>
          <w:color w:val="auto"/>
          <w:sz w:val="22"/>
          <w:szCs w:val="22"/>
        </w:rPr>
        <w:t>Stevens-Johnson</w:t>
      </w:r>
      <w:proofErr w:type="spellEnd"/>
      <w:r w:rsidRPr="0088497C">
        <w:rPr>
          <w:iCs/>
          <w:color w:val="auto"/>
          <w:sz w:val="22"/>
          <w:szCs w:val="22"/>
        </w:rPr>
        <w:t>)</w:t>
      </w:r>
      <w:r w:rsidRPr="0088497C">
        <w:rPr>
          <w:i/>
          <w:iCs/>
          <w:color w:val="auto"/>
          <w:sz w:val="22"/>
          <w:szCs w:val="22"/>
        </w:rPr>
        <w:t xml:space="preserve"> </w:t>
      </w:r>
      <w:r w:rsidRPr="0088497C">
        <w:rPr>
          <w:color w:val="auto"/>
          <w:sz w:val="22"/>
          <w:szCs w:val="22"/>
        </w:rPr>
        <w:t xml:space="preserve">sindromą ir (arba) toksinę epidermio </w:t>
      </w:r>
      <w:proofErr w:type="spellStart"/>
      <w:r w:rsidRPr="0088497C">
        <w:rPr>
          <w:color w:val="auto"/>
          <w:sz w:val="22"/>
          <w:szCs w:val="22"/>
        </w:rPr>
        <w:t>nekrolizę</w:t>
      </w:r>
      <w:proofErr w:type="spellEnd"/>
      <w:r w:rsidRPr="0088497C">
        <w:rPr>
          <w:color w:val="auto"/>
          <w:sz w:val="22"/>
          <w:szCs w:val="22"/>
        </w:rPr>
        <w:t xml:space="preserve"> bei DRESS sindromą </w:t>
      </w:r>
      <w:proofErr w:type="spellStart"/>
      <w:r w:rsidR="00B83D7C" w:rsidRPr="00BF5A2C">
        <w:rPr>
          <w:rStyle w:val="Grietas"/>
          <w:b w:val="0"/>
          <w:i/>
          <w:color w:val="auto"/>
          <w:sz w:val="22"/>
          <w:shd w:val="clear" w:color="auto" w:fill="FFFFFF"/>
        </w:rPr>
        <w:t>Drug</w:t>
      </w:r>
      <w:proofErr w:type="spellEnd"/>
      <w:r w:rsidR="00B83D7C" w:rsidRPr="00BF5A2C">
        <w:rPr>
          <w:rStyle w:val="Grietas"/>
          <w:b w:val="0"/>
          <w:i/>
          <w:color w:val="auto"/>
          <w:sz w:val="22"/>
          <w:shd w:val="clear" w:color="auto" w:fill="FFFFFF"/>
        </w:rPr>
        <w:t xml:space="preserve"> </w:t>
      </w:r>
      <w:proofErr w:type="spellStart"/>
      <w:r w:rsidR="00B83D7C" w:rsidRPr="00BF5A2C">
        <w:rPr>
          <w:rStyle w:val="Grietas"/>
          <w:b w:val="0"/>
          <w:i/>
          <w:color w:val="auto"/>
          <w:sz w:val="22"/>
          <w:shd w:val="clear" w:color="auto" w:fill="FFFFFF"/>
        </w:rPr>
        <w:t>reaction</w:t>
      </w:r>
      <w:proofErr w:type="spellEnd"/>
      <w:r w:rsidR="00B83D7C" w:rsidRPr="00BF5A2C">
        <w:rPr>
          <w:i/>
          <w:color w:val="auto"/>
          <w:sz w:val="22"/>
          <w:shd w:val="clear" w:color="auto" w:fill="FFFFFF"/>
        </w:rPr>
        <w:t xml:space="preserve"> </w:t>
      </w:r>
      <w:proofErr w:type="spellStart"/>
      <w:r w:rsidR="00B83D7C" w:rsidRPr="00BF5A2C">
        <w:rPr>
          <w:i/>
          <w:color w:val="auto"/>
          <w:sz w:val="22"/>
          <w:shd w:val="clear" w:color="auto" w:fill="FFFFFF"/>
        </w:rPr>
        <w:t>with</w:t>
      </w:r>
      <w:proofErr w:type="spellEnd"/>
      <w:r w:rsidR="00B83D7C" w:rsidRPr="00BF5A2C">
        <w:rPr>
          <w:i/>
          <w:color w:val="auto"/>
          <w:sz w:val="22"/>
          <w:shd w:val="clear" w:color="auto" w:fill="FFFFFF"/>
        </w:rPr>
        <w:t xml:space="preserve"> </w:t>
      </w:r>
      <w:proofErr w:type="spellStart"/>
      <w:r w:rsidR="00B83D7C" w:rsidRPr="00BF5A2C">
        <w:rPr>
          <w:i/>
          <w:color w:val="auto"/>
          <w:sz w:val="22"/>
          <w:shd w:val="clear" w:color="auto" w:fill="FFFFFF"/>
        </w:rPr>
        <w:t>eosinophilia</w:t>
      </w:r>
      <w:proofErr w:type="spellEnd"/>
      <w:r w:rsidR="00B83D7C" w:rsidRPr="00BF5A2C">
        <w:rPr>
          <w:i/>
          <w:color w:val="auto"/>
          <w:sz w:val="22"/>
          <w:shd w:val="clear" w:color="auto" w:fill="FFFFFF"/>
        </w:rPr>
        <w:t xml:space="preserve"> </w:t>
      </w:r>
      <w:proofErr w:type="spellStart"/>
      <w:r w:rsidR="00B83D7C" w:rsidRPr="00BF5A2C">
        <w:rPr>
          <w:i/>
          <w:color w:val="auto"/>
          <w:sz w:val="22"/>
          <w:shd w:val="clear" w:color="auto" w:fill="FFFFFF"/>
        </w:rPr>
        <w:t>and</w:t>
      </w:r>
      <w:proofErr w:type="spellEnd"/>
      <w:r w:rsidR="00B83D7C" w:rsidRPr="00BF5A2C">
        <w:rPr>
          <w:i/>
          <w:color w:val="auto"/>
          <w:sz w:val="22"/>
          <w:shd w:val="clear" w:color="auto" w:fill="FFFFFF"/>
        </w:rPr>
        <w:t xml:space="preserve"> </w:t>
      </w:r>
      <w:proofErr w:type="spellStart"/>
      <w:r w:rsidR="00B83D7C" w:rsidRPr="00BF5A2C">
        <w:rPr>
          <w:i/>
          <w:color w:val="auto"/>
          <w:sz w:val="22"/>
          <w:shd w:val="clear" w:color="auto" w:fill="FFFFFF"/>
        </w:rPr>
        <w:t>systemic</w:t>
      </w:r>
      <w:proofErr w:type="spellEnd"/>
      <w:r w:rsidR="00B83D7C" w:rsidRPr="00BF5A2C">
        <w:rPr>
          <w:i/>
          <w:color w:val="auto"/>
          <w:sz w:val="22"/>
          <w:shd w:val="clear" w:color="auto" w:fill="FFFFFF"/>
        </w:rPr>
        <w:t xml:space="preserve"> </w:t>
      </w:r>
      <w:proofErr w:type="spellStart"/>
      <w:r w:rsidR="00B83D7C" w:rsidRPr="00BF5A2C">
        <w:rPr>
          <w:i/>
          <w:color w:val="auto"/>
          <w:sz w:val="22"/>
          <w:shd w:val="clear" w:color="auto" w:fill="FFFFFF"/>
        </w:rPr>
        <w:t>symptoms</w:t>
      </w:r>
      <w:proofErr w:type="spellEnd"/>
      <w:r w:rsidR="00B83D7C">
        <w:rPr>
          <w:color w:val="auto"/>
        </w:rPr>
        <w:t xml:space="preserve">; </w:t>
      </w:r>
      <w:r w:rsidRPr="0088497C">
        <w:rPr>
          <w:color w:val="auto"/>
          <w:sz w:val="22"/>
          <w:szCs w:val="22"/>
        </w:rPr>
        <w:t>vaist</w:t>
      </w:r>
      <w:r w:rsidR="00EC0D0D">
        <w:rPr>
          <w:color w:val="auto"/>
          <w:sz w:val="22"/>
          <w:szCs w:val="22"/>
        </w:rPr>
        <w:t>ini</w:t>
      </w:r>
      <w:r w:rsidRPr="0088497C">
        <w:rPr>
          <w:color w:val="auto"/>
          <w:sz w:val="22"/>
          <w:szCs w:val="22"/>
        </w:rPr>
        <w:t>ų</w:t>
      </w:r>
      <w:r w:rsidR="00EC0D0D">
        <w:rPr>
          <w:color w:val="auto"/>
          <w:sz w:val="22"/>
          <w:szCs w:val="22"/>
        </w:rPr>
        <w:t xml:space="preserve"> preparatų</w:t>
      </w:r>
      <w:r w:rsidRPr="0088497C">
        <w:rPr>
          <w:color w:val="auto"/>
          <w:sz w:val="22"/>
          <w:szCs w:val="22"/>
        </w:rPr>
        <w:t xml:space="preserve"> sukeltą išbėrimą su </w:t>
      </w:r>
      <w:proofErr w:type="spellStart"/>
      <w:r w:rsidRPr="0088497C">
        <w:rPr>
          <w:color w:val="auto"/>
          <w:sz w:val="22"/>
          <w:szCs w:val="22"/>
        </w:rPr>
        <w:t>eozinofilija</w:t>
      </w:r>
      <w:proofErr w:type="spellEnd"/>
      <w:r w:rsidRPr="0088497C">
        <w:rPr>
          <w:color w:val="auto"/>
          <w:sz w:val="22"/>
          <w:szCs w:val="22"/>
        </w:rPr>
        <w:t xml:space="preserve"> ir sisteminiais simptomais) (žr. 4.8 skyrių). Pacientams šių reakcijų didžiausia </w:t>
      </w:r>
      <w:r w:rsidR="004324CC">
        <w:rPr>
          <w:color w:val="auto"/>
          <w:sz w:val="22"/>
          <w:szCs w:val="22"/>
        </w:rPr>
        <w:t xml:space="preserve">išsivystymo </w:t>
      </w:r>
      <w:r w:rsidRPr="0088497C">
        <w:rPr>
          <w:color w:val="auto"/>
          <w:sz w:val="22"/>
          <w:szCs w:val="22"/>
        </w:rPr>
        <w:t xml:space="preserve">rizika būna gydymo pradžioje: daugeliu atvejų nepageidaujamos reakcijos pradžia pasireiškia pirmomis gydymo savaitėmis. Pirmą kartą atsiradus sunkiam odos išbėrimui (pvz., plintančiam, intensyviam ir </w:t>
      </w:r>
      <w:r w:rsidR="005C5867" w:rsidRPr="0088497C">
        <w:rPr>
          <w:color w:val="auto"/>
          <w:sz w:val="22"/>
          <w:szCs w:val="22"/>
        </w:rPr>
        <w:t>(</w:t>
      </w:r>
      <w:r w:rsidRPr="0088497C">
        <w:rPr>
          <w:color w:val="auto"/>
          <w:sz w:val="22"/>
          <w:szCs w:val="22"/>
        </w:rPr>
        <w:t>arba</w:t>
      </w:r>
      <w:r w:rsidR="005C5867" w:rsidRPr="0088497C">
        <w:rPr>
          <w:color w:val="auto"/>
          <w:sz w:val="22"/>
          <w:szCs w:val="22"/>
        </w:rPr>
        <w:t>)</w:t>
      </w:r>
      <w:r w:rsidRPr="0088497C">
        <w:rPr>
          <w:color w:val="auto"/>
          <w:sz w:val="22"/>
          <w:szCs w:val="22"/>
        </w:rPr>
        <w:t xml:space="preserve"> pūslėms) arba bet kokiam kitam padidėjusio jautrumo požymiui, susijusiam su gleivin</w:t>
      </w:r>
      <w:r w:rsidR="00346F1C">
        <w:rPr>
          <w:color w:val="auto"/>
          <w:sz w:val="22"/>
          <w:szCs w:val="22"/>
        </w:rPr>
        <w:t>ių</w:t>
      </w:r>
      <w:r w:rsidRPr="0088497C">
        <w:rPr>
          <w:color w:val="auto"/>
          <w:sz w:val="22"/>
          <w:szCs w:val="22"/>
        </w:rPr>
        <w:t xml:space="preserve"> pažeidimu, </w:t>
      </w:r>
      <w:proofErr w:type="spellStart"/>
      <w:r w:rsidRPr="0088497C">
        <w:rPr>
          <w:color w:val="auto"/>
          <w:sz w:val="22"/>
          <w:szCs w:val="22"/>
        </w:rPr>
        <w:t>rivaroksabano</w:t>
      </w:r>
      <w:proofErr w:type="spellEnd"/>
      <w:r w:rsidRPr="0088497C">
        <w:rPr>
          <w:color w:val="auto"/>
          <w:sz w:val="22"/>
          <w:szCs w:val="22"/>
        </w:rPr>
        <w:t xml:space="preserve"> vartojimas turi būti nutrauktas. </w:t>
      </w:r>
    </w:p>
    <w:p w14:paraId="1EC7A921" w14:textId="77777777" w:rsidR="006F5CC9" w:rsidRPr="0088497C" w:rsidRDefault="006F5CC9" w:rsidP="006F5CC9">
      <w:pPr>
        <w:rPr>
          <w:color w:val="auto"/>
          <w:sz w:val="22"/>
          <w:szCs w:val="22"/>
          <w:u w:val="single"/>
        </w:rPr>
      </w:pPr>
    </w:p>
    <w:p w14:paraId="6CB01E8B" w14:textId="6BAD5ED3" w:rsidR="006F5CC9" w:rsidRPr="0088497C" w:rsidRDefault="007E294B" w:rsidP="006F5CC9">
      <w:pPr>
        <w:rPr>
          <w:color w:val="auto"/>
          <w:sz w:val="22"/>
          <w:szCs w:val="22"/>
        </w:rPr>
      </w:pPr>
      <w:r>
        <w:rPr>
          <w:color w:val="auto"/>
          <w:sz w:val="22"/>
          <w:szCs w:val="22"/>
          <w:u w:val="single"/>
        </w:rPr>
        <w:t>Pagalbinės medžiagos</w:t>
      </w:r>
      <w:r w:rsidR="006F5CC9" w:rsidRPr="0088497C">
        <w:rPr>
          <w:color w:val="auto"/>
          <w:sz w:val="22"/>
          <w:szCs w:val="22"/>
          <w:u w:val="single"/>
        </w:rPr>
        <w:t xml:space="preserve"> </w:t>
      </w:r>
    </w:p>
    <w:p w14:paraId="6C8F256E" w14:textId="09E1ACC6" w:rsidR="007E294B" w:rsidRDefault="00C8390C" w:rsidP="006F5CC9">
      <w:pPr>
        <w:tabs>
          <w:tab w:val="clear" w:pos="567"/>
          <w:tab w:val="left" w:pos="0"/>
        </w:tabs>
        <w:rPr>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F43976" w:rsidRPr="009D5C4D">
        <w:rPr>
          <w:color w:val="auto"/>
          <w:sz w:val="20"/>
          <w:szCs w:val="20"/>
        </w:rPr>
        <w:t xml:space="preserve"> </w:t>
      </w:r>
      <w:r w:rsidR="006F5CC9" w:rsidRPr="0088497C">
        <w:rPr>
          <w:color w:val="auto"/>
          <w:sz w:val="22"/>
          <w:szCs w:val="22"/>
        </w:rPr>
        <w:t>sudėtyje yra laktozės</w:t>
      </w:r>
      <w:r w:rsidR="00F43976">
        <w:rPr>
          <w:color w:val="auto"/>
          <w:sz w:val="22"/>
          <w:szCs w:val="22"/>
        </w:rPr>
        <w:t xml:space="preserve"> </w:t>
      </w:r>
      <w:proofErr w:type="spellStart"/>
      <w:r w:rsidR="00D46D3C">
        <w:rPr>
          <w:color w:val="auto"/>
          <w:sz w:val="22"/>
          <w:szCs w:val="22"/>
        </w:rPr>
        <w:t>monohidrato</w:t>
      </w:r>
      <w:proofErr w:type="spellEnd"/>
      <w:r w:rsidR="006F5CC9" w:rsidRPr="0088497C">
        <w:rPr>
          <w:color w:val="auto"/>
          <w:sz w:val="22"/>
          <w:szCs w:val="22"/>
        </w:rPr>
        <w:t xml:space="preserve">. </w:t>
      </w:r>
    </w:p>
    <w:p w14:paraId="3B90A63E" w14:textId="6290EADE" w:rsidR="006F5CC9" w:rsidRDefault="006F5CC9" w:rsidP="006F5CC9">
      <w:pPr>
        <w:tabs>
          <w:tab w:val="clear" w:pos="567"/>
          <w:tab w:val="left" w:pos="0"/>
        </w:tabs>
        <w:rPr>
          <w:color w:val="auto"/>
          <w:sz w:val="22"/>
          <w:szCs w:val="22"/>
        </w:rPr>
      </w:pPr>
      <w:r w:rsidRPr="0088497C">
        <w:rPr>
          <w:color w:val="auto"/>
          <w:sz w:val="22"/>
          <w:szCs w:val="22"/>
        </w:rPr>
        <w:t xml:space="preserve">Šio vaistinio preparato negalima vartoti pacientams, kuriems nustatytas retas paveldimas sutrikimas – </w:t>
      </w:r>
      <w:proofErr w:type="spellStart"/>
      <w:r w:rsidRPr="0088497C">
        <w:rPr>
          <w:color w:val="auto"/>
          <w:sz w:val="22"/>
          <w:szCs w:val="22"/>
        </w:rPr>
        <w:t>galaktozės</w:t>
      </w:r>
      <w:proofErr w:type="spellEnd"/>
      <w:r w:rsidRPr="0088497C">
        <w:rPr>
          <w:color w:val="auto"/>
          <w:sz w:val="22"/>
          <w:szCs w:val="22"/>
        </w:rPr>
        <w:t xml:space="preserve"> netoleravimas, visiškas</w:t>
      </w:r>
      <w:r w:rsidRPr="0088497C">
        <w:rPr>
          <w:i/>
          <w:iCs/>
          <w:color w:val="auto"/>
          <w:sz w:val="22"/>
          <w:szCs w:val="22"/>
        </w:rPr>
        <w:t xml:space="preserve"> </w:t>
      </w:r>
      <w:r w:rsidRPr="0088497C">
        <w:rPr>
          <w:color w:val="auto"/>
          <w:sz w:val="22"/>
          <w:szCs w:val="22"/>
        </w:rPr>
        <w:t xml:space="preserve">laktazės stygius arba gliukozės ir </w:t>
      </w:r>
      <w:proofErr w:type="spellStart"/>
      <w:r w:rsidRPr="0088497C">
        <w:rPr>
          <w:color w:val="auto"/>
          <w:sz w:val="22"/>
          <w:szCs w:val="22"/>
        </w:rPr>
        <w:t>galaktozės</w:t>
      </w:r>
      <w:proofErr w:type="spellEnd"/>
      <w:r w:rsidRPr="0088497C">
        <w:rPr>
          <w:color w:val="auto"/>
          <w:sz w:val="22"/>
          <w:szCs w:val="22"/>
        </w:rPr>
        <w:t xml:space="preserve"> </w:t>
      </w:r>
      <w:proofErr w:type="spellStart"/>
      <w:r w:rsidRPr="0088497C">
        <w:rPr>
          <w:color w:val="auto"/>
          <w:sz w:val="22"/>
          <w:szCs w:val="22"/>
        </w:rPr>
        <w:t>malabsorbcija</w:t>
      </w:r>
      <w:proofErr w:type="spellEnd"/>
      <w:r w:rsidRPr="0088497C">
        <w:rPr>
          <w:color w:val="auto"/>
          <w:sz w:val="22"/>
          <w:szCs w:val="22"/>
        </w:rPr>
        <w:t>.</w:t>
      </w:r>
    </w:p>
    <w:p w14:paraId="563E56A9" w14:textId="77777777" w:rsidR="00C46C53" w:rsidRPr="0088497C" w:rsidRDefault="00C46C53" w:rsidP="006F5CC9">
      <w:pPr>
        <w:tabs>
          <w:tab w:val="clear" w:pos="567"/>
          <w:tab w:val="left" w:pos="0"/>
        </w:tabs>
        <w:rPr>
          <w:color w:val="auto"/>
          <w:sz w:val="22"/>
          <w:szCs w:val="22"/>
        </w:rPr>
      </w:pPr>
    </w:p>
    <w:p w14:paraId="5B6D1EE0" w14:textId="7D869BD2" w:rsidR="00D40FD7" w:rsidRPr="00A57065" w:rsidRDefault="00D40FD7" w:rsidP="00D40FD7">
      <w:pPr>
        <w:rPr>
          <w:sz w:val="22"/>
          <w:szCs w:val="22"/>
        </w:rPr>
      </w:pPr>
      <w:r w:rsidRPr="00A57065">
        <w:rPr>
          <w:sz w:val="22"/>
          <w:szCs w:val="22"/>
        </w:rPr>
        <w:t xml:space="preserve">Šio vaistinio preparato </w:t>
      </w:r>
      <w:r w:rsidR="00A713D3">
        <w:rPr>
          <w:sz w:val="22"/>
          <w:szCs w:val="22"/>
        </w:rPr>
        <w:t>kapsulėje</w:t>
      </w:r>
      <w:r w:rsidRPr="00A57065">
        <w:rPr>
          <w:sz w:val="22"/>
          <w:szCs w:val="22"/>
        </w:rPr>
        <w:t xml:space="preserve"> yra mažiau kaip 1</w:t>
      </w:r>
      <w:r w:rsidR="00CA072F">
        <w:rPr>
          <w:sz w:val="22"/>
          <w:szCs w:val="22"/>
        </w:rPr>
        <w:t> </w:t>
      </w:r>
      <w:proofErr w:type="spellStart"/>
      <w:r w:rsidRPr="00A57065">
        <w:rPr>
          <w:sz w:val="22"/>
          <w:szCs w:val="22"/>
        </w:rPr>
        <w:t>mmol</w:t>
      </w:r>
      <w:proofErr w:type="spellEnd"/>
      <w:r w:rsidRPr="00A57065">
        <w:rPr>
          <w:sz w:val="22"/>
          <w:szCs w:val="22"/>
        </w:rPr>
        <w:t xml:space="preserve"> (23</w:t>
      </w:r>
      <w:r w:rsidR="00CA072F">
        <w:rPr>
          <w:sz w:val="22"/>
          <w:szCs w:val="22"/>
        </w:rPr>
        <w:t> </w:t>
      </w:r>
      <w:r w:rsidRPr="00A57065">
        <w:rPr>
          <w:sz w:val="22"/>
          <w:szCs w:val="22"/>
        </w:rPr>
        <w:t>mg) natrio, t.</w:t>
      </w:r>
      <w:r w:rsidR="00CA072F">
        <w:rPr>
          <w:sz w:val="22"/>
          <w:szCs w:val="22"/>
        </w:rPr>
        <w:t xml:space="preserve"> </w:t>
      </w:r>
      <w:r w:rsidRPr="00A57065">
        <w:rPr>
          <w:sz w:val="22"/>
          <w:szCs w:val="22"/>
        </w:rPr>
        <w:t>y. jis beveik neturi reikšmės.</w:t>
      </w:r>
    </w:p>
    <w:p w14:paraId="37467A28" w14:textId="77777777" w:rsidR="006F5CC9" w:rsidRPr="0088497C" w:rsidRDefault="006F5CC9" w:rsidP="006F5CC9">
      <w:pPr>
        <w:ind w:left="567" w:hanging="567"/>
        <w:rPr>
          <w:color w:val="auto"/>
          <w:sz w:val="22"/>
          <w:szCs w:val="22"/>
        </w:rPr>
      </w:pPr>
    </w:p>
    <w:p w14:paraId="25C91E02" w14:textId="77777777" w:rsidR="006F5CC9" w:rsidRPr="0088497C" w:rsidRDefault="006F5CC9" w:rsidP="006F5CC9">
      <w:pPr>
        <w:ind w:left="567" w:hanging="567"/>
        <w:rPr>
          <w:color w:val="auto"/>
          <w:sz w:val="22"/>
          <w:szCs w:val="22"/>
        </w:rPr>
      </w:pPr>
      <w:r w:rsidRPr="0088497C">
        <w:rPr>
          <w:b/>
          <w:color w:val="auto"/>
          <w:sz w:val="22"/>
          <w:szCs w:val="22"/>
        </w:rPr>
        <w:t>4.5</w:t>
      </w:r>
      <w:r w:rsidRPr="0088497C">
        <w:rPr>
          <w:b/>
          <w:color w:val="auto"/>
          <w:sz w:val="22"/>
          <w:szCs w:val="22"/>
        </w:rPr>
        <w:tab/>
        <w:t>Sąveika su kitais vaistiniais preparatais ir kitokia sąveika</w:t>
      </w:r>
    </w:p>
    <w:p w14:paraId="2F910586" w14:textId="77777777" w:rsidR="006F5CC9" w:rsidRPr="0088497C" w:rsidRDefault="006F5CC9" w:rsidP="006F5CC9">
      <w:pPr>
        <w:rPr>
          <w:color w:val="auto"/>
          <w:sz w:val="22"/>
          <w:szCs w:val="22"/>
        </w:rPr>
      </w:pPr>
    </w:p>
    <w:p w14:paraId="698DB481" w14:textId="77777777" w:rsidR="006F5CC9" w:rsidRPr="0088497C" w:rsidRDefault="006F5CC9" w:rsidP="006F5CC9">
      <w:pPr>
        <w:rPr>
          <w:color w:val="auto"/>
          <w:sz w:val="22"/>
          <w:szCs w:val="22"/>
        </w:rPr>
      </w:pPr>
      <w:r w:rsidRPr="0088497C">
        <w:rPr>
          <w:color w:val="auto"/>
          <w:sz w:val="22"/>
          <w:szCs w:val="22"/>
          <w:u w:val="single"/>
        </w:rPr>
        <w:t>CYP3A4 ir P-</w:t>
      </w:r>
      <w:proofErr w:type="spellStart"/>
      <w:r w:rsidRPr="0088497C">
        <w:rPr>
          <w:color w:val="auto"/>
          <w:sz w:val="22"/>
          <w:szCs w:val="22"/>
          <w:u w:val="single"/>
        </w:rPr>
        <w:t>gp</w:t>
      </w:r>
      <w:proofErr w:type="spellEnd"/>
      <w:r w:rsidRPr="0088497C">
        <w:rPr>
          <w:color w:val="auto"/>
          <w:sz w:val="22"/>
          <w:szCs w:val="22"/>
          <w:u w:val="single"/>
        </w:rPr>
        <w:t xml:space="preserve"> inhibitoriai </w:t>
      </w:r>
    </w:p>
    <w:p w14:paraId="7C5295FF" w14:textId="44FBEE99" w:rsidR="006F5CC9" w:rsidRPr="0088497C" w:rsidRDefault="006F5CC9" w:rsidP="006F5CC9">
      <w:pPr>
        <w:rPr>
          <w:color w:val="auto"/>
          <w:sz w:val="22"/>
          <w:szCs w:val="22"/>
        </w:rPr>
      </w:pPr>
      <w:r w:rsidRPr="0088497C">
        <w:rPr>
          <w:color w:val="auto"/>
          <w:sz w:val="22"/>
          <w:szCs w:val="22"/>
        </w:rPr>
        <w:t xml:space="preserve">Kartu vartojant </w:t>
      </w:r>
      <w:proofErr w:type="spellStart"/>
      <w:r w:rsidRPr="0088497C">
        <w:rPr>
          <w:color w:val="auto"/>
          <w:sz w:val="22"/>
          <w:szCs w:val="22"/>
        </w:rPr>
        <w:t>rivaroksabano</w:t>
      </w:r>
      <w:proofErr w:type="spellEnd"/>
      <w:r w:rsidRPr="0088497C">
        <w:rPr>
          <w:color w:val="auto"/>
          <w:sz w:val="22"/>
          <w:szCs w:val="22"/>
        </w:rPr>
        <w:t xml:space="preserve"> ir </w:t>
      </w:r>
      <w:proofErr w:type="spellStart"/>
      <w:r w:rsidRPr="0088497C">
        <w:rPr>
          <w:color w:val="auto"/>
          <w:sz w:val="22"/>
          <w:szCs w:val="22"/>
        </w:rPr>
        <w:t>ketokonazolo</w:t>
      </w:r>
      <w:proofErr w:type="spellEnd"/>
      <w:r w:rsidRPr="0088497C">
        <w:rPr>
          <w:color w:val="auto"/>
          <w:sz w:val="22"/>
          <w:szCs w:val="22"/>
        </w:rPr>
        <w:t xml:space="preserve"> (400 mg kartą per parą) arba ritonaviro (600 mg du kartus per parą), 2,6 karto / 2,5 karto padidėjo vidutinis </w:t>
      </w:r>
      <w:proofErr w:type="spellStart"/>
      <w:r w:rsidRPr="0088497C">
        <w:rPr>
          <w:color w:val="auto"/>
          <w:sz w:val="22"/>
          <w:szCs w:val="22"/>
        </w:rPr>
        <w:t>rivaroksabano</w:t>
      </w:r>
      <w:proofErr w:type="spellEnd"/>
      <w:r w:rsidRPr="0088497C">
        <w:rPr>
          <w:color w:val="auto"/>
          <w:sz w:val="22"/>
          <w:szCs w:val="22"/>
        </w:rPr>
        <w:t xml:space="preserve"> koncentracijos ir laiko kreivės ribojamas plotas (AUC) ir 1,7 karto / 1,6 karto padidėjo vidutinė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rPr>
        <w:t xml:space="preserve">, kartu reikšmingai padidėjo </w:t>
      </w:r>
      <w:proofErr w:type="spellStart"/>
      <w:r w:rsidRPr="0088497C">
        <w:rPr>
          <w:color w:val="auto"/>
          <w:sz w:val="22"/>
          <w:szCs w:val="22"/>
        </w:rPr>
        <w:t>farmakodinaminiai</w:t>
      </w:r>
      <w:proofErr w:type="spellEnd"/>
      <w:r w:rsidRPr="0088497C">
        <w:rPr>
          <w:color w:val="auto"/>
          <w:sz w:val="22"/>
          <w:szCs w:val="22"/>
        </w:rPr>
        <w:t xml:space="preserve"> </w:t>
      </w:r>
      <w:r w:rsidR="003E36B9">
        <w:rPr>
          <w:color w:val="auto"/>
          <w:sz w:val="22"/>
          <w:szCs w:val="22"/>
        </w:rPr>
        <w:t>poveikiai</w:t>
      </w:r>
      <w:r w:rsidRPr="0088497C">
        <w:rPr>
          <w:color w:val="auto"/>
          <w:sz w:val="22"/>
          <w:szCs w:val="22"/>
        </w:rPr>
        <w:t xml:space="preserve">, dėl kurių gali reikšmingai padidėti kraujavimo rizika. Taigi,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nerekomenduojama </w:t>
      </w:r>
      <w:r w:rsidR="00F43976">
        <w:rPr>
          <w:color w:val="auto"/>
          <w:sz w:val="22"/>
          <w:szCs w:val="22"/>
        </w:rPr>
        <w:t>vartoti</w:t>
      </w:r>
      <w:r w:rsidRPr="0088497C">
        <w:rPr>
          <w:color w:val="auto"/>
          <w:sz w:val="22"/>
          <w:szCs w:val="22"/>
        </w:rPr>
        <w:t xml:space="preserve"> pacientams, kuriems taikomas sisteminis gydymas </w:t>
      </w:r>
      <w:proofErr w:type="spellStart"/>
      <w:r w:rsidRPr="0088497C">
        <w:rPr>
          <w:color w:val="auto"/>
          <w:sz w:val="22"/>
          <w:szCs w:val="22"/>
        </w:rPr>
        <w:t>azolo</w:t>
      </w:r>
      <w:proofErr w:type="spellEnd"/>
      <w:r w:rsidRPr="0088497C">
        <w:rPr>
          <w:color w:val="auto"/>
          <w:sz w:val="22"/>
          <w:szCs w:val="22"/>
        </w:rPr>
        <w:t xml:space="preserve"> grupės priešgrybeliniais </w:t>
      </w:r>
      <w:r w:rsidR="00E573D6">
        <w:rPr>
          <w:color w:val="auto"/>
          <w:sz w:val="22"/>
          <w:szCs w:val="22"/>
        </w:rPr>
        <w:t xml:space="preserve">vaistiniais </w:t>
      </w:r>
      <w:r w:rsidRPr="0088497C">
        <w:rPr>
          <w:color w:val="auto"/>
          <w:sz w:val="22"/>
          <w:szCs w:val="22"/>
        </w:rPr>
        <w:t xml:space="preserve">preparatais, pavyzdžiui, </w:t>
      </w:r>
      <w:proofErr w:type="spellStart"/>
      <w:r w:rsidRPr="0088497C">
        <w:rPr>
          <w:color w:val="auto"/>
          <w:sz w:val="22"/>
          <w:szCs w:val="22"/>
        </w:rPr>
        <w:t>ketokonazolu</w:t>
      </w:r>
      <w:proofErr w:type="spellEnd"/>
      <w:r w:rsidRPr="0088497C">
        <w:rPr>
          <w:color w:val="auto"/>
          <w:sz w:val="22"/>
          <w:szCs w:val="22"/>
        </w:rPr>
        <w:t xml:space="preserve">, </w:t>
      </w:r>
      <w:proofErr w:type="spellStart"/>
      <w:r w:rsidRPr="0088497C">
        <w:rPr>
          <w:color w:val="auto"/>
          <w:sz w:val="22"/>
          <w:szCs w:val="22"/>
        </w:rPr>
        <w:t>itrakonazolu</w:t>
      </w:r>
      <w:proofErr w:type="spellEnd"/>
      <w:r w:rsidRPr="0088497C">
        <w:rPr>
          <w:color w:val="auto"/>
          <w:sz w:val="22"/>
          <w:szCs w:val="22"/>
        </w:rPr>
        <w:t xml:space="preserve">, </w:t>
      </w:r>
      <w:proofErr w:type="spellStart"/>
      <w:r w:rsidRPr="0088497C">
        <w:rPr>
          <w:color w:val="auto"/>
          <w:sz w:val="22"/>
          <w:szCs w:val="22"/>
        </w:rPr>
        <w:t>vorikonazolu</w:t>
      </w:r>
      <w:proofErr w:type="spellEnd"/>
      <w:r w:rsidRPr="0088497C">
        <w:rPr>
          <w:color w:val="auto"/>
          <w:sz w:val="22"/>
          <w:szCs w:val="22"/>
        </w:rPr>
        <w:t xml:space="preserve"> ir </w:t>
      </w:r>
      <w:proofErr w:type="spellStart"/>
      <w:r w:rsidRPr="0088497C">
        <w:rPr>
          <w:color w:val="auto"/>
          <w:sz w:val="22"/>
          <w:szCs w:val="22"/>
        </w:rPr>
        <w:t>pozakonazolu</w:t>
      </w:r>
      <w:proofErr w:type="spellEnd"/>
      <w:r w:rsidRPr="0088497C">
        <w:rPr>
          <w:color w:val="auto"/>
          <w:sz w:val="22"/>
          <w:szCs w:val="22"/>
        </w:rPr>
        <w:t>, arba ŽIV proteazės inhibitoriais. Šios veikliosios medžiagos yra stiprūs tiek CYP3A4, tiek P-</w:t>
      </w:r>
      <w:proofErr w:type="spellStart"/>
      <w:r w:rsidRPr="0088497C">
        <w:rPr>
          <w:color w:val="auto"/>
          <w:sz w:val="22"/>
          <w:szCs w:val="22"/>
        </w:rPr>
        <w:t>gp</w:t>
      </w:r>
      <w:proofErr w:type="spellEnd"/>
      <w:r w:rsidRPr="0088497C">
        <w:rPr>
          <w:color w:val="auto"/>
          <w:sz w:val="22"/>
          <w:szCs w:val="22"/>
        </w:rPr>
        <w:t xml:space="preserve"> inhibitoriai (žr. 4.4 skyrių). </w:t>
      </w:r>
    </w:p>
    <w:p w14:paraId="07514F60" w14:textId="77777777" w:rsidR="006F5CC9" w:rsidRPr="0088497C" w:rsidRDefault="006F5CC9" w:rsidP="006F5CC9">
      <w:pPr>
        <w:rPr>
          <w:color w:val="auto"/>
          <w:sz w:val="22"/>
          <w:szCs w:val="22"/>
        </w:rPr>
      </w:pPr>
    </w:p>
    <w:p w14:paraId="555ED38A" w14:textId="0FFD4B36" w:rsidR="006F5CC9" w:rsidRPr="0088497C" w:rsidRDefault="006F5CC9" w:rsidP="006F5CC9">
      <w:pPr>
        <w:rPr>
          <w:color w:val="auto"/>
          <w:sz w:val="22"/>
          <w:szCs w:val="22"/>
        </w:rPr>
      </w:pPr>
      <w:r w:rsidRPr="0088497C">
        <w:rPr>
          <w:color w:val="auto"/>
          <w:sz w:val="22"/>
          <w:szCs w:val="22"/>
        </w:rPr>
        <w:t xml:space="preserve">Manoma, kad veikliosios medžiagos, stipriai slopinančios vieną iš </w:t>
      </w:r>
      <w:proofErr w:type="spellStart"/>
      <w:r w:rsidRPr="0088497C">
        <w:rPr>
          <w:color w:val="auto"/>
          <w:sz w:val="22"/>
          <w:szCs w:val="22"/>
        </w:rPr>
        <w:t>rivaroksabano</w:t>
      </w:r>
      <w:proofErr w:type="spellEnd"/>
      <w:r w:rsidRPr="0088497C">
        <w:rPr>
          <w:color w:val="auto"/>
          <w:sz w:val="22"/>
          <w:szCs w:val="22"/>
        </w:rPr>
        <w:t xml:space="preserve"> šalinimo kelių – CYP3A4 arba P-</w:t>
      </w:r>
      <w:proofErr w:type="spellStart"/>
      <w:r w:rsidRPr="0088497C">
        <w:rPr>
          <w:color w:val="auto"/>
          <w:sz w:val="22"/>
          <w:szCs w:val="22"/>
        </w:rPr>
        <w:t>gp</w:t>
      </w:r>
      <w:proofErr w:type="spellEnd"/>
      <w:r w:rsidRPr="0088497C">
        <w:rPr>
          <w:color w:val="auto"/>
          <w:sz w:val="22"/>
          <w:szCs w:val="22"/>
        </w:rPr>
        <w:t xml:space="preserve">, didina </w:t>
      </w:r>
      <w:proofErr w:type="spellStart"/>
      <w:r w:rsidRPr="0088497C">
        <w:rPr>
          <w:color w:val="auto"/>
          <w:sz w:val="22"/>
          <w:szCs w:val="22"/>
        </w:rPr>
        <w:t>rivaroksabano</w:t>
      </w:r>
      <w:proofErr w:type="spellEnd"/>
      <w:r w:rsidRPr="0088497C">
        <w:rPr>
          <w:color w:val="auto"/>
          <w:sz w:val="22"/>
          <w:szCs w:val="22"/>
        </w:rPr>
        <w:t xml:space="preserve"> koncentraciją plazmoje </w:t>
      </w:r>
      <w:r w:rsidR="00484B8E">
        <w:rPr>
          <w:color w:val="auto"/>
          <w:sz w:val="22"/>
          <w:szCs w:val="22"/>
        </w:rPr>
        <w:t>mažiau</w:t>
      </w:r>
      <w:r w:rsidR="006F61F1">
        <w:rPr>
          <w:color w:val="auto"/>
          <w:sz w:val="22"/>
          <w:szCs w:val="22"/>
        </w:rPr>
        <w:t>.</w:t>
      </w:r>
      <w:r w:rsidRPr="0088497C">
        <w:rPr>
          <w:color w:val="auto"/>
          <w:sz w:val="22"/>
          <w:szCs w:val="22"/>
        </w:rPr>
        <w:t xml:space="preserve"> Pavyzdžiui, </w:t>
      </w:r>
      <w:proofErr w:type="spellStart"/>
      <w:r w:rsidRPr="0088497C">
        <w:rPr>
          <w:color w:val="auto"/>
          <w:sz w:val="22"/>
          <w:szCs w:val="22"/>
        </w:rPr>
        <w:t>klaritromicinas</w:t>
      </w:r>
      <w:proofErr w:type="spellEnd"/>
      <w:r w:rsidRPr="0088497C">
        <w:rPr>
          <w:color w:val="auto"/>
          <w:sz w:val="22"/>
          <w:szCs w:val="22"/>
        </w:rPr>
        <w:t xml:space="preserve"> (500 mg du kartus per parą), kuris yra laikomas stipriu CYP3A4 inhibitoriumi ir vidutinio stiprumo P-</w:t>
      </w:r>
      <w:proofErr w:type="spellStart"/>
      <w:r w:rsidRPr="0088497C">
        <w:rPr>
          <w:color w:val="auto"/>
          <w:sz w:val="22"/>
          <w:szCs w:val="22"/>
        </w:rPr>
        <w:t>gp</w:t>
      </w:r>
      <w:proofErr w:type="spellEnd"/>
      <w:r w:rsidRPr="0088497C">
        <w:rPr>
          <w:color w:val="auto"/>
          <w:sz w:val="22"/>
          <w:szCs w:val="22"/>
        </w:rPr>
        <w:t xml:space="preserve"> inhibitoriumi, sukėlė 1,5</w:t>
      </w:r>
      <w:r w:rsidR="00440D71">
        <w:rPr>
          <w:color w:val="auto"/>
          <w:sz w:val="22"/>
          <w:szCs w:val="22"/>
        </w:rPr>
        <w:t> </w:t>
      </w:r>
      <w:r w:rsidRPr="0088497C">
        <w:rPr>
          <w:color w:val="auto"/>
          <w:sz w:val="22"/>
          <w:szCs w:val="22"/>
        </w:rPr>
        <w:t xml:space="preserve">karto vidutinės </w:t>
      </w:r>
      <w:proofErr w:type="spellStart"/>
      <w:r w:rsidRPr="0088497C">
        <w:rPr>
          <w:color w:val="auto"/>
          <w:sz w:val="22"/>
          <w:szCs w:val="22"/>
        </w:rPr>
        <w:t>rivaroksabano</w:t>
      </w:r>
      <w:proofErr w:type="spellEnd"/>
      <w:r w:rsidRPr="0088497C">
        <w:rPr>
          <w:color w:val="auto"/>
          <w:sz w:val="22"/>
          <w:szCs w:val="22"/>
        </w:rPr>
        <w:t xml:space="preserve"> koncentracijos AUC padidėjimą ir 1,4 karto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padidėjimą.</w:t>
      </w:r>
      <w:r w:rsidRPr="0088497C">
        <w:rPr>
          <w:color w:val="auto"/>
        </w:rPr>
        <w:t xml:space="preserve"> </w:t>
      </w:r>
      <w:r w:rsidRPr="0088497C">
        <w:rPr>
          <w:color w:val="auto"/>
          <w:sz w:val="22"/>
          <w:szCs w:val="22"/>
        </w:rPr>
        <w:t xml:space="preserve">Tikėtina, kad daugumai pacientų sąveika su </w:t>
      </w:r>
      <w:proofErr w:type="spellStart"/>
      <w:r w:rsidRPr="0088497C">
        <w:rPr>
          <w:color w:val="auto"/>
          <w:sz w:val="22"/>
          <w:szCs w:val="22"/>
        </w:rPr>
        <w:t>klaritromicinu</w:t>
      </w:r>
      <w:proofErr w:type="spellEnd"/>
      <w:r w:rsidRPr="0088497C">
        <w:rPr>
          <w:color w:val="auto"/>
          <w:sz w:val="22"/>
          <w:szCs w:val="22"/>
        </w:rPr>
        <w:t xml:space="preserve"> nėra kliniškai reikšminga, tačiau ji gali būti reikšminga didelės rizikos pacientams</w:t>
      </w:r>
      <w:r w:rsidR="003C6682">
        <w:rPr>
          <w:color w:val="auto"/>
          <w:sz w:val="22"/>
          <w:szCs w:val="22"/>
        </w:rPr>
        <w:t>.</w:t>
      </w:r>
      <w:r w:rsidRPr="0088497C">
        <w:rPr>
          <w:color w:val="auto"/>
          <w:sz w:val="22"/>
          <w:szCs w:val="22"/>
        </w:rPr>
        <w:t xml:space="preserve"> Informaciją pacientams, kurių inkstų funkcija yra sutrikusi, žr. 4.4 skyriuje. </w:t>
      </w:r>
    </w:p>
    <w:p w14:paraId="31E641C8" w14:textId="77777777" w:rsidR="006F5CC9" w:rsidRPr="0088497C" w:rsidRDefault="006F5CC9" w:rsidP="006F5CC9">
      <w:pPr>
        <w:rPr>
          <w:color w:val="auto"/>
          <w:sz w:val="22"/>
          <w:szCs w:val="22"/>
        </w:rPr>
      </w:pPr>
    </w:p>
    <w:p w14:paraId="3D769CD8" w14:textId="77777777" w:rsidR="00170C9E" w:rsidRDefault="006F5CC9" w:rsidP="00F43976">
      <w:pPr>
        <w:rPr>
          <w:color w:val="auto"/>
          <w:sz w:val="22"/>
          <w:szCs w:val="22"/>
        </w:rPr>
      </w:pPr>
      <w:proofErr w:type="spellStart"/>
      <w:r w:rsidRPr="0088497C">
        <w:rPr>
          <w:color w:val="auto"/>
          <w:sz w:val="22"/>
          <w:szCs w:val="22"/>
        </w:rPr>
        <w:t>Eritromicinas</w:t>
      </w:r>
      <w:proofErr w:type="spellEnd"/>
      <w:r w:rsidRPr="0088497C">
        <w:rPr>
          <w:color w:val="auto"/>
          <w:sz w:val="22"/>
          <w:szCs w:val="22"/>
        </w:rPr>
        <w:t xml:space="preserve"> (500 mg tris kartus per parą), CYP3A4 ir P-</w:t>
      </w:r>
      <w:proofErr w:type="spellStart"/>
      <w:r w:rsidRPr="0088497C">
        <w:rPr>
          <w:color w:val="auto"/>
          <w:sz w:val="22"/>
          <w:szCs w:val="22"/>
        </w:rPr>
        <w:t>gp</w:t>
      </w:r>
      <w:proofErr w:type="spellEnd"/>
      <w:r w:rsidRPr="0088497C">
        <w:rPr>
          <w:color w:val="auto"/>
          <w:sz w:val="22"/>
          <w:szCs w:val="22"/>
        </w:rPr>
        <w:t xml:space="preserve"> slopinantis vidutiniškai, sukėlė 1,3 karto vidutinių </w:t>
      </w:r>
      <w:proofErr w:type="spellStart"/>
      <w:r w:rsidRPr="0088497C">
        <w:rPr>
          <w:color w:val="auto"/>
          <w:sz w:val="22"/>
          <w:szCs w:val="22"/>
        </w:rPr>
        <w:t>rivaroksabano</w:t>
      </w:r>
      <w:proofErr w:type="spellEnd"/>
      <w:r w:rsidRPr="0088497C">
        <w:rPr>
          <w:color w:val="auto"/>
          <w:sz w:val="22"/>
          <w:szCs w:val="22"/>
        </w:rPr>
        <w:t xml:space="preserve"> koncentracijos AUC ir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 xml:space="preserve">padidėjimą. Tikėtina, kad daugumai pacientų sąveika su </w:t>
      </w:r>
      <w:proofErr w:type="spellStart"/>
      <w:r w:rsidRPr="0088497C">
        <w:rPr>
          <w:color w:val="auto"/>
          <w:sz w:val="22"/>
          <w:szCs w:val="22"/>
        </w:rPr>
        <w:t>eritromicinu</w:t>
      </w:r>
      <w:proofErr w:type="spellEnd"/>
      <w:r w:rsidRPr="0088497C">
        <w:rPr>
          <w:color w:val="auto"/>
          <w:sz w:val="22"/>
          <w:szCs w:val="22"/>
        </w:rPr>
        <w:t xml:space="preserve"> nėra kliniškai reikšminga, tačiau ji gali būti reikšminga didelės rizikos pacientams.</w:t>
      </w:r>
      <w:r w:rsidR="00F43976">
        <w:rPr>
          <w:color w:val="auto"/>
          <w:sz w:val="22"/>
          <w:szCs w:val="22"/>
        </w:rPr>
        <w:t xml:space="preserve"> </w:t>
      </w:r>
    </w:p>
    <w:p w14:paraId="7C0E15EE" w14:textId="3B36B97C" w:rsidR="006F5CC9" w:rsidRPr="0088497C" w:rsidRDefault="006F5CC9" w:rsidP="00F43976">
      <w:pPr>
        <w:rPr>
          <w:color w:val="auto"/>
          <w:sz w:val="22"/>
          <w:szCs w:val="22"/>
        </w:rPr>
      </w:pPr>
      <w:r w:rsidRPr="0088497C">
        <w:rPr>
          <w:color w:val="auto"/>
          <w:sz w:val="22"/>
          <w:szCs w:val="22"/>
        </w:rPr>
        <w:t xml:space="preserve">Tiriamiesiems, kuriems buvo lengvas inkstų funkcijos sutrikimas, </w:t>
      </w:r>
      <w:proofErr w:type="spellStart"/>
      <w:r w:rsidRPr="0088497C">
        <w:rPr>
          <w:color w:val="auto"/>
          <w:sz w:val="22"/>
          <w:szCs w:val="22"/>
        </w:rPr>
        <w:t>eritromicinas</w:t>
      </w:r>
      <w:proofErr w:type="spellEnd"/>
      <w:r w:rsidRPr="0088497C">
        <w:rPr>
          <w:color w:val="auto"/>
          <w:sz w:val="22"/>
          <w:szCs w:val="22"/>
        </w:rPr>
        <w:t xml:space="preserve"> (po 500 mg tris kartus per parą) sukėlė 1,8 karto vidutinės </w:t>
      </w:r>
      <w:proofErr w:type="spellStart"/>
      <w:r w:rsidRPr="0088497C">
        <w:rPr>
          <w:color w:val="auto"/>
          <w:sz w:val="22"/>
          <w:szCs w:val="22"/>
        </w:rPr>
        <w:t>rivaroksabano</w:t>
      </w:r>
      <w:proofErr w:type="spellEnd"/>
      <w:r w:rsidRPr="0088497C">
        <w:rPr>
          <w:color w:val="auto"/>
          <w:sz w:val="22"/>
          <w:szCs w:val="22"/>
        </w:rPr>
        <w:t xml:space="preserve"> koncentracijos AUC ir 1,6 karto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 xml:space="preserve">padidėjimą, </w:t>
      </w:r>
      <w:r w:rsidRPr="0088497C">
        <w:rPr>
          <w:color w:val="auto"/>
          <w:sz w:val="22"/>
          <w:szCs w:val="22"/>
        </w:rPr>
        <w:lastRenderedPageBreak/>
        <w:t xml:space="preserve">palyginti su tiriamaisiais, kurių inkstų funkcija normali. Tiriamiesiems, kuriems buvo vidutinio sunkumo inkstų funkcijos sutrikimas, </w:t>
      </w:r>
      <w:proofErr w:type="spellStart"/>
      <w:r w:rsidRPr="0088497C">
        <w:rPr>
          <w:color w:val="auto"/>
          <w:sz w:val="22"/>
          <w:szCs w:val="22"/>
        </w:rPr>
        <w:t>eritromicinas</w:t>
      </w:r>
      <w:proofErr w:type="spellEnd"/>
      <w:r w:rsidRPr="0088497C">
        <w:rPr>
          <w:color w:val="auto"/>
          <w:sz w:val="22"/>
          <w:szCs w:val="22"/>
        </w:rPr>
        <w:t xml:space="preserve"> sukėlė 2,0 karto vidutinės </w:t>
      </w:r>
      <w:proofErr w:type="spellStart"/>
      <w:r w:rsidRPr="0088497C">
        <w:rPr>
          <w:color w:val="auto"/>
          <w:sz w:val="22"/>
          <w:szCs w:val="22"/>
        </w:rPr>
        <w:t>rivaroksabano</w:t>
      </w:r>
      <w:proofErr w:type="spellEnd"/>
      <w:r w:rsidRPr="0088497C">
        <w:rPr>
          <w:color w:val="auto"/>
          <w:sz w:val="22"/>
          <w:szCs w:val="22"/>
        </w:rPr>
        <w:t xml:space="preserve"> koncentracijos AUC ir 1,6 karto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 xml:space="preserve">padidėjimą, palyginti su tiriamaisiais, kurių inkstų funkcija normali. </w:t>
      </w:r>
      <w:proofErr w:type="spellStart"/>
      <w:r w:rsidRPr="0088497C">
        <w:rPr>
          <w:color w:val="auto"/>
          <w:sz w:val="22"/>
          <w:szCs w:val="22"/>
        </w:rPr>
        <w:t>Eritromicino</w:t>
      </w:r>
      <w:proofErr w:type="spellEnd"/>
      <w:r w:rsidRPr="0088497C">
        <w:rPr>
          <w:color w:val="auto"/>
          <w:sz w:val="22"/>
          <w:szCs w:val="22"/>
        </w:rPr>
        <w:t xml:space="preserve"> ir inkstų funkcijos sutrikimo poveikis yra suminis (žr. 4.4 skyrių). </w:t>
      </w:r>
    </w:p>
    <w:p w14:paraId="436C515C" w14:textId="77777777" w:rsidR="006F5CC9" w:rsidRPr="0088497C" w:rsidRDefault="006F5CC9" w:rsidP="006F5CC9">
      <w:pPr>
        <w:rPr>
          <w:color w:val="auto"/>
          <w:sz w:val="22"/>
          <w:szCs w:val="22"/>
        </w:rPr>
      </w:pPr>
    </w:p>
    <w:p w14:paraId="2D7A00AD" w14:textId="033B121D" w:rsidR="006F5CC9" w:rsidRPr="0088497C" w:rsidRDefault="006F5CC9" w:rsidP="006F5CC9">
      <w:pPr>
        <w:rPr>
          <w:color w:val="auto"/>
          <w:sz w:val="22"/>
          <w:szCs w:val="22"/>
        </w:rPr>
      </w:pPr>
      <w:proofErr w:type="spellStart"/>
      <w:r w:rsidRPr="0088497C">
        <w:rPr>
          <w:color w:val="auto"/>
          <w:sz w:val="22"/>
          <w:szCs w:val="22"/>
        </w:rPr>
        <w:t>Flukonazolas</w:t>
      </w:r>
      <w:proofErr w:type="spellEnd"/>
      <w:r w:rsidRPr="0088497C">
        <w:rPr>
          <w:color w:val="auto"/>
          <w:sz w:val="22"/>
          <w:szCs w:val="22"/>
        </w:rPr>
        <w:t xml:space="preserve"> (400 mg kartą per parą), laikomas vidutinio stiprumo CYP3A4 inhibitoriumi, sukėlė </w:t>
      </w:r>
      <w:proofErr w:type="spellStart"/>
      <w:r w:rsidRPr="0088497C">
        <w:rPr>
          <w:color w:val="auto"/>
          <w:sz w:val="22"/>
          <w:szCs w:val="22"/>
        </w:rPr>
        <w:t>rivaroksabano</w:t>
      </w:r>
      <w:proofErr w:type="spellEnd"/>
      <w:r w:rsidRPr="0088497C">
        <w:rPr>
          <w:color w:val="auto"/>
          <w:sz w:val="22"/>
          <w:szCs w:val="22"/>
        </w:rPr>
        <w:t xml:space="preserve"> AUC padidėjimą vidutiniškai 1,4 karto ir vidutinės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 xml:space="preserve">padidėjimą 1,3 karto. Tikėtina, kad daugumai pacientų sąveika su </w:t>
      </w:r>
      <w:proofErr w:type="spellStart"/>
      <w:r w:rsidRPr="0088497C">
        <w:rPr>
          <w:color w:val="auto"/>
          <w:sz w:val="22"/>
          <w:szCs w:val="22"/>
        </w:rPr>
        <w:t>flukonazolu</w:t>
      </w:r>
      <w:proofErr w:type="spellEnd"/>
      <w:r w:rsidRPr="0088497C">
        <w:rPr>
          <w:color w:val="auto"/>
          <w:sz w:val="22"/>
          <w:szCs w:val="22"/>
        </w:rPr>
        <w:t xml:space="preserve"> nėra kliniškai reikšminga, tačiau ji gali būti reikšminga didelės rizikos pacientams. </w:t>
      </w:r>
      <w:r w:rsidR="007F767B">
        <w:rPr>
          <w:color w:val="auto"/>
          <w:sz w:val="22"/>
          <w:szCs w:val="22"/>
        </w:rPr>
        <w:t>Pacientams</w:t>
      </w:r>
      <w:r w:rsidRPr="0088497C">
        <w:rPr>
          <w:color w:val="auto"/>
          <w:sz w:val="22"/>
          <w:szCs w:val="22"/>
        </w:rPr>
        <w:t xml:space="preserve">, kuriems yra inkstų funkcijos sutrikimas, žr. 4.4 skyrių. </w:t>
      </w:r>
    </w:p>
    <w:p w14:paraId="3C78C6E9" w14:textId="77777777" w:rsidR="006F5CC9" w:rsidRPr="0088497C" w:rsidRDefault="006F5CC9" w:rsidP="006F5CC9">
      <w:pPr>
        <w:rPr>
          <w:color w:val="auto"/>
          <w:sz w:val="22"/>
          <w:szCs w:val="22"/>
        </w:rPr>
      </w:pPr>
    </w:p>
    <w:p w14:paraId="0073BF3A" w14:textId="77777777" w:rsidR="006F5CC9" w:rsidRPr="0088497C" w:rsidRDefault="006F5CC9" w:rsidP="006F5CC9">
      <w:pPr>
        <w:rPr>
          <w:color w:val="auto"/>
          <w:sz w:val="22"/>
          <w:szCs w:val="22"/>
          <w:u w:val="single"/>
        </w:rPr>
      </w:pPr>
      <w:r w:rsidRPr="0088497C">
        <w:rPr>
          <w:color w:val="auto"/>
          <w:sz w:val="22"/>
          <w:szCs w:val="22"/>
        </w:rPr>
        <w:t xml:space="preserve">Klinikinių duomenų apie </w:t>
      </w:r>
      <w:proofErr w:type="spellStart"/>
      <w:r w:rsidRPr="0088497C">
        <w:rPr>
          <w:color w:val="auto"/>
          <w:sz w:val="22"/>
          <w:szCs w:val="22"/>
        </w:rPr>
        <w:t>dronedaroną</w:t>
      </w:r>
      <w:proofErr w:type="spellEnd"/>
      <w:r w:rsidRPr="0088497C">
        <w:rPr>
          <w:color w:val="auto"/>
          <w:sz w:val="22"/>
          <w:szCs w:val="22"/>
        </w:rPr>
        <w:t xml:space="preserve"> yra nedaug, todėl jo reikia vengti vartoti kartu su </w:t>
      </w:r>
      <w:proofErr w:type="spellStart"/>
      <w:r w:rsidRPr="0088497C">
        <w:rPr>
          <w:color w:val="auto"/>
          <w:sz w:val="22"/>
          <w:szCs w:val="22"/>
        </w:rPr>
        <w:t>rivaroksabanu</w:t>
      </w:r>
      <w:proofErr w:type="spellEnd"/>
      <w:r w:rsidRPr="0088497C">
        <w:rPr>
          <w:color w:val="auto"/>
          <w:sz w:val="22"/>
          <w:szCs w:val="22"/>
        </w:rPr>
        <w:t xml:space="preserve">. </w:t>
      </w:r>
    </w:p>
    <w:p w14:paraId="737BBABB" w14:textId="77777777" w:rsidR="006F5CC9" w:rsidRPr="0088497C" w:rsidRDefault="006F5CC9" w:rsidP="006F5CC9">
      <w:pPr>
        <w:rPr>
          <w:color w:val="auto"/>
          <w:sz w:val="22"/>
          <w:szCs w:val="22"/>
          <w:u w:val="single"/>
        </w:rPr>
      </w:pPr>
    </w:p>
    <w:p w14:paraId="6CB78DA5" w14:textId="77777777" w:rsidR="006F5CC9" w:rsidRPr="0088497C" w:rsidRDefault="006F5CC9" w:rsidP="006F5CC9">
      <w:pPr>
        <w:rPr>
          <w:color w:val="auto"/>
          <w:sz w:val="22"/>
          <w:szCs w:val="22"/>
        </w:rPr>
      </w:pPr>
      <w:r w:rsidRPr="0088497C">
        <w:rPr>
          <w:color w:val="auto"/>
          <w:sz w:val="22"/>
          <w:szCs w:val="22"/>
          <w:u w:val="single"/>
        </w:rPr>
        <w:t xml:space="preserve">Antikoaguliantai </w:t>
      </w:r>
    </w:p>
    <w:p w14:paraId="58C1E61B" w14:textId="0C329E8E" w:rsidR="006F5CC9" w:rsidRPr="0088497C" w:rsidRDefault="006F5CC9" w:rsidP="006F5CC9">
      <w:pPr>
        <w:rPr>
          <w:color w:val="auto"/>
          <w:sz w:val="22"/>
          <w:szCs w:val="22"/>
        </w:rPr>
      </w:pPr>
      <w:proofErr w:type="spellStart"/>
      <w:r w:rsidRPr="0088497C">
        <w:rPr>
          <w:color w:val="auto"/>
          <w:sz w:val="22"/>
          <w:szCs w:val="22"/>
        </w:rPr>
        <w:t>Enoksaparino</w:t>
      </w:r>
      <w:proofErr w:type="spellEnd"/>
      <w:r w:rsidRPr="0088497C">
        <w:rPr>
          <w:color w:val="auto"/>
          <w:sz w:val="22"/>
          <w:szCs w:val="22"/>
        </w:rPr>
        <w:t xml:space="preserve"> (40 mg vienkartinė dozė) vartojant kartu su </w:t>
      </w:r>
      <w:proofErr w:type="spellStart"/>
      <w:r w:rsidRPr="0088497C">
        <w:rPr>
          <w:color w:val="auto"/>
          <w:sz w:val="22"/>
          <w:szCs w:val="22"/>
        </w:rPr>
        <w:t>rivaroksabanu</w:t>
      </w:r>
      <w:proofErr w:type="spellEnd"/>
      <w:r w:rsidRPr="0088497C">
        <w:rPr>
          <w:color w:val="auto"/>
          <w:sz w:val="22"/>
          <w:szCs w:val="22"/>
        </w:rPr>
        <w:t xml:space="preserve"> (10 mg vienkartinė dozė), pastebėtas suminis poveikis </w:t>
      </w:r>
      <w:proofErr w:type="spellStart"/>
      <w:r w:rsidRPr="0088497C">
        <w:rPr>
          <w:color w:val="auto"/>
          <w:sz w:val="22"/>
          <w:szCs w:val="22"/>
        </w:rPr>
        <w:t>anti-Xa</w:t>
      </w:r>
      <w:proofErr w:type="spellEnd"/>
      <w:r w:rsidRPr="0088497C">
        <w:rPr>
          <w:color w:val="auto"/>
          <w:sz w:val="22"/>
          <w:szCs w:val="22"/>
        </w:rPr>
        <w:t xml:space="preserve"> faktoriaus aktyvumui be jokio papildomo poveikio krešėjimo tyrimams (</w:t>
      </w:r>
      <w:proofErr w:type="spellStart"/>
      <w:r w:rsidRPr="0088497C">
        <w:rPr>
          <w:color w:val="auto"/>
          <w:sz w:val="22"/>
          <w:szCs w:val="22"/>
        </w:rPr>
        <w:t>protrombino</w:t>
      </w:r>
      <w:proofErr w:type="spellEnd"/>
      <w:r w:rsidRPr="0088497C">
        <w:rPr>
          <w:color w:val="auto"/>
          <w:sz w:val="22"/>
          <w:szCs w:val="22"/>
        </w:rPr>
        <w:t xml:space="preserve"> laikui [P</w:t>
      </w:r>
      <w:r w:rsidR="00880400">
        <w:rPr>
          <w:color w:val="auto"/>
          <w:sz w:val="22"/>
          <w:szCs w:val="22"/>
        </w:rPr>
        <w:t>L</w:t>
      </w:r>
      <w:r w:rsidRPr="0088497C">
        <w:rPr>
          <w:color w:val="auto"/>
          <w:sz w:val="22"/>
          <w:szCs w:val="22"/>
        </w:rPr>
        <w:t xml:space="preserve">], daliniam aktyvintam </w:t>
      </w:r>
      <w:proofErr w:type="spellStart"/>
      <w:r w:rsidRPr="0088497C">
        <w:rPr>
          <w:color w:val="auto"/>
          <w:sz w:val="22"/>
          <w:szCs w:val="22"/>
        </w:rPr>
        <w:t>tromboplastino</w:t>
      </w:r>
      <w:proofErr w:type="spellEnd"/>
      <w:r w:rsidRPr="0088497C">
        <w:rPr>
          <w:color w:val="auto"/>
          <w:sz w:val="22"/>
          <w:szCs w:val="22"/>
        </w:rPr>
        <w:t xml:space="preserve"> laikui [DATL]).</w:t>
      </w:r>
      <w:r w:rsidR="00AD6157">
        <w:rPr>
          <w:color w:val="auto"/>
          <w:sz w:val="22"/>
          <w:szCs w:val="22"/>
        </w:rPr>
        <w:t xml:space="preserve"> </w:t>
      </w:r>
      <w:proofErr w:type="spellStart"/>
      <w:r w:rsidRPr="0088497C">
        <w:rPr>
          <w:color w:val="auto"/>
          <w:sz w:val="22"/>
          <w:szCs w:val="22"/>
        </w:rPr>
        <w:t>Enoksaparinas</w:t>
      </w:r>
      <w:proofErr w:type="spellEnd"/>
      <w:r w:rsidRPr="0088497C">
        <w:rPr>
          <w:color w:val="auto"/>
          <w:sz w:val="22"/>
          <w:szCs w:val="22"/>
        </w:rPr>
        <w:t xml:space="preserve"> neveikė </w:t>
      </w:r>
      <w:proofErr w:type="spellStart"/>
      <w:r w:rsidRPr="0088497C">
        <w:rPr>
          <w:color w:val="auto"/>
          <w:sz w:val="22"/>
          <w:szCs w:val="22"/>
        </w:rPr>
        <w:t>rivaroksabano</w:t>
      </w:r>
      <w:proofErr w:type="spellEnd"/>
      <w:r w:rsidRPr="0088497C">
        <w:rPr>
          <w:color w:val="auto"/>
          <w:sz w:val="22"/>
          <w:szCs w:val="22"/>
        </w:rPr>
        <w:t xml:space="preserve"> farmakokinetikos.</w:t>
      </w:r>
    </w:p>
    <w:p w14:paraId="21A57AB1" w14:textId="77777777" w:rsidR="006F5CC9" w:rsidRPr="0088497C" w:rsidRDefault="006F5CC9" w:rsidP="006F5CC9">
      <w:pPr>
        <w:rPr>
          <w:color w:val="auto"/>
          <w:sz w:val="22"/>
          <w:szCs w:val="22"/>
        </w:rPr>
      </w:pPr>
      <w:r w:rsidRPr="0088497C">
        <w:rPr>
          <w:color w:val="auto"/>
          <w:sz w:val="22"/>
          <w:szCs w:val="22"/>
        </w:rPr>
        <w:t>Jeigu pacientas kartu gydomas bet kokiais kitais antikoaguliantais, dėl padidėjusios kraujavimo rizikos reikia imtis atsargumo priemonių (žr. 4.3 ir 4.4 skyrius).</w:t>
      </w:r>
    </w:p>
    <w:p w14:paraId="6460ACD1" w14:textId="77777777" w:rsidR="006F5CC9" w:rsidRPr="0088497C" w:rsidRDefault="006F5CC9" w:rsidP="006F5CC9">
      <w:pPr>
        <w:rPr>
          <w:color w:val="auto"/>
          <w:sz w:val="22"/>
          <w:szCs w:val="22"/>
        </w:rPr>
      </w:pPr>
    </w:p>
    <w:p w14:paraId="6BD2C9EE" w14:textId="1A6CCBAC" w:rsidR="006F5CC9" w:rsidRPr="0088497C" w:rsidRDefault="006F5CC9" w:rsidP="006F5CC9">
      <w:pPr>
        <w:rPr>
          <w:color w:val="auto"/>
          <w:sz w:val="22"/>
          <w:szCs w:val="22"/>
        </w:rPr>
      </w:pPr>
      <w:r w:rsidRPr="0088497C">
        <w:rPr>
          <w:color w:val="auto"/>
          <w:sz w:val="22"/>
          <w:szCs w:val="22"/>
          <w:u w:val="single"/>
        </w:rPr>
        <w:t>NV</w:t>
      </w:r>
      <w:r w:rsidR="006C48F9">
        <w:rPr>
          <w:color w:val="auto"/>
          <w:sz w:val="22"/>
          <w:szCs w:val="22"/>
          <w:u w:val="single"/>
        </w:rPr>
        <w:t>P</w:t>
      </w:r>
      <w:r w:rsidRPr="0088497C">
        <w:rPr>
          <w:color w:val="auto"/>
          <w:sz w:val="22"/>
          <w:szCs w:val="22"/>
          <w:u w:val="single"/>
        </w:rPr>
        <w:t xml:space="preserve">NU / trombocitų </w:t>
      </w:r>
      <w:proofErr w:type="spellStart"/>
      <w:r w:rsidRPr="0088497C">
        <w:rPr>
          <w:color w:val="auto"/>
          <w:sz w:val="22"/>
          <w:szCs w:val="22"/>
          <w:u w:val="single"/>
        </w:rPr>
        <w:t>agregacijos</w:t>
      </w:r>
      <w:proofErr w:type="spellEnd"/>
      <w:r w:rsidRPr="0088497C">
        <w:rPr>
          <w:color w:val="auto"/>
          <w:sz w:val="22"/>
          <w:szCs w:val="22"/>
          <w:u w:val="single"/>
        </w:rPr>
        <w:t xml:space="preserve"> inhibitoriai </w:t>
      </w:r>
    </w:p>
    <w:p w14:paraId="1099A0E8" w14:textId="77777777" w:rsidR="006F5CC9" w:rsidRPr="0088497C" w:rsidRDefault="006F5CC9" w:rsidP="006F5CC9">
      <w:pPr>
        <w:rPr>
          <w:color w:val="auto"/>
          <w:sz w:val="22"/>
          <w:szCs w:val="22"/>
        </w:rPr>
      </w:pPr>
      <w:r w:rsidRPr="0088497C">
        <w:rPr>
          <w:color w:val="auto"/>
          <w:sz w:val="22"/>
          <w:szCs w:val="22"/>
        </w:rPr>
        <w:t xml:space="preserve">Vartojant </w:t>
      </w:r>
      <w:proofErr w:type="spellStart"/>
      <w:r w:rsidRPr="0088497C">
        <w:rPr>
          <w:color w:val="auto"/>
          <w:sz w:val="22"/>
          <w:szCs w:val="22"/>
        </w:rPr>
        <w:t>rivaroksabano</w:t>
      </w:r>
      <w:proofErr w:type="spellEnd"/>
      <w:r w:rsidRPr="0088497C">
        <w:rPr>
          <w:color w:val="auto"/>
          <w:sz w:val="22"/>
          <w:szCs w:val="22"/>
        </w:rPr>
        <w:t xml:space="preserve"> (15 mg) kartu su 500 mg </w:t>
      </w:r>
      <w:proofErr w:type="spellStart"/>
      <w:r w:rsidRPr="0088497C">
        <w:rPr>
          <w:color w:val="auto"/>
          <w:sz w:val="22"/>
          <w:szCs w:val="22"/>
        </w:rPr>
        <w:t>naprokseno</w:t>
      </w:r>
      <w:proofErr w:type="spellEnd"/>
      <w:r w:rsidRPr="0088497C">
        <w:rPr>
          <w:color w:val="auto"/>
          <w:sz w:val="22"/>
          <w:szCs w:val="22"/>
        </w:rPr>
        <w:t xml:space="preserve"> doze, jokio kliniškai reikšmingo kraujavimo laiko pailgėjimo nenustatyta. Nepaisant to, gali būti asmenų, kuriems </w:t>
      </w:r>
      <w:proofErr w:type="spellStart"/>
      <w:r w:rsidRPr="0088497C">
        <w:rPr>
          <w:color w:val="auto"/>
          <w:sz w:val="22"/>
          <w:szCs w:val="22"/>
        </w:rPr>
        <w:t>farmakodinaminis</w:t>
      </w:r>
      <w:proofErr w:type="spellEnd"/>
      <w:r w:rsidRPr="0088497C">
        <w:rPr>
          <w:color w:val="auto"/>
          <w:sz w:val="22"/>
          <w:szCs w:val="22"/>
        </w:rPr>
        <w:t xml:space="preserve"> atsakas yra stipriau išreikštas. </w:t>
      </w:r>
    </w:p>
    <w:p w14:paraId="70BE980E" w14:textId="77777777" w:rsidR="006F5CC9" w:rsidRPr="0088497C" w:rsidRDefault="006F5CC9" w:rsidP="006F5CC9">
      <w:pPr>
        <w:rPr>
          <w:color w:val="auto"/>
          <w:sz w:val="22"/>
          <w:szCs w:val="22"/>
        </w:rPr>
      </w:pPr>
      <w:r w:rsidRPr="0088497C">
        <w:rPr>
          <w:color w:val="auto"/>
          <w:sz w:val="22"/>
          <w:szCs w:val="22"/>
        </w:rPr>
        <w:t xml:space="preserve">Jokios klinikiniu požiūriu reikšmingos </w:t>
      </w:r>
      <w:proofErr w:type="spellStart"/>
      <w:r w:rsidRPr="0088497C">
        <w:rPr>
          <w:color w:val="auto"/>
          <w:sz w:val="22"/>
          <w:szCs w:val="22"/>
        </w:rPr>
        <w:t>farmakokinetinės</w:t>
      </w:r>
      <w:proofErr w:type="spellEnd"/>
      <w:r w:rsidRPr="0088497C">
        <w:rPr>
          <w:color w:val="auto"/>
          <w:sz w:val="22"/>
          <w:szCs w:val="22"/>
        </w:rPr>
        <w:t xml:space="preserve"> ar </w:t>
      </w:r>
      <w:proofErr w:type="spellStart"/>
      <w:r w:rsidRPr="0088497C">
        <w:rPr>
          <w:color w:val="auto"/>
          <w:sz w:val="22"/>
          <w:szCs w:val="22"/>
        </w:rPr>
        <w:t>farmakodinaminės</w:t>
      </w:r>
      <w:proofErr w:type="spellEnd"/>
      <w:r w:rsidRPr="0088497C">
        <w:rPr>
          <w:color w:val="auto"/>
          <w:sz w:val="22"/>
          <w:szCs w:val="22"/>
        </w:rPr>
        <w:t xml:space="preserve"> sąveikos nenustatyta </w:t>
      </w:r>
      <w:proofErr w:type="spellStart"/>
      <w:r w:rsidRPr="0088497C">
        <w:rPr>
          <w:color w:val="auto"/>
          <w:sz w:val="22"/>
          <w:szCs w:val="22"/>
        </w:rPr>
        <w:t>rivaroksabano</w:t>
      </w:r>
      <w:proofErr w:type="spellEnd"/>
      <w:r w:rsidRPr="0088497C">
        <w:rPr>
          <w:color w:val="auto"/>
          <w:sz w:val="22"/>
          <w:szCs w:val="22"/>
        </w:rPr>
        <w:t xml:space="preserve"> vartojant kartu su 500 mg </w:t>
      </w:r>
      <w:proofErr w:type="spellStart"/>
      <w:r w:rsidRPr="0088497C">
        <w:rPr>
          <w:color w:val="auto"/>
          <w:sz w:val="22"/>
          <w:szCs w:val="22"/>
        </w:rPr>
        <w:t>acetilsalicilo</w:t>
      </w:r>
      <w:proofErr w:type="spellEnd"/>
      <w:r w:rsidRPr="0088497C">
        <w:rPr>
          <w:color w:val="auto"/>
          <w:sz w:val="22"/>
          <w:szCs w:val="22"/>
        </w:rPr>
        <w:t xml:space="preserve"> rūgštimi. </w:t>
      </w:r>
    </w:p>
    <w:p w14:paraId="5ADC3EA1" w14:textId="77777777" w:rsidR="006F5CC9" w:rsidRPr="0088497C" w:rsidRDefault="006F5CC9" w:rsidP="006F5CC9">
      <w:pPr>
        <w:rPr>
          <w:color w:val="auto"/>
          <w:sz w:val="22"/>
          <w:szCs w:val="22"/>
        </w:rPr>
      </w:pPr>
      <w:r w:rsidRPr="0088497C">
        <w:rPr>
          <w:color w:val="auto"/>
          <w:sz w:val="22"/>
          <w:szCs w:val="22"/>
        </w:rPr>
        <w:t xml:space="preserve">Kartu vartojant </w:t>
      </w:r>
      <w:proofErr w:type="spellStart"/>
      <w:r w:rsidRPr="0088497C">
        <w:rPr>
          <w:color w:val="auto"/>
          <w:sz w:val="22"/>
          <w:szCs w:val="22"/>
        </w:rPr>
        <w:t>klopidogrelio</w:t>
      </w:r>
      <w:proofErr w:type="spellEnd"/>
      <w:r w:rsidRPr="0088497C">
        <w:rPr>
          <w:color w:val="auto"/>
          <w:sz w:val="22"/>
          <w:szCs w:val="22"/>
        </w:rPr>
        <w:t xml:space="preserve"> (300 mg įsotinimo dozė ir po jos 75 mg palaikomoji dozė) nenustatyta jokios </w:t>
      </w:r>
      <w:proofErr w:type="spellStart"/>
      <w:r w:rsidRPr="0088497C">
        <w:rPr>
          <w:color w:val="auto"/>
          <w:sz w:val="22"/>
          <w:szCs w:val="22"/>
        </w:rPr>
        <w:t>farmakokinetinės</w:t>
      </w:r>
      <w:proofErr w:type="spellEnd"/>
      <w:r w:rsidRPr="0088497C">
        <w:rPr>
          <w:color w:val="auto"/>
          <w:sz w:val="22"/>
          <w:szCs w:val="22"/>
        </w:rPr>
        <w:t xml:space="preserve"> sąveikos su </w:t>
      </w:r>
      <w:proofErr w:type="spellStart"/>
      <w:r w:rsidRPr="0088497C">
        <w:rPr>
          <w:color w:val="auto"/>
          <w:sz w:val="22"/>
          <w:szCs w:val="22"/>
        </w:rPr>
        <w:t>rivaroksabanu</w:t>
      </w:r>
      <w:proofErr w:type="spellEnd"/>
      <w:r w:rsidRPr="0088497C">
        <w:rPr>
          <w:color w:val="auto"/>
          <w:sz w:val="22"/>
          <w:szCs w:val="22"/>
        </w:rPr>
        <w:t xml:space="preserve"> (15 mg), tačiau nustatytas reikšmingas kraujavimo laiko pailgėjimas pacientų pogrupiui; tai nekoreliavo su trombocitų </w:t>
      </w:r>
      <w:proofErr w:type="spellStart"/>
      <w:r w:rsidRPr="0088497C">
        <w:rPr>
          <w:color w:val="auto"/>
          <w:sz w:val="22"/>
          <w:szCs w:val="22"/>
        </w:rPr>
        <w:t>agregacija</w:t>
      </w:r>
      <w:proofErr w:type="spellEnd"/>
      <w:r w:rsidRPr="0088497C">
        <w:rPr>
          <w:color w:val="auto"/>
          <w:sz w:val="22"/>
          <w:szCs w:val="22"/>
        </w:rPr>
        <w:t>, P-</w:t>
      </w:r>
      <w:proofErr w:type="spellStart"/>
      <w:r w:rsidRPr="0088497C">
        <w:rPr>
          <w:color w:val="auto"/>
          <w:sz w:val="22"/>
          <w:szCs w:val="22"/>
        </w:rPr>
        <w:t>selektinu</w:t>
      </w:r>
      <w:proofErr w:type="spellEnd"/>
      <w:r w:rsidRPr="0088497C">
        <w:rPr>
          <w:color w:val="auto"/>
          <w:sz w:val="22"/>
          <w:szCs w:val="22"/>
        </w:rPr>
        <w:t xml:space="preserve"> arba </w:t>
      </w:r>
      <w:proofErr w:type="spellStart"/>
      <w:r w:rsidRPr="0088497C">
        <w:rPr>
          <w:color w:val="auto"/>
          <w:sz w:val="22"/>
          <w:szCs w:val="22"/>
        </w:rPr>
        <w:t>GPIIb</w:t>
      </w:r>
      <w:proofErr w:type="spellEnd"/>
      <w:r w:rsidRPr="0088497C">
        <w:rPr>
          <w:color w:val="auto"/>
          <w:sz w:val="22"/>
          <w:szCs w:val="22"/>
        </w:rPr>
        <w:t>/</w:t>
      </w:r>
      <w:proofErr w:type="spellStart"/>
      <w:r w:rsidRPr="0088497C">
        <w:rPr>
          <w:color w:val="auto"/>
          <w:sz w:val="22"/>
          <w:szCs w:val="22"/>
        </w:rPr>
        <w:t>IIIa</w:t>
      </w:r>
      <w:proofErr w:type="spellEnd"/>
      <w:r w:rsidRPr="0088497C">
        <w:rPr>
          <w:color w:val="auto"/>
          <w:sz w:val="22"/>
          <w:szCs w:val="22"/>
        </w:rPr>
        <w:t xml:space="preserve"> receptorių lygiais. </w:t>
      </w:r>
    </w:p>
    <w:p w14:paraId="4E5B95E8" w14:textId="32B7B099" w:rsidR="006F5CC9" w:rsidRPr="0088497C" w:rsidRDefault="006F5CC9" w:rsidP="006F5CC9">
      <w:pPr>
        <w:rPr>
          <w:color w:val="auto"/>
          <w:sz w:val="22"/>
          <w:szCs w:val="22"/>
          <w:u w:val="single"/>
        </w:rPr>
      </w:pPr>
      <w:r w:rsidRPr="0088497C">
        <w:rPr>
          <w:color w:val="auto"/>
          <w:sz w:val="22"/>
          <w:szCs w:val="22"/>
        </w:rPr>
        <w:t>Turi būti imamasi atsargumo priemonių, jeigu pacientams taikomas gydymas nesteroidiniais vaistiniais preparatais nuo uždegimo (NV</w:t>
      </w:r>
      <w:r w:rsidR="00CD65F5">
        <w:rPr>
          <w:color w:val="auto"/>
          <w:sz w:val="22"/>
          <w:szCs w:val="22"/>
        </w:rPr>
        <w:t>P</w:t>
      </w:r>
      <w:r w:rsidRPr="0088497C">
        <w:rPr>
          <w:color w:val="auto"/>
          <w:sz w:val="22"/>
          <w:szCs w:val="22"/>
        </w:rPr>
        <w:t xml:space="preserve">NU) (įskaitant </w:t>
      </w:r>
      <w:proofErr w:type="spellStart"/>
      <w:r w:rsidRPr="0088497C">
        <w:rPr>
          <w:color w:val="auto"/>
          <w:sz w:val="22"/>
          <w:szCs w:val="22"/>
        </w:rPr>
        <w:t>acetilsalicilo</w:t>
      </w:r>
      <w:proofErr w:type="spellEnd"/>
      <w:r w:rsidRPr="0088497C">
        <w:rPr>
          <w:color w:val="auto"/>
          <w:sz w:val="22"/>
          <w:szCs w:val="22"/>
        </w:rPr>
        <w:t xml:space="preserve"> rūgštį) kartu su trombocitų </w:t>
      </w:r>
      <w:proofErr w:type="spellStart"/>
      <w:r w:rsidRPr="0088497C">
        <w:rPr>
          <w:color w:val="auto"/>
          <w:sz w:val="22"/>
          <w:szCs w:val="22"/>
        </w:rPr>
        <w:t>agregacijos</w:t>
      </w:r>
      <w:proofErr w:type="spellEnd"/>
      <w:r w:rsidRPr="0088497C">
        <w:rPr>
          <w:color w:val="auto"/>
          <w:sz w:val="22"/>
          <w:szCs w:val="22"/>
        </w:rPr>
        <w:t xml:space="preserve"> inhibitoriais, nes šie vaistiniai preparatai paprastai didina kraujavimo riziką (žr. 4.4 skyrių). </w:t>
      </w:r>
    </w:p>
    <w:p w14:paraId="2A92C2F1" w14:textId="77777777" w:rsidR="006F5CC9" w:rsidRPr="0088497C" w:rsidRDefault="006F5CC9" w:rsidP="006F5CC9">
      <w:pPr>
        <w:rPr>
          <w:color w:val="auto"/>
          <w:sz w:val="22"/>
          <w:szCs w:val="22"/>
          <w:u w:val="single"/>
        </w:rPr>
      </w:pPr>
    </w:p>
    <w:p w14:paraId="5B4D7356" w14:textId="77777777" w:rsidR="006F5CC9" w:rsidRPr="0088497C" w:rsidRDefault="006F5CC9" w:rsidP="006F5CC9">
      <w:pPr>
        <w:rPr>
          <w:color w:val="auto"/>
          <w:sz w:val="22"/>
          <w:szCs w:val="22"/>
          <w:u w:val="single"/>
        </w:rPr>
      </w:pPr>
      <w:r w:rsidRPr="0088497C">
        <w:rPr>
          <w:color w:val="auto"/>
          <w:sz w:val="22"/>
          <w:szCs w:val="22"/>
          <w:u w:val="single"/>
        </w:rPr>
        <w:t>SSRI / SNRI</w:t>
      </w:r>
    </w:p>
    <w:p w14:paraId="454E97A3" w14:textId="77777777" w:rsidR="006F5CC9" w:rsidRPr="0088497C" w:rsidRDefault="006F5CC9" w:rsidP="006F5CC9">
      <w:pPr>
        <w:rPr>
          <w:color w:val="auto"/>
          <w:sz w:val="22"/>
          <w:szCs w:val="22"/>
        </w:rPr>
      </w:pPr>
      <w:r w:rsidRPr="0088497C">
        <w:rPr>
          <w:color w:val="auto"/>
          <w:sz w:val="22"/>
          <w:szCs w:val="22"/>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88497C">
        <w:rPr>
          <w:color w:val="auto"/>
          <w:sz w:val="22"/>
          <w:szCs w:val="22"/>
        </w:rPr>
        <w:t>rivaroksabano</w:t>
      </w:r>
      <w:proofErr w:type="spellEnd"/>
      <w:r w:rsidRPr="0088497C">
        <w:rPr>
          <w:color w:val="auto"/>
          <w:sz w:val="22"/>
          <w:szCs w:val="22"/>
        </w:rPr>
        <w:t xml:space="preserve"> klinikinę programą kartu buvo vartojama minėtų vaistinių preparatų, visose gydymo grupėse nustatyti didesni didžiojo ir ne didžiojo kliniškai reikšmingo kraujavimo dažnio rodikliai.</w:t>
      </w:r>
    </w:p>
    <w:p w14:paraId="731C298B" w14:textId="77777777" w:rsidR="006F5CC9" w:rsidRPr="0088497C" w:rsidRDefault="006F5CC9" w:rsidP="006F5CC9">
      <w:pPr>
        <w:rPr>
          <w:color w:val="auto"/>
          <w:sz w:val="22"/>
          <w:szCs w:val="22"/>
          <w:u w:val="single"/>
        </w:rPr>
      </w:pPr>
    </w:p>
    <w:p w14:paraId="1A72B7D4" w14:textId="77777777" w:rsidR="006F5CC9" w:rsidRPr="0088497C" w:rsidRDefault="006F5CC9" w:rsidP="006F5CC9">
      <w:pPr>
        <w:rPr>
          <w:color w:val="auto"/>
          <w:sz w:val="22"/>
          <w:szCs w:val="22"/>
        </w:rPr>
      </w:pPr>
      <w:r w:rsidRPr="0088497C">
        <w:rPr>
          <w:color w:val="auto"/>
          <w:sz w:val="22"/>
          <w:szCs w:val="22"/>
          <w:u w:val="single"/>
        </w:rPr>
        <w:t xml:space="preserve">Varfarinas </w:t>
      </w:r>
    </w:p>
    <w:p w14:paraId="3E02FD15" w14:textId="6909D552" w:rsidR="006F5CC9" w:rsidRPr="0088497C" w:rsidRDefault="006F5CC9" w:rsidP="006F5CC9">
      <w:pPr>
        <w:rPr>
          <w:color w:val="auto"/>
          <w:sz w:val="22"/>
          <w:szCs w:val="22"/>
        </w:rPr>
      </w:pPr>
      <w:r w:rsidRPr="0088497C">
        <w:rPr>
          <w:color w:val="auto"/>
          <w:sz w:val="22"/>
          <w:szCs w:val="22"/>
        </w:rPr>
        <w:t>Keičiant gydymą vitamino K antagonistu varfarinu (</w:t>
      </w:r>
      <w:r w:rsidR="00040E50">
        <w:rPr>
          <w:color w:val="auto"/>
          <w:sz w:val="22"/>
          <w:szCs w:val="22"/>
        </w:rPr>
        <w:t>TNS</w:t>
      </w:r>
      <w:r w:rsidRPr="0088497C">
        <w:rPr>
          <w:color w:val="auto"/>
          <w:sz w:val="22"/>
          <w:szCs w:val="22"/>
        </w:rPr>
        <w:t xml:space="preserve"> nuo 2,0 iki 3,0) į gydymą </w:t>
      </w:r>
      <w:proofErr w:type="spellStart"/>
      <w:r w:rsidRPr="0088497C">
        <w:rPr>
          <w:color w:val="auto"/>
          <w:sz w:val="22"/>
          <w:szCs w:val="22"/>
        </w:rPr>
        <w:t>rivaroksabanu</w:t>
      </w:r>
      <w:proofErr w:type="spellEnd"/>
      <w:r w:rsidRPr="0088497C">
        <w:rPr>
          <w:color w:val="auto"/>
          <w:sz w:val="22"/>
          <w:szCs w:val="22"/>
        </w:rPr>
        <w:t xml:space="preserve"> (20 mg) arba gydymą </w:t>
      </w:r>
      <w:proofErr w:type="spellStart"/>
      <w:r w:rsidRPr="0088497C">
        <w:rPr>
          <w:color w:val="auto"/>
          <w:sz w:val="22"/>
          <w:szCs w:val="22"/>
        </w:rPr>
        <w:t>rivaroksabanu</w:t>
      </w:r>
      <w:proofErr w:type="spellEnd"/>
      <w:r w:rsidRPr="0088497C">
        <w:rPr>
          <w:color w:val="auto"/>
          <w:sz w:val="22"/>
          <w:szCs w:val="22"/>
        </w:rPr>
        <w:t xml:space="preserve"> (20 mg) į gydymą varfarinu (</w:t>
      </w:r>
      <w:r w:rsidR="00040E50">
        <w:rPr>
          <w:color w:val="auto"/>
          <w:sz w:val="22"/>
          <w:szCs w:val="22"/>
        </w:rPr>
        <w:t>TNS</w:t>
      </w:r>
      <w:r w:rsidRPr="0088497C">
        <w:rPr>
          <w:color w:val="auto"/>
          <w:sz w:val="22"/>
          <w:szCs w:val="22"/>
        </w:rPr>
        <w:t xml:space="preserve"> nuo 2,0 iki 3,0), </w:t>
      </w:r>
      <w:proofErr w:type="spellStart"/>
      <w:r w:rsidRPr="0088497C">
        <w:rPr>
          <w:color w:val="auto"/>
          <w:sz w:val="22"/>
          <w:szCs w:val="22"/>
        </w:rPr>
        <w:t>protrombino</w:t>
      </w:r>
      <w:proofErr w:type="spellEnd"/>
      <w:r w:rsidRPr="0088497C">
        <w:rPr>
          <w:color w:val="auto"/>
          <w:sz w:val="22"/>
          <w:szCs w:val="22"/>
        </w:rPr>
        <w:t xml:space="preserve"> laikas/</w:t>
      </w:r>
      <w:r w:rsidR="00040E50">
        <w:rPr>
          <w:color w:val="auto"/>
          <w:sz w:val="22"/>
          <w:szCs w:val="22"/>
        </w:rPr>
        <w:t>TNS</w:t>
      </w:r>
      <w:r w:rsidR="00040E50" w:rsidRPr="0088497C" w:rsidDel="00040E50">
        <w:rPr>
          <w:color w:val="auto"/>
          <w:sz w:val="22"/>
          <w:szCs w:val="22"/>
        </w:rPr>
        <w:t xml:space="preserve"> </w:t>
      </w:r>
      <w:r w:rsidRPr="0088497C">
        <w:rPr>
          <w:color w:val="auto"/>
          <w:sz w:val="22"/>
          <w:szCs w:val="22"/>
        </w:rPr>
        <w:t>(</w:t>
      </w:r>
      <w:proofErr w:type="spellStart"/>
      <w:r w:rsidRPr="00BF5A2C">
        <w:rPr>
          <w:i/>
          <w:iCs/>
          <w:color w:val="auto"/>
          <w:sz w:val="22"/>
          <w:szCs w:val="22"/>
        </w:rPr>
        <w:t>Neoplastin</w:t>
      </w:r>
      <w:proofErr w:type="spellEnd"/>
      <w:r w:rsidRPr="0088497C">
        <w:rPr>
          <w:color w:val="auto"/>
          <w:sz w:val="22"/>
          <w:szCs w:val="22"/>
        </w:rPr>
        <w:t xml:space="preserve">) padidėjo daugiau nei iki suminės reikšmės (atskirais atvejais </w:t>
      </w:r>
      <w:proofErr w:type="spellStart"/>
      <w:r w:rsidR="00040E50">
        <w:rPr>
          <w:color w:val="auto"/>
          <w:sz w:val="22"/>
          <w:szCs w:val="22"/>
        </w:rPr>
        <w:t>TNS</w:t>
      </w:r>
      <w:r w:rsidRPr="0088497C">
        <w:rPr>
          <w:color w:val="auto"/>
          <w:sz w:val="22"/>
          <w:szCs w:val="22"/>
        </w:rPr>
        <w:t>reikšmė</w:t>
      </w:r>
      <w:proofErr w:type="spellEnd"/>
      <w:r w:rsidRPr="0088497C">
        <w:rPr>
          <w:color w:val="auto"/>
          <w:sz w:val="22"/>
          <w:szCs w:val="22"/>
        </w:rPr>
        <w:t xml:space="preserve"> gali būti išmatuota iki 12), tuo tarpu kai poveikis DATL, </w:t>
      </w:r>
      <w:proofErr w:type="spellStart"/>
      <w:r w:rsidRPr="0088497C">
        <w:rPr>
          <w:color w:val="auto"/>
          <w:sz w:val="22"/>
          <w:szCs w:val="22"/>
        </w:rPr>
        <w:t>Xa</w:t>
      </w:r>
      <w:proofErr w:type="spellEnd"/>
      <w:r w:rsidRPr="0088497C">
        <w:rPr>
          <w:color w:val="auto"/>
          <w:sz w:val="22"/>
          <w:szCs w:val="22"/>
        </w:rPr>
        <w:t xml:space="preserve"> faktoriaus aktyvumo slopinimui ir endogeninio trombino potencialui (ETP) buvo suminis. </w:t>
      </w:r>
    </w:p>
    <w:p w14:paraId="13B3E9E5" w14:textId="3949A8BF" w:rsidR="006F5CC9" w:rsidRPr="0088497C" w:rsidRDefault="006F5CC9" w:rsidP="006F5CC9">
      <w:pPr>
        <w:rPr>
          <w:color w:val="auto"/>
          <w:sz w:val="22"/>
          <w:szCs w:val="22"/>
        </w:rPr>
      </w:pPr>
      <w:r w:rsidRPr="0088497C">
        <w:rPr>
          <w:color w:val="auto"/>
          <w:sz w:val="22"/>
          <w:szCs w:val="22"/>
        </w:rPr>
        <w:t xml:space="preserve">Norint ištirti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farmakodinaminį</w:t>
      </w:r>
      <w:proofErr w:type="spellEnd"/>
      <w:r w:rsidRPr="0088497C">
        <w:rPr>
          <w:color w:val="auto"/>
          <w:sz w:val="22"/>
          <w:szCs w:val="22"/>
        </w:rPr>
        <w:t xml:space="preserve"> poveikį gydymo keitimo metu, galima atlikti </w:t>
      </w:r>
      <w:proofErr w:type="spellStart"/>
      <w:r w:rsidRPr="0088497C">
        <w:rPr>
          <w:color w:val="auto"/>
          <w:sz w:val="22"/>
          <w:szCs w:val="22"/>
        </w:rPr>
        <w:t>antifaktoriaus</w:t>
      </w:r>
      <w:proofErr w:type="spellEnd"/>
      <w:r w:rsidRPr="0088497C">
        <w:rPr>
          <w:color w:val="auto"/>
          <w:sz w:val="22"/>
          <w:szCs w:val="22"/>
        </w:rPr>
        <w:t xml:space="preserve"> </w:t>
      </w:r>
      <w:proofErr w:type="spellStart"/>
      <w:r w:rsidRPr="0088497C">
        <w:rPr>
          <w:color w:val="auto"/>
          <w:sz w:val="22"/>
          <w:szCs w:val="22"/>
        </w:rPr>
        <w:t>Xa</w:t>
      </w:r>
      <w:proofErr w:type="spellEnd"/>
      <w:r w:rsidRPr="0088497C">
        <w:rPr>
          <w:color w:val="auto"/>
          <w:sz w:val="22"/>
          <w:szCs w:val="22"/>
        </w:rPr>
        <w:t xml:space="preserve"> aktyvumo, </w:t>
      </w:r>
      <w:proofErr w:type="spellStart"/>
      <w:r w:rsidRPr="0088497C">
        <w:rPr>
          <w:color w:val="auto"/>
          <w:sz w:val="22"/>
          <w:szCs w:val="22"/>
        </w:rPr>
        <w:t>PiCT</w:t>
      </w:r>
      <w:proofErr w:type="spellEnd"/>
      <w:r w:rsidRPr="0088497C">
        <w:rPr>
          <w:color w:val="auto"/>
          <w:sz w:val="22"/>
          <w:szCs w:val="22"/>
        </w:rPr>
        <w:t xml:space="preserve"> ir </w:t>
      </w:r>
      <w:proofErr w:type="spellStart"/>
      <w:r w:rsidRPr="00BF5A2C">
        <w:rPr>
          <w:i/>
          <w:iCs/>
          <w:color w:val="auto"/>
          <w:sz w:val="22"/>
          <w:szCs w:val="22"/>
        </w:rPr>
        <w:t>Heptest</w:t>
      </w:r>
      <w:proofErr w:type="spellEnd"/>
      <w:r w:rsidRPr="0088497C">
        <w:rPr>
          <w:color w:val="auto"/>
          <w:sz w:val="22"/>
          <w:szCs w:val="22"/>
        </w:rPr>
        <w:t xml:space="preserve"> tyrimus, kadangi varfarinas šių tyrimų </w:t>
      </w:r>
      <w:r w:rsidR="009E37D5">
        <w:rPr>
          <w:color w:val="auto"/>
          <w:sz w:val="22"/>
          <w:szCs w:val="22"/>
        </w:rPr>
        <w:t>neveikia</w:t>
      </w:r>
      <w:r w:rsidRPr="0088497C">
        <w:rPr>
          <w:color w:val="auto"/>
          <w:sz w:val="22"/>
          <w:szCs w:val="22"/>
        </w:rPr>
        <w:t xml:space="preserve">. Ketvirtą parą po paskutinės varfarino dozės pavartojimo visi tyrimai (įskaitant </w:t>
      </w:r>
      <w:proofErr w:type="spellStart"/>
      <w:r w:rsidRPr="0088497C">
        <w:rPr>
          <w:color w:val="auto"/>
          <w:sz w:val="22"/>
          <w:szCs w:val="22"/>
        </w:rPr>
        <w:t>protrombino</w:t>
      </w:r>
      <w:proofErr w:type="spellEnd"/>
      <w:r w:rsidRPr="0088497C">
        <w:rPr>
          <w:color w:val="auto"/>
          <w:sz w:val="22"/>
          <w:szCs w:val="22"/>
        </w:rPr>
        <w:t xml:space="preserve"> laiką, DATL, </w:t>
      </w:r>
      <w:proofErr w:type="spellStart"/>
      <w:r w:rsidRPr="0088497C">
        <w:rPr>
          <w:color w:val="auto"/>
          <w:sz w:val="22"/>
          <w:szCs w:val="22"/>
        </w:rPr>
        <w:t>Xa</w:t>
      </w:r>
      <w:proofErr w:type="spellEnd"/>
      <w:r w:rsidRPr="0088497C">
        <w:rPr>
          <w:color w:val="auto"/>
          <w:sz w:val="22"/>
          <w:szCs w:val="22"/>
        </w:rPr>
        <w:t xml:space="preserve"> faktoriaus aktyvumo slopinimą ir ETP) rodė tik </w:t>
      </w:r>
      <w:proofErr w:type="spellStart"/>
      <w:r w:rsidRPr="0088497C">
        <w:rPr>
          <w:color w:val="auto"/>
          <w:sz w:val="22"/>
          <w:szCs w:val="22"/>
        </w:rPr>
        <w:t>rivaroksabano</w:t>
      </w:r>
      <w:proofErr w:type="spellEnd"/>
      <w:r w:rsidRPr="0088497C">
        <w:rPr>
          <w:color w:val="auto"/>
          <w:sz w:val="22"/>
          <w:szCs w:val="22"/>
        </w:rPr>
        <w:t xml:space="preserve"> poveikį. </w:t>
      </w:r>
    </w:p>
    <w:p w14:paraId="7820B2CE" w14:textId="464905DF" w:rsidR="006F5CC9" w:rsidRPr="0088497C" w:rsidRDefault="006F5CC9" w:rsidP="006F5CC9">
      <w:pPr>
        <w:rPr>
          <w:color w:val="auto"/>
          <w:sz w:val="22"/>
          <w:szCs w:val="22"/>
        </w:rPr>
      </w:pPr>
      <w:r w:rsidRPr="0088497C">
        <w:rPr>
          <w:color w:val="auto"/>
          <w:sz w:val="22"/>
          <w:szCs w:val="22"/>
        </w:rPr>
        <w:t xml:space="preserve">Norint ištirti varfarino </w:t>
      </w:r>
      <w:proofErr w:type="spellStart"/>
      <w:r w:rsidRPr="0088497C">
        <w:rPr>
          <w:color w:val="auto"/>
          <w:sz w:val="22"/>
          <w:szCs w:val="22"/>
        </w:rPr>
        <w:t>farmakodinaminį</w:t>
      </w:r>
      <w:proofErr w:type="spellEnd"/>
      <w:r w:rsidRPr="0088497C">
        <w:rPr>
          <w:color w:val="auto"/>
          <w:sz w:val="22"/>
          <w:szCs w:val="22"/>
        </w:rPr>
        <w:t xml:space="preserve"> poveikį gydymo keitimo metu, galima atlikti TNS tyrimą, </w:t>
      </w:r>
      <w:proofErr w:type="spellStart"/>
      <w:r w:rsidRPr="0088497C">
        <w:rPr>
          <w:color w:val="auto"/>
          <w:sz w:val="22"/>
          <w:szCs w:val="22"/>
        </w:rPr>
        <w:t>rivaroksabano</w:t>
      </w:r>
      <w:proofErr w:type="spellEnd"/>
      <w:r w:rsidRPr="0088497C">
        <w:rPr>
          <w:color w:val="auto"/>
          <w:sz w:val="22"/>
          <w:szCs w:val="22"/>
        </w:rPr>
        <w:t xml:space="preserve"> koncentracijai esant žemiausiame taške (</w:t>
      </w:r>
      <w:proofErr w:type="spellStart"/>
      <w:r w:rsidRPr="0088497C">
        <w:rPr>
          <w:color w:val="auto"/>
          <w:sz w:val="22"/>
          <w:szCs w:val="22"/>
        </w:rPr>
        <w:t>C</w:t>
      </w:r>
      <w:r w:rsidRPr="0088497C">
        <w:rPr>
          <w:color w:val="auto"/>
          <w:sz w:val="22"/>
          <w:szCs w:val="22"/>
          <w:vertAlign w:val="subscript"/>
        </w:rPr>
        <w:t>trough</w:t>
      </w:r>
      <w:proofErr w:type="spellEnd"/>
      <w:r w:rsidRPr="0088497C">
        <w:rPr>
          <w:color w:val="auto"/>
          <w:sz w:val="22"/>
          <w:szCs w:val="22"/>
        </w:rPr>
        <w:t xml:space="preserve">) (praėjus 24 valandoms po paskutinio </w:t>
      </w:r>
      <w:proofErr w:type="spellStart"/>
      <w:r w:rsidRPr="0088497C">
        <w:rPr>
          <w:color w:val="auto"/>
          <w:sz w:val="22"/>
          <w:szCs w:val="22"/>
        </w:rPr>
        <w:t>rivaroksabano</w:t>
      </w:r>
      <w:proofErr w:type="spellEnd"/>
      <w:r w:rsidRPr="0088497C">
        <w:rPr>
          <w:color w:val="auto"/>
          <w:sz w:val="22"/>
          <w:szCs w:val="22"/>
        </w:rPr>
        <w:t xml:space="preserve"> pavartojimo), nes šiuo laiku tyrimas bus mažiausiai paveiktas </w:t>
      </w:r>
      <w:proofErr w:type="spellStart"/>
      <w:r w:rsidRPr="0088497C">
        <w:rPr>
          <w:color w:val="auto"/>
          <w:sz w:val="22"/>
          <w:szCs w:val="22"/>
        </w:rPr>
        <w:t>rivaroksabano</w:t>
      </w:r>
      <w:proofErr w:type="spellEnd"/>
      <w:r w:rsidRPr="0088497C">
        <w:rPr>
          <w:color w:val="auto"/>
          <w:sz w:val="22"/>
          <w:szCs w:val="22"/>
        </w:rPr>
        <w:t xml:space="preserve">. </w:t>
      </w:r>
    </w:p>
    <w:p w14:paraId="19788705" w14:textId="77777777" w:rsidR="006F5CC9" w:rsidRPr="0088497C" w:rsidRDefault="006F5CC9" w:rsidP="006F5CC9">
      <w:pPr>
        <w:rPr>
          <w:color w:val="auto"/>
          <w:sz w:val="22"/>
          <w:szCs w:val="22"/>
          <w:u w:val="single"/>
        </w:rPr>
      </w:pPr>
      <w:proofErr w:type="spellStart"/>
      <w:r w:rsidRPr="0088497C">
        <w:rPr>
          <w:color w:val="auto"/>
          <w:sz w:val="22"/>
          <w:szCs w:val="22"/>
        </w:rPr>
        <w:t>Farmakokinetinės</w:t>
      </w:r>
      <w:proofErr w:type="spellEnd"/>
      <w:r w:rsidRPr="0088497C">
        <w:rPr>
          <w:color w:val="auto"/>
          <w:sz w:val="22"/>
          <w:szCs w:val="22"/>
        </w:rPr>
        <w:t xml:space="preserve"> varfarino sąveikos su </w:t>
      </w:r>
      <w:proofErr w:type="spellStart"/>
      <w:r w:rsidRPr="0088497C">
        <w:rPr>
          <w:color w:val="auto"/>
          <w:sz w:val="22"/>
          <w:szCs w:val="22"/>
        </w:rPr>
        <w:t>rivaroksabanu</w:t>
      </w:r>
      <w:proofErr w:type="spellEnd"/>
      <w:r w:rsidRPr="0088497C">
        <w:rPr>
          <w:color w:val="auto"/>
          <w:sz w:val="22"/>
          <w:szCs w:val="22"/>
        </w:rPr>
        <w:t xml:space="preserve"> nenustatyta. </w:t>
      </w:r>
    </w:p>
    <w:p w14:paraId="3FE079CC" w14:textId="77777777" w:rsidR="006F5CC9" w:rsidRPr="0088497C" w:rsidRDefault="006F5CC9" w:rsidP="006F5CC9">
      <w:pPr>
        <w:rPr>
          <w:color w:val="auto"/>
          <w:sz w:val="22"/>
          <w:szCs w:val="22"/>
          <w:u w:val="single"/>
        </w:rPr>
      </w:pPr>
    </w:p>
    <w:p w14:paraId="21AD5CAE" w14:textId="77777777" w:rsidR="006F5CC9" w:rsidRPr="0088497C" w:rsidRDefault="006F5CC9" w:rsidP="006F5CC9">
      <w:pPr>
        <w:rPr>
          <w:color w:val="auto"/>
          <w:sz w:val="22"/>
          <w:szCs w:val="22"/>
        </w:rPr>
      </w:pPr>
      <w:r w:rsidRPr="0088497C">
        <w:rPr>
          <w:color w:val="auto"/>
          <w:sz w:val="22"/>
          <w:szCs w:val="22"/>
          <w:u w:val="single"/>
        </w:rPr>
        <w:t xml:space="preserve">CYP3A4 </w:t>
      </w:r>
      <w:proofErr w:type="spellStart"/>
      <w:r w:rsidRPr="0088497C">
        <w:rPr>
          <w:color w:val="auto"/>
          <w:sz w:val="22"/>
          <w:szCs w:val="22"/>
          <w:u w:val="single"/>
        </w:rPr>
        <w:t>induktoriai</w:t>
      </w:r>
      <w:proofErr w:type="spellEnd"/>
      <w:r w:rsidRPr="0088497C">
        <w:rPr>
          <w:color w:val="auto"/>
          <w:sz w:val="22"/>
          <w:szCs w:val="22"/>
          <w:u w:val="single"/>
        </w:rPr>
        <w:t xml:space="preserve"> </w:t>
      </w:r>
    </w:p>
    <w:p w14:paraId="12C94353" w14:textId="512AEB95" w:rsidR="006F5CC9" w:rsidRPr="0088497C" w:rsidRDefault="006F5CC9" w:rsidP="006F5CC9">
      <w:pPr>
        <w:rPr>
          <w:color w:val="auto"/>
          <w:sz w:val="22"/>
          <w:szCs w:val="22"/>
          <w:u w:val="single"/>
        </w:rPr>
      </w:pPr>
      <w:proofErr w:type="spellStart"/>
      <w:r w:rsidRPr="0088497C">
        <w:rPr>
          <w:color w:val="auto"/>
          <w:sz w:val="22"/>
          <w:szCs w:val="22"/>
        </w:rPr>
        <w:t>Rivaroksabano</w:t>
      </w:r>
      <w:proofErr w:type="spellEnd"/>
      <w:r w:rsidRPr="0088497C">
        <w:rPr>
          <w:color w:val="auto"/>
          <w:sz w:val="22"/>
          <w:szCs w:val="22"/>
        </w:rPr>
        <w:t xml:space="preserve"> vartojant kartu su stipriu CYP3A4 </w:t>
      </w:r>
      <w:proofErr w:type="spellStart"/>
      <w:r w:rsidRPr="0088497C">
        <w:rPr>
          <w:color w:val="auto"/>
          <w:sz w:val="22"/>
          <w:szCs w:val="22"/>
        </w:rPr>
        <w:t>induktoriumi</w:t>
      </w:r>
      <w:proofErr w:type="spellEnd"/>
      <w:r w:rsidRPr="0088497C">
        <w:rPr>
          <w:color w:val="auto"/>
          <w:sz w:val="22"/>
          <w:szCs w:val="22"/>
        </w:rPr>
        <w:t xml:space="preserve"> </w:t>
      </w:r>
      <w:proofErr w:type="spellStart"/>
      <w:r w:rsidRPr="0088497C">
        <w:rPr>
          <w:color w:val="auto"/>
          <w:sz w:val="22"/>
          <w:szCs w:val="22"/>
        </w:rPr>
        <w:t>rifampicinu</w:t>
      </w:r>
      <w:proofErr w:type="spellEnd"/>
      <w:r w:rsidRPr="0088497C">
        <w:rPr>
          <w:color w:val="auto"/>
          <w:sz w:val="22"/>
          <w:szCs w:val="22"/>
        </w:rPr>
        <w:t xml:space="preserve">, nustatytas maždaug 50 % vidutinio </w:t>
      </w:r>
      <w:proofErr w:type="spellStart"/>
      <w:r w:rsidRPr="0088497C">
        <w:rPr>
          <w:color w:val="auto"/>
          <w:sz w:val="22"/>
          <w:szCs w:val="22"/>
        </w:rPr>
        <w:t>rivaroksabano</w:t>
      </w:r>
      <w:proofErr w:type="spellEnd"/>
      <w:r w:rsidRPr="0088497C">
        <w:rPr>
          <w:color w:val="auto"/>
          <w:sz w:val="22"/>
          <w:szCs w:val="22"/>
        </w:rPr>
        <w:t xml:space="preserve"> AUC sumažėjimas ir kartu – </w:t>
      </w:r>
      <w:proofErr w:type="spellStart"/>
      <w:r w:rsidRPr="0088497C">
        <w:rPr>
          <w:color w:val="auto"/>
          <w:sz w:val="22"/>
          <w:szCs w:val="22"/>
        </w:rPr>
        <w:t>farmakodinamini</w:t>
      </w:r>
      <w:r w:rsidR="002E2F16">
        <w:rPr>
          <w:color w:val="auto"/>
          <w:sz w:val="22"/>
          <w:szCs w:val="22"/>
        </w:rPr>
        <w:t>ų</w:t>
      </w:r>
      <w:proofErr w:type="spellEnd"/>
      <w:r w:rsidRPr="0088497C">
        <w:rPr>
          <w:color w:val="auto"/>
          <w:sz w:val="22"/>
          <w:szCs w:val="22"/>
        </w:rPr>
        <w:t xml:space="preserve"> poveiki</w:t>
      </w:r>
      <w:r w:rsidR="002E2F16">
        <w:rPr>
          <w:color w:val="auto"/>
          <w:sz w:val="22"/>
          <w:szCs w:val="22"/>
        </w:rPr>
        <w:t>ų</w:t>
      </w:r>
      <w:r w:rsidRPr="0088497C">
        <w:rPr>
          <w:color w:val="auto"/>
          <w:sz w:val="22"/>
          <w:szCs w:val="22"/>
        </w:rPr>
        <w:t xml:space="preserve"> sumažėjimas. </w:t>
      </w:r>
      <w:proofErr w:type="spellStart"/>
      <w:r w:rsidRPr="0088497C">
        <w:rPr>
          <w:color w:val="auto"/>
          <w:sz w:val="22"/>
          <w:szCs w:val="22"/>
        </w:rPr>
        <w:t>Rivaroksabano</w:t>
      </w:r>
      <w:proofErr w:type="spellEnd"/>
      <w:r w:rsidRPr="0088497C">
        <w:rPr>
          <w:color w:val="auto"/>
          <w:sz w:val="22"/>
          <w:szCs w:val="22"/>
        </w:rPr>
        <w:t xml:space="preserve"> vartojant kartu su kitais stipriais CYP3A4 </w:t>
      </w:r>
      <w:proofErr w:type="spellStart"/>
      <w:r w:rsidRPr="0088497C">
        <w:rPr>
          <w:color w:val="auto"/>
          <w:sz w:val="22"/>
          <w:szCs w:val="22"/>
        </w:rPr>
        <w:t>induktoriais</w:t>
      </w:r>
      <w:proofErr w:type="spellEnd"/>
      <w:r w:rsidRPr="0088497C">
        <w:rPr>
          <w:color w:val="auto"/>
          <w:sz w:val="22"/>
          <w:szCs w:val="22"/>
        </w:rPr>
        <w:t xml:space="preserve"> (pvz., </w:t>
      </w:r>
      <w:proofErr w:type="spellStart"/>
      <w:r w:rsidRPr="0088497C">
        <w:rPr>
          <w:color w:val="auto"/>
          <w:sz w:val="22"/>
          <w:szCs w:val="22"/>
        </w:rPr>
        <w:t>fenitoinu</w:t>
      </w:r>
      <w:proofErr w:type="spellEnd"/>
      <w:r w:rsidRPr="0088497C">
        <w:rPr>
          <w:color w:val="auto"/>
          <w:sz w:val="22"/>
          <w:szCs w:val="22"/>
        </w:rPr>
        <w:t xml:space="preserve">, </w:t>
      </w:r>
      <w:proofErr w:type="spellStart"/>
      <w:r w:rsidRPr="0088497C">
        <w:rPr>
          <w:color w:val="auto"/>
          <w:sz w:val="22"/>
          <w:szCs w:val="22"/>
        </w:rPr>
        <w:t>karbamazepinu</w:t>
      </w:r>
      <w:proofErr w:type="spellEnd"/>
      <w:r w:rsidRPr="0088497C">
        <w:rPr>
          <w:color w:val="auto"/>
          <w:sz w:val="22"/>
          <w:szCs w:val="22"/>
        </w:rPr>
        <w:t xml:space="preserve">, </w:t>
      </w:r>
      <w:proofErr w:type="spellStart"/>
      <w:r w:rsidRPr="0088497C">
        <w:rPr>
          <w:color w:val="auto"/>
          <w:sz w:val="22"/>
          <w:szCs w:val="22"/>
        </w:rPr>
        <w:t>fenobarbitaliu</w:t>
      </w:r>
      <w:proofErr w:type="spellEnd"/>
      <w:r w:rsidRPr="0088497C">
        <w:rPr>
          <w:color w:val="auto"/>
          <w:sz w:val="22"/>
          <w:szCs w:val="22"/>
        </w:rPr>
        <w:t xml:space="preserve"> arba jonažolių </w:t>
      </w:r>
      <w:r w:rsidRPr="0088497C">
        <w:rPr>
          <w:i/>
          <w:iCs/>
          <w:color w:val="auto"/>
          <w:sz w:val="22"/>
          <w:szCs w:val="22"/>
        </w:rPr>
        <w:t>[</w:t>
      </w:r>
      <w:proofErr w:type="spellStart"/>
      <w:r w:rsidRPr="0088497C">
        <w:rPr>
          <w:i/>
          <w:iCs/>
          <w:color w:val="auto"/>
          <w:sz w:val="22"/>
          <w:szCs w:val="22"/>
        </w:rPr>
        <w:t>Hypericum</w:t>
      </w:r>
      <w:proofErr w:type="spellEnd"/>
      <w:r w:rsidRPr="0088497C">
        <w:rPr>
          <w:i/>
          <w:iCs/>
          <w:color w:val="auto"/>
          <w:sz w:val="22"/>
          <w:szCs w:val="22"/>
        </w:rPr>
        <w:t xml:space="preserve"> </w:t>
      </w:r>
      <w:proofErr w:type="spellStart"/>
      <w:r w:rsidRPr="0088497C">
        <w:rPr>
          <w:i/>
          <w:iCs/>
          <w:color w:val="auto"/>
          <w:sz w:val="22"/>
          <w:szCs w:val="22"/>
        </w:rPr>
        <w:t>perforatum</w:t>
      </w:r>
      <w:proofErr w:type="spellEnd"/>
      <w:r w:rsidRPr="0088497C">
        <w:rPr>
          <w:i/>
          <w:iCs/>
          <w:color w:val="auto"/>
          <w:sz w:val="22"/>
          <w:szCs w:val="22"/>
        </w:rPr>
        <w:t xml:space="preserve">] </w:t>
      </w:r>
      <w:r w:rsidRPr="0088497C">
        <w:rPr>
          <w:color w:val="auto"/>
          <w:sz w:val="22"/>
          <w:szCs w:val="22"/>
        </w:rPr>
        <w:t xml:space="preserve">preparatais), gali sumažėti </w:t>
      </w:r>
      <w:proofErr w:type="spellStart"/>
      <w:r w:rsidRPr="0088497C">
        <w:rPr>
          <w:color w:val="auto"/>
          <w:sz w:val="22"/>
          <w:szCs w:val="22"/>
        </w:rPr>
        <w:t>rivaroksabano</w:t>
      </w:r>
      <w:proofErr w:type="spellEnd"/>
      <w:r w:rsidRPr="0088497C">
        <w:rPr>
          <w:color w:val="auto"/>
          <w:sz w:val="22"/>
          <w:szCs w:val="22"/>
        </w:rPr>
        <w:t xml:space="preserve"> koncentracijos plazmoje. Taigi reikia vengti kartu skirti stipriai veikiančių CYP3A4 </w:t>
      </w:r>
      <w:proofErr w:type="spellStart"/>
      <w:r w:rsidRPr="0088497C">
        <w:rPr>
          <w:color w:val="auto"/>
          <w:sz w:val="22"/>
          <w:szCs w:val="22"/>
        </w:rPr>
        <w:t>induktorių</w:t>
      </w:r>
      <w:proofErr w:type="spellEnd"/>
      <w:r w:rsidRPr="0088497C">
        <w:rPr>
          <w:color w:val="auto"/>
          <w:sz w:val="22"/>
          <w:szCs w:val="22"/>
        </w:rPr>
        <w:t xml:space="preserve">, nebent pacientas yra atidžiai stebimas dėl trombozės požymių ir simptomų. </w:t>
      </w:r>
    </w:p>
    <w:p w14:paraId="4E287EE6" w14:textId="77777777" w:rsidR="006F5CC9" w:rsidRPr="0088497C" w:rsidRDefault="006F5CC9" w:rsidP="006F5CC9">
      <w:pPr>
        <w:rPr>
          <w:color w:val="auto"/>
          <w:sz w:val="22"/>
          <w:szCs w:val="22"/>
          <w:u w:val="single"/>
        </w:rPr>
      </w:pPr>
    </w:p>
    <w:p w14:paraId="02991CCB" w14:textId="77777777" w:rsidR="006F5CC9" w:rsidRPr="0088497C" w:rsidRDefault="006F5CC9" w:rsidP="006F5CC9">
      <w:pPr>
        <w:rPr>
          <w:color w:val="auto"/>
          <w:sz w:val="22"/>
          <w:szCs w:val="22"/>
        </w:rPr>
      </w:pPr>
      <w:r w:rsidRPr="0088497C">
        <w:rPr>
          <w:color w:val="auto"/>
          <w:sz w:val="22"/>
          <w:szCs w:val="22"/>
          <w:u w:val="single"/>
        </w:rPr>
        <w:t xml:space="preserve">Kitas kartu skiriamas gydymas </w:t>
      </w:r>
    </w:p>
    <w:p w14:paraId="46F2460D" w14:textId="77777777" w:rsidR="006F5CC9" w:rsidRPr="0088497C" w:rsidRDefault="006F5CC9" w:rsidP="006F5CC9">
      <w:pPr>
        <w:rPr>
          <w:color w:val="auto"/>
          <w:sz w:val="22"/>
          <w:szCs w:val="22"/>
        </w:rPr>
      </w:pPr>
      <w:r w:rsidRPr="0088497C">
        <w:rPr>
          <w:color w:val="auto"/>
          <w:sz w:val="22"/>
          <w:szCs w:val="22"/>
        </w:rPr>
        <w:t xml:space="preserve">Vartojant </w:t>
      </w:r>
      <w:proofErr w:type="spellStart"/>
      <w:r w:rsidRPr="0088497C">
        <w:rPr>
          <w:color w:val="auto"/>
          <w:sz w:val="22"/>
          <w:szCs w:val="22"/>
        </w:rPr>
        <w:t>rivaroksabano</w:t>
      </w:r>
      <w:proofErr w:type="spellEnd"/>
      <w:r w:rsidRPr="0088497C">
        <w:rPr>
          <w:color w:val="auto"/>
          <w:sz w:val="22"/>
          <w:szCs w:val="22"/>
        </w:rPr>
        <w:t xml:space="preserve"> kartu su </w:t>
      </w:r>
      <w:proofErr w:type="spellStart"/>
      <w:r w:rsidRPr="0088497C">
        <w:rPr>
          <w:color w:val="auto"/>
          <w:sz w:val="22"/>
          <w:szCs w:val="22"/>
        </w:rPr>
        <w:t>midazolamu</w:t>
      </w:r>
      <w:proofErr w:type="spellEnd"/>
      <w:r w:rsidRPr="0088497C">
        <w:rPr>
          <w:color w:val="auto"/>
          <w:sz w:val="22"/>
          <w:szCs w:val="22"/>
        </w:rPr>
        <w:t xml:space="preserve"> (CYP3A4 substratu), </w:t>
      </w:r>
      <w:proofErr w:type="spellStart"/>
      <w:r w:rsidRPr="0088497C">
        <w:rPr>
          <w:color w:val="auto"/>
          <w:sz w:val="22"/>
          <w:szCs w:val="22"/>
        </w:rPr>
        <w:t>digoksinu</w:t>
      </w:r>
      <w:proofErr w:type="spellEnd"/>
      <w:r w:rsidRPr="0088497C">
        <w:rPr>
          <w:color w:val="auto"/>
          <w:sz w:val="22"/>
          <w:szCs w:val="22"/>
        </w:rPr>
        <w:t xml:space="preserve"> (P-</w:t>
      </w:r>
      <w:proofErr w:type="spellStart"/>
      <w:r w:rsidRPr="0088497C">
        <w:rPr>
          <w:color w:val="auto"/>
          <w:sz w:val="22"/>
          <w:szCs w:val="22"/>
        </w:rPr>
        <w:t>gp</w:t>
      </w:r>
      <w:proofErr w:type="spellEnd"/>
      <w:r w:rsidRPr="0088497C">
        <w:rPr>
          <w:color w:val="auto"/>
          <w:sz w:val="22"/>
          <w:szCs w:val="22"/>
        </w:rPr>
        <w:t xml:space="preserve"> substratu), </w:t>
      </w:r>
      <w:proofErr w:type="spellStart"/>
      <w:r w:rsidRPr="0088497C">
        <w:rPr>
          <w:color w:val="auto"/>
          <w:sz w:val="22"/>
          <w:szCs w:val="22"/>
        </w:rPr>
        <w:t>atorvastatinu</w:t>
      </w:r>
      <w:proofErr w:type="spellEnd"/>
      <w:r w:rsidRPr="0088497C">
        <w:rPr>
          <w:color w:val="auto"/>
          <w:sz w:val="22"/>
          <w:szCs w:val="22"/>
        </w:rPr>
        <w:t xml:space="preserve"> (CYP3A4 ir P-</w:t>
      </w:r>
      <w:proofErr w:type="spellStart"/>
      <w:r w:rsidRPr="0088497C">
        <w:rPr>
          <w:color w:val="auto"/>
          <w:sz w:val="22"/>
          <w:szCs w:val="22"/>
        </w:rPr>
        <w:t>gp</w:t>
      </w:r>
      <w:proofErr w:type="spellEnd"/>
      <w:r w:rsidRPr="0088497C">
        <w:rPr>
          <w:color w:val="auto"/>
          <w:sz w:val="22"/>
          <w:szCs w:val="22"/>
        </w:rPr>
        <w:t xml:space="preserve"> substratu) arba </w:t>
      </w:r>
      <w:proofErr w:type="spellStart"/>
      <w:r w:rsidRPr="0088497C">
        <w:rPr>
          <w:color w:val="auto"/>
          <w:sz w:val="22"/>
          <w:szCs w:val="22"/>
        </w:rPr>
        <w:t>omeprazolu</w:t>
      </w:r>
      <w:proofErr w:type="spellEnd"/>
      <w:r w:rsidRPr="0088497C">
        <w:rPr>
          <w:color w:val="auto"/>
          <w:sz w:val="22"/>
          <w:szCs w:val="22"/>
        </w:rPr>
        <w:t xml:space="preserve"> (protonų siurblio inhibitoriumi), klinikiniu požiūriu reikšmingos </w:t>
      </w:r>
      <w:proofErr w:type="spellStart"/>
      <w:r w:rsidRPr="0088497C">
        <w:rPr>
          <w:color w:val="auto"/>
          <w:sz w:val="22"/>
          <w:szCs w:val="22"/>
        </w:rPr>
        <w:t>farmakokinetinės</w:t>
      </w:r>
      <w:proofErr w:type="spellEnd"/>
      <w:r w:rsidRPr="0088497C">
        <w:rPr>
          <w:color w:val="auto"/>
          <w:sz w:val="22"/>
          <w:szCs w:val="22"/>
        </w:rPr>
        <w:t xml:space="preserve"> arba </w:t>
      </w:r>
      <w:proofErr w:type="spellStart"/>
      <w:r w:rsidRPr="0088497C">
        <w:rPr>
          <w:color w:val="auto"/>
          <w:sz w:val="22"/>
          <w:szCs w:val="22"/>
        </w:rPr>
        <w:t>farmakodinaminės</w:t>
      </w:r>
      <w:proofErr w:type="spellEnd"/>
      <w:r w:rsidRPr="0088497C">
        <w:rPr>
          <w:color w:val="auto"/>
          <w:sz w:val="22"/>
          <w:szCs w:val="22"/>
        </w:rPr>
        <w:t xml:space="preserve"> sąveikos nenustatyta. </w:t>
      </w:r>
      <w:proofErr w:type="spellStart"/>
      <w:r w:rsidRPr="0088497C">
        <w:rPr>
          <w:color w:val="auto"/>
          <w:sz w:val="22"/>
          <w:szCs w:val="22"/>
        </w:rPr>
        <w:t>Rivaroksabanas</w:t>
      </w:r>
      <w:proofErr w:type="spellEnd"/>
      <w:r w:rsidRPr="0088497C">
        <w:rPr>
          <w:color w:val="auto"/>
          <w:sz w:val="22"/>
          <w:szCs w:val="22"/>
        </w:rPr>
        <w:t xml:space="preserve"> neslopina ir neindukuoja jokių svarbesnių CYP </w:t>
      </w:r>
      <w:proofErr w:type="spellStart"/>
      <w:r w:rsidRPr="0088497C">
        <w:rPr>
          <w:color w:val="auto"/>
          <w:sz w:val="22"/>
          <w:szCs w:val="22"/>
        </w:rPr>
        <w:t>izoformų</w:t>
      </w:r>
      <w:proofErr w:type="spellEnd"/>
      <w:r w:rsidRPr="0088497C">
        <w:rPr>
          <w:color w:val="auto"/>
          <w:sz w:val="22"/>
          <w:szCs w:val="22"/>
        </w:rPr>
        <w:t xml:space="preserve">, tokių kaip CYP3A4. </w:t>
      </w:r>
    </w:p>
    <w:p w14:paraId="5776444E" w14:textId="77777777" w:rsidR="006F5CC9" w:rsidRPr="0088497C" w:rsidRDefault="006F5CC9" w:rsidP="006F5CC9">
      <w:pPr>
        <w:rPr>
          <w:color w:val="auto"/>
          <w:sz w:val="22"/>
          <w:szCs w:val="22"/>
        </w:rPr>
      </w:pPr>
      <w:r w:rsidRPr="0088497C">
        <w:rPr>
          <w:color w:val="auto"/>
          <w:sz w:val="22"/>
          <w:szCs w:val="22"/>
        </w:rPr>
        <w:t>Kliniškai reikšmingos sąveikos su maistu nenustatyta (žr. 4.2 skyrių).</w:t>
      </w:r>
    </w:p>
    <w:p w14:paraId="6F273E2C" w14:textId="77777777" w:rsidR="006F5CC9" w:rsidRPr="0088497C" w:rsidRDefault="006F5CC9" w:rsidP="006F5CC9">
      <w:pPr>
        <w:rPr>
          <w:color w:val="auto"/>
          <w:sz w:val="22"/>
          <w:szCs w:val="22"/>
        </w:rPr>
      </w:pPr>
    </w:p>
    <w:p w14:paraId="4F891605" w14:textId="77777777" w:rsidR="006F5CC9" w:rsidRPr="0088497C" w:rsidRDefault="006F5CC9" w:rsidP="006F5CC9">
      <w:pPr>
        <w:rPr>
          <w:color w:val="auto"/>
          <w:sz w:val="22"/>
          <w:szCs w:val="22"/>
        </w:rPr>
      </w:pPr>
      <w:r w:rsidRPr="0088497C">
        <w:rPr>
          <w:color w:val="auto"/>
          <w:sz w:val="22"/>
          <w:szCs w:val="22"/>
          <w:u w:val="single"/>
        </w:rPr>
        <w:t xml:space="preserve">Laboratoriniai rodmenys </w:t>
      </w:r>
    </w:p>
    <w:p w14:paraId="591E975B" w14:textId="77777777" w:rsidR="006F5CC9" w:rsidRPr="0088497C" w:rsidRDefault="006F5CC9" w:rsidP="006F5CC9">
      <w:pPr>
        <w:rPr>
          <w:b/>
          <w:bCs/>
          <w:color w:val="auto"/>
          <w:sz w:val="22"/>
          <w:szCs w:val="22"/>
        </w:rPr>
      </w:pPr>
      <w:r w:rsidRPr="0088497C">
        <w:rPr>
          <w:color w:val="auto"/>
          <w:sz w:val="22"/>
          <w:szCs w:val="22"/>
        </w:rPr>
        <w:t xml:space="preserve">Būna paveikti krešėjimo parametrai (pvz., </w:t>
      </w:r>
      <w:proofErr w:type="spellStart"/>
      <w:r w:rsidRPr="0088497C">
        <w:rPr>
          <w:color w:val="auto"/>
          <w:sz w:val="22"/>
          <w:szCs w:val="22"/>
        </w:rPr>
        <w:t>protrombino</w:t>
      </w:r>
      <w:proofErr w:type="spellEnd"/>
      <w:r w:rsidRPr="0088497C">
        <w:rPr>
          <w:color w:val="auto"/>
          <w:sz w:val="22"/>
          <w:szCs w:val="22"/>
        </w:rPr>
        <w:t xml:space="preserve"> laikas [PT], dalinis aktyvuotas </w:t>
      </w:r>
      <w:proofErr w:type="spellStart"/>
      <w:r w:rsidRPr="0088497C">
        <w:rPr>
          <w:color w:val="auto"/>
          <w:sz w:val="22"/>
          <w:szCs w:val="22"/>
        </w:rPr>
        <w:t>tromboplastino</w:t>
      </w:r>
      <w:proofErr w:type="spellEnd"/>
      <w:r w:rsidRPr="0088497C">
        <w:rPr>
          <w:color w:val="auto"/>
          <w:sz w:val="22"/>
          <w:szCs w:val="22"/>
        </w:rPr>
        <w:t xml:space="preserve"> laikas [DATL], </w:t>
      </w:r>
      <w:proofErr w:type="spellStart"/>
      <w:r w:rsidRPr="0088497C">
        <w:rPr>
          <w:i/>
          <w:iCs/>
          <w:color w:val="auto"/>
          <w:sz w:val="22"/>
          <w:szCs w:val="22"/>
        </w:rPr>
        <w:t>HepTest</w:t>
      </w:r>
      <w:proofErr w:type="spellEnd"/>
      <w:r w:rsidRPr="0088497C">
        <w:rPr>
          <w:color w:val="auto"/>
          <w:sz w:val="22"/>
          <w:szCs w:val="22"/>
        </w:rPr>
        <w:t xml:space="preserve">), kaip ir galima tikėtis iš </w:t>
      </w:r>
      <w:proofErr w:type="spellStart"/>
      <w:r w:rsidRPr="0088497C">
        <w:rPr>
          <w:color w:val="auto"/>
          <w:sz w:val="22"/>
          <w:szCs w:val="22"/>
        </w:rPr>
        <w:t>rivaroksabano</w:t>
      </w:r>
      <w:proofErr w:type="spellEnd"/>
      <w:r w:rsidRPr="0088497C">
        <w:rPr>
          <w:color w:val="auto"/>
          <w:sz w:val="22"/>
          <w:szCs w:val="22"/>
        </w:rPr>
        <w:t xml:space="preserve"> veikimo mechanizmo (žr. 5.1 skyrių). </w:t>
      </w:r>
    </w:p>
    <w:p w14:paraId="05A15A39" w14:textId="77777777" w:rsidR="006F5CC9" w:rsidRPr="0088497C" w:rsidRDefault="006F5CC9" w:rsidP="006F5CC9">
      <w:pPr>
        <w:ind w:left="567" w:hanging="568"/>
        <w:rPr>
          <w:b/>
          <w:bCs/>
          <w:color w:val="auto"/>
          <w:sz w:val="22"/>
          <w:szCs w:val="22"/>
        </w:rPr>
      </w:pPr>
    </w:p>
    <w:p w14:paraId="1A0F0038" w14:textId="77777777" w:rsidR="006F5CC9" w:rsidRPr="0088497C" w:rsidRDefault="006F5CC9" w:rsidP="006F5CC9">
      <w:pPr>
        <w:ind w:left="567" w:hanging="568"/>
        <w:rPr>
          <w:color w:val="auto"/>
          <w:sz w:val="22"/>
          <w:szCs w:val="22"/>
          <w:u w:val="single"/>
        </w:rPr>
      </w:pPr>
      <w:r w:rsidRPr="0088497C">
        <w:rPr>
          <w:b/>
          <w:bCs/>
          <w:color w:val="auto"/>
          <w:sz w:val="22"/>
          <w:szCs w:val="22"/>
        </w:rPr>
        <w:t>4.6</w:t>
      </w:r>
      <w:r w:rsidRPr="0088497C">
        <w:rPr>
          <w:b/>
          <w:bCs/>
          <w:color w:val="auto"/>
          <w:sz w:val="22"/>
          <w:szCs w:val="22"/>
        </w:rPr>
        <w:tab/>
        <w:t xml:space="preserve">Vaisingumas, nėštumo ir žindymo laikotarpis </w:t>
      </w:r>
    </w:p>
    <w:p w14:paraId="4C883112" w14:textId="77777777" w:rsidR="006F5CC9" w:rsidRPr="0088497C" w:rsidRDefault="006F5CC9" w:rsidP="006F5CC9">
      <w:pPr>
        <w:rPr>
          <w:color w:val="auto"/>
          <w:sz w:val="22"/>
          <w:szCs w:val="22"/>
          <w:u w:val="single"/>
        </w:rPr>
      </w:pPr>
    </w:p>
    <w:p w14:paraId="1FCF5961" w14:textId="77777777" w:rsidR="006F5CC9" w:rsidRPr="0088497C" w:rsidRDefault="006F5CC9" w:rsidP="006F5CC9">
      <w:pPr>
        <w:rPr>
          <w:color w:val="auto"/>
          <w:sz w:val="22"/>
          <w:szCs w:val="22"/>
        </w:rPr>
      </w:pPr>
      <w:r w:rsidRPr="0088497C">
        <w:rPr>
          <w:color w:val="auto"/>
          <w:sz w:val="22"/>
          <w:szCs w:val="22"/>
          <w:u w:val="single"/>
        </w:rPr>
        <w:t xml:space="preserve">Nėštumas </w:t>
      </w:r>
    </w:p>
    <w:p w14:paraId="70A4AFE8" w14:textId="769C9C7A"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saugumas ir veiksmingumas nėščioms moterims </w:t>
      </w:r>
      <w:r w:rsidR="00DD0CA4">
        <w:rPr>
          <w:color w:val="auto"/>
          <w:sz w:val="22"/>
          <w:szCs w:val="22"/>
        </w:rPr>
        <w:t>neištirti</w:t>
      </w:r>
      <w:r w:rsidRPr="0088497C">
        <w:rPr>
          <w:color w:val="auto"/>
          <w:sz w:val="22"/>
          <w:szCs w:val="22"/>
        </w:rPr>
        <w:t xml:space="preserve">. Su gyvūnais atlikti tyrimai parodė toksinį poveikį reprodukcijai (žr. 5.3 skyrių). Dėl galimo toksinio poveikio reprodukcijai, būdingos kraujavimo rizikos ir </w:t>
      </w:r>
      <w:proofErr w:type="spellStart"/>
      <w:r w:rsidRPr="0088497C">
        <w:rPr>
          <w:color w:val="auto"/>
          <w:sz w:val="22"/>
          <w:szCs w:val="22"/>
        </w:rPr>
        <w:t>rivaroksabano</w:t>
      </w:r>
      <w:proofErr w:type="spellEnd"/>
      <w:r w:rsidRPr="0088497C">
        <w:rPr>
          <w:color w:val="auto"/>
          <w:sz w:val="22"/>
          <w:szCs w:val="22"/>
        </w:rPr>
        <w:t xml:space="preserve"> patekimo per placentą,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draudžiama vartoti nėštumo metu (žr. 4.3 skyrių). </w:t>
      </w:r>
    </w:p>
    <w:p w14:paraId="78FD5708" w14:textId="712BDCFE" w:rsidR="006F5CC9" w:rsidRPr="0088497C" w:rsidRDefault="006F5CC9" w:rsidP="006F5CC9">
      <w:pPr>
        <w:rPr>
          <w:color w:val="auto"/>
          <w:sz w:val="22"/>
          <w:szCs w:val="22"/>
        </w:rPr>
      </w:pPr>
      <w:r w:rsidRPr="0088497C">
        <w:rPr>
          <w:color w:val="auto"/>
          <w:sz w:val="22"/>
          <w:szCs w:val="22"/>
        </w:rPr>
        <w:t>Vaisingo</w:t>
      </w:r>
      <w:r w:rsidR="00DE055F">
        <w:rPr>
          <w:color w:val="auto"/>
          <w:sz w:val="22"/>
          <w:szCs w:val="22"/>
        </w:rPr>
        <w:t>s</w:t>
      </w:r>
      <w:r w:rsidRPr="0088497C">
        <w:rPr>
          <w:color w:val="auto"/>
          <w:sz w:val="22"/>
          <w:szCs w:val="22"/>
        </w:rPr>
        <w:t xml:space="preserve"> moterys turi vengti pastoti gydymo </w:t>
      </w:r>
      <w:proofErr w:type="spellStart"/>
      <w:r w:rsidRPr="0088497C">
        <w:rPr>
          <w:color w:val="auto"/>
          <w:sz w:val="22"/>
          <w:szCs w:val="22"/>
        </w:rPr>
        <w:t>rivaroksabanu</w:t>
      </w:r>
      <w:proofErr w:type="spellEnd"/>
      <w:r w:rsidRPr="0088497C">
        <w:rPr>
          <w:color w:val="auto"/>
          <w:sz w:val="22"/>
          <w:szCs w:val="22"/>
        </w:rPr>
        <w:t xml:space="preserve"> metu.</w:t>
      </w:r>
    </w:p>
    <w:p w14:paraId="2A00C292" w14:textId="77777777" w:rsidR="006F5CC9" w:rsidRPr="0088497C" w:rsidRDefault="006F5CC9" w:rsidP="006F5CC9">
      <w:pPr>
        <w:rPr>
          <w:color w:val="auto"/>
          <w:sz w:val="22"/>
          <w:szCs w:val="22"/>
        </w:rPr>
      </w:pPr>
    </w:p>
    <w:p w14:paraId="7A352DD5" w14:textId="77777777" w:rsidR="006F5CC9" w:rsidRPr="0088497C" w:rsidRDefault="006F5CC9" w:rsidP="006F5CC9">
      <w:pPr>
        <w:rPr>
          <w:color w:val="auto"/>
          <w:sz w:val="22"/>
          <w:szCs w:val="22"/>
        </w:rPr>
      </w:pPr>
      <w:r w:rsidRPr="0088497C">
        <w:rPr>
          <w:color w:val="auto"/>
          <w:sz w:val="22"/>
          <w:szCs w:val="22"/>
          <w:u w:val="single"/>
        </w:rPr>
        <w:t xml:space="preserve">Žindymas </w:t>
      </w:r>
    </w:p>
    <w:p w14:paraId="652C3991" w14:textId="68A36A53" w:rsidR="006F5CC9" w:rsidRPr="0088497C" w:rsidRDefault="006F5CC9" w:rsidP="006F5CC9">
      <w:pPr>
        <w:rPr>
          <w:color w:val="auto"/>
          <w:sz w:val="22"/>
          <w:szCs w:val="22"/>
          <w:u w:val="single"/>
        </w:rPr>
      </w:pPr>
      <w:proofErr w:type="spellStart"/>
      <w:r w:rsidRPr="0088497C">
        <w:rPr>
          <w:color w:val="auto"/>
          <w:sz w:val="22"/>
          <w:szCs w:val="22"/>
        </w:rPr>
        <w:t>Rivaroksabano</w:t>
      </w:r>
      <w:proofErr w:type="spellEnd"/>
      <w:r w:rsidRPr="0088497C">
        <w:rPr>
          <w:color w:val="auto"/>
          <w:sz w:val="22"/>
          <w:szCs w:val="22"/>
        </w:rPr>
        <w:t xml:space="preserve"> saugumas ir veiksmingumas žindyvėms </w:t>
      </w:r>
      <w:r w:rsidR="007515FC">
        <w:rPr>
          <w:color w:val="auto"/>
          <w:sz w:val="22"/>
          <w:szCs w:val="22"/>
        </w:rPr>
        <w:t>neištirti</w:t>
      </w:r>
      <w:r w:rsidRPr="0088497C">
        <w:rPr>
          <w:color w:val="auto"/>
          <w:sz w:val="22"/>
          <w:szCs w:val="22"/>
        </w:rPr>
        <w:t xml:space="preserve">. Tyrimų su gyvūnais duomenys rodo, kad </w:t>
      </w:r>
      <w:proofErr w:type="spellStart"/>
      <w:r w:rsidRPr="0088497C">
        <w:rPr>
          <w:color w:val="auto"/>
          <w:sz w:val="22"/>
          <w:szCs w:val="22"/>
        </w:rPr>
        <w:t>rivaroksaban</w:t>
      </w:r>
      <w:r w:rsidR="002A6D2E">
        <w:rPr>
          <w:color w:val="auto"/>
          <w:sz w:val="22"/>
          <w:szCs w:val="22"/>
        </w:rPr>
        <w:t>o</w:t>
      </w:r>
      <w:proofErr w:type="spellEnd"/>
      <w:r w:rsidR="002A6D2E">
        <w:rPr>
          <w:color w:val="auto"/>
          <w:sz w:val="22"/>
          <w:szCs w:val="22"/>
        </w:rPr>
        <w:t xml:space="preserve"> </w:t>
      </w:r>
      <w:r w:rsidR="002A6D2E" w:rsidRPr="00D25C49">
        <w:rPr>
          <w:rFonts w:eastAsia="SimSun"/>
          <w:snapToGrid w:val="0"/>
          <w:sz w:val="22"/>
          <w:szCs w:val="22"/>
          <w:lang w:eastAsia="zh-CN"/>
        </w:rPr>
        <w:t>išsiskiria į gyvūnų pieną</w:t>
      </w:r>
      <w:r w:rsidRPr="0088497C">
        <w:rPr>
          <w:color w:val="auto"/>
          <w:sz w:val="22"/>
          <w:szCs w:val="22"/>
        </w:rPr>
        <w:t xml:space="preserve">. Todėl </w:t>
      </w:r>
      <w:proofErr w:type="spellStart"/>
      <w:r w:rsidR="00C8390C">
        <w:rPr>
          <w:sz w:val="22"/>
          <w:szCs w:val="22"/>
        </w:rPr>
        <w:t>Rivaroxaban</w:t>
      </w:r>
      <w:proofErr w:type="spellEnd"/>
      <w:r w:rsidR="00C8390C">
        <w:rPr>
          <w:sz w:val="22"/>
          <w:szCs w:val="22"/>
        </w:rPr>
        <w:t xml:space="preserve"> </w:t>
      </w:r>
      <w:proofErr w:type="spellStart"/>
      <w:r w:rsidR="00C8390C">
        <w:rPr>
          <w:sz w:val="22"/>
          <w:szCs w:val="22"/>
        </w:rPr>
        <w:t>Polpharma</w:t>
      </w:r>
      <w:proofErr w:type="spellEnd"/>
      <w:r w:rsidRPr="0088497C">
        <w:rPr>
          <w:color w:val="auto"/>
          <w:sz w:val="22"/>
          <w:szCs w:val="22"/>
        </w:rPr>
        <w:t xml:space="preserve"> draudžiama vartoti žindymo metu (žr. 4.3 skyrių). Reikia nuspręsti, ar nutraukti žindymą, ar nutraukti</w:t>
      </w:r>
      <w:r w:rsidR="0081160F">
        <w:rPr>
          <w:color w:val="auto"/>
          <w:sz w:val="22"/>
          <w:szCs w:val="22"/>
        </w:rPr>
        <w:t xml:space="preserve"> arba </w:t>
      </w:r>
      <w:r w:rsidRPr="0088497C">
        <w:rPr>
          <w:color w:val="auto"/>
          <w:sz w:val="22"/>
          <w:szCs w:val="22"/>
        </w:rPr>
        <w:t xml:space="preserve">susilaikyti nuo gydymo vaistiniu preparatu. </w:t>
      </w:r>
    </w:p>
    <w:p w14:paraId="6CA94CCF" w14:textId="77777777" w:rsidR="006F5CC9" w:rsidRPr="0088497C" w:rsidRDefault="006F5CC9" w:rsidP="006F5CC9">
      <w:pPr>
        <w:rPr>
          <w:color w:val="auto"/>
          <w:sz w:val="22"/>
          <w:szCs w:val="22"/>
          <w:u w:val="single"/>
        </w:rPr>
      </w:pPr>
    </w:p>
    <w:p w14:paraId="35F498F0" w14:textId="77777777" w:rsidR="006F5CC9" w:rsidRPr="0088497C" w:rsidRDefault="006F5CC9" w:rsidP="006F5CC9">
      <w:pPr>
        <w:rPr>
          <w:color w:val="auto"/>
          <w:sz w:val="22"/>
          <w:szCs w:val="22"/>
        </w:rPr>
      </w:pPr>
      <w:r w:rsidRPr="0088497C">
        <w:rPr>
          <w:color w:val="auto"/>
          <w:sz w:val="22"/>
          <w:szCs w:val="22"/>
          <w:u w:val="single"/>
        </w:rPr>
        <w:t xml:space="preserve">Vaisingumas </w:t>
      </w:r>
    </w:p>
    <w:p w14:paraId="039BECDC" w14:textId="77777777" w:rsidR="006F5CC9" w:rsidRPr="0088497C" w:rsidRDefault="006F5CC9" w:rsidP="006F5CC9">
      <w:pPr>
        <w:rPr>
          <w:b/>
          <w:bCs/>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poveikį vaisingumui įvertinančių konkrečių tyrimų žmonėms neatlikta. Žiurkių patelių ir patinų vaisingumo tyrime poveikio nenustatyta (žr. 5.3 skyrių). </w:t>
      </w:r>
    </w:p>
    <w:p w14:paraId="0FDA53D8" w14:textId="77777777" w:rsidR="006F5CC9" w:rsidRPr="0088497C" w:rsidRDefault="006F5CC9" w:rsidP="006F5CC9">
      <w:pPr>
        <w:ind w:left="567" w:hanging="568"/>
        <w:rPr>
          <w:b/>
          <w:bCs/>
          <w:color w:val="auto"/>
          <w:sz w:val="22"/>
          <w:szCs w:val="22"/>
        </w:rPr>
      </w:pPr>
    </w:p>
    <w:p w14:paraId="45CF477B" w14:textId="77777777" w:rsidR="006F5CC9" w:rsidRPr="0088497C" w:rsidRDefault="006F5CC9" w:rsidP="006F5CC9">
      <w:pPr>
        <w:ind w:left="567" w:hanging="568"/>
        <w:rPr>
          <w:color w:val="auto"/>
          <w:sz w:val="22"/>
          <w:szCs w:val="22"/>
        </w:rPr>
      </w:pPr>
      <w:r w:rsidRPr="0088497C">
        <w:rPr>
          <w:b/>
          <w:bCs/>
          <w:color w:val="auto"/>
          <w:sz w:val="22"/>
          <w:szCs w:val="22"/>
        </w:rPr>
        <w:t>4.7</w:t>
      </w:r>
      <w:r w:rsidRPr="0088497C">
        <w:rPr>
          <w:b/>
          <w:bCs/>
          <w:color w:val="auto"/>
          <w:sz w:val="22"/>
          <w:szCs w:val="22"/>
        </w:rPr>
        <w:tab/>
        <w:t xml:space="preserve">Poveikis gebėjimui vairuoti ir valdyti mechanizmus </w:t>
      </w:r>
    </w:p>
    <w:p w14:paraId="3BF6147F" w14:textId="77777777" w:rsidR="006F5CC9" w:rsidRPr="0088497C" w:rsidRDefault="006F5CC9" w:rsidP="006F5CC9">
      <w:pPr>
        <w:rPr>
          <w:color w:val="auto"/>
          <w:sz w:val="22"/>
          <w:szCs w:val="22"/>
        </w:rPr>
      </w:pPr>
    </w:p>
    <w:p w14:paraId="5F012FA9" w14:textId="1203FE46" w:rsidR="006F5CC9" w:rsidRPr="0088497C" w:rsidRDefault="00F43976" w:rsidP="00D46D3C">
      <w:pPr>
        <w:rPr>
          <w:b/>
          <w:bCs/>
          <w:color w:val="auto"/>
          <w:sz w:val="22"/>
          <w:szCs w:val="22"/>
        </w:rPr>
      </w:pPr>
      <w:proofErr w:type="spellStart"/>
      <w:r w:rsidRPr="009D5C4D">
        <w:rPr>
          <w:sz w:val="22"/>
          <w:szCs w:val="22"/>
        </w:rPr>
        <w:t>Rivaroksabanas</w:t>
      </w:r>
      <w:proofErr w:type="spellEnd"/>
      <w:r w:rsidR="006F5CC9" w:rsidRPr="0088497C">
        <w:rPr>
          <w:color w:val="auto"/>
          <w:sz w:val="22"/>
          <w:szCs w:val="22"/>
        </w:rPr>
        <w:t xml:space="preserve"> gebėjimą vairuoti ir valdyti mechanizmus veikia silpnai. Buvo gauta pranešimų apie šias nepageidaujamas reakcijas: apalpimą (dažnis: nedažnas) ir svaigulį (dažnis: dažnas) (žr. 4.8 skyrių).</w:t>
      </w:r>
      <w:r w:rsidR="00D46D3C">
        <w:rPr>
          <w:color w:val="auto"/>
          <w:sz w:val="22"/>
          <w:szCs w:val="22"/>
        </w:rPr>
        <w:t xml:space="preserve"> </w:t>
      </w:r>
      <w:r w:rsidR="006F5CC9" w:rsidRPr="0088497C">
        <w:rPr>
          <w:color w:val="auto"/>
          <w:sz w:val="22"/>
          <w:szCs w:val="22"/>
        </w:rPr>
        <w:t xml:space="preserve">Pacientams, kuriems pasireiškia šios nepageidaujamos reakcijos, vairuoti ar valdyti mechanizmų negalima. </w:t>
      </w:r>
    </w:p>
    <w:p w14:paraId="4B8E5FDA" w14:textId="77777777" w:rsidR="006F5CC9" w:rsidRPr="0088497C" w:rsidRDefault="006F5CC9" w:rsidP="006F5CC9">
      <w:pPr>
        <w:ind w:left="567" w:hanging="568"/>
        <w:rPr>
          <w:b/>
          <w:bCs/>
          <w:color w:val="auto"/>
          <w:sz w:val="22"/>
          <w:szCs w:val="22"/>
        </w:rPr>
      </w:pPr>
    </w:p>
    <w:p w14:paraId="300018E5" w14:textId="77777777" w:rsidR="006F5CC9" w:rsidRPr="0088497C" w:rsidRDefault="006F5CC9" w:rsidP="006F5CC9">
      <w:pPr>
        <w:ind w:left="567" w:hanging="568"/>
        <w:rPr>
          <w:color w:val="auto"/>
          <w:sz w:val="22"/>
          <w:szCs w:val="22"/>
          <w:u w:val="single"/>
        </w:rPr>
      </w:pPr>
      <w:r w:rsidRPr="0088497C">
        <w:rPr>
          <w:b/>
          <w:bCs/>
          <w:color w:val="auto"/>
          <w:sz w:val="22"/>
          <w:szCs w:val="22"/>
        </w:rPr>
        <w:t>4.8</w:t>
      </w:r>
      <w:r w:rsidRPr="0088497C">
        <w:rPr>
          <w:b/>
          <w:bCs/>
          <w:color w:val="auto"/>
          <w:sz w:val="22"/>
          <w:szCs w:val="22"/>
        </w:rPr>
        <w:tab/>
        <w:t xml:space="preserve">Nepageidaujamas poveikis </w:t>
      </w:r>
    </w:p>
    <w:p w14:paraId="0EC7D5D9" w14:textId="77777777" w:rsidR="006F5CC9" w:rsidRPr="0088497C" w:rsidRDefault="006F5CC9" w:rsidP="006F5CC9">
      <w:pPr>
        <w:rPr>
          <w:color w:val="auto"/>
          <w:sz w:val="22"/>
          <w:szCs w:val="22"/>
          <w:u w:val="single"/>
        </w:rPr>
      </w:pPr>
    </w:p>
    <w:p w14:paraId="23639257" w14:textId="77777777" w:rsidR="006F5CC9" w:rsidRPr="0088497C" w:rsidRDefault="006F5CC9" w:rsidP="006F5CC9">
      <w:pPr>
        <w:rPr>
          <w:color w:val="auto"/>
          <w:sz w:val="22"/>
          <w:szCs w:val="22"/>
        </w:rPr>
      </w:pPr>
      <w:r w:rsidRPr="0088497C">
        <w:rPr>
          <w:color w:val="auto"/>
          <w:sz w:val="22"/>
          <w:szCs w:val="22"/>
          <w:u w:val="single"/>
        </w:rPr>
        <w:t xml:space="preserve">Saugumo duomenų santrauka </w:t>
      </w:r>
    </w:p>
    <w:p w14:paraId="3DF1E966" w14:textId="2195A33E"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saugumas buvo tiriamas trylikoje </w:t>
      </w:r>
      <w:r w:rsidR="0036265B">
        <w:rPr>
          <w:color w:val="auto"/>
          <w:sz w:val="22"/>
          <w:szCs w:val="22"/>
        </w:rPr>
        <w:t xml:space="preserve">pagrindinių </w:t>
      </w:r>
      <w:r w:rsidRPr="0088497C">
        <w:rPr>
          <w:color w:val="auto"/>
          <w:sz w:val="22"/>
          <w:szCs w:val="22"/>
        </w:rPr>
        <w:t>III fazės tyrimų (žr. 1 lentelę).</w:t>
      </w:r>
    </w:p>
    <w:p w14:paraId="47F0B6B2" w14:textId="77777777" w:rsidR="0036265B" w:rsidRPr="00A57065" w:rsidRDefault="0036265B" w:rsidP="0036265B">
      <w:pPr>
        <w:contextualSpacing/>
        <w:outlineLvl w:val="0"/>
        <w:rPr>
          <w:sz w:val="22"/>
          <w:szCs w:val="22"/>
        </w:rPr>
      </w:pPr>
    </w:p>
    <w:p w14:paraId="44DF5C9C" w14:textId="609FF50F" w:rsidR="0036265B" w:rsidRPr="00A57065" w:rsidRDefault="0036265B" w:rsidP="0036265B">
      <w:pPr>
        <w:contextualSpacing/>
        <w:outlineLvl w:val="0"/>
        <w:rPr>
          <w:sz w:val="22"/>
          <w:szCs w:val="22"/>
        </w:rPr>
      </w:pPr>
      <w:r w:rsidRPr="00A57065">
        <w:rPr>
          <w:sz w:val="22"/>
          <w:szCs w:val="22"/>
        </w:rPr>
        <w:t>Iš viso devyniolikoje III fazės tyrimų dalyvavo 69608 suaugę pacientai, ir dviejuose II fazės tyrimuose bei viename III fazės tyrime dalyvavo 4</w:t>
      </w:r>
      <w:r w:rsidR="001B3D9E">
        <w:rPr>
          <w:sz w:val="22"/>
          <w:szCs w:val="22"/>
        </w:rPr>
        <w:t>88</w:t>
      </w:r>
      <w:r w:rsidRPr="00A57065">
        <w:rPr>
          <w:sz w:val="22"/>
          <w:szCs w:val="22"/>
        </w:rPr>
        <w:t xml:space="preserve"> vaikų, vartojusių </w:t>
      </w:r>
      <w:proofErr w:type="spellStart"/>
      <w:r w:rsidRPr="00A57065">
        <w:rPr>
          <w:sz w:val="22"/>
          <w:szCs w:val="22"/>
        </w:rPr>
        <w:t>rivaroksabano</w:t>
      </w:r>
      <w:proofErr w:type="spellEnd"/>
      <w:r w:rsidRPr="00A57065">
        <w:rPr>
          <w:sz w:val="22"/>
          <w:szCs w:val="22"/>
        </w:rPr>
        <w:t>.</w:t>
      </w:r>
    </w:p>
    <w:p w14:paraId="0493C713" w14:textId="77777777" w:rsidR="006F5CC9" w:rsidRPr="0088497C" w:rsidRDefault="006F5CC9" w:rsidP="006F5CC9">
      <w:pPr>
        <w:rPr>
          <w:color w:val="auto"/>
          <w:sz w:val="22"/>
          <w:szCs w:val="22"/>
        </w:rPr>
      </w:pPr>
    </w:p>
    <w:p w14:paraId="3448CF49" w14:textId="17F4579F" w:rsidR="006F5CC9" w:rsidRPr="0088497C" w:rsidRDefault="006F5CC9" w:rsidP="006F5CC9">
      <w:pPr>
        <w:rPr>
          <w:b/>
          <w:color w:val="auto"/>
          <w:sz w:val="22"/>
          <w:szCs w:val="22"/>
        </w:rPr>
      </w:pPr>
      <w:r w:rsidRPr="0088497C">
        <w:rPr>
          <w:b/>
          <w:color w:val="auto"/>
          <w:sz w:val="22"/>
          <w:szCs w:val="22"/>
        </w:rPr>
        <w:t>1 lentelė. Tirtų pacientų skaičius, bendra paros dozė ir ilgiausia gydymo trukmė III fazės tyrimuose</w:t>
      </w:r>
      <w:r w:rsidR="00F36990">
        <w:rPr>
          <w:b/>
          <w:color w:val="auto"/>
          <w:sz w:val="22"/>
          <w:szCs w:val="22"/>
        </w:rPr>
        <w:t xml:space="preserve"> </w:t>
      </w:r>
      <w:r w:rsidR="000363E0">
        <w:rPr>
          <w:b/>
          <w:color w:val="auto"/>
          <w:sz w:val="22"/>
          <w:szCs w:val="22"/>
        </w:rPr>
        <w:t xml:space="preserve">su </w:t>
      </w:r>
      <w:r w:rsidR="00F36990">
        <w:rPr>
          <w:b/>
          <w:color w:val="auto"/>
          <w:sz w:val="22"/>
          <w:szCs w:val="22"/>
        </w:rPr>
        <w:t>suaugusiaisiais ir vaikais</w:t>
      </w:r>
    </w:p>
    <w:tbl>
      <w:tblPr>
        <w:tblW w:w="0" w:type="auto"/>
        <w:tblInd w:w="-5" w:type="dxa"/>
        <w:tblLayout w:type="fixed"/>
        <w:tblLook w:val="0000" w:firstRow="0" w:lastRow="0" w:firstColumn="0" w:lastColumn="0" w:noHBand="0" w:noVBand="0"/>
      </w:tblPr>
      <w:tblGrid>
        <w:gridCol w:w="3515"/>
        <w:gridCol w:w="1134"/>
        <w:gridCol w:w="2835"/>
        <w:gridCol w:w="1581"/>
      </w:tblGrid>
      <w:tr w:rsidR="006F5CC9" w:rsidRPr="0088497C" w14:paraId="3CC05BFC"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684503E0" w14:textId="77777777" w:rsidR="006F5CC9" w:rsidRPr="0088497C" w:rsidRDefault="006F5CC9" w:rsidP="00427FF5">
            <w:pPr>
              <w:jc w:val="center"/>
              <w:rPr>
                <w:b/>
                <w:bCs/>
                <w:color w:val="auto"/>
                <w:sz w:val="22"/>
                <w:szCs w:val="22"/>
              </w:rPr>
            </w:pPr>
            <w:r w:rsidRPr="0088497C">
              <w:rPr>
                <w:b/>
                <w:color w:val="auto"/>
                <w:sz w:val="22"/>
                <w:szCs w:val="22"/>
              </w:rPr>
              <w:lastRenderedPageBreak/>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AB298D8" w14:textId="77777777" w:rsidR="006F5CC9" w:rsidRPr="0088497C" w:rsidRDefault="006F5CC9" w:rsidP="00427FF5">
            <w:pPr>
              <w:rPr>
                <w:b/>
                <w:color w:val="auto"/>
                <w:sz w:val="22"/>
                <w:szCs w:val="22"/>
              </w:rPr>
            </w:pPr>
            <w:r w:rsidRPr="0088497C">
              <w:rPr>
                <w:b/>
                <w:bCs/>
                <w:color w:val="auto"/>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9E6298" w14:textId="77777777" w:rsidR="006F5CC9" w:rsidRPr="0088497C" w:rsidRDefault="006F5CC9" w:rsidP="00427FF5">
            <w:pPr>
              <w:rPr>
                <w:b/>
                <w:color w:val="auto"/>
                <w:sz w:val="22"/>
                <w:szCs w:val="22"/>
              </w:rPr>
            </w:pPr>
            <w:r w:rsidRPr="0088497C">
              <w:rPr>
                <w:b/>
                <w:color w:val="auto"/>
                <w:sz w:val="22"/>
                <w:szCs w:val="22"/>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739500B" w14:textId="77777777" w:rsidR="006F5CC9" w:rsidRPr="0088497C" w:rsidRDefault="006F5CC9" w:rsidP="00427FF5">
            <w:pPr>
              <w:rPr>
                <w:color w:val="auto"/>
                <w:sz w:val="22"/>
                <w:szCs w:val="22"/>
              </w:rPr>
            </w:pPr>
            <w:r w:rsidRPr="0088497C">
              <w:rPr>
                <w:b/>
                <w:color w:val="auto"/>
                <w:sz w:val="22"/>
                <w:szCs w:val="22"/>
              </w:rPr>
              <w:t>Ilgiausia gydymo trukmė</w:t>
            </w:r>
          </w:p>
        </w:tc>
      </w:tr>
      <w:tr w:rsidR="006F5CC9" w:rsidRPr="0088497C" w14:paraId="6A496ADD"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3A95AFE8" w14:textId="77777777" w:rsidR="006F5CC9" w:rsidRPr="0088497C" w:rsidRDefault="006F5CC9" w:rsidP="00427FF5">
            <w:pPr>
              <w:rPr>
                <w:color w:val="auto"/>
                <w:sz w:val="22"/>
                <w:szCs w:val="22"/>
              </w:rPr>
            </w:pPr>
            <w:r w:rsidRPr="0088497C">
              <w:rPr>
                <w:color w:val="auto"/>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8A3D90" w14:textId="77777777" w:rsidR="006F5CC9" w:rsidRPr="0088497C" w:rsidRDefault="006F5CC9" w:rsidP="00427FF5">
            <w:pPr>
              <w:rPr>
                <w:color w:val="auto"/>
                <w:sz w:val="22"/>
                <w:szCs w:val="22"/>
              </w:rPr>
            </w:pPr>
            <w:r w:rsidRPr="0088497C">
              <w:rPr>
                <w:color w:val="auto"/>
                <w:sz w:val="22"/>
                <w:szCs w:val="22"/>
              </w:rPr>
              <w:t>6097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1686E78" w14:textId="77777777" w:rsidR="006F5CC9" w:rsidRPr="0088497C" w:rsidRDefault="006F5CC9" w:rsidP="00427FF5">
            <w:pPr>
              <w:rPr>
                <w:color w:val="auto"/>
                <w:sz w:val="22"/>
                <w:szCs w:val="22"/>
              </w:rPr>
            </w:pPr>
            <w:r w:rsidRPr="0088497C">
              <w:rPr>
                <w:color w:val="auto"/>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E62AB10" w14:textId="77777777" w:rsidR="006F5CC9" w:rsidRPr="0088497C" w:rsidRDefault="006F5CC9" w:rsidP="00427FF5">
            <w:pPr>
              <w:rPr>
                <w:color w:val="auto"/>
                <w:sz w:val="22"/>
                <w:szCs w:val="22"/>
              </w:rPr>
            </w:pPr>
            <w:r w:rsidRPr="0088497C">
              <w:rPr>
                <w:color w:val="auto"/>
                <w:sz w:val="22"/>
                <w:szCs w:val="22"/>
              </w:rPr>
              <w:t>39 paros</w:t>
            </w:r>
          </w:p>
        </w:tc>
      </w:tr>
      <w:tr w:rsidR="006F5CC9" w:rsidRPr="0088497C" w14:paraId="7A69D35B"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1D958943" w14:textId="77777777" w:rsidR="006F5CC9" w:rsidRPr="0088497C" w:rsidRDefault="006F5CC9" w:rsidP="00427FF5">
            <w:pPr>
              <w:rPr>
                <w:color w:val="auto"/>
                <w:sz w:val="22"/>
                <w:szCs w:val="22"/>
              </w:rPr>
            </w:pPr>
            <w:r w:rsidRPr="0088497C">
              <w:rPr>
                <w:color w:val="auto"/>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CBF952D" w14:textId="77777777" w:rsidR="006F5CC9" w:rsidRPr="0088497C" w:rsidRDefault="006F5CC9" w:rsidP="00427FF5">
            <w:pPr>
              <w:rPr>
                <w:color w:val="auto"/>
                <w:sz w:val="22"/>
                <w:szCs w:val="22"/>
              </w:rPr>
            </w:pPr>
            <w:r w:rsidRPr="0088497C">
              <w:rPr>
                <w:color w:val="auto"/>
                <w:sz w:val="22"/>
                <w:szCs w:val="22"/>
              </w:rPr>
              <w:t>3997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CA9DEA" w14:textId="77777777" w:rsidR="006F5CC9" w:rsidRPr="0088497C" w:rsidRDefault="006F5CC9" w:rsidP="00427FF5">
            <w:pPr>
              <w:rPr>
                <w:color w:val="auto"/>
                <w:sz w:val="22"/>
                <w:szCs w:val="22"/>
              </w:rPr>
            </w:pPr>
            <w:r w:rsidRPr="0088497C">
              <w:rPr>
                <w:color w:val="auto"/>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18E72E" w14:textId="77777777" w:rsidR="006F5CC9" w:rsidRPr="0088497C" w:rsidRDefault="006F5CC9" w:rsidP="00427FF5">
            <w:pPr>
              <w:rPr>
                <w:color w:val="auto"/>
                <w:sz w:val="22"/>
                <w:szCs w:val="22"/>
              </w:rPr>
            </w:pPr>
            <w:r w:rsidRPr="0088497C">
              <w:rPr>
                <w:color w:val="auto"/>
                <w:sz w:val="22"/>
                <w:szCs w:val="22"/>
              </w:rPr>
              <w:t>39 paros</w:t>
            </w:r>
          </w:p>
        </w:tc>
      </w:tr>
      <w:tr w:rsidR="006F5CC9" w:rsidRPr="0088497C" w14:paraId="3B138720"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48DE4FCE" w14:textId="71617E3F" w:rsidR="006F5CC9" w:rsidRPr="0088497C" w:rsidRDefault="0072093F" w:rsidP="00427FF5">
            <w:pPr>
              <w:rPr>
                <w:color w:val="auto"/>
                <w:sz w:val="22"/>
                <w:szCs w:val="22"/>
              </w:rPr>
            </w:pPr>
            <w:r>
              <w:rPr>
                <w:sz w:val="22"/>
                <w:szCs w:val="22"/>
              </w:rPr>
              <w:t>Giliųjų venų trombozės (</w:t>
            </w:r>
            <w:r w:rsidR="006F5CC9" w:rsidRPr="0088497C">
              <w:rPr>
                <w:color w:val="auto"/>
                <w:sz w:val="22"/>
                <w:szCs w:val="22"/>
              </w:rPr>
              <w:t>GVT</w:t>
            </w:r>
            <w:r>
              <w:rPr>
                <w:color w:val="auto"/>
                <w:sz w:val="22"/>
                <w:szCs w:val="22"/>
              </w:rPr>
              <w:t>)</w:t>
            </w:r>
            <w:r w:rsidR="006F5CC9" w:rsidRPr="0088497C">
              <w:rPr>
                <w:color w:val="auto"/>
                <w:sz w:val="22"/>
                <w:szCs w:val="22"/>
              </w:rPr>
              <w:t xml:space="preserve">, </w:t>
            </w:r>
            <w:r>
              <w:rPr>
                <w:color w:val="auto"/>
                <w:sz w:val="22"/>
                <w:szCs w:val="22"/>
              </w:rPr>
              <w:t>plaučių embolijos (</w:t>
            </w:r>
            <w:r w:rsidR="006F5CC9" w:rsidRPr="0088497C">
              <w:rPr>
                <w:color w:val="auto"/>
                <w:sz w:val="22"/>
                <w:szCs w:val="22"/>
              </w:rPr>
              <w:t>PE</w:t>
            </w:r>
            <w:r>
              <w:rPr>
                <w:color w:val="auto"/>
                <w:sz w:val="22"/>
                <w:szCs w:val="22"/>
              </w:rPr>
              <w:t>)</w:t>
            </w:r>
            <w:r w:rsidR="006F5CC9" w:rsidRPr="0088497C">
              <w:rPr>
                <w:color w:val="auto"/>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3A87485" w14:textId="77777777" w:rsidR="006F5CC9" w:rsidRPr="0088497C" w:rsidRDefault="006F5CC9" w:rsidP="00427FF5">
            <w:pPr>
              <w:rPr>
                <w:color w:val="auto"/>
                <w:sz w:val="22"/>
                <w:szCs w:val="22"/>
              </w:rPr>
            </w:pPr>
            <w:r w:rsidRPr="0088497C">
              <w:rPr>
                <w:color w:val="auto"/>
                <w:sz w:val="22"/>
                <w:szCs w:val="22"/>
              </w:rPr>
              <w:t>6790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179FCE" w14:textId="73892FA4" w:rsidR="006F5CC9" w:rsidRPr="0088497C" w:rsidRDefault="006F5CC9" w:rsidP="00427FF5">
            <w:pPr>
              <w:rPr>
                <w:color w:val="auto"/>
                <w:sz w:val="22"/>
                <w:szCs w:val="22"/>
              </w:rPr>
            </w:pPr>
            <w:r w:rsidRPr="0088497C">
              <w:rPr>
                <w:color w:val="auto"/>
                <w:sz w:val="22"/>
                <w:szCs w:val="22"/>
              </w:rPr>
              <w:t>1</w:t>
            </w:r>
            <w:r w:rsidRPr="0088497C">
              <w:rPr>
                <w:color w:val="auto"/>
                <w:sz w:val="22"/>
                <w:szCs w:val="22"/>
              </w:rPr>
              <w:noBreakHyphen/>
              <w:t>21 para: 30 mg</w:t>
            </w:r>
            <w:r w:rsidR="00B5405C">
              <w:rPr>
                <w:color w:val="auto"/>
                <w:sz w:val="22"/>
                <w:szCs w:val="22"/>
                <w:lang w:val="es-ES"/>
              </w:rPr>
              <w:t xml:space="preserve"> </w:t>
            </w:r>
            <w:r w:rsidRPr="0088497C">
              <w:rPr>
                <w:color w:val="auto"/>
                <w:sz w:val="22"/>
                <w:szCs w:val="22"/>
                <w:lang w:val="es-ES"/>
              </w:rPr>
              <w:t>22 para ir</w:t>
            </w:r>
            <w:r w:rsidRPr="0088497C">
              <w:rPr>
                <w:color w:val="auto"/>
                <w:sz w:val="22"/>
                <w:szCs w:val="22"/>
              </w:rPr>
              <w:t xml:space="preserve"> vėliau: 20 mg</w:t>
            </w:r>
          </w:p>
          <w:p w14:paraId="2D5A75E8" w14:textId="36538545" w:rsidR="006F5CC9" w:rsidRPr="0088497C" w:rsidRDefault="006F5CC9" w:rsidP="00427FF5">
            <w:pPr>
              <w:rPr>
                <w:color w:val="auto"/>
                <w:sz w:val="22"/>
                <w:szCs w:val="22"/>
              </w:rPr>
            </w:pPr>
            <w:r w:rsidRPr="0088497C">
              <w:rPr>
                <w:color w:val="auto"/>
                <w:sz w:val="22"/>
                <w:szCs w:val="22"/>
              </w:rPr>
              <w:t>Ne anksčiau kaip po 6 mėnesių: 10</w:t>
            </w:r>
            <w:r w:rsidR="00440D71">
              <w:rPr>
                <w:color w:val="auto"/>
                <w:sz w:val="22"/>
                <w:szCs w:val="22"/>
              </w:rPr>
              <w:t> mg</w:t>
            </w:r>
            <w:r w:rsidRPr="0088497C">
              <w:rPr>
                <w:color w:val="auto"/>
                <w:sz w:val="22"/>
                <w:szCs w:val="22"/>
              </w:rPr>
              <w:t xml:space="preserve"> arba 20</w:t>
            </w:r>
            <w:r w:rsidR="00440D71">
              <w:rPr>
                <w:color w:val="auto"/>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26A177B" w14:textId="77777777" w:rsidR="006F5CC9" w:rsidRPr="0088497C" w:rsidRDefault="006F5CC9" w:rsidP="00427FF5">
            <w:pPr>
              <w:rPr>
                <w:color w:val="auto"/>
                <w:sz w:val="22"/>
                <w:szCs w:val="22"/>
              </w:rPr>
            </w:pPr>
            <w:r w:rsidRPr="0088497C">
              <w:rPr>
                <w:color w:val="auto"/>
                <w:sz w:val="22"/>
                <w:szCs w:val="22"/>
              </w:rPr>
              <w:t>21 mėnuo</w:t>
            </w:r>
          </w:p>
        </w:tc>
      </w:tr>
      <w:tr w:rsidR="0072093F" w:rsidRPr="0088497C" w14:paraId="554F26B5"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6753178F" w14:textId="3B5BA82F" w:rsidR="0072093F" w:rsidRDefault="0072093F" w:rsidP="00427FF5">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BBB392" w14:textId="0E0505A6" w:rsidR="0072093F" w:rsidRPr="0088497C" w:rsidRDefault="0072093F" w:rsidP="00427FF5">
            <w:pPr>
              <w:rPr>
                <w:color w:val="auto"/>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FA1E21" w14:textId="77777777" w:rsidR="0072093F" w:rsidRDefault="0072093F" w:rsidP="0072093F">
            <w:pPr>
              <w:pStyle w:val="Default"/>
              <w:rPr>
                <w:sz w:val="22"/>
                <w:szCs w:val="22"/>
              </w:rPr>
            </w:pPr>
            <w:r>
              <w:rPr>
                <w:sz w:val="22"/>
                <w:szCs w:val="22"/>
              </w:rPr>
              <w:t xml:space="preserve">Pagal kūno svorį parenkama dozė, siekiant panašios ekspozicijos kaip ir suaugusiesiems, vieną kartą per parą vartojantiems 20 mg </w:t>
            </w:r>
            <w:proofErr w:type="spellStart"/>
            <w:r>
              <w:rPr>
                <w:sz w:val="22"/>
                <w:szCs w:val="22"/>
              </w:rPr>
              <w:t>rivaroksabano</w:t>
            </w:r>
            <w:proofErr w:type="spellEnd"/>
            <w:r>
              <w:rPr>
                <w:sz w:val="22"/>
                <w:szCs w:val="22"/>
              </w:rPr>
              <w:t xml:space="preserve"> nuo GVT </w:t>
            </w:r>
          </w:p>
          <w:p w14:paraId="30E4D416" w14:textId="77777777" w:rsidR="0072093F" w:rsidRPr="0088497C" w:rsidRDefault="0072093F" w:rsidP="00427FF5">
            <w:pPr>
              <w:rPr>
                <w:color w:val="auto"/>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5A92722" w14:textId="449429C5" w:rsidR="0072093F" w:rsidRPr="0088497C" w:rsidRDefault="0072093F" w:rsidP="00427FF5">
            <w:pPr>
              <w:rPr>
                <w:color w:val="auto"/>
                <w:sz w:val="22"/>
                <w:szCs w:val="22"/>
              </w:rPr>
            </w:pPr>
            <w:r>
              <w:rPr>
                <w:sz w:val="22"/>
                <w:szCs w:val="22"/>
              </w:rPr>
              <w:t>12 mėnesių</w:t>
            </w:r>
          </w:p>
        </w:tc>
      </w:tr>
      <w:tr w:rsidR="006F5CC9" w:rsidRPr="0088497C" w14:paraId="591A4AA8"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7733AE5E" w14:textId="77777777" w:rsidR="006F5CC9" w:rsidRPr="0088497C" w:rsidRDefault="006F5CC9" w:rsidP="00427FF5">
            <w:pPr>
              <w:rPr>
                <w:color w:val="auto"/>
                <w:sz w:val="22"/>
                <w:szCs w:val="22"/>
              </w:rPr>
            </w:pPr>
            <w:r w:rsidRPr="0088497C">
              <w:rPr>
                <w:color w:val="auto"/>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B53188" w14:textId="77777777" w:rsidR="006F5CC9" w:rsidRPr="0088497C" w:rsidRDefault="006F5CC9" w:rsidP="00427FF5">
            <w:pPr>
              <w:rPr>
                <w:color w:val="auto"/>
                <w:sz w:val="22"/>
                <w:szCs w:val="22"/>
              </w:rPr>
            </w:pPr>
            <w:r w:rsidRPr="0088497C">
              <w:rPr>
                <w:color w:val="auto"/>
                <w:sz w:val="22"/>
                <w:szCs w:val="22"/>
              </w:rPr>
              <w:t>7750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39D8BF" w14:textId="77777777" w:rsidR="006F5CC9" w:rsidRPr="0088497C" w:rsidRDefault="006F5CC9" w:rsidP="00427FF5">
            <w:pPr>
              <w:rPr>
                <w:color w:val="auto"/>
                <w:sz w:val="22"/>
                <w:szCs w:val="22"/>
              </w:rPr>
            </w:pPr>
            <w:r w:rsidRPr="0088497C">
              <w:rPr>
                <w:color w:val="auto"/>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43CBC8C" w14:textId="77777777" w:rsidR="006F5CC9" w:rsidRPr="0088497C" w:rsidRDefault="006F5CC9" w:rsidP="00427FF5">
            <w:pPr>
              <w:rPr>
                <w:color w:val="auto"/>
                <w:sz w:val="22"/>
                <w:szCs w:val="22"/>
              </w:rPr>
            </w:pPr>
            <w:r w:rsidRPr="0088497C">
              <w:rPr>
                <w:color w:val="auto"/>
                <w:sz w:val="22"/>
                <w:szCs w:val="22"/>
              </w:rPr>
              <w:t>41 mėnuo</w:t>
            </w:r>
          </w:p>
        </w:tc>
      </w:tr>
      <w:tr w:rsidR="006F5CC9" w:rsidRPr="0088497C" w14:paraId="1D8CE1B3" w14:textId="77777777" w:rsidTr="00A713D3">
        <w:tc>
          <w:tcPr>
            <w:tcW w:w="3515" w:type="dxa"/>
            <w:tcBorders>
              <w:top w:val="single" w:sz="4" w:space="0" w:color="000000"/>
              <w:left w:val="single" w:sz="4" w:space="0" w:color="000000"/>
              <w:bottom w:val="single" w:sz="4" w:space="0" w:color="000000"/>
              <w:right w:val="single" w:sz="4" w:space="0" w:color="000000"/>
            </w:tcBorders>
            <w:shd w:val="clear" w:color="auto" w:fill="FFFFFF"/>
          </w:tcPr>
          <w:p w14:paraId="60AEFC5A" w14:textId="6B38DA2A" w:rsidR="006F5CC9" w:rsidRPr="0088497C" w:rsidRDefault="006F5CC9" w:rsidP="00D34E5D">
            <w:pPr>
              <w:rPr>
                <w:color w:val="auto"/>
                <w:sz w:val="22"/>
                <w:szCs w:val="22"/>
              </w:rPr>
            </w:pPr>
            <w:proofErr w:type="spellStart"/>
            <w:r w:rsidRPr="0088497C">
              <w:rPr>
                <w:color w:val="auto"/>
                <w:sz w:val="22"/>
                <w:szCs w:val="22"/>
              </w:rPr>
              <w:t>Aterotrombozinių</w:t>
            </w:r>
            <w:proofErr w:type="spellEnd"/>
            <w:r w:rsidRPr="0088497C">
              <w:rPr>
                <w:color w:val="auto"/>
                <w:sz w:val="22"/>
                <w:szCs w:val="22"/>
              </w:rPr>
              <w:t xml:space="preserve"> reiškinių profilaktika pacientams, patyrusiems </w:t>
            </w:r>
            <w:r w:rsidR="008A0C21">
              <w:rPr>
                <w:color w:val="auto"/>
                <w:sz w:val="22"/>
                <w:szCs w:val="22"/>
              </w:rPr>
              <w:t>ūminį koronarinį sindromą (</w:t>
            </w:r>
            <w:r w:rsidRPr="0088497C">
              <w:rPr>
                <w:color w:val="auto"/>
                <w:sz w:val="22"/>
                <w:szCs w:val="22"/>
              </w:rPr>
              <w:t>ŪKS</w:t>
            </w:r>
            <w:r w:rsidR="008A0C21">
              <w:rPr>
                <w:color w:val="auto"/>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413E30F" w14:textId="77777777" w:rsidR="006F5CC9" w:rsidRPr="0088497C" w:rsidRDefault="006F5CC9" w:rsidP="00427FF5">
            <w:pPr>
              <w:rPr>
                <w:color w:val="auto"/>
                <w:sz w:val="22"/>
                <w:szCs w:val="22"/>
              </w:rPr>
            </w:pPr>
            <w:r w:rsidRPr="0088497C">
              <w:rPr>
                <w:color w:val="auto"/>
                <w:sz w:val="22"/>
                <w:szCs w:val="22"/>
              </w:rPr>
              <w:t>10225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FA9288" w14:textId="77777777" w:rsidR="006F5CC9" w:rsidRPr="0088497C" w:rsidRDefault="006F5CC9" w:rsidP="00427FF5">
            <w:pPr>
              <w:rPr>
                <w:color w:val="auto"/>
                <w:sz w:val="22"/>
                <w:szCs w:val="22"/>
              </w:rPr>
            </w:pPr>
            <w:r w:rsidRPr="0088497C">
              <w:rPr>
                <w:color w:val="auto"/>
                <w:sz w:val="22"/>
                <w:szCs w:val="22"/>
              </w:rPr>
              <w:t xml:space="preserve">Atitinkamai 5 mg arba 10 mg, kartu vartojant arba </w:t>
            </w:r>
            <w:proofErr w:type="spellStart"/>
            <w:r w:rsidRPr="0088497C">
              <w:rPr>
                <w:color w:val="auto"/>
                <w:sz w:val="22"/>
                <w:szCs w:val="22"/>
              </w:rPr>
              <w:t>acetilsalicilo</w:t>
            </w:r>
            <w:proofErr w:type="spellEnd"/>
            <w:r w:rsidRPr="0088497C">
              <w:rPr>
                <w:color w:val="auto"/>
                <w:sz w:val="22"/>
                <w:szCs w:val="22"/>
              </w:rPr>
              <w:t xml:space="preserve"> rūgšties, arba </w:t>
            </w:r>
            <w:proofErr w:type="spellStart"/>
            <w:r w:rsidRPr="0088497C">
              <w:rPr>
                <w:color w:val="auto"/>
                <w:sz w:val="22"/>
                <w:szCs w:val="22"/>
              </w:rPr>
              <w:t>acetilsalicilo</w:t>
            </w:r>
            <w:proofErr w:type="spellEnd"/>
            <w:r w:rsidRPr="0088497C">
              <w:rPr>
                <w:color w:val="auto"/>
                <w:sz w:val="22"/>
                <w:szCs w:val="22"/>
              </w:rPr>
              <w:t xml:space="preserve"> rūgšties ir </w:t>
            </w:r>
            <w:proofErr w:type="spellStart"/>
            <w:r w:rsidRPr="0088497C">
              <w:rPr>
                <w:color w:val="auto"/>
                <w:sz w:val="22"/>
                <w:szCs w:val="22"/>
              </w:rPr>
              <w:t>klopidogrelio</w:t>
            </w:r>
            <w:proofErr w:type="spellEnd"/>
            <w:r w:rsidRPr="0088497C">
              <w:rPr>
                <w:color w:val="auto"/>
                <w:sz w:val="22"/>
                <w:szCs w:val="22"/>
              </w:rPr>
              <w:t xml:space="preserve">, arba </w:t>
            </w:r>
            <w:proofErr w:type="spellStart"/>
            <w:r w:rsidRPr="0088497C">
              <w:rPr>
                <w:color w:val="auto"/>
                <w:sz w:val="22"/>
                <w:szCs w:val="22"/>
              </w:rPr>
              <w:t>tiklopidino</w:t>
            </w:r>
            <w:proofErr w:type="spellEnd"/>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CD474AD" w14:textId="77777777" w:rsidR="006F5CC9" w:rsidRPr="0088497C" w:rsidRDefault="006F5CC9" w:rsidP="00427FF5">
            <w:pPr>
              <w:rPr>
                <w:color w:val="auto"/>
                <w:sz w:val="22"/>
                <w:szCs w:val="22"/>
              </w:rPr>
            </w:pPr>
            <w:r w:rsidRPr="0088497C">
              <w:rPr>
                <w:color w:val="auto"/>
                <w:sz w:val="22"/>
                <w:szCs w:val="22"/>
              </w:rPr>
              <w:t>31 mėnuo</w:t>
            </w:r>
          </w:p>
        </w:tc>
      </w:tr>
      <w:tr w:rsidR="00A63BA1" w:rsidRPr="0088497C" w14:paraId="78DB1D2B" w14:textId="77777777" w:rsidTr="00A713D3">
        <w:trPr>
          <w:trHeight w:val="1080"/>
        </w:trPr>
        <w:tc>
          <w:tcPr>
            <w:tcW w:w="3515" w:type="dxa"/>
            <w:vMerge w:val="restart"/>
            <w:tcBorders>
              <w:top w:val="single" w:sz="4" w:space="0" w:color="000000"/>
              <w:left w:val="single" w:sz="4" w:space="0" w:color="000000"/>
              <w:right w:val="single" w:sz="4" w:space="0" w:color="000000"/>
            </w:tcBorders>
            <w:shd w:val="clear" w:color="auto" w:fill="FFFFFF"/>
          </w:tcPr>
          <w:p w14:paraId="40BB4321" w14:textId="77777777" w:rsidR="00A63BA1" w:rsidRPr="0088497C" w:rsidRDefault="00A63BA1" w:rsidP="00427FF5">
            <w:pPr>
              <w:rPr>
                <w:color w:val="auto"/>
                <w:sz w:val="22"/>
                <w:szCs w:val="22"/>
              </w:rPr>
            </w:pPr>
            <w:proofErr w:type="spellStart"/>
            <w:r w:rsidRPr="0088497C">
              <w:rPr>
                <w:color w:val="auto"/>
                <w:sz w:val="22"/>
                <w:szCs w:val="22"/>
              </w:rPr>
              <w:t>Aterotrombozinių</w:t>
            </w:r>
            <w:proofErr w:type="spellEnd"/>
            <w:r w:rsidRPr="0088497C">
              <w:rPr>
                <w:color w:val="auto"/>
                <w:sz w:val="22"/>
                <w:szCs w:val="22"/>
              </w:rPr>
              <w:t xml:space="preserve">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auto"/>
              <w:right w:val="single" w:sz="4" w:space="0" w:color="000000"/>
            </w:tcBorders>
            <w:shd w:val="clear" w:color="auto" w:fill="FFFFFF"/>
          </w:tcPr>
          <w:p w14:paraId="6B0B1E2E" w14:textId="77777777" w:rsidR="00A63BA1" w:rsidRPr="0088497C" w:rsidRDefault="00A63BA1" w:rsidP="00427FF5">
            <w:pPr>
              <w:rPr>
                <w:color w:val="auto"/>
                <w:sz w:val="22"/>
                <w:szCs w:val="22"/>
              </w:rPr>
            </w:pPr>
            <w:r w:rsidRPr="0088497C">
              <w:rPr>
                <w:color w:val="auto"/>
                <w:sz w:val="22"/>
                <w:szCs w:val="22"/>
              </w:rPr>
              <w:t>18244</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2491B8B5" w14:textId="77777777" w:rsidR="00A63BA1" w:rsidRPr="0088497C" w:rsidRDefault="00A63BA1" w:rsidP="00427FF5">
            <w:pPr>
              <w:rPr>
                <w:color w:val="auto"/>
                <w:sz w:val="22"/>
                <w:szCs w:val="22"/>
              </w:rPr>
            </w:pPr>
            <w:r w:rsidRPr="0088497C">
              <w:rPr>
                <w:color w:val="auto"/>
                <w:sz w:val="22"/>
                <w:szCs w:val="22"/>
              </w:rPr>
              <w:t xml:space="preserve">5 mg derinant su </w:t>
            </w:r>
            <w:proofErr w:type="spellStart"/>
            <w:r w:rsidRPr="0088497C">
              <w:rPr>
                <w:color w:val="auto"/>
                <w:sz w:val="22"/>
                <w:szCs w:val="22"/>
              </w:rPr>
              <w:t>acetilsalicilo</w:t>
            </w:r>
            <w:proofErr w:type="spellEnd"/>
            <w:r w:rsidRPr="0088497C">
              <w:rPr>
                <w:color w:val="auto"/>
                <w:sz w:val="22"/>
                <w:szCs w:val="22"/>
              </w:rPr>
              <w:t xml:space="preserve"> rūgštimi arba vartojant vien 10 mg </w:t>
            </w:r>
            <w:proofErr w:type="spellStart"/>
            <w:r w:rsidRPr="0088497C">
              <w:rPr>
                <w:color w:val="auto"/>
                <w:sz w:val="22"/>
                <w:szCs w:val="22"/>
              </w:rPr>
              <w:t>rivaroksabano</w:t>
            </w:r>
            <w:proofErr w:type="spellEnd"/>
            <w:r w:rsidRPr="0088497C">
              <w:rPr>
                <w:color w:val="auto"/>
                <w:sz w:val="22"/>
                <w:szCs w:val="22"/>
              </w:rPr>
              <w:t xml:space="preserve"> </w:t>
            </w:r>
          </w:p>
        </w:tc>
        <w:tc>
          <w:tcPr>
            <w:tcW w:w="1581" w:type="dxa"/>
            <w:tcBorders>
              <w:top w:val="single" w:sz="4" w:space="0" w:color="000000"/>
              <w:left w:val="single" w:sz="4" w:space="0" w:color="000000"/>
              <w:bottom w:val="single" w:sz="4" w:space="0" w:color="auto"/>
              <w:right w:val="single" w:sz="4" w:space="0" w:color="000000"/>
            </w:tcBorders>
            <w:shd w:val="clear" w:color="auto" w:fill="FFFFFF"/>
          </w:tcPr>
          <w:p w14:paraId="0567C41C" w14:textId="77777777" w:rsidR="00A63BA1" w:rsidRPr="0088497C" w:rsidRDefault="00A63BA1" w:rsidP="00427FF5">
            <w:pPr>
              <w:rPr>
                <w:color w:val="auto"/>
                <w:sz w:val="22"/>
                <w:szCs w:val="22"/>
              </w:rPr>
            </w:pPr>
            <w:r w:rsidRPr="0088497C">
              <w:rPr>
                <w:color w:val="auto"/>
                <w:sz w:val="22"/>
                <w:szCs w:val="22"/>
              </w:rPr>
              <w:t>47 mėnesiai</w:t>
            </w:r>
          </w:p>
        </w:tc>
      </w:tr>
      <w:tr w:rsidR="00A63BA1" w:rsidRPr="0088497C" w14:paraId="606E88E2" w14:textId="77777777" w:rsidTr="00A713D3">
        <w:trPr>
          <w:trHeight w:val="225"/>
        </w:trPr>
        <w:tc>
          <w:tcPr>
            <w:tcW w:w="3515" w:type="dxa"/>
            <w:vMerge/>
            <w:tcBorders>
              <w:left w:val="single" w:sz="4" w:space="0" w:color="000000"/>
              <w:bottom w:val="single" w:sz="4" w:space="0" w:color="000000"/>
              <w:right w:val="single" w:sz="4" w:space="0" w:color="000000"/>
            </w:tcBorders>
            <w:shd w:val="clear" w:color="auto" w:fill="FFFFFF"/>
          </w:tcPr>
          <w:p w14:paraId="484A285A" w14:textId="77777777" w:rsidR="00A63BA1" w:rsidRPr="0088497C" w:rsidRDefault="00A63BA1" w:rsidP="00427FF5">
            <w:pPr>
              <w:rPr>
                <w:color w:val="auto"/>
                <w:sz w:val="22"/>
                <w:szCs w:val="22"/>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14:paraId="64E8126C" w14:textId="77777777" w:rsidR="00A63BA1" w:rsidRDefault="00A63BA1" w:rsidP="00A63BA1">
            <w:pPr>
              <w:pStyle w:val="Default"/>
              <w:rPr>
                <w:sz w:val="22"/>
                <w:szCs w:val="22"/>
              </w:rPr>
            </w:pPr>
            <w:r>
              <w:rPr>
                <w:sz w:val="22"/>
                <w:szCs w:val="22"/>
              </w:rPr>
              <w:t xml:space="preserve">3256** </w:t>
            </w:r>
          </w:p>
          <w:p w14:paraId="5FFAEF04" w14:textId="77777777" w:rsidR="00A63BA1" w:rsidRPr="0088497C" w:rsidRDefault="00A63BA1" w:rsidP="00427FF5">
            <w:pPr>
              <w:rPr>
                <w:color w:val="auto"/>
                <w:sz w:val="22"/>
                <w:szCs w:val="22"/>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14:paraId="38B062FE" w14:textId="65828B83" w:rsidR="00A63BA1" w:rsidRPr="0088497C" w:rsidRDefault="00A63BA1" w:rsidP="00427FF5">
            <w:pPr>
              <w:rPr>
                <w:color w:val="auto"/>
                <w:sz w:val="22"/>
                <w:szCs w:val="22"/>
              </w:rPr>
            </w:pPr>
            <w:r>
              <w:rPr>
                <w:sz w:val="22"/>
                <w:szCs w:val="22"/>
              </w:rPr>
              <w:t>5</w:t>
            </w:r>
            <w:r w:rsidR="00CA072F">
              <w:rPr>
                <w:sz w:val="22"/>
                <w:szCs w:val="22"/>
              </w:rPr>
              <w:t> </w:t>
            </w:r>
            <w:r>
              <w:rPr>
                <w:sz w:val="22"/>
                <w:szCs w:val="22"/>
              </w:rPr>
              <w:t xml:space="preserve">mg, derinant su </w:t>
            </w:r>
            <w:proofErr w:type="spellStart"/>
            <w:r>
              <w:rPr>
                <w:sz w:val="22"/>
                <w:szCs w:val="22"/>
              </w:rPr>
              <w:t>acetilsalicilo</w:t>
            </w:r>
            <w:proofErr w:type="spellEnd"/>
            <w:r>
              <w:rPr>
                <w:sz w:val="22"/>
                <w:szCs w:val="22"/>
              </w:rPr>
              <w:t xml:space="preserve"> rūgštimi</w:t>
            </w:r>
          </w:p>
        </w:tc>
        <w:tc>
          <w:tcPr>
            <w:tcW w:w="1581" w:type="dxa"/>
            <w:tcBorders>
              <w:top w:val="single" w:sz="4" w:space="0" w:color="auto"/>
              <w:left w:val="single" w:sz="4" w:space="0" w:color="000000"/>
              <w:bottom w:val="single" w:sz="4" w:space="0" w:color="000000"/>
              <w:right w:val="single" w:sz="4" w:space="0" w:color="000000"/>
            </w:tcBorders>
            <w:shd w:val="clear" w:color="auto" w:fill="FFFFFF"/>
          </w:tcPr>
          <w:p w14:paraId="61D26B62" w14:textId="102750BC" w:rsidR="00A63BA1" w:rsidRPr="0088497C" w:rsidRDefault="00A63BA1" w:rsidP="00427FF5">
            <w:pPr>
              <w:rPr>
                <w:color w:val="auto"/>
                <w:sz w:val="22"/>
                <w:szCs w:val="22"/>
              </w:rPr>
            </w:pPr>
            <w:r>
              <w:rPr>
                <w:sz w:val="22"/>
                <w:szCs w:val="22"/>
              </w:rPr>
              <w:t>42 mėnesiai</w:t>
            </w:r>
          </w:p>
        </w:tc>
      </w:tr>
    </w:tbl>
    <w:p w14:paraId="08FAE0E7" w14:textId="77777777" w:rsidR="006F5CC9" w:rsidRPr="0088497C" w:rsidRDefault="006F5CC9" w:rsidP="006F5CC9">
      <w:pPr>
        <w:rPr>
          <w:color w:val="auto"/>
          <w:sz w:val="22"/>
          <w:szCs w:val="22"/>
        </w:rPr>
      </w:pPr>
      <w:r w:rsidRPr="0088497C">
        <w:rPr>
          <w:color w:val="auto"/>
          <w:sz w:val="22"/>
          <w:szCs w:val="22"/>
        </w:rPr>
        <w:t xml:space="preserve">*Pacientai, pavartoję mažiausiai vieną </w:t>
      </w:r>
      <w:proofErr w:type="spellStart"/>
      <w:r w:rsidRPr="0088497C">
        <w:rPr>
          <w:color w:val="auto"/>
          <w:sz w:val="22"/>
          <w:szCs w:val="22"/>
        </w:rPr>
        <w:t>rivaroksabano</w:t>
      </w:r>
      <w:proofErr w:type="spellEnd"/>
      <w:r w:rsidRPr="0088497C">
        <w:rPr>
          <w:color w:val="auto"/>
          <w:sz w:val="22"/>
          <w:szCs w:val="22"/>
        </w:rPr>
        <w:t xml:space="preserve"> dozę</w:t>
      </w:r>
    </w:p>
    <w:p w14:paraId="3BF7994C" w14:textId="77777777" w:rsidR="00A63BA1" w:rsidRPr="00E95671" w:rsidRDefault="00A63BA1" w:rsidP="00A63BA1">
      <w:pPr>
        <w:rPr>
          <w:sz w:val="22"/>
          <w:szCs w:val="22"/>
        </w:rPr>
      </w:pPr>
      <w:r w:rsidRPr="00E95671">
        <w:rPr>
          <w:sz w:val="22"/>
          <w:szCs w:val="22"/>
        </w:rPr>
        <w:t>**</w:t>
      </w:r>
      <w:r>
        <w:rPr>
          <w:sz w:val="22"/>
          <w:szCs w:val="22"/>
        </w:rPr>
        <w:t>Tyrimo VOYAGER PAD duomenys</w:t>
      </w:r>
    </w:p>
    <w:p w14:paraId="1B92AF26" w14:textId="77777777" w:rsidR="006F5CC9" w:rsidRPr="0088497C" w:rsidRDefault="006F5CC9" w:rsidP="006F5CC9">
      <w:pPr>
        <w:rPr>
          <w:color w:val="auto"/>
          <w:sz w:val="22"/>
          <w:szCs w:val="22"/>
        </w:rPr>
      </w:pPr>
    </w:p>
    <w:p w14:paraId="6556053E" w14:textId="51C92D42" w:rsidR="006F5CC9" w:rsidRPr="00AD2C87" w:rsidRDefault="00AD2C87" w:rsidP="006F5CC9">
      <w:pPr>
        <w:rPr>
          <w:color w:val="auto"/>
          <w:sz w:val="22"/>
          <w:szCs w:val="22"/>
        </w:rPr>
      </w:pPr>
      <w:proofErr w:type="spellStart"/>
      <w:r w:rsidRPr="00BF5A2C">
        <w:rPr>
          <w:sz w:val="22"/>
          <w:szCs w:val="22"/>
        </w:rPr>
        <w:t>Rivaroksabano</w:t>
      </w:r>
      <w:proofErr w:type="spellEnd"/>
      <w:r w:rsidRPr="00BF5A2C">
        <w:rPr>
          <w:sz w:val="22"/>
          <w:szCs w:val="22"/>
        </w:rPr>
        <w:t xml:space="preserve"> vartojusiems pacientams</w:t>
      </w:r>
      <w:r w:rsidR="00DF3B48">
        <w:rPr>
          <w:sz w:val="22"/>
          <w:szCs w:val="22"/>
        </w:rPr>
        <w:t>, n</w:t>
      </w:r>
      <w:r w:rsidR="006F5CC9" w:rsidRPr="00AD2C87">
        <w:rPr>
          <w:color w:val="auto"/>
          <w:sz w:val="22"/>
          <w:szCs w:val="22"/>
        </w:rPr>
        <w:t>epageidaujam</w:t>
      </w:r>
      <w:r w:rsidR="006B1D12">
        <w:rPr>
          <w:color w:val="auto"/>
          <w:sz w:val="22"/>
          <w:szCs w:val="22"/>
        </w:rPr>
        <w:t>os</w:t>
      </w:r>
      <w:r w:rsidR="006F5CC9" w:rsidRPr="00AD2C87">
        <w:rPr>
          <w:color w:val="auto"/>
          <w:sz w:val="22"/>
          <w:szCs w:val="22"/>
        </w:rPr>
        <w:t xml:space="preserve"> reakcij</w:t>
      </w:r>
      <w:r w:rsidR="006B1D12">
        <w:rPr>
          <w:color w:val="auto"/>
          <w:sz w:val="22"/>
          <w:szCs w:val="22"/>
        </w:rPr>
        <w:t>os</w:t>
      </w:r>
      <w:r w:rsidR="006F5CC9" w:rsidRPr="00AD2C87">
        <w:rPr>
          <w:color w:val="auto"/>
          <w:sz w:val="22"/>
          <w:szCs w:val="22"/>
        </w:rPr>
        <w:t>, apie kuri</w:t>
      </w:r>
      <w:r w:rsidR="006B1D12">
        <w:rPr>
          <w:color w:val="auto"/>
          <w:sz w:val="22"/>
          <w:szCs w:val="22"/>
        </w:rPr>
        <w:t>as</w:t>
      </w:r>
      <w:r w:rsidR="006F5CC9" w:rsidRPr="00AD2C87">
        <w:rPr>
          <w:color w:val="auto"/>
          <w:sz w:val="22"/>
          <w:szCs w:val="22"/>
        </w:rPr>
        <w:t xml:space="preserve"> dažniausiai gauta pranešimų, buvo kraujavimas (2 lentelė, žr. 4.4 skyrių ir toliau pateiktą poskyrį „Atrinktų nepageidaujamų reakcijų apibūdinimas“). Kraujavimai, apie kuriuos pranešta dažniausiai, buvo kraujavimas iš nosies (4,5 %) ir kraujavimas iš virškinimo trakto (3,8 %).</w:t>
      </w:r>
    </w:p>
    <w:p w14:paraId="3013FD75" w14:textId="77777777" w:rsidR="006F5CC9" w:rsidRPr="0088497C" w:rsidRDefault="006F5CC9" w:rsidP="006F5CC9">
      <w:pPr>
        <w:rPr>
          <w:color w:val="auto"/>
          <w:sz w:val="22"/>
          <w:szCs w:val="22"/>
        </w:rPr>
      </w:pPr>
    </w:p>
    <w:p w14:paraId="09EF347E" w14:textId="5620740A" w:rsidR="006F5CC9" w:rsidRPr="0088497C" w:rsidRDefault="006F5CC9" w:rsidP="006F5CC9">
      <w:pPr>
        <w:rPr>
          <w:b/>
          <w:color w:val="auto"/>
          <w:sz w:val="22"/>
          <w:szCs w:val="22"/>
        </w:rPr>
      </w:pPr>
      <w:r w:rsidRPr="0088497C">
        <w:rPr>
          <w:b/>
          <w:color w:val="auto"/>
          <w:sz w:val="22"/>
          <w:szCs w:val="22"/>
        </w:rPr>
        <w:t xml:space="preserve">2 lentelė. Kraujavimo* ir anemijos reiškinių dažniai, nustatyti </w:t>
      </w:r>
      <w:proofErr w:type="spellStart"/>
      <w:r w:rsidRPr="0088497C">
        <w:rPr>
          <w:b/>
          <w:color w:val="auto"/>
          <w:sz w:val="22"/>
          <w:szCs w:val="22"/>
        </w:rPr>
        <w:t>rivaroksabaną</w:t>
      </w:r>
      <w:proofErr w:type="spellEnd"/>
      <w:r w:rsidRPr="0088497C">
        <w:rPr>
          <w:b/>
          <w:color w:val="auto"/>
          <w:sz w:val="22"/>
          <w:szCs w:val="22"/>
        </w:rPr>
        <w:t xml:space="preserve"> vartojusiems pacientams, dalyvavusiems užbaigtuose III fazės tyrimuose</w:t>
      </w:r>
      <w:r w:rsidR="002C4EAF">
        <w:rPr>
          <w:b/>
          <w:color w:val="auto"/>
          <w:sz w:val="22"/>
          <w:szCs w:val="22"/>
        </w:rPr>
        <w:t xml:space="preserve"> </w:t>
      </w:r>
      <w:r w:rsidR="002C4EAF">
        <w:rPr>
          <w:b/>
          <w:bCs/>
          <w:sz w:val="22"/>
          <w:szCs w:val="22"/>
        </w:rPr>
        <w:t>su suaugusiai</w:t>
      </w:r>
      <w:r w:rsidR="00F43976">
        <w:rPr>
          <w:b/>
          <w:bCs/>
          <w:sz w:val="22"/>
          <w:szCs w:val="22"/>
        </w:rPr>
        <w:t>siais</w:t>
      </w:r>
      <w:r w:rsidR="002C4EAF">
        <w:rPr>
          <w:b/>
          <w:bCs/>
          <w:sz w:val="22"/>
          <w:szCs w:val="22"/>
        </w:rPr>
        <w:t xml:space="preserve">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6F5CC9" w:rsidRPr="0088497C" w14:paraId="17339F03" w14:textId="77777777" w:rsidTr="00427FF5">
        <w:tc>
          <w:tcPr>
            <w:tcW w:w="2918" w:type="dxa"/>
            <w:shd w:val="clear" w:color="auto" w:fill="auto"/>
          </w:tcPr>
          <w:p w14:paraId="5A1A8450" w14:textId="77777777" w:rsidR="006F5CC9" w:rsidRPr="0088497C" w:rsidRDefault="006F5CC9" w:rsidP="00427FF5">
            <w:pPr>
              <w:rPr>
                <w:b/>
                <w:color w:val="auto"/>
                <w:sz w:val="22"/>
                <w:szCs w:val="22"/>
              </w:rPr>
            </w:pPr>
            <w:r w:rsidRPr="0088497C">
              <w:rPr>
                <w:b/>
                <w:color w:val="auto"/>
                <w:sz w:val="22"/>
                <w:szCs w:val="22"/>
              </w:rPr>
              <w:t>Indikacija</w:t>
            </w:r>
          </w:p>
        </w:tc>
        <w:tc>
          <w:tcPr>
            <w:tcW w:w="2919" w:type="dxa"/>
            <w:shd w:val="clear" w:color="auto" w:fill="auto"/>
          </w:tcPr>
          <w:p w14:paraId="4652E67A" w14:textId="77777777" w:rsidR="006F5CC9" w:rsidRPr="0088497C" w:rsidRDefault="006F5CC9" w:rsidP="00427FF5">
            <w:pPr>
              <w:rPr>
                <w:b/>
                <w:color w:val="auto"/>
                <w:sz w:val="22"/>
                <w:szCs w:val="22"/>
              </w:rPr>
            </w:pPr>
            <w:r w:rsidRPr="0088497C">
              <w:rPr>
                <w:b/>
                <w:color w:val="auto"/>
                <w:sz w:val="22"/>
                <w:szCs w:val="22"/>
              </w:rPr>
              <w:t>Bet koks kraujavimas</w:t>
            </w:r>
          </w:p>
        </w:tc>
        <w:tc>
          <w:tcPr>
            <w:tcW w:w="2919" w:type="dxa"/>
            <w:shd w:val="clear" w:color="auto" w:fill="auto"/>
          </w:tcPr>
          <w:p w14:paraId="7560A1FF" w14:textId="77777777" w:rsidR="006F5CC9" w:rsidRPr="0088497C" w:rsidRDefault="006F5CC9" w:rsidP="00427FF5">
            <w:pPr>
              <w:rPr>
                <w:b/>
                <w:color w:val="auto"/>
                <w:sz w:val="22"/>
                <w:szCs w:val="22"/>
              </w:rPr>
            </w:pPr>
            <w:r w:rsidRPr="0088497C">
              <w:rPr>
                <w:b/>
                <w:color w:val="auto"/>
                <w:sz w:val="22"/>
                <w:szCs w:val="22"/>
              </w:rPr>
              <w:t>Anemija</w:t>
            </w:r>
          </w:p>
        </w:tc>
      </w:tr>
      <w:tr w:rsidR="006F5CC9" w:rsidRPr="0088497C" w14:paraId="3DE811D9" w14:textId="77777777" w:rsidTr="00427FF5">
        <w:tc>
          <w:tcPr>
            <w:tcW w:w="2918" w:type="dxa"/>
            <w:shd w:val="clear" w:color="auto" w:fill="auto"/>
          </w:tcPr>
          <w:p w14:paraId="3267F4CE" w14:textId="77777777" w:rsidR="006F5CC9" w:rsidRPr="0088497C" w:rsidRDefault="006F5CC9" w:rsidP="00427FF5">
            <w:pPr>
              <w:rPr>
                <w:color w:val="auto"/>
                <w:sz w:val="22"/>
                <w:szCs w:val="22"/>
              </w:rPr>
            </w:pPr>
            <w:r w:rsidRPr="0088497C">
              <w:rPr>
                <w:color w:val="auto"/>
                <w:sz w:val="22"/>
                <w:szCs w:val="22"/>
              </w:rPr>
              <w:t>VTE profilaktika suaugusiems pacientams, kuriems atliekamos planinės klubo arba kelio sąnario pakeitimo operacijos</w:t>
            </w:r>
          </w:p>
        </w:tc>
        <w:tc>
          <w:tcPr>
            <w:tcW w:w="2919" w:type="dxa"/>
            <w:shd w:val="clear" w:color="auto" w:fill="auto"/>
          </w:tcPr>
          <w:p w14:paraId="59275DF3" w14:textId="6A5306A2" w:rsidR="006F5CC9" w:rsidRPr="0088497C" w:rsidRDefault="006F5CC9" w:rsidP="00427FF5">
            <w:pPr>
              <w:rPr>
                <w:color w:val="auto"/>
                <w:sz w:val="22"/>
                <w:szCs w:val="22"/>
              </w:rPr>
            </w:pPr>
            <w:r w:rsidRPr="0088497C">
              <w:rPr>
                <w:color w:val="auto"/>
                <w:sz w:val="22"/>
                <w:szCs w:val="22"/>
              </w:rPr>
              <w:t>6</w:t>
            </w:r>
            <w:r w:rsidR="00601DD7">
              <w:rPr>
                <w:color w:val="auto"/>
                <w:sz w:val="22"/>
                <w:szCs w:val="22"/>
              </w:rPr>
              <w:t>,</w:t>
            </w:r>
            <w:r w:rsidRPr="0088497C">
              <w:rPr>
                <w:color w:val="auto"/>
                <w:sz w:val="22"/>
                <w:szCs w:val="22"/>
              </w:rPr>
              <w:t>8</w:t>
            </w:r>
            <w:r w:rsidR="00323AE9">
              <w:rPr>
                <w:color w:val="auto"/>
                <w:sz w:val="22"/>
                <w:szCs w:val="22"/>
              </w:rPr>
              <w:t> </w:t>
            </w:r>
            <w:r w:rsidRPr="0088497C">
              <w:rPr>
                <w:color w:val="auto"/>
                <w:sz w:val="22"/>
                <w:szCs w:val="22"/>
              </w:rPr>
              <w:t>% pacientų</w:t>
            </w:r>
          </w:p>
        </w:tc>
        <w:tc>
          <w:tcPr>
            <w:tcW w:w="2919" w:type="dxa"/>
            <w:shd w:val="clear" w:color="auto" w:fill="auto"/>
          </w:tcPr>
          <w:p w14:paraId="564C0852" w14:textId="413F70A7" w:rsidR="006F5CC9" w:rsidRPr="0088497C" w:rsidRDefault="006F5CC9" w:rsidP="00427FF5">
            <w:pPr>
              <w:rPr>
                <w:color w:val="auto"/>
                <w:sz w:val="22"/>
                <w:szCs w:val="22"/>
              </w:rPr>
            </w:pPr>
            <w:r w:rsidRPr="0088497C">
              <w:rPr>
                <w:color w:val="auto"/>
                <w:sz w:val="22"/>
                <w:szCs w:val="22"/>
              </w:rPr>
              <w:t>5,9</w:t>
            </w:r>
            <w:r w:rsidR="00440D71">
              <w:rPr>
                <w:color w:val="auto"/>
                <w:sz w:val="22"/>
                <w:szCs w:val="22"/>
              </w:rPr>
              <w:t> %</w:t>
            </w:r>
            <w:r w:rsidRPr="0088497C">
              <w:rPr>
                <w:color w:val="auto"/>
                <w:sz w:val="22"/>
                <w:szCs w:val="22"/>
              </w:rPr>
              <w:t xml:space="preserve"> pacientų</w:t>
            </w:r>
          </w:p>
        </w:tc>
      </w:tr>
      <w:tr w:rsidR="006F5CC9" w:rsidRPr="0088497C" w14:paraId="0A3967C5" w14:textId="77777777" w:rsidTr="00427FF5">
        <w:tc>
          <w:tcPr>
            <w:tcW w:w="2918" w:type="dxa"/>
            <w:shd w:val="clear" w:color="auto" w:fill="auto"/>
          </w:tcPr>
          <w:p w14:paraId="0B01866E" w14:textId="77777777" w:rsidR="006F5CC9" w:rsidRPr="0088497C" w:rsidRDefault="006F5CC9" w:rsidP="00427FF5">
            <w:pPr>
              <w:rPr>
                <w:color w:val="auto"/>
                <w:sz w:val="22"/>
                <w:szCs w:val="22"/>
              </w:rPr>
            </w:pPr>
            <w:r w:rsidRPr="0088497C">
              <w:rPr>
                <w:color w:val="auto"/>
                <w:sz w:val="22"/>
                <w:szCs w:val="22"/>
              </w:rPr>
              <w:lastRenderedPageBreak/>
              <w:t>VTE profilaktika vidaus ligomis sergantiems pacientams</w:t>
            </w:r>
          </w:p>
        </w:tc>
        <w:tc>
          <w:tcPr>
            <w:tcW w:w="2919" w:type="dxa"/>
            <w:shd w:val="clear" w:color="auto" w:fill="auto"/>
          </w:tcPr>
          <w:p w14:paraId="548EE035" w14:textId="39D199B9" w:rsidR="006F5CC9" w:rsidRPr="0088497C" w:rsidRDefault="006F5CC9" w:rsidP="00427FF5">
            <w:pPr>
              <w:rPr>
                <w:color w:val="auto"/>
                <w:sz w:val="22"/>
                <w:szCs w:val="22"/>
              </w:rPr>
            </w:pPr>
            <w:r w:rsidRPr="0088497C">
              <w:rPr>
                <w:color w:val="auto"/>
                <w:sz w:val="22"/>
                <w:szCs w:val="22"/>
              </w:rPr>
              <w:t>12,6</w:t>
            </w:r>
            <w:r w:rsidR="00440D71">
              <w:rPr>
                <w:color w:val="auto"/>
                <w:sz w:val="22"/>
                <w:szCs w:val="22"/>
              </w:rPr>
              <w:t> %</w:t>
            </w:r>
            <w:r w:rsidRPr="0088497C">
              <w:rPr>
                <w:color w:val="auto"/>
                <w:sz w:val="22"/>
                <w:szCs w:val="22"/>
              </w:rPr>
              <w:t xml:space="preserve"> pacientų</w:t>
            </w:r>
          </w:p>
        </w:tc>
        <w:tc>
          <w:tcPr>
            <w:tcW w:w="2919" w:type="dxa"/>
            <w:shd w:val="clear" w:color="auto" w:fill="auto"/>
          </w:tcPr>
          <w:p w14:paraId="083C3E94" w14:textId="39032CFE" w:rsidR="006F5CC9" w:rsidRPr="0088497C" w:rsidRDefault="006F5CC9" w:rsidP="00427FF5">
            <w:pPr>
              <w:rPr>
                <w:color w:val="auto"/>
                <w:sz w:val="22"/>
                <w:szCs w:val="22"/>
              </w:rPr>
            </w:pPr>
            <w:r w:rsidRPr="0088497C">
              <w:rPr>
                <w:color w:val="auto"/>
                <w:sz w:val="22"/>
                <w:szCs w:val="22"/>
              </w:rPr>
              <w:t>2,1</w:t>
            </w:r>
            <w:r w:rsidR="00440D71">
              <w:rPr>
                <w:color w:val="auto"/>
                <w:sz w:val="22"/>
                <w:szCs w:val="22"/>
              </w:rPr>
              <w:t> %</w:t>
            </w:r>
            <w:r w:rsidRPr="0088497C">
              <w:rPr>
                <w:color w:val="auto"/>
                <w:sz w:val="22"/>
                <w:szCs w:val="22"/>
              </w:rPr>
              <w:t xml:space="preserve"> pacientų</w:t>
            </w:r>
          </w:p>
        </w:tc>
      </w:tr>
      <w:tr w:rsidR="006F5CC9" w:rsidRPr="0088497C" w14:paraId="16E16DFA" w14:textId="77777777" w:rsidTr="00427FF5">
        <w:tc>
          <w:tcPr>
            <w:tcW w:w="2918" w:type="dxa"/>
            <w:shd w:val="clear" w:color="auto" w:fill="auto"/>
          </w:tcPr>
          <w:p w14:paraId="574EA64A" w14:textId="77777777" w:rsidR="006F5CC9" w:rsidRPr="0088497C" w:rsidRDefault="006F5CC9" w:rsidP="00427FF5">
            <w:pPr>
              <w:rPr>
                <w:color w:val="auto"/>
                <w:sz w:val="22"/>
                <w:szCs w:val="22"/>
              </w:rPr>
            </w:pPr>
            <w:r w:rsidRPr="0088497C">
              <w:rPr>
                <w:color w:val="auto"/>
                <w:sz w:val="22"/>
                <w:szCs w:val="22"/>
              </w:rPr>
              <w:t>GVT, PE gydymas ir pasikartojimo profilaktika</w:t>
            </w:r>
          </w:p>
        </w:tc>
        <w:tc>
          <w:tcPr>
            <w:tcW w:w="2919" w:type="dxa"/>
            <w:shd w:val="clear" w:color="auto" w:fill="auto"/>
          </w:tcPr>
          <w:p w14:paraId="7F4E47C9" w14:textId="49E1DD7F" w:rsidR="006F5CC9" w:rsidRPr="0088497C" w:rsidRDefault="006F5CC9" w:rsidP="00427FF5">
            <w:pPr>
              <w:rPr>
                <w:color w:val="auto"/>
                <w:sz w:val="22"/>
                <w:szCs w:val="22"/>
              </w:rPr>
            </w:pPr>
            <w:r w:rsidRPr="0088497C">
              <w:rPr>
                <w:color w:val="auto"/>
                <w:sz w:val="22"/>
                <w:szCs w:val="22"/>
              </w:rPr>
              <w:t>23</w:t>
            </w:r>
            <w:r w:rsidR="00440D71">
              <w:rPr>
                <w:color w:val="auto"/>
                <w:sz w:val="22"/>
                <w:szCs w:val="22"/>
              </w:rPr>
              <w:t> %</w:t>
            </w:r>
            <w:r w:rsidRPr="0088497C">
              <w:rPr>
                <w:color w:val="auto"/>
                <w:sz w:val="22"/>
                <w:szCs w:val="22"/>
              </w:rPr>
              <w:t xml:space="preserve"> pacientų</w:t>
            </w:r>
          </w:p>
        </w:tc>
        <w:tc>
          <w:tcPr>
            <w:tcW w:w="2919" w:type="dxa"/>
            <w:shd w:val="clear" w:color="auto" w:fill="auto"/>
          </w:tcPr>
          <w:p w14:paraId="7924E13A" w14:textId="78FB2714" w:rsidR="006F5CC9" w:rsidRPr="0088497C" w:rsidRDefault="006F5CC9" w:rsidP="00427FF5">
            <w:pPr>
              <w:rPr>
                <w:color w:val="auto"/>
                <w:sz w:val="22"/>
                <w:szCs w:val="22"/>
              </w:rPr>
            </w:pPr>
            <w:r w:rsidRPr="0088497C">
              <w:rPr>
                <w:color w:val="auto"/>
                <w:sz w:val="22"/>
                <w:szCs w:val="22"/>
              </w:rPr>
              <w:t>1,6</w:t>
            </w:r>
            <w:r w:rsidR="00440D71">
              <w:rPr>
                <w:color w:val="auto"/>
                <w:sz w:val="22"/>
                <w:szCs w:val="22"/>
              </w:rPr>
              <w:t> %</w:t>
            </w:r>
            <w:r w:rsidRPr="0088497C">
              <w:rPr>
                <w:color w:val="auto"/>
                <w:sz w:val="22"/>
                <w:szCs w:val="22"/>
              </w:rPr>
              <w:t xml:space="preserve"> pacientų</w:t>
            </w:r>
          </w:p>
        </w:tc>
      </w:tr>
      <w:tr w:rsidR="000363E0" w:rsidRPr="0088497C" w14:paraId="731548DD" w14:textId="77777777" w:rsidTr="00427FF5">
        <w:tc>
          <w:tcPr>
            <w:tcW w:w="2918" w:type="dxa"/>
            <w:shd w:val="clear" w:color="auto" w:fill="auto"/>
          </w:tcPr>
          <w:p w14:paraId="37D6DF48" w14:textId="1CC3A2CF" w:rsidR="000363E0" w:rsidRPr="0088497C" w:rsidRDefault="000363E0" w:rsidP="00427FF5">
            <w:pPr>
              <w:rPr>
                <w:color w:val="auto"/>
                <w:sz w:val="22"/>
                <w:szCs w:val="22"/>
              </w:rPr>
            </w:pPr>
            <w:r>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4940A259" w14:textId="3FDB81D1" w:rsidR="000363E0" w:rsidRPr="0088497C" w:rsidRDefault="000363E0" w:rsidP="00427FF5">
            <w:pPr>
              <w:rPr>
                <w:color w:val="auto"/>
                <w:sz w:val="22"/>
                <w:szCs w:val="22"/>
              </w:rPr>
            </w:pPr>
            <w:r>
              <w:rPr>
                <w:sz w:val="22"/>
                <w:szCs w:val="22"/>
              </w:rPr>
              <w:t>39,5 %</w:t>
            </w:r>
            <w:r w:rsidRPr="00E95671">
              <w:rPr>
                <w:sz w:val="22"/>
                <w:szCs w:val="22"/>
              </w:rPr>
              <w:t xml:space="preserve"> pacientų</w:t>
            </w:r>
          </w:p>
        </w:tc>
        <w:tc>
          <w:tcPr>
            <w:tcW w:w="2919" w:type="dxa"/>
            <w:shd w:val="clear" w:color="auto" w:fill="auto"/>
          </w:tcPr>
          <w:p w14:paraId="4FA11E53" w14:textId="630FF4C2" w:rsidR="000363E0" w:rsidRPr="0088497C" w:rsidRDefault="000363E0" w:rsidP="00427FF5">
            <w:pPr>
              <w:rPr>
                <w:color w:val="auto"/>
                <w:sz w:val="22"/>
                <w:szCs w:val="22"/>
              </w:rPr>
            </w:pPr>
            <w:r>
              <w:rPr>
                <w:sz w:val="22"/>
                <w:szCs w:val="22"/>
              </w:rPr>
              <w:t>4</w:t>
            </w:r>
            <w:r w:rsidRPr="00E95671">
              <w:rPr>
                <w:sz w:val="22"/>
                <w:szCs w:val="22"/>
              </w:rPr>
              <w:t>,6</w:t>
            </w:r>
            <w:r>
              <w:rPr>
                <w:sz w:val="22"/>
                <w:szCs w:val="22"/>
              </w:rPr>
              <w:t> %</w:t>
            </w:r>
            <w:r w:rsidRPr="00E95671">
              <w:rPr>
                <w:sz w:val="22"/>
                <w:szCs w:val="22"/>
              </w:rPr>
              <w:t xml:space="preserve"> pacientų</w:t>
            </w:r>
          </w:p>
        </w:tc>
      </w:tr>
      <w:tr w:rsidR="000363E0" w:rsidRPr="0088497C" w14:paraId="66467292" w14:textId="77777777" w:rsidTr="00427FF5">
        <w:tc>
          <w:tcPr>
            <w:tcW w:w="2918" w:type="dxa"/>
            <w:shd w:val="clear" w:color="auto" w:fill="auto"/>
          </w:tcPr>
          <w:p w14:paraId="6144C5B1" w14:textId="77777777" w:rsidR="000363E0" w:rsidRPr="0088497C" w:rsidRDefault="000363E0" w:rsidP="00427FF5">
            <w:pPr>
              <w:rPr>
                <w:color w:val="auto"/>
                <w:sz w:val="22"/>
                <w:szCs w:val="22"/>
              </w:rPr>
            </w:pPr>
            <w:r w:rsidRPr="0088497C">
              <w:rPr>
                <w:color w:val="auto"/>
                <w:sz w:val="22"/>
                <w:szCs w:val="22"/>
              </w:rPr>
              <w:t>Insulto ir sisteminės embolijos profilaktika pacientams, kuriems yra su vožtuvų liga nesusijęs prieširdžių virpėjimas</w:t>
            </w:r>
          </w:p>
        </w:tc>
        <w:tc>
          <w:tcPr>
            <w:tcW w:w="2919" w:type="dxa"/>
            <w:shd w:val="clear" w:color="auto" w:fill="auto"/>
          </w:tcPr>
          <w:p w14:paraId="26610825" w14:textId="70F595B2" w:rsidR="000363E0" w:rsidRPr="0088497C" w:rsidRDefault="000363E0" w:rsidP="002C4EAF">
            <w:pPr>
              <w:rPr>
                <w:color w:val="auto"/>
                <w:sz w:val="22"/>
                <w:szCs w:val="22"/>
              </w:rPr>
            </w:pPr>
            <w:r w:rsidRPr="0088497C">
              <w:rPr>
                <w:color w:val="auto"/>
                <w:sz w:val="22"/>
                <w:szCs w:val="22"/>
              </w:rPr>
              <w:t xml:space="preserve">28 </w:t>
            </w:r>
            <w:r w:rsidR="002C4EAF">
              <w:rPr>
                <w:color w:val="auto"/>
                <w:sz w:val="22"/>
                <w:szCs w:val="22"/>
              </w:rPr>
              <w:t xml:space="preserve">atvejai </w:t>
            </w:r>
            <w:r w:rsidRPr="0088497C">
              <w:rPr>
                <w:color w:val="auto"/>
                <w:sz w:val="22"/>
                <w:szCs w:val="22"/>
              </w:rPr>
              <w:t>100</w:t>
            </w:r>
            <w:r w:rsidR="002C4EAF">
              <w:rPr>
                <w:color w:val="auto"/>
                <w:sz w:val="22"/>
                <w:szCs w:val="22"/>
              </w:rPr>
              <w:t>-ui</w:t>
            </w:r>
            <w:r w:rsidRPr="0088497C">
              <w:rPr>
                <w:color w:val="auto"/>
                <w:sz w:val="22"/>
                <w:szCs w:val="22"/>
              </w:rPr>
              <w:t xml:space="preserve"> paciento metų</w:t>
            </w:r>
          </w:p>
        </w:tc>
        <w:tc>
          <w:tcPr>
            <w:tcW w:w="2919" w:type="dxa"/>
            <w:shd w:val="clear" w:color="auto" w:fill="auto"/>
          </w:tcPr>
          <w:p w14:paraId="73823C0B" w14:textId="187CB5E4" w:rsidR="000363E0" w:rsidRPr="0088497C" w:rsidRDefault="000363E0" w:rsidP="002C4EAF">
            <w:pPr>
              <w:rPr>
                <w:color w:val="auto"/>
                <w:sz w:val="22"/>
                <w:szCs w:val="22"/>
              </w:rPr>
            </w:pPr>
            <w:r w:rsidRPr="0088497C">
              <w:rPr>
                <w:color w:val="auto"/>
                <w:sz w:val="22"/>
                <w:szCs w:val="22"/>
              </w:rPr>
              <w:t xml:space="preserve">2,5 </w:t>
            </w:r>
            <w:r w:rsidR="002C4EAF">
              <w:rPr>
                <w:color w:val="auto"/>
                <w:sz w:val="22"/>
                <w:szCs w:val="22"/>
              </w:rPr>
              <w:t xml:space="preserve">atvejo </w:t>
            </w:r>
            <w:r w:rsidRPr="0088497C">
              <w:rPr>
                <w:color w:val="auto"/>
                <w:sz w:val="22"/>
                <w:szCs w:val="22"/>
              </w:rPr>
              <w:t>100</w:t>
            </w:r>
            <w:r w:rsidR="002C4EAF">
              <w:rPr>
                <w:color w:val="auto"/>
                <w:sz w:val="22"/>
                <w:szCs w:val="22"/>
              </w:rPr>
              <w:t>-ui</w:t>
            </w:r>
            <w:r w:rsidRPr="0088497C">
              <w:rPr>
                <w:color w:val="auto"/>
                <w:sz w:val="22"/>
                <w:szCs w:val="22"/>
              </w:rPr>
              <w:t xml:space="preserve"> paciento metų</w:t>
            </w:r>
          </w:p>
        </w:tc>
      </w:tr>
      <w:tr w:rsidR="000363E0" w:rsidRPr="0088497C" w14:paraId="40CE4441" w14:textId="77777777" w:rsidTr="00427FF5">
        <w:tc>
          <w:tcPr>
            <w:tcW w:w="2918" w:type="dxa"/>
            <w:shd w:val="clear" w:color="auto" w:fill="auto"/>
          </w:tcPr>
          <w:p w14:paraId="37A63F8E" w14:textId="77777777" w:rsidR="000363E0" w:rsidRPr="0088497C" w:rsidRDefault="000363E0" w:rsidP="00427FF5">
            <w:pPr>
              <w:rPr>
                <w:color w:val="auto"/>
                <w:sz w:val="22"/>
                <w:szCs w:val="22"/>
              </w:rPr>
            </w:pPr>
            <w:proofErr w:type="spellStart"/>
            <w:r w:rsidRPr="0088497C">
              <w:rPr>
                <w:color w:val="auto"/>
                <w:sz w:val="22"/>
                <w:szCs w:val="22"/>
              </w:rPr>
              <w:t>Aterotrombozinių</w:t>
            </w:r>
            <w:proofErr w:type="spellEnd"/>
            <w:r w:rsidRPr="0088497C">
              <w:rPr>
                <w:color w:val="auto"/>
                <w:sz w:val="22"/>
                <w:szCs w:val="22"/>
              </w:rPr>
              <w:t xml:space="preserve"> reiškinių profilaktika pacientams, patyrusiems ŪKS</w:t>
            </w:r>
          </w:p>
        </w:tc>
        <w:tc>
          <w:tcPr>
            <w:tcW w:w="2919" w:type="dxa"/>
            <w:shd w:val="clear" w:color="auto" w:fill="auto"/>
          </w:tcPr>
          <w:p w14:paraId="7FE0EF5E" w14:textId="2FABD656" w:rsidR="000363E0" w:rsidRPr="0088497C" w:rsidRDefault="000363E0" w:rsidP="00695815">
            <w:pPr>
              <w:rPr>
                <w:color w:val="auto"/>
                <w:sz w:val="22"/>
                <w:szCs w:val="22"/>
              </w:rPr>
            </w:pPr>
            <w:r w:rsidRPr="0088497C">
              <w:rPr>
                <w:color w:val="auto"/>
                <w:sz w:val="22"/>
                <w:szCs w:val="22"/>
              </w:rPr>
              <w:t xml:space="preserve">22 </w:t>
            </w:r>
            <w:r w:rsidR="00695815">
              <w:rPr>
                <w:color w:val="auto"/>
                <w:sz w:val="22"/>
                <w:szCs w:val="22"/>
              </w:rPr>
              <w:t xml:space="preserve">atvejai </w:t>
            </w:r>
            <w:r w:rsidRPr="0088497C">
              <w:rPr>
                <w:color w:val="auto"/>
                <w:sz w:val="22"/>
                <w:szCs w:val="22"/>
              </w:rPr>
              <w:t>100</w:t>
            </w:r>
            <w:r w:rsidR="00695815">
              <w:rPr>
                <w:color w:val="auto"/>
                <w:sz w:val="22"/>
                <w:szCs w:val="22"/>
              </w:rPr>
              <w:t>-ui</w:t>
            </w:r>
            <w:r w:rsidRPr="0088497C">
              <w:rPr>
                <w:color w:val="auto"/>
                <w:sz w:val="22"/>
                <w:szCs w:val="22"/>
              </w:rPr>
              <w:t xml:space="preserve"> paciento metų</w:t>
            </w:r>
          </w:p>
        </w:tc>
        <w:tc>
          <w:tcPr>
            <w:tcW w:w="2919" w:type="dxa"/>
            <w:shd w:val="clear" w:color="auto" w:fill="auto"/>
          </w:tcPr>
          <w:p w14:paraId="734BDF9B" w14:textId="6E4A76BC" w:rsidR="000363E0" w:rsidRPr="0088497C" w:rsidRDefault="000363E0" w:rsidP="00695815">
            <w:pPr>
              <w:rPr>
                <w:color w:val="auto"/>
                <w:sz w:val="22"/>
                <w:szCs w:val="22"/>
              </w:rPr>
            </w:pPr>
            <w:r w:rsidRPr="0088497C">
              <w:rPr>
                <w:color w:val="auto"/>
                <w:sz w:val="22"/>
                <w:szCs w:val="22"/>
              </w:rPr>
              <w:t>1,4</w:t>
            </w:r>
            <w:r w:rsidR="00695815">
              <w:rPr>
                <w:color w:val="auto"/>
                <w:sz w:val="22"/>
                <w:szCs w:val="22"/>
              </w:rPr>
              <w:t xml:space="preserve"> atvejo</w:t>
            </w:r>
            <w:r w:rsidRPr="0088497C">
              <w:rPr>
                <w:color w:val="auto"/>
                <w:sz w:val="22"/>
                <w:szCs w:val="22"/>
              </w:rPr>
              <w:t xml:space="preserve"> 100</w:t>
            </w:r>
            <w:r w:rsidR="00695815">
              <w:rPr>
                <w:color w:val="auto"/>
                <w:sz w:val="22"/>
                <w:szCs w:val="22"/>
              </w:rPr>
              <w:t>-ui</w:t>
            </w:r>
            <w:r w:rsidRPr="0088497C">
              <w:rPr>
                <w:color w:val="auto"/>
                <w:sz w:val="22"/>
                <w:szCs w:val="22"/>
              </w:rPr>
              <w:t xml:space="preserve"> paciento metų</w:t>
            </w:r>
          </w:p>
        </w:tc>
      </w:tr>
      <w:tr w:rsidR="00695815" w:rsidRPr="0088497C" w14:paraId="152C4310" w14:textId="77777777" w:rsidTr="00695815">
        <w:trPr>
          <w:trHeight w:val="555"/>
        </w:trPr>
        <w:tc>
          <w:tcPr>
            <w:tcW w:w="2918" w:type="dxa"/>
            <w:vMerge w:val="restart"/>
            <w:shd w:val="clear" w:color="auto" w:fill="auto"/>
          </w:tcPr>
          <w:p w14:paraId="441D50B3" w14:textId="77777777" w:rsidR="00695815" w:rsidRPr="0088497C" w:rsidRDefault="00695815" w:rsidP="00427FF5">
            <w:pPr>
              <w:rPr>
                <w:color w:val="auto"/>
                <w:sz w:val="22"/>
                <w:szCs w:val="22"/>
              </w:rPr>
            </w:pPr>
            <w:proofErr w:type="spellStart"/>
            <w:r w:rsidRPr="0088497C">
              <w:rPr>
                <w:color w:val="auto"/>
                <w:sz w:val="22"/>
                <w:szCs w:val="22"/>
              </w:rPr>
              <w:t>Aterotrombozinių</w:t>
            </w:r>
            <w:proofErr w:type="spellEnd"/>
            <w:r w:rsidRPr="0088497C">
              <w:rPr>
                <w:color w:val="auto"/>
                <w:sz w:val="22"/>
                <w:szCs w:val="22"/>
              </w:rPr>
              <w:t xml:space="preserve"> reiškinių profilaktika pacientams, sergantiems VAL ir (arba) PAL</w:t>
            </w:r>
          </w:p>
        </w:tc>
        <w:tc>
          <w:tcPr>
            <w:tcW w:w="2919" w:type="dxa"/>
            <w:shd w:val="clear" w:color="auto" w:fill="auto"/>
          </w:tcPr>
          <w:p w14:paraId="33ADA9C3" w14:textId="39B9EDCD" w:rsidR="00695815" w:rsidRPr="0088497C" w:rsidRDefault="00695815" w:rsidP="00695815">
            <w:pPr>
              <w:rPr>
                <w:color w:val="auto"/>
                <w:sz w:val="22"/>
                <w:szCs w:val="22"/>
              </w:rPr>
            </w:pPr>
            <w:r w:rsidRPr="0088497C">
              <w:rPr>
                <w:color w:val="auto"/>
                <w:sz w:val="22"/>
                <w:szCs w:val="22"/>
              </w:rPr>
              <w:t xml:space="preserve">6,7 </w:t>
            </w:r>
            <w:r>
              <w:rPr>
                <w:color w:val="auto"/>
                <w:sz w:val="22"/>
                <w:szCs w:val="22"/>
              </w:rPr>
              <w:t xml:space="preserve">atvejo </w:t>
            </w:r>
            <w:r w:rsidRPr="0088497C">
              <w:rPr>
                <w:color w:val="auto"/>
                <w:sz w:val="22"/>
                <w:szCs w:val="22"/>
              </w:rPr>
              <w:t>100</w:t>
            </w:r>
            <w:r>
              <w:rPr>
                <w:color w:val="auto"/>
                <w:sz w:val="22"/>
                <w:szCs w:val="22"/>
              </w:rPr>
              <w:t>-ui</w:t>
            </w:r>
            <w:r w:rsidRPr="0088497C">
              <w:rPr>
                <w:color w:val="auto"/>
                <w:sz w:val="22"/>
                <w:szCs w:val="22"/>
              </w:rPr>
              <w:t xml:space="preserve"> paciento metų</w:t>
            </w:r>
          </w:p>
        </w:tc>
        <w:tc>
          <w:tcPr>
            <w:tcW w:w="2919" w:type="dxa"/>
            <w:shd w:val="clear" w:color="auto" w:fill="auto"/>
          </w:tcPr>
          <w:p w14:paraId="2856634D" w14:textId="77777777" w:rsidR="00695815" w:rsidRPr="0088497C" w:rsidRDefault="00695815" w:rsidP="00427FF5">
            <w:pPr>
              <w:rPr>
                <w:color w:val="auto"/>
                <w:sz w:val="22"/>
                <w:szCs w:val="22"/>
              </w:rPr>
            </w:pPr>
            <w:r w:rsidRPr="0088497C">
              <w:rPr>
                <w:color w:val="auto"/>
                <w:sz w:val="22"/>
                <w:szCs w:val="22"/>
              </w:rPr>
              <w:t>0,15 per 100 paciento metų**</w:t>
            </w:r>
          </w:p>
        </w:tc>
      </w:tr>
      <w:tr w:rsidR="00695815" w:rsidRPr="0088497C" w14:paraId="29390C9F" w14:textId="77777777" w:rsidTr="00427FF5">
        <w:trPr>
          <w:trHeight w:val="480"/>
        </w:trPr>
        <w:tc>
          <w:tcPr>
            <w:tcW w:w="2918" w:type="dxa"/>
            <w:vMerge/>
            <w:shd w:val="clear" w:color="auto" w:fill="auto"/>
          </w:tcPr>
          <w:p w14:paraId="6EE6F33B" w14:textId="77777777" w:rsidR="00695815" w:rsidRPr="0088497C" w:rsidRDefault="00695815" w:rsidP="00427FF5">
            <w:pPr>
              <w:rPr>
                <w:color w:val="auto"/>
                <w:sz w:val="22"/>
                <w:szCs w:val="22"/>
              </w:rPr>
            </w:pPr>
          </w:p>
        </w:tc>
        <w:tc>
          <w:tcPr>
            <w:tcW w:w="2919" w:type="dxa"/>
            <w:shd w:val="clear" w:color="auto" w:fill="auto"/>
          </w:tcPr>
          <w:p w14:paraId="2D0E1E1D" w14:textId="2C503A65" w:rsidR="00695815" w:rsidRPr="00A57065" w:rsidRDefault="00695815" w:rsidP="00427FF5">
            <w:pPr>
              <w:rPr>
                <w:color w:val="auto"/>
                <w:sz w:val="22"/>
                <w:szCs w:val="22"/>
                <w:lang w:val="en-AU"/>
              </w:rPr>
            </w:pPr>
            <w:r>
              <w:rPr>
                <w:color w:val="auto"/>
                <w:sz w:val="22"/>
                <w:szCs w:val="22"/>
              </w:rPr>
              <w:t>8,38 atvejo 100-ui paciento metų</w:t>
            </w:r>
            <w:r w:rsidR="007B2773" w:rsidRPr="00A57065">
              <w:rPr>
                <w:color w:val="auto"/>
                <w:sz w:val="28"/>
                <w:szCs w:val="22"/>
                <w:vertAlign w:val="superscript"/>
                <w:lang w:val="en-AU"/>
              </w:rPr>
              <w:t>#</w:t>
            </w:r>
          </w:p>
        </w:tc>
        <w:tc>
          <w:tcPr>
            <w:tcW w:w="2919" w:type="dxa"/>
            <w:shd w:val="clear" w:color="auto" w:fill="auto"/>
          </w:tcPr>
          <w:p w14:paraId="11A605CC" w14:textId="2CC3945C" w:rsidR="00695815" w:rsidRPr="00A57065" w:rsidRDefault="007B2773" w:rsidP="00427FF5">
            <w:pPr>
              <w:rPr>
                <w:color w:val="auto"/>
                <w:sz w:val="22"/>
                <w:szCs w:val="22"/>
                <w:lang w:val="en-AU"/>
              </w:rPr>
            </w:pPr>
            <w:r>
              <w:rPr>
                <w:color w:val="auto"/>
                <w:sz w:val="22"/>
                <w:szCs w:val="22"/>
              </w:rPr>
              <w:t>0,74 atvejo 100-ui paciento metų***</w:t>
            </w:r>
            <w:r w:rsidRPr="00A57065">
              <w:rPr>
                <w:color w:val="auto"/>
                <w:sz w:val="28"/>
                <w:szCs w:val="22"/>
                <w:vertAlign w:val="superscript"/>
                <w:lang w:val="en-AU"/>
              </w:rPr>
              <w:t>#</w:t>
            </w:r>
          </w:p>
        </w:tc>
      </w:tr>
    </w:tbl>
    <w:p w14:paraId="5E15783B" w14:textId="59A1B6DC" w:rsidR="006F5CC9" w:rsidRPr="0088497C" w:rsidRDefault="006F5CC9" w:rsidP="006F5CC9">
      <w:pPr>
        <w:ind w:left="142" w:hanging="142"/>
        <w:rPr>
          <w:color w:val="auto"/>
          <w:sz w:val="22"/>
          <w:szCs w:val="22"/>
        </w:rPr>
      </w:pPr>
      <w:r w:rsidRPr="0088497C">
        <w:rPr>
          <w:color w:val="auto"/>
          <w:sz w:val="22"/>
          <w:szCs w:val="22"/>
        </w:rPr>
        <w:t>*</w:t>
      </w:r>
      <w:r w:rsidR="007B2773">
        <w:rPr>
          <w:color w:val="auto"/>
          <w:sz w:val="22"/>
          <w:szCs w:val="22"/>
        </w:rPr>
        <w:t xml:space="preserve"> </w:t>
      </w:r>
      <w:r w:rsidRPr="0088497C">
        <w:rPr>
          <w:color w:val="auto"/>
          <w:sz w:val="22"/>
          <w:szCs w:val="22"/>
        </w:rPr>
        <w:t xml:space="preserve">Surinkti duomenys apie visus kraujavimo reiškinius, nustatytus visų </w:t>
      </w:r>
      <w:proofErr w:type="spellStart"/>
      <w:r w:rsidRPr="0088497C">
        <w:rPr>
          <w:color w:val="auto"/>
          <w:sz w:val="22"/>
          <w:szCs w:val="22"/>
        </w:rPr>
        <w:t>rivaroksabano</w:t>
      </w:r>
      <w:proofErr w:type="spellEnd"/>
      <w:r w:rsidRPr="0088497C">
        <w:rPr>
          <w:color w:val="auto"/>
          <w:sz w:val="22"/>
          <w:szCs w:val="22"/>
        </w:rPr>
        <w:t xml:space="preserve"> tyrimų metu, apie šiuos reiškinius pranešta ir jie įvertinti.</w:t>
      </w:r>
    </w:p>
    <w:p w14:paraId="78B24AD8" w14:textId="330B3A10" w:rsidR="006F5CC9" w:rsidRDefault="006F5CC9" w:rsidP="006F5CC9">
      <w:pPr>
        <w:ind w:left="142" w:hanging="142"/>
        <w:rPr>
          <w:color w:val="auto"/>
          <w:sz w:val="22"/>
          <w:szCs w:val="22"/>
        </w:rPr>
      </w:pPr>
      <w:r w:rsidRPr="0088497C">
        <w:rPr>
          <w:color w:val="auto"/>
          <w:sz w:val="22"/>
          <w:szCs w:val="22"/>
        </w:rPr>
        <w:t>**</w:t>
      </w:r>
      <w:r w:rsidR="007B2773">
        <w:rPr>
          <w:color w:val="auto"/>
          <w:sz w:val="22"/>
          <w:szCs w:val="22"/>
        </w:rPr>
        <w:t xml:space="preserve"> </w:t>
      </w:r>
      <w:r w:rsidRPr="0088497C">
        <w:rPr>
          <w:color w:val="auto"/>
          <w:sz w:val="22"/>
          <w:szCs w:val="22"/>
        </w:rPr>
        <w:t>Tyrimo COMPASS metu, taikant selektyvų nepageidaujamų reiškinių duomenų rinkimo metodą, nustatytas mažas anemijos dažnis.</w:t>
      </w:r>
    </w:p>
    <w:p w14:paraId="6FC18C2C" w14:textId="77777777" w:rsidR="007B2773" w:rsidRPr="007B2773" w:rsidRDefault="007B2773" w:rsidP="007B2773">
      <w:pPr>
        <w:tabs>
          <w:tab w:val="clear" w:pos="567"/>
        </w:tabs>
        <w:suppressAutoHyphens w:val="0"/>
        <w:autoSpaceDE w:val="0"/>
        <w:autoSpaceDN w:val="0"/>
        <w:adjustRightInd w:val="0"/>
        <w:spacing w:line="240" w:lineRule="auto"/>
        <w:rPr>
          <w:rFonts w:eastAsiaTheme="minorHAnsi"/>
          <w:sz w:val="22"/>
          <w:szCs w:val="22"/>
          <w:lang w:eastAsia="en-US"/>
        </w:rPr>
      </w:pPr>
      <w:r w:rsidRPr="007B2773">
        <w:rPr>
          <w:rFonts w:eastAsiaTheme="minorHAnsi"/>
          <w:sz w:val="22"/>
          <w:szCs w:val="22"/>
          <w:lang w:eastAsia="en-US"/>
        </w:rPr>
        <w:t xml:space="preserve">*** Buvo taikomas selektyvus nepageidaujamų reiškinių duomenų rinkimo metodas. </w:t>
      </w:r>
    </w:p>
    <w:p w14:paraId="50BF3C25" w14:textId="6F2B6679" w:rsidR="007B2773" w:rsidRPr="0088497C" w:rsidRDefault="007B2773" w:rsidP="007B2773">
      <w:pPr>
        <w:ind w:left="142" w:hanging="142"/>
        <w:rPr>
          <w:color w:val="auto"/>
          <w:sz w:val="22"/>
          <w:szCs w:val="22"/>
        </w:rPr>
      </w:pPr>
      <w:r w:rsidRPr="007B2773">
        <w:rPr>
          <w:rFonts w:eastAsiaTheme="minorHAnsi"/>
          <w:sz w:val="22"/>
          <w:szCs w:val="22"/>
          <w:lang w:eastAsia="en-US"/>
        </w:rPr>
        <w:t># Tyrimo VOYAGER PAD duomenys.</w:t>
      </w:r>
    </w:p>
    <w:p w14:paraId="6AEE3162" w14:textId="77777777" w:rsidR="006F5CC9" w:rsidRPr="0088497C" w:rsidRDefault="006F5CC9" w:rsidP="006F5CC9">
      <w:pPr>
        <w:ind w:left="142" w:hanging="142"/>
        <w:rPr>
          <w:color w:val="auto"/>
          <w:sz w:val="22"/>
          <w:szCs w:val="22"/>
        </w:rPr>
      </w:pPr>
    </w:p>
    <w:p w14:paraId="4EE9729D" w14:textId="77777777" w:rsidR="006F5CC9" w:rsidRPr="0088497C" w:rsidRDefault="006F5CC9" w:rsidP="006F5CC9">
      <w:pPr>
        <w:rPr>
          <w:color w:val="auto"/>
          <w:sz w:val="22"/>
          <w:szCs w:val="22"/>
        </w:rPr>
      </w:pPr>
      <w:r w:rsidRPr="0088497C">
        <w:rPr>
          <w:color w:val="auto"/>
          <w:sz w:val="22"/>
          <w:szCs w:val="22"/>
          <w:u w:val="single"/>
        </w:rPr>
        <w:t>Nepageidaujamų reakcijų santrauka lentelėje</w:t>
      </w:r>
    </w:p>
    <w:p w14:paraId="6CDECE2B" w14:textId="035AB8C9"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vartojimo metu nustatytas nepageidaujamų reakcijų dažnis</w:t>
      </w:r>
      <w:r w:rsidR="000E6C36">
        <w:rPr>
          <w:color w:val="auto"/>
          <w:sz w:val="22"/>
          <w:szCs w:val="22"/>
        </w:rPr>
        <w:t xml:space="preserve"> suaugusiems </w:t>
      </w:r>
      <w:r w:rsidR="00D46D3C">
        <w:rPr>
          <w:color w:val="auto"/>
          <w:sz w:val="22"/>
          <w:szCs w:val="22"/>
        </w:rPr>
        <w:t xml:space="preserve">pacientams </w:t>
      </w:r>
      <w:r w:rsidR="000E6C36">
        <w:rPr>
          <w:color w:val="auto"/>
          <w:sz w:val="22"/>
          <w:szCs w:val="22"/>
        </w:rPr>
        <w:t>ir vaikams</w:t>
      </w:r>
      <w:r w:rsidRPr="0088497C">
        <w:rPr>
          <w:color w:val="auto"/>
          <w:sz w:val="22"/>
          <w:szCs w:val="22"/>
        </w:rPr>
        <w:t xml:space="preserve"> apibendrinti pagal organų sistemų klases (taikant </w:t>
      </w:r>
      <w:proofErr w:type="spellStart"/>
      <w:r w:rsidRPr="0088497C">
        <w:rPr>
          <w:color w:val="auto"/>
          <w:sz w:val="22"/>
          <w:szCs w:val="22"/>
        </w:rPr>
        <w:t>MedDRA</w:t>
      </w:r>
      <w:proofErr w:type="spellEnd"/>
      <w:r w:rsidRPr="0088497C">
        <w:rPr>
          <w:color w:val="auto"/>
          <w:sz w:val="22"/>
          <w:szCs w:val="22"/>
        </w:rPr>
        <w:t xml:space="preserve"> terminologiją) ir dažnį toliau pateiktoje 3 lentelėje.</w:t>
      </w:r>
    </w:p>
    <w:p w14:paraId="3A983F5B" w14:textId="77777777" w:rsidR="006F5CC9" w:rsidRPr="0088497C" w:rsidRDefault="006F5CC9" w:rsidP="006F5CC9">
      <w:pPr>
        <w:rPr>
          <w:color w:val="auto"/>
          <w:sz w:val="22"/>
          <w:szCs w:val="22"/>
        </w:rPr>
      </w:pPr>
    </w:p>
    <w:p w14:paraId="66281B81" w14:textId="77777777" w:rsidR="00840EB7" w:rsidRDefault="006F5CC9" w:rsidP="006F5CC9">
      <w:pPr>
        <w:rPr>
          <w:color w:val="auto"/>
          <w:sz w:val="22"/>
          <w:szCs w:val="22"/>
        </w:rPr>
      </w:pPr>
      <w:r w:rsidRPr="0088497C">
        <w:rPr>
          <w:color w:val="auto"/>
          <w:sz w:val="22"/>
          <w:szCs w:val="22"/>
        </w:rPr>
        <w:t xml:space="preserve">Nepageidaujamo poveikio dažnis apibūdinamas taip: </w:t>
      </w:r>
    </w:p>
    <w:p w14:paraId="1C5454CB" w14:textId="7F38398A" w:rsidR="00FF66F3" w:rsidRPr="00BF5A2C" w:rsidRDefault="006F5CC9" w:rsidP="00BF5A2C">
      <w:pPr>
        <w:pStyle w:val="Sraopastraipa"/>
        <w:numPr>
          <w:ilvl w:val="0"/>
          <w:numId w:val="19"/>
        </w:numPr>
        <w:rPr>
          <w:color w:val="auto"/>
          <w:sz w:val="22"/>
          <w:szCs w:val="22"/>
        </w:rPr>
      </w:pPr>
      <w:r w:rsidRPr="00BF5A2C">
        <w:rPr>
          <w:color w:val="auto"/>
          <w:sz w:val="22"/>
          <w:szCs w:val="22"/>
        </w:rPr>
        <w:t xml:space="preserve">labai dažnas (≥ 1/10), </w:t>
      </w:r>
    </w:p>
    <w:p w14:paraId="29FABA07" w14:textId="40CE1BF4" w:rsidR="00FF66F3" w:rsidRPr="00BF5A2C" w:rsidRDefault="006F5CC9" w:rsidP="00BF5A2C">
      <w:pPr>
        <w:pStyle w:val="Sraopastraipa"/>
        <w:numPr>
          <w:ilvl w:val="0"/>
          <w:numId w:val="19"/>
        </w:numPr>
        <w:rPr>
          <w:color w:val="auto"/>
          <w:sz w:val="22"/>
          <w:szCs w:val="22"/>
        </w:rPr>
      </w:pPr>
      <w:r w:rsidRPr="00BF5A2C">
        <w:rPr>
          <w:color w:val="auto"/>
          <w:sz w:val="22"/>
          <w:szCs w:val="22"/>
        </w:rPr>
        <w:t xml:space="preserve">dažnas (nuo ≥ 1/100 iki &lt; 1/10), </w:t>
      </w:r>
    </w:p>
    <w:p w14:paraId="59487543" w14:textId="21182FC3" w:rsidR="00FF66F3" w:rsidRPr="00BF5A2C" w:rsidRDefault="006F5CC9" w:rsidP="00BF5A2C">
      <w:pPr>
        <w:pStyle w:val="Sraopastraipa"/>
        <w:numPr>
          <w:ilvl w:val="0"/>
          <w:numId w:val="19"/>
        </w:numPr>
        <w:rPr>
          <w:color w:val="auto"/>
          <w:sz w:val="22"/>
          <w:szCs w:val="22"/>
        </w:rPr>
      </w:pPr>
      <w:r w:rsidRPr="00BF5A2C">
        <w:rPr>
          <w:color w:val="auto"/>
          <w:sz w:val="22"/>
          <w:szCs w:val="22"/>
        </w:rPr>
        <w:t xml:space="preserve">nedažnas (nuo ≥ 1/1000 iki &lt; 1/100), </w:t>
      </w:r>
    </w:p>
    <w:p w14:paraId="488804FF" w14:textId="6D82C3A5" w:rsidR="00FF66F3" w:rsidRPr="00BF5A2C" w:rsidRDefault="006F5CC9" w:rsidP="00BF5A2C">
      <w:pPr>
        <w:pStyle w:val="Sraopastraipa"/>
        <w:numPr>
          <w:ilvl w:val="0"/>
          <w:numId w:val="19"/>
        </w:numPr>
        <w:rPr>
          <w:color w:val="auto"/>
          <w:sz w:val="22"/>
          <w:szCs w:val="22"/>
        </w:rPr>
      </w:pPr>
      <w:r w:rsidRPr="00BF5A2C">
        <w:rPr>
          <w:color w:val="auto"/>
          <w:sz w:val="22"/>
          <w:szCs w:val="22"/>
        </w:rPr>
        <w:t xml:space="preserve">retas (nuo ≥ 1/10000 iki &lt; 1/1000), </w:t>
      </w:r>
    </w:p>
    <w:p w14:paraId="72A291FC" w14:textId="7137BC39" w:rsidR="00FF66F3" w:rsidRPr="00BF5A2C" w:rsidRDefault="006F5CC9" w:rsidP="00BF5A2C">
      <w:pPr>
        <w:pStyle w:val="Sraopastraipa"/>
        <w:numPr>
          <w:ilvl w:val="0"/>
          <w:numId w:val="19"/>
        </w:numPr>
        <w:rPr>
          <w:color w:val="auto"/>
          <w:sz w:val="22"/>
          <w:szCs w:val="22"/>
        </w:rPr>
      </w:pPr>
      <w:r w:rsidRPr="00BF5A2C">
        <w:rPr>
          <w:color w:val="auto"/>
          <w:sz w:val="22"/>
          <w:szCs w:val="22"/>
        </w:rPr>
        <w:t>labai retas (&lt; 1/10000)</w:t>
      </w:r>
      <w:r w:rsidR="002C31D5">
        <w:rPr>
          <w:color w:val="auto"/>
          <w:sz w:val="22"/>
          <w:szCs w:val="22"/>
        </w:rPr>
        <w:t>,</w:t>
      </w:r>
    </w:p>
    <w:p w14:paraId="7DC36A16" w14:textId="2DDA0F8D" w:rsidR="006F5CC9" w:rsidRPr="00BF5A2C" w:rsidRDefault="006F5CC9" w:rsidP="00BF5A2C">
      <w:pPr>
        <w:pStyle w:val="Sraopastraipa"/>
        <w:numPr>
          <w:ilvl w:val="0"/>
          <w:numId w:val="19"/>
        </w:numPr>
        <w:rPr>
          <w:color w:val="auto"/>
          <w:sz w:val="22"/>
          <w:szCs w:val="22"/>
        </w:rPr>
      </w:pPr>
      <w:r w:rsidRPr="00BF5A2C">
        <w:rPr>
          <w:color w:val="auto"/>
          <w:sz w:val="22"/>
          <w:szCs w:val="22"/>
        </w:rPr>
        <w:t>nežinomas (negali būti apskaičiuotas pagal turimus duomenis).</w:t>
      </w:r>
    </w:p>
    <w:p w14:paraId="4CC9BAA3" w14:textId="77777777" w:rsidR="006F5CC9" w:rsidRPr="0088497C" w:rsidRDefault="006F5CC9" w:rsidP="006F5CC9">
      <w:pPr>
        <w:rPr>
          <w:color w:val="auto"/>
          <w:sz w:val="22"/>
          <w:szCs w:val="22"/>
        </w:rPr>
      </w:pPr>
    </w:p>
    <w:p w14:paraId="010C266A" w14:textId="364ED9F1" w:rsidR="006F5CC9" w:rsidRPr="0088497C" w:rsidRDefault="006F5CC9" w:rsidP="006F5CC9">
      <w:pPr>
        <w:rPr>
          <w:color w:val="auto"/>
          <w:sz w:val="22"/>
          <w:szCs w:val="22"/>
        </w:rPr>
      </w:pPr>
      <w:r w:rsidRPr="0088497C">
        <w:rPr>
          <w:b/>
          <w:color w:val="auto"/>
          <w:sz w:val="22"/>
          <w:szCs w:val="22"/>
        </w:rPr>
        <w:t>3 lentelė.</w:t>
      </w:r>
      <w:r w:rsidR="000E13BC">
        <w:rPr>
          <w:b/>
          <w:bCs/>
          <w:sz w:val="22"/>
          <w:szCs w:val="22"/>
        </w:rPr>
        <w:t xml:space="preserve"> Visos nepageidaujamos reakcijos, kurios nustatytos suaugusi</w:t>
      </w:r>
      <w:r w:rsidR="00D46D3C">
        <w:rPr>
          <w:b/>
          <w:bCs/>
          <w:sz w:val="22"/>
          <w:szCs w:val="22"/>
        </w:rPr>
        <w:t>e</w:t>
      </w:r>
      <w:r w:rsidR="000E13BC">
        <w:rPr>
          <w:b/>
          <w:bCs/>
          <w:sz w:val="22"/>
          <w:szCs w:val="22"/>
        </w:rPr>
        <w:t xml:space="preserve">ms pacientams III fazės klinikiniuose tyrimuose arba vaistiniam preparatui esant rinkoje* ir vaikams dviejuose II fazės tyrimuose bei viename III fazės tyrime </w:t>
      </w:r>
      <w:r w:rsidRPr="0088497C">
        <w:rPr>
          <w:b/>
          <w:color w:val="auto"/>
          <w:sz w:val="22"/>
          <w:szCs w:val="22"/>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D07944" w:rsidRPr="0088497C" w14:paraId="05232753" w14:textId="77777777" w:rsidTr="009928AF">
        <w:trPr>
          <w:tblHeader/>
        </w:trPr>
        <w:tc>
          <w:tcPr>
            <w:tcW w:w="1809" w:type="dxa"/>
            <w:shd w:val="clear" w:color="auto" w:fill="auto"/>
          </w:tcPr>
          <w:p w14:paraId="4A2A6196" w14:textId="77777777" w:rsidR="00D07944" w:rsidRPr="0088497C" w:rsidRDefault="00D07944" w:rsidP="00427FF5">
            <w:pPr>
              <w:rPr>
                <w:b/>
                <w:color w:val="auto"/>
                <w:sz w:val="22"/>
                <w:szCs w:val="22"/>
              </w:rPr>
            </w:pPr>
            <w:r w:rsidRPr="0088497C">
              <w:rPr>
                <w:b/>
                <w:color w:val="auto"/>
                <w:sz w:val="22"/>
                <w:szCs w:val="22"/>
              </w:rPr>
              <w:t>Dažnas</w:t>
            </w:r>
          </w:p>
        </w:tc>
        <w:tc>
          <w:tcPr>
            <w:tcW w:w="2268" w:type="dxa"/>
            <w:shd w:val="clear" w:color="auto" w:fill="auto"/>
          </w:tcPr>
          <w:p w14:paraId="56EE905B" w14:textId="77777777" w:rsidR="00D07944" w:rsidRPr="0088497C" w:rsidRDefault="00D07944" w:rsidP="00427FF5">
            <w:pPr>
              <w:rPr>
                <w:b/>
                <w:color w:val="auto"/>
                <w:sz w:val="22"/>
                <w:szCs w:val="22"/>
              </w:rPr>
            </w:pPr>
            <w:r w:rsidRPr="0088497C">
              <w:rPr>
                <w:b/>
                <w:color w:val="auto"/>
                <w:sz w:val="22"/>
                <w:szCs w:val="22"/>
              </w:rPr>
              <w:t>Nedažnas</w:t>
            </w:r>
          </w:p>
        </w:tc>
        <w:tc>
          <w:tcPr>
            <w:tcW w:w="2127" w:type="dxa"/>
            <w:shd w:val="clear" w:color="auto" w:fill="auto"/>
          </w:tcPr>
          <w:p w14:paraId="1924E8B3" w14:textId="77777777" w:rsidR="00D07944" w:rsidRPr="0088497C" w:rsidRDefault="00D07944" w:rsidP="00427FF5">
            <w:pPr>
              <w:rPr>
                <w:b/>
                <w:color w:val="auto"/>
                <w:sz w:val="22"/>
                <w:szCs w:val="22"/>
              </w:rPr>
            </w:pPr>
            <w:r w:rsidRPr="0088497C">
              <w:rPr>
                <w:b/>
                <w:color w:val="auto"/>
                <w:sz w:val="22"/>
                <w:szCs w:val="22"/>
              </w:rPr>
              <w:t>Retas</w:t>
            </w:r>
          </w:p>
        </w:tc>
        <w:tc>
          <w:tcPr>
            <w:tcW w:w="1559" w:type="dxa"/>
            <w:shd w:val="clear" w:color="auto" w:fill="auto"/>
          </w:tcPr>
          <w:p w14:paraId="37FFD53F" w14:textId="77777777" w:rsidR="00D07944" w:rsidRPr="0088497C" w:rsidRDefault="00D07944" w:rsidP="00427FF5">
            <w:pPr>
              <w:rPr>
                <w:b/>
                <w:color w:val="auto"/>
                <w:sz w:val="22"/>
                <w:szCs w:val="22"/>
              </w:rPr>
            </w:pPr>
            <w:r w:rsidRPr="0088497C">
              <w:rPr>
                <w:b/>
                <w:color w:val="auto"/>
                <w:sz w:val="22"/>
                <w:szCs w:val="22"/>
              </w:rPr>
              <w:t>Labai retas</w:t>
            </w:r>
          </w:p>
        </w:tc>
        <w:tc>
          <w:tcPr>
            <w:tcW w:w="1559" w:type="dxa"/>
            <w:shd w:val="clear" w:color="auto" w:fill="auto"/>
          </w:tcPr>
          <w:p w14:paraId="6CA4B0E5" w14:textId="77777777" w:rsidR="00D07944" w:rsidRPr="0088497C" w:rsidRDefault="00D07944" w:rsidP="00427FF5">
            <w:pPr>
              <w:rPr>
                <w:b/>
                <w:color w:val="auto"/>
                <w:sz w:val="22"/>
                <w:szCs w:val="22"/>
              </w:rPr>
            </w:pPr>
            <w:r w:rsidRPr="0088497C">
              <w:rPr>
                <w:b/>
                <w:color w:val="auto"/>
                <w:sz w:val="22"/>
                <w:szCs w:val="22"/>
              </w:rPr>
              <w:t>Dažnis nežinomas</w:t>
            </w:r>
          </w:p>
        </w:tc>
      </w:tr>
      <w:tr w:rsidR="00D07944" w:rsidRPr="0088497C" w14:paraId="41706418" w14:textId="77777777" w:rsidTr="009928AF">
        <w:tc>
          <w:tcPr>
            <w:tcW w:w="9322" w:type="dxa"/>
            <w:gridSpan w:val="5"/>
            <w:shd w:val="clear" w:color="auto" w:fill="auto"/>
          </w:tcPr>
          <w:p w14:paraId="30A83E72" w14:textId="77777777" w:rsidR="00D07944" w:rsidRPr="0088497C" w:rsidRDefault="00D07944" w:rsidP="00427FF5">
            <w:pPr>
              <w:rPr>
                <w:b/>
                <w:bCs/>
                <w:color w:val="auto"/>
                <w:sz w:val="22"/>
                <w:szCs w:val="22"/>
              </w:rPr>
            </w:pPr>
            <w:r w:rsidRPr="0088497C">
              <w:rPr>
                <w:b/>
                <w:bCs/>
                <w:color w:val="auto"/>
                <w:sz w:val="22"/>
                <w:szCs w:val="22"/>
              </w:rPr>
              <w:t>Kraujo ir limfinės sistemos sutrikimai</w:t>
            </w:r>
          </w:p>
        </w:tc>
      </w:tr>
      <w:tr w:rsidR="00D07944" w:rsidRPr="0088497C" w14:paraId="50D32B59" w14:textId="77777777" w:rsidTr="009928AF">
        <w:tc>
          <w:tcPr>
            <w:tcW w:w="1809" w:type="dxa"/>
            <w:shd w:val="clear" w:color="auto" w:fill="auto"/>
          </w:tcPr>
          <w:p w14:paraId="0FBCCDE7" w14:textId="77777777" w:rsidR="00D07944" w:rsidRPr="0088497C" w:rsidRDefault="00D07944" w:rsidP="00427FF5">
            <w:pPr>
              <w:rPr>
                <w:color w:val="auto"/>
                <w:sz w:val="22"/>
                <w:szCs w:val="22"/>
              </w:rPr>
            </w:pPr>
            <w:r w:rsidRPr="0088497C">
              <w:rPr>
                <w:color w:val="auto"/>
                <w:sz w:val="22"/>
                <w:szCs w:val="22"/>
              </w:rPr>
              <w:t>Anemija (įskaitant atitinkamus laboratorinius parametrus)</w:t>
            </w:r>
          </w:p>
        </w:tc>
        <w:tc>
          <w:tcPr>
            <w:tcW w:w="2268" w:type="dxa"/>
            <w:shd w:val="clear" w:color="auto" w:fill="auto"/>
          </w:tcPr>
          <w:p w14:paraId="5933E0F2" w14:textId="77777777" w:rsidR="00D07944" w:rsidRPr="0088497C" w:rsidRDefault="00D07944" w:rsidP="00427FF5">
            <w:pPr>
              <w:rPr>
                <w:color w:val="auto"/>
                <w:sz w:val="22"/>
                <w:szCs w:val="22"/>
              </w:rPr>
            </w:pPr>
            <w:proofErr w:type="spellStart"/>
            <w:r w:rsidRPr="0088497C">
              <w:rPr>
                <w:color w:val="auto"/>
                <w:sz w:val="22"/>
                <w:szCs w:val="22"/>
              </w:rPr>
              <w:t>Trombocitozė</w:t>
            </w:r>
            <w:proofErr w:type="spellEnd"/>
            <w:r w:rsidRPr="0088497C">
              <w:rPr>
                <w:color w:val="auto"/>
                <w:sz w:val="22"/>
                <w:szCs w:val="22"/>
              </w:rPr>
              <w:t xml:space="preserve"> (įskaitant padidėjusį trombocitų kiekį)</w:t>
            </w:r>
            <w:r w:rsidRPr="0088497C">
              <w:rPr>
                <w:color w:val="auto"/>
                <w:sz w:val="22"/>
                <w:szCs w:val="22"/>
                <w:vertAlign w:val="superscript"/>
              </w:rPr>
              <w:t>A</w:t>
            </w:r>
            <w:r w:rsidRPr="0088497C">
              <w:rPr>
                <w:color w:val="auto"/>
                <w:sz w:val="22"/>
                <w:szCs w:val="22"/>
              </w:rPr>
              <w:t>,</w:t>
            </w:r>
          </w:p>
          <w:p w14:paraId="36498F70" w14:textId="77777777" w:rsidR="00D07944" w:rsidRPr="0088497C" w:rsidRDefault="00D07944" w:rsidP="00427FF5">
            <w:pPr>
              <w:rPr>
                <w:color w:val="auto"/>
                <w:sz w:val="22"/>
                <w:szCs w:val="22"/>
              </w:rPr>
            </w:pPr>
            <w:proofErr w:type="spellStart"/>
            <w:r w:rsidRPr="0088497C">
              <w:rPr>
                <w:color w:val="auto"/>
                <w:sz w:val="22"/>
                <w:szCs w:val="22"/>
              </w:rPr>
              <w:t>trombocitopenija</w:t>
            </w:r>
            <w:proofErr w:type="spellEnd"/>
          </w:p>
        </w:tc>
        <w:tc>
          <w:tcPr>
            <w:tcW w:w="2127" w:type="dxa"/>
            <w:shd w:val="clear" w:color="auto" w:fill="auto"/>
          </w:tcPr>
          <w:p w14:paraId="3F108844" w14:textId="77777777" w:rsidR="00D07944" w:rsidRPr="0088497C" w:rsidRDefault="00D07944" w:rsidP="00427FF5">
            <w:pPr>
              <w:rPr>
                <w:color w:val="auto"/>
                <w:sz w:val="22"/>
                <w:szCs w:val="22"/>
              </w:rPr>
            </w:pPr>
          </w:p>
        </w:tc>
        <w:tc>
          <w:tcPr>
            <w:tcW w:w="1559" w:type="dxa"/>
            <w:shd w:val="clear" w:color="auto" w:fill="auto"/>
          </w:tcPr>
          <w:p w14:paraId="7848649A" w14:textId="77777777" w:rsidR="00D07944" w:rsidRPr="0088497C" w:rsidRDefault="00D07944" w:rsidP="00427FF5">
            <w:pPr>
              <w:rPr>
                <w:color w:val="auto"/>
                <w:sz w:val="22"/>
                <w:szCs w:val="22"/>
              </w:rPr>
            </w:pPr>
          </w:p>
        </w:tc>
        <w:tc>
          <w:tcPr>
            <w:tcW w:w="1559" w:type="dxa"/>
            <w:shd w:val="clear" w:color="auto" w:fill="auto"/>
          </w:tcPr>
          <w:p w14:paraId="0C48683A" w14:textId="77777777" w:rsidR="00D07944" w:rsidRPr="0088497C" w:rsidRDefault="00D07944" w:rsidP="00427FF5">
            <w:pPr>
              <w:rPr>
                <w:color w:val="auto"/>
                <w:sz w:val="22"/>
                <w:szCs w:val="22"/>
              </w:rPr>
            </w:pPr>
          </w:p>
        </w:tc>
      </w:tr>
      <w:tr w:rsidR="00D07944" w:rsidRPr="0088497C" w14:paraId="4793448C" w14:textId="77777777" w:rsidTr="009928AF">
        <w:tc>
          <w:tcPr>
            <w:tcW w:w="9322" w:type="dxa"/>
            <w:gridSpan w:val="5"/>
            <w:shd w:val="clear" w:color="auto" w:fill="auto"/>
          </w:tcPr>
          <w:p w14:paraId="5032CA9A" w14:textId="77777777" w:rsidR="00D07944" w:rsidRPr="0088497C" w:rsidRDefault="00D07944" w:rsidP="00427FF5">
            <w:pPr>
              <w:rPr>
                <w:b/>
                <w:color w:val="auto"/>
                <w:sz w:val="22"/>
                <w:szCs w:val="22"/>
              </w:rPr>
            </w:pPr>
            <w:r w:rsidRPr="0088497C">
              <w:rPr>
                <w:b/>
                <w:color w:val="auto"/>
                <w:sz w:val="22"/>
                <w:szCs w:val="22"/>
              </w:rPr>
              <w:lastRenderedPageBreak/>
              <w:t>Imuninės sistemos sutrikimai</w:t>
            </w:r>
          </w:p>
        </w:tc>
      </w:tr>
      <w:tr w:rsidR="00D07944" w:rsidRPr="0088497C" w14:paraId="4F9644CC" w14:textId="77777777" w:rsidTr="009928AF">
        <w:tc>
          <w:tcPr>
            <w:tcW w:w="1809" w:type="dxa"/>
            <w:shd w:val="clear" w:color="auto" w:fill="auto"/>
          </w:tcPr>
          <w:p w14:paraId="77B97716" w14:textId="77777777" w:rsidR="00D07944" w:rsidRPr="0088497C" w:rsidRDefault="00D07944" w:rsidP="00427FF5">
            <w:pPr>
              <w:rPr>
                <w:color w:val="auto"/>
                <w:sz w:val="22"/>
                <w:szCs w:val="22"/>
              </w:rPr>
            </w:pPr>
          </w:p>
        </w:tc>
        <w:tc>
          <w:tcPr>
            <w:tcW w:w="2268" w:type="dxa"/>
            <w:shd w:val="clear" w:color="auto" w:fill="auto"/>
          </w:tcPr>
          <w:p w14:paraId="211A8B18" w14:textId="77777777" w:rsidR="00D07944" w:rsidRPr="0088497C" w:rsidRDefault="00D07944" w:rsidP="00427FF5">
            <w:pPr>
              <w:rPr>
                <w:color w:val="auto"/>
                <w:sz w:val="22"/>
                <w:szCs w:val="22"/>
              </w:rPr>
            </w:pPr>
            <w:r w:rsidRPr="0088497C">
              <w:rPr>
                <w:color w:val="auto"/>
                <w:sz w:val="22"/>
                <w:szCs w:val="22"/>
              </w:rPr>
              <w:t>Alerginė reakcija,</w:t>
            </w:r>
          </w:p>
          <w:p w14:paraId="1256D430" w14:textId="77777777" w:rsidR="00D07944" w:rsidRPr="0088497C" w:rsidRDefault="00D07944" w:rsidP="00427FF5">
            <w:pPr>
              <w:rPr>
                <w:color w:val="auto"/>
                <w:sz w:val="22"/>
                <w:szCs w:val="22"/>
              </w:rPr>
            </w:pPr>
            <w:r w:rsidRPr="0088497C">
              <w:rPr>
                <w:color w:val="auto"/>
                <w:sz w:val="22"/>
                <w:szCs w:val="22"/>
              </w:rPr>
              <w:t xml:space="preserve">alerginis dermatitas, </w:t>
            </w:r>
            <w:proofErr w:type="spellStart"/>
            <w:r w:rsidRPr="0088497C">
              <w:rPr>
                <w:color w:val="auto"/>
                <w:sz w:val="22"/>
                <w:szCs w:val="22"/>
              </w:rPr>
              <w:t>angioneurozinė</w:t>
            </w:r>
            <w:proofErr w:type="spellEnd"/>
            <w:r w:rsidRPr="0088497C">
              <w:rPr>
                <w:color w:val="auto"/>
                <w:sz w:val="22"/>
                <w:szCs w:val="22"/>
              </w:rPr>
              <w:t xml:space="preserve"> edema ir alerginė edema</w:t>
            </w:r>
          </w:p>
        </w:tc>
        <w:tc>
          <w:tcPr>
            <w:tcW w:w="2127" w:type="dxa"/>
            <w:shd w:val="clear" w:color="auto" w:fill="auto"/>
          </w:tcPr>
          <w:p w14:paraId="2816FF52" w14:textId="77777777" w:rsidR="00D07944" w:rsidRPr="0088497C" w:rsidRDefault="00D07944" w:rsidP="00427FF5">
            <w:pPr>
              <w:rPr>
                <w:color w:val="auto"/>
                <w:sz w:val="22"/>
                <w:szCs w:val="22"/>
              </w:rPr>
            </w:pPr>
          </w:p>
        </w:tc>
        <w:tc>
          <w:tcPr>
            <w:tcW w:w="1559" w:type="dxa"/>
            <w:shd w:val="clear" w:color="auto" w:fill="auto"/>
          </w:tcPr>
          <w:p w14:paraId="154DA404" w14:textId="77777777" w:rsidR="00D07944" w:rsidRPr="0088497C" w:rsidRDefault="00D07944" w:rsidP="00427FF5">
            <w:pPr>
              <w:rPr>
                <w:color w:val="auto"/>
                <w:sz w:val="22"/>
                <w:szCs w:val="22"/>
              </w:rPr>
            </w:pPr>
            <w:r w:rsidRPr="0088497C">
              <w:rPr>
                <w:color w:val="auto"/>
                <w:sz w:val="22"/>
                <w:szCs w:val="22"/>
              </w:rPr>
              <w:t>Anafilaksinės reakcijos, įskaitant anafilaksinį šoką</w:t>
            </w:r>
          </w:p>
        </w:tc>
        <w:tc>
          <w:tcPr>
            <w:tcW w:w="1559" w:type="dxa"/>
            <w:shd w:val="clear" w:color="auto" w:fill="auto"/>
          </w:tcPr>
          <w:p w14:paraId="5E99DBE8" w14:textId="77777777" w:rsidR="00D07944" w:rsidRPr="0088497C" w:rsidRDefault="00D07944" w:rsidP="00427FF5">
            <w:pPr>
              <w:rPr>
                <w:color w:val="auto"/>
                <w:sz w:val="22"/>
                <w:szCs w:val="22"/>
              </w:rPr>
            </w:pPr>
          </w:p>
        </w:tc>
      </w:tr>
      <w:tr w:rsidR="00D07944" w:rsidRPr="0088497C" w14:paraId="161992AB" w14:textId="77777777" w:rsidTr="009928AF">
        <w:tc>
          <w:tcPr>
            <w:tcW w:w="9322" w:type="dxa"/>
            <w:gridSpan w:val="5"/>
            <w:shd w:val="clear" w:color="auto" w:fill="auto"/>
          </w:tcPr>
          <w:p w14:paraId="52DA2711" w14:textId="77777777" w:rsidR="00D07944" w:rsidRPr="0088497C" w:rsidRDefault="00D07944" w:rsidP="00427FF5">
            <w:pPr>
              <w:rPr>
                <w:b/>
                <w:color w:val="auto"/>
                <w:sz w:val="22"/>
                <w:szCs w:val="22"/>
              </w:rPr>
            </w:pPr>
            <w:r w:rsidRPr="0088497C">
              <w:rPr>
                <w:b/>
                <w:color w:val="auto"/>
                <w:sz w:val="22"/>
                <w:szCs w:val="22"/>
              </w:rPr>
              <w:t>Nervų sistemos sutrikimai</w:t>
            </w:r>
          </w:p>
        </w:tc>
      </w:tr>
      <w:tr w:rsidR="00D07944" w:rsidRPr="0088497C" w14:paraId="384E453D" w14:textId="77777777" w:rsidTr="009928AF">
        <w:tc>
          <w:tcPr>
            <w:tcW w:w="1809" w:type="dxa"/>
            <w:shd w:val="clear" w:color="auto" w:fill="auto"/>
          </w:tcPr>
          <w:p w14:paraId="6E1C5547" w14:textId="77777777" w:rsidR="00D07944" w:rsidRPr="0088497C" w:rsidRDefault="00D07944" w:rsidP="00427FF5">
            <w:pPr>
              <w:rPr>
                <w:color w:val="auto"/>
                <w:sz w:val="22"/>
                <w:szCs w:val="22"/>
              </w:rPr>
            </w:pPr>
            <w:r w:rsidRPr="0088497C">
              <w:rPr>
                <w:color w:val="auto"/>
                <w:sz w:val="22"/>
                <w:szCs w:val="22"/>
              </w:rPr>
              <w:t>Svaigulys, galvos skausmas</w:t>
            </w:r>
          </w:p>
        </w:tc>
        <w:tc>
          <w:tcPr>
            <w:tcW w:w="2268" w:type="dxa"/>
            <w:shd w:val="clear" w:color="auto" w:fill="auto"/>
          </w:tcPr>
          <w:p w14:paraId="5000769C" w14:textId="47FA9397" w:rsidR="00D07944" w:rsidRPr="0088497C" w:rsidRDefault="00D07944" w:rsidP="000E13BC">
            <w:pPr>
              <w:rPr>
                <w:color w:val="auto"/>
                <w:sz w:val="22"/>
                <w:szCs w:val="22"/>
              </w:rPr>
            </w:pPr>
            <w:proofErr w:type="spellStart"/>
            <w:r w:rsidRPr="0088497C">
              <w:rPr>
                <w:color w:val="auto"/>
                <w:sz w:val="22"/>
                <w:szCs w:val="22"/>
              </w:rPr>
              <w:t>Intracerebrinis</w:t>
            </w:r>
            <w:proofErr w:type="spellEnd"/>
            <w:r w:rsidRPr="0088497C">
              <w:rPr>
                <w:color w:val="auto"/>
                <w:sz w:val="22"/>
                <w:szCs w:val="22"/>
              </w:rPr>
              <w:t xml:space="preserve"> ir </w:t>
            </w:r>
            <w:proofErr w:type="spellStart"/>
            <w:r w:rsidRPr="0088497C">
              <w:rPr>
                <w:color w:val="auto"/>
                <w:sz w:val="22"/>
                <w:szCs w:val="22"/>
              </w:rPr>
              <w:t>intrakranijinis</w:t>
            </w:r>
            <w:proofErr w:type="spellEnd"/>
            <w:r w:rsidRPr="0088497C">
              <w:rPr>
                <w:color w:val="auto"/>
                <w:sz w:val="22"/>
                <w:szCs w:val="22"/>
              </w:rPr>
              <w:t xml:space="preserve"> kraujavimas, </w:t>
            </w:r>
            <w:r w:rsidR="000E13BC">
              <w:rPr>
                <w:color w:val="auto"/>
                <w:sz w:val="22"/>
                <w:szCs w:val="22"/>
              </w:rPr>
              <w:t xml:space="preserve">sinkopė </w:t>
            </w:r>
          </w:p>
        </w:tc>
        <w:tc>
          <w:tcPr>
            <w:tcW w:w="2127" w:type="dxa"/>
            <w:shd w:val="clear" w:color="auto" w:fill="auto"/>
          </w:tcPr>
          <w:p w14:paraId="3CD31537" w14:textId="77777777" w:rsidR="00D07944" w:rsidRPr="0088497C" w:rsidRDefault="00D07944" w:rsidP="00427FF5">
            <w:pPr>
              <w:rPr>
                <w:color w:val="auto"/>
                <w:sz w:val="22"/>
                <w:szCs w:val="22"/>
              </w:rPr>
            </w:pPr>
          </w:p>
        </w:tc>
        <w:tc>
          <w:tcPr>
            <w:tcW w:w="1559" w:type="dxa"/>
            <w:shd w:val="clear" w:color="auto" w:fill="auto"/>
          </w:tcPr>
          <w:p w14:paraId="08E1B0F5" w14:textId="77777777" w:rsidR="00D07944" w:rsidRPr="0088497C" w:rsidRDefault="00D07944" w:rsidP="00427FF5">
            <w:pPr>
              <w:rPr>
                <w:color w:val="auto"/>
                <w:sz w:val="22"/>
                <w:szCs w:val="22"/>
              </w:rPr>
            </w:pPr>
          </w:p>
        </w:tc>
        <w:tc>
          <w:tcPr>
            <w:tcW w:w="1559" w:type="dxa"/>
            <w:shd w:val="clear" w:color="auto" w:fill="auto"/>
          </w:tcPr>
          <w:p w14:paraId="554E4F8A" w14:textId="77777777" w:rsidR="00D07944" w:rsidRPr="0088497C" w:rsidRDefault="00D07944" w:rsidP="00427FF5">
            <w:pPr>
              <w:rPr>
                <w:color w:val="auto"/>
                <w:sz w:val="22"/>
                <w:szCs w:val="22"/>
              </w:rPr>
            </w:pPr>
          </w:p>
        </w:tc>
      </w:tr>
      <w:tr w:rsidR="00D07944" w:rsidRPr="0088497C" w14:paraId="2D405A66" w14:textId="77777777" w:rsidTr="009928AF">
        <w:tc>
          <w:tcPr>
            <w:tcW w:w="9322" w:type="dxa"/>
            <w:gridSpan w:val="5"/>
            <w:shd w:val="clear" w:color="auto" w:fill="auto"/>
          </w:tcPr>
          <w:p w14:paraId="2DC3026A" w14:textId="77777777" w:rsidR="00D07944" w:rsidRPr="0088497C" w:rsidRDefault="00D07944" w:rsidP="00427FF5">
            <w:pPr>
              <w:rPr>
                <w:b/>
                <w:color w:val="auto"/>
                <w:sz w:val="22"/>
                <w:szCs w:val="22"/>
              </w:rPr>
            </w:pPr>
            <w:r w:rsidRPr="0088497C">
              <w:rPr>
                <w:b/>
                <w:color w:val="auto"/>
                <w:sz w:val="22"/>
                <w:szCs w:val="22"/>
              </w:rPr>
              <w:t>Akių sutrikimai</w:t>
            </w:r>
          </w:p>
        </w:tc>
      </w:tr>
      <w:tr w:rsidR="00D07944" w:rsidRPr="0088497C" w14:paraId="0A4DAD12" w14:textId="77777777" w:rsidTr="009928AF">
        <w:tc>
          <w:tcPr>
            <w:tcW w:w="1809" w:type="dxa"/>
            <w:shd w:val="clear" w:color="auto" w:fill="auto"/>
          </w:tcPr>
          <w:p w14:paraId="18D8D63F" w14:textId="77777777" w:rsidR="00D07944" w:rsidRPr="0088497C" w:rsidRDefault="00D07944" w:rsidP="00427FF5">
            <w:pPr>
              <w:rPr>
                <w:color w:val="auto"/>
                <w:sz w:val="22"/>
                <w:szCs w:val="22"/>
              </w:rPr>
            </w:pPr>
            <w:r w:rsidRPr="0088497C">
              <w:rPr>
                <w:color w:val="auto"/>
                <w:sz w:val="22"/>
                <w:szCs w:val="22"/>
              </w:rPr>
              <w:t>Akies kraujavimas (įskaitant junginės kraujavimą)</w:t>
            </w:r>
          </w:p>
        </w:tc>
        <w:tc>
          <w:tcPr>
            <w:tcW w:w="2268" w:type="dxa"/>
            <w:shd w:val="clear" w:color="auto" w:fill="auto"/>
          </w:tcPr>
          <w:p w14:paraId="519FE489" w14:textId="77777777" w:rsidR="00D07944" w:rsidRPr="0088497C" w:rsidRDefault="00D07944" w:rsidP="00427FF5">
            <w:pPr>
              <w:rPr>
                <w:color w:val="auto"/>
                <w:sz w:val="22"/>
                <w:szCs w:val="22"/>
              </w:rPr>
            </w:pPr>
          </w:p>
        </w:tc>
        <w:tc>
          <w:tcPr>
            <w:tcW w:w="2127" w:type="dxa"/>
            <w:shd w:val="clear" w:color="auto" w:fill="auto"/>
          </w:tcPr>
          <w:p w14:paraId="7E0F37B4" w14:textId="77777777" w:rsidR="00D07944" w:rsidRPr="0088497C" w:rsidRDefault="00D07944" w:rsidP="00427FF5">
            <w:pPr>
              <w:rPr>
                <w:color w:val="auto"/>
                <w:sz w:val="22"/>
                <w:szCs w:val="22"/>
              </w:rPr>
            </w:pPr>
          </w:p>
        </w:tc>
        <w:tc>
          <w:tcPr>
            <w:tcW w:w="1559" w:type="dxa"/>
            <w:shd w:val="clear" w:color="auto" w:fill="auto"/>
          </w:tcPr>
          <w:p w14:paraId="28D8EFB9" w14:textId="77777777" w:rsidR="00D07944" w:rsidRPr="0088497C" w:rsidRDefault="00D07944" w:rsidP="00427FF5">
            <w:pPr>
              <w:rPr>
                <w:color w:val="auto"/>
                <w:sz w:val="22"/>
                <w:szCs w:val="22"/>
              </w:rPr>
            </w:pPr>
          </w:p>
        </w:tc>
        <w:tc>
          <w:tcPr>
            <w:tcW w:w="1559" w:type="dxa"/>
            <w:shd w:val="clear" w:color="auto" w:fill="auto"/>
          </w:tcPr>
          <w:p w14:paraId="25716573" w14:textId="77777777" w:rsidR="00D07944" w:rsidRPr="0088497C" w:rsidRDefault="00D07944" w:rsidP="00427FF5">
            <w:pPr>
              <w:rPr>
                <w:color w:val="auto"/>
                <w:sz w:val="22"/>
                <w:szCs w:val="22"/>
              </w:rPr>
            </w:pPr>
          </w:p>
        </w:tc>
      </w:tr>
      <w:tr w:rsidR="00D07944" w:rsidRPr="0088497C" w14:paraId="3A9F1837" w14:textId="77777777" w:rsidTr="009928AF">
        <w:tc>
          <w:tcPr>
            <w:tcW w:w="9322" w:type="dxa"/>
            <w:gridSpan w:val="5"/>
            <w:shd w:val="clear" w:color="auto" w:fill="auto"/>
          </w:tcPr>
          <w:p w14:paraId="60F5392B" w14:textId="77777777" w:rsidR="00D07944" w:rsidRPr="0088497C" w:rsidRDefault="00D07944" w:rsidP="00427FF5">
            <w:pPr>
              <w:rPr>
                <w:b/>
                <w:color w:val="auto"/>
                <w:sz w:val="22"/>
                <w:szCs w:val="22"/>
              </w:rPr>
            </w:pPr>
            <w:r w:rsidRPr="0088497C">
              <w:rPr>
                <w:b/>
                <w:color w:val="auto"/>
                <w:sz w:val="22"/>
                <w:szCs w:val="22"/>
              </w:rPr>
              <w:t>Širdies sutrikimai</w:t>
            </w:r>
          </w:p>
        </w:tc>
      </w:tr>
      <w:tr w:rsidR="00D07944" w:rsidRPr="0088497C" w14:paraId="32004EA0" w14:textId="77777777" w:rsidTr="009928AF">
        <w:tc>
          <w:tcPr>
            <w:tcW w:w="1809" w:type="dxa"/>
            <w:shd w:val="clear" w:color="auto" w:fill="auto"/>
          </w:tcPr>
          <w:p w14:paraId="0470B78C" w14:textId="77777777" w:rsidR="00D07944" w:rsidRPr="0088497C" w:rsidRDefault="00D07944" w:rsidP="00427FF5">
            <w:pPr>
              <w:rPr>
                <w:color w:val="auto"/>
                <w:sz w:val="22"/>
                <w:szCs w:val="22"/>
              </w:rPr>
            </w:pPr>
          </w:p>
        </w:tc>
        <w:tc>
          <w:tcPr>
            <w:tcW w:w="2268" w:type="dxa"/>
            <w:shd w:val="clear" w:color="auto" w:fill="auto"/>
          </w:tcPr>
          <w:p w14:paraId="733E26DC" w14:textId="77777777" w:rsidR="00D07944" w:rsidRPr="0088497C" w:rsidRDefault="00D07944" w:rsidP="00427FF5">
            <w:pPr>
              <w:rPr>
                <w:color w:val="auto"/>
                <w:sz w:val="22"/>
                <w:szCs w:val="22"/>
              </w:rPr>
            </w:pPr>
            <w:r w:rsidRPr="0088497C">
              <w:rPr>
                <w:color w:val="auto"/>
                <w:sz w:val="22"/>
                <w:szCs w:val="22"/>
              </w:rPr>
              <w:t>Tachikardija</w:t>
            </w:r>
          </w:p>
        </w:tc>
        <w:tc>
          <w:tcPr>
            <w:tcW w:w="2127" w:type="dxa"/>
            <w:shd w:val="clear" w:color="auto" w:fill="auto"/>
          </w:tcPr>
          <w:p w14:paraId="3265BE2F" w14:textId="77777777" w:rsidR="00D07944" w:rsidRPr="0088497C" w:rsidRDefault="00D07944" w:rsidP="00427FF5">
            <w:pPr>
              <w:rPr>
                <w:color w:val="auto"/>
                <w:sz w:val="22"/>
                <w:szCs w:val="22"/>
              </w:rPr>
            </w:pPr>
          </w:p>
        </w:tc>
        <w:tc>
          <w:tcPr>
            <w:tcW w:w="1559" w:type="dxa"/>
            <w:shd w:val="clear" w:color="auto" w:fill="auto"/>
          </w:tcPr>
          <w:p w14:paraId="043DD916" w14:textId="77777777" w:rsidR="00D07944" w:rsidRPr="0088497C" w:rsidRDefault="00D07944" w:rsidP="00427FF5">
            <w:pPr>
              <w:rPr>
                <w:color w:val="auto"/>
                <w:sz w:val="22"/>
                <w:szCs w:val="22"/>
              </w:rPr>
            </w:pPr>
          </w:p>
        </w:tc>
        <w:tc>
          <w:tcPr>
            <w:tcW w:w="1559" w:type="dxa"/>
            <w:shd w:val="clear" w:color="auto" w:fill="auto"/>
          </w:tcPr>
          <w:p w14:paraId="53BDC375" w14:textId="77777777" w:rsidR="00D07944" w:rsidRPr="0088497C" w:rsidRDefault="00D07944" w:rsidP="00427FF5">
            <w:pPr>
              <w:rPr>
                <w:color w:val="auto"/>
                <w:sz w:val="22"/>
                <w:szCs w:val="22"/>
              </w:rPr>
            </w:pPr>
          </w:p>
        </w:tc>
      </w:tr>
      <w:tr w:rsidR="00D07944" w:rsidRPr="0088497C" w14:paraId="191D03EB" w14:textId="77777777" w:rsidTr="009928AF">
        <w:tc>
          <w:tcPr>
            <w:tcW w:w="9322" w:type="dxa"/>
            <w:gridSpan w:val="5"/>
            <w:shd w:val="clear" w:color="auto" w:fill="auto"/>
          </w:tcPr>
          <w:p w14:paraId="50D511E9" w14:textId="77777777" w:rsidR="00D07944" w:rsidRPr="0088497C" w:rsidRDefault="00D07944" w:rsidP="00427FF5">
            <w:pPr>
              <w:rPr>
                <w:color w:val="auto"/>
                <w:sz w:val="22"/>
                <w:szCs w:val="22"/>
              </w:rPr>
            </w:pPr>
            <w:r w:rsidRPr="0088497C">
              <w:rPr>
                <w:b/>
                <w:color w:val="auto"/>
                <w:sz w:val="22"/>
                <w:szCs w:val="22"/>
              </w:rPr>
              <w:t>Kraujagyslių sutrikimai</w:t>
            </w:r>
          </w:p>
        </w:tc>
      </w:tr>
      <w:tr w:rsidR="00D07944" w:rsidRPr="0088497C" w14:paraId="07C475F6" w14:textId="77777777" w:rsidTr="009928AF">
        <w:tc>
          <w:tcPr>
            <w:tcW w:w="1809" w:type="dxa"/>
            <w:shd w:val="clear" w:color="auto" w:fill="auto"/>
          </w:tcPr>
          <w:p w14:paraId="092C13E9" w14:textId="77777777" w:rsidR="00D07944" w:rsidRPr="0088497C" w:rsidRDefault="00D07944" w:rsidP="00427FF5">
            <w:pPr>
              <w:rPr>
                <w:color w:val="auto"/>
                <w:sz w:val="22"/>
                <w:szCs w:val="22"/>
              </w:rPr>
            </w:pPr>
            <w:proofErr w:type="spellStart"/>
            <w:r w:rsidRPr="0088497C">
              <w:rPr>
                <w:color w:val="auto"/>
                <w:sz w:val="22"/>
                <w:szCs w:val="22"/>
              </w:rPr>
              <w:t>Hipotenzija</w:t>
            </w:r>
            <w:proofErr w:type="spellEnd"/>
            <w:r w:rsidRPr="0088497C">
              <w:rPr>
                <w:color w:val="auto"/>
                <w:sz w:val="22"/>
                <w:szCs w:val="22"/>
              </w:rPr>
              <w:t>,</w:t>
            </w:r>
          </w:p>
          <w:p w14:paraId="7B047455" w14:textId="56171137" w:rsidR="00D07944" w:rsidRPr="0088497C" w:rsidRDefault="00A40C04" w:rsidP="00427FF5">
            <w:pPr>
              <w:rPr>
                <w:color w:val="auto"/>
                <w:sz w:val="22"/>
                <w:szCs w:val="22"/>
              </w:rPr>
            </w:pPr>
            <w:r>
              <w:rPr>
                <w:color w:val="auto"/>
                <w:sz w:val="22"/>
                <w:szCs w:val="22"/>
              </w:rPr>
              <w:t>hematoma</w:t>
            </w:r>
          </w:p>
        </w:tc>
        <w:tc>
          <w:tcPr>
            <w:tcW w:w="2268" w:type="dxa"/>
            <w:shd w:val="clear" w:color="auto" w:fill="auto"/>
          </w:tcPr>
          <w:p w14:paraId="74EFE4E6" w14:textId="77777777" w:rsidR="00D07944" w:rsidRPr="0088497C" w:rsidRDefault="00D07944" w:rsidP="00427FF5">
            <w:pPr>
              <w:rPr>
                <w:color w:val="auto"/>
                <w:sz w:val="22"/>
                <w:szCs w:val="22"/>
              </w:rPr>
            </w:pPr>
          </w:p>
        </w:tc>
        <w:tc>
          <w:tcPr>
            <w:tcW w:w="2127" w:type="dxa"/>
            <w:shd w:val="clear" w:color="auto" w:fill="auto"/>
          </w:tcPr>
          <w:p w14:paraId="322D4DDB" w14:textId="77777777" w:rsidR="00D07944" w:rsidRPr="0088497C" w:rsidRDefault="00D07944" w:rsidP="00427FF5">
            <w:pPr>
              <w:rPr>
                <w:color w:val="auto"/>
                <w:sz w:val="22"/>
                <w:szCs w:val="22"/>
              </w:rPr>
            </w:pPr>
          </w:p>
        </w:tc>
        <w:tc>
          <w:tcPr>
            <w:tcW w:w="1559" w:type="dxa"/>
            <w:shd w:val="clear" w:color="auto" w:fill="auto"/>
          </w:tcPr>
          <w:p w14:paraId="0F109F9B" w14:textId="77777777" w:rsidR="00D07944" w:rsidRPr="0088497C" w:rsidRDefault="00D07944" w:rsidP="00427FF5">
            <w:pPr>
              <w:rPr>
                <w:color w:val="auto"/>
                <w:sz w:val="22"/>
                <w:szCs w:val="22"/>
              </w:rPr>
            </w:pPr>
          </w:p>
        </w:tc>
        <w:tc>
          <w:tcPr>
            <w:tcW w:w="1559" w:type="dxa"/>
            <w:shd w:val="clear" w:color="auto" w:fill="auto"/>
          </w:tcPr>
          <w:p w14:paraId="0BC7B702" w14:textId="77777777" w:rsidR="00D07944" w:rsidRPr="0088497C" w:rsidRDefault="00D07944" w:rsidP="00427FF5">
            <w:pPr>
              <w:rPr>
                <w:color w:val="auto"/>
                <w:sz w:val="22"/>
                <w:szCs w:val="22"/>
              </w:rPr>
            </w:pPr>
          </w:p>
        </w:tc>
      </w:tr>
      <w:tr w:rsidR="00D07944" w:rsidRPr="0088497C" w14:paraId="4699B85B" w14:textId="77777777" w:rsidTr="009928AF">
        <w:tc>
          <w:tcPr>
            <w:tcW w:w="9322" w:type="dxa"/>
            <w:gridSpan w:val="5"/>
            <w:shd w:val="clear" w:color="auto" w:fill="auto"/>
          </w:tcPr>
          <w:p w14:paraId="16EE149E" w14:textId="77777777" w:rsidR="00D07944" w:rsidRPr="0088497C" w:rsidRDefault="00D07944" w:rsidP="00427FF5">
            <w:pPr>
              <w:rPr>
                <w:color w:val="auto"/>
                <w:sz w:val="22"/>
                <w:szCs w:val="22"/>
              </w:rPr>
            </w:pPr>
            <w:r w:rsidRPr="0088497C">
              <w:rPr>
                <w:b/>
                <w:bCs/>
                <w:color w:val="auto"/>
                <w:sz w:val="22"/>
                <w:szCs w:val="22"/>
              </w:rPr>
              <w:t xml:space="preserve">Kvėpavimo sistemos, krūtinės ląstos ir tarpuplaučio sutrikimai </w:t>
            </w:r>
          </w:p>
        </w:tc>
      </w:tr>
      <w:tr w:rsidR="00D07944" w:rsidRPr="0088497C" w14:paraId="10402A27" w14:textId="77777777" w:rsidTr="009928AF">
        <w:tc>
          <w:tcPr>
            <w:tcW w:w="1809" w:type="dxa"/>
            <w:shd w:val="clear" w:color="auto" w:fill="auto"/>
          </w:tcPr>
          <w:p w14:paraId="1242556D" w14:textId="77777777" w:rsidR="00D07944" w:rsidRPr="0088497C" w:rsidRDefault="00D07944" w:rsidP="00427FF5">
            <w:pPr>
              <w:rPr>
                <w:color w:val="auto"/>
                <w:sz w:val="22"/>
                <w:szCs w:val="22"/>
              </w:rPr>
            </w:pPr>
            <w:r w:rsidRPr="0088497C">
              <w:rPr>
                <w:color w:val="auto"/>
                <w:sz w:val="22"/>
                <w:szCs w:val="22"/>
              </w:rPr>
              <w:t>Kraujavimas iš nosies, atsikosėjimas krauju</w:t>
            </w:r>
          </w:p>
        </w:tc>
        <w:tc>
          <w:tcPr>
            <w:tcW w:w="2268" w:type="dxa"/>
            <w:shd w:val="clear" w:color="auto" w:fill="auto"/>
          </w:tcPr>
          <w:p w14:paraId="15D3EC53" w14:textId="77777777" w:rsidR="00D07944" w:rsidRPr="0088497C" w:rsidRDefault="00D07944" w:rsidP="00427FF5">
            <w:pPr>
              <w:rPr>
                <w:color w:val="auto"/>
                <w:sz w:val="22"/>
                <w:szCs w:val="22"/>
              </w:rPr>
            </w:pPr>
          </w:p>
        </w:tc>
        <w:tc>
          <w:tcPr>
            <w:tcW w:w="2127" w:type="dxa"/>
            <w:shd w:val="clear" w:color="auto" w:fill="auto"/>
          </w:tcPr>
          <w:p w14:paraId="7E1DE8B1" w14:textId="77777777" w:rsidR="00D07944" w:rsidRPr="0088497C" w:rsidRDefault="00D07944" w:rsidP="00427FF5">
            <w:pPr>
              <w:rPr>
                <w:color w:val="auto"/>
                <w:sz w:val="22"/>
                <w:szCs w:val="22"/>
              </w:rPr>
            </w:pPr>
          </w:p>
        </w:tc>
        <w:tc>
          <w:tcPr>
            <w:tcW w:w="1559" w:type="dxa"/>
            <w:shd w:val="clear" w:color="auto" w:fill="auto"/>
          </w:tcPr>
          <w:p w14:paraId="5C74C583" w14:textId="4BA1ABC1" w:rsidR="00D07944" w:rsidRPr="0088497C" w:rsidRDefault="0033597C" w:rsidP="00427FF5">
            <w:pPr>
              <w:rPr>
                <w:color w:val="auto"/>
                <w:sz w:val="22"/>
                <w:szCs w:val="22"/>
              </w:rPr>
            </w:pPr>
            <w:proofErr w:type="spellStart"/>
            <w:r w:rsidRPr="00C870DD">
              <w:rPr>
                <w:color w:val="auto"/>
                <w:sz w:val="22"/>
                <w:szCs w:val="22"/>
              </w:rPr>
              <w:t>Eozinofilinė</w:t>
            </w:r>
            <w:proofErr w:type="spellEnd"/>
            <w:r w:rsidRPr="00C870DD">
              <w:rPr>
                <w:color w:val="auto"/>
                <w:sz w:val="22"/>
                <w:szCs w:val="22"/>
              </w:rPr>
              <w:t xml:space="preserve"> pneumonija</w:t>
            </w:r>
          </w:p>
        </w:tc>
        <w:tc>
          <w:tcPr>
            <w:tcW w:w="1559" w:type="dxa"/>
            <w:shd w:val="clear" w:color="auto" w:fill="auto"/>
          </w:tcPr>
          <w:p w14:paraId="06CA0C22" w14:textId="77777777" w:rsidR="00D07944" w:rsidRPr="0088497C" w:rsidRDefault="00D07944" w:rsidP="00427FF5">
            <w:pPr>
              <w:rPr>
                <w:color w:val="auto"/>
                <w:sz w:val="22"/>
                <w:szCs w:val="22"/>
              </w:rPr>
            </w:pPr>
          </w:p>
        </w:tc>
      </w:tr>
      <w:tr w:rsidR="00D07944" w:rsidRPr="0088497C" w14:paraId="2B4E28F0" w14:textId="77777777" w:rsidTr="009928AF">
        <w:tc>
          <w:tcPr>
            <w:tcW w:w="9322" w:type="dxa"/>
            <w:gridSpan w:val="5"/>
            <w:shd w:val="clear" w:color="auto" w:fill="auto"/>
          </w:tcPr>
          <w:p w14:paraId="089DDDAF" w14:textId="77777777" w:rsidR="00D07944" w:rsidRPr="0088497C" w:rsidRDefault="00D07944" w:rsidP="00427FF5">
            <w:pPr>
              <w:rPr>
                <w:color w:val="auto"/>
                <w:sz w:val="22"/>
                <w:szCs w:val="22"/>
              </w:rPr>
            </w:pPr>
            <w:r w:rsidRPr="0088497C">
              <w:rPr>
                <w:b/>
                <w:bCs/>
                <w:color w:val="auto"/>
                <w:sz w:val="22"/>
                <w:szCs w:val="22"/>
              </w:rPr>
              <w:t xml:space="preserve">Virškinimo trakto sutrikimai </w:t>
            </w:r>
          </w:p>
        </w:tc>
      </w:tr>
      <w:tr w:rsidR="00D07944" w:rsidRPr="0088497C" w14:paraId="468B24F7" w14:textId="77777777" w:rsidTr="009928AF">
        <w:tc>
          <w:tcPr>
            <w:tcW w:w="1809" w:type="dxa"/>
            <w:shd w:val="clear" w:color="auto" w:fill="auto"/>
          </w:tcPr>
          <w:p w14:paraId="70855906" w14:textId="77777777" w:rsidR="00D07944" w:rsidRPr="0088497C" w:rsidRDefault="00D07944" w:rsidP="00427FF5">
            <w:pPr>
              <w:rPr>
                <w:color w:val="auto"/>
                <w:sz w:val="22"/>
                <w:szCs w:val="22"/>
              </w:rPr>
            </w:pPr>
            <w:r w:rsidRPr="0088497C">
              <w:rPr>
                <w:color w:val="auto"/>
                <w:sz w:val="22"/>
                <w:szCs w:val="22"/>
              </w:rPr>
              <w:t xml:space="preserve">Kraujavimas iš dantenų, kraujavimas iš virškinimo trakto (įskaitant kraujavimą iš tiesiosios žarnos), virškinimo trakto ir pilvo skausmai, dispepsija, pykinimas, vidurių </w:t>
            </w:r>
            <w:proofErr w:type="spellStart"/>
            <w:r w:rsidRPr="0088497C">
              <w:rPr>
                <w:color w:val="auto"/>
                <w:sz w:val="22"/>
                <w:szCs w:val="22"/>
              </w:rPr>
              <w:t>užkietėjimas</w:t>
            </w:r>
            <w:r w:rsidRPr="0088497C">
              <w:rPr>
                <w:color w:val="auto"/>
                <w:sz w:val="22"/>
                <w:szCs w:val="22"/>
                <w:vertAlign w:val="superscript"/>
              </w:rPr>
              <w:t>A</w:t>
            </w:r>
            <w:proofErr w:type="spellEnd"/>
            <w:r w:rsidRPr="0088497C">
              <w:rPr>
                <w:color w:val="auto"/>
                <w:sz w:val="22"/>
                <w:szCs w:val="22"/>
              </w:rPr>
              <w:t xml:space="preserve">, viduriavimas, </w:t>
            </w:r>
            <w:proofErr w:type="spellStart"/>
            <w:r w:rsidRPr="0088497C">
              <w:rPr>
                <w:color w:val="auto"/>
                <w:sz w:val="22"/>
                <w:szCs w:val="22"/>
              </w:rPr>
              <w:t>vėmimas</w:t>
            </w:r>
            <w:r w:rsidRPr="0088497C">
              <w:rPr>
                <w:color w:val="auto"/>
                <w:sz w:val="22"/>
                <w:szCs w:val="22"/>
                <w:vertAlign w:val="superscript"/>
              </w:rPr>
              <w:t>A</w:t>
            </w:r>
            <w:proofErr w:type="spellEnd"/>
            <w:r w:rsidRPr="0088497C">
              <w:rPr>
                <w:color w:val="auto"/>
                <w:sz w:val="22"/>
                <w:szCs w:val="22"/>
              </w:rPr>
              <w:t xml:space="preserve"> </w:t>
            </w:r>
          </w:p>
        </w:tc>
        <w:tc>
          <w:tcPr>
            <w:tcW w:w="2268" w:type="dxa"/>
            <w:shd w:val="clear" w:color="auto" w:fill="auto"/>
          </w:tcPr>
          <w:p w14:paraId="46B53337" w14:textId="77777777" w:rsidR="00D07944" w:rsidRPr="0088497C" w:rsidRDefault="00D07944" w:rsidP="00427FF5">
            <w:pPr>
              <w:rPr>
                <w:color w:val="auto"/>
                <w:sz w:val="22"/>
                <w:szCs w:val="22"/>
              </w:rPr>
            </w:pPr>
            <w:r w:rsidRPr="0088497C">
              <w:rPr>
                <w:color w:val="auto"/>
                <w:sz w:val="22"/>
                <w:szCs w:val="22"/>
              </w:rPr>
              <w:t>Burnos džiūvimas</w:t>
            </w:r>
          </w:p>
        </w:tc>
        <w:tc>
          <w:tcPr>
            <w:tcW w:w="2127" w:type="dxa"/>
            <w:shd w:val="clear" w:color="auto" w:fill="auto"/>
          </w:tcPr>
          <w:p w14:paraId="307A9E85" w14:textId="77777777" w:rsidR="00D07944" w:rsidRPr="0088497C" w:rsidRDefault="00D07944" w:rsidP="00427FF5">
            <w:pPr>
              <w:rPr>
                <w:color w:val="auto"/>
                <w:sz w:val="22"/>
                <w:szCs w:val="22"/>
              </w:rPr>
            </w:pPr>
          </w:p>
        </w:tc>
        <w:tc>
          <w:tcPr>
            <w:tcW w:w="1559" w:type="dxa"/>
            <w:shd w:val="clear" w:color="auto" w:fill="auto"/>
          </w:tcPr>
          <w:p w14:paraId="6B20307A" w14:textId="77777777" w:rsidR="00D07944" w:rsidRPr="0088497C" w:rsidRDefault="00D07944" w:rsidP="00427FF5">
            <w:pPr>
              <w:rPr>
                <w:color w:val="auto"/>
                <w:sz w:val="22"/>
                <w:szCs w:val="22"/>
              </w:rPr>
            </w:pPr>
          </w:p>
        </w:tc>
        <w:tc>
          <w:tcPr>
            <w:tcW w:w="1559" w:type="dxa"/>
            <w:shd w:val="clear" w:color="auto" w:fill="auto"/>
          </w:tcPr>
          <w:p w14:paraId="4CF0A232" w14:textId="77777777" w:rsidR="00D07944" w:rsidRPr="0088497C" w:rsidRDefault="00D07944" w:rsidP="00427FF5">
            <w:pPr>
              <w:rPr>
                <w:color w:val="auto"/>
                <w:sz w:val="22"/>
                <w:szCs w:val="22"/>
              </w:rPr>
            </w:pPr>
          </w:p>
        </w:tc>
      </w:tr>
      <w:tr w:rsidR="00D07944" w:rsidRPr="0088497C" w14:paraId="5CEC93AF" w14:textId="77777777" w:rsidTr="009928AF">
        <w:tc>
          <w:tcPr>
            <w:tcW w:w="9322" w:type="dxa"/>
            <w:gridSpan w:val="5"/>
            <w:shd w:val="clear" w:color="auto" w:fill="auto"/>
          </w:tcPr>
          <w:p w14:paraId="6315F889" w14:textId="77777777" w:rsidR="00D07944" w:rsidRPr="0088497C" w:rsidRDefault="00D07944" w:rsidP="00427FF5">
            <w:pPr>
              <w:rPr>
                <w:color w:val="auto"/>
                <w:sz w:val="22"/>
                <w:szCs w:val="22"/>
              </w:rPr>
            </w:pPr>
            <w:r w:rsidRPr="0088497C">
              <w:rPr>
                <w:b/>
                <w:bCs/>
                <w:color w:val="auto"/>
                <w:sz w:val="22"/>
                <w:szCs w:val="22"/>
              </w:rPr>
              <w:t>Kepenų, tulžies pūslės ir latakų sutrikimai</w:t>
            </w:r>
          </w:p>
        </w:tc>
      </w:tr>
      <w:tr w:rsidR="00D07944" w:rsidRPr="0088497C" w14:paraId="4CCD33D0" w14:textId="77777777" w:rsidTr="009928AF">
        <w:tc>
          <w:tcPr>
            <w:tcW w:w="1809" w:type="dxa"/>
            <w:shd w:val="clear" w:color="auto" w:fill="auto"/>
          </w:tcPr>
          <w:p w14:paraId="7AEA7A56" w14:textId="77777777" w:rsidR="00D07944" w:rsidRPr="0088497C" w:rsidRDefault="00D07944" w:rsidP="00427FF5">
            <w:pPr>
              <w:rPr>
                <w:color w:val="auto"/>
                <w:sz w:val="22"/>
                <w:szCs w:val="22"/>
              </w:rPr>
            </w:pPr>
            <w:r w:rsidRPr="0088497C">
              <w:rPr>
                <w:color w:val="auto"/>
                <w:sz w:val="22"/>
                <w:szCs w:val="22"/>
              </w:rPr>
              <w:t xml:space="preserve">Padidėjęs </w:t>
            </w:r>
            <w:proofErr w:type="spellStart"/>
            <w:r w:rsidRPr="0088497C">
              <w:rPr>
                <w:color w:val="auto"/>
                <w:sz w:val="22"/>
                <w:szCs w:val="22"/>
              </w:rPr>
              <w:t>transaminazių</w:t>
            </w:r>
            <w:proofErr w:type="spellEnd"/>
            <w:r w:rsidRPr="0088497C">
              <w:rPr>
                <w:color w:val="auto"/>
                <w:sz w:val="22"/>
                <w:szCs w:val="22"/>
              </w:rPr>
              <w:t xml:space="preserve"> aktyvumas</w:t>
            </w:r>
          </w:p>
        </w:tc>
        <w:tc>
          <w:tcPr>
            <w:tcW w:w="2268" w:type="dxa"/>
            <w:shd w:val="clear" w:color="auto" w:fill="auto"/>
          </w:tcPr>
          <w:p w14:paraId="10642650" w14:textId="1D5336B8" w:rsidR="00D07944" w:rsidRPr="0088497C" w:rsidRDefault="003634F5" w:rsidP="00427FF5">
            <w:pPr>
              <w:rPr>
                <w:color w:val="auto"/>
                <w:sz w:val="22"/>
                <w:szCs w:val="22"/>
              </w:rPr>
            </w:pPr>
            <w:r>
              <w:rPr>
                <w:color w:val="auto"/>
                <w:sz w:val="22"/>
                <w:szCs w:val="22"/>
              </w:rPr>
              <w:t xml:space="preserve">Sutrikusi </w:t>
            </w:r>
            <w:proofErr w:type="spellStart"/>
            <w:r>
              <w:rPr>
                <w:color w:val="auto"/>
                <w:sz w:val="22"/>
                <w:szCs w:val="22"/>
              </w:rPr>
              <w:t>k</w:t>
            </w:r>
            <w:r w:rsidR="00D07944" w:rsidRPr="0088497C">
              <w:rPr>
                <w:color w:val="auto"/>
                <w:sz w:val="22"/>
                <w:szCs w:val="22"/>
              </w:rPr>
              <w:t>epenų</w:t>
            </w:r>
            <w:r w:rsidR="00D74CA2">
              <w:rPr>
                <w:color w:val="auto"/>
                <w:sz w:val="22"/>
                <w:szCs w:val="22"/>
              </w:rPr>
              <w:t>funkcija</w:t>
            </w:r>
            <w:proofErr w:type="spellEnd"/>
            <w:r w:rsidR="00D74CA2">
              <w:rPr>
                <w:color w:val="auto"/>
                <w:sz w:val="22"/>
                <w:szCs w:val="22"/>
              </w:rPr>
              <w:t xml:space="preserve">, </w:t>
            </w:r>
            <w:r w:rsidR="00D07944" w:rsidRPr="0088497C">
              <w:rPr>
                <w:color w:val="auto"/>
                <w:sz w:val="22"/>
                <w:szCs w:val="22"/>
              </w:rPr>
              <w:t>, padidėj</w:t>
            </w:r>
            <w:r w:rsidR="00D81361">
              <w:rPr>
                <w:color w:val="auto"/>
                <w:sz w:val="22"/>
                <w:szCs w:val="22"/>
              </w:rPr>
              <w:t>usi</w:t>
            </w:r>
            <w:r w:rsidR="00D07944" w:rsidRPr="0088497C">
              <w:rPr>
                <w:color w:val="auto"/>
                <w:sz w:val="22"/>
                <w:szCs w:val="22"/>
              </w:rPr>
              <w:t xml:space="preserve"> </w:t>
            </w:r>
            <w:proofErr w:type="spellStart"/>
            <w:r w:rsidR="00D07944" w:rsidRPr="0088497C">
              <w:rPr>
                <w:color w:val="auto"/>
                <w:sz w:val="22"/>
                <w:szCs w:val="22"/>
              </w:rPr>
              <w:t>bilirubino</w:t>
            </w:r>
            <w:proofErr w:type="spellEnd"/>
            <w:r w:rsidR="00D07944" w:rsidRPr="0088497C">
              <w:rPr>
                <w:color w:val="auto"/>
                <w:sz w:val="22"/>
                <w:szCs w:val="22"/>
              </w:rPr>
              <w:t xml:space="preserve"> </w:t>
            </w:r>
            <w:r w:rsidR="00D81361">
              <w:rPr>
                <w:color w:val="auto"/>
                <w:sz w:val="22"/>
                <w:szCs w:val="22"/>
              </w:rPr>
              <w:t>koncentracija</w:t>
            </w:r>
            <w:r w:rsidR="00D07944" w:rsidRPr="0088497C">
              <w:rPr>
                <w:color w:val="auto"/>
                <w:sz w:val="22"/>
                <w:szCs w:val="22"/>
              </w:rPr>
              <w:t xml:space="preserve">, padidėjęs šarminės fosfatazės aktyvumas </w:t>
            </w:r>
            <w:proofErr w:type="spellStart"/>
            <w:r w:rsidR="00D07944" w:rsidRPr="0088497C">
              <w:rPr>
                <w:color w:val="auto"/>
                <w:sz w:val="22"/>
                <w:szCs w:val="22"/>
              </w:rPr>
              <w:t>kraujyje</w:t>
            </w:r>
            <w:r w:rsidR="00D07944" w:rsidRPr="0088497C">
              <w:rPr>
                <w:color w:val="auto"/>
                <w:sz w:val="22"/>
                <w:szCs w:val="22"/>
                <w:vertAlign w:val="superscript"/>
              </w:rPr>
              <w:t>A</w:t>
            </w:r>
            <w:proofErr w:type="spellEnd"/>
            <w:r w:rsidR="00D07944" w:rsidRPr="0088497C">
              <w:rPr>
                <w:color w:val="auto"/>
                <w:sz w:val="22"/>
                <w:szCs w:val="22"/>
              </w:rPr>
              <w:t>,</w:t>
            </w:r>
          </w:p>
          <w:p w14:paraId="6D1E8248" w14:textId="77777777" w:rsidR="00D07944" w:rsidRPr="0088497C" w:rsidRDefault="00D07944" w:rsidP="00427FF5">
            <w:pPr>
              <w:rPr>
                <w:color w:val="auto"/>
                <w:sz w:val="22"/>
                <w:szCs w:val="22"/>
              </w:rPr>
            </w:pPr>
            <w:r w:rsidRPr="0088497C">
              <w:rPr>
                <w:color w:val="auto"/>
                <w:sz w:val="22"/>
                <w:szCs w:val="22"/>
              </w:rPr>
              <w:t xml:space="preserve">padidėjęs GGT </w:t>
            </w:r>
            <w:proofErr w:type="spellStart"/>
            <w:r w:rsidRPr="0088497C">
              <w:rPr>
                <w:color w:val="auto"/>
                <w:sz w:val="22"/>
                <w:szCs w:val="22"/>
              </w:rPr>
              <w:t>aktyvumas</w:t>
            </w:r>
            <w:r w:rsidRPr="0088497C">
              <w:rPr>
                <w:color w:val="auto"/>
                <w:sz w:val="22"/>
                <w:szCs w:val="22"/>
                <w:vertAlign w:val="superscript"/>
              </w:rPr>
              <w:t>A</w:t>
            </w:r>
            <w:proofErr w:type="spellEnd"/>
          </w:p>
        </w:tc>
        <w:tc>
          <w:tcPr>
            <w:tcW w:w="2127" w:type="dxa"/>
            <w:shd w:val="clear" w:color="auto" w:fill="auto"/>
          </w:tcPr>
          <w:p w14:paraId="4678FF57" w14:textId="36FAD9CB" w:rsidR="00D07944" w:rsidRPr="0088497C" w:rsidRDefault="00D07944" w:rsidP="00427FF5">
            <w:pPr>
              <w:rPr>
                <w:color w:val="auto"/>
                <w:sz w:val="22"/>
                <w:szCs w:val="22"/>
              </w:rPr>
            </w:pPr>
            <w:r w:rsidRPr="0088497C">
              <w:rPr>
                <w:color w:val="auto"/>
                <w:sz w:val="22"/>
                <w:szCs w:val="22"/>
              </w:rPr>
              <w:t>Gelta, padidėj</w:t>
            </w:r>
            <w:r w:rsidR="00D81361">
              <w:rPr>
                <w:color w:val="auto"/>
                <w:sz w:val="22"/>
                <w:szCs w:val="22"/>
              </w:rPr>
              <w:t>usi</w:t>
            </w:r>
            <w:r w:rsidRPr="0088497C">
              <w:rPr>
                <w:color w:val="auto"/>
                <w:sz w:val="22"/>
                <w:szCs w:val="22"/>
              </w:rPr>
              <w:t xml:space="preserve"> </w:t>
            </w:r>
            <w:proofErr w:type="spellStart"/>
            <w:r w:rsidRPr="0088497C">
              <w:rPr>
                <w:color w:val="auto"/>
                <w:sz w:val="22"/>
                <w:szCs w:val="22"/>
              </w:rPr>
              <w:t>konjuguoto</w:t>
            </w:r>
            <w:proofErr w:type="spellEnd"/>
            <w:r w:rsidRPr="0088497C">
              <w:rPr>
                <w:color w:val="auto"/>
                <w:sz w:val="22"/>
                <w:szCs w:val="22"/>
              </w:rPr>
              <w:t xml:space="preserve"> </w:t>
            </w:r>
            <w:proofErr w:type="spellStart"/>
            <w:r w:rsidRPr="0088497C">
              <w:rPr>
                <w:color w:val="auto"/>
                <w:sz w:val="22"/>
                <w:szCs w:val="22"/>
              </w:rPr>
              <w:t>bilirubino</w:t>
            </w:r>
            <w:proofErr w:type="spellEnd"/>
            <w:r w:rsidRPr="0088497C">
              <w:rPr>
                <w:color w:val="auto"/>
                <w:sz w:val="22"/>
                <w:szCs w:val="22"/>
              </w:rPr>
              <w:t xml:space="preserve"> </w:t>
            </w:r>
            <w:r w:rsidR="00D81361">
              <w:rPr>
                <w:color w:val="auto"/>
                <w:sz w:val="22"/>
                <w:szCs w:val="22"/>
              </w:rPr>
              <w:t>koncentracija</w:t>
            </w:r>
            <w:r w:rsidR="00D81361" w:rsidRPr="0088497C" w:rsidDel="00D81361">
              <w:rPr>
                <w:color w:val="auto"/>
                <w:sz w:val="22"/>
                <w:szCs w:val="22"/>
              </w:rPr>
              <w:t xml:space="preserve"> </w:t>
            </w:r>
            <w:r w:rsidRPr="0088497C">
              <w:rPr>
                <w:color w:val="auto"/>
                <w:sz w:val="22"/>
                <w:szCs w:val="22"/>
              </w:rPr>
              <w:t xml:space="preserve">(kartu gali padidėti arba nepadidėti ALT aktyvumas), </w:t>
            </w:r>
            <w:proofErr w:type="spellStart"/>
            <w:r w:rsidRPr="0088497C">
              <w:rPr>
                <w:color w:val="auto"/>
                <w:sz w:val="22"/>
                <w:szCs w:val="22"/>
              </w:rPr>
              <w:t>cholestazė</w:t>
            </w:r>
            <w:proofErr w:type="spellEnd"/>
            <w:r w:rsidRPr="0088497C">
              <w:rPr>
                <w:color w:val="auto"/>
                <w:sz w:val="22"/>
                <w:szCs w:val="22"/>
              </w:rPr>
              <w:t>, hepatitas (įskaitant kepenų ląstelių pažeidimą)</w:t>
            </w:r>
          </w:p>
        </w:tc>
        <w:tc>
          <w:tcPr>
            <w:tcW w:w="1559" w:type="dxa"/>
            <w:shd w:val="clear" w:color="auto" w:fill="auto"/>
          </w:tcPr>
          <w:p w14:paraId="2AE877C3" w14:textId="77777777" w:rsidR="00D07944" w:rsidRPr="0088497C" w:rsidRDefault="00D07944" w:rsidP="00427FF5">
            <w:pPr>
              <w:rPr>
                <w:color w:val="auto"/>
                <w:sz w:val="22"/>
                <w:szCs w:val="22"/>
              </w:rPr>
            </w:pPr>
          </w:p>
        </w:tc>
        <w:tc>
          <w:tcPr>
            <w:tcW w:w="1559" w:type="dxa"/>
            <w:shd w:val="clear" w:color="auto" w:fill="auto"/>
          </w:tcPr>
          <w:p w14:paraId="33472E6F" w14:textId="77777777" w:rsidR="00D07944" w:rsidRPr="0088497C" w:rsidRDefault="00D07944" w:rsidP="00427FF5">
            <w:pPr>
              <w:rPr>
                <w:color w:val="auto"/>
                <w:sz w:val="22"/>
                <w:szCs w:val="22"/>
              </w:rPr>
            </w:pPr>
          </w:p>
        </w:tc>
      </w:tr>
      <w:tr w:rsidR="00D07944" w:rsidRPr="0088497C" w14:paraId="5A5D0B72" w14:textId="77777777" w:rsidTr="009928AF">
        <w:tc>
          <w:tcPr>
            <w:tcW w:w="9322" w:type="dxa"/>
            <w:gridSpan w:val="5"/>
            <w:shd w:val="clear" w:color="auto" w:fill="auto"/>
          </w:tcPr>
          <w:p w14:paraId="77498415" w14:textId="77777777" w:rsidR="00D07944" w:rsidRPr="0088497C" w:rsidRDefault="00D07944" w:rsidP="00427FF5">
            <w:pPr>
              <w:rPr>
                <w:color w:val="auto"/>
                <w:sz w:val="22"/>
                <w:szCs w:val="22"/>
              </w:rPr>
            </w:pPr>
            <w:r w:rsidRPr="0088497C">
              <w:rPr>
                <w:b/>
                <w:bCs/>
                <w:color w:val="auto"/>
                <w:sz w:val="22"/>
                <w:szCs w:val="22"/>
              </w:rPr>
              <w:lastRenderedPageBreak/>
              <w:t>Odos ir poodinio audinio sutrikimai</w:t>
            </w:r>
          </w:p>
        </w:tc>
      </w:tr>
      <w:tr w:rsidR="00D07944" w:rsidRPr="0088497C" w14:paraId="1BD40F20" w14:textId="77777777" w:rsidTr="009928AF">
        <w:tc>
          <w:tcPr>
            <w:tcW w:w="1809" w:type="dxa"/>
            <w:shd w:val="clear" w:color="auto" w:fill="auto"/>
          </w:tcPr>
          <w:p w14:paraId="3E8CEAF5" w14:textId="77777777" w:rsidR="00D07944" w:rsidRPr="0088497C" w:rsidRDefault="00D07944" w:rsidP="00427FF5">
            <w:pPr>
              <w:rPr>
                <w:color w:val="auto"/>
                <w:sz w:val="22"/>
                <w:szCs w:val="22"/>
              </w:rPr>
            </w:pPr>
            <w:r w:rsidRPr="0088497C">
              <w:rPr>
                <w:color w:val="auto"/>
                <w:sz w:val="22"/>
                <w:szCs w:val="22"/>
              </w:rPr>
              <w:t xml:space="preserve">Niežėjimas (įskaitant nedažnus </w:t>
            </w:r>
            <w:proofErr w:type="spellStart"/>
            <w:r w:rsidRPr="0088497C">
              <w:rPr>
                <w:color w:val="auto"/>
                <w:sz w:val="22"/>
                <w:szCs w:val="22"/>
              </w:rPr>
              <w:t>generalizuoto</w:t>
            </w:r>
            <w:proofErr w:type="spellEnd"/>
            <w:r w:rsidRPr="0088497C">
              <w:rPr>
                <w:color w:val="auto"/>
                <w:sz w:val="22"/>
                <w:szCs w:val="22"/>
              </w:rPr>
              <w:t xml:space="preserve"> niežėjimo atvejus), išbėrimas, </w:t>
            </w:r>
            <w:proofErr w:type="spellStart"/>
            <w:r w:rsidRPr="0088497C">
              <w:rPr>
                <w:color w:val="auto"/>
                <w:sz w:val="22"/>
                <w:szCs w:val="22"/>
              </w:rPr>
              <w:t>ekchimozė</w:t>
            </w:r>
            <w:proofErr w:type="spellEnd"/>
            <w:r w:rsidRPr="0088497C">
              <w:rPr>
                <w:color w:val="auto"/>
                <w:sz w:val="22"/>
                <w:szCs w:val="22"/>
              </w:rPr>
              <w:t>, kraujavimas į odą ir po oda</w:t>
            </w:r>
          </w:p>
        </w:tc>
        <w:tc>
          <w:tcPr>
            <w:tcW w:w="2268" w:type="dxa"/>
            <w:shd w:val="clear" w:color="auto" w:fill="auto"/>
          </w:tcPr>
          <w:p w14:paraId="3F1E8AFA" w14:textId="77777777" w:rsidR="00D07944" w:rsidRPr="0088497C" w:rsidRDefault="00D07944" w:rsidP="00427FF5">
            <w:pPr>
              <w:rPr>
                <w:color w:val="auto"/>
                <w:sz w:val="22"/>
                <w:szCs w:val="22"/>
              </w:rPr>
            </w:pPr>
            <w:r w:rsidRPr="0088497C">
              <w:rPr>
                <w:color w:val="auto"/>
                <w:sz w:val="22"/>
                <w:szCs w:val="22"/>
              </w:rPr>
              <w:t>Dilgėlinė</w:t>
            </w:r>
          </w:p>
        </w:tc>
        <w:tc>
          <w:tcPr>
            <w:tcW w:w="2127" w:type="dxa"/>
            <w:shd w:val="clear" w:color="auto" w:fill="auto"/>
          </w:tcPr>
          <w:p w14:paraId="11C667B9" w14:textId="77777777" w:rsidR="00D07944" w:rsidRPr="0088497C" w:rsidRDefault="00D07944" w:rsidP="00427FF5">
            <w:pPr>
              <w:rPr>
                <w:color w:val="auto"/>
                <w:sz w:val="22"/>
                <w:szCs w:val="22"/>
              </w:rPr>
            </w:pPr>
          </w:p>
        </w:tc>
        <w:tc>
          <w:tcPr>
            <w:tcW w:w="1559" w:type="dxa"/>
            <w:shd w:val="clear" w:color="auto" w:fill="auto"/>
          </w:tcPr>
          <w:p w14:paraId="0385E1F4" w14:textId="1D94E657" w:rsidR="00D07944" w:rsidRPr="0088497C" w:rsidRDefault="0033597C" w:rsidP="00427FF5">
            <w:pPr>
              <w:rPr>
                <w:color w:val="auto"/>
                <w:sz w:val="22"/>
                <w:szCs w:val="22"/>
              </w:rPr>
            </w:pPr>
            <w:proofErr w:type="spellStart"/>
            <w:r w:rsidRPr="00A713D3">
              <w:rPr>
                <w:iCs/>
                <w:color w:val="auto"/>
                <w:sz w:val="22"/>
                <w:szCs w:val="22"/>
              </w:rPr>
              <w:t>Stivenso</w:t>
            </w:r>
            <w:proofErr w:type="spellEnd"/>
            <w:r w:rsidRPr="00A713D3">
              <w:rPr>
                <w:iCs/>
                <w:color w:val="auto"/>
                <w:sz w:val="22"/>
                <w:szCs w:val="22"/>
              </w:rPr>
              <w:t>-Džonson</w:t>
            </w:r>
            <w:r w:rsidR="008526D4">
              <w:rPr>
                <w:iCs/>
                <w:color w:val="auto"/>
                <w:sz w:val="22"/>
                <w:szCs w:val="22"/>
              </w:rPr>
              <w:t>o</w:t>
            </w:r>
            <w:r>
              <w:rPr>
                <w:i/>
                <w:color w:val="auto"/>
                <w:sz w:val="22"/>
                <w:szCs w:val="22"/>
              </w:rPr>
              <w:t xml:space="preserve"> (</w:t>
            </w:r>
            <w:proofErr w:type="spellStart"/>
            <w:r w:rsidR="00D07944" w:rsidRPr="00C37109">
              <w:rPr>
                <w:i/>
                <w:color w:val="auto"/>
                <w:sz w:val="22"/>
                <w:szCs w:val="22"/>
              </w:rPr>
              <w:t>Stevens-Johnso</w:t>
            </w:r>
            <w:r>
              <w:rPr>
                <w:i/>
                <w:color w:val="auto"/>
                <w:sz w:val="22"/>
                <w:szCs w:val="22"/>
              </w:rPr>
              <w:t>n</w:t>
            </w:r>
            <w:proofErr w:type="spellEnd"/>
            <w:r>
              <w:rPr>
                <w:i/>
                <w:color w:val="auto"/>
                <w:sz w:val="22"/>
                <w:szCs w:val="22"/>
              </w:rPr>
              <w:t>)</w:t>
            </w:r>
            <w:r w:rsidR="00D07944" w:rsidRPr="0088497C">
              <w:rPr>
                <w:color w:val="auto"/>
                <w:sz w:val="22"/>
                <w:szCs w:val="22"/>
              </w:rPr>
              <w:t xml:space="preserve"> sindromas ir (arba) toksinė</w:t>
            </w:r>
          </w:p>
          <w:p w14:paraId="4239F487" w14:textId="77777777" w:rsidR="00D07944" w:rsidRPr="0088497C" w:rsidRDefault="00D07944" w:rsidP="00427FF5">
            <w:pPr>
              <w:rPr>
                <w:color w:val="auto"/>
                <w:sz w:val="22"/>
                <w:szCs w:val="22"/>
              </w:rPr>
            </w:pPr>
            <w:r w:rsidRPr="0088497C">
              <w:rPr>
                <w:color w:val="auto"/>
                <w:sz w:val="22"/>
                <w:szCs w:val="22"/>
              </w:rPr>
              <w:t>epidermio</w:t>
            </w:r>
          </w:p>
          <w:p w14:paraId="4466C34C" w14:textId="77777777" w:rsidR="00D07944" w:rsidRPr="0088497C" w:rsidRDefault="00D07944" w:rsidP="00427FF5">
            <w:pPr>
              <w:rPr>
                <w:color w:val="auto"/>
                <w:sz w:val="22"/>
                <w:szCs w:val="22"/>
              </w:rPr>
            </w:pPr>
            <w:proofErr w:type="spellStart"/>
            <w:r w:rsidRPr="0088497C">
              <w:rPr>
                <w:color w:val="auto"/>
                <w:sz w:val="22"/>
                <w:szCs w:val="22"/>
              </w:rPr>
              <w:t>nekrolizė</w:t>
            </w:r>
            <w:proofErr w:type="spellEnd"/>
            <w:r w:rsidRPr="0088497C">
              <w:rPr>
                <w:color w:val="auto"/>
                <w:sz w:val="22"/>
                <w:szCs w:val="22"/>
              </w:rPr>
              <w:t xml:space="preserve">, </w:t>
            </w:r>
            <w:r w:rsidRPr="00BF5A2C">
              <w:rPr>
                <w:i/>
                <w:iCs/>
                <w:color w:val="auto"/>
                <w:sz w:val="22"/>
                <w:szCs w:val="22"/>
              </w:rPr>
              <w:t>DRESS</w:t>
            </w:r>
            <w:r w:rsidRPr="0088497C">
              <w:rPr>
                <w:color w:val="auto"/>
                <w:sz w:val="22"/>
                <w:szCs w:val="22"/>
              </w:rPr>
              <w:t xml:space="preserve"> sindromas</w:t>
            </w:r>
          </w:p>
        </w:tc>
        <w:tc>
          <w:tcPr>
            <w:tcW w:w="1559" w:type="dxa"/>
            <w:shd w:val="clear" w:color="auto" w:fill="auto"/>
          </w:tcPr>
          <w:p w14:paraId="355F15CC" w14:textId="77777777" w:rsidR="00D07944" w:rsidRPr="0088497C" w:rsidRDefault="00D07944" w:rsidP="00427FF5">
            <w:pPr>
              <w:rPr>
                <w:color w:val="auto"/>
                <w:sz w:val="22"/>
                <w:szCs w:val="22"/>
              </w:rPr>
            </w:pPr>
          </w:p>
        </w:tc>
      </w:tr>
      <w:tr w:rsidR="00D07944" w:rsidRPr="0088497C" w14:paraId="23291D80" w14:textId="77777777" w:rsidTr="009928AF">
        <w:tc>
          <w:tcPr>
            <w:tcW w:w="9322" w:type="dxa"/>
            <w:gridSpan w:val="5"/>
            <w:shd w:val="clear" w:color="auto" w:fill="auto"/>
          </w:tcPr>
          <w:p w14:paraId="3154F433" w14:textId="77777777" w:rsidR="00D07944" w:rsidRPr="0088497C" w:rsidRDefault="00D07944" w:rsidP="00427FF5">
            <w:pPr>
              <w:rPr>
                <w:color w:val="auto"/>
                <w:sz w:val="22"/>
                <w:szCs w:val="22"/>
              </w:rPr>
            </w:pPr>
            <w:r w:rsidRPr="0088497C">
              <w:rPr>
                <w:b/>
                <w:color w:val="auto"/>
                <w:sz w:val="22"/>
                <w:szCs w:val="22"/>
              </w:rPr>
              <w:t>Skeleto, raumenų ir jungiamojo audinio sutrikimai</w:t>
            </w:r>
          </w:p>
        </w:tc>
      </w:tr>
      <w:tr w:rsidR="00D07944" w:rsidRPr="0088497C" w14:paraId="0954F977" w14:textId="77777777" w:rsidTr="009928AF">
        <w:tc>
          <w:tcPr>
            <w:tcW w:w="1809" w:type="dxa"/>
            <w:shd w:val="clear" w:color="auto" w:fill="auto"/>
          </w:tcPr>
          <w:p w14:paraId="7B5D6A39" w14:textId="77777777" w:rsidR="00D07944" w:rsidRPr="0088497C" w:rsidRDefault="00D07944" w:rsidP="00427FF5">
            <w:pPr>
              <w:rPr>
                <w:color w:val="auto"/>
                <w:sz w:val="22"/>
                <w:szCs w:val="22"/>
              </w:rPr>
            </w:pPr>
            <w:r w:rsidRPr="0088497C">
              <w:rPr>
                <w:color w:val="auto"/>
                <w:sz w:val="22"/>
                <w:szCs w:val="22"/>
              </w:rPr>
              <w:t xml:space="preserve">Galūnių </w:t>
            </w:r>
            <w:proofErr w:type="spellStart"/>
            <w:r w:rsidRPr="0088497C">
              <w:rPr>
                <w:color w:val="auto"/>
                <w:sz w:val="22"/>
                <w:szCs w:val="22"/>
              </w:rPr>
              <w:t>skausmas</w:t>
            </w:r>
            <w:r w:rsidRPr="0088497C">
              <w:rPr>
                <w:color w:val="auto"/>
                <w:sz w:val="22"/>
                <w:szCs w:val="22"/>
                <w:vertAlign w:val="superscript"/>
              </w:rPr>
              <w:t>A</w:t>
            </w:r>
            <w:proofErr w:type="spellEnd"/>
          </w:p>
        </w:tc>
        <w:tc>
          <w:tcPr>
            <w:tcW w:w="2268" w:type="dxa"/>
            <w:shd w:val="clear" w:color="auto" w:fill="auto"/>
          </w:tcPr>
          <w:p w14:paraId="49C10BC9" w14:textId="77777777" w:rsidR="00D07944" w:rsidRPr="0088497C" w:rsidRDefault="00D07944" w:rsidP="00427FF5">
            <w:pPr>
              <w:rPr>
                <w:color w:val="auto"/>
                <w:sz w:val="22"/>
                <w:szCs w:val="22"/>
              </w:rPr>
            </w:pPr>
            <w:proofErr w:type="spellStart"/>
            <w:r w:rsidRPr="0088497C">
              <w:rPr>
                <w:color w:val="auto"/>
                <w:sz w:val="22"/>
                <w:szCs w:val="22"/>
              </w:rPr>
              <w:t>Hemartrozė</w:t>
            </w:r>
            <w:proofErr w:type="spellEnd"/>
          </w:p>
        </w:tc>
        <w:tc>
          <w:tcPr>
            <w:tcW w:w="2127" w:type="dxa"/>
            <w:shd w:val="clear" w:color="auto" w:fill="auto"/>
          </w:tcPr>
          <w:p w14:paraId="0DEDFA42" w14:textId="77777777" w:rsidR="00D07944" w:rsidRPr="0088497C" w:rsidRDefault="00D07944" w:rsidP="00427FF5">
            <w:pPr>
              <w:rPr>
                <w:color w:val="auto"/>
                <w:sz w:val="22"/>
                <w:szCs w:val="22"/>
              </w:rPr>
            </w:pPr>
            <w:r w:rsidRPr="0088497C">
              <w:rPr>
                <w:color w:val="auto"/>
                <w:sz w:val="22"/>
                <w:szCs w:val="22"/>
              </w:rPr>
              <w:t>Kraujavimas į raumenis</w:t>
            </w:r>
          </w:p>
        </w:tc>
        <w:tc>
          <w:tcPr>
            <w:tcW w:w="1559" w:type="dxa"/>
            <w:shd w:val="clear" w:color="auto" w:fill="auto"/>
          </w:tcPr>
          <w:p w14:paraId="7DA68074" w14:textId="77777777" w:rsidR="00D07944" w:rsidRPr="0088497C" w:rsidRDefault="00D07944" w:rsidP="00427FF5">
            <w:pPr>
              <w:rPr>
                <w:color w:val="auto"/>
                <w:sz w:val="22"/>
                <w:szCs w:val="22"/>
              </w:rPr>
            </w:pPr>
          </w:p>
        </w:tc>
        <w:tc>
          <w:tcPr>
            <w:tcW w:w="1559" w:type="dxa"/>
            <w:shd w:val="clear" w:color="auto" w:fill="auto"/>
          </w:tcPr>
          <w:p w14:paraId="779AD11B" w14:textId="77777777" w:rsidR="00D07944" w:rsidRPr="0088497C" w:rsidRDefault="00D07944" w:rsidP="00427FF5">
            <w:pPr>
              <w:rPr>
                <w:color w:val="auto"/>
                <w:sz w:val="22"/>
                <w:szCs w:val="22"/>
              </w:rPr>
            </w:pPr>
            <w:r w:rsidRPr="0088497C">
              <w:rPr>
                <w:color w:val="auto"/>
                <w:sz w:val="22"/>
                <w:szCs w:val="22"/>
              </w:rPr>
              <w:t>Suspaudimo sindromas dėl kraujavimo</w:t>
            </w:r>
          </w:p>
        </w:tc>
      </w:tr>
      <w:tr w:rsidR="00D07944" w:rsidRPr="0088497C" w14:paraId="5349A271" w14:textId="77777777" w:rsidTr="009928AF">
        <w:tc>
          <w:tcPr>
            <w:tcW w:w="9322" w:type="dxa"/>
            <w:gridSpan w:val="5"/>
            <w:shd w:val="clear" w:color="auto" w:fill="auto"/>
          </w:tcPr>
          <w:p w14:paraId="1BF2F910" w14:textId="77777777" w:rsidR="00D07944" w:rsidRPr="0088497C" w:rsidRDefault="00D07944" w:rsidP="00427FF5">
            <w:pPr>
              <w:rPr>
                <w:color w:val="auto"/>
                <w:sz w:val="22"/>
                <w:szCs w:val="22"/>
              </w:rPr>
            </w:pPr>
            <w:r w:rsidRPr="0088497C">
              <w:rPr>
                <w:b/>
                <w:color w:val="auto"/>
                <w:sz w:val="22"/>
                <w:szCs w:val="22"/>
              </w:rPr>
              <w:t>Inkstų ir šlapimo takų sutrikimai</w:t>
            </w:r>
          </w:p>
        </w:tc>
      </w:tr>
      <w:tr w:rsidR="00D07944" w:rsidRPr="0088497C" w14:paraId="4ADDF705" w14:textId="77777777" w:rsidTr="009928AF">
        <w:tc>
          <w:tcPr>
            <w:tcW w:w="1809" w:type="dxa"/>
            <w:shd w:val="clear" w:color="auto" w:fill="auto"/>
          </w:tcPr>
          <w:p w14:paraId="4AE9BBC4" w14:textId="17CC0318" w:rsidR="00D07944" w:rsidRPr="0088497C" w:rsidRDefault="00D07944" w:rsidP="00B820C7">
            <w:pPr>
              <w:rPr>
                <w:color w:val="auto"/>
                <w:sz w:val="22"/>
                <w:szCs w:val="22"/>
              </w:rPr>
            </w:pPr>
            <w:r w:rsidRPr="0088497C">
              <w:rPr>
                <w:color w:val="auto"/>
                <w:sz w:val="22"/>
                <w:szCs w:val="22"/>
              </w:rPr>
              <w:t xml:space="preserve">Kraujavimas iš </w:t>
            </w:r>
            <w:proofErr w:type="spellStart"/>
            <w:r w:rsidRPr="0088497C">
              <w:rPr>
                <w:color w:val="auto"/>
                <w:sz w:val="22"/>
                <w:szCs w:val="22"/>
              </w:rPr>
              <w:t>urogenitalinio</w:t>
            </w:r>
            <w:proofErr w:type="spellEnd"/>
            <w:r w:rsidRPr="0088497C">
              <w:rPr>
                <w:color w:val="auto"/>
                <w:sz w:val="22"/>
                <w:szCs w:val="22"/>
              </w:rPr>
              <w:t xml:space="preserve"> trakto (įskaitant </w:t>
            </w:r>
            <w:proofErr w:type="spellStart"/>
            <w:r w:rsidRPr="0088497C">
              <w:rPr>
                <w:color w:val="auto"/>
                <w:sz w:val="22"/>
                <w:szCs w:val="22"/>
              </w:rPr>
              <w:t>hematuriją</w:t>
            </w:r>
            <w:proofErr w:type="spellEnd"/>
            <w:r w:rsidRPr="0088497C">
              <w:rPr>
                <w:color w:val="auto"/>
                <w:sz w:val="22"/>
                <w:szCs w:val="22"/>
              </w:rPr>
              <w:t xml:space="preserve"> ir </w:t>
            </w:r>
            <w:proofErr w:type="spellStart"/>
            <w:r w:rsidRPr="0088497C">
              <w:rPr>
                <w:color w:val="auto"/>
                <w:sz w:val="22"/>
                <w:szCs w:val="22"/>
              </w:rPr>
              <w:t>menoragiją</w:t>
            </w:r>
            <w:r w:rsidRPr="0088497C">
              <w:rPr>
                <w:color w:val="auto"/>
                <w:sz w:val="22"/>
                <w:szCs w:val="22"/>
                <w:vertAlign w:val="superscript"/>
              </w:rPr>
              <w:t>B</w:t>
            </w:r>
            <w:proofErr w:type="spellEnd"/>
            <w:r w:rsidRPr="0088497C">
              <w:rPr>
                <w:color w:val="auto"/>
                <w:sz w:val="22"/>
                <w:szCs w:val="22"/>
              </w:rPr>
              <w:t>), inkstų funkcijos sutrikimas (įskaitant padidėjus</w:t>
            </w:r>
            <w:r w:rsidR="00CA4A73">
              <w:rPr>
                <w:color w:val="auto"/>
                <w:sz w:val="22"/>
                <w:szCs w:val="22"/>
              </w:rPr>
              <w:t>ią</w:t>
            </w:r>
            <w:r w:rsidRPr="0088497C">
              <w:rPr>
                <w:color w:val="auto"/>
                <w:sz w:val="22"/>
                <w:szCs w:val="22"/>
              </w:rPr>
              <w:t xml:space="preserve"> kreatinino </w:t>
            </w:r>
            <w:r w:rsidR="00CA4A73">
              <w:rPr>
                <w:color w:val="auto"/>
                <w:sz w:val="22"/>
                <w:szCs w:val="22"/>
              </w:rPr>
              <w:t>koncentraciją</w:t>
            </w:r>
            <w:r w:rsidR="00CA4A73" w:rsidRPr="0088497C" w:rsidDel="00CA4A73">
              <w:rPr>
                <w:color w:val="auto"/>
                <w:sz w:val="22"/>
                <w:szCs w:val="22"/>
              </w:rPr>
              <w:t xml:space="preserve"> </w:t>
            </w:r>
            <w:r w:rsidRPr="0088497C">
              <w:rPr>
                <w:color w:val="auto"/>
                <w:sz w:val="22"/>
                <w:szCs w:val="22"/>
              </w:rPr>
              <w:t>kraujyje, padidėjus</w:t>
            </w:r>
            <w:r w:rsidR="00CA4A73">
              <w:rPr>
                <w:color w:val="auto"/>
                <w:sz w:val="22"/>
                <w:szCs w:val="22"/>
              </w:rPr>
              <w:t>ią</w:t>
            </w:r>
            <w:r w:rsidRPr="0088497C">
              <w:rPr>
                <w:color w:val="auto"/>
                <w:sz w:val="22"/>
                <w:szCs w:val="22"/>
              </w:rPr>
              <w:t xml:space="preserve"> </w:t>
            </w:r>
            <w:proofErr w:type="spellStart"/>
            <w:r w:rsidRPr="0088497C">
              <w:rPr>
                <w:color w:val="auto"/>
                <w:sz w:val="22"/>
                <w:szCs w:val="22"/>
              </w:rPr>
              <w:t>urėjos</w:t>
            </w:r>
            <w:proofErr w:type="spellEnd"/>
            <w:r w:rsidRPr="0088497C">
              <w:rPr>
                <w:color w:val="auto"/>
                <w:sz w:val="22"/>
                <w:szCs w:val="22"/>
              </w:rPr>
              <w:t xml:space="preserve"> </w:t>
            </w:r>
            <w:r w:rsidR="00CA4A73">
              <w:rPr>
                <w:color w:val="auto"/>
                <w:sz w:val="22"/>
                <w:szCs w:val="22"/>
              </w:rPr>
              <w:t>koncentraciją</w:t>
            </w:r>
            <w:r w:rsidR="00CA4A73" w:rsidRPr="0088497C" w:rsidDel="00CA4A73">
              <w:rPr>
                <w:color w:val="auto"/>
                <w:sz w:val="22"/>
                <w:szCs w:val="22"/>
              </w:rPr>
              <w:t xml:space="preserve"> </w:t>
            </w:r>
            <w:r w:rsidRPr="0088497C">
              <w:rPr>
                <w:color w:val="auto"/>
                <w:sz w:val="22"/>
                <w:szCs w:val="22"/>
              </w:rPr>
              <w:t>kraujyje)</w:t>
            </w:r>
          </w:p>
        </w:tc>
        <w:tc>
          <w:tcPr>
            <w:tcW w:w="2268" w:type="dxa"/>
            <w:shd w:val="clear" w:color="auto" w:fill="auto"/>
          </w:tcPr>
          <w:p w14:paraId="03D52B91" w14:textId="77777777" w:rsidR="00D07944" w:rsidRPr="0088497C" w:rsidRDefault="00D07944" w:rsidP="00427FF5">
            <w:pPr>
              <w:rPr>
                <w:color w:val="auto"/>
                <w:sz w:val="22"/>
                <w:szCs w:val="22"/>
              </w:rPr>
            </w:pPr>
          </w:p>
        </w:tc>
        <w:tc>
          <w:tcPr>
            <w:tcW w:w="2127" w:type="dxa"/>
            <w:shd w:val="clear" w:color="auto" w:fill="auto"/>
          </w:tcPr>
          <w:p w14:paraId="23F51997" w14:textId="77777777" w:rsidR="00D07944" w:rsidRPr="0088497C" w:rsidRDefault="00D07944" w:rsidP="00427FF5">
            <w:pPr>
              <w:rPr>
                <w:color w:val="auto"/>
                <w:sz w:val="22"/>
                <w:szCs w:val="22"/>
              </w:rPr>
            </w:pPr>
          </w:p>
        </w:tc>
        <w:tc>
          <w:tcPr>
            <w:tcW w:w="1559" w:type="dxa"/>
            <w:shd w:val="clear" w:color="auto" w:fill="auto"/>
          </w:tcPr>
          <w:p w14:paraId="0CE38D60" w14:textId="77777777" w:rsidR="00D07944" w:rsidRPr="0088497C" w:rsidRDefault="00D07944" w:rsidP="00427FF5">
            <w:pPr>
              <w:rPr>
                <w:color w:val="auto"/>
                <w:sz w:val="22"/>
                <w:szCs w:val="22"/>
              </w:rPr>
            </w:pPr>
          </w:p>
        </w:tc>
        <w:tc>
          <w:tcPr>
            <w:tcW w:w="1559" w:type="dxa"/>
            <w:shd w:val="clear" w:color="auto" w:fill="auto"/>
          </w:tcPr>
          <w:p w14:paraId="10B35559" w14:textId="7D26F5E0" w:rsidR="00D07944" w:rsidRPr="0088497C" w:rsidRDefault="00D07944" w:rsidP="00B820C7">
            <w:pPr>
              <w:rPr>
                <w:color w:val="auto"/>
                <w:sz w:val="22"/>
                <w:szCs w:val="22"/>
              </w:rPr>
            </w:pPr>
            <w:r w:rsidRPr="0088497C">
              <w:rPr>
                <w:color w:val="auto"/>
                <w:sz w:val="22"/>
                <w:szCs w:val="22"/>
              </w:rPr>
              <w:t xml:space="preserve">Inkstų nepakankamumas/ ūminis inkstų nepakankamumas dėl kraujavimo, kurio pakanka </w:t>
            </w:r>
            <w:proofErr w:type="spellStart"/>
            <w:r w:rsidRPr="0088497C">
              <w:rPr>
                <w:color w:val="auto"/>
                <w:sz w:val="22"/>
                <w:szCs w:val="22"/>
              </w:rPr>
              <w:t>hipoperfuzijai</w:t>
            </w:r>
            <w:proofErr w:type="spellEnd"/>
            <w:r w:rsidRPr="0088497C">
              <w:rPr>
                <w:color w:val="auto"/>
                <w:sz w:val="22"/>
                <w:szCs w:val="22"/>
              </w:rPr>
              <w:t xml:space="preserve"> sukelti</w:t>
            </w:r>
            <w:r w:rsidR="00322835">
              <w:rPr>
                <w:color w:val="auto"/>
                <w:sz w:val="22"/>
                <w:szCs w:val="22"/>
              </w:rPr>
              <w:t xml:space="preserve">, su </w:t>
            </w:r>
            <w:proofErr w:type="spellStart"/>
            <w:r w:rsidR="00322835">
              <w:rPr>
                <w:color w:val="auto"/>
                <w:sz w:val="22"/>
                <w:szCs w:val="22"/>
              </w:rPr>
              <w:t>antikoagulian</w:t>
            </w:r>
            <w:proofErr w:type="spellEnd"/>
            <w:r w:rsidR="000B4E35">
              <w:rPr>
                <w:color w:val="auto"/>
                <w:sz w:val="22"/>
                <w:szCs w:val="22"/>
              </w:rPr>
              <w:t xml:space="preserve"> </w:t>
            </w:r>
            <w:r w:rsidR="002140B4">
              <w:rPr>
                <w:color w:val="auto"/>
                <w:sz w:val="22"/>
                <w:szCs w:val="22"/>
              </w:rPr>
              <w:t>-</w:t>
            </w:r>
            <w:r w:rsidR="00322835">
              <w:rPr>
                <w:color w:val="auto"/>
                <w:sz w:val="22"/>
                <w:szCs w:val="22"/>
              </w:rPr>
              <w:t xml:space="preserve">tais susijusi </w:t>
            </w:r>
            <w:proofErr w:type="spellStart"/>
            <w:r w:rsidR="00322835">
              <w:rPr>
                <w:color w:val="auto"/>
                <w:sz w:val="22"/>
                <w:szCs w:val="22"/>
              </w:rPr>
              <w:t>nefropatija</w:t>
            </w:r>
            <w:proofErr w:type="spellEnd"/>
          </w:p>
        </w:tc>
      </w:tr>
      <w:tr w:rsidR="00D07944" w:rsidRPr="0088497C" w14:paraId="66B32894" w14:textId="77777777" w:rsidTr="009928AF">
        <w:tc>
          <w:tcPr>
            <w:tcW w:w="9322" w:type="dxa"/>
            <w:gridSpan w:val="5"/>
            <w:shd w:val="clear" w:color="auto" w:fill="auto"/>
          </w:tcPr>
          <w:p w14:paraId="405A63CB" w14:textId="77777777" w:rsidR="00D07944" w:rsidRPr="0088497C" w:rsidRDefault="00D07944" w:rsidP="00427FF5">
            <w:pPr>
              <w:rPr>
                <w:color w:val="auto"/>
                <w:sz w:val="22"/>
                <w:szCs w:val="22"/>
              </w:rPr>
            </w:pPr>
            <w:r w:rsidRPr="0088497C">
              <w:rPr>
                <w:b/>
                <w:color w:val="auto"/>
                <w:sz w:val="22"/>
                <w:szCs w:val="22"/>
              </w:rPr>
              <w:t>Bendrieji sutrikimai ir vartojimo vietos pažeidimai</w:t>
            </w:r>
          </w:p>
        </w:tc>
      </w:tr>
      <w:tr w:rsidR="00D07944" w:rsidRPr="0088497C" w14:paraId="36486617" w14:textId="77777777" w:rsidTr="009928AF">
        <w:tc>
          <w:tcPr>
            <w:tcW w:w="1809" w:type="dxa"/>
            <w:shd w:val="clear" w:color="auto" w:fill="auto"/>
          </w:tcPr>
          <w:p w14:paraId="02289AB3" w14:textId="77777777" w:rsidR="00D07944" w:rsidRPr="0088497C" w:rsidRDefault="00D07944" w:rsidP="00427FF5">
            <w:pPr>
              <w:rPr>
                <w:color w:val="auto"/>
                <w:sz w:val="22"/>
                <w:szCs w:val="22"/>
              </w:rPr>
            </w:pPr>
            <w:proofErr w:type="spellStart"/>
            <w:r w:rsidRPr="0088497C">
              <w:rPr>
                <w:color w:val="auto"/>
                <w:sz w:val="22"/>
                <w:szCs w:val="22"/>
              </w:rPr>
              <w:t>Karščiavimas</w:t>
            </w:r>
            <w:r w:rsidRPr="0088497C">
              <w:rPr>
                <w:color w:val="auto"/>
                <w:sz w:val="22"/>
                <w:szCs w:val="22"/>
                <w:vertAlign w:val="superscript"/>
              </w:rPr>
              <w:t>A</w:t>
            </w:r>
            <w:proofErr w:type="spellEnd"/>
            <w:r w:rsidRPr="0088497C">
              <w:rPr>
                <w:color w:val="auto"/>
                <w:sz w:val="22"/>
                <w:szCs w:val="22"/>
              </w:rPr>
              <w:t xml:space="preserve">, periferinė edema, sumažėjusi bendroji jėga ir energija (įskaitant nuovargį ir </w:t>
            </w:r>
            <w:proofErr w:type="spellStart"/>
            <w:r w:rsidRPr="0088497C">
              <w:rPr>
                <w:color w:val="auto"/>
                <w:sz w:val="22"/>
                <w:szCs w:val="22"/>
              </w:rPr>
              <w:t>asteniją</w:t>
            </w:r>
            <w:proofErr w:type="spellEnd"/>
            <w:r w:rsidRPr="0088497C">
              <w:rPr>
                <w:color w:val="auto"/>
                <w:sz w:val="22"/>
                <w:szCs w:val="22"/>
              </w:rPr>
              <w:t>)</w:t>
            </w:r>
          </w:p>
        </w:tc>
        <w:tc>
          <w:tcPr>
            <w:tcW w:w="2268" w:type="dxa"/>
            <w:shd w:val="clear" w:color="auto" w:fill="auto"/>
          </w:tcPr>
          <w:p w14:paraId="6AC36BD7" w14:textId="77777777" w:rsidR="00D07944" w:rsidRPr="0088497C" w:rsidRDefault="00D07944" w:rsidP="00427FF5">
            <w:pPr>
              <w:rPr>
                <w:color w:val="auto"/>
                <w:sz w:val="22"/>
                <w:szCs w:val="22"/>
              </w:rPr>
            </w:pPr>
            <w:r w:rsidRPr="0088497C">
              <w:rPr>
                <w:color w:val="auto"/>
                <w:sz w:val="22"/>
                <w:szCs w:val="22"/>
              </w:rPr>
              <w:t>Bloga savijauta (įskaitant negalavimą)</w:t>
            </w:r>
          </w:p>
        </w:tc>
        <w:tc>
          <w:tcPr>
            <w:tcW w:w="2127" w:type="dxa"/>
            <w:shd w:val="clear" w:color="auto" w:fill="auto"/>
          </w:tcPr>
          <w:p w14:paraId="660CF464" w14:textId="77777777" w:rsidR="00D07944" w:rsidRPr="0088497C" w:rsidRDefault="00D07944" w:rsidP="00427FF5">
            <w:pPr>
              <w:rPr>
                <w:color w:val="auto"/>
                <w:sz w:val="22"/>
                <w:szCs w:val="22"/>
              </w:rPr>
            </w:pPr>
            <w:r w:rsidRPr="0088497C">
              <w:rPr>
                <w:color w:val="auto"/>
                <w:sz w:val="22"/>
                <w:szCs w:val="22"/>
              </w:rPr>
              <w:t xml:space="preserve">Lokali </w:t>
            </w:r>
            <w:proofErr w:type="spellStart"/>
            <w:r w:rsidRPr="0088497C">
              <w:rPr>
                <w:color w:val="auto"/>
                <w:sz w:val="22"/>
                <w:szCs w:val="22"/>
              </w:rPr>
              <w:t>edema</w:t>
            </w:r>
            <w:r w:rsidRPr="0088497C">
              <w:rPr>
                <w:color w:val="auto"/>
                <w:sz w:val="22"/>
                <w:szCs w:val="22"/>
                <w:vertAlign w:val="superscript"/>
              </w:rPr>
              <w:t>A</w:t>
            </w:r>
            <w:proofErr w:type="spellEnd"/>
          </w:p>
        </w:tc>
        <w:tc>
          <w:tcPr>
            <w:tcW w:w="1559" w:type="dxa"/>
            <w:shd w:val="clear" w:color="auto" w:fill="auto"/>
          </w:tcPr>
          <w:p w14:paraId="1A0896A4" w14:textId="77777777" w:rsidR="00D07944" w:rsidRPr="0088497C" w:rsidRDefault="00D07944" w:rsidP="00427FF5">
            <w:pPr>
              <w:rPr>
                <w:color w:val="auto"/>
                <w:sz w:val="22"/>
                <w:szCs w:val="22"/>
              </w:rPr>
            </w:pPr>
          </w:p>
        </w:tc>
        <w:tc>
          <w:tcPr>
            <w:tcW w:w="1559" w:type="dxa"/>
            <w:shd w:val="clear" w:color="auto" w:fill="auto"/>
          </w:tcPr>
          <w:p w14:paraId="5687E426" w14:textId="77777777" w:rsidR="00D07944" w:rsidRPr="0088497C" w:rsidRDefault="00D07944" w:rsidP="00427FF5">
            <w:pPr>
              <w:rPr>
                <w:color w:val="auto"/>
                <w:sz w:val="22"/>
                <w:szCs w:val="22"/>
              </w:rPr>
            </w:pPr>
          </w:p>
        </w:tc>
      </w:tr>
      <w:tr w:rsidR="00D07944" w:rsidRPr="0088497C" w14:paraId="04070907" w14:textId="77777777" w:rsidTr="009928AF">
        <w:tc>
          <w:tcPr>
            <w:tcW w:w="9322" w:type="dxa"/>
            <w:gridSpan w:val="5"/>
            <w:shd w:val="clear" w:color="auto" w:fill="auto"/>
          </w:tcPr>
          <w:p w14:paraId="1281437F" w14:textId="77777777" w:rsidR="00D07944" w:rsidRPr="0088497C" w:rsidRDefault="00D07944" w:rsidP="00427FF5">
            <w:pPr>
              <w:rPr>
                <w:color w:val="auto"/>
                <w:sz w:val="22"/>
                <w:szCs w:val="22"/>
              </w:rPr>
            </w:pPr>
            <w:r w:rsidRPr="0088497C">
              <w:rPr>
                <w:b/>
                <w:color w:val="auto"/>
                <w:sz w:val="22"/>
                <w:szCs w:val="22"/>
              </w:rPr>
              <w:t>Tyrimai</w:t>
            </w:r>
          </w:p>
        </w:tc>
      </w:tr>
      <w:tr w:rsidR="00D07944" w:rsidRPr="0088497C" w14:paraId="0CD735AE" w14:textId="77777777" w:rsidTr="009928AF">
        <w:tc>
          <w:tcPr>
            <w:tcW w:w="1809" w:type="dxa"/>
            <w:shd w:val="clear" w:color="auto" w:fill="auto"/>
          </w:tcPr>
          <w:p w14:paraId="1CF1F343" w14:textId="77777777" w:rsidR="00D07944" w:rsidRPr="0088497C" w:rsidRDefault="00D07944" w:rsidP="00427FF5">
            <w:pPr>
              <w:rPr>
                <w:color w:val="auto"/>
                <w:sz w:val="22"/>
                <w:szCs w:val="22"/>
              </w:rPr>
            </w:pPr>
          </w:p>
        </w:tc>
        <w:tc>
          <w:tcPr>
            <w:tcW w:w="2268" w:type="dxa"/>
            <w:shd w:val="clear" w:color="auto" w:fill="auto"/>
          </w:tcPr>
          <w:p w14:paraId="090E2124" w14:textId="10466F80" w:rsidR="00D07944" w:rsidRPr="0088497C" w:rsidRDefault="00D07944" w:rsidP="00CC1C32">
            <w:pPr>
              <w:rPr>
                <w:color w:val="auto"/>
                <w:sz w:val="22"/>
                <w:szCs w:val="22"/>
              </w:rPr>
            </w:pPr>
            <w:r w:rsidRPr="0088497C">
              <w:rPr>
                <w:color w:val="auto"/>
                <w:sz w:val="22"/>
                <w:szCs w:val="22"/>
              </w:rPr>
              <w:t xml:space="preserve">Padidėjęs LDH </w:t>
            </w:r>
            <w:proofErr w:type="spellStart"/>
            <w:r w:rsidRPr="0088497C">
              <w:rPr>
                <w:color w:val="auto"/>
                <w:sz w:val="22"/>
                <w:szCs w:val="22"/>
              </w:rPr>
              <w:t>aktyvumas</w:t>
            </w:r>
            <w:r w:rsidRPr="0088497C">
              <w:rPr>
                <w:color w:val="auto"/>
                <w:sz w:val="22"/>
                <w:szCs w:val="22"/>
                <w:vertAlign w:val="superscript"/>
              </w:rPr>
              <w:t>A</w:t>
            </w:r>
            <w:proofErr w:type="spellEnd"/>
            <w:r w:rsidRPr="0088497C">
              <w:rPr>
                <w:color w:val="auto"/>
                <w:sz w:val="22"/>
                <w:szCs w:val="22"/>
              </w:rPr>
              <w:t xml:space="preserve">, padidėjęs lipazės </w:t>
            </w:r>
            <w:proofErr w:type="spellStart"/>
            <w:r w:rsidRPr="0088497C">
              <w:rPr>
                <w:color w:val="auto"/>
                <w:sz w:val="22"/>
                <w:szCs w:val="22"/>
              </w:rPr>
              <w:t>aktyvumas</w:t>
            </w:r>
            <w:r w:rsidRPr="0088497C">
              <w:rPr>
                <w:color w:val="auto"/>
                <w:sz w:val="22"/>
                <w:szCs w:val="22"/>
                <w:vertAlign w:val="superscript"/>
              </w:rPr>
              <w:t>A</w:t>
            </w:r>
            <w:proofErr w:type="spellEnd"/>
            <w:r w:rsidRPr="0088497C">
              <w:rPr>
                <w:color w:val="auto"/>
                <w:sz w:val="22"/>
                <w:szCs w:val="22"/>
              </w:rPr>
              <w:t xml:space="preserve">, padidėjęs </w:t>
            </w:r>
            <w:proofErr w:type="spellStart"/>
            <w:r w:rsidRPr="0088497C">
              <w:rPr>
                <w:color w:val="auto"/>
                <w:sz w:val="22"/>
                <w:szCs w:val="22"/>
              </w:rPr>
              <w:t>amilazės</w:t>
            </w:r>
            <w:proofErr w:type="spellEnd"/>
            <w:r w:rsidRPr="0088497C">
              <w:rPr>
                <w:color w:val="auto"/>
                <w:sz w:val="22"/>
                <w:szCs w:val="22"/>
              </w:rPr>
              <w:t xml:space="preserve"> </w:t>
            </w:r>
            <w:proofErr w:type="spellStart"/>
            <w:r w:rsidRPr="0088497C">
              <w:rPr>
                <w:color w:val="auto"/>
                <w:sz w:val="22"/>
                <w:szCs w:val="22"/>
              </w:rPr>
              <w:t>aktyvumas</w:t>
            </w:r>
            <w:r w:rsidRPr="0088497C">
              <w:rPr>
                <w:color w:val="auto"/>
                <w:sz w:val="22"/>
                <w:szCs w:val="22"/>
                <w:vertAlign w:val="superscript"/>
              </w:rPr>
              <w:t>A</w:t>
            </w:r>
            <w:proofErr w:type="spellEnd"/>
            <w:r w:rsidRPr="0088497C">
              <w:rPr>
                <w:color w:val="auto"/>
                <w:sz w:val="22"/>
                <w:szCs w:val="22"/>
              </w:rPr>
              <w:t xml:space="preserve">. </w:t>
            </w:r>
          </w:p>
        </w:tc>
        <w:tc>
          <w:tcPr>
            <w:tcW w:w="2127" w:type="dxa"/>
            <w:shd w:val="clear" w:color="auto" w:fill="auto"/>
          </w:tcPr>
          <w:p w14:paraId="7E1A26B5" w14:textId="77777777" w:rsidR="00D07944" w:rsidRPr="0088497C" w:rsidRDefault="00D07944" w:rsidP="00427FF5">
            <w:pPr>
              <w:rPr>
                <w:color w:val="auto"/>
                <w:sz w:val="22"/>
                <w:szCs w:val="22"/>
              </w:rPr>
            </w:pPr>
          </w:p>
        </w:tc>
        <w:tc>
          <w:tcPr>
            <w:tcW w:w="1559" w:type="dxa"/>
            <w:shd w:val="clear" w:color="auto" w:fill="auto"/>
          </w:tcPr>
          <w:p w14:paraId="4C4BFCA4" w14:textId="77777777" w:rsidR="00D07944" w:rsidRPr="0088497C" w:rsidRDefault="00D07944" w:rsidP="00427FF5">
            <w:pPr>
              <w:rPr>
                <w:color w:val="auto"/>
                <w:sz w:val="22"/>
                <w:szCs w:val="22"/>
              </w:rPr>
            </w:pPr>
          </w:p>
        </w:tc>
        <w:tc>
          <w:tcPr>
            <w:tcW w:w="1559" w:type="dxa"/>
            <w:shd w:val="clear" w:color="auto" w:fill="auto"/>
          </w:tcPr>
          <w:p w14:paraId="1A280868" w14:textId="77777777" w:rsidR="00D07944" w:rsidRPr="0088497C" w:rsidRDefault="00D07944" w:rsidP="00427FF5">
            <w:pPr>
              <w:rPr>
                <w:color w:val="auto"/>
                <w:sz w:val="22"/>
                <w:szCs w:val="22"/>
              </w:rPr>
            </w:pPr>
          </w:p>
        </w:tc>
      </w:tr>
      <w:tr w:rsidR="00D07944" w:rsidRPr="0088497C" w14:paraId="3EA05B3E" w14:textId="77777777" w:rsidTr="009928AF">
        <w:tc>
          <w:tcPr>
            <w:tcW w:w="9322" w:type="dxa"/>
            <w:gridSpan w:val="5"/>
            <w:shd w:val="clear" w:color="auto" w:fill="auto"/>
          </w:tcPr>
          <w:p w14:paraId="37331B05" w14:textId="77777777" w:rsidR="00D07944" w:rsidRPr="0088497C" w:rsidRDefault="00D07944" w:rsidP="00427FF5">
            <w:pPr>
              <w:rPr>
                <w:color w:val="auto"/>
                <w:sz w:val="22"/>
                <w:szCs w:val="22"/>
              </w:rPr>
            </w:pPr>
            <w:r w:rsidRPr="0088497C">
              <w:rPr>
                <w:b/>
                <w:color w:val="auto"/>
                <w:sz w:val="22"/>
                <w:szCs w:val="22"/>
              </w:rPr>
              <w:t>Sužalojimai, apsinuodijimai ir procedūrų komplikacijos</w:t>
            </w:r>
          </w:p>
        </w:tc>
      </w:tr>
      <w:tr w:rsidR="00D07944" w:rsidRPr="0088497C" w14:paraId="4E4B6501" w14:textId="77777777" w:rsidTr="009928AF">
        <w:tc>
          <w:tcPr>
            <w:tcW w:w="1809" w:type="dxa"/>
            <w:shd w:val="clear" w:color="auto" w:fill="auto"/>
          </w:tcPr>
          <w:p w14:paraId="28D93DDB" w14:textId="77777777" w:rsidR="00D07944" w:rsidRPr="0088497C" w:rsidRDefault="00D07944" w:rsidP="00427FF5">
            <w:pPr>
              <w:rPr>
                <w:color w:val="auto"/>
                <w:sz w:val="22"/>
                <w:szCs w:val="22"/>
              </w:rPr>
            </w:pPr>
            <w:r w:rsidRPr="0088497C">
              <w:rPr>
                <w:color w:val="auto"/>
                <w:sz w:val="22"/>
                <w:szCs w:val="22"/>
              </w:rPr>
              <w:t xml:space="preserve">Kraujavimas po procedūros (įskaitant pooperacinę anemiją ir kraujavimą iš </w:t>
            </w:r>
            <w:r w:rsidRPr="0088497C">
              <w:rPr>
                <w:color w:val="auto"/>
                <w:sz w:val="22"/>
                <w:szCs w:val="22"/>
              </w:rPr>
              <w:lastRenderedPageBreak/>
              <w:t xml:space="preserve">žaizdos), kontūzija, sekrecija iš </w:t>
            </w:r>
            <w:proofErr w:type="spellStart"/>
            <w:r w:rsidRPr="0088497C">
              <w:rPr>
                <w:color w:val="auto"/>
                <w:sz w:val="22"/>
                <w:szCs w:val="22"/>
              </w:rPr>
              <w:t>žaizdos</w:t>
            </w:r>
            <w:r w:rsidRPr="0088497C">
              <w:rPr>
                <w:color w:val="auto"/>
                <w:sz w:val="22"/>
                <w:szCs w:val="22"/>
                <w:vertAlign w:val="superscript"/>
              </w:rPr>
              <w:t>A</w:t>
            </w:r>
            <w:proofErr w:type="spellEnd"/>
          </w:p>
        </w:tc>
        <w:tc>
          <w:tcPr>
            <w:tcW w:w="2268" w:type="dxa"/>
            <w:shd w:val="clear" w:color="auto" w:fill="auto"/>
          </w:tcPr>
          <w:p w14:paraId="3126B65A" w14:textId="77777777" w:rsidR="00D07944" w:rsidRPr="0088497C" w:rsidRDefault="00D07944" w:rsidP="00427FF5">
            <w:pPr>
              <w:rPr>
                <w:color w:val="auto"/>
                <w:sz w:val="22"/>
                <w:szCs w:val="22"/>
              </w:rPr>
            </w:pPr>
          </w:p>
        </w:tc>
        <w:tc>
          <w:tcPr>
            <w:tcW w:w="2127" w:type="dxa"/>
            <w:shd w:val="clear" w:color="auto" w:fill="auto"/>
          </w:tcPr>
          <w:p w14:paraId="352E7296" w14:textId="77777777" w:rsidR="00D07944" w:rsidRPr="0088497C" w:rsidRDefault="00D07944" w:rsidP="00427FF5">
            <w:pPr>
              <w:rPr>
                <w:color w:val="auto"/>
                <w:sz w:val="22"/>
                <w:szCs w:val="22"/>
              </w:rPr>
            </w:pPr>
            <w:r w:rsidRPr="0088497C">
              <w:rPr>
                <w:color w:val="auto"/>
                <w:sz w:val="22"/>
                <w:szCs w:val="22"/>
              </w:rPr>
              <w:t xml:space="preserve">Kraujagyslių </w:t>
            </w:r>
            <w:proofErr w:type="spellStart"/>
            <w:r w:rsidRPr="0088497C">
              <w:rPr>
                <w:color w:val="auto"/>
                <w:sz w:val="22"/>
                <w:szCs w:val="22"/>
              </w:rPr>
              <w:t>pseudoaneurizma</w:t>
            </w:r>
            <w:r w:rsidRPr="0088497C">
              <w:rPr>
                <w:color w:val="auto"/>
                <w:sz w:val="22"/>
                <w:szCs w:val="22"/>
                <w:vertAlign w:val="superscript"/>
              </w:rPr>
              <w:t>C</w:t>
            </w:r>
            <w:proofErr w:type="spellEnd"/>
          </w:p>
        </w:tc>
        <w:tc>
          <w:tcPr>
            <w:tcW w:w="1559" w:type="dxa"/>
            <w:shd w:val="clear" w:color="auto" w:fill="auto"/>
          </w:tcPr>
          <w:p w14:paraId="51EEC0CE" w14:textId="77777777" w:rsidR="00D07944" w:rsidRPr="0088497C" w:rsidRDefault="00D07944" w:rsidP="00427FF5">
            <w:pPr>
              <w:rPr>
                <w:color w:val="auto"/>
                <w:sz w:val="22"/>
                <w:szCs w:val="22"/>
              </w:rPr>
            </w:pPr>
          </w:p>
        </w:tc>
        <w:tc>
          <w:tcPr>
            <w:tcW w:w="1559" w:type="dxa"/>
            <w:shd w:val="clear" w:color="auto" w:fill="auto"/>
          </w:tcPr>
          <w:p w14:paraId="4F677048" w14:textId="77777777" w:rsidR="00D07944" w:rsidRPr="0088497C" w:rsidRDefault="00D07944" w:rsidP="00427FF5">
            <w:pPr>
              <w:rPr>
                <w:color w:val="auto"/>
                <w:sz w:val="22"/>
                <w:szCs w:val="22"/>
              </w:rPr>
            </w:pPr>
          </w:p>
        </w:tc>
      </w:tr>
    </w:tbl>
    <w:p w14:paraId="5AADA845" w14:textId="01C6C8D7" w:rsidR="006F5CC9" w:rsidRPr="0088497C" w:rsidRDefault="006F5CC9" w:rsidP="006F5CC9">
      <w:pPr>
        <w:rPr>
          <w:color w:val="auto"/>
          <w:sz w:val="22"/>
          <w:szCs w:val="22"/>
        </w:rPr>
      </w:pPr>
      <w:r w:rsidRPr="0088497C">
        <w:rPr>
          <w:color w:val="auto"/>
          <w:sz w:val="22"/>
          <w:szCs w:val="22"/>
        </w:rPr>
        <w:t>A: pastebėta taikant VTE profilaktiką suaugusiems pacientams, atliekant planines klubo arba kelio sąnario pakeitimo operacijas;</w:t>
      </w:r>
    </w:p>
    <w:p w14:paraId="531D359C" w14:textId="77777777" w:rsidR="006F5CC9" w:rsidRPr="0088497C" w:rsidRDefault="006F5CC9" w:rsidP="006F5CC9">
      <w:pPr>
        <w:rPr>
          <w:color w:val="auto"/>
          <w:sz w:val="22"/>
          <w:szCs w:val="22"/>
        </w:rPr>
      </w:pPr>
      <w:r w:rsidRPr="0088497C">
        <w:rPr>
          <w:color w:val="auto"/>
          <w:sz w:val="22"/>
          <w:szCs w:val="22"/>
        </w:rPr>
        <w:t>B: pastebėtas kaip labai dažnas nepageidaujamas poveikis, gydant GVT, PE ir taikant šių sutrikimų pasikartojimo profilaktiką jaunesnėms nei 55 metų amžiaus moterims;</w:t>
      </w:r>
    </w:p>
    <w:p w14:paraId="229E73A5" w14:textId="77777777" w:rsidR="006F5CC9" w:rsidRPr="0088497C" w:rsidRDefault="006F5CC9" w:rsidP="006F5CC9">
      <w:pPr>
        <w:rPr>
          <w:color w:val="auto"/>
          <w:sz w:val="22"/>
          <w:szCs w:val="22"/>
        </w:rPr>
      </w:pPr>
      <w:r w:rsidRPr="0088497C">
        <w:rPr>
          <w:color w:val="auto"/>
          <w:sz w:val="22"/>
          <w:szCs w:val="22"/>
        </w:rPr>
        <w:t xml:space="preserve">C: pastebėtas kaip nedažnas nepageidaujamas poveikis, taikant </w:t>
      </w:r>
      <w:proofErr w:type="spellStart"/>
      <w:r w:rsidRPr="0088497C">
        <w:rPr>
          <w:color w:val="auto"/>
          <w:sz w:val="22"/>
          <w:szCs w:val="22"/>
        </w:rPr>
        <w:t>aterotrombozinių</w:t>
      </w:r>
      <w:proofErr w:type="spellEnd"/>
      <w:r w:rsidRPr="0088497C">
        <w:rPr>
          <w:color w:val="auto"/>
          <w:sz w:val="22"/>
          <w:szCs w:val="22"/>
        </w:rPr>
        <w:t xml:space="preserve"> reiškinių profilaktiką pacientams, patyrusiems ŪKS (po </w:t>
      </w:r>
      <w:proofErr w:type="spellStart"/>
      <w:r w:rsidRPr="0088497C">
        <w:rPr>
          <w:color w:val="auto"/>
          <w:sz w:val="22"/>
          <w:szCs w:val="22"/>
        </w:rPr>
        <w:t>perkutaninės</w:t>
      </w:r>
      <w:proofErr w:type="spellEnd"/>
      <w:r w:rsidRPr="0088497C">
        <w:rPr>
          <w:color w:val="auto"/>
          <w:sz w:val="22"/>
          <w:szCs w:val="22"/>
        </w:rPr>
        <w:t xml:space="preserve"> koronarinės intervencijos).</w:t>
      </w:r>
    </w:p>
    <w:p w14:paraId="33C74FD8" w14:textId="71F9B10E" w:rsidR="006F5CC9" w:rsidRDefault="00CC1C32" w:rsidP="006F5CC9">
      <w:pPr>
        <w:rPr>
          <w:sz w:val="22"/>
          <w:szCs w:val="22"/>
        </w:rPr>
      </w:pPr>
      <w:r>
        <w:rPr>
          <w:sz w:val="22"/>
          <w:szCs w:val="22"/>
        </w:rPr>
        <w:t>* 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130A65FE" w14:textId="77777777" w:rsidR="00CC1C32" w:rsidRPr="0088497C" w:rsidRDefault="00CC1C32" w:rsidP="006F5CC9">
      <w:pPr>
        <w:rPr>
          <w:color w:val="auto"/>
          <w:sz w:val="22"/>
          <w:szCs w:val="22"/>
        </w:rPr>
      </w:pPr>
    </w:p>
    <w:p w14:paraId="004ECF37" w14:textId="77777777" w:rsidR="006F5CC9" w:rsidRPr="0088497C" w:rsidRDefault="006F5CC9" w:rsidP="006F5CC9">
      <w:pPr>
        <w:rPr>
          <w:color w:val="auto"/>
          <w:sz w:val="22"/>
          <w:szCs w:val="22"/>
        </w:rPr>
      </w:pPr>
      <w:r w:rsidRPr="0088497C">
        <w:rPr>
          <w:color w:val="auto"/>
          <w:sz w:val="22"/>
          <w:szCs w:val="22"/>
          <w:u w:val="single"/>
        </w:rPr>
        <w:t>Atrinktų nepageidaujamų reakcijų apibūdinimas</w:t>
      </w:r>
    </w:p>
    <w:p w14:paraId="47ADD85B" w14:textId="089F745B" w:rsidR="0033597C" w:rsidRDefault="006F5CC9" w:rsidP="006F5CC9">
      <w:pPr>
        <w:rPr>
          <w:color w:val="auto"/>
          <w:sz w:val="22"/>
          <w:szCs w:val="22"/>
        </w:rPr>
      </w:pPr>
      <w:r w:rsidRPr="0088497C">
        <w:rPr>
          <w:color w:val="auto"/>
          <w:sz w:val="22"/>
          <w:szCs w:val="22"/>
        </w:rPr>
        <w:t xml:space="preserve">Dėl farmakologinio veikimo mechanizmo </w:t>
      </w:r>
      <w:proofErr w:type="spellStart"/>
      <w:r w:rsidR="00C870DD">
        <w:rPr>
          <w:color w:val="auto"/>
          <w:sz w:val="22"/>
          <w:szCs w:val="22"/>
        </w:rPr>
        <w:t>rivaroksabano</w:t>
      </w:r>
      <w:proofErr w:type="spellEnd"/>
      <w:r w:rsidRPr="0088497C">
        <w:rPr>
          <w:color w:val="auto"/>
          <w:sz w:val="22"/>
          <w:szCs w:val="22"/>
        </w:rPr>
        <w:t xml:space="preserve"> vartojimas gali būti susijęs su padidėjusia slapto ar akivaizdaus kraujavimo rizika iš bet kurio audinio ar organo, todėl gali pasireikšti </w:t>
      </w:r>
      <w:proofErr w:type="spellStart"/>
      <w:r w:rsidRPr="0088497C">
        <w:rPr>
          <w:color w:val="auto"/>
          <w:sz w:val="22"/>
          <w:szCs w:val="22"/>
        </w:rPr>
        <w:t>pohemoraginė</w:t>
      </w:r>
      <w:proofErr w:type="spellEnd"/>
      <w:r w:rsidRPr="0088497C">
        <w:rPr>
          <w:color w:val="auto"/>
          <w:sz w:val="22"/>
          <w:szCs w:val="22"/>
        </w:rPr>
        <w:t xml:space="preserve"> anemija. Požymiai, simptomai ir sunkumas (įskaitant mirties atvejus) yra skirtingi ir priklauso nuo vietos ir kraujavimo intensyvumo ir (arba) anemijos laipsnio (žr. poskyrį „Gydymas esant kraujavimui“ 4.9 skyriuje). Klinikinių tyrimų metu kraujavimas iš gleivin</w:t>
      </w:r>
      <w:r w:rsidR="00531E84">
        <w:rPr>
          <w:color w:val="auto"/>
          <w:sz w:val="22"/>
          <w:szCs w:val="22"/>
        </w:rPr>
        <w:t>ių</w:t>
      </w:r>
      <w:r w:rsidRPr="0088497C">
        <w:rPr>
          <w:color w:val="auto"/>
          <w:sz w:val="22"/>
          <w:szCs w:val="22"/>
        </w:rPr>
        <w:t xml:space="preserve"> (</w:t>
      </w:r>
      <w:proofErr w:type="spellStart"/>
      <w:r w:rsidRPr="0088497C">
        <w:rPr>
          <w:color w:val="auto"/>
          <w:sz w:val="22"/>
          <w:szCs w:val="22"/>
        </w:rPr>
        <w:t>t.y</w:t>
      </w:r>
      <w:proofErr w:type="spellEnd"/>
      <w:r w:rsidRPr="0088497C">
        <w:rPr>
          <w:color w:val="auto"/>
          <w:sz w:val="22"/>
          <w:szCs w:val="22"/>
        </w:rPr>
        <w:t>. iš nosies, dantenų, virškinimo trakto, lyties organų ir šlapimo takų, įskaitant nenormalų kraujavimą iš makšties arba sustiprėjusį menstruacinį kraujavimą) ir anemija dažniau buvo pastebėt</w:t>
      </w:r>
      <w:r w:rsidR="005603C0">
        <w:rPr>
          <w:color w:val="auto"/>
          <w:sz w:val="22"/>
          <w:szCs w:val="22"/>
        </w:rPr>
        <w:t>i</w:t>
      </w:r>
      <w:r w:rsidRPr="0088497C">
        <w:rPr>
          <w:color w:val="auto"/>
          <w:sz w:val="22"/>
          <w:szCs w:val="22"/>
        </w:rPr>
        <w:t xml:space="preserve"> taikant ilgalaikį gydymą </w:t>
      </w:r>
      <w:proofErr w:type="spellStart"/>
      <w:r w:rsidRPr="0088497C">
        <w:rPr>
          <w:color w:val="auto"/>
          <w:sz w:val="22"/>
          <w:szCs w:val="22"/>
        </w:rPr>
        <w:t>rivaroksabanu</w:t>
      </w:r>
      <w:proofErr w:type="spellEnd"/>
      <w:r w:rsidRPr="0088497C">
        <w:rPr>
          <w:color w:val="auto"/>
          <w:sz w:val="22"/>
          <w:szCs w:val="22"/>
        </w:rPr>
        <w:t xml:space="preserve">, palyginti su gydymu VKA. Taigi, papildant atitinkamą klinikinį stebėjimą, slaptam kraujavimui nustatyti ir klinikinei akivaizdaus kraujavimo reikšmei įvertinti gali būti naudingi ir hemoglobino ir (arba) </w:t>
      </w:r>
      <w:proofErr w:type="spellStart"/>
      <w:r w:rsidRPr="0088497C">
        <w:rPr>
          <w:color w:val="auto"/>
          <w:sz w:val="22"/>
          <w:szCs w:val="22"/>
        </w:rPr>
        <w:t>hematokrito</w:t>
      </w:r>
      <w:proofErr w:type="spellEnd"/>
      <w:r w:rsidRPr="0088497C">
        <w:rPr>
          <w:color w:val="auto"/>
          <w:sz w:val="22"/>
          <w:szCs w:val="22"/>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 skyriuje). </w:t>
      </w:r>
      <w:r w:rsidR="006F43AB">
        <w:rPr>
          <w:color w:val="auto"/>
          <w:sz w:val="22"/>
          <w:szCs w:val="22"/>
        </w:rPr>
        <w:t>Menstruacinis</w:t>
      </w:r>
      <w:r w:rsidR="00575D34" w:rsidRPr="0088497C">
        <w:rPr>
          <w:color w:val="auto"/>
          <w:sz w:val="22"/>
          <w:szCs w:val="22"/>
        </w:rPr>
        <w:t xml:space="preserve"> </w:t>
      </w:r>
      <w:r w:rsidRPr="0088497C">
        <w:rPr>
          <w:color w:val="auto"/>
          <w:sz w:val="22"/>
          <w:szCs w:val="22"/>
        </w:rPr>
        <w:t xml:space="preserve">kraujavimas gali būti intensyvesnis ir (arba) trukti ilgiau. </w:t>
      </w:r>
    </w:p>
    <w:p w14:paraId="6A7017DE" w14:textId="760C0F24" w:rsidR="006F5CC9" w:rsidRPr="0088497C" w:rsidRDefault="006F5CC9" w:rsidP="006F5CC9">
      <w:pPr>
        <w:rPr>
          <w:color w:val="auto"/>
          <w:sz w:val="22"/>
          <w:szCs w:val="22"/>
        </w:rPr>
      </w:pPr>
      <w:r w:rsidRPr="0088497C">
        <w:rPr>
          <w:color w:val="auto"/>
          <w:sz w:val="22"/>
          <w:szCs w:val="22"/>
        </w:rPr>
        <w:t>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695083E7" w14:textId="683F8938" w:rsidR="006F5CC9" w:rsidRPr="0088497C" w:rsidRDefault="006F5CC9" w:rsidP="006F5CC9">
      <w:pPr>
        <w:rPr>
          <w:color w:val="auto"/>
          <w:sz w:val="22"/>
          <w:szCs w:val="22"/>
        </w:rPr>
      </w:pPr>
      <w:r w:rsidRPr="0088497C">
        <w:rPr>
          <w:color w:val="auto"/>
          <w:sz w:val="22"/>
          <w:szCs w:val="22"/>
        </w:rPr>
        <w:t xml:space="preserve">Pranešta apie žinomas antrines sunkaus kraujavimo komplikacijas, pvz., suspaudimo sindromą ir inkstų nepakankamumą dėl </w:t>
      </w:r>
      <w:proofErr w:type="spellStart"/>
      <w:r w:rsidRPr="0088497C">
        <w:rPr>
          <w:color w:val="auto"/>
          <w:sz w:val="22"/>
          <w:szCs w:val="22"/>
        </w:rPr>
        <w:t>hipoperfuzijos</w:t>
      </w:r>
      <w:proofErr w:type="spellEnd"/>
      <w:r w:rsidR="00524310">
        <w:rPr>
          <w:color w:val="auto"/>
          <w:sz w:val="22"/>
          <w:szCs w:val="22"/>
        </w:rPr>
        <w:t xml:space="preserve"> arba </w:t>
      </w:r>
      <w:r w:rsidR="00714A78">
        <w:rPr>
          <w:color w:val="auto"/>
          <w:sz w:val="22"/>
          <w:szCs w:val="22"/>
        </w:rPr>
        <w:t>su antikoaguliantais susijusi</w:t>
      </w:r>
      <w:r w:rsidR="00063455">
        <w:rPr>
          <w:color w:val="auto"/>
          <w:sz w:val="22"/>
          <w:szCs w:val="22"/>
        </w:rPr>
        <w:t>ą</w:t>
      </w:r>
      <w:r w:rsidR="00714A78">
        <w:rPr>
          <w:color w:val="auto"/>
          <w:sz w:val="22"/>
          <w:szCs w:val="22"/>
        </w:rPr>
        <w:t xml:space="preserve"> </w:t>
      </w:r>
      <w:proofErr w:type="spellStart"/>
      <w:r w:rsidR="00714A78">
        <w:rPr>
          <w:color w:val="auto"/>
          <w:sz w:val="22"/>
          <w:szCs w:val="22"/>
        </w:rPr>
        <w:t>nefropatij</w:t>
      </w:r>
      <w:r w:rsidR="00063455">
        <w:rPr>
          <w:color w:val="auto"/>
          <w:sz w:val="22"/>
          <w:szCs w:val="22"/>
        </w:rPr>
        <w:t>ą</w:t>
      </w:r>
      <w:proofErr w:type="spellEnd"/>
      <w:r w:rsidR="00714A78">
        <w:rPr>
          <w:color w:val="auto"/>
          <w:sz w:val="22"/>
          <w:szCs w:val="22"/>
        </w:rPr>
        <w:t>,</w:t>
      </w:r>
      <w:r w:rsidRPr="0088497C">
        <w:rPr>
          <w:color w:val="auto"/>
          <w:sz w:val="22"/>
          <w:szCs w:val="22"/>
        </w:rPr>
        <w:t xml:space="preserve"> vartojant </w:t>
      </w:r>
      <w:proofErr w:type="spellStart"/>
      <w:r w:rsidRPr="0088497C">
        <w:rPr>
          <w:color w:val="auto"/>
          <w:sz w:val="22"/>
          <w:szCs w:val="22"/>
        </w:rPr>
        <w:t>rivaroksabano</w:t>
      </w:r>
      <w:proofErr w:type="spellEnd"/>
      <w:r w:rsidRPr="0088497C">
        <w:rPr>
          <w:color w:val="auto"/>
          <w:sz w:val="22"/>
          <w:szCs w:val="22"/>
        </w:rPr>
        <w:t xml:space="preserve">. Todėl reikia </w:t>
      </w:r>
      <w:r w:rsidR="00CA2B86">
        <w:rPr>
          <w:color w:val="auto"/>
          <w:sz w:val="22"/>
          <w:szCs w:val="22"/>
        </w:rPr>
        <w:t>apsvarstyti</w:t>
      </w:r>
      <w:r w:rsidRPr="0088497C">
        <w:rPr>
          <w:color w:val="auto"/>
          <w:sz w:val="22"/>
          <w:szCs w:val="22"/>
        </w:rPr>
        <w:t xml:space="preserve"> kraujavimo galimybę, įvertinant bet kokiais antikoaguliantais gydomo paciento būklę.</w:t>
      </w:r>
    </w:p>
    <w:p w14:paraId="50E11E7E" w14:textId="77777777" w:rsidR="006F5CC9" w:rsidRPr="0088497C" w:rsidRDefault="006F5CC9" w:rsidP="006F5CC9">
      <w:pPr>
        <w:rPr>
          <w:color w:val="auto"/>
          <w:sz w:val="22"/>
          <w:szCs w:val="22"/>
        </w:rPr>
      </w:pPr>
    </w:p>
    <w:p w14:paraId="675B9EFD" w14:textId="77777777" w:rsidR="006F5CC9" w:rsidRPr="0088497C" w:rsidRDefault="006F5CC9" w:rsidP="006F5CC9">
      <w:pPr>
        <w:rPr>
          <w:color w:val="auto"/>
          <w:sz w:val="22"/>
          <w:szCs w:val="22"/>
        </w:rPr>
      </w:pPr>
      <w:r w:rsidRPr="0088497C">
        <w:rPr>
          <w:color w:val="auto"/>
          <w:sz w:val="22"/>
          <w:szCs w:val="22"/>
          <w:u w:val="single"/>
        </w:rPr>
        <w:t>Pranešimas apie įtariamas nepageidaujamas reakcijas</w:t>
      </w:r>
    </w:p>
    <w:p w14:paraId="01329B99" w14:textId="21A20158" w:rsidR="007E042E" w:rsidRPr="00BF5A2C" w:rsidRDefault="00364F4F" w:rsidP="00BF5A2C">
      <w:pPr>
        <w:rPr>
          <w:rFonts w:eastAsia="Calibri"/>
          <w:sz w:val="22"/>
          <w:szCs w:val="22"/>
          <w:lang w:eastAsia="en-GB"/>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499DFF9" w14:textId="77777777" w:rsidR="006F5CC9" w:rsidRPr="0088497C" w:rsidRDefault="006F5CC9" w:rsidP="006F5CC9">
      <w:pPr>
        <w:rPr>
          <w:color w:val="auto"/>
          <w:sz w:val="22"/>
          <w:szCs w:val="22"/>
        </w:rPr>
      </w:pPr>
    </w:p>
    <w:p w14:paraId="0E321493" w14:textId="77777777" w:rsidR="006F5CC9" w:rsidRPr="0088497C" w:rsidRDefault="006F5CC9" w:rsidP="006F5CC9">
      <w:pPr>
        <w:ind w:left="567" w:hanging="567"/>
        <w:rPr>
          <w:color w:val="auto"/>
          <w:sz w:val="22"/>
          <w:szCs w:val="22"/>
        </w:rPr>
      </w:pPr>
      <w:r w:rsidRPr="0088497C">
        <w:rPr>
          <w:b/>
          <w:color w:val="auto"/>
          <w:sz w:val="22"/>
          <w:szCs w:val="22"/>
        </w:rPr>
        <w:t>4.9</w:t>
      </w:r>
      <w:r w:rsidRPr="0088497C">
        <w:rPr>
          <w:b/>
          <w:color w:val="auto"/>
          <w:sz w:val="22"/>
          <w:szCs w:val="22"/>
        </w:rPr>
        <w:tab/>
        <w:t>Perdozavimas</w:t>
      </w:r>
    </w:p>
    <w:p w14:paraId="324BF8F6" w14:textId="77777777" w:rsidR="006F5CC9" w:rsidRPr="0088497C" w:rsidRDefault="006F5CC9" w:rsidP="006F5CC9">
      <w:pPr>
        <w:rPr>
          <w:color w:val="auto"/>
          <w:sz w:val="22"/>
          <w:szCs w:val="22"/>
        </w:rPr>
      </w:pPr>
    </w:p>
    <w:p w14:paraId="279AB9A1" w14:textId="652860D9" w:rsidR="006F5CC9" w:rsidRPr="0088497C" w:rsidRDefault="006F5CC9" w:rsidP="006F5CC9">
      <w:pPr>
        <w:rPr>
          <w:color w:val="auto"/>
          <w:sz w:val="22"/>
          <w:szCs w:val="22"/>
        </w:rPr>
      </w:pPr>
      <w:r w:rsidRPr="0088497C">
        <w:rPr>
          <w:color w:val="auto"/>
          <w:sz w:val="22"/>
          <w:szCs w:val="22"/>
        </w:rPr>
        <w:t>Pranešta apie retus perdozavimo iki</w:t>
      </w:r>
      <w:r w:rsidR="00CC1C32">
        <w:rPr>
          <w:color w:val="auto"/>
          <w:sz w:val="22"/>
          <w:szCs w:val="22"/>
        </w:rPr>
        <w:t xml:space="preserve"> </w:t>
      </w:r>
      <w:r w:rsidR="00C64EDF">
        <w:rPr>
          <w:color w:val="auto"/>
          <w:sz w:val="22"/>
          <w:szCs w:val="22"/>
        </w:rPr>
        <w:t>1960</w:t>
      </w:r>
      <w:r w:rsidRPr="0088497C">
        <w:rPr>
          <w:color w:val="auto"/>
          <w:sz w:val="22"/>
          <w:szCs w:val="22"/>
        </w:rPr>
        <w:t> mg atvejus</w:t>
      </w:r>
      <w:r w:rsidR="00CC1C32">
        <w:rPr>
          <w:color w:val="auto"/>
          <w:sz w:val="22"/>
          <w:szCs w:val="22"/>
        </w:rPr>
        <w:t xml:space="preserve">. </w:t>
      </w:r>
      <w:r w:rsidR="00CC1C32">
        <w:rPr>
          <w:sz w:val="22"/>
          <w:szCs w:val="22"/>
        </w:rPr>
        <w:t>Perdozavimo atveju, pacientas turi būti atidžiai stebimas dėl kraujavimo komplikacijų arba kitų nepageidaujamų reakcijų (žr. skyrių „</w:t>
      </w:r>
      <w:r w:rsidR="00C64EDF">
        <w:rPr>
          <w:sz w:val="22"/>
          <w:szCs w:val="22"/>
        </w:rPr>
        <w:t>Kraujavimo gydymas</w:t>
      </w:r>
      <w:r w:rsidR="00CC1C32">
        <w:rPr>
          <w:sz w:val="22"/>
          <w:szCs w:val="22"/>
        </w:rPr>
        <w:t xml:space="preserve">“). </w:t>
      </w:r>
      <w:r w:rsidRPr="0088497C">
        <w:rPr>
          <w:color w:val="auto"/>
          <w:sz w:val="22"/>
          <w:szCs w:val="22"/>
        </w:rPr>
        <w:t xml:space="preserve">Tikėtina, kad dėl ribotos absorbcijos </w:t>
      </w:r>
      <w:r w:rsidRPr="00F03BA7">
        <w:rPr>
          <w:color w:val="auto"/>
          <w:sz w:val="22"/>
          <w:szCs w:val="22"/>
        </w:rPr>
        <w:t xml:space="preserve">pasiekiama didžiausia </w:t>
      </w:r>
      <w:r w:rsidR="00011876" w:rsidRPr="00BF5A2C">
        <w:rPr>
          <w:rStyle w:val="cf01"/>
          <w:rFonts w:ascii="Times New Roman" w:hAnsi="Times New Roman" w:cs="Times New Roman"/>
          <w:sz w:val="22"/>
          <w:szCs w:val="22"/>
        </w:rPr>
        <w:t>vidutinė ekspozicija plazmoje</w:t>
      </w:r>
      <w:r w:rsidR="000B0E5B" w:rsidRPr="00F03BA7">
        <w:rPr>
          <w:color w:val="auto"/>
          <w:sz w:val="22"/>
          <w:szCs w:val="22"/>
        </w:rPr>
        <w:t xml:space="preserve">, kuri </w:t>
      </w:r>
      <w:r w:rsidRPr="00F03BA7">
        <w:rPr>
          <w:color w:val="auto"/>
          <w:sz w:val="22"/>
          <w:szCs w:val="22"/>
        </w:rPr>
        <w:t>vartojant</w:t>
      </w:r>
      <w:r w:rsidRPr="0088497C">
        <w:rPr>
          <w:color w:val="auto"/>
          <w:sz w:val="22"/>
          <w:szCs w:val="22"/>
        </w:rPr>
        <w:t xml:space="preserve"> 50 mg ar didesnes </w:t>
      </w:r>
      <w:proofErr w:type="spellStart"/>
      <w:r w:rsidRPr="0088497C">
        <w:rPr>
          <w:color w:val="auto"/>
          <w:sz w:val="22"/>
          <w:szCs w:val="22"/>
        </w:rPr>
        <w:t>rivaroksabano</w:t>
      </w:r>
      <w:proofErr w:type="spellEnd"/>
      <w:r w:rsidRPr="0088497C">
        <w:rPr>
          <w:color w:val="auto"/>
          <w:sz w:val="22"/>
          <w:szCs w:val="22"/>
        </w:rPr>
        <w:t xml:space="preserve"> dozes nedidėja. </w:t>
      </w:r>
    </w:p>
    <w:p w14:paraId="75D01B2B"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Yra specifinis neutralizuojantis vaistinis preparatas (</w:t>
      </w:r>
      <w:proofErr w:type="spellStart"/>
      <w:r w:rsidRPr="00435FDE">
        <w:rPr>
          <w:rFonts w:eastAsiaTheme="minorHAnsi"/>
          <w:color w:val="auto"/>
          <w:sz w:val="22"/>
          <w:szCs w:val="22"/>
          <w:lang w:eastAsia="en-US"/>
        </w:rPr>
        <w:t>andeksanetas</w:t>
      </w:r>
      <w:proofErr w:type="spellEnd"/>
      <w:r w:rsidRPr="00435FDE">
        <w:rPr>
          <w:rFonts w:eastAsiaTheme="minorHAnsi"/>
          <w:color w:val="auto"/>
          <w:sz w:val="22"/>
          <w:szCs w:val="22"/>
          <w:lang w:eastAsia="en-US"/>
        </w:rPr>
        <w:t xml:space="preserve"> alfa),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w:t>
      </w:r>
      <w:proofErr w:type="spellStart"/>
      <w:r w:rsidRPr="00435FDE">
        <w:rPr>
          <w:rFonts w:eastAsiaTheme="minorHAnsi"/>
          <w:color w:val="auto"/>
          <w:sz w:val="22"/>
          <w:szCs w:val="22"/>
          <w:lang w:eastAsia="en-US"/>
        </w:rPr>
        <w:t>farmakodinaminio</w:t>
      </w:r>
      <w:proofErr w:type="spellEnd"/>
      <w:r w:rsidRPr="00435FDE">
        <w:rPr>
          <w:rFonts w:eastAsiaTheme="minorHAnsi"/>
          <w:color w:val="auto"/>
          <w:sz w:val="22"/>
          <w:szCs w:val="22"/>
          <w:lang w:eastAsia="en-US"/>
        </w:rPr>
        <w:t xml:space="preserve"> poveikio antagonistas (žiūrėti </w:t>
      </w:r>
      <w:proofErr w:type="spellStart"/>
      <w:r w:rsidRPr="00435FDE">
        <w:rPr>
          <w:rFonts w:eastAsiaTheme="minorHAnsi"/>
          <w:color w:val="auto"/>
          <w:sz w:val="22"/>
          <w:szCs w:val="22"/>
          <w:lang w:eastAsia="en-US"/>
        </w:rPr>
        <w:t>andeksaneto</w:t>
      </w:r>
      <w:proofErr w:type="spellEnd"/>
      <w:r w:rsidRPr="00435FDE">
        <w:rPr>
          <w:rFonts w:eastAsiaTheme="minorHAnsi"/>
          <w:color w:val="auto"/>
          <w:sz w:val="22"/>
          <w:szCs w:val="22"/>
          <w:lang w:eastAsia="en-US"/>
        </w:rPr>
        <w:t xml:space="preserve"> alfa preparato charakteristikų santrauką). </w:t>
      </w:r>
    </w:p>
    <w:p w14:paraId="4BAF3DFA" w14:textId="77777777" w:rsidR="006F5CC9" w:rsidRPr="0088497C" w:rsidRDefault="00AE0FD5" w:rsidP="00AE0FD5">
      <w:pPr>
        <w:rPr>
          <w:color w:val="auto"/>
          <w:sz w:val="22"/>
          <w:szCs w:val="22"/>
          <w:u w:val="single"/>
        </w:rPr>
      </w:pPr>
      <w:r w:rsidRPr="00435FDE">
        <w:rPr>
          <w:rFonts w:eastAsiaTheme="minorHAnsi"/>
          <w:color w:val="auto"/>
          <w:sz w:val="22"/>
          <w:szCs w:val="22"/>
          <w:lang w:eastAsia="en-US"/>
        </w:rPr>
        <w:t xml:space="preserve">Reikia skirti aktyvintosios anglies, taip sumažinant absorbciją po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perdozavimo. </w:t>
      </w:r>
    </w:p>
    <w:p w14:paraId="1CE97551" w14:textId="77777777" w:rsidR="006F5CC9" w:rsidRPr="0088497C" w:rsidRDefault="006F5CC9" w:rsidP="006F5CC9">
      <w:pPr>
        <w:rPr>
          <w:color w:val="auto"/>
          <w:sz w:val="22"/>
          <w:szCs w:val="22"/>
          <w:u w:val="single"/>
        </w:rPr>
      </w:pPr>
    </w:p>
    <w:p w14:paraId="43466191" w14:textId="7850772C" w:rsidR="006F5CC9" w:rsidRPr="0088497C" w:rsidRDefault="006F5CC9" w:rsidP="006F5CC9">
      <w:pPr>
        <w:rPr>
          <w:color w:val="auto"/>
          <w:sz w:val="22"/>
          <w:szCs w:val="22"/>
        </w:rPr>
      </w:pPr>
      <w:r w:rsidRPr="0088497C">
        <w:rPr>
          <w:color w:val="auto"/>
          <w:sz w:val="22"/>
          <w:szCs w:val="22"/>
          <w:u w:val="single"/>
        </w:rPr>
        <w:t>Kraujavimo gydymas</w:t>
      </w:r>
    </w:p>
    <w:p w14:paraId="7E19D9E7" w14:textId="3364700A" w:rsidR="00AE0FD5" w:rsidRPr="00CE484A"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 xml:space="preserve">Jei pacientui, vartojančiam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pasireiškė kraujavimo komplikacija, reikia atidėti kitą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dozę arba nutraukti gydymą.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pusinis eliminacijos laikas yra maždaug nuo 5 iki 13</w:t>
      </w:r>
      <w:r w:rsidR="00440D71">
        <w:rPr>
          <w:rFonts w:eastAsiaTheme="minorHAnsi"/>
          <w:color w:val="auto"/>
          <w:sz w:val="22"/>
          <w:szCs w:val="22"/>
          <w:lang w:eastAsia="en-US"/>
        </w:rPr>
        <w:t> </w:t>
      </w:r>
      <w:r w:rsidRPr="00435FDE">
        <w:rPr>
          <w:rFonts w:eastAsiaTheme="minorHAnsi"/>
          <w:color w:val="auto"/>
          <w:sz w:val="22"/>
          <w:szCs w:val="22"/>
          <w:lang w:eastAsia="en-US"/>
        </w:rPr>
        <w:t xml:space="preserve">valandų (žr. 5.2 skyrių). </w:t>
      </w:r>
      <w:r w:rsidRPr="00CE484A">
        <w:rPr>
          <w:rFonts w:eastAsiaTheme="minorHAnsi"/>
          <w:color w:val="auto"/>
          <w:sz w:val="22"/>
          <w:szCs w:val="22"/>
          <w:lang w:eastAsia="en-US"/>
        </w:rPr>
        <w:t xml:space="preserve">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CE484A">
        <w:rPr>
          <w:rFonts w:eastAsiaTheme="minorHAnsi"/>
          <w:color w:val="auto"/>
          <w:sz w:val="22"/>
          <w:szCs w:val="22"/>
          <w:lang w:eastAsia="en-US"/>
        </w:rPr>
        <w:t>koagulopatija</w:t>
      </w:r>
      <w:proofErr w:type="spellEnd"/>
      <w:r w:rsidRPr="00CE484A">
        <w:rPr>
          <w:rFonts w:eastAsiaTheme="minorHAnsi"/>
          <w:color w:val="auto"/>
          <w:sz w:val="22"/>
          <w:szCs w:val="22"/>
          <w:lang w:eastAsia="en-US"/>
        </w:rPr>
        <w:t xml:space="preserve">) ar trombocitų transfuziją. </w:t>
      </w:r>
    </w:p>
    <w:p w14:paraId="40C97824" w14:textId="41F8C4E0" w:rsidR="00AE0FD5" w:rsidRPr="00CE484A" w:rsidRDefault="00AE0FD5" w:rsidP="00AE0FD5">
      <w:pPr>
        <w:rPr>
          <w:rFonts w:eastAsiaTheme="minorHAnsi"/>
          <w:color w:val="auto"/>
          <w:sz w:val="22"/>
          <w:szCs w:val="22"/>
          <w:lang w:eastAsia="en-US"/>
        </w:rPr>
      </w:pPr>
      <w:r w:rsidRPr="00CE484A">
        <w:rPr>
          <w:rFonts w:eastAsiaTheme="minorHAnsi"/>
          <w:color w:val="auto"/>
          <w:sz w:val="22"/>
          <w:szCs w:val="22"/>
          <w:lang w:eastAsia="en-US"/>
        </w:rPr>
        <w:t xml:space="preserve">Jei kraujavimo negalima sustabdyti anksčiau paminėtomis priemonėmis, reikia spręsti dėl specifinio </w:t>
      </w:r>
      <w:proofErr w:type="spellStart"/>
      <w:r w:rsidRPr="00CE484A">
        <w:rPr>
          <w:rFonts w:eastAsiaTheme="minorHAnsi"/>
          <w:color w:val="auto"/>
          <w:sz w:val="22"/>
          <w:szCs w:val="22"/>
          <w:lang w:eastAsia="en-US"/>
        </w:rPr>
        <w:t>Xa</w:t>
      </w:r>
      <w:proofErr w:type="spellEnd"/>
      <w:r w:rsidRPr="00CE484A">
        <w:rPr>
          <w:rFonts w:eastAsiaTheme="minorHAnsi"/>
          <w:color w:val="auto"/>
          <w:sz w:val="22"/>
          <w:szCs w:val="22"/>
          <w:lang w:eastAsia="en-US"/>
        </w:rPr>
        <w:t xml:space="preserve"> faktoriaus inhibitoriaus neutralizuojančio vaistinio preparato (</w:t>
      </w:r>
      <w:proofErr w:type="spellStart"/>
      <w:r w:rsidRPr="00CE484A">
        <w:rPr>
          <w:rFonts w:eastAsiaTheme="minorHAnsi"/>
          <w:color w:val="auto"/>
          <w:sz w:val="22"/>
          <w:szCs w:val="22"/>
          <w:lang w:eastAsia="en-US"/>
        </w:rPr>
        <w:t>andeksaneto</w:t>
      </w:r>
      <w:proofErr w:type="spellEnd"/>
      <w:r w:rsidRPr="00CE484A">
        <w:rPr>
          <w:rFonts w:eastAsiaTheme="minorHAnsi"/>
          <w:color w:val="auto"/>
          <w:sz w:val="22"/>
          <w:szCs w:val="22"/>
          <w:lang w:eastAsia="en-US"/>
        </w:rPr>
        <w:t xml:space="preserve"> alfa), kuris yra </w:t>
      </w:r>
      <w:proofErr w:type="spellStart"/>
      <w:r w:rsidRPr="00CE484A">
        <w:rPr>
          <w:rFonts w:eastAsiaTheme="minorHAnsi"/>
          <w:color w:val="auto"/>
          <w:sz w:val="22"/>
          <w:szCs w:val="22"/>
          <w:lang w:eastAsia="en-US"/>
        </w:rPr>
        <w:t>rivaroksabano</w:t>
      </w:r>
      <w:proofErr w:type="spellEnd"/>
      <w:r w:rsidRPr="00CE484A">
        <w:rPr>
          <w:rFonts w:eastAsiaTheme="minorHAnsi"/>
          <w:color w:val="auto"/>
          <w:sz w:val="22"/>
          <w:szCs w:val="22"/>
          <w:lang w:eastAsia="en-US"/>
        </w:rPr>
        <w:t xml:space="preserve"> </w:t>
      </w:r>
      <w:proofErr w:type="spellStart"/>
      <w:r w:rsidRPr="00CE484A">
        <w:rPr>
          <w:rFonts w:eastAsiaTheme="minorHAnsi"/>
          <w:color w:val="auto"/>
          <w:sz w:val="22"/>
          <w:szCs w:val="22"/>
          <w:lang w:eastAsia="en-US"/>
        </w:rPr>
        <w:t>farmakodinaminio</w:t>
      </w:r>
      <w:proofErr w:type="spellEnd"/>
      <w:r w:rsidRPr="00CE484A">
        <w:rPr>
          <w:rFonts w:eastAsiaTheme="minorHAnsi"/>
          <w:color w:val="auto"/>
          <w:sz w:val="22"/>
          <w:szCs w:val="22"/>
          <w:lang w:eastAsia="en-US"/>
        </w:rPr>
        <w:t xml:space="preserve"> poveikio antagonistas, ar specifinio </w:t>
      </w:r>
      <w:proofErr w:type="spellStart"/>
      <w:r w:rsidRPr="00CE484A">
        <w:rPr>
          <w:rFonts w:eastAsiaTheme="minorHAnsi"/>
          <w:color w:val="auto"/>
          <w:sz w:val="22"/>
          <w:szCs w:val="22"/>
          <w:lang w:eastAsia="en-US"/>
        </w:rPr>
        <w:t>prokoaguliacinio</w:t>
      </w:r>
      <w:proofErr w:type="spellEnd"/>
      <w:r w:rsidRPr="00CE484A">
        <w:rPr>
          <w:rFonts w:eastAsiaTheme="minorHAnsi"/>
          <w:color w:val="auto"/>
          <w:sz w:val="22"/>
          <w:szCs w:val="22"/>
          <w:lang w:eastAsia="en-US"/>
        </w:rPr>
        <w:t xml:space="preserve"> </w:t>
      </w:r>
      <w:r w:rsidR="00D13C25" w:rsidRPr="00CE484A">
        <w:rPr>
          <w:rFonts w:eastAsiaTheme="minorHAnsi"/>
          <w:color w:val="auto"/>
          <w:sz w:val="22"/>
          <w:szCs w:val="22"/>
          <w:lang w:eastAsia="en-US"/>
        </w:rPr>
        <w:t xml:space="preserve">vaistinio </w:t>
      </w:r>
      <w:r w:rsidRPr="00CE484A">
        <w:rPr>
          <w:rFonts w:eastAsiaTheme="minorHAnsi"/>
          <w:color w:val="auto"/>
          <w:sz w:val="22"/>
          <w:szCs w:val="22"/>
          <w:lang w:eastAsia="en-US"/>
        </w:rPr>
        <w:t xml:space="preserve">preparato, pvz., </w:t>
      </w:r>
      <w:proofErr w:type="spellStart"/>
      <w:r w:rsidRPr="00CE484A">
        <w:rPr>
          <w:rFonts w:eastAsiaTheme="minorHAnsi"/>
          <w:color w:val="auto"/>
          <w:sz w:val="22"/>
          <w:szCs w:val="22"/>
          <w:lang w:eastAsia="en-US"/>
        </w:rPr>
        <w:t>protrombino</w:t>
      </w:r>
      <w:proofErr w:type="spellEnd"/>
      <w:r w:rsidRPr="00CE484A">
        <w:rPr>
          <w:rFonts w:eastAsiaTheme="minorHAnsi"/>
          <w:color w:val="auto"/>
          <w:sz w:val="22"/>
          <w:szCs w:val="22"/>
          <w:lang w:eastAsia="en-US"/>
        </w:rPr>
        <w:t xml:space="preserve"> komplekso koncentrato (PKK), aktyvuoto </w:t>
      </w:r>
      <w:proofErr w:type="spellStart"/>
      <w:r w:rsidRPr="00CE484A">
        <w:rPr>
          <w:rFonts w:eastAsiaTheme="minorHAnsi"/>
          <w:color w:val="auto"/>
          <w:sz w:val="22"/>
          <w:szCs w:val="22"/>
          <w:lang w:eastAsia="en-US"/>
        </w:rPr>
        <w:t>protrombino</w:t>
      </w:r>
      <w:proofErr w:type="spellEnd"/>
      <w:r w:rsidRPr="00CE484A">
        <w:rPr>
          <w:rFonts w:eastAsiaTheme="minorHAnsi"/>
          <w:color w:val="auto"/>
          <w:sz w:val="22"/>
          <w:szCs w:val="22"/>
          <w:lang w:eastAsia="en-US"/>
        </w:rPr>
        <w:t xml:space="preserve"> komplekso koncentrato (APKK) ar </w:t>
      </w:r>
      <w:proofErr w:type="spellStart"/>
      <w:r w:rsidRPr="00CE484A">
        <w:rPr>
          <w:rFonts w:eastAsiaTheme="minorHAnsi"/>
          <w:color w:val="auto"/>
          <w:sz w:val="22"/>
          <w:szCs w:val="22"/>
          <w:lang w:eastAsia="en-US"/>
        </w:rPr>
        <w:t>rekombinantinio</w:t>
      </w:r>
      <w:proofErr w:type="spellEnd"/>
      <w:r w:rsidRPr="00CE484A">
        <w:rPr>
          <w:rFonts w:eastAsiaTheme="minorHAnsi"/>
          <w:color w:val="auto"/>
          <w:sz w:val="22"/>
          <w:szCs w:val="22"/>
          <w:lang w:eastAsia="en-US"/>
        </w:rPr>
        <w:t xml:space="preserve"> </w:t>
      </w:r>
      <w:proofErr w:type="spellStart"/>
      <w:r w:rsidRPr="00CE484A">
        <w:rPr>
          <w:rFonts w:eastAsiaTheme="minorHAnsi"/>
          <w:color w:val="auto"/>
          <w:sz w:val="22"/>
          <w:szCs w:val="22"/>
          <w:lang w:eastAsia="en-US"/>
        </w:rPr>
        <w:t>VIIa</w:t>
      </w:r>
      <w:proofErr w:type="spellEnd"/>
      <w:r w:rsidRPr="00CE484A">
        <w:rPr>
          <w:rFonts w:eastAsiaTheme="minorHAnsi"/>
          <w:color w:val="auto"/>
          <w:sz w:val="22"/>
          <w:szCs w:val="22"/>
          <w:lang w:eastAsia="en-US"/>
        </w:rPr>
        <w:t xml:space="preserve"> faktoriaus (r-</w:t>
      </w:r>
      <w:proofErr w:type="spellStart"/>
      <w:r w:rsidRPr="00CE484A">
        <w:rPr>
          <w:rFonts w:eastAsiaTheme="minorHAnsi"/>
          <w:color w:val="auto"/>
          <w:sz w:val="22"/>
          <w:szCs w:val="22"/>
          <w:lang w:eastAsia="en-US"/>
        </w:rPr>
        <w:t>FVIIa</w:t>
      </w:r>
      <w:proofErr w:type="spellEnd"/>
      <w:r w:rsidRPr="00CE484A">
        <w:rPr>
          <w:rFonts w:eastAsiaTheme="minorHAnsi"/>
          <w:color w:val="auto"/>
          <w:sz w:val="22"/>
          <w:szCs w:val="22"/>
          <w:lang w:eastAsia="en-US"/>
        </w:rPr>
        <w:t xml:space="preserve">) skyrimo. Tačiau klinikinė patirtis skiriant šių vaistinių preparatų </w:t>
      </w:r>
      <w:proofErr w:type="spellStart"/>
      <w:r w:rsidRPr="00CE484A">
        <w:rPr>
          <w:rFonts w:eastAsiaTheme="minorHAnsi"/>
          <w:color w:val="auto"/>
          <w:sz w:val="22"/>
          <w:szCs w:val="22"/>
          <w:lang w:eastAsia="en-US"/>
        </w:rPr>
        <w:t>rivaroksabanu</w:t>
      </w:r>
      <w:proofErr w:type="spellEnd"/>
      <w:r w:rsidRPr="00CE484A">
        <w:rPr>
          <w:rFonts w:eastAsiaTheme="minorHAnsi"/>
          <w:color w:val="auto"/>
          <w:sz w:val="22"/>
          <w:szCs w:val="22"/>
          <w:lang w:eastAsia="en-US"/>
        </w:rPr>
        <w:t xml:space="preserve"> gydomiems pacientams yra labai ribota. Ši rekomendacija taip pat yra paremta ribotais </w:t>
      </w:r>
      <w:proofErr w:type="spellStart"/>
      <w:r w:rsidRPr="00CE484A">
        <w:rPr>
          <w:rFonts w:eastAsiaTheme="minorHAnsi"/>
          <w:color w:val="auto"/>
          <w:sz w:val="22"/>
          <w:szCs w:val="22"/>
          <w:lang w:eastAsia="en-US"/>
        </w:rPr>
        <w:t>ikiklinikiniais</w:t>
      </w:r>
      <w:proofErr w:type="spellEnd"/>
      <w:r w:rsidRPr="00CE484A">
        <w:rPr>
          <w:rFonts w:eastAsiaTheme="minorHAnsi"/>
          <w:color w:val="auto"/>
          <w:sz w:val="22"/>
          <w:szCs w:val="22"/>
          <w:lang w:eastAsia="en-US"/>
        </w:rPr>
        <w:t xml:space="preserve"> duomenimis. Reikia iš naujo apsvarstyti </w:t>
      </w:r>
      <w:proofErr w:type="spellStart"/>
      <w:r w:rsidRPr="00CE484A">
        <w:rPr>
          <w:rFonts w:eastAsiaTheme="minorHAnsi"/>
          <w:color w:val="auto"/>
          <w:sz w:val="22"/>
          <w:szCs w:val="22"/>
          <w:lang w:eastAsia="en-US"/>
        </w:rPr>
        <w:t>rekombinantinio</w:t>
      </w:r>
      <w:proofErr w:type="spellEnd"/>
      <w:r w:rsidRPr="00CE484A">
        <w:rPr>
          <w:rFonts w:eastAsiaTheme="minorHAnsi"/>
          <w:color w:val="auto"/>
          <w:sz w:val="22"/>
          <w:szCs w:val="22"/>
          <w:lang w:eastAsia="en-US"/>
        </w:rPr>
        <w:t xml:space="preserve"> </w:t>
      </w:r>
      <w:proofErr w:type="spellStart"/>
      <w:r w:rsidRPr="00CE484A">
        <w:rPr>
          <w:rFonts w:eastAsiaTheme="minorHAnsi"/>
          <w:color w:val="auto"/>
          <w:sz w:val="22"/>
          <w:szCs w:val="22"/>
          <w:lang w:eastAsia="en-US"/>
        </w:rPr>
        <w:t>VIIa</w:t>
      </w:r>
      <w:proofErr w:type="spellEnd"/>
      <w:r w:rsidRPr="00CE484A">
        <w:rPr>
          <w:rFonts w:eastAsiaTheme="minorHAnsi"/>
          <w:color w:val="auto"/>
          <w:sz w:val="22"/>
          <w:szCs w:val="22"/>
          <w:lang w:eastAsia="en-US"/>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0C12D56C" w14:textId="77777777" w:rsidR="00AE0FD5" w:rsidRPr="0088497C" w:rsidRDefault="00AE0FD5" w:rsidP="00AE0FD5">
      <w:pPr>
        <w:rPr>
          <w:color w:val="auto"/>
          <w:sz w:val="22"/>
          <w:szCs w:val="22"/>
        </w:rPr>
      </w:pPr>
    </w:p>
    <w:p w14:paraId="499249A1" w14:textId="7FA5A2CF" w:rsidR="00AE0FD5" w:rsidRPr="0088497C" w:rsidRDefault="00AE0FD5" w:rsidP="00AE0FD5">
      <w:pPr>
        <w:rPr>
          <w:color w:val="auto"/>
          <w:sz w:val="22"/>
          <w:szCs w:val="22"/>
        </w:rPr>
      </w:pPr>
      <w:r w:rsidRPr="0088497C">
        <w:rPr>
          <w:color w:val="auto"/>
          <w:sz w:val="22"/>
          <w:szCs w:val="22"/>
        </w:rPr>
        <w:t xml:space="preserve">Nemanoma, kad </w:t>
      </w:r>
      <w:proofErr w:type="spellStart"/>
      <w:r w:rsidRPr="0088497C">
        <w:rPr>
          <w:color w:val="auto"/>
          <w:sz w:val="22"/>
          <w:szCs w:val="22"/>
        </w:rPr>
        <w:t>protamino</w:t>
      </w:r>
      <w:proofErr w:type="spellEnd"/>
      <w:r w:rsidRPr="0088497C">
        <w:rPr>
          <w:color w:val="auto"/>
          <w:sz w:val="22"/>
          <w:szCs w:val="22"/>
        </w:rPr>
        <w:t xml:space="preserve"> sulfatas ir vitaminas K turėtų poveikį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antikoaguliaciniam</w:t>
      </w:r>
      <w:proofErr w:type="spellEnd"/>
      <w:r w:rsidRPr="0088497C">
        <w:rPr>
          <w:color w:val="auto"/>
          <w:sz w:val="22"/>
          <w:szCs w:val="22"/>
        </w:rPr>
        <w:t xml:space="preserve"> aktyvumui. Patirtis, skiriant </w:t>
      </w:r>
      <w:proofErr w:type="spellStart"/>
      <w:r w:rsidRPr="0088497C">
        <w:rPr>
          <w:color w:val="auto"/>
          <w:sz w:val="22"/>
          <w:szCs w:val="22"/>
        </w:rPr>
        <w:t>traneksamo</w:t>
      </w:r>
      <w:proofErr w:type="spellEnd"/>
      <w:r w:rsidRPr="0088497C">
        <w:rPr>
          <w:color w:val="auto"/>
          <w:sz w:val="22"/>
          <w:szCs w:val="22"/>
        </w:rPr>
        <w:t xml:space="preserve"> rūgšties, yra ribota, o patirties, skiriant </w:t>
      </w:r>
      <w:proofErr w:type="spellStart"/>
      <w:r w:rsidRPr="0088497C">
        <w:rPr>
          <w:color w:val="auto"/>
          <w:sz w:val="22"/>
          <w:szCs w:val="22"/>
        </w:rPr>
        <w:t>aminokaprono</w:t>
      </w:r>
      <w:proofErr w:type="spellEnd"/>
      <w:r w:rsidRPr="0088497C">
        <w:rPr>
          <w:color w:val="auto"/>
          <w:sz w:val="22"/>
          <w:szCs w:val="22"/>
        </w:rPr>
        <w:t xml:space="preserve"> rūgšties ir </w:t>
      </w:r>
      <w:proofErr w:type="spellStart"/>
      <w:r w:rsidRPr="0088497C">
        <w:rPr>
          <w:color w:val="auto"/>
          <w:sz w:val="22"/>
          <w:szCs w:val="22"/>
        </w:rPr>
        <w:t>aprotinino</w:t>
      </w:r>
      <w:proofErr w:type="spellEnd"/>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vartojantiems asmenims, nėra. Nei mokslinio naudos patvirtinimo, nei patirties, skiriant sisteminio </w:t>
      </w:r>
      <w:proofErr w:type="spellStart"/>
      <w:r w:rsidRPr="0088497C">
        <w:rPr>
          <w:color w:val="auto"/>
          <w:sz w:val="22"/>
          <w:szCs w:val="22"/>
        </w:rPr>
        <w:t>hemostatiko</w:t>
      </w:r>
      <w:proofErr w:type="spellEnd"/>
      <w:r w:rsidRPr="0088497C">
        <w:rPr>
          <w:color w:val="auto"/>
          <w:sz w:val="22"/>
          <w:szCs w:val="22"/>
        </w:rPr>
        <w:t xml:space="preserve"> </w:t>
      </w:r>
      <w:proofErr w:type="spellStart"/>
      <w:r w:rsidRPr="0088497C">
        <w:rPr>
          <w:color w:val="auto"/>
          <w:sz w:val="22"/>
          <w:szCs w:val="22"/>
        </w:rPr>
        <w:t>desmopresino</w:t>
      </w:r>
      <w:proofErr w:type="spellEnd"/>
      <w:r w:rsidRPr="0088497C">
        <w:rPr>
          <w:color w:val="auto"/>
          <w:sz w:val="22"/>
          <w:szCs w:val="22"/>
        </w:rPr>
        <w:t xml:space="preserve"> </w:t>
      </w:r>
      <w:proofErr w:type="spellStart"/>
      <w:r w:rsidRPr="0088497C">
        <w:rPr>
          <w:color w:val="auto"/>
          <w:sz w:val="22"/>
          <w:szCs w:val="22"/>
        </w:rPr>
        <w:t>rivaroksabanu</w:t>
      </w:r>
      <w:proofErr w:type="spellEnd"/>
      <w:r w:rsidRPr="0088497C">
        <w:rPr>
          <w:color w:val="auto"/>
          <w:sz w:val="22"/>
          <w:szCs w:val="22"/>
        </w:rPr>
        <w:t xml:space="preserve"> gydomiems pacientams, nėra. D</w:t>
      </w:r>
      <w:r w:rsidR="00D428E6">
        <w:rPr>
          <w:color w:val="auto"/>
          <w:sz w:val="22"/>
          <w:szCs w:val="22"/>
        </w:rPr>
        <w:t xml:space="preserve">idelė </w:t>
      </w:r>
      <w:proofErr w:type="spellStart"/>
      <w:r w:rsidR="00D428E6">
        <w:rPr>
          <w:color w:val="auto"/>
          <w:sz w:val="22"/>
          <w:szCs w:val="22"/>
        </w:rPr>
        <w:t>dalis</w:t>
      </w:r>
      <w:r w:rsidRPr="0088497C">
        <w:rPr>
          <w:color w:val="auto"/>
          <w:sz w:val="22"/>
          <w:szCs w:val="22"/>
        </w:rPr>
        <w:t>rivaroksabano</w:t>
      </w:r>
      <w:proofErr w:type="spellEnd"/>
      <w:r w:rsidRPr="0088497C">
        <w:rPr>
          <w:color w:val="auto"/>
          <w:sz w:val="22"/>
          <w:szCs w:val="22"/>
        </w:rPr>
        <w:t xml:space="preserve"> prisijungia prie plazmos baltymų, todėl manoma, kad dializės metu jo nepasišalina. </w:t>
      </w:r>
    </w:p>
    <w:p w14:paraId="0C1F8493" w14:textId="77777777" w:rsidR="006F5CC9" w:rsidRPr="0088497C" w:rsidRDefault="006F5CC9" w:rsidP="006F5CC9">
      <w:pPr>
        <w:rPr>
          <w:color w:val="auto"/>
          <w:sz w:val="22"/>
          <w:szCs w:val="22"/>
        </w:rPr>
      </w:pPr>
    </w:p>
    <w:p w14:paraId="302DC223" w14:textId="77777777" w:rsidR="006F5CC9" w:rsidRPr="0088497C" w:rsidRDefault="006F5CC9" w:rsidP="006F5CC9">
      <w:pPr>
        <w:rPr>
          <w:color w:val="auto"/>
          <w:sz w:val="22"/>
          <w:szCs w:val="22"/>
        </w:rPr>
      </w:pPr>
    </w:p>
    <w:p w14:paraId="667D7E2C" w14:textId="77777777" w:rsidR="006F5CC9" w:rsidRPr="0088497C" w:rsidRDefault="006F5CC9" w:rsidP="006F5CC9">
      <w:pPr>
        <w:ind w:left="567" w:hanging="567"/>
        <w:rPr>
          <w:color w:val="auto"/>
          <w:sz w:val="22"/>
          <w:szCs w:val="22"/>
        </w:rPr>
      </w:pPr>
      <w:r w:rsidRPr="0088497C">
        <w:rPr>
          <w:b/>
          <w:color w:val="auto"/>
          <w:sz w:val="22"/>
          <w:szCs w:val="22"/>
        </w:rPr>
        <w:t>5.</w:t>
      </w:r>
      <w:r w:rsidRPr="0088497C">
        <w:rPr>
          <w:b/>
          <w:color w:val="auto"/>
          <w:sz w:val="22"/>
          <w:szCs w:val="22"/>
        </w:rPr>
        <w:tab/>
        <w:t>FARMAKOLOGINĖS SAVYBĖS</w:t>
      </w:r>
    </w:p>
    <w:p w14:paraId="775E466E" w14:textId="77777777" w:rsidR="006F5CC9" w:rsidRPr="0088497C" w:rsidRDefault="006F5CC9" w:rsidP="006F5CC9">
      <w:pPr>
        <w:rPr>
          <w:color w:val="auto"/>
          <w:sz w:val="22"/>
          <w:szCs w:val="22"/>
        </w:rPr>
      </w:pPr>
    </w:p>
    <w:p w14:paraId="76C0F21A" w14:textId="77777777" w:rsidR="006F5CC9" w:rsidRPr="0088497C" w:rsidRDefault="006F5CC9" w:rsidP="006F5CC9">
      <w:pPr>
        <w:ind w:left="567" w:hanging="567"/>
        <w:rPr>
          <w:color w:val="auto"/>
          <w:sz w:val="22"/>
          <w:szCs w:val="22"/>
        </w:rPr>
      </w:pPr>
      <w:r w:rsidRPr="0088497C">
        <w:rPr>
          <w:b/>
          <w:color w:val="auto"/>
          <w:sz w:val="22"/>
          <w:szCs w:val="22"/>
        </w:rPr>
        <w:t xml:space="preserve">5.1 </w:t>
      </w:r>
      <w:r w:rsidRPr="0088497C">
        <w:rPr>
          <w:b/>
          <w:color w:val="auto"/>
          <w:sz w:val="22"/>
          <w:szCs w:val="22"/>
        </w:rPr>
        <w:tab/>
      </w:r>
      <w:proofErr w:type="spellStart"/>
      <w:r w:rsidRPr="0088497C">
        <w:rPr>
          <w:b/>
          <w:color w:val="auto"/>
          <w:sz w:val="22"/>
          <w:szCs w:val="22"/>
        </w:rPr>
        <w:t>Farmakodinaminės</w:t>
      </w:r>
      <w:proofErr w:type="spellEnd"/>
      <w:r w:rsidRPr="0088497C">
        <w:rPr>
          <w:b/>
          <w:color w:val="auto"/>
          <w:sz w:val="22"/>
          <w:szCs w:val="22"/>
        </w:rPr>
        <w:t xml:space="preserve"> savybės</w:t>
      </w:r>
    </w:p>
    <w:p w14:paraId="6314D14B" w14:textId="77777777" w:rsidR="006F5CC9" w:rsidRPr="0088497C" w:rsidRDefault="006F5CC9" w:rsidP="006F5CC9">
      <w:pPr>
        <w:rPr>
          <w:color w:val="auto"/>
          <w:sz w:val="22"/>
          <w:szCs w:val="22"/>
        </w:rPr>
      </w:pPr>
    </w:p>
    <w:p w14:paraId="30AE2235" w14:textId="77777777" w:rsidR="006F5CC9" w:rsidRPr="0088497C" w:rsidRDefault="006F5CC9" w:rsidP="006F5CC9">
      <w:pPr>
        <w:rPr>
          <w:color w:val="auto"/>
          <w:sz w:val="22"/>
          <w:szCs w:val="22"/>
          <w:u w:val="single"/>
        </w:rPr>
      </w:pPr>
      <w:proofErr w:type="spellStart"/>
      <w:r w:rsidRPr="0088497C">
        <w:rPr>
          <w:color w:val="auto"/>
          <w:sz w:val="22"/>
          <w:szCs w:val="22"/>
        </w:rPr>
        <w:t>Farmakoterapinė</w:t>
      </w:r>
      <w:proofErr w:type="spellEnd"/>
      <w:r w:rsidRPr="0088497C">
        <w:rPr>
          <w:color w:val="auto"/>
          <w:sz w:val="22"/>
          <w:szCs w:val="22"/>
        </w:rPr>
        <w:t xml:space="preserve"> grupė – </w:t>
      </w:r>
      <w:proofErr w:type="spellStart"/>
      <w:r w:rsidRPr="0088497C">
        <w:rPr>
          <w:color w:val="auto"/>
          <w:sz w:val="22"/>
          <w:szCs w:val="22"/>
        </w:rPr>
        <w:t>antitromboziniai</w:t>
      </w:r>
      <w:proofErr w:type="spellEnd"/>
      <w:r w:rsidRPr="0088497C">
        <w:rPr>
          <w:color w:val="auto"/>
          <w:sz w:val="22"/>
          <w:szCs w:val="22"/>
        </w:rPr>
        <w:t xml:space="preserve"> vaistiniai preparatai, tiesioginiai </w:t>
      </w:r>
      <w:proofErr w:type="spellStart"/>
      <w:r w:rsidRPr="0088497C">
        <w:rPr>
          <w:color w:val="auto"/>
          <w:sz w:val="22"/>
          <w:szCs w:val="22"/>
        </w:rPr>
        <w:t>Xa</w:t>
      </w:r>
      <w:proofErr w:type="spellEnd"/>
      <w:r w:rsidRPr="0088497C">
        <w:rPr>
          <w:color w:val="auto"/>
          <w:sz w:val="22"/>
          <w:szCs w:val="22"/>
        </w:rPr>
        <w:t xml:space="preserve"> faktoriaus inhibitoriai, ATC kodas – B01AF01. </w:t>
      </w:r>
    </w:p>
    <w:p w14:paraId="23631DAD" w14:textId="77777777" w:rsidR="006F5CC9" w:rsidRPr="0088497C" w:rsidRDefault="006F5CC9" w:rsidP="006F5CC9">
      <w:pPr>
        <w:rPr>
          <w:color w:val="auto"/>
          <w:sz w:val="22"/>
          <w:szCs w:val="22"/>
          <w:u w:val="single"/>
        </w:rPr>
      </w:pPr>
    </w:p>
    <w:p w14:paraId="2C764832" w14:textId="77777777" w:rsidR="006F5CC9" w:rsidRPr="0088497C" w:rsidRDefault="006F5CC9" w:rsidP="006F5CC9">
      <w:pPr>
        <w:rPr>
          <w:color w:val="auto"/>
          <w:sz w:val="22"/>
          <w:szCs w:val="22"/>
        </w:rPr>
      </w:pPr>
      <w:r w:rsidRPr="0088497C">
        <w:rPr>
          <w:color w:val="auto"/>
          <w:sz w:val="22"/>
          <w:szCs w:val="22"/>
          <w:u w:val="single"/>
        </w:rPr>
        <w:t xml:space="preserve">Veikimo mechanizmas </w:t>
      </w:r>
    </w:p>
    <w:p w14:paraId="50BC718B" w14:textId="5FA704F5" w:rsidR="00AE0FD5" w:rsidRPr="0088497C" w:rsidRDefault="00AE0FD5" w:rsidP="006F5CC9">
      <w:pPr>
        <w:rPr>
          <w:color w:val="auto"/>
          <w:sz w:val="22"/>
          <w:szCs w:val="22"/>
        </w:rPr>
      </w:pPr>
      <w:proofErr w:type="spellStart"/>
      <w:r w:rsidRPr="0088497C">
        <w:rPr>
          <w:color w:val="auto"/>
          <w:sz w:val="22"/>
          <w:szCs w:val="22"/>
        </w:rPr>
        <w:t>Rivaroksabanas</w:t>
      </w:r>
      <w:proofErr w:type="spellEnd"/>
      <w:r w:rsidRPr="0088497C">
        <w:rPr>
          <w:color w:val="auto"/>
          <w:sz w:val="22"/>
          <w:szCs w:val="22"/>
        </w:rPr>
        <w:t xml:space="preserve"> yra labai selektyvus tiesioginis </w:t>
      </w:r>
      <w:proofErr w:type="spellStart"/>
      <w:r w:rsidRPr="0088497C">
        <w:rPr>
          <w:color w:val="auto"/>
          <w:sz w:val="22"/>
          <w:szCs w:val="22"/>
        </w:rPr>
        <w:t>Xa</w:t>
      </w:r>
      <w:proofErr w:type="spellEnd"/>
      <w:r w:rsidRPr="0088497C">
        <w:rPr>
          <w:color w:val="auto"/>
          <w:sz w:val="22"/>
          <w:szCs w:val="22"/>
        </w:rPr>
        <w:t xml:space="preserve"> faktoriaus inhibitorius, biologiškai įsisavinamas </w:t>
      </w:r>
      <w:r w:rsidR="00F55078">
        <w:rPr>
          <w:color w:val="auto"/>
          <w:sz w:val="22"/>
          <w:szCs w:val="22"/>
        </w:rPr>
        <w:t xml:space="preserve">vartojant </w:t>
      </w:r>
      <w:r w:rsidR="00E7319F">
        <w:rPr>
          <w:color w:val="auto"/>
          <w:sz w:val="22"/>
          <w:szCs w:val="22"/>
        </w:rPr>
        <w:t>per</w:t>
      </w:r>
      <w:r w:rsidR="00F55078">
        <w:rPr>
          <w:color w:val="auto"/>
          <w:sz w:val="22"/>
          <w:szCs w:val="22"/>
        </w:rPr>
        <w:t xml:space="preserve"> burną</w:t>
      </w:r>
      <w:r w:rsidRPr="0088497C">
        <w:rPr>
          <w:color w:val="auto"/>
          <w:sz w:val="22"/>
          <w:szCs w:val="22"/>
        </w:rPr>
        <w:t xml:space="preserve">. </w:t>
      </w:r>
      <w:proofErr w:type="spellStart"/>
      <w:r w:rsidRPr="0088497C">
        <w:rPr>
          <w:color w:val="auto"/>
          <w:sz w:val="22"/>
          <w:szCs w:val="22"/>
        </w:rPr>
        <w:t>Xa</w:t>
      </w:r>
      <w:proofErr w:type="spellEnd"/>
      <w:r w:rsidRPr="0088497C">
        <w:rPr>
          <w:color w:val="auto"/>
          <w:sz w:val="22"/>
          <w:szCs w:val="22"/>
        </w:rPr>
        <w:t xml:space="preserve"> faktoriaus slopinimas sutrikdo vidinius ir išorinius kelius kraujo </w:t>
      </w:r>
      <w:proofErr w:type="spellStart"/>
      <w:r w:rsidRPr="0088497C">
        <w:rPr>
          <w:color w:val="auto"/>
          <w:sz w:val="22"/>
          <w:szCs w:val="22"/>
        </w:rPr>
        <w:t>koaguliacijos</w:t>
      </w:r>
      <w:proofErr w:type="spellEnd"/>
      <w:r w:rsidRPr="0088497C">
        <w:rPr>
          <w:color w:val="auto"/>
          <w:sz w:val="22"/>
          <w:szCs w:val="22"/>
        </w:rPr>
        <w:t xml:space="preserve"> procese, slopindamas trombino gamybą ir </w:t>
      </w:r>
      <w:proofErr w:type="spellStart"/>
      <w:r w:rsidRPr="0088497C">
        <w:rPr>
          <w:color w:val="auto"/>
          <w:sz w:val="22"/>
          <w:szCs w:val="22"/>
        </w:rPr>
        <w:t>trombų</w:t>
      </w:r>
      <w:proofErr w:type="spellEnd"/>
      <w:r w:rsidRPr="0088497C">
        <w:rPr>
          <w:color w:val="auto"/>
          <w:sz w:val="22"/>
          <w:szCs w:val="22"/>
        </w:rPr>
        <w:t xml:space="preserve"> susidarymą. </w:t>
      </w:r>
      <w:proofErr w:type="spellStart"/>
      <w:r w:rsidRPr="0088497C">
        <w:rPr>
          <w:color w:val="auto"/>
          <w:sz w:val="22"/>
          <w:szCs w:val="22"/>
        </w:rPr>
        <w:t>Rivaroksabanas</w:t>
      </w:r>
      <w:proofErr w:type="spellEnd"/>
      <w:r w:rsidRPr="0088497C">
        <w:rPr>
          <w:color w:val="auto"/>
          <w:sz w:val="22"/>
          <w:szCs w:val="22"/>
        </w:rPr>
        <w:t xml:space="preserve"> neslopina trombino (aktyvuotas II faktorius), o jo sukeliamas poveikis trombocitams nebuvo nustatytas. </w:t>
      </w:r>
    </w:p>
    <w:p w14:paraId="685CB0FE" w14:textId="77777777" w:rsidR="006F5CC9" w:rsidRPr="0088497C" w:rsidRDefault="006F5CC9" w:rsidP="006F5CC9">
      <w:pPr>
        <w:rPr>
          <w:color w:val="auto"/>
          <w:sz w:val="22"/>
          <w:szCs w:val="22"/>
          <w:u w:val="single"/>
        </w:rPr>
      </w:pPr>
    </w:p>
    <w:p w14:paraId="46FEF5C3" w14:textId="77777777" w:rsidR="006F5CC9" w:rsidRPr="0088497C" w:rsidRDefault="006F5CC9" w:rsidP="006F5CC9">
      <w:pPr>
        <w:rPr>
          <w:color w:val="auto"/>
          <w:sz w:val="22"/>
          <w:szCs w:val="22"/>
        </w:rPr>
      </w:pPr>
      <w:proofErr w:type="spellStart"/>
      <w:r w:rsidRPr="0088497C">
        <w:rPr>
          <w:color w:val="auto"/>
          <w:sz w:val="22"/>
          <w:szCs w:val="22"/>
          <w:u w:val="single"/>
        </w:rPr>
        <w:t>Farmakodinaminis</w:t>
      </w:r>
      <w:proofErr w:type="spellEnd"/>
      <w:r w:rsidRPr="0088497C">
        <w:rPr>
          <w:color w:val="auto"/>
          <w:sz w:val="22"/>
          <w:szCs w:val="22"/>
          <w:u w:val="single"/>
        </w:rPr>
        <w:t xml:space="preserve"> poveikis </w:t>
      </w:r>
    </w:p>
    <w:p w14:paraId="3E270C7C" w14:textId="26EBCB78" w:rsidR="00AE0FD5" w:rsidRPr="0088497C" w:rsidRDefault="00AE0FD5" w:rsidP="006F5CC9">
      <w:pPr>
        <w:rPr>
          <w:color w:val="auto"/>
          <w:sz w:val="22"/>
          <w:szCs w:val="22"/>
        </w:rPr>
      </w:pPr>
      <w:r w:rsidRPr="0088497C">
        <w:rPr>
          <w:color w:val="auto"/>
          <w:sz w:val="22"/>
          <w:szCs w:val="22"/>
        </w:rPr>
        <w:t xml:space="preserve">Žmonėms buvo stebėtas nuo dozės priklausomas </w:t>
      </w:r>
      <w:proofErr w:type="spellStart"/>
      <w:r w:rsidRPr="0088497C">
        <w:rPr>
          <w:color w:val="auto"/>
          <w:sz w:val="22"/>
          <w:szCs w:val="22"/>
        </w:rPr>
        <w:t>Xa</w:t>
      </w:r>
      <w:proofErr w:type="spellEnd"/>
      <w:r w:rsidRPr="0088497C">
        <w:rPr>
          <w:color w:val="auto"/>
          <w:sz w:val="22"/>
          <w:szCs w:val="22"/>
        </w:rPr>
        <w:t xml:space="preserve"> faktoriaus slopinimas. </w:t>
      </w:r>
      <w:proofErr w:type="spellStart"/>
      <w:r w:rsidRPr="0088497C">
        <w:rPr>
          <w:color w:val="auto"/>
          <w:sz w:val="22"/>
          <w:szCs w:val="22"/>
        </w:rPr>
        <w:t>Protrombino</w:t>
      </w:r>
      <w:proofErr w:type="spellEnd"/>
      <w:r w:rsidRPr="0088497C">
        <w:rPr>
          <w:color w:val="auto"/>
          <w:sz w:val="22"/>
          <w:szCs w:val="22"/>
        </w:rPr>
        <w:t xml:space="preserve"> laiką (angl. </w:t>
      </w:r>
      <w:proofErr w:type="spellStart"/>
      <w:r w:rsidRPr="0088497C">
        <w:rPr>
          <w:i/>
          <w:iCs/>
          <w:color w:val="auto"/>
          <w:sz w:val="22"/>
          <w:szCs w:val="22"/>
        </w:rPr>
        <w:t>prothrombin</w:t>
      </w:r>
      <w:proofErr w:type="spellEnd"/>
      <w:r w:rsidRPr="0088497C">
        <w:rPr>
          <w:i/>
          <w:iCs/>
          <w:color w:val="auto"/>
          <w:sz w:val="22"/>
          <w:szCs w:val="22"/>
        </w:rPr>
        <w:t xml:space="preserve"> </w:t>
      </w:r>
      <w:proofErr w:type="spellStart"/>
      <w:r w:rsidRPr="0088497C">
        <w:rPr>
          <w:i/>
          <w:iCs/>
          <w:color w:val="auto"/>
          <w:sz w:val="22"/>
          <w:szCs w:val="22"/>
        </w:rPr>
        <w:t>time</w:t>
      </w:r>
      <w:proofErr w:type="spellEnd"/>
      <w:r w:rsidRPr="0088497C">
        <w:rPr>
          <w:i/>
          <w:iCs/>
          <w:color w:val="auto"/>
          <w:sz w:val="22"/>
          <w:szCs w:val="22"/>
        </w:rPr>
        <w:t xml:space="preserve"> </w:t>
      </w:r>
      <w:r w:rsidRPr="0088497C">
        <w:rPr>
          <w:color w:val="auto"/>
          <w:sz w:val="22"/>
          <w:szCs w:val="22"/>
        </w:rPr>
        <w:t xml:space="preserve">[PL]) </w:t>
      </w:r>
      <w:proofErr w:type="spellStart"/>
      <w:r w:rsidRPr="0088497C">
        <w:rPr>
          <w:color w:val="auto"/>
          <w:sz w:val="22"/>
          <w:szCs w:val="22"/>
        </w:rPr>
        <w:t>rivaroksabanas</w:t>
      </w:r>
      <w:proofErr w:type="spellEnd"/>
      <w:r w:rsidRPr="0088497C">
        <w:rPr>
          <w:color w:val="auto"/>
          <w:sz w:val="22"/>
          <w:szCs w:val="22"/>
        </w:rPr>
        <w:t xml:space="preserve"> veikia priklausomai nuo dozės, stipriai koreliuojant su plazmos koncentracija (r vertė lygi 0,98), jei tyrimui naudojamas </w:t>
      </w:r>
      <w:proofErr w:type="spellStart"/>
      <w:r w:rsidRPr="0088497C">
        <w:rPr>
          <w:color w:val="auto"/>
          <w:sz w:val="22"/>
          <w:szCs w:val="22"/>
        </w:rPr>
        <w:t>Neoplastin</w:t>
      </w:r>
      <w:proofErr w:type="spellEnd"/>
      <w:r w:rsidRPr="0088497C">
        <w:rPr>
          <w:color w:val="auto"/>
          <w:sz w:val="22"/>
          <w:szCs w:val="22"/>
        </w:rPr>
        <w:t xml:space="preserve">. Naudojant kitus reagentus, gaunami skirtingi rezultatai. PL nuskaitymas turi būti atliekamas per keletą sekundžių, nes TNS yra kalibruotas ir pritaikytas kumarinams ir jo negalima naudoti jokiems kitiems antikoaguliantams. Pacientams, kuriems atliekama didžioji ortopedinė operacija, 5/95 </w:t>
      </w:r>
      <w:proofErr w:type="spellStart"/>
      <w:r w:rsidRPr="0088497C">
        <w:rPr>
          <w:color w:val="auto"/>
          <w:sz w:val="22"/>
          <w:szCs w:val="22"/>
        </w:rPr>
        <w:t>procentilių</w:t>
      </w:r>
      <w:proofErr w:type="spellEnd"/>
      <w:r w:rsidRPr="0088497C">
        <w:rPr>
          <w:color w:val="auto"/>
          <w:sz w:val="22"/>
          <w:szCs w:val="22"/>
        </w:rPr>
        <w:t xml:space="preserve"> PL (</w:t>
      </w:r>
      <w:proofErr w:type="spellStart"/>
      <w:r w:rsidRPr="0088497C">
        <w:rPr>
          <w:color w:val="auto"/>
          <w:sz w:val="22"/>
          <w:szCs w:val="22"/>
        </w:rPr>
        <w:t>Neoplastin</w:t>
      </w:r>
      <w:proofErr w:type="spellEnd"/>
      <w:r w:rsidRPr="0088497C">
        <w:rPr>
          <w:color w:val="auto"/>
          <w:sz w:val="22"/>
          <w:szCs w:val="22"/>
        </w:rPr>
        <w:t>), praėjus 2–4</w:t>
      </w:r>
      <w:r w:rsidR="00440D71">
        <w:rPr>
          <w:color w:val="auto"/>
          <w:sz w:val="22"/>
          <w:szCs w:val="22"/>
        </w:rPr>
        <w:t> </w:t>
      </w:r>
      <w:r w:rsidRPr="0088497C">
        <w:rPr>
          <w:color w:val="auto"/>
          <w:sz w:val="22"/>
          <w:szCs w:val="22"/>
        </w:rPr>
        <w:t>valandoms po tabletės pavartojimo (t. y. maksimalaus poveikio metu) svyravo nuo 13 iki 25</w:t>
      </w:r>
      <w:r w:rsidR="00440D71">
        <w:rPr>
          <w:color w:val="auto"/>
          <w:sz w:val="22"/>
          <w:szCs w:val="22"/>
        </w:rPr>
        <w:t> </w:t>
      </w:r>
      <w:r w:rsidRPr="0088497C">
        <w:rPr>
          <w:color w:val="auto"/>
          <w:sz w:val="22"/>
          <w:szCs w:val="22"/>
        </w:rPr>
        <w:t>sekundžių (prieš operaciją bazinė vertė – nuo 12 iki 15</w:t>
      </w:r>
      <w:r w:rsidR="00440D71">
        <w:rPr>
          <w:color w:val="auto"/>
          <w:sz w:val="22"/>
          <w:szCs w:val="22"/>
        </w:rPr>
        <w:t> </w:t>
      </w:r>
      <w:r w:rsidRPr="0088497C">
        <w:rPr>
          <w:color w:val="auto"/>
          <w:sz w:val="22"/>
          <w:szCs w:val="22"/>
        </w:rPr>
        <w:t xml:space="preserve">s). </w:t>
      </w:r>
    </w:p>
    <w:p w14:paraId="7B16D84B" w14:textId="4028A5E8" w:rsidR="00AE0FD5" w:rsidRPr="0088497C" w:rsidRDefault="00AE0FD5" w:rsidP="006F5CC9">
      <w:pPr>
        <w:rPr>
          <w:color w:val="auto"/>
          <w:sz w:val="22"/>
          <w:szCs w:val="22"/>
        </w:rPr>
      </w:pPr>
      <w:r w:rsidRPr="0088497C">
        <w:rPr>
          <w:color w:val="auto"/>
          <w:sz w:val="22"/>
          <w:szCs w:val="22"/>
        </w:rPr>
        <w:t xml:space="preserve">Klinikinės farmakologijos tyrime, kuriame suaugusiems sveikiems tiriamiesiems (n = 22) stebėtas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farmakodinaminio</w:t>
      </w:r>
      <w:proofErr w:type="spellEnd"/>
      <w:r w:rsidRPr="0088497C">
        <w:rPr>
          <w:color w:val="auto"/>
          <w:sz w:val="22"/>
          <w:szCs w:val="22"/>
        </w:rPr>
        <w:t xml:space="preserve"> poveikio panaikinimas, buvo įvertintas dviejų skirtingų PKK, t. y. 3-jų faktorių PKK (II, IX ir X faktorių) ir 4-ių faktorių PKK (II, VII, IX ir X faktorių), vienkartinės dozės (50 TV/kg) poveikis. 3-jų faktorių PKK sumažino </w:t>
      </w:r>
      <w:proofErr w:type="spellStart"/>
      <w:r w:rsidRPr="0088497C">
        <w:rPr>
          <w:color w:val="auto"/>
          <w:sz w:val="22"/>
          <w:szCs w:val="22"/>
        </w:rPr>
        <w:t>Neoplastin</w:t>
      </w:r>
      <w:proofErr w:type="spellEnd"/>
      <w:r w:rsidRPr="0088497C">
        <w:rPr>
          <w:color w:val="auto"/>
          <w:sz w:val="22"/>
          <w:szCs w:val="22"/>
        </w:rPr>
        <w:t xml:space="preserve"> </w:t>
      </w:r>
      <w:proofErr w:type="spellStart"/>
      <w:r w:rsidRPr="0088497C">
        <w:rPr>
          <w:color w:val="auto"/>
          <w:sz w:val="22"/>
          <w:szCs w:val="22"/>
        </w:rPr>
        <w:t>protrombino</w:t>
      </w:r>
      <w:proofErr w:type="spellEnd"/>
      <w:r w:rsidRPr="0088497C">
        <w:rPr>
          <w:color w:val="auto"/>
          <w:sz w:val="22"/>
          <w:szCs w:val="22"/>
        </w:rPr>
        <w:t xml:space="preserve"> laiko (PL) vidurkį apytikriai viena sekunde per 30 minučių, lyginant su 3,5 s</w:t>
      </w:r>
      <w:r w:rsidR="00EA4C19">
        <w:rPr>
          <w:color w:val="auto"/>
          <w:sz w:val="22"/>
          <w:szCs w:val="22"/>
        </w:rPr>
        <w:t>ekundžių</w:t>
      </w:r>
      <w:r w:rsidRPr="0088497C">
        <w:rPr>
          <w:color w:val="auto"/>
          <w:sz w:val="22"/>
          <w:szCs w:val="22"/>
        </w:rPr>
        <w:t xml:space="preserve"> sumažėjimu, stebėtu vartojant 4-</w:t>
      </w:r>
      <w:r w:rsidRPr="0088497C">
        <w:rPr>
          <w:color w:val="auto"/>
          <w:sz w:val="22"/>
          <w:szCs w:val="22"/>
        </w:rPr>
        <w:lastRenderedPageBreak/>
        <w:t>faktorių PKK. Vis dėlto 3-jų faktorių PKK pasižymėjo didesniu ir greitesniu poveikiu bendram atvirkštiniam endogeninio trombino susidarymui negu 4-ių faktorių PKK (žr. 4.9 skyrių).</w:t>
      </w:r>
    </w:p>
    <w:p w14:paraId="3674C0FD" w14:textId="77777777" w:rsidR="00AE0FD5" w:rsidRPr="0088497C" w:rsidRDefault="00AE0FD5" w:rsidP="006F5CC9">
      <w:pPr>
        <w:rPr>
          <w:color w:val="auto"/>
          <w:sz w:val="22"/>
          <w:szCs w:val="22"/>
        </w:rPr>
      </w:pPr>
      <w:r w:rsidRPr="0088497C">
        <w:rPr>
          <w:color w:val="auto"/>
          <w:sz w:val="22"/>
          <w:szCs w:val="22"/>
        </w:rPr>
        <w:t xml:space="preserve">Dalinis aktyvintas </w:t>
      </w:r>
      <w:proofErr w:type="spellStart"/>
      <w:r w:rsidRPr="0088497C">
        <w:rPr>
          <w:color w:val="auto"/>
          <w:sz w:val="22"/>
          <w:szCs w:val="22"/>
        </w:rPr>
        <w:t>tromboplastino</w:t>
      </w:r>
      <w:proofErr w:type="spellEnd"/>
      <w:r w:rsidRPr="0088497C">
        <w:rPr>
          <w:color w:val="auto"/>
          <w:sz w:val="22"/>
          <w:szCs w:val="22"/>
        </w:rPr>
        <w:t xml:space="preserve"> laikas (DATL) ir </w:t>
      </w:r>
      <w:proofErr w:type="spellStart"/>
      <w:r w:rsidRPr="0088497C">
        <w:rPr>
          <w:i/>
          <w:iCs/>
          <w:color w:val="auto"/>
          <w:sz w:val="22"/>
          <w:szCs w:val="22"/>
        </w:rPr>
        <w:t>HepTest</w:t>
      </w:r>
      <w:proofErr w:type="spellEnd"/>
      <w:r w:rsidRPr="0088497C">
        <w:rPr>
          <w:i/>
          <w:iCs/>
          <w:color w:val="auto"/>
          <w:sz w:val="22"/>
          <w:szCs w:val="22"/>
        </w:rPr>
        <w:t xml:space="preserve"> </w:t>
      </w:r>
      <w:r w:rsidRPr="0088497C">
        <w:rPr>
          <w:color w:val="auto"/>
          <w:sz w:val="22"/>
          <w:szCs w:val="22"/>
        </w:rPr>
        <w:t xml:space="preserve">pailgėja taip pat priklausomai nuo dozės, tačiau jie nerekomenduojami vertinant </w:t>
      </w:r>
      <w:proofErr w:type="spellStart"/>
      <w:r w:rsidRPr="0088497C">
        <w:rPr>
          <w:color w:val="auto"/>
          <w:sz w:val="22"/>
          <w:szCs w:val="22"/>
        </w:rPr>
        <w:t>rivaroksabano</w:t>
      </w:r>
      <w:proofErr w:type="spellEnd"/>
      <w:r w:rsidRPr="0088497C">
        <w:rPr>
          <w:color w:val="auto"/>
          <w:sz w:val="22"/>
          <w:szCs w:val="22"/>
        </w:rPr>
        <w:t xml:space="preserve"> farmakodinamiką. Įprastinėmis klinikinėmis sąlygomis gydant </w:t>
      </w:r>
      <w:proofErr w:type="spellStart"/>
      <w:r w:rsidRPr="0088497C">
        <w:rPr>
          <w:color w:val="auto"/>
          <w:sz w:val="22"/>
          <w:szCs w:val="22"/>
        </w:rPr>
        <w:t>rivaroksabanu</w:t>
      </w:r>
      <w:proofErr w:type="spellEnd"/>
      <w:r w:rsidRPr="0088497C">
        <w:rPr>
          <w:color w:val="auto"/>
          <w:sz w:val="22"/>
          <w:szCs w:val="22"/>
        </w:rPr>
        <w:t xml:space="preserve"> nereikia stebėti </w:t>
      </w:r>
      <w:proofErr w:type="spellStart"/>
      <w:r w:rsidRPr="0088497C">
        <w:rPr>
          <w:color w:val="auto"/>
          <w:sz w:val="22"/>
          <w:szCs w:val="22"/>
        </w:rPr>
        <w:t>koaguliacijos</w:t>
      </w:r>
      <w:proofErr w:type="spellEnd"/>
      <w:r w:rsidRPr="0088497C">
        <w:rPr>
          <w:color w:val="auto"/>
          <w:sz w:val="22"/>
          <w:szCs w:val="22"/>
        </w:rPr>
        <w:t xml:space="preserve"> parametrų. Tačiau, esant klinikinėms indikacijoms, </w:t>
      </w:r>
      <w:proofErr w:type="spellStart"/>
      <w:r w:rsidRPr="0088497C">
        <w:rPr>
          <w:color w:val="auto"/>
          <w:sz w:val="22"/>
          <w:szCs w:val="22"/>
        </w:rPr>
        <w:t>rivaroksabano</w:t>
      </w:r>
      <w:proofErr w:type="spellEnd"/>
      <w:r w:rsidRPr="0088497C">
        <w:rPr>
          <w:color w:val="auto"/>
          <w:sz w:val="22"/>
          <w:szCs w:val="22"/>
        </w:rPr>
        <w:t xml:space="preserve"> koncentraciją galima įvertinti atlikus kalibruotą kiekybinį </w:t>
      </w:r>
      <w:proofErr w:type="spellStart"/>
      <w:r w:rsidRPr="0088497C">
        <w:rPr>
          <w:color w:val="auto"/>
          <w:sz w:val="22"/>
          <w:szCs w:val="22"/>
        </w:rPr>
        <w:t>anti-Xa</w:t>
      </w:r>
      <w:proofErr w:type="spellEnd"/>
      <w:r w:rsidRPr="0088497C">
        <w:rPr>
          <w:color w:val="auto"/>
          <w:sz w:val="22"/>
          <w:szCs w:val="22"/>
        </w:rPr>
        <w:t xml:space="preserve"> faktoriaus tyrimą (žr. 5.2 skyrių). </w:t>
      </w:r>
    </w:p>
    <w:p w14:paraId="381C7A9C" w14:textId="77777777" w:rsidR="006F5CC9" w:rsidRPr="0088497C" w:rsidRDefault="006F5CC9" w:rsidP="006F5CC9">
      <w:pPr>
        <w:rPr>
          <w:color w:val="auto"/>
          <w:sz w:val="22"/>
          <w:szCs w:val="22"/>
        </w:rPr>
      </w:pPr>
    </w:p>
    <w:p w14:paraId="37987E33" w14:textId="77777777" w:rsidR="006F5CC9" w:rsidRPr="0088497C" w:rsidRDefault="006F5CC9" w:rsidP="006F5CC9">
      <w:pPr>
        <w:rPr>
          <w:color w:val="auto"/>
          <w:sz w:val="22"/>
          <w:szCs w:val="22"/>
          <w:u w:val="single"/>
        </w:rPr>
      </w:pPr>
      <w:r w:rsidRPr="0088497C">
        <w:rPr>
          <w:color w:val="auto"/>
          <w:sz w:val="22"/>
          <w:szCs w:val="22"/>
          <w:u w:val="single"/>
        </w:rPr>
        <w:t>Klinikinis veiksmingumas ir saugumas</w:t>
      </w:r>
    </w:p>
    <w:p w14:paraId="702E47F6"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i/>
          <w:iCs/>
          <w:color w:val="auto"/>
          <w:sz w:val="22"/>
          <w:szCs w:val="22"/>
          <w:lang w:eastAsia="en-US"/>
        </w:rPr>
        <w:t xml:space="preserve">VTE profilaktika suaugusiems pacientams, kuriems atliekamos planinės klubo arba kelio sąnario pakeitimo operacijos </w:t>
      </w:r>
    </w:p>
    <w:p w14:paraId="3A8B959D" w14:textId="557551F9"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klinikinė programa buvo sukurta parodyti </w:t>
      </w:r>
      <w:proofErr w:type="spellStart"/>
      <w:r w:rsidRPr="00435FDE">
        <w:rPr>
          <w:rFonts w:eastAsiaTheme="minorHAnsi"/>
          <w:color w:val="auto"/>
          <w:sz w:val="22"/>
          <w:szCs w:val="22"/>
          <w:lang w:eastAsia="en-US"/>
        </w:rPr>
        <w:t>rivaroksabano</w:t>
      </w:r>
      <w:proofErr w:type="spellEnd"/>
      <w:r w:rsidRPr="00435FDE">
        <w:rPr>
          <w:rFonts w:eastAsiaTheme="minorHAnsi"/>
          <w:color w:val="auto"/>
          <w:sz w:val="22"/>
          <w:szCs w:val="22"/>
          <w:lang w:eastAsia="en-US"/>
        </w:rPr>
        <w:t xml:space="preserve"> veiksmingumą VTE, t. y. proksimalinės ir distalinės giliųjų venų trombozės (GVT) ir plaučių embolijos (PE), profilaktikai pacientams, kuriems atliekamos didžiosios ortopedinės apatinių galūnių operacijos. Daugiau kaip 9 500 (7 050 bendro klubo sąnario pakeitimo operacijų ir 2 531 bendro kelio sąnario pakeitimo operacija) pacientų dalyvavo kontroliuojamuose, atsitiktinės atrankos, dvigubai </w:t>
      </w:r>
      <w:r w:rsidR="00D13C25">
        <w:rPr>
          <w:rFonts w:eastAsiaTheme="minorHAnsi"/>
          <w:color w:val="auto"/>
          <w:sz w:val="22"/>
          <w:szCs w:val="22"/>
          <w:lang w:eastAsia="en-US"/>
        </w:rPr>
        <w:t>koduotuose</w:t>
      </w:r>
      <w:r w:rsidRPr="00435FDE">
        <w:rPr>
          <w:rFonts w:eastAsiaTheme="minorHAnsi"/>
          <w:color w:val="auto"/>
          <w:sz w:val="22"/>
          <w:szCs w:val="22"/>
          <w:lang w:eastAsia="en-US"/>
        </w:rPr>
        <w:t xml:space="preserve">, III fazės klinikiniuose tyrimuose RECORD programoje. </w:t>
      </w:r>
    </w:p>
    <w:p w14:paraId="17F77B95" w14:textId="6014C258"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proofErr w:type="spellStart"/>
      <w:r w:rsidRPr="00435FDE">
        <w:rPr>
          <w:rFonts w:eastAsiaTheme="minorHAnsi"/>
          <w:color w:val="auto"/>
          <w:sz w:val="22"/>
          <w:szCs w:val="22"/>
          <w:lang w:eastAsia="en-US"/>
        </w:rPr>
        <w:t>Rivaroksabanas</w:t>
      </w:r>
      <w:proofErr w:type="spellEnd"/>
      <w:r w:rsidRPr="00435FDE">
        <w:rPr>
          <w:rFonts w:eastAsiaTheme="minorHAnsi"/>
          <w:color w:val="auto"/>
          <w:sz w:val="22"/>
          <w:szCs w:val="22"/>
          <w:lang w:eastAsia="en-US"/>
        </w:rPr>
        <w:t>, skiriamas po 10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vieną kartą per parą (vieną k/p.) ir pradėtas vartoti ne anksčiau kaip po 6</w:t>
      </w:r>
      <w:r w:rsidR="00440D71">
        <w:rPr>
          <w:rFonts w:eastAsiaTheme="minorHAnsi"/>
          <w:color w:val="auto"/>
          <w:sz w:val="22"/>
          <w:szCs w:val="22"/>
          <w:lang w:eastAsia="en-US"/>
        </w:rPr>
        <w:t> </w:t>
      </w:r>
      <w:r w:rsidRPr="00435FDE">
        <w:rPr>
          <w:rFonts w:eastAsiaTheme="minorHAnsi"/>
          <w:color w:val="auto"/>
          <w:sz w:val="22"/>
          <w:szCs w:val="22"/>
          <w:lang w:eastAsia="en-US"/>
        </w:rPr>
        <w:t xml:space="preserve">valandų po operacijos, buvo lyginamas su </w:t>
      </w:r>
      <w:proofErr w:type="spellStart"/>
      <w:r w:rsidRPr="00435FDE">
        <w:rPr>
          <w:rFonts w:eastAsiaTheme="minorHAnsi"/>
          <w:color w:val="auto"/>
          <w:sz w:val="22"/>
          <w:szCs w:val="22"/>
          <w:lang w:eastAsia="en-US"/>
        </w:rPr>
        <w:t>enoksaparinu</w:t>
      </w:r>
      <w:proofErr w:type="spellEnd"/>
      <w:r w:rsidRPr="00435FDE">
        <w:rPr>
          <w:rFonts w:eastAsiaTheme="minorHAnsi"/>
          <w:color w:val="auto"/>
          <w:sz w:val="22"/>
          <w:szCs w:val="22"/>
          <w:lang w:eastAsia="en-US"/>
        </w:rPr>
        <w:t>, vartojamu po 40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vieną kartą per parą, pradedant jį skirti 12</w:t>
      </w:r>
      <w:r w:rsidR="00440D71">
        <w:rPr>
          <w:rFonts w:eastAsiaTheme="minorHAnsi"/>
          <w:color w:val="auto"/>
          <w:sz w:val="22"/>
          <w:szCs w:val="22"/>
          <w:lang w:eastAsia="en-US"/>
        </w:rPr>
        <w:t> </w:t>
      </w:r>
      <w:r w:rsidRPr="00435FDE">
        <w:rPr>
          <w:rFonts w:eastAsiaTheme="minorHAnsi"/>
          <w:color w:val="auto"/>
          <w:sz w:val="22"/>
          <w:szCs w:val="22"/>
          <w:lang w:eastAsia="en-US"/>
        </w:rPr>
        <w:t xml:space="preserve">valandų prieš operaciją. </w:t>
      </w:r>
    </w:p>
    <w:p w14:paraId="0C4CCAEA" w14:textId="77777777" w:rsidR="00AE0FD5" w:rsidRPr="00435FDE" w:rsidRDefault="00AE0FD5" w:rsidP="00AE0FD5">
      <w:pPr>
        <w:tabs>
          <w:tab w:val="clear" w:pos="567"/>
        </w:tabs>
        <w:suppressAutoHyphens w:val="0"/>
        <w:autoSpaceDE w:val="0"/>
        <w:autoSpaceDN w:val="0"/>
        <w:adjustRightInd w:val="0"/>
        <w:spacing w:line="240" w:lineRule="auto"/>
        <w:rPr>
          <w:rFonts w:eastAsiaTheme="minorHAnsi"/>
          <w:color w:val="auto"/>
          <w:sz w:val="22"/>
          <w:szCs w:val="22"/>
          <w:lang w:eastAsia="en-US"/>
        </w:rPr>
      </w:pPr>
      <w:r w:rsidRPr="00435FDE">
        <w:rPr>
          <w:rFonts w:eastAsiaTheme="minorHAnsi"/>
          <w:color w:val="auto"/>
          <w:sz w:val="22"/>
          <w:szCs w:val="22"/>
          <w:lang w:eastAsia="en-US"/>
        </w:rPr>
        <w:t xml:space="preserve">Visuose trijuose III fazės tyrimuose (žr. 4 lentelę) </w:t>
      </w:r>
      <w:proofErr w:type="spellStart"/>
      <w:r w:rsidRPr="00435FDE">
        <w:rPr>
          <w:rFonts w:eastAsiaTheme="minorHAnsi"/>
          <w:color w:val="auto"/>
          <w:sz w:val="22"/>
          <w:szCs w:val="22"/>
          <w:lang w:eastAsia="en-US"/>
        </w:rPr>
        <w:t>rivaroksabanas</w:t>
      </w:r>
      <w:proofErr w:type="spellEnd"/>
      <w:r w:rsidRPr="00435FDE">
        <w:rPr>
          <w:rFonts w:eastAsiaTheme="minorHAnsi"/>
          <w:color w:val="auto"/>
          <w:sz w:val="22"/>
          <w:szCs w:val="22"/>
          <w:lang w:eastAsia="en-US"/>
        </w:rPr>
        <w:t xml:space="preserve"> labai sumažino bendrą VTE (bet kokia </w:t>
      </w:r>
      <w:proofErr w:type="spellStart"/>
      <w:r w:rsidRPr="00435FDE">
        <w:rPr>
          <w:rFonts w:eastAsiaTheme="minorHAnsi"/>
          <w:color w:val="auto"/>
          <w:sz w:val="22"/>
          <w:szCs w:val="22"/>
          <w:lang w:eastAsia="en-US"/>
        </w:rPr>
        <w:t>venografijos</w:t>
      </w:r>
      <w:proofErr w:type="spellEnd"/>
      <w:r w:rsidRPr="00435FDE">
        <w:rPr>
          <w:rFonts w:eastAsiaTheme="minorHAnsi"/>
          <w:color w:val="auto"/>
          <w:sz w:val="22"/>
          <w:szCs w:val="22"/>
          <w:lang w:eastAsia="en-US"/>
        </w:rPr>
        <w:t xml:space="preserve">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w:t>
      </w:r>
      <w:proofErr w:type="spellStart"/>
      <w:r w:rsidRPr="00435FDE">
        <w:rPr>
          <w:rFonts w:eastAsiaTheme="minorHAnsi"/>
          <w:color w:val="auto"/>
          <w:sz w:val="22"/>
          <w:szCs w:val="22"/>
          <w:lang w:eastAsia="en-US"/>
        </w:rPr>
        <w:t>rivaroksabanu</w:t>
      </w:r>
      <w:proofErr w:type="spellEnd"/>
      <w:r w:rsidRPr="00435FDE">
        <w:rPr>
          <w:rFonts w:eastAsiaTheme="minorHAnsi"/>
          <w:color w:val="auto"/>
          <w:sz w:val="22"/>
          <w:szCs w:val="22"/>
          <w:lang w:eastAsia="en-US"/>
        </w:rPr>
        <w:t xml:space="preserve"> gydytiems pacientams, lyginant su pacientais, gydytais </w:t>
      </w:r>
      <w:proofErr w:type="spellStart"/>
      <w:r w:rsidRPr="00435FDE">
        <w:rPr>
          <w:rFonts w:eastAsiaTheme="minorHAnsi"/>
          <w:color w:val="auto"/>
          <w:sz w:val="22"/>
          <w:szCs w:val="22"/>
          <w:lang w:eastAsia="en-US"/>
        </w:rPr>
        <w:t>enoksaparinu</w:t>
      </w:r>
      <w:proofErr w:type="spellEnd"/>
      <w:r w:rsidRPr="00435FDE">
        <w:rPr>
          <w:rFonts w:eastAsiaTheme="minorHAnsi"/>
          <w:color w:val="auto"/>
          <w:sz w:val="22"/>
          <w:szCs w:val="22"/>
          <w:lang w:eastAsia="en-US"/>
        </w:rPr>
        <w:t xml:space="preserve">. </w:t>
      </w:r>
    </w:p>
    <w:p w14:paraId="791126EE" w14:textId="52DC499A" w:rsidR="00AE0FD5" w:rsidRPr="00435FDE" w:rsidRDefault="00AE0FD5" w:rsidP="00AE0FD5">
      <w:pPr>
        <w:rPr>
          <w:rFonts w:eastAsiaTheme="minorHAnsi"/>
          <w:color w:val="auto"/>
          <w:sz w:val="22"/>
          <w:szCs w:val="22"/>
          <w:lang w:eastAsia="en-US"/>
        </w:rPr>
      </w:pPr>
      <w:r w:rsidRPr="00435FDE">
        <w:rPr>
          <w:rFonts w:eastAsiaTheme="minorHAnsi"/>
          <w:color w:val="auto"/>
          <w:sz w:val="22"/>
          <w:szCs w:val="22"/>
          <w:lang w:eastAsia="en-US"/>
        </w:rPr>
        <w:t xml:space="preserve">Pagrindinė saugumo vertinamoji baigtis, didelio kraujavimo dažnis, buvo panašus tarp pacientų, gydytų </w:t>
      </w:r>
      <w:proofErr w:type="spellStart"/>
      <w:r w:rsidRPr="00435FDE">
        <w:rPr>
          <w:rFonts w:eastAsiaTheme="minorHAnsi"/>
          <w:color w:val="auto"/>
          <w:sz w:val="22"/>
          <w:szCs w:val="22"/>
          <w:lang w:eastAsia="en-US"/>
        </w:rPr>
        <w:t>rivaroksabanu</w:t>
      </w:r>
      <w:proofErr w:type="spellEnd"/>
      <w:r w:rsidRPr="00435FDE">
        <w:rPr>
          <w:rFonts w:eastAsiaTheme="minorHAnsi"/>
          <w:color w:val="auto"/>
          <w:sz w:val="22"/>
          <w:szCs w:val="22"/>
          <w:lang w:eastAsia="en-US"/>
        </w:rPr>
        <w:t xml:space="preserve"> 10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ir </w:t>
      </w:r>
      <w:proofErr w:type="spellStart"/>
      <w:r w:rsidRPr="00435FDE">
        <w:rPr>
          <w:rFonts w:eastAsiaTheme="minorHAnsi"/>
          <w:color w:val="auto"/>
          <w:sz w:val="22"/>
          <w:szCs w:val="22"/>
          <w:lang w:eastAsia="en-US"/>
        </w:rPr>
        <w:t>enoksaparinu</w:t>
      </w:r>
      <w:proofErr w:type="spellEnd"/>
      <w:r w:rsidRPr="00435FDE">
        <w:rPr>
          <w:rFonts w:eastAsiaTheme="minorHAnsi"/>
          <w:color w:val="auto"/>
          <w:sz w:val="22"/>
          <w:szCs w:val="22"/>
          <w:lang w:eastAsia="en-US"/>
        </w:rPr>
        <w:t xml:space="preserve"> 40</w:t>
      </w:r>
      <w:r w:rsidR="00440D71">
        <w:rPr>
          <w:rFonts w:eastAsiaTheme="minorHAnsi"/>
          <w:color w:val="auto"/>
          <w:sz w:val="22"/>
          <w:szCs w:val="22"/>
          <w:lang w:eastAsia="en-US"/>
        </w:rPr>
        <w:t> mg</w:t>
      </w:r>
      <w:r w:rsidRPr="00435FDE">
        <w:rPr>
          <w:rFonts w:eastAsiaTheme="minorHAnsi"/>
          <w:color w:val="auto"/>
          <w:sz w:val="22"/>
          <w:szCs w:val="22"/>
          <w:lang w:eastAsia="en-US"/>
        </w:rPr>
        <w:t xml:space="preserve">. </w:t>
      </w:r>
    </w:p>
    <w:p w14:paraId="220F73F2" w14:textId="77777777" w:rsidR="006F5CC9" w:rsidRPr="0088497C" w:rsidRDefault="006F5CC9" w:rsidP="006F5CC9">
      <w:pPr>
        <w:rPr>
          <w:color w:val="auto"/>
          <w:sz w:val="22"/>
          <w:szCs w:val="22"/>
        </w:rPr>
      </w:pPr>
    </w:p>
    <w:p w14:paraId="7E25860F" w14:textId="72C3EAD6" w:rsidR="00932338" w:rsidRDefault="006F5CC9" w:rsidP="006F5CC9">
      <w:pPr>
        <w:rPr>
          <w:b/>
          <w:bCs/>
          <w:color w:val="auto"/>
          <w:sz w:val="22"/>
          <w:szCs w:val="22"/>
        </w:rPr>
      </w:pPr>
      <w:r w:rsidRPr="0088497C">
        <w:rPr>
          <w:b/>
          <w:bCs/>
          <w:color w:val="auto"/>
          <w:sz w:val="22"/>
          <w:szCs w:val="22"/>
        </w:rPr>
        <w:t xml:space="preserve">4 lentelė. </w:t>
      </w:r>
      <w:r w:rsidR="0033228E" w:rsidRPr="0088497C">
        <w:rPr>
          <w:b/>
          <w:bCs/>
          <w:color w:val="auto"/>
          <w:sz w:val="22"/>
          <w:szCs w:val="22"/>
        </w:rPr>
        <w:t xml:space="preserve">III fazės klinikinių tyrimų </w:t>
      </w:r>
      <w:r w:rsidR="0033228E">
        <w:rPr>
          <w:b/>
          <w:bCs/>
          <w:color w:val="auto"/>
          <w:sz w:val="22"/>
          <w:szCs w:val="22"/>
        </w:rPr>
        <w:t>v</w:t>
      </w:r>
      <w:r w:rsidRPr="0088497C">
        <w:rPr>
          <w:b/>
          <w:bCs/>
          <w:color w:val="auto"/>
          <w:sz w:val="22"/>
          <w:szCs w:val="22"/>
        </w:rPr>
        <w:t xml:space="preserve">eiksmingumo ir saugumo rezultatai  </w:t>
      </w:r>
    </w:p>
    <w:p w14:paraId="45DFCB94" w14:textId="2F30CC97" w:rsidR="006F5CC9" w:rsidRPr="0088497C" w:rsidRDefault="006F5CC9" w:rsidP="006F5CC9">
      <w:pPr>
        <w:rPr>
          <w:color w:val="auto"/>
          <w:sz w:val="22"/>
          <w:szCs w:val="22"/>
        </w:rPr>
      </w:pPr>
      <w:r w:rsidRPr="0088497C">
        <w:rPr>
          <w:b/>
          <w:bCs/>
          <w:color w:val="auto"/>
          <w:sz w:val="22"/>
          <w:szCs w:val="22"/>
        </w:rPr>
        <w:t xml:space="preserve"> </w:t>
      </w:r>
    </w:p>
    <w:tbl>
      <w:tblPr>
        <w:tblW w:w="10275" w:type="dxa"/>
        <w:tblInd w:w="-5" w:type="dxa"/>
        <w:tblLayout w:type="fixed"/>
        <w:tblLook w:val="0000" w:firstRow="0" w:lastRow="0" w:firstColumn="0" w:lastColumn="0" w:noHBand="0" w:noVBand="0"/>
      </w:tblPr>
      <w:tblGrid>
        <w:gridCol w:w="1215"/>
        <w:gridCol w:w="1228"/>
        <w:gridCol w:w="1108"/>
        <w:gridCol w:w="609"/>
        <w:gridCol w:w="727"/>
        <w:gridCol w:w="1521"/>
        <w:gridCol w:w="747"/>
        <w:gridCol w:w="1084"/>
        <w:gridCol w:w="1095"/>
        <w:gridCol w:w="941"/>
      </w:tblGrid>
      <w:tr w:rsidR="0088497C" w:rsidRPr="0088497C" w14:paraId="6F96A71D" w14:textId="77777777" w:rsidTr="009D5C4D">
        <w:trPr>
          <w:trHeight w:val="265"/>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3591BD3D" w14:textId="77777777" w:rsidR="006F5CC9" w:rsidRPr="0088497C" w:rsidRDefault="006F5CC9" w:rsidP="00427FF5">
            <w:pPr>
              <w:rPr>
                <w:b/>
                <w:color w:val="auto"/>
                <w:sz w:val="20"/>
                <w:szCs w:val="20"/>
              </w:rPr>
            </w:pP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315AA26" w14:textId="77777777" w:rsidR="006F5CC9" w:rsidRPr="0088497C" w:rsidRDefault="006F5CC9" w:rsidP="00427FF5">
            <w:pPr>
              <w:jc w:val="center"/>
              <w:rPr>
                <w:b/>
                <w:color w:val="auto"/>
                <w:sz w:val="20"/>
                <w:szCs w:val="20"/>
              </w:rPr>
            </w:pPr>
            <w:r w:rsidRPr="0088497C">
              <w:rPr>
                <w:b/>
                <w:color w:val="auto"/>
                <w:sz w:val="20"/>
                <w:szCs w:val="20"/>
              </w:rPr>
              <w:t>RECORD 1</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2D373D" w14:textId="77777777" w:rsidR="006F5CC9" w:rsidRPr="0088497C" w:rsidRDefault="006F5CC9" w:rsidP="00427FF5">
            <w:pPr>
              <w:jc w:val="center"/>
              <w:rPr>
                <w:b/>
                <w:color w:val="auto"/>
                <w:sz w:val="20"/>
                <w:szCs w:val="20"/>
              </w:rPr>
            </w:pPr>
            <w:r w:rsidRPr="0088497C">
              <w:rPr>
                <w:b/>
                <w:color w:val="auto"/>
                <w:sz w:val="20"/>
                <w:szCs w:val="20"/>
              </w:rPr>
              <w:t>RECORD 2</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AD0B49" w14:textId="77777777" w:rsidR="006F5CC9" w:rsidRPr="0088497C" w:rsidRDefault="006F5CC9" w:rsidP="00427FF5">
            <w:pPr>
              <w:jc w:val="center"/>
              <w:rPr>
                <w:b/>
                <w:color w:val="auto"/>
                <w:sz w:val="20"/>
                <w:szCs w:val="20"/>
              </w:rPr>
            </w:pPr>
            <w:r w:rsidRPr="0088497C">
              <w:rPr>
                <w:b/>
                <w:color w:val="auto"/>
                <w:sz w:val="20"/>
                <w:szCs w:val="20"/>
              </w:rPr>
              <w:t>RECORD 3</w:t>
            </w:r>
          </w:p>
        </w:tc>
      </w:tr>
      <w:tr w:rsidR="006F5CC9" w:rsidRPr="0088497C" w14:paraId="66D57B38" w14:textId="77777777" w:rsidTr="009D5C4D">
        <w:trPr>
          <w:trHeight w:val="813"/>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0195FB33" w14:textId="77777777" w:rsidR="006F5CC9" w:rsidRPr="0088497C" w:rsidRDefault="006F5CC9" w:rsidP="00427FF5">
            <w:pPr>
              <w:rPr>
                <w:b/>
                <w:color w:val="auto"/>
                <w:sz w:val="20"/>
                <w:szCs w:val="20"/>
              </w:rPr>
            </w:pPr>
            <w:r w:rsidRPr="0088497C">
              <w:rPr>
                <w:b/>
                <w:color w:val="auto"/>
                <w:sz w:val="20"/>
                <w:szCs w:val="20"/>
              </w:rPr>
              <w:t>Tyrimo populiacija</w:t>
            </w: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D28A26" w14:textId="7CE5281C" w:rsidR="006F5CC9" w:rsidRPr="0088497C" w:rsidRDefault="006F5CC9" w:rsidP="00427FF5">
            <w:pPr>
              <w:rPr>
                <w:b/>
                <w:color w:val="auto"/>
                <w:sz w:val="20"/>
                <w:szCs w:val="20"/>
              </w:rPr>
            </w:pPr>
            <w:r w:rsidRPr="0088497C">
              <w:rPr>
                <w:b/>
                <w:color w:val="auto"/>
                <w:sz w:val="20"/>
                <w:szCs w:val="20"/>
              </w:rPr>
              <w:t>Iš viso 4541 pacienta</w:t>
            </w:r>
            <w:r w:rsidR="009259FA">
              <w:rPr>
                <w:b/>
                <w:color w:val="auto"/>
                <w:sz w:val="20"/>
                <w:szCs w:val="20"/>
              </w:rPr>
              <w:t>i</w:t>
            </w:r>
            <w:r w:rsidRPr="0088497C">
              <w:rPr>
                <w:b/>
                <w:color w:val="auto"/>
                <w:sz w:val="20"/>
                <w:szCs w:val="20"/>
              </w:rPr>
              <w:t>, kuri</w:t>
            </w:r>
            <w:r w:rsidR="009259FA">
              <w:rPr>
                <w:b/>
                <w:color w:val="auto"/>
                <w:sz w:val="20"/>
                <w:szCs w:val="20"/>
              </w:rPr>
              <w:t xml:space="preserve">ems </w:t>
            </w:r>
            <w:r w:rsidRPr="0088497C">
              <w:rPr>
                <w:b/>
                <w:color w:val="auto"/>
                <w:sz w:val="20"/>
                <w:szCs w:val="20"/>
              </w:rPr>
              <w:t xml:space="preserve"> atlikta klubo sąnario pakeitimo operacija</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0ABD9B" w14:textId="77777777" w:rsidR="006F5CC9" w:rsidRPr="0088497C" w:rsidRDefault="006F5CC9" w:rsidP="00427FF5">
            <w:pPr>
              <w:rPr>
                <w:b/>
                <w:color w:val="auto"/>
                <w:sz w:val="20"/>
                <w:szCs w:val="20"/>
              </w:rPr>
            </w:pPr>
            <w:r w:rsidRPr="0088497C">
              <w:rPr>
                <w:b/>
                <w:color w:val="auto"/>
                <w:sz w:val="20"/>
                <w:szCs w:val="20"/>
              </w:rPr>
              <w:t>Iš viso 2509 pacientai, kuriems atlikta klubo sąnario pakeitimo operacija</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18B49A" w14:textId="15BED53E" w:rsidR="006F5CC9" w:rsidRPr="0088497C" w:rsidRDefault="006F5CC9" w:rsidP="00427FF5">
            <w:pPr>
              <w:rPr>
                <w:b/>
                <w:color w:val="auto"/>
                <w:sz w:val="20"/>
                <w:szCs w:val="20"/>
              </w:rPr>
            </w:pPr>
            <w:r w:rsidRPr="0088497C">
              <w:rPr>
                <w:b/>
                <w:color w:val="auto"/>
                <w:sz w:val="20"/>
                <w:szCs w:val="20"/>
              </w:rPr>
              <w:t>Iš viso 2531 pacienta</w:t>
            </w:r>
            <w:r w:rsidR="009259FA">
              <w:rPr>
                <w:b/>
                <w:color w:val="auto"/>
                <w:sz w:val="20"/>
                <w:szCs w:val="20"/>
              </w:rPr>
              <w:t>i</w:t>
            </w:r>
            <w:r w:rsidRPr="0088497C">
              <w:rPr>
                <w:b/>
                <w:color w:val="auto"/>
                <w:sz w:val="20"/>
                <w:szCs w:val="20"/>
              </w:rPr>
              <w:t>, kuri</w:t>
            </w:r>
            <w:r w:rsidR="009259FA">
              <w:rPr>
                <w:b/>
                <w:color w:val="auto"/>
                <w:sz w:val="20"/>
                <w:szCs w:val="20"/>
              </w:rPr>
              <w:t>ems</w:t>
            </w:r>
            <w:r w:rsidR="00BB015E">
              <w:rPr>
                <w:b/>
                <w:color w:val="auto"/>
                <w:sz w:val="20"/>
                <w:szCs w:val="20"/>
              </w:rPr>
              <w:t xml:space="preserve"> </w:t>
            </w:r>
            <w:r w:rsidRPr="0088497C">
              <w:rPr>
                <w:b/>
                <w:color w:val="auto"/>
                <w:sz w:val="20"/>
                <w:szCs w:val="20"/>
              </w:rPr>
              <w:t xml:space="preserve"> atlikta kelio sąnario pakeitimo operacija</w:t>
            </w:r>
          </w:p>
        </w:tc>
      </w:tr>
      <w:tr w:rsidR="00C331B2" w:rsidRPr="0088497C" w14:paraId="1DEC828E" w14:textId="77777777" w:rsidTr="00C331B2">
        <w:trPr>
          <w:trHeight w:val="1611"/>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26E4F62D" w14:textId="77777777" w:rsidR="006F5CC9" w:rsidRPr="0088497C" w:rsidRDefault="006F5CC9" w:rsidP="00427FF5">
            <w:pPr>
              <w:rPr>
                <w:color w:val="auto"/>
                <w:sz w:val="20"/>
                <w:szCs w:val="20"/>
              </w:rPr>
            </w:pPr>
            <w:r w:rsidRPr="0088497C">
              <w:rPr>
                <w:color w:val="auto"/>
                <w:sz w:val="20"/>
                <w:szCs w:val="20"/>
              </w:rPr>
              <w:t>Gydymo dozė ir trukmė po operacijos</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14:paraId="38C4E63A" w14:textId="5507594E" w:rsidR="006F5CC9" w:rsidRPr="0088497C" w:rsidRDefault="006F5CC9" w:rsidP="00427FF5">
            <w:pPr>
              <w:rPr>
                <w:color w:val="auto"/>
                <w:sz w:val="20"/>
                <w:szCs w:val="20"/>
              </w:rPr>
            </w:pPr>
            <w:proofErr w:type="spellStart"/>
            <w:r w:rsidRPr="0088497C">
              <w:rPr>
                <w:color w:val="auto"/>
                <w:sz w:val="20"/>
                <w:szCs w:val="20"/>
              </w:rPr>
              <w:t>Rivaro</w:t>
            </w:r>
            <w:r w:rsidR="000001C9">
              <w:rPr>
                <w:color w:val="auto"/>
                <w:sz w:val="20"/>
                <w:szCs w:val="20"/>
              </w:rPr>
              <w:t>k</w:t>
            </w:r>
            <w:r w:rsidRPr="0088497C">
              <w:rPr>
                <w:color w:val="auto"/>
                <w:sz w:val="20"/>
                <w:szCs w:val="20"/>
              </w:rPr>
              <w:t>-sabanas</w:t>
            </w:r>
            <w:proofErr w:type="spellEnd"/>
            <w:r w:rsidRPr="0088497C">
              <w:rPr>
                <w:color w:val="auto"/>
                <w:sz w:val="20"/>
                <w:szCs w:val="20"/>
              </w:rPr>
              <w:t xml:space="preserve"> </w:t>
            </w:r>
          </w:p>
          <w:p w14:paraId="74C11CA7" w14:textId="77777777" w:rsidR="006F5CC9" w:rsidRPr="0088497C" w:rsidRDefault="006F5CC9" w:rsidP="00427FF5">
            <w:pPr>
              <w:rPr>
                <w:color w:val="auto"/>
                <w:sz w:val="20"/>
                <w:szCs w:val="20"/>
              </w:rPr>
            </w:pPr>
            <w:r w:rsidRPr="0088497C">
              <w:rPr>
                <w:color w:val="auto"/>
                <w:sz w:val="20"/>
                <w:szCs w:val="20"/>
              </w:rPr>
              <w:t>10 mg vieną k/d</w:t>
            </w:r>
          </w:p>
          <w:p w14:paraId="2F752DDA" w14:textId="77777777" w:rsidR="006F5CC9" w:rsidRPr="0088497C" w:rsidRDefault="006F5CC9" w:rsidP="00427FF5">
            <w:pPr>
              <w:rPr>
                <w:color w:val="auto"/>
                <w:sz w:val="20"/>
                <w:szCs w:val="20"/>
              </w:rPr>
            </w:pPr>
            <w:r w:rsidRPr="0088497C">
              <w:rPr>
                <w:color w:val="auto"/>
                <w:sz w:val="20"/>
                <w:szCs w:val="20"/>
              </w:rPr>
              <w:t>35 ± 4 paros</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3D6CCF59" w14:textId="77777777" w:rsidR="006F5CC9" w:rsidRPr="0088497C" w:rsidRDefault="006F5CC9" w:rsidP="00427FF5">
            <w:pPr>
              <w:rPr>
                <w:color w:val="auto"/>
                <w:sz w:val="20"/>
                <w:szCs w:val="20"/>
              </w:rPr>
            </w:pPr>
            <w:proofErr w:type="spellStart"/>
            <w:r w:rsidRPr="0088497C">
              <w:rPr>
                <w:color w:val="auto"/>
                <w:sz w:val="20"/>
                <w:szCs w:val="20"/>
              </w:rPr>
              <w:t>Enoksa-parinas</w:t>
            </w:r>
            <w:proofErr w:type="spellEnd"/>
          </w:p>
          <w:p w14:paraId="125B6A4B" w14:textId="77777777" w:rsidR="006F5CC9" w:rsidRPr="0088497C" w:rsidRDefault="006F5CC9" w:rsidP="00427FF5">
            <w:pPr>
              <w:rPr>
                <w:color w:val="auto"/>
                <w:sz w:val="20"/>
                <w:szCs w:val="20"/>
              </w:rPr>
            </w:pPr>
            <w:r w:rsidRPr="0088497C">
              <w:rPr>
                <w:color w:val="auto"/>
                <w:sz w:val="20"/>
                <w:szCs w:val="20"/>
              </w:rPr>
              <w:t>40 mg vieną k/d</w:t>
            </w:r>
          </w:p>
          <w:p w14:paraId="5809745E" w14:textId="77777777" w:rsidR="006F5CC9" w:rsidRPr="0088497C" w:rsidRDefault="006F5CC9" w:rsidP="00427FF5">
            <w:pPr>
              <w:rPr>
                <w:color w:val="auto"/>
                <w:sz w:val="20"/>
                <w:szCs w:val="20"/>
              </w:rPr>
            </w:pPr>
            <w:r w:rsidRPr="0088497C">
              <w:rPr>
                <w:color w:val="auto"/>
                <w:sz w:val="20"/>
                <w:szCs w:val="20"/>
              </w:rPr>
              <w:t>35 ± 4 paros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7DC23208" w14:textId="77777777" w:rsidR="006F5CC9" w:rsidRPr="0088497C" w:rsidRDefault="006F5CC9" w:rsidP="00427FF5">
            <w:pPr>
              <w:rPr>
                <w:color w:val="auto"/>
                <w:sz w:val="20"/>
                <w:szCs w:val="20"/>
              </w:rPr>
            </w:pPr>
            <w:r w:rsidRPr="0088497C">
              <w:rPr>
                <w:color w:val="auto"/>
                <w:sz w:val="20"/>
                <w:szCs w:val="20"/>
              </w:rPr>
              <w:t>p</w:t>
            </w:r>
          </w:p>
        </w:tc>
        <w:tc>
          <w:tcPr>
            <w:tcW w:w="727" w:type="dxa"/>
            <w:tcBorders>
              <w:top w:val="single" w:sz="4" w:space="0" w:color="000000"/>
              <w:left w:val="single" w:sz="4" w:space="0" w:color="000000"/>
              <w:bottom w:val="single" w:sz="4" w:space="0" w:color="000000"/>
              <w:right w:val="single" w:sz="4" w:space="0" w:color="000000"/>
            </w:tcBorders>
            <w:shd w:val="clear" w:color="auto" w:fill="FFFFFF"/>
          </w:tcPr>
          <w:p w14:paraId="4202A65E" w14:textId="599F6185" w:rsidR="005B0BCE" w:rsidRDefault="006F5CC9" w:rsidP="00427FF5">
            <w:pPr>
              <w:rPr>
                <w:color w:val="auto"/>
                <w:sz w:val="20"/>
                <w:szCs w:val="20"/>
              </w:rPr>
            </w:pPr>
            <w:proofErr w:type="spellStart"/>
            <w:r w:rsidRPr="0088497C">
              <w:rPr>
                <w:color w:val="auto"/>
                <w:sz w:val="20"/>
                <w:szCs w:val="20"/>
              </w:rPr>
              <w:t>Riva</w:t>
            </w:r>
            <w:proofErr w:type="spellEnd"/>
            <w:r w:rsidR="005B0BCE">
              <w:rPr>
                <w:color w:val="auto"/>
                <w:sz w:val="20"/>
                <w:szCs w:val="20"/>
              </w:rPr>
              <w:t>-</w:t>
            </w:r>
          </w:p>
          <w:p w14:paraId="1E064EBA" w14:textId="15F9DE81" w:rsidR="006F5CC9" w:rsidRPr="0088497C" w:rsidRDefault="006F5CC9" w:rsidP="00427FF5">
            <w:pPr>
              <w:rPr>
                <w:color w:val="auto"/>
                <w:sz w:val="20"/>
                <w:szCs w:val="20"/>
              </w:rPr>
            </w:pPr>
            <w:r w:rsidRPr="0088497C">
              <w:rPr>
                <w:color w:val="auto"/>
                <w:sz w:val="20"/>
                <w:szCs w:val="20"/>
              </w:rPr>
              <w:t>ro</w:t>
            </w:r>
            <w:r w:rsidR="005B0BCE">
              <w:rPr>
                <w:color w:val="auto"/>
                <w:sz w:val="20"/>
                <w:szCs w:val="20"/>
              </w:rPr>
              <w:t>k</w:t>
            </w:r>
            <w:r w:rsidRPr="0088497C">
              <w:rPr>
                <w:color w:val="auto"/>
                <w:sz w:val="20"/>
                <w:szCs w:val="20"/>
              </w:rPr>
              <w:t>-</w:t>
            </w:r>
            <w:proofErr w:type="spellStart"/>
            <w:r w:rsidRPr="0088497C">
              <w:rPr>
                <w:color w:val="auto"/>
                <w:sz w:val="20"/>
                <w:szCs w:val="20"/>
              </w:rPr>
              <w:t>saba</w:t>
            </w:r>
            <w:proofErr w:type="spellEnd"/>
            <w:r w:rsidR="005B0BCE">
              <w:rPr>
                <w:color w:val="auto"/>
                <w:sz w:val="20"/>
                <w:szCs w:val="20"/>
              </w:rPr>
              <w:t>-</w:t>
            </w:r>
            <w:proofErr w:type="spellStart"/>
            <w:r w:rsidRPr="0088497C">
              <w:rPr>
                <w:color w:val="auto"/>
                <w:sz w:val="20"/>
                <w:szCs w:val="20"/>
              </w:rPr>
              <w:t>nas</w:t>
            </w:r>
            <w:proofErr w:type="spellEnd"/>
            <w:r w:rsidRPr="0088497C">
              <w:rPr>
                <w:color w:val="auto"/>
                <w:sz w:val="20"/>
                <w:szCs w:val="20"/>
              </w:rPr>
              <w:t xml:space="preserve"> </w:t>
            </w:r>
          </w:p>
          <w:p w14:paraId="7306E5BF" w14:textId="77777777" w:rsidR="006F5CC9" w:rsidRPr="0088497C" w:rsidRDefault="006F5CC9" w:rsidP="00427FF5">
            <w:pPr>
              <w:rPr>
                <w:color w:val="auto"/>
                <w:sz w:val="20"/>
                <w:szCs w:val="20"/>
              </w:rPr>
            </w:pPr>
            <w:r w:rsidRPr="0088497C">
              <w:rPr>
                <w:color w:val="auto"/>
                <w:sz w:val="20"/>
                <w:szCs w:val="20"/>
              </w:rPr>
              <w:t>10 mg vieną k/d</w:t>
            </w:r>
          </w:p>
          <w:p w14:paraId="6AA8C8B8" w14:textId="77777777" w:rsidR="006F5CC9" w:rsidRPr="0088497C" w:rsidRDefault="006F5CC9" w:rsidP="00427FF5">
            <w:pPr>
              <w:rPr>
                <w:color w:val="auto"/>
                <w:sz w:val="20"/>
                <w:szCs w:val="20"/>
              </w:rPr>
            </w:pPr>
            <w:r w:rsidRPr="0088497C">
              <w:rPr>
                <w:color w:val="auto"/>
                <w:sz w:val="20"/>
                <w:szCs w:val="20"/>
              </w:rPr>
              <w:t>35 ± 4 paros</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68293041" w14:textId="1F11CFE9" w:rsidR="006F5CC9" w:rsidRPr="0088497C" w:rsidRDefault="006F5CC9" w:rsidP="00427FF5">
            <w:pPr>
              <w:rPr>
                <w:color w:val="auto"/>
                <w:sz w:val="20"/>
                <w:szCs w:val="20"/>
              </w:rPr>
            </w:pPr>
            <w:proofErr w:type="spellStart"/>
            <w:r w:rsidRPr="0088497C">
              <w:rPr>
                <w:color w:val="auto"/>
                <w:sz w:val="20"/>
                <w:szCs w:val="20"/>
              </w:rPr>
              <w:t>Enoksaparinas</w:t>
            </w:r>
            <w:proofErr w:type="spellEnd"/>
          </w:p>
          <w:p w14:paraId="0F2D1FA8" w14:textId="77777777" w:rsidR="006F5CC9" w:rsidRPr="0088497C" w:rsidRDefault="006F5CC9" w:rsidP="00427FF5">
            <w:pPr>
              <w:rPr>
                <w:color w:val="auto"/>
                <w:sz w:val="20"/>
                <w:szCs w:val="20"/>
              </w:rPr>
            </w:pPr>
            <w:r w:rsidRPr="0088497C">
              <w:rPr>
                <w:color w:val="auto"/>
                <w:sz w:val="20"/>
                <w:szCs w:val="20"/>
              </w:rPr>
              <w:t>40 mg vieną k/d</w:t>
            </w:r>
          </w:p>
          <w:p w14:paraId="5124350A" w14:textId="77777777" w:rsidR="006F5CC9" w:rsidRPr="0088497C" w:rsidRDefault="006F5CC9" w:rsidP="00427FF5">
            <w:pPr>
              <w:rPr>
                <w:color w:val="auto"/>
                <w:sz w:val="20"/>
                <w:szCs w:val="20"/>
              </w:rPr>
            </w:pPr>
            <w:r w:rsidRPr="0088497C">
              <w:rPr>
                <w:color w:val="auto"/>
                <w:sz w:val="20"/>
                <w:szCs w:val="20"/>
              </w:rPr>
              <w:t>35 ± 4 paros</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7513A5A2" w14:textId="77777777" w:rsidR="006F5CC9" w:rsidRPr="0088497C" w:rsidRDefault="006F5CC9" w:rsidP="00427FF5">
            <w:pPr>
              <w:rPr>
                <w:color w:val="auto"/>
                <w:sz w:val="20"/>
                <w:szCs w:val="20"/>
              </w:rPr>
            </w:pPr>
            <w:r w:rsidRPr="0088497C">
              <w:rPr>
                <w:color w:val="auto"/>
                <w:sz w:val="20"/>
                <w:szCs w:val="20"/>
              </w:rPr>
              <w:t>p</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DC6325D" w14:textId="2DD9B42F" w:rsidR="006F5CC9" w:rsidRPr="0088497C" w:rsidRDefault="006F5CC9" w:rsidP="00427FF5">
            <w:pPr>
              <w:rPr>
                <w:color w:val="auto"/>
                <w:sz w:val="20"/>
                <w:szCs w:val="20"/>
              </w:rPr>
            </w:pPr>
            <w:proofErr w:type="spellStart"/>
            <w:r w:rsidRPr="0088497C">
              <w:rPr>
                <w:color w:val="auto"/>
                <w:sz w:val="20"/>
                <w:szCs w:val="20"/>
              </w:rPr>
              <w:t>Rivaro</w:t>
            </w:r>
            <w:r w:rsidR="005B0BCE">
              <w:rPr>
                <w:color w:val="auto"/>
                <w:sz w:val="20"/>
                <w:szCs w:val="20"/>
              </w:rPr>
              <w:t>k</w:t>
            </w:r>
            <w:r w:rsidRPr="0088497C">
              <w:rPr>
                <w:color w:val="auto"/>
                <w:sz w:val="20"/>
                <w:szCs w:val="20"/>
              </w:rPr>
              <w:t>-sabanas</w:t>
            </w:r>
            <w:proofErr w:type="spellEnd"/>
            <w:r w:rsidRPr="0088497C">
              <w:rPr>
                <w:color w:val="auto"/>
                <w:sz w:val="20"/>
                <w:szCs w:val="20"/>
              </w:rPr>
              <w:t xml:space="preserve"> </w:t>
            </w:r>
          </w:p>
          <w:p w14:paraId="0786CCAA" w14:textId="77777777" w:rsidR="006F5CC9" w:rsidRPr="0088497C" w:rsidRDefault="006F5CC9" w:rsidP="00427FF5">
            <w:pPr>
              <w:rPr>
                <w:color w:val="auto"/>
                <w:sz w:val="20"/>
                <w:szCs w:val="20"/>
              </w:rPr>
            </w:pPr>
            <w:r w:rsidRPr="0088497C">
              <w:rPr>
                <w:color w:val="auto"/>
                <w:sz w:val="20"/>
                <w:szCs w:val="20"/>
              </w:rPr>
              <w:t>10 mg vieną k/d</w:t>
            </w:r>
          </w:p>
          <w:p w14:paraId="5966560C" w14:textId="77777777" w:rsidR="006F5CC9" w:rsidRPr="0088497C" w:rsidRDefault="006F5CC9" w:rsidP="00427FF5">
            <w:pPr>
              <w:rPr>
                <w:color w:val="auto"/>
                <w:sz w:val="20"/>
                <w:szCs w:val="20"/>
              </w:rPr>
            </w:pPr>
            <w:r w:rsidRPr="0088497C">
              <w:rPr>
                <w:color w:val="auto"/>
                <w:sz w:val="20"/>
                <w:szCs w:val="20"/>
              </w:rPr>
              <w:t>12 ± 2 paros</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14:paraId="45FFDE5B" w14:textId="77777777" w:rsidR="006F5CC9" w:rsidRPr="0088497C" w:rsidRDefault="006F5CC9" w:rsidP="00427FF5">
            <w:pPr>
              <w:rPr>
                <w:color w:val="auto"/>
                <w:sz w:val="20"/>
                <w:szCs w:val="20"/>
              </w:rPr>
            </w:pPr>
            <w:proofErr w:type="spellStart"/>
            <w:r w:rsidRPr="0088497C">
              <w:rPr>
                <w:color w:val="auto"/>
                <w:sz w:val="20"/>
                <w:szCs w:val="20"/>
              </w:rPr>
              <w:t>Enoksa-parinas</w:t>
            </w:r>
            <w:proofErr w:type="spellEnd"/>
          </w:p>
          <w:p w14:paraId="0402144A" w14:textId="77777777" w:rsidR="006F5CC9" w:rsidRPr="0088497C" w:rsidRDefault="006F5CC9" w:rsidP="00427FF5">
            <w:pPr>
              <w:rPr>
                <w:color w:val="auto"/>
                <w:sz w:val="20"/>
                <w:szCs w:val="20"/>
              </w:rPr>
            </w:pPr>
            <w:r w:rsidRPr="0088497C">
              <w:rPr>
                <w:color w:val="auto"/>
                <w:sz w:val="20"/>
                <w:szCs w:val="20"/>
              </w:rPr>
              <w:t>40 mg vieną k/d</w:t>
            </w:r>
          </w:p>
          <w:p w14:paraId="5ED11C72" w14:textId="77777777" w:rsidR="006F5CC9" w:rsidRPr="0088497C" w:rsidRDefault="006F5CC9" w:rsidP="00427FF5">
            <w:pPr>
              <w:rPr>
                <w:color w:val="auto"/>
                <w:sz w:val="20"/>
                <w:szCs w:val="20"/>
              </w:rPr>
            </w:pPr>
            <w:r w:rsidRPr="0088497C">
              <w:rPr>
                <w:color w:val="auto"/>
                <w:sz w:val="20"/>
                <w:szCs w:val="20"/>
              </w:rPr>
              <w:t>12 ± 2 paros</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173D18C9" w14:textId="77777777" w:rsidR="006F5CC9" w:rsidRPr="0088497C" w:rsidRDefault="006F5CC9" w:rsidP="00427FF5">
            <w:pPr>
              <w:tabs>
                <w:tab w:val="clear" w:pos="567"/>
                <w:tab w:val="left" w:pos="318"/>
              </w:tabs>
              <w:rPr>
                <w:color w:val="auto"/>
                <w:sz w:val="20"/>
                <w:szCs w:val="20"/>
              </w:rPr>
            </w:pPr>
            <w:r w:rsidRPr="0088497C">
              <w:rPr>
                <w:color w:val="auto"/>
                <w:sz w:val="20"/>
                <w:szCs w:val="20"/>
              </w:rPr>
              <w:t>p</w:t>
            </w:r>
          </w:p>
        </w:tc>
      </w:tr>
      <w:tr w:rsidR="00C331B2" w:rsidRPr="0088497C" w14:paraId="4E552C23" w14:textId="77777777" w:rsidTr="00C331B2">
        <w:trPr>
          <w:trHeight w:val="265"/>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15594985" w14:textId="77777777" w:rsidR="006F5CC9" w:rsidRPr="0088497C" w:rsidRDefault="006F5CC9" w:rsidP="00427FF5">
            <w:pPr>
              <w:rPr>
                <w:color w:val="auto"/>
                <w:sz w:val="20"/>
                <w:szCs w:val="20"/>
              </w:rPr>
            </w:pPr>
            <w:r w:rsidRPr="0088497C">
              <w:rPr>
                <w:color w:val="auto"/>
                <w:sz w:val="20"/>
                <w:szCs w:val="20"/>
              </w:rPr>
              <w:t>VTE, iš viso</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14:paraId="1D66352E" w14:textId="77777777" w:rsidR="006F5CC9" w:rsidRPr="0088497C" w:rsidRDefault="006F5CC9" w:rsidP="00427FF5">
            <w:pPr>
              <w:rPr>
                <w:color w:val="auto"/>
                <w:sz w:val="20"/>
                <w:szCs w:val="20"/>
              </w:rPr>
            </w:pPr>
            <w:r w:rsidRPr="0088497C">
              <w:rPr>
                <w:color w:val="auto"/>
                <w:sz w:val="20"/>
                <w:szCs w:val="20"/>
              </w:rPr>
              <w:t>18 (1,1 %)</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7512F296" w14:textId="77777777" w:rsidR="006F5CC9" w:rsidRPr="0088497C" w:rsidRDefault="006F5CC9" w:rsidP="00427FF5">
            <w:pPr>
              <w:ind w:left="-108"/>
              <w:rPr>
                <w:color w:val="auto"/>
                <w:sz w:val="20"/>
                <w:szCs w:val="20"/>
              </w:rPr>
            </w:pPr>
            <w:r w:rsidRPr="0088497C">
              <w:rPr>
                <w:color w:val="auto"/>
                <w:sz w:val="20"/>
                <w:szCs w:val="20"/>
              </w:rPr>
              <w:t>58 (3,7 %)</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72F14C44" w14:textId="77777777" w:rsidR="006F5CC9" w:rsidRPr="0088497C" w:rsidRDefault="006F5CC9" w:rsidP="00427FF5">
            <w:pPr>
              <w:ind w:left="-108" w:right="-108"/>
              <w:rPr>
                <w:color w:val="auto"/>
                <w:sz w:val="20"/>
                <w:szCs w:val="20"/>
              </w:rPr>
            </w:pPr>
            <w:r w:rsidRPr="0088497C">
              <w:rPr>
                <w:color w:val="auto"/>
                <w:sz w:val="20"/>
                <w:szCs w:val="20"/>
              </w:rPr>
              <w:t>&lt;0,001</w:t>
            </w:r>
          </w:p>
        </w:tc>
        <w:tc>
          <w:tcPr>
            <w:tcW w:w="727" w:type="dxa"/>
            <w:tcBorders>
              <w:top w:val="single" w:sz="4" w:space="0" w:color="000000"/>
              <w:left w:val="single" w:sz="4" w:space="0" w:color="000000"/>
              <w:bottom w:val="single" w:sz="4" w:space="0" w:color="000000"/>
              <w:right w:val="single" w:sz="4" w:space="0" w:color="000000"/>
            </w:tcBorders>
            <w:shd w:val="clear" w:color="auto" w:fill="FFFFFF"/>
          </w:tcPr>
          <w:p w14:paraId="2E07BC93" w14:textId="77777777" w:rsidR="006F5CC9" w:rsidRPr="0088497C" w:rsidRDefault="006F5CC9" w:rsidP="00427FF5">
            <w:pPr>
              <w:ind w:left="-108"/>
              <w:rPr>
                <w:color w:val="auto"/>
                <w:sz w:val="20"/>
                <w:szCs w:val="20"/>
              </w:rPr>
            </w:pPr>
            <w:r w:rsidRPr="0088497C">
              <w:rPr>
                <w:color w:val="auto"/>
                <w:sz w:val="20"/>
                <w:szCs w:val="20"/>
              </w:rPr>
              <w:t>17 (2,0 %)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79DA0E38" w14:textId="77777777" w:rsidR="006F5CC9" w:rsidRPr="0088497C" w:rsidRDefault="006F5CC9" w:rsidP="00427FF5">
            <w:pPr>
              <w:ind w:left="-125"/>
              <w:rPr>
                <w:color w:val="auto"/>
                <w:sz w:val="20"/>
                <w:szCs w:val="20"/>
              </w:rPr>
            </w:pPr>
            <w:r w:rsidRPr="0088497C">
              <w:rPr>
                <w:color w:val="auto"/>
                <w:sz w:val="20"/>
                <w:szCs w:val="20"/>
              </w:rPr>
              <w:t>81 (9,3 %)</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D606ABD" w14:textId="77777777" w:rsidR="006F5CC9" w:rsidRPr="0088497C" w:rsidRDefault="006F5CC9" w:rsidP="00427FF5">
            <w:pPr>
              <w:rPr>
                <w:color w:val="auto"/>
                <w:sz w:val="20"/>
                <w:szCs w:val="20"/>
              </w:rPr>
            </w:pPr>
            <w:r w:rsidRPr="0088497C">
              <w:rPr>
                <w:color w:val="auto"/>
                <w:sz w:val="20"/>
                <w:szCs w:val="20"/>
              </w:rPr>
              <w:t>&lt;0,001</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6EB99D2" w14:textId="77777777" w:rsidR="006F5CC9" w:rsidRPr="0088497C" w:rsidRDefault="006F5CC9" w:rsidP="00427FF5">
            <w:pPr>
              <w:tabs>
                <w:tab w:val="clear" w:pos="567"/>
                <w:tab w:val="left" w:pos="832"/>
              </w:tabs>
              <w:ind w:left="-19"/>
              <w:rPr>
                <w:color w:val="auto"/>
                <w:sz w:val="20"/>
                <w:szCs w:val="20"/>
              </w:rPr>
            </w:pPr>
            <w:r w:rsidRPr="0088497C">
              <w:rPr>
                <w:color w:val="auto"/>
                <w:sz w:val="20"/>
                <w:szCs w:val="20"/>
              </w:rPr>
              <w:t>79 (9,6 %)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14:paraId="0778D9DF" w14:textId="77777777" w:rsidR="006F5CC9" w:rsidRPr="0088497C" w:rsidRDefault="006F5CC9" w:rsidP="00427FF5">
            <w:pPr>
              <w:tabs>
                <w:tab w:val="clear" w:pos="567"/>
                <w:tab w:val="left" w:pos="885"/>
              </w:tabs>
              <w:ind w:left="-108" w:right="-108"/>
              <w:rPr>
                <w:color w:val="auto"/>
                <w:sz w:val="20"/>
                <w:szCs w:val="20"/>
              </w:rPr>
            </w:pPr>
            <w:r w:rsidRPr="0088497C">
              <w:rPr>
                <w:color w:val="auto"/>
                <w:sz w:val="20"/>
                <w:szCs w:val="20"/>
              </w:rPr>
              <w:t>166 (18,9 %)</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424AE58D" w14:textId="77777777" w:rsidR="006F5CC9" w:rsidRPr="0088497C" w:rsidRDefault="006F5CC9" w:rsidP="00427FF5">
            <w:pPr>
              <w:rPr>
                <w:color w:val="auto"/>
                <w:sz w:val="20"/>
                <w:szCs w:val="20"/>
              </w:rPr>
            </w:pPr>
            <w:r w:rsidRPr="0088497C">
              <w:rPr>
                <w:color w:val="auto"/>
                <w:sz w:val="20"/>
                <w:szCs w:val="20"/>
              </w:rPr>
              <w:t>&lt;0,001</w:t>
            </w:r>
          </w:p>
        </w:tc>
      </w:tr>
      <w:tr w:rsidR="00C331B2" w:rsidRPr="0088497C" w14:paraId="314BF2FB" w14:textId="77777777" w:rsidTr="00C331B2">
        <w:trPr>
          <w:trHeight w:val="547"/>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348B135B" w14:textId="6AD1EDA7" w:rsidR="006F5CC9" w:rsidRPr="0088497C" w:rsidRDefault="006F5CC9" w:rsidP="00427FF5">
            <w:pPr>
              <w:rPr>
                <w:color w:val="auto"/>
                <w:sz w:val="20"/>
                <w:szCs w:val="20"/>
              </w:rPr>
            </w:pPr>
            <w:proofErr w:type="spellStart"/>
            <w:r w:rsidRPr="0088497C">
              <w:rPr>
                <w:color w:val="auto"/>
                <w:sz w:val="20"/>
                <w:szCs w:val="20"/>
              </w:rPr>
              <w:t>Dide</w:t>
            </w:r>
            <w:r w:rsidR="00C06F20">
              <w:rPr>
                <w:color w:val="auto"/>
                <w:sz w:val="20"/>
                <w:szCs w:val="20"/>
              </w:rPr>
              <w:t>lė</w:t>
            </w:r>
            <w:r w:rsidRPr="0088497C">
              <w:rPr>
                <w:color w:val="auto"/>
                <w:sz w:val="20"/>
                <w:szCs w:val="20"/>
              </w:rPr>
              <w:t>VTE</w:t>
            </w:r>
            <w:proofErr w:type="spellEnd"/>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14:paraId="56725F53" w14:textId="77777777" w:rsidR="006F5CC9" w:rsidRPr="0088497C" w:rsidRDefault="006F5CC9" w:rsidP="00427FF5">
            <w:pPr>
              <w:rPr>
                <w:color w:val="auto"/>
                <w:sz w:val="20"/>
                <w:szCs w:val="20"/>
              </w:rPr>
            </w:pPr>
            <w:r w:rsidRPr="0088497C">
              <w:rPr>
                <w:color w:val="auto"/>
                <w:sz w:val="20"/>
                <w:szCs w:val="20"/>
              </w:rPr>
              <w:t>4 (0,2 %)</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7CBFE81D" w14:textId="77777777" w:rsidR="006F5CC9" w:rsidRPr="0088497C" w:rsidRDefault="006F5CC9" w:rsidP="00427FF5">
            <w:pPr>
              <w:ind w:left="-108"/>
              <w:rPr>
                <w:color w:val="auto"/>
                <w:sz w:val="20"/>
                <w:szCs w:val="20"/>
              </w:rPr>
            </w:pPr>
            <w:r w:rsidRPr="0088497C">
              <w:rPr>
                <w:color w:val="auto"/>
                <w:sz w:val="20"/>
                <w:szCs w:val="20"/>
              </w:rPr>
              <w:t>33 (2,0 %)</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69388F21" w14:textId="77777777" w:rsidR="006F5CC9" w:rsidRPr="0088497C" w:rsidRDefault="006F5CC9" w:rsidP="00427FF5">
            <w:pPr>
              <w:ind w:left="-108" w:right="-108"/>
              <w:rPr>
                <w:color w:val="auto"/>
                <w:sz w:val="20"/>
                <w:szCs w:val="20"/>
              </w:rPr>
            </w:pPr>
            <w:r w:rsidRPr="0088497C">
              <w:rPr>
                <w:color w:val="auto"/>
                <w:sz w:val="20"/>
                <w:szCs w:val="20"/>
              </w:rPr>
              <w:t>&lt;0,001</w:t>
            </w:r>
          </w:p>
        </w:tc>
        <w:tc>
          <w:tcPr>
            <w:tcW w:w="727" w:type="dxa"/>
            <w:tcBorders>
              <w:top w:val="single" w:sz="4" w:space="0" w:color="000000"/>
              <w:left w:val="single" w:sz="4" w:space="0" w:color="000000"/>
              <w:bottom w:val="single" w:sz="4" w:space="0" w:color="000000"/>
              <w:right w:val="single" w:sz="4" w:space="0" w:color="000000"/>
            </w:tcBorders>
            <w:shd w:val="clear" w:color="auto" w:fill="FFFFFF"/>
          </w:tcPr>
          <w:p w14:paraId="39D7C2B9" w14:textId="77777777" w:rsidR="006F5CC9" w:rsidRPr="0088497C" w:rsidRDefault="006F5CC9" w:rsidP="00427FF5">
            <w:pPr>
              <w:rPr>
                <w:color w:val="auto"/>
                <w:sz w:val="20"/>
                <w:szCs w:val="20"/>
              </w:rPr>
            </w:pPr>
            <w:r w:rsidRPr="0088497C">
              <w:rPr>
                <w:color w:val="auto"/>
                <w:sz w:val="20"/>
                <w:szCs w:val="20"/>
              </w:rPr>
              <w:t>6 (0,6 %)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255615F7" w14:textId="77777777" w:rsidR="006F5CC9" w:rsidRPr="0088497C" w:rsidRDefault="006F5CC9" w:rsidP="00427FF5">
            <w:pPr>
              <w:ind w:left="-125"/>
              <w:rPr>
                <w:color w:val="auto"/>
                <w:sz w:val="20"/>
                <w:szCs w:val="20"/>
              </w:rPr>
            </w:pPr>
            <w:r w:rsidRPr="0088497C">
              <w:rPr>
                <w:color w:val="auto"/>
                <w:sz w:val="20"/>
                <w:szCs w:val="20"/>
              </w:rPr>
              <w:t>49 (5,1 %)</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729567A4" w14:textId="77777777" w:rsidR="006F5CC9" w:rsidRPr="0088497C" w:rsidRDefault="006F5CC9" w:rsidP="00427FF5">
            <w:pPr>
              <w:rPr>
                <w:color w:val="auto"/>
                <w:sz w:val="20"/>
                <w:szCs w:val="20"/>
              </w:rPr>
            </w:pPr>
            <w:r w:rsidRPr="0088497C">
              <w:rPr>
                <w:color w:val="auto"/>
                <w:sz w:val="20"/>
                <w:szCs w:val="20"/>
              </w:rPr>
              <w:t>&lt;0,001</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8B5E048" w14:textId="77777777" w:rsidR="006F5CC9" w:rsidRPr="0088497C" w:rsidRDefault="006F5CC9" w:rsidP="00427FF5">
            <w:pPr>
              <w:tabs>
                <w:tab w:val="clear" w:pos="567"/>
                <w:tab w:val="left" w:pos="884"/>
              </w:tabs>
              <w:rPr>
                <w:color w:val="auto"/>
                <w:sz w:val="20"/>
                <w:szCs w:val="20"/>
              </w:rPr>
            </w:pPr>
            <w:r w:rsidRPr="0088497C">
              <w:rPr>
                <w:color w:val="auto"/>
                <w:sz w:val="20"/>
                <w:szCs w:val="20"/>
              </w:rPr>
              <w:t>9 (1,0 %)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14:paraId="246A24F7" w14:textId="77777777" w:rsidR="006F5CC9" w:rsidRPr="0088497C" w:rsidRDefault="006F5CC9" w:rsidP="00427FF5">
            <w:pPr>
              <w:rPr>
                <w:color w:val="auto"/>
                <w:sz w:val="20"/>
                <w:szCs w:val="20"/>
              </w:rPr>
            </w:pPr>
            <w:r w:rsidRPr="0088497C">
              <w:rPr>
                <w:color w:val="auto"/>
                <w:sz w:val="20"/>
                <w:szCs w:val="20"/>
              </w:rPr>
              <w:t>24 (2,6 %)</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1718E668" w14:textId="77777777" w:rsidR="006F5CC9" w:rsidRPr="0088497C" w:rsidRDefault="006F5CC9" w:rsidP="00427FF5">
            <w:pPr>
              <w:rPr>
                <w:color w:val="auto"/>
                <w:sz w:val="20"/>
                <w:szCs w:val="20"/>
              </w:rPr>
            </w:pPr>
            <w:r w:rsidRPr="0088497C">
              <w:rPr>
                <w:color w:val="auto"/>
                <w:sz w:val="20"/>
                <w:szCs w:val="20"/>
              </w:rPr>
              <w:t>0,01</w:t>
            </w:r>
          </w:p>
        </w:tc>
      </w:tr>
      <w:tr w:rsidR="00C331B2" w:rsidRPr="0088497C" w14:paraId="27F8A786" w14:textId="77777777" w:rsidTr="00C331B2">
        <w:trPr>
          <w:trHeight w:val="531"/>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49B560CC" w14:textId="77777777" w:rsidR="006F5CC9" w:rsidRPr="0088497C" w:rsidRDefault="006F5CC9" w:rsidP="00427FF5">
            <w:pPr>
              <w:rPr>
                <w:color w:val="auto"/>
                <w:sz w:val="20"/>
                <w:szCs w:val="20"/>
              </w:rPr>
            </w:pPr>
            <w:proofErr w:type="spellStart"/>
            <w:r w:rsidRPr="0088497C">
              <w:rPr>
                <w:color w:val="auto"/>
                <w:sz w:val="20"/>
                <w:szCs w:val="20"/>
              </w:rPr>
              <w:t>Simptomi</w:t>
            </w:r>
            <w:proofErr w:type="spellEnd"/>
            <w:r w:rsidRPr="0088497C">
              <w:rPr>
                <w:color w:val="auto"/>
                <w:sz w:val="20"/>
                <w:szCs w:val="20"/>
              </w:rPr>
              <w:t>-nė VTE</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14:paraId="4E4F553D" w14:textId="77777777" w:rsidR="006F5CC9" w:rsidRPr="0088497C" w:rsidRDefault="006F5CC9" w:rsidP="00427FF5">
            <w:pPr>
              <w:rPr>
                <w:color w:val="auto"/>
                <w:sz w:val="20"/>
                <w:szCs w:val="20"/>
              </w:rPr>
            </w:pPr>
            <w:r w:rsidRPr="0088497C">
              <w:rPr>
                <w:color w:val="auto"/>
                <w:sz w:val="20"/>
                <w:szCs w:val="20"/>
              </w:rPr>
              <w:t>6 (0,4 %)</w:t>
            </w: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5485EAE9" w14:textId="77777777" w:rsidR="006F5CC9" w:rsidRPr="0088497C" w:rsidRDefault="006F5CC9" w:rsidP="00427FF5">
            <w:pPr>
              <w:ind w:left="-108"/>
              <w:rPr>
                <w:color w:val="auto"/>
                <w:sz w:val="20"/>
                <w:szCs w:val="20"/>
              </w:rPr>
            </w:pPr>
            <w:r w:rsidRPr="0088497C">
              <w:rPr>
                <w:color w:val="auto"/>
                <w:sz w:val="20"/>
                <w:szCs w:val="20"/>
              </w:rPr>
              <w:t>11 (0,7 %)</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3091E01C" w14:textId="77777777" w:rsidR="006F5CC9" w:rsidRPr="0088497C" w:rsidRDefault="006F5CC9" w:rsidP="00427FF5">
            <w:pPr>
              <w:rPr>
                <w:color w:val="auto"/>
                <w:sz w:val="20"/>
                <w:szCs w:val="20"/>
              </w:rPr>
            </w:pPr>
          </w:p>
        </w:tc>
        <w:tc>
          <w:tcPr>
            <w:tcW w:w="727" w:type="dxa"/>
            <w:tcBorders>
              <w:top w:val="single" w:sz="4" w:space="0" w:color="000000"/>
              <w:left w:val="single" w:sz="4" w:space="0" w:color="000000"/>
              <w:bottom w:val="single" w:sz="4" w:space="0" w:color="000000"/>
              <w:right w:val="single" w:sz="4" w:space="0" w:color="000000"/>
            </w:tcBorders>
            <w:shd w:val="clear" w:color="auto" w:fill="FFFFFF"/>
          </w:tcPr>
          <w:p w14:paraId="674F687D" w14:textId="77777777" w:rsidR="006F5CC9" w:rsidRPr="0088497C" w:rsidRDefault="006F5CC9" w:rsidP="00427FF5">
            <w:pPr>
              <w:rPr>
                <w:color w:val="auto"/>
                <w:sz w:val="20"/>
                <w:szCs w:val="20"/>
              </w:rPr>
            </w:pPr>
            <w:r w:rsidRPr="0088497C">
              <w:rPr>
                <w:color w:val="auto"/>
                <w:sz w:val="20"/>
                <w:szCs w:val="20"/>
              </w:rPr>
              <w:t>3 (0,4 %)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6C6866D6" w14:textId="77777777" w:rsidR="006F5CC9" w:rsidRPr="0088497C" w:rsidRDefault="006F5CC9" w:rsidP="00427FF5">
            <w:pPr>
              <w:ind w:left="-125"/>
              <w:rPr>
                <w:color w:val="auto"/>
                <w:sz w:val="20"/>
                <w:szCs w:val="20"/>
              </w:rPr>
            </w:pPr>
            <w:r w:rsidRPr="0088497C">
              <w:rPr>
                <w:color w:val="auto"/>
                <w:sz w:val="20"/>
                <w:szCs w:val="20"/>
              </w:rPr>
              <w:t>15 (1,7 %)</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7C3E215D" w14:textId="77777777" w:rsidR="006F5CC9" w:rsidRPr="0088497C" w:rsidRDefault="006F5CC9" w:rsidP="00427FF5">
            <w:pPr>
              <w:rPr>
                <w:color w:val="auto"/>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692F647" w14:textId="77777777" w:rsidR="006F5CC9" w:rsidRPr="0088497C" w:rsidRDefault="006F5CC9" w:rsidP="00427FF5">
            <w:pPr>
              <w:rPr>
                <w:color w:val="auto"/>
                <w:sz w:val="20"/>
                <w:szCs w:val="20"/>
              </w:rPr>
            </w:pPr>
            <w:r w:rsidRPr="0088497C">
              <w:rPr>
                <w:color w:val="auto"/>
                <w:sz w:val="20"/>
                <w:szCs w:val="20"/>
              </w:rPr>
              <w:t>8 (1,0 %)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14:paraId="7EFEE79E" w14:textId="77777777" w:rsidR="006F5CC9" w:rsidRPr="0088497C" w:rsidRDefault="006F5CC9" w:rsidP="00427FF5">
            <w:pPr>
              <w:rPr>
                <w:color w:val="auto"/>
                <w:sz w:val="20"/>
                <w:szCs w:val="20"/>
              </w:rPr>
            </w:pPr>
            <w:r w:rsidRPr="0088497C">
              <w:rPr>
                <w:color w:val="auto"/>
                <w:sz w:val="20"/>
                <w:szCs w:val="20"/>
              </w:rPr>
              <w:t>24 (2,7 %)</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140892E9" w14:textId="77777777" w:rsidR="006F5CC9" w:rsidRPr="0088497C" w:rsidRDefault="006F5CC9" w:rsidP="00427FF5">
            <w:pPr>
              <w:rPr>
                <w:color w:val="auto"/>
                <w:sz w:val="20"/>
                <w:szCs w:val="20"/>
              </w:rPr>
            </w:pPr>
          </w:p>
        </w:tc>
      </w:tr>
      <w:tr w:rsidR="00C331B2" w:rsidRPr="0088497C" w14:paraId="1DD2E142" w14:textId="77777777" w:rsidTr="00C331B2">
        <w:trPr>
          <w:trHeight w:val="547"/>
        </w:trPr>
        <w:tc>
          <w:tcPr>
            <w:tcW w:w="1215" w:type="dxa"/>
            <w:tcBorders>
              <w:top w:val="single" w:sz="4" w:space="0" w:color="000000"/>
              <w:left w:val="single" w:sz="4" w:space="0" w:color="000000"/>
              <w:bottom w:val="single" w:sz="4" w:space="0" w:color="000000"/>
              <w:right w:val="single" w:sz="4" w:space="0" w:color="000000"/>
            </w:tcBorders>
            <w:shd w:val="clear" w:color="auto" w:fill="FFFFFF"/>
          </w:tcPr>
          <w:p w14:paraId="093F7FF9" w14:textId="513A61FE" w:rsidR="006F5CC9" w:rsidRPr="0088497C" w:rsidRDefault="006F5CC9" w:rsidP="00427FF5">
            <w:pPr>
              <w:rPr>
                <w:color w:val="auto"/>
                <w:sz w:val="20"/>
                <w:szCs w:val="20"/>
              </w:rPr>
            </w:pPr>
            <w:proofErr w:type="spellStart"/>
            <w:r w:rsidRPr="0088497C">
              <w:rPr>
                <w:color w:val="auto"/>
                <w:sz w:val="20"/>
                <w:szCs w:val="20"/>
              </w:rPr>
              <w:t>Did</w:t>
            </w:r>
            <w:r w:rsidR="00D37CEB">
              <w:rPr>
                <w:color w:val="auto"/>
                <w:sz w:val="20"/>
                <w:szCs w:val="20"/>
              </w:rPr>
              <w:t>ieji</w:t>
            </w:r>
            <w:r w:rsidRPr="0088497C">
              <w:rPr>
                <w:color w:val="auto"/>
                <w:sz w:val="20"/>
                <w:szCs w:val="20"/>
              </w:rPr>
              <w:t>kraujavima</w:t>
            </w:r>
            <w:r w:rsidR="00D37CEB">
              <w:rPr>
                <w:color w:val="auto"/>
                <w:sz w:val="20"/>
                <w:szCs w:val="20"/>
              </w:rPr>
              <w:t>i</w:t>
            </w:r>
            <w:proofErr w:type="spellEnd"/>
          </w:p>
        </w:tc>
        <w:tc>
          <w:tcPr>
            <w:tcW w:w="1228" w:type="dxa"/>
            <w:tcBorders>
              <w:top w:val="single" w:sz="4" w:space="0" w:color="000000"/>
              <w:left w:val="single" w:sz="4" w:space="0" w:color="000000"/>
              <w:bottom w:val="single" w:sz="4" w:space="0" w:color="000000"/>
              <w:right w:val="single" w:sz="4" w:space="0" w:color="000000"/>
            </w:tcBorders>
            <w:shd w:val="clear" w:color="auto" w:fill="FFFFFF"/>
          </w:tcPr>
          <w:p w14:paraId="641D2116" w14:textId="77777777" w:rsidR="006F5CC9" w:rsidRPr="0088497C" w:rsidRDefault="006F5CC9" w:rsidP="00427FF5">
            <w:pPr>
              <w:rPr>
                <w:color w:val="auto"/>
                <w:sz w:val="20"/>
                <w:szCs w:val="20"/>
              </w:rPr>
            </w:pPr>
            <w:r w:rsidRPr="0088497C">
              <w:rPr>
                <w:color w:val="auto"/>
                <w:sz w:val="20"/>
                <w:szCs w:val="20"/>
              </w:rPr>
              <w:t xml:space="preserve">6 (0,3 %) </w:t>
            </w:r>
          </w:p>
          <w:p w14:paraId="4C8B3A95" w14:textId="77777777" w:rsidR="006F5CC9" w:rsidRPr="0088497C" w:rsidRDefault="006F5CC9" w:rsidP="00427FF5">
            <w:pPr>
              <w:rPr>
                <w:color w:val="auto"/>
                <w:sz w:val="20"/>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14534E0F" w14:textId="77777777" w:rsidR="006F5CC9" w:rsidRPr="0088497C" w:rsidRDefault="006F5CC9" w:rsidP="00427FF5">
            <w:pPr>
              <w:rPr>
                <w:color w:val="auto"/>
                <w:sz w:val="20"/>
                <w:szCs w:val="20"/>
              </w:rPr>
            </w:pPr>
            <w:r w:rsidRPr="0088497C">
              <w:rPr>
                <w:color w:val="auto"/>
                <w:sz w:val="20"/>
                <w:szCs w:val="20"/>
              </w:rPr>
              <w:t>2 (0,1 %)</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5AE64673" w14:textId="77777777" w:rsidR="006F5CC9" w:rsidRPr="0088497C" w:rsidRDefault="006F5CC9" w:rsidP="00427FF5">
            <w:pPr>
              <w:rPr>
                <w:color w:val="auto"/>
                <w:sz w:val="20"/>
                <w:szCs w:val="20"/>
              </w:rPr>
            </w:pPr>
          </w:p>
        </w:tc>
        <w:tc>
          <w:tcPr>
            <w:tcW w:w="727" w:type="dxa"/>
            <w:tcBorders>
              <w:top w:val="single" w:sz="4" w:space="0" w:color="000000"/>
              <w:left w:val="single" w:sz="4" w:space="0" w:color="000000"/>
              <w:bottom w:val="single" w:sz="4" w:space="0" w:color="000000"/>
              <w:right w:val="single" w:sz="4" w:space="0" w:color="000000"/>
            </w:tcBorders>
            <w:shd w:val="clear" w:color="auto" w:fill="FFFFFF"/>
          </w:tcPr>
          <w:p w14:paraId="4F29A209" w14:textId="77777777" w:rsidR="006F5CC9" w:rsidRPr="0088497C" w:rsidRDefault="006F5CC9" w:rsidP="00427FF5">
            <w:pPr>
              <w:rPr>
                <w:color w:val="auto"/>
                <w:sz w:val="20"/>
                <w:szCs w:val="20"/>
              </w:rPr>
            </w:pPr>
            <w:r w:rsidRPr="0088497C">
              <w:rPr>
                <w:color w:val="auto"/>
                <w:sz w:val="20"/>
                <w:szCs w:val="20"/>
              </w:rPr>
              <w:t>1 (0,1 %)</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cPr>
          <w:p w14:paraId="0B3A2191" w14:textId="77777777" w:rsidR="006F5CC9" w:rsidRPr="0088497C" w:rsidRDefault="006F5CC9" w:rsidP="00427FF5">
            <w:pPr>
              <w:rPr>
                <w:color w:val="auto"/>
                <w:sz w:val="20"/>
                <w:szCs w:val="20"/>
              </w:rPr>
            </w:pPr>
            <w:r w:rsidRPr="0088497C">
              <w:rPr>
                <w:color w:val="auto"/>
                <w:sz w:val="20"/>
                <w:szCs w:val="20"/>
              </w:rPr>
              <w:t>1 (0,1 %)</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50267989" w14:textId="77777777" w:rsidR="006F5CC9" w:rsidRPr="0088497C" w:rsidRDefault="006F5CC9" w:rsidP="00427FF5">
            <w:pPr>
              <w:rPr>
                <w:color w:val="auto"/>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F117002" w14:textId="77777777" w:rsidR="006F5CC9" w:rsidRPr="0088497C" w:rsidRDefault="006F5CC9" w:rsidP="00427FF5">
            <w:pPr>
              <w:rPr>
                <w:color w:val="auto"/>
                <w:sz w:val="20"/>
                <w:szCs w:val="20"/>
              </w:rPr>
            </w:pPr>
            <w:r w:rsidRPr="0088497C">
              <w:rPr>
                <w:color w:val="auto"/>
                <w:sz w:val="20"/>
                <w:szCs w:val="20"/>
              </w:rPr>
              <w:t>7 (0,6 %)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14:paraId="0B02E481" w14:textId="77777777" w:rsidR="006F5CC9" w:rsidRPr="0088497C" w:rsidRDefault="006F5CC9" w:rsidP="00427FF5">
            <w:pPr>
              <w:rPr>
                <w:color w:val="auto"/>
                <w:sz w:val="20"/>
                <w:szCs w:val="20"/>
              </w:rPr>
            </w:pPr>
            <w:r w:rsidRPr="0088497C">
              <w:rPr>
                <w:color w:val="auto"/>
                <w:sz w:val="20"/>
                <w:szCs w:val="20"/>
              </w:rPr>
              <w:t>6 (0,5 %)</w:t>
            </w:r>
          </w:p>
        </w:tc>
        <w:tc>
          <w:tcPr>
            <w:tcW w:w="939" w:type="dxa"/>
            <w:tcBorders>
              <w:top w:val="single" w:sz="4" w:space="0" w:color="000000"/>
              <w:left w:val="single" w:sz="4" w:space="0" w:color="000000"/>
              <w:bottom w:val="single" w:sz="4" w:space="0" w:color="000000"/>
              <w:right w:val="single" w:sz="4" w:space="0" w:color="000000"/>
            </w:tcBorders>
            <w:shd w:val="clear" w:color="auto" w:fill="FFFFFF"/>
          </w:tcPr>
          <w:p w14:paraId="0904F25F" w14:textId="77777777" w:rsidR="006F5CC9" w:rsidRPr="0088497C" w:rsidRDefault="006F5CC9" w:rsidP="00427FF5">
            <w:pPr>
              <w:rPr>
                <w:color w:val="auto"/>
                <w:sz w:val="20"/>
                <w:szCs w:val="20"/>
              </w:rPr>
            </w:pPr>
          </w:p>
        </w:tc>
      </w:tr>
    </w:tbl>
    <w:p w14:paraId="3E18640A" w14:textId="77777777" w:rsidR="006F5CC9" w:rsidRPr="0088497C" w:rsidRDefault="006F5CC9" w:rsidP="006F5CC9">
      <w:pPr>
        <w:rPr>
          <w:color w:val="auto"/>
          <w:sz w:val="22"/>
          <w:szCs w:val="22"/>
        </w:rPr>
      </w:pPr>
    </w:p>
    <w:p w14:paraId="48C29CEA" w14:textId="47CE1E92" w:rsidR="006F5CC9" w:rsidRPr="0088497C" w:rsidRDefault="006F5CC9" w:rsidP="006F5CC9">
      <w:pPr>
        <w:rPr>
          <w:color w:val="auto"/>
          <w:sz w:val="22"/>
          <w:szCs w:val="22"/>
        </w:rPr>
      </w:pPr>
      <w:r w:rsidRPr="0088497C">
        <w:rPr>
          <w:color w:val="auto"/>
          <w:sz w:val="22"/>
          <w:szCs w:val="22"/>
        </w:rPr>
        <w:lastRenderedPageBreak/>
        <w:t>III fazės tyrimų jungtinių duomenų analizė patvirtino atskirų tyrimų duomenis, rodančius visų VTE, did</w:t>
      </w:r>
      <w:r w:rsidR="008F6A98">
        <w:rPr>
          <w:color w:val="auto"/>
          <w:sz w:val="22"/>
          <w:szCs w:val="22"/>
        </w:rPr>
        <w:t>žiųjų</w:t>
      </w:r>
      <w:r w:rsidRPr="0088497C">
        <w:rPr>
          <w:color w:val="auto"/>
          <w:sz w:val="22"/>
          <w:szCs w:val="22"/>
        </w:rPr>
        <w:t xml:space="preserve"> VTE ir simptominių VTE sumažėjimą vartojant 10 mg </w:t>
      </w:r>
      <w:proofErr w:type="spellStart"/>
      <w:r w:rsidRPr="0088497C">
        <w:rPr>
          <w:color w:val="auto"/>
          <w:sz w:val="22"/>
          <w:szCs w:val="22"/>
        </w:rPr>
        <w:t>rivaroksabano</w:t>
      </w:r>
      <w:proofErr w:type="spellEnd"/>
      <w:r w:rsidRPr="0088497C">
        <w:rPr>
          <w:color w:val="auto"/>
          <w:sz w:val="22"/>
          <w:szCs w:val="22"/>
        </w:rPr>
        <w:t xml:space="preserve"> vieną kartą per parą, lyginant su 40 mg </w:t>
      </w:r>
      <w:proofErr w:type="spellStart"/>
      <w:r w:rsidRPr="0088497C">
        <w:rPr>
          <w:color w:val="auto"/>
          <w:sz w:val="22"/>
          <w:szCs w:val="22"/>
        </w:rPr>
        <w:t>enoksaparino</w:t>
      </w:r>
      <w:proofErr w:type="spellEnd"/>
      <w:r w:rsidRPr="0088497C">
        <w:rPr>
          <w:color w:val="auto"/>
          <w:sz w:val="22"/>
          <w:szCs w:val="22"/>
        </w:rPr>
        <w:t xml:space="preserve"> doze, vartojama vieną kartą per parą.</w:t>
      </w:r>
    </w:p>
    <w:p w14:paraId="6AF4A9D8" w14:textId="77777777" w:rsidR="0033597C" w:rsidRDefault="0033597C" w:rsidP="006F5CC9">
      <w:pPr>
        <w:rPr>
          <w:color w:val="auto"/>
          <w:sz w:val="22"/>
          <w:szCs w:val="22"/>
        </w:rPr>
      </w:pPr>
    </w:p>
    <w:p w14:paraId="6D0A8935" w14:textId="0DD9841C" w:rsidR="006F5CC9" w:rsidRPr="0088497C" w:rsidRDefault="00DD2628" w:rsidP="006F5CC9">
      <w:pPr>
        <w:rPr>
          <w:color w:val="auto"/>
          <w:sz w:val="22"/>
          <w:szCs w:val="22"/>
        </w:rPr>
      </w:pPr>
      <w:r>
        <w:rPr>
          <w:color w:val="auto"/>
          <w:sz w:val="22"/>
          <w:szCs w:val="22"/>
        </w:rPr>
        <w:t>Po</w:t>
      </w:r>
      <w:r w:rsidR="006F5CC9" w:rsidRPr="0088497C">
        <w:rPr>
          <w:color w:val="auto"/>
          <w:sz w:val="22"/>
          <w:szCs w:val="22"/>
        </w:rPr>
        <w:t xml:space="preserve"> III fazės RECORD programos dar buvo atliktas </w:t>
      </w:r>
      <w:proofErr w:type="spellStart"/>
      <w:r w:rsidR="006F5CC9" w:rsidRPr="0088497C">
        <w:rPr>
          <w:color w:val="auto"/>
          <w:sz w:val="22"/>
          <w:szCs w:val="22"/>
        </w:rPr>
        <w:t>poregistracinis</w:t>
      </w:r>
      <w:proofErr w:type="spellEnd"/>
      <w:r w:rsidR="006F5CC9" w:rsidRPr="0088497C">
        <w:rPr>
          <w:color w:val="auto"/>
          <w:sz w:val="22"/>
          <w:szCs w:val="22"/>
        </w:rPr>
        <w:t xml:space="preserve">, neintervencinis, atviras </w:t>
      </w:r>
      <w:proofErr w:type="spellStart"/>
      <w:r w:rsidR="006F5CC9" w:rsidRPr="0088497C">
        <w:rPr>
          <w:color w:val="auto"/>
          <w:sz w:val="22"/>
          <w:szCs w:val="22"/>
        </w:rPr>
        <w:t>kohortinis</w:t>
      </w:r>
      <w:proofErr w:type="spellEnd"/>
      <w:r w:rsidR="006F5CC9" w:rsidRPr="0088497C">
        <w:rPr>
          <w:color w:val="auto"/>
          <w:sz w:val="22"/>
          <w:szCs w:val="22"/>
        </w:rPr>
        <w:t xml:space="preserve"> tyrimas (XAMOS), kuriame dalyvavusiems 17413 pacientų buvo atliekama klubo ar kelio didesnė ortopedinė operacija, siekiant </w:t>
      </w:r>
      <w:proofErr w:type="spellStart"/>
      <w:r w:rsidR="006F5CC9" w:rsidRPr="0088497C">
        <w:rPr>
          <w:color w:val="auto"/>
          <w:sz w:val="22"/>
          <w:szCs w:val="22"/>
        </w:rPr>
        <w:t>rivaroksabaną</w:t>
      </w:r>
      <w:proofErr w:type="spellEnd"/>
      <w:r w:rsidR="006F5CC9" w:rsidRPr="0088497C">
        <w:rPr>
          <w:color w:val="auto"/>
          <w:sz w:val="22"/>
          <w:szCs w:val="22"/>
        </w:rPr>
        <w:t xml:space="preserve"> palyginti su kitais farmakologiniais vaistiniais preparatais, vartojamais trombozės profilaktikai (standartinė priežiūra) pagal realaus gyvenimo aplinkybes. Simptominė VTE pasireiškė 57 (0,6 %) pacientams </w:t>
      </w:r>
      <w:proofErr w:type="spellStart"/>
      <w:r w:rsidR="006F5CC9" w:rsidRPr="0088497C">
        <w:rPr>
          <w:color w:val="auto"/>
          <w:sz w:val="22"/>
          <w:szCs w:val="22"/>
        </w:rPr>
        <w:t>rivaroksabano</w:t>
      </w:r>
      <w:proofErr w:type="spellEnd"/>
      <w:r w:rsidR="006F5CC9" w:rsidRPr="0088497C">
        <w:rPr>
          <w:color w:val="auto"/>
          <w:sz w:val="22"/>
          <w:szCs w:val="22"/>
        </w:rPr>
        <w:t xml:space="preserve"> grupėje (n=8778) ir 88 (1,0 %) pacientams standartinės priežiūros grupėje (n=8635; rizikos santykis [ang</w:t>
      </w:r>
      <w:r>
        <w:rPr>
          <w:color w:val="auto"/>
          <w:sz w:val="22"/>
          <w:szCs w:val="22"/>
        </w:rPr>
        <w:t>l</w:t>
      </w:r>
      <w:r w:rsidR="006F5CC9" w:rsidRPr="0088497C">
        <w:rPr>
          <w:color w:val="auto"/>
          <w:sz w:val="22"/>
          <w:szCs w:val="22"/>
        </w:rPr>
        <w:t xml:space="preserve">. </w:t>
      </w:r>
      <w:proofErr w:type="spellStart"/>
      <w:r w:rsidR="006F5CC9" w:rsidRPr="00BF5A2C">
        <w:rPr>
          <w:i/>
          <w:iCs/>
          <w:color w:val="auto"/>
          <w:sz w:val="22"/>
          <w:szCs w:val="22"/>
        </w:rPr>
        <w:t>hazard</w:t>
      </w:r>
      <w:proofErr w:type="spellEnd"/>
      <w:r w:rsidR="006F5CC9" w:rsidRPr="0088497C">
        <w:rPr>
          <w:color w:val="auto"/>
          <w:sz w:val="22"/>
          <w:szCs w:val="22"/>
        </w:rPr>
        <w:t xml:space="preserve"> </w:t>
      </w:r>
      <w:proofErr w:type="spellStart"/>
      <w:r w:rsidR="006F5CC9" w:rsidRPr="00BF5A2C">
        <w:rPr>
          <w:i/>
          <w:iCs/>
          <w:color w:val="auto"/>
          <w:sz w:val="22"/>
          <w:szCs w:val="22"/>
        </w:rPr>
        <w:t>ratio</w:t>
      </w:r>
      <w:proofErr w:type="spellEnd"/>
      <w:r w:rsidR="006F5CC9" w:rsidRPr="0088497C">
        <w:rPr>
          <w:color w:val="auto"/>
          <w:sz w:val="22"/>
          <w:szCs w:val="22"/>
        </w:rPr>
        <w:t>, HR] 0,63; 95 % PI 0,43-0,91); (saugumo populiacija). Dide</w:t>
      </w:r>
      <w:r w:rsidR="00BB5AF5">
        <w:rPr>
          <w:color w:val="auto"/>
          <w:sz w:val="22"/>
          <w:szCs w:val="22"/>
        </w:rPr>
        <w:t>lis</w:t>
      </w:r>
      <w:r w:rsidR="006F5CC9" w:rsidRPr="0088497C">
        <w:rPr>
          <w:color w:val="auto"/>
          <w:sz w:val="22"/>
          <w:szCs w:val="22"/>
        </w:rPr>
        <w:t xml:space="preserve"> kraujavimas pasireiškė 35 (0,4 %) ir 29 (0,3 %) pacientams </w:t>
      </w:r>
      <w:proofErr w:type="spellStart"/>
      <w:r w:rsidR="006F5CC9" w:rsidRPr="0088497C">
        <w:rPr>
          <w:color w:val="auto"/>
          <w:sz w:val="22"/>
          <w:szCs w:val="22"/>
        </w:rPr>
        <w:t>rivaroksabano</w:t>
      </w:r>
      <w:proofErr w:type="spellEnd"/>
      <w:r w:rsidR="006F5CC9" w:rsidRPr="0088497C">
        <w:rPr>
          <w:color w:val="auto"/>
          <w:sz w:val="22"/>
          <w:szCs w:val="22"/>
        </w:rPr>
        <w:t xml:space="preserve"> ir standartinės priežiūros grupėse (HR 1,10; 95 % PI 0,67-1,80). Taigi tyrimo rezultatai atitiko pagrindinių atsitiktinės atrankos tyrimų rezultatus.</w:t>
      </w:r>
    </w:p>
    <w:p w14:paraId="483EAC0A" w14:textId="77777777" w:rsidR="006F5CC9" w:rsidRPr="0088497C" w:rsidRDefault="006F5CC9" w:rsidP="006F5CC9">
      <w:pPr>
        <w:rPr>
          <w:color w:val="auto"/>
          <w:sz w:val="22"/>
          <w:szCs w:val="22"/>
        </w:rPr>
      </w:pPr>
    </w:p>
    <w:p w14:paraId="275AEA27" w14:textId="77777777" w:rsidR="006F5CC9" w:rsidRPr="0088497C" w:rsidRDefault="006F5CC9" w:rsidP="006F5CC9">
      <w:pPr>
        <w:rPr>
          <w:i/>
          <w:color w:val="auto"/>
          <w:sz w:val="22"/>
          <w:szCs w:val="22"/>
        </w:rPr>
      </w:pPr>
      <w:r w:rsidRPr="0088497C">
        <w:rPr>
          <w:i/>
          <w:color w:val="auto"/>
          <w:sz w:val="22"/>
          <w:szCs w:val="22"/>
        </w:rPr>
        <w:t>GVT gydymas, PE gydymas ir pasikartojančios GVT bei PE profilaktika</w:t>
      </w:r>
    </w:p>
    <w:p w14:paraId="65D5B0EF" w14:textId="77777777"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klinikinė programa buvo sukurta siekiant įrodyti </w:t>
      </w:r>
      <w:proofErr w:type="spellStart"/>
      <w:r w:rsidRPr="0088497C">
        <w:rPr>
          <w:color w:val="auto"/>
          <w:sz w:val="22"/>
          <w:szCs w:val="22"/>
        </w:rPr>
        <w:t>rivaroksabano</w:t>
      </w:r>
      <w:proofErr w:type="spellEnd"/>
      <w:r w:rsidRPr="0088497C">
        <w:rPr>
          <w:color w:val="auto"/>
          <w:sz w:val="22"/>
          <w:szCs w:val="22"/>
        </w:rPr>
        <w:t xml:space="preserve"> veiksmingumą, skiriant pradinį ir tęstinį ūminės GVT bei PE gydymą ir pasikartojimo profilaktiką.</w:t>
      </w:r>
    </w:p>
    <w:p w14:paraId="51F1A7B3" w14:textId="77777777" w:rsidR="006F5CC9" w:rsidRPr="0088497C" w:rsidRDefault="006F5CC9" w:rsidP="006F5CC9">
      <w:pPr>
        <w:rPr>
          <w:color w:val="auto"/>
          <w:sz w:val="22"/>
          <w:szCs w:val="22"/>
        </w:rPr>
      </w:pPr>
      <w:r w:rsidRPr="0088497C">
        <w:rPr>
          <w:color w:val="auto"/>
          <w:sz w:val="22"/>
          <w:szCs w:val="22"/>
        </w:rPr>
        <w:t>Keturiuose atsitiktinės atrankos kontroliuojamuose III fazės klinikiniuose tyrimuose (</w:t>
      </w:r>
      <w:proofErr w:type="spellStart"/>
      <w:r w:rsidRPr="0088497C">
        <w:rPr>
          <w:i/>
          <w:color w:val="auto"/>
          <w:sz w:val="22"/>
          <w:szCs w:val="22"/>
        </w:rPr>
        <w:t>Einstein</w:t>
      </w:r>
      <w:proofErr w:type="spellEnd"/>
      <w:r w:rsidRPr="0088497C">
        <w:rPr>
          <w:i/>
          <w:color w:val="auto"/>
          <w:sz w:val="22"/>
          <w:szCs w:val="22"/>
        </w:rPr>
        <w:t xml:space="preserve"> GVT, </w:t>
      </w:r>
      <w:proofErr w:type="spellStart"/>
      <w:r w:rsidRPr="0088497C">
        <w:rPr>
          <w:i/>
          <w:color w:val="auto"/>
          <w:sz w:val="22"/>
          <w:szCs w:val="22"/>
        </w:rPr>
        <w:t>Einstein</w:t>
      </w:r>
      <w:proofErr w:type="spellEnd"/>
      <w:r w:rsidRPr="0088497C">
        <w:rPr>
          <w:i/>
          <w:color w:val="auto"/>
          <w:sz w:val="22"/>
          <w:szCs w:val="22"/>
        </w:rPr>
        <w:t xml:space="preserve"> PE, </w:t>
      </w: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Extention</w:t>
      </w:r>
      <w:proofErr w:type="spellEnd"/>
      <w:r w:rsidRPr="0088497C">
        <w:rPr>
          <w:i/>
          <w:color w:val="auto"/>
          <w:sz w:val="22"/>
          <w:szCs w:val="22"/>
        </w:rPr>
        <w:t xml:space="preserve"> ir </w:t>
      </w: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Choice</w:t>
      </w:r>
      <w:proofErr w:type="spellEnd"/>
      <w:r w:rsidRPr="0088497C">
        <w:rPr>
          <w:color w:val="auto"/>
          <w:sz w:val="22"/>
          <w:szCs w:val="22"/>
        </w:rPr>
        <w:t xml:space="preserve">) buvo tirta daugiau nei 12800 pacientų ir atlikta iš anksto numatyta jungtinė </w:t>
      </w:r>
      <w:proofErr w:type="spellStart"/>
      <w:r w:rsidRPr="0088497C">
        <w:rPr>
          <w:i/>
          <w:color w:val="auto"/>
          <w:sz w:val="22"/>
          <w:szCs w:val="22"/>
        </w:rPr>
        <w:t>Einstein</w:t>
      </w:r>
      <w:proofErr w:type="spellEnd"/>
      <w:r w:rsidRPr="0088497C">
        <w:rPr>
          <w:i/>
          <w:color w:val="auto"/>
          <w:sz w:val="22"/>
          <w:szCs w:val="22"/>
        </w:rPr>
        <w:t xml:space="preserve"> GVT </w:t>
      </w:r>
      <w:r w:rsidRPr="0088497C">
        <w:rPr>
          <w:color w:val="auto"/>
          <w:sz w:val="22"/>
          <w:szCs w:val="22"/>
        </w:rPr>
        <w:t xml:space="preserve">ir </w:t>
      </w:r>
      <w:proofErr w:type="spellStart"/>
      <w:r w:rsidRPr="0088497C">
        <w:rPr>
          <w:i/>
          <w:color w:val="auto"/>
          <w:sz w:val="22"/>
          <w:szCs w:val="22"/>
        </w:rPr>
        <w:t>Einstein</w:t>
      </w:r>
      <w:proofErr w:type="spellEnd"/>
      <w:r w:rsidRPr="0088497C">
        <w:rPr>
          <w:i/>
          <w:color w:val="auto"/>
          <w:sz w:val="22"/>
          <w:szCs w:val="22"/>
        </w:rPr>
        <w:t xml:space="preserve"> PE</w:t>
      </w:r>
      <w:r w:rsidRPr="0088497C">
        <w:rPr>
          <w:color w:val="auto"/>
          <w:sz w:val="22"/>
          <w:szCs w:val="22"/>
        </w:rPr>
        <w:t xml:space="preserve"> analizė. Bendra gydymo trukmė visuose tyrimuose buvo iki 21 mėnesio.</w:t>
      </w:r>
    </w:p>
    <w:p w14:paraId="3EBB66ED" w14:textId="77777777" w:rsidR="006F5CC9" w:rsidRPr="0088497C" w:rsidRDefault="006F5CC9" w:rsidP="006F5CC9">
      <w:pPr>
        <w:rPr>
          <w:color w:val="auto"/>
          <w:sz w:val="22"/>
          <w:szCs w:val="22"/>
        </w:rPr>
      </w:pPr>
    </w:p>
    <w:p w14:paraId="36687754" w14:textId="77777777"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GVT</w:t>
      </w:r>
      <w:r w:rsidRPr="0088497C">
        <w:rPr>
          <w:color w:val="auto"/>
          <w:sz w:val="22"/>
          <w:szCs w:val="22"/>
        </w:rPr>
        <w:t xml:space="preserve"> tyrime vertintas GVT gydymas ir pasikartojančios GVT bei PE profilaktika ir tirti 3449 pacientai, sergantys ūmine GVT (pacientai, kuriems buvo simptominė PE, buvo pašalinti iš tyrimo). Gydymas truko 3, 6 arba 12 mėnesių, priklausomai nuo klinikinio tyrėjo sprendimo.</w:t>
      </w:r>
    </w:p>
    <w:p w14:paraId="60B69433" w14:textId="76CCDD55" w:rsidR="006F5CC9" w:rsidRPr="0088497C" w:rsidRDefault="006F5CC9" w:rsidP="006F5CC9">
      <w:pPr>
        <w:rPr>
          <w:color w:val="auto"/>
          <w:sz w:val="22"/>
          <w:szCs w:val="22"/>
        </w:rPr>
      </w:pPr>
      <w:r w:rsidRPr="0088497C">
        <w:rPr>
          <w:color w:val="auto"/>
          <w:sz w:val="22"/>
          <w:szCs w:val="22"/>
        </w:rPr>
        <w:t>Pradinio ūminės GVT 3 savaičių trukmės gydymo laikotarpiu du kartus per parą buvo skiriama po 15</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Po to buvo skiriama 20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kartą per parą.</w:t>
      </w:r>
    </w:p>
    <w:p w14:paraId="57605BB1" w14:textId="77777777" w:rsidR="006F5CC9" w:rsidRPr="0088497C" w:rsidRDefault="006F5CC9" w:rsidP="006F5CC9">
      <w:pPr>
        <w:rPr>
          <w:color w:val="auto"/>
          <w:sz w:val="22"/>
          <w:szCs w:val="22"/>
        </w:rPr>
      </w:pPr>
    </w:p>
    <w:p w14:paraId="26AA761C" w14:textId="77777777"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PE</w:t>
      </w:r>
      <w:r w:rsidRPr="0088497C">
        <w:rPr>
          <w:color w:val="auto"/>
          <w:sz w:val="22"/>
          <w:szCs w:val="22"/>
        </w:rPr>
        <w:t xml:space="preserve"> tyrimo metu 4832 ūmine PE sergantiems pacientams buvo taikomas PE gydymas ir pasikartojančios GVT bei PE profilaktika. Gydymo trukmė buvo 3, 6 arba 12 mėnesių, priklausomai nuo klinikinio tyrėjo sprendimo.</w:t>
      </w:r>
    </w:p>
    <w:p w14:paraId="7481DDB8" w14:textId="2C329F8E" w:rsidR="006F5CC9" w:rsidRPr="0088497C" w:rsidRDefault="006F5CC9" w:rsidP="006F5CC9">
      <w:pPr>
        <w:rPr>
          <w:color w:val="auto"/>
          <w:sz w:val="22"/>
          <w:szCs w:val="22"/>
        </w:rPr>
      </w:pPr>
      <w:r w:rsidRPr="0088497C">
        <w:rPr>
          <w:color w:val="auto"/>
          <w:sz w:val="22"/>
          <w:szCs w:val="22"/>
        </w:rPr>
        <w:t>Ūminės PE gydymui pirmąsias tris savaites buvo skiriama po 15</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du kartus per parą, vėliau – 20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kartą per parą.</w:t>
      </w:r>
    </w:p>
    <w:p w14:paraId="3523DBF9" w14:textId="77777777" w:rsidR="006F5CC9" w:rsidRPr="0088497C" w:rsidRDefault="006F5CC9" w:rsidP="006F5CC9">
      <w:pPr>
        <w:rPr>
          <w:color w:val="auto"/>
          <w:sz w:val="22"/>
          <w:szCs w:val="22"/>
        </w:rPr>
      </w:pPr>
    </w:p>
    <w:p w14:paraId="3BBAAA50" w14:textId="2D1FDC8F"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GVT</w:t>
      </w:r>
      <w:r w:rsidRPr="0088497C">
        <w:rPr>
          <w:color w:val="auto"/>
          <w:sz w:val="22"/>
          <w:szCs w:val="22"/>
        </w:rPr>
        <w:t xml:space="preserve"> ir </w:t>
      </w:r>
      <w:proofErr w:type="spellStart"/>
      <w:r w:rsidRPr="0088497C">
        <w:rPr>
          <w:i/>
          <w:color w:val="auto"/>
          <w:sz w:val="22"/>
          <w:szCs w:val="22"/>
        </w:rPr>
        <w:t>Einstein</w:t>
      </w:r>
      <w:proofErr w:type="spellEnd"/>
      <w:r w:rsidRPr="0088497C">
        <w:rPr>
          <w:i/>
          <w:color w:val="auto"/>
          <w:sz w:val="22"/>
          <w:szCs w:val="22"/>
        </w:rPr>
        <w:t xml:space="preserve"> PE</w:t>
      </w:r>
      <w:r w:rsidRPr="0088497C">
        <w:rPr>
          <w:color w:val="auto"/>
          <w:sz w:val="22"/>
          <w:szCs w:val="22"/>
        </w:rPr>
        <w:t xml:space="preserve"> tyrimuose palyginamajam gydymui mažiausiai 5 paras derinyje su vitamino K antagonistu buvo skiriamas </w:t>
      </w:r>
      <w:proofErr w:type="spellStart"/>
      <w:r w:rsidRPr="0088497C">
        <w:rPr>
          <w:color w:val="auto"/>
          <w:sz w:val="22"/>
          <w:szCs w:val="22"/>
        </w:rPr>
        <w:t>enoksaparinas</w:t>
      </w:r>
      <w:proofErr w:type="spellEnd"/>
      <w:r w:rsidRPr="0088497C">
        <w:rPr>
          <w:color w:val="auto"/>
          <w:sz w:val="22"/>
          <w:szCs w:val="22"/>
        </w:rPr>
        <w:t xml:space="preserve">, kol </w:t>
      </w:r>
      <w:proofErr w:type="spellStart"/>
      <w:r w:rsidRPr="0088497C">
        <w:rPr>
          <w:color w:val="auto"/>
          <w:sz w:val="22"/>
          <w:szCs w:val="22"/>
        </w:rPr>
        <w:t>protrombino</w:t>
      </w:r>
      <w:proofErr w:type="spellEnd"/>
      <w:r w:rsidRPr="0088497C">
        <w:rPr>
          <w:color w:val="auto"/>
          <w:sz w:val="22"/>
          <w:szCs w:val="22"/>
        </w:rPr>
        <w:t xml:space="preserve"> laikas / TNS pasiekė terapinį intervalą (≥</w:t>
      </w:r>
      <w:r w:rsidR="00ED341B">
        <w:rPr>
          <w:color w:val="auto"/>
          <w:sz w:val="22"/>
          <w:szCs w:val="22"/>
        </w:rPr>
        <w:t> </w:t>
      </w:r>
      <w:r w:rsidRPr="0088497C">
        <w:rPr>
          <w:color w:val="auto"/>
          <w:sz w:val="22"/>
          <w:szCs w:val="22"/>
        </w:rPr>
        <w:t xml:space="preserve">2,0). Gydymas buvo tęsiamas vitamino K antagonistu, kurio dozė buvo parenkama atsižvelgiant į </w:t>
      </w:r>
      <w:proofErr w:type="spellStart"/>
      <w:r w:rsidRPr="0088497C">
        <w:rPr>
          <w:color w:val="auto"/>
          <w:sz w:val="22"/>
          <w:szCs w:val="22"/>
        </w:rPr>
        <w:t>protrombino</w:t>
      </w:r>
      <w:proofErr w:type="spellEnd"/>
      <w:r w:rsidRPr="0088497C">
        <w:rPr>
          <w:color w:val="auto"/>
          <w:sz w:val="22"/>
          <w:szCs w:val="22"/>
        </w:rPr>
        <w:t xml:space="preserve"> laiko / TNS reikšmes ir siekiant, kad jos būtų terapiniame intervale tarp 2,0 ir 3,0.</w:t>
      </w:r>
    </w:p>
    <w:p w14:paraId="03248427" w14:textId="77777777" w:rsidR="006F5CC9" w:rsidRPr="0088497C" w:rsidRDefault="006F5CC9" w:rsidP="006F5CC9">
      <w:pPr>
        <w:rPr>
          <w:color w:val="auto"/>
          <w:sz w:val="22"/>
          <w:szCs w:val="22"/>
        </w:rPr>
      </w:pPr>
    </w:p>
    <w:p w14:paraId="2AEE6B6A" w14:textId="57BA8C9A"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Extention</w:t>
      </w:r>
      <w:proofErr w:type="spellEnd"/>
      <w:r w:rsidRPr="0088497C">
        <w:rPr>
          <w:i/>
          <w:color w:val="auto"/>
          <w:sz w:val="22"/>
          <w:szCs w:val="22"/>
        </w:rPr>
        <w:t xml:space="preserve"> </w:t>
      </w:r>
      <w:r w:rsidRPr="0088497C">
        <w:rPr>
          <w:color w:val="auto"/>
          <w:sz w:val="22"/>
          <w:szCs w:val="22"/>
        </w:rPr>
        <w:t>tyrime buvo vertinta pasikartojančios GVT ir PE profilaktika ir tirti 1197 pacientai, sergantys GVT arba PE. Pacientams, kuriems buvo baigtas 6</w:t>
      </w:r>
      <w:r w:rsidR="0037149A">
        <w:rPr>
          <w:color w:val="auto"/>
          <w:sz w:val="22"/>
          <w:szCs w:val="22"/>
        </w:rPr>
        <w:t xml:space="preserve"> </w:t>
      </w:r>
      <w:r w:rsidRPr="0088497C">
        <w:rPr>
          <w:color w:val="auto"/>
          <w:sz w:val="22"/>
          <w:szCs w:val="22"/>
        </w:rPr>
        <w:t>-</w:t>
      </w:r>
      <w:r w:rsidR="0037149A">
        <w:rPr>
          <w:color w:val="auto"/>
          <w:sz w:val="22"/>
          <w:szCs w:val="22"/>
        </w:rPr>
        <w:t xml:space="preserve"> </w:t>
      </w:r>
      <w:r w:rsidRPr="0088497C">
        <w:rPr>
          <w:color w:val="auto"/>
          <w:sz w:val="22"/>
          <w:szCs w:val="22"/>
        </w:rPr>
        <w:t>12 mėnesių trukmės venų tromboembolijos gydymas, papildomas gydymas truko dar 6 arba 12 mėnesių, priklausomai nuo klinikinio tyrėjo sprendimo. 20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vartojamo kartą per parą, buvo lyginamas su placebu.</w:t>
      </w:r>
    </w:p>
    <w:p w14:paraId="179B9189" w14:textId="77777777" w:rsidR="006F5CC9" w:rsidRPr="0088497C" w:rsidRDefault="006F5CC9" w:rsidP="006F5CC9">
      <w:pPr>
        <w:rPr>
          <w:color w:val="auto"/>
          <w:sz w:val="22"/>
          <w:szCs w:val="22"/>
        </w:rPr>
      </w:pPr>
    </w:p>
    <w:p w14:paraId="462AFEF3" w14:textId="77777777"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GVT, PE</w:t>
      </w:r>
      <w:r w:rsidRPr="0088497C">
        <w:rPr>
          <w:color w:val="auto"/>
          <w:sz w:val="22"/>
          <w:szCs w:val="22"/>
        </w:rPr>
        <w:t xml:space="preserve"> ir </w:t>
      </w:r>
      <w:proofErr w:type="spellStart"/>
      <w:r w:rsidRPr="0088497C">
        <w:rPr>
          <w:i/>
          <w:color w:val="auto"/>
          <w:sz w:val="22"/>
          <w:szCs w:val="22"/>
        </w:rPr>
        <w:t>Extension</w:t>
      </w:r>
      <w:proofErr w:type="spellEnd"/>
      <w:r w:rsidRPr="0088497C">
        <w:rPr>
          <w:color w:val="auto"/>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7A83835F" w14:textId="77777777" w:rsidR="006F5CC9" w:rsidRPr="0088497C" w:rsidRDefault="006F5CC9" w:rsidP="006F5CC9">
      <w:pPr>
        <w:rPr>
          <w:color w:val="auto"/>
          <w:sz w:val="22"/>
          <w:szCs w:val="22"/>
        </w:rPr>
      </w:pPr>
    </w:p>
    <w:p w14:paraId="2253BE36" w14:textId="106D50F2" w:rsidR="006F5CC9" w:rsidRPr="0088497C" w:rsidRDefault="006F5CC9" w:rsidP="006F5CC9">
      <w:pPr>
        <w:rPr>
          <w:color w:val="auto"/>
          <w:sz w:val="22"/>
          <w:szCs w:val="22"/>
        </w:rPr>
      </w:pPr>
      <w:r w:rsidRPr="0088497C">
        <w:rPr>
          <w:color w:val="auto"/>
          <w:sz w:val="22"/>
          <w:szCs w:val="22"/>
        </w:rPr>
        <w:t xml:space="preserve">Tyrime </w:t>
      </w: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Choice</w:t>
      </w:r>
      <w:proofErr w:type="spellEnd"/>
      <w:r w:rsidRPr="0088497C">
        <w:rPr>
          <w:color w:val="auto"/>
          <w:sz w:val="22"/>
          <w:szCs w:val="22"/>
        </w:rPr>
        <w:t xml:space="preserve">,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w:t>
      </w:r>
      <w:r w:rsidRPr="0088497C">
        <w:rPr>
          <w:color w:val="auto"/>
          <w:sz w:val="22"/>
          <w:szCs w:val="22"/>
        </w:rPr>
        <w:lastRenderedPageBreak/>
        <w:t>12 mėnesių, priklausomai nuo atsitiktinių imčių atrankos datos, kuri buvo individuali (mediana: 351 diena). Kartą per parą po 20</w:t>
      </w:r>
      <w:r w:rsidR="00440D71">
        <w:rPr>
          <w:color w:val="auto"/>
          <w:sz w:val="22"/>
          <w:szCs w:val="22"/>
        </w:rPr>
        <w:t> mg</w:t>
      </w:r>
      <w:r w:rsidRPr="0088497C">
        <w:rPr>
          <w:color w:val="auto"/>
          <w:sz w:val="22"/>
          <w:szCs w:val="22"/>
        </w:rPr>
        <w:t xml:space="preserve"> vartojamas </w:t>
      </w:r>
      <w:proofErr w:type="spellStart"/>
      <w:r w:rsidRPr="0088497C">
        <w:rPr>
          <w:color w:val="auto"/>
          <w:sz w:val="22"/>
          <w:szCs w:val="22"/>
        </w:rPr>
        <w:t>rivaroksabanas</w:t>
      </w:r>
      <w:proofErr w:type="spellEnd"/>
      <w:r w:rsidRPr="0088497C">
        <w:rPr>
          <w:color w:val="auto"/>
          <w:sz w:val="22"/>
          <w:szCs w:val="22"/>
        </w:rPr>
        <w:t xml:space="preserve"> ir kartą per parą po 10</w:t>
      </w:r>
      <w:r w:rsidR="00440D71">
        <w:rPr>
          <w:color w:val="auto"/>
          <w:sz w:val="22"/>
          <w:szCs w:val="22"/>
        </w:rPr>
        <w:t> mg</w:t>
      </w:r>
      <w:r w:rsidRPr="0088497C">
        <w:rPr>
          <w:color w:val="auto"/>
          <w:sz w:val="22"/>
          <w:szCs w:val="22"/>
        </w:rPr>
        <w:t xml:space="preserve"> vartojamas </w:t>
      </w:r>
      <w:proofErr w:type="spellStart"/>
      <w:r w:rsidRPr="0088497C">
        <w:rPr>
          <w:color w:val="auto"/>
          <w:sz w:val="22"/>
          <w:szCs w:val="22"/>
        </w:rPr>
        <w:t>rivaroksabanas</w:t>
      </w:r>
      <w:proofErr w:type="spellEnd"/>
      <w:r w:rsidRPr="0088497C">
        <w:rPr>
          <w:color w:val="auto"/>
          <w:sz w:val="22"/>
          <w:szCs w:val="22"/>
        </w:rPr>
        <w:t xml:space="preserve"> buvo lyginami su 100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acetilsalicilo</w:t>
      </w:r>
      <w:proofErr w:type="spellEnd"/>
      <w:r w:rsidRPr="0088497C">
        <w:rPr>
          <w:color w:val="auto"/>
          <w:sz w:val="22"/>
          <w:szCs w:val="22"/>
        </w:rPr>
        <w:t xml:space="preserve"> rūgšties, vartojamos vieną kartą per parą.</w:t>
      </w:r>
    </w:p>
    <w:p w14:paraId="01B4EA46" w14:textId="77777777" w:rsidR="006F5CC9" w:rsidRPr="0088497C" w:rsidRDefault="006F5CC9" w:rsidP="006F5CC9">
      <w:pPr>
        <w:rPr>
          <w:color w:val="auto"/>
          <w:sz w:val="22"/>
          <w:szCs w:val="22"/>
        </w:rPr>
      </w:pPr>
    </w:p>
    <w:p w14:paraId="148C2BF1" w14:textId="77777777" w:rsidR="006F5CC9" w:rsidRPr="0088497C" w:rsidRDefault="006F5CC9" w:rsidP="006F5CC9">
      <w:pPr>
        <w:rPr>
          <w:color w:val="auto"/>
          <w:sz w:val="22"/>
          <w:szCs w:val="22"/>
        </w:rPr>
      </w:pPr>
      <w:r w:rsidRPr="0088497C">
        <w:rPr>
          <w:color w:val="auto"/>
          <w:sz w:val="22"/>
          <w:szCs w:val="22"/>
        </w:rPr>
        <w:t>Pirminio veiksmingumo rezultatų kriterijai buvo simptominės pasikartojančios VTE atvejai, apibrėžiami kaip pasikartojančios GVT ir mirtinos arba nemirtinos PE atvejų suma.</w:t>
      </w:r>
    </w:p>
    <w:p w14:paraId="607E6BFB" w14:textId="77777777" w:rsidR="006F5CC9" w:rsidRPr="0088497C" w:rsidRDefault="006F5CC9" w:rsidP="006F5CC9">
      <w:pPr>
        <w:rPr>
          <w:color w:val="auto"/>
          <w:sz w:val="22"/>
          <w:szCs w:val="22"/>
        </w:rPr>
      </w:pPr>
    </w:p>
    <w:p w14:paraId="6D016C33" w14:textId="6CADF00C"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GVT</w:t>
      </w:r>
      <w:r w:rsidRPr="0088497C">
        <w:rPr>
          <w:color w:val="auto"/>
          <w:sz w:val="22"/>
          <w:szCs w:val="22"/>
        </w:rPr>
        <w:t xml:space="preserve"> tyrime (žr. 5 lentelę) </w:t>
      </w:r>
      <w:proofErr w:type="spellStart"/>
      <w:r w:rsidRPr="0088497C">
        <w:rPr>
          <w:color w:val="auto"/>
          <w:sz w:val="22"/>
          <w:szCs w:val="22"/>
        </w:rPr>
        <w:t>rivaroksabano</w:t>
      </w:r>
      <w:proofErr w:type="spellEnd"/>
      <w:r w:rsidRPr="0088497C">
        <w:rPr>
          <w:color w:val="auto"/>
          <w:sz w:val="22"/>
          <w:szCs w:val="22"/>
        </w:rPr>
        <w:t xml:space="preserve"> pirminio veiksmingumo rezultatai buvo ne prastesni už </w:t>
      </w:r>
      <w:proofErr w:type="spellStart"/>
      <w:r w:rsidRPr="0088497C">
        <w:rPr>
          <w:color w:val="auto"/>
          <w:sz w:val="22"/>
          <w:szCs w:val="22"/>
        </w:rPr>
        <w:t>enoksaparino</w:t>
      </w:r>
      <w:proofErr w:type="spellEnd"/>
      <w:r w:rsidRPr="0088497C">
        <w:rPr>
          <w:color w:val="auto"/>
          <w:sz w:val="22"/>
          <w:szCs w:val="22"/>
        </w:rPr>
        <w:t xml:space="preserve"> / VKA (p &lt;</w:t>
      </w:r>
      <w:r w:rsidR="00ED341B">
        <w:rPr>
          <w:color w:val="auto"/>
          <w:sz w:val="22"/>
          <w:szCs w:val="22"/>
        </w:rPr>
        <w:t> </w:t>
      </w:r>
      <w:r w:rsidRPr="0088497C">
        <w:rPr>
          <w:color w:val="auto"/>
          <w:sz w:val="22"/>
          <w:szCs w:val="22"/>
        </w:rPr>
        <w:t>0,0001 (ne blogesnio rezultato tyrimas); rizikos santykis (RS): 0,680 (0,443-1,042), p = 0,076 (pranašumo tyrimas)). Buvo nustatyta iš anksto specifikuota grynoji klinikinė nauda (pirminio veiksmingumo rezultato kriterijai plius didžiojo kraujavimo atvejai), esant RS 0,67 ((95</w:t>
      </w:r>
      <w:r w:rsidR="00440D71">
        <w:rPr>
          <w:color w:val="auto"/>
          <w:sz w:val="22"/>
          <w:szCs w:val="22"/>
        </w:rPr>
        <w:t> </w:t>
      </w:r>
      <w:r w:rsidRPr="0088497C">
        <w:rPr>
          <w:color w:val="auto"/>
          <w:sz w:val="22"/>
          <w:szCs w:val="22"/>
        </w:rPr>
        <w:t xml:space="preserve">% PI: 0,47-0,95), nominali p reikšmė p = 0,027) </w:t>
      </w:r>
      <w:proofErr w:type="spellStart"/>
      <w:r w:rsidRPr="0088497C">
        <w:rPr>
          <w:color w:val="auto"/>
          <w:sz w:val="22"/>
          <w:szCs w:val="22"/>
        </w:rPr>
        <w:t>rivaroksabano</w:t>
      </w:r>
      <w:proofErr w:type="spellEnd"/>
      <w:r w:rsidRPr="0088497C">
        <w:rPr>
          <w:color w:val="auto"/>
          <w:sz w:val="22"/>
          <w:szCs w:val="22"/>
        </w:rPr>
        <w:t xml:space="preserve"> naudai. TNS reikšmės vidutiniškai 60,3</w:t>
      </w:r>
      <w:r w:rsidR="00440D71">
        <w:rPr>
          <w:color w:val="auto"/>
          <w:sz w:val="22"/>
          <w:szCs w:val="22"/>
        </w:rPr>
        <w:t> %</w:t>
      </w:r>
      <w:r w:rsidRPr="0088497C">
        <w:rPr>
          <w:color w:val="auto"/>
          <w:sz w:val="22"/>
          <w:szCs w:val="22"/>
        </w:rPr>
        <w:t xml:space="preserve"> laiko buvo terapiniame intervale, kai vidutinė gydymo trukmė buvo 189 paros, ir atitinkamai 55,4</w:t>
      </w:r>
      <w:r w:rsidR="00440D71">
        <w:rPr>
          <w:color w:val="auto"/>
          <w:sz w:val="22"/>
          <w:szCs w:val="22"/>
        </w:rPr>
        <w:t> %</w:t>
      </w:r>
      <w:r w:rsidRPr="0088497C">
        <w:rPr>
          <w:color w:val="auto"/>
          <w:sz w:val="22"/>
          <w:szCs w:val="22"/>
        </w:rPr>
        <w:t>, 60,1</w:t>
      </w:r>
      <w:r w:rsidR="00440D71">
        <w:rPr>
          <w:color w:val="auto"/>
          <w:sz w:val="22"/>
          <w:szCs w:val="22"/>
        </w:rPr>
        <w:t> %</w:t>
      </w:r>
      <w:r w:rsidRPr="0088497C">
        <w:rPr>
          <w:color w:val="auto"/>
          <w:sz w:val="22"/>
          <w:szCs w:val="22"/>
        </w:rPr>
        <w:t xml:space="preserve"> bei 62,8</w:t>
      </w:r>
      <w:r w:rsidR="00440D71">
        <w:rPr>
          <w:color w:val="auto"/>
          <w:sz w:val="22"/>
          <w:szCs w:val="22"/>
        </w:rPr>
        <w:t> %</w:t>
      </w:r>
      <w:r w:rsidRPr="0088497C">
        <w:rPr>
          <w:color w:val="auto"/>
          <w:sz w:val="22"/>
          <w:szCs w:val="22"/>
        </w:rPr>
        <w:t xml:space="preserve"> laiko 3, 6 ir 12 mėnesių trukmės gydymo grupėse. </w:t>
      </w:r>
      <w:proofErr w:type="spellStart"/>
      <w:r w:rsidRPr="0088497C">
        <w:rPr>
          <w:color w:val="auto"/>
          <w:sz w:val="22"/>
          <w:szCs w:val="22"/>
        </w:rPr>
        <w:t>Enoksaparino</w:t>
      </w:r>
      <w:proofErr w:type="spellEnd"/>
      <w:r w:rsidRPr="0088497C">
        <w:rPr>
          <w:color w:val="auto"/>
          <w:sz w:val="22"/>
          <w:szCs w:val="22"/>
        </w:rPr>
        <w:t xml:space="preserve">/VKA grupėje nebuvo aiškaus ryšio tarp vidutinio centrinio TTR (laiko iki tikslinio TNS intervalo nuo 2,0 iki 3,0) vienodo dydžio </w:t>
      </w:r>
      <w:proofErr w:type="spellStart"/>
      <w:r w:rsidRPr="0088497C">
        <w:rPr>
          <w:color w:val="auto"/>
          <w:sz w:val="22"/>
          <w:szCs w:val="22"/>
        </w:rPr>
        <w:t>tertilėse</w:t>
      </w:r>
      <w:proofErr w:type="spellEnd"/>
      <w:r w:rsidRPr="0088497C">
        <w:rPr>
          <w:color w:val="auto"/>
          <w:sz w:val="22"/>
          <w:szCs w:val="22"/>
        </w:rPr>
        <w:t xml:space="preserve"> ir pasikartojančios VTE dažnio (sąveikos </w:t>
      </w:r>
      <w:r w:rsidR="00447BDF">
        <w:rPr>
          <w:color w:val="auto"/>
          <w:sz w:val="22"/>
          <w:szCs w:val="22"/>
        </w:rPr>
        <w:t>p</w:t>
      </w:r>
      <w:r w:rsidRPr="0088497C">
        <w:rPr>
          <w:color w:val="auto"/>
          <w:sz w:val="22"/>
          <w:szCs w:val="22"/>
        </w:rPr>
        <w:t xml:space="preserve"> = 0,932). Aukščiausioje </w:t>
      </w:r>
      <w:proofErr w:type="spellStart"/>
      <w:r w:rsidRPr="0088497C">
        <w:rPr>
          <w:color w:val="auto"/>
          <w:sz w:val="22"/>
          <w:szCs w:val="22"/>
        </w:rPr>
        <w:t>tertilėje</w:t>
      </w:r>
      <w:proofErr w:type="spellEnd"/>
      <w:r w:rsidRPr="0088497C">
        <w:rPr>
          <w:color w:val="auto"/>
          <w:sz w:val="22"/>
          <w:szCs w:val="22"/>
        </w:rPr>
        <w:t xml:space="preserve"> (vertinant pagal centrą) RS vartojant </w:t>
      </w:r>
      <w:proofErr w:type="spellStart"/>
      <w:r w:rsidRPr="0088497C">
        <w:rPr>
          <w:color w:val="auto"/>
          <w:sz w:val="22"/>
          <w:szCs w:val="22"/>
        </w:rPr>
        <w:t>rivaroksabaną</w:t>
      </w:r>
      <w:proofErr w:type="spellEnd"/>
      <w:r w:rsidRPr="0088497C">
        <w:rPr>
          <w:color w:val="auto"/>
          <w:sz w:val="22"/>
          <w:szCs w:val="22"/>
        </w:rPr>
        <w:t>, palyginti su varfarinu, buvo 0,69 (95</w:t>
      </w:r>
      <w:r w:rsidR="00440D71">
        <w:rPr>
          <w:color w:val="auto"/>
          <w:sz w:val="22"/>
          <w:szCs w:val="22"/>
        </w:rPr>
        <w:t> %</w:t>
      </w:r>
      <w:r w:rsidRPr="0088497C">
        <w:rPr>
          <w:color w:val="auto"/>
          <w:sz w:val="22"/>
          <w:szCs w:val="22"/>
        </w:rPr>
        <w:t xml:space="preserve"> PI: 0,35-1,35).</w:t>
      </w:r>
    </w:p>
    <w:p w14:paraId="6AA0CF92" w14:textId="77777777" w:rsidR="006F5CC9" w:rsidRPr="0088497C" w:rsidRDefault="006F5CC9" w:rsidP="006F5CC9">
      <w:pPr>
        <w:rPr>
          <w:color w:val="auto"/>
          <w:sz w:val="22"/>
          <w:szCs w:val="22"/>
        </w:rPr>
      </w:pPr>
    </w:p>
    <w:p w14:paraId="3647F55F" w14:textId="77777777" w:rsidR="006F5CC9" w:rsidRPr="0088497C" w:rsidRDefault="006F5CC9" w:rsidP="006F5CC9">
      <w:pPr>
        <w:rPr>
          <w:color w:val="auto"/>
          <w:sz w:val="22"/>
          <w:szCs w:val="22"/>
        </w:rPr>
      </w:pPr>
      <w:r w:rsidRPr="0088497C">
        <w:rPr>
          <w:color w:val="auto"/>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019D157B" w14:textId="77777777" w:rsidR="006F5CC9" w:rsidRPr="0088497C" w:rsidRDefault="006F5CC9" w:rsidP="006F5CC9">
      <w:pPr>
        <w:rPr>
          <w:color w:val="auto"/>
          <w:sz w:val="22"/>
          <w:szCs w:val="22"/>
        </w:rPr>
      </w:pPr>
    </w:p>
    <w:p w14:paraId="024DCC9B" w14:textId="77777777" w:rsidR="006F5CC9" w:rsidRPr="0088497C" w:rsidRDefault="006F5CC9" w:rsidP="006F5CC9">
      <w:pPr>
        <w:rPr>
          <w:b/>
          <w:color w:val="auto"/>
          <w:sz w:val="22"/>
          <w:szCs w:val="22"/>
        </w:rPr>
      </w:pPr>
      <w:r w:rsidRPr="0088497C">
        <w:rPr>
          <w:b/>
          <w:color w:val="auto"/>
          <w:sz w:val="22"/>
          <w:szCs w:val="22"/>
        </w:rPr>
        <w:t xml:space="preserve">5 lentelė. Veiksmingumo ir saugumo rezultatai, gauti III fazės </w:t>
      </w:r>
      <w:proofErr w:type="spellStart"/>
      <w:r w:rsidRPr="00C37109">
        <w:rPr>
          <w:b/>
          <w:i/>
          <w:color w:val="auto"/>
          <w:sz w:val="22"/>
          <w:szCs w:val="22"/>
        </w:rPr>
        <w:t>Einstein</w:t>
      </w:r>
      <w:proofErr w:type="spellEnd"/>
      <w:r w:rsidRPr="00C37109">
        <w:rPr>
          <w:b/>
          <w:i/>
          <w:color w:val="auto"/>
          <w:sz w:val="22"/>
          <w:szCs w:val="22"/>
        </w:rPr>
        <w:t xml:space="preserve"> GVT</w:t>
      </w:r>
      <w:r w:rsidRPr="0088497C">
        <w:rPr>
          <w:b/>
          <w:color w:val="auto"/>
          <w:sz w:val="22"/>
          <w:szCs w:val="22"/>
        </w:rPr>
        <w:t xml:space="preserve"> tyrimo metu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2"/>
        <w:gridCol w:w="2855"/>
      </w:tblGrid>
      <w:tr w:rsidR="0088497C" w:rsidRPr="0088497C" w14:paraId="7BE79884" w14:textId="77777777" w:rsidTr="00A713D3">
        <w:tc>
          <w:tcPr>
            <w:tcW w:w="3024" w:type="dxa"/>
            <w:shd w:val="clear" w:color="auto" w:fill="auto"/>
          </w:tcPr>
          <w:p w14:paraId="3D3736C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0A3DB22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3449 pacientai, sergantys simptomine ūmine giliųjų venų tromboze</w:t>
            </w:r>
          </w:p>
        </w:tc>
      </w:tr>
      <w:tr w:rsidR="006F5CC9" w:rsidRPr="0088497C" w14:paraId="22DA3594" w14:textId="77777777" w:rsidTr="00A713D3">
        <w:tc>
          <w:tcPr>
            <w:tcW w:w="3024" w:type="dxa"/>
            <w:shd w:val="clear" w:color="auto" w:fill="auto"/>
          </w:tcPr>
          <w:p w14:paraId="7ED2FBC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7F1317C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proofErr w:type="spellStart"/>
            <w:r w:rsidRPr="0088497C">
              <w:rPr>
                <w:b/>
                <w:color w:val="auto"/>
                <w:spacing w:val="-1"/>
                <w:sz w:val="22"/>
                <w:szCs w:val="22"/>
                <w:lang w:eastAsia="en-US"/>
              </w:rPr>
              <w:t>Rivaroksabanas</w:t>
            </w:r>
            <w:r w:rsidRPr="0088497C">
              <w:rPr>
                <w:b/>
                <w:color w:val="auto"/>
                <w:spacing w:val="-1"/>
                <w:sz w:val="22"/>
                <w:szCs w:val="22"/>
                <w:vertAlign w:val="superscript"/>
                <w:lang w:eastAsia="en-US"/>
              </w:rPr>
              <w:t>a</w:t>
            </w:r>
            <w:proofErr w:type="spellEnd"/>
            <w:r w:rsidR="002203B5" w:rsidRPr="0088497C">
              <w:rPr>
                <w:b/>
                <w:color w:val="auto"/>
                <w:spacing w:val="-1"/>
                <w:sz w:val="22"/>
                <w:szCs w:val="22"/>
                <w:vertAlign w:val="superscript"/>
                <w:lang w:eastAsia="en-US"/>
              </w:rPr>
              <w:t>)</w:t>
            </w:r>
          </w:p>
          <w:p w14:paraId="1A841692"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 xml:space="preserve">3, 6 arba 12 mėnesių </w:t>
            </w:r>
          </w:p>
          <w:p w14:paraId="58629A7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1731</w:t>
            </w:r>
          </w:p>
        </w:tc>
        <w:tc>
          <w:tcPr>
            <w:tcW w:w="2855" w:type="dxa"/>
            <w:shd w:val="clear" w:color="auto" w:fill="auto"/>
          </w:tcPr>
          <w:p w14:paraId="59CC55E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proofErr w:type="spellStart"/>
            <w:r w:rsidRPr="0088497C">
              <w:rPr>
                <w:b/>
                <w:color w:val="auto"/>
                <w:spacing w:val="-1"/>
                <w:sz w:val="22"/>
                <w:szCs w:val="22"/>
                <w:lang w:eastAsia="en-US"/>
              </w:rPr>
              <w:t>Enoksaparinas</w:t>
            </w:r>
            <w:proofErr w:type="spellEnd"/>
            <w:r w:rsidRPr="0088497C">
              <w:rPr>
                <w:b/>
                <w:color w:val="auto"/>
                <w:spacing w:val="-1"/>
                <w:sz w:val="22"/>
                <w:szCs w:val="22"/>
                <w:lang w:eastAsia="en-US"/>
              </w:rPr>
              <w:t>/</w:t>
            </w:r>
            <w:proofErr w:type="spellStart"/>
            <w:r w:rsidRPr="0088497C">
              <w:rPr>
                <w:b/>
                <w:color w:val="auto"/>
                <w:spacing w:val="-1"/>
                <w:sz w:val="22"/>
                <w:szCs w:val="22"/>
                <w:lang w:eastAsia="en-US"/>
              </w:rPr>
              <w:t>VKA</w:t>
            </w:r>
            <w:r w:rsidRPr="0088497C">
              <w:rPr>
                <w:b/>
                <w:color w:val="auto"/>
                <w:spacing w:val="-1"/>
                <w:sz w:val="22"/>
                <w:szCs w:val="22"/>
                <w:vertAlign w:val="superscript"/>
                <w:lang w:eastAsia="en-US"/>
              </w:rPr>
              <w:t>b</w:t>
            </w:r>
            <w:proofErr w:type="spellEnd"/>
            <w:r w:rsidR="002203B5" w:rsidRPr="0088497C">
              <w:rPr>
                <w:b/>
                <w:color w:val="auto"/>
                <w:spacing w:val="-1"/>
                <w:sz w:val="22"/>
                <w:szCs w:val="22"/>
                <w:vertAlign w:val="superscript"/>
                <w:lang w:eastAsia="en-US"/>
              </w:rPr>
              <w:t>)</w:t>
            </w:r>
          </w:p>
          <w:p w14:paraId="0F08E2E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62F66DA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1718</w:t>
            </w:r>
          </w:p>
        </w:tc>
      </w:tr>
      <w:tr w:rsidR="006F5CC9" w:rsidRPr="0088497C" w14:paraId="43CA6980" w14:textId="77777777" w:rsidTr="00A713D3">
        <w:tc>
          <w:tcPr>
            <w:tcW w:w="3024" w:type="dxa"/>
            <w:shd w:val="clear" w:color="auto" w:fill="auto"/>
          </w:tcPr>
          <w:p w14:paraId="28463D4B"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29AA278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36 </w:t>
            </w:r>
          </w:p>
          <w:p w14:paraId="7FBA8814" w14:textId="09E143B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(2</w:t>
            </w:r>
            <w:r w:rsidR="00D13C25">
              <w:rPr>
                <w:color w:val="auto"/>
                <w:spacing w:val="-1"/>
                <w:sz w:val="22"/>
                <w:szCs w:val="22"/>
                <w:lang w:eastAsia="en-US"/>
              </w:rPr>
              <w:t>,</w:t>
            </w:r>
            <w:r w:rsidRPr="0088497C">
              <w:rPr>
                <w:color w:val="auto"/>
                <w:spacing w:val="-1"/>
                <w:sz w:val="22"/>
                <w:szCs w:val="22"/>
                <w:lang w:eastAsia="en-US"/>
              </w:rPr>
              <w:t>1</w:t>
            </w:r>
            <w:r w:rsidR="00D13C25">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203700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51 </w:t>
            </w:r>
          </w:p>
          <w:p w14:paraId="48ECE999" w14:textId="0FAD83C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3,</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6A218C4" w14:textId="77777777" w:rsidTr="00A713D3">
        <w:tc>
          <w:tcPr>
            <w:tcW w:w="3024" w:type="dxa"/>
            <w:shd w:val="clear" w:color="auto" w:fill="auto"/>
          </w:tcPr>
          <w:p w14:paraId="473E21F3" w14:textId="77777777" w:rsidR="006F5CC9" w:rsidRPr="0088497C" w:rsidRDefault="006F5CC9" w:rsidP="009D5C4D">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35A947F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20 </w:t>
            </w:r>
          </w:p>
          <w:p w14:paraId="3A3981CD" w14:textId="0EA5CD3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4B35777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18 </w:t>
            </w:r>
          </w:p>
          <w:p w14:paraId="5D3573A3" w14:textId="09BEF2AE"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13587BF" w14:textId="77777777" w:rsidTr="00A713D3">
        <w:tc>
          <w:tcPr>
            <w:tcW w:w="3024" w:type="dxa"/>
            <w:shd w:val="clear" w:color="auto" w:fill="auto"/>
          </w:tcPr>
          <w:p w14:paraId="739D0E43" w14:textId="77777777" w:rsidR="006F5CC9" w:rsidRPr="0088497C" w:rsidRDefault="006F5CC9" w:rsidP="009D5C4D">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6B39123B"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14 </w:t>
            </w:r>
          </w:p>
          <w:p w14:paraId="077D3EDF" w14:textId="7D70B10F"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AE1B7F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28 </w:t>
            </w:r>
          </w:p>
          <w:p w14:paraId="705B7F74" w14:textId="674580F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6</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D69EF03" w14:textId="77777777" w:rsidTr="00A713D3">
        <w:tc>
          <w:tcPr>
            <w:tcW w:w="3024" w:type="dxa"/>
            <w:shd w:val="clear" w:color="auto" w:fill="auto"/>
          </w:tcPr>
          <w:p w14:paraId="7DA54E93" w14:textId="77777777" w:rsidR="006F5CC9" w:rsidRPr="0088497C" w:rsidRDefault="006F5CC9" w:rsidP="009D5C4D">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z w:val="22"/>
                <w:szCs w:val="22"/>
                <w:lang w:eastAsia="en-US"/>
              </w:rPr>
              <w:t>Simptominė PE ir GVT</w:t>
            </w:r>
          </w:p>
        </w:tc>
        <w:tc>
          <w:tcPr>
            <w:tcW w:w="2882" w:type="dxa"/>
            <w:shd w:val="clear" w:color="auto" w:fill="auto"/>
          </w:tcPr>
          <w:p w14:paraId="49C45357"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z w:val="22"/>
                <w:szCs w:val="22"/>
                <w:lang w:eastAsia="en-US"/>
              </w:rPr>
            </w:pPr>
            <w:r w:rsidRPr="0088497C">
              <w:rPr>
                <w:rFonts w:eastAsia="Calibri"/>
                <w:color w:val="auto"/>
                <w:sz w:val="22"/>
                <w:szCs w:val="22"/>
                <w:lang w:eastAsia="en-US"/>
              </w:rPr>
              <w:t xml:space="preserve">1 </w:t>
            </w:r>
          </w:p>
          <w:p w14:paraId="0BBE123E" w14:textId="70714896"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z w:val="22"/>
                <w:szCs w:val="22"/>
                <w:lang w:eastAsia="en-US"/>
              </w:rPr>
              <w:t>(</w:t>
            </w:r>
            <w:r w:rsidR="00ED341B">
              <w:rPr>
                <w:color w:val="auto"/>
                <w:sz w:val="22"/>
                <w:szCs w:val="22"/>
                <w:lang w:eastAsia="en-US"/>
              </w:rPr>
              <w:t>0,</w:t>
            </w:r>
            <w:r w:rsidRPr="0088497C">
              <w:rPr>
                <w:color w:val="auto"/>
                <w:sz w:val="22"/>
                <w:szCs w:val="22"/>
                <w:lang w:eastAsia="en-US"/>
              </w:rPr>
              <w:t>1</w:t>
            </w:r>
            <w:r w:rsidR="00440D71">
              <w:rPr>
                <w:color w:val="auto"/>
                <w:sz w:val="22"/>
                <w:szCs w:val="22"/>
                <w:lang w:eastAsia="en-US"/>
              </w:rPr>
              <w:t> %</w:t>
            </w:r>
            <w:r w:rsidRPr="0088497C">
              <w:rPr>
                <w:color w:val="auto"/>
                <w:sz w:val="22"/>
                <w:szCs w:val="22"/>
                <w:lang w:eastAsia="en-US"/>
              </w:rPr>
              <w:t>)</w:t>
            </w:r>
          </w:p>
        </w:tc>
        <w:tc>
          <w:tcPr>
            <w:tcW w:w="2855" w:type="dxa"/>
            <w:shd w:val="clear" w:color="auto" w:fill="auto"/>
          </w:tcPr>
          <w:p w14:paraId="15CE7BA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0</w:t>
            </w:r>
          </w:p>
        </w:tc>
      </w:tr>
      <w:tr w:rsidR="006F5CC9" w:rsidRPr="0088497C" w14:paraId="7EBEE117" w14:textId="77777777" w:rsidTr="00A713D3">
        <w:tc>
          <w:tcPr>
            <w:tcW w:w="3024" w:type="dxa"/>
            <w:shd w:val="clear" w:color="auto" w:fill="auto"/>
          </w:tcPr>
          <w:p w14:paraId="540314EA" w14:textId="77777777" w:rsidR="006F5CC9" w:rsidRPr="0088497C" w:rsidRDefault="006F5CC9" w:rsidP="009D5C4D">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1546322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4 </w:t>
            </w:r>
          </w:p>
          <w:p w14:paraId="40FE86D0" w14:textId="44FA9FEC"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F86BD7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6 </w:t>
            </w:r>
          </w:p>
          <w:p w14:paraId="6F1E76C2" w14:textId="5DD5FD45"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3E33397" w14:textId="77777777" w:rsidTr="00A713D3">
        <w:tc>
          <w:tcPr>
            <w:tcW w:w="3024" w:type="dxa"/>
            <w:shd w:val="clear" w:color="auto" w:fill="auto"/>
          </w:tcPr>
          <w:p w14:paraId="7BCE2FDB"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Didysis ar klinikiniu požiūriu reikšmingas ne didysis kraujavimas</w:t>
            </w:r>
          </w:p>
        </w:tc>
        <w:tc>
          <w:tcPr>
            <w:tcW w:w="2882" w:type="dxa"/>
            <w:shd w:val="clear" w:color="auto" w:fill="auto"/>
          </w:tcPr>
          <w:p w14:paraId="300ED22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139 </w:t>
            </w:r>
          </w:p>
          <w:p w14:paraId="43A1FEA9" w14:textId="7562266A"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8,</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8B36BF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 xml:space="preserve">138 </w:t>
            </w:r>
          </w:p>
          <w:p w14:paraId="5641C303" w14:textId="5168B55B"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8,</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18C9CAC6" w14:textId="77777777" w:rsidTr="00A713D3">
        <w:tc>
          <w:tcPr>
            <w:tcW w:w="3024" w:type="dxa"/>
            <w:shd w:val="clear" w:color="auto" w:fill="auto"/>
          </w:tcPr>
          <w:p w14:paraId="2E3EF81B" w14:textId="77777777"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40C0EBE4" w14:textId="77777777"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 xml:space="preserve">14 </w:t>
            </w:r>
          </w:p>
          <w:p w14:paraId="442659A0" w14:textId="39023FD9"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E493A20" w14:textId="77777777"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 xml:space="preserve">20 </w:t>
            </w:r>
          </w:p>
          <w:p w14:paraId="2A479FCA" w14:textId="26582EDE"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1074BEDC" w14:textId="0961DD90" w:rsidR="006F5CC9" w:rsidRPr="0088497C" w:rsidRDefault="006F5CC9" w:rsidP="009D5C4D">
      <w:pPr>
        <w:ind w:left="397" w:hanging="397"/>
        <w:rPr>
          <w:color w:val="auto"/>
          <w:sz w:val="22"/>
          <w:szCs w:val="22"/>
        </w:rPr>
      </w:pPr>
      <w:r w:rsidRPr="00A713D3">
        <w:rPr>
          <w:color w:val="auto"/>
          <w:sz w:val="22"/>
          <w:szCs w:val="22"/>
        </w:rPr>
        <w:t>a</w:t>
      </w:r>
      <w:r w:rsidR="002203B5" w:rsidRPr="00A713D3">
        <w:rPr>
          <w:color w:val="auto"/>
          <w:sz w:val="22"/>
          <w:szCs w:val="22"/>
        </w:rPr>
        <w:t>)</w:t>
      </w:r>
      <w:r w:rsidR="00063455">
        <w:rPr>
          <w:color w:val="auto"/>
          <w:sz w:val="22"/>
          <w:szCs w:val="22"/>
        </w:rPr>
        <w:tab/>
      </w:r>
      <w:proofErr w:type="spellStart"/>
      <w:r w:rsidRPr="0088497C">
        <w:rPr>
          <w:color w:val="auto"/>
          <w:sz w:val="22"/>
          <w:szCs w:val="22"/>
        </w:rPr>
        <w:t>Rivaroksabanas</w:t>
      </w:r>
      <w:proofErr w:type="spellEnd"/>
      <w:r w:rsidRPr="0088497C">
        <w:rPr>
          <w:color w:val="auto"/>
          <w:sz w:val="22"/>
          <w:szCs w:val="22"/>
        </w:rPr>
        <w:t xml:space="preserve"> po 15</w:t>
      </w:r>
      <w:r w:rsidR="00440D71">
        <w:rPr>
          <w:color w:val="auto"/>
          <w:sz w:val="22"/>
          <w:szCs w:val="22"/>
        </w:rPr>
        <w:t> mg</w:t>
      </w:r>
      <w:r w:rsidRPr="0088497C">
        <w:rPr>
          <w:color w:val="auto"/>
          <w:sz w:val="22"/>
          <w:szCs w:val="22"/>
        </w:rPr>
        <w:t xml:space="preserve"> du kartus per parą 3 savaites, po to skiriama 20</w:t>
      </w:r>
      <w:r w:rsidR="00440D71">
        <w:rPr>
          <w:color w:val="auto"/>
          <w:sz w:val="22"/>
          <w:szCs w:val="22"/>
        </w:rPr>
        <w:t> mg</w:t>
      </w:r>
      <w:r w:rsidRPr="0088497C">
        <w:rPr>
          <w:color w:val="auto"/>
          <w:sz w:val="22"/>
          <w:szCs w:val="22"/>
        </w:rPr>
        <w:t xml:space="preserve"> kartą per parą.</w:t>
      </w:r>
    </w:p>
    <w:p w14:paraId="69CAC8D9" w14:textId="0A7D8E78" w:rsidR="006F5CC9" w:rsidRPr="0088497C" w:rsidRDefault="006F5CC9" w:rsidP="009D5C4D">
      <w:pPr>
        <w:ind w:left="397" w:hanging="397"/>
        <w:rPr>
          <w:color w:val="auto"/>
          <w:sz w:val="22"/>
          <w:szCs w:val="22"/>
        </w:rPr>
      </w:pPr>
      <w:r w:rsidRPr="00A713D3">
        <w:rPr>
          <w:color w:val="auto"/>
          <w:sz w:val="22"/>
          <w:szCs w:val="22"/>
        </w:rPr>
        <w:t>b</w:t>
      </w:r>
      <w:r w:rsidR="002203B5" w:rsidRPr="00A713D3">
        <w:rPr>
          <w:color w:val="auto"/>
          <w:sz w:val="22"/>
          <w:szCs w:val="22"/>
        </w:rPr>
        <w:t>)</w:t>
      </w:r>
      <w:r w:rsidR="00063455">
        <w:rPr>
          <w:color w:val="auto"/>
          <w:sz w:val="22"/>
          <w:szCs w:val="22"/>
        </w:rPr>
        <w:tab/>
      </w:r>
      <w:proofErr w:type="spellStart"/>
      <w:r w:rsidRPr="0088497C">
        <w:rPr>
          <w:color w:val="auto"/>
          <w:sz w:val="22"/>
          <w:szCs w:val="22"/>
        </w:rPr>
        <w:t>Enoksaparinas</w:t>
      </w:r>
      <w:proofErr w:type="spellEnd"/>
      <w:r w:rsidRPr="0088497C">
        <w:rPr>
          <w:color w:val="auto"/>
          <w:sz w:val="22"/>
          <w:szCs w:val="22"/>
        </w:rPr>
        <w:t xml:space="preserve"> mažiausiai 5 paras, kartu vartojant ir vėliau tęsiant gydymą VKA. </w:t>
      </w:r>
    </w:p>
    <w:p w14:paraId="23881F40" w14:textId="0DCF4B11" w:rsidR="006F5CC9" w:rsidRPr="0088497C" w:rsidRDefault="006F5CC9" w:rsidP="009D5C4D">
      <w:pPr>
        <w:ind w:left="397" w:hanging="397"/>
        <w:rPr>
          <w:color w:val="auto"/>
          <w:sz w:val="22"/>
          <w:szCs w:val="22"/>
        </w:rPr>
      </w:pPr>
      <w:r w:rsidRPr="0088497C">
        <w:rPr>
          <w:color w:val="auto"/>
          <w:sz w:val="22"/>
          <w:szCs w:val="22"/>
        </w:rPr>
        <w:t>*</w:t>
      </w:r>
      <w:r w:rsidR="00063455">
        <w:rPr>
          <w:color w:val="auto"/>
          <w:sz w:val="22"/>
          <w:szCs w:val="22"/>
        </w:rPr>
        <w:tab/>
      </w:r>
      <w:r w:rsidR="00063455">
        <w:rPr>
          <w:color w:val="auto"/>
          <w:sz w:val="22"/>
          <w:szCs w:val="22"/>
        </w:rPr>
        <w:tab/>
      </w:r>
      <w:r w:rsidRPr="0088497C">
        <w:rPr>
          <w:color w:val="auto"/>
          <w:sz w:val="22"/>
          <w:szCs w:val="22"/>
        </w:rPr>
        <w:t>p &lt;</w:t>
      </w:r>
      <w:r w:rsidR="00ED341B">
        <w:rPr>
          <w:color w:val="auto"/>
          <w:sz w:val="22"/>
          <w:szCs w:val="22"/>
        </w:rPr>
        <w:t> </w:t>
      </w:r>
      <w:r w:rsidRPr="0088497C">
        <w:rPr>
          <w:color w:val="auto"/>
          <w:sz w:val="22"/>
          <w:szCs w:val="22"/>
        </w:rPr>
        <w:t>0,0001 (ne prastesnis rezultatas, vertinant pagal iš anksto specifikuotą RS 2,0); RS: 0,680 (0,443-1,042), p = 0,076 (pranašumo).</w:t>
      </w:r>
    </w:p>
    <w:p w14:paraId="38239BBD" w14:textId="77777777" w:rsidR="006F5CC9" w:rsidRPr="0088497C" w:rsidRDefault="006F5CC9" w:rsidP="006F5CC9">
      <w:pPr>
        <w:rPr>
          <w:color w:val="auto"/>
          <w:sz w:val="22"/>
          <w:szCs w:val="22"/>
        </w:rPr>
      </w:pPr>
    </w:p>
    <w:p w14:paraId="491A720F" w14:textId="4D92B857"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PE</w:t>
      </w:r>
      <w:r w:rsidRPr="0088497C">
        <w:rPr>
          <w:color w:val="auto"/>
          <w:sz w:val="22"/>
          <w:szCs w:val="22"/>
        </w:rPr>
        <w:t xml:space="preserve"> tyrimo metu (žr. 6 lentelę), vertinant pirminio veiksmingumo rezultatus, nustatyta, kad </w:t>
      </w:r>
      <w:proofErr w:type="spellStart"/>
      <w:r w:rsidRPr="0088497C">
        <w:rPr>
          <w:color w:val="auto"/>
          <w:sz w:val="22"/>
          <w:szCs w:val="22"/>
        </w:rPr>
        <w:t>rivaroksabanas</w:t>
      </w:r>
      <w:proofErr w:type="spellEnd"/>
      <w:r w:rsidRPr="0088497C">
        <w:rPr>
          <w:color w:val="auto"/>
          <w:sz w:val="22"/>
          <w:szCs w:val="22"/>
        </w:rPr>
        <w:t xml:space="preserve"> buvo ne prastesnis už </w:t>
      </w:r>
      <w:proofErr w:type="spellStart"/>
      <w:r w:rsidRPr="0088497C">
        <w:rPr>
          <w:color w:val="auto"/>
          <w:sz w:val="22"/>
          <w:szCs w:val="22"/>
        </w:rPr>
        <w:t>enoksapariną</w:t>
      </w:r>
      <w:proofErr w:type="spellEnd"/>
      <w:r w:rsidRPr="0088497C">
        <w:rPr>
          <w:color w:val="auto"/>
          <w:sz w:val="22"/>
          <w:szCs w:val="22"/>
        </w:rPr>
        <w:t>/VKA (p = 0,0026) (ne blogesnio rezultato tyrimas); RS</w:t>
      </w:r>
      <w:r w:rsidR="004E3374">
        <w:rPr>
          <w:color w:val="auto"/>
          <w:sz w:val="22"/>
          <w:szCs w:val="22"/>
        </w:rPr>
        <w:t>:</w:t>
      </w:r>
      <w:r w:rsidRPr="0088497C">
        <w:rPr>
          <w:color w:val="auto"/>
          <w:sz w:val="22"/>
          <w:szCs w:val="22"/>
        </w:rPr>
        <w:t xml:space="preserve"> 1,123 (0,749-1,684)). Buvo nustatyta iš anksto specifikuota grynoji klinikinė nauda (pirminio veiksmingumo rezultatai </w:t>
      </w:r>
      <w:r w:rsidR="00C04812">
        <w:rPr>
          <w:color w:val="auto"/>
          <w:sz w:val="22"/>
          <w:szCs w:val="22"/>
        </w:rPr>
        <w:t xml:space="preserve">ir </w:t>
      </w:r>
      <w:r w:rsidRPr="0088497C">
        <w:rPr>
          <w:color w:val="auto"/>
          <w:sz w:val="22"/>
          <w:szCs w:val="22"/>
        </w:rPr>
        <w:t xml:space="preserve"> didžiojo kraujavimo atvejai): RS</w:t>
      </w:r>
      <w:r w:rsidR="00EA3697">
        <w:rPr>
          <w:color w:val="auto"/>
          <w:sz w:val="22"/>
          <w:szCs w:val="22"/>
        </w:rPr>
        <w:t>:</w:t>
      </w:r>
      <w:r w:rsidRPr="0088497C">
        <w:rPr>
          <w:color w:val="auto"/>
          <w:sz w:val="22"/>
          <w:szCs w:val="22"/>
        </w:rPr>
        <w:t xml:space="preserve"> 0,849 ((95</w:t>
      </w:r>
      <w:r w:rsidR="00440D71">
        <w:rPr>
          <w:color w:val="auto"/>
          <w:sz w:val="22"/>
          <w:szCs w:val="22"/>
        </w:rPr>
        <w:t> %</w:t>
      </w:r>
      <w:r w:rsidRPr="0088497C">
        <w:rPr>
          <w:color w:val="auto"/>
          <w:sz w:val="22"/>
          <w:szCs w:val="22"/>
        </w:rPr>
        <w:t xml:space="preserve"> PI: 0,633-1,139), nominali p reikšmė p = 0,275). TNS reikšmės vidutiniškai 63</w:t>
      </w:r>
      <w:r w:rsidR="00440D71">
        <w:rPr>
          <w:color w:val="auto"/>
          <w:sz w:val="22"/>
          <w:szCs w:val="22"/>
        </w:rPr>
        <w:t> %</w:t>
      </w:r>
      <w:r w:rsidRPr="0088497C">
        <w:rPr>
          <w:color w:val="auto"/>
          <w:sz w:val="22"/>
          <w:szCs w:val="22"/>
        </w:rPr>
        <w:t xml:space="preserve"> laiko išliko terapiniame intervale, kai vidutinė gydymo trukmė buvo 215 dienų, ir atitinkamai 57</w:t>
      </w:r>
      <w:r w:rsidR="00440D71">
        <w:rPr>
          <w:color w:val="auto"/>
          <w:sz w:val="22"/>
          <w:szCs w:val="22"/>
        </w:rPr>
        <w:t> %</w:t>
      </w:r>
      <w:r w:rsidRPr="0088497C">
        <w:rPr>
          <w:color w:val="auto"/>
          <w:sz w:val="22"/>
          <w:szCs w:val="22"/>
        </w:rPr>
        <w:t>, 62</w:t>
      </w:r>
      <w:r w:rsidR="00440D71">
        <w:rPr>
          <w:color w:val="auto"/>
          <w:sz w:val="22"/>
          <w:szCs w:val="22"/>
        </w:rPr>
        <w:t> %</w:t>
      </w:r>
      <w:r w:rsidRPr="0088497C">
        <w:rPr>
          <w:color w:val="auto"/>
          <w:sz w:val="22"/>
          <w:szCs w:val="22"/>
        </w:rPr>
        <w:t xml:space="preserve"> bei 65</w:t>
      </w:r>
      <w:r w:rsidR="00440D71">
        <w:rPr>
          <w:color w:val="auto"/>
          <w:sz w:val="22"/>
          <w:szCs w:val="22"/>
        </w:rPr>
        <w:t> %</w:t>
      </w:r>
      <w:r w:rsidRPr="0088497C">
        <w:rPr>
          <w:color w:val="auto"/>
          <w:sz w:val="22"/>
          <w:szCs w:val="22"/>
        </w:rPr>
        <w:t xml:space="preserve"> laiko 3, 6 ir 12 mėnesių trukmės gydymo grupėse. </w:t>
      </w:r>
      <w:proofErr w:type="spellStart"/>
      <w:r w:rsidRPr="0088497C">
        <w:rPr>
          <w:color w:val="auto"/>
          <w:sz w:val="22"/>
          <w:szCs w:val="22"/>
        </w:rPr>
        <w:t>Enoksaparino</w:t>
      </w:r>
      <w:proofErr w:type="spellEnd"/>
      <w:r w:rsidRPr="0088497C">
        <w:rPr>
          <w:color w:val="auto"/>
          <w:sz w:val="22"/>
          <w:szCs w:val="22"/>
        </w:rPr>
        <w:t xml:space="preserve">/VKA grupėje nebuvo aiškaus ryšio tarp </w:t>
      </w:r>
      <w:r w:rsidRPr="0088497C">
        <w:rPr>
          <w:color w:val="auto"/>
          <w:sz w:val="22"/>
          <w:szCs w:val="22"/>
        </w:rPr>
        <w:lastRenderedPageBreak/>
        <w:t xml:space="preserve">vidutinio centrinio TTR (angl. </w:t>
      </w:r>
      <w:proofErr w:type="spellStart"/>
      <w:r w:rsidR="00487CBB">
        <w:rPr>
          <w:i/>
          <w:iCs/>
          <w:color w:val="auto"/>
          <w:sz w:val="22"/>
          <w:szCs w:val="22"/>
        </w:rPr>
        <w:t>t</w:t>
      </w:r>
      <w:r w:rsidRPr="00BF5A2C">
        <w:rPr>
          <w:i/>
          <w:iCs/>
          <w:color w:val="auto"/>
          <w:sz w:val="22"/>
          <w:szCs w:val="22"/>
        </w:rPr>
        <w:t>ime</w:t>
      </w:r>
      <w:proofErr w:type="spellEnd"/>
      <w:r w:rsidRPr="00BF5A2C">
        <w:rPr>
          <w:i/>
          <w:iCs/>
          <w:color w:val="auto"/>
          <w:sz w:val="22"/>
          <w:szCs w:val="22"/>
        </w:rPr>
        <w:t xml:space="preserve"> </w:t>
      </w:r>
      <w:proofErr w:type="spellStart"/>
      <w:r w:rsidRPr="00BF5A2C">
        <w:rPr>
          <w:i/>
          <w:iCs/>
          <w:color w:val="auto"/>
          <w:sz w:val="22"/>
          <w:szCs w:val="22"/>
        </w:rPr>
        <w:t>in</w:t>
      </w:r>
      <w:proofErr w:type="spellEnd"/>
      <w:r w:rsidRPr="00BF5A2C">
        <w:rPr>
          <w:i/>
          <w:iCs/>
          <w:color w:val="auto"/>
          <w:sz w:val="22"/>
          <w:szCs w:val="22"/>
        </w:rPr>
        <w:t xml:space="preserve"> </w:t>
      </w:r>
      <w:proofErr w:type="spellStart"/>
      <w:r w:rsidRPr="00BF5A2C">
        <w:rPr>
          <w:i/>
          <w:iCs/>
          <w:color w:val="auto"/>
          <w:sz w:val="22"/>
          <w:szCs w:val="22"/>
        </w:rPr>
        <w:t>Target</w:t>
      </w:r>
      <w:proofErr w:type="spellEnd"/>
      <w:r w:rsidRPr="00BF5A2C">
        <w:rPr>
          <w:i/>
          <w:iCs/>
          <w:color w:val="auto"/>
          <w:sz w:val="22"/>
          <w:szCs w:val="22"/>
        </w:rPr>
        <w:t xml:space="preserve"> INR Range</w:t>
      </w:r>
      <w:r w:rsidRPr="0088497C">
        <w:rPr>
          <w:color w:val="auto"/>
          <w:sz w:val="22"/>
          <w:szCs w:val="22"/>
        </w:rPr>
        <w:t xml:space="preserve">, laiko iki tikslinio </w:t>
      </w:r>
      <w:r w:rsidR="00ED1A27">
        <w:rPr>
          <w:color w:val="auto"/>
          <w:sz w:val="22"/>
          <w:szCs w:val="22"/>
        </w:rPr>
        <w:t xml:space="preserve"> </w:t>
      </w:r>
      <w:r w:rsidR="00A329A2">
        <w:rPr>
          <w:color w:val="auto"/>
          <w:sz w:val="22"/>
          <w:szCs w:val="22"/>
        </w:rPr>
        <w:t>TNS</w:t>
      </w:r>
      <w:r w:rsidRPr="0088497C">
        <w:rPr>
          <w:color w:val="auto"/>
          <w:sz w:val="22"/>
          <w:szCs w:val="22"/>
        </w:rPr>
        <w:t xml:space="preserve"> intervalo nuo 2,0 iki 3,0) vienodo dydžio </w:t>
      </w:r>
      <w:proofErr w:type="spellStart"/>
      <w:r w:rsidRPr="0088497C">
        <w:rPr>
          <w:color w:val="auto"/>
          <w:sz w:val="22"/>
          <w:szCs w:val="22"/>
        </w:rPr>
        <w:t>tertilėse</w:t>
      </w:r>
      <w:proofErr w:type="spellEnd"/>
      <w:r w:rsidRPr="0088497C">
        <w:rPr>
          <w:color w:val="auto"/>
          <w:sz w:val="22"/>
          <w:szCs w:val="22"/>
        </w:rPr>
        <w:t xml:space="preserve"> ir pasikartojančios VTE dažnio (sąveikos p = 0,082). Aukščiausioje </w:t>
      </w:r>
      <w:proofErr w:type="spellStart"/>
      <w:r w:rsidRPr="0088497C">
        <w:rPr>
          <w:color w:val="auto"/>
          <w:sz w:val="22"/>
          <w:szCs w:val="22"/>
        </w:rPr>
        <w:t>tertilėje</w:t>
      </w:r>
      <w:proofErr w:type="spellEnd"/>
      <w:r w:rsidRPr="0088497C">
        <w:rPr>
          <w:color w:val="auto"/>
          <w:sz w:val="22"/>
          <w:szCs w:val="22"/>
        </w:rPr>
        <w:t xml:space="preserve"> (vertinant pagal centrą) RS vartojant </w:t>
      </w:r>
      <w:proofErr w:type="spellStart"/>
      <w:r w:rsidRPr="0088497C">
        <w:rPr>
          <w:color w:val="auto"/>
          <w:sz w:val="22"/>
          <w:szCs w:val="22"/>
        </w:rPr>
        <w:t>rivaroksabaną</w:t>
      </w:r>
      <w:proofErr w:type="spellEnd"/>
      <w:r w:rsidRPr="0088497C">
        <w:rPr>
          <w:color w:val="auto"/>
          <w:sz w:val="22"/>
          <w:szCs w:val="22"/>
        </w:rPr>
        <w:t>, palyginti su varfarinu, buvo 0,642 (95</w:t>
      </w:r>
      <w:r w:rsidR="00440D71">
        <w:rPr>
          <w:color w:val="auto"/>
          <w:sz w:val="22"/>
          <w:szCs w:val="22"/>
        </w:rPr>
        <w:t> %</w:t>
      </w:r>
      <w:r w:rsidRPr="0088497C">
        <w:rPr>
          <w:color w:val="auto"/>
          <w:sz w:val="22"/>
          <w:szCs w:val="22"/>
        </w:rPr>
        <w:t xml:space="preserve"> PI: 0,277-1,484).</w:t>
      </w:r>
    </w:p>
    <w:p w14:paraId="16967F78" w14:textId="77777777" w:rsidR="006F5CC9" w:rsidRPr="0088497C" w:rsidRDefault="006F5CC9" w:rsidP="006F5CC9">
      <w:pPr>
        <w:rPr>
          <w:color w:val="auto"/>
          <w:sz w:val="22"/>
          <w:szCs w:val="22"/>
        </w:rPr>
      </w:pPr>
    </w:p>
    <w:p w14:paraId="26A4E627" w14:textId="47127CF0" w:rsidR="006F5CC9" w:rsidRDefault="006F5CC9" w:rsidP="006F5CC9">
      <w:pPr>
        <w:rPr>
          <w:color w:val="auto"/>
          <w:sz w:val="22"/>
          <w:szCs w:val="22"/>
        </w:rPr>
      </w:pPr>
      <w:r w:rsidRPr="0088497C">
        <w:rPr>
          <w:color w:val="auto"/>
          <w:sz w:val="22"/>
          <w:szCs w:val="22"/>
        </w:rPr>
        <w:t xml:space="preserve">Tiriant pirminius saugumo rezultatus (didžiojo arba klinikiniu požiūriu reikšmingo ne didžiojo kraujavimo atvejus), </w:t>
      </w:r>
      <w:proofErr w:type="spellStart"/>
      <w:r w:rsidRPr="0088497C">
        <w:rPr>
          <w:color w:val="auto"/>
          <w:sz w:val="22"/>
          <w:szCs w:val="22"/>
        </w:rPr>
        <w:t>rivaroksabano</w:t>
      </w:r>
      <w:proofErr w:type="spellEnd"/>
      <w:r w:rsidRPr="0088497C">
        <w:rPr>
          <w:color w:val="auto"/>
          <w:sz w:val="22"/>
          <w:szCs w:val="22"/>
        </w:rPr>
        <w:t xml:space="preserve"> grupėje atvejų dažnis buvo šiek tiek mažesnis (10,3</w:t>
      </w:r>
      <w:r w:rsidR="00440D71">
        <w:rPr>
          <w:color w:val="auto"/>
          <w:sz w:val="22"/>
          <w:szCs w:val="22"/>
        </w:rPr>
        <w:t> %</w:t>
      </w:r>
      <w:r w:rsidRPr="0088497C">
        <w:rPr>
          <w:color w:val="auto"/>
          <w:sz w:val="22"/>
          <w:szCs w:val="22"/>
        </w:rPr>
        <w:t xml:space="preserve"> (249/2412)) </w:t>
      </w:r>
      <w:r w:rsidR="00657C7D">
        <w:rPr>
          <w:color w:val="auto"/>
          <w:sz w:val="22"/>
          <w:szCs w:val="22"/>
        </w:rPr>
        <w:t>lyginant su</w:t>
      </w:r>
      <w:r w:rsidR="00657C7D" w:rsidRPr="0088497C">
        <w:rPr>
          <w:color w:val="auto"/>
          <w:sz w:val="22"/>
          <w:szCs w:val="22"/>
        </w:rPr>
        <w:t xml:space="preserve"> </w:t>
      </w:r>
      <w:proofErr w:type="spellStart"/>
      <w:r w:rsidRPr="0088497C">
        <w:rPr>
          <w:color w:val="auto"/>
          <w:sz w:val="22"/>
          <w:szCs w:val="22"/>
        </w:rPr>
        <w:t>enoksaparino</w:t>
      </w:r>
      <w:proofErr w:type="spellEnd"/>
      <w:r w:rsidRPr="0088497C">
        <w:rPr>
          <w:color w:val="auto"/>
          <w:sz w:val="22"/>
          <w:szCs w:val="22"/>
        </w:rPr>
        <w:t>/VKA grup</w:t>
      </w:r>
      <w:r w:rsidR="00657C7D">
        <w:rPr>
          <w:color w:val="auto"/>
          <w:sz w:val="22"/>
          <w:szCs w:val="22"/>
        </w:rPr>
        <w:t>e</w:t>
      </w:r>
      <w:r w:rsidRPr="0088497C">
        <w:rPr>
          <w:color w:val="auto"/>
          <w:sz w:val="22"/>
          <w:szCs w:val="22"/>
        </w:rPr>
        <w:t xml:space="preserve"> (11,4</w:t>
      </w:r>
      <w:r w:rsidR="00440D71">
        <w:rPr>
          <w:color w:val="auto"/>
          <w:sz w:val="22"/>
          <w:szCs w:val="22"/>
        </w:rPr>
        <w:t> %</w:t>
      </w:r>
      <w:r w:rsidRPr="0088497C">
        <w:rPr>
          <w:color w:val="auto"/>
          <w:sz w:val="22"/>
          <w:szCs w:val="22"/>
        </w:rPr>
        <w:t xml:space="preserve"> (274/2405)). Tiriant antrinius saugumo rezultatus (didžiojo kraujavimo atvejus), </w:t>
      </w:r>
      <w:proofErr w:type="spellStart"/>
      <w:r w:rsidRPr="0088497C">
        <w:rPr>
          <w:color w:val="auto"/>
          <w:sz w:val="22"/>
          <w:szCs w:val="22"/>
        </w:rPr>
        <w:t>rivaroksabano</w:t>
      </w:r>
      <w:proofErr w:type="spellEnd"/>
      <w:r w:rsidRPr="0088497C">
        <w:rPr>
          <w:color w:val="auto"/>
          <w:sz w:val="22"/>
          <w:szCs w:val="22"/>
        </w:rPr>
        <w:t xml:space="preserve"> grupėje atvejų dažnis buvo mažesnis (1,1</w:t>
      </w:r>
      <w:r w:rsidR="00440D71">
        <w:rPr>
          <w:color w:val="auto"/>
          <w:sz w:val="22"/>
          <w:szCs w:val="22"/>
        </w:rPr>
        <w:t> %</w:t>
      </w:r>
      <w:r w:rsidRPr="0088497C">
        <w:rPr>
          <w:color w:val="auto"/>
          <w:sz w:val="22"/>
          <w:szCs w:val="22"/>
        </w:rPr>
        <w:t xml:space="preserve"> (26/2412)) </w:t>
      </w:r>
      <w:r w:rsidR="00657C7D">
        <w:rPr>
          <w:color w:val="auto"/>
          <w:sz w:val="22"/>
          <w:szCs w:val="22"/>
        </w:rPr>
        <w:t>lyginant su</w:t>
      </w:r>
      <w:r w:rsidR="00657C7D" w:rsidRPr="0088497C">
        <w:rPr>
          <w:color w:val="auto"/>
          <w:sz w:val="22"/>
          <w:szCs w:val="22"/>
        </w:rPr>
        <w:t xml:space="preserve"> </w:t>
      </w:r>
      <w:proofErr w:type="spellStart"/>
      <w:r w:rsidRPr="0088497C">
        <w:rPr>
          <w:color w:val="auto"/>
          <w:sz w:val="22"/>
          <w:szCs w:val="22"/>
        </w:rPr>
        <w:t>enoksaparino</w:t>
      </w:r>
      <w:proofErr w:type="spellEnd"/>
      <w:r w:rsidRPr="0088497C">
        <w:rPr>
          <w:color w:val="auto"/>
          <w:sz w:val="22"/>
          <w:szCs w:val="22"/>
        </w:rPr>
        <w:t>/VKA grup</w:t>
      </w:r>
      <w:r w:rsidR="00657C7D">
        <w:rPr>
          <w:color w:val="auto"/>
          <w:sz w:val="22"/>
          <w:szCs w:val="22"/>
        </w:rPr>
        <w:t>e</w:t>
      </w:r>
      <w:r w:rsidRPr="0088497C">
        <w:rPr>
          <w:color w:val="auto"/>
          <w:sz w:val="22"/>
          <w:szCs w:val="22"/>
        </w:rPr>
        <w:t xml:space="preserve"> (2,2</w:t>
      </w:r>
      <w:r w:rsidR="00440D71">
        <w:rPr>
          <w:color w:val="auto"/>
          <w:sz w:val="22"/>
          <w:szCs w:val="22"/>
        </w:rPr>
        <w:t> %</w:t>
      </w:r>
      <w:r w:rsidRPr="0088497C">
        <w:rPr>
          <w:color w:val="auto"/>
          <w:sz w:val="22"/>
          <w:szCs w:val="22"/>
        </w:rPr>
        <w:t xml:space="preserve"> (52/2405)), RS esant 0,493 (95</w:t>
      </w:r>
      <w:r w:rsidR="00440D71">
        <w:rPr>
          <w:color w:val="auto"/>
          <w:sz w:val="22"/>
          <w:szCs w:val="22"/>
        </w:rPr>
        <w:t> %</w:t>
      </w:r>
      <w:r w:rsidRPr="0088497C">
        <w:rPr>
          <w:color w:val="auto"/>
          <w:sz w:val="22"/>
          <w:szCs w:val="22"/>
        </w:rPr>
        <w:t xml:space="preserve"> PI: 0,308-0,789).</w:t>
      </w:r>
    </w:p>
    <w:p w14:paraId="78241903" w14:textId="77777777" w:rsidR="00D823E0" w:rsidRPr="0088497C" w:rsidRDefault="00D823E0" w:rsidP="006F5CC9">
      <w:pPr>
        <w:rPr>
          <w:color w:val="auto"/>
          <w:sz w:val="22"/>
          <w:szCs w:val="22"/>
        </w:rPr>
      </w:pPr>
    </w:p>
    <w:p w14:paraId="1F1E2B8E" w14:textId="280F1B0E" w:rsidR="006F5CC9" w:rsidRPr="0088497C" w:rsidRDefault="00D823E0" w:rsidP="006F5CC9">
      <w:pPr>
        <w:rPr>
          <w:color w:val="auto"/>
          <w:sz w:val="22"/>
          <w:szCs w:val="22"/>
        </w:rPr>
      </w:pPr>
      <w:r w:rsidRPr="0088497C">
        <w:rPr>
          <w:b/>
          <w:color w:val="auto"/>
          <w:sz w:val="22"/>
          <w:szCs w:val="22"/>
        </w:rPr>
        <w:t xml:space="preserve">6 lentelė. Veiksmingumo ir saugumo rezultatai, gauti III fazės </w:t>
      </w:r>
      <w:proofErr w:type="spellStart"/>
      <w:r w:rsidRPr="00C37109">
        <w:rPr>
          <w:b/>
          <w:i/>
          <w:color w:val="auto"/>
          <w:sz w:val="22"/>
          <w:szCs w:val="22"/>
        </w:rPr>
        <w:t>Einstein</w:t>
      </w:r>
      <w:proofErr w:type="spellEnd"/>
      <w:r w:rsidRPr="00C37109">
        <w:rPr>
          <w:b/>
          <w:i/>
          <w:color w:val="auto"/>
          <w:sz w:val="22"/>
          <w:szCs w:val="22"/>
        </w:rPr>
        <w:t xml:space="preserve"> PE</w:t>
      </w:r>
      <w:r w:rsidRPr="0088497C">
        <w:rPr>
          <w:b/>
          <w:color w:val="auto"/>
          <w:sz w:val="22"/>
          <w:szCs w:val="22"/>
        </w:rPr>
        <w:t xml:space="preserve"> tyrimo metu</w:t>
      </w:r>
    </w:p>
    <w:tbl>
      <w:tblPr>
        <w:tblW w:w="8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2"/>
        <w:gridCol w:w="2855"/>
      </w:tblGrid>
      <w:tr w:rsidR="0088497C" w:rsidRPr="0088497C" w14:paraId="31AD5566" w14:textId="77777777" w:rsidTr="00A713D3">
        <w:tc>
          <w:tcPr>
            <w:tcW w:w="3024" w:type="dxa"/>
          </w:tcPr>
          <w:p w14:paraId="28CD1791" w14:textId="3B6FFC8F" w:rsidR="008B7A88" w:rsidRDefault="008B7A88" w:rsidP="00427FF5">
            <w:pPr>
              <w:widowControl w:val="0"/>
              <w:tabs>
                <w:tab w:val="clear" w:pos="567"/>
                <w:tab w:val="left" w:pos="8505"/>
              </w:tabs>
              <w:suppressAutoHyphens w:val="0"/>
              <w:spacing w:before="75" w:line="240" w:lineRule="auto"/>
              <w:ind w:right="35"/>
              <w:contextualSpacing/>
              <w:jc w:val="both"/>
              <w:rPr>
                <w:b/>
                <w:color w:val="auto"/>
                <w:sz w:val="22"/>
                <w:szCs w:val="22"/>
              </w:rPr>
            </w:pPr>
          </w:p>
          <w:p w14:paraId="690A8448" w14:textId="7D044B63"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5381B29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4832 pacientai, sergantys ūmine simptomine PE</w:t>
            </w:r>
          </w:p>
        </w:tc>
      </w:tr>
      <w:tr w:rsidR="006F5CC9" w:rsidRPr="0088497C" w14:paraId="6EA960D4" w14:textId="77777777" w:rsidTr="00A713D3">
        <w:tc>
          <w:tcPr>
            <w:tcW w:w="3024" w:type="dxa"/>
          </w:tcPr>
          <w:p w14:paraId="61B1FE4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0474A39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proofErr w:type="spellStart"/>
            <w:r w:rsidRPr="0088497C">
              <w:rPr>
                <w:b/>
                <w:color w:val="auto"/>
                <w:spacing w:val="-1"/>
                <w:sz w:val="22"/>
                <w:szCs w:val="22"/>
                <w:lang w:eastAsia="en-US"/>
              </w:rPr>
              <w:t>Rivaroksabanas</w:t>
            </w:r>
            <w:r w:rsidRPr="0088497C">
              <w:rPr>
                <w:b/>
                <w:color w:val="auto"/>
                <w:spacing w:val="-1"/>
                <w:sz w:val="22"/>
                <w:szCs w:val="22"/>
                <w:vertAlign w:val="superscript"/>
                <w:lang w:eastAsia="en-US"/>
              </w:rPr>
              <w:t>a</w:t>
            </w:r>
            <w:proofErr w:type="spellEnd"/>
            <w:r w:rsidR="002203B5" w:rsidRPr="0088497C">
              <w:rPr>
                <w:b/>
                <w:color w:val="auto"/>
                <w:spacing w:val="-1"/>
                <w:sz w:val="22"/>
                <w:szCs w:val="22"/>
                <w:vertAlign w:val="superscript"/>
                <w:lang w:eastAsia="en-US"/>
              </w:rPr>
              <w:t>)</w:t>
            </w:r>
          </w:p>
          <w:p w14:paraId="09B3A6E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 xml:space="preserve">3, 6 arba 12 mėnesių </w:t>
            </w:r>
          </w:p>
          <w:p w14:paraId="4C15B7DD"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2419</w:t>
            </w:r>
          </w:p>
        </w:tc>
        <w:tc>
          <w:tcPr>
            <w:tcW w:w="2855" w:type="dxa"/>
            <w:shd w:val="clear" w:color="auto" w:fill="auto"/>
          </w:tcPr>
          <w:p w14:paraId="783B86F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proofErr w:type="spellStart"/>
            <w:r w:rsidRPr="0088497C">
              <w:rPr>
                <w:b/>
                <w:color w:val="auto"/>
                <w:spacing w:val="-1"/>
                <w:sz w:val="22"/>
                <w:szCs w:val="22"/>
                <w:lang w:eastAsia="en-US"/>
              </w:rPr>
              <w:t>Enoksaparinas</w:t>
            </w:r>
            <w:proofErr w:type="spellEnd"/>
            <w:r w:rsidRPr="0088497C">
              <w:rPr>
                <w:b/>
                <w:color w:val="auto"/>
                <w:spacing w:val="-1"/>
                <w:sz w:val="22"/>
                <w:szCs w:val="22"/>
                <w:lang w:eastAsia="en-US"/>
              </w:rPr>
              <w:t>/</w:t>
            </w:r>
            <w:proofErr w:type="spellStart"/>
            <w:r w:rsidRPr="0088497C">
              <w:rPr>
                <w:b/>
                <w:color w:val="auto"/>
                <w:spacing w:val="-1"/>
                <w:sz w:val="22"/>
                <w:szCs w:val="22"/>
                <w:lang w:eastAsia="en-US"/>
              </w:rPr>
              <w:t>VKA</w:t>
            </w:r>
            <w:r w:rsidRPr="0088497C">
              <w:rPr>
                <w:b/>
                <w:color w:val="auto"/>
                <w:spacing w:val="-1"/>
                <w:sz w:val="22"/>
                <w:szCs w:val="22"/>
                <w:vertAlign w:val="superscript"/>
                <w:lang w:eastAsia="en-US"/>
              </w:rPr>
              <w:t>b</w:t>
            </w:r>
            <w:proofErr w:type="spellEnd"/>
            <w:r w:rsidR="002203B5" w:rsidRPr="0088497C">
              <w:rPr>
                <w:b/>
                <w:color w:val="auto"/>
                <w:spacing w:val="-1"/>
                <w:sz w:val="22"/>
                <w:szCs w:val="22"/>
                <w:vertAlign w:val="superscript"/>
                <w:lang w:eastAsia="en-US"/>
              </w:rPr>
              <w:t>)</w:t>
            </w:r>
          </w:p>
          <w:p w14:paraId="1EB6220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4C442E1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2413</w:t>
            </w:r>
          </w:p>
        </w:tc>
      </w:tr>
      <w:tr w:rsidR="006F5CC9" w:rsidRPr="0088497C" w14:paraId="0D6409C8" w14:textId="77777777" w:rsidTr="00A713D3">
        <w:tc>
          <w:tcPr>
            <w:tcW w:w="3024" w:type="dxa"/>
          </w:tcPr>
          <w:p w14:paraId="72F4867F"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29D89C1E" w14:textId="1559144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50</w:t>
            </w:r>
          </w:p>
          <w:p w14:paraId="75E9E69D" w14:textId="66149D4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9410C53"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44</w:t>
            </w:r>
          </w:p>
          <w:p w14:paraId="3F828639" w14:textId="3FE34E8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BEAC5D9" w14:textId="77777777" w:rsidTr="00A713D3">
        <w:tc>
          <w:tcPr>
            <w:tcW w:w="3024" w:type="dxa"/>
          </w:tcPr>
          <w:p w14:paraId="51D805A9"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675E1396" w14:textId="156C169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23</w:t>
            </w:r>
          </w:p>
          <w:p w14:paraId="1F22509D" w14:textId="0E48ED7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27B58D4" w14:textId="6EABE2D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20</w:t>
            </w:r>
          </w:p>
          <w:p w14:paraId="510B5C8F" w14:textId="1ECB705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48EFD8A0" w14:textId="77777777" w:rsidTr="00A713D3">
        <w:tc>
          <w:tcPr>
            <w:tcW w:w="3024" w:type="dxa"/>
          </w:tcPr>
          <w:p w14:paraId="38B4F5E4"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114A006D" w14:textId="532B3F15"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18</w:t>
            </w:r>
          </w:p>
          <w:p w14:paraId="5EFF0BD8" w14:textId="7DA249B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9764AC9" w14:textId="3D1FD9C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17</w:t>
            </w:r>
          </w:p>
          <w:p w14:paraId="4A2001BF" w14:textId="55F3F36F"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6EC3DB4" w14:textId="77777777" w:rsidTr="00A713D3">
        <w:tc>
          <w:tcPr>
            <w:tcW w:w="3024" w:type="dxa"/>
          </w:tcPr>
          <w:p w14:paraId="34563C9B"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z w:val="22"/>
                <w:szCs w:val="22"/>
                <w:lang w:eastAsia="en-US"/>
              </w:rPr>
              <w:t>Simptominė PE ir GVT</w:t>
            </w:r>
          </w:p>
        </w:tc>
        <w:tc>
          <w:tcPr>
            <w:tcW w:w="2882" w:type="dxa"/>
            <w:shd w:val="clear" w:color="auto" w:fill="auto"/>
          </w:tcPr>
          <w:p w14:paraId="6B5FCEE9"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0</w:t>
            </w:r>
          </w:p>
        </w:tc>
        <w:tc>
          <w:tcPr>
            <w:tcW w:w="2855" w:type="dxa"/>
            <w:shd w:val="clear" w:color="auto" w:fill="auto"/>
          </w:tcPr>
          <w:p w14:paraId="5591C138" w14:textId="09F27645"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w:t>
            </w:r>
          </w:p>
          <w:p w14:paraId="53AE75DB" w14:textId="0ACEDB72"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5ADA1F7" w14:textId="77777777" w:rsidTr="00A713D3">
        <w:tc>
          <w:tcPr>
            <w:tcW w:w="3024" w:type="dxa"/>
          </w:tcPr>
          <w:p w14:paraId="100818DB"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21AE43B5" w14:textId="35AFF9C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11</w:t>
            </w:r>
          </w:p>
          <w:p w14:paraId="3568286F" w14:textId="3CC54A0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5</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7E3EE35" w14:textId="3B0E106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7</w:t>
            </w:r>
          </w:p>
          <w:p w14:paraId="7E3656D2" w14:textId="77B5CF6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4203AAA8" w14:textId="77777777" w:rsidTr="00A713D3">
        <w:tc>
          <w:tcPr>
            <w:tcW w:w="3024" w:type="dxa"/>
          </w:tcPr>
          <w:p w14:paraId="712B34F4"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Didysis ar klinikiniu požiūriu reikšmingas ne didysis kraujavimas</w:t>
            </w:r>
          </w:p>
        </w:tc>
        <w:tc>
          <w:tcPr>
            <w:tcW w:w="2882" w:type="dxa"/>
            <w:shd w:val="clear" w:color="auto" w:fill="auto"/>
          </w:tcPr>
          <w:p w14:paraId="219B65A2" w14:textId="2598E3DD"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249</w:t>
            </w:r>
          </w:p>
          <w:p w14:paraId="6196CE64" w14:textId="14E35D1F"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178CAA9" w14:textId="71781D8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274 (1</w:t>
            </w:r>
            <w:r w:rsidR="00ED341B">
              <w:rPr>
                <w:color w:val="auto"/>
                <w:spacing w:val="-1"/>
                <w:sz w:val="22"/>
                <w:szCs w:val="22"/>
                <w:lang w:eastAsia="en-US"/>
              </w:rPr>
              <w:t>1,</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B130A4D" w14:textId="77777777" w:rsidTr="00A713D3">
        <w:tc>
          <w:tcPr>
            <w:tcW w:w="3024" w:type="dxa"/>
          </w:tcPr>
          <w:p w14:paraId="21B6D336" w14:textId="77777777"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7DD192D5" w14:textId="756A6CF3"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26</w:t>
            </w:r>
          </w:p>
          <w:p w14:paraId="6BFAFBDF" w14:textId="28122893"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169D9C04" w14:textId="0EE2940D"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52</w:t>
            </w:r>
          </w:p>
          <w:p w14:paraId="3776FEA0" w14:textId="5BAB698A"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547F256E" w14:textId="38D93DEA" w:rsidR="006F5CC9" w:rsidRPr="0088497C" w:rsidRDefault="00C336B5" w:rsidP="00A713D3">
      <w:pPr>
        <w:rPr>
          <w:color w:val="auto"/>
          <w:sz w:val="22"/>
          <w:szCs w:val="22"/>
        </w:rPr>
      </w:pPr>
      <w:r w:rsidRPr="0088497C">
        <w:rPr>
          <w:color w:val="auto"/>
          <w:sz w:val="22"/>
          <w:szCs w:val="22"/>
        </w:rPr>
        <w:t>a)</w:t>
      </w:r>
      <w:r w:rsidR="00857539">
        <w:rPr>
          <w:color w:val="auto"/>
          <w:sz w:val="22"/>
          <w:szCs w:val="22"/>
        </w:rPr>
        <w:tab/>
      </w:r>
      <w:proofErr w:type="spellStart"/>
      <w:r w:rsidR="006F5CC9" w:rsidRPr="0088497C">
        <w:rPr>
          <w:color w:val="auto"/>
          <w:sz w:val="22"/>
          <w:szCs w:val="22"/>
        </w:rPr>
        <w:t>Rivaroksabanas</w:t>
      </w:r>
      <w:proofErr w:type="spellEnd"/>
      <w:r w:rsidR="006F5CC9" w:rsidRPr="0088497C">
        <w:rPr>
          <w:color w:val="auto"/>
          <w:sz w:val="22"/>
          <w:szCs w:val="22"/>
        </w:rPr>
        <w:t xml:space="preserve"> po 15</w:t>
      </w:r>
      <w:r w:rsidR="00440D71">
        <w:rPr>
          <w:color w:val="auto"/>
          <w:sz w:val="22"/>
          <w:szCs w:val="22"/>
        </w:rPr>
        <w:t> mg</w:t>
      </w:r>
      <w:r w:rsidR="006F5CC9" w:rsidRPr="0088497C">
        <w:rPr>
          <w:color w:val="auto"/>
          <w:sz w:val="22"/>
          <w:szCs w:val="22"/>
        </w:rPr>
        <w:t xml:space="preserve"> du kartus per parą 3 savaites; vėliau vartojama po 20</w:t>
      </w:r>
      <w:r w:rsidR="00440D71">
        <w:rPr>
          <w:color w:val="auto"/>
          <w:sz w:val="22"/>
          <w:szCs w:val="22"/>
        </w:rPr>
        <w:t> mg</w:t>
      </w:r>
      <w:r w:rsidR="006F5CC9" w:rsidRPr="0088497C">
        <w:rPr>
          <w:color w:val="auto"/>
          <w:sz w:val="22"/>
          <w:szCs w:val="22"/>
        </w:rPr>
        <w:t xml:space="preserve"> kartą per parą.</w:t>
      </w:r>
    </w:p>
    <w:p w14:paraId="2CCBD7BC" w14:textId="01290730" w:rsidR="006F5CC9" w:rsidRPr="0088497C" w:rsidRDefault="00C336B5" w:rsidP="0033597C">
      <w:pPr>
        <w:rPr>
          <w:color w:val="auto"/>
          <w:sz w:val="22"/>
          <w:szCs w:val="22"/>
        </w:rPr>
      </w:pPr>
      <w:r w:rsidRPr="0088497C">
        <w:rPr>
          <w:color w:val="auto"/>
          <w:sz w:val="22"/>
          <w:szCs w:val="22"/>
        </w:rPr>
        <w:t>b)</w:t>
      </w:r>
      <w:r w:rsidR="00063455">
        <w:rPr>
          <w:color w:val="auto"/>
          <w:sz w:val="22"/>
          <w:szCs w:val="22"/>
        </w:rPr>
        <w:tab/>
      </w:r>
      <w:proofErr w:type="spellStart"/>
      <w:r w:rsidR="006F5CC9" w:rsidRPr="0088497C">
        <w:rPr>
          <w:color w:val="auto"/>
          <w:sz w:val="22"/>
          <w:szCs w:val="22"/>
        </w:rPr>
        <w:t>Enoksaparinas</w:t>
      </w:r>
      <w:proofErr w:type="spellEnd"/>
      <w:r w:rsidR="006F5CC9" w:rsidRPr="0088497C">
        <w:rPr>
          <w:color w:val="auto"/>
          <w:sz w:val="22"/>
          <w:szCs w:val="22"/>
        </w:rPr>
        <w:t xml:space="preserve"> ne mažiau kaip 5 paras, kartu vartojant ir vėliau tęsiant gydymą VKA.</w:t>
      </w:r>
    </w:p>
    <w:p w14:paraId="23201AEB" w14:textId="1E05735D" w:rsidR="006F5CC9" w:rsidRPr="0088497C" w:rsidRDefault="006F5CC9" w:rsidP="0033597C">
      <w:pPr>
        <w:rPr>
          <w:color w:val="auto"/>
          <w:sz w:val="22"/>
          <w:szCs w:val="22"/>
        </w:rPr>
      </w:pPr>
      <w:r w:rsidRPr="0088497C">
        <w:rPr>
          <w:color w:val="auto"/>
          <w:sz w:val="22"/>
          <w:szCs w:val="22"/>
        </w:rPr>
        <w:t>*</w:t>
      </w:r>
      <w:r w:rsidR="00063455">
        <w:rPr>
          <w:color w:val="auto"/>
          <w:sz w:val="22"/>
          <w:szCs w:val="22"/>
        </w:rPr>
        <w:tab/>
      </w:r>
      <w:r w:rsidRPr="0088497C">
        <w:rPr>
          <w:color w:val="auto"/>
          <w:sz w:val="22"/>
          <w:szCs w:val="22"/>
        </w:rPr>
        <w:t>p &lt;</w:t>
      </w:r>
      <w:r w:rsidR="00ED341B">
        <w:rPr>
          <w:color w:val="auto"/>
          <w:sz w:val="22"/>
          <w:szCs w:val="22"/>
        </w:rPr>
        <w:t> </w:t>
      </w:r>
      <w:r w:rsidRPr="0088497C">
        <w:rPr>
          <w:color w:val="auto"/>
          <w:sz w:val="22"/>
          <w:szCs w:val="22"/>
        </w:rPr>
        <w:t>0,0026 (ne prastesnis rezultatas, vertinant pagal iš anksto specifikuotą RS 2,0); RS: 1,123 (0,749-1,684).</w:t>
      </w:r>
    </w:p>
    <w:p w14:paraId="21B5781F" w14:textId="77777777" w:rsidR="006F5CC9" w:rsidRPr="0088497C" w:rsidRDefault="006F5CC9" w:rsidP="006F5CC9">
      <w:pPr>
        <w:rPr>
          <w:color w:val="auto"/>
          <w:sz w:val="22"/>
          <w:szCs w:val="22"/>
        </w:rPr>
      </w:pPr>
    </w:p>
    <w:p w14:paraId="49CE136E" w14:textId="77777777" w:rsidR="006F5CC9" w:rsidRPr="0088497C" w:rsidRDefault="006F5CC9" w:rsidP="006F5CC9">
      <w:pPr>
        <w:rPr>
          <w:color w:val="auto"/>
          <w:sz w:val="22"/>
          <w:szCs w:val="22"/>
        </w:rPr>
      </w:pPr>
      <w:r w:rsidRPr="0088497C">
        <w:rPr>
          <w:color w:val="auto"/>
          <w:sz w:val="22"/>
          <w:szCs w:val="22"/>
        </w:rPr>
        <w:t xml:space="preserve">Buvo atlikta iš anksto specifikuota jungtinė </w:t>
      </w:r>
      <w:proofErr w:type="spellStart"/>
      <w:r w:rsidRPr="0088497C">
        <w:rPr>
          <w:i/>
          <w:color w:val="auto"/>
          <w:sz w:val="22"/>
          <w:szCs w:val="22"/>
        </w:rPr>
        <w:t>Einstein</w:t>
      </w:r>
      <w:proofErr w:type="spellEnd"/>
      <w:r w:rsidRPr="0088497C">
        <w:rPr>
          <w:i/>
          <w:color w:val="auto"/>
          <w:sz w:val="22"/>
          <w:szCs w:val="22"/>
        </w:rPr>
        <w:t xml:space="preserve"> GVT</w:t>
      </w:r>
      <w:r w:rsidRPr="0088497C">
        <w:rPr>
          <w:color w:val="auto"/>
          <w:sz w:val="22"/>
          <w:szCs w:val="22"/>
        </w:rPr>
        <w:t xml:space="preserve"> ir </w:t>
      </w:r>
      <w:r w:rsidRPr="0088497C">
        <w:rPr>
          <w:i/>
          <w:color w:val="auto"/>
          <w:sz w:val="22"/>
          <w:szCs w:val="22"/>
        </w:rPr>
        <w:t>PE</w:t>
      </w:r>
      <w:r w:rsidRPr="0088497C">
        <w:rPr>
          <w:color w:val="auto"/>
          <w:sz w:val="22"/>
          <w:szCs w:val="22"/>
        </w:rPr>
        <w:t xml:space="preserve"> tyrimų rezultatų analizė (žr. 7 lentelę).</w:t>
      </w:r>
    </w:p>
    <w:p w14:paraId="01CC3875" w14:textId="77777777" w:rsidR="006F5CC9" w:rsidRPr="0088497C" w:rsidRDefault="006F5CC9" w:rsidP="006F5CC9">
      <w:pPr>
        <w:rPr>
          <w:color w:val="auto"/>
          <w:sz w:val="22"/>
          <w:szCs w:val="22"/>
        </w:rPr>
      </w:pPr>
    </w:p>
    <w:p w14:paraId="129E9DA6" w14:textId="77777777" w:rsidR="006F5CC9" w:rsidRPr="0088497C" w:rsidRDefault="006F5CC9" w:rsidP="006F5CC9">
      <w:pPr>
        <w:rPr>
          <w:b/>
          <w:color w:val="auto"/>
          <w:sz w:val="22"/>
          <w:szCs w:val="22"/>
        </w:rPr>
      </w:pPr>
      <w:r w:rsidRPr="0088497C">
        <w:rPr>
          <w:b/>
          <w:color w:val="auto"/>
          <w:sz w:val="22"/>
          <w:szCs w:val="22"/>
        </w:rPr>
        <w:t xml:space="preserve">7 lentelė. Veiksmingumo ir saugumo rezultatai, gauti atlikus jungtinę III fazės </w:t>
      </w:r>
      <w:proofErr w:type="spellStart"/>
      <w:r w:rsidRPr="0088497C">
        <w:rPr>
          <w:b/>
          <w:i/>
          <w:color w:val="auto"/>
          <w:sz w:val="22"/>
          <w:szCs w:val="22"/>
        </w:rPr>
        <w:t>Einstein</w:t>
      </w:r>
      <w:proofErr w:type="spellEnd"/>
      <w:r w:rsidRPr="0088497C">
        <w:rPr>
          <w:b/>
          <w:i/>
          <w:color w:val="auto"/>
          <w:sz w:val="22"/>
          <w:szCs w:val="22"/>
        </w:rPr>
        <w:t xml:space="preserve"> GVT</w:t>
      </w:r>
      <w:r w:rsidRPr="0088497C">
        <w:rPr>
          <w:b/>
          <w:color w:val="auto"/>
          <w:sz w:val="22"/>
          <w:szCs w:val="22"/>
        </w:rPr>
        <w:t xml:space="preserve"> ir </w:t>
      </w:r>
      <w:proofErr w:type="spellStart"/>
      <w:r w:rsidRPr="0088497C">
        <w:rPr>
          <w:b/>
          <w:i/>
          <w:color w:val="auto"/>
          <w:sz w:val="22"/>
          <w:szCs w:val="22"/>
        </w:rPr>
        <w:t>Einstein</w:t>
      </w:r>
      <w:proofErr w:type="spellEnd"/>
      <w:r w:rsidRPr="0088497C">
        <w:rPr>
          <w:b/>
          <w:i/>
          <w:color w:val="auto"/>
          <w:sz w:val="22"/>
          <w:szCs w:val="22"/>
        </w:rPr>
        <w:t xml:space="preserve"> PE</w:t>
      </w:r>
      <w:r w:rsidRPr="0088497C">
        <w:rPr>
          <w:b/>
          <w:color w:val="auto"/>
          <w:sz w:val="22"/>
          <w:szCs w:val="22"/>
        </w:rPr>
        <w:t xml:space="preserve"> tyrimų analizę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2"/>
        <w:gridCol w:w="2855"/>
      </w:tblGrid>
      <w:tr w:rsidR="0088497C" w:rsidRPr="0088497C" w14:paraId="3BB29EA7" w14:textId="77777777" w:rsidTr="00A713D3">
        <w:tc>
          <w:tcPr>
            <w:tcW w:w="3024" w:type="dxa"/>
            <w:shd w:val="clear" w:color="auto" w:fill="auto"/>
          </w:tcPr>
          <w:p w14:paraId="68577ED8"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7FAA19F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8281 pacientas, sergantis ūmine simptomine GVT arba PE</w:t>
            </w:r>
          </w:p>
        </w:tc>
      </w:tr>
      <w:tr w:rsidR="006F5CC9" w:rsidRPr="0088497C" w14:paraId="2DA4D19A" w14:textId="77777777" w:rsidTr="00A713D3">
        <w:tc>
          <w:tcPr>
            <w:tcW w:w="3024" w:type="dxa"/>
            <w:shd w:val="clear" w:color="auto" w:fill="auto"/>
          </w:tcPr>
          <w:p w14:paraId="4E7D2DA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tc>
        <w:tc>
          <w:tcPr>
            <w:tcW w:w="2882" w:type="dxa"/>
            <w:shd w:val="clear" w:color="auto" w:fill="auto"/>
          </w:tcPr>
          <w:p w14:paraId="334C65D6"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proofErr w:type="spellStart"/>
            <w:r w:rsidRPr="0088497C">
              <w:rPr>
                <w:b/>
                <w:color w:val="auto"/>
                <w:spacing w:val="-1"/>
                <w:sz w:val="22"/>
                <w:szCs w:val="22"/>
                <w:lang w:eastAsia="en-US"/>
              </w:rPr>
              <w:t>Rivaroksabanas</w:t>
            </w:r>
            <w:r w:rsidRPr="0088497C">
              <w:rPr>
                <w:b/>
                <w:color w:val="auto"/>
                <w:spacing w:val="-1"/>
                <w:sz w:val="22"/>
                <w:szCs w:val="22"/>
                <w:vertAlign w:val="superscript"/>
                <w:lang w:eastAsia="en-US"/>
              </w:rPr>
              <w:t>a</w:t>
            </w:r>
            <w:proofErr w:type="spellEnd"/>
            <w:r w:rsidR="002203B5" w:rsidRPr="0088497C">
              <w:rPr>
                <w:b/>
                <w:color w:val="auto"/>
                <w:spacing w:val="-1"/>
                <w:sz w:val="22"/>
                <w:szCs w:val="22"/>
                <w:vertAlign w:val="superscript"/>
                <w:lang w:eastAsia="en-US"/>
              </w:rPr>
              <w:t>)</w:t>
            </w:r>
          </w:p>
          <w:p w14:paraId="14EB8F3F" w14:textId="77777777" w:rsidR="006F5CC9" w:rsidRPr="0088497C" w:rsidRDefault="006F5CC9" w:rsidP="00427FF5">
            <w:pPr>
              <w:widowControl w:val="0"/>
              <w:tabs>
                <w:tab w:val="clear" w:pos="567"/>
                <w:tab w:val="left" w:pos="8505"/>
              </w:tabs>
              <w:suppressAutoHyphens w:val="0"/>
              <w:spacing w:before="75" w:line="240" w:lineRule="auto"/>
              <w:ind w:right="35"/>
              <w:contextualSpacing/>
              <w:rPr>
                <w:b/>
                <w:color w:val="auto"/>
                <w:spacing w:val="-1"/>
                <w:sz w:val="22"/>
                <w:szCs w:val="22"/>
                <w:lang w:eastAsia="en-US"/>
              </w:rPr>
            </w:pPr>
            <w:r w:rsidRPr="0088497C">
              <w:rPr>
                <w:b/>
                <w:color w:val="auto"/>
                <w:spacing w:val="-1"/>
                <w:sz w:val="22"/>
                <w:szCs w:val="22"/>
                <w:lang w:eastAsia="en-US"/>
              </w:rPr>
              <w:t>3, 6 arba 12 mėnesių</w:t>
            </w:r>
          </w:p>
          <w:p w14:paraId="2BE328D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4150</w:t>
            </w:r>
          </w:p>
        </w:tc>
        <w:tc>
          <w:tcPr>
            <w:tcW w:w="2855" w:type="dxa"/>
            <w:shd w:val="clear" w:color="auto" w:fill="auto"/>
          </w:tcPr>
          <w:p w14:paraId="44A1DE53"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proofErr w:type="spellStart"/>
            <w:r w:rsidRPr="0088497C">
              <w:rPr>
                <w:b/>
                <w:color w:val="auto"/>
                <w:spacing w:val="-1"/>
                <w:sz w:val="22"/>
                <w:szCs w:val="22"/>
                <w:lang w:eastAsia="en-US"/>
              </w:rPr>
              <w:t>Enoksaparinas</w:t>
            </w:r>
            <w:proofErr w:type="spellEnd"/>
            <w:r w:rsidRPr="0088497C">
              <w:rPr>
                <w:b/>
                <w:color w:val="auto"/>
                <w:spacing w:val="-1"/>
                <w:sz w:val="22"/>
                <w:szCs w:val="22"/>
                <w:lang w:eastAsia="en-US"/>
              </w:rPr>
              <w:t>/</w:t>
            </w:r>
            <w:proofErr w:type="spellStart"/>
            <w:r w:rsidRPr="0088497C">
              <w:rPr>
                <w:b/>
                <w:color w:val="auto"/>
                <w:spacing w:val="-1"/>
                <w:sz w:val="22"/>
                <w:szCs w:val="22"/>
                <w:lang w:eastAsia="en-US"/>
              </w:rPr>
              <w:t>VKA</w:t>
            </w:r>
            <w:r w:rsidRPr="0088497C">
              <w:rPr>
                <w:b/>
                <w:color w:val="auto"/>
                <w:spacing w:val="-1"/>
                <w:sz w:val="22"/>
                <w:szCs w:val="22"/>
                <w:vertAlign w:val="superscript"/>
                <w:lang w:eastAsia="en-US"/>
              </w:rPr>
              <w:t>b</w:t>
            </w:r>
            <w:proofErr w:type="spellEnd"/>
            <w:r w:rsidR="002203B5" w:rsidRPr="0088497C">
              <w:rPr>
                <w:b/>
                <w:color w:val="auto"/>
                <w:spacing w:val="-1"/>
                <w:sz w:val="22"/>
                <w:szCs w:val="22"/>
                <w:vertAlign w:val="superscript"/>
                <w:lang w:eastAsia="en-US"/>
              </w:rPr>
              <w:t>)</w:t>
            </w:r>
          </w:p>
          <w:p w14:paraId="10DAEE6C"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3, 6 arba 12 mėnesių</w:t>
            </w:r>
          </w:p>
          <w:p w14:paraId="39F957A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4131</w:t>
            </w:r>
          </w:p>
        </w:tc>
      </w:tr>
      <w:tr w:rsidR="006F5CC9" w:rsidRPr="0088497C" w14:paraId="73E92969" w14:textId="77777777" w:rsidTr="00A713D3">
        <w:tc>
          <w:tcPr>
            <w:tcW w:w="3024" w:type="dxa"/>
            <w:shd w:val="clear" w:color="auto" w:fill="auto"/>
          </w:tcPr>
          <w:p w14:paraId="2709C74E"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3D2FC451" w14:textId="786D5D74"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86</w:t>
            </w:r>
          </w:p>
          <w:p w14:paraId="6C8B2E1E" w14:textId="1FE089C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27514CF" w14:textId="16A71CA9"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95</w:t>
            </w:r>
          </w:p>
          <w:p w14:paraId="50AC0FDB" w14:textId="0412F708"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CD5EE27" w14:textId="77777777" w:rsidTr="00A713D3">
        <w:tc>
          <w:tcPr>
            <w:tcW w:w="3024" w:type="dxa"/>
            <w:shd w:val="clear" w:color="auto" w:fill="auto"/>
          </w:tcPr>
          <w:p w14:paraId="52E68DB7" w14:textId="77777777" w:rsidR="006F5CC9" w:rsidRPr="0088497C" w:rsidRDefault="006F5CC9" w:rsidP="00BF5A2C">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PE</w:t>
            </w:r>
          </w:p>
        </w:tc>
        <w:tc>
          <w:tcPr>
            <w:tcW w:w="2882" w:type="dxa"/>
            <w:shd w:val="clear" w:color="auto" w:fill="auto"/>
          </w:tcPr>
          <w:p w14:paraId="71D786F6" w14:textId="24033A11"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43</w:t>
            </w:r>
          </w:p>
          <w:p w14:paraId="74617144" w14:textId="669BAFE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59433F1A" w14:textId="2AD75A45"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38</w:t>
            </w:r>
          </w:p>
          <w:p w14:paraId="03D8BCF6" w14:textId="7DB8A52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9</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A5FC6C8" w14:textId="77777777" w:rsidTr="00A713D3">
        <w:tc>
          <w:tcPr>
            <w:tcW w:w="3024" w:type="dxa"/>
            <w:shd w:val="clear" w:color="auto" w:fill="auto"/>
          </w:tcPr>
          <w:p w14:paraId="261E1E45" w14:textId="77777777" w:rsidR="006F5CC9" w:rsidRPr="0088497C" w:rsidRDefault="006F5CC9" w:rsidP="00BF5A2C">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6C7BF735" w14:textId="22AED678"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32</w:t>
            </w:r>
          </w:p>
          <w:p w14:paraId="6AC7AAA8" w14:textId="2FA5DB9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8EAD95C" w14:textId="2866856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45</w:t>
            </w:r>
          </w:p>
          <w:p w14:paraId="34A1484F" w14:textId="08E6B9E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34A128EF" w14:textId="77777777" w:rsidTr="00A713D3">
        <w:tc>
          <w:tcPr>
            <w:tcW w:w="3024" w:type="dxa"/>
            <w:shd w:val="clear" w:color="auto" w:fill="auto"/>
          </w:tcPr>
          <w:p w14:paraId="3759B675" w14:textId="77777777" w:rsidR="006F5CC9" w:rsidRPr="0088497C" w:rsidRDefault="006F5CC9" w:rsidP="00BF5A2C">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PE ir GVT</w:t>
            </w:r>
          </w:p>
        </w:tc>
        <w:tc>
          <w:tcPr>
            <w:tcW w:w="2882" w:type="dxa"/>
            <w:shd w:val="clear" w:color="auto" w:fill="auto"/>
          </w:tcPr>
          <w:p w14:paraId="07B96B24" w14:textId="0019532F"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w:t>
            </w:r>
          </w:p>
          <w:p w14:paraId="6F50063D" w14:textId="1677932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C0C3AE8"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w:t>
            </w:r>
          </w:p>
          <w:p w14:paraId="2C3CD416" w14:textId="5D1558F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(&lt;</w:t>
            </w:r>
            <w:r w:rsidR="00ED341B">
              <w:rPr>
                <w:color w:val="auto"/>
                <w:spacing w:val="-1"/>
                <w:sz w:val="22"/>
                <w:szCs w:val="22"/>
                <w:lang w:eastAsia="en-US"/>
              </w:rPr>
              <w:t>0,</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743D2C31" w14:textId="77777777" w:rsidTr="00A713D3">
        <w:tc>
          <w:tcPr>
            <w:tcW w:w="3024" w:type="dxa"/>
            <w:shd w:val="clear" w:color="auto" w:fill="auto"/>
          </w:tcPr>
          <w:p w14:paraId="25AC239B" w14:textId="77777777" w:rsidR="006F5CC9" w:rsidRPr="0088497C" w:rsidRDefault="006F5CC9" w:rsidP="00BF5A2C">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Mirtis dėl PE / mirtis, kai negalima atmesti PE</w:t>
            </w:r>
          </w:p>
        </w:tc>
        <w:tc>
          <w:tcPr>
            <w:tcW w:w="2882" w:type="dxa"/>
            <w:shd w:val="clear" w:color="auto" w:fill="auto"/>
          </w:tcPr>
          <w:p w14:paraId="57DEAF6C" w14:textId="6698E878"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15</w:t>
            </w:r>
          </w:p>
          <w:p w14:paraId="14FCB254" w14:textId="17038AE6"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D52102A" w14:textId="131B3ED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13</w:t>
            </w:r>
          </w:p>
          <w:p w14:paraId="1042F852" w14:textId="7DF45ABD"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0235EB06" w14:textId="77777777" w:rsidTr="00A713D3">
        <w:tc>
          <w:tcPr>
            <w:tcW w:w="3024" w:type="dxa"/>
            <w:shd w:val="clear" w:color="auto" w:fill="auto"/>
          </w:tcPr>
          <w:p w14:paraId="69D53BCD"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lastRenderedPageBreak/>
              <w:t>Didysis ar klinikiniu požiūriu reikšmingas ne didysis kraujavimas</w:t>
            </w:r>
          </w:p>
        </w:tc>
        <w:tc>
          <w:tcPr>
            <w:tcW w:w="2882" w:type="dxa"/>
            <w:shd w:val="clear" w:color="auto" w:fill="auto"/>
          </w:tcPr>
          <w:p w14:paraId="346405CF" w14:textId="174710F5"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388</w:t>
            </w:r>
          </w:p>
          <w:p w14:paraId="7C3FA3F9" w14:textId="224A05E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9,</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0827621" w14:textId="1C623FB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412</w:t>
            </w:r>
          </w:p>
          <w:p w14:paraId="17FA8E68" w14:textId="0CD1A23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w:t>
            </w:r>
            <w:r w:rsidR="00ED341B">
              <w:rPr>
                <w:color w:val="auto"/>
                <w:spacing w:val="-1"/>
                <w:sz w:val="22"/>
                <w:szCs w:val="22"/>
                <w:lang w:eastAsia="en-US"/>
              </w:rPr>
              <w:t>0,</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2E037C31" w14:textId="77777777" w:rsidTr="00A713D3">
        <w:tc>
          <w:tcPr>
            <w:tcW w:w="3024" w:type="dxa"/>
            <w:shd w:val="clear" w:color="auto" w:fill="auto"/>
          </w:tcPr>
          <w:p w14:paraId="69860458" w14:textId="77777777" w:rsidR="006F5CC9" w:rsidRPr="0088497C" w:rsidRDefault="006F5CC9" w:rsidP="00A713D3">
            <w:pPr>
              <w:widowControl w:val="0"/>
              <w:tabs>
                <w:tab w:val="clear" w:pos="567"/>
                <w:tab w:val="left" w:pos="8505"/>
              </w:tabs>
              <w:suppressAutoHyphens w:val="0"/>
              <w:spacing w:line="240" w:lineRule="auto"/>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55618288" w14:textId="0033894F"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40</w:t>
            </w:r>
          </w:p>
          <w:p w14:paraId="18D96EBB" w14:textId="614931BB"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0</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6879AECF" w14:textId="54273ACB"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72</w:t>
            </w:r>
          </w:p>
          <w:p w14:paraId="1F3421DA" w14:textId="5005C8A5"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r>
    </w:tbl>
    <w:p w14:paraId="56C02F07" w14:textId="52276FBB" w:rsidR="006F5CC9" w:rsidRPr="0088497C" w:rsidRDefault="00C336B5" w:rsidP="00A713D3">
      <w:pPr>
        <w:rPr>
          <w:color w:val="auto"/>
          <w:sz w:val="22"/>
          <w:szCs w:val="22"/>
        </w:rPr>
      </w:pPr>
      <w:r w:rsidRPr="0088497C">
        <w:rPr>
          <w:color w:val="auto"/>
          <w:sz w:val="22"/>
          <w:szCs w:val="22"/>
        </w:rPr>
        <w:t>a)</w:t>
      </w:r>
      <w:r w:rsidR="00857539">
        <w:rPr>
          <w:color w:val="auto"/>
          <w:sz w:val="22"/>
          <w:szCs w:val="22"/>
        </w:rPr>
        <w:tab/>
      </w:r>
      <w:proofErr w:type="spellStart"/>
      <w:r w:rsidRPr="0088497C">
        <w:rPr>
          <w:color w:val="auto"/>
          <w:sz w:val="22"/>
          <w:szCs w:val="22"/>
        </w:rPr>
        <w:t>R</w:t>
      </w:r>
      <w:r w:rsidR="006F5CC9" w:rsidRPr="0088497C">
        <w:rPr>
          <w:color w:val="auto"/>
          <w:sz w:val="22"/>
          <w:szCs w:val="22"/>
        </w:rPr>
        <w:t>ivaroksabanas</w:t>
      </w:r>
      <w:proofErr w:type="spellEnd"/>
      <w:r w:rsidR="006F5CC9" w:rsidRPr="0088497C">
        <w:rPr>
          <w:color w:val="auto"/>
          <w:sz w:val="22"/>
          <w:szCs w:val="22"/>
        </w:rPr>
        <w:t xml:space="preserve"> po 15</w:t>
      </w:r>
      <w:r w:rsidR="00440D71">
        <w:rPr>
          <w:color w:val="auto"/>
          <w:sz w:val="22"/>
          <w:szCs w:val="22"/>
        </w:rPr>
        <w:t> mg</w:t>
      </w:r>
      <w:r w:rsidR="006F5CC9" w:rsidRPr="0088497C">
        <w:rPr>
          <w:color w:val="auto"/>
          <w:sz w:val="22"/>
          <w:szCs w:val="22"/>
        </w:rPr>
        <w:t xml:space="preserve"> du kartus per parą 3 savaites; vėliau vartojama po 20</w:t>
      </w:r>
      <w:r w:rsidR="00440D71">
        <w:rPr>
          <w:color w:val="auto"/>
          <w:sz w:val="22"/>
          <w:szCs w:val="22"/>
        </w:rPr>
        <w:t> mg</w:t>
      </w:r>
      <w:r w:rsidR="006F5CC9" w:rsidRPr="0088497C">
        <w:rPr>
          <w:color w:val="auto"/>
          <w:sz w:val="22"/>
          <w:szCs w:val="22"/>
        </w:rPr>
        <w:t xml:space="preserve"> kartą per parą.</w:t>
      </w:r>
    </w:p>
    <w:p w14:paraId="25D90778" w14:textId="4DF64012" w:rsidR="006F5CC9" w:rsidRPr="0088497C" w:rsidRDefault="00C336B5" w:rsidP="006F5CC9">
      <w:pPr>
        <w:ind w:left="142" w:hanging="142"/>
        <w:rPr>
          <w:color w:val="auto"/>
          <w:sz w:val="22"/>
          <w:szCs w:val="22"/>
        </w:rPr>
      </w:pPr>
      <w:r w:rsidRPr="0088497C">
        <w:rPr>
          <w:color w:val="auto"/>
          <w:sz w:val="22"/>
          <w:szCs w:val="22"/>
        </w:rPr>
        <w:t>b)</w:t>
      </w:r>
      <w:r w:rsidR="00857539">
        <w:rPr>
          <w:color w:val="auto"/>
          <w:sz w:val="22"/>
          <w:szCs w:val="22"/>
        </w:rPr>
        <w:tab/>
      </w:r>
      <w:proofErr w:type="spellStart"/>
      <w:r w:rsidRPr="0088497C">
        <w:rPr>
          <w:color w:val="auto"/>
          <w:sz w:val="22"/>
          <w:szCs w:val="22"/>
        </w:rPr>
        <w:t>E</w:t>
      </w:r>
      <w:r w:rsidR="006F5CC9" w:rsidRPr="0088497C">
        <w:rPr>
          <w:color w:val="auto"/>
          <w:sz w:val="22"/>
          <w:szCs w:val="22"/>
        </w:rPr>
        <w:t>noksaparinas</w:t>
      </w:r>
      <w:proofErr w:type="spellEnd"/>
      <w:r w:rsidR="006F5CC9" w:rsidRPr="0088497C">
        <w:rPr>
          <w:color w:val="auto"/>
          <w:sz w:val="22"/>
          <w:szCs w:val="22"/>
        </w:rPr>
        <w:t xml:space="preserve"> ne mažiau kaip 5 paras, kartu vartojant ir vėliau tęsiant gydymą VKA. </w:t>
      </w:r>
    </w:p>
    <w:p w14:paraId="12005DF7" w14:textId="7B04E0AE" w:rsidR="006F5CC9" w:rsidRPr="0088497C" w:rsidRDefault="006F5CC9" w:rsidP="006F5CC9">
      <w:pPr>
        <w:ind w:left="142" w:hanging="142"/>
        <w:rPr>
          <w:color w:val="auto"/>
          <w:sz w:val="22"/>
          <w:szCs w:val="22"/>
        </w:rPr>
      </w:pPr>
      <w:r w:rsidRPr="0088497C">
        <w:rPr>
          <w:color w:val="auto"/>
          <w:sz w:val="22"/>
          <w:szCs w:val="22"/>
        </w:rPr>
        <w:t>*</w:t>
      </w:r>
      <w:r w:rsidR="00857539">
        <w:rPr>
          <w:color w:val="auto"/>
          <w:sz w:val="22"/>
          <w:szCs w:val="22"/>
        </w:rPr>
        <w:tab/>
      </w:r>
      <w:r w:rsidRPr="0088497C">
        <w:rPr>
          <w:color w:val="auto"/>
          <w:sz w:val="22"/>
          <w:szCs w:val="22"/>
        </w:rPr>
        <w:t>p &lt;</w:t>
      </w:r>
      <w:r w:rsidR="00ED341B">
        <w:rPr>
          <w:color w:val="auto"/>
          <w:sz w:val="22"/>
          <w:szCs w:val="22"/>
        </w:rPr>
        <w:t> </w:t>
      </w:r>
      <w:r w:rsidRPr="0088497C">
        <w:rPr>
          <w:color w:val="auto"/>
          <w:sz w:val="22"/>
          <w:szCs w:val="22"/>
        </w:rPr>
        <w:t>0,0001 (ne prastesnis rezultatas, vertinant pagal iš anksto specifikuotą rizikos santykį 1,75); RS: 0,886 (0,661-1,186).</w:t>
      </w:r>
    </w:p>
    <w:p w14:paraId="33217844" w14:textId="77777777" w:rsidR="006F5CC9" w:rsidRPr="0088497C" w:rsidRDefault="006F5CC9" w:rsidP="006F5CC9">
      <w:pPr>
        <w:rPr>
          <w:color w:val="auto"/>
          <w:sz w:val="22"/>
          <w:szCs w:val="22"/>
        </w:rPr>
      </w:pPr>
    </w:p>
    <w:p w14:paraId="260F90A3" w14:textId="5238C0AE" w:rsidR="006F5CC9" w:rsidRPr="0088497C" w:rsidRDefault="006F5CC9" w:rsidP="006F5CC9">
      <w:pPr>
        <w:rPr>
          <w:color w:val="auto"/>
          <w:sz w:val="22"/>
          <w:szCs w:val="22"/>
        </w:rPr>
      </w:pPr>
      <w:r w:rsidRPr="0088497C">
        <w:rPr>
          <w:color w:val="auto"/>
          <w:sz w:val="22"/>
          <w:szCs w:val="22"/>
        </w:rPr>
        <w:t xml:space="preserve">Atlikus jungtinę analizę, buvo nustatyta iš anksto specifikuota grynoji klinikinė nauda (pirminio veiksmingumo rezultatai </w:t>
      </w:r>
      <w:r w:rsidR="004500E4">
        <w:rPr>
          <w:color w:val="auto"/>
          <w:sz w:val="22"/>
          <w:szCs w:val="22"/>
        </w:rPr>
        <w:t>ir</w:t>
      </w:r>
      <w:r w:rsidR="004500E4" w:rsidRPr="0088497C">
        <w:rPr>
          <w:color w:val="auto"/>
          <w:sz w:val="22"/>
          <w:szCs w:val="22"/>
        </w:rPr>
        <w:t xml:space="preserve"> </w:t>
      </w:r>
      <w:r w:rsidRPr="0088497C">
        <w:rPr>
          <w:color w:val="auto"/>
          <w:sz w:val="22"/>
          <w:szCs w:val="22"/>
        </w:rPr>
        <w:t>didžiojo kraujavimo atvejai): RS</w:t>
      </w:r>
      <w:r w:rsidR="00ED399D">
        <w:rPr>
          <w:color w:val="auto"/>
          <w:sz w:val="22"/>
          <w:szCs w:val="22"/>
        </w:rPr>
        <w:t>:</w:t>
      </w:r>
      <w:r w:rsidRPr="0088497C">
        <w:rPr>
          <w:color w:val="auto"/>
          <w:sz w:val="22"/>
          <w:szCs w:val="22"/>
        </w:rPr>
        <w:t xml:space="preserve"> 0,771 ((95</w:t>
      </w:r>
      <w:r w:rsidR="00440D71">
        <w:rPr>
          <w:color w:val="auto"/>
          <w:sz w:val="22"/>
          <w:szCs w:val="22"/>
        </w:rPr>
        <w:t> %</w:t>
      </w:r>
      <w:r w:rsidRPr="0088497C">
        <w:rPr>
          <w:color w:val="auto"/>
          <w:sz w:val="22"/>
          <w:szCs w:val="22"/>
        </w:rPr>
        <w:t xml:space="preserve"> PI: 0,614-0,967), nominali p reikšmė p = 0,0244).</w:t>
      </w:r>
    </w:p>
    <w:p w14:paraId="4C13EF24" w14:textId="06AB8982" w:rsidR="006F5CC9" w:rsidRPr="0088497C" w:rsidRDefault="006F5CC9" w:rsidP="006F5CC9">
      <w:pPr>
        <w:rPr>
          <w:color w:val="auto"/>
          <w:sz w:val="22"/>
          <w:szCs w:val="22"/>
        </w:rPr>
      </w:pP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Extention</w:t>
      </w:r>
      <w:proofErr w:type="spellEnd"/>
      <w:r w:rsidRPr="0088497C">
        <w:rPr>
          <w:color w:val="auto"/>
          <w:sz w:val="22"/>
          <w:szCs w:val="22"/>
        </w:rPr>
        <w:t xml:space="preserve"> tyrime (žr. 8 lentelę) </w:t>
      </w:r>
      <w:proofErr w:type="spellStart"/>
      <w:r w:rsidRPr="0088497C">
        <w:rPr>
          <w:color w:val="auto"/>
          <w:sz w:val="22"/>
          <w:szCs w:val="22"/>
        </w:rPr>
        <w:t>rivaroksabanas</w:t>
      </w:r>
      <w:proofErr w:type="spellEnd"/>
      <w:r w:rsidRPr="0088497C">
        <w:rPr>
          <w:color w:val="auto"/>
          <w:sz w:val="22"/>
          <w:szCs w:val="22"/>
        </w:rPr>
        <w:t xml:space="preserve">, vertinant pirminio ir antrinio veiksmingumo rezultatus, buvo pranašesnis už placebą. Tiriant pirminio saugumo rezultatus (didžiojo kraujavimo atvejus) pacientų, vartojusių </w:t>
      </w:r>
      <w:proofErr w:type="spellStart"/>
      <w:r w:rsidRPr="0088497C">
        <w:rPr>
          <w:color w:val="auto"/>
          <w:sz w:val="22"/>
          <w:szCs w:val="22"/>
        </w:rPr>
        <w:t>rivaroksabano</w:t>
      </w:r>
      <w:proofErr w:type="spellEnd"/>
      <w:r w:rsidRPr="0088497C">
        <w:rPr>
          <w:color w:val="auto"/>
          <w:sz w:val="22"/>
          <w:szCs w:val="22"/>
        </w:rPr>
        <w:t xml:space="preserve"> 20</w:t>
      </w:r>
      <w:r w:rsidR="00440D71">
        <w:rPr>
          <w:color w:val="auto"/>
          <w:sz w:val="22"/>
          <w:szCs w:val="22"/>
        </w:rPr>
        <w:t> mg</w:t>
      </w:r>
      <w:r w:rsidRPr="0088497C">
        <w:rPr>
          <w:color w:val="auto"/>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88497C">
        <w:rPr>
          <w:color w:val="auto"/>
          <w:sz w:val="22"/>
          <w:szCs w:val="22"/>
        </w:rPr>
        <w:t>rivaroksabano</w:t>
      </w:r>
      <w:proofErr w:type="spellEnd"/>
      <w:r w:rsidRPr="0088497C">
        <w:rPr>
          <w:color w:val="auto"/>
          <w:sz w:val="22"/>
          <w:szCs w:val="22"/>
        </w:rPr>
        <w:t xml:space="preserve"> 20</w:t>
      </w:r>
      <w:r w:rsidR="00440D71">
        <w:rPr>
          <w:color w:val="auto"/>
          <w:sz w:val="22"/>
          <w:szCs w:val="22"/>
        </w:rPr>
        <w:t> mg</w:t>
      </w:r>
      <w:r w:rsidRPr="0088497C">
        <w:rPr>
          <w:color w:val="auto"/>
          <w:sz w:val="22"/>
          <w:szCs w:val="22"/>
        </w:rPr>
        <w:t xml:space="preserve"> vieną kartą per parą, palyginti su placebu.</w:t>
      </w:r>
    </w:p>
    <w:p w14:paraId="33CA1FDB" w14:textId="77777777" w:rsidR="006F5CC9" w:rsidRPr="0088497C" w:rsidRDefault="006F5CC9" w:rsidP="006F5CC9">
      <w:pPr>
        <w:rPr>
          <w:color w:val="auto"/>
          <w:sz w:val="22"/>
          <w:szCs w:val="22"/>
        </w:rPr>
      </w:pPr>
    </w:p>
    <w:p w14:paraId="6C34DDFC" w14:textId="77777777" w:rsidR="006F5CC9" w:rsidRPr="0088497C" w:rsidRDefault="006F5CC9" w:rsidP="006F5CC9">
      <w:pPr>
        <w:rPr>
          <w:b/>
          <w:color w:val="auto"/>
          <w:sz w:val="22"/>
          <w:szCs w:val="22"/>
        </w:rPr>
      </w:pPr>
      <w:r w:rsidRPr="0088497C">
        <w:rPr>
          <w:b/>
          <w:color w:val="auto"/>
          <w:sz w:val="22"/>
          <w:szCs w:val="22"/>
        </w:rPr>
        <w:t xml:space="preserve">8 lentelė. Veiksmingumo ir saugumo rezultatai, gauti III fazės </w:t>
      </w:r>
      <w:proofErr w:type="spellStart"/>
      <w:r w:rsidRPr="0088497C">
        <w:rPr>
          <w:b/>
          <w:i/>
          <w:color w:val="auto"/>
          <w:sz w:val="22"/>
          <w:szCs w:val="22"/>
        </w:rPr>
        <w:t>Einstein</w:t>
      </w:r>
      <w:proofErr w:type="spellEnd"/>
      <w:r w:rsidRPr="0088497C">
        <w:rPr>
          <w:b/>
          <w:i/>
          <w:color w:val="auto"/>
          <w:sz w:val="22"/>
          <w:szCs w:val="22"/>
        </w:rPr>
        <w:t xml:space="preserve"> </w:t>
      </w:r>
      <w:proofErr w:type="spellStart"/>
      <w:r w:rsidRPr="0088497C">
        <w:rPr>
          <w:b/>
          <w:i/>
          <w:color w:val="auto"/>
          <w:sz w:val="22"/>
          <w:szCs w:val="22"/>
        </w:rPr>
        <w:t>Extention</w:t>
      </w:r>
      <w:proofErr w:type="spellEnd"/>
      <w:r w:rsidRPr="0088497C">
        <w:rPr>
          <w:b/>
          <w:color w:val="auto"/>
          <w:sz w:val="22"/>
          <w:szCs w:val="22"/>
        </w:rPr>
        <w:t xml:space="preserve"> tyrimo metu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882"/>
        <w:gridCol w:w="2855"/>
      </w:tblGrid>
      <w:tr w:rsidR="0088497C" w:rsidRPr="0088497C" w14:paraId="15E4260E" w14:textId="77777777" w:rsidTr="00A713D3">
        <w:tc>
          <w:tcPr>
            <w:tcW w:w="3024" w:type="dxa"/>
            <w:shd w:val="clear" w:color="auto" w:fill="auto"/>
          </w:tcPr>
          <w:p w14:paraId="654272F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Tyrimo populiacija</w:t>
            </w:r>
          </w:p>
        </w:tc>
        <w:tc>
          <w:tcPr>
            <w:tcW w:w="5737" w:type="dxa"/>
            <w:gridSpan w:val="2"/>
            <w:shd w:val="clear" w:color="auto" w:fill="auto"/>
          </w:tcPr>
          <w:p w14:paraId="4141D70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1197 tiriamieji tęsė pasikartojančios venų tromboembolijos gydymą ir profilaktiką</w:t>
            </w:r>
          </w:p>
        </w:tc>
      </w:tr>
      <w:tr w:rsidR="006F5CC9" w:rsidRPr="0088497C" w14:paraId="2C38CAA3" w14:textId="77777777" w:rsidTr="00A713D3">
        <w:tc>
          <w:tcPr>
            <w:tcW w:w="3024" w:type="dxa"/>
            <w:shd w:val="clear" w:color="auto" w:fill="auto"/>
          </w:tcPr>
          <w:p w14:paraId="6C94A52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Gydymo dozė ir trukmė</w:t>
            </w:r>
          </w:p>
          <w:p w14:paraId="1D8FA5C0"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p>
        </w:tc>
        <w:tc>
          <w:tcPr>
            <w:tcW w:w="2882" w:type="dxa"/>
            <w:shd w:val="clear" w:color="auto" w:fill="auto"/>
          </w:tcPr>
          <w:p w14:paraId="2AD68A9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vertAlign w:val="superscript"/>
                <w:lang w:eastAsia="en-US"/>
              </w:rPr>
            </w:pPr>
            <w:proofErr w:type="spellStart"/>
            <w:r w:rsidRPr="0088497C">
              <w:rPr>
                <w:b/>
                <w:color w:val="auto"/>
                <w:spacing w:val="-1"/>
                <w:sz w:val="22"/>
                <w:szCs w:val="22"/>
                <w:lang w:eastAsia="en-US"/>
              </w:rPr>
              <w:t>Rivaroksabanas</w:t>
            </w:r>
            <w:r w:rsidRPr="0088497C">
              <w:rPr>
                <w:b/>
                <w:color w:val="auto"/>
                <w:spacing w:val="-1"/>
                <w:sz w:val="22"/>
                <w:szCs w:val="22"/>
                <w:vertAlign w:val="superscript"/>
                <w:lang w:eastAsia="en-US"/>
              </w:rPr>
              <w:t>a</w:t>
            </w:r>
            <w:proofErr w:type="spellEnd"/>
            <w:r w:rsidR="002203B5" w:rsidRPr="0088497C">
              <w:rPr>
                <w:b/>
                <w:color w:val="auto"/>
                <w:spacing w:val="-1"/>
                <w:sz w:val="22"/>
                <w:szCs w:val="22"/>
                <w:vertAlign w:val="superscript"/>
                <w:lang w:eastAsia="en-US"/>
              </w:rPr>
              <w:t>)</w:t>
            </w:r>
          </w:p>
          <w:p w14:paraId="038FCCE1"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6 arba 12 mėnesių</w:t>
            </w:r>
          </w:p>
          <w:p w14:paraId="3EB3772E"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602</w:t>
            </w:r>
          </w:p>
        </w:tc>
        <w:tc>
          <w:tcPr>
            <w:tcW w:w="2855" w:type="dxa"/>
            <w:shd w:val="clear" w:color="auto" w:fill="auto"/>
          </w:tcPr>
          <w:p w14:paraId="05EFF65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Placebo</w:t>
            </w:r>
          </w:p>
          <w:p w14:paraId="61C9CD74"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6 arba 12 mėnesių</w:t>
            </w:r>
          </w:p>
          <w:p w14:paraId="15DBCC49"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b/>
                <w:color w:val="auto"/>
                <w:spacing w:val="-1"/>
                <w:sz w:val="22"/>
                <w:szCs w:val="22"/>
                <w:lang w:eastAsia="en-US"/>
              </w:rPr>
            </w:pPr>
            <w:r w:rsidRPr="0088497C">
              <w:rPr>
                <w:b/>
                <w:color w:val="auto"/>
                <w:spacing w:val="-1"/>
                <w:sz w:val="22"/>
                <w:szCs w:val="22"/>
                <w:lang w:eastAsia="en-US"/>
              </w:rPr>
              <w:t>N = 594</w:t>
            </w:r>
          </w:p>
        </w:tc>
      </w:tr>
      <w:tr w:rsidR="006F5CC9" w:rsidRPr="0088497C" w14:paraId="525A8E14" w14:textId="77777777" w:rsidTr="00A713D3">
        <w:tc>
          <w:tcPr>
            <w:tcW w:w="3024" w:type="dxa"/>
            <w:shd w:val="clear" w:color="auto" w:fill="auto"/>
          </w:tcPr>
          <w:p w14:paraId="19C298F2" w14:textId="77777777" w:rsidR="006F5CC9" w:rsidRPr="0088497C" w:rsidRDefault="006F5CC9" w:rsidP="00427FF5">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VTE*</w:t>
            </w:r>
          </w:p>
        </w:tc>
        <w:tc>
          <w:tcPr>
            <w:tcW w:w="2882" w:type="dxa"/>
            <w:shd w:val="clear" w:color="auto" w:fill="auto"/>
          </w:tcPr>
          <w:p w14:paraId="59724B90" w14:textId="5B3E120D"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8</w:t>
            </w:r>
          </w:p>
          <w:p w14:paraId="10C9B060" w14:textId="7DC70130"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4801D48" w14:textId="77475343"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42</w:t>
            </w:r>
          </w:p>
          <w:p w14:paraId="61F014CB" w14:textId="56857AC8"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7,</w:t>
            </w:r>
            <w:r w:rsidRPr="0088497C">
              <w:rPr>
                <w:color w:val="auto"/>
                <w:spacing w:val="-1"/>
                <w:sz w:val="22"/>
                <w:szCs w:val="22"/>
                <w:lang w:eastAsia="en-US"/>
              </w:rPr>
              <w:t>1</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1A63FA8A" w14:textId="77777777" w:rsidTr="00A713D3">
        <w:tc>
          <w:tcPr>
            <w:tcW w:w="302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08"/>
            </w:tblGrid>
            <w:tr w:rsidR="006F5CC9" w:rsidRPr="0088497C" w14:paraId="43E92316" w14:textId="77777777" w:rsidTr="00427FF5">
              <w:trPr>
                <w:trHeight w:val="145"/>
              </w:trPr>
              <w:tc>
                <w:tcPr>
                  <w:tcW w:w="0" w:type="auto"/>
                </w:tcPr>
                <w:p w14:paraId="77098967"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Simptominė pasikartojanti PE</w:t>
                  </w:r>
                </w:p>
              </w:tc>
            </w:tr>
          </w:tbl>
          <w:p w14:paraId="61F3E7C5"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p>
        </w:tc>
        <w:tc>
          <w:tcPr>
            <w:tcW w:w="2882" w:type="dxa"/>
            <w:shd w:val="clear" w:color="auto" w:fill="auto"/>
          </w:tcPr>
          <w:p w14:paraId="650F562B" w14:textId="065229A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2</w:t>
            </w:r>
          </w:p>
          <w:p w14:paraId="18699527" w14:textId="59C43DAC"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3</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258BB15E" w14:textId="1915A0E6"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13</w:t>
            </w:r>
          </w:p>
          <w:p w14:paraId="7B201F76" w14:textId="587EC25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2,</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520D8759" w14:textId="77777777" w:rsidTr="00A713D3">
        <w:tc>
          <w:tcPr>
            <w:tcW w:w="3024" w:type="dxa"/>
            <w:shd w:val="clear" w:color="auto" w:fill="auto"/>
          </w:tcPr>
          <w:p w14:paraId="088F3F9A" w14:textId="77777777" w:rsidR="006F5CC9" w:rsidRPr="0088497C" w:rsidRDefault="006F5CC9" w:rsidP="00632443">
            <w:pPr>
              <w:widowControl w:val="0"/>
              <w:tabs>
                <w:tab w:val="clear" w:pos="567"/>
                <w:tab w:val="left" w:pos="8505"/>
              </w:tabs>
              <w:suppressAutoHyphens w:val="0"/>
              <w:spacing w:before="75" w:line="240" w:lineRule="auto"/>
              <w:ind w:right="35"/>
              <w:contextualSpacing/>
              <w:rPr>
                <w:color w:val="auto"/>
                <w:spacing w:val="-1"/>
                <w:sz w:val="22"/>
                <w:szCs w:val="22"/>
                <w:lang w:eastAsia="en-US"/>
              </w:rPr>
            </w:pPr>
            <w:r w:rsidRPr="0088497C">
              <w:rPr>
                <w:color w:val="auto"/>
                <w:spacing w:val="-1"/>
                <w:sz w:val="22"/>
                <w:szCs w:val="22"/>
                <w:lang w:eastAsia="en-US"/>
              </w:rPr>
              <w:t>Simptominė pasikartojanti GVT</w:t>
            </w:r>
          </w:p>
        </w:tc>
        <w:tc>
          <w:tcPr>
            <w:tcW w:w="2882" w:type="dxa"/>
            <w:shd w:val="clear" w:color="auto" w:fill="auto"/>
          </w:tcPr>
          <w:p w14:paraId="7A87A4A6" w14:textId="6DCA633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5</w:t>
            </w:r>
          </w:p>
          <w:p w14:paraId="40C46CDD" w14:textId="11F2F2DB"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8</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4A913E2A" w14:textId="084DB9CF"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31</w:t>
            </w:r>
          </w:p>
          <w:p w14:paraId="410AAFF8" w14:textId="305B6E36"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5,</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5F267727" w14:textId="77777777" w:rsidTr="00A713D3">
        <w:tc>
          <w:tcPr>
            <w:tcW w:w="302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08"/>
            </w:tblGrid>
            <w:tr w:rsidR="006F5CC9" w:rsidRPr="0088497C" w14:paraId="79097844" w14:textId="77777777" w:rsidTr="00427FF5">
              <w:trPr>
                <w:trHeight w:val="275"/>
              </w:trPr>
              <w:tc>
                <w:tcPr>
                  <w:tcW w:w="0" w:type="auto"/>
                </w:tcPr>
                <w:p w14:paraId="6C0E3B65" w14:textId="77777777" w:rsidR="006F5CC9" w:rsidRPr="0088497C" w:rsidRDefault="006F5CC9" w:rsidP="00427FF5">
                  <w:pPr>
                    <w:pStyle w:val="Default"/>
                    <w:rPr>
                      <w:color w:val="auto"/>
                      <w:sz w:val="22"/>
                      <w:szCs w:val="22"/>
                    </w:rPr>
                  </w:pPr>
                  <w:r w:rsidRPr="0088497C">
                    <w:rPr>
                      <w:color w:val="auto"/>
                      <w:sz w:val="22"/>
                      <w:szCs w:val="22"/>
                    </w:rPr>
                    <w:t>Mirtis dėl PE / mirtis, kai negalima atmesti PE</w:t>
                  </w:r>
                </w:p>
              </w:tc>
            </w:tr>
          </w:tbl>
          <w:p w14:paraId="7B57BC2A"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p>
        </w:tc>
        <w:tc>
          <w:tcPr>
            <w:tcW w:w="2882" w:type="dxa"/>
            <w:shd w:val="clear" w:color="auto" w:fill="auto"/>
          </w:tcPr>
          <w:p w14:paraId="6FDA9403" w14:textId="28DDF8EA"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w:t>
            </w:r>
          </w:p>
          <w:p w14:paraId="2F6D2190" w14:textId="3E9FDF5D"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08AD6F80" w14:textId="66A3041E"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1</w:t>
            </w:r>
          </w:p>
          <w:p w14:paraId="009B4158" w14:textId="1648D325"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r w:rsidR="006F5CC9" w:rsidRPr="0088497C" w14:paraId="60E41D2B" w14:textId="77777777" w:rsidTr="00A713D3">
        <w:tc>
          <w:tcPr>
            <w:tcW w:w="3024" w:type="dxa"/>
            <w:shd w:val="clear" w:color="auto" w:fill="auto"/>
          </w:tcPr>
          <w:p w14:paraId="61B5F71F" w14:textId="77777777" w:rsidR="006F5CC9" w:rsidRPr="0088497C" w:rsidRDefault="006F5CC9" w:rsidP="00427FF5">
            <w:pPr>
              <w:widowControl w:val="0"/>
              <w:tabs>
                <w:tab w:val="clear" w:pos="567"/>
                <w:tab w:val="left" w:pos="8505"/>
              </w:tabs>
              <w:suppressAutoHyphens w:val="0"/>
              <w:spacing w:before="75" w:line="240" w:lineRule="auto"/>
              <w:ind w:right="35"/>
              <w:contextualSpacing/>
              <w:jc w:val="both"/>
              <w:rPr>
                <w:color w:val="auto"/>
                <w:spacing w:val="-1"/>
                <w:sz w:val="22"/>
                <w:szCs w:val="22"/>
                <w:lang w:eastAsia="en-US"/>
              </w:rPr>
            </w:pPr>
            <w:r w:rsidRPr="0088497C">
              <w:rPr>
                <w:color w:val="auto"/>
                <w:spacing w:val="-1"/>
                <w:sz w:val="22"/>
                <w:szCs w:val="22"/>
                <w:lang w:eastAsia="en-US"/>
              </w:rPr>
              <w:t>Didžiojo kraujavimo atvejai</w:t>
            </w:r>
          </w:p>
        </w:tc>
        <w:tc>
          <w:tcPr>
            <w:tcW w:w="2882" w:type="dxa"/>
            <w:shd w:val="clear" w:color="auto" w:fill="auto"/>
          </w:tcPr>
          <w:p w14:paraId="1CD65168" w14:textId="16E1EE4F"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4</w:t>
            </w:r>
          </w:p>
          <w:p w14:paraId="64FDC0E5" w14:textId="02D8FC8D"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0,</w:t>
            </w:r>
            <w:r w:rsidRPr="0088497C">
              <w:rPr>
                <w:color w:val="auto"/>
                <w:spacing w:val="-1"/>
                <w:sz w:val="22"/>
                <w:szCs w:val="22"/>
                <w:lang w:eastAsia="en-US"/>
              </w:rPr>
              <w:t>7</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75DE0148" w14:textId="77777777" w:rsidR="006F5CC9" w:rsidRPr="0088497C" w:rsidRDefault="006F5CC9" w:rsidP="00BF5A2C">
            <w:pPr>
              <w:widowControl w:val="0"/>
              <w:tabs>
                <w:tab w:val="clear" w:pos="567"/>
                <w:tab w:val="left" w:pos="8505"/>
              </w:tabs>
              <w:suppressAutoHyphens w:val="0"/>
              <w:spacing w:before="75" w:line="240" w:lineRule="auto"/>
              <w:ind w:right="35"/>
              <w:contextualSpacing/>
              <w:jc w:val="center"/>
              <w:rPr>
                <w:color w:val="auto"/>
                <w:spacing w:val="-1"/>
                <w:sz w:val="22"/>
                <w:szCs w:val="22"/>
                <w:lang w:eastAsia="en-US"/>
              </w:rPr>
            </w:pPr>
            <w:r w:rsidRPr="0088497C">
              <w:rPr>
                <w:color w:val="auto"/>
                <w:spacing w:val="-1"/>
                <w:sz w:val="22"/>
                <w:szCs w:val="22"/>
                <w:lang w:eastAsia="en-US"/>
              </w:rPr>
              <w:t>0</w:t>
            </w:r>
          </w:p>
        </w:tc>
      </w:tr>
      <w:tr w:rsidR="006F5CC9" w:rsidRPr="0088497C" w14:paraId="18883806" w14:textId="77777777" w:rsidTr="00A713D3">
        <w:trPr>
          <w:trHeight w:val="831"/>
        </w:trPr>
        <w:tc>
          <w:tcPr>
            <w:tcW w:w="3024" w:type="dxa"/>
            <w:shd w:val="clear" w:color="auto" w:fill="auto"/>
          </w:tcPr>
          <w:p w14:paraId="2A3FD7C2" w14:textId="77777777" w:rsidR="006F5CC9" w:rsidRPr="0088497C" w:rsidRDefault="006F5CC9" w:rsidP="00A713D3">
            <w:pPr>
              <w:widowControl w:val="0"/>
              <w:tabs>
                <w:tab w:val="clear" w:pos="567"/>
                <w:tab w:val="left" w:pos="8505"/>
              </w:tabs>
              <w:suppressAutoHyphens w:val="0"/>
              <w:spacing w:line="240" w:lineRule="auto"/>
              <w:contextualSpacing/>
              <w:rPr>
                <w:color w:val="auto"/>
                <w:spacing w:val="-1"/>
                <w:sz w:val="22"/>
                <w:szCs w:val="22"/>
                <w:lang w:eastAsia="en-US"/>
              </w:rPr>
            </w:pPr>
            <w:r w:rsidRPr="0088497C">
              <w:rPr>
                <w:color w:val="auto"/>
                <w:spacing w:val="-1"/>
                <w:sz w:val="22"/>
                <w:szCs w:val="22"/>
                <w:lang w:eastAsia="en-US"/>
              </w:rPr>
              <w:t>Klinikiniu požiūriu reikšmingas ne didysis kraujavimas</w:t>
            </w:r>
          </w:p>
        </w:tc>
        <w:tc>
          <w:tcPr>
            <w:tcW w:w="2882" w:type="dxa"/>
            <w:shd w:val="clear" w:color="auto" w:fill="auto"/>
          </w:tcPr>
          <w:p w14:paraId="6E44FED9" w14:textId="74800664"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32</w:t>
            </w:r>
          </w:p>
          <w:p w14:paraId="67F1AEB6" w14:textId="595D52FC"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5,</w:t>
            </w:r>
            <w:r w:rsidRPr="0088497C">
              <w:rPr>
                <w:color w:val="auto"/>
                <w:spacing w:val="-1"/>
                <w:sz w:val="22"/>
                <w:szCs w:val="22"/>
                <w:lang w:eastAsia="en-US"/>
              </w:rPr>
              <w:t>4</w:t>
            </w:r>
            <w:r w:rsidR="00440D71">
              <w:rPr>
                <w:color w:val="auto"/>
                <w:spacing w:val="-1"/>
                <w:sz w:val="22"/>
                <w:szCs w:val="22"/>
                <w:lang w:eastAsia="en-US"/>
              </w:rPr>
              <w:t> %</w:t>
            </w:r>
            <w:r w:rsidRPr="0088497C">
              <w:rPr>
                <w:color w:val="auto"/>
                <w:spacing w:val="-1"/>
                <w:sz w:val="22"/>
                <w:szCs w:val="22"/>
                <w:lang w:eastAsia="en-US"/>
              </w:rPr>
              <w:t>)</w:t>
            </w:r>
          </w:p>
        </w:tc>
        <w:tc>
          <w:tcPr>
            <w:tcW w:w="2855" w:type="dxa"/>
            <w:shd w:val="clear" w:color="auto" w:fill="auto"/>
          </w:tcPr>
          <w:p w14:paraId="3DC85AE7" w14:textId="6E822548"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7</w:t>
            </w:r>
          </w:p>
          <w:p w14:paraId="4A542124" w14:textId="6C457C5E" w:rsidR="006F5CC9" w:rsidRPr="0088497C" w:rsidRDefault="006F5CC9" w:rsidP="00BF5A2C">
            <w:pPr>
              <w:widowControl w:val="0"/>
              <w:tabs>
                <w:tab w:val="clear" w:pos="567"/>
                <w:tab w:val="left" w:pos="8505"/>
              </w:tabs>
              <w:suppressAutoHyphens w:val="0"/>
              <w:spacing w:line="240" w:lineRule="auto"/>
              <w:contextualSpacing/>
              <w:jc w:val="center"/>
              <w:rPr>
                <w:color w:val="auto"/>
                <w:spacing w:val="-1"/>
                <w:sz w:val="22"/>
                <w:szCs w:val="22"/>
                <w:lang w:eastAsia="en-US"/>
              </w:rPr>
            </w:pPr>
            <w:r w:rsidRPr="0088497C">
              <w:rPr>
                <w:color w:val="auto"/>
                <w:spacing w:val="-1"/>
                <w:sz w:val="22"/>
                <w:szCs w:val="22"/>
                <w:lang w:eastAsia="en-US"/>
              </w:rPr>
              <w:t>(</w:t>
            </w:r>
            <w:r w:rsidR="00ED341B">
              <w:rPr>
                <w:color w:val="auto"/>
                <w:spacing w:val="-1"/>
                <w:sz w:val="22"/>
                <w:szCs w:val="22"/>
                <w:lang w:eastAsia="en-US"/>
              </w:rPr>
              <w:t>1,</w:t>
            </w:r>
            <w:r w:rsidRPr="0088497C">
              <w:rPr>
                <w:color w:val="auto"/>
                <w:spacing w:val="-1"/>
                <w:sz w:val="22"/>
                <w:szCs w:val="22"/>
                <w:lang w:eastAsia="en-US"/>
              </w:rPr>
              <w:t>2</w:t>
            </w:r>
            <w:r w:rsidR="00440D71">
              <w:rPr>
                <w:color w:val="auto"/>
                <w:spacing w:val="-1"/>
                <w:sz w:val="22"/>
                <w:szCs w:val="22"/>
                <w:lang w:eastAsia="en-US"/>
              </w:rPr>
              <w:t> %</w:t>
            </w:r>
            <w:r w:rsidRPr="0088497C">
              <w:rPr>
                <w:color w:val="auto"/>
                <w:spacing w:val="-1"/>
                <w:sz w:val="22"/>
                <w:szCs w:val="22"/>
                <w:lang w:eastAsia="en-US"/>
              </w:rPr>
              <w:t>)</w:t>
            </w:r>
          </w:p>
        </w:tc>
      </w:tr>
    </w:tbl>
    <w:p w14:paraId="3CD9FEC5" w14:textId="052C73DE" w:rsidR="006F5CC9" w:rsidRPr="0088497C" w:rsidRDefault="00C336B5" w:rsidP="00A713D3">
      <w:pPr>
        <w:rPr>
          <w:color w:val="auto"/>
          <w:sz w:val="22"/>
          <w:szCs w:val="22"/>
        </w:rPr>
      </w:pPr>
      <w:r w:rsidRPr="0088497C">
        <w:rPr>
          <w:color w:val="auto"/>
          <w:sz w:val="22"/>
          <w:szCs w:val="22"/>
        </w:rPr>
        <w:t>a)</w:t>
      </w:r>
      <w:r w:rsidR="00857539">
        <w:rPr>
          <w:color w:val="auto"/>
          <w:sz w:val="22"/>
          <w:szCs w:val="22"/>
        </w:rPr>
        <w:tab/>
      </w:r>
      <w:proofErr w:type="spellStart"/>
      <w:r w:rsidR="006F5CC9" w:rsidRPr="0088497C">
        <w:rPr>
          <w:color w:val="auto"/>
          <w:sz w:val="22"/>
          <w:szCs w:val="22"/>
        </w:rPr>
        <w:t>Rivaroksabanas</w:t>
      </w:r>
      <w:proofErr w:type="spellEnd"/>
      <w:r w:rsidR="006F5CC9" w:rsidRPr="0088497C">
        <w:rPr>
          <w:color w:val="auto"/>
          <w:sz w:val="22"/>
          <w:szCs w:val="22"/>
        </w:rPr>
        <w:t xml:space="preserve"> 20</w:t>
      </w:r>
      <w:r w:rsidR="00440D71">
        <w:rPr>
          <w:color w:val="auto"/>
          <w:sz w:val="22"/>
          <w:szCs w:val="22"/>
        </w:rPr>
        <w:t> mg</w:t>
      </w:r>
      <w:r w:rsidR="006F5CC9" w:rsidRPr="0088497C">
        <w:rPr>
          <w:color w:val="auto"/>
          <w:sz w:val="22"/>
          <w:szCs w:val="22"/>
        </w:rPr>
        <w:t xml:space="preserve"> kartą per parą</w:t>
      </w:r>
    </w:p>
    <w:p w14:paraId="120F9513" w14:textId="1565BA7B" w:rsidR="006F5CC9" w:rsidRPr="0088497C" w:rsidRDefault="006F5CC9" w:rsidP="00003A39">
      <w:pPr>
        <w:rPr>
          <w:color w:val="auto"/>
          <w:sz w:val="22"/>
          <w:szCs w:val="22"/>
        </w:rPr>
      </w:pPr>
      <w:r w:rsidRPr="0088497C">
        <w:rPr>
          <w:color w:val="auto"/>
          <w:sz w:val="22"/>
          <w:szCs w:val="22"/>
        </w:rPr>
        <w:t>*</w:t>
      </w:r>
      <w:r w:rsidR="00857539">
        <w:rPr>
          <w:color w:val="auto"/>
          <w:sz w:val="22"/>
          <w:szCs w:val="22"/>
        </w:rPr>
        <w:tab/>
      </w:r>
      <w:r w:rsidRPr="0088497C">
        <w:rPr>
          <w:color w:val="auto"/>
          <w:sz w:val="22"/>
          <w:szCs w:val="22"/>
        </w:rPr>
        <w:t>p &lt;</w:t>
      </w:r>
      <w:r w:rsidR="00ED341B">
        <w:rPr>
          <w:color w:val="auto"/>
          <w:sz w:val="22"/>
          <w:szCs w:val="22"/>
        </w:rPr>
        <w:t> </w:t>
      </w:r>
      <w:r w:rsidRPr="0088497C">
        <w:rPr>
          <w:color w:val="auto"/>
          <w:sz w:val="22"/>
          <w:szCs w:val="22"/>
        </w:rPr>
        <w:t>0,0001 (pranašumas), RS: 0,185 (0,087-0,393)</w:t>
      </w:r>
    </w:p>
    <w:p w14:paraId="7AD6B4A5" w14:textId="77777777" w:rsidR="006F5CC9" w:rsidRPr="0088497C" w:rsidRDefault="006F5CC9" w:rsidP="00003A39">
      <w:pPr>
        <w:rPr>
          <w:color w:val="auto"/>
          <w:sz w:val="22"/>
          <w:szCs w:val="22"/>
        </w:rPr>
      </w:pPr>
    </w:p>
    <w:p w14:paraId="19DD075E" w14:textId="04609C69" w:rsidR="006F5CC9" w:rsidRPr="0088497C" w:rsidRDefault="006F5CC9" w:rsidP="006F5CC9">
      <w:pPr>
        <w:rPr>
          <w:color w:val="auto"/>
          <w:sz w:val="22"/>
          <w:szCs w:val="22"/>
        </w:rPr>
      </w:pPr>
      <w:r w:rsidRPr="0088497C">
        <w:rPr>
          <w:color w:val="auto"/>
          <w:sz w:val="22"/>
          <w:szCs w:val="22"/>
        </w:rPr>
        <w:t xml:space="preserve">Tyrimo </w:t>
      </w:r>
      <w:proofErr w:type="spellStart"/>
      <w:r w:rsidRPr="0088497C">
        <w:rPr>
          <w:i/>
          <w:color w:val="auto"/>
          <w:sz w:val="22"/>
          <w:szCs w:val="22"/>
        </w:rPr>
        <w:t>Einstein</w:t>
      </w:r>
      <w:proofErr w:type="spellEnd"/>
      <w:r w:rsidRPr="0088497C">
        <w:rPr>
          <w:i/>
          <w:color w:val="auto"/>
          <w:sz w:val="22"/>
          <w:szCs w:val="22"/>
        </w:rPr>
        <w:t xml:space="preserve"> </w:t>
      </w:r>
      <w:proofErr w:type="spellStart"/>
      <w:r w:rsidRPr="0088497C">
        <w:rPr>
          <w:i/>
          <w:color w:val="auto"/>
          <w:sz w:val="22"/>
          <w:szCs w:val="22"/>
        </w:rPr>
        <w:t>Choice</w:t>
      </w:r>
      <w:proofErr w:type="spellEnd"/>
      <w:r w:rsidRPr="0088497C">
        <w:rPr>
          <w:color w:val="auto"/>
          <w:sz w:val="22"/>
          <w:szCs w:val="22"/>
        </w:rPr>
        <w:t xml:space="preserve"> metu (žr. 9 lentelę), vertinant pirminius veiksmingumo rezultatus, 20</w:t>
      </w:r>
      <w:r w:rsidR="00440D71">
        <w:rPr>
          <w:color w:val="auto"/>
          <w:sz w:val="22"/>
          <w:szCs w:val="22"/>
        </w:rPr>
        <w:t> mg</w:t>
      </w:r>
      <w:r w:rsidRPr="0088497C">
        <w:rPr>
          <w:color w:val="auto"/>
          <w:sz w:val="22"/>
          <w:szCs w:val="22"/>
        </w:rPr>
        <w:t xml:space="preserve"> ir 10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dozės buvo pranašesnės už 100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acetilsalicilo</w:t>
      </w:r>
      <w:proofErr w:type="spellEnd"/>
      <w:r w:rsidRPr="0088497C">
        <w:rPr>
          <w:color w:val="auto"/>
          <w:sz w:val="22"/>
          <w:szCs w:val="22"/>
        </w:rPr>
        <w:t xml:space="preserve"> rūgšties dozę. Pacientų, kartą per parą vartojusių 20</w:t>
      </w:r>
      <w:r w:rsidR="00440D71">
        <w:rPr>
          <w:color w:val="auto"/>
          <w:sz w:val="22"/>
          <w:szCs w:val="22"/>
        </w:rPr>
        <w:t> mg</w:t>
      </w:r>
      <w:r w:rsidRPr="0088497C">
        <w:rPr>
          <w:color w:val="auto"/>
          <w:sz w:val="22"/>
          <w:szCs w:val="22"/>
        </w:rPr>
        <w:t xml:space="preserve"> ir 10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pagrindinis saugumo rezultatas (didžiųjų kraujavimo reiškinių dažnis) buvo panašus kaip ir vartojusių 100</w:t>
      </w:r>
      <w:r w:rsidR="00440D71">
        <w:rPr>
          <w:color w:val="auto"/>
          <w:sz w:val="22"/>
          <w:szCs w:val="22"/>
        </w:rPr>
        <w:t> mg</w:t>
      </w:r>
      <w:r w:rsidRPr="0088497C">
        <w:rPr>
          <w:color w:val="auto"/>
          <w:sz w:val="22"/>
          <w:szCs w:val="22"/>
        </w:rPr>
        <w:t xml:space="preserve"> </w:t>
      </w:r>
      <w:proofErr w:type="spellStart"/>
      <w:r w:rsidRPr="0088497C">
        <w:rPr>
          <w:color w:val="auto"/>
          <w:sz w:val="22"/>
          <w:szCs w:val="22"/>
        </w:rPr>
        <w:t>acetilsalicilo</w:t>
      </w:r>
      <w:proofErr w:type="spellEnd"/>
      <w:r w:rsidRPr="0088497C">
        <w:rPr>
          <w:color w:val="auto"/>
          <w:sz w:val="22"/>
          <w:szCs w:val="22"/>
        </w:rPr>
        <w:t xml:space="preserve"> rūgšties.</w:t>
      </w:r>
    </w:p>
    <w:p w14:paraId="4F706A81" w14:textId="77777777" w:rsidR="006F5CC9" w:rsidRPr="0088497C" w:rsidRDefault="006F5CC9" w:rsidP="006F5CC9">
      <w:pPr>
        <w:rPr>
          <w:color w:val="auto"/>
          <w:sz w:val="22"/>
          <w:szCs w:val="22"/>
        </w:rPr>
      </w:pPr>
    </w:p>
    <w:p w14:paraId="26B2AA09" w14:textId="77777777" w:rsidR="006F5CC9" w:rsidRPr="0088497C" w:rsidRDefault="006F5CC9" w:rsidP="006F5CC9">
      <w:pPr>
        <w:rPr>
          <w:b/>
          <w:color w:val="auto"/>
          <w:sz w:val="22"/>
          <w:szCs w:val="22"/>
        </w:rPr>
      </w:pPr>
      <w:r w:rsidRPr="0088497C">
        <w:rPr>
          <w:b/>
          <w:color w:val="auto"/>
          <w:sz w:val="22"/>
          <w:szCs w:val="22"/>
        </w:rPr>
        <w:t xml:space="preserve">9 lentelė. Veiksmingumo ir saugumo rezultatai, gauti III fazės </w:t>
      </w:r>
      <w:proofErr w:type="spellStart"/>
      <w:r w:rsidRPr="0088497C">
        <w:rPr>
          <w:b/>
          <w:i/>
          <w:color w:val="auto"/>
          <w:sz w:val="22"/>
          <w:szCs w:val="22"/>
        </w:rPr>
        <w:t>Einstein</w:t>
      </w:r>
      <w:proofErr w:type="spellEnd"/>
      <w:r w:rsidRPr="0088497C">
        <w:rPr>
          <w:b/>
          <w:i/>
          <w:color w:val="auto"/>
          <w:sz w:val="22"/>
          <w:szCs w:val="22"/>
        </w:rPr>
        <w:t xml:space="preserve"> </w:t>
      </w:r>
      <w:proofErr w:type="spellStart"/>
      <w:r w:rsidRPr="0088497C">
        <w:rPr>
          <w:b/>
          <w:i/>
          <w:color w:val="auto"/>
          <w:sz w:val="22"/>
          <w:szCs w:val="22"/>
        </w:rPr>
        <w:t>Choice</w:t>
      </w:r>
      <w:proofErr w:type="spellEnd"/>
      <w:r w:rsidRPr="0088497C">
        <w:rPr>
          <w:b/>
          <w:color w:val="auto"/>
          <w:sz w:val="22"/>
          <w:szCs w:val="22"/>
        </w:rPr>
        <w:t xml:space="preserve"> tyrimu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8497C" w:rsidRPr="0088497C" w14:paraId="1FE41DD0" w14:textId="77777777" w:rsidTr="00427FF5">
        <w:tc>
          <w:tcPr>
            <w:tcW w:w="2189" w:type="dxa"/>
            <w:shd w:val="clear" w:color="auto" w:fill="auto"/>
          </w:tcPr>
          <w:p w14:paraId="28675DEF"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Tyrimo populiacija</w:t>
            </w:r>
          </w:p>
        </w:tc>
        <w:tc>
          <w:tcPr>
            <w:tcW w:w="6708" w:type="dxa"/>
            <w:gridSpan w:val="3"/>
            <w:shd w:val="clear" w:color="auto" w:fill="auto"/>
          </w:tcPr>
          <w:p w14:paraId="208B6D12"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3396 pacientai tęsė pasikartojančios venų tromboembolijos profilaktiką</w:t>
            </w:r>
          </w:p>
        </w:tc>
      </w:tr>
      <w:tr w:rsidR="006F5CC9" w:rsidRPr="0088497C" w14:paraId="1D2274DA" w14:textId="77777777" w:rsidTr="00427FF5">
        <w:tc>
          <w:tcPr>
            <w:tcW w:w="2189" w:type="dxa"/>
            <w:shd w:val="clear" w:color="auto" w:fill="auto"/>
          </w:tcPr>
          <w:p w14:paraId="0D5878FA"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b/>
                <w:color w:val="auto"/>
                <w:spacing w:val="-1"/>
                <w:sz w:val="22"/>
                <w:szCs w:val="22"/>
                <w:lang w:eastAsia="en-US"/>
              </w:rPr>
            </w:pPr>
            <w:r w:rsidRPr="0088497C">
              <w:rPr>
                <w:rFonts w:eastAsia="Calibri"/>
                <w:b/>
                <w:color w:val="auto"/>
                <w:spacing w:val="-1"/>
                <w:sz w:val="22"/>
                <w:szCs w:val="22"/>
                <w:lang w:eastAsia="en-US"/>
              </w:rPr>
              <w:t>Gydymo dozė</w:t>
            </w:r>
          </w:p>
        </w:tc>
        <w:tc>
          <w:tcPr>
            <w:tcW w:w="2329" w:type="dxa"/>
            <w:shd w:val="clear" w:color="auto" w:fill="auto"/>
          </w:tcPr>
          <w:p w14:paraId="1625BC14" w14:textId="5508B2B4"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20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w:t>
            </w:r>
            <w:proofErr w:type="spellStart"/>
            <w:r w:rsidRPr="0088497C">
              <w:rPr>
                <w:rFonts w:eastAsia="Calibri"/>
                <w:b/>
                <w:color w:val="auto"/>
                <w:spacing w:val="-1"/>
                <w:sz w:val="22"/>
                <w:szCs w:val="22"/>
                <w:lang w:eastAsia="en-US"/>
              </w:rPr>
              <w:t>rivaroksabano</w:t>
            </w:r>
            <w:proofErr w:type="spellEnd"/>
            <w:r w:rsidRPr="0088497C">
              <w:rPr>
                <w:rFonts w:eastAsia="Calibri"/>
                <w:b/>
                <w:color w:val="auto"/>
                <w:spacing w:val="-1"/>
                <w:sz w:val="22"/>
                <w:szCs w:val="22"/>
                <w:lang w:eastAsia="en-US"/>
              </w:rPr>
              <w:t xml:space="preserve"> </w:t>
            </w:r>
            <w:r w:rsidR="000E6C36">
              <w:rPr>
                <w:rFonts w:eastAsia="Calibri"/>
                <w:b/>
                <w:color w:val="auto"/>
                <w:spacing w:val="-1"/>
                <w:sz w:val="22"/>
                <w:szCs w:val="22"/>
                <w:lang w:eastAsia="en-US"/>
              </w:rPr>
              <w:t xml:space="preserve">vieną </w:t>
            </w:r>
            <w:r w:rsidRPr="0088497C">
              <w:rPr>
                <w:rFonts w:eastAsia="Calibri"/>
                <w:b/>
                <w:color w:val="auto"/>
                <w:spacing w:val="-1"/>
                <w:sz w:val="22"/>
                <w:szCs w:val="22"/>
                <w:lang w:eastAsia="en-US"/>
              </w:rPr>
              <w:t>kartą per parą</w:t>
            </w:r>
          </w:p>
          <w:p w14:paraId="40AD1A04"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N = 1107</w:t>
            </w:r>
          </w:p>
        </w:tc>
        <w:tc>
          <w:tcPr>
            <w:tcW w:w="2250" w:type="dxa"/>
            <w:shd w:val="clear" w:color="auto" w:fill="auto"/>
          </w:tcPr>
          <w:p w14:paraId="4BCBE19F" w14:textId="49BC88FE"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val="it-IT" w:eastAsia="en-US"/>
              </w:rPr>
              <w:t>1</w:t>
            </w:r>
            <w:r w:rsidRPr="0088497C">
              <w:rPr>
                <w:rFonts w:eastAsia="Calibri"/>
                <w:b/>
                <w:color w:val="auto"/>
                <w:spacing w:val="-1"/>
                <w:sz w:val="22"/>
                <w:szCs w:val="22"/>
                <w:lang w:eastAsia="en-US"/>
              </w:rPr>
              <w:t>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w:t>
            </w:r>
            <w:proofErr w:type="spellStart"/>
            <w:r w:rsidRPr="0088497C">
              <w:rPr>
                <w:rFonts w:eastAsia="Calibri"/>
                <w:b/>
                <w:color w:val="auto"/>
                <w:spacing w:val="-1"/>
                <w:sz w:val="22"/>
                <w:szCs w:val="22"/>
                <w:lang w:eastAsia="en-US"/>
              </w:rPr>
              <w:t>rivaroksabano</w:t>
            </w:r>
            <w:proofErr w:type="spellEnd"/>
            <w:r w:rsidRPr="0088497C">
              <w:rPr>
                <w:rFonts w:eastAsia="Calibri"/>
                <w:b/>
                <w:color w:val="auto"/>
                <w:spacing w:val="-1"/>
                <w:sz w:val="22"/>
                <w:szCs w:val="22"/>
                <w:lang w:eastAsia="en-US"/>
              </w:rPr>
              <w:t xml:space="preserve"> </w:t>
            </w:r>
            <w:r w:rsidR="000E6C36">
              <w:rPr>
                <w:rFonts w:eastAsia="Calibri"/>
                <w:b/>
                <w:color w:val="auto"/>
                <w:spacing w:val="-1"/>
                <w:sz w:val="22"/>
                <w:szCs w:val="22"/>
                <w:lang w:eastAsia="en-US"/>
              </w:rPr>
              <w:t xml:space="preserve">vieną </w:t>
            </w:r>
            <w:r w:rsidRPr="0088497C">
              <w:rPr>
                <w:rFonts w:eastAsia="Calibri"/>
                <w:b/>
                <w:color w:val="auto"/>
                <w:spacing w:val="-1"/>
                <w:sz w:val="22"/>
                <w:szCs w:val="22"/>
                <w:lang w:eastAsia="en-US"/>
              </w:rPr>
              <w:t>kartą per parą</w:t>
            </w:r>
          </w:p>
          <w:p w14:paraId="679B6641"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N = 1127</w:t>
            </w:r>
          </w:p>
        </w:tc>
        <w:tc>
          <w:tcPr>
            <w:tcW w:w="2129" w:type="dxa"/>
            <w:shd w:val="clear" w:color="auto" w:fill="auto"/>
          </w:tcPr>
          <w:p w14:paraId="4FAEAF1E" w14:textId="60E05DCD"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100</w:t>
            </w:r>
            <w:r w:rsidR="00440D71">
              <w:rPr>
                <w:rFonts w:eastAsia="Calibri"/>
                <w:b/>
                <w:color w:val="auto"/>
                <w:spacing w:val="-1"/>
                <w:sz w:val="22"/>
                <w:szCs w:val="22"/>
                <w:lang w:eastAsia="en-US"/>
              </w:rPr>
              <w:t> mg</w:t>
            </w:r>
            <w:r w:rsidRPr="0088497C">
              <w:rPr>
                <w:rFonts w:eastAsia="Calibri"/>
                <w:b/>
                <w:color w:val="auto"/>
                <w:spacing w:val="-1"/>
                <w:sz w:val="22"/>
                <w:szCs w:val="22"/>
                <w:lang w:eastAsia="en-US"/>
              </w:rPr>
              <w:t xml:space="preserve"> ASR</w:t>
            </w:r>
            <w:r w:rsidR="000E6C36">
              <w:rPr>
                <w:rFonts w:eastAsia="Calibri"/>
                <w:b/>
                <w:color w:val="auto"/>
                <w:spacing w:val="-1"/>
                <w:sz w:val="22"/>
                <w:szCs w:val="22"/>
                <w:lang w:eastAsia="en-US"/>
              </w:rPr>
              <w:t xml:space="preserve"> vieną</w:t>
            </w:r>
            <w:r w:rsidRPr="0088497C">
              <w:rPr>
                <w:rFonts w:eastAsia="Calibri"/>
                <w:b/>
                <w:color w:val="auto"/>
                <w:spacing w:val="-1"/>
                <w:sz w:val="22"/>
                <w:szCs w:val="22"/>
                <w:lang w:eastAsia="en-US"/>
              </w:rPr>
              <w:t xml:space="preserve"> kartą per parą</w:t>
            </w:r>
          </w:p>
          <w:p w14:paraId="7B80F420"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b/>
                <w:color w:val="auto"/>
                <w:spacing w:val="-1"/>
                <w:sz w:val="22"/>
                <w:szCs w:val="22"/>
                <w:lang w:eastAsia="en-US"/>
              </w:rPr>
            </w:pPr>
            <w:r w:rsidRPr="0088497C">
              <w:rPr>
                <w:rFonts w:eastAsia="Calibri"/>
                <w:b/>
                <w:color w:val="auto"/>
                <w:spacing w:val="-1"/>
                <w:sz w:val="22"/>
                <w:szCs w:val="22"/>
                <w:lang w:eastAsia="en-US"/>
              </w:rPr>
              <w:t>N = 1131</w:t>
            </w:r>
          </w:p>
        </w:tc>
      </w:tr>
      <w:tr w:rsidR="006F5CC9" w:rsidRPr="0088497C" w14:paraId="767A5DBD" w14:textId="77777777" w:rsidTr="00427FF5">
        <w:tc>
          <w:tcPr>
            <w:tcW w:w="2189" w:type="dxa"/>
            <w:shd w:val="clear" w:color="auto" w:fill="auto"/>
          </w:tcPr>
          <w:p w14:paraId="4DE9812C"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lastRenderedPageBreak/>
              <w:t>Gydymo trukmės mediana [tarpkvartilinis plotis]</w:t>
            </w:r>
          </w:p>
        </w:tc>
        <w:tc>
          <w:tcPr>
            <w:tcW w:w="2329" w:type="dxa"/>
            <w:shd w:val="clear" w:color="auto" w:fill="auto"/>
          </w:tcPr>
          <w:p w14:paraId="120D54BF"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349 [189-362] paros</w:t>
            </w:r>
          </w:p>
        </w:tc>
        <w:tc>
          <w:tcPr>
            <w:tcW w:w="2250" w:type="dxa"/>
            <w:shd w:val="clear" w:color="auto" w:fill="auto"/>
          </w:tcPr>
          <w:p w14:paraId="2478DC1C"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353 [190-362] paros</w:t>
            </w:r>
          </w:p>
        </w:tc>
        <w:tc>
          <w:tcPr>
            <w:tcW w:w="2129" w:type="dxa"/>
            <w:shd w:val="clear" w:color="auto" w:fill="auto"/>
          </w:tcPr>
          <w:p w14:paraId="4BA0E4E7"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350 [186-362] paros</w:t>
            </w:r>
          </w:p>
        </w:tc>
      </w:tr>
      <w:tr w:rsidR="006F5CC9" w:rsidRPr="0088497C" w14:paraId="4293204C" w14:textId="77777777" w:rsidTr="00427FF5">
        <w:tc>
          <w:tcPr>
            <w:tcW w:w="2189" w:type="dxa"/>
            <w:shd w:val="clear" w:color="auto" w:fill="auto"/>
          </w:tcPr>
          <w:p w14:paraId="4F6B041C"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Simptominė pasikartojanti VTE</w:t>
            </w:r>
          </w:p>
        </w:tc>
        <w:tc>
          <w:tcPr>
            <w:tcW w:w="2329" w:type="dxa"/>
            <w:shd w:val="clear" w:color="auto" w:fill="auto"/>
          </w:tcPr>
          <w:p w14:paraId="5789881A" w14:textId="3FBFBEEB"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17</w:t>
            </w:r>
          </w:p>
          <w:p w14:paraId="523736CB" w14:textId="74A79534"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2B3DF26C" w14:textId="3A0C024E"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13</w:t>
            </w:r>
          </w:p>
          <w:p w14:paraId="0289E990" w14:textId="5C13F528"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7FD1E1FF" w14:textId="79C1485E"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50</w:t>
            </w:r>
          </w:p>
          <w:p w14:paraId="31D7E5AE" w14:textId="04B0F6BF"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4,</w:t>
            </w:r>
            <w:r w:rsidRPr="0088497C">
              <w:rPr>
                <w:rFonts w:eastAsia="Calibri"/>
                <w:color w:val="auto"/>
                <w:spacing w:val="-1"/>
                <w:sz w:val="22"/>
                <w:szCs w:val="22"/>
                <w:lang w:eastAsia="en-US"/>
              </w:rPr>
              <w:t>4</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4E539089" w14:textId="77777777" w:rsidTr="00427FF5">
        <w:tc>
          <w:tcPr>
            <w:tcW w:w="2189" w:type="dxa"/>
            <w:shd w:val="clear" w:color="auto" w:fill="auto"/>
          </w:tcPr>
          <w:p w14:paraId="214AE684" w14:textId="7AAFC850" w:rsidR="006F5CC9" w:rsidRPr="0088497C" w:rsidRDefault="006F5CC9" w:rsidP="00632443">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 xml:space="preserve">Simptominė pasikartojanti </w:t>
            </w:r>
            <w:r w:rsidR="005F2A6C">
              <w:rPr>
                <w:rFonts w:eastAsia="Calibri"/>
                <w:color w:val="auto"/>
                <w:spacing w:val="-1"/>
                <w:sz w:val="22"/>
                <w:szCs w:val="22"/>
                <w:lang w:eastAsia="en-US"/>
              </w:rPr>
              <w:t>PE</w:t>
            </w:r>
          </w:p>
        </w:tc>
        <w:tc>
          <w:tcPr>
            <w:tcW w:w="2329" w:type="dxa"/>
            <w:shd w:val="clear" w:color="auto" w:fill="auto"/>
          </w:tcPr>
          <w:p w14:paraId="517A26CD" w14:textId="07023CC8"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6</w:t>
            </w:r>
          </w:p>
          <w:p w14:paraId="562F5FF0" w14:textId="13F6B07E"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72804F61" w14:textId="7BE2773B"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6</w:t>
            </w:r>
          </w:p>
          <w:p w14:paraId="3F722A3C" w14:textId="79DD809A"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19CB0C27" w14:textId="3A050393"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19</w:t>
            </w:r>
          </w:p>
          <w:p w14:paraId="1D9DEB2B" w14:textId="419B81F1"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477B9808" w14:textId="77777777" w:rsidTr="00427FF5">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F5CC9" w:rsidRPr="0088497C" w14:paraId="0B3D635B" w14:textId="77777777" w:rsidTr="00427FF5">
              <w:trPr>
                <w:trHeight w:val="271"/>
              </w:trPr>
              <w:tc>
                <w:tcPr>
                  <w:tcW w:w="0" w:type="auto"/>
                </w:tcPr>
                <w:p w14:paraId="76DCAF48" w14:textId="22BD0730" w:rsidR="006F5CC9" w:rsidRPr="0088497C" w:rsidRDefault="006F5CC9" w:rsidP="00857539">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r w:rsidRPr="0088497C">
                    <w:rPr>
                      <w:rFonts w:eastAsia="Calibri"/>
                      <w:color w:val="auto"/>
                      <w:spacing w:val="-1"/>
                      <w:sz w:val="22"/>
                      <w:szCs w:val="22"/>
                      <w:lang w:eastAsia="en-US"/>
                    </w:rPr>
                    <w:t>Simptominė</w:t>
                  </w:r>
                  <w:r w:rsidR="006065A1">
                    <w:rPr>
                      <w:rFonts w:eastAsia="Calibri"/>
                      <w:color w:val="auto"/>
                      <w:spacing w:val="-1"/>
                      <w:sz w:val="22"/>
                      <w:szCs w:val="22"/>
                      <w:lang w:eastAsia="en-US"/>
                    </w:rPr>
                    <w:t xml:space="preserve"> </w:t>
                  </w:r>
                  <w:r w:rsidRPr="0088497C">
                    <w:rPr>
                      <w:rFonts w:eastAsia="Calibri"/>
                      <w:color w:val="auto"/>
                      <w:spacing w:val="-1"/>
                      <w:sz w:val="22"/>
                      <w:szCs w:val="22"/>
                      <w:lang w:eastAsia="en-US"/>
                    </w:rPr>
                    <w:t xml:space="preserve">pasikartojanti GVT </w:t>
                  </w:r>
                </w:p>
              </w:tc>
            </w:tr>
          </w:tbl>
          <w:p w14:paraId="4D1959D2"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p>
        </w:tc>
        <w:tc>
          <w:tcPr>
            <w:tcW w:w="2329" w:type="dxa"/>
            <w:shd w:val="clear" w:color="auto" w:fill="auto"/>
          </w:tcPr>
          <w:p w14:paraId="6097BD3B" w14:textId="6D67030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9</w:t>
            </w:r>
          </w:p>
          <w:p w14:paraId="38436883" w14:textId="05D4C6E8"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8</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0D0D2888" w14:textId="23EC2193"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8</w:t>
            </w:r>
          </w:p>
          <w:p w14:paraId="4CD8B30F" w14:textId="4EDF694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305A357F" w14:textId="34D0CBF6"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30</w:t>
            </w:r>
          </w:p>
          <w:p w14:paraId="0FC303F5" w14:textId="6BD6AF11"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1339A209" w14:textId="77777777" w:rsidTr="00427FF5">
        <w:tc>
          <w:tcPr>
            <w:tcW w:w="2189" w:type="dxa"/>
            <w:shd w:val="clear" w:color="auto" w:fill="auto"/>
          </w:tcPr>
          <w:p w14:paraId="6B84566D" w14:textId="77777777" w:rsidR="006F5CC9" w:rsidRPr="0088497C" w:rsidRDefault="006F5CC9" w:rsidP="00632443">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Mirtis dėl PE / mirtis, kai negalima atmesti PE</w:t>
            </w:r>
          </w:p>
        </w:tc>
        <w:tc>
          <w:tcPr>
            <w:tcW w:w="2329" w:type="dxa"/>
            <w:shd w:val="clear" w:color="auto" w:fill="auto"/>
          </w:tcPr>
          <w:p w14:paraId="4EF48689" w14:textId="492D61C0"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2</w:t>
            </w:r>
          </w:p>
          <w:p w14:paraId="15DA2830" w14:textId="26071D0F"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6D447AEC"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0</w:t>
            </w:r>
          </w:p>
        </w:tc>
        <w:tc>
          <w:tcPr>
            <w:tcW w:w="2129" w:type="dxa"/>
            <w:shd w:val="clear" w:color="auto" w:fill="auto"/>
          </w:tcPr>
          <w:p w14:paraId="772CA67E" w14:textId="6D0BE43B"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2</w:t>
            </w:r>
          </w:p>
          <w:p w14:paraId="06FC2C3C" w14:textId="795F8ABA"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2</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2570B420" w14:textId="77777777" w:rsidTr="00427FF5">
        <w:tc>
          <w:tcPr>
            <w:tcW w:w="2189" w:type="dxa"/>
            <w:shd w:val="clear" w:color="auto" w:fill="auto"/>
          </w:tcPr>
          <w:p w14:paraId="2509FB81" w14:textId="76617E5A"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 xml:space="preserve">Simptominė pasikartojanti VTE, </w:t>
            </w:r>
            <w:r w:rsidR="005F4232">
              <w:rPr>
                <w:rFonts w:eastAsia="Calibri"/>
                <w:color w:val="auto"/>
                <w:spacing w:val="-1"/>
                <w:sz w:val="22"/>
                <w:szCs w:val="22"/>
                <w:lang w:eastAsia="en-US"/>
              </w:rPr>
              <w:t>miokardo infarktas</w:t>
            </w:r>
            <w:r w:rsidRPr="0088497C">
              <w:rPr>
                <w:rFonts w:eastAsia="Calibri"/>
                <w:color w:val="auto"/>
                <w:spacing w:val="-1"/>
                <w:sz w:val="22"/>
                <w:szCs w:val="22"/>
                <w:lang w:eastAsia="en-US"/>
              </w:rPr>
              <w:t>, insultas arba ne</w:t>
            </w:r>
            <w:r w:rsidR="005F4232">
              <w:rPr>
                <w:rFonts w:eastAsia="Calibri"/>
                <w:color w:val="auto"/>
                <w:spacing w:val="-1"/>
                <w:sz w:val="22"/>
                <w:szCs w:val="22"/>
                <w:lang w:eastAsia="en-US"/>
              </w:rPr>
              <w:t xml:space="preserve"> centrinės nervų sis</w:t>
            </w:r>
            <w:r w:rsidR="009E36CB">
              <w:rPr>
                <w:rFonts w:eastAsia="Calibri"/>
                <w:color w:val="auto"/>
                <w:spacing w:val="-1"/>
                <w:sz w:val="22"/>
                <w:szCs w:val="22"/>
                <w:lang w:eastAsia="en-US"/>
              </w:rPr>
              <w:t>temos</w:t>
            </w:r>
            <w:r w:rsidRPr="0088497C">
              <w:rPr>
                <w:rFonts w:eastAsia="Calibri"/>
                <w:color w:val="auto"/>
                <w:spacing w:val="-1"/>
                <w:sz w:val="22"/>
                <w:szCs w:val="22"/>
                <w:lang w:eastAsia="en-US"/>
              </w:rPr>
              <w:t xml:space="preserve"> sisteminė embolija</w:t>
            </w:r>
          </w:p>
        </w:tc>
        <w:tc>
          <w:tcPr>
            <w:tcW w:w="2329" w:type="dxa"/>
            <w:shd w:val="clear" w:color="auto" w:fill="auto"/>
          </w:tcPr>
          <w:p w14:paraId="0B023B3D" w14:textId="7C3F9155"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19</w:t>
            </w:r>
          </w:p>
          <w:p w14:paraId="6FA74F8D" w14:textId="7777777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00A3BD80" w14:textId="2DB76B48"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18</w:t>
            </w:r>
          </w:p>
          <w:p w14:paraId="24A992EC" w14:textId="2789EA5C"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6</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18761CCA" w14:textId="709B774E"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56</w:t>
            </w:r>
          </w:p>
          <w:p w14:paraId="063B2114" w14:textId="0F18D5E1"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5</w:t>
            </w:r>
            <w:r w:rsidR="009F6294">
              <w:rPr>
                <w:rFonts w:eastAsia="Calibri"/>
                <w:color w:val="auto"/>
                <w:spacing w:val="-1"/>
                <w:sz w:val="22"/>
                <w:szCs w:val="22"/>
                <w:lang w:eastAsia="en-US"/>
              </w:rPr>
              <w:t>MI</w:t>
            </w:r>
            <w:r w:rsidR="00ED341B">
              <w:rPr>
                <w:rFonts w:eastAsia="Calibri"/>
                <w:color w:val="auto"/>
                <w:spacing w:val="-1"/>
                <w:sz w:val="22"/>
                <w:szCs w:val="22"/>
                <w:lang w:eastAsia="en-US"/>
              </w:rPr>
              <w:t>,</w:t>
            </w:r>
            <w:r w:rsidRPr="0088497C">
              <w:rPr>
                <w:rFonts w:eastAsia="Calibri"/>
                <w:color w:val="auto"/>
                <w:spacing w:val="-1"/>
                <w:sz w:val="22"/>
                <w:szCs w:val="22"/>
                <w:lang w:eastAsia="en-US"/>
              </w:rPr>
              <w:t>0</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654E16E9" w14:textId="77777777" w:rsidTr="00427FF5">
        <w:tc>
          <w:tcPr>
            <w:tcW w:w="2189" w:type="dxa"/>
            <w:shd w:val="clear" w:color="auto" w:fill="auto"/>
          </w:tcPr>
          <w:p w14:paraId="6FBB0621"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Didžiojo kraujavimo atvejai</w:t>
            </w:r>
          </w:p>
        </w:tc>
        <w:tc>
          <w:tcPr>
            <w:tcW w:w="2329" w:type="dxa"/>
            <w:shd w:val="clear" w:color="auto" w:fill="auto"/>
          </w:tcPr>
          <w:p w14:paraId="74E701A8" w14:textId="173CD67C"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6</w:t>
            </w:r>
          </w:p>
          <w:p w14:paraId="5D376E35" w14:textId="5A17F77C"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250" w:type="dxa"/>
            <w:shd w:val="clear" w:color="auto" w:fill="auto"/>
          </w:tcPr>
          <w:p w14:paraId="328BE1EA" w14:textId="13FD234C"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5</w:t>
            </w:r>
          </w:p>
          <w:p w14:paraId="3B668EBF" w14:textId="647E4469"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4</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c>
          <w:tcPr>
            <w:tcW w:w="2129" w:type="dxa"/>
            <w:shd w:val="clear" w:color="auto" w:fill="auto"/>
          </w:tcPr>
          <w:p w14:paraId="687F0CD3" w14:textId="713FE2B0"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w:t>
            </w:r>
          </w:p>
          <w:p w14:paraId="6D1BF9E1" w14:textId="5B134D5B"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0,</w:t>
            </w:r>
            <w:r w:rsidRPr="0088497C">
              <w:rPr>
                <w:rFonts w:eastAsia="Calibri"/>
                <w:color w:val="auto"/>
                <w:spacing w:val="-1"/>
                <w:sz w:val="22"/>
                <w:szCs w:val="22"/>
                <w:lang w:eastAsia="en-US"/>
              </w:rPr>
              <w:t>3</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r w:rsidR="006F5CC9" w:rsidRPr="0088497C" w14:paraId="3949245A" w14:textId="77777777" w:rsidTr="009D5C4D">
        <w:trPr>
          <w:trHeight w:val="718"/>
        </w:trPr>
        <w:tc>
          <w:tcPr>
            <w:tcW w:w="2189" w:type="dxa"/>
            <w:shd w:val="clear" w:color="auto" w:fill="auto"/>
          </w:tcPr>
          <w:p w14:paraId="7FD1D151" w14:textId="77777777" w:rsidR="006F5CC9" w:rsidRPr="0088497C" w:rsidRDefault="006F5CC9" w:rsidP="00427FF5">
            <w:pPr>
              <w:tabs>
                <w:tab w:val="clear" w:pos="567"/>
              </w:tabs>
              <w:suppressAutoHyphens w:val="0"/>
              <w:autoSpaceDE w:val="0"/>
              <w:autoSpaceDN w:val="0"/>
              <w:adjustRightInd w:val="0"/>
              <w:spacing w:line="240" w:lineRule="auto"/>
              <w:rPr>
                <w:rFonts w:eastAsia="Calibri"/>
                <w:color w:val="auto"/>
                <w:spacing w:val="-1"/>
                <w:sz w:val="22"/>
                <w:szCs w:val="22"/>
                <w:lang w:eastAsia="en-US"/>
              </w:rPr>
            </w:pPr>
            <w:r w:rsidRPr="0088497C">
              <w:rPr>
                <w:rFonts w:eastAsia="Calibri"/>
                <w:color w:val="auto"/>
                <w:spacing w:val="-1"/>
                <w:sz w:val="22"/>
                <w:szCs w:val="22"/>
                <w:lang w:eastAsia="en-US"/>
              </w:rPr>
              <w:t>Klinikiniu požiūriu reikšmingas ne didysis kraujavimas</w:t>
            </w:r>
          </w:p>
        </w:tc>
        <w:tc>
          <w:tcPr>
            <w:tcW w:w="2329" w:type="dxa"/>
            <w:shd w:val="clear" w:color="auto" w:fill="auto"/>
          </w:tcPr>
          <w:p w14:paraId="2F58071D" w14:textId="3AE8701A"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30</w:t>
            </w:r>
          </w:p>
          <w:p w14:paraId="5F15B295" w14:textId="5000A96A"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7)</w:t>
            </w:r>
          </w:p>
        </w:tc>
        <w:tc>
          <w:tcPr>
            <w:tcW w:w="2250" w:type="dxa"/>
            <w:shd w:val="clear" w:color="auto" w:fill="auto"/>
          </w:tcPr>
          <w:p w14:paraId="5E70F02B" w14:textId="02215A29"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22</w:t>
            </w:r>
          </w:p>
          <w:p w14:paraId="2DBA8CFF" w14:textId="6EF97D95"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0)</w:t>
            </w:r>
          </w:p>
        </w:tc>
        <w:tc>
          <w:tcPr>
            <w:tcW w:w="2129" w:type="dxa"/>
            <w:shd w:val="clear" w:color="auto" w:fill="auto"/>
          </w:tcPr>
          <w:p w14:paraId="68BFD146" w14:textId="548C79A9"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20</w:t>
            </w:r>
          </w:p>
          <w:p w14:paraId="21CC64F1" w14:textId="471E0B0B"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8)</w:t>
            </w:r>
          </w:p>
        </w:tc>
      </w:tr>
      <w:tr w:rsidR="006F5CC9" w:rsidRPr="0088497C" w14:paraId="6622FEA6" w14:textId="77777777" w:rsidTr="00427FF5">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F5CC9" w:rsidRPr="0088497C" w14:paraId="3358115B" w14:textId="77777777" w:rsidTr="00427FF5">
              <w:trPr>
                <w:trHeight w:val="524"/>
              </w:trPr>
              <w:tc>
                <w:tcPr>
                  <w:tcW w:w="0" w:type="auto"/>
                </w:tcPr>
                <w:p w14:paraId="46047061" w14:textId="77777777" w:rsidR="006F5CC9" w:rsidRPr="0088497C" w:rsidRDefault="006F5CC9" w:rsidP="00427FF5">
                  <w:pPr>
                    <w:pStyle w:val="Default"/>
                    <w:spacing w:before="60" w:after="60"/>
                    <w:ind w:left="-108"/>
                    <w:rPr>
                      <w:color w:val="auto"/>
                      <w:sz w:val="22"/>
                      <w:szCs w:val="22"/>
                    </w:rPr>
                  </w:pPr>
                  <w:r w:rsidRPr="0088497C">
                    <w:rPr>
                      <w:color w:val="auto"/>
                      <w:sz w:val="22"/>
                      <w:szCs w:val="22"/>
                    </w:rPr>
                    <w:t xml:space="preserve">Simptominė pasikartojanti VTE arba didysis kraujavimas (grynoji klinikinė nauda) </w:t>
                  </w:r>
                </w:p>
              </w:tc>
            </w:tr>
          </w:tbl>
          <w:p w14:paraId="549E9AE9" w14:textId="77777777" w:rsidR="006F5CC9" w:rsidRPr="0088497C" w:rsidRDefault="006F5CC9" w:rsidP="00427FF5">
            <w:pPr>
              <w:tabs>
                <w:tab w:val="clear" w:pos="567"/>
              </w:tabs>
              <w:suppressAutoHyphens w:val="0"/>
              <w:autoSpaceDE w:val="0"/>
              <w:autoSpaceDN w:val="0"/>
              <w:adjustRightInd w:val="0"/>
              <w:spacing w:line="240" w:lineRule="auto"/>
              <w:jc w:val="both"/>
              <w:rPr>
                <w:rFonts w:eastAsia="Calibri"/>
                <w:color w:val="auto"/>
                <w:spacing w:val="-1"/>
                <w:sz w:val="22"/>
                <w:szCs w:val="22"/>
                <w:lang w:eastAsia="en-US"/>
              </w:rPr>
            </w:pPr>
          </w:p>
        </w:tc>
        <w:tc>
          <w:tcPr>
            <w:tcW w:w="2329" w:type="dxa"/>
            <w:shd w:val="clear" w:color="auto" w:fill="auto"/>
          </w:tcPr>
          <w:p w14:paraId="63A9C817" w14:textId="2C242D0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23</w:t>
            </w:r>
          </w:p>
          <w:p w14:paraId="036E0655" w14:textId="459DF509"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2,</w:t>
            </w:r>
            <w:r w:rsidRPr="0088497C">
              <w:rPr>
                <w:rFonts w:eastAsia="Calibri"/>
                <w:color w:val="auto"/>
                <w:spacing w:val="-1"/>
                <w:sz w:val="22"/>
                <w:szCs w:val="22"/>
                <w:lang w:eastAsia="en-US"/>
              </w:rPr>
              <w:t>1</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r w:rsidRPr="0088497C">
              <w:rPr>
                <w:rFonts w:eastAsia="Calibri"/>
                <w:color w:val="auto"/>
                <w:spacing w:val="-1"/>
                <w:sz w:val="22"/>
                <w:szCs w:val="22"/>
                <w:vertAlign w:val="superscript"/>
                <w:lang w:eastAsia="en-US"/>
              </w:rPr>
              <w:t>+</w:t>
            </w:r>
          </w:p>
        </w:tc>
        <w:tc>
          <w:tcPr>
            <w:tcW w:w="2250" w:type="dxa"/>
            <w:shd w:val="clear" w:color="auto" w:fill="auto"/>
          </w:tcPr>
          <w:p w14:paraId="2EF5948A" w14:textId="02E02DDA"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17</w:t>
            </w:r>
          </w:p>
          <w:p w14:paraId="1E504BAD" w14:textId="57CE4617"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1,</w:t>
            </w:r>
            <w:r w:rsidRPr="0088497C">
              <w:rPr>
                <w:rFonts w:eastAsia="Calibri"/>
                <w:color w:val="auto"/>
                <w:spacing w:val="-1"/>
                <w:sz w:val="22"/>
                <w:szCs w:val="22"/>
                <w:lang w:eastAsia="en-US"/>
              </w:rPr>
              <w:t>5</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r w:rsidRPr="0088497C">
              <w:rPr>
                <w:rFonts w:eastAsia="Calibri"/>
                <w:color w:val="auto"/>
                <w:spacing w:val="-1"/>
                <w:sz w:val="22"/>
                <w:szCs w:val="22"/>
                <w:vertAlign w:val="superscript"/>
                <w:lang w:eastAsia="en-US"/>
              </w:rPr>
              <w:t>++</w:t>
            </w:r>
          </w:p>
        </w:tc>
        <w:tc>
          <w:tcPr>
            <w:tcW w:w="2129" w:type="dxa"/>
            <w:shd w:val="clear" w:color="auto" w:fill="auto"/>
          </w:tcPr>
          <w:p w14:paraId="0973E1A6" w14:textId="6D4BC289"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53</w:t>
            </w:r>
          </w:p>
          <w:p w14:paraId="3DA460D1" w14:textId="1F63C8CF" w:rsidR="006F5CC9" w:rsidRPr="0088497C" w:rsidRDefault="006F5CC9" w:rsidP="009D5C4D">
            <w:pPr>
              <w:tabs>
                <w:tab w:val="clear" w:pos="567"/>
              </w:tabs>
              <w:suppressAutoHyphens w:val="0"/>
              <w:autoSpaceDE w:val="0"/>
              <w:autoSpaceDN w:val="0"/>
              <w:adjustRightInd w:val="0"/>
              <w:spacing w:line="240" w:lineRule="auto"/>
              <w:jc w:val="center"/>
              <w:rPr>
                <w:rFonts w:eastAsia="Calibri"/>
                <w:color w:val="auto"/>
                <w:spacing w:val="-1"/>
                <w:sz w:val="22"/>
                <w:szCs w:val="22"/>
                <w:lang w:eastAsia="en-US"/>
              </w:rPr>
            </w:pPr>
            <w:r w:rsidRPr="0088497C">
              <w:rPr>
                <w:rFonts w:eastAsia="Calibri"/>
                <w:color w:val="auto"/>
                <w:spacing w:val="-1"/>
                <w:sz w:val="22"/>
                <w:szCs w:val="22"/>
                <w:lang w:eastAsia="en-US"/>
              </w:rPr>
              <w:t>(</w:t>
            </w:r>
            <w:r w:rsidR="00ED341B">
              <w:rPr>
                <w:rFonts w:eastAsia="Calibri"/>
                <w:color w:val="auto"/>
                <w:spacing w:val="-1"/>
                <w:sz w:val="22"/>
                <w:szCs w:val="22"/>
                <w:lang w:eastAsia="en-US"/>
              </w:rPr>
              <w:t>4,</w:t>
            </w:r>
            <w:r w:rsidRPr="0088497C">
              <w:rPr>
                <w:rFonts w:eastAsia="Calibri"/>
                <w:color w:val="auto"/>
                <w:spacing w:val="-1"/>
                <w:sz w:val="22"/>
                <w:szCs w:val="22"/>
                <w:lang w:eastAsia="en-US"/>
              </w:rPr>
              <w:t>7</w:t>
            </w:r>
            <w:r w:rsidR="00440D71">
              <w:rPr>
                <w:rFonts w:eastAsia="Calibri"/>
                <w:color w:val="auto"/>
                <w:spacing w:val="-1"/>
                <w:sz w:val="22"/>
                <w:szCs w:val="22"/>
                <w:lang w:eastAsia="en-US"/>
              </w:rPr>
              <w:t> %</w:t>
            </w:r>
            <w:r w:rsidRPr="0088497C">
              <w:rPr>
                <w:rFonts w:eastAsia="Calibri"/>
                <w:color w:val="auto"/>
                <w:spacing w:val="-1"/>
                <w:sz w:val="22"/>
                <w:szCs w:val="22"/>
                <w:lang w:eastAsia="en-US"/>
              </w:rPr>
              <w:t>)</w:t>
            </w:r>
          </w:p>
        </w:tc>
      </w:tr>
    </w:tbl>
    <w:p w14:paraId="5BD4C83C" w14:textId="7C6D7C78" w:rsidR="00ED341B" w:rsidRDefault="006F5CC9" w:rsidP="00A713D3">
      <w:pPr>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 xml:space="preserve">0,001 (pranašumas), </w:t>
      </w:r>
      <w:proofErr w:type="spellStart"/>
      <w:r w:rsidRPr="0088497C">
        <w:rPr>
          <w:color w:val="auto"/>
          <w:sz w:val="22"/>
          <w:szCs w:val="22"/>
        </w:rPr>
        <w:t>rivaroksabano</w:t>
      </w:r>
      <w:proofErr w:type="spellEnd"/>
      <w:r w:rsidRPr="0088497C">
        <w:rPr>
          <w:color w:val="auto"/>
          <w:sz w:val="22"/>
          <w:szCs w:val="22"/>
        </w:rPr>
        <w:t xml:space="preserve"> 20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w:t>
      </w:r>
    </w:p>
    <w:p w14:paraId="67902681" w14:textId="4CA13B3C" w:rsidR="006F5CC9" w:rsidRPr="0088497C" w:rsidRDefault="00003A39" w:rsidP="00A713D3">
      <w:pPr>
        <w:ind w:left="142" w:hanging="142"/>
        <w:rPr>
          <w:color w:val="auto"/>
          <w:sz w:val="22"/>
          <w:szCs w:val="22"/>
        </w:rPr>
      </w:pPr>
      <w:r>
        <w:rPr>
          <w:color w:val="auto"/>
          <w:sz w:val="22"/>
          <w:szCs w:val="22"/>
        </w:rPr>
        <w:tab/>
      </w:r>
      <w:r w:rsidR="006F5CC9" w:rsidRPr="0088497C">
        <w:rPr>
          <w:color w:val="auto"/>
          <w:sz w:val="22"/>
          <w:szCs w:val="22"/>
        </w:rPr>
        <w:t>RS = 0,34 (0,20-0,59).</w:t>
      </w:r>
    </w:p>
    <w:p w14:paraId="66BE17E9" w14:textId="08ADCE69" w:rsidR="00ED341B" w:rsidRDefault="006F5CC9" w:rsidP="00003A39">
      <w:pPr>
        <w:ind w:left="142" w:hanging="142"/>
        <w:rPr>
          <w:color w:val="auto"/>
          <w:sz w:val="22"/>
          <w:szCs w:val="22"/>
        </w:rPr>
      </w:pPr>
      <w:r w:rsidRPr="0088497C">
        <w:rPr>
          <w:color w:val="auto"/>
          <w:sz w:val="22"/>
          <w:szCs w:val="22"/>
        </w:rPr>
        <w:t>** p &lt;</w:t>
      </w:r>
      <w:r w:rsidR="00ED341B">
        <w:rPr>
          <w:color w:val="auto"/>
          <w:sz w:val="22"/>
          <w:szCs w:val="22"/>
        </w:rPr>
        <w:t> </w:t>
      </w:r>
      <w:r w:rsidRPr="0088497C">
        <w:rPr>
          <w:color w:val="auto"/>
          <w:sz w:val="22"/>
          <w:szCs w:val="22"/>
        </w:rPr>
        <w:t xml:space="preserve">0,001 (pranašumas), </w:t>
      </w:r>
      <w:proofErr w:type="spellStart"/>
      <w:r w:rsidRPr="0088497C">
        <w:rPr>
          <w:color w:val="auto"/>
          <w:sz w:val="22"/>
          <w:szCs w:val="22"/>
        </w:rPr>
        <w:t>rivaroksabano</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w:t>
      </w:r>
    </w:p>
    <w:p w14:paraId="20221AE7" w14:textId="509A84CD" w:rsidR="006F5CC9" w:rsidRPr="0088497C" w:rsidRDefault="006F5CC9" w:rsidP="003D48F0">
      <w:pPr>
        <w:ind w:left="142"/>
        <w:rPr>
          <w:color w:val="auto"/>
          <w:sz w:val="22"/>
          <w:szCs w:val="22"/>
        </w:rPr>
      </w:pPr>
      <w:r w:rsidRPr="0088497C">
        <w:rPr>
          <w:color w:val="auto"/>
          <w:sz w:val="22"/>
          <w:szCs w:val="22"/>
        </w:rPr>
        <w:t>RS = 0,26 (0,14-0,47).</w:t>
      </w:r>
    </w:p>
    <w:p w14:paraId="576EC2F1" w14:textId="01574CBD" w:rsidR="006F5CC9" w:rsidRPr="0088497C" w:rsidRDefault="006F5CC9" w:rsidP="006F5CC9">
      <w:pPr>
        <w:ind w:left="142" w:hanging="142"/>
        <w:rPr>
          <w:color w:val="auto"/>
          <w:sz w:val="22"/>
          <w:szCs w:val="22"/>
        </w:rPr>
      </w:pPr>
      <w:r w:rsidRPr="0088497C">
        <w:rPr>
          <w:color w:val="auto"/>
          <w:sz w:val="22"/>
          <w:szCs w:val="22"/>
          <w:vertAlign w:val="superscript"/>
        </w:rPr>
        <w:t>+</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20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RS = 0,44 (0,27-0,71), </w:t>
      </w:r>
      <w:r w:rsidRPr="0088497C">
        <w:rPr>
          <w:color w:val="auto"/>
          <w:sz w:val="22"/>
          <w:szCs w:val="22"/>
        </w:rPr>
        <w:br/>
        <w:t>p = 0,0009 (nominali reikšmė).</w:t>
      </w:r>
    </w:p>
    <w:p w14:paraId="4F398C23" w14:textId="002342B0" w:rsidR="006F5CC9" w:rsidRPr="0088497C" w:rsidRDefault="006F5CC9" w:rsidP="006F5CC9">
      <w:pPr>
        <w:ind w:left="142" w:hanging="142"/>
        <w:rPr>
          <w:color w:val="auto"/>
          <w:sz w:val="22"/>
          <w:szCs w:val="22"/>
        </w:rPr>
      </w:pPr>
      <w:r w:rsidRPr="0088497C">
        <w:rPr>
          <w:color w:val="auto"/>
          <w:sz w:val="22"/>
          <w:szCs w:val="22"/>
          <w:vertAlign w:val="superscript"/>
        </w:rPr>
        <w:t>++</w:t>
      </w:r>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kartą per parą, palyginti su ASR 100</w:t>
      </w:r>
      <w:r w:rsidR="00440D71">
        <w:rPr>
          <w:color w:val="auto"/>
          <w:sz w:val="22"/>
          <w:szCs w:val="22"/>
        </w:rPr>
        <w:t> mg</w:t>
      </w:r>
      <w:r w:rsidRPr="0088497C">
        <w:rPr>
          <w:color w:val="auto"/>
          <w:sz w:val="22"/>
          <w:szCs w:val="22"/>
        </w:rPr>
        <w:t xml:space="preserve"> kartą per parą; RS = 0,32 (0,18-0,55), p &lt;</w:t>
      </w:r>
      <w:r w:rsidR="00ED341B">
        <w:rPr>
          <w:color w:val="auto"/>
          <w:sz w:val="22"/>
          <w:szCs w:val="22"/>
        </w:rPr>
        <w:t> </w:t>
      </w:r>
      <w:r w:rsidRPr="0088497C">
        <w:rPr>
          <w:color w:val="auto"/>
          <w:sz w:val="22"/>
          <w:szCs w:val="22"/>
        </w:rPr>
        <w:t>0,0001 (nominali reikšmė).</w:t>
      </w:r>
    </w:p>
    <w:p w14:paraId="6DC20CD4" w14:textId="77777777" w:rsidR="006F5CC9" w:rsidRPr="0088497C" w:rsidRDefault="006F5CC9" w:rsidP="006F5CC9">
      <w:pPr>
        <w:rPr>
          <w:color w:val="auto"/>
          <w:sz w:val="22"/>
          <w:szCs w:val="22"/>
        </w:rPr>
      </w:pPr>
    </w:p>
    <w:p w14:paraId="01BA6B18" w14:textId="2607C790" w:rsidR="006F5CC9" w:rsidRPr="0088497C" w:rsidRDefault="006F5CC9" w:rsidP="006F5CC9">
      <w:pPr>
        <w:rPr>
          <w:color w:val="auto"/>
          <w:sz w:val="22"/>
          <w:szCs w:val="22"/>
        </w:rPr>
      </w:pPr>
      <w:r w:rsidRPr="0088497C">
        <w:rPr>
          <w:color w:val="auto"/>
          <w:sz w:val="22"/>
          <w:szCs w:val="22"/>
        </w:rPr>
        <w:t xml:space="preserve">Papildant III fazės </w:t>
      </w:r>
      <w:r w:rsidRPr="009D5C4D">
        <w:rPr>
          <w:iCs/>
          <w:color w:val="auto"/>
          <w:sz w:val="22"/>
          <w:szCs w:val="22"/>
        </w:rPr>
        <w:t>EINSTEIN</w:t>
      </w:r>
      <w:r w:rsidRPr="0088497C">
        <w:rPr>
          <w:color w:val="auto"/>
          <w:sz w:val="22"/>
          <w:szCs w:val="22"/>
        </w:rPr>
        <w:t xml:space="preserve"> programą, buvo atliktas perspektyvusis, neintervencinis, atviras </w:t>
      </w:r>
      <w:proofErr w:type="spellStart"/>
      <w:r w:rsidRPr="0088497C">
        <w:rPr>
          <w:color w:val="auto"/>
          <w:sz w:val="22"/>
          <w:szCs w:val="22"/>
        </w:rPr>
        <w:t>kohortinis</w:t>
      </w:r>
      <w:proofErr w:type="spellEnd"/>
      <w:r w:rsidRPr="0088497C">
        <w:rPr>
          <w:color w:val="auto"/>
          <w:sz w:val="22"/>
          <w:szCs w:val="22"/>
        </w:rPr>
        <w:t xml:space="preserve"> tyrimas (XALIA) su centriniu baigčių, įskaitant pasikartojančią VTE, didįjį kraujavimą ir mirtį, vertinimu. 5142 pacientai, kuriems pasireiškė ūminė GVT, buvo įtraukti į šį tyrimą ilgalaikio </w:t>
      </w:r>
      <w:proofErr w:type="spellStart"/>
      <w:r w:rsidRPr="0088497C">
        <w:rPr>
          <w:color w:val="auto"/>
          <w:sz w:val="22"/>
          <w:szCs w:val="22"/>
        </w:rPr>
        <w:t>rivaroksabano</w:t>
      </w:r>
      <w:proofErr w:type="spellEnd"/>
      <w:r w:rsidRPr="0088497C">
        <w:rPr>
          <w:color w:val="auto"/>
          <w:sz w:val="22"/>
          <w:szCs w:val="22"/>
        </w:rPr>
        <w:t xml:space="preserve"> saugumo, palyginti su standartine </w:t>
      </w:r>
      <w:proofErr w:type="spellStart"/>
      <w:r w:rsidRPr="0088497C">
        <w:rPr>
          <w:color w:val="auto"/>
          <w:sz w:val="22"/>
          <w:szCs w:val="22"/>
        </w:rPr>
        <w:t>antikoaguliacine</w:t>
      </w:r>
      <w:proofErr w:type="spellEnd"/>
      <w:r w:rsidRPr="0088497C">
        <w:rPr>
          <w:color w:val="auto"/>
          <w:sz w:val="22"/>
          <w:szCs w:val="22"/>
        </w:rPr>
        <w:t xml:space="preserve"> terapija, nustatymui klinikinėje praktikoje. Didžiojo kraujavimo, pasikartojančios VTE ir mirtingumo nuo visų priežasčių dažniai, vartojant </w:t>
      </w:r>
      <w:proofErr w:type="spellStart"/>
      <w:r w:rsidRPr="0088497C">
        <w:rPr>
          <w:color w:val="auto"/>
          <w:sz w:val="22"/>
          <w:szCs w:val="22"/>
        </w:rPr>
        <w:t>rivaroksabaną</w:t>
      </w:r>
      <w:proofErr w:type="spellEnd"/>
      <w:r w:rsidRPr="0088497C">
        <w:rPr>
          <w:color w:val="auto"/>
          <w:sz w:val="22"/>
          <w:szCs w:val="22"/>
        </w:rPr>
        <w:t xml:space="preserve">, buvo </w:t>
      </w:r>
      <w:r w:rsidRPr="004D68B1">
        <w:rPr>
          <w:color w:val="auto"/>
          <w:sz w:val="22"/>
          <w:szCs w:val="22"/>
        </w:rPr>
        <w:t>atitinkamai 0,7</w:t>
      </w:r>
      <w:r w:rsidR="00440D71" w:rsidRPr="004D68B1">
        <w:rPr>
          <w:color w:val="auto"/>
          <w:sz w:val="22"/>
          <w:szCs w:val="22"/>
        </w:rPr>
        <w:t> %</w:t>
      </w:r>
      <w:r w:rsidRPr="004D68B1">
        <w:rPr>
          <w:color w:val="auto"/>
          <w:sz w:val="22"/>
          <w:szCs w:val="22"/>
        </w:rPr>
        <w:t>, 1,4</w:t>
      </w:r>
      <w:r w:rsidR="00440D71" w:rsidRPr="004D68B1">
        <w:rPr>
          <w:color w:val="auto"/>
          <w:sz w:val="22"/>
          <w:szCs w:val="22"/>
        </w:rPr>
        <w:t> %</w:t>
      </w:r>
      <w:r w:rsidRPr="004D68B1">
        <w:rPr>
          <w:color w:val="auto"/>
          <w:sz w:val="22"/>
          <w:szCs w:val="22"/>
        </w:rPr>
        <w:t xml:space="preserve"> ir 0,</w:t>
      </w:r>
      <w:r w:rsidR="00440D71" w:rsidRPr="004D68B1">
        <w:rPr>
          <w:color w:val="auto"/>
          <w:sz w:val="22"/>
          <w:szCs w:val="22"/>
        </w:rPr>
        <w:t>5 </w:t>
      </w:r>
      <w:r w:rsidRPr="004D68B1">
        <w:rPr>
          <w:color w:val="auto"/>
          <w:sz w:val="22"/>
          <w:szCs w:val="22"/>
        </w:rPr>
        <w:t xml:space="preserve">%. Pradinės pacientų charakteristikos, įskaitant amžių, vėžį ir inkstų funkcijos sutrikimą, skyrėsi. Pradinių pacientų charakteristikų skirtumų koregavimui buvo taikomas </w:t>
      </w:r>
      <w:proofErr w:type="spellStart"/>
      <w:r w:rsidRPr="004D68B1">
        <w:rPr>
          <w:color w:val="auto"/>
          <w:sz w:val="22"/>
          <w:szCs w:val="22"/>
        </w:rPr>
        <w:t>stratifikuotos</w:t>
      </w:r>
      <w:proofErr w:type="spellEnd"/>
      <w:r w:rsidRPr="004D68B1">
        <w:rPr>
          <w:color w:val="auto"/>
          <w:sz w:val="22"/>
          <w:szCs w:val="22"/>
        </w:rPr>
        <w:t xml:space="preserve"> (sluoksniuotos) atrankos metodas, tačiau nepaisant to liekamoji paklaida gali turėti įtakos rezultatams. Adaptuoti didžiojo kraujavimo, pasikartojančios VTE ir mirtingumo nuo visų priežasčių RS, lyginant </w:t>
      </w:r>
      <w:proofErr w:type="spellStart"/>
      <w:r w:rsidRPr="004D68B1">
        <w:rPr>
          <w:color w:val="auto"/>
          <w:sz w:val="22"/>
          <w:szCs w:val="22"/>
        </w:rPr>
        <w:t>rivaroksabaną</w:t>
      </w:r>
      <w:proofErr w:type="spellEnd"/>
      <w:r w:rsidRPr="004D68B1">
        <w:rPr>
          <w:color w:val="auto"/>
          <w:sz w:val="22"/>
          <w:szCs w:val="22"/>
        </w:rPr>
        <w:t xml:space="preserve"> su standartine terapija, atitinkamai</w:t>
      </w:r>
      <w:r w:rsidRPr="0088497C">
        <w:rPr>
          <w:color w:val="auto"/>
          <w:sz w:val="22"/>
          <w:szCs w:val="22"/>
        </w:rPr>
        <w:t xml:space="preserve"> buvo 0,77 (95</w:t>
      </w:r>
      <w:r w:rsidR="00440D71">
        <w:rPr>
          <w:color w:val="auto"/>
          <w:sz w:val="22"/>
          <w:szCs w:val="22"/>
        </w:rPr>
        <w:t> </w:t>
      </w:r>
      <w:r w:rsidRPr="0088497C">
        <w:rPr>
          <w:color w:val="auto"/>
          <w:sz w:val="22"/>
          <w:szCs w:val="22"/>
        </w:rPr>
        <w:t>% PI: 0,40-1,50), 0,91 (95</w:t>
      </w:r>
      <w:r w:rsidR="00440D71">
        <w:rPr>
          <w:color w:val="auto"/>
          <w:sz w:val="22"/>
          <w:szCs w:val="22"/>
        </w:rPr>
        <w:t> </w:t>
      </w:r>
      <w:r w:rsidRPr="0088497C">
        <w:rPr>
          <w:color w:val="auto"/>
          <w:sz w:val="22"/>
          <w:szCs w:val="22"/>
        </w:rPr>
        <w:t>% PI: 0,54-1,54) ir 0,51 (</w:t>
      </w:r>
      <w:r w:rsidR="00440D71" w:rsidRPr="0088497C">
        <w:rPr>
          <w:color w:val="auto"/>
          <w:sz w:val="22"/>
          <w:szCs w:val="22"/>
        </w:rPr>
        <w:t>95</w:t>
      </w:r>
      <w:r w:rsidR="00440D71">
        <w:rPr>
          <w:color w:val="auto"/>
          <w:sz w:val="22"/>
          <w:szCs w:val="22"/>
        </w:rPr>
        <w:t> </w:t>
      </w:r>
      <w:r w:rsidRPr="0088497C">
        <w:rPr>
          <w:color w:val="auto"/>
          <w:sz w:val="22"/>
          <w:szCs w:val="22"/>
        </w:rPr>
        <w:t>% PI: 0,24-1,07).</w:t>
      </w:r>
      <w:r w:rsidR="00751121">
        <w:rPr>
          <w:color w:val="auto"/>
          <w:sz w:val="22"/>
          <w:szCs w:val="22"/>
        </w:rPr>
        <w:t xml:space="preserve"> </w:t>
      </w:r>
      <w:r w:rsidRPr="0088497C">
        <w:rPr>
          <w:color w:val="auto"/>
          <w:sz w:val="22"/>
          <w:szCs w:val="22"/>
        </w:rPr>
        <w:t>Šie rezultatai pacientams, stebėtiems klinikinėje praktikoje, atitinka šiai indikacijai nustatytus saugumo duomenis.</w:t>
      </w:r>
    </w:p>
    <w:p w14:paraId="67AB33CF" w14:textId="77777777" w:rsidR="006F5CC9" w:rsidRPr="0088497C" w:rsidRDefault="006F5CC9" w:rsidP="006F5CC9">
      <w:pPr>
        <w:rPr>
          <w:color w:val="auto"/>
          <w:sz w:val="22"/>
          <w:szCs w:val="22"/>
        </w:rPr>
      </w:pPr>
    </w:p>
    <w:p w14:paraId="21F23EA9" w14:textId="3E8E1F2C" w:rsidR="00003A39" w:rsidRPr="00AA1640" w:rsidRDefault="00003A39" w:rsidP="00003A39">
      <w:pPr>
        <w:pStyle w:val="Pagrindinistekstas"/>
        <w:kinsoku w:val="0"/>
        <w:overflowPunct w:val="0"/>
        <w:rPr>
          <w:i w:val="0"/>
          <w:iCs/>
          <w:color w:val="auto"/>
          <w:sz w:val="22"/>
          <w:szCs w:val="22"/>
        </w:rPr>
      </w:pPr>
      <w:proofErr w:type="spellStart"/>
      <w:r w:rsidRPr="00632443">
        <w:rPr>
          <w:i w:val="0"/>
          <w:iCs/>
          <w:color w:val="auto"/>
          <w:sz w:val="22"/>
          <w:szCs w:val="22"/>
        </w:rPr>
        <w:t>Poregistracinio</w:t>
      </w:r>
      <w:proofErr w:type="spellEnd"/>
      <w:r w:rsidRPr="00632443">
        <w:rPr>
          <w:i w:val="0"/>
          <w:iCs/>
          <w:color w:val="auto"/>
          <w:sz w:val="22"/>
          <w:szCs w:val="22"/>
        </w:rPr>
        <w:t xml:space="preserve"> neintervencinio tyrimo metu, kuriame dalyvavo daugiau nei 40 000 vėžiu nesirgusių pacientų iš keturių šalių, </w:t>
      </w:r>
      <w:proofErr w:type="spellStart"/>
      <w:r w:rsidRPr="00632443">
        <w:rPr>
          <w:i w:val="0"/>
          <w:iCs/>
          <w:color w:val="auto"/>
          <w:sz w:val="22"/>
          <w:szCs w:val="22"/>
        </w:rPr>
        <w:t>rivaroksabano</w:t>
      </w:r>
      <w:proofErr w:type="spellEnd"/>
      <w:r w:rsidRPr="00632443">
        <w:rPr>
          <w:i w:val="0"/>
          <w:iCs/>
          <w:color w:val="auto"/>
          <w:sz w:val="22"/>
          <w:szCs w:val="22"/>
        </w:rPr>
        <w:t xml:space="preserve"> buvo paskirta GVT ir PE gydymui arba profilaktikai. Simptominių / kliniškai akivaizdžių VTE / </w:t>
      </w:r>
      <w:proofErr w:type="spellStart"/>
      <w:r w:rsidRPr="00632443">
        <w:rPr>
          <w:i w:val="0"/>
          <w:iCs/>
          <w:color w:val="auto"/>
          <w:sz w:val="22"/>
          <w:szCs w:val="22"/>
        </w:rPr>
        <w:t>tromboembolinių</w:t>
      </w:r>
      <w:proofErr w:type="spellEnd"/>
      <w:r w:rsidRPr="00632443">
        <w:rPr>
          <w:i w:val="0"/>
          <w:iCs/>
          <w:color w:val="auto"/>
          <w:sz w:val="22"/>
          <w:szCs w:val="22"/>
        </w:rPr>
        <w:t xml:space="preserve"> reiškinių, dėl kurių prireikė </w:t>
      </w:r>
      <w:r w:rsidRPr="00632443">
        <w:rPr>
          <w:i w:val="0"/>
          <w:iCs/>
          <w:color w:val="auto"/>
          <w:sz w:val="22"/>
          <w:szCs w:val="22"/>
        </w:rPr>
        <w:lastRenderedPageBreak/>
        <w:t xml:space="preserve">hospitalizacijos, atvejų dažnis 100-ui pacientų metų svyravo nuo 0,64 (95 % PI 0,40-0,97) Jungtinėje Karalystėje iki 2,30 (95 % PI 2,11-2,51) Vokietijoje. </w:t>
      </w:r>
      <w:r w:rsidRPr="00AA1640">
        <w:rPr>
          <w:i w:val="0"/>
          <w:iCs/>
          <w:color w:val="auto"/>
          <w:sz w:val="22"/>
          <w:szCs w:val="22"/>
        </w:rPr>
        <w:t>Kraujavim</w:t>
      </w:r>
      <w:r w:rsidR="00AA5834" w:rsidRPr="00AA1640">
        <w:rPr>
          <w:iCs/>
          <w:color w:val="auto"/>
          <w:sz w:val="22"/>
          <w:szCs w:val="22"/>
        </w:rPr>
        <w:t>o</w:t>
      </w:r>
      <w:r w:rsidRPr="00AA1640">
        <w:rPr>
          <w:i w:val="0"/>
          <w:iCs/>
          <w:color w:val="auto"/>
          <w:sz w:val="22"/>
          <w:szCs w:val="22"/>
        </w:rPr>
        <w:t xml:space="preserve">, dėl kurio prireikė hospitalizacijos, </w:t>
      </w:r>
      <w:r w:rsidR="00981D5E" w:rsidRPr="00AA1640">
        <w:rPr>
          <w:i w:val="0"/>
          <w:iCs/>
          <w:color w:val="auto"/>
          <w:sz w:val="22"/>
          <w:szCs w:val="22"/>
        </w:rPr>
        <w:t xml:space="preserve">atvejų </w:t>
      </w:r>
      <w:r w:rsidRPr="00AA1640">
        <w:rPr>
          <w:i w:val="0"/>
          <w:iCs/>
          <w:color w:val="auto"/>
          <w:sz w:val="22"/>
          <w:szCs w:val="22"/>
        </w:rPr>
        <w:t xml:space="preserve">dažnis 100-ui pacientų metų: 0,31 (95 % PI 0,23-0,42) </w:t>
      </w:r>
      <w:proofErr w:type="spellStart"/>
      <w:r w:rsidRPr="00AA1640">
        <w:rPr>
          <w:i w:val="0"/>
          <w:iCs/>
          <w:color w:val="auto"/>
          <w:sz w:val="22"/>
          <w:szCs w:val="22"/>
        </w:rPr>
        <w:t>intrakranijinio</w:t>
      </w:r>
      <w:proofErr w:type="spellEnd"/>
      <w:r w:rsidRPr="00AA1640">
        <w:rPr>
          <w:i w:val="0"/>
          <w:iCs/>
          <w:color w:val="auto"/>
          <w:sz w:val="22"/>
          <w:szCs w:val="22"/>
        </w:rPr>
        <w:t xml:space="preserve"> kraujavimo, 0,89 (95 % PI 0,67-1,17) kraujavimo iš virškinimo trakto , 0,44 (95 % PI 0,26-0,74) </w:t>
      </w:r>
    </w:p>
    <w:p w14:paraId="655AA27B" w14:textId="7F67B53A" w:rsidR="00003A39" w:rsidRPr="00632443" w:rsidRDefault="00003A39" w:rsidP="00003A39">
      <w:pPr>
        <w:pStyle w:val="Pagrindinistekstas"/>
        <w:kinsoku w:val="0"/>
        <w:overflowPunct w:val="0"/>
        <w:rPr>
          <w:i w:val="0"/>
          <w:iCs/>
          <w:color w:val="auto"/>
          <w:sz w:val="22"/>
          <w:szCs w:val="22"/>
        </w:rPr>
      </w:pPr>
      <w:proofErr w:type="spellStart"/>
      <w:r w:rsidRPr="00AA1640">
        <w:rPr>
          <w:i w:val="0"/>
          <w:iCs/>
          <w:color w:val="auto"/>
          <w:sz w:val="22"/>
          <w:szCs w:val="22"/>
        </w:rPr>
        <w:t>urogenitalinio</w:t>
      </w:r>
      <w:proofErr w:type="spellEnd"/>
      <w:r w:rsidRPr="00AA1640">
        <w:rPr>
          <w:i w:val="0"/>
          <w:iCs/>
          <w:color w:val="auto"/>
          <w:sz w:val="22"/>
          <w:szCs w:val="22"/>
        </w:rPr>
        <w:t xml:space="preserve"> kraujavimo ir 0,41 (95 % PI 0,31-0,54) kitokio kraujavimo.</w:t>
      </w:r>
    </w:p>
    <w:p w14:paraId="123EC9BF" w14:textId="77777777" w:rsidR="00003A39" w:rsidRDefault="00003A39" w:rsidP="006F5CC9">
      <w:pPr>
        <w:rPr>
          <w:color w:val="auto"/>
          <w:sz w:val="22"/>
          <w:szCs w:val="22"/>
          <w:u w:val="single"/>
        </w:rPr>
      </w:pPr>
    </w:p>
    <w:p w14:paraId="2DEF7FF8" w14:textId="194F4CB7" w:rsidR="006F5CC9" w:rsidRPr="0088497C" w:rsidRDefault="006F5CC9" w:rsidP="006F5CC9">
      <w:pPr>
        <w:rPr>
          <w:color w:val="auto"/>
          <w:sz w:val="22"/>
          <w:szCs w:val="22"/>
          <w:u w:val="single"/>
        </w:rPr>
      </w:pPr>
      <w:r w:rsidRPr="0088497C">
        <w:rPr>
          <w:color w:val="auto"/>
          <w:sz w:val="22"/>
          <w:szCs w:val="22"/>
          <w:u w:val="single"/>
        </w:rPr>
        <w:t xml:space="preserve">Didelės rizikos trigubu </w:t>
      </w:r>
      <w:proofErr w:type="spellStart"/>
      <w:r w:rsidRPr="0088497C">
        <w:rPr>
          <w:color w:val="auto"/>
          <w:sz w:val="22"/>
          <w:szCs w:val="22"/>
          <w:u w:val="single"/>
        </w:rPr>
        <w:t>antifosfolipidiniu</w:t>
      </w:r>
      <w:proofErr w:type="spellEnd"/>
      <w:r w:rsidRPr="0088497C">
        <w:rPr>
          <w:color w:val="auto"/>
          <w:sz w:val="22"/>
          <w:szCs w:val="22"/>
          <w:u w:val="single"/>
        </w:rPr>
        <w:t xml:space="preserve"> sindromu sergantys pacientai</w:t>
      </w:r>
    </w:p>
    <w:p w14:paraId="580D098F" w14:textId="3BBCAE7D" w:rsidR="006F5CC9" w:rsidRPr="0088497C" w:rsidRDefault="006F5CC9" w:rsidP="006F5CC9">
      <w:pPr>
        <w:rPr>
          <w:color w:val="auto"/>
          <w:sz w:val="22"/>
          <w:szCs w:val="22"/>
        </w:rPr>
      </w:pPr>
      <w:r w:rsidRPr="0088497C">
        <w:rPr>
          <w:color w:val="auto"/>
          <w:sz w:val="22"/>
          <w:szCs w:val="22"/>
        </w:rPr>
        <w:t xml:space="preserve">Atliekant tyrėjų remiamą, atsitiktinių imčių, atviro tyrimo modelio </w:t>
      </w:r>
      <w:proofErr w:type="spellStart"/>
      <w:r w:rsidRPr="0088497C">
        <w:rPr>
          <w:color w:val="auto"/>
          <w:sz w:val="22"/>
          <w:szCs w:val="22"/>
        </w:rPr>
        <w:t>daugiacentrį</w:t>
      </w:r>
      <w:proofErr w:type="spellEnd"/>
      <w:r w:rsidRPr="0088497C">
        <w:rPr>
          <w:color w:val="auto"/>
          <w:sz w:val="22"/>
          <w:szCs w:val="22"/>
        </w:rPr>
        <w:t xml:space="preserve"> tyrimą, kurio vertinamąsias baigtis buvo numatyta vertinti </w:t>
      </w:r>
      <w:r w:rsidR="00D13C25">
        <w:rPr>
          <w:color w:val="auto"/>
          <w:sz w:val="22"/>
          <w:szCs w:val="22"/>
        </w:rPr>
        <w:t>koduotu</w:t>
      </w:r>
      <w:r w:rsidR="00D13C25" w:rsidRPr="0088497C">
        <w:rPr>
          <w:color w:val="auto"/>
          <w:sz w:val="22"/>
          <w:szCs w:val="22"/>
        </w:rPr>
        <w:t xml:space="preserve"> </w:t>
      </w:r>
      <w:r w:rsidRPr="0088497C">
        <w:rPr>
          <w:color w:val="auto"/>
          <w:sz w:val="22"/>
          <w:szCs w:val="22"/>
        </w:rPr>
        <w:t xml:space="preserve">būdu, </w:t>
      </w:r>
      <w:proofErr w:type="spellStart"/>
      <w:r w:rsidRPr="0088497C">
        <w:rPr>
          <w:color w:val="auto"/>
          <w:sz w:val="22"/>
          <w:szCs w:val="22"/>
        </w:rPr>
        <w:t>rivaroksabanas</w:t>
      </w:r>
      <w:proofErr w:type="spellEnd"/>
      <w:r w:rsidRPr="0088497C">
        <w:rPr>
          <w:color w:val="auto"/>
          <w:sz w:val="22"/>
          <w:szCs w:val="22"/>
        </w:rPr>
        <w:t xml:space="preserve"> buvo lyginamas su varfarinu, gydant pacientus, kuriems diagnozuotas </w:t>
      </w:r>
      <w:proofErr w:type="spellStart"/>
      <w:r w:rsidRPr="0088497C">
        <w:rPr>
          <w:color w:val="auto"/>
          <w:sz w:val="22"/>
          <w:szCs w:val="22"/>
        </w:rPr>
        <w:t>antifosfolipidinis</w:t>
      </w:r>
      <w:proofErr w:type="spellEnd"/>
      <w:r w:rsidRPr="0088497C">
        <w:rPr>
          <w:color w:val="auto"/>
          <w:sz w:val="22"/>
          <w:szCs w:val="22"/>
        </w:rPr>
        <w:t xml:space="preserve"> sindromas ir nustatyta didelė </w:t>
      </w:r>
      <w:proofErr w:type="spellStart"/>
      <w:r w:rsidRPr="0088497C">
        <w:rPr>
          <w:color w:val="auto"/>
          <w:sz w:val="22"/>
          <w:szCs w:val="22"/>
        </w:rPr>
        <w:t>tromboembolinių</w:t>
      </w:r>
      <w:proofErr w:type="spellEnd"/>
      <w:r w:rsidRPr="0088497C">
        <w:rPr>
          <w:color w:val="auto"/>
          <w:sz w:val="22"/>
          <w:szCs w:val="22"/>
        </w:rPr>
        <w:t xml:space="preserve"> reiškinių rizika (visų trijų </w:t>
      </w:r>
      <w:proofErr w:type="spellStart"/>
      <w:r w:rsidRPr="0088497C">
        <w:rPr>
          <w:color w:val="auto"/>
          <w:sz w:val="22"/>
          <w:szCs w:val="22"/>
        </w:rPr>
        <w:t>antifosfolipidinių</w:t>
      </w:r>
      <w:proofErr w:type="spellEnd"/>
      <w:r w:rsidRPr="0088497C">
        <w:rPr>
          <w:color w:val="auto"/>
          <w:sz w:val="22"/>
          <w:szCs w:val="22"/>
        </w:rPr>
        <w:t xml:space="preserve"> antikūnų – vilkligės antikoaguliantų, </w:t>
      </w:r>
      <w:proofErr w:type="spellStart"/>
      <w:r w:rsidRPr="0088497C">
        <w:rPr>
          <w:color w:val="auto"/>
          <w:sz w:val="22"/>
          <w:szCs w:val="22"/>
        </w:rPr>
        <w:t>antikardiolipino</w:t>
      </w:r>
      <w:proofErr w:type="spellEnd"/>
      <w:r w:rsidRPr="0088497C">
        <w:rPr>
          <w:color w:val="auto"/>
          <w:sz w:val="22"/>
          <w:szCs w:val="22"/>
        </w:rPr>
        <w:t xml:space="preserve"> antikūnų ir </w:t>
      </w:r>
      <w:proofErr w:type="spellStart"/>
      <w:r w:rsidRPr="0088497C">
        <w:rPr>
          <w:color w:val="auto"/>
          <w:sz w:val="22"/>
          <w:szCs w:val="22"/>
        </w:rPr>
        <w:t>anti</w:t>
      </w:r>
      <w:proofErr w:type="spellEnd"/>
      <w:r w:rsidRPr="0088497C">
        <w:rPr>
          <w:color w:val="auto"/>
          <w:sz w:val="22"/>
          <w:szCs w:val="22"/>
        </w:rPr>
        <w:t xml:space="preserve">-beta 2-glikoproteino I antikūnų – tyrimų rezultatai buvo teigiami) ir praeityje buvo nustatyta trombozė. Tyrimas nutrauktas pirmiau laiko, į tyrimą įtraukus 120 pacientų, dėl to, kad </w:t>
      </w:r>
      <w:proofErr w:type="spellStart"/>
      <w:r w:rsidRPr="0088497C">
        <w:rPr>
          <w:color w:val="auto"/>
          <w:sz w:val="22"/>
          <w:szCs w:val="22"/>
        </w:rPr>
        <w:t>rivaroksabano</w:t>
      </w:r>
      <w:proofErr w:type="spellEnd"/>
      <w:r w:rsidRPr="0088497C">
        <w:rPr>
          <w:color w:val="auto"/>
          <w:sz w:val="22"/>
          <w:szCs w:val="22"/>
        </w:rPr>
        <w:t xml:space="preserve"> tyrimo atšakoje buvo nustatyta itin daug nepageidaujamų reiškinių atvejų. Vidutinė tolesnio stebėjimo laikotarpio trukmė buvo 569 dienos. Atsitiktinės atrankos būdu 59-iems pacientams buvo paskirta </w:t>
      </w:r>
      <w:proofErr w:type="spellStart"/>
      <w:r w:rsidRPr="0088497C">
        <w:rPr>
          <w:color w:val="auto"/>
          <w:sz w:val="22"/>
          <w:szCs w:val="22"/>
        </w:rPr>
        <w:t>rivaroksabano</w:t>
      </w:r>
      <w:proofErr w:type="spellEnd"/>
      <w:r w:rsidRPr="0088497C">
        <w:rPr>
          <w:color w:val="auto"/>
          <w:sz w:val="22"/>
          <w:szCs w:val="22"/>
        </w:rPr>
        <w:t xml:space="preserve"> 20</w:t>
      </w:r>
      <w:r w:rsidR="00440D71">
        <w:rPr>
          <w:color w:val="auto"/>
          <w:sz w:val="22"/>
          <w:szCs w:val="22"/>
        </w:rPr>
        <w:t> mg</w:t>
      </w:r>
      <w:r w:rsidRPr="0088497C">
        <w:rPr>
          <w:color w:val="auto"/>
          <w:sz w:val="22"/>
          <w:szCs w:val="22"/>
        </w:rPr>
        <w:t xml:space="preserve"> dozė (15</w:t>
      </w:r>
      <w:r w:rsidR="00440D71">
        <w:rPr>
          <w:color w:val="auto"/>
          <w:sz w:val="22"/>
          <w:szCs w:val="22"/>
        </w:rPr>
        <w:t> mg</w:t>
      </w:r>
      <w:r w:rsidRPr="0088497C">
        <w:rPr>
          <w:color w:val="auto"/>
          <w:sz w:val="22"/>
          <w:szCs w:val="22"/>
        </w:rPr>
        <w:t xml:space="preserve"> – pacientams, kurių kreatinino klirensas (</w:t>
      </w:r>
      <w:proofErr w:type="spellStart"/>
      <w:r w:rsidRPr="0088497C">
        <w:rPr>
          <w:color w:val="auto"/>
          <w:sz w:val="22"/>
          <w:szCs w:val="22"/>
        </w:rPr>
        <w:t>KrKl</w:t>
      </w:r>
      <w:proofErr w:type="spellEnd"/>
      <w:r w:rsidRPr="0088497C">
        <w:rPr>
          <w:color w:val="auto"/>
          <w:sz w:val="22"/>
          <w:szCs w:val="22"/>
        </w:rPr>
        <w:t>) &lt;</w:t>
      </w:r>
      <w:r w:rsidR="00ED341B">
        <w:rPr>
          <w:color w:val="auto"/>
          <w:sz w:val="22"/>
          <w:szCs w:val="22"/>
        </w:rPr>
        <w:t> </w:t>
      </w:r>
      <w:r w:rsidRPr="0088497C">
        <w:rPr>
          <w:color w:val="auto"/>
          <w:sz w:val="22"/>
          <w:szCs w:val="22"/>
        </w:rPr>
        <w:t>50</w:t>
      </w:r>
      <w:r w:rsidR="00ED341B">
        <w:rPr>
          <w:color w:val="auto"/>
          <w:sz w:val="22"/>
          <w:szCs w:val="22"/>
        </w:rPr>
        <w:t> </w:t>
      </w:r>
      <w:r w:rsidRPr="0088497C">
        <w:rPr>
          <w:color w:val="auto"/>
          <w:sz w:val="22"/>
          <w:szCs w:val="22"/>
        </w:rPr>
        <w:t xml:space="preserve">ml/min), 61-am pacientui – varfarinas (TNS 2,0–3,0). </w:t>
      </w:r>
      <w:proofErr w:type="spellStart"/>
      <w:r w:rsidRPr="0088497C">
        <w:rPr>
          <w:color w:val="auto"/>
          <w:sz w:val="22"/>
          <w:szCs w:val="22"/>
        </w:rPr>
        <w:t>Tromboemboliniai</w:t>
      </w:r>
      <w:proofErr w:type="spellEnd"/>
      <w:r w:rsidRPr="0088497C">
        <w:rPr>
          <w:color w:val="auto"/>
          <w:sz w:val="22"/>
          <w:szCs w:val="22"/>
        </w:rPr>
        <w:t xml:space="preserve"> reiškiniai nustatyti 12 proc. pacientų, kuriems buvo paskirtas </w:t>
      </w:r>
      <w:proofErr w:type="spellStart"/>
      <w:r w:rsidRPr="0088497C">
        <w:rPr>
          <w:color w:val="auto"/>
          <w:sz w:val="22"/>
          <w:szCs w:val="22"/>
        </w:rPr>
        <w:t>rivaroksabanas</w:t>
      </w:r>
      <w:proofErr w:type="spellEnd"/>
      <w:r w:rsidRPr="0088497C">
        <w:rPr>
          <w:color w:val="auto"/>
          <w:sz w:val="22"/>
          <w:szCs w:val="22"/>
        </w:rPr>
        <w:t xml:space="preserve"> (4 išeminio insulto ir 3 miokardo infarkto atvejai). Pacientų, kuriems buvo paskirtas varfarinas, grupėje nepageidaujamų reiškinių nenustatyta. Stiprus kraujavimas pasireiškė 4-iems (7 proc.) </w:t>
      </w:r>
      <w:proofErr w:type="spellStart"/>
      <w:r w:rsidRPr="0088497C">
        <w:rPr>
          <w:color w:val="auto"/>
          <w:sz w:val="22"/>
          <w:szCs w:val="22"/>
        </w:rPr>
        <w:t>rivaroksabano</w:t>
      </w:r>
      <w:proofErr w:type="spellEnd"/>
      <w:r w:rsidRPr="0088497C">
        <w:rPr>
          <w:color w:val="auto"/>
          <w:sz w:val="22"/>
          <w:szCs w:val="22"/>
        </w:rPr>
        <w:t xml:space="preserve"> grupės pacientams ir 2-iems (3</w:t>
      </w:r>
      <w:r w:rsidR="00440D71">
        <w:rPr>
          <w:color w:val="auto"/>
          <w:sz w:val="22"/>
          <w:szCs w:val="22"/>
        </w:rPr>
        <w:t> </w:t>
      </w:r>
      <w:r w:rsidR="002203B5" w:rsidRPr="00435FDE">
        <w:rPr>
          <w:color w:val="auto"/>
          <w:sz w:val="22"/>
          <w:szCs w:val="22"/>
        </w:rPr>
        <w:t>%</w:t>
      </w:r>
      <w:r w:rsidRPr="0088497C">
        <w:rPr>
          <w:color w:val="auto"/>
          <w:sz w:val="22"/>
          <w:szCs w:val="22"/>
        </w:rPr>
        <w:t>) varfarino grupės pacientams.</w:t>
      </w:r>
    </w:p>
    <w:p w14:paraId="0734A332" w14:textId="77777777" w:rsidR="006F5CC9" w:rsidRPr="0088497C" w:rsidRDefault="006F5CC9" w:rsidP="006F5CC9">
      <w:pPr>
        <w:rPr>
          <w:b/>
          <w:color w:val="auto"/>
          <w:sz w:val="22"/>
          <w:szCs w:val="22"/>
        </w:rPr>
      </w:pPr>
    </w:p>
    <w:p w14:paraId="09656C64" w14:textId="77777777" w:rsidR="006F5CC9" w:rsidRPr="0088497C" w:rsidRDefault="006F5CC9" w:rsidP="006F5CC9">
      <w:pPr>
        <w:rPr>
          <w:color w:val="auto"/>
          <w:sz w:val="22"/>
          <w:szCs w:val="22"/>
        </w:rPr>
      </w:pPr>
      <w:r w:rsidRPr="0088497C">
        <w:rPr>
          <w:color w:val="auto"/>
          <w:sz w:val="22"/>
          <w:szCs w:val="22"/>
          <w:u w:val="single"/>
        </w:rPr>
        <w:t>Vaikų populiacija</w:t>
      </w:r>
    </w:p>
    <w:p w14:paraId="12FBE6C9" w14:textId="754F7A08" w:rsidR="006F5CC9" w:rsidRPr="0088497C" w:rsidRDefault="006F5CC9" w:rsidP="006F5CC9">
      <w:pPr>
        <w:rPr>
          <w:iCs/>
          <w:color w:val="auto"/>
          <w:sz w:val="22"/>
          <w:szCs w:val="22"/>
        </w:rPr>
      </w:pPr>
      <w:r w:rsidRPr="0088497C">
        <w:rPr>
          <w:color w:val="auto"/>
          <w:sz w:val="22"/>
          <w:szCs w:val="22"/>
        </w:rPr>
        <w:t xml:space="preserve">Europos vaistų agentūra nereikalauja įsipareigoti pateikti tyrimų, atliktų su referenciniu vaistiniu preparatu, kurio sudėtyje yra </w:t>
      </w:r>
      <w:proofErr w:type="spellStart"/>
      <w:r w:rsidRPr="0088497C">
        <w:rPr>
          <w:color w:val="auto"/>
          <w:sz w:val="22"/>
          <w:szCs w:val="22"/>
        </w:rPr>
        <w:t>rivaroksabano</w:t>
      </w:r>
      <w:proofErr w:type="spellEnd"/>
      <w:r w:rsidRPr="0088497C">
        <w:rPr>
          <w:color w:val="auto"/>
          <w:sz w:val="22"/>
          <w:szCs w:val="22"/>
        </w:rPr>
        <w:t xml:space="preserve"> visuose vaikų populiacijos pogrupiuose tromboembolijos reiškinių profilaktikai, rezultatų (informaciją apie vartojimą vaikams žr. 4.2 skyriuje).</w:t>
      </w:r>
    </w:p>
    <w:p w14:paraId="64D1782C" w14:textId="77777777" w:rsidR="006F5CC9" w:rsidRPr="0088497C" w:rsidRDefault="006F5CC9" w:rsidP="006F5CC9">
      <w:pPr>
        <w:ind w:right="-2"/>
        <w:rPr>
          <w:iCs/>
          <w:color w:val="auto"/>
          <w:sz w:val="22"/>
          <w:szCs w:val="22"/>
        </w:rPr>
      </w:pPr>
    </w:p>
    <w:p w14:paraId="52FC10F1" w14:textId="77777777" w:rsidR="006F5CC9" w:rsidRPr="0088497C" w:rsidRDefault="006F5CC9" w:rsidP="006F5CC9">
      <w:pPr>
        <w:ind w:left="567" w:hanging="567"/>
        <w:rPr>
          <w:color w:val="auto"/>
          <w:sz w:val="22"/>
          <w:szCs w:val="22"/>
        </w:rPr>
      </w:pPr>
      <w:r w:rsidRPr="00C870DD">
        <w:rPr>
          <w:b/>
          <w:color w:val="auto"/>
          <w:sz w:val="22"/>
          <w:szCs w:val="22"/>
        </w:rPr>
        <w:t>5.2</w:t>
      </w:r>
      <w:r w:rsidRPr="00C870DD">
        <w:rPr>
          <w:b/>
          <w:color w:val="auto"/>
          <w:sz w:val="22"/>
          <w:szCs w:val="22"/>
        </w:rPr>
        <w:tab/>
      </w:r>
      <w:proofErr w:type="spellStart"/>
      <w:r w:rsidRPr="00C870DD">
        <w:rPr>
          <w:b/>
          <w:color w:val="auto"/>
          <w:sz w:val="22"/>
          <w:szCs w:val="22"/>
        </w:rPr>
        <w:t>Farmakokinetinės</w:t>
      </w:r>
      <w:proofErr w:type="spellEnd"/>
      <w:r w:rsidRPr="00C870DD">
        <w:rPr>
          <w:b/>
          <w:color w:val="auto"/>
          <w:sz w:val="22"/>
          <w:szCs w:val="22"/>
        </w:rPr>
        <w:t xml:space="preserve"> savybės</w:t>
      </w:r>
    </w:p>
    <w:p w14:paraId="2B22C90A" w14:textId="77777777" w:rsidR="006F5CC9" w:rsidRPr="0088497C" w:rsidRDefault="006F5CC9" w:rsidP="006F5CC9">
      <w:pPr>
        <w:ind w:left="567" w:hanging="567"/>
        <w:rPr>
          <w:color w:val="auto"/>
          <w:sz w:val="22"/>
          <w:szCs w:val="22"/>
        </w:rPr>
      </w:pPr>
    </w:p>
    <w:p w14:paraId="70875627" w14:textId="77777777" w:rsidR="006F5CC9" w:rsidRPr="0088497C" w:rsidRDefault="006F5CC9" w:rsidP="006F5CC9">
      <w:pPr>
        <w:rPr>
          <w:color w:val="auto"/>
          <w:sz w:val="22"/>
          <w:szCs w:val="22"/>
        </w:rPr>
      </w:pPr>
      <w:r w:rsidRPr="0088497C">
        <w:rPr>
          <w:color w:val="auto"/>
          <w:sz w:val="22"/>
          <w:szCs w:val="22"/>
          <w:u w:val="single"/>
        </w:rPr>
        <w:t xml:space="preserve">Absorbcija </w:t>
      </w:r>
    </w:p>
    <w:p w14:paraId="130107FD" w14:textId="3014B4C3" w:rsidR="006F5CC9" w:rsidRPr="0088497C" w:rsidRDefault="006F5CC9" w:rsidP="006F5CC9">
      <w:pPr>
        <w:rPr>
          <w:color w:val="auto"/>
          <w:sz w:val="22"/>
          <w:szCs w:val="22"/>
        </w:rPr>
      </w:pPr>
      <w:proofErr w:type="spellStart"/>
      <w:r w:rsidRPr="0088497C">
        <w:rPr>
          <w:color w:val="auto"/>
          <w:sz w:val="22"/>
          <w:szCs w:val="22"/>
        </w:rPr>
        <w:t>Rivaroksabanas</w:t>
      </w:r>
      <w:proofErr w:type="spellEnd"/>
      <w:r w:rsidRPr="0088497C">
        <w:rPr>
          <w:color w:val="auto"/>
          <w:sz w:val="22"/>
          <w:szCs w:val="22"/>
        </w:rPr>
        <w:t xml:space="preserve"> yra greitai absorbuojamas, didžiausia koncentracija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rPr>
        <w:t>) atsiranda praėjus 2</w:t>
      </w:r>
      <w:r w:rsidRPr="0088497C">
        <w:rPr>
          <w:color w:val="auto"/>
          <w:sz w:val="22"/>
          <w:szCs w:val="22"/>
        </w:rPr>
        <w:noBreakHyphen/>
        <w:t xml:space="preserve">4 val. po </w:t>
      </w:r>
      <w:r w:rsidR="00A713D3">
        <w:rPr>
          <w:color w:val="auto"/>
          <w:sz w:val="22"/>
          <w:szCs w:val="22"/>
        </w:rPr>
        <w:t>kapsulės</w:t>
      </w:r>
      <w:r w:rsidRPr="0088497C">
        <w:rPr>
          <w:color w:val="auto"/>
          <w:sz w:val="22"/>
          <w:szCs w:val="22"/>
        </w:rPr>
        <w:t xml:space="preserve"> suvartojimo. </w:t>
      </w:r>
    </w:p>
    <w:p w14:paraId="055FBA8C" w14:textId="4CD14A3F" w:rsidR="00A713D3" w:rsidRDefault="006F5CC9" w:rsidP="006F5CC9">
      <w:pPr>
        <w:rPr>
          <w:color w:val="auto"/>
          <w:sz w:val="22"/>
          <w:szCs w:val="22"/>
        </w:rPr>
      </w:pPr>
      <w:r w:rsidRPr="0088497C">
        <w:rPr>
          <w:color w:val="auto"/>
          <w:sz w:val="22"/>
          <w:szCs w:val="22"/>
        </w:rPr>
        <w:t xml:space="preserve">Išgertas </w:t>
      </w:r>
      <w:proofErr w:type="spellStart"/>
      <w:r w:rsidRPr="0088497C">
        <w:rPr>
          <w:color w:val="auto"/>
          <w:sz w:val="22"/>
          <w:szCs w:val="22"/>
        </w:rPr>
        <w:t>rivaroksabanas</w:t>
      </w:r>
      <w:proofErr w:type="spellEnd"/>
      <w:r w:rsidRPr="0088497C">
        <w:rPr>
          <w:color w:val="auto"/>
          <w:sz w:val="22"/>
          <w:szCs w:val="22"/>
        </w:rPr>
        <w:t xml:space="preserve"> beveik visas absorbuojamas ir biologinis geriamojo </w:t>
      </w:r>
      <w:proofErr w:type="spellStart"/>
      <w:r w:rsidRPr="0088497C">
        <w:rPr>
          <w:color w:val="auto"/>
          <w:sz w:val="22"/>
          <w:szCs w:val="22"/>
        </w:rPr>
        <w:t>rivaroksabano</w:t>
      </w:r>
      <w:proofErr w:type="spellEnd"/>
      <w:r w:rsidRPr="0088497C">
        <w:rPr>
          <w:color w:val="auto"/>
          <w:sz w:val="22"/>
          <w:szCs w:val="22"/>
        </w:rPr>
        <w:t xml:space="preserve"> prieinamumas, suvartojus 2,5 mg ir 10 mg doz</w:t>
      </w:r>
      <w:r w:rsidR="00A713D3">
        <w:rPr>
          <w:color w:val="auto"/>
          <w:sz w:val="22"/>
          <w:szCs w:val="22"/>
        </w:rPr>
        <w:t>ę</w:t>
      </w:r>
      <w:r w:rsidRPr="0088497C">
        <w:rPr>
          <w:color w:val="auto"/>
          <w:sz w:val="22"/>
          <w:szCs w:val="22"/>
        </w:rPr>
        <w:t>, yra didelis (80</w:t>
      </w:r>
      <w:r w:rsidRPr="0088497C">
        <w:rPr>
          <w:color w:val="auto"/>
          <w:sz w:val="22"/>
          <w:szCs w:val="22"/>
        </w:rPr>
        <w:noBreakHyphen/>
        <w:t xml:space="preserve">100 %), nepriklausomai nuo to, ar vaistinis preparatas suvartotas valgio metu, ar </w:t>
      </w:r>
      <w:r w:rsidR="00FA30C8">
        <w:rPr>
          <w:color w:val="auto"/>
          <w:sz w:val="22"/>
          <w:szCs w:val="22"/>
        </w:rPr>
        <w:t>nevalgius</w:t>
      </w:r>
      <w:r w:rsidRPr="0088497C">
        <w:rPr>
          <w:color w:val="auto"/>
          <w:sz w:val="22"/>
          <w:szCs w:val="22"/>
        </w:rPr>
        <w:t xml:space="preserve">. Vartojant 2,5 mg ir 10 mg dozes, maistas nedaro įtakos </w:t>
      </w:r>
      <w:proofErr w:type="spellStart"/>
      <w:r w:rsidRPr="0088497C">
        <w:rPr>
          <w:color w:val="auto"/>
          <w:sz w:val="22"/>
          <w:szCs w:val="22"/>
        </w:rPr>
        <w:t>rivaroksabano</w:t>
      </w:r>
      <w:proofErr w:type="spellEnd"/>
      <w:r w:rsidRPr="0088497C">
        <w:rPr>
          <w:color w:val="auto"/>
          <w:sz w:val="22"/>
          <w:szCs w:val="22"/>
        </w:rPr>
        <w:t xml:space="preserve"> AUC ar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10 mg </w:t>
      </w:r>
      <w:r w:rsidR="00A713D3">
        <w:rPr>
          <w:color w:val="auto"/>
          <w:sz w:val="22"/>
          <w:szCs w:val="22"/>
        </w:rPr>
        <w:t>kapsules</w:t>
      </w:r>
      <w:r w:rsidRPr="0088497C">
        <w:rPr>
          <w:color w:val="auto"/>
          <w:sz w:val="22"/>
          <w:szCs w:val="22"/>
        </w:rPr>
        <w:t xml:space="preserve"> galima vartoti valgio metu arba </w:t>
      </w:r>
      <w:r w:rsidR="00672D49">
        <w:rPr>
          <w:color w:val="auto"/>
          <w:sz w:val="22"/>
          <w:szCs w:val="22"/>
        </w:rPr>
        <w:t>nevalgius</w:t>
      </w:r>
      <w:r w:rsidRPr="0088497C">
        <w:rPr>
          <w:color w:val="auto"/>
          <w:sz w:val="22"/>
          <w:szCs w:val="22"/>
        </w:rPr>
        <w:t xml:space="preserve">. </w:t>
      </w:r>
    </w:p>
    <w:p w14:paraId="1D4F1700" w14:textId="128EA49B" w:rsidR="00AB7AF4"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farmakokinetika yra maždaug tiesinė, kai jo skiriama iki maždaug 15 mg vieną kartą per parą. Skiriant didesnes </w:t>
      </w:r>
      <w:proofErr w:type="spellStart"/>
      <w:r w:rsidRPr="0088497C">
        <w:rPr>
          <w:color w:val="auto"/>
          <w:sz w:val="22"/>
          <w:szCs w:val="22"/>
        </w:rPr>
        <w:t>rivaroksabano</w:t>
      </w:r>
      <w:proofErr w:type="spellEnd"/>
      <w:r w:rsidRPr="0088497C">
        <w:rPr>
          <w:color w:val="auto"/>
          <w:sz w:val="22"/>
          <w:szCs w:val="22"/>
        </w:rPr>
        <w:t xml:space="preserve"> dozes, gaunama dėl tirpumo savybių ribota absorbcija su sumažėjusiu biologiniu prieinamumu ir sumažėjusiu absorbcijos greičiu, didinant dozę. Tai labiau pastebima, kai vartojama nevalgius, nei vartojant valgio metu. </w:t>
      </w:r>
    </w:p>
    <w:p w14:paraId="299C2517" w14:textId="5171419E"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farmakokinetikos kintamumas yra vidutinis, kintamumas tarp pacientų (CV %) svyruoja nuo 30 % iki 40 %</w:t>
      </w:r>
      <w:r w:rsidR="0038415D">
        <w:rPr>
          <w:color w:val="auto"/>
          <w:sz w:val="22"/>
          <w:szCs w:val="22"/>
        </w:rPr>
        <w:t>.</w:t>
      </w:r>
      <w:r w:rsidRPr="0088497C">
        <w:rPr>
          <w:color w:val="auto"/>
          <w:sz w:val="22"/>
          <w:szCs w:val="22"/>
        </w:rPr>
        <w:t xml:space="preserve">, išskyrus operacijos dieną ir kitą dieną, kai ekspozicijos kintamumas yra didelis (70 %). </w:t>
      </w:r>
      <w:r w:rsidR="0023137C">
        <w:rPr>
          <w:color w:val="auto"/>
          <w:sz w:val="22"/>
          <w:szCs w:val="22"/>
        </w:rPr>
        <w:t>.</w:t>
      </w:r>
    </w:p>
    <w:p w14:paraId="6647B553" w14:textId="0D690758"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absorbcija priklauso nuo jo atpalaidavimo vietos virškinimo trakte. Nustatyta, kad tada, kai </w:t>
      </w:r>
      <w:proofErr w:type="spellStart"/>
      <w:r w:rsidRPr="0088497C">
        <w:rPr>
          <w:color w:val="auto"/>
          <w:sz w:val="22"/>
          <w:szCs w:val="22"/>
        </w:rPr>
        <w:t>rivaroksaban</w:t>
      </w:r>
      <w:r w:rsidR="00A93DCE">
        <w:rPr>
          <w:color w:val="auto"/>
          <w:sz w:val="22"/>
          <w:szCs w:val="22"/>
        </w:rPr>
        <w:t>o</w:t>
      </w:r>
      <w:proofErr w:type="spellEnd"/>
      <w:r w:rsidR="00A93DCE">
        <w:rPr>
          <w:color w:val="auto"/>
          <w:sz w:val="22"/>
          <w:szCs w:val="22"/>
        </w:rPr>
        <w:t xml:space="preserve"> </w:t>
      </w:r>
      <w:proofErr w:type="spellStart"/>
      <w:r w:rsidR="00A93DCE">
        <w:rPr>
          <w:color w:val="auto"/>
          <w:sz w:val="22"/>
          <w:szCs w:val="22"/>
        </w:rPr>
        <w:t>granuliatas</w:t>
      </w:r>
      <w:proofErr w:type="spellEnd"/>
      <w:r w:rsidRPr="0088497C">
        <w:rPr>
          <w:color w:val="auto"/>
          <w:sz w:val="22"/>
          <w:szCs w:val="22"/>
        </w:rPr>
        <w:t xml:space="preserve"> atpalaiduojamas proksimalinėje plonosios žarnos dalyje, palyginti su </w:t>
      </w:r>
      <w:r w:rsidR="00314AA7">
        <w:rPr>
          <w:color w:val="auto"/>
          <w:sz w:val="22"/>
          <w:szCs w:val="22"/>
        </w:rPr>
        <w:t>tablete</w:t>
      </w:r>
      <w:r w:rsidRPr="0088497C">
        <w:rPr>
          <w:color w:val="auto"/>
          <w:sz w:val="22"/>
          <w:szCs w:val="22"/>
        </w:rPr>
        <w:t xml:space="preserve">, AUC ir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 xml:space="preserve">sumažėja 29 % ir 56 %. Kai </w:t>
      </w:r>
      <w:proofErr w:type="spellStart"/>
      <w:r w:rsidRPr="0088497C">
        <w:rPr>
          <w:color w:val="auto"/>
          <w:sz w:val="22"/>
          <w:szCs w:val="22"/>
        </w:rPr>
        <w:t>rivaroksabanas</w:t>
      </w:r>
      <w:proofErr w:type="spellEnd"/>
      <w:r w:rsidRPr="0088497C">
        <w:rPr>
          <w:color w:val="auto"/>
          <w:sz w:val="22"/>
          <w:szCs w:val="22"/>
        </w:rPr>
        <w:t xml:space="preserve"> atpalaiduojamas distalinėje plonosios žarnos dalyje arba kylančioje gaubtinėje žarnoje, ekspozicija dar labiau sumažėja. Taigi reikia vengti skirti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distaliau</w:t>
      </w:r>
      <w:proofErr w:type="spellEnd"/>
      <w:r w:rsidRPr="0088497C">
        <w:rPr>
          <w:color w:val="auto"/>
          <w:sz w:val="22"/>
          <w:szCs w:val="22"/>
        </w:rPr>
        <w:t xml:space="preserve"> nuo skrandžio, nes tai gali sumažinti absorbciją ir atitinkamai </w:t>
      </w:r>
      <w:proofErr w:type="spellStart"/>
      <w:r w:rsidRPr="0088497C">
        <w:rPr>
          <w:color w:val="auto"/>
          <w:sz w:val="22"/>
          <w:szCs w:val="22"/>
        </w:rPr>
        <w:t>rivaroksabano</w:t>
      </w:r>
      <w:proofErr w:type="spellEnd"/>
      <w:r w:rsidRPr="0088497C">
        <w:rPr>
          <w:color w:val="auto"/>
          <w:sz w:val="22"/>
          <w:szCs w:val="22"/>
        </w:rPr>
        <w:t xml:space="preserve"> ekspoziciją. </w:t>
      </w:r>
    </w:p>
    <w:p w14:paraId="6B72FEB7" w14:textId="114B7F88" w:rsidR="00857539" w:rsidRPr="0088497C" w:rsidRDefault="00857539" w:rsidP="00857539">
      <w:pPr>
        <w:rPr>
          <w:color w:val="auto"/>
          <w:sz w:val="22"/>
          <w:szCs w:val="22"/>
          <w:u w:val="single"/>
        </w:rPr>
      </w:pPr>
      <w:r w:rsidRPr="0088497C">
        <w:rPr>
          <w:color w:val="auto"/>
          <w:sz w:val="22"/>
          <w:szCs w:val="22"/>
        </w:rPr>
        <w:t xml:space="preserve">20 mg </w:t>
      </w:r>
      <w:proofErr w:type="spellStart"/>
      <w:r w:rsidRPr="0088497C">
        <w:rPr>
          <w:color w:val="auto"/>
          <w:sz w:val="22"/>
          <w:szCs w:val="22"/>
        </w:rPr>
        <w:t>rivaroksabano</w:t>
      </w:r>
      <w:proofErr w:type="spellEnd"/>
      <w:r w:rsidRPr="0088497C">
        <w:rPr>
          <w:color w:val="auto"/>
          <w:sz w:val="22"/>
          <w:szCs w:val="22"/>
        </w:rPr>
        <w:t xml:space="preserve"> tabletė, kuri suvartojama per burną, ją sutraiškius ir išmaišius obuolių tyrėje arba ištirpinus vandenyje ir supylus per skrandžio vamzdelį, po to gaunant skysto maisto, biologinis prieinamumas (AUC ir </w:t>
      </w:r>
      <w:proofErr w:type="spellStart"/>
      <w:r w:rsidRPr="0088497C">
        <w:rPr>
          <w:color w:val="auto"/>
          <w:sz w:val="22"/>
          <w:szCs w:val="22"/>
        </w:rPr>
        <w:t>C</w:t>
      </w:r>
      <w:r w:rsidRPr="0088497C">
        <w:rPr>
          <w:color w:val="auto"/>
          <w:sz w:val="22"/>
          <w:szCs w:val="22"/>
          <w:vertAlign w:val="subscript"/>
        </w:rPr>
        <w:t>max</w:t>
      </w:r>
      <w:proofErr w:type="spellEnd"/>
      <w:r w:rsidRPr="0088497C">
        <w:rPr>
          <w:color w:val="auto"/>
          <w:sz w:val="22"/>
          <w:szCs w:val="22"/>
        </w:rPr>
        <w:t xml:space="preserve">), palyginti su nepažeista tablete, buvo panašūs. Žinant, kad </w:t>
      </w:r>
      <w:proofErr w:type="spellStart"/>
      <w:r w:rsidRPr="0088497C">
        <w:rPr>
          <w:color w:val="auto"/>
          <w:sz w:val="22"/>
          <w:szCs w:val="22"/>
        </w:rPr>
        <w:t>rivaroksabano</w:t>
      </w:r>
      <w:proofErr w:type="spellEnd"/>
      <w:r w:rsidRPr="0088497C">
        <w:rPr>
          <w:color w:val="auto"/>
          <w:sz w:val="22"/>
          <w:szCs w:val="22"/>
        </w:rPr>
        <w:t xml:space="preserve"> </w:t>
      </w:r>
      <w:proofErr w:type="spellStart"/>
      <w:r w:rsidRPr="0088497C">
        <w:rPr>
          <w:color w:val="auto"/>
          <w:sz w:val="22"/>
          <w:szCs w:val="22"/>
        </w:rPr>
        <w:t>farmakokinetinės</w:t>
      </w:r>
      <w:proofErr w:type="spellEnd"/>
      <w:r w:rsidRPr="0088497C">
        <w:rPr>
          <w:color w:val="auto"/>
          <w:sz w:val="22"/>
          <w:szCs w:val="22"/>
        </w:rPr>
        <w:t xml:space="preserve"> savybės yra nuspėjamos ir proporcingos dozei, tikėtina, kad šiame tyrime gauti biologinio prieinamumo rezultatai tinka ir mažesnėms </w:t>
      </w:r>
      <w:proofErr w:type="spellStart"/>
      <w:r w:rsidRPr="0088497C">
        <w:rPr>
          <w:color w:val="auto"/>
          <w:sz w:val="22"/>
          <w:szCs w:val="22"/>
        </w:rPr>
        <w:t>rivaroksabano</w:t>
      </w:r>
      <w:proofErr w:type="spellEnd"/>
      <w:r w:rsidRPr="0088497C">
        <w:rPr>
          <w:color w:val="auto"/>
          <w:sz w:val="22"/>
          <w:szCs w:val="22"/>
        </w:rPr>
        <w:t xml:space="preserve"> dozėms. </w:t>
      </w:r>
    </w:p>
    <w:p w14:paraId="0461BE4A" w14:textId="77777777" w:rsidR="00B16375" w:rsidRDefault="00B16375" w:rsidP="006F5CC9">
      <w:pPr>
        <w:rPr>
          <w:color w:val="auto"/>
          <w:sz w:val="22"/>
          <w:szCs w:val="22"/>
          <w:u w:val="single"/>
        </w:rPr>
      </w:pPr>
    </w:p>
    <w:p w14:paraId="4F4C1849" w14:textId="6422B1CC" w:rsidR="006F5CC9" w:rsidRPr="0088497C" w:rsidRDefault="006F5CC9" w:rsidP="006F5CC9">
      <w:pPr>
        <w:rPr>
          <w:color w:val="auto"/>
          <w:sz w:val="22"/>
          <w:szCs w:val="22"/>
        </w:rPr>
      </w:pPr>
      <w:r w:rsidRPr="0088497C">
        <w:rPr>
          <w:color w:val="auto"/>
          <w:sz w:val="22"/>
          <w:szCs w:val="22"/>
          <w:u w:val="single"/>
        </w:rPr>
        <w:lastRenderedPageBreak/>
        <w:t xml:space="preserve">Pasiskirstymas </w:t>
      </w:r>
    </w:p>
    <w:p w14:paraId="6BA6D7A0" w14:textId="725CBD73" w:rsidR="00A53016" w:rsidRPr="00BF5A2C" w:rsidRDefault="006F5CC9" w:rsidP="00BF5A2C">
      <w:pPr>
        <w:pStyle w:val="Pagrindinistekstas"/>
        <w:tabs>
          <w:tab w:val="left" w:pos="0"/>
        </w:tabs>
        <w:kinsoku w:val="0"/>
        <w:overflowPunct w:val="0"/>
        <w:ind w:right="159"/>
        <w:rPr>
          <w:iCs/>
          <w:szCs w:val="22"/>
        </w:rPr>
      </w:pPr>
      <w:r w:rsidRPr="00BF5A2C">
        <w:rPr>
          <w:i w:val="0"/>
          <w:color w:val="auto"/>
          <w:sz w:val="22"/>
        </w:rPr>
        <w:t>Daug vaistinio preparato prisijungia prie žmogaus plazmos baltymų (</w:t>
      </w:r>
      <w:r w:rsidR="00AC1BDE" w:rsidRPr="00BF5A2C">
        <w:rPr>
          <w:i w:val="0"/>
          <w:color w:val="auto"/>
          <w:sz w:val="22"/>
        </w:rPr>
        <w:t xml:space="preserve">nuo </w:t>
      </w:r>
      <w:r w:rsidRPr="00BF5A2C">
        <w:rPr>
          <w:i w:val="0"/>
          <w:color w:val="auto"/>
          <w:sz w:val="22"/>
        </w:rPr>
        <w:t xml:space="preserve"> 92</w:t>
      </w:r>
      <w:r w:rsidR="00AA066C" w:rsidRPr="00BF5A2C">
        <w:rPr>
          <w:i w:val="0"/>
          <w:color w:val="auto"/>
          <w:sz w:val="22"/>
        </w:rPr>
        <w:t xml:space="preserve"> iki </w:t>
      </w:r>
      <w:r w:rsidRPr="00BF5A2C">
        <w:rPr>
          <w:i w:val="0"/>
          <w:color w:val="auto"/>
          <w:sz w:val="22"/>
        </w:rPr>
        <w:t xml:space="preserve">95 %); daugiausia serumo </w:t>
      </w:r>
      <w:proofErr w:type="spellStart"/>
      <w:r w:rsidRPr="00BF5A2C">
        <w:rPr>
          <w:i w:val="0"/>
          <w:color w:val="auto"/>
          <w:sz w:val="22"/>
        </w:rPr>
        <w:t>albumino</w:t>
      </w:r>
      <w:proofErr w:type="spellEnd"/>
      <w:r w:rsidRPr="00BF5A2C">
        <w:rPr>
          <w:i w:val="0"/>
          <w:color w:val="auto"/>
          <w:sz w:val="22"/>
        </w:rPr>
        <w:t xml:space="preserve">. Pasiskirstymo tūris yra vidutinis, </w:t>
      </w:r>
      <w:proofErr w:type="spellStart"/>
      <w:r w:rsidRPr="00BF5A2C">
        <w:rPr>
          <w:i w:val="0"/>
          <w:color w:val="auto"/>
          <w:sz w:val="22"/>
        </w:rPr>
        <w:t>V</w:t>
      </w:r>
      <w:r w:rsidRPr="00BF5A2C">
        <w:rPr>
          <w:i w:val="0"/>
          <w:color w:val="auto"/>
          <w:sz w:val="22"/>
          <w:vertAlign w:val="subscript"/>
        </w:rPr>
        <w:t>ss</w:t>
      </w:r>
      <w:proofErr w:type="spellEnd"/>
      <w:r w:rsidRPr="00BF5A2C">
        <w:rPr>
          <w:i w:val="0"/>
          <w:color w:val="auto"/>
          <w:sz w:val="22"/>
          <w:vertAlign w:val="subscript"/>
        </w:rPr>
        <w:t xml:space="preserve"> </w:t>
      </w:r>
      <w:r w:rsidRPr="00BF5A2C">
        <w:rPr>
          <w:i w:val="0"/>
          <w:color w:val="auto"/>
          <w:sz w:val="22"/>
        </w:rPr>
        <w:t>yra maždaug 50 litrų.</w:t>
      </w:r>
    </w:p>
    <w:p w14:paraId="54C17A1F" w14:textId="77777777" w:rsidR="006F5CC9" w:rsidRPr="0088497C" w:rsidRDefault="006F5CC9" w:rsidP="00BF5A2C">
      <w:pPr>
        <w:rPr>
          <w:color w:val="auto"/>
          <w:sz w:val="22"/>
          <w:szCs w:val="22"/>
        </w:rPr>
      </w:pPr>
    </w:p>
    <w:p w14:paraId="1D76CA36" w14:textId="77777777" w:rsidR="006F5CC9" w:rsidRPr="0088497C" w:rsidRDefault="006F5CC9" w:rsidP="006F5CC9">
      <w:pPr>
        <w:rPr>
          <w:color w:val="auto"/>
          <w:sz w:val="22"/>
          <w:szCs w:val="22"/>
        </w:rPr>
      </w:pPr>
      <w:proofErr w:type="spellStart"/>
      <w:r w:rsidRPr="0088497C">
        <w:rPr>
          <w:color w:val="auto"/>
          <w:sz w:val="22"/>
          <w:szCs w:val="22"/>
          <w:u w:val="single"/>
        </w:rPr>
        <w:t>Biotransformacija</w:t>
      </w:r>
      <w:proofErr w:type="spellEnd"/>
      <w:r w:rsidRPr="0088497C">
        <w:rPr>
          <w:color w:val="auto"/>
          <w:sz w:val="22"/>
          <w:szCs w:val="22"/>
          <w:u w:val="single"/>
        </w:rPr>
        <w:t xml:space="preserve"> ir eliminacija </w:t>
      </w:r>
    </w:p>
    <w:p w14:paraId="71383003" w14:textId="6ADCE20E" w:rsidR="006F5CC9" w:rsidRPr="0088497C" w:rsidRDefault="006F5CC9" w:rsidP="006F5CC9">
      <w:pPr>
        <w:rPr>
          <w:color w:val="auto"/>
          <w:sz w:val="22"/>
          <w:szCs w:val="22"/>
        </w:rPr>
      </w:pPr>
      <w:r w:rsidRPr="0088497C">
        <w:rPr>
          <w:color w:val="auto"/>
          <w:sz w:val="22"/>
          <w:szCs w:val="22"/>
        </w:rPr>
        <w:t xml:space="preserve">Maždaug 2/3 suvartotos </w:t>
      </w:r>
      <w:proofErr w:type="spellStart"/>
      <w:r w:rsidRPr="0088497C">
        <w:rPr>
          <w:color w:val="auto"/>
          <w:sz w:val="22"/>
          <w:szCs w:val="22"/>
        </w:rPr>
        <w:t>rivaroksabano</w:t>
      </w:r>
      <w:proofErr w:type="spellEnd"/>
      <w:r w:rsidRPr="0088497C">
        <w:rPr>
          <w:color w:val="auto"/>
          <w:sz w:val="22"/>
          <w:szCs w:val="22"/>
        </w:rPr>
        <w:t xml:space="preserve"> dozės suardoma metabolizmo metu ir pusė to kiekio yra pašalinama per inkstus, o pusė su išmatomis. Likusi 1/3 suvartotos dozės dalis šalinama nepakitusia veikliosios medžiagos forma su šlapimu tiesioginės </w:t>
      </w:r>
      <w:proofErr w:type="spellStart"/>
      <w:r w:rsidRPr="0088497C">
        <w:rPr>
          <w:color w:val="auto"/>
          <w:sz w:val="22"/>
          <w:szCs w:val="22"/>
        </w:rPr>
        <w:t>ekskrecijos</w:t>
      </w:r>
      <w:proofErr w:type="spellEnd"/>
      <w:r w:rsidRPr="0088497C">
        <w:rPr>
          <w:color w:val="auto"/>
          <w:sz w:val="22"/>
          <w:szCs w:val="22"/>
        </w:rPr>
        <w:t xml:space="preserve"> p</w:t>
      </w:r>
      <w:r w:rsidR="00C95E79">
        <w:rPr>
          <w:color w:val="auto"/>
          <w:sz w:val="22"/>
          <w:szCs w:val="22"/>
        </w:rPr>
        <w:t>ro</w:t>
      </w:r>
      <w:r w:rsidRPr="0088497C">
        <w:rPr>
          <w:color w:val="auto"/>
          <w:sz w:val="22"/>
          <w:szCs w:val="22"/>
        </w:rPr>
        <w:t xml:space="preserve"> inkstus būdu, daugiausiai aktyvios inkstų sekrecijos būdu. </w:t>
      </w:r>
    </w:p>
    <w:p w14:paraId="1396DE5A" w14:textId="77777777" w:rsidR="006F5CC9" w:rsidRPr="0088497C" w:rsidRDefault="006F5CC9" w:rsidP="006F5CC9">
      <w:pPr>
        <w:rPr>
          <w:color w:val="auto"/>
          <w:sz w:val="22"/>
          <w:szCs w:val="22"/>
        </w:rPr>
      </w:pPr>
      <w:proofErr w:type="spellStart"/>
      <w:r w:rsidRPr="0088497C">
        <w:rPr>
          <w:color w:val="auto"/>
          <w:sz w:val="22"/>
          <w:szCs w:val="22"/>
        </w:rPr>
        <w:t>Rivaroksabanas</w:t>
      </w:r>
      <w:proofErr w:type="spellEnd"/>
      <w:r w:rsidRPr="0088497C">
        <w:rPr>
          <w:color w:val="auto"/>
          <w:sz w:val="22"/>
          <w:szCs w:val="22"/>
        </w:rPr>
        <w:t xml:space="preserve"> yra </w:t>
      </w:r>
      <w:proofErr w:type="spellStart"/>
      <w:r w:rsidRPr="0088497C">
        <w:rPr>
          <w:color w:val="auto"/>
          <w:sz w:val="22"/>
          <w:szCs w:val="22"/>
        </w:rPr>
        <w:t>metabolizuojamas</w:t>
      </w:r>
      <w:proofErr w:type="spellEnd"/>
      <w:r w:rsidRPr="0088497C">
        <w:rPr>
          <w:color w:val="auto"/>
          <w:sz w:val="22"/>
          <w:szCs w:val="22"/>
        </w:rPr>
        <w:t xml:space="preserve"> CYP3A4, CYP2J2 ir nuo CYP nepriklausomais mechanizmais. </w:t>
      </w:r>
      <w:proofErr w:type="spellStart"/>
      <w:r w:rsidRPr="0088497C">
        <w:rPr>
          <w:color w:val="auto"/>
          <w:sz w:val="22"/>
          <w:szCs w:val="22"/>
        </w:rPr>
        <w:t>Morfolinono</w:t>
      </w:r>
      <w:proofErr w:type="spellEnd"/>
      <w:r w:rsidRPr="0088497C">
        <w:rPr>
          <w:color w:val="auto"/>
          <w:sz w:val="22"/>
          <w:szCs w:val="22"/>
        </w:rPr>
        <w:t xml:space="preserve"> dalies oksidacinis irimas ir </w:t>
      </w:r>
      <w:proofErr w:type="spellStart"/>
      <w:r w:rsidRPr="0088497C">
        <w:rPr>
          <w:color w:val="auto"/>
          <w:sz w:val="22"/>
          <w:szCs w:val="22"/>
        </w:rPr>
        <w:t>amido</w:t>
      </w:r>
      <w:proofErr w:type="spellEnd"/>
      <w:r w:rsidRPr="0088497C">
        <w:rPr>
          <w:color w:val="auto"/>
          <w:sz w:val="22"/>
          <w:szCs w:val="22"/>
        </w:rPr>
        <w:t xml:space="preserve"> jungčių hidrolizė yra pagrindinės </w:t>
      </w:r>
      <w:proofErr w:type="spellStart"/>
      <w:r w:rsidRPr="0088497C">
        <w:rPr>
          <w:color w:val="auto"/>
          <w:sz w:val="22"/>
          <w:szCs w:val="22"/>
        </w:rPr>
        <w:t>biotransformacijos</w:t>
      </w:r>
      <w:proofErr w:type="spellEnd"/>
      <w:r w:rsidRPr="0088497C">
        <w:rPr>
          <w:color w:val="auto"/>
          <w:sz w:val="22"/>
          <w:szCs w:val="22"/>
        </w:rPr>
        <w:t xml:space="preserve"> sritys. Remiantis </w:t>
      </w:r>
      <w:proofErr w:type="spellStart"/>
      <w:r w:rsidRPr="0088497C">
        <w:rPr>
          <w:i/>
          <w:iCs/>
          <w:color w:val="auto"/>
          <w:sz w:val="22"/>
          <w:szCs w:val="22"/>
        </w:rPr>
        <w:t>in</w:t>
      </w:r>
      <w:proofErr w:type="spellEnd"/>
      <w:r w:rsidRPr="0088497C">
        <w:rPr>
          <w:i/>
          <w:iCs/>
          <w:color w:val="auto"/>
          <w:sz w:val="22"/>
          <w:szCs w:val="22"/>
        </w:rPr>
        <w:t xml:space="preserve"> </w:t>
      </w:r>
      <w:proofErr w:type="spellStart"/>
      <w:r w:rsidRPr="0088497C">
        <w:rPr>
          <w:i/>
          <w:iCs/>
          <w:color w:val="auto"/>
          <w:sz w:val="22"/>
          <w:szCs w:val="22"/>
        </w:rPr>
        <w:t>vitro</w:t>
      </w:r>
      <w:proofErr w:type="spellEnd"/>
      <w:r w:rsidRPr="0088497C">
        <w:rPr>
          <w:i/>
          <w:iCs/>
          <w:color w:val="auto"/>
          <w:sz w:val="22"/>
          <w:szCs w:val="22"/>
        </w:rPr>
        <w:t xml:space="preserve"> </w:t>
      </w:r>
      <w:r w:rsidRPr="0088497C">
        <w:rPr>
          <w:color w:val="auto"/>
          <w:sz w:val="22"/>
          <w:szCs w:val="22"/>
        </w:rPr>
        <w:t xml:space="preserve">tyrimais, </w:t>
      </w:r>
      <w:proofErr w:type="spellStart"/>
      <w:r w:rsidRPr="0088497C">
        <w:rPr>
          <w:color w:val="auto"/>
          <w:sz w:val="22"/>
          <w:szCs w:val="22"/>
        </w:rPr>
        <w:t>rivaroksabanas</w:t>
      </w:r>
      <w:proofErr w:type="spellEnd"/>
      <w:r w:rsidRPr="0088497C">
        <w:rPr>
          <w:color w:val="auto"/>
          <w:sz w:val="22"/>
          <w:szCs w:val="22"/>
        </w:rPr>
        <w:t xml:space="preserve"> yra P-</w:t>
      </w:r>
      <w:proofErr w:type="spellStart"/>
      <w:r w:rsidRPr="0088497C">
        <w:rPr>
          <w:color w:val="auto"/>
          <w:sz w:val="22"/>
          <w:szCs w:val="22"/>
        </w:rPr>
        <w:t>gp</w:t>
      </w:r>
      <w:proofErr w:type="spellEnd"/>
      <w:r w:rsidRPr="0088497C">
        <w:rPr>
          <w:color w:val="auto"/>
          <w:sz w:val="22"/>
          <w:szCs w:val="22"/>
        </w:rPr>
        <w:t xml:space="preserve"> (P-</w:t>
      </w:r>
      <w:proofErr w:type="spellStart"/>
      <w:r w:rsidRPr="0088497C">
        <w:rPr>
          <w:color w:val="auto"/>
          <w:sz w:val="22"/>
          <w:szCs w:val="22"/>
        </w:rPr>
        <w:t>glikoproteino</w:t>
      </w:r>
      <w:proofErr w:type="spellEnd"/>
      <w:r w:rsidRPr="0088497C">
        <w:rPr>
          <w:color w:val="auto"/>
          <w:sz w:val="22"/>
          <w:szCs w:val="22"/>
        </w:rPr>
        <w:t xml:space="preserve">) ir </w:t>
      </w:r>
      <w:proofErr w:type="spellStart"/>
      <w:r w:rsidRPr="0088497C">
        <w:rPr>
          <w:color w:val="auto"/>
          <w:sz w:val="22"/>
          <w:szCs w:val="22"/>
        </w:rPr>
        <w:t>Bcrp</w:t>
      </w:r>
      <w:proofErr w:type="spellEnd"/>
      <w:r w:rsidRPr="0088497C">
        <w:rPr>
          <w:color w:val="auto"/>
          <w:sz w:val="22"/>
          <w:szCs w:val="22"/>
        </w:rPr>
        <w:t xml:space="preserve"> (krūties vėžio atsparumo baltymo) pernašos baltymų substratas. </w:t>
      </w:r>
    </w:p>
    <w:p w14:paraId="5EBC272F" w14:textId="6DE315A4" w:rsidR="00AF704C" w:rsidRPr="00BF5A2C" w:rsidRDefault="006F5CC9" w:rsidP="00BF5A2C">
      <w:pPr>
        <w:pStyle w:val="Pagrindinistekstas"/>
        <w:tabs>
          <w:tab w:val="left" w:pos="0"/>
        </w:tabs>
        <w:kinsoku w:val="0"/>
        <w:overflowPunct w:val="0"/>
        <w:ind w:right="136"/>
        <w:rPr>
          <w:iCs/>
          <w:szCs w:val="22"/>
        </w:rPr>
      </w:pPr>
      <w:r w:rsidRPr="00BF5A2C">
        <w:rPr>
          <w:i w:val="0"/>
          <w:color w:val="auto"/>
          <w:sz w:val="22"/>
        </w:rPr>
        <w:t xml:space="preserve">Nepakitęs </w:t>
      </w:r>
      <w:proofErr w:type="spellStart"/>
      <w:r w:rsidRPr="00BF5A2C">
        <w:rPr>
          <w:i w:val="0"/>
          <w:color w:val="auto"/>
          <w:sz w:val="22"/>
        </w:rPr>
        <w:t>rivaroksabanas</w:t>
      </w:r>
      <w:proofErr w:type="spellEnd"/>
      <w:r w:rsidRPr="00BF5A2C">
        <w:rPr>
          <w:i w:val="0"/>
          <w:color w:val="auto"/>
          <w:sz w:val="22"/>
        </w:rPr>
        <w:t xml:space="preserve"> yra svarbiausias darinys žmogaus plazmoje, labai svarbių ar aktyvių cirkuliuojančių metabolitų nėra. Sisteminis klirensas yra apie 10 l/val., dėl to </w:t>
      </w:r>
      <w:proofErr w:type="spellStart"/>
      <w:r w:rsidRPr="00BF5A2C">
        <w:rPr>
          <w:i w:val="0"/>
          <w:color w:val="auto"/>
          <w:sz w:val="22"/>
        </w:rPr>
        <w:t>rivaroksabaną</w:t>
      </w:r>
      <w:proofErr w:type="spellEnd"/>
      <w:r w:rsidRPr="00BF5A2C">
        <w:rPr>
          <w:i w:val="0"/>
          <w:color w:val="auto"/>
          <w:sz w:val="22"/>
        </w:rPr>
        <w:t xml:space="preserve"> galima priskirti prie mažo klirenso medžiagų. 1 mg dozę suleidus į veną, pusinės eliminacijos periodas trunka apie 4,5 valandos. Suvartoto per burną vaistinio preparato eliminaciją riboja absorbcijos greitis. </w:t>
      </w:r>
      <w:proofErr w:type="spellStart"/>
      <w:r w:rsidRPr="00BF5A2C">
        <w:rPr>
          <w:i w:val="0"/>
          <w:color w:val="auto"/>
          <w:sz w:val="22"/>
        </w:rPr>
        <w:t>Rivaroksabano</w:t>
      </w:r>
      <w:proofErr w:type="spellEnd"/>
      <w:r w:rsidRPr="00BF5A2C">
        <w:rPr>
          <w:i w:val="0"/>
          <w:color w:val="auto"/>
          <w:sz w:val="22"/>
        </w:rPr>
        <w:t xml:space="preserve"> galutinis pusinės eliminacijos iš kraujo plazmos laikas jauniems asmenims trunka nuo 5 iki 9 valandų, senyviems asmenims – nuo 11 iki 13 valandų. </w:t>
      </w:r>
    </w:p>
    <w:p w14:paraId="3AEBF4D9" w14:textId="77777777" w:rsidR="006F5CC9" w:rsidRPr="0088497C" w:rsidRDefault="006F5CC9" w:rsidP="006F5CC9">
      <w:pPr>
        <w:rPr>
          <w:color w:val="auto"/>
          <w:sz w:val="22"/>
          <w:szCs w:val="22"/>
          <w:u w:val="single"/>
        </w:rPr>
      </w:pPr>
    </w:p>
    <w:p w14:paraId="091D0094" w14:textId="77777777" w:rsidR="006F5CC9" w:rsidRPr="0088497C" w:rsidRDefault="006F5CC9" w:rsidP="006F5CC9">
      <w:pPr>
        <w:rPr>
          <w:i/>
          <w:iCs/>
          <w:color w:val="auto"/>
          <w:sz w:val="22"/>
          <w:szCs w:val="22"/>
        </w:rPr>
      </w:pPr>
      <w:r w:rsidRPr="0088497C">
        <w:rPr>
          <w:color w:val="auto"/>
          <w:sz w:val="22"/>
          <w:szCs w:val="22"/>
          <w:u w:val="single"/>
        </w:rPr>
        <w:t xml:space="preserve">Ypatingos populiacijos </w:t>
      </w:r>
    </w:p>
    <w:p w14:paraId="38ABD5C7" w14:textId="77777777" w:rsidR="006F5CC9" w:rsidRPr="00BF5A2C" w:rsidRDefault="006F5CC9" w:rsidP="006F5CC9">
      <w:pPr>
        <w:rPr>
          <w:color w:val="auto"/>
          <w:sz w:val="22"/>
          <w:szCs w:val="22"/>
          <w:u w:val="single"/>
        </w:rPr>
      </w:pPr>
      <w:r w:rsidRPr="00BF5A2C">
        <w:rPr>
          <w:i/>
          <w:iCs/>
          <w:color w:val="auto"/>
          <w:sz w:val="22"/>
          <w:szCs w:val="22"/>
          <w:u w:val="single"/>
        </w:rPr>
        <w:t xml:space="preserve">Lytis </w:t>
      </w:r>
    </w:p>
    <w:p w14:paraId="33350CFC" w14:textId="71EC7FB9" w:rsidR="006F5CC9" w:rsidRPr="0088497C" w:rsidRDefault="006F5CC9" w:rsidP="006F5CC9">
      <w:pPr>
        <w:tabs>
          <w:tab w:val="clear" w:pos="567"/>
          <w:tab w:val="left" w:pos="0"/>
        </w:tabs>
        <w:rPr>
          <w:color w:val="auto"/>
          <w:sz w:val="22"/>
          <w:szCs w:val="22"/>
        </w:rPr>
      </w:pPr>
      <w:r w:rsidRPr="0088497C">
        <w:rPr>
          <w:color w:val="auto"/>
          <w:sz w:val="22"/>
          <w:szCs w:val="22"/>
        </w:rPr>
        <w:t>Kliniškai reikšmingų farmakokinetikos ir farmakodinamikos skirtumų tarp vyrų ir moterų nenustatyta.</w:t>
      </w:r>
      <w:r w:rsidR="002855B2" w:rsidRPr="00BF5A2C">
        <w:rPr>
          <w:szCs w:val="22"/>
        </w:rPr>
        <w:t xml:space="preserve"> </w:t>
      </w:r>
    </w:p>
    <w:p w14:paraId="153FE349" w14:textId="77777777" w:rsidR="006F5CC9" w:rsidRPr="0088497C" w:rsidRDefault="006F5CC9" w:rsidP="006F5CC9">
      <w:pPr>
        <w:ind w:left="567" w:hanging="567"/>
        <w:rPr>
          <w:color w:val="auto"/>
          <w:sz w:val="22"/>
          <w:szCs w:val="22"/>
        </w:rPr>
      </w:pPr>
    </w:p>
    <w:p w14:paraId="4EFF22CA" w14:textId="77777777" w:rsidR="006F5CC9" w:rsidRPr="00BF5A2C" w:rsidRDefault="006F5CC9" w:rsidP="006F5CC9">
      <w:pPr>
        <w:rPr>
          <w:color w:val="auto"/>
          <w:sz w:val="22"/>
          <w:szCs w:val="22"/>
          <w:u w:val="single"/>
        </w:rPr>
      </w:pPr>
      <w:r w:rsidRPr="00BF5A2C">
        <w:rPr>
          <w:i/>
          <w:iCs/>
          <w:color w:val="auto"/>
          <w:sz w:val="22"/>
          <w:szCs w:val="22"/>
          <w:u w:val="single"/>
        </w:rPr>
        <w:t xml:space="preserve">Senyvi pacientai </w:t>
      </w:r>
    </w:p>
    <w:p w14:paraId="2CE66CDC" w14:textId="0E07AA0A" w:rsidR="006F5CC9" w:rsidRPr="0088497C" w:rsidRDefault="006F5CC9" w:rsidP="006F5CC9">
      <w:pPr>
        <w:rPr>
          <w:i/>
          <w:iCs/>
          <w:color w:val="auto"/>
          <w:sz w:val="22"/>
          <w:szCs w:val="22"/>
        </w:rPr>
      </w:pPr>
      <w:r w:rsidRPr="0088497C">
        <w:rPr>
          <w:color w:val="auto"/>
          <w:sz w:val="22"/>
          <w:szCs w:val="22"/>
        </w:rPr>
        <w:t>Senyviems pacientams nustatyta didesnė koncentracija plazmoje nei jaunesniems pacientams. Vidutinės AUC reikšmės buvo apytiksliai 1,5</w:t>
      </w:r>
      <w:r w:rsidR="00440D71">
        <w:rPr>
          <w:color w:val="auto"/>
          <w:sz w:val="22"/>
          <w:szCs w:val="22"/>
        </w:rPr>
        <w:t> </w:t>
      </w:r>
      <w:r w:rsidRPr="0088497C">
        <w:rPr>
          <w:color w:val="auto"/>
          <w:sz w:val="22"/>
          <w:szCs w:val="22"/>
        </w:rPr>
        <w:t>karto didesnė</w:t>
      </w:r>
      <w:r w:rsidR="003A6CCF">
        <w:rPr>
          <w:color w:val="auto"/>
          <w:sz w:val="22"/>
          <w:szCs w:val="22"/>
        </w:rPr>
        <w:t>s,</w:t>
      </w:r>
      <w:r w:rsidRPr="0088497C">
        <w:rPr>
          <w:color w:val="auto"/>
          <w:sz w:val="22"/>
          <w:szCs w:val="22"/>
        </w:rPr>
        <w:t xml:space="preserve"> daugiausia dėl sumažėjusio (tariamojo) bendro ir inkstų klirenso. Dozės koreguoti nereikia. </w:t>
      </w:r>
    </w:p>
    <w:p w14:paraId="1EEB06B8" w14:textId="77777777" w:rsidR="006F5CC9" w:rsidRPr="00BF5A2C" w:rsidRDefault="006F5CC9" w:rsidP="006F5CC9">
      <w:pPr>
        <w:rPr>
          <w:i/>
          <w:iCs/>
          <w:color w:val="auto"/>
          <w:sz w:val="22"/>
          <w:szCs w:val="22"/>
          <w:u w:val="single"/>
        </w:rPr>
      </w:pPr>
    </w:p>
    <w:p w14:paraId="396D8FAB" w14:textId="77777777" w:rsidR="006F5CC9" w:rsidRPr="00BF5A2C" w:rsidRDefault="006F5CC9" w:rsidP="006F5CC9">
      <w:pPr>
        <w:rPr>
          <w:color w:val="auto"/>
          <w:sz w:val="22"/>
          <w:szCs w:val="22"/>
          <w:u w:val="single"/>
        </w:rPr>
      </w:pPr>
      <w:r w:rsidRPr="00BF5A2C">
        <w:rPr>
          <w:i/>
          <w:iCs/>
          <w:color w:val="auto"/>
          <w:sz w:val="22"/>
          <w:szCs w:val="22"/>
          <w:u w:val="single"/>
        </w:rPr>
        <w:t xml:space="preserve">Skirtingos svorio kategorijos </w:t>
      </w:r>
    </w:p>
    <w:p w14:paraId="3B2D7042" w14:textId="36D927E6" w:rsidR="006F5CC9" w:rsidRDefault="006F5CC9" w:rsidP="006F5CC9">
      <w:pPr>
        <w:rPr>
          <w:color w:val="auto"/>
          <w:sz w:val="22"/>
          <w:szCs w:val="22"/>
        </w:rPr>
      </w:pPr>
      <w:r w:rsidRPr="0088497C">
        <w:rPr>
          <w:color w:val="auto"/>
          <w:sz w:val="22"/>
          <w:szCs w:val="22"/>
        </w:rPr>
        <w:t xml:space="preserve">Svorio kraštutinumai (&lt; 50 kg arba &gt; 120 kg) darė mažą įtaką </w:t>
      </w:r>
      <w:proofErr w:type="spellStart"/>
      <w:r w:rsidRPr="0088497C">
        <w:rPr>
          <w:color w:val="auto"/>
          <w:sz w:val="22"/>
          <w:szCs w:val="22"/>
        </w:rPr>
        <w:t>rivaroksabano</w:t>
      </w:r>
      <w:proofErr w:type="spellEnd"/>
      <w:r w:rsidRPr="0088497C">
        <w:rPr>
          <w:color w:val="auto"/>
          <w:sz w:val="22"/>
          <w:szCs w:val="22"/>
        </w:rPr>
        <w:t xml:space="preserve"> plazmos koncentracij</w:t>
      </w:r>
      <w:r w:rsidR="0064624A">
        <w:rPr>
          <w:color w:val="auto"/>
          <w:sz w:val="22"/>
          <w:szCs w:val="22"/>
        </w:rPr>
        <w:t>ą</w:t>
      </w:r>
      <w:r w:rsidRPr="0088497C">
        <w:rPr>
          <w:color w:val="auto"/>
          <w:sz w:val="22"/>
          <w:szCs w:val="22"/>
        </w:rPr>
        <w:t xml:space="preserve"> (mažiau nei 25 %). Dozės koreguoti nereikia. </w:t>
      </w:r>
    </w:p>
    <w:p w14:paraId="3E4D0E7D" w14:textId="2AA06954" w:rsidR="00480796" w:rsidRPr="00044BC3" w:rsidRDefault="00480796" w:rsidP="006F5CC9">
      <w:pPr>
        <w:rPr>
          <w:i/>
          <w:iCs/>
          <w:color w:val="auto"/>
          <w:sz w:val="22"/>
          <w:szCs w:val="22"/>
        </w:rPr>
      </w:pPr>
    </w:p>
    <w:p w14:paraId="59386559" w14:textId="77777777" w:rsidR="006F5CC9" w:rsidRPr="0088497C" w:rsidRDefault="006F5CC9" w:rsidP="006F5CC9">
      <w:pPr>
        <w:rPr>
          <w:i/>
          <w:iCs/>
          <w:color w:val="auto"/>
          <w:sz w:val="22"/>
          <w:szCs w:val="22"/>
        </w:rPr>
      </w:pPr>
    </w:p>
    <w:p w14:paraId="6394EB36" w14:textId="77777777" w:rsidR="006F5CC9" w:rsidRPr="00BF5A2C" w:rsidRDefault="006F5CC9" w:rsidP="006F5CC9">
      <w:pPr>
        <w:rPr>
          <w:color w:val="auto"/>
          <w:sz w:val="22"/>
          <w:szCs w:val="22"/>
          <w:u w:val="single"/>
        </w:rPr>
      </w:pPr>
      <w:r w:rsidRPr="00BF5A2C">
        <w:rPr>
          <w:i/>
          <w:iCs/>
          <w:color w:val="auto"/>
          <w:sz w:val="22"/>
          <w:szCs w:val="22"/>
          <w:u w:val="single"/>
        </w:rPr>
        <w:t xml:space="preserve">Etniniai skirtumai </w:t>
      </w:r>
    </w:p>
    <w:p w14:paraId="566D8B36" w14:textId="7CDABFD2" w:rsidR="00637FD9" w:rsidRPr="0088497C" w:rsidRDefault="006F5CC9" w:rsidP="006F5CC9">
      <w:pPr>
        <w:rPr>
          <w:i/>
          <w:iCs/>
          <w:color w:val="auto"/>
          <w:sz w:val="22"/>
          <w:szCs w:val="22"/>
        </w:rPr>
      </w:pPr>
      <w:r w:rsidRPr="0088497C">
        <w:rPr>
          <w:color w:val="auto"/>
          <w:sz w:val="22"/>
          <w:szCs w:val="22"/>
        </w:rPr>
        <w:t xml:space="preserve">Atsižvelgiant į </w:t>
      </w:r>
      <w:proofErr w:type="spellStart"/>
      <w:r w:rsidRPr="0088497C">
        <w:rPr>
          <w:color w:val="auto"/>
          <w:sz w:val="22"/>
          <w:szCs w:val="22"/>
        </w:rPr>
        <w:t>rivaroksabano</w:t>
      </w:r>
      <w:proofErr w:type="spellEnd"/>
      <w:r w:rsidRPr="0088497C">
        <w:rPr>
          <w:color w:val="auto"/>
          <w:sz w:val="22"/>
          <w:szCs w:val="22"/>
        </w:rPr>
        <w:t xml:space="preserve"> farmakokinetiką ir farmakodinamiką, kliniškai reikšmingų skirtumų tarp baltųjų, </w:t>
      </w:r>
      <w:proofErr w:type="spellStart"/>
      <w:r w:rsidRPr="0088497C">
        <w:rPr>
          <w:color w:val="auto"/>
          <w:sz w:val="22"/>
          <w:szCs w:val="22"/>
        </w:rPr>
        <w:t>afroamerikiečių</w:t>
      </w:r>
      <w:proofErr w:type="spellEnd"/>
      <w:r w:rsidRPr="0088497C">
        <w:rPr>
          <w:color w:val="auto"/>
          <w:sz w:val="22"/>
          <w:szCs w:val="22"/>
        </w:rPr>
        <w:t xml:space="preserve">, ispanų, japonų ar kinų etninių grupių pacientų nepastebėta. </w:t>
      </w:r>
    </w:p>
    <w:p w14:paraId="04A641C6" w14:textId="77777777" w:rsidR="006F5CC9" w:rsidRPr="0088497C" w:rsidRDefault="006F5CC9" w:rsidP="006F5CC9">
      <w:pPr>
        <w:rPr>
          <w:i/>
          <w:iCs/>
          <w:color w:val="auto"/>
          <w:sz w:val="22"/>
          <w:szCs w:val="22"/>
        </w:rPr>
      </w:pPr>
    </w:p>
    <w:p w14:paraId="7935FCA1" w14:textId="77777777" w:rsidR="006F5CC9" w:rsidRPr="00C870DD" w:rsidRDefault="006F5CC9" w:rsidP="006F5CC9">
      <w:pPr>
        <w:rPr>
          <w:color w:val="auto"/>
          <w:sz w:val="22"/>
          <w:szCs w:val="22"/>
          <w:u w:val="single"/>
        </w:rPr>
      </w:pPr>
      <w:r w:rsidRPr="00C870DD">
        <w:rPr>
          <w:color w:val="auto"/>
          <w:sz w:val="22"/>
          <w:szCs w:val="22"/>
          <w:u w:val="single"/>
        </w:rPr>
        <w:t xml:space="preserve">Sutrikusi kepenų funkcija </w:t>
      </w:r>
    </w:p>
    <w:p w14:paraId="27299311" w14:textId="28901041" w:rsidR="006F5CC9" w:rsidRPr="0088497C" w:rsidRDefault="005C5B7A" w:rsidP="006F5CC9">
      <w:pPr>
        <w:rPr>
          <w:color w:val="auto"/>
          <w:sz w:val="22"/>
          <w:szCs w:val="22"/>
        </w:rPr>
      </w:pPr>
      <w:r>
        <w:rPr>
          <w:color w:val="auto"/>
          <w:sz w:val="22"/>
          <w:szCs w:val="22"/>
        </w:rPr>
        <w:t>Kepenų c</w:t>
      </w:r>
      <w:r w:rsidR="006F5CC9" w:rsidRPr="0088497C">
        <w:rPr>
          <w:color w:val="auto"/>
          <w:sz w:val="22"/>
          <w:szCs w:val="22"/>
        </w:rPr>
        <w:t xml:space="preserve">iroze sergantiems pacientams, kuriems buvo lengvas kepenų funkcijos sutrikimas (A klasė pagal </w:t>
      </w:r>
      <w:proofErr w:type="spellStart"/>
      <w:r w:rsidR="006F5CC9" w:rsidRPr="0088497C">
        <w:rPr>
          <w:i/>
          <w:color w:val="auto"/>
          <w:sz w:val="22"/>
          <w:szCs w:val="22"/>
        </w:rPr>
        <w:t>Child</w:t>
      </w:r>
      <w:proofErr w:type="spellEnd"/>
      <w:r w:rsidR="006F5CC9" w:rsidRPr="0088497C">
        <w:rPr>
          <w:i/>
          <w:color w:val="auto"/>
          <w:sz w:val="22"/>
          <w:szCs w:val="22"/>
        </w:rPr>
        <w:t xml:space="preserve"> </w:t>
      </w:r>
      <w:proofErr w:type="spellStart"/>
      <w:r w:rsidR="006F5CC9" w:rsidRPr="0088497C">
        <w:rPr>
          <w:i/>
          <w:color w:val="auto"/>
          <w:sz w:val="22"/>
          <w:szCs w:val="22"/>
        </w:rPr>
        <w:t>Pugh</w:t>
      </w:r>
      <w:proofErr w:type="spellEnd"/>
      <w:r w:rsidR="006F5CC9" w:rsidRPr="0088497C">
        <w:rPr>
          <w:color w:val="auto"/>
          <w:sz w:val="22"/>
          <w:szCs w:val="22"/>
        </w:rPr>
        <w:t xml:space="preserve">) nustatyta tik nedidelių </w:t>
      </w:r>
      <w:proofErr w:type="spellStart"/>
      <w:r w:rsidR="006F5CC9" w:rsidRPr="0088497C">
        <w:rPr>
          <w:color w:val="auto"/>
          <w:sz w:val="22"/>
          <w:szCs w:val="22"/>
        </w:rPr>
        <w:t>rivaroksabano</w:t>
      </w:r>
      <w:proofErr w:type="spellEnd"/>
      <w:r w:rsidR="006F5CC9" w:rsidRPr="0088497C">
        <w:rPr>
          <w:color w:val="auto"/>
          <w:sz w:val="22"/>
          <w:szCs w:val="22"/>
        </w:rPr>
        <w:t xml:space="preserve"> farmakokinetikos pokyčių (vidutiniškai 1,2 karto padidėjęs </w:t>
      </w:r>
      <w:proofErr w:type="spellStart"/>
      <w:r w:rsidR="006F5CC9" w:rsidRPr="0088497C">
        <w:rPr>
          <w:color w:val="auto"/>
          <w:sz w:val="22"/>
          <w:szCs w:val="22"/>
        </w:rPr>
        <w:t>rivaroksabano</w:t>
      </w:r>
      <w:proofErr w:type="spellEnd"/>
      <w:r w:rsidR="006F5CC9" w:rsidRPr="0088497C">
        <w:rPr>
          <w:color w:val="auto"/>
          <w:sz w:val="22"/>
          <w:szCs w:val="22"/>
        </w:rPr>
        <w:t xml:space="preserve"> AUC), beveik </w:t>
      </w:r>
      <w:r w:rsidR="006F158A">
        <w:rPr>
          <w:color w:val="auto"/>
          <w:sz w:val="22"/>
          <w:szCs w:val="22"/>
        </w:rPr>
        <w:t>vienod</w:t>
      </w:r>
      <w:r>
        <w:rPr>
          <w:color w:val="auto"/>
          <w:sz w:val="22"/>
          <w:szCs w:val="22"/>
        </w:rPr>
        <w:t>ų</w:t>
      </w:r>
      <w:r w:rsidR="006F158A">
        <w:rPr>
          <w:color w:val="auto"/>
          <w:sz w:val="22"/>
          <w:szCs w:val="22"/>
        </w:rPr>
        <w:t xml:space="preserve"> lyginant</w:t>
      </w:r>
      <w:r w:rsidR="006F158A" w:rsidRPr="0088497C">
        <w:rPr>
          <w:color w:val="auto"/>
          <w:sz w:val="22"/>
          <w:szCs w:val="22"/>
        </w:rPr>
        <w:t xml:space="preserve"> </w:t>
      </w:r>
      <w:r w:rsidR="006F5CC9" w:rsidRPr="0088497C">
        <w:rPr>
          <w:color w:val="auto"/>
          <w:sz w:val="22"/>
          <w:szCs w:val="22"/>
        </w:rPr>
        <w:t xml:space="preserve">su atitinkama sveikų asmenų kontroline grupe. Pacientams, </w:t>
      </w:r>
      <w:r w:rsidR="001716D0">
        <w:rPr>
          <w:color w:val="auto"/>
          <w:sz w:val="22"/>
          <w:szCs w:val="22"/>
        </w:rPr>
        <w:t>sergantiems</w:t>
      </w:r>
      <w:r w:rsidR="006F5CC9" w:rsidRPr="0088497C">
        <w:rPr>
          <w:color w:val="auto"/>
          <w:sz w:val="22"/>
          <w:szCs w:val="22"/>
        </w:rPr>
        <w:t xml:space="preserve"> </w:t>
      </w:r>
      <w:r>
        <w:rPr>
          <w:color w:val="auto"/>
          <w:sz w:val="22"/>
          <w:szCs w:val="22"/>
        </w:rPr>
        <w:t xml:space="preserve">kepenų </w:t>
      </w:r>
      <w:r w:rsidR="006F5CC9" w:rsidRPr="0088497C">
        <w:rPr>
          <w:color w:val="auto"/>
          <w:sz w:val="22"/>
          <w:szCs w:val="22"/>
        </w:rPr>
        <w:t>ciroz</w:t>
      </w:r>
      <w:r w:rsidR="001716D0">
        <w:rPr>
          <w:color w:val="auto"/>
          <w:sz w:val="22"/>
          <w:szCs w:val="22"/>
        </w:rPr>
        <w:t>e</w:t>
      </w:r>
      <w:r w:rsidR="006F5CC9" w:rsidRPr="0088497C">
        <w:rPr>
          <w:color w:val="auto"/>
          <w:sz w:val="22"/>
          <w:szCs w:val="22"/>
        </w:rPr>
        <w:t xml:space="preserve"> </w:t>
      </w:r>
      <w:r w:rsidR="001716D0">
        <w:rPr>
          <w:color w:val="auto"/>
          <w:sz w:val="22"/>
          <w:szCs w:val="22"/>
        </w:rPr>
        <w:t xml:space="preserve">ir </w:t>
      </w:r>
      <w:r w:rsidR="006F5CC9" w:rsidRPr="0088497C">
        <w:rPr>
          <w:color w:val="auto"/>
          <w:sz w:val="22"/>
          <w:szCs w:val="22"/>
        </w:rPr>
        <w:t>vidutinio sunkumo kepenų funkcijos sutrikim</w:t>
      </w:r>
      <w:r w:rsidR="001716D0">
        <w:rPr>
          <w:color w:val="auto"/>
          <w:sz w:val="22"/>
          <w:szCs w:val="22"/>
        </w:rPr>
        <w:t>u</w:t>
      </w:r>
      <w:r w:rsidR="006F5CC9" w:rsidRPr="0088497C">
        <w:rPr>
          <w:color w:val="auto"/>
          <w:sz w:val="22"/>
          <w:szCs w:val="22"/>
        </w:rPr>
        <w:t xml:space="preserve"> (B pagal </w:t>
      </w:r>
      <w:proofErr w:type="spellStart"/>
      <w:r w:rsidR="006F5CC9" w:rsidRPr="0088497C">
        <w:rPr>
          <w:i/>
          <w:color w:val="auto"/>
          <w:sz w:val="22"/>
          <w:szCs w:val="22"/>
        </w:rPr>
        <w:t>Child</w:t>
      </w:r>
      <w:proofErr w:type="spellEnd"/>
      <w:r w:rsidR="006F5CC9" w:rsidRPr="0088497C">
        <w:rPr>
          <w:i/>
          <w:color w:val="auto"/>
          <w:sz w:val="22"/>
          <w:szCs w:val="22"/>
        </w:rPr>
        <w:t xml:space="preserve"> </w:t>
      </w:r>
      <w:proofErr w:type="spellStart"/>
      <w:r w:rsidR="006F5CC9" w:rsidRPr="0088497C">
        <w:rPr>
          <w:i/>
          <w:color w:val="auto"/>
          <w:sz w:val="22"/>
          <w:szCs w:val="22"/>
        </w:rPr>
        <w:t>Pugh</w:t>
      </w:r>
      <w:proofErr w:type="spellEnd"/>
      <w:r w:rsidR="006F5CC9" w:rsidRPr="0088497C">
        <w:rPr>
          <w:color w:val="auto"/>
          <w:sz w:val="22"/>
          <w:szCs w:val="22"/>
        </w:rPr>
        <w:t xml:space="preserve">), </w:t>
      </w:r>
      <w:proofErr w:type="spellStart"/>
      <w:r w:rsidR="006F5CC9" w:rsidRPr="0088497C">
        <w:rPr>
          <w:color w:val="auto"/>
          <w:sz w:val="22"/>
          <w:szCs w:val="22"/>
        </w:rPr>
        <w:t>rivaroksabano</w:t>
      </w:r>
      <w:proofErr w:type="spellEnd"/>
      <w:r w:rsidR="006F5CC9" w:rsidRPr="0088497C">
        <w:rPr>
          <w:color w:val="auto"/>
          <w:sz w:val="22"/>
          <w:szCs w:val="22"/>
        </w:rPr>
        <w:t xml:space="preserve"> vidutinis AUC buvo reikšmingai 2,3 karto didesnis, palyginti su sveikų savanorių. Laisvas AUC padidėjo 2,6 karto. Šių pacientų </w:t>
      </w:r>
      <w:proofErr w:type="spellStart"/>
      <w:r w:rsidR="006F5CC9" w:rsidRPr="0088497C">
        <w:rPr>
          <w:color w:val="auto"/>
          <w:sz w:val="22"/>
          <w:szCs w:val="22"/>
        </w:rPr>
        <w:t>rivaroksabano</w:t>
      </w:r>
      <w:proofErr w:type="spellEnd"/>
      <w:r w:rsidR="006F5CC9" w:rsidRPr="0088497C">
        <w:rPr>
          <w:color w:val="auto"/>
          <w:sz w:val="22"/>
          <w:szCs w:val="22"/>
        </w:rPr>
        <w:t xml:space="preserve"> eliminacija taip pat buvo susilpnėjusi, panašiai kaip ir pacientų, kuriems yra vidutini</w:t>
      </w:r>
      <w:r w:rsidR="00694A9A">
        <w:rPr>
          <w:color w:val="auto"/>
          <w:sz w:val="22"/>
          <w:szCs w:val="22"/>
        </w:rPr>
        <w:t>o sunkumo</w:t>
      </w:r>
      <w:r w:rsidR="006F5CC9" w:rsidRPr="0088497C">
        <w:rPr>
          <w:color w:val="auto"/>
          <w:sz w:val="22"/>
          <w:szCs w:val="22"/>
        </w:rPr>
        <w:t xml:space="preserve"> inkstų funkcijos sutrikimas. Nėra duomenų apie pacientus, kuriems yra sunkus kepenų funkcijos sutrikimas. </w:t>
      </w:r>
    </w:p>
    <w:p w14:paraId="00FBC048" w14:textId="170D861B" w:rsidR="006F5CC9" w:rsidRPr="0088497C" w:rsidRDefault="006F5CC9" w:rsidP="006F5CC9">
      <w:pPr>
        <w:rPr>
          <w:color w:val="auto"/>
          <w:sz w:val="22"/>
          <w:szCs w:val="22"/>
        </w:rPr>
      </w:pPr>
      <w:proofErr w:type="spellStart"/>
      <w:r w:rsidRPr="0088497C">
        <w:rPr>
          <w:color w:val="auto"/>
          <w:sz w:val="22"/>
          <w:szCs w:val="22"/>
        </w:rPr>
        <w:t>Xa</w:t>
      </w:r>
      <w:proofErr w:type="spellEnd"/>
      <w:r w:rsidRPr="0088497C">
        <w:rPr>
          <w:color w:val="auto"/>
          <w:sz w:val="22"/>
          <w:szCs w:val="22"/>
        </w:rPr>
        <w:t xml:space="preserve"> faktoriaus aktyvumo slopinimas pacientams, kuriems buvo vidutinio sunkumo kepenų funkcijos sutrikimas, buvo padidėjęs 2,6 karto, palyginti su sveikų savanorių, P</w:t>
      </w:r>
      <w:r w:rsidR="00C4304B">
        <w:rPr>
          <w:color w:val="auto"/>
          <w:sz w:val="22"/>
          <w:szCs w:val="22"/>
        </w:rPr>
        <w:t>L</w:t>
      </w:r>
      <w:r w:rsidRPr="0088497C">
        <w:rPr>
          <w:color w:val="auto"/>
          <w:sz w:val="22"/>
          <w:szCs w:val="22"/>
        </w:rPr>
        <w:t xml:space="preserve"> (angl. </w:t>
      </w:r>
      <w:proofErr w:type="spellStart"/>
      <w:r w:rsidRPr="0088497C">
        <w:rPr>
          <w:i/>
          <w:iCs/>
          <w:color w:val="auto"/>
          <w:sz w:val="22"/>
          <w:szCs w:val="22"/>
        </w:rPr>
        <w:t>prothrombin</w:t>
      </w:r>
      <w:proofErr w:type="spellEnd"/>
      <w:r w:rsidRPr="0088497C">
        <w:rPr>
          <w:i/>
          <w:iCs/>
          <w:color w:val="auto"/>
          <w:sz w:val="22"/>
          <w:szCs w:val="22"/>
        </w:rPr>
        <w:t xml:space="preserve"> </w:t>
      </w:r>
      <w:proofErr w:type="spellStart"/>
      <w:r w:rsidRPr="0088497C">
        <w:rPr>
          <w:i/>
          <w:iCs/>
          <w:color w:val="auto"/>
          <w:sz w:val="22"/>
          <w:szCs w:val="22"/>
        </w:rPr>
        <w:t>time</w:t>
      </w:r>
      <w:proofErr w:type="spellEnd"/>
      <w:r w:rsidRPr="0088497C">
        <w:rPr>
          <w:i/>
          <w:iCs/>
          <w:color w:val="auto"/>
          <w:sz w:val="22"/>
          <w:szCs w:val="22"/>
        </w:rPr>
        <w:t xml:space="preserve">) </w:t>
      </w:r>
      <w:r w:rsidRPr="0088497C">
        <w:rPr>
          <w:color w:val="auto"/>
          <w:sz w:val="22"/>
          <w:szCs w:val="22"/>
        </w:rPr>
        <w:t>buvo pailgėjęs panašiai – 2,1</w:t>
      </w:r>
      <w:r w:rsidR="00440D71">
        <w:rPr>
          <w:color w:val="auto"/>
          <w:sz w:val="22"/>
          <w:szCs w:val="22"/>
        </w:rPr>
        <w:t> </w:t>
      </w:r>
      <w:r w:rsidRPr="0088497C">
        <w:rPr>
          <w:color w:val="auto"/>
          <w:sz w:val="22"/>
          <w:szCs w:val="22"/>
        </w:rPr>
        <w:t xml:space="preserve">karto. Pacientai, kuriems buvo vidutinio sunkumo kepenų funkcijos sutrikimas, buvo jautresni </w:t>
      </w:r>
      <w:proofErr w:type="spellStart"/>
      <w:r w:rsidRPr="0088497C">
        <w:rPr>
          <w:color w:val="auto"/>
          <w:sz w:val="22"/>
          <w:szCs w:val="22"/>
        </w:rPr>
        <w:t>rivaroksabanui</w:t>
      </w:r>
      <w:proofErr w:type="spellEnd"/>
      <w:r w:rsidRPr="0088497C">
        <w:rPr>
          <w:color w:val="auto"/>
          <w:sz w:val="22"/>
          <w:szCs w:val="22"/>
        </w:rPr>
        <w:t xml:space="preserve">, todėl buvo didesnis jų </w:t>
      </w:r>
      <w:r w:rsidR="003626AE">
        <w:rPr>
          <w:color w:val="auto"/>
          <w:sz w:val="22"/>
          <w:szCs w:val="22"/>
        </w:rPr>
        <w:t>farmakokinetikos</w:t>
      </w:r>
      <w:r w:rsidRPr="0088497C">
        <w:rPr>
          <w:color w:val="auto"/>
          <w:sz w:val="22"/>
          <w:szCs w:val="22"/>
        </w:rPr>
        <w:t>/</w:t>
      </w:r>
      <w:r w:rsidR="003626AE">
        <w:rPr>
          <w:color w:val="auto"/>
          <w:sz w:val="22"/>
          <w:szCs w:val="22"/>
        </w:rPr>
        <w:t>farmakodinamikos</w:t>
      </w:r>
      <w:r w:rsidRPr="0088497C">
        <w:rPr>
          <w:color w:val="auto"/>
          <w:sz w:val="22"/>
          <w:szCs w:val="22"/>
        </w:rPr>
        <w:t xml:space="preserve"> santykis tarp koncentracijos ir P</w:t>
      </w:r>
      <w:r w:rsidR="003626AE">
        <w:rPr>
          <w:color w:val="auto"/>
          <w:sz w:val="22"/>
          <w:szCs w:val="22"/>
        </w:rPr>
        <w:t>L</w:t>
      </w:r>
      <w:r w:rsidRPr="0088497C">
        <w:rPr>
          <w:color w:val="auto"/>
          <w:sz w:val="22"/>
          <w:szCs w:val="22"/>
        </w:rPr>
        <w:t xml:space="preserve">. </w:t>
      </w:r>
    </w:p>
    <w:p w14:paraId="3C99F128" w14:textId="33176DA8" w:rsidR="003858E8" w:rsidRPr="0088497C" w:rsidRDefault="006F5CC9" w:rsidP="006F5CC9">
      <w:pPr>
        <w:tabs>
          <w:tab w:val="clear" w:pos="567"/>
          <w:tab w:val="left" w:pos="0"/>
        </w:tabs>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draudžiama vartoti pacientams, kurie serga kepenų liga, susijusia su </w:t>
      </w:r>
      <w:proofErr w:type="spellStart"/>
      <w:r w:rsidRPr="0088497C">
        <w:rPr>
          <w:color w:val="auto"/>
          <w:sz w:val="22"/>
          <w:szCs w:val="22"/>
        </w:rPr>
        <w:t>koagulopatija</w:t>
      </w:r>
      <w:proofErr w:type="spellEnd"/>
      <w:r w:rsidRPr="0088497C">
        <w:rPr>
          <w:color w:val="auto"/>
          <w:sz w:val="22"/>
          <w:szCs w:val="22"/>
        </w:rPr>
        <w:t xml:space="preserve"> ir kliniškai reikšminga kraujavimo rizika, įskaitant pacientus, </w:t>
      </w:r>
      <w:r w:rsidR="00CD260D">
        <w:rPr>
          <w:color w:val="auto"/>
          <w:sz w:val="22"/>
          <w:szCs w:val="22"/>
        </w:rPr>
        <w:t>sergantiems</w:t>
      </w:r>
      <w:r w:rsidR="00CD260D" w:rsidRPr="0088497C">
        <w:rPr>
          <w:color w:val="auto"/>
          <w:sz w:val="22"/>
          <w:szCs w:val="22"/>
        </w:rPr>
        <w:t xml:space="preserve"> </w:t>
      </w:r>
      <w:r w:rsidR="00CD260D">
        <w:rPr>
          <w:color w:val="auto"/>
          <w:sz w:val="22"/>
          <w:szCs w:val="22"/>
        </w:rPr>
        <w:t xml:space="preserve">kepenų </w:t>
      </w:r>
      <w:r w:rsidRPr="0088497C">
        <w:rPr>
          <w:color w:val="auto"/>
          <w:sz w:val="22"/>
          <w:szCs w:val="22"/>
        </w:rPr>
        <w:t>ciroz</w:t>
      </w:r>
      <w:r w:rsidR="00CD260D">
        <w:rPr>
          <w:color w:val="auto"/>
          <w:sz w:val="22"/>
          <w:szCs w:val="22"/>
        </w:rPr>
        <w:t>e</w:t>
      </w:r>
      <w:r w:rsidRPr="0088497C">
        <w:rPr>
          <w:color w:val="auto"/>
          <w:sz w:val="22"/>
          <w:szCs w:val="22"/>
        </w:rPr>
        <w:t xml:space="preserve"> (B ir C pagal </w:t>
      </w:r>
      <w:proofErr w:type="spellStart"/>
      <w:r w:rsidRPr="0088497C">
        <w:rPr>
          <w:i/>
          <w:color w:val="auto"/>
          <w:sz w:val="22"/>
          <w:szCs w:val="22"/>
        </w:rPr>
        <w:t>Child</w:t>
      </w:r>
      <w:proofErr w:type="spellEnd"/>
      <w:r w:rsidRPr="0088497C">
        <w:rPr>
          <w:color w:val="auto"/>
          <w:sz w:val="22"/>
          <w:szCs w:val="22"/>
        </w:rPr>
        <w:t xml:space="preserve"> </w:t>
      </w:r>
      <w:proofErr w:type="spellStart"/>
      <w:r w:rsidRPr="0088497C">
        <w:rPr>
          <w:i/>
          <w:color w:val="auto"/>
          <w:sz w:val="22"/>
          <w:szCs w:val="22"/>
        </w:rPr>
        <w:t>Pugh</w:t>
      </w:r>
      <w:proofErr w:type="spellEnd"/>
      <w:r w:rsidRPr="0088497C">
        <w:rPr>
          <w:color w:val="auto"/>
          <w:sz w:val="22"/>
          <w:szCs w:val="22"/>
        </w:rPr>
        <w:t>) (žr. 4.3 skyrių).</w:t>
      </w:r>
    </w:p>
    <w:p w14:paraId="511E279A" w14:textId="77777777" w:rsidR="006F5CC9" w:rsidRPr="0088497C" w:rsidRDefault="006F5CC9" w:rsidP="006F5CC9">
      <w:pPr>
        <w:ind w:left="567" w:hanging="567"/>
        <w:rPr>
          <w:color w:val="auto"/>
          <w:sz w:val="22"/>
          <w:szCs w:val="22"/>
        </w:rPr>
      </w:pPr>
    </w:p>
    <w:p w14:paraId="0CE225AD" w14:textId="77777777" w:rsidR="006F5CC9" w:rsidRPr="00C870DD" w:rsidRDefault="006F5CC9" w:rsidP="006F5CC9">
      <w:pPr>
        <w:rPr>
          <w:color w:val="auto"/>
          <w:sz w:val="22"/>
          <w:szCs w:val="22"/>
          <w:u w:val="single"/>
        </w:rPr>
      </w:pPr>
      <w:r w:rsidRPr="00C870DD">
        <w:rPr>
          <w:color w:val="auto"/>
          <w:sz w:val="22"/>
          <w:szCs w:val="22"/>
          <w:u w:val="single"/>
        </w:rPr>
        <w:lastRenderedPageBreak/>
        <w:t>Sutrikusi inkstų funkcija</w:t>
      </w:r>
    </w:p>
    <w:p w14:paraId="5ACC1272" w14:textId="24D68FB0" w:rsidR="006F5CC9" w:rsidRPr="0088497C" w:rsidRDefault="006F5CC9" w:rsidP="006F5CC9">
      <w:pPr>
        <w:rPr>
          <w:color w:val="auto"/>
          <w:sz w:val="22"/>
          <w:szCs w:val="22"/>
        </w:rPr>
      </w:pPr>
      <w:proofErr w:type="spellStart"/>
      <w:r w:rsidRPr="0088497C">
        <w:rPr>
          <w:color w:val="auto"/>
          <w:sz w:val="22"/>
          <w:szCs w:val="22"/>
        </w:rPr>
        <w:t>Rivaroksabano</w:t>
      </w:r>
      <w:proofErr w:type="spellEnd"/>
      <w:r w:rsidRPr="0088497C">
        <w:rPr>
          <w:color w:val="auto"/>
          <w:sz w:val="22"/>
          <w:szCs w:val="22"/>
        </w:rPr>
        <w:t xml:space="preserve"> koncentracijos padidėjimas koreliavo su inkstų funkcijos susilpnėjimu vertinant kreatinino klirenso tyrimus. Asmenims, kuriems buvo lengvas (kreatinino klirensas 50</w:t>
      </w:r>
      <w:r w:rsidRPr="0088497C">
        <w:rPr>
          <w:color w:val="auto"/>
          <w:sz w:val="22"/>
          <w:szCs w:val="22"/>
        </w:rPr>
        <w:noBreakHyphen/>
        <w:t>80 ml/min.), vidutinio sunkumo (kreatinino klirensas 30</w:t>
      </w:r>
      <w:r w:rsidRPr="0088497C">
        <w:rPr>
          <w:color w:val="auto"/>
          <w:sz w:val="22"/>
          <w:szCs w:val="22"/>
        </w:rPr>
        <w:noBreakHyphen/>
        <w:t>49 ml/min.) ir sunkus (kreatinino klirensas 15</w:t>
      </w:r>
      <w:r w:rsidRPr="0088497C">
        <w:rPr>
          <w:color w:val="auto"/>
          <w:sz w:val="22"/>
          <w:szCs w:val="22"/>
        </w:rPr>
        <w:noBreakHyphen/>
        <w:t xml:space="preserve">29 ml/min) inkstų funkcijos sutrikimas, </w:t>
      </w:r>
      <w:proofErr w:type="spellStart"/>
      <w:r w:rsidRPr="0088497C">
        <w:rPr>
          <w:color w:val="auto"/>
          <w:sz w:val="22"/>
          <w:szCs w:val="22"/>
        </w:rPr>
        <w:t>rivaroksabano</w:t>
      </w:r>
      <w:proofErr w:type="spellEnd"/>
      <w:r w:rsidRPr="0088497C">
        <w:rPr>
          <w:color w:val="auto"/>
          <w:sz w:val="22"/>
          <w:szCs w:val="22"/>
        </w:rPr>
        <w:t xml:space="preserve"> koncentracijos plazmoje (AUC) buvo padidėjusios atitinkamai 1,4, 1,5 ir 1,6</w:t>
      </w:r>
      <w:r w:rsidR="00440D71">
        <w:rPr>
          <w:color w:val="auto"/>
          <w:sz w:val="22"/>
          <w:szCs w:val="22"/>
        </w:rPr>
        <w:t> </w:t>
      </w:r>
      <w:r w:rsidRPr="0088497C">
        <w:rPr>
          <w:color w:val="auto"/>
          <w:sz w:val="22"/>
          <w:szCs w:val="22"/>
        </w:rPr>
        <w:t xml:space="preserve">karto. Atitinkamai buvo ryškesnis </w:t>
      </w:r>
      <w:proofErr w:type="spellStart"/>
      <w:r w:rsidRPr="0088497C">
        <w:rPr>
          <w:color w:val="auto"/>
          <w:sz w:val="22"/>
          <w:szCs w:val="22"/>
        </w:rPr>
        <w:t>farmakodinaminio</w:t>
      </w:r>
      <w:proofErr w:type="spellEnd"/>
      <w:r w:rsidRPr="0088497C">
        <w:rPr>
          <w:color w:val="auto"/>
          <w:sz w:val="22"/>
          <w:szCs w:val="22"/>
        </w:rPr>
        <w:t xml:space="preserve"> poveikio sustiprėjimas. Asmenims, kuriems buvo lengvas, vidutinio sunkumo ir sunkus inkstų funkcijos sutrikimas, bendras </w:t>
      </w:r>
      <w:proofErr w:type="spellStart"/>
      <w:r w:rsidRPr="0088497C">
        <w:rPr>
          <w:color w:val="auto"/>
          <w:sz w:val="22"/>
          <w:szCs w:val="22"/>
        </w:rPr>
        <w:t>Xa</w:t>
      </w:r>
      <w:proofErr w:type="spellEnd"/>
      <w:r w:rsidRPr="0088497C">
        <w:rPr>
          <w:color w:val="auto"/>
          <w:sz w:val="22"/>
          <w:szCs w:val="22"/>
        </w:rPr>
        <w:t xml:space="preserve"> faktoriaus aktyvumo slopinimas buvo padidėjęs atitinkamai 1,5, 1,9 ir 2,0</w:t>
      </w:r>
      <w:r w:rsidR="00440D71">
        <w:rPr>
          <w:color w:val="auto"/>
          <w:sz w:val="22"/>
          <w:szCs w:val="22"/>
        </w:rPr>
        <w:t> </w:t>
      </w:r>
      <w:r w:rsidRPr="0088497C">
        <w:rPr>
          <w:color w:val="auto"/>
          <w:sz w:val="22"/>
          <w:szCs w:val="22"/>
        </w:rPr>
        <w:t>karto, palyginti su sveikais savanoriais; P</w:t>
      </w:r>
      <w:r w:rsidR="00235524">
        <w:rPr>
          <w:color w:val="auto"/>
          <w:sz w:val="22"/>
          <w:szCs w:val="22"/>
        </w:rPr>
        <w:t>L</w:t>
      </w:r>
      <w:r w:rsidRPr="0088497C">
        <w:rPr>
          <w:color w:val="auto"/>
          <w:sz w:val="22"/>
          <w:szCs w:val="22"/>
        </w:rPr>
        <w:t xml:space="preserve"> pailgėjimas buvo padidėjęs atitinkamai 1,3, 2,2 ir 2,4</w:t>
      </w:r>
      <w:r w:rsidR="00440D71">
        <w:rPr>
          <w:color w:val="auto"/>
          <w:sz w:val="22"/>
          <w:szCs w:val="22"/>
        </w:rPr>
        <w:t> </w:t>
      </w:r>
      <w:r w:rsidRPr="0088497C">
        <w:rPr>
          <w:color w:val="auto"/>
          <w:sz w:val="22"/>
          <w:szCs w:val="22"/>
        </w:rPr>
        <w:t xml:space="preserve">karto. Duomenų apie pacientus, kurių kreatinino klirensas &lt; 15 ml/min., nėra. </w:t>
      </w:r>
    </w:p>
    <w:p w14:paraId="4AE5A267" w14:textId="56531B9E" w:rsidR="006F5CC9" w:rsidRPr="0088497C" w:rsidRDefault="006F5CC9" w:rsidP="00BF5A2C">
      <w:pPr>
        <w:rPr>
          <w:color w:val="auto"/>
          <w:sz w:val="22"/>
          <w:szCs w:val="22"/>
        </w:rPr>
      </w:pPr>
      <w:r w:rsidRPr="0088497C">
        <w:rPr>
          <w:color w:val="auto"/>
          <w:sz w:val="22"/>
          <w:szCs w:val="22"/>
        </w:rPr>
        <w:t xml:space="preserve">Daug </w:t>
      </w:r>
      <w:proofErr w:type="spellStart"/>
      <w:r w:rsidRPr="0088497C">
        <w:rPr>
          <w:color w:val="auto"/>
          <w:sz w:val="22"/>
          <w:szCs w:val="22"/>
        </w:rPr>
        <w:t>rivaroksabano</w:t>
      </w:r>
      <w:proofErr w:type="spellEnd"/>
      <w:r w:rsidRPr="0088497C">
        <w:rPr>
          <w:color w:val="auto"/>
          <w:sz w:val="22"/>
          <w:szCs w:val="22"/>
        </w:rPr>
        <w:t xml:space="preserve"> prisijungia prie žmogaus plazmos baltymų, todėl manoma, kad dializės metu jo nepašalinama. Vartojimas nerekomenduojamas pacientams, kurių kreatinino klirensas &lt; 15 ml/min. Pacientams, kurių kreatinino klirensas 15</w:t>
      </w:r>
      <w:r w:rsidRPr="0088497C">
        <w:rPr>
          <w:color w:val="auto"/>
          <w:sz w:val="22"/>
          <w:szCs w:val="22"/>
        </w:rPr>
        <w:noBreakHyphen/>
        <w:t xml:space="preserve">29 ml/min., </w:t>
      </w:r>
      <w:proofErr w:type="spellStart"/>
      <w:r w:rsidRPr="0088497C">
        <w:rPr>
          <w:color w:val="auto"/>
          <w:sz w:val="22"/>
          <w:szCs w:val="22"/>
        </w:rPr>
        <w:t>rivaroksabano</w:t>
      </w:r>
      <w:proofErr w:type="spellEnd"/>
      <w:r w:rsidRPr="0088497C">
        <w:rPr>
          <w:color w:val="auto"/>
          <w:sz w:val="22"/>
          <w:szCs w:val="22"/>
        </w:rPr>
        <w:t xml:space="preserve"> reikia skirti atsargiai (žr. 4.4 skyrių).</w:t>
      </w:r>
    </w:p>
    <w:p w14:paraId="66941D43" w14:textId="77777777" w:rsidR="006F5CC9" w:rsidRPr="0088497C" w:rsidRDefault="006F5CC9" w:rsidP="006F5CC9">
      <w:pPr>
        <w:ind w:left="567" w:hanging="567"/>
        <w:rPr>
          <w:color w:val="auto"/>
          <w:sz w:val="22"/>
          <w:szCs w:val="22"/>
        </w:rPr>
      </w:pPr>
    </w:p>
    <w:p w14:paraId="5B3376FE" w14:textId="2BADE729" w:rsidR="006F5CC9" w:rsidRPr="0088497C" w:rsidRDefault="000E6DBF" w:rsidP="006F5CC9">
      <w:pPr>
        <w:rPr>
          <w:color w:val="auto"/>
          <w:sz w:val="22"/>
          <w:szCs w:val="22"/>
        </w:rPr>
      </w:pPr>
      <w:r>
        <w:rPr>
          <w:color w:val="auto"/>
          <w:sz w:val="22"/>
          <w:szCs w:val="22"/>
          <w:u w:val="single"/>
        </w:rPr>
        <w:t>Pacientų f</w:t>
      </w:r>
      <w:r w:rsidR="006F5CC9" w:rsidRPr="0088497C">
        <w:rPr>
          <w:color w:val="auto"/>
          <w:sz w:val="22"/>
          <w:szCs w:val="22"/>
          <w:u w:val="single"/>
        </w:rPr>
        <w:t xml:space="preserve">armakokinetikos duomenys  </w:t>
      </w:r>
    </w:p>
    <w:p w14:paraId="6068DE70" w14:textId="695D74CF" w:rsidR="006F5CC9" w:rsidRPr="0088497C" w:rsidRDefault="006F5CC9" w:rsidP="006F5CC9">
      <w:pPr>
        <w:rPr>
          <w:color w:val="auto"/>
          <w:sz w:val="22"/>
          <w:szCs w:val="22"/>
          <w:u w:val="single"/>
        </w:rPr>
      </w:pPr>
      <w:r w:rsidRPr="0088497C">
        <w:rPr>
          <w:color w:val="auto"/>
          <w:sz w:val="22"/>
          <w:szCs w:val="22"/>
        </w:rPr>
        <w:t xml:space="preserve">Pacientams, vartojusiems 10 mg </w:t>
      </w:r>
      <w:proofErr w:type="spellStart"/>
      <w:r w:rsidRPr="0088497C">
        <w:rPr>
          <w:color w:val="auto"/>
          <w:sz w:val="22"/>
          <w:szCs w:val="22"/>
        </w:rPr>
        <w:t>rivaroksabano</w:t>
      </w:r>
      <w:proofErr w:type="spellEnd"/>
      <w:r w:rsidRPr="0088497C">
        <w:rPr>
          <w:color w:val="auto"/>
          <w:sz w:val="22"/>
          <w:szCs w:val="22"/>
        </w:rPr>
        <w:t xml:space="preserve"> kartą per parą venų tromboembolijos profilaktikai, geometrinis koncentracijos vidurkis (90 % prognozavimo intervalas) praėjus 2</w:t>
      </w:r>
      <w:r w:rsidRPr="0088497C">
        <w:rPr>
          <w:color w:val="auto"/>
          <w:sz w:val="22"/>
          <w:szCs w:val="22"/>
        </w:rPr>
        <w:noBreakHyphen/>
        <w:t xml:space="preserve">4 val. ir maždaug 24 val. po dozės pavartojimo (apytikriai tai atitinka didžiausią ir mažiausią koncentraciją laikotarpiu tarp dozių) atitinkamai buvo 101 (7-273) ir 14 (4-51) </w:t>
      </w:r>
      <w:proofErr w:type="spellStart"/>
      <w:r w:rsidRPr="0088497C">
        <w:rPr>
          <w:color w:val="auto"/>
          <w:sz w:val="22"/>
          <w:szCs w:val="22"/>
        </w:rPr>
        <w:t>μg</w:t>
      </w:r>
      <w:proofErr w:type="spellEnd"/>
      <w:r w:rsidRPr="0088497C">
        <w:rPr>
          <w:color w:val="auto"/>
          <w:sz w:val="22"/>
          <w:szCs w:val="22"/>
        </w:rPr>
        <w:t xml:space="preserve">/l. </w:t>
      </w:r>
    </w:p>
    <w:p w14:paraId="70CF8F43" w14:textId="77777777" w:rsidR="00BA61C8" w:rsidRPr="0088497C" w:rsidRDefault="00BA61C8" w:rsidP="006F5CC9">
      <w:pPr>
        <w:rPr>
          <w:color w:val="auto"/>
          <w:sz w:val="22"/>
          <w:szCs w:val="22"/>
          <w:u w:val="single"/>
        </w:rPr>
      </w:pPr>
    </w:p>
    <w:p w14:paraId="20715810" w14:textId="77777777" w:rsidR="006F5CC9" w:rsidRPr="0088497C" w:rsidRDefault="006F5CC9" w:rsidP="006F5CC9">
      <w:pPr>
        <w:rPr>
          <w:color w:val="auto"/>
          <w:sz w:val="22"/>
          <w:szCs w:val="22"/>
        </w:rPr>
      </w:pPr>
      <w:r w:rsidRPr="0088497C">
        <w:rPr>
          <w:color w:val="auto"/>
          <w:sz w:val="22"/>
          <w:szCs w:val="22"/>
          <w:u w:val="single"/>
        </w:rPr>
        <w:t xml:space="preserve">Santykis tarp farmakokinetikos ir farmakodinamikos </w:t>
      </w:r>
    </w:p>
    <w:p w14:paraId="374C2897" w14:textId="1006B3AA" w:rsidR="006F5CC9" w:rsidRPr="0088497C" w:rsidRDefault="006F5CC9" w:rsidP="006F5CC9">
      <w:pPr>
        <w:rPr>
          <w:color w:val="auto"/>
          <w:sz w:val="22"/>
          <w:szCs w:val="22"/>
          <w:u w:val="single"/>
        </w:rPr>
      </w:pPr>
      <w:r w:rsidRPr="0088497C">
        <w:rPr>
          <w:color w:val="auto"/>
          <w:sz w:val="22"/>
          <w:szCs w:val="22"/>
        </w:rPr>
        <w:t xml:space="preserve">Santykis tarp farmakokinetikos ir farmakodinamikos (FK/FD) buvo vertinimas tiriant </w:t>
      </w:r>
      <w:proofErr w:type="spellStart"/>
      <w:r w:rsidRPr="0088497C">
        <w:rPr>
          <w:color w:val="auto"/>
          <w:sz w:val="22"/>
          <w:szCs w:val="22"/>
        </w:rPr>
        <w:t>rivaroksabano</w:t>
      </w:r>
      <w:proofErr w:type="spellEnd"/>
      <w:r w:rsidRPr="0088497C">
        <w:rPr>
          <w:color w:val="auto"/>
          <w:sz w:val="22"/>
          <w:szCs w:val="22"/>
        </w:rPr>
        <w:t xml:space="preserve"> koncentraciją plazmoje ir keletą farmakodinamikos rodiklių (</w:t>
      </w:r>
      <w:proofErr w:type="spellStart"/>
      <w:r w:rsidRPr="0088497C">
        <w:rPr>
          <w:color w:val="auto"/>
          <w:sz w:val="22"/>
          <w:szCs w:val="22"/>
        </w:rPr>
        <w:t>Xa</w:t>
      </w:r>
      <w:proofErr w:type="spellEnd"/>
      <w:r w:rsidRPr="0088497C">
        <w:rPr>
          <w:color w:val="auto"/>
          <w:sz w:val="22"/>
          <w:szCs w:val="22"/>
        </w:rPr>
        <w:t xml:space="preserve"> faktoriaus slopinimą, P</w:t>
      </w:r>
      <w:r w:rsidR="00611FB5">
        <w:rPr>
          <w:color w:val="auto"/>
          <w:sz w:val="22"/>
          <w:szCs w:val="22"/>
        </w:rPr>
        <w:t>L</w:t>
      </w:r>
      <w:r w:rsidRPr="0088497C">
        <w:rPr>
          <w:color w:val="auto"/>
          <w:sz w:val="22"/>
          <w:szCs w:val="22"/>
        </w:rPr>
        <w:t xml:space="preserve">, DATL, </w:t>
      </w:r>
      <w:proofErr w:type="spellStart"/>
      <w:r w:rsidRPr="0088497C">
        <w:rPr>
          <w:i/>
          <w:color w:val="auto"/>
          <w:sz w:val="22"/>
          <w:szCs w:val="22"/>
        </w:rPr>
        <w:t>Heptest</w:t>
      </w:r>
      <w:proofErr w:type="spellEnd"/>
      <w:r w:rsidRPr="0088497C">
        <w:rPr>
          <w:color w:val="auto"/>
          <w:sz w:val="22"/>
          <w:szCs w:val="22"/>
        </w:rPr>
        <w:t>), paskyrus įvairias dozes (po 5</w:t>
      </w:r>
      <w:r w:rsidRPr="0088497C">
        <w:rPr>
          <w:color w:val="auto"/>
          <w:sz w:val="22"/>
          <w:szCs w:val="22"/>
        </w:rPr>
        <w:noBreakHyphen/>
        <w:t xml:space="preserve">30 mg du kartus per parą). </w:t>
      </w:r>
      <w:proofErr w:type="spellStart"/>
      <w:r w:rsidRPr="0088497C">
        <w:rPr>
          <w:color w:val="auto"/>
          <w:sz w:val="22"/>
          <w:szCs w:val="22"/>
        </w:rPr>
        <w:t>Rivaroksabano</w:t>
      </w:r>
      <w:proofErr w:type="spellEnd"/>
      <w:r w:rsidRPr="0088497C">
        <w:rPr>
          <w:color w:val="auto"/>
          <w:sz w:val="22"/>
          <w:szCs w:val="22"/>
        </w:rPr>
        <w:t xml:space="preserve"> koncentracijos ir </w:t>
      </w:r>
      <w:proofErr w:type="spellStart"/>
      <w:r w:rsidRPr="0088497C">
        <w:rPr>
          <w:color w:val="auto"/>
          <w:sz w:val="22"/>
          <w:szCs w:val="22"/>
        </w:rPr>
        <w:t>Xa</w:t>
      </w:r>
      <w:proofErr w:type="spellEnd"/>
      <w:r w:rsidRPr="0088497C">
        <w:rPr>
          <w:color w:val="auto"/>
          <w:sz w:val="22"/>
          <w:szCs w:val="22"/>
        </w:rPr>
        <w:t xml:space="preserve"> faktoriaus aktyvumo santykį geriausiai apibrėžia </w:t>
      </w:r>
      <w:proofErr w:type="spellStart"/>
      <w:r w:rsidRPr="0088497C">
        <w:rPr>
          <w:color w:val="auto"/>
          <w:sz w:val="22"/>
          <w:szCs w:val="22"/>
        </w:rPr>
        <w:t>E</w:t>
      </w:r>
      <w:r w:rsidRPr="0088497C">
        <w:rPr>
          <w:color w:val="auto"/>
          <w:sz w:val="22"/>
          <w:szCs w:val="22"/>
          <w:vertAlign w:val="subscript"/>
        </w:rPr>
        <w:t>max</w:t>
      </w:r>
      <w:proofErr w:type="spellEnd"/>
      <w:r w:rsidRPr="0088497C">
        <w:rPr>
          <w:color w:val="auto"/>
          <w:sz w:val="22"/>
          <w:szCs w:val="22"/>
          <w:vertAlign w:val="subscript"/>
        </w:rPr>
        <w:t xml:space="preserve"> </w:t>
      </w:r>
      <w:r w:rsidRPr="0088497C">
        <w:rPr>
          <w:color w:val="auto"/>
          <w:sz w:val="22"/>
          <w:szCs w:val="22"/>
        </w:rPr>
        <w:t>modelis. Vertinant P</w:t>
      </w:r>
      <w:r w:rsidR="00611FB5">
        <w:rPr>
          <w:color w:val="auto"/>
          <w:sz w:val="22"/>
          <w:szCs w:val="22"/>
        </w:rPr>
        <w:t>L</w:t>
      </w:r>
      <w:r w:rsidRPr="0088497C">
        <w:rPr>
          <w:color w:val="auto"/>
          <w:sz w:val="22"/>
          <w:szCs w:val="22"/>
        </w:rPr>
        <w:t>, duomenis geriau apibūdino tiesinių atkarpų modelis. Priklausomai nuo naudotų skirtingų P</w:t>
      </w:r>
      <w:r w:rsidR="00B50E94">
        <w:rPr>
          <w:color w:val="auto"/>
          <w:sz w:val="22"/>
          <w:szCs w:val="22"/>
        </w:rPr>
        <w:t>L</w:t>
      </w:r>
      <w:r w:rsidRPr="0088497C">
        <w:rPr>
          <w:color w:val="auto"/>
          <w:sz w:val="22"/>
          <w:szCs w:val="22"/>
        </w:rPr>
        <w:t xml:space="preserve"> reagentų, pasvirimo reikšmės buvo labai skirtingos. PT tyrimui naudojant </w:t>
      </w:r>
      <w:proofErr w:type="spellStart"/>
      <w:r w:rsidRPr="0088497C">
        <w:rPr>
          <w:color w:val="auto"/>
          <w:sz w:val="22"/>
          <w:szCs w:val="22"/>
        </w:rPr>
        <w:t>Neoplastin</w:t>
      </w:r>
      <w:proofErr w:type="spellEnd"/>
      <w:r w:rsidRPr="0088497C">
        <w:rPr>
          <w:color w:val="auto"/>
          <w:sz w:val="22"/>
          <w:szCs w:val="22"/>
        </w:rPr>
        <w:t>, bazinis PT buvo apie 13 s, o pasvirimas buvo apie 3</w:t>
      </w:r>
      <w:r w:rsidRPr="0088497C">
        <w:rPr>
          <w:color w:val="auto"/>
          <w:sz w:val="22"/>
          <w:szCs w:val="22"/>
        </w:rPr>
        <w:noBreakHyphen/>
        <w:t>4 s/(100 </w:t>
      </w:r>
      <w:proofErr w:type="spellStart"/>
      <w:r w:rsidRPr="0088497C">
        <w:rPr>
          <w:color w:val="auto"/>
          <w:sz w:val="22"/>
          <w:szCs w:val="22"/>
        </w:rPr>
        <w:t>μg</w:t>
      </w:r>
      <w:proofErr w:type="spellEnd"/>
      <w:r w:rsidRPr="0088497C">
        <w:rPr>
          <w:color w:val="auto"/>
          <w:sz w:val="22"/>
          <w:szCs w:val="22"/>
        </w:rPr>
        <w:t xml:space="preserve">/l). FK/FD tyrimų rezultatai II ir III fazėse atitiko duomenis, kurie buvo gauti su sveikais asmenimis. Bazinėms </w:t>
      </w:r>
      <w:proofErr w:type="spellStart"/>
      <w:r w:rsidRPr="0088497C">
        <w:rPr>
          <w:color w:val="auto"/>
          <w:sz w:val="22"/>
          <w:szCs w:val="22"/>
        </w:rPr>
        <w:t>Xa</w:t>
      </w:r>
      <w:proofErr w:type="spellEnd"/>
      <w:r w:rsidRPr="0088497C">
        <w:rPr>
          <w:color w:val="auto"/>
          <w:sz w:val="22"/>
          <w:szCs w:val="22"/>
        </w:rPr>
        <w:t xml:space="preserve"> faktoriaus ir PT reikšmėms turėjo įtakos chirurginis gydymas, dėl kurio atsirado koncentracijos – PT pasvirimo skirtumų, vertinant reikšmes parą po operacijos ir nusistovėjus </w:t>
      </w:r>
      <w:proofErr w:type="spellStart"/>
      <w:r w:rsidRPr="0088497C">
        <w:rPr>
          <w:color w:val="auto"/>
          <w:sz w:val="22"/>
          <w:szCs w:val="22"/>
        </w:rPr>
        <w:t>pusiausvyrinei</w:t>
      </w:r>
      <w:proofErr w:type="spellEnd"/>
      <w:r w:rsidRPr="0088497C">
        <w:rPr>
          <w:color w:val="auto"/>
          <w:sz w:val="22"/>
          <w:szCs w:val="22"/>
        </w:rPr>
        <w:t xml:space="preserve"> apykaitai. </w:t>
      </w:r>
    </w:p>
    <w:p w14:paraId="7FBE0D55" w14:textId="77777777" w:rsidR="006F5CC9" w:rsidRPr="0088497C" w:rsidRDefault="006F5CC9" w:rsidP="006F5CC9">
      <w:pPr>
        <w:rPr>
          <w:color w:val="auto"/>
          <w:sz w:val="22"/>
          <w:szCs w:val="22"/>
          <w:u w:val="single"/>
        </w:rPr>
      </w:pPr>
    </w:p>
    <w:p w14:paraId="391265F9" w14:textId="77777777" w:rsidR="006F5CC9" w:rsidRPr="0088497C" w:rsidRDefault="006F5CC9" w:rsidP="006F5CC9">
      <w:pPr>
        <w:rPr>
          <w:color w:val="auto"/>
          <w:sz w:val="22"/>
          <w:szCs w:val="22"/>
        </w:rPr>
      </w:pPr>
      <w:r w:rsidRPr="0088497C">
        <w:rPr>
          <w:color w:val="auto"/>
          <w:sz w:val="22"/>
          <w:szCs w:val="22"/>
          <w:u w:val="single"/>
        </w:rPr>
        <w:t xml:space="preserve">Vaikų populiacija </w:t>
      </w:r>
    </w:p>
    <w:p w14:paraId="11DED11C" w14:textId="22611660" w:rsidR="006F5CC9" w:rsidRPr="0088497C" w:rsidRDefault="006F5CC9" w:rsidP="00C95ACF">
      <w:pPr>
        <w:tabs>
          <w:tab w:val="clear" w:pos="567"/>
          <w:tab w:val="left" w:pos="0"/>
        </w:tabs>
        <w:rPr>
          <w:iCs/>
          <w:color w:val="auto"/>
          <w:sz w:val="22"/>
          <w:szCs w:val="22"/>
        </w:rPr>
      </w:pPr>
      <w:r w:rsidRPr="0088497C">
        <w:rPr>
          <w:color w:val="auto"/>
          <w:sz w:val="22"/>
          <w:szCs w:val="22"/>
        </w:rPr>
        <w:t>Saugumas ir veiksmingumas vaikams ir</w:t>
      </w:r>
      <w:r w:rsidR="000E6C36">
        <w:rPr>
          <w:color w:val="auto"/>
          <w:sz w:val="22"/>
          <w:szCs w:val="22"/>
        </w:rPr>
        <w:t xml:space="preserve"> paaugliams </w:t>
      </w:r>
      <w:r w:rsidR="00EB52F4">
        <w:rPr>
          <w:sz w:val="22"/>
          <w:szCs w:val="22"/>
        </w:rPr>
        <w:t xml:space="preserve">iki 18 metų amžiaus pirminės VTE profilaktikos indikacijai neištirti. </w:t>
      </w:r>
    </w:p>
    <w:p w14:paraId="2C08D5DF" w14:textId="77777777" w:rsidR="006F5CC9" w:rsidRPr="0088497C" w:rsidRDefault="006F5CC9" w:rsidP="006F5CC9">
      <w:pPr>
        <w:ind w:right="-2"/>
        <w:rPr>
          <w:iCs/>
          <w:color w:val="auto"/>
          <w:sz w:val="22"/>
          <w:szCs w:val="22"/>
        </w:rPr>
      </w:pPr>
    </w:p>
    <w:p w14:paraId="6A01966A" w14:textId="77777777" w:rsidR="006F5CC9" w:rsidRPr="0088497C" w:rsidRDefault="006F5CC9" w:rsidP="006F5CC9">
      <w:pPr>
        <w:ind w:left="567" w:hanging="567"/>
        <w:rPr>
          <w:color w:val="auto"/>
          <w:sz w:val="22"/>
          <w:szCs w:val="22"/>
        </w:rPr>
      </w:pPr>
      <w:r w:rsidRPr="0088497C">
        <w:rPr>
          <w:b/>
          <w:color w:val="auto"/>
          <w:sz w:val="22"/>
          <w:szCs w:val="22"/>
        </w:rPr>
        <w:t>5.3</w:t>
      </w:r>
      <w:r w:rsidRPr="0088497C">
        <w:rPr>
          <w:b/>
          <w:color w:val="auto"/>
          <w:sz w:val="22"/>
          <w:szCs w:val="22"/>
        </w:rPr>
        <w:tab/>
      </w:r>
      <w:proofErr w:type="spellStart"/>
      <w:r w:rsidRPr="0088497C">
        <w:rPr>
          <w:b/>
          <w:color w:val="auto"/>
          <w:sz w:val="22"/>
          <w:szCs w:val="22"/>
        </w:rPr>
        <w:t>Ikiklinikinių</w:t>
      </w:r>
      <w:proofErr w:type="spellEnd"/>
      <w:r w:rsidRPr="0088497C">
        <w:rPr>
          <w:b/>
          <w:color w:val="auto"/>
          <w:sz w:val="22"/>
          <w:szCs w:val="22"/>
        </w:rPr>
        <w:t xml:space="preserve"> saugumo tyrimų duomenys</w:t>
      </w:r>
    </w:p>
    <w:p w14:paraId="59F44882" w14:textId="77777777" w:rsidR="006F5CC9" w:rsidRPr="0088497C" w:rsidRDefault="006F5CC9" w:rsidP="006F5CC9">
      <w:pPr>
        <w:rPr>
          <w:color w:val="auto"/>
          <w:sz w:val="22"/>
          <w:szCs w:val="22"/>
        </w:rPr>
      </w:pPr>
    </w:p>
    <w:p w14:paraId="0B8E8191" w14:textId="77777777" w:rsidR="006F5CC9" w:rsidRPr="0088497C" w:rsidRDefault="006F5CC9" w:rsidP="006F5CC9">
      <w:pPr>
        <w:rPr>
          <w:color w:val="auto"/>
          <w:sz w:val="22"/>
          <w:szCs w:val="22"/>
        </w:rPr>
      </w:pPr>
      <w:r w:rsidRPr="0088497C">
        <w:rPr>
          <w:color w:val="auto"/>
          <w:sz w:val="22"/>
          <w:szCs w:val="22"/>
        </w:rPr>
        <w:t xml:space="preserve">Įprastų farmakologinio saugumo, vienkartinės dozės toksiškumo, </w:t>
      </w:r>
      <w:proofErr w:type="spellStart"/>
      <w:r w:rsidRPr="0088497C">
        <w:rPr>
          <w:color w:val="auto"/>
          <w:sz w:val="22"/>
          <w:szCs w:val="22"/>
        </w:rPr>
        <w:t>fototoksiškumo</w:t>
      </w:r>
      <w:proofErr w:type="spellEnd"/>
      <w:r w:rsidRPr="0088497C">
        <w:rPr>
          <w:color w:val="auto"/>
          <w:sz w:val="22"/>
          <w:szCs w:val="22"/>
        </w:rPr>
        <w:t xml:space="preserve">, </w:t>
      </w:r>
      <w:proofErr w:type="spellStart"/>
      <w:r w:rsidRPr="0088497C">
        <w:rPr>
          <w:color w:val="auto"/>
          <w:sz w:val="22"/>
          <w:szCs w:val="22"/>
        </w:rPr>
        <w:t>genotoksiškumo</w:t>
      </w:r>
      <w:proofErr w:type="spellEnd"/>
      <w:r w:rsidRPr="0088497C">
        <w:rPr>
          <w:color w:val="auto"/>
          <w:sz w:val="22"/>
          <w:szCs w:val="22"/>
        </w:rPr>
        <w:t xml:space="preserve">, galimo </w:t>
      </w:r>
      <w:proofErr w:type="spellStart"/>
      <w:r w:rsidRPr="0088497C">
        <w:rPr>
          <w:color w:val="auto"/>
          <w:sz w:val="22"/>
          <w:szCs w:val="22"/>
        </w:rPr>
        <w:t>kancerogeniškumo</w:t>
      </w:r>
      <w:proofErr w:type="spellEnd"/>
      <w:r w:rsidRPr="0088497C">
        <w:rPr>
          <w:color w:val="auto"/>
          <w:sz w:val="22"/>
          <w:szCs w:val="22"/>
        </w:rPr>
        <w:t xml:space="preserve"> ir toksinio poveikio jaunikliams </w:t>
      </w:r>
      <w:proofErr w:type="spellStart"/>
      <w:r w:rsidRPr="0088497C">
        <w:rPr>
          <w:color w:val="auto"/>
          <w:sz w:val="22"/>
          <w:szCs w:val="22"/>
        </w:rPr>
        <w:t>ikiklinikinių</w:t>
      </w:r>
      <w:proofErr w:type="spellEnd"/>
      <w:r w:rsidRPr="0088497C">
        <w:rPr>
          <w:color w:val="auto"/>
          <w:sz w:val="22"/>
          <w:szCs w:val="22"/>
        </w:rPr>
        <w:t xml:space="preserve"> tyrimų duomenys specifinio pavojaus žmogui nerodo. </w:t>
      </w:r>
    </w:p>
    <w:p w14:paraId="750D3F16" w14:textId="370E9357" w:rsidR="006F5CC9" w:rsidRPr="0088497C" w:rsidRDefault="006F5CC9" w:rsidP="006F5CC9">
      <w:pPr>
        <w:rPr>
          <w:color w:val="auto"/>
          <w:sz w:val="22"/>
          <w:szCs w:val="22"/>
        </w:rPr>
      </w:pPr>
      <w:r w:rsidRPr="0088497C">
        <w:rPr>
          <w:color w:val="auto"/>
          <w:sz w:val="22"/>
          <w:szCs w:val="22"/>
        </w:rPr>
        <w:t xml:space="preserve">Poveikis, nustatytas kartotinių dozių toksiškumo tyrimų metu, daugiausia pasireiškė dėl </w:t>
      </w:r>
      <w:r w:rsidR="004A5B89">
        <w:rPr>
          <w:color w:val="auto"/>
          <w:sz w:val="22"/>
          <w:szCs w:val="22"/>
        </w:rPr>
        <w:t xml:space="preserve">didelio </w:t>
      </w:r>
      <w:proofErr w:type="spellStart"/>
      <w:r w:rsidRPr="0088497C">
        <w:rPr>
          <w:color w:val="auto"/>
          <w:sz w:val="22"/>
          <w:szCs w:val="22"/>
        </w:rPr>
        <w:t>farmakodinaminio</w:t>
      </w:r>
      <w:proofErr w:type="spellEnd"/>
      <w:r w:rsidRPr="0088497C">
        <w:rPr>
          <w:color w:val="auto"/>
          <w:sz w:val="22"/>
          <w:szCs w:val="22"/>
        </w:rPr>
        <w:t xml:space="preserve"> </w:t>
      </w:r>
      <w:proofErr w:type="spellStart"/>
      <w:r w:rsidRPr="0088497C">
        <w:rPr>
          <w:color w:val="auto"/>
          <w:sz w:val="22"/>
          <w:szCs w:val="22"/>
        </w:rPr>
        <w:t>rivaroksabano</w:t>
      </w:r>
      <w:proofErr w:type="spellEnd"/>
      <w:r w:rsidRPr="0088497C">
        <w:rPr>
          <w:color w:val="auto"/>
          <w:sz w:val="22"/>
          <w:szCs w:val="22"/>
        </w:rPr>
        <w:t xml:space="preserve"> poveikio. Atliekant tyrimus su žiurkėmis, buvo nustatyti didesni </w:t>
      </w:r>
      <w:proofErr w:type="spellStart"/>
      <w:r w:rsidRPr="0088497C">
        <w:rPr>
          <w:color w:val="auto"/>
          <w:sz w:val="22"/>
          <w:szCs w:val="22"/>
        </w:rPr>
        <w:t>IgG</w:t>
      </w:r>
      <w:proofErr w:type="spellEnd"/>
      <w:r w:rsidRPr="0088497C">
        <w:rPr>
          <w:color w:val="auto"/>
          <w:sz w:val="22"/>
          <w:szCs w:val="22"/>
        </w:rPr>
        <w:t xml:space="preserve"> ir </w:t>
      </w:r>
      <w:proofErr w:type="spellStart"/>
      <w:r w:rsidRPr="0088497C">
        <w:rPr>
          <w:color w:val="auto"/>
          <w:sz w:val="22"/>
          <w:szCs w:val="22"/>
        </w:rPr>
        <w:t>IgA</w:t>
      </w:r>
      <w:proofErr w:type="spellEnd"/>
      <w:r w:rsidRPr="0088497C">
        <w:rPr>
          <w:color w:val="auto"/>
          <w:sz w:val="22"/>
          <w:szCs w:val="22"/>
        </w:rPr>
        <w:t xml:space="preserve"> </w:t>
      </w:r>
      <w:r w:rsidR="004A5B89">
        <w:rPr>
          <w:color w:val="auto"/>
          <w:sz w:val="22"/>
          <w:szCs w:val="22"/>
        </w:rPr>
        <w:t>koncentracijos</w:t>
      </w:r>
      <w:r w:rsidR="004A5B89" w:rsidRPr="0088497C">
        <w:rPr>
          <w:color w:val="auto"/>
          <w:sz w:val="22"/>
          <w:szCs w:val="22"/>
        </w:rPr>
        <w:t xml:space="preserve"> </w:t>
      </w:r>
      <w:r w:rsidRPr="0088497C">
        <w:rPr>
          <w:color w:val="auto"/>
          <w:sz w:val="22"/>
          <w:szCs w:val="22"/>
        </w:rPr>
        <w:t xml:space="preserve">plazmoje, esant kliniškai reikšmingai ekspozicijai. </w:t>
      </w:r>
    </w:p>
    <w:p w14:paraId="183A1DAA" w14:textId="507DF3BC" w:rsidR="006F5CC9" w:rsidRPr="0088497C" w:rsidRDefault="006F5CC9" w:rsidP="006F5CC9">
      <w:pPr>
        <w:rPr>
          <w:color w:val="auto"/>
          <w:sz w:val="22"/>
          <w:szCs w:val="22"/>
        </w:rPr>
      </w:pPr>
      <w:r w:rsidRPr="0088497C">
        <w:rPr>
          <w:color w:val="auto"/>
          <w:sz w:val="22"/>
          <w:szCs w:val="22"/>
        </w:rPr>
        <w:t xml:space="preserve">Poveikio žiurkių patinų arba patelių vaisingumui nepastebėta. Tyrimai su gyvūnais parodė toksinį poveikį reprodukcijai, susijusį su farmakologiniu </w:t>
      </w:r>
      <w:proofErr w:type="spellStart"/>
      <w:r w:rsidRPr="0088497C">
        <w:rPr>
          <w:color w:val="auto"/>
          <w:sz w:val="22"/>
          <w:szCs w:val="22"/>
        </w:rPr>
        <w:t>rivaroksabano</w:t>
      </w:r>
      <w:proofErr w:type="spellEnd"/>
      <w:r w:rsidRPr="0088497C">
        <w:rPr>
          <w:color w:val="auto"/>
          <w:sz w:val="22"/>
          <w:szCs w:val="22"/>
        </w:rPr>
        <w:t xml:space="preserve">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w:t>
      </w:r>
      <w:proofErr w:type="spellStart"/>
      <w:r w:rsidRPr="0088497C">
        <w:rPr>
          <w:color w:val="auto"/>
          <w:sz w:val="22"/>
          <w:szCs w:val="22"/>
        </w:rPr>
        <w:t>Prenatalinių</w:t>
      </w:r>
      <w:proofErr w:type="spellEnd"/>
      <w:r w:rsidRPr="0088497C">
        <w:rPr>
          <w:color w:val="auto"/>
          <w:sz w:val="22"/>
          <w:szCs w:val="22"/>
        </w:rPr>
        <w:t xml:space="preserve"> ir </w:t>
      </w:r>
      <w:proofErr w:type="spellStart"/>
      <w:r w:rsidRPr="0088497C">
        <w:rPr>
          <w:color w:val="auto"/>
          <w:sz w:val="22"/>
          <w:szCs w:val="22"/>
        </w:rPr>
        <w:t>postnatalinių</w:t>
      </w:r>
      <w:proofErr w:type="spellEnd"/>
      <w:r w:rsidRPr="0088497C">
        <w:rPr>
          <w:color w:val="auto"/>
          <w:sz w:val="22"/>
          <w:szCs w:val="22"/>
        </w:rPr>
        <w:t xml:space="preserve"> tyrimų su žiurkėmis duomenimis, skiriant </w:t>
      </w:r>
      <w:r w:rsidR="00703A84">
        <w:rPr>
          <w:color w:val="auto"/>
          <w:sz w:val="22"/>
          <w:szCs w:val="22"/>
        </w:rPr>
        <w:t>nėščioms</w:t>
      </w:r>
      <w:r w:rsidR="00703A84" w:rsidRPr="0088497C">
        <w:rPr>
          <w:color w:val="auto"/>
          <w:sz w:val="22"/>
          <w:szCs w:val="22"/>
        </w:rPr>
        <w:t xml:space="preserve"> </w:t>
      </w:r>
      <w:r w:rsidRPr="0088497C">
        <w:rPr>
          <w:color w:val="auto"/>
          <w:sz w:val="22"/>
          <w:szCs w:val="22"/>
        </w:rPr>
        <w:t>patelėms toksišk</w:t>
      </w:r>
      <w:r w:rsidR="00757670">
        <w:rPr>
          <w:color w:val="auto"/>
          <w:sz w:val="22"/>
          <w:szCs w:val="22"/>
        </w:rPr>
        <w:t>ų</w:t>
      </w:r>
      <w:r w:rsidRPr="0088497C">
        <w:rPr>
          <w:color w:val="auto"/>
          <w:sz w:val="22"/>
          <w:szCs w:val="22"/>
        </w:rPr>
        <w:t xml:space="preserve"> doz</w:t>
      </w:r>
      <w:r w:rsidR="00757670">
        <w:rPr>
          <w:color w:val="auto"/>
          <w:sz w:val="22"/>
          <w:szCs w:val="22"/>
        </w:rPr>
        <w:t>ių</w:t>
      </w:r>
      <w:r w:rsidRPr="0088497C">
        <w:rPr>
          <w:color w:val="auto"/>
          <w:sz w:val="22"/>
          <w:szCs w:val="22"/>
        </w:rPr>
        <w:t xml:space="preserve">, nustatyta sumažėjęs atsivestų jauniklių išgyvenamumas. </w:t>
      </w:r>
    </w:p>
    <w:p w14:paraId="0890C12D" w14:textId="77777777" w:rsidR="006F5CC9" w:rsidRPr="0088497C" w:rsidRDefault="006F5CC9" w:rsidP="006F5CC9">
      <w:pPr>
        <w:rPr>
          <w:color w:val="auto"/>
          <w:sz w:val="22"/>
          <w:szCs w:val="22"/>
        </w:rPr>
      </w:pPr>
    </w:p>
    <w:p w14:paraId="344F9A97" w14:textId="482AE2A2" w:rsidR="006F5CC9" w:rsidRPr="0088497C" w:rsidRDefault="006F5CC9" w:rsidP="006F5CC9">
      <w:pPr>
        <w:rPr>
          <w:color w:val="auto"/>
          <w:sz w:val="22"/>
          <w:szCs w:val="22"/>
        </w:rPr>
      </w:pPr>
    </w:p>
    <w:p w14:paraId="6CEA5205" w14:textId="77777777" w:rsidR="006F5CC9" w:rsidRPr="0088497C" w:rsidRDefault="006F5CC9" w:rsidP="006F5CC9">
      <w:pPr>
        <w:ind w:left="567" w:hanging="567"/>
        <w:rPr>
          <w:color w:val="auto"/>
          <w:sz w:val="22"/>
          <w:szCs w:val="22"/>
        </w:rPr>
      </w:pPr>
      <w:r w:rsidRPr="0088497C">
        <w:rPr>
          <w:b/>
          <w:color w:val="auto"/>
          <w:sz w:val="22"/>
          <w:szCs w:val="22"/>
        </w:rPr>
        <w:t>6.</w:t>
      </w:r>
      <w:r w:rsidRPr="0088497C">
        <w:rPr>
          <w:b/>
          <w:color w:val="auto"/>
          <w:sz w:val="22"/>
          <w:szCs w:val="22"/>
        </w:rPr>
        <w:tab/>
        <w:t>FARMACINĖ INFORMACIJA</w:t>
      </w:r>
    </w:p>
    <w:p w14:paraId="74596860" w14:textId="77777777" w:rsidR="006F5CC9" w:rsidRPr="0088497C" w:rsidRDefault="006F5CC9" w:rsidP="006F5CC9">
      <w:pPr>
        <w:rPr>
          <w:color w:val="auto"/>
          <w:sz w:val="22"/>
          <w:szCs w:val="22"/>
        </w:rPr>
      </w:pPr>
    </w:p>
    <w:p w14:paraId="25060DB5" w14:textId="77777777" w:rsidR="006F5CC9" w:rsidRPr="0088497C" w:rsidRDefault="006F5CC9" w:rsidP="006F5CC9">
      <w:pPr>
        <w:ind w:left="567" w:hanging="567"/>
        <w:rPr>
          <w:i/>
          <w:color w:val="auto"/>
          <w:sz w:val="22"/>
          <w:szCs w:val="22"/>
        </w:rPr>
      </w:pPr>
      <w:r w:rsidRPr="00C870DD">
        <w:rPr>
          <w:b/>
          <w:color w:val="auto"/>
          <w:sz w:val="22"/>
          <w:szCs w:val="22"/>
        </w:rPr>
        <w:lastRenderedPageBreak/>
        <w:t>6.1</w:t>
      </w:r>
      <w:r w:rsidRPr="00C870DD">
        <w:rPr>
          <w:b/>
          <w:color w:val="auto"/>
          <w:sz w:val="22"/>
          <w:szCs w:val="22"/>
        </w:rPr>
        <w:tab/>
        <w:t>Pagalbinių medžiagų sąrašas</w:t>
      </w:r>
    </w:p>
    <w:p w14:paraId="7448A2B5" w14:textId="77777777" w:rsidR="006F5CC9" w:rsidRPr="0088497C" w:rsidRDefault="006F5CC9" w:rsidP="006F5CC9">
      <w:pPr>
        <w:rPr>
          <w:i/>
          <w:color w:val="auto"/>
          <w:sz w:val="22"/>
          <w:szCs w:val="22"/>
        </w:rPr>
      </w:pPr>
    </w:p>
    <w:p w14:paraId="2196DE4F" w14:textId="3E7ED711" w:rsidR="006F5CC9" w:rsidRPr="0088497C" w:rsidRDefault="00003A39" w:rsidP="006F5CC9">
      <w:pPr>
        <w:rPr>
          <w:color w:val="auto"/>
          <w:sz w:val="22"/>
          <w:szCs w:val="22"/>
        </w:rPr>
      </w:pPr>
      <w:bookmarkStart w:id="0" w:name="_Hlk146203908"/>
      <w:r>
        <w:rPr>
          <w:color w:val="auto"/>
          <w:sz w:val="22"/>
          <w:szCs w:val="22"/>
          <w:u w:val="single"/>
        </w:rPr>
        <w:t>Kapsulės turinys</w:t>
      </w:r>
    </w:p>
    <w:p w14:paraId="4EE0B6E5" w14:textId="77777777" w:rsidR="00646BF5" w:rsidRPr="0088497C" w:rsidRDefault="00646BF5" w:rsidP="00646BF5">
      <w:pPr>
        <w:rPr>
          <w:color w:val="auto"/>
          <w:sz w:val="22"/>
          <w:szCs w:val="22"/>
        </w:rPr>
      </w:pPr>
      <w:r w:rsidRPr="0088497C">
        <w:rPr>
          <w:color w:val="auto"/>
          <w:sz w:val="22"/>
          <w:szCs w:val="22"/>
        </w:rPr>
        <w:t xml:space="preserve">Natrio </w:t>
      </w:r>
      <w:proofErr w:type="spellStart"/>
      <w:r w:rsidRPr="0088497C">
        <w:rPr>
          <w:color w:val="auto"/>
          <w:sz w:val="22"/>
          <w:szCs w:val="22"/>
        </w:rPr>
        <w:t>laurilsulfatas</w:t>
      </w:r>
      <w:proofErr w:type="spellEnd"/>
      <w:r w:rsidRPr="0088497C">
        <w:rPr>
          <w:color w:val="auto"/>
          <w:sz w:val="22"/>
          <w:szCs w:val="22"/>
        </w:rPr>
        <w:t xml:space="preserve"> </w:t>
      </w:r>
    </w:p>
    <w:p w14:paraId="12F86EFC" w14:textId="7B808DDC" w:rsidR="00003A39" w:rsidRPr="0088497C" w:rsidRDefault="00003A39" w:rsidP="00003A39">
      <w:pPr>
        <w:rPr>
          <w:color w:val="auto"/>
          <w:sz w:val="22"/>
          <w:szCs w:val="22"/>
        </w:rPr>
      </w:pPr>
      <w:r w:rsidRPr="0088497C">
        <w:rPr>
          <w:color w:val="auto"/>
          <w:sz w:val="22"/>
          <w:szCs w:val="22"/>
        </w:rPr>
        <w:t xml:space="preserve">Laktozė </w:t>
      </w:r>
      <w:proofErr w:type="spellStart"/>
      <w:r w:rsidRPr="0088497C">
        <w:rPr>
          <w:color w:val="auto"/>
          <w:sz w:val="22"/>
          <w:szCs w:val="22"/>
        </w:rPr>
        <w:t>monohidratas</w:t>
      </w:r>
      <w:proofErr w:type="spellEnd"/>
      <w:r w:rsidRPr="0088497C">
        <w:rPr>
          <w:color w:val="auto"/>
          <w:sz w:val="22"/>
          <w:szCs w:val="22"/>
        </w:rPr>
        <w:t xml:space="preserve"> </w:t>
      </w:r>
    </w:p>
    <w:p w14:paraId="5F04B807" w14:textId="202CA63E" w:rsidR="00003A39" w:rsidRDefault="00003A39" w:rsidP="002203B5">
      <w:pPr>
        <w:rPr>
          <w:color w:val="auto"/>
          <w:sz w:val="22"/>
          <w:szCs w:val="22"/>
        </w:rPr>
      </w:pPr>
      <w:proofErr w:type="spellStart"/>
      <w:r w:rsidRPr="0088497C">
        <w:rPr>
          <w:color w:val="auto"/>
          <w:sz w:val="22"/>
          <w:szCs w:val="22"/>
        </w:rPr>
        <w:t>Mikrokristalinė</w:t>
      </w:r>
      <w:proofErr w:type="spellEnd"/>
      <w:r w:rsidRPr="0088497C">
        <w:rPr>
          <w:color w:val="auto"/>
          <w:sz w:val="22"/>
          <w:szCs w:val="22"/>
        </w:rPr>
        <w:t xml:space="preserve"> celiuliozė</w:t>
      </w:r>
    </w:p>
    <w:p w14:paraId="4903035E" w14:textId="77777777" w:rsidR="00003A39" w:rsidRPr="0088497C" w:rsidRDefault="00003A39" w:rsidP="00003A39">
      <w:pPr>
        <w:rPr>
          <w:color w:val="auto"/>
          <w:sz w:val="22"/>
          <w:szCs w:val="22"/>
        </w:rPr>
      </w:pPr>
      <w:proofErr w:type="spellStart"/>
      <w:r w:rsidRPr="0088497C">
        <w:rPr>
          <w:color w:val="auto"/>
          <w:sz w:val="22"/>
          <w:szCs w:val="22"/>
        </w:rPr>
        <w:t>Kroskarmeliozės</w:t>
      </w:r>
      <w:proofErr w:type="spellEnd"/>
      <w:r w:rsidRPr="0088497C">
        <w:rPr>
          <w:color w:val="auto"/>
          <w:sz w:val="22"/>
          <w:szCs w:val="22"/>
        </w:rPr>
        <w:t xml:space="preserve"> natrio druska </w:t>
      </w:r>
    </w:p>
    <w:p w14:paraId="45F921BA" w14:textId="66A584F2" w:rsidR="00003A39" w:rsidRDefault="00003A39" w:rsidP="002203B5">
      <w:pPr>
        <w:rPr>
          <w:color w:val="auto"/>
          <w:sz w:val="22"/>
          <w:szCs w:val="22"/>
        </w:rPr>
      </w:pPr>
      <w:proofErr w:type="spellStart"/>
      <w:r w:rsidRPr="0088497C">
        <w:rPr>
          <w:color w:val="auto"/>
          <w:sz w:val="22"/>
          <w:szCs w:val="22"/>
        </w:rPr>
        <w:t>Hipromeliozė</w:t>
      </w:r>
      <w:proofErr w:type="spellEnd"/>
    </w:p>
    <w:p w14:paraId="4D1B77E1" w14:textId="77777777" w:rsidR="006F5CC9" w:rsidRPr="0088497C" w:rsidRDefault="006F5CC9" w:rsidP="006F5CC9">
      <w:pPr>
        <w:rPr>
          <w:color w:val="auto"/>
          <w:sz w:val="22"/>
          <w:szCs w:val="22"/>
        </w:rPr>
      </w:pPr>
      <w:r w:rsidRPr="0088497C">
        <w:rPr>
          <w:color w:val="auto"/>
          <w:sz w:val="22"/>
          <w:szCs w:val="22"/>
        </w:rPr>
        <w:t xml:space="preserve">Magnio </w:t>
      </w:r>
      <w:proofErr w:type="spellStart"/>
      <w:r w:rsidRPr="0088497C">
        <w:rPr>
          <w:color w:val="auto"/>
          <w:sz w:val="22"/>
          <w:szCs w:val="22"/>
        </w:rPr>
        <w:t>stearatas</w:t>
      </w:r>
      <w:proofErr w:type="spellEnd"/>
      <w:r w:rsidRPr="0088497C">
        <w:rPr>
          <w:color w:val="auto"/>
          <w:sz w:val="22"/>
          <w:szCs w:val="22"/>
        </w:rPr>
        <w:t xml:space="preserve"> </w:t>
      </w:r>
    </w:p>
    <w:p w14:paraId="31D2D964" w14:textId="77777777" w:rsidR="006F5CC9" w:rsidRPr="0088497C" w:rsidRDefault="006F5CC9" w:rsidP="006F5CC9">
      <w:pPr>
        <w:rPr>
          <w:color w:val="auto"/>
          <w:sz w:val="22"/>
          <w:szCs w:val="22"/>
          <w:u w:val="single"/>
        </w:rPr>
      </w:pPr>
    </w:p>
    <w:p w14:paraId="00EAA554" w14:textId="5E487604" w:rsidR="006F5CC9" w:rsidRPr="0088497C" w:rsidRDefault="00833A18" w:rsidP="006F5CC9">
      <w:pPr>
        <w:rPr>
          <w:color w:val="auto"/>
          <w:sz w:val="22"/>
          <w:szCs w:val="22"/>
        </w:rPr>
      </w:pPr>
      <w:r>
        <w:rPr>
          <w:color w:val="auto"/>
          <w:sz w:val="22"/>
          <w:szCs w:val="22"/>
          <w:u w:val="single"/>
        </w:rPr>
        <w:t>Kapsulės apvalkalas</w:t>
      </w:r>
    </w:p>
    <w:p w14:paraId="5D03A9EC" w14:textId="77777777" w:rsidR="00833A18" w:rsidRDefault="00833A18" w:rsidP="006F5CC9">
      <w:pPr>
        <w:rPr>
          <w:color w:val="auto"/>
          <w:sz w:val="22"/>
          <w:szCs w:val="22"/>
        </w:rPr>
      </w:pPr>
      <w:r>
        <w:rPr>
          <w:color w:val="auto"/>
          <w:sz w:val="22"/>
          <w:szCs w:val="22"/>
        </w:rPr>
        <w:t>Želatina</w:t>
      </w:r>
    </w:p>
    <w:p w14:paraId="0DB3D310" w14:textId="77777777" w:rsidR="00833A18" w:rsidRPr="0088497C" w:rsidRDefault="00833A18" w:rsidP="00833A18">
      <w:pPr>
        <w:rPr>
          <w:color w:val="auto"/>
          <w:sz w:val="22"/>
          <w:szCs w:val="22"/>
        </w:rPr>
      </w:pPr>
      <w:r w:rsidRPr="0088497C">
        <w:rPr>
          <w:color w:val="auto"/>
          <w:sz w:val="22"/>
          <w:szCs w:val="22"/>
        </w:rPr>
        <w:t>Geltonasis geležies oksidas (E172)</w:t>
      </w:r>
    </w:p>
    <w:p w14:paraId="381ABDFD" w14:textId="77777777" w:rsidR="00833A18" w:rsidRPr="0088497C" w:rsidRDefault="00833A18" w:rsidP="00833A18">
      <w:pPr>
        <w:rPr>
          <w:color w:val="auto"/>
          <w:sz w:val="22"/>
          <w:szCs w:val="22"/>
        </w:rPr>
      </w:pPr>
      <w:r>
        <w:rPr>
          <w:color w:val="auto"/>
          <w:sz w:val="22"/>
          <w:szCs w:val="22"/>
        </w:rPr>
        <w:t>Raudonasis geležies oksidas (E172)</w:t>
      </w:r>
    </w:p>
    <w:p w14:paraId="11CFAAED" w14:textId="77777777" w:rsidR="006F5CC9" w:rsidRDefault="006F5CC9" w:rsidP="006F5CC9">
      <w:pPr>
        <w:rPr>
          <w:color w:val="auto"/>
          <w:sz w:val="22"/>
          <w:szCs w:val="22"/>
        </w:rPr>
      </w:pPr>
    </w:p>
    <w:p w14:paraId="73A89975" w14:textId="4B6DDA10" w:rsidR="00833A18" w:rsidRPr="00A713D3" w:rsidRDefault="00554515" w:rsidP="00833A18">
      <w:pPr>
        <w:autoSpaceDE w:val="0"/>
        <w:autoSpaceDN w:val="0"/>
        <w:adjustRightInd w:val="0"/>
        <w:spacing w:line="240" w:lineRule="auto"/>
        <w:rPr>
          <w:rFonts w:eastAsia="TimesNewRoman"/>
          <w:sz w:val="22"/>
          <w:szCs w:val="22"/>
          <w:u w:val="single"/>
        </w:rPr>
      </w:pPr>
      <w:r>
        <w:rPr>
          <w:rFonts w:eastAsia="TimesNewRoman"/>
          <w:sz w:val="22"/>
          <w:szCs w:val="22"/>
          <w:u w:val="single"/>
        </w:rPr>
        <w:t>Juodasis rašalas</w:t>
      </w:r>
    </w:p>
    <w:p w14:paraId="2614232E" w14:textId="0E0533EC" w:rsidR="00833A18" w:rsidRPr="00A713D3" w:rsidRDefault="00241E46" w:rsidP="00833A18">
      <w:pPr>
        <w:autoSpaceDE w:val="0"/>
        <w:autoSpaceDN w:val="0"/>
        <w:adjustRightInd w:val="0"/>
        <w:spacing w:line="240" w:lineRule="auto"/>
        <w:rPr>
          <w:rFonts w:eastAsia="TimesNewRoman"/>
          <w:sz w:val="22"/>
          <w:szCs w:val="22"/>
        </w:rPr>
      </w:pPr>
      <w:proofErr w:type="spellStart"/>
      <w:r>
        <w:rPr>
          <w:rFonts w:eastAsia="TimesNewRoman"/>
          <w:sz w:val="22"/>
          <w:szCs w:val="22"/>
        </w:rPr>
        <w:t>Šelak</w:t>
      </w:r>
      <w:r w:rsidR="00405A49">
        <w:rPr>
          <w:rFonts w:eastAsia="TimesNewRoman"/>
          <w:sz w:val="22"/>
          <w:szCs w:val="22"/>
        </w:rPr>
        <w:t>as</w:t>
      </w:r>
      <w:proofErr w:type="spellEnd"/>
    </w:p>
    <w:p w14:paraId="6D9650FC" w14:textId="3B56B82B" w:rsidR="00833A18" w:rsidRPr="00A713D3" w:rsidRDefault="00241E46" w:rsidP="00833A18">
      <w:pPr>
        <w:autoSpaceDE w:val="0"/>
        <w:autoSpaceDN w:val="0"/>
        <w:adjustRightInd w:val="0"/>
        <w:spacing w:line="240" w:lineRule="auto"/>
        <w:rPr>
          <w:rFonts w:eastAsia="TimesNewRoman"/>
          <w:sz w:val="22"/>
          <w:szCs w:val="22"/>
        </w:rPr>
      </w:pPr>
      <w:r>
        <w:rPr>
          <w:rFonts w:eastAsia="TimesNewRoman"/>
          <w:sz w:val="22"/>
          <w:szCs w:val="22"/>
        </w:rPr>
        <w:t>Juodasis geležies oksidas</w:t>
      </w:r>
      <w:r w:rsidR="00833A18" w:rsidRPr="00A713D3">
        <w:rPr>
          <w:rFonts w:eastAsia="TimesNewRoman"/>
          <w:sz w:val="22"/>
          <w:szCs w:val="22"/>
        </w:rPr>
        <w:t xml:space="preserve"> (E172)</w:t>
      </w:r>
    </w:p>
    <w:p w14:paraId="3AADB302" w14:textId="04B51BCA" w:rsidR="00833A18" w:rsidRPr="009D5C4D" w:rsidRDefault="00833A18" w:rsidP="00833A18">
      <w:pPr>
        <w:autoSpaceDE w:val="0"/>
        <w:autoSpaceDN w:val="0"/>
        <w:adjustRightInd w:val="0"/>
        <w:spacing w:line="240" w:lineRule="auto"/>
        <w:rPr>
          <w:rFonts w:eastAsia="TimesNewRoman"/>
          <w:sz w:val="22"/>
          <w:szCs w:val="22"/>
        </w:rPr>
      </w:pPr>
      <w:proofErr w:type="spellStart"/>
      <w:r w:rsidRPr="009D5C4D">
        <w:rPr>
          <w:rFonts w:eastAsia="TimesNewRoman"/>
          <w:sz w:val="22"/>
          <w:szCs w:val="22"/>
        </w:rPr>
        <w:t>Prop</w:t>
      </w:r>
      <w:r w:rsidR="00241E46" w:rsidRPr="009D5C4D">
        <w:rPr>
          <w:rFonts w:eastAsia="TimesNewRoman"/>
          <w:sz w:val="22"/>
          <w:szCs w:val="22"/>
        </w:rPr>
        <w:t>ilenglikolis</w:t>
      </w:r>
      <w:proofErr w:type="spellEnd"/>
      <w:r w:rsidRPr="009D5C4D">
        <w:rPr>
          <w:rFonts w:eastAsia="TimesNewRoman"/>
          <w:sz w:val="22"/>
          <w:szCs w:val="22"/>
        </w:rPr>
        <w:t xml:space="preserve"> (E1520)</w:t>
      </w:r>
    </w:p>
    <w:p w14:paraId="34B91717" w14:textId="39EC0850" w:rsidR="00833A18" w:rsidRPr="009D5C4D" w:rsidRDefault="00241E46" w:rsidP="00833A18">
      <w:pPr>
        <w:autoSpaceDE w:val="0"/>
        <w:autoSpaceDN w:val="0"/>
        <w:adjustRightInd w:val="0"/>
        <w:spacing w:line="240" w:lineRule="auto"/>
        <w:rPr>
          <w:rFonts w:eastAsia="TimesNewRoman"/>
          <w:sz w:val="22"/>
          <w:szCs w:val="22"/>
        </w:rPr>
      </w:pPr>
      <w:r w:rsidRPr="009D5C4D">
        <w:rPr>
          <w:rFonts w:eastAsia="TimesNewRoman"/>
          <w:sz w:val="22"/>
          <w:szCs w:val="22"/>
        </w:rPr>
        <w:t>Amoniako koncentruotas tirpalas</w:t>
      </w:r>
    </w:p>
    <w:bookmarkEnd w:id="0"/>
    <w:p w14:paraId="1EB8F755" w14:textId="77777777" w:rsidR="00833A18" w:rsidRPr="0088497C" w:rsidRDefault="00833A18" w:rsidP="006F5CC9">
      <w:pPr>
        <w:rPr>
          <w:color w:val="auto"/>
          <w:sz w:val="22"/>
          <w:szCs w:val="22"/>
        </w:rPr>
      </w:pPr>
    </w:p>
    <w:p w14:paraId="66DCFB38" w14:textId="77777777" w:rsidR="006F5CC9" w:rsidRPr="0088497C" w:rsidRDefault="006F5CC9" w:rsidP="006F5CC9">
      <w:pPr>
        <w:ind w:left="567" w:hanging="567"/>
        <w:rPr>
          <w:color w:val="auto"/>
          <w:sz w:val="22"/>
          <w:szCs w:val="22"/>
        </w:rPr>
      </w:pPr>
      <w:r w:rsidRPr="0088497C">
        <w:rPr>
          <w:b/>
          <w:color w:val="auto"/>
          <w:sz w:val="22"/>
          <w:szCs w:val="22"/>
        </w:rPr>
        <w:t>6.2</w:t>
      </w:r>
      <w:r w:rsidRPr="0088497C">
        <w:rPr>
          <w:b/>
          <w:color w:val="auto"/>
          <w:sz w:val="22"/>
          <w:szCs w:val="22"/>
        </w:rPr>
        <w:tab/>
        <w:t>Nesuderinamumas</w:t>
      </w:r>
    </w:p>
    <w:p w14:paraId="469E8B3B" w14:textId="77777777" w:rsidR="006F5CC9" w:rsidRPr="0088497C" w:rsidRDefault="006F5CC9" w:rsidP="006F5CC9">
      <w:pPr>
        <w:rPr>
          <w:color w:val="auto"/>
          <w:sz w:val="22"/>
          <w:szCs w:val="22"/>
        </w:rPr>
      </w:pPr>
    </w:p>
    <w:p w14:paraId="4B5021E3" w14:textId="77777777" w:rsidR="006F5CC9" w:rsidRPr="0088497C" w:rsidRDefault="006F5CC9" w:rsidP="006F5CC9">
      <w:pPr>
        <w:rPr>
          <w:color w:val="auto"/>
          <w:sz w:val="22"/>
          <w:szCs w:val="22"/>
        </w:rPr>
      </w:pPr>
      <w:r w:rsidRPr="0088497C">
        <w:rPr>
          <w:color w:val="auto"/>
          <w:sz w:val="22"/>
          <w:szCs w:val="22"/>
        </w:rPr>
        <w:t xml:space="preserve">Duomenys nebūtini. </w:t>
      </w:r>
    </w:p>
    <w:p w14:paraId="5C30D7EE" w14:textId="77777777" w:rsidR="006F5CC9" w:rsidRPr="0088497C" w:rsidRDefault="006F5CC9" w:rsidP="006F5CC9">
      <w:pPr>
        <w:rPr>
          <w:color w:val="auto"/>
          <w:sz w:val="22"/>
          <w:szCs w:val="22"/>
        </w:rPr>
      </w:pPr>
    </w:p>
    <w:p w14:paraId="58D8B6D4" w14:textId="77777777" w:rsidR="006F5CC9" w:rsidRPr="0088497C" w:rsidRDefault="006F5CC9" w:rsidP="006F5CC9">
      <w:pPr>
        <w:ind w:left="567" w:hanging="567"/>
        <w:rPr>
          <w:color w:val="auto"/>
          <w:sz w:val="22"/>
          <w:szCs w:val="22"/>
        </w:rPr>
      </w:pPr>
      <w:r w:rsidRPr="0088497C">
        <w:rPr>
          <w:b/>
          <w:color w:val="auto"/>
          <w:sz w:val="22"/>
          <w:szCs w:val="22"/>
        </w:rPr>
        <w:t>6.3</w:t>
      </w:r>
      <w:r w:rsidRPr="0088497C">
        <w:rPr>
          <w:b/>
          <w:color w:val="auto"/>
          <w:sz w:val="22"/>
          <w:szCs w:val="22"/>
        </w:rPr>
        <w:tab/>
        <w:t>Tinkamumo laikas</w:t>
      </w:r>
    </w:p>
    <w:p w14:paraId="0CEAB60A" w14:textId="77777777" w:rsidR="006F5CC9" w:rsidRPr="0088497C" w:rsidRDefault="006F5CC9" w:rsidP="006F5CC9">
      <w:pPr>
        <w:rPr>
          <w:color w:val="auto"/>
          <w:sz w:val="22"/>
          <w:szCs w:val="22"/>
        </w:rPr>
      </w:pPr>
    </w:p>
    <w:p w14:paraId="23565B00" w14:textId="33DDC348" w:rsidR="006F5CC9" w:rsidRDefault="00003A39" w:rsidP="006F5CC9">
      <w:pPr>
        <w:rPr>
          <w:color w:val="auto"/>
          <w:sz w:val="22"/>
          <w:szCs w:val="22"/>
        </w:rPr>
      </w:pPr>
      <w:r>
        <w:rPr>
          <w:color w:val="auto"/>
          <w:sz w:val="22"/>
          <w:szCs w:val="22"/>
        </w:rPr>
        <w:t>2</w:t>
      </w:r>
      <w:r w:rsidR="002B644C" w:rsidRPr="0088497C">
        <w:rPr>
          <w:color w:val="auto"/>
          <w:sz w:val="22"/>
          <w:szCs w:val="22"/>
        </w:rPr>
        <w:t> </w:t>
      </w:r>
      <w:r w:rsidR="006F5CC9" w:rsidRPr="0088497C">
        <w:rPr>
          <w:color w:val="auto"/>
          <w:sz w:val="22"/>
          <w:szCs w:val="22"/>
        </w:rPr>
        <w:t>metai</w:t>
      </w:r>
    </w:p>
    <w:p w14:paraId="1729AF60" w14:textId="77777777" w:rsidR="00C71845" w:rsidRDefault="00C71845" w:rsidP="006F5CC9">
      <w:pPr>
        <w:rPr>
          <w:color w:val="auto"/>
          <w:sz w:val="22"/>
          <w:szCs w:val="22"/>
        </w:rPr>
      </w:pPr>
    </w:p>
    <w:p w14:paraId="79980DC6" w14:textId="55F6F60D" w:rsidR="000F3A24" w:rsidRPr="00C7670D" w:rsidRDefault="000F3A24" w:rsidP="000F3A24">
      <w:pPr>
        <w:pStyle w:val="Pagrindinistekstas"/>
        <w:kinsoku w:val="0"/>
        <w:overflowPunct w:val="0"/>
        <w:rPr>
          <w:i w:val="0"/>
          <w:iCs/>
          <w:color w:val="auto"/>
          <w:spacing w:val="-2"/>
          <w:sz w:val="22"/>
          <w:szCs w:val="22"/>
        </w:rPr>
      </w:pPr>
      <w:r w:rsidRPr="00C7670D">
        <w:rPr>
          <w:i w:val="0"/>
          <w:iCs/>
          <w:color w:val="auto"/>
          <w:spacing w:val="-2"/>
          <w:sz w:val="22"/>
          <w:szCs w:val="22"/>
        </w:rPr>
        <w:t xml:space="preserve">Ištirpusios </w:t>
      </w:r>
      <w:proofErr w:type="spellStart"/>
      <w:r w:rsidRPr="00C7670D">
        <w:rPr>
          <w:rFonts w:eastAsiaTheme="minorHAnsi"/>
          <w:i w:val="0"/>
          <w:iCs/>
          <w:color w:val="auto"/>
          <w:sz w:val="22"/>
          <w:szCs w:val="22"/>
          <w:lang w:eastAsia="en-US"/>
        </w:rPr>
        <w:t>rivaroksabano</w:t>
      </w:r>
      <w:proofErr w:type="spellEnd"/>
      <w:r w:rsidRPr="00C7670D">
        <w:rPr>
          <w:i w:val="0"/>
          <w:iCs/>
          <w:color w:val="auto"/>
          <w:spacing w:val="-2"/>
          <w:sz w:val="22"/>
          <w:szCs w:val="22"/>
        </w:rPr>
        <w:t xml:space="preserve"> kapsulės turinys vandenyje arba obuolių tyrėje išlieka stabilus iki 4 valandų.</w:t>
      </w:r>
    </w:p>
    <w:p w14:paraId="42EDDFC6" w14:textId="77777777" w:rsidR="006F5CC9" w:rsidRPr="0088497C" w:rsidRDefault="006F5CC9" w:rsidP="006F5CC9">
      <w:pPr>
        <w:rPr>
          <w:color w:val="auto"/>
          <w:sz w:val="22"/>
          <w:szCs w:val="22"/>
        </w:rPr>
      </w:pPr>
    </w:p>
    <w:p w14:paraId="3AAE816D" w14:textId="77777777" w:rsidR="006F5CC9" w:rsidRPr="0088497C" w:rsidRDefault="006F5CC9" w:rsidP="006F5CC9">
      <w:pPr>
        <w:ind w:left="567" w:hanging="567"/>
        <w:rPr>
          <w:color w:val="auto"/>
          <w:sz w:val="22"/>
          <w:szCs w:val="22"/>
        </w:rPr>
      </w:pPr>
      <w:r w:rsidRPr="0088497C">
        <w:rPr>
          <w:b/>
          <w:color w:val="auto"/>
          <w:sz w:val="22"/>
          <w:szCs w:val="22"/>
        </w:rPr>
        <w:t>6.4</w:t>
      </w:r>
      <w:r w:rsidRPr="0088497C">
        <w:rPr>
          <w:b/>
          <w:color w:val="auto"/>
          <w:sz w:val="22"/>
          <w:szCs w:val="22"/>
        </w:rPr>
        <w:tab/>
        <w:t>Specialios laikymo sąlygos</w:t>
      </w:r>
    </w:p>
    <w:p w14:paraId="53A80BE9" w14:textId="77777777" w:rsidR="006F5CC9" w:rsidRPr="0088497C" w:rsidRDefault="006F5CC9" w:rsidP="006F5CC9">
      <w:pPr>
        <w:ind w:left="567" w:hanging="567"/>
        <w:rPr>
          <w:color w:val="auto"/>
          <w:sz w:val="22"/>
          <w:szCs w:val="22"/>
        </w:rPr>
      </w:pPr>
    </w:p>
    <w:p w14:paraId="0F7A93B6" w14:textId="1328676D" w:rsidR="00554515" w:rsidRPr="00A713D3" w:rsidRDefault="00947325" w:rsidP="00554515">
      <w:pPr>
        <w:spacing w:line="240" w:lineRule="auto"/>
        <w:ind w:right="-2"/>
        <w:rPr>
          <w:spacing w:val="1"/>
          <w:sz w:val="22"/>
          <w:szCs w:val="22"/>
        </w:rPr>
      </w:pPr>
      <w:bookmarkStart w:id="1" w:name="_Hlk146204210"/>
      <w:r w:rsidRPr="00A713D3">
        <w:rPr>
          <w:sz w:val="22"/>
          <w:szCs w:val="22"/>
        </w:rPr>
        <w:t>Šiam vaistiniam preparatui specialių laikymo sąlygų nereikia.</w:t>
      </w:r>
    </w:p>
    <w:bookmarkEnd w:id="1"/>
    <w:p w14:paraId="09981B95" w14:textId="77777777" w:rsidR="006F5CC9" w:rsidRPr="0088497C" w:rsidRDefault="006F5CC9" w:rsidP="006F5CC9">
      <w:pPr>
        <w:rPr>
          <w:color w:val="auto"/>
          <w:sz w:val="22"/>
          <w:szCs w:val="22"/>
        </w:rPr>
      </w:pPr>
    </w:p>
    <w:p w14:paraId="2B66C885" w14:textId="42E25E4E" w:rsidR="006F5CC9" w:rsidRPr="0088497C" w:rsidRDefault="006F5CC9" w:rsidP="006F5CC9">
      <w:pPr>
        <w:spacing w:line="100" w:lineRule="atLeast"/>
        <w:rPr>
          <w:b/>
          <w:color w:val="auto"/>
          <w:sz w:val="22"/>
          <w:szCs w:val="22"/>
        </w:rPr>
      </w:pPr>
      <w:r w:rsidRPr="00453035">
        <w:rPr>
          <w:b/>
          <w:color w:val="auto"/>
          <w:sz w:val="22"/>
          <w:szCs w:val="22"/>
        </w:rPr>
        <w:t>6.5</w:t>
      </w:r>
      <w:r w:rsidRPr="00453035">
        <w:rPr>
          <w:b/>
          <w:color w:val="auto"/>
          <w:sz w:val="22"/>
          <w:szCs w:val="22"/>
        </w:rPr>
        <w:tab/>
      </w:r>
      <w:proofErr w:type="spellStart"/>
      <w:r w:rsidRPr="00453035">
        <w:rPr>
          <w:b/>
          <w:color w:val="auto"/>
          <w:sz w:val="22"/>
          <w:szCs w:val="22"/>
        </w:rPr>
        <w:t>Talpyklės</w:t>
      </w:r>
      <w:proofErr w:type="spellEnd"/>
      <w:r w:rsidRPr="00453035">
        <w:rPr>
          <w:b/>
          <w:color w:val="auto"/>
          <w:sz w:val="22"/>
          <w:szCs w:val="22"/>
        </w:rPr>
        <w:t xml:space="preserve"> pobūdis ir jos turinys</w:t>
      </w:r>
    </w:p>
    <w:p w14:paraId="2127624C" w14:textId="77777777" w:rsidR="006F5CC9" w:rsidRPr="0088497C" w:rsidRDefault="006F5CC9" w:rsidP="006F5CC9">
      <w:pPr>
        <w:rPr>
          <w:b/>
          <w:color w:val="auto"/>
          <w:sz w:val="22"/>
          <w:szCs w:val="22"/>
        </w:rPr>
      </w:pPr>
    </w:p>
    <w:p w14:paraId="4821C08C" w14:textId="72BF4CC6" w:rsidR="003D14CF" w:rsidRPr="00A713D3" w:rsidRDefault="003D14CF" w:rsidP="003D14CF">
      <w:pPr>
        <w:spacing w:line="240" w:lineRule="auto"/>
        <w:rPr>
          <w:spacing w:val="-1"/>
          <w:sz w:val="22"/>
          <w:szCs w:val="22"/>
        </w:rPr>
      </w:pPr>
      <w:bookmarkStart w:id="2" w:name="_Hlk146204253"/>
      <w:r>
        <w:rPr>
          <w:spacing w:val="-1"/>
          <w:sz w:val="22"/>
          <w:szCs w:val="22"/>
        </w:rPr>
        <w:t>Kietosios kapsulės supakuotos į</w:t>
      </w:r>
      <w:r w:rsidRPr="00A713D3">
        <w:rPr>
          <w:spacing w:val="-1"/>
          <w:sz w:val="22"/>
          <w:szCs w:val="22"/>
        </w:rPr>
        <w:t xml:space="preserve"> </w:t>
      </w:r>
      <w:r w:rsidR="005D3B2C">
        <w:rPr>
          <w:spacing w:val="-1"/>
          <w:sz w:val="22"/>
          <w:szCs w:val="22"/>
        </w:rPr>
        <w:t>Al/</w:t>
      </w:r>
      <w:r w:rsidRPr="00A713D3">
        <w:rPr>
          <w:spacing w:val="-1"/>
          <w:sz w:val="22"/>
          <w:szCs w:val="22"/>
        </w:rPr>
        <w:t>PVC/PV</w:t>
      </w:r>
      <w:r w:rsidR="007D771F">
        <w:rPr>
          <w:spacing w:val="-1"/>
          <w:sz w:val="22"/>
          <w:szCs w:val="22"/>
        </w:rPr>
        <w:t>D</w:t>
      </w:r>
      <w:r w:rsidRPr="00A713D3">
        <w:rPr>
          <w:spacing w:val="-1"/>
          <w:sz w:val="22"/>
          <w:szCs w:val="22"/>
        </w:rPr>
        <w:t>C</w:t>
      </w:r>
      <w:r w:rsidR="007D771F">
        <w:rPr>
          <w:spacing w:val="-1"/>
          <w:sz w:val="22"/>
          <w:szCs w:val="22"/>
        </w:rPr>
        <w:t xml:space="preserve"> </w:t>
      </w:r>
      <w:r>
        <w:rPr>
          <w:spacing w:val="-1"/>
          <w:sz w:val="22"/>
          <w:szCs w:val="22"/>
        </w:rPr>
        <w:t>lizdines plokšteles.</w:t>
      </w:r>
    </w:p>
    <w:p w14:paraId="51E4A28F" w14:textId="77777777" w:rsidR="003D14CF" w:rsidRPr="00A713D3" w:rsidRDefault="003D14CF" w:rsidP="003D14CF">
      <w:pPr>
        <w:spacing w:line="240" w:lineRule="auto"/>
        <w:ind w:right="1356"/>
        <w:rPr>
          <w:spacing w:val="-1"/>
          <w:sz w:val="22"/>
          <w:szCs w:val="22"/>
        </w:rPr>
      </w:pPr>
    </w:p>
    <w:p w14:paraId="4B3D30C6" w14:textId="2FF14CC7" w:rsidR="003D14CF" w:rsidRPr="00A713D3" w:rsidRDefault="003D14CF" w:rsidP="003D14CF">
      <w:pPr>
        <w:spacing w:line="240" w:lineRule="auto"/>
        <w:ind w:right="1356"/>
        <w:rPr>
          <w:sz w:val="22"/>
          <w:szCs w:val="22"/>
        </w:rPr>
      </w:pPr>
      <w:r>
        <w:rPr>
          <w:spacing w:val="-1"/>
          <w:sz w:val="22"/>
          <w:szCs w:val="22"/>
        </w:rPr>
        <w:t>Pakuotės dydis</w:t>
      </w:r>
      <w:r w:rsidRPr="00A713D3">
        <w:rPr>
          <w:spacing w:val="-1"/>
          <w:sz w:val="22"/>
          <w:szCs w:val="22"/>
        </w:rPr>
        <w:t xml:space="preserve">: </w:t>
      </w:r>
      <w:r w:rsidRPr="00A713D3">
        <w:rPr>
          <w:sz w:val="22"/>
          <w:szCs w:val="22"/>
        </w:rPr>
        <w:t xml:space="preserve">10 </w:t>
      </w:r>
      <w:r>
        <w:rPr>
          <w:sz w:val="22"/>
          <w:szCs w:val="22"/>
        </w:rPr>
        <w:t>kietųjų kapsulių.</w:t>
      </w:r>
      <w:r w:rsidRPr="00A713D3">
        <w:rPr>
          <w:sz w:val="22"/>
          <w:szCs w:val="22"/>
        </w:rPr>
        <w:t xml:space="preserve"> </w:t>
      </w:r>
    </w:p>
    <w:bookmarkEnd w:id="2"/>
    <w:p w14:paraId="1E6B5418" w14:textId="77777777" w:rsidR="006F5CC9" w:rsidRPr="0088497C" w:rsidRDefault="006F5CC9" w:rsidP="006F5CC9">
      <w:pPr>
        <w:rPr>
          <w:color w:val="auto"/>
          <w:sz w:val="22"/>
          <w:szCs w:val="22"/>
        </w:rPr>
      </w:pPr>
    </w:p>
    <w:p w14:paraId="1685D059" w14:textId="7ADDFCC3" w:rsidR="006F5CC9" w:rsidRPr="0088497C" w:rsidRDefault="006F5CC9" w:rsidP="006F5CC9">
      <w:pPr>
        <w:ind w:left="567" w:hanging="567"/>
        <w:rPr>
          <w:color w:val="auto"/>
          <w:sz w:val="22"/>
          <w:szCs w:val="22"/>
        </w:rPr>
      </w:pPr>
      <w:bookmarkStart w:id="3" w:name="OLE_LINK1"/>
      <w:r w:rsidRPr="0088497C">
        <w:rPr>
          <w:b/>
          <w:color w:val="auto"/>
          <w:sz w:val="22"/>
          <w:szCs w:val="22"/>
        </w:rPr>
        <w:t>6.6</w:t>
      </w:r>
      <w:r w:rsidRPr="0088497C">
        <w:rPr>
          <w:b/>
          <w:color w:val="auto"/>
          <w:sz w:val="22"/>
          <w:szCs w:val="22"/>
        </w:rPr>
        <w:tab/>
        <w:t xml:space="preserve">Specialūs reikalavimai atliekoms tvarkyti </w:t>
      </w:r>
      <w:r w:rsidR="0044787D">
        <w:rPr>
          <w:b/>
          <w:bCs/>
          <w:sz w:val="22"/>
          <w:szCs w:val="22"/>
        </w:rPr>
        <w:t>ir vaistiniam preparatui ruošti</w:t>
      </w:r>
    </w:p>
    <w:bookmarkEnd w:id="3"/>
    <w:p w14:paraId="26969F94" w14:textId="77777777" w:rsidR="006F5CC9" w:rsidRPr="0088497C" w:rsidRDefault="006F5CC9" w:rsidP="006F5CC9">
      <w:pPr>
        <w:rPr>
          <w:color w:val="auto"/>
          <w:sz w:val="22"/>
          <w:szCs w:val="22"/>
        </w:rPr>
      </w:pPr>
    </w:p>
    <w:p w14:paraId="3AC12980" w14:textId="1635F82F" w:rsidR="00271AF0" w:rsidRPr="005D554B" w:rsidRDefault="00271AF0" w:rsidP="00271AF0">
      <w:pPr>
        <w:rPr>
          <w:snapToGrid w:val="0"/>
          <w:sz w:val="22"/>
        </w:rPr>
      </w:pPr>
      <w:r w:rsidRPr="005D554B">
        <w:rPr>
          <w:noProof/>
          <w:snapToGrid w:val="0"/>
          <w:sz w:val="22"/>
        </w:rPr>
        <w:t>Nesuvartotą vaistinį preparatą ar atliekas reikia tvarkyti laikantis vietinių reikalavimų.</w:t>
      </w:r>
      <w:r w:rsidRPr="005D554B">
        <w:rPr>
          <w:snapToGrid w:val="0"/>
          <w:sz w:val="22"/>
        </w:rPr>
        <w:t xml:space="preserve"> </w:t>
      </w:r>
    </w:p>
    <w:p w14:paraId="493FFCFB" w14:textId="77777777" w:rsidR="006F5CC9" w:rsidRDefault="006F5CC9" w:rsidP="006F5CC9">
      <w:pPr>
        <w:rPr>
          <w:color w:val="auto"/>
          <w:sz w:val="22"/>
          <w:szCs w:val="22"/>
        </w:rPr>
      </w:pPr>
    </w:p>
    <w:p w14:paraId="2EEBAEB3" w14:textId="4688DC85" w:rsidR="0044787D" w:rsidRPr="00C870DD" w:rsidRDefault="003D14CF" w:rsidP="003D14CF">
      <w:pPr>
        <w:tabs>
          <w:tab w:val="clear" w:pos="567"/>
        </w:tabs>
        <w:suppressAutoHyphens w:val="0"/>
        <w:autoSpaceDE w:val="0"/>
        <w:autoSpaceDN w:val="0"/>
        <w:adjustRightInd w:val="0"/>
        <w:spacing w:line="240" w:lineRule="auto"/>
        <w:rPr>
          <w:rFonts w:eastAsiaTheme="minorHAnsi"/>
          <w:i/>
          <w:iCs/>
          <w:sz w:val="22"/>
          <w:szCs w:val="22"/>
          <w:lang w:eastAsia="en-US"/>
        </w:rPr>
      </w:pPr>
      <w:bookmarkStart w:id="4" w:name="_Hlk146204335"/>
      <w:r w:rsidRPr="00C870DD">
        <w:rPr>
          <w:rFonts w:eastAsiaTheme="minorHAnsi"/>
          <w:i/>
          <w:iCs/>
          <w:sz w:val="22"/>
          <w:szCs w:val="22"/>
          <w:lang w:eastAsia="en-US"/>
        </w:rPr>
        <w:t xml:space="preserve">Kapsulių </w:t>
      </w:r>
      <w:r w:rsidR="00271AF0" w:rsidRPr="00C870DD">
        <w:rPr>
          <w:rFonts w:eastAsiaTheme="minorHAnsi"/>
          <w:i/>
          <w:iCs/>
          <w:sz w:val="22"/>
          <w:szCs w:val="22"/>
          <w:lang w:eastAsia="en-US"/>
        </w:rPr>
        <w:t>iš</w:t>
      </w:r>
      <w:r w:rsidR="00C42EF9" w:rsidRPr="00C870DD">
        <w:rPr>
          <w:rFonts w:eastAsiaTheme="minorHAnsi"/>
          <w:i/>
          <w:iCs/>
          <w:sz w:val="22"/>
          <w:szCs w:val="22"/>
          <w:lang w:eastAsia="en-US"/>
        </w:rPr>
        <w:t>bėrimas</w:t>
      </w:r>
      <w:r w:rsidR="0044787D" w:rsidRPr="00C870DD">
        <w:rPr>
          <w:rFonts w:eastAsiaTheme="minorHAnsi"/>
          <w:i/>
          <w:iCs/>
          <w:sz w:val="22"/>
          <w:szCs w:val="22"/>
          <w:lang w:eastAsia="en-US"/>
        </w:rPr>
        <w:t xml:space="preserve"> </w:t>
      </w:r>
    </w:p>
    <w:p w14:paraId="332A4AE9" w14:textId="2623318F" w:rsidR="00271AF0" w:rsidRDefault="0044787D" w:rsidP="00271AF0">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sidRPr="0044787D">
        <w:rPr>
          <w:rFonts w:eastAsiaTheme="minorHAnsi"/>
          <w:sz w:val="22"/>
          <w:szCs w:val="22"/>
          <w:lang w:eastAsia="en-US"/>
        </w:rPr>
        <w:t>Rivaroksabano</w:t>
      </w:r>
      <w:proofErr w:type="spellEnd"/>
      <w:r w:rsidRPr="0044787D">
        <w:rPr>
          <w:rFonts w:eastAsiaTheme="minorHAnsi"/>
          <w:sz w:val="22"/>
          <w:szCs w:val="22"/>
          <w:lang w:eastAsia="en-US"/>
        </w:rPr>
        <w:t xml:space="preserve"> </w:t>
      </w:r>
      <w:r w:rsidR="00271AF0">
        <w:rPr>
          <w:rFonts w:eastAsiaTheme="minorHAnsi"/>
          <w:sz w:val="22"/>
          <w:szCs w:val="22"/>
          <w:lang w:eastAsia="en-US"/>
        </w:rPr>
        <w:t>kapsulės turinį galima</w:t>
      </w:r>
      <w:r w:rsidRPr="0044787D">
        <w:rPr>
          <w:rFonts w:eastAsiaTheme="minorHAnsi"/>
          <w:sz w:val="22"/>
          <w:szCs w:val="22"/>
          <w:lang w:eastAsia="en-US"/>
        </w:rPr>
        <w:t xml:space="preserve"> išmaišyti 50</w:t>
      </w:r>
      <w:r w:rsidR="00FB75B3">
        <w:rPr>
          <w:rFonts w:eastAsiaTheme="minorHAnsi"/>
          <w:sz w:val="22"/>
          <w:szCs w:val="22"/>
          <w:lang w:eastAsia="en-US"/>
        </w:rPr>
        <w:t> </w:t>
      </w:r>
      <w:r w:rsidRPr="0044787D">
        <w:rPr>
          <w:rFonts w:eastAsiaTheme="minorHAnsi"/>
          <w:sz w:val="22"/>
          <w:szCs w:val="22"/>
          <w:lang w:eastAsia="en-US"/>
        </w:rPr>
        <w:t xml:space="preserve">ml vandens ir vartoti per </w:t>
      </w:r>
      <w:proofErr w:type="spellStart"/>
      <w:r w:rsidRPr="0044787D">
        <w:rPr>
          <w:rFonts w:eastAsiaTheme="minorHAnsi"/>
          <w:sz w:val="22"/>
          <w:szCs w:val="22"/>
          <w:lang w:eastAsia="en-US"/>
        </w:rPr>
        <w:t>nazogastrinį</w:t>
      </w:r>
      <w:proofErr w:type="spellEnd"/>
      <w:r w:rsidRPr="0044787D">
        <w:rPr>
          <w:rFonts w:eastAsiaTheme="minorHAnsi"/>
          <w:sz w:val="22"/>
          <w:szCs w:val="22"/>
          <w:lang w:eastAsia="en-US"/>
        </w:rPr>
        <w:t xml:space="preserve"> vamzdelį arba skrandžio maitinimo vamzdelį, įsitikinus, kad vamzdelis yra įstatytas į skrandį. Po to vamzdelį reikia </w:t>
      </w:r>
      <w:r w:rsidR="00271AF0">
        <w:rPr>
          <w:rFonts w:eastAsiaTheme="minorHAnsi"/>
          <w:sz w:val="22"/>
          <w:szCs w:val="22"/>
          <w:lang w:eastAsia="en-US"/>
        </w:rPr>
        <w:t>nuplauti</w:t>
      </w:r>
      <w:r w:rsidRPr="0044787D">
        <w:rPr>
          <w:rFonts w:eastAsiaTheme="minorHAnsi"/>
          <w:sz w:val="22"/>
          <w:szCs w:val="22"/>
          <w:lang w:eastAsia="en-US"/>
        </w:rPr>
        <w:t xml:space="preserve"> vandeniu. Kadangi </w:t>
      </w:r>
      <w:proofErr w:type="spellStart"/>
      <w:r w:rsidRPr="0044787D">
        <w:rPr>
          <w:rFonts w:eastAsiaTheme="minorHAnsi"/>
          <w:sz w:val="22"/>
          <w:szCs w:val="22"/>
          <w:lang w:eastAsia="en-US"/>
        </w:rPr>
        <w:t>rivaroksabano</w:t>
      </w:r>
      <w:proofErr w:type="spellEnd"/>
      <w:r w:rsidRPr="0044787D">
        <w:rPr>
          <w:rFonts w:eastAsiaTheme="minorHAnsi"/>
          <w:sz w:val="22"/>
          <w:szCs w:val="22"/>
          <w:lang w:eastAsia="en-US"/>
        </w:rPr>
        <w:t xml:space="preserve"> absorbcija priklauso nuo veikliosios medžiagos atpalaidavimo vietos, reikia vengti </w:t>
      </w:r>
      <w:proofErr w:type="spellStart"/>
      <w:r w:rsidRPr="0044787D">
        <w:rPr>
          <w:rFonts w:eastAsiaTheme="minorHAnsi"/>
          <w:sz w:val="22"/>
          <w:szCs w:val="22"/>
          <w:lang w:eastAsia="en-US"/>
        </w:rPr>
        <w:t>rivaroksabaną</w:t>
      </w:r>
      <w:proofErr w:type="spellEnd"/>
      <w:r w:rsidRPr="0044787D">
        <w:rPr>
          <w:rFonts w:eastAsiaTheme="minorHAnsi"/>
          <w:sz w:val="22"/>
          <w:szCs w:val="22"/>
          <w:lang w:eastAsia="en-US"/>
        </w:rPr>
        <w:t xml:space="preserve"> </w:t>
      </w:r>
      <w:r w:rsidR="00271AF0">
        <w:rPr>
          <w:rFonts w:eastAsiaTheme="minorHAnsi"/>
          <w:sz w:val="22"/>
          <w:szCs w:val="22"/>
          <w:lang w:eastAsia="en-US"/>
        </w:rPr>
        <w:t>vartoti</w:t>
      </w:r>
      <w:r w:rsidRPr="0044787D">
        <w:rPr>
          <w:rFonts w:eastAsiaTheme="minorHAnsi"/>
          <w:sz w:val="22"/>
          <w:szCs w:val="22"/>
          <w:lang w:eastAsia="en-US"/>
        </w:rPr>
        <w:t xml:space="preserve"> </w:t>
      </w:r>
      <w:proofErr w:type="spellStart"/>
      <w:r w:rsidRPr="0044787D">
        <w:rPr>
          <w:rFonts w:eastAsiaTheme="minorHAnsi"/>
          <w:sz w:val="22"/>
          <w:szCs w:val="22"/>
          <w:lang w:eastAsia="en-US"/>
        </w:rPr>
        <w:t>distaliau</w:t>
      </w:r>
      <w:proofErr w:type="spellEnd"/>
      <w:r w:rsidRPr="0044787D">
        <w:rPr>
          <w:rFonts w:eastAsiaTheme="minorHAnsi"/>
          <w:sz w:val="22"/>
          <w:szCs w:val="22"/>
          <w:lang w:eastAsia="en-US"/>
        </w:rPr>
        <w:t xml:space="preserve"> skrandžio, nes dėl to </w:t>
      </w:r>
      <w:r w:rsidR="00271AF0">
        <w:rPr>
          <w:rFonts w:eastAsiaTheme="minorHAnsi"/>
          <w:sz w:val="22"/>
          <w:szCs w:val="22"/>
          <w:lang w:eastAsia="en-US"/>
        </w:rPr>
        <w:t xml:space="preserve">gali sumažėti jo absorbcija ir kartu </w:t>
      </w:r>
      <w:r w:rsidRPr="0044787D">
        <w:rPr>
          <w:rFonts w:eastAsiaTheme="minorHAnsi"/>
          <w:sz w:val="22"/>
          <w:szCs w:val="22"/>
          <w:lang w:eastAsia="en-US"/>
        </w:rPr>
        <w:t xml:space="preserve">sumažėti veikliosios medžiagos ekspozicija. </w:t>
      </w:r>
      <w:r w:rsidR="00271AF0" w:rsidRPr="003D14CF">
        <w:rPr>
          <w:rFonts w:eastAsiaTheme="minorHAnsi"/>
          <w:sz w:val="22"/>
          <w:szCs w:val="22"/>
          <w:lang w:eastAsia="en-US"/>
        </w:rPr>
        <w:t xml:space="preserve">Iš karto po 10 mg kapsulių </w:t>
      </w:r>
      <w:r w:rsidR="00271AF0">
        <w:rPr>
          <w:rFonts w:eastAsiaTheme="minorHAnsi"/>
          <w:sz w:val="22"/>
          <w:szCs w:val="22"/>
          <w:lang w:eastAsia="en-US"/>
        </w:rPr>
        <w:t>pa</w:t>
      </w:r>
      <w:r w:rsidR="00271AF0" w:rsidRPr="003D14CF">
        <w:rPr>
          <w:rFonts w:eastAsiaTheme="minorHAnsi"/>
          <w:sz w:val="22"/>
          <w:szCs w:val="22"/>
          <w:lang w:eastAsia="en-US"/>
        </w:rPr>
        <w:t xml:space="preserve">vartojimo </w:t>
      </w:r>
      <w:proofErr w:type="spellStart"/>
      <w:r w:rsidR="00271AF0" w:rsidRPr="003D14CF">
        <w:rPr>
          <w:rFonts w:eastAsiaTheme="minorHAnsi"/>
          <w:sz w:val="22"/>
          <w:szCs w:val="22"/>
          <w:lang w:eastAsia="en-US"/>
        </w:rPr>
        <w:t>enteriniu</w:t>
      </w:r>
      <w:proofErr w:type="spellEnd"/>
      <w:r w:rsidR="00271AF0" w:rsidRPr="003D14CF">
        <w:rPr>
          <w:rFonts w:eastAsiaTheme="minorHAnsi"/>
          <w:sz w:val="22"/>
          <w:szCs w:val="22"/>
          <w:lang w:eastAsia="en-US"/>
        </w:rPr>
        <w:t xml:space="preserve"> maitinimu maitinti nereikia.</w:t>
      </w:r>
    </w:p>
    <w:bookmarkEnd w:id="4"/>
    <w:p w14:paraId="36D91468" w14:textId="77777777" w:rsidR="006F5CC9" w:rsidRDefault="006F5CC9" w:rsidP="006F5CC9">
      <w:pPr>
        <w:rPr>
          <w:color w:val="auto"/>
          <w:sz w:val="22"/>
          <w:szCs w:val="22"/>
        </w:rPr>
      </w:pPr>
    </w:p>
    <w:p w14:paraId="01AD3256" w14:textId="77777777" w:rsidR="0044787D" w:rsidRPr="0088497C" w:rsidRDefault="0044787D" w:rsidP="006F5CC9">
      <w:pPr>
        <w:rPr>
          <w:color w:val="auto"/>
          <w:sz w:val="22"/>
          <w:szCs w:val="22"/>
        </w:rPr>
      </w:pPr>
    </w:p>
    <w:p w14:paraId="40F0B0D9" w14:textId="77777777" w:rsidR="006F5CC9" w:rsidRPr="0088497C" w:rsidRDefault="006F5CC9" w:rsidP="006F5CC9">
      <w:pPr>
        <w:ind w:left="567" w:hanging="567"/>
        <w:rPr>
          <w:color w:val="auto"/>
          <w:sz w:val="22"/>
          <w:szCs w:val="22"/>
        </w:rPr>
      </w:pPr>
      <w:r w:rsidRPr="0088497C">
        <w:rPr>
          <w:b/>
          <w:color w:val="auto"/>
          <w:sz w:val="22"/>
          <w:szCs w:val="22"/>
        </w:rPr>
        <w:t>7.</w:t>
      </w:r>
      <w:r w:rsidRPr="0088497C">
        <w:rPr>
          <w:b/>
          <w:color w:val="auto"/>
          <w:sz w:val="22"/>
          <w:szCs w:val="22"/>
        </w:rPr>
        <w:tab/>
        <w:t>REGISTRUOTOJAS</w:t>
      </w:r>
    </w:p>
    <w:p w14:paraId="6CBD5137" w14:textId="77777777" w:rsidR="006F5CC9" w:rsidRPr="0088497C" w:rsidRDefault="006F5CC9" w:rsidP="006F5CC9">
      <w:pPr>
        <w:rPr>
          <w:color w:val="auto"/>
          <w:sz w:val="22"/>
          <w:szCs w:val="22"/>
        </w:rPr>
      </w:pPr>
    </w:p>
    <w:p w14:paraId="59952400" w14:textId="77777777" w:rsidR="00A250C6" w:rsidRDefault="00A250C6" w:rsidP="00A250C6">
      <w:pPr>
        <w:spacing w:line="240" w:lineRule="auto"/>
        <w:rPr>
          <w:noProof/>
          <w:color w:val="auto"/>
          <w:sz w:val="22"/>
          <w:szCs w:val="22"/>
          <w:lang w:eastAsia="en-US"/>
        </w:rPr>
      </w:pPr>
      <w:r>
        <w:rPr>
          <w:noProof/>
          <w:sz w:val="22"/>
          <w:szCs w:val="22"/>
        </w:rPr>
        <w:lastRenderedPageBreak/>
        <w:t>Zakłady Farmaceutyczne POLPHARMA S.A.</w:t>
      </w:r>
    </w:p>
    <w:p w14:paraId="350FB3EE" w14:textId="21869E33" w:rsidR="00A250C6" w:rsidRPr="00FD5C11" w:rsidRDefault="00A250C6" w:rsidP="00A250C6">
      <w:pPr>
        <w:rPr>
          <w:color w:val="auto"/>
          <w:sz w:val="22"/>
          <w:szCs w:val="22"/>
        </w:rPr>
      </w:pPr>
      <w:r>
        <w:rPr>
          <w:noProof/>
          <w:sz w:val="22"/>
          <w:szCs w:val="22"/>
        </w:rPr>
        <w:t>ul. Pelplińska 19, 83-200 Starogard Gdański</w:t>
      </w:r>
    </w:p>
    <w:p w14:paraId="3E6557AA" w14:textId="77777777" w:rsidR="00A32AD5" w:rsidRPr="00FD5C11" w:rsidRDefault="00A32AD5" w:rsidP="00A32AD5">
      <w:pPr>
        <w:tabs>
          <w:tab w:val="clear" w:pos="567"/>
        </w:tabs>
        <w:spacing w:line="100" w:lineRule="atLeast"/>
        <w:rPr>
          <w:color w:val="auto"/>
          <w:sz w:val="22"/>
          <w:szCs w:val="22"/>
        </w:rPr>
      </w:pPr>
      <w:proofErr w:type="spellStart"/>
      <w:r w:rsidRPr="00FD5C11">
        <w:rPr>
          <w:color w:val="auto"/>
          <w:sz w:val="22"/>
          <w:szCs w:val="22"/>
          <w:lang w:val="pl-PL"/>
        </w:rPr>
        <w:t>Lenkija</w:t>
      </w:r>
      <w:proofErr w:type="spellEnd"/>
      <w:r w:rsidRPr="00FD5C11" w:rsidDel="00A53BCB">
        <w:rPr>
          <w:color w:val="auto"/>
          <w:sz w:val="22"/>
          <w:szCs w:val="22"/>
        </w:rPr>
        <w:t xml:space="preserve"> </w:t>
      </w:r>
    </w:p>
    <w:p w14:paraId="50E0FD0F" w14:textId="77777777" w:rsidR="006F5CC9" w:rsidRPr="0088497C" w:rsidRDefault="006F5CC9" w:rsidP="006F5CC9">
      <w:pPr>
        <w:rPr>
          <w:color w:val="auto"/>
          <w:sz w:val="22"/>
          <w:szCs w:val="22"/>
        </w:rPr>
      </w:pPr>
    </w:p>
    <w:p w14:paraId="6258FC4B" w14:textId="77777777" w:rsidR="006F5CC9" w:rsidRPr="0088497C" w:rsidRDefault="006F5CC9" w:rsidP="006F5CC9">
      <w:pPr>
        <w:rPr>
          <w:color w:val="auto"/>
          <w:sz w:val="22"/>
          <w:szCs w:val="22"/>
        </w:rPr>
      </w:pPr>
    </w:p>
    <w:p w14:paraId="0AD3ACE7" w14:textId="77777777" w:rsidR="006F5CC9" w:rsidRPr="0088497C" w:rsidRDefault="006F5CC9" w:rsidP="006F5CC9">
      <w:pPr>
        <w:ind w:left="567" w:hanging="567"/>
        <w:rPr>
          <w:color w:val="auto"/>
          <w:sz w:val="22"/>
          <w:szCs w:val="22"/>
        </w:rPr>
      </w:pPr>
      <w:r w:rsidRPr="0088497C">
        <w:rPr>
          <w:b/>
          <w:color w:val="auto"/>
          <w:sz w:val="22"/>
          <w:szCs w:val="22"/>
        </w:rPr>
        <w:t>8.</w:t>
      </w:r>
      <w:r w:rsidRPr="0088497C">
        <w:rPr>
          <w:b/>
          <w:color w:val="auto"/>
          <w:sz w:val="22"/>
          <w:szCs w:val="22"/>
        </w:rPr>
        <w:tab/>
        <w:t xml:space="preserve">REGISTRACIJOS PAŽYMĖJIMO NUMERIS (-IAI) </w:t>
      </w:r>
    </w:p>
    <w:p w14:paraId="605A316E" w14:textId="77777777" w:rsidR="001B35D8" w:rsidRDefault="001B35D8" w:rsidP="006F5CC9">
      <w:pPr>
        <w:rPr>
          <w:color w:val="auto"/>
          <w:sz w:val="22"/>
          <w:szCs w:val="22"/>
        </w:rPr>
      </w:pPr>
    </w:p>
    <w:p w14:paraId="30354FD0" w14:textId="66ED51A0" w:rsidR="005434A0" w:rsidRDefault="00CC08D1" w:rsidP="006F5CC9">
      <w:pPr>
        <w:rPr>
          <w:color w:val="auto"/>
          <w:sz w:val="22"/>
          <w:szCs w:val="22"/>
        </w:rPr>
      </w:pPr>
      <w:r w:rsidRPr="00CC08D1">
        <w:rPr>
          <w:color w:val="auto"/>
          <w:sz w:val="22"/>
          <w:szCs w:val="22"/>
        </w:rPr>
        <w:t>LT/1/24/5517/001</w:t>
      </w:r>
    </w:p>
    <w:p w14:paraId="6398AECE" w14:textId="77777777" w:rsidR="00CC08D1" w:rsidRDefault="00CC08D1" w:rsidP="006F5CC9">
      <w:pPr>
        <w:rPr>
          <w:color w:val="auto"/>
          <w:sz w:val="22"/>
          <w:szCs w:val="22"/>
        </w:rPr>
      </w:pPr>
    </w:p>
    <w:p w14:paraId="379D72C4" w14:textId="77777777" w:rsidR="00CC08D1" w:rsidRPr="0088497C" w:rsidRDefault="00CC08D1" w:rsidP="006F5CC9">
      <w:pPr>
        <w:rPr>
          <w:color w:val="auto"/>
          <w:sz w:val="22"/>
          <w:szCs w:val="22"/>
        </w:rPr>
      </w:pPr>
    </w:p>
    <w:p w14:paraId="7FC882FE" w14:textId="77777777" w:rsidR="006F5CC9" w:rsidRPr="0088497C" w:rsidRDefault="006F5CC9" w:rsidP="006F5CC9">
      <w:pPr>
        <w:ind w:left="567" w:hanging="567"/>
        <w:rPr>
          <w:i/>
          <w:color w:val="auto"/>
          <w:sz w:val="22"/>
          <w:szCs w:val="22"/>
        </w:rPr>
      </w:pPr>
      <w:r w:rsidRPr="0088497C">
        <w:rPr>
          <w:b/>
          <w:color w:val="auto"/>
          <w:sz w:val="22"/>
          <w:szCs w:val="22"/>
        </w:rPr>
        <w:t>9.</w:t>
      </w:r>
      <w:r w:rsidRPr="0088497C">
        <w:rPr>
          <w:b/>
          <w:color w:val="auto"/>
          <w:sz w:val="22"/>
          <w:szCs w:val="22"/>
        </w:rPr>
        <w:tab/>
        <w:t>REGISTRAVIMO / PERREGISTRAVIMO DATA</w:t>
      </w:r>
    </w:p>
    <w:p w14:paraId="4A56551E" w14:textId="77777777" w:rsidR="006F5CC9" w:rsidRPr="0088497C" w:rsidRDefault="006F5CC9" w:rsidP="006F5CC9">
      <w:pPr>
        <w:rPr>
          <w:i/>
          <w:color w:val="auto"/>
          <w:sz w:val="22"/>
          <w:szCs w:val="22"/>
        </w:rPr>
      </w:pPr>
    </w:p>
    <w:p w14:paraId="69838493" w14:textId="25906B24" w:rsidR="00271AF0" w:rsidRPr="005D554B" w:rsidRDefault="00271AF0" w:rsidP="00271AF0">
      <w:pPr>
        <w:rPr>
          <w:snapToGrid w:val="0"/>
          <w:sz w:val="22"/>
        </w:rPr>
      </w:pPr>
      <w:bookmarkStart w:id="5" w:name="_Hlk146204553"/>
      <w:r w:rsidRPr="005D554B">
        <w:rPr>
          <w:noProof/>
          <w:snapToGrid w:val="0"/>
          <w:sz w:val="22"/>
        </w:rPr>
        <w:t xml:space="preserve">Registravimo data </w:t>
      </w:r>
      <w:r w:rsidR="00CC08D1">
        <w:rPr>
          <w:noProof/>
          <w:snapToGrid w:val="0"/>
          <w:sz w:val="22"/>
        </w:rPr>
        <w:t>2024 m. liepos 29 d.</w:t>
      </w:r>
    </w:p>
    <w:bookmarkEnd w:id="5"/>
    <w:p w14:paraId="06A8B503" w14:textId="77777777" w:rsidR="006F5CC9" w:rsidRDefault="006F5CC9" w:rsidP="006F5CC9">
      <w:pPr>
        <w:rPr>
          <w:color w:val="auto"/>
          <w:sz w:val="22"/>
          <w:szCs w:val="22"/>
        </w:rPr>
      </w:pPr>
    </w:p>
    <w:p w14:paraId="3489AABF" w14:textId="77777777" w:rsidR="009F07A3" w:rsidRPr="0088497C" w:rsidRDefault="009F07A3" w:rsidP="006F5CC9">
      <w:pPr>
        <w:rPr>
          <w:color w:val="auto"/>
          <w:sz w:val="22"/>
          <w:szCs w:val="22"/>
        </w:rPr>
      </w:pPr>
    </w:p>
    <w:p w14:paraId="3581F8E7" w14:textId="77777777" w:rsidR="006F5CC9" w:rsidRPr="0088497C" w:rsidRDefault="006F5CC9" w:rsidP="006F5CC9">
      <w:pPr>
        <w:ind w:left="567" w:hanging="567"/>
        <w:rPr>
          <w:color w:val="auto"/>
          <w:sz w:val="22"/>
          <w:szCs w:val="22"/>
        </w:rPr>
      </w:pPr>
      <w:r w:rsidRPr="0088497C">
        <w:rPr>
          <w:b/>
          <w:color w:val="auto"/>
          <w:sz w:val="22"/>
          <w:szCs w:val="22"/>
        </w:rPr>
        <w:t>10.</w:t>
      </w:r>
      <w:r w:rsidRPr="0088497C">
        <w:rPr>
          <w:b/>
          <w:color w:val="auto"/>
          <w:sz w:val="22"/>
          <w:szCs w:val="22"/>
        </w:rPr>
        <w:tab/>
        <w:t>TEKSTO PERŽIŪROS DATA</w:t>
      </w:r>
    </w:p>
    <w:p w14:paraId="56367408" w14:textId="6E42234D" w:rsidR="006F5CC9" w:rsidRDefault="006F5CC9" w:rsidP="006F5CC9">
      <w:pPr>
        <w:rPr>
          <w:color w:val="auto"/>
          <w:sz w:val="22"/>
          <w:szCs w:val="22"/>
        </w:rPr>
      </w:pPr>
    </w:p>
    <w:p w14:paraId="428A3D1E" w14:textId="312D41BE" w:rsidR="00271AF0" w:rsidRPr="005D554B" w:rsidRDefault="00CC08D1" w:rsidP="00271AF0">
      <w:pPr>
        <w:rPr>
          <w:snapToGrid w:val="0"/>
          <w:sz w:val="22"/>
        </w:rPr>
      </w:pPr>
      <w:bookmarkStart w:id="6" w:name="_Hlk146204576"/>
      <w:r>
        <w:rPr>
          <w:noProof/>
          <w:snapToGrid w:val="0"/>
          <w:sz w:val="22"/>
        </w:rPr>
        <w:t>2024 m. liepos 29 d.</w:t>
      </w:r>
    </w:p>
    <w:bookmarkEnd w:id="6"/>
    <w:p w14:paraId="78BEB4DE" w14:textId="77777777" w:rsidR="0084185B" w:rsidRPr="0088497C" w:rsidRDefault="0084185B" w:rsidP="006F5CC9">
      <w:pPr>
        <w:tabs>
          <w:tab w:val="clear" w:pos="567"/>
        </w:tabs>
        <w:spacing w:line="100" w:lineRule="atLeast"/>
        <w:rPr>
          <w:color w:val="auto"/>
          <w:sz w:val="22"/>
          <w:szCs w:val="22"/>
        </w:rPr>
      </w:pPr>
    </w:p>
    <w:p w14:paraId="7627AF5D" w14:textId="78A59E34" w:rsidR="006F5CC9" w:rsidRPr="0088497C" w:rsidRDefault="006F5CC9" w:rsidP="006F5CC9">
      <w:pPr>
        <w:tabs>
          <w:tab w:val="clear" w:pos="567"/>
          <w:tab w:val="left" w:pos="5954"/>
          <w:tab w:val="left" w:pos="6237"/>
          <w:tab w:val="left" w:pos="6663"/>
          <w:tab w:val="left" w:pos="6946"/>
        </w:tabs>
        <w:spacing w:line="100" w:lineRule="atLeast"/>
        <w:rPr>
          <w:b/>
          <w:color w:val="auto"/>
          <w:sz w:val="22"/>
          <w:szCs w:val="22"/>
        </w:rPr>
      </w:pPr>
      <w:r w:rsidRPr="0088497C">
        <w:rPr>
          <w:rFonts w:eastAsia="SimSun"/>
          <w:color w:val="auto"/>
          <w:sz w:val="22"/>
          <w:szCs w:val="22"/>
        </w:rPr>
        <w:t>Išsami informacija apie šį vaistinį preparatą pateikiama Valstybinės vaistų kontrolės tarnybos prie Lietuvos Respublikos sveikatos apsaugos ministerijos tinklalapyje</w:t>
      </w:r>
      <w:r w:rsidRPr="0088497C">
        <w:rPr>
          <w:rFonts w:eastAsia="SimSun"/>
          <w:i/>
          <w:color w:val="auto"/>
          <w:sz w:val="22"/>
          <w:szCs w:val="22"/>
        </w:rPr>
        <w:t xml:space="preserve"> </w:t>
      </w:r>
      <w:hyperlink r:id="rId11" w:history="1">
        <w:r w:rsidR="00B318B5" w:rsidRPr="00664956">
          <w:rPr>
            <w:rStyle w:val="Hipersaitas"/>
            <w:sz w:val="22"/>
            <w:szCs w:val="22"/>
            <w:lang w:eastAsia="lt-LT"/>
          </w:rPr>
          <w:t>https://vvkt.lrv.lt/lt/</w:t>
        </w:r>
      </w:hyperlink>
      <w:r w:rsidR="00B318B5">
        <w:rPr>
          <w:color w:val="0000EE"/>
          <w:sz w:val="22"/>
          <w:szCs w:val="22"/>
          <w:u w:val="single"/>
          <w:lang w:eastAsia="lt-LT"/>
        </w:rPr>
        <w:t xml:space="preserve"> </w:t>
      </w:r>
    </w:p>
    <w:p w14:paraId="6B7F8AA1" w14:textId="77777777" w:rsidR="006F5CC9" w:rsidRPr="0088497C" w:rsidRDefault="006F5CC9" w:rsidP="00FA7E7B">
      <w:pPr>
        <w:rPr>
          <w:color w:val="auto"/>
          <w:sz w:val="22"/>
          <w:szCs w:val="22"/>
        </w:rPr>
      </w:pPr>
      <w:r w:rsidRPr="0088497C">
        <w:rPr>
          <w:color w:val="auto"/>
        </w:rPr>
        <w:br w:type="page"/>
      </w:r>
      <w:r w:rsidRPr="0088497C">
        <w:rPr>
          <w:color w:val="auto"/>
          <w:sz w:val="22"/>
          <w:szCs w:val="22"/>
        </w:rPr>
        <w:lastRenderedPageBreak/>
        <w:t xml:space="preserve"> </w:t>
      </w:r>
    </w:p>
    <w:p w14:paraId="16F62878" w14:textId="77777777" w:rsidR="006F5CC9" w:rsidRPr="0088497C" w:rsidRDefault="006F5CC9" w:rsidP="006F5CC9">
      <w:pPr>
        <w:spacing w:line="100" w:lineRule="atLeast"/>
        <w:rPr>
          <w:color w:val="auto"/>
          <w:sz w:val="22"/>
          <w:szCs w:val="22"/>
        </w:rPr>
      </w:pPr>
    </w:p>
    <w:p w14:paraId="7C7B3F4F" w14:textId="77777777" w:rsidR="006F5CC9" w:rsidRPr="0088497C" w:rsidRDefault="006F5CC9" w:rsidP="006F5CC9">
      <w:pPr>
        <w:spacing w:line="100" w:lineRule="atLeast"/>
        <w:rPr>
          <w:color w:val="auto"/>
          <w:sz w:val="22"/>
          <w:szCs w:val="22"/>
        </w:rPr>
      </w:pPr>
    </w:p>
    <w:p w14:paraId="1F38B0FD" w14:textId="77777777" w:rsidR="006F5CC9" w:rsidRPr="0088497C" w:rsidRDefault="006F5CC9" w:rsidP="006F5CC9">
      <w:pPr>
        <w:spacing w:line="100" w:lineRule="atLeast"/>
        <w:rPr>
          <w:color w:val="auto"/>
          <w:sz w:val="22"/>
          <w:szCs w:val="22"/>
        </w:rPr>
      </w:pPr>
    </w:p>
    <w:p w14:paraId="5CEA93FA" w14:textId="77777777" w:rsidR="006F5CC9" w:rsidRPr="0088497C" w:rsidRDefault="006F5CC9" w:rsidP="006F5CC9">
      <w:pPr>
        <w:spacing w:line="100" w:lineRule="atLeast"/>
        <w:rPr>
          <w:color w:val="auto"/>
          <w:sz w:val="22"/>
          <w:szCs w:val="22"/>
        </w:rPr>
      </w:pPr>
    </w:p>
    <w:p w14:paraId="2E3BD542" w14:textId="77777777" w:rsidR="006F5CC9" w:rsidRPr="0088497C" w:rsidRDefault="006F5CC9" w:rsidP="006F5CC9">
      <w:pPr>
        <w:spacing w:line="100" w:lineRule="atLeast"/>
        <w:rPr>
          <w:color w:val="auto"/>
          <w:sz w:val="22"/>
          <w:szCs w:val="22"/>
        </w:rPr>
      </w:pPr>
    </w:p>
    <w:p w14:paraId="48710CFC" w14:textId="77777777" w:rsidR="006F5CC9" w:rsidRPr="0088497C" w:rsidRDefault="006F5CC9" w:rsidP="006F5CC9">
      <w:pPr>
        <w:spacing w:line="100" w:lineRule="atLeast"/>
        <w:rPr>
          <w:color w:val="auto"/>
          <w:sz w:val="22"/>
          <w:szCs w:val="22"/>
        </w:rPr>
      </w:pPr>
    </w:p>
    <w:p w14:paraId="340BE861" w14:textId="77777777" w:rsidR="006F5CC9" w:rsidRPr="0088497C" w:rsidRDefault="006F5CC9" w:rsidP="006F5CC9">
      <w:pPr>
        <w:spacing w:line="100" w:lineRule="atLeast"/>
        <w:rPr>
          <w:color w:val="auto"/>
          <w:sz w:val="22"/>
          <w:szCs w:val="22"/>
        </w:rPr>
      </w:pPr>
    </w:p>
    <w:p w14:paraId="47DE99FE" w14:textId="77777777" w:rsidR="006F5CC9" w:rsidRPr="0088497C" w:rsidRDefault="006F5CC9" w:rsidP="006F5CC9">
      <w:pPr>
        <w:spacing w:line="100" w:lineRule="atLeast"/>
        <w:rPr>
          <w:color w:val="auto"/>
          <w:sz w:val="22"/>
          <w:szCs w:val="22"/>
        </w:rPr>
      </w:pPr>
    </w:p>
    <w:p w14:paraId="41C68D6D" w14:textId="77777777" w:rsidR="006F5CC9" w:rsidRPr="0088497C" w:rsidRDefault="006F5CC9" w:rsidP="006F5CC9">
      <w:pPr>
        <w:spacing w:line="100" w:lineRule="atLeast"/>
        <w:rPr>
          <w:color w:val="auto"/>
          <w:sz w:val="22"/>
          <w:szCs w:val="22"/>
        </w:rPr>
      </w:pPr>
    </w:p>
    <w:p w14:paraId="792C5481" w14:textId="77777777" w:rsidR="006F5CC9" w:rsidRPr="0088497C" w:rsidRDefault="006F5CC9" w:rsidP="006F5CC9">
      <w:pPr>
        <w:spacing w:line="100" w:lineRule="atLeast"/>
        <w:rPr>
          <w:color w:val="auto"/>
          <w:sz w:val="22"/>
          <w:szCs w:val="22"/>
        </w:rPr>
      </w:pPr>
    </w:p>
    <w:p w14:paraId="34B2C4C3" w14:textId="77777777" w:rsidR="006F5CC9" w:rsidRPr="0088497C" w:rsidRDefault="006F5CC9" w:rsidP="006F5CC9">
      <w:pPr>
        <w:spacing w:line="100" w:lineRule="atLeast"/>
        <w:rPr>
          <w:color w:val="auto"/>
          <w:sz w:val="22"/>
          <w:szCs w:val="22"/>
        </w:rPr>
      </w:pPr>
    </w:p>
    <w:p w14:paraId="493335E5" w14:textId="77777777" w:rsidR="006F5CC9" w:rsidRPr="0088497C" w:rsidRDefault="006F5CC9" w:rsidP="006F5CC9">
      <w:pPr>
        <w:spacing w:line="100" w:lineRule="atLeast"/>
        <w:rPr>
          <w:color w:val="auto"/>
          <w:sz w:val="22"/>
          <w:szCs w:val="22"/>
        </w:rPr>
      </w:pPr>
    </w:p>
    <w:p w14:paraId="4CA76FDA" w14:textId="77777777" w:rsidR="006F5CC9" w:rsidRPr="0088497C" w:rsidRDefault="006F5CC9" w:rsidP="006F5CC9">
      <w:pPr>
        <w:spacing w:line="100" w:lineRule="atLeast"/>
        <w:rPr>
          <w:color w:val="auto"/>
          <w:sz w:val="22"/>
          <w:szCs w:val="22"/>
        </w:rPr>
      </w:pPr>
    </w:p>
    <w:p w14:paraId="4E7AD9FB" w14:textId="77777777" w:rsidR="006F5CC9" w:rsidRPr="0088497C" w:rsidRDefault="006F5CC9" w:rsidP="006F5CC9">
      <w:pPr>
        <w:spacing w:line="100" w:lineRule="atLeast"/>
        <w:rPr>
          <w:color w:val="auto"/>
          <w:sz w:val="22"/>
          <w:szCs w:val="22"/>
        </w:rPr>
      </w:pPr>
    </w:p>
    <w:p w14:paraId="5A095F94" w14:textId="77777777" w:rsidR="006F5CC9" w:rsidRPr="0088497C" w:rsidRDefault="006F5CC9" w:rsidP="006F5CC9">
      <w:pPr>
        <w:spacing w:line="100" w:lineRule="atLeast"/>
        <w:rPr>
          <w:color w:val="auto"/>
          <w:sz w:val="22"/>
          <w:szCs w:val="22"/>
        </w:rPr>
      </w:pPr>
    </w:p>
    <w:p w14:paraId="34A49219" w14:textId="77777777" w:rsidR="006F5CC9" w:rsidRPr="0088497C" w:rsidRDefault="006F5CC9" w:rsidP="006F5CC9">
      <w:pPr>
        <w:spacing w:line="100" w:lineRule="atLeast"/>
        <w:rPr>
          <w:color w:val="auto"/>
          <w:sz w:val="22"/>
          <w:szCs w:val="22"/>
        </w:rPr>
      </w:pPr>
    </w:p>
    <w:p w14:paraId="2885A10D" w14:textId="77777777" w:rsidR="006F5CC9" w:rsidRPr="0088497C" w:rsidRDefault="006F5CC9" w:rsidP="006F5CC9">
      <w:pPr>
        <w:spacing w:line="100" w:lineRule="atLeast"/>
        <w:rPr>
          <w:color w:val="auto"/>
          <w:sz w:val="22"/>
          <w:szCs w:val="22"/>
        </w:rPr>
      </w:pPr>
    </w:p>
    <w:p w14:paraId="29802CA4" w14:textId="77777777" w:rsidR="006F5CC9" w:rsidRPr="0088497C" w:rsidRDefault="006F5CC9" w:rsidP="006F5CC9">
      <w:pPr>
        <w:spacing w:line="100" w:lineRule="atLeast"/>
        <w:rPr>
          <w:color w:val="auto"/>
          <w:sz w:val="22"/>
          <w:szCs w:val="22"/>
        </w:rPr>
      </w:pPr>
    </w:p>
    <w:p w14:paraId="353D5CE8" w14:textId="77777777" w:rsidR="006F5CC9" w:rsidRPr="0088497C" w:rsidRDefault="006F5CC9" w:rsidP="006F5CC9">
      <w:pPr>
        <w:spacing w:line="100" w:lineRule="atLeast"/>
        <w:rPr>
          <w:color w:val="auto"/>
          <w:sz w:val="22"/>
          <w:szCs w:val="22"/>
        </w:rPr>
      </w:pPr>
    </w:p>
    <w:p w14:paraId="0E21F525" w14:textId="77777777" w:rsidR="006F5CC9" w:rsidRPr="0088497C" w:rsidRDefault="006F5CC9" w:rsidP="006F5CC9">
      <w:pPr>
        <w:spacing w:line="100" w:lineRule="atLeast"/>
        <w:rPr>
          <w:color w:val="auto"/>
          <w:sz w:val="22"/>
          <w:szCs w:val="22"/>
        </w:rPr>
      </w:pPr>
    </w:p>
    <w:p w14:paraId="47C63D25" w14:textId="77777777" w:rsidR="006F5CC9" w:rsidRPr="0088497C" w:rsidRDefault="006F5CC9" w:rsidP="006F5CC9">
      <w:pPr>
        <w:spacing w:line="100" w:lineRule="atLeast"/>
        <w:rPr>
          <w:color w:val="auto"/>
          <w:sz w:val="22"/>
          <w:szCs w:val="22"/>
        </w:rPr>
      </w:pPr>
    </w:p>
    <w:p w14:paraId="1B2490D5" w14:textId="77777777" w:rsidR="006F5CC9" w:rsidRPr="0088497C" w:rsidRDefault="006F5CC9" w:rsidP="006F5CC9">
      <w:pPr>
        <w:spacing w:line="100" w:lineRule="atLeast"/>
        <w:rPr>
          <w:color w:val="auto"/>
          <w:sz w:val="22"/>
          <w:szCs w:val="22"/>
        </w:rPr>
      </w:pPr>
    </w:p>
    <w:p w14:paraId="64D4ED6E" w14:textId="77777777" w:rsidR="006F5CC9" w:rsidRPr="0088497C" w:rsidRDefault="006F5CC9" w:rsidP="006F5CC9">
      <w:pPr>
        <w:spacing w:line="100" w:lineRule="atLeast"/>
        <w:jc w:val="center"/>
        <w:rPr>
          <w:b/>
          <w:color w:val="auto"/>
          <w:sz w:val="22"/>
          <w:szCs w:val="22"/>
        </w:rPr>
      </w:pPr>
      <w:r w:rsidRPr="0088497C">
        <w:rPr>
          <w:b/>
          <w:color w:val="auto"/>
          <w:sz w:val="22"/>
          <w:szCs w:val="22"/>
        </w:rPr>
        <w:t>II PRIEDAS</w:t>
      </w:r>
    </w:p>
    <w:p w14:paraId="57A57BB0" w14:textId="77777777" w:rsidR="006F5CC9" w:rsidRPr="0088497C" w:rsidRDefault="006F5CC9" w:rsidP="006F5CC9">
      <w:pPr>
        <w:spacing w:line="100" w:lineRule="atLeast"/>
        <w:jc w:val="center"/>
        <w:rPr>
          <w:b/>
          <w:color w:val="auto"/>
          <w:sz w:val="22"/>
          <w:szCs w:val="22"/>
        </w:rPr>
      </w:pPr>
    </w:p>
    <w:p w14:paraId="0286E9E8" w14:textId="77777777" w:rsidR="006F5CC9" w:rsidRPr="0088497C" w:rsidRDefault="006F5CC9" w:rsidP="006F5CC9">
      <w:pPr>
        <w:spacing w:line="100" w:lineRule="atLeast"/>
        <w:jc w:val="center"/>
        <w:rPr>
          <w:color w:val="auto"/>
          <w:sz w:val="22"/>
          <w:szCs w:val="22"/>
        </w:rPr>
      </w:pPr>
      <w:r w:rsidRPr="0088497C">
        <w:rPr>
          <w:b/>
          <w:color w:val="auto"/>
          <w:sz w:val="22"/>
          <w:szCs w:val="22"/>
        </w:rPr>
        <w:t>REGISTRACIJOS SĄLYGOS</w:t>
      </w:r>
    </w:p>
    <w:p w14:paraId="0CC80A07" w14:textId="77777777" w:rsidR="006F5CC9" w:rsidRPr="0088497C" w:rsidRDefault="006F5CC9" w:rsidP="006F5CC9">
      <w:pPr>
        <w:spacing w:line="100" w:lineRule="atLeast"/>
        <w:ind w:left="1134" w:right="1416"/>
        <w:rPr>
          <w:color w:val="auto"/>
          <w:sz w:val="22"/>
          <w:szCs w:val="22"/>
        </w:rPr>
      </w:pPr>
    </w:p>
    <w:p w14:paraId="7135707B" w14:textId="77777777" w:rsidR="006F5CC9" w:rsidRPr="0088497C" w:rsidRDefault="006F5CC9" w:rsidP="006F5CC9">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88497C">
        <w:rPr>
          <w:b/>
          <w:color w:val="auto"/>
          <w:sz w:val="22"/>
          <w:szCs w:val="22"/>
        </w:rPr>
        <w:t>GAMINTOJAS (-AI), ATSAKINGAS (-I) UŽ SERIJŲ IŠLEIDIMĄ</w:t>
      </w:r>
    </w:p>
    <w:p w14:paraId="2A290986" w14:textId="77777777" w:rsidR="006F5CC9" w:rsidRPr="0088497C" w:rsidRDefault="006F5CC9" w:rsidP="006F5CC9">
      <w:pPr>
        <w:spacing w:line="100" w:lineRule="atLeast"/>
        <w:ind w:left="1134" w:hanging="1701"/>
        <w:rPr>
          <w:color w:val="auto"/>
          <w:sz w:val="22"/>
          <w:szCs w:val="22"/>
        </w:rPr>
      </w:pPr>
    </w:p>
    <w:p w14:paraId="035F2523" w14:textId="77777777" w:rsidR="006F5CC9" w:rsidRPr="0088497C" w:rsidRDefault="006F5CC9" w:rsidP="006F5CC9">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88497C">
        <w:rPr>
          <w:b/>
          <w:color w:val="auto"/>
          <w:sz w:val="22"/>
          <w:szCs w:val="22"/>
        </w:rPr>
        <w:t>TIEKIMO IR VARTOJIMO SĄLYGOS AR APRIBOJIMAI</w:t>
      </w:r>
    </w:p>
    <w:p w14:paraId="00ABFE59" w14:textId="77777777" w:rsidR="006F5CC9" w:rsidRDefault="006F5CC9" w:rsidP="006F5CC9">
      <w:pPr>
        <w:tabs>
          <w:tab w:val="clear" w:pos="567"/>
          <w:tab w:val="left" w:pos="1701"/>
          <w:tab w:val="center" w:pos="4536"/>
          <w:tab w:val="right" w:pos="8306"/>
        </w:tabs>
        <w:spacing w:line="100" w:lineRule="atLeast"/>
        <w:ind w:left="1701" w:right="1418" w:hanging="708"/>
        <w:rPr>
          <w:b/>
          <w:color w:val="auto"/>
          <w:sz w:val="22"/>
          <w:szCs w:val="22"/>
        </w:rPr>
      </w:pPr>
    </w:p>
    <w:p w14:paraId="61493A4D" w14:textId="77777777" w:rsidR="006F5CC9" w:rsidRPr="0088497C" w:rsidRDefault="006F5CC9" w:rsidP="006F5CC9">
      <w:pPr>
        <w:keepNext/>
        <w:pageBreakBefore/>
        <w:numPr>
          <w:ilvl w:val="0"/>
          <w:numId w:val="3"/>
        </w:numPr>
        <w:spacing w:line="100" w:lineRule="atLeast"/>
        <w:ind w:left="567" w:hanging="567"/>
        <w:rPr>
          <w:color w:val="auto"/>
          <w:sz w:val="22"/>
          <w:szCs w:val="22"/>
        </w:rPr>
      </w:pPr>
      <w:r w:rsidRPr="0088497C">
        <w:rPr>
          <w:b/>
          <w:color w:val="auto"/>
          <w:sz w:val="22"/>
          <w:szCs w:val="22"/>
        </w:rPr>
        <w:lastRenderedPageBreak/>
        <w:t>GAMINTOJAS (-AI), ATSAKINGAS (-I) UŽ SERIJŲ IŠLEIDIMĄ</w:t>
      </w:r>
    </w:p>
    <w:p w14:paraId="514E8EFD" w14:textId="77777777" w:rsidR="006F5CC9" w:rsidRPr="0088497C" w:rsidRDefault="006F5CC9" w:rsidP="006F5CC9">
      <w:pPr>
        <w:keepNext/>
        <w:spacing w:line="100" w:lineRule="atLeast"/>
        <w:ind w:right="1416"/>
        <w:rPr>
          <w:color w:val="auto"/>
          <w:sz w:val="22"/>
          <w:szCs w:val="22"/>
        </w:rPr>
      </w:pPr>
    </w:p>
    <w:p w14:paraId="4DD05E3F" w14:textId="77777777" w:rsidR="006F5CC9" w:rsidRPr="0088497C" w:rsidRDefault="006F5CC9" w:rsidP="006F5CC9">
      <w:pPr>
        <w:spacing w:line="100" w:lineRule="atLeast"/>
        <w:rPr>
          <w:color w:val="auto"/>
          <w:sz w:val="22"/>
          <w:szCs w:val="22"/>
        </w:rPr>
      </w:pPr>
      <w:r w:rsidRPr="0088497C">
        <w:rPr>
          <w:color w:val="auto"/>
          <w:sz w:val="22"/>
          <w:szCs w:val="22"/>
          <w:u w:val="single"/>
        </w:rPr>
        <w:t>Gamintojo (-ų), atsakingo (-ų) už serijų išleidimą, pavadinimas (-ai) ir adresas (-ai)</w:t>
      </w:r>
    </w:p>
    <w:p w14:paraId="34EFC379" w14:textId="77777777" w:rsidR="00D415BF" w:rsidRPr="003D48F0" w:rsidRDefault="00D415BF" w:rsidP="00C37109">
      <w:pPr>
        <w:spacing w:line="240" w:lineRule="auto"/>
        <w:rPr>
          <w:color w:val="auto"/>
          <w:sz w:val="22"/>
        </w:rPr>
      </w:pPr>
    </w:p>
    <w:p w14:paraId="668DA051" w14:textId="77777777" w:rsidR="00B912B3" w:rsidRPr="009D5C4D" w:rsidRDefault="00B912B3" w:rsidP="00B912B3">
      <w:pPr>
        <w:spacing w:line="252" w:lineRule="auto"/>
        <w:ind w:left="6"/>
        <w:rPr>
          <w:color w:val="auto"/>
          <w:sz w:val="20"/>
          <w:szCs w:val="20"/>
          <w:lang w:val="pl-PL" w:eastAsia="en-US"/>
        </w:rPr>
      </w:pPr>
      <w:bookmarkStart w:id="7" w:name="_Hlk146219919"/>
      <w:r w:rsidRPr="009D5C4D">
        <w:rPr>
          <w:sz w:val="22"/>
          <w:szCs w:val="22"/>
          <w:lang w:val="pl-PL"/>
        </w:rPr>
        <w:t>Zakłady Farmaceutyczne POLPHARMA S.A.</w:t>
      </w:r>
    </w:p>
    <w:p w14:paraId="624C425A" w14:textId="77777777" w:rsidR="00B912B3" w:rsidRPr="009D5C4D" w:rsidRDefault="00B912B3" w:rsidP="00B912B3">
      <w:pPr>
        <w:rPr>
          <w:sz w:val="22"/>
          <w:szCs w:val="22"/>
          <w:lang w:val="pl-PL"/>
        </w:rPr>
      </w:pPr>
      <w:proofErr w:type="spellStart"/>
      <w:r w:rsidRPr="009D5C4D">
        <w:rPr>
          <w:sz w:val="22"/>
          <w:szCs w:val="22"/>
        </w:rPr>
        <w:t>ul</w:t>
      </w:r>
      <w:proofErr w:type="spellEnd"/>
      <w:r w:rsidRPr="009D5C4D">
        <w:rPr>
          <w:sz w:val="22"/>
          <w:szCs w:val="22"/>
        </w:rPr>
        <w:t xml:space="preserve">. </w:t>
      </w:r>
      <w:proofErr w:type="spellStart"/>
      <w:r w:rsidRPr="009D5C4D">
        <w:rPr>
          <w:sz w:val="22"/>
          <w:szCs w:val="22"/>
        </w:rPr>
        <w:t>Pelplińska</w:t>
      </w:r>
      <w:proofErr w:type="spellEnd"/>
      <w:r w:rsidRPr="009D5C4D">
        <w:rPr>
          <w:sz w:val="22"/>
          <w:szCs w:val="22"/>
        </w:rPr>
        <w:t xml:space="preserve"> 19, 83-200 </w:t>
      </w:r>
      <w:proofErr w:type="spellStart"/>
      <w:r w:rsidRPr="009D5C4D">
        <w:rPr>
          <w:sz w:val="22"/>
          <w:szCs w:val="22"/>
        </w:rPr>
        <w:t>Starogard</w:t>
      </w:r>
      <w:proofErr w:type="spellEnd"/>
      <w:r w:rsidRPr="009D5C4D">
        <w:rPr>
          <w:sz w:val="22"/>
          <w:szCs w:val="22"/>
        </w:rPr>
        <w:t xml:space="preserve"> </w:t>
      </w:r>
      <w:proofErr w:type="spellStart"/>
      <w:r w:rsidRPr="009D5C4D">
        <w:rPr>
          <w:sz w:val="22"/>
          <w:szCs w:val="22"/>
        </w:rPr>
        <w:t>Gdański</w:t>
      </w:r>
      <w:proofErr w:type="spellEnd"/>
    </w:p>
    <w:p w14:paraId="219FBA25" w14:textId="6CABCE7F" w:rsidR="006F5CC9" w:rsidRPr="009D5C4D" w:rsidRDefault="000F6020" w:rsidP="009D5C4D">
      <w:pPr>
        <w:rPr>
          <w:sz w:val="22"/>
          <w:szCs w:val="22"/>
        </w:rPr>
      </w:pPr>
      <w:r w:rsidRPr="009D5C4D">
        <w:rPr>
          <w:sz w:val="22"/>
          <w:szCs w:val="22"/>
        </w:rPr>
        <w:t>Lenkija</w:t>
      </w:r>
    </w:p>
    <w:bookmarkEnd w:id="7"/>
    <w:p w14:paraId="51C288B4" w14:textId="77777777" w:rsidR="00332CE6" w:rsidRPr="00D415BF" w:rsidRDefault="00332CE6" w:rsidP="00C37109">
      <w:pPr>
        <w:spacing w:line="240" w:lineRule="auto"/>
        <w:rPr>
          <w:color w:val="auto"/>
          <w:sz w:val="22"/>
          <w:szCs w:val="22"/>
        </w:rPr>
      </w:pPr>
    </w:p>
    <w:p w14:paraId="288DC5B6" w14:textId="77777777" w:rsidR="00D415BF" w:rsidRPr="0088497C" w:rsidRDefault="00D415BF" w:rsidP="006F5CC9">
      <w:pPr>
        <w:spacing w:line="100" w:lineRule="atLeast"/>
        <w:rPr>
          <w:color w:val="auto"/>
          <w:sz w:val="22"/>
          <w:szCs w:val="22"/>
        </w:rPr>
      </w:pPr>
    </w:p>
    <w:p w14:paraId="07B4D544" w14:textId="77777777" w:rsidR="006F5CC9" w:rsidRPr="0088497C" w:rsidRDefault="006F5CC9" w:rsidP="006F5CC9">
      <w:pPr>
        <w:keepNext/>
        <w:numPr>
          <w:ilvl w:val="0"/>
          <w:numId w:val="3"/>
        </w:numPr>
        <w:ind w:left="567" w:hanging="567"/>
        <w:rPr>
          <w:color w:val="auto"/>
          <w:sz w:val="22"/>
          <w:szCs w:val="22"/>
        </w:rPr>
      </w:pPr>
      <w:r w:rsidRPr="0088497C">
        <w:rPr>
          <w:b/>
          <w:color w:val="auto"/>
          <w:sz w:val="22"/>
          <w:szCs w:val="22"/>
        </w:rPr>
        <w:t xml:space="preserve">TIEKIMO IR VARTOJIMO SĄLYGOS AR APRIBOJIMAI </w:t>
      </w:r>
    </w:p>
    <w:p w14:paraId="3F66518B" w14:textId="77777777" w:rsidR="006F5CC9" w:rsidRPr="0088497C" w:rsidRDefault="006F5CC9" w:rsidP="006F5CC9">
      <w:pPr>
        <w:spacing w:line="100" w:lineRule="atLeast"/>
        <w:rPr>
          <w:color w:val="auto"/>
          <w:sz w:val="22"/>
          <w:szCs w:val="22"/>
        </w:rPr>
      </w:pPr>
    </w:p>
    <w:p w14:paraId="5353120B" w14:textId="77777777" w:rsidR="006F5CC9" w:rsidRPr="0088497C" w:rsidRDefault="006F5CC9" w:rsidP="006F5CC9">
      <w:pPr>
        <w:spacing w:line="100" w:lineRule="atLeast"/>
        <w:rPr>
          <w:color w:val="auto"/>
          <w:sz w:val="22"/>
          <w:szCs w:val="22"/>
        </w:rPr>
      </w:pPr>
      <w:r w:rsidRPr="0088497C">
        <w:rPr>
          <w:color w:val="auto"/>
          <w:sz w:val="22"/>
          <w:szCs w:val="22"/>
        </w:rPr>
        <w:t>Receptinis vaistinis preparatas.</w:t>
      </w:r>
    </w:p>
    <w:p w14:paraId="34E813F4" w14:textId="77777777" w:rsidR="006F5CC9" w:rsidRPr="0088497C" w:rsidRDefault="006F5CC9" w:rsidP="006F5CC9">
      <w:pPr>
        <w:spacing w:line="100" w:lineRule="atLeast"/>
        <w:rPr>
          <w:color w:val="auto"/>
          <w:sz w:val="22"/>
          <w:szCs w:val="22"/>
        </w:rPr>
      </w:pPr>
    </w:p>
    <w:p w14:paraId="465236F4" w14:textId="77777777" w:rsidR="006F5CC9" w:rsidRDefault="006F5CC9" w:rsidP="006F5CC9">
      <w:pPr>
        <w:ind w:right="-2"/>
        <w:rPr>
          <w:color w:val="auto"/>
          <w:sz w:val="22"/>
          <w:szCs w:val="22"/>
        </w:rPr>
      </w:pPr>
    </w:p>
    <w:p w14:paraId="5B131B23" w14:textId="77777777" w:rsidR="006F5CC9" w:rsidRPr="0088497C" w:rsidRDefault="006F5CC9" w:rsidP="006F5CC9">
      <w:pPr>
        <w:pageBreakBefore/>
        <w:ind w:right="-2"/>
        <w:rPr>
          <w:color w:val="auto"/>
          <w:sz w:val="22"/>
          <w:szCs w:val="22"/>
        </w:rPr>
      </w:pPr>
    </w:p>
    <w:p w14:paraId="0704E828" w14:textId="77777777" w:rsidR="006F5CC9" w:rsidRPr="0088497C" w:rsidRDefault="006F5CC9" w:rsidP="006F5CC9">
      <w:pPr>
        <w:ind w:right="-2"/>
        <w:rPr>
          <w:color w:val="auto"/>
          <w:sz w:val="22"/>
          <w:szCs w:val="22"/>
        </w:rPr>
      </w:pPr>
    </w:p>
    <w:p w14:paraId="624B0339" w14:textId="77777777" w:rsidR="006F5CC9" w:rsidRPr="0088497C" w:rsidRDefault="006F5CC9" w:rsidP="006F5CC9">
      <w:pPr>
        <w:ind w:right="-2"/>
        <w:rPr>
          <w:color w:val="auto"/>
          <w:sz w:val="22"/>
          <w:szCs w:val="22"/>
        </w:rPr>
      </w:pPr>
    </w:p>
    <w:p w14:paraId="72C7807D" w14:textId="77777777" w:rsidR="006F5CC9" w:rsidRPr="0088497C" w:rsidRDefault="006F5CC9" w:rsidP="006F5CC9">
      <w:pPr>
        <w:ind w:right="-2"/>
        <w:rPr>
          <w:color w:val="auto"/>
          <w:sz w:val="22"/>
          <w:szCs w:val="22"/>
        </w:rPr>
      </w:pPr>
    </w:p>
    <w:p w14:paraId="6A9932FE" w14:textId="77777777" w:rsidR="006F5CC9" w:rsidRPr="0088497C" w:rsidRDefault="006F5CC9" w:rsidP="006F5CC9">
      <w:pPr>
        <w:ind w:right="-2"/>
        <w:rPr>
          <w:color w:val="auto"/>
          <w:sz w:val="22"/>
          <w:szCs w:val="22"/>
        </w:rPr>
      </w:pPr>
    </w:p>
    <w:p w14:paraId="12463695" w14:textId="77777777" w:rsidR="006F5CC9" w:rsidRPr="0088497C" w:rsidRDefault="006F5CC9" w:rsidP="006F5CC9">
      <w:pPr>
        <w:ind w:right="-2"/>
        <w:rPr>
          <w:color w:val="auto"/>
          <w:sz w:val="22"/>
          <w:szCs w:val="22"/>
        </w:rPr>
      </w:pPr>
    </w:p>
    <w:p w14:paraId="2AA8B2B8" w14:textId="77777777" w:rsidR="006F5CC9" w:rsidRPr="0088497C" w:rsidRDefault="006F5CC9" w:rsidP="006F5CC9">
      <w:pPr>
        <w:ind w:right="-2"/>
        <w:rPr>
          <w:color w:val="auto"/>
          <w:sz w:val="22"/>
          <w:szCs w:val="22"/>
        </w:rPr>
      </w:pPr>
    </w:p>
    <w:p w14:paraId="24DD065A" w14:textId="77777777" w:rsidR="006F5CC9" w:rsidRPr="0088497C" w:rsidRDefault="006F5CC9" w:rsidP="006F5CC9">
      <w:pPr>
        <w:ind w:right="-2"/>
        <w:rPr>
          <w:color w:val="auto"/>
          <w:sz w:val="22"/>
          <w:szCs w:val="22"/>
        </w:rPr>
      </w:pPr>
    </w:p>
    <w:p w14:paraId="4E496570" w14:textId="77777777" w:rsidR="006F5CC9" w:rsidRPr="0088497C" w:rsidRDefault="006F5CC9" w:rsidP="006F5CC9">
      <w:pPr>
        <w:ind w:right="-2"/>
        <w:rPr>
          <w:color w:val="auto"/>
          <w:sz w:val="22"/>
          <w:szCs w:val="22"/>
        </w:rPr>
      </w:pPr>
    </w:p>
    <w:p w14:paraId="70C5631C" w14:textId="77777777" w:rsidR="006F5CC9" w:rsidRPr="0088497C" w:rsidRDefault="006F5CC9" w:rsidP="006F5CC9">
      <w:pPr>
        <w:ind w:right="-2"/>
        <w:rPr>
          <w:color w:val="auto"/>
          <w:sz w:val="22"/>
          <w:szCs w:val="22"/>
        </w:rPr>
      </w:pPr>
    </w:p>
    <w:p w14:paraId="5F7818D0" w14:textId="77777777" w:rsidR="006F5CC9" w:rsidRPr="0088497C" w:rsidRDefault="006F5CC9" w:rsidP="006F5CC9">
      <w:pPr>
        <w:ind w:right="-2"/>
        <w:rPr>
          <w:b/>
          <w:color w:val="auto"/>
          <w:sz w:val="22"/>
          <w:szCs w:val="22"/>
        </w:rPr>
      </w:pPr>
    </w:p>
    <w:p w14:paraId="1D5CD648" w14:textId="77777777" w:rsidR="006F5CC9" w:rsidRPr="0088497C" w:rsidRDefault="006F5CC9" w:rsidP="006F5CC9">
      <w:pPr>
        <w:rPr>
          <w:b/>
          <w:color w:val="auto"/>
          <w:sz w:val="22"/>
          <w:szCs w:val="22"/>
        </w:rPr>
      </w:pPr>
    </w:p>
    <w:p w14:paraId="0D953F28" w14:textId="77777777" w:rsidR="006F5CC9" w:rsidRPr="0088497C" w:rsidRDefault="006F5CC9" w:rsidP="006F5CC9">
      <w:pPr>
        <w:rPr>
          <w:b/>
          <w:color w:val="auto"/>
          <w:sz w:val="22"/>
          <w:szCs w:val="22"/>
        </w:rPr>
      </w:pPr>
    </w:p>
    <w:p w14:paraId="31A4A172" w14:textId="77777777" w:rsidR="006F5CC9" w:rsidRPr="0088497C" w:rsidRDefault="006F5CC9" w:rsidP="006F5CC9">
      <w:pPr>
        <w:rPr>
          <w:b/>
          <w:color w:val="auto"/>
          <w:sz w:val="22"/>
          <w:szCs w:val="22"/>
        </w:rPr>
      </w:pPr>
    </w:p>
    <w:p w14:paraId="13D269EF" w14:textId="77777777" w:rsidR="006F5CC9" w:rsidRPr="0088497C" w:rsidRDefault="006F5CC9" w:rsidP="006F5CC9">
      <w:pPr>
        <w:rPr>
          <w:b/>
          <w:color w:val="auto"/>
          <w:sz w:val="22"/>
          <w:szCs w:val="22"/>
        </w:rPr>
      </w:pPr>
    </w:p>
    <w:p w14:paraId="0A36AF4C" w14:textId="77777777" w:rsidR="006F5CC9" w:rsidRPr="0088497C" w:rsidRDefault="006F5CC9" w:rsidP="006F5CC9">
      <w:pPr>
        <w:rPr>
          <w:b/>
          <w:color w:val="auto"/>
          <w:sz w:val="22"/>
          <w:szCs w:val="22"/>
        </w:rPr>
      </w:pPr>
    </w:p>
    <w:p w14:paraId="6EEFB64C" w14:textId="77777777" w:rsidR="006F5CC9" w:rsidRPr="0088497C" w:rsidRDefault="006F5CC9" w:rsidP="006F5CC9">
      <w:pPr>
        <w:rPr>
          <w:b/>
          <w:color w:val="auto"/>
          <w:sz w:val="22"/>
          <w:szCs w:val="22"/>
        </w:rPr>
      </w:pPr>
    </w:p>
    <w:p w14:paraId="7D316A95" w14:textId="77777777" w:rsidR="006F5CC9" w:rsidRPr="0088497C" w:rsidRDefault="006F5CC9" w:rsidP="006F5CC9">
      <w:pPr>
        <w:jc w:val="center"/>
        <w:rPr>
          <w:b/>
          <w:color w:val="auto"/>
          <w:sz w:val="22"/>
          <w:szCs w:val="22"/>
        </w:rPr>
      </w:pPr>
    </w:p>
    <w:p w14:paraId="6BD2C266" w14:textId="77777777" w:rsidR="006F5CC9" w:rsidRPr="0088497C" w:rsidRDefault="006F5CC9" w:rsidP="006F5CC9">
      <w:pPr>
        <w:jc w:val="center"/>
        <w:rPr>
          <w:b/>
          <w:color w:val="auto"/>
          <w:sz w:val="22"/>
          <w:szCs w:val="22"/>
        </w:rPr>
      </w:pPr>
    </w:p>
    <w:p w14:paraId="0F78AF08" w14:textId="77777777" w:rsidR="006F5CC9" w:rsidRPr="0088497C" w:rsidRDefault="006F5CC9" w:rsidP="006F5CC9">
      <w:pPr>
        <w:jc w:val="center"/>
        <w:rPr>
          <w:b/>
          <w:color w:val="auto"/>
          <w:sz w:val="22"/>
          <w:szCs w:val="22"/>
        </w:rPr>
      </w:pPr>
    </w:p>
    <w:p w14:paraId="23DF6FA5" w14:textId="77777777" w:rsidR="006F5CC9" w:rsidRPr="0088497C" w:rsidRDefault="006F5CC9" w:rsidP="006F5CC9">
      <w:pPr>
        <w:jc w:val="center"/>
        <w:rPr>
          <w:b/>
          <w:color w:val="auto"/>
          <w:sz w:val="22"/>
          <w:szCs w:val="22"/>
        </w:rPr>
      </w:pPr>
    </w:p>
    <w:p w14:paraId="4DCAC716" w14:textId="77777777" w:rsidR="006F5CC9" w:rsidRPr="0088497C" w:rsidRDefault="006F5CC9" w:rsidP="006F5CC9">
      <w:pPr>
        <w:jc w:val="center"/>
        <w:rPr>
          <w:b/>
          <w:color w:val="auto"/>
          <w:sz w:val="22"/>
          <w:szCs w:val="22"/>
        </w:rPr>
      </w:pPr>
    </w:p>
    <w:p w14:paraId="77446F08" w14:textId="77777777" w:rsidR="006F5CC9" w:rsidRPr="0088497C" w:rsidRDefault="006F5CC9" w:rsidP="006F5CC9">
      <w:pPr>
        <w:jc w:val="center"/>
        <w:rPr>
          <w:b/>
          <w:color w:val="auto"/>
          <w:sz w:val="22"/>
          <w:szCs w:val="22"/>
        </w:rPr>
      </w:pPr>
    </w:p>
    <w:p w14:paraId="17647028" w14:textId="77777777" w:rsidR="006F5CC9" w:rsidRPr="0088497C" w:rsidRDefault="006F5CC9" w:rsidP="006F5CC9">
      <w:pPr>
        <w:jc w:val="center"/>
        <w:rPr>
          <w:b/>
          <w:color w:val="auto"/>
          <w:sz w:val="22"/>
          <w:szCs w:val="22"/>
        </w:rPr>
      </w:pPr>
      <w:r w:rsidRPr="0088497C">
        <w:rPr>
          <w:b/>
          <w:color w:val="auto"/>
          <w:sz w:val="22"/>
          <w:szCs w:val="22"/>
        </w:rPr>
        <w:t>III PRIEDAS</w:t>
      </w:r>
    </w:p>
    <w:p w14:paraId="032F77E4" w14:textId="77777777" w:rsidR="006F5CC9" w:rsidRPr="0088497C" w:rsidRDefault="006F5CC9" w:rsidP="006F5CC9">
      <w:pPr>
        <w:jc w:val="center"/>
        <w:rPr>
          <w:b/>
          <w:color w:val="auto"/>
          <w:sz w:val="22"/>
          <w:szCs w:val="22"/>
        </w:rPr>
      </w:pPr>
    </w:p>
    <w:p w14:paraId="4F1712A2" w14:textId="77777777" w:rsidR="006F5CC9" w:rsidRPr="0088497C" w:rsidRDefault="006F5CC9" w:rsidP="006F5CC9">
      <w:pPr>
        <w:jc w:val="center"/>
        <w:rPr>
          <w:b/>
          <w:color w:val="auto"/>
          <w:sz w:val="22"/>
          <w:szCs w:val="22"/>
        </w:rPr>
      </w:pPr>
      <w:r w:rsidRPr="0088497C">
        <w:rPr>
          <w:b/>
          <w:color w:val="auto"/>
          <w:sz w:val="22"/>
          <w:szCs w:val="22"/>
        </w:rPr>
        <w:t>ŽENKLINIMAS IR PAKUOTĖS LAPELIS</w:t>
      </w:r>
    </w:p>
    <w:p w14:paraId="4332C285" w14:textId="77777777" w:rsidR="006F5CC9" w:rsidRPr="0088497C" w:rsidRDefault="006F5CC9" w:rsidP="006F5CC9">
      <w:pPr>
        <w:rPr>
          <w:b/>
          <w:color w:val="auto"/>
          <w:sz w:val="22"/>
          <w:szCs w:val="22"/>
        </w:rPr>
      </w:pPr>
    </w:p>
    <w:p w14:paraId="0D5D47DA" w14:textId="77777777" w:rsidR="006F5CC9" w:rsidRPr="0088497C" w:rsidRDefault="006F5CC9" w:rsidP="006F5CC9">
      <w:pPr>
        <w:pageBreakBefore/>
        <w:rPr>
          <w:b/>
          <w:color w:val="auto"/>
          <w:sz w:val="22"/>
          <w:szCs w:val="22"/>
        </w:rPr>
      </w:pPr>
    </w:p>
    <w:p w14:paraId="4E9A4060" w14:textId="77777777" w:rsidR="006F5CC9" w:rsidRPr="0088497C" w:rsidRDefault="006F5CC9" w:rsidP="006F5CC9">
      <w:pPr>
        <w:rPr>
          <w:b/>
          <w:color w:val="auto"/>
          <w:sz w:val="22"/>
          <w:szCs w:val="22"/>
        </w:rPr>
      </w:pPr>
    </w:p>
    <w:p w14:paraId="0EA475F9" w14:textId="77777777" w:rsidR="006F5CC9" w:rsidRPr="0088497C" w:rsidRDefault="006F5CC9" w:rsidP="006F5CC9">
      <w:pPr>
        <w:rPr>
          <w:b/>
          <w:color w:val="auto"/>
          <w:sz w:val="22"/>
          <w:szCs w:val="22"/>
        </w:rPr>
      </w:pPr>
    </w:p>
    <w:p w14:paraId="564E95CA" w14:textId="77777777" w:rsidR="006F5CC9" w:rsidRPr="0088497C" w:rsidRDefault="006F5CC9" w:rsidP="006F5CC9">
      <w:pPr>
        <w:rPr>
          <w:b/>
          <w:color w:val="auto"/>
          <w:sz w:val="22"/>
          <w:szCs w:val="22"/>
        </w:rPr>
      </w:pPr>
    </w:p>
    <w:p w14:paraId="1FD55966" w14:textId="77777777" w:rsidR="006F5CC9" w:rsidRPr="0088497C" w:rsidRDefault="006F5CC9" w:rsidP="006F5CC9">
      <w:pPr>
        <w:rPr>
          <w:b/>
          <w:color w:val="auto"/>
          <w:sz w:val="22"/>
          <w:szCs w:val="22"/>
        </w:rPr>
      </w:pPr>
    </w:p>
    <w:p w14:paraId="56D370ED" w14:textId="77777777" w:rsidR="006F5CC9" w:rsidRPr="0088497C" w:rsidRDefault="006F5CC9" w:rsidP="006F5CC9">
      <w:pPr>
        <w:rPr>
          <w:b/>
          <w:color w:val="auto"/>
          <w:sz w:val="22"/>
          <w:szCs w:val="22"/>
        </w:rPr>
      </w:pPr>
    </w:p>
    <w:p w14:paraId="08A009E5" w14:textId="77777777" w:rsidR="006F5CC9" w:rsidRPr="0088497C" w:rsidRDefault="006F5CC9" w:rsidP="006F5CC9">
      <w:pPr>
        <w:rPr>
          <w:b/>
          <w:color w:val="auto"/>
          <w:sz w:val="22"/>
          <w:szCs w:val="22"/>
        </w:rPr>
      </w:pPr>
    </w:p>
    <w:p w14:paraId="7EA848D7" w14:textId="77777777" w:rsidR="006F5CC9" w:rsidRPr="0088497C" w:rsidRDefault="006F5CC9" w:rsidP="006F5CC9">
      <w:pPr>
        <w:rPr>
          <w:b/>
          <w:color w:val="auto"/>
          <w:sz w:val="22"/>
          <w:szCs w:val="22"/>
        </w:rPr>
      </w:pPr>
    </w:p>
    <w:p w14:paraId="18FF5838" w14:textId="77777777" w:rsidR="006F5CC9" w:rsidRPr="0088497C" w:rsidRDefault="006F5CC9" w:rsidP="006F5CC9">
      <w:pPr>
        <w:rPr>
          <w:b/>
          <w:color w:val="auto"/>
          <w:sz w:val="22"/>
          <w:szCs w:val="22"/>
        </w:rPr>
      </w:pPr>
    </w:p>
    <w:p w14:paraId="16E8166A" w14:textId="77777777" w:rsidR="006F5CC9" w:rsidRPr="0088497C" w:rsidRDefault="006F5CC9" w:rsidP="006F5CC9">
      <w:pPr>
        <w:rPr>
          <w:b/>
          <w:color w:val="auto"/>
          <w:sz w:val="22"/>
          <w:szCs w:val="22"/>
        </w:rPr>
      </w:pPr>
    </w:p>
    <w:p w14:paraId="60B0B194" w14:textId="77777777" w:rsidR="006F5CC9" w:rsidRPr="0088497C" w:rsidRDefault="006F5CC9" w:rsidP="006F5CC9">
      <w:pPr>
        <w:rPr>
          <w:b/>
          <w:color w:val="auto"/>
          <w:sz w:val="22"/>
          <w:szCs w:val="22"/>
        </w:rPr>
      </w:pPr>
    </w:p>
    <w:p w14:paraId="75996922" w14:textId="77777777" w:rsidR="006F5CC9" w:rsidRPr="0088497C" w:rsidRDefault="006F5CC9" w:rsidP="006F5CC9">
      <w:pPr>
        <w:rPr>
          <w:b/>
          <w:color w:val="auto"/>
          <w:sz w:val="22"/>
          <w:szCs w:val="22"/>
        </w:rPr>
      </w:pPr>
    </w:p>
    <w:p w14:paraId="19632C8C" w14:textId="77777777" w:rsidR="006F5CC9" w:rsidRPr="0088497C" w:rsidRDefault="006F5CC9" w:rsidP="006F5CC9">
      <w:pPr>
        <w:rPr>
          <w:b/>
          <w:color w:val="auto"/>
          <w:sz w:val="22"/>
          <w:szCs w:val="22"/>
        </w:rPr>
      </w:pPr>
    </w:p>
    <w:p w14:paraId="0CB0BF9E" w14:textId="77777777" w:rsidR="006F5CC9" w:rsidRPr="0088497C" w:rsidRDefault="006F5CC9" w:rsidP="006F5CC9">
      <w:pPr>
        <w:rPr>
          <w:b/>
          <w:color w:val="auto"/>
          <w:sz w:val="22"/>
          <w:szCs w:val="22"/>
        </w:rPr>
      </w:pPr>
    </w:p>
    <w:p w14:paraId="73B3D22F" w14:textId="77777777" w:rsidR="006F5CC9" w:rsidRPr="0088497C" w:rsidRDefault="006F5CC9" w:rsidP="006F5CC9">
      <w:pPr>
        <w:rPr>
          <w:b/>
          <w:color w:val="auto"/>
          <w:sz w:val="22"/>
          <w:szCs w:val="22"/>
        </w:rPr>
      </w:pPr>
    </w:p>
    <w:p w14:paraId="54934158" w14:textId="77777777" w:rsidR="006F5CC9" w:rsidRPr="0088497C" w:rsidRDefault="006F5CC9" w:rsidP="006F5CC9">
      <w:pPr>
        <w:rPr>
          <w:b/>
          <w:color w:val="auto"/>
          <w:sz w:val="22"/>
          <w:szCs w:val="22"/>
        </w:rPr>
      </w:pPr>
    </w:p>
    <w:p w14:paraId="303EB8F1" w14:textId="77777777" w:rsidR="006F5CC9" w:rsidRPr="0088497C" w:rsidRDefault="006F5CC9" w:rsidP="006F5CC9">
      <w:pPr>
        <w:rPr>
          <w:b/>
          <w:color w:val="auto"/>
          <w:sz w:val="22"/>
          <w:szCs w:val="22"/>
        </w:rPr>
      </w:pPr>
    </w:p>
    <w:p w14:paraId="7149C592" w14:textId="77777777" w:rsidR="006F5CC9" w:rsidRPr="0088497C" w:rsidRDefault="006F5CC9" w:rsidP="006F5CC9">
      <w:pPr>
        <w:rPr>
          <w:b/>
          <w:color w:val="auto"/>
          <w:sz w:val="22"/>
          <w:szCs w:val="22"/>
        </w:rPr>
      </w:pPr>
    </w:p>
    <w:p w14:paraId="362D71F1" w14:textId="77777777" w:rsidR="006F5CC9" w:rsidRPr="0088497C" w:rsidRDefault="006F5CC9" w:rsidP="006F5CC9">
      <w:pPr>
        <w:rPr>
          <w:b/>
          <w:color w:val="auto"/>
          <w:sz w:val="22"/>
          <w:szCs w:val="22"/>
        </w:rPr>
      </w:pPr>
    </w:p>
    <w:p w14:paraId="087906CB" w14:textId="77777777" w:rsidR="006F5CC9" w:rsidRPr="0088497C" w:rsidRDefault="006F5CC9" w:rsidP="006F5CC9">
      <w:pPr>
        <w:rPr>
          <w:b/>
          <w:color w:val="auto"/>
          <w:sz w:val="22"/>
          <w:szCs w:val="22"/>
        </w:rPr>
      </w:pPr>
    </w:p>
    <w:p w14:paraId="26063DDD" w14:textId="77777777" w:rsidR="006F5CC9" w:rsidRPr="0088497C" w:rsidRDefault="006F5CC9" w:rsidP="006F5CC9">
      <w:pPr>
        <w:rPr>
          <w:b/>
          <w:color w:val="auto"/>
          <w:sz w:val="22"/>
          <w:szCs w:val="22"/>
        </w:rPr>
      </w:pPr>
    </w:p>
    <w:p w14:paraId="58800FE4" w14:textId="77777777" w:rsidR="006F5CC9" w:rsidRPr="0088497C" w:rsidRDefault="006F5CC9" w:rsidP="006F5CC9">
      <w:pPr>
        <w:rPr>
          <w:b/>
          <w:color w:val="auto"/>
          <w:sz w:val="22"/>
          <w:szCs w:val="22"/>
        </w:rPr>
      </w:pPr>
    </w:p>
    <w:p w14:paraId="43EE780B" w14:textId="77777777" w:rsidR="006F5CC9" w:rsidRPr="0088497C" w:rsidRDefault="006F5CC9" w:rsidP="006F5CC9">
      <w:pPr>
        <w:rPr>
          <w:b/>
          <w:color w:val="auto"/>
          <w:sz w:val="22"/>
          <w:szCs w:val="22"/>
        </w:rPr>
      </w:pPr>
    </w:p>
    <w:p w14:paraId="2E800C26" w14:textId="77777777" w:rsidR="006F5CC9" w:rsidRPr="0088497C" w:rsidRDefault="006F5CC9" w:rsidP="006F5CC9">
      <w:pPr>
        <w:jc w:val="center"/>
        <w:rPr>
          <w:color w:val="auto"/>
          <w:sz w:val="22"/>
          <w:szCs w:val="22"/>
        </w:rPr>
      </w:pPr>
      <w:r w:rsidRPr="0088497C">
        <w:rPr>
          <w:rStyle w:val="DoNotTranslateExternal1"/>
          <w:color w:val="auto"/>
          <w:sz w:val="22"/>
        </w:rPr>
        <w:t>A.</w:t>
      </w:r>
      <w:r w:rsidRPr="0088497C">
        <w:rPr>
          <w:b/>
          <w:color w:val="auto"/>
          <w:sz w:val="22"/>
          <w:szCs w:val="22"/>
        </w:rPr>
        <w:t xml:space="preserve"> ŽENKLINIMAS</w:t>
      </w:r>
    </w:p>
    <w:p w14:paraId="015ED298" w14:textId="77777777" w:rsidR="006F5CC9" w:rsidRPr="0088497C" w:rsidRDefault="006F5CC9" w:rsidP="006F5CC9">
      <w:pPr>
        <w:shd w:val="clear" w:color="auto" w:fill="FFFFFF"/>
        <w:rPr>
          <w:color w:val="auto"/>
          <w:sz w:val="22"/>
          <w:szCs w:val="22"/>
        </w:rPr>
      </w:pPr>
    </w:p>
    <w:p w14:paraId="2DC1BAF5" w14:textId="77777777" w:rsidR="006F5CC9" w:rsidRPr="0088497C" w:rsidRDefault="006F5CC9" w:rsidP="006F5CC9">
      <w:pPr>
        <w:pageBreakBefore/>
        <w:pBdr>
          <w:top w:val="single" w:sz="4" w:space="1" w:color="000000"/>
          <w:left w:val="single" w:sz="4" w:space="4" w:color="000000"/>
          <w:bottom w:val="single" w:sz="4" w:space="1" w:color="000000"/>
          <w:right w:val="single" w:sz="4" w:space="4" w:color="000000"/>
        </w:pBdr>
        <w:rPr>
          <w:bCs/>
          <w:color w:val="auto"/>
          <w:sz w:val="22"/>
          <w:szCs w:val="22"/>
        </w:rPr>
      </w:pPr>
      <w:r w:rsidRPr="0088497C">
        <w:rPr>
          <w:b/>
          <w:color w:val="auto"/>
          <w:sz w:val="22"/>
          <w:szCs w:val="22"/>
        </w:rPr>
        <w:lastRenderedPageBreak/>
        <w:t>INFORMACIJA ANT IŠORINĖS PAKUOTĖS</w:t>
      </w:r>
    </w:p>
    <w:p w14:paraId="7C2E0325"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bCs/>
          <w:color w:val="auto"/>
          <w:sz w:val="22"/>
          <w:szCs w:val="22"/>
        </w:rPr>
      </w:pPr>
    </w:p>
    <w:p w14:paraId="0C3BAC5A"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 xml:space="preserve">KARTONO DĖŽUTĖ </w:t>
      </w:r>
    </w:p>
    <w:p w14:paraId="684FA4FA" w14:textId="77777777" w:rsidR="006F5CC9" w:rsidRPr="0088497C" w:rsidRDefault="006F5CC9" w:rsidP="006F5CC9">
      <w:pPr>
        <w:rPr>
          <w:color w:val="auto"/>
          <w:sz w:val="22"/>
          <w:szCs w:val="22"/>
        </w:rPr>
      </w:pPr>
    </w:p>
    <w:p w14:paraId="5278F212" w14:textId="77777777" w:rsidR="006F5CC9" w:rsidRPr="0088497C" w:rsidRDefault="006F5CC9" w:rsidP="006F5CC9">
      <w:pPr>
        <w:rPr>
          <w:color w:val="auto"/>
          <w:sz w:val="22"/>
          <w:szCs w:val="22"/>
        </w:rPr>
      </w:pPr>
    </w:p>
    <w:p w14:paraId="04EB81E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w:t>
      </w:r>
      <w:r w:rsidRPr="0088497C">
        <w:rPr>
          <w:b/>
          <w:color w:val="auto"/>
          <w:sz w:val="22"/>
          <w:szCs w:val="22"/>
        </w:rPr>
        <w:tab/>
        <w:t>VAISTINIO PREPARATO PAVADINIMAS</w:t>
      </w:r>
    </w:p>
    <w:p w14:paraId="59E3E4FE" w14:textId="77777777" w:rsidR="006F5CC9" w:rsidRPr="0088497C" w:rsidRDefault="006F5CC9" w:rsidP="006F5CC9">
      <w:pPr>
        <w:rPr>
          <w:color w:val="auto"/>
          <w:sz w:val="22"/>
          <w:szCs w:val="22"/>
        </w:rPr>
      </w:pPr>
    </w:p>
    <w:p w14:paraId="16D4CF33" w14:textId="51848983" w:rsidR="006F5CC9" w:rsidRPr="0088497C" w:rsidRDefault="00C8390C" w:rsidP="006F5CC9">
      <w:pPr>
        <w:rPr>
          <w:color w:val="auto"/>
          <w:sz w:val="22"/>
          <w:szCs w:val="22"/>
          <w:shd w:val="clear" w:color="auto" w:fill="C0C0C0"/>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724233" w:rsidRPr="009D5C4D">
        <w:rPr>
          <w:color w:val="auto"/>
          <w:sz w:val="20"/>
          <w:szCs w:val="20"/>
        </w:rPr>
        <w:t xml:space="preserve"> </w:t>
      </w:r>
      <w:r w:rsidR="006F5CC9" w:rsidRPr="009D5C4D">
        <w:rPr>
          <w:color w:val="auto"/>
          <w:sz w:val="22"/>
          <w:szCs w:val="22"/>
        </w:rPr>
        <w:t>10</w:t>
      </w:r>
      <w:r w:rsidR="006F5CC9" w:rsidRPr="0088497C">
        <w:rPr>
          <w:color w:val="auto"/>
          <w:sz w:val="22"/>
          <w:szCs w:val="22"/>
        </w:rPr>
        <w:t xml:space="preserve"> mg </w:t>
      </w:r>
      <w:r w:rsidR="00724233">
        <w:rPr>
          <w:color w:val="auto"/>
          <w:sz w:val="22"/>
          <w:szCs w:val="22"/>
        </w:rPr>
        <w:t>kietosios kapsulės</w:t>
      </w:r>
      <w:r w:rsidR="006F5CC9" w:rsidRPr="0088497C">
        <w:rPr>
          <w:color w:val="auto"/>
          <w:sz w:val="22"/>
          <w:szCs w:val="22"/>
        </w:rPr>
        <w:t xml:space="preserve"> </w:t>
      </w:r>
    </w:p>
    <w:p w14:paraId="71BE8EA6" w14:textId="22C161D8" w:rsidR="00AC6C8F" w:rsidRPr="009928AF" w:rsidRDefault="00724233" w:rsidP="00AC6C8F">
      <w:pPr>
        <w:rPr>
          <w:color w:val="auto"/>
          <w:sz w:val="22"/>
          <w:szCs w:val="22"/>
          <w:lang w:eastAsia="pl-PL"/>
        </w:rPr>
      </w:pPr>
      <w:proofErr w:type="spellStart"/>
      <w:r>
        <w:rPr>
          <w:sz w:val="22"/>
          <w:szCs w:val="22"/>
        </w:rPr>
        <w:t>r</w:t>
      </w:r>
      <w:r w:rsidR="00AC6C8F" w:rsidRPr="009928AF">
        <w:rPr>
          <w:sz w:val="22"/>
          <w:szCs w:val="22"/>
        </w:rPr>
        <w:t>ivaro</w:t>
      </w:r>
      <w:r w:rsidR="00A20388">
        <w:rPr>
          <w:sz w:val="22"/>
          <w:szCs w:val="22"/>
        </w:rPr>
        <w:t>x</w:t>
      </w:r>
      <w:r w:rsidR="00AC6C8F" w:rsidRPr="009928AF">
        <w:rPr>
          <w:sz w:val="22"/>
          <w:szCs w:val="22"/>
        </w:rPr>
        <w:t>aban</w:t>
      </w:r>
      <w:r>
        <w:rPr>
          <w:sz w:val="22"/>
          <w:szCs w:val="22"/>
        </w:rPr>
        <w:t>um</w:t>
      </w:r>
      <w:proofErr w:type="spellEnd"/>
    </w:p>
    <w:p w14:paraId="7ABA0878" w14:textId="77777777" w:rsidR="006F5CC9" w:rsidRPr="0088497C" w:rsidRDefault="006F5CC9" w:rsidP="006F5CC9">
      <w:pPr>
        <w:rPr>
          <w:color w:val="auto"/>
          <w:sz w:val="22"/>
          <w:szCs w:val="22"/>
        </w:rPr>
      </w:pPr>
    </w:p>
    <w:p w14:paraId="4DE3DF73" w14:textId="77777777" w:rsidR="006F5CC9" w:rsidRPr="0088497C" w:rsidRDefault="006F5CC9" w:rsidP="006F5CC9">
      <w:pPr>
        <w:rPr>
          <w:color w:val="auto"/>
          <w:sz w:val="22"/>
          <w:szCs w:val="22"/>
        </w:rPr>
      </w:pPr>
    </w:p>
    <w:p w14:paraId="3A00225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2.</w:t>
      </w:r>
      <w:r w:rsidRPr="0088497C">
        <w:rPr>
          <w:b/>
          <w:color w:val="auto"/>
          <w:sz w:val="22"/>
          <w:szCs w:val="22"/>
        </w:rPr>
        <w:tab/>
        <w:t>VEIKLIOJI (-IOS) MEDŽIAGA (-OS) IR JOS (-Ų) KIEKIS (-IAI)</w:t>
      </w:r>
    </w:p>
    <w:p w14:paraId="3232E642" w14:textId="77777777" w:rsidR="006F5CC9" w:rsidRPr="0088497C" w:rsidRDefault="006F5CC9" w:rsidP="006F5CC9">
      <w:pPr>
        <w:rPr>
          <w:color w:val="auto"/>
          <w:sz w:val="22"/>
          <w:szCs w:val="22"/>
        </w:rPr>
      </w:pPr>
    </w:p>
    <w:p w14:paraId="65B84CB6" w14:textId="13398A97" w:rsidR="006F5CC9" w:rsidRPr="0088497C" w:rsidRDefault="006F5CC9" w:rsidP="006F5CC9">
      <w:pPr>
        <w:rPr>
          <w:color w:val="auto"/>
          <w:sz w:val="22"/>
          <w:szCs w:val="22"/>
          <w:shd w:val="clear" w:color="auto" w:fill="C0C0C0"/>
        </w:rPr>
      </w:pPr>
      <w:r w:rsidRPr="0088497C">
        <w:rPr>
          <w:color w:val="auto"/>
          <w:sz w:val="22"/>
          <w:szCs w:val="22"/>
        </w:rPr>
        <w:t xml:space="preserve">Kiekvienoje </w:t>
      </w:r>
      <w:r w:rsidR="00724233">
        <w:rPr>
          <w:color w:val="auto"/>
          <w:sz w:val="22"/>
          <w:szCs w:val="22"/>
        </w:rPr>
        <w:t xml:space="preserve">kietojoje kapsulėje </w:t>
      </w:r>
      <w:r w:rsidRPr="0088497C">
        <w:rPr>
          <w:color w:val="auto"/>
          <w:sz w:val="22"/>
          <w:szCs w:val="22"/>
        </w:rPr>
        <w:t xml:space="preserve">yra 10 mg </w:t>
      </w:r>
      <w:proofErr w:type="spellStart"/>
      <w:r w:rsidRPr="0088497C">
        <w:rPr>
          <w:color w:val="auto"/>
          <w:sz w:val="22"/>
          <w:szCs w:val="22"/>
        </w:rPr>
        <w:t>rivaroksabano</w:t>
      </w:r>
      <w:proofErr w:type="spellEnd"/>
      <w:r w:rsidRPr="0088497C">
        <w:rPr>
          <w:color w:val="auto"/>
          <w:sz w:val="22"/>
          <w:szCs w:val="22"/>
        </w:rPr>
        <w:t>.</w:t>
      </w:r>
    </w:p>
    <w:p w14:paraId="6A63E10B" w14:textId="77777777" w:rsidR="006F5CC9" w:rsidRPr="0088497C" w:rsidRDefault="006F5CC9" w:rsidP="006F5CC9">
      <w:pPr>
        <w:rPr>
          <w:color w:val="auto"/>
          <w:sz w:val="22"/>
          <w:szCs w:val="22"/>
        </w:rPr>
      </w:pPr>
    </w:p>
    <w:p w14:paraId="14BD57AA" w14:textId="77777777" w:rsidR="006F5CC9" w:rsidRPr="0088497C" w:rsidRDefault="006F5CC9" w:rsidP="006F5CC9">
      <w:pPr>
        <w:rPr>
          <w:color w:val="auto"/>
          <w:sz w:val="22"/>
          <w:szCs w:val="22"/>
        </w:rPr>
      </w:pPr>
    </w:p>
    <w:p w14:paraId="3ED8C11E"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3.</w:t>
      </w:r>
      <w:r w:rsidRPr="0088497C">
        <w:rPr>
          <w:b/>
          <w:color w:val="auto"/>
          <w:sz w:val="22"/>
          <w:szCs w:val="22"/>
        </w:rPr>
        <w:tab/>
        <w:t>PAGALBINIŲ MEDŽIAGŲ SĄRAŠAS</w:t>
      </w:r>
    </w:p>
    <w:p w14:paraId="1C7563C2" w14:textId="77777777" w:rsidR="006F5CC9" w:rsidRPr="0088497C" w:rsidRDefault="006F5CC9" w:rsidP="006F5CC9">
      <w:pPr>
        <w:rPr>
          <w:color w:val="auto"/>
          <w:sz w:val="22"/>
          <w:szCs w:val="22"/>
        </w:rPr>
      </w:pPr>
    </w:p>
    <w:p w14:paraId="5E80C45E" w14:textId="6651288C" w:rsidR="00FA7E7B" w:rsidRPr="0088497C" w:rsidRDefault="006F5CC9" w:rsidP="006F5CC9">
      <w:pPr>
        <w:rPr>
          <w:color w:val="auto"/>
          <w:sz w:val="22"/>
          <w:szCs w:val="22"/>
        </w:rPr>
      </w:pPr>
      <w:r w:rsidRPr="0088497C">
        <w:rPr>
          <w:color w:val="auto"/>
          <w:sz w:val="22"/>
          <w:szCs w:val="22"/>
        </w:rPr>
        <w:t>Sudėtyje yra laktozės</w:t>
      </w:r>
      <w:r w:rsidR="004B404F">
        <w:rPr>
          <w:color w:val="auto"/>
          <w:sz w:val="22"/>
          <w:szCs w:val="22"/>
        </w:rPr>
        <w:t>.</w:t>
      </w:r>
      <w:r w:rsidR="00B13583">
        <w:rPr>
          <w:color w:val="auto"/>
          <w:sz w:val="22"/>
          <w:szCs w:val="22"/>
        </w:rPr>
        <w:t xml:space="preserve"> </w:t>
      </w:r>
      <w:r w:rsidR="00FA7E7B" w:rsidRPr="0088497C">
        <w:rPr>
          <w:color w:val="auto"/>
          <w:sz w:val="22"/>
          <w:szCs w:val="22"/>
        </w:rPr>
        <w:t>Daugiau informacijos žr. pakuotės lapelyje</w:t>
      </w:r>
      <w:r w:rsidR="00D40086">
        <w:rPr>
          <w:color w:val="auto"/>
          <w:sz w:val="22"/>
          <w:szCs w:val="22"/>
        </w:rPr>
        <w:t>.</w:t>
      </w:r>
    </w:p>
    <w:p w14:paraId="0CFA4183" w14:textId="194F3D5A" w:rsidR="00FA7E7B" w:rsidRDefault="00FA7E7B" w:rsidP="006F5CC9">
      <w:pPr>
        <w:rPr>
          <w:color w:val="auto"/>
          <w:sz w:val="22"/>
          <w:szCs w:val="22"/>
        </w:rPr>
      </w:pPr>
    </w:p>
    <w:p w14:paraId="0FF17400" w14:textId="77777777" w:rsidR="005013D4" w:rsidRPr="0088497C" w:rsidRDefault="005013D4" w:rsidP="006F5CC9">
      <w:pPr>
        <w:rPr>
          <w:color w:val="auto"/>
          <w:sz w:val="22"/>
          <w:szCs w:val="22"/>
        </w:rPr>
      </w:pPr>
    </w:p>
    <w:p w14:paraId="77AFFFA0"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4.</w:t>
      </w:r>
      <w:r w:rsidRPr="0088497C">
        <w:rPr>
          <w:b/>
          <w:color w:val="auto"/>
          <w:sz w:val="22"/>
          <w:szCs w:val="22"/>
        </w:rPr>
        <w:tab/>
        <w:t>FARMACINĖ FORMA IR KIEKIS PAKUOTĖJE</w:t>
      </w:r>
    </w:p>
    <w:p w14:paraId="35EE9071" w14:textId="77777777" w:rsidR="006F5CC9" w:rsidRPr="0088497C" w:rsidRDefault="006F5CC9" w:rsidP="006F5CC9">
      <w:pPr>
        <w:rPr>
          <w:color w:val="auto"/>
          <w:sz w:val="22"/>
          <w:szCs w:val="22"/>
        </w:rPr>
      </w:pPr>
    </w:p>
    <w:p w14:paraId="1C280782" w14:textId="393F82FD" w:rsidR="000B09DA" w:rsidRPr="0088497C" w:rsidRDefault="004B404F" w:rsidP="006F5CC9">
      <w:pPr>
        <w:rPr>
          <w:color w:val="auto"/>
          <w:sz w:val="22"/>
          <w:szCs w:val="22"/>
        </w:rPr>
      </w:pPr>
      <w:r>
        <w:rPr>
          <w:color w:val="auto"/>
          <w:sz w:val="22"/>
          <w:szCs w:val="22"/>
          <w:highlight w:val="lightGray"/>
        </w:rPr>
        <w:t>Kietoji kapsulė</w:t>
      </w:r>
    </w:p>
    <w:p w14:paraId="46B4D281" w14:textId="21B7BB13" w:rsidR="000B09DA" w:rsidRDefault="000B09DA" w:rsidP="006F5CC9">
      <w:pPr>
        <w:rPr>
          <w:color w:val="auto"/>
          <w:sz w:val="22"/>
          <w:szCs w:val="22"/>
        </w:rPr>
      </w:pPr>
    </w:p>
    <w:p w14:paraId="20908D97" w14:textId="0BCFCFD1" w:rsidR="00DA2B9F" w:rsidRPr="0088497C" w:rsidRDefault="004B404F" w:rsidP="006F5CC9">
      <w:pPr>
        <w:rPr>
          <w:color w:val="auto"/>
          <w:sz w:val="22"/>
          <w:szCs w:val="22"/>
        </w:rPr>
      </w:pPr>
      <w:bookmarkStart w:id="8" w:name="_Hlk146204781"/>
      <w:r>
        <w:rPr>
          <w:color w:val="auto"/>
          <w:sz w:val="22"/>
          <w:szCs w:val="22"/>
        </w:rPr>
        <w:t>10 kietųjų kapsulių</w:t>
      </w:r>
    </w:p>
    <w:bookmarkEnd w:id="8"/>
    <w:p w14:paraId="7E0915A7" w14:textId="548017D7" w:rsidR="00D415BF" w:rsidRDefault="00D415BF" w:rsidP="006F5CC9">
      <w:pPr>
        <w:rPr>
          <w:color w:val="auto"/>
          <w:sz w:val="22"/>
          <w:szCs w:val="22"/>
        </w:rPr>
      </w:pPr>
    </w:p>
    <w:p w14:paraId="511F78A2" w14:textId="77777777" w:rsidR="00D415BF" w:rsidRPr="0088497C" w:rsidRDefault="00D415BF" w:rsidP="006F5CC9">
      <w:pPr>
        <w:rPr>
          <w:color w:val="auto"/>
          <w:sz w:val="22"/>
          <w:szCs w:val="22"/>
        </w:rPr>
      </w:pPr>
    </w:p>
    <w:p w14:paraId="2BD12F3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5.</w:t>
      </w:r>
      <w:r w:rsidRPr="0088497C">
        <w:rPr>
          <w:b/>
          <w:color w:val="auto"/>
          <w:sz w:val="22"/>
          <w:szCs w:val="22"/>
        </w:rPr>
        <w:tab/>
        <w:t>VARTOJIMO METODAS IR BŪDAS (-AI)</w:t>
      </w:r>
    </w:p>
    <w:p w14:paraId="130DCDDE" w14:textId="77777777" w:rsidR="006F5CC9" w:rsidRPr="0088497C" w:rsidRDefault="006F5CC9" w:rsidP="006F5CC9">
      <w:pPr>
        <w:rPr>
          <w:color w:val="auto"/>
          <w:sz w:val="22"/>
          <w:szCs w:val="22"/>
        </w:rPr>
      </w:pPr>
    </w:p>
    <w:p w14:paraId="139F728D" w14:textId="77777777" w:rsidR="006F5CC9" w:rsidRPr="0088497C" w:rsidRDefault="006F5CC9" w:rsidP="006F5CC9">
      <w:pPr>
        <w:rPr>
          <w:color w:val="auto"/>
          <w:sz w:val="22"/>
          <w:szCs w:val="22"/>
        </w:rPr>
      </w:pPr>
      <w:r w:rsidRPr="0088497C">
        <w:rPr>
          <w:color w:val="auto"/>
          <w:sz w:val="22"/>
          <w:szCs w:val="22"/>
        </w:rPr>
        <w:t>Vartoti per burną.</w:t>
      </w:r>
    </w:p>
    <w:p w14:paraId="66FA47D6" w14:textId="0BEABA64" w:rsidR="006F5CC9" w:rsidRPr="0088497C" w:rsidRDefault="006F5CC9" w:rsidP="006F5CC9">
      <w:pPr>
        <w:rPr>
          <w:color w:val="auto"/>
          <w:sz w:val="22"/>
          <w:szCs w:val="22"/>
        </w:rPr>
      </w:pPr>
      <w:r w:rsidRPr="0088497C">
        <w:rPr>
          <w:color w:val="auto"/>
          <w:sz w:val="22"/>
          <w:szCs w:val="22"/>
        </w:rPr>
        <w:t>Prieš vartojimą perskaitykite pakuotės lapelį.</w:t>
      </w:r>
    </w:p>
    <w:p w14:paraId="2AA2DAEC" w14:textId="77777777" w:rsidR="006F5CC9" w:rsidRPr="0088497C" w:rsidRDefault="006F5CC9" w:rsidP="006F5CC9">
      <w:pPr>
        <w:rPr>
          <w:color w:val="auto"/>
          <w:sz w:val="22"/>
          <w:szCs w:val="22"/>
        </w:rPr>
      </w:pPr>
    </w:p>
    <w:p w14:paraId="44B56514" w14:textId="77777777" w:rsidR="006F5CC9" w:rsidRPr="0088497C" w:rsidRDefault="006F5CC9" w:rsidP="006F5CC9">
      <w:pPr>
        <w:rPr>
          <w:color w:val="auto"/>
          <w:sz w:val="22"/>
          <w:szCs w:val="22"/>
        </w:rPr>
      </w:pPr>
    </w:p>
    <w:p w14:paraId="7DF385D5"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6.</w:t>
      </w:r>
      <w:r w:rsidRPr="0088497C">
        <w:rPr>
          <w:b/>
          <w:color w:val="auto"/>
          <w:sz w:val="22"/>
          <w:szCs w:val="22"/>
        </w:rPr>
        <w:tab/>
        <w:t>SPECIALUS ĮSPĖJIMAS, KAD VAISTINĮ PREPARATĄ BŪTINA LAIKYTI VAIKAMS NEPASTEBIMOJE IR NEPASIEKIAMOJE VIETOJE</w:t>
      </w:r>
    </w:p>
    <w:p w14:paraId="026226DB" w14:textId="77777777" w:rsidR="006F5CC9" w:rsidRPr="0088497C" w:rsidRDefault="006F5CC9" w:rsidP="006F5CC9">
      <w:pPr>
        <w:rPr>
          <w:color w:val="auto"/>
          <w:sz w:val="22"/>
          <w:szCs w:val="22"/>
        </w:rPr>
      </w:pPr>
    </w:p>
    <w:p w14:paraId="0A795762" w14:textId="77777777" w:rsidR="006F5CC9" w:rsidRPr="0088497C" w:rsidRDefault="006F5CC9" w:rsidP="006F5CC9">
      <w:pPr>
        <w:rPr>
          <w:color w:val="auto"/>
          <w:sz w:val="22"/>
          <w:szCs w:val="22"/>
        </w:rPr>
      </w:pPr>
      <w:r w:rsidRPr="0088497C">
        <w:rPr>
          <w:color w:val="auto"/>
          <w:sz w:val="22"/>
          <w:szCs w:val="22"/>
        </w:rPr>
        <w:t>Laikyti vaikams nepastebimoje ir nepasiekiamoje vietoje.</w:t>
      </w:r>
    </w:p>
    <w:p w14:paraId="6C1A0A71" w14:textId="77777777" w:rsidR="006F5CC9" w:rsidRPr="0088497C" w:rsidRDefault="006F5CC9" w:rsidP="006F5CC9">
      <w:pPr>
        <w:rPr>
          <w:color w:val="auto"/>
          <w:sz w:val="22"/>
          <w:szCs w:val="22"/>
        </w:rPr>
      </w:pPr>
    </w:p>
    <w:p w14:paraId="3E0F7898" w14:textId="77777777" w:rsidR="006F5CC9" w:rsidRPr="0088497C" w:rsidRDefault="006F5CC9" w:rsidP="006F5CC9">
      <w:pPr>
        <w:rPr>
          <w:color w:val="auto"/>
          <w:sz w:val="22"/>
          <w:szCs w:val="22"/>
        </w:rPr>
      </w:pPr>
    </w:p>
    <w:p w14:paraId="72922AF8"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7.</w:t>
      </w:r>
      <w:r w:rsidRPr="0088497C">
        <w:rPr>
          <w:b/>
          <w:color w:val="auto"/>
          <w:sz w:val="22"/>
          <w:szCs w:val="22"/>
        </w:rPr>
        <w:tab/>
        <w:t>KITAS (-I) SPECIALUS (-ŪS) ĮSPĖJIMAS (-AI) (JEI REIKIA)</w:t>
      </w:r>
    </w:p>
    <w:p w14:paraId="6C875E6F" w14:textId="77777777" w:rsidR="006F5CC9" w:rsidRPr="0088497C" w:rsidRDefault="006F5CC9" w:rsidP="006F5CC9">
      <w:pPr>
        <w:rPr>
          <w:color w:val="auto"/>
          <w:sz w:val="22"/>
          <w:szCs w:val="22"/>
        </w:rPr>
      </w:pPr>
    </w:p>
    <w:p w14:paraId="203EA95C" w14:textId="77777777" w:rsidR="006F5CC9" w:rsidRPr="0088497C" w:rsidRDefault="006F5CC9" w:rsidP="006F5CC9">
      <w:pPr>
        <w:tabs>
          <w:tab w:val="clear" w:pos="567"/>
          <w:tab w:val="left" w:pos="749"/>
          <w:tab w:val="center" w:pos="4536"/>
          <w:tab w:val="right" w:pos="8306"/>
        </w:tabs>
        <w:rPr>
          <w:color w:val="auto"/>
          <w:sz w:val="22"/>
          <w:szCs w:val="22"/>
        </w:rPr>
      </w:pPr>
    </w:p>
    <w:p w14:paraId="1EF3EA97"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8.</w:t>
      </w:r>
      <w:r w:rsidRPr="0088497C">
        <w:rPr>
          <w:b/>
          <w:color w:val="auto"/>
          <w:sz w:val="22"/>
          <w:szCs w:val="22"/>
        </w:rPr>
        <w:tab/>
        <w:t>TINKAMUMO LAIKAS</w:t>
      </w:r>
    </w:p>
    <w:p w14:paraId="0E7B773A" w14:textId="77777777" w:rsidR="006F5CC9" w:rsidRPr="005013D4" w:rsidRDefault="006F5CC9" w:rsidP="006F5CC9">
      <w:pPr>
        <w:ind w:left="567" w:hanging="567"/>
        <w:rPr>
          <w:color w:val="auto"/>
          <w:sz w:val="20"/>
          <w:szCs w:val="20"/>
        </w:rPr>
      </w:pPr>
    </w:p>
    <w:p w14:paraId="7092AC9C" w14:textId="1BEAE566" w:rsidR="006F5CC9" w:rsidRPr="005013D4" w:rsidRDefault="005013D4" w:rsidP="006F5CC9">
      <w:pPr>
        <w:rPr>
          <w:color w:val="auto"/>
          <w:sz w:val="20"/>
          <w:szCs w:val="20"/>
        </w:rPr>
      </w:pPr>
      <w:r w:rsidRPr="005013D4">
        <w:rPr>
          <w:sz w:val="22"/>
          <w:szCs w:val="22"/>
        </w:rPr>
        <w:t>EXP: {</w:t>
      </w:r>
      <w:proofErr w:type="spellStart"/>
      <w:r w:rsidRPr="005013D4">
        <w:rPr>
          <w:sz w:val="22"/>
          <w:szCs w:val="22"/>
        </w:rPr>
        <w:t>mm</w:t>
      </w:r>
      <w:r w:rsidR="00232DF0">
        <w:rPr>
          <w:sz w:val="22"/>
          <w:szCs w:val="22"/>
        </w:rPr>
        <w:t>.</w:t>
      </w:r>
      <w:r w:rsidRPr="005013D4">
        <w:rPr>
          <w:sz w:val="22"/>
          <w:szCs w:val="22"/>
        </w:rPr>
        <w:t>MMMM</w:t>
      </w:r>
      <w:proofErr w:type="spellEnd"/>
      <w:r w:rsidRPr="005013D4">
        <w:rPr>
          <w:sz w:val="22"/>
          <w:szCs w:val="22"/>
        </w:rPr>
        <w:t>}</w:t>
      </w:r>
    </w:p>
    <w:p w14:paraId="45F4DC46" w14:textId="5A7773B7" w:rsidR="006F5CC9" w:rsidRDefault="006F5CC9" w:rsidP="006F5CC9">
      <w:pPr>
        <w:rPr>
          <w:color w:val="auto"/>
          <w:sz w:val="20"/>
          <w:szCs w:val="20"/>
        </w:rPr>
      </w:pPr>
    </w:p>
    <w:p w14:paraId="339F27EC" w14:textId="77777777" w:rsidR="005013D4" w:rsidRPr="005013D4" w:rsidRDefault="005013D4" w:rsidP="006F5CC9">
      <w:pPr>
        <w:rPr>
          <w:color w:val="auto"/>
          <w:sz w:val="20"/>
          <w:szCs w:val="20"/>
        </w:rPr>
      </w:pPr>
    </w:p>
    <w:p w14:paraId="5DB35028" w14:textId="77777777" w:rsidR="006F5CC9" w:rsidRPr="0088497C" w:rsidRDefault="006F5CC9" w:rsidP="006F5CC9">
      <w:pPr>
        <w:keepNext/>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9.</w:t>
      </w:r>
      <w:r w:rsidRPr="0088497C">
        <w:rPr>
          <w:b/>
          <w:color w:val="auto"/>
          <w:sz w:val="22"/>
          <w:szCs w:val="22"/>
        </w:rPr>
        <w:tab/>
        <w:t>SPECIALIOS LAIKYMO SĄLYGOS</w:t>
      </w:r>
    </w:p>
    <w:p w14:paraId="1C6056D3" w14:textId="77777777" w:rsidR="006F5CC9" w:rsidRPr="0088497C" w:rsidRDefault="006F5CC9" w:rsidP="006F5CC9">
      <w:pPr>
        <w:ind w:left="567" w:hanging="567"/>
        <w:rPr>
          <w:color w:val="auto"/>
          <w:sz w:val="22"/>
          <w:szCs w:val="22"/>
        </w:rPr>
      </w:pPr>
    </w:p>
    <w:p w14:paraId="36EFB07F" w14:textId="77777777" w:rsidR="000B09DA" w:rsidRPr="0088497C" w:rsidRDefault="000B09DA" w:rsidP="006F5CC9">
      <w:pPr>
        <w:ind w:left="567" w:hanging="567"/>
        <w:rPr>
          <w:color w:val="auto"/>
          <w:sz w:val="22"/>
          <w:szCs w:val="22"/>
        </w:rPr>
      </w:pPr>
    </w:p>
    <w:p w14:paraId="2452DBCB"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ind w:left="567" w:hanging="567"/>
        <w:rPr>
          <w:color w:val="auto"/>
          <w:sz w:val="22"/>
          <w:szCs w:val="22"/>
        </w:rPr>
      </w:pPr>
      <w:r w:rsidRPr="0088497C">
        <w:rPr>
          <w:b/>
          <w:color w:val="auto"/>
          <w:sz w:val="22"/>
          <w:szCs w:val="22"/>
        </w:rPr>
        <w:t>10.</w:t>
      </w:r>
      <w:r w:rsidRPr="0088497C">
        <w:rPr>
          <w:b/>
          <w:color w:val="auto"/>
          <w:sz w:val="22"/>
          <w:szCs w:val="22"/>
        </w:rPr>
        <w:tab/>
        <w:t>SPECIALIOS ATSARGUMO PRIEMONĖS DĖL NESUVARTOTO VAISTINIO PREPARATO AR JO ATLIEKŲ TVARKYMO (JEI REIKIA)</w:t>
      </w:r>
    </w:p>
    <w:p w14:paraId="19C6C48E" w14:textId="77777777" w:rsidR="006F5CC9" w:rsidRPr="0088497C" w:rsidRDefault="006F5CC9" w:rsidP="006F5CC9">
      <w:pPr>
        <w:rPr>
          <w:color w:val="auto"/>
          <w:sz w:val="22"/>
          <w:szCs w:val="22"/>
        </w:rPr>
      </w:pPr>
    </w:p>
    <w:p w14:paraId="796F2BD6" w14:textId="77777777" w:rsidR="006F5CC9" w:rsidRPr="0088497C" w:rsidRDefault="006F5CC9" w:rsidP="006F5CC9">
      <w:pPr>
        <w:rPr>
          <w:color w:val="auto"/>
          <w:sz w:val="22"/>
          <w:szCs w:val="22"/>
        </w:rPr>
      </w:pPr>
    </w:p>
    <w:p w14:paraId="38F1B00C"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11.</w:t>
      </w:r>
      <w:r w:rsidRPr="0088497C">
        <w:rPr>
          <w:b/>
          <w:color w:val="auto"/>
          <w:sz w:val="22"/>
          <w:szCs w:val="22"/>
        </w:rPr>
        <w:tab/>
        <w:t>REGISTRUOTOJO PAVADINIMAS IR ADRESAS</w:t>
      </w:r>
    </w:p>
    <w:p w14:paraId="2AFB8737" w14:textId="77777777" w:rsidR="006F5CC9" w:rsidRPr="005013D4" w:rsidRDefault="006F5CC9" w:rsidP="006F5CC9">
      <w:pPr>
        <w:rPr>
          <w:color w:val="auto"/>
          <w:sz w:val="20"/>
          <w:szCs w:val="20"/>
        </w:rPr>
      </w:pPr>
    </w:p>
    <w:p w14:paraId="0D0FA1AB" w14:textId="77777777" w:rsidR="00A250C6" w:rsidRDefault="00A250C6" w:rsidP="00A250C6">
      <w:pPr>
        <w:spacing w:line="240" w:lineRule="auto"/>
        <w:rPr>
          <w:noProof/>
          <w:color w:val="auto"/>
          <w:sz w:val="22"/>
          <w:szCs w:val="22"/>
          <w:lang w:eastAsia="en-US"/>
        </w:rPr>
      </w:pPr>
      <w:r>
        <w:rPr>
          <w:noProof/>
          <w:sz w:val="22"/>
          <w:szCs w:val="22"/>
        </w:rPr>
        <w:t>Zakłady Farmaceutyczne POLPHARMA S.A.</w:t>
      </w:r>
    </w:p>
    <w:p w14:paraId="683C7D1A" w14:textId="052DFCF6" w:rsidR="00A250C6" w:rsidRPr="005013D4" w:rsidRDefault="00A250C6" w:rsidP="00A250C6">
      <w:pPr>
        <w:rPr>
          <w:color w:val="auto"/>
          <w:sz w:val="22"/>
          <w:szCs w:val="22"/>
        </w:rPr>
      </w:pPr>
      <w:r>
        <w:rPr>
          <w:noProof/>
          <w:sz w:val="22"/>
          <w:szCs w:val="22"/>
        </w:rPr>
        <w:t>ul. Pelplińska 19, 83-200 Starogard Gdański</w:t>
      </w:r>
    </w:p>
    <w:p w14:paraId="6B603188" w14:textId="77777777" w:rsidR="000B09DA" w:rsidRPr="005013D4" w:rsidRDefault="000B09DA" w:rsidP="000B09DA">
      <w:pPr>
        <w:tabs>
          <w:tab w:val="clear" w:pos="567"/>
        </w:tabs>
        <w:spacing w:line="100" w:lineRule="atLeast"/>
        <w:rPr>
          <w:color w:val="auto"/>
          <w:sz w:val="20"/>
          <w:szCs w:val="20"/>
        </w:rPr>
      </w:pPr>
      <w:proofErr w:type="spellStart"/>
      <w:r w:rsidRPr="005013D4">
        <w:rPr>
          <w:color w:val="auto"/>
          <w:sz w:val="22"/>
          <w:szCs w:val="22"/>
          <w:lang w:val="pl-PL"/>
        </w:rPr>
        <w:t>Lenkija</w:t>
      </w:r>
      <w:proofErr w:type="spellEnd"/>
      <w:r w:rsidRPr="005013D4" w:rsidDel="00A53BCB">
        <w:rPr>
          <w:color w:val="auto"/>
          <w:sz w:val="20"/>
          <w:szCs w:val="20"/>
        </w:rPr>
        <w:t xml:space="preserve"> </w:t>
      </w:r>
    </w:p>
    <w:p w14:paraId="645930EE" w14:textId="77777777" w:rsidR="006F5CC9" w:rsidRPr="00734B3A" w:rsidRDefault="006F5CC9" w:rsidP="006F5CC9">
      <w:pPr>
        <w:rPr>
          <w:color w:val="auto"/>
          <w:sz w:val="22"/>
          <w:szCs w:val="22"/>
        </w:rPr>
      </w:pPr>
    </w:p>
    <w:p w14:paraId="4CB7047C" w14:textId="77777777" w:rsidR="006F5CC9" w:rsidRPr="00734B3A" w:rsidRDefault="006F5CC9" w:rsidP="006F5CC9">
      <w:pPr>
        <w:rPr>
          <w:color w:val="auto"/>
          <w:sz w:val="22"/>
          <w:szCs w:val="22"/>
        </w:rPr>
      </w:pPr>
    </w:p>
    <w:p w14:paraId="2433E3B6"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12.</w:t>
      </w:r>
      <w:r w:rsidRPr="0088497C">
        <w:rPr>
          <w:b/>
          <w:color w:val="auto"/>
          <w:sz w:val="22"/>
          <w:szCs w:val="22"/>
        </w:rPr>
        <w:tab/>
        <w:t xml:space="preserve">REGISTRACIJOS PAŽYMĖJIMO NUMERIS (-IAI) </w:t>
      </w:r>
    </w:p>
    <w:p w14:paraId="3BA1782A" w14:textId="77777777" w:rsidR="009F07A3" w:rsidRPr="0088497C" w:rsidRDefault="009F07A3" w:rsidP="009F07A3">
      <w:pPr>
        <w:rPr>
          <w:color w:val="auto"/>
          <w:sz w:val="22"/>
          <w:szCs w:val="22"/>
        </w:rPr>
      </w:pPr>
    </w:p>
    <w:p w14:paraId="0476D4E8" w14:textId="77777777" w:rsidR="006F5CC9" w:rsidRPr="0088497C" w:rsidRDefault="006F5CC9" w:rsidP="006F5CC9">
      <w:pPr>
        <w:rPr>
          <w:color w:val="auto"/>
          <w:sz w:val="22"/>
          <w:szCs w:val="22"/>
        </w:rPr>
      </w:pPr>
    </w:p>
    <w:p w14:paraId="6DC32014"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i/>
          <w:color w:val="auto"/>
          <w:sz w:val="22"/>
          <w:szCs w:val="22"/>
        </w:rPr>
      </w:pPr>
      <w:r w:rsidRPr="0088497C">
        <w:rPr>
          <w:b/>
          <w:color w:val="auto"/>
          <w:sz w:val="22"/>
          <w:szCs w:val="22"/>
        </w:rPr>
        <w:t>13.</w:t>
      </w:r>
      <w:r w:rsidRPr="0088497C">
        <w:rPr>
          <w:b/>
          <w:color w:val="auto"/>
          <w:sz w:val="22"/>
          <w:szCs w:val="22"/>
        </w:rPr>
        <w:tab/>
        <w:t>SERIJOS NUMERIS</w:t>
      </w:r>
    </w:p>
    <w:p w14:paraId="71B29520" w14:textId="77777777" w:rsidR="006F5CC9" w:rsidRPr="0088497C" w:rsidRDefault="006F5CC9" w:rsidP="006F5CC9">
      <w:pPr>
        <w:rPr>
          <w:i/>
          <w:color w:val="auto"/>
          <w:sz w:val="22"/>
          <w:szCs w:val="22"/>
        </w:rPr>
      </w:pPr>
    </w:p>
    <w:p w14:paraId="6B0FE22F" w14:textId="0E93C7D1" w:rsidR="006F5CC9" w:rsidRPr="0088497C" w:rsidRDefault="005013D4" w:rsidP="006F5CC9">
      <w:pPr>
        <w:rPr>
          <w:color w:val="auto"/>
          <w:sz w:val="22"/>
          <w:szCs w:val="22"/>
        </w:rPr>
      </w:pPr>
      <w:r>
        <w:rPr>
          <w:color w:val="auto"/>
          <w:sz w:val="22"/>
          <w:szCs w:val="22"/>
        </w:rPr>
        <w:t>Lot:</w:t>
      </w:r>
    </w:p>
    <w:p w14:paraId="5B652520" w14:textId="77777777" w:rsidR="006F5CC9" w:rsidRPr="0088497C" w:rsidRDefault="006F5CC9" w:rsidP="006F5CC9">
      <w:pPr>
        <w:rPr>
          <w:color w:val="auto"/>
          <w:sz w:val="22"/>
          <w:szCs w:val="22"/>
        </w:rPr>
      </w:pPr>
    </w:p>
    <w:p w14:paraId="524E26CC" w14:textId="77777777" w:rsidR="006F5CC9" w:rsidRPr="0088497C" w:rsidRDefault="006F5CC9" w:rsidP="006F5CC9">
      <w:pPr>
        <w:rPr>
          <w:color w:val="auto"/>
          <w:sz w:val="22"/>
          <w:szCs w:val="22"/>
        </w:rPr>
      </w:pPr>
    </w:p>
    <w:p w14:paraId="1B3348B6" w14:textId="77777777" w:rsidR="006F5CC9" w:rsidRPr="0088497C" w:rsidRDefault="006F5CC9" w:rsidP="006F5CC9">
      <w:pPr>
        <w:pBdr>
          <w:top w:val="single" w:sz="4" w:space="1"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14.</w:t>
      </w:r>
      <w:r w:rsidRPr="0088497C">
        <w:rPr>
          <w:b/>
          <w:color w:val="auto"/>
          <w:sz w:val="22"/>
          <w:szCs w:val="22"/>
        </w:rPr>
        <w:tab/>
        <w:t>PARDAVIMO (IŠDAVIMO) TVARKA</w:t>
      </w:r>
    </w:p>
    <w:p w14:paraId="1979377A" w14:textId="77777777" w:rsidR="006F5CC9" w:rsidRPr="0088497C" w:rsidRDefault="006F5CC9" w:rsidP="006F5CC9">
      <w:pPr>
        <w:rPr>
          <w:color w:val="auto"/>
          <w:sz w:val="22"/>
          <w:szCs w:val="22"/>
        </w:rPr>
      </w:pPr>
    </w:p>
    <w:p w14:paraId="5A51F020" w14:textId="77777777" w:rsidR="006F5CC9" w:rsidRPr="0088497C" w:rsidRDefault="006F5CC9" w:rsidP="006F5CC9">
      <w:pPr>
        <w:rPr>
          <w:color w:val="auto"/>
          <w:sz w:val="22"/>
          <w:szCs w:val="22"/>
        </w:rPr>
      </w:pPr>
      <w:r w:rsidRPr="0088497C">
        <w:rPr>
          <w:color w:val="auto"/>
          <w:sz w:val="22"/>
          <w:szCs w:val="22"/>
        </w:rPr>
        <w:t>Receptinis vaistas.</w:t>
      </w:r>
    </w:p>
    <w:p w14:paraId="1475ED4B" w14:textId="77777777" w:rsidR="006F5CC9" w:rsidRPr="0088497C" w:rsidRDefault="006F5CC9" w:rsidP="006F5CC9">
      <w:pPr>
        <w:rPr>
          <w:color w:val="auto"/>
          <w:sz w:val="22"/>
          <w:szCs w:val="22"/>
        </w:rPr>
      </w:pPr>
    </w:p>
    <w:p w14:paraId="0B1D1EC8" w14:textId="77777777" w:rsidR="006F5CC9" w:rsidRPr="0088497C" w:rsidRDefault="006F5CC9" w:rsidP="006F5CC9">
      <w:pPr>
        <w:rPr>
          <w:color w:val="auto"/>
          <w:sz w:val="22"/>
          <w:szCs w:val="22"/>
        </w:rPr>
      </w:pPr>
    </w:p>
    <w:p w14:paraId="77328B89" w14:textId="77777777" w:rsidR="006F5CC9" w:rsidRPr="0088497C" w:rsidRDefault="006F5CC9" w:rsidP="006F5CC9">
      <w:pPr>
        <w:pBdr>
          <w:top w:val="single" w:sz="4" w:space="2" w:color="000000"/>
          <w:left w:val="single" w:sz="4" w:space="4" w:color="000000"/>
          <w:bottom w:val="single" w:sz="4" w:space="1" w:color="000000"/>
          <w:right w:val="single" w:sz="4" w:space="4" w:color="000000"/>
        </w:pBdr>
        <w:rPr>
          <w:color w:val="auto"/>
          <w:sz w:val="22"/>
          <w:szCs w:val="22"/>
        </w:rPr>
      </w:pPr>
      <w:r w:rsidRPr="0088497C">
        <w:rPr>
          <w:b/>
          <w:color w:val="auto"/>
          <w:sz w:val="22"/>
          <w:szCs w:val="22"/>
        </w:rPr>
        <w:t>15.</w:t>
      </w:r>
      <w:r w:rsidRPr="0088497C">
        <w:rPr>
          <w:b/>
          <w:color w:val="auto"/>
          <w:sz w:val="22"/>
          <w:szCs w:val="22"/>
        </w:rPr>
        <w:tab/>
        <w:t>VARTOJIMO INSTRUKCIJA</w:t>
      </w:r>
    </w:p>
    <w:p w14:paraId="691FFF67" w14:textId="1115F4A8" w:rsidR="006F5CC9" w:rsidRDefault="006F5CC9" w:rsidP="006F5CC9">
      <w:pPr>
        <w:rPr>
          <w:color w:val="auto"/>
          <w:sz w:val="22"/>
          <w:szCs w:val="22"/>
        </w:rPr>
      </w:pPr>
    </w:p>
    <w:p w14:paraId="514AFC7E" w14:textId="4412D7D5" w:rsidR="008757EB" w:rsidRDefault="008757EB" w:rsidP="006F5CC9">
      <w:pPr>
        <w:rPr>
          <w:color w:val="auto"/>
          <w:sz w:val="22"/>
          <w:szCs w:val="22"/>
        </w:rPr>
      </w:pPr>
      <w:r>
        <w:rPr>
          <w:color w:val="auto"/>
          <w:sz w:val="22"/>
          <w:szCs w:val="22"/>
        </w:rPr>
        <w:t>ATIDARYTI ČIA</w:t>
      </w:r>
    </w:p>
    <w:p w14:paraId="6EC5093F" w14:textId="77777777" w:rsidR="008757EB" w:rsidRDefault="008757EB" w:rsidP="006F5CC9">
      <w:pPr>
        <w:rPr>
          <w:color w:val="auto"/>
          <w:sz w:val="22"/>
          <w:szCs w:val="22"/>
        </w:rPr>
      </w:pPr>
    </w:p>
    <w:p w14:paraId="0B95FD58" w14:textId="77777777" w:rsidR="006F5CC9" w:rsidRPr="0088497C" w:rsidRDefault="006F5CC9" w:rsidP="006F5CC9">
      <w:pPr>
        <w:rPr>
          <w:color w:val="auto"/>
          <w:sz w:val="22"/>
          <w:szCs w:val="22"/>
        </w:rPr>
      </w:pPr>
    </w:p>
    <w:p w14:paraId="1424D42A" w14:textId="77777777" w:rsidR="006F5CC9" w:rsidRPr="0088497C" w:rsidRDefault="006F5CC9" w:rsidP="006F5CC9">
      <w:pPr>
        <w:pBdr>
          <w:top w:val="single" w:sz="4" w:space="1" w:color="000000"/>
          <w:left w:val="single" w:sz="4" w:space="4" w:color="000000"/>
          <w:bottom w:val="single" w:sz="4" w:space="0" w:color="000000"/>
          <w:right w:val="single" w:sz="4" w:space="4" w:color="000000"/>
        </w:pBdr>
        <w:rPr>
          <w:color w:val="auto"/>
          <w:sz w:val="22"/>
          <w:szCs w:val="22"/>
          <w:shd w:val="clear" w:color="auto" w:fill="C0C0C0"/>
        </w:rPr>
      </w:pPr>
      <w:r w:rsidRPr="0088497C">
        <w:rPr>
          <w:b/>
          <w:color w:val="auto"/>
          <w:sz w:val="22"/>
          <w:szCs w:val="22"/>
        </w:rPr>
        <w:t>16.</w:t>
      </w:r>
      <w:r w:rsidRPr="0088497C">
        <w:rPr>
          <w:b/>
          <w:color w:val="auto"/>
          <w:sz w:val="22"/>
          <w:szCs w:val="22"/>
        </w:rPr>
        <w:tab/>
        <w:t>INFORMACIJA BRAILIO RAŠTU</w:t>
      </w:r>
    </w:p>
    <w:p w14:paraId="63EC15C3" w14:textId="77777777" w:rsidR="006F5CC9" w:rsidRPr="0088497C" w:rsidRDefault="006F5CC9" w:rsidP="006F5CC9">
      <w:pPr>
        <w:rPr>
          <w:color w:val="auto"/>
          <w:sz w:val="22"/>
          <w:szCs w:val="22"/>
          <w:shd w:val="clear" w:color="auto" w:fill="C0C0C0"/>
        </w:rPr>
      </w:pPr>
    </w:p>
    <w:p w14:paraId="28488EB7" w14:textId="0DDBC9C9" w:rsidR="006F5CC9" w:rsidRPr="006F0201" w:rsidRDefault="000A62FF" w:rsidP="006F5CC9">
      <w:pPr>
        <w:rPr>
          <w:color w:val="auto"/>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F0201" w:rsidRPr="006F0201">
        <w:rPr>
          <w:color w:val="auto"/>
          <w:sz w:val="22"/>
          <w:szCs w:val="22"/>
        </w:rPr>
        <w:t xml:space="preserve"> </w:t>
      </w:r>
      <w:r w:rsidR="006F0201" w:rsidRPr="009D5C4D">
        <w:rPr>
          <w:color w:val="auto"/>
          <w:sz w:val="22"/>
          <w:szCs w:val="22"/>
        </w:rPr>
        <w:t>10</w:t>
      </w:r>
      <w:r w:rsidR="006F0201" w:rsidRPr="006F0201">
        <w:rPr>
          <w:color w:val="auto"/>
          <w:sz w:val="22"/>
          <w:szCs w:val="22"/>
        </w:rPr>
        <w:t> mg kietosios kapsulės</w:t>
      </w:r>
      <w:r w:rsidR="006F5CC9" w:rsidRPr="00A713D3">
        <w:rPr>
          <w:color w:val="auto"/>
          <w:sz w:val="22"/>
          <w:szCs w:val="22"/>
          <w:highlight w:val="lightGray"/>
          <w:shd w:val="clear" w:color="auto" w:fill="C0C0C0"/>
        </w:rPr>
        <w:t xml:space="preserve"> </w:t>
      </w:r>
    </w:p>
    <w:p w14:paraId="0297BCDB" w14:textId="77777777" w:rsidR="006F5CC9" w:rsidRPr="006F0201" w:rsidRDefault="006F5CC9" w:rsidP="006F5CC9">
      <w:pPr>
        <w:spacing w:line="100" w:lineRule="atLeast"/>
        <w:rPr>
          <w:color w:val="auto"/>
          <w:sz w:val="22"/>
          <w:szCs w:val="22"/>
        </w:rPr>
      </w:pPr>
    </w:p>
    <w:p w14:paraId="1234BDC8" w14:textId="77777777" w:rsidR="000B09DA" w:rsidRPr="0088497C" w:rsidRDefault="000B09DA" w:rsidP="006F5CC9">
      <w:pPr>
        <w:spacing w:line="100" w:lineRule="atLeast"/>
        <w:rPr>
          <w:color w:val="auto"/>
          <w:sz w:val="22"/>
          <w:szCs w:val="22"/>
        </w:rPr>
      </w:pPr>
    </w:p>
    <w:p w14:paraId="0C61592F" w14:textId="77777777" w:rsidR="006F5CC9" w:rsidRPr="0088497C" w:rsidRDefault="006F5CC9" w:rsidP="006F5CC9">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17.</w:t>
      </w:r>
      <w:r w:rsidRPr="0088497C">
        <w:rPr>
          <w:b/>
          <w:color w:val="auto"/>
          <w:sz w:val="22"/>
          <w:szCs w:val="22"/>
        </w:rPr>
        <w:tab/>
        <w:t>UNIKALUS IDENTIFIKATORIUS – 2D BRŪKŠNINIS KODAS</w:t>
      </w:r>
    </w:p>
    <w:p w14:paraId="0DA71B0C"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5EC54CF6" w14:textId="77777777" w:rsidR="006F5CC9" w:rsidRPr="0088497C" w:rsidRDefault="006F5CC9" w:rsidP="006F5CC9">
      <w:pPr>
        <w:spacing w:line="100" w:lineRule="atLeast"/>
        <w:rPr>
          <w:color w:val="auto"/>
          <w:sz w:val="22"/>
          <w:szCs w:val="22"/>
        </w:rPr>
      </w:pPr>
      <w:r w:rsidRPr="0088497C">
        <w:rPr>
          <w:color w:val="auto"/>
          <w:sz w:val="22"/>
          <w:szCs w:val="22"/>
          <w:shd w:val="clear" w:color="auto" w:fill="C0C0C0"/>
        </w:rPr>
        <w:t>2D brūkšninis kodas su nurodytu unikaliu identifikatoriumi.</w:t>
      </w:r>
    </w:p>
    <w:p w14:paraId="52265CA5"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24BD19A2"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058D20B7" w14:textId="77777777" w:rsidR="006F5CC9" w:rsidRPr="0088497C" w:rsidRDefault="006F5CC9" w:rsidP="006F5CC9">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color w:val="auto"/>
          <w:sz w:val="22"/>
          <w:szCs w:val="22"/>
        </w:rPr>
      </w:pPr>
      <w:r w:rsidRPr="0088497C">
        <w:rPr>
          <w:b/>
          <w:color w:val="auto"/>
          <w:sz w:val="22"/>
          <w:szCs w:val="22"/>
        </w:rPr>
        <w:t>18.</w:t>
      </w:r>
      <w:r w:rsidRPr="0088497C">
        <w:rPr>
          <w:b/>
          <w:color w:val="auto"/>
          <w:sz w:val="22"/>
          <w:szCs w:val="22"/>
        </w:rPr>
        <w:tab/>
        <w:t>UNIKALUS IDENTIFIKATORIUS – ŽMONĖMS SUPRANTAMI DUOMENYS</w:t>
      </w:r>
    </w:p>
    <w:p w14:paraId="122CBD30" w14:textId="77777777" w:rsidR="006F5CC9" w:rsidRPr="0088497C" w:rsidRDefault="006F5CC9" w:rsidP="006F5CC9">
      <w:pPr>
        <w:tabs>
          <w:tab w:val="clear" w:pos="567"/>
          <w:tab w:val="center" w:pos="4536"/>
          <w:tab w:val="right" w:pos="8306"/>
        </w:tabs>
        <w:spacing w:line="100" w:lineRule="atLeast"/>
        <w:rPr>
          <w:color w:val="auto"/>
          <w:sz w:val="22"/>
          <w:szCs w:val="22"/>
        </w:rPr>
      </w:pPr>
    </w:p>
    <w:p w14:paraId="01D2F864" w14:textId="51317980" w:rsidR="006F0201" w:rsidRPr="009D5C4D" w:rsidRDefault="006F0201" w:rsidP="006F0201">
      <w:pPr>
        <w:rPr>
          <w:snapToGrid w:val="0"/>
          <w:color w:val="008000"/>
          <w:sz w:val="22"/>
          <w:szCs w:val="22"/>
        </w:rPr>
      </w:pPr>
      <w:bookmarkStart w:id="9" w:name="_Hlk146205358"/>
      <w:r w:rsidRPr="009D5C4D">
        <w:rPr>
          <w:snapToGrid w:val="0"/>
          <w:sz w:val="22"/>
        </w:rPr>
        <w:t xml:space="preserve">PC {numeris} </w:t>
      </w:r>
    </w:p>
    <w:p w14:paraId="158FCA5B" w14:textId="00832B14" w:rsidR="006F0201" w:rsidRPr="009D5C4D" w:rsidRDefault="006F0201" w:rsidP="006F0201">
      <w:pPr>
        <w:rPr>
          <w:snapToGrid w:val="0"/>
          <w:sz w:val="22"/>
          <w:szCs w:val="22"/>
        </w:rPr>
      </w:pPr>
      <w:r w:rsidRPr="009D5C4D">
        <w:rPr>
          <w:snapToGrid w:val="0"/>
          <w:sz w:val="22"/>
        </w:rPr>
        <w:t xml:space="preserve">SN {numeris} </w:t>
      </w:r>
    </w:p>
    <w:p w14:paraId="4852B71D" w14:textId="0F05312A" w:rsidR="006F0201" w:rsidRPr="009D5C4D" w:rsidRDefault="006F0201" w:rsidP="006F0201">
      <w:pPr>
        <w:rPr>
          <w:snapToGrid w:val="0"/>
          <w:sz w:val="22"/>
          <w:szCs w:val="22"/>
        </w:rPr>
      </w:pPr>
      <w:r w:rsidRPr="009D5C4D">
        <w:rPr>
          <w:snapToGrid w:val="0"/>
          <w:sz w:val="22"/>
          <w:highlight w:val="lightGray"/>
        </w:rPr>
        <w:t>NN {numeris}</w:t>
      </w:r>
    </w:p>
    <w:bookmarkEnd w:id="9"/>
    <w:p w14:paraId="73F97810" w14:textId="77777777" w:rsidR="006F5CC9" w:rsidRPr="0088497C" w:rsidRDefault="006F5CC9" w:rsidP="006F5CC9">
      <w:pPr>
        <w:rPr>
          <w:color w:val="auto"/>
          <w:sz w:val="22"/>
          <w:szCs w:val="22"/>
        </w:rPr>
      </w:pPr>
    </w:p>
    <w:p w14:paraId="447FEB48" w14:textId="77777777" w:rsidR="006F5CC9" w:rsidRPr="0088497C" w:rsidRDefault="006F5CC9" w:rsidP="006F5CC9">
      <w:pPr>
        <w:shd w:val="clear" w:color="auto" w:fill="FFFFFF"/>
        <w:rPr>
          <w:color w:val="auto"/>
          <w:sz w:val="22"/>
          <w:szCs w:val="22"/>
        </w:rPr>
      </w:pPr>
    </w:p>
    <w:p w14:paraId="38C049EB" w14:textId="3260DB35" w:rsidR="005013D4" w:rsidRDefault="005013D4">
      <w:pPr>
        <w:tabs>
          <w:tab w:val="clear" w:pos="567"/>
        </w:tabs>
        <w:suppressAutoHyphens w:val="0"/>
        <w:spacing w:after="200" w:line="276" w:lineRule="auto"/>
        <w:rPr>
          <w:color w:val="auto"/>
          <w:sz w:val="22"/>
          <w:szCs w:val="22"/>
        </w:rPr>
      </w:pPr>
      <w:r>
        <w:rPr>
          <w:color w:val="auto"/>
          <w:sz w:val="22"/>
          <w:szCs w:val="22"/>
        </w:rPr>
        <w:br w:type="page"/>
      </w:r>
    </w:p>
    <w:p w14:paraId="5040D111" w14:textId="213DFA11" w:rsidR="00D415BF" w:rsidRDefault="00D415BF" w:rsidP="006F5CC9">
      <w:pPr>
        <w:rPr>
          <w:color w:val="auto"/>
          <w:sz w:val="22"/>
          <w:szCs w:val="22"/>
        </w:rPr>
      </w:pPr>
    </w:p>
    <w:p w14:paraId="59CC6AFD" w14:textId="6D1D1777" w:rsidR="00237E6D" w:rsidRPr="0088497C" w:rsidRDefault="00237E6D" w:rsidP="00435FDE">
      <w:pPr>
        <w:pBdr>
          <w:top w:val="single" w:sz="4" w:space="1" w:color="auto"/>
          <w:left w:val="single" w:sz="4" w:space="4" w:color="auto"/>
          <w:bottom w:val="single" w:sz="4" w:space="1" w:color="auto"/>
          <w:right w:val="single" w:sz="4" w:space="4" w:color="auto"/>
        </w:pBdr>
        <w:tabs>
          <w:tab w:val="clear" w:pos="567"/>
          <w:tab w:val="left" w:pos="0"/>
        </w:tabs>
        <w:rPr>
          <w:b/>
          <w:noProof/>
          <w:color w:val="auto"/>
          <w:sz w:val="22"/>
          <w:szCs w:val="22"/>
        </w:rPr>
      </w:pPr>
      <w:bookmarkStart w:id="10" w:name="_Hlk146205482"/>
      <w:r w:rsidRPr="0088497C">
        <w:rPr>
          <w:b/>
          <w:noProof/>
          <w:color w:val="auto"/>
          <w:sz w:val="22"/>
          <w:szCs w:val="22"/>
        </w:rPr>
        <w:t>MINIMALI INFORMACIJA ANT LIZDINIŲ PLOKŠTELIŲ ARBA DVISLUOKSNIŲ JUOSTELIŲ</w:t>
      </w:r>
    </w:p>
    <w:p w14:paraId="1231483A" w14:textId="101A0F65" w:rsidR="00237E6D" w:rsidRPr="0088497C" w:rsidRDefault="00237E6D" w:rsidP="00237E6D">
      <w:pPr>
        <w:pBdr>
          <w:top w:val="single" w:sz="4" w:space="1" w:color="auto"/>
          <w:left w:val="single" w:sz="4" w:space="4" w:color="auto"/>
          <w:bottom w:val="single" w:sz="4" w:space="1" w:color="auto"/>
          <w:right w:val="single" w:sz="4" w:space="4" w:color="auto"/>
        </w:pBdr>
        <w:ind w:left="567" w:hanging="567"/>
        <w:rPr>
          <w:b/>
          <w:noProof/>
          <w:color w:val="auto"/>
          <w:sz w:val="22"/>
          <w:szCs w:val="22"/>
        </w:rPr>
      </w:pPr>
    </w:p>
    <w:p w14:paraId="07AC8428" w14:textId="55C396E4" w:rsidR="00237E6D" w:rsidRPr="0088497C" w:rsidRDefault="00237E6D" w:rsidP="00237E6D">
      <w:pPr>
        <w:pBdr>
          <w:top w:val="single" w:sz="4" w:space="1" w:color="auto"/>
          <w:left w:val="single" w:sz="4" w:space="4" w:color="auto"/>
          <w:bottom w:val="single" w:sz="4" w:space="1" w:color="auto"/>
          <w:right w:val="single" w:sz="4" w:space="4" w:color="auto"/>
        </w:pBdr>
        <w:ind w:left="567" w:hanging="567"/>
        <w:rPr>
          <w:b/>
          <w:color w:val="auto"/>
          <w:sz w:val="22"/>
          <w:szCs w:val="22"/>
        </w:rPr>
      </w:pPr>
      <w:r w:rsidRPr="0088497C">
        <w:rPr>
          <w:b/>
          <w:color w:val="auto"/>
          <w:sz w:val="22"/>
          <w:szCs w:val="22"/>
        </w:rPr>
        <w:t xml:space="preserve">LIZDINĖ PLOKŠTELĖ </w:t>
      </w:r>
    </w:p>
    <w:p w14:paraId="0056B705" w14:textId="6A1A9021" w:rsidR="00237E6D" w:rsidRPr="0088497C" w:rsidRDefault="00237E6D" w:rsidP="00237E6D">
      <w:pPr>
        <w:rPr>
          <w:color w:val="auto"/>
          <w:sz w:val="22"/>
          <w:szCs w:val="22"/>
        </w:rPr>
      </w:pPr>
    </w:p>
    <w:p w14:paraId="19B7EF0B" w14:textId="18182100" w:rsidR="00237E6D" w:rsidRPr="0088497C" w:rsidRDefault="00237E6D" w:rsidP="00237E6D">
      <w:pPr>
        <w:rPr>
          <w:color w:val="auto"/>
          <w:sz w:val="22"/>
          <w:szCs w:val="22"/>
        </w:rPr>
      </w:pPr>
    </w:p>
    <w:p w14:paraId="405A43A0" w14:textId="0D151EFB"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1.</w:t>
      </w:r>
      <w:r w:rsidRPr="0088497C">
        <w:rPr>
          <w:b/>
          <w:color w:val="auto"/>
          <w:sz w:val="22"/>
          <w:szCs w:val="22"/>
        </w:rPr>
        <w:tab/>
      </w:r>
      <w:r w:rsidRPr="0088497C">
        <w:rPr>
          <w:b/>
          <w:caps/>
          <w:noProof/>
          <w:color w:val="auto"/>
          <w:sz w:val="22"/>
          <w:szCs w:val="22"/>
        </w:rPr>
        <w:t>VAISTINIO</w:t>
      </w:r>
      <w:r w:rsidRPr="0088497C">
        <w:rPr>
          <w:b/>
          <w:noProof/>
          <w:color w:val="auto"/>
          <w:sz w:val="22"/>
          <w:szCs w:val="22"/>
        </w:rPr>
        <w:t xml:space="preserve"> PREPARATO PAVADINIMAS</w:t>
      </w:r>
    </w:p>
    <w:p w14:paraId="61E13608" w14:textId="7E524498" w:rsidR="00237E6D" w:rsidRPr="0088497C" w:rsidRDefault="00237E6D" w:rsidP="00237E6D">
      <w:pPr>
        <w:rPr>
          <w:color w:val="auto"/>
          <w:sz w:val="22"/>
          <w:szCs w:val="22"/>
        </w:rPr>
      </w:pPr>
    </w:p>
    <w:p w14:paraId="3000EC9F" w14:textId="203EF96B" w:rsidR="00A20388" w:rsidRPr="00A20388" w:rsidRDefault="00C8390C" w:rsidP="00A20388">
      <w:pPr>
        <w:rPr>
          <w:color w:val="auto"/>
          <w:sz w:val="22"/>
          <w:szCs w:val="22"/>
          <w:shd w:val="clear" w:color="auto" w:fill="C0C0C0"/>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A20388" w:rsidRPr="00A20388">
        <w:rPr>
          <w:color w:val="auto"/>
          <w:sz w:val="22"/>
          <w:szCs w:val="22"/>
        </w:rPr>
        <w:t xml:space="preserve"> </w:t>
      </w:r>
      <w:r w:rsidR="00A20388" w:rsidRPr="009D5C4D">
        <w:rPr>
          <w:color w:val="auto"/>
          <w:sz w:val="22"/>
          <w:szCs w:val="22"/>
        </w:rPr>
        <w:t>10</w:t>
      </w:r>
      <w:r w:rsidR="00A20388" w:rsidRPr="00A20388">
        <w:rPr>
          <w:color w:val="auto"/>
          <w:sz w:val="22"/>
          <w:szCs w:val="22"/>
        </w:rPr>
        <w:t xml:space="preserve"> mg kietosios kapsulės </w:t>
      </w:r>
    </w:p>
    <w:p w14:paraId="71B197DD" w14:textId="77777777" w:rsidR="00C7670D" w:rsidRPr="009928AF" w:rsidRDefault="00C7670D" w:rsidP="00C7670D">
      <w:pPr>
        <w:rPr>
          <w:color w:val="auto"/>
          <w:sz w:val="22"/>
          <w:szCs w:val="22"/>
          <w:lang w:eastAsia="pl-PL"/>
        </w:rPr>
      </w:pPr>
      <w:proofErr w:type="spellStart"/>
      <w:r>
        <w:rPr>
          <w:sz w:val="22"/>
          <w:szCs w:val="22"/>
        </w:rPr>
        <w:t>r</w:t>
      </w:r>
      <w:r w:rsidRPr="009928AF">
        <w:rPr>
          <w:sz w:val="22"/>
          <w:szCs w:val="22"/>
        </w:rPr>
        <w:t>ivaro</w:t>
      </w:r>
      <w:r>
        <w:rPr>
          <w:sz w:val="22"/>
          <w:szCs w:val="22"/>
        </w:rPr>
        <w:t>x</w:t>
      </w:r>
      <w:r w:rsidRPr="009928AF">
        <w:rPr>
          <w:sz w:val="22"/>
          <w:szCs w:val="22"/>
        </w:rPr>
        <w:t>aban</w:t>
      </w:r>
      <w:r>
        <w:rPr>
          <w:sz w:val="22"/>
          <w:szCs w:val="22"/>
        </w:rPr>
        <w:t>um</w:t>
      </w:r>
      <w:proofErr w:type="spellEnd"/>
    </w:p>
    <w:p w14:paraId="57F9243E" w14:textId="765F61D7" w:rsidR="00237E6D" w:rsidRPr="0088497C" w:rsidRDefault="00237E6D" w:rsidP="00237E6D">
      <w:pPr>
        <w:rPr>
          <w:color w:val="auto"/>
          <w:sz w:val="22"/>
          <w:szCs w:val="22"/>
        </w:rPr>
      </w:pPr>
    </w:p>
    <w:p w14:paraId="0BF052D1" w14:textId="4439736F" w:rsidR="00237E6D" w:rsidRPr="0088497C" w:rsidRDefault="00237E6D" w:rsidP="00237E6D">
      <w:pPr>
        <w:rPr>
          <w:color w:val="auto"/>
          <w:sz w:val="22"/>
          <w:szCs w:val="22"/>
        </w:rPr>
      </w:pPr>
    </w:p>
    <w:p w14:paraId="1DA5CBCF" w14:textId="7D283D00"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2.</w:t>
      </w:r>
      <w:r w:rsidRPr="0088497C">
        <w:rPr>
          <w:b/>
          <w:color w:val="auto"/>
          <w:sz w:val="22"/>
          <w:szCs w:val="22"/>
        </w:rPr>
        <w:tab/>
      </w:r>
      <w:r w:rsidRPr="0088497C">
        <w:rPr>
          <w:b/>
          <w:caps/>
          <w:noProof/>
          <w:color w:val="auto"/>
          <w:sz w:val="22"/>
          <w:szCs w:val="22"/>
        </w:rPr>
        <w:t>REGISTRUOTOJO pavadinimas</w:t>
      </w:r>
    </w:p>
    <w:p w14:paraId="7C887A4B" w14:textId="0BB9351F" w:rsidR="00237E6D" w:rsidRPr="0088497C" w:rsidRDefault="00237E6D" w:rsidP="00237E6D">
      <w:pPr>
        <w:rPr>
          <w:color w:val="auto"/>
          <w:sz w:val="22"/>
          <w:szCs w:val="22"/>
        </w:rPr>
      </w:pPr>
    </w:p>
    <w:p w14:paraId="3AAE3B84" w14:textId="6D580C44" w:rsidR="00A250C6" w:rsidRDefault="00A250C6" w:rsidP="00A250C6">
      <w:pPr>
        <w:rPr>
          <w:sz w:val="22"/>
          <w:szCs w:val="22"/>
        </w:rPr>
      </w:pPr>
      <w:r>
        <w:rPr>
          <w:sz w:val="22"/>
          <w:szCs w:val="22"/>
          <w:highlight w:val="lightGray"/>
        </w:rPr>
        <w:t>(</w:t>
      </w:r>
      <w:proofErr w:type="spellStart"/>
      <w:r>
        <w:rPr>
          <w:sz w:val="22"/>
          <w:szCs w:val="22"/>
          <w:highlight w:val="lightGray"/>
        </w:rPr>
        <w:t>logo</w:t>
      </w:r>
      <w:proofErr w:type="spellEnd"/>
      <w:r>
        <w:rPr>
          <w:sz w:val="22"/>
          <w:szCs w:val="22"/>
          <w:highlight w:val="lightGray"/>
        </w:rPr>
        <w:t>)</w:t>
      </w:r>
      <w:r>
        <w:rPr>
          <w:sz w:val="22"/>
          <w:szCs w:val="22"/>
        </w:rPr>
        <w:t xml:space="preserve"> </w:t>
      </w:r>
      <w:r w:rsidR="00232DF0">
        <w:rPr>
          <w:noProof/>
          <w:sz w:val="22"/>
          <w:szCs w:val="22"/>
        </w:rPr>
        <w:t xml:space="preserve">POLPHARMA </w:t>
      </w:r>
      <w:r>
        <w:rPr>
          <w:noProof/>
          <w:sz w:val="22"/>
          <w:szCs w:val="22"/>
        </w:rPr>
        <w:t>S.A.</w:t>
      </w:r>
    </w:p>
    <w:p w14:paraId="1C08B6F5" w14:textId="07CA4DA4" w:rsidR="00237E6D" w:rsidRPr="0088497C" w:rsidRDefault="00237E6D" w:rsidP="00237E6D">
      <w:pPr>
        <w:rPr>
          <w:color w:val="auto"/>
          <w:sz w:val="22"/>
          <w:szCs w:val="22"/>
        </w:rPr>
      </w:pPr>
    </w:p>
    <w:p w14:paraId="155F90F3" w14:textId="7711424C" w:rsidR="00237E6D" w:rsidRPr="0088497C" w:rsidRDefault="00237E6D" w:rsidP="00237E6D">
      <w:pPr>
        <w:rPr>
          <w:color w:val="auto"/>
          <w:sz w:val="22"/>
          <w:szCs w:val="22"/>
        </w:rPr>
      </w:pPr>
    </w:p>
    <w:p w14:paraId="0E4879BF" w14:textId="7A09D207" w:rsidR="00237E6D" w:rsidRPr="0088497C" w:rsidRDefault="00237E6D" w:rsidP="00237E6D">
      <w:pPr>
        <w:pBdr>
          <w:top w:val="single" w:sz="4" w:space="1" w:color="auto"/>
          <w:left w:val="single" w:sz="4" w:space="4" w:color="auto"/>
          <w:bottom w:val="single" w:sz="4" w:space="2" w:color="auto"/>
          <w:right w:val="single" w:sz="4" w:space="4" w:color="auto"/>
        </w:pBdr>
        <w:outlineLvl w:val="0"/>
        <w:rPr>
          <w:b/>
          <w:color w:val="auto"/>
          <w:sz w:val="22"/>
          <w:szCs w:val="22"/>
        </w:rPr>
      </w:pPr>
      <w:r w:rsidRPr="0088497C">
        <w:rPr>
          <w:b/>
          <w:color w:val="auto"/>
          <w:sz w:val="22"/>
          <w:szCs w:val="22"/>
        </w:rPr>
        <w:t>3.</w:t>
      </w:r>
      <w:r w:rsidRPr="0088497C">
        <w:rPr>
          <w:b/>
          <w:color w:val="auto"/>
          <w:sz w:val="22"/>
          <w:szCs w:val="22"/>
        </w:rPr>
        <w:tab/>
      </w:r>
      <w:r w:rsidRPr="0088497C">
        <w:rPr>
          <w:b/>
          <w:noProof/>
          <w:color w:val="auto"/>
          <w:sz w:val="22"/>
          <w:szCs w:val="22"/>
        </w:rPr>
        <w:t>TINKAMUMO LAIKAS</w:t>
      </w:r>
    </w:p>
    <w:p w14:paraId="0D734219" w14:textId="65CB5911" w:rsidR="00237E6D" w:rsidRPr="0088497C" w:rsidRDefault="00237E6D" w:rsidP="00237E6D">
      <w:pPr>
        <w:rPr>
          <w:color w:val="auto"/>
          <w:sz w:val="22"/>
          <w:szCs w:val="22"/>
        </w:rPr>
      </w:pPr>
    </w:p>
    <w:p w14:paraId="22D4D01B" w14:textId="21049023" w:rsidR="00C7670D" w:rsidRPr="005013D4" w:rsidRDefault="00237E6D" w:rsidP="00C7670D">
      <w:pPr>
        <w:rPr>
          <w:color w:val="auto"/>
          <w:sz w:val="20"/>
          <w:szCs w:val="20"/>
        </w:rPr>
      </w:pPr>
      <w:r w:rsidRPr="0088497C">
        <w:rPr>
          <w:color w:val="auto"/>
          <w:sz w:val="22"/>
          <w:szCs w:val="22"/>
        </w:rPr>
        <w:t>EXP</w:t>
      </w:r>
      <w:r w:rsidR="00C7670D">
        <w:rPr>
          <w:color w:val="auto"/>
          <w:sz w:val="22"/>
          <w:szCs w:val="22"/>
        </w:rPr>
        <w:t xml:space="preserve"> </w:t>
      </w:r>
      <w:r w:rsidR="00C7670D" w:rsidRPr="005013D4">
        <w:rPr>
          <w:sz w:val="22"/>
          <w:szCs w:val="22"/>
        </w:rPr>
        <w:t>{</w:t>
      </w:r>
      <w:proofErr w:type="spellStart"/>
      <w:r w:rsidR="00232DF0" w:rsidRPr="005013D4">
        <w:rPr>
          <w:sz w:val="22"/>
          <w:szCs w:val="22"/>
        </w:rPr>
        <w:t>mm</w:t>
      </w:r>
      <w:r w:rsidR="00232DF0">
        <w:rPr>
          <w:sz w:val="22"/>
          <w:szCs w:val="22"/>
        </w:rPr>
        <w:t>.</w:t>
      </w:r>
      <w:r w:rsidR="00C7670D" w:rsidRPr="005013D4">
        <w:rPr>
          <w:sz w:val="22"/>
          <w:szCs w:val="22"/>
        </w:rPr>
        <w:t>MMMM</w:t>
      </w:r>
      <w:proofErr w:type="spellEnd"/>
      <w:r w:rsidR="00C7670D" w:rsidRPr="005013D4">
        <w:rPr>
          <w:sz w:val="22"/>
          <w:szCs w:val="22"/>
        </w:rPr>
        <w:t>}</w:t>
      </w:r>
    </w:p>
    <w:p w14:paraId="19BB64EB" w14:textId="59406C0E" w:rsidR="00237E6D" w:rsidRPr="0088497C" w:rsidRDefault="00237E6D" w:rsidP="00237E6D">
      <w:pPr>
        <w:rPr>
          <w:color w:val="auto"/>
          <w:sz w:val="22"/>
          <w:szCs w:val="22"/>
        </w:rPr>
      </w:pPr>
    </w:p>
    <w:p w14:paraId="451B48D0" w14:textId="7EAFAE79" w:rsidR="00237E6D" w:rsidRPr="0088497C" w:rsidRDefault="00237E6D" w:rsidP="00237E6D">
      <w:pPr>
        <w:rPr>
          <w:color w:val="auto"/>
          <w:sz w:val="22"/>
          <w:szCs w:val="22"/>
        </w:rPr>
      </w:pPr>
    </w:p>
    <w:p w14:paraId="42C52B4E" w14:textId="34C550AB" w:rsidR="00237E6D" w:rsidRPr="0088497C" w:rsidRDefault="00237E6D" w:rsidP="00237E6D">
      <w:pPr>
        <w:rPr>
          <w:color w:val="auto"/>
          <w:sz w:val="22"/>
          <w:szCs w:val="22"/>
        </w:rPr>
      </w:pPr>
    </w:p>
    <w:p w14:paraId="211B1DB7" w14:textId="452A1204" w:rsidR="00237E6D" w:rsidRPr="0088497C" w:rsidRDefault="00237E6D" w:rsidP="00237E6D">
      <w:pPr>
        <w:suppressLineNumbers/>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4.</w:t>
      </w:r>
      <w:r w:rsidRPr="0088497C">
        <w:rPr>
          <w:b/>
          <w:color w:val="auto"/>
          <w:sz w:val="22"/>
          <w:szCs w:val="22"/>
        </w:rPr>
        <w:tab/>
      </w:r>
      <w:r w:rsidRPr="0088497C">
        <w:rPr>
          <w:b/>
          <w:noProof/>
          <w:color w:val="auto"/>
          <w:sz w:val="22"/>
          <w:szCs w:val="22"/>
        </w:rPr>
        <w:t>SERIJOS NUMERIS</w:t>
      </w:r>
    </w:p>
    <w:p w14:paraId="284FA8CF" w14:textId="7A01F68C" w:rsidR="00237E6D" w:rsidRPr="0088497C" w:rsidRDefault="00237E6D" w:rsidP="00237E6D">
      <w:pPr>
        <w:rPr>
          <w:color w:val="auto"/>
          <w:sz w:val="22"/>
          <w:szCs w:val="22"/>
        </w:rPr>
      </w:pPr>
    </w:p>
    <w:p w14:paraId="7C8687E9" w14:textId="566568E7" w:rsidR="00C7670D" w:rsidRPr="0088497C" w:rsidRDefault="00232DF0" w:rsidP="00C7670D">
      <w:pPr>
        <w:rPr>
          <w:color w:val="auto"/>
          <w:sz w:val="22"/>
          <w:szCs w:val="22"/>
        </w:rPr>
      </w:pPr>
      <w:r w:rsidRPr="0088497C">
        <w:rPr>
          <w:color w:val="auto"/>
          <w:sz w:val="22"/>
          <w:szCs w:val="22"/>
        </w:rPr>
        <w:t>LOT</w:t>
      </w:r>
      <w:r>
        <w:rPr>
          <w:color w:val="auto"/>
          <w:sz w:val="22"/>
          <w:szCs w:val="22"/>
        </w:rPr>
        <w:t xml:space="preserve"> </w:t>
      </w:r>
    </w:p>
    <w:p w14:paraId="475B4275" w14:textId="0B318EB9" w:rsidR="00237E6D" w:rsidRPr="0088497C" w:rsidRDefault="00237E6D" w:rsidP="00237E6D">
      <w:pPr>
        <w:rPr>
          <w:color w:val="auto"/>
          <w:sz w:val="22"/>
          <w:szCs w:val="22"/>
        </w:rPr>
      </w:pPr>
    </w:p>
    <w:p w14:paraId="13114FFC" w14:textId="073D01DD" w:rsidR="00237E6D" w:rsidRPr="0088497C" w:rsidRDefault="00237E6D" w:rsidP="00237E6D">
      <w:pPr>
        <w:rPr>
          <w:color w:val="auto"/>
          <w:sz w:val="22"/>
          <w:szCs w:val="22"/>
        </w:rPr>
      </w:pPr>
    </w:p>
    <w:p w14:paraId="1A3622FB" w14:textId="6A6C8EC9" w:rsidR="00237E6D" w:rsidRPr="0088497C" w:rsidRDefault="00237E6D" w:rsidP="00237E6D">
      <w:pPr>
        <w:pBdr>
          <w:top w:val="single" w:sz="4" w:space="1" w:color="auto"/>
          <w:left w:val="single" w:sz="4" w:space="4" w:color="auto"/>
          <w:bottom w:val="single" w:sz="4" w:space="1" w:color="auto"/>
          <w:right w:val="single" w:sz="4" w:space="4" w:color="auto"/>
        </w:pBdr>
        <w:outlineLvl w:val="0"/>
        <w:rPr>
          <w:b/>
          <w:color w:val="auto"/>
          <w:sz w:val="22"/>
          <w:szCs w:val="22"/>
        </w:rPr>
      </w:pPr>
      <w:r w:rsidRPr="0088497C">
        <w:rPr>
          <w:b/>
          <w:color w:val="auto"/>
          <w:sz w:val="22"/>
          <w:szCs w:val="22"/>
        </w:rPr>
        <w:t>5.</w:t>
      </w:r>
      <w:r w:rsidRPr="0088497C">
        <w:rPr>
          <w:b/>
          <w:color w:val="auto"/>
          <w:sz w:val="22"/>
          <w:szCs w:val="22"/>
        </w:rPr>
        <w:tab/>
      </w:r>
      <w:r w:rsidRPr="0088497C">
        <w:rPr>
          <w:b/>
          <w:noProof/>
          <w:color w:val="auto"/>
          <w:sz w:val="22"/>
          <w:szCs w:val="22"/>
        </w:rPr>
        <w:t>KITA</w:t>
      </w:r>
    </w:p>
    <w:bookmarkEnd w:id="10"/>
    <w:p w14:paraId="473147B7" w14:textId="169E3050" w:rsidR="000D1DBC" w:rsidRPr="009D5C4D" w:rsidRDefault="000D1DBC" w:rsidP="000D1DBC">
      <w:pPr>
        <w:rPr>
          <w:sz w:val="22"/>
          <w:szCs w:val="22"/>
        </w:rPr>
      </w:pPr>
    </w:p>
    <w:p w14:paraId="1B5FC2E4" w14:textId="77777777" w:rsidR="006F5CC9" w:rsidRPr="0088497C" w:rsidRDefault="006F5CC9" w:rsidP="006F5CC9">
      <w:pPr>
        <w:pageBreakBefore/>
        <w:rPr>
          <w:b/>
          <w:color w:val="auto"/>
          <w:sz w:val="22"/>
          <w:szCs w:val="22"/>
        </w:rPr>
      </w:pPr>
    </w:p>
    <w:p w14:paraId="43C470F5" w14:textId="77777777" w:rsidR="006F5CC9" w:rsidRPr="0088497C" w:rsidRDefault="006F5CC9" w:rsidP="006F5CC9">
      <w:pPr>
        <w:rPr>
          <w:b/>
          <w:color w:val="auto"/>
          <w:sz w:val="22"/>
          <w:szCs w:val="22"/>
        </w:rPr>
      </w:pPr>
    </w:p>
    <w:p w14:paraId="622E2F75" w14:textId="77777777" w:rsidR="006F5CC9" w:rsidRPr="0088497C" w:rsidRDefault="006F5CC9" w:rsidP="006F5CC9">
      <w:pPr>
        <w:rPr>
          <w:b/>
          <w:color w:val="auto"/>
          <w:sz w:val="22"/>
          <w:szCs w:val="22"/>
        </w:rPr>
      </w:pPr>
    </w:p>
    <w:p w14:paraId="20DF8E25" w14:textId="77777777" w:rsidR="006F5CC9" w:rsidRPr="0088497C" w:rsidRDefault="006F5CC9" w:rsidP="006F5CC9">
      <w:pPr>
        <w:rPr>
          <w:b/>
          <w:color w:val="auto"/>
          <w:sz w:val="22"/>
          <w:szCs w:val="22"/>
        </w:rPr>
      </w:pPr>
    </w:p>
    <w:p w14:paraId="3B5CF7D6" w14:textId="77777777" w:rsidR="006F5CC9" w:rsidRPr="0088497C" w:rsidRDefault="006F5CC9" w:rsidP="006F5CC9">
      <w:pPr>
        <w:rPr>
          <w:b/>
          <w:color w:val="auto"/>
          <w:sz w:val="22"/>
          <w:szCs w:val="22"/>
        </w:rPr>
      </w:pPr>
    </w:p>
    <w:p w14:paraId="789C90C6" w14:textId="77777777" w:rsidR="006F5CC9" w:rsidRPr="0088497C" w:rsidRDefault="006F5CC9" w:rsidP="006F5CC9">
      <w:pPr>
        <w:rPr>
          <w:b/>
          <w:color w:val="auto"/>
          <w:sz w:val="22"/>
          <w:szCs w:val="22"/>
        </w:rPr>
      </w:pPr>
    </w:p>
    <w:p w14:paraId="296AF970" w14:textId="77777777" w:rsidR="006F5CC9" w:rsidRPr="0088497C" w:rsidRDefault="006F5CC9" w:rsidP="006F5CC9">
      <w:pPr>
        <w:rPr>
          <w:b/>
          <w:color w:val="auto"/>
          <w:sz w:val="22"/>
          <w:szCs w:val="22"/>
        </w:rPr>
      </w:pPr>
    </w:p>
    <w:p w14:paraId="07EFFAC2" w14:textId="77777777" w:rsidR="006F5CC9" w:rsidRPr="0088497C" w:rsidRDefault="006F5CC9" w:rsidP="006F5CC9">
      <w:pPr>
        <w:rPr>
          <w:b/>
          <w:color w:val="auto"/>
          <w:sz w:val="22"/>
          <w:szCs w:val="22"/>
        </w:rPr>
      </w:pPr>
    </w:p>
    <w:p w14:paraId="1C739961" w14:textId="77777777" w:rsidR="006F5CC9" w:rsidRPr="0088497C" w:rsidRDefault="006F5CC9" w:rsidP="006F5CC9">
      <w:pPr>
        <w:rPr>
          <w:b/>
          <w:color w:val="auto"/>
          <w:sz w:val="22"/>
          <w:szCs w:val="22"/>
        </w:rPr>
      </w:pPr>
    </w:p>
    <w:p w14:paraId="19CFDADC" w14:textId="77777777" w:rsidR="006F5CC9" w:rsidRPr="0088497C" w:rsidRDefault="006F5CC9" w:rsidP="006F5CC9">
      <w:pPr>
        <w:rPr>
          <w:b/>
          <w:color w:val="auto"/>
          <w:sz w:val="22"/>
          <w:szCs w:val="22"/>
        </w:rPr>
      </w:pPr>
    </w:p>
    <w:p w14:paraId="560BDB60" w14:textId="77777777" w:rsidR="006F5CC9" w:rsidRPr="0088497C" w:rsidRDefault="006F5CC9" w:rsidP="006F5CC9">
      <w:pPr>
        <w:rPr>
          <w:b/>
          <w:color w:val="auto"/>
          <w:sz w:val="22"/>
          <w:szCs w:val="22"/>
        </w:rPr>
      </w:pPr>
    </w:p>
    <w:p w14:paraId="1FEBC738" w14:textId="77777777" w:rsidR="006F5CC9" w:rsidRPr="0088497C" w:rsidRDefault="006F5CC9" w:rsidP="006F5CC9">
      <w:pPr>
        <w:rPr>
          <w:b/>
          <w:color w:val="auto"/>
          <w:sz w:val="22"/>
          <w:szCs w:val="22"/>
        </w:rPr>
      </w:pPr>
    </w:p>
    <w:p w14:paraId="334684EA" w14:textId="77777777" w:rsidR="006F5CC9" w:rsidRPr="0088497C" w:rsidRDefault="006F5CC9" w:rsidP="006F5CC9">
      <w:pPr>
        <w:rPr>
          <w:b/>
          <w:color w:val="auto"/>
          <w:sz w:val="22"/>
          <w:szCs w:val="22"/>
        </w:rPr>
      </w:pPr>
    </w:p>
    <w:p w14:paraId="3365C91E" w14:textId="77777777" w:rsidR="006F5CC9" w:rsidRPr="0088497C" w:rsidRDefault="006F5CC9" w:rsidP="006F5CC9">
      <w:pPr>
        <w:rPr>
          <w:b/>
          <w:color w:val="auto"/>
          <w:sz w:val="22"/>
          <w:szCs w:val="22"/>
        </w:rPr>
      </w:pPr>
    </w:p>
    <w:p w14:paraId="62E16202" w14:textId="77777777" w:rsidR="006F5CC9" w:rsidRPr="0088497C" w:rsidRDefault="006F5CC9" w:rsidP="006F5CC9">
      <w:pPr>
        <w:rPr>
          <w:b/>
          <w:color w:val="auto"/>
          <w:sz w:val="22"/>
          <w:szCs w:val="22"/>
        </w:rPr>
      </w:pPr>
    </w:p>
    <w:p w14:paraId="7B79C5F5" w14:textId="77777777" w:rsidR="006F5CC9" w:rsidRPr="0088497C" w:rsidRDefault="006F5CC9" w:rsidP="006F5CC9">
      <w:pPr>
        <w:rPr>
          <w:b/>
          <w:color w:val="auto"/>
          <w:sz w:val="22"/>
          <w:szCs w:val="22"/>
        </w:rPr>
      </w:pPr>
    </w:p>
    <w:p w14:paraId="09AC430A" w14:textId="77777777" w:rsidR="006F5CC9" w:rsidRPr="0088497C" w:rsidRDefault="006F5CC9" w:rsidP="006F5CC9">
      <w:pPr>
        <w:rPr>
          <w:b/>
          <w:color w:val="auto"/>
          <w:sz w:val="22"/>
          <w:szCs w:val="22"/>
        </w:rPr>
      </w:pPr>
    </w:p>
    <w:p w14:paraId="30949400" w14:textId="77777777" w:rsidR="006F5CC9" w:rsidRPr="0088497C" w:rsidRDefault="006F5CC9" w:rsidP="006F5CC9">
      <w:pPr>
        <w:rPr>
          <w:b/>
          <w:color w:val="auto"/>
          <w:sz w:val="22"/>
          <w:szCs w:val="22"/>
        </w:rPr>
      </w:pPr>
    </w:p>
    <w:p w14:paraId="4EFE94C6" w14:textId="77777777" w:rsidR="006F5CC9" w:rsidRPr="0088497C" w:rsidRDefault="006F5CC9" w:rsidP="006F5CC9">
      <w:pPr>
        <w:rPr>
          <w:b/>
          <w:color w:val="auto"/>
          <w:sz w:val="22"/>
          <w:szCs w:val="22"/>
        </w:rPr>
      </w:pPr>
    </w:p>
    <w:p w14:paraId="179E426E" w14:textId="77777777" w:rsidR="006F5CC9" w:rsidRPr="0088497C" w:rsidRDefault="006F5CC9" w:rsidP="006F5CC9">
      <w:pPr>
        <w:rPr>
          <w:b/>
          <w:color w:val="auto"/>
          <w:sz w:val="22"/>
          <w:szCs w:val="22"/>
        </w:rPr>
      </w:pPr>
    </w:p>
    <w:p w14:paraId="2D6728EA" w14:textId="77777777" w:rsidR="006F5CC9" w:rsidRPr="0088497C" w:rsidRDefault="006F5CC9" w:rsidP="006F5CC9">
      <w:pPr>
        <w:rPr>
          <w:b/>
          <w:color w:val="auto"/>
          <w:sz w:val="22"/>
          <w:szCs w:val="22"/>
        </w:rPr>
      </w:pPr>
    </w:p>
    <w:p w14:paraId="69996043" w14:textId="77777777" w:rsidR="006F5CC9" w:rsidRPr="0088497C" w:rsidRDefault="006F5CC9" w:rsidP="006F5CC9">
      <w:pPr>
        <w:rPr>
          <w:b/>
          <w:color w:val="auto"/>
          <w:sz w:val="22"/>
          <w:szCs w:val="22"/>
        </w:rPr>
      </w:pPr>
    </w:p>
    <w:p w14:paraId="3C0EE094" w14:textId="77777777" w:rsidR="006F5CC9" w:rsidRPr="0088497C" w:rsidRDefault="006F5CC9" w:rsidP="006F5CC9">
      <w:pPr>
        <w:rPr>
          <w:b/>
          <w:color w:val="auto"/>
          <w:sz w:val="22"/>
          <w:szCs w:val="22"/>
        </w:rPr>
      </w:pPr>
    </w:p>
    <w:p w14:paraId="21CA595F" w14:textId="77777777" w:rsidR="006F5CC9" w:rsidRPr="0088497C" w:rsidRDefault="006F5CC9" w:rsidP="006F5CC9">
      <w:pPr>
        <w:jc w:val="center"/>
        <w:rPr>
          <w:b/>
          <w:color w:val="auto"/>
          <w:sz w:val="22"/>
          <w:szCs w:val="22"/>
        </w:rPr>
      </w:pPr>
      <w:r w:rsidRPr="0088497C">
        <w:rPr>
          <w:b/>
          <w:color w:val="auto"/>
          <w:sz w:val="22"/>
          <w:szCs w:val="22"/>
        </w:rPr>
        <w:t>B. PAKUOTĖS LAPELIS</w:t>
      </w:r>
    </w:p>
    <w:p w14:paraId="6AD34F8D" w14:textId="77777777" w:rsidR="00C77785" w:rsidRPr="0088497C" w:rsidRDefault="00C77785">
      <w:pPr>
        <w:rPr>
          <w:color w:val="auto"/>
        </w:rPr>
      </w:pPr>
    </w:p>
    <w:p w14:paraId="479FBD59" w14:textId="77777777" w:rsidR="00263699" w:rsidRPr="0088497C" w:rsidRDefault="00263699">
      <w:pPr>
        <w:rPr>
          <w:color w:val="auto"/>
        </w:rPr>
      </w:pPr>
    </w:p>
    <w:p w14:paraId="562FD32D" w14:textId="77777777" w:rsidR="00263699" w:rsidRPr="0088497C" w:rsidRDefault="00263699">
      <w:pPr>
        <w:rPr>
          <w:color w:val="auto"/>
        </w:rPr>
      </w:pPr>
    </w:p>
    <w:p w14:paraId="03C54902" w14:textId="77777777" w:rsidR="00263699" w:rsidRPr="0088497C" w:rsidRDefault="00263699">
      <w:pPr>
        <w:rPr>
          <w:color w:val="auto"/>
        </w:rPr>
      </w:pPr>
    </w:p>
    <w:p w14:paraId="428E752B" w14:textId="77777777" w:rsidR="00263699" w:rsidRPr="0088497C" w:rsidRDefault="00263699">
      <w:pPr>
        <w:rPr>
          <w:color w:val="auto"/>
        </w:rPr>
      </w:pPr>
    </w:p>
    <w:p w14:paraId="6E31C93C" w14:textId="77777777" w:rsidR="00263699" w:rsidRPr="0088497C" w:rsidRDefault="00263699">
      <w:pPr>
        <w:rPr>
          <w:color w:val="auto"/>
        </w:rPr>
      </w:pPr>
    </w:p>
    <w:p w14:paraId="0702021B" w14:textId="77777777" w:rsidR="00263699" w:rsidRPr="0088497C" w:rsidRDefault="00263699">
      <w:pPr>
        <w:rPr>
          <w:color w:val="auto"/>
        </w:rPr>
      </w:pPr>
    </w:p>
    <w:p w14:paraId="73176A4C" w14:textId="77777777" w:rsidR="00263699" w:rsidRPr="0088497C" w:rsidRDefault="00263699">
      <w:pPr>
        <w:rPr>
          <w:color w:val="auto"/>
        </w:rPr>
      </w:pPr>
    </w:p>
    <w:p w14:paraId="6455D10E" w14:textId="77777777" w:rsidR="00263699" w:rsidRPr="0088497C" w:rsidRDefault="00263699">
      <w:pPr>
        <w:rPr>
          <w:color w:val="auto"/>
        </w:rPr>
      </w:pPr>
    </w:p>
    <w:p w14:paraId="4B41F235" w14:textId="77777777" w:rsidR="00263699" w:rsidRPr="0088497C" w:rsidRDefault="00263699">
      <w:pPr>
        <w:rPr>
          <w:color w:val="auto"/>
        </w:rPr>
      </w:pPr>
    </w:p>
    <w:p w14:paraId="3BF5B937" w14:textId="77777777" w:rsidR="00263699" w:rsidRPr="0088497C" w:rsidRDefault="00263699">
      <w:pPr>
        <w:rPr>
          <w:color w:val="auto"/>
        </w:rPr>
      </w:pPr>
    </w:p>
    <w:p w14:paraId="5CCF4447" w14:textId="77777777" w:rsidR="00263699" w:rsidRPr="0088497C" w:rsidRDefault="00263699">
      <w:pPr>
        <w:rPr>
          <w:color w:val="auto"/>
        </w:rPr>
      </w:pPr>
    </w:p>
    <w:p w14:paraId="167B34B5" w14:textId="77777777" w:rsidR="00263699" w:rsidRPr="0088497C" w:rsidRDefault="00263699">
      <w:pPr>
        <w:rPr>
          <w:color w:val="auto"/>
        </w:rPr>
      </w:pPr>
    </w:p>
    <w:p w14:paraId="0FA1C039" w14:textId="77777777" w:rsidR="00263699" w:rsidRPr="0088497C" w:rsidRDefault="00263699">
      <w:pPr>
        <w:rPr>
          <w:color w:val="auto"/>
        </w:rPr>
      </w:pPr>
    </w:p>
    <w:p w14:paraId="4B581496" w14:textId="77777777" w:rsidR="00263699" w:rsidRPr="0088497C" w:rsidRDefault="00263699">
      <w:pPr>
        <w:rPr>
          <w:color w:val="auto"/>
        </w:rPr>
      </w:pPr>
    </w:p>
    <w:p w14:paraId="0D1A9C15" w14:textId="77777777" w:rsidR="00263699" w:rsidRPr="0088497C" w:rsidRDefault="00263699">
      <w:pPr>
        <w:rPr>
          <w:color w:val="auto"/>
        </w:rPr>
      </w:pPr>
    </w:p>
    <w:p w14:paraId="50E28015" w14:textId="77777777" w:rsidR="00263699" w:rsidRPr="0088497C" w:rsidRDefault="00263699">
      <w:pPr>
        <w:rPr>
          <w:color w:val="auto"/>
        </w:rPr>
      </w:pPr>
    </w:p>
    <w:p w14:paraId="1C589726" w14:textId="77777777" w:rsidR="00263699" w:rsidRPr="0088497C" w:rsidRDefault="00263699">
      <w:pPr>
        <w:rPr>
          <w:color w:val="auto"/>
        </w:rPr>
      </w:pPr>
    </w:p>
    <w:p w14:paraId="0DAB4767" w14:textId="77777777" w:rsidR="00263699" w:rsidRPr="0088497C" w:rsidRDefault="00263699">
      <w:pPr>
        <w:rPr>
          <w:color w:val="auto"/>
        </w:rPr>
      </w:pPr>
    </w:p>
    <w:p w14:paraId="7EDEEF8A" w14:textId="77777777" w:rsidR="00263699" w:rsidRPr="0088497C" w:rsidRDefault="00263699">
      <w:pPr>
        <w:rPr>
          <w:color w:val="auto"/>
        </w:rPr>
      </w:pPr>
    </w:p>
    <w:p w14:paraId="49987905" w14:textId="77777777" w:rsidR="00263699" w:rsidRPr="0088497C" w:rsidRDefault="00263699">
      <w:pPr>
        <w:rPr>
          <w:color w:val="auto"/>
        </w:rPr>
      </w:pPr>
    </w:p>
    <w:p w14:paraId="79678044" w14:textId="77777777" w:rsidR="00263699" w:rsidRPr="0088497C" w:rsidRDefault="00263699">
      <w:pPr>
        <w:rPr>
          <w:color w:val="auto"/>
        </w:rPr>
      </w:pPr>
    </w:p>
    <w:p w14:paraId="12B0AD89" w14:textId="77777777" w:rsidR="00263699" w:rsidRPr="0088497C" w:rsidRDefault="00263699">
      <w:pPr>
        <w:rPr>
          <w:color w:val="auto"/>
        </w:rPr>
      </w:pPr>
    </w:p>
    <w:p w14:paraId="1EFE2BED" w14:textId="77777777" w:rsidR="00263699" w:rsidRPr="0088497C" w:rsidRDefault="00263699">
      <w:pPr>
        <w:rPr>
          <w:color w:val="auto"/>
        </w:rPr>
      </w:pPr>
    </w:p>
    <w:p w14:paraId="17E7DDB2" w14:textId="77777777" w:rsidR="00263699" w:rsidRPr="0088497C" w:rsidRDefault="00263699">
      <w:pPr>
        <w:rPr>
          <w:color w:val="auto"/>
        </w:rPr>
      </w:pPr>
    </w:p>
    <w:p w14:paraId="3530AACA" w14:textId="77777777" w:rsidR="00263699" w:rsidRPr="0088497C" w:rsidRDefault="00263699">
      <w:pPr>
        <w:rPr>
          <w:color w:val="auto"/>
        </w:rPr>
      </w:pPr>
    </w:p>
    <w:p w14:paraId="2714D8E8" w14:textId="77777777" w:rsidR="00263699" w:rsidRPr="0088497C" w:rsidRDefault="00263699">
      <w:pPr>
        <w:rPr>
          <w:color w:val="auto"/>
        </w:rPr>
      </w:pPr>
    </w:p>
    <w:p w14:paraId="65D207BB" w14:textId="77777777" w:rsidR="00263699" w:rsidRPr="0088497C" w:rsidRDefault="00263699">
      <w:pPr>
        <w:rPr>
          <w:color w:val="auto"/>
        </w:rPr>
      </w:pPr>
    </w:p>
    <w:p w14:paraId="457F8DC4" w14:textId="77777777" w:rsidR="00263699" w:rsidRPr="0088497C" w:rsidRDefault="00263699">
      <w:pPr>
        <w:rPr>
          <w:color w:val="auto"/>
        </w:rPr>
      </w:pPr>
    </w:p>
    <w:p w14:paraId="496E6335" w14:textId="77777777" w:rsidR="00263699" w:rsidRPr="0088497C" w:rsidRDefault="00263699">
      <w:pPr>
        <w:rPr>
          <w:color w:val="auto"/>
        </w:rPr>
      </w:pPr>
    </w:p>
    <w:p w14:paraId="2AE0BB47" w14:textId="77777777" w:rsidR="00263699" w:rsidRPr="0088497C" w:rsidRDefault="00263699">
      <w:pPr>
        <w:rPr>
          <w:color w:val="auto"/>
        </w:rPr>
      </w:pPr>
    </w:p>
    <w:p w14:paraId="0A7D502A" w14:textId="77777777" w:rsidR="00263699" w:rsidRPr="0088497C" w:rsidRDefault="00263699">
      <w:pPr>
        <w:rPr>
          <w:color w:val="auto"/>
        </w:rPr>
      </w:pPr>
    </w:p>
    <w:p w14:paraId="047905AC" w14:textId="77777777" w:rsidR="00263699" w:rsidRPr="0088497C" w:rsidRDefault="00263699" w:rsidP="00263699">
      <w:pPr>
        <w:pageBreakBefore/>
        <w:tabs>
          <w:tab w:val="clear" w:pos="567"/>
          <w:tab w:val="center" w:pos="4536"/>
          <w:tab w:val="right" w:pos="8306"/>
        </w:tabs>
        <w:spacing w:line="100" w:lineRule="atLeast"/>
        <w:jc w:val="center"/>
        <w:rPr>
          <w:color w:val="auto"/>
          <w:sz w:val="22"/>
          <w:szCs w:val="22"/>
        </w:rPr>
      </w:pPr>
      <w:r w:rsidRPr="0088497C">
        <w:rPr>
          <w:b/>
          <w:color w:val="auto"/>
          <w:sz w:val="22"/>
          <w:szCs w:val="22"/>
        </w:rPr>
        <w:lastRenderedPageBreak/>
        <w:t>Pakuotės lapelis: informacija vartotojui</w:t>
      </w:r>
    </w:p>
    <w:p w14:paraId="31DB439E" w14:textId="77777777" w:rsidR="00263699" w:rsidRPr="0088497C" w:rsidRDefault="00263699" w:rsidP="00263699">
      <w:pPr>
        <w:shd w:val="clear" w:color="auto" w:fill="FFFFFF"/>
        <w:tabs>
          <w:tab w:val="clear" w:pos="567"/>
          <w:tab w:val="center" w:pos="4536"/>
          <w:tab w:val="right" w:pos="8306"/>
        </w:tabs>
        <w:spacing w:line="100" w:lineRule="atLeast"/>
        <w:jc w:val="center"/>
        <w:rPr>
          <w:color w:val="auto"/>
          <w:sz w:val="22"/>
          <w:szCs w:val="22"/>
        </w:rPr>
      </w:pPr>
    </w:p>
    <w:p w14:paraId="43BDDDB7" w14:textId="602E8004" w:rsidR="00263699" w:rsidRPr="0088497C" w:rsidRDefault="00C8390C" w:rsidP="00263699">
      <w:pPr>
        <w:tabs>
          <w:tab w:val="clear" w:pos="567"/>
          <w:tab w:val="left" w:pos="993"/>
          <w:tab w:val="center" w:pos="4536"/>
          <w:tab w:val="right" w:pos="8306"/>
        </w:tabs>
        <w:spacing w:line="100" w:lineRule="atLeast"/>
        <w:jc w:val="center"/>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color w:val="auto"/>
          <w:sz w:val="22"/>
          <w:szCs w:val="22"/>
        </w:rPr>
        <w:t xml:space="preserve"> 10 mg </w:t>
      </w:r>
      <w:r w:rsidR="00123677">
        <w:rPr>
          <w:b/>
          <w:color w:val="auto"/>
          <w:sz w:val="22"/>
          <w:szCs w:val="22"/>
        </w:rPr>
        <w:t>kietosios kapsulės</w:t>
      </w:r>
    </w:p>
    <w:p w14:paraId="65EF7CBC" w14:textId="18DF8251" w:rsidR="00263699" w:rsidRPr="0088497C" w:rsidRDefault="00F0382A" w:rsidP="00263699">
      <w:pPr>
        <w:tabs>
          <w:tab w:val="clear" w:pos="567"/>
          <w:tab w:val="center" w:pos="4536"/>
          <w:tab w:val="right" w:pos="8306"/>
        </w:tabs>
        <w:spacing w:line="100" w:lineRule="atLeast"/>
        <w:jc w:val="center"/>
        <w:rPr>
          <w:b/>
          <w:color w:val="auto"/>
          <w:sz w:val="22"/>
          <w:szCs w:val="22"/>
        </w:rPr>
      </w:pPr>
      <w:proofErr w:type="spellStart"/>
      <w:r>
        <w:rPr>
          <w:color w:val="auto"/>
          <w:sz w:val="22"/>
          <w:szCs w:val="22"/>
        </w:rPr>
        <w:t>r</w:t>
      </w:r>
      <w:r w:rsidR="00263699" w:rsidRPr="0088497C">
        <w:rPr>
          <w:color w:val="auto"/>
          <w:sz w:val="22"/>
          <w:szCs w:val="22"/>
        </w:rPr>
        <w:t>ivaroksabanas</w:t>
      </w:r>
      <w:proofErr w:type="spellEnd"/>
    </w:p>
    <w:p w14:paraId="2F912E89"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6FB3095F" w14:textId="77777777" w:rsidR="00263699" w:rsidRPr="0088497C" w:rsidRDefault="00263699" w:rsidP="00263699">
      <w:pPr>
        <w:tabs>
          <w:tab w:val="clear" w:pos="567"/>
          <w:tab w:val="center" w:pos="4536"/>
          <w:tab w:val="right" w:pos="8306"/>
        </w:tabs>
        <w:spacing w:line="100" w:lineRule="atLeast"/>
        <w:ind w:left="142" w:hanging="142"/>
        <w:rPr>
          <w:color w:val="auto"/>
          <w:sz w:val="22"/>
          <w:szCs w:val="22"/>
        </w:rPr>
      </w:pPr>
    </w:p>
    <w:p w14:paraId="427B65EA" w14:textId="77777777" w:rsidR="00263699" w:rsidRPr="0088497C" w:rsidRDefault="00263699" w:rsidP="00263699">
      <w:pPr>
        <w:tabs>
          <w:tab w:val="clear" w:pos="567"/>
          <w:tab w:val="center" w:pos="4536"/>
          <w:tab w:val="right" w:pos="8306"/>
        </w:tabs>
        <w:spacing w:line="100" w:lineRule="atLeast"/>
        <w:rPr>
          <w:color w:val="auto"/>
          <w:sz w:val="22"/>
          <w:szCs w:val="22"/>
        </w:rPr>
      </w:pPr>
      <w:r w:rsidRPr="0088497C">
        <w:rPr>
          <w:b/>
          <w:color w:val="auto"/>
          <w:sz w:val="22"/>
          <w:szCs w:val="22"/>
        </w:rPr>
        <w:t>Atidžiai perskaitykite visą šį lapelį, prieš pradėdami vartoti vaistą, nes jame pateikiama Jums svarbi informacija.</w:t>
      </w:r>
    </w:p>
    <w:p w14:paraId="1301AB23"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 xml:space="preserve">Neišmeskite šio lapelio, nes vėl gali prireikti jį perskaityti. </w:t>
      </w:r>
    </w:p>
    <w:p w14:paraId="420F0B1F" w14:textId="77777777" w:rsidR="00263699" w:rsidRPr="0088497C" w:rsidRDefault="00263699" w:rsidP="00263699">
      <w:pPr>
        <w:numPr>
          <w:ilvl w:val="0"/>
          <w:numId w:val="20"/>
        </w:numPr>
        <w:tabs>
          <w:tab w:val="center" w:pos="4536"/>
          <w:tab w:val="right" w:pos="8306"/>
        </w:tabs>
        <w:spacing w:line="100" w:lineRule="atLeast"/>
        <w:ind w:left="567" w:right="-2" w:hanging="567"/>
        <w:rPr>
          <w:color w:val="auto"/>
          <w:sz w:val="22"/>
          <w:szCs w:val="22"/>
        </w:rPr>
      </w:pPr>
      <w:r w:rsidRPr="0088497C">
        <w:rPr>
          <w:color w:val="auto"/>
          <w:sz w:val="22"/>
          <w:szCs w:val="22"/>
        </w:rPr>
        <w:t>Jeigu kiltų daugiau klausimų, kreipkitės į gydytoją arba vaistininką.</w:t>
      </w:r>
    </w:p>
    <w:p w14:paraId="562A80F2" w14:textId="77777777" w:rsidR="00263699" w:rsidRPr="0088497C" w:rsidRDefault="00263699" w:rsidP="00263699">
      <w:pPr>
        <w:numPr>
          <w:ilvl w:val="0"/>
          <w:numId w:val="20"/>
        </w:numPr>
        <w:spacing w:line="100" w:lineRule="atLeast"/>
        <w:ind w:left="567" w:right="-2" w:hanging="567"/>
        <w:rPr>
          <w:color w:val="auto"/>
          <w:sz w:val="22"/>
          <w:szCs w:val="22"/>
        </w:rPr>
      </w:pPr>
      <w:r w:rsidRPr="0088497C">
        <w:rPr>
          <w:color w:val="auto"/>
          <w:sz w:val="22"/>
          <w:szCs w:val="22"/>
        </w:rPr>
        <w:t xml:space="preserve">Šis vaistas skirtas tik Jums, todėl kitiems žmonėms jo duoti negalima. Vaistas gali jiems pakenkti (net tiems, kurių ligos požymiai yra tokie patys kaip Jūsų). </w:t>
      </w:r>
    </w:p>
    <w:p w14:paraId="37A1B834" w14:textId="77777777" w:rsidR="00263699" w:rsidRPr="0088497C" w:rsidRDefault="00263699" w:rsidP="00263699">
      <w:pPr>
        <w:numPr>
          <w:ilvl w:val="0"/>
          <w:numId w:val="20"/>
        </w:numPr>
        <w:ind w:left="567" w:hanging="567"/>
        <w:rPr>
          <w:color w:val="auto"/>
          <w:sz w:val="22"/>
          <w:szCs w:val="22"/>
        </w:rPr>
      </w:pPr>
      <w:r w:rsidRPr="0088497C">
        <w:rPr>
          <w:color w:val="auto"/>
          <w:sz w:val="22"/>
          <w:szCs w:val="22"/>
        </w:rPr>
        <w:t>Jeigu pasireiškė šalutinis poveikis (net jeigu jis šiame lapelyje nenurodytas), kreipkitės į gydytoją arba vaistininką. Žr. 4 skyrių.</w:t>
      </w:r>
    </w:p>
    <w:p w14:paraId="5224792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5C47E9D0" w14:textId="77777777" w:rsidR="00263699" w:rsidRPr="0088497C" w:rsidRDefault="00263699" w:rsidP="00263699">
      <w:pPr>
        <w:keepNext/>
        <w:tabs>
          <w:tab w:val="clear" w:pos="567"/>
          <w:tab w:val="center" w:pos="4536"/>
          <w:tab w:val="right" w:pos="8306"/>
        </w:tabs>
        <w:spacing w:line="100" w:lineRule="atLeast"/>
        <w:ind w:right="-2"/>
        <w:rPr>
          <w:color w:val="auto"/>
          <w:sz w:val="22"/>
          <w:szCs w:val="22"/>
        </w:rPr>
      </w:pPr>
      <w:r w:rsidRPr="0088497C">
        <w:rPr>
          <w:b/>
          <w:color w:val="auto"/>
          <w:sz w:val="22"/>
          <w:szCs w:val="22"/>
        </w:rPr>
        <w:t>Apie ką rašoma šiame lapelyje?</w:t>
      </w:r>
    </w:p>
    <w:p w14:paraId="4DE1AFF2"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6627B985" w14:textId="72F1F5B0"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1.</w:t>
      </w:r>
      <w:r w:rsidRPr="0088497C">
        <w:rPr>
          <w:color w:val="auto"/>
          <w:sz w:val="22"/>
          <w:szCs w:val="22"/>
        </w:rPr>
        <w:tab/>
        <w:t xml:space="preserve">Kas yra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ir kam jis vartojamas </w:t>
      </w:r>
    </w:p>
    <w:p w14:paraId="1D04FEA8" w14:textId="476B51C8"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2.</w:t>
      </w:r>
      <w:r w:rsidRPr="0088497C">
        <w:rPr>
          <w:color w:val="auto"/>
          <w:sz w:val="22"/>
          <w:szCs w:val="22"/>
        </w:rPr>
        <w:tab/>
        <w:t xml:space="preserve">Kas žinotina prieš vartojant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63AA369D" w14:textId="7B2D2E69"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3.</w:t>
      </w:r>
      <w:r w:rsidRPr="0088497C">
        <w:rPr>
          <w:color w:val="auto"/>
          <w:sz w:val="22"/>
          <w:szCs w:val="22"/>
        </w:rPr>
        <w:tab/>
        <w:t xml:space="preserve">Kaip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13FE1F19"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4.</w:t>
      </w:r>
      <w:r w:rsidRPr="0088497C">
        <w:rPr>
          <w:color w:val="auto"/>
          <w:sz w:val="22"/>
          <w:szCs w:val="22"/>
        </w:rPr>
        <w:tab/>
        <w:t xml:space="preserve">Galimas šalutinis poveikis </w:t>
      </w:r>
    </w:p>
    <w:p w14:paraId="16FBB171" w14:textId="0F5A5A4C"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5.</w:t>
      </w:r>
      <w:r w:rsidRPr="0088497C">
        <w:rPr>
          <w:color w:val="auto"/>
          <w:sz w:val="22"/>
          <w:szCs w:val="22"/>
        </w:rPr>
        <w:tab/>
        <w:t xml:space="preserve">Kaip laikyti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p>
    <w:p w14:paraId="50D2E7BC" w14:textId="77777777" w:rsidR="00263699" w:rsidRPr="0088497C" w:rsidRDefault="00263699" w:rsidP="00263699">
      <w:pPr>
        <w:tabs>
          <w:tab w:val="clear" w:pos="567"/>
          <w:tab w:val="left" w:pos="426"/>
          <w:tab w:val="center" w:pos="4536"/>
          <w:tab w:val="right" w:pos="8306"/>
        </w:tabs>
        <w:spacing w:line="100" w:lineRule="atLeast"/>
        <w:ind w:right="-29"/>
        <w:rPr>
          <w:color w:val="auto"/>
          <w:sz w:val="22"/>
          <w:szCs w:val="22"/>
        </w:rPr>
      </w:pPr>
      <w:r w:rsidRPr="0088497C">
        <w:rPr>
          <w:color w:val="auto"/>
          <w:sz w:val="22"/>
          <w:szCs w:val="22"/>
        </w:rPr>
        <w:t>6.</w:t>
      </w:r>
      <w:r w:rsidRPr="0088497C">
        <w:rPr>
          <w:color w:val="auto"/>
          <w:sz w:val="22"/>
          <w:szCs w:val="22"/>
        </w:rPr>
        <w:tab/>
        <w:t>Pakuotės turinys ir kita informacija</w:t>
      </w:r>
    </w:p>
    <w:p w14:paraId="4610ED2A" w14:textId="77777777" w:rsidR="00263699" w:rsidRPr="0088497C" w:rsidRDefault="00263699" w:rsidP="00263699">
      <w:pPr>
        <w:tabs>
          <w:tab w:val="clear" w:pos="567"/>
          <w:tab w:val="center" w:pos="4536"/>
          <w:tab w:val="right" w:pos="8306"/>
        </w:tabs>
        <w:spacing w:line="100" w:lineRule="atLeast"/>
        <w:ind w:right="-2"/>
        <w:rPr>
          <w:color w:val="auto"/>
          <w:sz w:val="22"/>
          <w:szCs w:val="22"/>
        </w:rPr>
      </w:pPr>
    </w:p>
    <w:p w14:paraId="1267443E"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1EB1CC27" w14:textId="1846DBAC" w:rsidR="00263699" w:rsidRPr="0088497C" w:rsidRDefault="00263699" w:rsidP="00263699">
      <w:pPr>
        <w:spacing w:line="100" w:lineRule="atLeast"/>
        <w:ind w:right="-2"/>
        <w:rPr>
          <w:color w:val="auto"/>
          <w:sz w:val="22"/>
          <w:szCs w:val="22"/>
        </w:rPr>
      </w:pPr>
      <w:r w:rsidRPr="0088497C">
        <w:rPr>
          <w:b/>
          <w:color w:val="auto"/>
          <w:sz w:val="22"/>
          <w:szCs w:val="22"/>
        </w:rPr>
        <w:t>1.</w:t>
      </w:r>
      <w:r w:rsidRPr="0088497C">
        <w:rPr>
          <w:b/>
          <w:color w:val="auto"/>
          <w:sz w:val="22"/>
          <w:szCs w:val="22"/>
        </w:rPr>
        <w:tab/>
        <w:t xml:space="preserve">Kas yra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color w:val="auto"/>
          <w:sz w:val="22"/>
          <w:szCs w:val="22"/>
        </w:rPr>
        <w:t xml:space="preserve"> ir kam jis vartojamas</w:t>
      </w:r>
    </w:p>
    <w:p w14:paraId="25F1AE8A" w14:textId="77777777" w:rsidR="00263699" w:rsidRPr="0088497C" w:rsidRDefault="00263699" w:rsidP="00263699">
      <w:pPr>
        <w:tabs>
          <w:tab w:val="clear" w:pos="567"/>
          <w:tab w:val="center" w:pos="4536"/>
          <w:tab w:val="right" w:pos="8306"/>
        </w:tabs>
        <w:spacing w:line="100" w:lineRule="atLeast"/>
        <w:rPr>
          <w:color w:val="auto"/>
          <w:sz w:val="22"/>
          <w:szCs w:val="22"/>
        </w:rPr>
      </w:pPr>
    </w:p>
    <w:p w14:paraId="43C1AAB7" w14:textId="71660297" w:rsidR="00263699" w:rsidRPr="0088497C" w:rsidRDefault="00C8390C" w:rsidP="00263699">
      <w:pPr>
        <w:tabs>
          <w:tab w:val="clear" w:pos="567"/>
          <w:tab w:val="center" w:pos="4536"/>
          <w:tab w:val="right" w:pos="8306"/>
        </w:tabs>
        <w:spacing w:line="100" w:lineRule="atLeast"/>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sudėtyje yra veikliosios medžiagos </w:t>
      </w:r>
      <w:proofErr w:type="spellStart"/>
      <w:r w:rsidR="00263699" w:rsidRPr="0088497C">
        <w:rPr>
          <w:color w:val="auto"/>
          <w:sz w:val="22"/>
          <w:szCs w:val="22"/>
        </w:rPr>
        <w:t>rivaroksabano</w:t>
      </w:r>
      <w:proofErr w:type="spellEnd"/>
      <w:r w:rsidR="00263699" w:rsidRPr="0088497C">
        <w:rPr>
          <w:color w:val="auto"/>
          <w:sz w:val="22"/>
          <w:szCs w:val="22"/>
        </w:rPr>
        <w:t xml:space="preserve">. Jis vartojamas suaugusiems žmonėms: </w:t>
      </w:r>
    </w:p>
    <w:p w14:paraId="77BF0C5D"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774A3C79" w14:textId="77777777" w:rsidR="00263699" w:rsidRPr="0088497C" w:rsidRDefault="00263699" w:rsidP="00263699">
      <w:pPr>
        <w:numPr>
          <w:ilvl w:val="0"/>
          <w:numId w:val="20"/>
        </w:numPr>
        <w:tabs>
          <w:tab w:val="center" w:pos="567"/>
          <w:tab w:val="center" w:pos="4536"/>
          <w:tab w:val="right" w:pos="8306"/>
        </w:tabs>
        <w:spacing w:line="100" w:lineRule="atLeast"/>
        <w:ind w:left="567" w:hanging="567"/>
        <w:rPr>
          <w:color w:val="auto"/>
          <w:sz w:val="22"/>
          <w:szCs w:val="22"/>
        </w:rPr>
      </w:pPr>
      <w:r w:rsidRPr="0088497C">
        <w:rPr>
          <w:color w:val="auto"/>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75FEF559" w14:textId="77777777" w:rsidR="00263699" w:rsidRPr="0088497C" w:rsidRDefault="00263699" w:rsidP="00263699">
      <w:pPr>
        <w:spacing w:line="100" w:lineRule="atLeast"/>
        <w:ind w:right="-2"/>
        <w:rPr>
          <w:color w:val="auto"/>
          <w:sz w:val="22"/>
          <w:szCs w:val="22"/>
        </w:rPr>
      </w:pPr>
    </w:p>
    <w:p w14:paraId="5117603A" w14:textId="75EDEBDC" w:rsidR="00263699" w:rsidRPr="0088497C" w:rsidRDefault="00C8390C" w:rsidP="00263699">
      <w:pPr>
        <w:spacing w:line="100" w:lineRule="atLeast"/>
        <w:ind w:right="-2"/>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priklauso</w:t>
      </w:r>
      <w:r w:rsidR="00DB7EBB">
        <w:rPr>
          <w:color w:val="auto"/>
          <w:sz w:val="22"/>
          <w:szCs w:val="22"/>
        </w:rPr>
        <w:t xml:space="preserve"> </w:t>
      </w:r>
      <w:proofErr w:type="spellStart"/>
      <w:r w:rsidR="00DB7EBB" w:rsidRPr="0088497C">
        <w:rPr>
          <w:color w:val="auto"/>
          <w:sz w:val="22"/>
          <w:szCs w:val="22"/>
        </w:rPr>
        <w:t>antitrombozin</w:t>
      </w:r>
      <w:r w:rsidR="00534A45">
        <w:rPr>
          <w:color w:val="auto"/>
          <w:sz w:val="22"/>
          <w:szCs w:val="22"/>
        </w:rPr>
        <w:t>ių</w:t>
      </w:r>
      <w:proofErr w:type="spellEnd"/>
      <w:r w:rsidR="00263699" w:rsidRPr="0088497C">
        <w:rPr>
          <w:color w:val="auto"/>
          <w:sz w:val="22"/>
          <w:szCs w:val="22"/>
        </w:rPr>
        <w:t xml:space="preserve"> vaistų grupei</w:t>
      </w:r>
      <w:r w:rsidR="00534A45">
        <w:rPr>
          <w:color w:val="auto"/>
          <w:sz w:val="22"/>
          <w:szCs w:val="22"/>
        </w:rPr>
        <w:t>.</w:t>
      </w:r>
      <w:r w:rsidR="00263699" w:rsidRPr="0088497C">
        <w:rPr>
          <w:color w:val="auto"/>
          <w:sz w:val="22"/>
          <w:szCs w:val="22"/>
        </w:rPr>
        <w:t xml:space="preserve"> Jis veikia blokuodamas kraujo krešėjimo faktorių (</w:t>
      </w:r>
      <w:proofErr w:type="spellStart"/>
      <w:r w:rsidR="00263699" w:rsidRPr="0088497C">
        <w:rPr>
          <w:color w:val="auto"/>
          <w:sz w:val="22"/>
          <w:szCs w:val="22"/>
        </w:rPr>
        <w:t>Xa</w:t>
      </w:r>
      <w:proofErr w:type="spellEnd"/>
      <w:r w:rsidR="00263699" w:rsidRPr="0088497C">
        <w:rPr>
          <w:color w:val="auto"/>
          <w:sz w:val="22"/>
          <w:szCs w:val="22"/>
        </w:rPr>
        <w:t xml:space="preserve"> faktorių) ir taip sumažindamas polinkį formuotis kraujo krešuliams. </w:t>
      </w:r>
    </w:p>
    <w:p w14:paraId="08D36585" w14:textId="77777777" w:rsidR="00263699" w:rsidRPr="0088497C" w:rsidRDefault="00263699" w:rsidP="00263699">
      <w:pPr>
        <w:spacing w:line="100" w:lineRule="atLeast"/>
        <w:ind w:right="-2"/>
        <w:rPr>
          <w:color w:val="auto"/>
          <w:sz w:val="22"/>
          <w:szCs w:val="22"/>
        </w:rPr>
      </w:pPr>
    </w:p>
    <w:p w14:paraId="30EA47A1" w14:textId="77777777" w:rsidR="00263699" w:rsidRPr="0088497C" w:rsidRDefault="00263699" w:rsidP="00263699">
      <w:pPr>
        <w:spacing w:line="100" w:lineRule="atLeast"/>
        <w:ind w:right="-2"/>
        <w:rPr>
          <w:color w:val="auto"/>
          <w:sz w:val="22"/>
          <w:szCs w:val="22"/>
        </w:rPr>
      </w:pPr>
    </w:p>
    <w:p w14:paraId="26CABAB0" w14:textId="13B80B65" w:rsidR="00263699" w:rsidRPr="0088497C" w:rsidRDefault="00263699" w:rsidP="00263699">
      <w:pPr>
        <w:spacing w:line="100" w:lineRule="atLeast"/>
        <w:ind w:right="-2"/>
        <w:rPr>
          <w:i/>
          <w:color w:val="auto"/>
          <w:sz w:val="22"/>
          <w:szCs w:val="22"/>
        </w:rPr>
      </w:pPr>
      <w:r w:rsidRPr="0088497C">
        <w:rPr>
          <w:b/>
          <w:color w:val="auto"/>
          <w:sz w:val="22"/>
          <w:szCs w:val="22"/>
        </w:rPr>
        <w:t>2.</w:t>
      </w:r>
      <w:r w:rsidRPr="0088497C">
        <w:rPr>
          <w:b/>
          <w:color w:val="auto"/>
          <w:sz w:val="22"/>
          <w:szCs w:val="22"/>
        </w:rPr>
        <w:tab/>
        <w:t xml:space="preserve">Kas žinotina prieš vartojant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4A68CB8D" w14:textId="77777777" w:rsidR="00263699" w:rsidRPr="0088497C" w:rsidRDefault="00263699" w:rsidP="00263699">
      <w:pPr>
        <w:tabs>
          <w:tab w:val="clear" w:pos="567"/>
        </w:tabs>
        <w:spacing w:line="100" w:lineRule="atLeast"/>
        <w:rPr>
          <w:i/>
          <w:color w:val="auto"/>
          <w:sz w:val="22"/>
          <w:szCs w:val="22"/>
        </w:rPr>
      </w:pPr>
    </w:p>
    <w:p w14:paraId="3155C35B" w14:textId="1699D71E" w:rsidR="00263699" w:rsidRPr="0088497C" w:rsidRDefault="00C8390C" w:rsidP="00263699">
      <w:pPr>
        <w:tabs>
          <w:tab w:val="clear" w:pos="567"/>
        </w:tabs>
        <w:spacing w:line="100" w:lineRule="atLeast"/>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color w:val="auto"/>
          <w:sz w:val="22"/>
          <w:szCs w:val="22"/>
        </w:rPr>
        <w:t xml:space="preserve"> vartoti </w:t>
      </w:r>
      <w:r w:rsidR="009B2B30">
        <w:rPr>
          <w:b/>
          <w:color w:val="auto"/>
          <w:sz w:val="22"/>
          <w:szCs w:val="22"/>
        </w:rPr>
        <w:t>draudžiama</w:t>
      </w:r>
      <w:r w:rsidR="00263699" w:rsidRPr="0088497C">
        <w:rPr>
          <w:b/>
          <w:color w:val="auto"/>
          <w:sz w:val="22"/>
          <w:szCs w:val="22"/>
        </w:rPr>
        <w:t>:</w:t>
      </w:r>
    </w:p>
    <w:p w14:paraId="42343973"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 xml:space="preserve">jeigu yra </w:t>
      </w:r>
      <w:r w:rsidRPr="0088497C">
        <w:rPr>
          <w:bCs/>
          <w:color w:val="auto"/>
          <w:sz w:val="22"/>
          <w:szCs w:val="22"/>
        </w:rPr>
        <w:t>alergija</w:t>
      </w:r>
      <w:r w:rsidRPr="0088497C">
        <w:rPr>
          <w:color w:val="auto"/>
          <w:sz w:val="22"/>
          <w:szCs w:val="22"/>
        </w:rPr>
        <w:t xml:space="preserve"> </w:t>
      </w:r>
      <w:proofErr w:type="spellStart"/>
      <w:r w:rsidRPr="0088497C">
        <w:rPr>
          <w:color w:val="auto"/>
          <w:sz w:val="22"/>
          <w:szCs w:val="22"/>
        </w:rPr>
        <w:t>rivaroksabanui</w:t>
      </w:r>
      <w:proofErr w:type="spellEnd"/>
      <w:r w:rsidRPr="0088497C">
        <w:rPr>
          <w:color w:val="auto"/>
          <w:sz w:val="22"/>
          <w:szCs w:val="22"/>
        </w:rPr>
        <w:t xml:space="preserve"> arba bet kuriai pagalbinei šio vaisto medžiagai (jos išvardytos 6 skyriuje); </w:t>
      </w:r>
    </w:p>
    <w:p w14:paraId="688CBDE0" w14:textId="55EC797B" w:rsidR="00263699" w:rsidRPr="0088497C" w:rsidRDefault="00263699" w:rsidP="00263699">
      <w:pPr>
        <w:numPr>
          <w:ilvl w:val="0"/>
          <w:numId w:val="1"/>
        </w:numPr>
        <w:tabs>
          <w:tab w:val="clear" w:pos="208"/>
          <w:tab w:val="num" w:pos="567"/>
        </w:tabs>
        <w:spacing w:line="100" w:lineRule="atLeast"/>
        <w:ind w:left="567" w:hanging="567"/>
        <w:rPr>
          <w:color w:val="auto"/>
          <w:sz w:val="22"/>
          <w:szCs w:val="22"/>
        </w:rPr>
      </w:pPr>
      <w:r w:rsidRPr="0088497C">
        <w:rPr>
          <w:color w:val="auto"/>
          <w:sz w:val="22"/>
          <w:szCs w:val="22"/>
        </w:rPr>
        <w:t xml:space="preserve">jeigu </w:t>
      </w:r>
      <w:r w:rsidR="00840EEB">
        <w:rPr>
          <w:color w:val="auto"/>
          <w:sz w:val="22"/>
          <w:szCs w:val="22"/>
        </w:rPr>
        <w:t xml:space="preserve">Jūs </w:t>
      </w:r>
      <w:r w:rsidRPr="0088497C">
        <w:rPr>
          <w:color w:val="auto"/>
          <w:sz w:val="22"/>
          <w:szCs w:val="22"/>
        </w:rPr>
        <w:t>stipriai kraujuojate;</w:t>
      </w:r>
    </w:p>
    <w:p w14:paraId="7A5D370D"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Jums yra liga arba būklė, dėl kurios padidėja stipraus kraujavimo rizika (pvz., skrandžio opa, galvos smegenų pažeidimas arba kraujavimas į smegenis, neseniai atlikta chirurginė smegenų arba akių operacija);</w:t>
      </w:r>
    </w:p>
    <w:p w14:paraId="6515F784"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 xml:space="preserve">jeigu vartojate vaistų, apsaugančių nuo kraujo krešulių susidarymo (pvz., varfarino, </w:t>
      </w:r>
      <w:proofErr w:type="spellStart"/>
      <w:r w:rsidRPr="0088497C">
        <w:rPr>
          <w:color w:val="auto"/>
          <w:sz w:val="22"/>
          <w:szCs w:val="22"/>
        </w:rPr>
        <w:t>dabigatrano</w:t>
      </w:r>
      <w:proofErr w:type="spellEnd"/>
      <w:r w:rsidRPr="0088497C">
        <w:rPr>
          <w:color w:val="auto"/>
          <w:sz w:val="22"/>
          <w:szCs w:val="22"/>
        </w:rPr>
        <w:t xml:space="preserve">, </w:t>
      </w:r>
      <w:proofErr w:type="spellStart"/>
      <w:r w:rsidRPr="0088497C">
        <w:rPr>
          <w:color w:val="auto"/>
          <w:sz w:val="22"/>
          <w:szCs w:val="22"/>
        </w:rPr>
        <w:t>apiksabano</w:t>
      </w:r>
      <w:proofErr w:type="spellEnd"/>
      <w:r w:rsidRPr="0088497C">
        <w:rPr>
          <w:color w:val="auto"/>
          <w:sz w:val="22"/>
          <w:szCs w:val="22"/>
        </w:rPr>
        <w:t xml:space="preserve"> arba heparino), išskyrus atvejus, kai keičiamas nuo kraujo krešulių apsaugantis gydymas arba kai per venos ar arterijos kateterį Jums leidžiama heparino, kad šis kateteris išliktų pralaidus;</w:t>
      </w:r>
    </w:p>
    <w:p w14:paraId="16C55E4B"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sergate kepenų liga ir todėl gali būti padidėjusi kraujavimo rizika;</w:t>
      </w:r>
    </w:p>
    <w:p w14:paraId="2CBF26D5" w14:textId="77777777" w:rsidR="00263699" w:rsidRPr="0088497C" w:rsidRDefault="00263699" w:rsidP="00263699">
      <w:pPr>
        <w:tabs>
          <w:tab w:val="clear" w:pos="567"/>
        </w:tabs>
        <w:spacing w:line="100" w:lineRule="atLeast"/>
        <w:ind w:left="567" w:hanging="567"/>
        <w:rPr>
          <w:color w:val="auto"/>
          <w:sz w:val="22"/>
          <w:szCs w:val="22"/>
        </w:rPr>
      </w:pPr>
      <w:r w:rsidRPr="0088497C">
        <w:rPr>
          <w:color w:val="auto"/>
          <w:sz w:val="22"/>
          <w:szCs w:val="22"/>
        </w:rPr>
        <w:t>-</w:t>
      </w:r>
      <w:r w:rsidRPr="0088497C">
        <w:rPr>
          <w:color w:val="auto"/>
          <w:sz w:val="22"/>
          <w:szCs w:val="22"/>
        </w:rPr>
        <w:tab/>
        <w:t>jeigu esate nėščia ar žindote kūdikį.</w:t>
      </w:r>
    </w:p>
    <w:p w14:paraId="3C418D13" w14:textId="77777777" w:rsidR="00263699" w:rsidRPr="0088497C" w:rsidRDefault="00263699" w:rsidP="00263699">
      <w:pPr>
        <w:tabs>
          <w:tab w:val="clear" w:pos="567"/>
        </w:tabs>
        <w:spacing w:line="100" w:lineRule="atLeast"/>
        <w:ind w:left="567" w:hanging="567"/>
        <w:rPr>
          <w:color w:val="auto"/>
          <w:sz w:val="22"/>
          <w:szCs w:val="22"/>
        </w:rPr>
      </w:pPr>
    </w:p>
    <w:p w14:paraId="4FE1818B" w14:textId="26DE60EF" w:rsidR="00777703" w:rsidRDefault="00263699" w:rsidP="000A62FF">
      <w:pPr>
        <w:tabs>
          <w:tab w:val="clear" w:pos="567"/>
        </w:tabs>
        <w:spacing w:line="100" w:lineRule="atLeast"/>
        <w:rPr>
          <w:b/>
          <w:color w:val="auto"/>
          <w:sz w:val="22"/>
          <w:szCs w:val="22"/>
        </w:rPr>
      </w:pPr>
      <w:r w:rsidRPr="0088497C">
        <w:rPr>
          <w:color w:val="auto"/>
          <w:sz w:val="22"/>
          <w:szCs w:val="22"/>
        </w:rPr>
        <w:t xml:space="preserve">Jeigu Jums tinka bet kuris iš minėtų atvejų, </w:t>
      </w:r>
      <w:r w:rsidRPr="00BF5A2C">
        <w:rPr>
          <w:b/>
          <w:bCs/>
          <w:color w:val="auto"/>
          <w:sz w:val="22"/>
          <w:szCs w:val="22"/>
        </w:rPr>
        <w:t>n</w:t>
      </w:r>
      <w:r w:rsidRPr="0088497C">
        <w:rPr>
          <w:b/>
          <w:color w:val="auto"/>
          <w:sz w:val="22"/>
          <w:szCs w:val="22"/>
        </w:rPr>
        <w:t xml:space="preserve">evartokite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color w:val="auto"/>
          <w:sz w:val="22"/>
          <w:szCs w:val="22"/>
        </w:rPr>
        <w:t xml:space="preserve"> ir pasakykite savo</w:t>
      </w:r>
    </w:p>
    <w:p w14:paraId="39CDE79F" w14:textId="33739EBB" w:rsidR="00263699" w:rsidRPr="0088497C" w:rsidRDefault="00263699" w:rsidP="000A62FF">
      <w:pPr>
        <w:tabs>
          <w:tab w:val="clear" w:pos="567"/>
        </w:tabs>
        <w:spacing w:line="100" w:lineRule="atLeast"/>
        <w:rPr>
          <w:color w:val="auto"/>
          <w:sz w:val="22"/>
          <w:szCs w:val="22"/>
          <w:shd w:val="clear" w:color="auto" w:fill="FFFF00"/>
        </w:rPr>
      </w:pPr>
      <w:r w:rsidRPr="0088497C">
        <w:rPr>
          <w:b/>
          <w:color w:val="auto"/>
          <w:sz w:val="22"/>
          <w:szCs w:val="22"/>
        </w:rPr>
        <w:lastRenderedPageBreak/>
        <w:t>gydytojui.</w:t>
      </w:r>
      <w:r w:rsidRPr="0088497C">
        <w:rPr>
          <w:color w:val="auto"/>
          <w:sz w:val="22"/>
          <w:szCs w:val="22"/>
        </w:rPr>
        <w:t xml:space="preserve"> </w:t>
      </w:r>
    </w:p>
    <w:p w14:paraId="2B3B90CF" w14:textId="77777777" w:rsidR="00263699" w:rsidRPr="0088497C" w:rsidRDefault="00263699" w:rsidP="00263699">
      <w:pPr>
        <w:tabs>
          <w:tab w:val="clear" w:pos="567"/>
        </w:tabs>
        <w:spacing w:line="100" w:lineRule="atLeast"/>
        <w:rPr>
          <w:color w:val="auto"/>
          <w:sz w:val="22"/>
          <w:szCs w:val="22"/>
          <w:shd w:val="clear" w:color="auto" w:fill="FFFF00"/>
        </w:rPr>
      </w:pPr>
    </w:p>
    <w:p w14:paraId="272F2B1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t xml:space="preserve">Įspėjimai ir atsargumo priemonės </w:t>
      </w:r>
    </w:p>
    <w:p w14:paraId="57940B28" w14:textId="2DA63BD2" w:rsidR="00263699" w:rsidRPr="0088497C" w:rsidRDefault="00263699" w:rsidP="00263699">
      <w:pPr>
        <w:rPr>
          <w:b/>
          <w:bCs/>
          <w:color w:val="auto"/>
          <w:sz w:val="22"/>
          <w:szCs w:val="22"/>
        </w:rPr>
      </w:pPr>
      <w:r w:rsidRPr="0088497C">
        <w:rPr>
          <w:color w:val="auto"/>
          <w:sz w:val="22"/>
          <w:szCs w:val="22"/>
        </w:rPr>
        <w:t xml:space="preserve">Pasitarkite su gydytoju arba vaistininku, prieš pradėdami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657CF185" w14:textId="77777777" w:rsidR="00263699" w:rsidRPr="0088497C" w:rsidRDefault="00263699" w:rsidP="00263699">
      <w:pPr>
        <w:rPr>
          <w:b/>
          <w:bCs/>
          <w:color w:val="auto"/>
          <w:sz w:val="22"/>
          <w:szCs w:val="22"/>
        </w:rPr>
      </w:pPr>
    </w:p>
    <w:p w14:paraId="054A5C0E" w14:textId="23449A91" w:rsidR="00263699" w:rsidRPr="0088497C" w:rsidRDefault="008365EB" w:rsidP="00263699">
      <w:pPr>
        <w:rPr>
          <w:color w:val="auto"/>
          <w:sz w:val="22"/>
          <w:szCs w:val="22"/>
        </w:rPr>
      </w:pPr>
      <w:r>
        <w:rPr>
          <w:b/>
          <w:bCs/>
          <w:color w:val="auto"/>
          <w:sz w:val="22"/>
          <w:szCs w:val="22"/>
        </w:rPr>
        <w:t xml:space="preserve">Vartojant </w:t>
      </w:r>
      <w:proofErr w:type="spellStart"/>
      <w:r w:rsidR="00C8390C">
        <w:rPr>
          <w:b/>
          <w:bCs/>
          <w:color w:val="auto"/>
          <w:sz w:val="22"/>
          <w:szCs w:val="22"/>
        </w:rPr>
        <w:t>Rivaroxaban</w:t>
      </w:r>
      <w:proofErr w:type="spellEnd"/>
      <w:r w:rsidR="00C8390C">
        <w:rPr>
          <w:b/>
          <w:bCs/>
          <w:color w:val="auto"/>
          <w:sz w:val="22"/>
          <w:szCs w:val="22"/>
        </w:rPr>
        <w:t xml:space="preserve"> </w:t>
      </w:r>
      <w:proofErr w:type="spellStart"/>
      <w:r w:rsidR="00C8390C">
        <w:rPr>
          <w:b/>
          <w:bCs/>
          <w:color w:val="auto"/>
          <w:sz w:val="22"/>
          <w:szCs w:val="22"/>
        </w:rPr>
        <w:t>Polpharma</w:t>
      </w:r>
      <w:proofErr w:type="spellEnd"/>
      <w:r w:rsidR="00C32BAF">
        <w:rPr>
          <w:b/>
          <w:bCs/>
          <w:color w:val="auto"/>
          <w:sz w:val="22"/>
          <w:szCs w:val="22"/>
        </w:rPr>
        <w:t xml:space="preserve"> s</w:t>
      </w:r>
      <w:r w:rsidR="00263699" w:rsidRPr="0088497C">
        <w:rPr>
          <w:b/>
          <w:bCs/>
          <w:color w:val="auto"/>
          <w:sz w:val="22"/>
          <w:szCs w:val="22"/>
        </w:rPr>
        <w:t xml:space="preserve">pecialių atsargumo priemonių reikia: </w:t>
      </w:r>
    </w:p>
    <w:p w14:paraId="10BA254F" w14:textId="77777777" w:rsidR="00263699" w:rsidRPr="0088497C" w:rsidRDefault="00263699" w:rsidP="00263699">
      <w:pPr>
        <w:numPr>
          <w:ilvl w:val="0"/>
          <w:numId w:val="6"/>
        </w:numPr>
        <w:ind w:left="567" w:hanging="567"/>
        <w:rPr>
          <w:color w:val="auto"/>
          <w:sz w:val="22"/>
          <w:szCs w:val="22"/>
        </w:rPr>
      </w:pPr>
      <w:r w:rsidRPr="0088497C">
        <w:rPr>
          <w:color w:val="auto"/>
          <w:sz w:val="22"/>
          <w:szCs w:val="22"/>
        </w:rPr>
        <w:t xml:space="preserve">jeigu Jums yra padidėjusi kraujavimo rizika, kuri galima šiais atvejais: </w:t>
      </w:r>
    </w:p>
    <w:p w14:paraId="5035FF38" w14:textId="77777777"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 xml:space="preserve">vidutinio sunkumo ar sunki inkstų liga, nes inkstų funkcija gali turėti įtakos Jūsų organizmą veikiančio vaisto kiekiui; </w:t>
      </w:r>
    </w:p>
    <w:p w14:paraId="428CF809" w14:textId="19EA74E9"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 xml:space="preserve">jeigu vartojate kitų vaistų, apsaugančių nuo kraujo krešulių susidarymo (pvz., varfarino, </w:t>
      </w:r>
      <w:r w:rsidR="00EC6A77">
        <w:rPr>
          <w:color w:val="auto"/>
          <w:sz w:val="22"/>
          <w:szCs w:val="22"/>
        </w:rPr>
        <w:t xml:space="preserve">  </w:t>
      </w:r>
      <w:proofErr w:type="spellStart"/>
      <w:r w:rsidRPr="0088497C">
        <w:rPr>
          <w:color w:val="auto"/>
          <w:sz w:val="22"/>
          <w:szCs w:val="22"/>
        </w:rPr>
        <w:t>dabigatrano</w:t>
      </w:r>
      <w:proofErr w:type="spellEnd"/>
      <w:r w:rsidRPr="0088497C">
        <w:rPr>
          <w:color w:val="auto"/>
          <w:sz w:val="22"/>
          <w:szCs w:val="22"/>
        </w:rPr>
        <w:t xml:space="preserve">, </w:t>
      </w:r>
      <w:proofErr w:type="spellStart"/>
      <w:r w:rsidRPr="0088497C">
        <w:rPr>
          <w:color w:val="auto"/>
          <w:sz w:val="22"/>
          <w:szCs w:val="22"/>
        </w:rPr>
        <w:t>apiksabano</w:t>
      </w:r>
      <w:proofErr w:type="spellEnd"/>
      <w:r w:rsidRPr="0088497C">
        <w:rPr>
          <w:color w:val="auto"/>
          <w:sz w:val="22"/>
          <w:szCs w:val="22"/>
        </w:rPr>
        <w:t xml:space="preserve"> arba heparino), kai keičiamas nuo kraujo krešulių apsaugantis gydymas arba kai per venos ar arterijos kateterį Jums leidžiama heparino, kad šis kateteris išliktų pralaidus (žr. poskyrį „Kiti vaistai ir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p>
    <w:p w14:paraId="3514524D" w14:textId="5159E0E2" w:rsidR="00263699" w:rsidRDefault="00263699" w:rsidP="0052121A">
      <w:pPr>
        <w:numPr>
          <w:ilvl w:val="0"/>
          <w:numId w:val="7"/>
        </w:numPr>
        <w:tabs>
          <w:tab w:val="clear" w:pos="0"/>
          <w:tab w:val="num" w:pos="-76"/>
        </w:tabs>
        <w:ind w:left="737" w:hanging="283"/>
        <w:rPr>
          <w:color w:val="auto"/>
          <w:sz w:val="22"/>
          <w:szCs w:val="22"/>
        </w:rPr>
      </w:pPr>
      <w:r w:rsidRPr="0088497C">
        <w:rPr>
          <w:color w:val="auto"/>
          <w:sz w:val="22"/>
          <w:szCs w:val="22"/>
        </w:rPr>
        <w:t>kraujavimo sutrikimai;</w:t>
      </w:r>
    </w:p>
    <w:p w14:paraId="07CC120C" w14:textId="12B38B20" w:rsidR="00EC6A77" w:rsidRDefault="00EC6A77" w:rsidP="0052121A">
      <w:pPr>
        <w:numPr>
          <w:ilvl w:val="0"/>
          <w:numId w:val="7"/>
        </w:numPr>
        <w:tabs>
          <w:tab w:val="clear" w:pos="0"/>
          <w:tab w:val="num" w:pos="-76"/>
        </w:tabs>
        <w:ind w:left="737" w:hanging="283"/>
        <w:rPr>
          <w:color w:val="auto"/>
          <w:sz w:val="22"/>
          <w:szCs w:val="22"/>
        </w:rPr>
      </w:pPr>
      <w:r>
        <w:rPr>
          <w:color w:val="auto"/>
          <w:sz w:val="22"/>
          <w:szCs w:val="22"/>
        </w:rPr>
        <w:t>l</w:t>
      </w:r>
      <w:r w:rsidRPr="0052121A">
        <w:rPr>
          <w:color w:val="auto"/>
          <w:sz w:val="22"/>
          <w:szCs w:val="22"/>
        </w:rPr>
        <w:t>abai aukštas kraujospūdis, nekontroliuojamas gydymu</w:t>
      </w:r>
      <w:r>
        <w:rPr>
          <w:color w:val="auto"/>
          <w:sz w:val="22"/>
          <w:szCs w:val="22"/>
        </w:rPr>
        <w:t>;</w:t>
      </w:r>
    </w:p>
    <w:p w14:paraId="5C72AEB8" w14:textId="77777777" w:rsidR="00EC6A77" w:rsidRDefault="00263699" w:rsidP="00EC6A77">
      <w:pPr>
        <w:numPr>
          <w:ilvl w:val="0"/>
          <w:numId w:val="7"/>
        </w:numPr>
        <w:tabs>
          <w:tab w:val="clear" w:pos="0"/>
          <w:tab w:val="num" w:pos="-76"/>
        </w:tabs>
        <w:ind w:left="737" w:hanging="283"/>
        <w:rPr>
          <w:color w:val="auto"/>
          <w:sz w:val="22"/>
          <w:szCs w:val="22"/>
        </w:rPr>
      </w:pPr>
      <w:r w:rsidRPr="0088497C">
        <w:rPr>
          <w:color w:val="auto"/>
          <w:sz w:val="22"/>
          <w:szCs w:val="22"/>
        </w:rPr>
        <w:t xml:space="preserve">skrandžio arba žarnyno ligos, galinčios sukelti kraujavimą, pvz., žarnyno arba skrandžio uždegimas, arba stemplės uždegimas, pvz., dėl </w:t>
      </w:r>
      <w:proofErr w:type="spellStart"/>
      <w:r w:rsidRPr="0088497C">
        <w:rPr>
          <w:color w:val="auto"/>
          <w:sz w:val="22"/>
          <w:szCs w:val="22"/>
        </w:rPr>
        <w:t>gastroezofaginio</w:t>
      </w:r>
      <w:proofErr w:type="spellEnd"/>
      <w:r w:rsidRPr="0088497C">
        <w:rPr>
          <w:color w:val="auto"/>
          <w:sz w:val="22"/>
          <w:szCs w:val="22"/>
        </w:rPr>
        <w:t xml:space="preserve"> </w:t>
      </w:r>
      <w:proofErr w:type="spellStart"/>
      <w:r w:rsidRPr="0088497C">
        <w:rPr>
          <w:color w:val="auto"/>
          <w:sz w:val="22"/>
          <w:szCs w:val="22"/>
        </w:rPr>
        <w:t>refliukso</w:t>
      </w:r>
      <w:proofErr w:type="spellEnd"/>
      <w:r w:rsidRPr="0088497C">
        <w:rPr>
          <w:color w:val="auto"/>
          <w:sz w:val="22"/>
          <w:szCs w:val="22"/>
        </w:rPr>
        <w:t xml:space="preserve"> ligos (ligos, kai skrandžio rūgštis atpilama į stemplę)</w:t>
      </w:r>
      <w:r w:rsidR="00973EA8">
        <w:rPr>
          <w:color w:val="auto"/>
          <w:sz w:val="22"/>
          <w:szCs w:val="22"/>
        </w:rPr>
        <w:t xml:space="preserve"> </w:t>
      </w:r>
      <w:r w:rsidR="00973EA8">
        <w:rPr>
          <w:sz w:val="22"/>
          <w:szCs w:val="22"/>
        </w:rPr>
        <w:t>arba navikai, esantys skrandyje, žarnyne, lytiniuose takuose ar šlapimo takuose</w:t>
      </w:r>
      <w:r w:rsidRPr="0088497C">
        <w:rPr>
          <w:color w:val="auto"/>
          <w:sz w:val="22"/>
          <w:szCs w:val="22"/>
        </w:rPr>
        <w:t>;</w:t>
      </w:r>
    </w:p>
    <w:p w14:paraId="2EF2A69D" w14:textId="1E0FBA81" w:rsidR="00263699" w:rsidRPr="00EC6A77" w:rsidRDefault="00263699" w:rsidP="00C870DD">
      <w:pPr>
        <w:numPr>
          <w:ilvl w:val="0"/>
          <w:numId w:val="7"/>
        </w:numPr>
        <w:tabs>
          <w:tab w:val="clear" w:pos="0"/>
          <w:tab w:val="num" w:pos="-76"/>
        </w:tabs>
        <w:ind w:left="737" w:hanging="283"/>
        <w:rPr>
          <w:color w:val="auto"/>
          <w:sz w:val="22"/>
          <w:szCs w:val="22"/>
        </w:rPr>
      </w:pPr>
      <w:r w:rsidRPr="00EC6A77">
        <w:rPr>
          <w:color w:val="auto"/>
          <w:sz w:val="22"/>
          <w:szCs w:val="22"/>
        </w:rPr>
        <w:t>akių dugno kraujagyslių sutrikimai arba pažeidimai (</w:t>
      </w:r>
      <w:proofErr w:type="spellStart"/>
      <w:r w:rsidRPr="00EC6A77">
        <w:rPr>
          <w:color w:val="auto"/>
          <w:sz w:val="22"/>
          <w:szCs w:val="22"/>
        </w:rPr>
        <w:t>retinopatija</w:t>
      </w:r>
      <w:proofErr w:type="spellEnd"/>
      <w:r w:rsidRPr="00EC6A77">
        <w:rPr>
          <w:color w:val="auto"/>
          <w:sz w:val="22"/>
          <w:szCs w:val="22"/>
        </w:rPr>
        <w:t xml:space="preserve">); </w:t>
      </w:r>
    </w:p>
    <w:p w14:paraId="2DEEA7FB" w14:textId="77777777" w:rsidR="00263699" w:rsidRPr="0088497C" w:rsidRDefault="00263699" w:rsidP="00C870DD">
      <w:pPr>
        <w:numPr>
          <w:ilvl w:val="0"/>
          <w:numId w:val="7"/>
        </w:numPr>
        <w:tabs>
          <w:tab w:val="clear" w:pos="0"/>
          <w:tab w:val="num" w:pos="-76"/>
        </w:tabs>
        <w:ind w:left="737" w:hanging="283"/>
        <w:rPr>
          <w:color w:val="auto"/>
          <w:sz w:val="22"/>
          <w:szCs w:val="22"/>
        </w:rPr>
      </w:pPr>
      <w:r w:rsidRPr="0088497C">
        <w:rPr>
          <w:color w:val="auto"/>
          <w:sz w:val="22"/>
          <w:szCs w:val="22"/>
        </w:rPr>
        <w:t>plaučių liga, kuria sergant bronchai yra išsiplėtę ir prisipildę pūlių (</w:t>
      </w:r>
      <w:proofErr w:type="spellStart"/>
      <w:r w:rsidRPr="0088497C">
        <w:rPr>
          <w:color w:val="auto"/>
          <w:sz w:val="22"/>
          <w:szCs w:val="22"/>
        </w:rPr>
        <w:t>bronchektazės</w:t>
      </w:r>
      <w:proofErr w:type="spellEnd"/>
      <w:r w:rsidRPr="0088497C">
        <w:rPr>
          <w:color w:val="auto"/>
          <w:sz w:val="22"/>
          <w:szCs w:val="22"/>
        </w:rPr>
        <w:t xml:space="preserve">), arba anksčiau buvęs kraujavimas iš plaučių; </w:t>
      </w:r>
    </w:p>
    <w:p w14:paraId="37AF24F2"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Jums protezuoti širdies vožtuvai; </w:t>
      </w:r>
    </w:p>
    <w:p w14:paraId="55292CCF" w14:textId="1DC16EBC" w:rsidR="00263699" w:rsidRPr="0088497C" w:rsidRDefault="00263699" w:rsidP="00263699">
      <w:pPr>
        <w:numPr>
          <w:ilvl w:val="0"/>
          <w:numId w:val="22"/>
        </w:numPr>
        <w:ind w:left="567" w:hanging="567"/>
        <w:rPr>
          <w:color w:val="auto"/>
          <w:sz w:val="22"/>
          <w:szCs w:val="22"/>
          <w:lang w:eastAsia="lt-LT"/>
        </w:rPr>
      </w:pPr>
      <w:r w:rsidRPr="0088497C">
        <w:rPr>
          <w:color w:val="auto"/>
          <w:sz w:val="22"/>
          <w:szCs w:val="22"/>
          <w:lang w:eastAsia="lt-LT"/>
        </w:rPr>
        <w:t xml:space="preserve">jeigu žinote, kad sergate liga, vadinama </w:t>
      </w:r>
      <w:proofErr w:type="spellStart"/>
      <w:r w:rsidRPr="0088497C">
        <w:rPr>
          <w:color w:val="auto"/>
          <w:sz w:val="22"/>
          <w:szCs w:val="22"/>
          <w:lang w:eastAsia="lt-LT"/>
        </w:rPr>
        <w:t>antifosfolipidiniu</w:t>
      </w:r>
      <w:proofErr w:type="spellEnd"/>
      <w:r w:rsidRPr="0088497C">
        <w:rPr>
          <w:color w:val="auto"/>
          <w:sz w:val="22"/>
          <w:szCs w:val="22"/>
          <w:lang w:eastAsia="lt-LT"/>
        </w:rPr>
        <w:t xml:space="preserve"> sindromu (imuninės sistemos sutrikimas, dėl kurio padidėja kraujo krešulių susidarymo rizika), pasakykite apie tai savo gydytojui, kuris nuspręs, ar reikės keisti </w:t>
      </w:r>
      <w:r w:rsidR="00E6163B">
        <w:rPr>
          <w:color w:val="auto"/>
          <w:sz w:val="22"/>
          <w:szCs w:val="22"/>
          <w:lang w:eastAsia="lt-LT"/>
        </w:rPr>
        <w:t>J</w:t>
      </w:r>
      <w:r w:rsidRPr="0088497C">
        <w:rPr>
          <w:color w:val="auto"/>
          <w:sz w:val="22"/>
          <w:szCs w:val="22"/>
          <w:lang w:eastAsia="lt-LT"/>
        </w:rPr>
        <w:t xml:space="preserve">ums taikomą gydymą; </w:t>
      </w:r>
    </w:p>
    <w:p w14:paraId="27A8D353" w14:textId="77777777" w:rsidR="00263699" w:rsidRPr="0088497C" w:rsidRDefault="00263699" w:rsidP="00263699">
      <w:pPr>
        <w:pStyle w:val="Default"/>
        <w:numPr>
          <w:ilvl w:val="0"/>
          <w:numId w:val="22"/>
        </w:numPr>
        <w:ind w:left="567" w:hanging="567"/>
        <w:rPr>
          <w:color w:val="auto"/>
          <w:sz w:val="22"/>
          <w:szCs w:val="22"/>
        </w:rPr>
      </w:pPr>
      <w:r w:rsidRPr="0088497C">
        <w:rPr>
          <w:color w:val="auto"/>
          <w:sz w:val="22"/>
          <w:szCs w:val="22"/>
        </w:rPr>
        <w:t xml:space="preserve">jeigu gydytojas nustatė, kad Jūsų kraujospūdis nestabilus, arba Jums planuojama taikyti kitokį gydymą arba chirurginę procedūrą, norint pašalinti kraujo krešulį iš plaučių. </w:t>
      </w:r>
    </w:p>
    <w:p w14:paraId="12BFCDA1" w14:textId="77777777" w:rsidR="00263699" w:rsidRPr="0088497C" w:rsidRDefault="00263699" w:rsidP="00263699">
      <w:pPr>
        <w:rPr>
          <w:color w:val="auto"/>
          <w:sz w:val="22"/>
          <w:szCs w:val="22"/>
        </w:rPr>
      </w:pPr>
    </w:p>
    <w:p w14:paraId="63404EFC" w14:textId="5293C604"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Pr="0088497C">
        <w:rPr>
          <w:b/>
          <w:bCs/>
          <w:color w:val="auto"/>
          <w:sz w:val="22"/>
          <w:szCs w:val="22"/>
        </w:rPr>
        <w:t>pasakykite savo gydytojui</w:t>
      </w:r>
      <w:r w:rsidRPr="0088497C">
        <w:rPr>
          <w:color w:val="auto"/>
          <w:sz w:val="22"/>
          <w:szCs w:val="22"/>
        </w:rPr>
        <w:t xml:space="preserve">. Jūsų gydytojas nuspręs, ar skirti Jums šio vaisto ir ar atidžiau Jus stebėti. </w:t>
      </w:r>
    </w:p>
    <w:p w14:paraId="35230DE9" w14:textId="77777777" w:rsidR="00263699" w:rsidRPr="0088497C" w:rsidRDefault="00263699" w:rsidP="00263699">
      <w:pPr>
        <w:rPr>
          <w:color w:val="auto"/>
          <w:sz w:val="22"/>
          <w:szCs w:val="22"/>
        </w:rPr>
      </w:pPr>
    </w:p>
    <w:p w14:paraId="1CD980DC" w14:textId="424314E1" w:rsidR="00263699" w:rsidRPr="0088497C" w:rsidRDefault="00263699" w:rsidP="00263699">
      <w:pPr>
        <w:rPr>
          <w:b/>
          <w:color w:val="auto"/>
          <w:sz w:val="22"/>
          <w:szCs w:val="22"/>
        </w:rPr>
      </w:pPr>
      <w:r w:rsidRPr="0088497C">
        <w:rPr>
          <w:b/>
          <w:color w:val="auto"/>
          <w:sz w:val="22"/>
          <w:szCs w:val="22"/>
        </w:rPr>
        <w:t>Jeigu Jums reikia atlikti operaciją</w:t>
      </w:r>
      <w:r w:rsidR="00840EEB">
        <w:rPr>
          <w:b/>
          <w:color w:val="auto"/>
          <w:sz w:val="22"/>
          <w:szCs w:val="22"/>
        </w:rPr>
        <w:t>:</w:t>
      </w:r>
    </w:p>
    <w:p w14:paraId="5F3129E6" w14:textId="0A206A36" w:rsidR="00263699" w:rsidRPr="0088497C" w:rsidRDefault="00263699" w:rsidP="00263699">
      <w:pPr>
        <w:numPr>
          <w:ilvl w:val="0"/>
          <w:numId w:val="22"/>
        </w:numPr>
        <w:ind w:left="567" w:hanging="567"/>
        <w:rPr>
          <w:color w:val="auto"/>
          <w:sz w:val="22"/>
          <w:szCs w:val="22"/>
        </w:rPr>
      </w:pPr>
      <w:r w:rsidRPr="0088497C">
        <w:rPr>
          <w:color w:val="auto"/>
          <w:sz w:val="22"/>
          <w:szCs w:val="22"/>
        </w:rPr>
        <w:t xml:space="preserve">labai svarbu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vartoti prieš ir po operacijos, tiksliai tuo laiku, kaip pasakė gydytojas;</w:t>
      </w:r>
    </w:p>
    <w:p w14:paraId="7C213C4F" w14:textId="1F76809E" w:rsidR="00263699" w:rsidRPr="0088497C" w:rsidRDefault="00263699" w:rsidP="00263699">
      <w:pPr>
        <w:numPr>
          <w:ilvl w:val="0"/>
          <w:numId w:val="22"/>
        </w:numPr>
        <w:ind w:left="567" w:hanging="567"/>
        <w:rPr>
          <w:color w:val="auto"/>
          <w:sz w:val="22"/>
          <w:szCs w:val="22"/>
        </w:rPr>
      </w:pPr>
      <w:r w:rsidRPr="0088497C">
        <w:rPr>
          <w:color w:val="auto"/>
          <w:sz w:val="22"/>
          <w:szCs w:val="22"/>
        </w:rPr>
        <w:t xml:space="preserve">jeigu Jūsų operacijos metu bus </w:t>
      </w:r>
      <w:r w:rsidR="00B22EB4">
        <w:rPr>
          <w:color w:val="auto"/>
          <w:sz w:val="22"/>
          <w:szCs w:val="22"/>
        </w:rPr>
        <w:t>įvedamas</w:t>
      </w:r>
      <w:r w:rsidR="00B22EB4" w:rsidRPr="0088497C">
        <w:rPr>
          <w:color w:val="auto"/>
          <w:sz w:val="22"/>
          <w:szCs w:val="22"/>
        </w:rPr>
        <w:t xml:space="preserve"> </w:t>
      </w:r>
      <w:r w:rsidRPr="0088497C">
        <w:rPr>
          <w:color w:val="auto"/>
          <w:sz w:val="22"/>
          <w:szCs w:val="22"/>
        </w:rPr>
        <w:t xml:space="preserve">kateteris arba leidžiami vaistai į stuburo kanalą (pvz., </w:t>
      </w:r>
      <w:proofErr w:type="spellStart"/>
      <w:r w:rsidRPr="0088497C">
        <w:rPr>
          <w:color w:val="auto"/>
          <w:sz w:val="22"/>
          <w:szCs w:val="22"/>
        </w:rPr>
        <w:t>epidurinė</w:t>
      </w:r>
      <w:proofErr w:type="spellEnd"/>
      <w:r w:rsidRPr="0088497C">
        <w:rPr>
          <w:color w:val="auto"/>
          <w:sz w:val="22"/>
          <w:szCs w:val="22"/>
        </w:rPr>
        <w:t xml:space="preserve"> ar </w:t>
      </w:r>
      <w:proofErr w:type="spellStart"/>
      <w:r w:rsidRPr="0088497C">
        <w:rPr>
          <w:color w:val="auto"/>
          <w:sz w:val="22"/>
          <w:szCs w:val="22"/>
        </w:rPr>
        <w:t>spinalinė</w:t>
      </w:r>
      <w:proofErr w:type="spellEnd"/>
      <w:r w:rsidRPr="0088497C">
        <w:rPr>
          <w:color w:val="auto"/>
          <w:sz w:val="22"/>
          <w:szCs w:val="22"/>
        </w:rPr>
        <w:t xml:space="preserve"> anestezija arba skausmo slopinimas): </w:t>
      </w:r>
    </w:p>
    <w:p w14:paraId="1D5FDC6B" w14:textId="18975C88" w:rsidR="0052121A" w:rsidRDefault="00263699" w:rsidP="0052121A">
      <w:pPr>
        <w:numPr>
          <w:ilvl w:val="0"/>
          <w:numId w:val="8"/>
        </w:numPr>
        <w:ind w:left="814"/>
        <w:rPr>
          <w:color w:val="auto"/>
          <w:sz w:val="22"/>
          <w:szCs w:val="22"/>
        </w:rPr>
      </w:pPr>
      <w:r w:rsidRPr="0088497C">
        <w:rPr>
          <w:color w:val="auto"/>
          <w:sz w:val="22"/>
          <w:szCs w:val="22"/>
        </w:rPr>
        <w:t xml:space="preserve">labai svarbu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vartoti tiksliai tuo laiku, kaip nurodė Jūsų gydytojas;</w:t>
      </w:r>
    </w:p>
    <w:p w14:paraId="2213A826" w14:textId="54ADED50" w:rsidR="00263699" w:rsidRPr="0088497C" w:rsidRDefault="0052121A" w:rsidP="00C870DD">
      <w:pPr>
        <w:numPr>
          <w:ilvl w:val="0"/>
          <w:numId w:val="8"/>
        </w:numPr>
        <w:ind w:left="814"/>
        <w:rPr>
          <w:color w:val="auto"/>
          <w:sz w:val="22"/>
          <w:szCs w:val="22"/>
        </w:rPr>
      </w:pPr>
      <w:r>
        <w:rPr>
          <w:color w:val="auto"/>
          <w:sz w:val="22"/>
          <w:szCs w:val="22"/>
        </w:rPr>
        <w:t>n</w:t>
      </w:r>
      <w:r w:rsidRPr="0088497C">
        <w:rPr>
          <w:color w:val="auto"/>
          <w:sz w:val="22"/>
          <w:szCs w:val="22"/>
        </w:rPr>
        <w:t>edelsdami pasakykite savo gydytojui, jei po anestezijos pajusite kojų tirpimą ar silpnumą, arba žarnyno ar šlapimo pūslės veiklos sutrikimą, nes gali prireikti skubios pagalbos</w:t>
      </w:r>
      <w:r>
        <w:rPr>
          <w:color w:val="auto"/>
          <w:sz w:val="22"/>
          <w:szCs w:val="22"/>
        </w:rPr>
        <w:t>.</w:t>
      </w:r>
      <w:r w:rsidR="00263699" w:rsidRPr="0088497C">
        <w:rPr>
          <w:color w:val="auto"/>
          <w:sz w:val="22"/>
          <w:szCs w:val="22"/>
        </w:rPr>
        <w:t xml:space="preserve"> </w:t>
      </w:r>
    </w:p>
    <w:p w14:paraId="4B20D376" w14:textId="77777777" w:rsidR="00263699" w:rsidRPr="0088497C" w:rsidRDefault="00263699" w:rsidP="00263699">
      <w:pPr>
        <w:tabs>
          <w:tab w:val="clear" w:pos="567"/>
        </w:tabs>
        <w:spacing w:line="100" w:lineRule="atLeast"/>
        <w:ind w:left="360"/>
        <w:rPr>
          <w:b/>
          <w:color w:val="auto"/>
          <w:sz w:val="22"/>
          <w:szCs w:val="22"/>
        </w:rPr>
      </w:pPr>
    </w:p>
    <w:p w14:paraId="455D3A32" w14:textId="77777777" w:rsidR="00263699" w:rsidRPr="0088497C" w:rsidRDefault="00263699" w:rsidP="00263699">
      <w:pPr>
        <w:tabs>
          <w:tab w:val="clear" w:pos="567"/>
        </w:tabs>
        <w:spacing w:line="100" w:lineRule="atLeast"/>
        <w:rPr>
          <w:color w:val="auto"/>
          <w:sz w:val="22"/>
          <w:szCs w:val="22"/>
        </w:rPr>
      </w:pPr>
      <w:r w:rsidRPr="0088497C">
        <w:rPr>
          <w:b/>
          <w:color w:val="auto"/>
          <w:sz w:val="22"/>
          <w:szCs w:val="22"/>
        </w:rPr>
        <w:t>Vaikams ir paaugliams</w:t>
      </w:r>
    </w:p>
    <w:p w14:paraId="248E7252" w14:textId="01C588C1" w:rsidR="00263699" w:rsidRPr="0088497C" w:rsidRDefault="00C8390C" w:rsidP="00263699">
      <w:pPr>
        <w:rPr>
          <w:b/>
          <w:bCs/>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973EA8">
        <w:rPr>
          <w:color w:val="auto"/>
          <w:sz w:val="22"/>
          <w:szCs w:val="22"/>
        </w:rPr>
        <w:t xml:space="preserve"> 10</w:t>
      </w:r>
      <w:r w:rsidR="00FB75B3">
        <w:rPr>
          <w:color w:val="auto"/>
          <w:sz w:val="22"/>
          <w:szCs w:val="22"/>
        </w:rPr>
        <w:t> </w:t>
      </w:r>
      <w:r w:rsidR="00973EA8">
        <w:rPr>
          <w:color w:val="auto"/>
          <w:sz w:val="22"/>
          <w:szCs w:val="22"/>
        </w:rPr>
        <w:t xml:space="preserve">mg </w:t>
      </w:r>
      <w:r w:rsidR="003B4B06">
        <w:rPr>
          <w:color w:val="auto"/>
          <w:sz w:val="22"/>
          <w:szCs w:val="22"/>
        </w:rPr>
        <w:t>kapsul</w:t>
      </w:r>
      <w:r w:rsidR="00E324F1">
        <w:rPr>
          <w:color w:val="auto"/>
          <w:sz w:val="22"/>
          <w:szCs w:val="22"/>
        </w:rPr>
        <w:t>ės</w:t>
      </w:r>
      <w:r w:rsidR="00263699" w:rsidRPr="0088497C">
        <w:rPr>
          <w:color w:val="auto"/>
          <w:sz w:val="22"/>
          <w:szCs w:val="22"/>
        </w:rPr>
        <w:t xml:space="preserve"> </w:t>
      </w:r>
      <w:r w:rsidR="00263699" w:rsidRPr="0088497C">
        <w:rPr>
          <w:b/>
          <w:bCs/>
          <w:color w:val="auto"/>
          <w:sz w:val="22"/>
          <w:szCs w:val="22"/>
        </w:rPr>
        <w:t>nerekomenduojam</w:t>
      </w:r>
      <w:r w:rsidR="00E324F1">
        <w:rPr>
          <w:b/>
          <w:bCs/>
          <w:color w:val="auto"/>
          <w:sz w:val="22"/>
          <w:szCs w:val="22"/>
        </w:rPr>
        <w:t>os</w:t>
      </w:r>
      <w:r w:rsidR="00263699" w:rsidRPr="0088497C">
        <w:rPr>
          <w:b/>
          <w:bCs/>
          <w:color w:val="auto"/>
          <w:sz w:val="22"/>
          <w:szCs w:val="22"/>
        </w:rPr>
        <w:t xml:space="preserve"> jaunesniems kaip 18 metų amžiaus asmenims</w:t>
      </w:r>
      <w:r w:rsidR="00263699" w:rsidRPr="0088497C">
        <w:rPr>
          <w:color w:val="auto"/>
          <w:sz w:val="22"/>
          <w:szCs w:val="22"/>
        </w:rPr>
        <w:t>. Nėra pakankamai informacijos apie j</w:t>
      </w:r>
      <w:r w:rsidR="00973EA8">
        <w:rPr>
          <w:color w:val="auto"/>
          <w:sz w:val="22"/>
          <w:szCs w:val="22"/>
        </w:rPr>
        <w:t>ų</w:t>
      </w:r>
      <w:r w:rsidR="00263699" w:rsidRPr="0088497C">
        <w:rPr>
          <w:color w:val="auto"/>
          <w:sz w:val="22"/>
          <w:szCs w:val="22"/>
        </w:rPr>
        <w:t xml:space="preserve"> vartojimą vaikams ir paaugliams. </w:t>
      </w:r>
    </w:p>
    <w:p w14:paraId="07C48BAF" w14:textId="77777777" w:rsidR="00263699" w:rsidRPr="0088497C" w:rsidRDefault="00263699" w:rsidP="00263699">
      <w:pPr>
        <w:rPr>
          <w:b/>
          <w:bCs/>
          <w:color w:val="auto"/>
          <w:sz w:val="22"/>
          <w:szCs w:val="22"/>
        </w:rPr>
      </w:pPr>
    </w:p>
    <w:p w14:paraId="1A2F6E86" w14:textId="121C0233" w:rsidR="00263699" w:rsidRPr="0088497C" w:rsidRDefault="00263699" w:rsidP="00263699">
      <w:pPr>
        <w:rPr>
          <w:color w:val="auto"/>
          <w:sz w:val="22"/>
          <w:szCs w:val="22"/>
        </w:rPr>
      </w:pPr>
      <w:r w:rsidRPr="0088497C">
        <w:rPr>
          <w:b/>
          <w:bCs/>
          <w:color w:val="auto"/>
          <w:sz w:val="22"/>
          <w:szCs w:val="22"/>
        </w:rPr>
        <w:t xml:space="preserve">Kiti vaistai ir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28AFDC21" w14:textId="77777777" w:rsidR="00263699" w:rsidRPr="0088497C" w:rsidRDefault="00263699" w:rsidP="00263699">
      <w:pPr>
        <w:rPr>
          <w:color w:val="auto"/>
          <w:sz w:val="22"/>
          <w:szCs w:val="22"/>
        </w:rPr>
      </w:pPr>
      <w:r w:rsidRPr="0088497C">
        <w:rPr>
          <w:color w:val="auto"/>
          <w:sz w:val="22"/>
          <w:szCs w:val="22"/>
        </w:rPr>
        <w:t xml:space="preserve">Jeigu vartojate ar neseniai vartojote kitų vaistų, įskaitant įsigytus be recepto, arba dėl to nesate tikri, apie tai pasakykite gydytojui arba vaistininkui. </w:t>
      </w:r>
    </w:p>
    <w:p w14:paraId="7D9CA278" w14:textId="77777777" w:rsidR="00263699" w:rsidRPr="0088497C" w:rsidRDefault="00263699" w:rsidP="00263699">
      <w:pPr>
        <w:rPr>
          <w:color w:val="auto"/>
          <w:sz w:val="22"/>
          <w:szCs w:val="22"/>
        </w:rPr>
      </w:pPr>
    </w:p>
    <w:p w14:paraId="7D11D68B" w14:textId="77777777" w:rsidR="00263699" w:rsidRPr="0088497C" w:rsidRDefault="00263699" w:rsidP="00263699">
      <w:pPr>
        <w:numPr>
          <w:ilvl w:val="0"/>
          <w:numId w:val="6"/>
        </w:numPr>
        <w:ind w:left="567" w:hanging="567"/>
        <w:rPr>
          <w:color w:val="auto"/>
          <w:sz w:val="22"/>
          <w:szCs w:val="22"/>
        </w:rPr>
      </w:pPr>
      <w:r w:rsidRPr="0088497C">
        <w:rPr>
          <w:b/>
          <w:bCs/>
          <w:color w:val="auto"/>
          <w:sz w:val="22"/>
          <w:szCs w:val="22"/>
        </w:rPr>
        <w:t xml:space="preserve">Jeigu vartojate: </w:t>
      </w:r>
    </w:p>
    <w:p w14:paraId="3FBEB170" w14:textId="59C37285" w:rsidR="00EC6A77" w:rsidRDefault="00263699" w:rsidP="008B6A4C">
      <w:pPr>
        <w:numPr>
          <w:ilvl w:val="0"/>
          <w:numId w:val="9"/>
        </w:numPr>
        <w:ind w:left="737" w:hanging="283"/>
        <w:rPr>
          <w:color w:val="auto"/>
          <w:sz w:val="22"/>
          <w:szCs w:val="22"/>
        </w:rPr>
      </w:pPr>
      <w:r w:rsidRPr="00EC6A77">
        <w:rPr>
          <w:color w:val="auto"/>
          <w:sz w:val="22"/>
          <w:szCs w:val="22"/>
        </w:rPr>
        <w:t xml:space="preserve">kai kurių kitų vaistų nuo grybelinės infekcijos (pvz., </w:t>
      </w:r>
      <w:proofErr w:type="spellStart"/>
      <w:r w:rsidR="00901916">
        <w:rPr>
          <w:color w:val="auto"/>
          <w:sz w:val="22"/>
          <w:szCs w:val="22"/>
        </w:rPr>
        <w:t>flukonazolo</w:t>
      </w:r>
      <w:proofErr w:type="spellEnd"/>
      <w:r w:rsidRPr="00EC6A77">
        <w:rPr>
          <w:color w:val="auto"/>
          <w:sz w:val="22"/>
          <w:szCs w:val="22"/>
        </w:rPr>
        <w:t xml:space="preserve">, </w:t>
      </w:r>
      <w:proofErr w:type="spellStart"/>
      <w:r w:rsidRPr="00EC6A77">
        <w:rPr>
          <w:color w:val="auto"/>
          <w:sz w:val="22"/>
          <w:szCs w:val="22"/>
        </w:rPr>
        <w:t>itrakonazolo</w:t>
      </w:r>
      <w:proofErr w:type="spellEnd"/>
      <w:r w:rsidRPr="00EC6A77">
        <w:rPr>
          <w:color w:val="auto"/>
          <w:sz w:val="22"/>
          <w:szCs w:val="22"/>
        </w:rPr>
        <w:t xml:space="preserve">, </w:t>
      </w:r>
      <w:proofErr w:type="spellStart"/>
      <w:r w:rsidRPr="00EC6A77">
        <w:rPr>
          <w:color w:val="auto"/>
          <w:sz w:val="22"/>
          <w:szCs w:val="22"/>
        </w:rPr>
        <w:t>vorikonazolo</w:t>
      </w:r>
      <w:proofErr w:type="spellEnd"/>
      <w:r w:rsidRPr="00EC6A77">
        <w:rPr>
          <w:color w:val="auto"/>
          <w:sz w:val="22"/>
          <w:szCs w:val="22"/>
        </w:rPr>
        <w:t xml:space="preserve">, </w:t>
      </w:r>
      <w:proofErr w:type="spellStart"/>
      <w:r w:rsidRPr="00EC6A77">
        <w:rPr>
          <w:color w:val="auto"/>
          <w:sz w:val="22"/>
          <w:szCs w:val="22"/>
        </w:rPr>
        <w:t>pozakonazolo</w:t>
      </w:r>
      <w:proofErr w:type="spellEnd"/>
      <w:r w:rsidRPr="00EC6A77">
        <w:rPr>
          <w:color w:val="auto"/>
          <w:sz w:val="22"/>
          <w:szCs w:val="22"/>
        </w:rPr>
        <w:t>), nebent jie būtų vartojami tik ant odos;</w:t>
      </w:r>
    </w:p>
    <w:p w14:paraId="6400E5B2" w14:textId="2030E393" w:rsidR="00EC6A77" w:rsidRDefault="00EC6A77" w:rsidP="00882CD1">
      <w:pPr>
        <w:numPr>
          <w:ilvl w:val="0"/>
          <w:numId w:val="9"/>
        </w:numPr>
        <w:ind w:left="737" w:hanging="283"/>
        <w:rPr>
          <w:color w:val="auto"/>
          <w:sz w:val="22"/>
          <w:szCs w:val="22"/>
        </w:rPr>
      </w:pPr>
      <w:proofErr w:type="spellStart"/>
      <w:r w:rsidRPr="00EC6A77">
        <w:rPr>
          <w:color w:val="auto"/>
          <w:sz w:val="22"/>
          <w:szCs w:val="22"/>
        </w:rPr>
        <w:t>ketokonazolo</w:t>
      </w:r>
      <w:proofErr w:type="spellEnd"/>
      <w:r w:rsidRPr="00EC6A77">
        <w:rPr>
          <w:color w:val="auto"/>
          <w:sz w:val="22"/>
          <w:szCs w:val="22"/>
        </w:rPr>
        <w:t xml:space="preserve"> tablečių (vartojamų gydyti </w:t>
      </w:r>
      <w:proofErr w:type="spellStart"/>
      <w:r w:rsidRPr="00EC6A77">
        <w:rPr>
          <w:color w:val="auto"/>
          <w:sz w:val="22"/>
          <w:szCs w:val="22"/>
        </w:rPr>
        <w:t>Kušingo</w:t>
      </w:r>
      <w:proofErr w:type="spellEnd"/>
      <w:r w:rsidRPr="00EC6A77">
        <w:rPr>
          <w:color w:val="auto"/>
          <w:sz w:val="22"/>
          <w:szCs w:val="22"/>
        </w:rPr>
        <w:t xml:space="preserve"> sindrom</w:t>
      </w:r>
      <w:r w:rsidR="005B76B4">
        <w:rPr>
          <w:color w:val="auto"/>
          <w:sz w:val="22"/>
          <w:szCs w:val="22"/>
        </w:rPr>
        <w:t>ui</w:t>
      </w:r>
      <w:r w:rsidRPr="00EC6A77">
        <w:rPr>
          <w:color w:val="auto"/>
          <w:sz w:val="22"/>
          <w:szCs w:val="22"/>
        </w:rPr>
        <w:t xml:space="preserve"> – kai organizmas gamina per daug kortizolio);</w:t>
      </w:r>
    </w:p>
    <w:p w14:paraId="7D92B019" w14:textId="762BE746" w:rsidR="00EC6A77" w:rsidRDefault="00EC6A77" w:rsidP="000549ED">
      <w:pPr>
        <w:numPr>
          <w:ilvl w:val="0"/>
          <w:numId w:val="9"/>
        </w:numPr>
        <w:ind w:left="737" w:hanging="283"/>
        <w:rPr>
          <w:color w:val="auto"/>
          <w:sz w:val="22"/>
          <w:szCs w:val="22"/>
        </w:rPr>
      </w:pPr>
      <w:r w:rsidRPr="00EC6A77">
        <w:rPr>
          <w:color w:val="auto"/>
          <w:sz w:val="22"/>
          <w:szCs w:val="22"/>
        </w:rPr>
        <w:t>kai kurių vaistų</w:t>
      </w:r>
      <w:r w:rsidR="005B76B4">
        <w:rPr>
          <w:color w:val="auto"/>
          <w:sz w:val="22"/>
          <w:szCs w:val="22"/>
        </w:rPr>
        <w:t xml:space="preserve"> skirtų</w:t>
      </w:r>
      <w:r w:rsidRPr="00EC6A77">
        <w:rPr>
          <w:color w:val="auto"/>
          <w:sz w:val="22"/>
          <w:szCs w:val="22"/>
        </w:rPr>
        <w:t xml:space="preserve"> bakterin</w:t>
      </w:r>
      <w:r w:rsidR="005B76B4">
        <w:rPr>
          <w:color w:val="auto"/>
          <w:sz w:val="22"/>
          <w:szCs w:val="22"/>
        </w:rPr>
        <w:t>ėms</w:t>
      </w:r>
      <w:r w:rsidRPr="00EC6A77">
        <w:rPr>
          <w:color w:val="auto"/>
          <w:sz w:val="22"/>
          <w:szCs w:val="22"/>
        </w:rPr>
        <w:t xml:space="preserve"> infekcij</w:t>
      </w:r>
      <w:r w:rsidR="005B76B4">
        <w:rPr>
          <w:color w:val="auto"/>
          <w:sz w:val="22"/>
          <w:szCs w:val="22"/>
        </w:rPr>
        <w:t xml:space="preserve">oms gydyti </w:t>
      </w:r>
      <w:r w:rsidRPr="00EC6A77">
        <w:rPr>
          <w:color w:val="auto"/>
          <w:sz w:val="22"/>
          <w:szCs w:val="22"/>
        </w:rPr>
        <w:t xml:space="preserve"> (pvz., </w:t>
      </w:r>
      <w:proofErr w:type="spellStart"/>
      <w:r w:rsidRPr="00EC6A77">
        <w:rPr>
          <w:color w:val="auto"/>
          <w:sz w:val="22"/>
          <w:szCs w:val="22"/>
        </w:rPr>
        <w:t>klaritromicino</w:t>
      </w:r>
      <w:proofErr w:type="spellEnd"/>
      <w:r w:rsidRPr="00EC6A77">
        <w:rPr>
          <w:color w:val="auto"/>
          <w:sz w:val="22"/>
          <w:szCs w:val="22"/>
        </w:rPr>
        <w:t xml:space="preserve">, </w:t>
      </w:r>
      <w:proofErr w:type="spellStart"/>
      <w:r w:rsidRPr="00EC6A77">
        <w:rPr>
          <w:color w:val="auto"/>
          <w:sz w:val="22"/>
          <w:szCs w:val="22"/>
        </w:rPr>
        <w:t>eritromicino</w:t>
      </w:r>
      <w:proofErr w:type="spellEnd"/>
      <w:r w:rsidRPr="00EC6A77">
        <w:rPr>
          <w:color w:val="auto"/>
          <w:sz w:val="22"/>
          <w:szCs w:val="22"/>
        </w:rPr>
        <w:t>);</w:t>
      </w:r>
    </w:p>
    <w:p w14:paraId="2F0C9875" w14:textId="0D544EDC" w:rsidR="00C870DD" w:rsidRDefault="00263699" w:rsidP="00BF5A2C">
      <w:pPr>
        <w:numPr>
          <w:ilvl w:val="0"/>
          <w:numId w:val="9"/>
        </w:numPr>
        <w:ind w:left="737" w:hanging="283"/>
        <w:rPr>
          <w:color w:val="auto"/>
          <w:sz w:val="22"/>
          <w:szCs w:val="22"/>
        </w:rPr>
      </w:pPr>
      <w:r w:rsidRPr="00EC6A77">
        <w:rPr>
          <w:color w:val="auto"/>
          <w:sz w:val="22"/>
          <w:szCs w:val="22"/>
        </w:rPr>
        <w:t xml:space="preserve">kai kurių </w:t>
      </w:r>
      <w:proofErr w:type="spellStart"/>
      <w:r w:rsidRPr="00EC6A77">
        <w:rPr>
          <w:color w:val="auto"/>
          <w:sz w:val="22"/>
          <w:szCs w:val="22"/>
        </w:rPr>
        <w:t>priešvirusinių</w:t>
      </w:r>
      <w:proofErr w:type="spellEnd"/>
      <w:r w:rsidRPr="00EC6A77">
        <w:rPr>
          <w:color w:val="auto"/>
          <w:sz w:val="22"/>
          <w:szCs w:val="22"/>
        </w:rPr>
        <w:t xml:space="preserve"> vaistų</w:t>
      </w:r>
      <w:r w:rsidR="00782D52">
        <w:rPr>
          <w:color w:val="auto"/>
          <w:sz w:val="22"/>
          <w:szCs w:val="22"/>
        </w:rPr>
        <w:t>, skirtų</w:t>
      </w:r>
      <w:r w:rsidRPr="00EC6A77">
        <w:rPr>
          <w:color w:val="auto"/>
          <w:sz w:val="22"/>
          <w:szCs w:val="22"/>
        </w:rPr>
        <w:t xml:space="preserve"> ŽIV / AIDS </w:t>
      </w:r>
      <w:r w:rsidR="00782D52">
        <w:rPr>
          <w:color w:val="auto"/>
          <w:sz w:val="22"/>
          <w:szCs w:val="22"/>
        </w:rPr>
        <w:t xml:space="preserve">gydyti </w:t>
      </w:r>
      <w:r w:rsidRPr="00EC6A77">
        <w:rPr>
          <w:color w:val="auto"/>
          <w:sz w:val="22"/>
          <w:szCs w:val="22"/>
        </w:rPr>
        <w:t>(pvz., ritonaviro);</w:t>
      </w:r>
    </w:p>
    <w:p w14:paraId="0B998A29" w14:textId="17076CA8" w:rsidR="00C870DD" w:rsidRDefault="00263699" w:rsidP="00BF5A2C">
      <w:pPr>
        <w:numPr>
          <w:ilvl w:val="0"/>
          <w:numId w:val="9"/>
        </w:numPr>
        <w:ind w:left="737" w:hanging="283"/>
        <w:rPr>
          <w:color w:val="auto"/>
          <w:sz w:val="22"/>
          <w:szCs w:val="22"/>
        </w:rPr>
      </w:pPr>
      <w:r w:rsidRPr="00EC6A77">
        <w:rPr>
          <w:color w:val="auto"/>
          <w:sz w:val="22"/>
          <w:szCs w:val="22"/>
        </w:rPr>
        <w:lastRenderedPageBreak/>
        <w:t xml:space="preserve">kitų vaistų, skirtų </w:t>
      </w:r>
      <w:r w:rsidR="00E91DFB">
        <w:rPr>
          <w:color w:val="auto"/>
          <w:sz w:val="22"/>
          <w:szCs w:val="22"/>
        </w:rPr>
        <w:t xml:space="preserve">kraujo </w:t>
      </w:r>
      <w:r w:rsidRPr="00EC6A77">
        <w:rPr>
          <w:color w:val="auto"/>
          <w:sz w:val="22"/>
          <w:szCs w:val="22"/>
        </w:rPr>
        <w:t xml:space="preserve">krešėjimui mažinti (pvz., </w:t>
      </w:r>
      <w:proofErr w:type="spellStart"/>
      <w:r w:rsidRPr="00EC6A77">
        <w:rPr>
          <w:color w:val="auto"/>
          <w:sz w:val="22"/>
          <w:szCs w:val="22"/>
        </w:rPr>
        <w:t>enoksaparino</w:t>
      </w:r>
      <w:proofErr w:type="spellEnd"/>
      <w:r w:rsidRPr="00EC6A77">
        <w:rPr>
          <w:color w:val="auto"/>
          <w:sz w:val="22"/>
          <w:szCs w:val="22"/>
        </w:rPr>
        <w:t xml:space="preserve">, </w:t>
      </w:r>
      <w:proofErr w:type="spellStart"/>
      <w:r w:rsidRPr="00EC6A77">
        <w:rPr>
          <w:color w:val="auto"/>
          <w:sz w:val="22"/>
          <w:szCs w:val="22"/>
        </w:rPr>
        <w:t>klopidogrelio</w:t>
      </w:r>
      <w:proofErr w:type="spellEnd"/>
      <w:r w:rsidRPr="00EC6A77">
        <w:rPr>
          <w:color w:val="auto"/>
          <w:sz w:val="22"/>
          <w:szCs w:val="22"/>
        </w:rPr>
        <w:t xml:space="preserve"> ar vitamino K antagonistų, tokių kaip varfarinas ar </w:t>
      </w:r>
      <w:proofErr w:type="spellStart"/>
      <w:r w:rsidRPr="00EC6A77">
        <w:rPr>
          <w:color w:val="auto"/>
          <w:sz w:val="22"/>
          <w:szCs w:val="22"/>
        </w:rPr>
        <w:t>acenokumarolis</w:t>
      </w:r>
      <w:proofErr w:type="spellEnd"/>
      <w:r w:rsidRPr="00EC6A77">
        <w:rPr>
          <w:color w:val="auto"/>
          <w:sz w:val="22"/>
          <w:szCs w:val="22"/>
        </w:rPr>
        <w:t>);</w:t>
      </w:r>
    </w:p>
    <w:p w14:paraId="2358CB1F" w14:textId="77777777" w:rsidR="00C870DD" w:rsidRPr="00BF5A2C" w:rsidRDefault="00263699" w:rsidP="00BF5A2C">
      <w:pPr>
        <w:numPr>
          <w:ilvl w:val="0"/>
          <w:numId w:val="9"/>
        </w:numPr>
        <w:ind w:left="737" w:hanging="283"/>
        <w:rPr>
          <w:color w:val="auto"/>
          <w:sz w:val="22"/>
        </w:rPr>
      </w:pPr>
      <w:r w:rsidRPr="00C870DD">
        <w:rPr>
          <w:color w:val="auto"/>
          <w:sz w:val="22"/>
          <w:szCs w:val="22"/>
        </w:rPr>
        <w:t xml:space="preserve">vaistų nuo uždegimo ir skausmą malšinančių vaistų (pvz., </w:t>
      </w:r>
      <w:proofErr w:type="spellStart"/>
      <w:r w:rsidRPr="00C870DD">
        <w:rPr>
          <w:color w:val="auto"/>
          <w:sz w:val="22"/>
          <w:szCs w:val="22"/>
        </w:rPr>
        <w:t>naprokseno</w:t>
      </w:r>
      <w:proofErr w:type="spellEnd"/>
      <w:r w:rsidRPr="00C870DD">
        <w:rPr>
          <w:color w:val="auto"/>
          <w:sz w:val="22"/>
          <w:szCs w:val="22"/>
        </w:rPr>
        <w:t xml:space="preserve"> arba </w:t>
      </w:r>
      <w:proofErr w:type="spellStart"/>
      <w:r w:rsidRPr="00C870DD">
        <w:rPr>
          <w:color w:val="auto"/>
          <w:sz w:val="22"/>
          <w:szCs w:val="22"/>
        </w:rPr>
        <w:t>acetilsalicilo</w:t>
      </w:r>
      <w:proofErr w:type="spellEnd"/>
      <w:r w:rsidRPr="00C870DD">
        <w:rPr>
          <w:color w:val="auto"/>
          <w:sz w:val="22"/>
          <w:szCs w:val="22"/>
        </w:rPr>
        <w:t xml:space="preserve"> rūgšties);</w:t>
      </w:r>
    </w:p>
    <w:p w14:paraId="64836338" w14:textId="5FD27B0D" w:rsidR="00C870DD" w:rsidRPr="00BF5A2C" w:rsidRDefault="00263699" w:rsidP="00BF5A2C">
      <w:pPr>
        <w:numPr>
          <w:ilvl w:val="0"/>
          <w:numId w:val="9"/>
        </w:numPr>
        <w:ind w:left="737" w:hanging="283"/>
        <w:rPr>
          <w:color w:val="auto"/>
          <w:sz w:val="22"/>
        </w:rPr>
      </w:pPr>
      <w:proofErr w:type="spellStart"/>
      <w:r w:rsidRPr="00C870DD">
        <w:rPr>
          <w:color w:val="auto"/>
          <w:sz w:val="22"/>
          <w:szCs w:val="22"/>
        </w:rPr>
        <w:t>dronedarono</w:t>
      </w:r>
      <w:proofErr w:type="spellEnd"/>
      <w:r w:rsidRPr="00C870DD">
        <w:rPr>
          <w:color w:val="auto"/>
          <w:sz w:val="22"/>
          <w:szCs w:val="22"/>
        </w:rPr>
        <w:t xml:space="preserve">, vaisto </w:t>
      </w:r>
      <w:r w:rsidR="000D4452">
        <w:rPr>
          <w:color w:val="auto"/>
          <w:sz w:val="22"/>
          <w:szCs w:val="22"/>
        </w:rPr>
        <w:t>padažnėju</w:t>
      </w:r>
      <w:r w:rsidR="004B78A6">
        <w:rPr>
          <w:color w:val="auto"/>
          <w:sz w:val="22"/>
          <w:szCs w:val="22"/>
        </w:rPr>
        <w:t>siam</w:t>
      </w:r>
      <w:r w:rsidRPr="00C870DD">
        <w:rPr>
          <w:color w:val="auto"/>
          <w:sz w:val="22"/>
          <w:szCs w:val="22"/>
        </w:rPr>
        <w:t xml:space="preserve"> širdies plakim</w:t>
      </w:r>
      <w:r w:rsidR="004B78A6">
        <w:rPr>
          <w:color w:val="auto"/>
          <w:sz w:val="22"/>
          <w:szCs w:val="22"/>
        </w:rPr>
        <w:t>ui gydyti</w:t>
      </w:r>
      <w:r w:rsidRPr="00C870DD">
        <w:rPr>
          <w:color w:val="auto"/>
          <w:sz w:val="22"/>
          <w:szCs w:val="22"/>
        </w:rPr>
        <w:t>;</w:t>
      </w:r>
    </w:p>
    <w:p w14:paraId="0CBF0141" w14:textId="75A560E7" w:rsidR="00C870DD" w:rsidRPr="00BF5A2C" w:rsidRDefault="00C870DD" w:rsidP="00BF5A2C">
      <w:pPr>
        <w:numPr>
          <w:ilvl w:val="0"/>
          <w:numId w:val="9"/>
        </w:numPr>
        <w:ind w:left="737" w:hanging="283"/>
        <w:rPr>
          <w:color w:val="auto"/>
          <w:sz w:val="22"/>
        </w:rPr>
      </w:pPr>
      <w:r w:rsidRPr="00C870DD">
        <w:rPr>
          <w:color w:val="auto"/>
          <w:sz w:val="22"/>
          <w:szCs w:val="22"/>
        </w:rPr>
        <w:t xml:space="preserve">kai kurių vaistų nuo depresijos (selektyvių </w:t>
      </w:r>
      <w:proofErr w:type="spellStart"/>
      <w:r w:rsidRPr="00C870DD">
        <w:rPr>
          <w:color w:val="auto"/>
          <w:sz w:val="22"/>
          <w:szCs w:val="22"/>
        </w:rPr>
        <w:t>serotonino</w:t>
      </w:r>
      <w:proofErr w:type="spellEnd"/>
      <w:r w:rsidRPr="00C870DD">
        <w:rPr>
          <w:color w:val="auto"/>
          <w:sz w:val="22"/>
          <w:szCs w:val="22"/>
        </w:rPr>
        <w:t xml:space="preserve"> reabsorbcijos inhibitorių [SSRI] arba </w:t>
      </w:r>
      <w:proofErr w:type="spellStart"/>
      <w:r w:rsidRPr="00C870DD">
        <w:rPr>
          <w:color w:val="auto"/>
          <w:sz w:val="22"/>
          <w:szCs w:val="22"/>
        </w:rPr>
        <w:t>serotonino-norepinefrino</w:t>
      </w:r>
      <w:proofErr w:type="spellEnd"/>
      <w:r w:rsidRPr="00C870DD">
        <w:rPr>
          <w:color w:val="auto"/>
          <w:sz w:val="22"/>
          <w:szCs w:val="22"/>
        </w:rPr>
        <w:t xml:space="preserve"> reabsorbcijos inhibitorių [SNRI]). </w:t>
      </w:r>
    </w:p>
    <w:p w14:paraId="063F89C4" w14:textId="584C4C4E" w:rsidR="00263699" w:rsidRPr="0088497C" w:rsidRDefault="00263699" w:rsidP="00263699">
      <w:pPr>
        <w:rPr>
          <w:color w:val="auto"/>
          <w:sz w:val="22"/>
          <w:szCs w:val="22"/>
        </w:rPr>
      </w:pPr>
      <w:r w:rsidRPr="0088497C">
        <w:rPr>
          <w:b/>
          <w:bCs/>
          <w:color w:val="auto"/>
          <w:sz w:val="22"/>
          <w:szCs w:val="22"/>
        </w:rPr>
        <w:t xml:space="preserve">Jeigu Jums tinka bet kuris iš minėtų atvejų, </w:t>
      </w:r>
      <w:r w:rsidRPr="0088497C">
        <w:rPr>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Pr="0088497C">
        <w:rPr>
          <w:b/>
          <w:bCs/>
          <w:color w:val="auto"/>
          <w:sz w:val="22"/>
          <w:szCs w:val="22"/>
        </w:rPr>
        <w:t>pasakykite savo gydytojui</w:t>
      </w:r>
      <w:r w:rsidRPr="0088497C">
        <w:rPr>
          <w:color w:val="auto"/>
          <w:sz w:val="22"/>
          <w:szCs w:val="22"/>
        </w:rPr>
        <w:t xml:space="preserve">, 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veiksmingumas gali padidėti. Jūsų gydytojas nuspręs, ar skirti Jums </w:t>
      </w:r>
      <w:r w:rsidR="004E27AC">
        <w:rPr>
          <w:rFonts w:asciiTheme="majorBidi" w:eastAsia="MS Mincho" w:hAnsiTheme="majorBidi" w:cstheme="majorBidi"/>
          <w:bCs/>
          <w:sz w:val="22"/>
          <w:szCs w:val="22"/>
          <w:lang w:eastAsia="fr-FR"/>
        </w:rPr>
        <w:t>šio vaisto</w:t>
      </w:r>
      <w:r w:rsidRPr="0088497C">
        <w:rPr>
          <w:color w:val="auto"/>
          <w:sz w:val="22"/>
          <w:szCs w:val="22"/>
        </w:rPr>
        <w:t xml:space="preserve"> ir ar Jus atidžiau stebėti. </w:t>
      </w:r>
    </w:p>
    <w:p w14:paraId="4E94D2F5" w14:textId="77777777" w:rsidR="00263699" w:rsidRPr="0088497C" w:rsidRDefault="00263699" w:rsidP="00263699">
      <w:pPr>
        <w:tabs>
          <w:tab w:val="clear" w:pos="567"/>
        </w:tabs>
        <w:spacing w:line="100" w:lineRule="atLeast"/>
        <w:ind w:right="-2"/>
        <w:rPr>
          <w:bCs/>
          <w:color w:val="auto"/>
          <w:sz w:val="22"/>
          <w:szCs w:val="22"/>
        </w:rPr>
      </w:pPr>
      <w:r w:rsidRPr="0088497C">
        <w:rPr>
          <w:color w:val="auto"/>
          <w:sz w:val="22"/>
          <w:szCs w:val="22"/>
        </w:rPr>
        <w:t>Jeigu Jūsų gydytojas mano, kad Jums yra padidėjusi skrandžio ar žarnyno opų rizika, jis taip pat gali skirti profilaktinį gydymą nuo opų.</w:t>
      </w:r>
    </w:p>
    <w:p w14:paraId="3E6DE808" w14:textId="77777777" w:rsidR="00263699" w:rsidRPr="0088497C" w:rsidRDefault="00263699" w:rsidP="00263699">
      <w:pPr>
        <w:tabs>
          <w:tab w:val="clear" w:pos="567"/>
        </w:tabs>
        <w:spacing w:line="100" w:lineRule="atLeast"/>
        <w:ind w:right="-2"/>
        <w:rPr>
          <w:bCs/>
          <w:color w:val="auto"/>
          <w:sz w:val="22"/>
          <w:szCs w:val="22"/>
        </w:rPr>
      </w:pPr>
    </w:p>
    <w:p w14:paraId="196B4B62" w14:textId="77773519" w:rsidR="00263699" w:rsidRPr="0088497C" w:rsidRDefault="00821153" w:rsidP="00263699">
      <w:pPr>
        <w:rPr>
          <w:color w:val="auto"/>
          <w:sz w:val="22"/>
          <w:szCs w:val="22"/>
        </w:rPr>
      </w:pPr>
      <w:r>
        <w:rPr>
          <w:b/>
          <w:bCs/>
          <w:color w:val="auto"/>
          <w:sz w:val="22"/>
          <w:szCs w:val="22"/>
        </w:rPr>
        <w:t>-</w:t>
      </w:r>
      <w:r>
        <w:rPr>
          <w:b/>
          <w:bCs/>
          <w:color w:val="auto"/>
          <w:sz w:val="22"/>
          <w:szCs w:val="22"/>
        </w:rPr>
        <w:tab/>
      </w:r>
      <w:r w:rsidR="00263699" w:rsidRPr="0088497C">
        <w:rPr>
          <w:b/>
          <w:bCs/>
          <w:color w:val="auto"/>
          <w:sz w:val="22"/>
          <w:szCs w:val="22"/>
        </w:rPr>
        <w:t xml:space="preserve">Jeigu vartojate: </w:t>
      </w:r>
    </w:p>
    <w:p w14:paraId="4437A539" w14:textId="77777777" w:rsidR="00263699" w:rsidRPr="0088497C" w:rsidRDefault="00263699" w:rsidP="00C870DD">
      <w:pPr>
        <w:numPr>
          <w:ilvl w:val="0"/>
          <w:numId w:val="10"/>
        </w:numPr>
        <w:ind w:left="1021" w:hanging="567"/>
        <w:rPr>
          <w:color w:val="auto"/>
          <w:sz w:val="22"/>
          <w:szCs w:val="22"/>
        </w:rPr>
      </w:pPr>
      <w:r w:rsidRPr="0088497C">
        <w:rPr>
          <w:color w:val="auto"/>
          <w:sz w:val="22"/>
          <w:szCs w:val="22"/>
        </w:rPr>
        <w:t xml:space="preserve">kai kurių vaistų </w:t>
      </w:r>
      <w:r w:rsidRPr="003D52D7">
        <w:rPr>
          <w:color w:val="auto"/>
          <w:sz w:val="22"/>
          <w:szCs w:val="22"/>
        </w:rPr>
        <w:t>nuo</w:t>
      </w:r>
      <w:r w:rsidRPr="0088497C">
        <w:rPr>
          <w:color w:val="auto"/>
          <w:sz w:val="22"/>
          <w:szCs w:val="22"/>
        </w:rPr>
        <w:t xml:space="preserve"> epilepsijos (</w:t>
      </w:r>
      <w:proofErr w:type="spellStart"/>
      <w:r w:rsidRPr="0088497C">
        <w:rPr>
          <w:color w:val="auto"/>
          <w:sz w:val="22"/>
          <w:szCs w:val="22"/>
        </w:rPr>
        <w:t>fenitoino</w:t>
      </w:r>
      <w:proofErr w:type="spellEnd"/>
      <w:r w:rsidRPr="0088497C">
        <w:rPr>
          <w:color w:val="auto"/>
          <w:sz w:val="22"/>
          <w:szCs w:val="22"/>
        </w:rPr>
        <w:t xml:space="preserve">, </w:t>
      </w:r>
      <w:proofErr w:type="spellStart"/>
      <w:r w:rsidRPr="0088497C">
        <w:rPr>
          <w:color w:val="auto"/>
          <w:sz w:val="22"/>
          <w:szCs w:val="22"/>
        </w:rPr>
        <w:t>karbamazepino</w:t>
      </w:r>
      <w:proofErr w:type="spellEnd"/>
      <w:r w:rsidRPr="0088497C">
        <w:rPr>
          <w:color w:val="auto"/>
          <w:sz w:val="22"/>
          <w:szCs w:val="22"/>
        </w:rPr>
        <w:t xml:space="preserve">, </w:t>
      </w:r>
      <w:proofErr w:type="spellStart"/>
      <w:r w:rsidRPr="0088497C">
        <w:rPr>
          <w:color w:val="auto"/>
          <w:sz w:val="22"/>
          <w:szCs w:val="22"/>
        </w:rPr>
        <w:t>fenobarbitalio</w:t>
      </w:r>
      <w:proofErr w:type="spellEnd"/>
      <w:r w:rsidRPr="0088497C">
        <w:rPr>
          <w:color w:val="auto"/>
          <w:sz w:val="22"/>
          <w:szCs w:val="22"/>
        </w:rPr>
        <w:t xml:space="preserve">); </w:t>
      </w:r>
    </w:p>
    <w:p w14:paraId="25CA6582" w14:textId="77777777" w:rsidR="00263699" w:rsidRPr="0088497C" w:rsidRDefault="00263699" w:rsidP="00C870DD">
      <w:pPr>
        <w:numPr>
          <w:ilvl w:val="0"/>
          <w:numId w:val="10"/>
        </w:numPr>
        <w:ind w:left="1021" w:hanging="567"/>
        <w:rPr>
          <w:color w:val="auto"/>
          <w:sz w:val="22"/>
          <w:szCs w:val="22"/>
        </w:rPr>
      </w:pPr>
      <w:r w:rsidRPr="0088497C">
        <w:rPr>
          <w:color w:val="auto"/>
          <w:sz w:val="22"/>
          <w:szCs w:val="22"/>
        </w:rPr>
        <w:t>jonažolių (</w:t>
      </w:r>
      <w:proofErr w:type="spellStart"/>
      <w:r w:rsidRPr="0088497C">
        <w:rPr>
          <w:i/>
          <w:iCs/>
          <w:color w:val="auto"/>
          <w:sz w:val="22"/>
          <w:szCs w:val="22"/>
        </w:rPr>
        <w:t>Hypericum</w:t>
      </w:r>
      <w:proofErr w:type="spellEnd"/>
      <w:r w:rsidRPr="0088497C">
        <w:rPr>
          <w:i/>
          <w:iCs/>
          <w:color w:val="auto"/>
          <w:sz w:val="22"/>
          <w:szCs w:val="22"/>
        </w:rPr>
        <w:t xml:space="preserve"> </w:t>
      </w:r>
      <w:proofErr w:type="spellStart"/>
      <w:r w:rsidRPr="0088497C">
        <w:rPr>
          <w:i/>
          <w:iCs/>
          <w:color w:val="auto"/>
          <w:sz w:val="22"/>
          <w:szCs w:val="22"/>
        </w:rPr>
        <w:t>perforatum</w:t>
      </w:r>
      <w:proofErr w:type="spellEnd"/>
      <w:r w:rsidRPr="0088497C">
        <w:rPr>
          <w:color w:val="auto"/>
          <w:sz w:val="22"/>
          <w:szCs w:val="22"/>
        </w:rPr>
        <w:t xml:space="preserve">), augalinio vaisto depresijai gydyti; </w:t>
      </w:r>
    </w:p>
    <w:p w14:paraId="60A4F1FC" w14:textId="77777777" w:rsidR="00263699" w:rsidRPr="009D5C4D" w:rsidRDefault="00263699" w:rsidP="00C870DD">
      <w:pPr>
        <w:numPr>
          <w:ilvl w:val="0"/>
          <w:numId w:val="10"/>
        </w:numPr>
        <w:ind w:left="1021" w:hanging="567"/>
        <w:rPr>
          <w:b/>
          <w:bCs/>
          <w:color w:val="auto"/>
          <w:sz w:val="22"/>
          <w:szCs w:val="22"/>
        </w:rPr>
      </w:pPr>
      <w:r w:rsidRPr="0088497C">
        <w:rPr>
          <w:color w:val="auto"/>
          <w:sz w:val="22"/>
          <w:szCs w:val="22"/>
        </w:rPr>
        <w:t xml:space="preserve">antibiotiko </w:t>
      </w:r>
      <w:proofErr w:type="spellStart"/>
      <w:r w:rsidRPr="0088497C">
        <w:rPr>
          <w:color w:val="auto"/>
          <w:sz w:val="22"/>
          <w:szCs w:val="22"/>
        </w:rPr>
        <w:t>rifampicino</w:t>
      </w:r>
      <w:proofErr w:type="spellEnd"/>
      <w:r w:rsidRPr="0088497C">
        <w:rPr>
          <w:color w:val="auto"/>
          <w:sz w:val="22"/>
          <w:szCs w:val="22"/>
        </w:rPr>
        <w:t xml:space="preserve">. </w:t>
      </w:r>
    </w:p>
    <w:p w14:paraId="37856A25" w14:textId="77777777" w:rsidR="00767631" w:rsidRPr="0088497C" w:rsidRDefault="00767631" w:rsidP="009D5C4D">
      <w:pPr>
        <w:rPr>
          <w:b/>
          <w:bCs/>
          <w:color w:val="auto"/>
          <w:sz w:val="22"/>
          <w:szCs w:val="22"/>
        </w:rPr>
      </w:pPr>
    </w:p>
    <w:p w14:paraId="76D90285" w14:textId="4E453CC9" w:rsidR="00263699" w:rsidRPr="0088497C" w:rsidRDefault="00263699" w:rsidP="00263699">
      <w:pPr>
        <w:rPr>
          <w:b/>
          <w:bCs/>
          <w:color w:val="auto"/>
          <w:sz w:val="22"/>
          <w:szCs w:val="22"/>
        </w:rPr>
      </w:pPr>
      <w:r w:rsidRPr="0088497C">
        <w:rPr>
          <w:b/>
          <w:bCs/>
          <w:color w:val="auto"/>
          <w:sz w:val="22"/>
          <w:szCs w:val="22"/>
        </w:rPr>
        <w:t xml:space="preserve">Jeigu Jums tinka bet kuris iš minėtų atvejų, </w:t>
      </w:r>
      <w:r w:rsidRPr="0088497C">
        <w:rPr>
          <w:bCs/>
          <w:color w:val="auto"/>
          <w:sz w:val="22"/>
          <w:szCs w:val="22"/>
        </w:rPr>
        <w:t xml:space="preserve">prieš pradedant vartoti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
          <w:bCs/>
          <w:color w:val="auto"/>
          <w:sz w:val="22"/>
          <w:szCs w:val="22"/>
        </w:rPr>
        <w:t xml:space="preserve"> pasakykite savo gydytojui, </w:t>
      </w:r>
      <w:r w:rsidRPr="0088497C">
        <w:rPr>
          <w:bCs/>
          <w:color w:val="auto"/>
          <w:sz w:val="22"/>
          <w:szCs w:val="22"/>
        </w:rPr>
        <w:t xml:space="preserve">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Cs/>
          <w:color w:val="auto"/>
          <w:sz w:val="22"/>
          <w:szCs w:val="22"/>
        </w:rPr>
        <w:t xml:space="preserve"> veiksmingumas gali sumažėti. Jūsų gydytojas nuspręs, ar skirti Jums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bCs/>
          <w:color w:val="auto"/>
          <w:sz w:val="22"/>
          <w:szCs w:val="22"/>
        </w:rPr>
        <w:t xml:space="preserve"> ir ar Jus atidžiau stebėti.</w:t>
      </w:r>
      <w:r w:rsidRPr="0088497C">
        <w:rPr>
          <w:color w:val="auto"/>
          <w:sz w:val="22"/>
          <w:szCs w:val="22"/>
        </w:rPr>
        <w:t xml:space="preserve"> </w:t>
      </w:r>
    </w:p>
    <w:p w14:paraId="7E42AB96" w14:textId="77777777" w:rsidR="00263699" w:rsidRPr="0088497C" w:rsidRDefault="00263699" w:rsidP="00263699">
      <w:pPr>
        <w:rPr>
          <w:b/>
          <w:bCs/>
          <w:color w:val="auto"/>
          <w:sz w:val="22"/>
          <w:szCs w:val="22"/>
        </w:rPr>
      </w:pPr>
    </w:p>
    <w:p w14:paraId="5EBDA2AF" w14:textId="77777777" w:rsidR="00263699" w:rsidRPr="0088497C" w:rsidRDefault="00263699" w:rsidP="00263699">
      <w:pPr>
        <w:rPr>
          <w:color w:val="auto"/>
          <w:sz w:val="22"/>
          <w:szCs w:val="22"/>
        </w:rPr>
      </w:pPr>
      <w:r w:rsidRPr="0088497C">
        <w:rPr>
          <w:b/>
          <w:bCs/>
          <w:color w:val="auto"/>
          <w:sz w:val="22"/>
          <w:szCs w:val="22"/>
        </w:rPr>
        <w:t xml:space="preserve">Nėštumas ir žindymo laikotarpis </w:t>
      </w:r>
    </w:p>
    <w:p w14:paraId="2C1703E5" w14:textId="30C077E8" w:rsidR="00263699" w:rsidRPr="0088497C" w:rsidRDefault="00263699" w:rsidP="00263699">
      <w:pPr>
        <w:rPr>
          <w:b/>
          <w:bCs/>
          <w:color w:val="auto"/>
          <w:sz w:val="22"/>
          <w:szCs w:val="22"/>
        </w:rPr>
      </w:pPr>
      <w:r w:rsidRPr="0088497C">
        <w:rPr>
          <w:color w:val="auto"/>
          <w:sz w:val="22"/>
          <w:szCs w:val="22"/>
        </w:rPr>
        <w:t xml:space="preserve">Jei esate nėščia arba žindote,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821153">
        <w:rPr>
          <w:color w:val="auto"/>
          <w:sz w:val="22"/>
          <w:szCs w:val="22"/>
        </w:rPr>
        <w:t>nevartokite</w:t>
      </w:r>
      <w:r w:rsidRPr="0088497C">
        <w:rPr>
          <w:color w:val="auto"/>
          <w:sz w:val="22"/>
          <w:szCs w:val="22"/>
        </w:rPr>
        <w:t xml:space="preserve">. Jei yra galimybė pastoti, kol vartojate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naudokitės patikimu kontracepcijos metodu. Jei vartojant šio vaisto pastojote, nedelsdama pasakykite savo gydytojui, kuris nuspręs, kaip būsite gydoma. </w:t>
      </w:r>
    </w:p>
    <w:p w14:paraId="09FD2663" w14:textId="77777777" w:rsidR="00263699" w:rsidRPr="0088497C" w:rsidRDefault="00263699" w:rsidP="00263699">
      <w:pPr>
        <w:rPr>
          <w:b/>
          <w:bCs/>
          <w:color w:val="auto"/>
          <w:sz w:val="22"/>
          <w:szCs w:val="22"/>
        </w:rPr>
      </w:pPr>
    </w:p>
    <w:p w14:paraId="4FB64E4C" w14:textId="77777777" w:rsidR="00263699" w:rsidRPr="0088497C" w:rsidRDefault="00263699" w:rsidP="00263699">
      <w:pPr>
        <w:rPr>
          <w:color w:val="auto"/>
          <w:sz w:val="22"/>
          <w:szCs w:val="22"/>
        </w:rPr>
      </w:pPr>
      <w:r w:rsidRPr="0088497C">
        <w:rPr>
          <w:b/>
          <w:bCs/>
          <w:color w:val="auto"/>
          <w:sz w:val="22"/>
          <w:szCs w:val="22"/>
        </w:rPr>
        <w:t xml:space="preserve">Vairavimas ir mechanizmų valdymas </w:t>
      </w:r>
    </w:p>
    <w:p w14:paraId="1FE6AB81" w14:textId="62C4BCCC" w:rsidR="00263699" w:rsidRPr="0088497C" w:rsidRDefault="00263699" w:rsidP="00263699">
      <w:pPr>
        <w:rPr>
          <w:b/>
          <w:bCs/>
          <w:color w:val="auto"/>
          <w:sz w:val="22"/>
          <w:szCs w:val="22"/>
        </w:rPr>
      </w:pPr>
      <w:r w:rsidRPr="0088497C">
        <w:rPr>
          <w:color w:val="auto"/>
          <w:sz w:val="22"/>
          <w:szCs w:val="22"/>
        </w:rPr>
        <w:t xml:space="preserve">Vartojant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gali pasireikšti svaigulys (dažnas šalutinis poveikis) arba apalpimas (nedažnas šalutinis poveikis) (žr. 4 skyrių „Galimas šalutinis poveikis“). Jeigu Jums pasireiškia šie simp</w:t>
      </w:r>
      <w:r w:rsidR="00821153">
        <w:rPr>
          <w:color w:val="auto"/>
          <w:sz w:val="22"/>
          <w:szCs w:val="22"/>
        </w:rPr>
        <w:t>t</w:t>
      </w:r>
      <w:r w:rsidRPr="0088497C">
        <w:rPr>
          <w:color w:val="auto"/>
          <w:sz w:val="22"/>
          <w:szCs w:val="22"/>
        </w:rPr>
        <w:t>omai, vairuoti</w:t>
      </w:r>
      <w:r w:rsidR="00973EA8">
        <w:rPr>
          <w:sz w:val="22"/>
          <w:szCs w:val="22"/>
        </w:rPr>
        <w:t>, važiuoti dviračiu arba naudoti bet kokių įrankių ar</w:t>
      </w:r>
      <w:r w:rsidRPr="0088497C">
        <w:rPr>
          <w:color w:val="auto"/>
          <w:sz w:val="22"/>
          <w:szCs w:val="22"/>
        </w:rPr>
        <w:t xml:space="preserve"> valdyti mechanizmų negalima. </w:t>
      </w:r>
    </w:p>
    <w:p w14:paraId="6F4E2AEF" w14:textId="77777777" w:rsidR="00263699" w:rsidRPr="0088497C" w:rsidRDefault="00263699" w:rsidP="00263699">
      <w:pPr>
        <w:rPr>
          <w:b/>
          <w:bCs/>
          <w:color w:val="auto"/>
          <w:sz w:val="22"/>
          <w:szCs w:val="22"/>
        </w:rPr>
      </w:pPr>
    </w:p>
    <w:p w14:paraId="24D20012" w14:textId="28C791F8" w:rsidR="00263699" w:rsidRPr="0088497C" w:rsidRDefault="00C8390C" w:rsidP="00263699">
      <w:pPr>
        <w:rPr>
          <w:color w:val="auto"/>
          <w:sz w:val="22"/>
          <w:szCs w:val="22"/>
        </w:rPr>
      </w:pPr>
      <w:proofErr w:type="spellStart"/>
      <w:r>
        <w:rPr>
          <w:rFonts w:asciiTheme="majorBidi" w:eastAsia="MS Mincho" w:hAnsiTheme="majorBidi" w:cstheme="majorBidi"/>
          <w:b/>
          <w:sz w:val="22"/>
          <w:szCs w:val="22"/>
          <w:lang w:eastAsia="fr-FR"/>
        </w:rPr>
        <w:t>Rivaroxaban</w:t>
      </w:r>
      <w:proofErr w:type="spellEnd"/>
      <w:r>
        <w:rPr>
          <w:rFonts w:asciiTheme="majorBidi" w:eastAsia="MS Mincho" w:hAnsiTheme="majorBidi" w:cstheme="majorBidi"/>
          <w:b/>
          <w:sz w:val="22"/>
          <w:szCs w:val="22"/>
          <w:lang w:eastAsia="fr-FR"/>
        </w:rPr>
        <w:t xml:space="preserve"> </w:t>
      </w:r>
      <w:proofErr w:type="spellStart"/>
      <w:r>
        <w:rPr>
          <w:rFonts w:asciiTheme="majorBidi" w:eastAsia="MS Mincho" w:hAnsiTheme="majorBidi" w:cstheme="majorBidi"/>
          <w:b/>
          <w:sz w:val="22"/>
          <w:szCs w:val="22"/>
          <w:lang w:eastAsia="fr-FR"/>
        </w:rPr>
        <w:t>Polpharma</w:t>
      </w:r>
      <w:proofErr w:type="spellEnd"/>
      <w:r w:rsidR="00263699" w:rsidRPr="0088497C">
        <w:rPr>
          <w:b/>
          <w:bCs/>
          <w:color w:val="auto"/>
          <w:sz w:val="22"/>
          <w:szCs w:val="22"/>
        </w:rPr>
        <w:t xml:space="preserve"> sudėtyje yra laktozės </w:t>
      </w:r>
      <w:proofErr w:type="spellStart"/>
      <w:r w:rsidR="00821153">
        <w:rPr>
          <w:b/>
          <w:bCs/>
          <w:color w:val="auto"/>
          <w:sz w:val="22"/>
          <w:szCs w:val="22"/>
        </w:rPr>
        <w:t>monohidrato</w:t>
      </w:r>
      <w:proofErr w:type="spellEnd"/>
      <w:r w:rsidR="00821153">
        <w:rPr>
          <w:b/>
          <w:bCs/>
          <w:color w:val="auto"/>
          <w:sz w:val="22"/>
          <w:szCs w:val="22"/>
        </w:rPr>
        <w:t xml:space="preserve"> (</w:t>
      </w:r>
      <w:r w:rsidR="00BE1A77">
        <w:rPr>
          <w:b/>
          <w:bCs/>
          <w:color w:val="auto"/>
          <w:sz w:val="22"/>
          <w:szCs w:val="22"/>
        </w:rPr>
        <w:t xml:space="preserve">tam tikros rūšies </w:t>
      </w:r>
      <w:r w:rsidR="00821153">
        <w:rPr>
          <w:b/>
          <w:bCs/>
          <w:color w:val="auto"/>
          <w:sz w:val="22"/>
          <w:szCs w:val="22"/>
        </w:rPr>
        <w:t xml:space="preserve">cukraus) </w:t>
      </w:r>
      <w:r w:rsidR="00973EA8">
        <w:rPr>
          <w:b/>
          <w:bCs/>
          <w:color w:val="auto"/>
          <w:sz w:val="22"/>
          <w:szCs w:val="22"/>
        </w:rPr>
        <w:t>ir natrio</w:t>
      </w:r>
    </w:p>
    <w:p w14:paraId="27598616" w14:textId="77777777" w:rsidR="00263699" w:rsidRDefault="00263699" w:rsidP="00263699">
      <w:pPr>
        <w:rPr>
          <w:color w:val="auto"/>
          <w:sz w:val="22"/>
          <w:szCs w:val="22"/>
        </w:rPr>
      </w:pPr>
      <w:r w:rsidRPr="0088497C">
        <w:rPr>
          <w:color w:val="auto"/>
          <w:sz w:val="22"/>
          <w:szCs w:val="22"/>
        </w:rPr>
        <w:t>Jeigu gydytojas Jums yra sakęs, kad netoleruojate kokių nors angliavandenių, kreipkitės į jį prieš pradėdami vartoti šį vaistą.</w:t>
      </w:r>
    </w:p>
    <w:p w14:paraId="679AFB4F" w14:textId="77777777" w:rsidR="006F69DC" w:rsidRPr="0088497C" w:rsidRDefault="006F69DC" w:rsidP="00263699">
      <w:pPr>
        <w:rPr>
          <w:color w:val="auto"/>
          <w:sz w:val="22"/>
          <w:szCs w:val="22"/>
        </w:rPr>
      </w:pPr>
    </w:p>
    <w:p w14:paraId="1A132FAA" w14:textId="363FB87F" w:rsidR="00973EA8" w:rsidRPr="0088497C" w:rsidRDefault="00973EA8" w:rsidP="00263699">
      <w:pPr>
        <w:tabs>
          <w:tab w:val="clear" w:pos="567"/>
        </w:tabs>
        <w:spacing w:line="100" w:lineRule="atLeast"/>
        <w:ind w:right="-2"/>
        <w:rPr>
          <w:color w:val="auto"/>
          <w:sz w:val="22"/>
          <w:szCs w:val="22"/>
        </w:rPr>
      </w:pPr>
      <w:r>
        <w:rPr>
          <w:sz w:val="22"/>
          <w:szCs w:val="22"/>
        </w:rPr>
        <w:t xml:space="preserve">Šio vaisto </w:t>
      </w:r>
      <w:r w:rsidR="00821153">
        <w:rPr>
          <w:sz w:val="22"/>
          <w:szCs w:val="22"/>
        </w:rPr>
        <w:t>kapsulės</w:t>
      </w:r>
      <w:r>
        <w:rPr>
          <w:sz w:val="22"/>
          <w:szCs w:val="22"/>
        </w:rPr>
        <w:t xml:space="preserve"> sudėtyje yra mažiau kaip 1</w:t>
      </w:r>
      <w:r w:rsidR="00FB75B3">
        <w:rPr>
          <w:sz w:val="22"/>
          <w:szCs w:val="22"/>
        </w:rPr>
        <w:t> </w:t>
      </w:r>
      <w:proofErr w:type="spellStart"/>
      <w:r>
        <w:rPr>
          <w:sz w:val="22"/>
          <w:szCs w:val="22"/>
        </w:rPr>
        <w:t>mmol</w:t>
      </w:r>
      <w:proofErr w:type="spellEnd"/>
      <w:r>
        <w:rPr>
          <w:sz w:val="22"/>
          <w:szCs w:val="22"/>
        </w:rPr>
        <w:t xml:space="preserve"> (23</w:t>
      </w:r>
      <w:r w:rsidR="00FB75B3">
        <w:rPr>
          <w:sz w:val="22"/>
          <w:szCs w:val="22"/>
        </w:rPr>
        <w:t> </w:t>
      </w:r>
      <w:r>
        <w:rPr>
          <w:sz w:val="22"/>
          <w:szCs w:val="22"/>
        </w:rPr>
        <w:t>mg) natrio, t. y. jis beveik neturi reikšmės.</w:t>
      </w:r>
    </w:p>
    <w:p w14:paraId="4A0BA338" w14:textId="77777777" w:rsidR="00263699" w:rsidRDefault="00263699" w:rsidP="00263699">
      <w:pPr>
        <w:tabs>
          <w:tab w:val="clear" w:pos="567"/>
        </w:tabs>
        <w:spacing w:line="100" w:lineRule="atLeast"/>
        <w:ind w:right="-2"/>
        <w:rPr>
          <w:color w:val="auto"/>
          <w:sz w:val="22"/>
          <w:szCs w:val="22"/>
        </w:rPr>
      </w:pPr>
    </w:p>
    <w:p w14:paraId="159E07EF" w14:textId="77777777" w:rsidR="009B2B30" w:rsidRPr="0088497C" w:rsidRDefault="009B2B30" w:rsidP="00263699">
      <w:pPr>
        <w:tabs>
          <w:tab w:val="clear" w:pos="567"/>
        </w:tabs>
        <w:spacing w:line="100" w:lineRule="atLeast"/>
        <w:ind w:right="-2"/>
        <w:rPr>
          <w:color w:val="auto"/>
          <w:sz w:val="22"/>
          <w:szCs w:val="22"/>
        </w:rPr>
      </w:pPr>
    </w:p>
    <w:p w14:paraId="3B817076" w14:textId="7BD78E8A" w:rsidR="00263699" w:rsidRPr="0088497C" w:rsidRDefault="00263699" w:rsidP="00263699">
      <w:pPr>
        <w:spacing w:line="100" w:lineRule="atLeast"/>
        <w:ind w:right="-2"/>
        <w:rPr>
          <w:color w:val="auto"/>
          <w:sz w:val="22"/>
          <w:szCs w:val="22"/>
        </w:rPr>
      </w:pPr>
      <w:r w:rsidRPr="0088497C">
        <w:rPr>
          <w:b/>
          <w:color w:val="auto"/>
          <w:sz w:val="22"/>
          <w:szCs w:val="22"/>
        </w:rPr>
        <w:t>3.</w:t>
      </w:r>
      <w:r w:rsidRPr="0088497C">
        <w:rPr>
          <w:b/>
          <w:color w:val="auto"/>
          <w:sz w:val="22"/>
          <w:szCs w:val="22"/>
        </w:rPr>
        <w:tab/>
        <w:t xml:space="preserve">Kaip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6FC445E4" w14:textId="77777777" w:rsidR="00263699" w:rsidRPr="0088497C" w:rsidRDefault="00263699" w:rsidP="00263699">
      <w:pPr>
        <w:tabs>
          <w:tab w:val="clear" w:pos="567"/>
        </w:tabs>
        <w:spacing w:line="100" w:lineRule="atLeast"/>
        <w:ind w:right="-2"/>
        <w:rPr>
          <w:color w:val="auto"/>
          <w:sz w:val="22"/>
          <w:szCs w:val="22"/>
        </w:rPr>
      </w:pPr>
    </w:p>
    <w:p w14:paraId="57BA32AA" w14:textId="3257C02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Visada vartokite šį vaistą tiksliai kaip nurodė gydytojas. Jeigu abejojate, kreipkitės į gydytoją</w:t>
      </w:r>
      <w:r w:rsidR="00821153">
        <w:rPr>
          <w:color w:val="auto"/>
          <w:sz w:val="22"/>
          <w:szCs w:val="22"/>
        </w:rPr>
        <w:t xml:space="preserve"> arba vaistininką</w:t>
      </w:r>
      <w:r w:rsidRPr="0088497C">
        <w:rPr>
          <w:color w:val="auto"/>
          <w:sz w:val="22"/>
          <w:szCs w:val="22"/>
        </w:rPr>
        <w:t>.</w:t>
      </w:r>
    </w:p>
    <w:p w14:paraId="1D3680E5" w14:textId="77777777" w:rsidR="00263699" w:rsidRPr="0088497C" w:rsidRDefault="00263699" w:rsidP="00263699">
      <w:pPr>
        <w:tabs>
          <w:tab w:val="clear" w:pos="567"/>
        </w:tabs>
        <w:spacing w:line="100" w:lineRule="atLeast"/>
        <w:ind w:right="-2"/>
        <w:rPr>
          <w:color w:val="auto"/>
          <w:sz w:val="22"/>
          <w:szCs w:val="22"/>
        </w:rPr>
      </w:pPr>
    </w:p>
    <w:p w14:paraId="4EFBA290" w14:textId="77777777" w:rsidR="00263699" w:rsidRPr="0088497C" w:rsidRDefault="00263699" w:rsidP="00263699">
      <w:pPr>
        <w:rPr>
          <w:color w:val="auto"/>
          <w:sz w:val="22"/>
          <w:szCs w:val="22"/>
        </w:rPr>
      </w:pPr>
      <w:r w:rsidRPr="0088497C">
        <w:rPr>
          <w:b/>
          <w:bCs/>
          <w:color w:val="auto"/>
          <w:sz w:val="22"/>
          <w:szCs w:val="22"/>
        </w:rPr>
        <w:t xml:space="preserve">Kiek vartoti </w:t>
      </w:r>
    </w:p>
    <w:p w14:paraId="26985232" w14:textId="17844490" w:rsidR="00263699" w:rsidRPr="0088497C" w:rsidRDefault="00263699" w:rsidP="00263699">
      <w:pPr>
        <w:numPr>
          <w:ilvl w:val="0"/>
          <w:numId w:val="24"/>
        </w:numPr>
        <w:ind w:left="567" w:hanging="567"/>
        <w:rPr>
          <w:color w:val="auto"/>
          <w:sz w:val="22"/>
          <w:szCs w:val="22"/>
        </w:rPr>
      </w:pPr>
      <w:r w:rsidRPr="00A713D3">
        <w:rPr>
          <w:b/>
          <w:bCs/>
          <w:color w:val="auto"/>
          <w:sz w:val="22"/>
          <w:szCs w:val="22"/>
        </w:rPr>
        <w:t>Po klubo arba kelio sąnario keitimo operacijų, siekiant išvengti kraujo krešulių susidarymo venose</w:t>
      </w:r>
      <w:r w:rsidRPr="0088497C">
        <w:rPr>
          <w:color w:val="auto"/>
          <w:sz w:val="22"/>
          <w:szCs w:val="22"/>
        </w:rPr>
        <w:t xml:space="preserve"> rekomenduojama dozė yra viena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w:t>
      </w:r>
      <w:r w:rsidR="003B4B06">
        <w:rPr>
          <w:color w:val="auto"/>
          <w:sz w:val="22"/>
          <w:szCs w:val="22"/>
        </w:rPr>
        <w:t>kapsulė</w:t>
      </w:r>
      <w:r w:rsidRPr="0088497C">
        <w:rPr>
          <w:color w:val="auto"/>
          <w:sz w:val="22"/>
          <w:szCs w:val="22"/>
        </w:rPr>
        <w:t xml:space="preserve"> vieną kartą per parą.</w:t>
      </w:r>
    </w:p>
    <w:p w14:paraId="3C960083" w14:textId="484708AD" w:rsidR="00263699" w:rsidRPr="0088497C" w:rsidRDefault="00263699" w:rsidP="00263699">
      <w:pPr>
        <w:numPr>
          <w:ilvl w:val="0"/>
          <w:numId w:val="24"/>
        </w:numPr>
        <w:ind w:left="567" w:hanging="567"/>
        <w:rPr>
          <w:color w:val="auto"/>
          <w:sz w:val="22"/>
          <w:szCs w:val="22"/>
        </w:rPr>
      </w:pPr>
      <w:r w:rsidRPr="00A713D3">
        <w:rPr>
          <w:b/>
          <w:bCs/>
          <w:color w:val="auto"/>
          <w:sz w:val="22"/>
          <w:szCs w:val="22"/>
        </w:rPr>
        <w:t>Kraujo krešulių kojų venose bei kraujo krešulių plaučių kraujagyslėse gydymui ir pakartotinio kraujo krešulių susidarymo profilaktikai</w:t>
      </w:r>
      <w:r w:rsidRPr="00A713D3">
        <w:rPr>
          <w:b/>
          <w:bCs/>
          <w:color w:val="auto"/>
          <w:sz w:val="22"/>
          <w:szCs w:val="22"/>
        </w:rPr>
        <w:br/>
      </w:r>
      <w:r w:rsidRPr="0088497C">
        <w:rPr>
          <w:color w:val="auto"/>
          <w:sz w:val="22"/>
          <w:szCs w:val="22"/>
        </w:rPr>
        <w:t>Po kraujo krešulio gydymo, trukusio ne mažiau kaip 6 mėnesius, rekomenduojama dozė yra viena 10</w:t>
      </w:r>
      <w:r w:rsidR="00440D71">
        <w:rPr>
          <w:color w:val="auto"/>
          <w:sz w:val="22"/>
          <w:szCs w:val="22"/>
        </w:rPr>
        <w:t> mg</w:t>
      </w:r>
      <w:r w:rsidRPr="0088497C">
        <w:rPr>
          <w:color w:val="auto"/>
          <w:sz w:val="22"/>
          <w:szCs w:val="22"/>
        </w:rPr>
        <w:t xml:space="preserve"> </w:t>
      </w:r>
      <w:r w:rsidR="004315A5">
        <w:rPr>
          <w:color w:val="auto"/>
          <w:sz w:val="22"/>
          <w:szCs w:val="22"/>
        </w:rPr>
        <w:t>kapsulė</w:t>
      </w:r>
      <w:r w:rsidRPr="0088497C">
        <w:rPr>
          <w:color w:val="auto"/>
          <w:sz w:val="22"/>
          <w:szCs w:val="22"/>
        </w:rPr>
        <w:t xml:space="preserve"> kartą per parą arba viena 20</w:t>
      </w:r>
      <w:r w:rsidR="00440D71">
        <w:rPr>
          <w:color w:val="auto"/>
          <w:sz w:val="22"/>
          <w:szCs w:val="22"/>
        </w:rPr>
        <w:t> mg</w:t>
      </w:r>
      <w:r w:rsidRPr="0088497C">
        <w:rPr>
          <w:color w:val="auto"/>
          <w:sz w:val="22"/>
          <w:szCs w:val="22"/>
        </w:rPr>
        <w:t xml:space="preserve"> </w:t>
      </w:r>
      <w:r w:rsidR="004315A5">
        <w:rPr>
          <w:color w:val="auto"/>
          <w:sz w:val="22"/>
          <w:szCs w:val="22"/>
        </w:rPr>
        <w:t>kapsulė</w:t>
      </w:r>
      <w:r w:rsidRPr="0088497C">
        <w:rPr>
          <w:color w:val="auto"/>
          <w:sz w:val="22"/>
          <w:szCs w:val="22"/>
        </w:rPr>
        <w:t xml:space="preserve"> kartą per parą. Gydytojas Jums paskyrė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10</w:t>
      </w:r>
      <w:r w:rsidR="00440D71">
        <w:rPr>
          <w:color w:val="auto"/>
          <w:sz w:val="22"/>
          <w:szCs w:val="22"/>
        </w:rPr>
        <w:t> mg</w:t>
      </w:r>
      <w:r w:rsidRPr="0088497C">
        <w:rPr>
          <w:color w:val="auto"/>
          <w:sz w:val="22"/>
          <w:szCs w:val="22"/>
        </w:rPr>
        <w:t xml:space="preserve"> kartą per parą.</w:t>
      </w:r>
    </w:p>
    <w:p w14:paraId="619E6BD8" w14:textId="77777777" w:rsidR="00263699" w:rsidRPr="0088497C" w:rsidRDefault="00263699" w:rsidP="00263699">
      <w:pPr>
        <w:rPr>
          <w:color w:val="auto"/>
          <w:sz w:val="22"/>
          <w:szCs w:val="22"/>
        </w:rPr>
      </w:pPr>
    </w:p>
    <w:p w14:paraId="159C1789" w14:textId="2D2956FB" w:rsidR="00263699" w:rsidRPr="0088497C" w:rsidRDefault="00263699" w:rsidP="00263699">
      <w:pPr>
        <w:rPr>
          <w:color w:val="auto"/>
          <w:sz w:val="22"/>
          <w:szCs w:val="22"/>
        </w:rPr>
      </w:pPr>
      <w:r w:rsidRPr="004315A5">
        <w:rPr>
          <w:color w:val="auto"/>
          <w:sz w:val="22"/>
          <w:szCs w:val="22"/>
        </w:rPr>
        <w:t xml:space="preserve">Nurykite </w:t>
      </w:r>
      <w:r w:rsidR="004315A5" w:rsidRPr="00A713D3">
        <w:rPr>
          <w:color w:val="auto"/>
          <w:sz w:val="22"/>
          <w:szCs w:val="22"/>
        </w:rPr>
        <w:t>kapsulę</w:t>
      </w:r>
      <w:r w:rsidRPr="004315A5">
        <w:rPr>
          <w:color w:val="auto"/>
          <w:sz w:val="22"/>
          <w:szCs w:val="22"/>
        </w:rPr>
        <w:t>, geriausia užsigerdami vandeniu.</w:t>
      </w:r>
    </w:p>
    <w:p w14:paraId="203FA2FC" w14:textId="6824AFCF" w:rsidR="00263699" w:rsidRPr="0088497C" w:rsidRDefault="00C8390C" w:rsidP="00263699">
      <w:pPr>
        <w:rPr>
          <w:color w:val="auto"/>
          <w:sz w:val="22"/>
          <w:szCs w:val="22"/>
        </w:rPr>
      </w:pPr>
      <w:proofErr w:type="spellStart"/>
      <w:r>
        <w:rPr>
          <w:rFonts w:asciiTheme="majorBidi" w:eastAsia="MS Mincho" w:hAnsiTheme="majorBidi" w:cstheme="majorBidi"/>
          <w:bCs/>
          <w:sz w:val="22"/>
          <w:szCs w:val="22"/>
          <w:lang w:eastAsia="fr-FR"/>
        </w:rPr>
        <w:t>Rivaroxaban</w:t>
      </w:r>
      <w:proofErr w:type="spellEnd"/>
      <w:r>
        <w:rPr>
          <w:rFonts w:asciiTheme="majorBidi" w:eastAsia="MS Mincho" w:hAnsiTheme="majorBidi" w:cstheme="majorBidi"/>
          <w:bCs/>
          <w:sz w:val="22"/>
          <w:szCs w:val="22"/>
          <w:lang w:eastAsia="fr-FR"/>
        </w:rPr>
        <w:t xml:space="preserve"> </w:t>
      </w:r>
      <w:proofErr w:type="spellStart"/>
      <w:r>
        <w:rPr>
          <w:rFonts w:asciiTheme="majorBidi" w:eastAsia="MS Mincho" w:hAnsiTheme="majorBidi" w:cstheme="majorBidi"/>
          <w:bCs/>
          <w:sz w:val="22"/>
          <w:szCs w:val="22"/>
          <w:lang w:eastAsia="fr-FR"/>
        </w:rPr>
        <w:t>Polpharma</w:t>
      </w:r>
      <w:proofErr w:type="spellEnd"/>
      <w:r w:rsidR="00263699" w:rsidRPr="0088497C">
        <w:rPr>
          <w:color w:val="auto"/>
          <w:sz w:val="22"/>
          <w:szCs w:val="22"/>
        </w:rPr>
        <w:t xml:space="preserve"> galima vartoti valgio metu arba nevalgius.</w:t>
      </w:r>
    </w:p>
    <w:p w14:paraId="445C6A93" w14:textId="77777777" w:rsidR="00263699" w:rsidRPr="0088497C" w:rsidRDefault="00263699" w:rsidP="00263699">
      <w:pPr>
        <w:rPr>
          <w:color w:val="auto"/>
          <w:sz w:val="22"/>
          <w:szCs w:val="22"/>
        </w:rPr>
      </w:pPr>
    </w:p>
    <w:p w14:paraId="287158C1" w14:textId="627985AB" w:rsidR="00263699" w:rsidRPr="0088497C" w:rsidRDefault="00263699" w:rsidP="00263699">
      <w:pPr>
        <w:rPr>
          <w:color w:val="auto"/>
          <w:sz w:val="22"/>
          <w:szCs w:val="22"/>
        </w:rPr>
      </w:pPr>
      <w:r w:rsidRPr="004315A5">
        <w:rPr>
          <w:color w:val="auto"/>
          <w:sz w:val="22"/>
          <w:szCs w:val="22"/>
        </w:rPr>
        <w:t xml:space="preserve">Jeigu sunku nuryti visą </w:t>
      </w:r>
      <w:r w:rsidR="004315A5" w:rsidRPr="00A713D3">
        <w:rPr>
          <w:color w:val="auto"/>
          <w:sz w:val="22"/>
          <w:szCs w:val="22"/>
        </w:rPr>
        <w:t>kapsulę</w:t>
      </w:r>
      <w:r w:rsidRPr="004315A5">
        <w:rPr>
          <w:color w:val="auto"/>
          <w:sz w:val="22"/>
          <w:szCs w:val="22"/>
        </w:rPr>
        <w:t>, pasikalbėkite su gydytoju</w:t>
      </w:r>
      <w:r w:rsidRPr="0088497C">
        <w:rPr>
          <w:color w:val="auto"/>
          <w:sz w:val="22"/>
          <w:szCs w:val="22"/>
        </w:rPr>
        <w:t xml:space="preserve"> apie kitus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vartojimo būdus. </w:t>
      </w:r>
      <w:bookmarkStart w:id="11" w:name="_Hlk146207434"/>
      <w:r w:rsidRPr="0088497C">
        <w:rPr>
          <w:color w:val="auto"/>
          <w:sz w:val="22"/>
          <w:szCs w:val="22"/>
        </w:rPr>
        <w:t xml:space="preserve">Prieš pat vartojant </w:t>
      </w:r>
      <w:r w:rsidR="004315A5">
        <w:rPr>
          <w:color w:val="auto"/>
          <w:sz w:val="22"/>
          <w:szCs w:val="22"/>
        </w:rPr>
        <w:t>kapsulės turinį galima</w:t>
      </w:r>
      <w:r w:rsidRPr="0088497C">
        <w:rPr>
          <w:color w:val="auto"/>
          <w:sz w:val="22"/>
          <w:szCs w:val="22"/>
        </w:rPr>
        <w:t xml:space="preserve"> sumaišyti su vandeniu arba obuolių tyre.</w:t>
      </w:r>
    </w:p>
    <w:p w14:paraId="1F66A54E" w14:textId="0B378E52" w:rsidR="00263699" w:rsidRPr="0088497C" w:rsidRDefault="00263699" w:rsidP="00263699">
      <w:pPr>
        <w:rPr>
          <w:color w:val="auto"/>
          <w:sz w:val="22"/>
          <w:szCs w:val="22"/>
        </w:rPr>
      </w:pPr>
      <w:bookmarkStart w:id="12" w:name="_Hlk146208488"/>
      <w:r w:rsidRPr="0088497C">
        <w:rPr>
          <w:color w:val="auto"/>
          <w:sz w:val="22"/>
          <w:szCs w:val="22"/>
        </w:rPr>
        <w:t xml:space="preserve">Jeigu būtina, gydytojas gali Jums paskirti vartoti </w:t>
      </w:r>
      <w:r w:rsidR="00C870DD">
        <w:rPr>
          <w:color w:val="auto"/>
          <w:sz w:val="22"/>
          <w:szCs w:val="22"/>
        </w:rPr>
        <w:t>išbertą</w:t>
      </w:r>
      <w:r w:rsidRPr="0088497C">
        <w:rPr>
          <w:color w:val="auto"/>
          <w:sz w:val="22"/>
          <w:szCs w:val="22"/>
        </w:rPr>
        <w:t xml:space="preserv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4315A5">
        <w:rPr>
          <w:color w:val="auto"/>
          <w:sz w:val="22"/>
          <w:szCs w:val="22"/>
        </w:rPr>
        <w:t>kapsul</w:t>
      </w:r>
      <w:r w:rsidR="005C516C">
        <w:rPr>
          <w:color w:val="auto"/>
          <w:sz w:val="22"/>
          <w:szCs w:val="22"/>
        </w:rPr>
        <w:t xml:space="preserve">ės turinį </w:t>
      </w:r>
      <w:r w:rsidRPr="0088497C">
        <w:rPr>
          <w:color w:val="auto"/>
          <w:sz w:val="22"/>
          <w:szCs w:val="22"/>
        </w:rPr>
        <w:t xml:space="preserve"> per skrandžio vamzdelį.</w:t>
      </w:r>
    </w:p>
    <w:bookmarkEnd w:id="11"/>
    <w:bookmarkEnd w:id="12"/>
    <w:p w14:paraId="3FE055DC" w14:textId="77777777" w:rsidR="00263699" w:rsidRPr="0088497C" w:rsidRDefault="00263699" w:rsidP="00263699">
      <w:pPr>
        <w:rPr>
          <w:b/>
          <w:bCs/>
          <w:color w:val="auto"/>
          <w:sz w:val="22"/>
          <w:szCs w:val="22"/>
        </w:rPr>
      </w:pPr>
    </w:p>
    <w:p w14:paraId="1C4ABF6D" w14:textId="73E6D814" w:rsidR="00263699" w:rsidRPr="0088497C" w:rsidRDefault="00263699" w:rsidP="00263699">
      <w:pPr>
        <w:rPr>
          <w:color w:val="auto"/>
          <w:sz w:val="22"/>
          <w:szCs w:val="22"/>
        </w:rPr>
      </w:pPr>
      <w:r w:rsidRPr="0088497C">
        <w:rPr>
          <w:b/>
          <w:bCs/>
          <w:color w:val="auto"/>
          <w:sz w:val="22"/>
          <w:szCs w:val="22"/>
        </w:rPr>
        <w:t xml:space="preserve">Kada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7A9E7EA7" w14:textId="3DB9295B" w:rsidR="00263699" w:rsidRPr="0088497C" w:rsidRDefault="00263699" w:rsidP="00263699">
      <w:pPr>
        <w:rPr>
          <w:color w:val="auto"/>
          <w:sz w:val="22"/>
          <w:szCs w:val="22"/>
        </w:rPr>
      </w:pPr>
      <w:r w:rsidRPr="0088497C">
        <w:rPr>
          <w:color w:val="auto"/>
          <w:sz w:val="22"/>
          <w:szCs w:val="22"/>
        </w:rPr>
        <w:t xml:space="preserve">Gerkite po vieną </w:t>
      </w:r>
      <w:r w:rsidR="004315A5">
        <w:rPr>
          <w:color w:val="auto"/>
          <w:sz w:val="22"/>
          <w:szCs w:val="22"/>
        </w:rPr>
        <w:t>kapsulę</w:t>
      </w:r>
      <w:r w:rsidRPr="0088497C">
        <w:rPr>
          <w:color w:val="auto"/>
          <w:sz w:val="22"/>
          <w:szCs w:val="22"/>
        </w:rPr>
        <w:t xml:space="preserve"> per parą, kol gydytojas pasakys, kada nustoti.</w:t>
      </w:r>
    </w:p>
    <w:p w14:paraId="2D6DC681" w14:textId="23C27BE2" w:rsidR="00263699" w:rsidRPr="0088497C" w:rsidRDefault="00263699" w:rsidP="00263699">
      <w:pPr>
        <w:rPr>
          <w:color w:val="auto"/>
          <w:sz w:val="22"/>
          <w:szCs w:val="22"/>
        </w:rPr>
      </w:pPr>
      <w:r w:rsidRPr="0088497C">
        <w:rPr>
          <w:color w:val="auto"/>
          <w:sz w:val="22"/>
          <w:szCs w:val="22"/>
        </w:rPr>
        <w:t xml:space="preserve">Stenkitės </w:t>
      </w:r>
      <w:r w:rsidR="004315A5">
        <w:rPr>
          <w:color w:val="auto"/>
          <w:sz w:val="22"/>
          <w:szCs w:val="22"/>
        </w:rPr>
        <w:t>gerti</w:t>
      </w:r>
      <w:r w:rsidRPr="0088497C">
        <w:rPr>
          <w:color w:val="auto"/>
          <w:sz w:val="22"/>
          <w:szCs w:val="22"/>
        </w:rPr>
        <w:t xml:space="preserve"> </w:t>
      </w:r>
      <w:r w:rsidR="004315A5">
        <w:rPr>
          <w:color w:val="auto"/>
          <w:sz w:val="22"/>
          <w:szCs w:val="22"/>
        </w:rPr>
        <w:t>kapsulę</w:t>
      </w:r>
      <w:r w:rsidRPr="0088497C">
        <w:rPr>
          <w:color w:val="auto"/>
          <w:sz w:val="22"/>
          <w:szCs w:val="22"/>
        </w:rPr>
        <w:t xml:space="preserve"> tuo pačiu laiku kiekvieną dieną, nes taip geriau prisiminsite.</w:t>
      </w:r>
    </w:p>
    <w:p w14:paraId="676503D3" w14:textId="77777777" w:rsidR="00263699" w:rsidRPr="0088497C" w:rsidRDefault="00263699" w:rsidP="00263699">
      <w:pPr>
        <w:rPr>
          <w:color w:val="auto"/>
          <w:sz w:val="22"/>
          <w:szCs w:val="22"/>
        </w:rPr>
      </w:pPr>
      <w:r w:rsidRPr="0088497C">
        <w:rPr>
          <w:color w:val="auto"/>
          <w:sz w:val="22"/>
          <w:szCs w:val="22"/>
        </w:rPr>
        <w:t>Jūsų gydytojas nuspręs, kiek laiko reikės tęsti gydymą.</w:t>
      </w:r>
    </w:p>
    <w:p w14:paraId="2950A200" w14:textId="77777777" w:rsidR="00263699" w:rsidRPr="0088497C" w:rsidRDefault="00263699" w:rsidP="00263699">
      <w:pPr>
        <w:rPr>
          <w:color w:val="auto"/>
          <w:sz w:val="22"/>
          <w:szCs w:val="22"/>
        </w:rPr>
      </w:pPr>
    </w:p>
    <w:p w14:paraId="1563A681" w14:textId="77777777" w:rsidR="00263699" w:rsidRPr="0088497C" w:rsidRDefault="00263699" w:rsidP="00263699">
      <w:pPr>
        <w:rPr>
          <w:color w:val="auto"/>
          <w:sz w:val="22"/>
          <w:szCs w:val="22"/>
        </w:rPr>
      </w:pPr>
      <w:r w:rsidRPr="0088497C">
        <w:rPr>
          <w:color w:val="auto"/>
          <w:sz w:val="22"/>
          <w:szCs w:val="22"/>
        </w:rPr>
        <w:t>Po klubo arba kelio sąnario keitimo operacijų, siekiant išvengti kraujo krešulių susidarymo venose:</w:t>
      </w:r>
    </w:p>
    <w:p w14:paraId="2AF767CD" w14:textId="77174FB6" w:rsidR="00263699" w:rsidRPr="0088497C" w:rsidRDefault="00263699" w:rsidP="00263699">
      <w:pPr>
        <w:rPr>
          <w:color w:val="auto"/>
          <w:sz w:val="22"/>
          <w:szCs w:val="22"/>
        </w:rPr>
      </w:pPr>
      <w:r w:rsidRPr="0088497C">
        <w:rPr>
          <w:color w:val="auto"/>
          <w:sz w:val="22"/>
          <w:szCs w:val="22"/>
        </w:rPr>
        <w:t xml:space="preserve">Išgerkite pirmąją </w:t>
      </w:r>
      <w:r w:rsidR="004315A5">
        <w:rPr>
          <w:color w:val="auto"/>
          <w:sz w:val="22"/>
          <w:szCs w:val="22"/>
        </w:rPr>
        <w:t>kapsulę</w:t>
      </w:r>
      <w:r w:rsidRPr="0088497C">
        <w:rPr>
          <w:color w:val="auto"/>
          <w:sz w:val="22"/>
          <w:szCs w:val="22"/>
        </w:rPr>
        <w:t xml:space="preserve"> praėjus 6</w:t>
      </w:r>
      <w:r w:rsidRPr="0088497C">
        <w:rPr>
          <w:color w:val="auto"/>
          <w:sz w:val="22"/>
          <w:szCs w:val="22"/>
        </w:rPr>
        <w:noBreakHyphen/>
        <w:t xml:space="preserve">10 valandų po operacijos. </w:t>
      </w:r>
    </w:p>
    <w:p w14:paraId="7055DB24" w14:textId="25C2AAAB" w:rsidR="00263699" w:rsidRPr="0088497C" w:rsidRDefault="00263699" w:rsidP="00263699">
      <w:pPr>
        <w:rPr>
          <w:color w:val="auto"/>
          <w:sz w:val="22"/>
          <w:szCs w:val="22"/>
        </w:rPr>
      </w:pPr>
      <w:r w:rsidRPr="0088497C">
        <w:rPr>
          <w:color w:val="auto"/>
          <w:sz w:val="22"/>
          <w:szCs w:val="22"/>
        </w:rPr>
        <w:t>Jei Jums atlikta did</w:t>
      </w:r>
      <w:r w:rsidR="00BA255B">
        <w:rPr>
          <w:color w:val="auto"/>
          <w:sz w:val="22"/>
          <w:szCs w:val="22"/>
        </w:rPr>
        <w:t>žioji</w:t>
      </w:r>
      <w:r w:rsidRPr="0088497C">
        <w:rPr>
          <w:color w:val="auto"/>
          <w:sz w:val="22"/>
          <w:szCs w:val="22"/>
        </w:rPr>
        <w:t xml:space="preserve"> klubo sąnario operacija, paprastai </w:t>
      </w:r>
      <w:r w:rsidR="004315A5">
        <w:rPr>
          <w:color w:val="auto"/>
          <w:sz w:val="22"/>
          <w:szCs w:val="22"/>
        </w:rPr>
        <w:t>kapsul</w:t>
      </w:r>
      <w:r w:rsidR="00BA255B">
        <w:rPr>
          <w:color w:val="auto"/>
          <w:sz w:val="22"/>
          <w:szCs w:val="22"/>
        </w:rPr>
        <w:t>ė</w:t>
      </w:r>
      <w:r w:rsidR="00042978">
        <w:rPr>
          <w:color w:val="auto"/>
          <w:sz w:val="22"/>
          <w:szCs w:val="22"/>
        </w:rPr>
        <w:t>s</w:t>
      </w:r>
      <w:r w:rsidRPr="0088497C">
        <w:rPr>
          <w:color w:val="auto"/>
          <w:sz w:val="22"/>
          <w:szCs w:val="22"/>
        </w:rPr>
        <w:t xml:space="preserve"> </w:t>
      </w:r>
      <w:r w:rsidR="00BA255B">
        <w:rPr>
          <w:color w:val="auto"/>
          <w:sz w:val="22"/>
          <w:szCs w:val="22"/>
        </w:rPr>
        <w:t>vartojamos</w:t>
      </w:r>
      <w:r w:rsidRPr="0088497C">
        <w:rPr>
          <w:color w:val="auto"/>
          <w:sz w:val="22"/>
          <w:szCs w:val="22"/>
        </w:rPr>
        <w:t xml:space="preserve"> 5 savaites. </w:t>
      </w:r>
    </w:p>
    <w:p w14:paraId="28C4F2B5" w14:textId="36507252" w:rsidR="00263699" w:rsidRPr="0088497C" w:rsidRDefault="00263699" w:rsidP="00263699">
      <w:pPr>
        <w:rPr>
          <w:b/>
          <w:bCs/>
          <w:color w:val="auto"/>
          <w:sz w:val="22"/>
          <w:szCs w:val="22"/>
        </w:rPr>
      </w:pPr>
      <w:r w:rsidRPr="0088497C">
        <w:rPr>
          <w:color w:val="auto"/>
          <w:sz w:val="22"/>
          <w:szCs w:val="22"/>
        </w:rPr>
        <w:t xml:space="preserve">Jei Jums atlikta </w:t>
      </w:r>
      <w:r w:rsidR="00BA255B">
        <w:rPr>
          <w:color w:val="auto"/>
          <w:sz w:val="22"/>
          <w:szCs w:val="22"/>
        </w:rPr>
        <w:t>didžioji</w:t>
      </w:r>
      <w:r w:rsidR="00BA255B" w:rsidRPr="0088497C">
        <w:rPr>
          <w:color w:val="auto"/>
          <w:sz w:val="22"/>
          <w:szCs w:val="22"/>
        </w:rPr>
        <w:t xml:space="preserve"> </w:t>
      </w:r>
      <w:r w:rsidRPr="0088497C">
        <w:rPr>
          <w:color w:val="auto"/>
          <w:sz w:val="22"/>
          <w:szCs w:val="22"/>
        </w:rPr>
        <w:t xml:space="preserve">kelio sąnario operacija, paprastai </w:t>
      </w:r>
      <w:r w:rsidR="004315A5">
        <w:rPr>
          <w:color w:val="auto"/>
          <w:sz w:val="22"/>
          <w:szCs w:val="22"/>
        </w:rPr>
        <w:t>kapsul</w:t>
      </w:r>
      <w:r w:rsidR="00BA255B">
        <w:rPr>
          <w:color w:val="auto"/>
          <w:sz w:val="22"/>
          <w:szCs w:val="22"/>
        </w:rPr>
        <w:t>ės</w:t>
      </w:r>
      <w:r w:rsidRPr="0088497C">
        <w:rPr>
          <w:color w:val="auto"/>
          <w:sz w:val="22"/>
          <w:szCs w:val="22"/>
        </w:rPr>
        <w:t xml:space="preserve"> </w:t>
      </w:r>
      <w:r w:rsidR="00BA255B">
        <w:rPr>
          <w:color w:val="auto"/>
          <w:sz w:val="22"/>
          <w:szCs w:val="22"/>
        </w:rPr>
        <w:t>vartojamos</w:t>
      </w:r>
      <w:r w:rsidRPr="0088497C">
        <w:rPr>
          <w:color w:val="auto"/>
          <w:sz w:val="22"/>
          <w:szCs w:val="22"/>
        </w:rPr>
        <w:t xml:space="preserve"> 2 savaites. </w:t>
      </w:r>
    </w:p>
    <w:p w14:paraId="269FE2B2" w14:textId="77777777" w:rsidR="00263699" w:rsidRPr="0088497C" w:rsidRDefault="00263699" w:rsidP="00263699">
      <w:pPr>
        <w:rPr>
          <w:b/>
          <w:bCs/>
          <w:color w:val="auto"/>
          <w:sz w:val="22"/>
          <w:szCs w:val="22"/>
        </w:rPr>
      </w:pPr>
    </w:p>
    <w:p w14:paraId="5EC89171" w14:textId="79FC5AFE" w:rsidR="00263699" w:rsidRPr="0088497C" w:rsidRDefault="00263699" w:rsidP="00263699">
      <w:pPr>
        <w:rPr>
          <w:color w:val="auto"/>
          <w:sz w:val="22"/>
          <w:szCs w:val="22"/>
        </w:rPr>
      </w:pPr>
      <w:r w:rsidRPr="0088497C">
        <w:rPr>
          <w:b/>
          <w:bCs/>
          <w:color w:val="auto"/>
          <w:sz w:val="22"/>
          <w:szCs w:val="22"/>
        </w:rPr>
        <w:t xml:space="preserve">Ką daryti pavartojus per didelę </w:t>
      </w:r>
      <w:proofErr w:type="spellStart"/>
      <w:r w:rsidR="00C8390C">
        <w:rPr>
          <w:rFonts w:eastAsia="MS Mincho"/>
          <w:b/>
          <w:sz w:val="22"/>
          <w:szCs w:val="22"/>
          <w:lang w:eastAsia="fr-FR"/>
        </w:rPr>
        <w:t>Rivaroxaban</w:t>
      </w:r>
      <w:proofErr w:type="spellEnd"/>
      <w:r w:rsidR="00C8390C">
        <w:rPr>
          <w:rFonts w:eastAsia="MS Mincho"/>
          <w:b/>
          <w:sz w:val="22"/>
          <w:szCs w:val="22"/>
          <w:lang w:eastAsia="fr-FR"/>
        </w:rPr>
        <w:t xml:space="preserve"> </w:t>
      </w:r>
      <w:proofErr w:type="spellStart"/>
      <w:r w:rsidR="00C8390C">
        <w:rPr>
          <w:rFonts w:eastAsia="MS Mincho"/>
          <w:b/>
          <w:sz w:val="22"/>
          <w:szCs w:val="22"/>
          <w:lang w:eastAsia="fr-FR"/>
        </w:rPr>
        <w:t>Polpharma</w:t>
      </w:r>
      <w:proofErr w:type="spellEnd"/>
      <w:r w:rsidRPr="0088497C">
        <w:rPr>
          <w:b/>
          <w:bCs/>
          <w:color w:val="auto"/>
          <w:sz w:val="22"/>
          <w:szCs w:val="22"/>
        </w:rPr>
        <w:t xml:space="preserve"> dozę </w:t>
      </w:r>
    </w:p>
    <w:p w14:paraId="4F808087" w14:textId="4B47A396" w:rsidR="00263699" w:rsidRPr="0088497C" w:rsidRDefault="00263699" w:rsidP="00263699">
      <w:pPr>
        <w:rPr>
          <w:b/>
          <w:bCs/>
          <w:color w:val="auto"/>
          <w:sz w:val="22"/>
          <w:szCs w:val="22"/>
        </w:rPr>
      </w:pPr>
      <w:r w:rsidRPr="0088497C">
        <w:rPr>
          <w:color w:val="auto"/>
          <w:sz w:val="22"/>
          <w:szCs w:val="22"/>
        </w:rPr>
        <w:t xml:space="preserve">Nedelsdami kreipkitės į savo gydytoją, jei išgėrėte per daug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004315A5">
        <w:rPr>
          <w:rFonts w:asciiTheme="majorBidi" w:eastAsia="MS Mincho" w:hAnsiTheme="majorBidi" w:cstheme="majorBidi"/>
          <w:bCs/>
          <w:sz w:val="22"/>
          <w:szCs w:val="22"/>
          <w:lang w:eastAsia="fr-FR"/>
        </w:rPr>
        <w:t xml:space="preserve"> </w:t>
      </w:r>
      <w:proofErr w:type="spellStart"/>
      <w:r w:rsidR="004315A5">
        <w:rPr>
          <w:rFonts w:asciiTheme="majorBidi" w:eastAsia="MS Mincho" w:hAnsiTheme="majorBidi" w:cstheme="majorBidi"/>
          <w:bCs/>
          <w:sz w:val="22"/>
          <w:szCs w:val="22"/>
          <w:lang w:eastAsia="fr-FR"/>
        </w:rPr>
        <w:t>kaspulių</w:t>
      </w:r>
      <w:proofErr w:type="spellEnd"/>
      <w:r w:rsidRPr="0088497C">
        <w:rPr>
          <w:color w:val="auto"/>
          <w:sz w:val="22"/>
          <w:szCs w:val="22"/>
        </w:rPr>
        <w:t xml:space="preserve">. Pavartojus per daug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didėja kraujavimo rizika. </w:t>
      </w:r>
    </w:p>
    <w:p w14:paraId="0FCFAB24" w14:textId="77777777" w:rsidR="00263699" w:rsidRPr="0088497C" w:rsidRDefault="00263699" w:rsidP="00263699">
      <w:pPr>
        <w:rPr>
          <w:b/>
          <w:bCs/>
          <w:color w:val="auto"/>
          <w:sz w:val="22"/>
          <w:szCs w:val="22"/>
        </w:rPr>
      </w:pPr>
    </w:p>
    <w:p w14:paraId="2CE52D5D" w14:textId="165B8DA8" w:rsidR="00263699" w:rsidRPr="0088497C" w:rsidRDefault="00263699" w:rsidP="00263699">
      <w:pPr>
        <w:rPr>
          <w:color w:val="auto"/>
          <w:sz w:val="22"/>
          <w:szCs w:val="22"/>
        </w:rPr>
      </w:pPr>
      <w:r w:rsidRPr="0088497C">
        <w:rPr>
          <w:b/>
          <w:bCs/>
          <w:color w:val="auto"/>
          <w:sz w:val="22"/>
          <w:szCs w:val="22"/>
        </w:rPr>
        <w:t xml:space="preserve">Pamiršus pavartoti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r w:rsidRPr="0088497C">
        <w:rPr>
          <w:b/>
          <w:bCs/>
          <w:color w:val="auto"/>
          <w:sz w:val="22"/>
          <w:szCs w:val="22"/>
        </w:rPr>
        <w:t xml:space="preserve"> </w:t>
      </w:r>
    </w:p>
    <w:p w14:paraId="6F0A25D8" w14:textId="4B6D4AF7" w:rsidR="00263699" w:rsidRPr="0088497C" w:rsidRDefault="00263699" w:rsidP="00263699">
      <w:pPr>
        <w:rPr>
          <w:color w:val="auto"/>
          <w:sz w:val="22"/>
          <w:szCs w:val="22"/>
        </w:rPr>
      </w:pPr>
      <w:r w:rsidRPr="0088497C">
        <w:rPr>
          <w:color w:val="auto"/>
          <w:sz w:val="22"/>
          <w:szCs w:val="22"/>
        </w:rPr>
        <w:t xml:space="preserve">Jei pamiršote išgerti </w:t>
      </w:r>
      <w:r w:rsidR="004315A5">
        <w:rPr>
          <w:color w:val="auto"/>
          <w:sz w:val="22"/>
          <w:szCs w:val="22"/>
        </w:rPr>
        <w:t>kapsulę</w:t>
      </w:r>
      <w:r w:rsidRPr="0088497C">
        <w:rPr>
          <w:color w:val="auto"/>
          <w:sz w:val="22"/>
          <w:szCs w:val="22"/>
        </w:rPr>
        <w:t xml:space="preserve">, suvartokite ją iš karto, kai tik tai prisimenate. Kitą </w:t>
      </w:r>
      <w:r w:rsidR="004315A5">
        <w:rPr>
          <w:color w:val="auto"/>
          <w:sz w:val="22"/>
          <w:szCs w:val="22"/>
        </w:rPr>
        <w:t>kapsulę</w:t>
      </w:r>
      <w:r w:rsidRPr="0088497C">
        <w:rPr>
          <w:color w:val="auto"/>
          <w:sz w:val="22"/>
          <w:szCs w:val="22"/>
        </w:rPr>
        <w:t xml:space="preserve"> gerkite kitą dieną ir po to gerkite vieną </w:t>
      </w:r>
      <w:r w:rsidR="004315A5">
        <w:rPr>
          <w:color w:val="auto"/>
          <w:sz w:val="22"/>
          <w:szCs w:val="22"/>
        </w:rPr>
        <w:t>kapsulę</w:t>
      </w:r>
      <w:r w:rsidRPr="0088497C">
        <w:rPr>
          <w:color w:val="auto"/>
          <w:sz w:val="22"/>
          <w:szCs w:val="22"/>
        </w:rPr>
        <w:t xml:space="preserve"> per parą, kaip įprasta</w:t>
      </w:r>
      <w:r w:rsidR="00FC6E9A">
        <w:rPr>
          <w:color w:val="auto"/>
          <w:sz w:val="22"/>
          <w:szCs w:val="22"/>
        </w:rPr>
        <w:t>i</w:t>
      </w:r>
      <w:r w:rsidRPr="0088497C">
        <w:rPr>
          <w:color w:val="auto"/>
          <w:sz w:val="22"/>
          <w:szCs w:val="22"/>
        </w:rPr>
        <w:t xml:space="preserve">. </w:t>
      </w:r>
    </w:p>
    <w:p w14:paraId="735AC03C" w14:textId="59DD7EC7" w:rsidR="00263699" w:rsidRPr="0088497C" w:rsidRDefault="00263699" w:rsidP="00263699">
      <w:pPr>
        <w:rPr>
          <w:color w:val="auto"/>
          <w:sz w:val="22"/>
          <w:szCs w:val="22"/>
        </w:rPr>
      </w:pPr>
      <w:r w:rsidRPr="0088497C">
        <w:rPr>
          <w:color w:val="auto"/>
          <w:sz w:val="22"/>
          <w:szCs w:val="22"/>
        </w:rPr>
        <w:t xml:space="preserve">Negalima vartoti dvigubos dozės norint kompensuoti praleistą </w:t>
      </w:r>
      <w:r w:rsidR="004315A5">
        <w:rPr>
          <w:color w:val="auto"/>
          <w:sz w:val="22"/>
          <w:szCs w:val="22"/>
        </w:rPr>
        <w:t>kapsulę</w:t>
      </w:r>
      <w:r w:rsidRPr="0088497C">
        <w:rPr>
          <w:color w:val="auto"/>
          <w:sz w:val="22"/>
          <w:szCs w:val="22"/>
        </w:rPr>
        <w:t>.</w:t>
      </w:r>
    </w:p>
    <w:p w14:paraId="7B8DA5DE" w14:textId="77777777" w:rsidR="00263699" w:rsidRPr="0088497C" w:rsidRDefault="00263699" w:rsidP="00263699">
      <w:pPr>
        <w:tabs>
          <w:tab w:val="clear" w:pos="567"/>
        </w:tabs>
        <w:spacing w:line="100" w:lineRule="atLeast"/>
        <w:ind w:right="-2"/>
        <w:rPr>
          <w:color w:val="auto"/>
          <w:sz w:val="22"/>
          <w:szCs w:val="22"/>
        </w:rPr>
      </w:pPr>
    </w:p>
    <w:p w14:paraId="04214165" w14:textId="5156298A" w:rsidR="00263699" w:rsidRPr="0088497C" w:rsidRDefault="00263699" w:rsidP="00263699">
      <w:pPr>
        <w:tabs>
          <w:tab w:val="clear" w:pos="567"/>
        </w:tabs>
        <w:spacing w:line="100" w:lineRule="atLeast"/>
        <w:ind w:right="-2"/>
        <w:rPr>
          <w:color w:val="auto"/>
          <w:sz w:val="22"/>
          <w:szCs w:val="22"/>
        </w:rPr>
      </w:pPr>
      <w:r w:rsidRPr="0088497C">
        <w:rPr>
          <w:b/>
          <w:color w:val="auto"/>
          <w:sz w:val="22"/>
          <w:szCs w:val="22"/>
        </w:rPr>
        <w:t xml:space="preserve">Nustojus vartoti </w:t>
      </w:r>
      <w:proofErr w:type="spellStart"/>
      <w:r w:rsidR="00C8390C">
        <w:rPr>
          <w:rFonts w:asciiTheme="majorBidi" w:eastAsia="MS Mincho" w:hAnsiTheme="majorBidi" w:cstheme="majorBidi"/>
          <w:b/>
          <w:sz w:val="22"/>
          <w:szCs w:val="22"/>
          <w:lang w:eastAsia="fr-FR"/>
        </w:rPr>
        <w:t>Rivaroxaban</w:t>
      </w:r>
      <w:proofErr w:type="spellEnd"/>
      <w:r w:rsidR="00C8390C">
        <w:rPr>
          <w:rFonts w:asciiTheme="majorBidi" w:eastAsia="MS Mincho" w:hAnsiTheme="majorBidi" w:cstheme="majorBidi"/>
          <w:b/>
          <w:sz w:val="22"/>
          <w:szCs w:val="22"/>
          <w:lang w:eastAsia="fr-FR"/>
        </w:rPr>
        <w:t xml:space="preserve"> </w:t>
      </w:r>
      <w:proofErr w:type="spellStart"/>
      <w:r w:rsidR="00C8390C">
        <w:rPr>
          <w:rFonts w:asciiTheme="majorBidi" w:eastAsia="MS Mincho" w:hAnsiTheme="majorBidi" w:cstheme="majorBidi"/>
          <w:b/>
          <w:sz w:val="22"/>
          <w:szCs w:val="22"/>
          <w:lang w:eastAsia="fr-FR"/>
        </w:rPr>
        <w:t>Polpharma</w:t>
      </w:r>
      <w:proofErr w:type="spellEnd"/>
    </w:p>
    <w:p w14:paraId="0AD66A08" w14:textId="44D21669"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 xml:space="preserve">Nenutraukite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vartojimo, prieš tai nepasitarę su savo gydytoju, nes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w:t>
      </w:r>
      <w:r w:rsidR="0043704B">
        <w:rPr>
          <w:color w:val="auto"/>
          <w:sz w:val="22"/>
          <w:szCs w:val="22"/>
        </w:rPr>
        <w:t>padeda išvengti</w:t>
      </w:r>
      <w:r w:rsidRPr="0088497C">
        <w:rPr>
          <w:color w:val="auto"/>
          <w:sz w:val="22"/>
          <w:szCs w:val="22"/>
        </w:rPr>
        <w:t xml:space="preserve"> sunkios būklės išsivystym</w:t>
      </w:r>
      <w:r w:rsidR="0043704B">
        <w:rPr>
          <w:color w:val="auto"/>
          <w:sz w:val="22"/>
          <w:szCs w:val="22"/>
        </w:rPr>
        <w:t>o</w:t>
      </w:r>
      <w:r w:rsidRPr="0088497C">
        <w:rPr>
          <w:color w:val="auto"/>
          <w:sz w:val="22"/>
          <w:szCs w:val="22"/>
        </w:rPr>
        <w:t>.</w:t>
      </w:r>
    </w:p>
    <w:p w14:paraId="5EAE5A12" w14:textId="77777777" w:rsidR="00263699" w:rsidRPr="0088497C" w:rsidRDefault="00263699" w:rsidP="00263699">
      <w:pPr>
        <w:tabs>
          <w:tab w:val="clear" w:pos="567"/>
        </w:tabs>
        <w:spacing w:line="100" w:lineRule="atLeast"/>
        <w:ind w:right="-2"/>
        <w:rPr>
          <w:color w:val="auto"/>
          <w:sz w:val="22"/>
          <w:szCs w:val="22"/>
        </w:rPr>
      </w:pPr>
    </w:p>
    <w:p w14:paraId="61C241F9"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Jeigu kiltų daugiau klausimų dėl šio vaisto vartojimo, kreipkitės į gydytoją arba vaistininką.</w:t>
      </w:r>
    </w:p>
    <w:p w14:paraId="7469DAB3" w14:textId="77777777" w:rsidR="00263699" w:rsidRPr="0088497C" w:rsidRDefault="00263699" w:rsidP="00263699">
      <w:pPr>
        <w:tabs>
          <w:tab w:val="clear" w:pos="567"/>
        </w:tabs>
        <w:spacing w:line="100" w:lineRule="atLeast"/>
        <w:rPr>
          <w:color w:val="auto"/>
          <w:sz w:val="22"/>
          <w:szCs w:val="22"/>
        </w:rPr>
      </w:pPr>
    </w:p>
    <w:p w14:paraId="1BF7FECA" w14:textId="77777777" w:rsidR="00263699" w:rsidRPr="0088497C" w:rsidRDefault="00263699" w:rsidP="00263699">
      <w:pPr>
        <w:tabs>
          <w:tab w:val="clear" w:pos="567"/>
        </w:tabs>
        <w:spacing w:line="100" w:lineRule="atLeast"/>
        <w:rPr>
          <w:color w:val="auto"/>
          <w:sz w:val="22"/>
          <w:szCs w:val="22"/>
        </w:rPr>
      </w:pPr>
    </w:p>
    <w:p w14:paraId="13F6454E" w14:textId="77777777"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4.</w:t>
      </w:r>
      <w:r w:rsidRPr="0088497C">
        <w:rPr>
          <w:b/>
          <w:color w:val="auto"/>
          <w:sz w:val="22"/>
          <w:szCs w:val="22"/>
        </w:rPr>
        <w:tab/>
        <w:t>Galimas šalutinis poveikis</w:t>
      </w:r>
    </w:p>
    <w:p w14:paraId="69CD8478" w14:textId="77777777" w:rsidR="00263699" w:rsidRPr="0088497C" w:rsidRDefault="00263699" w:rsidP="00263699">
      <w:pPr>
        <w:tabs>
          <w:tab w:val="clear" w:pos="567"/>
        </w:tabs>
        <w:spacing w:line="100" w:lineRule="atLeast"/>
        <w:rPr>
          <w:color w:val="auto"/>
          <w:sz w:val="22"/>
          <w:szCs w:val="22"/>
        </w:rPr>
      </w:pPr>
    </w:p>
    <w:p w14:paraId="0C5FE635" w14:textId="77777777" w:rsidR="00263699" w:rsidRPr="0088497C" w:rsidRDefault="00263699" w:rsidP="00263699">
      <w:pPr>
        <w:tabs>
          <w:tab w:val="clear" w:pos="567"/>
        </w:tabs>
        <w:spacing w:line="100" w:lineRule="atLeast"/>
        <w:ind w:right="-29"/>
        <w:rPr>
          <w:color w:val="auto"/>
          <w:sz w:val="22"/>
          <w:szCs w:val="22"/>
        </w:rPr>
      </w:pPr>
      <w:r w:rsidRPr="0088497C">
        <w:rPr>
          <w:color w:val="auto"/>
          <w:sz w:val="22"/>
          <w:szCs w:val="22"/>
        </w:rPr>
        <w:t>Šis vaistas, kaip ir visi kiti, gali sukelti šalutinį poveikį, nors jis pasireiškia ne visiems žmonėms.</w:t>
      </w:r>
    </w:p>
    <w:p w14:paraId="560F4755" w14:textId="77777777" w:rsidR="00263699" w:rsidRPr="0088497C" w:rsidRDefault="00263699" w:rsidP="00263699">
      <w:pPr>
        <w:ind w:right="-29"/>
        <w:rPr>
          <w:color w:val="auto"/>
          <w:sz w:val="22"/>
          <w:szCs w:val="22"/>
        </w:rPr>
      </w:pPr>
    </w:p>
    <w:p w14:paraId="23307E0B" w14:textId="10BA569C" w:rsidR="00263699" w:rsidRPr="0088497C" w:rsidRDefault="00263699" w:rsidP="00263699">
      <w:pPr>
        <w:rPr>
          <w:b/>
          <w:bCs/>
          <w:color w:val="auto"/>
          <w:sz w:val="22"/>
          <w:szCs w:val="22"/>
        </w:rPr>
      </w:pPr>
      <w:r w:rsidRPr="0088497C">
        <w:rPr>
          <w:color w:val="auto"/>
          <w:sz w:val="22"/>
          <w:szCs w:val="22"/>
        </w:rPr>
        <w:t>Kaip ir kiti panašūs vaistai,</w:t>
      </w:r>
      <w:r w:rsidR="00A01AF9">
        <w:rPr>
          <w:color w:val="auto"/>
          <w:sz w:val="22"/>
          <w:szCs w:val="22"/>
        </w:rPr>
        <w:t xml:space="preserve"> </w:t>
      </w:r>
      <w:r w:rsidR="00A01AF9">
        <w:rPr>
          <w:sz w:val="22"/>
          <w:szCs w:val="22"/>
        </w:rPr>
        <w:t xml:space="preserve">mažinantys kraujo krešulių susidarymą, </w:t>
      </w:r>
      <w:proofErr w:type="spellStart"/>
      <w:r w:rsidR="00C8390C">
        <w:rPr>
          <w:rFonts w:asciiTheme="majorBidi" w:eastAsia="MS Mincho" w:hAnsiTheme="majorBidi" w:cstheme="majorBidi"/>
          <w:bCs/>
          <w:sz w:val="22"/>
          <w:szCs w:val="22"/>
          <w:lang w:eastAsia="fr-FR"/>
        </w:rPr>
        <w:t>Rivaroxaban</w:t>
      </w:r>
      <w:proofErr w:type="spellEnd"/>
      <w:r w:rsidR="00C8390C">
        <w:rPr>
          <w:rFonts w:asciiTheme="majorBidi" w:eastAsia="MS Mincho" w:hAnsiTheme="majorBidi" w:cstheme="majorBidi"/>
          <w:bCs/>
          <w:sz w:val="22"/>
          <w:szCs w:val="22"/>
          <w:lang w:eastAsia="fr-FR"/>
        </w:rPr>
        <w:t xml:space="preserve"> </w:t>
      </w:r>
      <w:proofErr w:type="spellStart"/>
      <w:r w:rsidR="00C8390C">
        <w:rPr>
          <w:rFonts w:asciiTheme="majorBidi" w:eastAsia="MS Mincho" w:hAnsiTheme="majorBidi" w:cstheme="majorBidi"/>
          <w:bCs/>
          <w:sz w:val="22"/>
          <w:szCs w:val="22"/>
          <w:lang w:eastAsia="fr-FR"/>
        </w:rPr>
        <w:t>Polpharma</w:t>
      </w:r>
      <w:proofErr w:type="spellEnd"/>
      <w:r w:rsidRPr="0088497C">
        <w:rPr>
          <w:color w:val="auto"/>
          <w:sz w:val="22"/>
          <w:szCs w:val="22"/>
        </w:rPr>
        <w:t xml:space="preserve"> gali sukelti kraujavimą, kuris gali būti pavojingas gyvybei. Per didelis kraujavimas gali </w:t>
      </w:r>
      <w:r w:rsidR="006201A7">
        <w:rPr>
          <w:color w:val="auto"/>
          <w:sz w:val="22"/>
          <w:szCs w:val="22"/>
        </w:rPr>
        <w:t>sukelti</w:t>
      </w:r>
      <w:r w:rsidR="006201A7" w:rsidRPr="0088497C">
        <w:rPr>
          <w:color w:val="auto"/>
          <w:sz w:val="22"/>
          <w:szCs w:val="22"/>
        </w:rPr>
        <w:t xml:space="preserve"> </w:t>
      </w:r>
      <w:r w:rsidRPr="0088497C">
        <w:rPr>
          <w:color w:val="auto"/>
          <w:sz w:val="22"/>
          <w:szCs w:val="22"/>
        </w:rPr>
        <w:t>staig</w:t>
      </w:r>
      <w:r w:rsidR="006201A7">
        <w:rPr>
          <w:color w:val="auto"/>
          <w:sz w:val="22"/>
          <w:szCs w:val="22"/>
        </w:rPr>
        <w:t>ų</w:t>
      </w:r>
      <w:r w:rsidRPr="0088497C">
        <w:rPr>
          <w:color w:val="auto"/>
          <w:sz w:val="22"/>
          <w:szCs w:val="22"/>
        </w:rPr>
        <w:t xml:space="preserve"> </w:t>
      </w:r>
      <w:proofErr w:type="spellStart"/>
      <w:r w:rsidRPr="0088497C">
        <w:rPr>
          <w:color w:val="auto"/>
          <w:sz w:val="22"/>
          <w:szCs w:val="22"/>
        </w:rPr>
        <w:t>kraujos</w:t>
      </w:r>
      <w:r w:rsidR="006201A7">
        <w:rPr>
          <w:color w:val="auto"/>
          <w:sz w:val="22"/>
          <w:szCs w:val="22"/>
        </w:rPr>
        <w:t>ūdžio</w:t>
      </w:r>
      <w:proofErr w:type="spellEnd"/>
      <w:r w:rsidRPr="0088497C">
        <w:rPr>
          <w:color w:val="auto"/>
          <w:sz w:val="22"/>
          <w:szCs w:val="22"/>
        </w:rPr>
        <w:t xml:space="preserve"> kritim</w:t>
      </w:r>
      <w:r w:rsidR="006201A7">
        <w:rPr>
          <w:color w:val="auto"/>
          <w:sz w:val="22"/>
          <w:szCs w:val="22"/>
        </w:rPr>
        <w:t>ą</w:t>
      </w:r>
      <w:r w:rsidRPr="0088497C">
        <w:rPr>
          <w:color w:val="auto"/>
          <w:sz w:val="22"/>
          <w:szCs w:val="22"/>
        </w:rPr>
        <w:t xml:space="preserve"> (šok</w:t>
      </w:r>
      <w:r w:rsidR="006201A7">
        <w:rPr>
          <w:color w:val="auto"/>
          <w:sz w:val="22"/>
          <w:szCs w:val="22"/>
        </w:rPr>
        <w:t>ą</w:t>
      </w:r>
      <w:r w:rsidRPr="0088497C">
        <w:rPr>
          <w:color w:val="auto"/>
          <w:sz w:val="22"/>
          <w:szCs w:val="22"/>
        </w:rPr>
        <w:t xml:space="preserve">). Kai kuriais atvejais kraujavimas gali būti nepastebimas. </w:t>
      </w:r>
    </w:p>
    <w:p w14:paraId="2543A76E" w14:textId="77777777" w:rsidR="009B2B30" w:rsidRPr="00E95671" w:rsidRDefault="009B2B30" w:rsidP="009B2B30">
      <w:pPr>
        <w:rPr>
          <w:b/>
          <w:bCs/>
          <w:sz w:val="22"/>
          <w:szCs w:val="22"/>
        </w:rPr>
      </w:pPr>
    </w:p>
    <w:p w14:paraId="32EEB49F" w14:textId="497D4FD7" w:rsidR="0088495A" w:rsidRPr="0013453B" w:rsidRDefault="0088495A" w:rsidP="0088495A">
      <w:pPr>
        <w:rPr>
          <w:b/>
          <w:bCs/>
          <w:sz w:val="22"/>
          <w:szCs w:val="22"/>
        </w:rPr>
      </w:pPr>
      <w:r w:rsidRPr="0013453B">
        <w:rPr>
          <w:b/>
          <w:bCs/>
          <w:sz w:val="22"/>
          <w:szCs w:val="22"/>
        </w:rPr>
        <w:t>Nedelsdami pasakykite savo gydytojui, jei pasireiškia bet kuris iš šių šalutini</w:t>
      </w:r>
      <w:r w:rsidR="00FB75B3">
        <w:rPr>
          <w:b/>
          <w:bCs/>
          <w:sz w:val="22"/>
          <w:szCs w:val="22"/>
        </w:rPr>
        <w:t>o poveikio reiškinių</w:t>
      </w:r>
      <w:r w:rsidRPr="0013453B">
        <w:rPr>
          <w:b/>
          <w:bCs/>
          <w:sz w:val="22"/>
          <w:szCs w:val="22"/>
        </w:rPr>
        <w:t xml:space="preserve">: </w:t>
      </w:r>
    </w:p>
    <w:p w14:paraId="0A940A69" w14:textId="77777777" w:rsidR="0088495A" w:rsidRPr="0013453B" w:rsidRDefault="0088495A" w:rsidP="0088495A">
      <w:pPr>
        <w:pStyle w:val="Sraopastraipa"/>
        <w:numPr>
          <w:ilvl w:val="0"/>
          <w:numId w:val="35"/>
        </w:numPr>
        <w:ind w:left="567" w:hanging="567"/>
        <w:rPr>
          <w:sz w:val="22"/>
          <w:szCs w:val="22"/>
          <w:lang w:val="en-US"/>
        </w:rPr>
      </w:pPr>
      <w:proofErr w:type="spellStart"/>
      <w:r w:rsidRPr="0013453B">
        <w:rPr>
          <w:b/>
          <w:bCs/>
          <w:sz w:val="22"/>
          <w:szCs w:val="22"/>
          <w:lang w:val="en-US"/>
        </w:rPr>
        <w:t>Kraujavimo</w:t>
      </w:r>
      <w:proofErr w:type="spellEnd"/>
      <w:r w:rsidRPr="0013453B">
        <w:rPr>
          <w:b/>
          <w:bCs/>
          <w:sz w:val="22"/>
          <w:szCs w:val="22"/>
          <w:lang w:val="en-US"/>
        </w:rPr>
        <w:t xml:space="preserve"> </w:t>
      </w:r>
      <w:proofErr w:type="spellStart"/>
      <w:r w:rsidRPr="0013453B">
        <w:rPr>
          <w:b/>
          <w:bCs/>
          <w:sz w:val="22"/>
          <w:szCs w:val="22"/>
          <w:lang w:val="en-US"/>
        </w:rPr>
        <w:t>požymiai</w:t>
      </w:r>
      <w:proofErr w:type="spellEnd"/>
      <w:r w:rsidRPr="0013453B">
        <w:rPr>
          <w:b/>
          <w:bCs/>
          <w:sz w:val="22"/>
          <w:szCs w:val="22"/>
          <w:lang w:val="en-US"/>
        </w:rPr>
        <w:t xml:space="preserve"> </w:t>
      </w:r>
    </w:p>
    <w:p w14:paraId="3E935B49" w14:textId="4AB2A0CC" w:rsidR="0088495A" w:rsidRPr="00A03BA2" w:rsidRDefault="0088495A" w:rsidP="00A713D3">
      <w:pPr>
        <w:pStyle w:val="Sraopastraipa"/>
        <w:numPr>
          <w:ilvl w:val="0"/>
          <w:numId w:val="22"/>
        </w:numPr>
        <w:tabs>
          <w:tab w:val="clear" w:pos="567"/>
        </w:tabs>
        <w:suppressAutoHyphens w:val="0"/>
        <w:autoSpaceDE w:val="0"/>
        <w:autoSpaceDN w:val="0"/>
        <w:adjustRightInd w:val="0"/>
        <w:spacing w:line="240" w:lineRule="auto"/>
        <w:ind w:left="567" w:hanging="567"/>
        <w:rPr>
          <w:sz w:val="22"/>
          <w:szCs w:val="22"/>
          <w:lang w:val="en-US"/>
        </w:rPr>
      </w:pPr>
      <w:proofErr w:type="spellStart"/>
      <w:r w:rsidRPr="00A03BA2">
        <w:rPr>
          <w:sz w:val="22"/>
          <w:szCs w:val="22"/>
          <w:lang w:val="en-US"/>
        </w:rPr>
        <w:t>kraujavimas</w:t>
      </w:r>
      <w:proofErr w:type="spellEnd"/>
      <w:r w:rsidRPr="00A03BA2">
        <w:rPr>
          <w:sz w:val="22"/>
          <w:szCs w:val="22"/>
          <w:lang w:val="en-US"/>
        </w:rPr>
        <w:t xml:space="preserve"> į </w:t>
      </w:r>
      <w:proofErr w:type="spellStart"/>
      <w:r w:rsidRPr="00A03BA2">
        <w:rPr>
          <w:sz w:val="22"/>
          <w:szCs w:val="22"/>
          <w:lang w:val="en-US"/>
        </w:rPr>
        <w:t>smegenis</w:t>
      </w:r>
      <w:proofErr w:type="spellEnd"/>
      <w:r w:rsidRPr="00A03BA2">
        <w:rPr>
          <w:sz w:val="22"/>
          <w:szCs w:val="22"/>
          <w:lang w:val="en-US"/>
        </w:rPr>
        <w:t xml:space="preserve"> </w:t>
      </w:r>
      <w:proofErr w:type="spellStart"/>
      <w:r w:rsidRPr="00A03BA2">
        <w:rPr>
          <w:sz w:val="22"/>
          <w:szCs w:val="22"/>
          <w:lang w:val="en-US"/>
        </w:rPr>
        <w:t>ar</w:t>
      </w:r>
      <w:proofErr w:type="spellEnd"/>
      <w:r w:rsidRPr="00A03BA2">
        <w:rPr>
          <w:sz w:val="22"/>
          <w:szCs w:val="22"/>
          <w:lang w:val="en-US"/>
        </w:rPr>
        <w:t xml:space="preserve"> į </w:t>
      </w:r>
      <w:proofErr w:type="spellStart"/>
      <w:r w:rsidRPr="00A03BA2">
        <w:rPr>
          <w:sz w:val="22"/>
          <w:szCs w:val="22"/>
          <w:lang w:val="en-US"/>
        </w:rPr>
        <w:t>kaukolės</w:t>
      </w:r>
      <w:proofErr w:type="spellEnd"/>
      <w:r w:rsidRPr="00A03BA2">
        <w:rPr>
          <w:sz w:val="22"/>
          <w:szCs w:val="22"/>
          <w:lang w:val="en-US"/>
        </w:rPr>
        <w:t xml:space="preserve"> </w:t>
      </w:r>
      <w:proofErr w:type="spellStart"/>
      <w:r w:rsidRPr="00A03BA2">
        <w:rPr>
          <w:sz w:val="22"/>
          <w:szCs w:val="22"/>
          <w:lang w:val="en-US"/>
        </w:rPr>
        <w:t>vidų</w:t>
      </w:r>
      <w:proofErr w:type="spellEnd"/>
      <w:r w:rsidRPr="00A03BA2">
        <w:rPr>
          <w:sz w:val="22"/>
          <w:szCs w:val="22"/>
          <w:lang w:val="en-US"/>
        </w:rPr>
        <w:t xml:space="preserve"> (</w:t>
      </w:r>
      <w:proofErr w:type="spellStart"/>
      <w:r w:rsidRPr="00A03BA2">
        <w:rPr>
          <w:sz w:val="22"/>
          <w:szCs w:val="22"/>
          <w:lang w:val="en-US"/>
        </w:rPr>
        <w:t>simptomams</w:t>
      </w:r>
      <w:proofErr w:type="spellEnd"/>
      <w:r w:rsidRPr="00A03BA2">
        <w:rPr>
          <w:sz w:val="22"/>
          <w:szCs w:val="22"/>
          <w:lang w:val="en-US"/>
        </w:rPr>
        <w:t xml:space="preserve"> </w:t>
      </w:r>
      <w:proofErr w:type="spellStart"/>
      <w:r w:rsidRPr="00A03BA2">
        <w:rPr>
          <w:sz w:val="22"/>
          <w:szCs w:val="22"/>
          <w:lang w:val="en-US"/>
        </w:rPr>
        <w:t>priskiriama</w:t>
      </w:r>
      <w:proofErr w:type="spellEnd"/>
      <w:r w:rsidRPr="00A03BA2">
        <w:rPr>
          <w:sz w:val="22"/>
          <w:szCs w:val="22"/>
          <w:lang w:val="en-US"/>
        </w:rPr>
        <w:t xml:space="preserve"> galvos </w:t>
      </w:r>
      <w:proofErr w:type="spellStart"/>
      <w:r w:rsidRPr="00A03BA2">
        <w:rPr>
          <w:sz w:val="22"/>
          <w:szCs w:val="22"/>
          <w:lang w:val="en-US"/>
        </w:rPr>
        <w:t>skausmas</w:t>
      </w:r>
      <w:proofErr w:type="spellEnd"/>
      <w:r w:rsidRPr="00A03BA2">
        <w:rPr>
          <w:sz w:val="22"/>
          <w:szCs w:val="22"/>
          <w:lang w:val="en-US"/>
        </w:rPr>
        <w:t xml:space="preserve">, </w:t>
      </w:r>
      <w:proofErr w:type="spellStart"/>
      <w:r w:rsidRPr="00A03BA2">
        <w:rPr>
          <w:sz w:val="22"/>
          <w:szCs w:val="22"/>
          <w:lang w:val="en-US"/>
        </w:rPr>
        <w:t>silpnumas</w:t>
      </w:r>
      <w:proofErr w:type="spellEnd"/>
      <w:r w:rsidRPr="00A03BA2">
        <w:rPr>
          <w:sz w:val="22"/>
          <w:szCs w:val="22"/>
          <w:lang w:val="en-US"/>
        </w:rPr>
        <w:t xml:space="preserve"> </w:t>
      </w:r>
      <w:proofErr w:type="spellStart"/>
      <w:r w:rsidRPr="00A03BA2">
        <w:rPr>
          <w:sz w:val="22"/>
          <w:szCs w:val="22"/>
          <w:lang w:val="en-US"/>
        </w:rPr>
        <w:t>vienoje</w:t>
      </w:r>
      <w:proofErr w:type="spellEnd"/>
      <w:r w:rsidRPr="00A03BA2">
        <w:rPr>
          <w:sz w:val="22"/>
          <w:szCs w:val="22"/>
          <w:lang w:val="en-US"/>
        </w:rPr>
        <w:t xml:space="preserve"> </w:t>
      </w:r>
      <w:proofErr w:type="spellStart"/>
      <w:r w:rsidRPr="00A03BA2">
        <w:rPr>
          <w:sz w:val="22"/>
          <w:szCs w:val="22"/>
          <w:lang w:val="en-US"/>
        </w:rPr>
        <w:t>kūno</w:t>
      </w:r>
      <w:proofErr w:type="spellEnd"/>
      <w:r w:rsidRPr="00A03BA2">
        <w:rPr>
          <w:sz w:val="22"/>
          <w:szCs w:val="22"/>
          <w:lang w:val="en-US"/>
        </w:rPr>
        <w:t xml:space="preserve"> </w:t>
      </w:r>
      <w:proofErr w:type="spellStart"/>
      <w:r w:rsidRPr="00A03BA2">
        <w:rPr>
          <w:sz w:val="22"/>
          <w:szCs w:val="22"/>
          <w:lang w:val="en-US"/>
        </w:rPr>
        <w:t>pusėje</w:t>
      </w:r>
      <w:proofErr w:type="spellEnd"/>
      <w:r w:rsidRPr="00A03BA2">
        <w:rPr>
          <w:sz w:val="22"/>
          <w:szCs w:val="22"/>
          <w:lang w:val="en-US"/>
        </w:rPr>
        <w:t xml:space="preserve">, </w:t>
      </w:r>
      <w:proofErr w:type="spellStart"/>
      <w:r w:rsidRPr="00A03BA2">
        <w:rPr>
          <w:sz w:val="22"/>
          <w:szCs w:val="22"/>
          <w:lang w:val="en-US"/>
        </w:rPr>
        <w:t>vėmimas</w:t>
      </w:r>
      <w:proofErr w:type="spellEnd"/>
      <w:r w:rsidRPr="00A03BA2">
        <w:rPr>
          <w:sz w:val="22"/>
          <w:szCs w:val="22"/>
          <w:lang w:val="en-US"/>
        </w:rPr>
        <w:t xml:space="preserve">, </w:t>
      </w:r>
      <w:proofErr w:type="spellStart"/>
      <w:r w:rsidRPr="00A03BA2">
        <w:rPr>
          <w:sz w:val="22"/>
          <w:szCs w:val="22"/>
          <w:lang w:val="en-US"/>
        </w:rPr>
        <w:t>traukuliai</w:t>
      </w:r>
      <w:proofErr w:type="spellEnd"/>
      <w:r w:rsidRPr="00A03BA2">
        <w:rPr>
          <w:sz w:val="22"/>
          <w:szCs w:val="22"/>
          <w:lang w:val="en-US"/>
        </w:rPr>
        <w:t xml:space="preserve">, </w:t>
      </w:r>
      <w:proofErr w:type="spellStart"/>
      <w:r w:rsidR="00150CDA">
        <w:rPr>
          <w:sz w:val="22"/>
          <w:szCs w:val="22"/>
          <w:lang w:val="en-US"/>
        </w:rPr>
        <w:t>priblėsusi</w:t>
      </w:r>
      <w:proofErr w:type="spellEnd"/>
      <w:r w:rsidR="00150CDA">
        <w:rPr>
          <w:sz w:val="22"/>
          <w:szCs w:val="22"/>
          <w:lang w:val="en-US"/>
        </w:rPr>
        <w:t xml:space="preserve"> </w:t>
      </w:r>
      <w:proofErr w:type="spellStart"/>
      <w:r w:rsidR="00150CDA">
        <w:rPr>
          <w:sz w:val="22"/>
          <w:szCs w:val="22"/>
          <w:lang w:val="en-US"/>
        </w:rPr>
        <w:t>sąmonė</w:t>
      </w:r>
      <w:proofErr w:type="spellEnd"/>
      <w:r w:rsidR="00150CDA">
        <w:rPr>
          <w:sz w:val="22"/>
          <w:szCs w:val="22"/>
          <w:lang w:val="en-US"/>
        </w:rPr>
        <w:t xml:space="preserve"> </w:t>
      </w:r>
      <w:proofErr w:type="spellStart"/>
      <w:r w:rsidRPr="00A03BA2">
        <w:rPr>
          <w:sz w:val="22"/>
          <w:szCs w:val="22"/>
          <w:lang w:val="en-US"/>
        </w:rPr>
        <w:t>ir</w:t>
      </w:r>
      <w:proofErr w:type="spellEnd"/>
      <w:r w:rsidRPr="00A03BA2">
        <w:rPr>
          <w:sz w:val="22"/>
          <w:szCs w:val="22"/>
          <w:lang w:val="en-US"/>
        </w:rPr>
        <w:t xml:space="preserve"> </w:t>
      </w:r>
      <w:proofErr w:type="spellStart"/>
      <w:r w:rsidRPr="00A03BA2">
        <w:rPr>
          <w:sz w:val="22"/>
          <w:szCs w:val="22"/>
          <w:lang w:val="en-US"/>
        </w:rPr>
        <w:t>sprando</w:t>
      </w:r>
      <w:proofErr w:type="spellEnd"/>
      <w:r w:rsidRPr="00A03BA2">
        <w:rPr>
          <w:sz w:val="22"/>
          <w:szCs w:val="22"/>
          <w:lang w:val="en-US"/>
        </w:rPr>
        <w:t xml:space="preserve"> </w:t>
      </w:r>
      <w:proofErr w:type="spellStart"/>
      <w:r w:rsidRPr="00A03BA2">
        <w:rPr>
          <w:sz w:val="22"/>
          <w:szCs w:val="22"/>
          <w:lang w:val="en-US"/>
        </w:rPr>
        <w:t>sąstingis</w:t>
      </w:r>
      <w:proofErr w:type="spellEnd"/>
      <w:r w:rsidRPr="00A03BA2">
        <w:rPr>
          <w:sz w:val="22"/>
          <w:szCs w:val="22"/>
          <w:lang w:val="en-US"/>
        </w:rPr>
        <w:t>.</w:t>
      </w:r>
      <w:r w:rsidRPr="00A03BA2">
        <w:rPr>
          <w:sz w:val="22"/>
          <w:szCs w:val="22"/>
          <w:lang w:val="en-US"/>
        </w:rPr>
        <w:tab/>
      </w:r>
      <w:r w:rsidRPr="00A03BA2">
        <w:rPr>
          <w:sz w:val="22"/>
          <w:szCs w:val="22"/>
          <w:lang w:val="pt-BR"/>
        </w:rPr>
        <w:t xml:space="preserve">Tai sunki, neatidėliotina medicininė būklė. </w:t>
      </w:r>
      <w:proofErr w:type="spellStart"/>
      <w:r w:rsidRPr="00A03BA2">
        <w:rPr>
          <w:sz w:val="22"/>
          <w:szCs w:val="22"/>
          <w:lang w:val="en-US"/>
        </w:rPr>
        <w:t>Nedelsdami</w:t>
      </w:r>
      <w:proofErr w:type="spellEnd"/>
      <w:r w:rsidRPr="00A03BA2">
        <w:rPr>
          <w:sz w:val="22"/>
          <w:szCs w:val="22"/>
          <w:lang w:val="en-US"/>
        </w:rPr>
        <w:t xml:space="preserve"> </w:t>
      </w:r>
      <w:proofErr w:type="spellStart"/>
      <w:r w:rsidRPr="00A03BA2">
        <w:rPr>
          <w:sz w:val="22"/>
          <w:szCs w:val="22"/>
          <w:lang w:val="en-US"/>
        </w:rPr>
        <w:t>kreipkitės</w:t>
      </w:r>
      <w:proofErr w:type="spellEnd"/>
      <w:r w:rsidRPr="00A03BA2">
        <w:rPr>
          <w:sz w:val="22"/>
          <w:szCs w:val="22"/>
          <w:lang w:val="en-US"/>
        </w:rPr>
        <w:t xml:space="preserve"> </w:t>
      </w:r>
      <w:proofErr w:type="spellStart"/>
      <w:r w:rsidRPr="00A03BA2">
        <w:rPr>
          <w:sz w:val="22"/>
          <w:szCs w:val="22"/>
          <w:lang w:val="en-US"/>
        </w:rPr>
        <w:t>medicinos</w:t>
      </w:r>
      <w:proofErr w:type="spellEnd"/>
      <w:r w:rsidRPr="00A03BA2">
        <w:rPr>
          <w:sz w:val="22"/>
          <w:szCs w:val="22"/>
          <w:lang w:val="en-US"/>
        </w:rPr>
        <w:t xml:space="preserve"> </w:t>
      </w:r>
      <w:proofErr w:type="spellStart"/>
      <w:r w:rsidRPr="00A03BA2">
        <w:rPr>
          <w:sz w:val="22"/>
          <w:szCs w:val="22"/>
          <w:lang w:val="en-US"/>
        </w:rPr>
        <w:t>pagalbos</w:t>
      </w:r>
      <w:proofErr w:type="spellEnd"/>
      <w:r w:rsidRPr="00A03BA2">
        <w:rPr>
          <w:sz w:val="22"/>
          <w:szCs w:val="22"/>
          <w:lang w:val="en-US"/>
        </w:rPr>
        <w:t>!</w:t>
      </w:r>
      <w:proofErr w:type="gramStart"/>
      <w:r w:rsidRPr="00A03BA2">
        <w:rPr>
          <w:sz w:val="22"/>
          <w:szCs w:val="22"/>
          <w:lang w:val="en-US"/>
        </w:rPr>
        <w:t>)</w:t>
      </w:r>
      <w:r w:rsidR="00A03BA2">
        <w:rPr>
          <w:sz w:val="22"/>
          <w:szCs w:val="22"/>
          <w:lang w:val="en-US"/>
        </w:rPr>
        <w:t>;</w:t>
      </w:r>
      <w:proofErr w:type="gramEnd"/>
      <w:r w:rsidRPr="00A03BA2">
        <w:rPr>
          <w:sz w:val="22"/>
          <w:szCs w:val="22"/>
          <w:lang w:val="en-US"/>
        </w:rPr>
        <w:t xml:space="preserve"> </w:t>
      </w:r>
    </w:p>
    <w:p w14:paraId="3621D038" w14:textId="77777777" w:rsidR="0088495A" w:rsidRPr="00CE484A" w:rsidRDefault="0088495A" w:rsidP="0088495A">
      <w:pPr>
        <w:pStyle w:val="Sraopastraipa"/>
        <w:numPr>
          <w:ilvl w:val="0"/>
          <w:numId w:val="34"/>
        </w:numPr>
        <w:ind w:left="567" w:hanging="567"/>
        <w:rPr>
          <w:sz w:val="22"/>
          <w:szCs w:val="22"/>
          <w:lang w:val="pt-BR"/>
        </w:rPr>
      </w:pPr>
      <w:r w:rsidRPr="00CE484A">
        <w:rPr>
          <w:sz w:val="22"/>
          <w:szCs w:val="22"/>
          <w:lang w:val="pt-BR"/>
        </w:rPr>
        <w:t xml:space="preserve">ilgai trunkantis ar sunkus kraujavimas; </w:t>
      </w:r>
    </w:p>
    <w:p w14:paraId="4A3DBFDF" w14:textId="77777777" w:rsidR="0088495A" w:rsidRPr="00CE484A" w:rsidRDefault="0088495A" w:rsidP="0088495A">
      <w:pPr>
        <w:pStyle w:val="Sraopastraipa"/>
        <w:numPr>
          <w:ilvl w:val="0"/>
          <w:numId w:val="34"/>
        </w:numPr>
        <w:ind w:left="567" w:hanging="567"/>
        <w:rPr>
          <w:sz w:val="22"/>
          <w:szCs w:val="22"/>
          <w:lang w:val="pt-BR"/>
        </w:rPr>
      </w:pPr>
      <w:r w:rsidRPr="00CE484A">
        <w:rPr>
          <w:sz w:val="22"/>
          <w:szCs w:val="22"/>
          <w:lang w:val="pt-BR"/>
        </w:rPr>
        <w:t xml:space="preserve">neįprastas silpnumas, nuovargis, blyškumas, svaigulys, galvos skausmas, nepaaiškinamas tinimas, dusulys, krūtinės skausmas arba krūtinės angina. </w:t>
      </w:r>
    </w:p>
    <w:p w14:paraId="3DF6AB73" w14:textId="77777777" w:rsidR="0088495A" w:rsidRPr="00CE484A" w:rsidRDefault="0088495A" w:rsidP="0088495A">
      <w:pPr>
        <w:ind w:left="567" w:hanging="567"/>
        <w:rPr>
          <w:sz w:val="22"/>
          <w:szCs w:val="22"/>
          <w:lang w:val="pt-BR"/>
        </w:rPr>
      </w:pPr>
      <w:r w:rsidRPr="00CE484A">
        <w:rPr>
          <w:sz w:val="22"/>
          <w:szCs w:val="22"/>
          <w:lang w:val="pt-BR"/>
        </w:rPr>
        <w:t xml:space="preserve">Jūsų gydytojas gali nuspręsti Jus atidžiau stebėti arba pakeisti gydymą. </w:t>
      </w:r>
    </w:p>
    <w:p w14:paraId="3B1C21A9" w14:textId="77777777" w:rsidR="0088495A" w:rsidRPr="00CE484A" w:rsidRDefault="0088495A" w:rsidP="0088495A">
      <w:pPr>
        <w:rPr>
          <w:sz w:val="22"/>
          <w:szCs w:val="22"/>
          <w:lang w:val="pt-BR"/>
        </w:rPr>
      </w:pPr>
    </w:p>
    <w:p w14:paraId="414423CA" w14:textId="77777777" w:rsidR="0088495A" w:rsidRPr="0013453B" w:rsidRDefault="0088495A" w:rsidP="0088495A">
      <w:pPr>
        <w:pStyle w:val="Sraopastraipa"/>
        <w:numPr>
          <w:ilvl w:val="0"/>
          <w:numId w:val="35"/>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odos</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6E1DDC97" w14:textId="00A02455" w:rsidR="0088495A" w:rsidRPr="0013453B" w:rsidRDefault="0088495A" w:rsidP="0088495A">
      <w:pPr>
        <w:pStyle w:val="Sraopastraipa"/>
        <w:numPr>
          <w:ilvl w:val="0"/>
          <w:numId w:val="37"/>
        </w:numPr>
        <w:ind w:left="567" w:hanging="567"/>
        <w:rPr>
          <w:sz w:val="22"/>
          <w:szCs w:val="22"/>
          <w:lang w:val="en-US"/>
        </w:rPr>
      </w:pPr>
      <w:proofErr w:type="spellStart"/>
      <w:r w:rsidRPr="0013453B">
        <w:rPr>
          <w:sz w:val="22"/>
          <w:szCs w:val="22"/>
          <w:lang w:val="en-US"/>
        </w:rPr>
        <w:t>plintantis</w:t>
      </w:r>
      <w:proofErr w:type="spellEnd"/>
      <w:r w:rsidRPr="0013453B">
        <w:rPr>
          <w:sz w:val="22"/>
          <w:szCs w:val="22"/>
          <w:lang w:val="en-US"/>
        </w:rPr>
        <w:t xml:space="preserve"> </w:t>
      </w:r>
      <w:proofErr w:type="spellStart"/>
      <w:r w:rsidRPr="0013453B">
        <w:rPr>
          <w:sz w:val="22"/>
          <w:szCs w:val="22"/>
          <w:lang w:val="en-US"/>
        </w:rPr>
        <w:t>intensyvus</w:t>
      </w:r>
      <w:proofErr w:type="spellEnd"/>
      <w:r w:rsidRPr="0013453B">
        <w:rPr>
          <w:sz w:val="22"/>
          <w:szCs w:val="22"/>
          <w:lang w:val="en-US"/>
        </w:rPr>
        <w:t xml:space="preserve"> </w:t>
      </w:r>
      <w:proofErr w:type="spellStart"/>
      <w:r w:rsidRPr="0013453B">
        <w:rPr>
          <w:sz w:val="22"/>
          <w:szCs w:val="22"/>
          <w:lang w:val="en-US"/>
        </w:rPr>
        <w:t>odos</w:t>
      </w:r>
      <w:proofErr w:type="spellEnd"/>
      <w:r w:rsidRPr="0013453B">
        <w:rPr>
          <w:sz w:val="22"/>
          <w:szCs w:val="22"/>
          <w:lang w:val="en-US"/>
        </w:rPr>
        <w:t xml:space="preserve"> </w:t>
      </w:r>
      <w:proofErr w:type="spellStart"/>
      <w:r w:rsidRPr="0013453B">
        <w:rPr>
          <w:sz w:val="22"/>
          <w:szCs w:val="22"/>
          <w:lang w:val="en-US"/>
        </w:rPr>
        <w:t>išbėrimas</w:t>
      </w:r>
      <w:proofErr w:type="spellEnd"/>
      <w:r w:rsidRPr="0013453B">
        <w:rPr>
          <w:sz w:val="22"/>
          <w:szCs w:val="22"/>
          <w:lang w:val="en-US"/>
        </w:rPr>
        <w:t xml:space="preserve">, </w:t>
      </w:r>
      <w:proofErr w:type="spellStart"/>
      <w:r w:rsidRPr="0013453B">
        <w:rPr>
          <w:sz w:val="22"/>
          <w:szCs w:val="22"/>
          <w:lang w:val="en-US"/>
        </w:rPr>
        <w:t>pūslės</w:t>
      </w:r>
      <w:proofErr w:type="spellEnd"/>
      <w:r w:rsidRPr="0013453B">
        <w:rPr>
          <w:sz w:val="22"/>
          <w:szCs w:val="22"/>
          <w:lang w:val="en-US"/>
        </w:rPr>
        <w:t xml:space="preserve"> </w:t>
      </w:r>
      <w:proofErr w:type="spellStart"/>
      <w:r w:rsidRPr="0013453B">
        <w:rPr>
          <w:sz w:val="22"/>
          <w:szCs w:val="22"/>
          <w:lang w:val="en-US"/>
        </w:rPr>
        <w:t>arba</w:t>
      </w:r>
      <w:proofErr w:type="spellEnd"/>
      <w:r w:rsidRPr="0013453B">
        <w:rPr>
          <w:sz w:val="22"/>
          <w:szCs w:val="22"/>
          <w:lang w:val="en-US"/>
        </w:rPr>
        <w:t xml:space="preserve"> </w:t>
      </w:r>
      <w:proofErr w:type="spellStart"/>
      <w:r w:rsidRPr="0013453B">
        <w:rPr>
          <w:sz w:val="22"/>
          <w:szCs w:val="22"/>
          <w:lang w:val="en-US"/>
        </w:rPr>
        <w:t>gleivinių</w:t>
      </w:r>
      <w:proofErr w:type="spellEnd"/>
      <w:r w:rsidRPr="0013453B">
        <w:rPr>
          <w:sz w:val="22"/>
          <w:szCs w:val="22"/>
          <w:lang w:val="en-US"/>
        </w:rPr>
        <w:t xml:space="preserve"> </w:t>
      </w:r>
      <w:proofErr w:type="spellStart"/>
      <w:r w:rsidRPr="0013453B">
        <w:rPr>
          <w:sz w:val="22"/>
          <w:szCs w:val="22"/>
          <w:lang w:val="en-US"/>
        </w:rPr>
        <w:t>pažeidimai</w:t>
      </w:r>
      <w:proofErr w:type="spellEnd"/>
      <w:r w:rsidRPr="0013453B">
        <w:rPr>
          <w:sz w:val="22"/>
          <w:szCs w:val="22"/>
          <w:lang w:val="en-US"/>
        </w:rPr>
        <w:t xml:space="preserve">, </w:t>
      </w:r>
      <w:proofErr w:type="spellStart"/>
      <w:r w:rsidRPr="0013453B">
        <w:rPr>
          <w:sz w:val="22"/>
          <w:szCs w:val="22"/>
          <w:lang w:val="en-US"/>
        </w:rPr>
        <w:t>pvz</w:t>
      </w:r>
      <w:proofErr w:type="spellEnd"/>
      <w:r w:rsidRPr="0013453B">
        <w:rPr>
          <w:sz w:val="22"/>
          <w:szCs w:val="22"/>
          <w:lang w:val="en-US"/>
        </w:rPr>
        <w:t xml:space="preserve">., </w:t>
      </w:r>
      <w:proofErr w:type="spellStart"/>
      <w:r w:rsidRPr="0013453B">
        <w:rPr>
          <w:sz w:val="22"/>
          <w:szCs w:val="22"/>
          <w:lang w:val="en-US"/>
        </w:rPr>
        <w:t>burnos</w:t>
      </w:r>
      <w:proofErr w:type="spellEnd"/>
      <w:r w:rsidRPr="0013453B">
        <w:rPr>
          <w:sz w:val="22"/>
          <w:szCs w:val="22"/>
          <w:lang w:val="en-US"/>
        </w:rPr>
        <w:t xml:space="preserve"> </w:t>
      </w:r>
      <w:proofErr w:type="spellStart"/>
      <w:r w:rsidRPr="0013453B">
        <w:rPr>
          <w:sz w:val="22"/>
          <w:szCs w:val="22"/>
          <w:lang w:val="en-US"/>
        </w:rPr>
        <w:t>arba</w:t>
      </w:r>
      <w:proofErr w:type="spellEnd"/>
      <w:r w:rsidRPr="0013453B">
        <w:rPr>
          <w:sz w:val="22"/>
          <w:szCs w:val="22"/>
          <w:lang w:val="en-US"/>
        </w:rPr>
        <w:t xml:space="preserve"> </w:t>
      </w:r>
      <w:proofErr w:type="spellStart"/>
      <w:r w:rsidRPr="0013453B">
        <w:rPr>
          <w:sz w:val="22"/>
          <w:szCs w:val="22"/>
          <w:lang w:val="en-US"/>
        </w:rPr>
        <w:t>akių</w:t>
      </w:r>
      <w:proofErr w:type="spellEnd"/>
      <w:r w:rsidRPr="0013453B">
        <w:rPr>
          <w:sz w:val="22"/>
          <w:szCs w:val="22"/>
          <w:lang w:val="en-US"/>
        </w:rPr>
        <w:t xml:space="preserve"> (Stivenso-Džonsono </w:t>
      </w:r>
      <w:r w:rsidR="00FB75B3">
        <w:rPr>
          <w:sz w:val="22"/>
          <w:szCs w:val="22"/>
          <w:lang w:val="en-US"/>
        </w:rPr>
        <w:t>[</w:t>
      </w:r>
      <w:r w:rsidRPr="00BF5A2C">
        <w:rPr>
          <w:i/>
          <w:iCs/>
          <w:sz w:val="22"/>
          <w:szCs w:val="22"/>
          <w:lang w:val="en-US"/>
        </w:rPr>
        <w:t>Stevens-Johnson</w:t>
      </w:r>
      <w:r w:rsidR="00FB75B3" w:rsidRPr="00BF5A2C">
        <w:rPr>
          <w:i/>
          <w:iCs/>
          <w:sz w:val="22"/>
          <w:szCs w:val="22"/>
          <w:lang w:val="en-US"/>
        </w:rPr>
        <w:t>]</w:t>
      </w:r>
      <w:r w:rsidRPr="0013453B">
        <w:rPr>
          <w:sz w:val="22"/>
          <w:szCs w:val="22"/>
          <w:lang w:val="en-US"/>
        </w:rPr>
        <w:t xml:space="preserve"> </w:t>
      </w:r>
      <w:proofErr w:type="spellStart"/>
      <w:r w:rsidRPr="0013453B">
        <w:rPr>
          <w:sz w:val="22"/>
          <w:szCs w:val="22"/>
          <w:lang w:val="en-US"/>
        </w:rPr>
        <w:t>sindromas</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r w:rsidR="00FB75B3">
        <w:rPr>
          <w:sz w:val="22"/>
          <w:szCs w:val="22"/>
          <w:lang w:val="en-US"/>
        </w:rPr>
        <w:t>[</w:t>
      </w:r>
      <w:proofErr w:type="spellStart"/>
      <w:r w:rsidRPr="0013453B">
        <w:rPr>
          <w:sz w:val="22"/>
          <w:szCs w:val="22"/>
          <w:lang w:val="en-US"/>
        </w:rPr>
        <w:t>arba</w:t>
      </w:r>
      <w:proofErr w:type="spellEnd"/>
      <w:r w:rsidR="00FB75B3">
        <w:rPr>
          <w:sz w:val="22"/>
          <w:szCs w:val="22"/>
          <w:lang w:val="en-US"/>
        </w:rPr>
        <w:t>]</w:t>
      </w:r>
      <w:r w:rsidRPr="0013453B">
        <w:rPr>
          <w:sz w:val="22"/>
          <w:szCs w:val="22"/>
          <w:lang w:val="en-US"/>
        </w:rPr>
        <w:t xml:space="preserve"> </w:t>
      </w:r>
      <w:proofErr w:type="spellStart"/>
      <w:r w:rsidRPr="0013453B">
        <w:rPr>
          <w:sz w:val="22"/>
          <w:szCs w:val="22"/>
          <w:lang w:val="en-US"/>
        </w:rPr>
        <w:t>toksinė</w:t>
      </w:r>
      <w:proofErr w:type="spellEnd"/>
      <w:r w:rsidRPr="0013453B">
        <w:rPr>
          <w:sz w:val="22"/>
          <w:szCs w:val="22"/>
          <w:lang w:val="en-US"/>
        </w:rPr>
        <w:t xml:space="preserve"> </w:t>
      </w:r>
      <w:proofErr w:type="spellStart"/>
      <w:r w:rsidRPr="0013453B">
        <w:rPr>
          <w:sz w:val="22"/>
          <w:szCs w:val="22"/>
          <w:lang w:val="en-US"/>
        </w:rPr>
        <w:t>epidermio</w:t>
      </w:r>
      <w:proofErr w:type="spellEnd"/>
      <w:r w:rsidRPr="0013453B">
        <w:rPr>
          <w:sz w:val="22"/>
          <w:szCs w:val="22"/>
          <w:lang w:val="en-US"/>
        </w:rPr>
        <w:t xml:space="preserve"> </w:t>
      </w:r>
      <w:proofErr w:type="spellStart"/>
      <w:r w:rsidRPr="0013453B">
        <w:rPr>
          <w:sz w:val="22"/>
          <w:szCs w:val="22"/>
          <w:lang w:val="en-US"/>
        </w:rPr>
        <w:t>nekrolizė</w:t>
      </w:r>
      <w:proofErr w:type="spellEnd"/>
      <w:r w:rsidRPr="0013453B">
        <w:rPr>
          <w:sz w:val="22"/>
          <w:szCs w:val="22"/>
          <w:lang w:val="en-US"/>
        </w:rPr>
        <w:t xml:space="preserve">). </w:t>
      </w:r>
    </w:p>
    <w:p w14:paraId="0AA46F64" w14:textId="41CF861B" w:rsidR="0088495A" w:rsidRPr="00BF5A2C" w:rsidRDefault="0088495A" w:rsidP="0088495A">
      <w:pPr>
        <w:pStyle w:val="Sraopastraipa"/>
        <w:numPr>
          <w:ilvl w:val="0"/>
          <w:numId w:val="37"/>
        </w:numPr>
        <w:ind w:left="567" w:hanging="567"/>
        <w:rPr>
          <w:sz w:val="22"/>
          <w:lang w:val="pt-PT"/>
        </w:rPr>
      </w:pPr>
      <w:r w:rsidRPr="00BF5A2C">
        <w:rPr>
          <w:sz w:val="22"/>
          <w:lang w:val="pt-PT"/>
        </w:rPr>
        <w:t>vaisto sukelt</w:t>
      </w:r>
      <w:r w:rsidR="00CE7214" w:rsidRPr="00BF5A2C">
        <w:rPr>
          <w:sz w:val="22"/>
          <w:lang w:val="pt-PT"/>
        </w:rPr>
        <w:t>as</w:t>
      </w:r>
      <w:r w:rsidRPr="00BF5A2C">
        <w:rPr>
          <w:sz w:val="22"/>
          <w:lang w:val="pt-PT"/>
        </w:rPr>
        <w:t xml:space="preserve"> išbėrimas, karščiavimas, vidaus organų uždegimas, nenormalūs kraujo rodiklių pokyčiai ir sisteminis pažeidimas (</w:t>
      </w:r>
      <w:r w:rsidRPr="00BF5A2C">
        <w:rPr>
          <w:i/>
          <w:sz w:val="22"/>
          <w:lang w:val="pt-PT"/>
        </w:rPr>
        <w:t>DRESS</w:t>
      </w:r>
      <w:r w:rsidRPr="00BF5A2C">
        <w:rPr>
          <w:sz w:val="22"/>
          <w:lang w:val="pt-PT"/>
        </w:rPr>
        <w:t xml:space="preserve"> sindromas). </w:t>
      </w:r>
    </w:p>
    <w:p w14:paraId="6151FD68" w14:textId="52A322B0" w:rsidR="0088495A" w:rsidRPr="00BF5A2C" w:rsidRDefault="0088495A" w:rsidP="0088495A">
      <w:pPr>
        <w:rPr>
          <w:sz w:val="22"/>
          <w:lang w:val="pt-PT"/>
        </w:rPr>
      </w:pPr>
      <w:r w:rsidRPr="00BF5A2C">
        <w:rPr>
          <w:sz w:val="22"/>
          <w:lang w:val="pt-PT"/>
        </w:rPr>
        <w:lastRenderedPageBreak/>
        <w:t>Šie šalutini</w:t>
      </w:r>
      <w:r w:rsidR="00D97A97" w:rsidRPr="00BF5A2C">
        <w:rPr>
          <w:sz w:val="22"/>
          <w:lang w:val="pt-PT"/>
        </w:rPr>
        <w:t>o</w:t>
      </w:r>
      <w:r w:rsidRPr="00BF5A2C">
        <w:rPr>
          <w:sz w:val="22"/>
          <w:lang w:val="pt-PT"/>
        </w:rPr>
        <w:t xml:space="preserve"> poveiki</w:t>
      </w:r>
      <w:r w:rsidR="00D97A97" w:rsidRPr="00BF5A2C">
        <w:rPr>
          <w:sz w:val="22"/>
          <w:lang w:val="pt-PT"/>
        </w:rPr>
        <w:t>o reiškiniai</w:t>
      </w:r>
      <w:r w:rsidRPr="00BF5A2C">
        <w:rPr>
          <w:sz w:val="22"/>
          <w:lang w:val="pt-PT"/>
        </w:rPr>
        <w:t xml:space="preserve"> yra labai reti (gali pasireikšti rečiau kaip 1 iš 10</w:t>
      </w:r>
      <w:r w:rsidR="00FB75B3" w:rsidRPr="00BF5A2C">
        <w:rPr>
          <w:sz w:val="22"/>
          <w:lang w:val="pt-PT"/>
        </w:rPr>
        <w:t> </w:t>
      </w:r>
      <w:r w:rsidRPr="00BF5A2C">
        <w:rPr>
          <w:sz w:val="22"/>
          <w:lang w:val="pt-PT"/>
        </w:rPr>
        <w:t>000</w:t>
      </w:r>
      <w:r w:rsidR="00FB75B3" w:rsidRPr="00BF5A2C">
        <w:rPr>
          <w:sz w:val="22"/>
          <w:lang w:val="pt-PT"/>
        </w:rPr>
        <w:t xml:space="preserve"> asmenų</w:t>
      </w:r>
      <w:r w:rsidRPr="00BF5A2C">
        <w:rPr>
          <w:sz w:val="22"/>
          <w:lang w:val="pt-PT"/>
        </w:rPr>
        <w:t xml:space="preserve">). </w:t>
      </w:r>
    </w:p>
    <w:p w14:paraId="217373D2" w14:textId="77777777" w:rsidR="0088495A" w:rsidRPr="00BF5A2C" w:rsidRDefault="0088495A" w:rsidP="0088495A">
      <w:pPr>
        <w:rPr>
          <w:sz w:val="22"/>
          <w:lang w:val="pt-PT"/>
        </w:rPr>
      </w:pPr>
    </w:p>
    <w:p w14:paraId="652F0E7C" w14:textId="77777777" w:rsidR="0088495A" w:rsidRPr="0013453B" w:rsidRDefault="0088495A" w:rsidP="0088495A">
      <w:pPr>
        <w:pStyle w:val="Sraopastraipa"/>
        <w:numPr>
          <w:ilvl w:val="0"/>
          <w:numId w:val="35"/>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alerginių</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594BAB06" w14:textId="77777777" w:rsidR="0088495A" w:rsidRPr="0013453B" w:rsidRDefault="0088495A" w:rsidP="0088495A">
      <w:pPr>
        <w:pStyle w:val="Sraopastraipa"/>
        <w:numPr>
          <w:ilvl w:val="0"/>
          <w:numId w:val="36"/>
        </w:numPr>
        <w:tabs>
          <w:tab w:val="clear" w:pos="567"/>
        </w:tabs>
        <w:suppressAutoHyphens w:val="0"/>
        <w:autoSpaceDE w:val="0"/>
        <w:autoSpaceDN w:val="0"/>
        <w:adjustRightInd w:val="0"/>
        <w:spacing w:line="240" w:lineRule="auto"/>
        <w:ind w:left="567" w:hanging="567"/>
        <w:rPr>
          <w:sz w:val="22"/>
          <w:szCs w:val="22"/>
          <w:lang w:val="en-US"/>
        </w:rPr>
      </w:pPr>
      <w:proofErr w:type="spellStart"/>
      <w:r w:rsidRPr="0013453B">
        <w:rPr>
          <w:sz w:val="22"/>
          <w:szCs w:val="22"/>
          <w:lang w:val="en-US"/>
        </w:rPr>
        <w:t>veido</w:t>
      </w:r>
      <w:proofErr w:type="spellEnd"/>
      <w:r w:rsidRPr="0013453B">
        <w:rPr>
          <w:sz w:val="22"/>
          <w:szCs w:val="22"/>
          <w:lang w:val="en-US"/>
        </w:rPr>
        <w:t xml:space="preserve">, </w:t>
      </w:r>
      <w:proofErr w:type="spellStart"/>
      <w:r w:rsidRPr="0013453B">
        <w:rPr>
          <w:sz w:val="22"/>
          <w:szCs w:val="22"/>
          <w:lang w:val="en-US"/>
        </w:rPr>
        <w:t>lūpų</w:t>
      </w:r>
      <w:proofErr w:type="spellEnd"/>
      <w:r w:rsidRPr="0013453B">
        <w:rPr>
          <w:sz w:val="22"/>
          <w:szCs w:val="22"/>
          <w:lang w:val="en-US"/>
        </w:rPr>
        <w:t xml:space="preserve">, </w:t>
      </w:r>
      <w:proofErr w:type="spellStart"/>
      <w:r w:rsidRPr="0013453B">
        <w:rPr>
          <w:sz w:val="22"/>
          <w:szCs w:val="22"/>
          <w:lang w:val="en-US"/>
        </w:rPr>
        <w:t>burnos</w:t>
      </w:r>
      <w:proofErr w:type="spellEnd"/>
      <w:r w:rsidRPr="0013453B">
        <w:rPr>
          <w:sz w:val="22"/>
          <w:szCs w:val="22"/>
          <w:lang w:val="en-US"/>
        </w:rPr>
        <w:t xml:space="preserve">, </w:t>
      </w:r>
      <w:proofErr w:type="spellStart"/>
      <w:r w:rsidRPr="0013453B">
        <w:rPr>
          <w:sz w:val="22"/>
          <w:szCs w:val="22"/>
          <w:lang w:val="en-US"/>
        </w:rPr>
        <w:t>liežuvio</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proofErr w:type="spellStart"/>
      <w:r w:rsidRPr="0013453B">
        <w:rPr>
          <w:sz w:val="22"/>
          <w:szCs w:val="22"/>
          <w:lang w:val="en-US"/>
        </w:rPr>
        <w:t>ryklės</w:t>
      </w:r>
      <w:proofErr w:type="spellEnd"/>
      <w:r w:rsidRPr="0013453B">
        <w:rPr>
          <w:sz w:val="22"/>
          <w:szCs w:val="22"/>
          <w:lang w:val="en-US"/>
        </w:rPr>
        <w:t xml:space="preserve"> </w:t>
      </w:r>
      <w:proofErr w:type="spellStart"/>
      <w:r w:rsidRPr="0013453B">
        <w:rPr>
          <w:sz w:val="22"/>
          <w:szCs w:val="22"/>
          <w:lang w:val="en-US"/>
        </w:rPr>
        <w:t>tinimas</w:t>
      </w:r>
      <w:proofErr w:type="spellEnd"/>
      <w:r w:rsidRPr="0013453B">
        <w:rPr>
          <w:sz w:val="22"/>
          <w:szCs w:val="22"/>
          <w:lang w:val="en-US"/>
        </w:rPr>
        <w:t xml:space="preserve">, </w:t>
      </w:r>
      <w:proofErr w:type="spellStart"/>
      <w:r w:rsidRPr="0013453B">
        <w:rPr>
          <w:sz w:val="22"/>
          <w:szCs w:val="22"/>
          <w:lang w:val="en-US"/>
        </w:rPr>
        <w:t>apsunkintas</w:t>
      </w:r>
      <w:proofErr w:type="spellEnd"/>
      <w:r w:rsidRPr="0013453B">
        <w:rPr>
          <w:sz w:val="22"/>
          <w:szCs w:val="22"/>
          <w:lang w:val="en-US"/>
        </w:rPr>
        <w:t xml:space="preserve"> </w:t>
      </w:r>
      <w:proofErr w:type="spellStart"/>
      <w:r w:rsidRPr="0013453B">
        <w:rPr>
          <w:sz w:val="22"/>
          <w:szCs w:val="22"/>
          <w:lang w:val="en-US"/>
        </w:rPr>
        <w:t>rijimas</w:t>
      </w:r>
      <w:proofErr w:type="spellEnd"/>
      <w:r w:rsidRPr="0013453B">
        <w:rPr>
          <w:sz w:val="22"/>
          <w:szCs w:val="22"/>
          <w:lang w:val="en-US"/>
        </w:rPr>
        <w:t xml:space="preserve">, </w:t>
      </w:r>
      <w:proofErr w:type="spellStart"/>
      <w:r w:rsidRPr="0013453B">
        <w:rPr>
          <w:sz w:val="22"/>
          <w:szCs w:val="22"/>
          <w:lang w:val="en-US"/>
        </w:rPr>
        <w:t>dilgėlinė</w:t>
      </w:r>
      <w:proofErr w:type="spellEnd"/>
      <w:r w:rsidRPr="0013453B">
        <w:rPr>
          <w:sz w:val="22"/>
          <w:szCs w:val="22"/>
          <w:lang w:val="en-US"/>
        </w:rPr>
        <w:t xml:space="preserve"> </w:t>
      </w:r>
      <w:proofErr w:type="spellStart"/>
      <w:r w:rsidRPr="0013453B">
        <w:rPr>
          <w:sz w:val="22"/>
          <w:szCs w:val="22"/>
          <w:lang w:val="en-US"/>
        </w:rPr>
        <w:t>ir</w:t>
      </w:r>
      <w:proofErr w:type="spellEnd"/>
      <w:r w:rsidRPr="0013453B">
        <w:rPr>
          <w:sz w:val="22"/>
          <w:szCs w:val="22"/>
          <w:lang w:val="en-US"/>
        </w:rPr>
        <w:t xml:space="preserve"> </w:t>
      </w:r>
      <w:proofErr w:type="spellStart"/>
      <w:r w:rsidRPr="0013453B">
        <w:rPr>
          <w:sz w:val="22"/>
          <w:szCs w:val="22"/>
          <w:lang w:val="en-US"/>
        </w:rPr>
        <w:t>apsunkintas</w:t>
      </w:r>
      <w:proofErr w:type="spellEnd"/>
      <w:r w:rsidRPr="0013453B">
        <w:rPr>
          <w:sz w:val="22"/>
          <w:szCs w:val="22"/>
          <w:lang w:val="en-US"/>
        </w:rPr>
        <w:t xml:space="preserve"> </w:t>
      </w:r>
      <w:proofErr w:type="spellStart"/>
      <w:r w:rsidRPr="0013453B">
        <w:rPr>
          <w:sz w:val="22"/>
          <w:szCs w:val="22"/>
          <w:lang w:val="en-US"/>
        </w:rPr>
        <w:t>kvėpavimas</w:t>
      </w:r>
      <w:proofErr w:type="spellEnd"/>
      <w:r w:rsidRPr="0013453B">
        <w:rPr>
          <w:sz w:val="22"/>
          <w:szCs w:val="22"/>
          <w:lang w:val="en-US"/>
        </w:rPr>
        <w:t xml:space="preserve">, </w:t>
      </w:r>
      <w:proofErr w:type="spellStart"/>
      <w:r w:rsidRPr="0013453B">
        <w:rPr>
          <w:sz w:val="22"/>
          <w:szCs w:val="22"/>
          <w:lang w:val="en-US"/>
        </w:rPr>
        <w:t>staigus</w:t>
      </w:r>
      <w:proofErr w:type="spellEnd"/>
      <w:r w:rsidRPr="0013453B">
        <w:rPr>
          <w:sz w:val="22"/>
          <w:szCs w:val="22"/>
          <w:lang w:val="en-US"/>
        </w:rPr>
        <w:t xml:space="preserve"> </w:t>
      </w:r>
      <w:proofErr w:type="spellStart"/>
      <w:r w:rsidRPr="0013453B">
        <w:rPr>
          <w:sz w:val="22"/>
          <w:szCs w:val="22"/>
          <w:lang w:val="en-US"/>
        </w:rPr>
        <w:t>kraujospūdžio</w:t>
      </w:r>
      <w:proofErr w:type="spellEnd"/>
      <w:r w:rsidRPr="0013453B">
        <w:rPr>
          <w:sz w:val="22"/>
          <w:szCs w:val="22"/>
          <w:lang w:val="en-US"/>
        </w:rPr>
        <w:t xml:space="preserve"> </w:t>
      </w:r>
      <w:proofErr w:type="spellStart"/>
      <w:r w:rsidRPr="0013453B">
        <w:rPr>
          <w:sz w:val="22"/>
          <w:szCs w:val="22"/>
          <w:lang w:val="en-US"/>
        </w:rPr>
        <w:t>sumažėjimas</w:t>
      </w:r>
      <w:proofErr w:type="spellEnd"/>
      <w:r w:rsidRPr="0013453B">
        <w:rPr>
          <w:sz w:val="22"/>
          <w:szCs w:val="22"/>
          <w:lang w:val="en-US"/>
        </w:rPr>
        <w:t xml:space="preserve">. </w:t>
      </w:r>
    </w:p>
    <w:p w14:paraId="086C6ED8" w14:textId="33D79F7E" w:rsidR="0088495A" w:rsidRPr="0088497C" w:rsidRDefault="0088495A" w:rsidP="0088495A">
      <w:pPr>
        <w:rPr>
          <w:b/>
          <w:bCs/>
          <w:color w:val="auto"/>
          <w:sz w:val="22"/>
          <w:szCs w:val="22"/>
        </w:rPr>
      </w:pPr>
      <w:proofErr w:type="spellStart"/>
      <w:r w:rsidRPr="00AD251C">
        <w:rPr>
          <w:sz w:val="22"/>
          <w:szCs w:val="22"/>
          <w:lang w:val="en-US"/>
        </w:rPr>
        <w:t>Sunkios</w:t>
      </w:r>
      <w:proofErr w:type="spellEnd"/>
      <w:r w:rsidRPr="00AD251C">
        <w:rPr>
          <w:sz w:val="22"/>
          <w:szCs w:val="22"/>
          <w:lang w:val="en-US"/>
        </w:rPr>
        <w:t xml:space="preserve"> </w:t>
      </w:r>
      <w:proofErr w:type="spellStart"/>
      <w:r w:rsidRPr="00AD251C">
        <w:rPr>
          <w:sz w:val="22"/>
          <w:szCs w:val="22"/>
          <w:lang w:val="en-US"/>
        </w:rPr>
        <w:t>alerginės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yra</w:t>
      </w:r>
      <w:proofErr w:type="spellEnd"/>
      <w:r w:rsidRPr="00AD251C">
        <w:rPr>
          <w:sz w:val="22"/>
          <w:szCs w:val="22"/>
          <w:lang w:val="en-US"/>
        </w:rPr>
        <w:t xml:space="preserve"> </w:t>
      </w:r>
      <w:proofErr w:type="spellStart"/>
      <w:r w:rsidRPr="00AD251C">
        <w:rPr>
          <w:sz w:val="22"/>
          <w:szCs w:val="22"/>
          <w:lang w:val="en-US"/>
        </w:rPr>
        <w:t>labai</w:t>
      </w:r>
      <w:proofErr w:type="spellEnd"/>
      <w:r w:rsidRPr="00AD251C">
        <w:rPr>
          <w:sz w:val="22"/>
          <w:szCs w:val="22"/>
          <w:lang w:val="en-US"/>
        </w:rPr>
        <w:t xml:space="preserve"> </w:t>
      </w:r>
      <w:proofErr w:type="spellStart"/>
      <w:r w:rsidRPr="00AD251C">
        <w:rPr>
          <w:sz w:val="22"/>
          <w:szCs w:val="22"/>
          <w:lang w:val="en-US"/>
        </w:rPr>
        <w:t>retos</w:t>
      </w:r>
      <w:proofErr w:type="spellEnd"/>
      <w:r w:rsidRPr="00AD251C">
        <w:rPr>
          <w:sz w:val="22"/>
          <w:szCs w:val="22"/>
          <w:lang w:val="en-US"/>
        </w:rPr>
        <w:t xml:space="preserve"> (</w:t>
      </w:r>
      <w:proofErr w:type="spellStart"/>
      <w:r w:rsidRPr="00AD251C">
        <w:rPr>
          <w:sz w:val="22"/>
          <w:szCs w:val="22"/>
          <w:lang w:val="en-US"/>
        </w:rPr>
        <w:t>anafilaksinės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įskaitant</w:t>
      </w:r>
      <w:proofErr w:type="spellEnd"/>
      <w:r w:rsidRPr="00AD251C">
        <w:rPr>
          <w:sz w:val="22"/>
          <w:szCs w:val="22"/>
          <w:lang w:val="en-US"/>
        </w:rPr>
        <w:t xml:space="preserve"> </w:t>
      </w:r>
      <w:proofErr w:type="spellStart"/>
      <w:r w:rsidRPr="00AD251C">
        <w:rPr>
          <w:sz w:val="22"/>
          <w:szCs w:val="22"/>
          <w:lang w:val="en-US"/>
        </w:rPr>
        <w:t>anafilaksinį</w:t>
      </w:r>
      <w:proofErr w:type="spellEnd"/>
      <w:r w:rsidRPr="00AD251C">
        <w:rPr>
          <w:sz w:val="22"/>
          <w:szCs w:val="22"/>
          <w:lang w:val="en-US"/>
        </w:rPr>
        <w:t xml:space="preserve"> </w:t>
      </w:r>
      <w:proofErr w:type="spellStart"/>
      <w:r w:rsidRPr="00AD251C">
        <w:rPr>
          <w:sz w:val="22"/>
          <w:szCs w:val="22"/>
          <w:lang w:val="en-US"/>
        </w:rPr>
        <w:t>šoką</w:t>
      </w:r>
      <w:proofErr w:type="spellEnd"/>
      <w:r w:rsidRPr="00AD251C">
        <w:rPr>
          <w:sz w:val="22"/>
          <w:szCs w:val="22"/>
          <w:lang w:val="en-US"/>
        </w:rPr>
        <w:t xml:space="preserve">;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w:t>
      </w:r>
      <w:r w:rsidR="00D97A97">
        <w:rPr>
          <w:sz w:val="22"/>
          <w:szCs w:val="22"/>
          <w:lang w:val="en-US"/>
        </w:rPr>
        <w:t> </w:t>
      </w:r>
      <w:r w:rsidRPr="00AD251C">
        <w:rPr>
          <w:sz w:val="22"/>
          <w:szCs w:val="22"/>
          <w:lang w:val="en-US"/>
        </w:rPr>
        <w:t>000</w:t>
      </w:r>
      <w:r w:rsidR="00D97A97">
        <w:rPr>
          <w:sz w:val="22"/>
          <w:szCs w:val="22"/>
          <w:lang w:val="en-US"/>
        </w:rPr>
        <w:t xml:space="preserve"> </w:t>
      </w:r>
      <w:proofErr w:type="spellStart"/>
      <w:r w:rsidR="00D97A97">
        <w:rPr>
          <w:sz w:val="22"/>
          <w:szCs w:val="22"/>
          <w:lang w:val="en-US"/>
        </w:rPr>
        <w:t>asmenų</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nedažnos</w:t>
      </w:r>
      <w:proofErr w:type="spellEnd"/>
      <w:r w:rsidRPr="00AD251C">
        <w:rPr>
          <w:sz w:val="22"/>
          <w:szCs w:val="22"/>
          <w:lang w:val="en-US"/>
        </w:rPr>
        <w:t xml:space="preserve"> (</w:t>
      </w:r>
      <w:proofErr w:type="spellStart"/>
      <w:r w:rsidRPr="00AD251C">
        <w:rPr>
          <w:sz w:val="22"/>
          <w:szCs w:val="22"/>
          <w:lang w:val="en-US"/>
        </w:rPr>
        <w:t>angioneurozinė</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alerginė</w:t>
      </w:r>
      <w:proofErr w:type="spellEnd"/>
      <w:r w:rsidRPr="00AD251C">
        <w:rPr>
          <w:sz w:val="22"/>
          <w:szCs w:val="22"/>
          <w:lang w:val="en-US"/>
        </w:rPr>
        <w:t xml:space="preserve"> edema;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100</w:t>
      </w:r>
      <w:r w:rsidR="00D97A97">
        <w:rPr>
          <w:sz w:val="22"/>
          <w:szCs w:val="22"/>
          <w:lang w:val="en-US"/>
        </w:rPr>
        <w:t xml:space="preserve"> </w:t>
      </w:r>
      <w:proofErr w:type="spellStart"/>
      <w:r w:rsidR="00D97A97">
        <w:rPr>
          <w:sz w:val="22"/>
          <w:szCs w:val="22"/>
          <w:lang w:val="en-US"/>
        </w:rPr>
        <w:t>asmenų</w:t>
      </w:r>
      <w:proofErr w:type="spellEnd"/>
      <w:r w:rsidRPr="00AD251C">
        <w:rPr>
          <w:sz w:val="22"/>
          <w:szCs w:val="22"/>
          <w:lang w:val="en-US"/>
        </w:rPr>
        <w:t>).</w:t>
      </w:r>
    </w:p>
    <w:p w14:paraId="3D5C7AB7" w14:textId="77777777" w:rsidR="00263699" w:rsidRPr="0088497C" w:rsidRDefault="00263699" w:rsidP="00263699">
      <w:pPr>
        <w:rPr>
          <w:b/>
          <w:bCs/>
          <w:color w:val="auto"/>
          <w:sz w:val="22"/>
          <w:szCs w:val="22"/>
        </w:rPr>
      </w:pPr>
    </w:p>
    <w:p w14:paraId="1FDC8DAF" w14:textId="1FEF4718" w:rsidR="00263699" w:rsidRPr="0088497C" w:rsidRDefault="00263699" w:rsidP="00263699">
      <w:pPr>
        <w:rPr>
          <w:b/>
          <w:bCs/>
          <w:color w:val="auto"/>
          <w:sz w:val="22"/>
          <w:szCs w:val="22"/>
        </w:rPr>
      </w:pPr>
      <w:r w:rsidRPr="0088497C">
        <w:rPr>
          <w:b/>
          <w:bCs/>
          <w:color w:val="auto"/>
          <w:sz w:val="22"/>
          <w:szCs w:val="22"/>
        </w:rPr>
        <w:t xml:space="preserve">Bendras galimo šalutinio poveikio </w:t>
      </w:r>
      <w:r w:rsidR="00D67366">
        <w:rPr>
          <w:b/>
          <w:bCs/>
          <w:color w:val="auto"/>
          <w:sz w:val="22"/>
          <w:szCs w:val="22"/>
        </w:rPr>
        <w:t xml:space="preserve">reiškinių </w:t>
      </w:r>
      <w:r w:rsidRPr="0088497C">
        <w:rPr>
          <w:b/>
          <w:bCs/>
          <w:color w:val="auto"/>
          <w:sz w:val="22"/>
          <w:szCs w:val="22"/>
        </w:rPr>
        <w:t xml:space="preserve">sąrašas: </w:t>
      </w:r>
    </w:p>
    <w:p w14:paraId="622DCD00" w14:textId="77777777" w:rsidR="00A03BA2" w:rsidRDefault="00A03BA2" w:rsidP="00263699">
      <w:pPr>
        <w:rPr>
          <w:b/>
          <w:bCs/>
          <w:noProof/>
          <w:snapToGrid w:val="0"/>
          <w:sz w:val="22"/>
          <w:szCs w:val="22"/>
        </w:rPr>
      </w:pPr>
    </w:p>
    <w:p w14:paraId="6B3425D3" w14:textId="2AE9B0BB" w:rsidR="00263699" w:rsidRPr="0088497C" w:rsidRDefault="009B2B30" w:rsidP="00263699">
      <w:pPr>
        <w:rPr>
          <w:color w:val="auto"/>
          <w:sz w:val="22"/>
          <w:szCs w:val="22"/>
        </w:rPr>
      </w:pPr>
      <w:r w:rsidRPr="005D554B">
        <w:rPr>
          <w:b/>
          <w:bCs/>
          <w:noProof/>
          <w:snapToGrid w:val="0"/>
          <w:sz w:val="22"/>
          <w:szCs w:val="22"/>
        </w:rPr>
        <w:t>Dažni šalutinio poveikio reiškiniai (gali pasireikšti rečiau kaip 1 iš 10 asmenų)</w:t>
      </w:r>
      <w:r w:rsidR="00263699" w:rsidRPr="0088497C">
        <w:rPr>
          <w:color w:val="auto"/>
          <w:sz w:val="22"/>
          <w:szCs w:val="22"/>
        </w:rPr>
        <w:t xml:space="preserve">: </w:t>
      </w:r>
    </w:p>
    <w:p w14:paraId="4A9BF2C8"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raudonųjų kraujo ląstelių kiekio sumažėjimas, dėl ko oda gali būti blyški, o Jūs galite jausti silpnumą ar dusulį;</w:t>
      </w:r>
    </w:p>
    <w:p w14:paraId="5BBDC87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iš skrandžio ar žarnyno, kraujavimas iš šlapimo ir lytinių organų (įskaitant kraują šlapime ir gausų mėnesinių kraujavimą), kraujavimas iš nosies, kraujavimas iš dantenų; </w:t>
      </w:r>
    </w:p>
    <w:p w14:paraId="1AC1111E" w14:textId="5158850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akį (įskaitant kraujavimą iš aki</w:t>
      </w:r>
      <w:r w:rsidR="00695570">
        <w:rPr>
          <w:color w:val="auto"/>
          <w:sz w:val="22"/>
          <w:szCs w:val="22"/>
        </w:rPr>
        <w:t>es</w:t>
      </w:r>
      <w:r w:rsidRPr="0088497C">
        <w:rPr>
          <w:color w:val="auto"/>
          <w:sz w:val="22"/>
          <w:szCs w:val="22"/>
        </w:rPr>
        <w:t xml:space="preserve"> baltymo); </w:t>
      </w:r>
    </w:p>
    <w:p w14:paraId="7BBA7E17" w14:textId="10964085"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į audinius arba kūno ertmes (kraujosruvos, mėlynės); </w:t>
      </w:r>
    </w:p>
    <w:p w14:paraId="3C844286"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kraujo atkosėjimas; </w:t>
      </w:r>
    </w:p>
    <w:p w14:paraId="38F8E66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iš odos arba po oda; </w:t>
      </w:r>
    </w:p>
    <w:p w14:paraId="3FAC8B9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kraujavimas po operacijos; </w:t>
      </w:r>
    </w:p>
    <w:p w14:paraId="5974B95C"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ar skysčio sunkimasis iš chirurginės žaizdos;</w:t>
      </w:r>
    </w:p>
    <w:p w14:paraId="6DF7E885"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galūnių tinimas;</w:t>
      </w:r>
    </w:p>
    <w:p w14:paraId="5AA017F2"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galūnių skausmas;</w:t>
      </w:r>
    </w:p>
    <w:p w14:paraId="4AC392D4"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susilpnėjusi inkstų veikla (gali būti pastebėta Jūsų gydytojo atliktuose tyrimuose);</w:t>
      </w:r>
    </w:p>
    <w:p w14:paraId="4BE4A8C8"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karščiavimas;</w:t>
      </w:r>
    </w:p>
    <w:p w14:paraId="1E2BCB5D"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pilvo skausmas, nevirškinimas, pykinimas, vėmimas, vidurių užkietėjimas, viduriavimas;</w:t>
      </w:r>
    </w:p>
    <w:p w14:paraId="112565F0" w14:textId="38FCCAB3"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sumažėjęs kraujospūdis (simptomai gali būti </w:t>
      </w:r>
      <w:r w:rsidR="00D65016">
        <w:rPr>
          <w:color w:val="auto"/>
          <w:sz w:val="22"/>
          <w:szCs w:val="22"/>
        </w:rPr>
        <w:t>svaigulys</w:t>
      </w:r>
      <w:r w:rsidRPr="0088497C">
        <w:rPr>
          <w:color w:val="auto"/>
          <w:sz w:val="22"/>
          <w:szCs w:val="22"/>
        </w:rPr>
        <w:t xml:space="preserve"> ar alpimas stojantis);</w:t>
      </w:r>
    </w:p>
    <w:p w14:paraId="62C44FAC" w14:textId="6E2A157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jėgos ir energijos sumažėjimas (silpnumas, nuovargis), galvos skausmas, </w:t>
      </w:r>
      <w:r w:rsidR="00D65016">
        <w:rPr>
          <w:color w:val="auto"/>
          <w:sz w:val="22"/>
          <w:szCs w:val="22"/>
        </w:rPr>
        <w:t>svaigulys</w:t>
      </w:r>
      <w:r w:rsidRPr="0088497C">
        <w:rPr>
          <w:color w:val="auto"/>
          <w:sz w:val="22"/>
          <w:szCs w:val="22"/>
        </w:rPr>
        <w:t>;</w:t>
      </w:r>
    </w:p>
    <w:p w14:paraId="20316F20"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išbėrimas, odos niežulys;</w:t>
      </w:r>
    </w:p>
    <w:p w14:paraId="2380D8D9"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tyrimai gali rodyti kai kurių kepenų fermentų aktyvumo padidėjimą.</w:t>
      </w:r>
    </w:p>
    <w:p w14:paraId="210BB57B" w14:textId="77777777" w:rsidR="00263699" w:rsidRPr="0088497C" w:rsidRDefault="00263699" w:rsidP="00263699">
      <w:pPr>
        <w:rPr>
          <w:color w:val="auto"/>
          <w:sz w:val="22"/>
          <w:szCs w:val="22"/>
        </w:rPr>
      </w:pPr>
    </w:p>
    <w:p w14:paraId="593DEF72" w14:textId="7639B87F" w:rsidR="00263699" w:rsidRPr="0088497C" w:rsidRDefault="008F182E" w:rsidP="00263699">
      <w:pPr>
        <w:rPr>
          <w:color w:val="auto"/>
          <w:sz w:val="22"/>
          <w:szCs w:val="22"/>
        </w:rPr>
      </w:pPr>
      <w:r w:rsidRPr="005D554B">
        <w:rPr>
          <w:b/>
          <w:bCs/>
          <w:noProof/>
          <w:snapToGrid w:val="0"/>
          <w:sz w:val="22"/>
          <w:szCs w:val="22"/>
        </w:rPr>
        <w:t>Nedažni šalutinio poveikio reiškiniai (gali pasireikšti rečiau kaip 1 iš 100 asmenų)</w:t>
      </w:r>
      <w:r w:rsidR="00263699" w:rsidRPr="0088497C">
        <w:rPr>
          <w:color w:val="auto"/>
          <w:sz w:val="22"/>
          <w:szCs w:val="22"/>
        </w:rPr>
        <w:t>:</w:t>
      </w:r>
    </w:p>
    <w:p w14:paraId="06097D67" w14:textId="25C0279B" w:rsidR="00A01AF9" w:rsidRPr="0088497C" w:rsidRDefault="001319E6" w:rsidP="00765386">
      <w:pPr>
        <w:pStyle w:val="Sraopastraipa"/>
        <w:numPr>
          <w:ilvl w:val="0"/>
          <w:numId w:val="46"/>
        </w:numPr>
        <w:ind w:left="567" w:right="-29" w:hanging="567"/>
        <w:rPr>
          <w:color w:val="auto"/>
          <w:sz w:val="22"/>
          <w:szCs w:val="22"/>
        </w:rPr>
      </w:pPr>
      <w:r w:rsidRPr="0088497C">
        <w:rPr>
          <w:color w:val="auto"/>
          <w:sz w:val="22"/>
          <w:szCs w:val="22"/>
        </w:rPr>
        <w:t>kraujavimas į smegenis ar į kaukolės vidų</w:t>
      </w:r>
      <w:r w:rsidRPr="00765386">
        <w:rPr>
          <w:color w:val="auto"/>
          <w:sz w:val="22"/>
          <w:szCs w:val="22"/>
        </w:rPr>
        <w:t xml:space="preserve"> </w:t>
      </w:r>
      <w:r w:rsidR="00A01AF9" w:rsidRPr="00765386">
        <w:rPr>
          <w:color w:val="auto"/>
          <w:sz w:val="22"/>
          <w:szCs w:val="22"/>
        </w:rPr>
        <w:t>(žr. aukščiau, „Kraujavimo požymiai“)</w:t>
      </w:r>
      <w:r w:rsidR="00A01AF9" w:rsidRPr="0088497C">
        <w:rPr>
          <w:color w:val="auto"/>
          <w:sz w:val="22"/>
          <w:szCs w:val="22"/>
        </w:rPr>
        <w:t>;</w:t>
      </w:r>
    </w:p>
    <w:p w14:paraId="05D40323"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sąnarį, sukeliantis skausmą ir tinimą;</w:t>
      </w:r>
    </w:p>
    <w:p w14:paraId="318914A8" w14:textId="6BC73B4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trombocitopenija (sumažėjęs kraujo plokštelių, kurios padeda kraujyje susidaryti krešuliui, skaičius);</w:t>
      </w:r>
    </w:p>
    <w:p w14:paraId="72EA3AAF"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alerginės reakcijos, įskaitant alergines odos reakcijas;</w:t>
      </w:r>
    </w:p>
    <w:p w14:paraId="1EDA3A9F" w14:textId="49783036"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susilpnėjusi kepenų funkcija (gali būti pastebėta Jūsų gydytojo atliktuose tyrimuose);</w:t>
      </w:r>
    </w:p>
    <w:p w14:paraId="3507A0BB" w14:textId="4BF4923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kraujo tyrimai gali rodyti bilirubino, kai kurių kasos ar kepenų fermentų kiekio arba </w:t>
      </w:r>
      <w:r w:rsidR="008D5A1A">
        <w:rPr>
          <w:color w:val="auto"/>
          <w:sz w:val="22"/>
          <w:szCs w:val="22"/>
        </w:rPr>
        <w:t>kraujo plokštelių</w:t>
      </w:r>
      <w:r w:rsidR="008D5A1A" w:rsidRPr="0088497C">
        <w:rPr>
          <w:color w:val="auto"/>
          <w:sz w:val="22"/>
          <w:szCs w:val="22"/>
        </w:rPr>
        <w:t xml:space="preserve"> </w:t>
      </w:r>
      <w:r w:rsidR="00757526">
        <w:rPr>
          <w:color w:val="auto"/>
          <w:sz w:val="22"/>
          <w:szCs w:val="22"/>
        </w:rPr>
        <w:t>(</w:t>
      </w:r>
      <w:r w:rsidR="00757526" w:rsidRPr="0088497C">
        <w:rPr>
          <w:color w:val="auto"/>
          <w:sz w:val="22"/>
          <w:szCs w:val="22"/>
        </w:rPr>
        <w:t>trombocitų</w:t>
      </w:r>
      <w:r w:rsidR="00757526">
        <w:rPr>
          <w:color w:val="auto"/>
          <w:sz w:val="22"/>
          <w:szCs w:val="22"/>
        </w:rPr>
        <w:t>)</w:t>
      </w:r>
      <w:r w:rsidR="00757526" w:rsidRPr="0088497C">
        <w:rPr>
          <w:color w:val="auto"/>
          <w:sz w:val="22"/>
          <w:szCs w:val="22"/>
        </w:rPr>
        <w:t xml:space="preserve"> </w:t>
      </w:r>
      <w:r w:rsidRPr="0088497C">
        <w:rPr>
          <w:color w:val="auto"/>
          <w:sz w:val="22"/>
          <w:szCs w:val="22"/>
        </w:rPr>
        <w:t>skaičiaus padidėjimą;</w:t>
      </w:r>
    </w:p>
    <w:p w14:paraId="00ADFDE7"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nualpimas;</w:t>
      </w:r>
    </w:p>
    <w:p w14:paraId="2DF243D6"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bloga savijauta;</w:t>
      </w:r>
    </w:p>
    <w:p w14:paraId="42213612"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dažnesnis širdies plakimas;</w:t>
      </w:r>
    </w:p>
    <w:p w14:paraId="0F2420E7"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burnos džiūvimas;</w:t>
      </w:r>
    </w:p>
    <w:p w14:paraId="780EFD4E"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dilgėlinė.</w:t>
      </w:r>
    </w:p>
    <w:p w14:paraId="72188CCC" w14:textId="77777777" w:rsidR="00263699" w:rsidRPr="0088497C" w:rsidRDefault="00263699" w:rsidP="00263699">
      <w:pPr>
        <w:ind w:left="567" w:right="-29" w:hanging="567"/>
        <w:rPr>
          <w:color w:val="auto"/>
          <w:sz w:val="22"/>
          <w:szCs w:val="22"/>
        </w:rPr>
      </w:pPr>
    </w:p>
    <w:p w14:paraId="32DE6ADE" w14:textId="30C23176" w:rsidR="00263699" w:rsidRPr="0088497C" w:rsidRDefault="00B620E7" w:rsidP="00263699">
      <w:pPr>
        <w:tabs>
          <w:tab w:val="clear" w:pos="567"/>
          <w:tab w:val="left" w:pos="0"/>
        </w:tabs>
        <w:ind w:right="-29"/>
        <w:rPr>
          <w:color w:val="auto"/>
          <w:sz w:val="22"/>
          <w:szCs w:val="22"/>
        </w:rPr>
      </w:pPr>
      <w:r w:rsidRPr="005D554B">
        <w:rPr>
          <w:b/>
          <w:bCs/>
          <w:noProof/>
          <w:snapToGrid w:val="0"/>
          <w:sz w:val="22"/>
          <w:szCs w:val="22"/>
        </w:rPr>
        <w:t>Reti šalutinio poveikio reiškiniai (gali pasireikšti rečiau kaip 1 iš 1 000 asmenų)</w:t>
      </w:r>
      <w:r w:rsidR="00263699" w:rsidRPr="0088497C">
        <w:rPr>
          <w:color w:val="auto"/>
          <w:sz w:val="22"/>
          <w:szCs w:val="22"/>
        </w:rPr>
        <w:t>:</w:t>
      </w:r>
    </w:p>
    <w:p w14:paraId="19B68AC3" w14:textId="7E15C48D"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kraujavimas į raumenį;</w:t>
      </w:r>
    </w:p>
    <w:p w14:paraId="0AF61297" w14:textId="00995F89"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cholestazė (sumažėjęs tulžies nutekėjimas), hepatitas, įskaitant </w:t>
      </w:r>
      <w:r w:rsidR="003742FE">
        <w:rPr>
          <w:color w:val="auto"/>
          <w:sz w:val="22"/>
          <w:szCs w:val="22"/>
        </w:rPr>
        <w:t xml:space="preserve">kepenų ląstelių </w:t>
      </w:r>
      <w:r w:rsidRPr="0088497C">
        <w:rPr>
          <w:color w:val="auto"/>
          <w:sz w:val="22"/>
          <w:szCs w:val="22"/>
        </w:rPr>
        <w:t>pakenkimą (kepenų uždegimas, įskaitant kepenų pakenkimą);</w:t>
      </w:r>
    </w:p>
    <w:p w14:paraId="1D33E3BA" w14:textId="77777777"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odos ir akių pageltimas (gelta);</w:t>
      </w:r>
    </w:p>
    <w:p w14:paraId="6AB42B3D" w14:textId="2422447E"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lokalus patinimas;</w:t>
      </w:r>
    </w:p>
    <w:p w14:paraId="1CEBA6BE" w14:textId="51AA659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kraujo susikaupimas (hematoma) kirkšnyje – širdies procedūros, kai į kojos arteriją įstatomas kateteris, komplikacija (pseudoaneurizma).</w:t>
      </w:r>
    </w:p>
    <w:p w14:paraId="176889DD" w14:textId="77777777" w:rsidR="00263699" w:rsidRPr="0088497C" w:rsidRDefault="00263699" w:rsidP="00263699">
      <w:pPr>
        <w:ind w:left="567" w:right="-29" w:hanging="567"/>
        <w:rPr>
          <w:color w:val="auto"/>
          <w:sz w:val="22"/>
          <w:szCs w:val="22"/>
        </w:rPr>
      </w:pPr>
    </w:p>
    <w:p w14:paraId="0B524DE5" w14:textId="77777777" w:rsidR="005349F7" w:rsidRPr="003728A3" w:rsidRDefault="005349F7" w:rsidP="005349F7">
      <w:pPr>
        <w:autoSpaceDE w:val="0"/>
        <w:autoSpaceDN w:val="0"/>
        <w:adjustRightInd w:val="0"/>
        <w:rPr>
          <w:sz w:val="22"/>
          <w:szCs w:val="22"/>
          <w:lang w:val="cs-CZ" w:eastAsia="cs-CZ"/>
        </w:rPr>
      </w:pPr>
      <w:r w:rsidRPr="003728A3">
        <w:rPr>
          <w:b/>
          <w:bCs/>
          <w:noProof/>
          <w:snapToGrid w:val="0"/>
          <w:sz w:val="22"/>
          <w:szCs w:val="22"/>
        </w:rPr>
        <w:lastRenderedPageBreak/>
        <w:t>Labai reti šalutinio poveikio reiškiniai (gali pasireikšti rečiau kaip 1 iš 10 000 asmenų):</w:t>
      </w:r>
      <w:r w:rsidRPr="003728A3">
        <w:rPr>
          <w:sz w:val="22"/>
          <w:szCs w:val="22"/>
          <w:lang w:val="cs-CZ" w:eastAsia="cs-CZ"/>
        </w:rPr>
        <w:t xml:space="preserve"> </w:t>
      </w:r>
    </w:p>
    <w:p w14:paraId="6F82F50C" w14:textId="77777777" w:rsidR="005349F7" w:rsidRPr="00765386" w:rsidRDefault="005349F7" w:rsidP="00765386">
      <w:pPr>
        <w:pStyle w:val="Sraopastraipa"/>
        <w:numPr>
          <w:ilvl w:val="0"/>
          <w:numId w:val="46"/>
        </w:numPr>
        <w:ind w:left="567" w:right="-29" w:hanging="567"/>
        <w:rPr>
          <w:color w:val="auto"/>
          <w:sz w:val="22"/>
          <w:szCs w:val="22"/>
        </w:rPr>
      </w:pPr>
      <w:r w:rsidRPr="00765386">
        <w:rPr>
          <w:color w:val="auto"/>
          <w:sz w:val="22"/>
          <w:szCs w:val="22"/>
        </w:rPr>
        <w:t xml:space="preserve">eozinofilų, tam tikros rūšies baltųjų granulocitinių kraujo kūnelių sankaupos, kurios sukelia uždegimą plaučiuose (eozinofilinė pneumonija). </w:t>
      </w:r>
    </w:p>
    <w:p w14:paraId="04464761" w14:textId="77777777" w:rsidR="005349F7" w:rsidRPr="00765386" w:rsidRDefault="005349F7" w:rsidP="00263699">
      <w:pPr>
        <w:ind w:left="567" w:right="-29" w:hanging="567"/>
        <w:rPr>
          <w:noProof/>
          <w:snapToGrid w:val="0"/>
          <w:sz w:val="22"/>
          <w:szCs w:val="22"/>
          <w:lang w:val="cs-CZ"/>
        </w:rPr>
      </w:pPr>
    </w:p>
    <w:p w14:paraId="0F1B756A" w14:textId="77777777" w:rsidR="002A60AD" w:rsidRDefault="000A21A6" w:rsidP="00263699">
      <w:pPr>
        <w:ind w:left="567" w:right="-29" w:hanging="567"/>
        <w:rPr>
          <w:b/>
          <w:bCs/>
          <w:noProof/>
          <w:snapToGrid w:val="0"/>
          <w:sz w:val="22"/>
          <w:szCs w:val="22"/>
        </w:rPr>
      </w:pPr>
      <w:r w:rsidRPr="005D554B">
        <w:rPr>
          <w:b/>
          <w:bCs/>
          <w:noProof/>
          <w:snapToGrid w:val="0"/>
          <w:sz w:val="22"/>
          <w:szCs w:val="22"/>
        </w:rPr>
        <w:t xml:space="preserve">Šalutinio poveikio reiškiniai, kurių dažnis nežinomas (negali būti apskaičiuotas pagal turimus </w:t>
      </w:r>
    </w:p>
    <w:p w14:paraId="207D97AA" w14:textId="1D6D8F34" w:rsidR="00263699" w:rsidRPr="0088497C" w:rsidRDefault="000A21A6" w:rsidP="00263699">
      <w:pPr>
        <w:ind w:left="567" w:right="-29" w:hanging="567"/>
        <w:rPr>
          <w:color w:val="auto"/>
          <w:sz w:val="22"/>
          <w:szCs w:val="22"/>
        </w:rPr>
      </w:pPr>
      <w:r w:rsidRPr="005D554B">
        <w:rPr>
          <w:b/>
          <w:bCs/>
          <w:noProof/>
          <w:snapToGrid w:val="0"/>
          <w:sz w:val="22"/>
          <w:szCs w:val="22"/>
        </w:rPr>
        <w:t>duomenis)</w:t>
      </w:r>
      <w:r w:rsidR="00263699" w:rsidRPr="0088497C">
        <w:rPr>
          <w:color w:val="auto"/>
          <w:sz w:val="22"/>
          <w:szCs w:val="22"/>
        </w:rPr>
        <w:t>:</w:t>
      </w:r>
    </w:p>
    <w:p w14:paraId="0D3006F7" w14:textId="77777777" w:rsidR="00263699" w:rsidRDefault="00263699" w:rsidP="00263699">
      <w:pPr>
        <w:ind w:left="567" w:right="-29" w:hanging="567"/>
        <w:rPr>
          <w:color w:val="auto"/>
          <w:sz w:val="22"/>
          <w:szCs w:val="22"/>
        </w:rPr>
      </w:pPr>
      <w:r w:rsidRPr="0088497C">
        <w:rPr>
          <w:b/>
          <w:color w:val="auto"/>
          <w:sz w:val="22"/>
          <w:szCs w:val="22"/>
        </w:rPr>
        <w:t>-</w:t>
      </w:r>
      <w:r w:rsidRPr="0088497C">
        <w:rPr>
          <w:b/>
          <w:color w:val="auto"/>
          <w:sz w:val="22"/>
          <w:szCs w:val="22"/>
        </w:rPr>
        <w:tab/>
      </w:r>
      <w:r w:rsidRPr="0088497C">
        <w:rPr>
          <w:color w:val="auto"/>
          <w:sz w:val="22"/>
          <w:szCs w:val="22"/>
        </w:rPr>
        <w:t>inkstų nepakankamumas po stipraus kraujavimo;</w:t>
      </w:r>
    </w:p>
    <w:p w14:paraId="5EDDB6A1" w14:textId="553A565B" w:rsidR="002A60AD" w:rsidRPr="009D5C4D" w:rsidRDefault="00223C29" w:rsidP="009D5C4D">
      <w:pPr>
        <w:pStyle w:val="Sraopastraipa"/>
        <w:numPr>
          <w:ilvl w:val="0"/>
          <w:numId w:val="44"/>
        </w:numPr>
        <w:ind w:left="567" w:right="-29" w:hanging="567"/>
        <w:rPr>
          <w:sz w:val="22"/>
          <w:szCs w:val="22"/>
        </w:rPr>
      </w:pPr>
      <w:r w:rsidRPr="00DA7FA6">
        <w:rPr>
          <w:sz w:val="22"/>
          <w:szCs w:val="22"/>
        </w:rPr>
        <w:t>kraujavimas iš inkstų, kartais su krauju šlapime, dėl kurio sutrinka normali in</w:t>
      </w:r>
      <w:r w:rsidR="009D5C4D">
        <w:rPr>
          <w:sz w:val="22"/>
          <w:szCs w:val="22"/>
        </w:rPr>
        <w:t>kstų</w:t>
      </w:r>
      <w:r w:rsidRPr="00DA7FA6">
        <w:rPr>
          <w:sz w:val="22"/>
          <w:szCs w:val="22"/>
        </w:rPr>
        <w:t xml:space="preserve"> veikla (su antikoaguliantais susijusi nefropatija);</w:t>
      </w:r>
    </w:p>
    <w:p w14:paraId="0687D9AC" w14:textId="77777777" w:rsidR="00263699" w:rsidRPr="0088497C" w:rsidRDefault="00263699" w:rsidP="00263699">
      <w:pPr>
        <w:ind w:left="567" w:right="-29" w:hanging="567"/>
        <w:rPr>
          <w:color w:val="auto"/>
          <w:sz w:val="22"/>
          <w:szCs w:val="22"/>
        </w:rPr>
      </w:pPr>
      <w:r w:rsidRPr="0088497C">
        <w:rPr>
          <w:color w:val="auto"/>
          <w:sz w:val="22"/>
          <w:szCs w:val="22"/>
        </w:rPr>
        <w:t>-</w:t>
      </w:r>
      <w:r w:rsidRPr="0088497C">
        <w:rPr>
          <w:color w:val="auto"/>
          <w:sz w:val="22"/>
          <w:szCs w:val="22"/>
        </w:rPr>
        <w:tab/>
        <w:t>padidėjęs spaudimas kojų ar rankų raumenyse po kraujavimo, dėl ko gali skaudėti, tinti, sutrikti jutimas, pasireikšti tirpimas ar paralyžius (suspaudimo sindromas po kraujavimo).</w:t>
      </w:r>
    </w:p>
    <w:p w14:paraId="24B647D8" w14:textId="77777777" w:rsidR="00263699" w:rsidRPr="0088497C" w:rsidRDefault="00263699" w:rsidP="00263699">
      <w:pPr>
        <w:ind w:left="567" w:right="-29" w:hanging="567"/>
        <w:rPr>
          <w:color w:val="auto"/>
          <w:sz w:val="22"/>
          <w:szCs w:val="22"/>
        </w:rPr>
      </w:pPr>
    </w:p>
    <w:p w14:paraId="0CACDE6A" w14:textId="77777777" w:rsidR="00263699" w:rsidRPr="009D5C4D" w:rsidRDefault="00263699" w:rsidP="00C61EDF">
      <w:pPr>
        <w:rPr>
          <w:rFonts w:eastAsia="SimSun"/>
          <w:b/>
          <w:bCs/>
          <w:sz w:val="22"/>
          <w:szCs w:val="22"/>
        </w:rPr>
      </w:pPr>
      <w:r w:rsidRPr="009D5C4D">
        <w:rPr>
          <w:b/>
          <w:bCs/>
          <w:sz w:val="22"/>
          <w:szCs w:val="22"/>
        </w:rPr>
        <w:t>Pranešimas apie šalutinį poveikį</w:t>
      </w:r>
    </w:p>
    <w:p w14:paraId="5D2F18CC" w14:textId="05598B9E" w:rsidR="00D63E05" w:rsidRDefault="00D63E05" w:rsidP="00D63E05">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5BEDB66A" w14:textId="77777777" w:rsidR="00263699" w:rsidRDefault="00263699" w:rsidP="00263699">
      <w:pPr>
        <w:rPr>
          <w:color w:val="auto"/>
          <w:sz w:val="22"/>
          <w:szCs w:val="22"/>
        </w:rPr>
      </w:pPr>
    </w:p>
    <w:p w14:paraId="783A22F6" w14:textId="77777777" w:rsidR="000A21A6" w:rsidRPr="0088497C" w:rsidRDefault="000A21A6" w:rsidP="00263699">
      <w:pPr>
        <w:rPr>
          <w:color w:val="auto"/>
          <w:sz w:val="22"/>
          <w:szCs w:val="22"/>
        </w:rPr>
      </w:pPr>
    </w:p>
    <w:p w14:paraId="497BF000" w14:textId="579958AA" w:rsidR="00263699" w:rsidRPr="0088497C" w:rsidRDefault="00263699" w:rsidP="00263699">
      <w:pPr>
        <w:tabs>
          <w:tab w:val="clear" w:pos="567"/>
        </w:tabs>
        <w:spacing w:line="100" w:lineRule="atLeast"/>
        <w:ind w:left="567" w:right="-2" w:hanging="567"/>
        <w:rPr>
          <w:color w:val="auto"/>
          <w:sz w:val="22"/>
          <w:szCs w:val="22"/>
        </w:rPr>
      </w:pPr>
      <w:r w:rsidRPr="0088497C">
        <w:rPr>
          <w:b/>
          <w:color w:val="auto"/>
          <w:sz w:val="22"/>
          <w:szCs w:val="22"/>
        </w:rPr>
        <w:t>5.</w:t>
      </w:r>
      <w:r w:rsidRPr="0088497C">
        <w:rPr>
          <w:b/>
          <w:color w:val="auto"/>
          <w:sz w:val="22"/>
          <w:szCs w:val="22"/>
        </w:rPr>
        <w:tab/>
        <w:t xml:space="preserve">Kaip laikyti </w:t>
      </w:r>
      <w:r w:rsidR="00C8390C">
        <w:rPr>
          <w:rFonts w:asciiTheme="majorBidi" w:eastAsia="MS Mincho" w:hAnsiTheme="majorBidi" w:cstheme="majorBidi"/>
          <w:b/>
          <w:sz w:val="22"/>
          <w:szCs w:val="22"/>
          <w:lang w:eastAsia="fr-FR"/>
        </w:rPr>
        <w:t>Rivaroxaban Polpharma</w:t>
      </w:r>
    </w:p>
    <w:p w14:paraId="32B314A1" w14:textId="77777777" w:rsidR="00263699" w:rsidRPr="0088497C" w:rsidRDefault="00263699" w:rsidP="00263699">
      <w:pPr>
        <w:tabs>
          <w:tab w:val="clear" w:pos="567"/>
        </w:tabs>
        <w:spacing w:line="100" w:lineRule="atLeast"/>
        <w:ind w:right="-2"/>
        <w:rPr>
          <w:color w:val="auto"/>
          <w:sz w:val="22"/>
          <w:szCs w:val="22"/>
        </w:rPr>
      </w:pPr>
    </w:p>
    <w:p w14:paraId="1B2B3C2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Šį vaistą laikykite vaikams nepastebimoje ir nepasiekiamoje vietoje.</w:t>
      </w:r>
    </w:p>
    <w:p w14:paraId="64AF91F0" w14:textId="77777777" w:rsidR="00263699" w:rsidRPr="0088497C" w:rsidRDefault="00263699" w:rsidP="00263699">
      <w:pPr>
        <w:tabs>
          <w:tab w:val="clear" w:pos="567"/>
        </w:tabs>
        <w:spacing w:line="100" w:lineRule="atLeast"/>
        <w:ind w:right="-2"/>
        <w:rPr>
          <w:color w:val="auto"/>
          <w:sz w:val="22"/>
          <w:szCs w:val="22"/>
        </w:rPr>
      </w:pPr>
    </w:p>
    <w:p w14:paraId="3E7E8200" w14:textId="515B4808" w:rsidR="00263699" w:rsidRDefault="009928AF" w:rsidP="00263699">
      <w:pPr>
        <w:tabs>
          <w:tab w:val="clear" w:pos="567"/>
        </w:tabs>
        <w:spacing w:line="100" w:lineRule="atLeast"/>
        <w:ind w:right="-2"/>
        <w:rPr>
          <w:color w:val="auto"/>
          <w:sz w:val="22"/>
          <w:szCs w:val="22"/>
        </w:rPr>
      </w:pPr>
      <w:r w:rsidRPr="009928AF">
        <w:rPr>
          <w:color w:val="auto"/>
          <w:sz w:val="22"/>
          <w:szCs w:val="22"/>
        </w:rPr>
        <w:t>Ant dėžutės ir lizdinės plokštelės po „EXP” nurodytam tinkamumo laikui pasibaigus, šio vaisto vartoti negalima.</w:t>
      </w:r>
      <w:r>
        <w:rPr>
          <w:color w:val="auto"/>
          <w:sz w:val="22"/>
          <w:szCs w:val="22"/>
        </w:rPr>
        <w:t xml:space="preserve"> </w:t>
      </w:r>
      <w:r w:rsidR="00263699" w:rsidRPr="0088497C">
        <w:rPr>
          <w:color w:val="auto"/>
          <w:sz w:val="22"/>
          <w:szCs w:val="22"/>
        </w:rPr>
        <w:t>Vaistas tinkamas vartoti iki paskutinės nurodyto mėnesio dienos.</w:t>
      </w:r>
    </w:p>
    <w:p w14:paraId="0D739D98" w14:textId="77777777" w:rsidR="00EF4F5F" w:rsidRDefault="00EF4F5F" w:rsidP="00263699">
      <w:pPr>
        <w:tabs>
          <w:tab w:val="clear" w:pos="567"/>
        </w:tabs>
        <w:spacing w:line="100" w:lineRule="atLeast"/>
        <w:ind w:right="-2"/>
        <w:rPr>
          <w:color w:val="auto"/>
          <w:sz w:val="22"/>
          <w:szCs w:val="22"/>
        </w:rPr>
      </w:pPr>
    </w:p>
    <w:p w14:paraId="2D0B6E63" w14:textId="285D1424" w:rsidR="00EF4F5F" w:rsidRPr="009D5C4D" w:rsidRDefault="00EF4F5F" w:rsidP="009D5C4D">
      <w:pPr>
        <w:spacing w:line="240" w:lineRule="auto"/>
        <w:ind w:right="-2"/>
        <w:rPr>
          <w:spacing w:val="1"/>
          <w:sz w:val="22"/>
          <w:szCs w:val="22"/>
        </w:rPr>
      </w:pPr>
      <w:r w:rsidRPr="007C54B3">
        <w:rPr>
          <w:sz w:val="22"/>
          <w:szCs w:val="22"/>
        </w:rPr>
        <w:t xml:space="preserve">Šiam </w:t>
      </w:r>
      <w:r>
        <w:rPr>
          <w:sz w:val="22"/>
          <w:szCs w:val="22"/>
        </w:rPr>
        <w:t>vaistui</w:t>
      </w:r>
      <w:r w:rsidRPr="007C54B3">
        <w:rPr>
          <w:sz w:val="22"/>
          <w:szCs w:val="22"/>
        </w:rPr>
        <w:t xml:space="preserve"> specialių laikymo sąlygų nereikia.</w:t>
      </w:r>
    </w:p>
    <w:p w14:paraId="164DFD5D" w14:textId="77777777" w:rsidR="00263699" w:rsidRPr="0088497C" w:rsidRDefault="00263699" w:rsidP="00263699">
      <w:pPr>
        <w:tabs>
          <w:tab w:val="clear" w:pos="567"/>
        </w:tabs>
        <w:spacing w:line="100" w:lineRule="atLeast"/>
        <w:ind w:right="-2"/>
        <w:rPr>
          <w:color w:val="auto"/>
          <w:sz w:val="22"/>
          <w:szCs w:val="22"/>
        </w:rPr>
      </w:pPr>
    </w:p>
    <w:p w14:paraId="014D8423" w14:textId="77777777" w:rsidR="009D5C4D" w:rsidRPr="00C7670D" w:rsidRDefault="009D5C4D" w:rsidP="009D5C4D">
      <w:pPr>
        <w:pStyle w:val="Pagrindinistekstas"/>
        <w:kinsoku w:val="0"/>
        <w:overflowPunct w:val="0"/>
        <w:rPr>
          <w:i w:val="0"/>
          <w:iCs/>
          <w:color w:val="auto"/>
          <w:spacing w:val="-2"/>
          <w:sz w:val="22"/>
          <w:szCs w:val="22"/>
        </w:rPr>
      </w:pPr>
      <w:r w:rsidRPr="00C7670D">
        <w:rPr>
          <w:i w:val="0"/>
          <w:iCs/>
          <w:color w:val="auto"/>
          <w:spacing w:val="-2"/>
          <w:sz w:val="22"/>
          <w:szCs w:val="22"/>
        </w:rPr>
        <w:t xml:space="preserve">Ištirpusios </w:t>
      </w:r>
      <w:r w:rsidRPr="00C7670D">
        <w:rPr>
          <w:rFonts w:eastAsiaTheme="minorHAnsi"/>
          <w:i w:val="0"/>
          <w:iCs/>
          <w:color w:val="auto"/>
          <w:sz w:val="22"/>
          <w:szCs w:val="22"/>
          <w:lang w:eastAsia="en-US"/>
        </w:rPr>
        <w:t>rivaroksabano</w:t>
      </w:r>
      <w:r w:rsidRPr="00C7670D">
        <w:rPr>
          <w:i w:val="0"/>
          <w:iCs/>
          <w:color w:val="auto"/>
          <w:spacing w:val="-2"/>
          <w:sz w:val="22"/>
          <w:szCs w:val="22"/>
        </w:rPr>
        <w:t xml:space="preserve"> kapsulės turinys vandenyje arba obuolių tyrėje išlieka stabilus iki 4 valandų.</w:t>
      </w:r>
    </w:p>
    <w:p w14:paraId="1C3BF5E5" w14:textId="77777777" w:rsidR="00A01AF9" w:rsidRPr="0088497C" w:rsidRDefault="00A01AF9" w:rsidP="00A01AF9">
      <w:pPr>
        <w:tabs>
          <w:tab w:val="clear" w:pos="567"/>
        </w:tabs>
        <w:spacing w:line="100" w:lineRule="atLeast"/>
        <w:ind w:right="-2"/>
        <w:rPr>
          <w:color w:val="auto"/>
          <w:sz w:val="22"/>
          <w:szCs w:val="22"/>
        </w:rPr>
      </w:pPr>
    </w:p>
    <w:p w14:paraId="55FA99F8" w14:textId="77777777" w:rsidR="00263699" w:rsidRPr="0088497C" w:rsidRDefault="00263699" w:rsidP="00263699">
      <w:pPr>
        <w:tabs>
          <w:tab w:val="clear" w:pos="567"/>
        </w:tabs>
        <w:spacing w:line="100" w:lineRule="atLeast"/>
        <w:ind w:right="-2"/>
        <w:rPr>
          <w:color w:val="auto"/>
          <w:sz w:val="22"/>
          <w:szCs w:val="22"/>
        </w:rPr>
      </w:pPr>
      <w:r w:rsidRPr="0088497C">
        <w:rPr>
          <w:color w:val="auto"/>
          <w:sz w:val="22"/>
          <w:szCs w:val="22"/>
        </w:rPr>
        <w:t>Vaistų negalima išmesti į kanalizaciją arba su buitinėmis atliekomis. Kaip išmesti nereikalingus vaistus, klauskite vaistininko. Šios priemonės padės apsaugoti aplinką.</w:t>
      </w:r>
    </w:p>
    <w:p w14:paraId="09F19F88" w14:textId="77777777" w:rsidR="00263699" w:rsidRPr="0088497C" w:rsidRDefault="00263699" w:rsidP="00263699">
      <w:pPr>
        <w:tabs>
          <w:tab w:val="clear" w:pos="567"/>
        </w:tabs>
        <w:spacing w:line="100" w:lineRule="atLeast"/>
        <w:ind w:right="-2"/>
        <w:rPr>
          <w:color w:val="auto"/>
          <w:sz w:val="22"/>
          <w:szCs w:val="22"/>
        </w:rPr>
      </w:pPr>
    </w:p>
    <w:p w14:paraId="1581CF1E" w14:textId="77777777" w:rsidR="00263699" w:rsidRPr="0088497C" w:rsidRDefault="00263699" w:rsidP="00263699">
      <w:pPr>
        <w:tabs>
          <w:tab w:val="clear" w:pos="567"/>
        </w:tabs>
        <w:spacing w:line="100" w:lineRule="atLeast"/>
        <w:ind w:right="-2"/>
        <w:rPr>
          <w:color w:val="auto"/>
          <w:sz w:val="22"/>
          <w:szCs w:val="22"/>
        </w:rPr>
      </w:pPr>
    </w:p>
    <w:p w14:paraId="2FF379E8" w14:textId="77777777" w:rsidR="00263699" w:rsidRPr="0088497C" w:rsidRDefault="00263699" w:rsidP="00263699">
      <w:pPr>
        <w:spacing w:line="100" w:lineRule="atLeast"/>
        <w:ind w:right="-2"/>
        <w:rPr>
          <w:color w:val="auto"/>
          <w:sz w:val="22"/>
          <w:szCs w:val="22"/>
        </w:rPr>
      </w:pPr>
      <w:r w:rsidRPr="0088497C">
        <w:rPr>
          <w:b/>
          <w:color w:val="auto"/>
          <w:sz w:val="22"/>
          <w:szCs w:val="22"/>
        </w:rPr>
        <w:t>6.</w:t>
      </w:r>
      <w:r w:rsidRPr="0088497C">
        <w:rPr>
          <w:b/>
          <w:color w:val="auto"/>
          <w:sz w:val="22"/>
          <w:szCs w:val="22"/>
        </w:rPr>
        <w:tab/>
        <w:t>Pakuotės turinys ir kita informacija</w:t>
      </w:r>
    </w:p>
    <w:p w14:paraId="2A98821D" w14:textId="77777777" w:rsidR="00263699" w:rsidRPr="0088497C" w:rsidRDefault="00263699" w:rsidP="00263699">
      <w:pPr>
        <w:tabs>
          <w:tab w:val="clear" w:pos="567"/>
        </w:tabs>
        <w:spacing w:line="100" w:lineRule="atLeast"/>
        <w:rPr>
          <w:color w:val="auto"/>
          <w:sz w:val="22"/>
          <w:szCs w:val="22"/>
        </w:rPr>
      </w:pPr>
    </w:p>
    <w:p w14:paraId="37C45B4B" w14:textId="30EB623A" w:rsidR="00263699" w:rsidRPr="0088497C" w:rsidRDefault="00C8390C" w:rsidP="00263699">
      <w:pPr>
        <w:tabs>
          <w:tab w:val="clear" w:pos="567"/>
        </w:tabs>
        <w:spacing w:line="100" w:lineRule="atLeast"/>
        <w:ind w:right="-2"/>
        <w:rPr>
          <w:color w:val="auto"/>
          <w:sz w:val="22"/>
          <w:szCs w:val="22"/>
        </w:rPr>
      </w:pPr>
      <w:r>
        <w:rPr>
          <w:rFonts w:asciiTheme="majorBidi" w:eastAsia="MS Mincho" w:hAnsiTheme="majorBidi" w:cstheme="majorBidi"/>
          <w:b/>
          <w:sz w:val="22"/>
          <w:szCs w:val="22"/>
          <w:lang w:eastAsia="fr-FR"/>
        </w:rPr>
        <w:t>Rivaroxaban Polpharma</w:t>
      </w:r>
      <w:r w:rsidR="00263699" w:rsidRPr="0088497C">
        <w:rPr>
          <w:b/>
          <w:color w:val="auto"/>
          <w:sz w:val="22"/>
          <w:szCs w:val="22"/>
        </w:rPr>
        <w:t xml:space="preserve"> </w:t>
      </w:r>
    </w:p>
    <w:p w14:paraId="02EF0E0A" w14:textId="5C078A22" w:rsidR="00263699" w:rsidRPr="0088497C" w:rsidRDefault="00263699" w:rsidP="00765386">
      <w:pPr>
        <w:pStyle w:val="Sraopastraipa"/>
        <w:numPr>
          <w:ilvl w:val="0"/>
          <w:numId w:val="46"/>
        </w:numPr>
        <w:ind w:left="567" w:right="-29" w:hanging="567"/>
        <w:rPr>
          <w:color w:val="auto"/>
          <w:sz w:val="22"/>
          <w:szCs w:val="22"/>
        </w:rPr>
      </w:pPr>
      <w:r w:rsidRPr="0088497C">
        <w:rPr>
          <w:color w:val="auto"/>
          <w:sz w:val="22"/>
          <w:szCs w:val="22"/>
        </w:rPr>
        <w:t xml:space="preserve">Veiklioji medžiaga yra rivaroksabanas. Kiekvienoje </w:t>
      </w:r>
      <w:r w:rsidR="00A03BA2">
        <w:rPr>
          <w:color w:val="auto"/>
          <w:sz w:val="22"/>
          <w:szCs w:val="22"/>
        </w:rPr>
        <w:t>kapsulėje</w:t>
      </w:r>
      <w:r w:rsidRPr="0088497C">
        <w:rPr>
          <w:color w:val="auto"/>
          <w:sz w:val="22"/>
          <w:szCs w:val="22"/>
        </w:rPr>
        <w:t xml:space="preserve"> yra 10 mg rivaroksabano.</w:t>
      </w:r>
    </w:p>
    <w:p w14:paraId="2A1594C6" w14:textId="1534079F" w:rsidR="00D25408" w:rsidRDefault="00263699" w:rsidP="00765386">
      <w:pPr>
        <w:pStyle w:val="Sraopastraipa"/>
        <w:numPr>
          <w:ilvl w:val="0"/>
          <w:numId w:val="46"/>
        </w:numPr>
        <w:ind w:left="567" w:right="-29" w:hanging="567"/>
        <w:rPr>
          <w:color w:val="auto"/>
          <w:sz w:val="22"/>
          <w:szCs w:val="22"/>
        </w:rPr>
      </w:pPr>
      <w:r w:rsidRPr="0088497C">
        <w:rPr>
          <w:color w:val="auto"/>
          <w:sz w:val="22"/>
          <w:szCs w:val="22"/>
        </w:rPr>
        <w:t>Pagalbinės medžiagos yra</w:t>
      </w:r>
      <w:r w:rsidR="00D25408">
        <w:rPr>
          <w:color w:val="auto"/>
          <w:sz w:val="22"/>
          <w:szCs w:val="22"/>
        </w:rPr>
        <w:t xml:space="preserve">: </w:t>
      </w:r>
      <w:r w:rsidR="00AD0FB6">
        <w:rPr>
          <w:color w:val="auto"/>
          <w:sz w:val="22"/>
          <w:szCs w:val="22"/>
        </w:rPr>
        <w:t>kapsulės turinys:</w:t>
      </w:r>
      <w:r w:rsidR="00A03BA2">
        <w:rPr>
          <w:color w:val="auto"/>
          <w:sz w:val="22"/>
          <w:szCs w:val="22"/>
        </w:rPr>
        <w:t xml:space="preserve"> </w:t>
      </w:r>
      <w:r w:rsidR="0010247B">
        <w:rPr>
          <w:color w:val="auto"/>
          <w:sz w:val="22"/>
          <w:szCs w:val="22"/>
        </w:rPr>
        <w:t xml:space="preserve">natrio laurilsulfatas, </w:t>
      </w:r>
      <w:r w:rsidR="00A03BA2">
        <w:rPr>
          <w:color w:val="auto"/>
          <w:sz w:val="22"/>
          <w:szCs w:val="22"/>
        </w:rPr>
        <w:t>la</w:t>
      </w:r>
      <w:r w:rsidR="0010247B">
        <w:rPr>
          <w:color w:val="auto"/>
          <w:sz w:val="22"/>
          <w:szCs w:val="22"/>
        </w:rPr>
        <w:t>k</w:t>
      </w:r>
      <w:r w:rsidR="00A03BA2">
        <w:rPr>
          <w:color w:val="auto"/>
          <w:sz w:val="22"/>
          <w:szCs w:val="22"/>
        </w:rPr>
        <w:t xml:space="preserve">tozė monohidratas, mikrokristalinė </w:t>
      </w:r>
      <w:r w:rsidR="00D25408">
        <w:rPr>
          <w:color w:val="auto"/>
          <w:sz w:val="22"/>
          <w:szCs w:val="22"/>
        </w:rPr>
        <w:t>celiuliozė, kroskarmeliozės natrio druska, hipromeliozė,</w:t>
      </w:r>
      <w:r w:rsidR="00DA0AED">
        <w:rPr>
          <w:color w:val="auto"/>
          <w:sz w:val="22"/>
          <w:szCs w:val="22"/>
        </w:rPr>
        <w:t xml:space="preserve"> magnio stearatas, </w:t>
      </w:r>
      <w:r w:rsidR="00AD0FB6">
        <w:rPr>
          <w:color w:val="auto"/>
          <w:sz w:val="22"/>
          <w:szCs w:val="22"/>
        </w:rPr>
        <w:t xml:space="preserve">kapsulės apvalkalas: </w:t>
      </w:r>
      <w:r w:rsidR="00D25408">
        <w:rPr>
          <w:color w:val="auto"/>
          <w:sz w:val="22"/>
          <w:szCs w:val="22"/>
        </w:rPr>
        <w:t xml:space="preserve">želatina, </w:t>
      </w:r>
      <w:r w:rsidR="003D4EA4" w:rsidRPr="003D4EA4">
        <w:rPr>
          <w:color w:val="auto"/>
          <w:sz w:val="22"/>
          <w:szCs w:val="22"/>
        </w:rPr>
        <w:t>geltonasis geležies oksidas (E172),</w:t>
      </w:r>
      <w:r w:rsidR="003D4EA4">
        <w:rPr>
          <w:color w:val="auto"/>
          <w:sz w:val="22"/>
          <w:szCs w:val="22"/>
        </w:rPr>
        <w:t xml:space="preserve"> </w:t>
      </w:r>
      <w:r w:rsidR="003D4EA4" w:rsidRPr="003D4EA4">
        <w:rPr>
          <w:color w:val="auto"/>
          <w:sz w:val="22"/>
          <w:szCs w:val="22"/>
        </w:rPr>
        <w:t>raudonasis geležies oksidas (E172)</w:t>
      </w:r>
      <w:r w:rsidR="003D4EA4">
        <w:rPr>
          <w:color w:val="auto"/>
          <w:sz w:val="22"/>
          <w:szCs w:val="22"/>
        </w:rPr>
        <w:t>;</w:t>
      </w:r>
      <w:r w:rsidR="00D25408">
        <w:rPr>
          <w:color w:val="auto"/>
          <w:sz w:val="22"/>
          <w:szCs w:val="22"/>
        </w:rPr>
        <w:t xml:space="preserve"> </w:t>
      </w:r>
      <w:r w:rsidR="00AD0FB6">
        <w:rPr>
          <w:color w:val="auto"/>
          <w:sz w:val="22"/>
          <w:szCs w:val="22"/>
        </w:rPr>
        <w:t xml:space="preserve">juodasis rašalas: </w:t>
      </w:r>
      <w:proofErr w:type="spellStart"/>
      <w:r w:rsidR="00D25408">
        <w:rPr>
          <w:color w:val="auto"/>
          <w:sz w:val="22"/>
          <w:szCs w:val="22"/>
        </w:rPr>
        <w:t>šelak</w:t>
      </w:r>
      <w:r w:rsidR="00BE1A77">
        <w:rPr>
          <w:color w:val="auto"/>
          <w:sz w:val="22"/>
          <w:szCs w:val="22"/>
        </w:rPr>
        <w:t>as</w:t>
      </w:r>
      <w:proofErr w:type="spellEnd"/>
      <w:r w:rsidR="00D25408">
        <w:rPr>
          <w:color w:val="auto"/>
          <w:sz w:val="22"/>
          <w:szCs w:val="22"/>
        </w:rPr>
        <w:t xml:space="preserve">, juodasis geležies oksidas (E172), propilenglikolis (E1520), amoniako koncentruotas tirpalas. </w:t>
      </w:r>
    </w:p>
    <w:p w14:paraId="4F69AB82" w14:textId="77777777" w:rsidR="00263699" w:rsidRPr="0088497C" w:rsidRDefault="00263699" w:rsidP="00263699">
      <w:pPr>
        <w:tabs>
          <w:tab w:val="clear" w:pos="567"/>
        </w:tabs>
        <w:spacing w:line="100" w:lineRule="atLeast"/>
        <w:ind w:right="-2"/>
        <w:rPr>
          <w:color w:val="auto"/>
          <w:sz w:val="22"/>
          <w:szCs w:val="22"/>
        </w:rPr>
      </w:pPr>
    </w:p>
    <w:p w14:paraId="23E576D7" w14:textId="51241732" w:rsidR="00263699" w:rsidRPr="0088497C" w:rsidRDefault="00C8390C" w:rsidP="00263699">
      <w:pPr>
        <w:tabs>
          <w:tab w:val="clear" w:pos="567"/>
        </w:tabs>
        <w:spacing w:line="100" w:lineRule="atLeast"/>
        <w:ind w:right="-2"/>
        <w:rPr>
          <w:color w:val="auto"/>
          <w:sz w:val="22"/>
          <w:szCs w:val="22"/>
        </w:rPr>
      </w:pPr>
      <w:r>
        <w:rPr>
          <w:rFonts w:asciiTheme="majorBidi" w:eastAsia="MS Mincho" w:hAnsiTheme="majorBidi" w:cstheme="majorBidi"/>
          <w:b/>
          <w:sz w:val="22"/>
          <w:szCs w:val="22"/>
          <w:lang w:eastAsia="fr-FR"/>
        </w:rPr>
        <w:t>Rivaroxaban Polpharma</w:t>
      </w:r>
      <w:r w:rsidR="00263699" w:rsidRPr="0088497C">
        <w:rPr>
          <w:b/>
          <w:color w:val="auto"/>
          <w:sz w:val="22"/>
          <w:szCs w:val="22"/>
        </w:rPr>
        <w:t xml:space="preserve"> išvaizda ir kiekis pakuotėje</w:t>
      </w:r>
    </w:p>
    <w:p w14:paraId="6AE2660B" w14:textId="77777777" w:rsidR="009D5C4D" w:rsidRDefault="009D5C4D" w:rsidP="009D5C4D">
      <w:pPr>
        <w:rPr>
          <w:color w:val="auto"/>
          <w:sz w:val="22"/>
          <w:szCs w:val="22"/>
        </w:rPr>
      </w:pPr>
      <w:r w:rsidRPr="0011576B">
        <w:rPr>
          <w:color w:val="auto"/>
          <w:sz w:val="22"/>
          <w:szCs w:val="22"/>
        </w:rPr>
        <w:t>Kietos</w:t>
      </w:r>
      <w:r>
        <w:rPr>
          <w:color w:val="auto"/>
          <w:sz w:val="22"/>
          <w:szCs w:val="22"/>
        </w:rPr>
        <w:t>ios</w:t>
      </w:r>
      <w:r w:rsidRPr="0011576B">
        <w:rPr>
          <w:color w:val="auto"/>
          <w:sz w:val="22"/>
          <w:szCs w:val="22"/>
        </w:rPr>
        <w:t xml:space="preserve"> želatin</w:t>
      </w:r>
      <w:r>
        <w:rPr>
          <w:color w:val="auto"/>
          <w:sz w:val="22"/>
          <w:szCs w:val="22"/>
        </w:rPr>
        <w:t>inės</w:t>
      </w:r>
      <w:r w:rsidRPr="0011576B">
        <w:rPr>
          <w:color w:val="auto"/>
          <w:sz w:val="22"/>
          <w:szCs w:val="22"/>
        </w:rPr>
        <w:t xml:space="preserve"> kapsulės su oranžiniu korpusu ir raudonu dangteliu su užrašu 10 mg, kapsulės dydis Nr. 1, turinys yra balti arba beveik balti milteliai arba šiek tiek suspausti aglomeratai.</w:t>
      </w:r>
    </w:p>
    <w:p w14:paraId="441C7F34" w14:textId="209D11C7" w:rsidR="00D47BB0" w:rsidRPr="007C54B3" w:rsidRDefault="00D47BB0" w:rsidP="00D47BB0">
      <w:pPr>
        <w:spacing w:line="240" w:lineRule="auto"/>
        <w:rPr>
          <w:spacing w:val="-1"/>
          <w:sz w:val="22"/>
          <w:szCs w:val="22"/>
        </w:rPr>
      </w:pPr>
      <w:r>
        <w:rPr>
          <w:spacing w:val="-1"/>
          <w:sz w:val="22"/>
          <w:szCs w:val="22"/>
        </w:rPr>
        <w:t>Kietosios kapsulės supakuotos į</w:t>
      </w:r>
      <w:r w:rsidRPr="007C54B3">
        <w:rPr>
          <w:spacing w:val="-1"/>
          <w:sz w:val="22"/>
          <w:szCs w:val="22"/>
        </w:rPr>
        <w:t xml:space="preserve"> Al</w:t>
      </w:r>
      <w:r w:rsidR="00F96B35">
        <w:rPr>
          <w:spacing w:val="-1"/>
          <w:sz w:val="22"/>
          <w:szCs w:val="22"/>
        </w:rPr>
        <w:t>/PVC/PVDC</w:t>
      </w:r>
      <w:r w:rsidRPr="007C54B3">
        <w:rPr>
          <w:spacing w:val="-1"/>
          <w:sz w:val="22"/>
          <w:szCs w:val="22"/>
        </w:rPr>
        <w:t xml:space="preserve"> </w:t>
      </w:r>
      <w:r>
        <w:rPr>
          <w:spacing w:val="-1"/>
          <w:sz w:val="22"/>
          <w:szCs w:val="22"/>
        </w:rPr>
        <w:t>lizdines plokšteles.</w:t>
      </w:r>
    </w:p>
    <w:p w14:paraId="335D5D24" w14:textId="77777777" w:rsidR="009D5C4D" w:rsidRDefault="009D5C4D">
      <w:pPr>
        <w:rPr>
          <w:rFonts w:eastAsia="MS Mincho"/>
          <w:bCs/>
          <w:sz w:val="22"/>
          <w:szCs w:val="22"/>
          <w:lang w:eastAsia="fr-FR"/>
        </w:rPr>
      </w:pPr>
    </w:p>
    <w:p w14:paraId="49A9E582" w14:textId="709AC7FB" w:rsidR="00D47BB0" w:rsidRPr="009D5C4D" w:rsidRDefault="00C8390C" w:rsidP="009D5C4D">
      <w:pPr>
        <w:rPr>
          <w:sz w:val="22"/>
          <w:szCs w:val="22"/>
        </w:rPr>
      </w:pPr>
      <w:r>
        <w:rPr>
          <w:rFonts w:eastAsia="MS Mincho"/>
          <w:bCs/>
          <w:sz w:val="22"/>
          <w:szCs w:val="22"/>
          <w:lang w:eastAsia="fr-FR"/>
        </w:rPr>
        <w:t>Rivaroxaban Polpharma</w:t>
      </w:r>
      <w:r w:rsidR="00D47BB0" w:rsidRPr="009D5C4D">
        <w:rPr>
          <w:color w:val="auto"/>
          <w:sz w:val="22"/>
          <w:szCs w:val="22"/>
        </w:rPr>
        <w:t xml:space="preserve"> 10 mg</w:t>
      </w:r>
      <w:r w:rsidR="00D47BB0" w:rsidRPr="009D5C4D">
        <w:rPr>
          <w:sz w:val="22"/>
          <w:szCs w:val="22"/>
        </w:rPr>
        <w:t xml:space="preserve"> </w:t>
      </w:r>
      <w:r w:rsidR="00E059F9" w:rsidRPr="009D5C4D">
        <w:rPr>
          <w:sz w:val="22"/>
          <w:szCs w:val="22"/>
        </w:rPr>
        <w:t xml:space="preserve">kietosios kapsulės </w:t>
      </w:r>
      <w:r w:rsidR="00D47BB0" w:rsidRPr="009D5C4D">
        <w:rPr>
          <w:sz w:val="22"/>
          <w:szCs w:val="22"/>
        </w:rPr>
        <w:t>tiekiam</w:t>
      </w:r>
      <w:r w:rsidR="00114717" w:rsidRPr="009D5C4D">
        <w:rPr>
          <w:sz w:val="22"/>
          <w:szCs w:val="22"/>
        </w:rPr>
        <w:t>o</w:t>
      </w:r>
      <w:r w:rsidR="00D47BB0" w:rsidRPr="009D5C4D">
        <w:rPr>
          <w:sz w:val="22"/>
          <w:szCs w:val="22"/>
        </w:rPr>
        <w:t>s pakuotė</w:t>
      </w:r>
      <w:r w:rsidR="00A713D3" w:rsidRPr="009D5C4D">
        <w:rPr>
          <w:sz w:val="22"/>
          <w:szCs w:val="22"/>
        </w:rPr>
        <w:t>mis</w:t>
      </w:r>
      <w:r w:rsidR="00D47BB0" w:rsidRPr="009D5C4D">
        <w:rPr>
          <w:sz w:val="22"/>
          <w:szCs w:val="22"/>
        </w:rPr>
        <w:t xml:space="preserve"> po 10</w:t>
      </w:r>
      <w:r w:rsidR="000C28A7" w:rsidRPr="009D5C4D">
        <w:rPr>
          <w:sz w:val="22"/>
          <w:szCs w:val="22"/>
        </w:rPr>
        <w:t xml:space="preserve"> </w:t>
      </w:r>
      <w:r w:rsidR="00D47BB0" w:rsidRPr="009D5C4D">
        <w:rPr>
          <w:sz w:val="22"/>
          <w:szCs w:val="22"/>
        </w:rPr>
        <w:t>kietųjų</w:t>
      </w:r>
      <w:r w:rsidR="000C28A7" w:rsidRPr="009D5C4D">
        <w:rPr>
          <w:sz w:val="22"/>
          <w:szCs w:val="22"/>
        </w:rPr>
        <w:t xml:space="preserve"> </w:t>
      </w:r>
      <w:r w:rsidR="00D47BB0" w:rsidRPr="009D5C4D">
        <w:rPr>
          <w:sz w:val="22"/>
          <w:szCs w:val="22"/>
        </w:rPr>
        <w:t xml:space="preserve">kapsulių. </w:t>
      </w:r>
    </w:p>
    <w:p w14:paraId="4A2EBB42" w14:textId="77777777" w:rsidR="00A713D3" w:rsidRDefault="00A713D3" w:rsidP="00263699">
      <w:pPr>
        <w:tabs>
          <w:tab w:val="clear" w:pos="567"/>
        </w:tabs>
        <w:spacing w:line="100" w:lineRule="atLeast"/>
        <w:ind w:right="-2"/>
        <w:rPr>
          <w:b/>
          <w:color w:val="auto"/>
          <w:sz w:val="22"/>
          <w:szCs w:val="22"/>
        </w:rPr>
      </w:pPr>
    </w:p>
    <w:p w14:paraId="3557EFF5" w14:textId="472DFC24" w:rsidR="00263699" w:rsidRPr="00FD5C11" w:rsidRDefault="00263699" w:rsidP="00263699">
      <w:pPr>
        <w:tabs>
          <w:tab w:val="clear" w:pos="567"/>
        </w:tabs>
        <w:spacing w:line="100" w:lineRule="atLeast"/>
        <w:ind w:right="-2"/>
        <w:rPr>
          <w:color w:val="auto"/>
          <w:sz w:val="22"/>
          <w:szCs w:val="22"/>
        </w:rPr>
      </w:pPr>
      <w:r w:rsidRPr="00FD5C11">
        <w:rPr>
          <w:b/>
          <w:color w:val="auto"/>
          <w:sz w:val="22"/>
          <w:szCs w:val="22"/>
        </w:rPr>
        <w:t>Registruotojas ir gamintojas</w:t>
      </w:r>
    </w:p>
    <w:p w14:paraId="701937FC" w14:textId="3DB95ECA" w:rsidR="00A250C6" w:rsidRDefault="00A250C6" w:rsidP="00A250C6">
      <w:pPr>
        <w:spacing w:line="240" w:lineRule="auto"/>
        <w:rPr>
          <w:noProof/>
          <w:color w:val="auto"/>
          <w:sz w:val="22"/>
          <w:szCs w:val="22"/>
          <w:lang w:eastAsia="en-US"/>
        </w:rPr>
      </w:pPr>
      <w:r>
        <w:rPr>
          <w:noProof/>
          <w:sz w:val="22"/>
          <w:szCs w:val="22"/>
        </w:rPr>
        <w:t>Zakłady Farmaceutyczne POLPHARMA S.A.</w:t>
      </w:r>
    </w:p>
    <w:p w14:paraId="1285B9CF" w14:textId="77777777" w:rsidR="00A250C6" w:rsidRDefault="00A250C6" w:rsidP="00A250C6">
      <w:pPr>
        <w:rPr>
          <w:color w:val="auto"/>
          <w:sz w:val="22"/>
          <w:szCs w:val="22"/>
        </w:rPr>
      </w:pPr>
      <w:r>
        <w:rPr>
          <w:noProof/>
          <w:sz w:val="22"/>
          <w:szCs w:val="22"/>
        </w:rPr>
        <w:t>ul. Pelplińska 19, 83-200 Starogard Gdański</w:t>
      </w:r>
    </w:p>
    <w:p w14:paraId="4AA09CE1" w14:textId="506F24FB" w:rsidR="00F96B35" w:rsidRPr="00BF5A2C" w:rsidRDefault="00FD5C11" w:rsidP="001A0D90">
      <w:pPr>
        <w:pStyle w:val="BTEMEASMCA"/>
        <w:rPr>
          <w:lang w:val="lt-LT"/>
        </w:rPr>
      </w:pPr>
      <w:r w:rsidRPr="00BF5A2C">
        <w:rPr>
          <w:lang w:val="lt-LT"/>
        </w:rPr>
        <w:t>Lenkija</w:t>
      </w:r>
      <w:bookmarkStart w:id="13" w:name="_Hlk146219850"/>
    </w:p>
    <w:bookmarkEnd w:id="13"/>
    <w:p w14:paraId="5BDD8076" w14:textId="77777777" w:rsidR="00332CE6" w:rsidRDefault="00332CE6" w:rsidP="00263699">
      <w:pPr>
        <w:tabs>
          <w:tab w:val="clear" w:pos="567"/>
        </w:tabs>
        <w:spacing w:line="100" w:lineRule="atLeast"/>
        <w:rPr>
          <w:color w:val="auto"/>
          <w:sz w:val="22"/>
          <w:szCs w:val="22"/>
        </w:rPr>
      </w:pPr>
    </w:p>
    <w:p w14:paraId="31AF557E" w14:textId="47FD4F71" w:rsidR="00263699" w:rsidRPr="0088497C" w:rsidRDefault="00263699" w:rsidP="00263699">
      <w:pPr>
        <w:tabs>
          <w:tab w:val="clear" w:pos="567"/>
        </w:tabs>
        <w:spacing w:line="100" w:lineRule="atLeast"/>
        <w:rPr>
          <w:color w:val="auto"/>
          <w:sz w:val="22"/>
          <w:szCs w:val="22"/>
        </w:rPr>
      </w:pPr>
      <w:r w:rsidRPr="0088497C">
        <w:rPr>
          <w:color w:val="auto"/>
          <w:sz w:val="22"/>
          <w:szCs w:val="22"/>
        </w:rPr>
        <w:t>Jeigu apie šį vaistą norite sužinoti daugiau, kreipkitės į vietinį registruotojo atstovą.</w:t>
      </w:r>
    </w:p>
    <w:p w14:paraId="2E6F8337" w14:textId="77777777" w:rsidR="00263699" w:rsidRPr="0088497C" w:rsidRDefault="00263699" w:rsidP="00263699">
      <w:pPr>
        <w:ind w:left="-108" w:firstLine="108"/>
        <w:rPr>
          <w:color w:val="auto"/>
          <w:sz w:val="22"/>
          <w:szCs w:val="22"/>
        </w:rPr>
      </w:pPr>
      <w:r w:rsidRPr="0088497C">
        <w:rPr>
          <w:color w:val="auto"/>
          <w:sz w:val="22"/>
          <w:szCs w:val="22"/>
        </w:rPr>
        <w:t>Farmacijos įmonės „Polpharma“ atstovybė</w:t>
      </w:r>
    </w:p>
    <w:p w14:paraId="0709908D" w14:textId="77777777" w:rsidR="00263699" w:rsidRPr="0088497C" w:rsidRDefault="00263699" w:rsidP="00263699">
      <w:pPr>
        <w:ind w:left="-108" w:firstLine="108"/>
        <w:rPr>
          <w:color w:val="auto"/>
          <w:sz w:val="22"/>
          <w:szCs w:val="22"/>
        </w:rPr>
      </w:pPr>
      <w:r w:rsidRPr="0088497C">
        <w:rPr>
          <w:color w:val="auto"/>
          <w:sz w:val="22"/>
          <w:szCs w:val="22"/>
        </w:rPr>
        <w:t>E. Ožeškienės g. 18A</w:t>
      </w:r>
    </w:p>
    <w:p w14:paraId="14FB3436" w14:textId="77777777" w:rsidR="00263699" w:rsidRPr="0088497C" w:rsidRDefault="00263699" w:rsidP="00263699">
      <w:pPr>
        <w:ind w:left="-108" w:firstLine="108"/>
        <w:rPr>
          <w:color w:val="auto"/>
          <w:sz w:val="22"/>
          <w:szCs w:val="22"/>
        </w:rPr>
      </w:pPr>
      <w:r w:rsidRPr="0088497C">
        <w:rPr>
          <w:color w:val="auto"/>
          <w:sz w:val="22"/>
          <w:szCs w:val="22"/>
        </w:rPr>
        <w:t>LT-44254 Kaunas</w:t>
      </w:r>
    </w:p>
    <w:p w14:paraId="040EBDEF" w14:textId="66084F25" w:rsidR="00263699" w:rsidRPr="00BF5A2C" w:rsidRDefault="00263699" w:rsidP="001A0D90">
      <w:pPr>
        <w:pStyle w:val="BTEMEASMCA"/>
        <w:rPr>
          <w:lang w:val="lt-LT"/>
        </w:rPr>
      </w:pPr>
      <w:r w:rsidRPr="00BF5A2C">
        <w:rPr>
          <w:lang w:val="lt-LT"/>
        </w:rPr>
        <w:t>Tel. +370 37 32 51 31</w:t>
      </w:r>
    </w:p>
    <w:p w14:paraId="449923C9" w14:textId="77777777" w:rsidR="00263699" w:rsidRPr="0088497C" w:rsidRDefault="00263699" w:rsidP="00263699">
      <w:pPr>
        <w:ind w:right="-2"/>
        <w:rPr>
          <w:color w:val="auto"/>
          <w:sz w:val="22"/>
          <w:szCs w:val="22"/>
        </w:rPr>
      </w:pPr>
    </w:p>
    <w:p w14:paraId="41FEA512" w14:textId="53C04AC0" w:rsidR="00263699" w:rsidRPr="0088497C" w:rsidRDefault="00263699" w:rsidP="00263699">
      <w:pPr>
        <w:ind w:right="-2"/>
        <w:rPr>
          <w:b/>
          <w:color w:val="auto"/>
          <w:sz w:val="22"/>
          <w:szCs w:val="22"/>
        </w:rPr>
      </w:pPr>
      <w:r w:rsidRPr="0088497C">
        <w:rPr>
          <w:b/>
          <w:color w:val="auto"/>
          <w:sz w:val="22"/>
          <w:szCs w:val="22"/>
        </w:rPr>
        <w:t>Šis vaistas E</w:t>
      </w:r>
      <w:r w:rsidR="00D97A97">
        <w:rPr>
          <w:b/>
          <w:color w:val="auto"/>
          <w:sz w:val="22"/>
          <w:szCs w:val="22"/>
        </w:rPr>
        <w:t>uropos ekonominės erdvės</w:t>
      </w:r>
      <w:r w:rsidRPr="0088497C">
        <w:rPr>
          <w:b/>
          <w:color w:val="auto"/>
          <w:sz w:val="22"/>
          <w:szCs w:val="22"/>
        </w:rPr>
        <w:t xml:space="preserve"> valstybėse narėse registruotas tokiais pavadinimais:</w:t>
      </w:r>
    </w:p>
    <w:p w14:paraId="476A55DB" w14:textId="1215E5DE" w:rsidR="004A4BDB" w:rsidRPr="00BF5A2C" w:rsidRDefault="004A4BDB" w:rsidP="004A4BDB">
      <w:pPr>
        <w:numPr>
          <w:ilvl w:val="12"/>
          <w:numId w:val="0"/>
        </w:numPr>
        <w:suppressAutoHyphens w:val="0"/>
        <w:ind w:right="-2"/>
        <w:rPr>
          <w:rFonts w:asciiTheme="majorBidi" w:hAnsiTheme="majorBidi" w:cstheme="majorBidi"/>
          <w:snapToGrid w:val="0"/>
          <w:color w:val="auto"/>
          <w:sz w:val="22"/>
          <w:szCs w:val="22"/>
          <w:lang w:eastAsia="en-US"/>
        </w:rPr>
      </w:pPr>
      <w:bookmarkStart w:id="14" w:name="_Hlk146213354"/>
      <w:r w:rsidRPr="00BF5A2C">
        <w:rPr>
          <w:rFonts w:asciiTheme="majorBidi" w:hAnsiTheme="majorBidi" w:cstheme="majorBidi"/>
          <w:snapToGrid w:val="0"/>
          <w:color w:val="auto"/>
          <w:sz w:val="22"/>
          <w:szCs w:val="22"/>
          <w:lang w:eastAsia="en-US"/>
        </w:rPr>
        <w:t xml:space="preserve">BG: Ривароксабан </w:t>
      </w:r>
      <w:r w:rsidRPr="004A4BDB">
        <w:rPr>
          <w:rFonts w:asciiTheme="majorBidi" w:hAnsiTheme="majorBidi" w:cstheme="majorBidi"/>
          <w:snapToGrid w:val="0"/>
          <w:color w:val="auto"/>
          <w:sz w:val="22"/>
          <w:szCs w:val="22"/>
          <w:lang w:val="bg-BG" w:eastAsia="en-US"/>
        </w:rPr>
        <w:t xml:space="preserve">Полфарма </w:t>
      </w:r>
      <w:r w:rsidRPr="00BF5A2C">
        <w:rPr>
          <w:rFonts w:asciiTheme="majorBidi" w:hAnsiTheme="majorBidi" w:cstheme="majorBidi"/>
          <w:snapToGrid w:val="0"/>
          <w:color w:val="auto"/>
          <w:sz w:val="22"/>
          <w:szCs w:val="22"/>
          <w:lang w:eastAsia="en-US"/>
        </w:rPr>
        <w:t>10 mg твърди капсули</w:t>
      </w:r>
    </w:p>
    <w:p w14:paraId="556CA01A" w14:textId="05524840" w:rsidR="004A4BDB" w:rsidRPr="00BF5A2C" w:rsidRDefault="004A4BDB" w:rsidP="004A4BDB">
      <w:pPr>
        <w:numPr>
          <w:ilvl w:val="12"/>
          <w:numId w:val="0"/>
        </w:numPr>
        <w:suppressAutoHyphens w:val="0"/>
        <w:ind w:right="-2"/>
        <w:rPr>
          <w:rFonts w:asciiTheme="majorBidi" w:hAnsiTheme="majorBidi"/>
          <w:color w:val="auto"/>
          <w:sz w:val="22"/>
        </w:rPr>
      </w:pPr>
      <w:r w:rsidRPr="00BF5A2C">
        <w:rPr>
          <w:rFonts w:asciiTheme="majorBidi" w:hAnsiTheme="majorBidi"/>
          <w:color w:val="auto"/>
          <w:sz w:val="22"/>
        </w:rPr>
        <w:t>LV: Rivaroxaban Polpharma 10 mg cietās kapsulas</w:t>
      </w:r>
    </w:p>
    <w:p w14:paraId="4346F4B7" w14:textId="40AA7007" w:rsidR="004A4BDB" w:rsidRPr="00BF5A2C" w:rsidRDefault="004A4BDB" w:rsidP="004A4BDB">
      <w:pPr>
        <w:numPr>
          <w:ilvl w:val="12"/>
          <w:numId w:val="0"/>
        </w:numPr>
        <w:suppressAutoHyphens w:val="0"/>
        <w:ind w:right="-2"/>
        <w:rPr>
          <w:rFonts w:asciiTheme="majorBidi" w:hAnsiTheme="majorBidi"/>
          <w:color w:val="auto"/>
          <w:sz w:val="22"/>
        </w:rPr>
      </w:pPr>
      <w:r w:rsidRPr="00BF5A2C">
        <w:rPr>
          <w:rFonts w:asciiTheme="majorBidi" w:hAnsiTheme="majorBidi"/>
          <w:color w:val="auto"/>
          <w:sz w:val="22"/>
        </w:rPr>
        <w:t>LT: Rivaroxaban Polpharma 10 mg kietosios kapsulės</w:t>
      </w:r>
    </w:p>
    <w:p w14:paraId="39E8F21D" w14:textId="1426E035" w:rsidR="007C1649" w:rsidRPr="004A4BDB" w:rsidRDefault="004A4BDB" w:rsidP="004A4BDB">
      <w:pPr>
        <w:numPr>
          <w:ilvl w:val="12"/>
          <w:numId w:val="0"/>
        </w:numPr>
        <w:suppressAutoHyphens w:val="0"/>
        <w:ind w:right="-2"/>
        <w:rPr>
          <w:rFonts w:asciiTheme="majorBidi" w:hAnsiTheme="majorBidi" w:cstheme="majorBidi"/>
          <w:snapToGrid w:val="0"/>
          <w:color w:val="auto"/>
          <w:sz w:val="22"/>
          <w:szCs w:val="22"/>
          <w:lang w:eastAsia="en-US"/>
        </w:rPr>
      </w:pPr>
      <w:r w:rsidRPr="00BF5A2C">
        <w:rPr>
          <w:rFonts w:asciiTheme="majorBidi" w:hAnsiTheme="majorBidi"/>
          <w:color w:val="auto"/>
          <w:sz w:val="22"/>
        </w:rPr>
        <w:t>PL: Rivaroxaban Polpharma</w:t>
      </w:r>
    </w:p>
    <w:p w14:paraId="5C549D88" w14:textId="77777777" w:rsidR="00263699" w:rsidRPr="00A713D3" w:rsidRDefault="00263699" w:rsidP="00263699">
      <w:pPr>
        <w:ind w:left="567" w:hanging="567"/>
        <w:rPr>
          <w:rFonts w:asciiTheme="majorBidi" w:hAnsiTheme="majorBidi" w:cstheme="majorBidi"/>
          <w:color w:val="auto"/>
          <w:sz w:val="22"/>
          <w:szCs w:val="22"/>
        </w:rPr>
      </w:pPr>
    </w:p>
    <w:p w14:paraId="352C5089" w14:textId="48B8A23A" w:rsidR="00263699" w:rsidRPr="0088497C" w:rsidRDefault="00263699" w:rsidP="00263699">
      <w:pPr>
        <w:tabs>
          <w:tab w:val="clear" w:pos="567"/>
        </w:tabs>
        <w:spacing w:line="100" w:lineRule="atLeast"/>
        <w:ind w:right="-2"/>
        <w:rPr>
          <w:i/>
          <w:color w:val="auto"/>
          <w:sz w:val="22"/>
          <w:szCs w:val="22"/>
        </w:rPr>
      </w:pPr>
      <w:r w:rsidRPr="0088497C">
        <w:rPr>
          <w:b/>
          <w:color w:val="auto"/>
          <w:sz w:val="22"/>
          <w:szCs w:val="22"/>
        </w:rPr>
        <w:t>Šis pakuotės lapelis paskutinį kartą peržiūrėtas</w:t>
      </w:r>
      <w:r w:rsidR="005C3FD0">
        <w:rPr>
          <w:b/>
          <w:color w:val="auto"/>
          <w:sz w:val="22"/>
          <w:szCs w:val="22"/>
        </w:rPr>
        <w:t xml:space="preserve"> </w:t>
      </w:r>
      <w:r w:rsidR="00CC08D1">
        <w:rPr>
          <w:b/>
          <w:snapToGrid w:val="0"/>
          <w:sz w:val="22"/>
        </w:rPr>
        <w:t>2024-07-29</w:t>
      </w:r>
      <w:r w:rsidRPr="0088497C">
        <w:rPr>
          <w:b/>
          <w:color w:val="auto"/>
          <w:sz w:val="22"/>
          <w:szCs w:val="22"/>
        </w:rPr>
        <w:t>.</w:t>
      </w:r>
    </w:p>
    <w:bookmarkEnd w:id="14"/>
    <w:p w14:paraId="001A615A" w14:textId="77777777" w:rsidR="00263699" w:rsidRPr="0088497C" w:rsidRDefault="00263699" w:rsidP="00263699">
      <w:pPr>
        <w:spacing w:line="100" w:lineRule="atLeast"/>
        <w:ind w:right="-2"/>
        <w:rPr>
          <w:i/>
          <w:color w:val="auto"/>
          <w:sz w:val="22"/>
          <w:szCs w:val="22"/>
        </w:rPr>
      </w:pPr>
    </w:p>
    <w:p w14:paraId="0F157B69" w14:textId="77777777" w:rsidR="00263699" w:rsidRPr="0088497C" w:rsidRDefault="00263699" w:rsidP="00263699">
      <w:pPr>
        <w:spacing w:line="100" w:lineRule="atLeast"/>
        <w:ind w:right="-2"/>
        <w:rPr>
          <w:i/>
          <w:color w:val="auto"/>
          <w:sz w:val="22"/>
          <w:szCs w:val="22"/>
        </w:rPr>
      </w:pPr>
    </w:p>
    <w:p w14:paraId="5EF17334" w14:textId="70C6180B" w:rsidR="00263699" w:rsidRPr="0088497C" w:rsidRDefault="00263699" w:rsidP="00B318B5">
      <w:pPr>
        <w:spacing w:line="100" w:lineRule="atLeast"/>
        <w:ind w:right="-2"/>
        <w:rPr>
          <w:color w:val="auto"/>
        </w:rPr>
      </w:pPr>
      <w:r w:rsidRPr="0088497C">
        <w:rPr>
          <w:color w:val="auto"/>
          <w:sz w:val="22"/>
          <w:szCs w:val="22"/>
        </w:rPr>
        <w:t>Išsami informacija apie šį vaistą pateikiama Valstybinės vaistų kontrolės tarnybos prie Lietuvos Respublikos sveikatos apsaugos ministerijos tinklalapyje</w:t>
      </w:r>
      <w:r w:rsidRPr="0088497C">
        <w:rPr>
          <w:i/>
          <w:color w:val="auto"/>
          <w:sz w:val="22"/>
          <w:szCs w:val="22"/>
        </w:rPr>
        <w:t xml:space="preserve"> </w:t>
      </w:r>
      <w:r w:rsidR="00B318B5">
        <w:rPr>
          <w:color w:val="0000EE"/>
          <w:sz w:val="22"/>
          <w:szCs w:val="22"/>
          <w:u w:val="single"/>
          <w:lang w:eastAsia="lt-LT"/>
        </w:rPr>
        <w:t>https://vvkt.lrv.lt/lt/</w:t>
      </w:r>
      <w:r w:rsidR="00B318B5">
        <w:rPr>
          <w:sz w:val="22"/>
          <w:szCs w:val="22"/>
          <w:lang w:eastAsia="lt-LT"/>
        </w:rPr>
        <w:t xml:space="preserve"> </w:t>
      </w:r>
    </w:p>
    <w:p w14:paraId="6FDD843B" w14:textId="77777777" w:rsidR="00263699" w:rsidRPr="0088497C" w:rsidRDefault="00263699">
      <w:pPr>
        <w:rPr>
          <w:color w:val="auto"/>
        </w:rPr>
      </w:pPr>
    </w:p>
    <w:p w14:paraId="2026AC51" w14:textId="77777777" w:rsidR="00263699" w:rsidRPr="0088497C" w:rsidRDefault="00263699">
      <w:pPr>
        <w:rPr>
          <w:color w:val="auto"/>
        </w:rPr>
      </w:pPr>
    </w:p>
    <w:sectPr w:rsidR="00263699" w:rsidRPr="0088497C" w:rsidSect="00D63E05">
      <w:headerReference w:type="default" r:id="rId12"/>
      <w:footerReference w:type="default" r:id="rId13"/>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853FB" w14:textId="77777777" w:rsidR="00BF5A2C" w:rsidRDefault="00BF5A2C">
      <w:pPr>
        <w:spacing w:line="240" w:lineRule="auto"/>
      </w:pPr>
      <w:r>
        <w:separator/>
      </w:r>
    </w:p>
  </w:endnote>
  <w:endnote w:type="continuationSeparator" w:id="0">
    <w:p w14:paraId="092536B0" w14:textId="77777777" w:rsidR="00BF5A2C" w:rsidRDefault="00BF5A2C">
      <w:pPr>
        <w:spacing w:line="240" w:lineRule="auto"/>
      </w:pPr>
      <w:r>
        <w:continuationSeparator/>
      </w:r>
    </w:p>
  </w:endnote>
  <w:endnote w:type="continuationNotice" w:id="1">
    <w:p w14:paraId="33FCDACA" w14:textId="77777777" w:rsidR="00BF5A2C" w:rsidRDefault="00BF5A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ourier New"/>
    <w:charset w:val="01"/>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9258" w14:textId="465D25C4" w:rsidR="00973EA8" w:rsidRDefault="00973EA8">
    <w:pPr>
      <w:pStyle w:val="Porat"/>
      <w:tabs>
        <w:tab w:val="right" w:pos="8931"/>
      </w:tabs>
      <w:ind w:right="96"/>
      <w:jc w:val="center"/>
    </w:pPr>
    <w:r>
      <w:fldChar w:fldCharType="begin"/>
    </w:r>
    <w:r>
      <w:instrText xml:space="preserve"> PAGE </w:instrText>
    </w:r>
    <w:r>
      <w:fldChar w:fldCharType="separate"/>
    </w:r>
    <w:r w:rsidR="00C44C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0B72" w14:textId="77777777" w:rsidR="00BF5A2C" w:rsidRDefault="00BF5A2C">
      <w:pPr>
        <w:spacing w:line="240" w:lineRule="auto"/>
      </w:pPr>
      <w:r>
        <w:separator/>
      </w:r>
    </w:p>
  </w:footnote>
  <w:footnote w:type="continuationSeparator" w:id="0">
    <w:p w14:paraId="75D7C0C6" w14:textId="77777777" w:rsidR="00BF5A2C" w:rsidRDefault="00BF5A2C">
      <w:pPr>
        <w:spacing w:line="240" w:lineRule="auto"/>
      </w:pPr>
      <w:r>
        <w:continuationSeparator/>
      </w:r>
    </w:p>
  </w:footnote>
  <w:footnote w:type="continuationNotice" w:id="1">
    <w:p w14:paraId="5AD08DAC" w14:textId="77777777" w:rsidR="00BF5A2C" w:rsidRDefault="00BF5A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D23D" w14:textId="77777777" w:rsidR="00BF5A2C" w:rsidRDefault="00BF5A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2ABCC742"/>
    <w:name w:val="WWNum6"/>
    <w:lvl w:ilvl="0">
      <w:start w:val="10"/>
      <w:numFmt w:val="bullet"/>
      <w:lvlText w:val="-"/>
      <w:lvlJc w:val="left"/>
      <w:pPr>
        <w:tabs>
          <w:tab w:val="num" w:pos="0"/>
        </w:tabs>
        <w:ind w:left="720" w:hanging="360"/>
      </w:pPr>
      <w:rPr>
        <w:rFonts w:ascii="Times New Roman" w:eastAsiaTheme="minorHAnsi" w:hAnsi="Times New Roman" w:cs="Times New Roman" w:hint="default"/>
        <w:sz w:val="2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47920C46"/>
    <w:name w:val="WWNum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8FBA7B12"/>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CBB8FAD6"/>
    <w:name w:val="WWNum9"/>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9" w15:restartNumberingAfterBreak="0">
    <w:nsid w:val="0000000A"/>
    <w:multiLevelType w:val="multilevel"/>
    <w:tmpl w:val="D21AC89A"/>
    <w:name w:val="WWNum10"/>
    <w:lvl w:ilvl="0">
      <w:start w:val="1"/>
      <w:numFmt w:val="bullet"/>
      <w:lvlText w:val="o"/>
      <w:lvlJc w:val="left"/>
      <w:pPr>
        <w:tabs>
          <w:tab w:val="num" w:pos="-908"/>
        </w:tabs>
        <w:ind w:left="-188" w:hanging="360"/>
      </w:pPr>
      <w:rPr>
        <w:rFonts w:ascii="Courier New" w:hAnsi="Courier New" w:cs="Courier New" w:hint="default"/>
      </w:rPr>
    </w:lvl>
    <w:lvl w:ilvl="1">
      <w:start w:val="1"/>
      <w:numFmt w:val="bullet"/>
      <w:lvlText w:val="o"/>
      <w:lvlJc w:val="left"/>
      <w:pPr>
        <w:tabs>
          <w:tab w:val="num" w:pos="-908"/>
        </w:tabs>
        <w:ind w:left="532" w:hanging="360"/>
      </w:pPr>
      <w:rPr>
        <w:rFonts w:ascii="Courier New" w:hAnsi="Courier New" w:cs="Courier New"/>
      </w:rPr>
    </w:lvl>
    <w:lvl w:ilvl="2">
      <w:start w:val="1"/>
      <w:numFmt w:val="bullet"/>
      <w:lvlText w:val=""/>
      <w:lvlJc w:val="left"/>
      <w:pPr>
        <w:tabs>
          <w:tab w:val="num" w:pos="-908"/>
        </w:tabs>
        <w:ind w:left="1252" w:hanging="360"/>
      </w:pPr>
      <w:rPr>
        <w:rFonts w:ascii="Wingdings" w:hAnsi="Wingdings"/>
      </w:rPr>
    </w:lvl>
    <w:lvl w:ilvl="3">
      <w:start w:val="1"/>
      <w:numFmt w:val="bullet"/>
      <w:lvlText w:val=""/>
      <w:lvlJc w:val="left"/>
      <w:pPr>
        <w:tabs>
          <w:tab w:val="num" w:pos="-908"/>
        </w:tabs>
        <w:ind w:left="1972" w:hanging="360"/>
      </w:pPr>
      <w:rPr>
        <w:rFonts w:ascii="Symbol" w:hAnsi="Symbol"/>
      </w:rPr>
    </w:lvl>
    <w:lvl w:ilvl="4">
      <w:start w:val="1"/>
      <w:numFmt w:val="bullet"/>
      <w:lvlText w:val="o"/>
      <w:lvlJc w:val="left"/>
      <w:pPr>
        <w:tabs>
          <w:tab w:val="num" w:pos="-908"/>
        </w:tabs>
        <w:ind w:left="2692" w:hanging="360"/>
      </w:pPr>
      <w:rPr>
        <w:rFonts w:ascii="Courier New" w:hAnsi="Courier New" w:cs="Courier New"/>
      </w:rPr>
    </w:lvl>
    <w:lvl w:ilvl="5">
      <w:start w:val="1"/>
      <w:numFmt w:val="bullet"/>
      <w:lvlText w:val=""/>
      <w:lvlJc w:val="left"/>
      <w:pPr>
        <w:tabs>
          <w:tab w:val="num" w:pos="-908"/>
        </w:tabs>
        <w:ind w:left="3412" w:hanging="360"/>
      </w:pPr>
      <w:rPr>
        <w:rFonts w:ascii="Wingdings" w:hAnsi="Wingdings"/>
      </w:rPr>
    </w:lvl>
    <w:lvl w:ilvl="6">
      <w:start w:val="1"/>
      <w:numFmt w:val="bullet"/>
      <w:lvlText w:val=""/>
      <w:lvlJc w:val="left"/>
      <w:pPr>
        <w:tabs>
          <w:tab w:val="num" w:pos="-908"/>
        </w:tabs>
        <w:ind w:left="4132" w:hanging="360"/>
      </w:pPr>
      <w:rPr>
        <w:rFonts w:ascii="Symbol" w:hAnsi="Symbol"/>
      </w:rPr>
    </w:lvl>
    <w:lvl w:ilvl="7">
      <w:start w:val="1"/>
      <w:numFmt w:val="bullet"/>
      <w:lvlText w:val="o"/>
      <w:lvlJc w:val="left"/>
      <w:pPr>
        <w:tabs>
          <w:tab w:val="num" w:pos="-908"/>
        </w:tabs>
        <w:ind w:left="4852" w:hanging="360"/>
      </w:pPr>
      <w:rPr>
        <w:rFonts w:ascii="Courier New" w:hAnsi="Courier New" w:cs="Courier New"/>
      </w:rPr>
    </w:lvl>
    <w:lvl w:ilvl="8">
      <w:start w:val="1"/>
      <w:numFmt w:val="bullet"/>
      <w:lvlText w:val=""/>
      <w:lvlJc w:val="left"/>
      <w:pPr>
        <w:tabs>
          <w:tab w:val="num" w:pos="-908"/>
        </w:tabs>
        <w:ind w:left="5572"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5C08D1"/>
    <w:multiLevelType w:val="hybridMultilevel"/>
    <w:tmpl w:val="DDDCE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1C204D"/>
    <w:multiLevelType w:val="hybridMultilevel"/>
    <w:tmpl w:val="265022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0B4BAF"/>
    <w:multiLevelType w:val="hybridMultilevel"/>
    <w:tmpl w:val="7510563E"/>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5F91BDE"/>
    <w:multiLevelType w:val="hybridMultilevel"/>
    <w:tmpl w:val="75C8F8B0"/>
    <w:lvl w:ilvl="0" w:tplc="82B24C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5"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2AF7A4C"/>
    <w:multiLevelType w:val="hybridMultilevel"/>
    <w:tmpl w:val="174C3E12"/>
    <w:lvl w:ilvl="0" w:tplc="B106B386">
      <w:start w:val="30"/>
      <w:numFmt w:val="bullet"/>
      <w:lvlText w:val="-"/>
      <w:lvlJc w:val="left"/>
      <w:pPr>
        <w:ind w:left="1648" w:hanging="360"/>
      </w:pPr>
      <w:rPr>
        <w:rFonts w:ascii="Arial" w:eastAsia="Times New Roman" w:hAnsi="Arial" w:cs="Aria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37"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8023B72"/>
    <w:multiLevelType w:val="hybridMultilevel"/>
    <w:tmpl w:val="95D0F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9B906FF"/>
    <w:multiLevelType w:val="hybridMultilevel"/>
    <w:tmpl w:val="21540698"/>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F9836FD"/>
    <w:multiLevelType w:val="hybridMultilevel"/>
    <w:tmpl w:val="765ABA92"/>
    <w:lvl w:ilvl="0" w:tplc="A1C0C3AE">
      <w:start w:val="1"/>
      <w:numFmt w:val="bullet"/>
      <w:lvlText w:val=""/>
      <w:lvlJc w:val="left"/>
      <w:pPr>
        <w:ind w:left="4122" w:hanging="360"/>
      </w:pPr>
      <w:rPr>
        <w:rFonts w:ascii="Symbol" w:hAnsi="Symbol" w:hint="default"/>
      </w:rPr>
    </w:lvl>
    <w:lvl w:ilvl="1" w:tplc="04090003" w:tentative="1">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41"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FE2070"/>
    <w:multiLevelType w:val="hybridMultilevel"/>
    <w:tmpl w:val="3E20D5B6"/>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542078">
    <w:abstractNumId w:val="0"/>
  </w:num>
  <w:num w:numId="2" w16cid:durableId="447895225">
    <w:abstractNumId w:val="1"/>
  </w:num>
  <w:num w:numId="3" w16cid:durableId="611012879">
    <w:abstractNumId w:val="2"/>
  </w:num>
  <w:num w:numId="4" w16cid:durableId="2099136272">
    <w:abstractNumId w:val="3"/>
  </w:num>
  <w:num w:numId="5" w16cid:durableId="2074426994">
    <w:abstractNumId w:val="4"/>
  </w:num>
  <w:num w:numId="6" w16cid:durableId="1917859485">
    <w:abstractNumId w:val="5"/>
  </w:num>
  <w:num w:numId="7" w16cid:durableId="913010193">
    <w:abstractNumId w:val="6"/>
  </w:num>
  <w:num w:numId="8" w16cid:durableId="1975140689">
    <w:abstractNumId w:val="7"/>
  </w:num>
  <w:num w:numId="9" w16cid:durableId="1965695537">
    <w:abstractNumId w:val="8"/>
  </w:num>
  <w:num w:numId="10" w16cid:durableId="272323482">
    <w:abstractNumId w:val="9"/>
  </w:num>
  <w:num w:numId="11" w16cid:durableId="655063993">
    <w:abstractNumId w:val="10"/>
  </w:num>
  <w:num w:numId="12" w16cid:durableId="1597251062">
    <w:abstractNumId w:val="11"/>
  </w:num>
  <w:num w:numId="13" w16cid:durableId="86461495">
    <w:abstractNumId w:val="12"/>
  </w:num>
  <w:num w:numId="14" w16cid:durableId="839155173">
    <w:abstractNumId w:val="13"/>
  </w:num>
  <w:num w:numId="15" w16cid:durableId="1825587982">
    <w:abstractNumId w:val="14"/>
  </w:num>
  <w:num w:numId="16" w16cid:durableId="1060834139">
    <w:abstractNumId w:val="15"/>
  </w:num>
  <w:num w:numId="17" w16cid:durableId="1231959597">
    <w:abstractNumId w:val="16"/>
  </w:num>
  <w:num w:numId="18" w16cid:durableId="1708143605">
    <w:abstractNumId w:val="17"/>
  </w:num>
  <w:num w:numId="19" w16cid:durableId="1783457082">
    <w:abstractNumId w:val="34"/>
  </w:num>
  <w:num w:numId="20" w16cid:durableId="998121885">
    <w:abstractNumId w:val="25"/>
  </w:num>
  <w:num w:numId="21" w16cid:durableId="1355615640">
    <w:abstractNumId w:val="35"/>
  </w:num>
  <w:num w:numId="22" w16cid:durableId="842666923">
    <w:abstractNumId w:val="20"/>
  </w:num>
  <w:num w:numId="23" w16cid:durableId="1444497211">
    <w:abstractNumId w:val="32"/>
  </w:num>
  <w:num w:numId="24" w16cid:durableId="1785154616">
    <w:abstractNumId w:val="42"/>
  </w:num>
  <w:num w:numId="25" w16cid:durableId="503978299">
    <w:abstractNumId w:val="33"/>
  </w:num>
  <w:num w:numId="26" w16cid:durableId="803503270">
    <w:abstractNumId w:val="28"/>
  </w:num>
  <w:num w:numId="27" w16cid:durableId="2022857006">
    <w:abstractNumId w:val="41"/>
  </w:num>
  <w:num w:numId="28" w16cid:durableId="1507011746">
    <w:abstractNumId w:val="36"/>
  </w:num>
  <w:num w:numId="29" w16cid:durableId="1479108392">
    <w:abstractNumId w:val="23"/>
  </w:num>
  <w:num w:numId="30" w16cid:durableId="457450650">
    <w:abstractNumId w:val="44"/>
  </w:num>
  <w:num w:numId="31" w16cid:durableId="642127459">
    <w:abstractNumId w:val="31"/>
  </w:num>
  <w:num w:numId="32" w16cid:durableId="2016112265">
    <w:abstractNumId w:val="27"/>
  </w:num>
  <w:num w:numId="33" w16cid:durableId="464860775">
    <w:abstractNumId w:val="43"/>
  </w:num>
  <w:num w:numId="34" w16cid:durableId="175854339">
    <w:abstractNumId w:val="30"/>
  </w:num>
  <w:num w:numId="35" w16cid:durableId="1848130547">
    <w:abstractNumId w:val="18"/>
  </w:num>
  <w:num w:numId="36" w16cid:durableId="240993548">
    <w:abstractNumId w:val="21"/>
  </w:num>
  <w:num w:numId="37" w16cid:durableId="1043945542">
    <w:abstractNumId w:val="29"/>
  </w:num>
  <w:num w:numId="38" w16cid:durableId="1285039763">
    <w:abstractNumId w:val="19"/>
  </w:num>
  <w:num w:numId="39" w16cid:durableId="44184301">
    <w:abstractNumId w:val="38"/>
  </w:num>
  <w:num w:numId="40" w16cid:durableId="1577782939">
    <w:abstractNumId w:val="22"/>
  </w:num>
  <w:num w:numId="41" w16cid:durableId="344863807">
    <w:abstractNumId w:val="37"/>
  </w:num>
  <w:num w:numId="42" w16cid:durableId="392628905">
    <w:abstractNumId w:val="26"/>
  </w:num>
  <w:num w:numId="43" w16cid:durableId="209265911">
    <w:abstractNumId w:val="40"/>
  </w:num>
  <w:num w:numId="44" w16cid:durableId="1927377339">
    <w:abstractNumId w:val="45"/>
  </w:num>
  <w:num w:numId="45" w16cid:durableId="1998067726">
    <w:abstractNumId w:val="24"/>
  </w:num>
  <w:num w:numId="46" w16cid:durableId="18113660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C9"/>
    <w:rsid w:val="000001C9"/>
    <w:rsid w:val="00003253"/>
    <w:rsid w:val="00003654"/>
    <w:rsid w:val="00003A39"/>
    <w:rsid w:val="00004C03"/>
    <w:rsid w:val="00011876"/>
    <w:rsid w:val="00017B67"/>
    <w:rsid w:val="00025CCA"/>
    <w:rsid w:val="00032BB1"/>
    <w:rsid w:val="00033136"/>
    <w:rsid w:val="000343A3"/>
    <w:rsid w:val="000363E0"/>
    <w:rsid w:val="00040A38"/>
    <w:rsid w:val="00040E50"/>
    <w:rsid w:val="000416DC"/>
    <w:rsid w:val="00042005"/>
    <w:rsid w:val="00042978"/>
    <w:rsid w:val="00044BC3"/>
    <w:rsid w:val="00047669"/>
    <w:rsid w:val="00055D54"/>
    <w:rsid w:val="00063455"/>
    <w:rsid w:val="0006393D"/>
    <w:rsid w:val="000671C8"/>
    <w:rsid w:val="00073FB4"/>
    <w:rsid w:val="0008466E"/>
    <w:rsid w:val="000914E8"/>
    <w:rsid w:val="000916AF"/>
    <w:rsid w:val="00092EDA"/>
    <w:rsid w:val="000A21A6"/>
    <w:rsid w:val="000A62FF"/>
    <w:rsid w:val="000A71C0"/>
    <w:rsid w:val="000B09DA"/>
    <w:rsid w:val="000B0BB9"/>
    <w:rsid w:val="000B0E5B"/>
    <w:rsid w:val="000B4E35"/>
    <w:rsid w:val="000B7F87"/>
    <w:rsid w:val="000C28A7"/>
    <w:rsid w:val="000C5243"/>
    <w:rsid w:val="000C6D29"/>
    <w:rsid w:val="000D1DBC"/>
    <w:rsid w:val="000D4452"/>
    <w:rsid w:val="000E13BC"/>
    <w:rsid w:val="000E18C9"/>
    <w:rsid w:val="000E224B"/>
    <w:rsid w:val="000E30A9"/>
    <w:rsid w:val="000E6C36"/>
    <w:rsid w:val="000E6DBF"/>
    <w:rsid w:val="000F3A24"/>
    <w:rsid w:val="000F5ACE"/>
    <w:rsid w:val="000F5CAA"/>
    <w:rsid w:val="000F6020"/>
    <w:rsid w:val="0010103F"/>
    <w:rsid w:val="00101F4F"/>
    <w:rsid w:val="0010247B"/>
    <w:rsid w:val="0010276F"/>
    <w:rsid w:val="0010719B"/>
    <w:rsid w:val="00112398"/>
    <w:rsid w:val="00112634"/>
    <w:rsid w:val="00114717"/>
    <w:rsid w:val="0011576B"/>
    <w:rsid w:val="001233CC"/>
    <w:rsid w:val="00123677"/>
    <w:rsid w:val="001239A7"/>
    <w:rsid w:val="00127444"/>
    <w:rsid w:val="001319E6"/>
    <w:rsid w:val="00132A32"/>
    <w:rsid w:val="00133FE6"/>
    <w:rsid w:val="001341CB"/>
    <w:rsid w:val="00134B5A"/>
    <w:rsid w:val="001417EB"/>
    <w:rsid w:val="00143BB5"/>
    <w:rsid w:val="00145B52"/>
    <w:rsid w:val="00150CDA"/>
    <w:rsid w:val="00157F00"/>
    <w:rsid w:val="00163565"/>
    <w:rsid w:val="00170C9E"/>
    <w:rsid w:val="00170F1B"/>
    <w:rsid w:val="001716D0"/>
    <w:rsid w:val="00173633"/>
    <w:rsid w:val="00177D69"/>
    <w:rsid w:val="00184C0A"/>
    <w:rsid w:val="00190D22"/>
    <w:rsid w:val="00190EBF"/>
    <w:rsid w:val="00191D14"/>
    <w:rsid w:val="00193061"/>
    <w:rsid w:val="001A0D90"/>
    <w:rsid w:val="001A11DC"/>
    <w:rsid w:val="001B1283"/>
    <w:rsid w:val="001B27B9"/>
    <w:rsid w:val="001B3140"/>
    <w:rsid w:val="001B35D8"/>
    <w:rsid w:val="001B3D9E"/>
    <w:rsid w:val="001B53A7"/>
    <w:rsid w:val="001C4049"/>
    <w:rsid w:val="001C711F"/>
    <w:rsid w:val="001E1B9D"/>
    <w:rsid w:val="001E7865"/>
    <w:rsid w:val="001F0A69"/>
    <w:rsid w:val="001F2BA2"/>
    <w:rsid w:val="002140B4"/>
    <w:rsid w:val="002203B5"/>
    <w:rsid w:val="002209B7"/>
    <w:rsid w:val="00223C29"/>
    <w:rsid w:val="00230087"/>
    <w:rsid w:val="0023137C"/>
    <w:rsid w:val="0023239C"/>
    <w:rsid w:val="00232DF0"/>
    <w:rsid w:val="00235524"/>
    <w:rsid w:val="00237E6D"/>
    <w:rsid w:val="00241756"/>
    <w:rsid w:val="002418E8"/>
    <w:rsid w:val="00241E46"/>
    <w:rsid w:val="0024255E"/>
    <w:rsid w:val="0024308E"/>
    <w:rsid w:val="00254AF6"/>
    <w:rsid w:val="0026090A"/>
    <w:rsid w:val="002610C8"/>
    <w:rsid w:val="00263699"/>
    <w:rsid w:val="0026580D"/>
    <w:rsid w:val="00266594"/>
    <w:rsid w:val="002666BF"/>
    <w:rsid w:val="00271AF0"/>
    <w:rsid w:val="00274650"/>
    <w:rsid w:val="00275FC8"/>
    <w:rsid w:val="002835B4"/>
    <w:rsid w:val="00285297"/>
    <w:rsid w:val="002855B2"/>
    <w:rsid w:val="00294F89"/>
    <w:rsid w:val="0029568F"/>
    <w:rsid w:val="00295873"/>
    <w:rsid w:val="002A2322"/>
    <w:rsid w:val="002A60AD"/>
    <w:rsid w:val="002A69AD"/>
    <w:rsid w:val="002A6D2E"/>
    <w:rsid w:val="002B1058"/>
    <w:rsid w:val="002B1BE3"/>
    <w:rsid w:val="002B5CFC"/>
    <w:rsid w:val="002B644C"/>
    <w:rsid w:val="002B6DCA"/>
    <w:rsid w:val="002B7EE8"/>
    <w:rsid w:val="002C229B"/>
    <w:rsid w:val="002C31D5"/>
    <w:rsid w:val="002C4EAF"/>
    <w:rsid w:val="002C53FF"/>
    <w:rsid w:val="002C629A"/>
    <w:rsid w:val="002D35BA"/>
    <w:rsid w:val="002D4A8A"/>
    <w:rsid w:val="002E0562"/>
    <w:rsid w:val="002E2F16"/>
    <w:rsid w:val="002E6512"/>
    <w:rsid w:val="002E763D"/>
    <w:rsid w:val="002F07DC"/>
    <w:rsid w:val="002F19C6"/>
    <w:rsid w:val="002F3A23"/>
    <w:rsid w:val="002F3F70"/>
    <w:rsid w:val="002F427A"/>
    <w:rsid w:val="002F7ACA"/>
    <w:rsid w:val="003025D5"/>
    <w:rsid w:val="003042AA"/>
    <w:rsid w:val="00304E4B"/>
    <w:rsid w:val="003105E9"/>
    <w:rsid w:val="003107B1"/>
    <w:rsid w:val="00311E46"/>
    <w:rsid w:val="00314AA7"/>
    <w:rsid w:val="00315425"/>
    <w:rsid w:val="0032051F"/>
    <w:rsid w:val="00322835"/>
    <w:rsid w:val="00323AE9"/>
    <w:rsid w:val="003247E9"/>
    <w:rsid w:val="0033228E"/>
    <w:rsid w:val="00332CE6"/>
    <w:rsid w:val="0033597C"/>
    <w:rsid w:val="00335B0B"/>
    <w:rsid w:val="00345F42"/>
    <w:rsid w:val="00346F1C"/>
    <w:rsid w:val="003500A5"/>
    <w:rsid w:val="00350E55"/>
    <w:rsid w:val="00353F7C"/>
    <w:rsid w:val="00360D97"/>
    <w:rsid w:val="0036265B"/>
    <w:rsid w:val="003626AE"/>
    <w:rsid w:val="003634F5"/>
    <w:rsid w:val="00364F4F"/>
    <w:rsid w:val="0037149A"/>
    <w:rsid w:val="003742FE"/>
    <w:rsid w:val="0037498F"/>
    <w:rsid w:val="00374B12"/>
    <w:rsid w:val="00376A12"/>
    <w:rsid w:val="00380236"/>
    <w:rsid w:val="0038415D"/>
    <w:rsid w:val="00384492"/>
    <w:rsid w:val="0038561F"/>
    <w:rsid w:val="003858E8"/>
    <w:rsid w:val="00385957"/>
    <w:rsid w:val="003875A6"/>
    <w:rsid w:val="00393BCC"/>
    <w:rsid w:val="003A623D"/>
    <w:rsid w:val="003A6CCF"/>
    <w:rsid w:val="003B1BF9"/>
    <w:rsid w:val="003B4B06"/>
    <w:rsid w:val="003B7312"/>
    <w:rsid w:val="003C05D2"/>
    <w:rsid w:val="003C6682"/>
    <w:rsid w:val="003C7CED"/>
    <w:rsid w:val="003D030A"/>
    <w:rsid w:val="003D14CF"/>
    <w:rsid w:val="003D1D6C"/>
    <w:rsid w:val="003D48F0"/>
    <w:rsid w:val="003D4EA4"/>
    <w:rsid w:val="003D52D7"/>
    <w:rsid w:val="003D6B0F"/>
    <w:rsid w:val="003D7A0A"/>
    <w:rsid w:val="003E0ECE"/>
    <w:rsid w:val="003E23A8"/>
    <w:rsid w:val="003E36B9"/>
    <w:rsid w:val="003E7247"/>
    <w:rsid w:val="003F3FD0"/>
    <w:rsid w:val="003F708A"/>
    <w:rsid w:val="00400AC2"/>
    <w:rsid w:val="0040257C"/>
    <w:rsid w:val="00403B77"/>
    <w:rsid w:val="00405A49"/>
    <w:rsid w:val="00411836"/>
    <w:rsid w:val="0041184A"/>
    <w:rsid w:val="00412158"/>
    <w:rsid w:val="00414D58"/>
    <w:rsid w:val="004157F6"/>
    <w:rsid w:val="00416069"/>
    <w:rsid w:val="00422FA1"/>
    <w:rsid w:val="00427FF5"/>
    <w:rsid w:val="00430701"/>
    <w:rsid w:val="00430750"/>
    <w:rsid w:val="004315A5"/>
    <w:rsid w:val="00431D27"/>
    <w:rsid w:val="004324CC"/>
    <w:rsid w:val="00434AE9"/>
    <w:rsid w:val="00435635"/>
    <w:rsid w:val="00435FDE"/>
    <w:rsid w:val="0043704B"/>
    <w:rsid w:val="00437A2D"/>
    <w:rsid w:val="00440D71"/>
    <w:rsid w:val="00441300"/>
    <w:rsid w:val="0044787D"/>
    <w:rsid w:val="00447BDF"/>
    <w:rsid w:val="00447BE2"/>
    <w:rsid w:val="004500E4"/>
    <w:rsid w:val="004508F5"/>
    <w:rsid w:val="00453035"/>
    <w:rsid w:val="004536AA"/>
    <w:rsid w:val="00466DD5"/>
    <w:rsid w:val="00474014"/>
    <w:rsid w:val="0047422F"/>
    <w:rsid w:val="00474E4F"/>
    <w:rsid w:val="00475E96"/>
    <w:rsid w:val="00480796"/>
    <w:rsid w:val="0048231E"/>
    <w:rsid w:val="00484B8E"/>
    <w:rsid w:val="00487CBB"/>
    <w:rsid w:val="00490A2D"/>
    <w:rsid w:val="004955DB"/>
    <w:rsid w:val="004A17D4"/>
    <w:rsid w:val="004A2857"/>
    <w:rsid w:val="004A30FA"/>
    <w:rsid w:val="004A4BDB"/>
    <w:rsid w:val="004A5A95"/>
    <w:rsid w:val="004A5B89"/>
    <w:rsid w:val="004B0EA2"/>
    <w:rsid w:val="004B16C5"/>
    <w:rsid w:val="004B2C93"/>
    <w:rsid w:val="004B404F"/>
    <w:rsid w:val="004B4392"/>
    <w:rsid w:val="004B78A6"/>
    <w:rsid w:val="004C07FB"/>
    <w:rsid w:val="004D17D0"/>
    <w:rsid w:val="004D3070"/>
    <w:rsid w:val="004D32CA"/>
    <w:rsid w:val="004D3C70"/>
    <w:rsid w:val="004D68B1"/>
    <w:rsid w:val="004D68FA"/>
    <w:rsid w:val="004E1479"/>
    <w:rsid w:val="004E27AC"/>
    <w:rsid w:val="004E3374"/>
    <w:rsid w:val="004E61F5"/>
    <w:rsid w:val="004F1D76"/>
    <w:rsid w:val="004F22A4"/>
    <w:rsid w:val="004F58ED"/>
    <w:rsid w:val="005013D4"/>
    <w:rsid w:val="00502DDE"/>
    <w:rsid w:val="0050415B"/>
    <w:rsid w:val="005066C1"/>
    <w:rsid w:val="00506B41"/>
    <w:rsid w:val="00506CBD"/>
    <w:rsid w:val="00506E9F"/>
    <w:rsid w:val="00514F64"/>
    <w:rsid w:val="00520207"/>
    <w:rsid w:val="0052048C"/>
    <w:rsid w:val="0052121A"/>
    <w:rsid w:val="00522E3E"/>
    <w:rsid w:val="00524310"/>
    <w:rsid w:val="00527DE2"/>
    <w:rsid w:val="00531317"/>
    <w:rsid w:val="0053148B"/>
    <w:rsid w:val="00531E84"/>
    <w:rsid w:val="005349F7"/>
    <w:rsid w:val="00534A45"/>
    <w:rsid w:val="00541E9D"/>
    <w:rsid w:val="005426E9"/>
    <w:rsid w:val="005434A0"/>
    <w:rsid w:val="0054624B"/>
    <w:rsid w:val="00554515"/>
    <w:rsid w:val="00555F8C"/>
    <w:rsid w:val="005576CC"/>
    <w:rsid w:val="005603C0"/>
    <w:rsid w:val="00570210"/>
    <w:rsid w:val="00570D1C"/>
    <w:rsid w:val="0057570F"/>
    <w:rsid w:val="00575D34"/>
    <w:rsid w:val="005760A8"/>
    <w:rsid w:val="00577050"/>
    <w:rsid w:val="005809F2"/>
    <w:rsid w:val="00583B75"/>
    <w:rsid w:val="00584D17"/>
    <w:rsid w:val="00590485"/>
    <w:rsid w:val="005956AE"/>
    <w:rsid w:val="005A2CC9"/>
    <w:rsid w:val="005A68B4"/>
    <w:rsid w:val="005B0BCE"/>
    <w:rsid w:val="005B2ADD"/>
    <w:rsid w:val="005B5285"/>
    <w:rsid w:val="005B5333"/>
    <w:rsid w:val="005B6736"/>
    <w:rsid w:val="005B744D"/>
    <w:rsid w:val="005B76B4"/>
    <w:rsid w:val="005C1057"/>
    <w:rsid w:val="005C3FD0"/>
    <w:rsid w:val="005C516C"/>
    <w:rsid w:val="005C5752"/>
    <w:rsid w:val="005C5867"/>
    <w:rsid w:val="005C5B7A"/>
    <w:rsid w:val="005D1AB0"/>
    <w:rsid w:val="005D2A99"/>
    <w:rsid w:val="005D2D29"/>
    <w:rsid w:val="005D373D"/>
    <w:rsid w:val="005D3B2C"/>
    <w:rsid w:val="005D69C8"/>
    <w:rsid w:val="005D7E27"/>
    <w:rsid w:val="005E0135"/>
    <w:rsid w:val="005F21C0"/>
    <w:rsid w:val="005F2273"/>
    <w:rsid w:val="005F2A6C"/>
    <w:rsid w:val="005F4232"/>
    <w:rsid w:val="005F4821"/>
    <w:rsid w:val="005F7C48"/>
    <w:rsid w:val="00601DD7"/>
    <w:rsid w:val="006065A1"/>
    <w:rsid w:val="00611FB5"/>
    <w:rsid w:val="00613C08"/>
    <w:rsid w:val="0061514E"/>
    <w:rsid w:val="006155B5"/>
    <w:rsid w:val="00615675"/>
    <w:rsid w:val="006166D5"/>
    <w:rsid w:val="006201A7"/>
    <w:rsid w:val="00626EC0"/>
    <w:rsid w:val="00631840"/>
    <w:rsid w:val="00632443"/>
    <w:rsid w:val="00633AAD"/>
    <w:rsid w:val="00635044"/>
    <w:rsid w:val="00637FD9"/>
    <w:rsid w:val="006405AC"/>
    <w:rsid w:val="006429EA"/>
    <w:rsid w:val="00642E4B"/>
    <w:rsid w:val="00644342"/>
    <w:rsid w:val="0064624A"/>
    <w:rsid w:val="00646BF5"/>
    <w:rsid w:val="00651D5D"/>
    <w:rsid w:val="00653189"/>
    <w:rsid w:val="00653DBC"/>
    <w:rsid w:val="00653FC3"/>
    <w:rsid w:val="00657C7D"/>
    <w:rsid w:val="00660E79"/>
    <w:rsid w:val="00663534"/>
    <w:rsid w:val="0066798E"/>
    <w:rsid w:val="00670810"/>
    <w:rsid w:val="00672D49"/>
    <w:rsid w:val="0068183D"/>
    <w:rsid w:val="00690889"/>
    <w:rsid w:val="00694A9A"/>
    <w:rsid w:val="00695570"/>
    <w:rsid w:val="00695815"/>
    <w:rsid w:val="006961D2"/>
    <w:rsid w:val="006B01CE"/>
    <w:rsid w:val="006B1D12"/>
    <w:rsid w:val="006B2D1C"/>
    <w:rsid w:val="006B736C"/>
    <w:rsid w:val="006B7AAC"/>
    <w:rsid w:val="006C2D07"/>
    <w:rsid w:val="006C48F9"/>
    <w:rsid w:val="006C4E05"/>
    <w:rsid w:val="006D1CFB"/>
    <w:rsid w:val="006D3801"/>
    <w:rsid w:val="006E1337"/>
    <w:rsid w:val="006E3AD6"/>
    <w:rsid w:val="006F0201"/>
    <w:rsid w:val="006F158A"/>
    <w:rsid w:val="006F43AB"/>
    <w:rsid w:val="006F5CC9"/>
    <w:rsid w:val="006F61F1"/>
    <w:rsid w:val="006F69DC"/>
    <w:rsid w:val="00703A84"/>
    <w:rsid w:val="00706876"/>
    <w:rsid w:val="0071063B"/>
    <w:rsid w:val="007149A0"/>
    <w:rsid w:val="00714A78"/>
    <w:rsid w:val="00715261"/>
    <w:rsid w:val="0072093F"/>
    <w:rsid w:val="007224E0"/>
    <w:rsid w:val="00724233"/>
    <w:rsid w:val="00724298"/>
    <w:rsid w:val="0073283F"/>
    <w:rsid w:val="00734B3A"/>
    <w:rsid w:val="00736F9E"/>
    <w:rsid w:val="00737327"/>
    <w:rsid w:val="00741505"/>
    <w:rsid w:val="00741C4E"/>
    <w:rsid w:val="00746928"/>
    <w:rsid w:val="00751121"/>
    <w:rsid w:val="007515FC"/>
    <w:rsid w:val="007572A9"/>
    <w:rsid w:val="00757526"/>
    <w:rsid w:val="00757670"/>
    <w:rsid w:val="00761C13"/>
    <w:rsid w:val="00762482"/>
    <w:rsid w:val="0076348D"/>
    <w:rsid w:val="00764B4A"/>
    <w:rsid w:val="00765386"/>
    <w:rsid w:val="00767631"/>
    <w:rsid w:val="00770BBB"/>
    <w:rsid w:val="00777703"/>
    <w:rsid w:val="00780959"/>
    <w:rsid w:val="00782D52"/>
    <w:rsid w:val="00785ECD"/>
    <w:rsid w:val="00790E96"/>
    <w:rsid w:val="007920C0"/>
    <w:rsid w:val="00793F6E"/>
    <w:rsid w:val="007A1AD2"/>
    <w:rsid w:val="007A4CF1"/>
    <w:rsid w:val="007B2773"/>
    <w:rsid w:val="007C1649"/>
    <w:rsid w:val="007D0EFC"/>
    <w:rsid w:val="007D3EE2"/>
    <w:rsid w:val="007D401E"/>
    <w:rsid w:val="007D4EF8"/>
    <w:rsid w:val="007D728F"/>
    <w:rsid w:val="007D771F"/>
    <w:rsid w:val="007E042E"/>
    <w:rsid w:val="007E294B"/>
    <w:rsid w:val="007F2C79"/>
    <w:rsid w:val="007F767B"/>
    <w:rsid w:val="00800C57"/>
    <w:rsid w:val="00802F6B"/>
    <w:rsid w:val="0081160F"/>
    <w:rsid w:val="00814F3C"/>
    <w:rsid w:val="008207D2"/>
    <w:rsid w:val="00821153"/>
    <w:rsid w:val="008240E9"/>
    <w:rsid w:val="00824634"/>
    <w:rsid w:val="00825018"/>
    <w:rsid w:val="00830C6D"/>
    <w:rsid w:val="00833A18"/>
    <w:rsid w:val="008365EB"/>
    <w:rsid w:val="008401B4"/>
    <w:rsid w:val="00840EB7"/>
    <w:rsid w:val="00840EEB"/>
    <w:rsid w:val="0084185B"/>
    <w:rsid w:val="0084196B"/>
    <w:rsid w:val="00841FCE"/>
    <w:rsid w:val="00847728"/>
    <w:rsid w:val="00847E52"/>
    <w:rsid w:val="008526D4"/>
    <w:rsid w:val="008527C8"/>
    <w:rsid w:val="00853607"/>
    <w:rsid w:val="00857539"/>
    <w:rsid w:val="00865E92"/>
    <w:rsid w:val="00871470"/>
    <w:rsid w:val="00874BCA"/>
    <w:rsid w:val="00875354"/>
    <w:rsid w:val="008757EB"/>
    <w:rsid w:val="00880400"/>
    <w:rsid w:val="0088255A"/>
    <w:rsid w:val="0088351E"/>
    <w:rsid w:val="00883595"/>
    <w:rsid w:val="0088495A"/>
    <w:rsid w:val="0088497C"/>
    <w:rsid w:val="00884E29"/>
    <w:rsid w:val="008868FE"/>
    <w:rsid w:val="00896511"/>
    <w:rsid w:val="00896871"/>
    <w:rsid w:val="008A0C21"/>
    <w:rsid w:val="008A47C4"/>
    <w:rsid w:val="008A6117"/>
    <w:rsid w:val="008A64E5"/>
    <w:rsid w:val="008B049A"/>
    <w:rsid w:val="008B0AA6"/>
    <w:rsid w:val="008B602C"/>
    <w:rsid w:val="008B614E"/>
    <w:rsid w:val="008B7A88"/>
    <w:rsid w:val="008C36F8"/>
    <w:rsid w:val="008C3C11"/>
    <w:rsid w:val="008D386B"/>
    <w:rsid w:val="008D5A1A"/>
    <w:rsid w:val="008E10F7"/>
    <w:rsid w:val="008E7749"/>
    <w:rsid w:val="008F182E"/>
    <w:rsid w:val="008F6A98"/>
    <w:rsid w:val="00901916"/>
    <w:rsid w:val="00902A47"/>
    <w:rsid w:val="00907AEA"/>
    <w:rsid w:val="00912273"/>
    <w:rsid w:val="0092093D"/>
    <w:rsid w:val="009259FA"/>
    <w:rsid w:val="00927382"/>
    <w:rsid w:val="00932338"/>
    <w:rsid w:val="00936090"/>
    <w:rsid w:val="00941D4A"/>
    <w:rsid w:val="00946D12"/>
    <w:rsid w:val="00947325"/>
    <w:rsid w:val="0095526F"/>
    <w:rsid w:val="009568BC"/>
    <w:rsid w:val="009619CB"/>
    <w:rsid w:val="00965C22"/>
    <w:rsid w:val="00973EA8"/>
    <w:rsid w:val="00976DF9"/>
    <w:rsid w:val="009813AF"/>
    <w:rsid w:val="00981D5E"/>
    <w:rsid w:val="00981D9A"/>
    <w:rsid w:val="00985942"/>
    <w:rsid w:val="009900C6"/>
    <w:rsid w:val="00992621"/>
    <w:rsid w:val="009928AF"/>
    <w:rsid w:val="0099458C"/>
    <w:rsid w:val="009A39F1"/>
    <w:rsid w:val="009A7D68"/>
    <w:rsid w:val="009B2B30"/>
    <w:rsid w:val="009B3C09"/>
    <w:rsid w:val="009B4DD8"/>
    <w:rsid w:val="009B6292"/>
    <w:rsid w:val="009C523A"/>
    <w:rsid w:val="009D1172"/>
    <w:rsid w:val="009D1C14"/>
    <w:rsid w:val="009D4CAA"/>
    <w:rsid w:val="009D5C4D"/>
    <w:rsid w:val="009D6D62"/>
    <w:rsid w:val="009E0BC0"/>
    <w:rsid w:val="009E36CB"/>
    <w:rsid w:val="009E37D5"/>
    <w:rsid w:val="009F07A3"/>
    <w:rsid w:val="009F2AA7"/>
    <w:rsid w:val="009F6294"/>
    <w:rsid w:val="00A0019B"/>
    <w:rsid w:val="00A00281"/>
    <w:rsid w:val="00A01AF9"/>
    <w:rsid w:val="00A034A9"/>
    <w:rsid w:val="00A03BA2"/>
    <w:rsid w:val="00A15D4D"/>
    <w:rsid w:val="00A20388"/>
    <w:rsid w:val="00A21D54"/>
    <w:rsid w:val="00A2320D"/>
    <w:rsid w:val="00A24947"/>
    <w:rsid w:val="00A250C6"/>
    <w:rsid w:val="00A27BA8"/>
    <w:rsid w:val="00A329A2"/>
    <w:rsid w:val="00A32AD5"/>
    <w:rsid w:val="00A335D9"/>
    <w:rsid w:val="00A33B7A"/>
    <w:rsid w:val="00A40C04"/>
    <w:rsid w:val="00A41432"/>
    <w:rsid w:val="00A4272F"/>
    <w:rsid w:val="00A440A9"/>
    <w:rsid w:val="00A4467A"/>
    <w:rsid w:val="00A4598C"/>
    <w:rsid w:val="00A462F3"/>
    <w:rsid w:val="00A4786D"/>
    <w:rsid w:val="00A5101A"/>
    <w:rsid w:val="00A53016"/>
    <w:rsid w:val="00A53157"/>
    <w:rsid w:val="00A53BCB"/>
    <w:rsid w:val="00A55480"/>
    <w:rsid w:val="00A57065"/>
    <w:rsid w:val="00A6044A"/>
    <w:rsid w:val="00A63BA1"/>
    <w:rsid w:val="00A6760C"/>
    <w:rsid w:val="00A713D3"/>
    <w:rsid w:val="00A74DD3"/>
    <w:rsid w:val="00A91E7B"/>
    <w:rsid w:val="00A936B0"/>
    <w:rsid w:val="00A93DCE"/>
    <w:rsid w:val="00AA0072"/>
    <w:rsid w:val="00AA066C"/>
    <w:rsid w:val="00AA1640"/>
    <w:rsid w:val="00AA5416"/>
    <w:rsid w:val="00AA5478"/>
    <w:rsid w:val="00AA5626"/>
    <w:rsid w:val="00AA5834"/>
    <w:rsid w:val="00AB42E8"/>
    <w:rsid w:val="00AB5DAD"/>
    <w:rsid w:val="00AB7049"/>
    <w:rsid w:val="00AB7AF4"/>
    <w:rsid w:val="00AC1BDE"/>
    <w:rsid w:val="00AC544C"/>
    <w:rsid w:val="00AC6C8F"/>
    <w:rsid w:val="00AD0FB6"/>
    <w:rsid w:val="00AD2C87"/>
    <w:rsid w:val="00AD39CF"/>
    <w:rsid w:val="00AD6157"/>
    <w:rsid w:val="00AD6884"/>
    <w:rsid w:val="00AE0FD5"/>
    <w:rsid w:val="00AE1EB4"/>
    <w:rsid w:val="00AF06B5"/>
    <w:rsid w:val="00AF137E"/>
    <w:rsid w:val="00AF1A10"/>
    <w:rsid w:val="00AF30D6"/>
    <w:rsid w:val="00AF4473"/>
    <w:rsid w:val="00AF6ED1"/>
    <w:rsid w:val="00AF704C"/>
    <w:rsid w:val="00B0004C"/>
    <w:rsid w:val="00B004C3"/>
    <w:rsid w:val="00B065D4"/>
    <w:rsid w:val="00B066A4"/>
    <w:rsid w:val="00B108BC"/>
    <w:rsid w:val="00B13583"/>
    <w:rsid w:val="00B1513F"/>
    <w:rsid w:val="00B15E7B"/>
    <w:rsid w:val="00B16375"/>
    <w:rsid w:val="00B17D97"/>
    <w:rsid w:val="00B22EB4"/>
    <w:rsid w:val="00B311B1"/>
    <w:rsid w:val="00B318B5"/>
    <w:rsid w:val="00B3500E"/>
    <w:rsid w:val="00B41D26"/>
    <w:rsid w:val="00B437F2"/>
    <w:rsid w:val="00B445ED"/>
    <w:rsid w:val="00B4569D"/>
    <w:rsid w:val="00B46D7A"/>
    <w:rsid w:val="00B47628"/>
    <w:rsid w:val="00B5060B"/>
    <w:rsid w:val="00B50E94"/>
    <w:rsid w:val="00B51F4F"/>
    <w:rsid w:val="00B5405C"/>
    <w:rsid w:val="00B54EE0"/>
    <w:rsid w:val="00B5614A"/>
    <w:rsid w:val="00B620E7"/>
    <w:rsid w:val="00B63843"/>
    <w:rsid w:val="00B64D40"/>
    <w:rsid w:val="00B65225"/>
    <w:rsid w:val="00B70B2E"/>
    <w:rsid w:val="00B8001E"/>
    <w:rsid w:val="00B80B1D"/>
    <w:rsid w:val="00B820C7"/>
    <w:rsid w:val="00B8327E"/>
    <w:rsid w:val="00B83D7C"/>
    <w:rsid w:val="00B8444E"/>
    <w:rsid w:val="00B84AF6"/>
    <w:rsid w:val="00B90E64"/>
    <w:rsid w:val="00B912B3"/>
    <w:rsid w:val="00B92758"/>
    <w:rsid w:val="00B95D57"/>
    <w:rsid w:val="00BA255B"/>
    <w:rsid w:val="00BA5B34"/>
    <w:rsid w:val="00BA61C8"/>
    <w:rsid w:val="00BA6402"/>
    <w:rsid w:val="00BA7831"/>
    <w:rsid w:val="00BB015E"/>
    <w:rsid w:val="00BB1A21"/>
    <w:rsid w:val="00BB563D"/>
    <w:rsid w:val="00BB5AF5"/>
    <w:rsid w:val="00BC0179"/>
    <w:rsid w:val="00BC3E9F"/>
    <w:rsid w:val="00BD39DE"/>
    <w:rsid w:val="00BD4F32"/>
    <w:rsid w:val="00BE1A77"/>
    <w:rsid w:val="00BE21A8"/>
    <w:rsid w:val="00BE3D00"/>
    <w:rsid w:val="00BF2B33"/>
    <w:rsid w:val="00BF4445"/>
    <w:rsid w:val="00BF5A2C"/>
    <w:rsid w:val="00BF77F4"/>
    <w:rsid w:val="00C01E0F"/>
    <w:rsid w:val="00C04812"/>
    <w:rsid w:val="00C054C9"/>
    <w:rsid w:val="00C06F20"/>
    <w:rsid w:val="00C07B7F"/>
    <w:rsid w:val="00C12457"/>
    <w:rsid w:val="00C12E8E"/>
    <w:rsid w:val="00C1381D"/>
    <w:rsid w:val="00C247B5"/>
    <w:rsid w:val="00C25818"/>
    <w:rsid w:val="00C25851"/>
    <w:rsid w:val="00C25EDD"/>
    <w:rsid w:val="00C26D07"/>
    <w:rsid w:val="00C30130"/>
    <w:rsid w:val="00C3080E"/>
    <w:rsid w:val="00C32BAF"/>
    <w:rsid w:val="00C331A6"/>
    <w:rsid w:val="00C331B2"/>
    <w:rsid w:val="00C336B5"/>
    <w:rsid w:val="00C353A6"/>
    <w:rsid w:val="00C37109"/>
    <w:rsid w:val="00C37B3A"/>
    <w:rsid w:val="00C42EF9"/>
    <w:rsid w:val="00C4304B"/>
    <w:rsid w:val="00C432AC"/>
    <w:rsid w:val="00C44CD0"/>
    <w:rsid w:val="00C46C53"/>
    <w:rsid w:val="00C60EBE"/>
    <w:rsid w:val="00C61EDF"/>
    <w:rsid w:val="00C64EDF"/>
    <w:rsid w:val="00C66D9C"/>
    <w:rsid w:val="00C7125C"/>
    <w:rsid w:val="00C71845"/>
    <w:rsid w:val="00C71E24"/>
    <w:rsid w:val="00C72BA8"/>
    <w:rsid w:val="00C7670D"/>
    <w:rsid w:val="00C77785"/>
    <w:rsid w:val="00C80C40"/>
    <w:rsid w:val="00C8390C"/>
    <w:rsid w:val="00C870DD"/>
    <w:rsid w:val="00C90EA3"/>
    <w:rsid w:val="00C95ACF"/>
    <w:rsid w:val="00C95E79"/>
    <w:rsid w:val="00CA072F"/>
    <w:rsid w:val="00CA0FCF"/>
    <w:rsid w:val="00CA2B86"/>
    <w:rsid w:val="00CA3CA1"/>
    <w:rsid w:val="00CA4A73"/>
    <w:rsid w:val="00CB3166"/>
    <w:rsid w:val="00CB7DA4"/>
    <w:rsid w:val="00CC08D1"/>
    <w:rsid w:val="00CC1C32"/>
    <w:rsid w:val="00CC2239"/>
    <w:rsid w:val="00CC3049"/>
    <w:rsid w:val="00CC3CE7"/>
    <w:rsid w:val="00CC468E"/>
    <w:rsid w:val="00CD0ABF"/>
    <w:rsid w:val="00CD128D"/>
    <w:rsid w:val="00CD17FE"/>
    <w:rsid w:val="00CD260D"/>
    <w:rsid w:val="00CD45F4"/>
    <w:rsid w:val="00CD65F5"/>
    <w:rsid w:val="00CD6C44"/>
    <w:rsid w:val="00CE484A"/>
    <w:rsid w:val="00CE7214"/>
    <w:rsid w:val="00CF0707"/>
    <w:rsid w:val="00CF6035"/>
    <w:rsid w:val="00D01B30"/>
    <w:rsid w:val="00D0692D"/>
    <w:rsid w:val="00D07944"/>
    <w:rsid w:val="00D11027"/>
    <w:rsid w:val="00D12B29"/>
    <w:rsid w:val="00D13862"/>
    <w:rsid w:val="00D13C25"/>
    <w:rsid w:val="00D17376"/>
    <w:rsid w:val="00D2076D"/>
    <w:rsid w:val="00D24039"/>
    <w:rsid w:val="00D25408"/>
    <w:rsid w:val="00D27A3F"/>
    <w:rsid w:val="00D3396C"/>
    <w:rsid w:val="00D33E76"/>
    <w:rsid w:val="00D34E5D"/>
    <w:rsid w:val="00D37CEB"/>
    <w:rsid w:val="00D40086"/>
    <w:rsid w:val="00D40E17"/>
    <w:rsid w:val="00D40FD7"/>
    <w:rsid w:val="00D415BF"/>
    <w:rsid w:val="00D428E6"/>
    <w:rsid w:val="00D46242"/>
    <w:rsid w:val="00D46D3C"/>
    <w:rsid w:val="00D47BB0"/>
    <w:rsid w:val="00D51DCD"/>
    <w:rsid w:val="00D51FBF"/>
    <w:rsid w:val="00D53F78"/>
    <w:rsid w:val="00D54968"/>
    <w:rsid w:val="00D56B04"/>
    <w:rsid w:val="00D5701F"/>
    <w:rsid w:val="00D57C8E"/>
    <w:rsid w:val="00D62543"/>
    <w:rsid w:val="00D63E05"/>
    <w:rsid w:val="00D65016"/>
    <w:rsid w:val="00D67366"/>
    <w:rsid w:val="00D716A0"/>
    <w:rsid w:val="00D72664"/>
    <w:rsid w:val="00D7350F"/>
    <w:rsid w:val="00D74CA2"/>
    <w:rsid w:val="00D802ED"/>
    <w:rsid w:val="00D81361"/>
    <w:rsid w:val="00D81777"/>
    <w:rsid w:val="00D823E0"/>
    <w:rsid w:val="00D826CE"/>
    <w:rsid w:val="00D85AAD"/>
    <w:rsid w:val="00D86D7B"/>
    <w:rsid w:val="00D87659"/>
    <w:rsid w:val="00D92278"/>
    <w:rsid w:val="00D94B3A"/>
    <w:rsid w:val="00D97A97"/>
    <w:rsid w:val="00DA0AED"/>
    <w:rsid w:val="00DA2B9F"/>
    <w:rsid w:val="00DB0D58"/>
    <w:rsid w:val="00DB2395"/>
    <w:rsid w:val="00DB7EBB"/>
    <w:rsid w:val="00DC0238"/>
    <w:rsid w:val="00DD04C1"/>
    <w:rsid w:val="00DD0CA4"/>
    <w:rsid w:val="00DD122E"/>
    <w:rsid w:val="00DD18EE"/>
    <w:rsid w:val="00DD2628"/>
    <w:rsid w:val="00DD5B40"/>
    <w:rsid w:val="00DE055F"/>
    <w:rsid w:val="00DF25D8"/>
    <w:rsid w:val="00DF2E73"/>
    <w:rsid w:val="00DF3B48"/>
    <w:rsid w:val="00DF49AE"/>
    <w:rsid w:val="00E02DDB"/>
    <w:rsid w:val="00E045DF"/>
    <w:rsid w:val="00E0530D"/>
    <w:rsid w:val="00E059F9"/>
    <w:rsid w:val="00E1039F"/>
    <w:rsid w:val="00E1362C"/>
    <w:rsid w:val="00E14C65"/>
    <w:rsid w:val="00E21832"/>
    <w:rsid w:val="00E27DC7"/>
    <w:rsid w:val="00E30E87"/>
    <w:rsid w:val="00E324F1"/>
    <w:rsid w:val="00E33439"/>
    <w:rsid w:val="00E36243"/>
    <w:rsid w:val="00E37B69"/>
    <w:rsid w:val="00E404E2"/>
    <w:rsid w:val="00E54180"/>
    <w:rsid w:val="00E55614"/>
    <w:rsid w:val="00E573D6"/>
    <w:rsid w:val="00E6163B"/>
    <w:rsid w:val="00E61BBF"/>
    <w:rsid w:val="00E64DA6"/>
    <w:rsid w:val="00E650B1"/>
    <w:rsid w:val="00E7181E"/>
    <w:rsid w:val="00E7319F"/>
    <w:rsid w:val="00E74562"/>
    <w:rsid w:val="00E91DFB"/>
    <w:rsid w:val="00E93DDF"/>
    <w:rsid w:val="00EA3697"/>
    <w:rsid w:val="00EA45BF"/>
    <w:rsid w:val="00EA4C19"/>
    <w:rsid w:val="00EA662E"/>
    <w:rsid w:val="00EB0916"/>
    <w:rsid w:val="00EB52F4"/>
    <w:rsid w:val="00EC0D0D"/>
    <w:rsid w:val="00EC367E"/>
    <w:rsid w:val="00EC6613"/>
    <w:rsid w:val="00EC6A77"/>
    <w:rsid w:val="00ED1A27"/>
    <w:rsid w:val="00ED282D"/>
    <w:rsid w:val="00ED341B"/>
    <w:rsid w:val="00ED399D"/>
    <w:rsid w:val="00ED6ADA"/>
    <w:rsid w:val="00EE4E97"/>
    <w:rsid w:val="00EF2F06"/>
    <w:rsid w:val="00EF4F5F"/>
    <w:rsid w:val="00EF598A"/>
    <w:rsid w:val="00F0382A"/>
    <w:rsid w:val="00F03BA7"/>
    <w:rsid w:val="00F1164E"/>
    <w:rsid w:val="00F14339"/>
    <w:rsid w:val="00F14EA5"/>
    <w:rsid w:val="00F2286F"/>
    <w:rsid w:val="00F22A85"/>
    <w:rsid w:val="00F2305E"/>
    <w:rsid w:val="00F2495E"/>
    <w:rsid w:val="00F26841"/>
    <w:rsid w:val="00F30B7C"/>
    <w:rsid w:val="00F32903"/>
    <w:rsid w:val="00F36786"/>
    <w:rsid w:val="00F36990"/>
    <w:rsid w:val="00F43976"/>
    <w:rsid w:val="00F47845"/>
    <w:rsid w:val="00F47BA4"/>
    <w:rsid w:val="00F50ECD"/>
    <w:rsid w:val="00F511CD"/>
    <w:rsid w:val="00F52A9B"/>
    <w:rsid w:val="00F53BC7"/>
    <w:rsid w:val="00F55078"/>
    <w:rsid w:val="00F648FC"/>
    <w:rsid w:val="00F75A21"/>
    <w:rsid w:val="00F77656"/>
    <w:rsid w:val="00F8213C"/>
    <w:rsid w:val="00F82448"/>
    <w:rsid w:val="00F954A5"/>
    <w:rsid w:val="00F9652F"/>
    <w:rsid w:val="00F96B35"/>
    <w:rsid w:val="00F97AB4"/>
    <w:rsid w:val="00FA1862"/>
    <w:rsid w:val="00FA268F"/>
    <w:rsid w:val="00FA30C8"/>
    <w:rsid w:val="00FA73BE"/>
    <w:rsid w:val="00FA7E7B"/>
    <w:rsid w:val="00FB0458"/>
    <w:rsid w:val="00FB122F"/>
    <w:rsid w:val="00FB33BE"/>
    <w:rsid w:val="00FB5582"/>
    <w:rsid w:val="00FB5808"/>
    <w:rsid w:val="00FB5B8B"/>
    <w:rsid w:val="00FB75B3"/>
    <w:rsid w:val="00FB79F0"/>
    <w:rsid w:val="00FC41A4"/>
    <w:rsid w:val="00FC47B4"/>
    <w:rsid w:val="00FC6E9A"/>
    <w:rsid w:val="00FD0164"/>
    <w:rsid w:val="00FD1E48"/>
    <w:rsid w:val="00FD37A7"/>
    <w:rsid w:val="00FD4DCB"/>
    <w:rsid w:val="00FD5C11"/>
    <w:rsid w:val="00FE1453"/>
    <w:rsid w:val="00FF6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8592"/>
  <w15:docId w15:val="{5BF6C9FA-8132-4DF0-907B-15854955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057"/>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F5CC9"/>
  </w:style>
  <w:style w:type="character" w:customStyle="1" w:styleId="PageNumber1">
    <w:name w:val="Page Number1"/>
    <w:basedOn w:val="DefaultParagraphFont1"/>
    <w:rsid w:val="006F5CC9"/>
  </w:style>
  <w:style w:type="character" w:styleId="Hipersaitas">
    <w:name w:val="Hyperlink"/>
    <w:rsid w:val="006F5CC9"/>
    <w:rPr>
      <w:color w:val="0000FF"/>
      <w:u w:val="single"/>
    </w:rPr>
  </w:style>
  <w:style w:type="character" w:customStyle="1" w:styleId="BodytextAgencyChar">
    <w:name w:val="Body text (Agency) Char"/>
    <w:rsid w:val="006F5CC9"/>
    <w:rPr>
      <w:rFonts w:ascii="Verdana" w:eastAsia="Verdana" w:hAnsi="Verdana" w:cs="Verdana"/>
      <w:sz w:val="18"/>
      <w:szCs w:val="18"/>
      <w:lang w:val="en-GB" w:eastAsia="ar-SA" w:bidi="ar-SA"/>
    </w:rPr>
  </w:style>
  <w:style w:type="character" w:customStyle="1" w:styleId="DraftingNotesAgencyChar">
    <w:name w:val="Drafting Notes (Agency) Char"/>
    <w:rsid w:val="006F5CC9"/>
    <w:rPr>
      <w:rFonts w:ascii="Courier New" w:eastAsia="Verdana" w:hAnsi="Courier New"/>
      <w:i/>
      <w:color w:val="339966"/>
      <w:sz w:val="22"/>
      <w:szCs w:val="18"/>
      <w:lang w:val="en-GB" w:eastAsia="ar-SA" w:bidi="ar-SA"/>
    </w:rPr>
  </w:style>
  <w:style w:type="character" w:customStyle="1" w:styleId="NormalAgencyChar">
    <w:name w:val="Normal (Agency) Char"/>
    <w:rsid w:val="006F5CC9"/>
    <w:rPr>
      <w:rFonts w:ascii="Verdana" w:eastAsia="Verdana" w:hAnsi="Verdana" w:cs="Verdana"/>
      <w:sz w:val="18"/>
      <w:szCs w:val="18"/>
      <w:lang w:val="en-GB" w:eastAsia="ar-SA" w:bidi="ar-SA"/>
    </w:rPr>
  </w:style>
  <w:style w:type="character" w:customStyle="1" w:styleId="CommentReference1">
    <w:name w:val="Comment Reference1"/>
    <w:rsid w:val="006F5CC9"/>
    <w:rPr>
      <w:sz w:val="16"/>
      <w:szCs w:val="16"/>
    </w:rPr>
  </w:style>
  <w:style w:type="character" w:customStyle="1" w:styleId="KomentarotekstasDiagrama">
    <w:name w:val="Komentaro tekstas Diagrama"/>
    <w:uiPriority w:val="99"/>
    <w:rsid w:val="006F5CC9"/>
    <w:rPr>
      <w:rFonts w:eastAsia="Times New Roman"/>
    </w:rPr>
  </w:style>
  <w:style w:type="character" w:customStyle="1" w:styleId="KomentarotemaDiagrama">
    <w:name w:val="Komentaro tema Diagrama"/>
    <w:rsid w:val="006F5CC9"/>
    <w:rPr>
      <w:rFonts w:eastAsia="Times New Roman"/>
      <w:b/>
      <w:bCs/>
    </w:rPr>
  </w:style>
  <w:style w:type="character" w:customStyle="1" w:styleId="PuslapioinaostekstasDiagrama">
    <w:name w:val="Puslapio išnašos tekstas Diagrama"/>
    <w:rsid w:val="006F5CC9"/>
    <w:rPr>
      <w:rFonts w:ascii="Calibri" w:eastAsia="Calibri" w:hAnsi="Calibri"/>
      <w:lang w:val="en-US"/>
    </w:rPr>
  </w:style>
  <w:style w:type="character" w:customStyle="1" w:styleId="FootnoteReference1">
    <w:name w:val="Footnote Reference1"/>
    <w:rsid w:val="006F5CC9"/>
    <w:rPr>
      <w:vertAlign w:val="superscript"/>
    </w:rPr>
  </w:style>
  <w:style w:type="character" w:customStyle="1" w:styleId="tw4winMark">
    <w:name w:val="tw4winMark"/>
    <w:rsid w:val="006F5CC9"/>
    <w:rPr>
      <w:rFonts w:ascii="Courier New" w:hAnsi="Courier New"/>
      <w:vanish/>
      <w:color w:val="800080"/>
      <w:vertAlign w:val="subscript"/>
    </w:rPr>
  </w:style>
  <w:style w:type="character" w:customStyle="1" w:styleId="DoNotTranslateExternal1">
    <w:name w:val="DoNotTranslateExternal1"/>
    <w:rsid w:val="006F5CC9"/>
    <w:rPr>
      <w:b/>
      <w:szCs w:val="22"/>
    </w:rPr>
  </w:style>
  <w:style w:type="character" w:customStyle="1" w:styleId="ListLabel1">
    <w:name w:val="ListLabel 1"/>
    <w:rsid w:val="006F5CC9"/>
    <w:rPr>
      <w:b/>
    </w:rPr>
  </w:style>
  <w:style w:type="character" w:customStyle="1" w:styleId="ListLabel2">
    <w:name w:val="ListLabel 2"/>
    <w:rsid w:val="006F5CC9"/>
    <w:rPr>
      <w:b/>
      <w:i w:val="0"/>
    </w:rPr>
  </w:style>
  <w:style w:type="character" w:customStyle="1" w:styleId="ListLabel3">
    <w:name w:val="ListLabel 3"/>
    <w:rsid w:val="006F5CC9"/>
    <w:rPr>
      <w:rFonts w:eastAsia="SimSun" w:cs="Times New Roman"/>
    </w:rPr>
  </w:style>
  <w:style w:type="character" w:customStyle="1" w:styleId="ListLabel4">
    <w:name w:val="ListLabel 4"/>
    <w:rsid w:val="006F5CC9"/>
    <w:rPr>
      <w:rFonts w:cs="Courier New"/>
    </w:rPr>
  </w:style>
  <w:style w:type="character" w:customStyle="1" w:styleId="ListLabel5">
    <w:name w:val="ListLabel 5"/>
    <w:rsid w:val="006F5CC9"/>
    <w:rPr>
      <w:rFonts w:eastAsia="SimSun" w:cs="Arial"/>
    </w:rPr>
  </w:style>
  <w:style w:type="character" w:customStyle="1" w:styleId="ListLabel6">
    <w:name w:val="ListLabel 6"/>
    <w:rsid w:val="006F5CC9"/>
    <w:rPr>
      <w:rFonts w:cs="Times New Roman"/>
      <w:sz w:val="22"/>
    </w:rPr>
  </w:style>
  <w:style w:type="character" w:customStyle="1" w:styleId="EndnoteCharacters">
    <w:name w:val="Endnote Characters"/>
    <w:rsid w:val="006F5CC9"/>
  </w:style>
  <w:style w:type="paragraph" w:customStyle="1" w:styleId="Heading">
    <w:name w:val="Heading"/>
    <w:basedOn w:val="prastasis"/>
    <w:next w:val="Pagrindinistekstas"/>
    <w:rsid w:val="006F5CC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F5CC9"/>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F5CC9"/>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F5CC9"/>
    <w:rPr>
      <w:rFonts w:cs="Mangal"/>
    </w:rPr>
  </w:style>
  <w:style w:type="paragraph" w:customStyle="1" w:styleId="Caption1">
    <w:name w:val="Caption1"/>
    <w:basedOn w:val="prastasis"/>
    <w:rsid w:val="006F5CC9"/>
    <w:pPr>
      <w:suppressLineNumbers/>
      <w:spacing w:before="120" w:after="120"/>
    </w:pPr>
    <w:rPr>
      <w:rFonts w:cs="Mangal"/>
      <w:i/>
      <w:iCs/>
    </w:rPr>
  </w:style>
  <w:style w:type="paragraph" w:customStyle="1" w:styleId="Index">
    <w:name w:val="Index"/>
    <w:basedOn w:val="prastasis"/>
    <w:rsid w:val="006F5CC9"/>
    <w:pPr>
      <w:suppressLineNumbers/>
    </w:pPr>
    <w:rPr>
      <w:rFonts w:cs="Mangal"/>
    </w:rPr>
  </w:style>
  <w:style w:type="paragraph" w:styleId="Porat">
    <w:name w:val="footer"/>
    <w:basedOn w:val="prastasis"/>
    <w:link w:val="PoratDiagrama"/>
    <w:rsid w:val="006F5CC9"/>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F5CC9"/>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F5CC9"/>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F5CC9"/>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F5CC9"/>
    <w:pPr>
      <w:spacing w:line="120" w:lineRule="atLeast"/>
      <w:ind w:left="1418"/>
      <w:jc w:val="both"/>
    </w:pPr>
    <w:rPr>
      <w:rFonts w:ascii="Arial" w:hAnsi="Arial"/>
      <w:b/>
      <w:smallCaps/>
    </w:rPr>
  </w:style>
  <w:style w:type="paragraph" w:customStyle="1" w:styleId="CommentText1">
    <w:name w:val="Comment Text1"/>
    <w:basedOn w:val="prastasis"/>
    <w:rsid w:val="006F5CC9"/>
    <w:rPr>
      <w:sz w:val="20"/>
    </w:rPr>
  </w:style>
  <w:style w:type="paragraph" w:customStyle="1" w:styleId="EMEAEnBodyText">
    <w:name w:val="EMEA En Body Text"/>
    <w:basedOn w:val="prastasis"/>
    <w:rsid w:val="006F5CC9"/>
    <w:pPr>
      <w:tabs>
        <w:tab w:val="clear" w:pos="567"/>
      </w:tabs>
      <w:spacing w:before="120" w:after="120" w:line="100" w:lineRule="atLeast"/>
      <w:jc w:val="both"/>
    </w:pPr>
    <w:rPr>
      <w:lang w:val="en-US"/>
    </w:rPr>
  </w:style>
  <w:style w:type="paragraph" w:customStyle="1" w:styleId="BalloonText1">
    <w:name w:val="Balloon Text1"/>
    <w:basedOn w:val="prastasis"/>
    <w:rsid w:val="006F5CC9"/>
    <w:rPr>
      <w:rFonts w:ascii="Tahoma" w:hAnsi="Tahoma" w:cs="Tahoma"/>
      <w:sz w:val="16"/>
      <w:szCs w:val="16"/>
    </w:rPr>
  </w:style>
  <w:style w:type="paragraph" w:customStyle="1" w:styleId="BodytextAgency">
    <w:name w:val="Body text (Agency)"/>
    <w:basedOn w:val="prastasis"/>
    <w:rsid w:val="006F5CC9"/>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F5CC9"/>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F5CC9"/>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F5CC9"/>
    <w:pPr>
      <w:keepNext/>
    </w:pPr>
    <w:rPr>
      <w:rFonts w:eastAsia="Times New Roman"/>
      <w:b/>
    </w:rPr>
  </w:style>
  <w:style w:type="paragraph" w:customStyle="1" w:styleId="TabletextrowsAgency">
    <w:name w:val="Table text rows (Agency)"/>
    <w:basedOn w:val="prastasis"/>
    <w:rsid w:val="006F5CC9"/>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F5CC9"/>
    <w:rPr>
      <w:b/>
      <w:bCs/>
    </w:rPr>
  </w:style>
  <w:style w:type="paragraph" w:customStyle="1" w:styleId="FootnoteText1">
    <w:name w:val="Footnote Text1"/>
    <w:basedOn w:val="prastasis"/>
    <w:rsid w:val="006F5CC9"/>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F5CC9"/>
    <w:pPr>
      <w:tabs>
        <w:tab w:val="clear" w:pos="567"/>
      </w:tabs>
      <w:spacing w:after="240" w:line="276" w:lineRule="auto"/>
      <w:ind w:left="720"/>
      <w:jc w:val="both"/>
    </w:pPr>
    <w:rPr>
      <w:rFonts w:eastAsia="Calibri"/>
      <w:lang w:val="en-US"/>
    </w:rPr>
  </w:style>
  <w:style w:type="paragraph" w:customStyle="1" w:styleId="Revision1">
    <w:name w:val="Revision1"/>
    <w:rsid w:val="006F5CC9"/>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F5CC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9"/>
    <w:rPr>
      <w:rFonts w:ascii="Segoe UI" w:eastAsia="Times New Roman" w:hAnsi="Segoe UI" w:cs="Segoe UI"/>
      <w:color w:val="000000"/>
      <w:sz w:val="18"/>
      <w:szCs w:val="18"/>
      <w:lang w:val="lt-LT" w:eastAsia="ar-SA"/>
    </w:rPr>
  </w:style>
  <w:style w:type="paragraph" w:customStyle="1" w:styleId="Default">
    <w:name w:val="Default"/>
    <w:qFormat/>
    <w:rsid w:val="006F5CC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F5CC9"/>
    <w:pPr>
      <w:ind w:left="1296"/>
    </w:pPr>
  </w:style>
  <w:style w:type="character" w:styleId="Komentaronuoroda">
    <w:name w:val="annotation reference"/>
    <w:uiPriority w:val="99"/>
    <w:unhideWhenUsed/>
    <w:rsid w:val="006F5CC9"/>
    <w:rPr>
      <w:sz w:val="16"/>
      <w:szCs w:val="16"/>
    </w:rPr>
  </w:style>
  <w:style w:type="paragraph" w:styleId="Komentarotekstas">
    <w:name w:val="annotation text"/>
    <w:basedOn w:val="prastasis"/>
    <w:link w:val="KomentarotekstasDiagrama1"/>
    <w:uiPriority w:val="99"/>
    <w:unhideWhenUsed/>
    <w:rsid w:val="006F5CC9"/>
    <w:rPr>
      <w:sz w:val="20"/>
      <w:szCs w:val="20"/>
    </w:rPr>
  </w:style>
  <w:style w:type="character" w:customStyle="1" w:styleId="KomentarotekstasDiagrama1">
    <w:name w:val="Komentaro tekstas Diagrama1"/>
    <w:basedOn w:val="Numatytasispastraiposriftas"/>
    <w:link w:val="Komentarotekstas"/>
    <w:uiPriority w:val="99"/>
    <w:rsid w:val="006F5CC9"/>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F5CC9"/>
    <w:rPr>
      <w:b/>
      <w:bCs/>
    </w:rPr>
  </w:style>
  <w:style w:type="character" w:customStyle="1" w:styleId="KomentarotemaDiagrama1">
    <w:name w:val="Komentaro tema Diagrama1"/>
    <w:basedOn w:val="KomentarotekstasDiagrama1"/>
    <w:link w:val="Komentarotema"/>
    <w:uiPriority w:val="99"/>
    <w:semiHidden/>
    <w:rsid w:val="006F5CC9"/>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1A0D90"/>
    <w:rPr>
      <w:rFonts w:ascii="Times New Roman" w:eastAsia="Calibri" w:hAnsi="Times New Roman" w:cs="Times New Roman"/>
      <w:noProof/>
    </w:rPr>
  </w:style>
  <w:style w:type="paragraph" w:customStyle="1" w:styleId="BTEMEASMCA">
    <w:name w:val="BT EMEA_SMCA"/>
    <w:basedOn w:val="prastasis"/>
    <w:link w:val="BTEMEASMCAChar"/>
    <w:autoRedefine/>
    <w:rsid w:val="001A0D90"/>
    <w:pPr>
      <w:tabs>
        <w:tab w:val="left" w:pos="540"/>
      </w:tabs>
      <w:suppressAutoHyphens w:val="0"/>
      <w:spacing w:line="240" w:lineRule="auto"/>
    </w:pPr>
    <w:rPr>
      <w:rFonts w:eastAsia="Calibri"/>
      <w:noProof/>
      <w:color w:val="auto"/>
      <w:sz w:val="22"/>
      <w:szCs w:val="22"/>
      <w:lang w:val="en-US" w:eastAsia="en-US"/>
    </w:rPr>
  </w:style>
  <w:style w:type="paragraph" w:styleId="Paprastasistekstas">
    <w:name w:val="Plain Text"/>
    <w:basedOn w:val="prastasis"/>
    <w:link w:val="PaprastasistekstasDiagrama"/>
    <w:uiPriority w:val="99"/>
    <w:rsid w:val="005D69C8"/>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5D69C8"/>
    <w:rPr>
      <w:rFonts w:ascii="Courier New" w:eastAsia="SimSun" w:hAnsi="Courier New" w:cs="Times New Roman"/>
      <w:sz w:val="20"/>
      <w:szCs w:val="20"/>
    </w:rPr>
  </w:style>
  <w:style w:type="paragraph" w:styleId="Pataisymai">
    <w:name w:val="Revision"/>
    <w:hidden/>
    <w:uiPriority w:val="99"/>
    <w:semiHidden/>
    <w:rsid w:val="00D7350F"/>
    <w:pPr>
      <w:spacing w:after="0" w:line="240" w:lineRule="auto"/>
    </w:pPr>
    <w:rPr>
      <w:rFonts w:ascii="Times New Roman" w:eastAsia="Times New Roman" w:hAnsi="Times New Roman" w:cs="Times New Roman"/>
      <w:color w:val="000000"/>
      <w:sz w:val="24"/>
      <w:szCs w:val="24"/>
      <w:lang w:val="lt-LT" w:eastAsia="ar-SA"/>
    </w:rPr>
  </w:style>
  <w:style w:type="table" w:styleId="Lentelstinklelis">
    <w:name w:val="Table Grid"/>
    <w:basedOn w:val="prastojilentel"/>
    <w:uiPriority w:val="59"/>
    <w:rsid w:val="009F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C3C11"/>
    <w:rPr>
      <w:color w:val="605E5C"/>
      <w:shd w:val="clear" w:color="auto" w:fill="E1DFDD"/>
    </w:rPr>
  </w:style>
  <w:style w:type="character" w:styleId="Grietas">
    <w:name w:val="Strong"/>
    <w:basedOn w:val="Numatytasispastraiposriftas"/>
    <w:uiPriority w:val="22"/>
    <w:qFormat/>
    <w:rsid w:val="00B83D7C"/>
    <w:rPr>
      <w:b/>
      <w:bCs/>
    </w:rPr>
  </w:style>
  <w:style w:type="character" w:customStyle="1" w:styleId="cf01">
    <w:name w:val="cf01"/>
    <w:basedOn w:val="Numatytasispastraiposriftas"/>
    <w:rsid w:val="000118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0053">
      <w:bodyDiv w:val="1"/>
      <w:marLeft w:val="0"/>
      <w:marRight w:val="0"/>
      <w:marTop w:val="0"/>
      <w:marBottom w:val="0"/>
      <w:divBdr>
        <w:top w:val="none" w:sz="0" w:space="0" w:color="auto"/>
        <w:left w:val="none" w:sz="0" w:space="0" w:color="auto"/>
        <w:bottom w:val="none" w:sz="0" w:space="0" w:color="auto"/>
        <w:right w:val="none" w:sz="0" w:space="0" w:color="auto"/>
      </w:divBdr>
    </w:div>
    <w:div w:id="45421021">
      <w:bodyDiv w:val="1"/>
      <w:marLeft w:val="0"/>
      <w:marRight w:val="0"/>
      <w:marTop w:val="0"/>
      <w:marBottom w:val="0"/>
      <w:divBdr>
        <w:top w:val="none" w:sz="0" w:space="0" w:color="auto"/>
        <w:left w:val="none" w:sz="0" w:space="0" w:color="auto"/>
        <w:bottom w:val="none" w:sz="0" w:space="0" w:color="auto"/>
        <w:right w:val="none" w:sz="0" w:space="0" w:color="auto"/>
      </w:divBdr>
    </w:div>
    <w:div w:id="82773685">
      <w:bodyDiv w:val="1"/>
      <w:marLeft w:val="0"/>
      <w:marRight w:val="0"/>
      <w:marTop w:val="0"/>
      <w:marBottom w:val="0"/>
      <w:divBdr>
        <w:top w:val="none" w:sz="0" w:space="0" w:color="auto"/>
        <w:left w:val="none" w:sz="0" w:space="0" w:color="auto"/>
        <w:bottom w:val="none" w:sz="0" w:space="0" w:color="auto"/>
        <w:right w:val="none" w:sz="0" w:space="0" w:color="auto"/>
      </w:divBdr>
    </w:div>
    <w:div w:id="279529440">
      <w:bodyDiv w:val="1"/>
      <w:marLeft w:val="0"/>
      <w:marRight w:val="0"/>
      <w:marTop w:val="0"/>
      <w:marBottom w:val="0"/>
      <w:divBdr>
        <w:top w:val="none" w:sz="0" w:space="0" w:color="auto"/>
        <w:left w:val="none" w:sz="0" w:space="0" w:color="auto"/>
        <w:bottom w:val="none" w:sz="0" w:space="0" w:color="auto"/>
        <w:right w:val="none" w:sz="0" w:space="0" w:color="auto"/>
      </w:divBdr>
    </w:div>
    <w:div w:id="574172530">
      <w:bodyDiv w:val="1"/>
      <w:marLeft w:val="0"/>
      <w:marRight w:val="0"/>
      <w:marTop w:val="0"/>
      <w:marBottom w:val="0"/>
      <w:divBdr>
        <w:top w:val="none" w:sz="0" w:space="0" w:color="auto"/>
        <w:left w:val="none" w:sz="0" w:space="0" w:color="auto"/>
        <w:bottom w:val="none" w:sz="0" w:space="0" w:color="auto"/>
        <w:right w:val="none" w:sz="0" w:space="0" w:color="auto"/>
      </w:divBdr>
    </w:div>
    <w:div w:id="590314276">
      <w:bodyDiv w:val="1"/>
      <w:marLeft w:val="0"/>
      <w:marRight w:val="0"/>
      <w:marTop w:val="0"/>
      <w:marBottom w:val="0"/>
      <w:divBdr>
        <w:top w:val="none" w:sz="0" w:space="0" w:color="auto"/>
        <w:left w:val="none" w:sz="0" w:space="0" w:color="auto"/>
        <w:bottom w:val="none" w:sz="0" w:space="0" w:color="auto"/>
        <w:right w:val="none" w:sz="0" w:space="0" w:color="auto"/>
      </w:divBdr>
    </w:div>
    <w:div w:id="764763578">
      <w:bodyDiv w:val="1"/>
      <w:marLeft w:val="0"/>
      <w:marRight w:val="0"/>
      <w:marTop w:val="0"/>
      <w:marBottom w:val="0"/>
      <w:divBdr>
        <w:top w:val="none" w:sz="0" w:space="0" w:color="auto"/>
        <w:left w:val="none" w:sz="0" w:space="0" w:color="auto"/>
        <w:bottom w:val="none" w:sz="0" w:space="0" w:color="auto"/>
        <w:right w:val="none" w:sz="0" w:space="0" w:color="auto"/>
      </w:divBdr>
    </w:div>
    <w:div w:id="972753482">
      <w:bodyDiv w:val="1"/>
      <w:marLeft w:val="0"/>
      <w:marRight w:val="0"/>
      <w:marTop w:val="0"/>
      <w:marBottom w:val="0"/>
      <w:divBdr>
        <w:top w:val="none" w:sz="0" w:space="0" w:color="auto"/>
        <w:left w:val="none" w:sz="0" w:space="0" w:color="auto"/>
        <w:bottom w:val="none" w:sz="0" w:space="0" w:color="auto"/>
        <w:right w:val="none" w:sz="0" w:space="0" w:color="auto"/>
      </w:divBdr>
    </w:div>
    <w:div w:id="1023900471">
      <w:bodyDiv w:val="1"/>
      <w:marLeft w:val="0"/>
      <w:marRight w:val="0"/>
      <w:marTop w:val="0"/>
      <w:marBottom w:val="0"/>
      <w:divBdr>
        <w:top w:val="none" w:sz="0" w:space="0" w:color="auto"/>
        <w:left w:val="none" w:sz="0" w:space="0" w:color="auto"/>
        <w:bottom w:val="none" w:sz="0" w:space="0" w:color="auto"/>
        <w:right w:val="none" w:sz="0" w:space="0" w:color="auto"/>
      </w:divBdr>
    </w:div>
    <w:div w:id="1063526126">
      <w:bodyDiv w:val="1"/>
      <w:marLeft w:val="0"/>
      <w:marRight w:val="0"/>
      <w:marTop w:val="0"/>
      <w:marBottom w:val="0"/>
      <w:divBdr>
        <w:top w:val="none" w:sz="0" w:space="0" w:color="auto"/>
        <w:left w:val="none" w:sz="0" w:space="0" w:color="auto"/>
        <w:bottom w:val="none" w:sz="0" w:space="0" w:color="auto"/>
        <w:right w:val="none" w:sz="0" w:space="0" w:color="auto"/>
      </w:divBdr>
    </w:div>
    <w:div w:id="1068192707">
      <w:bodyDiv w:val="1"/>
      <w:marLeft w:val="0"/>
      <w:marRight w:val="0"/>
      <w:marTop w:val="0"/>
      <w:marBottom w:val="0"/>
      <w:divBdr>
        <w:top w:val="none" w:sz="0" w:space="0" w:color="auto"/>
        <w:left w:val="none" w:sz="0" w:space="0" w:color="auto"/>
        <w:bottom w:val="none" w:sz="0" w:space="0" w:color="auto"/>
        <w:right w:val="none" w:sz="0" w:space="0" w:color="auto"/>
      </w:divBdr>
    </w:div>
    <w:div w:id="1079058051">
      <w:bodyDiv w:val="1"/>
      <w:marLeft w:val="0"/>
      <w:marRight w:val="0"/>
      <w:marTop w:val="0"/>
      <w:marBottom w:val="0"/>
      <w:divBdr>
        <w:top w:val="none" w:sz="0" w:space="0" w:color="auto"/>
        <w:left w:val="none" w:sz="0" w:space="0" w:color="auto"/>
        <w:bottom w:val="none" w:sz="0" w:space="0" w:color="auto"/>
        <w:right w:val="none" w:sz="0" w:space="0" w:color="auto"/>
      </w:divBdr>
    </w:div>
    <w:div w:id="1084305076">
      <w:bodyDiv w:val="1"/>
      <w:marLeft w:val="0"/>
      <w:marRight w:val="0"/>
      <w:marTop w:val="0"/>
      <w:marBottom w:val="0"/>
      <w:divBdr>
        <w:top w:val="none" w:sz="0" w:space="0" w:color="auto"/>
        <w:left w:val="none" w:sz="0" w:space="0" w:color="auto"/>
        <w:bottom w:val="none" w:sz="0" w:space="0" w:color="auto"/>
        <w:right w:val="none" w:sz="0" w:space="0" w:color="auto"/>
      </w:divBdr>
    </w:div>
    <w:div w:id="1197541923">
      <w:bodyDiv w:val="1"/>
      <w:marLeft w:val="0"/>
      <w:marRight w:val="0"/>
      <w:marTop w:val="0"/>
      <w:marBottom w:val="0"/>
      <w:divBdr>
        <w:top w:val="none" w:sz="0" w:space="0" w:color="auto"/>
        <w:left w:val="none" w:sz="0" w:space="0" w:color="auto"/>
        <w:bottom w:val="none" w:sz="0" w:space="0" w:color="auto"/>
        <w:right w:val="none" w:sz="0" w:space="0" w:color="auto"/>
      </w:divBdr>
    </w:div>
    <w:div w:id="1211570841">
      <w:bodyDiv w:val="1"/>
      <w:marLeft w:val="0"/>
      <w:marRight w:val="0"/>
      <w:marTop w:val="0"/>
      <w:marBottom w:val="0"/>
      <w:divBdr>
        <w:top w:val="none" w:sz="0" w:space="0" w:color="auto"/>
        <w:left w:val="none" w:sz="0" w:space="0" w:color="auto"/>
        <w:bottom w:val="none" w:sz="0" w:space="0" w:color="auto"/>
        <w:right w:val="none" w:sz="0" w:space="0" w:color="auto"/>
      </w:divBdr>
    </w:div>
    <w:div w:id="1255045678">
      <w:bodyDiv w:val="1"/>
      <w:marLeft w:val="0"/>
      <w:marRight w:val="0"/>
      <w:marTop w:val="0"/>
      <w:marBottom w:val="0"/>
      <w:divBdr>
        <w:top w:val="none" w:sz="0" w:space="0" w:color="auto"/>
        <w:left w:val="none" w:sz="0" w:space="0" w:color="auto"/>
        <w:bottom w:val="none" w:sz="0" w:space="0" w:color="auto"/>
        <w:right w:val="none" w:sz="0" w:space="0" w:color="auto"/>
      </w:divBdr>
    </w:div>
    <w:div w:id="1341657498">
      <w:bodyDiv w:val="1"/>
      <w:marLeft w:val="0"/>
      <w:marRight w:val="0"/>
      <w:marTop w:val="0"/>
      <w:marBottom w:val="0"/>
      <w:divBdr>
        <w:top w:val="none" w:sz="0" w:space="0" w:color="auto"/>
        <w:left w:val="none" w:sz="0" w:space="0" w:color="auto"/>
        <w:bottom w:val="none" w:sz="0" w:space="0" w:color="auto"/>
        <w:right w:val="none" w:sz="0" w:space="0" w:color="auto"/>
      </w:divBdr>
    </w:div>
    <w:div w:id="1520661695">
      <w:bodyDiv w:val="1"/>
      <w:marLeft w:val="0"/>
      <w:marRight w:val="0"/>
      <w:marTop w:val="0"/>
      <w:marBottom w:val="0"/>
      <w:divBdr>
        <w:top w:val="none" w:sz="0" w:space="0" w:color="auto"/>
        <w:left w:val="none" w:sz="0" w:space="0" w:color="auto"/>
        <w:bottom w:val="none" w:sz="0" w:space="0" w:color="auto"/>
        <w:right w:val="none" w:sz="0" w:space="0" w:color="auto"/>
      </w:divBdr>
    </w:div>
    <w:div w:id="1663310063">
      <w:bodyDiv w:val="1"/>
      <w:marLeft w:val="0"/>
      <w:marRight w:val="0"/>
      <w:marTop w:val="0"/>
      <w:marBottom w:val="0"/>
      <w:divBdr>
        <w:top w:val="none" w:sz="0" w:space="0" w:color="auto"/>
        <w:left w:val="none" w:sz="0" w:space="0" w:color="auto"/>
        <w:bottom w:val="none" w:sz="0" w:space="0" w:color="auto"/>
        <w:right w:val="none" w:sz="0" w:space="0" w:color="auto"/>
      </w:divBdr>
    </w:div>
    <w:div w:id="1750544527">
      <w:bodyDiv w:val="1"/>
      <w:marLeft w:val="0"/>
      <w:marRight w:val="0"/>
      <w:marTop w:val="0"/>
      <w:marBottom w:val="0"/>
      <w:divBdr>
        <w:top w:val="none" w:sz="0" w:space="0" w:color="auto"/>
        <w:left w:val="none" w:sz="0" w:space="0" w:color="auto"/>
        <w:bottom w:val="none" w:sz="0" w:space="0" w:color="auto"/>
        <w:right w:val="none" w:sz="0" w:space="0" w:color="auto"/>
      </w:divBdr>
    </w:div>
    <w:div w:id="1763603015">
      <w:bodyDiv w:val="1"/>
      <w:marLeft w:val="0"/>
      <w:marRight w:val="0"/>
      <w:marTop w:val="0"/>
      <w:marBottom w:val="0"/>
      <w:divBdr>
        <w:top w:val="none" w:sz="0" w:space="0" w:color="auto"/>
        <w:left w:val="none" w:sz="0" w:space="0" w:color="auto"/>
        <w:bottom w:val="none" w:sz="0" w:space="0" w:color="auto"/>
        <w:right w:val="none" w:sz="0" w:space="0" w:color="auto"/>
      </w:divBdr>
    </w:div>
    <w:div w:id="18408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9FC2D545-40E5-404A-AAA2-B6316845C3C5}">
  <ds:schemaRefs>
    <ds:schemaRef ds:uri="http://schemas.microsoft.com/sharepoint/v3/contenttype/forms"/>
  </ds:schemaRefs>
</ds:datastoreItem>
</file>

<file path=customXml/itemProps2.xml><?xml version="1.0" encoding="utf-8"?>
<ds:datastoreItem xmlns:ds="http://schemas.openxmlformats.org/officeDocument/2006/customXml" ds:itemID="{E27AA5EC-CF3A-4144-970C-7153DB23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96F0E-EA7A-4F49-B4E2-252B39BEABA7}">
  <ds:schemaRefs>
    <ds:schemaRef ds:uri="http://schemas.openxmlformats.org/officeDocument/2006/bibliography"/>
  </ds:schemaRefs>
</ds:datastoreItem>
</file>

<file path=customXml/itemProps4.xml><?xml version="1.0" encoding="utf-8"?>
<ds:datastoreItem xmlns:ds="http://schemas.openxmlformats.org/officeDocument/2006/customXml" ds:itemID="{7AEC47AF-D890-45FB-B5C8-C398E71E5FF6}">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63726</Words>
  <Characters>36324</Characters>
  <Application>Microsoft Office Word</Application>
  <DocSecurity>0</DocSecurity>
  <Lines>302</Lines>
  <Paragraphs>199</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2</cp:revision>
  <dcterms:created xsi:type="dcterms:W3CDTF">2024-07-30T11:41:00Z</dcterms:created>
  <dcterms:modified xsi:type="dcterms:W3CDTF">2024-07-30T11:41:00Z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cb0f581d-912e-45d6-8751-ae40a806a901</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2021-02-14T18:17:18Z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e68fc25c-2b43-485d-bd97-8200b9a2cd34</vt:lpwstr>
  </property>
  <property fmtid="{D5CDD505-2E9C-101B-9397-08002B2CF9AE}" pid="16" name="MSIP_Label_a218f8ef-edda-4200-92f6-f5bcb9ba49c8_ContentBits">
    <vt:lpwstr>0</vt:lpwstr>
  </property>
</Properties>
</file>