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ind w:left="567" w:hanging="567"/>
      </w:pPr>
    </w:p>
    <w:p w:rsidR="00E068FD" w:rsidRPr="00CF01D6" w:rsidRDefault="00E068FD" w:rsidP="00E068FD">
      <w:pPr>
        <w:pStyle w:val="Antrat1"/>
        <w:jc w:val="center"/>
      </w:pPr>
      <w:r w:rsidRPr="00CF01D6">
        <w:t>I PRIEDAS</w:t>
      </w:r>
    </w:p>
    <w:p w:rsidR="00E068FD" w:rsidRPr="00CF01D6" w:rsidRDefault="00E068FD" w:rsidP="00E068FD">
      <w:pPr>
        <w:ind w:left="567" w:hanging="567"/>
        <w:jc w:val="center"/>
        <w:rPr>
          <w:b/>
        </w:rPr>
      </w:pPr>
    </w:p>
    <w:p w:rsidR="00E068FD" w:rsidRPr="00CF01D6" w:rsidRDefault="00E068FD" w:rsidP="00E068FD">
      <w:pPr>
        <w:pStyle w:val="Antrat1"/>
        <w:jc w:val="center"/>
      </w:pPr>
      <w:r w:rsidRPr="00CF01D6">
        <w:t>PREPARATO CHARAKTERISTIKŲ SANTRAUKA</w:t>
      </w:r>
    </w:p>
    <w:p w:rsidR="00E068FD" w:rsidRPr="00CF01D6" w:rsidRDefault="00E068FD" w:rsidP="00E068FD">
      <w:pPr>
        <w:ind w:left="567" w:hanging="567"/>
        <w:jc w:val="center"/>
        <w:rPr>
          <w:b/>
        </w:rPr>
      </w:pPr>
    </w:p>
    <w:p w:rsidR="00E068FD" w:rsidRPr="00CF01D6" w:rsidRDefault="00E068FD" w:rsidP="00873DC2">
      <w:pPr>
        <w:pStyle w:val="Antrat1"/>
        <w:numPr>
          <w:ilvl w:val="0"/>
          <w:numId w:val="22"/>
        </w:numPr>
        <w:ind w:left="567" w:hanging="567"/>
      </w:pPr>
      <w:r w:rsidRPr="00CF01D6">
        <w:br w:type="page"/>
      </w:r>
      <w:r w:rsidRPr="00CF01D6">
        <w:lastRenderedPageBreak/>
        <w:t>VAISTINIO PREPARATO PAVADINIMAS</w:t>
      </w:r>
    </w:p>
    <w:p w:rsidR="00A6588E" w:rsidRPr="00CF01D6" w:rsidRDefault="00A6588E" w:rsidP="00E068FD">
      <w:pPr>
        <w:pStyle w:val="Pagrindinistekstas"/>
        <w:kinsoku w:val="0"/>
        <w:overflowPunct w:val="0"/>
        <w:rPr>
          <w:b/>
          <w:bCs/>
        </w:rPr>
      </w:pPr>
    </w:p>
    <w:p w:rsidR="00FA22A6" w:rsidRPr="00CF01D6" w:rsidRDefault="00E068FD" w:rsidP="00E068FD">
      <w:pPr>
        <w:pStyle w:val="Pagrindinistekstas"/>
        <w:kinsoku w:val="0"/>
        <w:overflowPunct w:val="0"/>
      </w:pPr>
      <w:r w:rsidRPr="00CF01D6">
        <w:t>Edoxaban STADA</w:t>
      </w:r>
      <w:r w:rsidR="00A6588E" w:rsidRPr="00CF01D6">
        <w:rPr>
          <w:spacing w:val="-6"/>
        </w:rPr>
        <w:t xml:space="preserve"> </w:t>
      </w:r>
      <w:r w:rsidR="00A6588E" w:rsidRPr="00CF01D6">
        <w:t>15</w:t>
      </w:r>
      <w:r w:rsidR="00FA22A6" w:rsidRPr="00CF01D6">
        <w:rPr>
          <w:spacing w:val="-9"/>
        </w:rPr>
        <w:t> mg</w:t>
      </w:r>
      <w:r w:rsidR="00A6588E" w:rsidRPr="00CF01D6">
        <w:rPr>
          <w:spacing w:val="-9"/>
        </w:rPr>
        <w:t xml:space="preserve"> </w:t>
      </w:r>
      <w:r w:rsidR="00A6588E" w:rsidRPr="00CF01D6">
        <w:t>plėvele</w:t>
      </w:r>
      <w:r w:rsidR="00A6588E" w:rsidRPr="00CF01D6">
        <w:rPr>
          <w:spacing w:val="-6"/>
        </w:rPr>
        <w:t xml:space="preserve"> </w:t>
      </w:r>
      <w:r w:rsidR="00A6588E" w:rsidRPr="00CF01D6">
        <w:t>dengtos</w:t>
      </w:r>
      <w:r w:rsidR="00A6588E" w:rsidRPr="00CF01D6">
        <w:rPr>
          <w:spacing w:val="-8"/>
        </w:rPr>
        <w:t xml:space="preserve"> </w:t>
      </w:r>
      <w:r w:rsidR="00A6588E" w:rsidRPr="00CF01D6">
        <w:t>tabletės</w:t>
      </w:r>
    </w:p>
    <w:p w:rsidR="00FA22A6" w:rsidRPr="00CF01D6" w:rsidRDefault="00E068FD" w:rsidP="00E068FD">
      <w:pPr>
        <w:pStyle w:val="Pagrindinistekstas"/>
        <w:kinsoku w:val="0"/>
        <w:overflowPunct w:val="0"/>
      </w:pPr>
      <w:r w:rsidRPr="00CF01D6">
        <w:t>Edoxaban STADA</w:t>
      </w:r>
      <w:r w:rsidR="00A6588E" w:rsidRPr="00CF01D6">
        <w:rPr>
          <w:spacing w:val="-6"/>
        </w:rPr>
        <w:t xml:space="preserve"> </w:t>
      </w:r>
      <w:r w:rsidR="00A6588E" w:rsidRPr="00CF01D6">
        <w:t>30</w:t>
      </w:r>
      <w:r w:rsidR="00FA22A6" w:rsidRPr="00CF01D6">
        <w:rPr>
          <w:spacing w:val="-9"/>
        </w:rPr>
        <w:t> mg</w:t>
      </w:r>
      <w:r w:rsidR="00A6588E" w:rsidRPr="00CF01D6">
        <w:rPr>
          <w:spacing w:val="-9"/>
        </w:rPr>
        <w:t xml:space="preserve"> </w:t>
      </w:r>
      <w:r w:rsidR="00A6588E" w:rsidRPr="00CF01D6">
        <w:t>plėvele</w:t>
      </w:r>
      <w:r w:rsidR="00A6588E" w:rsidRPr="00CF01D6">
        <w:rPr>
          <w:spacing w:val="-6"/>
        </w:rPr>
        <w:t xml:space="preserve"> </w:t>
      </w:r>
      <w:r w:rsidR="00A6588E" w:rsidRPr="00CF01D6">
        <w:t>dengtos</w:t>
      </w:r>
      <w:r w:rsidR="00A6588E" w:rsidRPr="00CF01D6">
        <w:rPr>
          <w:spacing w:val="-8"/>
        </w:rPr>
        <w:t xml:space="preserve"> </w:t>
      </w:r>
      <w:r w:rsidR="00A6588E" w:rsidRPr="00CF01D6">
        <w:t>tabletės</w:t>
      </w:r>
    </w:p>
    <w:p w:rsidR="00A6588E" w:rsidRPr="00CF01D6" w:rsidRDefault="00E068FD" w:rsidP="00E068FD">
      <w:pPr>
        <w:pStyle w:val="Pagrindinistekstas"/>
        <w:kinsoku w:val="0"/>
        <w:overflowPunct w:val="0"/>
        <w:rPr>
          <w:spacing w:val="-2"/>
        </w:rPr>
      </w:pPr>
      <w:r w:rsidRPr="00CF01D6">
        <w:t>Edoxaban STADA</w:t>
      </w:r>
      <w:r w:rsidR="00A6588E" w:rsidRPr="00CF01D6">
        <w:rPr>
          <w:spacing w:val="-3"/>
        </w:rPr>
        <w:t xml:space="preserve"> </w:t>
      </w:r>
      <w:r w:rsidR="00A6588E" w:rsidRPr="00CF01D6">
        <w:t>60</w:t>
      </w:r>
      <w:r w:rsidR="00FA22A6" w:rsidRPr="00CF01D6">
        <w:rPr>
          <w:spacing w:val="-5"/>
        </w:rPr>
        <w:t> mg</w:t>
      </w:r>
      <w:r w:rsidR="00A6588E" w:rsidRPr="00CF01D6">
        <w:rPr>
          <w:spacing w:val="-6"/>
        </w:rPr>
        <w:t xml:space="preserve"> </w:t>
      </w:r>
      <w:r w:rsidR="00A6588E" w:rsidRPr="00CF01D6">
        <w:t>plėvele</w:t>
      </w:r>
      <w:r w:rsidR="00A6588E" w:rsidRPr="00CF01D6">
        <w:rPr>
          <w:spacing w:val="-2"/>
        </w:rPr>
        <w:t xml:space="preserve"> </w:t>
      </w:r>
      <w:r w:rsidR="00A6588E" w:rsidRPr="00CF01D6">
        <w:t>dengtos</w:t>
      </w:r>
      <w:r w:rsidR="00A6588E" w:rsidRPr="00CF01D6">
        <w:rPr>
          <w:spacing w:val="-4"/>
        </w:rPr>
        <w:t xml:space="preserve"> </w:t>
      </w:r>
      <w:r w:rsidR="00A6588E" w:rsidRPr="00CF01D6">
        <w:rPr>
          <w:spacing w:val="-2"/>
        </w:rPr>
        <w:t>tabletės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p>
    <w:p w:rsidR="00A6588E" w:rsidRPr="00CF01D6" w:rsidRDefault="00A6588E" w:rsidP="00E068FD">
      <w:pPr>
        <w:pStyle w:val="Antrat1"/>
        <w:numPr>
          <w:ilvl w:val="0"/>
          <w:numId w:val="18"/>
        </w:numPr>
        <w:tabs>
          <w:tab w:val="left" w:pos="567"/>
        </w:tabs>
        <w:kinsoku w:val="0"/>
        <w:overflowPunct w:val="0"/>
        <w:spacing w:before="0"/>
        <w:ind w:left="567"/>
        <w:rPr>
          <w:spacing w:val="-2"/>
        </w:rPr>
      </w:pPr>
      <w:r w:rsidRPr="00CF01D6">
        <w:t>KOKYBINĖ</w:t>
      </w:r>
      <w:r w:rsidRPr="00CF01D6">
        <w:rPr>
          <w:spacing w:val="-9"/>
        </w:rPr>
        <w:t xml:space="preserve"> </w:t>
      </w:r>
      <w:r w:rsidRPr="00CF01D6">
        <w:t>IR</w:t>
      </w:r>
      <w:r w:rsidRPr="00CF01D6">
        <w:rPr>
          <w:spacing w:val="-6"/>
        </w:rPr>
        <w:t xml:space="preserve"> </w:t>
      </w:r>
      <w:r w:rsidRPr="00CF01D6">
        <w:t>KIEKYBINĖ</w:t>
      </w:r>
      <w:r w:rsidRPr="00CF01D6">
        <w:rPr>
          <w:spacing w:val="-6"/>
        </w:rPr>
        <w:t xml:space="preserve"> </w:t>
      </w:r>
      <w:r w:rsidRPr="00CF01D6">
        <w:rPr>
          <w:spacing w:val="-2"/>
        </w:rPr>
        <w:t>SUDĖTIS</w:t>
      </w:r>
    </w:p>
    <w:p w:rsidR="00A6588E" w:rsidRPr="00CF01D6" w:rsidRDefault="00A6588E" w:rsidP="00E068FD">
      <w:pPr>
        <w:pStyle w:val="Pagrindinistekstas"/>
        <w:kinsoku w:val="0"/>
        <w:overflowPunct w:val="0"/>
        <w:rPr>
          <w:b/>
          <w:bCs/>
        </w:rPr>
      </w:pPr>
    </w:p>
    <w:p w:rsidR="00A6588E" w:rsidRPr="00CF01D6" w:rsidRDefault="00E068FD" w:rsidP="00E068FD">
      <w:pPr>
        <w:pStyle w:val="Pagrindinistekstas"/>
        <w:kinsoku w:val="0"/>
        <w:overflowPunct w:val="0"/>
      </w:pPr>
      <w:r w:rsidRPr="00CF01D6">
        <w:rPr>
          <w:u w:val="single"/>
        </w:rPr>
        <w:t>Edoxaban STADA</w:t>
      </w:r>
      <w:r w:rsidR="00A6588E" w:rsidRPr="00CF01D6">
        <w:rPr>
          <w:spacing w:val="-3"/>
          <w:u w:val="single"/>
        </w:rPr>
        <w:t xml:space="preserve"> </w:t>
      </w:r>
      <w:r w:rsidR="00A6588E" w:rsidRPr="00CF01D6">
        <w:rPr>
          <w:u w:val="single"/>
        </w:rPr>
        <w:t>15</w:t>
      </w:r>
      <w:r w:rsidR="00FA22A6" w:rsidRPr="00CF01D6">
        <w:rPr>
          <w:spacing w:val="-5"/>
          <w:u w:val="single"/>
        </w:rPr>
        <w:t> mg</w:t>
      </w:r>
      <w:r w:rsidR="00A6588E" w:rsidRPr="00CF01D6">
        <w:rPr>
          <w:spacing w:val="-6"/>
          <w:u w:val="single"/>
        </w:rPr>
        <w:t xml:space="preserve"> </w:t>
      </w:r>
      <w:r w:rsidR="00A6588E" w:rsidRPr="00CF01D6">
        <w:rPr>
          <w:u w:val="single"/>
        </w:rPr>
        <w:t>plėvele</w:t>
      </w:r>
      <w:r w:rsidR="00A6588E" w:rsidRPr="00CF01D6">
        <w:rPr>
          <w:spacing w:val="-2"/>
          <w:u w:val="single"/>
        </w:rPr>
        <w:t xml:space="preserve"> </w:t>
      </w:r>
      <w:r w:rsidR="00A6588E" w:rsidRPr="00CF01D6">
        <w:rPr>
          <w:u w:val="single"/>
        </w:rPr>
        <w:t>dengtos</w:t>
      </w:r>
      <w:r w:rsidR="00A6588E" w:rsidRPr="00CF01D6">
        <w:rPr>
          <w:spacing w:val="-4"/>
          <w:u w:val="single"/>
        </w:rPr>
        <w:t xml:space="preserve"> </w:t>
      </w:r>
      <w:r w:rsidR="00A6588E" w:rsidRPr="00CF01D6">
        <w:rPr>
          <w:spacing w:val="-2"/>
          <w:u w:val="single"/>
        </w:rPr>
        <w:t>tabletės</w:t>
      </w:r>
    </w:p>
    <w:p w:rsidR="00FA22A6" w:rsidRPr="00CF01D6" w:rsidRDefault="00A6588E" w:rsidP="00E068FD">
      <w:pPr>
        <w:pStyle w:val="Pagrindinistekstas"/>
        <w:kinsoku w:val="0"/>
        <w:overflowPunct w:val="0"/>
      </w:pPr>
      <w:r w:rsidRPr="00CF01D6">
        <w:t>Kiekvienoje</w:t>
      </w:r>
      <w:r w:rsidRPr="00CF01D6">
        <w:rPr>
          <w:spacing w:val="-2"/>
        </w:rPr>
        <w:t xml:space="preserve"> </w:t>
      </w:r>
      <w:r w:rsidRPr="00CF01D6">
        <w:t>15</w:t>
      </w:r>
      <w:r w:rsidR="00FA22A6" w:rsidRPr="00CF01D6">
        <w:rPr>
          <w:spacing w:val="-4"/>
        </w:rPr>
        <w:t> mg</w:t>
      </w:r>
      <w:r w:rsidRPr="00CF01D6">
        <w:rPr>
          <w:spacing w:val="-5"/>
        </w:rPr>
        <w:t xml:space="preserve"> </w:t>
      </w:r>
      <w:r w:rsidRPr="00CF01D6">
        <w:t>plėvele</w:t>
      </w:r>
      <w:r w:rsidRPr="00CF01D6">
        <w:rPr>
          <w:spacing w:val="-4"/>
        </w:rPr>
        <w:t xml:space="preserve"> </w:t>
      </w:r>
      <w:r w:rsidRPr="00CF01D6">
        <w:t>dengtoje</w:t>
      </w:r>
      <w:r w:rsidRPr="00CF01D6">
        <w:rPr>
          <w:spacing w:val="-4"/>
        </w:rPr>
        <w:t xml:space="preserve"> </w:t>
      </w:r>
      <w:r w:rsidRPr="00CF01D6">
        <w:t>tabletėje</w:t>
      </w:r>
      <w:r w:rsidRPr="00CF01D6">
        <w:rPr>
          <w:spacing w:val="-2"/>
        </w:rPr>
        <w:t xml:space="preserve"> </w:t>
      </w:r>
      <w:r w:rsidRPr="00CF01D6">
        <w:t>yra</w:t>
      </w:r>
      <w:r w:rsidRPr="00CF01D6">
        <w:rPr>
          <w:spacing w:val="-2"/>
        </w:rPr>
        <w:t xml:space="preserve"> </w:t>
      </w:r>
      <w:r w:rsidRPr="00CF01D6">
        <w:t>15</w:t>
      </w:r>
      <w:r w:rsidR="00FA22A6" w:rsidRPr="00CF01D6">
        <w:rPr>
          <w:spacing w:val="-3"/>
        </w:rPr>
        <w:t> mg</w:t>
      </w:r>
      <w:r w:rsidRPr="00CF01D6">
        <w:rPr>
          <w:spacing w:val="-2"/>
        </w:rPr>
        <w:t xml:space="preserve"> </w:t>
      </w:r>
      <w:r w:rsidRPr="00CF01D6">
        <w:t>edoksabano</w:t>
      </w:r>
      <w:r w:rsidRPr="00CF01D6">
        <w:rPr>
          <w:spacing w:val="-5"/>
        </w:rPr>
        <w:t xml:space="preserve"> </w:t>
      </w:r>
      <w:r w:rsidRPr="00CF01D6">
        <w:t>(tozilato</w:t>
      </w:r>
      <w:r w:rsidRPr="00CF01D6">
        <w:rPr>
          <w:spacing w:val="-2"/>
        </w:rPr>
        <w:t xml:space="preserve"> </w:t>
      </w:r>
      <w:r w:rsidR="00526BB4" w:rsidRPr="00CF01D6">
        <w:rPr>
          <w:spacing w:val="-2"/>
        </w:rPr>
        <w:t xml:space="preserve">monohidrato </w:t>
      </w:r>
      <w:r w:rsidRPr="00CF01D6">
        <w:t>pavidalu).</w:t>
      </w:r>
    </w:p>
    <w:p w:rsidR="00FA22A6" w:rsidRPr="00CF01D6" w:rsidRDefault="00FA22A6" w:rsidP="00E068FD">
      <w:pPr>
        <w:pStyle w:val="Pagrindinistekstas"/>
        <w:kinsoku w:val="0"/>
        <w:overflowPunct w:val="0"/>
        <w:rPr>
          <w:u w:val="single"/>
        </w:rPr>
      </w:pPr>
    </w:p>
    <w:p w:rsidR="00A6588E" w:rsidRPr="00CF01D6" w:rsidRDefault="00E068FD" w:rsidP="00E068FD">
      <w:pPr>
        <w:pStyle w:val="Pagrindinistekstas"/>
        <w:kinsoku w:val="0"/>
        <w:overflowPunct w:val="0"/>
      </w:pPr>
      <w:r w:rsidRPr="00CF01D6">
        <w:rPr>
          <w:u w:val="single"/>
        </w:rPr>
        <w:t>Edoxaban STADA</w:t>
      </w:r>
      <w:r w:rsidR="00A6588E" w:rsidRPr="00CF01D6">
        <w:rPr>
          <w:u w:val="single"/>
        </w:rPr>
        <w:t xml:space="preserve"> 30</w:t>
      </w:r>
      <w:r w:rsidR="00FA22A6" w:rsidRPr="00CF01D6">
        <w:rPr>
          <w:u w:val="single"/>
        </w:rPr>
        <w:t> mg</w:t>
      </w:r>
      <w:r w:rsidR="00A6588E" w:rsidRPr="00CF01D6">
        <w:rPr>
          <w:u w:val="single"/>
        </w:rPr>
        <w:t xml:space="preserve"> plėvele dengtos tabletės</w:t>
      </w:r>
    </w:p>
    <w:p w:rsidR="00FA22A6" w:rsidRPr="00CF01D6" w:rsidRDefault="00A6588E" w:rsidP="00E068FD">
      <w:pPr>
        <w:pStyle w:val="Pagrindinistekstas"/>
        <w:kinsoku w:val="0"/>
        <w:overflowPunct w:val="0"/>
      </w:pPr>
      <w:r w:rsidRPr="00CF01D6">
        <w:t>Kiekvienoje</w:t>
      </w:r>
      <w:r w:rsidRPr="00CF01D6">
        <w:rPr>
          <w:spacing w:val="-2"/>
        </w:rPr>
        <w:t xml:space="preserve"> </w:t>
      </w:r>
      <w:r w:rsidRPr="00CF01D6">
        <w:t>30</w:t>
      </w:r>
      <w:r w:rsidR="00FA22A6" w:rsidRPr="00CF01D6">
        <w:rPr>
          <w:spacing w:val="-4"/>
        </w:rPr>
        <w:t> mg</w:t>
      </w:r>
      <w:r w:rsidRPr="00CF01D6">
        <w:rPr>
          <w:spacing w:val="-5"/>
        </w:rPr>
        <w:t xml:space="preserve"> </w:t>
      </w:r>
      <w:r w:rsidRPr="00CF01D6">
        <w:t>plėvele</w:t>
      </w:r>
      <w:r w:rsidRPr="00CF01D6">
        <w:rPr>
          <w:spacing w:val="-4"/>
        </w:rPr>
        <w:t xml:space="preserve"> </w:t>
      </w:r>
      <w:r w:rsidRPr="00CF01D6">
        <w:t>dengtoje</w:t>
      </w:r>
      <w:r w:rsidRPr="00CF01D6">
        <w:rPr>
          <w:spacing w:val="-4"/>
        </w:rPr>
        <w:t xml:space="preserve"> </w:t>
      </w:r>
      <w:r w:rsidRPr="00CF01D6">
        <w:t>tabletėje</w:t>
      </w:r>
      <w:r w:rsidRPr="00CF01D6">
        <w:rPr>
          <w:spacing w:val="-2"/>
        </w:rPr>
        <w:t xml:space="preserve"> </w:t>
      </w:r>
      <w:r w:rsidRPr="00CF01D6">
        <w:t>yra 30</w:t>
      </w:r>
      <w:r w:rsidR="00FA22A6" w:rsidRPr="00CF01D6">
        <w:rPr>
          <w:spacing w:val="-5"/>
        </w:rPr>
        <w:t> mg</w:t>
      </w:r>
      <w:r w:rsidRPr="00CF01D6">
        <w:rPr>
          <w:spacing w:val="-2"/>
        </w:rPr>
        <w:t xml:space="preserve"> </w:t>
      </w:r>
      <w:r w:rsidRPr="00CF01D6">
        <w:t>edoksabano</w:t>
      </w:r>
      <w:r w:rsidRPr="00CF01D6">
        <w:rPr>
          <w:spacing w:val="-5"/>
        </w:rPr>
        <w:t xml:space="preserve"> </w:t>
      </w:r>
      <w:r w:rsidRPr="00CF01D6">
        <w:t>(tozilato</w:t>
      </w:r>
      <w:r w:rsidRPr="00CF01D6">
        <w:rPr>
          <w:spacing w:val="-2"/>
        </w:rPr>
        <w:t xml:space="preserve"> </w:t>
      </w:r>
      <w:r w:rsidR="00526BB4" w:rsidRPr="00CF01D6">
        <w:rPr>
          <w:spacing w:val="-2"/>
        </w:rPr>
        <w:t>monohidrato</w:t>
      </w:r>
      <w:r w:rsidR="00526BB4" w:rsidRPr="00CF01D6">
        <w:t xml:space="preserve"> </w:t>
      </w:r>
      <w:r w:rsidRPr="00CF01D6">
        <w:t>pavidalu).</w:t>
      </w:r>
    </w:p>
    <w:p w:rsidR="00FA22A6" w:rsidRPr="00CF01D6" w:rsidRDefault="00FA22A6" w:rsidP="00E068FD">
      <w:pPr>
        <w:pStyle w:val="Pagrindinistekstas"/>
        <w:kinsoku w:val="0"/>
        <w:overflowPunct w:val="0"/>
        <w:rPr>
          <w:u w:val="single"/>
        </w:rPr>
      </w:pPr>
    </w:p>
    <w:p w:rsidR="00A6588E" w:rsidRPr="00CF01D6" w:rsidRDefault="00E068FD" w:rsidP="00E068FD">
      <w:pPr>
        <w:pStyle w:val="Pagrindinistekstas"/>
        <w:kinsoku w:val="0"/>
        <w:overflowPunct w:val="0"/>
      </w:pPr>
      <w:r w:rsidRPr="00CF01D6">
        <w:rPr>
          <w:u w:val="single"/>
        </w:rPr>
        <w:t>Edoxaban STADA</w:t>
      </w:r>
      <w:r w:rsidR="00A6588E" w:rsidRPr="00CF01D6">
        <w:rPr>
          <w:u w:val="single"/>
        </w:rPr>
        <w:t xml:space="preserve"> 60</w:t>
      </w:r>
      <w:r w:rsidR="00FA22A6" w:rsidRPr="00CF01D6">
        <w:rPr>
          <w:u w:val="single"/>
        </w:rPr>
        <w:t> mg</w:t>
      </w:r>
      <w:r w:rsidR="00A6588E" w:rsidRPr="00CF01D6">
        <w:rPr>
          <w:u w:val="single"/>
        </w:rPr>
        <w:t xml:space="preserve"> plėvele dengtos tabletės</w:t>
      </w:r>
    </w:p>
    <w:p w:rsidR="00FA22A6" w:rsidRPr="00CF01D6" w:rsidRDefault="00A6588E" w:rsidP="00E068FD">
      <w:pPr>
        <w:pStyle w:val="Pagrindinistekstas"/>
        <w:kinsoku w:val="0"/>
        <w:overflowPunct w:val="0"/>
      </w:pPr>
      <w:r w:rsidRPr="00CF01D6">
        <w:t>Kiekvienoje</w:t>
      </w:r>
      <w:r w:rsidRPr="00CF01D6">
        <w:rPr>
          <w:spacing w:val="-2"/>
        </w:rPr>
        <w:t xml:space="preserve"> </w:t>
      </w:r>
      <w:r w:rsidRPr="00CF01D6">
        <w:t>60</w:t>
      </w:r>
      <w:r w:rsidR="00FA22A6" w:rsidRPr="00CF01D6">
        <w:rPr>
          <w:spacing w:val="-4"/>
        </w:rPr>
        <w:t> mg</w:t>
      </w:r>
      <w:r w:rsidRPr="00CF01D6">
        <w:rPr>
          <w:spacing w:val="-5"/>
        </w:rPr>
        <w:t xml:space="preserve"> </w:t>
      </w:r>
      <w:r w:rsidRPr="00CF01D6">
        <w:t>plėvele</w:t>
      </w:r>
      <w:r w:rsidRPr="00CF01D6">
        <w:rPr>
          <w:spacing w:val="-4"/>
        </w:rPr>
        <w:t xml:space="preserve"> </w:t>
      </w:r>
      <w:r w:rsidRPr="00CF01D6">
        <w:t>dengtoje</w:t>
      </w:r>
      <w:r w:rsidRPr="00CF01D6">
        <w:rPr>
          <w:spacing w:val="-4"/>
        </w:rPr>
        <w:t xml:space="preserve"> </w:t>
      </w:r>
      <w:r w:rsidRPr="00CF01D6">
        <w:t>tabletėje</w:t>
      </w:r>
      <w:r w:rsidRPr="00CF01D6">
        <w:rPr>
          <w:spacing w:val="-2"/>
        </w:rPr>
        <w:t xml:space="preserve"> </w:t>
      </w:r>
      <w:r w:rsidRPr="00CF01D6">
        <w:t>yra</w:t>
      </w:r>
      <w:r w:rsidRPr="00CF01D6">
        <w:rPr>
          <w:spacing w:val="-2"/>
        </w:rPr>
        <w:t xml:space="preserve"> </w:t>
      </w:r>
      <w:r w:rsidRPr="00CF01D6">
        <w:t>60</w:t>
      </w:r>
      <w:r w:rsidR="00FA22A6" w:rsidRPr="00CF01D6">
        <w:rPr>
          <w:spacing w:val="-3"/>
        </w:rPr>
        <w:t> mg</w:t>
      </w:r>
      <w:r w:rsidRPr="00CF01D6">
        <w:rPr>
          <w:spacing w:val="-2"/>
        </w:rPr>
        <w:t xml:space="preserve"> </w:t>
      </w:r>
      <w:r w:rsidRPr="00CF01D6">
        <w:t>edoksabano</w:t>
      </w:r>
      <w:r w:rsidRPr="00CF01D6">
        <w:rPr>
          <w:spacing w:val="-5"/>
        </w:rPr>
        <w:t xml:space="preserve"> </w:t>
      </w:r>
      <w:r w:rsidRPr="00CF01D6">
        <w:t>(tozilato</w:t>
      </w:r>
      <w:r w:rsidRPr="00CF01D6">
        <w:rPr>
          <w:spacing w:val="-2"/>
        </w:rPr>
        <w:t xml:space="preserve"> </w:t>
      </w:r>
      <w:r w:rsidR="00526BB4" w:rsidRPr="00CF01D6">
        <w:rPr>
          <w:spacing w:val="-2"/>
        </w:rPr>
        <w:t>monohidrato</w:t>
      </w:r>
      <w:r w:rsidR="00526BB4" w:rsidRPr="00CF01D6">
        <w:t xml:space="preserve"> </w:t>
      </w:r>
      <w:r w:rsidRPr="00CF01D6">
        <w:t>pavidalu).</w:t>
      </w:r>
    </w:p>
    <w:p w:rsidR="00FA22A6" w:rsidRPr="00CF01D6" w:rsidRDefault="00FA22A6" w:rsidP="00E068FD">
      <w:pPr>
        <w:pStyle w:val="Pagrindinistekstas"/>
        <w:kinsoku w:val="0"/>
        <w:overflowPunct w:val="0"/>
      </w:pPr>
    </w:p>
    <w:p w:rsidR="00A6588E" w:rsidRPr="00CF01D6" w:rsidRDefault="00A6588E" w:rsidP="00E068FD">
      <w:pPr>
        <w:pStyle w:val="Pagrindinistekstas"/>
        <w:kinsoku w:val="0"/>
        <w:overflowPunct w:val="0"/>
      </w:pPr>
      <w:r w:rsidRPr="00CF01D6">
        <w:t>Visos pagalbinės medžiagos išvardytos 6.1</w:t>
      </w:r>
      <w:r w:rsidR="00FA22A6" w:rsidRPr="00CF01D6">
        <w:t> skyri</w:t>
      </w:r>
      <w:r w:rsidRPr="00CF01D6">
        <w:t>uje.</w:t>
      </w:r>
    </w:p>
    <w:p w:rsidR="00A6588E" w:rsidRPr="00CF01D6" w:rsidRDefault="00A6588E" w:rsidP="00E068FD">
      <w:pPr>
        <w:pStyle w:val="Pagrindinistekstas"/>
        <w:kinsoku w:val="0"/>
        <w:overflowPunct w:val="0"/>
      </w:pPr>
    </w:p>
    <w:p w:rsidR="00E068FD" w:rsidRPr="00CF01D6" w:rsidRDefault="00E068FD" w:rsidP="00E068FD">
      <w:pPr>
        <w:pStyle w:val="Pagrindinistekstas"/>
        <w:kinsoku w:val="0"/>
        <w:overflowPunct w:val="0"/>
      </w:pPr>
    </w:p>
    <w:p w:rsidR="00A6588E" w:rsidRPr="00CF01D6" w:rsidRDefault="00A6588E" w:rsidP="00E068FD">
      <w:pPr>
        <w:pStyle w:val="Antrat1"/>
        <w:numPr>
          <w:ilvl w:val="0"/>
          <w:numId w:val="18"/>
        </w:numPr>
        <w:tabs>
          <w:tab w:val="left" w:pos="567"/>
        </w:tabs>
        <w:kinsoku w:val="0"/>
        <w:overflowPunct w:val="0"/>
        <w:spacing w:before="0"/>
        <w:ind w:left="0" w:firstLine="0"/>
        <w:rPr>
          <w:spacing w:val="-2"/>
        </w:rPr>
      </w:pPr>
      <w:r w:rsidRPr="00CF01D6">
        <w:t>FARMACINĖ</w:t>
      </w:r>
      <w:r w:rsidRPr="00CF01D6">
        <w:rPr>
          <w:spacing w:val="-11"/>
        </w:rPr>
        <w:t xml:space="preserve"> </w:t>
      </w:r>
      <w:r w:rsidRPr="00CF01D6">
        <w:rPr>
          <w:spacing w:val="-2"/>
        </w:rPr>
        <w:t>FORMA</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t>Plėvele</w:t>
      </w:r>
      <w:r w:rsidRPr="00CF01D6">
        <w:rPr>
          <w:spacing w:val="-4"/>
        </w:rPr>
        <w:t xml:space="preserve"> </w:t>
      </w:r>
      <w:r w:rsidRPr="00CF01D6">
        <w:t>dengta</w:t>
      </w:r>
      <w:r w:rsidRPr="00CF01D6">
        <w:rPr>
          <w:spacing w:val="-4"/>
        </w:rPr>
        <w:t xml:space="preserve"> </w:t>
      </w:r>
      <w:r w:rsidRPr="00CF01D6">
        <w:rPr>
          <w:spacing w:val="-2"/>
        </w:rPr>
        <w:t>tabletė</w:t>
      </w:r>
      <w:r w:rsidR="002C258F" w:rsidRPr="00CF01D6">
        <w:rPr>
          <w:spacing w:val="-2"/>
        </w:rPr>
        <w:t>.</w:t>
      </w:r>
    </w:p>
    <w:p w:rsidR="00A6588E" w:rsidRPr="00CF01D6" w:rsidRDefault="00A6588E" w:rsidP="00E068FD">
      <w:pPr>
        <w:pStyle w:val="Pagrindinistekstas"/>
        <w:kinsoku w:val="0"/>
        <w:overflowPunct w:val="0"/>
      </w:pPr>
    </w:p>
    <w:p w:rsidR="00A6588E" w:rsidRPr="00CF01D6" w:rsidRDefault="00E068FD" w:rsidP="00E068FD">
      <w:pPr>
        <w:pStyle w:val="Pagrindinistekstas"/>
        <w:kinsoku w:val="0"/>
        <w:overflowPunct w:val="0"/>
      </w:pPr>
      <w:r w:rsidRPr="00CF01D6">
        <w:rPr>
          <w:u w:val="single"/>
        </w:rPr>
        <w:t>Edoxaban STADA</w:t>
      </w:r>
      <w:r w:rsidR="00A6588E" w:rsidRPr="00CF01D6">
        <w:rPr>
          <w:spacing w:val="-3"/>
          <w:u w:val="single"/>
        </w:rPr>
        <w:t xml:space="preserve"> </w:t>
      </w:r>
      <w:r w:rsidR="00A6588E" w:rsidRPr="00CF01D6">
        <w:rPr>
          <w:u w:val="single"/>
        </w:rPr>
        <w:t>15</w:t>
      </w:r>
      <w:r w:rsidR="00FA22A6" w:rsidRPr="00CF01D6">
        <w:rPr>
          <w:spacing w:val="-5"/>
          <w:u w:val="single"/>
        </w:rPr>
        <w:t> mg</w:t>
      </w:r>
      <w:r w:rsidR="00A6588E" w:rsidRPr="00CF01D6">
        <w:rPr>
          <w:spacing w:val="-6"/>
          <w:u w:val="single"/>
        </w:rPr>
        <w:t xml:space="preserve"> </w:t>
      </w:r>
      <w:r w:rsidR="00A6588E" w:rsidRPr="00CF01D6">
        <w:rPr>
          <w:u w:val="single"/>
        </w:rPr>
        <w:t>plėvele</w:t>
      </w:r>
      <w:r w:rsidR="00A6588E" w:rsidRPr="00CF01D6">
        <w:rPr>
          <w:spacing w:val="-2"/>
          <w:u w:val="single"/>
        </w:rPr>
        <w:t xml:space="preserve"> </w:t>
      </w:r>
      <w:r w:rsidR="00A6588E" w:rsidRPr="00CF01D6">
        <w:rPr>
          <w:u w:val="single"/>
        </w:rPr>
        <w:t>dengtos</w:t>
      </w:r>
      <w:r w:rsidR="00A6588E" w:rsidRPr="00CF01D6">
        <w:rPr>
          <w:spacing w:val="-4"/>
          <w:u w:val="single"/>
        </w:rPr>
        <w:t xml:space="preserve"> </w:t>
      </w:r>
      <w:r w:rsidR="00A6588E" w:rsidRPr="00CF01D6">
        <w:rPr>
          <w:spacing w:val="-2"/>
          <w:u w:val="single"/>
        </w:rPr>
        <w:t>tabletės</w:t>
      </w:r>
      <w:r w:rsidR="00F16918">
        <w:rPr>
          <w:spacing w:val="-2"/>
          <w:u w:val="single"/>
        </w:rPr>
        <w:t xml:space="preserve"> (tabletės)</w:t>
      </w:r>
    </w:p>
    <w:p w:rsidR="00FA22A6" w:rsidRPr="00CF01D6" w:rsidRDefault="00A6588E" w:rsidP="00E068FD">
      <w:pPr>
        <w:pStyle w:val="Pagrindinistekstas"/>
        <w:kinsoku w:val="0"/>
        <w:overflowPunct w:val="0"/>
      </w:pPr>
      <w:r w:rsidRPr="00CF01D6">
        <w:t>Oranžinės,</w:t>
      </w:r>
      <w:r w:rsidRPr="00CF01D6">
        <w:rPr>
          <w:spacing w:val="-4"/>
        </w:rPr>
        <w:t xml:space="preserve"> </w:t>
      </w:r>
      <w:r w:rsidRPr="00CF01D6">
        <w:t>apvalios</w:t>
      </w:r>
      <w:r w:rsidR="002C258F" w:rsidRPr="00CF01D6">
        <w:t>, abipus išgaubtos</w:t>
      </w:r>
      <w:r w:rsidRPr="00CF01D6">
        <w:rPr>
          <w:spacing w:val="-1"/>
        </w:rPr>
        <w:t xml:space="preserve"> </w:t>
      </w:r>
      <w:r w:rsidRPr="00CF01D6">
        <w:t>plėvele</w:t>
      </w:r>
      <w:r w:rsidRPr="00CF01D6">
        <w:rPr>
          <w:spacing w:val="-3"/>
        </w:rPr>
        <w:t xml:space="preserve"> </w:t>
      </w:r>
      <w:r w:rsidRPr="00CF01D6">
        <w:t>dengtos</w:t>
      </w:r>
      <w:r w:rsidRPr="00CF01D6">
        <w:rPr>
          <w:spacing w:val="-3"/>
        </w:rPr>
        <w:t xml:space="preserve"> </w:t>
      </w:r>
      <w:r w:rsidRPr="00CF01D6">
        <w:t>tabletės</w:t>
      </w:r>
      <w:r w:rsidR="002C258F" w:rsidRPr="00CF01D6">
        <w:t xml:space="preserve">, kurių nominalus skersmuo </w:t>
      </w:r>
      <w:r w:rsidR="00870803" w:rsidRPr="00CF01D6">
        <w:t xml:space="preserve">yra </w:t>
      </w:r>
      <w:r w:rsidR="002C258F" w:rsidRPr="00CF01D6">
        <w:t>6,7 mm; vienoje pusėje įspausta „15“, o kita pusė lygi.</w:t>
      </w:r>
    </w:p>
    <w:p w:rsidR="00FA22A6" w:rsidRPr="00CF01D6" w:rsidRDefault="00FA22A6" w:rsidP="00E068FD">
      <w:pPr>
        <w:pStyle w:val="Pagrindinistekstas"/>
        <w:kinsoku w:val="0"/>
        <w:overflowPunct w:val="0"/>
        <w:rPr>
          <w:u w:val="single"/>
        </w:rPr>
      </w:pPr>
    </w:p>
    <w:p w:rsidR="00A6588E" w:rsidRPr="00CF01D6" w:rsidRDefault="00E068FD" w:rsidP="00E068FD">
      <w:pPr>
        <w:pStyle w:val="Pagrindinistekstas"/>
        <w:kinsoku w:val="0"/>
        <w:overflowPunct w:val="0"/>
      </w:pPr>
      <w:r w:rsidRPr="00CF01D6">
        <w:rPr>
          <w:u w:val="single"/>
        </w:rPr>
        <w:t>Edoxaban STADA</w:t>
      </w:r>
      <w:r w:rsidR="00A6588E" w:rsidRPr="00CF01D6">
        <w:rPr>
          <w:u w:val="single"/>
        </w:rPr>
        <w:t xml:space="preserve"> 30</w:t>
      </w:r>
      <w:r w:rsidR="00FA22A6" w:rsidRPr="00CF01D6">
        <w:rPr>
          <w:u w:val="single"/>
        </w:rPr>
        <w:t> mg</w:t>
      </w:r>
      <w:r w:rsidR="00A6588E" w:rsidRPr="00CF01D6">
        <w:rPr>
          <w:u w:val="single"/>
        </w:rPr>
        <w:t xml:space="preserve"> plėvele dengtos tabletės</w:t>
      </w:r>
      <w:r w:rsidR="00F16918">
        <w:rPr>
          <w:u w:val="single"/>
        </w:rPr>
        <w:t xml:space="preserve"> (tabletės)</w:t>
      </w:r>
    </w:p>
    <w:p w:rsidR="00FA22A6" w:rsidRPr="00CF01D6" w:rsidRDefault="00A6588E" w:rsidP="00E068FD">
      <w:pPr>
        <w:pStyle w:val="Pagrindinistekstas"/>
        <w:kinsoku w:val="0"/>
        <w:overflowPunct w:val="0"/>
      </w:pPr>
      <w:r w:rsidRPr="00CF01D6">
        <w:t>Rausvos,</w:t>
      </w:r>
      <w:r w:rsidRPr="00CF01D6">
        <w:rPr>
          <w:spacing w:val="-4"/>
        </w:rPr>
        <w:t xml:space="preserve"> </w:t>
      </w:r>
      <w:r w:rsidRPr="00CF01D6">
        <w:t>apvalios</w:t>
      </w:r>
      <w:r w:rsidR="002C258F" w:rsidRPr="00CF01D6">
        <w:t>, abipus išgaubtos</w:t>
      </w:r>
      <w:r w:rsidRPr="00CF01D6">
        <w:rPr>
          <w:spacing w:val="-2"/>
        </w:rPr>
        <w:t xml:space="preserve"> </w:t>
      </w:r>
      <w:r w:rsidRPr="00CF01D6">
        <w:t>plėvele</w:t>
      </w:r>
      <w:r w:rsidRPr="00CF01D6">
        <w:rPr>
          <w:spacing w:val="-4"/>
        </w:rPr>
        <w:t xml:space="preserve"> </w:t>
      </w:r>
      <w:r w:rsidRPr="00CF01D6">
        <w:t>dengtos</w:t>
      </w:r>
      <w:r w:rsidRPr="00CF01D6">
        <w:rPr>
          <w:spacing w:val="-2"/>
        </w:rPr>
        <w:t xml:space="preserve"> </w:t>
      </w:r>
      <w:r w:rsidRPr="00CF01D6">
        <w:t>tabletės</w:t>
      </w:r>
      <w:r w:rsidR="002C258F" w:rsidRPr="00CF01D6">
        <w:t xml:space="preserve">, kurių nominalus skersmuo </w:t>
      </w:r>
      <w:r w:rsidR="00870803" w:rsidRPr="00CF01D6">
        <w:t xml:space="preserve">yra </w:t>
      </w:r>
      <w:r w:rsidRPr="00CF01D6">
        <w:t>8,5</w:t>
      </w:r>
      <w:r w:rsidR="00FA22A6" w:rsidRPr="00CF01D6">
        <w:t> mm</w:t>
      </w:r>
      <w:r w:rsidR="002C258F" w:rsidRPr="00CF01D6">
        <w:t>; vienoje pusėje įspausta „30“, o kita pusė lygi.</w:t>
      </w:r>
    </w:p>
    <w:p w:rsidR="00FA22A6" w:rsidRPr="00CF01D6" w:rsidRDefault="00FA22A6" w:rsidP="00E068FD">
      <w:pPr>
        <w:pStyle w:val="Pagrindinistekstas"/>
        <w:kinsoku w:val="0"/>
        <w:overflowPunct w:val="0"/>
        <w:rPr>
          <w:u w:val="single"/>
        </w:rPr>
      </w:pPr>
    </w:p>
    <w:p w:rsidR="00A6588E" w:rsidRPr="00CF01D6" w:rsidRDefault="00E068FD" w:rsidP="00E068FD">
      <w:pPr>
        <w:pStyle w:val="Pagrindinistekstas"/>
        <w:kinsoku w:val="0"/>
        <w:overflowPunct w:val="0"/>
      </w:pPr>
      <w:r w:rsidRPr="00CF01D6">
        <w:rPr>
          <w:u w:val="single"/>
        </w:rPr>
        <w:t>Edoxaban STADA</w:t>
      </w:r>
      <w:r w:rsidR="00A6588E" w:rsidRPr="00CF01D6">
        <w:rPr>
          <w:u w:val="single"/>
        </w:rPr>
        <w:t xml:space="preserve"> 60</w:t>
      </w:r>
      <w:r w:rsidR="00FA22A6" w:rsidRPr="00CF01D6">
        <w:rPr>
          <w:u w:val="single"/>
        </w:rPr>
        <w:t> mg</w:t>
      </w:r>
      <w:r w:rsidR="00A6588E" w:rsidRPr="00CF01D6">
        <w:rPr>
          <w:u w:val="single"/>
        </w:rPr>
        <w:t xml:space="preserve"> plėvele dengtos tabletės</w:t>
      </w:r>
      <w:r w:rsidR="00F16918">
        <w:rPr>
          <w:u w:val="single"/>
        </w:rPr>
        <w:t xml:space="preserve"> (tabletės)</w:t>
      </w:r>
    </w:p>
    <w:p w:rsidR="00A6588E" w:rsidRPr="00CF01D6" w:rsidRDefault="00A6588E" w:rsidP="00E068FD">
      <w:pPr>
        <w:pStyle w:val="Pagrindinistekstas"/>
        <w:kinsoku w:val="0"/>
        <w:overflowPunct w:val="0"/>
        <w:rPr>
          <w:spacing w:val="-2"/>
        </w:rPr>
      </w:pPr>
      <w:r w:rsidRPr="00CF01D6">
        <w:t>Geltonos,</w:t>
      </w:r>
      <w:r w:rsidRPr="00CF01D6">
        <w:rPr>
          <w:spacing w:val="-4"/>
        </w:rPr>
        <w:t xml:space="preserve"> </w:t>
      </w:r>
      <w:r w:rsidRPr="00CF01D6">
        <w:t>apvalios</w:t>
      </w:r>
      <w:r w:rsidR="002C258F" w:rsidRPr="00CF01D6">
        <w:t>, abipus išgaubtos</w:t>
      </w:r>
      <w:r w:rsidR="002C258F" w:rsidRPr="00CF01D6">
        <w:rPr>
          <w:spacing w:val="-2"/>
        </w:rPr>
        <w:t xml:space="preserve"> </w:t>
      </w:r>
      <w:r w:rsidR="002C258F" w:rsidRPr="00CF01D6">
        <w:t>plėvele</w:t>
      </w:r>
      <w:r w:rsidR="002C258F" w:rsidRPr="00CF01D6">
        <w:rPr>
          <w:spacing w:val="-4"/>
        </w:rPr>
        <w:t xml:space="preserve"> </w:t>
      </w:r>
      <w:r w:rsidR="002C258F" w:rsidRPr="00CF01D6">
        <w:t>dengtos</w:t>
      </w:r>
      <w:r w:rsidR="002C258F" w:rsidRPr="00CF01D6">
        <w:rPr>
          <w:spacing w:val="-2"/>
        </w:rPr>
        <w:t xml:space="preserve"> </w:t>
      </w:r>
      <w:r w:rsidR="002C258F" w:rsidRPr="00CF01D6">
        <w:t>tabletės, kurių nominalus skersmuo</w:t>
      </w:r>
      <w:r w:rsidR="00870803" w:rsidRPr="00CF01D6">
        <w:t xml:space="preserve"> yra</w:t>
      </w:r>
      <w:r w:rsidRPr="00CF01D6">
        <w:rPr>
          <w:spacing w:val="-4"/>
        </w:rPr>
        <w:t xml:space="preserve"> </w:t>
      </w:r>
      <w:r w:rsidRPr="00CF01D6">
        <w:t>10,5</w:t>
      </w:r>
      <w:r w:rsidR="00FA22A6" w:rsidRPr="00CF01D6">
        <w:rPr>
          <w:spacing w:val="-5"/>
        </w:rPr>
        <w:t> mm</w:t>
      </w:r>
      <w:r w:rsidR="002C258F" w:rsidRPr="00CF01D6">
        <w:t>; vienoje pusėje įspausta „60“, o kita pusė lygi.</w:t>
      </w:r>
    </w:p>
    <w:p w:rsidR="00A6588E" w:rsidRPr="00CF01D6" w:rsidRDefault="00A6588E" w:rsidP="00E068FD">
      <w:pPr>
        <w:pStyle w:val="Pagrindinistekstas"/>
        <w:kinsoku w:val="0"/>
        <w:overflowPunct w:val="0"/>
      </w:pPr>
    </w:p>
    <w:p w:rsidR="00E068FD" w:rsidRPr="00CF01D6" w:rsidRDefault="00E068FD" w:rsidP="00E068FD">
      <w:pPr>
        <w:pStyle w:val="Pagrindinistekstas"/>
        <w:kinsoku w:val="0"/>
        <w:overflowPunct w:val="0"/>
      </w:pPr>
    </w:p>
    <w:p w:rsidR="00A6588E" w:rsidRPr="00CF01D6" w:rsidRDefault="00A6588E" w:rsidP="00E068FD">
      <w:pPr>
        <w:pStyle w:val="Antrat1"/>
        <w:numPr>
          <w:ilvl w:val="0"/>
          <w:numId w:val="18"/>
        </w:numPr>
        <w:tabs>
          <w:tab w:val="left" w:pos="567"/>
        </w:tabs>
        <w:kinsoku w:val="0"/>
        <w:overflowPunct w:val="0"/>
        <w:spacing w:before="0"/>
        <w:ind w:left="0" w:firstLine="0"/>
        <w:rPr>
          <w:spacing w:val="-2"/>
        </w:rPr>
      </w:pPr>
      <w:r w:rsidRPr="00CF01D6">
        <w:t>KLINIKINĖ</w:t>
      </w:r>
      <w:r w:rsidRPr="00CF01D6">
        <w:rPr>
          <w:spacing w:val="-8"/>
        </w:rPr>
        <w:t xml:space="preserve"> </w:t>
      </w:r>
      <w:r w:rsidRPr="00CF01D6">
        <w:rPr>
          <w:spacing w:val="-2"/>
        </w:rPr>
        <w:t>INFORMACIJA</w:t>
      </w:r>
    </w:p>
    <w:p w:rsidR="00A6588E" w:rsidRPr="00CF01D6" w:rsidRDefault="00A6588E" w:rsidP="00E068FD">
      <w:pPr>
        <w:pStyle w:val="Pagrindinistekstas"/>
        <w:kinsoku w:val="0"/>
        <w:overflowPunct w:val="0"/>
        <w:rPr>
          <w:b/>
          <w:bCs/>
        </w:rPr>
      </w:pPr>
    </w:p>
    <w:p w:rsidR="00A6588E" w:rsidRPr="00CF01D6" w:rsidRDefault="00A6588E" w:rsidP="00E068FD">
      <w:pPr>
        <w:pStyle w:val="Antrat2"/>
        <w:numPr>
          <w:ilvl w:val="1"/>
          <w:numId w:val="18"/>
        </w:numPr>
        <w:tabs>
          <w:tab w:val="left" w:pos="567"/>
        </w:tabs>
        <w:kinsoku w:val="0"/>
        <w:overflowPunct w:val="0"/>
        <w:ind w:left="0" w:firstLine="0"/>
        <w:rPr>
          <w:color w:val="000000"/>
          <w:spacing w:val="-2"/>
        </w:rPr>
      </w:pPr>
      <w:r w:rsidRPr="00CF01D6">
        <w:t>Terapinės</w:t>
      </w:r>
      <w:r w:rsidRPr="00CF01D6">
        <w:rPr>
          <w:spacing w:val="-8"/>
        </w:rPr>
        <w:t xml:space="preserve"> </w:t>
      </w:r>
      <w:r w:rsidRPr="00CF01D6">
        <w:rPr>
          <w:spacing w:val="-2"/>
        </w:rPr>
        <w:t>indikacijos</w:t>
      </w:r>
    </w:p>
    <w:p w:rsidR="00A6588E" w:rsidRPr="00CF01D6" w:rsidRDefault="00A6588E" w:rsidP="00E068FD">
      <w:pPr>
        <w:pStyle w:val="Pagrindinistekstas"/>
        <w:kinsoku w:val="0"/>
        <w:overflowPunct w:val="0"/>
        <w:rPr>
          <w:b/>
          <w:bCs/>
        </w:rPr>
      </w:pPr>
    </w:p>
    <w:p w:rsidR="00A6588E" w:rsidRPr="00CF01D6" w:rsidRDefault="00E068FD" w:rsidP="00E068FD">
      <w:pPr>
        <w:pStyle w:val="Pagrindinistekstas"/>
        <w:kinsoku w:val="0"/>
        <w:overflowPunct w:val="0"/>
      </w:pPr>
      <w:r w:rsidRPr="00CF01D6">
        <w:t>Edoxaban STADA</w:t>
      </w:r>
      <w:r w:rsidR="00A6588E" w:rsidRPr="00CF01D6">
        <w:t xml:space="preserve"> skirtas insulto ir sisteminės embolijos profilaktikai suaugusiems</w:t>
      </w:r>
      <w:r w:rsidR="007B05D8" w:rsidRPr="00CF01D6">
        <w:t xml:space="preserve"> </w:t>
      </w:r>
      <w:r w:rsidR="002E53DB" w:rsidRPr="00CF01D6">
        <w:t>pacient</w:t>
      </w:r>
      <w:r w:rsidR="00A6588E" w:rsidRPr="00CF01D6">
        <w:t>ams, kuriems pasireiškia</w:t>
      </w:r>
      <w:r w:rsidR="00A6588E" w:rsidRPr="00CF01D6">
        <w:rPr>
          <w:spacing w:val="-2"/>
        </w:rPr>
        <w:t xml:space="preserve"> </w:t>
      </w:r>
      <w:r w:rsidR="00A6588E" w:rsidRPr="00CF01D6">
        <w:t>su</w:t>
      </w:r>
      <w:r w:rsidR="00A6588E" w:rsidRPr="00CF01D6">
        <w:rPr>
          <w:spacing w:val="-2"/>
        </w:rPr>
        <w:t xml:space="preserve"> </w:t>
      </w:r>
      <w:r w:rsidR="00A6588E" w:rsidRPr="00CF01D6">
        <w:t>vožtuv</w:t>
      </w:r>
      <w:r w:rsidR="00E063A4">
        <w:rPr>
          <w:spacing w:val="-3"/>
        </w:rPr>
        <w:t xml:space="preserve">ų liga </w:t>
      </w:r>
      <w:r w:rsidR="00A6588E" w:rsidRPr="00CF01D6">
        <w:t>nesusijęs</w:t>
      </w:r>
      <w:r w:rsidR="00A6588E" w:rsidRPr="00CF01D6">
        <w:rPr>
          <w:spacing w:val="-2"/>
        </w:rPr>
        <w:t xml:space="preserve"> </w:t>
      </w:r>
      <w:r w:rsidR="00A6588E" w:rsidRPr="00CF01D6">
        <w:t>prieširdžių</w:t>
      </w:r>
      <w:r w:rsidR="00A6588E" w:rsidRPr="00CF01D6">
        <w:rPr>
          <w:spacing w:val="-2"/>
        </w:rPr>
        <w:t xml:space="preserve"> </w:t>
      </w:r>
      <w:r w:rsidR="00A6588E" w:rsidRPr="00CF01D6">
        <w:t>virpėjimas (VNPV)</w:t>
      </w:r>
      <w:r w:rsidR="00A6588E" w:rsidRPr="00CF01D6">
        <w:rPr>
          <w:spacing w:val="-2"/>
        </w:rPr>
        <w:t xml:space="preserve"> </w:t>
      </w:r>
      <w:r w:rsidR="00A6588E" w:rsidRPr="00CF01D6">
        <w:t>ir</w:t>
      </w:r>
      <w:r w:rsidR="00A6588E" w:rsidRPr="00CF01D6">
        <w:rPr>
          <w:spacing w:val="-2"/>
        </w:rPr>
        <w:t xml:space="preserve"> </w:t>
      </w:r>
      <w:r w:rsidR="00A6588E" w:rsidRPr="00CF01D6">
        <w:t>yra</w:t>
      </w:r>
      <w:r w:rsidR="00A6588E" w:rsidRPr="00CF01D6">
        <w:rPr>
          <w:spacing w:val="-2"/>
        </w:rPr>
        <w:t xml:space="preserve"> </w:t>
      </w:r>
      <w:r w:rsidR="00A6588E" w:rsidRPr="00CF01D6">
        <w:t>vienas</w:t>
      </w:r>
      <w:r w:rsidR="00A6588E" w:rsidRPr="00CF01D6">
        <w:rPr>
          <w:spacing w:val="-2"/>
        </w:rPr>
        <w:t xml:space="preserve"> </w:t>
      </w:r>
      <w:r w:rsidR="00A6588E" w:rsidRPr="00CF01D6">
        <w:t>ar</w:t>
      </w:r>
      <w:r w:rsidR="00A6588E" w:rsidRPr="00CF01D6">
        <w:rPr>
          <w:spacing w:val="-2"/>
        </w:rPr>
        <w:t xml:space="preserve"> </w:t>
      </w:r>
      <w:r w:rsidR="00A6588E" w:rsidRPr="00CF01D6">
        <w:t>daugiau</w:t>
      </w:r>
      <w:r w:rsidR="00A6588E" w:rsidRPr="00CF01D6">
        <w:rPr>
          <w:spacing w:val="-2"/>
        </w:rPr>
        <w:t xml:space="preserve"> </w:t>
      </w:r>
      <w:r w:rsidR="00A6588E" w:rsidRPr="00CF01D6">
        <w:t>rizikos veiksnių,</w:t>
      </w:r>
      <w:r w:rsidR="00A6588E" w:rsidRPr="00CF01D6">
        <w:rPr>
          <w:spacing w:val="-6"/>
        </w:rPr>
        <w:t xml:space="preserve"> </w:t>
      </w:r>
      <w:r w:rsidR="00E063A4">
        <w:t xml:space="preserve">pavyzdžiui </w:t>
      </w:r>
      <w:r w:rsidR="00A6588E" w:rsidRPr="00CF01D6">
        <w:t>stazinis</w:t>
      </w:r>
      <w:r w:rsidR="00A6588E" w:rsidRPr="00CF01D6">
        <w:rPr>
          <w:spacing w:val="-3"/>
        </w:rPr>
        <w:t xml:space="preserve"> </w:t>
      </w:r>
      <w:r w:rsidR="00A6588E" w:rsidRPr="00CF01D6">
        <w:t>širdies</w:t>
      </w:r>
      <w:r w:rsidR="00A6588E" w:rsidRPr="00CF01D6">
        <w:rPr>
          <w:spacing w:val="-3"/>
        </w:rPr>
        <w:t xml:space="preserve"> </w:t>
      </w:r>
      <w:r w:rsidR="00A6588E" w:rsidRPr="00CF01D6">
        <w:t>nepakankamumas,</w:t>
      </w:r>
      <w:r w:rsidR="00A6588E" w:rsidRPr="00CF01D6">
        <w:rPr>
          <w:spacing w:val="-3"/>
        </w:rPr>
        <w:t xml:space="preserve"> </w:t>
      </w:r>
      <w:r w:rsidR="00A6588E" w:rsidRPr="00CF01D6">
        <w:t xml:space="preserve">hipertenzija, </w:t>
      </w:r>
      <w:r w:rsidR="00FA22A6" w:rsidRPr="00CF01D6">
        <w:t>≥ </w:t>
      </w:r>
      <w:r w:rsidR="00A6588E" w:rsidRPr="00CF01D6">
        <w:t>75</w:t>
      </w:r>
      <w:r w:rsidR="002E53DB" w:rsidRPr="00CF01D6">
        <w:rPr>
          <w:spacing w:val="-6"/>
        </w:rPr>
        <w:t> metų</w:t>
      </w:r>
      <w:r w:rsidR="00A6588E" w:rsidRPr="00CF01D6">
        <w:rPr>
          <w:spacing w:val="-3"/>
        </w:rPr>
        <w:t xml:space="preserve"> </w:t>
      </w:r>
      <w:r w:rsidR="00A6588E" w:rsidRPr="00CF01D6">
        <w:t>amžius,</w:t>
      </w:r>
      <w:r w:rsidR="00A6588E" w:rsidRPr="00CF01D6">
        <w:rPr>
          <w:spacing w:val="-3"/>
        </w:rPr>
        <w:t xml:space="preserve"> </w:t>
      </w:r>
      <w:r w:rsidR="00A6588E" w:rsidRPr="00CF01D6">
        <w:t>cukrinis diabetas, anksčiau patirtas insultas ar praeinantysis smegenų išemijos priepuolis (PSIP).</w:t>
      </w:r>
    </w:p>
    <w:p w:rsidR="00FA22A6" w:rsidRPr="00CF01D6" w:rsidRDefault="00FA22A6" w:rsidP="00E068FD">
      <w:pPr>
        <w:pStyle w:val="Pagrindinistekstas"/>
        <w:kinsoku w:val="0"/>
        <w:overflowPunct w:val="0"/>
      </w:pPr>
    </w:p>
    <w:p w:rsidR="00A6588E" w:rsidRPr="00CF01D6" w:rsidRDefault="00E068FD" w:rsidP="00E068FD">
      <w:pPr>
        <w:pStyle w:val="Pagrindinistekstas"/>
        <w:kinsoku w:val="0"/>
        <w:overflowPunct w:val="0"/>
      </w:pPr>
      <w:r w:rsidRPr="00CF01D6">
        <w:t>Edoxaban STADA</w:t>
      </w:r>
      <w:r w:rsidR="00A6588E" w:rsidRPr="00CF01D6">
        <w:t xml:space="preserve"> skirtas giliųjų venų trombozės (GVT) bei plaučių embolijos (PE) gydymui ir pasikartojančios GVT</w:t>
      </w:r>
      <w:r w:rsidR="00A6588E" w:rsidRPr="00CF01D6">
        <w:rPr>
          <w:spacing w:val="-3"/>
        </w:rPr>
        <w:t xml:space="preserve"> </w:t>
      </w:r>
      <w:r w:rsidR="00A6588E" w:rsidRPr="00CF01D6">
        <w:t>ir</w:t>
      </w:r>
      <w:r w:rsidR="00A6588E" w:rsidRPr="00CF01D6">
        <w:rPr>
          <w:spacing w:val="-2"/>
        </w:rPr>
        <w:t xml:space="preserve"> </w:t>
      </w:r>
      <w:r w:rsidR="00A6588E" w:rsidRPr="00CF01D6">
        <w:t>PE</w:t>
      </w:r>
      <w:r w:rsidR="00A6588E" w:rsidRPr="00CF01D6">
        <w:rPr>
          <w:spacing w:val="-4"/>
        </w:rPr>
        <w:t xml:space="preserve"> </w:t>
      </w:r>
      <w:r w:rsidR="00A6588E" w:rsidRPr="00CF01D6">
        <w:t>profilaktikai</w:t>
      </w:r>
      <w:r w:rsidR="00A6588E" w:rsidRPr="00CF01D6">
        <w:rPr>
          <w:spacing w:val="-2"/>
        </w:rPr>
        <w:t xml:space="preserve"> </w:t>
      </w:r>
      <w:r w:rsidR="00A6588E" w:rsidRPr="00CF01D6">
        <w:t>suaugusiems</w:t>
      </w:r>
      <w:r w:rsidR="007B05D8" w:rsidRPr="00CF01D6">
        <w:rPr>
          <w:spacing w:val="-3"/>
        </w:rPr>
        <w:t xml:space="preserve"> </w:t>
      </w:r>
      <w:r w:rsidR="002E53DB" w:rsidRPr="00CF01D6">
        <w:rPr>
          <w:spacing w:val="-3"/>
        </w:rPr>
        <w:t>pacient</w:t>
      </w:r>
      <w:r w:rsidR="00A6588E" w:rsidRPr="00CF01D6">
        <w:t>ams</w:t>
      </w:r>
      <w:r w:rsidR="00A6588E" w:rsidRPr="00CF01D6">
        <w:rPr>
          <w:spacing w:val="-5"/>
        </w:rPr>
        <w:t xml:space="preserve"> </w:t>
      </w:r>
      <w:r w:rsidR="00A6588E" w:rsidRPr="00CF01D6">
        <w:t>(apie</w:t>
      </w:r>
      <w:r w:rsidR="00A6588E" w:rsidRPr="00CF01D6">
        <w:rPr>
          <w:spacing w:val="-5"/>
        </w:rPr>
        <w:t xml:space="preserve"> </w:t>
      </w:r>
      <w:r w:rsidR="002E53DB" w:rsidRPr="00CF01D6">
        <w:rPr>
          <w:spacing w:val="-5"/>
        </w:rPr>
        <w:t>pacient</w:t>
      </w:r>
      <w:r w:rsidR="00A6588E" w:rsidRPr="00CF01D6">
        <w:t>us,</w:t>
      </w:r>
      <w:r w:rsidR="00A6588E" w:rsidRPr="00CF01D6">
        <w:rPr>
          <w:spacing w:val="-3"/>
        </w:rPr>
        <w:t xml:space="preserve"> </w:t>
      </w:r>
      <w:r w:rsidR="00A6588E" w:rsidRPr="00CF01D6">
        <w:t>kuriems yra PE</w:t>
      </w:r>
      <w:r w:rsidR="007B05D8" w:rsidRPr="00CF01D6">
        <w:t xml:space="preserve"> ir kurių hemodinamika yra nestabili</w:t>
      </w:r>
      <w:r w:rsidR="00A6588E" w:rsidRPr="00CF01D6">
        <w:t>, žr. 4.4</w:t>
      </w:r>
      <w:r w:rsidR="00FA22A6" w:rsidRPr="00CF01D6">
        <w:t> skyri</w:t>
      </w:r>
      <w:r w:rsidR="00A6588E" w:rsidRPr="00CF01D6">
        <w:t>uje).</w:t>
      </w:r>
    </w:p>
    <w:p w:rsidR="00A6588E" w:rsidRPr="00CF01D6" w:rsidRDefault="00A6588E" w:rsidP="00E068FD">
      <w:pPr>
        <w:pStyle w:val="Pagrindinistekstas"/>
        <w:kinsoku w:val="0"/>
        <w:overflowPunct w:val="0"/>
      </w:pPr>
    </w:p>
    <w:p w:rsidR="00A6588E" w:rsidRPr="00CF01D6" w:rsidRDefault="00A6588E" w:rsidP="00E068FD">
      <w:pPr>
        <w:pStyle w:val="Antrat2"/>
        <w:numPr>
          <w:ilvl w:val="1"/>
          <w:numId w:val="18"/>
        </w:numPr>
        <w:tabs>
          <w:tab w:val="left" w:pos="567"/>
        </w:tabs>
        <w:kinsoku w:val="0"/>
        <w:overflowPunct w:val="0"/>
        <w:ind w:left="0" w:firstLine="0"/>
        <w:rPr>
          <w:color w:val="000000"/>
          <w:spacing w:val="-2"/>
        </w:rPr>
      </w:pPr>
      <w:r w:rsidRPr="00CF01D6">
        <w:t>Dozavimas</w:t>
      </w:r>
      <w:r w:rsidRPr="00CF01D6">
        <w:rPr>
          <w:spacing w:val="-6"/>
        </w:rPr>
        <w:t xml:space="preserve"> </w:t>
      </w:r>
      <w:r w:rsidRPr="00CF01D6">
        <w:t>ir</w:t>
      </w:r>
      <w:r w:rsidRPr="00CF01D6">
        <w:rPr>
          <w:spacing w:val="-4"/>
        </w:rPr>
        <w:t xml:space="preserve"> </w:t>
      </w:r>
      <w:r w:rsidRPr="00CF01D6">
        <w:t>vartojimo</w:t>
      </w:r>
      <w:r w:rsidRPr="00CF01D6">
        <w:rPr>
          <w:spacing w:val="-6"/>
        </w:rPr>
        <w:t xml:space="preserve"> </w:t>
      </w:r>
      <w:r w:rsidRPr="00CF01D6">
        <w:rPr>
          <w:spacing w:val="-2"/>
        </w:rPr>
        <w:t>metodas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rPr>
          <w:spacing w:val="-2"/>
          <w:u w:val="single"/>
        </w:rPr>
        <w:t>Dozavimas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Insulto</w:t>
      </w:r>
      <w:r w:rsidRPr="00CF01D6">
        <w:rPr>
          <w:i/>
          <w:iCs/>
          <w:spacing w:val="-8"/>
        </w:rPr>
        <w:t xml:space="preserve"> </w:t>
      </w:r>
      <w:r w:rsidRPr="00CF01D6">
        <w:rPr>
          <w:i/>
          <w:iCs/>
        </w:rPr>
        <w:t>ir</w:t>
      </w:r>
      <w:r w:rsidRPr="00CF01D6">
        <w:rPr>
          <w:i/>
          <w:iCs/>
          <w:spacing w:val="-6"/>
        </w:rPr>
        <w:t xml:space="preserve"> </w:t>
      </w:r>
      <w:r w:rsidRPr="00CF01D6">
        <w:rPr>
          <w:i/>
          <w:iCs/>
        </w:rPr>
        <w:t>sisteminės</w:t>
      </w:r>
      <w:r w:rsidRPr="00CF01D6">
        <w:rPr>
          <w:i/>
          <w:iCs/>
          <w:spacing w:val="-4"/>
        </w:rPr>
        <w:t xml:space="preserve"> </w:t>
      </w:r>
      <w:r w:rsidRPr="00CF01D6">
        <w:rPr>
          <w:i/>
          <w:iCs/>
        </w:rPr>
        <w:t>embolijos</w:t>
      </w:r>
      <w:r w:rsidRPr="00CF01D6">
        <w:rPr>
          <w:i/>
          <w:iCs/>
          <w:spacing w:val="-4"/>
        </w:rPr>
        <w:t xml:space="preserve"> </w:t>
      </w:r>
      <w:r w:rsidRPr="00CF01D6">
        <w:rPr>
          <w:i/>
          <w:iCs/>
          <w:spacing w:val="-2"/>
        </w:rPr>
        <w:t>profilaktika</w:t>
      </w:r>
    </w:p>
    <w:p w:rsidR="00A6588E" w:rsidRPr="00CF01D6" w:rsidRDefault="00A6588E" w:rsidP="00E068FD">
      <w:pPr>
        <w:pStyle w:val="Pagrindinistekstas"/>
        <w:kinsoku w:val="0"/>
        <w:overflowPunct w:val="0"/>
        <w:rPr>
          <w:spacing w:val="-2"/>
        </w:rPr>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60</w:t>
      </w:r>
      <w:r w:rsidR="00FA22A6" w:rsidRPr="00CF01D6">
        <w:rPr>
          <w:spacing w:val="-2"/>
        </w:rPr>
        <w:t> mg</w:t>
      </w:r>
      <w:r w:rsidRPr="00CF01D6">
        <w:rPr>
          <w:spacing w:val="-5"/>
        </w:rPr>
        <w:t xml:space="preserve"> </w:t>
      </w:r>
      <w:r w:rsidRPr="00CF01D6">
        <w:t>edoksabano</w:t>
      </w:r>
      <w:r w:rsidRPr="00CF01D6">
        <w:rPr>
          <w:spacing w:val="-3"/>
        </w:rPr>
        <w:t xml:space="preserve"> </w:t>
      </w:r>
      <w:r w:rsidR="00F17426" w:rsidRPr="00CF01D6">
        <w:rPr>
          <w:spacing w:val="-3"/>
        </w:rPr>
        <w:t xml:space="preserve">vieną </w:t>
      </w:r>
      <w:r w:rsidRPr="00CF01D6">
        <w:t>kartą</w:t>
      </w:r>
      <w:r w:rsidRPr="00CF01D6">
        <w:rPr>
          <w:spacing w:val="-3"/>
        </w:rPr>
        <w:t xml:space="preserve"> </w:t>
      </w:r>
      <w:r w:rsidRPr="00CF01D6">
        <w:t>per</w:t>
      </w:r>
      <w:r w:rsidRPr="00CF01D6">
        <w:rPr>
          <w:spacing w:val="-1"/>
        </w:rPr>
        <w:t xml:space="preserve"> </w:t>
      </w:r>
      <w:r w:rsidRPr="00CF01D6">
        <w:rPr>
          <w:spacing w:val="-2"/>
        </w:rPr>
        <w:t>parą.</w:t>
      </w:r>
    </w:p>
    <w:p w:rsidR="00A6588E" w:rsidRPr="00CF01D6" w:rsidRDefault="00A6588E" w:rsidP="00E068FD">
      <w:pPr>
        <w:pStyle w:val="Pagrindinistekstas"/>
        <w:kinsoku w:val="0"/>
        <w:overflowPunct w:val="0"/>
      </w:pPr>
      <w:r w:rsidRPr="00CF01D6">
        <w:lastRenderedPageBreak/>
        <w:t>Pacientams,</w:t>
      </w:r>
      <w:r w:rsidRPr="00CF01D6">
        <w:rPr>
          <w:spacing w:val="-2"/>
        </w:rPr>
        <w:t xml:space="preserve"> </w:t>
      </w:r>
      <w:r w:rsidRPr="00CF01D6">
        <w:t>kuriems</w:t>
      </w:r>
      <w:r w:rsidRPr="00CF01D6">
        <w:rPr>
          <w:spacing w:val="-4"/>
        </w:rPr>
        <w:t xml:space="preserve"> </w:t>
      </w:r>
      <w:r w:rsidRPr="00CF01D6">
        <w:t>yra</w:t>
      </w:r>
      <w:r w:rsidRPr="00CF01D6">
        <w:rPr>
          <w:spacing w:val="-4"/>
        </w:rPr>
        <w:t xml:space="preserve"> </w:t>
      </w:r>
      <w:r w:rsidRPr="00CF01D6">
        <w:t>VNPV,</w:t>
      </w:r>
      <w:r w:rsidRPr="00CF01D6">
        <w:rPr>
          <w:spacing w:val="-5"/>
        </w:rPr>
        <w:t xml:space="preserve"> </w:t>
      </w:r>
      <w:r w:rsidRPr="00CF01D6">
        <w:t>gydymas edoksabanu turi būti tęsiamas ilgą laiką.</w:t>
      </w:r>
    </w:p>
    <w:p w:rsidR="00FA22A6" w:rsidRPr="00CF01D6" w:rsidRDefault="00FA22A6"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GVT</w:t>
      </w:r>
      <w:r w:rsidRPr="00CF01D6">
        <w:rPr>
          <w:i/>
          <w:iCs/>
          <w:spacing w:val="-6"/>
        </w:rPr>
        <w:t xml:space="preserve"> </w:t>
      </w:r>
      <w:r w:rsidRPr="00CF01D6">
        <w:rPr>
          <w:i/>
          <w:iCs/>
        </w:rPr>
        <w:t>gydymas,</w:t>
      </w:r>
      <w:r w:rsidRPr="00CF01D6">
        <w:rPr>
          <w:i/>
          <w:iCs/>
          <w:spacing w:val="-3"/>
        </w:rPr>
        <w:t xml:space="preserve"> </w:t>
      </w:r>
      <w:r w:rsidRPr="00CF01D6">
        <w:rPr>
          <w:i/>
          <w:iCs/>
        </w:rPr>
        <w:t>PE</w:t>
      </w:r>
      <w:r w:rsidRPr="00CF01D6">
        <w:rPr>
          <w:i/>
          <w:iCs/>
          <w:spacing w:val="-6"/>
        </w:rPr>
        <w:t xml:space="preserve"> </w:t>
      </w:r>
      <w:r w:rsidRPr="00CF01D6">
        <w:rPr>
          <w:i/>
          <w:iCs/>
        </w:rPr>
        <w:t>gydymas</w:t>
      </w:r>
      <w:r w:rsidRPr="00CF01D6">
        <w:rPr>
          <w:i/>
          <w:iCs/>
          <w:spacing w:val="-5"/>
        </w:rPr>
        <w:t xml:space="preserve"> </w:t>
      </w:r>
      <w:r w:rsidRPr="00CF01D6">
        <w:rPr>
          <w:i/>
          <w:iCs/>
        </w:rPr>
        <w:t>bei</w:t>
      </w:r>
      <w:r w:rsidRPr="00CF01D6">
        <w:rPr>
          <w:i/>
          <w:iCs/>
          <w:spacing w:val="-2"/>
        </w:rPr>
        <w:t xml:space="preserve"> </w:t>
      </w:r>
      <w:r w:rsidRPr="00CF01D6">
        <w:rPr>
          <w:i/>
          <w:iCs/>
        </w:rPr>
        <w:t>pasikartojančios</w:t>
      </w:r>
      <w:r w:rsidRPr="00CF01D6">
        <w:rPr>
          <w:i/>
          <w:iCs/>
          <w:spacing w:val="-3"/>
        </w:rPr>
        <w:t xml:space="preserve"> </w:t>
      </w:r>
      <w:r w:rsidRPr="00CF01D6">
        <w:rPr>
          <w:i/>
          <w:iCs/>
        </w:rPr>
        <w:t>GVT</w:t>
      </w:r>
      <w:r w:rsidRPr="00CF01D6">
        <w:rPr>
          <w:i/>
          <w:iCs/>
          <w:spacing w:val="-6"/>
        </w:rPr>
        <w:t xml:space="preserve"> </w:t>
      </w:r>
      <w:r w:rsidRPr="00CF01D6">
        <w:rPr>
          <w:i/>
          <w:iCs/>
        </w:rPr>
        <w:t>ir</w:t>
      </w:r>
      <w:r w:rsidRPr="00CF01D6">
        <w:rPr>
          <w:i/>
          <w:iCs/>
          <w:spacing w:val="-3"/>
        </w:rPr>
        <w:t xml:space="preserve"> </w:t>
      </w:r>
      <w:r w:rsidRPr="00CF01D6">
        <w:rPr>
          <w:i/>
          <w:iCs/>
        </w:rPr>
        <w:t>PE</w:t>
      </w:r>
      <w:r w:rsidRPr="00CF01D6">
        <w:rPr>
          <w:i/>
          <w:iCs/>
          <w:spacing w:val="-3"/>
        </w:rPr>
        <w:t xml:space="preserve"> </w:t>
      </w:r>
      <w:r w:rsidRPr="00CF01D6">
        <w:rPr>
          <w:i/>
          <w:iCs/>
        </w:rPr>
        <w:t>(VTE)</w:t>
      </w:r>
      <w:r w:rsidRPr="00CF01D6">
        <w:rPr>
          <w:i/>
          <w:iCs/>
          <w:spacing w:val="-4"/>
        </w:rPr>
        <w:t xml:space="preserve"> </w:t>
      </w:r>
      <w:r w:rsidRPr="00CF01D6">
        <w:rPr>
          <w:i/>
          <w:iCs/>
          <w:spacing w:val="-2"/>
        </w:rPr>
        <w:t>profilaktika</w:t>
      </w:r>
    </w:p>
    <w:p w:rsidR="00A6588E" w:rsidRPr="00CF01D6" w:rsidRDefault="00A6588E" w:rsidP="00E068FD">
      <w:pPr>
        <w:pStyle w:val="Pagrindinistekstas"/>
        <w:kinsoku w:val="0"/>
        <w:overflowPunct w:val="0"/>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60</w:t>
      </w:r>
      <w:r w:rsidR="00FA22A6" w:rsidRPr="00CF01D6">
        <w:rPr>
          <w:spacing w:val="-2"/>
        </w:rPr>
        <w:t> mg</w:t>
      </w:r>
      <w:r w:rsidRPr="00CF01D6">
        <w:rPr>
          <w:spacing w:val="-6"/>
        </w:rPr>
        <w:t xml:space="preserve"> </w:t>
      </w:r>
      <w:r w:rsidRPr="00CF01D6">
        <w:t>edoksabano</w:t>
      </w:r>
      <w:r w:rsidRPr="00CF01D6">
        <w:rPr>
          <w:spacing w:val="-3"/>
        </w:rPr>
        <w:t xml:space="preserve"> </w:t>
      </w:r>
      <w:r w:rsidR="003A6592" w:rsidRPr="00CF01D6">
        <w:rPr>
          <w:spacing w:val="-3"/>
        </w:rPr>
        <w:t xml:space="preserve">vieną </w:t>
      </w:r>
      <w:r w:rsidRPr="00CF01D6">
        <w:t>kartą</w:t>
      </w:r>
      <w:r w:rsidRPr="00CF01D6">
        <w:rPr>
          <w:spacing w:val="-3"/>
        </w:rPr>
        <w:t xml:space="preserve"> </w:t>
      </w:r>
      <w:r w:rsidRPr="00CF01D6">
        <w:t>per</w:t>
      </w:r>
      <w:r w:rsidRPr="00CF01D6">
        <w:rPr>
          <w:spacing w:val="-2"/>
        </w:rPr>
        <w:t xml:space="preserve"> </w:t>
      </w:r>
      <w:r w:rsidRPr="00CF01D6">
        <w:t>parą</w:t>
      </w:r>
      <w:r w:rsidRPr="00CF01D6">
        <w:rPr>
          <w:spacing w:val="-3"/>
        </w:rPr>
        <w:t xml:space="preserve"> </w:t>
      </w:r>
      <w:r w:rsidRPr="00CF01D6">
        <w:t>po</w:t>
      </w:r>
      <w:r w:rsidRPr="00CF01D6">
        <w:rPr>
          <w:spacing w:val="-3"/>
        </w:rPr>
        <w:t xml:space="preserve"> </w:t>
      </w:r>
      <w:r w:rsidRPr="00CF01D6">
        <w:t>pradinio</w:t>
      </w:r>
      <w:r w:rsidRPr="00CF01D6">
        <w:rPr>
          <w:spacing w:val="-3"/>
        </w:rPr>
        <w:t xml:space="preserve"> </w:t>
      </w:r>
      <w:r w:rsidRPr="00CF01D6">
        <w:t>parenterinio</w:t>
      </w:r>
      <w:r w:rsidRPr="00CF01D6">
        <w:rPr>
          <w:spacing w:val="-6"/>
        </w:rPr>
        <w:t xml:space="preserve"> </w:t>
      </w:r>
      <w:r w:rsidRPr="00CF01D6">
        <w:t>antikoagulianto vartojimo mažiausiai 5</w:t>
      </w:r>
      <w:r w:rsidR="002E53DB" w:rsidRPr="00CF01D6">
        <w:t> dienas</w:t>
      </w:r>
      <w:r w:rsidRPr="00CF01D6">
        <w:t xml:space="preserve"> (žr. 5.1</w:t>
      </w:r>
      <w:r w:rsidR="00FA22A6" w:rsidRPr="00CF01D6">
        <w:t> skyri</w:t>
      </w:r>
      <w:r w:rsidRPr="00CF01D6">
        <w:t>ų). Edoksabano ir pradinio parenterinio antikoagulianto negalima vartoti vienu metu.</w:t>
      </w:r>
    </w:p>
    <w:p w:rsidR="00A6588E" w:rsidRPr="00CF01D6" w:rsidRDefault="00A6588E" w:rsidP="00FA22A6">
      <w:pPr>
        <w:pStyle w:val="Pagrindinistekstas"/>
        <w:kinsoku w:val="0"/>
        <w:overflowPunct w:val="0"/>
      </w:pPr>
      <w:r w:rsidRPr="00CF01D6">
        <w:t>GVT</w:t>
      </w:r>
      <w:r w:rsidRPr="00CF01D6">
        <w:rPr>
          <w:spacing w:val="-3"/>
        </w:rPr>
        <w:t xml:space="preserve"> </w:t>
      </w:r>
      <w:r w:rsidRPr="00CF01D6">
        <w:t>ir</w:t>
      </w:r>
      <w:r w:rsidRPr="00CF01D6">
        <w:rPr>
          <w:spacing w:val="-2"/>
        </w:rPr>
        <w:t xml:space="preserve"> </w:t>
      </w:r>
      <w:r w:rsidRPr="00CF01D6">
        <w:t>PE</w:t>
      </w:r>
      <w:r w:rsidRPr="00CF01D6">
        <w:rPr>
          <w:spacing w:val="-4"/>
        </w:rPr>
        <w:t xml:space="preserve"> </w:t>
      </w:r>
      <w:r w:rsidRPr="00CF01D6">
        <w:t>(venų</w:t>
      </w:r>
      <w:r w:rsidRPr="00CF01D6">
        <w:rPr>
          <w:spacing w:val="-5"/>
        </w:rPr>
        <w:t xml:space="preserve"> </w:t>
      </w:r>
      <w:r w:rsidRPr="00CF01D6">
        <w:t>tromboembolijos</w:t>
      </w:r>
      <w:r w:rsidRPr="00CF01D6">
        <w:rPr>
          <w:spacing w:val="-5"/>
        </w:rPr>
        <w:t xml:space="preserve"> </w:t>
      </w:r>
      <w:r w:rsidRPr="00CF01D6">
        <w:t>(VTE))</w:t>
      </w:r>
      <w:r w:rsidRPr="00CF01D6">
        <w:rPr>
          <w:spacing w:val="-5"/>
        </w:rPr>
        <w:t xml:space="preserve"> </w:t>
      </w:r>
      <w:r w:rsidRPr="00CF01D6">
        <w:t>gydymo</w:t>
      </w:r>
      <w:r w:rsidRPr="00CF01D6">
        <w:rPr>
          <w:spacing w:val="-3"/>
        </w:rPr>
        <w:t xml:space="preserve"> </w:t>
      </w:r>
      <w:r w:rsidRPr="00CF01D6">
        <w:t>bei</w:t>
      </w:r>
      <w:r w:rsidRPr="00CF01D6">
        <w:rPr>
          <w:spacing w:val="-2"/>
        </w:rPr>
        <w:t xml:space="preserve"> </w:t>
      </w:r>
      <w:r w:rsidRPr="00CF01D6">
        <w:t>pasikartojančios</w:t>
      </w:r>
      <w:r w:rsidRPr="00CF01D6">
        <w:rPr>
          <w:spacing w:val="-3"/>
        </w:rPr>
        <w:t xml:space="preserve"> </w:t>
      </w:r>
      <w:r w:rsidRPr="00CF01D6">
        <w:t>VTE</w:t>
      </w:r>
      <w:r w:rsidRPr="00CF01D6">
        <w:rPr>
          <w:spacing w:val="-3"/>
        </w:rPr>
        <w:t xml:space="preserve"> </w:t>
      </w:r>
      <w:r w:rsidRPr="00CF01D6">
        <w:t>profilaktikos trukmė</w:t>
      </w:r>
      <w:r w:rsidRPr="00CF01D6">
        <w:rPr>
          <w:spacing w:val="-5"/>
        </w:rPr>
        <w:t xml:space="preserve"> </w:t>
      </w:r>
      <w:r w:rsidRPr="00CF01D6">
        <w:t>turi būti parenkama individualiai, atidžiai įvertinus gydymo naudos ir kraujavimo rizikos santykį (žr.</w:t>
      </w:r>
      <w:r w:rsidR="00FA22A6" w:rsidRPr="00CF01D6">
        <w:t xml:space="preserve"> 4.4 skyri</w:t>
      </w:r>
      <w:r w:rsidRPr="00CF01D6">
        <w:t>ų). Trump</w:t>
      </w:r>
      <w:r w:rsidR="008D3255" w:rsidRPr="00CF01D6">
        <w:t>as</w:t>
      </w:r>
      <w:r w:rsidRPr="00CF01D6">
        <w:t xml:space="preserve"> gydym</w:t>
      </w:r>
      <w:r w:rsidR="008D3255" w:rsidRPr="00CF01D6">
        <w:t xml:space="preserve">as </w:t>
      </w:r>
      <w:r w:rsidRPr="00CF01D6">
        <w:t>(mažiausiai 3</w:t>
      </w:r>
      <w:r w:rsidR="005843FA" w:rsidRPr="00CF01D6">
        <w:t> </w:t>
      </w:r>
      <w:r w:rsidRPr="00CF01D6">
        <w:t xml:space="preserve">mėn.) </w:t>
      </w:r>
      <w:r w:rsidR="008D3255" w:rsidRPr="00CF01D6">
        <w:t>skiriamas esant</w:t>
      </w:r>
      <w:r w:rsidRPr="00CF01D6">
        <w:t xml:space="preserve"> laikinų rizikos veiksnių (pvz.,</w:t>
      </w:r>
      <w:r w:rsidRPr="00CF01D6">
        <w:rPr>
          <w:spacing w:val="-5"/>
        </w:rPr>
        <w:t xml:space="preserve"> </w:t>
      </w:r>
      <w:r w:rsidRPr="00CF01D6">
        <w:t>neseniai</w:t>
      </w:r>
      <w:r w:rsidRPr="00CF01D6">
        <w:rPr>
          <w:spacing w:val="-2"/>
        </w:rPr>
        <w:t xml:space="preserve"> </w:t>
      </w:r>
      <w:r w:rsidRPr="00CF01D6">
        <w:t>atlikt</w:t>
      </w:r>
      <w:r w:rsidR="008D3255" w:rsidRPr="00CF01D6">
        <w:t>a</w:t>
      </w:r>
      <w:r w:rsidRPr="00CF01D6">
        <w:rPr>
          <w:spacing w:val="-5"/>
        </w:rPr>
        <w:t xml:space="preserve"> </w:t>
      </w:r>
      <w:r w:rsidRPr="00CF01D6">
        <w:t>chirurginė</w:t>
      </w:r>
      <w:r w:rsidRPr="00CF01D6">
        <w:rPr>
          <w:spacing w:val="-3"/>
        </w:rPr>
        <w:t xml:space="preserve"> </w:t>
      </w:r>
      <w:r w:rsidRPr="00CF01D6">
        <w:t>operacij</w:t>
      </w:r>
      <w:r w:rsidR="008D3255" w:rsidRPr="00CF01D6">
        <w:t>a</w:t>
      </w:r>
      <w:r w:rsidRPr="00CF01D6">
        <w:t>,</w:t>
      </w:r>
      <w:r w:rsidRPr="00CF01D6">
        <w:rPr>
          <w:spacing w:val="-3"/>
        </w:rPr>
        <w:t xml:space="preserve"> </w:t>
      </w:r>
      <w:r w:rsidRPr="00CF01D6">
        <w:t>traum</w:t>
      </w:r>
      <w:r w:rsidR="008D3255" w:rsidRPr="00CF01D6">
        <w:t>a</w:t>
      </w:r>
      <w:r w:rsidRPr="00CF01D6">
        <w:t>,</w:t>
      </w:r>
      <w:r w:rsidRPr="00CF01D6">
        <w:rPr>
          <w:spacing w:val="-3"/>
        </w:rPr>
        <w:t xml:space="preserve"> </w:t>
      </w:r>
      <w:r w:rsidRPr="00CF01D6">
        <w:t>imobilizacij</w:t>
      </w:r>
      <w:r w:rsidR="008D3255" w:rsidRPr="00CF01D6">
        <w:t>a</w:t>
      </w:r>
      <w:r w:rsidRPr="00CF01D6">
        <w:t>),</w:t>
      </w:r>
      <w:r w:rsidRPr="00CF01D6">
        <w:rPr>
          <w:spacing w:val="-6"/>
        </w:rPr>
        <w:t xml:space="preserve"> </w:t>
      </w:r>
      <w:r w:rsidRPr="00CF01D6">
        <w:t>o</w:t>
      </w:r>
      <w:r w:rsidRPr="00CF01D6">
        <w:rPr>
          <w:spacing w:val="-3"/>
        </w:rPr>
        <w:t xml:space="preserve"> </w:t>
      </w:r>
      <w:r w:rsidR="008D3255" w:rsidRPr="00CF01D6">
        <w:t>ilgesnis gydymas</w:t>
      </w:r>
      <w:r w:rsidRPr="00CF01D6">
        <w:t xml:space="preserve"> – </w:t>
      </w:r>
      <w:r w:rsidR="008D3255" w:rsidRPr="00CF01D6">
        <w:t xml:space="preserve">esant išliekantiems </w:t>
      </w:r>
      <w:r w:rsidRPr="00CF01D6">
        <w:t>rizikos veiksni</w:t>
      </w:r>
      <w:r w:rsidR="008D3255" w:rsidRPr="00CF01D6">
        <w:t>ams</w:t>
      </w:r>
      <w:r w:rsidRPr="00CF01D6">
        <w:t xml:space="preserve"> arba idiopatin</w:t>
      </w:r>
      <w:r w:rsidR="008D3255" w:rsidRPr="00CF01D6">
        <w:t>ei</w:t>
      </w:r>
      <w:r w:rsidRPr="00CF01D6">
        <w:t xml:space="preserve"> GVT ar PE.</w:t>
      </w:r>
    </w:p>
    <w:p w:rsidR="00FA22A6" w:rsidRPr="00CF01D6" w:rsidRDefault="00FA22A6" w:rsidP="00FA22A6">
      <w:pPr>
        <w:pStyle w:val="Pagrindinistekstas"/>
        <w:kinsoku w:val="0"/>
        <w:overflowPunct w:val="0"/>
        <w:rPr>
          <w:color w:val="000000"/>
        </w:rPr>
      </w:pPr>
    </w:p>
    <w:p w:rsidR="00A6588E" w:rsidRPr="00CF01D6" w:rsidRDefault="00A6588E" w:rsidP="00E068FD">
      <w:pPr>
        <w:pStyle w:val="Pagrindinistekstas"/>
        <w:kinsoku w:val="0"/>
        <w:overflowPunct w:val="0"/>
      </w:pPr>
      <w:r w:rsidRPr="00CF01D6">
        <w:t>Gydant</w:t>
      </w:r>
      <w:r w:rsidRPr="00CF01D6">
        <w:rPr>
          <w:spacing w:val="-1"/>
        </w:rPr>
        <w:t xml:space="preserve"> </w:t>
      </w:r>
      <w:r w:rsidRPr="00CF01D6">
        <w:t>VNPV</w:t>
      </w:r>
      <w:r w:rsidRPr="00CF01D6">
        <w:rPr>
          <w:spacing w:val="-4"/>
        </w:rPr>
        <w:t xml:space="preserve"> </w:t>
      </w:r>
      <w:r w:rsidRPr="00CF01D6">
        <w:t>ir</w:t>
      </w:r>
      <w:r w:rsidRPr="00CF01D6">
        <w:rPr>
          <w:spacing w:val="-2"/>
        </w:rPr>
        <w:t xml:space="preserve"> </w:t>
      </w:r>
      <w:r w:rsidRPr="00CF01D6">
        <w:t>VTE</w:t>
      </w:r>
      <w:r w:rsidR="002E53DB" w:rsidRPr="00CF01D6">
        <w:rPr>
          <w:spacing w:val="-3"/>
        </w:rPr>
        <w:t> pacient</w:t>
      </w:r>
      <w:r w:rsidRPr="00CF01D6">
        <w:t>ams,</w:t>
      </w:r>
      <w:r w:rsidRPr="00CF01D6">
        <w:rPr>
          <w:spacing w:val="-4"/>
        </w:rPr>
        <w:t xml:space="preserve"> </w:t>
      </w:r>
      <w:r w:rsidRPr="00CF01D6">
        <w:t>kuriems</w:t>
      </w:r>
      <w:r w:rsidRPr="00CF01D6">
        <w:rPr>
          <w:spacing w:val="-2"/>
        </w:rPr>
        <w:t xml:space="preserve"> </w:t>
      </w:r>
      <w:r w:rsidRPr="00CF01D6">
        <w:t>yra</w:t>
      </w:r>
      <w:r w:rsidRPr="00CF01D6">
        <w:rPr>
          <w:spacing w:val="-2"/>
        </w:rPr>
        <w:t xml:space="preserve"> </w:t>
      </w:r>
      <w:r w:rsidRPr="00CF01D6">
        <w:t>vienas</w:t>
      </w:r>
      <w:r w:rsidRPr="00CF01D6">
        <w:rPr>
          <w:spacing w:val="-4"/>
        </w:rPr>
        <w:t xml:space="preserve"> </w:t>
      </w:r>
      <w:r w:rsidRPr="00CF01D6">
        <w:t>ar</w:t>
      </w:r>
      <w:r w:rsidRPr="00CF01D6">
        <w:rPr>
          <w:spacing w:val="-1"/>
        </w:rPr>
        <w:t xml:space="preserve"> </w:t>
      </w:r>
      <w:r w:rsidR="007C492D" w:rsidRPr="00CF01D6">
        <w:rPr>
          <w:spacing w:val="-1"/>
        </w:rPr>
        <w:t>daugiau</w:t>
      </w:r>
      <w:r w:rsidRPr="00CF01D6">
        <w:rPr>
          <w:spacing w:val="-4"/>
        </w:rPr>
        <w:t xml:space="preserve"> </w:t>
      </w:r>
      <w:r w:rsidRPr="00CF01D6">
        <w:t>iš</w:t>
      </w:r>
      <w:r w:rsidRPr="00CF01D6">
        <w:rPr>
          <w:spacing w:val="-4"/>
        </w:rPr>
        <w:t xml:space="preserve"> </w:t>
      </w:r>
      <w:r w:rsidRPr="00CF01D6">
        <w:t>toliau</w:t>
      </w:r>
      <w:r w:rsidRPr="00CF01D6">
        <w:rPr>
          <w:spacing w:val="-2"/>
        </w:rPr>
        <w:t xml:space="preserve"> </w:t>
      </w:r>
      <w:r w:rsidRPr="00CF01D6">
        <w:t>nurodytų</w:t>
      </w:r>
      <w:r w:rsidRPr="00CF01D6">
        <w:rPr>
          <w:spacing w:val="-2"/>
        </w:rPr>
        <w:t xml:space="preserve"> </w:t>
      </w:r>
      <w:r w:rsidRPr="00CF01D6">
        <w:t>klinikinių</w:t>
      </w:r>
      <w:r w:rsidRPr="00CF01D6">
        <w:rPr>
          <w:spacing w:val="-2"/>
        </w:rPr>
        <w:t xml:space="preserve"> </w:t>
      </w:r>
      <w:r w:rsidRPr="00CF01D6">
        <w:t>veiksnių, rekomenduojama dozė yra 30</w:t>
      </w:r>
      <w:r w:rsidR="00FA22A6" w:rsidRPr="00CF01D6">
        <w:t> mg</w:t>
      </w:r>
      <w:r w:rsidRPr="00CF01D6">
        <w:t xml:space="preserve"> edoksabano </w:t>
      </w:r>
      <w:r w:rsidR="009C06B0" w:rsidRPr="00CF01D6">
        <w:t xml:space="preserve">vieną </w:t>
      </w:r>
      <w:r w:rsidRPr="00CF01D6">
        <w:t>kartą per parą:</w:t>
      </w:r>
    </w:p>
    <w:p w:rsidR="00A6588E" w:rsidRPr="00CF01D6" w:rsidRDefault="00A6588E" w:rsidP="00BD5F50">
      <w:pPr>
        <w:pStyle w:val="Sraopastraipa"/>
        <w:numPr>
          <w:ilvl w:val="2"/>
          <w:numId w:val="23"/>
        </w:numPr>
        <w:tabs>
          <w:tab w:val="left" w:pos="567"/>
        </w:tabs>
        <w:kinsoku w:val="0"/>
        <w:overflowPunct w:val="0"/>
        <w:ind w:hanging="576"/>
        <w:rPr>
          <w:sz w:val="22"/>
          <w:szCs w:val="22"/>
        </w:rPr>
      </w:pPr>
      <w:r w:rsidRPr="00CF01D6">
        <w:rPr>
          <w:sz w:val="22"/>
          <w:szCs w:val="22"/>
        </w:rPr>
        <w:t>vidutinio</w:t>
      </w:r>
      <w:r w:rsidRPr="00CF01D6">
        <w:rPr>
          <w:spacing w:val="-3"/>
          <w:sz w:val="22"/>
          <w:szCs w:val="22"/>
        </w:rPr>
        <w:t xml:space="preserve"> </w:t>
      </w:r>
      <w:r w:rsidRPr="00CF01D6">
        <w:rPr>
          <w:sz w:val="22"/>
          <w:szCs w:val="22"/>
        </w:rPr>
        <w:t>sunkumo</w:t>
      </w:r>
      <w:r w:rsidRPr="00CF01D6">
        <w:rPr>
          <w:spacing w:val="-3"/>
          <w:sz w:val="22"/>
          <w:szCs w:val="22"/>
        </w:rPr>
        <w:t xml:space="preserve"> </w:t>
      </w:r>
      <w:r w:rsidRPr="00CF01D6">
        <w:rPr>
          <w:sz w:val="22"/>
          <w:szCs w:val="22"/>
        </w:rPr>
        <w:t>ar</w:t>
      </w:r>
      <w:r w:rsidRPr="00CF01D6">
        <w:rPr>
          <w:spacing w:val="-3"/>
          <w:sz w:val="22"/>
          <w:szCs w:val="22"/>
        </w:rPr>
        <w:t xml:space="preserve"> </w:t>
      </w:r>
      <w:r w:rsidRPr="00CF01D6">
        <w:rPr>
          <w:sz w:val="22"/>
          <w:szCs w:val="22"/>
        </w:rPr>
        <w:t>sunkus</w:t>
      </w:r>
      <w:r w:rsidRPr="00CF01D6">
        <w:rPr>
          <w:spacing w:val="-3"/>
          <w:sz w:val="22"/>
          <w:szCs w:val="22"/>
        </w:rPr>
        <w:t xml:space="preserve"> </w:t>
      </w:r>
      <w:r w:rsidRPr="00CF01D6">
        <w:rPr>
          <w:sz w:val="22"/>
          <w:szCs w:val="22"/>
        </w:rPr>
        <w:t>inkstų</w:t>
      </w:r>
      <w:r w:rsidRPr="00CF01D6">
        <w:rPr>
          <w:spacing w:val="-4"/>
          <w:sz w:val="22"/>
          <w:szCs w:val="22"/>
        </w:rPr>
        <w:t xml:space="preserve"> </w:t>
      </w:r>
      <w:r w:rsidRPr="00CF01D6">
        <w:rPr>
          <w:sz w:val="22"/>
          <w:szCs w:val="22"/>
        </w:rPr>
        <w:t>funkcijos</w:t>
      </w:r>
      <w:r w:rsidRPr="00CF01D6">
        <w:rPr>
          <w:spacing w:val="-8"/>
          <w:sz w:val="22"/>
          <w:szCs w:val="22"/>
        </w:rPr>
        <w:t xml:space="preserve"> </w:t>
      </w:r>
      <w:r w:rsidRPr="00CF01D6">
        <w:rPr>
          <w:sz w:val="22"/>
          <w:szCs w:val="22"/>
        </w:rPr>
        <w:t>sutrikimas</w:t>
      </w:r>
      <w:r w:rsidRPr="00CF01D6">
        <w:rPr>
          <w:spacing w:val="-5"/>
          <w:sz w:val="22"/>
          <w:szCs w:val="22"/>
        </w:rPr>
        <w:t xml:space="preserve"> </w:t>
      </w:r>
      <w:r w:rsidRPr="00CF01D6">
        <w:rPr>
          <w:sz w:val="22"/>
          <w:szCs w:val="22"/>
        </w:rPr>
        <w:t>(kreatinino</w:t>
      </w:r>
      <w:r w:rsidRPr="00CF01D6">
        <w:rPr>
          <w:spacing w:val="-3"/>
          <w:sz w:val="22"/>
          <w:szCs w:val="22"/>
        </w:rPr>
        <w:t xml:space="preserve"> </w:t>
      </w:r>
      <w:r w:rsidRPr="00CF01D6">
        <w:rPr>
          <w:sz w:val="22"/>
          <w:szCs w:val="22"/>
        </w:rPr>
        <w:t>klirensas</w:t>
      </w:r>
      <w:r w:rsidRPr="00CF01D6">
        <w:rPr>
          <w:spacing w:val="-5"/>
          <w:sz w:val="22"/>
          <w:szCs w:val="22"/>
        </w:rPr>
        <w:t xml:space="preserve"> </w:t>
      </w:r>
      <w:r w:rsidR="00ED50F6">
        <w:rPr>
          <w:sz w:val="22"/>
          <w:szCs w:val="22"/>
        </w:rPr>
        <w:t>[</w:t>
      </w:r>
      <w:r w:rsidRPr="00CF01D6">
        <w:rPr>
          <w:sz w:val="22"/>
          <w:szCs w:val="22"/>
        </w:rPr>
        <w:t>KrKl</w:t>
      </w:r>
      <w:r w:rsidR="00ED50F6">
        <w:rPr>
          <w:sz w:val="22"/>
          <w:szCs w:val="22"/>
        </w:rPr>
        <w:t>]</w:t>
      </w:r>
      <w:r w:rsidR="00F16918">
        <w:rPr>
          <w:sz w:val="22"/>
          <w:szCs w:val="22"/>
        </w:rPr>
        <w:t xml:space="preserve"> </w:t>
      </w:r>
      <w:r w:rsidRPr="00CF01D6">
        <w:rPr>
          <w:sz w:val="22"/>
          <w:szCs w:val="22"/>
        </w:rPr>
        <w:t>15</w:t>
      </w:r>
      <w:r w:rsidR="002E53DB" w:rsidRPr="00CF01D6">
        <w:rPr>
          <w:sz w:val="22"/>
          <w:szCs w:val="22"/>
        </w:rPr>
        <w:t>–</w:t>
      </w:r>
      <w:r w:rsidRPr="00CF01D6">
        <w:rPr>
          <w:sz w:val="22"/>
          <w:szCs w:val="22"/>
        </w:rPr>
        <w:t>50</w:t>
      </w:r>
      <w:r w:rsidR="00FA22A6" w:rsidRPr="00CF01D6">
        <w:rPr>
          <w:sz w:val="22"/>
          <w:szCs w:val="22"/>
        </w:rPr>
        <w:t> ml</w:t>
      </w:r>
      <w:r w:rsidRPr="00CF01D6">
        <w:rPr>
          <w:sz w:val="22"/>
          <w:szCs w:val="22"/>
        </w:rPr>
        <w:t>/min.);</w:t>
      </w:r>
    </w:p>
    <w:p w:rsidR="00A6588E" w:rsidRPr="00CF01D6" w:rsidRDefault="00A6588E" w:rsidP="00BD5F50">
      <w:pPr>
        <w:pStyle w:val="Sraopastraipa"/>
        <w:numPr>
          <w:ilvl w:val="2"/>
          <w:numId w:val="23"/>
        </w:numPr>
        <w:tabs>
          <w:tab w:val="left" w:pos="567"/>
        </w:tabs>
        <w:kinsoku w:val="0"/>
        <w:overflowPunct w:val="0"/>
        <w:ind w:hanging="576"/>
        <w:rPr>
          <w:spacing w:val="-5"/>
          <w:sz w:val="22"/>
          <w:szCs w:val="22"/>
        </w:rPr>
      </w:pPr>
      <w:r w:rsidRPr="00CF01D6">
        <w:rPr>
          <w:sz w:val="22"/>
          <w:szCs w:val="22"/>
        </w:rPr>
        <w:t>mažas</w:t>
      </w:r>
      <w:r w:rsidRPr="00CF01D6">
        <w:rPr>
          <w:spacing w:val="-5"/>
          <w:sz w:val="22"/>
          <w:szCs w:val="22"/>
        </w:rPr>
        <w:t xml:space="preserve"> </w:t>
      </w:r>
      <w:r w:rsidRPr="00CF01D6">
        <w:rPr>
          <w:sz w:val="22"/>
          <w:szCs w:val="22"/>
        </w:rPr>
        <w:t>kūno</w:t>
      </w:r>
      <w:r w:rsidRPr="00CF01D6">
        <w:rPr>
          <w:spacing w:val="-2"/>
          <w:sz w:val="22"/>
          <w:szCs w:val="22"/>
        </w:rPr>
        <w:t xml:space="preserve"> </w:t>
      </w:r>
      <w:r w:rsidRPr="00CF01D6">
        <w:rPr>
          <w:sz w:val="22"/>
          <w:szCs w:val="22"/>
        </w:rPr>
        <w:t>svoris</w:t>
      </w:r>
      <w:r w:rsidR="00BA3F56" w:rsidRPr="00CF01D6">
        <w:rPr>
          <w:sz w:val="22"/>
          <w:szCs w:val="22"/>
        </w:rPr>
        <w:t xml:space="preserve"> (</w:t>
      </w:r>
      <w:r w:rsidR="00FA22A6" w:rsidRPr="00CF01D6">
        <w:rPr>
          <w:sz w:val="22"/>
          <w:szCs w:val="22"/>
        </w:rPr>
        <w:t>≤ </w:t>
      </w:r>
      <w:r w:rsidRPr="00CF01D6">
        <w:rPr>
          <w:sz w:val="22"/>
          <w:szCs w:val="22"/>
        </w:rPr>
        <w:t>60</w:t>
      </w:r>
      <w:r w:rsidR="00FA22A6" w:rsidRPr="00CF01D6">
        <w:rPr>
          <w:spacing w:val="-2"/>
          <w:sz w:val="22"/>
          <w:szCs w:val="22"/>
        </w:rPr>
        <w:t> kg</w:t>
      </w:r>
      <w:r w:rsidR="00BA3F56" w:rsidRPr="00CF01D6">
        <w:rPr>
          <w:spacing w:val="-2"/>
          <w:sz w:val="22"/>
          <w:szCs w:val="22"/>
        </w:rPr>
        <w:t>)</w:t>
      </w:r>
      <w:r w:rsidRPr="00CF01D6">
        <w:rPr>
          <w:spacing w:val="-5"/>
          <w:sz w:val="22"/>
          <w:szCs w:val="22"/>
        </w:rPr>
        <w:t>;</w:t>
      </w:r>
    </w:p>
    <w:p w:rsidR="00A6588E" w:rsidRPr="00CF01D6" w:rsidRDefault="00A6588E" w:rsidP="00BD5F50">
      <w:pPr>
        <w:pStyle w:val="Sraopastraipa"/>
        <w:numPr>
          <w:ilvl w:val="2"/>
          <w:numId w:val="23"/>
        </w:numPr>
        <w:tabs>
          <w:tab w:val="left" w:pos="567"/>
        </w:tabs>
        <w:kinsoku w:val="0"/>
        <w:overflowPunct w:val="0"/>
        <w:ind w:hanging="576"/>
        <w:rPr>
          <w:sz w:val="22"/>
          <w:szCs w:val="22"/>
        </w:rPr>
      </w:pPr>
      <w:r w:rsidRPr="00CF01D6">
        <w:rPr>
          <w:sz w:val="22"/>
          <w:szCs w:val="22"/>
        </w:rPr>
        <w:t>kartu</w:t>
      </w:r>
      <w:r w:rsidRPr="00CF01D6">
        <w:rPr>
          <w:spacing w:val="-4"/>
          <w:sz w:val="22"/>
          <w:szCs w:val="22"/>
        </w:rPr>
        <w:t xml:space="preserve"> </w:t>
      </w:r>
      <w:r w:rsidRPr="00CF01D6">
        <w:rPr>
          <w:sz w:val="22"/>
          <w:szCs w:val="22"/>
        </w:rPr>
        <w:t>vartojami</w:t>
      </w:r>
      <w:r w:rsidRPr="00CF01D6">
        <w:rPr>
          <w:spacing w:val="-6"/>
          <w:sz w:val="22"/>
          <w:szCs w:val="22"/>
        </w:rPr>
        <w:t xml:space="preserve"> </w:t>
      </w:r>
      <w:r w:rsidRPr="00CF01D6">
        <w:rPr>
          <w:sz w:val="22"/>
          <w:szCs w:val="22"/>
        </w:rPr>
        <w:t>šie</w:t>
      </w:r>
      <w:r w:rsidRPr="00CF01D6">
        <w:rPr>
          <w:spacing w:val="-4"/>
          <w:sz w:val="22"/>
          <w:szCs w:val="22"/>
        </w:rPr>
        <w:t xml:space="preserve"> </w:t>
      </w:r>
      <w:r w:rsidRPr="00CF01D6">
        <w:rPr>
          <w:sz w:val="22"/>
          <w:szCs w:val="22"/>
        </w:rPr>
        <w:t>P-glikoproteino</w:t>
      </w:r>
      <w:r w:rsidRPr="00CF01D6">
        <w:rPr>
          <w:spacing w:val="-7"/>
          <w:sz w:val="22"/>
          <w:szCs w:val="22"/>
        </w:rPr>
        <w:t xml:space="preserve"> </w:t>
      </w:r>
      <w:r w:rsidRPr="00CF01D6">
        <w:rPr>
          <w:sz w:val="22"/>
          <w:szCs w:val="22"/>
        </w:rPr>
        <w:t>(P-gp)</w:t>
      </w:r>
      <w:r w:rsidRPr="00CF01D6">
        <w:rPr>
          <w:spacing w:val="-6"/>
          <w:sz w:val="22"/>
          <w:szCs w:val="22"/>
        </w:rPr>
        <w:t xml:space="preserve"> </w:t>
      </w:r>
      <w:r w:rsidRPr="00CF01D6">
        <w:rPr>
          <w:sz w:val="22"/>
          <w:szCs w:val="22"/>
        </w:rPr>
        <w:t>inhibitoriai:</w:t>
      </w:r>
      <w:r w:rsidRPr="00CF01D6">
        <w:rPr>
          <w:spacing w:val="-6"/>
          <w:sz w:val="22"/>
          <w:szCs w:val="22"/>
        </w:rPr>
        <w:t xml:space="preserve"> </w:t>
      </w:r>
      <w:r w:rsidRPr="00CF01D6">
        <w:rPr>
          <w:sz w:val="22"/>
          <w:szCs w:val="22"/>
        </w:rPr>
        <w:t>ciklosporinas,</w:t>
      </w:r>
      <w:r w:rsidRPr="00CF01D6">
        <w:rPr>
          <w:spacing w:val="-7"/>
          <w:sz w:val="22"/>
          <w:szCs w:val="22"/>
        </w:rPr>
        <w:t xml:space="preserve"> </w:t>
      </w:r>
      <w:r w:rsidRPr="00CF01D6">
        <w:rPr>
          <w:sz w:val="22"/>
          <w:szCs w:val="22"/>
        </w:rPr>
        <w:t>dronedaronas, eritromicinas ar ketokonazolas.</w:t>
      </w:r>
    </w:p>
    <w:p w:rsidR="00A6588E" w:rsidRPr="00CF01D6" w:rsidRDefault="00A6588E" w:rsidP="00E068FD">
      <w:pPr>
        <w:pStyle w:val="Pagrindinistekstas"/>
        <w:kinsoku w:val="0"/>
        <w:overflowPunct w:val="0"/>
      </w:pPr>
    </w:p>
    <w:p w:rsidR="00A6588E" w:rsidRPr="00CF01D6" w:rsidRDefault="00FA22A6" w:rsidP="00FA22A6">
      <w:pPr>
        <w:pStyle w:val="Antrat2"/>
        <w:tabs>
          <w:tab w:val="left" w:pos="383"/>
        </w:tabs>
        <w:kinsoku w:val="0"/>
        <w:overflowPunct w:val="0"/>
        <w:ind w:left="0"/>
        <w:rPr>
          <w:spacing w:val="-2"/>
        </w:rPr>
      </w:pPr>
      <w:r w:rsidRPr="00CF01D6">
        <w:t>1 </w:t>
      </w:r>
      <w:r w:rsidRPr="002A4DC7">
        <w:t>lentel</w:t>
      </w:r>
      <w:r w:rsidR="00A6588E" w:rsidRPr="002A4DC7">
        <w:t>ė</w:t>
      </w:r>
      <w:r w:rsidR="00A6588E" w:rsidRPr="00CF01D6">
        <w:t>.</w:t>
      </w:r>
      <w:r w:rsidR="00A6588E" w:rsidRPr="00CF01D6">
        <w:rPr>
          <w:spacing w:val="-5"/>
        </w:rPr>
        <w:t xml:space="preserve"> </w:t>
      </w:r>
      <w:r w:rsidR="00A6588E" w:rsidRPr="00CF01D6">
        <w:t>Dozavimo</w:t>
      </w:r>
      <w:r w:rsidR="00A6588E" w:rsidRPr="00CF01D6">
        <w:rPr>
          <w:spacing w:val="-3"/>
        </w:rPr>
        <w:t xml:space="preserve"> </w:t>
      </w:r>
      <w:r w:rsidR="00A6588E" w:rsidRPr="00CF01D6">
        <w:t>gydant</w:t>
      </w:r>
      <w:r w:rsidR="00A6588E" w:rsidRPr="00CF01D6">
        <w:rPr>
          <w:spacing w:val="-2"/>
        </w:rPr>
        <w:t xml:space="preserve"> </w:t>
      </w:r>
      <w:r w:rsidR="00A6588E" w:rsidRPr="00CF01D6">
        <w:t>VNPV</w:t>
      </w:r>
      <w:r w:rsidR="00A6588E" w:rsidRPr="00CF01D6">
        <w:rPr>
          <w:spacing w:val="-5"/>
        </w:rPr>
        <w:t xml:space="preserve"> </w:t>
      </w:r>
      <w:r w:rsidR="00A6588E" w:rsidRPr="00CF01D6">
        <w:t>ir</w:t>
      </w:r>
      <w:r w:rsidR="00A6588E" w:rsidRPr="00CF01D6">
        <w:rPr>
          <w:spacing w:val="-4"/>
        </w:rPr>
        <w:t xml:space="preserve"> </w:t>
      </w:r>
      <w:r w:rsidR="00A6588E" w:rsidRPr="00CF01D6">
        <w:t>VTE</w:t>
      </w:r>
      <w:r w:rsidR="00A6588E" w:rsidRPr="00CF01D6">
        <w:rPr>
          <w:spacing w:val="-4"/>
        </w:rPr>
        <w:t xml:space="preserve"> </w:t>
      </w:r>
      <w:r w:rsidR="00A6588E" w:rsidRPr="00CF01D6">
        <w:t>(GVT</w:t>
      </w:r>
      <w:r w:rsidR="00A6588E" w:rsidRPr="00CF01D6">
        <w:rPr>
          <w:spacing w:val="-3"/>
        </w:rPr>
        <w:t xml:space="preserve"> </w:t>
      </w:r>
      <w:r w:rsidR="00A6588E" w:rsidRPr="00CF01D6">
        <w:t>ir</w:t>
      </w:r>
      <w:r w:rsidR="00A6588E" w:rsidRPr="00CF01D6">
        <w:rPr>
          <w:spacing w:val="-5"/>
        </w:rPr>
        <w:t xml:space="preserve"> </w:t>
      </w:r>
      <w:r w:rsidR="00A6588E" w:rsidRPr="00CF01D6">
        <w:t>PE)</w:t>
      </w:r>
      <w:r w:rsidR="00A6588E" w:rsidRPr="00CF01D6">
        <w:rPr>
          <w:spacing w:val="-2"/>
        </w:rPr>
        <w:t xml:space="preserve"> santrauka</w:t>
      </w:r>
    </w:p>
    <w:p w:rsidR="00FA22A6" w:rsidRPr="00CF01D6" w:rsidRDefault="00FA22A6" w:rsidP="00FA22A6"/>
    <w:tbl>
      <w:tblPr>
        <w:tblW w:w="9072" w:type="dxa"/>
        <w:tblInd w:w="8" w:type="dxa"/>
        <w:tblLayout w:type="fixed"/>
        <w:tblCellMar>
          <w:left w:w="0" w:type="dxa"/>
          <w:right w:w="0" w:type="dxa"/>
        </w:tblCellMar>
        <w:tblLook w:val="0000" w:firstRow="0" w:lastRow="0" w:firstColumn="0" w:lastColumn="0" w:noHBand="0" w:noVBand="0"/>
      </w:tblPr>
      <w:tblGrid>
        <w:gridCol w:w="2819"/>
        <w:gridCol w:w="4253"/>
        <w:gridCol w:w="2000"/>
      </w:tblGrid>
      <w:tr w:rsidR="00A6588E" w:rsidRPr="00CF01D6" w:rsidTr="00FA22A6">
        <w:trPr>
          <w:trHeight w:val="292"/>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BA3F56" w:rsidP="005843FA">
            <w:pPr>
              <w:pStyle w:val="TableParagraph"/>
              <w:kinsoku w:val="0"/>
              <w:overflowPunct w:val="0"/>
              <w:spacing w:before="0"/>
              <w:jc w:val="center"/>
              <w:rPr>
                <w:b/>
                <w:bCs/>
                <w:spacing w:val="-2"/>
                <w:sz w:val="22"/>
                <w:szCs w:val="22"/>
              </w:rPr>
            </w:pPr>
            <w:r w:rsidRPr="00CF01D6">
              <w:rPr>
                <w:b/>
                <w:bCs/>
                <w:sz w:val="22"/>
                <w:szCs w:val="22"/>
              </w:rPr>
              <w:t>Apibendrintos</w:t>
            </w:r>
            <w:r w:rsidRPr="00CF01D6">
              <w:rPr>
                <w:b/>
                <w:bCs/>
                <w:spacing w:val="-5"/>
                <w:sz w:val="22"/>
                <w:szCs w:val="22"/>
              </w:rPr>
              <w:t xml:space="preserve"> </w:t>
            </w:r>
            <w:r w:rsidR="00A6588E" w:rsidRPr="00CF01D6">
              <w:rPr>
                <w:b/>
                <w:bCs/>
                <w:sz w:val="22"/>
                <w:szCs w:val="22"/>
              </w:rPr>
              <w:t>dozavimo</w:t>
            </w:r>
            <w:r w:rsidR="00A6588E" w:rsidRPr="00CF01D6">
              <w:rPr>
                <w:b/>
                <w:bCs/>
                <w:spacing w:val="-5"/>
                <w:sz w:val="22"/>
                <w:szCs w:val="22"/>
              </w:rPr>
              <w:t xml:space="preserve"> </w:t>
            </w:r>
            <w:r w:rsidR="00A6588E" w:rsidRPr="00CF01D6">
              <w:rPr>
                <w:b/>
                <w:bCs/>
                <w:spacing w:val="-2"/>
                <w:sz w:val="22"/>
                <w:szCs w:val="22"/>
              </w:rPr>
              <w:t>gairės</w:t>
            </w:r>
          </w:p>
        </w:tc>
      </w:tr>
      <w:tr w:rsidR="00A6588E" w:rsidRPr="00CF01D6" w:rsidTr="00FA22A6">
        <w:trPr>
          <w:trHeight w:val="565"/>
        </w:trPr>
        <w:tc>
          <w:tcPr>
            <w:tcW w:w="2819" w:type="dxa"/>
            <w:tcBorders>
              <w:top w:val="single" w:sz="6" w:space="0" w:color="000000"/>
              <w:left w:val="single" w:sz="6" w:space="0" w:color="000000"/>
              <w:bottom w:val="single" w:sz="6" w:space="0" w:color="000000"/>
              <w:right w:val="single" w:sz="6" w:space="0" w:color="000000"/>
            </w:tcBorders>
          </w:tcPr>
          <w:p w:rsidR="00A6588E" w:rsidRPr="00CF01D6" w:rsidRDefault="00A6588E" w:rsidP="0080215B">
            <w:pPr>
              <w:pStyle w:val="TableParagraph"/>
              <w:kinsoku w:val="0"/>
              <w:overflowPunct w:val="0"/>
              <w:spacing w:before="0"/>
              <w:jc w:val="center"/>
              <w:rPr>
                <w:spacing w:val="-4"/>
                <w:sz w:val="22"/>
                <w:szCs w:val="22"/>
              </w:rPr>
            </w:pPr>
            <w:r w:rsidRPr="00CF01D6">
              <w:rPr>
                <w:sz w:val="22"/>
                <w:szCs w:val="22"/>
              </w:rPr>
              <w:t>Rekomenduojama</w:t>
            </w:r>
            <w:r w:rsidRPr="00CF01D6">
              <w:rPr>
                <w:spacing w:val="-9"/>
                <w:sz w:val="22"/>
                <w:szCs w:val="22"/>
              </w:rPr>
              <w:t xml:space="preserve"> </w:t>
            </w:r>
            <w:r w:rsidRPr="00CF01D6">
              <w:rPr>
                <w:spacing w:val="-4"/>
                <w:sz w:val="22"/>
                <w:szCs w:val="22"/>
              </w:rPr>
              <w:t>dozė</w:t>
            </w:r>
          </w:p>
        </w:tc>
        <w:tc>
          <w:tcPr>
            <w:tcW w:w="4253"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p>
        </w:tc>
        <w:tc>
          <w:tcPr>
            <w:tcW w:w="2000" w:type="dxa"/>
            <w:tcBorders>
              <w:top w:val="single" w:sz="6" w:space="0" w:color="000000"/>
              <w:left w:val="single" w:sz="6" w:space="0" w:color="000000"/>
              <w:bottom w:val="single" w:sz="6" w:space="0" w:color="000000"/>
              <w:right w:val="single" w:sz="6" w:space="0" w:color="000000"/>
            </w:tcBorders>
          </w:tcPr>
          <w:p w:rsidR="00A6588E" w:rsidRPr="00CF01D6" w:rsidRDefault="00A6588E" w:rsidP="0080215B">
            <w:pPr>
              <w:pStyle w:val="TableParagraph"/>
              <w:kinsoku w:val="0"/>
              <w:overflowPunct w:val="0"/>
              <w:spacing w:before="0"/>
              <w:jc w:val="center"/>
              <w:rPr>
                <w:sz w:val="22"/>
                <w:szCs w:val="22"/>
              </w:rPr>
            </w:pPr>
            <w:r w:rsidRPr="00CF01D6">
              <w:rPr>
                <w:sz w:val="22"/>
                <w:szCs w:val="22"/>
              </w:rPr>
              <w:t>60</w:t>
            </w:r>
            <w:r w:rsidR="00FA22A6" w:rsidRPr="00CF01D6">
              <w:rPr>
                <w:spacing w:val="-14"/>
                <w:sz w:val="22"/>
                <w:szCs w:val="22"/>
              </w:rPr>
              <w:t> mg</w:t>
            </w:r>
            <w:r w:rsidRPr="00CF01D6">
              <w:rPr>
                <w:spacing w:val="-14"/>
                <w:sz w:val="22"/>
                <w:szCs w:val="22"/>
              </w:rPr>
              <w:t xml:space="preserve"> </w:t>
            </w:r>
            <w:r w:rsidRPr="00CF01D6">
              <w:rPr>
                <w:sz w:val="22"/>
                <w:szCs w:val="22"/>
              </w:rPr>
              <w:t xml:space="preserve">edoksabano </w:t>
            </w:r>
            <w:r w:rsidR="005843FA" w:rsidRPr="00CF01D6">
              <w:rPr>
                <w:sz w:val="22"/>
                <w:szCs w:val="22"/>
              </w:rPr>
              <w:t xml:space="preserve">vieną </w:t>
            </w:r>
            <w:r w:rsidRPr="00CF01D6">
              <w:rPr>
                <w:sz w:val="22"/>
                <w:szCs w:val="22"/>
              </w:rPr>
              <w:t>kartą per parą</w:t>
            </w:r>
          </w:p>
        </w:tc>
      </w:tr>
      <w:tr w:rsidR="00A6588E" w:rsidRPr="00CF01D6" w:rsidTr="00FA22A6">
        <w:trPr>
          <w:trHeight w:val="294"/>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spacing w:val="-2"/>
                <w:sz w:val="22"/>
                <w:szCs w:val="22"/>
              </w:rPr>
            </w:pPr>
            <w:r w:rsidRPr="00CF01D6">
              <w:rPr>
                <w:sz w:val="22"/>
                <w:szCs w:val="22"/>
              </w:rPr>
              <w:t>Rekomenduojamos</w:t>
            </w:r>
            <w:r w:rsidRPr="00CF01D6">
              <w:rPr>
                <w:spacing w:val="-4"/>
                <w:sz w:val="22"/>
                <w:szCs w:val="22"/>
              </w:rPr>
              <w:t xml:space="preserve"> </w:t>
            </w:r>
            <w:r w:rsidR="00BA3F56" w:rsidRPr="00CF01D6">
              <w:rPr>
                <w:sz w:val="22"/>
                <w:szCs w:val="22"/>
              </w:rPr>
              <w:t>dozės</w:t>
            </w:r>
            <w:r w:rsidR="00BA3F56" w:rsidRPr="00CF01D6">
              <w:rPr>
                <w:spacing w:val="-4"/>
                <w:sz w:val="22"/>
                <w:szCs w:val="22"/>
              </w:rPr>
              <w:t xml:space="preserve"> </w:t>
            </w:r>
            <w:r w:rsidR="002E53DB" w:rsidRPr="00CF01D6">
              <w:rPr>
                <w:spacing w:val="-4"/>
                <w:sz w:val="22"/>
                <w:szCs w:val="22"/>
              </w:rPr>
              <w:t>pacient</w:t>
            </w:r>
            <w:r w:rsidRPr="00CF01D6">
              <w:rPr>
                <w:sz w:val="22"/>
                <w:szCs w:val="22"/>
              </w:rPr>
              <w:t>ams,</w:t>
            </w:r>
            <w:r w:rsidRPr="00CF01D6">
              <w:rPr>
                <w:spacing w:val="-4"/>
                <w:sz w:val="22"/>
                <w:szCs w:val="22"/>
              </w:rPr>
              <w:t xml:space="preserve"> </w:t>
            </w:r>
            <w:r w:rsidRPr="00CF01D6">
              <w:rPr>
                <w:sz w:val="22"/>
                <w:szCs w:val="22"/>
              </w:rPr>
              <w:t>kuriems</w:t>
            </w:r>
            <w:r w:rsidRPr="00CF01D6">
              <w:rPr>
                <w:spacing w:val="-5"/>
                <w:sz w:val="22"/>
                <w:szCs w:val="22"/>
              </w:rPr>
              <w:t xml:space="preserve"> </w:t>
            </w:r>
            <w:r w:rsidRPr="00CF01D6">
              <w:rPr>
                <w:sz w:val="22"/>
                <w:szCs w:val="22"/>
              </w:rPr>
              <w:t>yra</w:t>
            </w:r>
            <w:r w:rsidRPr="00CF01D6">
              <w:rPr>
                <w:spacing w:val="-6"/>
                <w:sz w:val="22"/>
                <w:szCs w:val="22"/>
              </w:rPr>
              <w:t xml:space="preserve"> </w:t>
            </w:r>
            <w:r w:rsidRPr="00CF01D6">
              <w:rPr>
                <w:sz w:val="22"/>
                <w:szCs w:val="22"/>
              </w:rPr>
              <w:t>vienas</w:t>
            </w:r>
            <w:r w:rsidRPr="00CF01D6">
              <w:rPr>
                <w:spacing w:val="-4"/>
                <w:sz w:val="22"/>
                <w:szCs w:val="22"/>
              </w:rPr>
              <w:t xml:space="preserve"> </w:t>
            </w:r>
            <w:r w:rsidRPr="00CF01D6">
              <w:rPr>
                <w:sz w:val="22"/>
                <w:szCs w:val="22"/>
              </w:rPr>
              <w:t>ar</w:t>
            </w:r>
            <w:r w:rsidRPr="00CF01D6">
              <w:rPr>
                <w:spacing w:val="-3"/>
                <w:sz w:val="22"/>
                <w:szCs w:val="22"/>
              </w:rPr>
              <w:t xml:space="preserve"> </w:t>
            </w:r>
            <w:r w:rsidRPr="00CF01D6">
              <w:rPr>
                <w:sz w:val="22"/>
                <w:szCs w:val="22"/>
              </w:rPr>
              <w:t>keli</w:t>
            </w:r>
            <w:r w:rsidRPr="00CF01D6">
              <w:rPr>
                <w:spacing w:val="-6"/>
                <w:sz w:val="22"/>
                <w:szCs w:val="22"/>
              </w:rPr>
              <w:t xml:space="preserve"> </w:t>
            </w:r>
            <w:r w:rsidRPr="00CF01D6">
              <w:rPr>
                <w:sz w:val="22"/>
                <w:szCs w:val="22"/>
              </w:rPr>
              <w:t>iš</w:t>
            </w:r>
            <w:r w:rsidRPr="00CF01D6">
              <w:rPr>
                <w:spacing w:val="-5"/>
                <w:sz w:val="22"/>
                <w:szCs w:val="22"/>
              </w:rPr>
              <w:t xml:space="preserve"> </w:t>
            </w:r>
            <w:r w:rsidRPr="00CF01D6">
              <w:rPr>
                <w:sz w:val="22"/>
                <w:szCs w:val="22"/>
              </w:rPr>
              <w:t>šių</w:t>
            </w:r>
            <w:r w:rsidRPr="00CF01D6">
              <w:rPr>
                <w:spacing w:val="-7"/>
                <w:sz w:val="22"/>
                <w:szCs w:val="22"/>
              </w:rPr>
              <w:t xml:space="preserve"> </w:t>
            </w:r>
            <w:r w:rsidRPr="00CF01D6">
              <w:rPr>
                <w:sz w:val="22"/>
                <w:szCs w:val="22"/>
              </w:rPr>
              <w:t>klinikinių</w:t>
            </w:r>
            <w:r w:rsidRPr="00CF01D6">
              <w:rPr>
                <w:spacing w:val="-6"/>
                <w:sz w:val="22"/>
                <w:szCs w:val="22"/>
              </w:rPr>
              <w:t xml:space="preserve"> </w:t>
            </w:r>
            <w:r w:rsidRPr="00CF01D6">
              <w:rPr>
                <w:spacing w:val="-2"/>
                <w:sz w:val="22"/>
                <w:szCs w:val="22"/>
              </w:rPr>
              <w:t>veiksnių:</w:t>
            </w:r>
          </w:p>
        </w:tc>
      </w:tr>
      <w:tr w:rsidR="00A6588E" w:rsidRPr="00CF01D6" w:rsidTr="00FA22A6">
        <w:trPr>
          <w:trHeight w:val="599"/>
        </w:trPr>
        <w:tc>
          <w:tcPr>
            <w:tcW w:w="2819" w:type="dxa"/>
            <w:tcBorders>
              <w:top w:val="single" w:sz="6" w:space="0" w:color="000000"/>
              <w:left w:val="single" w:sz="6" w:space="0" w:color="000000"/>
              <w:bottom w:val="single" w:sz="6" w:space="0" w:color="000000"/>
              <w:right w:val="single" w:sz="6" w:space="0" w:color="000000"/>
            </w:tcBorders>
          </w:tcPr>
          <w:p w:rsidR="00A6588E" w:rsidRPr="00CF01D6" w:rsidRDefault="00A6588E" w:rsidP="0080215B">
            <w:pPr>
              <w:pStyle w:val="TableParagraph"/>
              <w:kinsoku w:val="0"/>
              <w:overflowPunct w:val="0"/>
              <w:spacing w:before="0"/>
              <w:jc w:val="center"/>
              <w:rPr>
                <w:spacing w:val="-2"/>
                <w:sz w:val="22"/>
                <w:szCs w:val="22"/>
              </w:rPr>
            </w:pPr>
            <w:r w:rsidRPr="00CF01D6">
              <w:rPr>
                <w:sz w:val="22"/>
                <w:szCs w:val="22"/>
              </w:rPr>
              <w:t>Inkstų</w:t>
            </w:r>
            <w:r w:rsidRPr="00CF01D6">
              <w:rPr>
                <w:spacing w:val="-4"/>
                <w:sz w:val="22"/>
                <w:szCs w:val="22"/>
              </w:rPr>
              <w:t xml:space="preserve"> </w:t>
            </w:r>
            <w:r w:rsidRPr="00CF01D6">
              <w:rPr>
                <w:sz w:val="22"/>
                <w:szCs w:val="22"/>
              </w:rPr>
              <w:t>funkcijos</w:t>
            </w:r>
            <w:r w:rsidRPr="00CF01D6">
              <w:rPr>
                <w:spacing w:val="-4"/>
                <w:sz w:val="22"/>
                <w:szCs w:val="22"/>
              </w:rPr>
              <w:t xml:space="preserve"> </w:t>
            </w:r>
            <w:r w:rsidRPr="00CF01D6">
              <w:rPr>
                <w:spacing w:val="-2"/>
                <w:sz w:val="22"/>
                <w:szCs w:val="22"/>
              </w:rPr>
              <w:t>sutrikimas</w:t>
            </w:r>
          </w:p>
        </w:tc>
        <w:tc>
          <w:tcPr>
            <w:tcW w:w="4253"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i/>
                <w:iCs/>
                <w:sz w:val="22"/>
                <w:szCs w:val="22"/>
              </w:rPr>
            </w:pPr>
            <w:r w:rsidRPr="00CF01D6">
              <w:rPr>
                <w:i/>
                <w:iCs/>
                <w:sz w:val="22"/>
                <w:szCs w:val="22"/>
              </w:rPr>
              <w:t>Vidutinio</w:t>
            </w:r>
            <w:r w:rsidRPr="00CF01D6">
              <w:rPr>
                <w:i/>
                <w:iCs/>
                <w:spacing w:val="-8"/>
                <w:sz w:val="22"/>
                <w:szCs w:val="22"/>
              </w:rPr>
              <w:t xml:space="preserve"> </w:t>
            </w:r>
            <w:r w:rsidRPr="00CF01D6">
              <w:rPr>
                <w:i/>
                <w:iCs/>
                <w:sz w:val="22"/>
                <w:szCs w:val="22"/>
              </w:rPr>
              <w:t>sunkumo</w:t>
            </w:r>
            <w:r w:rsidRPr="00CF01D6">
              <w:rPr>
                <w:i/>
                <w:iCs/>
                <w:spacing w:val="-8"/>
                <w:sz w:val="22"/>
                <w:szCs w:val="22"/>
              </w:rPr>
              <w:t xml:space="preserve"> </w:t>
            </w:r>
            <w:r w:rsidRPr="00CF01D6">
              <w:rPr>
                <w:i/>
                <w:iCs/>
                <w:sz w:val="22"/>
                <w:szCs w:val="22"/>
              </w:rPr>
              <w:t>ar</w:t>
            </w:r>
            <w:r w:rsidRPr="00CF01D6">
              <w:rPr>
                <w:i/>
                <w:iCs/>
                <w:spacing w:val="-8"/>
                <w:sz w:val="22"/>
                <w:szCs w:val="22"/>
              </w:rPr>
              <w:t xml:space="preserve"> </w:t>
            </w:r>
            <w:r w:rsidRPr="00CF01D6">
              <w:rPr>
                <w:i/>
                <w:iCs/>
                <w:sz w:val="22"/>
                <w:szCs w:val="22"/>
              </w:rPr>
              <w:t>sunkus</w:t>
            </w:r>
            <w:r w:rsidRPr="00CF01D6">
              <w:rPr>
                <w:i/>
                <w:iCs/>
                <w:spacing w:val="-8"/>
                <w:sz w:val="22"/>
                <w:szCs w:val="22"/>
              </w:rPr>
              <w:t xml:space="preserve"> </w:t>
            </w:r>
            <w:r w:rsidRPr="00CF01D6">
              <w:rPr>
                <w:i/>
                <w:iCs/>
                <w:sz w:val="22"/>
                <w:szCs w:val="22"/>
              </w:rPr>
              <w:t>(KrKl</w:t>
            </w:r>
            <w:r w:rsidRPr="00CF01D6">
              <w:rPr>
                <w:i/>
                <w:iCs/>
                <w:spacing w:val="-7"/>
                <w:sz w:val="22"/>
                <w:szCs w:val="22"/>
              </w:rPr>
              <w:t xml:space="preserve"> </w:t>
            </w:r>
            <w:r w:rsidRPr="00CF01D6">
              <w:rPr>
                <w:i/>
                <w:iCs/>
                <w:sz w:val="22"/>
                <w:szCs w:val="22"/>
              </w:rPr>
              <w:t>15</w:t>
            </w:r>
            <w:r w:rsidR="002E53DB" w:rsidRPr="00CF01D6">
              <w:rPr>
                <w:i/>
                <w:iCs/>
                <w:sz w:val="22"/>
                <w:szCs w:val="22"/>
              </w:rPr>
              <w:t>–</w:t>
            </w:r>
            <w:r w:rsidRPr="00CF01D6">
              <w:rPr>
                <w:i/>
                <w:iCs/>
                <w:sz w:val="22"/>
                <w:szCs w:val="22"/>
              </w:rPr>
              <w:t>50</w:t>
            </w:r>
            <w:r w:rsidR="00FA22A6" w:rsidRPr="00CF01D6">
              <w:rPr>
                <w:i/>
                <w:iCs/>
                <w:sz w:val="22"/>
                <w:szCs w:val="22"/>
              </w:rPr>
              <w:t> ml</w:t>
            </w:r>
            <w:r w:rsidRPr="00CF01D6">
              <w:rPr>
                <w:i/>
                <w:iCs/>
                <w:sz w:val="22"/>
                <w:szCs w:val="22"/>
              </w:rPr>
              <w:t>/min.)</w:t>
            </w:r>
          </w:p>
        </w:tc>
        <w:tc>
          <w:tcPr>
            <w:tcW w:w="2000" w:type="dxa"/>
            <w:vMerge w:val="restart"/>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z w:val="22"/>
                <w:szCs w:val="22"/>
              </w:rPr>
            </w:pPr>
          </w:p>
          <w:p w:rsidR="00A6588E" w:rsidRPr="00CF01D6" w:rsidRDefault="00A6588E" w:rsidP="00E068FD">
            <w:pPr>
              <w:pStyle w:val="TableParagraph"/>
              <w:kinsoku w:val="0"/>
              <w:overflowPunct w:val="0"/>
              <w:spacing w:before="0"/>
              <w:rPr>
                <w:b/>
                <w:bCs/>
                <w:sz w:val="22"/>
                <w:szCs w:val="22"/>
              </w:rPr>
            </w:pPr>
          </w:p>
          <w:p w:rsidR="00A6588E" w:rsidRPr="00CF01D6" w:rsidRDefault="00A6588E" w:rsidP="0080215B">
            <w:pPr>
              <w:pStyle w:val="TableParagraph"/>
              <w:kinsoku w:val="0"/>
              <w:overflowPunct w:val="0"/>
              <w:spacing w:before="0"/>
              <w:jc w:val="center"/>
              <w:rPr>
                <w:sz w:val="22"/>
                <w:szCs w:val="22"/>
              </w:rPr>
            </w:pPr>
            <w:r w:rsidRPr="00CF01D6">
              <w:rPr>
                <w:sz w:val="22"/>
                <w:szCs w:val="22"/>
              </w:rPr>
              <w:t>30</w:t>
            </w:r>
            <w:r w:rsidR="00FA22A6" w:rsidRPr="00CF01D6">
              <w:rPr>
                <w:spacing w:val="-14"/>
                <w:sz w:val="22"/>
                <w:szCs w:val="22"/>
              </w:rPr>
              <w:t> mg</w:t>
            </w:r>
            <w:r w:rsidRPr="00CF01D6">
              <w:rPr>
                <w:spacing w:val="-14"/>
                <w:sz w:val="22"/>
                <w:szCs w:val="22"/>
              </w:rPr>
              <w:t xml:space="preserve"> </w:t>
            </w:r>
            <w:r w:rsidRPr="00CF01D6">
              <w:rPr>
                <w:sz w:val="22"/>
                <w:szCs w:val="22"/>
              </w:rPr>
              <w:t xml:space="preserve">edoksabano </w:t>
            </w:r>
            <w:r w:rsidR="005843FA" w:rsidRPr="00CF01D6">
              <w:rPr>
                <w:sz w:val="22"/>
                <w:szCs w:val="22"/>
              </w:rPr>
              <w:t xml:space="preserve">vieną </w:t>
            </w:r>
            <w:r w:rsidRPr="00CF01D6">
              <w:rPr>
                <w:sz w:val="22"/>
                <w:szCs w:val="22"/>
              </w:rPr>
              <w:t>kartą per parą</w:t>
            </w:r>
          </w:p>
        </w:tc>
      </w:tr>
      <w:tr w:rsidR="00A6588E" w:rsidRPr="00CF01D6" w:rsidTr="00FA22A6">
        <w:trPr>
          <w:trHeight w:val="503"/>
        </w:trPr>
        <w:tc>
          <w:tcPr>
            <w:tcW w:w="2819" w:type="dxa"/>
            <w:tcBorders>
              <w:top w:val="single" w:sz="6" w:space="0" w:color="000000"/>
              <w:left w:val="single" w:sz="6" w:space="0" w:color="000000"/>
              <w:bottom w:val="single" w:sz="6" w:space="0" w:color="000000"/>
              <w:right w:val="single" w:sz="6" w:space="0" w:color="000000"/>
            </w:tcBorders>
          </w:tcPr>
          <w:p w:rsidR="00A6588E" w:rsidRPr="00CF01D6" w:rsidRDefault="00A6588E" w:rsidP="0080215B">
            <w:pPr>
              <w:pStyle w:val="TableParagraph"/>
              <w:kinsoku w:val="0"/>
              <w:overflowPunct w:val="0"/>
              <w:spacing w:before="0"/>
              <w:jc w:val="center"/>
              <w:rPr>
                <w:spacing w:val="-2"/>
                <w:sz w:val="22"/>
                <w:szCs w:val="22"/>
              </w:rPr>
            </w:pPr>
            <w:r w:rsidRPr="00CF01D6">
              <w:rPr>
                <w:sz w:val="22"/>
                <w:szCs w:val="22"/>
              </w:rPr>
              <w:t>Mažas</w:t>
            </w:r>
            <w:r w:rsidRPr="00CF01D6">
              <w:rPr>
                <w:spacing w:val="-2"/>
                <w:sz w:val="22"/>
                <w:szCs w:val="22"/>
              </w:rPr>
              <w:t xml:space="preserve"> </w:t>
            </w:r>
            <w:r w:rsidRPr="00CF01D6">
              <w:rPr>
                <w:sz w:val="22"/>
                <w:szCs w:val="22"/>
              </w:rPr>
              <w:t>kūno</w:t>
            </w:r>
            <w:r w:rsidRPr="00CF01D6">
              <w:rPr>
                <w:spacing w:val="-2"/>
                <w:sz w:val="22"/>
                <w:szCs w:val="22"/>
              </w:rPr>
              <w:t xml:space="preserve"> svoris</w:t>
            </w:r>
          </w:p>
        </w:tc>
        <w:tc>
          <w:tcPr>
            <w:tcW w:w="4253" w:type="dxa"/>
            <w:tcBorders>
              <w:top w:val="single" w:sz="6" w:space="0" w:color="000000"/>
              <w:left w:val="single" w:sz="6" w:space="0" w:color="000000"/>
              <w:bottom w:val="single" w:sz="6" w:space="0" w:color="000000"/>
              <w:right w:val="single" w:sz="6" w:space="0" w:color="000000"/>
            </w:tcBorders>
          </w:tcPr>
          <w:p w:rsidR="00A6588E" w:rsidRPr="00CF01D6" w:rsidRDefault="00FA22A6" w:rsidP="00E068FD">
            <w:pPr>
              <w:pStyle w:val="TableParagraph"/>
              <w:kinsoku w:val="0"/>
              <w:overflowPunct w:val="0"/>
              <w:spacing w:before="0"/>
              <w:rPr>
                <w:i/>
                <w:iCs/>
                <w:spacing w:val="-5"/>
                <w:sz w:val="22"/>
                <w:szCs w:val="22"/>
              </w:rPr>
            </w:pPr>
            <w:r w:rsidRPr="00CF01D6">
              <w:rPr>
                <w:i/>
                <w:iCs/>
                <w:sz w:val="22"/>
                <w:szCs w:val="22"/>
              </w:rPr>
              <w:t>≤ </w:t>
            </w:r>
            <w:r w:rsidR="00A6588E" w:rsidRPr="00CF01D6">
              <w:rPr>
                <w:i/>
                <w:iCs/>
                <w:sz w:val="22"/>
                <w:szCs w:val="22"/>
              </w:rPr>
              <w:t>60</w:t>
            </w:r>
            <w:r w:rsidRPr="00CF01D6">
              <w:rPr>
                <w:i/>
                <w:iCs/>
                <w:sz w:val="22"/>
                <w:szCs w:val="22"/>
              </w:rPr>
              <w:t> kg</w:t>
            </w:r>
          </w:p>
        </w:tc>
        <w:tc>
          <w:tcPr>
            <w:tcW w:w="2000" w:type="dxa"/>
            <w:vMerge/>
            <w:tcBorders>
              <w:top w:val="nil"/>
              <w:left w:val="single" w:sz="6" w:space="0" w:color="000000"/>
              <w:bottom w:val="single" w:sz="6" w:space="0" w:color="000000"/>
              <w:right w:val="single" w:sz="6" w:space="0" w:color="000000"/>
            </w:tcBorders>
          </w:tcPr>
          <w:p w:rsidR="00A6588E" w:rsidRPr="00CF01D6" w:rsidRDefault="00A6588E" w:rsidP="00E068FD">
            <w:pPr>
              <w:pStyle w:val="Antrat2"/>
              <w:numPr>
                <w:ilvl w:val="0"/>
                <w:numId w:val="16"/>
              </w:numPr>
              <w:tabs>
                <w:tab w:val="left" w:pos="383"/>
              </w:tabs>
              <w:kinsoku w:val="0"/>
              <w:overflowPunct w:val="0"/>
              <w:ind w:left="0" w:firstLine="0"/>
              <w:rPr>
                <w:color w:val="000000"/>
                <w:spacing w:val="-2"/>
                <w:sz w:val="2"/>
                <w:szCs w:val="2"/>
              </w:rPr>
            </w:pPr>
          </w:p>
        </w:tc>
      </w:tr>
      <w:tr w:rsidR="00A6588E" w:rsidRPr="00CF01D6" w:rsidTr="00FA22A6">
        <w:trPr>
          <w:trHeight w:val="546"/>
        </w:trPr>
        <w:tc>
          <w:tcPr>
            <w:tcW w:w="2819" w:type="dxa"/>
            <w:tcBorders>
              <w:top w:val="single" w:sz="6" w:space="0" w:color="000000"/>
              <w:left w:val="single" w:sz="6" w:space="0" w:color="000000"/>
              <w:bottom w:val="single" w:sz="6" w:space="0" w:color="000000"/>
              <w:right w:val="single" w:sz="6" w:space="0" w:color="000000"/>
            </w:tcBorders>
          </w:tcPr>
          <w:p w:rsidR="00A6588E" w:rsidRPr="00CF01D6" w:rsidRDefault="00A6588E" w:rsidP="0080215B">
            <w:pPr>
              <w:pStyle w:val="TableParagraph"/>
              <w:kinsoku w:val="0"/>
              <w:overflowPunct w:val="0"/>
              <w:spacing w:before="0"/>
              <w:jc w:val="center"/>
              <w:rPr>
                <w:spacing w:val="-2"/>
                <w:sz w:val="22"/>
                <w:szCs w:val="22"/>
              </w:rPr>
            </w:pPr>
            <w:r w:rsidRPr="00CF01D6">
              <w:rPr>
                <w:sz w:val="22"/>
                <w:szCs w:val="22"/>
              </w:rPr>
              <w:t>P-gp</w:t>
            </w:r>
            <w:r w:rsidRPr="00CF01D6">
              <w:rPr>
                <w:spacing w:val="-3"/>
                <w:sz w:val="22"/>
                <w:szCs w:val="22"/>
              </w:rPr>
              <w:t xml:space="preserve"> </w:t>
            </w:r>
            <w:r w:rsidRPr="00CF01D6">
              <w:rPr>
                <w:spacing w:val="-2"/>
                <w:sz w:val="22"/>
                <w:szCs w:val="22"/>
              </w:rPr>
              <w:t>inhibitoriai</w:t>
            </w:r>
          </w:p>
        </w:tc>
        <w:tc>
          <w:tcPr>
            <w:tcW w:w="4253"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i/>
                <w:iCs/>
                <w:spacing w:val="-2"/>
                <w:sz w:val="22"/>
                <w:szCs w:val="22"/>
              </w:rPr>
            </w:pPr>
            <w:r w:rsidRPr="00CF01D6">
              <w:rPr>
                <w:i/>
                <w:iCs/>
                <w:sz w:val="22"/>
                <w:szCs w:val="22"/>
              </w:rPr>
              <w:t>Ciklosporinas,</w:t>
            </w:r>
            <w:r w:rsidRPr="00CF01D6">
              <w:rPr>
                <w:i/>
                <w:iCs/>
                <w:spacing w:val="-14"/>
                <w:sz w:val="22"/>
                <w:szCs w:val="22"/>
              </w:rPr>
              <w:t xml:space="preserve"> </w:t>
            </w:r>
            <w:r w:rsidRPr="00CF01D6">
              <w:rPr>
                <w:i/>
                <w:iCs/>
                <w:sz w:val="22"/>
                <w:szCs w:val="22"/>
              </w:rPr>
              <w:t>dronedaronas,</w:t>
            </w:r>
            <w:r w:rsidRPr="00CF01D6">
              <w:rPr>
                <w:i/>
                <w:iCs/>
                <w:spacing w:val="-14"/>
                <w:sz w:val="22"/>
                <w:szCs w:val="22"/>
              </w:rPr>
              <w:t xml:space="preserve"> </w:t>
            </w:r>
            <w:r w:rsidRPr="00CF01D6">
              <w:rPr>
                <w:i/>
                <w:iCs/>
                <w:sz w:val="22"/>
                <w:szCs w:val="22"/>
              </w:rPr>
              <w:t xml:space="preserve">eritromicinas, </w:t>
            </w:r>
            <w:r w:rsidRPr="00CF01D6">
              <w:rPr>
                <w:i/>
                <w:iCs/>
                <w:spacing w:val="-2"/>
                <w:sz w:val="22"/>
                <w:szCs w:val="22"/>
              </w:rPr>
              <w:t>ketokonazolas</w:t>
            </w:r>
          </w:p>
        </w:tc>
        <w:tc>
          <w:tcPr>
            <w:tcW w:w="2000" w:type="dxa"/>
            <w:vMerge/>
            <w:tcBorders>
              <w:top w:val="nil"/>
              <w:left w:val="single" w:sz="6" w:space="0" w:color="000000"/>
              <w:bottom w:val="single" w:sz="6" w:space="0" w:color="000000"/>
              <w:right w:val="single" w:sz="6" w:space="0" w:color="000000"/>
            </w:tcBorders>
          </w:tcPr>
          <w:p w:rsidR="00A6588E" w:rsidRPr="00CF01D6" w:rsidRDefault="00A6588E" w:rsidP="00E068FD">
            <w:pPr>
              <w:pStyle w:val="Antrat2"/>
              <w:numPr>
                <w:ilvl w:val="0"/>
                <w:numId w:val="16"/>
              </w:numPr>
              <w:tabs>
                <w:tab w:val="left" w:pos="383"/>
              </w:tabs>
              <w:kinsoku w:val="0"/>
              <w:overflowPunct w:val="0"/>
              <w:ind w:left="0" w:firstLine="0"/>
              <w:rPr>
                <w:color w:val="000000"/>
                <w:spacing w:val="-2"/>
                <w:sz w:val="2"/>
                <w:szCs w:val="2"/>
              </w:rPr>
            </w:pPr>
          </w:p>
        </w:tc>
      </w:tr>
    </w:tbl>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i/>
          <w:iCs/>
          <w:spacing w:val="-4"/>
        </w:rPr>
      </w:pPr>
      <w:r w:rsidRPr="00CF01D6">
        <w:rPr>
          <w:i/>
          <w:iCs/>
        </w:rPr>
        <w:t>Praleista</w:t>
      </w:r>
      <w:r w:rsidRPr="00CF01D6">
        <w:rPr>
          <w:i/>
          <w:iCs/>
          <w:spacing w:val="-7"/>
        </w:rPr>
        <w:t xml:space="preserve"> </w:t>
      </w:r>
      <w:r w:rsidRPr="00CF01D6">
        <w:rPr>
          <w:i/>
          <w:iCs/>
          <w:spacing w:val="-4"/>
        </w:rPr>
        <w:t>dozė</w:t>
      </w:r>
    </w:p>
    <w:p w:rsidR="00A6588E" w:rsidRPr="00CF01D6" w:rsidRDefault="00A6588E" w:rsidP="00E068FD">
      <w:pPr>
        <w:pStyle w:val="Pagrindinistekstas"/>
        <w:kinsoku w:val="0"/>
        <w:overflowPunct w:val="0"/>
      </w:pPr>
      <w:r w:rsidRPr="00CF01D6">
        <w:t>Praleidus</w:t>
      </w:r>
      <w:r w:rsidRPr="00CF01D6">
        <w:rPr>
          <w:spacing w:val="-2"/>
        </w:rPr>
        <w:t xml:space="preserve"> </w:t>
      </w:r>
      <w:r w:rsidRPr="00CF01D6">
        <w:t>edoksabano</w:t>
      </w:r>
      <w:r w:rsidRPr="00CF01D6">
        <w:rPr>
          <w:spacing w:val="-2"/>
        </w:rPr>
        <w:t xml:space="preserve"> </w:t>
      </w:r>
      <w:r w:rsidRPr="00CF01D6">
        <w:t>dozę,</w:t>
      </w:r>
      <w:r w:rsidRPr="00CF01D6">
        <w:rPr>
          <w:spacing w:val="-5"/>
        </w:rPr>
        <w:t xml:space="preserve"> </w:t>
      </w:r>
      <w:r w:rsidRPr="00CF01D6">
        <w:t>ją</w:t>
      </w:r>
      <w:r w:rsidRPr="00CF01D6">
        <w:rPr>
          <w:spacing w:val="-2"/>
        </w:rPr>
        <w:t xml:space="preserve"> </w:t>
      </w:r>
      <w:r w:rsidRPr="00CF01D6">
        <w:t>reikia</w:t>
      </w:r>
      <w:r w:rsidRPr="00CF01D6">
        <w:rPr>
          <w:spacing w:val="-4"/>
        </w:rPr>
        <w:t xml:space="preserve"> </w:t>
      </w:r>
      <w:r w:rsidRPr="00CF01D6">
        <w:t>pavartoti</w:t>
      </w:r>
      <w:r w:rsidRPr="00CF01D6">
        <w:rPr>
          <w:spacing w:val="-1"/>
        </w:rPr>
        <w:t xml:space="preserve"> </w:t>
      </w:r>
      <w:r w:rsidRPr="00CF01D6">
        <w:t>nedelsiant,</w:t>
      </w:r>
      <w:r w:rsidRPr="00CF01D6">
        <w:rPr>
          <w:spacing w:val="-2"/>
        </w:rPr>
        <w:t xml:space="preserve"> </w:t>
      </w:r>
      <w:r w:rsidRPr="00CF01D6">
        <w:t>kitą</w:t>
      </w:r>
      <w:r w:rsidR="005843FA" w:rsidRPr="00CF01D6">
        <w:t xml:space="preserve"> </w:t>
      </w:r>
      <w:r w:rsidR="002E53DB" w:rsidRPr="00CF01D6">
        <w:rPr>
          <w:spacing w:val="-4"/>
        </w:rPr>
        <w:t>dieną</w:t>
      </w:r>
      <w:r w:rsidRPr="00CF01D6">
        <w:rPr>
          <w:spacing w:val="-4"/>
        </w:rPr>
        <w:t xml:space="preserve"> </w:t>
      </w:r>
      <w:r w:rsidRPr="00CF01D6">
        <w:t>reikia</w:t>
      </w:r>
      <w:r w:rsidRPr="00CF01D6">
        <w:rPr>
          <w:spacing w:val="-4"/>
        </w:rPr>
        <w:t xml:space="preserve"> </w:t>
      </w:r>
      <w:r w:rsidRPr="00CF01D6">
        <w:t>toliau</w:t>
      </w:r>
      <w:r w:rsidRPr="00CF01D6">
        <w:rPr>
          <w:spacing w:val="-2"/>
        </w:rPr>
        <w:t xml:space="preserve"> </w:t>
      </w:r>
      <w:r w:rsidRPr="00CF01D6">
        <w:t>vartoti</w:t>
      </w:r>
      <w:r w:rsidRPr="00CF01D6">
        <w:rPr>
          <w:spacing w:val="-1"/>
        </w:rPr>
        <w:t xml:space="preserve"> </w:t>
      </w:r>
      <w:r w:rsidRPr="00CF01D6">
        <w:t>kitą</w:t>
      </w:r>
      <w:r w:rsidRPr="00CF01D6">
        <w:rPr>
          <w:spacing w:val="-2"/>
        </w:rPr>
        <w:t xml:space="preserve"> </w:t>
      </w:r>
      <w:r w:rsidRPr="00CF01D6">
        <w:t>dozę</w:t>
      </w:r>
      <w:r w:rsidRPr="00CF01D6">
        <w:rPr>
          <w:spacing w:val="-2"/>
        </w:rPr>
        <w:t xml:space="preserve"> </w:t>
      </w:r>
      <w:r w:rsidR="00793E99" w:rsidRPr="00CF01D6">
        <w:rPr>
          <w:spacing w:val="-2"/>
        </w:rPr>
        <w:t xml:space="preserve">vieną </w:t>
      </w:r>
      <w:r w:rsidRPr="00CF01D6">
        <w:t>kartą per parą, kaip rekomenduojama.</w:t>
      </w:r>
      <w:r w:rsidR="005843FA" w:rsidRPr="00CF01D6">
        <w:t xml:space="preserve"> P</w:t>
      </w:r>
      <w:r w:rsidR="002E53DB" w:rsidRPr="00CF01D6">
        <w:t>acient</w:t>
      </w:r>
      <w:r w:rsidRPr="00CF01D6">
        <w:t>ui negalima tą pačią</w:t>
      </w:r>
      <w:r w:rsidR="005843FA" w:rsidRPr="00CF01D6">
        <w:t xml:space="preserve"> </w:t>
      </w:r>
      <w:r w:rsidR="002E53DB" w:rsidRPr="00CF01D6">
        <w:t>dieną</w:t>
      </w:r>
      <w:r w:rsidRPr="00CF01D6">
        <w:t xml:space="preserve"> vartoti dvigubos </w:t>
      </w:r>
      <w:r w:rsidR="002A4DC7">
        <w:t>pa</w:t>
      </w:r>
      <w:r w:rsidRPr="00CF01D6">
        <w:t>skirtos dozės norint kompensuoti praleistą dozę.</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Gydymo</w:t>
      </w:r>
      <w:r w:rsidRPr="00CF01D6">
        <w:rPr>
          <w:i/>
          <w:iCs/>
          <w:spacing w:val="-5"/>
        </w:rPr>
        <w:t xml:space="preserve"> </w:t>
      </w:r>
      <w:r w:rsidRPr="00CF01D6">
        <w:rPr>
          <w:i/>
          <w:iCs/>
        </w:rPr>
        <w:t>keitimas</w:t>
      </w:r>
      <w:r w:rsidRPr="00CF01D6">
        <w:rPr>
          <w:i/>
          <w:iCs/>
          <w:spacing w:val="-5"/>
        </w:rPr>
        <w:t xml:space="preserve"> </w:t>
      </w:r>
      <w:r w:rsidRPr="00CF01D6">
        <w:rPr>
          <w:i/>
          <w:iCs/>
        </w:rPr>
        <w:t>gydymu</w:t>
      </w:r>
      <w:r w:rsidRPr="00CF01D6">
        <w:rPr>
          <w:i/>
          <w:iCs/>
          <w:spacing w:val="-5"/>
        </w:rPr>
        <w:t xml:space="preserve"> </w:t>
      </w:r>
      <w:r w:rsidRPr="00CF01D6">
        <w:rPr>
          <w:i/>
          <w:iCs/>
        </w:rPr>
        <w:t>edoksabanu</w:t>
      </w:r>
      <w:r w:rsidRPr="00CF01D6">
        <w:rPr>
          <w:i/>
          <w:iCs/>
          <w:spacing w:val="-5"/>
        </w:rPr>
        <w:t xml:space="preserve"> </w:t>
      </w:r>
      <w:r w:rsidRPr="00CF01D6">
        <w:rPr>
          <w:i/>
          <w:iCs/>
        </w:rPr>
        <w:t>ir</w:t>
      </w:r>
      <w:r w:rsidRPr="00CF01D6">
        <w:rPr>
          <w:i/>
          <w:iCs/>
          <w:spacing w:val="-3"/>
        </w:rPr>
        <w:t xml:space="preserve"> </w:t>
      </w:r>
      <w:r w:rsidRPr="00CF01D6">
        <w:rPr>
          <w:i/>
          <w:iCs/>
          <w:spacing w:val="-2"/>
        </w:rPr>
        <w:t>atvirkščiai</w:t>
      </w:r>
    </w:p>
    <w:p w:rsidR="00A6588E" w:rsidRPr="00CF01D6" w:rsidRDefault="00A6588E" w:rsidP="00E068FD">
      <w:pPr>
        <w:pStyle w:val="Pagrindinistekstas"/>
        <w:kinsoku w:val="0"/>
        <w:overflowPunct w:val="0"/>
      </w:pPr>
      <w:r w:rsidRPr="00CF01D6">
        <w:t>Pacientams,</w:t>
      </w:r>
      <w:r w:rsidRPr="00CF01D6">
        <w:rPr>
          <w:spacing w:val="-3"/>
        </w:rPr>
        <w:t xml:space="preserve"> </w:t>
      </w:r>
      <w:r w:rsidRPr="00CF01D6">
        <w:t>kuriems</w:t>
      </w:r>
      <w:r w:rsidRPr="00CF01D6">
        <w:rPr>
          <w:spacing w:val="-5"/>
        </w:rPr>
        <w:t xml:space="preserve"> </w:t>
      </w:r>
      <w:r w:rsidRPr="00CF01D6">
        <w:t>yra</w:t>
      </w:r>
      <w:r w:rsidRPr="00CF01D6">
        <w:rPr>
          <w:spacing w:val="-3"/>
        </w:rPr>
        <w:t xml:space="preserve"> </w:t>
      </w:r>
      <w:r w:rsidRPr="00CF01D6">
        <w:t>VNPV</w:t>
      </w:r>
      <w:r w:rsidRPr="00CF01D6">
        <w:rPr>
          <w:spacing w:val="-5"/>
        </w:rPr>
        <w:t xml:space="preserve"> </w:t>
      </w:r>
      <w:r w:rsidRPr="00CF01D6">
        <w:t>ir</w:t>
      </w:r>
      <w:r w:rsidRPr="00CF01D6">
        <w:rPr>
          <w:spacing w:val="-3"/>
        </w:rPr>
        <w:t xml:space="preserve"> </w:t>
      </w:r>
      <w:r w:rsidRPr="00CF01D6">
        <w:t>VTE,</w:t>
      </w:r>
      <w:r w:rsidRPr="00CF01D6">
        <w:rPr>
          <w:spacing w:val="-3"/>
        </w:rPr>
        <w:t xml:space="preserve"> </w:t>
      </w:r>
      <w:r w:rsidRPr="00CF01D6">
        <w:t>svarbus</w:t>
      </w:r>
      <w:r w:rsidRPr="00CF01D6">
        <w:rPr>
          <w:spacing w:val="-3"/>
        </w:rPr>
        <w:t xml:space="preserve"> </w:t>
      </w:r>
      <w:r w:rsidRPr="00CF01D6">
        <w:t>tęstinis</w:t>
      </w:r>
      <w:r w:rsidRPr="00CF01D6">
        <w:rPr>
          <w:spacing w:val="-3"/>
        </w:rPr>
        <w:t xml:space="preserve"> </w:t>
      </w:r>
      <w:r w:rsidRPr="00CF01D6">
        <w:t>gydymas</w:t>
      </w:r>
      <w:r w:rsidRPr="00CF01D6">
        <w:rPr>
          <w:spacing w:val="-3"/>
        </w:rPr>
        <w:t xml:space="preserve"> </w:t>
      </w:r>
      <w:r w:rsidRPr="00CF01D6">
        <w:t>antikoaguliantais.</w:t>
      </w:r>
      <w:r w:rsidRPr="00CF01D6">
        <w:rPr>
          <w:spacing w:val="-2"/>
        </w:rPr>
        <w:t xml:space="preserve"> </w:t>
      </w:r>
      <w:r w:rsidRPr="00CF01D6">
        <w:t>Gali</w:t>
      </w:r>
      <w:r w:rsidRPr="00CF01D6">
        <w:rPr>
          <w:spacing w:val="-2"/>
        </w:rPr>
        <w:t xml:space="preserve"> </w:t>
      </w:r>
      <w:r w:rsidRPr="00CF01D6">
        <w:t>būti situacijų, dėl kurių gali reikėti keisti gydymą antikoaguliantais (2</w:t>
      </w:r>
      <w:r w:rsidR="00FA22A6" w:rsidRPr="00CF01D6">
        <w:t> lentel</w:t>
      </w:r>
      <w:r w:rsidRPr="00CF01D6">
        <w:t>ė).</w:t>
      </w:r>
    </w:p>
    <w:p w:rsidR="002E53DB" w:rsidRPr="00CF01D6" w:rsidRDefault="002E53DB" w:rsidP="002E53DB">
      <w:pPr>
        <w:pStyle w:val="Pagrindinistekstas"/>
        <w:kinsoku w:val="0"/>
        <w:overflowPunct w:val="0"/>
      </w:pPr>
    </w:p>
    <w:p w:rsidR="00A6588E" w:rsidRPr="00CF01D6" w:rsidRDefault="005843FA" w:rsidP="002E53DB">
      <w:pPr>
        <w:pStyle w:val="Pagrindinistekstas"/>
        <w:kinsoku w:val="0"/>
        <w:overflowPunct w:val="0"/>
        <w:rPr>
          <w:b/>
          <w:bCs/>
          <w:spacing w:val="-2"/>
        </w:rPr>
      </w:pPr>
      <w:r w:rsidRPr="00CF01D6">
        <w:rPr>
          <w:b/>
          <w:bCs/>
        </w:rPr>
        <w:t>2 </w:t>
      </w:r>
      <w:r w:rsidR="00A6588E" w:rsidRPr="00CF01D6">
        <w:rPr>
          <w:b/>
          <w:bCs/>
        </w:rPr>
        <w:t>lentelė.</w:t>
      </w:r>
      <w:r w:rsidR="00A6588E" w:rsidRPr="00CF01D6">
        <w:rPr>
          <w:b/>
          <w:bCs/>
          <w:spacing w:val="-7"/>
        </w:rPr>
        <w:t xml:space="preserve"> </w:t>
      </w:r>
      <w:r w:rsidR="00A6588E" w:rsidRPr="00CF01D6">
        <w:rPr>
          <w:b/>
          <w:bCs/>
        </w:rPr>
        <w:t>VNPV</w:t>
      </w:r>
      <w:r w:rsidR="00A6588E" w:rsidRPr="00CF01D6">
        <w:rPr>
          <w:b/>
          <w:bCs/>
          <w:spacing w:val="-5"/>
        </w:rPr>
        <w:t xml:space="preserve"> </w:t>
      </w:r>
      <w:r w:rsidR="00A6588E" w:rsidRPr="00CF01D6">
        <w:rPr>
          <w:b/>
          <w:bCs/>
        </w:rPr>
        <w:t>ir</w:t>
      </w:r>
      <w:r w:rsidR="00A6588E" w:rsidRPr="00CF01D6">
        <w:rPr>
          <w:b/>
          <w:bCs/>
          <w:spacing w:val="-5"/>
        </w:rPr>
        <w:t xml:space="preserve"> </w:t>
      </w:r>
      <w:r w:rsidR="00A6588E" w:rsidRPr="00CF01D6">
        <w:rPr>
          <w:b/>
          <w:bCs/>
        </w:rPr>
        <w:t>VTE</w:t>
      </w:r>
      <w:r w:rsidR="00A6588E" w:rsidRPr="00CF01D6">
        <w:rPr>
          <w:b/>
          <w:bCs/>
          <w:spacing w:val="-4"/>
        </w:rPr>
        <w:t xml:space="preserve"> </w:t>
      </w:r>
      <w:r w:rsidR="00A6588E" w:rsidRPr="00CF01D6">
        <w:rPr>
          <w:b/>
          <w:bCs/>
        </w:rPr>
        <w:t>(GVT</w:t>
      </w:r>
      <w:r w:rsidR="00A6588E" w:rsidRPr="00CF01D6">
        <w:rPr>
          <w:b/>
          <w:bCs/>
          <w:spacing w:val="-7"/>
        </w:rPr>
        <w:t xml:space="preserve"> </w:t>
      </w:r>
      <w:r w:rsidR="00A6588E" w:rsidRPr="00CF01D6">
        <w:rPr>
          <w:b/>
          <w:bCs/>
        </w:rPr>
        <w:t>ir</w:t>
      </w:r>
      <w:r w:rsidR="00A6588E" w:rsidRPr="00CF01D6">
        <w:rPr>
          <w:b/>
          <w:bCs/>
          <w:spacing w:val="-3"/>
        </w:rPr>
        <w:t xml:space="preserve"> </w:t>
      </w:r>
      <w:r w:rsidR="00A6588E" w:rsidRPr="00CF01D6">
        <w:rPr>
          <w:b/>
          <w:bCs/>
        </w:rPr>
        <w:t>PE)</w:t>
      </w:r>
      <w:r w:rsidR="00A6588E" w:rsidRPr="00CF01D6">
        <w:rPr>
          <w:b/>
          <w:bCs/>
          <w:spacing w:val="-3"/>
        </w:rPr>
        <w:t xml:space="preserve"> </w:t>
      </w:r>
      <w:r w:rsidR="00A6588E" w:rsidRPr="00CF01D6">
        <w:rPr>
          <w:b/>
          <w:bCs/>
        </w:rPr>
        <w:t>gydymo</w:t>
      </w:r>
      <w:r w:rsidR="00A6588E" w:rsidRPr="00CF01D6">
        <w:rPr>
          <w:b/>
          <w:bCs/>
          <w:spacing w:val="-3"/>
        </w:rPr>
        <w:t xml:space="preserve"> </w:t>
      </w:r>
      <w:r w:rsidR="00A6588E" w:rsidRPr="00CF01D6">
        <w:rPr>
          <w:b/>
          <w:bCs/>
        </w:rPr>
        <w:t>antikoaguliantais</w:t>
      </w:r>
      <w:r w:rsidR="00A6588E" w:rsidRPr="00CF01D6">
        <w:rPr>
          <w:b/>
          <w:bCs/>
          <w:spacing w:val="-3"/>
        </w:rPr>
        <w:t xml:space="preserve"> </w:t>
      </w:r>
      <w:r w:rsidR="00A6588E" w:rsidRPr="00CF01D6">
        <w:rPr>
          <w:b/>
          <w:bCs/>
          <w:spacing w:val="-2"/>
        </w:rPr>
        <w:t>keitimas</w:t>
      </w:r>
    </w:p>
    <w:p w:rsidR="005843FA" w:rsidRPr="00CF01D6" w:rsidRDefault="005843FA" w:rsidP="002E53DB">
      <w:pPr>
        <w:pStyle w:val="Pagrindinistekstas"/>
        <w:kinsoku w:val="0"/>
        <w:overflowPunct w:val="0"/>
        <w:rPr>
          <w:color w:val="000000"/>
          <w:spacing w:val="-2"/>
        </w:rPr>
      </w:pPr>
    </w:p>
    <w:tbl>
      <w:tblPr>
        <w:tblW w:w="9215" w:type="dxa"/>
        <w:tblInd w:w="8" w:type="dxa"/>
        <w:tblLayout w:type="fixed"/>
        <w:tblCellMar>
          <w:left w:w="0" w:type="dxa"/>
          <w:right w:w="0" w:type="dxa"/>
        </w:tblCellMar>
        <w:tblLook w:val="0000" w:firstRow="0" w:lastRow="0" w:firstColumn="0" w:lastColumn="0" w:noHBand="0" w:noVBand="0"/>
      </w:tblPr>
      <w:tblGrid>
        <w:gridCol w:w="1890"/>
        <w:gridCol w:w="1710"/>
        <w:gridCol w:w="5615"/>
      </w:tblGrid>
      <w:tr w:rsidR="00A6588E" w:rsidRPr="00CF01D6" w:rsidTr="002961E7">
        <w:trPr>
          <w:trHeight w:val="494"/>
          <w:tblHeader/>
        </w:trPr>
        <w:tc>
          <w:tcPr>
            <w:tcW w:w="9215" w:type="dxa"/>
            <w:gridSpan w:val="3"/>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5843FA">
            <w:pPr>
              <w:pStyle w:val="TableParagraph"/>
              <w:kinsoku w:val="0"/>
              <w:overflowPunct w:val="0"/>
              <w:spacing w:before="0"/>
              <w:jc w:val="center"/>
              <w:rPr>
                <w:b/>
                <w:bCs/>
                <w:spacing w:val="-2"/>
                <w:sz w:val="22"/>
                <w:szCs w:val="22"/>
              </w:rPr>
            </w:pPr>
            <w:r w:rsidRPr="00CF01D6">
              <w:rPr>
                <w:b/>
                <w:bCs/>
                <w:sz w:val="22"/>
                <w:szCs w:val="22"/>
              </w:rPr>
              <w:t>Gydymo</w:t>
            </w:r>
            <w:r w:rsidRPr="00CF01D6">
              <w:rPr>
                <w:b/>
                <w:bCs/>
                <w:spacing w:val="-6"/>
                <w:sz w:val="22"/>
                <w:szCs w:val="22"/>
              </w:rPr>
              <w:t xml:space="preserve"> </w:t>
            </w:r>
            <w:r w:rsidRPr="00CF01D6">
              <w:rPr>
                <w:b/>
                <w:bCs/>
                <w:sz w:val="22"/>
                <w:szCs w:val="22"/>
              </w:rPr>
              <w:t>keitimas</w:t>
            </w:r>
            <w:r w:rsidR="00553F59" w:rsidRPr="00CF01D6">
              <w:rPr>
                <w:b/>
                <w:bCs/>
                <w:sz w:val="22"/>
                <w:szCs w:val="22"/>
              </w:rPr>
              <w:t xml:space="preserve"> į</w:t>
            </w:r>
            <w:r w:rsidRPr="00CF01D6">
              <w:rPr>
                <w:b/>
                <w:bCs/>
                <w:spacing w:val="-6"/>
                <w:sz w:val="22"/>
                <w:szCs w:val="22"/>
              </w:rPr>
              <w:t xml:space="preserve"> </w:t>
            </w:r>
            <w:r w:rsidRPr="00CF01D6">
              <w:rPr>
                <w:b/>
                <w:bCs/>
                <w:sz w:val="22"/>
                <w:szCs w:val="22"/>
              </w:rPr>
              <w:t>gydym</w:t>
            </w:r>
            <w:r w:rsidR="00553F59" w:rsidRPr="00CF01D6">
              <w:rPr>
                <w:b/>
                <w:bCs/>
                <w:sz w:val="22"/>
                <w:szCs w:val="22"/>
              </w:rPr>
              <w:t>ą</w:t>
            </w:r>
            <w:r w:rsidRPr="00CF01D6">
              <w:rPr>
                <w:b/>
                <w:bCs/>
                <w:spacing w:val="-6"/>
                <w:sz w:val="22"/>
                <w:szCs w:val="22"/>
              </w:rPr>
              <w:t xml:space="preserve"> </w:t>
            </w:r>
            <w:r w:rsidRPr="00CF01D6">
              <w:rPr>
                <w:b/>
                <w:bCs/>
                <w:spacing w:val="-2"/>
                <w:sz w:val="22"/>
                <w:szCs w:val="22"/>
              </w:rPr>
              <w:t>edoksabanu</w:t>
            </w:r>
          </w:p>
        </w:tc>
      </w:tr>
      <w:tr w:rsidR="00A6588E" w:rsidRPr="00CF01D6" w:rsidTr="004E0D50">
        <w:trPr>
          <w:trHeight w:val="371"/>
        </w:trPr>
        <w:tc>
          <w:tcPr>
            <w:tcW w:w="1890"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b/>
                <w:bCs/>
                <w:spacing w:val="-5"/>
                <w:sz w:val="22"/>
                <w:szCs w:val="22"/>
              </w:rPr>
            </w:pPr>
            <w:r w:rsidRPr="00CF01D6">
              <w:rPr>
                <w:b/>
                <w:bCs/>
                <w:sz w:val="22"/>
                <w:szCs w:val="22"/>
              </w:rPr>
              <w:t>Keičiamas</w:t>
            </w:r>
            <w:r w:rsidRPr="00CF01D6">
              <w:rPr>
                <w:b/>
                <w:bCs/>
                <w:spacing w:val="-7"/>
                <w:sz w:val="22"/>
                <w:szCs w:val="22"/>
              </w:rPr>
              <w:t xml:space="preserve"> </w:t>
            </w:r>
            <w:r w:rsidR="00553F59" w:rsidRPr="00CF01D6">
              <w:rPr>
                <w:b/>
                <w:bCs/>
                <w:spacing w:val="-5"/>
                <w:sz w:val="22"/>
                <w:szCs w:val="22"/>
              </w:rPr>
              <w:t>vaistinis preparatas</w:t>
            </w:r>
          </w:p>
        </w:tc>
        <w:tc>
          <w:tcPr>
            <w:tcW w:w="1710"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b/>
                <w:bCs/>
                <w:spacing w:val="-10"/>
                <w:sz w:val="22"/>
                <w:szCs w:val="22"/>
              </w:rPr>
            </w:pPr>
            <w:r w:rsidRPr="00CF01D6">
              <w:rPr>
                <w:b/>
                <w:bCs/>
                <w:sz w:val="22"/>
                <w:szCs w:val="22"/>
              </w:rPr>
              <w:t>Keičiamas</w:t>
            </w:r>
            <w:r w:rsidRPr="00CF01D6">
              <w:rPr>
                <w:b/>
                <w:bCs/>
                <w:spacing w:val="-7"/>
                <w:sz w:val="22"/>
                <w:szCs w:val="22"/>
              </w:rPr>
              <w:t xml:space="preserve"> </w:t>
            </w:r>
            <w:r w:rsidRPr="00CF01D6">
              <w:rPr>
                <w:b/>
                <w:bCs/>
                <w:spacing w:val="-10"/>
                <w:sz w:val="22"/>
                <w:szCs w:val="22"/>
              </w:rPr>
              <w:t>į</w:t>
            </w:r>
          </w:p>
        </w:tc>
        <w:tc>
          <w:tcPr>
            <w:tcW w:w="5615"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b/>
                <w:bCs/>
                <w:spacing w:val="-2"/>
                <w:sz w:val="22"/>
                <w:szCs w:val="22"/>
              </w:rPr>
            </w:pPr>
            <w:r w:rsidRPr="00CF01D6">
              <w:rPr>
                <w:b/>
                <w:bCs/>
                <w:spacing w:val="-2"/>
                <w:sz w:val="22"/>
                <w:szCs w:val="22"/>
              </w:rPr>
              <w:t>Rekomendacija</w:t>
            </w:r>
          </w:p>
        </w:tc>
      </w:tr>
      <w:tr w:rsidR="00A6588E" w:rsidRPr="00CF01D6" w:rsidTr="004E0D50">
        <w:trPr>
          <w:trHeight w:val="760"/>
        </w:trPr>
        <w:tc>
          <w:tcPr>
            <w:tcW w:w="189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Vitamino</w:t>
            </w:r>
            <w:r w:rsidRPr="00CF01D6">
              <w:rPr>
                <w:spacing w:val="-14"/>
                <w:sz w:val="22"/>
                <w:szCs w:val="22"/>
              </w:rPr>
              <w:t xml:space="preserve"> </w:t>
            </w:r>
            <w:r w:rsidRPr="00CF01D6">
              <w:rPr>
                <w:sz w:val="22"/>
                <w:szCs w:val="22"/>
              </w:rPr>
              <w:t>K</w:t>
            </w:r>
            <w:r w:rsidRPr="00CF01D6">
              <w:rPr>
                <w:spacing w:val="-14"/>
                <w:sz w:val="22"/>
                <w:szCs w:val="22"/>
              </w:rPr>
              <w:t xml:space="preserve"> </w:t>
            </w:r>
            <w:r w:rsidRPr="00CF01D6">
              <w:rPr>
                <w:sz w:val="22"/>
                <w:szCs w:val="22"/>
              </w:rPr>
              <w:t xml:space="preserve">antagonistas </w:t>
            </w:r>
            <w:r w:rsidRPr="00CF01D6">
              <w:rPr>
                <w:spacing w:val="-2"/>
                <w:sz w:val="22"/>
                <w:szCs w:val="22"/>
              </w:rPr>
              <w:t>(VKA)</w:t>
            </w:r>
          </w:p>
        </w:tc>
        <w:tc>
          <w:tcPr>
            <w:tcW w:w="1710"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spacing w:val="-2"/>
                <w:sz w:val="22"/>
                <w:szCs w:val="22"/>
              </w:rPr>
            </w:pPr>
            <w:r w:rsidRPr="00CF01D6">
              <w:rPr>
                <w:spacing w:val="-2"/>
                <w:sz w:val="22"/>
                <w:szCs w:val="22"/>
              </w:rPr>
              <w:t>Edoksaban</w:t>
            </w:r>
            <w:r w:rsidR="002A4DC7">
              <w:rPr>
                <w:spacing w:val="-2"/>
                <w:sz w:val="22"/>
                <w:szCs w:val="22"/>
              </w:rPr>
              <w:t>as</w:t>
            </w:r>
          </w:p>
        </w:tc>
        <w:tc>
          <w:tcPr>
            <w:tcW w:w="5615"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rPr>
                <w:sz w:val="22"/>
                <w:szCs w:val="22"/>
              </w:rPr>
            </w:pPr>
            <w:r w:rsidRPr="00CF01D6">
              <w:rPr>
                <w:sz w:val="22"/>
                <w:szCs w:val="22"/>
              </w:rPr>
              <w:t>Nutraukti</w:t>
            </w:r>
            <w:r w:rsidRPr="00CF01D6">
              <w:rPr>
                <w:spacing w:val="-4"/>
                <w:sz w:val="22"/>
                <w:szCs w:val="22"/>
              </w:rPr>
              <w:t xml:space="preserve"> </w:t>
            </w:r>
            <w:r w:rsidRPr="00CF01D6">
              <w:rPr>
                <w:sz w:val="22"/>
                <w:szCs w:val="22"/>
              </w:rPr>
              <w:t>VKA</w:t>
            </w:r>
            <w:r w:rsidRPr="00CF01D6">
              <w:rPr>
                <w:spacing w:val="-5"/>
                <w:sz w:val="22"/>
                <w:szCs w:val="22"/>
              </w:rPr>
              <w:t xml:space="preserve"> </w:t>
            </w:r>
            <w:r w:rsidRPr="00CF01D6">
              <w:rPr>
                <w:sz w:val="22"/>
                <w:szCs w:val="22"/>
              </w:rPr>
              <w:t>vartojimą</w:t>
            </w:r>
            <w:r w:rsidRPr="00CF01D6">
              <w:rPr>
                <w:spacing w:val="-7"/>
                <w:sz w:val="22"/>
                <w:szCs w:val="22"/>
              </w:rPr>
              <w:t xml:space="preserve"> </w:t>
            </w:r>
            <w:r w:rsidRPr="00CF01D6">
              <w:rPr>
                <w:sz w:val="22"/>
                <w:szCs w:val="22"/>
              </w:rPr>
              <w:t>ir</w:t>
            </w:r>
            <w:r w:rsidRPr="00CF01D6">
              <w:rPr>
                <w:spacing w:val="-4"/>
                <w:sz w:val="22"/>
                <w:szCs w:val="22"/>
              </w:rPr>
              <w:t xml:space="preserve"> </w:t>
            </w:r>
            <w:r w:rsidRPr="00CF01D6">
              <w:rPr>
                <w:sz w:val="22"/>
                <w:szCs w:val="22"/>
              </w:rPr>
              <w:t>pradėti</w:t>
            </w:r>
            <w:r w:rsidRPr="00CF01D6">
              <w:rPr>
                <w:spacing w:val="-3"/>
                <w:sz w:val="22"/>
                <w:szCs w:val="22"/>
              </w:rPr>
              <w:t xml:space="preserve"> </w:t>
            </w:r>
            <w:r w:rsidRPr="00CF01D6">
              <w:rPr>
                <w:spacing w:val="-2"/>
                <w:sz w:val="22"/>
                <w:szCs w:val="22"/>
              </w:rPr>
              <w:t>vartoti</w:t>
            </w:r>
            <w:r w:rsidR="005843FA" w:rsidRPr="00CF01D6">
              <w:rPr>
                <w:spacing w:val="-2"/>
                <w:sz w:val="22"/>
                <w:szCs w:val="22"/>
              </w:rPr>
              <w:t xml:space="preserve"> </w:t>
            </w:r>
            <w:r w:rsidRPr="00CF01D6">
              <w:rPr>
                <w:sz w:val="22"/>
                <w:szCs w:val="22"/>
              </w:rPr>
              <w:t>edoksaban</w:t>
            </w:r>
            <w:r w:rsidR="00E063A4">
              <w:rPr>
                <w:sz w:val="22"/>
                <w:szCs w:val="22"/>
              </w:rPr>
              <w:t>o</w:t>
            </w:r>
            <w:r w:rsidRPr="00CF01D6">
              <w:rPr>
                <w:sz w:val="22"/>
                <w:szCs w:val="22"/>
              </w:rPr>
              <w:t>,</w:t>
            </w:r>
            <w:r w:rsidRPr="00CF01D6">
              <w:rPr>
                <w:spacing w:val="-13"/>
                <w:sz w:val="22"/>
                <w:szCs w:val="22"/>
              </w:rPr>
              <w:t xml:space="preserve"> </w:t>
            </w:r>
            <w:r w:rsidRPr="00CF01D6">
              <w:rPr>
                <w:sz w:val="22"/>
                <w:szCs w:val="22"/>
              </w:rPr>
              <w:t>kai</w:t>
            </w:r>
            <w:r w:rsidRPr="00CF01D6">
              <w:rPr>
                <w:spacing w:val="-11"/>
                <w:sz w:val="22"/>
                <w:szCs w:val="22"/>
              </w:rPr>
              <w:t xml:space="preserve"> </w:t>
            </w:r>
            <w:r w:rsidRPr="00CF01D6">
              <w:rPr>
                <w:sz w:val="22"/>
                <w:szCs w:val="22"/>
              </w:rPr>
              <w:t>tarptautinis</w:t>
            </w:r>
            <w:r w:rsidRPr="00CF01D6">
              <w:rPr>
                <w:spacing w:val="-13"/>
                <w:sz w:val="22"/>
                <w:szCs w:val="22"/>
              </w:rPr>
              <w:t xml:space="preserve"> </w:t>
            </w:r>
            <w:r w:rsidRPr="00CF01D6">
              <w:rPr>
                <w:sz w:val="22"/>
                <w:szCs w:val="22"/>
              </w:rPr>
              <w:t xml:space="preserve">normalizuotas santykis (TNS) yra </w:t>
            </w:r>
            <w:r w:rsidR="00FA22A6" w:rsidRPr="00CF01D6">
              <w:rPr>
                <w:sz w:val="22"/>
                <w:szCs w:val="22"/>
              </w:rPr>
              <w:t>≤ </w:t>
            </w:r>
            <w:r w:rsidRPr="00CF01D6">
              <w:rPr>
                <w:sz w:val="22"/>
                <w:szCs w:val="22"/>
              </w:rPr>
              <w:t>2,5.</w:t>
            </w:r>
          </w:p>
        </w:tc>
      </w:tr>
      <w:tr w:rsidR="00A6588E" w:rsidRPr="00CF01D6" w:rsidTr="004E0D50">
        <w:trPr>
          <w:trHeight w:val="1624"/>
        </w:trPr>
        <w:tc>
          <w:tcPr>
            <w:tcW w:w="1890" w:type="dxa"/>
            <w:tcBorders>
              <w:top w:val="single" w:sz="6" w:space="0" w:color="000000"/>
              <w:left w:val="single" w:sz="6" w:space="0" w:color="000000"/>
              <w:bottom w:val="single" w:sz="4" w:space="0" w:color="auto"/>
              <w:right w:val="single" w:sz="6" w:space="0" w:color="000000"/>
            </w:tcBorders>
          </w:tcPr>
          <w:p w:rsidR="00A6588E" w:rsidRPr="00CF01D6" w:rsidRDefault="00A6588E" w:rsidP="00E068FD">
            <w:pPr>
              <w:pStyle w:val="TableParagraph"/>
              <w:kinsoku w:val="0"/>
              <w:overflowPunct w:val="0"/>
              <w:spacing w:before="0"/>
              <w:rPr>
                <w:sz w:val="22"/>
                <w:szCs w:val="22"/>
              </w:rPr>
            </w:pPr>
            <w:r w:rsidRPr="00CF01D6">
              <w:rPr>
                <w:spacing w:val="-2"/>
                <w:sz w:val="22"/>
                <w:szCs w:val="22"/>
              </w:rPr>
              <w:t xml:space="preserve">Geriamieji antikoaguliantai, </w:t>
            </w:r>
            <w:r w:rsidRPr="00CF01D6">
              <w:rPr>
                <w:sz w:val="22"/>
                <w:szCs w:val="22"/>
              </w:rPr>
              <w:t>išskyrus VKA</w:t>
            </w:r>
          </w:p>
          <w:p w:rsidR="00A6588E" w:rsidRPr="00CF01D6" w:rsidRDefault="00A6588E" w:rsidP="00E068FD">
            <w:pPr>
              <w:pStyle w:val="TableParagraph"/>
              <w:numPr>
                <w:ilvl w:val="0"/>
                <w:numId w:val="15"/>
              </w:numPr>
              <w:tabs>
                <w:tab w:val="left" w:pos="448"/>
              </w:tabs>
              <w:kinsoku w:val="0"/>
              <w:overflowPunct w:val="0"/>
              <w:spacing w:before="0"/>
              <w:ind w:left="0" w:firstLine="0"/>
              <w:rPr>
                <w:spacing w:val="-2"/>
                <w:sz w:val="22"/>
                <w:szCs w:val="22"/>
              </w:rPr>
            </w:pPr>
            <w:r w:rsidRPr="00CF01D6">
              <w:rPr>
                <w:spacing w:val="-2"/>
                <w:sz w:val="22"/>
                <w:szCs w:val="22"/>
              </w:rPr>
              <w:t>dabigatranas</w:t>
            </w:r>
          </w:p>
          <w:p w:rsidR="00A6588E" w:rsidRPr="00CF01D6" w:rsidRDefault="00A6588E" w:rsidP="00E068FD">
            <w:pPr>
              <w:pStyle w:val="TableParagraph"/>
              <w:numPr>
                <w:ilvl w:val="0"/>
                <w:numId w:val="15"/>
              </w:numPr>
              <w:tabs>
                <w:tab w:val="left" w:pos="448"/>
              </w:tabs>
              <w:kinsoku w:val="0"/>
              <w:overflowPunct w:val="0"/>
              <w:spacing w:before="0"/>
              <w:ind w:left="0" w:firstLine="0"/>
              <w:rPr>
                <w:spacing w:val="-2"/>
                <w:sz w:val="22"/>
                <w:szCs w:val="22"/>
              </w:rPr>
            </w:pPr>
            <w:r w:rsidRPr="00CF01D6">
              <w:rPr>
                <w:spacing w:val="-2"/>
                <w:sz w:val="22"/>
                <w:szCs w:val="22"/>
              </w:rPr>
              <w:t>rivaroksabanas</w:t>
            </w:r>
          </w:p>
          <w:p w:rsidR="00A6588E" w:rsidRPr="00CF01D6" w:rsidRDefault="00A6588E" w:rsidP="00E068FD">
            <w:pPr>
              <w:pStyle w:val="TableParagraph"/>
              <w:numPr>
                <w:ilvl w:val="0"/>
                <w:numId w:val="15"/>
              </w:numPr>
              <w:tabs>
                <w:tab w:val="left" w:pos="448"/>
              </w:tabs>
              <w:kinsoku w:val="0"/>
              <w:overflowPunct w:val="0"/>
              <w:spacing w:before="0"/>
              <w:ind w:left="0" w:firstLine="0"/>
              <w:rPr>
                <w:spacing w:val="-2"/>
                <w:sz w:val="22"/>
                <w:szCs w:val="22"/>
              </w:rPr>
            </w:pPr>
            <w:r w:rsidRPr="00CF01D6">
              <w:rPr>
                <w:spacing w:val="-2"/>
                <w:sz w:val="22"/>
                <w:szCs w:val="22"/>
              </w:rPr>
              <w:t>apiksabanas</w:t>
            </w:r>
          </w:p>
        </w:tc>
        <w:tc>
          <w:tcPr>
            <w:tcW w:w="1710" w:type="dxa"/>
            <w:tcBorders>
              <w:top w:val="single" w:sz="6" w:space="0" w:color="000000"/>
              <w:left w:val="single" w:sz="6" w:space="0" w:color="000000"/>
              <w:bottom w:val="single" w:sz="4" w:space="0" w:color="auto"/>
              <w:right w:val="single" w:sz="6" w:space="0" w:color="000000"/>
            </w:tcBorders>
          </w:tcPr>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spacing w:val="-2"/>
                <w:sz w:val="22"/>
                <w:szCs w:val="22"/>
              </w:rPr>
            </w:pPr>
            <w:r w:rsidRPr="00CF01D6">
              <w:rPr>
                <w:spacing w:val="-2"/>
                <w:sz w:val="22"/>
                <w:szCs w:val="22"/>
              </w:rPr>
              <w:t>Edoksaban</w:t>
            </w:r>
            <w:r w:rsidR="002A4DC7">
              <w:rPr>
                <w:spacing w:val="-2"/>
                <w:sz w:val="22"/>
                <w:szCs w:val="22"/>
              </w:rPr>
              <w:t>as</w:t>
            </w:r>
          </w:p>
        </w:tc>
        <w:tc>
          <w:tcPr>
            <w:tcW w:w="5615" w:type="dxa"/>
            <w:tcBorders>
              <w:top w:val="single" w:sz="6" w:space="0" w:color="000000"/>
              <w:left w:val="single" w:sz="6" w:space="0" w:color="000000"/>
              <w:bottom w:val="single" w:sz="4" w:space="0" w:color="auto"/>
              <w:right w:val="single" w:sz="6" w:space="0" w:color="000000"/>
            </w:tcBorders>
          </w:tcPr>
          <w:p w:rsidR="00A6588E" w:rsidRPr="00CF01D6" w:rsidRDefault="00A6588E" w:rsidP="00E068FD">
            <w:pPr>
              <w:pStyle w:val="TableParagraph"/>
              <w:kinsoku w:val="0"/>
              <w:overflowPunct w:val="0"/>
              <w:spacing w:before="0"/>
              <w:rPr>
                <w:sz w:val="22"/>
                <w:szCs w:val="22"/>
              </w:rPr>
            </w:pPr>
            <w:r w:rsidRPr="00CF01D6">
              <w:rPr>
                <w:sz w:val="22"/>
                <w:szCs w:val="22"/>
              </w:rPr>
              <w:t>Nutraukti dabigatrano, rivaroksabano ar apiksabano</w:t>
            </w:r>
            <w:r w:rsidRPr="00CF01D6">
              <w:rPr>
                <w:spacing w:val="-6"/>
                <w:sz w:val="22"/>
                <w:szCs w:val="22"/>
              </w:rPr>
              <w:t xml:space="preserve"> </w:t>
            </w:r>
            <w:r w:rsidRPr="00CF01D6">
              <w:rPr>
                <w:sz w:val="22"/>
                <w:szCs w:val="22"/>
              </w:rPr>
              <w:t>vartojimą</w:t>
            </w:r>
            <w:r w:rsidRPr="00CF01D6">
              <w:rPr>
                <w:spacing w:val="-8"/>
                <w:sz w:val="22"/>
                <w:szCs w:val="22"/>
              </w:rPr>
              <w:t xml:space="preserve"> </w:t>
            </w:r>
            <w:r w:rsidRPr="00CF01D6">
              <w:rPr>
                <w:sz w:val="22"/>
                <w:szCs w:val="22"/>
              </w:rPr>
              <w:t>ir</w:t>
            </w:r>
            <w:r w:rsidRPr="00CF01D6">
              <w:rPr>
                <w:spacing w:val="-8"/>
                <w:sz w:val="22"/>
                <w:szCs w:val="22"/>
              </w:rPr>
              <w:t xml:space="preserve"> </w:t>
            </w:r>
            <w:r w:rsidRPr="00CF01D6">
              <w:rPr>
                <w:sz w:val="22"/>
                <w:szCs w:val="22"/>
              </w:rPr>
              <w:t>pradėti</w:t>
            </w:r>
            <w:r w:rsidRPr="00CF01D6">
              <w:rPr>
                <w:spacing w:val="-5"/>
                <w:sz w:val="22"/>
                <w:szCs w:val="22"/>
              </w:rPr>
              <w:t xml:space="preserve"> </w:t>
            </w:r>
            <w:r w:rsidRPr="00CF01D6">
              <w:rPr>
                <w:sz w:val="22"/>
                <w:szCs w:val="22"/>
              </w:rPr>
              <w:t>vartoti</w:t>
            </w:r>
            <w:r w:rsidRPr="00CF01D6">
              <w:rPr>
                <w:spacing w:val="-8"/>
                <w:sz w:val="22"/>
                <w:szCs w:val="22"/>
              </w:rPr>
              <w:t xml:space="preserve"> </w:t>
            </w:r>
            <w:r w:rsidRPr="00CF01D6">
              <w:rPr>
                <w:sz w:val="22"/>
                <w:szCs w:val="22"/>
              </w:rPr>
              <w:t>edoksaban</w:t>
            </w:r>
            <w:r w:rsidR="00E063A4">
              <w:rPr>
                <w:sz w:val="22"/>
                <w:szCs w:val="22"/>
              </w:rPr>
              <w:t>o</w:t>
            </w:r>
            <w:r w:rsidRPr="00CF01D6">
              <w:rPr>
                <w:sz w:val="22"/>
                <w:szCs w:val="22"/>
              </w:rPr>
              <w:t xml:space="preserve"> kitos geriamojo antikoagulianto dozės vartojimo metu (žr. 5.1</w:t>
            </w:r>
            <w:r w:rsidR="00FA22A6" w:rsidRPr="00CF01D6">
              <w:rPr>
                <w:sz w:val="22"/>
                <w:szCs w:val="22"/>
              </w:rPr>
              <w:t> skyri</w:t>
            </w:r>
            <w:r w:rsidRPr="00CF01D6">
              <w:rPr>
                <w:sz w:val="22"/>
                <w:szCs w:val="22"/>
              </w:rPr>
              <w:t>ų).</w:t>
            </w:r>
          </w:p>
        </w:tc>
      </w:tr>
      <w:tr w:rsidR="00A6588E" w:rsidRPr="00CF01D6" w:rsidTr="004E0D50">
        <w:trPr>
          <w:trHeight w:val="2088"/>
        </w:trPr>
        <w:tc>
          <w:tcPr>
            <w:tcW w:w="1890" w:type="dxa"/>
            <w:vMerge w:val="restart"/>
            <w:tcBorders>
              <w:top w:val="single" w:sz="4" w:space="0" w:color="auto"/>
              <w:left w:val="single" w:sz="4" w:space="0" w:color="auto"/>
              <w:bottom w:val="single" w:sz="4" w:space="0" w:color="auto"/>
              <w:right w:val="single" w:sz="4" w:space="0" w:color="auto"/>
            </w:tcBorders>
          </w:tcPr>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spacing w:val="-2"/>
                <w:sz w:val="22"/>
                <w:szCs w:val="22"/>
              </w:rPr>
            </w:pPr>
            <w:r w:rsidRPr="00CF01D6">
              <w:rPr>
                <w:spacing w:val="-2"/>
                <w:sz w:val="22"/>
                <w:szCs w:val="22"/>
              </w:rPr>
              <w:t>Parenteriniai antikoaguliantai</w:t>
            </w:r>
          </w:p>
        </w:tc>
        <w:tc>
          <w:tcPr>
            <w:tcW w:w="1710" w:type="dxa"/>
            <w:vMerge w:val="restart"/>
            <w:tcBorders>
              <w:top w:val="single" w:sz="4" w:space="0" w:color="auto"/>
              <w:left w:val="single" w:sz="4" w:space="0" w:color="auto"/>
              <w:bottom w:val="single" w:sz="4" w:space="0" w:color="auto"/>
              <w:right w:val="single" w:sz="4" w:space="0" w:color="auto"/>
            </w:tcBorders>
          </w:tcPr>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b/>
                <w:bCs/>
                <w:sz w:val="22"/>
                <w:szCs w:val="22"/>
              </w:rPr>
            </w:pPr>
          </w:p>
          <w:p w:rsidR="00A6588E" w:rsidRPr="00CF01D6" w:rsidRDefault="00A6588E" w:rsidP="005843FA">
            <w:pPr>
              <w:pStyle w:val="TableParagraph"/>
              <w:kinsoku w:val="0"/>
              <w:overflowPunct w:val="0"/>
              <w:spacing w:before="0"/>
              <w:jc w:val="center"/>
              <w:rPr>
                <w:spacing w:val="-2"/>
                <w:sz w:val="22"/>
                <w:szCs w:val="22"/>
              </w:rPr>
            </w:pPr>
            <w:r w:rsidRPr="00CF01D6">
              <w:rPr>
                <w:spacing w:val="-2"/>
                <w:sz w:val="22"/>
                <w:szCs w:val="22"/>
              </w:rPr>
              <w:t>Edoksaban</w:t>
            </w:r>
            <w:r w:rsidR="002A4DC7">
              <w:rPr>
                <w:spacing w:val="-2"/>
                <w:sz w:val="22"/>
                <w:szCs w:val="22"/>
              </w:rPr>
              <w:t>as</w:t>
            </w:r>
          </w:p>
        </w:tc>
        <w:tc>
          <w:tcPr>
            <w:tcW w:w="5615" w:type="dxa"/>
            <w:tcBorders>
              <w:top w:val="single" w:sz="4" w:space="0" w:color="auto"/>
              <w:left w:val="single" w:sz="4" w:space="0" w:color="auto"/>
              <w:bottom w:val="single" w:sz="4" w:space="0" w:color="auto"/>
              <w:right w:val="single" w:sz="4" w:space="0" w:color="auto"/>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Šių</w:t>
            </w:r>
            <w:r w:rsidRPr="00CF01D6">
              <w:rPr>
                <w:spacing w:val="-8"/>
                <w:sz w:val="22"/>
                <w:szCs w:val="22"/>
              </w:rPr>
              <w:t xml:space="preserve"> </w:t>
            </w:r>
            <w:r w:rsidRPr="00CF01D6">
              <w:rPr>
                <w:sz w:val="22"/>
                <w:szCs w:val="22"/>
              </w:rPr>
              <w:t>vaistinių</w:t>
            </w:r>
            <w:r w:rsidRPr="00CF01D6">
              <w:rPr>
                <w:spacing w:val="-8"/>
                <w:sz w:val="22"/>
                <w:szCs w:val="22"/>
              </w:rPr>
              <w:t xml:space="preserve"> </w:t>
            </w:r>
            <w:r w:rsidRPr="00CF01D6">
              <w:rPr>
                <w:sz w:val="22"/>
                <w:szCs w:val="22"/>
              </w:rPr>
              <w:t>preparatų</w:t>
            </w:r>
            <w:r w:rsidRPr="00CF01D6">
              <w:rPr>
                <w:spacing w:val="-8"/>
                <w:sz w:val="22"/>
                <w:szCs w:val="22"/>
              </w:rPr>
              <w:t xml:space="preserve"> </w:t>
            </w:r>
            <w:r w:rsidRPr="00CF01D6">
              <w:rPr>
                <w:sz w:val="22"/>
                <w:szCs w:val="22"/>
              </w:rPr>
              <w:t>negalima</w:t>
            </w:r>
            <w:r w:rsidRPr="00CF01D6">
              <w:rPr>
                <w:spacing w:val="-10"/>
                <w:sz w:val="22"/>
                <w:szCs w:val="22"/>
              </w:rPr>
              <w:t xml:space="preserve"> </w:t>
            </w:r>
            <w:r w:rsidRPr="00CF01D6">
              <w:rPr>
                <w:sz w:val="22"/>
                <w:szCs w:val="22"/>
              </w:rPr>
              <w:t>vartoti</w:t>
            </w:r>
            <w:r w:rsidRPr="00CF01D6">
              <w:rPr>
                <w:spacing w:val="-7"/>
                <w:sz w:val="22"/>
                <w:szCs w:val="22"/>
              </w:rPr>
              <w:t xml:space="preserve"> </w:t>
            </w:r>
            <w:r w:rsidRPr="00CF01D6">
              <w:rPr>
                <w:sz w:val="22"/>
                <w:szCs w:val="22"/>
              </w:rPr>
              <w:t xml:space="preserve">vienu </w:t>
            </w:r>
            <w:r w:rsidRPr="00CF01D6">
              <w:rPr>
                <w:spacing w:val="-2"/>
                <w:sz w:val="22"/>
                <w:szCs w:val="22"/>
              </w:rPr>
              <w:t>metu.</w:t>
            </w:r>
          </w:p>
          <w:p w:rsidR="00A6588E" w:rsidRPr="00CF01D6" w:rsidRDefault="00A6588E" w:rsidP="00E068FD">
            <w:pPr>
              <w:pStyle w:val="TableParagraph"/>
              <w:kinsoku w:val="0"/>
              <w:overflowPunct w:val="0"/>
              <w:spacing w:before="0"/>
              <w:rPr>
                <w:spacing w:val="-2"/>
                <w:sz w:val="22"/>
                <w:szCs w:val="22"/>
              </w:rPr>
            </w:pPr>
            <w:r w:rsidRPr="00CF01D6">
              <w:rPr>
                <w:sz w:val="22"/>
                <w:szCs w:val="22"/>
              </w:rPr>
              <w:t>Po</w:t>
            </w:r>
            <w:r w:rsidRPr="00CF01D6">
              <w:rPr>
                <w:spacing w:val="-6"/>
                <w:sz w:val="22"/>
                <w:szCs w:val="22"/>
              </w:rPr>
              <w:t xml:space="preserve"> </w:t>
            </w:r>
            <w:r w:rsidRPr="00CF01D6">
              <w:rPr>
                <w:sz w:val="22"/>
                <w:szCs w:val="22"/>
              </w:rPr>
              <w:t>oda</w:t>
            </w:r>
            <w:r w:rsidRPr="00CF01D6">
              <w:rPr>
                <w:spacing w:val="-6"/>
                <w:sz w:val="22"/>
                <w:szCs w:val="22"/>
              </w:rPr>
              <w:t xml:space="preserve"> </w:t>
            </w:r>
            <w:r w:rsidRPr="00CF01D6">
              <w:rPr>
                <w:sz w:val="22"/>
                <w:szCs w:val="22"/>
              </w:rPr>
              <w:t>vartojamas</w:t>
            </w:r>
            <w:r w:rsidRPr="00CF01D6">
              <w:rPr>
                <w:spacing w:val="-6"/>
                <w:sz w:val="22"/>
                <w:szCs w:val="22"/>
              </w:rPr>
              <w:t xml:space="preserve"> </w:t>
            </w:r>
            <w:r w:rsidRPr="00CF01D6">
              <w:rPr>
                <w:sz w:val="22"/>
                <w:szCs w:val="22"/>
              </w:rPr>
              <w:t>antikoaguliantas</w:t>
            </w:r>
            <w:r w:rsidRPr="00CF01D6">
              <w:rPr>
                <w:spacing w:val="-6"/>
                <w:sz w:val="22"/>
                <w:szCs w:val="22"/>
              </w:rPr>
              <w:t xml:space="preserve"> </w:t>
            </w:r>
            <w:r w:rsidRPr="00CF01D6">
              <w:rPr>
                <w:sz w:val="22"/>
                <w:szCs w:val="22"/>
              </w:rPr>
              <w:t>(t.</w:t>
            </w:r>
            <w:r w:rsidRPr="00CF01D6">
              <w:rPr>
                <w:spacing w:val="-6"/>
                <w:sz w:val="22"/>
                <w:szCs w:val="22"/>
              </w:rPr>
              <w:t xml:space="preserve"> </w:t>
            </w:r>
            <w:r w:rsidRPr="00CF01D6">
              <w:rPr>
                <w:sz w:val="22"/>
                <w:szCs w:val="22"/>
              </w:rPr>
              <w:t>y.</w:t>
            </w:r>
            <w:r w:rsidRPr="00CF01D6">
              <w:rPr>
                <w:spacing w:val="-9"/>
                <w:sz w:val="22"/>
                <w:szCs w:val="22"/>
              </w:rPr>
              <w:t xml:space="preserve"> </w:t>
            </w:r>
            <w:r w:rsidRPr="00CF01D6">
              <w:rPr>
                <w:sz w:val="22"/>
                <w:szCs w:val="22"/>
              </w:rPr>
              <w:t xml:space="preserve">mažos molekulinės masės heparinas (MMMH), </w:t>
            </w:r>
            <w:r w:rsidRPr="00CF01D6">
              <w:rPr>
                <w:spacing w:val="-2"/>
                <w:sz w:val="22"/>
                <w:szCs w:val="22"/>
              </w:rPr>
              <w:t>fondaparinuksas):</w:t>
            </w:r>
          </w:p>
          <w:p w:rsidR="00A6588E" w:rsidRPr="00CF01D6" w:rsidRDefault="00A6588E" w:rsidP="00553F59">
            <w:pPr>
              <w:pStyle w:val="TableParagraph"/>
              <w:kinsoku w:val="0"/>
              <w:overflowPunct w:val="0"/>
              <w:spacing w:before="0"/>
              <w:rPr>
                <w:spacing w:val="-2"/>
                <w:sz w:val="22"/>
                <w:szCs w:val="22"/>
              </w:rPr>
            </w:pPr>
            <w:r w:rsidRPr="00CF01D6">
              <w:rPr>
                <w:sz w:val="22"/>
                <w:szCs w:val="22"/>
              </w:rPr>
              <w:t>Nutraukti po oda leidžiamo antikoagulianto vartojimą</w:t>
            </w:r>
            <w:r w:rsidRPr="00CF01D6">
              <w:rPr>
                <w:spacing w:val="-5"/>
                <w:sz w:val="22"/>
                <w:szCs w:val="22"/>
              </w:rPr>
              <w:t xml:space="preserve"> </w:t>
            </w:r>
            <w:r w:rsidRPr="00CF01D6">
              <w:rPr>
                <w:sz w:val="22"/>
                <w:szCs w:val="22"/>
              </w:rPr>
              <w:t>ir</w:t>
            </w:r>
            <w:r w:rsidRPr="00CF01D6">
              <w:rPr>
                <w:spacing w:val="-5"/>
                <w:sz w:val="22"/>
                <w:szCs w:val="22"/>
              </w:rPr>
              <w:t xml:space="preserve"> </w:t>
            </w:r>
            <w:r w:rsidRPr="00CF01D6">
              <w:rPr>
                <w:sz w:val="22"/>
                <w:szCs w:val="22"/>
              </w:rPr>
              <w:t>pradėti</w:t>
            </w:r>
            <w:r w:rsidRPr="00CF01D6">
              <w:rPr>
                <w:spacing w:val="-7"/>
                <w:sz w:val="22"/>
                <w:szCs w:val="22"/>
              </w:rPr>
              <w:t xml:space="preserve"> </w:t>
            </w:r>
            <w:r w:rsidRPr="00CF01D6">
              <w:rPr>
                <w:sz w:val="22"/>
                <w:szCs w:val="22"/>
              </w:rPr>
              <w:t>vartoti</w:t>
            </w:r>
            <w:r w:rsidRPr="00CF01D6">
              <w:rPr>
                <w:spacing w:val="-7"/>
                <w:sz w:val="22"/>
                <w:szCs w:val="22"/>
              </w:rPr>
              <w:t xml:space="preserve"> </w:t>
            </w:r>
            <w:r w:rsidRPr="00CF01D6">
              <w:rPr>
                <w:sz w:val="22"/>
                <w:szCs w:val="22"/>
              </w:rPr>
              <w:t>edoksaban</w:t>
            </w:r>
            <w:r w:rsidR="00E063A4">
              <w:rPr>
                <w:sz w:val="22"/>
                <w:szCs w:val="22"/>
              </w:rPr>
              <w:t>o</w:t>
            </w:r>
            <w:r w:rsidRPr="00CF01D6">
              <w:rPr>
                <w:spacing w:val="-7"/>
                <w:sz w:val="22"/>
                <w:szCs w:val="22"/>
              </w:rPr>
              <w:t xml:space="preserve"> </w:t>
            </w:r>
            <w:r w:rsidRPr="00CF01D6">
              <w:rPr>
                <w:sz w:val="22"/>
                <w:szCs w:val="22"/>
              </w:rPr>
              <w:t>kitos</w:t>
            </w:r>
            <w:r w:rsidRPr="00CF01D6">
              <w:rPr>
                <w:spacing w:val="-5"/>
                <w:sz w:val="22"/>
                <w:szCs w:val="22"/>
              </w:rPr>
              <w:t xml:space="preserve"> </w:t>
            </w:r>
            <w:r w:rsidRPr="00CF01D6">
              <w:rPr>
                <w:sz w:val="22"/>
                <w:szCs w:val="22"/>
              </w:rPr>
              <w:t>pagal grafiką po oda leidžiamos antikoagulianto dozės</w:t>
            </w:r>
            <w:r w:rsidR="00553F59" w:rsidRPr="00CF01D6">
              <w:rPr>
                <w:sz w:val="22"/>
                <w:szCs w:val="22"/>
              </w:rPr>
              <w:t xml:space="preserve"> </w:t>
            </w:r>
            <w:r w:rsidRPr="00CF01D6">
              <w:rPr>
                <w:sz w:val="22"/>
                <w:szCs w:val="22"/>
              </w:rPr>
              <w:t>vartojimo</w:t>
            </w:r>
            <w:r w:rsidRPr="00CF01D6">
              <w:rPr>
                <w:spacing w:val="-5"/>
                <w:sz w:val="22"/>
                <w:szCs w:val="22"/>
              </w:rPr>
              <w:t xml:space="preserve"> </w:t>
            </w:r>
            <w:r w:rsidRPr="00CF01D6">
              <w:rPr>
                <w:spacing w:val="-2"/>
                <w:sz w:val="22"/>
                <w:szCs w:val="22"/>
              </w:rPr>
              <w:t>metu.</w:t>
            </w:r>
          </w:p>
        </w:tc>
      </w:tr>
      <w:tr w:rsidR="00A6588E" w:rsidRPr="00CF01D6" w:rsidTr="004E0D50">
        <w:trPr>
          <w:trHeight w:val="760"/>
        </w:trPr>
        <w:tc>
          <w:tcPr>
            <w:tcW w:w="1890" w:type="dxa"/>
            <w:vMerge/>
            <w:tcBorders>
              <w:top w:val="single" w:sz="4" w:space="0" w:color="auto"/>
              <w:left w:val="single" w:sz="4" w:space="0" w:color="auto"/>
              <w:bottom w:val="single" w:sz="4" w:space="0" w:color="auto"/>
              <w:right w:val="single" w:sz="4" w:space="0" w:color="auto"/>
            </w:tcBorders>
          </w:tcPr>
          <w:p w:rsidR="00A6588E" w:rsidRPr="00CF01D6" w:rsidRDefault="00A6588E" w:rsidP="00E068FD">
            <w:pPr>
              <w:pStyle w:val="Antrat2"/>
              <w:numPr>
                <w:ilvl w:val="0"/>
                <w:numId w:val="16"/>
              </w:numPr>
              <w:tabs>
                <w:tab w:val="left" w:pos="383"/>
              </w:tabs>
              <w:kinsoku w:val="0"/>
              <w:overflowPunct w:val="0"/>
              <w:ind w:left="0" w:firstLine="0"/>
              <w:rPr>
                <w:color w:val="000000"/>
                <w:spacing w:val="-2"/>
                <w:sz w:val="2"/>
                <w:szCs w:val="2"/>
              </w:rPr>
            </w:pPr>
          </w:p>
        </w:tc>
        <w:tc>
          <w:tcPr>
            <w:tcW w:w="1710" w:type="dxa"/>
            <w:vMerge/>
            <w:tcBorders>
              <w:top w:val="single" w:sz="4" w:space="0" w:color="auto"/>
              <w:left w:val="single" w:sz="4" w:space="0" w:color="auto"/>
              <w:bottom w:val="single" w:sz="4" w:space="0" w:color="auto"/>
              <w:right w:val="single" w:sz="4" w:space="0" w:color="auto"/>
            </w:tcBorders>
          </w:tcPr>
          <w:p w:rsidR="00A6588E" w:rsidRPr="00CF01D6" w:rsidRDefault="00A6588E" w:rsidP="00E068FD">
            <w:pPr>
              <w:pStyle w:val="Antrat2"/>
              <w:numPr>
                <w:ilvl w:val="0"/>
                <w:numId w:val="16"/>
              </w:numPr>
              <w:tabs>
                <w:tab w:val="left" w:pos="383"/>
              </w:tabs>
              <w:kinsoku w:val="0"/>
              <w:overflowPunct w:val="0"/>
              <w:ind w:left="0" w:firstLine="0"/>
              <w:rPr>
                <w:color w:val="000000"/>
                <w:spacing w:val="-2"/>
                <w:sz w:val="2"/>
                <w:szCs w:val="2"/>
              </w:rPr>
            </w:pPr>
          </w:p>
        </w:tc>
        <w:tc>
          <w:tcPr>
            <w:tcW w:w="5615" w:type="dxa"/>
            <w:tcBorders>
              <w:top w:val="single" w:sz="4" w:space="0" w:color="auto"/>
              <w:left w:val="single" w:sz="4" w:space="0" w:color="auto"/>
              <w:bottom w:val="single" w:sz="4" w:space="0" w:color="auto"/>
              <w:right w:val="single" w:sz="4" w:space="0" w:color="auto"/>
            </w:tcBorders>
          </w:tcPr>
          <w:p w:rsidR="00A6588E" w:rsidRPr="00CF01D6" w:rsidRDefault="00553F59" w:rsidP="00E068FD">
            <w:pPr>
              <w:pStyle w:val="TableParagraph"/>
              <w:kinsoku w:val="0"/>
              <w:overflowPunct w:val="0"/>
              <w:spacing w:before="0"/>
              <w:rPr>
                <w:spacing w:val="-4"/>
                <w:sz w:val="22"/>
                <w:szCs w:val="22"/>
              </w:rPr>
            </w:pPr>
            <w:r w:rsidRPr="00CF01D6">
              <w:rPr>
                <w:sz w:val="22"/>
                <w:szCs w:val="22"/>
              </w:rPr>
              <w:t>Į veną vartojamas n</w:t>
            </w:r>
            <w:r w:rsidR="00A6588E" w:rsidRPr="00CF01D6">
              <w:rPr>
                <w:sz w:val="22"/>
                <w:szCs w:val="22"/>
              </w:rPr>
              <w:t>efrakcionuot</w:t>
            </w:r>
            <w:r w:rsidRPr="00CF01D6">
              <w:rPr>
                <w:sz w:val="22"/>
                <w:szCs w:val="22"/>
              </w:rPr>
              <w:t>as</w:t>
            </w:r>
            <w:r w:rsidR="00A6588E" w:rsidRPr="00CF01D6">
              <w:rPr>
                <w:spacing w:val="-5"/>
                <w:sz w:val="22"/>
                <w:szCs w:val="22"/>
              </w:rPr>
              <w:t xml:space="preserve"> </w:t>
            </w:r>
            <w:r w:rsidR="00A6588E" w:rsidRPr="00CF01D6">
              <w:rPr>
                <w:sz w:val="22"/>
                <w:szCs w:val="22"/>
              </w:rPr>
              <w:t>heparin</w:t>
            </w:r>
            <w:r w:rsidRPr="00CF01D6">
              <w:rPr>
                <w:sz w:val="22"/>
                <w:szCs w:val="22"/>
              </w:rPr>
              <w:t>as</w:t>
            </w:r>
            <w:r w:rsidR="00A6588E" w:rsidRPr="00CF01D6">
              <w:rPr>
                <w:spacing w:val="-7"/>
                <w:sz w:val="22"/>
                <w:szCs w:val="22"/>
              </w:rPr>
              <w:t xml:space="preserve"> </w:t>
            </w:r>
            <w:r w:rsidR="00A6588E" w:rsidRPr="00CF01D6">
              <w:rPr>
                <w:sz w:val="22"/>
                <w:szCs w:val="22"/>
              </w:rPr>
              <w:t>(NFH)</w:t>
            </w:r>
            <w:r w:rsidR="00A6588E" w:rsidRPr="00CF01D6">
              <w:rPr>
                <w:spacing w:val="-4"/>
                <w:sz w:val="22"/>
                <w:szCs w:val="22"/>
              </w:rPr>
              <w:t>:</w:t>
            </w:r>
          </w:p>
          <w:p w:rsidR="00A6588E" w:rsidRPr="00CF01D6" w:rsidRDefault="00553F59" w:rsidP="00E068FD">
            <w:pPr>
              <w:pStyle w:val="TableParagraph"/>
              <w:kinsoku w:val="0"/>
              <w:overflowPunct w:val="0"/>
              <w:spacing w:before="0"/>
              <w:rPr>
                <w:sz w:val="22"/>
                <w:szCs w:val="22"/>
              </w:rPr>
            </w:pPr>
            <w:r w:rsidRPr="00CF01D6">
              <w:rPr>
                <w:sz w:val="22"/>
                <w:szCs w:val="22"/>
              </w:rPr>
              <w:t>N</w:t>
            </w:r>
            <w:r w:rsidR="00A6588E" w:rsidRPr="00CF01D6">
              <w:rPr>
                <w:sz w:val="22"/>
                <w:szCs w:val="22"/>
              </w:rPr>
              <w:t>utraukti</w:t>
            </w:r>
            <w:r w:rsidR="00A6588E" w:rsidRPr="00CF01D6">
              <w:rPr>
                <w:spacing w:val="-7"/>
                <w:sz w:val="22"/>
                <w:szCs w:val="22"/>
              </w:rPr>
              <w:t xml:space="preserve"> </w:t>
            </w:r>
            <w:r w:rsidR="00A6588E" w:rsidRPr="00CF01D6">
              <w:rPr>
                <w:sz w:val="22"/>
                <w:szCs w:val="22"/>
              </w:rPr>
              <w:t>infuziją</w:t>
            </w:r>
            <w:r w:rsidR="00A6588E" w:rsidRPr="00CF01D6">
              <w:rPr>
                <w:spacing w:val="-7"/>
                <w:sz w:val="22"/>
                <w:szCs w:val="22"/>
              </w:rPr>
              <w:t xml:space="preserve"> </w:t>
            </w:r>
            <w:r w:rsidR="00A6588E" w:rsidRPr="00CF01D6">
              <w:rPr>
                <w:sz w:val="22"/>
                <w:szCs w:val="22"/>
              </w:rPr>
              <w:t>ir</w:t>
            </w:r>
            <w:r w:rsidR="00A6588E" w:rsidRPr="00CF01D6">
              <w:rPr>
                <w:spacing w:val="-6"/>
                <w:sz w:val="22"/>
                <w:szCs w:val="22"/>
              </w:rPr>
              <w:t xml:space="preserve"> </w:t>
            </w:r>
            <w:r w:rsidR="00A6588E" w:rsidRPr="00CF01D6">
              <w:rPr>
                <w:sz w:val="22"/>
                <w:szCs w:val="22"/>
              </w:rPr>
              <w:t>pradėti</w:t>
            </w:r>
            <w:r w:rsidR="00A6588E" w:rsidRPr="00CF01D6">
              <w:rPr>
                <w:spacing w:val="-7"/>
                <w:sz w:val="22"/>
                <w:szCs w:val="22"/>
              </w:rPr>
              <w:t xml:space="preserve"> </w:t>
            </w:r>
            <w:r w:rsidR="00A6588E" w:rsidRPr="00CF01D6">
              <w:rPr>
                <w:sz w:val="22"/>
                <w:szCs w:val="22"/>
              </w:rPr>
              <w:t>vartoti</w:t>
            </w:r>
            <w:r w:rsidR="00A6588E" w:rsidRPr="00CF01D6">
              <w:rPr>
                <w:spacing w:val="-5"/>
                <w:sz w:val="22"/>
                <w:szCs w:val="22"/>
              </w:rPr>
              <w:t xml:space="preserve"> </w:t>
            </w:r>
            <w:r w:rsidR="00A6588E" w:rsidRPr="00CF01D6">
              <w:rPr>
                <w:sz w:val="22"/>
                <w:szCs w:val="22"/>
              </w:rPr>
              <w:t>edoksaban</w:t>
            </w:r>
            <w:r w:rsidR="00E063A4">
              <w:rPr>
                <w:sz w:val="22"/>
                <w:szCs w:val="22"/>
              </w:rPr>
              <w:t>o</w:t>
            </w:r>
            <w:r w:rsidR="00A6588E" w:rsidRPr="00CF01D6">
              <w:rPr>
                <w:spacing w:val="-6"/>
                <w:sz w:val="22"/>
                <w:szCs w:val="22"/>
              </w:rPr>
              <w:t xml:space="preserve"> </w:t>
            </w:r>
            <w:r w:rsidR="00A6588E" w:rsidRPr="00CF01D6">
              <w:rPr>
                <w:sz w:val="22"/>
                <w:szCs w:val="22"/>
              </w:rPr>
              <w:t>po 4</w:t>
            </w:r>
            <w:r w:rsidR="00FA22A6" w:rsidRPr="00CF01D6">
              <w:rPr>
                <w:sz w:val="22"/>
                <w:szCs w:val="22"/>
              </w:rPr>
              <w:t> valand</w:t>
            </w:r>
            <w:r w:rsidR="00A6588E" w:rsidRPr="00CF01D6">
              <w:rPr>
                <w:sz w:val="22"/>
                <w:szCs w:val="22"/>
              </w:rPr>
              <w:t>ų.</w:t>
            </w:r>
          </w:p>
        </w:tc>
      </w:tr>
      <w:tr w:rsidR="005843FA" w:rsidRPr="00CF01D6" w:rsidTr="004E0D50">
        <w:trPr>
          <w:trHeight w:val="531"/>
        </w:trPr>
        <w:tc>
          <w:tcPr>
            <w:tcW w:w="1890" w:type="dxa"/>
            <w:tcBorders>
              <w:top w:val="single" w:sz="4" w:space="0" w:color="auto"/>
            </w:tcBorders>
          </w:tcPr>
          <w:p w:rsidR="005843FA" w:rsidRPr="00CF01D6" w:rsidRDefault="005843FA" w:rsidP="00E068FD">
            <w:pPr>
              <w:pStyle w:val="Antrat2"/>
              <w:numPr>
                <w:ilvl w:val="0"/>
                <w:numId w:val="16"/>
              </w:numPr>
              <w:tabs>
                <w:tab w:val="left" w:pos="383"/>
              </w:tabs>
              <w:kinsoku w:val="0"/>
              <w:overflowPunct w:val="0"/>
              <w:ind w:left="0" w:firstLine="0"/>
              <w:rPr>
                <w:color w:val="000000"/>
                <w:spacing w:val="-2"/>
                <w:sz w:val="2"/>
                <w:szCs w:val="2"/>
              </w:rPr>
            </w:pPr>
          </w:p>
        </w:tc>
        <w:tc>
          <w:tcPr>
            <w:tcW w:w="1710" w:type="dxa"/>
            <w:tcBorders>
              <w:top w:val="single" w:sz="4" w:space="0" w:color="auto"/>
            </w:tcBorders>
          </w:tcPr>
          <w:p w:rsidR="005843FA" w:rsidRPr="00CF01D6" w:rsidRDefault="005843FA" w:rsidP="00E068FD">
            <w:pPr>
              <w:pStyle w:val="Antrat2"/>
              <w:numPr>
                <w:ilvl w:val="0"/>
                <w:numId w:val="16"/>
              </w:numPr>
              <w:tabs>
                <w:tab w:val="left" w:pos="383"/>
              </w:tabs>
              <w:kinsoku w:val="0"/>
              <w:overflowPunct w:val="0"/>
              <w:ind w:left="0" w:firstLine="0"/>
              <w:rPr>
                <w:color w:val="000000"/>
                <w:spacing w:val="-2"/>
                <w:sz w:val="2"/>
                <w:szCs w:val="2"/>
              </w:rPr>
            </w:pPr>
          </w:p>
        </w:tc>
        <w:tc>
          <w:tcPr>
            <w:tcW w:w="5615" w:type="dxa"/>
            <w:tcBorders>
              <w:top w:val="single" w:sz="4" w:space="0" w:color="auto"/>
            </w:tcBorders>
          </w:tcPr>
          <w:p w:rsidR="005843FA" w:rsidRPr="00CF01D6" w:rsidRDefault="005843FA" w:rsidP="00E068FD">
            <w:pPr>
              <w:pStyle w:val="TableParagraph"/>
              <w:kinsoku w:val="0"/>
              <w:overflowPunct w:val="0"/>
              <w:spacing w:before="0"/>
              <w:rPr>
                <w:sz w:val="22"/>
                <w:szCs w:val="22"/>
              </w:rPr>
            </w:pPr>
          </w:p>
        </w:tc>
      </w:tr>
      <w:tr w:rsidR="00A6588E" w:rsidRPr="00CF01D6" w:rsidTr="005843FA">
        <w:trPr>
          <w:trHeight w:val="493"/>
        </w:trPr>
        <w:tc>
          <w:tcPr>
            <w:tcW w:w="9215" w:type="dxa"/>
            <w:gridSpan w:val="3"/>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5843FA">
            <w:pPr>
              <w:pStyle w:val="TableParagraph"/>
              <w:kinsoku w:val="0"/>
              <w:overflowPunct w:val="0"/>
              <w:spacing w:before="0"/>
              <w:jc w:val="center"/>
              <w:rPr>
                <w:b/>
                <w:bCs/>
                <w:spacing w:val="-2"/>
                <w:sz w:val="22"/>
                <w:szCs w:val="22"/>
              </w:rPr>
            </w:pPr>
            <w:r w:rsidRPr="00CF01D6">
              <w:rPr>
                <w:b/>
                <w:bCs/>
                <w:sz w:val="22"/>
                <w:szCs w:val="22"/>
              </w:rPr>
              <w:t>Gydymo</w:t>
            </w:r>
            <w:r w:rsidRPr="00CF01D6">
              <w:rPr>
                <w:b/>
                <w:bCs/>
                <w:spacing w:val="-6"/>
                <w:sz w:val="22"/>
                <w:szCs w:val="22"/>
              </w:rPr>
              <w:t xml:space="preserve"> </w:t>
            </w:r>
            <w:r w:rsidR="00553F59" w:rsidRPr="00CF01D6">
              <w:rPr>
                <w:b/>
                <w:bCs/>
                <w:spacing w:val="-2"/>
                <w:sz w:val="22"/>
                <w:szCs w:val="22"/>
              </w:rPr>
              <w:t>edoksabanu</w:t>
            </w:r>
            <w:r w:rsidR="00553F59" w:rsidRPr="00CF01D6">
              <w:rPr>
                <w:b/>
                <w:bCs/>
                <w:sz w:val="22"/>
                <w:szCs w:val="22"/>
              </w:rPr>
              <w:t xml:space="preserve"> </w:t>
            </w:r>
            <w:r w:rsidRPr="00CF01D6">
              <w:rPr>
                <w:b/>
                <w:bCs/>
                <w:sz w:val="22"/>
                <w:szCs w:val="22"/>
              </w:rPr>
              <w:t>keitimas</w:t>
            </w:r>
          </w:p>
        </w:tc>
      </w:tr>
      <w:tr w:rsidR="00A6588E" w:rsidRPr="00CF01D6" w:rsidTr="004E0D50">
        <w:trPr>
          <w:trHeight w:val="374"/>
        </w:trPr>
        <w:tc>
          <w:tcPr>
            <w:tcW w:w="1890"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b/>
                <w:bCs/>
                <w:spacing w:val="-5"/>
                <w:sz w:val="22"/>
                <w:szCs w:val="22"/>
              </w:rPr>
            </w:pPr>
            <w:r w:rsidRPr="00CF01D6">
              <w:rPr>
                <w:b/>
                <w:bCs/>
                <w:sz w:val="22"/>
                <w:szCs w:val="22"/>
              </w:rPr>
              <w:t>Keičiamas</w:t>
            </w:r>
            <w:r w:rsidRPr="00CF01D6">
              <w:rPr>
                <w:b/>
                <w:bCs/>
                <w:spacing w:val="-7"/>
                <w:sz w:val="22"/>
                <w:szCs w:val="22"/>
              </w:rPr>
              <w:t xml:space="preserve"> </w:t>
            </w:r>
            <w:r w:rsidR="001F60F8" w:rsidRPr="00CF01D6">
              <w:rPr>
                <w:b/>
                <w:bCs/>
                <w:spacing w:val="-5"/>
                <w:sz w:val="22"/>
                <w:szCs w:val="22"/>
              </w:rPr>
              <w:t>vaistinis preparatas</w:t>
            </w:r>
          </w:p>
        </w:tc>
        <w:tc>
          <w:tcPr>
            <w:tcW w:w="1710"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b/>
                <w:bCs/>
                <w:spacing w:val="-10"/>
                <w:sz w:val="22"/>
                <w:szCs w:val="22"/>
              </w:rPr>
            </w:pPr>
            <w:r w:rsidRPr="00CF01D6">
              <w:rPr>
                <w:b/>
                <w:bCs/>
                <w:sz w:val="22"/>
                <w:szCs w:val="22"/>
              </w:rPr>
              <w:t>Keičiamas</w:t>
            </w:r>
            <w:r w:rsidRPr="00CF01D6">
              <w:rPr>
                <w:b/>
                <w:bCs/>
                <w:spacing w:val="-7"/>
                <w:sz w:val="22"/>
                <w:szCs w:val="22"/>
              </w:rPr>
              <w:t xml:space="preserve"> </w:t>
            </w:r>
            <w:r w:rsidRPr="00CF01D6">
              <w:rPr>
                <w:b/>
                <w:bCs/>
                <w:spacing w:val="-10"/>
                <w:sz w:val="22"/>
                <w:szCs w:val="22"/>
              </w:rPr>
              <w:t>į</w:t>
            </w:r>
          </w:p>
        </w:tc>
        <w:tc>
          <w:tcPr>
            <w:tcW w:w="5615" w:type="dxa"/>
            <w:tcBorders>
              <w:top w:val="single" w:sz="6" w:space="0" w:color="000000"/>
              <w:left w:val="single" w:sz="6" w:space="0" w:color="000000"/>
              <w:bottom w:val="single" w:sz="6" w:space="0" w:color="000000"/>
              <w:right w:val="single" w:sz="6" w:space="0" w:color="000000"/>
            </w:tcBorders>
          </w:tcPr>
          <w:p w:rsidR="00A6588E" w:rsidRPr="00CF01D6" w:rsidRDefault="00A6588E" w:rsidP="005843FA">
            <w:pPr>
              <w:pStyle w:val="TableParagraph"/>
              <w:kinsoku w:val="0"/>
              <w:overflowPunct w:val="0"/>
              <w:spacing w:before="0"/>
              <w:jc w:val="center"/>
              <w:rPr>
                <w:b/>
                <w:bCs/>
                <w:spacing w:val="-2"/>
                <w:sz w:val="22"/>
                <w:szCs w:val="22"/>
              </w:rPr>
            </w:pPr>
            <w:r w:rsidRPr="00CF01D6">
              <w:rPr>
                <w:b/>
                <w:bCs/>
                <w:spacing w:val="-2"/>
                <w:sz w:val="22"/>
                <w:szCs w:val="22"/>
              </w:rPr>
              <w:t>Rekomendacija</w:t>
            </w:r>
          </w:p>
        </w:tc>
      </w:tr>
      <w:tr w:rsidR="005843FA" w:rsidRPr="00CF01D6" w:rsidTr="004E0D50">
        <w:trPr>
          <w:trHeight w:val="374"/>
        </w:trPr>
        <w:tc>
          <w:tcPr>
            <w:tcW w:w="1890" w:type="dxa"/>
            <w:tcBorders>
              <w:top w:val="single" w:sz="6" w:space="0" w:color="000000"/>
              <w:left w:val="single" w:sz="6" w:space="0" w:color="000000"/>
              <w:bottom w:val="single" w:sz="6" w:space="0" w:color="000000"/>
              <w:right w:val="single" w:sz="6" w:space="0" w:color="000000"/>
            </w:tcBorders>
          </w:tcPr>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jc w:val="center"/>
              <w:rPr>
                <w:b/>
                <w:bCs/>
                <w:sz w:val="22"/>
                <w:szCs w:val="22"/>
              </w:rPr>
            </w:pPr>
            <w:r w:rsidRPr="00CF01D6">
              <w:rPr>
                <w:spacing w:val="-2"/>
                <w:sz w:val="22"/>
                <w:szCs w:val="22"/>
              </w:rPr>
              <w:t>Edoksabanas</w:t>
            </w:r>
          </w:p>
        </w:tc>
        <w:tc>
          <w:tcPr>
            <w:tcW w:w="1710" w:type="dxa"/>
            <w:tcBorders>
              <w:top w:val="single" w:sz="6" w:space="0" w:color="000000"/>
              <w:left w:val="single" w:sz="6" w:space="0" w:color="000000"/>
              <w:bottom w:val="single" w:sz="6" w:space="0" w:color="000000"/>
              <w:right w:val="single" w:sz="6" w:space="0" w:color="000000"/>
            </w:tcBorders>
          </w:tcPr>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rPr>
                <w:b/>
                <w:bCs/>
                <w:sz w:val="22"/>
                <w:szCs w:val="22"/>
              </w:rPr>
            </w:pPr>
          </w:p>
          <w:p w:rsidR="005843FA" w:rsidRPr="00CF01D6" w:rsidRDefault="005843FA" w:rsidP="005843FA">
            <w:pPr>
              <w:pStyle w:val="TableParagraph"/>
              <w:kinsoku w:val="0"/>
              <w:overflowPunct w:val="0"/>
              <w:spacing w:before="0"/>
              <w:jc w:val="center"/>
              <w:rPr>
                <w:b/>
                <w:bCs/>
                <w:sz w:val="22"/>
                <w:szCs w:val="22"/>
              </w:rPr>
            </w:pPr>
            <w:r w:rsidRPr="00CF01D6">
              <w:rPr>
                <w:spacing w:val="-5"/>
                <w:sz w:val="22"/>
                <w:szCs w:val="22"/>
              </w:rPr>
              <w:t>VKA</w:t>
            </w:r>
          </w:p>
        </w:tc>
        <w:tc>
          <w:tcPr>
            <w:tcW w:w="5615" w:type="dxa"/>
            <w:tcBorders>
              <w:top w:val="single" w:sz="6" w:space="0" w:color="000000"/>
              <w:left w:val="single" w:sz="6" w:space="0" w:color="000000"/>
              <w:bottom w:val="single" w:sz="6" w:space="0" w:color="000000"/>
              <w:right w:val="single" w:sz="6" w:space="0" w:color="000000"/>
            </w:tcBorders>
          </w:tcPr>
          <w:p w:rsidR="005843FA" w:rsidRPr="00CF01D6" w:rsidRDefault="005843FA" w:rsidP="005843FA">
            <w:pPr>
              <w:pStyle w:val="TableParagraph"/>
              <w:kinsoku w:val="0"/>
              <w:overflowPunct w:val="0"/>
              <w:spacing w:before="0"/>
              <w:rPr>
                <w:sz w:val="22"/>
                <w:szCs w:val="22"/>
              </w:rPr>
            </w:pPr>
            <w:r w:rsidRPr="00CF01D6">
              <w:rPr>
                <w:sz w:val="22"/>
                <w:szCs w:val="22"/>
              </w:rPr>
              <w:t>Gydymo</w:t>
            </w:r>
            <w:r w:rsidRPr="00CF01D6">
              <w:rPr>
                <w:spacing w:val="-9"/>
                <w:sz w:val="22"/>
                <w:szCs w:val="22"/>
              </w:rPr>
              <w:t xml:space="preserve"> </w:t>
            </w:r>
            <w:r w:rsidRPr="00CF01D6">
              <w:rPr>
                <w:sz w:val="22"/>
                <w:szCs w:val="22"/>
              </w:rPr>
              <w:t>edoksabanu</w:t>
            </w:r>
            <w:r w:rsidRPr="00CF01D6">
              <w:rPr>
                <w:spacing w:val="-9"/>
                <w:sz w:val="22"/>
                <w:szCs w:val="22"/>
              </w:rPr>
              <w:t xml:space="preserve"> </w:t>
            </w:r>
            <w:r w:rsidRPr="00CF01D6">
              <w:rPr>
                <w:sz w:val="22"/>
                <w:szCs w:val="22"/>
              </w:rPr>
              <w:t>keitimo</w:t>
            </w:r>
            <w:r w:rsidRPr="00CF01D6">
              <w:rPr>
                <w:spacing w:val="-6"/>
                <w:sz w:val="22"/>
                <w:szCs w:val="22"/>
              </w:rPr>
              <w:t xml:space="preserve"> </w:t>
            </w:r>
            <w:r w:rsidRPr="00CF01D6">
              <w:rPr>
                <w:sz w:val="22"/>
                <w:szCs w:val="22"/>
              </w:rPr>
              <w:t>gydymu</w:t>
            </w:r>
            <w:r w:rsidRPr="00CF01D6">
              <w:rPr>
                <w:spacing w:val="-9"/>
                <w:sz w:val="22"/>
                <w:szCs w:val="22"/>
              </w:rPr>
              <w:t xml:space="preserve"> </w:t>
            </w:r>
            <w:r w:rsidRPr="00CF01D6">
              <w:rPr>
                <w:sz w:val="22"/>
                <w:szCs w:val="22"/>
              </w:rPr>
              <w:t>VKA</w:t>
            </w:r>
            <w:r w:rsidRPr="00CF01D6">
              <w:rPr>
                <w:spacing w:val="-7"/>
                <w:sz w:val="22"/>
                <w:szCs w:val="22"/>
              </w:rPr>
              <w:t xml:space="preserve"> </w:t>
            </w:r>
            <w:r w:rsidRPr="00CF01D6">
              <w:rPr>
                <w:sz w:val="22"/>
                <w:szCs w:val="22"/>
              </w:rPr>
              <w:t>metu antikoagulia</w:t>
            </w:r>
            <w:r w:rsidR="001F60F8" w:rsidRPr="00CF01D6">
              <w:rPr>
                <w:sz w:val="22"/>
                <w:szCs w:val="22"/>
              </w:rPr>
              <w:t>cija</w:t>
            </w:r>
            <w:r w:rsidRPr="00CF01D6">
              <w:rPr>
                <w:sz w:val="22"/>
                <w:szCs w:val="22"/>
              </w:rPr>
              <w:t xml:space="preserve"> gali būti nepakankama. Gydymo keitimo kitu antikoaguliantu metu reikia užtikrinti nuolatin</w:t>
            </w:r>
            <w:r w:rsidR="0098736D" w:rsidRPr="00CF01D6">
              <w:rPr>
                <w:sz w:val="22"/>
                <w:szCs w:val="22"/>
              </w:rPr>
              <w:t>ę</w:t>
            </w:r>
            <w:r w:rsidRPr="00CF01D6">
              <w:rPr>
                <w:sz w:val="22"/>
                <w:szCs w:val="22"/>
              </w:rPr>
              <w:t xml:space="preserve"> pakankamą antikoagulia</w:t>
            </w:r>
            <w:r w:rsidR="0098736D" w:rsidRPr="00CF01D6">
              <w:rPr>
                <w:sz w:val="22"/>
                <w:szCs w:val="22"/>
              </w:rPr>
              <w:t>ciją</w:t>
            </w:r>
            <w:r w:rsidRPr="00CF01D6">
              <w:rPr>
                <w:sz w:val="22"/>
                <w:szCs w:val="22"/>
              </w:rPr>
              <w:t>.</w:t>
            </w:r>
          </w:p>
          <w:p w:rsidR="005843FA" w:rsidRPr="00CF01D6" w:rsidRDefault="005843FA" w:rsidP="005843FA">
            <w:pPr>
              <w:pStyle w:val="TableParagraph"/>
              <w:kinsoku w:val="0"/>
              <w:overflowPunct w:val="0"/>
              <w:spacing w:before="0"/>
              <w:rPr>
                <w:sz w:val="22"/>
                <w:szCs w:val="22"/>
              </w:rPr>
            </w:pPr>
          </w:p>
          <w:p w:rsidR="005843FA" w:rsidRPr="00CF01D6" w:rsidRDefault="005843FA" w:rsidP="005843FA">
            <w:pPr>
              <w:pStyle w:val="TableParagraph"/>
              <w:kinsoku w:val="0"/>
              <w:overflowPunct w:val="0"/>
              <w:spacing w:before="0"/>
              <w:rPr>
                <w:sz w:val="22"/>
                <w:szCs w:val="22"/>
              </w:rPr>
            </w:pPr>
            <w:r w:rsidRPr="00CF01D6">
              <w:rPr>
                <w:i/>
                <w:iCs/>
                <w:sz w:val="22"/>
                <w:szCs w:val="22"/>
              </w:rPr>
              <w:t>Geriamieji</w:t>
            </w:r>
            <w:r w:rsidR="00A53A65" w:rsidRPr="00CF01D6">
              <w:rPr>
                <w:i/>
                <w:iCs/>
                <w:sz w:val="22"/>
                <w:szCs w:val="22"/>
              </w:rPr>
              <w:t xml:space="preserve"> vaistiniai</w:t>
            </w:r>
            <w:r w:rsidRPr="00CF01D6">
              <w:rPr>
                <w:i/>
                <w:iCs/>
                <w:sz w:val="22"/>
                <w:szCs w:val="22"/>
              </w:rPr>
              <w:t xml:space="preserve"> preparatai:</w:t>
            </w:r>
            <w:r w:rsidR="00126603" w:rsidRPr="00CF01D6">
              <w:rPr>
                <w:i/>
                <w:iCs/>
                <w:sz w:val="22"/>
                <w:szCs w:val="22"/>
              </w:rPr>
              <w:t xml:space="preserve"> </w:t>
            </w:r>
            <w:r w:rsidRPr="00CF01D6">
              <w:rPr>
                <w:sz w:val="22"/>
                <w:szCs w:val="22"/>
              </w:rPr>
              <w:t xml:space="preserve">pacientams, kurie vartoja 60 mg dozę, vartoti 30 mg edoksabano </w:t>
            </w:r>
            <w:r w:rsidR="00126603" w:rsidRPr="00CF01D6">
              <w:rPr>
                <w:sz w:val="22"/>
                <w:szCs w:val="22"/>
              </w:rPr>
              <w:t xml:space="preserve">vieną </w:t>
            </w:r>
            <w:r w:rsidRPr="00CF01D6">
              <w:rPr>
                <w:sz w:val="22"/>
                <w:szCs w:val="22"/>
              </w:rPr>
              <w:t>kartą</w:t>
            </w:r>
            <w:r w:rsidRPr="00CF01D6">
              <w:rPr>
                <w:spacing w:val="-5"/>
                <w:sz w:val="22"/>
                <w:szCs w:val="22"/>
              </w:rPr>
              <w:t xml:space="preserve"> </w:t>
            </w:r>
            <w:r w:rsidRPr="00CF01D6">
              <w:rPr>
                <w:sz w:val="22"/>
                <w:szCs w:val="22"/>
              </w:rPr>
              <w:t>per</w:t>
            </w:r>
            <w:r w:rsidRPr="00CF01D6">
              <w:rPr>
                <w:spacing w:val="-5"/>
                <w:sz w:val="22"/>
                <w:szCs w:val="22"/>
              </w:rPr>
              <w:t xml:space="preserve"> </w:t>
            </w:r>
            <w:r w:rsidRPr="00CF01D6">
              <w:rPr>
                <w:sz w:val="22"/>
                <w:szCs w:val="22"/>
              </w:rPr>
              <w:t>parą</w:t>
            </w:r>
            <w:r w:rsidRPr="00CF01D6">
              <w:rPr>
                <w:spacing w:val="-5"/>
                <w:sz w:val="22"/>
                <w:szCs w:val="22"/>
              </w:rPr>
              <w:t xml:space="preserve"> </w:t>
            </w:r>
            <w:r w:rsidRPr="00CF01D6">
              <w:rPr>
                <w:sz w:val="22"/>
                <w:szCs w:val="22"/>
              </w:rPr>
              <w:t>dozę</w:t>
            </w:r>
            <w:r w:rsidRPr="00CF01D6">
              <w:rPr>
                <w:spacing w:val="-5"/>
                <w:sz w:val="22"/>
                <w:szCs w:val="22"/>
              </w:rPr>
              <w:t xml:space="preserve"> </w:t>
            </w:r>
            <w:r w:rsidRPr="00CF01D6">
              <w:rPr>
                <w:sz w:val="22"/>
                <w:szCs w:val="22"/>
              </w:rPr>
              <w:t>kartu</w:t>
            </w:r>
            <w:r w:rsidRPr="00CF01D6">
              <w:rPr>
                <w:spacing w:val="-5"/>
                <w:sz w:val="22"/>
                <w:szCs w:val="22"/>
              </w:rPr>
              <w:t xml:space="preserve"> </w:t>
            </w:r>
            <w:r w:rsidRPr="00CF01D6">
              <w:rPr>
                <w:sz w:val="22"/>
                <w:szCs w:val="22"/>
              </w:rPr>
              <w:t>su</w:t>
            </w:r>
            <w:r w:rsidRPr="00CF01D6">
              <w:rPr>
                <w:spacing w:val="-6"/>
                <w:sz w:val="22"/>
                <w:szCs w:val="22"/>
              </w:rPr>
              <w:t xml:space="preserve"> </w:t>
            </w:r>
            <w:r w:rsidRPr="00CF01D6">
              <w:rPr>
                <w:sz w:val="22"/>
                <w:szCs w:val="22"/>
              </w:rPr>
              <w:t>atitinkama</w:t>
            </w:r>
            <w:r w:rsidRPr="00CF01D6">
              <w:rPr>
                <w:spacing w:val="-5"/>
                <w:sz w:val="22"/>
                <w:szCs w:val="22"/>
              </w:rPr>
              <w:t xml:space="preserve"> </w:t>
            </w:r>
            <w:r w:rsidRPr="00CF01D6">
              <w:rPr>
                <w:sz w:val="22"/>
                <w:szCs w:val="22"/>
              </w:rPr>
              <w:t>VKA</w:t>
            </w:r>
            <w:r w:rsidRPr="00CF01D6">
              <w:rPr>
                <w:spacing w:val="-6"/>
                <w:sz w:val="22"/>
                <w:szCs w:val="22"/>
              </w:rPr>
              <w:t xml:space="preserve"> </w:t>
            </w:r>
            <w:r w:rsidRPr="00CF01D6">
              <w:rPr>
                <w:sz w:val="22"/>
                <w:szCs w:val="22"/>
              </w:rPr>
              <w:t>doze.</w:t>
            </w:r>
          </w:p>
          <w:p w:rsidR="005843FA" w:rsidRPr="00CF01D6" w:rsidRDefault="005843FA" w:rsidP="005843FA">
            <w:pPr>
              <w:pStyle w:val="TableParagraph"/>
              <w:kinsoku w:val="0"/>
              <w:overflowPunct w:val="0"/>
              <w:spacing w:before="0"/>
              <w:rPr>
                <w:sz w:val="22"/>
                <w:szCs w:val="22"/>
              </w:rPr>
            </w:pPr>
          </w:p>
          <w:p w:rsidR="005843FA" w:rsidRPr="00CF01D6" w:rsidRDefault="005843FA" w:rsidP="005843FA">
            <w:pPr>
              <w:pStyle w:val="TableParagraph"/>
              <w:kinsoku w:val="0"/>
              <w:overflowPunct w:val="0"/>
              <w:spacing w:before="0"/>
              <w:rPr>
                <w:sz w:val="22"/>
                <w:szCs w:val="22"/>
              </w:rPr>
            </w:pPr>
            <w:r w:rsidRPr="00CF01D6">
              <w:rPr>
                <w:sz w:val="22"/>
                <w:szCs w:val="22"/>
              </w:rPr>
              <w:t>Pacientams,</w:t>
            </w:r>
            <w:r w:rsidRPr="00CF01D6">
              <w:rPr>
                <w:spacing w:val="-5"/>
                <w:sz w:val="22"/>
                <w:szCs w:val="22"/>
              </w:rPr>
              <w:t xml:space="preserve"> </w:t>
            </w:r>
            <w:r w:rsidRPr="00CF01D6">
              <w:rPr>
                <w:sz w:val="22"/>
                <w:szCs w:val="22"/>
              </w:rPr>
              <w:t>kurie</w:t>
            </w:r>
            <w:r w:rsidRPr="00CF01D6">
              <w:rPr>
                <w:spacing w:val="-7"/>
                <w:sz w:val="22"/>
                <w:szCs w:val="22"/>
              </w:rPr>
              <w:t xml:space="preserve"> </w:t>
            </w:r>
            <w:r w:rsidRPr="00CF01D6">
              <w:rPr>
                <w:sz w:val="22"/>
                <w:szCs w:val="22"/>
              </w:rPr>
              <w:t>vartoja</w:t>
            </w:r>
            <w:r w:rsidRPr="00CF01D6">
              <w:rPr>
                <w:spacing w:val="-5"/>
                <w:sz w:val="22"/>
                <w:szCs w:val="22"/>
              </w:rPr>
              <w:t xml:space="preserve"> </w:t>
            </w:r>
            <w:r w:rsidRPr="00CF01D6">
              <w:rPr>
                <w:sz w:val="22"/>
                <w:szCs w:val="22"/>
              </w:rPr>
              <w:t>30</w:t>
            </w:r>
            <w:r w:rsidRPr="00CF01D6">
              <w:rPr>
                <w:spacing w:val="-6"/>
                <w:sz w:val="22"/>
                <w:szCs w:val="22"/>
              </w:rPr>
              <w:t> mg</w:t>
            </w:r>
            <w:r w:rsidRPr="00CF01D6">
              <w:rPr>
                <w:spacing w:val="-5"/>
                <w:sz w:val="22"/>
                <w:szCs w:val="22"/>
              </w:rPr>
              <w:t xml:space="preserve"> </w:t>
            </w:r>
            <w:r w:rsidRPr="00CF01D6">
              <w:rPr>
                <w:sz w:val="22"/>
                <w:szCs w:val="22"/>
              </w:rPr>
              <w:t>dozę</w:t>
            </w:r>
            <w:r w:rsidRPr="00CF01D6">
              <w:rPr>
                <w:spacing w:val="-5"/>
                <w:sz w:val="22"/>
                <w:szCs w:val="22"/>
              </w:rPr>
              <w:t xml:space="preserve"> </w:t>
            </w:r>
            <w:r w:rsidRPr="00CF01D6">
              <w:rPr>
                <w:sz w:val="22"/>
                <w:szCs w:val="22"/>
              </w:rPr>
              <w:t xml:space="preserve">(esant vienam ar keliems iš šių klinikinių veiksnių: vidutinio sunkumo arba sunkus inkstų funkcijos sutrikimas (KrKl 15–50 ml/min.), mažas kūno svoris arba kartu vartojami tam tikri P-gp inhibitoriai), vartoti 15 mg edoksabano </w:t>
            </w:r>
            <w:r w:rsidR="00126603" w:rsidRPr="00CF01D6">
              <w:rPr>
                <w:sz w:val="22"/>
                <w:szCs w:val="22"/>
              </w:rPr>
              <w:t xml:space="preserve">vieną </w:t>
            </w:r>
            <w:r w:rsidRPr="00CF01D6">
              <w:rPr>
                <w:sz w:val="22"/>
                <w:szCs w:val="22"/>
              </w:rPr>
              <w:t>kartą per parą dozę kartu su atitinkama VKA doze.</w:t>
            </w:r>
          </w:p>
          <w:p w:rsidR="005843FA" w:rsidRPr="00CF01D6" w:rsidRDefault="005843FA" w:rsidP="005843FA">
            <w:pPr>
              <w:pStyle w:val="TableParagraph"/>
              <w:kinsoku w:val="0"/>
              <w:overflowPunct w:val="0"/>
              <w:spacing w:before="0"/>
              <w:rPr>
                <w:sz w:val="22"/>
                <w:szCs w:val="22"/>
              </w:rPr>
            </w:pPr>
          </w:p>
          <w:p w:rsidR="005843FA" w:rsidRPr="00CF01D6" w:rsidRDefault="005843FA" w:rsidP="005843FA">
            <w:pPr>
              <w:pStyle w:val="TableParagraph"/>
              <w:kinsoku w:val="0"/>
              <w:overflowPunct w:val="0"/>
              <w:spacing w:before="0"/>
              <w:rPr>
                <w:spacing w:val="-2"/>
                <w:sz w:val="22"/>
                <w:szCs w:val="22"/>
              </w:rPr>
            </w:pPr>
            <w:r w:rsidRPr="00CF01D6">
              <w:rPr>
                <w:sz w:val="22"/>
                <w:szCs w:val="22"/>
              </w:rPr>
              <w:t xml:space="preserve">Pacientams negalima vartoti </w:t>
            </w:r>
            <w:r w:rsidR="00F71F95" w:rsidRPr="00CF01D6">
              <w:rPr>
                <w:sz w:val="22"/>
                <w:szCs w:val="22"/>
              </w:rPr>
              <w:t xml:space="preserve">įsotinamosios </w:t>
            </w:r>
            <w:r w:rsidRPr="00CF01D6">
              <w:rPr>
                <w:sz w:val="22"/>
                <w:szCs w:val="22"/>
              </w:rPr>
              <w:t>VKA dozės, siekiant greitai pasiekti stabilų TNS intervalą</w:t>
            </w:r>
            <w:r w:rsidRPr="00CF01D6">
              <w:rPr>
                <w:spacing w:val="-7"/>
                <w:sz w:val="22"/>
                <w:szCs w:val="22"/>
              </w:rPr>
              <w:t xml:space="preserve"> </w:t>
            </w:r>
            <w:r w:rsidRPr="00CF01D6">
              <w:rPr>
                <w:sz w:val="22"/>
                <w:szCs w:val="22"/>
              </w:rPr>
              <w:t>nuo</w:t>
            </w:r>
            <w:r w:rsidRPr="00CF01D6">
              <w:rPr>
                <w:spacing w:val="-6"/>
                <w:sz w:val="22"/>
                <w:szCs w:val="22"/>
              </w:rPr>
              <w:t xml:space="preserve"> </w:t>
            </w:r>
            <w:r w:rsidRPr="00CF01D6">
              <w:rPr>
                <w:sz w:val="22"/>
                <w:szCs w:val="22"/>
              </w:rPr>
              <w:t>2</w:t>
            </w:r>
            <w:r w:rsidRPr="00CF01D6">
              <w:rPr>
                <w:spacing w:val="-8"/>
                <w:sz w:val="22"/>
                <w:szCs w:val="22"/>
              </w:rPr>
              <w:t xml:space="preserve"> </w:t>
            </w:r>
            <w:r w:rsidRPr="00CF01D6">
              <w:rPr>
                <w:sz w:val="22"/>
                <w:szCs w:val="22"/>
              </w:rPr>
              <w:t>iki</w:t>
            </w:r>
            <w:r w:rsidRPr="00CF01D6">
              <w:rPr>
                <w:spacing w:val="-6"/>
                <w:sz w:val="22"/>
                <w:szCs w:val="22"/>
              </w:rPr>
              <w:t xml:space="preserve"> </w:t>
            </w:r>
            <w:r w:rsidRPr="00CF01D6">
              <w:rPr>
                <w:sz w:val="22"/>
                <w:szCs w:val="22"/>
              </w:rPr>
              <w:t>3.</w:t>
            </w:r>
            <w:r w:rsidRPr="00CF01D6">
              <w:rPr>
                <w:spacing w:val="-6"/>
                <w:sz w:val="22"/>
                <w:szCs w:val="22"/>
              </w:rPr>
              <w:t xml:space="preserve"> </w:t>
            </w:r>
            <w:r w:rsidRPr="00CF01D6">
              <w:rPr>
                <w:sz w:val="22"/>
                <w:szCs w:val="22"/>
              </w:rPr>
              <w:t>Rekomenduojama</w:t>
            </w:r>
            <w:r w:rsidRPr="00CF01D6">
              <w:rPr>
                <w:spacing w:val="-6"/>
                <w:sz w:val="22"/>
                <w:szCs w:val="22"/>
              </w:rPr>
              <w:t xml:space="preserve"> </w:t>
            </w:r>
            <w:r w:rsidRPr="00CF01D6">
              <w:rPr>
                <w:sz w:val="22"/>
                <w:szCs w:val="22"/>
              </w:rPr>
              <w:t>atsižvelgti į VKA palaikomąją dozę ir ar</w:t>
            </w:r>
            <w:r w:rsidR="00453AE5" w:rsidRPr="00CF01D6">
              <w:rPr>
                <w:sz w:val="22"/>
                <w:szCs w:val="22"/>
              </w:rPr>
              <w:t xml:space="preserve"> </w:t>
            </w:r>
            <w:r w:rsidRPr="00CF01D6">
              <w:rPr>
                <w:sz w:val="22"/>
                <w:szCs w:val="22"/>
              </w:rPr>
              <w:t xml:space="preserve">pacientas anksčiau vartojo VKA, arba taikyti tinkamą TNS pagrįstą gydymo VKA algoritmą, laikantis vietinės </w:t>
            </w:r>
            <w:r w:rsidRPr="00CF01D6">
              <w:rPr>
                <w:spacing w:val="-2"/>
                <w:sz w:val="22"/>
                <w:szCs w:val="22"/>
              </w:rPr>
              <w:t>praktikos.</w:t>
            </w:r>
          </w:p>
          <w:p w:rsidR="005843FA" w:rsidRPr="00CF01D6" w:rsidRDefault="005843FA" w:rsidP="005843FA">
            <w:pPr>
              <w:pStyle w:val="TableParagraph"/>
              <w:kinsoku w:val="0"/>
              <w:overflowPunct w:val="0"/>
              <w:spacing w:before="0"/>
              <w:rPr>
                <w:spacing w:val="-2"/>
                <w:sz w:val="22"/>
                <w:szCs w:val="22"/>
              </w:rPr>
            </w:pPr>
          </w:p>
          <w:p w:rsidR="005843FA" w:rsidRPr="00CF01D6" w:rsidRDefault="005843FA" w:rsidP="005843FA">
            <w:pPr>
              <w:pStyle w:val="TableParagraph"/>
              <w:kinsoku w:val="0"/>
              <w:overflowPunct w:val="0"/>
              <w:spacing w:before="0"/>
              <w:rPr>
                <w:sz w:val="22"/>
                <w:szCs w:val="22"/>
              </w:rPr>
            </w:pPr>
            <w:r w:rsidRPr="00CF01D6">
              <w:rPr>
                <w:sz w:val="22"/>
                <w:szCs w:val="22"/>
              </w:rPr>
              <w:t>Pasiekus</w:t>
            </w:r>
            <w:r w:rsidRPr="00CF01D6">
              <w:rPr>
                <w:spacing w:val="-8"/>
                <w:sz w:val="22"/>
                <w:szCs w:val="22"/>
              </w:rPr>
              <w:t xml:space="preserve"> </w:t>
            </w:r>
            <w:r w:rsidRPr="00CF01D6">
              <w:rPr>
                <w:sz w:val="22"/>
                <w:szCs w:val="22"/>
              </w:rPr>
              <w:t>≥ 2,0</w:t>
            </w:r>
            <w:r w:rsidRPr="00CF01D6">
              <w:rPr>
                <w:spacing w:val="-6"/>
                <w:sz w:val="22"/>
                <w:szCs w:val="22"/>
              </w:rPr>
              <w:t xml:space="preserve"> </w:t>
            </w:r>
            <w:r w:rsidRPr="00CF01D6">
              <w:rPr>
                <w:sz w:val="22"/>
                <w:szCs w:val="22"/>
              </w:rPr>
              <w:t>TNS,</w:t>
            </w:r>
            <w:r w:rsidRPr="00CF01D6">
              <w:rPr>
                <w:spacing w:val="-8"/>
                <w:sz w:val="22"/>
                <w:szCs w:val="22"/>
              </w:rPr>
              <w:t xml:space="preserve"> </w:t>
            </w:r>
            <w:r w:rsidRPr="00CF01D6">
              <w:rPr>
                <w:sz w:val="22"/>
                <w:szCs w:val="22"/>
              </w:rPr>
              <w:t>reikia</w:t>
            </w:r>
            <w:r w:rsidRPr="00CF01D6">
              <w:rPr>
                <w:spacing w:val="-8"/>
                <w:sz w:val="22"/>
                <w:szCs w:val="22"/>
              </w:rPr>
              <w:t xml:space="preserve"> </w:t>
            </w:r>
            <w:r w:rsidRPr="00CF01D6">
              <w:rPr>
                <w:sz w:val="22"/>
                <w:szCs w:val="22"/>
              </w:rPr>
              <w:t>nutraukti</w:t>
            </w:r>
            <w:r w:rsidRPr="00CF01D6">
              <w:rPr>
                <w:spacing w:val="-5"/>
                <w:sz w:val="22"/>
                <w:szCs w:val="22"/>
              </w:rPr>
              <w:t xml:space="preserve"> </w:t>
            </w:r>
            <w:r w:rsidRPr="00CF01D6">
              <w:rPr>
                <w:sz w:val="22"/>
                <w:szCs w:val="22"/>
              </w:rPr>
              <w:t>edoksabano vartojimą. Dauguma</w:t>
            </w:r>
            <w:r w:rsidR="00453AE5" w:rsidRPr="00CF01D6">
              <w:rPr>
                <w:sz w:val="22"/>
                <w:szCs w:val="22"/>
              </w:rPr>
              <w:t xml:space="preserve"> </w:t>
            </w:r>
            <w:r w:rsidRPr="00CF01D6">
              <w:rPr>
                <w:sz w:val="22"/>
                <w:szCs w:val="22"/>
              </w:rPr>
              <w:t xml:space="preserve">pacientų (85 %) turi gebėti pasiekti ≥ 2,0 TNS per 14 edoksabano ir VKA vartojimo </w:t>
            </w:r>
            <w:r w:rsidR="00453AE5" w:rsidRPr="00CF01D6">
              <w:rPr>
                <w:sz w:val="22"/>
                <w:szCs w:val="22"/>
              </w:rPr>
              <w:t xml:space="preserve">kartu </w:t>
            </w:r>
            <w:r w:rsidRPr="00CF01D6">
              <w:rPr>
                <w:sz w:val="22"/>
                <w:szCs w:val="22"/>
              </w:rPr>
              <w:t>dienų. Rekomenduojama po</w:t>
            </w:r>
            <w:r w:rsidR="00453AE5" w:rsidRPr="00CF01D6">
              <w:rPr>
                <w:sz w:val="22"/>
                <w:szCs w:val="22"/>
              </w:rPr>
              <w:t xml:space="preserve"> </w:t>
            </w:r>
            <w:r w:rsidRPr="00CF01D6">
              <w:rPr>
                <w:sz w:val="22"/>
                <w:szCs w:val="22"/>
              </w:rPr>
              <w:t>14</w:t>
            </w:r>
            <w:r w:rsidRPr="00CF01D6">
              <w:rPr>
                <w:spacing w:val="-7"/>
                <w:sz w:val="22"/>
                <w:szCs w:val="22"/>
              </w:rPr>
              <w:t xml:space="preserve"> dienų </w:t>
            </w:r>
            <w:r w:rsidRPr="00CF01D6">
              <w:rPr>
                <w:sz w:val="22"/>
                <w:szCs w:val="22"/>
              </w:rPr>
              <w:t>nutraukti</w:t>
            </w:r>
            <w:r w:rsidRPr="00CF01D6">
              <w:rPr>
                <w:spacing w:val="-6"/>
                <w:sz w:val="22"/>
                <w:szCs w:val="22"/>
              </w:rPr>
              <w:t xml:space="preserve"> </w:t>
            </w:r>
            <w:r w:rsidRPr="00CF01D6">
              <w:rPr>
                <w:sz w:val="22"/>
                <w:szCs w:val="22"/>
              </w:rPr>
              <w:t>edoksabano</w:t>
            </w:r>
            <w:r w:rsidRPr="00CF01D6">
              <w:rPr>
                <w:spacing w:val="-7"/>
                <w:sz w:val="22"/>
                <w:szCs w:val="22"/>
              </w:rPr>
              <w:t xml:space="preserve"> </w:t>
            </w:r>
            <w:r w:rsidRPr="00CF01D6">
              <w:rPr>
                <w:sz w:val="22"/>
                <w:szCs w:val="22"/>
              </w:rPr>
              <w:t>vartojimą</w:t>
            </w:r>
            <w:r w:rsidRPr="00CF01D6">
              <w:rPr>
                <w:spacing w:val="-8"/>
                <w:sz w:val="22"/>
                <w:szCs w:val="22"/>
              </w:rPr>
              <w:t xml:space="preserve"> </w:t>
            </w:r>
            <w:r w:rsidRPr="00CF01D6">
              <w:rPr>
                <w:sz w:val="22"/>
                <w:szCs w:val="22"/>
              </w:rPr>
              <w:t>ir</w:t>
            </w:r>
            <w:r w:rsidRPr="00CF01D6">
              <w:rPr>
                <w:spacing w:val="-7"/>
                <w:sz w:val="22"/>
                <w:szCs w:val="22"/>
              </w:rPr>
              <w:t xml:space="preserve"> </w:t>
            </w:r>
            <w:r w:rsidRPr="00CF01D6">
              <w:rPr>
                <w:sz w:val="22"/>
                <w:szCs w:val="22"/>
              </w:rPr>
              <w:t>toliau titruoti VKA, kad būtų pasiektas TNS intervalas nuo 2 iki 3.</w:t>
            </w:r>
          </w:p>
          <w:p w:rsidR="002961E7" w:rsidRPr="00CF01D6" w:rsidRDefault="002961E7" w:rsidP="005843FA">
            <w:pPr>
              <w:pStyle w:val="TableParagraph"/>
              <w:kinsoku w:val="0"/>
              <w:overflowPunct w:val="0"/>
              <w:spacing w:before="0"/>
              <w:rPr>
                <w:sz w:val="22"/>
                <w:szCs w:val="22"/>
              </w:rPr>
            </w:pPr>
          </w:p>
          <w:p w:rsidR="005843FA" w:rsidRPr="00CF01D6" w:rsidRDefault="005843FA" w:rsidP="005843FA">
            <w:pPr>
              <w:pStyle w:val="TableParagraph"/>
              <w:kinsoku w:val="0"/>
              <w:overflowPunct w:val="0"/>
              <w:spacing w:before="0"/>
              <w:rPr>
                <w:sz w:val="22"/>
                <w:szCs w:val="22"/>
              </w:rPr>
            </w:pPr>
            <w:r w:rsidRPr="00CF01D6">
              <w:rPr>
                <w:sz w:val="22"/>
                <w:szCs w:val="22"/>
              </w:rPr>
              <w:t>Rekomenduojama pirmąsias 14 vartojimo kartu</w:t>
            </w:r>
            <w:r w:rsidR="002961E7" w:rsidRPr="00CF01D6">
              <w:rPr>
                <w:sz w:val="22"/>
                <w:szCs w:val="22"/>
              </w:rPr>
              <w:t xml:space="preserve"> </w:t>
            </w:r>
            <w:r w:rsidRPr="00CF01D6">
              <w:rPr>
                <w:sz w:val="22"/>
                <w:szCs w:val="22"/>
              </w:rPr>
              <w:t>dienų</w:t>
            </w:r>
            <w:r w:rsidRPr="00CF01D6">
              <w:rPr>
                <w:spacing w:val="-7"/>
                <w:sz w:val="22"/>
                <w:szCs w:val="22"/>
              </w:rPr>
              <w:t xml:space="preserve"> </w:t>
            </w:r>
            <w:r w:rsidRPr="00CF01D6">
              <w:rPr>
                <w:sz w:val="22"/>
                <w:szCs w:val="22"/>
              </w:rPr>
              <w:t>matuoti</w:t>
            </w:r>
            <w:r w:rsidRPr="00CF01D6">
              <w:rPr>
                <w:spacing w:val="-4"/>
                <w:sz w:val="22"/>
                <w:szCs w:val="22"/>
              </w:rPr>
              <w:t xml:space="preserve"> </w:t>
            </w:r>
            <w:r w:rsidRPr="00CF01D6">
              <w:rPr>
                <w:sz w:val="22"/>
                <w:szCs w:val="22"/>
              </w:rPr>
              <w:t>TNS</w:t>
            </w:r>
            <w:r w:rsidRPr="00CF01D6">
              <w:rPr>
                <w:spacing w:val="-8"/>
                <w:sz w:val="22"/>
                <w:szCs w:val="22"/>
              </w:rPr>
              <w:t xml:space="preserve"> </w:t>
            </w:r>
            <w:r w:rsidRPr="00CF01D6">
              <w:rPr>
                <w:sz w:val="22"/>
                <w:szCs w:val="22"/>
              </w:rPr>
              <w:t>mažiausiai</w:t>
            </w:r>
            <w:r w:rsidRPr="00CF01D6">
              <w:rPr>
                <w:spacing w:val="-4"/>
                <w:sz w:val="22"/>
                <w:szCs w:val="22"/>
              </w:rPr>
              <w:t xml:space="preserve"> </w:t>
            </w:r>
            <w:r w:rsidRPr="00CF01D6">
              <w:rPr>
                <w:sz w:val="22"/>
                <w:szCs w:val="22"/>
              </w:rPr>
              <w:t>3</w:t>
            </w:r>
            <w:r w:rsidRPr="00CF01D6">
              <w:rPr>
                <w:spacing w:val="-4"/>
                <w:sz w:val="22"/>
                <w:szCs w:val="22"/>
              </w:rPr>
              <w:t> kartus</w:t>
            </w:r>
            <w:r w:rsidRPr="00CF01D6">
              <w:rPr>
                <w:spacing w:val="-5"/>
                <w:sz w:val="22"/>
                <w:szCs w:val="22"/>
              </w:rPr>
              <w:t xml:space="preserve"> </w:t>
            </w:r>
            <w:r w:rsidRPr="00CF01D6">
              <w:rPr>
                <w:sz w:val="22"/>
                <w:szCs w:val="22"/>
              </w:rPr>
              <w:t>prieš</w:t>
            </w:r>
            <w:r w:rsidRPr="00CF01D6">
              <w:rPr>
                <w:spacing w:val="-5"/>
                <w:sz w:val="22"/>
                <w:szCs w:val="22"/>
              </w:rPr>
              <w:t xml:space="preserve"> </w:t>
            </w:r>
            <w:r w:rsidRPr="00CF01D6">
              <w:rPr>
                <w:sz w:val="22"/>
                <w:szCs w:val="22"/>
              </w:rPr>
              <w:t>pat edoksabano</w:t>
            </w:r>
            <w:r w:rsidRPr="00CF01D6">
              <w:rPr>
                <w:spacing w:val="-6"/>
                <w:sz w:val="22"/>
                <w:szCs w:val="22"/>
              </w:rPr>
              <w:t xml:space="preserve"> </w:t>
            </w:r>
            <w:r w:rsidR="00453AE5" w:rsidRPr="00CF01D6">
              <w:rPr>
                <w:spacing w:val="-6"/>
                <w:sz w:val="22"/>
                <w:szCs w:val="22"/>
              </w:rPr>
              <w:t xml:space="preserve">paros </w:t>
            </w:r>
            <w:r w:rsidRPr="00CF01D6">
              <w:rPr>
                <w:sz w:val="22"/>
                <w:szCs w:val="22"/>
              </w:rPr>
              <w:t>dozę,</w:t>
            </w:r>
            <w:r w:rsidRPr="00CF01D6">
              <w:rPr>
                <w:spacing w:val="-7"/>
                <w:sz w:val="22"/>
                <w:szCs w:val="22"/>
              </w:rPr>
              <w:t xml:space="preserve"> </w:t>
            </w:r>
            <w:r w:rsidRPr="00CF01D6">
              <w:rPr>
                <w:sz w:val="22"/>
                <w:szCs w:val="22"/>
              </w:rPr>
              <w:t>kad</w:t>
            </w:r>
            <w:r w:rsidRPr="00CF01D6">
              <w:rPr>
                <w:spacing w:val="-6"/>
                <w:sz w:val="22"/>
                <w:szCs w:val="22"/>
              </w:rPr>
              <w:t xml:space="preserve"> </w:t>
            </w:r>
            <w:r w:rsidRPr="00CF01D6">
              <w:rPr>
                <w:sz w:val="22"/>
                <w:szCs w:val="22"/>
              </w:rPr>
              <w:t>būtų</w:t>
            </w:r>
            <w:r w:rsidRPr="00CF01D6">
              <w:rPr>
                <w:spacing w:val="-6"/>
                <w:sz w:val="22"/>
                <w:szCs w:val="22"/>
              </w:rPr>
              <w:t xml:space="preserve"> </w:t>
            </w:r>
            <w:r w:rsidRPr="00CF01D6">
              <w:rPr>
                <w:sz w:val="22"/>
                <w:szCs w:val="22"/>
              </w:rPr>
              <w:t>sumažintas edoksabano</w:t>
            </w:r>
            <w:r w:rsidRPr="00CF01D6">
              <w:rPr>
                <w:spacing w:val="-9"/>
                <w:sz w:val="22"/>
                <w:szCs w:val="22"/>
              </w:rPr>
              <w:t xml:space="preserve"> </w:t>
            </w:r>
            <w:r w:rsidRPr="00CF01D6">
              <w:rPr>
                <w:sz w:val="22"/>
                <w:szCs w:val="22"/>
              </w:rPr>
              <w:t>poveikis</w:t>
            </w:r>
            <w:r w:rsidRPr="00CF01D6">
              <w:rPr>
                <w:spacing w:val="-9"/>
                <w:sz w:val="22"/>
                <w:szCs w:val="22"/>
              </w:rPr>
              <w:t xml:space="preserve"> </w:t>
            </w:r>
            <w:r w:rsidRPr="00CF01D6">
              <w:rPr>
                <w:sz w:val="22"/>
                <w:szCs w:val="22"/>
              </w:rPr>
              <w:t>TNS</w:t>
            </w:r>
            <w:r w:rsidRPr="00CF01D6">
              <w:rPr>
                <w:spacing w:val="-9"/>
                <w:sz w:val="22"/>
                <w:szCs w:val="22"/>
              </w:rPr>
              <w:t xml:space="preserve"> </w:t>
            </w:r>
            <w:r w:rsidR="003032EB">
              <w:rPr>
                <w:sz w:val="22"/>
                <w:szCs w:val="22"/>
              </w:rPr>
              <w:t>rodikliui</w:t>
            </w:r>
            <w:r w:rsidRPr="00CF01D6">
              <w:rPr>
                <w:sz w:val="22"/>
                <w:szCs w:val="22"/>
              </w:rPr>
              <w:t>.</w:t>
            </w:r>
            <w:r w:rsidRPr="00CF01D6">
              <w:rPr>
                <w:spacing w:val="-11"/>
                <w:sz w:val="22"/>
                <w:szCs w:val="22"/>
              </w:rPr>
              <w:t xml:space="preserve"> </w:t>
            </w:r>
            <w:r w:rsidRPr="00CF01D6">
              <w:rPr>
                <w:sz w:val="22"/>
                <w:szCs w:val="22"/>
              </w:rPr>
              <w:t>Vartojant edoksaban</w:t>
            </w:r>
            <w:r w:rsidR="003032EB">
              <w:rPr>
                <w:sz w:val="22"/>
                <w:szCs w:val="22"/>
              </w:rPr>
              <w:t>o</w:t>
            </w:r>
            <w:r w:rsidRPr="00CF01D6">
              <w:rPr>
                <w:spacing w:val="-5"/>
                <w:sz w:val="22"/>
                <w:szCs w:val="22"/>
              </w:rPr>
              <w:t xml:space="preserve"> </w:t>
            </w:r>
            <w:r w:rsidRPr="00CF01D6">
              <w:rPr>
                <w:sz w:val="22"/>
                <w:szCs w:val="22"/>
              </w:rPr>
              <w:t>ir</w:t>
            </w:r>
            <w:r w:rsidRPr="00CF01D6">
              <w:rPr>
                <w:spacing w:val="-5"/>
                <w:sz w:val="22"/>
                <w:szCs w:val="22"/>
              </w:rPr>
              <w:t xml:space="preserve"> </w:t>
            </w:r>
            <w:r w:rsidRPr="00CF01D6">
              <w:rPr>
                <w:sz w:val="22"/>
                <w:szCs w:val="22"/>
              </w:rPr>
              <w:t>VKA</w:t>
            </w:r>
            <w:r w:rsidRPr="00CF01D6">
              <w:rPr>
                <w:spacing w:val="-4"/>
                <w:sz w:val="22"/>
                <w:szCs w:val="22"/>
              </w:rPr>
              <w:t xml:space="preserve"> </w:t>
            </w:r>
            <w:r w:rsidRPr="00CF01D6">
              <w:rPr>
                <w:sz w:val="22"/>
                <w:szCs w:val="22"/>
              </w:rPr>
              <w:t>kartu,</w:t>
            </w:r>
            <w:r w:rsidRPr="00CF01D6">
              <w:rPr>
                <w:spacing w:val="-6"/>
                <w:sz w:val="22"/>
                <w:szCs w:val="22"/>
              </w:rPr>
              <w:t xml:space="preserve"> </w:t>
            </w:r>
            <w:r w:rsidRPr="00CF01D6">
              <w:rPr>
                <w:sz w:val="22"/>
                <w:szCs w:val="22"/>
              </w:rPr>
              <w:t>po</w:t>
            </w:r>
            <w:r w:rsidRPr="00CF01D6">
              <w:rPr>
                <w:spacing w:val="-3"/>
                <w:sz w:val="22"/>
                <w:szCs w:val="22"/>
              </w:rPr>
              <w:t xml:space="preserve"> </w:t>
            </w:r>
            <w:r w:rsidRPr="00CF01D6">
              <w:rPr>
                <w:sz w:val="22"/>
                <w:szCs w:val="22"/>
              </w:rPr>
              <w:t>edoksabano</w:t>
            </w:r>
            <w:r w:rsidRPr="00CF01D6">
              <w:rPr>
                <w:spacing w:val="-3"/>
                <w:sz w:val="22"/>
                <w:szCs w:val="22"/>
              </w:rPr>
              <w:t xml:space="preserve"> </w:t>
            </w:r>
            <w:r w:rsidRPr="00CF01D6">
              <w:rPr>
                <w:sz w:val="22"/>
                <w:szCs w:val="22"/>
              </w:rPr>
              <w:t>dozės TNS gali padidėti iki 46 %.</w:t>
            </w:r>
          </w:p>
          <w:p w:rsidR="005843FA" w:rsidRPr="00CF01D6" w:rsidRDefault="005843FA" w:rsidP="005843FA">
            <w:pPr>
              <w:pStyle w:val="TableParagraph"/>
              <w:kinsoku w:val="0"/>
              <w:overflowPunct w:val="0"/>
              <w:spacing w:before="0"/>
              <w:rPr>
                <w:b/>
                <w:bCs/>
                <w:sz w:val="22"/>
                <w:szCs w:val="22"/>
              </w:rPr>
            </w:pPr>
          </w:p>
          <w:p w:rsidR="005843FA" w:rsidRPr="00CF01D6" w:rsidRDefault="005843FA" w:rsidP="002961E7">
            <w:pPr>
              <w:pStyle w:val="TableParagraph"/>
              <w:kinsoku w:val="0"/>
              <w:overflowPunct w:val="0"/>
              <w:spacing w:before="0"/>
              <w:rPr>
                <w:b/>
                <w:bCs/>
                <w:spacing w:val="-2"/>
                <w:sz w:val="22"/>
                <w:szCs w:val="22"/>
              </w:rPr>
            </w:pPr>
            <w:r w:rsidRPr="00CF01D6">
              <w:rPr>
                <w:i/>
                <w:iCs/>
                <w:sz w:val="22"/>
                <w:szCs w:val="22"/>
              </w:rPr>
              <w:t xml:space="preserve">Parenteriniai vaistiniai preparatai. </w:t>
            </w:r>
            <w:r w:rsidRPr="00CF01D6">
              <w:rPr>
                <w:sz w:val="22"/>
                <w:szCs w:val="22"/>
              </w:rPr>
              <w:t>Nutraukti edoksabano vartojimą ir vartoti parenterin</w:t>
            </w:r>
            <w:r w:rsidR="003032EB">
              <w:rPr>
                <w:sz w:val="22"/>
                <w:szCs w:val="22"/>
              </w:rPr>
              <w:t>io</w:t>
            </w:r>
            <w:r w:rsidRPr="00CF01D6">
              <w:rPr>
                <w:sz w:val="22"/>
                <w:szCs w:val="22"/>
              </w:rPr>
              <w:t xml:space="preserve"> antikoaguliant</w:t>
            </w:r>
            <w:r w:rsidR="003032EB">
              <w:rPr>
                <w:sz w:val="22"/>
                <w:szCs w:val="22"/>
              </w:rPr>
              <w:t>o</w:t>
            </w:r>
            <w:r w:rsidRPr="00CF01D6">
              <w:rPr>
                <w:sz w:val="22"/>
                <w:szCs w:val="22"/>
              </w:rPr>
              <w:t xml:space="preserve"> bei VKA kito </w:t>
            </w:r>
            <w:r w:rsidR="00453AE5" w:rsidRPr="00CF01D6">
              <w:rPr>
                <w:sz w:val="22"/>
                <w:szCs w:val="22"/>
              </w:rPr>
              <w:t xml:space="preserve">numatyto </w:t>
            </w:r>
            <w:r w:rsidRPr="00CF01D6">
              <w:rPr>
                <w:sz w:val="22"/>
                <w:szCs w:val="22"/>
              </w:rPr>
              <w:t>edoksabano dozės vartojimo metu. Pasiekus</w:t>
            </w:r>
            <w:r w:rsidR="002961E7" w:rsidRPr="00CF01D6">
              <w:rPr>
                <w:sz w:val="22"/>
                <w:szCs w:val="22"/>
              </w:rPr>
              <w:t xml:space="preserve"> </w:t>
            </w:r>
            <w:r w:rsidRPr="00CF01D6">
              <w:rPr>
                <w:sz w:val="22"/>
                <w:szCs w:val="22"/>
              </w:rPr>
              <w:t>stabilų ≥ 2,0 TNS, reikia nutraukti parenterinio antikoagulianto</w:t>
            </w:r>
            <w:r w:rsidRPr="00CF01D6">
              <w:rPr>
                <w:spacing w:val="-8"/>
                <w:sz w:val="22"/>
                <w:szCs w:val="22"/>
              </w:rPr>
              <w:t xml:space="preserve"> </w:t>
            </w:r>
            <w:r w:rsidRPr="00CF01D6">
              <w:rPr>
                <w:sz w:val="22"/>
                <w:szCs w:val="22"/>
              </w:rPr>
              <w:t>vartojimą</w:t>
            </w:r>
            <w:r w:rsidRPr="00CF01D6">
              <w:rPr>
                <w:spacing w:val="-8"/>
                <w:sz w:val="22"/>
                <w:szCs w:val="22"/>
              </w:rPr>
              <w:t xml:space="preserve"> </w:t>
            </w:r>
            <w:r w:rsidRPr="00CF01D6">
              <w:rPr>
                <w:sz w:val="22"/>
                <w:szCs w:val="22"/>
              </w:rPr>
              <w:t>ir</w:t>
            </w:r>
            <w:r w:rsidRPr="00CF01D6">
              <w:rPr>
                <w:spacing w:val="-9"/>
                <w:sz w:val="22"/>
                <w:szCs w:val="22"/>
              </w:rPr>
              <w:t xml:space="preserve"> </w:t>
            </w:r>
            <w:r w:rsidRPr="00CF01D6">
              <w:rPr>
                <w:sz w:val="22"/>
                <w:szCs w:val="22"/>
              </w:rPr>
              <w:t>toliau</w:t>
            </w:r>
            <w:r w:rsidRPr="00CF01D6">
              <w:rPr>
                <w:spacing w:val="-9"/>
                <w:sz w:val="22"/>
                <w:szCs w:val="22"/>
              </w:rPr>
              <w:t xml:space="preserve"> </w:t>
            </w:r>
            <w:r w:rsidRPr="00CF01D6">
              <w:rPr>
                <w:sz w:val="22"/>
                <w:szCs w:val="22"/>
              </w:rPr>
              <w:t>vartoti</w:t>
            </w:r>
            <w:r w:rsidRPr="00CF01D6">
              <w:rPr>
                <w:spacing w:val="-7"/>
                <w:sz w:val="22"/>
                <w:szCs w:val="22"/>
              </w:rPr>
              <w:t xml:space="preserve"> </w:t>
            </w:r>
            <w:r w:rsidRPr="00CF01D6">
              <w:rPr>
                <w:sz w:val="22"/>
                <w:szCs w:val="22"/>
              </w:rPr>
              <w:t>VKA.</w:t>
            </w:r>
          </w:p>
        </w:tc>
      </w:tr>
      <w:tr w:rsidR="00A6588E" w:rsidRPr="00CF01D6" w:rsidTr="004E0D50">
        <w:trPr>
          <w:trHeight w:val="757"/>
        </w:trPr>
        <w:tc>
          <w:tcPr>
            <w:tcW w:w="1890" w:type="dxa"/>
            <w:tcBorders>
              <w:top w:val="single" w:sz="6" w:space="0" w:color="000000"/>
              <w:left w:val="single" w:sz="6" w:space="0" w:color="000000"/>
              <w:bottom w:val="single" w:sz="4" w:space="0" w:color="auto"/>
              <w:right w:val="single" w:sz="6" w:space="0" w:color="000000"/>
            </w:tcBorders>
          </w:tcPr>
          <w:p w:rsidR="00A6588E" w:rsidRPr="00CF01D6" w:rsidRDefault="00A6588E" w:rsidP="002961E7">
            <w:pPr>
              <w:pStyle w:val="TableParagraph"/>
              <w:kinsoku w:val="0"/>
              <w:overflowPunct w:val="0"/>
              <w:spacing w:before="0"/>
              <w:jc w:val="center"/>
              <w:rPr>
                <w:spacing w:val="-2"/>
                <w:sz w:val="22"/>
                <w:szCs w:val="22"/>
              </w:rPr>
            </w:pPr>
            <w:r w:rsidRPr="00CF01D6">
              <w:rPr>
                <w:spacing w:val="-2"/>
                <w:sz w:val="22"/>
                <w:szCs w:val="22"/>
              </w:rPr>
              <w:t>Edoksabanas</w:t>
            </w:r>
          </w:p>
        </w:tc>
        <w:tc>
          <w:tcPr>
            <w:tcW w:w="1710" w:type="dxa"/>
            <w:tcBorders>
              <w:top w:val="single" w:sz="6" w:space="0" w:color="000000"/>
              <w:left w:val="single" w:sz="6" w:space="0" w:color="000000"/>
              <w:bottom w:val="single" w:sz="4" w:space="0" w:color="auto"/>
              <w:right w:val="single" w:sz="6" w:space="0" w:color="000000"/>
            </w:tcBorders>
          </w:tcPr>
          <w:p w:rsidR="00A6588E" w:rsidRPr="00CF01D6" w:rsidRDefault="00A6588E" w:rsidP="002961E7">
            <w:pPr>
              <w:pStyle w:val="TableParagraph"/>
              <w:kinsoku w:val="0"/>
              <w:overflowPunct w:val="0"/>
              <w:spacing w:before="0"/>
              <w:jc w:val="center"/>
              <w:rPr>
                <w:spacing w:val="-5"/>
                <w:sz w:val="22"/>
                <w:szCs w:val="22"/>
              </w:rPr>
            </w:pPr>
            <w:r w:rsidRPr="00CF01D6">
              <w:rPr>
                <w:spacing w:val="-2"/>
                <w:sz w:val="22"/>
                <w:szCs w:val="22"/>
              </w:rPr>
              <w:t>Geriam</w:t>
            </w:r>
            <w:r w:rsidR="00D55844" w:rsidRPr="00CF01D6">
              <w:rPr>
                <w:spacing w:val="-2"/>
                <w:sz w:val="22"/>
                <w:szCs w:val="22"/>
              </w:rPr>
              <w:t>uosius</w:t>
            </w:r>
            <w:r w:rsidRPr="00CF01D6">
              <w:rPr>
                <w:spacing w:val="-2"/>
                <w:sz w:val="22"/>
                <w:szCs w:val="22"/>
              </w:rPr>
              <w:t xml:space="preserve"> antikoaguliant</w:t>
            </w:r>
            <w:r w:rsidR="00D55844" w:rsidRPr="00CF01D6">
              <w:rPr>
                <w:spacing w:val="-2"/>
                <w:sz w:val="22"/>
                <w:szCs w:val="22"/>
              </w:rPr>
              <w:t>us</w:t>
            </w:r>
            <w:r w:rsidRPr="00CF01D6">
              <w:rPr>
                <w:spacing w:val="-2"/>
                <w:sz w:val="22"/>
                <w:szCs w:val="22"/>
              </w:rPr>
              <w:t>,</w:t>
            </w:r>
            <w:r w:rsidR="002961E7" w:rsidRPr="00CF01D6">
              <w:rPr>
                <w:spacing w:val="-2"/>
                <w:sz w:val="22"/>
                <w:szCs w:val="22"/>
              </w:rPr>
              <w:t xml:space="preserve"> </w:t>
            </w:r>
            <w:r w:rsidRPr="00CF01D6">
              <w:rPr>
                <w:sz w:val="22"/>
                <w:szCs w:val="22"/>
              </w:rPr>
              <w:t>išskyrus</w:t>
            </w:r>
            <w:r w:rsidRPr="00CF01D6">
              <w:rPr>
                <w:spacing w:val="-7"/>
                <w:sz w:val="22"/>
                <w:szCs w:val="22"/>
              </w:rPr>
              <w:t xml:space="preserve"> </w:t>
            </w:r>
            <w:r w:rsidRPr="00CF01D6">
              <w:rPr>
                <w:spacing w:val="-5"/>
                <w:sz w:val="22"/>
                <w:szCs w:val="22"/>
              </w:rPr>
              <w:t>VKA</w:t>
            </w:r>
          </w:p>
        </w:tc>
        <w:tc>
          <w:tcPr>
            <w:tcW w:w="5615" w:type="dxa"/>
            <w:tcBorders>
              <w:top w:val="single" w:sz="6" w:space="0" w:color="000000"/>
              <w:left w:val="single" w:sz="6" w:space="0" w:color="000000"/>
              <w:bottom w:val="single" w:sz="4" w:space="0" w:color="auto"/>
              <w:right w:val="single" w:sz="6" w:space="0" w:color="000000"/>
            </w:tcBorders>
          </w:tcPr>
          <w:p w:rsidR="00A6588E" w:rsidRPr="00CF01D6" w:rsidRDefault="00A6588E" w:rsidP="002961E7">
            <w:pPr>
              <w:pStyle w:val="TableParagraph"/>
              <w:kinsoku w:val="0"/>
              <w:overflowPunct w:val="0"/>
              <w:spacing w:before="0"/>
              <w:rPr>
                <w:spacing w:val="-2"/>
                <w:sz w:val="22"/>
                <w:szCs w:val="22"/>
              </w:rPr>
            </w:pPr>
            <w:r w:rsidRPr="00CF01D6">
              <w:rPr>
                <w:sz w:val="22"/>
                <w:szCs w:val="22"/>
              </w:rPr>
              <w:t>Nutraukti</w:t>
            </w:r>
            <w:r w:rsidRPr="00CF01D6">
              <w:rPr>
                <w:spacing w:val="-7"/>
                <w:sz w:val="22"/>
                <w:szCs w:val="22"/>
              </w:rPr>
              <w:t xml:space="preserve"> </w:t>
            </w:r>
            <w:r w:rsidRPr="00CF01D6">
              <w:rPr>
                <w:sz w:val="22"/>
                <w:szCs w:val="22"/>
              </w:rPr>
              <w:t>edoksabano</w:t>
            </w:r>
            <w:r w:rsidRPr="00CF01D6">
              <w:rPr>
                <w:spacing w:val="-8"/>
                <w:sz w:val="22"/>
                <w:szCs w:val="22"/>
              </w:rPr>
              <w:t xml:space="preserve"> </w:t>
            </w:r>
            <w:r w:rsidRPr="00CF01D6">
              <w:rPr>
                <w:sz w:val="22"/>
                <w:szCs w:val="22"/>
              </w:rPr>
              <w:t>vartojimą</w:t>
            </w:r>
            <w:r w:rsidRPr="00CF01D6">
              <w:rPr>
                <w:spacing w:val="-10"/>
                <w:sz w:val="22"/>
                <w:szCs w:val="22"/>
              </w:rPr>
              <w:t xml:space="preserve"> </w:t>
            </w:r>
            <w:r w:rsidRPr="00CF01D6">
              <w:rPr>
                <w:sz w:val="22"/>
                <w:szCs w:val="22"/>
              </w:rPr>
              <w:t>ir</w:t>
            </w:r>
            <w:r w:rsidRPr="00CF01D6">
              <w:rPr>
                <w:spacing w:val="-8"/>
                <w:sz w:val="22"/>
                <w:szCs w:val="22"/>
              </w:rPr>
              <w:t xml:space="preserve"> </w:t>
            </w:r>
            <w:r w:rsidRPr="00CF01D6">
              <w:rPr>
                <w:sz w:val="22"/>
                <w:szCs w:val="22"/>
              </w:rPr>
              <w:t>pradėti</w:t>
            </w:r>
            <w:r w:rsidRPr="00CF01D6">
              <w:rPr>
                <w:spacing w:val="-7"/>
                <w:sz w:val="22"/>
                <w:szCs w:val="22"/>
              </w:rPr>
              <w:t xml:space="preserve"> </w:t>
            </w:r>
            <w:r w:rsidRPr="00CF01D6">
              <w:rPr>
                <w:sz w:val="22"/>
                <w:szCs w:val="22"/>
              </w:rPr>
              <w:t>vartoti ne VKA antikoaguliant</w:t>
            </w:r>
            <w:r w:rsidR="003032EB">
              <w:rPr>
                <w:sz w:val="22"/>
                <w:szCs w:val="22"/>
              </w:rPr>
              <w:t>o</w:t>
            </w:r>
            <w:r w:rsidRPr="00CF01D6">
              <w:rPr>
                <w:sz w:val="22"/>
                <w:szCs w:val="22"/>
              </w:rPr>
              <w:t xml:space="preserve"> kito</w:t>
            </w:r>
            <w:r w:rsidR="00453AE5" w:rsidRPr="00CF01D6">
              <w:rPr>
                <w:sz w:val="22"/>
                <w:szCs w:val="22"/>
              </w:rPr>
              <w:t xml:space="preserve"> numatyto</w:t>
            </w:r>
            <w:r w:rsidR="002961E7" w:rsidRPr="00CF01D6">
              <w:rPr>
                <w:sz w:val="22"/>
                <w:szCs w:val="22"/>
              </w:rPr>
              <w:t xml:space="preserve"> </w:t>
            </w:r>
            <w:r w:rsidRPr="00CF01D6">
              <w:rPr>
                <w:sz w:val="22"/>
                <w:szCs w:val="22"/>
              </w:rPr>
              <w:t>edoksabano</w:t>
            </w:r>
            <w:r w:rsidRPr="00CF01D6">
              <w:rPr>
                <w:spacing w:val="-7"/>
                <w:sz w:val="22"/>
                <w:szCs w:val="22"/>
              </w:rPr>
              <w:t xml:space="preserve"> </w:t>
            </w:r>
            <w:r w:rsidRPr="00CF01D6">
              <w:rPr>
                <w:sz w:val="22"/>
                <w:szCs w:val="22"/>
              </w:rPr>
              <w:t>dozės</w:t>
            </w:r>
            <w:r w:rsidRPr="00CF01D6">
              <w:rPr>
                <w:spacing w:val="-6"/>
                <w:sz w:val="22"/>
                <w:szCs w:val="22"/>
              </w:rPr>
              <w:t xml:space="preserve"> </w:t>
            </w:r>
            <w:r w:rsidRPr="00CF01D6">
              <w:rPr>
                <w:sz w:val="22"/>
                <w:szCs w:val="22"/>
              </w:rPr>
              <w:t>vartojimo</w:t>
            </w:r>
            <w:r w:rsidRPr="00CF01D6">
              <w:rPr>
                <w:spacing w:val="-6"/>
                <w:sz w:val="22"/>
                <w:szCs w:val="22"/>
              </w:rPr>
              <w:t xml:space="preserve"> </w:t>
            </w:r>
            <w:r w:rsidRPr="00CF01D6">
              <w:rPr>
                <w:spacing w:val="-2"/>
                <w:sz w:val="22"/>
                <w:szCs w:val="22"/>
              </w:rPr>
              <w:t>metu.</w:t>
            </w:r>
          </w:p>
        </w:tc>
      </w:tr>
      <w:tr w:rsidR="002961E7" w:rsidRPr="00CF01D6" w:rsidTr="004E0D50">
        <w:trPr>
          <w:trHeight w:val="757"/>
        </w:trPr>
        <w:tc>
          <w:tcPr>
            <w:tcW w:w="1890" w:type="dxa"/>
            <w:tcBorders>
              <w:top w:val="single" w:sz="4" w:space="0" w:color="auto"/>
              <w:left w:val="single" w:sz="4" w:space="0" w:color="auto"/>
              <w:bottom w:val="single" w:sz="4" w:space="0" w:color="auto"/>
              <w:right w:val="single" w:sz="4" w:space="0" w:color="auto"/>
            </w:tcBorders>
          </w:tcPr>
          <w:p w:rsidR="002961E7" w:rsidRPr="00CF01D6" w:rsidRDefault="002961E7" w:rsidP="002961E7">
            <w:pPr>
              <w:pStyle w:val="TableParagraph"/>
              <w:kinsoku w:val="0"/>
              <w:overflowPunct w:val="0"/>
              <w:spacing w:before="0"/>
              <w:jc w:val="center"/>
              <w:rPr>
                <w:spacing w:val="-2"/>
                <w:sz w:val="22"/>
                <w:szCs w:val="22"/>
              </w:rPr>
            </w:pPr>
            <w:r w:rsidRPr="00CF01D6">
              <w:rPr>
                <w:spacing w:val="-2"/>
                <w:sz w:val="22"/>
                <w:szCs w:val="22"/>
              </w:rPr>
              <w:t>Edoksabanas</w:t>
            </w:r>
          </w:p>
        </w:tc>
        <w:tc>
          <w:tcPr>
            <w:tcW w:w="1710" w:type="dxa"/>
            <w:tcBorders>
              <w:top w:val="single" w:sz="4" w:space="0" w:color="auto"/>
              <w:left w:val="single" w:sz="4" w:space="0" w:color="auto"/>
              <w:bottom w:val="single" w:sz="4" w:space="0" w:color="auto"/>
              <w:right w:val="single" w:sz="4" w:space="0" w:color="auto"/>
            </w:tcBorders>
          </w:tcPr>
          <w:p w:rsidR="002961E7" w:rsidRPr="00CF01D6" w:rsidRDefault="002961E7" w:rsidP="002961E7">
            <w:pPr>
              <w:pStyle w:val="TableParagraph"/>
              <w:kinsoku w:val="0"/>
              <w:overflowPunct w:val="0"/>
              <w:spacing w:before="0"/>
              <w:jc w:val="center"/>
              <w:rPr>
                <w:spacing w:val="-2"/>
                <w:sz w:val="22"/>
                <w:szCs w:val="22"/>
              </w:rPr>
            </w:pPr>
            <w:r w:rsidRPr="00CF01D6">
              <w:rPr>
                <w:spacing w:val="-2"/>
                <w:sz w:val="22"/>
                <w:szCs w:val="22"/>
              </w:rPr>
              <w:t>Parenterini</w:t>
            </w:r>
            <w:r w:rsidR="00D55844" w:rsidRPr="00CF01D6">
              <w:rPr>
                <w:spacing w:val="-2"/>
                <w:sz w:val="22"/>
                <w:szCs w:val="22"/>
              </w:rPr>
              <w:t>us</w:t>
            </w:r>
            <w:r w:rsidRPr="00CF01D6">
              <w:rPr>
                <w:spacing w:val="-2"/>
                <w:sz w:val="22"/>
                <w:szCs w:val="22"/>
              </w:rPr>
              <w:t xml:space="preserve"> antikoaguliant</w:t>
            </w:r>
            <w:r w:rsidR="00D55844" w:rsidRPr="00CF01D6">
              <w:rPr>
                <w:spacing w:val="-2"/>
                <w:sz w:val="22"/>
                <w:szCs w:val="22"/>
              </w:rPr>
              <w:t>us</w:t>
            </w:r>
          </w:p>
        </w:tc>
        <w:tc>
          <w:tcPr>
            <w:tcW w:w="5615" w:type="dxa"/>
            <w:tcBorders>
              <w:top w:val="single" w:sz="4" w:space="0" w:color="auto"/>
              <w:left w:val="single" w:sz="4" w:space="0" w:color="auto"/>
              <w:bottom w:val="single" w:sz="4" w:space="0" w:color="auto"/>
              <w:right w:val="single" w:sz="4" w:space="0" w:color="auto"/>
            </w:tcBorders>
          </w:tcPr>
          <w:p w:rsidR="002961E7" w:rsidRPr="00CF01D6" w:rsidRDefault="002961E7" w:rsidP="002961E7">
            <w:pPr>
              <w:pStyle w:val="TableParagraph"/>
              <w:kinsoku w:val="0"/>
              <w:overflowPunct w:val="0"/>
              <w:spacing w:before="0"/>
              <w:rPr>
                <w:sz w:val="22"/>
                <w:szCs w:val="22"/>
              </w:rPr>
            </w:pPr>
            <w:r w:rsidRPr="00CF01D6">
              <w:rPr>
                <w:sz w:val="22"/>
                <w:szCs w:val="22"/>
              </w:rPr>
              <w:t>Šių vaistinių preparatų negalima vartoti vienu metu.</w:t>
            </w:r>
            <w:r w:rsidRPr="00CF01D6">
              <w:rPr>
                <w:spacing w:val="-8"/>
                <w:sz w:val="22"/>
                <w:szCs w:val="22"/>
              </w:rPr>
              <w:t xml:space="preserve"> </w:t>
            </w:r>
            <w:r w:rsidRPr="00CF01D6">
              <w:rPr>
                <w:sz w:val="22"/>
                <w:szCs w:val="22"/>
              </w:rPr>
              <w:t>Nutraukti</w:t>
            </w:r>
            <w:r w:rsidRPr="00CF01D6">
              <w:rPr>
                <w:spacing w:val="-7"/>
                <w:sz w:val="22"/>
                <w:szCs w:val="22"/>
              </w:rPr>
              <w:t xml:space="preserve"> </w:t>
            </w:r>
            <w:r w:rsidRPr="00CF01D6">
              <w:rPr>
                <w:sz w:val="22"/>
                <w:szCs w:val="22"/>
              </w:rPr>
              <w:t>edoksabano</w:t>
            </w:r>
            <w:r w:rsidRPr="00CF01D6">
              <w:rPr>
                <w:spacing w:val="-8"/>
                <w:sz w:val="22"/>
                <w:szCs w:val="22"/>
              </w:rPr>
              <w:t xml:space="preserve"> </w:t>
            </w:r>
            <w:r w:rsidRPr="00CF01D6">
              <w:rPr>
                <w:sz w:val="22"/>
                <w:szCs w:val="22"/>
              </w:rPr>
              <w:t>vartojimą</w:t>
            </w:r>
            <w:r w:rsidRPr="00CF01D6">
              <w:rPr>
                <w:spacing w:val="-10"/>
                <w:sz w:val="22"/>
                <w:szCs w:val="22"/>
              </w:rPr>
              <w:t xml:space="preserve"> </w:t>
            </w:r>
            <w:r w:rsidRPr="00CF01D6">
              <w:rPr>
                <w:sz w:val="22"/>
                <w:szCs w:val="22"/>
              </w:rPr>
              <w:t>ir</w:t>
            </w:r>
            <w:r w:rsidRPr="00CF01D6">
              <w:rPr>
                <w:spacing w:val="-8"/>
                <w:sz w:val="22"/>
                <w:szCs w:val="22"/>
              </w:rPr>
              <w:t xml:space="preserve"> </w:t>
            </w:r>
            <w:r w:rsidRPr="00CF01D6">
              <w:rPr>
                <w:sz w:val="22"/>
                <w:szCs w:val="22"/>
              </w:rPr>
              <w:t>pradėti vartoti parenterin</w:t>
            </w:r>
            <w:r w:rsidR="003032EB">
              <w:rPr>
                <w:sz w:val="22"/>
                <w:szCs w:val="22"/>
              </w:rPr>
              <w:t>io</w:t>
            </w:r>
            <w:r w:rsidRPr="00CF01D6">
              <w:rPr>
                <w:sz w:val="22"/>
                <w:szCs w:val="22"/>
              </w:rPr>
              <w:t xml:space="preserve"> antikoaguliant</w:t>
            </w:r>
            <w:r w:rsidR="003032EB">
              <w:rPr>
                <w:sz w:val="22"/>
                <w:szCs w:val="22"/>
              </w:rPr>
              <w:t>o</w:t>
            </w:r>
            <w:r w:rsidRPr="00CF01D6">
              <w:rPr>
                <w:sz w:val="22"/>
                <w:szCs w:val="22"/>
              </w:rPr>
              <w:t xml:space="preserve"> kito </w:t>
            </w:r>
            <w:r w:rsidR="00453AE5" w:rsidRPr="00CF01D6">
              <w:rPr>
                <w:sz w:val="22"/>
                <w:szCs w:val="22"/>
              </w:rPr>
              <w:t>numatyto</w:t>
            </w:r>
            <w:r w:rsidRPr="00CF01D6">
              <w:rPr>
                <w:spacing w:val="-6"/>
                <w:sz w:val="22"/>
                <w:szCs w:val="22"/>
              </w:rPr>
              <w:t xml:space="preserve"> </w:t>
            </w:r>
            <w:r w:rsidRPr="00CF01D6">
              <w:rPr>
                <w:sz w:val="22"/>
                <w:szCs w:val="22"/>
              </w:rPr>
              <w:t>edoksabano</w:t>
            </w:r>
            <w:r w:rsidRPr="00CF01D6">
              <w:rPr>
                <w:spacing w:val="-5"/>
                <w:sz w:val="22"/>
                <w:szCs w:val="22"/>
              </w:rPr>
              <w:t xml:space="preserve"> </w:t>
            </w:r>
            <w:r w:rsidRPr="00CF01D6">
              <w:rPr>
                <w:sz w:val="22"/>
                <w:szCs w:val="22"/>
              </w:rPr>
              <w:t>dozės</w:t>
            </w:r>
            <w:r w:rsidRPr="00CF01D6">
              <w:rPr>
                <w:spacing w:val="-4"/>
                <w:sz w:val="22"/>
                <w:szCs w:val="22"/>
              </w:rPr>
              <w:t xml:space="preserve"> </w:t>
            </w:r>
            <w:r w:rsidRPr="00CF01D6">
              <w:rPr>
                <w:sz w:val="22"/>
                <w:szCs w:val="22"/>
              </w:rPr>
              <w:t>vartojimo</w:t>
            </w:r>
            <w:r w:rsidRPr="00CF01D6">
              <w:rPr>
                <w:spacing w:val="-6"/>
                <w:sz w:val="22"/>
                <w:szCs w:val="22"/>
              </w:rPr>
              <w:t xml:space="preserve"> </w:t>
            </w:r>
            <w:r w:rsidRPr="00CF01D6">
              <w:rPr>
                <w:spacing w:val="-2"/>
                <w:sz w:val="22"/>
                <w:szCs w:val="22"/>
              </w:rPr>
              <w:t>metu.</w:t>
            </w:r>
          </w:p>
        </w:tc>
      </w:tr>
    </w:tbl>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i/>
          <w:iCs/>
        </w:rPr>
      </w:pPr>
      <w:r w:rsidRPr="00CF01D6">
        <w:rPr>
          <w:i/>
          <w:iCs/>
          <w:u w:val="single"/>
        </w:rPr>
        <w:t>Ypatingos</w:t>
      </w:r>
      <w:r w:rsidRPr="00CF01D6">
        <w:rPr>
          <w:i/>
          <w:iCs/>
          <w:spacing w:val="-5"/>
          <w:u w:val="single"/>
        </w:rPr>
        <w:t xml:space="preserve"> </w:t>
      </w:r>
      <w:r w:rsidRPr="00CF01D6">
        <w:rPr>
          <w:i/>
          <w:iCs/>
          <w:spacing w:val="-2"/>
          <w:u w:val="single"/>
        </w:rPr>
        <w:t>populiacijos</w:t>
      </w:r>
    </w:p>
    <w:p w:rsidR="00A6588E" w:rsidRPr="00CF01D6" w:rsidRDefault="00A6588E" w:rsidP="00E068FD">
      <w:pPr>
        <w:pStyle w:val="Pagrindinistekstas"/>
        <w:kinsoku w:val="0"/>
        <w:overflowPunct w:val="0"/>
        <w:rPr>
          <w:i/>
          <w:iCs/>
          <w:spacing w:val="-2"/>
        </w:rPr>
      </w:pPr>
      <w:r w:rsidRPr="00CF01D6">
        <w:rPr>
          <w:i/>
          <w:iCs/>
        </w:rPr>
        <w:t>Senyvi</w:t>
      </w:r>
      <w:r w:rsidR="008E6932" w:rsidRPr="00CF01D6">
        <w:rPr>
          <w:i/>
          <w:iCs/>
        </w:rPr>
        <w:t>ems</w:t>
      </w:r>
      <w:r w:rsidR="002961E7" w:rsidRPr="00CF01D6">
        <w:rPr>
          <w:i/>
          <w:iCs/>
        </w:rPr>
        <w:t xml:space="preserve"> </w:t>
      </w:r>
      <w:r w:rsidR="002E53DB" w:rsidRPr="00CF01D6">
        <w:rPr>
          <w:i/>
          <w:iCs/>
          <w:spacing w:val="-1"/>
        </w:rPr>
        <w:t>pacient</w:t>
      </w:r>
      <w:r w:rsidRPr="00CF01D6">
        <w:rPr>
          <w:i/>
          <w:iCs/>
          <w:spacing w:val="-2"/>
        </w:rPr>
        <w:t>a</w:t>
      </w:r>
      <w:r w:rsidR="008E6932" w:rsidRPr="00CF01D6">
        <w:rPr>
          <w:i/>
          <w:iCs/>
          <w:spacing w:val="-2"/>
        </w:rPr>
        <w:t>ms</w:t>
      </w:r>
    </w:p>
    <w:p w:rsidR="00A6588E" w:rsidRPr="00CF01D6" w:rsidRDefault="00A6588E" w:rsidP="00E068FD">
      <w:pPr>
        <w:pStyle w:val="Pagrindinistekstas"/>
        <w:kinsoku w:val="0"/>
        <w:overflowPunct w:val="0"/>
        <w:rPr>
          <w:spacing w:val="-2"/>
        </w:rPr>
      </w:pPr>
      <w:r w:rsidRPr="00CF01D6">
        <w:t>Dozės</w:t>
      </w:r>
      <w:r w:rsidRPr="00CF01D6">
        <w:rPr>
          <w:spacing w:val="-5"/>
        </w:rPr>
        <w:t xml:space="preserve"> </w:t>
      </w:r>
      <w:r w:rsidRPr="00CF01D6">
        <w:t>mažinti</w:t>
      </w:r>
      <w:r w:rsidRPr="00CF01D6">
        <w:rPr>
          <w:spacing w:val="-2"/>
        </w:rPr>
        <w:t xml:space="preserve"> </w:t>
      </w:r>
      <w:r w:rsidRPr="00CF01D6">
        <w:t>nereikia</w:t>
      </w:r>
      <w:r w:rsidRPr="00CF01D6">
        <w:rPr>
          <w:spacing w:val="-4"/>
        </w:rPr>
        <w:t xml:space="preserve"> </w:t>
      </w:r>
      <w:r w:rsidRPr="00CF01D6">
        <w:t>(žr.</w:t>
      </w:r>
      <w:r w:rsidRPr="00CF01D6">
        <w:rPr>
          <w:spacing w:val="-5"/>
        </w:rPr>
        <w:t xml:space="preserve"> </w:t>
      </w:r>
      <w:r w:rsidRPr="00CF01D6">
        <w:t>5.2</w:t>
      </w:r>
      <w:r w:rsidR="00FA22A6" w:rsidRPr="00CF01D6">
        <w:rPr>
          <w:spacing w:val="-1"/>
        </w:rPr>
        <w:t> skyri</w:t>
      </w:r>
      <w:r w:rsidRPr="00CF01D6">
        <w:rPr>
          <w:spacing w:val="-2"/>
        </w:rPr>
        <w:t>ų).</w:t>
      </w:r>
    </w:p>
    <w:p w:rsidR="002961E7" w:rsidRPr="00CF01D6" w:rsidRDefault="002961E7" w:rsidP="00E068FD">
      <w:pPr>
        <w:pStyle w:val="Pagrindinistekstas"/>
        <w:kinsoku w:val="0"/>
        <w:overflowPunct w:val="0"/>
        <w:rPr>
          <w:spacing w:val="-2"/>
        </w:rPr>
      </w:pPr>
    </w:p>
    <w:p w:rsidR="00A6588E" w:rsidRPr="00CF01D6" w:rsidRDefault="008E6932" w:rsidP="00E068FD">
      <w:pPr>
        <w:pStyle w:val="Pagrindinistekstas"/>
        <w:kinsoku w:val="0"/>
        <w:overflowPunct w:val="0"/>
        <w:rPr>
          <w:i/>
          <w:iCs/>
          <w:spacing w:val="-2"/>
        </w:rPr>
      </w:pPr>
      <w:r w:rsidRPr="00CF01D6">
        <w:rPr>
          <w:i/>
          <w:iCs/>
          <w:color w:val="000000"/>
        </w:rPr>
        <w:t>Pacientams, kurių inkstų funkcija sutrikusi</w:t>
      </w:r>
    </w:p>
    <w:p w:rsidR="00A6588E" w:rsidRPr="00CF01D6" w:rsidRDefault="00A6588E" w:rsidP="00E068FD">
      <w:pPr>
        <w:pStyle w:val="Pagrindinistekstas"/>
        <w:kinsoku w:val="0"/>
        <w:overflowPunct w:val="0"/>
      </w:pPr>
      <w:r w:rsidRPr="00CF01D6">
        <w:t>Prieš</w:t>
      </w:r>
      <w:r w:rsidRPr="00CF01D6">
        <w:rPr>
          <w:spacing w:val="-3"/>
        </w:rPr>
        <w:t xml:space="preserve"> </w:t>
      </w:r>
      <w:r w:rsidRPr="00CF01D6">
        <w:t>pradedant</w:t>
      </w:r>
      <w:r w:rsidRPr="00CF01D6">
        <w:rPr>
          <w:spacing w:val="-5"/>
        </w:rPr>
        <w:t xml:space="preserve"> </w:t>
      </w:r>
      <w:r w:rsidRPr="00CF01D6">
        <w:t>gydymą</w:t>
      </w:r>
      <w:r w:rsidRPr="00CF01D6">
        <w:rPr>
          <w:spacing w:val="-3"/>
        </w:rPr>
        <w:t xml:space="preserve"> </w:t>
      </w:r>
      <w:r w:rsidRPr="00CF01D6">
        <w:t>edoksabanu</w:t>
      </w:r>
      <w:r w:rsidRPr="00CF01D6">
        <w:rPr>
          <w:spacing w:val="-3"/>
        </w:rPr>
        <w:t xml:space="preserve"> </w:t>
      </w:r>
      <w:r w:rsidRPr="00CF01D6">
        <w:t>reikia</w:t>
      </w:r>
      <w:r w:rsidRPr="00CF01D6">
        <w:rPr>
          <w:spacing w:val="-5"/>
        </w:rPr>
        <w:t xml:space="preserve"> </w:t>
      </w:r>
      <w:r w:rsidRPr="00CF01D6">
        <w:t>įvertinti</w:t>
      </w:r>
      <w:r w:rsidRPr="00CF01D6">
        <w:rPr>
          <w:spacing w:val="-2"/>
        </w:rPr>
        <w:t xml:space="preserve"> </w:t>
      </w:r>
      <w:r w:rsidRPr="00CF01D6">
        <w:t>visų</w:t>
      </w:r>
      <w:r w:rsidR="00E91AAD" w:rsidRPr="00CF01D6">
        <w:rPr>
          <w:spacing w:val="-3"/>
        </w:rPr>
        <w:t xml:space="preserve"> </w:t>
      </w:r>
      <w:r w:rsidR="002E53DB" w:rsidRPr="00CF01D6">
        <w:rPr>
          <w:spacing w:val="-3"/>
        </w:rPr>
        <w:t>pacient</w:t>
      </w:r>
      <w:r w:rsidRPr="00CF01D6">
        <w:t>ų</w:t>
      </w:r>
      <w:r w:rsidRPr="00CF01D6">
        <w:rPr>
          <w:spacing w:val="-3"/>
        </w:rPr>
        <w:t xml:space="preserve"> </w:t>
      </w:r>
      <w:r w:rsidRPr="00CF01D6">
        <w:t>inkstų</w:t>
      </w:r>
      <w:r w:rsidRPr="00CF01D6">
        <w:rPr>
          <w:spacing w:val="-3"/>
        </w:rPr>
        <w:t xml:space="preserve"> </w:t>
      </w:r>
      <w:r w:rsidRPr="00CF01D6">
        <w:t>funkciją,</w:t>
      </w:r>
      <w:r w:rsidRPr="00CF01D6">
        <w:rPr>
          <w:spacing w:val="-7"/>
        </w:rPr>
        <w:t xml:space="preserve"> </w:t>
      </w:r>
      <w:r w:rsidRPr="00CF01D6">
        <w:t>apskaičiuojant</w:t>
      </w:r>
      <w:r w:rsidRPr="00CF01D6">
        <w:rPr>
          <w:spacing w:val="-2"/>
        </w:rPr>
        <w:t xml:space="preserve"> </w:t>
      </w:r>
      <w:r w:rsidRPr="00CF01D6">
        <w:t>KrKl, kad būtų išskirti</w:t>
      </w:r>
      <w:r w:rsidR="002961E7" w:rsidRPr="00CF01D6">
        <w:t xml:space="preserve"> </w:t>
      </w:r>
      <w:r w:rsidR="002E53DB" w:rsidRPr="00CF01D6">
        <w:t>pacient</w:t>
      </w:r>
      <w:r w:rsidRPr="00CF01D6">
        <w:t xml:space="preserve">ai, sergantys galutinės stadijos inkstų liga (t. y. KrKl </w:t>
      </w:r>
      <w:r w:rsidR="00FA22A6" w:rsidRPr="00CF01D6">
        <w:t>&lt; </w:t>
      </w:r>
      <w:r w:rsidRPr="00CF01D6">
        <w:t>15</w:t>
      </w:r>
      <w:r w:rsidR="00FA22A6" w:rsidRPr="00CF01D6">
        <w:t> ml</w:t>
      </w:r>
      <w:r w:rsidRPr="00CF01D6">
        <w:t>/min.), kad būtų vartojama</w:t>
      </w:r>
      <w:r w:rsidRPr="00CF01D6">
        <w:rPr>
          <w:spacing w:val="-4"/>
        </w:rPr>
        <w:t xml:space="preserve"> </w:t>
      </w:r>
      <w:r w:rsidRPr="00CF01D6">
        <w:t>tinkama</w:t>
      </w:r>
      <w:r w:rsidRPr="00CF01D6">
        <w:rPr>
          <w:spacing w:val="-4"/>
        </w:rPr>
        <w:t xml:space="preserve"> </w:t>
      </w:r>
      <w:r w:rsidRPr="00CF01D6">
        <w:t>edoksabano</w:t>
      </w:r>
      <w:r w:rsidRPr="00CF01D6">
        <w:rPr>
          <w:spacing w:val="-2"/>
        </w:rPr>
        <w:t xml:space="preserve"> </w:t>
      </w:r>
      <w:r w:rsidRPr="00CF01D6">
        <w:t>dozė</w:t>
      </w:r>
      <w:r w:rsidR="002961E7" w:rsidRPr="00CF01D6">
        <w:t xml:space="preserve"> </w:t>
      </w:r>
      <w:r w:rsidR="002E53DB" w:rsidRPr="00CF01D6">
        <w:rPr>
          <w:spacing w:val="-2"/>
        </w:rPr>
        <w:t>pacient</w:t>
      </w:r>
      <w:r w:rsidRPr="00CF01D6">
        <w:t>ams,</w:t>
      </w:r>
      <w:r w:rsidRPr="00CF01D6">
        <w:rPr>
          <w:spacing w:val="-3"/>
        </w:rPr>
        <w:t xml:space="preserve"> </w:t>
      </w:r>
      <w:r w:rsidRPr="00CF01D6">
        <w:t>kurių</w:t>
      </w:r>
      <w:r w:rsidRPr="00CF01D6">
        <w:rPr>
          <w:spacing w:val="-5"/>
        </w:rPr>
        <w:t xml:space="preserve"> </w:t>
      </w:r>
      <w:r w:rsidRPr="00CF01D6">
        <w:t>KrKl</w:t>
      </w:r>
      <w:r w:rsidRPr="00CF01D6">
        <w:rPr>
          <w:spacing w:val="-1"/>
        </w:rPr>
        <w:t xml:space="preserve"> </w:t>
      </w:r>
      <w:r w:rsidRPr="00CF01D6">
        <w:t>yra</w:t>
      </w:r>
      <w:r w:rsidRPr="00CF01D6">
        <w:rPr>
          <w:spacing w:val="-2"/>
        </w:rPr>
        <w:t xml:space="preserve"> </w:t>
      </w:r>
      <w:r w:rsidRPr="00CF01D6">
        <w:t>15</w:t>
      </w:r>
      <w:r w:rsidR="002E53DB" w:rsidRPr="00CF01D6">
        <w:t>–</w:t>
      </w:r>
      <w:r w:rsidRPr="00CF01D6">
        <w:t>50</w:t>
      </w:r>
      <w:r w:rsidR="00FA22A6" w:rsidRPr="00CF01D6">
        <w:rPr>
          <w:spacing w:val="-5"/>
        </w:rPr>
        <w:t> ml</w:t>
      </w:r>
      <w:r w:rsidRPr="00CF01D6">
        <w:t>/min.</w:t>
      </w:r>
      <w:r w:rsidRPr="00CF01D6">
        <w:rPr>
          <w:spacing w:val="-5"/>
        </w:rPr>
        <w:t xml:space="preserve"> </w:t>
      </w:r>
      <w:r w:rsidRPr="00CF01D6">
        <w:t>(30</w:t>
      </w:r>
      <w:r w:rsidR="00FA22A6" w:rsidRPr="00CF01D6">
        <w:rPr>
          <w:spacing w:val="-2"/>
        </w:rPr>
        <w:t> mg</w:t>
      </w:r>
      <w:r w:rsidRPr="00CF01D6">
        <w:rPr>
          <w:spacing w:val="-2"/>
        </w:rPr>
        <w:t xml:space="preserve"> </w:t>
      </w:r>
      <w:r w:rsidR="00F651E5" w:rsidRPr="00CF01D6">
        <w:rPr>
          <w:spacing w:val="-2"/>
        </w:rPr>
        <w:t xml:space="preserve">vieną </w:t>
      </w:r>
      <w:r w:rsidRPr="00CF01D6">
        <w:t>kartą</w:t>
      </w:r>
      <w:r w:rsidRPr="00CF01D6">
        <w:rPr>
          <w:spacing w:val="-2"/>
        </w:rPr>
        <w:t xml:space="preserve"> </w:t>
      </w:r>
      <w:r w:rsidRPr="00CF01D6">
        <w:t>per</w:t>
      </w:r>
      <w:r w:rsidRPr="00CF01D6">
        <w:rPr>
          <w:spacing w:val="-1"/>
        </w:rPr>
        <w:t xml:space="preserve"> </w:t>
      </w:r>
      <w:r w:rsidRPr="00CF01D6">
        <w:t>parą)</w:t>
      </w:r>
      <w:r w:rsidR="00F651E5" w:rsidRPr="00CF01D6">
        <w:t xml:space="preserve"> ir </w:t>
      </w:r>
      <w:r w:rsidRPr="00CF01D6">
        <w:t xml:space="preserve">kurių KrKl yra </w:t>
      </w:r>
      <w:r w:rsidR="00FA22A6" w:rsidRPr="00CF01D6">
        <w:t>&gt; </w:t>
      </w:r>
      <w:r w:rsidRPr="00CF01D6">
        <w:t>50</w:t>
      </w:r>
      <w:r w:rsidR="00FA22A6" w:rsidRPr="00CF01D6">
        <w:t> ml</w:t>
      </w:r>
      <w:r w:rsidRPr="00CF01D6">
        <w:t>/min. (60</w:t>
      </w:r>
      <w:r w:rsidR="00FA22A6" w:rsidRPr="00CF01D6">
        <w:t> mg</w:t>
      </w:r>
      <w:r w:rsidRPr="00CF01D6">
        <w:t xml:space="preserve"> </w:t>
      </w:r>
      <w:r w:rsidR="00F651E5" w:rsidRPr="00CF01D6">
        <w:t xml:space="preserve">vieną </w:t>
      </w:r>
      <w:r w:rsidRPr="00CF01D6">
        <w:t>kartą per parą) ir kai sprendžiama dėl edoksabano vartojimo</w:t>
      </w:r>
      <w:r w:rsidR="002961E7" w:rsidRPr="00CF01D6">
        <w:t xml:space="preserve"> </w:t>
      </w:r>
      <w:r w:rsidR="002E53DB" w:rsidRPr="00CF01D6">
        <w:t>pacient</w:t>
      </w:r>
      <w:r w:rsidRPr="00CF01D6">
        <w:t>ams, kurių KrKl yra padidėjęs (žr. 4.4</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Inkstų</w:t>
      </w:r>
      <w:r w:rsidRPr="00CF01D6">
        <w:rPr>
          <w:spacing w:val="-2"/>
        </w:rPr>
        <w:t xml:space="preserve"> </w:t>
      </w:r>
      <w:r w:rsidRPr="00CF01D6">
        <w:t>funkciją</w:t>
      </w:r>
      <w:r w:rsidRPr="00CF01D6">
        <w:rPr>
          <w:spacing w:val="-2"/>
        </w:rPr>
        <w:t xml:space="preserve"> </w:t>
      </w:r>
      <w:r w:rsidRPr="00CF01D6">
        <w:t>taip</w:t>
      </w:r>
      <w:r w:rsidRPr="00CF01D6">
        <w:rPr>
          <w:spacing w:val="-2"/>
        </w:rPr>
        <w:t xml:space="preserve"> </w:t>
      </w:r>
      <w:r w:rsidRPr="00CF01D6">
        <w:t>pat</w:t>
      </w:r>
      <w:r w:rsidRPr="00CF01D6">
        <w:rPr>
          <w:spacing w:val="-4"/>
        </w:rPr>
        <w:t xml:space="preserve"> </w:t>
      </w:r>
      <w:r w:rsidRPr="00CF01D6">
        <w:t>reikia</w:t>
      </w:r>
      <w:r w:rsidRPr="00CF01D6">
        <w:rPr>
          <w:spacing w:val="-2"/>
        </w:rPr>
        <w:t xml:space="preserve"> </w:t>
      </w:r>
      <w:r w:rsidRPr="00CF01D6">
        <w:t>įvertinti</w:t>
      </w:r>
      <w:r w:rsidR="00F93561">
        <w:t>, kai</w:t>
      </w:r>
      <w:r w:rsidRPr="00CF01D6">
        <w:rPr>
          <w:spacing w:val="-2"/>
        </w:rPr>
        <w:t xml:space="preserve"> </w:t>
      </w:r>
      <w:r w:rsidRPr="00CF01D6">
        <w:t>gydymo</w:t>
      </w:r>
      <w:r w:rsidRPr="00CF01D6">
        <w:rPr>
          <w:spacing w:val="-5"/>
        </w:rPr>
        <w:t xml:space="preserve"> </w:t>
      </w:r>
      <w:r w:rsidRPr="00CF01D6">
        <w:t>metu</w:t>
      </w:r>
      <w:r w:rsidRPr="00CF01D6">
        <w:rPr>
          <w:spacing w:val="-5"/>
        </w:rPr>
        <w:t xml:space="preserve"> </w:t>
      </w:r>
      <w:r w:rsidRPr="00CF01D6">
        <w:t>įtar</w:t>
      </w:r>
      <w:r w:rsidR="00F93561">
        <w:t>iamas</w:t>
      </w:r>
      <w:r w:rsidRPr="00CF01D6">
        <w:rPr>
          <w:spacing w:val="-4"/>
        </w:rPr>
        <w:t xml:space="preserve"> </w:t>
      </w:r>
      <w:r w:rsidRPr="00CF01D6">
        <w:t>inkstų</w:t>
      </w:r>
      <w:r w:rsidRPr="00CF01D6">
        <w:rPr>
          <w:spacing w:val="-5"/>
        </w:rPr>
        <w:t xml:space="preserve"> </w:t>
      </w:r>
      <w:r w:rsidRPr="00CF01D6">
        <w:t>funkcijos</w:t>
      </w:r>
      <w:r w:rsidRPr="00CF01D6">
        <w:rPr>
          <w:spacing w:val="-2"/>
        </w:rPr>
        <w:t xml:space="preserve"> </w:t>
      </w:r>
      <w:r w:rsidRPr="00CF01D6">
        <w:t>pokyt</w:t>
      </w:r>
      <w:r w:rsidR="00F93561">
        <w:t>is</w:t>
      </w:r>
      <w:r w:rsidRPr="00CF01D6">
        <w:rPr>
          <w:spacing w:val="-4"/>
        </w:rPr>
        <w:t xml:space="preserve"> </w:t>
      </w:r>
      <w:r w:rsidRPr="00CF01D6">
        <w:t xml:space="preserve">(pvz., </w:t>
      </w:r>
      <w:r w:rsidR="00F651E5" w:rsidRPr="00CF01D6">
        <w:t xml:space="preserve">jeigu yra </w:t>
      </w:r>
      <w:r w:rsidRPr="00CF01D6">
        <w:t>hipovolemij</w:t>
      </w:r>
      <w:r w:rsidR="00F651E5" w:rsidRPr="00CF01D6">
        <w:t>a</w:t>
      </w:r>
      <w:r w:rsidRPr="00CF01D6">
        <w:t>, dehidratacij</w:t>
      </w:r>
      <w:r w:rsidR="00F651E5" w:rsidRPr="00CF01D6">
        <w:t>a</w:t>
      </w:r>
      <w:r w:rsidRPr="00CF01D6">
        <w:t xml:space="preserve"> ir </w:t>
      </w:r>
      <w:r w:rsidR="00F651E5" w:rsidRPr="00CF01D6">
        <w:t xml:space="preserve">jei kartu </w:t>
      </w:r>
      <w:r w:rsidRPr="00CF01D6">
        <w:t>vartoja</w:t>
      </w:r>
      <w:r w:rsidR="00F651E5" w:rsidRPr="00CF01D6">
        <w:t>ma</w:t>
      </w:r>
      <w:r w:rsidRPr="00CF01D6">
        <w:t xml:space="preserve"> tam tikr</w:t>
      </w:r>
      <w:r w:rsidR="00F651E5" w:rsidRPr="00CF01D6">
        <w:t>ų</w:t>
      </w:r>
      <w:r w:rsidRPr="00CF01D6">
        <w:t xml:space="preserve"> vaistini</w:t>
      </w:r>
      <w:r w:rsidR="00F651E5" w:rsidRPr="00CF01D6">
        <w:t>ų</w:t>
      </w:r>
      <w:r w:rsidRPr="00CF01D6">
        <w:t xml:space="preserve"> preparat</w:t>
      </w:r>
      <w:r w:rsidR="00F651E5" w:rsidRPr="00CF01D6">
        <w:t>ų</w:t>
      </w:r>
      <w:r w:rsidRPr="00CF01D6">
        <w:t>).</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Klinikini</w:t>
      </w:r>
      <w:r w:rsidR="00F93561">
        <w:t>ų</w:t>
      </w:r>
      <w:r w:rsidRPr="00CF01D6">
        <w:rPr>
          <w:spacing w:val="-3"/>
        </w:rPr>
        <w:t xml:space="preserve"> </w:t>
      </w:r>
      <w:r w:rsidRPr="00CF01D6">
        <w:t>edoksabano</w:t>
      </w:r>
      <w:r w:rsidRPr="00CF01D6">
        <w:rPr>
          <w:spacing w:val="-6"/>
        </w:rPr>
        <w:t xml:space="preserve"> </w:t>
      </w:r>
      <w:r w:rsidR="00F93561">
        <w:t>tyrimų</w:t>
      </w:r>
      <w:r w:rsidR="00F93561" w:rsidRPr="00CF01D6">
        <w:rPr>
          <w:spacing w:val="-6"/>
        </w:rPr>
        <w:t xml:space="preserve"> </w:t>
      </w:r>
      <w:r w:rsidRPr="00CF01D6">
        <w:t>metu</w:t>
      </w:r>
      <w:r w:rsidRPr="00CF01D6">
        <w:rPr>
          <w:spacing w:val="-3"/>
        </w:rPr>
        <w:t xml:space="preserve"> </w:t>
      </w:r>
      <w:r w:rsidRPr="00CF01D6">
        <w:t>inkstų</w:t>
      </w:r>
      <w:r w:rsidRPr="00CF01D6">
        <w:rPr>
          <w:spacing w:val="-3"/>
        </w:rPr>
        <w:t xml:space="preserve"> </w:t>
      </w:r>
      <w:r w:rsidRPr="00CF01D6">
        <w:t>funkcijai</w:t>
      </w:r>
      <w:r w:rsidRPr="00CF01D6">
        <w:rPr>
          <w:spacing w:val="-2"/>
        </w:rPr>
        <w:t xml:space="preserve"> </w:t>
      </w:r>
      <w:r w:rsidRPr="00CF01D6">
        <w:t>(KrKl</w:t>
      </w:r>
      <w:r w:rsidR="00FA22A6" w:rsidRPr="00CF01D6">
        <w:rPr>
          <w:spacing w:val="-2"/>
        </w:rPr>
        <w:t> ml</w:t>
      </w:r>
      <w:r w:rsidRPr="00CF01D6">
        <w:t>/min.)</w:t>
      </w:r>
      <w:r w:rsidRPr="00CF01D6">
        <w:rPr>
          <w:spacing w:val="-5"/>
        </w:rPr>
        <w:t xml:space="preserve"> </w:t>
      </w:r>
      <w:r w:rsidRPr="00CF01D6">
        <w:t>vertinti</w:t>
      </w:r>
      <w:r w:rsidRPr="00CF01D6">
        <w:rPr>
          <w:spacing w:val="-2"/>
        </w:rPr>
        <w:t xml:space="preserve"> </w:t>
      </w:r>
      <w:r w:rsidRPr="00CF01D6">
        <w:t>buvo</w:t>
      </w:r>
      <w:r w:rsidRPr="00CF01D6">
        <w:rPr>
          <w:spacing w:val="-3"/>
        </w:rPr>
        <w:t xml:space="preserve"> </w:t>
      </w:r>
      <w:r w:rsidRPr="00CF01D6">
        <w:t xml:space="preserve">naudojamas </w:t>
      </w:r>
      <w:r w:rsidRPr="00CF01D6">
        <w:rPr>
          <w:i/>
          <w:iCs/>
        </w:rPr>
        <w:t>Cockcroft-Gault</w:t>
      </w:r>
      <w:r w:rsidRPr="00CF01D6">
        <w:t xml:space="preserve"> metodas. Formulė pateikiama toliau:</w:t>
      </w:r>
    </w:p>
    <w:p w:rsidR="00A6588E" w:rsidRPr="00CF01D6" w:rsidRDefault="00A6588E" w:rsidP="00E068FD">
      <w:pPr>
        <w:pStyle w:val="Pagrindinistekstas"/>
        <w:kinsoku w:val="0"/>
        <w:overflowPunct w:val="0"/>
      </w:pPr>
    </w:p>
    <w:p w:rsidR="00A6588E" w:rsidRPr="00CF01D6" w:rsidRDefault="00A6588E" w:rsidP="002961E7">
      <w:pPr>
        <w:pStyle w:val="Sraopastraipa"/>
        <w:numPr>
          <w:ilvl w:val="0"/>
          <w:numId w:val="14"/>
        </w:numPr>
        <w:tabs>
          <w:tab w:val="left" w:pos="609"/>
        </w:tabs>
        <w:kinsoku w:val="0"/>
        <w:overflowPunct w:val="0"/>
        <w:ind w:left="0" w:firstLine="0"/>
        <w:rPr>
          <w:spacing w:val="-2"/>
          <w:sz w:val="22"/>
          <w:szCs w:val="22"/>
        </w:rPr>
      </w:pPr>
      <w:r w:rsidRPr="00CF01D6">
        <w:rPr>
          <w:sz w:val="22"/>
          <w:szCs w:val="22"/>
        </w:rPr>
        <w:t>taikoma</w:t>
      </w:r>
      <w:r w:rsidRPr="00CF01D6">
        <w:rPr>
          <w:spacing w:val="-7"/>
          <w:sz w:val="22"/>
          <w:szCs w:val="22"/>
        </w:rPr>
        <w:t xml:space="preserve"> </w:t>
      </w:r>
      <w:r w:rsidRPr="00CF01D6">
        <w:rPr>
          <w:sz w:val="22"/>
          <w:szCs w:val="22"/>
        </w:rPr>
        <w:t>kreatininui</w:t>
      </w:r>
      <w:r w:rsidRPr="00CF01D6">
        <w:rPr>
          <w:spacing w:val="-6"/>
          <w:sz w:val="22"/>
          <w:szCs w:val="22"/>
        </w:rPr>
        <w:t xml:space="preserve"> </w:t>
      </w:r>
      <w:r w:rsidRPr="00CF01D6">
        <w:rPr>
          <w:spacing w:val="-2"/>
          <w:sz w:val="22"/>
          <w:szCs w:val="22"/>
        </w:rPr>
        <w:t>µmol/l:</w:t>
      </w:r>
    </w:p>
    <w:p w:rsidR="002961E7" w:rsidRPr="00CF01D6" w:rsidRDefault="00A6588E" w:rsidP="002961E7">
      <w:pPr>
        <w:pStyle w:val="Pagrindinistekstas"/>
        <w:kinsoku w:val="0"/>
        <w:overflowPunct w:val="0"/>
        <w:jc w:val="center"/>
        <w:rPr>
          <w:u w:val="single"/>
        </w:rPr>
      </w:pPr>
      <w:r w:rsidRPr="00CF01D6">
        <w:rPr>
          <w:u w:val="single"/>
        </w:rPr>
        <w:t>1,23</w:t>
      </w:r>
      <w:r w:rsidR="00FA22A6" w:rsidRPr="00CF01D6">
        <w:rPr>
          <w:spacing w:val="-3"/>
          <w:u w:val="single"/>
        </w:rPr>
        <w:t> </w:t>
      </w:r>
      <w:r w:rsidR="002E53DB" w:rsidRPr="00CF01D6">
        <w:rPr>
          <w:spacing w:val="-3"/>
          <w:u w:val="single"/>
        </w:rPr>
        <w:t>× </w:t>
      </w:r>
      <w:r w:rsidRPr="00CF01D6">
        <w:rPr>
          <w:u w:val="single"/>
        </w:rPr>
        <w:t>(140</w:t>
      </w:r>
      <w:r w:rsidR="002961E7" w:rsidRPr="00CF01D6">
        <w:rPr>
          <w:u w:val="single"/>
        </w:rPr>
        <w:t> </w:t>
      </w:r>
      <w:r w:rsidRPr="00CF01D6">
        <w:rPr>
          <w:u w:val="single"/>
        </w:rPr>
        <w:t>amžius</w:t>
      </w:r>
      <w:r w:rsidRPr="00CF01D6">
        <w:rPr>
          <w:spacing w:val="-5"/>
          <w:u w:val="single"/>
        </w:rPr>
        <w:t xml:space="preserve"> </w:t>
      </w:r>
      <w:r w:rsidRPr="00CF01D6">
        <w:rPr>
          <w:u w:val="single"/>
        </w:rPr>
        <w:t>[metai])</w:t>
      </w:r>
      <w:r w:rsidR="00FA22A6" w:rsidRPr="00CF01D6">
        <w:rPr>
          <w:spacing w:val="-3"/>
          <w:u w:val="single"/>
        </w:rPr>
        <w:t> </w:t>
      </w:r>
      <w:r w:rsidR="002E53DB" w:rsidRPr="00CF01D6">
        <w:rPr>
          <w:spacing w:val="-3"/>
          <w:u w:val="single"/>
        </w:rPr>
        <w:t>× </w:t>
      </w:r>
      <w:r w:rsidRPr="00CF01D6">
        <w:rPr>
          <w:u w:val="single"/>
        </w:rPr>
        <w:t>svoris</w:t>
      </w:r>
      <w:r w:rsidRPr="00CF01D6">
        <w:rPr>
          <w:spacing w:val="-3"/>
          <w:u w:val="single"/>
        </w:rPr>
        <w:t xml:space="preserve"> </w:t>
      </w:r>
      <w:r w:rsidRPr="00CF01D6">
        <w:rPr>
          <w:u w:val="single"/>
        </w:rPr>
        <w:t>[kg]</w:t>
      </w:r>
      <w:r w:rsidRPr="00CF01D6">
        <w:rPr>
          <w:spacing w:val="-5"/>
          <w:u w:val="single"/>
        </w:rPr>
        <w:t xml:space="preserve"> </w:t>
      </w:r>
      <w:r w:rsidRPr="00CF01D6">
        <w:rPr>
          <w:u w:val="single"/>
        </w:rPr>
        <w:t>(</w:t>
      </w:r>
      <w:r w:rsidR="002E53DB" w:rsidRPr="00CF01D6">
        <w:rPr>
          <w:u w:val="single"/>
        </w:rPr>
        <w:t>× </w:t>
      </w:r>
      <w:r w:rsidRPr="00CF01D6">
        <w:rPr>
          <w:u w:val="single"/>
        </w:rPr>
        <w:t>0,85,</w:t>
      </w:r>
      <w:r w:rsidRPr="00CF01D6">
        <w:rPr>
          <w:spacing w:val="-3"/>
          <w:u w:val="single"/>
        </w:rPr>
        <w:t xml:space="preserve"> </w:t>
      </w:r>
      <w:r w:rsidRPr="00CF01D6">
        <w:rPr>
          <w:u w:val="single"/>
        </w:rPr>
        <w:t>jei</w:t>
      </w:r>
      <w:r w:rsidRPr="00CF01D6">
        <w:rPr>
          <w:spacing w:val="-5"/>
          <w:u w:val="single"/>
        </w:rPr>
        <w:t xml:space="preserve"> </w:t>
      </w:r>
      <w:r w:rsidRPr="00CF01D6">
        <w:rPr>
          <w:u w:val="single"/>
        </w:rPr>
        <w:t>moteris)</w:t>
      </w:r>
    </w:p>
    <w:p w:rsidR="00A6588E" w:rsidRPr="00CF01D6" w:rsidRDefault="00A6588E" w:rsidP="002961E7">
      <w:pPr>
        <w:pStyle w:val="Pagrindinistekstas"/>
        <w:kinsoku w:val="0"/>
        <w:overflowPunct w:val="0"/>
        <w:jc w:val="center"/>
      </w:pPr>
      <w:r w:rsidRPr="00CF01D6">
        <w:t xml:space="preserve">kreatinino </w:t>
      </w:r>
      <w:r w:rsidR="00363E8B" w:rsidRPr="00CF01D6">
        <w:t xml:space="preserve">koncentracija </w:t>
      </w:r>
      <w:r w:rsidRPr="00CF01D6">
        <w:t>serume [µmol/l];</w:t>
      </w:r>
    </w:p>
    <w:p w:rsidR="00A6588E" w:rsidRPr="00CF01D6" w:rsidRDefault="00A6588E" w:rsidP="00E068FD">
      <w:pPr>
        <w:pStyle w:val="Pagrindinistekstas"/>
        <w:kinsoku w:val="0"/>
        <w:overflowPunct w:val="0"/>
      </w:pPr>
    </w:p>
    <w:p w:rsidR="00A6588E" w:rsidRPr="00CF01D6" w:rsidRDefault="00A6588E" w:rsidP="00E068FD">
      <w:pPr>
        <w:pStyle w:val="Sraopastraipa"/>
        <w:numPr>
          <w:ilvl w:val="0"/>
          <w:numId w:val="14"/>
        </w:numPr>
        <w:tabs>
          <w:tab w:val="left" w:pos="595"/>
        </w:tabs>
        <w:kinsoku w:val="0"/>
        <w:overflowPunct w:val="0"/>
        <w:ind w:left="0" w:firstLine="0"/>
        <w:rPr>
          <w:spacing w:val="-2"/>
          <w:sz w:val="22"/>
          <w:szCs w:val="22"/>
        </w:rPr>
      </w:pPr>
      <w:r w:rsidRPr="00CF01D6">
        <w:rPr>
          <w:sz w:val="22"/>
          <w:szCs w:val="22"/>
        </w:rPr>
        <w:t>taikoma</w:t>
      </w:r>
      <w:r w:rsidRPr="00CF01D6">
        <w:rPr>
          <w:spacing w:val="-9"/>
          <w:sz w:val="22"/>
          <w:szCs w:val="22"/>
        </w:rPr>
        <w:t xml:space="preserve"> </w:t>
      </w:r>
      <w:r w:rsidRPr="00CF01D6">
        <w:rPr>
          <w:sz w:val="22"/>
          <w:szCs w:val="22"/>
        </w:rPr>
        <w:t>kreatininui</w:t>
      </w:r>
      <w:r w:rsidR="00FA22A6" w:rsidRPr="00CF01D6">
        <w:rPr>
          <w:spacing w:val="-6"/>
          <w:sz w:val="22"/>
          <w:szCs w:val="22"/>
        </w:rPr>
        <w:t> mg</w:t>
      </w:r>
      <w:r w:rsidRPr="00CF01D6">
        <w:rPr>
          <w:spacing w:val="-2"/>
          <w:sz w:val="22"/>
          <w:szCs w:val="22"/>
        </w:rPr>
        <w:t>/dl:</w:t>
      </w:r>
    </w:p>
    <w:p w:rsidR="002961E7" w:rsidRPr="00CF01D6" w:rsidRDefault="00A6588E" w:rsidP="002961E7">
      <w:pPr>
        <w:pStyle w:val="Pagrindinistekstas"/>
        <w:kinsoku w:val="0"/>
        <w:overflowPunct w:val="0"/>
        <w:jc w:val="center"/>
        <w:rPr>
          <w:u w:val="single"/>
        </w:rPr>
      </w:pPr>
      <w:r w:rsidRPr="00CF01D6">
        <w:rPr>
          <w:u w:val="single"/>
        </w:rPr>
        <w:t>(140</w:t>
      </w:r>
      <w:r w:rsidR="002961E7" w:rsidRPr="00CF01D6">
        <w:rPr>
          <w:u w:val="single"/>
        </w:rPr>
        <w:t> </w:t>
      </w:r>
      <w:r w:rsidRPr="00CF01D6">
        <w:rPr>
          <w:u w:val="single"/>
        </w:rPr>
        <w:t>amžius</w:t>
      </w:r>
      <w:r w:rsidRPr="00CF01D6">
        <w:rPr>
          <w:spacing w:val="-5"/>
          <w:u w:val="single"/>
        </w:rPr>
        <w:t xml:space="preserve"> </w:t>
      </w:r>
      <w:r w:rsidRPr="00CF01D6">
        <w:rPr>
          <w:u w:val="single"/>
        </w:rPr>
        <w:t>[metai])</w:t>
      </w:r>
      <w:r w:rsidR="00FA22A6" w:rsidRPr="00CF01D6">
        <w:rPr>
          <w:spacing w:val="-5"/>
          <w:u w:val="single"/>
        </w:rPr>
        <w:t> </w:t>
      </w:r>
      <w:r w:rsidR="002E53DB" w:rsidRPr="00CF01D6">
        <w:rPr>
          <w:spacing w:val="-5"/>
          <w:u w:val="single"/>
        </w:rPr>
        <w:t>× </w:t>
      </w:r>
      <w:r w:rsidRPr="00CF01D6">
        <w:rPr>
          <w:u w:val="single"/>
        </w:rPr>
        <w:t>svoris</w:t>
      </w:r>
      <w:r w:rsidRPr="00CF01D6">
        <w:rPr>
          <w:spacing w:val="-5"/>
          <w:u w:val="single"/>
        </w:rPr>
        <w:t xml:space="preserve"> </w:t>
      </w:r>
      <w:r w:rsidRPr="00CF01D6">
        <w:rPr>
          <w:u w:val="single"/>
        </w:rPr>
        <w:t>[kg]</w:t>
      </w:r>
      <w:r w:rsidRPr="00CF01D6">
        <w:rPr>
          <w:spacing w:val="-3"/>
          <w:u w:val="single"/>
        </w:rPr>
        <w:t xml:space="preserve"> </w:t>
      </w:r>
      <w:r w:rsidRPr="00CF01D6">
        <w:rPr>
          <w:u w:val="single"/>
        </w:rPr>
        <w:t>(</w:t>
      </w:r>
      <w:r w:rsidR="002E53DB" w:rsidRPr="00CF01D6">
        <w:rPr>
          <w:u w:val="single"/>
        </w:rPr>
        <w:t>× </w:t>
      </w:r>
      <w:r w:rsidRPr="00CF01D6">
        <w:rPr>
          <w:u w:val="single"/>
        </w:rPr>
        <w:t>0,85,</w:t>
      </w:r>
      <w:r w:rsidRPr="00CF01D6">
        <w:rPr>
          <w:spacing w:val="-6"/>
          <w:u w:val="single"/>
        </w:rPr>
        <w:t xml:space="preserve"> </w:t>
      </w:r>
      <w:r w:rsidRPr="00CF01D6">
        <w:rPr>
          <w:u w:val="single"/>
        </w:rPr>
        <w:t>jei</w:t>
      </w:r>
      <w:r w:rsidRPr="00CF01D6">
        <w:rPr>
          <w:spacing w:val="-2"/>
          <w:u w:val="single"/>
        </w:rPr>
        <w:t xml:space="preserve"> </w:t>
      </w:r>
      <w:r w:rsidRPr="00CF01D6">
        <w:rPr>
          <w:u w:val="single"/>
        </w:rPr>
        <w:t>moteris)</w:t>
      </w:r>
    </w:p>
    <w:p w:rsidR="00A6588E" w:rsidRPr="00CF01D6" w:rsidRDefault="00A6588E" w:rsidP="002961E7">
      <w:pPr>
        <w:pStyle w:val="Pagrindinistekstas"/>
        <w:kinsoku w:val="0"/>
        <w:overflowPunct w:val="0"/>
        <w:jc w:val="center"/>
      </w:pPr>
      <w:r w:rsidRPr="00CF01D6">
        <w:t>72</w:t>
      </w:r>
      <w:r w:rsidR="00FA22A6" w:rsidRPr="00CF01D6">
        <w:t> </w:t>
      </w:r>
      <w:r w:rsidR="002E53DB" w:rsidRPr="00CF01D6">
        <w:t>× </w:t>
      </w:r>
      <w:r w:rsidRPr="00CF01D6">
        <w:t xml:space="preserve">kreatinino </w:t>
      </w:r>
      <w:r w:rsidR="00363E8B" w:rsidRPr="00CF01D6">
        <w:t xml:space="preserve">koncentracija </w:t>
      </w:r>
      <w:r w:rsidRPr="00CF01D6">
        <w:t>serume [mg/dl]</w:t>
      </w:r>
    </w:p>
    <w:p w:rsidR="002961E7" w:rsidRPr="00CF01D6" w:rsidRDefault="002961E7" w:rsidP="002961E7">
      <w:pPr>
        <w:pStyle w:val="Pagrindinistekstas"/>
        <w:kinsoku w:val="0"/>
        <w:overflowPunct w:val="0"/>
        <w:jc w:val="center"/>
      </w:pPr>
    </w:p>
    <w:p w:rsidR="00A6588E" w:rsidRPr="00CF01D6" w:rsidRDefault="00A6588E" w:rsidP="00E068FD">
      <w:pPr>
        <w:pStyle w:val="Pagrindinistekstas"/>
        <w:kinsoku w:val="0"/>
        <w:overflowPunct w:val="0"/>
        <w:rPr>
          <w:spacing w:val="-2"/>
        </w:rPr>
      </w:pPr>
      <w:r w:rsidRPr="00CF01D6">
        <w:t>Šis</w:t>
      </w:r>
      <w:r w:rsidRPr="00CF01D6">
        <w:rPr>
          <w:spacing w:val="-6"/>
        </w:rPr>
        <w:t xml:space="preserve"> </w:t>
      </w:r>
      <w:r w:rsidRPr="00CF01D6">
        <w:t>metodas</w:t>
      </w:r>
      <w:r w:rsidRPr="00CF01D6">
        <w:rPr>
          <w:spacing w:val="-6"/>
        </w:rPr>
        <w:t xml:space="preserve"> </w:t>
      </w:r>
      <w:r w:rsidRPr="00CF01D6">
        <w:t>rekomenduojamas</w:t>
      </w:r>
      <w:r w:rsidRPr="00CF01D6">
        <w:rPr>
          <w:spacing w:val="-6"/>
        </w:rPr>
        <w:t xml:space="preserve"> </w:t>
      </w:r>
      <w:r w:rsidRPr="00CF01D6">
        <w:t>vertinant</w:t>
      </w:r>
      <w:r w:rsidR="00363E8B" w:rsidRPr="00CF01D6">
        <w:rPr>
          <w:spacing w:val="-4"/>
        </w:rPr>
        <w:t xml:space="preserve"> </w:t>
      </w:r>
      <w:r w:rsidR="002E53DB" w:rsidRPr="00CF01D6">
        <w:rPr>
          <w:spacing w:val="-4"/>
        </w:rPr>
        <w:t>pacient</w:t>
      </w:r>
      <w:r w:rsidRPr="00CF01D6">
        <w:t>ų</w:t>
      </w:r>
      <w:r w:rsidRPr="00CF01D6">
        <w:rPr>
          <w:spacing w:val="-4"/>
        </w:rPr>
        <w:t xml:space="preserve"> </w:t>
      </w:r>
      <w:r w:rsidRPr="00CF01D6">
        <w:t>KrKl</w:t>
      </w:r>
      <w:r w:rsidRPr="00CF01D6">
        <w:rPr>
          <w:spacing w:val="-3"/>
        </w:rPr>
        <w:t xml:space="preserve"> </w:t>
      </w:r>
      <w:r w:rsidRPr="00CF01D6">
        <w:t>prieš</w:t>
      </w:r>
      <w:r w:rsidRPr="00CF01D6">
        <w:rPr>
          <w:spacing w:val="-6"/>
        </w:rPr>
        <w:t xml:space="preserve"> </w:t>
      </w:r>
      <w:r w:rsidRPr="00CF01D6">
        <w:t>gydymą</w:t>
      </w:r>
      <w:r w:rsidRPr="00CF01D6">
        <w:rPr>
          <w:spacing w:val="-6"/>
        </w:rPr>
        <w:t xml:space="preserve"> </w:t>
      </w:r>
      <w:r w:rsidRPr="00CF01D6">
        <w:t>edoksabanu</w:t>
      </w:r>
      <w:r w:rsidRPr="00CF01D6">
        <w:rPr>
          <w:spacing w:val="-9"/>
        </w:rPr>
        <w:t xml:space="preserve"> </w:t>
      </w:r>
      <w:r w:rsidRPr="00CF01D6">
        <w:t>ir</w:t>
      </w:r>
      <w:r w:rsidRPr="00CF01D6">
        <w:rPr>
          <w:spacing w:val="-6"/>
        </w:rPr>
        <w:t xml:space="preserve"> </w:t>
      </w:r>
      <w:r w:rsidRPr="00CF01D6">
        <w:t>jo</w:t>
      </w:r>
      <w:r w:rsidRPr="00CF01D6">
        <w:rPr>
          <w:spacing w:val="-6"/>
        </w:rPr>
        <w:t xml:space="preserve"> </w:t>
      </w:r>
      <w:r w:rsidRPr="00CF01D6">
        <w:rPr>
          <w:spacing w:val="-2"/>
        </w:rPr>
        <w:t>metu.</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Pacientai,</w:t>
      </w:r>
      <w:r w:rsidRPr="00CF01D6">
        <w:rPr>
          <w:spacing w:val="-3"/>
        </w:rPr>
        <w:t xml:space="preserve"> </w:t>
      </w:r>
      <w:r w:rsidRPr="00CF01D6">
        <w:t>kuriems</w:t>
      </w:r>
      <w:r w:rsidRPr="00CF01D6">
        <w:rPr>
          <w:spacing w:val="-3"/>
        </w:rPr>
        <w:t xml:space="preserve"> </w:t>
      </w:r>
      <w:r w:rsidRPr="00CF01D6">
        <w:t>yra</w:t>
      </w:r>
      <w:r w:rsidRPr="00CF01D6">
        <w:rPr>
          <w:spacing w:val="-3"/>
        </w:rPr>
        <w:t xml:space="preserve"> </w:t>
      </w:r>
      <w:r w:rsidRPr="00CF01D6">
        <w:t>lengvas</w:t>
      </w:r>
      <w:r w:rsidRPr="00CF01D6">
        <w:rPr>
          <w:spacing w:val="-3"/>
        </w:rPr>
        <w:t xml:space="preserve"> </w:t>
      </w:r>
      <w:r w:rsidRPr="00CF01D6">
        <w:t>inkstų</w:t>
      </w:r>
      <w:r w:rsidRPr="00CF01D6">
        <w:rPr>
          <w:spacing w:val="-3"/>
        </w:rPr>
        <w:t xml:space="preserve"> </w:t>
      </w:r>
      <w:r w:rsidRPr="00CF01D6">
        <w:t>funkcijos</w:t>
      </w:r>
      <w:r w:rsidRPr="00CF01D6">
        <w:rPr>
          <w:spacing w:val="-3"/>
        </w:rPr>
        <w:t xml:space="preserve"> </w:t>
      </w:r>
      <w:r w:rsidRPr="00CF01D6">
        <w:t>sutrikimas</w:t>
      </w:r>
      <w:r w:rsidRPr="00CF01D6">
        <w:rPr>
          <w:spacing w:val="-5"/>
        </w:rPr>
        <w:t xml:space="preserve"> </w:t>
      </w:r>
      <w:r w:rsidRPr="00CF01D6">
        <w:t>(KrKl</w:t>
      </w:r>
      <w:r w:rsidRPr="00CF01D6">
        <w:rPr>
          <w:spacing w:val="-5"/>
        </w:rPr>
        <w:t xml:space="preserve"> </w:t>
      </w:r>
      <w:r w:rsidR="00FA22A6" w:rsidRPr="00CF01D6">
        <w:t>&gt; </w:t>
      </w:r>
      <w:r w:rsidRPr="00CF01D6">
        <w:t>50</w:t>
      </w:r>
      <w:r w:rsidR="002E53DB" w:rsidRPr="00CF01D6">
        <w:t>–</w:t>
      </w:r>
      <w:r w:rsidRPr="00CF01D6">
        <w:t>80</w:t>
      </w:r>
      <w:r w:rsidR="00FA22A6" w:rsidRPr="00CF01D6">
        <w:rPr>
          <w:spacing w:val="-6"/>
        </w:rPr>
        <w:t> ml</w:t>
      </w:r>
      <w:r w:rsidRPr="00CF01D6">
        <w:t>/min.),</w:t>
      </w:r>
      <w:r w:rsidRPr="00CF01D6">
        <w:rPr>
          <w:spacing w:val="-3"/>
        </w:rPr>
        <w:t xml:space="preserve"> </w:t>
      </w:r>
      <w:r w:rsidRPr="00CF01D6">
        <w:t>rekomenduojama dozė yra 60</w:t>
      </w:r>
      <w:r w:rsidR="00FA22A6" w:rsidRPr="00CF01D6">
        <w:t> mg</w:t>
      </w:r>
      <w:r w:rsidRPr="00CF01D6">
        <w:t xml:space="preserve"> edoksabano </w:t>
      </w:r>
      <w:r w:rsidR="00363E8B" w:rsidRPr="00CF01D6">
        <w:t xml:space="preserve">vieną </w:t>
      </w:r>
      <w:r w:rsidRPr="00CF01D6">
        <w:t>kartą per parą.</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Pacientai,</w:t>
      </w:r>
      <w:r w:rsidRPr="00CF01D6">
        <w:rPr>
          <w:spacing w:val="-3"/>
        </w:rPr>
        <w:t xml:space="preserve"> </w:t>
      </w:r>
      <w:r w:rsidRPr="00CF01D6">
        <w:t>kuriems</w:t>
      </w:r>
      <w:r w:rsidRPr="00CF01D6">
        <w:rPr>
          <w:spacing w:val="-3"/>
        </w:rPr>
        <w:t xml:space="preserve"> </w:t>
      </w:r>
      <w:r w:rsidRPr="00CF01D6">
        <w:t>yra</w:t>
      </w:r>
      <w:r w:rsidRPr="00CF01D6">
        <w:rPr>
          <w:spacing w:val="-3"/>
        </w:rPr>
        <w:t xml:space="preserve"> </w:t>
      </w:r>
      <w:r w:rsidRPr="00CF01D6">
        <w:t>vidutinio</w:t>
      </w:r>
      <w:r w:rsidRPr="00CF01D6">
        <w:rPr>
          <w:spacing w:val="-3"/>
        </w:rPr>
        <w:t xml:space="preserve"> </w:t>
      </w:r>
      <w:r w:rsidRPr="00CF01D6">
        <w:t>sunkumo</w:t>
      </w:r>
      <w:r w:rsidRPr="00CF01D6">
        <w:rPr>
          <w:spacing w:val="-3"/>
        </w:rPr>
        <w:t xml:space="preserve"> </w:t>
      </w:r>
      <w:r w:rsidRPr="00CF01D6">
        <w:t>arba</w:t>
      </w:r>
      <w:r w:rsidRPr="00CF01D6">
        <w:rPr>
          <w:spacing w:val="-5"/>
        </w:rPr>
        <w:t xml:space="preserve"> </w:t>
      </w:r>
      <w:r w:rsidRPr="00CF01D6">
        <w:t>sunkus</w:t>
      </w:r>
      <w:r w:rsidRPr="00CF01D6">
        <w:rPr>
          <w:spacing w:val="-5"/>
        </w:rPr>
        <w:t xml:space="preserve"> </w:t>
      </w:r>
      <w:r w:rsidRPr="00CF01D6">
        <w:t>inkstų</w:t>
      </w:r>
      <w:r w:rsidRPr="00CF01D6">
        <w:rPr>
          <w:spacing w:val="-3"/>
        </w:rPr>
        <w:t xml:space="preserve"> </w:t>
      </w:r>
      <w:r w:rsidRPr="00CF01D6">
        <w:t>funkcijos</w:t>
      </w:r>
      <w:r w:rsidRPr="00CF01D6">
        <w:rPr>
          <w:spacing w:val="-3"/>
        </w:rPr>
        <w:t xml:space="preserve"> </w:t>
      </w:r>
      <w:r w:rsidRPr="00CF01D6">
        <w:t>sutrikimas</w:t>
      </w:r>
      <w:r w:rsidRPr="00CF01D6">
        <w:rPr>
          <w:spacing w:val="-5"/>
        </w:rPr>
        <w:t xml:space="preserve"> </w:t>
      </w:r>
      <w:r w:rsidRPr="00CF01D6">
        <w:t>(KrKl 15</w:t>
      </w:r>
      <w:r w:rsidR="002E53DB" w:rsidRPr="00CF01D6">
        <w:t>–</w:t>
      </w:r>
      <w:r w:rsidRPr="00CF01D6">
        <w:t xml:space="preserve"> 50</w:t>
      </w:r>
      <w:r w:rsidR="00FA22A6" w:rsidRPr="00CF01D6">
        <w:t> ml</w:t>
      </w:r>
      <w:r w:rsidRPr="00CF01D6">
        <w:t>/min.), rekomenduojama dozė yra 30</w:t>
      </w:r>
      <w:r w:rsidR="00FA22A6" w:rsidRPr="00CF01D6">
        <w:t> mg</w:t>
      </w:r>
      <w:r w:rsidRPr="00CF01D6">
        <w:t xml:space="preserve"> edoksabano </w:t>
      </w:r>
      <w:r w:rsidR="00363E8B" w:rsidRPr="00CF01D6">
        <w:t xml:space="preserve">vieną </w:t>
      </w:r>
      <w:r w:rsidRPr="00CF01D6">
        <w:t>kartą per parą (žr. 5.2</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Pacientams,</w:t>
      </w:r>
      <w:r w:rsidRPr="00CF01D6">
        <w:rPr>
          <w:spacing w:val="-2"/>
        </w:rPr>
        <w:t xml:space="preserve"> </w:t>
      </w:r>
      <w:r w:rsidRPr="00CF01D6">
        <w:t>kurie</w:t>
      </w:r>
      <w:r w:rsidRPr="00CF01D6">
        <w:rPr>
          <w:spacing w:val="-4"/>
        </w:rPr>
        <w:t xml:space="preserve"> </w:t>
      </w:r>
      <w:r w:rsidRPr="00CF01D6">
        <w:t>serga</w:t>
      </w:r>
      <w:r w:rsidRPr="00CF01D6">
        <w:rPr>
          <w:spacing w:val="-2"/>
        </w:rPr>
        <w:t xml:space="preserve"> </w:t>
      </w:r>
      <w:r w:rsidRPr="00CF01D6">
        <w:t>galutinės</w:t>
      </w:r>
      <w:r w:rsidRPr="00CF01D6">
        <w:rPr>
          <w:spacing w:val="-2"/>
        </w:rPr>
        <w:t xml:space="preserve"> </w:t>
      </w:r>
      <w:r w:rsidRPr="00CF01D6">
        <w:t>stadijos</w:t>
      </w:r>
      <w:r w:rsidRPr="00CF01D6">
        <w:rPr>
          <w:spacing w:val="-4"/>
        </w:rPr>
        <w:t xml:space="preserve"> </w:t>
      </w:r>
      <w:r w:rsidRPr="00CF01D6">
        <w:t>inkstų</w:t>
      </w:r>
      <w:r w:rsidRPr="00CF01D6">
        <w:rPr>
          <w:spacing w:val="-5"/>
        </w:rPr>
        <w:t xml:space="preserve"> </w:t>
      </w:r>
      <w:r w:rsidRPr="00CF01D6">
        <w:t>liga</w:t>
      </w:r>
      <w:r w:rsidR="00363E8B" w:rsidRPr="00CF01D6">
        <w:t xml:space="preserve"> (GSIL)</w:t>
      </w:r>
      <w:r w:rsidRPr="00CF01D6">
        <w:rPr>
          <w:spacing w:val="-2"/>
        </w:rPr>
        <w:t xml:space="preserve"> </w:t>
      </w:r>
      <w:r w:rsidRPr="00CF01D6">
        <w:t xml:space="preserve">(KrKl </w:t>
      </w:r>
      <w:r w:rsidR="00FA22A6" w:rsidRPr="00CF01D6">
        <w:t>&lt; </w:t>
      </w:r>
      <w:r w:rsidRPr="00CF01D6">
        <w:t>15</w:t>
      </w:r>
      <w:r w:rsidR="00FA22A6" w:rsidRPr="00CF01D6">
        <w:rPr>
          <w:spacing w:val="-5"/>
        </w:rPr>
        <w:t> ml</w:t>
      </w:r>
      <w:r w:rsidRPr="00CF01D6">
        <w:t>/min.)</w:t>
      </w:r>
      <w:r w:rsidRPr="00CF01D6">
        <w:rPr>
          <w:spacing w:val="-4"/>
        </w:rPr>
        <w:t xml:space="preserve"> </w:t>
      </w:r>
      <w:r w:rsidRPr="00CF01D6">
        <w:t>arba</w:t>
      </w:r>
      <w:r w:rsidRPr="00CF01D6">
        <w:rPr>
          <w:spacing w:val="-4"/>
        </w:rPr>
        <w:t xml:space="preserve"> </w:t>
      </w:r>
      <w:r w:rsidRPr="00CF01D6">
        <w:t>kuriems</w:t>
      </w:r>
      <w:r w:rsidRPr="00CF01D6">
        <w:rPr>
          <w:spacing w:val="-4"/>
        </w:rPr>
        <w:t xml:space="preserve"> </w:t>
      </w:r>
      <w:r w:rsidRPr="00CF01D6">
        <w:t>taikoma dializė, edoksabano vartoti nerekomenduojama (žr. 4.4 ir 5.2</w:t>
      </w:r>
      <w:r w:rsidR="00FA22A6" w:rsidRPr="00CF01D6">
        <w:t> skyri</w:t>
      </w:r>
      <w:r w:rsidRPr="00CF01D6">
        <w:t>us).</w:t>
      </w:r>
    </w:p>
    <w:p w:rsidR="00A6588E" w:rsidRPr="00CF01D6" w:rsidRDefault="00A6588E" w:rsidP="00E068FD">
      <w:pPr>
        <w:pStyle w:val="Pagrindinistekstas"/>
        <w:kinsoku w:val="0"/>
        <w:overflowPunct w:val="0"/>
      </w:pPr>
    </w:p>
    <w:p w:rsidR="00A6588E" w:rsidRPr="00CF01D6" w:rsidRDefault="008E6932" w:rsidP="00E068FD">
      <w:pPr>
        <w:pStyle w:val="Pagrindinistekstas"/>
        <w:kinsoku w:val="0"/>
        <w:overflowPunct w:val="0"/>
        <w:rPr>
          <w:i/>
          <w:iCs/>
          <w:spacing w:val="-2"/>
        </w:rPr>
      </w:pPr>
      <w:r w:rsidRPr="00CF01D6">
        <w:rPr>
          <w:i/>
          <w:color w:val="000000"/>
        </w:rPr>
        <w:t>Pacientams, kurių kepenų funkcija sutrikusi</w:t>
      </w:r>
    </w:p>
    <w:p w:rsidR="00A6588E" w:rsidRPr="00CF01D6" w:rsidRDefault="00A6588E" w:rsidP="00E068FD">
      <w:pPr>
        <w:pStyle w:val="Pagrindinistekstas"/>
        <w:kinsoku w:val="0"/>
        <w:overflowPunct w:val="0"/>
      </w:pPr>
      <w:r w:rsidRPr="00CF01D6">
        <w:t>Edoksabano</w:t>
      </w:r>
      <w:r w:rsidRPr="00CF01D6">
        <w:rPr>
          <w:spacing w:val="-3"/>
        </w:rPr>
        <w:t xml:space="preserve"> </w:t>
      </w:r>
      <w:r w:rsidRPr="00CF01D6">
        <w:t>negalima</w:t>
      </w:r>
      <w:r w:rsidRPr="00CF01D6">
        <w:rPr>
          <w:spacing w:val="-3"/>
        </w:rPr>
        <w:t xml:space="preserve"> </w:t>
      </w:r>
      <w:r w:rsidRPr="00CF01D6">
        <w:t>vartoti</w:t>
      </w:r>
      <w:r w:rsidR="00363E8B" w:rsidRPr="00CF01D6">
        <w:t xml:space="preserve"> </w:t>
      </w:r>
      <w:r w:rsidR="002E53DB" w:rsidRPr="00CF01D6">
        <w:rPr>
          <w:spacing w:val="-2"/>
        </w:rPr>
        <w:t>pacient</w:t>
      </w:r>
      <w:r w:rsidRPr="00CF01D6">
        <w:t>ams,</w:t>
      </w:r>
      <w:r w:rsidRPr="00CF01D6">
        <w:rPr>
          <w:spacing w:val="-3"/>
        </w:rPr>
        <w:t xml:space="preserve"> </w:t>
      </w:r>
      <w:r w:rsidRPr="00CF01D6">
        <w:t>sergantiems</w:t>
      </w:r>
      <w:r w:rsidRPr="00CF01D6">
        <w:rPr>
          <w:spacing w:val="-5"/>
        </w:rPr>
        <w:t xml:space="preserve"> </w:t>
      </w:r>
      <w:r w:rsidRPr="00CF01D6">
        <w:t>kepenų</w:t>
      </w:r>
      <w:r w:rsidRPr="00CF01D6">
        <w:rPr>
          <w:spacing w:val="-6"/>
        </w:rPr>
        <w:t xml:space="preserve"> </w:t>
      </w:r>
      <w:r w:rsidRPr="00CF01D6">
        <w:t>liga,</w:t>
      </w:r>
      <w:r w:rsidRPr="00CF01D6">
        <w:rPr>
          <w:spacing w:val="-3"/>
        </w:rPr>
        <w:t xml:space="preserve"> </w:t>
      </w:r>
      <w:r w:rsidRPr="00CF01D6">
        <w:t>susijusia</w:t>
      </w:r>
      <w:r w:rsidRPr="00CF01D6">
        <w:rPr>
          <w:spacing w:val="-5"/>
        </w:rPr>
        <w:t xml:space="preserve"> </w:t>
      </w:r>
      <w:r w:rsidRPr="00CF01D6">
        <w:t>su</w:t>
      </w:r>
      <w:r w:rsidRPr="00CF01D6">
        <w:rPr>
          <w:spacing w:val="-3"/>
        </w:rPr>
        <w:t xml:space="preserve"> </w:t>
      </w:r>
      <w:r w:rsidRPr="00CF01D6">
        <w:t>koaguliopatija</w:t>
      </w:r>
      <w:r w:rsidRPr="00CF01D6">
        <w:rPr>
          <w:spacing w:val="-5"/>
        </w:rPr>
        <w:t xml:space="preserve"> </w:t>
      </w:r>
      <w:r w:rsidRPr="00CF01D6">
        <w:t>ir klinikiniu požiūriu reikšmingo kraujavimo rizika (žr. 4.3</w:t>
      </w:r>
      <w:r w:rsidR="00FA22A6" w:rsidRPr="00CF01D6">
        <w:t> skyri</w:t>
      </w:r>
      <w:r w:rsidRPr="00CF01D6">
        <w:t>ų).</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Pacientams,</w:t>
      </w:r>
      <w:r w:rsidRPr="00CF01D6">
        <w:rPr>
          <w:spacing w:val="-3"/>
        </w:rPr>
        <w:t xml:space="preserve"> </w:t>
      </w:r>
      <w:r w:rsidRPr="00CF01D6">
        <w:t>kuriems</w:t>
      </w:r>
      <w:r w:rsidRPr="00CF01D6">
        <w:rPr>
          <w:spacing w:val="-5"/>
        </w:rPr>
        <w:t xml:space="preserve"> </w:t>
      </w:r>
      <w:r w:rsidRPr="00CF01D6">
        <w:t>yra</w:t>
      </w:r>
      <w:r w:rsidRPr="00CF01D6">
        <w:rPr>
          <w:spacing w:val="-5"/>
        </w:rPr>
        <w:t xml:space="preserve"> </w:t>
      </w:r>
      <w:r w:rsidRPr="00CF01D6">
        <w:t>sunkus</w:t>
      </w:r>
      <w:r w:rsidRPr="00CF01D6">
        <w:rPr>
          <w:spacing w:val="-3"/>
        </w:rPr>
        <w:t xml:space="preserve"> </w:t>
      </w:r>
      <w:r w:rsidRPr="00CF01D6">
        <w:t>kepenų</w:t>
      </w:r>
      <w:r w:rsidRPr="00CF01D6">
        <w:rPr>
          <w:spacing w:val="-5"/>
        </w:rPr>
        <w:t xml:space="preserve"> </w:t>
      </w:r>
      <w:r w:rsidRPr="00CF01D6">
        <w:t>funkcijos</w:t>
      </w:r>
      <w:r w:rsidRPr="00CF01D6">
        <w:rPr>
          <w:spacing w:val="-3"/>
        </w:rPr>
        <w:t xml:space="preserve"> </w:t>
      </w:r>
      <w:r w:rsidRPr="00CF01D6">
        <w:t>sutrikimas,</w:t>
      </w:r>
      <w:r w:rsidRPr="00CF01D6">
        <w:rPr>
          <w:spacing w:val="-3"/>
        </w:rPr>
        <w:t xml:space="preserve"> </w:t>
      </w:r>
      <w:r w:rsidRPr="00CF01D6">
        <w:t>edoksabano</w:t>
      </w:r>
      <w:r w:rsidRPr="00CF01D6">
        <w:rPr>
          <w:spacing w:val="-6"/>
        </w:rPr>
        <w:t xml:space="preserve"> </w:t>
      </w:r>
      <w:r w:rsidRPr="00CF01D6">
        <w:t>vartoti</w:t>
      </w:r>
      <w:r w:rsidRPr="00CF01D6">
        <w:rPr>
          <w:spacing w:val="-5"/>
        </w:rPr>
        <w:t xml:space="preserve"> </w:t>
      </w:r>
      <w:r w:rsidRPr="00CF01D6">
        <w:t>nerekomenduojama (žr. 4.4 ir 5.2</w:t>
      </w:r>
      <w:r w:rsidR="00FA22A6" w:rsidRPr="00CF01D6">
        <w:t> skyri</w:t>
      </w:r>
      <w:r w:rsidRPr="00CF01D6">
        <w:t>us).</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Pacientams, kuriems yra lengvas arba vidutinio sunkumo kepenų funkcijos sutrikimas, rekomenduojama</w:t>
      </w:r>
      <w:r w:rsidRPr="00CF01D6">
        <w:rPr>
          <w:spacing w:val="-2"/>
        </w:rPr>
        <w:t xml:space="preserve"> </w:t>
      </w:r>
      <w:r w:rsidRPr="00CF01D6">
        <w:t>dozė</w:t>
      </w:r>
      <w:r w:rsidRPr="00CF01D6">
        <w:rPr>
          <w:spacing w:val="-2"/>
        </w:rPr>
        <w:t xml:space="preserve"> </w:t>
      </w:r>
      <w:r w:rsidRPr="00CF01D6">
        <w:t>yra</w:t>
      </w:r>
      <w:r w:rsidRPr="00CF01D6">
        <w:rPr>
          <w:spacing w:val="-4"/>
        </w:rPr>
        <w:t xml:space="preserve"> </w:t>
      </w:r>
      <w:r w:rsidRPr="00CF01D6">
        <w:t>60</w:t>
      </w:r>
      <w:r w:rsidR="00FA22A6" w:rsidRPr="00CF01D6">
        <w:rPr>
          <w:spacing w:val="-2"/>
        </w:rPr>
        <w:t> mg</w:t>
      </w:r>
      <w:r w:rsidRPr="00CF01D6">
        <w:rPr>
          <w:spacing w:val="-5"/>
        </w:rPr>
        <w:t xml:space="preserve"> </w:t>
      </w:r>
      <w:r w:rsidRPr="00CF01D6">
        <w:t>edoksabano</w:t>
      </w:r>
      <w:r w:rsidRPr="00CF01D6">
        <w:rPr>
          <w:spacing w:val="-2"/>
        </w:rPr>
        <w:t xml:space="preserve"> </w:t>
      </w:r>
      <w:r w:rsidR="00494763" w:rsidRPr="00CF01D6">
        <w:rPr>
          <w:spacing w:val="-2"/>
        </w:rPr>
        <w:t xml:space="preserve">vieną </w:t>
      </w:r>
      <w:r w:rsidRPr="00CF01D6">
        <w:t>kartą</w:t>
      </w:r>
      <w:r w:rsidRPr="00CF01D6">
        <w:rPr>
          <w:spacing w:val="-4"/>
        </w:rPr>
        <w:t xml:space="preserve"> </w:t>
      </w:r>
      <w:r w:rsidRPr="00CF01D6">
        <w:t>per</w:t>
      </w:r>
      <w:r w:rsidRPr="00CF01D6">
        <w:rPr>
          <w:spacing w:val="-2"/>
        </w:rPr>
        <w:t xml:space="preserve"> </w:t>
      </w:r>
      <w:r w:rsidRPr="00CF01D6">
        <w:t>parą</w:t>
      </w:r>
      <w:r w:rsidRPr="00CF01D6">
        <w:rPr>
          <w:spacing w:val="-2"/>
        </w:rPr>
        <w:t xml:space="preserve"> </w:t>
      </w:r>
      <w:r w:rsidRPr="00CF01D6">
        <w:t>(žr.</w:t>
      </w:r>
      <w:r w:rsidRPr="00CF01D6">
        <w:rPr>
          <w:spacing w:val="-2"/>
        </w:rPr>
        <w:t xml:space="preserve"> </w:t>
      </w:r>
      <w:r w:rsidRPr="00CF01D6">
        <w:t>5.2</w:t>
      </w:r>
      <w:r w:rsidR="00FA22A6" w:rsidRPr="00CF01D6">
        <w:rPr>
          <w:spacing w:val="-1"/>
        </w:rPr>
        <w:t> skyri</w:t>
      </w:r>
      <w:r w:rsidRPr="00CF01D6">
        <w:t>ų).</w:t>
      </w:r>
      <w:r w:rsidR="002961E7" w:rsidRPr="00CF01D6">
        <w:t xml:space="preserve"> P</w:t>
      </w:r>
      <w:r w:rsidR="002E53DB" w:rsidRPr="00CF01D6">
        <w:rPr>
          <w:spacing w:val="-2"/>
        </w:rPr>
        <w:t>acient</w:t>
      </w:r>
      <w:r w:rsidRPr="00CF01D6">
        <w:t>ams,</w:t>
      </w:r>
      <w:r w:rsidRPr="00CF01D6">
        <w:rPr>
          <w:spacing w:val="-2"/>
        </w:rPr>
        <w:t xml:space="preserve"> </w:t>
      </w:r>
      <w:r w:rsidRPr="00CF01D6">
        <w:t>kuriems</w:t>
      </w:r>
      <w:r w:rsidRPr="00CF01D6">
        <w:rPr>
          <w:spacing w:val="-2"/>
        </w:rPr>
        <w:t xml:space="preserve"> </w:t>
      </w:r>
      <w:r w:rsidRPr="00CF01D6">
        <w:t>yra</w:t>
      </w:r>
      <w:r w:rsidR="002961E7" w:rsidRPr="00CF01D6">
        <w:t xml:space="preserve"> </w:t>
      </w:r>
      <w:r w:rsidRPr="00CF01D6">
        <w:t>lengvas</w:t>
      </w:r>
      <w:r w:rsidRPr="00CF01D6">
        <w:rPr>
          <w:spacing w:val="-3"/>
        </w:rPr>
        <w:t xml:space="preserve"> </w:t>
      </w:r>
      <w:r w:rsidRPr="00CF01D6">
        <w:t>arba</w:t>
      </w:r>
      <w:r w:rsidRPr="00CF01D6">
        <w:rPr>
          <w:spacing w:val="-4"/>
        </w:rPr>
        <w:t xml:space="preserve"> </w:t>
      </w:r>
      <w:r w:rsidRPr="00CF01D6">
        <w:t>vidutinio</w:t>
      </w:r>
      <w:r w:rsidRPr="00CF01D6">
        <w:rPr>
          <w:spacing w:val="-5"/>
        </w:rPr>
        <w:t xml:space="preserve"> </w:t>
      </w:r>
      <w:r w:rsidRPr="00CF01D6">
        <w:t>sunkumo</w:t>
      </w:r>
      <w:r w:rsidRPr="00CF01D6">
        <w:rPr>
          <w:spacing w:val="-3"/>
        </w:rPr>
        <w:t xml:space="preserve"> </w:t>
      </w:r>
      <w:r w:rsidRPr="00CF01D6">
        <w:t>kepenų</w:t>
      </w:r>
      <w:r w:rsidRPr="00CF01D6">
        <w:rPr>
          <w:spacing w:val="-5"/>
        </w:rPr>
        <w:t xml:space="preserve"> </w:t>
      </w:r>
      <w:r w:rsidRPr="00CF01D6">
        <w:t>funkcijos</w:t>
      </w:r>
      <w:r w:rsidRPr="00CF01D6">
        <w:rPr>
          <w:spacing w:val="-4"/>
        </w:rPr>
        <w:t xml:space="preserve"> </w:t>
      </w:r>
      <w:r w:rsidRPr="00CF01D6">
        <w:t>sutrikimas,</w:t>
      </w:r>
      <w:r w:rsidRPr="00CF01D6">
        <w:rPr>
          <w:spacing w:val="-3"/>
        </w:rPr>
        <w:t xml:space="preserve"> </w:t>
      </w:r>
      <w:r w:rsidRPr="00CF01D6">
        <w:t>edoksaban</w:t>
      </w:r>
      <w:r w:rsidR="00F93561">
        <w:t>o</w:t>
      </w:r>
      <w:r w:rsidRPr="00CF01D6">
        <w:rPr>
          <w:spacing w:val="-3"/>
        </w:rPr>
        <w:t xml:space="preserve"> </w:t>
      </w:r>
      <w:r w:rsidRPr="00CF01D6">
        <w:t>reikia</w:t>
      </w:r>
      <w:r w:rsidRPr="00CF01D6">
        <w:rPr>
          <w:spacing w:val="-3"/>
        </w:rPr>
        <w:t xml:space="preserve"> </w:t>
      </w:r>
      <w:r w:rsidRPr="00CF01D6">
        <w:t>vartoti</w:t>
      </w:r>
      <w:r w:rsidRPr="00CF01D6">
        <w:rPr>
          <w:spacing w:val="-2"/>
        </w:rPr>
        <w:t xml:space="preserve"> </w:t>
      </w:r>
      <w:r w:rsidRPr="00CF01D6">
        <w:t>atsargiai</w:t>
      </w:r>
      <w:r w:rsidRPr="00CF01D6">
        <w:rPr>
          <w:spacing w:val="-4"/>
        </w:rPr>
        <w:t xml:space="preserve"> </w:t>
      </w:r>
      <w:r w:rsidRPr="00CF01D6">
        <w:t>(žr. 4.4</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Pacientai, kuriems nustatytas padidėjęs kepenų fermentų (alaninaminotransferazės (ALT) arba aspartataminotransferazės (AST) aktyvumas</w:t>
      </w:r>
      <w:r w:rsidR="00494763" w:rsidRPr="00CF01D6">
        <w:t>,</w:t>
      </w:r>
      <w:r w:rsidRPr="00CF01D6">
        <w:t xml:space="preserve"> </w:t>
      </w:r>
      <w:r w:rsidR="00FA22A6" w:rsidRPr="00CF01D6">
        <w:t>&gt; </w:t>
      </w:r>
      <w:r w:rsidRPr="00CF01D6">
        <w:t>2</w:t>
      </w:r>
      <w:r w:rsidR="002E53DB" w:rsidRPr="00CF01D6">
        <w:t> x </w:t>
      </w:r>
      <w:r w:rsidR="00494763" w:rsidRPr="00CF01D6">
        <w:t xml:space="preserve">viršija </w:t>
      </w:r>
      <w:r w:rsidRPr="00CF01D6">
        <w:t>viršutin</w:t>
      </w:r>
      <w:r w:rsidR="00494763" w:rsidRPr="00CF01D6">
        <w:t>ę</w:t>
      </w:r>
      <w:r w:rsidRPr="00CF01D6">
        <w:t xml:space="preserve"> normos rib</w:t>
      </w:r>
      <w:r w:rsidR="00494763" w:rsidRPr="00CF01D6">
        <w:t>ą</w:t>
      </w:r>
      <w:r w:rsidRPr="00CF01D6">
        <w:t xml:space="preserve"> (VNR)) arba </w:t>
      </w:r>
      <w:r w:rsidR="00494763" w:rsidRPr="00CF01D6">
        <w:t>bendrojo bilirubino koncentracij</w:t>
      </w:r>
      <w:r w:rsidR="003232E8" w:rsidRPr="00CF01D6">
        <w:t>ą</w:t>
      </w:r>
      <w:r w:rsidR="00494763" w:rsidRPr="00CF01D6">
        <w:t xml:space="preserve"> </w:t>
      </w:r>
      <w:r w:rsidR="00FA22A6" w:rsidRPr="00CF01D6">
        <w:t>≥ </w:t>
      </w:r>
      <w:r w:rsidRPr="00CF01D6">
        <w:t>1,5</w:t>
      </w:r>
      <w:r w:rsidR="002E53DB" w:rsidRPr="00CF01D6">
        <w:t> x </w:t>
      </w:r>
      <w:r w:rsidRPr="00CF01D6">
        <w:t>VNR, į klinikinius tyrimus įtraukti nebuvo. Todėl šiai populiacijai edoksaban</w:t>
      </w:r>
      <w:r w:rsidR="003032EB">
        <w:t>o</w:t>
      </w:r>
      <w:r w:rsidRPr="00CF01D6">
        <w:t xml:space="preserve"> reikia</w:t>
      </w:r>
      <w:r w:rsidRPr="00CF01D6">
        <w:rPr>
          <w:spacing w:val="-4"/>
        </w:rPr>
        <w:t xml:space="preserve"> </w:t>
      </w:r>
      <w:r w:rsidRPr="00CF01D6">
        <w:t>vartoti</w:t>
      </w:r>
      <w:r w:rsidRPr="00CF01D6">
        <w:rPr>
          <w:spacing w:val="-1"/>
        </w:rPr>
        <w:t xml:space="preserve"> </w:t>
      </w:r>
      <w:r w:rsidRPr="00CF01D6">
        <w:t>atsargiai</w:t>
      </w:r>
      <w:r w:rsidRPr="00CF01D6">
        <w:rPr>
          <w:spacing w:val="-1"/>
        </w:rPr>
        <w:t xml:space="preserve"> </w:t>
      </w:r>
      <w:r w:rsidRPr="00CF01D6">
        <w:t>(žr.</w:t>
      </w:r>
      <w:r w:rsidRPr="00CF01D6">
        <w:rPr>
          <w:spacing w:val="-2"/>
        </w:rPr>
        <w:t xml:space="preserve"> </w:t>
      </w:r>
      <w:r w:rsidRPr="00CF01D6">
        <w:t>4.4</w:t>
      </w:r>
      <w:r w:rsidRPr="00CF01D6">
        <w:rPr>
          <w:spacing w:val="-2"/>
        </w:rPr>
        <w:t xml:space="preserve"> </w:t>
      </w:r>
      <w:r w:rsidRPr="00CF01D6">
        <w:t>ir</w:t>
      </w:r>
      <w:r w:rsidRPr="00CF01D6">
        <w:rPr>
          <w:spacing w:val="-4"/>
        </w:rPr>
        <w:t xml:space="preserve"> </w:t>
      </w:r>
      <w:r w:rsidRPr="00CF01D6">
        <w:t>5.2</w:t>
      </w:r>
      <w:r w:rsidR="00FA22A6" w:rsidRPr="00CF01D6">
        <w:rPr>
          <w:spacing w:val="-1"/>
        </w:rPr>
        <w:t> skyri</w:t>
      </w:r>
      <w:r w:rsidRPr="00CF01D6">
        <w:t>us).</w:t>
      </w:r>
      <w:r w:rsidRPr="00CF01D6">
        <w:rPr>
          <w:spacing w:val="-2"/>
        </w:rPr>
        <w:t xml:space="preserve"> </w:t>
      </w:r>
      <w:r w:rsidRPr="00CF01D6">
        <w:t>Prieš</w:t>
      </w:r>
      <w:r w:rsidRPr="00CF01D6">
        <w:rPr>
          <w:spacing w:val="-4"/>
        </w:rPr>
        <w:t xml:space="preserve"> </w:t>
      </w:r>
      <w:r w:rsidRPr="00CF01D6">
        <w:t>pradedant</w:t>
      </w:r>
      <w:r w:rsidRPr="00CF01D6">
        <w:rPr>
          <w:spacing w:val="-4"/>
        </w:rPr>
        <w:t xml:space="preserve"> </w:t>
      </w:r>
      <w:r w:rsidRPr="00CF01D6">
        <w:t>vartoti</w:t>
      </w:r>
      <w:r w:rsidRPr="00CF01D6">
        <w:rPr>
          <w:spacing w:val="-4"/>
        </w:rPr>
        <w:t xml:space="preserve"> </w:t>
      </w:r>
      <w:r w:rsidRPr="00CF01D6">
        <w:t>edoksaban</w:t>
      </w:r>
      <w:r w:rsidR="003032EB">
        <w:t>o</w:t>
      </w:r>
      <w:r w:rsidRPr="00CF01D6">
        <w:t>,</w:t>
      </w:r>
      <w:r w:rsidRPr="00CF01D6">
        <w:rPr>
          <w:spacing w:val="-2"/>
        </w:rPr>
        <w:t xml:space="preserve"> </w:t>
      </w:r>
      <w:r w:rsidRPr="00CF01D6">
        <w:t>reikia</w:t>
      </w:r>
      <w:r w:rsidRPr="00CF01D6">
        <w:rPr>
          <w:spacing w:val="-2"/>
        </w:rPr>
        <w:t xml:space="preserve"> </w:t>
      </w:r>
      <w:r w:rsidRPr="00CF01D6">
        <w:t>atlikti</w:t>
      </w:r>
      <w:r w:rsidRPr="00CF01D6">
        <w:rPr>
          <w:spacing w:val="-1"/>
        </w:rPr>
        <w:t xml:space="preserve"> </w:t>
      </w:r>
      <w:r w:rsidRPr="00CF01D6">
        <w:t>kepenų funkcijos tyrimus.</w:t>
      </w:r>
    </w:p>
    <w:p w:rsidR="002E53DB" w:rsidRPr="00CF01D6" w:rsidRDefault="002E53DB" w:rsidP="00E068FD">
      <w:pPr>
        <w:pStyle w:val="Pagrindinistekstas"/>
        <w:kinsoku w:val="0"/>
        <w:overflowPunct w:val="0"/>
        <w:rPr>
          <w:i/>
          <w:iCs/>
        </w:rPr>
      </w:pPr>
    </w:p>
    <w:p w:rsidR="00A6588E" w:rsidRPr="00CF01D6" w:rsidRDefault="00A6588E" w:rsidP="00E068FD">
      <w:pPr>
        <w:pStyle w:val="Pagrindinistekstas"/>
        <w:kinsoku w:val="0"/>
        <w:overflowPunct w:val="0"/>
        <w:rPr>
          <w:i/>
          <w:iCs/>
          <w:spacing w:val="-2"/>
        </w:rPr>
      </w:pPr>
      <w:r w:rsidRPr="00CF01D6">
        <w:rPr>
          <w:i/>
          <w:iCs/>
        </w:rPr>
        <w:t>Kūno</w:t>
      </w:r>
      <w:r w:rsidRPr="00CF01D6">
        <w:rPr>
          <w:i/>
          <w:iCs/>
          <w:spacing w:val="-1"/>
        </w:rPr>
        <w:t xml:space="preserve"> </w:t>
      </w:r>
      <w:r w:rsidRPr="00CF01D6">
        <w:rPr>
          <w:i/>
          <w:iCs/>
          <w:spacing w:val="-2"/>
        </w:rPr>
        <w:t>svoris</w:t>
      </w:r>
    </w:p>
    <w:p w:rsidR="00A6588E" w:rsidRPr="00CF01D6" w:rsidRDefault="00A6588E" w:rsidP="00E068FD">
      <w:pPr>
        <w:pStyle w:val="Pagrindinistekstas"/>
        <w:kinsoku w:val="0"/>
        <w:overflowPunct w:val="0"/>
      </w:pPr>
      <w:r w:rsidRPr="00CF01D6">
        <w:t>Pacientams,</w:t>
      </w:r>
      <w:r w:rsidRPr="00CF01D6">
        <w:rPr>
          <w:spacing w:val="-2"/>
        </w:rPr>
        <w:t xml:space="preserve"> </w:t>
      </w:r>
      <w:r w:rsidRPr="00CF01D6">
        <w:t>kurie</w:t>
      </w:r>
      <w:r w:rsidRPr="00CF01D6">
        <w:rPr>
          <w:spacing w:val="-4"/>
        </w:rPr>
        <w:t xml:space="preserve"> </w:t>
      </w:r>
      <w:r w:rsidRPr="00CF01D6">
        <w:t>sveria</w:t>
      </w:r>
      <w:r w:rsidRPr="00CF01D6">
        <w:rPr>
          <w:spacing w:val="-4"/>
        </w:rPr>
        <w:t xml:space="preserve"> </w:t>
      </w:r>
      <w:r w:rsidR="00FA22A6" w:rsidRPr="00CF01D6">
        <w:t>≤ </w:t>
      </w:r>
      <w:r w:rsidRPr="00CF01D6">
        <w:t>60</w:t>
      </w:r>
      <w:r w:rsidR="00FA22A6" w:rsidRPr="00CF01D6">
        <w:rPr>
          <w:spacing w:val="-2"/>
        </w:rPr>
        <w:t> kg</w:t>
      </w:r>
      <w:r w:rsidRPr="00CF01D6">
        <w:t>,</w:t>
      </w:r>
      <w:r w:rsidRPr="00CF01D6">
        <w:rPr>
          <w:spacing w:val="-2"/>
        </w:rPr>
        <w:t xml:space="preserve"> </w:t>
      </w:r>
      <w:r w:rsidRPr="00CF01D6">
        <w:t>rekomenduojama</w:t>
      </w:r>
      <w:r w:rsidRPr="00CF01D6">
        <w:rPr>
          <w:spacing w:val="-2"/>
        </w:rPr>
        <w:t xml:space="preserve"> </w:t>
      </w:r>
      <w:r w:rsidRPr="00CF01D6">
        <w:t>dozė</w:t>
      </w:r>
      <w:r w:rsidRPr="00CF01D6">
        <w:rPr>
          <w:spacing w:val="-2"/>
        </w:rPr>
        <w:t xml:space="preserve"> </w:t>
      </w:r>
      <w:r w:rsidRPr="00CF01D6">
        <w:t>yra</w:t>
      </w:r>
      <w:r w:rsidRPr="00CF01D6">
        <w:rPr>
          <w:spacing w:val="-2"/>
        </w:rPr>
        <w:t xml:space="preserve"> </w:t>
      </w:r>
      <w:r w:rsidRPr="00CF01D6">
        <w:t>30</w:t>
      </w:r>
      <w:r w:rsidR="00FA22A6" w:rsidRPr="00CF01D6">
        <w:rPr>
          <w:spacing w:val="-4"/>
        </w:rPr>
        <w:t> mg</w:t>
      </w:r>
      <w:r w:rsidRPr="00CF01D6">
        <w:rPr>
          <w:spacing w:val="-2"/>
        </w:rPr>
        <w:t xml:space="preserve"> </w:t>
      </w:r>
      <w:r w:rsidRPr="00CF01D6">
        <w:t>edoksabano</w:t>
      </w:r>
      <w:r w:rsidRPr="00CF01D6">
        <w:rPr>
          <w:spacing w:val="-5"/>
        </w:rPr>
        <w:t xml:space="preserve"> </w:t>
      </w:r>
      <w:r w:rsidR="00494763" w:rsidRPr="00CF01D6">
        <w:rPr>
          <w:spacing w:val="-5"/>
        </w:rPr>
        <w:t xml:space="preserve">vieną </w:t>
      </w:r>
      <w:r w:rsidRPr="00CF01D6">
        <w:t>kartą</w:t>
      </w:r>
      <w:r w:rsidRPr="00CF01D6">
        <w:rPr>
          <w:spacing w:val="-2"/>
        </w:rPr>
        <w:t xml:space="preserve"> </w:t>
      </w:r>
      <w:r w:rsidRPr="00CF01D6">
        <w:t>per</w:t>
      </w:r>
      <w:r w:rsidRPr="00CF01D6">
        <w:rPr>
          <w:spacing w:val="-2"/>
        </w:rPr>
        <w:t xml:space="preserve"> </w:t>
      </w:r>
      <w:r w:rsidRPr="00CF01D6">
        <w:t>parą</w:t>
      </w:r>
      <w:r w:rsidRPr="00CF01D6">
        <w:rPr>
          <w:spacing w:val="-4"/>
        </w:rPr>
        <w:t xml:space="preserve"> </w:t>
      </w:r>
      <w:r w:rsidRPr="00CF01D6">
        <w:t>(žr. 5.2</w:t>
      </w:r>
      <w:r w:rsidR="00FA22A6" w:rsidRPr="00CF01D6">
        <w:t> skyri</w:t>
      </w:r>
      <w:r w:rsidRPr="00CF01D6">
        <w:t>ų).</w:t>
      </w:r>
    </w:p>
    <w:p w:rsidR="002E53DB" w:rsidRPr="00CF01D6" w:rsidRDefault="002E53DB" w:rsidP="00E068FD">
      <w:pPr>
        <w:pStyle w:val="Pagrindinistekstas"/>
        <w:kinsoku w:val="0"/>
        <w:overflowPunct w:val="0"/>
        <w:rPr>
          <w:i/>
          <w:iCs/>
          <w:spacing w:val="-2"/>
        </w:rPr>
      </w:pPr>
    </w:p>
    <w:p w:rsidR="00A6588E" w:rsidRPr="00CF01D6" w:rsidRDefault="00A6588E" w:rsidP="00E068FD">
      <w:pPr>
        <w:pStyle w:val="Pagrindinistekstas"/>
        <w:kinsoku w:val="0"/>
        <w:overflowPunct w:val="0"/>
        <w:rPr>
          <w:i/>
          <w:iCs/>
          <w:spacing w:val="-2"/>
        </w:rPr>
      </w:pPr>
      <w:r w:rsidRPr="00CF01D6">
        <w:rPr>
          <w:i/>
          <w:iCs/>
          <w:spacing w:val="-2"/>
        </w:rPr>
        <w:t>Lytis</w:t>
      </w:r>
    </w:p>
    <w:p w:rsidR="00A6588E" w:rsidRPr="00CF01D6" w:rsidRDefault="00A6588E" w:rsidP="00E068FD">
      <w:pPr>
        <w:pStyle w:val="Pagrindinistekstas"/>
        <w:kinsoku w:val="0"/>
        <w:overflowPunct w:val="0"/>
        <w:rPr>
          <w:spacing w:val="-2"/>
        </w:rPr>
      </w:pPr>
      <w:r w:rsidRPr="00CF01D6">
        <w:t>Dozės</w:t>
      </w:r>
      <w:r w:rsidRPr="00CF01D6">
        <w:rPr>
          <w:spacing w:val="-7"/>
        </w:rPr>
        <w:t xml:space="preserve"> </w:t>
      </w:r>
      <w:r w:rsidRPr="00CF01D6">
        <w:t>mažinti</w:t>
      </w:r>
      <w:r w:rsidRPr="00CF01D6">
        <w:rPr>
          <w:spacing w:val="-3"/>
        </w:rPr>
        <w:t xml:space="preserve"> </w:t>
      </w:r>
      <w:r w:rsidRPr="00CF01D6">
        <w:t>nereikia</w:t>
      </w:r>
      <w:r w:rsidRPr="00CF01D6">
        <w:rPr>
          <w:spacing w:val="-5"/>
        </w:rPr>
        <w:t xml:space="preserve"> </w:t>
      </w:r>
      <w:r w:rsidRPr="00CF01D6">
        <w:t>(žr.5.2</w:t>
      </w:r>
      <w:r w:rsidR="00FA22A6" w:rsidRPr="00CF01D6">
        <w:rPr>
          <w:spacing w:val="-2"/>
        </w:rPr>
        <w:t> skyri</w:t>
      </w:r>
      <w:r w:rsidRPr="00CF01D6">
        <w:rPr>
          <w:spacing w:val="-2"/>
        </w:rPr>
        <w:t>ų).</w:t>
      </w:r>
    </w:p>
    <w:p w:rsidR="00A6588E" w:rsidRPr="00CF01D6" w:rsidRDefault="00A6588E" w:rsidP="00E068FD">
      <w:pPr>
        <w:pStyle w:val="Pagrindinistekstas"/>
        <w:kinsoku w:val="0"/>
        <w:overflowPunct w:val="0"/>
      </w:pPr>
    </w:p>
    <w:p w:rsidR="00A6588E" w:rsidRPr="00CF01D6" w:rsidRDefault="00E068FD" w:rsidP="00E068FD">
      <w:pPr>
        <w:pStyle w:val="Pagrindinistekstas"/>
        <w:kinsoku w:val="0"/>
        <w:overflowPunct w:val="0"/>
        <w:rPr>
          <w:i/>
          <w:iCs/>
          <w:spacing w:val="-2"/>
        </w:rPr>
      </w:pPr>
      <w:r w:rsidRPr="00CF01D6">
        <w:rPr>
          <w:i/>
          <w:iCs/>
        </w:rPr>
        <w:t>Edoxaban STADA</w:t>
      </w:r>
      <w:r w:rsidR="00A6588E" w:rsidRPr="00CF01D6">
        <w:rPr>
          <w:i/>
          <w:iCs/>
          <w:spacing w:val="-4"/>
        </w:rPr>
        <w:t xml:space="preserve"> </w:t>
      </w:r>
      <w:r w:rsidR="00A6588E" w:rsidRPr="00CF01D6">
        <w:rPr>
          <w:i/>
          <w:iCs/>
        </w:rPr>
        <w:t>vartojimas</w:t>
      </w:r>
      <w:r w:rsidR="00A6588E" w:rsidRPr="00CF01D6">
        <w:rPr>
          <w:i/>
          <w:iCs/>
          <w:spacing w:val="-4"/>
        </w:rPr>
        <w:t xml:space="preserve"> </w:t>
      </w:r>
      <w:r w:rsidR="00A6588E" w:rsidRPr="00CF01D6">
        <w:rPr>
          <w:i/>
          <w:iCs/>
        </w:rPr>
        <w:t>kartu</w:t>
      </w:r>
      <w:r w:rsidR="00A6588E" w:rsidRPr="00CF01D6">
        <w:rPr>
          <w:i/>
          <w:iCs/>
          <w:spacing w:val="-7"/>
        </w:rPr>
        <w:t xml:space="preserve"> </w:t>
      </w:r>
      <w:r w:rsidR="00A6588E" w:rsidRPr="00CF01D6">
        <w:rPr>
          <w:i/>
          <w:iCs/>
        </w:rPr>
        <w:t>su</w:t>
      </w:r>
      <w:r w:rsidR="00A6588E" w:rsidRPr="00CF01D6">
        <w:rPr>
          <w:i/>
          <w:iCs/>
          <w:spacing w:val="-6"/>
        </w:rPr>
        <w:t xml:space="preserve"> </w:t>
      </w:r>
      <w:r w:rsidR="00A6588E" w:rsidRPr="00CF01D6">
        <w:rPr>
          <w:i/>
          <w:iCs/>
        </w:rPr>
        <w:t>P-glikoproteino</w:t>
      </w:r>
      <w:r w:rsidR="00A6588E" w:rsidRPr="00CF01D6">
        <w:rPr>
          <w:i/>
          <w:iCs/>
          <w:spacing w:val="-4"/>
        </w:rPr>
        <w:t xml:space="preserve"> </w:t>
      </w:r>
      <w:r w:rsidR="00A6588E" w:rsidRPr="00CF01D6">
        <w:rPr>
          <w:i/>
          <w:iCs/>
        </w:rPr>
        <w:t>(P-gp)</w:t>
      </w:r>
      <w:r w:rsidR="00A6588E" w:rsidRPr="00CF01D6">
        <w:rPr>
          <w:i/>
          <w:iCs/>
          <w:spacing w:val="-5"/>
        </w:rPr>
        <w:t xml:space="preserve"> </w:t>
      </w:r>
      <w:r w:rsidR="00A6588E" w:rsidRPr="00CF01D6">
        <w:rPr>
          <w:i/>
          <w:iCs/>
          <w:spacing w:val="-2"/>
        </w:rPr>
        <w:t>inhibitoriais</w:t>
      </w:r>
    </w:p>
    <w:p w:rsidR="00A6588E" w:rsidRPr="00CF01D6" w:rsidRDefault="00A6588E" w:rsidP="00E068FD">
      <w:pPr>
        <w:pStyle w:val="Pagrindinistekstas"/>
        <w:kinsoku w:val="0"/>
        <w:overflowPunct w:val="0"/>
      </w:pPr>
      <w:r w:rsidRPr="00CF01D6">
        <w:t xml:space="preserve">Pacientams, kurie kartu vartoja </w:t>
      </w:r>
      <w:r w:rsidR="00E068FD" w:rsidRPr="00CF01D6">
        <w:t>Edoxaban STADA</w:t>
      </w:r>
      <w:r w:rsidRPr="00CF01D6">
        <w:t xml:space="preserve"> ir ši</w:t>
      </w:r>
      <w:r w:rsidR="00F93561">
        <w:t>ų</w:t>
      </w:r>
      <w:r w:rsidRPr="00CF01D6">
        <w:t xml:space="preserve"> P-gp inhibitori</w:t>
      </w:r>
      <w:r w:rsidR="00F93561">
        <w:t>ų</w:t>
      </w:r>
      <w:r w:rsidRPr="00CF01D6">
        <w:t>: ciklosporin</w:t>
      </w:r>
      <w:r w:rsidR="00F93561">
        <w:t>o</w:t>
      </w:r>
      <w:r w:rsidRPr="00CF01D6">
        <w:t>, dronedaron</w:t>
      </w:r>
      <w:r w:rsidR="00F93561">
        <w:t>o</w:t>
      </w:r>
      <w:r w:rsidRPr="00CF01D6">
        <w:t>, eritromicin</w:t>
      </w:r>
      <w:r w:rsidR="00F93561">
        <w:t>o</w:t>
      </w:r>
      <w:r w:rsidRPr="00CF01D6">
        <w:rPr>
          <w:spacing w:val="-3"/>
        </w:rPr>
        <w:t xml:space="preserve"> </w:t>
      </w:r>
      <w:r w:rsidRPr="00CF01D6">
        <w:t>ar</w:t>
      </w:r>
      <w:r w:rsidRPr="00CF01D6">
        <w:rPr>
          <w:spacing w:val="-3"/>
        </w:rPr>
        <w:t xml:space="preserve"> </w:t>
      </w:r>
      <w:r w:rsidRPr="00CF01D6">
        <w:t>ketokonazol</w:t>
      </w:r>
      <w:r w:rsidR="00F93561">
        <w:t>o</w:t>
      </w:r>
      <w:r w:rsidRPr="00CF01D6">
        <w:t>,</w:t>
      </w:r>
      <w:r w:rsidRPr="00CF01D6">
        <w:rPr>
          <w:spacing w:val="-3"/>
        </w:rPr>
        <w:t xml:space="preserve"> </w:t>
      </w: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3"/>
        </w:rPr>
        <w:t xml:space="preserve"> </w:t>
      </w:r>
      <w:r w:rsidRPr="00CF01D6">
        <w:t>30</w:t>
      </w:r>
      <w:r w:rsidR="00FA22A6" w:rsidRPr="00CF01D6">
        <w:t> mg</w:t>
      </w:r>
      <w:r w:rsidRPr="00CF01D6">
        <w:rPr>
          <w:spacing w:val="-3"/>
        </w:rPr>
        <w:t xml:space="preserve"> </w:t>
      </w:r>
      <w:r w:rsidR="00E068FD" w:rsidRPr="00CF01D6">
        <w:t>Edoxaban STADA</w:t>
      </w:r>
      <w:r w:rsidRPr="00CF01D6">
        <w:rPr>
          <w:spacing w:val="-3"/>
        </w:rPr>
        <w:t xml:space="preserve"> </w:t>
      </w:r>
      <w:r w:rsidR="00B23D78" w:rsidRPr="00CF01D6">
        <w:rPr>
          <w:spacing w:val="-3"/>
        </w:rPr>
        <w:t xml:space="preserve">vieną </w:t>
      </w:r>
      <w:r w:rsidRPr="00CF01D6">
        <w:t>kartą</w:t>
      </w:r>
      <w:r w:rsidRPr="00CF01D6">
        <w:rPr>
          <w:spacing w:val="-3"/>
        </w:rPr>
        <w:t xml:space="preserve"> </w:t>
      </w:r>
      <w:r w:rsidRPr="00CF01D6">
        <w:t>per</w:t>
      </w:r>
      <w:r w:rsidRPr="00CF01D6">
        <w:rPr>
          <w:spacing w:val="-3"/>
        </w:rPr>
        <w:t xml:space="preserve"> </w:t>
      </w:r>
      <w:r w:rsidRPr="00CF01D6">
        <w:t>parą</w:t>
      </w:r>
      <w:r w:rsidRPr="00CF01D6">
        <w:rPr>
          <w:spacing w:val="-5"/>
        </w:rPr>
        <w:t xml:space="preserve"> </w:t>
      </w:r>
      <w:r w:rsidRPr="00CF01D6">
        <w:t>(žr.</w:t>
      </w:r>
      <w:r w:rsidRPr="00CF01D6">
        <w:rPr>
          <w:spacing w:val="-3"/>
        </w:rPr>
        <w:t xml:space="preserve"> </w:t>
      </w:r>
      <w:r w:rsidRPr="00CF01D6">
        <w:t>4.5</w:t>
      </w:r>
      <w:r w:rsidR="00FA22A6" w:rsidRPr="00CF01D6">
        <w:rPr>
          <w:spacing w:val="-2"/>
        </w:rPr>
        <w:t> skyri</w:t>
      </w:r>
      <w:r w:rsidRPr="00CF01D6">
        <w:t>ų). Kartu vartojant amjodaron</w:t>
      </w:r>
      <w:r w:rsidR="00F93561">
        <w:t>o</w:t>
      </w:r>
      <w:r w:rsidRPr="00CF01D6">
        <w:t>, chinidin</w:t>
      </w:r>
      <w:r w:rsidR="00F93561">
        <w:t>o</w:t>
      </w:r>
      <w:r w:rsidRPr="00CF01D6">
        <w:t xml:space="preserve"> ar verapamil</w:t>
      </w:r>
      <w:r w:rsidR="00F93561">
        <w:t>io</w:t>
      </w:r>
      <w:r w:rsidRPr="00CF01D6">
        <w:t>, dozės mažinti nereikia (žr. 4.5</w:t>
      </w:r>
      <w:r w:rsidR="00FA22A6" w:rsidRPr="00CF01D6">
        <w:t> skyri</w:t>
      </w:r>
      <w:r w:rsidRPr="00CF01D6">
        <w:t>ų).</w:t>
      </w:r>
    </w:p>
    <w:p w:rsidR="00A6588E" w:rsidRPr="00CF01D6" w:rsidRDefault="00E068FD" w:rsidP="00E068FD">
      <w:pPr>
        <w:pStyle w:val="Pagrindinistekstas"/>
        <w:kinsoku w:val="0"/>
        <w:overflowPunct w:val="0"/>
        <w:rPr>
          <w:spacing w:val="-2"/>
        </w:rPr>
      </w:pPr>
      <w:r w:rsidRPr="00CF01D6">
        <w:t>Edo</w:t>
      </w:r>
      <w:r w:rsidR="008069D8" w:rsidRPr="00CF01D6">
        <w:t>ksabano</w:t>
      </w:r>
      <w:r w:rsidR="00A6588E" w:rsidRPr="00CF01D6">
        <w:rPr>
          <w:spacing w:val="-3"/>
        </w:rPr>
        <w:t xml:space="preserve"> </w:t>
      </w:r>
      <w:r w:rsidR="00A6588E" w:rsidRPr="00CF01D6">
        <w:t>vartojimas</w:t>
      </w:r>
      <w:r w:rsidR="00A6588E" w:rsidRPr="00CF01D6">
        <w:rPr>
          <w:spacing w:val="-3"/>
        </w:rPr>
        <w:t xml:space="preserve"> </w:t>
      </w:r>
      <w:r w:rsidR="00A6588E" w:rsidRPr="00CF01D6">
        <w:t>kartu</w:t>
      </w:r>
      <w:r w:rsidR="00A6588E" w:rsidRPr="00CF01D6">
        <w:rPr>
          <w:spacing w:val="-3"/>
        </w:rPr>
        <w:t xml:space="preserve"> </w:t>
      </w:r>
      <w:r w:rsidR="00A6588E" w:rsidRPr="00CF01D6">
        <w:t>su</w:t>
      </w:r>
      <w:r w:rsidR="00A6588E" w:rsidRPr="00CF01D6">
        <w:rPr>
          <w:spacing w:val="-5"/>
        </w:rPr>
        <w:t xml:space="preserve"> </w:t>
      </w:r>
      <w:r w:rsidR="00A6588E" w:rsidRPr="00CF01D6">
        <w:t>kitais</w:t>
      </w:r>
      <w:r w:rsidR="00A6588E" w:rsidRPr="00CF01D6">
        <w:rPr>
          <w:spacing w:val="-5"/>
        </w:rPr>
        <w:t xml:space="preserve"> </w:t>
      </w:r>
      <w:r w:rsidR="00A6588E" w:rsidRPr="00CF01D6">
        <w:t>P-glikoproteino</w:t>
      </w:r>
      <w:r w:rsidR="00A6588E" w:rsidRPr="00CF01D6">
        <w:rPr>
          <w:spacing w:val="-6"/>
        </w:rPr>
        <w:t xml:space="preserve"> </w:t>
      </w:r>
      <w:r w:rsidR="00A6588E" w:rsidRPr="00CF01D6">
        <w:t>inhibitoriais,</w:t>
      </w:r>
      <w:r w:rsidR="00A6588E" w:rsidRPr="00CF01D6">
        <w:rPr>
          <w:spacing w:val="-3"/>
        </w:rPr>
        <w:t xml:space="preserve"> </w:t>
      </w:r>
      <w:r w:rsidR="00A6588E" w:rsidRPr="00CF01D6">
        <w:t>įskaitant</w:t>
      </w:r>
      <w:r w:rsidR="00A6588E" w:rsidRPr="00CF01D6">
        <w:rPr>
          <w:spacing w:val="-2"/>
        </w:rPr>
        <w:t xml:space="preserve"> </w:t>
      </w:r>
      <w:r w:rsidR="00A6588E" w:rsidRPr="00CF01D6">
        <w:t>ŽIV</w:t>
      </w:r>
      <w:r w:rsidR="00A6588E" w:rsidRPr="00CF01D6">
        <w:rPr>
          <w:spacing w:val="-4"/>
        </w:rPr>
        <w:t xml:space="preserve"> </w:t>
      </w:r>
      <w:r w:rsidR="00A6588E" w:rsidRPr="00CF01D6">
        <w:t>proteazės</w:t>
      </w:r>
      <w:r w:rsidR="00A6588E" w:rsidRPr="00CF01D6">
        <w:rPr>
          <w:spacing w:val="-3"/>
        </w:rPr>
        <w:t xml:space="preserve"> </w:t>
      </w:r>
      <w:r w:rsidR="00A6588E" w:rsidRPr="00CF01D6">
        <w:t xml:space="preserve">inhibitorius, </w:t>
      </w:r>
      <w:r w:rsidR="00A6588E" w:rsidRPr="00CF01D6">
        <w:rPr>
          <w:spacing w:val="-2"/>
        </w:rPr>
        <w:t>neištirtas.</w:t>
      </w:r>
    </w:p>
    <w:p w:rsidR="002961E7" w:rsidRPr="00CF01D6" w:rsidRDefault="002961E7" w:rsidP="00E068FD">
      <w:pPr>
        <w:pStyle w:val="Pagrindinistekstas"/>
        <w:kinsoku w:val="0"/>
        <w:overflowPunct w:val="0"/>
        <w:rPr>
          <w:spacing w:val="-2"/>
        </w:rPr>
      </w:pPr>
    </w:p>
    <w:p w:rsidR="00A6588E" w:rsidRPr="00CF01D6" w:rsidRDefault="00A6588E" w:rsidP="00E068FD">
      <w:pPr>
        <w:pStyle w:val="Pagrindinistekstas"/>
        <w:kinsoku w:val="0"/>
        <w:overflowPunct w:val="0"/>
        <w:rPr>
          <w:i/>
          <w:iCs/>
          <w:spacing w:val="-2"/>
        </w:rPr>
      </w:pPr>
      <w:r w:rsidRPr="00CF01D6">
        <w:rPr>
          <w:i/>
          <w:iCs/>
        </w:rPr>
        <w:t>Pacientai,</w:t>
      </w:r>
      <w:r w:rsidRPr="00CF01D6">
        <w:rPr>
          <w:i/>
          <w:iCs/>
          <w:spacing w:val="-7"/>
        </w:rPr>
        <w:t xml:space="preserve"> </w:t>
      </w:r>
      <w:r w:rsidRPr="00CF01D6">
        <w:rPr>
          <w:i/>
          <w:iCs/>
        </w:rPr>
        <w:t>kuriems</w:t>
      </w:r>
      <w:r w:rsidRPr="00CF01D6">
        <w:rPr>
          <w:i/>
          <w:iCs/>
          <w:spacing w:val="-6"/>
        </w:rPr>
        <w:t xml:space="preserve"> </w:t>
      </w:r>
      <w:r w:rsidRPr="00CF01D6">
        <w:rPr>
          <w:i/>
          <w:iCs/>
        </w:rPr>
        <w:t>atliekama</w:t>
      </w:r>
      <w:r w:rsidRPr="00CF01D6">
        <w:rPr>
          <w:i/>
          <w:iCs/>
          <w:spacing w:val="-6"/>
        </w:rPr>
        <w:t xml:space="preserve"> </w:t>
      </w:r>
      <w:r w:rsidRPr="00CF01D6">
        <w:rPr>
          <w:i/>
          <w:iCs/>
          <w:spacing w:val="-2"/>
        </w:rPr>
        <w:t>kardioversija</w:t>
      </w:r>
    </w:p>
    <w:p w:rsidR="00A6588E" w:rsidRPr="00CF01D6" w:rsidRDefault="00A6588E" w:rsidP="00E068FD">
      <w:pPr>
        <w:pStyle w:val="Pagrindinistekstas"/>
        <w:kinsoku w:val="0"/>
        <w:overflowPunct w:val="0"/>
      </w:pPr>
      <w:r w:rsidRPr="00CF01D6">
        <w:t>Gydymą</w:t>
      </w:r>
      <w:r w:rsidRPr="00CF01D6">
        <w:rPr>
          <w:spacing w:val="-2"/>
        </w:rPr>
        <w:t xml:space="preserve"> </w:t>
      </w:r>
      <w:r w:rsidR="00E068FD" w:rsidRPr="00CF01D6">
        <w:t>Edoxaban STADA</w:t>
      </w:r>
      <w:r w:rsidRPr="00CF01D6">
        <w:rPr>
          <w:spacing w:val="-4"/>
        </w:rPr>
        <w:t xml:space="preserve"> </w:t>
      </w:r>
      <w:r w:rsidRPr="00CF01D6">
        <w:t>galima</w:t>
      </w:r>
      <w:r w:rsidRPr="00CF01D6">
        <w:rPr>
          <w:spacing w:val="-2"/>
        </w:rPr>
        <w:t xml:space="preserve"> </w:t>
      </w:r>
      <w:r w:rsidRPr="00CF01D6">
        <w:t>pradėti</w:t>
      </w:r>
      <w:r w:rsidRPr="00CF01D6">
        <w:rPr>
          <w:spacing w:val="-1"/>
        </w:rPr>
        <w:t xml:space="preserve"> </w:t>
      </w:r>
      <w:r w:rsidRPr="00CF01D6">
        <w:t>arba</w:t>
      </w:r>
      <w:r w:rsidRPr="00CF01D6">
        <w:rPr>
          <w:spacing w:val="-4"/>
        </w:rPr>
        <w:t xml:space="preserve"> </w:t>
      </w:r>
      <w:r w:rsidRPr="00CF01D6">
        <w:t>tęsti</w:t>
      </w:r>
      <w:r w:rsidR="008069D8" w:rsidRPr="00CF01D6">
        <w:t xml:space="preserve"> </w:t>
      </w:r>
      <w:r w:rsidR="002E53DB" w:rsidRPr="00CF01D6">
        <w:rPr>
          <w:spacing w:val="-4"/>
        </w:rPr>
        <w:t>pacient</w:t>
      </w:r>
      <w:r w:rsidRPr="00CF01D6">
        <w:t>ams,</w:t>
      </w:r>
      <w:r w:rsidRPr="00CF01D6">
        <w:rPr>
          <w:spacing w:val="-4"/>
        </w:rPr>
        <w:t xml:space="preserve"> </w:t>
      </w:r>
      <w:r w:rsidRPr="00CF01D6">
        <w:t>kuriems</w:t>
      </w:r>
      <w:r w:rsidRPr="00CF01D6">
        <w:rPr>
          <w:spacing w:val="-2"/>
        </w:rPr>
        <w:t xml:space="preserve"> </w:t>
      </w:r>
      <w:r w:rsidRPr="00CF01D6">
        <w:t>gali</w:t>
      </w:r>
      <w:r w:rsidRPr="00CF01D6">
        <w:rPr>
          <w:spacing w:val="-4"/>
        </w:rPr>
        <w:t xml:space="preserve"> </w:t>
      </w:r>
      <w:r w:rsidRPr="00CF01D6">
        <w:t>reikėti</w:t>
      </w:r>
      <w:r w:rsidRPr="00CF01D6">
        <w:rPr>
          <w:spacing w:val="-4"/>
        </w:rPr>
        <w:t xml:space="preserve"> </w:t>
      </w:r>
      <w:r w:rsidRPr="00CF01D6">
        <w:t>taikyti</w:t>
      </w:r>
      <w:r w:rsidRPr="00CF01D6">
        <w:rPr>
          <w:spacing w:val="-4"/>
        </w:rPr>
        <w:t xml:space="preserve"> </w:t>
      </w:r>
      <w:r w:rsidRPr="00CF01D6">
        <w:t>kardioversiją. Taikant</w:t>
      </w:r>
      <w:r w:rsidRPr="00CF01D6">
        <w:rPr>
          <w:spacing w:val="-7"/>
        </w:rPr>
        <w:t xml:space="preserve"> </w:t>
      </w:r>
      <w:r w:rsidRPr="00CF01D6">
        <w:t>transezofagine</w:t>
      </w:r>
      <w:r w:rsidRPr="00CF01D6">
        <w:rPr>
          <w:spacing w:val="-5"/>
        </w:rPr>
        <w:t xml:space="preserve"> </w:t>
      </w:r>
      <w:r w:rsidRPr="00CF01D6">
        <w:t>echokardiograma</w:t>
      </w:r>
      <w:r w:rsidRPr="00CF01D6">
        <w:rPr>
          <w:spacing w:val="-5"/>
        </w:rPr>
        <w:t xml:space="preserve"> </w:t>
      </w:r>
      <w:r w:rsidRPr="00CF01D6">
        <w:t>(TEE)</w:t>
      </w:r>
      <w:r w:rsidRPr="00CF01D6">
        <w:rPr>
          <w:spacing w:val="-5"/>
        </w:rPr>
        <w:t xml:space="preserve"> </w:t>
      </w:r>
      <w:r w:rsidRPr="00CF01D6">
        <w:t>kontroliuojamą</w:t>
      </w:r>
      <w:r w:rsidRPr="00CF01D6">
        <w:rPr>
          <w:spacing w:val="-5"/>
        </w:rPr>
        <w:t xml:space="preserve"> </w:t>
      </w:r>
      <w:r w:rsidRPr="00CF01D6">
        <w:t>kardioversiją</w:t>
      </w:r>
      <w:r w:rsidR="002961E7" w:rsidRPr="00CF01D6">
        <w:t xml:space="preserve"> </w:t>
      </w:r>
      <w:r w:rsidR="002E53DB" w:rsidRPr="00CF01D6">
        <w:rPr>
          <w:spacing w:val="-5"/>
        </w:rPr>
        <w:t>pacient</w:t>
      </w:r>
      <w:r w:rsidRPr="00CF01D6">
        <w:t>ams,</w:t>
      </w:r>
      <w:r w:rsidRPr="00CF01D6">
        <w:rPr>
          <w:spacing w:val="-7"/>
        </w:rPr>
        <w:t xml:space="preserve"> </w:t>
      </w:r>
      <w:r w:rsidRPr="00CF01D6">
        <w:t>kurie anksčiau</w:t>
      </w:r>
      <w:r w:rsidRPr="00CF01D6">
        <w:rPr>
          <w:spacing w:val="-3"/>
        </w:rPr>
        <w:t xml:space="preserve"> </w:t>
      </w:r>
      <w:r w:rsidRPr="00CF01D6">
        <w:t>nebuvo</w:t>
      </w:r>
      <w:r w:rsidRPr="00CF01D6">
        <w:rPr>
          <w:spacing w:val="-3"/>
        </w:rPr>
        <w:t xml:space="preserve"> </w:t>
      </w:r>
      <w:r w:rsidRPr="00CF01D6">
        <w:t>gydomi</w:t>
      </w:r>
      <w:r w:rsidRPr="00CF01D6">
        <w:rPr>
          <w:spacing w:val="-3"/>
        </w:rPr>
        <w:t xml:space="preserve"> </w:t>
      </w:r>
      <w:r w:rsidRPr="00CF01D6">
        <w:t>antikoaguliantais,</w:t>
      </w:r>
      <w:r w:rsidRPr="00CF01D6">
        <w:rPr>
          <w:spacing w:val="-3"/>
        </w:rPr>
        <w:t xml:space="preserve"> </w:t>
      </w:r>
      <w:r w:rsidRPr="00CF01D6">
        <w:t>gydymą</w:t>
      </w:r>
      <w:r w:rsidRPr="00CF01D6">
        <w:rPr>
          <w:spacing w:val="-1"/>
        </w:rPr>
        <w:t xml:space="preserve"> </w:t>
      </w:r>
      <w:r w:rsidR="00E068FD" w:rsidRPr="00CF01D6">
        <w:t>Edoxaban STADA</w:t>
      </w:r>
      <w:r w:rsidRPr="00CF01D6">
        <w:rPr>
          <w:spacing w:val="-3"/>
        </w:rPr>
        <w:t xml:space="preserve"> </w:t>
      </w:r>
      <w:r w:rsidRPr="00CF01D6">
        <w:t>reikia</w:t>
      </w:r>
      <w:r w:rsidRPr="00CF01D6">
        <w:rPr>
          <w:spacing w:val="-3"/>
        </w:rPr>
        <w:t xml:space="preserve"> </w:t>
      </w:r>
      <w:r w:rsidRPr="00CF01D6">
        <w:t>pradėti</w:t>
      </w:r>
      <w:r w:rsidRPr="00CF01D6">
        <w:rPr>
          <w:spacing w:val="-3"/>
        </w:rPr>
        <w:t xml:space="preserve"> </w:t>
      </w:r>
      <w:r w:rsidRPr="00CF01D6">
        <w:t>likus</w:t>
      </w:r>
      <w:r w:rsidRPr="00CF01D6">
        <w:rPr>
          <w:spacing w:val="-1"/>
        </w:rPr>
        <w:t xml:space="preserve"> </w:t>
      </w:r>
      <w:r w:rsidRPr="00CF01D6">
        <w:t>ne</w:t>
      </w:r>
      <w:r w:rsidRPr="00CF01D6">
        <w:rPr>
          <w:spacing w:val="-1"/>
        </w:rPr>
        <w:t xml:space="preserve"> </w:t>
      </w:r>
      <w:r w:rsidRPr="00CF01D6">
        <w:t>mažiau</w:t>
      </w:r>
      <w:r w:rsidRPr="00CF01D6">
        <w:rPr>
          <w:spacing w:val="-1"/>
        </w:rPr>
        <w:t xml:space="preserve"> </w:t>
      </w:r>
      <w:r w:rsidRPr="00CF01D6">
        <w:t xml:space="preserve">kaip </w:t>
      </w:r>
      <w:r w:rsidRPr="00CF01D6">
        <w:rPr>
          <w:b/>
          <w:bCs/>
        </w:rPr>
        <w:t>2</w:t>
      </w:r>
      <w:r w:rsidR="00FA22A6" w:rsidRPr="00CF01D6">
        <w:rPr>
          <w:b/>
          <w:bCs/>
        </w:rPr>
        <w:t> valand</w:t>
      </w:r>
      <w:r w:rsidRPr="00CF01D6">
        <w:rPr>
          <w:b/>
          <w:bCs/>
        </w:rPr>
        <w:t xml:space="preserve">oms </w:t>
      </w:r>
      <w:r w:rsidRPr="00CF01D6">
        <w:t>iki kardioversijos, kad būtų užtikrinta pakankama antikoaguliacija (žr. 5.1 ir</w:t>
      </w:r>
      <w:r w:rsidR="002E53DB" w:rsidRPr="00CF01D6">
        <w:t xml:space="preserve"> </w:t>
      </w:r>
      <w:r w:rsidRPr="00CF01D6">
        <w:t>5.2</w:t>
      </w:r>
      <w:r w:rsidR="00FA22A6" w:rsidRPr="00CF01D6">
        <w:rPr>
          <w:spacing w:val="-2"/>
        </w:rPr>
        <w:t> skyri</w:t>
      </w:r>
      <w:r w:rsidRPr="00CF01D6">
        <w:t>us).</w:t>
      </w:r>
      <w:r w:rsidRPr="00CF01D6">
        <w:rPr>
          <w:spacing w:val="-2"/>
        </w:rPr>
        <w:t xml:space="preserve"> </w:t>
      </w:r>
      <w:r w:rsidRPr="00CF01D6">
        <w:t>Kardioversiją</w:t>
      </w:r>
      <w:r w:rsidRPr="00CF01D6">
        <w:rPr>
          <w:spacing w:val="-4"/>
        </w:rPr>
        <w:t xml:space="preserve"> </w:t>
      </w:r>
      <w:r w:rsidRPr="00CF01D6">
        <w:t>reikia</w:t>
      </w:r>
      <w:r w:rsidRPr="00CF01D6">
        <w:rPr>
          <w:spacing w:val="-4"/>
        </w:rPr>
        <w:t xml:space="preserve"> </w:t>
      </w:r>
      <w:r w:rsidRPr="00CF01D6">
        <w:t>atlikti</w:t>
      </w:r>
      <w:r w:rsidRPr="00CF01D6">
        <w:rPr>
          <w:spacing w:val="-1"/>
        </w:rPr>
        <w:t xml:space="preserve"> </w:t>
      </w:r>
      <w:r w:rsidRPr="00CF01D6">
        <w:t>ne</w:t>
      </w:r>
      <w:r w:rsidRPr="00CF01D6">
        <w:rPr>
          <w:spacing w:val="-2"/>
        </w:rPr>
        <w:t xml:space="preserve"> </w:t>
      </w:r>
      <w:r w:rsidRPr="00CF01D6">
        <w:t>vėliau</w:t>
      </w:r>
      <w:r w:rsidRPr="00CF01D6">
        <w:rPr>
          <w:spacing w:val="-2"/>
        </w:rPr>
        <w:t xml:space="preserve"> </w:t>
      </w:r>
      <w:r w:rsidRPr="00CF01D6">
        <w:t>kaip</w:t>
      </w:r>
      <w:r w:rsidRPr="00CF01D6">
        <w:rPr>
          <w:spacing w:val="-5"/>
        </w:rPr>
        <w:t xml:space="preserve"> </w:t>
      </w:r>
      <w:r w:rsidRPr="00CF01D6">
        <w:t>praėjus</w:t>
      </w:r>
      <w:r w:rsidRPr="00CF01D6">
        <w:rPr>
          <w:spacing w:val="-4"/>
        </w:rPr>
        <w:t xml:space="preserve"> </w:t>
      </w:r>
      <w:r w:rsidRPr="00CF01D6">
        <w:t>12</w:t>
      </w:r>
      <w:r w:rsidR="00FA22A6" w:rsidRPr="00CF01D6">
        <w:t> valand</w:t>
      </w:r>
      <w:r w:rsidRPr="00CF01D6">
        <w:t>ų</w:t>
      </w:r>
      <w:r w:rsidRPr="00CF01D6">
        <w:rPr>
          <w:spacing w:val="-2"/>
        </w:rPr>
        <w:t xml:space="preserve"> </w:t>
      </w:r>
      <w:r w:rsidRPr="00CF01D6">
        <w:t>po</w:t>
      </w:r>
      <w:r w:rsidRPr="00CF01D6">
        <w:rPr>
          <w:spacing w:val="-2"/>
        </w:rPr>
        <w:t xml:space="preserve"> </w:t>
      </w:r>
      <w:r w:rsidR="00E068FD" w:rsidRPr="00CF01D6">
        <w:t>Edoxaban STADA</w:t>
      </w:r>
      <w:r w:rsidRPr="00CF01D6">
        <w:rPr>
          <w:spacing w:val="-2"/>
        </w:rPr>
        <w:t xml:space="preserve"> </w:t>
      </w:r>
      <w:r w:rsidRPr="00CF01D6">
        <w:t>dozės</w:t>
      </w:r>
      <w:r w:rsidRPr="00CF01D6">
        <w:rPr>
          <w:spacing w:val="-2"/>
        </w:rPr>
        <w:t xml:space="preserve"> </w:t>
      </w:r>
      <w:r w:rsidRPr="00CF01D6">
        <w:t>vartojimo procedūros</w:t>
      </w:r>
      <w:r w:rsidR="002961E7" w:rsidRPr="00CF01D6">
        <w:t xml:space="preserve"> </w:t>
      </w:r>
      <w:r w:rsidR="002E53DB" w:rsidRPr="00CF01D6">
        <w:t>dieną</w:t>
      </w:r>
      <w:r w:rsidRPr="00CF01D6">
        <w:t>.</w:t>
      </w:r>
    </w:p>
    <w:p w:rsidR="00A6588E" w:rsidRPr="00CF01D6" w:rsidRDefault="00A6588E" w:rsidP="00E068FD">
      <w:pPr>
        <w:pStyle w:val="Pagrindinistekstas"/>
        <w:kinsoku w:val="0"/>
        <w:overflowPunct w:val="0"/>
        <w:rPr>
          <w:spacing w:val="-2"/>
        </w:rPr>
      </w:pPr>
      <w:r w:rsidRPr="00CF01D6">
        <w:rPr>
          <w:b/>
          <w:bCs/>
        </w:rPr>
        <w:t>Visiems</w:t>
      </w:r>
      <w:r w:rsidR="00B23D78" w:rsidRPr="00CF01D6">
        <w:rPr>
          <w:b/>
          <w:bCs/>
        </w:rPr>
        <w:t xml:space="preserve"> </w:t>
      </w:r>
      <w:r w:rsidR="002E53DB" w:rsidRPr="00CF01D6">
        <w:rPr>
          <w:b/>
          <w:bCs/>
        </w:rPr>
        <w:t>pacient</w:t>
      </w:r>
      <w:r w:rsidRPr="00CF01D6">
        <w:rPr>
          <w:b/>
          <w:bCs/>
        </w:rPr>
        <w:t xml:space="preserve">ams, kuriems atliekama kardioversija: </w:t>
      </w:r>
      <w:r w:rsidRPr="00CF01D6">
        <w:t>prieš kardioversiją reikia įsitikinti, kad</w:t>
      </w:r>
      <w:r w:rsidR="00D1103F" w:rsidRPr="00CF01D6">
        <w:t xml:space="preserve"> </w:t>
      </w:r>
      <w:r w:rsidR="002E53DB" w:rsidRPr="00CF01D6">
        <w:t>pacient</w:t>
      </w:r>
      <w:r w:rsidRPr="00CF01D6">
        <w:t>as</w:t>
      </w:r>
      <w:r w:rsidRPr="00CF01D6">
        <w:rPr>
          <w:spacing w:val="-3"/>
        </w:rPr>
        <w:t xml:space="preserve"> </w:t>
      </w:r>
      <w:r w:rsidRPr="00CF01D6">
        <w:t>vartojo</w:t>
      </w:r>
      <w:r w:rsidRPr="00CF01D6">
        <w:rPr>
          <w:spacing w:val="-3"/>
        </w:rPr>
        <w:t xml:space="preserve"> </w:t>
      </w:r>
      <w:r w:rsidR="00E068FD" w:rsidRPr="00CF01D6">
        <w:t>Edoxaban STADA</w:t>
      </w:r>
      <w:r w:rsidR="00B23D78" w:rsidRPr="00CF01D6">
        <w:t xml:space="preserve"> taip</w:t>
      </w:r>
      <w:r w:rsidRPr="00CF01D6">
        <w:t>,</w:t>
      </w:r>
      <w:r w:rsidRPr="00CF01D6">
        <w:rPr>
          <w:spacing w:val="-3"/>
        </w:rPr>
        <w:t xml:space="preserve"> </w:t>
      </w:r>
      <w:r w:rsidRPr="00CF01D6">
        <w:t>kaip</w:t>
      </w:r>
      <w:r w:rsidRPr="00CF01D6">
        <w:rPr>
          <w:spacing w:val="-3"/>
        </w:rPr>
        <w:t xml:space="preserve"> </w:t>
      </w:r>
      <w:r w:rsidR="00C6375E">
        <w:rPr>
          <w:spacing w:val="-3"/>
        </w:rPr>
        <w:t>pa</w:t>
      </w:r>
      <w:r w:rsidR="00B23D78" w:rsidRPr="00CF01D6">
        <w:t>skirta</w:t>
      </w:r>
      <w:r w:rsidRPr="00CF01D6">
        <w:t>.</w:t>
      </w:r>
      <w:r w:rsidRPr="00CF01D6">
        <w:rPr>
          <w:spacing w:val="-3"/>
        </w:rPr>
        <w:t xml:space="preserve"> </w:t>
      </w:r>
      <w:r w:rsidRPr="00CF01D6">
        <w:t>Sprendim</w:t>
      </w:r>
      <w:r w:rsidR="00B23D78" w:rsidRPr="00CF01D6">
        <w:t>ai dėl gydymo pradžios ir trukmės turi būti</w:t>
      </w:r>
      <w:r w:rsidRPr="00CF01D6">
        <w:rPr>
          <w:spacing w:val="-3"/>
        </w:rPr>
        <w:t xml:space="preserve"> </w:t>
      </w:r>
      <w:r w:rsidRPr="00CF01D6">
        <w:t>priimti</w:t>
      </w:r>
      <w:r w:rsidR="00C6375E">
        <w:t>,</w:t>
      </w:r>
      <w:r w:rsidRPr="00CF01D6">
        <w:t xml:space="preserve"> vadovaujantis </w:t>
      </w:r>
      <w:r w:rsidR="00B23D78" w:rsidRPr="00CF01D6">
        <w:t xml:space="preserve">nustatytomis </w:t>
      </w:r>
      <w:r w:rsidRPr="00CF01D6">
        <w:t>rekomendacijomis dėl</w:t>
      </w:r>
      <w:r w:rsidR="00B23D78" w:rsidRPr="00CF01D6">
        <w:t xml:space="preserve"> </w:t>
      </w:r>
      <w:r w:rsidR="002E53DB" w:rsidRPr="00CF01D6">
        <w:t>pacient</w:t>
      </w:r>
      <w:r w:rsidRPr="00CF01D6">
        <w:t xml:space="preserve">ų, kuriems atliekama kardioversija, gydymo </w:t>
      </w:r>
      <w:r w:rsidRPr="00CF01D6">
        <w:rPr>
          <w:spacing w:val="-2"/>
        </w:rPr>
        <w:t>antikoaguliantais.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 xml:space="preserve">Vaikų </w:t>
      </w:r>
      <w:r w:rsidRPr="00CF01D6">
        <w:rPr>
          <w:i/>
          <w:iCs/>
          <w:spacing w:val="-2"/>
        </w:rPr>
        <w:t>populiacija</w:t>
      </w:r>
    </w:p>
    <w:p w:rsidR="00A6588E" w:rsidRPr="00CF01D6" w:rsidRDefault="00A6588E" w:rsidP="00E068FD">
      <w:pPr>
        <w:pStyle w:val="Pagrindinistekstas"/>
        <w:kinsoku w:val="0"/>
        <w:overflowPunct w:val="0"/>
      </w:pPr>
      <w:r w:rsidRPr="00CF01D6">
        <w:t xml:space="preserve">Edoksabano nerekomenduojama vartoti vaikams ir paaugliams </w:t>
      </w:r>
      <w:r w:rsidR="00B23D78" w:rsidRPr="00CF01D6">
        <w:t>(</w:t>
      </w:r>
      <w:r w:rsidRPr="00CF01D6">
        <w:t>nuo gimimo iki 18</w:t>
      </w:r>
      <w:r w:rsidR="002E53DB" w:rsidRPr="00CF01D6">
        <w:t> metų</w:t>
      </w:r>
      <w:r w:rsidR="00B23D78" w:rsidRPr="00CF01D6">
        <w:t xml:space="preserve"> amžiaus)</w:t>
      </w:r>
      <w:r w:rsidRPr="00CF01D6">
        <w:t>, kuriems patvirtinta</w:t>
      </w:r>
      <w:r w:rsidRPr="00CF01D6">
        <w:rPr>
          <w:spacing w:val="-3"/>
        </w:rPr>
        <w:t xml:space="preserve"> </w:t>
      </w:r>
      <w:r w:rsidRPr="00CF01D6">
        <w:t>VTE</w:t>
      </w:r>
      <w:r w:rsidRPr="00CF01D6">
        <w:rPr>
          <w:spacing w:val="-6"/>
        </w:rPr>
        <w:t xml:space="preserve"> </w:t>
      </w:r>
      <w:r w:rsidRPr="00CF01D6">
        <w:t>(PE</w:t>
      </w:r>
      <w:r w:rsidRPr="00CF01D6">
        <w:rPr>
          <w:spacing w:val="-4"/>
        </w:rPr>
        <w:t xml:space="preserve"> </w:t>
      </w:r>
      <w:r w:rsidRPr="00CF01D6">
        <w:t>ir</w:t>
      </w:r>
      <w:r w:rsidRPr="00CF01D6">
        <w:rPr>
          <w:spacing w:val="-3"/>
        </w:rPr>
        <w:t xml:space="preserve"> </w:t>
      </w:r>
      <w:r w:rsidRPr="00CF01D6">
        <w:t>(arba)</w:t>
      </w:r>
      <w:r w:rsidRPr="00CF01D6">
        <w:rPr>
          <w:spacing w:val="-2"/>
        </w:rPr>
        <w:t xml:space="preserve"> </w:t>
      </w:r>
      <w:r w:rsidRPr="00CF01D6">
        <w:t>GVT),</w:t>
      </w:r>
      <w:r w:rsidRPr="00CF01D6">
        <w:rPr>
          <w:spacing w:val="-3"/>
        </w:rPr>
        <w:t xml:space="preserve"> </w:t>
      </w:r>
      <w:r w:rsidRPr="00CF01D6">
        <w:t>nes</w:t>
      </w:r>
      <w:r w:rsidRPr="00CF01D6">
        <w:rPr>
          <w:spacing w:val="-3"/>
        </w:rPr>
        <w:t xml:space="preserve"> </w:t>
      </w:r>
      <w:r w:rsidRPr="00CF01D6">
        <w:t>veiksmingumas</w:t>
      </w:r>
      <w:r w:rsidRPr="00CF01D6">
        <w:rPr>
          <w:spacing w:val="-3"/>
        </w:rPr>
        <w:t xml:space="preserve"> </w:t>
      </w:r>
      <w:r w:rsidRPr="00CF01D6">
        <w:t>neištirtas.</w:t>
      </w:r>
      <w:r w:rsidRPr="00CF01D6">
        <w:rPr>
          <w:spacing w:val="-3"/>
        </w:rPr>
        <w:t xml:space="preserve"> </w:t>
      </w:r>
      <w:r w:rsidRPr="00CF01D6">
        <w:t>Turimi</w:t>
      </w:r>
      <w:r w:rsidRPr="00CF01D6">
        <w:rPr>
          <w:spacing w:val="-5"/>
        </w:rPr>
        <w:t xml:space="preserve"> </w:t>
      </w:r>
      <w:r w:rsidRPr="00CF01D6">
        <w:t>duomenys</w:t>
      </w:r>
      <w:r w:rsidRPr="00CF01D6">
        <w:rPr>
          <w:spacing w:val="-3"/>
        </w:rPr>
        <w:t xml:space="preserve"> </w:t>
      </w:r>
      <w:r w:rsidRPr="00CF01D6">
        <w:t>apie</w:t>
      </w:r>
      <w:r w:rsidR="00B23D78" w:rsidRPr="00CF01D6">
        <w:rPr>
          <w:spacing w:val="-3"/>
        </w:rPr>
        <w:t xml:space="preserve"> </w:t>
      </w:r>
      <w:r w:rsidR="002E53DB" w:rsidRPr="00CF01D6">
        <w:rPr>
          <w:spacing w:val="-3"/>
        </w:rPr>
        <w:t>pacient</w:t>
      </w:r>
      <w:r w:rsidRPr="00CF01D6">
        <w:t>us, kuriems yra VTE, pateikiami 4.8, 5.1 ir 5.2</w:t>
      </w:r>
      <w:r w:rsidR="00FA22A6" w:rsidRPr="00CF01D6">
        <w:t> skyri</w:t>
      </w:r>
      <w:r w:rsidRPr="00CF01D6">
        <w:t>uose.</w:t>
      </w:r>
    </w:p>
    <w:p w:rsidR="00A6588E" w:rsidRPr="00CF01D6" w:rsidRDefault="00A6588E" w:rsidP="00E068FD">
      <w:pPr>
        <w:pStyle w:val="Pagrindinistekstas"/>
        <w:kinsoku w:val="0"/>
        <w:overflowPunct w:val="0"/>
      </w:pPr>
    </w:p>
    <w:p w:rsidR="00A6588E" w:rsidRPr="00CF01D6" w:rsidRDefault="00A6588E" w:rsidP="008069D8">
      <w:pPr>
        <w:pStyle w:val="Pagrindinistekstas"/>
        <w:keepNext/>
        <w:kinsoku w:val="0"/>
        <w:overflowPunct w:val="0"/>
      </w:pPr>
      <w:r w:rsidRPr="00CF01D6">
        <w:rPr>
          <w:u w:val="single"/>
        </w:rPr>
        <w:t>Vartojimo</w:t>
      </w:r>
      <w:r w:rsidRPr="00CF01D6">
        <w:rPr>
          <w:spacing w:val="-9"/>
          <w:u w:val="single"/>
        </w:rPr>
        <w:t xml:space="preserve"> </w:t>
      </w:r>
      <w:r w:rsidRPr="00CF01D6">
        <w:rPr>
          <w:spacing w:val="-2"/>
          <w:u w:val="single"/>
        </w:rPr>
        <w:t>metodas</w:t>
      </w:r>
    </w:p>
    <w:p w:rsidR="00A6588E" w:rsidRPr="00CF01D6" w:rsidRDefault="00A6588E" w:rsidP="008069D8">
      <w:pPr>
        <w:pStyle w:val="Pagrindinistekstas"/>
        <w:keepNext/>
        <w:kinsoku w:val="0"/>
        <w:overflowPunct w:val="0"/>
      </w:pPr>
    </w:p>
    <w:p w:rsidR="00A6588E" w:rsidRPr="00CF01D6" w:rsidRDefault="00A6588E" w:rsidP="008069D8">
      <w:pPr>
        <w:pStyle w:val="Pagrindinistekstas"/>
        <w:keepNext/>
        <w:kinsoku w:val="0"/>
        <w:overflowPunct w:val="0"/>
        <w:rPr>
          <w:spacing w:val="-2"/>
        </w:rPr>
      </w:pPr>
      <w:r w:rsidRPr="00CF01D6">
        <w:t>Vartoti</w:t>
      </w:r>
      <w:r w:rsidRPr="00CF01D6">
        <w:rPr>
          <w:spacing w:val="-4"/>
        </w:rPr>
        <w:t xml:space="preserve"> </w:t>
      </w:r>
      <w:r w:rsidRPr="00CF01D6">
        <w:t>per</w:t>
      </w:r>
      <w:r w:rsidRPr="00CF01D6">
        <w:rPr>
          <w:spacing w:val="-4"/>
        </w:rPr>
        <w:t xml:space="preserve"> </w:t>
      </w:r>
      <w:r w:rsidRPr="00CF01D6">
        <w:rPr>
          <w:spacing w:val="-2"/>
        </w:rPr>
        <w:t>burną.</w:t>
      </w:r>
    </w:p>
    <w:p w:rsidR="00A6588E" w:rsidRPr="00CF01D6" w:rsidRDefault="00A6588E" w:rsidP="00E068FD">
      <w:pPr>
        <w:pStyle w:val="Pagrindinistekstas"/>
        <w:kinsoku w:val="0"/>
        <w:overflowPunct w:val="0"/>
        <w:rPr>
          <w:spacing w:val="-2"/>
        </w:rPr>
      </w:pPr>
      <w:r w:rsidRPr="00CF01D6">
        <w:t>Edoksaban</w:t>
      </w:r>
      <w:r w:rsidR="00DF5335">
        <w:t>o</w:t>
      </w:r>
      <w:r w:rsidRPr="00CF01D6">
        <w:rPr>
          <w:spacing w:val="-6"/>
        </w:rPr>
        <w:t xml:space="preserve"> </w:t>
      </w:r>
      <w:r w:rsidRPr="00CF01D6">
        <w:t>galima</w:t>
      </w:r>
      <w:r w:rsidRPr="00CF01D6">
        <w:rPr>
          <w:spacing w:val="-4"/>
        </w:rPr>
        <w:t xml:space="preserve"> </w:t>
      </w:r>
      <w:r w:rsidRPr="00CF01D6">
        <w:t>vartoti</w:t>
      </w:r>
      <w:r w:rsidRPr="00CF01D6">
        <w:rPr>
          <w:spacing w:val="-6"/>
        </w:rPr>
        <w:t xml:space="preserve"> </w:t>
      </w:r>
      <w:r w:rsidRPr="00CF01D6">
        <w:t>valgio</w:t>
      </w:r>
      <w:r w:rsidRPr="00CF01D6">
        <w:rPr>
          <w:spacing w:val="-7"/>
        </w:rPr>
        <w:t xml:space="preserve"> </w:t>
      </w:r>
      <w:r w:rsidRPr="00CF01D6">
        <w:t>metu</w:t>
      </w:r>
      <w:r w:rsidRPr="00CF01D6">
        <w:rPr>
          <w:spacing w:val="-4"/>
        </w:rPr>
        <w:t xml:space="preserve"> </w:t>
      </w:r>
      <w:r w:rsidRPr="00CF01D6">
        <w:t>arba</w:t>
      </w:r>
      <w:r w:rsidRPr="00CF01D6">
        <w:rPr>
          <w:spacing w:val="-4"/>
        </w:rPr>
        <w:t xml:space="preserve"> </w:t>
      </w:r>
      <w:r w:rsidRPr="00CF01D6">
        <w:t>nevalgius</w:t>
      </w:r>
      <w:r w:rsidRPr="00CF01D6">
        <w:rPr>
          <w:spacing w:val="-4"/>
        </w:rPr>
        <w:t xml:space="preserve"> </w:t>
      </w:r>
      <w:r w:rsidRPr="00CF01D6">
        <w:t>(žr.</w:t>
      </w:r>
      <w:r w:rsidR="00B30070" w:rsidRPr="00CF01D6">
        <w:t xml:space="preserve"> </w:t>
      </w:r>
      <w:r w:rsidRPr="00CF01D6">
        <w:t>5.2</w:t>
      </w:r>
      <w:r w:rsidR="00FA22A6" w:rsidRPr="00CF01D6">
        <w:rPr>
          <w:spacing w:val="-3"/>
        </w:rPr>
        <w:t> skyri</w:t>
      </w:r>
      <w:r w:rsidRPr="00CF01D6">
        <w:rPr>
          <w:spacing w:val="-2"/>
        </w:rPr>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Pacientams,</w:t>
      </w:r>
      <w:r w:rsidRPr="00CF01D6">
        <w:rPr>
          <w:spacing w:val="-2"/>
        </w:rPr>
        <w:t xml:space="preserve"> </w:t>
      </w:r>
      <w:r w:rsidRPr="00CF01D6">
        <w:t>kurie</w:t>
      </w:r>
      <w:r w:rsidRPr="00CF01D6">
        <w:rPr>
          <w:spacing w:val="-4"/>
        </w:rPr>
        <w:t xml:space="preserve"> </w:t>
      </w:r>
      <w:r w:rsidRPr="00CF01D6">
        <w:t>negali</w:t>
      </w:r>
      <w:r w:rsidRPr="00CF01D6">
        <w:rPr>
          <w:spacing w:val="-4"/>
        </w:rPr>
        <w:t xml:space="preserve"> </w:t>
      </w:r>
      <w:r w:rsidRPr="00CF01D6">
        <w:t>nuryti</w:t>
      </w:r>
      <w:r w:rsidRPr="00CF01D6">
        <w:rPr>
          <w:spacing w:val="-1"/>
        </w:rPr>
        <w:t xml:space="preserve"> </w:t>
      </w:r>
      <w:r w:rsidRPr="00CF01D6">
        <w:t>visos</w:t>
      </w:r>
      <w:r w:rsidRPr="00CF01D6">
        <w:rPr>
          <w:spacing w:val="-4"/>
        </w:rPr>
        <w:t xml:space="preserve"> </w:t>
      </w:r>
      <w:r w:rsidRPr="00CF01D6">
        <w:t>tabletės,</w:t>
      </w:r>
      <w:r w:rsidRPr="00CF01D6">
        <w:rPr>
          <w:spacing w:val="-5"/>
        </w:rPr>
        <w:t xml:space="preserve"> </w:t>
      </w:r>
      <w:r w:rsidR="00E068FD" w:rsidRPr="00CF01D6">
        <w:t>Edoxaban STADA</w:t>
      </w:r>
      <w:r w:rsidRPr="00CF01D6">
        <w:rPr>
          <w:spacing w:val="-2"/>
        </w:rPr>
        <w:t xml:space="preserve"> </w:t>
      </w:r>
      <w:r w:rsidRPr="00CF01D6">
        <w:t>tabletes</w:t>
      </w:r>
      <w:r w:rsidRPr="00CF01D6">
        <w:rPr>
          <w:spacing w:val="-4"/>
        </w:rPr>
        <w:t xml:space="preserve"> </w:t>
      </w:r>
      <w:r w:rsidRPr="00CF01D6">
        <w:t>galima</w:t>
      </w:r>
      <w:r w:rsidRPr="00CF01D6">
        <w:rPr>
          <w:spacing w:val="-1"/>
        </w:rPr>
        <w:t xml:space="preserve"> </w:t>
      </w:r>
      <w:r w:rsidRPr="00CF01D6">
        <w:t>susmulkinti,</w:t>
      </w:r>
      <w:r w:rsidRPr="00CF01D6">
        <w:rPr>
          <w:spacing w:val="-5"/>
        </w:rPr>
        <w:t xml:space="preserve"> </w:t>
      </w:r>
      <w:r w:rsidRPr="00CF01D6">
        <w:t>sumaišyti</w:t>
      </w:r>
      <w:r w:rsidRPr="00CF01D6">
        <w:rPr>
          <w:spacing w:val="-1"/>
        </w:rPr>
        <w:t xml:space="preserve"> </w:t>
      </w:r>
      <w:r w:rsidRPr="00CF01D6">
        <w:t xml:space="preserve">su </w:t>
      </w:r>
      <w:r w:rsidR="00C6375E">
        <w:t xml:space="preserve">75 ml </w:t>
      </w:r>
      <w:r w:rsidRPr="00CF01D6">
        <w:t>vanden</w:t>
      </w:r>
      <w:r w:rsidR="00C6375E">
        <w:t>s</w:t>
      </w:r>
      <w:r w:rsidRPr="00CF01D6">
        <w:t xml:space="preserve"> arba </w:t>
      </w:r>
      <w:r w:rsidR="00C6375E">
        <w:t xml:space="preserve">su 2 valgomaisiais šaukštais (30 ml) </w:t>
      </w:r>
      <w:r w:rsidRPr="00CF01D6">
        <w:t>obuolių tyr</w:t>
      </w:r>
      <w:r w:rsidR="00C6375E">
        <w:t>ės</w:t>
      </w:r>
      <w:r w:rsidRPr="00CF01D6">
        <w:t xml:space="preserve"> ir nedelsiant </w:t>
      </w:r>
      <w:r w:rsidR="00B23D78" w:rsidRPr="00CF01D6">
        <w:t xml:space="preserve">suvartoti per burną </w:t>
      </w:r>
      <w:r w:rsidRPr="00CF01D6">
        <w:t>(žr. 5.2</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B23D78" w:rsidP="00E068FD">
      <w:pPr>
        <w:pStyle w:val="Pagrindinistekstas"/>
        <w:kinsoku w:val="0"/>
        <w:overflowPunct w:val="0"/>
      </w:pPr>
      <w:r w:rsidRPr="00CF01D6">
        <w:t>Be to,</w:t>
      </w:r>
      <w:r w:rsidR="00A6588E" w:rsidRPr="00CF01D6">
        <w:t xml:space="preserve"> </w:t>
      </w:r>
      <w:r w:rsidR="00E068FD" w:rsidRPr="00CF01D6">
        <w:t>Edoxaban STADA</w:t>
      </w:r>
      <w:r w:rsidR="00A6588E" w:rsidRPr="00CF01D6">
        <w:t xml:space="preserve"> tabletes galima susmulkinti ir ištirpinti nedideliame vandens kiekyje ir nedelsiant supilti per </w:t>
      </w:r>
      <w:r w:rsidR="0081669C" w:rsidRPr="00CF01D6">
        <w:t xml:space="preserve">skrandžio </w:t>
      </w:r>
      <w:r w:rsidR="00A6588E" w:rsidRPr="00CF01D6">
        <w:t>zondą, kurį po to reikia praplauti vandeniu</w:t>
      </w:r>
      <w:r w:rsidR="00A6588E" w:rsidRPr="00CF01D6">
        <w:rPr>
          <w:spacing w:val="-4"/>
        </w:rPr>
        <w:t xml:space="preserve"> </w:t>
      </w:r>
      <w:r w:rsidR="00A6588E" w:rsidRPr="00CF01D6">
        <w:t>(žr.</w:t>
      </w:r>
      <w:r w:rsidR="00A6588E" w:rsidRPr="00CF01D6">
        <w:rPr>
          <w:spacing w:val="-5"/>
        </w:rPr>
        <w:t xml:space="preserve"> </w:t>
      </w:r>
      <w:r w:rsidR="00A6588E" w:rsidRPr="00CF01D6">
        <w:t>5.2</w:t>
      </w:r>
      <w:r w:rsidR="00FA22A6" w:rsidRPr="00CF01D6">
        <w:rPr>
          <w:spacing w:val="-2"/>
        </w:rPr>
        <w:t> skyri</w:t>
      </w:r>
      <w:r w:rsidR="00A6588E" w:rsidRPr="00CF01D6">
        <w:t>ų).</w:t>
      </w:r>
      <w:r w:rsidR="00A6588E" w:rsidRPr="00CF01D6">
        <w:rPr>
          <w:spacing w:val="-2"/>
        </w:rPr>
        <w:t xml:space="preserve"> </w:t>
      </w:r>
      <w:r w:rsidR="00A6588E" w:rsidRPr="00CF01D6">
        <w:t>Sutraiškytos</w:t>
      </w:r>
      <w:r w:rsidR="00A6588E" w:rsidRPr="00CF01D6">
        <w:rPr>
          <w:spacing w:val="-2"/>
        </w:rPr>
        <w:t xml:space="preserve"> </w:t>
      </w:r>
      <w:r w:rsidR="00E068FD" w:rsidRPr="00CF01D6">
        <w:t>Edoxaban STADA</w:t>
      </w:r>
      <w:r w:rsidR="00A6588E" w:rsidRPr="00CF01D6">
        <w:rPr>
          <w:spacing w:val="-2"/>
        </w:rPr>
        <w:t xml:space="preserve"> </w:t>
      </w:r>
      <w:r w:rsidR="00A6588E" w:rsidRPr="00CF01D6">
        <w:t>tabletės</w:t>
      </w:r>
      <w:r w:rsidR="00A6588E" w:rsidRPr="00CF01D6">
        <w:rPr>
          <w:spacing w:val="-4"/>
        </w:rPr>
        <w:t xml:space="preserve"> </w:t>
      </w:r>
      <w:r w:rsidR="00A6588E" w:rsidRPr="00CF01D6">
        <w:t>vandenyje</w:t>
      </w:r>
      <w:r w:rsidR="00A6588E" w:rsidRPr="00CF01D6">
        <w:rPr>
          <w:spacing w:val="-4"/>
        </w:rPr>
        <w:t xml:space="preserve"> </w:t>
      </w:r>
      <w:r w:rsidR="00A6588E" w:rsidRPr="00CF01D6">
        <w:t>ir</w:t>
      </w:r>
      <w:r w:rsidR="00A6588E" w:rsidRPr="00CF01D6">
        <w:rPr>
          <w:spacing w:val="-4"/>
        </w:rPr>
        <w:t xml:space="preserve"> </w:t>
      </w:r>
      <w:r w:rsidR="00A6588E" w:rsidRPr="00CF01D6">
        <w:t>obuolių</w:t>
      </w:r>
      <w:r w:rsidR="00A6588E" w:rsidRPr="00CF01D6">
        <w:rPr>
          <w:spacing w:val="-5"/>
        </w:rPr>
        <w:t xml:space="preserve"> </w:t>
      </w:r>
      <w:r w:rsidR="00A6588E" w:rsidRPr="00CF01D6">
        <w:t>tyrėje</w:t>
      </w:r>
      <w:r w:rsidR="00A6588E" w:rsidRPr="00CF01D6">
        <w:rPr>
          <w:spacing w:val="-4"/>
        </w:rPr>
        <w:t xml:space="preserve"> </w:t>
      </w:r>
      <w:r w:rsidR="00A6588E" w:rsidRPr="00CF01D6">
        <w:t>išlieka</w:t>
      </w:r>
      <w:r w:rsidR="00A6588E" w:rsidRPr="00CF01D6">
        <w:rPr>
          <w:spacing w:val="-2"/>
        </w:rPr>
        <w:t xml:space="preserve"> </w:t>
      </w:r>
      <w:r w:rsidR="00A6588E" w:rsidRPr="00CF01D6">
        <w:t>stabilios</w:t>
      </w:r>
      <w:r w:rsidR="00A6588E" w:rsidRPr="00CF01D6">
        <w:rPr>
          <w:spacing w:val="-4"/>
        </w:rPr>
        <w:t xml:space="preserve"> </w:t>
      </w:r>
      <w:r w:rsidR="00A6588E" w:rsidRPr="00CF01D6">
        <w:t>iki 4</w:t>
      </w:r>
      <w:r w:rsidR="00FA22A6" w:rsidRPr="00CF01D6">
        <w:t> valand</w:t>
      </w:r>
      <w:r w:rsidR="00A6588E" w:rsidRPr="00CF01D6">
        <w:t>ų.</w:t>
      </w:r>
    </w:p>
    <w:p w:rsidR="002E53DB" w:rsidRPr="00CF01D6" w:rsidRDefault="002E53DB" w:rsidP="00E068FD">
      <w:pPr>
        <w:pStyle w:val="Pagrindinistekstas"/>
        <w:kinsoku w:val="0"/>
        <w:overflowPunct w:val="0"/>
      </w:pPr>
    </w:p>
    <w:p w:rsidR="00A6588E" w:rsidRPr="00CF01D6" w:rsidRDefault="00A6588E" w:rsidP="002961E7">
      <w:pPr>
        <w:pStyle w:val="Antrat2"/>
        <w:numPr>
          <w:ilvl w:val="1"/>
          <w:numId w:val="18"/>
        </w:numPr>
        <w:tabs>
          <w:tab w:val="left" w:pos="567"/>
          <w:tab w:val="left" w:pos="785"/>
        </w:tabs>
        <w:kinsoku w:val="0"/>
        <w:overflowPunct w:val="0"/>
        <w:ind w:left="0" w:firstLine="0"/>
        <w:rPr>
          <w:color w:val="000000"/>
          <w:spacing w:val="-2"/>
        </w:rPr>
      </w:pPr>
      <w:r w:rsidRPr="00CF01D6">
        <w:rPr>
          <w:spacing w:val="-2"/>
        </w:rPr>
        <w:t>Kontraindikacijos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t>Padidėjęs</w:t>
      </w:r>
      <w:r w:rsidRPr="00CF01D6">
        <w:rPr>
          <w:spacing w:val="-7"/>
        </w:rPr>
        <w:t xml:space="preserve"> </w:t>
      </w:r>
      <w:r w:rsidRPr="00CF01D6">
        <w:t>jautrumas</w:t>
      </w:r>
      <w:r w:rsidRPr="00CF01D6">
        <w:rPr>
          <w:spacing w:val="-4"/>
        </w:rPr>
        <w:t xml:space="preserve"> </w:t>
      </w:r>
      <w:r w:rsidRPr="00CF01D6">
        <w:t>veikliajai</w:t>
      </w:r>
      <w:r w:rsidRPr="00CF01D6">
        <w:rPr>
          <w:spacing w:val="-7"/>
        </w:rPr>
        <w:t xml:space="preserve"> </w:t>
      </w:r>
      <w:r w:rsidRPr="00CF01D6">
        <w:t>arba</w:t>
      </w:r>
      <w:r w:rsidRPr="00CF01D6">
        <w:rPr>
          <w:spacing w:val="-5"/>
        </w:rPr>
        <w:t xml:space="preserve"> </w:t>
      </w:r>
      <w:r w:rsidRPr="00CF01D6">
        <w:t>bet</w:t>
      </w:r>
      <w:r w:rsidRPr="00CF01D6">
        <w:rPr>
          <w:spacing w:val="-4"/>
        </w:rPr>
        <w:t xml:space="preserve"> </w:t>
      </w:r>
      <w:r w:rsidRPr="00CF01D6">
        <w:t>kuriai</w:t>
      </w:r>
      <w:r w:rsidRPr="00CF01D6">
        <w:rPr>
          <w:spacing w:val="-4"/>
        </w:rPr>
        <w:t xml:space="preserve"> </w:t>
      </w:r>
      <w:r w:rsidRPr="00CF01D6">
        <w:t>6.1</w:t>
      </w:r>
      <w:r w:rsidR="00FA22A6" w:rsidRPr="00CF01D6">
        <w:rPr>
          <w:spacing w:val="-3"/>
        </w:rPr>
        <w:t> skyri</w:t>
      </w:r>
      <w:r w:rsidRPr="00CF01D6">
        <w:t>uje</w:t>
      </w:r>
      <w:r w:rsidRPr="00CF01D6">
        <w:rPr>
          <w:spacing w:val="-5"/>
        </w:rPr>
        <w:t xml:space="preserve"> </w:t>
      </w:r>
      <w:r w:rsidRPr="00CF01D6">
        <w:t>nurodytai</w:t>
      </w:r>
      <w:r w:rsidRPr="00CF01D6">
        <w:rPr>
          <w:spacing w:val="-4"/>
        </w:rPr>
        <w:t xml:space="preserve"> </w:t>
      </w:r>
      <w:r w:rsidRPr="00CF01D6">
        <w:t>pagalbinei</w:t>
      </w:r>
      <w:r w:rsidRPr="00CF01D6">
        <w:rPr>
          <w:spacing w:val="-6"/>
        </w:rPr>
        <w:t xml:space="preserve"> </w:t>
      </w:r>
      <w:r w:rsidRPr="00CF01D6">
        <w:rPr>
          <w:spacing w:val="-2"/>
        </w:rPr>
        <w:t>medžiagai.</w:t>
      </w:r>
    </w:p>
    <w:p w:rsidR="00A6588E" w:rsidRPr="00CF01D6" w:rsidRDefault="00A6588E" w:rsidP="00E068FD">
      <w:pPr>
        <w:pStyle w:val="Pagrindinistekstas"/>
        <w:kinsoku w:val="0"/>
        <w:overflowPunct w:val="0"/>
        <w:rPr>
          <w:spacing w:val="-2"/>
        </w:rPr>
      </w:pPr>
    </w:p>
    <w:p w:rsidR="00A6588E" w:rsidRPr="00CF01D6" w:rsidRDefault="00A6588E" w:rsidP="00E068FD">
      <w:pPr>
        <w:pStyle w:val="Pagrindinistekstas"/>
        <w:kinsoku w:val="0"/>
        <w:overflowPunct w:val="0"/>
        <w:rPr>
          <w:spacing w:val="-2"/>
        </w:rPr>
      </w:pPr>
      <w:r w:rsidRPr="00CF01D6">
        <w:t>Kliniškai</w:t>
      </w:r>
      <w:r w:rsidRPr="00CF01D6">
        <w:rPr>
          <w:spacing w:val="-7"/>
        </w:rPr>
        <w:t xml:space="preserve"> </w:t>
      </w:r>
      <w:r w:rsidRPr="00CF01D6">
        <w:t>reikšmingas</w:t>
      </w:r>
      <w:r w:rsidRPr="00CF01D6">
        <w:rPr>
          <w:spacing w:val="-8"/>
        </w:rPr>
        <w:t xml:space="preserve"> </w:t>
      </w:r>
      <w:r w:rsidRPr="00CF01D6">
        <w:t>aktyvus</w:t>
      </w:r>
      <w:r w:rsidRPr="00CF01D6">
        <w:rPr>
          <w:spacing w:val="-7"/>
        </w:rPr>
        <w:t xml:space="preserve"> </w:t>
      </w:r>
      <w:r w:rsidRPr="00CF01D6">
        <w:rPr>
          <w:spacing w:val="-2"/>
        </w:rPr>
        <w:t>kraujavimas.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Kepenų</w:t>
      </w:r>
      <w:r w:rsidRPr="00CF01D6">
        <w:rPr>
          <w:spacing w:val="-11"/>
        </w:rPr>
        <w:t xml:space="preserve"> </w:t>
      </w:r>
      <w:r w:rsidRPr="00CF01D6">
        <w:t>liga,</w:t>
      </w:r>
      <w:r w:rsidRPr="00CF01D6">
        <w:rPr>
          <w:spacing w:val="-5"/>
        </w:rPr>
        <w:t xml:space="preserve"> </w:t>
      </w:r>
      <w:r w:rsidRPr="00CF01D6">
        <w:t>susijusi</w:t>
      </w:r>
      <w:r w:rsidRPr="00CF01D6">
        <w:rPr>
          <w:spacing w:val="-4"/>
        </w:rPr>
        <w:t xml:space="preserve"> </w:t>
      </w:r>
      <w:r w:rsidRPr="00CF01D6">
        <w:t>su</w:t>
      </w:r>
      <w:r w:rsidRPr="00CF01D6">
        <w:rPr>
          <w:spacing w:val="-6"/>
        </w:rPr>
        <w:t xml:space="preserve"> </w:t>
      </w:r>
      <w:r w:rsidRPr="00CF01D6">
        <w:t>koaguliopatija</w:t>
      </w:r>
      <w:r w:rsidRPr="00CF01D6">
        <w:rPr>
          <w:spacing w:val="-7"/>
        </w:rPr>
        <w:t xml:space="preserve"> </w:t>
      </w:r>
      <w:r w:rsidRPr="00CF01D6">
        <w:t>ir</w:t>
      </w:r>
      <w:r w:rsidRPr="00CF01D6">
        <w:rPr>
          <w:spacing w:val="-7"/>
        </w:rPr>
        <w:t xml:space="preserve"> </w:t>
      </w:r>
      <w:r w:rsidRPr="00CF01D6">
        <w:t>klinikiniu</w:t>
      </w:r>
      <w:r w:rsidRPr="00CF01D6">
        <w:rPr>
          <w:spacing w:val="-6"/>
        </w:rPr>
        <w:t xml:space="preserve"> </w:t>
      </w:r>
      <w:r w:rsidRPr="00CF01D6">
        <w:t>požiūriu</w:t>
      </w:r>
      <w:r w:rsidRPr="00CF01D6">
        <w:rPr>
          <w:spacing w:val="-8"/>
        </w:rPr>
        <w:t xml:space="preserve"> </w:t>
      </w:r>
      <w:r w:rsidRPr="00CF01D6">
        <w:t>reikšmingo</w:t>
      </w:r>
      <w:r w:rsidRPr="00CF01D6">
        <w:rPr>
          <w:spacing w:val="-5"/>
        </w:rPr>
        <w:t xml:space="preserve"> </w:t>
      </w:r>
      <w:r w:rsidRPr="00CF01D6">
        <w:t>kraujavimo</w:t>
      </w:r>
      <w:r w:rsidRPr="00CF01D6">
        <w:rPr>
          <w:spacing w:val="-5"/>
        </w:rPr>
        <w:t xml:space="preserve"> </w:t>
      </w:r>
      <w:r w:rsidRPr="00CF01D6">
        <w:rPr>
          <w:spacing w:val="-2"/>
        </w:rPr>
        <w:t>rizika.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Sužalojimas arba būklė, jeigu tai vertinama kaip </w:t>
      </w:r>
      <w:r w:rsidR="008D2905" w:rsidRPr="00CF01D6">
        <w:t xml:space="preserve">reikšminga </w:t>
      </w:r>
      <w:r w:rsidRPr="00CF01D6">
        <w:t xml:space="preserve">didžiojo kraujavimo rizika. </w:t>
      </w:r>
      <w:r w:rsidR="008D2905" w:rsidRPr="00CF01D6">
        <w:t>Tai gali būti</w:t>
      </w:r>
      <w:r w:rsidRPr="00CF01D6">
        <w:rPr>
          <w:spacing w:val="-4"/>
        </w:rPr>
        <w:t xml:space="preserve"> </w:t>
      </w:r>
      <w:r w:rsidRPr="00CF01D6">
        <w:t>esamos</w:t>
      </w:r>
      <w:r w:rsidRPr="00CF01D6">
        <w:rPr>
          <w:spacing w:val="-4"/>
        </w:rPr>
        <w:t xml:space="preserve"> </w:t>
      </w:r>
      <w:r w:rsidRPr="00CF01D6">
        <w:t>arba</w:t>
      </w:r>
      <w:r w:rsidRPr="00CF01D6">
        <w:rPr>
          <w:spacing w:val="-4"/>
        </w:rPr>
        <w:t xml:space="preserve"> </w:t>
      </w:r>
      <w:r w:rsidRPr="00CF01D6">
        <w:t>neseniai</w:t>
      </w:r>
      <w:r w:rsidRPr="00CF01D6">
        <w:rPr>
          <w:spacing w:val="-3"/>
        </w:rPr>
        <w:t xml:space="preserve"> </w:t>
      </w:r>
      <w:r w:rsidRPr="00CF01D6">
        <w:t>buvusios</w:t>
      </w:r>
      <w:r w:rsidRPr="00CF01D6">
        <w:rPr>
          <w:spacing w:val="-4"/>
        </w:rPr>
        <w:t xml:space="preserve"> </w:t>
      </w:r>
      <w:r w:rsidRPr="00CF01D6">
        <w:t>virškinimo</w:t>
      </w:r>
      <w:r w:rsidRPr="00CF01D6">
        <w:rPr>
          <w:spacing w:val="-4"/>
        </w:rPr>
        <w:t xml:space="preserve"> </w:t>
      </w:r>
      <w:r w:rsidRPr="00CF01D6">
        <w:t>trakto</w:t>
      </w:r>
      <w:r w:rsidRPr="00CF01D6">
        <w:rPr>
          <w:spacing w:val="-4"/>
        </w:rPr>
        <w:t xml:space="preserve"> </w:t>
      </w:r>
      <w:r w:rsidRPr="00CF01D6">
        <w:t>opos,</w:t>
      </w:r>
      <w:r w:rsidRPr="00CF01D6">
        <w:rPr>
          <w:spacing w:val="-4"/>
        </w:rPr>
        <w:t xml:space="preserve"> </w:t>
      </w:r>
      <w:r w:rsidRPr="00CF01D6">
        <w:t>esami</w:t>
      </w:r>
      <w:r w:rsidRPr="00CF01D6">
        <w:rPr>
          <w:spacing w:val="-3"/>
        </w:rPr>
        <w:t xml:space="preserve"> </w:t>
      </w:r>
      <w:r w:rsidRPr="00CF01D6">
        <w:t>piktybiniai</w:t>
      </w:r>
      <w:r w:rsidRPr="00CF01D6">
        <w:rPr>
          <w:spacing w:val="-5"/>
        </w:rPr>
        <w:t xml:space="preserve"> </w:t>
      </w:r>
      <w:r w:rsidRPr="00CF01D6">
        <w:t xml:space="preserve">navikai, sukeliantys didelę kraujavimo riziką, neseniai buvusi galvos smegenų arba stuburo trauma, neseniai </w:t>
      </w:r>
      <w:r w:rsidR="008D2905" w:rsidRPr="00CF01D6">
        <w:t xml:space="preserve">atlikta </w:t>
      </w:r>
      <w:r w:rsidRPr="00CF01D6">
        <w:t>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Nekontroliuojama</w:t>
      </w:r>
      <w:r w:rsidRPr="00CF01D6">
        <w:rPr>
          <w:spacing w:val="-7"/>
        </w:rPr>
        <w:t xml:space="preserve"> </w:t>
      </w:r>
      <w:r w:rsidRPr="00CF01D6">
        <w:t>sunki</w:t>
      </w:r>
      <w:r w:rsidRPr="00CF01D6">
        <w:rPr>
          <w:spacing w:val="-8"/>
        </w:rPr>
        <w:t xml:space="preserve"> </w:t>
      </w:r>
      <w:r w:rsidRPr="00CF01D6">
        <w:rPr>
          <w:spacing w:val="-2"/>
        </w:rPr>
        <w:t>hipertenzija.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Tuo pačiu metu taikomas gydymas bet kuriais kitais antikoaguliantais, pvz., NFH,</w:t>
      </w:r>
      <w:r w:rsidR="008D2905" w:rsidRPr="00CF01D6">
        <w:t xml:space="preserve"> MM</w:t>
      </w:r>
      <w:r w:rsidRPr="00CF01D6">
        <w:t>MH (enoksaparinu, dalteparinu ir kt.), heparino dariniais (fondaparinuksu ir kt.), geriamaisiais antikoaguliantais (varfarinu, dabigatrano eteksilatu, rivaroksabanu, apiksabanu ir kt.), išskyrus ypatingus gydymo geriamaisiais antikoaguliantais keitimo atvejus</w:t>
      </w:r>
      <w:r w:rsidRPr="00CF01D6">
        <w:rPr>
          <w:spacing w:val="-2"/>
        </w:rPr>
        <w:t xml:space="preserve"> </w:t>
      </w:r>
      <w:r w:rsidRPr="00CF01D6">
        <w:t>(žr. 4.2</w:t>
      </w:r>
      <w:r w:rsidR="00FA22A6" w:rsidRPr="00CF01D6">
        <w:t> skyri</w:t>
      </w:r>
      <w:r w:rsidRPr="00CF01D6">
        <w:t>ų)</w:t>
      </w:r>
      <w:r w:rsidRPr="00CF01D6">
        <w:rPr>
          <w:spacing w:val="-2"/>
        </w:rPr>
        <w:t xml:space="preserve"> </w:t>
      </w:r>
      <w:r w:rsidRPr="00CF01D6">
        <w:t>arba</w:t>
      </w:r>
      <w:r w:rsidRPr="00CF01D6">
        <w:rPr>
          <w:spacing w:val="-2"/>
        </w:rPr>
        <w:t xml:space="preserve"> </w:t>
      </w:r>
      <w:r w:rsidRPr="00CF01D6">
        <w:t>kai NFH vartojamas</w:t>
      </w:r>
      <w:r w:rsidRPr="00CF01D6">
        <w:rPr>
          <w:spacing w:val="-3"/>
        </w:rPr>
        <w:t xml:space="preserve"> </w:t>
      </w:r>
      <w:r w:rsidRPr="00CF01D6">
        <w:t>tokiomis</w:t>
      </w:r>
      <w:r w:rsidRPr="00CF01D6">
        <w:rPr>
          <w:spacing w:val="-3"/>
        </w:rPr>
        <w:t xml:space="preserve"> </w:t>
      </w:r>
      <w:r w:rsidRPr="00CF01D6">
        <w:t>dozėmis,</w:t>
      </w:r>
      <w:r w:rsidRPr="00CF01D6">
        <w:rPr>
          <w:spacing w:val="-3"/>
        </w:rPr>
        <w:t xml:space="preserve"> </w:t>
      </w:r>
      <w:r w:rsidRPr="00CF01D6">
        <w:t>kurios</w:t>
      </w:r>
      <w:r w:rsidRPr="00CF01D6">
        <w:rPr>
          <w:spacing w:val="-3"/>
        </w:rPr>
        <w:t xml:space="preserve"> </w:t>
      </w:r>
      <w:r w:rsidRPr="00CF01D6">
        <w:t>būtinos</w:t>
      </w:r>
      <w:r w:rsidRPr="00CF01D6">
        <w:rPr>
          <w:spacing w:val="-5"/>
        </w:rPr>
        <w:t xml:space="preserve"> </w:t>
      </w:r>
      <w:r w:rsidRPr="00CF01D6">
        <w:t>centrinės</w:t>
      </w:r>
      <w:r w:rsidRPr="00CF01D6">
        <w:rPr>
          <w:spacing w:val="-5"/>
        </w:rPr>
        <w:t xml:space="preserve"> </w:t>
      </w:r>
      <w:r w:rsidRPr="00CF01D6">
        <w:t>venos</w:t>
      </w:r>
      <w:r w:rsidRPr="00CF01D6">
        <w:rPr>
          <w:spacing w:val="-5"/>
        </w:rPr>
        <w:t xml:space="preserve"> </w:t>
      </w:r>
      <w:r w:rsidRPr="00CF01D6">
        <w:t>arba</w:t>
      </w:r>
      <w:r w:rsidRPr="00CF01D6">
        <w:rPr>
          <w:spacing w:val="-5"/>
        </w:rPr>
        <w:t xml:space="preserve"> </w:t>
      </w:r>
      <w:r w:rsidRPr="00CF01D6">
        <w:t>arterijos kateteri</w:t>
      </w:r>
      <w:r w:rsidR="008D2905" w:rsidRPr="00CF01D6">
        <w:t>o pralaidumui palaikyti</w:t>
      </w:r>
      <w:r w:rsidRPr="00CF01D6">
        <w:t xml:space="preserve"> (žr. 4.5</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Nėštumas</w:t>
      </w:r>
      <w:r w:rsidRPr="00CF01D6">
        <w:rPr>
          <w:spacing w:val="-5"/>
        </w:rPr>
        <w:t xml:space="preserve"> </w:t>
      </w:r>
      <w:r w:rsidRPr="00CF01D6">
        <w:t>ir</w:t>
      </w:r>
      <w:r w:rsidRPr="00CF01D6">
        <w:rPr>
          <w:spacing w:val="-3"/>
        </w:rPr>
        <w:t xml:space="preserve"> </w:t>
      </w:r>
      <w:r w:rsidRPr="00CF01D6">
        <w:t>žindym</w:t>
      </w:r>
      <w:r w:rsidR="00DF5335">
        <w:t xml:space="preserve">o laikotarpis </w:t>
      </w:r>
      <w:r w:rsidRPr="00CF01D6">
        <w:rPr>
          <w:spacing w:val="-6"/>
        </w:rPr>
        <w:t xml:space="preserve"> </w:t>
      </w:r>
      <w:r w:rsidRPr="00CF01D6">
        <w:t>(žr.</w:t>
      </w:r>
      <w:r w:rsidRPr="00CF01D6">
        <w:rPr>
          <w:spacing w:val="-6"/>
        </w:rPr>
        <w:t xml:space="preserve"> </w:t>
      </w:r>
      <w:r w:rsidRPr="00CF01D6">
        <w:t>4.6</w:t>
      </w:r>
      <w:r w:rsidR="00FA22A6" w:rsidRPr="00CF01D6">
        <w:rPr>
          <w:spacing w:val="-2"/>
        </w:rPr>
        <w:t> skyri</w:t>
      </w:r>
      <w:r w:rsidRPr="00CF01D6">
        <w:rPr>
          <w:spacing w:val="-2"/>
        </w:rPr>
        <w:t>ų).</w:t>
      </w:r>
    </w:p>
    <w:p w:rsidR="002E53DB" w:rsidRPr="00CF01D6" w:rsidRDefault="002E53DB" w:rsidP="00E068FD">
      <w:pPr>
        <w:pStyle w:val="Pagrindinistekstas"/>
        <w:kinsoku w:val="0"/>
        <w:overflowPunct w:val="0"/>
        <w:rPr>
          <w:spacing w:val="-2"/>
        </w:rPr>
      </w:pPr>
    </w:p>
    <w:p w:rsidR="00A6588E" w:rsidRPr="00CF01D6" w:rsidRDefault="00A6588E" w:rsidP="002961E7">
      <w:pPr>
        <w:pStyle w:val="Antrat2"/>
        <w:numPr>
          <w:ilvl w:val="1"/>
          <w:numId w:val="18"/>
        </w:numPr>
        <w:tabs>
          <w:tab w:val="left" w:pos="567"/>
          <w:tab w:val="left" w:pos="785"/>
        </w:tabs>
        <w:kinsoku w:val="0"/>
        <w:overflowPunct w:val="0"/>
        <w:ind w:left="0" w:firstLine="0"/>
        <w:rPr>
          <w:color w:val="000000"/>
          <w:spacing w:val="-2"/>
        </w:rPr>
      </w:pPr>
      <w:r w:rsidRPr="00CF01D6">
        <w:t>Specialūs</w:t>
      </w:r>
      <w:r w:rsidRPr="00CF01D6">
        <w:rPr>
          <w:spacing w:val="-8"/>
        </w:rPr>
        <w:t xml:space="preserve"> </w:t>
      </w:r>
      <w:r w:rsidRPr="00CF01D6">
        <w:t>įspėjimai</w:t>
      </w:r>
      <w:r w:rsidRPr="00CF01D6">
        <w:rPr>
          <w:spacing w:val="-4"/>
        </w:rPr>
        <w:t xml:space="preserve"> </w:t>
      </w:r>
      <w:r w:rsidRPr="00CF01D6">
        <w:t>ir</w:t>
      </w:r>
      <w:r w:rsidRPr="00CF01D6">
        <w:rPr>
          <w:spacing w:val="-5"/>
        </w:rPr>
        <w:t xml:space="preserve"> </w:t>
      </w:r>
      <w:r w:rsidRPr="00CF01D6">
        <w:t>atsargumo</w:t>
      </w:r>
      <w:r w:rsidRPr="00CF01D6">
        <w:rPr>
          <w:spacing w:val="-4"/>
        </w:rPr>
        <w:t xml:space="preserve"> </w:t>
      </w:r>
      <w:r w:rsidRPr="00CF01D6">
        <w:rPr>
          <w:spacing w:val="-2"/>
        </w:rPr>
        <w:t>priemonės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pPr>
      <w:r w:rsidRPr="00CF01D6">
        <w:t>15</w:t>
      </w:r>
      <w:r w:rsidR="00FA22A6" w:rsidRPr="00CF01D6">
        <w:t> mg</w:t>
      </w:r>
      <w:r w:rsidRPr="00CF01D6">
        <w:t xml:space="preserve"> edoksabano dozė nėra skirta monoterapijai, nes gali sumažėti veiksmingumas. </w:t>
      </w:r>
      <w:r w:rsidR="00513784" w:rsidRPr="00CF01D6">
        <w:t>Tokia dozė</w:t>
      </w:r>
      <w:r w:rsidRPr="00CF01D6">
        <w:rPr>
          <w:spacing w:val="-4"/>
        </w:rPr>
        <w:t xml:space="preserve"> </w:t>
      </w:r>
      <w:r w:rsidRPr="00CF01D6">
        <w:t>skirta</w:t>
      </w:r>
      <w:r w:rsidRPr="00CF01D6">
        <w:rPr>
          <w:spacing w:val="-2"/>
        </w:rPr>
        <w:t xml:space="preserve"> </w:t>
      </w:r>
      <w:r w:rsidRPr="00CF01D6">
        <w:t>vartoti</w:t>
      </w:r>
      <w:r w:rsidRPr="00CF01D6">
        <w:rPr>
          <w:spacing w:val="-1"/>
        </w:rPr>
        <w:t xml:space="preserve"> </w:t>
      </w:r>
      <w:r w:rsidRPr="00CF01D6">
        <w:t>tik</w:t>
      </w:r>
      <w:r w:rsidRPr="00CF01D6">
        <w:rPr>
          <w:spacing w:val="-5"/>
        </w:rPr>
        <w:t xml:space="preserve"> </w:t>
      </w:r>
      <w:r w:rsidRPr="00CF01D6">
        <w:t>keičiant</w:t>
      </w:r>
      <w:r w:rsidRPr="00CF01D6">
        <w:rPr>
          <w:spacing w:val="-1"/>
        </w:rPr>
        <w:t xml:space="preserve"> </w:t>
      </w:r>
      <w:r w:rsidRPr="00CF01D6">
        <w:t>gydymą</w:t>
      </w:r>
      <w:r w:rsidRPr="00CF01D6">
        <w:rPr>
          <w:spacing w:val="-2"/>
        </w:rPr>
        <w:t xml:space="preserve"> </w:t>
      </w:r>
      <w:r w:rsidRPr="00CF01D6">
        <w:t>30</w:t>
      </w:r>
      <w:r w:rsidR="00FA22A6" w:rsidRPr="00CF01D6">
        <w:rPr>
          <w:spacing w:val="-2"/>
        </w:rPr>
        <w:t> mg</w:t>
      </w:r>
      <w:r w:rsidRPr="00CF01D6">
        <w:rPr>
          <w:spacing w:val="-2"/>
        </w:rPr>
        <w:t xml:space="preserve"> </w:t>
      </w:r>
      <w:r w:rsidRPr="00CF01D6">
        <w:t>edoksabano</w:t>
      </w:r>
      <w:r w:rsidRPr="00CF01D6">
        <w:rPr>
          <w:spacing w:val="-2"/>
        </w:rPr>
        <w:t xml:space="preserve"> </w:t>
      </w: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4"/>
        </w:rPr>
        <w:t xml:space="preserve"> </w:t>
      </w:r>
      <w:r w:rsidRPr="00CF01D6">
        <w:t>vienas</w:t>
      </w:r>
      <w:r w:rsidRPr="00CF01D6">
        <w:rPr>
          <w:spacing w:val="-4"/>
        </w:rPr>
        <w:t xml:space="preserve"> </w:t>
      </w:r>
      <w:r w:rsidRPr="00CF01D6">
        <w:t>ar keli klinikiniai padidėjusios</w:t>
      </w:r>
      <w:r w:rsidRPr="00CF01D6">
        <w:rPr>
          <w:spacing w:val="-3"/>
        </w:rPr>
        <w:t xml:space="preserve"> </w:t>
      </w:r>
      <w:r w:rsidRPr="00CF01D6">
        <w:t>ekspozicijos</w:t>
      </w:r>
      <w:r w:rsidRPr="00CF01D6">
        <w:rPr>
          <w:spacing w:val="-1"/>
        </w:rPr>
        <w:t xml:space="preserve"> </w:t>
      </w:r>
      <w:r w:rsidRPr="00CF01D6">
        <w:t>veiksniai; žr.</w:t>
      </w:r>
      <w:r w:rsidRPr="00CF01D6">
        <w:rPr>
          <w:spacing w:val="-6"/>
        </w:rPr>
        <w:t xml:space="preserve"> </w:t>
      </w:r>
      <w:r w:rsidRPr="00CF01D6">
        <w:t>1</w:t>
      </w:r>
      <w:r w:rsidR="00FA22A6" w:rsidRPr="00CF01D6">
        <w:t> lentel</w:t>
      </w:r>
      <w:r w:rsidRPr="00CF01D6">
        <w:t>ę)</w:t>
      </w:r>
      <w:r w:rsidRPr="00CF01D6">
        <w:rPr>
          <w:spacing w:val="-3"/>
        </w:rPr>
        <w:t xml:space="preserve"> </w:t>
      </w:r>
      <w:r w:rsidRPr="00CF01D6">
        <w:t>gydymu</w:t>
      </w:r>
      <w:r w:rsidRPr="00CF01D6">
        <w:rPr>
          <w:spacing w:val="-1"/>
        </w:rPr>
        <w:t xml:space="preserve"> </w:t>
      </w:r>
      <w:r w:rsidRPr="00CF01D6">
        <w:t>VKA,</w:t>
      </w:r>
      <w:r w:rsidRPr="00CF01D6">
        <w:rPr>
          <w:spacing w:val="-1"/>
        </w:rPr>
        <w:t xml:space="preserve"> </w:t>
      </w:r>
      <w:r w:rsidRPr="00CF01D6">
        <w:t>kartu</w:t>
      </w:r>
      <w:r w:rsidRPr="00CF01D6">
        <w:rPr>
          <w:spacing w:val="-4"/>
        </w:rPr>
        <w:t xml:space="preserve"> </w:t>
      </w:r>
      <w:r w:rsidRPr="00CF01D6">
        <w:t>su</w:t>
      </w:r>
      <w:r w:rsidRPr="00CF01D6">
        <w:rPr>
          <w:spacing w:val="-1"/>
        </w:rPr>
        <w:t xml:space="preserve"> </w:t>
      </w:r>
      <w:r w:rsidRPr="00CF01D6">
        <w:t>atitinkama VKA doze (žr. 2</w:t>
      </w:r>
      <w:r w:rsidR="00FA22A6" w:rsidRPr="00CF01D6">
        <w:t> lentel</w:t>
      </w:r>
      <w:r w:rsidRPr="00CF01D6">
        <w:t>ę 4.2</w:t>
      </w:r>
      <w:r w:rsidR="00FA22A6" w:rsidRPr="00CF01D6">
        <w:t> skyri</w:t>
      </w:r>
      <w:r w:rsidRPr="00CF01D6">
        <w:t>uje).</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Hemoragijos</w:t>
      </w:r>
      <w:r w:rsidRPr="00CF01D6">
        <w:rPr>
          <w:spacing w:val="-8"/>
          <w:u w:val="single"/>
        </w:rPr>
        <w:t xml:space="preserve"> </w:t>
      </w:r>
      <w:r w:rsidRPr="00CF01D6">
        <w:rPr>
          <w:spacing w:val="-2"/>
          <w:u w:val="single"/>
        </w:rPr>
        <w:t>rizika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Edoksabanas</w:t>
      </w:r>
      <w:r w:rsidRPr="00CF01D6">
        <w:rPr>
          <w:spacing w:val="-4"/>
        </w:rPr>
        <w:t xml:space="preserve"> </w:t>
      </w:r>
      <w:r w:rsidRPr="00CF01D6">
        <w:t>didina</w:t>
      </w:r>
      <w:r w:rsidRPr="00CF01D6">
        <w:rPr>
          <w:spacing w:val="-4"/>
        </w:rPr>
        <w:t xml:space="preserve"> </w:t>
      </w:r>
      <w:r w:rsidRPr="00CF01D6">
        <w:t>kraujavimo</w:t>
      </w:r>
      <w:r w:rsidRPr="00CF01D6">
        <w:rPr>
          <w:spacing w:val="-3"/>
        </w:rPr>
        <w:t xml:space="preserve"> </w:t>
      </w:r>
      <w:r w:rsidRPr="00CF01D6">
        <w:t>riziką</w:t>
      </w:r>
      <w:r w:rsidRPr="00CF01D6">
        <w:rPr>
          <w:spacing w:val="-4"/>
        </w:rPr>
        <w:t xml:space="preserve"> </w:t>
      </w:r>
      <w:r w:rsidRPr="00CF01D6">
        <w:t>ir</w:t>
      </w:r>
      <w:r w:rsidRPr="00CF01D6">
        <w:rPr>
          <w:spacing w:val="-3"/>
        </w:rPr>
        <w:t xml:space="preserve"> </w:t>
      </w:r>
      <w:r w:rsidRPr="00CF01D6">
        <w:t>gali</w:t>
      </w:r>
      <w:r w:rsidRPr="00CF01D6">
        <w:rPr>
          <w:spacing w:val="-2"/>
        </w:rPr>
        <w:t xml:space="preserve"> </w:t>
      </w:r>
      <w:r w:rsidRPr="00CF01D6">
        <w:t>sukelti</w:t>
      </w:r>
      <w:r w:rsidRPr="00CF01D6">
        <w:rPr>
          <w:spacing w:val="-4"/>
        </w:rPr>
        <w:t xml:space="preserve"> </w:t>
      </w:r>
      <w:r w:rsidRPr="00CF01D6">
        <w:t>sunkų,</w:t>
      </w:r>
      <w:r w:rsidRPr="00CF01D6">
        <w:rPr>
          <w:spacing w:val="-3"/>
        </w:rPr>
        <w:t xml:space="preserve"> </w:t>
      </w:r>
      <w:r w:rsidRPr="00CF01D6">
        <w:t>potencialiai</w:t>
      </w:r>
      <w:r w:rsidRPr="00CF01D6">
        <w:rPr>
          <w:spacing w:val="-4"/>
        </w:rPr>
        <w:t xml:space="preserve"> </w:t>
      </w:r>
      <w:r w:rsidRPr="00CF01D6">
        <w:t>mirtiną</w:t>
      </w:r>
      <w:r w:rsidRPr="00CF01D6">
        <w:rPr>
          <w:spacing w:val="-3"/>
        </w:rPr>
        <w:t xml:space="preserve"> </w:t>
      </w:r>
      <w:r w:rsidRPr="00CF01D6">
        <w:t xml:space="preserve">kraujavimą. </w:t>
      </w:r>
      <w:r w:rsidR="00352796" w:rsidRPr="00CF01D6">
        <w:t>Edoksaban</w:t>
      </w:r>
      <w:r w:rsidR="00DF5335">
        <w:t>o</w:t>
      </w:r>
      <w:r w:rsidR="00352796" w:rsidRPr="00CF01D6">
        <w:t>, k</w:t>
      </w:r>
      <w:r w:rsidRPr="00CF01D6">
        <w:t>aip</w:t>
      </w:r>
      <w:r w:rsidRPr="00CF01D6">
        <w:rPr>
          <w:spacing w:val="-5"/>
        </w:rPr>
        <w:t xml:space="preserve"> </w:t>
      </w:r>
      <w:r w:rsidRPr="00CF01D6">
        <w:t>ir kit</w:t>
      </w:r>
      <w:r w:rsidR="00352796" w:rsidRPr="00CF01D6">
        <w:t>u</w:t>
      </w:r>
      <w:r w:rsidRPr="00CF01D6">
        <w:t>s antikoaguliant</w:t>
      </w:r>
      <w:r w:rsidR="00352796" w:rsidRPr="00CF01D6">
        <w:t>u</w:t>
      </w:r>
      <w:r w:rsidRPr="00CF01D6">
        <w:t>s,</w:t>
      </w:r>
      <w:r w:rsidR="00352796" w:rsidRPr="00CF01D6">
        <w:t xml:space="preserve"> </w:t>
      </w:r>
      <w:r w:rsidR="002E53DB" w:rsidRPr="00CF01D6">
        <w:t>pacient</w:t>
      </w:r>
      <w:r w:rsidRPr="00CF01D6">
        <w:t>ams, kuriems yra padidėjusi kraujavimo rizik</w:t>
      </w:r>
      <w:r w:rsidR="00352796" w:rsidRPr="00CF01D6">
        <w:t>a</w:t>
      </w:r>
      <w:r w:rsidRPr="00CF01D6">
        <w:t>, rekomenduojama vartoti atsargiai. Jei</w:t>
      </w:r>
      <w:r w:rsidR="00755787" w:rsidRPr="00CF01D6">
        <w:t>gu</w:t>
      </w:r>
      <w:r w:rsidRPr="00CF01D6">
        <w:t xml:space="preserve"> pasireiškia sunkus kraujavimas, edoksabano vartojimą reikia nutraukti (žr. 4.8 ir 4.9</w:t>
      </w:r>
      <w:r w:rsidR="00FA22A6" w:rsidRPr="00CF01D6">
        <w:t> skyri</w:t>
      </w:r>
      <w:r w:rsidRPr="00CF01D6">
        <w:t>us).</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Klinikinių tyrimų metu kraujavima</w:t>
      </w:r>
      <w:r w:rsidR="00EB5803" w:rsidRPr="00CF01D6">
        <w:t>s iš gleivin</w:t>
      </w:r>
      <w:r w:rsidR="00DF5335">
        <w:t>ių</w:t>
      </w:r>
      <w:r w:rsidRPr="00CF01D6">
        <w:t xml:space="preserve"> (pvz., iš nosies, virškinimo trakto, lyti</w:t>
      </w:r>
      <w:r w:rsidR="005A69D6" w:rsidRPr="00CF01D6">
        <w:t>nių</w:t>
      </w:r>
      <w:r w:rsidRPr="00CF01D6">
        <w:t xml:space="preserve"> organų ir šlapimo</w:t>
      </w:r>
      <w:r w:rsidRPr="00CF01D6">
        <w:rPr>
          <w:spacing w:val="-3"/>
        </w:rPr>
        <w:t xml:space="preserve"> </w:t>
      </w:r>
      <w:r w:rsidRPr="00CF01D6">
        <w:t>takų)</w:t>
      </w:r>
      <w:r w:rsidRPr="00CF01D6">
        <w:rPr>
          <w:spacing w:val="-4"/>
        </w:rPr>
        <w:t xml:space="preserve"> </w:t>
      </w:r>
      <w:r w:rsidRPr="00CF01D6">
        <w:t>ir</w:t>
      </w:r>
      <w:r w:rsidRPr="00CF01D6">
        <w:rPr>
          <w:spacing w:val="-3"/>
        </w:rPr>
        <w:t xml:space="preserve"> </w:t>
      </w:r>
      <w:r w:rsidRPr="00CF01D6">
        <w:t>anemija</w:t>
      </w:r>
      <w:r w:rsidRPr="00CF01D6">
        <w:rPr>
          <w:spacing w:val="-5"/>
        </w:rPr>
        <w:t xml:space="preserve"> </w:t>
      </w:r>
      <w:r w:rsidRPr="00CF01D6">
        <w:t>dažniau</w:t>
      </w:r>
      <w:r w:rsidRPr="00CF01D6">
        <w:rPr>
          <w:spacing w:val="-5"/>
        </w:rPr>
        <w:t xml:space="preserve"> </w:t>
      </w:r>
      <w:r w:rsidRPr="00CF01D6">
        <w:t>buvo</w:t>
      </w:r>
      <w:r w:rsidRPr="00CF01D6">
        <w:rPr>
          <w:spacing w:val="-3"/>
        </w:rPr>
        <w:t xml:space="preserve"> </w:t>
      </w:r>
      <w:r w:rsidRPr="00CF01D6">
        <w:t>pastebėti</w:t>
      </w:r>
      <w:r w:rsidRPr="00CF01D6">
        <w:rPr>
          <w:spacing w:val="-5"/>
        </w:rPr>
        <w:t xml:space="preserve"> </w:t>
      </w:r>
      <w:r w:rsidRPr="00CF01D6">
        <w:t>taikant</w:t>
      </w:r>
      <w:r w:rsidRPr="00CF01D6">
        <w:rPr>
          <w:spacing w:val="-2"/>
        </w:rPr>
        <w:t xml:space="preserve"> </w:t>
      </w:r>
      <w:r w:rsidRPr="00CF01D6">
        <w:t>ilgalaikį</w:t>
      </w:r>
      <w:r w:rsidRPr="00CF01D6">
        <w:rPr>
          <w:spacing w:val="-2"/>
        </w:rPr>
        <w:t xml:space="preserve"> </w:t>
      </w:r>
      <w:r w:rsidRPr="00CF01D6">
        <w:t>gydymą</w:t>
      </w:r>
      <w:r w:rsidRPr="00CF01D6">
        <w:rPr>
          <w:spacing w:val="-3"/>
        </w:rPr>
        <w:t xml:space="preserve"> </w:t>
      </w:r>
      <w:r w:rsidRPr="00CF01D6">
        <w:t>edoksabanu</w:t>
      </w:r>
      <w:r w:rsidR="005A69D6" w:rsidRPr="00CF01D6">
        <w:t>, palyginti su gydymu</w:t>
      </w:r>
      <w:r w:rsidRPr="00CF01D6">
        <w:rPr>
          <w:spacing w:val="-2"/>
        </w:rPr>
        <w:t xml:space="preserve"> </w:t>
      </w:r>
      <w:r w:rsidRPr="00CF01D6">
        <w:t>VKA. Taigi, papildant reikiamą klinikinį stebėjimą, slaptam kraujavimui nustatyti gali būti naudinga atlikti hemoglobino ir (arba) hematokrito laboratorinius tyrimus, kurie laikomi tam tinkamais.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Keliems</w:t>
      </w:r>
      <w:r w:rsidR="002961E7" w:rsidRPr="00CF01D6">
        <w:t xml:space="preserve"> </w:t>
      </w:r>
      <w:r w:rsidR="002E53DB" w:rsidRPr="00CF01D6">
        <w:t>pacient</w:t>
      </w:r>
      <w:r w:rsidRPr="00CF01D6">
        <w:t xml:space="preserve">ų pogrupiams, kaip nurodyta </w:t>
      </w:r>
      <w:r w:rsidR="00A64DD5" w:rsidRPr="00CF01D6">
        <w:t>toliau</w:t>
      </w:r>
      <w:r w:rsidRPr="00CF01D6">
        <w:t>, yra padidėjusi kraujavimo rizika. Pradėjus gydymą,</w:t>
      </w:r>
      <w:r w:rsidRPr="00CF01D6">
        <w:rPr>
          <w:spacing w:val="-3"/>
        </w:rPr>
        <w:t xml:space="preserve"> </w:t>
      </w:r>
      <w:r w:rsidRPr="00CF01D6">
        <w:t>šiuos</w:t>
      </w:r>
      <w:r w:rsidR="001A1490" w:rsidRPr="00CF01D6">
        <w:t xml:space="preserve"> </w:t>
      </w:r>
      <w:r w:rsidR="002E53DB" w:rsidRPr="00CF01D6">
        <w:rPr>
          <w:spacing w:val="-5"/>
        </w:rPr>
        <w:t>pacient</w:t>
      </w:r>
      <w:r w:rsidRPr="00CF01D6">
        <w:t>us</w:t>
      </w:r>
      <w:r w:rsidRPr="00CF01D6">
        <w:rPr>
          <w:spacing w:val="-5"/>
        </w:rPr>
        <w:t xml:space="preserve"> </w:t>
      </w:r>
      <w:r w:rsidRPr="00CF01D6">
        <w:t>reikia</w:t>
      </w:r>
      <w:r w:rsidRPr="00CF01D6">
        <w:rPr>
          <w:spacing w:val="-3"/>
        </w:rPr>
        <w:t xml:space="preserve"> </w:t>
      </w:r>
      <w:r w:rsidRPr="00CF01D6">
        <w:t>atidžiai</w:t>
      </w:r>
      <w:r w:rsidRPr="00CF01D6">
        <w:rPr>
          <w:spacing w:val="-5"/>
        </w:rPr>
        <w:t xml:space="preserve"> </w:t>
      </w:r>
      <w:r w:rsidRPr="00CF01D6">
        <w:t>stebėti</w:t>
      </w:r>
      <w:r w:rsidRPr="00CF01D6">
        <w:rPr>
          <w:spacing w:val="-2"/>
        </w:rPr>
        <w:t xml:space="preserve"> </w:t>
      </w:r>
      <w:r w:rsidRPr="00CF01D6">
        <w:t>dėl</w:t>
      </w:r>
      <w:r w:rsidRPr="00CF01D6">
        <w:rPr>
          <w:spacing w:val="-2"/>
        </w:rPr>
        <w:t xml:space="preserve"> </w:t>
      </w:r>
      <w:r w:rsidRPr="00CF01D6">
        <w:t>kraujavimo</w:t>
      </w:r>
      <w:r w:rsidRPr="00CF01D6">
        <w:rPr>
          <w:spacing w:val="-3"/>
        </w:rPr>
        <w:t xml:space="preserve"> </w:t>
      </w:r>
      <w:r w:rsidRPr="00CF01D6">
        <w:t>komplikacijų</w:t>
      </w:r>
      <w:r w:rsidRPr="00CF01D6">
        <w:rPr>
          <w:spacing w:val="-3"/>
        </w:rPr>
        <w:t xml:space="preserve"> </w:t>
      </w:r>
      <w:r w:rsidR="00A64DD5" w:rsidRPr="00CF01D6">
        <w:t xml:space="preserve">ir anemijos </w:t>
      </w:r>
      <w:r w:rsidRPr="00CF01D6">
        <w:t>požymių</w:t>
      </w:r>
      <w:r w:rsidRPr="00CF01D6">
        <w:rPr>
          <w:spacing w:val="-3"/>
        </w:rPr>
        <w:t xml:space="preserve"> </w:t>
      </w:r>
      <w:r w:rsidRPr="00CF01D6">
        <w:t>bei</w:t>
      </w:r>
      <w:r w:rsidRPr="00CF01D6">
        <w:rPr>
          <w:spacing w:val="-2"/>
        </w:rPr>
        <w:t xml:space="preserve"> </w:t>
      </w:r>
      <w:r w:rsidRPr="00CF01D6">
        <w:t>simptomų</w:t>
      </w:r>
      <w:r w:rsidRPr="00CF01D6">
        <w:rPr>
          <w:spacing w:val="-6"/>
        </w:rPr>
        <w:t xml:space="preserve"> </w:t>
      </w:r>
      <w:r w:rsidRPr="00CF01D6">
        <w:t>(žr. 4.8</w:t>
      </w:r>
      <w:r w:rsidR="00FA22A6" w:rsidRPr="00CF01D6">
        <w:t> skyri</w:t>
      </w:r>
      <w:r w:rsidRPr="00CF01D6">
        <w:t xml:space="preserve">ų). Esant bet kokiam nepaaiškinamam hemoglobino </w:t>
      </w:r>
      <w:r w:rsidR="00A64DD5" w:rsidRPr="00CF01D6">
        <w:t xml:space="preserve">koncentracijos </w:t>
      </w:r>
      <w:r w:rsidRPr="00CF01D6">
        <w:t>sumažėjimui ar kraujospūdžio kritimui, reikia ieškoti kraujavimo vietos.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Edoksabano</w:t>
      </w:r>
      <w:r w:rsidRPr="00CF01D6">
        <w:rPr>
          <w:spacing w:val="-4"/>
        </w:rPr>
        <w:t xml:space="preserve"> </w:t>
      </w:r>
      <w:r w:rsidRPr="00CF01D6">
        <w:t>antikoaguliacinio</w:t>
      </w:r>
      <w:r w:rsidRPr="00CF01D6">
        <w:rPr>
          <w:spacing w:val="-3"/>
        </w:rPr>
        <w:t xml:space="preserve"> </w:t>
      </w:r>
      <w:r w:rsidRPr="00CF01D6">
        <w:t>poveikio</w:t>
      </w:r>
      <w:r w:rsidRPr="00CF01D6">
        <w:rPr>
          <w:spacing w:val="-7"/>
        </w:rPr>
        <w:t xml:space="preserve"> </w:t>
      </w:r>
      <w:r w:rsidRPr="00CF01D6">
        <w:t>standartiniais</w:t>
      </w:r>
      <w:r w:rsidRPr="00CF01D6">
        <w:rPr>
          <w:spacing w:val="-6"/>
        </w:rPr>
        <w:t xml:space="preserve"> </w:t>
      </w:r>
      <w:r w:rsidRPr="00CF01D6">
        <w:t>laboratoriniais</w:t>
      </w:r>
      <w:r w:rsidRPr="00CF01D6">
        <w:rPr>
          <w:spacing w:val="-6"/>
        </w:rPr>
        <w:t xml:space="preserve"> </w:t>
      </w:r>
      <w:r w:rsidRPr="00CF01D6">
        <w:t>tyrimais</w:t>
      </w:r>
      <w:r w:rsidRPr="00CF01D6">
        <w:rPr>
          <w:spacing w:val="-4"/>
        </w:rPr>
        <w:t xml:space="preserve"> </w:t>
      </w:r>
      <w:r w:rsidRPr="00CF01D6">
        <w:t>patikimai</w:t>
      </w:r>
      <w:r w:rsidRPr="00CF01D6">
        <w:rPr>
          <w:spacing w:val="-6"/>
        </w:rPr>
        <w:t xml:space="preserve"> </w:t>
      </w:r>
      <w:r w:rsidRPr="00CF01D6">
        <w:t xml:space="preserve">stebėti </w:t>
      </w:r>
      <w:r w:rsidRPr="00CF01D6">
        <w:rPr>
          <w:spacing w:val="-2"/>
        </w:rPr>
        <w:t>negalima.</w:t>
      </w:r>
      <w:r w:rsidR="002961E7" w:rsidRPr="00CF01D6">
        <w:rPr>
          <w:spacing w:val="-2"/>
        </w:rPr>
        <w:t xml:space="preserve"> </w:t>
      </w:r>
      <w:r w:rsidRPr="00CF01D6">
        <w:t>Specifinio</w:t>
      </w:r>
      <w:r w:rsidRPr="00CF01D6">
        <w:rPr>
          <w:spacing w:val="-7"/>
        </w:rPr>
        <w:t xml:space="preserve"> </w:t>
      </w:r>
      <w:r w:rsidR="00A64DD5" w:rsidRPr="00CF01D6">
        <w:t xml:space="preserve">edoksabano </w:t>
      </w:r>
      <w:r w:rsidRPr="00CF01D6">
        <w:t>antikoaguliacinį</w:t>
      </w:r>
      <w:r w:rsidRPr="00CF01D6">
        <w:rPr>
          <w:spacing w:val="-6"/>
        </w:rPr>
        <w:t xml:space="preserve"> </w:t>
      </w:r>
      <w:r w:rsidRPr="00CF01D6">
        <w:t>poveikį</w:t>
      </w:r>
      <w:r w:rsidRPr="00CF01D6">
        <w:rPr>
          <w:spacing w:val="-3"/>
        </w:rPr>
        <w:t xml:space="preserve"> </w:t>
      </w:r>
      <w:r w:rsidRPr="00CF01D6">
        <w:t>neutralizuojančio</w:t>
      </w:r>
      <w:r w:rsidRPr="00CF01D6">
        <w:rPr>
          <w:spacing w:val="-4"/>
        </w:rPr>
        <w:t xml:space="preserve"> </w:t>
      </w:r>
      <w:r w:rsidR="00A64DD5" w:rsidRPr="00CF01D6">
        <w:rPr>
          <w:spacing w:val="-4"/>
        </w:rPr>
        <w:t xml:space="preserve">vaistinio </w:t>
      </w:r>
      <w:r w:rsidRPr="00CF01D6">
        <w:t>preparato</w:t>
      </w:r>
      <w:r w:rsidRPr="00CF01D6">
        <w:rPr>
          <w:spacing w:val="-4"/>
        </w:rPr>
        <w:t xml:space="preserve"> </w:t>
      </w:r>
      <w:r w:rsidRPr="00CF01D6">
        <w:t>nėra</w:t>
      </w:r>
      <w:r w:rsidRPr="00CF01D6">
        <w:rPr>
          <w:spacing w:val="-6"/>
        </w:rPr>
        <w:t xml:space="preserve"> </w:t>
      </w:r>
      <w:r w:rsidRPr="00CF01D6">
        <w:t>(žr. 4.9</w:t>
      </w:r>
      <w:r w:rsidR="00FA22A6" w:rsidRPr="00CF01D6">
        <w:t> skyri</w:t>
      </w:r>
      <w:r w:rsidRPr="00CF01D6">
        <w:t>ų).</w:t>
      </w:r>
    </w:p>
    <w:p w:rsidR="002E53DB" w:rsidRPr="00CF01D6" w:rsidRDefault="00A6588E" w:rsidP="00E068FD">
      <w:pPr>
        <w:pStyle w:val="Pagrindinistekstas"/>
        <w:kinsoku w:val="0"/>
        <w:overflowPunct w:val="0"/>
      </w:pPr>
      <w:r w:rsidRPr="00CF01D6">
        <w:t>Hemodializė</w:t>
      </w:r>
      <w:r w:rsidRPr="00CF01D6">
        <w:rPr>
          <w:spacing w:val="-4"/>
        </w:rPr>
        <w:t xml:space="preserve"> </w:t>
      </w:r>
      <w:r w:rsidR="008E1019">
        <w:rPr>
          <w:spacing w:val="-4"/>
        </w:rPr>
        <w:t xml:space="preserve">reikšmingos įtakos </w:t>
      </w:r>
      <w:r w:rsidRPr="00CF01D6">
        <w:t>edoksabano</w:t>
      </w:r>
      <w:r w:rsidRPr="00CF01D6">
        <w:rPr>
          <w:spacing w:val="-4"/>
        </w:rPr>
        <w:t xml:space="preserve"> </w:t>
      </w:r>
      <w:r w:rsidRPr="00CF01D6">
        <w:t>klirens</w:t>
      </w:r>
      <w:r w:rsidR="008E1019">
        <w:t>ui</w:t>
      </w:r>
      <w:r w:rsidRPr="00CF01D6">
        <w:rPr>
          <w:spacing w:val="-6"/>
        </w:rPr>
        <w:t xml:space="preserve"> </w:t>
      </w:r>
      <w:r w:rsidR="008E1019">
        <w:t>nedaro</w:t>
      </w:r>
      <w:r w:rsidRPr="00CF01D6">
        <w:rPr>
          <w:spacing w:val="-4"/>
        </w:rPr>
        <w:t xml:space="preserve"> </w:t>
      </w:r>
      <w:r w:rsidRPr="00CF01D6">
        <w:t>(žr.</w:t>
      </w:r>
      <w:r w:rsidRPr="00CF01D6">
        <w:rPr>
          <w:spacing w:val="-4"/>
        </w:rPr>
        <w:t xml:space="preserve"> </w:t>
      </w:r>
      <w:r w:rsidRPr="00CF01D6">
        <w:t>5.2</w:t>
      </w:r>
      <w:r w:rsidR="00FA22A6" w:rsidRPr="00CF01D6">
        <w:t> skyri</w:t>
      </w:r>
      <w:r w:rsidRPr="00CF01D6">
        <w:t>ų).</w:t>
      </w:r>
    </w:p>
    <w:p w:rsidR="002E53DB" w:rsidRPr="00CF01D6" w:rsidRDefault="002E53DB" w:rsidP="00E068FD">
      <w:pPr>
        <w:pStyle w:val="Pagrindinistekstas"/>
        <w:kinsoku w:val="0"/>
        <w:overflowPunct w:val="0"/>
      </w:pPr>
    </w:p>
    <w:p w:rsidR="00A6588E" w:rsidRPr="00CF01D6" w:rsidRDefault="00A6588E" w:rsidP="00E068FD">
      <w:pPr>
        <w:pStyle w:val="Pagrindinistekstas"/>
        <w:kinsoku w:val="0"/>
        <w:overflowPunct w:val="0"/>
        <w:rPr>
          <w:u w:val="single"/>
        </w:rPr>
      </w:pPr>
      <w:r w:rsidRPr="00CF01D6">
        <w:rPr>
          <w:u w:val="single"/>
        </w:rPr>
        <w:t>Senyvi</w:t>
      </w:r>
      <w:r w:rsidR="002961E7" w:rsidRPr="00CF01D6">
        <w:rPr>
          <w:u w:val="single"/>
        </w:rPr>
        <w:t xml:space="preserve"> </w:t>
      </w:r>
      <w:r w:rsidR="002E53DB" w:rsidRPr="00CF01D6">
        <w:rPr>
          <w:u w:val="single"/>
        </w:rPr>
        <w:t>pacient</w:t>
      </w:r>
      <w:r w:rsidRPr="00CF01D6">
        <w:rPr>
          <w:u w:val="single"/>
        </w:rPr>
        <w:t>ai</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Senyviems</w:t>
      </w:r>
      <w:r w:rsidR="002961E7" w:rsidRPr="00CF01D6">
        <w:t xml:space="preserve"> </w:t>
      </w:r>
      <w:r w:rsidR="002E53DB" w:rsidRPr="00CF01D6">
        <w:rPr>
          <w:spacing w:val="-3"/>
        </w:rPr>
        <w:t>pacient</w:t>
      </w:r>
      <w:r w:rsidRPr="00CF01D6">
        <w:t>ams</w:t>
      </w:r>
      <w:r w:rsidRPr="00CF01D6">
        <w:rPr>
          <w:spacing w:val="-5"/>
        </w:rPr>
        <w:t xml:space="preserve"> </w:t>
      </w:r>
      <w:r w:rsidRPr="00CF01D6">
        <w:t>dėl</w:t>
      </w:r>
      <w:r w:rsidRPr="00CF01D6">
        <w:rPr>
          <w:spacing w:val="-7"/>
        </w:rPr>
        <w:t xml:space="preserve"> </w:t>
      </w:r>
      <w:r w:rsidRPr="00CF01D6">
        <w:t>potencialiai</w:t>
      </w:r>
      <w:r w:rsidRPr="00CF01D6">
        <w:rPr>
          <w:spacing w:val="-5"/>
        </w:rPr>
        <w:t xml:space="preserve"> </w:t>
      </w:r>
      <w:r w:rsidRPr="00CF01D6">
        <w:t>didesnės</w:t>
      </w:r>
      <w:r w:rsidRPr="00CF01D6">
        <w:rPr>
          <w:spacing w:val="-3"/>
        </w:rPr>
        <w:t xml:space="preserve"> </w:t>
      </w:r>
      <w:r w:rsidRPr="00CF01D6">
        <w:t>kraujavimo</w:t>
      </w:r>
      <w:r w:rsidRPr="00CF01D6">
        <w:rPr>
          <w:spacing w:val="-3"/>
        </w:rPr>
        <w:t xml:space="preserve"> </w:t>
      </w:r>
      <w:r w:rsidRPr="00CF01D6">
        <w:t>rizikos</w:t>
      </w:r>
      <w:r w:rsidRPr="00CF01D6">
        <w:rPr>
          <w:spacing w:val="-2"/>
        </w:rPr>
        <w:t xml:space="preserve"> </w:t>
      </w:r>
      <w:r w:rsidRPr="00CF01D6">
        <w:t>edoksaban</w:t>
      </w:r>
      <w:r w:rsidR="008E1019">
        <w:t>o</w:t>
      </w:r>
      <w:r w:rsidRPr="00CF01D6">
        <w:rPr>
          <w:spacing w:val="-2"/>
        </w:rPr>
        <w:t xml:space="preserve"> </w:t>
      </w:r>
      <w:r w:rsidRPr="00CF01D6">
        <w:t>vartoti</w:t>
      </w:r>
      <w:r w:rsidRPr="00CF01D6">
        <w:rPr>
          <w:spacing w:val="-2"/>
        </w:rPr>
        <w:t xml:space="preserve"> </w:t>
      </w:r>
      <w:r w:rsidRPr="00CF01D6">
        <w:t>kartu</w:t>
      </w:r>
      <w:r w:rsidRPr="00CF01D6">
        <w:rPr>
          <w:spacing w:val="-3"/>
        </w:rPr>
        <w:t xml:space="preserve"> </w:t>
      </w:r>
      <w:r w:rsidRPr="00CF01D6">
        <w:t>su acetilsalicilo rūgštimi (ASR) reikia atsargiai (žr. 4.5</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5F382F" w:rsidP="00E068FD">
      <w:pPr>
        <w:pStyle w:val="Pagrindinistekstas"/>
        <w:kinsoku w:val="0"/>
        <w:overflowPunct w:val="0"/>
      </w:pPr>
      <w:r>
        <w:rPr>
          <w:u w:val="single"/>
        </w:rPr>
        <w:t>Pacientams, kurių inkstų funkcija sutrikusi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Tiriamiesiems, kuriems nustatytas lengvas (KrKl </w:t>
      </w:r>
      <w:r w:rsidR="00FA22A6" w:rsidRPr="00CF01D6">
        <w:t>&gt; </w:t>
      </w:r>
      <w:r w:rsidRPr="00CF01D6">
        <w:t>50</w:t>
      </w:r>
      <w:r w:rsidR="002E53DB" w:rsidRPr="00CF01D6">
        <w:t>–</w:t>
      </w:r>
      <w:r w:rsidRPr="00CF01D6">
        <w:t>80</w:t>
      </w:r>
      <w:r w:rsidR="00FA22A6" w:rsidRPr="00CF01D6">
        <w:t> ml</w:t>
      </w:r>
      <w:r w:rsidRPr="00CF01D6">
        <w:t>/min.), vidutinio sunkumo (KrKl 30</w:t>
      </w:r>
      <w:r w:rsidR="002E53DB" w:rsidRPr="00CF01D6">
        <w:t>–</w:t>
      </w:r>
      <w:r w:rsidRPr="00CF01D6">
        <w:rPr>
          <w:spacing w:val="40"/>
        </w:rPr>
        <w:t xml:space="preserve"> </w:t>
      </w:r>
      <w:r w:rsidRPr="00CF01D6">
        <w:t>50</w:t>
      </w:r>
      <w:r w:rsidR="00FA22A6" w:rsidRPr="00CF01D6">
        <w:t> ml</w:t>
      </w:r>
      <w:r w:rsidRPr="00CF01D6">
        <w:t>/min.)</w:t>
      </w:r>
      <w:r w:rsidRPr="00CF01D6">
        <w:rPr>
          <w:spacing w:val="-2"/>
        </w:rPr>
        <w:t xml:space="preserve"> </w:t>
      </w:r>
      <w:r w:rsidRPr="00CF01D6">
        <w:t>ir</w:t>
      </w:r>
      <w:r w:rsidRPr="00CF01D6">
        <w:rPr>
          <w:spacing w:val="-2"/>
        </w:rPr>
        <w:t xml:space="preserve"> </w:t>
      </w:r>
      <w:r w:rsidRPr="00CF01D6">
        <w:t xml:space="preserve">sunkus (KrKl </w:t>
      </w:r>
      <w:r w:rsidR="00FA22A6" w:rsidRPr="00CF01D6">
        <w:t>&lt; </w:t>
      </w:r>
      <w:r w:rsidRPr="00CF01D6">
        <w:t>30</w:t>
      </w:r>
      <w:r w:rsidR="00FA22A6" w:rsidRPr="00CF01D6">
        <w:rPr>
          <w:spacing w:val="-3"/>
        </w:rPr>
        <w:t> ml</w:t>
      </w:r>
      <w:r w:rsidRPr="00CF01D6">
        <w:t>/min., bet netaikoma dializė)</w:t>
      </w:r>
      <w:r w:rsidRPr="00CF01D6">
        <w:rPr>
          <w:spacing w:val="-2"/>
        </w:rPr>
        <w:t xml:space="preserve"> </w:t>
      </w:r>
      <w:r w:rsidRPr="00CF01D6">
        <w:t>inkstų</w:t>
      </w:r>
      <w:r w:rsidRPr="00CF01D6">
        <w:rPr>
          <w:spacing w:val="-3"/>
        </w:rPr>
        <w:t xml:space="preserve"> </w:t>
      </w:r>
      <w:r w:rsidRPr="00CF01D6">
        <w:t>funkcijos</w:t>
      </w:r>
      <w:r w:rsidRPr="00CF01D6">
        <w:rPr>
          <w:spacing w:val="-2"/>
        </w:rPr>
        <w:t xml:space="preserve"> </w:t>
      </w:r>
      <w:r w:rsidRPr="00CF01D6">
        <w:t>sutrikimas, plotas po</w:t>
      </w:r>
      <w:r w:rsidRPr="00CF01D6">
        <w:rPr>
          <w:spacing w:val="-1"/>
        </w:rPr>
        <w:t xml:space="preserve"> </w:t>
      </w:r>
      <w:r w:rsidRPr="00CF01D6">
        <w:t>kreive</w:t>
      </w:r>
      <w:r w:rsidRPr="00CF01D6">
        <w:rPr>
          <w:spacing w:val="-3"/>
        </w:rPr>
        <w:t xml:space="preserve"> </w:t>
      </w:r>
      <w:r w:rsidRPr="00CF01D6">
        <w:t>(AUC)</w:t>
      </w:r>
      <w:r w:rsidRPr="00CF01D6">
        <w:rPr>
          <w:spacing w:val="-1"/>
        </w:rPr>
        <w:t xml:space="preserve"> </w:t>
      </w:r>
      <w:r w:rsidR="00A64DD5" w:rsidRPr="00CF01D6">
        <w:rPr>
          <w:spacing w:val="-1"/>
        </w:rPr>
        <w:t xml:space="preserve">kraujo </w:t>
      </w:r>
      <w:r w:rsidRPr="00CF01D6">
        <w:t>plazmoje</w:t>
      </w:r>
      <w:r w:rsidRPr="00CF01D6">
        <w:rPr>
          <w:spacing w:val="-3"/>
        </w:rPr>
        <w:t xml:space="preserve"> </w:t>
      </w:r>
      <w:r w:rsidRPr="00CF01D6">
        <w:t>padidėjo</w:t>
      </w:r>
      <w:r w:rsidRPr="00CF01D6">
        <w:rPr>
          <w:spacing w:val="-4"/>
        </w:rPr>
        <w:t xml:space="preserve"> </w:t>
      </w:r>
      <w:r w:rsidRPr="00CF01D6">
        <w:t>atitinkamai 32</w:t>
      </w:r>
      <w:r w:rsidR="00FA22A6" w:rsidRPr="00CF01D6">
        <w:rPr>
          <w:spacing w:val="-1"/>
        </w:rPr>
        <w:t> %</w:t>
      </w:r>
      <w:r w:rsidRPr="00CF01D6">
        <w:t>,</w:t>
      </w:r>
      <w:r w:rsidRPr="00CF01D6">
        <w:rPr>
          <w:spacing w:val="-4"/>
        </w:rPr>
        <w:t xml:space="preserve"> </w:t>
      </w:r>
      <w:r w:rsidRPr="00CF01D6">
        <w:t>74</w:t>
      </w:r>
      <w:r w:rsidR="00FA22A6" w:rsidRPr="00CF01D6">
        <w:rPr>
          <w:spacing w:val="-1"/>
        </w:rPr>
        <w:t> %</w:t>
      </w:r>
      <w:r w:rsidRPr="00CF01D6">
        <w:rPr>
          <w:spacing w:val="-3"/>
        </w:rPr>
        <w:t xml:space="preserve"> </w:t>
      </w:r>
      <w:r w:rsidRPr="00CF01D6">
        <w:t>ir</w:t>
      </w:r>
      <w:r w:rsidRPr="00CF01D6">
        <w:rPr>
          <w:spacing w:val="-1"/>
        </w:rPr>
        <w:t xml:space="preserve"> </w:t>
      </w:r>
      <w:r w:rsidRPr="00CF01D6">
        <w:t>72</w:t>
      </w:r>
      <w:r w:rsidR="00FA22A6" w:rsidRPr="00CF01D6">
        <w:rPr>
          <w:spacing w:val="-1"/>
        </w:rPr>
        <w:t> %</w:t>
      </w:r>
      <w:r w:rsidRPr="00CF01D6">
        <w:t>,</w:t>
      </w:r>
      <w:r w:rsidRPr="00CF01D6">
        <w:rPr>
          <w:spacing w:val="-4"/>
        </w:rPr>
        <w:t xml:space="preserve"> </w:t>
      </w:r>
      <w:r w:rsidRPr="00CF01D6">
        <w:t>palyginti</w:t>
      </w:r>
      <w:r w:rsidRPr="00CF01D6">
        <w:rPr>
          <w:spacing w:val="-3"/>
        </w:rPr>
        <w:t xml:space="preserve"> </w:t>
      </w:r>
      <w:r w:rsidRPr="00CF01D6">
        <w:t>su</w:t>
      </w:r>
      <w:r w:rsidRPr="00CF01D6">
        <w:rPr>
          <w:spacing w:val="-3"/>
        </w:rPr>
        <w:t xml:space="preserve"> </w:t>
      </w:r>
      <w:r w:rsidRPr="00CF01D6">
        <w:t>tiriamaisiais,</w:t>
      </w:r>
      <w:r w:rsidRPr="00CF01D6">
        <w:rPr>
          <w:spacing w:val="-3"/>
        </w:rPr>
        <w:t xml:space="preserve"> </w:t>
      </w:r>
      <w:r w:rsidRPr="00CF01D6">
        <w:t xml:space="preserve">kurių inkstų </w:t>
      </w:r>
      <w:r w:rsidR="005F382F">
        <w:t>funkcija</w:t>
      </w:r>
      <w:r w:rsidR="005F382F" w:rsidRPr="00CF01D6">
        <w:t xml:space="preserve"> </w:t>
      </w:r>
      <w:r w:rsidRPr="00CF01D6">
        <w:t>buvo normali (apie dozės mažinimą žr. 4.2</w:t>
      </w:r>
      <w:r w:rsidR="00FA22A6" w:rsidRPr="00CF01D6">
        <w:t> skyri</w:t>
      </w:r>
      <w:r w:rsidRPr="00CF01D6">
        <w:t>uje).</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Pacientams,</w:t>
      </w:r>
      <w:r w:rsidRPr="00CF01D6">
        <w:rPr>
          <w:spacing w:val="-3"/>
        </w:rPr>
        <w:t xml:space="preserve"> </w:t>
      </w:r>
      <w:r w:rsidRPr="00CF01D6">
        <w:t>kurie</w:t>
      </w:r>
      <w:r w:rsidRPr="00CF01D6">
        <w:rPr>
          <w:spacing w:val="-4"/>
        </w:rPr>
        <w:t xml:space="preserve"> </w:t>
      </w:r>
      <w:r w:rsidRPr="00CF01D6">
        <w:t>serga</w:t>
      </w:r>
      <w:r w:rsidRPr="00CF01D6">
        <w:rPr>
          <w:spacing w:val="-3"/>
        </w:rPr>
        <w:t xml:space="preserve"> </w:t>
      </w:r>
      <w:r w:rsidRPr="00CF01D6">
        <w:t>galutinės</w:t>
      </w:r>
      <w:r w:rsidRPr="00CF01D6">
        <w:rPr>
          <w:spacing w:val="-3"/>
        </w:rPr>
        <w:t xml:space="preserve"> </w:t>
      </w:r>
      <w:r w:rsidRPr="00CF01D6">
        <w:t>stadijos</w:t>
      </w:r>
      <w:r w:rsidRPr="00CF01D6">
        <w:rPr>
          <w:spacing w:val="-4"/>
        </w:rPr>
        <w:t xml:space="preserve"> </w:t>
      </w:r>
      <w:r w:rsidRPr="00CF01D6">
        <w:t>inkstų</w:t>
      </w:r>
      <w:r w:rsidRPr="00CF01D6">
        <w:rPr>
          <w:spacing w:val="-5"/>
        </w:rPr>
        <w:t xml:space="preserve"> </w:t>
      </w:r>
      <w:r w:rsidRPr="00CF01D6">
        <w:t>liga</w:t>
      </w:r>
      <w:r w:rsidRPr="00CF01D6">
        <w:rPr>
          <w:spacing w:val="-3"/>
        </w:rPr>
        <w:t xml:space="preserve"> </w:t>
      </w:r>
      <w:r w:rsidRPr="00CF01D6">
        <w:t>arba</w:t>
      </w:r>
      <w:r w:rsidRPr="00CF01D6">
        <w:rPr>
          <w:spacing w:val="-3"/>
        </w:rPr>
        <w:t xml:space="preserve"> </w:t>
      </w:r>
      <w:r w:rsidRPr="00CF01D6">
        <w:t>kuriems</w:t>
      </w:r>
      <w:r w:rsidRPr="00CF01D6">
        <w:rPr>
          <w:spacing w:val="-3"/>
        </w:rPr>
        <w:t xml:space="preserve"> </w:t>
      </w:r>
      <w:r w:rsidRPr="00CF01D6">
        <w:t>taikoma</w:t>
      </w:r>
      <w:r w:rsidRPr="00CF01D6">
        <w:rPr>
          <w:spacing w:val="-4"/>
        </w:rPr>
        <w:t xml:space="preserve"> </w:t>
      </w:r>
      <w:r w:rsidRPr="00CF01D6">
        <w:t>dializė,</w:t>
      </w:r>
      <w:r w:rsidRPr="00CF01D6">
        <w:rPr>
          <w:spacing w:val="-3"/>
        </w:rPr>
        <w:t xml:space="preserve"> </w:t>
      </w:r>
      <w:r w:rsidR="00E068FD" w:rsidRPr="00CF01D6">
        <w:t>Edoxaban STADA</w:t>
      </w:r>
      <w:r w:rsidRPr="00CF01D6">
        <w:rPr>
          <w:spacing w:val="-3"/>
        </w:rPr>
        <w:t xml:space="preserve"> </w:t>
      </w:r>
      <w:r w:rsidRPr="00CF01D6">
        <w:t>vartoti nerekomenduojama (žr. 4.2 ir 5.2</w:t>
      </w:r>
      <w:r w:rsidR="00FA22A6" w:rsidRPr="00CF01D6">
        <w:t> skyri</w:t>
      </w:r>
      <w:r w:rsidRPr="00CF01D6">
        <w:t>us).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4"/>
          <w:u w:val="single"/>
        </w:rPr>
      </w:pPr>
      <w:r w:rsidRPr="00CF01D6">
        <w:rPr>
          <w:i/>
          <w:iCs/>
          <w:u w:val="single"/>
        </w:rPr>
        <w:t>Inkstų</w:t>
      </w:r>
      <w:r w:rsidRPr="00CF01D6">
        <w:rPr>
          <w:i/>
          <w:iCs/>
          <w:spacing w:val="-8"/>
          <w:u w:val="single"/>
        </w:rPr>
        <w:t xml:space="preserve"> </w:t>
      </w:r>
      <w:r w:rsidRPr="00CF01D6">
        <w:rPr>
          <w:i/>
          <w:iCs/>
          <w:u w:val="single"/>
        </w:rPr>
        <w:t>funkcija</w:t>
      </w:r>
      <w:r w:rsidR="002961E7" w:rsidRPr="00CF01D6">
        <w:rPr>
          <w:i/>
          <w:iCs/>
          <w:u w:val="single"/>
        </w:rPr>
        <w:t xml:space="preserve"> </w:t>
      </w:r>
      <w:r w:rsidR="002E53DB" w:rsidRPr="00CF01D6">
        <w:rPr>
          <w:i/>
          <w:iCs/>
          <w:spacing w:val="-5"/>
          <w:u w:val="single"/>
        </w:rPr>
        <w:t>pacient</w:t>
      </w:r>
      <w:r w:rsidRPr="00CF01D6">
        <w:rPr>
          <w:i/>
          <w:iCs/>
          <w:u w:val="single"/>
        </w:rPr>
        <w:t>ams,</w:t>
      </w:r>
      <w:r w:rsidRPr="00CF01D6">
        <w:rPr>
          <w:i/>
          <w:iCs/>
          <w:spacing w:val="-7"/>
          <w:u w:val="single"/>
        </w:rPr>
        <w:t xml:space="preserve"> </w:t>
      </w:r>
      <w:r w:rsidRPr="00CF01D6">
        <w:rPr>
          <w:i/>
          <w:iCs/>
          <w:u w:val="single"/>
        </w:rPr>
        <w:t>kuriems</w:t>
      </w:r>
      <w:r w:rsidRPr="00CF01D6">
        <w:rPr>
          <w:i/>
          <w:iCs/>
          <w:spacing w:val="-5"/>
          <w:u w:val="single"/>
        </w:rPr>
        <w:t xml:space="preserve"> </w:t>
      </w:r>
      <w:r w:rsidRPr="00CF01D6">
        <w:rPr>
          <w:i/>
          <w:iCs/>
          <w:u w:val="single"/>
        </w:rPr>
        <w:t>yra</w:t>
      </w:r>
      <w:r w:rsidRPr="00CF01D6">
        <w:rPr>
          <w:i/>
          <w:iCs/>
          <w:spacing w:val="-3"/>
          <w:u w:val="single"/>
        </w:rPr>
        <w:t xml:space="preserve"> </w:t>
      </w:r>
      <w:r w:rsidRPr="00CF01D6">
        <w:rPr>
          <w:i/>
          <w:iCs/>
          <w:spacing w:val="-4"/>
          <w:u w:val="single"/>
        </w:rPr>
        <w:t>VNPV</w:t>
      </w:r>
    </w:p>
    <w:p w:rsidR="00A6588E" w:rsidRPr="00CF01D6" w:rsidRDefault="008E1019" w:rsidP="00E068FD">
      <w:pPr>
        <w:pStyle w:val="Pagrindinistekstas"/>
        <w:kinsoku w:val="0"/>
        <w:overflowPunct w:val="0"/>
      </w:pPr>
      <w:r>
        <w:t>Pastebėta</w:t>
      </w:r>
      <w:r w:rsidR="00A6588E" w:rsidRPr="00CF01D6">
        <w:t xml:space="preserve"> </w:t>
      </w:r>
      <w:r>
        <w:t xml:space="preserve">edoksabano </w:t>
      </w:r>
      <w:r w:rsidR="00A6588E" w:rsidRPr="00CF01D6">
        <w:t xml:space="preserve">veiksmingumo mažėjimo </w:t>
      </w:r>
      <w:r>
        <w:t xml:space="preserve">tendencija, </w:t>
      </w:r>
      <w:r w:rsidR="00A6588E" w:rsidRPr="00CF01D6">
        <w:t>didėjant KrKl, palyginti su gerai kontroliuojamu</w:t>
      </w:r>
      <w:r w:rsidR="00A6588E" w:rsidRPr="00CF01D6">
        <w:rPr>
          <w:spacing w:val="-3"/>
        </w:rPr>
        <w:t xml:space="preserve"> </w:t>
      </w:r>
      <w:r w:rsidR="00A6588E" w:rsidRPr="00CF01D6">
        <w:t>varfarin</w:t>
      </w:r>
      <w:r w:rsidR="00A64DD5" w:rsidRPr="00CF01D6">
        <w:t>o dozavimu</w:t>
      </w:r>
      <w:r w:rsidR="00A6588E" w:rsidRPr="00CF01D6">
        <w:rPr>
          <w:spacing w:val="-3"/>
        </w:rPr>
        <w:t xml:space="preserve"> </w:t>
      </w:r>
      <w:r w:rsidR="00A6588E" w:rsidRPr="00CF01D6">
        <w:t>(žr.</w:t>
      </w:r>
      <w:r w:rsidR="00A6588E" w:rsidRPr="00CF01D6">
        <w:rPr>
          <w:spacing w:val="-3"/>
        </w:rPr>
        <w:t xml:space="preserve"> </w:t>
      </w:r>
      <w:r w:rsidR="00A6588E" w:rsidRPr="00CF01D6">
        <w:t>5.1</w:t>
      </w:r>
      <w:r w:rsidR="00FA22A6" w:rsidRPr="00CF01D6">
        <w:rPr>
          <w:spacing w:val="-2"/>
        </w:rPr>
        <w:t> skyri</w:t>
      </w:r>
      <w:r w:rsidR="00A6588E" w:rsidRPr="00CF01D6">
        <w:t>uje</w:t>
      </w:r>
      <w:r w:rsidR="00A6588E" w:rsidRPr="00CF01D6">
        <w:rPr>
          <w:spacing w:val="-3"/>
        </w:rPr>
        <w:t xml:space="preserve"> </w:t>
      </w:r>
      <w:r w:rsidR="00A6588E" w:rsidRPr="00CF01D6">
        <w:t>apie</w:t>
      </w:r>
      <w:r w:rsidR="00A6588E" w:rsidRPr="00CF01D6">
        <w:rPr>
          <w:spacing w:val="-3"/>
        </w:rPr>
        <w:t xml:space="preserve"> </w:t>
      </w:r>
      <w:r w:rsidR="00A6588E" w:rsidRPr="00CF01D6">
        <w:t>ENGAGE</w:t>
      </w:r>
      <w:r w:rsidR="00A6588E" w:rsidRPr="00CF01D6">
        <w:rPr>
          <w:spacing w:val="-3"/>
        </w:rPr>
        <w:t xml:space="preserve"> </w:t>
      </w:r>
      <w:r w:rsidR="00A6588E" w:rsidRPr="00CF01D6">
        <w:t>AF-TIMI</w:t>
      </w:r>
      <w:r w:rsidR="00A6588E" w:rsidRPr="00CF01D6">
        <w:rPr>
          <w:spacing w:val="-4"/>
        </w:rPr>
        <w:t xml:space="preserve"> </w:t>
      </w:r>
      <w:r w:rsidR="00A6588E" w:rsidRPr="00CF01D6">
        <w:t>48</w:t>
      </w:r>
      <w:r w:rsidR="00A6588E" w:rsidRPr="00CF01D6">
        <w:rPr>
          <w:spacing w:val="-3"/>
        </w:rPr>
        <w:t xml:space="preserve"> </w:t>
      </w:r>
      <w:r w:rsidR="00A6588E" w:rsidRPr="00CF01D6">
        <w:t>ir</w:t>
      </w:r>
      <w:r w:rsidR="00A6588E" w:rsidRPr="00CF01D6">
        <w:rPr>
          <w:spacing w:val="-3"/>
        </w:rPr>
        <w:t xml:space="preserve"> </w:t>
      </w:r>
      <w:r w:rsidR="00A6588E" w:rsidRPr="00CF01D6">
        <w:t>papildomus</w:t>
      </w:r>
      <w:r w:rsidR="00A6588E" w:rsidRPr="00CF01D6">
        <w:rPr>
          <w:spacing w:val="-3"/>
        </w:rPr>
        <w:t xml:space="preserve"> </w:t>
      </w:r>
      <w:r w:rsidR="00A6588E" w:rsidRPr="00CF01D6">
        <w:t>E314</w:t>
      </w:r>
      <w:r w:rsidR="00A6588E" w:rsidRPr="00CF01D6">
        <w:rPr>
          <w:spacing w:val="-3"/>
        </w:rPr>
        <w:t xml:space="preserve"> </w:t>
      </w:r>
      <w:r w:rsidR="00A6588E" w:rsidRPr="00CF01D6">
        <w:t>bei</w:t>
      </w:r>
      <w:r w:rsidR="00A6588E" w:rsidRPr="00CF01D6">
        <w:rPr>
          <w:spacing w:val="-2"/>
        </w:rPr>
        <w:t xml:space="preserve"> </w:t>
      </w:r>
      <w:r w:rsidR="00A6588E" w:rsidRPr="00CF01D6">
        <w:t>ETNA-AF duomenis).</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1"/>
        </w:rPr>
        <w:t xml:space="preserve"> </w:t>
      </w:r>
      <w:r w:rsidRPr="00CF01D6">
        <w:t>VNPV</w:t>
      </w:r>
      <w:r w:rsidRPr="00CF01D6">
        <w:rPr>
          <w:spacing w:val="-3"/>
        </w:rPr>
        <w:t xml:space="preserve"> </w:t>
      </w:r>
      <w:r w:rsidRPr="00CF01D6">
        <w:t>ir</w:t>
      </w:r>
      <w:r w:rsidRPr="00CF01D6">
        <w:rPr>
          <w:spacing w:val="-2"/>
        </w:rPr>
        <w:t xml:space="preserve"> </w:t>
      </w:r>
      <w:r w:rsidRPr="00CF01D6">
        <w:t>didelis</w:t>
      </w:r>
      <w:r w:rsidRPr="00CF01D6">
        <w:rPr>
          <w:spacing w:val="-1"/>
        </w:rPr>
        <w:t xml:space="preserve"> </w:t>
      </w:r>
      <w:r w:rsidRPr="00CF01D6">
        <w:t>KrKl,</w:t>
      </w:r>
      <w:r w:rsidRPr="00CF01D6">
        <w:rPr>
          <w:spacing w:val="-5"/>
        </w:rPr>
        <w:t xml:space="preserve"> </w:t>
      </w:r>
      <w:r w:rsidR="006A4912" w:rsidRPr="00CF01D6">
        <w:rPr>
          <w:spacing w:val="-5"/>
        </w:rPr>
        <w:t>edoksaban</w:t>
      </w:r>
      <w:r w:rsidR="008E1019">
        <w:rPr>
          <w:spacing w:val="-5"/>
        </w:rPr>
        <w:t>o</w:t>
      </w:r>
      <w:r w:rsidR="006A4912" w:rsidRPr="00CF01D6">
        <w:rPr>
          <w:spacing w:val="-5"/>
        </w:rPr>
        <w:t xml:space="preserve"> </w:t>
      </w:r>
      <w:r w:rsidRPr="00CF01D6">
        <w:t>reikia</w:t>
      </w:r>
      <w:r w:rsidRPr="00CF01D6">
        <w:rPr>
          <w:spacing w:val="-7"/>
        </w:rPr>
        <w:t xml:space="preserve"> </w:t>
      </w:r>
      <w:r w:rsidRPr="00CF01D6">
        <w:t>skirti</w:t>
      </w:r>
      <w:r w:rsidRPr="00CF01D6">
        <w:rPr>
          <w:spacing w:val="-1"/>
        </w:rPr>
        <w:t xml:space="preserve"> </w:t>
      </w:r>
      <w:r w:rsidRPr="00CF01D6">
        <w:t>tik</w:t>
      </w:r>
      <w:r w:rsidRPr="00CF01D6">
        <w:rPr>
          <w:spacing w:val="-2"/>
        </w:rPr>
        <w:t xml:space="preserve"> </w:t>
      </w:r>
      <w:r w:rsidRPr="00CF01D6">
        <w:t>atidžiai</w:t>
      </w:r>
      <w:r w:rsidRPr="00CF01D6">
        <w:rPr>
          <w:spacing w:val="-4"/>
        </w:rPr>
        <w:t xml:space="preserve"> </w:t>
      </w:r>
      <w:r w:rsidRPr="00CF01D6">
        <w:t>įvertinus</w:t>
      </w:r>
      <w:r w:rsidRPr="00CF01D6">
        <w:rPr>
          <w:spacing w:val="-4"/>
        </w:rPr>
        <w:t xml:space="preserve"> </w:t>
      </w:r>
      <w:r w:rsidRPr="00CF01D6">
        <w:t>individualią tromboembolijos ir kraujavimo riziką.</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Inkstų</w:t>
      </w:r>
      <w:r w:rsidRPr="00CF01D6">
        <w:rPr>
          <w:spacing w:val="-3"/>
        </w:rPr>
        <w:t xml:space="preserve"> </w:t>
      </w:r>
      <w:r w:rsidRPr="00CF01D6">
        <w:t>funkcijos</w:t>
      </w:r>
      <w:r w:rsidRPr="00CF01D6">
        <w:rPr>
          <w:spacing w:val="-3"/>
        </w:rPr>
        <w:t xml:space="preserve"> </w:t>
      </w:r>
      <w:r w:rsidRPr="00CF01D6">
        <w:t>vertinimas:</w:t>
      </w:r>
      <w:r w:rsidRPr="00CF01D6">
        <w:rPr>
          <w:spacing w:val="-2"/>
        </w:rPr>
        <w:t xml:space="preserve"> </w:t>
      </w:r>
      <w:r w:rsidRPr="00CF01D6">
        <w:t>visiems</w:t>
      </w:r>
      <w:r w:rsidR="002961E7" w:rsidRPr="00CF01D6">
        <w:t xml:space="preserve"> </w:t>
      </w:r>
      <w:r w:rsidR="002E53DB" w:rsidRPr="00CF01D6">
        <w:rPr>
          <w:spacing w:val="-5"/>
        </w:rPr>
        <w:t>pacient</w:t>
      </w:r>
      <w:r w:rsidRPr="00CF01D6">
        <w:t>ams</w:t>
      </w:r>
      <w:r w:rsidRPr="00CF01D6">
        <w:rPr>
          <w:spacing w:val="-3"/>
        </w:rPr>
        <w:t xml:space="preserve"> </w:t>
      </w:r>
      <w:r w:rsidRPr="00CF01D6">
        <w:t>gydymo</w:t>
      </w:r>
      <w:r w:rsidRPr="00CF01D6">
        <w:rPr>
          <w:spacing w:val="-3"/>
        </w:rPr>
        <w:t xml:space="preserve"> </w:t>
      </w:r>
      <w:r w:rsidRPr="00CF01D6">
        <w:t>pradžioje</w:t>
      </w:r>
      <w:r w:rsidRPr="00CF01D6">
        <w:rPr>
          <w:spacing w:val="-5"/>
        </w:rPr>
        <w:t xml:space="preserve"> </w:t>
      </w:r>
      <w:r w:rsidRPr="00CF01D6">
        <w:t>ir</w:t>
      </w:r>
      <w:r w:rsidRPr="00CF01D6">
        <w:rPr>
          <w:spacing w:val="-3"/>
        </w:rPr>
        <w:t xml:space="preserve"> </w:t>
      </w:r>
      <w:r w:rsidRPr="00CF01D6">
        <w:t>po</w:t>
      </w:r>
      <w:r w:rsidRPr="00CF01D6">
        <w:rPr>
          <w:spacing w:val="-6"/>
        </w:rPr>
        <w:t xml:space="preserve"> </w:t>
      </w:r>
      <w:r w:rsidRPr="00CF01D6">
        <w:t>to,</w:t>
      </w:r>
      <w:r w:rsidRPr="00CF01D6">
        <w:rPr>
          <w:spacing w:val="-3"/>
        </w:rPr>
        <w:t xml:space="preserve"> </w:t>
      </w:r>
      <w:r w:rsidRPr="00CF01D6">
        <w:t>kai</w:t>
      </w:r>
      <w:r w:rsidRPr="00CF01D6">
        <w:rPr>
          <w:spacing w:val="-5"/>
        </w:rPr>
        <w:t xml:space="preserve"> </w:t>
      </w:r>
      <w:r w:rsidRPr="00CF01D6">
        <w:t>yra</w:t>
      </w:r>
      <w:r w:rsidRPr="00CF01D6">
        <w:rPr>
          <w:spacing w:val="-3"/>
        </w:rPr>
        <w:t xml:space="preserve"> </w:t>
      </w:r>
      <w:r w:rsidRPr="00CF01D6">
        <w:t>klinikinių indikacijų, reikia stebėti KrKl (žr. 4.2</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5F382F" w:rsidP="00E068FD">
      <w:pPr>
        <w:pStyle w:val="Pagrindinistekstas"/>
        <w:kinsoku w:val="0"/>
        <w:overflowPunct w:val="0"/>
      </w:pPr>
      <w:r>
        <w:rPr>
          <w:u w:val="single"/>
        </w:rPr>
        <w:t>Pacientams, kurių kepenų funkcija sutrikusi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Edoksabano</w:t>
      </w:r>
      <w:r w:rsidRPr="00CF01D6">
        <w:rPr>
          <w:spacing w:val="-3"/>
        </w:rPr>
        <w:t xml:space="preserve"> </w:t>
      </w:r>
      <w:r w:rsidRPr="00CF01D6">
        <w:t>nerekomenduojama</w:t>
      </w:r>
      <w:r w:rsidRPr="00CF01D6">
        <w:rPr>
          <w:spacing w:val="-3"/>
        </w:rPr>
        <w:t xml:space="preserve"> </w:t>
      </w:r>
      <w:r w:rsidRPr="00CF01D6">
        <w:t>vartoti</w:t>
      </w:r>
      <w:r w:rsidR="006A4912" w:rsidRPr="00CF01D6">
        <w:t xml:space="preserve"> </w:t>
      </w:r>
      <w:r w:rsidR="002E53DB" w:rsidRPr="00CF01D6">
        <w:rPr>
          <w:spacing w:val="-2"/>
        </w:rPr>
        <w:t>pacient</w:t>
      </w:r>
      <w:r w:rsidRPr="00CF01D6">
        <w:t>ams,</w:t>
      </w:r>
      <w:r w:rsidRPr="00CF01D6">
        <w:rPr>
          <w:spacing w:val="-5"/>
        </w:rPr>
        <w:t xml:space="preserve"> </w:t>
      </w:r>
      <w:r w:rsidRPr="00CF01D6">
        <w:t>kuriems</w:t>
      </w:r>
      <w:r w:rsidRPr="00CF01D6">
        <w:rPr>
          <w:spacing w:val="-5"/>
        </w:rPr>
        <w:t xml:space="preserve"> </w:t>
      </w:r>
      <w:r w:rsidRPr="00CF01D6">
        <w:t>yra</w:t>
      </w:r>
      <w:r w:rsidRPr="00CF01D6">
        <w:rPr>
          <w:spacing w:val="-5"/>
        </w:rPr>
        <w:t xml:space="preserve"> </w:t>
      </w:r>
      <w:r w:rsidRPr="00CF01D6">
        <w:t>sunkus</w:t>
      </w:r>
      <w:r w:rsidRPr="00CF01D6">
        <w:rPr>
          <w:spacing w:val="-3"/>
        </w:rPr>
        <w:t xml:space="preserve"> </w:t>
      </w:r>
      <w:r w:rsidRPr="00CF01D6">
        <w:t>kepenų</w:t>
      </w:r>
      <w:r w:rsidRPr="00CF01D6">
        <w:rPr>
          <w:spacing w:val="-2"/>
        </w:rPr>
        <w:t xml:space="preserve"> </w:t>
      </w:r>
      <w:r w:rsidRPr="00CF01D6">
        <w:t>funkcijos</w:t>
      </w:r>
      <w:r w:rsidRPr="00CF01D6">
        <w:rPr>
          <w:spacing w:val="-4"/>
        </w:rPr>
        <w:t xml:space="preserve"> </w:t>
      </w:r>
      <w:r w:rsidRPr="00CF01D6">
        <w:t>sutrikimas (žr. 4.2 ir 5.2</w:t>
      </w:r>
      <w:r w:rsidR="00FA22A6" w:rsidRPr="00CF01D6">
        <w:t> skyri</w:t>
      </w:r>
      <w:r w:rsidRPr="00CF01D6">
        <w:t>us).</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pP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4"/>
        </w:rPr>
        <w:t xml:space="preserve"> </w:t>
      </w:r>
      <w:r w:rsidRPr="00CF01D6">
        <w:t>lengvas</w:t>
      </w:r>
      <w:r w:rsidRPr="00CF01D6">
        <w:rPr>
          <w:spacing w:val="-4"/>
        </w:rPr>
        <w:t xml:space="preserve"> </w:t>
      </w:r>
      <w:r w:rsidRPr="00CF01D6">
        <w:t>arba</w:t>
      </w:r>
      <w:r w:rsidRPr="00CF01D6">
        <w:rPr>
          <w:spacing w:val="-4"/>
        </w:rPr>
        <w:t xml:space="preserve"> </w:t>
      </w:r>
      <w:r w:rsidRPr="00CF01D6">
        <w:t>vidutinio</w:t>
      </w:r>
      <w:r w:rsidRPr="00CF01D6">
        <w:rPr>
          <w:spacing w:val="-5"/>
        </w:rPr>
        <w:t xml:space="preserve"> </w:t>
      </w:r>
      <w:r w:rsidRPr="00CF01D6">
        <w:t>sunkumo</w:t>
      </w:r>
      <w:r w:rsidRPr="00CF01D6">
        <w:rPr>
          <w:spacing w:val="-2"/>
        </w:rPr>
        <w:t xml:space="preserve"> </w:t>
      </w:r>
      <w:r w:rsidRPr="00CF01D6">
        <w:t>kepenų</w:t>
      </w:r>
      <w:r w:rsidRPr="00CF01D6">
        <w:rPr>
          <w:spacing w:val="-4"/>
        </w:rPr>
        <w:t xml:space="preserve"> </w:t>
      </w:r>
      <w:r w:rsidRPr="00CF01D6">
        <w:t>funkcijos</w:t>
      </w:r>
      <w:r w:rsidRPr="00CF01D6">
        <w:rPr>
          <w:spacing w:val="-4"/>
        </w:rPr>
        <w:t xml:space="preserve"> </w:t>
      </w:r>
      <w:r w:rsidRPr="00CF01D6">
        <w:t>sutrikimas, edoksaban</w:t>
      </w:r>
      <w:r w:rsidR="008E1019">
        <w:t>o</w:t>
      </w:r>
      <w:r w:rsidRPr="00CF01D6">
        <w:t xml:space="preserve"> reikia vartoti atsargiai (žr. 4.2</w:t>
      </w:r>
      <w:r w:rsidR="00FA22A6" w:rsidRPr="00CF01D6">
        <w:t> skyri</w:t>
      </w:r>
      <w:r w:rsidRPr="00CF01D6">
        <w:t>ų).</w:t>
      </w:r>
    </w:p>
    <w:p w:rsidR="002961E7" w:rsidRPr="00CF01D6" w:rsidRDefault="002961E7" w:rsidP="00E068FD">
      <w:pPr>
        <w:pStyle w:val="Pagrindinistekstas"/>
        <w:kinsoku w:val="0"/>
        <w:overflowPunct w:val="0"/>
      </w:pPr>
    </w:p>
    <w:p w:rsidR="002961E7" w:rsidRPr="00CF01D6" w:rsidRDefault="00A6588E" w:rsidP="00E068FD">
      <w:pPr>
        <w:pStyle w:val="Pagrindinistekstas"/>
        <w:kinsoku w:val="0"/>
        <w:overflowPunct w:val="0"/>
      </w:pPr>
      <w:r w:rsidRPr="00CF01D6">
        <w:t>Pacientai,</w:t>
      </w:r>
      <w:r w:rsidRPr="00CF01D6">
        <w:rPr>
          <w:spacing w:val="-7"/>
        </w:rPr>
        <w:t xml:space="preserve"> </w:t>
      </w:r>
      <w:r w:rsidRPr="00CF01D6">
        <w:t>kuriems</w:t>
      </w:r>
      <w:r w:rsidRPr="00CF01D6">
        <w:rPr>
          <w:spacing w:val="-4"/>
        </w:rPr>
        <w:t xml:space="preserve"> </w:t>
      </w:r>
      <w:r w:rsidRPr="00CF01D6">
        <w:t>nustatytas</w:t>
      </w:r>
      <w:r w:rsidRPr="00CF01D6">
        <w:rPr>
          <w:spacing w:val="-4"/>
        </w:rPr>
        <w:t xml:space="preserve"> </w:t>
      </w:r>
      <w:r w:rsidRPr="00CF01D6">
        <w:t>padidėjęs</w:t>
      </w:r>
      <w:r w:rsidRPr="00CF01D6">
        <w:rPr>
          <w:spacing w:val="-5"/>
        </w:rPr>
        <w:t xml:space="preserve"> </w:t>
      </w:r>
      <w:r w:rsidRPr="00CF01D6">
        <w:t>kepenų</w:t>
      </w:r>
      <w:r w:rsidRPr="00CF01D6">
        <w:rPr>
          <w:spacing w:val="-4"/>
        </w:rPr>
        <w:t xml:space="preserve"> </w:t>
      </w:r>
      <w:r w:rsidRPr="00CF01D6">
        <w:t>fermentų</w:t>
      </w:r>
      <w:r w:rsidRPr="00CF01D6">
        <w:rPr>
          <w:spacing w:val="-4"/>
        </w:rPr>
        <w:t xml:space="preserve"> </w:t>
      </w:r>
      <w:r w:rsidRPr="00CF01D6">
        <w:t>aktyvumas</w:t>
      </w:r>
      <w:r w:rsidRPr="00CF01D6">
        <w:rPr>
          <w:spacing w:val="-4"/>
        </w:rPr>
        <w:t xml:space="preserve"> </w:t>
      </w:r>
      <w:r w:rsidRPr="00CF01D6">
        <w:t>(ALT/AST</w:t>
      </w:r>
      <w:r w:rsidRPr="00CF01D6">
        <w:rPr>
          <w:spacing w:val="-5"/>
        </w:rPr>
        <w:t xml:space="preserve"> </w:t>
      </w:r>
      <w:r w:rsidR="00FA22A6" w:rsidRPr="00CF01D6">
        <w:t>&gt; </w:t>
      </w:r>
      <w:r w:rsidRPr="00CF01D6">
        <w:t>2</w:t>
      </w:r>
      <w:r w:rsidR="002E53DB" w:rsidRPr="00CF01D6">
        <w:rPr>
          <w:spacing w:val="-4"/>
        </w:rPr>
        <w:t> x </w:t>
      </w:r>
      <w:r w:rsidRPr="00CF01D6">
        <w:t>VNR)</w:t>
      </w:r>
      <w:r w:rsidRPr="00CF01D6">
        <w:rPr>
          <w:spacing w:val="-4"/>
        </w:rPr>
        <w:t xml:space="preserve"> arba</w:t>
      </w:r>
      <w:r w:rsidR="006A4912" w:rsidRPr="00CF01D6">
        <w:rPr>
          <w:spacing w:val="-4"/>
        </w:rPr>
        <w:t xml:space="preserve"> </w:t>
      </w:r>
      <w:r w:rsidR="006A4912" w:rsidRPr="00CF01D6">
        <w:t>bendr</w:t>
      </w:r>
      <w:r w:rsidR="00FA76E9" w:rsidRPr="00CF01D6">
        <w:t>oji</w:t>
      </w:r>
      <w:r w:rsidR="006A4912" w:rsidRPr="00CF01D6">
        <w:t xml:space="preserve"> bilirubino </w:t>
      </w:r>
      <w:r w:rsidR="00FA76E9" w:rsidRPr="00CF01D6">
        <w:t>koncentracija</w:t>
      </w:r>
      <w:r w:rsidR="006A4912" w:rsidRPr="00CF01D6">
        <w:t xml:space="preserve"> </w:t>
      </w:r>
      <w:r w:rsidR="00FA22A6" w:rsidRPr="00CF01D6">
        <w:t>≥ </w:t>
      </w:r>
      <w:r w:rsidRPr="00CF01D6">
        <w:t>1,5</w:t>
      </w:r>
      <w:r w:rsidR="002E53DB" w:rsidRPr="00CF01D6">
        <w:t> x </w:t>
      </w:r>
      <w:r w:rsidRPr="00CF01D6">
        <w:t>VNR,</w:t>
      </w:r>
      <w:r w:rsidRPr="00CF01D6">
        <w:rPr>
          <w:spacing w:val="-2"/>
        </w:rPr>
        <w:t xml:space="preserve"> </w:t>
      </w:r>
      <w:r w:rsidRPr="00CF01D6">
        <w:t>į klinikinius tyrimus įtraukti nebuvo. Todėl</w:t>
      </w:r>
      <w:r w:rsidRPr="00CF01D6">
        <w:rPr>
          <w:spacing w:val="-2"/>
        </w:rPr>
        <w:t xml:space="preserve"> </w:t>
      </w:r>
      <w:r w:rsidRPr="00CF01D6">
        <w:t>šiai populiacijai edoksaban</w:t>
      </w:r>
      <w:r w:rsidR="008E1019">
        <w:t>o</w:t>
      </w:r>
      <w:r w:rsidRPr="00CF01D6">
        <w:rPr>
          <w:spacing w:val="-4"/>
        </w:rPr>
        <w:t xml:space="preserve"> </w:t>
      </w:r>
      <w:r w:rsidRPr="00CF01D6">
        <w:t>reikia</w:t>
      </w:r>
      <w:r w:rsidRPr="00CF01D6">
        <w:rPr>
          <w:spacing w:val="-2"/>
        </w:rPr>
        <w:t xml:space="preserve"> </w:t>
      </w:r>
      <w:r w:rsidRPr="00CF01D6">
        <w:t>vartoti</w:t>
      </w:r>
      <w:r w:rsidRPr="00CF01D6">
        <w:rPr>
          <w:spacing w:val="-1"/>
        </w:rPr>
        <w:t xml:space="preserve"> </w:t>
      </w:r>
      <w:r w:rsidRPr="00CF01D6">
        <w:t>atsargiai</w:t>
      </w:r>
      <w:r w:rsidRPr="00CF01D6">
        <w:rPr>
          <w:spacing w:val="-1"/>
        </w:rPr>
        <w:t xml:space="preserve"> </w:t>
      </w:r>
      <w:r w:rsidRPr="00CF01D6">
        <w:t>(žr.</w:t>
      </w:r>
      <w:r w:rsidRPr="00CF01D6">
        <w:rPr>
          <w:spacing w:val="-2"/>
        </w:rPr>
        <w:t xml:space="preserve"> </w:t>
      </w:r>
      <w:r w:rsidRPr="00CF01D6">
        <w:t>4.2</w:t>
      </w:r>
      <w:r w:rsidRPr="00CF01D6">
        <w:rPr>
          <w:spacing w:val="-2"/>
        </w:rPr>
        <w:t xml:space="preserve"> </w:t>
      </w:r>
      <w:r w:rsidRPr="00CF01D6">
        <w:t>ir</w:t>
      </w:r>
      <w:r w:rsidRPr="00CF01D6">
        <w:rPr>
          <w:spacing w:val="-2"/>
        </w:rPr>
        <w:t xml:space="preserve"> </w:t>
      </w:r>
      <w:r w:rsidRPr="00CF01D6">
        <w:t>5.2</w:t>
      </w:r>
      <w:r w:rsidR="00FA22A6" w:rsidRPr="00CF01D6">
        <w:rPr>
          <w:spacing w:val="-3"/>
        </w:rPr>
        <w:t> skyri</w:t>
      </w:r>
      <w:r w:rsidRPr="00CF01D6">
        <w:t>us).</w:t>
      </w:r>
      <w:r w:rsidRPr="00CF01D6">
        <w:rPr>
          <w:spacing w:val="-2"/>
        </w:rPr>
        <w:t xml:space="preserve"> </w:t>
      </w:r>
      <w:r w:rsidRPr="00CF01D6">
        <w:t>Prieš</w:t>
      </w:r>
      <w:r w:rsidRPr="00CF01D6">
        <w:rPr>
          <w:spacing w:val="-2"/>
        </w:rPr>
        <w:t xml:space="preserve"> </w:t>
      </w:r>
      <w:r w:rsidRPr="00CF01D6">
        <w:t>pradedant</w:t>
      </w:r>
      <w:r w:rsidRPr="00CF01D6">
        <w:rPr>
          <w:spacing w:val="-4"/>
        </w:rPr>
        <w:t xml:space="preserve"> </w:t>
      </w:r>
      <w:r w:rsidRPr="00CF01D6">
        <w:t>vartoti edoksaban</w:t>
      </w:r>
      <w:r w:rsidR="008E1019">
        <w:t>o</w:t>
      </w:r>
      <w:r w:rsidRPr="00CF01D6">
        <w:t>,</w:t>
      </w:r>
      <w:r w:rsidRPr="00CF01D6">
        <w:rPr>
          <w:spacing w:val="-5"/>
        </w:rPr>
        <w:t xml:space="preserve"> </w:t>
      </w:r>
      <w:r w:rsidRPr="00CF01D6">
        <w:t>reikia atlikti kepenų funkcijos tyrimus.</w:t>
      </w:r>
      <w:r w:rsidR="002961E7" w:rsidRPr="00CF01D6">
        <w:t xml:space="preserve"> </w:t>
      </w:r>
      <w:r w:rsidRPr="00CF01D6">
        <w:t>Ilgiau</w:t>
      </w:r>
      <w:r w:rsidRPr="00CF01D6">
        <w:rPr>
          <w:spacing w:val="-3"/>
        </w:rPr>
        <w:t xml:space="preserve"> </w:t>
      </w:r>
      <w:r w:rsidRPr="00CF01D6">
        <w:t>kaip</w:t>
      </w:r>
      <w:r w:rsidRPr="00CF01D6">
        <w:rPr>
          <w:spacing w:val="-6"/>
        </w:rPr>
        <w:t xml:space="preserve"> </w:t>
      </w:r>
      <w:r w:rsidRPr="00CF01D6">
        <w:t>1</w:t>
      </w:r>
      <w:r w:rsidR="002961E7" w:rsidRPr="00CF01D6">
        <w:t> </w:t>
      </w:r>
      <w:r w:rsidRPr="00CF01D6">
        <w:t>metus</w:t>
      </w:r>
      <w:r w:rsidRPr="00CF01D6">
        <w:rPr>
          <w:spacing w:val="-3"/>
        </w:rPr>
        <w:t xml:space="preserve"> </w:t>
      </w:r>
      <w:r w:rsidRPr="00CF01D6">
        <w:t>edoksabanu</w:t>
      </w:r>
      <w:r w:rsidRPr="00CF01D6">
        <w:rPr>
          <w:spacing w:val="-2"/>
        </w:rPr>
        <w:t xml:space="preserve"> </w:t>
      </w:r>
      <w:r w:rsidRPr="00CF01D6">
        <w:t>gydomiems</w:t>
      </w:r>
      <w:r w:rsidR="008069D8" w:rsidRPr="00CF01D6">
        <w:t xml:space="preserve"> </w:t>
      </w:r>
      <w:r w:rsidR="002E53DB" w:rsidRPr="00CF01D6">
        <w:rPr>
          <w:spacing w:val="-3"/>
        </w:rPr>
        <w:t>pacient</w:t>
      </w:r>
      <w:r w:rsidRPr="00CF01D6">
        <w:t>ams</w:t>
      </w:r>
      <w:r w:rsidRPr="00CF01D6">
        <w:rPr>
          <w:spacing w:val="-5"/>
        </w:rPr>
        <w:t xml:space="preserve"> </w:t>
      </w:r>
      <w:r w:rsidR="006A4912" w:rsidRPr="00CF01D6">
        <w:t>rekomenduojama</w:t>
      </w:r>
      <w:r w:rsidR="006A4912" w:rsidRPr="00CF01D6">
        <w:rPr>
          <w:spacing w:val="-5"/>
        </w:rPr>
        <w:t xml:space="preserve"> </w:t>
      </w:r>
      <w:r w:rsidRPr="00CF01D6">
        <w:t>periodiškai</w:t>
      </w:r>
      <w:r w:rsidRPr="00CF01D6">
        <w:rPr>
          <w:spacing w:val="-5"/>
        </w:rPr>
        <w:t xml:space="preserve"> </w:t>
      </w:r>
      <w:r w:rsidRPr="00CF01D6">
        <w:t>stebėti</w:t>
      </w:r>
      <w:r w:rsidRPr="00CF01D6">
        <w:rPr>
          <w:spacing w:val="-2"/>
        </w:rPr>
        <w:t xml:space="preserve"> </w:t>
      </w:r>
      <w:r w:rsidRPr="00CF01D6">
        <w:t>kepenų</w:t>
      </w:r>
      <w:r w:rsidRPr="00CF01D6">
        <w:rPr>
          <w:spacing w:val="-3"/>
        </w:rPr>
        <w:t xml:space="preserve"> </w:t>
      </w:r>
      <w:r w:rsidRPr="00CF01D6">
        <w:t>funkciją.</w:t>
      </w:r>
    </w:p>
    <w:p w:rsidR="002961E7" w:rsidRPr="00CF01D6" w:rsidRDefault="002961E7" w:rsidP="00E068FD">
      <w:pPr>
        <w:pStyle w:val="Pagrindinistekstas"/>
        <w:kinsoku w:val="0"/>
        <w:overflowPunct w:val="0"/>
      </w:pPr>
    </w:p>
    <w:p w:rsidR="00A6588E" w:rsidRPr="00CF01D6" w:rsidRDefault="00A6588E" w:rsidP="00E068FD">
      <w:pPr>
        <w:pStyle w:val="Pagrindinistekstas"/>
        <w:kinsoku w:val="0"/>
        <w:overflowPunct w:val="0"/>
        <w:rPr>
          <w:u w:val="single"/>
        </w:rPr>
      </w:pPr>
      <w:r w:rsidRPr="00CF01D6">
        <w:rPr>
          <w:u w:val="single"/>
        </w:rPr>
        <w:t>Vartojimo nutraukimas dėl chirurginės operacijos ar kitos intervencijos</w:t>
      </w:r>
    </w:p>
    <w:p w:rsidR="005A4DAA" w:rsidRPr="00CF01D6" w:rsidRDefault="005A4DAA" w:rsidP="00E068FD">
      <w:pPr>
        <w:pStyle w:val="Pagrindinistekstas"/>
        <w:kinsoku w:val="0"/>
        <w:overflowPunct w:val="0"/>
      </w:pPr>
    </w:p>
    <w:p w:rsidR="00A6588E" w:rsidRPr="00CF01D6" w:rsidRDefault="00A6588E" w:rsidP="00E068FD">
      <w:pPr>
        <w:pStyle w:val="Pagrindinistekstas"/>
        <w:kinsoku w:val="0"/>
        <w:overflowPunct w:val="0"/>
      </w:pPr>
      <w:r w:rsidRPr="00CF01D6">
        <w:t>Jei reikia nutraukti antikoaguliantų vartojimą, kad būtų sumažinta kraujavimo atliekant chirurgines ar kitas</w:t>
      </w:r>
      <w:r w:rsidRPr="00CF01D6">
        <w:rPr>
          <w:spacing w:val="-3"/>
        </w:rPr>
        <w:t xml:space="preserve"> </w:t>
      </w:r>
      <w:r w:rsidRPr="00CF01D6">
        <w:t>procedūras</w:t>
      </w:r>
      <w:r w:rsidRPr="00CF01D6">
        <w:rPr>
          <w:spacing w:val="-3"/>
        </w:rPr>
        <w:t xml:space="preserve"> </w:t>
      </w:r>
      <w:r w:rsidRPr="00CF01D6">
        <w:t>rizika,</w:t>
      </w:r>
      <w:r w:rsidRPr="00CF01D6">
        <w:rPr>
          <w:spacing w:val="-4"/>
        </w:rPr>
        <w:t xml:space="preserve"> </w:t>
      </w:r>
      <w:r w:rsidRPr="00CF01D6">
        <w:t>edoksabano</w:t>
      </w:r>
      <w:r w:rsidRPr="00CF01D6">
        <w:rPr>
          <w:spacing w:val="-3"/>
        </w:rPr>
        <w:t xml:space="preserve"> </w:t>
      </w:r>
      <w:r w:rsidRPr="00CF01D6">
        <w:t>vartojimą</w:t>
      </w:r>
      <w:r w:rsidRPr="00CF01D6">
        <w:rPr>
          <w:spacing w:val="-5"/>
        </w:rPr>
        <w:t xml:space="preserve"> </w:t>
      </w:r>
      <w:r w:rsidRPr="00CF01D6">
        <w:t>reikia</w:t>
      </w:r>
      <w:r w:rsidRPr="00CF01D6">
        <w:rPr>
          <w:spacing w:val="-3"/>
        </w:rPr>
        <w:t xml:space="preserve"> </w:t>
      </w:r>
      <w:r w:rsidRPr="00CF01D6">
        <w:t>nutraukti</w:t>
      </w:r>
      <w:r w:rsidRPr="00CF01D6">
        <w:rPr>
          <w:spacing w:val="-2"/>
        </w:rPr>
        <w:t xml:space="preserve"> </w:t>
      </w:r>
      <w:r w:rsidRPr="00CF01D6">
        <w:t>kiek</w:t>
      </w:r>
      <w:r w:rsidRPr="00CF01D6">
        <w:rPr>
          <w:spacing w:val="-3"/>
        </w:rPr>
        <w:t xml:space="preserve"> </w:t>
      </w:r>
      <w:r w:rsidRPr="00CF01D6">
        <w:t>galima</w:t>
      </w:r>
      <w:r w:rsidRPr="00CF01D6">
        <w:rPr>
          <w:spacing w:val="-3"/>
        </w:rPr>
        <w:t xml:space="preserve"> </w:t>
      </w:r>
      <w:r w:rsidRPr="00CF01D6">
        <w:t>greičiau,</w:t>
      </w:r>
      <w:r w:rsidRPr="00CF01D6">
        <w:rPr>
          <w:spacing w:val="-3"/>
        </w:rPr>
        <w:t xml:space="preserve"> </w:t>
      </w:r>
      <w:r w:rsidRPr="00CF01D6">
        <w:t>pageidautina</w:t>
      </w:r>
      <w:r w:rsidRPr="00CF01D6">
        <w:rPr>
          <w:spacing w:val="-3"/>
        </w:rPr>
        <w:t xml:space="preserve"> </w:t>
      </w:r>
      <w:r w:rsidRPr="00CF01D6">
        <w:t>likus mažiausiai 24</w:t>
      </w:r>
      <w:r w:rsidR="00FA22A6" w:rsidRPr="00CF01D6">
        <w:t> valand</w:t>
      </w:r>
      <w:r w:rsidRPr="00CF01D6">
        <w:t>oms iki procedūros.</w:t>
      </w:r>
    </w:p>
    <w:p w:rsidR="005A4DAA" w:rsidRPr="00CF01D6" w:rsidRDefault="005A4DAA" w:rsidP="00E068FD">
      <w:pPr>
        <w:pStyle w:val="Pagrindinistekstas"/>
        <w:kinsoku w:val="0"/>
        <w:overflowPunct w:val="0"/>
      </w:pPr>
    </w:p>
    <w:p w:rsidR="00A6588E" w:rsidRPr="00CF01D6" w:rsidRDefault="00A6588E" w:rsidP="00E068FD">
      <w:pPr>
        <w:pStyle w:val="Pagrindinistekstas"/>
        <w:kinsoku w:val="0"/>
        <w:overflowPunct w:val="0"/>
      </w:pPr>
      <w:r w:rsidRPr="00CF01D6">
        <w:t>Sprendžiant, ar reikia atidėti procedūrą, kol bus praėję 24</w:t>
      </w:r>
      <w:r w:rsidR="00FA22A6" w:rsidRPr="00CF01D6">
        <w:t> valand</w:t>
      </w:r>
      <w:r w:rsidRPr="00CF01D6">
        <w:t>os po paskutinės edoksabano dozės, reikia įvertinti padidėjusios kraujavimo rizikos ir intervencijos skubumo santykį. Po chirurginės ar kitos procedūros edoksabano vartojimą reikia atnaujinti, kai tik bus pasiekta pakankama hemostazė, atsižvelgiant</w:t>
      </w:r>
      <w:r w:rsidRPr="00CF01D6">
        <w:rPr>
          <w:spacing w:val="-2"/>
        </w:rPr>
        <w:t xml:space="preserve"> </w:t>
      </w:r>
      <w:r w:rsidRPr="00CF01D6">
        <w:t>į</w:t>
      </w:r>
      <w:r w:rsidRPr="00CF01D6">
        <w:rPr>
          <w:spacing w:val="-4"/>
        </w:rPr>
        <w:t xml:space="preserve"> </w:t>
      </w:r>
      <w:r w:rsidRPr="00CF01D6">
        <w:t>tai,</w:t>
      </w:r>
      <w:r w:rsidRPr="00CF01D6">
        <w:rPr>
          <w:spacing w:val="-3"/>
        </w:rPr>
        <w:t xml:space="preserve"> </w:t>
      </w:r>
      <w:r w:rsidRPr="00CF01D6">
        <w:t>kad</w:t>
      </w:r>
      <w:r w:rsidRPr="00CF01D6">
        <w:rPr>
          <w:spacing w:val="-3"/>
        </w:rPr>
        <w:t xml:space="preserve"> </w:t>
      </w:r>
      <w:r w:rsidRPr="00CF01D6">
        <w:t>edoksabano</w:t>
      </w:r>
      <w:r w:rsidRPr="00CF01D6">
        <w:rPr>
          <w:spacing w:val="-4"/>
        </w:rPr>
        <w:t xml:space="preserve"> </w:t>
      </w:r>
      <w:r w:rsidRPr="00CF01D6">
        <w:t>terapinis antikoaguliacinis</w:t>
      </w:r>
      <w:r w:rsidRPr="00CF01D6">
        <w:rPr>
          <w:spacing w:val="-2"/>
        </w:rPr>
        <w:t xml:space="preserve"> </w:t>
      </w:r>
      <w:r w:rsidRPr="00CF01D6">
        <w:t>poveikis</w:t>
      </w:r>
      <w:r w:rsidRPr="00CF01D6">
        <w:rPr>
          <w:spacing w:val="-3"/>
        </w:rPr>
        <w:t xml:space="preserve"> </w:t>
      </w:r>
      <w:r w:rsidRPr="00CF01D6">
        <w:t>pasireiškia</w:t>
      </w:r>
      <w:r w:rsidRPr="00CF01D6">
        <w:rPr>
          <w:spacing w:val="-4"/>
        </w:rPr>
        <w:t xml:space="preserve"> </w:t>
      </w:r>
      <w:r w:rsidRPr="00CF01D6">
        <w:t>po</w:t>
      </w:r>
      <w:r w:rsidRPr="00CF01D6">
        <w:rPr>
          <w:spacing w:val="-3"/>
        </w:rPr>
        <w:t xml:space="preserve"> </w:t>
      </w:r>
      <w:r w:rsidRPr="00CF01D6">
        <w:t>1</w:t>
      </w:r>
      <w:r w:rsidR="002E53DB" w:rsidRPr="00CF01D6">
        <w:t>–</w:t>
      </w:r>
      <w:r w:rsidRPr="00CF01D6">
        <w:t>2</w:t>
      </w:r>
      <w:r w:rsidR="00FA22A6" w:rsidRPr="00CF01D6">
        <w:rPr>
          <w:spacing w:val="-3"/>
        </w:rPr>
        <w:t> valand</w:t>
      </w:r>
      <w:r w:rsidRPr="00CF01D6">
        <w:t>ų.</w:t>
      </w:r>
      <w:r w:rsidRPr="00CF01D6">
        <w:rPr>
          <w:spacing w:val="-4"/>
        </w:rPr>
        <w:t xml:space="preserve"> </w:t>
      </w:r>
      <w:r w:rsidRPr="00CF01D6">
        <w:t>Jei chirurginės intervencijos</w:t>
      </w:r>
      <w:r w:rsidRPr="00CF01D6">
        <w:rPr>
          <w:spacing w:val="-2"/>
        </w:rPr>
        <w:t xml:space="preserve"> </w:t>
      </w:r>
      <w:r w:rsidRPr="00CF01D6">
        <w:t>metu ar po</w:t>
      </w:r>
      <w:r w:rsidRPr="00CF01D6">
        <w:rPr>
          <w:spacing w:val="-3"/>
        </w:rPr>
        <w:t xml:space="preserve"> </w:t>
      </w:r>
      <w:r w:rsidRPr="00CF01D6">
        <w:t>jos</w:t>
      </w:r>
      <w:r w:rsidRPr="00CF01D6">
        <w:rPr>
          <w:spacing w:val="-2"/>
        </w:rPr>
        <w:t xml:space="preserve"> </w:t>
      </w:r>
      <w:r w:rsidR="008E1019">
        <w:rPr>
          <w:spacing w:val="-2"/>
        </w:rPr>
        <w:t xml:space="preserve">geriamųjų </w:t>
      </w:r>
      <w:r w:rsidRPr="00CF01D6">
        <w:t>vaistinių preparatų</w:t>
      </w:r>
      <w:r w:rsidR="00FA76E9" w:rsidRPr="00CF01D6">
        <w:t xml:space="preserve"> vartoti negalima</w:t>
      </w:r>
      <w:r w:rsidRPr="00CF01D6">
        <w:t xml:space="preserve">, </w:t>
      </w:r>
      <w:r w:rsidR="00FA76E9" w:rsidRPr="00CF01D6">
        <w:t xml:space="preserve">reikia </w:t>
      </w:r>
      <w:r w:rsidRPr="00CF01D6">
        <w:t>apsvarsty</w:t>
      </w:r>
      <w:r w:rsidR="00FA76E9" w:rsidRPr="00CF01D6">
        <w:t>ti</w:t>
      </w:r>
      <w:r w:rsidRPr="00CF01D6">
        <w:t xml:space="preserve"> galimybę skirti parenterin</w:t>
      </w:r>
      <w:r w:rsidR="00361678">
        <w:t>io</w:t>
      </w:r>
      <w:r w:rsidRPr="00CF01D6">
        <w:t xml:space="preserve"> antikoaguliant</w:t>
      </w:r>
      <w:r w:rsidR="00361678">
        <w:t>o</w:t>
      </w:r>
      <w:r w:rsidRPr="00CF01D6">
        <w:t xml:space="preserve"> ir po to jį pakeisti </w:t>
      </w:r>
      <w:r w:rsidR="00026A7A">
        <w:t xml:space="preserve">gydymu </w:t>
      </w:r>
      <w:r w:rsidR="008E1019">
        <w:t xml:space="preserve">geriamuoju edoksabanu </w:t>
      </w:r>
      <w:r w:rsidR="00FA76E9" w:rsidRPr="00CF01D6">
        <w:t xml:space="preserve">vieną kartą per parą </w:t>
      </w:r>
      <w:r w:rsidRPr="00CF01D6">
        <w:t>(žr. 4.2</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4E0D50">
      <w:pPr>
        <w:pStyle w:val="Pagrindinistekstas"/>
        <w:keepNext/>
        <w:kinsoku w:val="0"/>
        <w:overflowPunct w:val="0"/>
      </w:pPr>
      <w:r w:rsidRPr="00CF01D6">
        <w:rPr>
          <w:u w:val="single"/>
        </w:rPr>
        <w:t>Sąveika</w:t>
      </w:r>
      <w:r w:rsidRPr="00CF01D6">
        <w:rPr>
          <w:spacing w:val="-6"/>
          <w:u w:val="single"/>
        </w:rPr>
        <w:t xml:space="preserve"> </w:t>
      </w:r>
      <w:r w:rsidRPr="00CF01D6">
        <w:rPr>
          <w:u w:val="single"/>
        </w:rPr>
        <w:t>su</w:t>
      </w:r>
      <w:r w:rsidRPr="00CF01D6">
        <w:rPr>
          <w:spacing w:val="-8"/>
          <w:u w:val="single"/>
        </w:rPr>
        <w:t xml:space="preserve"> </w:t>
      </w:r>
      <w:r w:rsidRPr="00CF01D6">
        <w:rPr>
          <w:u w:val="single"/>
        </w:rPr>
        <w:t>kitais</w:t>
      </w:r>
      <w:r w:rsidRPr="00CF01D6">
        <w:rPr>
          <w:spacing w:val="-5"/>
          <w:u w:val="single"/>
        </w:rPr>
        <w:t xml:space="preserve"> </w:t>
      </w:r>
      <w:r w:rsidRPr="00CF01D6">
        <w:rPr>
          <w:u w:val="single"/>
        </w:rPr>
        <w:t>hemostazę</w:t>
      </w:r>
      <w:r w:rsidRPr="00CF01D6">
        <w:rPr>
          <w:spacing w:val="-6"/>
          <w:u w:val="single"/>
        </w:rPr>
        <w:t xml:space="preserve"> </w:t>
      </w:r>
      <w:r w:rsidRPr="00CF01D6">
        <w:rPr>
          <w:u w:val="single"/>
        </w:rPr>
        <w:t>veikiančiais</w:t>
      </w:r>
      <w:r w:rsidRPr="00CF01D6">
        <w:rPr>
          <w:spacing w:val="-5"/>
          <w:u w:val="single"/>
        </w:rPr>
        <w:t xml:space="preserve"> </w:t>
      </w:r>
      <w:r w:rsidRPr="00CF01D6">
        <w:rPr>
          <w:u w:val="single"/>
        </w:rPr>
        <w:t>vaistiniais</w:t>
      </w:r>
      <w:r w:rsidRPr="00CF01D6">
        <w:rPr>
          <w:spacing w:val="-5"/>
          <w:u w:val="single"/>
        </w:rPr>
        <w:t xml:space="preserve"> </w:t>
      </w:r>
      <w:r w:rsidRPr="00CF01D6">
        <w:rPr>
          <w:spacing w:val="-2"/>
          <w:u w:val="single"/>
        </w:rPr>
        <w:t>preparatais</w:t>
      </w:r>
    </w:p>
    <w:p w:rsidR="00A6588E" w:rsidRPr="00CF01D6" w:rsidRDefault="00A6588E" w:rsidP="004E0D50">
      <w:pPr>
        <w:pStyle w:val="Pagrindinistekstas"/>
        <w:keepNext/>
        <w:kinsoku w:val="0"/>
        <w:overflowPunct w:val="0"/>
      </w:pPr>
    </w:p>
    <w:p w:rsidR="00A6588E" w:rsidRPr="00CF01D6" w:rsidRDefault="00FC0E86" w:rsidP="004E0D50">
      <w:pPr>
        <w:pStyle w:val="Pagrindinistekstas"/>
        <w:keepNext/>
        <w:kinsoku w:val="0"/>
        <w:overflowPunct w:val="0"/>
        <w:rPr>
          <w:color w:val="000000"/>
          <w:spacing w:val="-2"/>
        </w:rPr>
      </w:pPr>
      <w:r w:rsidRPr="00CF01D6">
        <w:t>Kartu v</w:t>
      </w:r>
      <w:r w:rsidR="00A6588E" w:rsidRPr="00CF01D6">
        <w:t>artojant hemostazę</w:t>
      </w:r>
      <w:r w:rsidR="00A6588E" w:rsidRPr="00CF01D6">
        <w:rPr>
          <w:spacing w:val="-3"/>
        </w:rPr>
        <w:t xml:space="preserve"> </w:t>
      </w:r>
      <w:r w:rsidR="00A6588E" w:rsidRPr="00CF01D6">
        <w:t>veikiančius</w:t>
      </w:r>
      <w:r w:rsidR="00A6588E" w:rsidRPr="00CF01D6">
        <w:rPr>
          <w:spacing w:val="-1"/>
        </w:rPr>
        <w:t xml:space="preserve"> </w:t>
      </w:r>
      <w:r w:rsidR="00A6588E" w:rsidRPr="00CF01D6">
        <w:t>vaistinius</w:t>
      </w:r>
      <w:r w:rsidR="00A6588E" w:rsidRPr="00CF01D6">
        <w:rPr>
          <w:spacing w:val="-1"/>
        </w:rPr>
        <w:t xml:space="preserve"> </w:t>
      </w:r>
      <w:r w:rsidR="00A6588E" w:rsidRPr="00CF01D6">
        <w:t>preparatus,</w:t>
      </w:r>
      <w:r w:rsidR="00A6588E" w:rsidRPr="00CF01D6">
        <w:rPr>
          <w:spacing w:val="-1"/>
        </w:rPr>
        <w:t xml:space="preserve"> </w:t>
      </w:r>
      <w:r w:rsidR="00A6588E" w:rsidRPr="00CF01D6">
        <w:t>gali</w:t>
      </w:r>
      <w:r w:rsidR="00A6588E" w:rsidRPr="00CF01D6">
        <w:rPr>
          <w:spacing w:val="-3"/>
        </w:rPr>
        <w:t xml:space="preserve"> </w:t>
      </w:r>
      <w:r w:rsidR="00A6588E" w:rsidRPr="00CF01D6">
        <w:t>padidėti</w:t>
      </w:r>
      <w:r w:rsidR="00A6588E" w:rsidRPr="00CF01D6">
        <w:rPr>
          <w:spacing w:val="-3"/>
        </w:rPr>
        <w:t xml:space="preserve"> </w:t>
      </w:r>
      <w:r w:rsidR="00A6588E" w:rsidRPr="00CF01D6">
        <w:t>kraujavimo</w:t>
      </w:r>
      <w:r w:rsidR="00A6588E" w:rsidRPr="00CF01D6">
        <w:rPr>
          <w:spacing w:val="-1"/>
        </w:rPr>
        <w:t xml:space="preserve"> </w:t>
      </w:r>
      <w:r w:rsidR="00A6588E" w:rsidRPr="00CF01D6">
        <w:t>rizika.</w:t>
      </w:r>
      <w:r w:rsidR="00A6588E" w:rsidRPr="00CF01D6">
        <w:rPr>
          <w:spacing w:val="-1"/>
        </w:rPr>
        <w:t xml:space="preserve"> </w:t>
      </w:r>
      <w:r w:rsidRPr="00CF01D6">
        <w:t>Tokie yra</w:t>
      </w:r>
      <w:r w:rsidR="00A6588E" w:rsidRPr="00CF01D6">
        <w:rPr>
          <w:position w:val="2"/>
        </w:rPr>
        <w:t xml:space="preserve"> ASR, P2Y</w:t>
      </w:r>
      <w:r w:rsidR="00A6588E" w:rsidRPr="00CF01D6">
        <w:rPr>
          <w:sz w:val="14"/>
          <w:szCs w:val="14"/>
        </w:rPr>
        <w:t>12</w:t>
      </w:r>
      <w:r w:rsidR="00A6588E" w:rsidRPr="00CF01D6">
        <w:rPr>
          <w:spacing w:val="33"/>
          <w:sz w:val="14"/>
          <w:szCs w:val="14"/>
        </w:rPr>
        <w:t xml:space="preserve"> </w:t>
      </w:r>
      <w:r w:rsidR="00A6588E" w:rsidRPr="00CF01D6">
        <w:rPr>
          <w:position w:val="2"/>
        </w:rPr>
        <w:t xml:space="preserve">trombocitų inhibitoriai, kiti antitromboziniai </w:t>
      </w:r>
      <w:r w:rsidRPr="00CF01D6">
        <w:rPr>
          <w:position w:val="2"/>
        </w:rPr>
        <w:t xml:space="preserve">vaistiniai </w:t>
      </w:r>
      <w:r w:rsidR="00A6588E" w:rsidRPr="00CF01D6">
        <w:rPr>
          <w:position w:val="2"/>
        </w:rPr>
        <w:t>preparatai, fibrinoli</w:t>
      </w:r>
      <w:r w:rsidRPr="00CF01D6">
        <w:rPr>
          <w:position w:val="2"/>
        </w:rPr>
        <w:t>zę sukeliantys</w:t>
      </w:r>
      <w:r w:rsidR="00A6588E" w:rsidRPr="00CF01D6">
        <w:rPr>
          <w:position w:val="2"/>
        </w:rPr>
        <w:t xml:space="preserve"> </w:t>
      </w:r>
      <w:r w:rsidRPr="00CF01D6">
        <w:rPr>
          <w:position w:val="2"/>
        </w:rPr>
        <w:t xml:space="preserve">vaistiniai </w:t>
      </w:r>
      <w:r w:rsidR="00A6588E" w:rsidRPr="00CF01D6">
        <w:rPr>
          <w:position w:val="2"/>
        </w:rPr>
        <w:t>preparatai,</w:t>
      </w:r>
      <w:r w:rsidR="00026A7A">
        <w:rPr>
          <w:position w:val="2"/>
        </w:rPr>
        <w:t xml:space="preserve"> selektyvieji serotonino reabsorbcijos inhibitoriai (SSRI) </w:t>
      </w:r>
      <w:r w:rsidR="00A6588E" w:rsidRPr="00CF01D6">
        <w:rPr>
          <w:position w:val="2"/>
        </w:rPr>
        <w:t xml:space="preserve"> </w:t>
      </w:r>
      <w:r w:rsidR="00A6588E" w:rsidRPr="00CF01D6">
        <w:t>arba</w:t>
      </w:r>
      <w:r w:rsidR="00A6588E" w:rsidRPr="00CF01D6">
        <w:rPr>
          <w:spacing w:val="-4"/>
        </w:rPr>
        <w:t xml:space="preserve"> </w:t>
      </w:r>
      <w:r w:rsidR="00A6588E" w:rsidRPr="00CF01D6">
        <w:t>serotonino-norepinefrino</w:t>
      </w:r>
      <w:r w:rsidR="00A6588E" w:rsidRPr="00CF01D6">
        <w:rPr>
          <w:spacing w:val="-7"/>
        </w:rPr>
        <w:t xml:space="preserve"> </w:t>
      </w:r>
      <w:r w:rsidR="00A6588E" w:rsidRPr="00CF01D6">
        <w:t>reabsorbcijos inhibitoriai (SNRI) ir ilgą laiką vartojami nesteroidiniai vaist</w:t>
      </w:r>
      <w:r w:rsidRPr="00CF01D6">
        <w:t>iniai preparat</w:t>
      </w:r>
      <w:r w:rsidR="00A6588E" w:rsidRPr="00CF01D6">
        <w:t>ai nuo uždegimo (NV</w:t>
      </w:r>
      <w:r w:rsidR="00361678">
        <w:t>P</w:t>
      </w:r>
      <w:r w:rsidR="00A6588E" w:rsidRPr="00CF01D6">
        <w:t>NU) (žr.</w:t>
      </w:r>
      <w:r w:rsidR="005A4DAA" w:rsidRPr="00CF01D6">
        <w:t xml:space="preserve"> 4.5 </w:t>
      </w:r>
      <w:r w:rsidR="00A6588E" w:rsidRPr="00CF01D6">
        <w:rPr>
          <w:spacing w:val="-2"/>
        </w:rPr>
        <w:t>skyrių).</w:t>
      </w:r>
    </w:p>
    <w:p w:rsidR="00A6588E" w:rsidRPr="00CF01D6" w:rsidRDefault="00A6588E" w:rsidP="005A4DAA">
      <w:pPr>
        <w:pStyle w:val="Sraopastraipa"/>
        <w:tabs>
          <w:tab w:val="left" w:pos="549"/>
        </w:tabs>
        <w:kinsoku w:val="0"/>
        <w:overflowPunct w:val="0"/>
        <w:ind w:left="567"/>
        <w:rPr>
          <w:color w:val="000000"/>
          <w:spacing w:val="-2"/>
          <w:sz w:val="22"/>
          <w:szCs w:val="22"/>
        </w:rPr>
      </w:pPr>
    </w:p>
    <w:p w:rsidR="00A6588E" w:rsidRPr="00CF01D6" w:rsidRDefault="00A6588E" w:rsidP="00E068FD">
      <w:pPr>
        <w:pStyle w:val="Pagrindinistekstas"/>
        <w:kinsoku w:val="0"/>
        <w:overflowPunct w:val="0"/>
      </w:pPr>
      <w:r w:rsidRPr="00CF01D6">
        <w:rPr>
          <w:u w:val="single"/>
        </w:rPr>
        <w:t>Protezuoti</w:t>
      </w:r>
      <w:r w:rsidRPr="00CF01D6">
        <w:rPr>
          <w:spacing w:val="-9"/>
          <w:u w:val="single"/>
        </w:rPr>
        <w:t xml:space="preserve"> </w:t>
      </w:r>
      <w:r w:rsidRPr="00CF01D6">
        <w:rPr>
          <w:u w:val="single"/>
        </w:rPr>
        <w:t>širdies</w:t>
      </w:r>
      <w:r w:rsidRPr="00CF01D6">
        <w:rPr>
          <w:spacing w:val="-4"/>
          <w:u w:val="single"/>
        </w:rPr>
        <w:t xml:space="preserve"> </w:t>
      </w:r>
      <w:r w:rsidRPr="00CF01D6">
        <w:rPr>
          <w:u w:val="single"/>
        </w:rPr>
        <w:t>vožtuvai</w:t>
      </w:r>
      <w:r w:rsidRPr="00CF01D6">
        <w:rPr>
          <w:spacing w:val="-6"/>
          <w:u w:val="single"/>
        </w:rPr>
        <w:t xml:space="preserve"> </w:t>
      </w:r>
      <w:r w:rsidRPr="00CF01D6">
        <w:rPr>
          <w:u w:val="single"/>
        </w:rPr>
        <w:t>ir</w:t>
      </w:r>
      <w:r w:rsidRPr="00CF01D6">
        <w:rPr>
          <w:spacing w:val="-4"/>
          <w:u w:val="single"/>
        </w:rPr>
        <w:t xml:space="preserve"> </w:t>
      </w:r>
      <w:r w:rsidRPr="00CF01D6">
        <w:rPr>
          <w:u w:val="single"/>
        </w:rPr>
        <w:t>vidutinio</w:t>
      </w:r>
      <w:r w:rsidRPr="00CF01D6">
        <w:rPr>
          <w:spacing w:val="-5"/>
          <w:u w:val="single"/>
        </w:rPr>
        <w:t xml:space="preserve"> </w:t>
      </w:r>
      <w:r w:rsidRPr="00CF01D6">
        <w:rPr>
          <w:u w:val="single"/>
        </w:rPr>
        <w:t>sunkumo</w:t>
      </w:r>
      <w:r w:rsidRPr="00CF01D6">
        <w:rPr>
          <w:spacing w:val="-4"/>
          <w:u w:val="single"/>
        </w:rPr>
        <w:t xml:space="preserve"> </w:t>
      </w:r>
      <w:r w:rsidRPr="00CF01D6">
        <w:rPr>
          <w:u w:val="single"/>
        </w:rPr>
        <w:t>arba</w:t>
      </w:r>
      <w:r w:rsidRPr="00CF01D6">
        <w:rPr>
          <w:spacing w:val="-6"/>
          <w:u w:val="single"/>
        </w:rPr>
        <w:t xml:space="preserve"> </w:t>
      </w:r>
      <w:r w:rsidRPr="00CF01D6">
        <w:rPr>
          <w:u w:val="single"/>
        </w:rPr>
        <w:t>sunki</w:t>
      </w:r>
      <w:r w:rsidRPr="00CF01D6">
        <w:rPr>
          <w:spacing w:val="-6"/>
          <w:u w:val="single"/>
        </w:rPr>
        <w:t xml:space="preserve"> </w:t>
      </w:r>
      <w:r w:rsidR="00361678">
        <w:rPr>
          <w:spacing w:val="-6"/>
          <w:u w:val="single"/>
        </w:rPr>
        <w:t xml:space="preserve">dviburio (mitralinio) vožtuvo </w:t>
      </w:r>
      <w:r w:rsidRPr="00CF01D6">
        <w:rPr>
          <w:spacing w:val="-2"/>
          <w:u w:val="single"/>
        </w:rPr>
        <w:t>stenozė</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Edoksabano</w:t>
      </w:r>
      <w:r w:rsidRPr="00CF01D6">
        <w:rPr>
          <w:spacing w:val="-3"/>
        </w:rPr>
        <w:t xml:space="preserve"> </w:t>
      </w:r>
      <w:r w:rsidRPr="00CF01D6">
        <w:t>vartojimas</w:t>
      </w:r>
      <w:r w:rsidR="005A4DAA" w:rsidRPr="00CF01D6">
        <w:t xml:space="preserve"> </w:t>
      </w:r>
      <w:r w:rsidR="002E53DB" w:rsidRPr="00CF01D6">
        <w:rPr>
          <w:spacing w:val="-3"/>
        </w:rPr>
        <w:t>pacient</w:t>
      </w:r>
      <w:r w:rsidRPr="00CF01D6">
        <w:t>ams</w:t>
      </w:r>
      <w:r w:rsidRPr="00CF01D6">
        <w:rPr>
          <w:spacing w:val="-3"/>
        </w:rPr>
        <w:t xml:space="preserve"> </w:t>
      </w:r>
      <w:r w:rsidRPr="00CF01D6">
        <w:t>su</w:t>
      </w:r>
      <w:r w:rsidRPr="00CF01D6">
        <w:rPr>
          <w:spacing w:val="-6"/>
        </w:rPr>
        <w:t xml:space="preserve"> </w:t>
      </w:r>
      <w:r w:rsidRPr="00CF01D6">
        <w:t>mechaniniais</w:t>
      </w:r>
      <w:r w:rsidRPr="00CF01D6">
        <w:rPr>
          <w:spacing w:val="-3"/>
        </w:rPr>
        <w:t xml:space="preserve"> </w:t>
      </w:r>
      <w:r w:rsidRPr="00CF01D6">
        <w:t>širdies</w:t>
      </w:r>
      <w:r w:rsidRPr="00CF01D6">
        <w:rPr>
          <w:spacing w:val="-5"/>
        </w:rPr>
        <w:t xml:space="preserve"> </w:t>
      </w:r>
      <w:r w:rsidRPr="00CF01D6">
        <w:t>vožtuvais,</w:t>
      </w:r>
      <w:r w:rsidR="005A4DAA" w:rsidRPr="00CF01D6">
        <w:t xml:space="preserve"> </w:t>
      </w:r>
      <w:r w:rsidR="002E53DB" w:rsidRPr="00CF01D6">
        <w:rPr>
          <w:spacing w:val="-3"/>
        </w:rPr>
        <w:t>pacient</w:t>
      </w:r>
      <w:r w:rsidRPr="00CF01D6">
        <w:t>ams</w:t>
      </w:r>
      <w:r w:rsidRPr="00CF01D6">
        <w:rPr>
          <w:spacing w:val="-5"/>
        </w:rPr>
        <w:t xml:space="preserve"> </w:t>
      </w:r>
      <w:r w:rsidRPr="00CF01D6">
        <w:t>per</w:t>
      </w:r>
      <w:r w:rsidRPr="00CF01D6">
        <w:rPr>
          <w:spacing w:val="-2"/>
        </w:rPr>
        <w:t xml:space="preserve"> </w:t>
      </w:r>
      <w:r w:rsidRPr="00CF01D6">
        <w:t>pirmuosius 3</w:t>
      </w:r>
      <w:r w:rsidR="005A4DAA" w:rsidRPr="00CF01D6">
        <w:t> </w:t>
      </w:r>
      <w:r w:rsidRPr="00CF01D6">
        <w:t xml:space="preserve">mėnesius po biologinio širdies vožtuvo </w:t>
      </w:r>
      <w:r w:rsidR="00FC0E86" w:rsidRPr="00CF01D6">
        <w:t xml:space="preserve">protezo </w:t>
      </w:r>
      <w:r w:rsidRPr="00CF01D6">
        <w:t xml:space="preserve">implantavimo, </w:t>
      </w:r>
      <w:r w:rsidR="00FC0E86" w:rsidRPr="00CF01D6">
        <w:t xml:space="preserve">jeigu </w:t>
      </w:r>
      <w:r w:rsidRPr="00CF01D6">
        <w:t>pasireiškia arba nepasireiškia prieširdžių virpėjimas, arba</w:t>
      </w:r>
      <w:r w:rsidR="005A4DAA" w:rsidRPr="00CF01D6">
        <w:t xml:space="preserve"> </w:t>
      </w:r>
      <w:r w:rsidR="002E53DB" w:rsidRPr="00CF01D6">
        <w:t>pacient</w:t>
      </w:r>
      <w:r w:rsidRPr="00CF01D6">
        <w:t xml:space="preserve">ams, kuriems yra vidutinio sunkumo arba sunki </w:t>
      </w:r>
      <w:r w:rsidR="00361678">
        <w:rPr>
          <w:spacing w:val="-6"/>
          <w:u w:val="single"/>
        </w:rPr>
        <w:t xml:space="preserve">dviburio (mitralinio) vožtuvo </w:t>
      </w:r>
      <w:r w:rsidRPr="00CF01D6">
        <w:t>stenozė, neištirtas. Todėl edoksabano šiems</w:t>
      </w:r>
      <w:r w:rsidR="00FC0E86" w:rsidRPr="00CF01D6">
        <w:t xml:space="preserve"> </w:t>
      </w:r>
      <w:r w:rsidR="002E53DB" w:rsidRPr="00CF01D6">
        <w:t>pacient</w:t>
      </w:r>
      <w:r w:rsidRPr="00CF01D6">
        <w:t>ams</w:t>
      </w:r>
      <w:r w:rsidR="00FC0E86" w:rsidRPr="00CF01D6">
        <w:t xml:space="preserve"> vartoti</w:t>
      </w:r>
      <w:r w:rsidRPr="00CF01D6">
        <w:t xml:space="preserve"> nerekomenduojama.</w:t>
      </w:r>
    </w:p>
    <w:p w:rsidR="00A6588E" w:rsidRPr="00CF01D6" w:rsidRDefault="00A6588E" w:rsidP="00E068FD">
      <w:pPr>
        <w:pStyle w:val="Pagrindinistekstas"/>
        <w:kinsoku w:val="0"/>
        <w:overflowPunct w:val="0"/>
      </w:pPr>
    </w:p>
    <w:p w:rsidR="00A6588E" w:rsidRPr="00CF01D6" w:rsidRDefault="00FC0E86" w:rsidP="00E068FD">
      <w:pPr>
        <w:pStyle w:val="Pagrindinistekstas"/>
        <w:kinsoku w:val="0"/>
        <w:overflowPunct w:val="0"/>
      </w:pPr>
      <w:r w:rsidRPr="00CF01D6">
        <w:rPr>
          <w:u w:val="single"/>
        </w:rPr>
        <w:t xml:space="preserve">Nestabilios hemodinamikos </w:t>
      </w:r>
      <w:r w:rsidR="002E53DB" w:rsidRPr="00CF01D6">
        <w:rPr>
          <w:spacing w:val="-5"/>
          <w:u w:val="single"/>
        </w:rPr>
        <w:t>pacient</w:t>
      </w:r>
      <w:r w:rsidR="00A6588E" w:rsidRPr="00CF01D6">
        <w:rPr>
          <w:u w:val="single"/>
        </w:rPr>
        <w:t>ai,</w:t>
      </w:r>
      <w:r w:rsidR="00A6588E" w:rsidRPr="00CF01D6">
        <w:rPr>
          <w:spacing w:val="-5"/>
          <w:u w:val="single"/>
        </w:rPr>
        <w:t xml:space="preserve"> </w:t>
      </w:r>
      <w:r w:rsidR="00A6588E" w:rsidRPr="00CF01D6">
        <w:rPr>
          <w:u w:val="single"/>
        </w:rPr>
        <w:t>kuriems</w:t>
      </w:r>
      <w:r w:rsidR="00A6588E" w:rsidRPr="00CF01D6">
        <w:rPr>
          <w:spacing w:val="-3"/>
          <w:u w:val="single"/>
        </w:rPr>
        <w:t xml:space="preserve"> </w:t>
      </w:r>
      <w:r w:rsidR="00A6588E" w:rsidRPr="00CF01D6">
        <w:rPr>
          <w:u w:val="single"/>
        </w:rPr>
        <w:t>yra</w:t>
      </w:r>
      <w:r w:rsidR="00A6588E" w:rsidRPr="00CF01D6">
        <w:rPr>
          <w:spacing w:val="-3"/>
          <w:u w:val="single"/>
        </w:rPr>
        <w:t xml:space="preserve"> </w:t>
      </w:r>
      <w:r w:rsidR="00A6588E" w:rsidRPr="00CF01D6">
        <w:rPr>
          <w:u w:val="single"/>
        </w:rPr>
        <w:t>PE,</w:t>
      </w:r>
      <w:r w:rsidR="00A6588E" w:rsidRPr="00CF01D6">
        <w:rPr>
          <w:spacing w:val="-5"/>
          <w:u w:val="single"/>
        </w:rPr>
        <w:t xml:space="preserve"> </w:t>
      </w:r>
      <w:r w:rsidR="00A6588E" w:rsidRPr="00CF01D6">
        <w:rPr>
          <w:u w:val="single"/>
        </w:rPr>
        <w:t>arba</w:t>
      </w:r>
      <w:r w:rsidR="005A4DAA" w:rsidRPr="00CF01D6">
        <w:rPr>
          <w:u w:val="single"/>
        </w:rPr>
        <w:t xml:space="preserve"> </w:t>
      </w:r>
      <w:r w:rsidR="002E53DB" w:rsidRPr="00CF01D6">
        <w:rPr>
          <w:spacing w:val="-5"/>
          <w:u w:val="single"/>
        </w:rPr>
        <w:t>pacient</w:t>
      </w:r>
      <w:r w:rsidR="00A6588E" w:rsidRPr="00CF01D6">
        <w:rPr>
          <w:u w:val="single"/>
        </w:rPr>
        <w:t>ai,</w:t>
      </w:r>
      <w:r w:rsidR="00A6588E" w:rsidRPr="00CF01D6">
        <w:rPr>
          <w:spacing w:val="-3"/>
          <w:u w:val="single"/>
        </w:rPr>
        <w:t xml:space="preserve"> </w:t>
      </w:r>
      <w:r w:rsidR="00A6588E" w:rsidRPr="00CF01D6">
        <w:rPr>
          <w:u w:val="single"/>
        </w:rPr>
        <w:t>kuriems</w:t>
      </w:r>
      <w:r w:rsidR="00A6588E" w:rsidRPr="00CF01D6">
        <w:rPr>
          <w:spacing w:val="-5"/>
          <w:u w:val="single"/>
        </w:rPr>
        <w:t xml:space="preserve"> </w:t>
      </w:r>
      <w:r w:rsidR="00A6588E" w:rsidRPr="00CF01D6">
        <w:rPr>
          <w:u w:val="single"/>
        </w:rPr>
        <w:t>reikalinga</w:t>
      </w:r>
      <w:r w:rsidR="00A6588E" w:rsidRPr="00CF01D6">
        <w:rPr>
          <w:spacing w:val="-5"/>
          <w:u w:val="single"/>
        </w:rPr>
        <w:t xml:space="preserve"> </w:t>
      </w:r>
      <w:r w:rsidR="00A6588E" w:rsidRPr="00CF01D6">
        <w:rPr>
          <w:u w:val="single"/>
        </w:rPr>
        <w:t>trombolizė</w:t>
      </w:r>
      <w:r w:rsidR="00A6588E" w:rsidRPr="00CF01D6">
        <w:t xml:space="preserve"> </w:t>
      </w:r>
      <w:r w:rsidR="00A6588E" w:rsidRPr="00CF01D6">
        <w:rPr>
          <w:u w:val="single"/>
        </w:rPr>
        <w:t>arba plaučių embolektomija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Edoksabano</w:t>
      </w:r>
      <w:r w:rsidRPr="00CF01D6">
        <w:rPr>
          <w:spacing w:val="-3"/>
        </w:rPr>
        <w:t xml:space="preserve"> </w:t>
      </w:r>
      <w:r w:rsidRPr="00CF01D6">
        <w:t>nerekomenduojama</w:t>
      </w:r>
      <w:r w:rsidRPr="00CF01D6">
        <w:rPr>
          <w:spacing w:val="-3"/>
        </w:rPr>
        <w:t xml:space="preserve"> </w:t>
      </w:r>
      <w:r w:rsidR="00026A7A">
        <w:rPr>
          <w:spacing w:val="-3"/>
        </w:rPr>
        <w:t>vartoti vietoj</w:t>
      </w:r>
      <w:r w:rsidRPr="00CF01D6">
        <w:rPr>
          <w:spacing w:val="-2"/>
        </w:rPr>
        <w:t xml:space="preserve"> </w:t>
      </w:r>
      <w:r w:rsidRPr="00CF01D6">
        <w:t>NFH</w:t>
      </w:r>
      <w:r w:rsidR="005A4DAA" w:rsidRPr="00CF01D6">
        <w:t xml:space="preserve"> </w:t>
      </w:r>
      <w:r w:rsidR="002E53DB" w:rsidRPr="00CF01D6">
        <w:rPr>
          <w:spacing w:val="-5"/>
        </w:rPr>
        <w:t>pacient</w:t>
      </w:r>
      <w:r w:rsidRPr="00CF01D6">
        <w:t>ams,</w:t>
      </w:r>
      <w:r w:rsidRPr="00CF01D6">
        <w:rPr>
          <w:spacing w:val="-3"/>
        </w:rPr>
        <w:t xml:space="preserve"> </w:t>
      </w:r>
      <w:r w:rsidRPr="00CF01D6">
        <w:t>kuriems</w:t>
      </w:r>
      <w:r w:rsidRPr="00CF01D6">
        <w:rPr>
          <w:spacing w:val="-3"/>
        </w:rPr>
        <w:t xml:space="preserve"> </w:t>
      </w:r>
      <w:r w:rsidRPr="00CF01D6">
        <w:t>yra</w:t>
      </w:r>
      <w:r w:rsidRPr="00CF01D6">
        <w:rPr>
          <w:spacing w:val="-3"/>
        </w:rPr>
        <w:t xml:space="preserve"> </w:t>
      </w:r>
      <w:r w:rsidRPr="00CF01D6">
        <w:t>plaučių</w:t>
      </w:r>
      <w:r w:rsidRPr="00CF01D6">
        <w:rPr>
          <w:spacing w:val="-3"/>
        </w:rPr>
        <w:t xml:space="preserve"> </w:t>
      </w:r>
      <w:r w:rsidRPr="00CF01D6">
        <w:t>embolija,</w:t>
      </w:r>
      <w:r w:rsidRPr="00CF01D6">
        <w:rPr>
          <w:spacing w:val="-2"/>
        </w:rPr>
        <w:t xml:space="preserve"> </w:t>
      </w:r>
      <w:r w:rsidRPr="00CF01D6">
        <w:t>kuri</w:t>
      </w:r>
      <w:r w:rsidR="00AF39DC" w:rsidRPr="00CF01D6">
        <w:t xml:space="preserve">ų hemodinamika yra nestabili </w:t>
      </w:r>
      <w:r w:rsidRPr="00CF01D6">
        <w:t xml:space="preserve">arba kuriems gali būti atliekama trombolizė arba plaučių embolektomija, nes edoksabano saugumas ir veiksmingumas esant šioms klinikinėms būklėms </w:t>
      </w:r>
      <w:r w:rsidRPr="00CF01D6">
        <w:rPr>
          <w:spacing w:val="-2"/>
        </w:rPr>
        <w:t>neištirti.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4"/>
          <w:u w:val="single"/>
        </w:rPr>
      </w:pPr>
      <w:r w:rsidRPr="00CF01D6">
        <w:rPr>
          <w:u w:val="single"/>
        </w:rPr>
        <w:t>Pacientai,</w:t>
      </w:r>
      <w:r w:rsidRPr="00CF01D6">
        <w:rPr>
          <w:spacing w:val="-4"/>
          <w:u w:val="single"/>
        </w:rPr>
        <w:t xml:space="preserve"> </w:t>
      </w:r>
      <w:r w:rsidRPr="00CF01D6">
        <w:rPr>
          <w:u w:val="single"/>
        </w:rPr>
        <w:t>kurie</w:t>
      </w:r>
      <w:r w:rsidRPr="00CF01D6">
        <w:rPr>
          <w:spacing w:val="-4"/>
          <w:u w:val="single"/>
        </w:rPr>
        <w:t xml:space="preserve"> </w:t>
      </w:r>
      <w:r w:rsidRPr="00CF01D6">
        <w:rPr>
          <w:u w:val="single"/>
        </w:rPr>
        <w:t>serga</w:t>
      </w:r>
      <w:r w:rsidRPr="00CF01D6">
        <w:rPr>
          <w:spacing w:val="-5"/>
          <w:u w:val="single"/>
        </w:rPr>
        <w:t xml:space="preserve"> </w:t>
      </w:r>
      <w:r w:rsidRPr="00CF01D6">
        <w:rPr>
          <w:u w:val="single"/>
        </w:rPr>
        <w:t>aktyviu</w:t>
      </w:r>
      <w:r w:rsidRPr="00CF01D6">
        <w:rPr>
          <w:spacing w:val="-3"/>
          <w:u w:val="single"/>
        </w:rPr>
        <w:t xml:space="preserve"> </w:t>
      </w:r>
      <w:r w:rsidRPr="00CF01D6">
        <w:rPr>
          <w:spacing w:val="-4"/>
          <w:u w:val="single"/>
        </w:rPr>
        <w:t>vėžiu</w:t>
      </w:r>
    </w:p>
    <w:p w:rsidR="005A4DAA" w:rsidRPr="00CF01D6" w:rsidRDefault="005A4DAA" w:rsidP="00E068FD">
      <w:pPr>
        <w:pStyle w:val="Pagrindinistekstas"/>
        <w:kinsoku w:val="0"/>
        <w:overflowPunct w:val="0"/>
      </w:pPr>
    </w:p>
    <w:p w:rsidR="00A6588E" w:rsidRPr="00CF01D6" w:rsidRDefault="00A6588E" w:rsidP="00E068FD">
      <w:pPr>
        <w:pStyle w:val="Pagrindinistekstas"/>
        <w:kinsoku w:val="0"/>
        <w:overflowPunct w:val="0"/>
      </w:pPr>
      <w:r w:rsidRPr="00CF01D6">
        <w:t>Edoksabano</w:t>
      </w:r>
      <w:r w:rsidRPr="00CF01D6">
        <w:rPr>
          <w:spacing w:val="-3"/>
        </w:rPr>
        <w:t xml:space="preserve"> </w:t>
      </w:r>
      <w:r w:rsidRPr="00CF01D6">
        <w:t>veiksmingumas</w:t>
      </w:r>
      <w:r w:rsidRPr="00CF01D6">
        <w:rPr>
          <w:spacing w:val="-2"/>
        </w:rPr>
        <w:t xml:space="preserve"> </w:t>
      </w:r>
      <w:r w:rsidRPr="00CF01D6">
        <w:t>ir</w:t>
      </w:r>
      <w:r w:rsidRPr="00CF01D6">
        <w:rPr>
          <w:spacing w:val="-5"/>
        </w:rPr>
        <w:t xml:space="preserve"> </w:t>
      </w:r>
      <w:r w:rsidRPr="00CF01D6">
        <w:t>saugumas</w:t>
      </w:r>
      <w:r w:rsidRPr="00CF01D6">
        <w:rPr>
          <w:spacing w:val="-3"/>
        </w:rPr>
        <w:t xml:space="preserve"> </w:t>
      </w:r>
      <w:r w:rsidRPr="00CF01D6">
        <w:t>aktyviu</w:t>
      </w:r>
      <w:r w:rsidRPr="00CF01D6">
        <w:rPr>
          <w:spacing w:val="-3"/>
        </w:rPr>
        <w:t xml:space="preserve"> </w:t>
      </w:r>
      <w:r w:rsidRPr="00CF01D6">
        <w:t>vėžiu</w:t>
      </w:r>
      <w:r w:rsidRPr="00CF01D6">
        <w:rPr>
          <w:spacing w:val="-6"/>
        </w:rPr>
        <w:t xml:space="preserve"> </w:t>
      </w:r>
      <w:r w:rsidRPr="00CF01D6">
        <w:t>sergantiems</w:t>
      </w:r>
      <w:r w:rsidR="005A4DAA" w:rsidRPr="00CF01D6">
        <w:t xml:space="preserve"> </w:t>
      </w:r>
      <w:r w:rsidR="002E53DB" w:rsidRPr="00CF01D6">
        <w:rPr>
          <w:spacing w:val="-3"/>
        </w:rPr>
        <w:t>pacient</w:t>
      </w:r>
      <w:r w:rsidRPr="00CF01D6">
        <w:t>ams,</w:t>
      </w:r>
      <w:r w:rsidRPr="00CF01D6">
        <w:rPr>
          <w:spacing w:val="-5"/>
        </w:rPr>
        <w:t xml:space="preserve"> </w:t>
      </w:r>
      <w:r w:rsidRPr="00CF01D6">
        <w:t>jį</w:t>
      </w:r>
      <w:r w:rsidRPr="00CF01D6">
        <w:rPr>
          <w:spacing w:val="-5"/>
        </w:rPr>
        <w:t xml:space="preserve"> </w:t>
      </w:r>
      <w:r w:rsidRPr="00CF01D6">
        <w:t>skiriant</w:t>
      </w:r>
      <w:r w:rsidRPr="00CF01D6">
        <w:rPr>
          <w:spacing w:val="-2"/>
        </w:rPr>
        <w:t xml:space="preserve"> </w:t>
      </w:r>
      <w:r w:rsidRPr="00CF01D6">
        <w:t>GVT gydyti ir (arba) profilaktikai, neištirti.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u w:val="single"/>
        </w:rPr>
      </w:pPr>
      <w:r w:rsidRPr="00CF01D6">
        <w:rPr>
          <w:u w:val="single"/>
        </w:rPr>
        <w:t>Antifosfolipidiniu</w:t>
      </w:r>
      <w:r w:rsidRPr="00CF01D6">
        <w:rPr>
          <w:spacing w:val="-10"/>
          <w:u w:val="single"/>
        </w:rPr>
        <w:t xml:space="preserve"> </w:t>
      </w:r>
      <w:r w:rsidRPr="00CF01D6">
        <w:rPr>
          <w:u w:val="single"/>
        </w:rPr>
        <w:t>sindromu</w:t>
      </w:r>
      <w:r w:rsidRPr="00CF01D6">
        <w:rPr>
          <w:spacing w:val="-10"/>
          <w:u w:val="single"/>
        </w:rPr>
        <w:t xml:space="preserve"> </w:t>
      </w:r>
      <w:r w:rsidRPr="00CF01D6">
        <w:rPr>
          <w:u w:val="single"/>
        </w:rPr>
        <w:t>sergantys</w:t>
      </w:r>
      <w:r w:rsidR="005A4DAA" w:rsidRPr="00CF01D6">
        <w:rPr>
          <w:u w:val="single"/>
        </w:rPr>
        <w:t xml:space="preserve"> </w:t>
      </w:r>
      <w:r w:rsidR="002E53DB" w:rsidRPr="00CF01D6">
        <w:rPr>
          <w:spacing w:val="-9"/>
          <w:u w:val="single"/>
        </w:rPr>
        <w:t>pacient</w:t>
      </w:r>
      <w:r w:rsidRPr="00CF01D6">
        <w:rPr>
          <w:spacing w:val="-2"/>
          <w:u w:val="single"/>
        </w:rPr>
        <w:t>ai</w:t>
      </w:r>
    </w:p>
    <w:p w:rsidR="005A4DAA" w:rsidRPr="00CF01D6" w:rsidRDefault="005A4DAA" w:rsidP="00E068FD">
      <w:pPr>
        <w:pStyle w:val="Pagrindinistekstas"/>
        <w:kinsoku w:val="0"/>
        <w:overflowPunct w:val="0"/>
      </w:pPr>
    </w:p>
    <w:p w:rsidR="00A6588E" w:rsidRPr="00CF01D6" w:rsidRDefault="00A6588E" w:rsidP="00E068FD">
      <w:pPr>
        <w:pStyle w:val="Pagrindinistekstas"/>
        <w:kinsoku w:val="0"/>
        <w:overflowPunct w:val="0"/>
      </w:pPr>
      <w:r w:rsidRPr="00CF01D6">
        <w:t>Tiesioginio</w:t>
      </w:r>
      <w:r w:rsidRPr="00CF01D6">
        <w:rPr>
          <w:spacing w:val="-8"/>
        </w:rPr>
        <w:t xml:space="preserve"> </w:t>
      </w:r>
      <w:r w:rsidRPr="00CF01D6">
        <w:t>poveikio</w:t>
      </w:r>
      <w:r w:rsidRPr="00CF01D6">
        <w:rPr>
          <w:spacing w:val="-5"/>
        </w:rPr>
        <w:t xml:space="preserve"> </w:t>
      </w:r>
      <w:r w:rsidRPr="00CF01D6">
        <w:t>geriamieji</w:t>
      </w:r>
      <w:r w:rsidRPr="00CF01D6">
        <w:rPr>
          <w:spacing w:val="-4"/>
        </w:rPr>
        <w:t xml:space="preserve"> </w:t>
      </w:r>
      <w:r w:rsidRPr="00CF01D6">
        <w:t>antikoaguliantai</w:t>
      </w:r>
      <w:r w:rsidRPr="00CF01D6">
        <w:rPr>
          <w:spacing w:val="-7"/>
        </w:rPr>
        <w:t xml:space="preserve"> </w:t>
      </w:r>
      <w:r w:rsidRPr="00CF01D6">
        <w:t>(TPGA),</w:t>
      </w:r>
      <w:r w:rsidRPr="00CF01D6">
        <w:rPr>
          <w:spacing w:val="-5"/>
        </w:rPr>
        <w:t xml:space="preserve"> </w:t>
      </w:r>
      <w:r w:rsidRPr="00CF01D6">
        <w:t>įskaitant</w:t>
      </w:r>
      <w:r w:rsidRPr="00CF01D6">
        <w:rPr>
          <w:spacing w:val="-4"/>
        </w:rPr>
        <w:t xml:space="preserve"> </w:t>
      </w:r>
      <w:r w:rsidRPr="00CF01D6">
        <w:t>edoksabaną,</w:t>
      </w:r>
      <w:r w:rsidRPr="00CF01D6">
        <w:rPr>
          <w:spacing w:val="-3"/>
        </w:rPr>
        <w:t xml:space="preserve"> </w:t>
      </w:r>
      <w:r w:rsidRPr="00CF01D6">
        <w:t>nerekomenduojami antifosfolipidiniu sindromu sergantiems</w:t>
      </w:r>
      <w:r w:rsidR="005A4DAA" w:rsidRPr="00CF01D6">
        <w:t xml:space="preserve"> </w:t>
      </w:r>
      <w:r w:rsidR="002E53DB" w:rsidRPr="00CF01D6">
        <w:t>pacient</w:t>
      </w:r>
      <w:r w:rsidRPr="00CF01D6">
        <w:t>ams, kuriems praeityje buvo nustatyta trombozė.</w:t>
      </w:r>
      <w:r w:rsidR="005A4DAA" w:rsidRPr="00CF01D6">
        <w:t xml:space="preserve"> </w:t>
      </w:r>
      <w:r w:rsidRPr="00CF01D6">
        <w:t xml:space="preserve">Taikant gydymą TPGA, </w:t>
      </w:r>
      <w:r w:rsidR="00877A4B" w:rsidRPr="00CF01D6">
        <w:t>ypač</w:t>
      </w:r>
      <w:r w:rsidRPr="00CF01D6">
        <w:t xml:space="preserve"> tiems</w:t>
      </w:r>
      <w:r w:rsidR="005A4DAA" w:rsidRPr="00CF01D6">
        <w:t xml:space="preserve"> </w:t>
      </w:r>
      <w:r w:rsidR="002E53DB" w:rsidRPr="00CF01D6">
        <w:t>pacient</w:t>
      </w:r>
      <w:r w:rsidRPr="00CF01D6">
        <w:t>ams, kuriems nustatyti visų trijų pogrupių antifosfolipidiniai antikūnai (vilkligės antikoaguliantai, antikardiolipino antikūnai ir anti-beta 2- glikoproteino</w:t>
      </w:r>
      <w:r w:rsidRPr="00CF01D6">
        <w:rPr>
          <w:spacing w:val="-3"/>
        </w:rPr>
        <w:t xml:space="preserve"> </w:t>
      </w:r>
      <w:r w:rsidRPr="00CF01D6">
        <w:t>I</w:t>
      </w:r>
      <w:r w:rsidRPr="00CF01D6">
        <w:rPr>
          <w:spacing w:val="-5"/>
        </w:rPr>
        <w:t xml:space="preserve"> </w:t>
      </w:r>
      <w:r w:rsidRPr="00CF01D6">
        <w:t>antikūnai),</w:t>
      </w:r>
      <w:r w:rsidRPr="00CF01D6">
        <w:rPr>
          <w:spacing w:val="-6"/>
        </w:rPr>
        <w:t xml:space="preserve"> </w:t>
      </w:r>
      <w:r w:rsidRPr="00CF01D6">
        <w:t>tromboziniai</w:t>
      </w:r>
      <w:r w:rsidRPr="00CF01D6">
        <w:rPr>
          <w:spacing w:val="-5"/>
        </w:rPr>
        <w:t xml:space="preserve"> </w:t>
      </w:r>
      <w:r w:rsidRPr="00CF01D6">
        <w:t>reiškiniai</w:t>
      </w:r>
      <w:r w:rsidRPr="00CF01D6">
        <w:rPr>
          <w:spacing w:val="-2"/>
        </w:rPr>
        <w:t xml:space="preserve"> </w:t>
      </w:r>
      <w:r w:rsidRPr="00CF01D6">
        <w:t>gali</w:t>
      </w:r>
      <w:r w:rsidRPr="00CF01D6">
        <w:rPr>
          <w:spacing w:val="-5"/>
        </w:rPr>
        <w:t xml:space="preserve"> </w:t>
      </w:r>
      <w:r w:rsidR="00877A4B" w:rsidRPr="00CF01D6">
        <w:t>pasireikšti</w:t>
      </w:r>
      <w:r w:rsidR="00877A4B" w:rsidRPr="00CF01D6">
        <w:rPr>
          <w:spacing w:val="-2"/>
        </w:rPr>
        <w:t xml:space="preserve"> </w:t>
      </w:r>
      <w:r w:rsidRPr="00CF01D6">
        <w:t>dažniau,</w:t>
      </w:r>
      <w:r w:rsidRPr="00CF01D6">
        <w:rPr>
          <w:spacing w:val="-3"/>
        </w:rPr>
        <w:t xml:space="preserve"> </w:t>
      </w:r>
      <w:r w:rsidRPr="00CF01D6">
        <w:t>nei</w:t>
      </w:r>
      <w:r w:rsidRPr="00CF01D6">
        <w:rPr>
          <w:spacing w:val="-5"/>
        </w:rPr>
        <w:t xml:space="preserve"> </w:t>
      </w:r>
      <w:r w:rsidRPr="00CF01D6">
        <w:t>taikant</w:t>
      </w:r>
      <w:r w:rsidRPr="00CF01D6">
        <w:rPr>
          <w:spacing w:val="-2"/>
        </w:rPr>
        <w:t xml:space="preserve"> </w:t>
      </w:r>
      <w:r w:rsidR="00877A4B" w:rsidRPr="00CF01D6">
        <w:rPr>
          <w:spacing w:val="-2"/>
        </w:rPr>
        <w:t xml:space="preserve">gydymą </w:t>
      </w:r>
      <w:r w:rsidRPr="00CF01D6">
        <w:t>vitamino K antagonist</w:t>
      </w:r>
      <w:r w:rsidR="00877A4B" w:rsidRPr="00CF01D6">
        <w:t>ais</w:t>
      </w:r>
      <w:r w:rsidRPr="00CF01D6">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Laboratoriniai</w:t>
      </w:r>
      <w:r w:rsidRPr="00CF01D6">
        <w:rPr>
          <w:spacing w:val="-8"/>
          <w:u w:val="single"/>
        </w:rPr>
        <w:t xml:space="preserve"> </w:t>
      </w:r>
      <w:r w:rsidRPr="00CF01D6">
        <w:rPr>
          <w:u w:val="single"/>
        </w:rPr>
        <w:t>krešėjimo</w:t>
      </w:r>
      <w:r w:rsidRPr="00CF01D6">
        <w:rPr>
          <w:spacing w:val="-11"/>
          <w:u w:val="single"/>
        </w:rPr>
        <w:t xml:space="preserve"> </w:t>
      </w:r>
      <w:r w:rsidR="00BA355E">
        <w:rPr>
          <w:spacing w:val="-2"/>
          <w:u w:val="single"/>
        </w:rPr>
        <w:t>rodikliai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Nors</w:t>
      </w:r>
      <w:r w:rsidRPr="00CF01D6">
        <w:rPr>
          <w:spacing w:val="-4"/>
        </w:rPr>
        <w:t xml:space="preserve"> </w:t>
      </w:r>
      <w:r w:rsidR="004C67FD" w:rsidRPr="00CF01D6">
        <w:t>gydant</w:t>
      </w:r>
      <w:r w:rsidRPr="00CF01D6">
        <w:rPr>
          <w:spacing w:val="-4"/>
        </w:rPr>
        <w:t xml:space="preserve"> </w:t>
      </w:r>
      <w:r w:rsidRPr="00CF01D6">
        <w:t>edoksaban</w:t>
      </w:r>
      <w:r w:rsidR="004C67FD" w:rsidRPr="00CF01D6">
        <w:t xml:space="preserve">u </w:t>
      </w:r>
      <w:r w:rsidR="00F061C1">
        <w:t>įprastinio</w:t>
      </w:r>
      <w:r w:rsidR="00F061C1" w:rsidRPr="00CF01D6">
        <w:t xml:space="preserve"> </w:t>
      </w:r>
      <w:r w:rsidR="004C67FD" w:rsidRPr="00CF01D6">
        <w:t>stebėjim</w:t>
      </w:r>
      <w:r w:rsidR="00026A7A">
        <w:t>o</w:t>
      </w:r>
      <w:r w:rsidR="004C67FD" w:rsidRPr="00CF01D6">
        <w:t xml:space="preserve"> </w:t>
      </w:r>
      <w:r w:rsidR="00026A7A">
        <w:t>nereikia</w:t>
      </w:r>
      <w:r w:rsidRPr="00CF01D6">
        <w:t>,</w:t>
      </w:r>
      <w:r w:rsidRPr="00CF01D6">
        <w:rPr>
          <w:spacing w:val="-4"/>
        </w:rPr>
        <w:t xml:space="preserve"> </w:t>
      </w:r>
      <w:r w:rsidR="004C67FD" w:rsidRPr="00CF01D6">
        <w:t>antikoaguliacinį poveikį galima įvertinti atlikus kalibruotą kiekybinį Xa antifaktoriaus (anti-FXa) tyrimą</w:t>
      </w:r>
      <w:r w:rsidR="00026A7A">
        <w:t>, kuris gali padėti</w:t>
      </w:r>
      <w:r w:rsidR="004C67FD" w:rsidRPr="00CF01D6">
        <w:t xml:space="preserve"> </w:t>
      </w:r>
      <w:r w:rsidR="00F061C1" w:rsidRPr="00CF01D6">
        <w:t xml:space="preserve">priimti klinikinį sprendimą </w:t>
      </w:r>
      <w:r w:rsidR="00F061C1">
        <w:t>tam tikrais atvejais</w:t>
      </w:r>
      <w:r w:rsidR="004C67FD" w:rsidRPr="00CF01D6">
        <w:t>, pvz., perdozavus arba skubios chirurginės operacijos atveju</w:t>
      </w:r>
      <w:r w:rsidRPr="00CF01D6">
        <w:t xml:space="preserve"> (taip pat žr. 5.2</w:t>
      </w:r>
      <w:r w:rsidR="00FA22A6" w:rsidRPr="00CF01D6">
        <w:t> skyri</w:t>
      </w:r>
      <w:r w:rsidRPr="00CF01D6">
        <w:t>ų).</w:t>
      </w:r>
    </w:p>
    <w:p w:rsidR="005A4DAA" w:rsidRPr="00CF01D6" w:rsidRDefault="005A4DAA" w:rsidP="00E068FD">
      <w:pPr>
        <w:pStyle w:val="Pagrindinistekstas"/>
        <w:kinsoku w:val="0"/>
        <w:overflowPunct w:val="0"/>
      </w:pPr>
    </w:p>
    <w:p w:rsidR="00A6588E" w:rsidRPr="00CF01D6" w:rsidRDefault="00A6588E" w:rsidP="00E068FD">
      <w:pPr>
        <w:pStyle w:val="Pagrindinistekstas"/>
        <w:kinsoku w:val="0"/>
        <w:overflowPunct w:val="0"/>
      </w:pPr>
      <w:r w:rsidRPr="00CF01D6">
        <w:t>Edoksabanas</w:t>
      </w:r>
      <w:r w:rsidRPr="00CF01D6">
        <w:rPr>
          <w:spacing w:val="-4"/>
        </w:rPr>
        <w:t xml:space="preserve"> </w:t>
      </w:r>
      <w:r w:rsidRPr="00CF01D6">
        <w:t>padidina</w:t>
      </w:r>
      <w:r w:rsidRPr="00CF01D6">
        <w:rPr>
          <w:spacing w:val="-2"/>
        </w:rPr>
        <w:t xml:space="preserve"> </w:t>
      </w:r>
      <w:r w:rsidRPr="00CF01D6">
        <w:t>standartinių</w:t>
      </w:r>
      <w:r w:rsidRPr="00CF01D6">
        <w:rPr>
          <w:spacing w:val="-2"/>
        </w:rPr>
        <w:t xml:space="preserve"> </w:t>
      </w:r>
      <w:r w:rsidRPr="00CF01D6">
        <w:t>krešėjimo</w:t>
      </w:r>
      <w:r w:rsidRPr="00CF01D6">
        <w:rPr>
          <w:spacing w:val="-5"/>
        </w:rPr>
        <w:t xml:space="preserve"> </w:t>
      </w:r>
      <w:r w:rsidRPr="00CF01D6">
        <w:t>tyrimų</w:t>
      </w:r>
      <w:r w:rsidRPr="00CF01D6">
        <w:rPr>
          <w:spacing w:val="-5"/>
        </w:rPr>
        <w:t xml:space="preserve"> </w:t>
      </w:r>
      <w:r w:rsidR="00BA355E">
        <w:t>rodiklius</w:t>
      </w:r>
      <w:r w:rsidRPr="00CF01D6">
        <w:t>,</w:t>
      </w:r>
      <w:r w:rsidRPr="00CF01D6">
        <w:rPr>
          <w:spacing w:val="-2"/>
        </w:rPr>
        <w:t xml:space="preserve"> </w:t>
      </w:r>
      <w:r w:rsidRPr="00CF01D6">
        <w:t>pvz.,</w:t>
      </w:r>
      <w:r w:rsidRPr="00CF01D6">
        <w:rPr>
          <w:spacing w:val="-2"/>
        </w:rPr>
        <w:t xml:space="preserve"> </w:t>
      </w:r>
      <w:r w:rsidRPr="00CF01D6">
        <w:t>protrombino</w:t>
      </w:r>
      <w:r w:rsidRPr="00CF01D6">
        <w:rPr>
          <w:spacing w:val="-5"/>
        </w:rPr>
        <w:t xml:space="preserve"> </w:t>
      </w:r>
      <w:r w:rsidRPr="00CF01D6">
        <w:t>laiką</w:t>
      </w:r>
      <w:r w:rsidRPr="00CF01D6">
        <w:rPr>
          <w:spacing w:val="-2"/>
        </w:rPr>
        <w:t xml:space="preserve"> </w:t>
      </w:r>
      <w:r w:rsidRPr="00CF01D6">
        <w:t>(PL),</w:t>
      </w:r>
      <w:r w:rsidRPr="00CF01D6">
        <w:rPr>
          <w:spacing w:val="-2"/>
        </w:rPr>
        <w:t xml:space="preserve"> </w:t>
      </w:r>
      <w:r w:rsidRPr="00CF01D6">
        <w:t>TNS</w:t>
      </w:r>
      <w:r w:rsidRPr="00CF01D6">
        <w:rPr>
          <w:spacing w:val="-5"/>
        </w:rPr>
        <w:t xml:space="preserve"> </w:t>
      </w:r>
      <w:r w:rsidRPr="00CF01D6">
        <w:t>ir aktyvintą dalinį tromboplastino laiką (aDTL) dėl</w:t>
      </w:r>
      <w:r w:rsidR="005A4DAA" w:rsidRPr="00CF01D6">
        <w:t xml:space="preserve"> </w:t>
      </w:r>
      <w:r w:rsidR="003F2606" w:rsidRPr="00CF01D6">
        <w:t>X</w:t>
      </w:r>
      <w:r w:rsidRPr="00CF01D6">
        <w:t xml:space="preserve">a faktoriaus (FXa) slopinimo. </w:t>
      </w:r>
      <w:r w:rsidR="003F2606" w:rsidRPr="00CF01D6">
        <w:t xml:space="preserve">Vis dėlto </w:t>
      </w:r>
      <w:r w:rsidRPr="00CF01D6">
        <w:t>vartojant numatomą terapinę vaistinio preparato dozę,</w:t>
      </w:r>
      <w:r w:rsidRPr="00CF01D6">
        <w:rPr>
          <w:spacing w:val="-1"/>
        </w:rPr>
        <w:t xml:space="preserve"> </w:t>
      </w:r>
      <w:r w:rsidRPr="00CF01D6">
        <w:t>šių krešėjimo</w:t>
      </w:r>
      <w:r w:rsidRPr="00CF01D6">
        <w:rPr>
          <w:spacing w:val="-1"/>
        </w:rPr>
        <w:t xml:space="preserve"> </w:t>
      </w:r>
      <w:r w:rsidRPr="00CF01D6">
        <w:t>tyrimų rezultatų pokyčiai yra nedideli ir įvairiems</w:t>
      </w:r>
      <w:r w:rsidR="005A4DAA" w:rsidRPr="00CF01D6">
        <w:t xml:space="preserve"> </w:t>
      </w:r>
      <w:r w:rsidR="002E53DB" w:rsidRPr="00CF01D6">
        <w:t>pacient</w:t>
      </w:r>
      <w:r w:rsidRPr="00CF01D6">
        <w:t xml:space="preserve">ams </w:t>
      </w:r>
      <w:r w:rsidR="003F2606" w:rsidRPr="00CF01D6">
        <w:t xml:space="preserve">labai skiriasi bei </w:t>
      </w:r>
      <w:r w:rsidRPr="00CF01D6">
        <w:t>jie nėra naudingi</w:t>
      </w:r>
      <w:r w:rsidRPr="00CF01D6">
        <w:rPr>
          <w:spacing w:val="-1"/>
        </w:rPr>
        <w:t xml:space="preserve"> </w:t>
      </w:r>
      <w:r w:rsidRPr="00CF01D6">
        <w:t>stebint antikoaguliacinį edoksabano poveikį.</w:t>
      </w:r>
    </w:p>
    <w:p w:rsidR="00A6588E" w:rsidRPr="00CF01D6" w:rsidRDefault="00A6588E" w:rsidP="00E068FD">
      <w:pPr>
        <w:pStyle w:val="Pagrindinistekstas"/>
        <w:kinsoku w:val="0"/>
        <w:overflowPunct w:val="0"/>
      </w:pPr>
    </w:p>
    <w:p w:rsidR="00A6588E" w:rsidRPr="00CF01D6" w:rsidRDefault="00A6588E" w:rsidP="00BC73F7">
      <w:pPr>
        <w:pStyle w:val="Antrat2"/>
        <w:keepNext/>
        <w:numPr>
          <w:ilvl w:val="1"/>
          <w:numId w:val="18"/>
        </w:numPr>
        <w:tabs>
          <w:tab w:val="left" w:pos="567"/>
        </w:tabs>
        <w:kinsoku w:val="0"/>
        <w:overflowPunct w:val="0"/>
        <w:rPr>
          <w:color w:val="000000"/>
          <w:spacing w:val="-2"/>
        </w:rPr>
      </w:pPr>
      <w:r w:rsidRPr="00CF01D6">
        <w:t>Sąveika</w:t>
      </w:r>
      <w:r w:rsidRPr="00CF01D6">
        <w:rPr>
          <w:spacing w:val="-7"/>
        </w:rPr>
        <w:t xml:space="preserve"> </w:t>
      </w:r>
      <w:r w:rsidRPr="00CF01D6">
        <w:t>su</w:t>
      </w:r>
      <w:r w:rsidRPr="00CF01D6">
        <w:rPr>
          <w:spacing w:val="-4"/>
        </w:rPr>
        <w:t xml:space="preserve"> </w:t>
      </w:r>
      <w:r w:rsidRPr="00CF01D6">
        <w:t>kitais</w:t>
      </w:r>
      <w:r w:rsidRPr="00CF01D6">
        <w:rPr>
          <w:spacing w:val="-4"/>
        </w:rPr>
        <w:t xml:space="preserve"> </w:t>
      </w:r>
      <w:r w:rsidRPr="00CF01D6">
        <w:t>vaistiniais</w:t>
      </w:r>
      <w:r w:rsidRPr="00CF01D6">
        <w:rPr>
          <w:spacing w:val="-4"/>
        </w:rPr>
        <w:t xml:space="preserve"> </w:t>
      </w:r>
      <w:r w:rsidRPr="00CF01D6">
        <w:t>preparatais</w:t>
      </w:r>
      <w:r w:rsidRPr="00CF01D6">
        <w:rPr>
          <w:spacing w:val="-4"/>
        </w:rPr>
        <w:t xml:space="preserve"> </w:t>
      </w:r>
      <w:r w:rsidRPr="00CF01D6">
        <w:t>ir</w:t>
      </w:r>
      <w:r w:rsidRPr="00CF01D6">
        <w:rPr>
          <w:spacing w:val="-4"/>
        </w:rPr>
        <w:t xml:space="preserve"> </w:t>
      </w:r>
      <w:r w:rsidRPr="00CF01D6">
        <w:t>kitokia</w:t>
      </w:r>
      <w:r w:rsidRPr="00CF01D6">
        <w:rPr>
          <w:spacing w:val="-4"/>
        </w:rPr>
        <w:t xml:space="preserve"> </w:t>
      </w:r>
      <w:r w:rsidRPr="00CF01D6">
        <w:rPr>
          <w:spacing w:val="-2"/>
        </w:rPr>
        <w:t>sąveika</w:t>
      </w:r>
    </w:p>
    <w:p w:rsidR="00A6588E" w:rsidRPr="00CF01D6" w:rsidRDefault="00A6588E" w:rsidP="008069D8">
      <w:pPr>
        <w:pStyle w:val="Pagrindinistekstas"/>
        <w:keepNext/>
        <w:kinsoku w:val="0"/>
        <w:overflowPunct w:val="0"/>
        <w:rPr>
          <w:b/>
          <w:bCs/>
        </w:rPr>
      </w:pPr>
    </w:p>
    <w:p w:rsidR="00A6588E" w:rsidRPr="00CF01D6" w:rsidRDefault="00A6588E" w:rsidP="008069D8">
      <w:pPr>
        <w:pStyle w:val="Pagrindinistekstas"/>
        <w:keepNext/>
        <w:kinsoku w:val="0"/>
        <w:overflowPunct w:val="0"/>
      </w:pPr>
      <w:r w:rsidRPr="00CF01D6">
        <w:t>Edoksabanas</w:t>
      </w:r>
      <w:r w:rsidRPr="00CF01D6">
        <w:rPr>
          <w:spacing w:val="-5"/>
        </w:rPr>
        <w:t xml:space="preserve"> </w:t>
      </w:r>
      <w:r w:rsidRPr="00CF01D6">
        <w:t>daugiausiai</w:t>
      </w:r>
      <w:r w:rsidRPr="00CF01D6">
        <w:rPr>
          <w:spacing w:val="-2"/>
        </w:rPr>
        <w:t xml:space="preserve"> </w:t>
      </w:r>
      <w:r w:rsidRPr="00CF01D6">
        <w:t>absorbuojamas</w:t>
      </w:r>
      <w:r w:rsidRPr="00CF01D6">
        <w:rPr>
          <w:spacing w:val="-3"/>
        </w:rPr>
        <w:t xml:space="preserve"> </w:t>
      </w:r>
      <w:r w:rsidRPr="00CF01D6">
        <w:t>viršutinėje</w:t>
      </w:r>
      <w:r w:rsidRPr="00CF01D6">
        <w:rPr>
          <w:spacing w:val="-3"/>
        </w:rPr>
        <w:t xml:space="preserve"> </w:t>
      </w:r>
      <w:r w:rsidRPr="00CF01D6">
        <w:t>virškinimo</w:t>
      </w:r>
      <w:r w:rsidRPr="00CF01D6">
        <w:rPr>
          <w:spacing w:val="-6"/>
        </w:rPr>
        <w:t xml:space="preserve"> </w:t>
      </w:r>
      <w:r w:rsidRPr="00CF01D6">
        <w:t>trakto</w:t>
      </w:r>
      <w:r w:rsidRPr="00CF01D6">
        <w:rPr>
          <w:spacing w:val="-6"/>
        </w:rPr>
        <w:t xml:space="preserve"> </w:t>
      </w:r>
      <w:r w:rsidRPr="00CF01D6">
        <w:t>(VT)</w:t>
      </w:r>
      <w:r w:rsidRPr="00CF01D6">
        <w:rPr>
          <w:spacing w:val="-3"/>
        </w:rPr>
        <w:t xml:space="preserve"> </w:t>
      </w:r>
      <w:r w:rsidRPr="00CF01D6">
        <w:t>dalyje.</w:t>
      </w:r>
      <w:r w:rsidRPr="00CF01D6">
        <w:rPr>
          <w:spacing w:val="-3"/>
        </w:rPr>
        <w:t xml:space="preserve"> </w:t>
      </w:r>
      <w:r w:rsidRPr="00CF01D6">
        <w:t>Todėl</w:t>
      </w:r>
      <w:r w:rsidRPr="00CF01D6">
        <w:rPr>
          <w:spacing w:val="-1"/>
        </w:rPr>
        <w:t xml:space="preserve"> </w:t>
      </w:r>
      <w:r w:rsidRPr="00CF01D6">
        <w:t xml:space="preserve">vaistiniai preparatai ar ligų būklės, kurios </w:t>
      </w:r>
      <w:r w:rsidR="00F85122" w:rsidRPr="00CF01D6">
        <w:t xml:space="preserve">skatina </w:t>
      </w:r>
      <w:r w:rsidRPr="00CF01D6">
        <w:t>skrandžio išsituštinimą ir žarnyno peristaltiką, gali mažinti edoksabano tirpimą ir absorbciją.</w:t>
      </w:r>
    </w:p>
    <w:p w:rsidR="00A6588E" w:rsidRPr="00CF01D6" w:rsidRDefault="00A6588E" w:rsidP="00E068FD">
      <w:pPr>
        <w:pStyle w:val="Pagrindinistekstas"/>
        <w:kinsoku w:val="0"/>
        <w:overflowPunct w:val="0"/>
      </w:pPr>
    </w:p>
    <w:p w:rsidR="00A6588E" w:rsidRPr="00CF01D6" w:rsidRDefault="00A6588E" w:rsidP="005A4DAA">
      <w:pPr>
        <w:pStyle w:val="Pagrindinistekstas"/>
        <w:keepNext/>
        <w:widowControl/>
        <w:kinsoku w:val="0"/>
        <w:overflowPunct w:val="0"/>
        <w:rPr>
          <w:spacing w:val="-2"/>
          <w:u w:val="single"/>
        </w:rPr>
      </w:pPr>
      <w:r w:rsidRPr="00CF01D6">
        <w:rPr>
          <w:u w:val="single"/>
        </w:rPr>
        <w:t>P-gp</w:t>
      </w:r>
      <w:r w:rsidRPr="00CF01D6">
        <w:rPr>
          <w:spacing w:val="-3"/>
          <w:u w:val="single"/>
        </w:rPr>
        <w:t xml:space="preserve"> </w:t>
      </w:r>
      <w:r w:rsidRPr="00CF01D6">
        <w:rPr>
          <w:spacing w:val="-2"/>
          <w:u w:val="single"/>
        </w:rPr>
        <w:t>inhibitoriai</w:t>
      </w:r>
    </w:p>
    <w:p w:rsidR="005A4DAA" w:rsidRPr="00CF01D6" w:rsidRDefault="005A4DAA" w:rsidP="005A4DAA">
      <w:pPr>
        <w:pStyle w:val="Pagrindinistekstas"/>
        <w:keepNext/>
        <w:widowControl/>
        <w:kinsoku w:val="0"/>
        <w:overflowPunct w:val="0"/>
      </w:pPr>
    </w:p>
    <w:p w:rsidR="00A6588E" w:rsidRPr="00CF01D6" w:rsidRDefault="00A6588E" w:rsidP="005A4DAA">
      <w:pPr>
        <w:pStyle w:val="Pagrindinistekstas"/>
        <w:keepNext/>
        <w:widowControl/>
        <w:kinsoku w:val="0"/>
        <w:overflowPunct w:val="0"/>
      </w:pPr>
      <w:r w:rsidRPr="00CF01D6">
        <w:t>Edoksabanas yra P-gp efliukso nešiklio substratas. Farmakokinetikos (FK) tyrimų metu edoksaban</w:t>
      </w:r>
      <w:r w:rsidR="00F061C1">
        <w:t>o</w:t>
      </w:r>
      <w:r w:rsidRPr="00CF01D6">
        <w:t xml:space="preserve"> </w:t>
      </w:r>
      <w:r w:rsidR="00DB37F6" w:rsidRPr="00CF01D6">
        <w:t xml:space="preserve">vartojant </w:t>
      </w:r>
      <w:r w:rsidR="0043481D" w:rsidRPr="00CF01D6">
        <w:t>k</w:t>
      </w:r>
      <w:r w:rsidRPr="00CF01D6">
        <w:t>artu su P-gp inhibitoriais ciklosporinu, dronedaronu, eritromicinu, ketokonazolu, chinidinu</w:t>
      </w:r>
      <w:r w:rsidRPr="00CF01D6">
        <w:rPr>
          <w:spacing w:val="-3"/>
        </w:rPr>
        <w:t xml:space="preserve"> </w:t>
      </w:r>
      <w:r w:rsidRPr="00CF01D6">
        <w:t>ar</w:t>
      </w:r>
      <w:r w:rsidRPr="00CF01D6">
        <w:rPr>
          <w:spacing w:val="-3"/>
        </w:rPr>
        <w:t xml:space="preserve"> </w:t>
      </w:r>
      <w:r w:rsidRPr="00CF01D6">
        <w:t>verapamiliu,</w:t>
      </w:r>
      <w:r w:rsidRPr="00CF01D6">
        <w:rPr>
          <w:spacing w:val="-3"/>
        </w:rPr>
        <w:t xml:space="preserve"> </w:t>
      </w:r>
      <w:r w:rsidRPr="00CF01D6">
        <w:t>padidėjo</w:t>
      </w:r>
      <w:r w:rsidRPr="00CF01D6">
        <w:rPr>
          <w:spacing w:val="-6"/>
        </w:rPr>
        <w:t xml:space="preserve"> </w:t>
      </w:r>
      <w:r w:rsidRPr="00CF01D6">
        <w:t>edoksabano</w:t>
      </w:r>
      <w:r w:rsidRPr="00CF01D6">
        <w:rPr>
          <w:spacing w:val="-6"/>
        </w:rPr>
        <w:t xml:space="preserve"> </w:t>
      </w:r>
      <w:r w:rsidRPr="00CF01D6">
        <w:t>koncentracija</w:t>
      </w:r>
      <w:r w:rsidRPr="00CF01D6">
        <w:rPr>
          <w:spacing w:val="-3"/>
        </w:rPr>
        <w:t xml:space="preserve"> </w:t>
      </w:r>
      <w:r w:rsidR="00DB37F6" w:rsidRPr="00CF01D6">
        <w:rPr>
          <w:spacing w:val="-3"/>
        </w:rPr>
        <w:t xml:space="preserve">kraujo </w:t>
      </w:r>
      <w:r w:rsidRPr="00CF01D6">
        <w:t>plazmoje.</w:t>
      </w:r>
      <w:r w:rsidRPr="00CF01D6">
        <w:rPr>
          <w:spacing w:val="-3"/>
        </w:rPr>
        <w:t xml:space="preserve"> </w:t>
      </w:r>
      <w:r w:rsidRPr="00CF01D6">
        <w:t>Vartojant</w:t>
      </w:r>
      <w:r w:rsidRPr="00CF01D6">
        <w:rPr>
          <w:spacing w:val="-5"/>
        </w:rPr>
        <w:t xml:space="preserve"> </w:t>
      </w:r>
      <w:r w:rsidRPr="00CF01D6">
        <w:t>edoksaban</w:t>
      </w:r>
      <w:r w:rsidR="00F061C1">
        <w:t>o</w:t>
      </w:r>
      <w:r w:rsidRPr="00CF01D6">
        <w:rPr>
          <w:spacing w:val="-5"/>
        </w:rPr>
        <w:t xml:space="preserve"> </w:t>
      </w:r>
      <w:r w:rsidRPr="00CF01D6">
        <w:t>kartu</w:t>
      </w:r>
      <w:r w:rsidRPr="00CF01D6">
        <w:rPr>
          <w:spacing w:val="-6"/>
        </w:rPr>
        <w:t xml:space="preserve"> </w:t>
      </w:r>
      <w:r w:rsidRPr="00CF01D6">
        <w:t xml:space="preserve">su ciklosporinu, dronedaronu, eritromicinu ar ketokonazolu, </w:t>
      </w:r>
      <w:r w:rsidR="00DB37F6" w:rsidRPr="00CF01D6">
        <w:t xml:space="preserve">vieną kartą per parą vartojamą </w:t>
      </w:r>
      <w:r w:rsidRPr="00CF01D6">
        <w:t xml:space="preserve">dozę </w:t>
      </w:r>
      <w:r w:rsidR="00DB37F6" w:rsidRPr="00CF01D6">
        <w:t xml:space="preserve">reikia sumažinti </w:t>
      </w:r>
      <w:r w:rsidRPr="00CF01D6">
        <w:t>iki 30</w:t>
      </w:r>
      <w:r w:rsidR="00FA22A6" w:rsidRPr="00CF01D6">
        <w:t> mg</w:t>
      </w:r>
      <w:r w:rsidRPr="00CF01D6">
        <w:t xml:space="preserve">. </w:t>
      </w:r>
      <w:r w:rsidR="00DB37F6" w:rsidRPr="00CF01D6">
        <w:t xml:space="preserve">Remiantis klinikiniais duomenimis, </w:t>
      </w:r>
      <w:r w:rsidRPr="00CF01D6">
        <w:t>edoksaban</w:t>
      </w:r>
      <w:r w:rsidR="00F061C1">
        <w:t>o</w:t>
      </w:r>
      <w:r w:rsidRPr="00CF01D6">
        <w:t xml:space="preserve"> </w:t>
      </w:r>
      <w:r w:rsidR="00DB37F6" w:rsidRPr="00CF01D6">
        <w:t xml:space="preserve">vartojant </w:t>
      </w:r>
      <w:r w:rsidRPr="00CF01D6">
        <w:t>kartu su chinidinu, verapamiliu ar amjodaronu, dozės mažinti nereikia (žr. 4.2</w:t>
      </w:r>
      <w:r w:rsidR="00FA22A6" w:rsidRPr="00CF01D6">
        <w:t> skyri</w:t>
      </w:r>
      <w:r w:rsidRPr="00CF01D6">
        <w:t>ų).</w:t>
      </w:r>
    </w:p>
    <w:p w:rsidR="00A6588E" w:rsidRPr="00CF01D6" w:rsidRDefault="00A6588E" w:rsidP="00E068FD">
      <w:pPr>
        <w:pStyle w:val="Pagrindinistekstas"/>
        <w:kinsoku w:val="0"/>
        <w:overflowPunct w:val="0"/>
      </w:pPr>
      <w:r w:rsidRPr="00CF01D6">
        <w:t>Edoksabano</w:t>
      </w:r>
      <w:r w:rsidRPr="00CF01D6">
        <w:rPr>
          <w:spacing w:val="-3"/>
        </w:rPr>
        <w:t xml:space="preserve"> </w:t>
      </w:r>
      <w:r w:rsidRPr="00CF01D6">
        <w:t>vartojimas</w:t>
      </w:r>
      <w:r w:rsidRPr="00CF01D6">
        <w:rPr>
          <w:spacing w:val="-3"/>
        </w:rPr>
        <w:t xml:space="preserve"> </w:t>
      </w:r>
      <w:r w:rsidRPr="00CF01D6">
        <w:t>kartu</w:t>
      </w:r>
      <w:r w:rsidRPr="00CF01D6">
        <w:rPr>
          <w:spacing w:val="-3"/>
        </w:rPr>
        <w:t xml:space="preserve"> </w:t>
      </w:r>
      <w:r w:rsidRPr="00CF01D6">
        <w:t>su</w:t>
      </w:r>
      <w:r w:rsidRPr="00CF01D6">
        <w:rPr>
          <w:spacing w:val="-3"/>
        </w:rPr>
        <w:t xml:space="preserve"> </w:t>
      </w:r>
      <w:r w:rsidRPr="00CF01D6">
        <w:t>kitais</w:t>
      </w:r>
      <w:r w:rsidRPr="00CF01D6">
        <w:rPr>
          <w:spacing w:val="-3"/>
        </w:rPr>
        <w:t xml:space="preserve"> </w:t>
      </w:r>
      <w:r w:rsidRPr="00CF01D6">
        <w:t>P-gp</w:t>
      </w:r>
      <w:r w:rsidRPr="00CF01D6">
        <w:rPr>
          <w:spacing w:val="-6"/>
        </w:rPr>
        <w:t xml:space="preserve"> </w:t>
      </w:r>
      <w:r w:rsidRPr="00CF01D6">
        <w:t>inhibitoriais,</w:t>
      </w:r>
      <w:r w:rsidRPr="00CF01D6">
        <w:rPr>
          <w:spacing w:val="-3"/>
        </w:rPr>
        <w:t xml:space="preserve"> </w:t>
      </w:r>
      <w:r w:rsidRPr="00CF01D6">
        <w:t>įskaitant</w:t>
      </w:r>
      <w:r w:rsidRPr="00CF01D6">
        <w:rPr>
          <w:spacing w:val="-2"/>
        </w:rPr>
        <w:t xml:space="preserve"> </w:t>
      </w:r>
      <w:r w:rsidRPr="00CF01D6">
        <w:t>žmogaus</w:t>
      </w:r>
      <w:r w:rsidRPr="00CF01D6">
        <w:rPr>
          <w:spacing w:val="-5"/>
        </w:rPr>
        <w:t xml:space="preserve"> </w:t>
      </w:r>
      <w:r w:rsidRPr="00CF01D6">
        <w:t>imunodeficito</w:t>
      </w:r>
      <w:r w:rsidRPr="00CF01D6">
        <w:rPr>
          <w:spacing w:val="-3"/>
        </w:rPr>
        <w:t xml:space="preserve"> </w:t>
      </w:r>
      <w:r w:rsidRPr="00CF01D6">
        <w:t>viruso (ŽIV) proteazės inhibitorius, neištirtas.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30</w:t>
      </w:r>
      <w:r w:rsidR="00FA22A6" w:rsidRPr="00CF01D6">
        <w:rPr>
          <w:spacing w:val="-6"/>
        </w:rPr>
        <w:t> mg</w:t>
      </w:r>
      <w:r w:rsidRPr="00CF01D6">
        <w:rPr>
          <w:spacing w:val="-6"/>
        </w:rPr>
        <w:t xml:space="preserve"> </w:t>
      </w:r>
      <w:r w:rsidRPr="00CF01D6">
        <w:t>edoksabano</w:t>
      </w:r>
      <w:r w:rsidRPr="00CF01D6">
        <w:rPr>
          <w:spacing w:val="-3"/>
        </w:rPr>
        <w:t xml:space="preserve"> </w:t>
      </w:r>
      <w:r w:rsidR="00DB37F6" w:rsidRPr="00CF01D6">
        <w:rPr>
          <w:spacing w:val="-3"/>
        </w:rPr>
        <w:t xml:space="preserve">dozę vieną </w:t>
      </w:r>
      <w:r w:rsidRPr="00CF01D6">
        <w:t>kartą</w:t>
      </w:r>
      <w:r w:rsidRPr="00CF01D6">
        <w:rPr>
          <w:spacing w:val="-5"/>
        </w:rPr>
        <w:t xml:space="preserve"> </w:t>
      </w:r>
      <w:r w:rsidRPr="00CF01D6">
        <w:t>per</w:t>
      </w:r>
      <w:r w:rsidRPr="00CF01D6">
        <w:rPr>
          <w:spacing w:val="-3"/>
        </w:rPr>
        <w:t xml:space="preserve"> </w:t>
      </w:r>
      <w:r w:rsidRPr="00CF01D6">
        <w:t>parą</w:t>
      </w:r>
      <w:r w:rsidRPr="00CF01D6">
        <w:rPr>
          <w:spacing w:val="-3"/>
        </w:rPr>
        <w:t xml:space="preserve"> </w:t>
      </w:r>
      <w:r w:rsidRPr="00CF01D6">
        <w:t>reikia</w:t>
      </w:r>
      <w:r w:rsidRPr="00CF01D6">
        <w:rPr>
          <w:spacing w:val="-3"/>
        </w:rPr>
        <w:t xml:space="preserve"> </w:t>
      </w:r>
      <w:r w:rsidRPr="00CF01D6">
        <w:t>vartoti,</w:t>
      </w:r>
      <w:r w:rsidRPr="00CF01D6">
        <w:rPr>
          <w:spacing w:val="-3"/>
        </w:rPr>
        <w:t xml:space="preserve"> </w:t>
      </w:r>
      <w:r w:rsidR="00DB37F6" w:rsidRPr="00CF01D6">
        <w:t>kai</w:t>
      </w:r>
      <w:r w:rsidR="00DB37F6" w:rsidRPr="00CF01D6">
        <w:rPr>
          <w:spacing w:val="-2"/>
        </w:rPr>
        <w:t xml:space="preserve"> </w:t>
      </w:r>
      <w:r w:rsidRPr="00CF01D6">
        <w:t>kartu</w:t>
      </w:r>
      <w:r w:rsidRPr="00CF01D6">
        <w:rPr>
          <w:spacing w:val="-3"/>
        </w:rPr>
        <w:t xml:space="preserve"> </w:t>
      </w:r>
      <w:r w:rsidRPr="00CF01D6">
        <w:t>vartojami</w:t>
      </w:r>
      <w:r w:rsidRPr="00CF01D6">
        <w:rPr>
          <w:spacing w:val="-5"/>
        </w:rPr>
        <w:t xml:space="preserve"> </w:t>
      </w:r>
      <w:r w:rsidRPr="00CF01D6">
        <w:t>šie</w:t>
      </w:r>
      <w:r w:rsidRPr="00CF01D6">
        <w:rPr>
          <w:spacing w:val="-3"/>
        </w:rPr>
        <w:t xml:space="preserve"> </w:t>
      </w:r>
      <w:r w:rsidRPr="00CF01D6">
        <w:t>P-gp</w:t>
      </w:r>
      <w:r w:rsidRPr="00CF01D6">
        <w:rPr>
          <w:spacing w:val="-3"/>
        </w:rPr>
        <w:t xml:space="preserve"> </w:t>
      </w:r>
      <w:r w:rsidRPr="00CF01D6">
        <w:rPr>
          <w:spacing w:val="-2"/>
        </w:rPr>
        <w:t>inhibitoriai:</w:t>
      </w:r>
    </w:p>
    <w:p w:rsidR="005A4DAA" w:rsidRPr="00CF01D6" w:rsidRDefault="005A4DAA" w:rsidP="00E068FD">
      <w:pPr>
        <w:pStyle w:val="Pagrindinistekstas"/>
        <w:kinsoku w:val="0"/>
        <w:overflowPunct w:val="0"/>
        <w:rPr>
          <w:spacing w:val="-2"/>
        </w:rPr>
      </w:pPr>
    </w:p>
    <w:p w:rsidR="00A6588E" w:rsidRPr="00CF01D6" w:rsidRDefault="00A6588E" w:rsidP="00E30754">
      <w:pPr>
        <w:pStyle w:val="Sraopastraipa"/>
        <w:numPr>
          <w:ilvl w:val="2"/>
          <w:numId w:val="24"/>
        </w:numPr>
        <w:tabs>
          <w:tab w:val="left" w:pos="567"/>
        </w:tabs>
        <w:kinsoku w:val="0"/>
        <w:overflowPunct w:val="0"/>
        <w:ind w:hanging="576"/>
        <w:rPr>
          <w:sz w:val="22"/>
          <w:szCs w:val="22"/>
        </w:rPr>
      </w:pPr>
      <w:r w:rsidRPr="00CF01D6">
        <w:rPr>
          <w:i/>
          <w:iCs/>
          <w:sz w:val="22"/>
          <w:szCs w:val="22"/>
        </w:rPr>
        <w:t>Ciklosporinas:</w:t>
      </w:r>
      <w:r w:rsidRPr="00CF01D6">
        <w:rPr>
          <w:i/>
          <w:iCs/>
          <w:spacing w:val="-1"/>
          <w:sz w:val="22"/>
          <w:szCs w:val="22"/>
        </w:rPr>
        <w:t xml:space="preserve"> </w:t>
      </w:r>
      <w:r w:rsidRPr="00CF01D6">
        <w:rPr>
          <w:sz w:val="22"/>
          <w:szCs w:val="22"/>
        </w:rPr>
        <w:t>vartojant</w:t>
      </w:r>
      <w:r w:rsidRPr="00CF01D6">
        <w:rPr>
          <w:spacing w:val="-5"/>
          <w:sz w:val="22"/>
          <w:szCs w:val="22"/>
        </w:rPr>
        <w:t xml:space="preserve"> </w:t>
      </w:r>
      <w:r w:rsidRPr="00CF01D6">
        <w:rPr>
          <w:sz w:val="22"/>
          <w:szCs w:val="22"/>
        </w:rPr>
        <w:t>vienkartinę</w:t>
      </w:r>
      <w:r w:rsidRPr="00CF01D6">
        <w:rPr>
          <w:spacing w:val="-3"/>
          <w:sz w:val="22"/>
          <w:szCs w:val="22"/>
        </w:rPr>
        <w:t xml:space="preserve"> </w:t>
      </w:r>
      <w:r w:rsidRPr="00CF01D6">
        <w:rPr>
          <w:sz w:val="22"/>
          <w:szCs w:val="22"/>
        </w:rPr>
        <w:t>500</w:t>
      </w:r>
      <w:r w:rsidR="00FA22A6" w:rsidRPr="00CF01D6">
        <w:rPr>
          <w:spacing w:val="-2"/>
          <w:sz w:val="22"/>
          <w:szCs w:val="22"/>
        </w:rPr>
        <w:t> mg</w:t>
      </w:r>
      <w:r w:rsidRPr="00CF01D6">
        <w:rPr>
          <w:spacing w:val="-6"/>
          <w:sz w:val="22"/>
          <w:szCs w:val="22"/>
        </w:rPr>
        <w:t xml:space="preserve"> </w:t>
      </w:r>
      <w:r w:rsidRPr="00CF01D6">
        <w:rPr>
          <w:sz w:val="22"/>
          <w:szCs w:val="22"/>
        </w:rPr>
        <w:t>ciklosporino</w:t>
      </w:r>
      <w:r w:rsidRPr="00CF01D6">
        <w:rPr>
          <w:spacing w:val="-3"/>
          <w:sz w:val="22"/>
          <w:szCs w:val="22"/>
        </w:rPr>
        <w:t xml:space="preserve"> </w:t>
      </w:r>
      <w:r w:rsidRPr="00CF01D6">
        <w:rPr>
          <w:sz w:val="22"/>
          <w:szCs w:val="22"/>
        </w:rPr>
        <w:t>dozę</w:t>
      </w:r>
      <w:r w:rsidRPr="00CF01D6">
        <w:rPr>
          <w:spacing w:val="-3"/>
          <w:sz w:val="22"/>
          <w:szCs w:val="22"/>
        </w:rPr>
        <w:t xml:space="preserve"> </w:t>
      </w:r>
      <w:r w:rsidRPr="00CF01D6">
        <w:rPr>
          <w:sz w:val="22"/>
          <w:szCs w:val="22"/>
        </w:rPr>
        <w:t>kartu</w:t>
      </w:r>
      <w:r w:rsidRPr="00CF01D6">
        <w:rPr>
          <w:spacing w:val="-3"/>
          <w:sz w:val="22"/>
          <w:szCs w:val="22"/>
        </w:rPr>
        <w:t xml:space="preserve"> </w:t>
      </w:r>
      <w:r w:rsidRPr="00CF01D6">
        <w:rPr>
          <w:sz w:val="22"/>
          <w:szCs w:val="22"/>
        </w:rPr>
        <w:t>su</w:t>
      </w:r>
      <w:r w:rsidRPr="00CF01D6">
        <w:rPr>
          <w:spacing w:val="-3"/>
          <w:sz w:val="22"/>
          <w:szCs w:val="22"/>
        </w:rPr>
        <w:t xml:space="preserve"> </w:t>
      </w:r>
      <w:r w:rsidRPr="00CF01D6">
        <w:rPr>
          <w:sz w:val="22"/>
          <w:szCs w:val="22"/>
        </w:rPr>
        <w:t>vienkartine</w:t>
      </w:r>
      <w:r w:rsidRPr="00CF01D6">
        <w:rPr>
          <w:spacing w:val="-3"/>
          <w:sz w:val="22"/>
          <w:szCs w:val="22"/>
        </w:rPr>
        <w:t xml:space="preserve"> </w:t>
      </w:r>
      <w:r w:rsidRPr="00CF01D6">
        <w:rPr>
          <w:sz w:val="22"/>
          <w:szCs w:val="22"/>
        </w:rPr>
        <w:t>60</w:t>
      </w:r>
      <w:r w:rsidR="00FA22A6" w:rsidRPr="00CF01D6">
        <w:rPr>
          <w:spacing w:val="-1"/>
          <w:sz w:val="22"/>
          <w:szCs w:val="22"/>
        </w:rPr>
        <w:t> mg</w:t>
      </w:r>
      <w:r w:rsidRPr="00CF01D6">
        <w:rPr>
          <w:sz w:val="22"/>
          <w:szCs w:val="22"/>
        </w:rPr>
        <w:t xml:space="preserve"> </w:t>
      </w:r>
      <w:r w:rsidRPr="00CF01D6">
        <w:rPr>
          <w:position w:val="2"/>
          <w:sz w:val="22"/>
          <w:szCs w:val="22"/>
        </w:rPr>
        <w:t xml:space="preserve">edoksabano doze, edoksabano AUC ir didžiausia koncentracija </w:t>
      </w:r>
      <w:r w:rsidR="00DB37F6" w:rsidRPr="00CF01D6">
        <w:rPr>
          <w:position w:val="2"/>
          <w:sz w:val="22"/>
          <w:szCs w:val="22"/>
        </w:rPr>
        <w:t xml:space="preserve">kraujo </w:t>
      </w:r>
      <w:r w:rsidRPr="00CF01D6">
        <w:rPr>
          <w:position w:val="2"/>
          <w:sz w:val="22"/>
          <w:szCs w:val="22"/>
        </w:rPr>
        <w:t>serume (C</w:t>
      </w:r>
      <w:r w:rsidRPr="00CF01D6">
        <w:rPr>
          <w:sz w:val="14"/>
          <w:szCs w:val="14"/>
        </w:rPr>
        <w:t>max</w:t>
      </w:r>
      <w:r w:rsidRPr="00CF01D6">
        <w:rPr>
          <w:position w:val="2"/>
          <w:sz w:val="22"/>
          <w:szCs w:val="22"/>
        </w:rPr>
        <w:t xml:space="preserve">) padidėjo </w:t>
      </w:r>
      <w:r w:rsidRPr="00CF01D6">
        <w:rPr>
          <w:sz w:val="22"/>
          <w:szCs w:val="22"/>
        </w:rPr>
        <w:t>atitinkamai 73</w:t>
      </w:r>
      <w:r w:rsidR="00FA22A6" w:rsidRPr="00CF01D6">
        <w:rPr>
          <w:sz w:val="22"/>
          <w:szCs w:val="22"/>
        </w:rPr>
        <w:t> %</w:t>
      </w:r>
      <w:r w:rsidRPr="00CF01D6">
        <w:rPr>
          <w:sz w:val="22"/>
          <w:szCs w:val="22"/>
        </w:rPr>
        <w:t xml:space="preserve"> ir 74</w:t>
      </w:r>
      <w:r w:rsidR="00FA22A6" w:rsidRPr="00CF01D6">
        <w:rPr>
          <w:sz w:val="22"/>
          <w:szCs w:val="22"/>
        </w:rPr>
        <w:t> %</w:t>
      </w:r>
      <w:r w:rsidRPr="00CF01D6">
        <w:rPr>
          <w:sz w:val="22"/>
          <w:szCs w:val="22"/>
        </w:rPr>
        <w:t>.</w:t>
      </w:r>
    </w:p>
    <w:p w:rsidR="00A6588E" w:rsidRPr="00CF01D6" w:rsidRDefault="00A6588E" w:rsidP="00E30754">
      <w:pPr>
        <w:pStyle w:val="Sraopastraipa"/>
        <w:numPr>
          <w:ilvl w:val="2"/>
          <w:numId w:val="24"/>
        </w:numPr>
        <w:tabs>
          <w:tab w:val="left" w:pos="567"/>
        </w:tabs>
        <w:kinsoku w:val="0"/>
        <w:overflowPunct w:val="0"/>
        <w:ind w:hanging="576"/>
        <w:rPr>
          <w:position w:val="2"/>
          <w:sz w:val="22"/>
          <w:szCs w:val="22"/>
        </w:rPr>
      </w:pPr>
      <w:r w:rsidRPr="00CF01D6">
        <w:rPr>
          <w:i/>
          <w:iCs/>
          <w:sz w:val="22"/>
          <w:szCs w:val="22"/>
        </w:rPr>
        <w:t>Dronedaronas:</w:t>
      </w:r>
      <w:r w:rsidRPr="00CF01D6">
        <w:rPr>
          <w:i/>
          <w:iCs/>
          <w:spacing w:val="-2"/>
          <w:sz w:val="22"/>
          <w:szCs w:val="22"/>
        </w:rPr>
        <w:t xml:space="preserve"> </w:t>
      </w:r>
      <w:r w:rsidRPr="00CF01D6">
        <w:rPr>
          <w:sz w:val="22"/>
          <w:szCs w:val="22"/>
        </w:rPr>
        <w:t>vartojant</w:t>
      </w:r>
      <w:r w:rsidRPr="00CF01D6">
        <w:rPr>
          <w:spacing w:val="-2"/>
          <w:sz w:val="22"/>
          <w:szCs w:val="22"/>
        </w:rPr>
        <w:t xml:space="preserve"> </w:t>
      </w:r>
      <w:r w:rsidRPr="00CF01D6">
        <w:rPr>
          <w:sz w:val="22"/>
          <w:szCs w:val="22"/>
        </w:rPr>
        <w:t>400</w:t>
      </w:r>
      <w:r w:rsidR="00FA22A6" w:rsidRPr="00CF01D6">
        <w:rPr>
          <w:spacing w:val="-2"/>
          <w:sz w:val="22"/>
          <w:szCs w:val="22"/>
        </w:rPr>
        <w:t> mg</w:t>
      </w:r>
      <w:r w:rsidRPr="00CF01D6">
        <w:rPr>
          <w:spacing w:val="-6"/>
          <w:sz w:val="22"/>
          <w:szCs w:val="22"/>
        </w:rPr>
        <w:t xml:space="preserve"> </w:t>
      </w:r>
      <w:r w:rsidRPr="00CF01D6">
        <w:rPr>
          <w:sz w:val="22"/>
          <w:szCs w:val="22"/>
        </w:rPr>
        <w:t>dronedarono</w:t>
      </w:r>
      <w:r w:rsidRPr="00CF01D6">
        <w:rPr>
          <w:spacing w:val="-3"/>
          <w:sz w:val="22"/>
          <w:szCs w:val="22"/>
        </w:rPr>
        <w:t xml:space="preserve"> </w:t>
      </w:r>
      <w:r w:rsidRPr="00CF01D6">
        <w:rPr>
          <w:sz w:val="22"/>
          <w:szCs w:val="22"/>
        </w:rPr>
        <w:t>du</w:t>
      </w:r>
      <w:r w:rsidR="00DB37F6" w:rsidRPr="00CF01D6">
        <w:rPr>
          <w:sz w:val="22"/>
          <w:szCs w:val="22"/>
        </w:rPr>
        <w:t xml:space="preserve"> </w:t>
      </w:r>
      <w:r w:rsidR="002E53DB" w:rsidRPr="00CF01D6">
        <w:rPr>
          <w:spacing w:val="-6"/>
          <w:sz w:val="22"/>
          <w:szCs w:val="22"/>
        </w:rPr>
        <w:t>kartus</w:t>
      </w:r>
      <w:r w:rsidRPr="00CF01D6">
        <w:rPr>
          <w:spacing w:val="-3"/>
          <w:sz w:val="22"/>
          <w:szCs w:val="22"/>
        </w:rPr>
        <w:t xml:space="preserve"> </w:t>
      </w:r>
      <w:r w:rsidRPr="00CF01D6">
        <w:rPr>
          <w:sz w:val="22"/>
          <w:szCs w:val="22"/>
        </w:rPr>
        <w:t>per</w:t>
      </w:r>
      <w:r w:rsidRPr="00CF01D6">
        <w:rPr>
          <w:spacing w:val="-3"/>
          <w:sz w:val="22"/>
          <w:szCs w:val="22"/>
        </w:rPr>
        <w:t xml:space="preserve"> </w:t>
      </w:r>
      <w:r w:rsidRPr="00CF01D6">
        <w:rPr>
          <w:sz w:val="22"/>
          <w:szCs w:val="22"/>
        </w:rPr>
        <w:t>parą</w:t>
      </w:r>
      <w:r w:rsidRPr="00CF01D6">
        <w:rPr>
          <w:spacing w:val="-3"/>
          <w:sz w:val="22"/>
          <w:szCs w:val="22"/>
        </w:rPr>
        <w:t xml:space="preserve"> </w:t>
      </w:r>
      <w:r w:rsidRPr="00CF01D6">
        <w:rPr>
          <w:sz w:val="22"/>
          <w:szCs w:val="22"/>
        </w:rPr>
        <w:t>7</w:t>
      </w:r>
      <w:r w:rsidR="002E53DB" w:rsidRPr="00CF01D6">
        <w:rPr>
          <w:spacing w:val="-2"/>
          <w:sz w:val="22"/>
          <w:szCs w:val="22"/>
        </w:rPr>
        <w:t> dienas</w:t>
      </w:r>
      <w:r w:rsidRPr="00CF01D6">
        <w:rPr>
          <w:spacing w:val="-3"/>
          <w:sz w:val="22"/>
          <w:szCs w:val="22"/>
        </w:rPr>
        <w:t xml:space="preserve"> </w:t>
      </w:r>
      <w:r w:rsidRPr="00CF01D6">
        <w:rPr>
          <w:sz w:val="22"/>
          <w:szCs w:val="22"/>
        </w:rPr>
        <w:t>kartu</w:t>
      </w:r>
      <w:r w:rsidRPr="00CF01D6">
        <w:rPr>
          <w:spacing w:val="-3"/>
          <w:sz w:val="22"/>
          <w:szCs w:val="22"/>
        </w:rPr>
        <w:t xml:space="preserve"> </w:t>
      </w:r>
      <w:r w:rsidRPr="00CF01D6">
        <w:rPr>
          <w:sz w:val="22"/>
          <w:szCs w:val="22"/>
        </w:rPr>
        <w:t>su</w:t>
      </w:r>
      <w:r w:rsidRPr="00CF01D6">
        <w:rPr>
          <w:spacing w:val="-3"/>
          <w:sz w:val="22"/>
          <w:szCs w:val="22"/>
        </w:rPr>
        <w:t xml:space="preserve"> </w:t>
      </w:r>
      <w:r w:rsidRPr="00CF01D6">
        <w:rPr>
          <w:sz w:val="22"/>
          <w:szCs w:val="22"/>
        </w:rPr>
        <w:t xml:space="preserve">vienkartine </w:t>
      </w:r>
      <w:r w:rsidRPr="00CF01D6">
        <w:rPr>
          <w:position w:val="2"/>
          <w:sz w:val="22"/>
          <w:szCs w:val="22"/>
        </w:rPr>
        <w:t>60</w:t>
      </w:r>
      <w:r w:rsidR="00FA22A6" w:rsidRPr="00CF01D6">
        <w:rPr>
          <w:position w:val="2"/>
          <w:sz w:val="22"/>
          <w:szCs w:val="22"/>
        </w:rPr>
        <w:t> mg</w:t>
      </w:r>
      <w:r w:rsidRPr="00CF01D6">
        <w:rPr>
          <w:spacing w:val="-1"/>
          <w:position w:val="2"/>
          <w:sz w:val="22"/>
          <w:szCs w:val="22"/>
        </w:rPr>
        <w:t xml:space="preserve"> </w:t>
      </w:r>
      <w:r w:rsidRPr="00CF01D6">
        <w:rPr>
          <w:position w:val="2"/>
          <w:sz w:val="22"/>
          <w:szCs w:val="22"/>
        </w:rPr>
        <w:t>edoksabano doze 5</w:t>
      </w:r>
      <w:r w:rsidR="002E53DB" w:rsidRPr="00CF01D6">
        <w:rPr>
          <w:position w:val="2"/>
          <w:sz w:val="22"/>
          <w:szCs w:val="22"/>
        </w:rPr>
        <w:t> dieną</w:t>
      </w:r>
      <w:r w:rsidRPr="00CF01D6">
        <w:rPr>
          <w:position w:val="2"/>
          <w:sz w:val="22"/>
          <w:szCs w:val="22"/>
        </w:rPr>
        <w:t>,</w:t>
      </w:r>
      <w:r w:rsidRPr="00CF01D6">
        <w:rPr>
          <w:spacing w:val="-1"/>
          <w:position w:val="2"/>
          <w:sz w:val="22"/>
          <w:szCs w:val="22"/>
        </w:rPr>
        <w:t xml:space="preserve"> </w:t>
      </w:r>
      <w:r w:rsidRPr="00CF01D6">
        <w:rPr>
          <w:position w:val="2"/>
          <w:sz w:val="22"/>
          <w:szCs w:val="22"/>
        </w:rPr>
        <w:t>edoksabano AUC ir C</w:t>
      </w:r>
      <w:r w:rsidRPr="00CF01D6">
        <w:rPr>
          <w:sz w:val="14"/>
          <w:szCs w:val="14"/>
        </w:rPr>
        <w:t>ma</w:t>
      </w:r>
      <w:r w:rsidR="002E53DB" w:rsidRPr="00CF01D6">
        <w:rPr>
          <w:sz w:val="14"/>
          <w:szCs w:val="14"/>
        </w:rPr>
        <w:t>x </w:t>
      </w:r>
      <w:r w:rsidRPr="00CF01D6">
        <w:rPr>
          <w:position w:val="2"/>
          <w:sz w:val="22"/>
          <w:szCs w:val="22"/>
        </w:rPr>
        <w:t>padidėjo atitinkamai 85</w:t>
      </w:r>
      <w:r w:rsidR="00FA22A6" w:rsidRPr="00CF01D6">
        <w:rPr>
          <w:position w:val="2"/>
          <w:sz w:val="22"/>
          <w:szCs w:val="22"/>
        </w:rPr>
        <w:t> %</w:t>
      </w:r>
      <w:r w:rsidRPr="00CF01D6">
        <w:rPr>
          <w:position w:val="2"/>
          <w:sz w:val="22"/>
          <w:szCs w:val="22"/>
        </w:rPr>
        <w:t xml:space="preserve"> ir 46</w:t>
      </w:r>
      <w:r w:rsidR="00FA22A6" w:rsidRPr="00CF01D6">
        <w:rPr>
          <w:position w:val="2"/>
          <w:sz w:val="22"/>
          <w:szCs w:val="22"/>
        </w:rPr>
        <w:t> %</w:t>
      </w:r>
      <w:r w:rsidRPr="00CF01D6">
        <w:rPr>
          <w:position w:val="2"/>
          <w:sz w:val="22"/>
          <w:szCs w:val="22"/>
        </w:rPr>
        <w:t>.</w:t>
      </w:r>
    </w:p>
    <w:p w:rsidR="00A6588E" w:rsidRPr="00CF01D6" w:rsidRDefault="00A6588E" w:rsidP="00E30754">
      <w:pPr>
        <w:pStyle w:val="Sraopastraipa"/>
        <w:numPr>
          <w:ilvl w:val="2"/>
          <w:numId w:val="24"/>
        </w:numPr>
        <w:tabs>
          <w:tab w:val="left" w:pos="567"/>
        </w:tabs>
        <w:kinsoku w:val="0"/>
        <w:overflowPunct w:val="0"/>
        <w:ind w:hanging="576"/>
        <w:rPr>
          <w:position w:val="2"/>
          <w:sz w:val="22"/>
          <w:szCs w:val="22"/>
        </w:rPr>
      </w:pPr>
      <w:r w:rsidRPr="00CF01D6">
        <w:rPr>
          <w:i/>
          <w:iCs/>
          <w:sz w:val="22"/>
          <w:szCs w:val="22"/>
        </w:rPr>
        <w:t>Eritromicinas:</w:t>
      </w:r>
      <w:r w:rsidRPr="00CF01D6">
        <w:rPr>
          <w:i/>
          <w:iCs/>
          <w:spacing w:val="-2"/>
          <w:sz w:val="22"/>
          <w:szCs w:val="22"/>
        </w:rPr>
        <w:t xml:space="preserve"> </w:t>
      </w:r>
      <w:r w:rsidRPr="00CF01D6">
        <w:rPr>
          <w:sz w:val="22"/>
          <w:szCs w:val="22"/>
        </w:rPr>
        <w:t>vartojant</w:t>
      </w:r>
      <w:r w:rsidRPr="00CF01D6">
        <w:rPr>
          <w:spacing w:val="-5"/>
          <w:sz w:val="22"/>
          <w:szCs w:val="22"/>
        </w:rPr>
        <w:t xml:space="preserve"> </w:t>
      </w:r>
      <w:r w:rsidRPr="00CF01D6">
        <w:rPr>
          <w:sz w:val="22"/>
          <w:szCs w:val="22"/>
        </w:rPr>
        <w:t>500</w:t>
      </w:r>
      <w:r w:rsidR="00FA22A6" w:rsidRPr="00CF01D6">
        <w:rPr>
          <w:spacing w:val="-2"/>
          <w:sz w:val="22"/>
          <w:szCs w:val="22"/>
        </w:rPr>
        <w:t> mg</w:t>
      </w:r>
      <w:r w:rsidRPr="00CF01D6">
        <w:rPr>
          <w:spacing w:val="-3"/>
          <w:sz w:val="22"/>
          <w:szCs w:val="22"/>
        </w:rPr>
        <w:t xml:space="preserve"> </w:t>
      </w:r>
      <w:r w:rsidRPr="00CF01D6">
        <w:rPr>
          <w:sz w:val="22"/>
          <w:szCs w:val="22"/>
        </w:rPr>
        <w:t>eritromicino</w:t>
      </w:r>
      <w:r w:rsidRPr="00CF01D6">
        <w:rPr>
          <w:spacing w:val="-3"/>
          <w:sz w:val="22"/>
          <w:szCs w:val="22"/>
        </w:rPr>
        <w:t xml:space="preserve"> </w:t>
      </w:r>
      <w:r w:rsidRPr="00CF01D6">
        <w:rPr>
          <w:sz w:val="22"/>
          <w:szCs w:val="22"/>
        </w:rPr>
        <w:t>keturis</w:t>
      </w:r>
      <w:r w:rsidR="00DB37F6" w:rsidRPr="00CF01D6">
        <w:rPr>
          <w:sz w:val="22"/>
          <w:szCs w:val="22"/>
        </w:rPr>
        <w:t xml:space="preserve"> </w:t>
      </w:r>
      <w:r w:rsidR="002E53DB" w:rsidRPr="00CF01D6">
        <w:rPr>
          <w:spacing w:val="-3"/>
          <w:sz w:val="22"/>
          <w:szCs w:val="22"/>
        </w:rPr>
        <w:t>kartus</w:t>
      </w:r>
      <w:r w:rsidRPr="00CF01D6">
        <w:rPr>
          <w:spacing w:val="-3"/>
          <w:sz w:val="22"/>
          <w:szCs w:val="22"/>
        </w:rPr>
        <w:t xml:space="preserve"> </w:t>
      </w:r>
      <w:r w:rsidRPr="00CF01D6">
        <w:rPr>
          <w:sz w:val="22"/>
          <w:szCs w:val="22"/>
        </w:rPr>
        <w:t>per</w:t>
      </w:r>
      <w:r w:rsidRPr="00CF01D6">
        <w:rPr>
          <w:spacing w:val="-3"/>
          <w:sz w:val="22"/>
          <w:szCs w:val="22"/>
        </w:rPr>
        <w:t xml:space="preserve"> </w:t>
      </w:r>
      <w:r w:rsidRPr="00CF01D6">
        <w:rPr>
          <w:sz w:val="22"/>
          <w:szCs w:val="22"/>
        </w:rPr>
        <w:t>parą</w:t>
      </w:r>
      <w:r w:rsidRPr="00CF01D6">
        <w:rPr>
          <w:spacing w:val="-3"/>
          <w:sz w:val="22"/>
          <w:szCs w:val="22"/>
        </w:rPr>
        <w:t xml:space="preserve"> </w:t>
      </w:r>
      <w:r w:rsidRPr="00CF01D6">
        <w:rPr>
          <w:sz w:val="22"/>
          <w:szCs w:val="22"/>
        </w:rPr>
        <w:t>8</w:t>
      </w:r>
      <w:r w:rsidR="002E53DB" w:rsidRPr="00CF01D6">
        <w:rPr>
          <w:spacing w:val="-3"/>
          <w:sz w:val="22"/>
          <w:szCs w:val="22"/>
        </w:rPr>
        <w:t> dienas</w:t>
      </w:r>
      <w:r w:rsidRPr="00CF01D6">
        <w:rPr>
          <w:spacing w:val="-5"/>
          <w:sz w:val="22"/>
          <w:szCs w:val="22"/>
        </w:rPr>
        <w:t xml:space="preserve"> </w:t>
      </w:r>
      <w:r w:rsidRPr="00CF01D6">
        <w:rPr>
          <w:sz w:val="22"/>
          <w:szCs w:val="22"/>
        </w:rPr>
        <w:t>kartu</w:t>
      </w:r>
      <w:r w:rsidRPr="00CF01D6">
        <w:rPr>
          <w:spacing w:val="-3"/>
          <w:sz w:val="22"/>
          <w:szCs w:val="22"/>
        </w:rPr>
        <w:t xml:space="preserve"> </w:t>
      </w:r>
      <w:r w:rsidRPr="00CF01D6">
        <w:rPr>
          <w:sz w:val="22"/>
          <w:szCs w:val="22"/>
        </w:rPr>
        <w:t>su</w:t>
      </w:r>
      <w:r w:rsidRPr="00CF01D6">
        <w:rPr>
          <w:spacing w:val="-3"/>
          <w:sz w:val="22"/>
          <w:szCs w:val="22"/>
        </w:rPr>
        <w:t xml:space="preserve"> </w:t>
      </w:r>
      <w:r w:rsidRPr="00CF01D6">
        <w:rPr>
          <w:sz w:val="22"/>
          <w:szCs w:val="22"/>
        </w:rPr>
        <w:t xml:space="preserve">vienkartine </w:t>
      </w:r>
      <w:r w:rsidRPr="00CF01D6">
        <w:rPr>
          <w:position w:val="2"/>
          <w:sz w:val="22"/>
          <w:szCs w:val="22"/>
        </w:rPr>
        <w:t>60</w:t>
      </w:r>
      <w:r w:rsidR="00FA22A6" w:rsidRPr="00CF01D6">
        <w:rPr>
          <w:position w:val="2"/>
          <w:sz w:val="22"/>
          <w:szCs w:val="22"/>
        </w:rPr>
        <w:t> mg</w:t>
      </w:r>
      <w:r w:rsidRPr="00CF01D6">
        <w:rPr>
          <w:position w:val="2"/>
          <w:sz w:val="22"/>
          <w:szCs w:val="22"/>
        </w:rPr>
        <w:t xml:space="preserve"> edoksabano doze 7</w:t>
      </w:r>
      <w:r w:rsidR="002E53DB" w:rsidRPr="00CF01D6">
        <w:rPr>
          <w:position w:val="2"/>
          <w:sz w:val="22"/>
          <w:szCs w:val="22"/>
        </w:rPr>
        <w:t> dieną</w:t>
      </w:r>
      <w:r w:rsidRPr="00CF01D6">
        <w:rPr>
          <w:position w:val="2"/>
          <w:sz w:val="22"/>
          <w:szCs w:val="22"/>
        </w:rPr>
        <w:t>, edoksabano AUC ir C</w:t>
      </w:r>
      <w:r w:rsidRPr="00CF01D6">
        <w:rPr>
          <w:sz w:val="14"/>
          <w:szCs w:val="14"/>
        </w:rPr>
        <w:t>ma</w:t>
      </w:r>
      <w:r w:rsidR="002E53DB" w:rsidRPr="00CF01D6">
        <w:rPr>
          <w:sz w:val="14"/>
          <w:szCs w:val="14"/>
        </w:rPr>
        <w:t>x </w:t>
      </w:r>
      <w:r w:rsidRPr="00CF01D6">
        <w:rPr>
          <w:position w:val="2"/>
          <w:sz w:val="22"/>
          <w:szCs w:val="22"/>
        </w:rPr>
        <w:t>padidėjo atitinkamai 85</w:t>
      </w:r>
      <w:r w:rsidR="00FA22A6" w:rsidRPr="00CF01D6">
        <w:rPr>
          <w:position w:val="2"/>
          <w:sz w:val="22"/>
          <w:szCs w:val="22"/>
        </w:rPr>
        <w:t> %</w:t>
      </w:r>
      <w:r w:rsidRPr="00CF01D6">
        <w:rPr>
          <w:position w:val="2"/>
          <w:sz w:val="22"/>
          <w:szCs w:val="22"/>
        </w:rPr>
        <w:t xml:space="preserve"> ir 68</w:t>
      </w:r>
      <w:r w:rsidR="00FA22A6" w:rsidRPr="00CF01D6">
        <w:rPr>
          <w:position w:val="2"/>
          <w:sz w:val="22"/>
          <w:szCs w:val="22"/>
        </w:rPr>
        <w:t> %</w:t>
      </w:r>
      <w:r w:rsidRPr="00CF01D6">
        <w:rPr>
          <w:position w:val="2"/>
          <w:sz w:val="22"/>
          <w:szCs w:val="22"/>
        </w:rPr>
        <w:t>.</w:t>
      </w:r>
    </w:p>
    <w:p w:rsidR="00A6588E" w:rsidRPr="00CF01D6" w:rsidRDefault="00A6588E" w:rsidP="00E30754">
      <w:pPr>
        <w:pStyle w:val="Sraopastraipa"/>
        <w:numPr>
          <w:ilvl w:val="2"/>
          <w:numId w:val="24"/>
        </w:numPr>
        <w:tabs>
          <w:tab w:val="left" w:pos="567"/>
        </w:tabs>
        <w:kinsoku w:val="0"/>
        <w:overflowPunct w:val="0"/>
        <w:ind w:hanging="576"/>
        <w:rPr>
          <w:position w:val="2"/>
          <w:sz w:val="22"/>
          <w:szCs w:val="22"/>
        </w:rPr>
      </w:pPr>
      <w:r w:rsidRPr="00CF01D6">
        <w:rPr>
          <w:i/>
          <w:iCs/>
          <w:sz w:val="22"/>
          <w:szCs w:val="22"/>
        </w:rPr>
        <w:t>Ketokonazolas:</w:t>
      </w:r>
      <w:r w:rsidRPr="00CF01D6">
        <w:rPr>
          <w:i/>
          <w:iCs/>
          <w:spacing w:val="-1"/>
          <w:sz w:val="22"/>
          <w:szCs w:val="22"/>
        </w:rPr>
        <w:t xml:space="preserve"> </w:t>
      </w:r>
      <w:r w:rsidRPr="00CF01D6">
        <w:rPr>
          <w:sz w:val="22"/>
          <w:szCs w:val="22"/>
        </w:rPr>
        <w:t>vartojant</w:t>
      </w:r>
      <w:r w:rsidRPr="00CF01D6">
        <w:rPr>
          <w:spacing w:val="-1"/>
          <w:sz w:val="22"/>
          <w:szCs w:val="22"/>
        </w:rPr>
        <w:t xml:space="preserve"> </w:t>
      </w:r>
      <w:r w:rsidRPr="00CF01D6">
        <w:rPr>
          <w:sz w:val="22"/>
          <w:szCs w:val="22"/>
        </w:rPr>
        <w:t>400</w:t>
      </w:r>
      <w:r w:rsidR="00FA22A6" w:rsidRPr="00CF01D6">
        <w:rPr>
          <w:spacing w:val="-1"/>
          <w:sz w:val="22"/>
          <w:szCs w:val="22"/>
        </w:rPr>
        <w:t> mg</w:t>
      </w:r>
      <w:r w:rsidRPr="00CF01D6">
        <w:rPr>
          <w:spacing w:val="-5"/>
          <w:sz w:val="22"/>
          <w:szCs w:val="22"/>
        </w:rPr>
        <w:t xml:space="preserve"> </w:t>
      </w:r>
      <w:r w:rsidRPr="00CF01D6">
        <w:rPr>
          <w:sz w:val="22"/>
          <w:szCs w:val="22"/>
        </w:rPr>
        <w:t>ketokonazolo</w:t>
      </w:r>
      <w:r w:rsidRPr="00CF01D6">
        <w:rPr>
          <w:spacing w:val="-5"/>
          <w:sz w:val="22"/>
          <w:szCs w:val="22"/>
        </w:rPr>
        <w:t xml:space="preserve"> </w:t>
      </w:r>
      <w:r w:rsidR="00DB37F6" w:rsidRPr="00CF01D6">
        <w:rPr>
          <w:spacing w:val="-5"/>
          <w:sz w:val="22"/>
          <w:szCs w:val="22"/>
        </w:rPr>
        <w:t xml:space="preserve">vieną </w:t>
      </w:r>
      <w:r w:rsidRPr="00CF01D6">
        <w:rPr>
          <w:sz w:val="22"/>
          <w:szCs w:val="22"/>
        </w:rPr>
        <w:t>kartą</w:t>
      </w:r>
      <w:r w:rsidRPr="00CF01D6">
        <w:rPr>
          <w:spacing w:val="-4"/>
          <w:sz w:val="22"/>
          <w:szCs w:val="22"/>
        </w:rPr>
        <w:t xml:space="preserve"> </w:t>
      </w:r>
      <w:r w:rsidRPr="00CF01D6">
        <w:rPr>
          <w:sz w:val="22"/>
          <w:szCs w:val="22"/>
        </w:rPr>
        <w:t>per</w:t>
      </w:r>
      <w:r w:rsidRPr="00CF01D6">
        <w:rPr>
          <w:spacing w:val="-1"/>
          <w:sz w:val="22"/>
          <w:szCs w:val="22"/>
        </w:rPr>
        <w:t xml:space="preserve"> </w:t>
      </w:r>
      <w:r w:rsidRPr="00CF01D6">
        <w:rPr>
          <w:sz w:val="22"/>
          <w:szCs w:val="22"/>
        </w:rPr>
        <w:t>parą</w:t>
      </w:r>
      <w:r w:rsidRPr="00CF01D6">
        <w:rPr>
          <w:spacing w:val="-2"/>
          <w:sz w:val="22"/>
          <w:szCs w:val="22"/>
        </w:rPr>
        <w:t xml:space="preserve"> </w:t>
      </w:r>
      <w:r w:rsidRPr="00CF01D6">
        <w:rPr>
          <w:sz w:val="22"/>
          <w:szCs w:val="22"/>
        </w:rPr>
        <w:t>7</w:t>
      </w:r>
      <w:r w:rsidR="002E53DB" w:rsidRPr="00CF01D6">
        <w:rPr>
          <w:spacing w:val="-3"/>
          <w:sz w:val="22"/>
          <w:szCs w:val="22"/>
        </w:rPr>
        <w:t> dienas</w:t>
      </w:r>
      <w:r w:rsidRPr="00CF01D6">
        <w:rPr>
          <w:spacing w:val="-2"/>
          <w:sz w:val="22"/>
          <w:szCs w:val="22"/>
        </w:rPr>
        <w:t xml:space="preserve"> </w:t>
      </w:r>
      <w:r w:rsidRPr="00CF01D6">
        <w:rPr>
          <w:sz w:val="22"/>
          <w:szCs w:val="22"/>
        </w:rPr>
        <w:t>kartu</w:t>
      </w:r>
      <w:r w:rsidRPr="00CF01D6">
        <w:rPr>
          <w:spacing w:val="-2"/>
          <w:sz w:val="22"/>
          <w:szCs w:val="22"/>
        </w:rPr>
        <w:t xml:space="preserve"> </w:t>
      </w:r>
      <w:r w:rsidRPr="00CF01D6">
        <w:rPr>
          <w:sz w:val="22"/>
          <w:szCs w:val="22"/>
        </w:rPr>
        <w:t>su</w:t>
      </w:r>
      <w:r w:rsidRPr="00CF01D6">
        <w:rPr>
          <w:spacing w:val="-2"/>
          <w:sz w:val="22"/>
          <w:szCs w:val="22"/>
        </w:rPr>
        <w:t xml:space="preserve"> </w:t>
      </w:r>
      <w:r w:rsidRPr="00CF01D6">
        <w:rPr>
          <w:sz w:val="22"/>
          <w:szCs w:val="22"/>
        </w:rPr>
        <w:t>vienkartine</w:t>
      </w:r>
      <w:r w:rsidRPr="00CF01D6">
        <w:rPr>
          <w:spacing w:val="-2"/>
          <w:sz w:val="22"/>
          <w:szCs w:val="22"/>
        </w:rPr>
        <w:t xml:space="preserve"> </w:t>
      </w:r>
      <w:r w:rsidRPr="00CF01D6">
        <w:rPr>
          <w:sz w:val="22"/>
          <w:szCs w:val="22"/>
        </w:rPr>
        <w:t>60</w:t>
      </w:r>
      <w:r w:rsidR="00FA22A6" w:rsidRPr="00CF01D6">
        <w:rPr>
          <w:sz w:val="22"/>
          <w:szCs w:val="22"/>
        </w:rPr>
        <w:t> mg</w:t>
      </w:r>
      <w:r w:rsidRPr="00CF01D6">
        <w:rPr>
          <w:sz w:val="22"/>
          <w:szCs w:val="22"/>
        </w:rPr>
        <w:t xml:space="preserve"> edoksabano doze 4</w:t>
      </w:r>
      <w:r w:rsidR="002E53DB" w:rsidRPr="00CF01D6">
        <w:rPr>
          <w:sz w:val="22"/>
          <w:szCs w:val="22"/>
        </w:rPr>
        <w:t> dieną</w:t>
      </w:r>
      <w:r w:rsidRPr="00CF01D6">
        <w:rPr>
          <w:sz w:val="22"/>
          <w:szCs w:val="22"/>
        </w:rPr>
        <w:t>, edoksabano AUC ir C</w:t>
      </w:r>
      <w:r w:rsidRPr="00CF01D6">
        <w:rPr>
          <w:sz w:val="14"/>
          <w:szCs w:val="14"/>
        </w:rPr>
        <w:t>ma</w:t>
      </w:r>
      <w:r w:rsidR="002E53DB" w:rsidRPr="00CF01D6">
        <w:rPr>
          <w:sz w:val="14"/>
          <w:szCs w:val="14"/>
        </w:rPr>
        <w:t>x </w:t>
      </w:r>
      <w:r w:rsidRPr="00CF01D6">
        <w:rPr>
          <w:sz w:val="22"/>
          <w:szCs w:val="22"/>
        </w:rPr>
        <w:t>padidėjo atitinkamai 87</w:t>
      </w:r>
      <w:r w:rsidR="00FA22A6" w:rsidRPr="00CF01D6">
        <w:rPr>
          <w:sz w:val="22"/>
          <w:szCs w:val="22"/>
        </w:rPr>
        <w:t> %</w:t>
      </w:r>
      <w:r w:rsidRPr="00CF01D6">
        <w:rPr>
          <w:sz w:val="22"/>
          <w:szCs w:val="22"/>
        </w:rPr>
        <w:t xml:space="preserve"> ir 89</w:t>
      </w:r>
      <w:r w:rsidR="00FA22A6" w:rsidRPr="00CF01D6">
        <w:rPr>
          <w:sz w:val="22"/>
          <w:szCs w:val="22"/>
        </w:rPr>
        <w:t> %</w:t>
      </w:r>
      <w:r w:rsidRPr="00CF01D6">
        <w:rPr>
          <w:sz w:val="22"/>
          <w:szCs w:val="22"/>
        </w:rPr>
        <w:t>.</w:t>
      </w:r>
    </w:p>
    <w:p w:rsidR="005A4DAA" w:rsidRPr="00CF01D6" w:rsidRDefault="005A4DAA"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60</w:t>
      </w:r>
      <w:r w:rsidR="00FA22A6" w:rsidRPr="00CF01D6">
        <w:rPr>
          <w:spacing w:val="-6"/>
        </w:rPr>
        <w:t> mg</w:t>
      </w:r>
      <w:r w:rsidRPr="00CF01D6">
        <w:rPr>
          <w:spacing w:val="-6"/>
        </w:rPr>
        <w:t xml:space="preserve"> </w:t>
      </w:r>
      <w:r w:rsidRPr="00CF01D6">
        <w:t>edoksabano</w:t>
      </w:r>
      <w:r w:rsidRPr="00CF01D6">
        <w:rPr>
          <w:spacing w:val="-3"/>
        </w:rPr>
        <w:t xml:space="preserve"> </w:t>
      </w:r>
      <w:r w:rsidR="00DB37F6" w:rsidRPr="00CF01D6">
        <w:rPr>
          <w:spacing w:val="-3"/>
        </w:rPr>
        <w:t xml:space="preserve">dozę vieną </w:t>
      </w:r>
      <w:r w:rsidRPr="00CF01D6">
        <w:t>kartą</w:t>
      </w:r>
      <w:r w:rsidRPr="00CF01D6">
        <w:rPr>
          <w:spacing w:val="-6"/>
        </w:rPr>
        <w:t xml:space="preserve"> </w:t>
      </w:r>
      <w:r w:rsidRPr="00CF01D6">
        <w:t>per</w:t>
      </w:r>
      <w:r w:rsidRPr="00CF01D6">
        <w:rPr>
          <w:spacing w:val="-3"/>
        </w:rPr>
        <w:t xml:space="preserve"> </w:t>
      </w:r>
      <w:r w:rsidRPr="00CF01D6">
        <w:t>parą</w:t>
      </w:r>
      <w:r w:rsidRPr="00CF01D6">
        <w:rPr>
          <w:spacing w:val="-3"/>
        </w:rPr>
        <w:t xml:space="preserve"> </w:t>
      </w:r>
      <w:r w:rsidRPr="00CF01D6">
        <w:t>rekomenduojama</w:t>
      </w:r>
      <w:r w:rsidRPr="00CF01D6">
        <w:rPr>
          <w:spacing w:val="-4"/>
        </w:rPr>
        <w:t xml:space="preserve"> </w:t>
      </w:r>
      <w:r w:rsidRPr="00CF01D6">
        <w:t>vartoti,</w:t>
      </w:r>
      <w:r w:rsidRPr="00CF01D6">
        <w:rPr>
          <w:spacing w:val="-3"/>
        </w:rPr>
        <w:t xml:space="preserve"> </w:t>
      </w:r>
      <w:r w:rsidR="00DB37F6" w:rsidRPr="00CF01D6">
        <w:t>kai</w:t>
      </w:r>
      <w:r w:rsidR="00DB37F6" w:rsidRPr="00CF01D6">
        <w:rPr>
          <w:spacing w:val="-2"/>
        </w:rPr>
        <w:t xml:space="preserve"> </w:t>
      </w:r>
      <w:r w:rsidRPr="00CF01D6">
        <w:t>kartu</w:t>
      </w:r>
      <w:r w:rsidRPr="00CF01D6">
        <w:rPr>
          <w:spacing w:val="-7"/>
        </w:rPr>
        <w:t xml:space="preserve"> </w:t>
      </w:r>
      <w:r w:rsidRPr="00CF01D6">
        <w:t>vartojami</w:t>
      </w:r>
      <w:r w:rsidRPr="00CF01D6">
        <w:rPr>
          <w:spacing w:val="-5"/>
        </w:rPr>
        <w:t xml:space="preserve"> </w:t>
      </w:r>
      <w:r w:rsidRPr="00CF01D6">
        <w:t>šie</w:t>
      </w:r>
      <w:r w:rsidRPr="00CF01D6">
        <w:rPr>
          <w:spacing w:val="-5"/>
        </w:rPr>
        <w:t xml:space="preserve"> </w:t>
      </w:r>
      <w:r w:rsidRPr="00CF01D6">
        <w:t>P-gp</w:t>
      </w:r>
      <w:r w:rsidRPr="00CF01D6">
        <w:rPr>
          <w:spacing w:val="-3"/>
        </w:rPr>
        <w:t xml:space="preserve"> </w:t>
      </w:r>
      <w:r w:rsidRPr="00CF01D6">
        <w:rPr>
          <w:spacing w:val="-2"/>
        </w:rPr>
        <w:t>inhibitoriai:</w:t>
      </w:r>
    </w:p>
    <w:p w:rsidR="005A4DAA" w:rsidRPr="00CF01D6" w:rsidRDefault="005A4DAA" w:rsidP="00E068FD">
      <w:pPr>
        <w:pStyle w:val="Pagrindinistekstas"/>
        <w:kinsoku w:val="0"/>
        <w:overflowPunct w:val="0"/>
        <w:rPr>
          <w:spacing w:val="-2"/>
        </w:rPr>
      </w:pPr>
    </w:p>
    <w:p w:rsidR="00A6588E" w:rsidRPr="00CF01D6" w:rsidRDefault="00A6588E" w:rsidP="00E30754">
      <w:pPr>
        <w:pStyle w:val="Sraopastraipa"/>
        <w:numPr>
          <w:ilvl w:val="2"/>
          <w:numId w:val="24"/>
        </w:numPr>
        <w:tabs>
          <w:tab w:val="left" w:pos="567"/>
        </w:tabs>
        <w:kinsoku w:val="0"/>
        <w:overflowPunct w:val="0"/>
        <w:ind w:hanging="576"/>
        <w:rPr>
          <w:spacing w:val="-5"/>
          <w:position w:val="2"/>
        </w:rPr>
      </w:pPr>
      <w:r w:rsidRPr="00CF01D6">
        <w:rPr>
          <w:i/>
          <w:iCs/>
          <w:sz w:val="22"/>
          <w:szCs w:val="22"/>
        </w:rPr>
        <w:t>Chinidinas:</w:t>
      </w:r>
      <w:r w:rsidRPr="00CF01D6">
        <w:rPr>
          <w:i/>
          <w:iCs/>
          <w:spacing w:val="-1"/>
          <w:sz w:val="22"/>
          <w:szCs w:val="22"/>
        </w:rPr>
        <w:t xml:space="preserve"> </w:t>
      </w:r>
      <w:r w:rsidRPr="00CF01D6">
        <w:rPr>
          <w:sz w:val="22"/>
          <w:szCs w:val="22"/>
        </w:rPr>
        <w:t>vartojant</w:t>
      </w:r>
      <w:r w:rsidRPr="00CF01D6">
        <w:rPr>
          <w:spacing w:val="-4"/>
          <w:sz w:val="22"/>
          <w:szCs w:val="22"/>
        </w:rPr>
        <w:t xml:space="preserve"> </w:t>
      </w:r>
      <w:r w:rsidRPr="00CF01D6">
        <w:rPr>
          <w:sz w:val="22"/>
          <w:szCs w:val="22"/>
        </w:rPr>
        <w:t>300</w:t>
      </w:r>
      <w:r w:rsidR="00FA22A6" w:rsidRPr="00CF01D6">
        <w:rPr>
          <w:spacing w:val="-4"/>
          <w:sz w:val="22"/>
          <w:szCs w:val="22"/>
        </w:rPr>
        <w:t> mg</w:t>
      </w:r>
      <w:r w:rsidRPr="00CF01D6">
        <w:rPr>
          <w:spacing w:val="-2"/>
          <w:sz w:val="22"/>
          <w:szCs w:val="22"/>
        </w:rPr>
        <w:t xml:space="preserve"> </w:t>
      </w:r>
      <w:r w:rsidRPr="00CF01D6">
        <w:rPr>
          <w:sz w:val="22"/>
          <w:szCs w:val="22"/>
        </w:rPr>
        <w:t>chinidino</w:t>
      </w:r>
      <w:r w:rsidRPr="00CF01D6">
        <w:rPr>
          <w:spacing w:val="-2"/>
          <w:sz w:val="22"/>
          <w:szCs w:val="22"/>
        </w:rPr>
        <w:t xml:space="preserve"> </w:t>
      </w:r>
      <w:r w:rsidR="00DB37F6" w:rsidRPr="00CF01D6">
        <w:rPr>
          <w:spacing w:val="-2"/>
          <w:sz w:val="22"/>
          <w:szCs w:val="22"/>
        </w:rPr>
        <w:t xml:space="preserve">vieną </w:t>
      </w:r>
      <w:r w:rsidRPr="00CF01D6">
        <w:rPr>
          <w:sz w:val="22"/>
          <w:szCs w:val="22"/>
        </w:rPr>
        <w:t>kartą</w:t>
      </w:r>
      <w:r w:rsidRPr="00CF01D6">
        <w:rPr>
          <w:spacing w:val="-2"/>
          <w:sz w:val="22"/>
          <w:szCs w:val="22"/>
        </w:rPr>
        <w:t xml:space="preserve"> </w:t>
      </w:r>
      <w:r w:rsidRPr="00CF01D6">
        <w:rPr>
          <w:sz w:val="22"/>
          <w:szCs w:val="22"/>
        </w:rPr>
        <w:t>per</w:t>
      </w:r>
      <w:r w:rsidRPr="00CF01D6">
        <w:rPr>
          <w:spacing w:val="-2"/>
          <w:sz w:val="22"/>
          <w:szCs w:val="22"/>
        </w:rPr>
        <w:t xml:space="preserve"> </w:t>
      </w:r>
      <w:r w:rsidRPr="00CF01D6">
        <w:rPr>
          <w:sz w:val="22"/>
          <w:szCs w:val="22"/>
        </w:rPr>
        <w:t>parą</w:t>
      </w:r>
      <w:r w:rsidRPr="00CF01D6">
        <w:rPr>
          <w:spacing w:val="-4"/>
          <w:sz w:val="22"/>
          <w:szCs w:val="22"/>
        </w:rPr>
        <w:t xml:space="preserve"> </w:t>
      </w:r>
      <w:r w:rsidRPr="00CF01D6">
        <w:rPr>
          <w:sz w:val="22"/>
          <w:szCs w:val="22"/>
        </w:rPr>
        <w:t>1</w:t>
      </w:r>
      <w:r w:rsidRPr="00CF01D6">
        <w:rPr>
          <w:spacing w:val="-1"/>
          <w:sz w:val="22"/>
          <w:szCs w:val="22"/>
        </w:rPr>
        <w:t xml:space="preserve"> </w:t>
      </w:r>
      <w:r w:rsidRPr="00CF01D6">
        <w:rPr>
          <w:sz w:val="22"/>
          <w:szCs w:val="22"/>
        </w:rPr>
        <w:t>ir</w:t>
      </w:r>
      <w:r w:rsidRPr="00CF01D6">
        <w:rPr>
          <w:spacing w:val="-4"/>
          <w:sz w:val="22"/>
          <w:szCs w:val="22"/>
        </w:rPr>
        <w:t xml:space="preserve"> </w:t>
      </w:r>
      <w:r w:rsidRPr="00CF01D6">
        <w:rPr>
          <w:sz w:val="22"/>
          <w:szCs w:val="22"/>
        </w:rPr>
        <w:t>4</w:t>
      </w:r>
      <w:r w:rsidR="002E53DB" w:rsidRPr="00CF01D6">
        <w:rPr>
          <w:spacing w:val="-2"/>
          <w:sz w:val="22"/>
          <w:szCs w:val="22"/>
        </w:rPr>
        <w:t> dienomis</w:t>
      </w:r>
      <w:r w:rsidRPr="00CF01D6">
        <w:rPr>
          <w:spacing w:val="-2"/>
          <w:sz w:val="22"/>
          <w:szCs w:val="22"/>
        </w:rPr>
        <w:t xml:space="preserve"> </w:t>
      </w:r>
      <w:r w:rsidRPr="00CF01D6">
        <w:rPr>
          <w:sz w:val="22"/>
          <w:szCs w:val="22"/>
        </w:rPr>
        <w:t>ir</w:t>
      </w:r>
      <w:r w:rsidRPr="00CF01D6">
        <w:rPr>
          <w:spacing w:val="-2"/>
          <w:sz w:val="22"/>
          <w:szCs w:val="22"/>
        </w:rPr>
        <w:t xml:space="preserve"> </w:t>
      </w:r>
      <w:r w:rsidRPr="00CF01D6">
        <w:rPr>
          <w:sz w:val="22"/>
          <w:szCs w:val="22"/>
        </w:rPr>
        <w:t>tris</w:t>
      </w:r>
      <w:r w:rsidR="00772FE3" w:rsidRPr="00CF01D6">
        <w:rPr>
          <w:sz w:val="22"/>
          <w:szCs w:val="22"/>
        </w:rPr>
        <w:t xml:space="preserve"> </w:t>
      </w:r>
      <w:r w:rsidR="002E53DB" w:rsidRPr="00CF01D6">
        <w:rPr>
          <w:spacing w:val="-2"/>
          <w:sz w:val="22"/>
          <w:szCs w:val="22"/>
        </w:rPr>
        <w:t>kartus</w:t>
      </w:r>
      <w:r w:rsidRPr="00CF01D6">
        <w:rPr>
          <w:spacing w:val="-2"/>
          <w:sz w:val="22"/>
          <w:szCs w:val="22"/>
        </w:rPr>
        <w:t xml:space="preserve"> </w:t>
      </w:r>
      <w:r w:rsidRPr="00CF01D6">
        <w:rPr>
          <w:sz w:val="22"/>
          <w:szCs w:val="22"/>
        </w:rPr>
        <w:t>per</w:t>
      </w:r>
      <w:r w:rsidRPr="00CF01D6">
        <w:rPr>
          <w:spacing w:val="-4"/>
          <w:sz w:val="22"/>
          <w:szCs w:val="22"/>
        </w:rPr>
        <w:t xml:space="preserve"> </w:t>
      </w:r>
      <w:r w:rsidRPr="00CF01D6">
        <w:rPr>
          <w:sz w:val="22"/>
          <w:szCs w:val="22"/>
        </w:rPr>
        <w:t>parą</w:t>
      </w:r>
      <w:r w:rsidRPr="00CF01D6">
        <w:rPr>
          <w:spacing w:val="-2"/>
          <w:sz w:val="22"/>
          <w:szCs w:val="22"/>
        </w:rPr>
        <w:t xml:space="preserve"> </w:t>
      </w:r>
      <w:r w:rsidRPr="00CF01D6">
        <w:rPr>
          <w:sz w:val="22"/>
          <w:szCs w:val="22"/>
        </w:rPr>
        <w:t>2</w:t>
      </w:r>
      <w:r w:rsidRPr="00CF01D6">
        <w:rPr>
          <w:spacing w:val="-3"/>
          <w:sz w:val="22"/>
          <w:szCs w:val="22"/>
        </w:rPr>
        <w:t xml:space="preserve"> </w:t>
      </w:r>
      <w:r w:rsidRPr="00CF01D6">
        <w:rPr>
          <w:sz w:val="22"/>
          <w:szCs w:val="22"/>
        </w:rPr>
        <w:t>ir 3</w:t>
      </w:r>
      <w:r w:rsidR="002E53DB" w:rsidRPr="00CF01D6">
        <w:rPr>
          <w:sz w:val="22"/>
          <w:szCs w:val="22"/>
        </w:rPr>
        <w:t> dienomis</w:t>
      </w:r>
      <w:r w:rsidRPr="00CF01D6">
        <w:rPr>
          <w:sz w:val="22"/>
          <w:szCs w:val="22"/>
        </w:rPr>
        <w:t>, kartu su vienkartine 60</w:t>
      </w:r>
      <w:r w:rsidR="00FA22A6" w:rsidRPr="00CF01D6">
        <w:rPr>
          <w:sz w:val="22"/>
          <w:szCs w:val="22"/>
        </w:rPr>
        <w:t> mg</w:t>
      </w:r>
      <w:r w:rsidRPr="00CF01D6">
        <w:rPr>
          <w:sz w:val="22"/>
          <w:szCs w:val="22"/>
        </w:rPr>
        <w:t xml:space="preserve"> edoksabano doze 3</w:t>
      </w:r>
      <w:r w:rsidR="002E53DB" w:rsidRPr="00CF01D6">
        <w:rPr>
          <w:sz w:val="22"/>
          <w:szCs w:val="22"/>
        </w:rPr>
        <w:t> dieną</w:t>
      </w:r>
      <w:r w:rsidRPr="00CF01D6">
        <w:rPr>
          <w:sz w:val="22"/>
          <w:szCs w:val="22"/>
        </w:rPr>
        <w:t xml:space="preserve">, edoksabano AUC </w:t>
      </w:r>
      <w:r w:rsidRPr="00CF01D6">
        <w:rPr>
          <w:position w:val="2"/>
          <w:sz w:val="22"/>
          <w:szCs w:val="22"/>
        </w:rPr>
        <w:t>24</w:t>
      </w:r>
      <w:r w:rsidR="00FA22A6" w:rsidRPr="00CF01D6">
        <w:rPr>
          <w:spacing w:val="-3"/>
          <w:position w:val="2"/>
          <w:sz w:val="22"/>
          <w:szCs w:val="22"/>
        </w:rPr>
        <w:t> valand</w:t>
      </w:r>
      <w:r w:rsidR="00772FE3" w:rsidRPr="00CF01D6">
        <w:rPr>
          <w:spacing w:val="-3"/>
          <w:position w:val="2"/>
          <w:sz w:val="22"/>
          <w:szCs w:val="22"/>
        </w:rPr>
        <w:t>ų laikotarpiu</w:t>
      </w:r>
      <w:r w:rsidRPr="00CF01D6">
        <w:rPr>
          <w:spacing w:val="-2"/>
          <w:position w:val="2"/>
          <w:sz w:val="22"/>
          <w:szCs w:val="22"/>
        </w:rPr>
        <w:t xml:space="preserve"> </w:t>
      </w:r>
      <w:r w:rsidRPr="00CF01D6">
        <w:rPr>
          <w:position w:val="2"/>
          <w:sz w:val="22"/>
          <w:szCs w:val="22"/>
        </w:rPr>
        <w:t>padidėjo</w:t>
      </w:r>
      <w:r w:rsidRPr="00CF01D6">
        <w:rPr>
          <w:spacing w:val="-2"/>
          <w:position w:val="2"/>
          <w:sz w:val="22"/>
          <w:szCs w:val="22"/>
        </w:rPr>
        <w:t xml:space="preserve"> </w:t>
      </w:r>
      <w:r w:rsidRPr="00CF01D6">
        <w:rPr>
          <w:position w:val="2"/>
          <w:sz w:val="22"/>
          <w:szCs w:val="22"/>
        </w:rPr>
        <w:t>77</w:t>
      </w:r>
      <w:r w:rsidR="00FA22A6" w:rsidRPr="00CF01D6">
        <w:rPr>
          <w:spacing w:val="-1"/>
          <w:position w:val="2"/>
          <w:sz w:val="22"/>
          <w:szCs w:val="22"/>
        </w:rPr>
        <w:t> %</w:t>
      </w:r>
      <w:r w:rsidRPr="00CF01D6">
        <w:rPr>
          <w:position w:val="2"/>
          <w:sz w:val="22"/>
          <w:szCs w:val="22"/>
        </w:rPr>
        <w:t>,</w:t>
      </w:r>
      <w:r w:rsidRPr="00CF01D6">
        <w:rPr>
          <w:spacing w:val="-5"/>
          <w:position w:val="2"/>
          <w:sz w:val="22"/>
          <w:szCs w:val="22"/>
        </w:rPr>
        <w:t xml:space="preserve"> </w:t>
      </w:r>
      <w:r w:rsidR="0067712C" w:rsidRPr="00CF01D6">
        <w:rPr>
          <w:spacing w:val="-5"/>
          <w:position w:val="2"/>
          <w:sz w:val="22"/>
          <w:szCs w:val="22"/>
        </w:rPr>
        <w:t xml:space="preserve">atitinkamai </w:t>
      </w:r>
      <w:r w:rsidRPr="00CF01D6">
        <w:rPr>
          <w:position w:val="2"/>
          <w:sz w:val="22"/>
          <w:szCs w:val="22"/>
        </w:rPr>
        <w:t>C</w:t>
      </w:r>
      <w:r w:rsidRPr="00CF01D6">
        <w:rPr>
          <w:sz w:val="22"/>
          <w:szCs w:val="22"/>
          <w:vertAlign w:val="subscript"/>
        </w:rPr>
        <w:t>ma</w:t>
      </w:r>
      <w:r w:rsidR="002E53DB" w:rsidRPr="00CF01D6">
        <w:rPr>
          <w:sz w:val="22"/>
          <w:szCs w:val="22"/>
          <w:vertAlign w:val="subscript"/>
        </w:rPr>
        <w:t>x</w:t>
      </w:r>
      <w:r w:rsidR="002E53DB" w:rsidRPr="00CF01D6">
        <w:rPr>
          <w:sz w:val="22"/>
          <w:szCs w:val="22"/>
        </w:rPr>
        <w:t> </w:t>
      </w:r>
      <w:r w:rsidRPr="00CF01D6">
        <w:rPr>
          <w:position w:val="2"/>
          <w:sz w:val="22"/>
          <w:szCs w:val="22"/>
        </w:rPr>
        <w:t>padidėjo</w:t>
      </w:r>
      <w:r w:rsidRPr="00CF01D6">
        <w:rPr>
          <w:spacing w:val="-2"/>
          <w:position w:val="2"/>
          <w:sz w:val="22"/>
          <w:szCs w:val="22"/>
        </w:rPr>
        <w:t xml:space="preserve"> </w:t>
      </w:r>
      <w:r w:rsidRPr="00CF01D6">
        <w:rPr>
          <w:position w:val="2"/>
          <w:sz w:val="22"/>
          <w:szCs w:val="22"/>
        </w:rPr>
        <w:t>85</w:t>
      </w:r>
      <w:r w:rsidR="00FA22A6" w:rsidRPr="00CF01D6">
        <w:rPr>
          <w:spacing w:val="-4"/>
          <w:position w:val="2"/>
          <w:sz w:val="22"/>
          <w:szCs w:val="22"/>
        </w:rPr>
        <w:t> %</w:t>
      </w:r>
      <w:r w:rsidRPr="00CF01D6">
        <w:rPr>
          <w:spacing w:val="-5"/>
          <w:position w:val="2"/>
          <w:sz w:val="22"/>
          <w:szCs w:val="22"/>
        </w:rPr>
        <w:t>.</w:t>
      </w:r>
    </w:p>
    <w:p w:rsidR="00A6588E" w:rsidRPr="00CF01D6" w:rsidRDefault="00A6588E" w:rsidP="00E30754">
      <w:pPr>
        <w:pStyle w:val="Sraopastraipa"/>
        <w:numPr>
          <w:ilvl w:val="2"/>
          <w:numId w:val="24"/>
        </w:numPr>
        <w:tabs>
          <w:tab w:val="left" w:pos="567"/>
        </w:tabs>
        <w:kinsoku w:val="0"/>
        <w:overflowPunct w:val="0"/>
        <w:ind w:hanging="576"/>
        <w:rPr>
          <w:position w:val="2"/>
          <w:sz w:val="22"/>
          <w:szCs w:val="22"/>
        </w:rPr>
      </w:pPr>
      <w:r w:rsidRPr="00CF01D6">
        <w:rPr>
          <w:i/>
          <w:iCs/>
          <w:sz w:val="22"/>
          <w:szCs w:val="22"/>
        </w:rPr>
        <w:t>Verapamilis:</w:t>
      </w:r>
      <w:r w:rsidRPr="00CF01D6">
        <w:rPr>
          <w:i/>
          <w:iCs/>
          <w:spacing w:val="-4"/>
          <w:sz w:val="22"/>
          <w:szCs w:val="22"/>
        </w:rPr>
        <w:t xml:space="preserve"> </w:t>
      </w:r>
      <w:r w:rsidRPr="00CF01D6">
        <w:rPr>
          <w:sz w:val="22"/>
          <w:szCs w:val="22"/>
        </w:rPr>
        <w:t>vartojant</w:t>
      </w:r>
      <w:r w:rsidRPr="00CF01D6">
        <w:rPr>
          <w:spacing w:val="-2"/>
          <w:sz w:val="22"/>
          <w:szCs w:val="22"/>
        </w:rPr>
        <w:t xml:space="preserve"> </w:t>
      </w:r>
      <w:r w:rsidRPr="00CF01D6">
        <w:rPr>
          <w:sz w:val="22"/>
          <w:szCs w:val="22"/>
        </w:rPr>
        <w:t>240</w:t>
      </w:r>
      <w:r w:rsidR="00FA22A6" w:rsidRPr="00CF01D6">
        <w:rPr>
          <w:spacing w:val="-4"/>
          <w:sz w:val="22"/>
          <w:szCs w:val="22"/>
        </w:rPr>
        <w:t> mg</w:t>
      </w:r>
      <w:r w:rsidRPr="00CF01D6">
        <w:rPr>
          <w:spacing w:val="-2"/>
          <w:sz w:val="22"/>
          <w:szCs w:val="22"/>
        </w:rPr>
        <w:t xml:space="preserve"> </w:t>
      </w:r>
      <w:r w:rsidRPr="00CF01D6">
        <w:rPr>
          <w:sz w:val="22"/>
          <w:szCs w:val="22"/>
        </w:rPr>
        <w:t>verapamilio</w:t>
      </w:r>
      <w:r w:rsidRPr="00CF01D6">
        <w:rPr>
          <w:spacing w:val="-2"/>
          <w:sz w:val="22"/>
          <w:szCs w:val="22"/>
        </w:rPr>
        <w:t xml:space="preserve"> </w:t>
      </w:r>
      <w:r w:rsidR="00772FE3" w:rsidRPr="00CF01D6">
        <w:rPr>
          <w:spacing w:val="-2"/>
          <w:sz w:val="22"/>
          <w:szCs w:val="22"/>
        </w:rPr>
        <w:t xml:space="preserve">vieną </w:t>
      </w:r>
      <w:r w:rsidRPr="00CF01D6">
        <w:rPr>
          <w:sz w:val="22"/>
          <w:szCs w:val="22"/>
        </w:rPr>
        <w:t>kartą</w:t>
      </w:r>
      <w:r w:rsidRPr="00CF01D6">
        <w:rPr>
          <w:spacing w:val="-2"/>
          <w:sz w:val="22"/>
          <w:szCs w:val="22"/>
        </w:rPr>
        <w:t xml:space="preserve"> </w:t>
      </w:r>
      <w:r w:rsidRPr="00CF01D6">
        <w:rPr>
          <w:sz w:val="22"/>
          <w:szCs w:val="22"/>
        </w:rPr>
        <w:t>per</w:t>
      </w:r>
      <w:r w:rsidRPr="00CF01D6">
        <w:rPr>
          <w:spacing w:val="-2"/>
          <w:sz w:val="22"/>
          <w:szCs w:val="22"/>
        </w:rPr>
        <w:t xml:space="preserve"> </w:t>
      </w:r>
      <w:r w:rsidRPr="00CF01D6">
        <w:rPr>
          <w:sz w:val="22"/>
          <w:szCs w:val="22"/>
        </w:rPr>
        <w:t>parą</w:t>
      </w:r>
      <w:r w:rsidRPr="00CF01D6">
        <w:rPr>
          <w:spacing w:val="-2"/>
          <w:sz w:val="22"/>
          <w:szCs w:val="22"/>
        </w:rPr>
        <w:t xml:space="preserve"> </w:t>
      </w:r>
      <w:r w:rsidRPr="00CF01D6">
        <w:rPr>
          <w:sz w:val="22"/>
          <w:szCs w:val="22"/>
        </w:rPr>
        <w:t>11</w:t>
      </w:r>
      <w:r w:rsidR="002E53DB" w:rsidRPr="00CF01D6">
        <w:rPr>
          <w:spacing w:val="-2"/>
          <w:sz w:val="22"/>
          <w:szCs w:val="22"/>
        </w:rPr>
        <w:t> dienų</w:t>
      </w:r>
      <w:r w:rsidRPr="00CF01D6">
        <w:rPr>
          <w:spacing w:val="-2"/>
          <w:sz w:val="22"/>
          <w:szCs w:val="22"/>
        </w:rPr>
        <w:t xml:space="preserve"> </w:t>
      </w:r>
      <w:r w:rsidRPr="00CF01D6">
        <w:rPr>
          <w:sz w:val="22"/>
          <w:szCs w:val="22"/>
        </w:rPr>
        <w:t>kartu</w:t>
      </w:r>
      <w:r w:rsidRPr="00CF01D6">
        <w:rPr>
          <w:spacing w:val="-2"/>
          <w:sz w:val="22"/>
          <w:szCs w:val="22"/>
        </w:rPr>
        <w:t xml:space="preserve"> </w:t>
      </w:r>
      <w:r w:rsidRPr="00CF01D6">
        <w:rPr>
          <w:sz w:val="22"/>
          <w:szCs w:val="22"/>
        </w:rPr>
        <w:t>su</w:t>
      </w:r>
      <w:r w:rsidRPr="00CF01D6">
        <w:rPr>
          <w:spacing w:val="-2"/>
          <w:sz w:val="22"/>
          <w:szCs w:val="22"/>
        </w:rPr>
        <w:t xml:space="preserve"> </w:t>
      </w:r>
      <w:r w:rsidRPr="00CF01D6">
        <w:rPr>
          <w:sz w:val="22"/>
          <w:szCs w:val="22"/>
        </w:rPr>
        <w:t>vienkartine</w:t>
      </w:r>
      <w:r w:rsidRPr="00CF01D6">
        <w:rPr>
          <w:spacing w:val="-4"/>
          <w:sz w:val="22"/>
          <w:szCs w:val="22"/>
        </w:rPr>
        <w:t xml:space="preserve"> </w:t>
      </w:r>
      <w:r w:rsidRPr="00CF01D6">
        <w:rPr>
          <w:sz w:val="22"/>
          <w:szCs w:val="22"/>
        </w:rPr>
        <w:t>60</w:t>
      </w:r>
      <w:r w:rsidR="00FA22A6" w:rsidRPr="00CF01D6">
        <w:rPr>
          <w:sz w:val="22"/>
          <w:szCs w:val="22"/>
        </w:rPr>
        <w:t> mg</w:t>
      </w:r>
      <w:r w:rsidRPr="00CF01D6">
        <w:rPr>
          <w:sz w:val="22"/>
          <w:szCs w:val="22"/>
        </w:rPr>
        <w:t xml:space="preserve"> edoksabano doze 10</w:t>
      </w:r>
      <w:r w:rsidR="002E53DB" w:rsidRPr="00CF01D6">
        <w:rPr>
          <w:sz w:val="22"/>
          <w:szCs w:val="22"/>
        </w:rPr>
        <w:t> dieną</w:t>
      </w:r>
      <w:r w:rsidRPr="00CF01D6">
        <w:rPr>
          <w:sz w:val="22"/>
          <w:szCs w:val="22"/>
        </w:rPr>
        <w:t>, edoksabano AUC ir C</w:t>
      </w:r>
      <w:r w:rsidRPr="00CF01D6">
        <w:rPr>
          <w:sz w:val="14"/>
          <w:szCs w:val="14"/>
        </w:rPr>
        <w:t>ma</w:t>
      </w:r>
      <w:r w:rsidR="002E53DB" w:rsidRPr="00CF01D6">
        <w:rPr>
          <w:sz w:val="14"/>
          <w:szCs w:val="14"/>
        </w:rPr>
        <w:t>x </w:t>
      </w:r>
      <w:r w:rsidRPr="00CF01D6">
        <w:rPr>
          <w:position w:val="2"/>
          <w:sz w:val="22"/>
          <w:szCs w:val="22"/>
        </w:rPr>
        <w:t>padidėjo maždaug 53</w:t>
      </w:r>
      <w:r w:rsidR="00FA22A6" w:rsidRPr="00CF01D6">
        <w:rPr>
          <w:position w:val="2"/>
          <w:sz w:val="22"/>
          <w:szCs w:val="22"/>
        </w:rPr>
        <w:t> %</w:t>
      </w:r>
      <w:r w:rsidRPr="00CF01D6">
        <w:rPr>
          <w:position w:val="2"/>
          <w:sz w:val="22"/>
          <w:szCs w:val="22"/>
        </w:rPr>
        <w:t>.</w:t>
      </w:r>
    </w:p>
    <w:p w:rsidR="00A6588E" w:rsidRPr="00CF01D6" w:rsidRDefault="00A6588E" w:rsidP="00E30754">
      <w:pPr>
        <w:pStyle w:val="Sraopastraipa"/>
        <w:numPr>
          <w:ilvl w:val="2"/>
          <w:numId w:val="24"/>
        </w:numPr>
        <w:tabs>
          <w:tab w:val="left" w:pos="567"/>
        </w:tabs>
        <w:kinsoku w:val="0"/>
        <w:overflowPunct w:val="0"/>
        <w:ind w:hanging="576"/>
        <w:rPr>
          <w:sz w:val="22"/>
          <w:szCs w:val="22"/>
        </w:rPr>
      </w:pPr>
      <w:r w:rsidRPr="00CF01D6">
        <w:rPr>
          <w:i/>
          <w:iCs/>
          <w:sz w:val="22"/>
          <w:szCs w:val="22"/>
        </w:rPr>
        <w:t xml:space="preserve">Amjodaronas: </w:t>
      </w:r>
      <w:r w:rsidRPr="00CF01D6">
        <w:rPr>
          <w:sz w:val="22"/>
          <w:szCs w:val="22"/>
        </w:rPr>
        <w:t>vartojant 400</w:t>
      </w:r>
      <w:r w:rsidR="00FA22A6" w:rsidRPr="00CF01D6">
        <w:rPr>
          <w:sz w:val="22"/>
          <w:szCs w:val="22"/>
        </w:rPr>
        <w:t> mg</w:t>
      </w:r>
      <w:r w:rsidRPr="00CF01D6">
        <w:rPr>
          <w:sz w:val="22"/>
          <w:szCs w:val="22"/>
        </w:rPr>
        <w:t xml:space="preserve"> amjodarono </w:t>
      </w:r>
      <w:r w:rsidR="00772FE3" w:rsidRPr="00CF01D6">
        <w:rPr>
          <w:sz w:val="22"/>
          <w:szCs w:val="22"/>
        </w:rPr>
        <w:t xml:space="preserve">vieną </w:t>
      </w:r>
      <w:r w:rsidRPr="00CF01D6">
        <w:rPr>
          <w:sz w:val="22"/>
          <w:szCs w:val="22"/>
        </w:rPr>
        <w:t>kartą per parą kartu su 60</w:t>
      </w:r>
      <w:r w:rsidR="00FA22A6" w:rsidRPr="00CF01D6">
        <w:rPr>
          <w:sz w:val="22"/>
          <w:szCs w:val="22"/>
        </w:rPr>
        <w:t> mg</w:t>
      </w:r>
      <w:r w:rsidRPr="00CF01D6">
        <w:rPr>
          <w:sz w:val="22"/>
          <w:szCs w:val="22"/>
        </w:rPr>
        <w:t xml:space="preserve"> edoksabano </w:t>
      </w:r>
      <w:r w:rsidR="00772FE3" w:rsidRPr="00CF01D6">
        <w:rPr>
          <w:sz w:val="22"/>
          <w:szCs w:val="22"/>
        </w:rPr>
        <w:t xml:space="preserve">vieną </w:t>
      </w:r>
      <w:r w:rsidRPr="00CF01D6">
        <w:rPr>
          <w:sz w:val="22"/>
          <w:szCs w:val="22"/>
        </w:rPr>
        <w:t>kartą per parą, AUC padidėjo 40</w:t>
      </w:r>
      <w:r w:rsidR="00FA22A6" w:rsidRPr="00CF01D6">
        <w:rPr>
          <w:sz w:val="22"/>
          <w:szCs w:val="22"/>
        </w:rPr>
        <w:t> %</w:t>
      </w:r>
      <w:r w:rsidRPr="00CF01D6">
        <w:rPr>
          <w:sz w:val="22"/>
          <w:szCs w:val="22"/>
        </w:rPr>
        <w:t>, C</w:t>
      </w:r>
      <w:r w:rsidRPr="00CF01D6">
        <w:rPr>
          <w:sz w:val="14"/>
          <w:szCs w:val="14"/>
        </w:rPr>
        <w:t>ma</w:t>
      </w:r>
      <w:r w:rsidR="002E53DB" w:rsidRPr="00CF01D6">
        <w:rPr>
          <w:sz w:val="14"/>
          <w:szCs w:val="14"/>
        </w:rPr>
        <w:t>x </w:t>
      </w:r>
      <w:r w:rsidRPr="00CF01D6">
        <w:rPr>
          <w:sz w:val="22"/>
          <w:szCs w:val="22"/>
        </w:rPr>
        <w:t>padidėjo 66</w:t>
      </w:r>
      <w:r w:rsidR="00FA22A6" w:rsidRPr="00CF01D6">
        <w:rPr>
          <w:sz w:val="22"/>
          <w:szCs w:val="22"/>
        </w:rPr>
        <w:t> %</w:t>
      </w:r>
      <w:r w:rsidRPr="00CF01D6">
        <w:rPr>
          <w:sz w:val="22"/>
          <w:szCs w:val="22"/>
        </w:rPr>
        <w:t xml:space="preserve">. Šis poveikis nebuvo laikomas kliniškai reikšmingu. Atliekant ENGAGE AF-TIMI 48 VNPV tyrimą, veiksmingumo ir saugumo rezultatai tiriamiesiems, kurie kartu vartojo amjodarono </w:t>
      </w:r>
      <w:r w:rsidR="00772FE3" w:rsidRPr="00CF01D6">
        <w:rPr>
          <w:sz w:val="22"/>
          <w:szCs w:val="22"/>
        </w:rPr>
        <w:t>arba jo</w:t>
      </w:r>
      <w:r w:rsidRPr="00CF01D6">
        <w:rPr>
          <w:sz w:val="22"/>
          <w:szCs w:val="22"/>
        </w:rPr>
        <w:t xml:space="preserve"> nevartojo</w:t>
      </w:r>
      <w:r w:rsidR="00772FE3" w:rsidRPr="00CF01D6">
        <w:rPr>
          <w:sz w:val="22"/>
          <w:szCs w:val="22"/>
        </w:rPr>
        <w:t>, buvo panašūs</w:t>
      </w:r>
      <w:r w:rsidRPr="00CF01D6">
        <w:rPr>
          <w:sz w:val="22"/>
          <w:szCs w:val="22"/>
        </w:rPr>
        <w:t>.</w:t>
      </w:r>
    </w:p>
    <w:p w:rsidR="00A6588E" w:rsidRPr="00CF01D6" w:rsidRDefault="00A6588E" w:rsidP="00E30754">
      <w:pPr>
        <w:pStyle w:val="Sraopastraipa"/>
        <w:numPr>
          <w:ilvl w:val="2"/>
          <w:numId w:val="24"/>
        </w:numPr>
        <w:tabs>
          <w:tab w:val="left" w:pos="567"/>
        </w:tabs>
        <w:kinsoku w:val="0"/>
        <w:overflowPunct w:val="0"/>
        <w:ind w:hanging="576"/>
        <w:rPr>
          <w:sz w:val="22"/>
          <w:szCs w:val="22"/>
        </w:rPr>
      </w:pPr>
      <w:r w:rsidRPr="00CF01D6">
        <w:rPr>
          <w:i/>
          <w:iCs/>
          <w:sz w:val="22"/>
          <w:szCs w:val="22"/>
        </w:rPr>
        <w:t>Klaritromicinas:</w:t>
      </w:r>
      <w:r w:rsidRPr="00CF01D6">
        <w:rPr>
          <w:i/>
          <w:iCs/>
          <w:spacing w:val="-1"/>
          <w:sz w:val="22"/>
          <w:szCs w:val="22"/>
        </w:rPr>
        <w:t xml:space="preserve"> </w:t>
      </w:r>
      <w:r w:rsidRPr="00CF01D6">
        <w:rPr>
          <w:sz w:val="22"/>
          <w:szCs w:val="22"/>
        </w:rPr>
        <w:t>klaritromicinas</w:t>
      </w:r>
      <w:r w:rsidRPr="00CF01D6">
        <w:rPr>
          <w:spacing w:val="-2"/>
          <w:sz w:val="22"/>
          <w:szCs w:val="22"/>
        </w:rPr>
        <w:t xml:space="preserve"> </w:t>
      </w:r>
      <w:r w:rsidRPr="00CF01D6">
        <w:rPr>
          <w:sz w:val="22"/>
          <w:szCs w:val="22"/>
        </w:rPr>
        <w:t>(500</w:t>
      </w:r>
      <w:r w:rsidR="00FA22A6" w:rsidRPr="00CF01D6">
        <w:rPr>
          <w:spacing w:val="-1"/>
          <w:sz w:val="22"/>
          <w:szCs w:val="22"/>
        </w:rPr>
        <w:t> mg</w:t>
      </w:r>
      <w:r w:rsidRPr="00CF01D6">
        <w:rPr>
          <w:spacing w:val="-2"/>
          <w:sz w:val="22"/>
          <w:szCs w:val="22"/>
        </w:rPr>
        <w:t xml:space="preserve"> </w:t>
      </w:r>
      <w:r w:rsidRPr="00CF01D6">
        <w:rPr>
          <w:sz w:val="22"/>
          <w:szCs w:val="22"/>
        </w:rPr>
        <w:t>du</w:t>
      </w:r>
      <w:r w:rsidR="00772FE3" w:rsidRPr="00CF01D6">
        <w:rPr>
          <w:sz w:val="22"/>
          <w:szCs w:val="22"/>
        </w:rPr>
        <w:t xml:space="preserve"> </w:t>
      </w:r>
      <w:r w:rsidR="002E53DB" w:rsidRPr="00CF01D6">
        <w:rPr>
          <w:spacing w:val="-2"/>
          <w:sz w:val="22"/>
          <w:szCs w:val="22"/>
        </w:rPr>
        <w:t>kartus</w:t>
      </w:r>
      <w:r w:rsidRPr="00CF01D6">
        <w:rPr>
          <w:spacing w:val="-2"/>
          <w:sz w:val="22"/>
          <w:szCs w:val="22"/>
        </w:rPr>
        <w:t xml:space="preserve"> </w:t>
      </w:r>
      <w:r w:rsidRPr="00CF01D6">
        <w:rPr>
          <w:sz w:val="22"/>
          <w:szCs w:val="22"/>
        </w:rPr>
        <w:t>per</w:t>
      </w:r>
      <w:r w:rsidRPr="00CF01D6">
        <w:rPr>
          <w:spacing w:val="-3"/>
          <w:sz w:val="22"/>
          <w:szCs w:val="22"/>
        </w:rPr>
        <w:t xml:space="preserve"> </w:t>
      </w:r>
      <w:r w:rsidRPr="00CF01D6">
        <w:rPr>
          <w:sz w:val="22"/>
          <w:szCs w:val="22"/>
        </w:rPr>
        <w:t>parą),</w:t>
      </w:r>
      <w:r w:rsidRPr="00CF01D6">
        <w:rPr>
          <w:spacing w:val="-2"/>
          <w:sz w:val="22"/>
          <w:szCs w:val="22"/>
        </w:rPr>
        <w:t xml:space="preserve"> </w:t>
      </w:r>
      <w:r w:rsidRPr="00CF01D6">
        <w:rPr>
          <w:sz w:val="22"/>
          <w:szCs w:val="22"/>
        </w:rPr>
        <w:t>vartojamas</w:t>
      </w:r>
      <w:r w:rsidRPr="00CF01D6">
        <w:rPr>
          <w:spacing w:val="-2"/>
          <w:sz w:val="22"/>
          <w:szCs w:val="22"/>
        </w:rPr>
        <w:t xml:space="preserve"> </w:t>
      </w:r>
      <w:r w:rsidRPr="00CF01D6">
        <w:rPr>
          <w:sz w:val="22"/>
          <w:szCs w:val="22"/>
        </w:rPr>
        <w:t>10</w:t>
      </w:r>
      <w:r w:rsidR="002E53DB" w:rsidRPr="00CF01D6">
        <w:rPr>
          <w:spacing w:val="-1"/>
          <w:sz w:val="22"/>
          <w:szCs w:val="22"/>
        </w:rPr>
        <w:t> dienų</w:t>
      </w:r>
      <w:r w:rsidRPr="00CF01D6">
        <w:rPr>
          <w:spacing w:val="-5"/>
          <w:sz w:val="22"/>
          <w:szCs w:val="22"/>
        </w:rPr>
        <w:t xml:space="preserve"> </w:t>
      </w:r>
      <w:r w:rsidRPr="00CF01D6">
        <w:rPr>
          <w:sz w:val="22"/>
          <w:szCs w:val="22"/>
        </w:rPr>
        <w:t>kartu</w:t>
      </w:r>
      <w:r w:rsidRPr="00CF01D6">
        <w:rPr>
          <w:spacing w:val="-1"/>
          <w:sz w:val="22"/>
          <w:szCs w:val="22"/>
        </w:rPr>
        <w:t xml:space="preserve"> </w:t>
      </w:r>
      <w:r w:rsidRPr="00CF01D6">
        <w:rPr>
          <w:sz w:val="22"/>
          <w:szCs w:val="22"/>
        </w:rPr>
        <w:t xml:space="preserve">su </w:t>
      </w:r>
      <w:r w:rsidRPr="00CF01D6">
        <w:rPr>
          <w:position w:val="2"/>
          <w:sz w:val="22"/>
          <w:szCs w:val="22"/>
        </w:rPr>
        <w:t>vienkartine</w:t>
      </w:r>
      <w:r w:rsidRPr="00CF01D6">
        <w:rPr>
          <w:spacing w:val="-3"/>
          <w:position w:val="2"/>
          <w:sz w:val="22"/>
          <w:szCs w:val="22"/>
        </w:rPr>
        <w:t xml:space="preserve"> </w:t>
      </w:r>
      <w:r w:rsidRPr="00CF01D6">
        <w:rPr>
          <w:position w:val="2"/>
          <w:sz w:val="22"/>
          <w:szCs w:val="22"/>
        </w:rPr>
        <w:t>60</w:t>
      </w:r>
      <w:r w:rsidR="00FA22A6" w:rsidRPr="00CF01D6">
        <w:rPr>
          <w:spacing w:val="-5"/>
          <w:position w:val="2"/>
          <w:sz w:val="22"/>
          <w:szCs w:val="22"/>
        </w:rPr>
        <w:t> mg</w:t>
      </w:r>
      <w:r w:rsidRPr="00CF01D6">
        <w:rPr>
          <w:spacing w:val="-3"/>
          <w:position w:val="2"/>
          <w:sz w:val="22"/>
          <w:szCs w:val="22"/>
        </w:rPr>
        <w:t xml:space="preserve"> </w:t>
      </w:r>
      <w:r w:rsidRPr="00CF01D6">
        <w:rPr>
          <w:position w:val="2"/>
          <w:sz w:val="22"/>
          <w:szCs w:val="22"/>
        </w:rPr>
        <w:t>edoksabano</w:t>
      </w:r>
      <w:r w:rsidRPr="00CF01D6">
        <w:rPr>
          <w:spacing w:val="-2"/>
          <w:position w:val="2"/>
          <w:sz w:val="22"/>
          <w:szCs w:val="22"/>
        </w:rPr>
        <w:t xml:space="preserve"> </w:t>
      </w:r>
      <w:r w:rsidRPr="00CF01D6">
        <w:rPr>
          <w:position w:val="2"/>
          <w:sz w:val="22"/>
          <w:szCs w:val="22"/>
        </w:rPr>
        <w:t>doze</w:t>
      </w:r>
      <w:r w:rsidRPr="00CF01D6">
        <w:rPr>
          <w:spacing w:val="-3"/>
          <w:position w:val="2"/>
          <w:sz w:val="22"/>
          <w:szCs w:val="22"/>
        </w:rPr>
        <w:t xml:space="preserve"> </w:t>
      </w:r>
      <w:r w:rsidRPr="00CF01D6">
        <w:rPr>
          <w:position w:val="2"/>
          <w:sz w:val="22"/>
          <w:szCs w:val="22"/>
        </w:rPr>
        <w:t>9</w:t>
      </w:r>
      <w:r w:rsidR="002E53DB" w:rsidRPr="00CF01D6">
        <w:rPr>
          <w:spacing w:val="-3"/>
          <w:position w:val="2"/>
          <w:sz w:val="22"/>
          <w:szCs w:val="22"/>
        </w:rPr>
        <w:t> dieną</w:t>
      </w:r>
      <w:r w:rsidRPr="00CF01D6">
        <w:rPr>
          <w:position w:val="2"/>
          <w:sz w:val="22"/>
          <w:szCs w:val="22"/>
        </w:rPr>
        <w:t>,</w:t>
      </w:r>
      <w:r w:rsidRPr="00CF01D6">
        <w:rPr>
          <w:spacing w:val="-3"/>
          <w:position w:val="2"/>
          <w:sz w:val="22"/>
          <w:szCs w:val="22"/>
        </w:rPr>
        <w:t xml:space="preserve"> </w:t>
      </w:r>
      <w:r w:rsidRPr="00CF01D6">
        <w:rPr>
          <w:position w:val="2"/>
          <w:sz w:val="22"/>
          <w:szCs w:val="22"/>
        </w:rPr>
        <w:t>padidino</w:t>
      </w:r>
      <w:r w:rsidRPr="00CF01D6">
        <w:rPr>
          <w:spacing w:val="-6"/>
          <w:position w:val="2"/>
          <w:sz w:val="22"/>
          <w:szCs w:val="22"/>
        </w:rPr>
        <w:t xml:space="preserve"> </w:t>
      </w:r>
      <w:r w:rsidRPr="00CF01D6">
        <w:rPr>
          <w:position w:val="2"/>
          <w:sz w:val="22"/>
          <w:szCs w:val="22"/>
        </w:rPr>
        <w:t>edoksabano</w:t>
      </w:r>
      <w:r w:rsidRPr="00CF01D6">
        <w:rPr>
          <w:spacing w:val="-3"/>
          <w:position w:val="2"/>
          <w:sz w:val="22"/>
          <w:szCs w:val="22"/>
        </w:rPr>
        <w:t xml:space="preserve"> </w:t>
      </w:r>
      <w:r w:rsidRPr="00CF01D6">
        <w:rPr>
          <w:position w:val="2"/>
          <w:sz w:val="22"/>
          <w:szCs w:val="22"/>
        </w:rPr>
        <w:t>AUC</w:t>
      </w:r>
      <w:r w:rsidRPr="00CF01D6">
        <w:rPr>
          <w:spacing w:val="-4"/>
          <w:position w:val="2"/>
          <w:sz w:val="22"/>
          <w:szCs w:val="22"/>
        </w:rPr>
        <w:t xml:space="preserve"> </w:t>
      </w:r>
      <w:r w:rsidRPr="00CF01D6">
        <w:rPr>
          <w:position w:val="2"/>
          <w:sz w:val="22"/>
          <w:szCs w:val="22"/>
        </w:rPr>
        <w:t>ir</w:t>
      </w:r>
      <w:r w:rsidRPr="00CF01D6">
        <w:rPr>
          <w:spacing w:val="-3"/>
          <w:position w:val="2"/>
          <w:sz w:val="22"/>
          <w:szCs w:val="22"/>
        </w:rPr>
        <w:t xml:space="preserve"> </w:t>
      </w:r>
      <w:r w:rsidRPr="00CF01D6">
        <w:rPr>
          <w:position w:val="2"/>
          <w:sz w:val="22"/>
          <w:szCs w:val="22"/>
        </w:rPr>
        <w:t>C</w:t>
      </w:r>
      <w:r w:rsidRPr="00CF01D6">
        <w:rPr>
          <w:sz w:val="14"/>
          <w:szCs w:val="14"/>
        </w:rPr>
        <w:t>ma</w:t>
      </w:r>
      <w:r w:rsidR="002E53DB" w:rsidRPr="00CF01D6">
        <w:rPr>
          <w:sz w:val="14"/>
          <w:szCs w:val="14"/>
        </w:rPr>
        <w:t>x </w:t>
      </w:r>
      <w:r w:rsidRPr="00CF01D6">
        <w:rPr>
          <w:position w:val="2"/>
          <w:sz w:val="22"/>
          <w:szCs w:val="22"/>
        </w:rPr>
        <w:t xml:space="preserve">atitinkamai </w:t>
      </w:r>
      <w:r w:rsidRPr="00CF01D6">
        <w:rPr>
          <w:sz w:val="22"/>
          <w:szCs w:val="22"/>
        </w:rPr>
        <w:t>maždaug 53</w:t>
      </w:r>
      <w:r w:rsidR="00FA22A6" w:rsidRPr="00CF01D6">
        <w:rPr>
          <w:sz w:val="22"/>
          <w:szCs w:val="22"/>
        </w:rPr>
        <w:t> %</w:t>
      </w:r>
      <w:r w:rsidRPr="00CF01D6">
        <w:rPr>
          <w:sz w:val="22"/>
          <w:szCs w:val="22"/>
        </w:rPr>
        <w:t xml:space="preserve"> ir 27</w:t>
      </w:r>
      <w:r w:rsidR="00FA22A6" w:rsidRPr="00CF01D6">
        <w:rPr>
          <w:sz w:val="22"/>
          <w:szCs w:val="22"/>
        </w:rPr>
        <w:t> %</w:t>
      </w:r>
      <w:r w:rsidRPr="00CF01D6">
        <w:rPr>
          <w:sz w:val="22"/>
          <w:szCs w:val="22"/>
        </w:rPr>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P-gp</w:t>
      </w:r>
      <w:r w:rsidRPr="00CF01D6">
        <w:rPr>
          <w:spacing w:val="-3"/>
          <w:u w:val="single"/>
        </w:rPr>
        <w:t xml:space="preserve"> </w:t>
      </w:r>
      <w:r w:rsidRPr="00CF01D6">
        <w:rPr>
          <w:spacing w:val="-2"/>
          <w:u w:val="single"/>
        </w:rPr>
        <w:t>induktoriai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w:t>
      </w:r>
      <w:r w:rsidR="00F061C1">
        <w:t>o</w:t>
      </w:r>
      <w:r w:rsidRPr="00CF01D6">
        <w:t xml:space="preserve"> vartojant kartu su P-gp induktoriumi rifampicinu, </w:t>
      </w:r>
      <w:r w:rsidR="00772FE3" w:rsidRPr="00CF01D6">
        <w:t xml:space="preserve">sumažėjo </w:t>
      </w:r>
      <w:r w:rsidRPr="00CF01D6">
        <w:t>vidutini</w:t>
      </w:r>
      <w:r w:rsidR="00772FE3" w:rsidRPr="00CF01D6">
        <w:t>s</w:t>
      </w:r>
      <w:r w:rsidRPr="00CF01D6">
        <w:t xml:space="preserve"> edoksabano AUC, sutrumpėj</w:t>
      </w:r>
      <w:r w:rsidR="00772FE3" w:rsidRPr="00CF01D6">
        <w:t>o</w:t>
      </w:r>
      <w:r w:rsidRPr="00CF01D6">
        <w:t xml:space="preserve"> pusinės eliminacijos laikas ir galima</w:t>
      </w:r>
      <w:r w:rsidR="00772FE3" w:rsidRPr="00CF01D6">
        <w:t>i susilpnėjo</w:t>
      </w:r>
      <w:r w:rsidRPr="00CF01D6">
        <w:t xml:space="preserve"> farmakodinamini</w:t>
      </w:r>
      <w:r w:rsidR="00772FE3" w:rsidRPr="00CF01D6">
        <w:t>s</w:t>
      </w:r>
      <w:r w:rsidRPr="00CF01D6">
        <w:t xml:space="preserve"> poveiki</w:t>
      </w:r>
      <w:r w:rsidR="00772FE3" w:rsidRPr="00CF01D6">
        <w:t>s</w:t>
      </w:r>
      <w:r w:rsidRPr="00CF01D6">
        <w:t>.</w:t>
      </w:r>
      <w:r w:rsidRPr="00CF01D6">
        <w:rPr>
          <w:spacing w:val="-3"/>
        </w:rPr>
        <w:t xml:space="preserve"> </w:t>
      </w:r>
      <w:r w:rsidRPr="00CF01D6">
        <w:t>Edoksaban</w:t>
      </w:r>
      <w:r w:rsidR="00F061C1">
        <w:t>o</w:t>
      </w:r>
      <w:r w:rsidRPr="00CF01D6">
        <w:rPr>
          <w:spacing w:val="-5"/>
        </w:rPr>
        <w:t xml:space="preserve"> </w:t>
      </w:r>
      <w:r w:rsidRPr="00CF01D6">
        <w:t>vartojant</w:t>
      </w:r>
      <w:r w:rsidRPr="00CF01D6">
        <w:rPr>
          <w:spacing w:val="-2"/>
        </w:rPr>
        <w:t xml:space="preserve"> </w:t>
      </w:r>
      <w:r w:rsidRPr="00CF01D6">
        <w:t>kartu</w:t>
      </w:r>
      <w:r w:rsidRPr="00CF01D6">
        <w:rPr>
          <w:spacing w:val="-3"/>
        </w:rPr>
        <w:t xml:space="preserve"> </w:t>
      </w:r>
      <w:r w:rsidRPr="00CF01D6">
        <w:t>su</w:t>
      </w:r>
      <w:r w:rsidRPr="00CF01D6">
        <w:rPr>
          <w:spacing w:val="-5"/>
        </w:rPr>
        <w:t xml:space="preserve"> </w:t>
      </w:r>
      <w:r w:rsidRPr="00CF01D6">
        <w:t>kitais</w:t>
      </w:r>
      <w:r w:rsidRPr="00CF01D6">
        <w:rPr>
          <w:spacing w:val="-1"/>
        </w:rPr>
        <w:t xml:space="preserve"> </w:t>
      </w:r>
      <w:r w:rsidRPr="00CF01D6">
        <w:t>P-gp</w:t>
      </w:r>
      <w:r w:rsidRPr="00CF01D6">
        <w:rPr>
          <w:spacing w:val="-3"/>
        </w:rPr>
        <w:t xml:space="preserve"> </w:t>
      </w:r>
      <w:r w:rsidRPr="00CF01D6">
        <w:t>induktoriais</w:t>
      </w:r>
      <w:r w:rsidRPr="00CF01D6">
        <w:rPr>
          <w:spacing w:val="-5"/>
        </w:rPr>
        <w:t xml:space="preserve"> </w:t>
      </w:r>
      <w:r w:rsidRPr="00CF01D6">
        <w:t>(pvz.,</w:t>
      </w:r>
      <w:r w:rsidRPr="00CF01D6">
        <w:rPr>
          <w:spacing w:val="-3"/>
        </w:rPr>
        <w:t xml:space="preserve"> </w:t>
      </w:r>
      <w:r w:rsidRPr="00CF01D6">
        <w:t>fenitoinu,</w:t>
      </w:r>
      <w:r w:rsidRPr="00CF01D6">
        <w:rPr>
          <w:spacing w:val="-3"/>
        </w:rPr>
        <w:t xml:space="preserve"> </w:t>
      </w:r>
      <w:r w:rsidRPr="00CF01D6">
        <w:t xml:space="preserve">karbamazepinu, fenobarbitaliu arba jonažolės </w:t>
      </w:r>
      <w:r w:rsidRPr="00CF01D6">
        <w:rPr>
          <w:i/>
          <w:iCs/>
        </w:rPr>
        <w:t xml:space="preserve">(Hypericum perforatum) </w:t>
      </w:r>
      <w:r w:rsidR="00F061C1" w:rsidRPr="00DC5F43">
        <w:t xml:space="preserve">vaistiniais </w:t>
      </w:r>
      <w:r w:rsidRPr="00CF01D6">
        <w:t xml:space="preserve">preparatais), gali sumažėti edoksabano koncentracija </w:t>
      </w:r>
      <w:r w:rsidR="00772FE3" w:rsidRPr="00CF01D6">
        <w:t xml:space="preserve">kraujo </w:t>
      </w:r>
      <w:r w:rsidRPr="00CF01D6">
        <w:t>plazmoje. Edoks</w:t>
      </w:r>
      <w:r w:rsidR="00557367" w:rsidRPr="00CF01D6">
        <w:t>a</w:t>
      </w:r>
      <w:r w:rsidRPr="00CF01D6">
        <w:t>ban</w:t>
      </w:r>
      <w:r w:rsidR="00DC5F43">
        <w:t>o</w:t>
      </w:r>
      <w:r w:rsidRPr="00CF01D6">
        <w:t xml:space="preserve"> vartoti kartu su P-gp induktoriais reikia atsargiai.</w:t>
      </w:r>
    </w:p>
    <w:p w:rsidR="00A6588E" w:rsidRPr="00CF01D6" w:rsidRDefault="00A6588E" w:rsidP="00E068FD">
      <w:pPr>
        <w:pStyle w:val="Pagrindinistekstas"/>
        <w:kinsoku w:val="0"/>
        <w:overflowPunct w:val="0"/>
      </w:pPr>
    </w:p>
    <w:p w:rsidR="00A6588E" w:rsidRPr="00CF01D6" w:rsidRDefault="00A6588E" w:rsidP="00D459F6">
      <w:pPr>
        <w:pStyle w:val="Pagrindinistekstas"/>
        <w:keepNext/>
        <w:widowControl/>
        <w:kinsoku w:val="0"/>
        <w:overflowPunct w:val="0"/>
        <w:rPr>
          <w:spacing w:val="-2"/>
          <w:u w:val="single"/>
        </w:rPr>
      </w:pPr>
      <w:r w:rsidRPr="00CF01D6">
        <w:rPr>
          <w:u w:val="single"/>
        </w:rPr>
        <w:t>P-gp</w:t>
      </w:r>
      <w:r w:rsidRPr="00CF01D6">
        <w:rPr>
          <w:spacing w:val="-3"/>
          <w:u w:val="single"/>
        </w:rPr>
        <w:t xml:space="preserve"> </w:t>
      </w:r>
      <w:r w:rsidRPr="00CF01D6">
        <w:rPr>
          <w:spacing w:val="-2"/>
          <w:u w:val="single"/>
        </w:rPr>
        <w:t>substratai</w:t>
      </w:r>
    </w:p>
    <w:p w:rsidR="005A4DAA" w:rsidRPr="00CF01D6" w:rsidRDefault="005A4DAA" w:rsidP="00D459F6">
      <w:pPr>
        <w:pStyle w:val="Pagrindinistekstas"/>
        <w:keepNext/>
        <w:widowControl/>
        <w:kinsoku w:val="0"/>
        <w:overflowPunct w:val="0"/>
      </w:pPr>
    </w:p>
    <w:p w:rsidR="00DC5F43" w:rsidRDefault="00A6588E" w:rsidP="00D459F6">
      <w:pPr>
        <w:pStyle w:val="Pagrindinistekstas"/>
        <w:keepNext/>
        <w:widowControl/>
        <w:kinsoku w:val="0"/>
        <w:overflowPunct w:val="0"/>
        <w:rPr>
          <w:i/>
          <w:iCs/>
          <w:spacing w:val="-2"/>
        </w:rPr>
      </w:pPr>
      <w:r w:rsidRPr="00CF01D6">
        <w:rPr>
          <w:i/>
          <w:iCs/>
          <w:spacing w:val="-2"/>
        </w:rPr>
        <w:t>Digoksinas</w:t>
      </w:r>
      <w:r w:rsidR="00772FE3" w:rsidRPr="00CF01D6">
        <w:rPr>
          <w:i/>
          <w:iCs/>
          <w:spacing w:val="-2"/>
        </w:rPr>
        <w:t xml:space="preserve"> </w:t>
      </w:r>
    </w:p>
    <w:p w:rsidR="00A6588E" w:rsidRPr="00CF01D6" w:rsidRDefault="00A6588E" w:rsidP="00D459F6">
      <w:pPr>
        <w:pStyle w:val="Pagrindinistekstas"/>
        <w:keepNext/>
        <w:widowControl/>
        <w:kinsoku w:val="0"/>
        <w:overflowPunct w:val="0"/>
      </w:pPr>
      <w:r w:rsidRPr="00CF01D6">
        <w:t>Vartojant 60</w:t>
      </w:r>
      <w:r w:rsidR="00FA22A6" w:rsidRPr="00CF01D6">
        <w:t> mg</w:t>
      </w:r>
      <w:r w:rsidRPr="00CF01D6">
        <w:t xml:space="preserve"> edoksabano </w:t>
      </w:r>
      <w:r w:rsidR="00772FE3" w:rsidRPr="00CF01D6">
        <w:t xml:space="preserve">vieną </w:t>
      </w:r>
      <w:r w:rsidRPr="00CF01D6">
        <w:t>kartą per parą 1</w:t>
      </w:r>
      <w:r w:rsidR="002E53DB" w:rsidRPr="00CF01D6">
        <w:t>–</w:t>
      </w:r>
      <w:r w:rsidRPr="00CF01D6">
        <w:t>14</w:t>
      </w:r>
      <w:r w:rsidR="002E53DB" w:rsidRPr="00CF01D6">
        <w:t> dienomis</w:t>
      </w:r>
      <w:r w:rsidRPr="00CF01D6">
        <w:t xml:space="preserve"> kartu su </w:t>
      </w:r>
      <w:r w:rsidR="00A11EB6" w:rsidRPr="00CF01D6">
        <w:t xml:space="preserve">kartotinėmis </w:t>
      </w:r>
      <w:r w:rsidRPr="00CF01D6">
        <w:t>0,25</w:t>
      </w:r>
      <w:r w:rsidR="00FA22A6" w:rsidRPr="00CF01D6">
        <w:t> mg</w:t>
      </w:r>
      <w:r w:rsidRPr="00CF01D6">
        <w:t xml:space="preserve"> digoksino paros dozėmis</w:t>
      </w:r>
      <w:r w:rsidRPr="00CF01D6">
        <w:rPr>
          <w:spacing w:val="-4"/>
        </w:rPr>
        <w:t xml:space="preserve"> </w:t>
      </w:r>
      <w:r w:rsidRPr="00CF01D6">
        <w:t>du</w:t>
      </w:r>
      <w:r w:rsidR="00A11EB6" w:rsidRPr="00CF01D6">
        <w:rPr>
          <w:spacing w:val="-2"/>
        </w:rPr>
        <w:t xml:space="preserve"> </w:t>
      </w:r>
      <w:r w:rsidR="002E53DB" w:rsidRPr="00CF01D6">
        <w:rPr>
          <w:spacing w:val="-2"/>
        </w:rPr>
        <w:t>kartus</w:t>
      </w:r>
      <w:r w:rsidRPr="00CF01D6">
        <w:rPr>
          <w:spacing w:val="-2"/>
        </w:rPr>
        <w:t xml:space="preserve"> </w:t>
      </w:r>
      <w:r w:rsidRPr="00CF01D6">
        <w:t>per</w:t>
      </w:r>
      <w:r w:rsidRPr="00CF01D6">
        <w:rPr>
          <w:spacing w:val="-1"/>
        </w:rPr>
        <w:t xml:space="preserve"> </w:t>
      </w:r>
      <w:r w:rsidRPr="00CF01D6">
        <w:t>parą</w:t>
      </w:r>
      <w:r w:rsidRPr="00CF01D6">
        <w:rPr>
          <w:spacing w:val="-4"/>
        </w:rPr>
        <w:t xml:space="preserve"> </w:t>
      </w:r>
      <w:r w:rsidRPr="00CF01D6">
        <w:t>(8</w:t>
      </w:r>
      <w:r w:rsidRPr="00CF01D6">
        <w:rPr>
          <w:spacing w:val="-1"/>
        </w:rPr>
        <w:t xml:space="preserve"> </w:t>
      </w:r>
      <w:r w:rsidRPr="00CF01D6">
        <w:t>ir</w:t>
      </w:r>
      <w:r w:rsidRPr="00CF01D6">
        <w:rPr>
          <w:spacing w:val="-2"/>
        </w:rPr>
        <w:t xml:space="preserve"> </w:t>
      </w:r>
      <w:r w:rsidRPr="00CF01D6">
        <w:t>9</w:t>
      </w:r>
      <w:r w:rsidR="002E53DB" w:rsidRPr="00CF01D6">
        <w:rPr>
          <w:spacing w:val="-2"/>
        </w:rPr>
        <w:t> dienomis</w:t>
      </w:r>
      <w:r w:rsidRPr="00CF01D6">
        <w:t>)</w:t>
      </w:r>
      <w:r w:rsidRPr="00CF01D6">
        <w:rPr>
          <w:spacing w:val="-4"/>
        </w:rPr>
        <w:t xml:space="preserve"> </w:t>
      </w:r>
      <w:r w:rsidRPr="00CF01D6">
        <w:t>bei</w:t>
      </w:r>
      <w:r w:rsidRPr="00CF01D6">
        <w:rPr>
          <w:spacing w:val="-3"/>
        </w:rPr>
        <w:t xml:space="preserve"> </w:t>
      </w:r>
      <w:r w:rsidRPr="00CF01D6">
        <w:t>0,25</w:t>
      </w:r>
      <w:r w:rsidR="00FA22A6" w:rsidRPr="00CF01D6">
        <w:rPr>
          <w:spacing w:val="-4"/>
        </w:rPr>
        <w:t> mg</w:t>
      </w:r>
      <w:r w:rsidRPr="00CF01D6">
        <w:rPr>
          <w:spacing w:val="-2"/>
        </w:rPr>
        <w:t xml:space="preserve"> </w:t>
      </w:r>
      <w:r w:rsidR="00A11EB6" w:rsidRPr="00CF01D6">
        <w:rPr>
          <w:spacing w:val="-2"/>
        </w:rPr>
        <w:t xml:space="preserve">vieną </w:t>
      </w:r>
      <w:r w:rsidRPr="00CF01D6">
        <w:t>kartą</w:t>
      </w:r>
      <w:r w:rsidRPr="00CF01D6">
        <w:rPr>
          <w:spacing w:val="-2"/>
        </w:rPr>
        <w:t xml:space="preserve"> </w:t>
      </w:r>
      <w:r w:rsidRPr="00CF01D6">
        <w:t>per</w:t>
      </w:r>
      <w:r w:rsidRPr="00CF01D6">
        <w:rPr>
          <w:spacing w:val="-2"/>
        </w:rPr>
        <w:t xml:space="preserve"> </w:t>
      </w:r>
      <w:r w:rsidRPr="00CF01D6">
        <w:t>parą</w:t>
      </w:r>
      <w:r w:rsidRPr="00CF01D6">
        <w:rPr>
          <w:spacing w:val="-4"/>
        </w:rPr>
        <w:t xml:space="preserve"> </w:t>
      </w:r>
      <w:r w:rsidRPr="00CF01D6">
        <w:t>(10</w:t>
      </w:r>
      <w:r w:rsidR="002E53DB" w:rsidRPr="00CF01D6">
        <w:t>–</w:t>
      </w:r>
      <w:r w:rsidRPr="00CF01D6">
        <w:t>14</w:t>
      </w:r>
      <w:r w:rsidR="002E53DB" w:rsidRPr="00CF01D6">
        <w:rPr>
          <w:spacing w:val="-2"/>
        </w:rPr>
        <w:t> dienomis</w:t>
      </w:r>
      <w:r w:rsidRPr="00CF01D6">
        <w:t>),</w:t>
      </w:r>
      <w:r w:rsidRPr="00CF01D6">
        <w:rPr>
          <w:spacing w:val="-2"/>
        </w:rPr>
        <w:t xml:space="preserve"> </w:t>
      </w:r>
      <w:r w:rsidRPr="00CF01D6">
        <w:t xml:space="preserve">edoksabano </w:t>
      </w:r>
      <w:r w:rsidRPr="00CF01D6">
        <w:rPr>
          <w:position w:val="2"/>
        </w:rPr>
        <w:t>C</w:t>
      </w:r>
      <w:r w:rsidRPr="00CF01D6">
        <w:rPr>
          <w:sz w:val="14"/>
          <w:szCs w:val="14"/>
        </w:rPr>
        <w:t>ma</w:t>
      </w:r>
      <w:r w:rsidR="002E53DB" w:rsidRPr="00CF01D6">
        <w:rPr>
          <w:sz w:val="14"/>
          <w:szCs w:val="14"/>
        </w:rPr>
        <w:t>x </w:t>
      </w:r>
      <w:r w:rsidRPr="00CF01D6">
        <w:rPr>
          <w:position w:val="2"/>
        </w:rPr>
        <w:t>padidėjo 17</w:t>
      </w:r>
      <w:r w:rsidR="00FA22A6" w:rsidRPr="00CF01D6">
        <w:rPr>
          <w:position w:val="2"/>
        </w:rPr>
        <w:t> %</w:t>
      </w:r>
      <w:r w:rsidRPr="00CF01D6">
        <w:rPr>
          <w:position w:val="2"/>
        </w:rPr>
        <w:t xml:space="preserve">, reikšmingo poveikio AUC arba inkstų klirensui </w:t>
      </w:r>
      <w:r w:rsidR="00A11EB6" w:rsidRPr="00CF01D6">
        <w:rPr>
          <w:position w:val="2"/>
        </w:rPr>
        <w:t>nusistovėjus pusiausvyrinei apykaitai</w:t>
      </w:r>
      <w:r w:rsidRPr="00CF01D6">
        <w:rPr>
          <w:position w:val="2"/>
        </w:rPr>
        <w:t xml:space="preserve"> nenustatyta. Kai buvo tiriamas ir edoksabano poveikis digoksino farmakokinetikai, digoksino C</w:t>
      </w:r>
      <w:r w:rsidRPr="00CF01D6">
        <w:rPr>
          <w:sz w:val="14"/>
          <w:szCs w:val="14"/>
        </w:rPr>
        <w:t>ma</w:t>
      </w:r>
      <w:r w:rsidR="002E53DB" w:rsidRPr="00CF01D6">
        <w:rPr>
          <w:sz w:val="14"/>
          <w:szCs w:val="14"/>
        </w:rPr>
        <w:t>x </w:t>
      </w:r>
      <w:r w:rsidRPr="00CF01D6">
        <w:t>padidėjo maždaug 28</w:t>
      </w:r>
      <w:r w:rsidR="00FA22A6" w:rsidRPr="00CF01D6">
        <w:t> %</w:t>
      </w:r>
      <w:r w:rsidRPr="00CF01D6">
        <w:t>, AUC – 7</w:t>
      </w:r>
      <w:r w:rsidR="00FA22A6" w:rsidRPr="00CF01D6">
        <w:t> %</w:t>
      </w:r>
      <w:r w:rsidRPr="00CF01D6">
        <w:t xml:space="preserve">. Šis poveikis nebuvo laikomas kliniškai reikšmingu. </w:t>
      </w:r>
      <w:r w:rsidR="00A11EB6" w:rsidRPr="00CF01D6">
        <w:t>Edoksaban</w:t>
      </w:r>
      <w:r w:rsidR="00DC5F43">
        <w:t>o</w:t>
      </w:r>
      <w:r w:rsidR="00A11EB6" w:rsidRPr="00CF01D6">
        <w:t xml:space="preserve"> v</w:t>
      </w:r>
      <w:r w:rsidRPr="00CF01D6">
        <w:t>artojant kartu su digoksinu, dozės koreguoti nereikia.</w:t>
      </w:r>
    </w:p>
    <w:p w:rsidR="002E53DB" w:rsidRPr="00CF01D6" w:rsidRDefault="002E53DB" w:rsidP="00E068FD">
      <w:pPr>
        <w:pStyle w:val="Pagrindinistekstas"/>
        <w:kinsoku w:val="0"/>
        <w:overflowPunct w:val="0"/>
        <w:rPr>
          <w:u w:val="single"/>
        </w:rPr>
      </w:pPr>
    </w:p>
    <w:p w:rsidR="00A6588E" w:rsidRPr="00CF01D6" w:rsidRDefault="00A6588E" w:rsidP="00E068FD">
      <w:pPr>
        <w:pStyle w:val="Pagrindinistekstas"/>
        <w:kinsoku w:val="0"/>
        <w:overflowPunct w:val="0"/>
        <w:rPr>
          <w:spacing w:val="-2"/>
          <w:u w:val="single"/>
        </w:rPr>
      </w:pPr>
      <w:r w:rsidRPr="00CF01D6">
        <w:rPr>
          <w:u w:val="single"/>
        </w:rPr>
        <w:t>Antikoaguliantai,</w:t>
      </w:r>
      <w:r w:rsidRPr="00CF01D6">
        <w:rPr>
          <w:spacing w:val="-8"/>
          <w:u w:val="single"/>
        </w:rPr>
        <w:t xml:space="preserve"> </w:t>
      </w:r>
      <w:r w:rsidRPr="00CF01D6">
        <w:rPr>
          <w:u w:val="single"/>
        </w:rPr>
        <w:t>antitrombocitiniai</w:t>
      </w:r>
      <w:r w:rsidRPr="00CF01D6">
        <w:rPr>
          <w:spacing w:val="-6"/>
          <w:u w:val="single"/>
        </w:rPr>
        <w:t xml:space="preserve"> </w:t>
      </w:r>
      <w:r w:rsidR="00A11EB6" w:rsidRPr="00CF01D6">
        <w:rPr>
          <w:spacing w:val="-6"/>
          <w:u w:val="single"/>
        </w:rPr>
        <w:t xml:space="preserve">vaistiniai </w:t>
      </w:r>
      <w:r w:rsidRPr="00CF01D6">
        <w:rPr>
          <w:u w:val="single"/>
        </w:rPr>
        <w:t>preparatai,</w:t>
      </w:r>
      <w:r w:rsidRPr="00CF01D6">
        <w:rPr>
          <w:spacing w:val="-7"/>
          <w:u w:val="single"/>
        </w:rPr>
        <w:t xml:space="preserve"> </w:t>
      </w:r>
      <w:r w:rsidRPr="00CF01D6">
        <w:rPr>
          <w:u w:val="single"/>
        </w:rPr>
        <w:t>NV</w:t>
      </w:r>
      <w:r w:rsidR="00E53C8E">
        <w:rPr>
          <w:u w:val="single"/>
        </w:rPr>
        <w:t>P</w:t>
      </w:r>
      <w:r w:rsidRPr="00CF01D6">
        <w:rPr>
          <w:u w:val="single"/>
        </w:rPr>
        <w:t>NU</w:t>
      </w:r>
      <w:r w:rsidRPr="00CF01D6">
        <w:rPr>
          <w:spacing w:val="-11"/>
          <w:u w:val="single"/>
        </w:rPr>
        <w:t xml:space="preserve"> </w:t>
      </w:r>
      <w:r w:rsidRPr="00CF01D6">
        <w:rPr>
          <w:u w:val="single"/>
        </w:rPr>
        <w:t>ir</w:t>
      </w:r>
      <w:r w:rsidRPr="00CF01D6">
        <w:rPr>
          <w:spacing w:val="-7"/>
          <w:u w:val="single"/>
        </w:rPr>
        <w:t xml:space="preserve"> </w:t>
      </w:r>
      <w:r w:rsidRPr="00CF01D6">
        <w:rPr>
          <w:u w:val="single"/>
        </w:rPr>
        <w:t>SSRI</w:t>
      </w:r>
      <w:r w:rsidRPr="00CF01D6">
        <w:rPr>
          <w:spacing w:val="-9"/>
          <w:u w:val="single"/>
        </w:rPr>
        <w:t xml:space="preserve"> </w:t>
      </w:r>
      <w:r w:rsidRPr="00CF01D6">
        <w:rPr>
          <w:spacing w:val="-2"/>
          <w:u w:val="single"/>
        </w:rPr>
        <w:t>(SNRI)</w:t>
      </w:r>
    </w:p>
    <w:p w:rsidR="005A4DAA" w:rsidRPr="00CF01D6" w:rsidRDefault="005A4DAA" w:rsidP="00E068FD">
      <w:pPr>
        <w:pStyle w:val="Pagrindinistekstas"/>
        <w:kinsoku w:val="0"/>
        <w:overflowPunct w:val="0"/>
      </w:pPr>
    </w:p>
    <w:p w:rsidR="00DC5F43" w:rsidRDefault="00A6588E" w:rsidP="00E068FD">
      <w:pPr>
        <w:pStyle w:val="Pagrindinistekstas"/>
        <w:kinsoku w:val="0"/>
        <w:overflowPunct w:val="0"/>
        <w:rPr>
          <w:i/>
          <w:iCs/>
          <w:spacing w:val="-2"/>
        </w:rPr>
      </w:pPr>
      <w:r w:rsidRPr="00CF01D6">
        <w:rPr>
          <w:i/>
          <w:iCs/>
          <w:spacing w:val="-2"/>
        </w:rPr>
        <w:t>Antikoaguliantai</w:t>
      </w:r>
      <w:r w:rsidR="00DF2DA4" w:rsidRPr="00CF01D6">
        <w:rPr>
          <w:i/>
          <w:iCs/>
          <w:spacing w:val="-2"/>
        </w:rPr>
        <w:t xml:space="preserve"> </w:t>
      </w:r>
    </w:p>
    <w:p w:rsidR="00A6588E" w:rsidRPr="00CF01D6" w:rsidRDefault="00DF2DA4" w:rsidP="00E068FD">
      <w:pPr>
        <w:pStyle w:val="Pagrindinistekstas"/>
        <w:kinsoku w:val="0"/>
        <w:overflowPunct w:val="0"/>
      </w:pPr>
      <w:r w:rsidRPr="00CF01D6">
        <w:t>Edoksaban</w:t>
      </w:r>
      <w:r w:rsidR="00DC5F43">
        <w:t>o</w:t>
      </w:r>
      <w:r w:rsidRPr="00CF01D6">
        <w:t xml:space="preserve"> v</w:t>
      </w:r>
      <w:r w:rsidR="00A6588E" w:rsidRPr="00CF01D6">
        <w:t>artoti</w:t>
      </w:r>
      <w:r w:rsidR="00A6588E" w:rsidRPr="00CF01D6">
        <w:rPr>
          <w:spacing w:val="-4"/>
        </w:rPr>
        <w:t xml:space="preserve"> </w:t>
      </w:r>
      <w:r w:rsidR="00A6588E" w:rsidRPr="00CF01D6">
        <w:t>kartu</w:t>
      </w:r>
      <w:r w:rsidR="00A6588E" w:rsidRPr="00CF01D6">
        <w:rPr>
          <w:spacing w:val="-6"/>
        </w:rPr>
        <w:t xml:space="preserve"> </w:t>
      </w:r>
      <w:r w:rsidR="00A6588E" w:rsidRPr="00CF01D6">
        <w:t>su</w:t>
      </w:r>
      <w:r w:rsidR="00A6588E" w:rsidRPr="00CF01D6">
        <w:rPr>
          <w:spacing w:val="-3"/>
        </w:rPr>
        <w:t xml:space="preserve"> </w:t>
      </w:r>
      <w:r w:rsidR="00A6588E" w:rsidRPr="00CF01D6">
        <w:t>kitais</w:t>
      </w:r>
      <w:r w:rsidR="00A6588E" w:rsidRPr="00CF01D6">
        <w:rPr>
          <w:spacing w:val="-3"/>
        </w:rPr>
        <w:t xml:space="preserve"> </w:t>
      </w:r>
      <w:r w:rsidR="00A6588E" w:rsidRPr="00CF01D6">
        <w:t>antikoaguliantais</w:t>
      </w:r>
      <w:r w:rsidR="00A6588E" w:rsidRPr="00CF01D6">
        <w:rPr>
          <w:spacing w:val="-5"/>
        </w:rPr>
        <w:t xml:space="preserve"> </w:t>
      </w:r>
      <w:r w:rsidR="00A1697F" w:rsidRPr="00CF01D6">
        <w:t>draudžiama</w:t>
      </w:r>
      <w:r w:rsidR="00A6588E" w:rsidRPr="00CF01D6">
        <w:rPr>
          <w:spacing w:val="-3"/>
        </w:rPr>
        <w:t xml:space="preserve"> </w:t>
      </w:r>
      <w:r w:rsidR="00A6588E" w:rsidRPr="00CF01D6">
        <w:t>dėl</w:t>
      </w:r>
      <w:r w:rsidR="00A6588E" w:rsidRPr="00CF01D6">
        <w:rPr>
          <w:spacing w:val="-2"/>
        </w:rPr>
        <w:t xml:space="preserve"> </w:t>
      </w:r>
      <w:r w:rsidR="00A6588E" w:rsidRPr="00CF01D6">
        <w:t>padidėjusios</w:t>
      </w:r>
      <w:r w:rsidR="00A6588E" w:rsidRPr="00CF01D6">
        <w:rPr>
          <w:spacing w:val="-3"/>
        </w:rPr>
        <w:t xml:space="preserve"> </w:t>
      </w:r>
      <w:r w:rsidR="00A6588E" w:rsidRPr="00CF01D6">
        <w:t>kraujavimo</w:t>
      </w:r>
      <w:r w:rsidR="00A6588E" w:rsidRPr="00CF01D6">
        <w:rPr>
          <w:spacing w:val="-3"/>
        </w:rPr>
        <w:t xml:space="preserve"> </w:t>
      </w:r>
      <w:r w:rsidR="00A6588E" w:rsidRPr="00CF01D6">
        <w:t>rizikos</w:t>
      </w:r>
      <w:r w:rsidR="00A6588E" w:rsidRPr="00CF01D6">
        <w:rPr>
          <w:spacing w:val="-5"/>
        </w:rPr>
        <w:t xml:space="preserve"> </w:t>
      </w:r>
      <w:r w:rsidR="00A6588E" w:rsidRPr="00CF01D6">
        <w:t>(žr. 4.3</w:t>
      </w:r>
      <w:r w:rsidR="00FA22A6" w:rsidRPr="00CF01D6">
        <w:t> skyri</w:t>
      </w:r>
      <w:r w:rsidR="00A6588E" w:rsidRPr="00CF01D6">
        <w:t>ų).</w:t>
      </w:r>
    </w:p>
    <w:p w:rsidR="00A6588E" w:rsidRPr="00CF01D6" w:rsidRDefault="00A6588E" w:rsidP="00E068FD">
      <w:pPr>
        <w:pStyle w:val="Pagrindinistekstas"/>
        <w:kinsoku w:val="0"/>
        <w:overflowPunct w:val="0"/>
      </w:pPr>
    </w:p>
    <w:p w:rsidR="00DC5F43" w:rsidRDefault="00A6588E" w:rsidP="00E068FD">
      <w:pPr>
        <w:pStyle w:val="Pagrindinistekstas"/>
        <w:kinsoku w:val="0"/>
        <w:overflowPunct w:val="0"/>
        <w:rPr>
          <w:i/>
          <w:iCs/>
        </w:rPr>
      </w:pPr>
      <w:r w:rsidRPr="00CF01D6">
        <w:rPr>
          <w:i/>
          <w:iCs/>
        </w:rPr>
        <w:t>ASR</w:t>
      </w:r>
      <w:r w:rsidR="00DF2DA4" w:rsidRPr="00CF01D6">
        <w:rPr>
          <w:i/>
          <w:iCs/>
        </w:rPr>
        <w:t xml:space="preserve"> </w:t>
      </w:r>
    </w:p>
    <w:p w:rsidR="00A6588E" w:rsidRPr="00CF01D6" w:rsidRDefault="00A6588E" w:rsidP="00E068FD">
      <w:pPr>
        <w:pStyle w:val="Pagrindinistekstas"/>
        <w:kinsoku w:val="0"/>
        <w:overflowPunct w:val="0"/>
      </w:pPr>
      <w:r w:rsidRPr="00CF01D6">
        <w:t>Kartu vartojant ASR (100</w:t>
      </w:r>
      <w:r w:rsidR="00FA22A6" w:rsidRPr="00CF01D6">
        <w:t> mg</w:t>
      </w:r>
      <w:r w:rsidRPr="00CF01D6">
        <w:t xml:space="preserve"> ar 325</w:t>
      </w:r>
      <w:r w:rsidR="00FA22A6" w:rsidRPr="00CF01D6">
        <w:t> mg</w:t>
      </w:r>
      <w:r w:rsidRPr="00CF01D6">
        <w:t>) ir edoksaban</w:t>
      </w:r>
      <w:r w:rsidR="00DC5F43">
        <w:t>o</w:t>
      </w:r>
      <w:r w:rsidRPr="00CF01D6">
        <w:t xml:space="preserve">, pailgėjo kraujavimo laikas, palyginti su </w:t>
      </w:r>
      <w:r w:rsidR="00DF2DA4" w:rsidRPr="00CF01D6">
        <w:t xml:space="preserve">nustatytu </w:t>
      </w:r>
      <w:r w:rsidRPr="00CF01D6">
        <w:t>šių vaistinių preparatų vartoj</w:t>
      </w:r>
      <w:r w:rsidR="00DF2DA4" w:rsidRPr="00CF01D6">
        <w:t>ant</w:t>
      </w:r>
      <w:r w:rsidRPr="00CF01D6">
        <w:t xml:space="preserve"> atskirai. Kartu vartojant didelę (325</w:t>
      </w:r>
      <w:r w:rsidR="00FA22A6" w:rsidRPr="00CF01D6">
        <w:t> mg</w:t>
      </w:r>
      <w:r w:rsidRPr="00CF01D6">
        <w:t xml:space="preserve">) ASR dozę, edoksabano </w:t>
      </w:r>
      <w:r w:rsidR="00DF2DA4" w:rsidRPr="00CF01D6">
        <w:t>pusiausvyrinės apykaitos</w:t>
      </w:r>
      <w:r w:rsidRPr="00CF01D6">
        <w:t xml:space="preserve"> </w:t>
      </w:r>
      <w:r w:rsidRPr="00CF01D6">
        <w:rPr>
          <w:position w:val="2"/>
        </w:rPr>
        <w:t>C</w:t>
      </w:r>
      <w:r w:rsidRPr="00CF01D6">
        <w:rPr>
          <w:sz w:val="14"/>
          <w:szCs w:val="14"/>
        </w:rPr>
        <w:t>ma</w:t>
      </w:r>
      <w:r w:rsidR="002E53DB" w:rsidRPr="00CF01D6">
        <w:rPr>
          <w:sz w:val="14"/>
          <w:szCs w:val="14"/>
        </w:rPr>
        <w:t>x </w:t>
      </w:r>
      <w:r w:rsidRPr="00CF01D6">
        <w:t>ir AUC padidėjo atitinkamai 35</w:t>
      </w:r>
      <w:r w:rsidR="00FA22A6" w:rsidRPr="00CF01D6">
        <w:t> %</w:t>
      </w:r>
      <w:r w:rsidRPr="00CF01D6">
        <w:t xml:space="preserve"> ir 32</w:t>
      </w:r>
      <w:r w:rsidR="00FA22A6" w:rsidRPr="00CF01D6">
        <w:t> %</w:t>
      </w:r>
      <w:r w:rsidRPr="00CF01D6">
        <w:t>. Kartu ilgą laiką vartoti didelę (325</w:t>
      </w:r>
      <w:r w:rsidR="00FA22A6" w:rsidRPr="00CF01D6">
        <w:t> mg</w:t>
      </w:r>
      <w:r w:rsidRPr="00CF01D6">
        <w:t>) ASR dozę ir edoksaban</w:t>
      </w:r>
      <w:r w:rsidR="00DC5F43">
        <w:t>o</w:t>
      </w:r>
      <w:r w:rsidRPr="00CF01D6">
        <w:t xml:space="preserve"> nerekomenduojama. Kartu vartoti didesnes nei 100</w:t>
      </w:r>
      <w:r w:rsidR="00FA22A6" w:rsidRPr="00CF01D6">
        <w:t> mg</w:t>
      </w:r>
      <w:r w:rsidRPr="00CF01D6">
        <w:t xml:space="preserve"> ASR dozes galima tik prižiūrint medikams.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Klinikinių tyrimų metu buvo leidžiama kartu vartoti ASR (mažą </w:t>
      </w:r>
      <w:r w:rsidR="00FA22A6" w:rsidRPr="00CF01D6">
        <w:rPr>
          <w:rFonts w:ascii="Cambria Math" w:hAnsi="Cambria Math" w:cs="Cambria Math"/>
        </w:rPr>
        <w:t>≤ </w:t>
      </w:r>
      <w:r w:rsidRPr="00CF01D6">
        <w:t>100</w:t>
      </w:r>
      <w:r w:rsidR="00FA22A6" w:rsidRPr="00CF01D6">
        <w:t> mg</w:t>
      </w:r>
      <w:r w:rsidRPr="00CF01D6">
        <w:t xml:space="preserve"> par</w:t>
      </w:r>
      <w:r w:rsidR="00DF2DA4" w:rsidRPr="00CF01D6">
        <w:t>os</w:t>
      </w:r>
      <w:r w:rsidRPr="00CF01D6">
        <w:t xml:space="preserve"> dozę), kitus antitrombocitinius</w:t>
      </w:r>
      <w:r w:rsidRPr="00CF01D6">
        <w:rPr>
          <w:spacing w:val="-3"/>
        </w:rPr>
        <w:t xml:space="preserve"> </w:t>
      </w:r>
      <w:r w:rsidR="00DF2DA4" w:rsidRPr="00CF01D6">
        <w:rPr>
          <w:spacing w:val="-3"/>
        </w:rPr>
        <w:t xml:space="preserve">vaistinius </w:t>
      </w:r>
      <w:r w:rsidRPr="00CF01D6">
        <w:t>preparatus</w:t>
      </w:r>
      <w:r w:rsidRPr="00CF01D6">
        <w:rPr>
          <w:spacing w:val="-3"/>
        </w:rPr>
        <w:t xml:space="preserve"> </w:t>
      </w:r>
      <w:r w:rsidRPr="00CF01D6">
        <w:t>ir</w:t>
      </w:r>
      <w:r w:rsidRPr="00CF01D6">
        <w:rPr>
          <w:spacing w:val="-3"/>
        </w:rPr>
        <w:t xml:space="preserve"> </w:t>
      </w:r>
      <w:r w:rsidRPr="00CF01D6">
        <w:t>tienopiridinus,</w:t>
      </w:r>
      <w:r w:rsidRPr="00CF01D6">
        <w:rPr>
          <w:spacing w:val="-5"/>
        </w:rPr>
        <w:t xml:space="preserve"> </w:t>
      </w:r>
      <w:r w:rsidRPr="00CF01D6">
        <w:t>dėl</w:t>
      </w:r>
      <w:r w:rsidRPr="00CF01D6">
        <w:rPr>
          <w:spacing w:val="-2"/>
        </w:rPr>
        <w:t xml:space="preserve"> </w:t>
      </w:r>
      <w:r w:rsidRPr="00CF01D6">
        <w:t>to</w:t>
      </w:r>
      <w:r w:rsidRPr="00CF01D6">
        <w:rPr>
          <w:spacing w:val="-6"/>
        </w:rPr>
        <w:t xml:space="preserve"> </w:t>
      </w:r>
      <w:r w:rsidRPr="00CF01D6">
        <w:t>did</w:t>
      </w:r>
      <w:r w:rsidR="00DF2DA4" w:rsidRPr="00CF01D6">
        <w:t>žiojo</w:t>
      </w:r>
      <w:r w:rsidRPr="00CF01D6">
        <w:rPr>
          <w:spacing w:val="-3"/>
        </w:rPr>
        <w:t xml:space="preserve"> </w:t>
      </w:r>
      <w:r w:rsidRPr="00CF01D6">
        <w:t>kraujavim</w:t>
      </w:r>
      <w:r w:rsidR="00DF2DA4" w:rsidRPr="00CF01D6">
        <w:t>o dažni</w:t>
      </w:r>
      <w:r w:rsidRPr="00CF01D6">
        <w:t>s</w:t>
      </w:r>
      <w:r w:rsidRPr="00CF01D6">
        <w:rPr>
          <w:spacing w:val="-3"/>
        </w:rPr>
        <w:t xml:space="preserve"> </w:t>
      </w:r>
      <w:r w:rsidRPr="00CF01D6">
        <w:t>padidėjo</w:t>
      </w:r>
      <w:r w:rsidRPr="00CF01D6">
        <w:rPr>
          <w:spacing w:val="-6"/>
        </w:rPr>
        <w:t xml:space="preserve"> </w:t>
      </w:r>
      <w:r w:rsidRPr="00CF01D6">
        <w:t>maždaug 2</w:t>
      </w:r>
      <w:r w:rsidR="002E53DB" w:rsidRPr="00CF01D6">
        <w:rPr>
          <w:spacing w:val="-6"/>
        </w:rPr>
        <w:t> kartus</w:t>
      </w:r>
      <w:r w:rsidRPr="00CF01D6">
        <w:t xml:space="preserve">, palyginti su </w:t>
      </w:r>
      <w:r w:rsidR="00DF2DA4" w:rsidRPr="00CF01D6">
        <w:t xml:space="preserve">nustatytu kitų vaistinių preparatų </w:t>
      </w:r>
      <w:r w:rsidRPr="00CF01D6">
        <w:t xml:space="preserve">kartu nevartojant, nors </w:t>
      </w:r>
      <w:r w:rsidR="00986496" w:rsidRPr="00CF01D6">
        <w:t>padidėjimas</w:t>
      </w:r>
      <w:r w:rsidRPr="00CF01D6">
        <w:t xml:space="preserve"> edoksabano ir varfarino grupėse buvo panašus (žr. 4.4</w:t>
      </w:r>
      <w:r w:rsidR="00FA22A6" w:rsidRPr="00CF01D6">
        <w:t> skyri</w:t>
      </w:r>
      <w:r w:rsidRPr="00CF01D6">
        <w:t>ų). Kartu vartojant mažą (</w:t>
      </w:r>
      <w:r w:rsidR="00FA22A6" w:rsidRPr="00CF01D6">
        <w:t>≤ </w:t>
      </w:r>
      <w:r w:rsidRPr="00CF01D6">
        <w:t>100</w:t>
      </w:r>
      <w:r w:rsidR="00FA22A6" w:rsidRPr="00CF01D6">
        <w:t> mg</w:t>
      </w:r>
      <w:r w:rsidRPr="00CF01D6">
        <w:t xml:space="preserve">) ASR dozę, didžiausia arba bendra edoksabano ekspozicija po vienkartinės dozės </w:t>
      </w:r>
      <w:r w:rsidR="00986496" w:rsidRPr="00CF01D6">
        <w:t xml:space="preserve">pavartojimo </w:t>
      </w:r>
      <w:r w:rsidRPr="00CF01D6">
        <w:t xml:space="preserve">arba esant </w:t>
      </w:r>
      <w:r w:rsidR="00986496" w:rsidRPr="00CF01D6">
        <w:t>pusiausvyrinei apykaitai</w:t>
      </w:r>
      <w:r w:rsidRPr="00CF01D6">
        <w:t xml:space="preserve"> nepakito.</w:t>
      </w:r>
    </w:p>
    <w:p w:rsidR="00A6588E" w:rsidRPr="00CF01D6" w:rsidRDefault="00A6588E" w:rsidP="00E068FD">
      <w:pPr>
        <w:pStyle w:val="Pagrindinistekstas"/>
        <w:kinsoku w:val="0"/>
        <w:overflowPunct w:val="0"/>
        <w:rPr>
          <w:spacing w:val="-2"/>
        </w:rPr>
      </w:pPr>
      <w:r w:rsidRPr="00CF01D6">
        <w:t>Edoksaban</w:t>
      </w:r>
      <w:r w:rsidR="00DC5F43">
        <w:t>o</w:t>
      </w:r>
      <w:r w:rsidRPr="00CF01D6">
        <w:rPr>
          <w:spacing w:val="-5"/>
        </w:rPr>
        <w:t xml:space="preserve"> </w:t>
      </w:r>
      <w:r w:rsidRPr="00CF01D6">
        <w:t>galima</w:t>
      </w:r>
      <w:r w:rsidRPr="00CF01D6">
        <w:rPr>
          <w:spacing w:val="-2"/>
        </w:rPr>
        <w:t xml:space="preserve"> </w:t>
      </w:r>
      <w:r w:rsidRPr="00CF01D6">
        <w:t>vartoti</w:t>
      </w:r>
      <w:r w:rsidRPr="00CF01D6">
        <w:rPr>
          <w:spacing w:val="-6"/>
        </w:rPr>
        <w:t xml:space="preserve"> </w:t>
      </w:r>
      <w:r w:rsidRPr="00CF01D6">
        <w:t>kartu</w:t>
      </w:r>
      <w:r w:rsidRPr="00CF01D6">
        <w:rPr>
          <w:spacing w:val="-3"/>
        </w:rPr>
        <w:t xml:space="preserve"> </w:t>
      </w:r>
      <w:r w:rsidRPr="00CF01D6">
        <w:t>su</w:t>
      </w:r>
      <w:r w:rsidRPr="00CF01D6">
        <w:rPr>
          <w:spacing w:val="-4"/>
        </w:rPr>
        <w:t xml:space="preserve"> </w:t>
      </w:r>
      <w:r w:rsidRPr="00CF01D6">
        <w:t>maža</w:t>
      </w:r>
      <w:r w:rsidRPr="00CF01D6">
        <w:rPr>
          <w:spacing w:val="-2"/>
        </w:rPr>
        <w:t xml:space="preserve"> </w:t>
      </w:r>
      <w:r w:rsidRPr="00CF01D6">
        <w:t>(</w:t>
      </w:r>
      <w:r w:rsidR="00FA22A6" w:rsidRPr="00CF01D6">
        <w:t>≤ </w:t>
      </w:r>
      <w:r w:rsidRPr="00CF01D6">
        <w:t>100</w:t>
      </w:r>
      <w:r w:rsidR="00FA22A6" w:rsidRPr="00CF01D6">
        <w:rPr>
          <w:spacing w:val="-5"/>
        </w:rPr>
        <w:t> mg</w:t>
      </w:r>
      <w:r w:rsidRPr="00CF01D6">
        <w:rPr>
          <w:spacing w:val="-2"/>
        </w:rPr>
        <w:t xml:space="preserve"> </w:t>
      </w:r>
      <w:r w:rsidRPr="00CF01D6">
        <w:t>per</w:t>
      </w:r>
      <w:r w:rsidRPr="00CF01D6">
        <w:rPr>
          <w:spacing w:val="-3"/>
        </w:rPr>
        <w:t xml:space="preserve"> </w:t>
      </w:r>
      <w:r w:rsidRPr="00CF01D6">
        <w:t>parą)</w:t>
      </w:r>
      <w:r w:rsidRPr="00CF01D6">
        <w:rPr>
          <w:spacing w:val="-1"/>
        </w:rPr>
        <w:t xml:space="preserve"> </w:t>
      </w:r>
      <w:r w:rsidRPr="00CF01D6">
        <w:t>ASR</w:t>
      </w:r>
      <w:r w:rsidRPr="00CF01D6">
        <w:rPr>
          <w:spacing w:val="-4"/>
        </w:rPr>
        <w:t xml:space="preserve"> </w:t>
      </w:r>
      <w:r w:rsidRPr="00CF01D6">
        <w:rPr>
          <w:spacing w:val="-2"/>
        </w:rPr>
        <w:t>doze.</w:t>
      </w:r>
    </w:p>
    <w:p w:rsidR="00A6588E" w:rsidRPr="00CF01D6" w:rsidRDefault="00A6588E" w:rsidP="00E068FD">
      <w:pPr>
        <w:pStyle w:val="Pagrindinistekstas"/>
        <w:kinsoku w:val="0"/>
        <w:overflowPunct w:val="0"/>
      </w:pPr>
    </w:p>
    <w:p w:rsidR="00DC5F43" w:rsidRDefault="00A6588E" w:rsidP="00E068FD">
      <w:pPr>
        <w:pStyle w:val="Pagrindinistekstas"/>
        <w:kinsoku w:val="0"/>
        <w:overflowPunct w:val="0"/>
        <w:rPr>
          <w:i/>
          <w:iCs/>
          <w:spacing w:val="-2"/>
        </w:rPr>
      </w:pPr>
      <w:r w:rsidRPr="00CF01D6">
        <w:rPr>
          <w:i/>
          <w:iCs/>
        </w:rPr>
        <w:t>Trombocitų</w:t>
      </w:r>
      <w:r w:rsidRPr="00CF01D6">
        <w:rPr>
          <w:i/>
          <w:iCs/>
          <w:spacing w:val="-9"/>
        </w:rPr>
        <w:t xml:space="preserve"> </w:t>
      </w:r>
      <w:r w:rsidRPr="00CF01D6">
        <w:rPr>
          <w:i/>
          <w:iCs/>
          <w:spacing w:val="-2"/>
        </w:rPr>
        <w:t>inhibitoriai</w:t>
      </w:r>
      <w:r w:rsidR="00986496" w:rsidRPr="00CF01D6">
        <w:rPr>
          <w:i/>
          <w:iCs/>
          <w:spacing w:val="-2"/>
        </w:rPr>
        <w:t xml:space="preserve"> </w:t>
      </w:r>
    </w:p>
    <w:p w:rsidR="00A6588E" w:rsidRPr="00CF01D6" w:rsidRDefault="00A6588E" w:rsidP="00E068FD">
      <w:pPr>
        <w:pStyle w:val="Pagrindinistekstas"/>
        <w:kinsoku w:val="0"/>
        <w:overflowPunct w:val="0"/>
      </w:pPr>
      <w:r w:rsidRPr="00CF01D6">
        <w:t>Tyrimo</w:t>
      </w:r>
      <w:r w:rsidRPr="00CF01D6">
        <w:rPr>
          <w:spacing w:val="-3"/>
        </w:rPr>
        <w:t xml:space="preserve"> </w:t>
      </w:r>
      <w:r w:rsidRPr="00CF01D6">
        <w:t>ENGAGE</w:t>
      </w:r>
      <w:r w:rsidRPr="00CF01D6">
        <w:rPr>
          <w:spacing w:val="-3"/>
        </w:rPr>
        <w:t xml:space="preserve"> </w:t>
      </w:r>
      <w:r w:rsidRPr="00CF01D6">
        <w:t>AF-TIMI</w:t>
      </w:r>
      <w:r w:rsidRPr="00CF01D6">
        <w:rPr>
          <w:spacing w:val="-4"/>
        </w:rPr>
        <w:t xml:space="preserve"> </w:t>
      </w:r>
      <w:r w:rsidRPr="00CF01D6">
        <w:t>48</w:t>
      </w:r>
      <w:r w:rsidRPr="00CF01D6">
        <w:rPr>
          <w:spacing w:val="-3"/>
        </w:rPr>
        <w:t xml:space="preserve"> </w:t>
      </w:r>
      <w:r w:rsidRPr="00CF01D6">
        <w:t>metu</w:t>
      </w:r>
      <w:r w:rsidRPr="00CF01D6">
        <w:rPr>
          <w:spacing w:val="-3"/>
        </w:rPr>
        <w:t xml:space="preserve"> </w:t>
      </w:r>
      <w:r w:rsidRPr="00CF01D6">
        <w:t>buvo</w:t>
      </w:r>
      <w:r w:rsidRPr="00CF01D6">
        <w:rPr>
          <w:spacing w:val="-6"/>
        </w:rPr>
        <w:t xml:space="preserve"> </w:t>
      </w:r>
      <w:r w:rsidRPr="00CF01D6">
        <w:t>leidžiama</w:t>
      </w:r>
      <w:r w:rsidRPr="00CF01D6">
        <w:rPr>
          <w:spacing w:val="-3"/>
        </w:rPr>
        <w:t xml:space="preserve"> </w:t>
      </w:r>
      <w:r w:rsidRPr="00CF01D6">
        <w:t>kartu</w:t>
      </w:r>
      <w:r w:rsidRPr="00CF01D6">
        <w:rPr>
          <w:spacing w:val="-6"/>
        </w:rPr>
        <w:t xml:space="preserve"> </w:t>
      </w:r>
      <w:r w:rsidRPr="00CF01D6">
        <w:t>taikyti</w:t>
      </w:r>
      <w:r w:rsidRPr="00CF01D6">
        <w:rPr>
          <w:spacing w:val="-5"/>
        </w:rPr>
        <w:t xml:space="preserve"> </w:t>
      </w:r>
      <w:r w:rsidRPr="00CF01D6">
        <w:t>tienopiridinų</w:t>
      </w:r>
      <w:r w:rsidRPr="00CF01D6">
        <w:rPr>
          <w:spacing w:val="-3"/>
        </w:rPr>
        <w:t xml:space="preserve"> </w:t>
      </w:r>
      <w:r w:rsidRPr="00CF01D6">
        <w:t>(pvz.,</w:t>
      </w:r>
      <w:r w:rsidRPr="00CF01D6">
        <w:rPr>
          <w:spacing w:val="-3"/>
        </w:rPr>
        <w:t xml:space="preserve"> </w:t>
      </w:r>
      <w:r w:rsidRPr="00CF01D6">
        <w:t xml:space="preserve">klopidogrelio) monoterapiją, dėl to </w:t>
      </w:r>
      <w:r w:rsidR="00986496" w:rsidRPr="00CF01D6">
        <w:t xml:space="preserve">padažnėjo </w:t>
      </w:r>
      <w:r w:rsidRPr="00CF01D6">
        <w:t>kliniškai reikšmingas kraujavimas, nors kraujavimo rizika vartojant edoksaban</w:t>
      </w:r>
      <w:r w:rsidR="00DC5F43">
        <w:t>o</w:t>
      </w:r>
      <w:r w:rsidRPr="00CF01D6">
        <w:t xml:space="preserve"> </w:t>
      </w:r>
      <w:r w:rsidR="00986496" w:rsidRPr="00CF01D6">
        <w:t>buvo mažesnė</w:t>
      </w:r>
      <w:r w:rsidRPr="00CF01D6">
        <w:t>, palyginti su rizika vartojant varfarin</w:t>
      </w:r>
      <w:r w:rsidR="00DC5F43">
        <w:t>o</w:t>
      </w:r>
      <w:r w:rsidRPr="00CF01D6">
        <w:t xml:space="preserve"> (žr. 4.4</w:t>
      </w:r>
      <w:r w:rsidR="00FA22A6" w:rsidRPr="00CF01D6">
        <w:t> skyri</w:t>
      </w:r>
      <w:r w:rsidRPr="00CF01D6">
        <w:t>ų).</w:t>
      </w:r>
    </w:p>
    <w:p w:rsidR="005A4DAA" w:rsidRPr="00CF01D6" w:rsidRDefault="005A4DAA" w:rsidP="00E068FD">
      <w:pPr>
        <w:pStyle w:val="Pagrindinistekstas"/>
        <w:kinsoku w:val="0"/>
        <w:overflowPunct w:val="0"/>
      </w:pPr>
    </w:p>
    <w:p w:rsidR="00A6588E" w:rsidRPr="00CF01D6" w:rsidRDefault="00A6588E" w:rsidP="00DC5F43">
      <w:pPr>
        <w:pStyle w:val="Pagrindinistekstas"/>
        <w:kinsoku w:val="0"/>
        <w:overflowPunct w:val="0"/>
      </w:pPr>
      <w:r w:rsidRPr="00CF01D6">
        <w:t>Edoksabano</w:t>
      </w:r>
      <w:r w:rsidRPr="00CF01D6">
        <w:rPr>
          <w:spacing w:val="-4"/>
        </w:rPr>
        <w:t xml:space="preserve"> </w:t>
      </w:r>
      <w:r w:rsidRPr="00CF01D6">
        <w:t>vartojimo</w:t>
      </w:r>
      <w:r w:rsidRPr="00CF01D6">
        <w:rPr>
          <w:spacing w:val="-4"/>
        </w:rPr>
        <w:t xml:space="preserve"> </w:t>
      </w:r>
      <w:r w:rsidRPr="00CF01D6">
        <w:t>kartu</w:t>
      </w:r>
      <w:r w:rsidRPr="00CF01D6">
        <w:rPr>
          <w:spacing w:val="-4"/>
        </w:rPr>
        <w:t xml:space="preserve"> </w:t>
      </w:r>
      <w:r w:rsidRPr="00CF01D6">
        <w:t>su</w:t>
      </w:r>
      <w:r w:rsidRPr="00CF01D6">
        <w:rPr>
          <w:spacing w:val="-4"/>
        </w:rPr>
        <w:t xml:space="preserve"> </w:t>
      </w:r>
      <w:r w:rsidRPr="00CF01D6">
        <w:t>dvigubu</w:t>
      </w:r>
      <w:r w:rsidRPr="00CF01D6">
        <w:rPr>
          <w:spacing w:val="-6"/>
        </w:rPr>
        <w:t xml:space="preserve"> </w:t>
      </w:r>
      <w:r w:rsidRPr="00CF01D6">
        <w:t>gydymu</w:t>
      </w:r>
      <w:r w:rsidRPr="00CF01D6">
        <w:rPr>
          <w:spacing w:val="-4"/>
        </w:rPr>
        <w:t xml:space="preserve"> </w:t>
      </w:r>
      <w:r w:rsidRPr="00CF01D6">
        <w:t>antitrombocitiniais</w:t>
      </w:r>
      <w:r w:rsidRPr="00CF01D6">
        <w:rPr>
          <w:spacing w:val="-4"/>
        </w:rPr>
        <w:t xml:space="preserve"> </w:t>
      </w:r>
      <w:r w:rsidR="00986496" w:rsidRPr="00CF01D6">
        <w:rPr>
          <w:spacing w:val="-4"/>
        </w:rPr>
        <w:t xml:space="preserve">vaistiniais </w:t>
      </w:r>
      <w:r w:rsidRPr="00CF01D6">
        <w:t>preparatais</w:t>
      </w:r>
      <w:r w:rsidRPr="00CF01D6">
        <w:rPr>
          <w:spacing w:val="-4"/>
        </w:rPr>
        <w:t xml:space="preserve"> </w:t>
      </w:r>
      <w:r w:rsidRPr="00CF01D6">
        <w:t>arba</w:t>
      </w:r>
      <w:r w:rsidRPr="00CF01D6">
        <w:rPr>
          <w:spacing w:val="-4"/>
        </w:rPr>
        <w:t xml:space="preserve"> </w:t>
      </w:r>
      <w:r w:rsidRPr="00CF01D6">
        <w:t>gydymu fibrinoli</w:t>
      </w:r>
      <w:r w:rsidR="00986496" w:rsidRPr="00CF01D6">
        <w:t>zę sukeliančiais vaistiniais</w:t>
      </w:r>
      <w:r w:rsidRPr="00CF01D6">
        <w:t xml:space="preserve"> preparatais patirties yra labai nedaug.</w:t>
      </w:r>
    </w:p>
    <w:p w:rsidR="005A4DAA" w:rsidRPr="00CF01D6" w:rsidRDefault="005A4DAA" w:rsidP="00E068FD">
      <w:pPr>
        <w:pStyle w:val="Pagrindinistekstas"/>
        <w:kinsoku w:val="0"/>
        <w:overflowPunct w:val="0"/>
      </w:pPr>
    </w:p>
    <w:p w:rsidR="00DC5F43" w:rsidRDefault="00A6588E" w:rsidP="00E068FD">
      <w:pPr>
        <w:pStyle w:val="Pagrindinistekstas"/>
        <w:kinsoku w:val="0"/>
        <w:overflowPunct w:val="0"/>
        <w:rPr>
          <w:i/>
          <w:iCs/>
          <w:spacing w:val="-4"/>
        </w:rPr>
      </w:pPr>
      <w:r w:rsidRPr="00CF01D6">
        <w:rPr>
          <w:i/>
          <w:iCs/>
          <w:spacing w:val="-4"/>
        </w:rPr>
        <w:t>NV</w:t>
      </w:r>
      <w:r w:rsidR="00E53C8E">
        <w:rPr>
          <w:i/>
          <w:iCs/>
          <w:spacing w:val="-4"/>
        </w:rPr>
        <w:t>P</w:t>
      </w:r>
      <w:r w:rsidRPr="00CF01D6">
        <w:rPr>
          <w:i/>
          <w:iCs/>
          <w:spacing w:val="-4"/>
        </w:rPr>
        <w:t>NU</w:t>
      </w:r>
      <w:r w:rsidR="00D254D5" w:rsidRPr="00CF01D6">
        <w:rPr>
          <w:i/>
          <w:iCs/>
          <w:spacing w:val="-4"/>
        </w:rPr>
        <w:t xml:space="preserve"> </w:t>
      </w:r>
    </w:p>
    <w:p w:rsidR="00A6588E" w:rsidRPr="00CF01D6" w:rsidRDefault="00A6588E" w:rsidP="00E53C8E">
      <w:pPr>
        <w:pStyle w:val="Pagrindinistekstas"/>
        <w:kinsoku w:val="0"/>
        <w:overflowPunct w:val="0"/>
      </w:pPr>
      <w:r w:rsidRPr="00CF01D6">
        <w:t>Kartu vartojant naproksen</w:t>
      </w:r>
      <w:r w:rsidR="00DC5F43">
        <w:t>o</w:t>
      </w:r>
      <w:r w:rsidRPr="00CF01D6">
        <w:t xml:space="preserve"> ir edoksaban</w:t>
      </w:r>
      <w:r w:rsidR="00DC5F43">
        <w:t>o</w:t>
      </w:r>
      <w:r w:rsidRPr="00CF01D6">
        <w:t xml:space="preserve">, pailgėjo kraujavimo laikas, palyginti su </w:t>
      </w:r>
      <w:r w:rsidR="00D8545F" w:rsidRPr="00CF01D6">
        <w:t xml:space="preserve">nustatytu </w:t>
      </w:r>
      <w:r w:rsidRPr="00CF01D6">
        <w:t xml:space="preserve">šių </w:t>
      </w:r>
      <w:r w:rsidRPr="00EF5C0D">
        <w:t>vaistinių preparatų</w:t>
      </w:r>
      <w:r w:rsidRPr="00EF5C0D">
        <w:rPr>
          <w:spacing w:val="-3"/>
        </w:rPr>
        <w:t xml:space="preserve"> </w:t>
      </w:r>
      <w:r w:rsidRPr="00EF5C0D">
        <w:t>vartojimu</w:t>
      </w:r>
      <w:r w:rsidRPr="00EF5C0D">
        <w:rPr>
          <w:spacing w:val="-3"/>
        </w:rPr>
        <w:t xml:space="preserve"> </w:t>
      </w:r>
      <w:r w:rsidRPr="00EF5C0D">
        <w:t>atskirai.</w:t>
      </w:r>
      <w:r w:rsidRPr="00EF5C0D">
        <w:rPr>
          <w:spacing w:val="-3"/>
        </w:rPr>
        <w:t xml:space="preserve"> </w:t>
      </w:r>
      <w:r w:rsidRPr="00EF5C0D">
        <w:t>Naproksenas</w:t>
      </w:r>
      <w:r w:rsidRPr="00EF5C0D">
        <w:rPr>
          <w:spacing w:val="-3"/>
        </w:rPr>
        <w:t xml:space="preserve"> </w:t>
      </w:r>
      <w:r w:rsidRPr="00EF5C0D">
        <w:t>poveikio</w:t>
      </w:r>
      <w:r w:rsidRPr="00EF5C0D">
        <w:rPr>
          <w:spacing w:val="-3"/>
        </w:rPr>
        <w:t xml:space="preserve"> </w:t>
      </w:r>
      <w:r w:rsidRPr="00EF5C0D">
        <w:t>edoksabano</w:t>
      </w:r>
      <w:r w:rsidRPr="00EF5C0D">
        <w:rPr>
          <w:spacing w:val="-3"/>
        </w:rPr>
        <w:t xml:space="preserve"> </w:t>
      </w:r>
      <w:r w:rsidRPr="00EF5C0D">
        <w:t>C</w:t>
      </w:r>
      <w:r w:rsidRPr="00D0339A">
        <w:rPr>
          <w:sz w:val="14"/>
          <w:szCs w:val="14"/>
        </w:rPr>
        <w:t>ma</w:t>
      </w:r>
      <w:r w:rsidR="002E53DB" w:rsidRPr="00D0339A">
        <w:rPr>
          <w:sz w:val="14"/>
          <w:szCs w:val="14"/>
        </w:rPr>
        <w:t>x </w:t>
      </w:r>
      <w:r w:rsidRPr="00EF5C0D">
        <w:t>ir</w:t>
      </w:r>
      <w:r w:rsidRPr="00EF5C0D">
        <w:rPr>
          <w:spacing w:val="-3"/>
        </w:rPr>
        <w:t xml:space="preserve"> </w:t>
      </w:r>
      <w:r w:rsidRPr="00EF5C0D">
        <w:t>AUC</w:t>
      </w:r>
      <w:r w:rsidRPr="00EF5C0D">
        <w:rPr>
          <w:spacing w:val="-4"/>
        </w:rPr>
        <w:t xml:space="preserve"> </w:t>
      </w:r>
      <w:r w:rsidRPr="00EF5C0D">
        <w:t>neturėjo.</w:t>
      </w:r>
      <w:r w:rsidRPr="00DC5F43">
        <w:rPr>
          <w:spacing w:val="-3"/>
          <w:position w:val="2"/>
        </w:rPr>
        <w:t xml:space="preserve"> </w:t>
      </w:r>
      <w:r w:rsidR="006B2834">
        <w:rPr>
          <w:spacing w:val="-3"/>
        </w:rPr>
        <w:t xml:space="preserve">Klinikinių tyrymų </w:t>
      </w:r>
      <w:r w:rsidRPr="00CF01D6">
        <w:t>metu</w:t>
      </w:r>
      <w:r w:rsidRPr="00CF01D6">
        <w:rPr>
          <w:spacing w:val="-6"/>
        </w:rPr>
        <w:t xml:space="preserve"> </w:t>
      </w:r>
      <w:r w:rsidRPr="00CF01D6">
        <w:t>kartu</w:t>
      </w:r>
      <w:r w:rsidRPr="00CF01D6">
        <w:rPr>
          <w:spacing w:val="-3"/>
        </w:rPr>
        <w:t xml:space="preserve"> </w:t>
      </w:r>
      <w:r w:rsidRPr="00CF01D6">
        <w:t>vartojant</w:t>
      </w:r>
      <w:r w:rsidRPr="00CF01D6">
        <w:rPr>
          <w:spacing w:val="-4"/>
        </w:rPr>
        <w:t xml:space="preserve"> </w:t>
      </w:r>
      <w:r w:rsidRPr="00CF01D6">
        <w:t>NV</w:t>
      </w:r>
      <w:r w:rsidR="00E53C8E">
        <w:t>P</w:t>
      </w:r>
      <w:r w:rsidRPr="00CF01D6">
        <w:t>NU</w:t>
      </w:r>
      <w:r w:rsidRPr="00CF01D6">
        <w:rPr>
          <w:spacing w:val="-4"/>
        </w:rPr>
        <w:t xml:space="preserve"> </w:t>
      </w:r>
      <w:r w:rsidR="00D8545F" w:rsidRPr="00CF01D6">
        <w:t>padažnėjo</w:t>
      </w:r>
      <w:r w:rsidR="00D8545F" w:rsidRPr="00CF01D6">
        <w:rPr>
          <w:spacing w:val="-3"/>
        </w:rPr>
        <w:t xml:space="preserve"> </w:t>
      </w:r>
      <w:r w:rsidRPr="00CF01D6">
        <w:t>kliniškai</w:t>
      </w:r>
      <w:r w:rsidRPr="00CF01D6">
        <w:rPr>
          <w:spacing w:val="-5"/>
        </w:rPr>
        <w:t xml:space="preserve"> </w:t>
      </w:r>
      <w:r w:rsidRPr="00CF01D6">
        <w:t>reikšmingas</w:t>
      </w:r>
      <w:r w:rsidRPr="00CF01D6">
        <w:rPr>
          <w:spacing w:val="-3"/>
        </w:rPr>
        <w:t xml:space="preserve"> </w:t>
      </w:r>
      <w:r w:rsidRPr="00CF01D6">
        <w:t>kraujavimas.</w:t>
      </w:r>
      <w:r w:rsidRPr="00CF01D6">
        <w:rPr>
          <w:spacing w:val="-3"/>
        </w:rPr>
        <w:t xml:space="preserve"> </w:t>
      </w:r>
      <w:r w:rsidRPr="00CF01D6">
        <w:t>Ilgą</w:t>
      </w:r>
      <w:r w:rsidRPr="00CF01D6">
        <w:rPr>
          <w:spacing w:val="-3"/>
        </w:rPr>
        <w:t xml:space="preserve"> </w:t>
      </w:r>
      <w:r w:rsidRPr="00CF01D6">
        <w:t>laiką</w:t>
      </w:r>
      <w:r w:rsidRPr="00CF01D6">
        <w:rPr>
          <w:spacing w:val="-5"/>
        </w:rPr>
        <w:t xml:space="preserve"> </w:t>
      </w:r>
      <w:r w:rsidRPr="00CF01D6">
        <w:t>vartoti NV</w:t>
      </w:r>
      <w:r w:rsidR="00E53C8E">
        <w:t>P</w:t>
      </w:r>
      <w:r w:rsidRPr="00CF01D6">
        <w:t>NU su edoksabanu nerekomenduojama.</w:t>
      </w:r>
    </w:p>
    <w:p w:rsidR="005A4DAA" w:rsidRPr="00CF01D6" w:rsidRDefault="005A4DAA" w:rsidP="00E068FD">
      <w:pPr>
        <w:pStyle w:val="Pagrindinistekstas"/>
        <w:kinsoku w:val="0"/>
        <w:overflowPunct w:val="0"/>
      </w:pPr>
    </w:p>
    <w:p w:rsidR="006B2834" w:rsidRDefault="00A6588E" w:rsidP="00E068FD">
      <w:pPr>
        <w:pStyle w:val="Pagrindinistekstas"/>
        <w:kinsoku w:val="0"/>
        <w:overflowPunct w:val="0"/>
        <w:rPr>
          <w:i/>
          <w:iCs/>
          <w:spacing w:val="-2"/>
        </w:rPr>
      </w:pPr>
      <w:r w:rsidRPr="00CF01D6">
        <w:rPr>
          <w:i/>
          <w:iCs/>
        </w:rPr>
        <w:t>SSRI</w:t>
      </w:r>
      <w:r w:rsidRPr="00CF01D6">
        <w:rPr>
          <w:i/>
          <w:iCs/>
          <w:spacing w:val="-2"/>
        </w:rPr>
        <w:t xml:space="preserve"> (SNRI)</w:t>
      </w:r>
      <w:r w:rsidR="007B3944" w:rsidRPr="00CF01D6">
        <w:rPr>
          <w:i/>
          <w:iCs/>
          <w:spacing w:val="-2"/>
        </w:rPr>
        <w:t xml:space="preserve"> </w:t>
      </w:r>
    </w:p>
    <w:p w:rsidR="00A6588E" w:rsidRPr="00CF01D6" w:rsidRDefault="00A6588E" w:rsidP="00E068FD">
      <w:pPr>
        <w:pStyle w:val="Pagrindinistekstas"/>
        <w:kinsoku w:val="0"/>
        <w:overflowPunct w:val="0"/>
        <w:rPr>
          <w:spacing w:val="-2"/>
        </w:rPr>
      </w:pPr>
      <w:r w:rsidRPr="00CF01D6">
        <w:t>Kaip ir vartojant kit</w:t>
      </w:r>
      <w:r w:rsidR="006B2834">
        <w:t>ų</w:t>
      </w:r>
      <w:r w:rsidRPr="00CF01D6">
        <w:t xml:space="preserve"> antikoaguliant</w:t>
      </w:r>
      <w:r w:rsidR="006B2834">
        <w:t>ų</w:t>
      </w:r>
      <w:r w:rsidRPr="00CF01D6">
        <w:t>, tuo pat metu vartojant SSRI arba SNRI, dėl nustatyto šių vaistinių</w:t>
      </w:r>
      <w:r w:rsidRPr="00CF01D6">
        <w:rPr>
          <w:spacing w:val="-3"/>
        </w:rPr>
        <w:t xml:space="preserve"> </w:t>
      </w:r>
      <w:r w:rsidRPr="00CF01D6">
        <w:t>preparatų</w:t>
      </w:r>
      <w:r w:rsidRPr="00CF01D6">
        <w:rPr>
          <w:spacing w:val="-3"/>
        </w:rPr>
        <w:t xml:space="preserve"> </w:t>
      </w:r>
      <w:r w:rsidRPr="00CF01D6">
        <w:t>poveikio</w:t>
      </w:r>
      <w:r w:rsidRPr="00CF01D6">
        <w:rPr>
          <w:spacing w:val="-3"/>
        </w:rPr>
        <w:t xml:space="preserve"> </w:t>
      </w:r>
      <w:r w:rsidRPr="00CF01D6">
        <w:t>trombocitams</w:t>
      </w:r>
      <w:r w:rsidR="006B2834">
        <w:t>,</w:t>
      </w:r>
      <w:r w:rsidR="007B3944" w:rsidRPr="00CF01D6">
        <w:rPr>
          <w:spacing w:val="-3"/>
        </w:rPr>
        <w:t xml:space="preserve"> </w:t>
      </w:r>
      <w:r w:rsidR="002E53DB" w:rsidRPr="00CF01D6">
        <w:rPr>
          <w:spacing w:val="-3"/>
        </w:rPr>
        <w:t>pacient</w:t>
      </w:r>
      <w:r w:rsidRPr="00CF01D6">
        <w:t>ams</w:t>
      </w:r>
      <w:r w:rsidRPr="00CF01D6">
        <w:rPr>
          <w:spacing w:val="-3"/>
        </w:rPr>
        <w:t xml:space="preserve"> </w:t>
      </w:r>
      <w:r w:rsidRPr="00CF01D6">
        <w:t>gali</w:t>
      </w:r>
      <w:r w:rsidRPr="00CF01D6">
        <w:rPr>
          <w:spacing w:val="-2"/>
        </w:rPr>
        <w:t xml:space="preserve"> </w:t>
      </w:r>
      <w:r w:rsidRPr="00CF01D6">
        <w:t>kilti</w:t>
      </w:r>
      <w:r w:rsidRPr="00CF01D6">
        <w:rPr>
          <w:spacing w:val="-5"/>
        </w:rPr>
        <w:t xml:space="preserve"> </w:t>
      </w:r>
      <w:r w:rsidRPr="00CF01D6">
        <w:t>didesnė</w:t>
      </w:r>
      <w:r w:rsidRPr="00CF01D6">
        <w:rPr>
          <w:spacing w:val="-5"/>
        </w:rPr>
        <w:t xml:space="preserve"> </w:t>
      </w:r>
      <w:r w:rsidRPr="00CF01D6">
        <w:t>kraujavimo</w:t>
      </w:r>
      <w:r w:rsidRPr="00CF01D6">
        <w:rPr>
          <w:spacing w:val="-3"/>
        </w:rPr>
        <w:t xml:space="preserve"> </w:t>
      </w:r>
      <w:r w:rsidRPr="00CF01D6">
        <w:t>rizika</w:t>
      </w:r>
      <w:r w:rsidRPr="00CF01D6">
        <w:rPr>
          <w:spacing w:val="-5"/>
        </w:rPr>
        <w:t xml:space="preserve"> </w:t>
      </w:r>
      <w:r w:rsidRPr="00CF01D6">
        <w:t>(žr.</w:t>
      </w:r>
      <w:r w:rsidRPr="00CF01D6">
        <w:rPr>
          <w:spacing w:val="-3"/>
        </w:rPr>
        <w:t xml:space="preserve"> </w:t>
      </w:r>
      <w:r w:rsidRPr="00CF01D6">
        <w:t>4.4</w:t>
      </w:r>
      <w:r w:rsidR="00FA22A6" w:rsidRPr="00CF01D6">
        <w:t> skyri</w:t>
      </w:r>
      <w:r w:rsidRPr="00CF01D6">
        <w:rPr>
          <w:spacing w:val="-2"/>
        </w:rPr>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Edoksabano</w:t>
      </w:r>
      <w:r w:rsidRPr="00CF01D6">
        <w:rPr>
          <w:spacing w:val="-6"/>
          <w:u w:val="single"/>
        </w:rPr>
        <w:t xml:space="preserve"> </w:t>
      </w:r>
      <w:r w:rsidRPr="00CF01D6">
        <w:rPr>
          <w:u w:val="single"/>
        </w:rPr>
        <w:t>poveikis</w:t>
      </w:r>
      <w:r w:rsidRPr="00CF01D6">
        <w:rPr>
          <w:spacing w:val="-7"/>
          <w:u w:val="single"/>
        </w:rPr>
        <w:t xml:space="preserve"> </w:t>
      </w:r>
      <w:r w:rsidRPr="00CF01D6">
        <w:rPr>
          <w:u w:val="single"/>
        </w:rPr>
        <w:t>kitiems</w:t>
      </w:r>
      <w:r w:rsidRPr="00CF01D6">
        <w:rPr>
          <w:spacing w:val="-6"/>
          <w:u w:val="single"/>
        </w:rPr>
        <w:t xml:space="preserve"> </w:t>
      </w:r>
      <w:r w:rsidRPr="00CF01D6">
        <w:rPr>
          <w:u w:val="single"/>
        </w:rPr>
        <w:t>vaistiniams</w:t>
      </w:r>
      <w:r w:rsidRPr="00CF01D6">
        <w:rPr>
          <w:spacing w:val="-5"/>
          <w:u w:val="single"/>
        </w:rPr>
        <w:t xml:space="preserve"> </w:t>
      </w:r>
      <w:r w:rsidRPr="00CF01D6">
        <w:rPr>
          <w:spacing w:val="-2"/>
          <w:u w:val="single"/>
        </w:rPr>
        <w:t>preparatams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position w:val="2"/>
        </w:rPr>
      </w:pPr>
      <w:r w:rsidRPr="00CF01D6">
        <w:rPr>
          <w:position w:val="2"/>
        </w:rPr>
        <w:t>Vartojant</w:t>
      </w:r>
      <w:r w:rsidRPr="00CF01D6">
        <w:rPr>
          <w:spacing w:val="-1"/>
          <w:position w:val="2"/>
        </w:rPr>
        <w:t xml:space="preserve"> </w:t>
      </w:r>
      <w:r w:rsidRPr="00CF01D6">
        <w:rPr>
          <w:position w:val="2"/>
        </w:rPr>
        <w:t>edoksaban</w:t>
      </w:r>
      <w:r w:rsidR="006B2834">
        <w:rPr>
          <w:position w:val="2"/>
        </w:rPr>
        <w:t>o</w:t>
      </w:r>
      <w:r w:rsidRPr="00CF01D6">
        <w:rPr>
          <w:position w:val="2"/>
        </w:rPr>
        <w:t>,</w:t>
      </w:r>
      <w:r w:rsidRPr="00CF01D6">
        <w:rPr>
          <w:spacing w:val="-5"/>
          <w:position w:val="2"/>
        </w:rPr>
        <w:t xml:space="preserve"> </w:t>
      </w:r>
      <w:r w:rsidRPr="00CF01D6">
        <w:rPr>
          <w:position w:val="2"/>
        </w:rPr>
        <w:t>28</w:t>
      </w:r>
      <w:r w:rsidR="00FA22A6" w:rsidRPr="00CF01D6">
        <w:rPr>
          <w:spacing w:val="-4"/>
          <w:position w:val="2"/>
        </w:rPr>
        <w:t> %</w:t>
      </w:r>
      <w:r w:rsidRPr="00CF01D6">
        <w:rPr>
          <w:spacing w:val="-2"/>
          <w:position w:val="2"/>
        </w:rPr>
        <w:t xml:space="preserve"> </w:t>
      </w:r>
      <w:r w:rsidRPr="00CF01D6">
        <w:rPr>
          <w:position w:val="2"/>
        </w:rPr>
        <w:t>padidėjo</w:t>
      </w:r>
      <w:r w:rsidRPr="00CF01D6">
        <w:rPr>
          <w:spacing w:val="-2"/>
          <w:position w:val="2"/>
        </w:rPr>
        <w:t xml:space="preserve"> </w:t>
      </w:r>
      <w:r w:rsidRPr="00CF01D6">
        <w:rPr>
          <w:position w:val="2"/>
        </w:rPr>
        <w:t>kartu</w:t>
      </w:r>
      <w:r w:rsidRPr="00CF01D6">
        <w:rPr>
          <w:spacing w:val="-2"/>
          <w:position w:val="2"/>
        </w:rPr>
        <w:t xml:space="preserve"> </w:t>
      </w:r>
      <w:r w:rsidRPr="00CF01D6">
        <w:rPr>
          <w:position w:val="2"/>
        </w:rPr>
        <w:t>vartojamo</w:t>
      </w:r>
      <w:r w:rsidRPr="00CF01D6">
        <w:rPr>
          <w:spacing w:val="-5"/>
          <w:position w:val="2"/>
        </w:rPr>
        <w:t xml:space="preserve"> </w:t>
      </w:r>
      <w:r w:rsidRPr="00CF01D6">
        <w:rPr>
          <w:position w:val="2"/>
        </w:rPr>
        <w:t>digoksino</w:t>
      </w:r>
      <w:r w:rsidRPr="00CF01D6">
        <w:rPr>
          <w:spacing w:val="-5"/>
          <w:position w:val="2"/>
        </w:rPr>
        <w:t xml:space="preserve"> </w:t>
      </w:r>
      <w:r w:rsidRPr="00CF01D6">
        <w:rPr>
          <w:position w:val="2"/>
        </w:rPr>
        <w:t>C</w:t>
      </w:r>
      <w:r w:rsidRPr="00CF01D6">
        <w:rPr>
          <w:sz w:val="14"/>
          <w:szCs w:val="14"/>
        </w:rPr>
        <w:t>max</w:t>
      </w:r>
      <w:r w:rsidRPr="00CF01D6">
        <w:rPr>
          <w:position w:val="2"/>
        </w:rPr>
        <w:t>,</w:t>
      </w:r>
      <w:r w:rsidRPr="00CF01D6">
        <w:rPr>
          <w:spacing w:val="-2"/>
          <w:position w:val="2"/>
        </w:rPr>
        <w:t xml:space="preserve"> </w:t>
      </w:r>
      <w:r w:rsidRPr="00CF01D6">
        <w:rPr>
          <w:position w:val="2"/>
        </w:rPr>
        <w:t>tačiau</w:t>
      </w:r>
      <w:r w:rsidRPr="00CF01D6">
        <w:rPr>
          <w:spacing w:val="-2"/>
          <w:position w:val="2"/>
        </w:rPr>
        <w:t xml:space="preserve"> </w:t>
      </w:r>
      <w:r w:rsidRPr="00CF01D6">
        <w:rPr>
          <w:position w:val="2"/>
        </w:rPr>
        <w:t>AUC</w:t>
      </w:r>
      <w:r w:rsidRPr="00CF01D6">
        <w:rPr>
          <w:spacing w:val="-3"/>
          <w:position w:val="2"/>
        </w:rPr>
        <w:t xml:space="preserve"> </w:t>
      </w:r>
      <w:r w:rsidRPr="00CF01D6">
        <w:rPr>
          <w:position w:val="2"/>
        </w:rPr>
        <w:t>nepakito. Edoksabanas poveikio chinidino C</w:t>
      </w:r>
      <w:r w:rsidRPr="00CF01D6">
        <w:rPr>
          <w:sz w:val="14"/>
          <w:szCs w:val="14"/>
        </w:rPr>
        <w:t>ma</w:t>
      </w:r>
      <w:r w:rsidR="002E53DB" w:rsidRPr="00CF01D6">
        <w:rPr>
          <w:sz w:val="14"/>
          <w:szCs w:val="14"/>
        </w:rPr>
        <w:t>x </w:t>
      </w:r>
      <w:r w:rsidRPr="00CF01D6">
        <w:rPr>
          <w:position w:val="2"/>
        </w:rPr>
        <w:t>ir AUC neturėjo.</w:t>
      </w:r>
    </w:p>
    <w:p w:rsidR="005A4DAA" w:rsidRPr="00CF01D6" w:rsidRDefault="005A4DAA" w:rsidP="00E068FD">
      <w:pPr>
        <w:pStyle w:val="Pagrindinistekstas"/>
        <w:kinsoku w:val="0"/>
        <w:overflowPunct w:val="0"/>
        <w:rPr>
          <w:position w:val="2"/>
        </w:rPr>
      </w:pPr>
    </w:p>
    <w:p w:rsidR="00A6588E" w:rsidRPr="00CF01D6" w:rsidRDefault="00A6588E" w:rsidP="00E068FD">
      <w:pPr>
        <w:pStyle w:val="Pagrindinistekstas"/>
        <w:kinsoku w:val="0"/>
        <w:overflowPunct w:val="0"/>
        <w:rPr>
          <w:spacing w:val="-5"/>
          <w:position w:val="2"/>
        </w:rPr>
      </w:pPr>
      <w:r w:rsidRPr="00CF01D6">
        <w:rPr>
          <w:position w:val="2"/>
        </w:rPr>
        <w:t>Vartojant</w:t>
      </w:r>
      <w:r w:rsidRPr="00CF01D6">
        <w:rPr>
          <w:spacing w:val="-3"/>
          <w:position w:val="2"/>
        </w:rPr>
        <w:t xml:space="preserve"> </w:t>
      </w:r>
      <w:r w:rsidRPr="00CF01D6">
        <w:rPr>
          <w:position w:val="2"/>
        </w:rPr>
        <w:t>edoksaban</w:t>
      </w:r>
      <w:r w:rsidR="006B2834">
        <w:rPr>
          <w:position w:val="2"/>
        </w:rPr>
        <w:t>o</w:t>
      </w:r>
      <w:r w:rsidRPr="00CF01D6">
        <w:rPr>
          <w:position w:val="2"/>
        </w:rPr>
        <w:t>,</w:t>
      </w:r>
      <w:r w:rsidRPr="00CF01D6">
        <w:rPr>
          <w:spacing w:val="-7"/>
          <w:position w:val="2"/>
        </w:rPr>
        <w:t xml:space="preserve"> </w:t>
      </w:r>
      <w:r w:rsidRPr="00CF01D6">
        <w:rPr>
          <w:position w:val="2"/>
        </w:rPr>
        <w:t>kartu</w:t>
      </w:r>
      <w:r w:rsidRPr="00CF01D6">
        <w:rPr>
          <w:spacing w:val="-3"/>
          <w:position w:val="2"/>
        </w:rPr>
        <w:t xml:space="preserve"> </w:t>
      </w:r>
      <w:r w:rsidRPr="00CF01D6">
        <w:rPr>
          <w:position w:val="2"/>
        </w:rPr>
        <w:t>vartojamo</w:t>
      </w:r>
      <w:r w:rsidRPr="00CF01D6">
        <w:rPr>
          <w:spacing w:val="-4"/>
          <w:position w:val="2"/>
        </w:rPr>
        <w:t xml:space="preserve"> </w:t>
      </w:r>
      <w:r w:rsidRPr="00CF01D6">
        <w:rPr>
          <w:position w:val="2"/>
        </w:rPr>
        <w:t>verapamilio</w:t>
      </w:r>
      <w:r w:rsidRPr="00CF01D6">
        <w:rPr>
          <w:spacing w:val="-4"/>
          <w:position w:val="2"/>
        </w:rPr>
        <w:t xml:space="preserve"> </w:t>
      </w:r>
      <w:r w:rsidRPr="00CF01D6">
        <w:rPr>
          <w:position w:val="2"/>
        </w:rPr>
        <w:t>C</w:t>
      </w:r>
      <w:r w:rsidRPr="00CF01D6">
        <w:rPr>
          <w:sz w:val="14"/>
          <w:szCs w:val="14"/>
        </w:rPr>
        <w:t>ma</w:t>
      </w:r>
      <w:r w:rsidR="002E53DB" w:rsidRPr="00CF01D6">
        <w:rPr>
          <w:sz w:val="14"/>
          <w:szCs w:val="14"/>
        </w:rPr>
        <w:t>x </w:t>
      </w:r>
      <w:r w:rsidRPr="00CF01D6">
        <w:rPr>
          <w:position w:val="2"/>
        </w:rPr>
        <w:t>ir</w:t>
      </w:r>
      <w:r w:rsidRPr="00CF01D6">
        <w:rPr>
          <w:spacing w:val="-4"/>
          <w:position w:val="2"/>
        </w:rPr>
        <w:t xml:space="preserve"> </w:t>
      </w:r>
      <w:r w:rsidRPr="00CF01D6">
        <w:rPr>
          <w:position w:val="2"/>
        </w:rPr>
        <w:t>AUC</w:t>
      </w:r>
      <w:r w:rsidRPr="00CF01D6">
        <w:rPr>
          <w:spacing w:val="-4"/>
          <w:position w:val="2"/>
        </w:rPr>
        <w:t xml:space="preserve"> </w:t>
      </w:r>
      <w:r w:rsidRPr="00CF01D6">
        <w:rPr>
          <w:position w:val="2"/>
        </w:rPr>
        <w:t>sumažėjo</w:t>
      </w:r>
      <w:r w:rsidRPr="00CF01D6">
        <w:rPr>
          <w:spacing w:val="-4"/>
          <w:position w:val="2"/>
        </w:rPr>
        <w:t xml:space="preserve"> </w:t>
      </w:r>
      <w:r w:rsidRPr="00CF01D6">
        <w:rPr>
          <w:position w:val="2"/>
        </w:rPr>
        <w:t>atitinkamai</w:t>
      </w:r>
      <w:r w:rsidRPr="00CF01D6">
        <w:rPr>
          <w:spacing w:val="-3"/>
          <w:position w:val="2"/>
        </w:rPr>
        <w:t xml:space="preserve"> </w:t>
      </w:r>
      <w:r w:rsidRPr="00CF01D6">
        <w:rPr>
          <w:position w:val="2"/>
        </w:rPr>
        <w:t>14</w:t>
      </w:r>
      <w:r w:rsidR="00FA22A6" w:rsidRPr="00CF01D6">
        <w:rPr>
          <w:spacing w:val="-4"/>
          <w:position w:val="2"/>
        </w:rPr>
        <w:t> %</w:t>
      </w:r>
      <w:r w:rsidRPr="00CF01D6">
        <w:rPr>
          <w:spacing w:val="-6"/>
          <w:position w:val="2"/>
        </w:rPr>
        <w:t xml:space="preserve"> </w:t>
      </w:r>
      <w:r w:rsidRPr="00CF01D6">
        <w:rPr>
          <w:position w:val="2"/>
        </w:rPr>
        <w:t>ir</w:t>
      </w:r>
      <w:r w:rsidRPr="00CF01D6">
        <w:rPr>
          <w:spacing w:val="-3"/>
          <w:position w:val="2"/>
        </w:rPr>
        <w:t xml:space="preserve"> </w:t>
      </w:r>
      <w:r w:rsidRPr="00CF01D6">
        <w:rPr>
          <w:position w:val="2"/>
        </w:rPr>
        <w:t>16</w:t>
      </w:r>
      <w:r w:rsidR="00FA22A6" w:rsidRPr="00CF01D6">
        <w:rPr>
          <w:spacing w:val="-6"/>
          <w:position w:val="2"/>
        </w:rPr>
        <w:t> %</w:t>
      </w:r>
      <w:r w:rsidRPr="00CF01D6">
        <w:rPr>
          <w:spacing w:val="-5"/>
          <w:position w:val="2"/>
        </w:rPr>
        <w:t>.</w:t>
      </w:r>
    </w:p>
    <w:p w:rsidR="005A4DAA" w:rsidRPr="00CF01D6" w:rsidRDefault="005A4DAA" w:rsidP="00E068FD">
      <w:pPr>
        <w:pStyle w:val="Pagrindinistekstas"/>
        <w:kinsoku w:val="0"/>
        <w:overflowPunct w:val="0"/>
        <w:rPr>
          <w:spacing w:val="-5"/>
          <w:position w:val="2"/>
        </w:rPr>
      </w:pPr>
    </w:p>
    <w:p w:rsidR="00A6588E" w:rsidRPr="00CF01D6" w:rsidRDefault="00A6588E" w:rsidP="00BC73F7">
      <w:pPr>
        <w:pStyle w:val="Antrat2"/>
        <w:numPr>
          <w:ilvl w:val="1"/>
          <w:numId w:val="18"/>
        </w:numPr>
        <w:tabs>
          <w:tab w:val="left" w:pos="567"/>
        </w:tabs>
        <w:kinsoku w:val="0"/>
        <w:overflowPunct w:val="0"/>
        <w:ind w:left="0" w:firstLine="0"/>
        <w:rPr>
          <w:color w:val="000000"/>
          <w:spacing w:val="-2"/>
        </w:rPr>
      </w:pPr>
      <w:r w:rsidRPr="00CF01D6">
        <w:t>Vaisingumas,</w:t>
      </w:r>
      <w:r w:rsidRPr="00CF01D6">
        <w:rPr>
          <w:spacing w:val="-5"/>
        </w:rPr>
        <w:t xml:space="preserve"> </w:t>
      </w:r>
      <w:r w:rsidRPr="00CF01D6">
        <w:t>nėštumo</w:t>
      </w:r>
      <w:r w:rsidRPr="00CF01D6">
        <w:rPr>
          <w:spacing w:val="-5"/>
        </w:rPr>
        <w:t xml:space="preserve"> </w:t>
      </w:r>
      <w:r w:rsidRPr="00CF01D6">
        <w:t>ir</w:t>
      </w:r>
      <w:r w:rsidRPr="00CF01D6">
        <w:rPr>
          <w:spacing w:val="-6"/>
        </w:rPr>
        <w:t xml:space="preserve"> </w:t>
      </w:r>
      <w:r w:rsidRPr="00CF01D6">
        <w:t>žindymo</w:t>
      </w:r>
      <w:r w:rsidRPr="00CF01D6">
        <w:rPr>
          <w:spacing w:val="-4"/>
        </w:rPr>
        <w:t xml:space="preserve"> </w:t>
      </w:r>
      <w:r w:rsidRPr="00CF01D6">
        <w:rPr>
          <w:spacing w:val="-2"/>
        </w:rPr>
        <w:t>laikotarpis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u w:val="single"/>
        </w:rPr>
      </w:pPr>
      <w:r w:rsidRPr="00CF01D6">
        <w:rPr>
          <w:u w:val="single"/>
        </w:rPr>
        <w:t>Vaisingos</w:t>
      </w:r>
      <w:r w:rsidRPr="00CF01D6">
        <w:rPr>
          <w:spacing w:val="-7"/>
          <w:u w:val="single"/>
        </w:rPr>
        <w:t xml:space="preserve"> </w:t>
      </w:r>
      <w:r w:rsidRPr="00CF01D6">
        <w:rPr>
          <w:spacing w:val="-2"/>
          <w:u w:val="single"/>
        </w:rPr>
        <w:t>moterys</w:t>
      </w:r>
    </w:p>
    <w:p w:rsidR="0098202E" w:rsidRPr="00CF01D6" w:rsidRDefault="0098202E" w:rsidP="00E068FD">
      <w:pPr>
        <w:pStyle w:val="Pagrindinistekstas"/>
        <w:kinsoku w:val="0"/>
        <w:overflowPunct w:val="0"/>
      </w:pPr>
    </w:p>
    <w:p w:rsidR="0098202E" w:rsidRPr="00CF01D6" w:rsidRDefault="00A6588E" w:rsidP="00E068FD">
      <w:pPr>
        <w:pStyle w:val="Pagrindinistekstas"/>
        <w:kinsoku w:val="0"/>
        <w:overflowPunct w:val="0"/>
      </w:pPr>
      <w:r w:rsidRPr="00CF01D6">
        <w:t>Vaisingos</w:t>
      </w:r>
      <w:r w:rsidRPr="00CF01D6">
        <w:rPr>
          <w:spacing w:val="-6"/>
        </w:rPr>
        <w:t xml:space="preserve"> </w:t>
      </w:r>
      <w:r w:rsidRPr="00CF01D6">
        <w:t>moterys</w:t>
      </w:r>
      <w:r w:rsidRPr="00CF01D6">
        <w:rPr>
          <w:spacing w:val="-6"/>
        </w:rPr>
        <w:t xml:space="preserve"> </w:t>
      </w:r>
      <w:r w:rsidRPr="00CF01D6">
        <w:t>turi</w:t>
      </w:r>
      <w:r w:rsidRPr="00CF01D6">
        <w:rPr>
          <w:spacing w:val="-4"/>
        </w:rPr>
        <w:t xml:space="preserve"> </w:t>
      </w:r>
      <w:r w:rsidRPr="00CF01D6">
        <w:t>vengti</w:t>
      </w:r>
      <w:r w:rsidRPr="00CF01D6">
        <w:rPr>
          <w:spacing w:val="-4"/>
        </w:rPr>
        <w:t xml:space="preserve"> </w:t>
      </w:r>
      <w:r w:rsidRPr="00CF01D6">
        <w:t>pastoti</w:t>
      </w:r>
      <w:r w:rsidRPr="00CF01D6">
        <w:rPr>
          <w:spacing w:val="-4"/>
        </w:rPr>
        <w:t xml:space="preserve"> </w:t>
      </w:r>
      <w:r w:rsidRPr="00CF01D6">
        <w:t>gydymo</w:t>
      </w:r>
      <w:r w:rsidRPr="00CF01D6">
        <w:rPr>
          <w:spacing w:val="-7"/>
        </w:rPr>
        <w:t xml:space="preserve"> </w:t>
      </w:r>
      <w:r w:rsidRPr="00CF01D6">
        <w:t>edoksabanu</w:t>
      </w:r>
      <w:r w:rsidRPr="00CF01D6">
        <w:rPr>
          <w:spacing w:val="-5"/>
        </w:rPr>
        <w:t xml:space="preserve"> </w:t>
      </w:r>
      <w:r w:rsidRPr="00CF01D6">
        <w:t>metu.</w:t>
      </w:r>
    </w:p>
    <w:p w:rsidR="0098202E" w:rsidRPr="00CF01D6" w:rsidRDefault="0098202E" w:rsidP="00E068FD">
      <w:pPr>
        <w:pStyle w:val="Pagrindinistekstas"/>
        <w:kinsoku w:val="0"/>
        <w:overflowPunct w:val="0"/>
      </w:pPr>
    </w:p>
    <w:p w:rsidR="00A6588E" w:rsidRPr="00CF01D6" w:rsidRDefault="00A6588E" w:rsidP="0098202E">
      <w:pPr>
        <w:pStyle w:val="Pagrindinistekstas"/>
        <w:keepNext/>
        <w:kinsoku w:val="0"/>
        <w:overflowPunct w:val="0"/>
        <w:rPr>
          <w:spacing w:val="-2"/>
          <w:u w:val="single"/>
        </w:rPr>
      </w:pPr>
      <w:r w:rsidRPr="00CF01D6">
        <w:rPr>
          <w:spacing w:val="-2"/>
          <w:u w:val="single"/>
        </w:rPr>
        <w:t>Nėštumas</w:t>
      </w:r>
    </w:p>
    <w:p w:rsidR="0098202E" w:rsidRPr="00CF01D6" w:rsidRDefault="0098202E" w:rsidP="0098202E">
      <w:pPr>
        <w:pStyle w:val="Pagrindinistekstas"/>
        <w:keepNext/>
        <w:kinsoku w:val="0"/>
        <w:overflowPunct w:val="0"/>
        <w:rPr>
          <w:spacing w:val="-2"/>
        </w:rPr>
      </w:pPr>
    </w:p>
    <w:p w:rsidR="00A6588E" w:rsidRPr="00CF01D6" w:rsidRDefault="00A6588E" w:rsidP="0098202E">
      <w:pPr>
        <w:pStyle w:val="Pagrindinistekstas"/>
        <w:keepNext/>
        <w:kinsoku w:val="0"/>
        <w:overflowPunct w:val="0"/>
      </w:pPr>
      <w:r w:rsidRPr="00CF01D6">
        <w:t>Edoksabano saugumas ir veiksmingumas nėštumo metu neištirti. Su gyvūnais atlikti tyrimai parodė toksinį poveikį reprodukcijai (žr. 5.3</w:t>
      </w:r>
      <w:r w:rsidR="00FA22A6" w:rsidRPr="00CF01D6">
        <w:t> skyri</w:t>
      </w:r>
      <w:r w:rsidRPr="00CF01D6">
        <w:t>ų). Dėl galimo toksinio poveikio reprodukcijai, būdingos kraujavimo</w:t>
      </w:r>
      <w:r w:rsidRPr="00CF01D6">
        <w:rPr>
          <w:spacing w:val="-6"/>
        </w:rPr>
        <w:t xml:space="preserve"> </w:t>
      </w:r>
      <w:r w:rsidRPr="00CF01D6">
        <w:t>rizikos</w:t>
      </w:r>
      <w:r w:rsidRPr="00CF01D6">
        <w:rPr>
          <w:spacing w:val="-5"/>
        </w:rPr>
        <w:t xml:space="preserve"> </w:t>
      </w:r>
      <w:r w:rsidRPr="00CF01D6">
        <w:t>ir</w:t>
      </w:r>
      <w:r w:rsidRPr="00CF01D6">
        <w:rPr>
          <w:spacing w:val="-5"/>
        </w:rPr>
        <w:t xml:space="preserve"> </w:t>
      </w:r>
      <w:r w:rsidRPr="00CF01D6">
        <w:t>įrodymų,</w:t>
      </w:r>
      <w:r w:rsidRPr="00CF01D6">
        <w:rPr>
          <w:spacing w:val="-3"/>
        </w:rPr>
        <w:t xml:space="preserve"> </w:t>
      </w:r>
      <w:r w:rsidRPr="00CF01D6">
        <w:t>kad</w:t>
      </w:r>
      <w:r w:rsidRPr="00CF01D6">
        <w:rPr>
          <w:spacing w:val="-3"/>
        </w:rPr>
        <w:t xml:space="preserve"> </w:t>
      </w:r>
      <w:r w:rsidRPr="00CF01D6">
        <w:t>edoksabanas</w:t>
      </w:r>
      <w:r w:rsidRPr="00CF01D6">
        <w:rPr>
          <w:spacing w:val="-5"/>
        </w:rPr>
        <w:t xml:space="preserve"> </w:t>
      </w:r>
      <w:r w:rsidRPr="00CF01D6">
        <w:t>prasiskverbia</w:t>
      </w:r>
      <w:r w:rsidRPr="00CF01D6">
        <w:rPr>
          <w:spacing w:val="-3"/>
        </w:rPr>
        <w:t xml:space="preserve"> </w:t>
      </w:r>
      <w:r w:rsidRPr="00CF01D6">
        <w:t>pro</w:t>
      </w:r>
      <w:r w:rsidRPr="00CF01D6">
        <w:rPr>
          <w:spacing w:val="-3"/>
        </w:rPr>
        <w:t xml:space="preserve"> </w:t>
      </w:r>
      <w:r w:rsidRPr="00CF01D6">
        <w:t>placentą,</w:t>
      </w:r>
      <w:r w:rsidRPr="00CF01D6">
        <w:rPr>
          <w:spacing w:val="-3"/>
        </w:rPr>
        <w:t xml:space="preserve"> </w:t>
      </w:r>
      <w:r w:rsidR="00E068FD" w:rsidRPr="00CF01D6">
        <w:t>Edoxaban STADA</w:t>
      </w:r>
      <w:r w:rsidRPr="00CF01D6">
        <w:rPr>
          <w:spacing w:val="-3"/>
        </w:rPr>
        <w:t xml:space="preserve"> </w:t>
      </w:r>
      <w:r w:rsidR="00421E83" w:rsidRPr="00CF01D6">
        <w:rPr>
          <w:spacing w:val="-3"/>
        </w:rPr>
        <w:t>draudžiama</w:t>
      </w:r>
      <w:r w:rsidRPr="00CF01D6">
        <w:rPr>
          <w:spacing w:val="-3"/>
        </w:rPr>
        <w:t xml:space="preserve"> </w:t>
      </w:r>
      <w:r w:rsidRPr="00CF01D6">
        <w:t>vartoti nėštumo metu (žr. 4.3</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rPr>
          <w:spacing w:val="-2"/>
          <w:u w:val="single"/>
        </w:rPr>
        <w:t>Žindymas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Edoksabano</w:t>
      </w:r>
      <w:r w:rsidRPr="00CF01D6">
        <w:rPr>
          <w:spacing w:val="-3"/>
        </w:rPr>
        <w:t xml:space="preserve"> </w:t>
      </w:r>
      <w:r w:rsidRPr="00CF01D6">
        <w:t>saugumas</w:t>
      </w:r>
      <w:r w:rsidRPr="00CF01D6">
        <w:rPr>
          <w:spacing w:val="-5"/>
        </w:rPr>
        <w:t xml:space="preserve"> </w:t>
      </w:r>
      <w:r w:rsidRPr="00CF01D6">
        <w:t>ir</w:t>
      </w:r>
      <w:r w:rsidRPr="00CF01D6">
        <w:rPr>
          <w:spacing w:val="-3"/>
        </w:rPr>
        <w:t xml:space="preserve"> </w:t>
      </w:r>
      <w:r w:rsidRPr="00CF01D6">
        <w:t>veiksmingumas</w:t>
      </w:r>
      <w:r w:rsidRPr="00CF01D6">
        <w:rPr>
          <w:spacing w:val="-3"/>
        </w:rPr>
        <w:t xml:space="preserve"> </w:t>
      </w:r>
      <w:r w:rsidRPr="00CF01D6">
        <w:t>žindymo</w:t>
      </w:r>
      <w:r w:rsidRPr="00CF01D6">
        <w:rPr>
          <w:spacing w:val="-6"/>
        </w:rPr>
        <w:t xml:space="preserve"> </w:t>
      </w:r>
      <w:r w:rsidRPr="00CF01D6">
        <w:t>metu</w:t>
      </w:r>
      <w:r w:rsidRPr="00CF01D6">
        <w:rPr>
          <w:spacing w:val="-3"/>
        </w:rPr>
        <w:t xml:space="preserve"> </w:t>
      </w:r>
      <w:r w:rsidRPr="00CF01D6">
        <w:t>neištirti.</w:t>
      </w:r>
      <w:r w:rsidRPr="00CF01D6">
        <w:rPr>
          <w:spacing w:val="-3"/>
        </w:rPr>
        <w:t xml:space="preserve"> </w:t>
      </w:r>
      <w:r w:rsidRPr="00CF01D6">
        <w:t>Tyrimų</w:t>
      </w:r>
      <w:r w:rsidRPr="00CF01D6">
        <w:rPr>
          <w:spacing w:val="-6"/>
        </w:rPr>
        <w:t xml:space="preserve"> </w:t>
      </w:r>
      <w:r w:rsidRPr="00CF01D6">
        <w:t>su</w:t>
      </w:r>
      <w:r w:rsidRPr="00CF01D6">
        <w:rPr>
          <w:spacing w:val="-3"/>
        </w:rPr>
        <w:t xml:space="preserve"> </w:t>
      </w:r>
      <w:r w:rsidRPr="00CF01D6">
        <w:t>gyvūnais</w:t>
      </w:r>
      <w:r w:rsidRPr="00CF01D6">
        <w:rPr>
          <w:spacing w:val="-5"/>
        </w:rPr>
        <w:t xml:space="preserve"> </w:t>
      </w:r>
      <w:r w:rsidRPr="00CF01D6">
        <w:t>duomenys</w:t>
      </w:r>
      <w:r w:rsidRPr="00CF01D6">
        <w:rPr>
          <w:spacing w:val="-3"/>
        </w:rPr>
        <w:t xml:space="preserve"> </w:t>
      </w:r>
      <w:r w:rsidRPr="00CF01D6">
        <w:t>rodo, kad edoksaban</w:t>
      </w:r>
      <w:r w:rsidR="00BC73F7" w:rsidRPr="00CF01D6">
        <w:t>o</w:t>
      </w:r>
      <w:r w:rsidRPr="00CF01D6">
        <w:t xml:space="preserve"> išsiskiria į </w:t>
      </w:r>
      <w:r w:rsidR="00E53C8E">
        <w:t xml:space="preserve">gydytų </w:t>
      </w:r>
      <w:r w:rsidRPr="00CF01D6">
        <w:t xml:space="preserve">patelių pieną. Todėl </w:t>
      </w:r>
      <w:r w:rsidR="00E068FD" w:rsidRPr="00CF01D6">
        <w:t>Edoxaban STADA</w:t>
      </w:r>
      <w:r w:rsidRPr="00CF01D6">
        <w:t xml:space="preserve"> </w:t>
      </w:r>
      <w:r w:rsidR="00D66B1C" w:rsidRPr="00CF01D6">
        <w:t>draudžiama</w:t>
      </w:r>
      <w:r w:rsidRPr="00CF01D6">
        <w:t xml:space="preserve"> vartoti žindymo metu (žr.</w:t>
      </w:r>
      <w:r w:rsidR="002E53DB" w:rsidRPr="00CF01D6">
        <w:t xml:space="preserve"> </w:t>
      </w:r>
      <w:r w:rsidRPr="00CF01D6">
        <w:t>4.3</w:t>
      </w:r>
      <w:r w:rsidR="00FA22A6" w:rsidRPr="00CF01D6">
        <w:rPr>
          <w:spacing w:val="-3"/>
        </w:rPr>
        <w:t> skyri</w:t>
      </w:r>
      <w:r w:rsidRPr="00CF01D6">
        <w:t>ų).</w:t>
      </w:r>
      <w:r w:rsidRPr="00CF01D6">
        <w:rPr>
          <w:spacing w:val="-3"/>
        </w:rPr>
        <w:t xml:space="preserve"> </w:t>
      </w:r>
      <w:r w:rsidRPr="00CF01D6">
        <w:t>Reikia</w:t>
      </w:r>
      <w:r w:rsidRPr="00CF01D6">
        <w:rPr>
          <w:spacing w:val="-3"/>
        </w:rPr>
        <w:t xml:space="preserve"> </w:t>
      </w:r>
      <w:r w:rsidRPr="00CF01D6">
        <w:t>nuspręsti,</w:t>
      </w:r>
      <w:r w:rsidRPr="00CF01D6">
        <w:rPr>
          <w:spacing w:val="-3"/>
        </w:rPr>
        <w:t xml:space="preserve"> </w:t>
      </w:r>
      <w:r w:rsidRPr="00CF01D6">
        <w:t>ar</w:t>
      </w:r>
      <w:r w:rsidRPr="00CF01D6">
        <w:rPr>
          <w:spacing w:val="-4"/>
        </w:rPr>
        <w:t xml:space="preserve"> </w:t>
      </w:r>
      <w:r w:rsidRPr="00CF01D6">
        <w:t>nutraukti</w:t>
      </w:r>
      <w:r w:rsidRPr="00CF01D6">
        <w:rPr>
          <w:spacing w:val="-2"/>
        </w:rPr>
        <w:t xml:space="preserve"> </w:t>
      </w:r>
      <w:r w:rsidRPr="00CF01D6">
        <w:t>žindymą,</w:t>
      </w:r>
      <w:r w:rsidRPr="00CF01D6">
        <w:rPr>
          <w:spacing w:val="-3"/>
        </w:rPr>
        <w:t xml:space="preserve"> </w:t>
      </w:r>
      <w:r w:rsidRPr="00CF01D6">
        <w:t>ar</w:t>
      </w:r>
      <w:r w:rsidRPr="00CF01D6">
        <w:rPr>
          <w:spacing w:val="-3"/>
        </w:rPr>
        <w:t xml:space="preserve"> </w:t>
      </w:r>
      <w:r w:rsidRPr="00CF01D6">
        <w:t>nutraukti</w:t>
      </w:r>
      <w:r w:rsidR="0098202E" w:rsidRPr="00CF01D6">
        <w:t xml:space="preserve"> </w:t>
      </w:r>
      <w:r w:rsidR="009371A1" w:rsidRPr="00CF01D6">
        <w:t>ar</w:t>
      </w:r>
      <w:r w:rsidR="00D66B1C" w:rsidRPr="00CF01D6">
        <w:t>ba</w:t>
      </w:r>
      <w:r w:rsidR="0098202E" w:rsidRPr="00CF01D6">
        <w:t xml:space="preserve"> </w:t>
      </w:r>
      <w:r w:rsidRPr="00CF01D6">
        <w:t>susilaikyti</w:t>
      </w:r>
      <w:r w:rsidRPr="00CF01D6">
        <w:rPr>
          <w:spacing w:val="-5"/>
        </w:rPr>
        <w:t xml:space="preserve"> </w:t>
      </w:r>
      <w:r w:rsidRPr="00CF01D6">
        <w:t>nuo</w:t>
      </w:r>
      <w:r w:rsidRPr="00CF01D6">
        <w:rPr>
          <w:spacing w:val="-3"/>
        </w:rPr>
        <w:t xml:space="preserve"> </w:t>
      </w:r>
      <w:r w:rsidRPr="00CF01D6">
        <w:t>gydymo</w:t>
      </w:r>
      <w:r w:rsidRPr="00CF01D6">
        <w:rPr>
          <w:spacing w:val="-1"/>
        </w:rPr>
        <w:t xml:space="preserve"> </w:t>
      </w:r>
      <w:r w:rsidR="009371A1" w:rsidRPr="00CF01D6">
        <w:t>Edoxaban STADA</w:t>
      </w:r>
      <w:r w:rsidRPr="00CF01D6">
        <w:rPr>
          <w:spacing w:val="-2"/>
        </w:rPr>
        <w:t>.</w:t>
      </w:r>
    </w:p>
    <w:p w:rsidR="00A6588E" w:rsidRPr="00CF01D6" w:rsidRDefault="00A6588E" w:rsidP="00E068FD">
      <w:pPr>
        <w:pStyle w:val="Pagrindinistekstas"/>
        <w:kinsoku w:val="0"/>
        <w:overflowPunct w:val="0"/>
        <w:rPr>
          <w:spacing w:val="-2"/>
        </w:rPr>
      </w:pPr>
    </w:p>
    <w:p w:rsidR="00A6588E" w:rsidRPr="00CF01D6" w:rsidRDefault="00A6588E" w:rsidP="00E068FD">
      <w:pPr>
        <w:pStyle w:val="Pagrindinistekstas"/>
        <w:kinsoku w:val="0"/>
        <w:overflowPunct w:val="0"/>
        <w:rPr>
          <w:spacing w:val="-2"/>
        </w:rPr>
      </w:pPr>
      <w:r w:rsidRPr="00CF01D6">
        <w:rPr>
          <w:spacing w:val="-2"/>
          <w:u w:val="single"/>
        </w:rPr>
        <w:t>Vaisingumas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Specifinių</w:t>
      </w:r>
      <w:r w:rsidRPr="00CF01D6">
        <w:rPr>
          <w:spacing w:val="-7"/>
        </w:rPr>
        <w:t xml:space="preserve"> </w:t>
      </w:r>
      <w:r w:rsidRPr="00CF01D6">
        <w:t>edoksabano</w:t>
      </w:r>
      <w:r w:rsidRPr="00CF01D6">
        <w:rPr>
          <w:spacing w:val="-4"/>
        </w:rPr>
        <w:t xml:space="preserve"> </w:t>
      </w:r>
      <w:r w:rsidRPr="00CF01D6">
        <w:t>tyrimų,</w:t>
      </w:r>
      <w:r w:rsidRPr="00CF01D6">
        <w:rPr>
          <w:spacing w:val="-4"/>
        </w:rPr>
        <w:t xml:space="preserve"> </w:t>
      </w:r>
      <w:r w:rsidRPr="00CF01D6">
        <w:t>skirtų</w:t>
      </w:r>
      <w:r w:rsidRPr="00CF01D6">
        <w:rPr>
          <w:spacing w:val="-4"/>
        </w:rPr>
        <w:t xml:space="preserve"> </w:t>
      </w:r>
      <w:r w:rsidRPr="00CF01D6">
        <w:t>poveikiui</w:t>
      </w:r>
      <w:r w:rsidRPr="00CF01D6">
        <w:rPr>
          <w:spacing w:val="-3"/>
        </w:rPr>
        <w:t xml:space="preserve"> </w:t>
      </w:r>
      <w:r w:rsidRPr="00CF01D6">
        <w:t>žmonių</w:t>
      </w:r>
      <w:r w:rsidRPr="00CF01D6">
        <w:rPr>
          <w:spacing w:val="-4"/>
        </w:rPr>
        <w:t xml:space="preserve"> </w:t>
      </w:r>
      <w:r w:rsidRPr="00CF01D6">
        <w:t>vaisingumui</w:t>
      </w:r>
      <w:r w:rsidRPr="00CF01D6">
        <w:rPr>
          <w:spacing w:val="-6"/>
        </w:rPr>
        <w:t xml:space="preserve"> </w:t>
      </w:r>
      <w:r w:rsidRPr="00CF01D6">
        <w:t>įvertinti,</w:t>
      </w:r>
      <w:r w:rsidRPr="00CF01D6">
        <w:rPr>
          <w:spacing w:val="-4"/>
        </w:rPr>
        <w:t xml:space="preserve"> </w:t>
      </w:r>
      <w:r w:rsidRPr="00CF01D6">
        <w:t>neatlikta.</w:t>
      </w:r>
      <w:r w:rsidRPr="00CF01D6">
        <w:rPr>
          <w:spacing w:val="-4"/>
        </w:rPr>
        <w:t xml:space="preserve"> </w:t>
      </w:r>
      <w:r w:rsidRPr="00CF01D6">
        <w:t>Atliekant žiurkių patelių ir patinų vaisingumo tyrimą, poveikio nenustatyta (žr. 5.3</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BC73F7">
      <w:pPr>
        <w:pStyle w:val="Antrat2"/>
        <w:numPr>
          <w:ilvl w:val="1"/>
          <w:numId w:val="18"/>
        </w:numPr>
        <w:tabs>
          <w:tab w:val="left" w:pos="567"/>
        </w:tabs>
        <w:kinsoku w:val="0"/>
        <w:overflowPunct w:val="0"/>
        <w:ind w:left="0" w:firstLine="0"/>
        <w:rPr>
          <w:color w:val="000000"/>
          <w:spacing w:val="-2"/>
        </w:rPr>
      </w:pPr>
      <w:r w:rsidRPr="00CF01D6">
        <w:t>Poveikis</w:t>
      </w:r>
      <w:r w:rsidRPr="00CF01D6">
        <w:rPr>
          <w:spacing w:val="-5"/>
        </w:rPr>
        <w:t xml:space="preserve"> </w:t>
      </w:r>
      <w:r w:rsidRPr="00CF01D6">
        <w:t>gebėjimui</w:t>
      </w:r>
      <w:r w:rsidRPr="00CF01D6">
        <w:rPr>
          <w:spacing w:val="-5"/>
        </w:rPr>
        <w:t xml:space="preserve"> </w:t>
      </w:r>
      <w:r w:rsidRPr="00CF01D6">
        <w:t>vairuoti</w:t>
      </w:r>
      <w:r w:rsidRPr="00CF01D6">
        <w:rPr>
          <w:spacing w:val="-6"/>
        </w:rPr>
        <w:t xml:space="preserve"> </w:t>
      </w:r>
      <w:r w:rsidRPr="00CF01D6">
        <w:t>ir</w:t>
      </w:r>
      <w:r w:rsidRPr="00CF01D6">
        <w:rPr>
          <w:spacing w:val="-5"/>
        </w:rPr>
        <w:t xml:space="preserve"> </w:t>
      </w:r>
      <w:r w:rsidRPr="00CF01D6">
        <w:t>valdyti</w:t>
      </w:r>
      <w:r w:rsidRPr="00CF01D6">
        <w:rPr>
          <w:spacing w:val="-6"/>
        </w:rPr>
        <w:t xml:space="preserve"> </w:t>
      </w:r>
      <w:r w:rsidRPr="00CF01D6">
        <w:rPr>
          <w:spacing w:val="-2"/>
        </w:rPr>
        <w:t>mechanizmus</w:t>
      </w:r>
    </w:p>
    <w:p w:rsidR="0098202E" w:rsidRPr="00CF01D6" w:rsidRDefault="0098202E" w:rsidP="00E068FD">
      <w:pPr>
        <w:pStyle w:val="Pagrindinistekstas"/>
        <w:kinsoku w:val="0"/>
        <w:overflowPunct w:val="0"/>
      </w:pPr>
    </w:p>
    <w:p w:rsidR="00A6588E" w:rsidRPr="00CF01D6" w:rsidRDefault="00E068FD" w:rsidP="00E068FD">
      <w:pPr>
        <w:pStyle w:val="Pagrindinistekstas"/>
        <w:kinsoku w:val="0"/>
        <w:overflowPunct w:val="0"/>
        <w:rPr>
          <w:spacing w:val="-2"/>
        </w:rPr>
      </w:pPr>
      <w:r w:rsidRPr="00CF01D6">
        <w:t>Edo</w:t>
      </w:r>
      <w:r w:rsidR="00A9130E" w:rsidRPr="00CF01D6">
        <w:t>ksabanas</w:t>
      </w:r>
      <w:r w:rsidR="00A6588E" w:rsidRPr="00CF01D6">
        <w:rPr>
          <w:spacing w:val="-7"/>
        </w:rPr>
        <w:t xml:space="preserve"> </w:t>
      </w:r>
      <w:r w:rsidR="00A6588E" w:rsidRPr="00CF01D6">
        <w:t>gebėjimo</w:t>
      </w:r>
      <w:r w:rsidR="00A6588E" w:rsidRPr="00CF01D6">
        <w:rPr>
          <w:spacing w:val="-4"/>
        </w:rPr>
        <w:t xml:space="preserve"> </w:t>
      </w:r>
      <w:r w:rsidR="00A6588E" w:rsidRPr="00CF01D6">
        <w:t>vairuoti</w:t>
      </w:r>
      <w:r w:rsidR="00A6588E" w:rsidRPr="00CF01D6">
        <w:rPr>
          <w:spacing w:val="-7"/>
        </w:rPr>
        <w:t xml:space="preserve"> </w:t>
      </w:r>
      <w:r w:rsidR="00A6588E" w:rsidRPr="00CF01D6">
        <w:t>ir</w:t>
      </w:r>
      <w:r w:rsidR="00A6588E" w:rsidRPr="00CF01D6">
        <w:rPr>
          <w:spacing w:val="-4"/>
        </w:rPr>
        <w:t xml:space="preserve"> </w:t>
      </w:r>
      <w:r w:rsidR="00A6588E" w:rsidRPr="00CF01D6">
        <w:t>valdyti</w:t>
      </w:r>
      <w:r w:rsidR="00A6588E" w:rsidRPr="00CF01D6">
        <w:rPr>
          <w:spacing w:val="-7"/>
        </w:rPr>
        <w:t xml:space="preserve"> </w:t>
      </w:r>
      <w:r w:rsidR="00A6588E" w:rsidRPr="00CF01D6">
        <w:t>mechanizmus</w:t>
      </w:r>
      <w:r w:rsidR="00A6588E" w:rsidRPr="00CF01D6">
        <w:rPr>
          <w:spacing w:val="-4"/>
        </w:rPr>
        <w:t xml:space="preserve"> </w:t>
      </w:r>
      <w:r w:rsidR="00A6588E" w:rsidRPr="00CF01D6">
        <w:t>neveikia</w:t>
      </w:r>
      <w:r w:rsidR="00A6588E" w:rsidRPr="00CF01D6">
        <w:rPr>
          <w:spacing w:val="-5"/>
        </w:rPr>
        <w:t xml:space="preserve"> </w:t>
      </w:r>
      <w:r w:rsidR="00A6588E" w:rsidRPr="00CF01D6">
        <w:t>arba</w:t>
      </w:r>
      <w:r w:rsidR="00A6588E" w:rsidRPr="00CF01D6">
        <w:rPr>
          <w:spacing w:val="-4"/>
        </w:rPr>
        <w:t xml:space="preserve"> </w:t>
      </w:r>
      <w:r w:rsidR="00A6588E" w:rsidRPr="00CF01D6">
        <w:t>veikia</w:t>
      </w:r>
      <w:r w:rsidR="00A6588E" w:rsidRPr="00CF01D6">
        <w:rPr>
          <w:spacing w:val="-6"/>
        </w:rPr>
        <w:t xml:space="preserve"> </w:t>
      </w:r>
      <w:r w:rsidR="00A6588E" w:rsidRPr="00CF01D6">
        <w:rPr>
          <w:spacing w:val="-2"/>
        </w:rPr>
        <w:t>nereikšmingai.</w:t>
      </w:r>
    </w:p>
    <w:p w:rsidR="00A6588E" w:rsidRPr="00CF01D6" w:rsidRDefault="00A6588E" w:rsidP="00E068FD">
      <w:pPr>
        <w:pStyle w:val="Pagrindinistekstas"/>
        <w:kinsoku w:val="0"/>
        <w:overflowPunct w:val="0"/>
      </w:pPr>
    </w:p>
    <w:p w:rsidR="00A6588E" w:rsidRPr="00CF01D6" w:rsidRDefault="00A6588E" w:rsidP="00BC73F7">
      <w:pPr>
        <w:pStyle w:val="Antrat2"/>
        <w:numPr>
          <w:ilvl w:val="1"/>
          <w:numId w:val="18"/>
        </w:numPr>
        <w:tabs>
          <w:tab w:val="left" w:pos="567"/>
        </w:tabs>
        <w:kinsoku w:val="0"/>
        <w:overflowPunct w:val="0"/>
        <w:ind w:left="0" w:firstLine="0"/>
        <w:rPr>
          <w:color w:val="000000"/>
          <w:spacing w:val="-2"/>
        </w:rPr>
      </w:pPr>
      <w:r w:rsidRPr="00CF01D6">
        <w:t>Nepageidaujamas</w:t>
      </w:r>
      <w:r w:rsidRPr="00CF01D6">
        <w:rPr>
          <w:spacing w:val="-11"/>
        </w:rPr>
        <w:t xml:space="preserve"> </w:t>
      </w:r>
      <w:r w:rsidRPr="00CF01D6">
        <w:rPr>
          <w:spacing w:val="-2"/>
        </w:rPr>
        <w:t>poveikis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pPr>
      <w:r w:rsidRPr="00CF01D6">
        <w:rPr>
          <w:u w:val="single"/>
        </w:rPr>
        <w:t>Saugumo</w:t>
      </w:r>
      <w:r w:rsidRPr="00CF01D6">
        <w:rPr>
          <w:spacing w:val="-4"/>
          <w:u w:val="single"/>
        </w:rPr>
        <w:t xml:space="preserve"> </w:t>
      </w:r>
      <w:r w:rsidRPr="00CF01D6">
        <w:rPr>
          <w:u w:val="single"/>
        </w:rPr>
        <w:t>duomenų</w:t>
      </w:r>
      <w:r w:rsidRPr="00CF01D6">
        <w:rPr>
          <w:spacing w:val="-4"/>
          <w:u w:val="single"/>
        </w:rPr>
        <w:t xml:space="preserve"> </w:t>
      </w:r>
      <w:r w:rsidRPr="00CF01D6">
        <w:rPr>
          <w:spacing w:val="-2"/>
          <w:u w:val="single"/>
        </w:rPr>
        <w:t>santrauka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Edoksabano</w:t>
      </w:r>
      <w:r w:rsidRPr="00CF01D6">
        <w:rPr>
          <w:spacing w:val="-3"/>
        </w:rPr>
        <w:t xml:space="preserve"> </w:t>
      </w:r>
      <w:r w:rsidRPr="00CF01D6">
        <w:t>saugumo</w:t>
      </w:r>
      <w:r w:rsidRPr="00CF01D6">
        <w:rPr>
          <w:spacing w:val="-3"/>
        </w:rPr>
        <w:t xml:space="preserve"> </w:t>
      </w:r>
      <w:r w:rsidRPr="00CF01D6">
        <w:t>duomenys</w:t>
      </w:r>
      <w:r w:rsidRPr="00CF01D6">
        <w:rPr>
          <w:spacing w:val="-3"/>
        </w:rPr>
        <w:t xml:space="preserve"> </w:t>
      </w:r>
      <w:r w:rsidR="00A53842" w:rsidRPr="00CF01D6">
        <w:rPr>
          <w:spacing w:val="-3"/>
        </w:rPr>
        <w:t xml:space="preserve">yra </w:t>
      </w:r>
      <w:r w:rsidRPr="00CF01D6">
        <w:t>paremti</w:t>
      </w:r>
      <w:r w:rsidRPr="00CF01D6">
        <w:rPr>
          <w:spacing w:val="-1"/>
        </w:rPr>
        <w:t xml:space="preserve"> </w:t>
      </w:r>
      <w:r w:rsidRPr="00CF01D6">
        <w:t>dviem</w:t>
      </w:r>
      <w:r w:rsidRPr="00CF01D6">
        <w:rPr>
          <w:spacing w:val="-2"/>
        </w:rPr>
        <w:t xml:space="preserve"> </w:t>
      </w:r>
      <w:r w:rsidR="00A53842" w:rsidRPr="00CF01D6">
        <w:t>3 </w:t>
      </w:r>
      <w:r w:rsidRPr="00CF01D6">
        <w:t>fazės</w:t>
      </w:r>
      <w:r w:rsidRPr="00CF01D6">
        <w:rPr>
          <w:spacing w:val="-5"/>
        </w:rPr>
        <w:t xml:space="preserve"> </w:t>
      </w:r>
      <w:r w:rsidRPr="00CF01D6">
        <w:t>tyrimais</w:t>
      </w:r>
      <w:r w:rsidRPr="00CF01D6">
        <w:rPr>
          <w:spacing w:val="-3"/>
        </w:rPr>
        <w:t xml:space="preserve"> </w:t>
      </w:r>
      <w:r w:rsidRPr="00CF01D6">
        <w:t>(21</w:t>
      </w:r>
      <w:r w:rsidR="002E53DB" w:rsidRPr="00CF01D6">
        <w:t> </w:t>
      </w:r>
      <w:r w:rsidRPr="00CF01D6">
        <w:t>105</w:t>
      </w:r>
      <w:r w:rsidR="002E53DB" w:rsidRPr="00CF01D6">
        <w:rPr>
          <w:spacing w:val="-3"/>
        </w:rPr>
        <w:t> pacient</w:t>
      </w:r>
      <w:r w:rsidRPr="00CF01D6">
        <w:t>ai,</w:t>
      </w:r>
      <w:r w:rsidRPr="00CF01D6">
        <w:rPr>
          <w:spacing w:val="-6"/>
        </w:rPr>
        <w:t xml:space="preserve"> </w:t>
      </w:r>
      <w:r w:rsidRPr="00CF01D6">
        <w:t>kuriems</w:t>
      </w:r>
      <w:r w:rsidRPr="00CF01D6">
        <w:rPr>
          <w:spacing w:val="-3"/>
        </w:rPr>
        <w:t xml:space="preserve"> </w:t>
      </w:r>
      <w:r w:rsidRPr="00CF01D6">
        <w:t>nustatyta VNPV, ir 8</w:t>
      </w:r>
      <w:r w:rsidR="002E53DB" w:rsidRPr="00CF01D6">
        <w:t> </w:t>
      </w:r>
      <w:r w:rsidRPr="00CF01D6">
        <w:t>292</w:t>
      </w:r>
      <w:r w:rsidR="002E53DB" w:rsidRPr="00CF01D6">
        <w:t> pacient</w:t>
      </w:r>
      <w:r w:rsidRPr="00CF01D6">
        <w:t xml:space="preserve">ai, kuriems nustatyta VTE (GVT ir PE)) bei patirtimi po vaistinio preparato </w:t>
      </w:r>
      <w:r w:rsidRPr="00CF01D6">
        <w:rPr>
          <w:spacing w:val="-2"/>
        </w:rPr>
        <w:t>registracijos.</w:t>
      </w:r>
    </w:p>
    <w:p w:rsidR="00A6588E" w:rsidRPr="00CF01D6" w:rsidRDefault="00A6588E" w:rsidP="00E068FD">
      <w:pPr>
        <w:pStyle w:val="Pagrindinistekstas"/>
        <w:kinsoku w:val="0"/>
        <w:overflowPunct w:val="0"/>
      </w:pPr>
      <w:r w:rsidRPr="00CF01D6">
        <w:t>Dažniausiai</w:t>
      </w:r>
      <w:r w:rsidRPr="00CF01D6">
        <w:rPr>
          <w:spacing w:val="-5"/>
        </w:rPr>
        <w:t xml:space="preserve"> </w:t>
      </w:r>
      <w:r w:rsidRPr="00CF01D6">
        <w:t>nustatytos</w:t>
      </w:r>
      <w:r w:rsidRPr="00CF01D6">
        <w:rPr>
          <w:spacing w:val="-3"/>
        </w:rPr>
        <w:t xml:space="preserve"> </w:t>
      </w:r>
      <w:r w:rsidRPr="00CF01D6">
        <w:t>su</w:t>
      </w:r>
      <w:r w:rsidRPr="00CF01D6">
        <w:rPr>
          <w:spacing w:val="-3"/>
        </w:rPr>
        <w:t xml:space="preserve"> </w:t>
      </w:r>
      <w:r w:rsidRPr="00CF01D6">
        <w:t>gydymu</w:t>
      </w:r>
      <w:r w:rsidRPr="00CF01D6">
        <w:rPr>
          <w:spacing w:val="-3"/>
        </w:rPr>
        <w:t xml:space="preserve"> </w:t>
      </w:r>
      <w:r w:rsidRPr="00CF01D6">
        <w:t>edoksabanu</w:t>
      </w:r>
      <w:r w:rsidRPr="00CF01D6">
        <w:rPr>
          <w:spacing w:val="-6"/>
        </w:rPr>
        <w:t xml:space="preserve"> </w:t>
      </w:r>
      <w:r w:rsidRPr="00CF01D6">
        <w:t>susijusios</w:t>
      </w:r>
      <w:r w:rsidRPr="00CF01D6">
        <w:rPr>
          <w:spacing w:val="-3"/>
        </w:rPr>
        <w:t xml:space="preserve"> </w:t>
      </w:r>
      <w:r w:rsidRPr="00CF01D6">
        <w:t>nepageidaujamos</w:t>
      </w:r>
      <w:r w:rsidRPr="00CF01D6">
        <w:rPr>
          <w:spacing w:val="-5"/>
        </w:rPr>
        <w:t xml:space="preserve"> </w:t>
      </w:r>
      <w:r w:rsidRPr="00CF01D6">
        <w:t>reakcijos</w:t>
      </w:r>
      <w:r w:rsidR="00E35879" w:rsidRPr="00CF01D6">
        <w:t xml:space="preserve"> yra </w:t>
      </w:r>
      <w:r w:rsidRPr="00CF01D6">
        <w:t>kraujavimas iš nosies</w:t>
      </w:r>
      <w:r w:rsidR="00E53C8E">
        <w:t xml:space="preserve"> </w:t>
      </w:r>
      <w:r w:rsidR="00E53C8E" w:rsidRPr="000B7A78">
        <w:rPr>
          <w:i/>
          <w:iCs/>
        </w:rPr>
        <w:t>(epistaxis)</w:t>
      </w:r>
      <w:r w:rsidRPr="00CF01D6">
        <w:t xml:space="preserve"> (7,7</w:t>
      </w:r>
      <w:r w:rsidR="00FA22A6" w:rsidRPr="00CF01D6">
        <w:t> %</w:t>
      </w:r>
      <w:r w:rsidRPr="00CF01D6">
        <w:t>), hematurija (6,9</w:t>
      </w:r>
      <w:r w:rsidR="00FA22A6" w:rsidRPr="00CF01D6">
        <w:t> %</w:t>
      </w:r>
      <w:r w:rsidRPr="00CF01D6">
        <w:t>) ir anemija (5,3</w:t>
      </w:r>
      <w:r w:rsidR="00FA22A6" w:rsidRPr="00CF01D6">
        <w:t> %</w:t>
      </w:r>
      <w:r w:rsidRPr="00CF01D6">
        <w:t>).</w:t>
      </w:r>
    </w:p>
    <w:p w:rsidR="00A6588E" w:rsidRPr="00CF01D6" w:rsidRDefault="00A6588E" w:rsidP="00E068FD">
      <w:pPr>
        <w:pStyle w:val="Pagrindinistekstas"/>
        <w:kinsoku w:val="0"/>
        <w:overflowPunct w:val="0"/>
      </w:pPr>
    </w:p>
    <w:p w:rsidR="0098202E" w:rsidRPr="00CF01D6" w:rsidRDefault="00A6588E" w:rsidP="00E068FD">
      <w:pPr>
        <w:pStyle w:val="Pagrindinistekstas"/>
        <w:kinsoku w:val="0"/>
        <w:overflowPunct w:val="0"/>
      </w:pPr>
      <w:r w:rsidRPr="00CF01D6">
        <w:t>Kraujavimas</w:t>
      </w:r>
      <w:r w:rsidRPr="00CF01D6">
        <w:rPr>
          <w:spacing w:val="-2"/>
        </w:rPr>
        <w:t xml:space="preserve"> </w:t>
      </w:r>
      <w:r w:rsidRPr="00CF01D6">
        <w:t>gali</w:t>
      </w:r>
      <w:r w:rsidRPr="00CF01D6">
        <w:rPr>
          <w:spacing w:val="-1"/>
        </w:rPr>
        <w:t xml:space="preserve"> </w:t>
      </w:r>
      <w:r w:rsidRPr="00CF01D6">
        <w:t>pasireikšti</w:t>
      </w:r>
      <w:r w:rsidRPr="00CF01D6">
        <w:rPr>
          <w:spacing w:val="-1"/>
        </w:rPr>
        <w:t xml:space="preserve"> </w:t>
      </w:r>
      <w:r w:rsidRPr="00CF01D6">
        <w:t>bet</w:t>
      </w:r>
      <w:r w:rsidRPr="00CF01D6">
        <w:rPr>
          <w:spacing w:val="-1"/>
        </w:rPr>
        <w:t xml:space="preserve"> </w:t>
      </w:r>
      <w:r w:rsidRPr="00CF01D6">
        <w:t>kurioje</w:t>
      </w:r>
      <w:r w:rsidRPr="00CF01D6">
        <w:rPr>
          <w:spacing w:val="-2"/>
        </w:rPr>
        <w:t xml:space="preserve"> </w:t>
      </w:r>
      <w:r w:rsidRPr="00CF01D6">
        <w:t>vietoje,</w:t>
      </w:r>
      <w:r w:rsidRPr="00CF01D6">
        <w:rPr>
          <w:spacing w:val="-2"/>
        </w:rPr>
        <w:t xml:space="preserve"> </w:t>
      </w:r>
      <w:r w:rsidRPr="00CF01D6">
        <w:t>jis</w:t>
      </w:r>
      <w:r w:rsidRPr="00CF01D6">
        <w:rPr>
          <w:spacing w:val="-2"/>
        </w:rPr>
        <w:t xml:space="preserve"> </w:t>
      </w:r>
      <w:r w:rsidRPr="00CF01D6">
        <w:t>gali</w:t>
      </w:r>
      <w:r w:rsidRPr="00CF01D6">
        <w:rPr>
          <w:spacing w:val="-4"/>
        </w:rPr>
        <w:t xml:space="preserve"> </w:t>
      </w:r>
      <w:r w:rsidRPr="00CF01D6">
        <w:t>būti</w:t>
      </w:r>
      <w:r w:rsidRPr="00CF01D6">
        <w:rPr>
          <w:spacing w:val="-4"/>
        </w:rPr>
        <w:t xml:space="preserve"> </w:t>
      </w:r>
      <w:r w:rsidRPr="00CF01D6">
        <w:t>sunkus</w:t>
      </w:r>
      <w:r w:rsidRPr="00CF01D6">
        <w:rPr>
          <w:spacing w:val="-2"/>
        </w:rPr>
        <w:t xml:space="preserve"> </w:t>
      </w:r>
      <w:r w:rsidRPr="00CF01D6">
        <w:t>ir</w:t>
      </w:r>
      <w:r w:rsidRPr="00CF01D6">
        <w:rPr>
          <w:spacing w:val="-2"/>
        </w:rPr>
        <w:t xml:space="preserve"> </w:t>
      </w:r>
      <w:r w:rsidRPr="00CF01D6">
        <w:t>net</w:t>
      </w:r>
      <w:r w:rsidRPr="00CF01D6">
        <w:rPr>
          <w:spacing w:val="-4"/>
        </w:rPr>
        <w:t xml:space="preserve"> </w:t>
      </w:r>
      <w:r w:rsidRPr="00CF01D6">
        <w:t>mirtinas</w:t>
      </w:r>
      <w:r w:rsidRPr="00CF01D6">
        <w:rPr>
          <w:spacing w:val="-4"/>
        </w:rPr>
        <w:t xml:space="preserve"> </w:t>
      </w:r>
      <w:r w:rsidRPr="00CF01D6">
        <w:t>(žr.</w:t>
      </w:r>
      <w:r w:rsidRPr="00CF01D6">
        <w:rPr>
          <w:spacing w:val="-5"/>
        </w:rPr>
        <w:t xml:space="preserve"> </w:t>
      </w:r>
      <w:r w:rsidRPr="00CF01D6">
        <w:t>4.4</w:t>
      </w:r>
      <w:r w:rsidR="00FA22A6" w:rsidRPr="00CF01D6">
        <w:t> skyri</w:t>
      </w:r>
      <w:r w:rsidRPr="00CF01D6">
        <w:t>ų).</w:t>
      </w:r>
    </w:p>
    <w:p w:rsidR="0098202E" w:rsidRPr="00CF01D6" w:rsidRDefault="0098202E" w:rsidP="00E068FD">
      <w:pPr>
        <w:pStyle w:val="Pagrindinistekstas"/>
        <w:kinsoku w:val="0"/>
        <w:overflowPunct w:val="0"/>
        <w:rPr>
          <w:u w:val="single"/>
        </w:rPr>
      </w:pPr>
    </w:p>
    <w:p w:rsidR="00A6588E" w:rsidRPr="00CF01D6" w:rsidRDefault="00A6588E" w:rsidP="00E068FD">
      <w:pPr>
        <w:pStyle w:val="Pagrindinistekstas"/>
        <w:kinsoku w:val="0"/>
        <w:overflowPunct w:val="0"/>
        <w:rPr>
          <w:u w:val="single"/>
        </w:rPr>
      </w:pPr>
      <w:r w:rsidRPr="00CF01D6">
        <w:rPr>
          <w:u w:val="single"/>
        </w:rPr>
        <w:t>Nepageidaujamų reakcijų santrauka</w:t>
      </w:r>
      <w:r w:rsidR="0098202E" w:rsidRPr="00CF01D6">
        <w:rPr>
          <w:u w:val="single"/>
        </w:rPr>
        <w:t xml:space="preserve"> </w:t>
      </w:r>
      <w:r w:rsidR="00FA22A6" w:rsidRPr="00CF01D6">
        <w:rPr>
          <w:u w:val="single"/>
        </w:rPr>
        <w:t>lentel</w:t>
      </w:r>
      <w:r w:rsidRPr="00CF01D6">
        <w:rPr>
          <w:u w:val="single"/>
        </w:rPr>
        <w:t>ėje</w:t>
      </w:r>
    </w:p>
    <w:p w:rsidR="0098202E" w:rsidRPr="00CF01D6" w:rsidRDefault="0098202E" w:rsidP="00E068FD">
      <w:pPr>
        <w:pStyle w:val="Pagrindinistekstas"/>
        <w:kinsoku w:val="0"/>
        <w:overflowPunct w:val="0"/>
      </w:pPr>
    </w:p>
    <w:p w:rsidR="00A6588E" w:rsidRPr="00CF01D6" w:rsidRDefault="0098202E" w:rsidP="0098202E">
      <w:pPr>
        <w:pStyle w:val="Sraopastraipa"/>
        <w:tabs>
          <w:tab w:val="left" w:pos="383"/>
        </w:tabs>
        <w:kinsoku w:val="0"/>
        <w:overflowPunct w:val="0"/>
        <w:ind w:left="0" w:firstLine="0"/>
        <w:rPr>
          <w:sz w:val="22"/>
          <w:szCs w:val="22"/>
        </w:rPr>
      </w:pPr>
      <w:r w:rsidRPr="00CF01D6">
        <w:rPr>
          <w:sz w:val="22"/>
          <w:szCs w:val="22"/>
        </w:rPr>
        <w:t>3 </w:t>
      </w:r>
      <w:r w:rsidR="00A6588E" w:rsidRPr="00CF01D6">
        <w:rPr>
          <w:sz w:val="22"/>
          <w:szCs w:val="22"/>
        </w:rPr>
        <w:t xml:space="preserve">lentelėje išvardytos nepageidaujamos reakcijos, nustatytos atliekant du pagrindinius </w:t>
      </w:r>
      <w:r w:rsidR="00E35879" w:rsidRPr="00CF01D6">
        <w:rPr>
          <w:sz w:val="22"/>
          <w:szCs w:val="22"/>
        </w:rPr>
        <w:t>3 </w:t>
      </w:r>
      <w:r w:rsidR="00A6588E" w:rsidRPr="00CF01D6">
        <w:rPr>
          <w:sz w:val="22"/>
          <w:szCs w:val="22"/>
        </w:rPr>
        <w:t>fazės tyrimus,</w:t>
      </w:r>
      <w:r w:rsidR="00A6588E" w:rsidRPr="00CF01D6">
        <w:rPr>
          <w:spacing w:val="-3"/>
          <w:sz w:val="22"/>
          <w:szCs w:val="22"/>
        </w:rPr>
        <w:t xml:space="preserve"> </w:t>
      </w:r>
      <w:r w:rsidR="00A6588E" w:rsidRPr="00CF01D6">
        <w:rPr>
          <w:sz w:val="22"/>
          <w:szCs w:val="22"/>
        </w:rPr>
        <w:t>kuriuose</w:t>
      </w:r>
      <w:r w:rsidR="00A6588E" w:rsidRPr="00CF01D6">
        <w:rPr>
          <w:spacing w:val="-5"/>
          <w:sz w:val="22"/>
          <w:szCs w:val="22"/>
        </w:rPr>
        <w:t xml:space="preserve"> </w:t>
      </w:r>
      <w:r w:rsidR="00A6588E" w:rsidRPr="00CF01D6">
        <w:rPr>
          <w:sz w:val="22"/>
          <w:szCs w:val="22"/>
        </w:rPr>
        <w:t>dalyvavo</w:t>
      </w:r>
      <w:r w:rsidRPr="00CF01D6">
        <w:rPr>
          <w:sz w:val="22"/>
          <w:szCs w:val="22"/>
        </w:rPr>
        <w:t xml:space="preserve"> </w:t>
      </w:r>
      <w:r w:rsidR="00E35879" w:rsidRPr="00CF01D6">
        <w:rPr>
          <w:sz w:val="22"/>
          <w:szCs w:val="22"/>
        </w:rPr>
        <w:t>VTE</w:t>
      </w:r>
      <w:r w:rsidR="00E35879" w:rsidRPr="00CF01D6">
        <w:rPr>
          <w:spacing w:val="-3"/>
          <w:sz w:val="22"/>
          <w:szCs w:val="22"/>
        </w:rPr>
        <w:t xml:space="preserve"> </w:t>
      </w:r>
      <w:r w:rsidR="00E35879" w:rsidRPr="00CF01D6">
        <w:rPr>
          <w:sz w:val="22"/>
          <w:szCs w:val="22"/>
        </w:rPr>
        <w:t>ir</w:t>
      </w:r>
      <w:r w:rsidR="00E35879" w:rsidRPr="00CF01D6">
        <w:rPr>
          <w:spacing w:val="-2"/>
          <w:sz w:val="22"/>
          <w:szCs w:val="22"/>
        </w:rPr>
        <w:t xml:space="preserve"> </w:t>
      </w:r>
      <w:r w:rsidR="00E35879" w:rsidRPr="00CF01D6">
        <w:rPr>
          <w:sz w:val="22"/>
          <w:szCs w:val="22"/>
        </w:rPr>
        <w:t>VNPV</w:t>
      </w:r>
      <w:r w:rsidR="00E35879" w:rsidRPr="00CF01D6">
        <w:rPr>
          <w:spacing w:val="-5"/>
          <w:sz w:val="22"/>
          <w:szCs w:val="22"/>
        </w:rPr>
        <w:t xml:space="preserve"> sergantys </w:t>
      </w:r>
      <w:r w:rsidR="002E53DB" w:rsidRPr="00CF01D6">
        <w:rPr>
          <w:spacing w:val="-5"/>
          <w:sz w:val="22"/>
          <w:szCs w:val="22"/>
        </w:rPr>
        <w:t>pacient</w:t>
      </w:r>
      <w:r w:rsidR="00A6588E" w:rsidRPr="00CF01D6">
        <w:rPr>
          <w:sz w:val="22"/>
          <w:szCs w:val="22"/>
        </w:rPr>
        <w:t>ai</w:t>
      </w:r>
      <w:r w:rsidR="00E35879" w:rsidRPr="00CF01D6">
        <w:rPr>
          <w:sz w:val="22"/>
          <w:szCs w:val="22"/>
        </w:rPr>
        <w:t xml:space="preserve"> (</w:t>
      </w:r>
      <w:r w:rsidR="00A6588E" w:rsidRPr="00CF01D6">
        <w:rPr>
          <w:sz w:val="22"/>
          <w:szCs w:val="22"/>
        </w:rPr>
        <w:t>apjungiant</w:t>
      </w:r>
      <w:r w:rsidR="00A6588E" w:rsidRPr="00CF01D6">
        <w:rPr>
          <w:spacing w:val="-2"/>
          <w:sz w:val="22"/>
          <w:szCs w:val="22"/>
        </w:rPr>
        <w:t xml:space="preserve"> </w:t>
      </w:r>
      <w:r w:rsidR="00A6588E" w:rsidRPr="00CF01D6">
        <w:rPr>
          <w:sz w:val="22"/>
          <w:szCs w:val="22"/>
        </w:rPr>
        <w:t>abi</w:t>
      </w:r>
      <w:r w:rsidR="00A6588E" w:rsidRPr="00CF01D6">
        <w:rPr>
          <w:spacing w:val="-2"/>
          <w:sz w:val="22"/>
          <w:szCs w:val="22"/>
        </w:rPr>
        <w:t xml:space="preserve"> </w:t>
      </w:r>
      <w:r w:rsidR="00A6588E" w:rsidRPr="00CF01D6">
        <w:rPr>
          <w:sz w:val="22"/>
          <w:szCs w:val="22"/>
        </w:rPr>
        <w:t>indikacijas</w:t>
      </w:r>
      <w:r w:rsidR="00E35879" w:rsidRPr="00CF01D6">
        <w:rPr>
          <w:sz w:val="22"/>
          <w:szCs w:val="22"/>
        </w:rPr>
        <w:t>),</w:t>
      </w:r>
      <w:r w:rsidR="00A6588E" w:rsidRPr="00CF01D6">
        <w:rPr>
          <w:spacing w:val="-3"/>
          <w:sz w:val="22"/>
          <w:szCs w:val="22"/>
        </w:rPr>
        <w:t xml:space="preserve"> </w:t>
      </w:r>
      <w:r w:rsidR="00A6588E" w:rsidRPr="00CF01D6">
        <w:rPr>
          <w:sz w:val="22"/>
          <w:szCs w:val="22"/>
        </w:rPr>
        <w:t xml:space="preserve">ir </w:t>
      </w:r>
      <w:r w:rsidR="00E35879" w:rsidRPr="00CF01D6">
        <w:rPr>
          <w:sz w:val="22"/>
          <w:szCs w:val="22"/>
        </w:rPr>
        <w:t xml:space="preserve">po vaistinio preparato pateikimo į rinką nustatytos </w:t>
      </w:r>
      <w:r w:rsidR="00A6588E" w:rsidRPr="00CF01D6">
        <w:rPr>
          <w:sz w:val="22"/>
          <w:szCs w:val="22"/>
        </w:rPr>
        <w:t>nepageidaujam</w:t>
      </w:r>
      <w:r w:rsidR="00296034" w:rsidRPr="00CF01D6">
        <w:rPr>
          <w:sz w:val="22"/>
          <w:szCs w:val="22"/>
        </w:rPr>
        <w:t>o</w:t>
      </w:r>
      <w:r w:rsidR="00A6588E" w:rsidRPr="00CF01D6">
        <w:rPr>
          <w:sz w:val="22"/>
          <w:szCs w:val="22"/>
        </w:rPr>
        <w:t>s reakcij</w:t>
      </w:r>
      <w:r w:rsidR="00296034" w:rsidRPr="00CF01D6">
        <w:rPr>
          <w:sz w:val="22"/>
          <w:szCs w:val="22"/>
        </w:rPr>
        <w:t>o</w:t>
      </w:r>
      <w:r w:rsidR="00A6588E" w:rsidRPr="00CF01D6">
        <w:rPr>
          <w:sz w:val="22"/>
          <w:szCs w:val="22"/>
        </w:rPr>
        <w:t>s.</w:t>
      </w:r>
      <w:r w:rsidRPr="00CF01D6">
        <w:rPr>
          <w:sz w:val="22"/>
          <w:szCs w:val="22"/>
        </w:rPr>
        <w:t xml:space="preserve"> </w:t>
      </w:r>
      <w:r w:rsidR="00A6588E" w:rsidRPr="00CF01D6">
        <w:rPr>
          <w:sz w:val="22"/>
          <w:szCs w:val="22"/>
        </w:rPr>
        <w:t>Nepageidaujamos</w:t>
      </w:r>
      <w:r w:rsidR="00A6588E" w:rsidRPr="00CF01D6">
        <w:rPr>
          <w:spacing w:val="-4"/>
          <w:sz w:val="22"/>
          <w:szCs w:val="22"/>
        </w:rPr>
        <w:t xml:space="preserve"> </w:t>
      </w:r>
      <w:r w:rsidR="00A6588E" w:rsidRPr="00CF01D6">
        <w:rPr>
          <w:sz w:val="22"/>
          <w:szCs w:val="22"/>
        </w:rPr>
        <w:t>reakcijos</w:t>
      </w:r>
      <w:r w:rsidR="00A6588E" w:rsidRPr="00CF01D6">
        <w:rPr>
          <w:spacing w:val="-4"/>
          <w:sz w:val="22"/>
          <w:szCs w:val="22"/>
        </w:rPr>
        <w:t xml:space="preserve"> </w:t>
      </w:r>
      <w:r w:rsidR="00A6588E" w:rsidRPr="00CF01D6">
        <w:rPr>
          <w:sz w:val="22"/>
          <w:szCs w:val="22"/>
        </w:rPr>
        <w:t>sugrupuotos</w:t>
      </w:r>
      <w:r w:rsidR="00A6588E" w:rsidRPr="00CF01D6">
        <w:rPr>
          <w:spacing w:val="-2"/>
          <w:sz w:val="22"/>
          <w:szCs w:val="22"/>
        </w:rPr>
        <w:t xml:space="preserve"> </w:t>
      </w:r>
      <w:r w:rsidR="00A6588E" w:rsidRPr="00CF01D6">
        <w:rPr>
          <w:sz w:val="22"/>
          <w:szCs w:val="22"/>
        </w:rPr>
        <w:t>pagal</w:t>
      </w:r>
      <w:r w:rsidR="00A6588E" w:rsidRPr="00CF01D6">
        <w:rPr>
          <w:spacing w:val="-1"/>
          <w:sz w:val="22"/>
          <w:szCs w:val="22"/>
        </w:rPr>
        <w:t xml:space="preserve"> </w:t>
      </w:r>
      <w:r w:rsidR="00A6588E" w:rsidRPr="00CF01D6">
        <w:rPr>
          <w:sz w:val="22"/>
          <w:szCs w:val="22"/>
        </w:rPr>
        <w:t>MedDRA</w:t>
      </w:r>
      <w:r w:rsidR="00A6588E" w:rsidRPr="00CF01D6">
        <w:rPr>
          <w:spacing w:val="-3"/>
          <w:sz w:val="22"/>
          <w:szCs w:val="22"/>
        </w:rPr>
        <w:t xml:space="preserve"> </w:t>
      </w:r>
      <w:r w:rsidR="00A6588E" w:rsidRPr="00CF01D6">
        <w:rPr>
          <w:sz w:val="22"/>
          <w:szCs w:val="22"/>
        </w:rPr>
        <w:t>organų</w:t>
      </w:r>
      <w:r w:rsidR="00A6588E" w:rsidRPr="00CF01D6">
        <w:rPr>
          <w:spacing w:val="-4"/>
          <w:sz w:val="22"/>
          <w:szCs w:val="22"/>
        </w:rPr>
        <w:t xml:space="preserve"> </w:t>
      </w:r>
      <w:r w:rsidR="00A6588E" w:rsidRPr="00CF01D6">
        <w:rPr>
          <w:sz w:val="22"/>
          <w:szCs w:val="22"/>
        </w:rPr>
        <w:t>sistemų</w:t>
      </w:r>
      <w:r w:rsidR="00A6588E" w:rsidRPr="00CF01D6">
        <w:rPr>
          <w:spacing w:val="-5"/>
          <w:sz w:val="22"/>
          <w:szCs w:val="22"/>
        </w:rPr>
        <w:t xml:space="preserve"> </w:t>
      </w:r>
      <w:r w:rsidR="00A6588E" w:rsidRPr="00CF01D6">
        <w:rPr>
          <w:sz w:val="22"/>
          <w:szCs w:val="22"/>
        </w:rPr>
        <w:t>klases</w:t>
      </w:r>
      <w:r w:rsidR="00A6588E" w:rsidRPr="00CF01D6">
        <w:rPr>
          <w:spacing w:val="-4"/>
          <w:sz w:val="22"/>
          <w:szCs w:val="22"/>
        </w:rPr>
        <w:t xml:space="preserve"> </w:t>
      </w:r>
      <w:r w:rsidR="00A6588E" w:rsidRPr="00CF01D6">
        <w:rPr>
          <w:sz w:val="22"/>
          <w:szCs w:val="22"/>
        </w:rPr>
        <w:t>(OSK)</w:t>
      </w:r>
      <w:r w:rsidR="00A6588E" w:rsidRPr="00CF01D6">
        <w:rPr>
          <w:spacing w:val="-2"/>
          <w:sz w:val="22"/>
          <w:szCs w:val="22"/>
        </w:rPr>
        <w:t xml:space="preserve"> </w:t>
      </w:r>
      <w:r w:rsidR="00A6588E" w:rsidRPr="00CF01D6">
        <w:rPr>
          <w:sz w:val="22"/>
          <w:szCs w:val="22"/>
        </w:rPr>
        <w:t>ir</w:t>
      </w:r>
      <w:r w:rsidR="00A6588E" w:rsidRPr="00CF01D6">
        <w:rPr>
          <w:spacing w:val="-4"/>
          <w:sz w:val="22"/>
          <w:szCs w:val="22"/>
        </w:rPr>
        <w:t xml:space="preserve"> </w:t>
      </w:r>
      <w:r w:rsidR="00A6588E" w:rsidRPr="00CF01D6">
        <w:rPr>
          <w:sz w:val="22"/>
          <w:szCs w:val="22"/>
        </w:rPr>
        <w:t>dažnį,</w:t>
      </w:r>
      <w:r w:rsidR="00A6588E" w:rsidRPr="00CF01D6">
        <w:rPr>
          <w:spacing w:val="-2"/>
          <w:sz w:val="22"/>
          <w:szCs w:val="22"/>
        </w:rPr>
        <w:t xml:space="preserve"> </w:t>
      </w:r>
      <w:r w:rsidR="00A6588E" w:rsidRPr="00CF01D6">
        <w:rPr>
          <w:sz w:val="22"/>
          <w:szCs w:val="22"/>
        </w:rPr>
        <w:t>kuris apibūdinamas taip: labai dažnas (</w:t>
      </w:r>
      <w:r w:rsidR="00A6588E" w:rsidRPr="00CF01D6">
        <w:rPr>
          <w:i/>
          <w:iCs/>
          <w:sz w:val="22"/>
          <w:szCs w:val="22"/>
        </w:rPr>
        <w:t>≥</w:t>
      </w:r>
      <w:r w:rsidRPr="00CF01D6">
        <w:rPr>
          <w:i/>
          <w:iCs/>
          <w:sz w:val="22"/>
          <w:szCs w:val="22"/>
        </w:rPr>
        <w:t> </w:t>
      </w:r>
      <w:r w:rsidR="00A6588E" w:rsidRPr="00CF01D6">
        <w:rPr>
          <w:sz w:val="22"/>
          <w:szCs w:val="22"/>
        </w:rPr>
        <w:t xml:space="preserve">1/10), dažnas (nuo </w:t>
      </w:r>
      <w:r w:rsidR="00A6588E" w:rsidRPr="00CF01D6">
        <w:rPr>
          <w:i/>
          <w:iCs/>
          <w:sz w:val="22"/>
          <w:szCs w:val="22"/>
        </w:rPr>
        <w:t>≥</w:t>
      </w:r>
      <w:r w:rsidRPr="00CF01D6">
        <w:rPr>
          <w:i/>
          <w:iCs/>
          <w:sz w:val="22"/>
          <w:szCs w:val="22"/>
        </w:rPr>
        <w:t> </w:t>
      </w:r>
      <w:r w:rsidR="00A6588E" w:rsidRPr="00CF01D6">
        <w:rPr>
          <w:sz w:val="22"/>
          <w:szCs w:val="22"/>
        </w:rPr>
        <w:t>1/100 iki &lt;</w:t>
      </w:r>
      <w:r w:rsidRPr="00CF01D6">
        <w:rPr>
          <w:sz w:val="22"/>
          <w:szCs w:val="22"/>
        </w:rPr>
        <w:t> </w:t>
      </w:r>
      <w:r w:rsidR="00A6588E" w:rsidRPr="00CF01D6">
        <w:rPr>
          <w:sz w:val="22"/>
          <w:szCs w:val="22"/>
        </w:rPr>
        <w:t xml:space="preserve">1/10), nedažnas (nuo </w:t>
      </w:r>
      <w:r w:rsidR="00A6588E" w:rsidRPr="00CF01D6">
        <w:rPr>
          <w:i/>
          <w:iCs/>
          <w:sz w:val="22"/>
          <w:szCs w:val="22"/>
        </w:rPr>
        <w:t>≥</w:t>
      </w:r>
      <w:r w:rsidRPr="00CF01D6">
        <w:rPr>
          <w:i/>
          <w:iCs/>
          <w:sz w:val="22"/>
          <w:szCs w:val="22"/>
        </w:rPr>
        <w:t> </w:t>
      </w:r>
      <w:r w:rsidR="00A6588E" w:rsidRPr="00CF01D6">
        <w:rPr>
          <w:sz w:val="22"/>
          <w:szCs w:val="22"/>
        </w:rPr>
        <w:t>1/1</w:t>
      </w:r>
      <w:r w:rsidRPr="00CF01D6">
        <w:rPr>
          <w:sz w:val="22"/>
          <w:szCs w:val="22"/>
        </w:rPr>
        <w:t> </w:t>
      </w:r>
      <w:r w:rsidR="00A6588E" w:rsidRPr="00CF01D6">
        <w:rPr>
          <w:sz w:val="22"/>
          <w:szCs w:val="22"/>
        </w:rPr>
        <w:t>000 iki</w:t>
      </w:r>
      <w:r w:rsidRPr="00CF01D6">
        <w:rPr>
          <w:sz w:val="22"/>
          <w:szCs w:val="22"/>
        </w:rPr>
        <w:t xml:space="preserve"> </w:t>
      </w:r>
      <w:r w:rsidR="00A6588E" w:rsidRPr="00CF01D6">
        <w:rPr>
          <w:sz w:val="22"/>
          <w:szCs w:val="22"/>
        </w:rPr>
        <w:t>&lt;</w:t>
      </w:r>
      <w:r w:rsidRPr="00CF01D6">
        <w:rPr>
          <w:sz w:val="22"/>
          <w:szCs w:val="22"/>
        </w:rPr>
        <w:t> </w:t>
      </w:r>
      <w:r w:rsidR="00A6588E" w:rsidRPr="00CF01D6">
        <w:rPr>
          <w:sz w:val="22"/>
          <w:szCs w:val="22"/>
        </w:rPr>
        <w:t>1/100),</w:t>
      </w:r>
      <w:r w:rsidR="00A6588E" w:rsidRPr="00CF01D6">
        <w:rPr>
          <w:spacing w:val="-5"/>
          <w:sz w:val="22"/>
          <w:szCs w:val="22"/>
        </w:rPr>
        <w:t xml:space="preserve"> </w:t>
      </w:r>
      <w:r w:rsidR="00A6588E" w:rsidRPr="00CF01D6">
        <w:rPr>
          <w:sz w:val="22"/>
          <w:szCs w:val="22"/>
        </w:rPr>
        <w:t>retas</w:t>
      </w:r>
      <w:r w:rsidR="00A6588E" w:rsidRPr="00CF01D6">
        <w:rPr>
          <w:spacing w:val="-4"/>
          <w:sz w:val="22"/>
          <w:szCs w:val="22"/>
        </w:rPr>
        <w:t xml:space="preserve"> </w:t>
      </w:r>
      <w:r w:rsidR="00A6588E" w:rsidRPr="00CF01D6">
        <w:rPr>
          <w:sz w:val="22"/>
          <w:szCs w:val="22"/>
        </w:rPr>
        <w:t>(nuo</w:t>
      </w:r>
      <w:r w:rsidR="00A6588E" w:rsidRPr="00CF01D6">
        <w:rPr>
          <w:spacing w:val="-4"/>
          <w:sz w:val="22"/>
          <w:szCs w:val="22"/>
        </w:rPr>
        <w:t xml:space="preserve"> </w:t>
      </w:r>
      <w:r w:rsidR="00A6588E" w:rsidRPr="00CF01D6">
        <w:rPr>
          <w:i/>
          <w:iCs/>
          <w:sz w:val="22"/>
          <w:szCs w:val="22"/>
        </w:rPr>
        <w:t>≥</w:t>
      </w:r>
      <w:r w:rsidRPr="00CF01D6">
        <w:rPr>
          <w:i/>
          <w:iCs/>
          <w:sz w:val="22"/>
          <w:szCs w:val="22"/>
        </w:rPr>
        <w:t> </w:t>
      </w:r>
      <w:r w:rsidR="00A6588E" w:rsidRPr="00CF01D6">
        <w:rPr>
          <w:sz w:val="22"/>
          <w:szCs w:val="22"/>
        </w:rPr>
        <w:t>1/10</w:t>
      </w:r>
      <w:r w:rsidRPr="00CF01D6">
        <w:rPr>
          <w:sz w:val="22"/>
          <w:szCs w:val="22"/>
        </w:rPr>
        <w:t> </w:t>
      </w:r>
      <w:r w:rsidR="00A6588E" w:rsidRPr="00CF01D6">
        <w:rPr>
          <w:sz w:val="22"/>
          <w:szCs w:val="22"/>
        </w:rPr>
        <w:t>000</w:t>
      </w:r>
      <w:r w:rsidR="00A6588E" w:rsidRPr="00CF01D6">
        <w:rPr>
          <w:spacing w:val="-2"/>
          <w:sz w:val="22"/>
          <w:szCs w:val="22"/>
        </w:rPr>
        <w:t xml:space="preserve"> </w:t>
      </w:r>
      <w:r w:rsidR="00A6588E" w:rsidRPr="00CF01D6">
        <w:rPr>
          <w:sz w:val="22"/>
          <w:szCs w:val="22"/>
        </w:rPr>
        <w:t>iki</w:t>
      </w:r>
      <w:r w:rsidR="00A6588E" w:rsidRPr="00CF01D6">
        <w:rPr>
          <w:spacing w:val="-1"/>
          <w:sz w:val="22"/>
          <w:szCs w:val="22"/>
        </w:rPr>
        <w:t xml:space="preserve"> </w:t>
      </w:r>
      <w:r w:rsidR="00A6588E" w:rsidRPr="00CF01D6">
        <w:rPr>
          <w:sz w:val="22"/>
          <w:szCs w:val="22"/>
        </w:rPr>
        <w:t>&lt;</w:t>
      </w:r>
      <w:r w:rsidRPr="00CF01D6">
        <w:rPr>
          <w:sz w:val="22"/>
          <w:szCs w:val="22"/>
        </w:rPr>
        <w:t> </w:t>
      </w:r>
      <w:r w:rsidR="00A6588E" w:rsidRPr="00CF01D6">
        <w:rPr>
          <w:sz w:val="22"/>
          <w:szCs w:val="22"/>
        </w:rPr>
        <w:t>1/1</w:t>
      </w:r>
      <w:r w:rsidRPr="00CF01D6">
        <w:rPr>
          <w:sz w:val="22"/>
          <w:szCs w:val="22"/>
        </w:rPr>
        <w:t> </w:t>
      </w:r>
      <w:r w:rsidR="00A6588E" w:rsidRPr="00CF01D6">
        <w:rPr>
          <w:sz w:val="22"/>
          <w:szCs w:val="22"/>
        </w:rPr>
        <w:t>000),</w:t>
      </w:r>
      <w:r w:rsidR="00A6588E" w:rsidRPr="00CF01D6">
        <w:rPr>
          <w:spacing w:val="-5"/>
          <w:sz w:val="22"/>
          <w:szCs w:val="22"/>
        </w:rPr>
        <w:t xml:space="preserve"> </w:t>
      </w:r>
      <w:r w:rsidR="00A6588E" w:rsidRPr="00CF01D6">
        <w:rPr>
          <w:sz w:val="22"/>
          <w:szCs w:val="22"/>
        </w:rPr>
        <w:t>labai</w:t>
      </w:r>
      <w:r w:rsidR="00A6588E" w:rsidRPr="00CF01D6">
        <w:rPr>
          <w:spacing w:val="-1"/>
          <w:sz w:val="22"/>
          <w:szCs w:val="22"/>
        </w:rPr>
        <w:t xml:space="preserve"> </w:t>
      </w:r>
      <w:r w:rsidR="00A6588E" w:rsidRPr="00CF01D6">
        <w:rPr>
          <w:sz w:val="22"/>
          <w:szCs w:val="22"/>
        </w:rPr>
        <w:t>retas</w:t>
      </w:r>
      <w:r w:rsidR="00A6588E" w:rsidRPr="00CF01D6">
        <w:rPr>
          <w:spacing w:val="-4"/>
          <w:sz w:val="22"/>
          <w:szCs w:val="22"/>
        </w:rPr>
        <w:t xml:space="preserve"> </w:t>
      </w:r>
      <w:r w:rsidR="00A6588E" w:rsidRPr="00CF01D6">
        <w:rPr>
          <w:sz w:val="22"/>
          <w:szCs w:val="22"/>
        </w:rPr>
        <w:t>(&lt;</w:t>
      </w:r>
      <w:r w:rsidRPr="00CF01D6">
        <w:rPr>
          <w:sz w:val="22"/>
          <w:szCs w:val="22"/>
        </w:rPr>
        <w:t> </w:t>
      </w:r>
      <w:r w:rsidR="00A6588E" w:rsidRPr="00CF01D6">
        <w:rPr>
          <w:sz w:val="22"/>
          <w:szCs w:val="22"/>
        </w:rPr>
        <w:t>1/10</w:t>
      </w:r>
      <w:r w:rsidRPr="00CF01D6">
        <w:rPr>
          <w:sz w:val="22"/>
          <w:szCs w:val="22"/>
        </w:rPr>
        <w:t> </w:t>
      </w:r>
      <w:r w:rsidR="00A6588E" w:rsidRPr="00CF01D6">
        <w:rPr>
          <w:sz w:val="22"/>
          <w:szCs w:val="22"/>
        </w:rPr>
        <w:t>000)</w:t>
      </w:r>
      <w:r w:rsidR="00A6588E" w:rsidRPr="00CF01D6">
        <w:rPr>
          <w:spacing w:val="-4"/>
          <w:sz w:val="22"/>
          <w:szCs w:val="22"/>
        </w:rPr>
        <w:t xml:space="preserve"> </w:t>
      </w:r>
      <w:r w:rsidR="00A6588E" w:rsidRPr="00CF01D6">
        <w:rPr>
          <w:sz w:val="22"/>
          <w:szCs w:val="22"/>
        </w:rPr>
        <w:t>ir</w:t>
      </w:r>
      <w:r w:rsidR="00A6588E" w:rsidRPr="00CF01D6">
        <w:rPr>
          <w:spacing w:val="-2"/>
          <w:sz w:val="22"/>
          <w:szCs w:val="22"/>
        </w:rPr>
        <w:t xml:space="preserve"> </w:t>
      </w:r>
      <w:r w:rsidR="00A6588E" w:rsidRPr="00CF01D6">
        <w:rPr>
          <w:sz w:val="22"/>
          <w:szCs w:val="22"/>
        </w:rPr>
        <w:t>nežinomas</w:t>
      </w:r>
      <w:r w:rsidR="00A6588E" w:rsidRPr="00CF01D6">
        <w:rPr>
          <w:spacing w:val="-2"/>
          <w:sz w:val="22"/>
          <w:szCs w:val="22"/>
        </w:rPr>
        <w:t xml:space="preserve"> </w:t>
      </w:r>
      <w:r w:rsidR="00A6588E" w:rsidRPr="00CF01D6">
        <w:rPr>
          <w:sz w:val="22"/>
          <w:szCs w:val="22"/>
        </w:rPr>
        <w:t>(negali</w:t>
      </w:r>
      <w:r w:rsidR="00A6588E" w:rsidRPr="00CF01D6">
        <w:rPr>
          <w:spacing w:val="-1"/>
          <w:sz w:val="22"/>
          <w:szCs w:val="22"/>
        </w:rPr>
        <w:t xml:space="preserve"> </w:t>
      </w:r>
      <w:r w:rsidR="00A6588E" w:rsidRPr="00CF01D6">
        <w:rPr>
          <w:sz w:val="22"/>
          <w:szCs w:val="22"/>
        </w:rPr>
        <w:t>būti apskaičiuotas pagal turimus duomenis).</w:t>
      </w:r>
    </w:p>
    <w:p w:rsidR="0098202E" w:rsidRPr="00CF01D6" w:rsidRDefault="0098202E" w:rsidP="0098202E">
      <w:pPr>
        <w:pStyle w:val="Sraopastraipa"/>
        <w:tabs>
          <w:tab w:val="left" w:pos="383"/>
        </w:tabs>
        <w:kinsoku w:val="0"/>
        <w:overflowPunct w:val="0"/>
        <w:ind w:left="0" w:firstLine="0"/>
      </w:pPr>
    </w:p>
    <w:p w:rsidR="00A6588E" w:rsidRPr="00CF01D6" w:rsidRDefault="00A6588E" w:rsidP="00E068FD">
      <w:pPr>
        <w:pStyle w:val="Antrat2"/>
        <w:kinsoku w:val="0"/>
        <w:overflowPunct w:val="0"/>
        <w:ind w:left="0"/>
        <w:rPr>
          <w:spacing w:val="-2"/>
        </w:rPr>
      </w:pPr>
      <w:r w:rsidRPr="00CF01D6">
        <w:t>3</w:t>
      </w:r>
      <w:r w:rsidR="00FA22A6" w:rsidRPr="00CF01D6">
        <w:rPr>
          <w:spacing w:val="-6"/>
        </w:rPr>
        <w:t> lentel</w:t>
      </w:r>
      <w:r w:rsidRPr="00CF01D6">
        <w:t>ė.</w:t>
      </w:r>
      <w:r w:rsidRPr="00CF01D6">
        <w:rPr>
          <w:spacing w:val="-4"/>
        </w:rPr>
        <w:t xml:space="preserve"> </w:t>
      </w:r>
      <w:r w:rsidRPr="00CF01D6">
        <w:t>Nepageidaujamų</w:t>
      </w:r>
      <w:r w:rsidRPr="00CF01D6">
        <w:rPr>
          <w:spacing w:val="-4"/>
        </w:rPr>
        <w:t xml:space="preserve"> </w:t>
      </w:r>
      <w:r w:rsidRPr="00CF01D6">
        <w:t>reakcijų,</w:t>
      </w:r>
      <w:r w:rsidRPr="00CF01D6">
        <w:rPr>
          <w:spacing w:val="-7"/>
        </w:rPr>
        <w:t xml:space="preserve"> </w:t>
      </w:r>
      <w:r w:rsidRPr="00CF01D6">
        <w:t>esant</w:t>
      </w:r>
      <w:r w:rsidRPr="00CF01D6">
        <w:rPr>
          <w:spacing w:val="-5"/>
        </w:rPr>
        <w:t xml:space="preserve"> </w:t>
      </w:r>
      <w:r w:rsidRPr="00CF01D6">
        <w:t>VNPV</w:t>
      </w:r>
      <w:r w:rsidRPr="00CF01D6">
        <w:rPr>
          <w:spacing w:val="-6"/>
        </w:rPr>
        <w:t xml:space="preserve"> </w:t>
      </w:r>
      <w:r w:rsidRPr="00CF01D6">
        <w:t>ir</w:t>
      </w:r>
      <w:r w:rsidRPr="00CF01D6">
        <w:rPr>
          <w:spacing w:val="-6"/>
        </w:rPr>
        <w:t xml:space="preserve"> </w:t>
      </w:r>
      <w:r w:rsidRPr="00CF01D6">
        <w:t>VTE,</w:t>
      </w:r>
      <w:r w:rsidRPr="00CF01D6">
        <w:rPr>
          <w:spacing w:val="-3"/>
        </w:rPr>
        <w:t xml:space="preserve"> </w:t>
      </w:r>
      <w:r w:rsidRPr="00CF01D6">
        <w:rPr>
          <w:spacing w:val="-2"/>
        </w:rPr>
        <w:t>sąrašas</w:t>
      </w:r>
    </w:p>
    <w:p w:rsidR="0098202E" w:rsidRPr="00CF01D6" w:rsidRDefault="0098202E" w:rsidP="0098202E"/>
    <w:tbl>
      <w:tblPr>
        <w:tblW w:w="0" w:type="auto"/>
        <w:tblInd w:w="8" w:type="dxa"/>
        <w:tblLayout w:type="fixed"/>
        <w:tblCellMar>
          <w:left w:w="0" w:type="dxa"/>
          <w:right w:w="0" w:type="dxa"/>
        </w:tblCellMar>
        <w:tblLook w:val="0000" w:firstRow="0" w:lastRow="0" w:firstColumn="0" w:lastColumn="0" w:noHBand="0" w:noVBand="0"/>
      </w:tblPr>
      <w:tblGrid>
        <w:gridCol w:w="7374"/>
        <w:gridCol w:w="1702"/>
      </w:tblGrid>
      <w:tr w:rsidR="00A6588E" w:rsidRPr="00CF01D6" w:rsidTr="0098202E">
        <w:trPr>
          <w:trHeight w:val="333"/>
          <w:tblHeader/>
        </w:trPr>
        <w:tc>
          <w:tcPr>
            <w:tcW w:w="7374"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Organų</w:t>
            </w:r>
            <w:r w:rsidRPr="00CF01D6">
              <w:rPr>
                <w:b/>
                <w:bCs/>
                <w:spacing w:val="-6"/>
                <w:sz w:val="22"/>
                <w:szCs w:val="22"/>
              </w:rPr>
              <w:t xml:space="preserve"> </w:t>
            </w:r>
            <w:r w:rsidRPr="00CF01D6">
              <w:rPr>
                <w:b/>
                <w:bCs/>
                <w:sz w:val="22"/>
                <w:szCs w:val="22"/>
              </w:rPr>
              <w:t>sistemų</w:t>
            </w:r>
            <w:r w:rsidRPr="00CF01D6">
              <w:rPr>
                <w:b/>
                <w:bCs/>
                <w:spacing w:val="-3"/>
                <w:sz w:val="22"/>
                <w:szCs w:val="22"/>
              </w:rPr>
              <w:t xml:space="preserve"> </w:t>
            </w:r>
            <w:r w:rsidRPr="00CF01D6">
              <w:rPr>
                <w:b/>
                <w:bCs/>
                <w:spacing w:val="-2"/>
                <w:sz w:val="22"/>
                <w:szCs w:val="22"/>
              </w:rPr>
              <w:t>klasė</w:t>
            </w:r>
          </w:p>
        </w:tc>
        <w:tc>
          <w:tcPr>
            <w:tcW w:w="1702"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pacing w:val="-2"/>
                <w:sz w:val="22"/>
                <w:szCs w:val="22"/>
              </w:rPr>
              <w:t>Dažnis</w:t>
            </w:r>
          </w:p>
        </w:tc>
      </w:tr>
      <w:tr w:rsidR="00A6588E" w:rsidRPr="00CF01D6" w:rsidTr="0098202E">
        <w:trPr>
          <w:trHeight w:val="332"/>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Kraujo</w:t>
            </w:r>
            <w:r w:rsidRPr="00CF01D6">
              <w:rPr>
                <w:b/>
                <w:bCs/>
                <w:spacing w:val="-6"/>
                <w:sz w:val="22"/>
                <w:szCs w:val="22"/>
              </w:rPr>
              <w:t xml:space="preserve"> </w:t>
            </w:r>
            <w:r w:rsidRPr="00CF01D6">
              <w:rPr>
                <w:b/>
                <w:bCs/>
                <w:sz w:val="22"/>
                <w:szCs w:val="22"/>
              </w:rPr>
              <w:t>ir</w:t>
            </w:r>
            <w:r w:rsidRPr="00CF01D6">
              <w:rPr>
                <w:b/>
                <w:bCs/>
                <w:spacing w:val="-6"/>
                <w:sz w:val="22"/>
                <w:szCs w:val="22"/>
              </w:rPr>
              <w:t xml:space="preserve"> </w:t>
            </w:r>
            <w:r w:rsidRPr="00CF01D6">
              <w:rPr>
                <w:b/>
                <w:bCs/>
                <w:sz w:val="22"/>
                <w:szCs w:val="22"/>
              </w:rPr>
              <w:t>limfinės</w:t>
            </w:r>
            <w:r w:rsidRPr="00CF01D6">
              <w:rPr>
                <w:b/>
                <w:bCs/>
                <w:spacing w:val="-7"/>
                <w:sz w:val="22"/>
                <w:szCs w:val="22"/>
              </w:rPr>
              <w:t xml:space="preserve"> </w:t>
            </w:r>
            <w:r w:rsidRPr="00CF01D6">
              <w:rPr>
                <w:b/>
                <w:bCs/>
                <w:sz w:val="22"/>
                <w:szCs w:val="22"/>
              </w:rPr>
              <w:t>sistemos</w:t>
            </w:r>
            <w:r w:rsidRPr="00CF01D6">
              <w:rPr>
                <w:b/>
                <w:bCs/>
                <w:spacing w:val="-5"/>
                <w:sz w:val="22"/>
                <w:szCs w:val="22"/>
              </w:rPr>
              <w:t xml:space="preserve"> </w:t>
            </w:r>
            <w:r w:rsidRPr="00CF01D6">
              <w:rPr>
                <w:b/>
                <w:bCs/>
                <w:spacing w:val="-2"/>
                <w:sz w:val="22"/>
                <w:szCs w:val="22"/>
              </w:rPr>
              <w:t>sutrikimai</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Anemija</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Trombocitopenija</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2"/>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Imuninės</w:t>
            </w:r>
            <w:r w:rsidRPr="00CF01D6">
              <w:rPr>
                <w:b/>
                <w:bCs/>
                <w:spacing w:val="-8"/>
                <w:sz w:val="22"/>
                <w:szCs w:val="22"/>
              </w:rPr>
              <w:t xml:space="preserve"> </w:t>
            </w:r>
            <w:r w:rsidRPr="00CF01D6">
              <w:rPr>
                <w:b/>
                <w:bCs/>
                <w:sz w:val="22"/>
                <w:szCs w:val="22"/>
              </w:rPr>
              <w:t>sistemos</w:t>
            </w:r>
            <w:r w:rsidRPr="00CF01D6">
              <w:rPr>
                <w:b/>
                <w:bCs/>
                <w:spacing w:val="-7"/>
                <w:sz w:val="22"/>
                <w:szCs w:val="22"/>
              </w:rPr>
              <w:t xml:space="preserve"> </w:t>
            </w:r>
            <w:r w:rsidRPr="00CF01D6">
              <w:rPr>
                <w:b/>
                <w:bCs/>
                <w:spacing w:val="-2"/>
                <w:sz w:val="22"/>
                <w:szCs w:val="22"/>
              </w:rPr>
              <w:t>sutrikimai</w:t>
            </w:r>
          </w:p>
        </w:tc>
      </w:tr>
      <w:tr w:rsidR="00A6588E" w:rsidRPr="00CF01D6" w:rsidTr="0098202E">
        <w:trPr>
          <w:trHeight w:val="330"/>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Padidėjęs</w:t>
            </w:r>
            <w:r w:rsidRPr="00CF01D6">
              <w:rPr>
                <w:spacing w:val="-4"/>
                <w:sz w:val="22"/>
                <w:szCs w:val="22"/>
              </w:rPr>
              <w:t xml:space="preserve"> </w:t>
            </w:r>
            <w:r w:rsidRPr="00CF01D6">
              <w:rPr>
                <w:spacing w:val="-2"/>
                <w:sz w:val="22"/>
                <w:szCs w:val="22"/>
              </w:rPr>
              <w:t>jautrumas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Anafilaksinės</w:t>
            </w:r>
            <w:r w:rsidRPr="00CF01D6">
              <w:rPr>
                <w:spacing w:val="-8"/>
                <w:sz w:val="22"/>
                <w:szCs w:val="22"/>
              </w:rPr>
              <w:t xml:space="preserve"> </w:t>
            </w:r>
            <w:r w:rsidRPr="00CF01D6">
              <w:rPr>
                <w:spacing w:val="-2"/>
                <w:sz w:val="22"/>
                <w:szCs w:val="22"/>
              </w:rPr>
              <w:t>reakcijos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Alerginė</w:t>
            </w:r>
            <w:r w:rsidRPr="00CF01D6">
              <w:rPr>
                <w:spacing w:val="-8"/>
                <w:sz w:val="22"/>
                <w:szCs w:val="22"/>
              </w:rPr>
              <w:t xml:space="preserve"> </w:t>
            </w:r>
            <w:r w:rsidRPr="00CF01D6">
              <w:rPr>
                <w:spacing w:val="-2"/>
                <w:sz w:val="22"/>
                <w:szCs w:val="22"/>
              </w:rPr>
              <w:t>edema</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Nervų</w:t>
            </w:r>
            <w:r w:rsidRPr="00CF01D6">
              <w:rPr>
                <w:b/>
                <w:bCs/>
                <w:spacing w:val="-5"/>
                <w:sz w:val="22"/>
                <w:szCs w:val="22"/>
              </w:rPr>
              <w:t xml:space="preserve"> </w:t>
            </w:r>
            <w:r w:rsidRPr="00CF01D6">
              <w:rPr>
                <w:b/>
                <w:bCs/>
                <w:sz w:val="22"/>
                <w:szCs w:val="22"/>
              </w:rPr>
              <w:t>sistemos</w:t>
            </w:r>
            <w:r w:rsidRPr="00CF01D6">
              <w:rPr>
                <w:b/>
                <w:bCs/>
                <w:spacing w:val="-5"/>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Svaigulys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Galvos</w:t>
            </w:r>
            <w:r w:rsidRPr="00CF01D6">
              <w:rPr>
                <w:spacing w:val="-5"/>
                <w:sz w:val="22"/>
                <w:szCs w:val="22"/>
              </w:rPr>
              <w:t xml:space="preserve"> </w:t>
            </w:r>
            <w:r w:rsidRPr="00CF01D6">
              <w:rPr>
                <w:spacing w:val="-2"/>
                <w:sz w:val="22"/>
                <w:szCs w:val="22"/>
              </w:rPr>
              <w:t>skausmas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Intrakranijinis</w:t>
            </w:r>
            <w:r w:rsidRPr="00CF01D6">
              <w:rPr>
                <w:spacing w:val="-10"/>
                <w:sz w:val="22"/>
                <w:szCs w:val="22"/>
              </w:rPr>
              <w:t xml:space="preserve"> </w:t>
            </w:r>
            <w:r w:rsidRPr="00CF01D6">
              <w:rPr>
                <w:sz w:val="22"/>
                <w:szCs w:val="22"/>
              </w:rPr>
              <w:t>kraujavimas</w:t>
            </w:r>
            <w:r w:rsidRPr="00CF01D6">
              <w:rPr>
                <w:spacing w:val="-10"/>
                <w:sz w:val="22"/>
                <w:szCs w:val="22"/>
              </w:rPr>
              <w:t xml:space="preserve"> </w:t>
            </w:r>
            <w:r w:rsidRPr="00CF01D6">
              <w:rPr>
                <w:spacing w:val="-2"/>
                <w:sz w:val="22"/>
                <w:szCs w:val="22"/>
              </w:rPr>
              <w:t>(IKK)</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6B2834" w:rsidP="00E068FD">
            <w:pPr>
              <w:pStyle w:val="TableParagraph"/>
              <w:kinsoku w:val="0"/>
              <w:overflowPunct w:val="0"/>
              <w:spacing w:before="0"/>
              <w:rPr>
                <w:spacing w:val="-2"/>
                <w:sz w:val="22"/>
                <w:szCs w:val="22"/>
              </w:rPr>
            </w:pPr>
            <w:r>
              <w:rPr>
                <w:sz w:val="22"/>
                <w:szCs w:val="22"/>
              </w:rPr>
              <w:t>Subarachnoidinis k</w:t>
            </w:r>
            <w:r w:rsidR="00A6588E" w:rsidRPr="00CF01D6">
              <w:rPr>
                <w:spacing w:val="-2"/>
                <w:sz w:val="22"/>
                <w:szCs w:val="22"/>
              </w:rPr>
              <w:t>raujavimas</w:t>
            </w:r>
            <w:r w:rsidR="00003CA9" w:rsidRPr="00CF01D6">
              <w:rPr>
                <w:spacing w:val="-2"/>
                <w:sz w:val="22"/>
                <w:szCs w:val="22"/>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Akių</w:t>
            </w:r>
            <w:r w:rsidRPr="00CF01D6">
              <w:rPr>
                <w:b/>
                <w:bCs/>
                <w:spacing w:val="-4"/>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Junginės</w:t>
            </w:r>
            <w:r w:rsidRPr="00CF01D6">
              <w:rPr>
                <w:spacing w:val="-5"/>
                <w:sz w:val="22"/>
                <w:szCs w:val="22"/>
              </w:rPr>
              <w:t xml:space="preserve"> </w:t>
            </w:r>
            <w:r w:rsidRPr="00CF01D6">
              <w:rPr>
                <w:sz w:val="22"/>
                <w:szCs w:val="22"/>
              </w:rPr>
              <w:t>/</w:t>
            </w:r>
            <w:r w:rsidRPr="00CF01D6">
              <w:rPr>
                <w:spacing w:val="-1"/>
                <w:sz w:val="22"/>
                <w:szCs w:val="22"/>
              </w:rPr>
              <w:t xml:space="preserve"> </w:t>
            </w:r>
            <w:r w:rsidRPr="00CF01D6">
              <w:rPr>
                <w:sz w:val="22"/>
                <w:szCs w:val="22"/>
              </w:rPr>
              <w:t>odenos</w:t>
            </w:r>
            <w:r w:rsidR="00E53C8E">
              <w:rPr>
                <w:sz w:val="22"/>
                <w:szCs w:val="22"/>
              </w:rPr>
              <w:t xml:space="preserve"> (skleros)</w:t>
            </w:r>
            <w:r w:rsidRPr="00CF01D6">
              <w:rPr>
                <w:spacing w:val="-2"/>
                <w:sz w:val="22"/>
                <w:szCs w:val="22"/>
              </w:rPr>
              <w:t xml:space="preserve"> kraujavimas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E53C8E" w:rsidP="00E068FD">
            <w:pPr>
              <w:pStyle w:val="TableParagraph"/>
              <w:kinsoku w:val="0"/>
              <w:overflowPunct w:val="0"/>
              <w:spacing w:before="0"/>
              <w:rPr>
                <w:spacing w:val="-2"/>
                <w:sz w:val="22"/>
                <w:szCs w:val="22"/>
              </w:rPr>
            </w:pPr>
            <w:r>
              <w:rPr>
                <w:sz w:val="22"/>
                <w:szCs w:val="22"/>
              </w:rPr>
              <w:t>Kraujo išsiliejimas akies obuolyje</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Širdies</w:t>
            </w:r>
            <w:r w:rsidRPr="00CF01D6">
              <w:rPr>
                <w:b/>
                <w:bCs/>
                <w:spacing w:val="-3"/>
                <w:sz w:val="22"/>
                <w:szCs w:val="22"/>
              </w:rPr>
              <w:t xml:space="preserve"> </w:t>
            </w:r>
            <w:r w:rsidRPr="00CF01D6">
              <w:rPr>
                <w:b/>
                <w:bCs/>
                <w:spacing w:val="-2"/>
                <w:sz w:val="22"/>
                <w:szCs w:val="22"/>
              </w:rPr>
              <w:t>sutrikimai</w:t>
            </w:r>
          </w:p>
        </w:tc>
      </w:tr>
      <w:tr w:rsidR="00A6588E" w:rsidRPr="00CF01D6" w:rsidTr="0098202E">
        <w:trPr>
          <w:trHeight w:val="335"/>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E53C8E" w:rsidP="00E068FD">
            <w:pPr>
              <w:pStyle w:val="TableParagraph"/>
              <w:kinsoku w:val="0"/>
              <w:overflowPunct w:val="0"/>
              <w:spacing w:before="0"/>
              <w:rPr>
                <w:spacing w:val="-2"/>
                <w:sz w:val="22"/>
                <w:szCs w:val="22"/>
              </w:rPr>
            </w:pPr>
            <w:r>
              <w:rPr>
                <w:sz w:val="22"/>
                <w:szCs w:val="22"/>
              </w:rPr>
              <w:t>Kraujo sankaupa perikardo ertmėje</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Kraujagyslių</w:t>
            </w:r>
            <w:r w:rsidRPr="00CF01D6">
              <w:rPr>
                <w:b/>
                <w:bCs/>
                <w:spacing w:val="-13"/>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Kitas</w:t>
            </w:r>
            <w:r w:rsidRPr="00CF01D6">
              <w:rPr>
                <w:spacing w:val="-5"/>
                <w:sz w:val="22"/>
                <w:szCs w:val="22"/>
              </w:rPr>
              <w:t xml:space="preserve"> </w:t>
            </w:r>
            <w:r w:rsidRPr="00CF01D6">
              <w:rPr>
                <w:spacing w:val="-2"/>
                <w:sz w:val="22"/>
                <w:szCs w:val="22"/>
              </w:rPr>
              <w:t>kraujavimas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Kvėpavimo</w:t>
            </w:r>
            <w:r w:rsidRPr="00CF01D6">
              <w:rPr>
                <w:b/>
                <w:bCs/>
                <w:spacing w:val="-8"/>
                <w:sz w:val="22"/>
                <w:szCs w:val="22"/>
              </w:rPr>
              <w:t xml:space="preserve"> </w:t>
            </w:r>
            <w:r w:rsidRPr="00CF01D6">
              <w:rPr>
                <w:b/>
                <w:bCs/>
                <w:sz w:val="22"/>
                <w:szCs w:val="22"/>
              </w:rPr>
              <w:t>sistemos,</w:t>
            </w:r>
            <w:r w:rsidRPr="00CF01D6">
              <w:rPr>
                <w:b/>
                <w:bCs/>
                <w:spacing w:val="-6"/>
                <w:sz w:val="22"/>
                <w:szCs w:val="22"/>
              </w:rPr>
              <w:t xml:space="preserve"> </w:t>
            </w:r>
            <w:r w:rsidRPr="00CF01D6">
              <w:rPr>
                <w:b/>
                <w:bCs/>
                <w:sz w:val="22"/>
                <w:szCs w:val="22"/>
              </w:rPr>
              <w:t>krūtinės</w:t>
            </w:r>
            <w:r w:rsidRPr="00CF01D6">
              <w:rPr>
                <w:b/>
                <w:bCs/>
                <w:spacing w:val="-8"/>
                <w:sz w:val="22"/>
                <w:szCs w:val="22"/>
              </w:rPr>
              <w:t xml:space="preserve"> </w:t>
            </w:r>
            <w:r w:rsidRPr="00CF01D6">
              <w:rPr>
                <w:b/>
                <w:bCs/>
                <w:sz w:val="22"/>
                <w:szCs w:val="22"/>
              </w:rPr>
              <w:t>ląstos</w:t>
            </w:r>
            <w:r w:rsidRPr="00CF01D6">
              <w:rPr>
                <w:b/>
                <w:bCs/>
                <w:spacing w:val="-8"/>
                <w:sz w:val="22"/>
                <w:szCs w:val="22"/>
              </w:rPr>
              <w:t xml:space="preserve"> </w:t>
            </w:r>
            <w:r w:rsidRPr="00CF01D6">
              <w:rPr>
                <w:b/>
                <w:bCs/>
                <w:sz w:val="22"/>
                <w:szCs w:val="22"/>
              </w:rPr>
              <w:t>ir</w:t>
            </w:r>
            <w:r w:rsidRPr="00CF01D6">
              <w:rPr>
                <w:b/>
                <w:bCs/>
                <w:spacing w:val="-8"/>
                <w:sz w:val="22"/>
                <w:szCs w:val="22"/>
              </w:rPr>
              <w:t xml:space="preserve"> </w:t>
            </w:r>
            <w:r w:rsidRPr="00CF01D6">
              <w:rPr>
                <w:b/>
                <w:bCs/>
                <w:sz w:val="22"/>
                <w:szCs w:val="22"/>
              </w:rPr>
              <w:t>tarpuplaučio</w:t>
            </w:r>
            <w:r w:rsidRPr="00CF01D6">
              <w:rPr>
                <w:b/>
                <w:bCs/>
                <w:spacing w:val="-8"/>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5"/>
                <w:sz w:val="22"/>
                <w:szCs w:val="22"/>
              </w:rPr>
              <w:t xml:space="preserve"> </w:t>
            </w:r>
            <w:r w:rsidRPr="00CF01D6">
              <w:rPr>
                <w:sz w:val="22"/>
                <w:szCs w:val="22"/>
              </w:rPr>
              <w:t>iš</w:t>
            </w:r>
            <w:r w:rsidRPr="00CF01D6">
              <w:rPr>
                <w:spacing w:val="-4"/>
                <w:sz w:val="22"/>
                <w:szCs w:val="22"/>
              </w:rPr>
              <w:t xml:space="preserve"> </w:t>
            </w:r>
            <w:r w:rsidRPr="00CF01D6">
              <w:rPr>
                <w:spacing w:val="-2"/>
                <w:sz w:val="22"/>
                <w:szCs w:val="22"/>
              </w:rPr>
              <w:t>nosies</w:t>
            </w:r>
            <w:r w:rsidR="00E53C8E">
              <w:rPr>
                <w:spacing w:val="-2"/>
                <w:sz w:val="22"/>
                <w:szCs w:val="22"/>
              </w:rPr>
              <w:t xml:space="preserve"> </w:t>
            </w:r>
            <w:r w:rsidR="00E53C8E" w:rsidRPr="000B7A78">
              <w:rPr>
                <w:i/>
                <w:iCs/>
                <w:spacing w:val="-2"/>
                <w:sz w:val="22"/>
                <w:szCs w:val="22"/>
              </w:rPr>
              <w:t>(epistaxis)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E53C8E" w:rsidP="00E068FD">
            <w:pPr>
              <w:pStyle w:val="TableParagraph"/>
              <w:kinsoku w:val="0"/>
              <w:overflowPunct w:val="0"/>
              <w:spacing w:before="0"/>
              <w:rPr>
                <w:spacing w:val="-2"/>
                <w:sz w:val="22"/>
                <w:szCs w:val="22"/>
              </w:rPr>
            </w:pPr>
            <w:r>
              <w:rPr>
                <w:sz w:val="22"/>
                <w:szCs w:val="22"/>
              </w:rPr>
              <w:t>Hemoptozė (a</w:t>
            </w:r>
            <w:r w:rsidR="00E35879" w:rsidRPr="00CF01D6">
              <w:rPr>
                <w:sz w:val="22"/>
                <w:szCs w:val="22"/>
              </w:rPr>
              <w:t>t</w:t>
            </w:r>
            <w:r>
              <w:rPr>
                <w:sz w:val="22"/>
                <w:szCs w:val="22"/>
              </w:rPr>
              <w:t>si</w:t>
            </w:r>
            <w:r w:rsidR="00E35879" w:rsidRPr="00CF01D6">
              <w:rPr>
                <w:sz w:val="22"/>
                <w:szCs w:val="22"/>
              </w:rPr>
              <w:t>kosėjimas</w:t>
            </w:r>
            <w:r w:rsidR="00E35879" w:rsidRPr="00CF01D6">
              <w:rPr>
                <w:spacing w:val="-9"/>
                <w:sz w:val="22"/>
                <w:szCs w:val="22"/>
              </w:rPr>
              <w:t xml:space="preserve"> </w:t>
            </w:r>
            <w:r w:rsidR="00A6588E" w:rsidRPr="00CF01D6">
              <w:rPr>
                <w:spacing w:val="-2"/>
                <w:sz w:val="22"/>
                <w:szCs w:val="22"/>
              </w:rPr>
              <w:t>krauju</w:t>
            </w:r>
            <w:r>
              <w:rPr>
                <w:spacing w:val="-2"/>
                <w:sz w:val="22"/>
                <w:szCs w:val="22"/>
              </w:rPr>
              <w:t>)</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2"/>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Virškinimo</w:t>
            </w:r>
            <w:r w:rsidRPr="00CF01D6">
              <w:rPr>
                <w:b/>
                <w:bCs/>
                <w:spacing w:val="-6"/>
                <w:sz w:val="22"/>
                <w:szCs w:val="22"/>
              </w:rPr>
              <w:t xml:space="preserve"> </w:t>
            </w:r>
            <w:r w:rsidRPr="002E3982">
              <w:rPr>
                <w:b/>
                <w:bCs/>
                <w:sz w:val="22"/>
                <w:szCs w:val="22"/>
              </w:rPr>
              <w:t>trakto</w:t>
            </w:r>
            <w:r w:rsidRPr="002E3982">
              <w:rPr>
                <w:b/>
                <w:bCs/>
                <w:spacing w:val="-5"/>
                <w:sz w:val="22"/>
                <w:szCs w:val="22"/>
              </w:rPr>
              <w:t xml:space="preserve"> </w:t>
            </w:r>
            <w:r w:rsidRPr="002E3982">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Pilvo</w:t>
            </w:r>
            <w:r w:rsidRPr="00CF01D6">
              <w:rPr>
                <w:spacing w:val="-2"/>
                <w:sz w:val="22"/>
                <w:szCs w:val="22"/>
              </w:rPr>
              <w:t xml:space="preserve"> skausmas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4"/>
                <w:sz w:val="22"/>
                <w:szCs w:val="22"/>
              </w:rPr>
              <w:t xml:space="preserve"> </w:t>
            </w:r>
            <w:r w:rsidRPr="00CF01D6">
              <w:rPr>
                <w:sz w:val="22"/>
                <w:szCs w:val="22"/>
              </w:rPr>
              <w:t>apatinės</w:t>
            </w:r>
            <w:r w:rsidRPr="00CF01D6">
              <w:rPr>
                <w:spacing w:val="-8"/>
                <w:sz w:val="22"/>
                <w:szCs w:val="22"/>
              </w:rPr>
              <w:t xml:space="preserve"> </w:t>
            </w:r>
            <w:r w:rsidRPr="00CF01D6">
              <w:rPr>
                <w:sz w:val="22"/>
                <w:szCs w:val="22"/>
              </w:rPr>
              <w:t>virškinimo</w:t>
            </w:r>
            <w:r w:rsidRPr="00CF01D6">
              <w:rPr>
                <w:spacing w:val="-5"/>
                <w:sz w:val="22"/>
                <w:szCs w:val="22"/>
              </w:rPr>
              <w:t xml:space="preserve"> </w:t>
            </w:r>
            <w:r w:rsidRPr="00CF01D6">
              <w:rPr>
                <w:sz w:val="22"/>
                <w:szCs w:val="22"/>
              </w:rPr>
              <w:t>trakto</w:t>
            </w:r>
            <w:r w:rsidRPr="00CF01D6">
              <w:rPr>
                <w:spacing w:val="-5"/>
                <w:sz w:val="22"/>
                <w:szCs w:val="22"/>
              </w:rPr>
              <w:t xml:space="preserve"> </w:t>
            </w:r>
            <w:r w:rsidRPr="00CF01D6">
              <w:rPr>
                <w:spacing w:val="-2"/>
                <w:sz w:val="22"/>
                <w:szCs w:val="22"/>
              </w:rPr>
              <w:t>dalies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6"/>
                <w:sz w:val="22"/>
                <w:szCs w:val="22"/>
              </w:rPr>
              <w:t xml:space="preserve"> </w:t>
            </w:r>
            <w:r w:rsidRPr="00CF01D6">
              <w:rPr>
                <w:sz w:val="22"/>
                <w:szCs w:val="22"/>
              </w:rPr>
              <w:t>viršutinės</w:t>
            </w:r>
            <w:r w:rsidRPr="00CF01D6">
              <w:rPr>
                <w:spacing w:val="-6"/>
                <w:sz w:val="22"/>
                <w:szCs w:val="22"/>
              </w:rPr>
              <w:t xml:space="preserve"> </w:t>
            </w:r>
            <w:r w:rsidRPr="00CF01D6">
              <w:rPr>
                <w:sz w:val="22"/>
                <w:szCs w:val="22"/>
              </w:rPr>
              <w:t>virškinimo</w:t>
            </w:r>
            <w:r w:rsidRPr="00CF01D6">
              <w:rPr>
                <w:spacing w:val="-6"/>
                <w:sz w:val="22"/>
                <w:szCs w:val="22"/>
              </w:rPr>
              <w:t xml:space="preserve"> </w:t>
            </w:r>
            <w:r w:rsidRPr="00CF01D6">
              <w:rPr>
                <w:sz w:val="22"/>
                <w:szCs w:val="22"/>
              </w:rPr>
              <w:t>trakto</w:t>
            </w:r>
            <w:r w:rsidRPr="00CF01D6">
              <w:rPr>
                <w:spacing w:val="-6"/>
                <w:sz w:val="22"/>
                <w:szCs w:val="22"/>
              </w:rPr>
              <w:t xml:space="preserve"> </w:t>
            </w:r>
            <w:r w:rsidRPr="00CF01D6">
              <w:rPr>
                <w:spacing w:val="-2"/>
                <w:sz w:val="22"/>
                <w:szCs w:val="22"/>
              </w:rPr>
              <w:t>dalies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4"/>
                <w:sz w:val="22"/>
                <w:szCs w:val="22"/>
              </w:rPr>
              <w:t xml:space="preserve"> </w:t>
            </w:r>
            <w:r w:rsidRPr="00CF01D6">
              <w:rPr>
                <w:sz w:val="22"/>
                <w:szCs w:val="22"/>
              </w:rPr>
              <w:t>i</w:t>
            </w:r>
            <w:r w:rsidR="005C4252" w:rsidRPr="00CF01D6">
              <w:rPr>
                <w:sz w:val="22"/>
                <w:szCs w:val="22"/>
              </w:rPr>
              <w:t>š</w:t>
            </w:r>
            <w:r w:rsidRPr="00CF01D6">
              <w:rPr>
                <w:spacing w:val="-4"/>
                <w:sz w:val="22"/>
                <w:szCs w:val="22"/>
              </w:rPr>
              <w:t xml:space="preserve"> </w:t>
            </w:r>
            <w:r w:rsidRPr="00CF01D6">
              <w:rPr>
                <w:sz w:val="22"/>
                <w:szCs w:val="22"/>
              </w:rPr>
              <w:t>burnos</w:t>
            </w:r>
            <w:r w:rsidRPr="00CF01D6">
              <w:rPr>
                <w:spacing w:val="-5"/>
                <w:sz w:val="22"/>
                <w:szCs w:val="22"/>
              </w:rPr>
              <w:t xml:space="preserve"> </w:t>
            </w:r>
            <w:r w:rsidRPr="00CF01D6">
              <w:rPr>
                <w:sz w:val="22"/>
                <w:szCs w:val="22"/>
              </w:rPr>
              <w:t>/</w:t>
            </w:r>
            <w:r w:rsidRPr="00CF01D6">
              <w:rPr>
                <w:spacing w:val="-2"/>
                <w:sz w:val="22"/>
                <w:szCs w:val="22"/>
              </w:rPr>
              <w:t xml:space="preserve"> ryklės</w:t>
            </w:r>
            <w:r w:rsidR="00E53C8E">
              <w:rPr>
                <w:spacing w:val="-2"/>
                <w:sz w:val="22"/>
                <w:szCs w:val="22"/>
              </w:rPr>
              <w:t xml:space="preserve"> (gerklės)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Pykinimas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Retroperitoninis</w:t>
            </w:r>
            <w:r w:rsidRPr="00CF01D6">
              <w:rPr>
                <w:spacing w:val="-11"/>
                <w:sz w:val="22"/>
                <w:szCs w:val="22"/>
              </w:rPr>
              <w:t xml:space="preserve"> </w:t>
            </w:r>
            <w:r w:rsidRPr="00CF01D6">
              <w:rPr>
                <w:spacing w:val="-2"/>
                <w:sz w:val="22"/>
                <w:szCs w:val="22"/>
              </w:rPr>
              <w:t>kraujavimas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2"/>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Kepenų,</w:t>
            </w:r>
            <w:r w:rsidRPr="00CF01D6">
              <w:rPr>
                <w:b/>
                <w:bCs/>
                <w:spacing w:val="-7"/>
                <w:sz w:val="22"/>
                <w:szCs w:val="22"/>
              </w:rPr>
              <w:t xml:space="preserve"> </w:t>
            </w:r>
            <w:r w:rsidRPr="00CF01D6">
              <w:rPr>
                <w:b/>
                <w:bCs/>
                <w:sz w:val="22"/>
                <w:szCs w:val="22"/>
              </w:rPr>
              <w:t>tulžies</w:t>
            </w:r>
            <w:r w:rsidRPr="00CF01D6">
              <w:rPr>
                <w:b/>
                <w:bCs/>
                <w:spacing w:val="-4"/>
                <w:sz w:val="22"/>
                <w:szCs w:val="22"/>
              </w:rPr>
              <w:t xml:space="preserve"> </w:t>
            </w:r>
            <w:r w:rsidRPr="00CF01D6">
              <w:rPr>
                <w:b/>
                <w:bCs/>
                <w:sz w:val="22"/>
                <w:szCs w:val="22"/>
              </w:rPr>
              <w:t>pūslės</w:t>
            </w:r>
            <w:r w:rsidRPr="00CF01D6">
              <w:rPr>
                <w:b/>
                <w:bCs/>
                <w:spacing w:val="-3"/>
                <w:sz w:val="22"/>
                <w:szCs w:val="22"/>
              </w:rPr>
              <w:t xml:space="preserve"> </w:t>
            </w:r>
            <w:r w:rsidRPr="00CF01D6">
              <w:rPr>
                <w:b/>
                <w:bCs/>
                <w:sz w:val="22"/>
                <w:szCs w:val="22"/>
              </w:rPr>
              <w:t>ir</w:t>
            </w:r>
            <w:r w:rsidRPr="00CF01D6">
              <w:rPr>
                <w:b/>
                <w:bCs/>
                <w:spacing w:val="-4"/>
                <w:sz w:val="22"/>
                <w:szCs w:val="22"/>
              </w:rPr>
              <w:t xml:space="preserve"> </w:t>
            </w:r>
            <w:r w:rsidRPr="00CF01D6">
              <w:rPr>
                <w:b/>
                <w:bCs/>
                <w:sz w:val="22"/>
                <w:szCs w:val="22"/>
              </w:rPr>
              <w:t>latakų</w:t>
            </w:r>
            <w:r w:rsidRPr="00CF01D6">
              <w:rPr>
                <w:b/>
                <w:bCs/>
                <w:spacing w:val="-4"/>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Padidėj</w:t>
            </w:r>
            <w:r w:rsidR="00E35879" w:rsidRPr="00CF01D6">
              <w:rPr>
                <w:sz w:val="22"/>
                <w:szCs w:val="22"/>
              </w:rPr>
              <w:t>u</w:t>
            </w:r>
            <w:r w:rsidRPr="00CF01D6">
              <w:rPr>
                <w:sz w:val="22"/>
                <w:szCs w:val="22"/>
              </w:rPr>
              <w:t>s</w:t>
            </w:r>
            <w:r w:rsidR="00E35879" w:rsidRPr="00CF01D6">
              <w:rPr>
                <w:sz w:val="22"/>
                <w:szCs w:val="22"/>
              </w:rPr>
              <w:t>i</w:t>
            </w:r>
            <w:r w:rsidRPr="00CF01D6">
              <w:rPr>
                <w:spacing w:val="-6"/>
                <w:sz w:val="22"/>
                <w:szCs w:val="22"/>
              </w:rPr>
              <w:t xml:space="preserve"> </w:t>
            </w:r>
            <w:r w:rsidRPr="00CF01D6">
              <w:rPr>
                <w:sz w:val="22"/>
                <w:szCs w:val="22"/>
              </w:rPr>
              <w:t>bilirubino</w:t>
            </w:r>
            <w:r w:rsidRPr="00CF01D6">
              <w:rPr>
                <w:spacing w:val="-5"/>
                <w:sz w:val="22"/>
                <w:szCs w:val="22"/>
              </w:rPr>
              <w:t xml:space="preserve"> </w:t>
            </w:r>
            <w:r w:rsidR="00E35879" w:rsidRPr="00CF01D6">
              <w:rPr>
                <w:sz w:val="22"/>
                <w:szCs w:val="22"/>
              </w:rPr>
              <w:t>koncentracija</w:t>
            </w:r>
            <w:r w:rsidR="00E35879" w:rsidRPr="00CF01D6">
              <w:rPr>
                <w:spacing w:val="-6"/>
                <w:sz w:val="22"/>
                <w:szCs w:val="22"/>
              </w:rPr>
              <w:t xml:space="preserve"> </w:t>
            </w:r>
            <w:r w:rsidRPr="00CF01D6">
              <w:rPr>
                <w:spacing w:val="-2"/>
                <w:sz w:val="22"/>
                <w:szCs w:val="22"/>
              </w:rPr>
              <w:t>kraujyje</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Padidėjęs</w:t>
            </w:r>
            <w:r w:rsidRPr="00CF01D6">
              <w:rPr>
                <w:spacing w:val="-12"/>
                <w:sz w:val="22"/>
                <w:szCs w:val="22"/>
              </w:rPr>
              <w:t xml:space="preserve"> </w:t>
            </w:r>
            <w:r w:rsidRPr="00CF01D6">
              <w:rPr>
                <w:sz w:val="22"/>
                <w:szCs w:val="22"/>
              </w:rPr>
              <w:t>gamaglutamiltransferazės</w:t>
            </w:r>
            <w:r w:rsidRPr="00CF01D6">
              <w:rPr>
                <w:spacing w:val="-11"/>
                <w:sz w:val="22"/>
                <w:szCs w:val="22"/>
              </w:rPr>
              <w:t xml:space="preserve"> </w:t>
            </w:r>
            <w:r w:rsidRPr="00CF01D6">
              <w:rPr>
                <w:spacing w:val="-2"/>
                <w:sz w:val="22"/>
                <w:szCs w:val="22"/>
              </w:rPr>
              <w:t>aktyvumas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Padidėjęs</w:t>
            </w:r>
            <w:r w:rsidRPr="00CF01D6">
              <w:rPr>
                <w:spacing w:val="-7"/>
                <w:sz w:val="22"/>
                <w:szCs w:val="22"/>
              </w:rPr>
              <w:t xml:space="preserve"> </w:t>
            </w:r>
            <w:r w:rsidRPr="00CF01D6">
              <w:rPr>
                <w:sz w:val="22"/>
                <w:szCs w:val="22"/>
              </w:rPr>
              <w:t>šarminės</w:t>
            </w:r>
            <w:r w:rsidRPr="00CF01D6">
              <w:rPr>
                <w:spacing w:val="-7"/>
                <w:sz w:val="22"/>
                <w:szCs w:val="22"/>
              </w:rPr>
              <w:t xml:space="preserve"> </w:t>
            </w:r>
            <w:r w:rsidRPr="00CF01D6">
              <w:rPr>
                <w:sz w:val="22"/>
                <w:szCs w:val="22"/>
              </w:rPr>
              <w:t>fosfatazės</w:t>
            </w:r>
            <w:r w:rsidRPr="00CF01D6">
              <w:rPr>
                <w:spacing w:val="-7"/>
                <w:sz w:val="22"/>
                <w:szCs w:val="22"/>
              </w:rPr>
              <w:t xml:space="preserve"> </w:t>
            </w:r>
            <w:r w:rsidRPr="00CF01D6">
              <w:rPr>
                <w:sz w:val="22"/>
                <w:szCs w:val="22"/>
              </w:rPr>
              <w:t>aktyvumas</w:t>
            </w:r>
            <w:r w:rsidRPr="00CF01D6">
              <w:rPr>
                <w:spacing w:val="-7"/>
                <w:sz w:val="22"/>
                <w:szCs w:val="22"/>
              </w:rPr>
              <w:t xml:space="preserve"> </w:t>
            </w:r>
            <w:r w:rsidRPr="00CF01D6">
              <w:rPr>
                <w:spacing w:val="-2"/>
                <w:sz w:val="22"/>
                <w:szCs w:val="22"/>
              </w:rPr>
              <w:t>kraujyje</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Padidėjęs</w:t>
            </w:r>
            <w:r w:rsidRPr="00CF01D6">
              <w:rPr>
                <w:spacing w:val="-7"/>
                <w:sz w:val="22"/>
                <w:szCs w:val="22"/>
              </w:rPr>
              <w:t xml:space="preserve"> </w:t>
            </w:r>
            <w:r w:rsidRPr="00CF01D6">
              <w:rPr>
                <w:sz w:val="22"/>
                <w:szCs w:val="22"/>
              </w:rPr>
              <w:t>transaminazių</w:t>
            </w:r>
            <w:r w:rsidRPr="00CF01D6">
              <w:rPr>
                <w:spacing w:val="-7"/>
                <w:sz w:val="22"/>
                <w:szCs w:val="22"/>
              </w:rPr>
              <w:t xml:space="preserve"> </w:t>
            </w:r>
            <w:r w:rsidRPr="00CF01D6">
              <w:rPr>
                <w:spacing w:val="-2"/>
                <w:sz w:val="22"/>
                <w:szCs w:val="22"/>
              </w:rPr>
              <w:t>aktyvumas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Odos</w:t>
            </w:r>
            <w:r w:rsidRPr="00CF01D6">
              <w:rPr>
                <w:b/>
                <w:bCs/>
                <w:spacing w:val="-8"/>
                <w:sz w:val="22"/>
                <w:szCs w:val="22"/>
              </w:rPr>
              <w:t xml:space="preserve"> </w:t>
            </w:r>
            <w:r w:rsidRPr="00CF01D6">
              <w:rPr>
                <w:b/>
                <w:bCs/>
                <w:sz w:val="22"/>
                <w:szCs w:val="22"/>
              </w:rPr>
              <w:t>ir</w:t>
            </w:r>
            <w:r w:rsidRPr="00CF01D6">
              <w:rPr>
                <w:b/>
                <w:bCs/>
                <w:spacing w:val="-4"/>
                <w:sz w:val="22"/>
                <w:szCs w:val="22"/>
              </w:rPr>
              <w:t xml:space="preserve"> </w:t>
            </w:r>
            <w:r w:rsidRPr="00CF01D6">
              <w:rPr>
                <w:b/>
                <w:bCs/>
                <w:sz w:val="22"/>
                <w:szCs w:val="22"/>
              </w:rPr>
              <w:t>poodinio</w:t>
            </w:r>
            <w:r w:rsidRPr="00CF01D6">
              <w:rPr>
                <w:b/>
                <w:bCs/>
                <w:spacing w:val="-4"/>
                <w:sz w:val="22"/>
                <w:szCs w:val="22"/>
              </w:rPr>
              <w:t xml:space="preserve"> </w:t>
            </w:r>
            <w:r w:rsidRPr="00CF01D6">
              <w:rPr>
                <w:b/>
                <w:bCs/>
                <w:sz w:val="22"/>
                <w:szCs w:val="22"/>
              </w:rPr>
              <w:t>audinio</w:t>
            </w:r>
            <w:r w:rsidRPr="00CF01D6">
              <w:rPr>
                <w:b/>
                <w:bCs/>
                <w:spacing w:val="-6"/>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6"/>
                <w:sz w:val="22"/>
                <w:szCs w:val="22"/>
              </w:rPr>
              <w:t xml:space="preserve"> </w:t>
            </w:r>
            <w:r w:rsidR="00E35879" w:rsidRPr="00CF01D6">
              <w:rPr>
                <w:spacing w:val="-6"/>
                <w:sz w:val="22"/>
                <w:szCs w:val="22"/>
              </w:rPr>
              <w:t xml:space="preserve">į </w:t>
            </w:r>
            <w:r w:rsidRPr="00CF01D6">
              <w:rPr>
                <w:sz w:val="22"/>
                <w:szCs w:val="22"/>
              </w:rPr>
              <w:t>odos</w:t>
            </w:r>
            <w:r w:rsidRPr="00CF01D6">
              <w:rPr>
                <w:spacing w:val="-7"/>
                <w:sz w:val="22"/>
                <w:szCs w:val="22"/>
              </w:rPr>
              <w:t xml:space="preserve"> </w:t>
            </w:r>
            <w:r w:rsidRPr="00CF01D6">
              <w:rPr>
                <w:sz w:val="22"/>
                <w:szCs w:val="22"/>
              </w:rPr>
              <w:t>minkštuosius</w:t>
            </w:r>
            <w:r w:rsidRPr="00CF01D6">
              <w:rPr>
                <w:spacing w:val="-5"/>
                <w:sz w:val="22"/>
                <w:szCs w:val="22"/>
              </w:rPr>
              <w:t xml:space="preserve"> </w:t>
            </w:r>
            <w:r w:rsidRPr="00CF01D6">
              <w:rPr>
                <w:spacing w:val="-2"/>
                <w:sz w:val="22"/>
                <w:szCs w:val="22"/>
              </w:rPr>
              <w:t>audinius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Išbėrimas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Niežėjimas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E35879" w:rsidP="00E068FD">
            <w:pPr>
              <w:pStyle w:val="TableParagraph"/>
              <w:kinsoku w:val="0"/>
              <w:overflowPunct w:val="0"/>
              <w:spacing w:before="0"/>
              <w:rPr>
                <w:spacing w:val="-2"/>
                <w:sz w:val="22"/>
                <w:szCs w:val="22"/>
              </w:rPr>
            </w:pPr>
            <w:r w:rsidRPr="00CF01D6">
              <w:rPr>
                <w:spacing w:val="-2"/>
                <w:sz w:val="22"/>
                <w:szCs w:val="22"/>
              </w:rPr>
              <w:t>Dilgėlinė</w:t>
            </w:r>
            <w:r w:rsidR="002E3982">
              <w:rPr>
                <w:spacing w:val="-2"/>
                <w:sz w:val="22"/>
                <w:szCs w:val="22"/>
              </w:rPr>
              <w:t xml:space="preserve"> (</w:t>
            </w:r>
            <w:r w:rsidR="002E3982" w:rsidRPr="004E0D50">
              <w:rPr>
                <w:i/>
                <w:iCs/>
                <w:spacing w:val="-2"/>
                <w:sz w:val="22"/>
                <w:szCs w:val="22"/>
              </w:rPr>
              <w:t>Urticaria</w:t>
            </w:r>
            <w:r w:rsidR="002E3982">
              <w:rPr>
                <w:spacing w:val="-2"/>
                <w:sz w:val="22"/>
                <w:szCs w:val="22"/>
              </w:rPr>
              <w:t>)</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Skeleto,</w:t>
            </w:r>
            <w:r w:rsidRPr="00CF01D6">
              <w:rPr>
                <w:b/>
                <w:bCs/>
                <w:spacing w:val="-6"/>
                <w:sz w:val="22"/>
                <w:szCs w:val="22"/>
              </w:rPr>
              <w:t xml:space="preserve"> </w:t>
            </w:r>
            <w:r w:rsidRPr="00CF01D6">
              <w:rPr>
                <w:b/>
                <w:bCs/>
                <w:sz w:val="22"/>
                <w:szCs w:val="22"/>
              </w:rPr>
              <w:t>raumenų</w:t>
            </w:r>
            <w:r w:rsidRPr="00CF01D6">
              <w:rPr>
                <w:b/>
                <w:bCs/>
                <w:spacing w:val="-8"/>
                <w:sz w:val="22"/>
                <w:szCs w:val="22"/>
              </w:rPr>
              <w:t xml:space="preserve"> </w:t>
            </w:r>
            <w:r w:rsidRPr="00CF01D6">
              <w:rPr>
                <w:b/>
                <w:bCs/>
                <w:sz w:val="22"/>
                <w:szCs w:val="22"/>
              </w:rPr>
              <w:t>ir</w:t>
            </w:r>
            <w:r w:rsidRPr="00CF01D6">
              <w:rPr>
                <w:b/>
                <w:bCs/>
                <w:spacing w:val="-6"/>
                <w:sz w:val="22"/>
                <w:szCs w:val="22"/>
              </w:rPr>
              <w:t xml:space="preserve"> </w:t>
            </w:r>
            <w:r w:rsidRPr="00CF01D6">
              <w:rPr>
                <w:b/>
                <w:bCs/>
                <w:sz w:val="22"/>
                <w:szCs w:val="22"/>
              </w:rPr>
              <w:t>jungiamojo</w:t>
            </w:r>
            <w:r w:rsidRPr="00CF01D6">
              <w:rPr>
                <w:b/>
                <w:bCs/>
                <w:spacing w:val="-6"/>
                <w:sz w:val="22"/>
                <w:szCs w:val="22"/>
              </w:rPr>
              <w:t xml:space="preserve"> </w:t>
            </w:r>
            <w:r w:rsidRPr="00CF01D6">
              <w:rPr>
                <w:b/>
                <w:bCs/>
                <w:sz w:val="22"/>
                <w:szCs w:val="22"/>
              </w:rPr>
              <w:t>audinio</w:t>
            </w:r>
            <w:r w:rsidRPr="00CF01D6">
              <w:rPr>
                <w:b/>
                <w:bCs/>
                <w:spacing w:val="-7"/>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4"/>
                <w:sz w:val="22"/>
                <w:szCs w:val="22"/>
              </w:rPr>
              <w:t xml:space="preserve"> </w:t>
            </w:r>
            <w:r w:rsidRPr="00CF01D6">
              <w:rPr>
                <w:sz w:val="22"/>
                <w:szCs w:val="22"/>
              </w:rPr>
              <w:t>į</w:t>
            </w:r>
            <w:r w:rsidRPr="00CF01D6">
              <w:rPr>
                <w:spacing w:val="-5"/>
                <w:sz w:val="22"/>
                <w:szCs w:val="22"/>
              </w:rPr>
              <w:t xml:space="preserve"> </w:t>
            </w:r>
            <w:r w:rsidRPr="00CF01D6">
              <w:rPr>
                <w:sz w:val="22"/>
                <w:szCs w:val="22"/>
              </w:rPr>
              <w:t>raumenis</w:t>
            </w:r>
            <w:r w:rsidRPr="00CF01D6">
              <w:rPr>
                <w:spacing w:val="-5"/>
                <w:sz w:val="22"/>
                <w:szCs w:val="22"/>
              </w:rPr>
              <w:t xml:space="preserve"> </w:t>
            </w:r>
            <w:r w:rsidRPr="00CF01D6">
              <w:rPr>
                <w:sz w:val="22"/>
                <w:szCs w:val="22"/>
              </w:rPr>
              <w:t>(be</w:t>
            </w:r>
            <w:r w:rsidRPr="00CF01D6">
              <w:rPr>
                <w:spacing w:val="-6"/>
                <w:sz w:val="22"/>
                <w:szCs w:val="22"/>
              </w:rPr>
              <w:t xml:space="preserve"> </w:t>
            </w:r>
            <w:r w:rsidRPr="00CF01D6">
              <w:rPr>
                <w:sz w:val="22"/>
                <w:szCs w:val="22"/>
              </w:rPr>
              <w:t>suspaudimo</w:t>
            </w:r>
            <w:r w:rsidRPr="00CF01D6">
              <w:rPr>
                <w:spacing w:val="-3"/>
                <w:sz w:val="22"/>
                <w:szCs w:val="22"/>
              </w:rPr>
              <w:t xml:space="preserve"> </w:t>
            </w:r>
            <w:r w:rsidRPr="00CF01D6">
              <w:rPr>
                <w:spacing w:val="-2"/>
                <w:sz w:val="22"/>
                <w:szCs w:val="22"/>
              </w:rPr>
              <w:t>sindromo)</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6"/>
                <w:sz w:val="22"/>
                <w:szCs w:val="22"/>
              </w:rPr>
              <w:t xml:space="preserve"> </w:t>
            </w:r>
            <w:r w:rsidR="00DB3D5E" w:rsidRPr="00CF01D6">
              <w:rPr>
                <w:spacing w:val="-6"/>
                <w:sz w:val="22"/>
                <w:szCs w:val="22"/>
              </w:rPr>
              <w:t xml:space="preserve">į </w:t>
            </w:r>
            <w:r w:rsidRPr="00CF01D6">
              <w:rPr>
                <w:sz w:val="22"/>
                <w:szCs w:val="22"/>
              </w:rPr>
              <w:t>sąnar</w:t>
            </w:r>
            <w:r w:rsidR="00DB3D5E" w:rsidRPr="00CF01D6">
              <w:rPr>
                <w:spacing w:val="-6"/>
                <w:sz w:val="22"/>
                <w:szCs w:val="22"/>
              </w:rPr>
              <w:t>į</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32"/>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Inkstų</w:t>
            </w:r>
            <w:r w:rsidRPr="00CF01D6">
              <w:rPr>
                <w:b/>
                <w:bCs/>
                <w:spacing w:val="-6"/>
                <w:sz w:val="22"/>
                <w:szCs w:val="22"/>
              </w:rPr>
              <w:t xml:space="preserve"> </w:t>
            </w:r>
            <w:r w:rsidRPr="00CF01D6">
              <w:rPr>
                <w:b/>
                <w:bCs/>
                <w:sz w:val="22"/>
                <w:szCs w:val="22"/>
              </w:rPr>
              <w:t>ir</w:t>
            </w:r>
            <w:r w:rsidRPr="00CF01D6">
              <w:rPr>
                <w:b/>
                <w:bCs/>
                <w:spacing w:val="-2"/>
                <w:sz w:val="22"/>
                <w:szCs w:val="22"/>
              </w:rPr>
              <w:t xml:space="preserve"> </w:t>
            </w:r>
            <w:r w:rsidRPr="00CF01D6">
              <w:rPr>
                <w:b/>
                <w:bCs/>
                <w:sz w:val="22"/>
                <w:szCs w:val="22"/>
              </w:rPr>
              <w:t>šlapimo</w:t>
            </w:r>
            <w:r w:rsidRPr="00CF01D6">
              <w:rPr>
                <w:b/>
                <w:bCs/>
                <w:spacing w:val="-3"/>
                <w:sz w:val="22"/>
                <w:szCs w:val="22"/>
              </w:rPr>
              <w:t xml:space="preserve"> </w:t>
            </w:r>
            <w:r w:rsidRPr="00CF01D6">
              <w:rPr>
                <w:b/>
                <w:bCs/>
                <w:sz w:val="22"/>
                <w:szCs w:val="22"/>
              </w:rPr>
              <w:t>takų</w:t>
            </w:r>
            <w:r w:rsidRPr="00CF01D6">
              <w:rPr>
                <w:b/>
                <w:bCs/>
                <w:spacing w:val="-5"/>
                <w:sz w:val="22"/>
                <w:szCs w:val="22"/>
              </w:rPr>
              <w:t xml:space="preserve"> </w:t>
            </w:r>
            <w:r w:rsidRPr="00CF01D6">
              <w:rPr>
                <w:b/>
                <w:bCs/>
                <w:spacing w:val="-2"/>
                <w:sz w:val="22"/>
                <w:szCs w:val="22"/>
              </w:rPr>
              <w:t>sutrikimai</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Makroskopinė</w:t>
            </w:r>
            <w:r w:rsidRPr="00CF01D6">
              <w:rPr>
                <w:spacing w:val="-6"/>
                <w:sz w:val="22"/>
                <w:szCs w:val="22"/>
              </w:rPr>
              <w:t xml:space="preserve"> </w:t>
            </w:r>
            <w:r w:rsidRPr="00CF01D6">
              <w:rPr>
                <w:sz w:val="22"/>
                <w:szCs w:val="22"/>
              </w:rPr>
              <w:t>hematurija</w:t>
            </w:r>
            <w:r w:rsidRPr="00CF01D6">
              <w:rPr>
                <w:spacing w:val="-4"/>
                <w:sz w:val="22"/>
                <w:szCs w:val="22"/>
              </w:rPr>
              <w:t xml:space="preserve"> </w:t>
            </w:r>
            <w:r w:rsidRPr="00CF01D6">
              <w:rPr>
                <w:sz w:val="22"/>
                <w:szCs w:val="22"/>
              </w:rPr>
              <w:t>/</w:t>
            </w:r>
            <w:r w:rsidRPr="00CF01D6">
              <w:rPr>
                <w:spacing w:val="-6"/>
                <w:sz w:val="22"/>
                <w:szCs w:val="22"/>
              </w:rPr>
              <w:t xml:space="preserve"> </w:t>
            </w:r>
            <w:r w:rsidRPr="00CF01D6">
              <w:rPr>
                <w:sz w:val="22"/>
                <w:szCs w:val="22"/>
              </w:rPr>
              <w:t>kraujavimas</w:t>
            </w:r>
            <w:r w:rsidRPr="00CF01D6">
              <w:rPr>
                <w:spacing w:val="-6"/>
                <w:sz w:val="22"/>
                <w:szCs w:val="22"/>
              </w:rPr>
              <w:t xml:space="preserve"> </w:t>
            </w:r>
            <w:r w:rsidRPr="00CF01D6">
              <w:rPr>
                <w:sz w:val="22"/>
                <w:szCs w:val="22"/>
              </w:rPr>
              <w:t>iš</w:t>
            </w:r>
            <w:r w:rsidRPr="00CF01D6">
              <w:rPr>
                <w:spacing w:val="-3"/>
                <w:sz w:val="22"/>
                <w:szCs w:val="22"/>
              </w:rPr>
              <w:t xml:space="preserve"> </w:t>
            </w:r>
            <w:r w:rsidRPr="00CF01D6">
              <w:rPr>
                <w:spacing w:val="-2"/>
                <w:sz w:val="22"/>
                <w:szCs w:val="22"/>
              </w:rPr>
              <w:t>šlaplės</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Su</w:t>
            </w:r>
            <w:r w:rsidRPr="00CF01D6">
              <w:rPr>
                <w:spacing w:val="-6"/>
                <w:sz w:val="22"/>
                <w:szCs w:val="22"/>
              </w:rPr>
              <w:t xml:space="preserve"> </w:t>
            </w:r>
            <w:r w:rsidRPr="00CF01D6">
              <w:rPr>
                <w:sz w:val="22"/>
                <w:szCs w:val="22"/>
              </w:rPr>
              <w:t>antikoaguliantais</w:t>
            </w:r>
            <w:r w:rsidRPr="00CF01D6">
              <w:rPr>
                <w:spacing w:val="-6"/>
                <w:sz w:val="22"/>
                <w:szCs w:val="22"/>
              </w:rPr>
              <w:t xml:space="preserve"> </w:t>
            </w:r>
            <w:r w:rsidRPr="00CF01D6">
              <w:rPr>
                <w:sz w:val="22"/>
                <w:szCs w:val="22"/>
              </w:rPr>
              <w:t>susijusi</w:t>
            </w:r>
            <w:r w:rsidRPr="00CF01D6">
              <w:rPr>
                <w:spacing w:val="-4"/>
                <w:sz w:val="22"/>
                <w:szCs w:val="22"/>
              </w:rPr>
              <w:t xml:space="preserve"> </w:t>
            </w:r>
            <w:r w:rsidRPr="00CF01D6">
              <w:rPr>
                <w:spacing w:val="-2"/>
                <w:sz w:val="22"/>
                <w:szCs w:val="22"/>
              </w:rPr>
              <w:t>nefropatija</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6B2834" w:rsidP="00E068FD">
            <w:pPr>
              <w:pStyle w:val="TableParagraph"/>
              <w:kinsoku w:val="0"/>
              <w:overflowPunct w:val="0"/>
              <w:spacing w:before="0"/>
              <w:rPr>
                <w:spacing w:val="-2"/>
                <w:sz w:val="22"/>
                <w:szCs w:val="22"/>
              </w:rPr>
            </w:pPr>
            <w:r>
              <w:rPr>
                <w:spacing w:val="-2"/>
                <w:sz w:val="22"/>
                <w:szCs w:val="22"/>
              </w:rPr>
              <w:t>N</w:t>
            </w:r>
            <w:r w:rsidR="00A6588E" w:rsidRPr="00CF01D6">
              <w:rPr>
                <w:spacing w:val="-2"/>
                <w:sz w:val="22"/>
                <w:szCs w:val="22"/>
              </w:rPr>
              <w:t>ežinomas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98202E">
            <w:pPr>
              <w:pStyle w:val="TableParagraph"/>
              <w:keepNext/>
              <w:kinsoku w:val="0"/>
              <w:overflowPunct w:val="0"/>
              <w:spacing w:before="0"/>
              <w:rPr>
                <w:b/>
                <w:bCs/>
                <w:spacing w:val="-2"/>
                <w:sz w:val="22"/>
                <w:szCs w:val="22"/>
              </w:rPr>
            </w:pPr>
            <w:r w:rsidRPr="00CF01D6">
              <w:rPr>
                <w:b/>
                <w:bCs/>
                <w:sz w:val="22"/>
                <w:szCs w:val="22"/>
              </w:rPr>
              <w:t>Lytinės</w:t>
            </w:r>
            <w:r w:rsidRPr="00CF01D6">
              <w:rPr>
                <w:b/>
                <w:bCs/>
                <w:spacing w:val="-5"/>
                <w:sz w:val="22"/>
                <w:szCs w:val="22"/>
              </w:rPr>
              <w:t xml:space="preserve"> </w:t>
            </w:r>
            <w:r w:rsidRPr="00CF01D6">
              <w:rPr>
                <w:b/>
                <w:bCs/>
                <w:sz w:val="22"/>
                <w:szCs w:val="22"/>
              </w:rPr>
              <w:t>sistemos</w:t>
            </w:r>
            <w:r w:rsidRPr="00CF01D6">
              <w:rPr>
                <w:b/>
                <w:bCs/>
                <w:spacing w:val="-5"/>
                <w:sz w:val="22"/>
                <w:szCs w:val="22"/>
              </w:rPr>
              <w:t xml:space="preserve"> </w:t>
            </w:r>
            <w:r w:rsidRPr="00CF01D6">
              <w:rPr>
                <w:b/>
                <w:bCs/>
                <w:sz w:val="22"/>
                <w:szCs w:val="22"/>
              </w:rPr>
              <w:t>ir</w:t>
            </w:r>
            <w:r w:rsidRPr="00CF01D6">
              <w:rPr>
                <w:b/>
                <w:bCs/>
                <w:spacing w:val="-5"/>
                <w:sz w:val="22"/>
                <w:szCs w:val="22"/>
              </w:rPr>
              <w:t xml:space="preserve"> </w:t>
            </w:r>
            <w:r w:rsidRPr="00CF01D6">
              <w:rPr>
                <w:b/>
                <w:bCs/>
                <w:sz w:val="22"/>
                <w:szCs w:val="22"/>
              </w:rPr>
              <w:t>krūties</w:t>
            </w:r>
            <w:r w:rsidRPr="00CF01D6">
              <w:rPr>
                <w:b/>
                <w:bCs/>
                <w:spacing w:val="-4"/>
                <w:sz w:val="22"/>
                <w:szCs w:val="22"/>
              </w:rPr>
              <w:t xml:space="preserve"> </w:t>
            </w:r>
            <w:r w:rsidRPr="00CF01D6">
              <w:rPr>
                <w:b/>
                <w:bCs/>
                <w:spacing w:val="-2"/>
                <w:sz w:val="22"/>
                <w:szCs w:val="22"/>
              </w:rPr>
              <w:t>sutrikimai</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98202E">
            <w:pPr>
              <w:pStyle w:val="TableParagraph"/>
              <w:keepNext/>
              <w:kinsoku w:val="0"/>
              <w:overflowPunct w:val="0"/>
              <w:spacing w:before="0"/>
              <w:rPr>
                <w:spacing w:val="-2"/>
                <w:sz w:val="22"/>
                <w:szCs w:val="22"/>
                <w:vertAlign w:val="superscript"/>
              </w:rPr>
            </w:pPr>
            <w:r w:rsidRPr="00CF01D6">
              <w:rPr>
                <w:sz w:val="22"/>
                <w:szCs w:val="22"/>
              </w:rPr>
              <w:t>Kraujavimas</w:t>
            </w:r>
            <w:r w:rsidRPr="00CF01D6">
              <w:rPr>
                <w:spacing w:val="-5"/>
                <w:sz w:val="22"/>
                <w:szCs w:val="22"/>
              </w:rPr>
              <w:t xml:space="preserve"> </w:t>
            </w:r>
            <w:r w:rsidRPr="00CF01D6">
              <w:rPr>
                <w:sz w:val="22"/>
                <w:szCs w:val="22"/>
              </w:rPr>
              <w:t>iš</w:t>
            </w:r>
            <w:r w:rsidRPr="00CF01D6">
              <w:rPr>
                <w:spacing w:val="-4"/>
                <w:sz w:val="22"/>
                <w:szCs w:val="22"/>
              </w:rPr>
              <w:t xml:space="preserve"> </w:t>
            </w:r>
            <w:r w:rsidRPr="00CF01D6">
              <w:rPr>
                <w:spacing w:val="-2"/>
                <w:sz w:val="22"/>
                <w:szCs w:val="22"/>
              </w:rPr>
              <w:t>makšties</w:t>
            </w:r>
            <w:r w:rsidRPr="00CF01D6">
              <w:rPr>
                <w:spacing w:val="-2"/>
                <w:sz w:val="22"/>
                <w:szCs w:val="22"/>
                <w:vertAlign w:val="superscript"/>
              </w:rPr>
              <w:t>1</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Bendrieji</w:t>
            </w:r>
            <w:r w:rsidRPr="00CF01D6">
              <w:rPr>
                <w:b/>
                <w:bCs/>
                <w:spacing w:val="-6"/>
                <w:sz w:val="22"/>
                <w:szCs w:val="22"/>
              </w:rPr>
              <w:t xml:space="preserve"> </w:t>
            </w:r>
            <w:r w:rsidRPr="00CF01D6">
              <w:rPr>
                <w:b/>
                <w:bCs/>
                <w:sz w:val="22"/>
                <w:szCs w:val="22"/>
              </w:rPr>
              <w:t>sutrikimai</w:t>
            </w:r>
            <w:r w:rsidRPr="00CF01D6">
              <w:rPr>
                <w:b/>
                <w:bCs/>
                <w:spacing w:val="-6"/>
                <w:sz w:val="22"/>
                <w:szCs w:val="22"/>
              </w:rPr>
              <w:t xml:space="preserve"> </w:t>
            </w:r>
            <w:r w:rsidRPr="00CF01D6">
              <w:rPr>
                <w:b/>
                <w:bCs/>
                <w:sz w:val="22"/>
                <w:szCs w:val="22"/>
              </w:rPr>
              <w:t>ir</w:t>
            </w:r>
            <w:r w:rsidRPr="00CF01D6">
              <w:rPr>
                <w:b/>
                <w:bCs/>
                <w:spacing w:val="-4"/>
                <w:sz w:val="22"/>
                <w:szCs w:val="22"/>
              </w:rPr>
              <w:t xml:space="preserve"> </w:t>
            </w:r>
            <w:r w:rsidRPr="00CF01D6">
              <w:rPr>
                <w:b/>
                <w:bCs/>
                <w:sz w:val="22"/>
                <w:szCs w:val="22"/>
              </w:rPr>
              <w:t>vartojimo</w:t>
            </w:r>
            <w:r w:rsidRPr="00CF01D6">
              <w:rPr>
                <w:b/>
                <w:bCs/>
                <w:spacing w:val="-4"/>
                <w:sz w:val="22"/>
                <w:szCs w:val="22"/>
              </w:rPr>
              <w:t xml:space="preserve"> </w:t>
            </w:r>
            <w:r w:rsidRPr="00CF01D6">
              <w:rPr>
                <w:b/>
                <w:bCs/>
                <w:sz w:val="22"/>
                <w:szCs w:val="22"/>
              </w:rPr>
              <w:t>vietos</w:t>
            </w:r>
            <w:r w:rsidRPr="00CF01D6">
              <w:rPr>
                <w:b/>
                <w:bCs/>
                <w:spacing w:val="-4"/>
                <w:sz w:val="22"/>
                <w:szCs w:val="22"/>
              </w:rPr>
              <w:t xml:space="preserve"> </w:t>
            </w:r>
            <w:r w:rsidRPr="00CF01D6">
              <w:rPr>
                <w:b/>
                <w:bCs/>
                <w:spacing w:val="-2"/>
                <w:sz w:val="22"/>
                <w:szCs w:val="22"/>
              </w:rPr>
              <w:t>pažeidimai</w:t>
            </w:r>
          </w:p>
        </w:tc>
      </w:tr>
      <w:tr w:rsidR="00A6588E" w:rsidRPr="00CF01D6" w:rsidTr="0098202E">
        <w:trPr>
          <w:trHeight w:val="333"/>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5"/>
                <w:sz w:val="22"/>
                <w:szCs w:val="22"/>
              </w:rPr>
              <w:t xml:space="preserve"> </w:t>
            </w:r>
            <w:r w:rsidRPr="00CF01D6">
              <w:rPr>
                <w:sz w:val="22"/>
                <w:szCs w:val="22"/>
              </w:rPr>
              <w:t>dūrio</w:t>
            </w:r>
            <w:r w:rsidRPr="00CF01D6">
              <w:rPr>
                <w:spacing w:val="-5"/>
                <w:sz w:val="22"/>
                <w:szCs w:val="22"/>
              </w:rPr>
              <w:t xml:space="preserve"> </w:t>
            </w:r>
            <w:r w:rsidRPr="00CF01D6">
              <w:rPr>
                <w:spacing w:val="-2"/>
                <w:sz w:val="22"/>
                <w:szCs w:val="22"/>
              </w:rPr>
              <w:t>vietoje</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pacing w:val="-2"/>
                <w:sz w:val="22"/>
                <w:szCs w:val="22"/>
              </w:rPr>
              <w:t>Tyrimai</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Nenormalūs</w:t>
            </w:r>
            <w:r w:rsidRPr="00CF01D6">
              <w:rPr>
                <w:spacing w:val="-5"/>
                <w:sz w:val="22"/>
                <w:szCs w:val="22"/>
              </w:rPr>
              <w:t xml:space="preserve"> </w:t>
            </w:r>
            <w:r w:rsidRPr="00CF01D6">
              <w:rPr>
                <w:sz w:val="22"/>
                <w:szCs w:val="22"/>
              </w:rPr>
              <w:t>kepenų</w:t>
            </w:r>
            <w:r w:rsidRPr="00CF01D6">
              <w:rPr>
                <w:spacing w:val="-6"/>
                <w:sz w:val="22"/>
                <w:szCs w:val="22"/>
              </w:rPr>
              <w:t xml:space="preserve"> </w:t>
            </w:r>
            <w:r w:rsidR="00DB3D5E" w:rsidRPr="00CF01D6">
              <w:rPr>
                <w:sz w:val="22"/>
                <w:szCs w:val="22"/>
              </w:rPr>
              <w:t>funkcijos</w:t>
            </w:r>
            <w:r w:rsidR="00DB3D5E" w:rsidRPr="00CF01D6">
              <w:rPr>
                <w:spacing w:val="-7"/>
                <w:sz w:val="22"/>
                <w:szCs w:val="22"/>
              </w:rPr>
              <w:t xml:space="preserve"> </w:t>
            </w:r>
            <w:r w:rsidRPr="00CF01D6">
              <w:rPr>
                <w:sz w:val="22"/>
                <w:szCs w:val="22"/>
              </w:rPr>
              <w:t>tyrimų</w:t>
            </w:r>
            <w:r w:rsidRPr="00CF01D6">
              <w:rPr>
                <w:spacing w:val="-4"/>
                <w:sz w:val="22"/>
                <w:szCs w:val="22"/>
              </w:rPr>
              <w:t xml:space="preserve"> </w:t>
            </w:r>
            <w:r w:rsidRPr="00CF01D6">
              <w:rPr>
                <w:spacing w:val="-2"/>
                <w:sz w:val="22"/>
                <w:szCs w:val="22"/>
              </w:rPr>
              <w:t>rezultatai</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Dažnas</w:t>
            </w:r>
          </w:p>
        </w:tc>
      </w:tr>
      <w:tr w:rsidR="00A6588E" w:rsidRPr="00CF01D6" w:rsidTr="0098202E">
        <w:trPr>
          <w:trHeight w:val="333"/>
        </w:trPr>
        <w:tc>
          <w:tcPr>
            <w:tcW w:w="9076" w:type="dxa"/>
            <w:gridSpan w:val="2"/>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Sužalojimai,</w:t>
            </w:r>
            <w:r w:rsidRPr="00CF01D6">
              <w:rPr>
                <w:b/>
                <w:bCs/>
                <w:spacing w:val="-8"/>
                <w:sz w:val="22"/>
                <w:szCs w:val="22"/>
              </w:rPr>
              <w:t xml:space="preserve"> </w:t>
            </w:r>
            <w:r w:rsidRPr="00CF01D6">
              <w:rPr>
                <w:b/>
                <w:bCs/>
                <w:sz w:val="22"/>
                <w:szCs w:val="22"/>
              </w:rPr>
              <w:t>apsinuodijimai</w:t>
            </w:r>
            <w:r w:rsidRPr="00CF01D6">
              <w:rPr>
                <w:b/>
                <w:bCs/>
                <w:spacing w:val="-9"/>
                <w:sz w:val="22"/>
                <w:szCs w:val="22"/>
              </w:rPr>
              <w:t xml:space="preserve"> </w:t>
            </w:r>
            <w:r w:rsidRPr="00CF01D6">
              <w:rPr>
                <w:b/>
                <w:bCs/>
                <w:sz w:val="22"/>
                <w:szCs w:val="22"/>
              </w:rPr>
              <w:t>ir</w:t>
            </w:r>
            <w:r w:rsidRPr="00CF01D6">
              <w:rPr>
                <w:b/>
                <w:bCs/>
                <w:spacing w:val="-7"/>
                <w:sz w:val="22"/>
                <w:szCs w:val="22"/>
              </w:rPr>
              <w:t xml:space="preserve"> </w:t>
            </w:r>
            <w:r w:rsidRPr="00CF01D6">
              <w:rPr>
                <w:b/>
                <w:bCs/>
                <w:sz w:val="22"/>
                <w:szCs w:val="22"/>
              </w:rPr>
              <w:t>procedūrų</w:t>
            </w:r>
            <w:r w:rsidRPr="00CF01D6">
              <w:rPr>
                <w:b/>
                <w:bCs/>
                <w:spacing w:val="-7"/>
                <w:sz w:val="22"/>
                <w:szCs w:val="22"/>
              </w:rPr>
              <w:t xml:space="preserve"> </w:t>
            </w:r>
            <w:r w:rsidRPr="00CF01D6">
              <w:rPr>
                <w:b/>
                <w:bCs/>
                <w:spacing w:val="-2"/>
                <w:sz w:val="22"/>
                <w:szCs w:val="22"/>
              </w:rPr>
              <w:t>komplikacijos</w:t>
            </w:r>
          </w:p>
        </w:tc>
      </w:tr>
      <w:tr w:rsidR="00A6588E" w:rsidRPr="00CF01D6" w:rsidTr="0098202E">
        <w:trPr>
          <w:trHeight w:val="332"/>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Kraujavimas</w:t>
            </w:r>
            <w:r w:rsidRPr="00CF01D6">
              <w:rPr>
                <w:spacing w:val="-9"/>
                <w:sz w:val="22"/>
                <w:szCs w:val="22"/>
              </w:rPr>
              <w:t xml:space="preserve"> </w:t>
            </w:r>
            <w:r w:rsidRPr="00CF01D6">
              <w:rPr>
                <w:sz w:val="22"/>
                <w:szCs w:val="22"/>
              </w:rPr>
              <w:t>operuojamoje</w:t>
            </w:r>
            <w:r w:rsidRPr="00CF01D6">
              <w:rPr>
                <w:spacing w:val="-10"/>
                <w:sz w:val="22"/>
                <w:szCs w:val="22"/>
              </w:rPr>
              <w:t xml:space="preserve"> </w:t>
            </w:r>
            <w:r w:rsidRPr="00CF01D6">
              <w:rPr>
                <w:spacing w:val="-2"/>
                <w:sz w:val="22"/>
                <w:szCs w:val="22"/>
              </w:rPr>
              <w:t>vietoje</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Nedažnas</w:t>
            </w:r>
          </w:p>
        </w:tc>
      </w:tr>
      <w:tr w:rsidR="00A6588E" w:rsidRPr="00CF01D6" w:rsidTr="0098202E">
        <w:trPr>
          <w:trHeight w:val="371"/>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2E3982" w:rsidP="00E068FD">
            <w:pPr>
              <w:pStyle w:val="TableParagraph"/>
              <w:kinsoku w:val="0"/>
              <w:overflowPunct w:val="0"/>
              <w:spacing w:before="0"/>
              <w:rPr>
                <w:spacing w:val="-2"/>
                <w:sz w:val="22"/>
                <w:szCs w:val="22"/>
              </w:rPr>
            </w:pPr>
            <w:r>
              <w:rPr>
                <w:sz w:val="22"/>
                <w:szCs w:val="22"/>
              </w:rPr>
              <w:t>Subduralinis k</w:t>
            </w:r>
            <w:r w:rsidR="00A6588E" w:rsidRPr="00CF01D6">
              <w:rPr>
                <w:spacing w:val="-2"/>
                <w:sz w:val="22"/>
                <w:szCs w:val="22"/>
              </w:rPr>
              <w:t>raujavimas</w:t>
            </w:r>
            <w:r w:rsidR="00003CA9" w:rsidRPr="00CF01D6">
              <w:rPr>
                <w:spacing w:val="-2"/>
                <w:sz w:val="22"/>
                <w:szCs w:val="22"/>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r w:rsidR="00A6588E" w:rsidRPr="00CF01D6" w:rsidTr="0098202E">
        <w:trPr>
          <w:trHeight w:val="371"/>
        </w:trPr>
        <w:tc>
          <w:tcPr>
            <w:tcW w:w="7374"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4"/>
                <w:sz w:val="22"/>
                <w:szCs w:val="22"/>
              </w:rPr>
            </w:pPr>
            <w:r w:rsidRPr="00CF01D6">
              <w:rPr>
                <w:sz w:val="22"/>
                <w:szCs w:val="22"/>
              </w:rPr>
              <w:t>Kraujavimas</w:t>
            </w:r>
            <w:r w:rsidRPr="00CF01D6">
              <w:rPr>
                <w:spacing w:val="-8"/>
                <w:sz w:val="22"/>
                <w:szCs w:val="22"/>
              </w:rPr>
              <w:t xml:space="preserve"> </w:t>
            </w:r>
            <w:r w:rsidRPr="00CF01D6">
              <w:rPr>
                <w:sz w:val="22"/>
                <w:szCs w:val="22"/>
              </w:rPr>
              <w:t>procedūros</w:t>
            </w:r>
            <w:r w:rsidRPr="00CF01D6">
              <w:rPr>
                <w:spacing w:val="-8"/>
                <w:sz w:val="22"/>
                <w:szCs w:val="22"/>
              </w:rPr>
              <w:t xml:space="preserve"> </w:t>
            </w:r>
            <w:r w:rsidRPr="00CF01D6">
              <w:rPr>
                <w:spacing w:val="-4"/>
                <w:sz w:val="22"/>
                <w:szCs w:val="22"/>
              </w:rPr>
              <w:t>metu</w:t>
            </w:r>
          </w:p>
        </w:tc>
        <w:tc>
          <w:tcPr>
            <w:tcW w:w="170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pacing w:val="-2"/>
                <w:sz w:val="22"/>
                <w:szCs w:val="22"/>
              </w:rPr>
              <w:t>Retas</w:t>
            </w:r>
          </w:p>
        </w:tc>
      </w:tr>
    </w:tbl>
    <w:p w:rsidR="00A6588E" w:rsidRPr="00CF01D6" w:rsidRDefault="00A6588E" w:rsidP="00E068FD">
      <w:pPr>
        <w:pStyle w:val="Pagrindinistekstas"/>
        <w:kinsoku w:val="0"/>
        <w:overflowPunct w:val="0"/>
      </w:pPr>
      <w:r w:rsidRPr="00CF01D6">
        <w:rPr>
          <w:vertAlign w:val="superscript"/>
        </w:rPr>
        <w:t>1</w:t>
      </w:r>
      <w:r w:rsidRPr="00CF01D6">
        <w:t xml:space="preserve"> Pranešimų</w:t>
      </w:r>
      <w:r w:rsidRPr="00CF01D6">
        <w:rPr>
          <w:spacing w:val="-3"/>
        </w:rPr>
        <w:t xml:space="preserve"> </w:t>
      </w:r>
      <w:r w:rsidRPr="00CF01D6">
        <w:t>dažnis</w:t>
      </w:r>
      <w:r w:rsidRPr="00CF01D6">
        <w:rPr>
          <w:spacing w:val="-3"/>
        </w:rPr>
        <w:t xml:space="preserve"> </w:t>
      </w:r>
      <w:r w:rsidRPr="00CF01D6">
        <w:t>pagrįstas</w:t>
      </w:r>
      <w:r w:rsidRPr="00CF01D6">
        <w:rPr>
          <w:spacing w:val="-5"/>
        </w:rPr>
        <w:t xml:space="preserve"> </w:t>
      </w:r>
      <w:r w:rsidRPr="00CF01D6">
        <w:t>moterų</w:t>
      </w:r>
      <w:r w:rsidRPr="00CF01D6">
        <w:rPr>
          <w:spacing w:val="-6"/>
        </w:rPr>
        <w:t xml:space="preserve"> </w:t>
      </w:r>
      <w:r w:rsidRPr="00CF01D6">
        <w:t>populiacija</w:t>
      </w:r>
      <w:r w:rsidRPr="00CF01D6">
        <w:rPr>
          <w:spacing w:val="-3"/>
        </w:rPr>
        <w:t xml:space="preserve"> </w:t>
      </w:r>
      <w:r w:rsidRPr="00CF01D6">
        <w:t>klinikiniuose</w:t>
      </w:r>
      <w:r w:rsidRPr="00CF01D6">
        <w:rPr>
          <w:spacing w:val="-5"/>
        </w:rPr>
        <w:t xml:space="preserve"> </w:t>
      </w:r>
      <w:r w:rsidRPr="00CF01D6">
        <w:t>tyrimuose.</w:t>
      </w:r>
      <w:r w:rsidRPr="00CF01D6">
        <w:rPr>
          <w:spacing w:val="-2"/>
        </w:rPr>
        <w:t xml:space="preserve"> </w:t>
      </w:r>
      <w:r w:rsidRPr="00CF01D6">
        <w:t>Kraujavimas</w:t>
      </w:r>
      <w:r w:rsidRPr="00CF01D6">
        <w:rPr>
          <w:spacing w:val="-3"/>
        </w:rPr>
        <w:t xml:space="preserve"> </w:t>
      </w:r>
      <w:r w:rsidRPr="00CF01D6">
        <w:t>iš</w:t>
      </w:r>
      <w:r w:rsidRPr="00CF01D6">
        <w:rPr>
          <w:spacing w:val="-3"/>
        </w:rPr>
        <w:t xml:space="preserve"> </w:t>
      </w:r>
      <w:r w:rsidRPr="00CF01D6">
        <w:t xml:space="preserve">makšties </w:t>
      </w:r>
      <w:r w:rsidR="00DB3D5E" w:rsidRPr="00CF01D6">
        <w:t xml:space="preserve">praneštas </w:t>
      </w:r>
      <w:r w:rsidRPr="00CF01D6">
        <w:t xml:space="preserve">dažnai </w:t>
      </w:r>
      <w:r w:rsidR="00DB3D5E" w:rsidRPr="00CF01D6">
        <w:t>jaunesnėms kaip 50 metų</w:t>
      </w:r>
      <w:r w:rsidR="00DB3D5E" w:rsidRPr="00CF01D6" w:rsidDel="00DB3D5E">
        <w:t xml:space="preserve"> </w:t>
      </w:r>
      <w:r w:rsidRPr="00CF01D6">
        <w:t xml:space="preserve">moterims, nedažnai – </w:t>
      </w:r>
      <w:r w:rsidR="00DB3D5E" w:rsidRPr="00CF01D6">
        <w:t xml:space="preserve">vyresnėms kaip 50 metų </w:t>
      </w:r>
      <w:r w:rsidRPr="00CF01D6">
        <w:t>moterims.</w:t>
      </w:r>
    </w:p>
    <w:p w:rsidR="00A6588E" w:rsidRPr="00CF01D6" w:rsidRDefault="00A6588E" w:rsidP="00E068FD">
      <w:pPr>
        <w:pStyle w:val="Pagrindinistekstas"/>
        <w:kinsoku w:val="0"/>
        <w:overflowPunct w:val="0"/>
      </w:pPr>
    </w:p>
    <w:p w:rsidR="00A6588E" w:rsidRPr="00CF01D6" w:rsidRDefault="00003CA9" w:rsidP="00E068FD">
      <w:pPr>
        <w:pStyle w:val="Pagrindinistekstas"/>
        <w:kinsoku w:val="0"/>
        <w:overflowPunct w:val="0"/>
      </w:pPr>
      <w:r w:rsidRPr="00CF01D6">
        <w:rPr>
          <w:u w:val="single"/>
        </w:rPr>
        <w:t>Atrinktų</w:t>
      </w:r>
      <w:r w:rsidRPr="00CF01D6">
        <w:rPr>
          <w:spacing w:val="-8"/>
          <w:u w:val="single"/>
        </w:rPr>
        <w:t xml:space="preserve"> </w:t>
      </w:r>
      <w:r w:rsidR="00A6588E" w:rsidRPr="00CF01D6">
        <w:rPr>
          <w:u w:val="single"/>
        </w:rPr>
        <w:t>nepageidaujamų</w:t>
      </w:r>
      <w:r w:rsidR="00A6588E" w:rsidRPr="00CF01D6">
        <w:rPr>
          <w:spacing w:val="-9"/>
          <w:u w:val="single"/>
        </w:rPr>
        <w:t xml:space="preserve"> </w:t>
      </w:r>
      <w:r w:rsidR="00A6588E" w:rsidRPr="00CF01D6">
        <w:rPr>
          <w:u w:val="single"/>
        </w:rPr>
        <w:t>reakcijų</w:t>
      </w:r>
      <w:r w:rsidR="00A6588E" w:rsidRPr="00CF01D6">
        <w:rPr>
          <w:spacing w:val="-7"/>
          <w:u w:val="single"/>
        </w:rPr>
        <w:t xml:space="preserve"> </w:t>
      </w:r>
      <w:r w:rsidRPr="00CF01D6">
        <w:rPr>
          <w:spacing w:val="-2"/>
          <w:u w:val="single"/>
        </w:rPr>
        <w:t>apibūdinimas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Hemoraginė</w:t>
      </w:r>
      <w:r w:rsidRPr="00CF01D6">
        <w:rPr>
          <w:i/>
          <w:iCs/>
          <w:spacing w:val="-5"/>
        </w:rPr>
        <w:t xml:space="preserve"> </w:t>
      </w:r>
      <w:r w:rsidRPr="00CF01D6">
        <w:rPr>
          <w:i/>
          <w:iCs/>
          <w:spacing w:val="-2"/>
        </w:rPr>
        <w:t>anemija</w:t>
      </w:r>
    </w:p>
    <w:p w:rsidR="00A6588E" w:rsidRPr="00CF01D6" w:rsidRDefault="00A6588E" w:rsidP="00E068FD">
      <w:pPr>
        <w:pStyle w:val="Pagrindinistekstas"/>
        <w:kinsoku w:val="0"/>
        <w:overflowPunct w:val="0"/>
      </w:pPr>
      <w:r w:rsidRPr="00CF01D6">
        <w:t>Dėl farmakologinio veikimo mechanizmo edoksabano vartojimas gali būti susijęs su padidėjusia</w:t>
      </w:r>
      <w:r w:rsidRPr="00CF01D6">
        <w:rPr>
          <w:spacing w:val="80"/>
        </w:rPr>
        <w:t xml:space="preserve"> </w:t>
      </w:r>
      <w:r w:rsidRPr="00CF01D6">
        <w:t>slapto ar akivaizdaus kraujavimo iš bet kurio audinio ar organo</w:t>
      </w:r>
      <w:r w:rsidR="001F2D65" w:rsidRPr="00CF01D6">
        <w:t xml:space="preserve"> rizika</w:t>
      </w:r>
      <w:r w:rsidRPr="00CF01D6">
        <w:t>, todėl gali pasireikšti pohemoraginė anemija. Požymiai, simptomai ir sunkumas (įskaitant mirties atvejus) yra skirtingi ir priklauso nuo vietos ir kraujavimo</w:t>
      </w:r>
      <w:r w:rsidR="001F2D65" w:rsidRPr="00CF01D6">
        <w:t xml:space="preserve"> ir (arba) anemijos</w:t>
      </w:r>
      <w:r w:rsidRPr="00CF01D6">
        <w:t xml:space="preserve"> </w:t>
      </w:r>
      <w:r w:rsidR="004B7C3D" w:rsidRPr="00CF01D6">
        <w:t xml:space="preserve">laipsnio bei </w:t>
      </w:r>
      <w:r w:rsidRPr="00CF01D6">
        <w:t>intensyvumo (žr. 4.9</w:t>
      </w:r>
      <w:r w:rsidR="00FA22A6" w:rsidRPr="00CF01D6">
        <w:t> skyri</w:t>
      </w:r>
      <w:r w:rsidRPr="00CF01D6">
        <w:t>ų). Klinikinių tyrimų metu kraujavima</w:t>
      </w:r>
      <w:r w:rsidR="009D6602" w:rsidRPr="00CF01D6">
        <w:t>s iš gleivin</w:t>
      </w:r>
      <w:r w:rsidR="00D12A5F">
        <w:t>ių</w:t>
      </w:r>
      <w:r w:rsidRPr="00CF01D6">
        <w:t xml:space="preserve"> (t. y. iš nosies, virškinimo trakto, lyti</w:t>
      </w:r>
      <w:r w:rsidR="009D6602" w:rsidRPr="00CF01D6">
        <w:t>nių</w:t>
      </w:r>
      <w:r w:rsidRPr="00CF01D6">
        <w:t xml:space="preserve"> organų ir šlapimo takų) ir anemija dažniau buvo pastebėti taikant ilgalaikį gydymą edoksabanu, palyginti su gydymu VKA. </w:t>
      </w:r>
      <w:r w:rsidR="009D6602" w:rsidRPr="00CF01D6">
        <w:t>Todėl</w:t>
      </w:r>
      <w:r w:rsidRPr="00CF01D6">
        <w:t xml:space="preserve">, papildant atitinkamą klinikinį stebėjimą, slaptam kraujavimui nustatyti gali būti naudingi ir hemaglobino </w:t>
      </w:r>
      <w:r w:rsidR="009D6602" w:rsidRPr="00CF01D6">
        <w:t xml:space="preserve">koncentracijos </w:t>
      </w:r>
      <w:r w:rsidRPr="00CF01D6">
        <w:t xml:space="preserve">ir (arba) hematokrito </w:t>
      </w:r>
      <w:r w:rsidR="009D6602" w:rsidRPr="00CF01D6">
        <w:t xml:space="preserve">rodmens </w:t>
      </w:r>
      <w:r w:rsidRPr="00CF01D6">
        <w:t xml:space="preserve">laboratoriniai tyrimai, kurie laikomi tam tinkamais. </w:t>
      </w:r>
      <w:r w:rsidR="009D6602" w:rsidRPr="00CF01D6">
        <w:t>Kraujavimo rizika g</w:t>
      </w:r>
      <w:r w:rsidRPr="00CF01D6">
        <w:t>ali būti padidėjusi tam tikroms</w:t>
      </w:r>
      <w:r w:rsidR="00712D93" w:rsidRPr="00CF01D6">
        <w:t xml:space="preserve"> </w:t>
      </w:r>
      <w:r w:rsidR="002E53DB" w:rsidRPr="00CF01D6">
        <w:t>pacient</w:t>
      </w:r>
      <w:r w:rsidRPr="00CF01D6">
        <w:t>ų grupėms, pvz., tiem</w:t>
      </w:r>
      <w:r w:rsidR="002C73A8" w:rsidRPr="00CF01D6">
        <w:t xml:space="preserve">s </w:t>
      </w:r>
      <w:r w:rsidR="002E53DB" w:rsidRPr="00CF01D6">
        <w:t>pacient</w:t>
      </w:r>
      <w:r w:rsidRPr="00CF01D6">
        <w:t>ams, kurie serga nekontroliuojama</w:t>
      </w:r>
      <w:r w:rsidRPr="00CF01D6">
        <w:rPr>
          <w:spacing w:val="-5"/>
        </w:rPr>
        <w:t xml:space="preserve"> </w:t>
      </w:r>
      <w:r w:rsidRPr="00CF01D6">
        <w:t>sunkia</w:t>
      </w:r>
      <w:r w:rsidRPr="00CF01D6">
        <w:rPr>
          <w:spacing w:val="-3"/>
        </w:rPr>
        <w:t xml:space="preserve"> </w:t>
      </w:r>
      <w:r w:rsidRPr="00CF01D6">
        <w:t>arterine</w:t>
      </w:r>
      <w:r w:rsidRPr="00CF01D6">
        <w:rPr>
          <w:spacing w:val="-5"/>
        </w:rPr>
        <w:t xml:space="preserve"> </w:t>
      </w:r>
      <w:r w:rsidRPr="00CF01D6">
        <w:t>hipertenzija</w:t>
      </w:r>
      <w:r w:rsidRPr="00CF01D6">
        <w:rPr>
          <w:spacing w:val="-3"/>
        </w:rPr>
        <w:t xml:space="preserve"> </w:t>
      </w:r>
      <w:r w:rsidRPr="00CF01D6">
        <w:t>ir</w:t>
      </w:r>
      <w:r w:rsidRPr="00CF01D6">
        <w:rPr>
          <w:spacing w:val="-3"/>
        </w:rPr>
        <w:t xml:space="preserve"> </w:t>
      </w:r>
      <w:r w:rsidRPr="00CF01D6">
        <w:t>(arba)</w:t>
      </w:r>
      <w:r w:rsidR="009D6602" w:rsidRPr="00CF01D6">
        <w:t xml:space="preserve"> yra</w:t>
      </w:r>
      <w:r w:rsidRPr="00CF01D6">
        <w:rPr>
          <w:spacing w:val="-5"/>
        </w:rPr>
        <w:t xml:space="preserve"> </w:t>
      </w:r>
      <w:r w:rsidRPr="00CF01D6">
        <w:t>kartu gydomi</w:t>
      </w:r>
      <w:r w:rsidRPr="00CF01D6">
        <w:rPr>
          <w:spacing w:val="-2"/>
        </w:rPr>
        <w:t xml:space="preserve"> </w:t>
      </w:r>
      <w:r w:rsidRPr="00CF01D6">
        <w:t>kitais</w:t>
      </w:r>
      <w:r w:rsidRPr="00CF01D6">
        <w:rPr>
          <w:spacing w:val="-3"/>
        </w:rPr>
        <w:t xml:space="preserve"> </w:t>
      </w:r>
      <w:r w:rsidRPr="00CF01D6">
        <w:t>vaistiniais</w:t>
      </w:r>
      <w:r w:rsidRPr="00CF01D6">
        <w:rPr>
          <w:spacing w:val="-3"/>
        </w:rPr>
        <w:t xml:space="preserve"> </w:t>
      </w:r>
      <w:r w:rsidRPr="00CF01D6">
        <w:t>preparatais,</w:t>
      </w:r>
      <w:r w:rsidRPr="00CF01D6">
        <w:rPr>
          <w:spacing w:val="-3"/>
        </w:rPr>
        <w:t xml:space="preserve"> </w:t>
      </w:r>
      <w:r w:rsidRPr="00CF01D6">
        <w:t>kurie veikia hemostazę (žr. 4.4</w:t>
      </w:r>
      <w:r w:rsidR="00FA22A6" w:rsidRPr="00CF01D6">
        <w:t> skyri</w:t>
      </w:r>
      <w:r w:rsidRPr="00CF01D6">
        <w:t>ų). Menstruacinis kraujavimas gali būti intensyvesnis ir (arba) trukti ilgiau. Hemoraginės komplikacijos gali pasireikšti silpnumu, blyškumu, svaiguliu, galvos skausmu ar nepaaiškinamu tinimu, dusuliu ir nepaaiškinamu šoku.</w:t>
      </w:r>
    </w:p>
    <w:p w:rsidR="00A6588E" w:rsidRPr="00CF01D6" w:rsidRDefault="00A6588E" w:rsidP="00E068FD">
      <w:pPr>
        <w:pStyle w:val="Pagrindinistekstas"/>
        <w:kinsoku w:val="0"/>
        <w:overflowPunct w:val="0"/>
      </w:pPr>
      <w:r w:rsidRPr="00CF01D6">
        <w:t>Pranešta apie žinomas antrines sunkaus kraujavimo komplikacijas, pvz., suspaudimo sindromą ir inkstų nepakankamumą dėl</w:t>
      </w:r>
      <w:r w:rsidRPr="00CF01D6">
        <w:rPr>
          <w:spacing w:val="-2"/>
        </w:rPr>
        <w:t xml:space="preserve"> </w:t>
      </w:r>
      <w:r w:rsidRPr="00CF01D6">
        <w:t>hipoperfuzijos arba su</w:t>
      </w:r>
      <w:r w:rsidRPr="00CF01D6">
        <w:rPr>
          <w:spacing w:val="-2"/>
        </w:rPr>
        <w:t xml:space="preserve"> </w:t>
      </w:r>
      <w:r w:rsidRPr="00CF01D6">
        <w:t>antikoaguliantais</w:t>
      </w:r>
      <w:r w:rsidRPr="00CF01D6">
        <w:rPr>
          <w:spacing w:val="-2"/>
        </w:rPr>
        <w:t xml:space="preserve"> </w:t>
      </w:r>
      <w:r w:rsidRPr="00CF01D6">
        <w:t>susijusią</w:t>
      </w:r>
      <w:r w:rsidRPr="00CF01D6">
        <w:rPr>
          <w:spacing w:val="-2"/>
        </w:rPr>
        <w:t xml:space="preserve"> </w:t>
      </w:r>
      <w:r w:rsidRPr="00CF01D6">
        <w:t>nefropatiją vartojant edoksaban</w:t>
      </w:r>
      <w:r w:rsidR="002E3982">
        <w:t>o</w:t>
      </w:r>
      <w:r w:rsidRPr="00CF01D6">
        <w:t>.</w:t>
      </w:r>
      <w:r w:rsidRPr="00CF01D6">
        <w:rPr>
          <w:spacing w:val="-7"/>
        </w:rPr>
        <w:t xml:space="preserve"> </w:t>
      </w:r>
      <w:r w:rsidRPr="00CF01D6">
        <w:t>Todėl</w:t>
      </w:r>
      <w:r w:rsidRPr="00CF01D6">
        <w:rPr>
          <w:spacing w:val="-3"/>
        </w:rPr>
        <w:t xml:space="preserve"> </w:t>
      </w:r>
      <w:r w:rsidRPr="00CF01D6">
        <w:t>kraujavimo</w:t>
      </w:r>
      <w:r w:rsidRPr="00CF01D6">
        <w:rPr>
          <w:spacing w:val="-4"/>
        </w:rPr>
        <w:t xml:space="preserve"> </w:t>
      </w:r>
      <w:r w:rsidRPr="00CF01D6">
        <w:t>galimybę</w:t>
      </w:r>
      <w:r w:rsidR="009D6602" w:rsidRPr="00CF01D6">
        <w:t xml:space="preserve"> reikia</w:t>
      </w:r>
      <w:r w:rsidR="009D6602" w:rsidRPr="00CF01D6">
        <w:rPr>
          <w:spacing w:val="-6"/>
        </w:rPr>
        <w:t xml:space="preserve"> </w:t>
      </w:r>
      <w:r w:rsidR="009D6602" w:rsidRPr="00CF01D6">
        <w:t>apsvarstyti</w:t>
      </w:r>
      <w:r w:rsidRPr="00CF01D6">
        <w:rPr>
          <w:spacing w:val="-6"/>
        </w:rPr>
        <w:t xml:space="preserve"> </w:t>
      </w:r>
      <w:r w:rsidRPr="00CF01D6">
        <w:t>įvertinant</w:t>
      </w:r>
      <w:r w:rsidRPr="00CF01D6">
        <w:rPr>
          <w:spacing w:val="-3"/>
        </w:rPr>
        <w:t xml:space="preserve"> </w:t>
      </w:r>
      <w:r w:rsidR="009D6602" w:rsidRPr="00CF01D6">
        <w:t>bet kurio</w:t>
      </w:r>
      <w:r w:rsidRPr="00CF01D6">
        <w:rPr>
          <w:spacing w:val="-6"/>
        </w:rPr>
        <w:t xml:space="preserve"> </w:t>
      </w:r>
      <w:r w:rsidRPr="00CF01D6">
        <w:t>antikoaguliantais gydomo</w:t>
      </w:r>
      <w:r w:rsidR="00712D93" w:rsidRPr="00CF01D6">
        <w:t xml:space="preserve"> </w:t>
      </w:r>
      <w:r w:rsidR="002E53DB" w:rsidRPr="00CF01D6">
        <w:t>pacient</w:t>
      </w:r>
      <w:r w:rsidRPr="00CF01D6">
        <w:t>o būklę.</w:t>
      </w:r>
    </w:p>
    <w:p w:rsidR="00712D93" w:rsidRPr="00CF01D6" w:rsidRDefault="00712D93" w:rsidP="00E068FD">
      <w:pPr>
        <w:pStyle w:val="Pagrindinistekstas"/>
        <w:kinsoku w:val="0"/>
        <w:overflowPunct w:val="0"/>
      </w:pPr>
    </w:p>
    <w:p w:rsidR="00A6588E" w:rsidRPr="00CF01D6" w:rsidRDefault="00A6588E" w:rsidP="00E068FD">
      <w:pPr>
        <w:pStyle w:val="Pagrindinistekstas"/>
        <w:kinsoku w:val="0"/>
        <w:overflowPunct w:val="0"/>
        <w:rPr>
          <w:spacing w:val="-4"/>
        </w:rPr>
      </w:pPr>
      <w:r w:rsidRPr="00CF01D6">
        <w:rPr>
          <w:spacing w:val="-4"/>
          <w:u w:val="single"/>
        </w:rPr>
        <w:t xml:space="preserve">Vaikų </w:t>
      </w:r>
      <w:r w:rsidRPr="00CF01D6">
        <w:rPr>
          <w:spacing w:val="-2"/>
          <w:u w:val="single"/>
        </w:rPr>
        <w:t>populiacija</w:t>
      </w:r>
    </w:p>
    <w:p w:rsidR="00A6588E" w:rsidRPr="00CF01D6" w:rsidRDefault="00A6588E" w:rsidP="00E068FD">
      <w:pPr>
        <w:pStyle w:val="Pagrindinistekstas"/>
        <w:kinsoku w:val="0"/>
        <w:overflowPunct w:val="0"/>
      </w:pPr>
      <w:r w:rsidRPr="00CF01D6">
        <w:t>Edoksabano</w:t>
      </w:r>
      <w:r w:rsidRPr="00CF01D6">
        <w:rPr>
          <w:spacing w:val="-2"/>
        </w:rPr>
        <w:t xml:space="preserve"> </w:t>
      </w:r>
      <w:r w:rsidRPr="00CF01D6">
        <w:t>saugumas</w:t>
      </w:r>
      <w:r w:rsidRPr="00CF01D6">
        <w:rPr>
          <w:spacing w:val="-4"/>
        </w:rPr>
        <w:t xml:space="preserve"> </w:t>
      </w:r>
      <w:r w:rsidRPr="00CF01D6">
        <w:t>buvo</w:t>
      </w:r>
      <w:r w:rsidRPr="00CF01D6">
        <w:rPr>
          <w:spacing w:val="-2"/>
        </w:rPr>
        <w:t xml:space="preserve"> </w:t>
      </w:r>
      <w:r w:rsidR="00E16FD6" w:rsidRPr="00CF01D6">
        <w:t>įvertintas</w:t>
      </w:r>
      <w:r w:rsidR="00E16FD6" w:rsidRPr="00CF01D6">
        <w:rPr>
          <w:spacing w:val="-2"/>
        </w:rPr>
        <w:t xml:space="preserve"> </w:t>
      </w:r>
      <w:r w:rsidRPr="00CF01D6">
        <w:t>atliekant</w:t>
      </w:r>
      <w:r w:rsidRPr="00CF01D6">
        <w:rPr>
          <w:spacing w:val="-1"/>
        </w:rPr>
        <w:t xml:space="preserve"> </w:t>
      </w:r>
      <w:r w:rsidRPr="00CF01D6">
        <w:t>du</w:t>
      </w:r>
      <w:r w:rsidRPr="00CF01D6">
        <w:rPr>
          <w:spacing w:val="-1"/>
        </w:rPr>
        <w:t xml:space="preserve"> </w:t>
      </w:r>
      <w:r w:rsidR="00E16FD6" w:rsidRPr="00CF01D6">
        <w:t>3 </w:t>
      </w:r>
      <w:r w:rsidRPr="00CF01D6">
        <w:t>fazės</w:t>
      </w:r>
      <w:r w:rsidRPr="00CF01D6">
        <w:rPr>
          <w:spacing w:val="-4"/>
        </w:rPr>
        <w:t xml:space="preserve"> </w:t>
      </w:r>
      <w:r w:rsidRPr="00CF01D6">
        <w:t>tyrimus</w:t>
      </w:r>
      <w:r w:rsidRPr="00CF01D6">
        <w:rPr>
          <w:spacing w:val="-4"/>
        </w:rPr>
        <w:t xml:space="preserve"> </w:t>
      </w:r>
      <w:r w:rsidRPr="00CF01D6">
        <w:t>(Hokusai</w:t>
      </w:r>
      <w:r w:rsidRPr="00CF01D6">
        <w:rPr>
          <w:spacing w:val="-6"/>
        </w:rPr>
        <w:t xml:space="preserve"> </w:t>
      </w:r>
      <w:r w:rsidRPr="00CF01D6">
        <w:t>VTE</w:t>
      </w:r>
      <w:r w:rsidRPr="00CF01D6">
        <w:rPr>
          <w:spacing w:val="-3"/>
        </w:rPr>
        <w:t xml:space="preserve"> </w:t>
      </w:r>
      <w:r w:rsidRPr="00CF01D6">
        <w:t>PEDIATRICS</w:t>
      </w:r>
      <w:r w:rsidRPr="00CF01D6">
        <w:rPr>
          <w:spacing w:val="-2"/>
        </w:rPr>
        <w:t xml:space="preserve"> </w:t>
      </w:r>
      <w:r w:rsidRPr="00CF01D6">
        <w:t>ir ENNOBLE-ATE), kuriuose dalyvavo vaikai nuo gimimo iki mažiau kaip 18</w:t>
      </w:r>
      <w:r w:rsidR="002E53DB" w:rsidRPr="00CF01D6">
        <w:t> metų</w:t>
      </w:r>
      <w:r w:rsidR="00E16FD6" w:rsidRPr="00CF01D6">
        <w:t xml:space="preserve"> amžiaus; tiriamiesiems buvo</w:t>
      </w:r>
      <w:r w:rsidRPr="00CF01D6">
        <w:t xml:space="preserve"> nustatyta VTE (286</w:t>
      </w:r>
      <w:r w:rsidR="002E53DB" w:rsidRPr="00CF01D6">
        <w:t> pacient</w:t>
      </w:r>
      <w:r w:rsidRPr="00CF01D6">
        <w:t>ai, 145</w:t>
      </w:r>
      <w:r w:rsidR="002E53DB" w:rsidRPr="00CF01D6">
        <w:t> pacient</w:t>
      </w:r>
      <w:r w:rsidRPr="00CF01D6">
        <w:t>ai gydyti edoksabanu) ir širdies ligos, susijusios su tromboz</w:t>
      </w:r>
      <w:r w:rsidR="00E16FD6" w:rsidRPr="00CF01D6">
        <w:t>ės</w:t>
      </w:r>
      <w:r w:rsidRPr="00CF01D6">
        <w:t xml:space="preserve"> reiškinių</w:t>
      </w:r>
      <w:r w:rsidRPr="00CF01D6">
        <w:rPr>
          <w:spacing w:val="-5"/>
        </w:rPr>
        <w:t xml:space="preserve"> </w:t>
      </w:r>
      <w:r w:rsidRPr="00CF01D6">
        <w:t>rizika</w:t>
      </w:r>
      <w:r w:rsidRPr="00CF01D6">
        <w:rPr>
          <w:spacing w:val="-2"/>
        </w:rPr>
        <w:t xml:space="preserve"> </w:t>
      </w:r>
      <w:r w:rsidRPr="00CF01D6">
        <w:t>(167</w:t>
      </w:r>
      <w:r w:rsidR="002E53DB" w:rsidRPr="00CF01D6">
        <w:rPr>
          <w:spacing w:val="-1"/>
        </w:rPr>
        <w:t> pacient</w:t>
      </w:r>
      <w:r w:rsidRPr="00CF01D6">
        <w:t>ai,</w:t>
      </w:r>
      <w:r w:rsidRPr="00CF01D6">
        <w:rPr>
          <w:spacing w:val="-5"/>
        </w:rPr>
        <w:t xml:space="preserve"> </w:t>
      </w:r>
      <w:r w:rsidRPr="00CF01D6">
        <w:t>109</w:t>
      </w:r>
      <w:r w:rsidR="002E53DB" w:rsidRPr="00CF01D6">
        <w:rPr>
          <w:spacing w:val="-1"/>
        </w:rPr>
        <w:t> pacient</w:t>
      </w:r>
      <w:r w:rsidRPr="00CF01D6">
        <w:t>ai</w:t>
      </w:r>
      <w:r w:rsidRPr="00CF01D6">
        <w:rPr>
          <w:spacing w:val="-4"/>
        </w:rPr>
        <w:t xml:space="preserve"> </w:t>
      </w:r>
      <w:r w:rsidRPr="00CF01D6">
        <w:t>gydyti</w:t>
      </w:r>
      <w:r w:rsidRPr="00CF01D6">
        <w:rPr>
          <w:spacing w:val="-1"/>
        </w:rPr>
        <w:t xml:space="preserve"> </w:t>
      </w:r>
      <w:r w:rsidRPr="00CF01D6">
        <w:t>edoksabanu).</w:t>
      </w:r>
      <w:r w:rsidRPr="00CF01D6">
        <w:rPr>
          <w:spacing w:val="-13"/>
        </w:rPr>
        <w:t xml:space="preserve"> </w:t>
      </w:r>
      <w:r w:rsidRPr="00CF01D6">
        <w:t>Apskritai</w:t>
      </w:r>
      <w:r w:rsidRPr="00CF01D6">
        <w:rPr>
          <w:spacing w:val="-4"/>
        </w:rPr>
        <w:t xml:space="preserve"> </w:t>
      </w:r>
      <w:r w:rsidRPr="00CF01D6">
        <w:t>vaikų</w:t>
      </w:r>
      <w:r w:rsidRPr="00CF01D6">
        <w:rPr>
          <w:spacing w:val="-5"/>
        </w:rPr>
        <w:t xml:space="preserve"> </w:t>
      </w:r>
      <w:r w:rsidRPr="00CF01D6">
        <w:t>saugumo</w:t>
      </w:r>
      <w:r w:rsidRPr="00CF01D6">
        <w:rPr>
          <w:spacing w:val="-2"/>
        </w:rPr>
        <w:t xml:space="preserve"> </w:t>
      </w:r>
      <w:r w:rsidRPr="00CF01D6">
        <w:t>duomenys buvo panašūs į suaugusių</w:t>
      </w:r>
      <w:r w:rsidR="00E16FD6" w:rsidRPr="00CF01D6">
        <w:t xml:space="preserve"> </w:t>
      </w:r>
      <w:r w:rsidR="002E53DB" w:rsidRPr="00CF01D6">
        <w:t>pacient</w:t>
      </w:r>
      <w:r w:rsidRPr="00CF01D6">
        <w:t xml:space="preserve">ų populiacijos </w:t>
      </w:r>
      <w:r w:rsidR="00E16FD6" w:rsidRPr="00CF01D6">
        <w:t>saugumo duomen</w:t>
      </w:r>
      <w:r w:rsidR="00FF259D" w:rsidRPr="00CF01D6">
        <w:t>i</w:t>
      </w:r>
      <w:r w:rsidR="00E16FD6" w:rsidRPr="00CF01D6">
        <w:t xml:space="preserve">s </w:t>
      </w:r>
      <w:r w:rsidRPr="00CF01D6">
        <w:t>(žr. 3</w:t>
      </w:r>
      <w:r w:rsidR="00FA22A6" w:rsidRPr="00CF01D6">
        <w:t> lentel</w:t>
      </w:r>
      <w:r w:rsidRPr="00CF01D6">
        <w:t>ę). Nepageidaujamų reakcijų pasireiškė iš viso 16,6</w:t>
      </w:r>
      <w:r w:rsidR="00FA22A6" w:rsidRPr="00CF01D6">
        <w:t> %</w:t>
      </w:r>
      <w:r w:rsidRPr="00CF01D6">
        <w:t xml:space="preserve"> vaikų, kuriems VTE buvo gydoma edoksabanu.</w:t>
      </w:r>
    </w:p>
    <w:p w:rsidR="00A6588E" w:rsidRPr="00CF01D6" w:rsidRDefault="00A6588E" w:rsidP="00E068FD">
      <w:pPr>
        <w:pStyle w:val="Pagrindinistekstas"/>
        <w:kinsoku w:val="0"/>
        <w:overflowPunct w:val="0"/>
      </w:pPr>
    </w:p>
    <w:p w:rsidR="00F32E2A" w:rsidRPr="00CF01D6" w:rsidRDefault="00F32E2A" w:rsidP="00F32E2A">
      <w:pPr>
        <w:tabs>
          <w:tab w:val="left" w:pos="567"/>
        </w:tabs>
        <w:spacing w:line="260" w:lineRule="exact"/>
        <w:jc w:val="both"/>
        <w:rPr>
          <w:u w:val="single"/>
        </w:rPr>
      </w:pPr>
      <w:r w:rsidRPr="00CF01D6">
        <w:rPr>
          <w:u w:val="single"/>
        </w:rPr>
        <w:t>Pranešimas apie įtariamas nepageidaujamas reakcijas</w:t>
      </w:r>
    </w:p>
    <w:p w:rsidR="00F32E2A" w:rsidRPr="00CF01D6" w:rsidRDefault="00F32E2A" w:rsidP="00F32E2A">
      <w:pPr>
        <w:tabs>
          <w:tab w:val="left" w:pos="567"/>
        </w:tabs>
        <w:spacing w:line="260" w:lineRule="exact"/>
        <w:jc w:val="both"/>
        <w:rPr>
          <w:szCs w:val="24"/>
        </w:rPr>
      </w:pPr>
      <w:r w:rsidRPr="00CF01D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F01D6">
        <w:rPr>
          <w:u w:val="single"/>
        </w:rPr>
        <w:t>https://vvkt.lrv.lt/lt/</w:t>
      </w:r>
      <w:r w:rsidRPr="00CF01D6">
        <w:t xml:space="preserve"> nurodytais būdais.</w:t>
      </w:r>
    </w:p>
    <w:p w:rsidR="00A6588E" w:rsidRPr="00CF01D6" w:rsidRDefault="00A6588E" w:rsidP="00E068FD">
      <w:pPr>
        <w:pStyle w:val="Pagrindinistekstas"/>
        <w:kinsoku w:val="0"/>
        <w:overflowPunct w:val="0"/>
      </w:pPr>
    </w:p>
    <w:p w:rsidR="00A6588E" w:rsidRPr="00CF01D6" w:rsidRDefault="00A6588E" w:rsidP="00BC73F7">
      <w:pPr>
        <w:pStyle w:val="Antrat2"/>
        <w:keepNext/>
        <w:widowControl/>
        <w:numPr>
          <w:ilvl w:val="1"/>
          <w:numId w:val="18"/>
        </w:numPr>
        <w:tabs>
          <w:tab w:val="left" w:pos="567"/>
          <w:tab w:val="left" w:pos="785"/>
        </w:tabs>
        <w:kinsoku w:val="0"/>
        <w:overflowPunct w:val="0"/>
        <w:ind w:left="0" w:firstLine="0"/>
        <w:rPr>
          <w:color w:val="000000"/>
          <w:spacing w:val="-2"/>
        </w:rPr>
      </w:pPr>
      <w:r w:rsidRPr="00CF01D6">
        <w:rPr>
          <w:spacing w:val="-2"/>
        </w:rPr>
        <w:t>Perdozavimas</w:t>
      </w:r>
    </w:p>
    <w:p w:rsidR="00A6588E" w:rsidRPr="00CF01D6" w:rsidRDefault="00A6588E" w:rsidP="00712D93">
      <w:pPr>
        <w:pStyle w:val="Pagrindinistekstas"/>
        <w:keepNext/>
        <w:widowControl/>
        <w:kinsoku w:val="0"/>
        <w:overflowPunct w:val="0"/>
        <w:rPr>
          <w:b/>
          <w:bCs/>
        </w:rPr>
      </w:pPr>
    </w:p>
    <w:p w:rsidR="00712D93" w:rsidRPr="00CF01D6" w:rsidRDefault="00A6588E" w:rsidP="00712D93">
      <w:pPr>
        <w:pStyle w:val="Pagrindinistekstas"/>
        <w:keepNext/>
        <w:widowControl/>
        <w:kinsoku w:val="0"/>
        <w:overflowPunct w:val="0"/>
      </w:pPr>
      <w:r w:rsidRPr="00CF01D6">
        <w:t>Edoksabano</w:t>
      </w:r>
      <w:r w:rsidRPr="00CF01D6">
        <w:rPr>
          <w:spacing w:val="-4"/>
        </w:rPr>
        <w:t xml:space="preserve"> </w:t>
      </w:r>
      <w:r w:rsidRPr="00CF01D6">
        <w:t>perdozavimas</w:t>
      </w:r>
      <w:r w:rsidRPr="00CF01D6">
        <w:rPr>
          <w:spacing w:val="-6"/>
        </w:rPr>
        <w:t xml:space="preserve"> </w:t>
      </w:r>
      <w:r w:rsidRPr="00CF01D6">
        <w:t>gali</w:t>
      </w:r>
      <w:r w:rsidRPr="00CF01D6">
        <w:rPr>
          <w:spacing w:val="-3"/>
        </w:rPr>
        <w:t xml:space="preserve"> </w:t>
      </w:r>
      <w:r w:rsidRPr="00CF01D6">
        <w:t>sukelti</w:t>
      </w:r>
      <w:r w:rsidRPr="00CF01D6">
        <w:rPr>
          <w:spacing w:val="-3"/>
        </w:rPr>
        <w:t xml:space="preserve"> </w:t>
      </w:r>
      <w:r w:rsidRPr="00CF01D6">
        <w:t>kraujavimą.</w:t>
      </w:r>
      <w:r w:rsidRPr="00CF01D6">
        <w:rPr>
          <w:spacing w:val="-1"/>
        </w:rPr>
        <w:t xml:space="preserve"> </w:t>
      </w:r>
      <w:r w:rsidRPr="00CF01D6">
        <w:t>Perdozavimo</w:t>
      </w:r>
      <w:r w:rsidRPr="00CF01D6">
        <w:rPr>
          <w:spacing w:val="-7"/>
        </w:rPr>
        <w:t xml:space="preserve"> </w:t>
      </w:r>
      <w:r w:rsidRPr="00CF01D6">
        <w:t>atvejų</w:t>
      </w:r>
      <w:r w:rsidRPr="00CF01D6">
        <w:rPr>
          <w:spacing w:val="-4"/>
        </w:rPr>
        <w:t xml:space="preserve"> </w:t>
      </w:r>
      <w:r w:rsidRPr="00CF01D6">
        <w:t>patirties</w:t>
      </w:r>
      <w:r w:rsidRPr="00CF01D6">
        <w:rPr>
          <w:spacing w:val="-6"/>
        </w:rPr>
        <w:t xml:space="preserve"> </w:t>
      </w:r>
      <w:r w:rsidRPr="00CF01D6">
        <w:t>yra</w:t>
      </w:r>
      <w:r w:rsidRPr="00CF01D6">
        <w:rPr>
          <w:spacing w:val="-4"/>
        </w:rPr>
        <w:t xml:space="preserve"> </w:t>
      </w:r>
      <w:r w:rsidRPr="00CF01D6">
        <w:t>labai</w:t>
      </w:r>
      <w:r w:rsidRPr="00CF01D6">
        <w:rPr>
          <w:spacing w:val="-3"/>
        </w:rPr>
        <w:t xml:space="preserve"> </w:t>
      </w:r>
      <w:r w:rsidRPr="00CF01D6">
        <w:t>nedaug.</w:t>
      </w:r>
    </w:p>
    <w:p w:rsidR="00712D93" w:rsidRPr="00CF01D6" w:rsidRDefault="00712D93" w:rsidP="00712D93">
      <w:pPr>
        <w:pStyle w:val="Pagrindinistekstas"/>
        <w:keepNext/>
        <w:widowControl/>
        <w:kinsoku w:val="0"/>
        <w:overflowPunct w:val="0"/>
      </w:pPr>
    </w:p>
    <w:p w:rsidR="00A6588E" w:rsidRPr="00CF01D6" w:rsidRDefault="00A6588E" w:rsidP="00712D93">
      <w:pPr>
        <w:pStyle w:val="Pagrindinistekstas"/>
        <w:keepNext/>
        <w:widowControl/>
        <w:kinsoku w:val="0"/>
        <w:overflowPunct w:val="0"/>
      </w:pPr>
      <w:r w:rsidRPr="00CF01D6">
        <w:t>Specifinio priešnuodžio</w:t>
      </w:r>
      <w:r w:rsidR="00EB159C" w:rsidRPr="00CF01D6">
        <w:t>, kuris neutralizuotų</w:t>
      </w:r>
      <w:r w:rsidRPr="00CF01D6">
        <w:t xml:space="preserve"> farmakodinaminį edoksabano poveikį</w:t>
      </w:r>
      <w:r w:rsidR="00EB159C" w:rsidRPr="00CF01D6">
        <w:t>,</w:t>
      </w:r>
      <w:r w:rsidRPr="00CF01D6">
        <w:t xml:space="preserve"> nėra.</w:t>
      </w:r>
    </w:p>
    <w:p w:rsidR="00712D93" w:rsidRPr="00CF01D6" w:rsidRDefault="00712D93" w:rsidP="00712D93">
      <w:pPr>
        <w:pStyle w:val="Pagrindinistekstas"/>
        <w:keepNext/>
        <w:widowControl/>
        <w:kinsoku w:val="0"/>
        <w:overflowPunct w:val="0"/>
      </w:pPr>
    </w:p>
    <w:p w:rsidR="00A6588E" w:rsidRPr="00CF01D6" w:rsidRDefault="00911BAE" w:rsidP="00E068FD">
      <w:pPr>
        <w:pStyle w:val="Pagrindinistekstas"/>
        <w:kinsoku w:val="0"/>
        <w:overflowPunct w:val="0"/>
      </w:pPr>
      <w:r w:rsidRPr="002E3982">
        <w:t>Reikia apsvarstyti ankstyvą</w:t>
      </w:r>
      <w:r w:rsidR="00A6588E" w:rsidRPr="00CF01D6">
        <w:rPr>
          <w:spacing w:val="-2"/>
        </w:rPr>
        <w:t xml:space="preserve"> </w:t>
      </w:r>
      <w:r w:rsidR="00A6588E" w:rsidRPr="00CF01D6">
        <w:t>aktyvintosios</w:t>
      </w:r>
      <w:r w:rsidR="00A6588E" w:rsidRPr="00CF01D6">
        <w:rPr>
          <w:spacing w:val="-5"/>
        </w:rPr>
        <w:t xml:space="preserve"> </w:t>
      </w:r>
      <w:r w:rsidR="00A6588E" w:rsidRPr="00CF01D6">
        <w:t>anglies</w:t>
      </w:r>
      <w:r w:rsidRPr="00CF01D6">
        <w:t xml:space="preserve"> skyrimą</w:t>
      </w:r>
      <w:r w:rsidR="00A6588E" w:rsidRPr="00CF01D6">
        <w:t>,</w:t>
      </w:r>
      <w:r w:rsidR="00A6588E" w:rsidRPr="00CF01D6">
        <w:rPr>
          <w:spacing w:val="-3"/>
        </w:rPr>
        <w:t xml:space="preserve"> </w:t>
      </w:r>
      <w:r w:rsidR="00A6588E" w:rsidRPr="00CF01D6">
        <w:t>taip</w:t>
      </w:r>
      <w:r w:rsidR="00A6588E" w:rsidRPr="00CF01D6">
        <w:rPr>
          <w:spacing w:val="-6"/>
        </w:rPr>
        <w:t xml:space="preserve"> </w:t>
      </w:r>
      <w:r w:rsidR="00A6588E" w:rsidRPr="00CF01D6">
        <w:t>sumažinant</w:t>
      </w:r>
      <w:r w:rsidR="00A6588E" w:rsidRPr="00CF01D6">
        <w:rPr>
          <w:spacing w:val="-5"/>
        </w:rPr>
        <w:t xml:space="preserve"> </w:t>
      </w:r>
      <w:r w:rsidR="00A6588E" w:rsidRPr="00CF01D6">
        <w:t>absorbciją</w:t>
      </w:r>
      <w:r w:rsidR="00A6588E" w:rsidRPr="00CF01D6">
        <w:rPr>
          <w:spacing w:val="-3"/>
        </w:rPr>
        <w:t xml:space="preserve"> </w:t>
      </w:r>
      <w:r w:rsidR="00A6588E" w:rsidRPr="00CF01D6">
        <w:t>po</w:t>
      </w:r>
      <w:r w:rsidR="00A6588E" w:rsidRPr="00CF01D6">
        <w:rPr>
          <w:spacing w:val="-3"/>
        </w:rPr>
        <w:t xml:space="preserve"> </w:t>
      </w:r>
      <w:r w:rsidR="00A6588E" w:rsidRPr="00CF01D6">
        <w:t>edoksabano</w:t>
      </w:r>
      <w:r w:rsidR="00A6588E" w:rsidRPr="00CF01D6">
        <w:rPr>
          <w:spacing w:val="-3"/>
        </w:rPr>
        <w:t xml:space="preserve"> </w:t>
      </w:r>
      <w:r w:rsidR="00A6588E" w:rsidRPr="00CF01D6">
        <w:t>perdozavimo.</w:t>
      </w:r>
      <w:r w:rsidR="00A6588E" w:rsidRPr="00CF01D6">
        <w:rPr>
          <w:spacing w:val="-3"/>
        </w:rPr>
        <w:t xml:space="preserve"> </w:t>
      </w:r>
      <w:r w:rsidR="00A6588E" w:rsidRPr="00CF01D6">
        <w:t xml:space="preserve">Ši rekomendacija pagrįsta standartiniu vaistinių preparatų perdozavimo gydymu ir turimais duomenimis apie panašius junginius, nes aktyvintosios anglies vartojimas, taip sumažinant absorbciją po edoksabano perdozavimo, edoksabano klinikinės programos metu specifiškai </w:t>
      </w:r>
      <w:r w:rsidRPr="00CF01D6">
        <w:t>tiriamas nebuvo</w:t>
      </w:r>
      <w:r w:rsidR="00A6588E" w:rsidRPr="00CF01D6">
        <w:t>.</w:t>
      </w:r>
    </w:p>
    <w:p w:rsidR="00712D93" w:rsidRPr="00CF01D6" w:rsidRDefault="00712D93" w:rsidP="00E068FD">
      <w:pPr>
        <w:pStyle w:val="Pagrindinistekstas"/>
        <w:kinsoku w:val="0"/>
        <w:overflowPunct w:val="0"/>
      </w:pPr>
    </w:p>
    <w:p w:rsidR="00A6588E" w:rsidRPr="00CF01D6" w:rsidRDefault="002E3982" w:rsidP="00E068FD">
      <w:pPr>
        <w:pStyle w:val="Pagrindinistekstas"/>
        <w:kinsoku w:val="0"/>
        <w:overflowPunct w:val="0"/>
      </w:pPr>
      <w:r>
        <w:rPr>
          <w:u w:val="single"/>
        </w:rPr>
        <w:t>Gydymas esant k</w:t>
      </w:r>
      <w:r w:rsidR="00911BAE" w:rsidRPr="00CF01D6">
        <w:rPr>
          <w:u w:val="single"/>
        </w:rPr>
        <w:t>raujavim</w:t>
      </w:r>
      <w:r>
        <w:rPr>
          <w:u w:val="single"/>
        </w:rPr>
        <w:t>ui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Jei</w:t>
      </w:r>
      <w:r w:rsidR="00712D93" w:rsidRPr="00CF01D6">
        <w:t xml:space="preserve"> </w:t>
      </w:r>
      <w:r w:rsidR="009D00B5" w:rsidRPr="00CF01D6">
        <w:t xml:space="preserve">edoksabano vartojančiam </w:t>
      </w:r>
      <w:r w:rsidR="002E53DB" w:rsidRPr="00CF01D6">
        <w:t>pacient</w:t>
      </w:r>
      <w:r w:rsidRPr="00CF01D6">
        <w:t xml:space="preserve">ui pasireiškė kraujavimo komplikacija, reikia </w:t>
      </w:r>
      <w:r w:rsidR="009D00B5" w:rsidRPr="00CF01D6">
        <w:t xml:space="preserve">pavėlinti </w:t>
      </w:r>
      <w:r w:rsidRPr="00CF01D6">
        <w:t>kit</w:t>
      </w:r>
      <w:r w:rsidR="009D00B5" w:rsidRPr="00CF01D6">
        <w:t>os</w:t>
      </w:r>
      <w:r w:rsidRPr="00CF01D6">
        <w:t xml:space="preserve"> edoksabano</w:t>
      </w:r>
      <w:r w:rsidRPr="00CF01D6">
        <w:rPr>
          <w:spacing w:val="-2"/>
        </w:rPr>
        <w:t xml:space="preserve"> </w:t>
      </w:r>
      <w:r w:rsidRPr="00CF01D6">
        <w:t>doz</w:t>
      </w:r>
      <w:r w:rsidR="009D00B5" w:rsidRPr="00CF01D6">
        <w:t>ės vartojimą</w:t>
      </w:r>
      <w:r w:rsidRPr="00CF01D6">
        <w:rPr>
          <w:spacing w:val="-4"/>
        </w:rPr>
        <w:t xml:space="preserve"> </w:t>
      </w:r>
      <w:r w:rsidRPr="00CF01D6">
        <w:t>arba</w:t>
      </w:r>
      <w:r w:rsidRPr="00CF01D6">
        <w:rPr>
          <w:spacing w:val="-2"/>
        </w:rPr>
        <w:t xml:space="preserve"> </w:t>
      </w:r>
      <w:r w:rsidRPr="00CF01D6">
        <w:t>nutraukti</w:t>
      </w:r>
      <w:r w:rsidRPr="00CF01D6">
        <w:rPr>
          <w:spacing w:val="-4"/>
        </w:rPr>
        <w:t xml:space="preserve"> </w:t>
      </w:r>
      <w:r w:rsidRPr="00CF01D6">
        <w:t>gydymą</w:t>
      </w:r>
      <w:r w:rsidR="009D00B5" w:rsidRPr="00CF01D6">
        <w:t xml:space="preserve"> pagal poreikį</w:t>
      </w:r>
      <w:r w:rsidRPr="00CF01D6">
        <w:t>. Edoksabano</w:t>
      </w:r>
      <w:r w:rsidRPr="00CF01D6">
        <w:rPr>
          <w:spacing w:val="-4"/>
        </w:rPr>
        <w:t xml:space="preserve"> </w:t>
      </w:r>
      <w:r w:rsidRPr="00CF01D6">
        <w:t>pusin</w:t>
      </w:r>
      <w:r w:rsidR="009D00B5" w:rsidRPr="00CF01D6">
        <w:t>ė</w:t>
      </w:r>
      <w:r w:rsidRPr="00CF01D6">
        <w:t>s</w:t>
      </w:r>
      <w:r w:rsidRPr="00CF01D6">
        <w:rPr>
          <w:spacing w:val="-4"/>
        </w:rPr>
        <w:t xml:space="preserve"> </w:t>
      </w:r>
      <w:r w:rsidRPr="00CF01D6">
        <w:t>eliminacijos</w:t>
      </w:r>
      <w:r w:rsidRPr="00CF01D6">
        <w:rPr>
          <w:spacing w:val="-4"/>
        </w:rPr>
        <w:t xml:space="preserve"> </w:t>
      </w:r>
      <w:r w:rsidRPr="00CF01D6">
        <w:t>laikas</w:t>
      </w:r>
      <w:r w:rsidRPr="00CF01D6">
        <w:rPr>
          <w:spacing w:val="-6"/>
        </w:rPr>
        <w:t xml:space="preserve"> </w:t>
      </w:r>
      <w:r w:rsidRPr="00CF01D6">
        <w:t>yra</w:t>
      </w:r>
      <w:r w:rsidRPr="00CF01D6">
        <w:rPr>
          <w:spacing w:val="-4"/>
        </w:rPr>
        <w:t xml:space="preserve"> </w:t>
      </w:r>
      <w:r w:rsidRPr="00CF01D6">
        <w:t>maždaug</w:t>
      </w:r>
      <w:r w:rsidRPr="00CF01D6">
        <w:rPr>
          <w:spacing w:val="-2"/>
        </w:rPr>
        <w:t xml:space="preserve"> </w:t>
      </w:r>
      <w:r w:rsidRPr="00CF01D6">
        <w:t>nuo 10 iki 14</w:t>
      </w:r>
      <w:r w:rsidR="00FA22A6" w:rsidRPr="00CF01D6">
        <w:t> valand</w:t>
      </w:r>
      <w:r w:rsidRPr="00CF01D6">
        <w:t>ų (žr. 5.2</w:t>
      </w:r>
      <w:r w:rsidR="00FA22A6" w:rsidRPr="00CF01D6">
        <w:t> skyri</w:t>
      </w:r>
      <w:r w:rsidRPr="00CF01D6">
        <w:t>ų). Gydymas turi būti individualus, atsižvelgiant į kraujavimo</w:t>
      </w:r>
      <w:r w:rsidRPr="00CF01D6">
        <w:rPr>
          <w:spacing w:val="-1"/>
        </w:rPr>
        <w:t xml:space="preserve"> </w:t>
      </w:r>
      <w:r w:rsidRPr="00CF01D6">
        <w:t xml:space="preserve">sunkumą ir vietą. </w:t>
      </w:r>
      <w:r w:rsidR="009D00B5" w:rsidRPr="00CF01D6">
        <w:t>Pagal poreikį</w:t>
      </w:r>
      <w:r w:rsidRPr="00CF01D6">
        <w:t xml:space="preserve"> galima skirti atitinkamą simptominį gydymą, pvz., mechaninę kompresiją (pvz., stipriai</w:t>
      </w:r>
      <w:r w:rsidRPr="00CF01D6">
        <w:rPr>
          <w:spacing w:val="-4"/>
        </w:rPr>
        <w:t xml:space="preserve"> </w:t>
      </w:r>
      <w:r w:rsidRPr="00CF01D6">
        <w:t>kraujuojant</w:t>
      </w:r>
      <w:r w:rsidRPr="00CF01D6">
        <w:rPr>
          <w:spacing w:val="-4"/>
        </w:rPr>
        <w:t xml:space="preserve"> </w:t>
      </w:r>
      <w:r w:rsidRPr="00CF01D6">
        <w:t>iš</w:t>
      </w:r>
      <w:r w:rsidRPr="00CF01D6">
        <w:rPr>
          <w:spacing w:val="-2"/>
        </w:rPr>
        <w:t xml:space="preserve"> </w:t>
      </w:r>
      <w:r w:rsidRPr="00CF01D6">
        <w:t>nosies),</w:t>
      </w:r>
      <w:r w:rsidRPr="00CF01D6">
        <w:rPr>
          <w:spacing w:val="-2"/>
        </w:rPr>
        <w:t xml:space="preserve"> </w:t>
      </w:r>
      <w:r w:rsidRPr="00CF01D6">
        <w:t>chirurginę</w:t>
      </w:r>
      <w:r w:rsidRPr="00CF01D6">
        <w:rPr>
          <w:spacing w:val="-2"/>
        </w:rPr>
        <w:t xml:space="preserve"> </w:t>
      </w:r>
      <w:r w:rsidRPr="00CF01D6">
        <w:t>hemostazę</w:t>
      </w:r>
      <w:r w:rsidRPr="00CF01D6">
        <w:rPr>
          <w:spacing w:val="-4"/>
        </w:rPr>
        <w:t xml:space="preserve"> </w:t>
      </w:r>
      <w:r w:rsidRPr="00CF01D6">
        <w:t>taikant</w:t>
      </w:r>
      <w:r w:rsidRPr="00CF01D6">
        <w:rPr>
          <w:spacing w:val="-1"/>
        </w:rPr>
        <w:t xml:space="preserve"> </w:t>
      </w:r>
      <w:r w:rsidRPr="00CF01D6">
        <w:t>kraujavimo</w:t>
      </w:r>
      <w:r w:rsidRPr="00CF01D6">
        <w:rPr>
          <w:spacing w:val="-2"/>
        </w:rPr>
        <w:t xml:space="preserve"> </w:t>
      </w:r>
      <w:r w:rsidRPr="00CF01D6">
        <w:t>stabdymo</w:t>
      </w:r>
      <w:r w:rsidRPr="00CF01D6">
        <w:rPr>
          <w:spacing w:val="-5"/>
        </w:rPr>
        <w:t xml:space="preserve"> </w:t>
      </w:r>
      <w:r w:rsidRPr="00CF01D6">
        <w:t>procedūras,</w:t>
      </w:r>
      <w:r w:rsidRPr="00CF01D6">
        <w:rPr>
          <w:spacing w:val="-2"/>
        </w:rPr>
        <w:t xml:space="preserve"> </w:t>
      </w:r>
      <w:r w:rsidR="009D00B5" w:rsidRPr="00CF01D6">
        <w:rPr>
          <w:spacing w:val="-2"/>
        </w:rPr>
        <w:t xml:space="preserve">skysčių </w:t>
      </w:r>
      <w:r w:rsidR="002E3982">
        <w:rPr>
          <w:spacing w:val="-2"/>
        </w:rPr>
        <w:t>papildymą</w:t>
      </w:r>
      <w:r w:rsidR="009D00B5" w:rsidRPr="00CF01D6">
        <w:t xml:space="preserve"> </w:t>
      </w:r>
      <w:r w:rsidRPr="00CF01D6">
        <w:t>ir hemodinamikos palaikymą, kraujo preparatų (</w:t>
      </w:r>
      <w:r w:rsidR="009D00B5" w:rsidRPr="00CF01D6">
        <w:t>eritrocitų</w:t>
      </w:r>
      <w:r w:rsidRPr="00CF01D6">
        <w:t xml:space="preserve"> ar šviežiai</w:t>
      </w:r>
      <w:r w:rsidR="00712D93" w:rsidRPr="00CF01D6">
        <w:t xml:space="preserve"> </w:t>
      </w:r>
      <w:r w:rsidRPr="00CF01D6">
        <w:t>šaldytos</w:t>
      </w:r>
      <w:r w:rsidRPr="00CF01D6">
        <w:rPr>
          <w:spacing w:val="-3"/>
        </w:rPr>
        <w:t xml:space="preserve"> </w:t>
      </w:r>
      <w:r w:rsidRPr="00CF01D6">
        <w:t>plazmos,</w:t>
      </w:r>
      <w:r w:rsidRPr="00CF01D6">
        <w:rPr>
          <w:spacing w:val="-5"/>
        </w:rPr>
        <w:t xml:space="preserve"> </w:t>
      </w:r>
      <w:r w:rsidRPr="00CF01D6">
        <w:t>atsižvelgiant</w:t>
      </w:r>
      <w:r w:rsidRPr="00CF01D6">
        <w:rPr>
          <w:spacing w:val="-2"/>
        </w:rPr>
        <w:t xml:space="preserve"> </w:t>
      </w:r>
      <w:r w:rsidRPr="00CF01D6">
        <w:t>į</w:t>
      </w:r>
      <w:r w:rsidRPr="00CF01D6">
        <w:rPr>
          <w:spacing w:val="-5"/>
        </w:rPr>
        <w:t xml:space="preserve"> </w:t>
      </w:r>
      <w:r w:rsidRPr="00CF01D6">
        <w:t>tai,</w:t>
      </w:r>
      <w:r w:rsidRPr="00CF01D6">
        <w:rPr>
          <w:spacing w:val="-3"/>
        </w:rPr>
        <w:t xml:space="preserve"> </w:t>
      </w:r>
      <w:r w:rsidRPr="00CF01D6">
        <w:t>ar</w:t>
      </w:r>
      <w:r w:rsidRPr="00CF01D6">
        <w:rPr>
          <w:spacing w:val="-3"/>
        </w:rPr>
        <w:t xml:space="preserve"> </w:t>
      </w:r>
      <w:r w:rsidR="009D00B5" w:rsidRPr="00CF01D6">
        <w:rPr>
          <w:spacing w:val="-3"/>
        </w:rPr>
        <w:t xml:space="preserve">yra </w:t>
      </w:r>
      <w:r w:rsidRPr="00CF01D6">
        <w:t>su</w:t>
      </w:r>
      <w:r w:rsidRPr="00CF01D6">
        <w:rPr>
          <w:spacing w:val="-3"/>
        </w:rPr>
        <w:t xml:space="preserve"> </w:t>
      </w:r>
      <w:r w:rsidRPr="00CF01D6">
        <w:t>kraujavimu</w:t>
      </w:r>
      <w:r w:rsidRPr="00CF01D6">
        <w:rPr>
          <w:spacing w:val="-6"/>
        </w:rPr>
        <w:t xml:space="preserve"> </w:t>
      </w:r>
      <w:r w:rsidRPr="00CF01D6">
        <w:t>susijusi</w:t>
      </w:r>
      <w:r w:rsidRPr="00CF01D6">
        <w:rPr>
          <w:spacing w:val="-2"/>
        </w:rPr>
        <w:t xml:space="preserve"> </w:t>
      </w:r>
      <w:r w:rsidRPr="00CF01D6">
        <w:t>anemija</w:t>
      </w:r>
      <w:r w:rsidRPr="00CF01D6">
        <w:rPr>
          <w:spacing w:val="-3"/>
        </w:rPr>
        <w:t xml:space="preserve"> </w:t>
      </w:r>
      <w:r w:rsidRPr="00CF01D6">
        <w:t>ar</w:t>
      </w:r>
      <w:r w:rsidRPr="00CF01D6">
        <w:rPr>
          <w:spacing w:val="-3"/>
        </w:rPr>
        <w:t xml:space="preserve"> </w:t>
      </w:r>
      <w:r w:rsidRPr="00CF01D6">
        <w:t>koagulopatija)</w:t>
      </w:r>
      <w:r w:rsidRPr="00CF01D6">
        <w:rPr>
          <w:spacing w:val="-3"/>
        </w:rPr>
        <w:t xml:space="preserve"> </w:t>
      </w:r>
      <w:r w:rsidRPr="00CF01D6">
        <w:t>ar trombocitų transfuziją.</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Nustatyta, kad esant gyvybei pavojingam kraujavimui, kurio negalima sustabdyti tokiomis priemonėmis</w:t>
      </w:r>
      <w:r w:rsidRPr="00CF01D6">
        <w:rPr>
          <w:spacing w:val="-5"/>
        </w:rPr>
        <w:t xml:space="preserve"> </w:t>
      </w:r>
      <w:r w:rsidRPr="00CF01D6">
        <w:t>kaip</w:t>
      </w:r>
      <w:r w:rsidRPr="00CF01D6">
        <w:rPr>
          <w:spacing w:val="-3"/>
        </w:rPr>
        <w:t xml:space="preserve"> </w:t>
      </w:r>
      <w:r w:rsidRPr="00CF01D6">
        <w:t>transfuzija</w:t>
      </w:r>
      <w:r w:rsidRPr="00CF01D6">
        <w:rPr>
          <w:spacing w:val="-5"/>
        </w:rPr>
        <w:t xml:space="preserve"> </w:t>
      </w:r>
      <w:r w:rsidRPr="00CF01D6">
        <w:t>ar</w:t>
      </w:r>
      <w:r w:rsidRPr="00CF01D6">
        <w:rPr>
          <w:spacing w:val="-2"/>
        </w:rPr>
        <w:t xml:space="preserve"> </w:t>
      </w:r>
      <w:r w:rsidRPr="00CF01D6">
        <w:t>hemostazė,</w:t>
      </w:r>
      <w:r w:rsidRPr="00CF01D6">
        <w:rPr>
          <w:spacing w:val="-3"/>
        </w:rPr>
        <w:t xml:space="preserve"> </w:t>
      </w:r>
      <w:r w:rsidR="009D00B5" w:rsidRPr="00CF01D6">
        <w:t>skiriant</w:t>
      </w:r>
      <w:r w:rsidR="009D00B5" w:rsidRPr="00CF01D6">
        <w:rPr>
          <w:spacing w:val="-5"/>
        </w:rPr>
        <w:t xml:space="preserve"> </w:t>
      </w:r>
      <w:r w:rsidRPr="00CF01D6">
        <w:t>50</w:t>
      </w:r>
      <w:r w:rsidR="00712D93" w:rsidRPr="00CF01D6">
        <w:t> </w:t>
      </w:r>
      <w:r w:rsidR="009D00B5" w:rsidRPr="00CF01D6">
        <w:t>T</w:t>
      </w:r>
      <w:r w:rsidRPr="00CF01D6">
        <w:t>V/kg</w:t>
      </w:r>
      <w:r w:rsidRPr="00CF01D6">
        <w:rPr>
          <w:spacing w:val="-3"/>
        </w:rPr>
        <w:t xml:space="preserve"> </w:t>
      </w:r>
      <w:r w:rsidRPr="00CF01D6">
        <w:t>4</w:t>
      </w:r>
      <w:r w:rsidR="00712D93" w:rsidRPr="00CF01D6">
        <w:t> </w:t>
      </w:r>
      <w:r w:rsidRPr="00CF01D6">
        <w:t>faktoriaus</w:t>
      </w:r>
      <w:r w:rsidRPr="00CF01D6">
        <w:rPr>
          <w:spacing w:val="-5"/>
        </w:rPr>
        <w:t xml:space="preserve"> </w:t>
      </w:r>
      <w:r w:rsidRPr="00CF01D6">
        <w:t>protrombino</w:t>
      </w:r>
      <w:r w:rsidRPr="00CF01D6">
        <w:rPr>
          <w:spacing w:val="-3"/>
        </w:rPr>
        <w:t xml:space="preserve"> </w:t>
      </w:r>
      <w:r w:rsidRPr="00CF01D6">
        <w:t>komplekso koncentratą (PKK), edoksabano poveikis panaikinamas praėjus 30</w:t>
      </w:r>
      <w:r w:rsidR="00712D93" w:rsidRPr="00CF01D6">
        <w:t> </w:t>
      </w:r>
      <w:r w:rsidRPr="00CF01D6">
        <w:t>minučių po infuzijos pabaigos.</w:t>
      </w:r>
    </w:p>
    <w:p w:rsidR="00712D93" w:rsidRPr="00CF01D6" w:rsidRDefault="00712D93" w:rsidP="00E068FD">
      <w:pPr>
        <w:pStyle w:val="Pagrindinistekstas"/>
        <w:kinsoku w:val="0"/>
        <w:overflowPunct w:val="0"/>
      </w:pPr>
    </w:p>
    <w:p w:rsidR="00A6588E" w:rsidRPr="00CF01D6" w:rsidRDefault="00A6588E" w:rsidP="00E068FD">
      <w:pPr>
        <w:pStyle w:val="Pagrindinistekstas"/>
        <w:kinsoku w:val="0"/>
        <w:overflowPunct w:val="0"/>
      </w:pPr>
      <w:r w:rsidRPr="00CF01D6">
        <w:t>Taip</w:t>
      </w:r>
      <w:r w:rsidRPr="00CF01D6">
        <w:rPr>
          <w:spacing w:val="-3"/>
        </w:rPr>
        <w:t xml:space="preserve"> </w:t>
      </w:r>
      <w:r w:rsidRPr="00CF01D6">
        <w:t>pat</w:t>
      </w:r>
      <w:r w:rsidRPr="00CF01D6">
        <w:rPr>
          <w:spacing w:val="-2"/>
        </w:rPr>
        <w:t xml:space="preserve"> </w:t>
      </w:r>
      <w:r w:rsidRPr="00CF01D6">
        <w:t>galima</w:t>
      </w:r>
      <w:r w:rsidRPr="00CF01D6">
        <w:rPr>
          <w:spacing w:val="-3"/>
        </w:rPr>
        <w:t xml:space="preserve"> </w:t>
      </w:r>
      <w:r w:rsidRPr="00CF01D6">
        <w:t>spręsti</w:t>
      </w:r>
      <w:r w:rsidRPr="00CF01D6">
        <w:rPr>
          <w:spacing w:val="-5"/>
        </w:rPr>
        <w:t xml:space="preserve"> </w:t>
      </w:r>
      <w:r w:rsidRPr="00CF01D6">
        <w:t>dėl</w:t>
      </w:r>
      <w:r w:rsidRPr="00CF01D6">
        <w:rPr>
          <w:spacing w:val="-5"/>
        </w:rPr>
        <w:t xml:space="preserve"> </w:t>
      </w:r>
      <w:r w:rsidRPr="00CF01D6">
        <w:t>rekombinantinio</w:t>
      </w:r>
      <w:r w:rsidRPr="00CF01D6">
        <w:rPr>
          <w:spacing w:val="-3"/>
        </w:rPr>
        <w:t xml:space="preserve"> </w:t>
      </w:r>
      <w:r w:rsidRPr="00CF01D6">
        <w:t>VIIa</w:t>
      </w:r>
      <w:r w:rsidRPr="00CF01D6">
        <w:rPr>
          <w:spacing w:val="-3"/>
        </w:rPr>
        <w:t xml:space="preserve"> </w:t>
      </w:r>
      <w:r w:rsidRPr="00CF01D6">
        <w:t>faktoriaus</w:t>
      </w:r>
      <w:r w:rsidRPr="00CF01D6">
        <w:rPr>
          <w:spacing w:val="-3"/>
        </w:rPr>
        <w:t xml:space="preserve"> </w:t>
      </w:r>
      <w:r w:rsidRPr="00CF01D6">
        <w:t>(r-FVIIa)</w:t>
      </w:r>
      <w:r w:rsidR="00712D93" w:rsidRPr="00CF01D6">
        <w:t xml:space="preserve"> </w:t>
      </w:r>
      <w:r w:rsidR="00FA22A6" w:rsidRPr="00CF01D6">
        <w:rPr>
          <w:spacing w:val="-2"/>
        </w:rPr>
        <w:t>skyri</w:t>
      </w:r>
      <w:r w:rsidRPr="00CF01D6">
        <w:t>mo.</w:t>
      </w:r>
      <w:r w:rsidRPr="00CF01D6">
        <w:rPr>
          <w:spacing w:val="-3"/>
        </w:rPr>
        <w:t xml:space="preserve"> </w:t>
      </w:r>
      <w:r w:rsidR="00F2610F" w:rsidRPr="00CF01D6">
        <w:t>V</w:t>
      </w:r>
      <w:r w:rsidR="009D00B5" w:rsidRPr="00CF01D6">
        <w:t>is dėlto</w:t>
      </w:r>
      <w:r w:rsidR="009D00B5" w:rsidRPr="00CF01D6">
        <w:rPr>
          <w:spacing w:val="-4"/>
        </w:rPr>
        <w:t xml:space="preserve"> </w:t>
      </w:r>
      <w:r w:rsidRPr="00CF01D6">
        <w:t xml:space="preserve">klinikinė patirtis skiriant šių </w:t>
      </w:r>
      <w:r w:rsidR="0093615B">
        <w:t xml:space="preserve">vaistinių </w:t>
      </w:r>
      <w:r w:rsidRPr="00CF01D6">
        <w:t>preparatų edoksaban</w:t>
      </w:r>
      <w:r w:rsidR="009D00B5" w:rsidRPr="00CF01D6">
        <w:t>o vartojantiems</w:t>
      </w:r>
      <w:r w:rsidR="00712D93" w:rsidRPr="00CF01D6">
        <w:t xml:space="preserve"> </w:t>
      </w:r>
      <w:r w:rsidR="002E53DB" w:rsidRPr="00CF01D6">
        <w:t>pacient</w:t>
      </w:r>
      <w:r w:rsidRPr="00CF01D6">
        <w:t>ams yra ribota.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Atsižvelgiant</w:t>
      </w:r>
      <w:r w:rsidRPr="00CF01D6">
        <w:rPr>
          <w:spacing w:val="-4"/>
        </w:rPr>
        <w:t xml:space="preserve"> </w:t>
      </w:r>
      <w:r w:rsidRPr="00CF01D6">
        <w:t>į</w:t>
      </w:r>
      <w:r w:rsidRPr="00CF01D6">
        <w:rPr>
          <w:spacing w:val="-1"/>
        </w:rPr>
        <w:t xml:space="preserve"> </w:t>
      </w:r>
      <w:r w:rsidRPr="00CF01D6">
        <w:t>vietines</w:t>
      </w:r>
      <w:r w:rsidRPr="00CF01D6">
        <w:rPr>
          <w:spacing w:val="-2"/>
        </w:rPr>
        <w:t xml:space="preserve"> </w:t>
      </w:r>
      <w:r w:rsidRPr="00CF01D6">
        <w:t>galimybes,</w:t>
      </w:r>
      <w:r w:rsidRPr="00CF01D6">
        <w:rPr>
          <w:spacing w:val="-2"/>
        </w:rPr>
        <w:t xml:space="preserve"> </w:t>
      </w:r>
      <w:r w:rsidRPr="00CF01D6">
        <w:t>didžiojo</w:t>
      </w:r>
      <w:r w:rsidRPr="00CF01D6">
        <w:rPr>
          <w:spacing w:val="-5"/>
        </w:rPr>
        <w:t xml:space="preserve"> </w:t>
      </w:r>
      <w:r w:rsidRPr="00CF01D6">
        <w:t>kraujavimo</w:t>
      </w:r>
      <w:r w:rsidRPr="00CF01D6">
        <w:rPr>
          <w:spacing w:val="-2"/>
        </w:rPr>
        <w:t xml:space="preserve"> </w:t>
      </w:r>
      <w:r w:rsidRPr="00CF01D6">
        <w:t>atvejais</w:t>
      </w:r>
      <w:r w:rsidRPr="00CF01D6">
        <w:rPr>
          <w:spacing w:val="-4"/>
        </w:rPr>
        <w:t xml:space="preserve"> </w:t>
      </w:r>
      <w:r w:rsidRPr="00CF01D6">
        <w:t>reikia</w:t>
      </w:r>
      <w:r w:rsidRPr="00CF01D6">
        <w:rPr>
          <w:spacing w:val="-2"/>
        </w:rPr>
        <w:t xml:space="preserve"> </w:t>
      </w:r>
      <w:r w:rsidRPr="00CF01D6">
        <w:t>spręsti</w:t>
      </w:r>
      <w:r w:rsidRPr="00CF01D6">
        <w:rPr>
          <w:spacing w:val="-4"/>
        </w:rPr>
        <w:t xml:space="preserve"> </w:t>
      </w:r>
      <w:r w:rsidRPr="00CF01D6">
        <w:t>dėl</w:t>
      </w:r>
      <w:r w:rsidRPr="00CF01D6">
        <w:rPr>
          <w:spacing w:val="-6"/>
        </w:rPr>
        <w:t xml:space="preserve"> </w:t>
      </w:r>
      <w:r w:rsidRPr="00CF01D6">
        <w:t>kraujo</w:t>
      </w:r>
      <w:r w:rsidRPr="00CF01D6">
        <w:rPr>
          <w:spacing w:val="-2"/>
        </w:rPr>
        <w:t xml:space="preserve"> </w:t>
      </w:r>
      <w:r w:rsidRPr="00CF01D6">
        <w:t>krešėjimo specialisto konsultacijos poreikio.</w:t>
      </w:r>
    </w:p>
    <w:p w:rsidR="00712D93" w:rsidRPr="00CF01D6" w:rsidRDefault="00712D93" w:rsidP="00E068FD">
      <w:pPr>
        <w:pStyle w:val="Pagrindinistekstas"/>
        <w:kinsoku w:val="0"/>
        <w:overflowPunct w:val="0"/>
      </w:pPr>
    </w:p>
    <w:p w:rsidR="00A6588E" w:rsidRPr="00CF01D6" w:rsidRDefault="00A513B1" w:rsidP="00E068FD">
      <w:pPr>
        <w:pStyle w:val="Pagrindinistekstas"/>
        <w:kinsoku w:val="0"/>
        <w:overflowPunct w:val="0"/>
        <w:rPr>
          <w:spacing w:val="-2"/>
        </w:rPr>
      </w:pPr>
      <w:r w:rsidRPr="00CF01D6">
        <w:t>N</w:t>
      </w:r>
      <w:r w:rsidR="00D935A1" w:rsidRPr="00CF01D6">
        <w:t>ėra tikėtina</w:t>
      </w:r>
      <w:r w:rsidR="00A6588E" w:rsidRPr="00CF01D6">
        <w:t>,</w:t>
      </w:r>
      <w:r w:rsidR="00A6588E" w:rsidRPr="00CF01D6">
        <w:rPr>
          <w:spacing w:val="-3"/>
        </w:rPr>
        <w:t xml:space="preserve"> </w:t>
      </w:r>
      <w:r w:rsidR="00A6588E" w:rsidRPr="00CF01D6">
        <w:t>kad</w:t>
      </w:r>
      <w:r w:rsidR="00A6588E" w:rsidRPr="00CF01D6">
        <w:rPr>
          <w:spacing w:val="-3"/>
        </w:rPr>
        <w:t xml:space="preserve"> </w:t>
      </w:r>
      <w:r w:rsidR="00A6588E" w:rsidRPr="00CF01D6">
        <w:t>protamino</w:t>
      </w:r>
      <w:r w:rsidR="00A6588E" w:rsidRPr="00CF01D6">
        <w:rPr>
          <w:spacing w:val="-6"/>
        </w:rPr>
        <w:t xml:space="preserve"> </w:t>
      </w:r>
      <w:r w:rsidR="00A6588E" w:rsidRPr="00CF01D6">
        <w:t>sulfatas</w:t>
      </w:r>
      <w:r w:rsidR="00A6588E" w:rsidRPr="00CF01D6">
        <w:rPr>
          <w:spacing w:val="-5"/>
        </w:rPr>
        <w:t xml:space="preserve"> </w:t>
      </w:r>
      <w:r w:rsidR="00A6588E" w:rsidRPr="00CF01D6">
        <w:t>ir</w:t>
      </w:r>
      <w:r w:rsidR="00A6588E" w:rsidRPr="00CF01D6">
        <w:rPr>
          <w:spacing w:val="-3"/>
        </w:rPr>
        <w:t xml:space="preserve"> </w:t>
      </w:r>
      <w:r w:rsidR="00A6588E" w:rsidRPr="00CF01D6">
        <w:t>vitaminas</w:t>
      </w:r>
      <w:r w:rsidR="00A6588E" w:rsidRPr="00CF01D6">
        <w:rPr>
          <w:spacing w:val="-1"/>
        </w:rPr>
        <w:t xml:space="preserve"> </w:t>
      </w:r>
      <w:r w:rsidR="00A6588E" w:rsidRPr="00CF01D6">
        <w:t>K</w:t>
      </w:r>
      <w:r w:rsidR="00A6588E" w:rsidRPr="00CF01D6">
        <w:rPr>
          <w:spacing w:val="-4"/>
        </w:rPr>
        <w:t xml:space="preserve"> </w:t>
      </w:r>
      <w:r w:rsidR="00A6588E" w:rsidRPr="00CF01D6">
        <w:t>turėtų</w:t>
      </w:r>
      <w:r w:rsidR="00A6588E" w:rsidRPr="00CF01D6">
        <w:rPr>
          <w:spacing w:val="-3"/>
        </w:rPr>
        <w:t xml:space="preserve"> </w:t>
      </w:r>
      <w:r w:rsidR="00A6588E" w:rsidRPr="00CF01D6">
        <w:t>poveikį</w:t>
      </w:r>
      <w:r w:rsidR="00A6588E" w:rsidRPr="00CF01D6">
        <w:rPr>
          <w:spacing w:val="-5"/>
        </w:rPr>
        <w:t xml:space="preserve"> </w:t>
      </w:r>
      <w:r w:rsidR="00A6588E" w:rsidRPr="00CF01D6">
        <w:t>antikoaguliaciniam</w:t>
      </w:r>
      <w:r w:rsidR="00A6588E" w:rsidRPr="00CF01D6">
        <w:rPr>
          <w:spacing w:val="-3"/>
        </w:rPr>
        <w:t xml:space="preserve"> </w:t>
      </w:r>
      <w:r w:rsidR="00A6588E" w:rsidRPr="00CF01D6">
        <w:t xml:space="preserve">edoksabano </w:t>
      </w:r>
      <w:r w:rsidR="00A6588E" w:rsidRPr="00CF01D6">
        <w:rPr>
          <w:spacing w:val="-2"/>
        </w:rPr>
        <w:t>aktyvumui.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Patirties,</w:t>
      </w:r>
      <w:r w:rsidRPr="00CF01D6">
        <w:rPr>
          <w:spacing w:val="-4"/>
        </w:rPr>
        <w:t xml:space="preserve"> </w:t>
      </w:r>
      <w:r w:rsidRPr="00CF01D6">
        <w:t>skiriant</w:t>
      </w:r>
      <w:r w:rsidRPr="00CF01D6">
        <w:rPr>
          <w:spacing w:val="-3"/>
        </w:rPr>
        <w:t xml:space="preserve"> </w:t>
      </w:r>
      <w:r w:rsidRPr="00CF01D6">
        <w:t>antifibrinoli</w:t>
      </w:r>
      <w:r w:rsidR="00D935A1" w:rsidRPr="00CF01D6">
        <w:t>z</w:t>
      </w:r>
      <w:r w:rsidRPr="00CF01D6">
        <w:t>ini</w:t>
      </w:r>
      <w:r w:rsidR="00917A67">
        <w:t>ų</w:t>
      </w:r>
      <w:r w:rsidRPr="00CF01D6">
        <w:rPr>
          <w:spacing w:val="-6"/>
        </w:rPr>
        <w:t xml:space="preserve"> </w:t>
      </w:r>
      <w:r w:rsidR="00D935A1" w:rsidRPr="00CF01D6">
        <w:rPr>
          <w:spacing w:val="-6"/>
        </w:rPr>
        <w:t>vaistini</w:t>
      </w:r>
      <w:r w:rsidR="00917A67">
        <w:rPr>
          <w:spacing w:val="-6"/>
        </w:rPr>
        <w:t>ų</w:t>
      </w:r>
      <w:r w:rsidR="00D935A1" w:rsidRPr="00CF01D6">
        <w:rPr>
          <w:spacing w:val="-6"/>
        </w:rPr>
        <w:t xml:space="preserve"> </w:t>
      </w:r>
      <w:r w:rsidRPr="00CF01D6">
        <w:t>preparat</w:t>
      </w:r>
      <w:r w:rsidR="00917A67">
        <w:t>ų</w:t>
      </w:r>
      <w:r w:rsidRPr="00CF01D6">
        <w:rPr>
          <w:spacing w:val="-4"/>
        </w:rPr>
        <w:t xml:space="preserve"> </w:t>
      </w:r>
      <w:r w:rsidRPr="00CF01D6">
        <w:t>(traneksamino</w:t>
      </w:r>
      <w:r w:rsidRPr="00CF01D6">
        <w:rPr>
          <w:spacing w:val="-4"/>
        </w:rPr>
        <w:t xml:space="preserve"> </w:t>
      </w:r>
      <w:r w:rsidRPr="00CF01D6">
        <w:t>rūgšt</w:t>
      </w:r>
      <w:r w:rsidR="00917A67">
        <w:t>ies</w:t>
      </w:r>
      <w:r w:rsidRPr="00CF01D6">
        <w:t>,</w:t>
      </w:r>
      <w:r w:rsidRPr="00CF01D6">
        <w:rPr>
          <w:spacing w:val="-7"/>
        </w:rPr>
        <w:t xml:space="preserve"> </w:t>
      </w:r>
      <w:r w:rsidRPr="00CF01D6">
        <w:t>aminokaprono</w:t>
      </w:r>
      <w:r w:rsidRPr="00CF01D6">
        <w:rPr>
          <w:spacing w:val="-4"/>
        </w:rPr>
        <w:t xml:space="preserve"> </w:t>
      </w:r>
      <w:r w:rsidRPr="00CF01D6">
        <w:t>rūgšt</w:t>
      </w:r>
      <w:r w:rsidR="00917A67">
        <w:t>ies</w:t>
      </w:r>
      <w:r w:rsidRPr="00CF01D6">
        <w:t>)</w:t>
      </w:r>
      <w:r w:rsidRPr="00CF01D6">
        <w:rPr>
          <w:spacing w:val="-4"/>
        </w:rPr>
        <w:t xml:space="preserve"> </w:t>
      </w:r>
      <w:r w:rsidRPr="00CF01D6">
        <w:t xml:space="preserve">edoksabano vartojantiems asmenims, nėra. Nei mokslinio naudos </w:t>
      </w:r>
      <w:r w:rsidR="00D935A1" w:rsidRPr="00CF01D6">
        <w:t>pagrindimo</w:t>
      </w:r>
      <w:r w:rsidRPr="00CF01D6">
        <w:t>, nei patirties, skiriant sistemini</w:t>
      </w:r>
      <w:r w:rsidR="00917A67">
        <w:t>ų</w:t>
      </w:r>
      <w:r w:rsidRPr="00CF01D6">
        <w:t xml:space="preserve"> hemostatik</w:t>
      </w:r>
      <w:r w:rsidR="00917A67">
        <w:t>ų</w:t>
      </w:r>
      <w:r w:rsidRPr="00CF01D6">
        <w:t xml:space="preserve"> (desmopresin</w:t>
      </w:r>
      <w:r w:rsidR="00917A67">
        <w:t>o</w:t>
      </w:r>
      <w:r w:rsidRPr="00CF01D6">
        <w:t>, aprotinin</w:t>
      </w:r>
      <w:r w:rsidR="00917A67">
        <w:t>o</w:t>
      </w:r>
      <w:r w:rsidRPr="00CF01D6">
        <w:t>) edoksabanu gydomiems</w:t>
      </w:r>
      <w:r w:rsidR="00712D93" w:rsidRPr="00CF01D6">
        <w:t xml:space="preserve"> </w:t>
      </w:r>
      <w:r w:rsidR="002E53DB" w:rsidRPr="00CF01D6">
        <w:t>pacient</w:t>
      </w:r>
      <w:r w:rsidRPr="00CF01D6">
        <w:t xml:space="preserve">ams, nėra. Daug edoksabano prisijungia prie </w:t>
      </w:r>
      <w:r w:rsidR="00D935A1" w:rsidRPr="00CF01D6">
        <w:t xml:space="preserve">kraujo </w:t>
      </w:r>
      <w:r w:rsidRPr="00CF01D6">
        <w:t xml:space="preserve">plazmos baltymų, todėl </w:t>
      </w:r>
      <w:r w:rsidR="00D935A1" w:rsidRPr="00CF01D6">
        <w:t>pašalinimas dializės metu nėra tikėtinas</w:t>
      </w:r>
      <w:r w:rsidRPr="00CF01D6">
        <w:t>.</w:t>
      </w:r>
    </w:p>
    <w:p w:rsidR="00A6588E" w:rsidRPr="00CF01D6" w:rsidRDefault="00A6588E" w:rsidP="00E068FD">
      <w:pPr>
        <w:pStyle w:val="Pagrindinistekstas"/>
        <w:kinsoku w:val="0"/>
        <w:overflowPunct w:val="0"/>
      </w:pPr>
    </w:p>
    <w:p w:rsidR="00712D93" w:rsidRPr="00CF01D6" w:rsidRDefault="00712D93" w:rsidP="00E068FD">
      <w:pPr>
        <w:pStyle w:val="Pagrindinistekstas"/>
        <w:kinsoku w:val="0"/>
        <w:overflowPunct w:val="0"/>
      </w:pPr>
    </w:p>
    <w:p w:rsidR="00A6588E" w:rsidRPr="00CF01D6" w:rsidRDefault="00A6588E" w:rsidP="00712D93">
      <w:pPr>
        <w:pStyle w:val="Antrat1"/>
        <w:numPr>
          <w:ilvl w:val="0"/>
          <w:numId w:val="18"/>
        </w:numPr>
        <w:tabs>
          <w:tab w:val="left" w:pos="567"/>
          <w:tab w:val="left" w:pos="785"/>
        </w:tabs>
        <w:kinsoku w:val="0"/>
        <w:overflowPunct w:val="0"/>
        <w:spacing w:before="0"/>
        <w:ind w:left="0" w:firstLine="0"/>
        <w:rPr>
          <w:spacing w:val="-2"/>
        </w:rPr>
      </w:pPr>
      <w:r w:rsidRPr="00CF01D6">
        <w:t>FARMAKOLOGINĖS</w:t>
      </w:r>
      <w:r w:rsidRPr="00CF01D6">
        <w:rPr>
          <w:spacing w:val="-12"/>
        </w:rPr>
        <w:t xml:space="preserve"> </w:t>
      </w:r>
      <w:r w:rsidRPr="00CF01D6">
        <w:rPr>
          <w:spacing w:val="-2"/>
        </w:rPr>
        <w:t>SAVYBĖS</w:t>
      </w:r>
    </w:p>
    <w:p w:rsidR="00A6588E" w:rsidRPr="00CF01D6" w:rsidRDefault="00A6588E" w:rsidP="00E068FD">
      <w:pPr>
        <w:pStyle w:val="Pagrindinistekstas"/>
        <w:kinsoku w:val="0"/>
        <w:overflowPunct w:val="0"/>
        <w:rPr>
          <w:b/>
          <w:bCs/>
        </w:rPr>
      </w:pPr>
    </w:p>
    <w:p w:rsidR="00A6588E" w:rsidRPr="000901A6" w:rsidRDefault="00A6588E" w:rsidP="00712D93">
      <w:pPr>
        <w:pStyle w:val="Antrat2"/>
        <w:numPr>
          <w:ilvl w:val="1"/>
          <w:numId w:val="18"/>
        </w:numPr>
        <w:tabs>
          <w:tab w:val="left" w:pos="567"/>
          <w:tab w:val="left" w:pos="785"/>
        </w:tabs>
        <w:kinsoku w:val="0"/>
        <w:overflowPunct w:val="0"/>
        <w:ind w:left="0" w:firstLine="0"/>
        <w:rPr>
          <w:color w:val="000000"/>
          <w:spacing w:val="-2"/>
        </w:rPr>
      </w:pPr>
      <w:r w:rsidRPr="000901A6">
        <w:rPr>
          <w:spacing w:val="-2"/>
        </w:rPr>
        <w:t>Farmakodinaminės</w:t>
      </w:r>
      <w:r w:rsidRPr="000901A6">
        <w:rPr>
          <w:spacing w:val="18"/>
        </w:rPr>
        <w:t xml:space="preserve"> </w:t>
      </w:r>
      <w:r w:rsidRPr="000901A6">
        <w:rPr>
          <w:spacing w:val="-2"/>
        </w:rPr>
        <w:t>savybės</w:t>
      </w:r>
    </w:p>
    <w:p w:rsidR="00A6588E" w:rsidRPr="000901A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pPr>
      <w:r w:rsidRPr="00CF01D6">
        <w:t>Farmakoterapinė</w:t>
      </w:r>
      <w:r w:rsidRPr="00CF01D6">
        <w:rPr>
          <w:spacing w:val="-4"/>
        </w:rPr>
        <w:t xml:space="preserve"> </w:t>
      </w:r>
      <w:r w:rsidRPr="00CF01D6">
        <w:t>grupė</w:t>
      </w:r>
      <w:r w:rsidRPr="00CF01D6">
        <w:rPr>
          <w:spacing w:val="-6"/>
        </w:rPr>
        <w:t xml:space="preserve"> </w:t>
      </w:r>
      <w:r w:rsidRPr="00CF01D6">
        <w:t>–</w:t>
      </w:r>
      <w:r w:rsidRPr="00CF01D6">
        <w:rPr>
          <w:spacing w:val="-4"/>
        </w:rPr>
        <w:t xml:space="preserve"> </w:t>
      </w:r>
      <w:r w:rsidRPr="00CF01D6">
        <w:t>antitromboziniai</w:t>
      </w:r>
      <w:r w:rsidRPr="00CF01D6">
        <w:rPr>
          <w:spacing w:val="-3"/>
        </w:rPr>
        <w:t xml:space="preserve"> </w:t>
      </w:r>
      <w:r w:rsidR="004F5B0F" w:rsidRPr="00CF01D6">
        <w:rPr>
          <w:spacing w:val="-3"/>
        </w:rPr>
        <w:t xml:space="preserve">vaistiniai </w:t>
      </w:r>
      <w:r w:rsidRPr="00CF01D6">
        <w:t>preparatai,</w:t>
      </w:r>
      <w:r w:rsidRPr="00CF01D6">
        <w:rPr>
          <w:spacing w:val="-7"/>
        </w:rPr>
        <w:t xml:space="preserve"> </w:t>
      </w:r>
      <w:r w:rsidRPr="00CF01D6">
        <w:t>tiesioginiai</w:t>
      </w:r>
      <w:r w:rsidR="00712D93" w:rsidRPr="00CF01D6">
        <w:t xml:space="preserve"> </w:t>
      </w:r>
      <w:r w:rsidR="004F5B0F" w:rsidRPr="00CF01D6">
        <w:rPr>
          <w:spacing w:val="-3"/>
        </w:rPr>
        <w:t>X</w:t>
      </w:r>
      <w:r w:rsidRPr="00CF01D6">
        <w:t>a</w:t>
      </w:r>
      <w:r w:rsidRPr="00CF01D6">
        <w:rPr>
          <w:spacing w:val="-1"/>
        </w:rPr>
        <w:t xml:space="preserve"> </w:t>
      </w:r>
      <w:r w:rsidRPr="00CF01D6">
        <w:t>faktoriaus</w:t>
      </w:r>
      <w:r w:rsidRPr="00CF01D6">
        <w:rPr>
          <w:spacing w:val="-6"/>
        </w:rPr>
        <w:t xml:space="preserve"> </w:t>
      </w:r>
      <w:r w:rsidRPr="00CF01D6">
        <w:t>inhibitoriai; ATC kodas – B01AF03.</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Veikimo</w:t>
      </w:r>
      <w:r w:rsidRPr="00CF01D6">
        <w:rPr>
          <w:spacing w:val="-6"/>
          <w:u w:val="single"/>
        </w:rPr>
        <w:t xml:space="preserve"> </w:t>
      </w:r>
      <w:r w:rsidRPr="00CF01D6">
        <w:rPr>
          <w:spacing w:val="-2"/>
          <w:u w:val="single"/>
        </w:rPr>
        <w:t>mechanizmas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Edoksabanas yra labai selektyvus</w:t>
      </w:r>
      <w:r w:rsidR="004F5B0F" w:rsidRPr="00CF01D6">
        <w:t>,</w:t>
      </w:r>
      <w:r w:rsidRPr="00CF01D6">
        <w:t xml:space="preserve"> tiesiogini</w:t>
      </w:r>
      <w:r w:rsidR="009679E0">
        <w:t>o poveikio</w:t>
      </w:r>
      <w:r w:rsidR="004F5B0F" w:rsidRPr="00CF01D6">
        <w:t xml:space="preserve"> </w:t>
      </w:r>
      <w:r w:rsidR="009679E0">
        <w:t xml:space="preserve">ir </w:t>
      </w:r>
      <w:r w:rsidR="004F5B0F" w:rsidRPr="00CF01D6">
        <w:t>grįžtam</w:t>
      </w:r>
      <w:r w:rsidR="009679E0">
        <w:t>asis</w:t>
      </w:r>
      <w:r w:rsidR="004F5B0F" w:rsidRPr="00CF01D6">
        <w:t xml:space="preserve"> </w:t>
      </w:r>
      <w:r w:rsidRPr="00CF01D6">
        <w:t>F</w:t>
      </w:r>
      <w:r w:rsidR="009679E0" w:rsidRPr="00CF01D6">
        <w:t>x</w:t>
      </w:r>
      <w:r w:rsidRPr="00CF01D6">
        <w:t>a</w:t>
      </w:r>
      <w:r w:rsidR="009679E0">
        <w:t xml:space="preserve"> inhibitorius</w:t>
      </w:r>
      <w:r w:rsidRPr="00CF01D6">
        <w:t xml:space="preserve">, </w:t>
      </w:r>
      <w:r w:rsidR="004F5B0F" w:rsidRPr="00CF01D6">
        <w:t xml:space="preserve">t. y. </w:t>
      </w:r>
      <w:r w:rsidRPr="00CF01D6">
        <w:t>serino proteazė,</w:t>
      </w:r>
      <w:r w:rsidRPr="00CF01D6">
        <w:rPr>
          <w:spacing w:val="-4"/>
        </w:rPr>
        <w:t xml:space="preserve"> </w:t>
      </w:r>
      <w:r w:rsidRPr="00CF01D6">
        <w:t>esan</w:t>
      </w:r>
      <w:r w:rsidR="009679E0">
        <w:t>ti</w:t>
      </w:r>
      <w:r w:rsidRPr="00CF01D6">
        <w:rPr>
          <w:spacing w:val="-3"/>
        </w:rPr>
        <w:t xml:space="preserve"> </w:t>
      </w:r>
      <w:r w:rsidRPr="00CF01D6">
        <w:t>galutin</w:t>
      </w:r>
      <w:r w:rsidR="004F5B0F" w:rsidRPr="00CF01D6">
        <w:t>ėje</w:t>
      </w:r>
      <w:r w:rsidRPr="00CF01D6">
        <w:rPr>
          <w:spacing w:val="-4"/>
        </w:rPr>
        <w:t xml:space="preserve"> </w:t>
      </w:r>
      <w:r w:rsidRPr="00CF01D6">
        <w:t>bendr</w:t>
      </w:r>
      <w:r w:rsidR="004F5B0F" w:rsidRPr="00CF01D6">
        <w:t>oje</w:t>
      </w:r>
      <w:r w:rsidRPr="00CF01D6">
        <w:rPr>
          <w:spacing w:val="-4"/>
        </w:rPr>
        <w:t xml:space="preserve"> </w:t>
      </w:r>
      <w:r w:rsidRPr="00CF01D6">
        <w:t>krešėjimo</w:t>
      </w:r>
      <w:r w:rsidRPr="00CF01D6">
        <w:rPr>
          <w:spacing w:val="-4"/>
        </w:rPr>
        <w:t xml:space="preserve"> </w:t>
      </w:r>
      <w:r w:rsidRPr="00CF01D6">
        <w:t>kaskados</w:t>
      </w:r>
      <w:r w:rsidRPr="00CF01D6">
        <w:rPr>
          <w:spacing w:val="-4"/>
        </w:rPr>
        <w:t xml:space="preserve"> </w:t>
      </w:r>
      <w:r w:rsidR="004F5B0F" w:rsidRPr="00CF01D6">
        <w:rPr>
          <w:spacing w:val="-4"/>
        </w:rPr>
        <w:t xml:space="preserve">reakcijų </w:t>
      </w:r>
      <w:r w:rsidR="004F5B0F" w:rsidRPr="00CF01D6">
        <w:t>grandinėje</w:t>
      </w:r>
      <w:r w:rsidRPr="00CF01D6">
        <w:t>.</w:t>
      </w:r>
      <w:r w:rsidRPr="00CF01D6">
        <w:rPr>
          <w:spacing w:val="-4"/>
        </w:rPr>
        <w:t xml:space="preserve"> </w:t>
      </w:r>
      <w:r w:rsidRPr="00CF01D6">
        <w:t>Edoksabanas</w:t>
      </w:r>
      <w:r w:rsidRPr="00CF01D6">
        <w:rPr>
          <w:spacing w:val="-4"/>
        </w:rPr>
        <w:t xml:space="preserve"> </w:t>
      </w:r>
      <w:r w:rsidRPr="00CF01D6">
        <w:t>slopina</w:t>
      </w:r>
      <w:r w:rsidRPr="00CF01D6">
        <w:rPr>
          <w:spacing w:val="-6"/>
        </w:rPr>
        <w:t xml:space="preserve"> </w:t>
      </w:r>
      <w:r w:rsidRPr="00CF01D6">
        <w:t>laisvąjį</w:t>
      </w:r>
      <w:r w:rsidRPr="00CF01D6">
        <w:rPr>
          <w:spacing w:val="-3"/>
        </w:rPr>
        <w:t xml:space="preserve"> </w:t>
      </w:r>
      <w:r w:rsidRPr="00CF01D6">
        <w:t>FXa</w:t>
      </w:r>
      <w:r w:rsidRPr="00CF01D6">
        <w:rPr>
          <w:spacing w:val="-4"/>
        </w:rPr>
        <w:t xml:space="preserve"> </w:t>
      </w:r>
      <w:r w:rsidRPr="00CF01D6">
        <w:t xml:space="preserve">ir protrombinazės aktyvumą. FXa slopinimas krešėjimo kaskadoje mažina trombino </w:t>
      </w:r>
      <w:r w:rsidR="004F5B0F" w:rsidRPr="00CF01D6">
        <w:t>susidarymą</w:t>
      </w:r>
      <w:r w:rsidRPr="00CF01D6">
        <w:t>, ilgina krešėjimo laiką ir mažina trombų susidarymo riziką.</w:t>
      </w:r>
    </w:p>
    <w:p w:rsidR="00712D93" w:rsidRPr="00CF01D6" w:rsidRDefault="00712D93" w:rsidP="00E068FD">
      <w:pPr>
        <w:pStyle w:val="Pagrindinistekstas"/>
        <w:kinsoku w:val="0"/>
        <w:overflowPunct w:val="0"/>
      </w:pPr>
    </w:p>
    <w:p w:rsidR="00A6588E" w:rsidRPr="00CF01D6" w:rsidRDefault="00A6588E" w:rsidP="00712D93">
      <w:pPr>
        <w:pStyle w:val="Pagrindinistekstas"/>
        <w:keepNext/>
        <w:kinsoku w:val="0"/>
        <w:overflowPunct w:val="0"/>
      </w:pPr>
      <w:r w:rsidRPr="00CF01D6">
        <w:rPr>
          <w:u w:val="single"/>
        </w:rPr>
        <w:t>Farmakodinaminis</w:t>
      </w:r>
      <w:r w:rsidRPr="00CF01D6">
        <w:rPr>
          <w:spacing w:val="-10"/>
          <w:u w:val="single"/>
        </w:rPr>
        <w:t xml:space="preserve"> </w:t>
      </w:r>
      <w:r w:rsidRPr="00CF01D6">
        <w:rPr>
          <w:spacing w:val="-2"/>
          <w:u w:val="single"/>
        </w:rPr>
        <w:t>poveikis</w:t>
      </w:r>
    </w:p>
    <w:p w:rsidR="00A6588E" w:rsidRPr="00CF01D6" w:rsidRDefault="00A6588E" w:rsidP="00712D93">
      <w:pPr>
        <w:pStyle w:val="Pagrindinistekstas"/>
        <w:keepNext/>
        <w:kinsoku w:val="0"/>
        <w:overflowPunct w:val="0"/>
      </w:pPr>
    </w:p>
    <w:p w:rsidR="00A6588E" w:rsidRPr="00CF01D6" w:rsidRDefault="00A6588E" w:rsidP="00712D93">
      <w:pPr>
        <w:pStyle w:val="Pagrindinistekstas"/>
        <w:keepNext/>
        <w:kinsoku w:val="0"/>
        <w:overflowPunct w:val="0"/>
      </w:pPr>
      <w:r w:rsidRPr="00CF01D6">
        <w:t>Edoksabano farmakodinaminis poveikis prasideda greitai, per 1</w:t>
      </w:r>
      <w:r w:rsidR="002E53DB" w:rsidRPr="00CF01D6">
        <w:t>–</w:t>
      </w:r>
      <w:r w:rsidRPr="00CF01D6">
        <w:t>2</w:t>
      </w:r>
      <w:r w:rsidR="00FA22A6" w:rsidRPr="00CF01D6">
        <w:t> valand</w:t>
      </w:r>
      <w:r w:rsidRPr="00CF01D6">
        <w:t xml:space="preserve">as, </w:t>
      </w:r>
      <w:r w:rsidR="00BE5D8A" w:rsidRPr="00CF01D6">
        <w:t xml:space="preserve">tai atitinka didžiausią </w:t>
      </w:r>
      <w:r w:rsidRPr="00CF01D6">
        <w:t>edoksabano ekspozicij</w:t>
      </w:r>
      <w:r w:rsidR="00BE5D8A" w:rsidRPr="00CF01D6">
        <w:t>ą</w:t>
      </w:r>
      <w:r w:rsidRPr="00CF01D6">
        <w:t xml:space="preserve"> (C</w:t>
      </w:r>
      <w:r w:rsidRPr="00CF01D6">
        <w:rPr>
          <w:sz w:val="14"/>
          <w:szCs w:val="14"/>
        </w:rPr>
        <w:t>max</w:t>
      </w:r>
      <w:r w:rsidRPr="00CF01D6">
        <w:t xml:space="preserve">). Farmakodinaminis poveikis, </w:t>
      </w:r>
      <w:r w:rsidR="009679E0">
        <w:t>matuojamas</w:t>
      </w:r>
      <w:r w:rsidR="009679E0" w:rsidRPr="00CF01D6">
        <w:t xml:space="preserve"> </w:t>
      </w:r>
      <w:r w:rsidRPr="00CF01D6">
        <w:t>anti-FXa tyrim</w:t>
      </w:r>
      <w:r w:rsidR="009679E0">
        <w:t>u</w:t>
      </w:r>
      <w:r w:rsidRPr="00CF01D6">
        <w:t>, yra prognozuojamas ir koreliuoja su edoksabano doze bei koncentracija. Dėl FXa slopinimo edoksabanas taip pat pailgina krešėjimo laiką atliekant PL ir aDTL tyrimus. Šių krešėjimo tyrimų metu</w:t>
      </w:r>
      <w:r w:rsidRPr="00CF01D6">
        <w:rPr>
          <w:spacing w:val="-2"/>
        </w:rPr>
        <w:t xml:space="preserve"> </w:t>
      </w:r>
      <w:r w:rsidRPr="00CF01D6">
        <w:t>nustatyti</w:t>
      </w:r>
      <w:r w:rsidRPr="00CF01D6">
        <w:rPr>
          <w:spacing w:val="-1"/>
        </w:rPr>
        <w:t xml:space="preserve"> </w:t>
      </w:r>
      <w:r w:rsidRPr="00CF01D6">
        <w:t>pokyčiai</w:t>
      </w:r>
      <w:r w:rsidRPr="00CF01D6">
        <w:rPr>
          <w:spacing w:val="-3"/>
        </w:rPr>
        <w:t xml:space="preserve"> </w:t>
      </w:r>
      <w:r w:rsidRPr="00CF01D6">
        <w:t>tikėtini</w:t>
      </w:r>
      <w:r w:rsidRPr="00CF01D6">
        <w:rPr>
          <w:spacing w:val="-1"/>
        </w:rPr>
        <w:t xml:space="preserve"> </w:t>
      </w:r>
      <w:r w:rsidRPr="00CF01D6">
        <w:t>vartojant</w:t>
      </w:r>
      <w:r w:rsidRPr="00CF01D6">
        <w:rPr>
          <w:spacing w:val="-4"/>
        </w:rPr>
        <w:t xml:space="preserve"> </w:t>
      </w:r>
      <w:r w:rsidRPr="00CF01D6">
        <w:t>terapinę</w:t>
      </w:r>
      <w:r w:rsidRPr="00CF01D6">
        <w:rPr>
          <w:spacing w:val="-2"/>
        </w:rPr>
        <w:t xml:space="preserve"> </w:t>
      </w:r>
      <w:r w:rsidRPr="00CF01D6">
        <w:t>dozę,</w:t>
      </w:r>
      <w:r w:rsidRPr="00CF01D6">
        <w:rPr>
          <w:spacing w:val="-5"/>
        </w:rPr>
        <w:t xml:space="preserve"> </w:t>
      </w:r>
      <w:r w:rsidRPr="00CF01D6">
        <w:t>tačiau</w:t>
      </w:r>
      <w:r w:rsidRPr="00CF01D6">
        <w:rPr>
          <w:spacing w:val="-4"/>
        </w:rPr>
        <w:t xml:space="preserve"> </w:t>
      </w:r>
      <w:r w:rsidRPr="00CF01D6">
        <w:t>šie</w:t>
      </w:r>
      <w:r w:rsidRPr="00CF01D6">
        <w:rPr>
          <w:spacing w:val="-4"/>
        </w:rPr>
        <w:t xml:space="preserve"> </w:t>
      </w:r>
      <w:r w:rsidRPr="00CF01D6">
        <w:t>pokyčiai</w:t>
      </w:r>
      <w:r w:rsidRPr="00CF01D6">
        <w:rPr>
          <w:spacing w:val="-1"/>
        </w:rPr>
        <w:t xml:space="preserve"> </w:t>
      </w:r>
      <w:r w:rsidRPr="00CF01D6">
        <w:t>yra</w:t>
      </w:r>
      <w:r w:rsidRPr="00CF01D6">
        <w:rPr>
          <w:spacing w:val="-2"/>
        </w:rPr>
        <w:t xml:space="preserve"> </w:t>
      </w:r>
      <w:r w:rsidRPr="00CF01D6">
        <w:t>nedideli</w:t>
      </w:r>
      <w:r w:rsidR="00BE5D8A" w:rsidRPr="00CF01D6">
        <w:t>,</w:t>
      </w:r>
      <w:r w:rsidRPr="00CF01D6">
        <w:rPr>
          <w:spacing w:val="-4"/>
        </w:rPr>
        <w:t xml:space="preserve"> </w:t>
      </w:r>
      <w:r w:rsidRPr="00CF01D6">
        <w:t>labai</w:t>
      </w:r>
      <w:r w:rsidRPr="00CF01D6">
        <w:rPr>
          <w:spacing w:val="-1"/>
        </w:rPr>
        <w:t xml:space="preserve"> </w:t>
      </w:r>
      <w:r w:rsidR="00BE5D8A" w:rsidRPr="00CF01D6">
        <w:t>svyruoja</w:t>
      </w:r>
      <w:r w:rsidRPr="00CF01D6">
        <w:t xml:space="preserve"> ir nėra naudingi stebint antikaguliacinį edoksabano poveikį.</w:t>
      </w:r>
    </w:p>
    <w:p w:rsidR="00712D93" w:rsidRPr="00CF01D6" w:rsidRDefault="00712D93" w:rsidP="00712D93">
      <w:pPr>
        <w:pStyle w:val="Pagrindinistekstas"/>
        <w:keepNext/>
        <w:kinsoku w:val="0"/>
        <w:overflowPunct w:val="0"/>
      </w:pPr>
    </w:p>
    <w:p w:rsidR="00A6588E" w:rsidRPr="00CF01D6" w:rsidRDefault="00A6588E" w:rsidP="00E068FD">
      <w:pPr>
        <w:pStyle w:val="Pagrindinistekstas"/>
        <w:kinsoku w:val="0"/>
        <w:overflowPunct w:val="0"/>
        <w:rPr>
          <w:i/>
          <w:iCs/>
          <w:spacing w:val="-2"/>
        </w:rPr>
      </w:pPr>
      <w:r w:rsidRPr="00CF01D6">
        <w:rPr>
          <w:i/>
          <w:iCs/>
        </w:rPr>
        <w:t>Krešėjimo</w:t>
      </w:r>
      <w:r w:rsidRPr="00CF01D6">
        <w:rPr>
          <w:i/>
          <w:iCs/>
          <w:spacing w:val="-6"/>
        </w:rPr>
        <w:t xml:space="preserve"> </w:t>
      </w:r>
      <w:r w:rsidRPr="00CF01D6">
        <w:rPr>
          <w:i/>
          <w:iCs/>
        </w:rPr>
        <w:t>žymenų</w:t>
      </w:r>
      <w:r w:rsidRPr="00CF01D6">
        <w:rPr>
          <w:i/>
          <w:iCs/>
          <w:spacing w:val="-5"/>
        </w:rPr>
        <w:t xml:space="preserve"> </w:t>
      </w:r>
      <w:r w:rsidRPr="00CF01D6">
        <w:rPr>
          <w:i/>
          <w:iCs/>
        </w:rPr>
        <w:t>poveikis</w:t>
      </w:r>
      <w:r w:rsidRPr="00CF01D6">
        <w:rPr>
          <w:i/>
          <w:iCs/>
          <w:spacing w:val="-5"/>
        </w:rPr>
        <w:t xml:space="preserve"> </w:t>
      </w:r>
      <w:r w:rsidRPr="00CF01D6">
        <w:rPr>
          <w:i/>
          <w:iCs/>
        </w:rPr>
        <w:t>keičiant</w:t>
      </w:r>
      <w:r w:rsidRPr="00CF01D6">
        <w:rPr>
          <w:i/>
          <w:iCs/>
          <w:spacing w:val="-2"/>
        </w:rPr>
        <w:t xml:space="preserve"> </w:t>
      </w:r>
      <w:r w:rsidRPr="00CF01D6">
        <w:rPr>
          <w:i/>
          <w:iCs/>
        </w:rPr>
        <w:t>gydymą</w:t>
      </w:r>
      <w:r w:rsidRPr="00CF01D6">
        <w:rPr>
          <w:i/>
          <w:iCs/>
          <w:spacing w:val="-2"/>
        </w:rPr>
        <w:t xml:space="preserve"> </w:t>
      </w:r>
      <w:r w:rsidRPr="00CF01D6">
        <w:rPr>
          <w:i/>
          <w:iCs/>
        </w:rPr>
        <w:t>rivaroksabanu,</w:t>
      </w:r>
      <w:r w:rsidRPr="00CF01D6">
        <w:rPr>
          <w:i/>
          <w:iCs/>
          <w:spacing w:val="-3"/>
        </w:rPr>
        <w:t xml:space="preserve"> </w:t>
      </w:r>
      <w:r w:rsidRPr="00CF01D6">
        <w:rPr>
          <w:i/>
          <w:iCs/>
        </w:rPr>
        <w:t>dabigatranu</w:t>
      </w:r>
      <w:r w:rsidRPr="00CF01D6">
        <w:rPr>
          <w:i/>
          <w:iCs/>
          <w:spacing w:val="-5"/>
        </w:rPr>
        <w:t xml:space="preserve"> </w:t>
      </w:r>
      <w:r w:rsidRPr="00CF01D6">
        <w:rPr>
          <w:i/>
          <w:iCs/>
        </w:rPr>
        <w:t>ar</w:t>
      </w:r>
      <w:r w:rsidRPr="00CF01D6">
        <w:rPr>
          <w:i/>
          <w:iCs/>
          <w:spacing w:val="-3"/>
        </w:rPr>
        <w:t xml:space="preserve"> </w:t>
      </w:r>
      <w:r w:rsidRPr="00CF01D6">
        <w:rPr>
          <w:i/>
          <w:iCs/>
        </w:rPr>
        <w:t>apiksabanu</w:t>
      </w:r>
      <w:r w:rsidRPr="00CF01D6">
        <w:rPr>
          <w:i/>
          <w:iCs/>
          <w:spacing w:val="-3"/>
        </w:rPr>
        <w:t xml:space="preserve"> </w:t>
      </w:r>
      <w:r w:rsidRPr="00CF01D6">
        <w:rPr>
          <w:i/>
          <w:iCs/>
        </w:rPr>
        <w:t xml:space="preserve">gydymu </w:t>
      </w:r>
      <w:r w:rsidRPr="00CF01D6">
        <w:rPr>
          <w:i/>
          <w:iCs/>
          <w:spacing w:val="-2"/>
        </w:rPr>
        <w:t>edoksabanu</w:t>
      </w:r>
    </w:p>
    <w:p w:rsidR="00712D93" w:rsidRPr="00CF01D6" w:rsidRDefault="00A6588E" w:rsidP="00E068FD">
      <w:pPr>
        <w:pStyle w:val="Pagrindinistekstas"/>
        <w:kinsoku w:val="0"/>
        <w:overflowPunct w:val="0"/>
      </w:pPr>
      <w:r w:rsidRPr="00CF01D6">
        <w:t>Atliekant</w:t>
      </w:r>
      <w:r w:rsidRPr="00CF01D6">
        <w:rPr>
          <w:spacing w:val="-2"/>
        </w:rPr>
        <w:t xml:space="preserve"> </w:t>
      </w:r>
      <w:r w:rsidRPr="00CF01D6">
        <w:t>klinikinius</w:t>
      </w:r>
      <w:r w:rsidRPr="00CF01D6">
        <w:rPr>
          <w:spacing w:val="-3"/>
        </w:rPr>
        <w:t xml:space="preserve"> </w:t>
      </w:r>
      <w:r w:rsidRPr="00CF01D6">
        <w:t>farmakologinius</w:t>
      </w:r>
      <w:r w:rsidRPr="00CF01D6">
        <w:rPr>
          <w:spacing w:val="-5"/>
        </w:rPr>
        <w:t xml:space="preserve"> </w:t>
      </w:r>
      <w:r w:rsidRPr="00CF01D6">
        <w:t>tyrimus,</w:t>
      </w:r>
      <w:r w:rsidRPr="00CF01D6">
        <w:rPr>
          <w:spacing w:val="-3"/>
        </w:rPr>
        <w:t xml:space="preserve"> </w:t>
      </w:r>
      <w:r w:rsidRPr="00CF01D6">
        <w:t>sveiki</w:t>
      </w:r>
      <w:r w:rsidRPr="00CF01D6">
        <w:rPr>
          <w:spacing w:val="-5"/>
        </w:rPr>
        <w:t xml:space="preserve"> </w:t>
      </w:r>
      <w:r w:rsidRPr="00CF01D6">
        <w:t>tiriamieji</w:t>
      </w:r>
      <w:r w:rsidRPr="00CF01D6">
        <w:rPr>
          <w:spacing w:val="-5"/>
        </w:rPr>
        <w:t xml:space="preserve"> </w:t>
      </w:r>
      <w:r w:rsidRPr="00CF01D6">
        <w:t>vartojo</w:t>
      </w:r>
      <w:r w:rsidRPr="00CF01D6">
        <w:rPr>
          <w:spacing w:val="-3"/>
        </w:rPr>
        <w:t xml:space="preserve"> </w:t>
      </w:r>
      <w:r w:rsidRPr="00CF01D6">
        <w:t>20</w:t>
      </w:r>
      <w:r w:rsidR="00FA22A6" w:rsidRPr="00CF01D6">
        <w:rPr>
          <w:spacing w:val="-2"/>
        </w:rPr>
        <w:t> mg</w:t>
      </w:r>
      <w:r w:rsidRPr="00CF01D6">
        <w:rPr>
          <w:spacing w:val="-6"/>
        </w:rPr>
        <w:t xml:space="preserve"> </w:t>
      </w:r>
      <w:r w:rsidRPr="00CF01D6">
        <w:t>rivaroksabano</w:t>
      </w:r>
      <w:r w:rsidRPr="00CF01D6">
        <w:rPr>
          <w:spacing w:val="-3"/>
        </w:rPr>
        <w:t xml:space="preserve"> </w:t>
      </w:r>
      <w:r w:rsidRPr="00CF01D6">
        <w:t>kartą</w:t>
      </w:r>
      <w:r w:rsidRPr="00CF01D6">
        <w:rPr>
          <w:spacing w:val="-3"/>
        </w:rPr>
        <w:t xml:space="preserve"> </w:t>
      </w:r>
      <w:r w:rsidRPr="00CF01D6">
        <w:t>per parą, 150</w:t>
      </w:r>
      <w:r w:rsidR="00FA22A6" w:rsidRPr="00CF01D6">
        <w:t> mg</w:t>
      </w:r>
      <w:r w:rsidRPr="00CF01D6">
        <w:t xml:space="preserve"> dabigatrano du</w:t>
      </w:r>
      <w:r w:rsidR="00BE5D8A" w:rsidRPr="00CF01D6">
        <w:t xml:space="preserve"> </w:t>
      </w:r>
      <w:r w:rsidR="002E53DB" w:rsidRPr="00CF01D6">
        <w:t>kartus</w:t>
      </w:r>
      <w:r w:rsidRPr="00CF01D6">
        <w:t xml:space="preserve"> per parą arba 5</w:t>
      </w:r>
      <w:r w:rsidR="00FA22A6" w:rsidRPr="00CF01D6">
        <w:t> mg</w:t>
      </w:r>
      <w:r w:rsidRPr="00CF01D6">
        <w:t xml:space="preserve"> apiksabano du</w:t>
      </w:r>
      <w:r w:rsidR="00BE5D8A" w:rsidRPr="00CF01D6">
        <w:t xml:space="preserve"> </w:t>
      </w:r>
      <w:r w:rsidR="002E53DB" w:rsidRPr="00CF01D6">
        <w:t>kartus</w:t>
      </w:r>
      <w:r w:rsidRPr="00CF01D6">
        <w:t xml:space="preserve"> per parą, po to 4</w:t>
      </w:r>
      <w:r w:rsidR="002E53DB" w:rsidRPr="00CF01D6">
        <w:t> dieną</w:t>
      </w:r>
      <w:r w:rsidRPr="00CF01D6">
        <w:t xml:space="preserve"> </w:t>
      </w:r>
      <w:r w:rsidR="000901A6">
        <w:t>su</w:t>
      </w:r>
      <w:r w:rsidRPr="00CF01D6">
        <w:t>vartoj</w:t>
      </w:r>
      <w:r w:rsidR="000901A6">
        <w:t>o</w:t>
      </w:r>
      <w:r w:rsidRPr="00CF01D6">
        <w:t xml:space="preserve"> vienkartinę 60</w:t>
      </w:r>
      <w:r w:rsidR="00FA22A6" w:rsidRPr="00CF01D6">
        <w:t> mg</w:t>
      </w:r>
      <w:r w:rsidRPr="00CF01D6">
        <w:t xml:space="preserve"> edoksabano dozę. Buvo vertinamas poveikis PL ir kitiems krešėjimo žymenims (pvz., FXa antifaktoriui, aDTL).</w:t>
      </w:r>
    </w:p>
    <w:p w:rsidR="00A6588E" w:rsidRPr="00CF01D6" w:rsidRDefault="00A6588E" w:rsidP="00E068FD">
      <w:pPr>
        <w:pStyle w:val="Pagrindinistekstas"/>
        <w:kinsoku w:val="0"/>
        <w:overflowPunct w:val="0"/>
      </w:pPr>
      <w:r w:rsidRPr="00CF01D6">
        <w:t>Pakeitus gydym</w:t>
      </w:r>
      <w:r w:rsidR="00BE5D8A" w:rsidRPr="00CF01D6">
        <w:t>ą</w:t>
      </w:r>
      <w:r w:rsidRPr="00CF01D6">
        <w:t xml:space="preserve"> edoksabanu, 4</w:t>
      </w:r>
      <w:r w:rsidR="002E53DB" w:rsidRPr="00CF01D6">
        <w:t> dieną</w:t>
      </w:r>
      <w:r w:rsidRPr="00CF01D6">
        <w:t xml:space="preserve"> PL atitiko rivaroksabano ir apiksabano PL 3</w:t>
      </w:r>
      <w:r w:rsidR="002E53DB" w:rsidRPr="00CF01D6">
        <w:t> dieną</w:t>
      </w:r>
      <w:r w:rsidRPr="00CF01D6">
        <w:t>. Vartojant dabigatran</w:t>
      </w:r>
      <w:r w:rsidR="000901A6">
        <w:t>o</w:t>
      </w:r>
      <w:r w:rsidRPr="00CF01D6">
        <w:t>, didesnis aDTL aktyvumas nustatytas po edoksabano vartojimo, prieš tai taikius gydymą dabigatranu, nei po gydymo vien edoksabanu.</w:t>
      </w:r>
      <w:r w:rsidR="00712D93" w:rsidRPr="00CF01D6">
        <w:t xml:space="preserve"> </w:t>
      </w:r>
      <w:r w:rsidRPr="00CF01D6">
        <w:t>Manoma,</w:t>
      </w:r>
      <w:r w:rsidRPr="00CF01D6">
        <w:rPr>
          <w:spacing w:val="-2"/>
        </w:rPr>
        <w:t xml:space="preserve"> </w:t>
      </w:r>
      <w:r w:rsidRPr="00CF01D6">
        <w:t>kad</w:t>
      </w:r>
      <w:r w:rsidRPr="00CF01D6">
        <w:rPr>
          <w:spacing w:val="-2"/>
        </w:rPr>
        <w:t xml:space="preserve"> </w:t>
      </w:r>
      <w:r w:rsidRPr="00CF01D6">
        <w:t>šį</w:t>
      </w:r>
      <w:r w:rsidRPr="00CF01D6">
        <w:rPr>
          <w:spacing w:val="-1"/>
        </w:rPr>
        <w:t xml:space="preserve"> </w:t>
      </w:r>
      <w:r w:rsidRPr="00CF01D6">
        <w:t>aktyvumą</w:t>
      </w:r>
      <w:r w:rsidRPr="00CF01D6">
        <w:rPr>
          <w:spacing w:val="-7"/>
        </w:rPr>
        <w:t xml:space="preserve"> </w:t>
      </w:r>
      <w:r w:rsidR="00BE5D8A" w:rsidRPr="00CF01D6">
        <w:t>lemia</w:t>
      </w:r>
      <w:r w:rsidR="00BE5D8A" w:rsidRPr="00CF01D6">
        <w:rPr>
          <w:spacing w:val="-4"/>
        </w:rPr>
        <w:t xml:space="preserve"> </w:t>
      </w:r>
      <w:r w:rsidRPr="00CF01D6">
        <w:t>po</w:t>
      </w:r>
      <w:r w:rsidRPr="00CF01D6">
        <w:rPr>
          <w:spacing w:val="-2"/>
        </w:rPr>
        <w:t xml:space="preserve"> </w:t>
      </w:r>
      <w:r w:rsidRPr="00CF01D6">
        <w:t>gydymo</w:t>
      </w:r>
      <w:r w:rsidRPr="00CF01D6">
        <w:rPr>
          <w:spacing w:val="-5"/>
        </w:rPr>
        <w:t xml:space="preserve"> </w:t>
      </w:r>
      <w:r w:rsidRPr="00CF01D6">
        <w:t>besitęsiantis</w:t>
      </w:r>
      <w:r w:rsidRPr="00CF01D6">
        <w:rPr>
          <w:spacing w:val="-4"/>
        </w:rPr>
        <w:t xml:space="preserve"> </w:t>
      </w:r>
      <w:r w:rsidRPr="00CF01D6">
        <w:t>gydymo</w:t>
      </w:r>
      <w:r w:rsidRPr="00CF01D6">
        <w:rPr>
          <w:spacing w:val="-2"/>
        </w:rPr>
        <w:t xml:space="preserve"> </w:t>
      </w:r>
      <w:r w:rsidRPr="00CF01D6">
        <w:t>dabigatranu</w:t>
      </w:r>
      <w:r w:rsidRPr="00CF01D6">
        <w:rPr>
          <w:spacing w:val="-4"/>
        </w:rPr>
        <w:t xml:space="preserve"> </w:t>
      </w:r>
      <w:r w:rsidRPr="00CF01D6">
        <w:t>poveikis,</w:t>
      </w:r>
      <w:r w:rsidRPr="00CF01D6">
        <w:rPr>
          <w:spacing w:val="-4"/>
        </w:rPr>
        <w:t xml:space="preserve"> </w:t>
      </w:r>
      <w:r w:rsidRPr="00CF01D6">
        <w:t>tačiau</w:t>
      </w:r>
      <w:r w:rsidRPr="00CF01D6">
        <w:rPr>
          <w:spacing w:val="-2"/>
        </w:rPr>
        <w:t xml:space="preserve"> </w:t>
      </w:r>
      <w:r w:rsidRPr="00CF01D6">
        <w:t>dėl to kraujavimo laikas nepailgėjo.</w:t>
      </w:r>
    </w:p>
    <w:p w:rsidR="00A6588E" w:rsidRPr="00CF01D6" w:rsidRDefault="00A6588E" w:rsidP="00E068FD">
      <w:pPr>
        <w:pStyle w:val="Pagrindinistekstas"/>
        <w:kinsoku w:val="0"/>
        <w:overflowPunct w:val="0"/>
      </w:pPr>
      <w:r w:rsidRPr="00CF01D6">
        <w:t>Remiantis šiais duomenimis, keičiant šių antikoaguliantų vartojimą gydymu edoksabanu, pirmąją edoksabano</w:t>
      </w:r>
      <w:r w:rsidRPr="00CF01D6">
        <w:rPr>
          <w:spacing w:val="-3"/>
        </w:rPr>
        <w:t xml:space="preserve"> </w:t>
      </w:r>
      <w:r w:rsidRPr="00CF01D6">
        <w:t>dozę</w:t>
      </w:r>
      <w:r w:rsidRPr="00CF01D6">
        <w:rPr>
          <w:spacing w:val="-5"/>
        </w:rPr>
        <w:t xml:space="preserve"> </w:t>
      </w:r>
      <w:r w:rsidRPr="00CF01D6">
        <w:t>galima</w:t>
      </w:r>
      <w:r w:rsidRPr="00CF01D6">
        <w:rPr>
          <w:spacing w:val="-3"/>
        </w:rPr>
        <w:t xml:space="preserve"> </w:t>
      </w:r>
      <w:r w:rsidRPr="00CF01D6">
        <w:t>vartoti</w:t>
      </w:r>
      <w:r w:rsidRPr="00CF01D6">
        <w:rPr>
          <w:spacing w:val="-3"/>
        </w:rPr>
        <w:t xml:space="preserve"> </w:t>
      </w:r>
      <w:r w:rsidRPr="00CF01D6">
        <w:t>kito</w:t>
      </w:r>
      <w:r w:rsidR="000901A6">
        <w:t>s</w:t>
      </w:r>
      <w:r w:rsidRPr="00CF01D6">
        <w:rPr>
          <w:spacing w:val="-3"/>
        </w:rPr>
        <w:t xml:space="preserve"> </w:t>
      </w:r>
      <w:r w:rsidR="00BE5D8A" w:rsidRPr="00CF01D6">
        <w:t>numatyto</w:t>
      </w:r>
      <w:r w:rsidR="000901A6">
        <w:t>s</w:t>
      </w:r>
      <w:r w:rsidRPr="00CF01D6">
        <w:rPr>
          <w:spacing w:val="-3"/>
        </w:rPr>
        <w:t xml:space="preserve"> </w:t>
      </w:r>
      <w:r w:rsidR="000901A6">
        <w:rPr>
          <w:spacing w:val="-3"/>
        </w:rPr>
        <w:t xml:space="preserve">anksčiau vartoto </w:t>
      </w:r>
      <w:r w:rsidRPr="00CF01D6">
        <w:t>antikoagulianto</w:t>
      </w:r>
      <w:r w:rsidRPr="00CF01D6">
        <w:rPr>
          <w:spacing w:val="-3"/>
        </w:rPr>
        <w:t xml:space="preserve"> </w:t>
      </w:r>
      <w:r w:rsidRPr="00CF01D6">
        <w:t>dozės</w:t>
      </w:r>
      <w:r w:rsidRPr="00CF01D6">
        <w:rPr>
          <w:spacing w:val="-3"/>
        </w:rPr>
        <w:t xml:space="preserve"> </w:t>
      </w:r>
      <w:r w:rsidRPr="00CF01D6">
        <w:t>vartojimo metu (žr. 4.2</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Klinikinis</w:t>
      </w:r>
      <w:r w:rsidRPr="00CF01D6">
        <w:rPr>
          <w:spacing w:val="-10"/>
          <w:u w:val="single"/>
        </w:rPr>
        <w:t xml:space="preserve"> </w:t>
      </w:r>
      <w:r w:rsidRPr="00CF01D6">
        <w:rPr>
          <w:u w:val="single"/>
        </w:rPr>
        <w:t>veiksmingumas</w:t>
      </w:r>
      <w:r w:rsidRPr="00CF01D6">
        <w:rPr>
          <w:spacing w:val="-7"/>
          <w:u w:val="single"/>
        </w:rPr>
        <w:t xml:space="preserve"> </w:t>
      </w:r>
      <w:r w:rsidRPr="00CF01D6">
        <w:rPr>
          <w:u w:val="single"/>
        </w:rPr>
        <w:t>ir</w:t>
      </w:r>
      <w:r w:rsidRPr="00CF01D6">
        <w:rPr>
          <w:spacing w:val="-7"/>
          <w:u w:val="single"/>
        </w:rPr>
        <w:t xml:space="preserve"> </w:t>
      </w:r>
      <w:r w:rsidRPr="00CF01D6">
        <w:rPr>
          <w:spacing w:val="-2"/>
          <w:u w:val="single"/>
        </w:rPr>
        <w:t>saugumas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Insulto</w:t>
      </w:r>
      <w:r w:rsidRPr="00CF01D6">
        <w:rPr>
          <w:i/>
          <w:iCs/>
          <w:spacing w:val="-8"/>
        </w:rPr>
        <w:t xml:space="preserve"> </w:t>
      </w:r>
      <w:r w:rsidRPr="00CF01D6">
        <w:rPr>
          <w:i/>
          <w:iCs/>
        </w:rPr>
        <w:t>ir</w:t>
      </w:r>
      <w:r w:rsidRPr="00CF01D6">
        <w:rPr>
          <w:i/>
          <w:iCs/>
          <w:spacing w:val="-6"/>
        </w:rPr>
        <w:t xml:space="preserve"> </w:t>
      </w:r>
      <w:r w:rsidRPr="00CF01D6">
        <w:rPr>
          <w:i/>
          <w:iCs/>
        </w:rPr>
        <w:t>sisteminės</w:t>
      </w:r>
      <w:r w:rsidRPr="00CF01D6">
        <w:rPr>
          <w:i/>
          <w:iCs/>
          <w:spacing w:val="-4"/>
        </w:rPr>
        <w:t xml:space="preserve"> </w:t>
      </w:r>
      <w:r w:rsidRPr="00CF01D6">
        <w:rPr>
          <w:i/>
          <w:iCs/>
        </w:rPr>
        <w:t>embolijos</w:t>
      </w:r>
      <w:r w:rsidRPr="00CF01D6">
        <w:rPr>
          <w:i/>
          <w:iCs/>
          <w:spacing w:val="-4"/>
        </w:rPr>
        <w:t xml:space="preserve"> </w:t>
      </w:r>
      <w:r w:rsidRPr="00CF01D6">
        <w:rPr>
          <w:i/>
          <w:iCs/>
          <w:spacing w:val="-2"/>
        </w:rPr>
        <w:t>profilaktika</w:t>
      </w:r>
    </w:p>
    <w:p w:rsidR="00A6588E" w:rsidRPr="00CF01D6" w:rsidRDefault="00A6588E" w:rsidP="00E068FD">
      <w:pPr>
        <w:pStyle w:val="Pagrindinistekstas"/>
        <w:kinsoku w:val="0"/>
        <w:overflowPunct w:val="0"/>
      </w:pPr>
      <w:r w:rsidRPr="00CF01D6">
        <w:t>Edoksabano</w:t>
      </w:r>
      <w:r w:rsidRPr="00CF01D6">
        <w:rPr>
          <w:spacing w:val="-4"/>
        </w:rPr>
        <w:t xml:space="preserve"> </w:t>
      </w:r>
      <w:r w:rsidRPr="00CF01D6">
        <w:t>vartojimo</w:t>
      </w:r>
      <w:r w:rsidRPr="00CF01D6">
        <w:rPr>
          <w:spacing w:val="-4"/>
        </w:rPr>
        <w:t xml:space="preserve"> </w:t>
      </w:r>
      <w:r w:rsidRPr="00CF01D6">
        <w:t>esant</w:t>
      </w:r>
      <w:r w:rsidRPr="00CF01D6">
        <w:rPr>
          <w:spacing w:val="-3"/>
        </w:rPr>
        <w:t xml:space="preserve"> </w:t>
      </w:r>
      <w:r w:rsidRPr="00CF01D6">
        <w:t>prieširdžių</w:t>
      </w:r>
      <w:r w:rsidRPr="00CF01D6">
        <w:rPr>
          <w:spacing w:val="-4"/>
        </w:rPr>
        <w:t xml:space="preserve"> </w:t>
      </w:r>
      <w:r w:rsidRPr="00CF01D6">
        <w:t>virpėjimui</w:t>
      </w:r>
      <w:r w:rsidRPr="00CF01D6">
        <w:rPr>
          <w:spacing w:val="-3"/>
        </w:rPr>
        <w:t xml:space="preserve"> </w:t>
      </w:r>
      <w:r w:rsidRPr="00CF01D6">
        <w:t>klinikinė</w:t>
      </w:r>
      <w:r w:rsidRPr="00CF01D6">
        <w:rPr>
          <w:spacing w:val="-4"/>
        </w:rPr>
        <w:t xml:space="preserve"> </w:t>
      </w:r>
      <w:r w:rsidRPr="00CF01D6">
        <w:t>program</w:t>
      </w:r>
      <w:r w:rsidR="0019266B" w:rsidRPr="00CF01D6">
        <w:t>a buvo suplanuota siekiant</w:t>
      </w:r>
      <w:r w:rsidRPr="00CF01D6">
        <w:rPr>
          <w:spacing w:val="-4"/>
        </w:rPr>
        <w:t xml:space="preserve"> </w:t>
      </w:r>
      <w:r w:rsidRPr="00CF01D6">
        <w:t>įrodyti</w:t>
      </w:r>
      <w:r w:rsidRPr="00CF01D6">
        <w:rPr>
          <w:spacing w:val="-3"/>
        </w:rPr>
        <w:t xml:space="preserve"> </w:t>
      </w:r>
      <w:r w:rsidRPr="00CF01D6">
        <w:t>dviejų edoksabano dozių grupių veiksmingumą ir saugumą, palyginti su varfarin</w:t>
      </w:r>
      <w:r w:rsidR="000901A6">
        <w:t>o vartojimu</w:t>
      </w:r>
      <w:r w:rsidRPr="00CF01D6">
        <w:t xml:space="preserve"> insulto ir sisteminės embolijos profilaktikai tiriamiesiems, kuriems yra VNPV ir vidutinė arba didelė insulto ir sisteminės embolijos reiškinių (SER) rizika.</w:t>
      </w:r>
    </w:p>
    <w:p w:rsidR="00712D93" w:rsidRPr="00CF01D6" w:rsidRDefault="00712D93" w:rsidP="00E068FD">
      <w:pPr>
        <w:pStyle w:val="Pagrindinistekstas"/>
        <w:kinsoku w:val="0"/>
        <w:overflowPunct w:val="0"/>
      </w:pPr>
    </w:p>
    <w:p w:rsidR="00A6588E" w:rsidRPr="00CF01D6" w:rsidRDefault="00A6588E" w:rsidP="00E068FD">
      <w:pPr>
        <w:pStyle w:val="Pagrindinistekstas"/>
        <w:kinsoku w:val="0"/>
        <w:overflowPunct w:val="0"/>
        <w:rPr>
          <w:color w:val="000000"/>
        </w:rPr>
      </w:pPr>
      <w:r w:rsidRPr="00CF01D6">
        <w:t>Atliekant</w:t>
      </w:r>
      <w:r w:rsidRPr="00CF01D6">
        <w:rPr>
          <w:spacing w:val="-2"/>
        </w:rPr>
        <w:t xml:space="preserve"> </w:t>
      </w:r>
      <w:r w:rsidRPr="00CF01D6">
        <w:t>pagrindinį</w:t>
      </w:r>
      <w:r w:rsidRPr="00CF01D6">
        <w:rPr>
          <w:spacing w:val="-5"/>
        </w:rPr>
        <w:t xml:space="preserve"> </w:t>
      </w:r>
      <w:r w:rsidRPr="00CF01D6">
        <w:t>tyrimą</w:t>
      </w:r>
      <w:r w:rsidRPr="00CF01D6">
        <w:rPr>
          <w:spacing w:val="-5"/>
        </w:rPr>
        <w:t xml:space="preserve"> </w:t>
      </w:r>
      <w:r w:rsidRPr="00CF01D6">
        <w:t>ENGAGE</w:t>
      </w:r>
      <w:r w:rsidRPr="00CF01D6">
        <w:rPr>
          <w:spacing w:val="-2"/>
        </w:rPr>
        <w:t xml:space="preserve"> </w:t>
      </w:r>
      <w:r w:rsidRPr="00CF01D6">
        <w:t>AF-TIMI</w:t>
      </w:r>
      <w:r w:rsidRPr="00CF01D6">
        <w:rPr>
          <w:spacing w:val="-4"/>
        </w:rPr>
        <w:t xml:space="preserve"> </w:t>
      </w:r>
      <w:r w:rsidRPr="00CF01D6">
        <w:t>48</w:t>
      </w:r>
      <w:r w:rsidRPr="00CF01D6">
        <w:rPr>
          <w:spacing w:val="-3"/>
        </w:rPr>
        <w:t xml:space="preserve"> </w:t>
      </w:r>
      <w:r w:rsidRPr="00CF01D6">
        <w:t>(</w:t>
      </w:r>
      <w:r w:rsidR="00CD6786" w:rsidRPr="00CF01D6">
        <w:t>reiškiniais paremtą</w:t>
      </w:r>
      <w:r w:rsidRPr="00CF01D6">
        <w:t>,</w:t>
      </w:r>
      <w:r w:rsidRPr="00CF01D6">
        <w:rPr>
          <w:spacing w:val="-3"/>
        </w:rPr>
        <w:t xml:space="preserve"> </w:t>
      </w:r>
      <w:r w:rsidR="0019266B" w:rsidRPr="00CF01D6">
        <w:t>3 </w:t>
      </w:r>
      <w:r w:rsidRPr="00CF01D6">
        <w:t xml:space="preserve">fazės, daugiacentrį, atsitiktinių imčių, dvigubai </w:t>
      </w:r>
      <w:r w:rsidR="0019266B" w:rsidRPr="00CF01D6">
        <w:t>koduotą</w:t>
      </w:r>
      <w:r w:rsidRPr="00CF01D6">
        <w:t xml:space="preserve">, </w:t>
      </w:r>
      <w:r w:rsidR="00CD6786" w:rsidRPr="00CF01D6">
        <w:t>dvigubo placebo,</w:t>
      </w:r>
      <w:r w:rsidRPr="00CF01D6">
        <w:t xml:space="preserve"> lygiagrečių grupių tyrimą), 21</w:t>
      </w:r>
      <w:r w:rsidR="00712D93" w:rsidRPr="00CF01D6">
        <w:t> </w:t>
      </w:r>
      <w:r w:rsidRPr="00CF01D6">
        <w:t>105</w:t>
      </w:r>
      <w:r w:rsidR="00712D93" w:rsidRPr="00CF01D6">
        <w:t> </w:t>
      </w:r>
      <w:r w:rsidRPr="00CF01D6">
        <w:t>tiriamieji, kurių vidutinis stazinio širdies nepakankamumo, hipertenzijos,</w:t>
      </w:r>
      <w:r w:rsidR="009312A9" w:rsidRPr="009312A9">
        <w:t xml:space="preserve"> amžiaus ≥ 75 metų, cukrinio diabeto,</w:t>
      </w:r>
      <w:r w:rsidR="009312A9">
        <w:t xml:space="preserve"> insulto </w:t>
      </w:r>
      <w:r w:rsidR="009312A9" w:rsidRPr="009312A9">
        <w:t>(CHADS2)</w:t>
      </w:r>
      <w:r w:rsidR="00712D93" w:rsidRPr="00CF01D6">
        <w:t xml:space="preserve"> </w:t>
      </w:r>
      <w:r w:rsidR="00CD6786" w:rsidRPr="00CF01D6">
        <w:rPr>
          <w:color w:val="000000"/>
        </w:rPr>
        <w:t xml:space="preserve">įvertinimas </w:t>
      </w:r>
      <w:r w:rsidRPr="00CF01D6">
        <w:rPr>
          <w:color w:val="000000"/>
        </w:rPr>
        <w:t>buvo 2,8, atsitiktinių imčių būdu buvo priskirti 30</w:t>
      </w:r>
      <w:r w:rsidR="00FA22A6" w:rsidRPr="00CF01D6">
        <w:rPr>
          <w:color w:val="000000"/>
        </w:rPr>
        <w:t> mg</w:t>
      </w:r>
      <w:r w:rsidRPr="00CF01D6">
        <w:rPr>
          <w:color w:val="000000"/>
        </w:rPr>
        <w:t xml:space="preserve"> edoksabano </w:t>
      </w:r>
      <w:r w:rsidR="00CD6786" w:rsidRPr="00CF01D6">
        <w:rPr>
          <w:color w:val="000000"/>
        </w:rPr>
        <w:t xml:space="preserve">vartojimo </w:t>
      </w:r>
      <w:r w:rsidRPr="00CF01D6">
        <w:rPr>
          <w:color w:val="000000"/>
        </w:rPr>
        <w:t>kartą per parą grupei, 60</w:t>
      </w:r>
      <w:r w:rsidR="00FA22A6" w:rsidRPr="00CF01D6">
        <w:rPr>
          <w:color w:val="000000"/>
        </w:rPr>
        <w:t> mg</w:t>
      </w:r>
      <w:r w:rsidRPr="00CF01D6">
        <w:rPr>
          <w:color w:val="000000"/>
        </w:rPr>
        <w:t xml:space="preserve"> edoksabano </w:t>
      </w:r>
      <w:r w:rsidR="00CD6786" w:rsidRPr="00CF01D6">
        <w:rPr>
          <w:color w:val="000000"/>
        </w:rPr>
        <w:t xml:space="preserve">vartojimo </w:t>
      </w:r>
      <w:r w:rsidRPr="00CF01D6">
        <w:rPr>
          <w:color w:val="000000"/>
        </w:rPr>
        <w:t>kartą per parą grupei arba</w:t>
      </w:r>
      <w:r w:rsidRPr="00CF01D6">
        <w:rPr>
          <w:color w:val="000000"/>
          <w:spacing w:val="-4"/>
        </w:rPr>
        <w:t xml:space="preserve"> </w:t>
      </w:r>
      <w:r w:rsidRPr="00CF01D6">
        <w:rPr>
          <w:color w:val="000000"/>
        </w:rPr>
        <w:t>varfarino</w:t>
      </w:r>
      <w:r w:rsidRPr="00CF01D6">
        <w:rPr>
          <w:color w:val="000000"/>
          <w:spacing w:val="-5"/>
        </w:rPr>
        <w:t xml:space="preserve"> </w:t>
      </w:r>
      <w:r w:rsidRPr="00CF01D6">
        <w:rPr>
          <w:color w:val="000000"/>
        </w:rPr>
        <w:t>grupei.</w:t>
      </w:r>
      <w:r w:rsidRPr="00CF01D6">
        <w:rPr>
          <w:color w:val="000000"/>
          <w:spacing w:val="-1"/>
        </w:rPr>
        <w:t xml:space="preserve"> </w:t>
      </w:r>
      <w:r w:rsidRPr="00CF01D6">
        <w:rPr>
          <w:color w:val="000000"/>
        </w:rPr>
        <w:t>Abiejose</w:t>
      </w:r>
      <w:r w:rsidRPr="00CF01D6">
        <w:rPr>
          <w:color w:val="000000"/>
          <w:spacing w:val="-2"/>
        </w:rPr>
        <w:t xml:space="preserve"> </w:t>
      </w:r>
      <w:r w:rsidRPr="00CF01D6">
        <w:rPr>
          <w:color w:val="000000"/>
        </w:rPr>
        <w:t>gydymo</w:t>
      </w:r>
      <w:r w:rsidRPr="00CF01D6">
        <w:rPr>
          <w:color w:val="000000"/>
          <w:spacing w:val="-5"/>
        </w:rPr>
        <w:t xml:space="preserve"> </w:t>
      </w:r>
      <w:r w:rsidRPr="00CF01D6">
        <w:rPr>
          <w:color w:val="000000"/>
        </w:rPr>
        <w:t>edoksabanu</w:t>
      </w:r>
      <w:r w:rsidRPr="00CF01D6">
        <w:rPr>
          <w:color w:val="000000"/>
          <w:spacing w:val="-2"/>
        </w:rPr>
        <w:t xml:space="preserve"> </w:t>
      </w:r>
      <w:r w:rsidRPr="00CF01D6">
        <w:rPr>
          <w:color w:val="000000"/>
        </w:rPr>
        <w:t>grupėse</w:t>
      </w:r>
      <w:r w:rsidRPr="00CF01D6">
        <w:rPr>
          <w:color w:val="000000"/>
          <w:spacing w:val="-4"/>
        </w:rPr>
        <w:t xml:space="preserve"> </w:t>
      </w:r>
      <w:r w:rsidRPr="00CF01D6">
        <w:rPr>
          <w:color w:val="000000"/>
        </w:rPr>
        <w:t>tiriamiesiems</w:t>
      </w:r>
      <w:r w:rsidRPr="00CF01D6">
        <w:rPr>
          <w:color w:val="000000"/>
          <w:spacing w:val="-4"/>
        </w:rPr>
        <w:t xml:space="preserve"> </w:t>
      </w:r>
      <w:r w:rsidRPr="00CF01D6">
        <w:rPr>
          <w:color w:val="000000"/>
        </w:rPr>
        <w:t>jų</w:t>
      </w:r>
      <w:r w:rsidRPr="00CF01D6">
        <w:rPr>
          <w:color w:val="000000"/>
          <w:spacing w:val="-2"/>
        </w:rPr>
        <w:t xml:space="preserve"> </w:t>
      </w:r>
      <w:r w:rsidRPr="00CF01D6">
        <w:rPr>
          <w:color w:val="000000"/>
        </w:rPr>
        <w:t>dozė</w:t>
      </w:r>
      <w:r w:rsidRPr="00CF01D6">
        <w:rPr>
          <w:color w:val="000000"/>
          <w:spacing w:val="-4"/>
        </w:rPr>
        <w:t xml:space="preserve"> </w:t>
      </w:r>
      <w:r w:rsidRPr="00CF01D6">
        <w:rPr>
          <w:color w:val="000000"/>
        </w:rPr>
        <w:t>buvo</w:t>
      </w:r>
      <w:r w:rsidRPr="00CF01D6">
        <w:rPr>
          <w:color w:val="000000"/>
          <w:spacing w:val="-2"/>
        </w:rPr>
        <w:t xml:space="preserve"> </w:t>
      </w:r>
      <w:r w:rsidRPr="00CF01D6">
        <w:rPr>
          <w:color w:val="000000"/>
        </w:rPr>
        <w:t xml:space="preserve">sumažinama per pusę, jeigu buvo vienas ar </w:t>
      </w:r>
      <w:r w:rsidR="00745B38" w:rsidRPr="00CF01D6">
        <w:rPr>
          <w:color w:val="000000"/>
        </w:rPr>
        <w:t>daugiau</w:t>
      </w:r>
      <w:r w:rsidRPr="00CF01D6">
        <w:rPr>
          <w:color w:val="000000"/>
        </w:rPr>
        <w:t xml:space="preserve"> iš šių klinikinių veiksnių: vidutinio sunkumo inkstų funkcijos sutrikimas (KrKl 30</w:t>
      </w:r>
      <w:r w:rsidR="002E53DB" w:rsidRPr="00CF01D6">
        <w:rPr>
          <w:color w:val="000000"/>
        </w:rPr>
        <w:t>–</w:t>
      </w:r>
      <w:r w:rsidRPr="00CF01D6">
        <w:rPr>
          <w:color w:val="000000"/>
        </w:rPr>
        <w:t>50</w:t>
      </w:r>
      <w:r w:rsidR="00FA22A6" w:rsidRPr="00CF01D6">
        <w:rPr>
          <w:color w:val="000000"/>
        </w:rPr>
        <w:t> ml</w:t>
      </w:r>
      <w:r w:rsidRPr="00CF01D6">
        <w:rPr>
          <w:color w:val="000000"/>
        </w:rPr>
        <w:t>/min.), mažas kūno svoris (</w:t>
      </w:r>
      <w:r w:rsidRPr="00CF01D6">
        <w:rPr>
          <w:rFonts w:ascii="Symbol" w:hAnsi="Symbol" w:cs="Symbol"/>
          <w:color w:val="000000"/>
        </w:rPr>
        <w:t></w:t>
      </w:r>
      <w:r w:rsidR="00712D93" w:rsidRPr="00CF01D6">
        <w:rPr>
          <w:color w:val="000000"/>
        </w:rPr>
        <w:t> </w:t>
      </w:r>
      <w:r w:rsidRPr="00CF01D6">
        <w:rPr>
          <w:color w:val="000000"/>
        </w:rPr>
        <w:t>60</w:t>
      </w:r>
      <w:r w:rsidR="00FA22A6" w:rsidRPr="00CF01D6">
        <w:rPr>
          <w:color w:val="000000"/>
        </w:rPr>
        <w:t> kg</w:t>
      </w:r>
      <w:r w:rsidRPr="00CF01D6">
        <w:rPr>
          <w:color w:val="000000"/>
        </w:rPr>
        <w:t>) arba kartu vartojam</w:t>
      </w:r>
      <w:r w:rsidR="009312A9">
        <w:rPr>
          <w:color w:val="000000"/>
        </w:rPr>
        <w:t>a</w:t>
      </w:r>
      <w:r w:rsidRPr="00CF01D6">
        <w:rPr>
          <w:color w:val="000000"/>
        </w:rPr>
        <w:t xml:space="preserve"> tam tikr</w:t>
      </w:r>
      <w:r w:rsidR="009312A9">
        <w:rPr>
          <w:color w:val="000000"/>
        </w:rPr>
        <w:t>ų</w:t>
      </w:r>
      <w:r w:rsidRPr="00CF01D6">
        <w:rPr>
          <w:color w:val="000000"/>
        </w:rPr>
        <w:t xml:space="preserve"> P-gp inhibitori</w:t>
      </w:r>
      <w:r w:rsidR="009312A9">
        <w:rPr>
          <w:color w:val="000000"/>
        </w:rPr>
        <w:t>ų</w:t>
      </w:r>
      <w:r w:rsidRPr="00CF01D6">
        <w:rPr>
          <w:color w:val="000000"/>
        </w:rPr>
        <w:t xml:space="preserve"> (verapamili</w:t>
      </w:r>
      <w:r w:rsidR="009312A9">
        <w:rPr>
          <w:color w:val="000000"/>
        </w:rPr>
        <w:t>o</w:t>
      </w:r>
      <w:r w:rsidRPr="00CF01D6">
        <w:rPr>
          <w:color w:val="000000"/>
        </w:rPr>
        <w:t>, chinidin</w:t>
      </w:r>
      <w:r w:rsidR="009312A9">
        <w:rPr>
          <w:color w:val="000000"/>
        </w:rPr>
        <w:t>o</w:t>
      </w:r>
      <w:r w:rsidRPr="00CF01D6">
        <w:rPr>
          <w:color w:val="000000"/>
        </w:rPr>
        <w:t>, dronedaron</w:t>
      </w:r>
      <w:r w:rsidR="009312A9">
        <w:rPr>
          <w:color w:val="000000"/>
        </w:rPr>
        <w:t>o</w:t>
      </w:r>
      <w:r w:rsidRPr="00CF01D6">
        <w:rPr>
          <w:color w:val="000000"/>
        </w:rPr>
        <w:t>).</w:t>
      </w:r>
    </w:p>
    <w:p w:rsidR="00712D93" w:rsidRPr="00CF01D6" w:rsidRDefault="00712D93" w:rsidP="00E068FD">
      <w:pPr>
        <w:pStyle w:val="Pagrindinistekstas"/>
        <w:kinsoku w:val="0"/>
        <w:overflowPunct w:val="0"/>
        <w:rPr>
          <w:color w:val="000000"/>
        </w:rPr>
      </w:pPr>
    </w:p>
    <w:p w:rsidR="00A6588E" w:rsidRPr="00CF01D6" w:rsidRDefault="00CD6786" w:rsidP="00E068FD">
      <w:pPr>
        <w:pStyle w:val="Pagrindinistekstas"/>
        <w:kinsoku w:val="0"/>
        <w:overflowPunct w:val="0"/>
      </w:pPr>
      <w:r w:rsidRPr="00CF01D6">
        <w:t xml:space="preserve">Pagrindinė </w:t>
      </w:r>
      <w:r w:rsidR="00A6588E" w:rsidRPr="00CF01D6">
        <w:t>veiksmingumo vertinamoji baigtis buvo insult</w:t>
      </w:r>
      <w:r w:rsidR="009312A9">
        <w:t>o</w:t>
      </w:r>
      <w:r w:rsidR="00A6588E" w:rsidRPr="00CF01D6">
        <w:t xml:space="preserve"> </w:t>
      </w:r>
      <w:r w:rsidRPr="00CF01D6">
        <w:t xml:space="preserve">bei </w:t>
      </w:r>
      <w:r w:rsidR="00A6588E" w:rsidRPr="00CF01D6">
        <w:t>SER</w:t>
      </w:r>
      <w:r w:rsidR="009312A9">
        <w:t xml:space="preserve"> derinys</w:t>
      </w:r>
      <w:r w:rsidR="00A6588E" w:rsidRPr="00CF01D6">
        <w:t xml:space="preserve">. </w:t>
      </w:r>
      <w:r w:rsidR="009C1256" w:rsidRPr="00CF01D6">
        <w:t>A</w:t>
      </w:r>
      <w:r w:rsidR="00A6588E" w:rsidRPr="00CF01D6">
        <w:t>ntrin</w:t>
      </w:r>
      <w:r w:rsidR="009C1256" w:rsidRPr="00CF01D6">
        <w:t>ės</w:t>
      </w:r>
      <w:r w:rsidR="00A6588E" w:rsidRPr="00CF01D6">
        <w:t xml:space="preserve"> veiksmingumo vertinam</w:t>
      </w:r>
      <w:r w:rsidR="009C1256" w:rsidRPr="00CF01D6">
        <w:t>osios baigtys buvo sudėtinis</w:t>
      </w:r>
      <w:r w:rsidR="00A6588E" w:rsidRPr="00CF01D6">
        <w:t xml:space="preserve"> mirtingum</w:t>
      </w:r>
      <w:r w:rsidR="009C1256" w:rsidRPr="00CF01D6">
        <w:t>as</w:t>
      </w:r>
      <w:r w:rsidR="00A6588E" w:rsidRPr="00CF01D6">
        <w:t xml:space="preserve"> </w:t>
      </w:r>
      <w:r w:rsidR="009C1256" w:rsidRPr="00CF01D6">
        <w:t xml:space="preserve">nuo </w:t>
      </w:r>
      <w:r w:rsidR="00A6588E" w:rsidRPr="00CF01D6">
        <w:t xml:space="preserve">insulto, SER ir širdies bei kraujagyslių ligų (ŠKL); </w:t>
      </w:r>
      <w:r w:rsidR="009312A9">
        <w:t>esminis</w:t>
      </w:r>
      <w:r w:rsidR="009312A9" w:rsidRPr="00CF01D6">
        <w:t xml:space="preserve"> </w:t>
      </w:r>
      <w:r w:rsidR="00A6588E" w:rsidRPr="00CF01D6">
        <w:t xml:space="preserve">nepageidaujamas širdies bei kraujagyslių reiškinys (angl. </w:t>
      </w:r>
      <w:r w:rsidR="00A6588E" w:rsidRPr="00CF01D6">
        <w:rPr>
          <w:i/>
          <w:iCs/>
        </w:rPr>
        <w:t>major adverse cardiovascular event</w:t>
      </w:r>
      <w:r w:rsidR="00A6588E" w:rsidRPr="00CF01D6">
        <w:t>, MACE),</w:t>
      </w:r>
      <w:r w:rsidR="00A6588E" w:rsidRPr="00CF01D6">
        <w:rPr>
          <w:spacing w:val="-2"/>
        </w:rPr>
        <w:t xml:space="preserve"> </w:t>
      </w:r>
      <w:r w:rsidR="00A6588E" w:rsidRPr="00CF01D6">
        <w:t>kur</w:t>
      </w:r>
      <w:r w:rsidR="009C1256" w:rsidRPr="00CF01D6">
        <w:t xml:space="preserve">is </w:t>
      </w:r>
      <w:r w:rsidR="00A0191F" w:rsidRPr="00CF01D6">
        <w:t>apėmė</w:t>
      </w:r>
      <w:r w:rsidR="00A6588E" w:rsidRPr="00CF01D6">
        <w:rPr>
          <w:spacing w:val="-2"/>
        </w:rPr>
        <w:t xml:space="preserve"> </w:t>
      </w:r>
      <w:r w:rsidR="00A6588E" w:rsidRPr="00CF01D6">
        <w:t>nemirtin</w:t>
      </w:r>
      <w:r w:rsidR="009C1256" w:rsidRPr="00CF01D6">
        <w:t>ą</w:t>
      </w:r>
      <w:r w:rsidR="00A6588E" w:rsidRPr="00CF01D6">
        <w:rPr>
          <w:spacing w:val="-5"/>
        </w:rPr>
        <w:t xml:space="preserve"> </w:t>
      </w:r>
      <w:r w:rsidR="00A6588E" w:rsidRPr="00CF01D6">
        <w:t>miokardo</w:t>
      </w:r>
      <w:r w:rsidR="00A6588E" w:rsidRPr="00CF01D6">
        <w:rPr>
          <w:spacing w:val="-2"/>
        </w:rPr>
        <w:t xml:space="preserve"> </w:t>
      </w:r>
      <w:r w:rsidR="00A6588E" w:rsidRPr="00CF01D6">
        <w:t>infarkt</w:t>
      </w:r>
      <w:r w:rsidR="009C1256" w:rsidRPr="00CF01D6">
        <w:t>ą</w:t>
      </w:r>
      <w:r w:rsidR="00A6588E" w:rsidRPr="00CF01D6">
        <w:rPr>
          <w:spacing w:val="-5"/>
        </w:rPr>
        <w:t xml:space="preserve"> </w:t>
      </w:r>
      <w:r w:rsidR="00A6588E" w:rsidRPr="00CF01D6">
        <w:t>(MI),</w:t>
      </w:r>
      <w:r w:rsidR="00A6588E" w:rsidRPr="00CF01D6">
        <w:rPr>
          <w:spacing w:val="-5"/>
        </w:rPr>
        <w:t xml:space="preserve"> </w:t>
      </w:r>
      <w:r w:rsidR="00A6588E" w:rsidRPr="00CF01D6">
        <w:t>nemirtin</w:t>
      </w:r>
      <w:r w:rsidR="009C1256" w:rsidRPr="00CF01D6">
        <w:t>ą</w:t>
      </w:r>
      <w:r w:rsidR="00A6588E" w:rsidRPr="00CF01D6">
        <w:rPr>
          <w:spacing w:val="-2"/>
        </w:rPr>
        <w:t xml:space="preserve"> </w:t>
      </w:r>
      <w:r w:rsidR="00A6588E" w:rsidRPr="00CF01D6">
        <w:t>insult</w:t>
      </w:r>
      <w:r w:rsidR="009C1256" w:rsidRPr="00CF01D6">
        <w:t>ą</w:t>
      </w:r>
      <w:r w:rsidR="00A6588E" w:rsidRPr="00CF01D6">
        <w:t>,</w:t>
      </w:r>
      <w:r w:rsidR="00A6588E" w:rsidRPr="00CF01D6">
        <w:rPr>
          <w:spacing w:val="-2"/>
        </w:rPr>
        <w:t xml:space="preserve"> </w:t>
      </w:r>
      <w:r w:rsidR="00A6588E" w:rsidRPr="00CF01D6">
        <w:t>nemirtin</w:t>
      </w:r>
      <w:r w:rsidR="009C1256" w:rsidRPr="00CF01D6">
        <w:t>ą</w:t>
      </w:r>
      <w:r w:rsidR="00A6588E" w:rsidRPr="00CF01D6">
        <w:rPr>
          <w:spacing w:val="-2"/>
        </w:rPr>
        <w:t xml:space="preserve"> </w:t>
      </w:r>
      <w:r w:rsidR="00A6588E" w:rsidRPr="00CF01D6">
        <w:t>SER</w:t>
      </w:r>
      <w:r w:rsidR="00A6588E" w:rsidRPr="00CF01D6">
        <w:rPr>
          <w:spacing w:val="-3"/>
        </w:rPr>
        <w:t xml:space="preserve"> </w:t>
      </w:r>
      <w:r w:rsidR="00A6588E" w:rsidRPr="00CF01D6">
        <w:t>ir</w:t>
      </w:r>
      <w:r w:rsidR="00A6588E" w:rsidRPr="00CF01D6">
        <w:rPr>
          <w:spacing w:val="-4"/>
        </w:rPr>
        <w:t xml:space="preserve"> </w:t>
      </w:r>
      <w:r w:rsidR="00A6588E" w:rsidRPr="00CF01D6">
        <w:t>mirt</w:t>
      </w:r>
      <w:r w:rsidR="009C1256" w:rsidRPr="00CF01D6">
        <w:t>į</w:t>
      </w:r>
      <w:r w:rsidR="00A6588E" w:rsidRPr="00CF01D6">
        <w:rPr>
          <w:spacing w:val="-2"/>
        </w:rPr>
        <w:t xml:space="preserve"> </w:t>
      </w:r>
      <w:r w:rsidR="009C1256" w:rsidRPr="00CF01D6">
        <w:t xml:space="preserve">nuo </w:t>
      </w:r>
      <w:r w:rsidR="00A6588E" w:rsidRPr="00CF01D6">
        <w:t xml:space="preserve">ŠKL arba kraujavimo; </w:t>
      </w:r>
      <w:r w:rsidR="009C1256" w:rsidRPr="00CF01D6">
        <w:t xml:space="preserve">sudėtinis </w:t>
      </w:r>
      <w:r w:rsidR="00A6588E" w:rsidRPr="00CF01D6">
        <w:t>mirtingum</w:t>
      </w:r>
      <w:r w:rsidR="009C1256" w:rsidRPr="00CF01D6">
        <w:t>as</w:t>
      </w:r>
      <w:r w:rsidR="00A6588E" w:rsidRPr="00CF01D6">
        <w:t xml:space="preserve"> </w:t>
      </w:r>
      <w:r w:rsidR="009C1256" w:rsidRPr="00CF01D6">
        <w:t xml:space="preserve">nuo </w:t>
      </w:r>
      <w:r w:rsidR="00A6588E" w:rsidRPr="00CF01D6">
        <w:t xml:space="preserve">insulto, SER ir </w:t>
      </w:r>
      <w:r w:rsidR="009C1256" w:rsidRPr="00CF01D6">
        <w:t>bet kokios priežasties</w:t>
      </w:r>
      <w:r w:rsidR="00A6588E" w:rsidRPr="00CF01D6">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Tiriamojo vaistinio preparato ekspozicijos mediana 60</w:t>
      </w:r>
      <w:r w:rsidR="00FA22A6" w:rsidRPr="00CF01D6">
        <w:t> mg</w:t>
      </w:r>
      <w:r w:rsidRPr="00CF01D6">
        <w:t xml:space="preserve"> ir 30</w:t>
      </w:r>
      <w:r w:rsidR="00FA22A6" w:rsidRPr="00CF01D6">
        <w:t> mg</w:t>
      </w:r>
      <w:r w:rsidRPr="00CF01D6">
        <w:t xml:space="preserve"> edoksabano </w:t>
      </w:r>
      <w:r w:rsidR="00F266DF" w:rsidRPr="00CF01D6">
        <w:t xml:space="preserve">gydymo </w:t>
      </w:r>
      <w:r w:rsidRPr="00CF01D6">
        <w:t>grupėse buvo 2,5</w:t>
      </w:r>
      <w:r w:rsidR="002E53DB" w:rsidRPr="00CF01D6">
        <w:t> metų</w:t>
      </w:r>
      <w:r w:rsidRPr="00CF01D6">
        <w:t xml:space="preserve">. </w:t>
      </w:r>
      <w:r w:rsidR="00F266DF" w:rsidRPr="00CF01D6">
        <w:t>Stebėjimo</w:t>
      </w:r>
      <w:r w:rsidRPr="00CF01D6">
        <w:t xml:space="preserve"> laikotarpio mediana 60</w:t>
      </w:r>
      <w:r w:rsidR="00FA22A6" w:rsidRPr="00CF01D6">
        <w:t> mg</w:t>
      </w:r>
      <w:r w:rsidRPr="00CF01D6">
        <w:t xml:space="preserve"> ir 30</w:t>
      </w:r>
      <w:r w:rsidR="00FA22A6" w:rsidRPr="00CF01D6">
        <w:t> mg</w:t>
      </w:r>
      <w:r w:rsidRPr="00CF01D6">
        <w:t xml:space="preserve"> edoksabano </w:t>
      </w:r>
      <w:r w:rsidR="00F266DF" w:rsidRPr="00CF01D6">
        <w:t>gydymo</w:t>
      </w:r>
      <w:r w:rsidR="00F266DF" w:rsidRPr="00CF01D6">
        <w:rPr>
          <w:spacing w:val="-2"/>
        </w:rPr>
        <w:t xml:space="preserve"> </w:t>
      </w:r>
      <w:r w:rsidRPr="00CF01D6">
        <w:t>grupėse</w:t>
      </w:r>
      <w:r w:rsidRPr="00CF01D6">
        <w:rPr>
          <w:spacing w:val="-2"/>
        </w:rPr>
        <w:t xml:space="preserve"> </w:t>
      </w:r>
      <w:r w:rsidRPr="00CF01D6">
        <w:t>buvo</w:t>
      </w:r>
      <w:r w:rsidRPr="00CF01D6">
        <w:rPr>
          <w:spacing w:val="-5"/>
        </w:rPr>
        <w:t xml:space="preserve"> </w:t>
      </w:r>
      <w:r w:rsidRPr="00CF01D6">
        <w:t>2,8</w:t>
      </w:r>
      <w:r w:rsidR="002E53DB" w:rsidRPr="00CF01D6">
        <w:rPr>
          <w:spacing w:val="-1"/>
        </w:rPr>
        <w:t> metų</w:t>
      </w:r>
      <w:r w:rsidRPr="00CF01D6">
        <w:t>.</w:t>
      </w:r>
      <w:r w:rsidRPr="00CF01D6">
        <w:rPr>
          <w:spacing w:val="-2"/>
        </w:rPr>
        <w:t xml:space="preserve"> </w:t>
      </w:r>
      <w:r w:rsidRPr="00CF01D6">
        <w:t>Tiriamojo</w:t>
      </w:r>
      <w:r w:rsidR="00F266DF" w:rsidRPr="00CF01D6">
        <w:rPr>
          <w:spacing w:val="-5"/>
        </w:rPr>
        <w:t xml:space="preserve"> </w:t>
      </w:r>
      <w:r w:rsidR="002E53DB" w:rsidRPr="00CF01D6">
        <w:rPr>
          <w:spacing w:val="-5"/>
        </w:rPr>
        <w:t>metų</w:t>
      </w:r>
      <w:r w:rsidRPr="00CF01D6">
        <w:rPr>
          <w:spacing w:val="-2"/>
        </w:rPr>
        <w:t xml:space="preserve"> </w:t>
      </w:r>
      <w:r w:rsidRPr="00CF01D6">
        <w:t>ekspozicijos</w:t>
      </w:r>
      <w:r w:rsidRPr="00CF01D6">
        <w:rPr>
          <w:spacing w:val="-2"/>
        </w:rPr>
        <w:t xml:space="preserve"> </w:t>
      </w:r>
      <w:r w:rsidRPr="00CF01D6">
        <w:t>mediana</w:t>
      </w:r>
      <w:r w:rsidRPr="00CF01D6">
        <w:rPr>
          <w:spacing w:val="-2"/>
        </w:rPr>
        <w:t xml:space="preserve"> </w:t>
      </w:r>
      <w:r w:rsidRPr="00CF01D6">
        <w:t>60</w:t>
      </w:r>
      <w:r w:rsidR="00FA22A6" w:rsidRPr="00CF01D6">
        <w:rPr>
          <w:spacing w:val="-3"/>
        </w:rPr>
        <w:t> mg</w:t>
      </w:r>
      <w:r w:rsidRPr="00CF01D6">
        <w:rPr>
          <w:spacing w:val="-7"/>
        </w:rPr>
        <w:t xml:space="preserve"> </w:t>
      </w:r>
      <w:r w:rsidRPr="00CF01D6">
        <w:t>ir</w:t>
      </w:r>
      <w:r w:rsidRPr="00CF01D6">
        <w:rPr>
          <w:spacing w:val="-2"/>
        </w:rPr>
        <w:t xml:space="preserve"> </w:t>
      </w:r>
      <w:r w:rsidRPr="00CF01D6">
        <w:t>30</w:t>
      </w:r>
      <w:r w:rsidR="00FA22A6" w:rsidRPr="00CF01D6">
        <w:rPr>
          <w:spacing w:val="-4"/>
        </w:rPr>
        <w:t> mg</w:t>
      </w:r>
      <w:r w:rsidRPr="00CF01D6">
        <w:rPr>
          <w:spacing w:val="-5"/>
        </w:rPr>
        <w:t xml:space="preserve"> </w:t>
      </w:r>
      <w:r w:rsidRPr="00CF01D6">
        <w:t xml:space="preserve">edoksabano </w:t>
      </w:r>
      <w:r w:rsidR="002A5EA8" w:rsidRPr="00CF01D6">
        <w:t xml:space="preserve">gydymo </w:t>
      </w:r>
      <w:r w:rsidRPr="00CF01D6">
        <w:t>grupėse buvo atitinkamai 15</w:t>
      </w:r>
      <w:r w:rsidR="00712D93" w:rsidRPr="00CF01D6">
        <w:t> </w:t>
      </w:r>
      <w:r w:rsidRPr="00CF01D6">
        <w:t>471 ir 15</w:t>
      </w:r>
      <w:r w:rsidR="00712D93" w:rsidRPr="00CF01D6">
        <w:t> </w:t>
      </w:r>
      <w:r w:rsidRPr="00CF01D6">
        <w:t>840</w:t>
      </w:r>
      <w:r w:rsidR="002E53DB" w:rsidRPr="00CF01D6">
        <w:t> metų</w:t>
      </w:r>
      <w:r w:rsidRPr="00CF01D6">
        <w:t>; tiriamojo</w:t>
      </w:r>
      <w:r w:rsidR="00712D93" w:rsidRPr="00CF01D6">
        <w:t xml:space="preserve"> </w:t>
      </w:r>
      <w:r w:rsidR="002E53DB" w:rsidRPr="00CF01D6">
        <w:t>metų</w:t>
      </w:r>
      <w:r w:rsidRPr="00CF01D6">
        <w:t xml:space="preserve"> </w:t>
      </w:r>
      <w:r w:rsidR="002A5EA8" w:rsidRPr="00CF01D6">
        <w:t xml:space="preserve">stebėjimo </w:t>
      </w:r>
      <w:r w:rsidRPr="00CF01D6">
        <w:t>laikotarpio mediana 60</w:t>
      </w:r>
      <w:r w:rsidR="00FA22A6" w:rsidRPr="00CF01D6">
        <w:t> mg</w:t>
      </w:r>
      <w:r w:rsidRPr="00CF01D6">
        <w:t xml:space="preserve"> ir 30</w:t>
      </w:r>
      <w:r w:rsidR="00FA22A6" w:rsidRPr="00CF01D6">
        <w:t> mg</w:t>
      </w:r>
      <w:r w:rsidRPr="00CF01D6">
        <w:t xml:space="preserve"> edoksabano </w:t>
      </w:r>
      <w:r w:rsidR="00464F5D" w:rsidRPr="00CF01D6">
        <w:t xml:space="preserve">gydymo </w:t>
      </w:r>
      <w:r w:rsidRPr="00CF01D6">
        <w:t>grupėse buvo atitinkamai 19</w:t>
      </w:r>
      <w:r w:rsidR="00712D93" w:rsidRPr="00CF01D6">
        <w:t> </w:t>
      </w:r>
      <w:r w:rsidRPr="00CF01D6">
        <w:t>191 ir 19</w:t>
      </w:r>
      <w:r w:rsidR="00712D93" w:rsidRPr="00CF01D6">
        <w:t> </w:t>
      </w:r>
      <w:r w:rsidRPr="00CF01D6">
        <w:t>216.</w:t>
      </w:r>
    </w:p>
    <w:p w:rsidR="00712D93" w:rsidRPr="00CF01D6" w:rsidRDefault="00712D93" w:rsidP="00E068FD">
      <w:pPr>
        <w:pStyle w:val="Pagrindinistekstas"/>
        <w:kinsoku w:val="0"/>
        <w:overflowPunct w:val="0"/>
      </w:pPr>
    </w:p>
    <w:p w:rsidR="00A6588E" w:rsidRPr="00CF01D6" w:rsidRDefault="00A6588E" w:rsidP="00E068FD">
      <w:pPr>
        <w:pStyle w:val="Pagrindinistekstas"/>
        <w:kinsoku w:val="0"/>
        <w:overflowPunct w:val="0"/>
        <w:rPr>
          <w:spacing w:val="-5"/>
        </w:rPr>
      </w:pPr>
      <w:r w:rsidRPr="00CF01D6">
        <w:t>Varfarino</w:t>
      </w:r>
      <w:r w:rsidRPr="00CF01D6">
        <w:rPr>
          <w:spacing w:val="-6"/>
        </w:rPr>
        <w:t xml:space="preserve"> </w:t>
      </w:r>
      <w:r w:rsidRPr="00CF01D6">
        <w:t>grupėje</w:t>
      </w:r>
      <w:r w:rsidRPr="00CF01D6">
        <w:rPr>
          <w:spacing w:val="-3"/>
        </w:rPr>
        <w:t xml:space="preserve"> </w:t>
      </w:r>
      <w:r w:rsidR="00E830E2" w:rsidRPr="00CF01D6">
        <w:rPr>
          <w:spacing w:val="-3"/>
        </w:rPr>
        <w:t>l</w:t>
      </w:r>
      <w:r w:rsidR="00CE4988" w:rsidRPr="00CF01D6">
        <w:t>aikotarpio</w:t>
      </w:r>
      <w:r w:rsidR="00CE4988" w:rsidRPr="00CF01D6">
        <w:rPr>
          <w:spacing w:val="-6"/>
        </w:rPr>
        <w:t xml:space="preserve"> </w:t>
      </w:r>
      <w:r w:rsidR="00CE4988" w:rsidRPr="00CF01D6">
        <w:t>terapiniame</w:t>
      </w:r>
      <w:r w:rsidR="00CE4988" w:rsidRPr="00CF01D6">
        <w:rPr>
          <w:spacing w:val="-5"/>
        </w:rPr>
        <w:t xml:space="preserve"> </w:t>
      </w:r>
      <w:r w:rsidR="00CE4988" w:rsidRPr="00CF01D6">
        <w:t>intervale</w:t>
      </w:r>
      <w:r w:rsidR="00CE4988" w:rsidRPr="00CF01D6">
        <w:rPr>
          <w:spacing w:val="-4"/>
        </w:rPr>
        <w:t xml:space="preserve"> </w:t>
      </w:r>
      <w:r w:rsidRPr="00CF01D6">
        <w:t>(</w:t>
      </w:r>
      <w:r w:rsidR="00CE4988" w:rsidRPr="00CF01D6">
        <w:t xml:space="preserve">angl. </w:t>
      </w:r>
      <w:r w:rsidR="00CE4988" w:rsidRPr="00CF01D6">
        <w:rPr>
          <w:i/>
          <w:iCs/>
        </w:rPr>
        <w:t>time in therapeutic range</w:t>
      </w:r>
      <w:r w:rsidR="00307594" w:rsidRPr="00CF01D6">
        <w:rPr>
          <w:i/>
          <w:iCs/>
        </w:rPr>
        <w:t xml:space="preserve"> (</w:t>
      </w:r>
      <w:r w:rsidR="00CE4988" w:rsidRPr="00CF01D6">
        <w:rPr>
          <w:i/>
          <w:iCs/>
        </w:rPr>
        <w:t>TTR</w:t>
      </w:r>
      <w:r w:rsidR="00307594" w:rsidRPr="00CF01D6">
        <w:rPr>
          <w:i/>
          <w:iCs/>
        </w:rPr>
        <w:t>)</w:t>
      </w:r>
      <w:r w:rsidRPr="00CF01D6">
        <w:rPr>
          <w:i/>
          <w:iCs/>
        </w:rPr>
        <w:t>,</w:t>
      </w:r>
      <w:r w:rsidRPr="00CF01D6">
        <w:rPr>
          <w:spacing w:val="-3"/>
        </w:rPr>
        <w:t xml:space="preserve"> </w:t>
      </w:r>
      <w:r w:rsidR="00CE4988" w:rsidRPr="00CF01D6">
        <w:rPr>
          <w:spacing w:val="-3"/>
        </w:rPr>
        <w:t xml:space="preserve">INR </w:t>
      </w:r>
      <w:r w:rsidRPr="00CF01D6">
        <w:t>nuo</w:t>
      </w:r>
      <w:r w:rsidRPr="00CF01D6">
        <w:rPr>
          <w:spacing w:val="-3"/>
        </w:rPr>
        <w:t xml:space="preserve"> </w:t>
      </w:r>
      <w:r w:rsidRPr="00CF01D6">
        <w:t>2,0</w:t>
      </w:r>
      <w:r w:rsidRPr="00CF01D6">
        <w:rPr>
          <w:spacing w:val="-6"/>
        </w:rPr>
        <w:t xml:space="preserve"> </w:t>
      </w:r>
      <w:r w:rsidRPr="00CF01D6">
        <w:t>iki 3,0)</w:t>
      </w:r>
      <w:r w:rsidRPr="00CF01D6">
        <w:rPr>
          <w:spacing w:val="-4"/>
        </w:rPr>
        <w:t xml:space="preserve"> </w:t>
      </w:r>
      <w:r w:rsidRPr="00CF01D6">
        <w:t>mediana</w:t>
      </w:r>
      <w:r w:rsidRPr="00CF01D6">
        <w:rPr>
          <w:spacing w:val="-4"/>
        </w:rPr>
        <w:t xml:space="preserve"> </w:t>
      </w:r>
      <w:r w:rsidRPr="00CF01D6">
        <w:t>buvo</w:t>
      </w:r>
      <w:r w:rsidRPr="00CF01D6">
        <w:rPr>
          <w:spacing w:val="-3"/>
        </w:rPr>
        <w:t xml:space="preserve"> </w:t>
      </w:r>
      <w:r w:rsidRPr="00CF01D6">
        <w:t>68,4</w:t>
      </w:r>
      <w:r w:rsidR="00FA22A6" w:rsidRPr="00CF01D6">
        <w:rPr>
          <w:spacing w:val="-4"/>
        </w:rPr>
        <w:t> %</w:t>
      </w:r>
      <w:r w:rsidRPr="00CF01D6">
        <w:rPr>
          <w:spacing w:val="-5"/>
        </w:rPr>
        <w:t>.</w:t>
      </w:r>
    </w:p>
    <w:p w:rsidR="00A6588E" w:rsidRPr="00CF01D6" w:rsidRDefault="00A6588E" w:rsidP="00E068FD">
      <w:pPr>
        <w:pStyle w:val="Pagrindinistekstas"/>
        <w:kinsoku w:val="0"/>
        <w:overflowPunct w:val="0"/>
      </w:pPr>
    </w:p>
    <w:p w:rsidR="00A6588E" w:rsidRPr="00CF01D6" w:rsidRDefault="00E830E2" w:rsidP="00E068FD">
      <w:pPr>
        <w:pStyle w:val="Pagrindinistekstas"/>
        <w:kinsoku w:val="0"/>
        <w:overflowPunct w:val="0"/>
      </w:pPr>
      <w:r w:rsidRPr="00CF01D6">
        <w:t xml:space="preserve">Pagrindinės </w:t>
      </w:r>
      <w:r w:rsidR="00A6588E" w:rsidRPr="00CF01D6">
        <w:t>veiksmingumo analizės tikslas buvo parodyti ne</w:t>
      </w:r>
      <w:r w:rsidR="00700F18">
        <w:t xml:space="preserve"> mažesnį</w:t>
      </w:r>
      <w:r w:rsidR="00700F18" w:rsidRPr="00CF01D6">
        <w:t xml:space="preserve"> </w:t>
      </w:r>
      <w:r w:rsidR="00A6588E" w:rsidRPr="00CF01D6">
        <w:t xml:space="preserve">edoksabano </w:t>
      </w:r>
      <w:r w:rsidR="006A47A2" w:rsidRPr="00CF01D6">
        <w:t>poveikį, palyginti su</w:t>
      </w:r>
      <w:r w:rsidR="00A6588E" w:rsidRPr="00CF01D6">
        <w:t xml:space="preserve"> varfarin</w:t>
      </w:r>
      <w:r w:rsidR="006A47A2" w:rsidRPr="00CF01D6">
        <w:t>u</w:t>
      </w:r>
      <w:r w:rsidR="00A6588E" w:rsidRPr="00CF01D6">
        <w:t>, vertinant pirmąjį insultą arba SER, kuris pasireiškė gydymo metu arba per 3</w:t>
      </w:r>
      <w:r w:rsidR="002E53DB" w:rsidRPr="00CF01D6">
        <w:t> dienas</w:t>
      </w:r>
      <w:r w:rsidR="00A6588E" w:rsidRPr="00CF01D6">
        <w:t xml:space="preserve"> po paskutinės dozės</w:t>
      </w:r>
      <w:r w:rsidR="00700F18">
        <w:t>,</w:t>
      </w:r>
      <w:r w:rsidR="00704D57" w:rsidRPr="00CF01D6">
        <w:t xml:space="preserve"> varto</w:t>
      </w:r>
      <w:r w:rsidR="00700F18">
        <w:t>tos</w:t>
      </w:r>
      <w:r w:rsidR="00A6588E" w:rsidRPr="00CF01D6">
        <w:t xml:space="preserve"> modifikuotoje ketintoje gydyti (angl. </w:t>
      </w:r>
      <w:r w:rsidR="00A6588E" w:rsidRPr="00CF01D6">
        <w:rPr>
          <w:i/>
          <w:iCs/>
        </w:rPr>
        <w:t>modified intent-to-treat</w:t>
      </w:r>
      <w:r w:rsidR="00A6588E" w:rsidRPr="00CF01D6">
        <w:t>, mITT) populiacijoje. 60</w:t>
      </w:r>
      <w:r w:rsidR="00FA22A6" w:rsidRPr="00CF01D6">
        <w:t> mg</w:t>
      </w:r>
      <w:r w:rsidR="00A6588E" w:rsidRPr="00CF01D6">
        <w:t xml:space="preserve"> edoksabano </w:t>
      </w:r>
      <w:r w:rsidR="00704D57" w:rsidRPr="00CF01D6">
        <w:t>dozės poveikis buvo</w:t>
      </w:r>
      <w:r w:rsidR="00A6588E" w:rsidRPr="00CF01D6">
        <w:t xml:space="preserve"> ne</w:t>
      </w:r>
      <w:r w:rsidR="00700F18">
        <w:t xml:space="preserve"> mažiau veiksmingas</w:t>
      </w:r>
      <w:r w:rsidR="00704D57" w:rsidRPr="00CF01D6">
        <w:t xml:space="preserve"> </w:t>
      </w:r>
      <w:r w:rsidR="00700F18">
        <w:t>ne</w:t>
      </w:r>
      <w:r w:rsidR="00700F18" w:rsidRPr="00CF01D6">
        <w:t xml:space="preserve"> </w:t>
      </w:r>
      <w:r w:rsidR="00A6588E" w:rsidRPr="00CF01D6">
        <w:t>varfarin</w:t>
      </w:r>
      <w:r w:rsidR="00700F18">
        <w:t>as</w:t>
      </w:r>
      <w:r w:rsidR="00A6588E" w:rsidRPr="00CF01D6">
        <w:t xml:space="preserve">, vertinant </w:t>
      </w:r>
      <w:r w:rsidR="00704D57" w:rsidRPr="00CF01D6">
        <w:t xml:space="preserve">pagrindinę </w:t>
      </w:r>
      <w:r w:rsidR="00A6588E" w:rsidRPr="00CF01D6">
        <w:t>vertinamąją</w:t>
      </w:r>
      <w:r w:rsidR="00A6588E" w:rsidRPr="00CF01D6">
        <w:rPr>
          <w:spacing w:val="-3"/>
        </w:rPr>
        <w:t xml:space="preserve"> </w:t>
      </w:r>
      <w:r w:rsidR="00A6588E" w:rsidRPr="00CF01D6">
        <w:t>veiksmingumo</w:t>
      </w:r>
      <w:r w:rsidR="00A6588E" w:rsidRPr="00CF01D6">
        <w:rPr>
          <w:spacing w:val="-6"/>
        </w:rPr>
        <w:t xml:space="preserve"> </w:t>
      </w:r>
      <w:r w:rsidR="00A6588E" w:rsidRPr="00CF01D6">
        <w:t>baigtį</w:t>
      </w:r>
      <w:r w:rsidR="00A6588E" w:rsidRPr="00CF01D6">
        <w:rPr>
          <w:spacing w:val="-3"/>
        </w:rPr>
        <w:t xml:space="preserve"> </w:t>
      </w:r>
      <w:r w:rsidR="00A6588E" w:rsidRPr="00CF01D6">
        <w:t>insultą</w:t>
      </w:r>
      <w:r w:rsidR="00A6588E" w:rsidRPr="00CF01D6">
        <w:rPr>
          <w:spacing w:val="-1"/>
        </w:rPr>
        <w:t xml:space="preserve"> </w:t>
      </w:r>
      <w:r w:rsidR="00A6588E" w:rsidRPr="00CF01D6">
        <w:t>arba</w:t>
      </w:r>
      <w:r w:rsidR="00A6588E" w:rsidRPr="00CF01D6">
        <w:rPr>
          <w:spacing w:val="-1"/>
        </w:rPr>
        <w:t xml:space="preserve"> </w:t>
      </w:r>
      <w:r w:rsidR="00A6588E" w:rsidRPr="00CF01D6">
        <w:t>SER</w:t>
      </w:r>
      <w:r w:rsidR="00A6588E" w:rsidRPr="00CF01D6">
        <w:rPr>
          <w:spacing w:val="-5"/>
        </w:rPr>
        <w:t xml:space="preserve"> </w:t>
      </w:r>
      <w:r w:rsidR="00A6588E" w:rsidRPr="00CF01D6">
        <w:t>(viršutinė</w:t>
      </w:r>
      <w:r w:rsidR="00A6588E" w:rsidRPr="00CF01D6">
        <w:rPr>
          <w:spacing w:val="-1"/>
        </w:rPr>
        <w:t xml:space="preserve"> </w:t>
      </w:r>
      <w:r w:rsidR="00A6588E" w:rsidRPr="00CF01D6">
        <w:t>rizikos</w:t>
      </w:r>
      <w:r w:rsidR="00704D57" w:rsidRPr="00CF01D6">
        <w:t xml:space="preserve"> santykio</w:t>
      </w:r>
      <w:r w:rsidR="00A6588E" w:rsidRPr="00CF01D6">
        <w:rPr>
          <w:spacing w:val="-1"/>
        </w:rPr>
        <w:t xml:space="preserve"> </w:t>
      </w:r>
      <w:r w:rsidR="00A6588E" w:rsidRPr="00CF01D6">
        <w:t>(R</w:t>
      </w:r>
      <w:r w:rsidR="00704D57" w:rsidRPr="00CF01D6">
        <w:t>S</w:t>
      </w:r>
      <w:r w:rsidR="00A6588E" w:rsidRPr="00CF01D6">
        <w:t>)</w:t>
      </w:r>
      <w:r w:rsidR="00A6588E" w:rsidRPr="00CF01D6">
        <w:rPr>
          <w:spacing w:val="-1"/>
        </w:rPr>
        <w:t xml:space="preserve"> </w:t>
      </w:r>
      <w:r w:rsidR="00A6588E" w:rsidRPr="00CF01D6">
        <w:t>97,5</w:t>
      </w:r>
      <w:r w:rsidR="00FA22A6" w:rsidRPr="00CF01D6">
        <w:rPr>
          <w:spacing w:val="-3"/>
        </w:rPr>
        <w:t> %</w:t>
      </w:r>
      <w:r w:rsidR="00A6588E" w:rsidRPr="00CF01D6">
        <w:rPr>
          <w:spacing w:val="-1"/>
        </w:rPr>
        <w:t xml:space="preserve"> </w:t>
      </w:r>
      <w:r w:rsidR="00A6588E" w:rsidRPr="00CF01D6">
        <w:t>PI</w:t>
      </w:r>
      <w:r w:rsidR="00A6588E" w:rsidRPr="00CF01D6">
        <w:rPr>
          <w:spacing w:val="-3"/>
        </w:rPr>
        <w:t xml:space="preserve"> </w:t>
      </w:r>
      <w:r w:rsidR="00A6588E" w:rsidRPr="00CF01D6">
        <w:t xml:space="preserve">riba buvo mažesnė už iš anksto </w:t>
      </w:r>
      <w:r w:rsidR="00704D57" w:rsidRPr="00CF01D6">
        <w:t xml:space="preserve">numatytą </w:t>
      </w:r>
      <w:r w:rsidR="00A6588E" w:rsidRPr="00CF01D6">
        <w:t xml:space="preserve">ne </w:t>
      </w:r>
      <w:r w:rsidR="00FF4E9A" w:rsidRPr="00CF01D6">
        <w:t xml:space="preserve">prastesnio poveikio </w:t>
      </w:r>
      <w:r w:rsidR="00A6588E" w:rsidRPr="00CF01D6">
        <w:t>ribą</w:t>
      </w:r>
      <w:r w:rsidR="00704D57" w:rsidRPr="00CF01D6">
        <w:t>, t. y. 1,38</w:t>
      </w:r>
      <w:r w:rsidR="00A6588E" w:rsidRPr="00CF01D6">
        <w:t>) (4</w:t>
      </w:r>
      <w:r w:rsidR="00FA22A6" w:rsidRPr="00CF01D6">
        <w:t> lentel</w:t>
      </w:r>
      <w:r w:rsidR="00A6588E" w:rsidRPr="00CF01D6">
        <w:t>ė).</w:t>
      </w:r>
    </w:p>
    <w:p w:rsidR="00A6588E" w:rsidRPr="00CF01D6" w:rsidRDefault="00A6588E" w:rsidP="00E068FD">
      <w:pPr>
        <w:pStyle w:val="Pagrindinistekstas"/>
        <w:kinsoku w:val="0"/>
        <w:overflowPunct w:val="0"/>
      </w:pPr>
    </w:p>
    <w:p w:rsidR="00A6588E" w:rsidRPr="00CF01D6" w:rsidRDefault="00A6588E" w:rsidP="00E068FD">
      <w:pPr>
        <w:pStyle w:val="Antrat2"/>
        <w:kinsoku w:val="0"/>
        <w:overflowPunct w:val="0"/>
        <w:ind w:left="0"/>
        <w:rPr>
          <w:spacing w:val="-2"/>
        </w:rPr>
      </w:pPr>
      <w:r w:rsidRPr="00CF01D6">
        <w:t>4</w:t>
      </w:r>
      <w:r w:rsidR="00FA22A6" w:rsidRPr="00CF01D6">
        <w:rPr>
          <w:spacing w:val="-4"/>
        </w:rPr>
        <w:t> lentel</w:t>
      </w:r>
      <w:r w:rsidRPr="00CF01D6">
        <w:t>ė.</w:t>
      </w:r>
      <w:r w:rsidRPr="00CF01D6">
        <w:rPr>
          <w:spacing w:val="-4"/>
        </w:rPr>
        <w:t xml:space="preserve"> </w:t>
      </w:r>
      <w:r w:rsidRPr="00CF01D6">
        <w:t>Insultai</w:t>
      </w:r>
      <w:r w:rsidRPr="00CF01D6">
        <w:rPr>
          <w:spacing w:val="-5"/>
        </w:rPr>
        <w:t xml:space="preserve"> </w:t>
      </w:r>
      <w:r w:rsidRPr="00CF01D6">
        <w:t>ir</w:t>
      </w:r>
      <w:r w:rsidRPr="00CF01D6">
        <w:rPr>
          <w:spacing w:val="-4"/>
        </w:rPr>
        <w:t xml:space="preserve"> </w:t>
      </w:r>
      <w:r w:rsidRPr="00CF01D6">
        <w:t>SER</w:t>
      </w:r>
      <w:r w:rsidRPr="00CF01D6">
        <w:rPr>
          <w:spacing w:val="-4"/>
        </w:rPr>
        <w:t xml:space="preserve"> </w:t>
      </w:r>
      <w:r w:rsidRPr="00CF01D6">
        <w:t>tyrimo</w:t>
      </w:r>
      <w:r w:rsidRPr="00CF01D6">
        <w:rPr>
          <w:spacing w:val="-4"/>
        </w:rPr>
        <w:t xml:space="preserve"> </w:t>
      </w:r>
      <w:r w:rsidRPr="00CF01D6">
        <w:t>ENGAGE</w:t>
      </w:r>
      <w:r w:rsidRPr="00CF01D6">
        <w:rPr>
          <w:spacing w:val="-4"/>
        </w:rPr>
        <w:t xml:space="preserve"> </w:t>
      </w:r>
      <w:r w:rsidRPr="00CF01D6">
        <w:t>AF–TIMI</w:t>
      </w:r>
      <w:r w:rsidRPr="00CF01D6">
        <w:rPr>
          <w:spacing w:val="-3"/>
        </w:rPr>
        <w:t xml:space="preserve"> </w:t>
      </w:r>
      <w:r w:rsidRPr="00CF01D6">
        <w:t>48</w:t>
      </w:r>
      <w:r w:rsidRPr="00CF01D6">
        <w:rPr>
          <w:spacing w:val="-6"/>
        </w:rPr>
        <w:t xml:space="preserve"> </w:t>
      </w:r>
      <w:r w:rsidRPr="00CF01D6">
        <w:t>metu</w:t>
      </w:r>
      <w:r w:rsidRPr="00CF01D6">
        <w:rPr>
          <w:spacing w:val="-4"/>
        </w:rPr>
        <w:t xml:space="preserve"> </w:t>
      </w:r>
      <w:r w:rsidRPr="00CF01D6">
        <w:t>(mITT,</w:t>
      </w:r>
      <w:r w:rsidRPr="00CF01D6">
        <w:rPr>
          <w:spacing w:val="-3"/>
        </w:rPr>
        <w:t xml:space="preserve"> </w:t>
      </w:r>
      <w:r w:rsidRPr="00CF01D6">
        <w:t>gydymo</w:t>
      </w:r>
      <w:r w:rsidRPr="00CF01D6">
        <w:rPr>
          <w:spacing w:val="-6"/>
        </w:rPr>
        <w:t xml:space="preserve"> </w:t>
      </w:r>
      <w:r w:rsidRPr="00CF01D6">
        <w:rPr>
          <w:spacing w:val="-2"/>
        </w:rPr>
        <w:t>metu)</w:t>
      </w:r>
    </w:p>
    <w:p w:rsidR="00712D93" w:rsidRPr="00CF01D6" w:rsidRDefault="00712D93" w:rsidP="00712D93"/>
    <w:tbl>
      <w:tblPr>
        <w:tblW w:w="9072" w:type="dxa"/>
        <w:tblInd w:w="8" w:type="dxa"/>
        <w:tblLayout w:type="fixed"/>
        <w:tblCellMar>
          <w:left w:w="0" w:type="dxa"/>
          <w:right w:w="0" w:type="dxa"/>
        </w:tblCellMar>
        <w:tblLook w:val="0000" w:firstRow="0" w:lastRow="0" w:firstColumn="0" w:lastColumn="0" w:noHBand="0" w:noVBand="0"/>
      </w:tblPr>
      <w:tblGrid>
        <w:gridCol w:w="3386"/>
        <w:gridCol w:w="2851"/>
        <w:gridCol w:w="2835"/>
      </w:tblGrid>
      <w:tr w:rsidR="00A6588E" w:rsidRPr="00CF01D6" w:rsidTr="00712D93">
        <w:trPr>
          <w:trHeight w:val="799"/>
        </w:trPr>
        <w:tc>
          <w:tcPr>
            <w:tcW w:w="3386" w:type="dxa"/>
            <w:tcBorders>
              <w:top w:val="single" w:sz="6" w:space="0" w:color="000000"/>
              <w:left w:val="single" w:sz="6" w:space="0" w:color="000000"/>
              <w:bottom w:val="single" w:sz="4"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b/>
                <w:bCs/>
                <w:sz w:val="22"/>
                <w:szCs w:val="22"/>
              </w:rPr>
            </w:pPr>
          </w:p>
          <w:p w:rsidR="00A6588E" w:rsidRPr="00CF01D6" w:rsidRDefault="00793BBD" w:rsidP="00712D93">
            <w:pPr>
              <w:pStyle w:val="TableParagraph"/>
              <w:kinsoku w:val="0"/>
              <w:overflowPunct w:val="0"/>
              <w:spacing w:before="0"/>
              <w:jc w:val="center"/>
              <w:rPr>
                <w:b/>
                <w:bCs/>
                <w:spacing w:val="-2"/>
                <w:sz w:val="22"/>
                <w:szCs w:val="22"/>
              </w:rPr>
            </w:pPr>
            <w:r w:rsidRPr="00CF01D6">
              <w:rPr>
                <w:b/>
                <w:bCs/>
                <w:sz w:val="22"/>
                <w:szCs w:val="22"/>
              </w:rPr>
              <w:t>Pagrindinė</w:t>
            </w:r>
            <w:r w:rsidRPr="00CF01D6">
              <w:rPr>
                <w:b/>
                <w:bCs/>
                <w:spacing w:val="-9"/>
                <w:sz w:val="22"/>
                <w:szCs w:val="22"/>
              </w:rPr>
              <w:t xml:space="preserve"> </w:t>
            </w:r>
            <w:r w:rsidR="00A6588E" w:rsidRPr="00CF01D6">
              <w:rPr>
                <w:b/>
                <w:bCs/>
                <w:sz w:val="22"/>
                <w:szCs w:val="22"/>
              </w:rPr>
              <w:t>vertinamoji</w:t>
            </w:r>
            <w:r w:rsidR="00A6588E" w:rsidRPr="00CF01D6">
              <w:rPr>
                <w:b/>
                <w:bCs/>
                <w:spacing w:val="-4"/>
                <w:sz w:val="22"/>
                <w:szCs w:val="22"/>
              </w:rPr>
              <w:t xml:space="preserve"> </w:t>
            </w:r>
            <w:r w:rsidR="00A6588E" w:rsidRPr="00CF01D6">
              <w:rPr>
                <w:b/>
                <w:bCs/>
                <w:spacing w:val="-2"/>
                <w:sz w:val="22"/>
                <w:szCs w:val="22"/>
              </w:rPr>
              <w:t>baigtis</w:t>
            </w:r>
          </w:p>
        </w:tc>
        <w:tc>
          <w:tcPr>
            <w:tcW w:w="2851" w:type="dxa"/>
            <w:tcBorders>
              <w:top w:val="single" w:sz="6" w:space="0" w:color="000000"/>
              <w:left w:val="single" w:sz="6" w:space="0" w:color="000000"/>
              <w:bottom w:val="single" w:sz="4" w:space="0" w:color="000000"/>
              <w:right w:val="single" w:sz="6" w:space="0" w:color="000000"/>
            </w:tcBorders>
            <w:shd w:val="clear" w:color="auto" w:fill="D9D9D9"/>
          </w:tcPr>
          <w:p w:rsidR="004B0144" w:rsidRPr="00CF01D6" w:rsidRDefault="00A6588E" w:rsidP="00712D93">
            <w:pPr>
              <w:pStyle w:val="TableParagraph"/>
              <w:kinsoku w:val="0"/>
              <w:overflowPunct w:val="0"/>
              <w:spacing w:before="0"/>
              <w:jc w:val="center"/>
              <w:rPr>
                <w:b/>
                <w:bCs/>
                <w:sz w:val="22"/>
                <w:szCs w:val="22"/>
              </w:rPr>
            </w:pPr>
            <w:r w:rsidRPr="00CF01D6">
              <w:rPr>
                <w:b/>
                <w:bCs/>
                <w:sz w:val="22"/>
                <w:szCs w:val="22"/>
              </w:rPr>
              <w:t>60</w:t>
            </w:r>
            <w:r w:rsidR="00FA22A6" w:rsidRPr="00CF01D6">
              <w:rPr>
                <w:b/>
                <w:bCs/>
                <w:sz w:val="22"/>
                <w:szCs w:val="22"/>
              </w:rPr>
              <w:t> mg</w:t>
            </w:r>
            <w:r w:rsidRPr="00CF01D6">
              <w:rPr>
                <w:b/>
                <w:bCs/>
                <w:sz w:val="22"/>
                <w:szCs w:val="22"/>
              </w:rPr>
              <w:t xml:space="preserve"> edoksabano (sumažinta</w:t>
            </w:r>
            <w:r w:rsidRPr="00CF01D6">
              <w:rPr>
                <w:b/>
                <w:bCs/>
                <w:spacing w:val="-12"/>
                <w:sz w:val="22"/>
                <w:szCs w:val="22"/>
              </w:rPr>
              <w:t xml:space="preserve"> </w:t>
            </w:r>
            <w:r w:rsidRPr="00CF01D6">
              <w:rPr>
                <w:b/>
                <w:bCs/>
                <w:sz w:val="22"/>
                <w:szCs w:val="22"/>
              </w:rPr>
              <w:t>30</w:t>
            </w:r>
            <w:r w:rsidR="00FA22A6" w:rsidRPr="00CF01D6">
              <w:rPr>
                <w:b/>
                <w:bCs/>
                <w:spacing w:val="-12"/>
                <w:sz w:val="22"/>
                <w:szCs w:val="22"/>
              </w:rPr>
              <w:t> mg</w:t>
            </w:r>
            <w:r w:rsidRPr="00CF01D6">
              <w:rPr>
                <w:b/>
                <w:bCs/>
                <w:spacing w:val="-12"/>
                <w:sz w:val="22"/>
                <w:szCs w:val="22"/>
              </w:rPr>
              <w:t xml:space="preserve"> </w:t>
            </w:r>
            <w:r w:rsidRPr="00CF01D6">
              <w:rPr>
                <w:b/>
                <w:bCs/>
                <w:sz w:val="22"/>
                <w:szCs w:val="22"/>
              </w:rPr>
              <w:t>dozė)</w:t>
            </w:r>
          </w:p>
          <w:p w:rsidR="00A6588E" w:rsidRPr="00CF01D6" w:rsidRDefault="00A6588E" w:rsidP="00712D93">
            <w:pPr>
              <w:pStyle w:val="TableParagraph"/>
              <w:kinsoku w:val="0"/>
              <w:overflowPunct w:val="0"/>
              <w:spacing w:before="0"/>
              <w:jc w:val="center"/>
              <w:rPr>
                <w:b/>
                <w:bCs/>
                <w:sz w:val="22"/>
                <w:szCs w:val="22"/>
              </w:rPr>
            </w:pPr>
            <w:r w:rsidRPr="00CF01D6">
              <w:rPr>
                <w:b/>
                <w:bCs/>
                <w:sz w:val="22"/>
                <w:szCs w:val="22"/>
              </w:rPr>
              <w:t>(N</w:t>
            </w:r>
            <w:r w:rsidR="00712D93" w:rsidRPr="00CF01D6">
              <w:rPr>
                <w:b/>
                <w:bCs/>
                <w:sz w:val="22"/>
                <w:szCs w:val="22"/>
              </w:rPr>
              <w:t> </w:t>
            </w:r>
            <w:r w:rsidRPr="00CF01D6">
              <w:rPr>
                <w:b/>
                <w:bCs/>
                <w:sz w:val="22"/>
                <w:szCs w:val="22"/>
              </w:rPr>
              <w:t>=</w:t>
            </w:r>
            <w:r w:rsidR="00712D93" w:rsidRPr="00CF01D6">
              <w:rPr>
                <w:b/>
                <w:bCs/>
                <w:sz w:val="22"/>
                <w:szCs w:val="22"/>
              </w:rPr>
              <w:t> </w:t>
            </w:r>
            <w:r w:rsidRPr="00CF01D6">
              <w:rPr>
                <w:b/>
                <w:bCs/>
                <w:sz w:val="22"/>
                <w:szCs w:val="22"/>
              </w:rPr>
              <w:t>7</w:t>
            </w:r>
            <w:r w:rsidR="00712D93" w:rsidRPr="00CF01D6">
              <w:rPr>
                <w:b/>
                <w:bCs/>
                <w:sz w:val="22"/>
                <w:szCs w:val="22"/>
              </w:rPr>
              <w:t> </w:t>
            </w:r>
            <w:r w:rsidRPr="00CF01D6">
              <w:rPr>
                <w:b/>
                <w:bCs/>
                <w:sz w:val="22"/>
                <w:szCs w:val="22"/>
              </w:rPr>
              <w:t>012)</w:t>
            </w:r>
          </w:p>
        </w:tc>
        <w:tc>
          <w:tcPr>
            <w:tcW w:w="2835" w:type="dxa"/>
            <w:tcBorders>
              <w:top w:val="single" w:sz="6" w:space="0" w:color="000000"/>
              <w:left w:val="single" w:sz="6" w:space="0" w:color="000000"/>
              <w:bottom w:val="single" w:sz="4" w:space="0" w:color="000000"/>
              <w:right w:val="single" w:sz="6" w:space="0" w:color="000000"/>
            </w:tcBorders>
            <w:shd w:val="clear" w:color="auto" w:fill="D9D9D9"/>
          </w:tcPr>
          <w:p w:rsidR="00BE5670" w:rsidRPr="00CF01D6" w:rsidRDefault="00BE5670" w:rsidP="00712D93">
            <w:pPr>
              <w:pStyle w:val="TableParagraph"/>
              <w:kinsoku w:val="0"/>
              <w:overflowPunct w:val="0"/>
              <w:spacing w:before="0"/>
              <w:jc w:val="center"/>
              <w:rPr>
                <w:b/>
                <w:bCs/>
                <w:spacing w:val="-2"/>
                <w:sz w:val="22"/>
                <w:szCs w:val="22"/>
              </w:rPr>
            </w:pPr>
          </w:p>
          <w:p w:rsidR="00A6588E" w:rsidRPr="00CF01D6" w:rsidRDefault="00A6588E" w:rsidP="00712D93">
            <w:pPr>
              <w:pStyle w:val="TableParagraph"/>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712D93" w:rsidRPr="00CF01D6">
              <w:rPr>
                <w:b/>
                <w:bCs/>
                <w:sz w:val="22"/>
                <w:szCs w:val="22"/>
              </w:rPr>
              <w:t> </w:t>
            </w:r>
            <w:r w:rsidRPr="00CF01D6">
              <w:rPr>
                <w:b/>
                <w:bCs/>
                <w:sz w:val="22"/>
                <w:szCs w:val="22"/>
              </w:rPr>
              <w:t>=</w:t>
            </w:r>
            <w:r w:rsidR="00712D93" w:rsidRPr="00CF01D6">
              <w:rPr>
                <w:b/>
                <w:bCs/>
                <w:sz w:val="22"/>
                <w:szCs w:val="22"/>
              </w:rPr>
              <w:t> </w:t>
            </w:r>
            <w:r w:rsidRPr="00CF01D6">
              <w:rPr>
                <w:b/>
                <w:bCs/>
                <w:sz w:val="22"/>
                <w:szCs w:val="22"/>
              </w:rPr>
              <w:t>7</w:t>
            </w:r>
            <w:r w:rsidR="00712D93" w:rsidRPr="00CF01D6">
              <w:rPr>
                <w:b/>
                <w:bCs/>
                <w:sz w:val="22"/>
                <w:szCs w:val="22"/>
              </w:rPr>
              <w:t> </w:t>
            </w:r>
            <w:r w:rsidRPr="00CF01D6">
              <w:rPr>
                <w:b/>
                <w:bCs/>
                <w:spacing w:val="-4"/>
                <w:sz w:val="22"/>
                <w:szCs w:val="22"/>
              </w:rPr>
              <w:t>012)</w:t>
            </w:r>
          </w:p>
        </w:tc>
      </w:tr>
      <w:tr w:rsidR="00A6588E" w:rsidRPr="00CF01D6" w:rsidTr="00712D93">
        <w:trPr>
          <w:trHeight w:val="292"/>
        </w:trPr>
        <w:tc>
          <w:tcPr>
            <w:tcW w:w="33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pacing w:val="-4"/>
                <w:sz w:val="22"/>
                <w:szCs w:val="22"/>
                <w:vertAlign w:val="superscript"/>
              </w:rPr>
            </w:pPr>
            <w:r w:rsidRPr="00CF01D6">
              <w:rPr>
                <w:b/>
                <w:bCs/>
                <w:sz w:val="22"/>
                <w:szCs w:val="22"/>
              </w:rPr>
              <w:t>Pirmasis</w:t>
            </w:r>
            <w:r w:rsidRPr="00CF01D6">
              <w:rPr>
                <w:b/>
                <w:bCs/>
                <w:spacing w:val="-3"/>
                <w:sz w:val="22"/>
                <w:szCs w:val="22"/>
              </w:rPr>
              <w:t xml:space="preserve"> </w:t>
            </w:r>
            <w:r w:rsidRPr="00CF01D6">
              <w:rPr>
                <w:b/>
                <w:bCs/>
                <w:sz w:val="22"/>
                <w:szCs w:val="22"/>
              </w:rPr>
              <w:t>insultas</w:t>
            </w:r>
            <w:r w:rsidRPr="00CF01D6">
              <w:rPr>
                <w:b/>
                <w:bCs/>
                <w:spacing w:val="-5"/>
                <w:sz w:val="22"/>
                <w:szCs w:val="22"/>
              </w:rPr>
              <w:t xml:space="preserve"> </w:t>
            </w:r>
            <w:r w:rsidRPr="00CF01D6">
              <w:rPr>
                <w:b/>
                <w:bCs/>
                <w:sz w:val="22"/>
                <w:szCs w:val="22"/>
              </w:rPr>
              <w:t>/</w:t>
            </w:r>
            <w:r w:rsidRPr="00CF01D6">
              <w:rPr>
                <w:b/>
                <w:bCs/>
                <w:spacing w:val="-1"/>
                <w:sz w:val="22"/>
                <w:szCs w:val="22"/>
              </w:rPr>
              <w:t xml:space="preserve"> </w:t>
            </w:r>
            <w:r w:rsidRPr="00CF01D6">
              <w:rPr>
                <w:b/>
                <w:bCs/>
                <w:spacing w:val="-4"/>
                <w:sz w:val="22"/>
                <w:szCs w:val="22"/>
              </w:rPr>
              <w:t>SER</w:t>
            </w:r>
            <w:r w:rsidRPr="00CF01D6">
              <w:rPr>
                <w:spacing w:val="-4"/>
                <w:sz w:val="22"/>
                <w:szCs w:val="22"/>
                <w:vertAlign w:val="superscript"/>
              </w:rPr>
              <w:t>a</w:t>
            </w:r>
          </w:p>
        </w:tc>
        <w:tc>
          <w:tcPr>
            <w:tcW w:w="2851"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0"/>
                <w:szCs w:val="20"/>
              </w:rPr>
            </w:pPr>
          </w:p>
        </w:tc>
      </w:tr>
      <w:tr w:rsidR="00A6588E" w:rsidRPr="00CF01D6" w:rsidTr="00712D93">
        <w:trPr>
          <w:trHeight w:val="294"/>
        </w:trPr>
        <w:tc>
          <w:tcPr>
            <w:tcW w:w="3386" w:type="dxa"/>
            <w:tcBorders>
              <w:top w:val="single" w:sz="4"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851" w:type="dxa"/>
            <w:tcBorders>
              <w:top w:val="single" w:sz="4"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5"/>
                <w:sz w:val="22"/>
                <w:szCs w:val="22"/>
              </w:rPr>
            </w:pPr>
            <w:r w:rsidRPr="00CF01D6">
              <w:rPr>
                <w:spacing w:val="-5"/>
                <w:sz w:val="22"/>
                <w:szCs w:val="22"/>
              </w:rPr>
              <w:t>182</w:t>
            </w:r>
          </w:p>
        </w:tc>
        <w:tc>
          <w:tcPr>
            <w:tcW w:w="2835" w:type="dxa"/>
            <w:tcBorders>
              <w:top w:val="single" w:sz="4"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5"/>
                <w:sz w:val="22"/>
                <w:szCs w:val="22"/>
              </w:rPr>
            </w:pPr>
            <w:r w:rsidRPr="00CF01D6">
              <w:rPr>
                <w:spacing w:val="-5"/>
                <w:sz w:val="22"/>
                <w:szCs w:val="22"/>
              </w:rPr>
              <w:t>232</w:t>
            </w: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b</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4"/>
                <w:sz w:val="22"/>
                <w:szCs w:val="22"/>
              </w:rPr>
            </w:pPr>
            <w:r w:rsidRPr="00CF01D6">
              <w:rPr>
                <w:spacing w:val="-4"/>
                <w:sz w:val="22"/>
                <w:szCs w:val="22"/>
              </w:rPr>
              <w:t>1,18</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4"/>
                <w:sz w:val="22"/>
                <w:szCs w:val="22"/>
              </w:rPr>
            </w:pPr>
            <w:r w:rsidRPr="00CF01D6">
              <w:rPr>
                <w:spacing w:val="-4"/>
                <w:sz w:val="22"/>
                <w:szCs w:val="22"/>
              </w:rPr>
              <w:t>1,50</w:t>
            </w: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793BBD" w:rsidRPr="00CF01D6">
              <w:rPr>
                <w:sz w:val="22"/>
                <w:szCs w:val="22"/>
              </w:rPr>
              <w:t>S</w:t>
            </w:r>
            <w:r w:rsidRPr="00CF01D6">
              <w:rPr>
                <w:spacing w:val="-2"/>
                <w:sz w:val="22"/>
                <w:szCs w:val="22"/>
              </w:rPr>
              <w:t xml:space="preserve"> </w:t>
            </w:r>
            <w:r w:rsidRPr="00CF01D6">
              <w:rPr>
                <w:sz w:val="22"/>
                <w:szCs w:val="22"/>
              </w:rPr>
              <w:t>(97,5</w:t>
            </w:r>
            <w:r w:rsidR="00FA22A6" w:rsidRPr="00CF01D6">
              <w:rPr>
                <w:spacing w:val="-3"/>
                <w:sz w:val="22"/>
                <w:szCs w:val="22"/>
              </w:rPr>
              <w:t> %</w:t>
            </w:r>
            <w:r w:rsidRPr="00CF01D6">
              <w:rPr>
                <w:sz w:val="22"/>
                <w:szCs w:val="22"/>
              </w:rPr>
              <w:t xml:space="preserve"> </w:t>
            </w:r>
            <w:r w:rsidRPr="00CF01D6">
              <w:rPr>
                <w:spacing w:val="-5"/>
                <w:sz w:val="22"/>
                <w:szCs w:val="22"/>
              </w:rPr>
              <w:t>PI)</w:t>
            </w:r>
          </w:p>
        </w:tc>
        <w:tc>
          <w:tcPr>
            <w:tcW w:w="2851" w:type="dxa"/>
            <w:tcBorders>
              <w:top w:val="single" w:sz="6" w:space="0" w:color="000000"/>
              <w:left w:val="single" w:sz="6" w:space="0" w:color="000000"/>
              <w:bottom w:val="single" w:sz="6" w:space="0" w:color="000000"/>
              <w:right w:val="single" w:sz="6" w:space="0" w:color="000000"/>
            </w:tcBorders>
          </w:tcPr>
          <w:p w:rsidR="00712D93" w:rsidRPr="00CF01D6" w:rsidRDefault="00A6588E" w:rsidP="00712D93">
            <w:pPr>
              <w:pStyle w:val="TableParagraph"/>
              <w:kinsoku w:val="0"/>
              <w:overflowPunct w:val="0"/>
              <w:spacing w:before="0"/>
              <w:jc w:val="center"/>
              <w:rPr>
                <w:sz w:val="22"/>
                <w:szCs w:val="22"/>
              </w:rPr>
            </w:pPr>
            <w:r w:rsidRPr="00CF01D6">
              <w:rPr>
                <w:sz w:val="22"/>
                <w:szCs w:val="22"/>
              </w:rPr>
              <w:t>0,79</w:t>
            </w:r>
          </w:p>
          <w:p w:rsidR="00A6588E" w:rsidRPr="00CF01D6" w:rsidRDefault="00A6588E" w:rsidP="00712D93">
            <w:pPr>
              <w:pStyle w:val="TableParagraph"/>
              <w:kinsoku w:val="0"/>
              <w:overflowPunct w:val="0"/>
              <w:spacing w:before="0"/>
              <w:jc w:val="center"/>
              <w:rPr>
                <w:spacing w:val="-4"/>
                <w:sz w:val="22"/>
                <w:szCs w:val="22"/>
              </w:rPr>
            </w:pPr>
            <w:r w:rsidRPr="00CF01D6">
              <w:rPr>
                <w:sz w:val="22"/>
                <w:szCs w:val="22"/>
              </w:rPr>
              <w:t>(0,63,</w:t>
            </w:r>
            <w:r w:rsidRPr="00CF01D6">
              <w:rPr>
                <w:spacing w:val="-1"/>
                <w:sz w:val="22"/>
                <w:szCs w:val="22"/>
              </w:rPr>
              <w:t xml:space="preserve"> </w:t>
            </w:r>
            <w:r w:rsidRPr="00CF01D6">
              <w:rPr>
                <w:spacing w:val="-4"/>
                <w:sz w:val="22"/>
                <w:szCs w:val="22"/>
              </w:rPr>
              <w:t>0,99)</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z w:val="20"/>
                <w:szCs w:val="20"/>
              </w:rPr>
            </w:pPr>
          </w:p>
        </w:tc>
      </w:tr>
      <w:tr w:rsidR="00A6588E" w:rsidRPr="00CF01D6" w:rsidTr="00712D93">
        <w:trPr>
          <w:trHeight w:val="546"/>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793BBD" w:rsidP="00E068FD">
            <w:pPr>
              <w:pStyle w:val="TableParagraph"/>
              <w:kinsoku w:val="0"/>
              <w:overflowPunct w:val="0"/>
              <w:spacing w:before="0"/>
              <w:rPr>
                <w:spacing w:val="-2"/>
                <w:sz w:val="22"/>
                <w:szCs w:val="22"/>
                <w:vertAlign w:val="superscript"/>
              </w:rPr>
            </w:pPr>
            <w:r w:rsidRPr="00CF01D6">
              <w:rPr>
                <w:sz w:val="22"/>
                <w:szCs w:val="22"/>
              </w:rPr>
              <w:t>p</w:t>
            </w:r>
            <w:r w:rsidR="00A6588E" w:rsidRPr="00CF01D6">
              <w:rPr>
                <w:spacing w:val="-10"/>
                <w:sz w:val="22"/>
                <w:szCs w:val="22"/>
              </w:rPr>
              <w:t xml:space="preserve"> </w:t>
            </w:r>
            <w:r w:rsidR="00A6588E" w:rsidRPr="00CF01D6">
              <w:rPr>
                <w:sz w:val="22"/>
                <w:szCs w:val="22"/>
              </w:rPr>
              <w:t>vertė,</w:t>
            </w:r>
            <w:r w:rsidR="00A6588E" w:rsidRPr="00CF01D6">
              <w:rPr>
                <w:spacing w:val="-9"/>
                <w:sz w:val="22"/>
                <w:szCs w:val="22"/>
              </w:rPr>
              <w:t xml:space="preserve"> </w:t>
            </w:r>
            <w:r w:rsidR="00A6588E" w:rsidRPr="00CF01D6">
              <w:rPr>
                <w:sz w:val="22"/>
                <w:szCs w:val="22"/>
              </w:rPr>
              <w:t>vertinant</w:t>
            </w:r>
            <w:r w:rsidR="00A6588E" w:rsidRPr="00CF01D6">
              <w:rPr>
                <w:spacing w:val="-9"/>
                <w:sz w:val="22"/>
                <w:szCs w:val="22"/>
              </w:rPr>
              <w:t xml:space="preserve"> </w:t>
            </w:r>
            <w:r w:rsidR="00A6588E" w:rsidRPr="00CF01D6">
              <w:rPr>
                <w:sz w:val="22"/>
                <w:szCs w:val="22"/>
              </w:rPr>
              <w:t>ne</w:t>
            </w:r>
            <w:r w:rsidRPr="00CF01D6">
              <w:rPr>
                <w:sz w:val="22"/>
                <w:szCs w:val="22"/>
              </w:rPr>
              <w:t>prastesnį poveikį</w:t>
            </w:r>
            <w:r w:rsidRPr="00CF01D6">
              <w:rPr>
                <w:spacing w:val="-2"/>
                <w:sz w:val="22"/>
                <w:szCs w:val="22"/>
                <w:vertAlign w:val="superscript"/>
              </w:rPr>
              <w:t>c</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FA22A6" w:rsidP="00712D93">
            <w:pPr>
              <w:pStyle w:val="TableParagraph"/>
              <w:kinsoku w:val="0"/>
              <w:overflowPunct w:val="0"/>
              <w:spacing w:before="0"/>
              <w:jc w:val="center"/>
              <w:rPr>
                <w:spacing w:val="-2"/>
                <w:sz w:val="22"/>
                <w:szCs w:val="22"/>
              </w:rPr>
            </w:pPr>
            <w:r w:rsidRPr="00CF01D6">
              <w:rPr>
                <w:sz w:val="22"/>
                <w:szCs w:val="22"/>
              </w:rPr>
              <w:t>&lt; </w:t>
            </w:r>
            <w:r w:rsidR="00A6588E" w:rsidRPr="00CF01D6">
              <w:rPr>
                <w:spacing w:val="-2"/>
                <w:sz w:val="22"/>
                <w:szCs w:val="22"/>
              </w:rPr>
              <w:t>0,0001</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z w:val="22"/>
                <w:szCs w:val="22"/>
              </w:rPr>
            </w:pP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Pirmasis</w:t>
            </w:r>
            <w:r w:rsidRPr="00CF01D6">
              <w:rPr>
                <w:b/>
                <w:bCs/>
                <w:spacing w:val="-5"/>
                <w:sz w:val="22"/>
                <w:szCs w:val="22"/>
              </w:rPr>
              <w:t xml:space="preserve"> </w:t>
            </w:r>
            <w:r w:rsidRPr="00CF01D6">
              <w:rPr>
                <w:b/>
                <w:bCs/>
                <w:sz w:val="22"/>
                <w:szCs w:val="22"/>
              </w:rPr>
              <w:t>išeminis</w:t>
            </w:r>
            <w:r w:rsidRPr="00CF01D6">
              <w:rPr>
                <w:b/>
                <w:bCs/>
                <w:spacing w:val="-6"/>
                <w:sz w:val="22"/>
                <w:szCs w:val="22"/>
              </w:rPr>
              <w:t xml:space="preserve"> </w:t>
            </w:r>
            <w:r w:rsidRPr="00CF01D6">
              <w:rPr>
                <w:b/>
                <w:bCs/>
                <w:spacing w:val="-2"/>
                <w:sz w:val="22"/>
                <w:szCs w:val="22"/>
              </w:rPr>
              <w:t>insultas</w:t>
            </w:r>
          </w:p>
        </w:tc>
        <w:tc>
          <w:tcPr>
            <w:tcW w:w="2851"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sz w:val="20"/>
                <w:szCs w:val="20"/>
              </w:rPr>
            </w:pPr>
          </w:p>
        </w:tc>
      </w:tr>
      <w:tr w:rsidR="00A6588E" w:rsidRPr="00CF01D6" w:rsidTr="00712D93">
        <w:trPr>
          <w:trHeight w:val="294"/>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5"/>
                <w:sz w:val="22"/>
                <w:szCs w:val="22"/>
              </w:rPr>
            </w:pPr>
            <w:r w:rsidRPr="00CF01D6">
              <w:rPr>
                <w:spacing w:val="-5"/>
                <w:sz w:val="22"/>
                <w:szCs w:val="22"/>
              </w:rPr>
              <w:t>135</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5"/>
                <w:sz w:val="22"/>
                <w:szCs w:val="22"/>
              </w:rPr>
            </w:pPr>
            <w:r w:rsidRPr="00CF01D6">
              <w:rPr>
                <w:spacing w:val="-5"/>
                <w:sz w:val="22"/>
                <w:szCs w:val="22"/>
              </w:rPr>
              <w:t>144</w:t>
            </w: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b</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4"/>
                <w:sz w:val="22"/>
                <w:szCs w:val="22"/>
              </w:rPr>
            </w:pPr>
            <w:r w:rsidRPr="00CF01D6">
              <w:rPr>
                <w:spacing w:val="-4"/>
                <w:sz w:val="22"/>
                <w:szCs w:val="22"/>
              </w:rPr>
              <w:t>0,87</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4"/>
                <w:sz w:val="22"/>
                <w:szCs w:val="22"/>
              </w:rPr>
            </w:pPr>
            <w:r w:rsidRPr="00CF01D6">
              <w:rPr>
                <w:spacing w:val="-4"/>
                <w:sz w:val="22"/>
                <w:szCs w:val="22"/>
              </w:rPr>
              <w:t>0,93</w:t>
            </w: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793BBD" w:rsidP="00E068FD">
            <w:pPr>
              <w:pStyle w:val="TableParagraph"/>
              <w:kinsoku w:val="0"/>
              <w:overflowPunct w:val="0"/>
              <w:spacing w:before="0"/>
              <w:rPr>
                <w:spacing w:val="-5"/>
                <w:sz w:val="22"/>
                <w:szCs w:val="22"/>
              </w:rPr>
            </w:pPr>
            <w:r w:rsidRPr="00CF01D6">
              <w:rPr>
                <w:sz w:val="22"/>
                <w:szCs w:val="22"/>
              </w:rPr>
              <w:t>SR</w:t>
            </w:r>
            <w:r w:rsidR="00A6588E" w:rsidRPr="00CF01D6">
              <w:rPr>
                <w:spacing w:val="-2"/>
                <w:sz w:val="22"/>
                <w:szCs w:val="22"/>
              </w:rPr>
              <w:t xml:space="preserve"> </w:t>
            </w:r>
            <w:r w:rsidR="00A6588E" w:rsidRPr="00CF01D6">
              <w:rPr>
                <w:sz w:val="22"/>
                <w:szCs w:val="22"/>
              </w:rPr>
              <w:t>(95</w:t>
            </w:r>
            <w:r w:rsidR="00FA22A6" w:rsidRPr="00CF01D6">
              <w:rPr>
                <w:sz w:val="22"/>
                <w:szCs w:val="22"/>
              </w:rPr>
              <w:t> %</w:t>
            </w:r>
            <w:r w:rsidR="00A6588E" w:rsidRPr="00CF01D6">
              <w:rPr>
                <w:spacing w:val="-2"/>
                <w:sz w:val="22"/>
                <w:szCs w:val="22"/>
              </w:rPr>
              <w:t xml:space="preserve"> </w:t>
            </w:r>
            <w:r w:rsidR="00A6588E" w:rsidRPr="00CF01D6">
              <w:rPr>
                <w:spacing w:val="-5"/>
                <w:sz w:val="22"/>
                <w:szCs w:val="22"/>
              </w:rPr>
              <w:t>PI)</w:t>
            </w:r>
          </w:p>
        </w:tc>
        <w:tc>
          <w:tcPr>
            <w:tcW w:w="2851" w:type="dxa"/>
            <w:tcBorders>
              <w:top w:val="single" w:sz="6" w:space="0" w:color="000000"/>
              <w:left w:val="single" w:sz="6" w:space="0" w:color="000000"/>
              <w:bottom w:val="single" w:sz="6" w:space="0" w:color="000000"/>
              <w:right w:val="single" w:sz="6" w:space="0" w:color="000000"/>
            </w:tcBorders>
          </w:tcPr>
          <w:p w:rsidR="00712D93" w:rsidRPr="00CF01D6" w:rsidRDefault="00A6588E" w:rsidP="00712D93">
            <w:pPr>
              <w:pStyle w:val="TableParagraph"/>
              <w:kinsoku w:val="0"/>
              <w:overflowPunct w:val="0"/>
              <w:spacing w:before="0"/>
              <w:jc w:val="center"/>
              <w:rPr>
                <w:sz w:val="22"/>
                <w:szCs w:val="22"/>
              </w:rPr>
            </w:pPr>
            <w:r w:rsidRPr="00CF01D6">
              <w:rPr>
                <w:sz w:val="22"/>
                <w:szCs w:val="22"/>
              </w:rPr>
              <w:t>0,94</w:t>
            </w:r>
          </w:p>
          <w:p w:rsidR="00A6588E" w:rsidRPr="00CF01D6" w:rsidRDefault="00A6588E" w:rsidP="00712D93">
            <w:pPr>
              <w:pStyle w:val="TableParagraph"/>
              <w:kinsoku w:val="0"/>
              <w:overflowPunct w:val="0"/>
              <w:spacing w:before="0"/>
              <w:jc w:val="center"/>
              <w:rPr>
                <w:spacing w:val="-4"/>
                <w:sz w:val="22"/>
                <w:szCs w:val="22"/>
              </w:rPr>
            </w:pPr>
            <w:r w:rsidRPr="00CF01D6">
              <w:rPr>
                <w:sz w:val="22"/>
                <w:szCs w:val="22"/>
              </w:rPr>
              <w:t>(0,75,</w:t>
            </w:r>
            <w:r w:rsidRPr="00CF01D6">
              <w:rPr>
                <w:spacing w:val="-1"/>
                <w:sz w:val="22"/>
                <w:szCs w:val="22"/>
              </w:rPr>
              <w:t xml:space="preserve"> </w:t>
            </w:r>
            <w:r w:rsidRPr="00CF01D6">
              <w:rPr>
                <w:spacing w:val="-4"/>
                <w:sz w:val="22"/>
                <w:szCs w:val="22"/>
              </w:rPr>
              <w:t>1,19)</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z w:val="20"/>
                <w:szCs w:val="20"/>
              </w:rPr>
            </w:pPr>
          </w:p>
        </w:tc>
      </w:tr>
      <w:tr w:rsidR="00A6588E" w:rsidRPr="00CF01D6" w:rsidTr="00712D93">
        <w:trPr>
          <w:trHeight w:val="294"/>
        </w:trPr>
        <w:tc>
          <w:tcPr>
            <w:tcW w:w="3386"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Pirmasis</w:t>
            </w:r>
            <w:r w:rsidRPr="00CF01D6">
              <w:rPr>
                <w:b/>
                <w:bCs/>
                <w:spacing w:val="-6"/>
                <w:sz w:val="22"/>
                <w:szCs w:val="22"/>
              </w:rPr>
              <w:t xml:space="preserve"> </w:t>
            </w:r>
            <w:r w:rsidRPr="00CF01D6">
              <w:rPr>
                <w:b/>
                <w:bCs/>
                <w:sz w:val="22"/>
                <w:szCs w:val="22"/>
              </w:rPr>
              <w:t>hemoraginis</w:t>
            </w:r>
            <w:r w:rsidRPr="00CF01D6">
              <w:rPr>
                <w:b/>
                <w:bCs/>
                <w:spacing w:val="-6"/>
                <w:sz w:val="22"/>
                <w:szCs w:val="22"/>
              </w:rPr>
              <w:t xml:space="preserve"> </w:t>
            </w:r>
            <w:r w:rsidRPr="00CF01D6">
              <w:rPr>
                <w:b/>
                <w:bCs/>
                <w:spacing w:val="-2"/>
                <w:sz w:val="22"/>
                <w:szCs w:val="22"/>
              </w:rPr>
              <w:t>insultas</w:t>
            </w:r>
          </w:p>
        </w:tc>
        <w:tc>
          <w:tcPr>
            <w:tcW w:w="2851"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sz w:val="22"/>
                <w:szCs w:val="22"/>
              </w:rPr>
            </w:pP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5"/>
                <w:sz w:val="22"/>
                <w:szCs w:val="22"/>
              </w:rPr>
            </w:pPr>
            <w:r w:rsidRPr="00CF01D6">
              <w:rPr>
                <w:spacing w:val="-5"/>
                <w:sz w:val="22"/>
                <w:szCs w:val="22"/>
              </w:rPr>
              <w:t>40</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5"/>
                <w:sz w:val="22"/>
                <w:szCs w:val="22"/>
              </w:rPr>
            </w:pPr>
            <w:r w:rsidRPr="00CF01D6">
              <w:rPr>
                <w:spacing w:val="-5"/>
                <w:sz w:val="22"/>
                <w:szCs w:val="22"/>
              </w:rPr>
              <w:t>76</w:t>
            </w: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b</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4"/>
                <w:sz w:val="22"/>
                <w:szCs w:val="22"/>
              </w:rPr>
            </w:pPr>
            <w:r w:rsidRPr="00CF01D6">
              <w:rPr>
                <w:spacing w:val="-4"/>
                <w:sz w:val="22"/>
                <w:szCs w:val="22"/>
              </w:rPr>
              <w:t>0,26</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4"/>
                <w:sz w:val="22"/>
                <w:szCs w:val="22"/>
              </w:rPr>
            </w:pPr>
            <w:r w:rsidRPr="00CF01D6">
              <w:rPr>
                <w:spacing w:val="-4"/>
                <w:sz w:val="22"/>
                <w:szCs w:val="22"/>
              </w:rPr>
              <w:t>0,49</w:t>
            </w:r>
          </w:p>
        </w:tc>
      </w:tr>
      <w:tr w:rsidR="00A6588E" w:rsidRPr="00CF01D6" w:rsidTr="00712D93">
        <w:trPr>
          <w:trHeight w:val="294"/>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793BB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851" w:type="dxa"/>
            <w:tcBorders>
              <w:top w:val="single" w:sz="6" w:space="0" w:color="000000"/>
              <w:left w:val="single" w:sz="6" w:space="0" w:color="000000"/>
              <w:bottom w:val="single" w:sz="6" w:space="0" w:color="000000"/>
              <w:right w:val="single" w:sz="6" w:space="0" w:color="000000"/>
            </w:tcBorders>
          </w:tcPr>
          <w:p w:rsidR="00712D93" w:rsidRPr="00CF01D6" w:rsidRDefault="00A6588E" w:rsidP="00712D93">
            <w:pPr>
              <w:pStyle w:val="TableParagraph"/>
              <w:kinsoku w:val="0"/>
              <w:overflowPunct w:val="0"/>
              <w:spacing w:before="0"/>
              <w:jc w:val="center"/>
              <w:rPr>
                <w:sz w:val="22"/>
                <w:szCs w:val="22"/>
              </w:rPr>
            </w:pPr>
            <w:r w:rsidRPr="00CF01D6">
              <w:rPr>
                <w:sz w:val="22"/>
                <w:szCs w:val="22"/>
              </w:rPr>
              <w:t>0,53</w:t>
            </w:r>
          </w:p>
          <w:p w:rsidR="00A6588E" w:rsidRPr="00CF01D6" w:rsidRDefault="00A6588E" w:rsidP="00712D93">
            <w:pPr>
              <w:pStyle w:val="TableParagraph"/>
              <w:kinsoku w:val="0"/>
              <w:overflowPunct w:val="0"/>
              <w:spacing w:before="0"/>
              <w:jc w:val="center"/>
              <w:rPr>
                <w:spacing w:val="-4"/>
                <w:sz w:val="22"/>
                <w:szCs w:val="22"/>
              </w:rPr>
            </w:pPr>
            <w:r w:rsidRPr="00CF01D6">
              <w:rPr>
                <w:sz w:val="22"/>
                <w:szCs w:val="22"/>
              </w:rPr>
              <w:t>(0,36,</w:t>
            </w:r>
            <w:r w:rsidRPr="00CF01D6">
              <w:rPr>
                <w:spacing w:val="-1"/>
                <w:sz w:val="22"/>
                <w:szCs w:val="22"/>
              </w:rPr>
              <w:t xml:space="preserve"> </w:t>
            </w:r>
            <w:r w:rsidRPr="00CF01D6">
              <w:rPr>
                <w:spacing w:val="-4"/>
                <w:sz w:val="22"/>
                <w:szCs w:val="22"/>
              </w:rPr>
              <w:t>0,78)</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z w:val="22"/>
                <w:szCs w:val="22"/>
              </w:rPr>
            </w:pP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5"/>
                <w:sz w:val="22"/>
                <w:szCs w:val="22"/>
              </w:rPr>
            </w:pPr>
            <w:r w:rsidRPr="00CF01D6">
              <w:rPr>
                <w:b/>
                <w:bCs/>
                <w:sz w:val="22"/>
                <w:szCs w:val="22"/>
              </w:rPr>
              <w:t>Pirmasis</w:t>
            </w:r>
            <w:r w:rsidRPr="00CF01D6">
              <w:rPr>
                <w:b/>
                <w:bCs/>
                <w:spacing w:val="-3"/>
                <w:sz w:val="22"/>
                <w:szCs w:val="22"/>
              </w:rPr>
              <w:t xml:space="preserve"> </w:t>
            </w:r>
            <w:r w:rsidRPr="00CF01D6">
              <w:rPr>
                <w:b/>
                <w:bCs/>
                <w:spacing w:val="-5"/>
                <w:sz w:val="22"/>
                <w:szCs w:val="22"/>
              </w:rPr>
              <w:t>SER</w:t>
            </w:r>
          </w:p>
        </w:tc>
        <w:tc>
          <w:tcPr>
            <w:tcW w:w="2851"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712D93">
            <w:pPr>
              <w:pStyle w:val="TableParagraph"/>
              <w:kinsoku w:val="0"/>
              <w:overflowPunct w:val="0"/>
              <w:spacing w:before="0"/>
              <w:jc w:val="center"/>
              <w:rPr>
                <w:sz w:val="20"/>
                <w:szCs w:val="20"/>
              </w:rPr>
            </w:pPr>
          </w:p>
        </w:tc>
      </w:tr>
      <w:tr w:rsidR="00A6588E" w:rsidRPr="00CF01D6" w:rsidTr="00712D93">
        <w:trPr>
          <w:trHeight w:val="292"/>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 xml:space="preserve">n </w:t>
            </w:r>
            <w:r w:rsidRPr="00CF01D6">
              <w:rPr>
                <w:spacing w:val="-2"/>
                <w:sz w:val="22"/>
                <w:szCs w:val="22"/>
              </w:rPr>
              <w:t>(%/m.)</w:t>
            </w:r>
            <w:r w:rsidRPr="00CF01D6">
              <w:rPr>
                <w:spacing w:val="-2"/>
                <w:sz w:val="22"/>
                <w:szCs w:val="22"/>
                <w:vertAlign w:val="superscript"/>
              </w:rPr>
              <w:t>a</w:t>
            </w:r>
          </w:p>
        </w:tc>
        <w:tc>
          <w:tcPr>
            <w:tcW w:w="2851"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2"/>
                <w:sz w:val="22"/>
                <w:szCs w:val="22"/>
              </w:rPr>
            </w:pPr>
            <w:r w:rsidRPr="00CF01D6">
              <w:rPr>
                <w:sz w:val="22"/>
                <w:szCs w:val="22"/>
              </w:rPr>
              <w:t xml:space="preserve">8 </w:t>
            </w:r>
            <w:r w:rsidRPr="00CF01D6">
              <w:rPr>
                <w:spacing w:val="-2"/>
                <w:sz w:val="22"/>
                <w:szCs w:val="22"/>
              </w:rPr>
              <w:t>(0,05)</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pacing w:val="-2"/>
                <w:sz w:val="22"/>
                <w:szCs w:val="22"/>
              </w:rPr>
            </w:pPr>
            <w:r w:rsidRPr="00CF01D6">
              <w:rPr>
                <w:sz w:val="22"/>
                <w:szCs w:val="22"/>
              </w:rPr>
              <w:t xml:space="preserve">13 </w:t>
            </w:r>
            <w:r w:rsidRPr="00CF01D6">
              <w:rPr>
                <w:spacing w:val="-2"/>
                <w:sz w:val="22"/>
                <w:szCs w:val="22"/>
              </w:rPr>
              <w:t>(0,08)</w:t>
            </w:r>
          </w:p>
        </w:tc>
      </w:tr>
      <w:tr w:rsidR="00A6588E" w:rsidRPr="00CF01D6" w:rsidTr="00712D93">
        <w:trPr>
          <w:trHeight w:val="294"/>
        </w:trPr>
        <w:tc>
          <w:tcPr>
            <w:tcW w:w="3386"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793BB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851" w:type="dxa"/>
            <w:tcBorders>
              <w:top w:val="single" w:sz="6" w:space="0" w:color="000000"/>
              <w:left w:val="single" w:sz="6" w:space="0" w:color="000000"/>
              <w:bottom w:val="single" w:sz="6" w:space="0" w:color="000000"/>
              <w:right w:val="single" w:sz="6" w:space="0" w:color="000000"/>
            </w:tcBorders>
          </w:tcPr>
          <w:p w:rsidR="00712D93" w:rsidRPr="00CF01D6" w:rsidRDefault="00A6588E" w:rsidP="00712D93">
            <w:pPr>
              <w:pStyle w:val="TableParagraph"/>
              <w:kinsoku w:val="0"/>
              <w:overflowPunct w:val="0"/>
              <w:spacing w:before="0"/>
              <w:jc w:val="center"/>
              <w:rPr>
                <w:sz w:val="22"/>
                <w:szCs w:val="22"/>
              </w:rPr>
            </w:pPr>
            <w:r w:rsidRPr="00CF01D6">
              <w:rPr>
                <w:sz w:val="22"/>
                <w:szCs w:val="22"/>
              </w:rPr>
              <w:t>0,62</w:t>
            </w:r>
          </w:p>
          <w:p w:rsidR="00A6588E" w:rsidRPr="00CF01D6" w:rsidRDefault="00A6588E" w:rsidP="00712D93">
            <w:pPr>
              <w:pStyle w:val="TableParagraph"/>
              <w:kinsoku w:val="0"/>
              <w:overflowPunct w:val="0"/>
              <w:spacing w:before="0"/>
              <w:jc w:val="center"/>
              <w:rPr>
                <w:spacing w:val="-4"/>
                <w:sz w:val="22"/>
                <w:szCs w:val="22"/>
              </w:rPr>
            </w:pPr>
            <w:r w:rsidRPr="00CF01D6">
              <w:rPr>
                <w:sz w:val="22"/>
                <w:szCs w:val="22"/>
              </w:rPr>
              <w:t>(0,26,</w:t>
            </w:r>
            <w:r w:rsidRPr="00CF01D6">
              <w:rPr>
                <w:spacing w:val="-1"/>
                <w:sz w:val="22"/>
                <w:szCs w:val="22"/>
              </w:rPr>
              <w:t xml:space="preserve"> </w:t>
            </w:r>
            <w:r w:rsidRPr="00CF01D6">
              <w:rPr>
                <w:spacing w:val="-4"/>
                <w:sz w:val="22"/>
                <w:szCs w:val="22"/>
              </w:rPr>
              <w:t>1,50)</w:t>
            </w:r>
          </w:p>
        </w:tc>
        <w:tc>
          <w:tcPr>
            <w:tcW w:w="2835" w:type="dxa"/>
            <w:tcBorders>
              <w:top w:val="single" w:sz="6" w:space="0" w:color="000000"/>
              <w:left w:val="single" w:sz="6" w:space="0" w:color="000000"/>
              <w:bottom w:val="single" w:sz="6" w:space="0" w:color="000000"/>
              <w:right w:val="single" w:sz="6" w:space="0" w:color="000000"/>
            </w:tcBorders>
          </w:tcPr>
          <w:p w:rsidR="00A6588E" w:rsidRPr="00CF01D6" w:rsidRDefault="00A6588E" w:rsidP="00712D93">
            <w:pPr>
              <w:pStyle w:val="TableParagraph"/>
              <w:kinsoku w:val="0"/>
              <w:overflowPunct w:val="0"/>
              <w:spacing w:before="0"/>
              <w:jc w:val="center"/>
              <w:rPr>
                <w:sz w:val="22"/>
                <w:szCs w:val="22"/>
              </w:rPr>
            </w:pPr>
          </w:p>
        </w:tc>
      </w:tr>
    </w:tbl>
    <w:p w:rsidR="00A6588E" w:rsidRPr="00CF01D6" w:rsidRDefault="00A6588E" w:rsidP="00E068FD">
      <w:pPr>
        <w:pStyle w:val="Pagrindinistekstas"/>
        <w:kinsoku w:val="0"/>
        <w:overflowPunct w:val="0"/>
      </w:pPr>
      <w:r w:rsidRPr="00CF01D6">
        <w:t>Santrumpos:</w:t>
      </w:r>
      <w:r w:rsidRPr="00CF01D6">
        <w:rPr>
          <w:spacing w:val="-6"/>
        </w:rPr>
        <w:t xml:space="preserve"> </w:t>
      </w:r>
      <w:r w:rsidRPr="00CF01D6">
        <w:t>R</w:t>
      </w:r>
      <w:r w:rsidR="00793BBD" w:rsidRPr="00CF01D6">
        <w:t>S</w:t>
      </w:r>
      <w:r w:rsidRPr="00CF01D6">
        <w:rPr>
          <w:spacing w:val="-6"/>
        </w:rPr>
        <w:t xml:space="preserve"> </w:t>
      </w:r>
      <w:r w:rsidRPr="00CF01D6">
        <w:t>=</w:t>
      </w:r>
      <w:r w:rsidRPr="00CF01D6">
        <w:rPr>
          <w:spacing w:val="-4"/>
        </w:rPr>
        <w:t xml:space="preserve"> </w:t>
      </w:r>
      <w:r w:rsidRPr="00CF01D6">
        <w:t>rizik</w:t>
      </w:r>
      <w:r w:rsidR="00793BBD" w:rsidRPr="00CF01D6">
        <w:t>os santykis</w:t>
      </w:r>
      <w:r w:rsidRPr="00CF01D6">
        <w:t>,</w:t>
      </w:r>
      <w:r w:rsidRPr="00CF01D6">
        <w:rPr>
          <w:spacing w:val="-4"/>
        </w:rPr>
        <w:t xml:space="preserve"> </w:t>
      </w:r>
      <w:r w:rsidRPr="00CF01D6">
        <w:t>palyginti</w:t>
      </w:r>
      <w:r w:rsidRPr="00CF01D6">
        <w:rPr>
          <w:spacing w:val="-4"/>
        </w:rPr>
        <w:t xml:space="preserve"> </w:t>
      </w:r>
      <w:r w:rsidRPr="00CF01D6">
        <w:t>su</w:t>
      </w:r>
      <w:r w:rsidRPr="00CF01D6">
        <w:rPr>
          <w:spacing w:val="-4"/>
        </w:rPr>
        <w:t xml:space="preserve"> </w:t>
      </w:r>
      <w:r w:rsidRPr="00CF01D6">
        <w:t>varfarinu,</w:t>
      </w:r>
      <w:r w:rsidRPr="00CF01D6">
        <w:rPr>
          <w:spacing w:val="-5"/>
        </w:rPr>
        <w:t xml:space="preserve"> </w:t>
      </w:r>
      <w:r w:rsidRPr="00CF01D6">
        <w:t>PI</w:t>
      </w:r>
      <w:r w:rsidRPr="00CF01D6">
        <w:rPr>
          <w:spacing w:val="-4"/>
        </w:rPr>
        <w:t xml:space="preserve"> </w:t>
      </w:r>
      <w:r w:rsidRPr="00CF01D6">
        <w:t>=</w:t>
      </w:r>
      <w:r w:rsidRPr="00CF01D6">
        <w:rPr>
          <w:spacing w:val="-4"/>
        </w:rPr>
        <w:t xml:space="preserve"> </w:t>
      </w:r>
      <w:r w:rsidRPr="00CF01D6">
        <w:t>pasikliautinasis</w:t>
      </w:r>
      <w:r w:rsidRPr="00CF01D6">
        <w:rPr>
          <w:spacing w:val="-6"/>
        </w:rPr>
        <w:t xml:space="preserve"> </w:t>
      </w:r>
      <w:r w:rsidRPr="00CF01D6">
        <w:rPr>
          <w:spacing w:val="-2"/>
        </w:rPr>
        <w:t>intervalas,</w:t>
      </w:r>
      <w:r w:rsidR="00793BBD" w:rsidRPr="00CF01D6">
        <w:rPr>
          <w:spacing w:val="-2"/>
        </w:rPr>
        <w:t xml:space="preserve"> </w:t>
      </w:r>
      <w:r w:rsidRPr="00CF01D6">
        <w:t>n</w:t>
      </w:r>
      <w:r w:rsidRPr="00CF01D6">
        <w:rPr>
          <w:spacing w:val="-2"/>
        </w:rPr>
        <w:t xml:space="preserve"> </w:t>
      </w:r>
      <w:r w:rsidRPr="00CF01D6">
        <w:t>=</w:t>
      </w:r>
      <w:r w:rsidRPr="00CF01D6">
        <w:rPr>
          <w:spacing w:val="-2"/>
        </w:rPr>
        <w:t xml:space="preserve"> </w:t>
      </w:r>
      <w:r w:rsidRPr="00CF01D6">
        <w:t>reiškinių</w:t>
      </w:r>
      <w:r w:rsidRPr="00CF01D6">
        <w:rPr>
          <w:spacing w:val="-2"/>
        </w:rPr>
        <w:t xml:space="preserve"> </w:t>
      </w:r>
      <w:r w:rsidRPr="00CF01D6">
        <w:t>skaičius,</w:t>
      </w:r>
      <w:r w:rsidRPr="00CF01D6">
        <w:rPr>
          <w:spacing w:val="-2"/>
        </w:rPr>
        <w:t xml:space="preserve"> </w:t>
      </w:r>
      <w:r w:rsidRPr="00CF01D6">
        <w:t>mITT</w:t>
      </w:r>
      <w:r w:rsidRPr="00CF01D6">
        <w:rPr>
          <w:spacing w:val="-1"/>
        </w:rPr>
        <w:t xml:space="preserve"> </w:t>
      </w:r>
      <w:r w:rsidRPr="00CF01D6">
        <w:t>=</w:t>
      </w:r>
      <w:r w:rsidRPr="00CF01D6">
        <w:rPr>
          <w:spacing w:val="-2"/>
        </w:rPr>
        <w:t xml:space="preserve"> </w:t>
      </w:r>
      <w:r w:rsidRPr="00CF01D6">
        <w:t>modifikuota</w:t>
      </w:r>
      <w:r w:rsidRPr="00CF01D6">
        <w:rPr>
          <w:spacing w:val="-4"/>
        </w:rPr>
        <w:t xml:space="preserve"> </w:t>
      </w:r>
      <w:r w:rsidRPr="00CF01D6">
        <w:t>ketinta</w:t>
      </w:r>
      <w:r w:rsidRPr="00CF01D6">
        <w:rPr>
          <w:spacing w:val="-2"/>
        </w:rPr>
        <w:t xml:space="preserve"> </w:t>
      </w:r>
      <w:r w:rsidRPr="00CF01D6">
        <w:t>gydyti</w:t>
      </w:r>
      <w:r w:rsidR="00CD5152" w:rsidRPr="00CF01D6">
        <w:t xml:space="preserve"> (angl.</w:t>
      </w:r>
      <w:r w:rsidR="00CD5152" w:rsidRPr="00CF01D6">
        <w:rPr>
          <w:spacing w:val="-1"/>
        </w:rPr>
        <w:t xml:space="preserve"> </w:t>
      </w:r>
      <w:r w:rsidR="00CD5152" w:rsidRPr="00CF01D6">
        <w:rPr>
          <w:i/>
          <w:iCs/>
        </w:rPr>
        <w:t>modified</w:t>
      </w:r>
      <w:r w:rsidR="00CD5152" w:rsidRPr="00CF01D6">
        <w:rPr>
          <w:i/>
          <w:iCs/>
          <w:spacing w:val="-4"/>
        </w:rPr>
        <w:t xml:space="preserve"> </w:t>
      </w:r>
      <w:r w:rsidR="00CD5152" w:rsidRPr="00CF01D6">
        <w:rPr>
          <w:i/>
          <w:iCs/>
        </w:rPr>
        <w:t>intent</w:t>
      </w:r>
      <w:r w:rsidR="00CD5152" w:rsidRPr="00CF01D6">
        <w:rPr>
          <w:i/>
          <w:iCs/>
          <w:spacing w:val="-1"/>
        </w:rPr>
        <w:t xml:space="preserve"> </w:t>
      </w:r>
      <w:r w:rsidR="00CD5152" w:rsidRPr="00CF01D6">
        <w:rPr>
          <w:i/>
          <w:iCs/>
        </w:rPr>
        <w:t>to</w:t>
      </w:r>
      <w:r w:rsidR="00CD5152" w:rsidRPr="00CF01D6">
        <w:rPr>
          <w:i/>
          <w:iCs/>
          <w:spacing w:val="-5"/>
        </w:rPr>
        <w:t xml:space="preserve"> </w:t>
      </w:r>
      <w:r w:rsidR="00CD5152" w:rsidRPr="00CF01D6">
        <w:rPr>
          <w:i/>
          <w:iCs/>
        </w:rPr>
        <w:t>treat</w:t>
      </w:r>
      <w:r w:rsidR="00CD5152" w:rsidRPr="00CF01D6">
        <w:t>)</w:t>
      </w:r>
      <w:r w:rsidRPr="00CF01D6">
        <w:t>,</w:t>
      </w:r>
      <w:r w:rsidRPr="00CF01D6">
        <w:rPr>
          <w:spacing w:val="-5"/>
        </w:rPr>
        <w:t xml:space="preserve"> </w:t>
      </w:r>
      <w:r w:rsidRPr="00CF01D6">
        <w:t>N</w:t>
      </w:r>
      <w:r w:rsidRPr="00CF01D6">
        <w:rPr>
          <w:spacing w:val="-2"/>
        </w:rPr>
        <w:t xml:space="preserve"> </w:t>
      </w:r>
      <w:r w:rsidRPr="00CF01D6">
        <w:t>=</w:t>
      </w:r>
      <w:r w:rsidRPr="00CF01D6">
        <w:rPr>
          <w:spacing w:val="-2"/>
        </w:rPr>
        <w:t xml:space="preserve"> </w:t>
      </w:r>
      <w:r w:rsidRPr="00CF01D6">
        <w:t>tiriamųjų</w:t>
      </w:r>
      <w:r w:rsidRPr="00CF01D6">
        <w:rPr>
          <w:spacing w:val="-2"/>
        </w:rPr>
        <w:t xml:space="preserve"> </w:t>
      </w:r>
      <w:r w:rsidRPr="00CF01D6">
        <w:t>skaičius</w:t>
      </w:r>
      <w:r w:rsidRPr="00CF01D6">
        <w:rPr>
          <w:spacing w:val="-4"/>
        </w:rPr>
        <w:t xml:space="preserve"> </w:t>
      </w:r>
      <w:r w:rsidRPr="00CF01D6">
        <w:t>mITT</w:t>
      </w:r>
      <w:r w:rsidRPr="00CF01D6">
        <w:rPr>
          <w:spacing w:val="-1"/>
        </w:rPr>
        <w:t xml:space="preserve"> </w:t>
      </w:r>
      <w:r w:rsidRPr="00CF01D6">
        <w:t>populiacijoje, SER = sisteminės embolijos reiškinys, m. = metai.</w:t>
      </w:r>
    </w:p>
    <w:p w:rsidR="00A6588E" w:rsidRPr="00CF01D6" w:rsidRDefault="00A6588E" w:rsidP="00E068FD">
      <w:pPr>
        <w:pStyle w:val="Pagrindinistekstas"/>
        <w:kinsoku w:val="0"/>
        <w:overflowPunct w:val="0"/>
        <w:rPr>
          <w:spacing w:val="-2"/>
        </w:rPr>
      </w:pPr>
      <w:r w:rsidRPr="00CF01D6">
        <w:rPr>
          <w:vertAlign w:val="superscript"/>
        </w:rPr>
        <w:t>a</w:t>
      </w:r>
      <w:r w:rsidRPr="00CF01D6">
        <w:rPr>
          <w:spacing w:val="18"/>
        </w:rPr>
        <w:t xml:space="preserve"> </w:t>
      </w:r>
      <w:r w:rsidRPr="00CF01D6">
        <w:t>Tiriamojo</w:t>
      </w:r>
      <w:r w:rsidRPr="00CF01D6">
        <w:rPr>
          <w:spacing w:val="-7"/>
        </w:rPr>
        <w:t xml:space="preserve"> </w:t>
      </w:r>
      <w:r w:rsidRPr="00CF01D6">
        <w:t>duomen</w:t>
      </w:r>
      <w:r w:rsidR="00793BBD" w:rsidRPr="00CF01D6">
        <w:t>y</w:t>
      </w:r>
      <w:r w:rsidRPr="00CF01D6">
        <w:t>s</w:t>
      </w:r>
      <w:r w:rsidRPr="00CF01D6">
        <w:rPr>
          <w:spacing w:val="-3"/>
        </w:rPr>
        <w:t xml:space="preserve"> </w:t>
      </w:r>
      <w:r w:rsidRPr="00CF01D6">
        <w:t>gali</w:t>
      </w:r>
      <w:r w:rsidR="00793BBD" w:rsidRPr="00CF01D6">
        <w:t xml:space="preserve"> būti</w:t>
      </w:r>
      <w:r w:rsidRPr="00CF01D6">
        <w:rPr>
          <w:spacing w:val="-6"/>
        </w:rPr>
        <w:t xml:space="preserve"> </w:t>
      </w:r>
      <w:r w:rsidRPr="00CF01D6">
        <w:t>nurodyti</w:t>
      </w:r>
      <w:r w:rsidRPr="00CF01D6">
        <w:rPr>
          <w:spacing w:val="-6"/>
        </w:rPr>
        <w:t xml:space="preserve"> </w:t>
      </w:r>
      <w:r w:rsidRPr="00CF01D6">
        <w:t>keliose</w:t>
      </w:r>
      <w:r w:rsidRPr="00CF01D6">
        <w:rPr>
          <w:spacing w:val="-4"/>
        </w:rPr>
        <w:t xml:space="preserve"> </w:t>
      </w:r>
      <w:r w:rsidRPr="00CF01D6">
        <w:rPr>
          <w:spacing w:val="-2"/>
        </w:rPr>
        <w:t>eilutėse.</w:t>
      </w:r>
    </w:p>
    <w:p w:rsidR="00A6588E" w:rsidRPr="00CF01D6" w:rsidRDefault="00A6588E" w:rsidP="00E068FD">
      <w:pPr>
        <w:pStyle w:val="Pagrindinistekstas"/>
        <w:kinsoku w:val="0"/>
        <w:overflowPunct w:val="0"/>
        <w:rPr>
          <w:spacing w:val="-2"/>
        </w:rPr>
      </w:pPr>
      <w:r w:rsidRPr="00CF01D6">
        <w:rPr>
          <w:vertAlign w:val="superscript"/>
        </w:rPr>
        <w:t>b</w:t>
      </w:r>
      <w:r w:rsidRPr="00CF01D6">
        <w:rPr>
          <w:spacing w:val="9"/>
        </w:rPr>
        <w:t xml:space="preserve"> </w:t>
      </w:r>
      <w:r w:rsidRPr="00CF01D6">
        <w:t>Reiškinių</w:t>
      </w:r>
      <w:r w:rsidRPr="00CF01D6">
        <w:rPr>
          <w:spacing w:val="-5"/>
        </w:rPr>
        <w:t xml:space="preserve"> </w:t>
      </w:r>
      <w:r w:rsidRPr="00CF01D6">
        <w:t>dažnis</w:t>
      </w:r>
      <w:r w:rsidRPr="00CF01D6">
        <w:rPr>
          <w:spacing w:val="-7"/>
        </w:rPr>
        <w:t xml:space="preserve"> </w:t>
      </w:r>
      <w:r w:rsidRPr="00CF01D6">
        <w:t>(%/m.)</w:t>
      </w:r>
      <w:r w:rsidRPr="00CF01D6">
        <w:rPr>
          <w:spacing w:val="-8"/>
        </w:rPr>
        <w:t xml:space="preserve"> </w:t>
      </w:r>
      <w:r w:rsidRPr="00CF01D6">
        <w:t>skaičiuojamas</w:t>
      </w:r>
      <w:r w:rsidRPr="00CF01D6">
        <w:rPr>
          <w:spacing w:val="-5"/>
        </w:rPr>
        <w:t xml:space="preserve"> </w:t>
      </w:r>
      <w:r w:rsidRPr="00CF01D6">
        <w:t>kaip</w:t>
      </w:r>
      <w:r w:rsidRPr="00CF01D6">
        <w:rPr>
          <w:spacing w:val="-8"/>
        </w:rPr>
        <w:t xml:space="preserve"> </w:t>
      </w:r>
      <w:r w:rsidRPr="00CF01D6">
        <w:t>reiškinių</w:t>
      </w:r>
      <w:r w:rsidR="004B0144" w:rsidRPr="00CF01D6">
        <w:t xml:space="preserve"> </w:t>
      </w:r>
      <w:r w:rsidRPr="00CF01D6">
        <w:t>/</w:t>
      </w:r>
      <w:r w:rsidR="004B0144" w:rsidRPr="00CF01D6">
        <w:t xml:space="preserve"> </w:t>
      </w:r>
      <w:r w:rsidRPr="00CF01D6">
        <w:t>tiriamojo-metų</w:t>
      </w:r>
      <w:r w:rsidRPr="00CF01D6">
        <w:rPr>
          <w:spacing w:val="-6"/>
        </w:rPr>
        <w:t xml:space="preserve"> </w:t>
      </w:r>
      <w:r w:rsidRPr="00CF01D6">
        <w:rPr>
          <w:spacing w:val="-2"/>
        </w:rPr>
        <w:t>ekspozicija.</w:t>
      </w:r>
    </w:p>
    <w:p w:rsidR="00A6588E" w:rsidRPr="00CF01D6" w:rsidRDefault="00A6588E" w:rsidP="00E068FD">
      <w:pPr>
        <w:pStyle w:val="Pagrindinistekstas"/>
        <w:kinsoku w:val="0"/>
        <w:overflowPunct w:val="0"/>
        <w:rPr>
          <w:spacing w:val="-2"/>
        </w:rPr>
      </w:pPr>
      <w:r w:rsidRPr="00CF01D6">
        <w:rPr>
          <w:vertAlign w:val="superscript"/>
        </w:rPr>
        <w:t>c</w:t>
      </w:r>
      <w:r w:rsidRPr="00CF01D6">
        <w:rPr>
          <w:spacing w:val="19"/>
        </w:rPr>
        <w:t xml:space="preserve"> </w:t>
      </w:r>
      <w:r w:rsidRPr="00CF01D6">
        <w:t>Dvipusė</w:t>
      </w:r>
      <w:r w:rsidRPr="00CF01D6">
        <w:rPr>
          <w:spacing w:val="-6"/>
        </w:rPr>
        <w:t xml:space="preserve"> </w:t>
      </w:r>
      <w:r w:rsidRPr="00CF01D6">
        <w:t>p</w:t>
      </w:r>
      <w:r w:rsidRPr="00CF01D6">
        <w:rPr>
          <w:spacing w:val="-3"/>
        </w:rPr>
        <w:t xml:space="preserve"> </w:t>
      </w:r>
      <w:r w:rsidRPr="00CF01D6">
        <w:t>vertė</w:t>
      </w:r>
      <w:r w:rsidRPr="00CF01D6">
        <w:rPr>
          <w:spacing w:val="-3"/>
        </w:rPr>
        <w:t xml:space="preserve"> </w:t>
      </w:r>
      <w:r w:rsidRPr="00CF01D6">
        <w:t>pagrįsta</w:t>
      </w:r>
      <w:r w:rsidRPr="00CF01D6">
        <w:rPr>
          <w:spacing w:val="-5"/>
        </w:rPr>
        <w:t xml:space="preserve"> </w:t>
      </w:r>
      <w:r w:rsidRPr="00CF01D6">
        <w:t>1,38</w:t>
      </w:r>
      <w:r w:rsidRPr="00CF01D6">
        <w:rPr>
          <w:spacing w:val="-4"/>
        </w:rPr>
        <w:t xml:space="preserve"> </w:t>
      </w:r>
      <w:r w:rsidRPr="00CF01D6">
        <w:t>ne</w:t>
      </w:r>
      <w:r w:rsidR="00700F18">
        <w:t xml:space="preserve"> mažesnio</w:t>
      </w:r>
      <w:r w:rsidR="00793BBD" w:rsidRPr="00CF01D6">
        <w:t xml:space="preserve"> </w:t>
      </w:r>
      <w:r w:rsidR="00700F18">
        <w:t>veiksmingumo</w:t>
      </w:r>
      <w:r w:rsidR="00700F18" w:rsidRPr="00CF01D6">
        <w:rPr>
          <w:spacing w:val="-4"/>
        </w:rPr>
        <w:t xml:space="preserve"> </w:t>
      </w:r>
      <w:r w:rsidRPr="00CF01D6">
        <w:rPr>
          <w:spacing w:val="-2"/>
        </w:rPr>
        <w:t>riba.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Vis</w:t>
      </w:r>
      <w:r w:rsidR="00EF5C0D">
        <w:t>u</w:t>
      </w:r>
      <w:r w:rsidRPr="00CF01D6">
        <w:t xml:space="preserve"> tyrimo laikotarpiu ITT populiacijoje (analiz</w:t>
      </w:r>
      <w:r w:rsidR="000F30FB" w:rsidRPr="00CF01D6">
        <w:t xml:space="preserve">ės grupė poveikio pranašumui </w:t>
      </w:r>
      <w:r w:rsidRPr="00CF01D6">
        <w:t>parodyti) patvirtintas insultas arba SER pasireiškė 296</w:t>
      </w:r>
      <w:r w:rsidR="00712D93" w:rsidRPr="00CF01D6">
        <w:t> </w:t>
      </w:r>
      <w:r w:rsidRPr="00CF01D6">
        <w:t>tiriamiesiems 60</w:t>
      </w:r>
      <w:r w:rsidR="00FA22A6" w:rsidRPr="00CF01D6">
        <w:t> mg</w:t>
      </w:r>
      <w:r w:rsidRPr="00CF01D6">
        <w:t xml:space="preserve"> edoksabano grupėje (1,57</w:t>
      </w:r>
      <w:r w:rsidR="00712D93" w:rsidRPr="00CF01D6">
        <w:t> </w:t>
      </w:r>
      <w:r w:rsidRPr="00CF01D6">
        <w:t>%</w:t>
      </w:r>
      <w:r w:rsidRPr="00CF01D6">
        <w:rPr>
          <w:spacing w:val="-2"/>
        </w:rPr>
        <w:t xml:space="preserve"> </w:t>
      </w:r>
      <w:r w:rsidRPr="00CF01D6">
        <w:t>per</w:t>
      </w:r>
      <w:r w:rsidRPr="00CF01D6">
        <w:rPr>
          <w:spacing w:val="-2"/>
        </w:rPr>
        <w:t xml:space="preserve"> </w:t>
      </w:r>
      <w:r w:rsidRPr="00CF01D6">
        <w:t>metus)</w:t>
      </w:r>
      <w:r w:rsidRPr="00CF01D6">
        <w:rPr>
          <w:spacing w:val="-4"/>
        </w:rPr>
        <w:t xml:space="preserve"> </w:t>
      </w:r>
      <w:r w:rsidRPr="00CF01D6">
        <w:t>ir</w:t>
      </w:r>
      <w:r w:rsidRPr="00CF01D6">
        <w:rPr>
          <w:spacing w:val="-4"/>
        </w:rPr>
        <w:t xml:space="preserve"> </w:t>
      </w:r>
      <w:r w:rsidRPr="00CF01D6">
        <w:t>337</w:t>
      </w:r>
      <w:r w:rsidRPr="00CF01D6">
        <w:rPr>
          <w:spacing w:val="-3"/>
        </w:rPr>
        <w:t xml:space="preserve"> </w:t>
      </w:r>
      <w:r w:rsidRPr="00CF01D6">
        <w:t>tiriamiesiems</w:t>
      </w:r>
      <w:r w:rsidRPr="00CF01D6">
        <w:rPr>
          <w:spacing w:val="-2"/>
        </w:rPr>
        <w:t xml:space="preserve"> </w:t>
      </w:r>
      <w:r w:rsidRPr="00CF01D6">
        <w:t>varfarino</w:t>
      </w:r>
      <w:r w:rsidRPr="00CF01D6">
        <w:rPr>
          <w:spacing w:val="-2"/>
        </w:rPr>
        <w:t xml:space="preserve"> </w:t>
      </w:r>
      <w:r w:rsidRPr="00CF01D6">
        <w:t>grupėje</w:t>
      </w:r>
      <w:r w:rsidRPr="00CF01D6">
        <w:rPr>
          <w:spacing w:val="-2"/>
        </w:rPr>
        <w:t xml:space="preserve"> </w:t>
      </w:r>
      <w:r w:rsidRPr="00CF01D6">
        <w:t>(1,80</w:t>
      </w:r>
      <w:r w:rsidR="00FA22A6" w:rsidRPr="00CF01D6">
        <w:rPr>
          <w:spacing w:val="-3"/>
        </w:rPr>
        <w:t> %</w:t>
      </w:r>
      <w:r w:rsidRPr="00CF01D6">
        <w:rPr>
          <w:spacing w:val="-2"/>
        </w:rPr>
        <w:t xml:space="preserve"> </w:t>
      </w:r>
      <w:r w:rsidRPr="00CF01D6">
        <w:t>per</w:t>
      </w:r>
      <w:r w:rsidRPr="00CF01D6">
        <w:rPr>
          <w:spacing w:val="-2"/>
        </w:rPr>
        <w:t xml:space="preserve"> </w:t>
      </w:r>
      <w:r w:rsidRPr="00CF01D6">
        <w:t>metus).</w:t>
      </w:r>
      <w:r w:rsidRPr="00CF01D6">
        <w:rPr>
          <w:spacing w:val="-2"/>
        </w:rPr>
        <w:t xml:space="preserve"> </w:t>
      </w:r>
      <w:r w:rsidRPr="00CF01D6">
        <w:t>Palyginti</w:t>
      </w:r>
      <w:r w:rsidRPr="00CF01D6">
        <w:rPr>
          <w:spacing w:val="-1"/>
        </w:rPr>
        <w:t xml:space="preserve"> </w:t>
      </w:r>
      <w:r w:rsidRPr="00CF01D6">
        <w:t>su</w:t>
      </w:r>
      <w:r w:rsidRPr="00CF01D6">
        <w:rPr>
          <w:spacing w:val="-4"/>
        </w:rPr>
        <w:t xml:space="preserve"> </w:t>
      </w:r>
      <w:r w:rsidRPr="00CF01D6">
        <w:t>varfarinu gydytais tiriamaisiais, R</w:t>
      </w:r>
      <w:r w:rsidR="007B3C05" w:rsidRPr="00CF01D6">
        <w:t>S</w:t>
      </w:r>
      <w:r w:rsidRPr="00CF01D6">
        <w:t xml:space="preserve"> 60</w:t>
      </w:r>
      <w:r w:rsidR="00FA22A6" w:rsidRPr="00CF01D6">
        <w:t> mg</w:t>
      </w:r>
      <w:r w:rsidRPr="00CF01D6">
        <w:t xml:space="preserve"> edoksabano grupėje buvo 0,87 (99</w:t>
      </w:r>
      <w:r w:rsidR="00FA22A6" w:rsidRPr="00CF01D6">
        <w:t> %</w:t>
      </w:r>
      <w:r w:rsidRPr="00CF01D6">
        <w:t xml:space="preserve"> PI: 0,71, 1,07,</w:t>
      </w:r>
      <w:r w:rsidR="00712D93" w:rsidRPr="00CF01D6">
        <w:t xml:space="preserve"> </w:t>
      </w:r>
      <w:r w:rsidRPr="00CF01D6">
        <w:t>p</w:t>
      </w:r>
      <w:r w:rsidR="00712D93" w:rsidRPr="00CF01D6">
        <w:t> </w:t>
      </w:r>
      <w:r w:rsidRPr="00CF01D6">
        <w:t>=</w:t>
      </w:r>
      <w:r w:rsidR="00712D93" w:rsidRPr="00CF01D6">
        <w:t> </w:t>
      </w:r>
      <w:r w:rsidRPr="00CF01D6">
        <w:t>0,08,</w:t>
      </w:r>
      <w:r w:rsidRPr="00CF01D6">
        <w:rPr>
          <w:spacing w:val="-5"/>
        </w:rPr>
        <w:t xml:space="preserve"> </w:t>
      </w:r>
      <w:r w:rsidRPr="00CF01D6">
        <w:t>vertinant</w:t>
      </w:r>
      <w:r w:rsidRPr="00CF01D6">
        <w:rPr>
          <w:spacing w:val="-2"/>
        </w:rPr>
        <w:t xml:space="preserve"> </w:t>
      </w:r>
      <w:r w:rsidR="007B3C05" w:rsidRPr="00CF01D6">
        <w:t>poveikio pranašumą</w:t>
      </w:r>
      <w:r w:rsidRPr="00CF01D6">
        <w:rPr>
          <w:spacing w:val="-2"/>
        </w:rPr>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Pogrupių analizėse tiriamiesiems 60</w:t>
      </w:r>
      <w:r w:rsidR="00FA22A6" w:rsidRPr="00CF01D6">
        <w:t> mg</w:t>
      </w:r>
      <w:r w:rsidRPr="00CF01D6">
        <w:t xml:space="preserve"> </w:t>
      </w:r>
      <w:r w:rsidR="000C238E" w:rsidRPr="00CF01D6">
        <w:t>gydymo</w:t>
      </w:r>
      <w:r w:rsidRPr="00CF01D6">
        <w:t xml:space="preserve"> grupėje, kuriems dozė buvo sumažinta iki 30</w:t>
      </w:r>
      <w:r w:rsidR="00FA22A6" w:rsidRPr="00CF01D6">
        <w:t> mg</w:t>
      </w:r>
      <w:r w:rsidRPr="00CF01D6">
        <w:t xml:space="preserve"> tyrimo ENGAGE AF-TIMI 48 metu (</w:t>
      </w:r>
      <w:r w:rsidR="00FA22A6" w:rsidRPr="00CF01D6">
        <w:t>≤ </w:t>
      </w:r>
      <w:r w:rsidRPr="00CF01D6">
        <w:t>60</w:t>
      </w:r>
      <w:r w:rsidR="00FA22A6" w:rsidRPr="00CF01D6">
        <w:t> kg</w:t>
      </w:r>
      <w:r w:rsidRPr="00CF01D6">
        <w:t xml:space="preserve"> kūno svoris, vidutinio sunkumo inkstų</w:t>
      </w:r>
      <w:r w:rsidRPr="00CF01D6">
        <w:rPr>
          <w:spacing w:val="-3"/>
        </w:rPr>
        <w:t xml:space="preserve"> </w:t>
      </w:r>
      <w:r w:rsidRPr="00CF01D6">
        <w:t>funkcijos</w:t>
      </w:r>
      <w:r w:rsidRPr="00CF01D6">
        <w:rPr>
          <w:spacing w:val="-3"/>
        </w:rPr>
        <w:t xml:space="preserve"> </w:t>
      </w:r>
      <w:r w:rsidRPr="00CF01D6">
        <w:t>sutrikimas</w:t>
      </w:r>
      <w:r w:rsidRPr="00CF01D6">
        <w:rPr>
          <w:spacing w:val="-4"/>
        </w:rPr>
        <w:t xml:space="preserve"> </w:t>
      </w:r>
      <w:r w:rsidRPr="00CF01D6">
        <w:t>arba</w:t>
      </w:r>
      <w:r w:rsidRPr="00CF01D6">
        <w:rPr>
          <w:spacing w:val="-4"/>
        </w:rPr>
        <w:t xml:space="preserve"> </w:t>
      </w:r>
      <w:r w:rsidR="000B528E" w:rsidRPr="00CF01D6">
        <w:t>tuo pat metu</w:t>
      </w:r>
      <w:r w:rsidR="000B528E" w:rsidRPr="00CF01D6">
        <w:rPr>
          <w:spacing w:val="-3"/>
        </w:rPr>
        <w:t xml:space="preserve"> </w:t>
      </w:r>
      <w:r w:rsidRPr="00CF01D6">
        <w:t>vartojami</w:t>
      </w:r>
      <w:r w:rsidRPr="00CF01D6">
        <w:rPr>
          <w:spacing w:val="-2"/>
        </w:rPr>
        <w:t xml:space="preserve"> </w:t>
      </w:r>
      <w:r w:rsidRPr="00CF01D6">
        <w:t>P-gp</w:t>
      </w:r>
      <w:r w:rsidRPr="00CF01D6">
        <w:rPr>
          <w:spacing w:val="-3"/>
        </w:rPr>
        <w:t xml:space="preserve"> </w:t>
      </w:r>
      <w:r w:rsidRPr="00CF01D6">
        <w:t>inhibitoriai),</w:t>
      </w:r>
      <w:r w:rsidRPr="00CF01D6">
        <w:rPr>
          <w:spacing w:val="-3"/>
        </w:rPr>
        <w:t xml:space="preserve"> </w:t>
      </w:r>
      <w:r w:rsidRPr="00CF01D6">
        <w:t>reiškinių</w:t>
      </w:r>
      <w:r w:rsidRPr="00CF01D6">
        <w:rPr>
          <w:spacing w:val="-3"/>
        </w:rPr>
        <w:t xml:space="preserve"> </w:t>
      </w:r>
      <w:r w:rsidRPr="00CF01D6">
        <w:t>dažnis</w:t>
      </w:r>
      <w:r w:rsidRPr="00CF01D6">
        <w:rPr>
          <w:spacing w:val="-3"/>
        </w:rPr>
        <w:t xml:space="preserve"> </w:t>
      </w:r>
      <w:r w:rsidRPr="00CF01D6">
        <w:t>buvo:</w:t>
      </w:r>
      <w:r w:rsidRPr="00CF01D6">
        <w:rPr>
          <w:spacing w:val="-2"/>
        </w:rPr>
        <w:t xml:space="preserve"> </w:t>
      </w:r>
      <w:r w:rsidRPr="00CF01D6">
        <w:t>2,29</w:t>
      </w:r>
      <w:r w:rsidR="00FA22A6" w:rsidRPr="00CF01D6">
        <w:rPr>
          <w:spacing w:val="-3"/>
        </w:rPr>
        <w:t> %</w:t>
      </w:r>
      <w:r w:rsidRPr="00CF01D6">
        <w:rPr>
          <w:spacing w:val="-3"/>
        </w:rPr>
        <w:t xml:space="preserve"> </w:t>
      </w:r>
      <w:r w:rsidRPr="00CF01D6">
        <w:t xml:space="preserve">per metus vertinant </w:t>
      </w:r>
      <w:r w:rsidR="00D60C04" w:rsidRPr="00CF01D6">
        <w:t xml:space="preserve">pagrindinę </w:t>
      </w:r>
      <w:r w:rsidRPr="00CF01D6">
        <w:t>vertinamąją baigtį, palyginti su 2,66</w:t>
      </w:r>
      <w:r w:rsidR="00FA22A6" w:rsidRPr="00CF01D6">
        <w:t> %</w:t>
      </w:r>
      <w:r w:rsidRPr="00CF01D6">
        <w:t xml:space="preserve"> per metus reiškinių dažniu atitinkamiems tiriamiesiems varfarino grupėje [R</w:t>
      </w:r>
      <w:r w:rsidR="00D60C04" w:rsidRPr="00CF01D6">
        <w:t>S</w:t>
      </w:r>
      <w:r w:rsidRPr="00CF01D6">
        <w:t xml:space="preserve"> (95</w:t>
      </w:r>
      <w:r w:rsidR="00FA22A6" w:rsidRPr="00CF01D6">
        <w:t> %</w:t>
      </w:r>
      <w:r w:rsidRPr="00CF01D6">
        <w:t xml:space="preserve"> PI): 0,86 (0,66, 1,13)].</w:t>
      </w:r>
    </w:p>
    <w:p w:rsidR="00712D93" w:rsidRPr="00CF01D6" w:rsidRDefault="00712D93" w:rsidP="00E068FD">
      <w:pPr>
        <w:pStyle w:val="Pagrindinistekstas"/>
        <w:kinsoku w:val="0"/>
        <w:overflowPunct w:val="0"/>
      </w:pPr>
    </w:p>
    <w:p w:rsidR="00A6588E" w:rsidRPr="00CF01D6" w:rsidRDefault="00A6588E" w:rsidP="00E068FD">
      <w:pPr>
        <w:pStyle w:val="Pagrindinistekstas"/>
        <w:kinsoku w:val="0"/>
        <w:overflowPunct w:val="0"/>
      </w:pPr>
      <w:r w:rsidRPr="00CF01D6">
        <w:t>Veiksmingumo</w:t>
      </w:r>
      <w:r w:rsidRPr="00CF01D6">
        <w:rPr>
          <w:spacing w:val="-2"/>
        </w:rPr>
        <w:t xml:space="preserve"> </w:t>
      </w:r>
      <w:r w:rsidRPr="00CF01D6">
        <w:t>rezultatai</w:t>
      </w:r>
      <w:r w:rsidRPr="00CF01D6">
        <w:rPr>
          <w:spacing w:val="-1"/>
        </w:rPr>
        <w:t xml:space="preserve"> </w:t>
      </w:r>
      <w:r w:rsidRPr="00CF01D6">
        <w:t>pagrindiniuose</w:t>
      </w:r>
      <w:r w:rsidRPr="00CF01D6">
        <w:rPr>
          <w:spacing w:val="-4"/>
        </w:rPr>
        <w:t xml:space="preserve"> </w:t>
      </w:r>
      <w:r w:rsidRPr="00CF01D6">
        <w:t>iš</w:t>
      </w:r>
      <w:r w:rsidRPr="00CF01D6">
        <w:rPr>
          <w:spacing w:val="-2"/>
        </w:rPr>
        <w:t xml:space="preserve"> </w:t>
      </w:r>
      <w:r w:rsidRPr="00CF01D6">
        <w:t>anksto</w:t>
      </w:r>
      <w:r w:rsidRPr="00CF01D6">
        <w:rPr>
          <w:spacing w:val="-2"/>
        </w:rPr>
        <w:t xml:space="preserve"> </w:t>
      </w:r>
      <w:r w:rsidR="00731DAF" w:rsidRPr="00CF01D6">
        <w:t>numatytuose didžiuosiuose</w:t>
      </w:r>
      <w:r w:rsidR="00731DAF" w:rsidRPr="00CF01D6">
        <w:rPr>
          <w:spacing w:val="-2"/>
        </w:rPr>
        <w:t xml:space="preserve"> </w:t>
      </w:r>
      <w:r w:rsidRPr="00CF01D6">
        <w:t>pogrupiuose</w:t>
      </w:r>
      <w:r w:rsidRPr="00CF01D6">
        <w:rPr>
          <w:spacing w:val="-2"/>
        </w:rPr>
        <w:t xml:space="preserve"> </w:t>
      </w:r>
      <w:r w:rsidRPr="00CF01D6">
        <w:t>(</w:t>
      </w:r>
      <w:r w:rsidR="00731DAF" w:rsidRPr="00CF01D6">
        <w:t xml:space="preserve">pagal poreikį </w:t>
      </w:r>
      <w:r w:rsidRPr="00CF01D6">
        <w:t>sumažinus dozę), įskaitant</w:t>
      </w:r>
      <w:r w:rsidR="00B447C9" w:rsidRPr="00CF01D6">
        <w:t xml:space="preserve"> pogrupius</w:t>
      </w:r>
      <w:r w:rsidRPr="00CF01D6">
        <w:t xml:space="preserve"> pagal amžių, kūno svorį, lytį, inkstų funkcijos būklę, anksčiau patirtą insultą arba PSIP,</w:t>
      </w:r>
      <w:r w:rsidRPr="00CF01D6">
        <w:rPr>
          <w:spacing w:val="-3"/>
        </w:rPr>
        <w:t xml:space="preserve"> </w:t>
      </w:r>
      <w:r w:rsidR="00B447C9" w:rsidRPr="00CF01D6">
        <w:rPr>
          <w:spacing w:val="-3"/>
        </w:rPr>
        <w:t xml:space="preserve">cukrinį </w:t>
      </w:r>
      <w:r w:rsidRPr="00CF01D6">
        <w:t>diabetą</w:t>
      </w:r>
      <w:r w:rsidRPr="00CF01D6">
        <w:rPr>
          <w:spacing w:val="-5"/>
        </w:rPr>
        <w:t xml:space="preserve"> </w:t>
      </w:r>
      <w:r w:rsidRPr="00CF01D6">
        <w:t>ir</w:t>
      </w:r>
      <w:r w:rsidRPr="00CF01D6">
        <w:rPr>
          <w:spacing w:val="-3"/>
        </w:rPr>
        <w:t xml:space="preserve"> </w:t>
      </w:r>
      <w:r w:rsidRPr="00CF01D6">
        <w:t>P-gp</w:t>
      </w:r>
      <w:r w:rsidRPr="00CF01D6">
        <w:rPr>
          <w:spacing w:val="-6"/>
        </w:rPr>
        <w:t xml:space="preserve"> </w:t>
      </w:r>
      <w:r w:rsidRPr="00CF01D6">
        <w:t>inhibitori</w:t>
      </w:r>
      <w:r w:rsidR="00B447C9" w:rsidRPr="00CF01D6">
        <w:t>ų vartojimą</w:t>
      </w:r>
      <w:r w:rsidRPr="00CF01D6">
        <w:t>,</w:t>
      </w:r>
      <w:r w:rsidRPr="00CF01D6">
        <w:rPr>
          <w:spacing w:val="-5"/>
        </w:rPr>
        <w:t xml:space="preserve"> </w:t>
      </w:r>
      <w:r w:rsidRPr="00CF01D6">
        <w:t>apskritai</w:t>
      </w:r>
      <w:r w:rsidRPr="00CF01D6">
        <w:rPr>
          <w:spacing w:val="-3"/>
        </w:rPr>
        <w:t xml:space="preserve"> </w:t>
      </w:r>
      <w:r w:rsidRPr="00CF01D6">
        <w:t>atitiko</w:t>
      </w:r>
      <w:r w:rsidRPr="00CF01D6">
        <w:rPr>
          <w:spacing w:val="-3"/>
        </w:rPr>
        <w:t xml:space="preserve"> </w:t>
      </w:r>
      <w:r w:rsidRPr="00CF01D6">
        <w:t>pagrindinius</w:t>
      </w:r>
      <w:r w:rsidRPr="00CF01D6">
        <w:rPr>
          <w:spacing w:val="-3"/>
        </w:rPr>
        <w:t xml:space="preserve"> </w:t>
      </w:r>
      <w:r w:rsidRPr="00CF01D6">
        <w:t>veiksmingumo</w:t>
      </w:r>
      <w:r w:rsidRPr="00CF01D6">
        <w:rPr>
          <w:spacing w:val="-3"/>
        </w:rPr>
        <w:t xml:space="preserve"> </w:t>
      </w:r>
      <w:r w:rsidRPr="00CF01D6">
        <w:t>rezultatus</w:t>
      </w:r>
      <w:r w:rsidRPr="00CF01D6">
        <w:rPr>
          <w:spacing w:val="-3"/>
        </w:rPr>
        <w:t xml:space="preserve"> </w:t>
      </w:r>
      <w:r w:rsidRPr="00CF01D6">
        <w:t>bendrojoje</w:t>
      </w:r>
      <w:r w:rsidR="00B447C9" w:rsidRPr="00CF01D6">
        <w:t xml:space="preserve"> tyrimo</w:t>
      </w:r>
      <w:r w:rsidRPr="00CF01D6">
        <w:t xml:space="preserve"> populiacijoje.</w:t>
      </w:r>
    </w:p>
    <w:p w:rsidR="00A6588E" w:rsidRPr="00CF01D6" w:rsidRDefault="00A6588E" w:rsidP="00E068FD">
      <w:pPr>
        <w:pStyle w:val="Pagrindinistekstas"/>
        <w:kinsoku w:val="0"/>
        <w:overflowPunct w:val="0"/>
      </w:pPr>
    </w:p>
    <w:p w:rsidR="00A6588E" w:rsidRPr="00CF01D6" w:rsidRDefault="003538B2" w:rsidP="00E068FD">
      <w:pPr>
        <w:pStyle w:val="Pagrindinistekstas"/>
        <w:kinsoku w:val="0"/>
        <w:overflowPunct w:val="0"/>
      </w:pPr>
      <w:r w:rsidRPr="00CF01D6">
        <w:t>Pagrindinės</w:t>
      </w:r>
      <w:r w:rsidRPr="00CF01D6">
        <w:rPr>
          <w:spacing w:val="-2"/>
        </w:rPr>
        <w:t xml:space="preserve"> </w:t>
      </w:r>
      <w:r w:rsidR="00A6588E" w:rsidRPr="00CF01D6">
        <w:t>vertinamosios</w:t>
      </w:r>
      <w:r w:rsidR="00A6588E" w:rsidRPr="00CF01D6">
        <w:rPr>
          <w:spacing w:val="-3"/>
        </w:rPr>
        <w:t xml:space="preserve"> </w:t>
      </w:r>
      <w:r w:rsidR="00A6588E" w:rsidRPr="00CF01D6">
        <w:t>baigties</w:t>
      </w:r>
      <w:r w:rsidR="00A6588E" w:rsidRPr="00CF01D6">
        <w:rPr>
          <w:spacing w:val="-3"/>
        </w:rPr>
        <w:t xml:space="preserve"> </w:t>
      </w:r>
      <w:r w:rsidR="00A6588E" w:rsidRPr="00CF01D6">
        <w:t>R</w:t>
      </w:r>
      <w:r w:rsidRPr="00CF01D6">
        <w:t>S</w:t>
      </w:r>
      <w:r w:rsidR="00A6588E" w:rsidRPr="00CF01D6">
        <w:rPr>
          <w:spacing w:val="-5"/>
        </w:rPr>
        <w:t xml:space="preserve"> </w:t>
      </w:r>
      <w:r w:rsidR="00A6588E" w:rsidRPr="00CF01D6">
        <w:t>(60</w:t>
      </w:r>
      <w:r w:rsidR="00FA22A6" w:rsidRPr="00CF01D6">
        <w:rPr>
          <w:spacing w:val="-2"/>
        </w:rPr>
        <w:t> mg</w:t>
      </w:r>
      <w:r w:rsidR="00A6588E" w:rsidRPr="00CF01D6">
        <w:rPr>
          <w:spacing w:val="-3"/>
        </w:rPr>
        <w:t xml:space="preserve"> </w:t>
      </w:r>
      <w:r w:rsidR="00A6588E" w:rsidRPr="00CF01D6">
        <w:t>edoksabano</w:t>
      </w:r>
      <w:r w:rsidRPr="00CF01D6">
        <w:t xml:space="preserve"> dozę lyginant </w:t>
      </w:r>
      <w:r w:rsidR="00A6588E" w:rsidRPr="00CF01D6">
        <w:t>su</w:t>
      </w:r>
      <w:r w:rsidR="00A6588E" w:rsidRPr="00CF01D6">
        <w:rPr>
          <w:spacing w:val="-3"/>
        </w:rPr>
        <w:t xml:space="preserve"> </w:t>
      </w:r>
      <w:r w:rsidR="00A6588E" w:rsidRPr="00CF01D6">
        <w:t>varfarinu)</w:t>
      </w:r>
      <w:r w:rsidR="00A6588E" w:rsidRPr="00CF01D6">
        <w:rPr>
          <w:spacing w:val="-3"/>
        </w:rPr>
        <w:t xml:space="preserve"> </w:t>
      </w:r>
      <w:r w:rsidR="00A6588E" w:rsidRPr="00CF01D6">
        <w:t>centruose</w:t>
      </w:r>
      <w:r w:rsidR="001E44CD" w:rsidRPr="00CF01D6">
        <w:t>,</w:t>
      </w:r>
      <w:r w:rsidR="00A6588E" w:rsidRPr="00CF01D6">
        <w:rPr>
          <w:spacing w:val="-5"/>
        </w:rPr>
        <w:t xml:space="preserve"> </w:t>
      </w:r>
      <w:r w:rsidR="001E44CD" w:rsidRPr="00CF01D6">
        <w:t xml:space="preserve">kur </w:t>
      </w:r>
      <w:r w:rsidR="00A6588E" w:rsidRPr="00CF01D6">
        <w:t>vidutini</w:t>
      </w:r>
      <w:r w:rsidR="001E44CD" w:rsidRPr="00CF01D6">
        <w:t>s</w:t>
      </w:r>
      <w:r w:rsidR="00A6588E" w:rsidRPr="00CF01D6">
        <w:t xml:space="preserve"> TNS laik</w:t>
      </w:r>
      <w:r w:rsidR="001E44CD" w:rsidRPr="00CF01D6">
        <w:t>as</w:t>
      </w:r>
      <w:r w:rsidR="00A6588E" w:rsidRPr="00CF01D6">
        <w:t xml:space="preserve"> terapiniame intervale (TNS </w:t>
      </w:r>
      <w:r w:rsidR="001E44CD" w:rsidRPr="00CF01D6">
        <w:t>TTR</w:t>
      </w:r>
      <w:r w:rsidR="00A6588E" w:rsidRPr="00CF01D6">
        <w:t xml:space="preserve">) </w:t>
      </w:r>
      <w:r w:rsidR="00A5716E" w:rsidRPr="00CF01D6">
        <w:t xml:space="preserve">buvo mažesnis, </w:t>
      </w:r>
      <w:r w:rsidR="00A6588E" w:rsidRPr="00CF01D6">
        <w:t>vartojant varfarin</w:t>
      </w:r>
      <w:r w:rsidR="00F31B60">
        <w:t>o</w:t>
      </w:r>
      <w:r w:rsidR="00A6588E" w:rsidRPr="00CF01D6">
        <w:t xml:space="preserve"> buvo 0,73</w:t>
      </w:r>
      <w:r w:rsidR="002E53DB" w:rsidRPr="00CF01D6">
        <w:t>–</w:t>
      </w:r>
      <w:r w:rsidR="00A6588E" w:rsidRPr="00CF01D6">
        <w:t>0,80 mažiausiose 3</w:t>
      </w:r>
      <w:r w:rsidR="00712D93" w:rsidRPr="00CF01D6">
        <w:t> </w:t>
      </w:r>
      <w:r w:rsidR="00A6588E" w:rsidRPr="00CF01D6">
        <w:t>kvartilėse (TNS T</w:t>
      </w:r>
      <w:r w:rsidR="001E44CD" w:rsidRPr="00CF01D6">
        <w:t>TR</w:t>
      </w:r>
      <w:r w:rsidR="00A6588E" w:rsidRPr="00CF01D6">
        <w:t xml:space="preserve"> nuo </w:t>
      </w:r>
      <w:r w:rsidR="00FA22A6" w:rsidRPr="00CF01D6">
        <w:t>≤ </w:t>
      </w:r>
      <w:r w:rsidR="00A6588E" w:rsidRPr="00CF01D6">
        <w:t>57,7</w:t>
      </w:r>
      <w:r w:rsidR="00FA22A6" w:rsidRPr="00CF01D6">
        <w:t> %</w:t>
      </w:r>
      <w:r w:rsidR="00A6588E" w:rsidRPr="00CF01D6">
        <w:t xml:space="preserve"> iki </w:t>
      </w:r>
      <w:r w:rsidR="00FA22A6" w:rsidRPr="00CF01D6">
        <w:t>≤ </w:t>
      </w:r>
      <w:r w:rsidR="00A6588E" w:rsidRPr="00CF01D6">
        <w:t>73,9</w:t>
      </w:r>
      <w:r w:rsidR="00FA22A6" w:rsidRPr="00CF01D6">
        <w:t> %</w:t>
      </w:r>
      <w:r w:rsidR="00A6588E" w:rsidRPr="00CF01D6">
        <w:t>). Centruose, kuriuose buvo geriausiai kontroliuojamas gydymas varfarinu, ji</w:t>
      </w:r>
      <w:r w:rsidR="001C28C7" w:rsidRPr="00CF01D6">
        <w:t>s</w:t>
      </w:r>
      <w:r w:rsidR="00A6588E" w:rsidRPr="00CF01D6">
        <w:t xml:space="preserve"> buvo 1,07 (4-toji kvartilė su </w:t>
      </w:r>
      <w:r w:rsidR="00FA22A6" w:rsidRPr="00CF01D6">
        <w:t>&gt; </w:t>
      </w:r>
      <w:r w:rsidR="00A6588E" w:rsidRPr="00CF01D6">
        <w:t>73,9</w:t>
      </w:r>
      <w:r w:rsidR="00FA22A6" w:rsidRPr="00CF01D6">
        <w:t> %</w:t>
      </w:r>
      <w:r w:rsidR="00A6588E" w:rsidRPr="00CF01D6">
        <w:t xml:space="preserve"> TNS vertėmis terapiniame intervale).</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Nustatyta statistiškai reikšminga sąveika tarp edoksabano, palyginti su varfarinu, poveikio pagrindiniams</w:t>
      </w:r>
      <w:r w:rsidRPr="00CF01D6">
        <w:rPr>
          <w:spacing w:val="-2"/>
        </w:rPr>
        <w:t xml:space="preserve"> </w:t>
      </w:r>
      <w:r w:rsidRPr="00CF01D6">
        <w:t>tyrimo</w:t>
      </w:r>
      <w:r w:rsidRPr="00CF01D6">
        <w:rPr>
          <w:spacing w:val="-5"/>
        </w:rPr>
        <w:t xml:space="preserve"> </w:t>
      </w:r>
      <w:r w:rsidRPr="00CF01D6">
        <w:t>rezultatams</w:t>
      </w:r>
      <w:r w:rsidRPr="00CF01D6">
        <w:rPr>
          <w:spacing w:val="-4"/>
        </w:rPr>
        <w:t xml:space="preserve"> </w:t>
      </w:r>
      <w:r w:rsidRPr="00CF01D6">
        <w:t>(insult</w:t>
      </w:r>
      <w:r w:rsidR="001C28C7" w:rsidRPr="00CF01D6">
        <w:t>ui</w:t>
      </w:r>
      <w:r w:rsidRPr="00CF01D6">
        <w:rPr>
          <w:spacing w:val="-5"/>
        </w:rPr>
        <w:t xml:space="preserve"> </w:t>
      </w:r>
      <w:r w:rsidRPr="00CF01D6">
        <w:t>/</w:t>
      </w:r>
      <w:r w:rsidRPr="00CF01D6">
        <w:rPr>
          <w:spacing w:val="-1"/>
        </w:rPr>
        <w:t xml:space="preserve"> </w:t>
      </w:r>
      <w:r w:rsidRPr="00CF01D6">
        <w:t>SER)</w:t>
      </w:r>
      <w:r w:rsidRPr="00CF01D6">
        <w:rPr>
          <w:spacing w:val="-4"/>
        </w:rPr>
        <w:t xml:space="preserve"> </w:t>
      </w:r>
      <w:r w:rsidRPr="00CF01D6">
        <w:t>ir</w:t>
      </w:r>
      <w:r w:rsidRPr="00CF01D6">
        <w:rPr>
          <w:spacing w:val="-4"/>
        </w:rPr>
        <w:t xml:space="preserve"> </w:t>
      </w:r>
      <w:r w:rsidRPr="00CF01D6">
        <w:t>inkstų</w:t>
      </w:r>
      <w:r w:rsidRPr="00CF01D6">
        <w:rPr>
          <w:spacing w:val="-5"/>
        </w:rPr>
        <w:t xml:space="preserve"> </w:t>
      </w:r>
      <w:r w:rsidRPr="00CF01D6">
        <w:t>funkcijai</w:t>
      </w:r>
      <w:r w:rsidRPr="00CF01D6">
        <w:rPr>
          <w:spacing w:val="-4"/>
        </w:rPr>
        <w:t xml:space="preserve"> </w:t>
      </w:r>
      <w:r w:rsidRPr="00CF01D6">
        <w:t>(p vertė</w:t>
      </w:r>
      <w:r w:rsidRPr="00CF01D6">
        <w:rPr>
          <w:spacing w:val="-2"/>
        </w:rPr>
        <w:t xml:space="preserve"> </w:t>
      </w:r>
      <w:r w:rsidRPr="00CF01D6">
        <w:t>0,0042;</w:t>
      </w:r>
      <w:r w:rsidRPr="00CF01D6">
        <w:rPr>
          <w:spacing w:val="-1"/>
        </w:rPr>
        <w:t xml:space="preserve"> </w:t>
      </w:r>
      <w:r w:rsidRPr="00CF01D6">
        <w:t>mITT,</w:t>
      </w:r>
      <w:r w:rsidRPr="00CF01D6">
        <w:rPr>
          <w:spacing w:val="-2"/>
        </w:rPr>
        <w:t xml:space="preserve"> </w:t>
      </w:r>
      <w:r w:rsidRPr="00CF01D6">
        <w:t>visas tyrimo laikotarpis).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5</w:t>
      </w:r>
      <w:r w:rsidR="00FA22A6" w:rsidRPr="00CF01D6">
        <w:rPr>
          <w:spacing w:val="-2"/>
        </w:rPr>
        <w:t> lentel</w:t>
      </w:r>
      <w:r w:rsidRPr="00CF01D6">
        <w:t>ėje</w:t>
      </w:r>
      <w:r w:rsidRPr="00CF01D6">
        <w:rPr>
          <w:spacing w:val="-2"/>
        </w:rPr>
        <w:t xml:space="preserve"> </w:t>
      </w:r>
      <w:r w:rsidR="003352AE" w:rsidRPr="00CF01D6">
        <w:t>parodyti</w:t>
      </w:r>
      <w:r w:rsidR="003352AE" w:rsidRPr="00CF01D6">
        <w:rPr>
          <w:spacing w:val="-4"/>
        </w:rPr>
        <w:t xml:space="preserve"> </w:t>
      </w:r>
      <w:r w:rsidRPr="00CF01D6">
        <w:t>išeminių</w:t>
      </w:r>
      <w:r w:rsidRPr="00CF01D6">
        <w:rPr>
          <w:spacing w:val="-5"/>
        </w:rPr>
        <w:t xml:space="preserve"> </w:t>
      </w:r>
      <w:r w:rsidRPr="00CF01D6">
        <w:t>insultų</w:t>
      </w:r>
      <w:r w:rsidRPr="00CF01D6">
        <w:rPr>
          <w:spacing w:val="-5"/>
        </w:rPr>
        <w:t xml:space="preserve"> </w:t>
      </w:r>
      <w:r w:rsidRPr="00CF01D6">
        <w:t>/</w:t>
      </w:r>
      <w:r w:rsidRPr="00CF01D6">
        <w:rPr>
          <w:spacing w:val="-2"/>
        </w:rPr>
        <w:t xml:space="preserve"> </w:t>
      </w:r>
      <w:r w:rsidRPr="00CF01D6">
        <w:t>SER</w:t>
      </w:r>
      <w:r w:rsidRPr="00CF01D6">
        <w:rPr>
          <w:spacing w:val="-3"/>
        </w:rPr>
        <w:t xml:space="preserve"> </w:t>
      </w:r>
      <w:r w:rsidRPr="00CF01D6">
        <w:t>atvejai</w:t>
      </w:r>
      <w:r w:rsidRPr="00CF01D6">
        <w:rPr>
          <w:spacing w:val="-2"/>
        </w:rPr>
        <w:t xml:space="preserve"> </w:t>
      </w:r>
      <w:r w:rsidRPr="00CF01D6">
        <w:t>pagal</w:t>
      </w:r>
      <w:r w:rsidRPr="00CF01D6">
        <w:rPr>
          <w:spacing w:val="-3"/>
        </w:rPr>
        <w:t xml:space="preserve"> </w:t>
      </w:r>
      <w:r w:rsidRPr="00CF01D6">
        <w:t>KrKl</w:t>
      </w:r>
      <w:r w:rsidRPr="00CF01D6">
        <w:rPr>
          <w:spacing w:val="-2"/>
        </w:rPr>
        <w:t xml:space="preserve"> </w:t>
      </w:r>
      <w:r w:rsidRPr="00CF01D6">
        <w:t>kategoriją</w:t>
      </w:r>
      <w:r w:rsidR="003352AE" w:rsidRPr="00CF01D6">
        <w:t xml:space="preserve"> </w:t>
      </w:r>
      <w:r w:rsidR="002E53DB" w:rsidRPr="00CF01D6">
        <w:rPr>
          <w:spacing w:val="-2"/>
        </w:rPr>
        <w:t>pacient</w:t>
      </w:r>
      <w:r w:rsidRPr="00CF01D6">
        <w:t>ams,</w:t>
      </w:r>
      <w:r w:rsidRPr="00CF01D6">
        <w:rPr>
          <w:spacing w:val="-2"/>
        </w:rPr>
        <w:t xml:space="preserve"> </w:t>
      </w:r>
      <w:r w:rsidRPr="00CF01D6">
        <w:t>kuriems</w:t>
      </w:r>
      <w:r w:rsidRPr="00CF01D6">
        <w:rPr>
          <w:spacing w:val="-3"/>
        </w:rPr>
        <w:t xml:space="preserve"> </w:t>
      </w:r>
      <w:r w:rsidRPr="00CF01D6">
        <w:t>yra VNPV, ENGAGE AF-TIMI 48 tyrimo metu. Abiejose gydymo grupėse didėjant KrKl mažėj</w:t>
      </w:r>
      <w:r w:rsidR="003352AE" w:rsidRPr="00CF01D6">
        <w:t>o</w:t>
      </w:r>
      <w:r w:rsidRPr="00CF01D6">
        <w:t xml:space="preserve"> reiškinių dažnis.</w:t>
      </w:r>
    </w:p>
    <w:p w:rsidR="00A6588E" w:rsidRPr="00CF01D6" w:rsidRDefault="00A6588E" w:rsidP="00E068FD">
      <w:pPr>
        <w:pStyle w:val="Pagrindinistekstas"/>
        <w:kinsoku w:val="0"/>
        <w:overflowPunct w:val="0"/>
      </w:pPr>
    </w:p>
    <w:p w:rsidR="00A6588E" w:rsidRPr="00CF01D6" w:rsidRDefault="00712D93" w:rsidP="00712D93">
      <w:pPr>
        <w:pStyle w:val="Antrat2"/>
        <w:tabs>
          <w:tab w:val="left" w:pos="383"/>
          <w:tab w:val="left" w:pos="1351"/>
        </w:tabs>
        <w:kinsoku w:val="0"/>
        <w:overflowPunct w:val="0"/>
        <w:ind w:left="0"/>
      </w:pPr>
      <w:r w:rsidRPr="00CF01D6">
        <w:t>5 </w:t>
      </w:r>
      <w:r w:rsidR="00A6588E" w:rsidRPr="00CF01D6">
        <w:t>lentelė.</w:t>
      </w:r>
      <w:r w:rsidR="00A6588E" w:rsidRPr="00CF01D6">
        <w:rPr>
          <w:spacing w:val="-2"/>
        </w:rPr>
        <w:t xml:space="preserve"> </w:t>
      </w:r>
      <w:r w:rsidR="00A6588E" w:rsidRPr="00CF01D6">
        <w:t>Išeminių</w:t>
      </w:r>
      <w:r w:rsidR="00A6588E" w:rsidRPr="00CF01D6">
        <w:rPr>
          <w:spacing w:val="-2"/>
        </w:rPr>
        <w:t xml:space="preserve"> </w:t>
      </w:r>
      <w:r w:rsidR="00A6588E" w:rsidRPr="00CF01D6">
        <w:t>insultų</w:t>
      </w:r>
      <w:r w:rsidR="00A6588E" w:rsidRPr="00CF01D6">
        <w:rPr>
          <w:spacing w:val="-5"/>
        </w:rPr>
        <w:t xml:space="preserve"> </w:t>
      </w:r>
      <w:r w:rsidR="00A6588E" w:rsidRPr="00CF01D6">
        <w:t>/</w:t>
      </w:r>
      <w:r w:rsidR="00A6588E" w:rsidRPr="00CF01D6">
        <w:rPr>
          <w:spacing w:val="-1"/>
        </w:rPr>
        <w:t xml:space="preserve"> </w:t>
      </w:r>
      <w:r w:rsidR="00A6588E" w:rsidRPr="00CF01D6">
        <w:t>SER</w:t>
      </w:r>
      <w:r w:rsidR="00A6588E" w:rsidRPr="00CF01D6">
        <w:rPr>
          <w:spacing w:val="-3"/>
        </w:rPr>
        <w:t xml:space="preserve"> </w:t>
      </w:r>
      <w:r w:rsidR="00A6588E" w:rsidRPr="00CF01D6">
        <w:t>skaičius</w:t>
      </w:r>
      <w:r w:rsidR="00A6588E" w:rsidRPr="00CF01D6">
        <w:rPr>
          <w:spacing w:val="-2"/>
        </w:rPr>
        <w:t xml:space="preserve"> </w:t>
      </w:r>
      <w:r w:rsidR="00A6588E" w:rsidRPr="00CF01D6">
        <w:t>pagal</w:t>
      </w:r>
      <w:r w:rsidR="00A6588E" w:rsidRPr="00CF01D6">
        <w:rPr>
          <w:spacing w:val="-4"/>
        </w:rPr>
        <w:t xml:space="preserve"> </w:t>
      </w:r>
      <w:r w:rsidR="00A6588E" w:rsidRPr="00CF01D6">
        <w:t>KrKl</w:t>
      </w:r>
      <w:r w:rsidR="00A6588E" w:rsidRPr="00CF01D6">
        <w:rPr>
          <w:spacing w:val="-1"/>
        </w:rPr>
        <w:t xml:space="preserve"> </w:t>
      </w:r>
      <w:r w:rsidR="00A6588E" w:rsidRPr="00CF01D6">
        <w:t>kategoriją</w:t>
      </w:r>
      <w:r w:rsidR="00A6588E" w:rsidRPr="00CF01D6">
        <w:rPr>
          <w:spacing w:val="-5"/>
        </w:rPr>
        <w:t xml:space="preserve"> </w:t>
      </w:r>
      <w:r w:rsidR="00A6588E" w:rsidRPr="00CF01D6">
        <w:t>tyrimo</w:t>
      </w:r>
      <w:r w:rsidR="00A6588E" w:rsidRPr="00CF01D6">
        <w:rPr>
          <w:spacing w:val="-5"/>
        </w:rPr>
        <w:t xml:space="preserve"> </w:t>
      </w:r>
      <w:r w:rsidR="00A6588E" w:rsidRPr="00CF01D6">
        <w:t>ENGAGE</w:t>
      </w:r>
      <w:r w:rsidR="00A6588E" w:rsidRPr="00CF01D6">
        <w:rPr>
          <w:spacing w:val="-3"/>
        </w:rPr>
        <w:t xml:space="preserve"> </w:t>
      </w:r>
      <w:r w:rsidR="00A6588E" w:rsidRPr="00CF01D6">
        <w:t>AF-TIMI</w:t>
      </w:r>
      <w:r w:rsidR="00A6588E" w:rsidRPr="00CF01D6">
        <w:rPr>
          <w:spacing w:val="-4"/>
        </w:rPr>
        <w:t xml:space="preserve"> </w:t>
      </w:r>
      <w:r w:rsidR="00A6588E" w:rsidRPr="00CF01D6">
        <w:t>48 metu, mITT analiz</w:t>
      </w:r>
      <w:r w:rsidR="003352AE" w:rsidRPr="00CF01D6">
        <w:t>ės grupė</w:t>
      </w:r>
      <w:r w:rsidR="00A6588E" w:rsidRPr="00CF01D6">
        <w:t xml:space="preserve"> vis</w:t>
      </w:r>
      <w:r w:rsidR="003352AE" w:rsidRPr="00CF01D6">
        <w:t>u</w:t>
      </w:r>
      <w:r w:rsidR="00A6588E" w:rsidRPr="00CF01D6">
        <w:t xml:space="preserve"> tyrimo laikotarpiu</w:t>
      </w:r>
    </w:p>
    <w:p w:rsidR="00712D93" w:rsidRPr="00CF01D6" w:rsidRDefault="00712D93" w:rsidP="00712D93"/>
    <w:tbl>
      <w:tblPr>
        <w:tblW w:w="9072" w:type="dxa"/>
        <w:tblInd w:w="5"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CF01D6" w:rsidTr="00FD59CD">
        <w:trPr>
          <w:trHeight w:val="561"/>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pacing w:val="-4"/>
                <w:sz w:val="22"/>
                <w:szCs w:val="22"/>
              </w:rPr>
              <w:t xml:space="preserve">KrKl </w:t>
            </w:r>
            <w:r w:rsidRPr="00CF01D6">
              <w:rPr>
                <w:b/>
                <w:bCs/>
                <w:spacing w:val="-2"/>
                <w:sz w:val="22"/>
                <w:szCs w:val="22"/>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rsidR="00C67BF0" w:rsidRPr="00CF01D6" w:rsidRDefault="00A6588E" w:rsidP="00FD59CD">
            <w:pPr>
              <w:pStyle w:val="TableParagraph"/>
              <w:kinsoku w:val="0"/>
              <w:overflowPunct w:val="0"/>
              <w:spacing w:before="0"/>
              <w:jc w:val="center"/>
              <w:rPr>
                <w:b/>
                <w:bCs/>
                <w:spacing w:val="-2"/>
                <w:sz w:val="22"/>
                <w:szCs w:val="22"/>
              </w:rPr>
            </w:pPr>
            <w:r w:rsidRPr="00CF01D6">
              <w:rPr>
                <w:b/>
                <w:bCs/>
                <w:sz w:val="22"/>
                <w:szCs w:val="22"/>
              </w:rPr>
              <w:t>60</w:t>
            </w:r>
            <w:r w:rsidR="00FA22A6" w:rsidRPr="00CF01D6">
              <w:rPr>
                <w:b/>
                <w:bCs/>
                <w:sz w:val="22"/>
                <w:szCs w:val="22"/>
              </w:rPr>
              <w:t> mg</w:t>
            </w:r>
            <w:r w:rsidRPr="00CF01D6">
              <w:rPr>
                <w:b/>
                <w:bCs/>
                <w:spacing w:val="-3"/>
                <w:sz w:val="22"/>
                <w:szCs w:val="22"/>
              </w:rPr>
              <w:t xml:space="preserve"> </w:t>
            </w:r>
            <w:r w:rsidRPr="00CF01D6">
              <w:rPr>
                <w:b/>
                <w:bCs/>
                <w:spacing w:val="-2"/>
                <w:sz w:val="22"/>
                <w:szCs w:val="22"/>
              </w:rPr>
              <w:t>edoksabano</w:t>
            </w:r>
          </w:p>
          <w:p w:rsidR="00A6588E" w:rsidRPr="00CF01D6" w:rsidRDefault="00A6588E" w:rsidP="00FD59CD">
            <w:pPr>
              <w:pStyle w:val="TableParagraph"/>
              <w:kinsoku w:val="0"/>
              <w:overflowPunct w:val="0"/>
              <w:spacing w:before="0"/>
              <w:jc w:val="center"/>
              <w:rPr>
                <w:b/>
                <w:bCs/>
                <w:spacing w:val="-4"/>
                <w:sz w:val="22"/>
                <w:szCs w:val="22"/>
              </w:rPr>
            </w:pPr>
            <w:r w:rsidRPr="00CF01D6">
              <w:rPr>
                <w:b/>
                <w:bCs/>
                <w:sz w:val="22"/>
                <w:szCs w:val="22"/>
              </w:rPr>
              <w:t>(N</w:t>
            </w:r>
            <w:r w:rsidR="00FD59CD" w:rsidRPr="00CF01D6">
              <w:rPr>
                <w:b/>
                <w:bCs/>
                <w:sz w:val="22"/>
                <w:szCs w:val="22"/>
              </w:rPr>
              <w:t> </w:t>
            </w:r>
            <w:r w:rsidRPr="00CF01D6">
              <w:rPr>
                <w:b/>
                <w:bCs/>
                <w:sz w:val="22"/>
                <w:szCs w:val="22"/>
              </w:rPr>
              <w:t>=</w:t>
            </w:r>
            <w:r w:rsidR="00FD59CD" w:rsidRPr="00CF01D6">
              <w:rPr>
                <w:b/>
                <w:bCs/>
                <w:sz w:val="22"/>
                <w:szCs w:val="22"/>
              </w:rPr>
              <w:t> </w:t>
            </w:r>
            <w:r w:rsidRPr="00CF01D6">
              <w:rPr>
                <w:b/>
                <w:bCs/>
                <w:sz w:val="22"/>
                <w:szCs w:val="22"/>
              </w:rPr>
              <w:t>7</w:t>
            </w:r>
            <w:r w:rsidR="00FD59CD" w:rsidRPr="00CF01D6">
              <w:rPr>
                <w:b/>
                <w:bCs/>
                <w:sz w:val="22"/>
                <w:szCs w:val="22"/>
              </w:rPr>
              <w:t> </w:t>
            </w:r>
            <w:r w:rsidRPr="00CF01D6">
              <w:rPr>
                <w:b/>
                <w:bCs/>
                <w:spacing w:val="-4"/>
                <w:sz w:val="22"/>
                <w:szCs w:val="22"/>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FD59CD" w:rsidRPr="00CF01D6">
              <w:rPr>
                <w:b/>
                <w:bCs/>
                <w:sz w:val="22"/>
                <w:szCs w:val="22"/>
              </w:rPr>
              <w:t> </w:t>
            </w:r>
            <w:r w:rsidRPr="00CF01D6">
              <w:rPr>
                <w:b/>
                <w:bCs/>
                <w:sz w:val="22"/>
                <w:szCs w:val="22"/>
              </w:rPr>
              <w:t>=</w:t>
            </w:r>
            <w:r w:rsidR="00FD59CD" w:rsidRPr="00CF01D6">
              <w:rPr>
                <w:b/>
                <w:bCs/>
                <w:sz w:val="22"/>
                <w:szCs w:val="22"/>
              </w:rPr>
              <w:t> </w:t>
            </w:r>
            <w:r w:rsidRPr="00CF01D6">
              <w:rPr>
                <w:b/>
                <w:bCs/>
                <w:sz w:val="22"/>
                <w:szCs w:val="22"/>
              </w:rPr>
              <w:t>7</w:t>
            </w:r>
            <w:r w:rsidR="00FD59CD" w:rsidRPr="00CF01D6">
              <w:rPr>
                <w:b/>
                <w:bCs/>
                <w:sz w:val="22"/>
                <w:szCs w:val="22"/>
              </w:rPr>
              <w:t> </w:t>
            </w:r>
            <w:r w:rsidRPr="00CF01D6">
              <w:rPr>
                <w:b/>
                <w:bCs/>
                <w:spacing w:val="-4"/>
                <w:sz w:val="22"/>
                <w:szCs w:val="22"/>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2"/>
                <w:szCs w:val="22"/>
              </w:rPr>
            </w:pPr>
          </w:p>
        </w:tc>
      </w:tr>
      <w:tr w:rsidR="00A6588E" w:rsidRPr="00CF01D6" w:rsidTr="00FD59CD">
        <w:trPr>
          <w:trHeight w:val="1132"/>
        </w:trPr>
        <w:tc>
          <w:tcPr>
            <w:tcW w:w="1750" w:type="dxa"/>
            <w:vMerge/>
            <w:tcBorders>
              <w:top w:val="nil"/>
              <w:left w:val="single" w:sz="4" w:space="0" w:color="000000"/>
              <w:bottom w:val="single" w:sz="4" w:space="0" w:color="000000"/>
              <w:right w:val="single" w:sz="4" w:space="0" w:color="000000"/>
            </w:tcBorders>
            <w:shd w:val="clear" w:color="auto" w:fill="D9D9D9"/>
          </w:tcPr>
          <w:p w:rsidR="00A6588E" w:rsidRPr="00CF01D6" w:rsidRDefault="00A6588E" w:rsidP="00E068FD">
            <w:pPr>
              <w:pStyle w:val="Antrat2"/>
              <w:numPr>
                <w:ilvl w:val="0"/>
                <w:numId w:val="13"/>
              </w:numPr>
              <w:tabs>
                <w:tab w:val="left" w:pos="383"/>
                <w:tab w:val="left" w:pos="1351"/>
              </w:tabs>
              <w:kinsoku w:val="0"/>
              <w:overflowPunct w:val="0"/>
              <w:ind w:left="0" w:firstLine="0"/>
              <w:rPr>
                <w:color w:val="000000"/>
                <w:sz w:val="2"/>
                <w:szCs w:val="2"/>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10"/>
                <w:sz w:val="22"/>
                <w:szCs w:val="22"/>
              </w:rPr>
            </w:pPr>
            <w:r w:rsidRPr="00CF01D6">
              <w:rPr>
                <w:b/>
                <w:bCs/>
                <w:spacing w:val="-10"/>
                <w:sz w:val="22"/>
                <w:szCs w:val="22"/>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ų</w:t>
            </w:r>
            <w:r w:rsidRPr="00CF01D6">
              <w:rPr>
                <w:b/>
                <w:bCs/>
                <w:spacing w:val="-14"/>
                <w:sz w:val="22"/>
                <w:szCs w:val="22"/>
              </w:rPr>
              <w:t xml:space="preserve"> </w:t>
            </w:r>
            <w:r w:rsidRPr="00CF01D6">
              <w:rPr>
                <w:b/>
                <w:bCs/>
                <w:sz w:val="22"/>
                <w:szCs w:val="22"/>
              </w:rPr>
              <w:t xml:space="preserve">dažnis (% per </w:t>
            </w:r>
            <w:r w:rsidRPr="00CF01D6">
              <w:rPr>
                <w:b/>
                <w:bCs/>
                <w:spacing w:val="-2"/>
                <w:sz w:val="22"/>
                <w:szCs w:val="22"/>
              </w:rPr>
              <w:t>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10"/>
                <w:sz w:val="22"/>
                <w:szCs w:val="22"/>
              </w:rPr>
            </w:pPr>
            <w:r w:rsidRPr="00CF01D6">
              <w:rPr>
                <w:b/>
                <w:bCs/>
                <w:spacing w:val="-10"/>
                <w:sz w:val="22"/>
                <w:szCs w:val="22"/>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 xml:space="preserve">ų </w:t>
            </w:r>
            <w:r w:rsidRPr="00CF01D6">
              <w:rPr>
                <w:b/>
                <w:bCs/>
                <w:spacing w:val="-2"/>
                <w:sz w:val="22"/>
                <w:szCs w:val="22"/>
              </w:rPr>
              <w:t>dažnis</w:t>
            </w:r>
            <w:r w:rsidR="00FD59CD" w:rsidRPr="00CF01D6">
              <w:rPr>
                <w:b/>
                <w:bCs/>
                <w:spacing w:val="-2"/>
                <w:sz w:val="22"/>
                <w:szCs w:val="22"/>
              </w:rPr>
              <w:t xml:space="preserve"> </w:t>
            </w:r>
            <w:r w:rsidRPr="00CF01D6">
              <w:rPr>
                <w:b/>
                <w:bCs/>
                <w:sz w:val="22"/>
                <w:szCs w:val="22"/>
              </w:rPr>
              <w:t>(%</w:t>
            </w:r>
            <w:r w:rsidRPr="00CF01D6">
              <w:rPr>
                <w:b/>
                <w:bCs/>
                <w:spacing w:val="-14"/>
                <w:sz w:val="22"/>
                <w:szCs w:val="22"/>
              </w:rPr>
              <w:t xml:space="preserve"> </w:t>
            </w:r>
            <w:r w:rsidRPr="00CF01D6">
              <w:rPr>
                <w:b/>
                <w:bCs/>
                <w:sz w:val="22"/>
                <w:szCs w:val="22"/>
              </w:rPr>
              <w:t xml:space="preserve">per </w:t>
            </w:r>
            <w:r w:rsidRPr="00CF01D6">
              <w:rPr>
                <w:b/>
                <w:bCs/>
                <w:spacing w:val="-2"/>
                <w:sz w:val="22"/>
                <w:szCs w:val="22"/>
              </w:rPr>
              <w:t>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5"/>
                <w:sz w:val="22"/>
                <w:szCs w:val="22"/>
              </w:rPr>
            </w:pPr>
            <w:r w:rsidRPr="00CF01D6">
              <w:rPr>
                <w:b/>
                <w:bCs/>
                <w:sz w:val="22"/>
                <w:szCs w:val="22"/>
              </w:rPr>
              <w:t>R</w:t>
            </w:r>
            <w:r w:rsidR="00D27ADD" w:rsidRPr="00CF01D6">
              <w:rPr>
                <w:b/>
                <w:bCs/>
                <w:sz w:val="22"/>
                <w:szCs w:val="22"/>
              </w:rPr>
              <w:t>S</w:t>
            </w:r>
            <w:r w:rsidRPr="00CF01D6">
              <w:rPr>
                <w:b/>
                <w:bCs/>
                <w:spacing w:val="-5"/>
                <w:sz w:val="22"/>
                <w:szCs w:val="22"/>
              </w:rPr>
              <w:t xml:space="preserve"> </w:t>
            </w:r>
            <w:r w:rsidRPr="00CF01D6">
              <w:rPr>
                <w:b/>
                <w:bCs/>
                <w:sz w:val="22"/>
                <w:szCs w:val="22"/>
              </w:rPr>
              <w:t>(95</w:t>
            </w:r>
            <w:r w:rsidR="00FA22A6" w:rsidRPr="00CF01D6">
              <w:rPr>
                <w:b/>
                <w:bCs/>
                <w:sz w:val="22"/>
                <w:szCs w:val="22"/>
              </w:rPr>
              <w:t> %</w:t>
            </w:r>
            <w:r w:rsidRPr="00CF01D6">
              <w:rPr>
                <w:b/>
                <w:bCs/>
                <w:sz w:val="22"/>
                <w:szCs w:val="22"/>
              </w:rPr>
              <w:t xml:space="preserve"> </w:t>
            </w:r>
            <w:r w:rsidRPr="00CF01D6">
              <w:rPr>
                <w:b/>
                <w:bCs/>
                <w:spacing w:val="-5"/>
                <w:sz w:val="22"/>
                <w:szCs w:val="22"/>
              </w:rPr>
              <w:t>PI)</w:t>
            </w:r>
          </w:p>
        </w:tc>
      </w:tr>
      <w:tr w:rsidR="00A6588E" w:rsidRPr="00CF01D6" w:rsidTr="00FD59CD">
        <w:trPr>
          <w:trHeight w:val="545"/>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 xml:space="preserve">nuo </w:t>
            </w:r>
            <w:r w:rsidR="00FA22A6" w:rsidRPr="00CF01D6">
              <w:rPr>
                <w:sz w:val="22"/>
                <w:szCs w:val="22"/>
              </w:rPr>
              <w:t>≥ </w:t>
            </w:r>
            <w:r w:rsidRPr="00CF01D6">
              <w:rPr>
                <w:sz w:val="22"/>
                <w:szCs w:val="22"/>
              </w:rPr>
              <w:t xml:space="preserve">30 </w:t>
            </w:r>
            <w:r w:rsidRPr="00CF01D6">
              <w:rPr>
                <w:spacing w:val="-5"/>
                <w:sz w:val="22"/>
                <w:szCs w:val="22"/>
              </w:rPr>
              <w:t>iki</w:t>
            </w:r>
            <w:r w:rsidR="00FD59CD" w:rsidRPr="00CF01D6">
              <w:rPr>
                <w:spacing w:val="-5"/>
                <w:sz w:val="22"/>
                <w:szCs w:val="22"/>
              </w:rPr>
              <w:t xml:space="preserve"> </w:t>
            </w:r>
            <w:r w:rsidR="00FA22A6" w:rsidRPr="00CF01D6">
              <w:rPr>
                <w:sz w:val="22"/>
                <w:szCs w:val="22"/>
              </w:rPr>
              <w:t>≤ </w:t>
            </w:r>
            <w:r w:rsidRPr="00CF01D6">
              <w:rPr>
                <w:spacing w:val="-5"/>
                <w:sz w:val="22"/>
                <w:szCs w:val="22"/>
              </w:rPr>
              <w:t>50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302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63</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1,89</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305</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67</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2,05</w:t>
            </w:r>
          </w:p>
        </w:tc>
        <w:tc>
          <w:tcPr>
            <w:tcW w:w="1472" w:type="dxa"/>
            <w:tcBorders>
              <w:top w:val="single" w:sz="4" w:space="0" w:color="000000"/>
              <w:left w:val="single" w:sz="4" w:space="0" w:color="000000"/>
              <w:bottom w:val="single" w:sz="4" w:space="0" w:color="000000"/>
              <w:right w:val="single" w:sz="4" w:space="0" w:color="000000"/>
            </w:tcBorders>
          </w:tcPr>
          <w:p w:rsidR="00FD59CD" w:rsidRPr="00CF01D6" w:rsidRDefault="00A6588E" w:rsidP="00FD59CD">
            <w:pPr>
              <w:pStyle w:val="TableParagraph"/>
              <w:kinsoku w:val="0"/>
              <w:overflowPunct w:val="0"/>
              <w:spacing w:before="0"/>
              <w:jc w:val="center"/>
              <w:rPr>
                <w:sz w:val="22"/>
                <w:szCs w:val="22"/>
              </w:rPr>
            </w:pPr>
            <w:r w:rsidRPr="00CF01D6">
              <w:rPr>
                <w:sz w:val="22"/>
                <w:szCs w:val="22"/>
              </w:rPr>
              <w:t>0,93</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(0,66,</w:t>
            </w:r>
            <w:r w:rsidRPr="00CF01D6">
              <w:rPr>
                <w:spacing w:val="-1"/>
                <w:sz w:val="22"/>
                <w:szCs w:val="22"/>
              </w:rPr>
              <w:t xml:space="preserve"> </w:t>
            </w:r>
            <w:r w:rsidRPr="00CF01D6">
              <w:rPr>
                <w:spacing w:val="-4"/>
                <w:sz w:val="22"/>
                <w:szCs w:val="22"/>
              </w:rPr>
              <w:t>1,31)</w:t>
            </w:r>
          </w:p>
        </w:tc>
      </w:tr>
      <w:tr w:rsidR="00A6588E" w:rsidRPr="00CF01D6" w:rsidTr="00FD59CD">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 xml:space="preserve">nuo </w:t>
            </w:r>
            <w:r w:rsidR="00FA22A6" w:rsidRPr="00CF01D6">
              <w:rPr>
                <w:sz w:val="22"/>
                <w:szCs w:val="22"/>
              </w:rPr>
              <w:t>&gt; </w:t>
            </w:r>
            <w:r w:rsidRPr="00CF01D6">
              <w:rPr>
                <w:sz w:val="22"/>
                <w:szCs w:val="22"/>
              </w:rPr>
              <w:t>50</w:t>
            </w:r>
            <w:r w:rsidRPr="00CF01D6">
              <w:rPr>
                <w:spacing w:val="-3"/>
                <w:sz w:val="22"/>
                <w:szCs w:val="22"/>
              </w:rPr>
              <w:t xml:space="preserve"> </w:t>
            </w:r>
            <w:r w:rsidRPr="00CF01D6">
              <w:rPr>
                <w:spacing w:val="-5"/>
                <w:sz w:val="22"/>
                <w:szCs w:val="22"/>
              </w:rPr>
              <w:t>iki</w:t>
            </w:r>
            <w:r w:rsidR="00FD59CD" w:rsidRPr="00CF01D6">
              <w:rPr>
                <w:spacing w:val="-5"/>
                <w:sz w:val="22"/>
                <w:szCs w:val="22"/>
              </w:rPr>
              <w:t xml:space="preserve"> </w:t>
            </w:r>
            <w:r w:rsidR="00FA22A6" w:rsidRPr="00CF01D6">
              <w:rPr>
                <w:sz w:val="22"/>
                <w:szCs w:val="22"/>
              </w:rPr>
              <w:t>≤ </w:t>
            </w:r>
            <w:r w:rsidRPr="00CF01D6">
              <w:rPr>
                <w:spacing w:val="-5"/>
                <w:sz w:val="22"/>
                <w:szCs w:val="22"/>
              </w:rPr>
              <w:t>70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2</w:t>
            </w:r>
            <w:r w:rsidR="00FD59CD" w:rsidRPr="00CF01D6">
              <w:rPr>
                <w:sz w:val="22"/>
                <w:szCs w:val="22"/>
              </w:rPr>
              <w:t> </w:t>
            </w:r>
            <w:r w:rsidRPr="00CF01D6">
              <w:rPr>
                <w:spacing w:val="-5"/>
                <w:sz w:val="22"/>
                <w:szCs w:val="22"/>
              </w:rPr>
              <w:t>093</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85</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1,51</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2</w:t>
            </w:r>
            <w:r w:rsidR="00FD59CD" w:rsidRPr="00CF01D6">
              <w:rPr>
                <w:sz w:val="22"/>
                <w:szCs w:val="22"/>
              </w:rPr>
              <w:t> </w:t>
            </w:r>
            <w:r w:rsidRPr="00CF01D6">
              <w:rPr>
                <w:spacing w:val="-5"/>
                <w:sz w:val="22"/>
                <w:szCs w:val="22"/>
              </w:rPr>
              <w:t>106</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95</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1,70</w:t>
            </w:r>
          </w:p>
        </w:tc>
        <w:tc>
          <w:tcPr>
            <w:tcW w:w="1472" w:type="dxa"/>
            <w:tcBorders>
              <w:top w:val="single" w:sz="4" w:space="0" w:color="000000"/>
              <w:left w:val="single" w:sz="4" w:space="0" w:color="000000"/>
              <w:bottom w:val="single" w:sz="4" w:space="0" w:color="000000"/>
              <w:right w:val="single" w:sz="4" w:space="0" w:color="000000"/>
            </w:tcBorders>
          </w:tcPr>
          <w:p w:rsidR="00FD59CD" w:rsidRPr="00CF01D6" w:rsidRDefault="00A6588E" w:rsidP="00FD59CD">
            <w:pPr>
              <w:pStyle w:val="TableParagraph"/>
              <w:kinsoku w:val="0"/>
              <w:overflowPunct w:val="0"/>
              <w:spacing w:before="0"/>
              <w:jc w:val="center"/>
              <w:rPr>
                <w:sz w:val="22"/>
                <w:szCs w:val="22"/>
              </w:rPr>
            </w:pPr>
            <w:r w:rsidRPr="00CF01D6">
              <w:rPr>
                <w:sz w:val="22"/>
                <w:szCs w:val="22"/>
              </w:rPr>
              <w:t>0,88</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(0,66,</w:t>
            </w:r>
            <w:r w:rsidRPr="00CF01D6">
              <w:rPr>
                <w:spacing w:val="-1"/>
                <w:sz w:val="22"/>
                <w:szCs w:val="22"/>
              </w:rPr>
              <w:t xml:space="preserve"> </w:t>
            </w:r>
            <w:r w:rsidRPr="00CF01D6">
              <w:rPr>
                <w:spacing w:val="-4"/>
                <w:sz w:val="22"/>
                <w:szCs w:val="22"/>
              </w:rPr>
              <w:t>1,18)</w:t>
            </w:r>
          </w:p>
        </w:tc>
      </w:tr>
      <w:tr w:rsidR="00A6588E" w:rsidRPr="00CF01D6" w:rsidTr="00FD59CD">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 xml:space="preserve">nuo </w:t>
            </w:r>
            <w:r w:rsidR="00FA22A6" w:rsidRPr="00CF01D6">
              <w:rPr>
                <w:sz w:val="22"/>
                <w:szCs w:val="22"/>
              </w:rPr>
              <w:t>&gt; </w:t>
            </w:r>
            <w:r w:rsidRPr="00CF01D6">
              <w:rPr>
                <w:sz w:val="22"/>
                <w:szCs w:val="22"/>
              </w:rPr>
              <w:t>70</w:t>
            </w:r>
            <w:r w:rsidRPr="00CF01D6">
              <w:rPr>
                <w:spacing w:val="-3"/>
                <w:sz w:val="22"/>
                <w:szCs w:val="22"/>
              </w:rPr>
              <w:t xml:space="preserve"> </w:t>
            </w:r>
            <w:r w:rsidRPr="00CF01D6">
              <w:rPr>
                <w:spacing w:val="-5"/>
                <w:sz w:val="22"/>
                <w:szCs w:val="22"/>
              </w:rPr>
              <w:t>iki</w:t>
            </w:r>
            <w:r w:rsidR="00FD59CD" w:rsidRPr="00CF01D6">
              <w:rPr>
                <w:spacing w:val="-5"/>
                <w:sz w:val="22"/>
                <w:szCs w:val="22"/>
              </w:rPr>
              <w:t xml:space="preserve"> </w:t>
            </w:r>
            <w:r w:rsidR="00FA22A6" w:rsidRPr="00CF01D6">
              <w:rPr>
                <w:sz w:val="22"/>
                <w:szCs w:val="22"/>
              </w:rPr>
              <w:t>≤ </w:t>
            </w:r>
            <w:r w:rsidRPr="00CF01D6">
              <w:rPr>
                <w:spacing w:val="-5"/>
                <w:sz w:val="22"/>
                <w:szCs w:val="22"/>
              </w:rPr>
              <w:t>90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661</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45</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0,99</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703</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50</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1,08</w:t>
            </w:r>
          </w:p>
        </w:tc>
        <w:tc>
          <w:tcPr>
            <w:tcW w:w="1472" w:type="dxa"/>
            <w:tcBorders>
              <w:top w:val="single" w:sz="4" w:space="0" w:color="000000"/>
              <w:left w:val="single" w:sz="4" w:space="0" w:color="000000"/>
              <w:bottom w:val="single" w:sz="4" w:space="0" w:color="000000"/>
              <w:right w:val="single" w:sz="4" w:space="0" w:color="000000"/>
            </w:tcBorders>
          </w:tcPr>
          <w:p w:rsidR="00FD59CD" w:rsidRPr="00CF01D6" w:rsidRDefault="00A6588E" w:rsidP="00FD59CD">
            <w:pPr>
              <w:pStyle w:val="TableParagraph"/>
              <w:kinsoku w:val="0"/>
              <w:overflowPunct w:val="0"/>
              <w:spacing w:before="0"/>
              <w:jc w:val="center"/>
              <w:rPr>
                <w:sz w:val="22"/>
                <w:szCs w:val="22"/>
              </w:rPr>
            </w:pPr>
            <w:r w:rsidRPr="00CF01D6">
              <w:rPr>
                <w:sz w:val="22"/>
                <w:szCs w:val="22"/>
              </w:rPr>
              <w:t>0,92</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(0,61,</w:t>
            </w:r>
            <w:r w:rsidRPr="00CF01D6">
              <w:rPr>
                <w:spacing w:val="-1"/>
                <w:sz w:val="22"/>
                <w:szCs w:val="22"/>
              </w:rPr>
              <w:t xml:space="preserve"> </w:t>
            </w:r>
            <w:r w:rsidRPr="00CF01D6">
              <w:rPr>
                <w:spacing w:val="-4"/>
                <w:sz w:val="22"/>
                <w:szCs w:val="22"/>
              </w:rPr>
              <w:t>1,37)</w:t>
            </w:r>
          </w:p>
        </w:tc>
      </w:tr>
      <w:tr w:rsidR="00A6588E" w:rsidRPr="00CF01D6" w:rsidTr="00FD59CD">
        <w:trPr>
          <w:trHeight w:val="544"/>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 xml:space="preserve">nuo </w:t>
            </w:r>
            <w:r w:rsidR="00FA22A6" w:rsidRPr="00CF01D6">
              <w:rPr>
                <w:sz w:val="22"/>
                <w:szCs w:val="22"/>
              </w:rPr>
              <w:t>&gt; </w:t>
            </w:r>
            <w:r w:rsidRPr="00CF01D6">
              <w:rPr>
                <w:sz w:val="22"/>
                <w:szCs w:val="22"/>
              </w:rPr>
              <w:t>90</w:t>
            </w:r>
            <w:r w:rsidRPr="00CF01D6">
              <w:rPr>
                <w:spacing w:val="-3"/>
                <w:sz w:val="22"/>
                <w:szCs w:val="22"/>
              </w:rPr>
              <w:t xml:space="preserve"> </w:t>
            </w:r>
            <w:r w:rsidRPr="00CF01D6">
              <w:rPr>
                <w:spacing w:val="-5"/>
                <w:sz w:val="22"/>
                <w:szCs w:val="22"/>
              </w:rPr>
              <w:t>iki</w:t>
            </w:r>
            <w:r w:rsidR="00FD59CD" w:rsidRPr="00CF01D6">
              <w:rPr>
                <w:spacing w:val="-5"/>
                <w:sz w:val="22"/>
                <w:szCs w:val="22"/>
              </w:rPr>
              <w:t xml:space="preserve"> </w:t>
            </w:r>
            <w:r w:rsidR="00FA22A6" w:rsidRPr="00CF01D6">
              <w:rPr>
                <w:sz w:val="22"/>
                <w:szCs w:val="22"/>
              </w:rPr>
              <w:t>≤ </w:t>
            </w:r>
            <w:r w:rsidRPr="00CF01D6">
              <w:rPr>
                <w:spacing w:val="-5"/>
                <w:sz w:val="22"/>
                <w:szCs w:val="22"/>
              </w:rPr>
              <w:t>110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927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27</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1,08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960</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26</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0,98</w:t>
            </w:r>
          </w:p>
        </w:tc>
        <w:tc>
          <w:tcPr>
            <w:tcW w:w="1472" w:type="dxa"/>
            <w:tcBorders>
              <w:top w:val="single" w:sz="4" w:space="0" w:color="000000"/>
              <w:left w:val="single" w:sz="4" w:space="0" w:color="000000"/>
              <w:bottom w:val="single" w:sz="4" w:space="0" w:color="000000"/>
              <w:right w:val="single" w:sz="4" w:space="0" w:color="000000"/>
            </w:tcBorders>
          </w:tcPr>
          <w:p w:rsidR="00FD59CD" w:rsidRPr="00CF01D6" w:rsidRDefault="00A6588E" w:rsidP="00FD59CD">
            <w:pPr>
              <w:pStyle w:val="TableParagraph"/>
              <w:kinsoku w:val="0"/>
              <w:overflowPunct w:val="0"/>
              <w:spacing w:before="0"/>
              <w:jc w:val="center"/>
              <w:rPr>
                <w:sz w:val="22"/>
                <w:szCs w:val="22"/>
              </w:rPr>
            </w:pPr>
            <w:r w:rsidRPr="00CF01D6">
              <w:rPr>
                <w:sz w:val="22"/>
                <w:szCs w:val="22"/>
              </w:rPr>
              <w:t>1,10</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(0,64,</w:t>
            </w:r>
            <w:r w:rsidRPr="00CF01D6">
              <w:rPr>
                <w:spacing w:val="-1"/>
                <w:sz w:val="22"/>
                <w:szCs w:val="22"/>
              </w:rPr>
              <w:t xml:space="preserve"> </w:t>
            </w:r>
            <w:r w:rsidRPr="00CF01D6">
              <w:rPr>
                <w:spacing w:val="-4"/>
                <w:sz w:val="22"/>
                <w:szCs w:val="22"/>
              </w:rPr>
              <w:t>1,89)</w:t>
            </w:r>
          </w:p>
        </w:tc>
      </w:tr>
      <w:tr w:rsidR="00A6588E" w:rsidRPr="00CF01D6" w:rsidTr="00FD59CD">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 xml:space="preserve">nuo </w:t>
            </w:r>
            <w:r w:rsidR="00FA22A6" w:rsidRPr="00CF01D6">
              <w:rPr>
                <w:sz w:val="22"/>
                <w:szCs w:val="22"/>
              </w:rPr>
              <w:t>&gt; </w:t>
            </w:r>
            <w:r w:rsidRPr="00CF01D6">
              <w:rPr>
                <w:sz w:val="22"/>
                <w:szCs w:val="22"/>
              </w:rPr>
              <w:t>110</w:t>
            </w:r>
            <w:r w:rsidRPr="00CF01D6">
              <w:rPr>
                <w:spacing w:val="-3"/>
                <w:sz w:val="22"/>
                <w:szCs w:val="22"/>
              </w:rPr>
              <w:t xml:space="preserve"> </w:t>
            </w:r>
            <w:r w:rsidRPr="00CF01D6">
              <w:rPr>
                <w:spacing w:val="-5"/>
                <w:sz w:val="22"/>
                <w:szCs w:val="22"/>
              </w:rPr>
              <w:t>iki</w:t>
            </w:r>
            <w:r w:rsidR="00FD59CD" w:rsidRPr="00CF01D6">
              <w:rPr>
                <w:spacing w:val="-5"/>
                <w:sz w:val="22"/>
                <w:szCs w:val="22"/>
              </w:rPr>
              <w:t xml:space="preserve"> </w:t>
            </w:r>
            <w:r w:rsidR="00FA22A6" w:rsidRPr="00CF01D6">
              <w:rPr>
                <w:sz w:val="22"/>
                <w:szCs w:val="22"/>
              </w:rPr>
              <w:t>≤ </w:t>
            </w:r>
            <w:r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497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14</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1,01</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469</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10</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0,78</w:t>
            </w:r>
          </w:p>
        </w:tc>
        <w:tc>
          <w:tcPr>
            <w:tcW w:w="1472" w:type="dxa"/>
            <w:tcBorders>
              <w:top w:val="single" w:sz="4" w:space="0" w:color="000000"/>
              <w:left w:val="single" w:sz="4" w:space="0" w:color="000000"/>
              <w:bottom w:val="single" w:sz="4" w:space="0" w:color="000000"/>
              <w:right w:val="single" w:sz="4" w:space="0" w:color="000000"/>
            </w:tcBorders>
          </w:tcPr>
          <w:p w:rsidR="00FD59CD" w:rsidRPr="00CF01D6" w:rsidRDefault="00A6588E" w:rsidP="00FD59CD">
            <w:pPr>
              <w:pStyle w:val="TableParagraph"/>
              <w:kinsoku w:val="0"/>
              <w:overflowPunct w:val="0"/>
              <w:spacing w:before="0"/>
              <w:jc w:val="center"/>
              <w:rPr>
                <w:sz w:val="22"/>
                <w:szCs w:val="22"/>
              </w:rPr>
            </w:pPr>
            <w:r w:rsidRPr="00CF01D6">
              <w:rPr>
                <w:sz w:val="22"/>
                <w:szCs w:val="22"/>
              </w:rPr>
              <w:t>1,27</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(0,57,</w:t>
            </w:r>
            <w:r w:rsidRPr="00CF01D6">
              <w:rPr>
                <w:spacing w:val="-1"/>
                <w:sz w:val="22"/>
                <w:szCs w:val="22"/>
              </w:rPr>
              <w:t xml:space="preserve"> </w:t>
            </w:r>
            <w:r w:rsidRPr="00CF01D6">
              <w:rPr>
                <w:spacing w:val="-4"/>
                <w:sz w:val="22"/>
                <w:szCs w:val="22"/>
              </w:rPr>
              <w:t>2,85)</w:t>
            </w:r>
          </w:p>
        </w:tc>
      </w:tr>
      <w:tr w:rsidR="00A6588E" w:rsidRPr="00CF01D6" w:rsidTr="00FD59CD">
        <w:trPr>
          <w:trHeight w:val="292"/>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FA22A6" w:rsidP="00FD59CD">
            <w:pPr>
              <w:pStyle w:val="TableParagraph"/>
              <w:kinsoku w:val="0"/>
              <w:overflowPunct w:val="0"/>
              <w:spacing w:before="0"/>
              <w:jc w:val="center"/>
              <w:rPr>
                <w:spacing w:val="-5"/>
                <w:sz w:val="22"/>
                <w:szCs w:val="22"/>
              </w:rPr>
            </w:pPr>
            <w:r w:rsidRPr="00CF01D6">
              <w:rPr>
                <w:sz w:val="22"/>
                <w:szCs w:val="22"/>
              </w:rPr>
              <w:t>&gt; </w:t>
            </w:r>
            <w:r w:rsidR="00A6588E"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462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10</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0,78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418</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10"/>
                <w:sz w:val="22"/>
                <w:szCs w:val="22"/>
              </w:rPr>
            </w:pPr>
            <w:r w:rsidRPr="00CF01D6">
              <w:rPr>
                <w:spacing w:val="-10"/>
                <w:sz w:val="22"/>
                <w:szCs w:val="22"/>
              </w:rPr>
              <w:t>3</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0,25</w:t>
            </w:r>
          </w:p>
        </w:tc>
        <w:tc>
          <w:tcPr>
            <w:tcW w:w="1472"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bl>
    <w:p w:rsidR="00A6588E" w:rsidRPr="00CF01D6" w:rsidRDefault="00A6588E" w:rsidP="00E068FD">
      <w:pPr>
        <w:pStyle w:val="Pagrindinistekstas"/>
        <w:kinsoku w:val="0"/>
        <w:overflowPunct w:val="0"/>
      </w:pPr>
      <w:r w:rsidRPr="00CF01D6">
        <w:t>Santrumpos: KrKl = kreatinino klirensas; N = tiriamųjų skaičius mITT populiacijoje visą tyrimo laikotarpį;</w:t>
      </w:r>
      <w:r w:rsidRPr="00CF01D6">
        <w:rPr>
          <w:spacing w:val="-4"/>
        </w:rPr>
        <w:t xml:space="preserve"> </w:t>
      </w:r>
      <w:r w:rsidRPr="00CF01D6">
        <w:t>mITT</w:t>
      </w:r>
      <w:r w:rsidRPr="00CF01D6">
        <w:rPr>
          <w:spacing w:val="-3"/>
        </w:rPr>
        <w:t xml:space="preserve"> </w:t>
      </w:r>
      <w:r w:rsidRPr="00CF01D6">
        <w:t>=</w:t>
      </w:r>
      <w:r w:rsidRPr="00CF01D6">
        <w:rPr>
          <w:spacing w:val="-4"/>
        </w:rPr>
        <w:t xml:space="preserve"> </w:t>
      </w:r>
      <w:r w:rsidRPr="00CF01D6">
        <w:t>modifikuota</w:t>
      </w:r>
      <w:r w:rsidRPr="00CF01D6">
        <w:rPr>
          <w:spacing w:val="-2"/>
        </w:rPr>
        <w:t xml:space="preserve"> </w:t>
      </w:r>
      <w:r w:rsidRPr="00CF01D6">
        <w:t>ketinta</w:t>
      </w:r>
      <w:r w:rsidRPr="00CF01D6">
        <w:rPr>
          <w:spacing w:val="-2"/>
        </w:rPr>
        <w:t xml:space="preserve"> </w:t>
      </w:r>
      <w:r w:rsidRPr="00CF01D6">
        <w:t>gydyti;</w:t>
      </w:r>
      <w:r w:rsidRPr="00CF01D6">
        <w:rPr>
          <w:spacing w:val="-4"/>
        </w:rPr>
        <w:t xml:space="preserve"> </w:t>
      </w:r>
      <w:r w:rsidRPr="00CF01D6">
        <w:t>n</w:t>
      </w:r>
      <w:r w:rsidRPr="00CF01D6">
        <w:rPr>
          <w:spacing w:val="-2"/>
        </w:rPr>
        <w:t xml:space="preserve"> </w:t>
      </w:r>
      <w:r w:rsidRPr="00CF01D6">
        <w:t>=</w:t>
      </w:r>
      <w:r w:rsidR="00C67BF0" w:rsidRPr="00CF01D6">
        <w:t xml:space="preserve"> </w:t>
      </w:r>
      <w:r w:rsidR="002E53DB" w:rsidRPr="00CF01D6">
        <w:rPr>
          <w:spacing w:val="-4"/>
        </w:rPr>
        <w:t>pacient</w:t>
      </w:r>
      <w:r w:rsidRPr="00CF01D6">
        <w:t>ų</w:t>
      </w:r>
      <w:r w:rsidRPr="00CF01D6">
        <w:rPr>
          <w:spacing w:val="-5"/>
        </w:rPr>
        <w:t xml:space="preserve"> </w:t>
      </w:r>
      <w:r w:rsidRPr="00CF01D6">
        <w:t>skaičius pogrupyje; R</w:t>
      </w:r>
      <w:r w:rsidR="00BB5F75" w:rsidRPr="00CF01D6">
        <w:t>S</w:t>
      </w:r>
      <w:r w:rsidRPr="00CF01D6">
        <w:t xml:space="preserve"> = rizik</w:t>
      </w:r>
      <w:r w:rsidR="00BB5F75" w:rsidRPr="00CF01D6">
        <w:t>os santykis</w:t>
      </w:r>
      <w:r w:rsidRPr="00CF01D6">
        <w:t>, palyginti su varfarinu, PI = pasikliautinasis intervalas.</w:t>
      </w:r>
    </w:p>
    <w:p w:rsidR="00A6588E" w:rsidRPr="00CF01D6" w:rsidRDefault="00A6588E" w:rsidP="00E068FD">
      <w:pPr>
        <w:pStyle w:val="Pagrindinistekstas"/>
        <w:kinsoku w:val="0"/>
        <w:overflowPunct w:val="0"/>
        <w:rPr>
          <w:spacing w:val="-5"/>
        </w:rPr>
      </w:pPr>
      <w:r w:rsidRPr="00CF01D6">
        <w:t>*R</w:t>
      </w:r>
      <w:r w:rsidR="00BB5F75" w:rsidRPr="00CF01D6">
        <w:rPr>
          <w:spacing w:val="-8"/>
        </w:rPr>
        <w:t xml:space="preserve">S </w:t>
      </w:r>
      <w:r w:rsidRPr="00CF01D6">
        <w:t>neskaičiuojama</w:t>
      </w:r>
      <w:r w:rsidR="00BB5F75" w:rsidRPr="00CF01D6">
        <w:t>s</w:t>
      </w:r>
      <w:r w:rsidRPr="00CF01D6">
        <w:t>,</w:t>
      </w:r>
      <w:r w:rsidRPr="00CF01D6">
        <w:rPr>
          <w:spacing w:val="-5"/>
        </w:rPr>
        <w:t xml:space="preserve"> </w:t>
      </w:r>
      <w:r w:rsidRPr="00CF01D6">
        <w:t>jei</w:t>
      </w:r>
      <w:r w:rsidRPr="00CF01D6">
        <w:rPr>
          <w:spacing w:val="-5"/>
        </w:rPr>
        <w:t xml:space="preserve"> </w:t>
      </w:r>
      <w:r w:rsidRPr="00CF01D6">
        <w:t>reiškinių</w:t>
      </w:r>
      <w:r w:rsidRPr="00CF01D6">
        <w:rPr>
          <w:spacing w:val="-3"/>
        </w:rPr>
        <w:t xml:space="preserve"> </w:t>
      </w:r>
      <w:r w:rsidRPr="00CF01D6">
        <w:t>skaičius</w:t>
      </w:r>
      <w:r w:rsidRPr="00CF01D6">
        <w:rPr>
          <w:spacing w:val="-4"/>
        </w:rPr>
        <w:t xml:space="preserve"> </w:t>
      </w:r>
      <w:r w:rsidRPr="00CF01D6">
        <w:t>vienoje</w:t>
      </w:r>
      <w:r w:rsidRPr="00CF01D6">
        <w:rPr>
          <w:spacing w:val="-3"/>
        </w:rPr>
        <w:t xml:space="preserve"> </w:t>
      </w:r>
      <w:r w:rsidRPr="00CF01D6">
        <w:t>gydymo</w:t>
      </w:r>
      <w:r w:rsidRPr="00CF01D6">
        <w:rPr>
          <w:spacing w:val="-4"/>
        </w:rPr>
        <w:t xml:space="preserve"> </w:t>
      </w:r>
      <w:r w:rsidRPr="00CF01D6">
        <w:t>grupėje</w:t>
      </w:r>
      <w:r w:rsidRPr="00CF01D6">
        <w:rPr>
          <w:spacing w:val="-3"/>
        </w:rPr>
        <w:t xml:space="preserve"> </w:t>
      </w:r>
      <w:r w:rsidRPr="00CF01D6">
        <w:t>yra</w:t>
      </w:r>
      <w:r w:rsidRPr="00CF01D6">
        <w:rPr>
          <w:spacing w:val="-6"/>
        </w:rPr>
        <w:t xml:space="preserve"> </w:t>
      </w:r>
      <w:r w:rsidR="00FA22A6" w:rsidRPr="00CF01D6">
        <w:t>&lt; </w:t>
      </w:r>
      <w:r w:rsidRPr="00CF01D6">
        <w:rPr>
          <w:spacing w:val="-5"/>
        </w:rPr>
        <w:t>5.</w:t>
      </w:r>
    </w:p>
    <w:p w:rsidR="00FD59CD" w:rsidRPr="00CF01D6" w:rsidRDefault="00FD59CD" w:rsidP="00E068FD">
      <w:pPr>
        <w:pStyle w:val="Pagrindinistekstas"/>
        <w:kinsoku w:val="0"/>
        <w:overflowPunct w:val="0"/>
        <w:rPr>
          <w:spacing w:val="-5"/>
        </w:rPr>
      </w:pPr>
    </w:p>
    <w:p w:rsidR="00A6588E" w:rsidRPr="00CF01D6" w:rsidRDefault="00A6588E" w:rsidP="00E068FD">
      <w:pPr>
        <w:pStyle w:val="Pagrindinistekstas"/>
        <w:kinsoku w:val="0"/>
        <w:overflowPunct w:val="0"/>
      </w:pPr>
      <w:r w:rsidRPr="00CF01D6">
        <w:t>Inkstų</w:t>
      </w:r>
      <w:r w:rsidRPr="00CF01D6">
        <w:rPr>
          <w:spacing w:val="-4"/>
        </w:rPr>
        <w:t xml:space="preserve"> </w:t>
      </w:r>
      <w:r w:rsidRPr="00CF01D6">
        <w:t>funkcijos</w:t>
      </w:r>
      <w:r w:rsidRPr="00CF01D6">
        <w:rPr>
          <w:spacing w:val="-4"/>
        </w:rPr>
        <w:t xml:space="preserve"> </w:t>
      </w:r>
      <w:r w:rsidRPr="00CF01D6">
        <w:t>pogrupiuose</w:t>
      </w:r>
      <w:r w:rsidRPr="00CF01D6">
        <w:rPr>
          <w:spacing w:val="-4"/>
        </w:rPr>
        <w:t xml:space="preserve"> </w:t>
      </w:r>
      <w:r w:rsidRPr="00CF01D6">
        <w:t>antrinių</w:t>
      </w:r>
      <w:r w:rsidRPr="00CF01D6">
        <w:rPr>
          <w:spacing w:val="-4"/>
        </w:rPr>
        <w:t xml:space="preserve"> </w:t>
      </w:r>
      <w:r w:rsidRPr="00CF01D6">
        <w:t>veiksmingumo</w:t>
      </w:r>
      <w:r w:rsidRPr="00CF01D6">
        <w:rPr>
          <w:spacing w:val="-4"/>
        </w:rPr>
        <w:t xml:space="preserve"> </w:t>
      </w:r>
      <w:r w:rsidRPr="00CF01D6">
        <w:t>vertinamųjų</w:t>
      </w:r>
      <w:r w:rsidRPr="00CF01D6">
        <w:rPr>
          <w:spacing w:val="-4"/>
        </w:rPr>
        <w:t xml:space="preserve"> </w:t>
      </w:r>
      <w:r w:rsidRPr="00CF01D6">
        <w:t>baigčių</w:t>
      </w:r>
      <w:r w:rsidRPr="00CF01D6">
        <w:rPr>
          <w:spacing w:val="-7"/>
        </w:rPr>
        <w:t xml:space="preserve"> </w:t>
      </w:r>
      <w:r w:rsidRPr="00CF01D6">
        <w:t>rezultatai</w:t>
      </w:r>
      <w:r w:rsidRPr="00CF01D6">
        <w:rPr>
          <w:spacing w:val="-3"/>
        </w:rPr>
        <w:t xml:space="preserve"> </w:t>
      </w:r>
      <w:r w:rsidRPr="00CF01D6">
        <w:t>atitiko</w:t>
      </w:r>
      <w:r w:rsidRPr="00CF01D6">
        <w:rPr>
          <w:spacing w:val="-4"/>
        </w:rPr>
        <w:t xml:space="preserve"> </w:t>
      </w:r>
      <w:r w:rsidRPr="00CF01D6">
        <w:t>pirminės vertinamosios baigties rezultatus.</w:t>
      </w:r>
    </w:p>
    <w:p w:rsidR="00A6588E" w:rsidRPr="00CF01D6" w:rsidRDefault="00A6588E" w:rsidP="00E068FD">
      <w:pPr>
        <w:pStyle w:val="Pagrindinistekstas"/>
        <w:kinsoku w:val="0"/>
        <w:overflowPunct w:val="0"/>
      </w:pPr>
    </w:p>
    <w:p w:rsidR="00A6588E" w:rsidRPr="00CF01D6" w:rsidRDefault="00B36337" w:rsidP="00E068FD">
      <w:pPr>
        <w:pStyle w:val="Pagrindinistekstas"/>
        <w:kinsoku w:val="0"/>
        <w:overflowPunct w:val="0"/>
      </w:pPr>
      <w:r w:rsidRPr="00CF01D6">
        <w:t>Pranašesnio poveikio</w:t>
      </w:r>
      <w:r w:rsidR="00A6588E" w:rsidRPr="00CF01D6">
        <w:rPr>
          <w:spacing w:val="-6"/>
        </w:rPr>
        <w:t xml:space="preserve"> </w:t>
      </w:r>
      <w:r w:rsidR="00A6588E" w:rsidRPr="00CF01D6">
        <w:t>tyrimai</w:t>
      </w:r>
      <w:r w:rsidR="00A6588E" w:rsidRPr="00CF01D6">
        <w:rPr>
          <w:spacing w:val="-3"/>
        </w:rPr>
        <w:t xml:space="preserve"> </w:t>
      </w:r>
      <w:r w:rsidR="00A6588E" w:rsidRPr="00CF01D6">
        <w:t>buvo</w:t>
      </w:r>
      <w:r w:rsidR="00A6588E" w:rsidRPr="00CF01D6">
        <w:rPr>
          <w:spacing w:val="-6"/>
        </w:rPr>
        <w:t xml:space="preserve"> </w:t>
      </w:r>
      <w:r w:rsidR="00A6588E" w:rsidRPr="00CF01D6">
        <w:t>atliekami</w:t>
      </w:r>
      <w:r w:rsidR="00A6588E" w:rsidRPr="00CF01D6">
        <w:rPr>
          <w:spacing w:val="-5"/>
        </w:rPr>
        <w:t xml:space="preserve"> </w:t>
      </w:r>
      <w:r w:rsidR="00A6588E" w:rsidRPr="00CF01D6">
        <w:t>ketintoje</w:t>
      </w:r>
      <w:r w:rsidR="00A6588E" w:rsidRPr="00CF01D6">
        <w:rPr>
          <w:spacing w:val="-4"/>
        </w:rPr>
        <w:t xml:space="preserve"> </w:t>
      </w:r>
      <w:r w:rsidR="00A6588E" w:rsidRPr="00CF01D6">
        <w:t>gydyti</w:t>
      </w:r>
      <w:r w:rsidR="00A6588E" w:rsidRPr="00CF01D6">
        <w:rPr>
          <w:spacing w:val="-3"/>
        </w:rPr>
        <w:t xml:space="preserve"> </w:t>
      </w:r>
      <w:r w:rsidR="00A6588E" w:rsidRPr="00CF01D6">
        <w:t>populiacijoje</w:t>
      </w:r>
      <w:r w:rsidR="00A6588E" w:rsidRPr="00CF01D6">
        <w:rPr>
          <w:spacing w:val="-5"/>
        </w:rPr>
        <w:t xml:space="preserve"> </w:t>
      </w:r>
      <w:r w:rsidR="00A6588E" w:rsidRPr="00CF01D6">
        <w:t xml:space="preserve">(angl. </w:t>
      </w:r>
      <w:r w:rsidR="00A6588E" w:rsidRPr="00CF01D6">
        <w:rPr>
          <w:i/>
          <w:iCs/>
        </w:rPr>
        <w:t>intent-to-treat</w:t>
      </w:r>
      <w:r w:rsidR="00A6588E" w:rsidRPr="00CF01D6">
        <w:t>, ITT) visu tyrimo laikotarpiu.</w:t>
      </w:r>
    </w:p>
    <w:p w:rsidR="00A6588E" w:rsidRPr="00CF01D6" w:rsidRDefault="00A6588E" w:rsidP="00E068FD">
      <w:pPr>
        <w:pStyle w:val="Pagrindinistekstas"/>
        <w:kinsoku w:val="0"/>
        <w:overflowPunct w:val="0"/>
        <w:rPr>
          <w:spacing w:val="-2"/>
        </w:rPr>
      </w:pPr>
      <w:r w:rsidRPr="00CF01D6">
        <w:t>Insultas</w:t>
      </w:r>
      <w:r w:rsidRPr="00CF01D6">
        <w:rPr>
          <w:spacing w:val="-3"/>
        </w:rPr>
        <w:t xml:space="preserve"> </w:t>
      </w:r>
      <w:r w:rsidRPr="00CF01D6">
        <w:t>ir</w:t>
      </w:r>
      <w:r w:rsidRPr="00CF01D6">
        <w:rPr>
          <w:spacing w:val="-3"/>
        </w:rPr>
        <w:t xml:space="preserve"> </w:t>
      </w:r>
      <w:r w:rsidRPr="00CF01D6">
        <w:t>SER</w:t>
      </w:r>
      <w:r w:rsidRPr="00CF01D6">
        <w:rPr>
          <w:spacing w:val="-4"/>
        </w:rPr>
        <w:t xml:space="preserve"> </w:t>
      </w:r>
      <w:r w:rsidRPr="00CF01D6">
        <w:t>pasireiškė</w:t>
      </w:r>
      <w:r w:rsidRPr="00CF01D6">
        <w:rPr>
          <w:spacing w:val="-5"/>
        </w:rPr>
        <w:t xml:space="preserve"> </w:t>
      </w:r>
      <w:r w:rsidRPr="00CF01D6">
        <w:t>mažesniam</w:t>
      </w:r>
      <w:r w:rsidRPr="00CF01D6">
        <w:rPr>
          <w:spacing w:val="-2"/>
        </w:rPr>
        <w:t xml:space="preserve"> </w:t>
      </w:r>
      <w:r w:rsidRPr="00CF01D6">
        <w:t>skaičiui</w:t>
      </w:r>
      <w:r w:rsidRPr="00CF01D6">
        <w:rPr>
          <w:spacing w:val="-2"/>
        </w:rPr>
        <w:t xml:space="preserve"> </w:t>
      </w:r>
      <w:r w:rsidRPr="00CF01D6">
        <w:t>tiriamųjų</w:t>
      </w:r>
      <w:r w:rsidRPr="00CF01D6">
        <w:rPr>
          <w:spacing w:val="-3"/>
        </w:rPr>
        <w:t xml:space="preserve"> </w:t>
      </w:r>
      <w:r w:rsidRPr="00CF01D6">
        <w:t>60</w:t>
      </w:r>
      <w:r w:rsidR="00FA22A6" w:rsidRPr="00CF01D6">
        <w:rPr>
          <w:spacing w:val="-2"/>
        </w:rPr>
        <w:t> mg</w:t>
      </w:r>
      <w:r w:rsidRPr="00CF01D6">
        <w:rPr>
          <w:spacing w:val="-3"/>
        </w:rPr>
        <w:t xml:space="preserve"> </w:t>
      </w:r>
      <w:r w:rsidRPr="00CF01D6">
        <w:t>edoksabano</w:t>
      </w:r>
      <w:r w:rsidRPr="00CF01D6">
        <w:rPr>
          <w:spacing w:val="-6"/>
        </w:rPr>
        <w:t xml:space="preserve"> </w:t>
      </w:r>
      <w:r w:rsidR="00B36337" w:rsidRPr="00CF01D6">
        <w:t>gydymo</w:t>
      </w:r>
      <w:r w:rsidR="00B36337" w:rsidRPr="00CF01D6">
        <w:rPr>
          <w:spacing w:val="-3"/>
        </w:rPr>
        <w:t xml:space="preserve"> </w:t>
      </w:r>
      <w:r w:rsidRPr="00CF01D6">
        <w:t>grupėje</w:t>
      </w:r>
      <w:r w:rsidRPr="00CF01D6">
        <w:rPr>
          <w:spacing w:val="-3"/>
        </w:rPr>
        <w:t xml:space="preserve"> </w:t>
      </w:r>
      <w:r w:rsidRPr="00CF01D6">
        <w:t>nei varfarino grupėje (atitinkamai 1,57</w:t>
      </w:r>
      <w:r w:rsidR="00FA22A6" w:rsidRPr="00CF01D6">
        <w:t> %</w:t>
      </w:r>
      <w:r w:rsidRPr="00CF01D6">
        <w:t xml:space="preserve"> ir 1,80</w:t>
      </w:r>
      <w:r w:rsidR="00FA22A6" w:rsidRPr="00CF01D6">
        <w:t> %</w:t>
      </w:r>
      <w:r w:rsidRPr="00CF01D6">
        <w:t xml:space="preserve"> per metus), R</w:t>
      </w:r>
      <w:r w:rsidR="00B36337" w:rsidRPr="00CF01D6">
        <w:t>S</w:t>
      </w:r>
      <w:r w:rsidRPr="00CF01D6">
        <w:t xml:space="preserve"> buvo 0,87 (99</w:t>
      </w:r>
      <w:r w:rsidR="00FA22A6" w:rsidRPr="00CF01D6">
        <w:t> %</w:t>
      </w:r>
      <w:r w:rsidRPr="00CF01D6">
        <w:t xml:space="preserve"> PI: 0,71, 1,07,</w:t>
      </w:r>
      <w:r w:rsidR="00FD59CD" w:rsidRPr="00CF01D6">
        <w:t xml:space="preserve"> </w:t>
      </w:r>
      <w:r w:rsidRPr="00CF01D6">
        <w:t>p</w:t>
      </w:r>
      <w:r w:rsidR="00FD59CD" w:rsidRPr="00CF01D6">
        <w:t> </w:t>
      </w:r>
      <w:r w:rsidRPr="00CF01D6">
        <w:t>=</w:t>
      </w:r>
      <w:r w:rsidR="00FD59CD" w:rsidRPr="00CF01D6">
        <w:t> </w:t>
      </w:r>
      <w:r w:rsidRPr="00CF01D6">
        <w:t>0,0807,</w:t>
      </w:r>
      <w:r w:rsidRPr="00CF01D6">
        <w:rPr>
          <w:spacing w:val="-3"/>
        </w:rPr>
        <w:t xml:space="preserve"> </w:t>
      </w:r>
      <w:r w:rsidRPr="00CF01D6">
        <w:t>vertinant</w:t>
      </w:r>
      <w:r w:rsidRPr="00CF01D6">
        <w:rPr>
          <w:spacing w:val="-2"/>
        </w:rPr>
        <w:t xml:space="preserve"> </w:t>
      </w:r>
      <w:r w:rsidR="00B36337" w:rsidRPr="00CF01D6">
        <w:t>pranašesnį poveikį</w:t>
      </w:r>
      <w:r w:rsidRPr="00CF01D6">
        <w:rPr>
          <w:spacing w:val="-2"/>
        </w:rPr>
        <w:t>).</w:t>
      </w:r>
    </w:p>
    <w:p w:rsidR="00FD59CD" w:rsidRPr="00CF01D6" w:rsidRDefault="00FD59CD" w:rsidP="00E068FD">
      <w:pPr>
        <w:pStyle w:val="Pagrindinistekstas"/>
        <w:kinsoku w:val="0"/>
        <w:overflowPunct w:val="0"/>
        <w:rPr>
          <w:spacing w:val="-2"/>
        </w:rPr>
      </w:pPr>
    </w:p>
    <w:p w:rsidR="00A6588E" w:rsidRPr="00CF01D6" w:rsidRDefault="00967428" w:rsidP="00E068FD">
      <w:pPr>
        <w:pStyle w:val="Pagrindinistekstas"/>
        <w:kinsoku w:val="0"/>
        <w:overflowPunct w:val="0"/>
      </w:pPr>
      <w:r>
        <w:t>Lyginant</w:t>
      </w:r>
      <w:r w:rsidRPr="00967428">
        <w:t xml:space="preserve"> </w:t>
      </w:r>
      <w:r w:rsidR="00FE79E2" w:rsidRPr="00967428">
        <w:t>iš anksto</w:t>
      </w:r>
      <w:r w:rsidR="00FE79E2" w:rsidRPr="00CF01D6">
        <w:t xml:space="preserve"> numatytas sudėtines </w:t>
      </w:r>
      <w:r w:rsidR="00A6588E" w:rsidRPr="00CF01D6">
        <w:t>vertinamąsias baigtis gydymo 60</w:t>
      </w:r>
      <w:r w:rsidR="00FA22A6" w:rsidRPr="00CF01D6">
        <w:t> mg</w:t>
      </w:r>
      <w:r w:rsidR="00A6588E" w:rsidRPr="00CF01D6">
        <w:t xml:space="preserve"> edoksabanu grupėje ir varfarino</w:t>
      </w:r>
      <w:r w:rsidR="00A6588E" w:rsidRPr="00CF01D6">
        <w:rPr>
          <w:spacing w:val="-1"/>
        </w:rPr>
        <w:t xml:space="preserve"> </w:t>
      </w:r>
      <w:r w:rsidR="00A6588E" w:rsidRPr="00CF01D6">
        <w:t>grupėje,</w:t>
      </w:r>
      <w:r w:rsidR="00A6588E" w:rsidRPr="00CF01D6">
        <w:rPr>
          <w:spacing w:val="-1"/>
        </w:rPr>
        <w:t xml:space="preserve"> </w:t>
      </w:r>
      <w:r w:rsidR="00FE79E2" w:rsidRPr="00CF01D6">
        <w:rPr>
          <w:spacing w:val="-1"/>
        </w:rPr>
        <w:t xml:space="preserve">insulto, SER ir </w:t>
      </w:r>
      <w:r>
        <w:rPr>
          <w:spacing w:val="-1"/>
        </w:rPr>
        <w:t>mirtingumą</w:t>
      </w:r>
      <w:r w:rsidRPr="00CF01D6">
        <w:rPr>
          <w:spacing w:val="-1"/>
        </w:rPr>
        <w:t xml:space="preserve"> </w:t>
      </w:r>
      <w:r w:rsidR="00FE79E2" w:rsidRPr="00CF01D6">
        <w:rPr>
          <w:spacing w:val="-1"/>
        </w:rPr>
        <w:t xml:space="preserve">nuo </w:t>
      </w:r>
      <w:r>
        <w:rPr>
          <w:spacing w:val="-1"/>
        </w:rPr>
        <w:t>ŠKL</w:t>
      </w:r>
      <w:r w:rsidR="00FE79E2" w:rsidRPr="00CF01D6">
        <w:rPr>
          <w:spacing w:val="-1"/>
        </w:rPr>
        <w:t xml:space="preserve"> RS</w:t>
      </w:r>
      <w:r w:rsidR="00A6588E" w:rsidRPr="00CF01D6">
        <w:rPr>
          <w:spacing w:val="-5"/>
        </w:rPr>
        <w:t xml:space="preserve"> </w:t>
      </w:r>
      <w:r w:rsidR="00A6588E" w:rsidRPr="00CF01D6">
        <w:t>(99</w:t>
      </w:r>
      <w:r w:rsidR="00FA22A6" w:rsidRPr="00CF01D6">
        <w:rPr>
          <w:spacing w:val="-3"/>
        </w:rPr>
        <w:t> %</w:t>
      </w:r>
      <w:r w:rsidR="00A6588E" w:rsidRPr="00CF01D6">
        <w:rPr>
          <w:spacing w:val="-1"/>
        </w:rPr>
        <w:t xml:space="preserve"> </w:t>
      </w:r>
      <w:r w:rsidR="00A6588E" w:rsidRPr="00CF01D6">
        <w:t>PI)</w:t>
      </w:r>
      <w:r w:rsidR="00A6588E" w:rsidRPr="00CF01D6">
        <w:rPr>
          <w:spacing w:val="-1"/>
        </w:rPr>
        <w:t xml:space="preserve"> </w:t>
      </w:r>
      <w:r w:rsidR="00A6588E" w:rsidRPr="00CF01D6">
        <w:t>buvo</w:t>
      </w:r>
      <w:r w:rsidR="00A6588E" w:rsidRPr="00CF01D6">
        <w:rPr>
          <w:spacing w:val="-4"/>
        </w:rPr>
        <w:t xml:space="preserve"> </w:t>
      </w:r>
      <w:r w:rsidR="00A6588E" w:rsidRPr="00CF01D6">
        <w:t>0,87</w:t>
      </w:r>
      <w:r w:rsidR="00A6588E" w:rsidRPr="00CF01D6">
        <w:rPr>
          <w:spacing w:val="-1"/>
        </w:rPr>
        <w:t xml:space="preserve"> </w:t>
      </w:r>
      <w:r w:rsidR="00A6588E" w:rsidRPr="00CF01D6">
        <w:t xml:space="preserve">(0,76, 0,99), MACE – 0,89 (0,78, 1,00) ir </w:t>
      </w:r>
      <w:r w:rsidR="00FE79E2" w:rsidRPr="00CF01D6">
        <w:t>i</w:t>
      </w:r>
      <w:r w:rsidR="00FE79E2" w:rsidRPr="00CF01D6">
        <w:rPr>
          <w:spacing w:val="-1"/>
        </w:rPr>
        <w:t xml:space="preserve">nsulto, SER bei </w:t>
      </w:r>
      <w:r>
        <w:rPr>
          <w:spacing w:val="-1"/>
        </w:rPr>
        <w:t>mirtingumą</w:t>
      </w:r>
      <w:r w:rsidRPr="00CF01D6">
        <w:rPr>
          <w:spacing w:val="-1"/>
        </w:rPr>
        <w:t xml:space="preserve"> </w:t>
      </w:r>
      <w:r>
        <w:rPr>
          <w:spacing w:val="-1"/>
        </w:rPr>
        <w:t>dėl</w:t>
      </w:r>
      <w:r w:rsidRPr="00CF01D6">
        <w:rPr>
          <w:spacing w:val="-1"/>
        </w:rPr>
        <w:t xml:space="preserve"> </w:t>
      </w:r>
      <w:r>
        <w:t>visų</w:t>
      </w:r>
      <w:r w:rsidR="00A6588E" w:rsidRPr="00CF01D6">
        <w:t xml:space="preserve"> priežas</w:t>
      </w:r>
      <w:r>
        <w:t>čių</w:t>
      </w:r>
      <w:r w:rsidR="00A6588E" w:rsidRPr="00CF01D6">
        <w:t xml:space="preserve"> – 0,90 (0,80, 1,01).</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Mirtingumo </w:t>
      </w:r>
      <w:r w:rsidR="00967428">
        <w:t>dėl</w:t>
      </w:r>
      <w:r w:rsidR="00967428" w:rsidRPr="00CF01D6">
        <w:t xml:space="preserve"> </w:t>
      </w:r>
      <w:r w:rsidRPr="00CF01D6">
        <w:t>visų priežasčių (patvirtintų mirčių) rezultatai tyrimo ENGAGE AF-TIMI 48 metu buvo</w:t>
      </w:r>
      <w:r w:rsidRPr="00CF01D6">
        <w:rPr>
          <w:spacing w:val="-2"/>
        </w:rPr>
        <w:t xml:space="preserve"> </w:t>
      </w:r>
      <w:r w:rsidRPr="00CF01D6">
        <w:t>769</w:t>
      </w:r>
      <w:r w:rsidRPr="00CF01D6">
        <w:rPr>
          <w:spacing w:val="-5"/>
        </w:rPr>
        <w:t xml:space="preserve"> </w:t>
      </w:r>
      <w:r w:rsidRPr="00CF01D6">
        <w:t>(3,99</w:t>
      </w:r>
      <w:r w:rsidR="00FA22A6" w:rsidRPr="00CF01D6">
        <w:rPr>
          <w:spacing w:val="-4"/>
        </w:rPr>
        <w:t> %</w:t>
      </w:r>
      <w:r w:rsidRPr="00CF01D6">
        <w:rPr>
          <w:spacing w:val="-2"/>
        </w:rPr>
        <w:t xml:space="preserve"> </w:t>
      </w:r>
      <w:r w:rsidRPr="00CF01D6">
        <w:t>per</w:t>
      </w:r>
      <w:r w:rsidRPr="00CF01D6">
        <w:rPr>
          <w:spacing w:val="-4"/>
        </w:rPr>
        <w:t xml:space="preserve"> </w:t>
      </w:r>
      <w:r w:rsidRPr="00CF01D6">
        <w:t>metus)</w:t>
      </w:r>
      <w:r w:rsidRPr="00CF01D6">
        <w:rPr>
          <w:spacing w:val="-1"/>
        </w:rPr>
        <w:t xml:space="preserve"> </w:t>
      </w:r>
      <w:r w:rsidRPr="00CF01D6">
        <w:t>tiriamiesiems,</w:t>
      </w:r>
      <w:r w:rsidRPr="00CF01D6">
        <w:rPr>
          <w:spacing w:val="-2"/>
        </w:rPr>
        <w:t xml:space="preserve"> </w:t>
      </w:r>
      <w:r w:rsidRPr="00CF01D6">
        <w:t>vartojusiems</w:t>
      </w:r>
      <w:r w:rsidRPr="00CF01D6">
        <w:rPr>
          <w:spacing w:val="-2"/>
        </w:rPr>
        <w:t xml:space="preserve"> </w:t>
      </w:r>
      <w:r w:rsidRPr="00CF01D6">
        <w:t>60</w:t>
      </w:r>
      <w:r w:rsidR="00FA22A6" w:rsidRPr="00CF01D6">
        <w:rPr>
          <w:spacing w:val="-1"/>
        </w:rPr>
        <w:t> mg</w:t>
      </w:r>
      <w:r w:rsidRPr="00CF01D6">
        <w:rPr>
          <w:spacing w:val="-5"/>
        </w:rPr>
        <w:t xml:space="preserve"> </w:t>
      </w:r>
      <w:r w:rsidRPr="00CF01D6">
        <w:t>edoksabano</w:t>
      </w:r>
      <w:r w:rsidRPr="00CF01D6">
        <w:rPr>
          <w:spacing w:val="-2"/>
        </w:rPr>
        <w:t xml:space="preserve"> </w:t>
      </w:r>
      <w:r w:rsidRPr="00CF01D6">
        <w:t>(sumažintą</w:t>
      </w:r>
      <w:r w:rsidRPr="00CF01D6">
        <w:rPr>
          <w:spacing w:val="-2"/>
        </w:rPr>
        <w:t xml:space="preserve"> </w:t>
      </w:r>
      <w:r w:rsidRPr="00CF01D6">
        <w:t>30</w:t>
      </w:r>
      <w:r w:rsidR="00FA22A6" w:rsidRPr="00CF01D6">
        <w:rPr>
          <w:spacing w:val="-3"/>
        </w:rPr>
        <w:t> mg</w:t>
      </w:r>
      <w:r w:rsidRPr="00CF01D6">
        <w:rPr>
          <w:spacing w:val="-2"/>
        </w:rPr>
        <w:t xml:space="preserve"> </w:t>
      </w:r>
      <w:r w:rsidRPr="00CF01D6">
        <w:t>dozę), palyginti su 836 (4,35</w:t>
      </w:r>
      <w:r w:rsidR="00FA22A6" w:rsidRPr="00CF01D6">
        <w:t> %</w:t>
      </w:r>
      <w:r w:rsidRPr="00CF01D6">
        <w:t xml:space="preserve"> per metus) vartojusiems varfarin</w:t>
      </w:r>
      <w:r w:rsidR="00967428">
        <w:t>o</w:t>
      </w:r>
      <w:r w:rsidRPr="00CF01D6">
        <w:t xml:space="preserve"> [R</w:t>
      </w:r>
      <w:r w:rsidR="0053280E" w:rsidRPr="00CF01D6">
        <w:t>S</w:t>
      </w:r>
      <w:r w:rsidRPr="00CF01D6">
        <w:t xml:space="preserve"> (95</w:t>
      </w:r>
      <w:r w:rsidR="00FA22A6" w:rsidRPr="00CF01D6">
        <w:t> %</w:t>
      </w:r>
      <w:r w:rsidRPr="00CF01D6">
        <w:t xml:space="preserve"> PI): 0,91 (0,83, 1,01)].</w:t>
      </w:r>
    </w:p>
    <w:p w:rsidR="00A6588E" w:rsidRPr="00CF01D6" w:rsidRDefault="00A6588E" w:rsidP="00E068FD">
      <w:pPr>
        <w:pStyle w:val="Pagrindinistekstas"/>
        <w:kinsoku w:val="0"/>
        <w:overflowPunct w:val="0"/>
        <w:rPr>
          <w:spacing w:val="-2"/>
        </w:rPr>
      </w:pPr>
      <w:r w:rsidRPr="00CF01D6">
        <w:t>Mirtingumas</w:t>
      </w:r>
      <w:r w:rsidRPr="00CF01D6">
        <w:rPr>
          <w:spacing w:val="-4"/>
        </w:rPr>
        <w:t xml:space="preserve"> </w:t>
      </w:r>
      <w:r w:rsidR="00967428">
        <w:t>dėl</w:t>
      </w:r>
      <w:r w:rsidR="00967428" w:rsidRPr="00CF01D6">
        <w:rPr>
          <w:spacing w:val="-3"/>
        </w:rPr>
        <w:t xml:space="preserve"> </w:t>
      </w:r>
      <w:r w:rsidRPr="00CF01D6">
        <w:t>visų</w:t>
      </w:r>
      <w:r w:rsidRPr="00CF01D6">
        <w:rPr>
          <w:spacing w:val="-2"/>
        </w:rPr>
        <w:t xml:space="preserve"> </w:t>
      </w:r>
      <w:r w:rsidRPr="00CF01D6">
        <w:t>priežasčių</w:t>
      </w:r>
      <w:r w:rsidRPr="00CF01D6">
        <w:rPr>
          <w:spacing w:val="-2"/>
        </w:rPr>
        <w:t xml:space="preserve"> </w:t>
      </w:r>
      <w:r w:rsidRPr="00CF01D6">
        <w:t>(patvirtintų</w:t>
      </w:r>
      <w:r w:rsidRPr="00CF01D6">
        <w:rPr>
          <w:spacing w:val="-5"/>
        </w:rPr>
        <w:t xml:space="preserve"> </w:t>
      </w:r>
      <w:r w:rsidRPr="00CF01D6">
        <w:t>mirčių)</w:t>
      </w:r>
      <w:r w:rsidRPr="00CF01D6">
        <w:rPr>
          <w:spacing w:val="-2"/>
        </w:rPr>
        <w:t xml:space="preserve"> </w:t>
      </w:r>
      <w:r w:rsidRPr="00CF01D6">
        <w:t>inkstų</w:t>
      </w:r>
      <w:r w:rsidRPr="00CF01D6">
        <w:rPr>
          <w:spacing w:val="-5"/>
        </w:rPr>
        <w:t xml:space="preserve"> </w:t>
      </w:r>
      <w:r w:rsidRPr="00CF01D6">
        <w:t>funkcijos</w:t>
      </w:r>
      <w:r w:rsidRPr="00CF01D6">
        <w:rPr>
          <w:spacing w:val="-2"/>
        </w:rPr>
        <w:t xml:space="preserve"> </w:t>
      </w:r>
      <w:r w:rsidRPr="00CF01D6">
        <w:t>pogrupiuose</w:t>
      </w:r>
      <w:r w:rsidRPr="00CF01D6">
        <w:rPr>
          <w:spacing w:val="-4"/>
        </w:rPr>
        <w:t xml:space="preserve"> </w:t>
      </w:r>
      <w:r w:rsidRPr="00CF01D6">
        <w:t>(edoksabanas,</w:t>
      </w:r>
      <w:r w:rsidRPr="00CF01D6">
        <w:rPr>
          <w:spacing w:val="-5"/>
        </w:rPr>
        <w:t xml:space="preserve"> </w:t>
      </w:r>
      <w:r w:rsidRPr="00CF01D6">
        <w:t xml:space="preserve">plg. su varfarinu): KrKl nuo 30 iki </w:t>
      </w:r>
      <w:r w:rsidR="00FA22A6" w:rsidRPr="00CF01D6">
        <w:t>≤ </w:t>
      </w:r>
      <w:r w:rsidRPr="00CF01D6">
        <w:t>50</w:t>
      </w:r>
      <w:r w:rsidR="00FA22A6" w:rsidRPr="00CF01D6">
        <w:t> ml</w:t>
      </w:r>
      <w:r w:rsidRPr="00CF01D6">
        <w:t>/min. [R</w:t>
      </w:r>
      <w:r w:rsidR="002305E7" w:rsidRPr="00CF01D6">
        <w:t>S</w:t>
      </w:r>
      <w:r w:rsidRPr="00CF01D6">
        <w:t xml:space="preserve"> (95</w:t>
      </w:r>
      <w:r w:rsidR="00FA22A6" w:rsidRPr="00CF01D6">
        <w:t> %</w:t>
      </w:r>
      <w:r w:rsidRPr="00CF01D6">
        <w:t xml:space="preserve"> PI): 0,81 (0,68, 0,97)]; KrKl nuo </w:t>
      </w:r>
      <w:r w:rsidR="00FA22A6" w:rsidRPr="00CF01D6">
        <w:t>&gt; </w:t>
      </w:r>
      <w:r w:rsidRPr="00CF01D6">
        <w:t>50 iki</w:t>
      </w:r>
      <w:r w:rsidR="00337EA9" w:rsidRPr="00CF01D6">
        <w:t xml:space="preserve"> </w:t>
      </w:r>
      <w:r w:rsidR="00FA22A6" w:rsidRPr="00CF01D6">
        <w:t>&lt; </w:t>
      </w:r>
      <w:r w:rsidRPr="00CF01D6">
        <w:t>80</w:t>
      </w:r>
      <w:r w:rsidR="00FA22A6" w:rsidRPr="00CF01D6">
        <w:rPr>
          <w:spacing w:val="-2"/>
        </w:rPr>
        <w:t> ml</w:t>
      </w:r>
      <w:r w:rsidRPr="00CF01D6">
        <w:t>/min.</w:t>
      </w:r>
      <w:r w:rsidRPr="00CF01D6">
        <w:rPr>
          <w:spacing w:val="-4"/>
        </w:rPr>
        <w:t xml:space="preserve"> </w:t>
      </w:r>
      <w:r w:rsidRPr="00CF01D6">
        <w:t>[R</w:t>
      </w:r>
      <w:r w:rsidR="002305E7" w:rsidRPr="00CF01D6">
        <w:t>S</w:t>
      </w:r>
      <w:r w:rsidRPr="00CF01D6">
        <w:rPr>
          <w:spacing w:val="-3"/>
        </w:rPr>
        <w:t xml:space="preserve"> </w:t>
      </w:r>
      <w:r w:rsidRPr="00CF01D6">
        <w:t>(95</w:t>
      </w:r>
      <w:r w:rsidR="00FA22A6" w:rsidRPr="00CF01D6">
        <w:rPr>
          <w:spacing w:val="-4"/>
        </w:rPr>
        <w:t> %</w:t>
      </w:r>
      <w:r w:rsidRPr="00CF01D6">
        <w:rPr>
          <w:spacing w:val="-1"/>
        </w:rPr>
        <w:t xml:space="preserve"> </w:t>
      </w:r>
      <w:r w:rsidRPr="00CF01D6">
        <w:t>PI):</w:t>
      </w:r>
      <w:r w:rsidRPr="00CF01D6">
        <w:rPr>
          <w:spacing w:val="-1"/>
        </w:rPr>
        <w:t xml:space="preserve"> </w:t>
      </w:r>
      <w:r w:rsidRPr="00CF01D6">
        <w:t>0,87</w:t>
      </w:r>
      <w:r w:rsidRPr="00CF01D6">
        <w:rPr>
          <w:spacing w:val="-4"/>
        </w:rPr>
        <w:t xml:space="preserve"> </w:t>
      </w:r>
      <w:r w:rsidRPr="00CF01D6">
        <w:t>(0,75,</w:t>
      </w:r>
      <w:r w:rsidRPr="00CF01D6">
        <w:rPr>
          <w:spacing w:val="-5"/>
        </w:rPr>
        <w:t xml:space="preserve"> </w:t>
      </w:r>
      <w:r w:rsidRPr="00CF01D6">
        <w:t>1,02)]; KrKl</w:t>
      </w:r>
      <w:r w:rsidRPr="00CF01D6">
        <w:rPr>
          <w:spacing w:val="-4"/>
        </w:rPr>
        <w:t xml:space="preserve"> </w:t>
      </w:r>
      <w:r w:rsidR="00FA22A6" w:rsidRPr="00CF01D6">
        <w:t>≥ </w:t>
      </w:r>
      <w:r w:rsidRPr="00CF01D6">
        <w:t>80</w:t>
      </w:r>
      <w:r w:rsidR="00FA22A6" w:rsidRPr="00CF01D6">
        <w:rPr>
          <w:spacing w:val="-2"/>
        </w:rPr>
        <w:t> ml</w:t>
      </w:r>
      <w:r w:rsidRPr="00CF01D6">
        <w:t>/min.</w:t>
      </w:r>
      <w:r w:rsidRPr="00CF01D6">
        <w:rPr>
          <w:spacing w:val="-2"/>
        </w:rPr>
        <w:t xml:space="preserve"> </w:t>
      </w:r>
      <w:r w:rsidRPr="00CF01D6">
        <w:t>[R</w:t>
      </w:r>
      <w:r w:rsidR="002305E7" w:rsidRPr="00CF01D6">
        <w:t>S</w:t>
      </w:r>
      <w:r w:rsidRPr="00CF01D6">
        <w:rPr>
          <w:spacing w:val="-5"/>
        </w:rPr>
        <w:t xml:space="preserve"> </w:t>
      </w:r>
      <w:r w:rsidRPr="00CF01D6">
        <w:t>(95</w:t>
      </w:r>
      <w:r w:rsidR="00FA22A6" w:rsidRPr="00CF01D6">
        <w:rPr>
          <w:spacing w:val="-3"/>
        </w:rPr>
        <w:t> %</w:t>
      </w:r>
      <w:r w:rsidRPr="00CF01D6">
        <w:rPr>
          <w:spacing w:val="-2"/>
        </w:rPr>
        <w:t xml:space="preserve"> </w:t>
      </w:r>
      <w:r w:rsidRPr="00CF01D6">
        <w:t>PI):</w:t>
      </w:r>
      <w:r w:rsidRPr="00CF01D6">
        <w:rPr>
          <w:spacing w:val="-3"/>
        </w:rPr>
        <w:t xml:space="preserve"> </w:t>
      </w:r>
      <w:r w:rsidRPr="00CF01D6">
        <w:t>1,15</w:t>
      </w:r>
      <w:r w:rsidRPr="00CF01D6">
        <w:rPr>
          <w:spacing w:val="-2"/>
        </w:rPr>
        <w:t xml:space="preserve"> </w:t>
      </w:r>
      <w:r w:rsidRPr="00CF01D6">
        <w:t>(0,95,</w:t>
      </w:r>
      <w:r w:rsidRPr="00CF01D6">
        <w:rPr>
          <w:spacing w:val="-1"/>
        </w:rPr>
        <w:t xml:space="preserve"> </w:t>
      </w:r>
      <w:r w:rsidRPr="00CF01D6">
        <w:rPr>
          <w:spacing w:val="-2"/>
        </w:rPr>
        <w:t>1,40)].</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Vartojant</w:t>
      </w:r>
      <w:r w:rsidRPr="00CF01D6">
        <w:rPr>
          <w:spacing w:val="-1"/>
        </w:rPr>
        <w:t xml:space="preserve"> </w:t>
      </w:r>
      <w:r w:rsidRPr="00CF01D6">
        <w:t>60</w:t>
      </w:r>
      <w:r w:rsidR="00FA22A6" w:rsidRPr="00CF01D6">
        <w:rPr>
          <w:spacing w:val="-4"/>
        </w:rPr>
        <w:t> mg</w:t>
      </w:r>
      <w:r w:rsidRPr="00CF01D6">
        <w:rPr>
          <w:spacing w:val="-5"/>
        </w:rPr>
        <w:t xml:space="preserve"> </w:t>
      </w:r>
      <w:r w:rsidRPr="00CF01D6">
        <w:t>edoksabano</w:t>
      </w:r>
      <w:r w:rsidRPr="00CF01D6">
        <w:rPr>
          <w:spacing w:val="-2"/>
        </w:rPr>
        <w:t xml:space="preserve"> </w:t>
      </w:r>
      <w:r w:rsidRPr="00CF01D6">
        <w:t>(sumažintą</w:t>
      </w:r>
      <w:r w:rsidRPr="00CF01D6">
        <w:rPr>
          <w:spacing w:val="-2"/>
        </w:rPr>
        <w:t xml:space="preserve"> </w:t>
      </w:r>
      <w:r w:rsidRPr="00CF01D6">
        <w:t>30</w:t>
      </w:r>
      <w:r w:rsidR="00FA22A6" w:rsidRPr="00CF01D6">
        <w:rPr>
          <w:spacing w:val="-2"/>
        </w:rPr>
        <w:t> mg</w:t>
      </w:r>
      <w:r w:rsidRPr="00CF01D6">
        <w:rPr>
          <w:spacing w:val="-5"/>
        </w:rPr>
        <w:t xml:space="preserve"> </w:t>
      </w:r>
      <w:r w:rsidRPr="00CF01D6">
        <w:t>dozę),</w:t>
      </w:r>
      <w:r w:rsidRPr="00CF01D6">
        <w:rPr>
          <w:spacing w:val="-5"/>
        </w:rPr>
        <w:t xml:space="preserve"> </w:t>
      </w:r>
      <w:r w:rsidRPr="00CF01D6">
        <w:t>mirtingumas</w:t>
      </w:r>
      <w:r w:rsidRPr="00CF01D6">
        <w:rPr>
          <w:spacing w:val="-2"/>
        </w:rPr>
        <w:t xml:space="preserve"> </w:t>
      </w:r>
      <w:r w:rsidR="002305E7" w:rsidRPr="00CF01D6">
        <w:t>nuo</w:t>
      </w:r>
      <w:r w:rsidR="002305E7" w:rsidRPr="00CF01D6">
        <w:rPr>
          <w:spacing w:val="-1"/>
        </w:rPr>
        <w:t xml:space="preserve"> </w:t>
      </w:r>
      <w:r w:rsidRPr="00CF01D6">
        <w:t>širdies</w:t>
      </w:r>
      <w:r w:rsidRPr="00CF01D6">
        <w:rPr>
          <w:spacing w:val="-4"/>
        </w:rPr>
        <w:t xml:space="preserve"> </w:t>
      </w:r>
      <w:r w:rsidRPr="00CF01D6">
        <w:t>ir</w:t>
      </w:r>
      <w:r w:rsidRPr="00CF01D6">
        <w:rPr>
          <w:spacing w:val="-4"/>
        </w:rPr>
        <w:t xml:space="preserve"> </w:t>
      </w:r>
      <w:r w:rsidRPr="00CF01D6">
        <w:t>kraujagyslių</w:t>
      </w:r>
      <w:r w:rsidRPr="00CF01D6">
        <w:rPr>
          <w:spacing w:val="-2"/>
        </w:rPr>
        <w:t xml:space="preserve"> </w:t>
      </w:r>
      <w:r w:rsidRPr="00CF01D6">
        <w:t>ligų buvo mažesnis nei vartojant varfarin</w:t>
      </w:r>
      <w:r w:rsidR="00967428">
        <w:t>o</w:t>
      </w:r>
      <w:r w:rsidRPr="00CF01D6">
        <w:t xml:space="preserve"> [R</w:t>
      </w:r>
      <w:r w:rsidR="002305E7" w:rsidRPr="00CF01D6">
        <w:t>S</w:t>
      </w:r>
      <w:r w:rsidRPr="00CF01D6">
        <w:t xml:space="preserve"> (95</w:t>
      </w:r>
      <w:r w:rsidR="00FA22A6" w:rsidRPr="00CF01D6">
        <w:t> %</w:t>
      </w:r>
      <w:r w:rsidRPr="00CF01D6">
        <w:t xml:space="preserve"> PI): 0,86 (0,77, 0,97)].</w:t>
      </w:r>
    </w:p>
    <w:p w:rsidR="00A6588E" w:rsidRPr="00CF01D6" w:rsidRDefault="00A6588E" w:rsidP="00E068FD">
      <w:pPr>
        <w:pStyle w:val="Pagrindinistekstas"/>
        <w:kinsoku w:val="0"/>
        <w:overflowPunct w:val="0"/>
        <w:rPr>
          <w:spacing w:val="-2"/>
        </w:rPr>
      </w:pPr>
      <w:r w:rsidRPr="00CF01D6">
        <w:t>Patvirtinto veiksmingumo</w:t>
      </w:r>
      <w:r w:rsidRPr="00CF01D6">
        <w:rPr>
          <w:spacing w:val="-2"/>
        </w:rPr>
        <w:t xml:space="preserve"> </w:t>
      </w:r>
      <w:r w:rsidR="00B90CB5" w:rsidRPr="00CF01D6">
        <w:t>vertinant</w:t>
      </w:r>
      <w:r w:rsidR="00B90CB5" w:rsidRPr="00CF01D6">
        <w:rPr>
          <w:spacing w:val="-1"/>
        </w:rPr>
        <w:t xml:space="preserve"> </w:t>
      </w:r>
      <w:r w:rsidRPr="00CF01D6">
        <w:t xml:space="preserve">mirtingumą </w:t>
      </w:r>
      <w:r w:rsidR="00967428">
        <w:t>dėl</w:t>
      </w:r>
      <w:r w:rsidR="00967428" w:rsidRPr="00CF01D6">
        <w:t xml:space="preserve"> </w:t>
      </w:r>
      <w:r w:rsidRPr="00CF01D6">
        <w:t>širdies ir</w:t>
      </w:r>
      <w:r w:rsidRPr="00CF01D6">
        <w:rPr>
          <w:spacing w:val="-1"/>
        </w:rPr>
        <w:t xml:space="preserve"> </w:t>
      </w:r>
      <w:r w:rsidRPr="00CF01D6">
        <w:t>kraujagyslių</w:t>
      </w:r>
      <w:r w:rsidRPr="00CF01D6">
        <w:rPr>
          <w:spacing w:val="-2"/>
        </w:rPr>
        <w:t xml:space="preserve"> </w:t>
      </w:r>
      <w:r w:rsidRPr="00CF01D6">
        <w:t>ligų duomenys</w:t>
      </w:r>
      <w:r w:rsidRPr="00CF01D6">
        <w:rPr>
          <w:spacing w:val="-1"/>
        </w:rPr>
        <w:t xml:space="preserve"> </w:t>
      </w:r>
      <w:r w:rsidRPr="00CF01D6">
        <w:t>inkstų funkcijos pogrupiuose</w:t>
      </w:r>
      <w:r w:rsidRPr="00CF01D6">
        <w:rPr>
          <w:spacing w:val="-1"/>
        </w:rPr>
        <w:t xml:space="preserve"> </w:t>
      </w:r>
      <w:r w:rsidRPr="00CF01D6">
        <w:t>(edoksabanas,</w:t>
      </w:r>
      <w:r w:rsidRPr="00CF01D6">
        <w:rPr>
          <w:spacing w:val="-4"/>
        </w:rPr>
        <w:t xml:space="preserve"> </w:t>
      </w:r>
      <w:r w:rsidRPr="00CF01D6">
        <w:t>plg.</w:t>
      </w:r>
      <w:r w:rsidRPr="00CF01D6">
        <w:rPr>
          <w:spacing w:val="-1"/>
        </w:rPr>
        <w:t xml:space="preserve"> </w:t>
      </w:r>
      <w:r w:rsidRPr="00CF01D6">
        <w:t>su</w:t>
      </w:r>
      <w:r w:rsidRPr="00CF01D6">
        <w:rPr>
          <w:spacing w:val="-1"/>
        </w:rPr>
        <w:t xml:space="preserve"> </w:t>
      </w:r>
      <w:r w:rsidRPr="00CF01D6">
        <w:t>varfarinu): KrKl</w:t>
      </w:r>
      <w:r w:rsidRPr="00CF01D6">
        <w:rPr>
          <w:spacing w:val="-3"/>
        </w:rPr>
        <w:t xml:space="preserve"> </w:t>
      </w:r>
      <w:r w:rsidRPr="00CF01D6">
        <w:t>nuo</w:t>
      </w:r>
      <w:r w:rsidRPr="00CF01D6">
        <w:rPr>
          <w:spacing w:val="-1"/>
        </w:rPr>
        <w:t xml:space="preserve"> </w:t>
      </w:r>
      <w:r w:rsidRPr="00CF01D6">
        <w:t>30</w:t>
      </w:r>
      <w:r w:rsidRPr="00CF01D6">
        <w:rPr>
          <w:spacing w:val="-1"/>
        </w:rPr>
        <w:t xml:space="preserve"> </w:t>
      </w:r>
      <w:r w:rsidRPr="00CF01D6">
        <w:t>iki</w:t>
      </w:r>
      <w:r w:rsidRPr="00CF01D6">
        <w:rPr>
          <w:spacing w:val="-3"/>
        </w:rPr>
        <w:t xml:space="preserve"> </w:t>
      </w:r>
      <w:r w:rsidR="00FA22A6" w:rsidRPr="00CF01D6">
        <w:t>≤ </w:t>
      </w:r>
      <w:r w:rsidRPr="00CF01D6">
        <w:t>50</w:t>
      </w:r>
      <w:r w:rsidR="00FA22A6" w:rsidRPr="00CF01D6">
        <w:rPr>
          <w:spacing w:val="-4"/>
        </w:rPr>
        <w:t> ml</w:t>
      </w:r>
      <w:r w:rsidRPr="00CF01D6">
        <w:t>/min.</w:t>
      </w:r>
      <w:r w:rsidRPr="00CF01D6">
        <w:rPr>
          <w:spacing w:val="-4"/>
        </w:rPr>
        <w:t xml:space="preserve"> </w:t>
      </w:r>
      <w:r w:rsidRPr="00CF01D6">
        <w:t>[R</w:t>
      </w:r>
      <w:r w:rsidR="00B90CB5" w:rsidRPr="00CF01D6">
        <w:t>S</w:t>
      </w:r>
      <w:r w:rsidRPr="00CF01D6">
        <w:rPr>
          <w:spacing w:val="-3"/>
        </w:rPr>
        <w:t xml:space="preserve"> </w:t>
      </w:r>
      <w:r w:rsidRPr="00CF01D6">
        <w:t>(95</w:t>
      </w:r>
      <w:r w:rsidR="00FA22A6" w:rsidRPr="00CF01D6">
        <w:t> %</w:t>
      </w:r>
      <w:r w:rsidRPr="00CF01D6">
        <w:rPr>
          <w:spacing w:val="-1"/>
        </w:rPr>
        <w:t xml:space="preserve"> </w:t>
      </w:r>
      <w:r w:rsidRPr="00CF01D6">
        <w:t>PI): 0,80</w:t>
      </w:r>
      <w:r w:rsidRPr="00CF01D6">
        <w:rPr>
          <w:spacing w:val="-4"/>
        </w:rPr>
        <w:t xml:space="preserve"> </w:t>
      </w:r>
      <w:r w:rsidRPr="00CF01D6">
        <w:t>(0,65,</w:t>
      </w:r>
      <w:r w:rsidR="00FD59CD" w:rsidRPr="00CF01D6">
        <w:t xml:space="preserve"> </w:t>
      </w:r>
      <w:r w:rsidRPr="00CF01D6">
        <w:t>0,99)];</w:t>
      </w:r>
      <w:r w:rsidRPr="00CF01D6">
        <w:rPr>
          <w:spacing w:val="-1"/>
        </w:rPr>
        <w:t xml:space="preserve"> </w:t>
      </w:r>
      <w:r w:rsidRPr="00CF01D6">
        <w:t>KrKl</w:t>
      </w:r>
      <w:r w:rsidRPr="00CF01D6">
        <w:rPr>
          <w:spacing w:val="-1"/>
        </w:rPr>
        <w:t xml:space="preserve"> </w:t>
      </w:r>
      <w:r w:rsidRPr="00CF01D6">
        <w:t>nuo</w:t>
      </w:r>
      <w:r w:rsidRPr="00CF01D6">
        <w:rPr>
          <w:spacing w:val="-5"/>
        </w:rPr>
        <w:t xml:space="preserve"> </w:t>
      </w:r>
      <w:r w:rsidR="00FA22A6" w:rsidRPr="00CF01D6">
        <w:t>&gt; </w:t>
      </w:r>
      <w:r w:rsidRPr="00CF01D6">
        <w:t>50</w:t>
      </w:r>
      <w:r w:rsidRPr="00CF01D6">
        <w:rPr>
          <w:spacing w:val="-5"/>
        </w:rPr>
        <w:t xml:space="preserve"> </w:t>
      </w:r>
      <w:r w:rsidRPr="00CF01D6">
        <w:t>iki</w:t>
      </w:r>
      <w:r w:rsidRPr="00CF01D6">
        <w:rPr>
          <w:spacing w:val="-4"/>
        </w:rPr>
        <w:t xml:space="preserve"> </w:t>
      </w:r>
      <w:r w:rsidR="00FA22A6" w:rsidRPr="00CF01D6">
        <w:t>&lt; </w:t>
      </w:r>
      <w:r w:rsidRPr="00CF01D6">
        <w:t>80</w:t>
      </w:r>
      <w:r w:rsidR="00FA22A6" w:rsidRPr="00CF01D6">
        <w:rPr>
          <w:spacing w:val="-2"/>
        </w:rPr>
        <w:t> ml</w:t>
      </w:r>
      <w:r w:rsidRPr="00CF01D6">
        <w:t>/min.</w:t>
      </w:r>
      <w:r w:rsidRPr="00CF01D6">
        <w:rPr>
          <w:spacing w:val="-2"/>
        </w:rPr>
        <w:t xml:space="preserve"> </w:t>
      </w:r>
      <w:r w:rsidRPr="00CF01D6">
        <w:t>[R</w:t>
      </w:r>
      <w:r w:rsidR="00B90CB5" w:rsidRPr="00CF01D6">
        <w:t>S</w:t>
      </w:r>
      <w:r w:rsidRPr="00CF01D6">
        <w:rPr>
          <w:spacing w:val="-6"/>
        </w:rPr>
        <w:t xml:space="preserve"> </w:t>
      </w:r>
      <w:r w:rsidRPr="00CF01D6">
        <w:t>(95</w:t>
      </w:r>
      <w:r w:rsidR="00FA22A6" w:rsidRPr="00CF01D6">
        <w:rPr>
          <w:spacing w:val="-4"/>
        </w:rPr>
        <w:t> %</w:t>
      </w:r>
      <w:r w:rsidRPr="00CF01D6">
        <w:rPr>
          <w:spacing w:val="-2"/>
        </w:rPr>
        <w:t xml:space="preserve"> </w:t>
      </w:r>
      <w:r w:rsidRPr="00CF01D6">
        <w:t>PI):</w:t>
      </w:r>
      <w:r w:rsidRPr="00CF01D6">
        <w:rPr>
          <w:spacing w:val="-3"/>
        </w:rPr>
        <w:t xml:space="preserve"> </w:t>
      </w:r>
      <w:r w:rsidRPr="00CF01D6">
        <w:t>0,75</w:t>
      </w:r>
      <w:r w:rsidRPr="00CF01D6">
        <w:rPr>
          <w:spacing w:val="-2"/>
        </w:rPr>
        <w:t xml:space="preserve"> </w:t>
      </w:r>
      <w:r w:rsidRPr="00CF01D6">
        <w:t>(0,62,</w:t>
      </w:r>
      <w:r w:rsidRPr="00CF01D6">
        <w:rPr>
          <w:spacing w:val="-2"/>
        </w:rPr>
        <w:t xml:space="preserve"> </w:t>
      </w:r>
      <w:r w:rsidRPr="00CF01D6">
        <w:t>0,90)];</w:t>
      </w:r>
      <w:r w:rsidRPr="00CF01D6">
        <w:rPr>
          <w:spacing w:val="-1"/>
        </w:rPr>
        <w:t xml:space="preserve"> </w:t>
      </w:r>
      <w:r w:rsidRPr="00CF01D6">
        <w:t>KrKl</w:t>
      </w:r>
      <w:r w:rsidRPr="00CF01D6">
        <w:rPr>
          <w:spacing w:val="1"/>
        </w:rPr>
        <w:t xml:space="preserve"> </w:t>
      </w:r>
      <w:r w:rsidR="00FA22A6" w:rsidRPr="00CF01D6">
        <w:t>≥ </w:t>
      </w:r>
      <w:r w:rsidRPr="00CF01D6">
        <w:t>80</w:t>
      </w:r>
      <w:r w:rsidR="00FA22A6" w:rsidRPr="00CF01D6">
        <w:rPr>
          <w:spacing w:val="-2"/>
        </w:rPr>
        <w:t> ml</w:t>
      </w:r>
      <w:r w:rsidRPr="00CF01D6">
        <w:t>/min.</w:t>
      </w:r>
      <w:r w:rsidRPr="00CF01D6">
        <w:rPr>
          <w:spacing w:val="-4"/>
        </w:rPr>
        <w:t xml:space="preserve"> </w:t>
      </w:r>
      <w:r w:rsidRPr="00CF01D6">
        <w:rPr>
          <w:spacing w:val="-5"/>
        </w:rPr>
        <w:t>[R</w:t>
      </w:r>
      <w:r w:rsidR="00B90CB5" w:rsidRPr="00CF01D6">
        <w:rPr>
          <w:spacing w:val="-5"/>
        </w:rPr>
        <w:t>S</w:t>
      </w:r>
      <w:r w:rsidR="00FD59CD" w:rsidRPr="00CF01D6">
        <w:rPr>
          <w:spacing w:val="-5"/>
        </w:rPr>
        <w:t xml:space="preserve"> </w:t>
      </w:r>
      <w:r w:rsidRPr="00CF01D6">
        <w:t>(95</w:t>
      </w:r>
      <w:r w:rsidR="00FA22A6" w:rsidRPr="00CF01D6">
        <w:rPr>
          <w:spacing w:val="-6"/>
        </w:rPr>
        <w:t> %</w:t>
      </w:r>
      <w:r w:rsidRPr="00CF01D6">
        <w:rPr>
          <w:spacing w:val="-2"/>
        </w:rPr>
        <w:t xml:space="preserve"> </w:t>
      </w:r>
      <w:r w:rsidRPr="00CF01D6">
        <w:t>PI): 1,16</w:t>
      </w:r>
      <w:r w:rsidRPr="00CF01D6">
        <w:rPr>
          <w:spacing w:val="-2"/>
        </w:rPr>
        <w:t xml:space="preserve"> </w:t>
      </w:r>
      <w:r w:rsidRPr="00CF01D6">
        <w:t>(0,92,</w:t>
      </w:r>
      <w:r w:rsidRPr="00CF01D6">
        <w:rPr>
          <w:spacing w:val="-1"/>
        </w:rPr>
        <w:t xml:space="preserve"> </w:t>
      </w:r>
      <w:r w:rsidRPr="00CF01D6">
        <w:rPr>
          <w:spacing w:val="-2"/>
        </w:rPr>
        <w:t>1,46)].</w:t>
      </w:r>
    </w:p>
    <w:p w:rsidR="00A6588E" w:rsidRPr="00CF01D6" w:rsidRDefault="00A6588E" w:rsidP="00E068FD">
      <w:pPr>
        <w:pStyle w:val="Pagrindinistekstas"/>
        <w:kinsoku w:val="0"/>
        <w:overflowPunct w:val="0"/>
      </w:pPr>
    </w:p>
    <w:p w:rsidR="00A6588E" w:rsidRPr="00CF01D6" w:rsidRDefault="00B90CB5" w:rsidP="00E068FD">
      <w:pPr>
        <w:pStyle w:val="Pagrindinistekstas"/>
        <w:kinsoku w:val="0"/>
        <w:overflowPunct w:val="0"/>
        <w:rPr>
          <w:spacing w:val="-2"/>
        </w:rPr>
      </w:pPr>
      <w:r w:rsidRPr="00CF01D6">
        <w:t>Pagrindinė</w:t>
      </w:r>
      <w:r w:rsidRPr="00CF01D6">
        <w:rPr>
          <w:spacing w:val="-6"/>
        </w:rPr>
        <w:t xml:space="preserve"> </w:t>
      </w:r>
      <w:r w:rsidR="00A6588E" w:rsidRPr="00CF01D6">
        <w:t>saugumo</w:t>
      </w:r>
      <w:r w:rsidR="00A6588E" w:rsidRPr="00CF01D6">
        <w:rPr>
          <w:spacing w:val="-6"/>
        </w:rPr>
        <w:t xml:space="preserve"> </w:t>
      </w:r>
      <w:r w:rsidR="00A6588E" w:rsidRPr="00CF01D6">
        <w:t>vertinamoji</w:t>
      </w:r>
      <w:r w:rsidR="00A6588E" w:rsidRPr="00CF01D6">
        <w:rPr>
          <w:spacing w:val="-5"/>
        </w:rPr>
        <w:t xml:space="preserve"> </w:t>
      </w:r>
      <w:r w:rsidR="00A6588E" w:rsidRPr="00CF01D6">
        <w:t>baigtis</w:t>
      </w:r>
      <w:r w:rsidR="00A6588E" w:rsidRPr="00CF01D6">
        <w:rPr>
          <w:spacing w:val="-6"/>
        </w:rPr>
        <w:t xml:space="preserve"> </w:t>
      </w:r>
      <w:r w:rsidR="00A6588E" w:rsidRPr="00CF01D6">
        <w:t>buvo</w:t>
      </w:r>
      <w:r w:rsidR="00A6588E" w:rsidRPr="00CF01D6">
        <w:rPr>
          <w:spacing w:val="-6"/>
        </w:rPr>
        <w:t xml:space="preserve"> </w:t>
      </w:r>
      <w:r w:rsidR="00A6588E" w:rsidRPr="00CF01D6">
        <w:t>didysis</w:t>
      </w:r>
      <w:r w:rsidR="00A6588E" w:rsidRPr="00CF01D6">
        <w:rPr>
          <w:spacing w:val="-5"/>
        </w:rPr>
        <w:t xml:space="preserve"> </w:t>
      </w:r>
      <w:r w:rsidR="00A6588E" w:rsidRPr="00CF01D6">
        <w:rPr>
          <w:spacing w:val="-2"/>
        </w:rPr>
        <w:t>kraujavimas.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60</w:t>
      </w:r>
      <w:r w:rsidR="00FA22A6" w:rsidRPr="00CF01D6">
        <w:rPr>
          <w:spacing w:val="-3"/>
        </w:rPr>
        <w:t> mg</w:t>
      </w:r>
      <w:r w:rsidRPr="00CF01D6">
        <w:rPr>
          <w:spacing w:val="-6"/>
        </w:rPr>
        <w:t xml:space="preserve"> </w:t>
      </w:r>
      <w:r w:rsidRPr="00CF01D6">
        <w:t>edoksabano</w:t>
      </w:r>
      <w:r w:rsidRPr="00CF01D6">
        <w:rPr>
          <w:spacing w:val="-3"/>
        </w:rPr>
        <w:t xml:space="preserve"> </w:t>
      </w:r>
      <w:r w:rsidR="009E2812" w:rsidRPr="00CF01D6">
        <w:t>gydymo</w:t>
      </w:r>
      <w:r w:rsidR="009E2812" w:rsidRPr="00CF01D6">
        <w:rPr>
          <w:spacing w:val="-6"/>
        </w:rPr>
        <w:t xml:space="preserve"> </w:t>
      </w:r>
      <w:r w:rsidRPr="00CF01D6">
        <w:t>grupėje</w:t>
      </w:r>
      <w:r w:rsidRPr="00CF01D6">
        <w:rPr>
          <w:spacing w:val="-3"/>
        </w:rPr>
        <w:t xml:space="preserve"> </w:t>
      </w:r>
      <w:r w:rsidRPr="00CF01D6">
        <w:t>reikšmingai</w:t>
      </w:r>
      <w:r w:rsidRPr="00CF01D6">
        <w:rPr>
          <w:spacing w:val="-2"/>
        </w:rPr>
        <w:t xml:space="preserve"> </w:t>
      </w:r>
      <w:r w:rsidRPr="00CF01D6">
        <w:t>sumažėjo</w:t>
      </w:r>
      <w:r w:rsidRPr="00CF01D6">
        <w:rPr>
          <w:spacing w:val="-6"/>
        </w:rPr>
        <w:t xml:space="preserve"> </w:t>
      </w:r>
      <w:r w:rsidRPr="00CF01D6">
        <w:t>didžiojo</w:t>
      </w:r>
      <w:r w:rsidRPr="00CF01D6">
        <w:rPr>
          <w:spacing w:val="-3"/>
        </w:rPr>
        <w:t xml:space="preserve"> </w:t>
      </w:r>
      <w:r w:rsidRPr="00CF01D6">
        <w:t>kraujavimo</w:t>
      </w:r>
      <w:r w:rsidRPr="00CF01D6">
        <w:rPr>
          <w:spacing w:val="-3"/>
        </w:rPr>
        <w:t xml:space="preserve"> </w:t>
      </w:r>
      <w:r w:rsidRPr="00CF01D6">
        <w:t>rizika,</w:t>
      </w:r>
      <w:r w:rsidRPr="00CF01D6">
        <w:rPr>
          <w:spacing w:val="-3"/>
        </w:rPr>
        <w:t xml:space="preserve"> </w:t>
      </w:r>
      <w:r w:rsidRPr="00CF01D6">
        <w:t>palyginti</w:t>
      </w:r>
      <w:r w:rsidRPr="00CF01D6">
        <w:rPr>
          <w:spacing w:val="-2"/>
        </w:rPr>
        <w:t xml:space="preserve"> </w:t>
      </w:r>
      <w:r w:rsidRPr="00CF01D6">
        <w:t>su varfarino grupe (atitinkamai 2,75</w:t>
      </w:r>
      <w:r w:rsidR="00FA22A6" w:rsidRPr="00CF01D6">
        <w:t> %</w:t>
      </w:r>
      <w:r w:rsidRPr="00CF01D6">
        <w:t xml:space="preserve"> ir 3,43</w:t>
      </w:r>
      <w:r w:rsidR="00FA22A6" w:rsidRPr="00CF01D6">
        <w:t> %</w:t>
      </w:r>
      <w:r w:rsidRPr="00CF01D6">
        <w:t xml:space="preserve"> per metus) [R</w:t>
      </w:r>
      <w:r w:rsidR="003D4AD5" w:rsidRPr="00CF01D6">
        <w:t>S</w:t>
      </w:r>
      <w:r w:rsidRPr="00CF01D6">
        <w:t xml:space="preserve"> (95</w:t>
      </w:r>
      <w:r w:rsidR="00FA22A6" w:rsidRPr="00CF01D6">
        <w:t> %</w:t>
      </w:r>
      <w:r w:rsidRPr="00CF01D6">
        <w:t xml:space="preserve"> PI): 0,80 (0,71, 0,91);</w:t>
      </w:r>
      <w:r w:rsidR="00FD59CD" w:rsidRPr="00CF01D6">
        <w:t xml:space="preserve"> </w:t>
      </w:r>
      <w:r w:rsidR="00967428" w:rsidRPr="00CF01D6">
        <w:t>p</w:t>
      </w:r>
      <w:r w:rsidR="00967428">
        <w:rPr>
          <w:spacing w:val="-1"/>
        </w:rPr>
        <w:t> </w:t>
      </w:r>
      <w:r w:rsidR="00967428" w:rsidRPr="00CF01D6">
        <w:t>=</w:t>
      </w:r>
      <w:r w:rsidR="00967428">
        <w:rPr>
          <w:spacing w:val="-1"/>
        </w:rPr>
        <w:t> </w:t>
      </w:r>
      <w:r w:rsidRPr="00CF01D6">
        <w:t>0,0009],</w:t>
      </w:r>
      <w:r w:rsidRPr="00CF01D6">
        <w:rPr>
          <w:spacing w:val="-4"/>
        </w:rPr>
        <w:t xml:space="preserve"> </w:t>
      </w:r>
      <w:r w:rsidRPr="00CF01D6">
        <w:t>intrakranijini</w:t>
      </w:r>
      <w:r w:rsidR="003D4AD5" w:rsidRPr="00CF01D6">
        <w:t>o</w:t>
      </w:r>
      <w:r w:rsidRPr="00CF01D6">
        <w:rPr>
          <w:spacing w:val="-3"/>
        </w:rPr>
        <w:t xml:space="preserve"> </w:t>
      </w:r>
      <w:r w:rsidRPr="00CF01D6">
        <w:t>kraujavim</w:t>
      </w:r>
      <w:r w:rsidR="003D4AD5" w:rsidRPr="00CF01D6">
        <w:t>o</w:t>
      </w:r>
      <w:r w:rsidRPr="00CF01D6">
        <w:rPr>
          <w:spacing w:val="-3"/>
        </w:rPr>
        <w:t xml:space="preserve"> </w:t>
      </w:r>
      <w:r w:rsidRPr="00CF01D6">
        <w:t>(IKK)</w:t>
      </w:r>
      <w:r w:rsidRPr="00CF01D6">
        <w:rPr>
          <w:spacing w:val="-1"/>
        </w:rPr>
        <w:t xml:space="preserve"> </w:t>
      </w:r>
      <w:r w:rsidR="003D4AD5" w:rsidRPr="00CF01D6">
        <w:rPr>
          <w:spacing w:val="-1"/>
        </w:rPr>
        <w:t xml:space="preserve">rizika </w:t>
      </w:r>
      <w:r w:rsidRPr="00CF01D6">
        <w:t>(atitinkamai 0,39</w:t>
      </w:r>
      <w:r w:rsidR="00FA22A6" w:rsidRPr="00CF01D6">
        <w:t> %</w:t>
      </w:r>
      <w:r w:rsidRPr="00CF01D6">
        <w:rPr>
          <w:spacing w:val="-3"/>
        </w:rPr>
        <w:t xml:space="preserve"> </w:t>
      </w:r>
      <w:r w:rsidRPr="00CF01D6">
        <w:t>ir</w:t>
      </w:r>
      <w:r w:rsidRPr="00CF01D6">
        <w:rPr>
          <w:spacing w:val="-1"/>
        </w:rPr>
        <w:t xml:space="preserve"> </w:t>
      </w:r>
      <w:r w:rsidRPr="00CF01D6">
        <w:t>0,85</w:t>
      </w:r>
      <w:r w:rsidR="00FA22A6" w:rsidRPr="00CF01D6">
        <w:rPr>
          <w:spacing w:val="-1"/>
        </w:rPr>
        <w:t> %</w:t>
      </w:r>
      <w:r w:rsidRPr="00CF01D6">
        <w:rPr>
          <w:spacing w:val="-3"/>
        </w:rPr>
        <w:t xml:space="preserve"> </w:t>
      </w:r>
      <w:r w:rsidRPr="00CF01D6">
        <w:t>per</w:t>
      </w:r>
      <w:r w:rsidRPr="00CF01D6">
        <w:rPr>
          <w:spacing w:val="-3"/>
        </w:rPr>
        <w:t xml:space="preserve"> </w:t>
      </w:r>
      <w:r w:rsidRPr="00CF01D6">
        <w:t>metus)</w:t>
      </w:r>
      <w:r w:rsidRPr="00CF01D6">
        <w:rPr>
          <w:spacing w:val="-1"/>
        </w:rPr>
        <w:t xml:space="preserve"> </w:t>
      </w:r>
      <w:r w:rsidRPr="00CF01D6">
        <w:t>[</w:t>
      </w:r>
      <w:r w:rsidR="003D4AD5" w:rsidRPr="00CF01D6">
        <w:t>RS</w:t>
      </w:r>
      <w:r w:rsidR="003D4AD5" w:rsidRPr="00CF01D6">
        <w:rPr>
          <w:spacing w:val="-5"/>
        </w:rPr>
        <w:t xml:space="preserve"> </w:t>
      </w:r>
      <w:r w:rsidRPr="00CF01D6">
        <w:t>(95</w:t>
      </w:r>
      <w:r w:rsidR="00FA22A6" w:rsidRPr="00CF01D6">
        <w:rPr>
          <w:spacing w:val="-2"/>
        </w:rPr>
        <w:t> %</w:t>
      </w:r>
      <w:r w:rsidRPr="00CF01D6">
        <w:t xml:space="preserve"> PI): 0,47 (0,34, 0,63); p </w:t>
      </w:r>
      <w:r w:rsidR="00FA22A6" w:rsidRPr="00CF01D6">
        <w:t>&lt; </w:t>
      </w:r>
      <w:r w:rsidRPr="00CF01D6">
        <w:t>0,0001] ir kitų tipų kraujavim</w:t>
      </w:r>
      <w:r w:rsidR="003D4AD5" w:rsidRPr="00CF01D6">
        <w:t>o rizika</w:t>
      </w:r>
      <w:r w:rsidRPr="00CF01D6">
        <w:t xml:space="preserve"> (6</w:t>
      </w:r>
      <w:r w:rsidR="00FA22A6" w:rsidRPr="00CF01D6">
        <w:t> lentel</w:t>
      </w:r>
      <w:r w:rsidRPr="00CF01D6">
        <w:t>ė).</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60</w:t>
      </w:r>
      <w:r w:rsidR="00FA22A6" w:rsidRPr="00CF01D6">
        <w:t> mg</w:t>
      </w:r>
      <w:r w:rsidRPr="00CF01D6">
        <w:rPr>
          <w:spacing w:val="-1"/>
        </w:rPr>
        <w:t xml:space="preserve"> </w:t>
      </w:r>
      <w:r w:rsidRPr="00CF01D6">
        <w:t xml:space="preserve">edoksabano </w:t>
      </w:r>
      <w:r w:rsidR="00751B44" w:rsidRPr="00CF01D6">
        <w:t>gydymo</w:t>
      </w:r>
      <w:r w:rsidR="00751B44" w:rsidRPr="00CF01D6">
        <w:rPr>
          <w:spacing w:val="-1"/>
        </w:rPr>
        <w:t xml:space="preserve"> </w:t>
      </w:r>
      <w:r w:rsidRPr="00CF01D6">
        <w:t>grupėje taip pat reikšmingai sumažėjo mirtin</w:t>
      </w:r>
      <w:r w:rsidR="00751B44" w:rsidRPr="00CF01D6">
        <w:t>o</w:t>
      </w:r>
      <w:r w:rsidRPr="00CF01D6">
        <w:t xml:space="preserve"> kraujavim</w:t>
      </w:r>
      <w:r w:rsidR="00751B44" w:rsidRPr="00CF01D6">
        <w:t>o dažnis</w:t>
      </w:r>
      <w:r w:rsidRPr="00CF01D6">
        <w:t>, palyginti su varfarino grupe (0,21</w:t>
      </w:r>
      <w:r w:rsidR="00FA22A6" w:rsidRPr="00CF01D6">
        <w:t> %</w:t>
      </w:r>
      <w:r w:rsidRPr="00CF01D6">
        <w:t xml:space="preserve"> ir 0,38</w:t>
      </w:r>
      <w:r w:rsidR="00FA22A6" w:rsidRPr="00CF01D6">
        <w:t> %</w:t>
      </w:r>
      <w:r w:rsidRPr="00CF01D6">
        <w:t>) [</w:t>
      </w:r>
      <w:r w:rsidR="009E2812" w:rsidRPr="00CF01D6">
        <w:t>R</w:t>
      </w:r>
      <w:r w:rsidR="00E31BB7" w:rsidRPr="00CF01D6">
        <w:t>S</w:t>
      </w:r>
      <w:r w:rsidRPr="00CF01D6">
        <w:t xml:space="preserve"> (95</w:t>
      </w:r>
      <w:r w:rsidR="00FA22A6" w:rsidRPr="00CF01D6">
        <w:t> %</w:t>
      </w:r>
      <w:r w:rsidRPr="00CF01D6">
        <w:t xml:space="preserve"> PI): 0,55 (0,36, 0,84); p = 0,0059, vertinant </w:t>
      </w:r>
      <w:r w:rsidR="00967428">
        <w:t>didesnį veiksmingumą</w:t>
      </w:r>
      <w:r w:rsidRPr="00CF01D6">
        <w:t>],</w:t>
      </w:r>
      <w:r w:rsidRPr="00CF01D6">
        <w:rPr>
          <w:spacing w:val="-2"/>
        </w:rPr>
        <w:t xml:space="preserve"> </w:t>
      </w:r>
      <w:r w:rsidRPr="00CF01D6">
        <w:t>visų</w:t>
      </w:r>
      <w:r w:rsidRPr="00CF01D6">
        <w:rPr>
          <w:spacing w:val="-2"/>
        </w:rPr>
        <w:t xml:space="preserve"> </w:t>
      </w:r>
      <w:r w:rsidRPr="00CF01D6">
        <w:t>pirma</w:t>
      </w:r>
      <w:r w:rsidRPr="00CF01D6">
        <w:rPr>
          <w:spacing w:val="-4"/>
        </w:rPr>
        <w:t xml:space="preserve"> </w:t>
      </w:r>
      <w:r w:rsidRPr="00CF01D6">
        <w:t>dėl</w:t>
      </w:r>
      <w:r w:rsidRPr="00CF01D6">
        <w:rPr>
          <w:spacing w:val="-4"/>
        </w:rPr>
        <w:t xml:space="preserve"> </w:t>
      </w:r>
      <w:r w:rsidRPr="00CF01D6">
        <w:t>mirtino</w:t>
      </w:r>
      <w:r w:rsidRPr="00CF01D6">
        <w:rPr>
          <w:spacing w:val="-2"/>
        </w:rPr>
        <w:t xml:space="preserve"> </w:t>
      </w:r>
      <w:r w:rsidRPr="00CF01D6">
        <w:t>IKK</w:t>
      </w:r>
      <w:r w:rsidRPr="00CF01D6">
        <w:rPr>
          <w:spacing w:val="-3"/>
        </w:rPr>
        <w:t xml:space="preserve"> </w:t>
      </w:r>
      <w:r w:rsidRPr="00CF01D6">
        <w:t>kraujavimo</w:t>
      </w:r>
      <w:r w:rsidR="00E31BB7" w:rsidRPr="00CF01D6">
        <w:t xml:space="preserve"> dažnio</w:t>
      </w:r>
      <w:r w:rsidRPr="00CF01D6">
        <w:rPr>
          <w:spacing w:val="-2"/>
        </w:rPr>
        <w:t xml:space="preserve"> </w:t>
      </w:r>
      <w:r w:rsidRPr="00CF01D6">
        <w:t>sumažėjimo</w:t>
      </w:r>
      <w:r w:rsidRPr="00CF01D6">
        <w:rPr>
          <w:spacing w:val="-5"/>
        </w:rPr>
        <w:t xml:space="preserve"> </w:t>
      </w:r>
      <w:r w:rsidRPr="00CF01D6">
        <w:t>[SR</w:t>
      </w:r>
      <w:r w:rsidRPr="00CF01D6">
        <w:rPr>
          <w:spacing w:val="-4"/>
        </w:rPr>
        <w:t xml:space="preserve"> </w:t>
      </w:r>
      <w:r w:rsidRPr="00CF01D6">
        <w:t>(95</w:t>
      </w:r>
      <w:r w:rsidR="00FA22A6" w:rsidRPr="00CF01D6">
        <w:t> %</w:t>
      </w:r>
      <w:r w:rsidRPr="00CF01D6">
        <w:rPr>
          <w:spacing w:val="-2"/>
        </w:rPr>
        <w:t xml:space="preserve"> </w:t>
      </w:r>
      <w:r w:rsidRPr="00CF01D6">
        <w:t>PI):</w:t>
      </w:r>
      <w:r w:rsidRPr="00CF01D6">
        <w:rPr>
          <w:spacing w:val="-1"/>
        </w:rPr>
        <w:t xml:space="preserve"> </w:t>
      </w:r>
      <w:r w:rsidRPr="00CF01D6">
        <w:t>0,58</w:t>
      </w:r>
      <w:r w:rsidRPr="00CF01D6">
        <w:rPr>
          <w:spacing w:val="-5"/>
        </w:rPr>
        <w:t xml:space="preserve"> </w:t>
      </w:r>
      <w:r w:rsidRPr="00CF01D6">
        <w:t>(0,35,</w:t>
      </w:r>
      <w:r w:rsidRPr="00CF01D6">
        <w:rPr>
          <w:spacing w:val="-5"/>
        </w:rPr>
        <w:t xml:space="preserve"> </w:t>
      </w:r>
      <w:r w:rsidRPr="00CF01D6">
        <w:t>0,95); p</w:t>
      </w:r>
      <w:r w:rsidR="00FD59CD" w:rsidRPr="00CF01D6">
        <w:t> </w:t>
      </w:r>
      <w:r w:rsidRPr="00CF01D6">
        <w:t>=</w:t>
      </w:r>
      <w:r w:rsidR="00FD59CD" w:rsidRPr="00CF01D6">
        <w:t> </w:t>
      </w:r>
      <w:r w:rsidRPr="00CF01D6">
        <w:t>0,0312].</w:t>
      </w:r>
    </w:p>
    <w:p w:rsidR="00A6588E" w:rsidRPr="00CF01D6" w:rsidRDefault="00A6588E" w:rsidP="00E068FD">
      <w:pPr>
        <w:pStyle w:val="Pagrindinistekstas"/>
        <w:kinsoku w:val="0"/>
        <w:overflowPunct w:val="0"/>
      </w:pPr>
    </w:p>
    <w:p w:rsidR="00A6588E" w:rsidRPr="00CF01D6" w:rsidRDefault="00FD59CD" w:rsidP="00FD59CD">
      <w:pPr>
        <w:pStyle w:val="Antrat2"/>
        <w:tabs>
          <w:tab w:val="left" w:pos="383"/>
          <w:tab w:val="left" w:pos="1351"/>
        </w:tabs>
        <w:kinsoku w:val="0"/>
        <w:overflowPunct w:val="0"/>
        <w:ind w:left="0"/>
        <w:rPr>
          <w:spacing w:val="-4"/>
        </w:rPr>
      </w:pPr>
      <w:r w:rsidRPr="00CF01D6">
        <w:t>6 </w:t>
      </w:r>
      <w:r w:rsidR="00A6588E" w:rsidRPr="00CF01D6">
        <w:t>lentelė.</w:t>
      </w:r>
      <w:r w:rsidR="00A6588E" w:rsidRPr="00CF01D6">
        <w:rPr>
          <w:spacing w:val="-4"/>
        </w:rPr>
        <w:t xml:space="preserve"> </w:t>
      </w:r>
      <w:r w:rsidR="00A6588E" w:rsidRPr="00CF01D6">
        <w:t>Kraujavimo</w:t>
      </w:r>
      <w:r w:rsidR="00A6588E" w:rsidRPr="00CF01D6">
        <w:rPr>
          <w:spacing w:val="-5"/>
        </w:rPr>
        <w:t xml:space="preserve"> </w:t>
      </w:r>
      <w:r w:rsidR="00A6588E" w:rsidRPr="00CF01D6">
        <w:t>reiškiniai</w:t>
      </w:r>
      <w:r w:rsidR="00A6588E" w:rsidRPr="00CF01D6">
        <w:rPr>
          <w:spacing w:val="-1"/>
        </w:rPr>
        <w:t xml:space="preserve"> </w:t>
      </w:r>
      <w:r w:rsidR="00A6588E" w:rsidRPr="00CF01D6">
        <w:t>tyrimo</w:t>
      </w:r>
      <w:r w:rsidR="00A6588E" w:rsidRPr="00CF01D6">
        <w:rPr>
          <w:spacing w:val="-2"/>
        </w:rPr>
        <w:t xml:space="preserve"> </w:t>
      </w:r>
      <w:r w:rsidR="00A6588E" w:rsidRPr="00CF01D6">
        <w:t>ENGAGE</w:t>
      </w:r>
      <w:r w:rsidR="00A6588E" w:rsidRPr="00CF01D6">
        <w:rPr>
          <w:spacing w:val="-3"/>
        </w:rPr>
        <w:t xml:space="preserve"> </w:t>
      </w:r>
      <w:r w:rsidR="00A6588E" w:rsidRPr="00CF01D6">
        <w:t>AF-TIMI</w:t>
      </w:r>
      <w:r w:rsidR="00A6588E" w:rsidRPr="00CF01D6">
        <w:rPr>
          <w:spacing w:val="-4"/>
        </w:rPr>
        <w:t xml:space="preserve"> </w:t>
      </w:r>
      <w:r w:rsidR="00A6588E" w:rsidRPr="00CF01D6">
        <w:t>48</w:t>
      </w:r>
      <w:r w:rsidR="00A6588E" w:rsidRPr="00CF01D6">
        <w:rPr>
          <w:spacing w:val="-5"/>
        </w:rPr>
        <w:t xml:space="preserve"> </w:t>
      </w:r>
      <w:r w:rsidR="00A6588E" w:rsidRPr="00CF01D6">
        <w:t>metu</w:t>
      </w:r>
      <w:r w:rsidR="00A6588E" w:rsidRPr="00CF01D6">
        <w:rPr>
          <w:spacing w:val="-5"/>
        </w:rPr>
        <w:t xml:space="preserve"> </w:t>
      </w:r>
      <w:r w:rsidR="00A6588E" w:rsidRPr="00CF01D6">
        <w:t>–</w:t>
      </w:r>
      <w:r w:rsidR="00A6588E" w:rsidRPr="00CF01D6">
        <w:rPr>
          <w:spacing w:val="-2"/>
        </w:rPr>
        <w:t xml:space="preserve"> </w:t>
      </w:r>
      <w:r w:rsidR="00A6588E" w:rsidRPr="00CF01D6">
        <w:t>saugumo</w:t>
      </w:r>
      <w:r w:rsidR="00A6588E" w:rsidRPr="00CF01D6">
        <w:rPr>
          <w:spacing w:val="-2"/>
        </w:rPr>
        <w:t xml:space="preserve"> </w:t>
      </w:r>
      <w:r w:rsidR="00A6588E" w:rsidRPr="00CF01D6">
        <w:t>analizė</w:t>
      </w:r>
      <w:r w:rsidR="00A6588E" w:rsidRPr="00CF01D6">
        <w:rPr>
          <w:spacing w:val="-2"/>
        </w:rPr>
        <w:t xml:space="preserve"> </w:t>
      </w:r>
      <w:r w:rsidR="00A6588E" w:rsidRPr="00CF01D6">
        <w:t xml:space="preserve">gydymo </w:t>
      </w:r>
      <w:r w:rsidR="00A6588E" w:rsidRPr="00CF01D6">
        <w:rPr>
          <w:spacing w:val="-4"/>
        </w:rPr>
        <w:t>metu</w:t>
      </w:r>
    </w:p>
    <w:p w:rsidR="00FD59CD" w:rsidRPr="00CF01D6" w:rsidRDefault="00FD59CD" w:rsidP="00FD59CD"/>
    <w:tbl>
      <w:tblPr>
        <w:tblW w:w="8931" w:type="dxa"/>
        <w:tblInd w:w="5" w:type="dxa"/>
        <w:tblLayout w:type="fixed"/>
        <w:tblCellMar>
          <w:left w:w="0" w:type="dxa"/>
          <w:right w:w="0" w:type="dxa"/>
        </w:tblCellMar>
        <w:tblLook w:val="0000" w:firstRow="0" w:lastRow="0" w:firstColumn="0" w:lastColumn="0" w:noHBand="0" w:noVBand="0"/>
      </w:tblPr>
      <w:tblGrid>
        <w:gridCol w:w="3769"/>
        <w:gridCol w:w="2976"/>
        <w:gridCol w:w="2186"/>
      </w:tblGrid>
      <w:tr w:rsidR="00A6588E" w:rsidRPr="00CF01D6" w:rsidTr="005F2625">
        <w:trPr>
          <w:trHeight w:val="839"/>
          <w:tblHeader/>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FD59CD" w:rsidRPr="00CF01D6" w:rsidRDefault="00A6588E" w:rsidP="00FD59CD">
            <w:pPr>
              <w:pStyle w:val="TableParagraph"/>
              <w:kinsoku w:val="0"/>
              <w:overflowPunct w:val="0"/>
              <w:spacing w:before="0"/>
              <w:jc w:val="center"/>
              <w:rPr>
                <w:b/>
                <w:bCs/>
                <w:sz w:val="22"/>
                <w:szCs w:val="22"/>
              </w:rPr>
            </w:pPr>
            <w:r w:rsidRPr="00CF01D6">
              <w:rPr>
                <w:b/>
                <w:bCs/>
                <w:sz w:val="22"/>
                <w:szCs w:val="22"/>
              </w:rPr>
              <w:t>60</w:t>
            </w:r>
            <w:r w:rsidR="00FA22A6" w:rsidRPr="00CF01D6">
              <w:rPr>
                <w:b/>
                <w:bCs/>
                <w:sz w:val="22"/>
                <w:szCs w:val="22"/>
              </w:rPr>
              <w:t> mg</w:t>
            </w:r>
            <w:r w:rsidRPr="00CF01D6">
              <w:rPr>
                <w:b/>
                <w:bCs/>
                <w:spacing w:val="-3"/>
                <w:sz w:val="22"/>
                <w:szCs w:val="22"/>
              </w:rPr>
              <w:t xml:space="preserve"> </w:t>
            </w:r>
            <w:r w:rsidRPr="00CF01D6">
              <w:rPr>
                <w:b/>
                <w:bCs/>
                <w:spacing w:val="-2"/>
                <w:sz w:val="22"/>
                <w:szCs w:val="22"/>
              </w:rPr>
              <w:t>edoksabano</w:t>
            </w:r>
            <w:r w:rsidR="00FD59CD" w:rsidRPr="00CF01D6">
              <w:rPr>
                <w:b/>
                <w:bCs/>
                <w:spacing w:val="-2"/>
                <w:sz w:val="22"/>
                <w:szCs w:val="22"/>
              </w:rPr>
              <w:t xml:space="preserve"> </w:t>
            </w:r>
            <w:r w:rsidRPr="00CF01D6">
              <w:rPr>
                <w:b/>
                <w:bCs/>
                <w:sz w:val="22"/>
                <w:szCs w:val="22"/>
              </w:rPr>
              <w:t>(sumažinta</w:t>
            </w:r>
            <w:r w:rsidRPr="00CF01D6">
              <w:rPr>
                <w:b/>
                <w:bCs/>
                <w:spacing w:val="-13"/>
                <w:sz w:val="22"/>
                <w:szCs w:val="22"/>
              </w:rPr>
              <w:t xml:space="preserve"> </w:t>
            </w:r>
            <w:r w:rsidRPr="00CF01D6">
              <w:rPr>
                <w:b/>
                <w:bCs/>
                <w:sz w:val="22"/>
                <w:szCs w:val="22"/>
              </w:rPr>
              <w:t>30</w:t>
            </w:r>
            <w:r w:rsidR="00FA22A6" w:rsidRPr="00CF01D6">
              <w:rPr>
                <w:b/>
                <w:bCs/>
                <w:spacing w:val="-12"/>
                <w:sz w:val="22"/>
                <w:szCs w:val="22"/>
              </w:rPr>
              <w:t> mg</w:t>
            </w:r>
            <w:r w:rsidRPr="00CF01D6">
              <w:rPr>
                <w:b/>
                <w:bCs/>
                <w:spacing w:val="-13"/>
                <w:sz w:val="22"/>
                <w:szCs w:val="22"/>
              </w:rPr>
              <w:t xml:space="preserve"> </w:t>
            </w:r>
            <w:r w:rsidRPr="00CF01D6">
              <w:rPr>
                <w:b/>
                <w:bCs/>
                <w:sz w:val="22"/>
                <w:szCs w:val="22"/>
              </w:rPr>
              <w:t>dozė)</w:t>
            </w:r>
          </w:p>
          <w:p w:rsidR="00A6588E" w:rsidRPr="00CF01D6" w:rsidRDefault="00A6588E" w:rsidP="00FD59CD">
            <w:pPr>
              <w:pStyle w:val="TableParagraph"/>
              <w:kinsoku w:val="0"/>
              <w:overflowPunct w:val="0"/>
              <w:spacing w:before="0"/>
              <w:jc w:val="center"/>
              <w:rPr>
                <w:b/>
                <w:bCs/>
                <w:sz w:val="22"/>
                <w:szCs w:val="22"/>
              </w:rPr>
            </w:pPr>
            <w:r w:rsidRPr="00CF01D6">
              <w:rPr>
                <w:b/>
                <w:bCs/>
                <w:sz w:val="22"/>
                <w:szCs w:val="22"/>
              </w:rPr>
              <w:t>(N</w:t>
            </w:r>
            <w:r w:rsidR="00FD59CD" w:rsidRPr="00CF01D6">
              <w:rPr>
                <w:b/>
                <w:bCs/>
                <w:sz w:val="22"/>
                <w:szCs w:val="22"/>
              </w:rPr>
              <w:t> </w:t>
            </w:r>
            <w:r w:rsidRPr="00CF01D6">
              <w:rPr>
                <w:b/>
                <w:bCs/>
                <w:sz w:val="22"/>
                <w:szCs w:val="22"/>
              </w:rPr>
              <w:t>=</w:t>
            </w:r>
            <w:r w:rsidR="00FD59CD" w:rsidRPr="00CF01D6">
              <w:rPr>
                <w:b/>
                <w:bCs/>
                <w:sz w:val="22"/>
                <w:szCs w:val="22"/>
              </w:rPr>
              <w:t> </w:t>
            </w:r>
            <w:r w:rsidRPr="00CF01D6">
              <w:rPr>
                <w:b/>
                <w:bCs/>
                <w:sz w:val="22"/>
                <w:szCs w:val="22"/>
              </w:rPr>
              <w:t>7</w:t>
            </w:r>
            <w:r w:rsidR="00FD59CD" w:rsidRPr="00CF01D6">
              <w:rPr>
                <w:b/>
                <w:bCs/>
                <w:sz w:val="22"/>
                <w:szCs w:val="22"/>
              </w:rPr>
              <w:t> </w:t>
            </w:r>
            <w:r w:rsidRPr="00CF01D6">
              <w:rPr>
                <w:b/>
                <w:bCs/>
                <w:sz w:val="22"/>
                <w:szCs w:val="22"/>
              </w:rPr>
              <w:t>012)</w:t>
            </w: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FD59CD" w:rsidRPr="00CF01D6">
              <w:rPr>
                <w:b/>
                <w:bCs/>
                <w:sz w:val="22"/>
                <w:szCs w:val="22"/>
              </w:rPr>
              <w:t> </w:t>
            </w:r>
            <w:r w:rsidRPr="00CF01D6">
              <w:rPr>
                <w:b/>
                <w:bCs/>
                <w:sz w:val="22"/>
                <w:szCs w:val="22"/>
              </w:rPr>
              <w:t>=</w:t>
            </w:r>
            <w:r w:rsidR="00FD59CD" w:rsidRPr="00CF01D6">
              <w:rPr>
                <w:b/>
                <w:bCs/>
                <w:sz w:val="22"/>
                <w:szCs w:val="22"/>
              </w:rPr>
              <w:t> </w:t>
            </w:r>
            <w:r w:rsidRPr="00CF01D6">
              <w:rPr>
                <w:b/>
                <w:bCs/>
                <w:sz w:val="22"/>
                <w:szCs w:val="22"/>
              </w:rPr>
              <w:t>7</w:t>
            </w:r>
            <w:r w:rsidR="00FD59CD" w:rsidRPr="00CF01D6">
              <w:rPr>
                <w:b/>
                <w:bCs/>
                <w:sz w:val="22"/>
                <w:szCs w:val="22"/>
              </w:rPr>
              <w:t> </w:t>
            </w:r>
            <w:r w:rsidRPr="00CF01D6">
              <w:rPr>
                <w:b/>
                <w:bCs/>
                <w:spacing w:val="-4"/>
                <w:sz w:val="22"/>
                <w:szCs w:val="22"/>
              </w:rPr>
              <w:t>012)</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Didysis</w:t>
            </w:r>
            <w:r w:rsidRPr="00CF01D6">
              <w:rPr>
                <w:b/>
                <w:bCs/>
                <w:spacing w:val="-4"/>
                <w:sz w:val="22"/>
                <w:szCs w:val="22"/>
              </w:rPr>
              <w:t xml:space="preserve"> </w:t>
            </w:r>
            <w:r w:rsidRPr="00CF01D6">
              <w:rPr>
                <w:b/>
                <w:bCs/>
                <w:spacing w:val="-2"/>
                <w:sz w:val="22"/>
                <w:szCs w:val="22"/>
              </w:rPr>
              <w:t>kraujavimas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0"/>
                <w:szCs w:val="20"/>
              </w:rPr>
            </w:pPr>
          </w:p>
        </w:tc>
      </w:tr>
      <w:tr w:rsidR="00A6588E" w:rsidRPr="00CF01D6" w:rsidTr="00FD59CD">
        <w:trPr>
          <w:trHeight w:val="294"/>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418</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524</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2,75</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3,43</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rsidR="005F2625" w:rsidRPr="00CF01D6" w:rsidRDefault="00A6588E" w:rsidP="00FD59CD">
            <w:pPr>
              <w:pStyle w:val="TableParagraph"/>
              <w:kinsoku w:val="0"/>
              <w:overflowPunct w:val="0"/>
              <w:spacing w:before="0"/>
              <w:jc w:val="center"/>
              <w:rPr>
                <w:sz w:val="22"/>
                <w:szCs w:val="22"/>
              </w:rPr>
            </w:pPr>
            <w:r w:rsidRPr="00CF01D6">
              <w:rPr>
                <w:sz w:val="22"/>
                <w:szCs w:val="22"/>
              </w:rPr>
              <w:t>0,80</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(0,71,</w:t>
            </w:r>
            <w:r w:rsidRPr="00CF01D6">
              <w:rPr>
                <w:spacing w:val="-1"/>
                <w:sz w:val="22"/>
                <w:szCs w:val="22"/>
              </w:rPr>
              <w:t xml:space="preserve"> </w:t>
            </w:r>
            <w:r w:rsidRPr="00CF01D6">
              <w:rPr>
                <w:spacing w:val="-4"/>
                <w:sz w:val="22"/>
                <w:szCs w:val="22"/>
              </w:rPr>
              <w:t>0,91)</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z w:val="20"/>
                <w:szCs w:val="20"/>
              </w:rPr>
            </w:pP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 xml:space="preserve">p </w:t>
            </w:r>
            <w:r w:rsidRPr="00CF01D6">
              <w:rPr>
                <w:spacing w:val="-2"/>
                <w:sz w:val="22"/>
                <w:szCs w:val="22"/>
              </w:rPr>
              <w:t>vertė</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0,0009</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z w:val="20"/>
                <w:szCs w:val="20"/>
              </w:rPr>
            </w:pPr>
          </w:p>
        </w:tc>
      </w:tr>
      <w:tr w:rsidR="00A6588E" w:rsidRPr="00CF01D6" w:rsidTr="00FD59CD">
        <w:trPr>
          <w:trHeight w:val="294"/>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pacing w:val="-4"/>
                <w:sz w:val="22"/>
                <w:szCs w:val="22"/>
                <w:vertAlign w:val="superscript"/>
              </w:rPr>
            </w:pPr>
            <w:r w:rsidRPr="00CF01D6">
              <w:rPr>
                <w:spacing w:val="-4"/>
                <w:sz w:val="22"/>
                <w:szCs w:val="22"/>
              </w:rPr>
              <w:t>IKK</w:t>
            </w:r>
            <w:r w:rsidRPr="00CF01D6">
              <w:rPr>
                <w:spacing w:val="-4"/>
                <w:sz w:val="22"/>
                <w:szCs w:val="22"/>
                <w:vertAlign w:val="superscript"/>
              </w:rPr>
              <w:t>b</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2"/>
                <w:szCs w:val="22"/>
              </w:rPr>
            </w:pP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61</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132</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0,39</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0,85</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rsidR="005F2625" w:rsidRPr="00CF01D6" w:rsidRDefault="00A6588E" w:rsidP="00FD59CD">
            <w:pPr>
              <w:pStyle w:val="TableParagraph"/>
              <w:kinsoku w:val="0"/>
              <w:overflowPunct w:val="0"/>
              <w:spacing w:before="0"/>
              <w:jc w:val="center"/>
              <w:rPr>
                <w:sz w:val="22"/>
                <w:szCs w:val="22"/>
              </w:rPr>
            </w:pPr>
            <w:r w:rsidRPr="00CF01D6">
              <w:rPr>
                <w:sz w:val="22"/>
                <w:szCs w:val="22"/>
              </w:rPr>
              <w:t>0,47</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(0,34,</w:t>
            </w:r>
            <w:r w:rsidRPr="00CF01D6">
              <w:rPr>
                <w:spacing w:val="-1"/>
                <w:sz w:val="22"/>
                <w:szCs w:val="22"/>
              </w:rPr>
              <w:t xml:space="preserve"> </w:t>
            </w:r>
            <w:r w:rsidRPr="00CF01D6">
              <w:rPr>
                <w:spacing w:val="-4"/>
                <w:sz w:val="22"/>
                <w:szCs w:val="22"/>
              </w:rPr>
              <w:t>0,63)</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z w:val="20"/>
                <w:szCs w:val="20"/>
              </w:rPr>
            </w:pPr>
          </w:p>
        </w:tc>
      </w:tr>
      <w:tr w:rsidR="00A6588E" w:rsidRPr="00CF01D6" w:rsidTr="00FD59CD">
        <w:trPr>
          <w:trHeight w:val="294"/>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Mirtinas</w:t>
            </w:r>
            <w:r w:rsidRPr="00CF01D6">
              <w:rPr>
                <w:b/>
                <w:bCs/>
                <w:spacing w:val="-4"/>
                <w:sz w:val="22"/>
                <w:szCs w:val="22"/>
              </w:rPr>
              <w:t xml:space="preserve"> </w:t>
            </w:r>
            <w:r w:rsidRPr="00CF01D6">
              <w:rPr>
                <w:b/>
                <w:bCs/>
                <w:spacing w:val="-2"/>
                <w:sz w:val="22"/>
                <w:szCs w:val="22"/>
              </w:rPr>
              <w:t>kraujavimas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2"/>
                <w:szCs w:val="22"/>
              </w:rPr>
            </w:pP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32</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pacing w:val="-5"/>
                <w:sz w:val="22"/>
                <w:szCs w:val="22"/>
              </w:rPr>
              <w:t>59</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0,21</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0,38</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rsidR="005F2625" w:rsidRPr="00CF01D6" w:rsidRDefault="00A6588E" w:rsidP="00FD59CD">
            <w:pPr>
              <w:pStyle w:val="TableParagraph"/>
              <w:kinsoku w:val="0"/>
              <w:overflowPunct w:val="0"/>
              <w:spacing w:before="0"/>
              <w:jc w:val="center"/>
              <w:rPr>
                <w:sz w:val="22"/>
                <w:szCs w:val="22"/>
              </w:rPr>
            </w:pPr>
            <w:r w:rsidRPr="00CF01D6">
              <w:rPr>
                <w:sz w:val="22"/>
                <w:szCs w:val="22"/>
              </w:rPr>
              <w:t>0,55</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(0,36,</w:t>
            </w:r>
            <w:r w:rsidRPr="00CF01D6">
              <w:rPr>
                <w:spacing w:val="-1"/>
                <w:sz w:val="22"/>
                <w:szCs w:val="22"/>
              </w:rPr>
              <w:t xml:space="preserve"> </w:t>
            </w:r>
            <w:r w:rsidRPr="00CF01D6">
              <w:rPr>
                <w:spacing w:val="-4"/>
                <w:sz w:val="22"/>
                <w:szCs w:val="22"/>
              </w:rPr>
              <w:t>0,84)</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z w:val="20"/>
                <w:szCs w:val="20"/>
              </w:rPr>
            </w:pPr>
          </w:p>
        </w:tc>
      </w:tr>
      <w:tr w:rsidR="00A6588E" w:rsidRPr="00CF01D6" w:rsidTr="00FD59CD">
        <w:trPr>
          <w:trHeight w:val="294"/>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KRND</w:t>
            </w:r>
            <w:r w:rsidRPr="00CF01D6">
              <w:rPr>
                <w:b/>
                <w:bCs/>
                <w:spacing w:val="-5"/>
                <w:sz w:val="22"/>
                <w:szCs w:val="22"/>
              </w:rPr>
              <w:t xml:space="preserve"> </w:t>
            </w:r>
            <w:r w:rsidRPr="00CF01D6">
              <w:rPr>
                <w:b/>
                <w:bCs/>
                <w:spacing w:val="-2"/>
                <w:sz w:val="22"/>
                <w:szCs w:val="22"/>
              </w:rPr>
              <w:t>kraujavimas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2"/>
                <w:szCs w:val="22"/>
              </w:rPr>
            </w:pP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214</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396</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8,67</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10,15</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rsidR="005F2625" w:rsidRPr="00CF01D6" w:rsidRDefault="00A6588E" w:rsidP="00FD59CD">
            <w:pPr>
              <w:pStyle w:val="TableParagraph"/>
              <w:kinsoku w:val="0"/>
              <w:overflowPunct w:val="0"/>
              <w:spacing w:before="0"/>
              <w:jc w:val="center"/>
              <w:rPr>
                <w:sz w:val="22"/>
                <w:szCs w:val="22"/>
              </w:rPr>
            </w:pPr>
            <w:r w:rsidRPr="00CF01D6">
              <w:rPr>
                <w:sz w:val="22"/>
                <w:szCs w:val="22"/>
              </w:rPr>
              <w:t>0,86</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(0,80,</w:t>
            </w:r>
            <w:r w:rsidRPr="00CF01D6">
              <w:rPr>
                <w:spacing w:val="-1"/>
                <w:sz w:val="22"/>
                <w:szCs w:val="22"/>
              </w:rPr>
              <w:t xml:space="preserve"> </w:t>
            </w:r>
            <w:r w:rsidRPr="00CF01D6">
              <w:rPr>
                <w:spacing w:val="-4"/>
                <w:sz w:val="22"/>
                <w:szCs w:val="22"/>
              </w:rPr>
              <w:t>0,93)</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z w:val="20"/>
                <w:szCs w:val="20"/>
              </w:rPr>
            </w:pP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z w:val="22"/>
                <w:szCs w:val="22"/>
              </w:rPr>
              <w:t>Bet</w:t>
            </w:r>
            <w:r w:rsidRPr="00CF01D6">
              <w:rPr>
                <w:b/>
                <w:bCs/>
                <w:spacing w:val="-5"/>
                <w:sz w:val="22"/>
                <w:szCs w:val="22"/>
              </w:rPr>
              <w:t xml:space="preserve"> </w:t>
            </w:r>
            <w:r w:rsidRPr="00CF01D6">
              <w:rPr>
                <w:b/>
                <w:bCs/>
                <w:sz w:val="22"/>
                <w:szCs w:val="22"/>
              </w:rPr>
              <w:t>koks</w:t>
            </w:r>
            <w:r w:rsidRPr="00CF01D6">
              <w:rPr>
                <w:b/>
                <w:bCs/>
                <w:spacing w:val="-5"/>
                <w:sz w:val="22"/>
                <w:szCs w:val="22"/>
              </w:rPr>
              <w:t xml:space="preserve"> </w:t>
            </w:r>
            <w:r w:rsidRPr="00CF01D6">
              <w:rPr>
                <w:b/>
                <w:bCs/>
                <w:sz w:val="22"/>
                <w:szCs w:val="22"/>
              </w:rPr>
              <w:t>patvirtintas</w:t>
            </w:r>
            <w:r w:rsidRPr="00CF01D6">
              <w:rPr>
                <w:b/>
                <w:bCs/>
                <w:spacing w:val="-4"/>
                <w:sz w:val="22"/>
                <w:szCs w:val="22"/>
              </w:rPr>
              <w:t xml:space="preserve"> </w:t>
            </w:r>
            <w:r w:rsidRPr="00CF01D6">
              <w:rPr>
                <w:b/>
                <w:bCs/>
                <w:spacing w:val="-2"/>
                <w:sz w:val="22"/>
                <w:szCs w:val="22"/>
              </w:rPr>
              <w:t>kraujavimas</w:t>
            </w:r>
            <w:r w:rsidRPr="00CF01D6">
              <w:rPr>
                <w:b/>
                <w:bCs/>
                <w:spacing w:val="-2"/>
                <w:sz w:val="22"/>
                <w:szCs w:val="22"/>
                <w:vertAlign w:val="superscript"/>
              </w:rPr>
              <w:t>c</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FD59CD">
            <w:pPr>
              <w:pStyle w:val="TableParagraph"/>
              <w:kinsoku w:val="0"/>
              <w:overflowPunct w:val="0"/>
              <w:spacing w:before="0"/>
              <w:jc w:val="center"/>
              <w:rPr>
                <w:sz w:val="20"/>
                <w:szCs w:val="20"/>
              </w:rPr>
            </w:pPr>
          </w:p>
        </w:tc>
      </w:tr>
      <w:tr w:rsidR="00A6588E" w:rsidRPr="00CF01D6" w:rsidTr="00FD59CD">
        <w:trPr>
          <w:trHeight w:val="295"/>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865</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2</w:t>
            </w:r>
            <w:r w:rsidR="00FD59CD" w:rsidRPr="00CF01D6">
              <w:rPr>
                <w:sz w:val="22"/>
                <w:szCs w:val="22"/>
              </w:rPr>
              <w:t> </w:t>
            </w:r>
            <w:r w:rsidRPr="00CF01D6">
              <w:rPr>
                <w:spacing w:val="-5"/>
                <w:sz w:val="22"/>
                <w:szCs w:val="22"/>
              </w:rPr>
              <w:t>114</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14,15</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16,40</w:t>
            </w:r>
          </w:p>
        </w:tc>
      </w:tr>
      <w:tr w:rsidR="00A6588E" w:rsidRPr="00CF01D6"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rsidR="005F2625" w:rsidRPr="00CF01D6" w:rsidRDefault="00A6588E" w:rsidP="00FD59CD">
            <w:pPr>
              <w:pStyle w:val="TableParagraph"/>
              <w:kinsoku w:val="0"/>
              <w:overflowPunct w:val="0"/>
              <w:spacing w:before="0"/>
              <w:jc w:val="center"/>
              <w:rPr>
                <w:sz w:val="22"/>
                <w:szCs w:val="22"/>
              </w:rPr>
            </w:pPr>
            <w:r w:rsidRPr="00CF01D6">
              <w:rPr>
                <w:sz w:val="22"/>
                <w:szCs w:val="22"/>
              </w:rPr>
              <w:t>0,87</w:t>
            </w:r>
          </w:p>
          <w:p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(0,82,</w:t>
            </w:r>
            <w:r w:rsidRPr="00CF01D6">
              <w:rPr>
                <w:spacing w:val="-1"/>
                <w:sz w:val="22"/>
                <w:szCs w:val="22"/>
              </w:rPr>
              <w:t xml:space="preserve"> </w:t>
            </w:r>
            <w:r w:rsidRPr="00CF01D6">
              <w:rPr>
                <w:spacing w:val="-4"/>
                <w:sz w:val="22"/>
                <w:szCs w:val="22"/>
              </w:rPr>
              <w:t>0,92)</w:t>
            </w:r>
          </w:p>
        </w:tc>
        <w:tc>
          <w:tcPr>
            <w:tcW w:w="2186" w:type="dxa"/>
            <w:tcBorders>
              <w:top w:val="single" w:sz="4" w:space="0" w:color="000000"/>
              <w:left w:val="single" w:sz="4" w:space="0" w:color="000000"/>
              <w:bottom w:val="single" w:sz="4" w:space="0" w:color="000000"/>
              <w:right w:val="single" w:sz="4" w:space="0" w:color="000000"/>
            </w:tcBorders>
          </w:tcPr>
          <w:p w:rsidR="00A6588E" w:rsidRPr="00CF01D6" w:rsidRDefault="00A6588E" w:rsidP="00FD59CD">
            <w:pPr>
              <w:pStyle w:val="TableParagraph"/>
              <w:kinsoku w:val="0"/>
              <w:overflowPunct w:val="0"/>
              <w:spacing w:before="0"/>
              <w:jc w:val="center"/>
              <w:rPr>
                <w:sz w:val="20"/>
                <w:szCs w:val="20"/>
              </w:rPr>
            </w:pPr>
          </w:p>
        </w:tc>
      </w:tr>
    </w:tbl>
    <w:p w:rsidR="00A6588E" w:rsidRPr="00CF01D6" w:rsidRDefault="00A6588E" w:rsidP="00E068FD">
      <w:pPr>
        <w:pStyle w:val="Pagrindinistekstas"/>
        <w:kinsoku w:val="0"/>
        <w:overflowPunct w:val="0"/>
      </w:pPr>
      <w:r w:rsidRPr="00CF01D6">
        <w:t>Santrumpos: IKK = intrakranijinis kraujavimas, R</w:t>
      </w:r>
      <w:r w:rsidR="0083494D" w:rsidRPr="00CF01D6">
        <w:t>S</w:t>
      </w:r>
      <w:r w:rsidRPr="00CF01D6">
        <w:t xml:space="preserve"> = rizik</w:t>
      </w:r>
      <w:r w:rsidR="0083494D" w:rsidRPr="00CF01D6">
        <w:t>os santykis</w:t>
      </w:r>
      <w:r w:rsidRPr="00CF01D6">
        <w:t>, palyginti su varfarinu,</w:t>
      </w:r>
      <w:r w:rsidRPr="00CF01D6">
        <w:rPr>
          <w:spacing w:val="40"/>
        </w:rPr>
        <w:t xml:space="preserve"> </w:t>
      </w:r>
      <w:r w:rsidRPr="00CF01D6">
        <w:t>PI = pasikliautinasis intervalas, KRND = kliniškai reikšmingas ne didysis, n = tiriamųjų, kuriems</w:t>
      </w:r>
      <w:r w:rsidRPr="00CF01D6">
        <w:rPr>
          <w:spacing w:val="-2"/>
        </w:rPr>
        <w:t xml:space="preserve"> </w:t>
      </w:r>
      <w:r w:rsidRPr="00CF01D6">
        <w:t>nustatyti</w:t>
      </w:r>
      <w:r w:rsidRPr="00CF01D6">
        <w:rPr>
          <w:spacing w:val="-4"/>
        </w:rPr>
        <w:t xml:space="preserve"> </w:t>
      </w:r>
      <w:r w:rsidRPr="00CF01D6">
        <w:t>reiškiniai,</w:t>
      </w:r>
      <w:r w:rsidRPr="00CF01D6">
        <w:rPr>
          <w:spacing w:val="-5"/>
        </w:rPr>
        <w:t xml:space="preserve"> </w:t>
      </w:r>
      <w:r w:rsidRPr="00CF01D6">
        <w:t>skaičius,</w:t>
      </w:r>
      <w:r w:rsidRPr="00CF01D6">
        <w:rPr>
          <w:spacing w:val="-2"/>
        </w:rPr>
        <w:t xml:space="preserve"> </w:t>
      </w:r>
      <w:r w:rsidRPr="00CF01D6">
        <w:t>N</w:t>
      </w:r>
      <w:r w:rsidRPr="00CF01D6">
        <w:rPr>
          <w:spacing w:val="-1"/>
        </w:rPr>
        <w:t xml:space="preserve"> </w:t>
      </w:r>
      <w:r w:rsidRPr="00CF01D6">
        <w:t>=</w:t>
      </w:r>
      <w:r w:rsidRPr="00CF01D6">
        <w:rPr>
          <w:spacing w:val="-4"/>
        </w:rPr>
        <w:t xml:space="preserve"> </w:t>
      </w:r>
      <w:r w:rsidRPr="00CF01D6">
        <w:t>tiriamųjų</w:t>
      </w:r>
      <w:r w:rsidRPr="00CF01D6">
        <w:rPr>
          <w:spacing w:val="-2"/>
        </w:rPr>
        <w:t xml:space="preserve"> </w:t>
      </w:r>
      <w:r w:rsidRPr="00CF01D6">
        <w:t>skaičius</w:t>
      </w:r>
      <w:r w:rsidRPr="00CF01D6">
        <w:rPr>
          <w:spacing w:val="-2"/>
        </w:rPr>
        <w:t xml:space="preserve"> </w:t>
      </w:r>
      <w:r w:rsidRPr="00CF01D6">
        <w:t>saugumo</w:t>
      </w:r>
      <w:r w:rsidRPr="00CF01D6">
        <w:rPr>
          <w:spacing w:val="-2"/>
        </w:rPr>
        <w:t xml:space="preserve"> </w:t>
      </w:r>
      <w:r w:rsidRPr="00CF01D6">
        <w:t>populiacijoje,</w:t>
      </w:r>
      <w:r w:rsidRPr="00CF01D6">
        <w:rPr>
          <w:spacing w:val="-2"/>
        </w:rPr>
        <w:t xml:space="preserve"> </w:t>
      </w:r>
      <w:r w:rsidRPr="00CF01D6">
        <w:t>m.</w:t>
      </w:r>
      <w:r w:rsidRPr="00CF01D6">
        <w:rPr>
          <w:spacing w:val="-2"/>
        </w:rPr>
        <w:t xml:space="preserve"> </w:t>
      </w:r>
      <w:r w:rsidRPr="00CF01D6">
        <w:t>=</w:t>
      </w:r>
      <w:r w:rsidRPr="00CF01D6">
        <w:rPr>
          <w:spacing w:val="-2"/>
        </w:rPr>
        <w:t xml:space="preserve"> </w:t>
      </w:r>
      <w:r w:rsidRPr="00CF01D6">
        <w:t>metai.</w:t>
      </w:r>
    </w:p>
    <w:p w:rsidR="00A6588E" w:rsidRPr="00CF01D6" w:rsidRDefault="00A6588E" w:rsidP="00E068FD">
      <w:pPr>
        <w:pStyle w:val="Pagrindinistekstas"/>
        <w:kinsoku w:val="0"/>
        <w:overflowPunct w:val="0"/>
        <w:rPr>
          <w:spacing w:val="-2"/>
        </w:rPr>
      </w:pPr>
      <w:r w:rsidRPr="00CF01D6">
        <w:rPr>
          <w:vertAlign w:val="superscript"/>
        </w:rPr>
        <w:t>a</w:t>
      </w:r>
      <w:r w:rsidRPr="00CF01D6">
        <w:rPr>
          <w:spacing w:val="18"/>
        </w:rPr>
        <w:t xml:space="preserve"> </w:t>
      </w:r>
      <w:r w:rsidRPr="00CF01D6">
        <w:t>Reiškinių</w:t>
      </w:r>
      <w:r w:rsidRPr="00CF01D6">
        <w:rPr>
          <w:spacing w:val="-3"/>
        </w:rPr>
        <w:t xml:space="preserve"> </w:t>
      </w:r>
      <w:r w:rsidRPr="00CF01D6">
        <w:t>dažnis</w:t>
      </w:r>
      <w:r w:rsidRPr="00CF01D6">
        <w:rPr>
          <w:spacing w:val="-5"/>
        </w:rPr>
        <w:t xml:space="preserve"> </w:t>
      </w:r>
      <w:r w:rsidRPr="00CF01D6">
        <w:t>(%/m.)</w:t>
      </w:r>
      <w:r w:rsidRPr="00CF01D6">
        <w:rPr>
          <w:spacing w:val="-6"/>
        </w:rPr>
        <w:t xml:space="preserve"> </w:t>
      </w:r>
      <w:r w:rsidRPr="00CF01D6">
        <w:t>skaičiuojamas</w:t>
      </w:r>
      <w:r w:rsidRPr="00CF01D6">
        <w:rPr>
          <w:spacing w:val="-3"/>
        </w:rPr>
        <w:t xml:space="preserve"> </w:t>
      </w:r>
      <w:r w:rsidRPr="00CF01D6">
        <w:t>kaip</w:t>
      </w:r>
      <w:r w:rsidRPr="00CF01D6">
        <w:rPr>
          <w:spacing w:val="-7"/>
        </w:rPr>
        <w:t xml:space="preserve"> </w:t>
      </w:r>
      <w:r w:rsidRPr="00CF01D6">
        <w:t>reiškinių</w:t>
      </w:r>
      <w:r w:rsidRPr="00CF01D6">
        <w:rPr>
          <w:spacing w:val="-3"/>
        </w:rPr>
        <w:t xml:space="preserve"> </w:t>
      </w:r>
      <w:r w:rsidRPr="00CF01D6">
        <w:t>skaičius</w:t>
      </w:r>
      <w:r w:rsidRPr="00CF01D6">
        <w:rPr>
          <w:spacing w:val="-6"/>
        </w:rPr>
        <w:t xml:space="preserve"> </w:t>
      </w:r>
      <w:r w:rsidRPr="00CF01D6">
        <w:t>/</w:t>
      </w:r>
      <w:r w:rsidRPr="00CF01D6">
        <w:rPr>
          <w:spacing w:val="-5"/>
        </w:rPr>
        <w:t xml:space="preserve"> </w:t>
      </w:r>
      <w:r w:rsidRPr="00CF01D6">
        <w:t>tiriamojo</w:t>
      </w:r>
      <w:r w:rsidR="003A54B0" w:rsidRPr="00CF01D6">
        <w:rPr>
          <w:spacing w:val="-6"/>
        </w:rPr>
        <w:t xml:space="preserve"> </w:t>
      </w:r>
      <w:r w:rsidR="002E53DB" w:rsidRPr="00CF01D6">
        <w:rPr>
          <w:spacing w:val="-6"/>
        </w:rPr>
        <w:t>metų</w:t>
      </w:r>
      <w:r w:rsidRPr="00CF01D6">
        <w:rPr>
          <w:spacing w:val="-4"/>
        </w:rPr>
        <w:t xml:space="preserve"> </w:t>
      </w:r>
      <w:r w:rsidRPr="00CF01D6">
        <w:rPr>
          <w:spacing w:val="-2"/>
        </w:rPr>
        <w:t>ekspozicija.</w:t>
      </w:r>
    </w:p>
    <w:p w:rsidR="00A6588E" w:rsidRPr="00CF01D6" w:rsidRDefault="00A6588E" w:rsidP="00E068FD">
      <w:pPr>
        <w:pStyle w:val="Pagrindinistekstas"/>
        <w:kinsoku w:val="0"/>
        <w:overflowPunct w:val="0"/>
      </w:pPr>
      <w:r w:rsidRPr="00CF01D6">
        <w:rPr>
          <w:vertAlign w:val="superscript"/>
        </w:rPr>
        <w:t>b</w:t>
      </w:r>
      <w:r w:rsidRPr="00CF01D6">
        <w:t xml:space="preserve"> IKK apima pirminį hemoraginį insultą, subarachnoidinį kraujavimą, epi-/ subduralinį kraujavimą ir išeminį insultą su didžiąja hemoragine konversija. Visi IKK atvejai, nurodyti </w:t>
      </w:r>
      <w:r w:rsidR="003A54B0" w:rsidRPr="00CF01D6">
        <w:t>p</w:t>
      </w:r>
      <w:r w:rsidRPr="00CF01D6">
        <w:t xml:space="preserve">atvirtinto cerebrovaskulinio ir neintrakranijinio kraujavimo elektroninėse </w:t>
      </w:r>
      <w:r w:rsidR="001277BB">
        <w:t>klinikinio atvejo</w:t>
      </w:r>
      <w:r w:rsidR="001277BB" w:rsidRPr="00CF01D6">
        <w:t xml:space="preserve"> </w:t>
      </w:r>
      <w:r w:rsidR="00F94EBA" w:rsidRPr="00CF01D6">
        <w:t>ataskaitos</w:t>
      </w:r>
      <w:r w:rsidRPr="00CF01D6">
        <w:t xml:space="preserve"> formose (angl.</w:t>
      </w:r>
      <w:r w:rsidRPr="00CF01D6">
        <w:rPr>
          <w:spacing w:val="-2"/>
        </w:rPr>
        <w:t xml:space="preserve"> </w:t>
      </w:r>
      <w:r w:rsidRPr="00CF01D6">
        <w:rPr>
          <w:i/>
          <w:iCs/>
        </w:rPr>
        <w:t>electronic</w:t>
      </w:r>
      <w:r w:rsidRPr="00CF01D6">
        <w:rPr>
          <w:i/>
          <w:iCs/>
          <w:spacing w:val="-4"/>
        </w:rPr>
        <w:t xml:space="preserve"> </w:t>
      </w:r>
      <w:r w:rsidRPr="00CF01D6">
        <w:rPr>
          <w:i/>
          <w:iCs/>
        </w:rPr>
        <w:t>case</w:t>
      </w:r>
      <w:r w:rsidRPr="00CF01D6">
        <w:rPr>
          <w:i/>
          <w:iCs/>
          <w:spacing w:val="-4"/>
        </w:rPr>
        <w:t xml:space="preserve"> </w:t>
      </w:r>
      <w:r w:rsidRPr="00CF01D6">
        <w:rPr>
          <w:i/>
          <w:iCs/>
        </w:rPr>
        <w:t>report</w:t>
      </w:r>
      <w:r w:rsidRPr="00CF01D6">
        <w:rPr>
          <w:i/>
          <w:iCs/>
          <w:spacing w:val="-1"/>
        </w:rPr>
        <w:t xml:space="preserve"> </w:t>
      </w:r>
      <w:r w:rsidRPr="00CF01D6">
        <w:rPr>
          <w:i/>
          <w:iCs/>
        </w:rPr>
        <w:t>forms</w:t>
      </w:r>
      <w:r w:rsidRPr="00CF01D6">
        <w:t>,</w:t>
      </w:r>
      <w:r w:rsidRPr="00CF01D6">
        <w:rPr>
          <w:spacing w:val="-2"/>
        </w:rPr>
        <w:t xml:space="preserve"> </w:t>
      </w:r>
      <w:r w:rsidRPr="00CF01D6">
        <w:t>eCRF)</w:t>
      </w:r>
      <w:r w:rsidR="00E57489" w:rsidRPr="00CF01D6">
        <w:t xml:space="preserve"> ir</w:t>
      </w:r>
      <w:r w:rsidRPr="00CF01D6">
        <w:rPr>
          <w:spacing w:val="-2"/>
        </w:rPr>
        <w:t xml:space="preserve"> </w:t>
      </w:r>
      <w:r w:rsidRPr="00CF01D6">
        <w:t>patvirtinti</w:t>
      </w:r>
      <w:r w:rsidRPr="00CF01D6">
        <w:rPr>
          <w:spacing w:val="-4"/>
        </w:rPr>
        <w:t xml:space="preserve"> </w:t>
      </w:r>
      <w:r w:rsidR="00F94EBA" w:rsidRPr="00CF01D6">
        <w:t>vertintoj</w:t>
      </w:r>
      <w:r w:rsidR="001277BB">
        <w:t>ų</w:t>
      </w:r>
      <w:r w:rsidRPr="00CF01D6">
        <w:t>,</w:t>
      </w:r>
      <w:r w:rsidRPr="00CF01D6">
        <w:rPr>
          <w:spacing w:val="-2"/>
        </w:rPr>
        <w:t xml:space="preserve"> </w:t>
      </w:r>
      <w:r w:rsidRPr="00CF01D6">
        <w:t>yra</w:t>
      </w:r>
      <w:r w:rsidRPr="00CF01D6">
        <w:rPr>
          <w:spacing w:val="-2"/>
        </w:rPr>
        <w:t xml:space="preserve"> </w:t>
      </w:r>
      <w:r w:rsidRPr="00CF01D6">
        <w:t>įtraukiami</w:t>
      </w:r>
      <w:r w:rsidRPr="00CF01D6">
        <w:rPr>
          <w:spacing w:val="-1"/>
        </w:rPr>
        <w:t xml:space="preserve"> </w:t>
      </w:r>
      <w:r w:rsidRPr="00CF01D6">
        <w:t>į</w:t>
      </w:r>
      <w:r w:rsidRPr="00CF01D6">
        <w:rPr>
          <w:spacing w:val="-4"/>
        </w:rPr>
        <w:t xml:space="preserve"> </w:t>
      </w:r>
      <w:r w:rsidRPr="00CF01D6">
        <w:t>IKK</w:t>
      </w:r>
      <w:r w:rsidRPr="00CF01D6">
        <w:rPr>
          <w:spacing w:val="-3"/>
        </w:rPr>
        <w:t xml:space="preserve"> </w:t>
      </w:r>
      <w:r w:rsidRPr="00CF01D6">
        <w:t>atvejų</w:t>
      </w:r>
      <w:r w:rsidRPr="00CF01D6">
        <w:rPr>
          <w:spacing w:val="-2"/>
        </w:rPr>
        <w:t xml:space="preserve"> </w:t>
      </w:r>
      <w:r w:rsidRPr="00CF01D6">
        <w:t>skaičių.</w:t>
      </w:r>
    </w:p>
    <w:p w:rsidR="00A6588E" w:rsidRPr="00CF01D6" w:rsidRDefault="00A6588E" w:rsidP="00E068FD">
      <w:pPr>
        <w:pStyle w:val="Pagrindinistekstas"/>
        <w:kinsoku w:val="0"/>
        <w:overflowPunct w:val="0"/>
        <w:rPr>
          <w:spacing w:val="-2"/>
        </w:rPr>
      </w:pPr>
      <w:r w:rsidRPr="00CF01D6">
        <w:rPr>
          <w:vertAlign w:val="superscript"/>
        </w:rPr>
        <w:t>c</w:t>
      </w:r>
      <w:r w:rsidRPr="00CF01D6">
        <w:rPr>
          <w:spacing w:val="17"/>
        </w:rPr>
        <w:t xml:space="preserve"> </w:t>
      </w:r>
      <w:r w:rsidRPr="00CF01D6">
        <w:t>„Bet</w:t>
      </w:r>
      <w:r w:rsidRPr="00CF01D6">
        <w:rPr>
          <w:spacing w:val="-5"/>
        </w:rPr>
        <w:t xml:space="preserve"> </w:t>
      </w:r>
      <w:r w:rsidRPr="00CF01D6">
        <w:t>koks</w:t>
      </w:r>
      <w:r w:rsidRPr="00CF01D6">
        <w:rPr>
          <w:spacing w:val="-4"/>
        </w:rPr>
        <w:t xml:space="preserve"> </w:t>
      </w:r>
      <w:r w:rsidRPr="00CF01D6">
        <w:t>patvirtintas</w:t>
      </w:r>
      <w:r w:rsidRPr="00CF01D6">
        <w:rPr>
          <w:spacing w:val="-5"/>
        </w:rPr>
        <w:t xml:space="preserve"> </w:t>
      </w:r>
      <w:r w:rsidRPr="00CF01D6">
        <w:t>kraujavimas“</w:t>
      </w:r>
      <w:r w:rsidRPr="00CF01D6">
        <w:rPr>
          <w:spacing w:val="-4"/>
        </w:rPr>
        <w:t xml:space="preserve"> </w:t>
      </w:r>
      <w:r w:rsidRPr="00CF01D6">
        <w:t>apima</w:t>
      </w:r>
      <w:r w:rsidRPr="00CF01D6">
        <w:rPr>
          <w:spacing w:val="-5"/>
        </w:rPr>
        <w:t xml:space="preserve"> </w:t>
      </w:r>
      <w:r w:rsidRPr="00CF01D6">
        <w:t>kraujavimą,</w:t>
      </w:r>
      <w:r w:rsidRPr="00CF01D6">
        <w:rPr>
          <w:spacing w:val="-7"/>
        </w:rPr>
        <w:t xml:space="preserve"> </w:t>
      </w:r>
      <w:r w:rsidRPr="00CF01D6">
        <w:t>kurį</w:t>
      </w:r>
      <w:r w:rsidRPr="00CF01D6">
        <w:rPr>
          <w:spacing w:val="-6"/>
        </w:rPr>
        <w:t xml:space="preserve"> </w:t>
      </w:r>
      <w:r w:rsidR="00F94EBA" w:rsidRPr="00CF01D6">
        <w:t>patvirtint</w:t>
      </w:r>
      <w:r w:rsidR="001277BB">
        <w:t>i</w:t>
      </w:r>
      <w:r w:rsidR="00F94EBA" w:rsidRPr="00CF01D6">
        <w:t xml:space="preserve"> vertintoja</w:t>
      </w:r>
      <w:r w:rsidR="001277BB">
        <w:t>i</w:t>
      </w:r>
      <w:r w:rsidR="00F94EBA" w:rsidRPr="00CF01D6">
        <w:rPr>
          <w:spacing w:val="-5"/>
        </w:rPr>
        <w:t xml:space="preserve"> </w:t>
      </w:r>
      <w:r w:rsidRPr="00CF01D6">
        <w:t>apibrėžė</w:t>
      </w:r>
      <w:r w:rsidRPr="00CF01D6">
        <w:rPr>
          <w:spacing w:val="-6"/>
        </w:rPr>
        <w:t xml:space="preserve"> </w:t>
      </w:r>
      <w:r w:rsidRPr="00CF01D6">
        <w:t>kaip</w:t>
      </w:r>
      <w:r w:rsidRPr="00CF01D6">
        <w:rPr>
          <w:spacing w:val="-7"/>
        </w:rPr>
        <w:t xml:space="preserve"> </w:t>
      </w:r>
      <w:r w:rsidRPr="00CF01D6">
        <w:t>kliniškai</w:t>
      </w:r>
      <w:r w:rsidRPr="00CF01D6">
        <w:rPr>
          <w:spacing w:val="-7"/>
        </w:rPr>
        <w:t xml:space="preserve"> </w:t>
      </w:r>
      <w:r w:rsidR="003A54B0" w:rsidRPr="00CF01D6">
        <w:rPr>
          <w:spacing w:val="-2"/>
        </w:rPr>
        <w:t>akivaizdų</w:t>
      </w:r>
      <w:r w:rsidRPr="00CF01D6">
        <w:rPr>
          <w:spacing w:val="-2"/>
        </w:rPr>
        <w:t>.</w:t>
      </w:r>
    </w:p>
    <w:p w:rsidR="00DB7139" w:rsidRPr="00CF01D6" w:rsidRDefault="00DB7139" w:rsidP="00E068FD">
      <w:pPr>
        <w:pStyle w:val="Pagrindinistekstas"/>
        <w:kinsoku w:val="0"/>
        <w:overflowPunct w:val="0"/>
      </w:pPr>
    </w:p>
    <w:p w:rsidR="00A6588E" w:rsidRPr="00CF01D6" w:rsidRDefault="00A6588E" w:rsidP="00E068FD">
      <w:pPr>
        <w:pStyle w:val="Pagrindinistekstas"/>
        <w:kinsoku w:val="0"/>
        <w:overflowPunct w:val="0"/>
      </w:pPr>
      <w:r w:rsidRPr="00CF01D6">
        <w:t>Pastaba: tiriam</w:t>
      </w:r>
      <w:r w:rsidR="005D0C39" w:rsidRPr="00CF01D6">
        <w:t>asis</w:t>
      </w:r>
      <w:r w:rsidRPr="00CF01D6">
        <w:t xml:space="preserve"> gali</w:t>
      </w:r>
      <w:r w:rsidR="005D0C39" w:rsidRPr="00CF01D6">
        <w:t xml:space="preserve"> būti</w:t>
      </w:r>
      <w:r w:rsidRPr="00CF01D6">
        <w:t xml:space="preserve"> įtraukt</w:t>
      </w:r>
      <w:r w:rsidR="005D0C39" w:rsidRPr="00CF01D6">
        <w:t>as</w:t>
      </w:r>
      <w:r w:rsidRPr="00CF01D6">
        <w:t xml:space="preserve"> į kelias </w:t>
      </w:r>
      <w:r w:rsidR="005D0C39" w:rsidRPr="00CF01D6">
        <w:t>sub-</w:t>
      </w:r>
      <w:r w:rsidRPr="00CF01D6">
        <w:t>kategorijas, jei</w:t>
      </w:r>
      <w:r w:rsidR="005F2625" w:rsidRPr="00CF01D6">
        <w:t>gu</w:t>
      </w:r>
      <w:r w:rsidRPr="00CF01D6">
        <w:t xml:space="preserve"> jam pasireiškė toms kategorijoms</w:t>
      </w:r>
      <w:r w:rsidRPr="00CF01D6">
        <w:rPr>
          <w:spacing w:val="-6"/>
        </w:rPr>
        <w:t xml:space="preserve"> </w:t>
      </w:r>
      <w:r w:rsidRPr="00CF01D6">
        <w:t>priskirtas</w:t>
      </w:r>
      <w:r w:rsidRPr="00CF01D6">
        <w:rPr>
          <w:spacing w:val="-6"/>
        </w:rPr>
        <w:t xml:space="preserve"> </w:t>
      </w:r>
      <w:r w:rsidRPr="00CF01D6">
        <w:t>reiškinys.</w:t>
      </w:r>
      <w:r w:rsidRPr="00CF01D6">
        <w:rPr>
          <w:spacing w:val="-6"/>
        </w:rPr>
        <w:t xml:space="preserve"> </w:t>
      </w:r>
      <w:r w:rsidRPr="00CF01D6">
        <w:t>Pirmasis</w:t>
      </w:r>
      <w:r w:rsidRPr="00CF01D6">
        <w:rPr>
          <w:spacing w:val="-4"/>
        </w:rPr>
        <w:t xml:space="preserve"> </w:t>
      </w:r>
      <w:r w:rsidRPr="00CF01D6">
        <w:t>kiekvienos</w:t>
      </w:r>
      <w:r w:rsidRPr="00CF01D6">
        <w:rPr>
          <w:spacing w:val="-6"/>
        </w:rPr>
        <w:t xml:space="preserve"> </w:t>
      </w:r>
      <w:r w:rsidRPr="00CF01D6">
        <w:t>kategorijos</w:t>
      </w:r>
      <w:r w:rsidRPr="00CF01D6">
        <w:rPr>
          <w:spacing w:val="-4"/>
        </w:rPr>
        <w:t xml:space="preserve"> </w:t>
      </w:r>
      <w:r w:rsidRPr="00CF01D6">
        <w:t>reiškinys</w:t>
      </w:r>
      <w:r w:rsidR="005D0C39" w:rsidRPr="00CF01D6">
        <w:t xml:space="preserve"> yra</w:t>
      </w:r>
      <w:r w:rsidRPr="00CF01D6">
        <w:rPr>
          <w:spacing w:val="-4"/>
        </w:rPr>
        <w:t xml:space="preserve"> </w:t>
      </w:r>
      <w:r w:rsidRPr="00CF01D6">
        <w:t>įtraukiamas</w:t>
      </w:r>
      <w:r w:rsidRPr="00CF01D6">
        <w:rPr>
          <w:spacing w:val="-4"/>
        </w:rPr>
        <w:t xml:space="preserve"> </w:t>
      </w:r>
      <w:r w:rsidRPr="00CF01D6">
        <w:t>į</w:t>
      </w:r>
      <w:r w:rsidRPr="00CF01D6">
        <w:rPr>
          <w:spacing w:val="-5"/>
        </w:rPr>
        <w:t xml:space="preserve"> </w:t>
      </w:r>
      <w:r w:rsidRPr="00CF01D6">
        <w:t>analizę.</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7, 8 ir 9</w:t>
      </w:r>
      <w:r w:rsidR="00FA22A6" w:rsidRPr="00CF01D6">
        <w:t> lentel</w:t>
      </w:r>
      <w:r w:rsidRPr="00CF01D6">
        <w:t xml:space="preserve">ėse </w:t>
      </w:r>
      <w:r w:rsidR="00FA79E3" w:rsidRPr="00CF01D6">
        <w:t>pa</w:t>
      </w:r>
      <w:r w:rsidRPr="00CF01D6">
        <w:t>rodomi atitinkamai didžiojo kraujavimo, mirtino kraujavimo ir intrakranijinio kraujavimo</w:t>
      </w:r>
      <w:r w:rsidRPr="00CF01D6">
        <w:rPr>
          <w:spacing w:val="-6"/>
        </w:rPr>
        <w:t xml:space="preserve"> </w:t>
      </w:r>
      <w:r w:rsidRPr="00CF01D6">
        <w:t>atvejai</w:t>
      </w:r>
      <w:r w:rsidRPr="00CF01D6">
        <w:rPr>
          <w:spacing w:val="-5"/>
        </w:rPr>
        <w:t xml:space="preserve"> </w:t>
      </w:r>
      <w:r w:rsidRPr="00CF01D6">
        <w:t>pagal</w:t>
      </w:r>
      <w:r w:rsidRPr="00CF01D6">
        <w:rPr>
          <w:spacing w:val="-2"/>
        </w:rPr>
        <w:t xml:space="preserve"> </w:t>
      </w:r>
      <w:r w:rsidRPr="00CF01D6">
        <w:t>KrKl</w:t>
      </w:r>
      <w:r w:rsidRPr="00CF01D6">
        <w:rPr>
          <w:spacing w:val="-2"/>
        </w:rPr>
        <w:t xml:space="preserve"> </w:t>
      </w:r>
      <w:r w:rsidRPr="00CF01D6">
        <w:t>kategoriją</w:t>
      </w:r>
      <w:r w:rsidR="00872370" w:rsidRPr="00CF01D6">
        <w:rPr>
          <w:spacing w:val="-5"/>
        </w:rPr>
        <w:t xml:space="preserve"> </w:t>
      </w:r>
      <w:r w:rsidR="002E53DB" w:rsidRPr="00CF01D6">
        <w:rPr>
          <w:spacing w:val="-5"/>
        </w:rPr>
        <w:t>pacient</w:t>
      </w:r>
      <w:r w:rsidRPr="00CF01D6">
        <w:t>ams,</w:t>
      </w:r>
      <w:r w:rsidRPr="00CF01D6">
        <w:rPr>
          <w:spacing w:val="-5"/>
        </w:rPr>
        <w:t xml:space="preserve"> </w:t>
      </w:r>
      <w:r w:rsidRPr="00CF01D6">
        <w:t>kuriems</w:t>
      </w:r>
      <w:r w:rsidRPr="00CF01D6">
        <w:rPr>
          <w:spacing w:val="-3"/>
        </w:rPr>
        <w:t xml:space="preserve"> </w:t>
      </w:r>
      <w:r w:rsidRPr="00CF01D6">
        <w:t>yra</w:t>
      </w:r>
      <w:r w:rsidRPr="00CF01D6">
        <w:rPr>
          <w:spacing w:val="-3"/>
        </w:rPr>
        <w:t xml:space="preserve"> </w:t>
      </w:r>
      <w:r w:rsidRPr="00CF01D6">
        <w:t>VNPV,</w:t>
      </w:r>
      <w:r w:rsidRPr="00CF01D6">
        <w:rPr>
          <w:spacing w:val="-3"/>
        </w:rPr>
        <w:t xml:space="preserve"> </w:t>
      </w:r>
      <w:r w:rsidRPr="00CF01D6">
        <w:t>ENGAGE AF-TIMI</w:t>
      </w:r>
      <w:r w:rsidRPr="00CF01D6">
        <w:rPr>
          <w:spacing w:val="-4"/>
        </w:rPr>
        <w:t xml:space="preserve"> </w:t>
      </w:r>
      <w:r w:rsidRPr="00CF01D6">
        <w:t>48 tyrimo metu. Abiejose gydymo grupėse didėjant KrKl reiškinių dažnis</w:t>
      </w:r>
      <w:r w:rsidR="00872370" w:rsidRPr="00CF01D6">
        <w:t xml:space="preserve"> mažėjo</w:t>
      </w:r>
      <w:r w:rsidRPr="00CF01D6">
        <w:t>.</w:t>
      </w:r>
    </w:p>
    <w:p w:rsidR="00A6588E" w:rsidRPr="00CF01D6" w:rsidRDefault="00A6588E" w:rsidP="00E068FD">
      <w:pPr>
        <w:pStyle w:val="Pagrindinistekstas"/>
        <w:kinsoku w:val="0"/>
        <w:overflowPunct w:val="0"/>
      </w:pPr>
    </w:p>
    <w:p w:rsidR="004E0D50" w:rsidRDefault="00DB7139" w:rsidP="00DB7139">
      <w:pPr>
        <w:pStyle w:val="Sraopastraipa"/>
        <w:tabs>
          <w:tab w:val="left" w:pos="383"/>
          <w:tab w:val="left" w:pos="1351"/>
        </w:tabs>
        <w:kinsoku w:val="0"/>
        <w:overflowPunct w:val="0"/>
        <w:ind w:left="0" w:firstLine="0"/>
        <w:rPr>
          <w:b/>
          <w:bCs/>
          <w:spacing w:val="-3"/>
          <w:sz w:val="22"/>
          <w:szCs w:val="22"/>
        </w:rPr>
      </w:pPr>
      <w:r w:rsidRPr="00CF01D6">
        <w:rPr>
          <w:b/>
          <w:bCs/>
          <w:sz w:val="22"/>
          <w:szCs w:val="22"/>
        </w:rPr>
        <w:t>7 </w:t>
      </w:r>
      <w:r w:rsidR="00A6588E" w:rsidRPr="00CF01D6">
        <w:rPr>
          <w:b/>
          <w:bCs/>
          <w:sz w:val="22"/>
          <w:szCs w:val="22"/>
        </w:rPr>
        <w:t>lentelė.</w:t>
      </w:r>
      <w:r w:rsidR="00A6588E" w:rsidRPr="00CF01D6">
        <w:rPr>
          <w:b/>
          <w:bCs/>
          <w:spacing w:val="-2"/>
          <w:sz w:val="22"/>
          <w:szCs w:val="22"/>
        </w:rPr>
        <w:t xml:space="preserve"> </w:t>
      </w:r>
      <w:r w:rsidR="00A6588E" w:rsidRPr="00CF01D6">
        <w:rPr>
          <w:b/>
          <w:bCs/>
          <w:sz w:val="22"/>
          <w:szCs w:val="22"/>
        </w:rPr>
        <w:t>Didžiojo</w:t>
      </w:r>
      <w:r w:rsidR="00A6588E" w:rsidRPr="00CF01D6">
        <w:rPr>
          <w:b/>
          <w:bCs/>
          <w:spacing w:val="-1"/>
          <w:sz w:val="22"/>
          <w:szCs w:val="22"/>
        </w:rPr>
        <w:t xml:space="preserve"> </w:t>
      </w:r>
      <w:r w:rsidR="00A6588E" w:rsidRPr="00CF01D6">
        <w:rPr>
          <w:b/>
          <w:bCs/>
          <w:sz w:val="22"/>
          <w:szCs w:val="22"/>
        </w:rPr>
        <w:t>kraujavimo</w:t>
      </w:r>
      <w:r w:rsidR="00A6588E" w:rsidRPr="00CF01D6">
        <w:rPr>
          <w:b/>
          <w:bCs/>
          <w:spacing w:val="-5"/>
          <w:sz w:val="22"/>
          <w:szCs w:val="22"/>
        </w:rPr>
        <w:t xml:space="preserve"> </w:t>
      </w:r>
      <w:r w:rsidR="00A6588E" w:rsidRPr="00CF01D6">
        <w:rPr>
          <w:b/>
          <w:bCs/>
          <w:sz w:val="22"/>
          <w:szCs w:val="22"/>
        </w:rPr>
        <w:t>reiškinių</w:t>
      </w:r>
      <w:r w:rsidR="00A6588E" w:rsidRPr="00CF01D6">
        <w:rPr>
          <w:b/>
          <w:bCs/>
          <w:spacing w:val="-5"/>
          <w:sz w:val="22"/>
          <w:szCs w:val="22"/>
        </w:rPr>
        <w:t xml:space="preserve"> </w:t>
      </w:r>
      <w:r w:rsidR="00A6588E" w:rsidRPr="00CF01D6">
        <w:rPr>
          <w:b/>
          <w:bCs/>
          <w:sz w:val="22"/>
          <w:szCs w:val="22"/>
        </w:rPr>
        <w:t>skaičius</w:t>
      </w:r>
      <w:r w:rsidR="00A6588E" w:rsidRPr="00CF01D6">
        <w:rPr>
          <w:b/>
          <w:bCs/>
          <w:spacing w:val="-5"/>
          <w:sz w:val="22"/>
          <w:szCs w:val="22"/>
        </w:rPr>
        <w:t xml:space="preserve"> </w:t>
      </w:r>
      <w:r w:rsidR="00A6588E" w:rsidRPr="00CF01D6">
        <w:rPr>
          <w:b/>
          <w:bCs/>
          <w:sz w:val="22"/>
          <w:szCs w:val="22"/>
        </w:rPr>
        <w:t>pagal</w:t>
      </w:r>
      <w:r w:rsidR="00A6588E" w:rsidRPr="00CF01D6">
        <w:rPr>
          <w:b/>
          <w:bCs/>
          <w:spacing w:val="-4"/>
          <w:sz w:val="22"/>
          <w:szCs w:val="22"/>
        </w:rPr>
        <w:t xml:space="preserve"> </w:t>
      </w:r>
      <w:r w:rsidR="00A6588E" w:rsidRPr="00CF01D6">
        <w:rPr>
          <w:b/>
          <w:bCs/>
          <w:sz w:val="22"/>
          <w:szCs w:val="22"/>
        </w:rPr>
        <w:t>KrKl</w:t>
      </w:r>
      <w:r w:rsidR="00A6588E" w:rsidRPr="00CF01D6">
        <w:rPr>
          <w:b/>
          <w:bCs/>
          <w:spacing w:val="-1"/>
          <w:sz w:val="22"/>
          <w:szCs w:val="22"/>
        </w:rPr>
        <w:t xml:space="preserve"> </w:t>
      </w:r>
      <w:r w:rsidR="00A6588E" w:rsidRPr="00CF01D6">
        <w:rPr>
          <w:b/>
          <w:bCs/>
          <w:sz w:val="22"/>
          <w:szCs w:val="22"/>
        </w:rPr>
        <w:t>kategoriją</w:t>
      </w:r>
      <w:r w:rsidR="00A6588E" w:rsidRPr="00CF01D6">
        <w:rPr>
          <w:b/>
          <w:bCs/>
          <w:spacing w:val="-5"/>
          <w:sz w:val="22"/>
          <w:szCs w:val="22"/>
        </w:rPr>
        <w:t xml:space="preserve"> </w:t>
      </w:r>
      <w:r w:rsidR="00A6588E" w:rsidRPr="00CF01D6">
        <w:rPr>
          <w:b/>
          <w:bCs/>
          <w:sz w:val="22"/>
          <w:szCs w:val="22"/>
        </w:rPr>
        <w:t>tyrimo</w:t>
      </w:r>
      <w:r w:rsidR="00A6588E" w:rsidRPr="00CF01D6">
        <w:rPr>
          <w:b/>
          <w:bCs/>
          <w:spacing w:val="-2"/>
          <w:sz w:val="22"/>
          <w:szCs w:val="22"/>
        </w:rPr>
        <w:t xml:space="preserve"> </w:t>
      </w:r>
      <w:r w:rsidR="00A6588E" w:rsidRPr="00CF01D6">
        <w:rPr>
          <w:b/>
          <w:bCs/>
          <w:sz w:val="22"/>
          <w:szCs w:val="22"/>
        </w:rPr>
        <w:t>ENGAGE</w:t>
      </w:r>
      <w:r w:rsidR="00A6588E" w:rsidRPr="00CF01D6">
        <w:rPr>
          <w:b/>
          <w:bCs/>
          <w:spacing w:val="-3"/>
          <w:sz w:val="22"/>
          <w:szCs w:val="22"/>
        </w:rPr>
        <w:t xml:space="preserve"> </w:t>
      </w:r>
    </w:p>
    <w:p w:rsidR="00A6588E" w:rsidRPr="00CF01D6" w:rsidRDefault="00A6588E" w:rsidP="00DB7139">
      <w:pPr>
        <w:pStyle w:val="Sraopastraipa"/>
        <w:tabs>
          <w:tab w:val="left" w:pos="383"/>
          <w:tab w:val="left" w:pos="1351"/>
        </w:tabs>
        <w:kinsoku w:val="0"/>
        <w:overflowPunct w:val="0"/>
        <w:ind w:left="0" w:firstLine="0"/>
        <w:rPr>
          <w:b/>
          <w:bCs/>
          <w:sz w:val="22"/>
          <w:szCs w:val="22"/>
        </w:rPr>
      </w:pPr>
      <w:r w:rsidRPr="00CF01D6">
        <w:rPr>
          <w:b/>
          <w:bCs/>
          <w:sz w:val="22"/>
          <w:szCs w:val="22"/>
        </w:rPr>
        <w:t>AF</w:t>
      </w:r>
      <w:r w:rsidRPr="004E0D50">
        <w:rPr>
          <w:b/>
          <w:bCs/>
          <w:sz w:val="22"/>
          <w:szCs w:val="22"/>
        </w:rPr>
        <w:t>-</w:t>
      </w:r>
      <w:r w:rsidRPr="00CF01D6">
        <w:rPr>
          <w:b/>
          <w:bCs/>
          <w:sz w:val="22"/>
          <w:szCs w:val="22"/>
        </w:rPr>
        <w:t xml:space="preserve"> TIMI 48 metu, saugumo analizė gydymo metu</w:t>
      </w:r>
      <w:r w:rsidRPr="00CF01D6">
        <w:rPr>
          <w:b/>
          <w:bCs/>
          <w:sz w:val="22"/>
          <w:szCs w:val="22"/>
          <w:vertAlign w:val="superscript"/>
        </w:rPr>
        <w:t>a</w:t>
      </w:r>
    </w:p>
    <w:p w:rsidR="00DB7139" w:rsidRPr="00CF01D6" w:rsidRDefault="00DB7139" w:rsidP="00DB7139">
      <w:pPr>
        <w:pStyle w:val="Sraopastraipa"/>
        <w:tabs>
          <w:tab w:val="left" w:pos="383"/>
          <w:tab w:val="left" w:pos="1351"/>
        </w:tabs>
        <w:kinsoku w:val="0"/>
        <w:overflowPunct w:val="0"/>
        <w:ind w:left="0" w:firstLine="0"/>
        <w:rPr>
          <w:b/>
          <w:bCs/>
          <w:color w:val="000000"/>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CF01D6" w:rsidTr="00DB7139">
        <w:trPr>
          <w:trHeight w:val="561"/>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pacing w:val="-4"/>
                <w:sz w:val="22"/>
                <w:szCs w:val="22"/>
              </w:rPr>
              <w:t xml:space="preserve">KrKl </w:t>
            </w:r>
            <w:r w:rsidRPr="00CF01D6">
              <w:rPr>
                <w:b/>
                <w:bCs/>
                <w:spacing w:val="-2"/>
                <w:sz w:val="22"/>
                <w:szCs w:val="22"/>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2"/>
                <w:sz w:val="22"/>
                <w:szCs w:val="22"/>
              </w:rPr>
            </w:pPr>
            <w:r w:rsidRPr="00CF01D6">
              <w:rPr>
                <w:b/>
                <w:bCs/>
                <w:sz w:val="22"/>
                <w:szCs w:val="22"/>
              </w:rPr>
              <w:t>60</w:t>
            </w:r>
            <w:r w:rsidR="00FA22A6" w:rsidRPr="00CF01D6">
              <w:rPr>
                <w:b/>
                <w:bCs/>
                <w:sz w:val="22"/>
                <w:szCs w:val="22"/>
              </w:rPr>
              <w:t> mg</w:t>
            </w:r>
            <w:r w:rsidRPr="00CF01D6">
              <w:rPr>
                <w:b/>
                <w:bCs/>
                <w:spacing w:val="-3"/>
                <w:sz w:val="22"/>
                <w:szCs w:val="22"/>
              </w:rPr>
              <w:t xml:space="preserve"> </w:t>
            </w:r>
            <w:r w:rsidRPr="00CF01D6">
              <w:rPr>
                <w:b/>
                <w:bCs/>
                <w:spacing w:val="-2"/>
                <w:sz w:val="22"/>
                <w:szCs w:val="22"/>
              </w:rPr>
              <w:t>edoksabano</w:t>
            </w:r>
          </w:p>
          <w:p w:rsidR="00A6588E" w:rsidRPr="00CF01D6" w:rsidRDefault="00A6588E" w:rsidP="00DB7139">
            <w:pPr>
              <w:pStyle w:val="TableParagraph"/>
              <w:kinsoku w:val="0"/>
              <w:overflowPunct w:val="0"/>
              <w:spacing w:before="0"/>
              <w:jc w:val="center"/>
              <w:rPr>
                <w:b/>
                <w:bCs/>
                <w:spacing w:val="-4"/>
                <w:sz w:val="22"/>
                <w:szCs w:val="22"/>
              </w:rPr>
            </w:pPr>
            <w:r w:rsidRPr="00CF01D6">
              <w:rPr>
                <w:b/>
                <w:bCs/>
                <w:sz w:val="22"/>
                <w:szCs w:val="22"/>
              </w:rPr>
              <w:t>(N</w:t>
            </w:r>
            <w:r w:rsidR="00DB7139" w:rsidRPr="00CF01D6">
              <w:rPr>
                <w:b/>
                <w:bCs/>
                <w:sz w:val="22"/>
                <w:szCs w:val="22"/>
              </w:rPr>
              <w:t> </w:t>
            </w:r>
            <w:r w:rsidRPr="00CF01D6">
              <w:rPr>
                <w:b/>
                <w:bCs/>
                <w:sz w:val="22"/>
                <w:szCs w:val="22"/>
              </w:rPr>
              <w:t>=</w:t>
            </w:r>
            <w:r w:rsidR="00DB7139" w:rsidRPr="00CF01D6">
              <w:rPr>
                <w:b/>
                <w:bCs/>
                <w:sz w:val="22"/>
                <w:szCs w:val="22"/>
              </w:rPr>
              <w:t> </w:t>
            </w:r>
            <w:r w:rsidRPr="00CF01D6">
              <w:rPr>
                <w:b/>
                <w:bCs/>
                <w:sz w:val="22"/>
                <w:szCs w:val="22"/>
              </w:rPr>
              <w:t>7</w:t>
            </w:r>
            <w:r w:rsidR="00DB7139" w:rsidRPr="00CF01D6">
              <w:rPr>
                <w:b/>
                <w:bCs/>
                <w:sz w:val="22"/>
                <w:szCs w:val="22"/>
              </w:rPr>
              <w:t> </w:t>
            </w:r>
            <w:r w:rsidRPr="00CF01D6">
              <w:rPr>
                <w:b/>
                <w:bCs/>
                <w:spacing w:val="-4"/>
                <w:sz w:val="22"/>
                <w:szCs w:val="22"/>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DB7139" w:rsidRPr="00CF01D6">
              <w:rPr>
                <w:b/>
                <w:bCs/>
                <w:sz w:val="22"/>
                <w:szCs w:val="22"/>
              </w:rPr>
              <w:t> </w:t>
            </w:r>
            <w:r w:rsidRPr="00CF01D6">
              <w:rPr>
                <w:b/>
                <w:bCs/>
                <w:sz w:val="22"/>
                <w:szCs w:val="22"/>
              </w:rPr>
              <w:t>=</w:t>
            </w:r>
            <w:r w:rsidR="00DB7139" w:rsidRPr="00CF01D6">
              <w:rPr>
                <w:b/>
                <w:bCs/>
                <w:sz w:val="22"/>
                <w:szCs w:val="22"/>
              </w:rPr>
              <w:t> </w:t>
            </w:r>
            <w:r w:rsidRPr="00CF01D6">
              <w:rPr>
                <w:b/>
                <w:bCs/>
                <w:sz w:val="22"/>
                <w:szCs w:val="22"/>
              </w:rPr>
              <w:t>7</w:t>
            </w:r>
            <w:r w:rsidR="00DB7139" w:rsidRPr="00CF01D6">
              <w:rPr>
                <w:b/>
                <w:bCs/>
                <w:sz w:val="22"/>
                <w:szCs w:val="22"/>
              </w:rPr>
              <w:t> </w:t>
            </w:r>
            <w:r w:rsidRPr="00CF01D6">
              <w:rPr>
                <w:b/>
                <w:bCs/>
                <w:spacing w:val="-4"/>
                <w:sz w:val="22"/>
                <w:szCs w:val="22"/>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z w:val="22"/>
                <w:szCs w:val="22"/>
              </w:rPr>
            </w:pPr>
          </w:p>
        </w:tc>
      </w:tr>
      <w:tr w:rsidR="00A6588E" w:rsidRPr="00CF01D6" w:rsidTr="00DB7139">
        <w:trPr>
          <w:trHeight w:val="1132"/>
        </w:trPr>
        <w:tc>
          <w:tcPr>
            <w:tcW w:w="1750" w:type="dxa"/>
            <w:vMerge/>
            <w:tcBorders>
              <w:top w:val="nil"/>
              <w:left w:val="single" w:sz="4" w:space="0" w:color="000000"/>
              <w:bottom w:val="single" w:sz="4" w:space="0" w:color="000000"/>
              <w:right w:val="single" w:sz="4" w:space="0" w:color="000000"/>
            </w:tcBorders>
            <w:shd w:val="clear" w:color="auto" w:fill="D9D9D9"/>
          </w:tcPr>
          <w:p w:rsidR="00A6588E" w:rsidRPr="00CF01D6" w:rsidRDefault="00A6588E" w:rsidP="00E068FD">
            <w:pPr>
              <w:pStyle w:val="Sraopastraipa"/>
              <w:numPr>
                <w:ilvl w:val="0"/>
                <w:numId w:val="13"/>
              </w:numPr>
              <w:tabs>
                <w:tab w:val="left" w:pos="383"/>
                <w:tab w:val="left" w:pos="1351"/>
              </w:tabs>
              <w:kinsoku w:val="0"/>
              <w:overflowPunct w:val="0"/>
              <w:ind w:left="0" w:firstLine="0"/>
              <w:rPr>
                <w:b/>
                <w:bCs/>
                <w:color w:val="000000"/>
                <w:sz w:val="2"/>
                <w:szCs w:val="2"/>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10"/>
                <w:sz w:val="22"/>
                <w:szCs w:val="22"/>
              </w:rPr>
            </w:pPr>
            <w:r w:rsidRPr="00CF01D6">
              <w:rPr>
                <w:b/>
                <w:bCs/>
                <w:spacing w:val="-10"/>
                <w:sz w:val="22"/>
                <w:szCs w:val="22"/>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ų</w:t>
            </w:r>
            <w:r w:rsidRPr="00CF01D6">
              <w:rPr>
                <w:b/>
                <w:bCs/>
                <w:spacing w:val="-14"/>
                <w:sz w:val="22"/>
                <w:szCs w:val="22"/>
              </w:rPr>
              <w:t xml:space="preserve"> </w:t>
            </w:r>
            <w:r w:rsidRPr="00CF01D6">
              <w:rPr>
                <w:b/>
                <w:bCs/>
                <w:sz w:val="22"/>
                <w:szCs w:val="22"/>
              </w:rPr>
              <w:t xml:space="preserve">dažnis (% per </w:t>
            </w:r>
            <w:r w:rsidRPr="00CF01D6">
              <w:rPr>
                <w:b/>
                <w:bCs/>
                <w:spacing w:val="-2"/>
                <w:sz w:val="22"/>
                <w:szCs w:val="22"/>
              </w:rPr>
              <w:t>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10"/>
                <w:sz w:val="22"/>
                <w:szCs w:val="22"/>
              </w:rPr>
            </w:pPr>
            <w:r w:rsidRPr="00CF01D6">
              <w:rPr>
                <w:b/>
                <w:bCs/>
                <w:spacing w:val="-10"/>
                <w:sz w:val="22"/>
                <w:szCs w:val="22"/>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B7139">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 xml:space="preserve">ų </w:t>
            </w:r>
            <w:r w:rsidRPr="00CF01D6">
              <w:rPr>
                <w:b/>
                <w:bCs/>
                <w:spacing w:val="-2"/>
                <w:sz w:val="22"/>
                <w:szCs w:val="22"/>
              </w:rPr>
              <w:t>dažnis</w:t>
            </w:r>
          </w:p>
          <w:p w:rsidR="00A6588E" w:rsidRPr="00CF01D6" w:rsidRDefault="00A6588E" w:rsidP="00DB7139">
            <w:pPr>
              <w:pStyle w:val="TableParagraph"/>
              <w:kinsoku w:val="0"/>
              <w:overflowPunct w:val="0"/>
              <w:spacing w:before="0"/>
              <w:jc w:val="center"/>
              <w:rPr>
                <w:b/>
                <w:bCs/>
                <w:spacing w:val="-2"/>
                <w:sz w:val="22"/>
                <w:szCs w:val="22"/>
              </w:rPr>
            </w:pPr>
            <w:r w:rsidRPr="00CF01D6">
              <w:rPr>
                <w:b/>
                <w:bCs/>
                <w:sz w:val="22"/>
                <w:szCs w:val="22"/>
              </w:rPr>
              <w:t>(%</w:t>
            </w:r>
            <w:r w:rsidRPr="00CF01D6">
              <w:rPr>
                <w:b/>
                <w:bCs/>
                <w:spacing w:val="-14"/>
                <w:sz w:val="22"/>
                <w:szCs w:val="22"/>
              </w:rPr>
              <w:t xml:space="preserve"> </w:t>
            </w:r>
            <w:r w:rsidRPr="00CF01D6">
              <w:rPr>
                <w:b/>
                <w:bCs/>
                <w:sz w:val="22"/>
                <w:szCs w:val="22"/>
              </w:rPr>
              <w:t xml:space="preserve">per </w:t>
            </w:r>
            <w:r w:rsidRPr="00CF01D6">
              <w:rPr>
                <w:b/>
                <w:bCs/>
                <w:spacing w:val="-2"/>
                <w:sz w:val="22"/>
                <w:szCs w:val="22"/>
              </w:rPr>
              <w:t>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DB7139" w:rsidRPr="00CF01D6" w:rsidRDefault="00A6588E" w:rsidP="00DB7139">
            <w:pPr>
              <w:pStyle w:val="TableParagraph"/>
              <w:kinsoku w:val="0"/>
              <w:overflowPunct w:val="0"/>
              <w:spacing w:before="0"/>
              <w:jc w:val="center"/>
              <w:rPr>
                <w:b/>
                <w:bCs/>
                <w:sz w:val="22"/>
                <w:szCs w:val="22"/>
              </w:rPr>
            </w:pPr>
            <w:r w:rsidRPr="00CF01D6">
              <w:rPr>
                <w:b/>
                <w:bCs/>
                <w:sz w:val="22"/>
                <w:szCs w:val="22"/>
              </w:rPr>
              <w:t>R</w:t>
            </w:r>
            <w:r w:rsidR="008F65BB" w:rsidRPr="00CF01D6">
              <w:rPr>
                <w:b/>
                <w:bCs/>
                <w:sz w:val="22"/>
                <w:szCs w:val="22"/>
              </w:rPr>
              <w:t>S</w:t>
            </w:r>
          </w:p>
          <w:p w:rsidR="00A6588E" w:rsidRPr="00CF01D6" w:rsidRDefault="00A6588E" w:rsidP="00DB7139">
            <w:pPr>
              <w:pStyle w:val="TableParagraph"/>
              <w:kinsoku w:val="0"/>
              <w:overflowPunct w:val="0"/>
              <w:spacing w:before="0"/>
              <w:jc w:val="center"/>
              <w:rPr>
                <w:b/>
                <w:bCs/>
                <w:spacing w:val="-5"/>
                <w:sz w:val="22"/>
                <w:szCs w:val="22"/>
              </w:rPr>
            </w:pPr>
            <w:r w:rsidRPr="00CF01D6">
              <w:rPr>
                <w:b/>
                <w:bCs/>
                <w:sz w:val="22"/>
                <w:szCs w:val="22"/>
              </w:rPr>
              <w:t>(95</w:t>
            </w:r>
            <w:r w:rsidR="00FA22A6" w:rsidRPr="00CF01D6">
              <w:rPr>
                <w:b/>
                <w:bCs/>
                <w:sz w:val="22"/>
                <w:szCs w:val="22"/>
              </w:rPr>
              <w:t> %</w:t>
            </w:r>
            <w:r w:rsidRPr="00CF01D6">
              <w:rPr>
                <w:b/>
                <w:bCs/>
                <w:sz w:val="22"/>
                <w:szCs w:val="22"/>
              </w:rPr>
              <w:t xml:space="preserve"> </w:t>
            </w:r>
            <w:r w:rsidRPr="00CF01D6">
              <w:rPr>
                <w:b/>
                <w:bCs/>
                <w:spacing w:val="-5"/>
                <w:sz w:val="22"/>
                <w:szCs w:val="22"/>
              </w:rPr>
              <w:t>PI)</w:t>
            </w:r>
          </w:p>
        </w:tc>
      </w:tr>
      <w:tr w:rsidR="00A6588E" w:rsidRPr="00CF01D6" w:rsidTr="00DB7139">
        <w:trPr>
          <w:trHeight w:val="545"/>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 </w:t>
            </w:r>
            <w:r w:rsidRPr="00CF01D6">
              <w:rPr>
                <w:sz w:val="22"/>
                <w:szCs w:val="22"/>
              </w:rPr>
              <w:t xml:space="preserve">30 </w:t>
            </w:r>
            <w:r w:rsidRPr="00CF01D6">
              <w:rPr>
                <w:spacing w:val="-5"/>
                <w:sz w:val="22"/>
                <w:szCs w:val="22"/>
              </w:rPr>
              <w:t>iki</w:t>
            </w:r>
            <w:r w:rsidR="00DB7139" w:rsidRPr="00CF01D6">
              <w:rPr>
                <w:spacing w:val="-5"/>
                <w:sz w:val="22"/>
                <w:szCs w:val="22"/>
              </w:rPr>
              <w:t xml:space="preserve"> </w:t>
            </w:r>
            <w:r w:rsidR="00FA22A6" w:rsidRPr="00CF01D6">
              <w:rPr>
                <w:sz w:val="22"/>
                <w:szCs w:val="22"/>
              </w:rPr>
              <w:t>≤ </w:t>
            </w:r>
            <w:r w:rsidRPr="00CF01D6">
              <w:rPr>
                <w:spacing w:val="-5"/>
                <w:sz w:val="22"/>
                <w:szCs w:val="22"/>
              </w:rPr>
              <w:t>50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z w:val="22"/>
                <w:szCs w:val="22"/>
              </w:rPr>
              <w:t>1</w:t>
            </w:r>
            <w:r w:rsidR="00DB7139" w:rsidRPr="00CF01D6">
              <w:rPr>
                <w:sz w:val="22"/>
                <w:szCs w:val="22"/>
              </w:rPr>
              <w:t> </w:t>
            </w:r>
            <w:r w:rsidRPr="00CF01D6">
              <w:rPr>
                <w:spacing w:val="-5"/>
                <w:sz w:val="22"/>
                <w:szCs w:val="22"/>
              </w:rPr>
              <w:t>302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96</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3,91</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z w:val="22"/>
                <w:szCs w:val="22"/>
              </w:rPr>
              <w:t>1</w:t>
            </w:r>
            <w:r w:rsidR="00DB7139" w:rsidRPr="00CF01D6">
              <w:rPr>
                <w:sz w:val="22"/>
                <w:szCs w:val="22"/>
              </w:rPr>
              <w:t> </w:t>
            </w:r>
            <w:r w:rsidRPr="00CF01D6">
              <w:rPr>
                <w:spacing w:val="-5"/>
                <w:sz w:val="22"/>
                <w:szCs w:val="22"/>
              </w:rPr>
              <w:t>305</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128</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5,23</w:t>
            </w:r>
          </w:p>
        </w:tc>
        <w:tc>
          <w:tcPr>
            <w:tcW w:w="1472" w:type="dxa"/>
            <w:tcBorders>
              <w:top w:val="single" w:sz="4" w:space="0" w:color="000000"/>
              <w:left w:val="single" w:sz="4" w:space="0" w:color="000000"/>
              <w:bottom w:val="single" w:sz="4" w:space="0" w:color="000000"/>
              <w:right w:val="single" w:sz="4" w:space="0" w:color="000000"/>
            </w:tcBorders>
          </w:tcPr>
          <w:p w:rsidR="00DB7139" w:rsidRPr="00CF01D6" w:rsidRDefault="00A6588E" w:rsidP="00DB7139">
            <w:pPr>
              <w:pStyle w:val="TableParagraph"/>
              <w:kinsoku w:val="0"/>
              <w:overflowPunct w:val="0"/>
              <w:spacing w:before="0"/>
              <w:jc w:val="center"/>
              <w:rPr>
                <w:sz w:val="22"/>
                <w:szCs w:val="22"/>
              </w:rPr>
            </w:pPr>
            <w:r w:rsidRPr="00CF01D6">
              <w:rPr>
                <w:sz w:val="22"/>
                <w:szCs w:val="22"/>
              </w:rPr>
              <w:t>0,75</w:t>
            </w:r>
          </w:p>
          <w:p w:rsidR="00A6588E" w:rsidRPr="00CF01D6" w:rsidRDefault="00A6588E" w:rsidP="00DB7139">
            <w:pPr>
              <w:pStyle w:val="TableParagraph"/>
              <w:kinsoku w:val="0"/>
              <w:overflowPunct w:val="0"/>
              <w:spacing w:before="0"/>
              <w:jc w:val="center"/>
              <w:rPr>
                <w:spacing w:val="-4"/>
                <w:sz w:val="22"/>
                <w:szCs w:val="22"/>
              </w:rPr>
            </w:pPr>
            <w:r w:rsidRPr="00CF01D6">
              <w:rPr>
                <w:sz w:val="22"/>
                <w:szCs w:val="22"/>
              </w:rPr>
              <w:t>(0,58,</w:t>
            </w:r>
            <w:r w:rsidRPr="00CF01D6">
              <w:rPr>
                <w:spacing w:val="-1"/>
                <w:sz w:val="22"/>
                <w:szCs w:val="22"/>
              </w:rPr>
              <w:t xml:space="preserve"> </w:t>
            </w:r>
            <w:r w:rsidRPr="00CF01D6">
              <w:rPr>
                <w:spacing w:val="-4"/>
                <w:sz w:val="22"/>
                <w:szCs w:val="22"/>
              </w:rPr>
              <w:t>0,98)</w:t>
            </w:r>
          </w:p>
        </w:tc>
      </w:tr>
      <w:tr w:rsidR="00A6588E" w:rsidRPr="00CF01D6" w:rsidTr="00DB7139">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50</w:t>
            </w:r>
            <w:r w:rsidRPr="00CF01D6">
              <w:rPr>
                <w:spacing w:val="-3"/>
                <w:sz w:val="22"/>
                <w:szCs w:val="22"/>
              </w:rPr>
              <w:t xml:space="preserve"> </w:t>
            </w:r>
            <w:r w:rsidRPr="00CF01D6">
              <w:rPr>
                <w:spacing w:val="-5"/>
                <w:sz w:val="22"/>
                <w:szCs w:val="22"/>
              </w:rPr>
              <w:t>iki</w:t>
            </w:r>
            <w:r w:rsidR="00DB7139" w:rsidRPr="00CF01D6">
              <w:rPr>
                <w:spacing w:val="-5"/>
                <w:sz w:val="22"/>
                <w:szCs w:val="22"/>
              </w:rPr>
              <w:t xml:space="preserve"> </w:t>
            </w:r>
            <w:r w:rsidR="00FA22A6" w:rsidRPr="00CF01D6">
              <w:rPr>
                <w:sz w:val="22"/>
                <w:szCs w:val="22"/>
              </w:rPr>
              <w:t>≤ </w:t>
            </w:r>
            <w:r w:rsidRPr="00CF01D6">
              <w:rPr>
                <w:spacing w:val="-5"/>
                <w:sz w:val="22"/>
                <w:szCs w:val="22"/>
              </w:rPr>
              <w:t>70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z w:val="22"/>
                <w:szCs w:val="22"/>
              </w:rPr>
              <w:t>2</w:t>
            </w:r>
            <w:r w:rsidR="00DB7139" w:rsidRPr="00CF01D6">
              <w:rPr>
                <w:sz w:val="22"/>
                <w:szCs w:val="22"/>
              </w:rPr>
              <w:t> </w:t>
            </w:r>
            <w:r w:rsidRPr="00CF01D6">
              <w:rPr>
                <w:spacing w:val="-5"/>
                <w:sz w:val="22"/>
                <w:szCs w:val="22"/>
              </w:rPr>
              <w:t>093</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148</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3,31</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z w:val="22"/>
                <w:szCs w:val="22"/>
              </w:rPr>
              <w:t>2</w:t>
            </w:r>
            <w:r w:rsidR="00DB7139" w:rsidRPr="00CF01D6">
              <w:rPr>
                <w:sz w:val="22"/>
                <w:szCs w:val="22"/>
              </w:rPr>
              <w:t> </w:t>
            </w:r>
            <w:r w:rsidRPr="00CF01D6">
              <w:rPr>
                <w:spacing w:val="-5"/>
                <w:sz w:val="22"/>
                <w:szCs w:val="22"/>
              </w:rPr>
              <w:t>106</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171</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3,77</w:t>
            </w:r>
          </w:p>
        </w:tc>
        <w:tc>
          <w:tcPr>
            <w:tcW w:w="1472" w:type="dxa"/>
            <w:tcBorders>
              <w:top w:val="single" w:sz="4" w:space="0" w:color="000000"/>
              <w:left w:val="single" w:sz="4" w:space="0" w:color="000000"/>
              <w:bottom w:val="single" w:sz="4" w:space="0" w:color="000000"/>
              <w:right w:val="single" w:sz="4" w:space="0" w:color="000000"/>
            </w:tcBorders>
          </w:tcPr>
          <w:p w:rsidR="00DB7139" w:rsidRPr="00CF01D6" w:rsidRDefault="00A6588E" w:rsidP="00DB7139">
            <w:pPr>
              <w:pStyle w:val="TableParagraph"/>
              <w:kinsoku w:val="0"/>
              <w:overflowPunct w:val="0"/>
              <w:spacing w:before="0"/>
              <w:jc w:val="center"/>
              <w:rPr>
                <w:sz w:val="22"/>
                <w:szCs w:val="22"/>
              </w:rPr>
            </w:pPr>
            <w:r w:rsidRPr="00CF01D6">
              <w:rPr>
                <w:sz w:val="22"/>
                <w:szCs w:val="22"/>
              </w:rPr>
              <w:t>0,88</w:t>
            </w:r>
          </w:p>
          <w:p w:rsidR="00A6588E" w:rsidRPr="00CF01D6" w:rsidRDefault="00A6588E" w:rsidP="00DB7139">
            <w:pPr>
              <w:pStyle w:val="TableParagraph"/>
              <w:kinsoku w:val="0"/>
              <w:overflowPunct w:val="0"/>
              <w:spacing w:before="0"/>
              <w:jc w:val="center"/>
              <w:rPr>
                <w:spacing w:val="-4"/>
                <w:sz w:val="22"/>
                <w:szCs w:val="22"/>
              </w:rPr>
            </w:pPr>
            <w:r w:rsidRPr="00CF01D6">
              <w:rPr>
                <w:sz w:val="22"/>
                <w:szCs w:val="22"/>
              </w:rPr>
              <w:t>(0,71,</w:t>
            </w:r>
            <w:r w:rsidRPr="00CF01D6">
              <w:rPr>
                <w:spacing w:val="-1"/>
                <w:sz w:val="22"/>
                <w:szCs w:val="22"/>
              </w:rPr>
              <w:t xml:space="preserve"> </w:t>
            </w:r>
            <w:r w:rsidRPr="00CF01D6">
              <w:rPr>
                <w:spacing w:val="-4"/>
                <w:sz w:val="22"/>
                <w:szCs w:val="22"/>
              </w:rPr>
              <w:t>1,10)</w:t>
            </w:r>
          </w:p>
        </w:tc>
      </w:tr>
      <w:tr w:rsidR="00A6588E" w:rsidRPr="00CF01D6" w:rsidTr="00DB7139">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70</w:t>
            </w:r>
            <w:r w:rsidRPr="00CF01D6">
              <w:rPr>
                <w:spacing w:val="-3"/>
                <w:sz w:val="22"/>
                <w:szCs w:val="22"/>
              </w:rPr>
              <w:t xml:space="preserve"> </w:t>
            </w:r>
            <w:r w:rsidRPr="00CF01D6">
              <w:rPr>
                <w:spacing w:val="-5"/>
                <w:sz w:val="22"/>
                <w:szCs w:val="22"/>
              </w:rPr>
              <w:t>iki</w:t>
            </w:r>
            <w:r w:rsidR="00DB7139" w:rsidRPr="00CF01D6">
              <w:rPr>
                <w:spacing w:val="-5"/>
                <w:sz w:val="22"/>
                <w:szCs w:val="22"/>
              </w:rPr>
              <w:t xml:space="preserve"> </w:t>
            </w:r>
            <w:r w:rsidR="00FA22A6" w:rsidRPr="00CF01D6">
              <w:rPr>
                <w:sz w:val="22"/>
                <w:szCs w:val="22"/>
              </w:rPr>
              <w:t>≤ </w:t>
            </w:r>
            <w:r w:rsidRPr="00CF01D6">
              <w:rPr>
                <w:spacing w:val="-5"/>
                <w:sz w:val="22"/>
                <w:szCs w:val="22"/>
              </w:rPr>
              <w:t>90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z w:val="22"/>
                <w:szCs w:val="22"/>
              </w:rPr>
              <w:t>1</w:t>
            </w:r>
            <w:r w:rsidR="00DB7139" w:rsidRPr="00CF01D6">
              <w:rPr>
                <w:sz w:val="22"/>
                <w:szCs w:val="22"/>
              </w:rPr>
              <w:t> </w:t>
            </w:r>
            <w:r w:rsidRPr="00CF01D6">
              <w:rPr>
                <w:spacing w:val="-5"/>
                <w:sz w:val="22"/>
                <w:szCs w:val="22"/>
              </w:rPr>
              <w:t>661</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108</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2,88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z w:val="22"/>
                <w:szCs w:val="22"/>
              </w:rPr>
              <w:t>1</w:t>
            </w:r>
            <w:r w:rsidR="00DB7139" w:rsidRPr="00CF01D6">
              <w:rPr>
                <w:sz w:val="22"/>
                <w:szCs w:val="22"/>
              </w:rPr>
              <w:t> </w:t>
            </w:r>
            <w:r w:rsidRPr="00CF01D6">
              <w:rPr>
                <w:spacing w:val="-5"/>
                <w:sz w:val="22"/>
                <w:szCs w:val="22"/>
              </w:rPr>
              <w:t>703</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119</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3,08</w:t>
            </w:r>
          </w:p>
        </w:tc>
        <w:tc>
          <w:tcPr>
            <w:tcW w:w="1472" w:type="dxa"/>
            <w:tcBorders>
              <w:top w:val="single" w:sz="4" w:space="0" w:color="000000"/>
              <w:left w:val="single" w:sz="4" w:space="0" w:color="000000"/>
              <w:bottom w:val="single" w:sz="4" w:space="0" w:color="000000"/>
              <w:right w:val="single" w:sz="4" w:space="0" w:color="000000"/>
            </w:tcBorders>
          </w:tcPr>
          <w:p w:rsidR="00DB7139" w:rsidRPr="00CF01D6" w:rsidRDefault="00A6588E" w:rsidP="00DB7139">
            <w:pPr>
              <w:pStyle w:val="TableParagraph"/>
              <w:kinsoku w:val="0"/>
              <w:overflowPunct w:val="0"/>
              <w:spacing w:before="0"/>
              <w:jc w:val="center"/>
              <w:rPr>
                <w:sz w:val="22"/>
                <w:szCs w:val="22"/>
              </w:rPr>
            </w:pPr>
            <w:r w:rsidRPr="00CF01D6">
              <w:rPr>
                <w:sz w:val="22"/>
                <w:szCs w:val="22"/>
              </w:rPr>
              <w:t>0,93</w:t>
            </w:r>
          </w:p>
          <w:p w:rsidR="00A6588E" w:rsidRPr="00CF01D6" w:rsidRDefault="00A6588E" w:rsidP="00DB7139">
            <w:pPr>
              <w:pStyle w:val="TableParagraph"/>
              <w:kinsoku w:val="0"/>
              <w:overflowPunct w:val="0"/>
              <w:spacing w:before="0"/>
              <w:jc w:val="center"/>
              <w:rPr>
                <w:spacing w:val="-4"/>
                <w:sz w:val="22"/>
                <w:szCs w:val="22"/>
              </w:rPr>
            </w:pPr>
            <w:r w:rsidRPr="00CF01D6">
              <w:rPr>
                <w:sz w:val="22"/>
                <w:szCs w:val="22"/>
              </w:rPr>
              <w:t>(0,72,</w:t>
            </w:r>
            <w:r w:rsidRPr="00CF01D6">
              <w:rPr>
                <w:spacing w:val="-1"/>
                <w:sz w:val="22"/>
                <w:szCs w:val="22"/>
              </w:rPr>
              <w:t xml:space="preserve"> </w:t>
            </w:r>
            <w:r w:rsidRPr="00CF01D6">
              <w:rPr>
                <w:spacing w:val="-4"/>
                <w:sz w:val="22"/>
                <w:szCs w:val="22"/>
              </w:rPr>
              <w:t>1,21)</w:t>
            </w:r>
          </w:p>
        </w:tc>
      </w:tr>
      <w:tr w:rsidR="00A6588E" w:rsidRPr="00CF01D6" w:rsidTr="00DB7139">
        <w:trPr>
          <w:trHeight w:val="544"/>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90</w:t>
            </w:r>
            <w:r w:rsidRPr="00CF01D6">
              <w:rPr>
                <w:spacing w:val="-3"/>
                <w:sz w:val="22"/>
                <w:szCs w:val="22"/>
              </w:rPr>
              <w:t xml:space="preserve"> </w:t>
            </w:r>
            <w:r w:rsidRPr="00CF01D6">
              <w:rPr>
                <w:spacing w:val="-5"/>
                <w:sz w:val="22"/>
                <w:szCs w:val="22"/>
              </w:rPr>
              <w:t>iki</w:t>
            </w:r>
            <w:r w:rsidR="00DB7139" w:rsidRPr="00CF01D6">
              <w:rPr>
                <w:spacing w:val="-5"/>
                <w:sz w:val="22"/>
                <w:szCs w:val="22"/>
              </w:rPr>
              <w:t xml:space="preserve"> </w:t>
            </w:r>
            <w:r w:rsidR="00FA22A6" w:rsidRPr="00CF01D6">
              <w:rPr>
                <w:sz w:val="22"/>
                <w:szCs w:val="22"/>
              </w:rPr>
              <w:t>≤ </w:t>
            </w:r>
            <w:r w:rsidRPr="00CF01D6">
              <w:rPr>
                <w:spacing w:val="-5"/>
                <w:sz w:val="22"/>
                <w:szCs w:val="22"/>
              </w:rPr>
              <w:t>110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927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29</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1,33</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960</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56</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2,48</w:t>
            </w:r>
          </w:p>
        </w:tc>
        <w:tc>
          <w:tcPr>
            <w:tcW w:w="1472" w:type="dxa"/>
            <w:tcBorders>
              <w:top w:val="single" w:sz="4" w:space="0" w:color="000000"/>
              <w:left w:val="single" w:sz="4" w:space="0" w:color="000000"/>
              <w:bottom w:val="single" w:sz="4" w:space="0" w:color="000000"/>
              <w:right w:val="single" w:sz="4" w:space="0" w:color="000000"/>
            </w:tcBorders>
          </w:tcPr>
          <w:p w:rsidR="00DB7139" w:rsidRPr="00CF01D6" w:rsidRDefault="00A6588E" w:rsidP="00DB7139">
            <w:pPr>
              <w:pStyle w:val="TableParagraph"/>
              <w:kinsoku w:val="0"/>
              <w:overflowPunct w:val="0"/>
              <w:spacing w:before="0"/>
              <w:jc w:val="center"/>
              <w:rPr>
                <w:sz w:val="22"/>
                <w:szCs w:val="22"/>
              </w:rPr>
            </w:pPr>
            <w:r w:rsidRPr="00CF01D6">
              <w:rPr>
                <w:sz w:val="22"/>
                <w:szCs w:val="22"/>
              </w:rPr>
              <w:t>0,54</w:t>
            </w:r>
          </w:p>
          <w:p w:rsidR="00A6588E" w:rsidRPr="00CF01D6" w:rsidRDefault="00A6588E" w:rsidP="00DB7139">
            <w:pPr>
              <w:pStyle w:val="TableParagraph"/>
              <w:kinsoku w:val="0"/>
              <w:overflowPunct w:val="0"/>
              <w:spacing w:before="0"/>
              <w:jc w:val="center"/>
              <w:rPr>
                <w:spacing w:val="-4"/>
                <w:sz w:val="22"/>
                <w:szCs w:val="22"/>
              </w:rPr>
            </w:pPr>
            <w:r w:rsidRPr="00CF01D6">
              <w:rPr>
                <w:sz w:val="22"/>
                <w:szCs w:val="22"/>
              </w:rPr>
              <w:t>(0,34,</w:t>
            </w:r>
            <w:r w:rsidRPr="00CF01D6">
              <w:rPr>
                <w:spacing w:val="-1"/>
                <w:sz w:val="22"/>
                <w:szCs w:val="22"/>
              </w:rPr>
              <w:t xml:space="preserve"> </w:t>
            </w:r>
            <w:r w:rsidRPr="00CF01D6">
              <w:rPr>
                <w:spacing w:val="-4"/>
                <w:sz w:val="22"/>
                <w:szCs w:val="22"/>
              </w:rPr>
              <w:t>0,84)</w:t>
            </w:r>
          </w:p>
        </w:tc>
      </w:tr>
      <w:tr w:rsidR="00A6588E" w:rsidRPr="00CF01D6" w:rsidTr="00DB7139">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110</w:t>
            </w:r>
            <w:r w:rsidRPr="00CF01D6">
              <w:rPr>
                <w:spacing w:val="-3"/>
                <w:sz w:val="22"/>
                <w:szCs w:val="22"/>
              </w:rPr>
              <w:t xml:space="preserve"> </w:t>
            </w:r>
            <w:r w:rsidRPr="00CF01D6">
              <w:rPr>
                <w:spacing w:val="-5"/>
                <w:sz w:val="22"/>
                <w:szCs w:val="22"/>
              </w:rPr>
              <w:t>iki</w:t>
            </w:r>
            <w:r w:rsidR="00DB7139" w:rsidRPr="00CF01D6">
              <w:rPr>
                <w:spacing w:val="-5"/>
                <w:sz w:val="22"/>
                <w:szCs w:val="22"/>
              </w:rPr>
              <w:t xml:space="preserve"> </w:t>
            </w:r>
            <w:r w:rsidR="00FA22A6" w:rsidRPr="00CF01D6">
              <w:rPr>
                <w:sz w:val="22"/>
                <w:szCs w:val="22"/>
              </w:rPr>
              <w:t>≤ </w:t>
            </w:r>
            <w:r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497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20</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1,70</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469</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24</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2,14</w:t>
            </w:r>
          </w:p>
        </w:tc>
        <w:tc>
          <w:tcPr>
            <w:tcW w:w="1472" w:type="dxa"/>
            <w:tcBorders>
              <w:top w:val="single" w:sz="4" w:space="0" w:color="000000"/>
              <w:left w:val="single" w:sz="4" w:space="0" w:color="000000"/>
              <w:bottom w:val="single" w:sz="4" w:space="0" w:color="000000"/>
              <w:right w:val="single" w:sz="4" w:space="0" w:color="000000"/>
            </w:tcBorders>
          </w:tcPr>
          <w:p w:rsidR="00DB7139" w:rsidRPr="00CF01D6" w:rsidRDefault="00A6588E" w:rsidP="00DB7139">
            <w:pPr>
              <w:pStyle w:val="TableParagraph"/>
              <w:kinsoku w:val="0"/>
              <w:overflowPunct w:val="0"/>
              <w:spacing w:before="0"/>
              <w:jc w:val="center"/>
              <w:rPr>
                <w:sz w:val="22"/>
                <w:szCs w:val="22"/>
              </w:rPr>
            </w:pPr>
            <w:r w:rsidRPr="00CF01D6">
              <w:rPr>
                <w:sz w:val="22"/>
                <w:szCs w:val="22"/>
              </w:rPr>
              <w:t>0,79</w:t>
            </w:r>
          </w:p>
          <w:p w:rsidR="00A6588E" w:rsidRPr="00CF01D6" w:rsidRDefault="00A6588E" w:rsidP="00DB7139">
            <w:pPr>
              <w:pStyle w:val="TableParagraph"/>
              <w:kinsoku w:val="0"/>
              <w:overflowPunct w:val="0"/>
              <w:spacing w:before="0"/>
              <w:jc w:val="center"/>
              <w:rPr>
                <w:spacing w:val="-4"/>
                <w:sz w:val="22"/>
                <w:szCs w:val="22"/>
              </w:rPr>
            </w:pPr>
            <w:r w:rsidRPr="00CF01D6">
              <w:rPr>
                <w:sz w:val="22"/>
                <w:szCs w:val="22"/>
              </w:rPr>
              <w:t>(0,44,</w:t>
            </w:r>
            <w:r w:rsidRPr="00CF01D6">
              <w:rPr>
                <w:spacing w:val="-1"/>
                <w:sz w:val="22"/>
                <w:szCs w:val="22"/>
              </w:rPr>
              <w:t xml:space="preserve"> </w:t>
            </w:r>
            <w:r w:rsidRPr="00CF01D6">
              <w:rPr>
                <w:spacing w:val="-4"/>
                <w:sz w:val="22"/>
                <w:szCs w:val="22"/>
              </w:rPr>
              <w:t>1,42)</w:t>
            </w:r>
          </w:p>
        </w:tc>
      </w:tr>
      <w:tr w:rsidR="00A6588E" w:rsidRPr="00CF01D6" w:rsidTr="00DB7139">
        <w:trPr>
          <w:trHeight w:val="292"/>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FA22A6" w:rsidP="00E068FD">
            <w:pPr>
              <w:pStyle w:val="TableParagraph"/>
              <w:kinsoku w:val="0"/>
              <w:overflowPunct w:val="0"/>
              <w:spacing w:before="0"/>
              <w:rPr>
                <w:spacing w:val="-5"/>
                <w:sz w:val="22"/>
                <w:szCs w:val="22"/>
              </w:rPr>
            </w:pPr>
            <w:r w:rsidRPr="00CF01D6">
              <w:rPr>
                <w:sz w:val="22"/>
                <w:szCs w:val="22"/>
              </w:rPr>
              <w:t>&gt; </w:t>
            </w:r>
            <w:r w:rsidR="00A6588E"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462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13</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1,18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418</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5"/>
                <w:sz w:val="22"/>
                <w:szCs w:val="22"/>
              </w:rPr>
            </w:pPr>
            <w:r w:rsidRPr="00CF01D6">
              <w:rPr>
                <w:spacing w:val="-5"/>
                <w:sz w:val="22"/>
                <w:szCs w:val="22"/>
              </w:rPr>
              <w:t>21</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B7139">
            <w:pPr>
              <w:pStyle w:val="TableParagraph"/>
              <w:kinsoku w:val="0"/>
              <w:overflowPunct w:val="0"/>
              <w:spacing w:before="0"/>
              <w:jc w:val="center"/>
              <w:rPr>
                <w:spacing w:val="-4"/>
                <w:sz w:val="22"/>
                <w:szCs w:val="22"/>
              </w:rPr>
            </w:pPr>
            <w:r w:rsidRPr="00CF01D6">
              <w:rPr>
                <w:spacing w:val="-4"/>
                <w:sz w:val="22"/>
                <w:szCs w:val="22"/>
              </w:rPr>
              <w:t>2,08</w:t>
            </w:r>
          </w:p>
        </w:tc>
        <w:tc>
          <w:tcPr>
            <w:tcW w:w="1472" w:type="dxa"/>
            <w:tcBorders>
              <w:top w:val="single" w:sz="4" w:space="0" w:color="000000"/>
              <w:left w:val="single" w:sz="4" w:space="0" w:color="000000"/>
              <w:bottom w:val="single" w:sz="4" w:space="0" w:color="000000"/>
              <w:right w:val="single" w:sz="4" w:space="0" w:color="000000"/>
            </w:tcBorders>
          </w:tcPr>
          <w:p w:rsidR="00DB7139" w:rsidRPr="00CF01D6" w:rsidRDefault="00A6588E" w:rsidP="00DB7139">
            <w:pPr>
              <w:pStyle w:val="TableParagraph"/>
              <w:kinsoku w:val="0"/>
              <w:overflowPunct w:val="0"/>
              <w:spacing w:before="0"/>
              <w:jc w:val="center"/>
              <w:rPr>
                <w:sz w:val="22"/>
                <w:szCs w:val="22"/>
              </w:rPr>
            </w:pPr>
            <w:r w:rsidRPr="00CF01D6">
              <w:rPr>
                <w:sz w:val="22"/>
                <w:szCs w:val="22"/>
              </w:rPr>
              <w:t>0,58</w:t>
            </w:r>
          </w:p>
          <w:p w:rsidR="00A6588E" w:rsidRPr="00CF01D6" w:rsidRDefault="00A6588E" w:rsidP="00DB7139">
            <w:pPr>
              <w:pStyle w:val="TableParagraph"/>
              <w:kinsoku w:val="0"/>
              <w:overflowPunct w:val="0"/>
              <w:spacing w:before="0"/>
              <w:jc w:val="center"/>
              <w:rPr>
                <w:spacing w:val="-4"/>
                <w:sz w:val="22"/>
                <w:szCs w:val="22"/>
              </w:rPr>
            </w:pPr>
            <w:r w:rsidRPr="00CF01D6">
              <w:rPr>
                <w:sz w:val="22"/>
                <w:szCs w:val="22"/>
              </w:rPr>
              <w:t>(0,29,</w:t>
            </w:r>
            <w:r w:rsidRPr="00CF01D6">
              <w:rPr>
                <w:spacing w:val="-1"/>
                <w:sz w:val="22"/>
                <w:szCs w:val="22"/>
              </w:rPr>
              <w:t xml:space="preserve"> </w:t>
            </w:r>
            <w:r w:rsidRPr="00CF01D6">
              <w:rPr>
                <w:spacing w:val="-4"/>
                <w:sz w:val="22"/>
                <w:szCs w:val="22"/>
              </w:rPr>
              <w:t>1,15)</w:t>
            </w:r>
          </w:p>
        </w:tc>
      </w:tr>
    </w:tbl>
    <w:p w:rsidR="00A6588E" w:rsidRPr="00CF01D6" w:rsidRDefault="00A6588E" w:rsidP="00E068FD">
      <w:pPr>
        <w:pStyle w:val="Pagrindinistekstas"/>
        <w:kinsoku w:val="0"/>
        <w:overflowPunct w:val="0"/>
        <w:rPr>
          <w:b/>
          <w:bCs/>
        </w:rPr>
      </w:pPr>
    </w:p>
    <w:p w:rsidR="004E0D50" w:rsidRDefault="00D12851" w:rsidP="00056EA2">
      <w:pPr>
        <w:pStyle w:val="Sraopastraipa"/>
        <w:keepNext/>
        <w:keepLines/>
        <w:tabs>
          <w:tab w:val="left" w:pos="383"/>
          <w:tab w:val="left" w:pos="1351"/>
        </w:tabs>
        <w:kinsoku w:val="0"/>
        <w:overflowPunct w:val="0"/>
        <w:ind w:left="0" w:firstLine="0"/>
        <w:rPr>
          <w:b/>
          <w:bCs/>
          <w:spacing w:val="-4"/>
          <w:sz w:val="22"/>
          <w:szCs w:val="22"/>
        </w:rPr>
      </w:pPr>
      <w:r w:rsidRPr="00CF01D6">
        <w:rPr>
          <w:b/>
          <w:bCs/>
          <w:sz w:val="22"/>
          <w:szCs w:val="22"/>
        </w:rPr>
        <w:t>8 </w:t>
      </w:r>
      <w:r w:rsidR="00A6588E" w:rsidRPr="00CF01D6">
        <w:rPr>
          <w:b/>
          <w:bCs/>
          <w:sz w:val="22"/>
          <w:szCs w:val="22"/>
        </w:rPr>
        <w:t>lentelė.</w:t>
      </w:r>
      <w:r w:rsidR="00A6588E" w:rsidRPr="00CF01D6">
        <w:rPr>
          <w:b/>
          <w:bCs/>
          <w:spacing w:val="-3"/>
          <w:sz w:val="22"/>
          <w:szCs w:val="22"/>
        </w:rPr>
        <w:t xml:space="preserve"> </w:t>
      </w:r>
      <w:r w:rsidR="00A6588E" w:rsidRPr="00CF01D6">
        <w:rPr>
          <w:b/>
          <w:bCs/>
          <w:sz w:val="22"/>
          <w:szCs w:val="22"/>
        </w:rPr>
        <w:t>Mirtino</w:t>
      </w:r>
      <w:r w:rsidR="00A6588E" w:rsidRPr="00CF01D6">
        <w:rPr>
          <w:b/>
          <w:bCs/>
          <w:spacing w:val="-3"/>
          <w:sz w:val="22"/>
          <w:szCs w:val="22"/>
        </w:rPr>
        <w:t xml:space="preserve"> </w:t>
      </w:r>
      <w:r w:rsidR="00A6588E" w:rsidRPr="00CF01D6">
        <w:rPr>
          <w:b/>
          <w:bCs/>
          <w:sz w:val="22"/>
          <w:szCs w:val="22"/>
        </w:rPr>
        <w:t>kraujavimo</w:t>
      </w:r>
      <w:r w:rsidR="00A6588E" w:rsidRPr="00CF01D6">
        <w:rPr>
          <w:b/>
          <w:bCs/>
          <w:spacing w:val="-6"/>
          <w:sz w:val="22"/>
          <w:szCs w:val="22"/>
        </w:rPr>
        <w:t xml:space="preserve"> </w:t>
      </w:r>
      <w:r w:rsidR="00A6588E" w:rsidRPr="00CF01D6">
        <w:rPr>
          <w:b/>
          <w:bCs/>
          <w:sz w:val="22"/>
          <w:szCs w:val="22"/>
        </w:rPr>
        <w:t>reiškinių</w:t>
      </w:r>
      <w:r w:rsidR="00A6588E" w:rsidRPr="00CF01D6">
        <w:rPr>
          <w:b/>
          <w:bCs/>
          <w:spacing w:val="-3"/>
          <w:sz w:val="22"/>
          <w:szCs w:val="22"/>
        </w:rPr>
        <w:t xml:space="preserve"> </w:t>
      </w:r>
      <w:r w:rsidR="00A6588E" w:rsidRPr="00CF01D6">
        <w:rPr>
          <w:b/>
          <w:bCs/>
          <w:sz w:val="22"/>
          <w:szCs w:val="22"/>
        </w:rPr>
        <w:t>skaičius</w:t>
      </w:r>
      <w:r w:rsidR="00A6588E" w:rsidRPr="00CF01D6">
        <w:rPr>
          <w:b/>
          <w:bCs/>
          <w:spacing w:val="-3"/>
          <w:sz w:val="22"/>
          <w:szCs w:val="22"/>
        </w:rPr>
        <w:t xml:space="preserve"> </w:t>
      </w:r>
      <w:r w:rsidR="00A6588E" w:rsidRPr="00CF01D6">
        <w:rPr>
          <w:b/>
          <w:bCs/>
          <w:sz w:val="22"/>
          <w:szCs w:val="22"/>
        </w:rPr>
        <w:t>pagal KrKl</w:t>
      </w:r>
      <w:r w:rsidR="00A6588E" w:rsidRPr="00CF01D6">
        <w:rPr>
          <w:b/>
          <w:bCs/>
          <w:spacing w:val="-2"/>
          <w:sz w:val="22"/>
          <w:szCs w:val="22"/>
        </w:rPr>
        <w:t xml:space="preserve"> </w:t>
      </w:r>
      <w:r w:rsidR="00A6588E" w:rsidRPr="00CF01D6">
        <w:rPr>
          <w:b/>
          <w:bCs/>
          <w:sz w:val="22"/>
          <w:szCs w:val="22"/>
        </w:rPr>
        <w:t>kategoriją</w:t>
      </w:r>
      <w:r w:rsidR="00A6588E" w:rsidRPr="00CF01D6">
        <w:rPr>
          <w:b/>
          <w:bCs/>
          <w:spacing w:val="-3"/>
          <w:sz w:val="22"/>
          <w:szCs w:val="22"/>
        </w:rPr>
        <w:t xml:space="preserve"> </w:t>
      </w:r>
      <w:r w:rsidR="00A6588E" w:rsidRPr="00CF01D6">
        <w:rPr>
          <w:b/>
          <w:bCs/>
          <w:sz w:val="22"/>
          <w:szCs w:val="22"/>
        </w:rPr>
        <w:t>tyrimo</w:t>
      </w:r>
      <w:r w:rsidR="00A6588E" w:rsidRPr="00CF01D6">
        <w:rPr>
          <w:b/>
          <w:bCs/>
          <w:spacing w:val="-6"/>
          <w:sz w:val="22"/>
          <w:szCs w:val="22"/>
        </w:rPr>
        <w:t xml:space="preserve"> </w:t>
      </w:r>
      <w:r w:rsidR="00A6588E" w:rsidRPr="00CF01D6">
        <w:rPr>
          <w:b/>
          <w:bCs/>
          <w:sz w:val="22"/>
          <w:szCs w:val="22"/>
        </w:rPr>
        <w:t>ENGAGE</w:t>
      </w:r>
      <w:r w:rsidR="00A6588E" w:rsidRPr="00CF01D6">
        <w:rPr>
          <w:b/>
          <w:bCs/>
          <w:spacing w:val="-4"/>
          <w:sz w:val="22"/>
          <w:szCs w:val="22"/>
        </w:rPr>
        <w:t xml:space="preserve"> </w:t>
      </w:r>
    </w:p>
    <w:p w:rsidR="00A6588E" w:rsidRPr="00CF01D6" w:rsidRDefault="00A6588E" w:rsidP="00056EA2">
      <w:pPr>
        <w:pStyle w:val="Sraopastraipa"/>
        <w:keepNext/>
        <w:keepLines/>
        <w:tabs>
          <w:tab w:val="left" w:pos="383"/>
          <w:tab w:val="left" w:pos="1351"/>
        </w:tabs>
        <w:kinsoku w:val="0"/>
        <w:overflowPunct w:val="0"/>
        <w:ind w:left="0" w:firstLine="0"/>
        <w:rPr>
          <w:b/>
          <w:bCs/>
          <w:sz w:val="22"/>
          <w:szCs w:val="22"/>
        </w:rPr>
      </w:pPr>
      <w:r w:rsidRPr="00CF01D6">
        <w:rPr>
          <w:b/>
          <w:bCs/>
          <w:sz w:val="22"/>
          <w:szCs w:val="22"/>
        </w:rPr>
        <w:t>AF- TIMI 48 metu, saugumo analizė gydymo metu</w:t>
      </w:r>
      <w:r w:rsidRPr="00CF01D6">
        <w:rPr>
          <w:b/>
          <w:bCs/>
          <w:sz w:val="22"/>
          <w:szCs w:val="22"/>
          <w:vertAlign w:val="superscript"/>
        </w:rPr>
        <w:t>a</w:t>
      </w:r>
    </w:p>
    <w:p w:rsidR="00D12851" w:rsidRPr="00CF01D6" w:rsidRDefault="00D12851" w:rsidP="00056EA2">
      <w:pPr>
        <w:pStyle w:val="Sraopastraipa"/>
        <w:keepNext/>
        <w:keepLines/>
        <w:tabs>
          <w:tab w:val="left" w:pos="383"/>
          <w:tab w:val="left" w:pos="1351"/>
        </w:tabs>
        <w:kinsoku w:val="0"/>
        <w:overflowPunct w:val="0"/>
        <w:ind w:left="0" w:firstLine="0"/>
        <w:rPr>
          <w:b/>
          <w:bCs/>
          <w:color w:val="000000"/>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CF01D6" w:rsidTr="00D12851">
        <w:trPr>
          <w:trHeight w:val="558"/>
          <w:tblHeader/>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rPr>
                <w:b/>
                <w:bCs/>
                <w:spacing w:val="-2"/>
                <w:sz w:val="22"/>
                <w:szCs w:val="22"/>
              </w:rPr>
            </w:pPr>
            <w:r w:rsidRPr="00CF01D6">
              <w:rPr>
                <w:b/>
                <w:bCs/>
                <w:spacing w:val="-4"/>
                <w:sz w:val="22"/>
                <w:szCs w:val="22"/>
              </w:rPr>
              <w:t xml:space="preserve">KrKl </w:t>
            </w:r>
            <w:r w:rsidRPr="00CF01D6">
              <w:rPr>
                <w:b/>
                <w:bCs/>
                <w:spacing w:val="-2"/>
                <w:sz w:val="22"/>
                <w:szCs w:val="22"/>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2"/>
                <w:sz w:val="22"/>
                <w:szCs w:val="22"/>
              </w:rPr>
            </w:pPr>
            <w:r w:rsidRPr="00CF01D6">
              <w:rPr>
                <w:b/>
                <w:bCs/>
                <w:sz w:val="22"/>
                <w:szCs w:val="22"/>
              </w:rPr>
              <w:t>60</w:t>
            </w:r>
            <w:r w:rsidR="00FA22A6" w:rsidRPr="00CF01D6">
              <w:rPr>
                <w:b/>
                <w:bCs/>
                <w:sz w:val="22"/>
                <w:szCs w:val="22"/>
              </w:rPr>
              <w:t> mg</w:t>
            </w:r>
            <w:r w:rsidRPr="00CF01D6">
              <w:rPr>
                <w:b/>
                <w:bCs/>
                <w:spacing w:val="-3"/>
                <w:sz w:val="22"/>
                <w:szCs w:val="22"/>
              </w:rPr>
              <w:t xml:space="preserve"> </w:t>
            </w:r>
            <w:r w:rsidRPr="00CF01D6">
              <w:rPr>
                <w:b/>
                <w:bCs/>
                <w:spacing w:val="-2"/>
                <w:sz w:val="22"/>
                <w:szCs w:val="22"/>
              </w:rPr>
              <w:t>edoksabano</w:t>
            </w:r>
          </w:p>
          <w:p w:rsidR="00A6588E" w:rsidRPr="00CF01D6" w:rsidRDefault="00A6588E" w:rsidP="00056EA2">
            <w:pPr>
              <w:pStyle w:val="TableParagraph"/>
              <w:keepNext/>
              <w:keepLines/>
              <w:kinsoku w:val="0"/>
              <w:overflowPunct w:val="0"/>
              <w:spacing w:before="0"/>
              <w:jc w:val="center"/>
              <w:rPr>
                <w:b/>
                <w:bCs/>
                <w:spacing w:val="-4"/>
                <w:sz w:val="22"/>
                <w:szCs w:val="22"/>
              </w:rPr>
            </w:pPr>
            <w:r w:rsidRPr="00CF01D6">
              <w:rPr>
                <w:b/>
                <w:bCs/>
                <w:sz w:val="22"/>
                <w:szCs w:val="22"/>
              </w:rPr>
              <w:t>(N</w:t>
            </w:r>
            <w:r w:rsidR="00D12851" w:rsidRPr="00CF01D6">
              <w:rPr>
                <w:b/>
                <w:bCs/>
                <w:sz w:val="22"/>
                <w:szCs w:val="22"/>
              </w:rPr>
              <w:t> </w:t>
            </w:r>
            <w:r w:rsidRPr="00CF01D6">
              <w:rPr>
                <w:b/>
                <w:bCs/>
                <w:sz w:val="22"/>
                <w:szCs w:val="22"/>
              </w:rPr>
              <w:t>=</w:t>
            </w:r>
            <w:r w:rsidR="00D12851" w:rsidRPr="00CF01D6">
              <w:rPr>
                <w:b/>
                <w:bCs/>
                <w:sz w:val="22"/>
                <w:szCs w:val="22"/>
              </w:rPr>
              <w:t> </w:t>
            </w:r>
            <w:r w:rsidRPr="00CF01D6">
              <w:rPr>
                <w:b/>
                <w:bCs/>
                <w:sz w:val="22"/>
                <w:szCs w:val="22"/>
              </w:rPr>
              <w:t>7</w:t>
            </w:r>
            <w:r w:rsidR="00D12851" w:rsidRPr="00CF01D6">
              <w:rPr>
                <w:b/>
                <w:bCs/>
                <w:sz w:val="22"/>
                <w:szCs w:val="22"/>
              </w:rPr>
              <w:t> </w:t>
            </w:r>
            <w:r w:rsidRPr="00CF01D6">
              <w:rPr>
                <w:b/>
                <w:bCs/>
                <w:spacing w:val="-4"/>
                <w:sz w:val="22"/>
                <w:szCs w:val="22"/>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rsidR="00D12851" w:rsidRPr="00CF01D6" w:rsidRDefault="00A6588E" w:rsidP="00056EA2">
            <w:pPr>
              <w:pStyle w:val="TableParagraph"/>
              <w:keepNext/>
              <w:keepLines/>
              <w:kinsoku w:val="0"/>
              <w:overflowPunct w:val="0"/>
              <w:spacing w:before="0"/>
              <w:jc w:val="center"/>
              <w:rPr>
                <w:b/>
                <w:bCs/>
                <w:spacing w:val="-2"/>
                <w:sz w:val="22"/>
                <w:szCs w:val="22"/>
              </w:rPr>
            </w:pPr>
            <w:r w:rsidRPr="00CF01D6">
              <w:rPr>
                <w:b/>
                <w:bCs/>
                <w:spacing w:val="-2"/>
                <w:sz w:val="22"/>
                <w:szCs w:val="22"/>
              </w:rPr>
              <w:t>Varfarinas</w:t>
            </w:r>
          </w:p>
          <w:p w:rsidR="00A6588E" w:rsidRPr="00CF01D6" w:rsidRDefault="00A6588E" w:rsidP="00056EA2">
            <w:pPr>
              <w:pStyle w:val="TableParagraph"/>
              <w:keepNext/>
              <w:keepLines/>
              <w:kinsoku w:val="0"/>
              <w:overflowPunct w:val="0"/>
              <w:spacing w:before="0"/>
              <w:jc w:val="center"/>
              <w:rPr>
                <w:b/>
                <w:bCs/>
                <w:spacing w:val="-4"/>
                <w:sz w:val="22"/>
                <w:szCs w:val="22"/>
              </w:rPr>
            </w:pPr>
            <w:r w:rsidRPr="00CF01D6">
              <w:rPr>
                <w:b/>
                <w:bCs/>
                <w:sz w:val="22"/>
                <w:szCs w:val="22"/>
              </w:rPr>
              <w:t>(N</w:t>
            </w:r>
            <w:r w:rsidR="00D12851" w:rsidRPr="00CF01D6">
              <w:rPr>
                <w:b/>
                <w:bCs/>
                <w:sz w:val="22"/>
                <w:szCs w:val="22"/>
              </w:rPr>
              <w:t> </w:t>
            </w:r>
            <w:r w:rsidRPr="00CF01D6">
              <w:rPr>
                <w:b/>
                <w:bCs/>
                <w:sz w:val="22"/>
                <w:szCs w:val="22"/>
              </w:rPr>
              <w:t>=</w:t>
            </w:r>
            <w:r w:rsidR="00D12851" w:rsidRPr="00CF01D6">
              <w:rPr>
                <w:b/>
                <w:bCs/>
                <w:sz w:val="22"/>
                <w:szCs w:val="22"/>
              </w:rPr>
              <w:t> </w:t>
            </w:r>
            <w:r w:rsidRPr="00CF01D6">
              <w:rPr>
                <w:b/>
                <w:bCs/>
                <w:sz w:val="22"/>
                <w:szCs w:val="22"/>
              </w:rPr>
              <w:t>7</w:t>
            </w:r>
            <w:r w:rsidR="00D12851" w:rsidRPr="00CF01D6">
              <w:rPr>
                <w:b/>
                <w:bCs/>
                <w:sz w:val="22"/>
                <w:szCs w:val="22"/>
              </w:rPr>
              <w:t> </w:t>
            </w:r>
            <w:r w:rsidRPr="00CF01D6">
              <w:rPr>
                <w:b/>
                <w:bCs/>
                <w:spacing w:val="-4"/>
                <w:sz w:val="22"/>
                <w:szCs w:val="22"/>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rPr>
                <w:sz w:val="22"/>
                <w:szCs w:val="22"/>
              </w:rPr>
            </w:pPr>
          </w:p>
        </w:tc>
      </w:tr>
      <w:tr w:rsidR="00A6588E" w:rsidRPr="00CF01D6" w:rsidTr="00D12851">
        <w:trPr>
          <w:trHeight w:val="1132"/>
          <w:tblHeader/>
        </w:trPr>
        <w:tc>
          <w:tcPr>
            <w:tcW w:w="1750" w:type="dxa"/>
            <w:vMerge/>
            <w:tcBorders>
              <w:top w:val="nil"/>
              <w:left w:val="single" w:sz="4" w:space="0" w:color="000000"/>
              <w:bottom w:val="single" w:sz="4" w:space="0" w:color="000000"/>
              <w:right w:val="single" w:sz="4" w:space="0" w:color="000000"/>
            </w:tcBorders>
            <w:shd w:val="clear" w:color="auto" w:fill="D9D9D9"/>
          </w:tcPr>
          <w:p w:rsidR="00A6588E" w:rsidRPr="00CF01D6" w:rsidRDefault="00A6588E" w:rsidP="00056EA2">
            <w:pPr>
              <w:pStyle w:val="Sraopastraipa"/>
              <w:keepNext/>
              <w:keepLines/>
              <w:numPr>
                <w:ilvl w:val="0"/>
                <w:numId w:val="13"/>
              </w:numPr>
              <w:tabs>
                <w:tab w:val="left" w:pos="383"/>
                <w:tab w:val="left" w:pos="1351"/>
              </w:tabs>
              <w:kinsoku w:val="0"/>
              <w:overflowPunct w:val="0"/>
              <w:ind w:left="0" w:firstLine="0"/>
              <w:rPr>
                <w:b/>
                <w:bCs/>
                <w:color w:val="000000"/>
                <w:sz w:val="2"/>
                <w:szCs w:val="2"/>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10"/>
                <w:sz w:val="22"/>
                <w:szCs w:val="22"/>
              </w:rPr>
            </w:pPr>
            <w:r w:rsidRPr="00CF01D6">
              <w:rPr>
                <w:b/>
                <w:bCs/>
                <w:spacing w:val="-10"/>
                <w:sz w:val="22"/>
                <w:szCs w:val="22"/>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2"/>
                <w:sz w:val="22"/>
                <w:szCs w:val="22"/>
              </w:rPr>
            </w:pPr>
            <w:r w:rsidRPr="00CF01D6">
              <w:rPr>
                <w:b/>
                <w:bCs/>
                <w:spacing w:val="-2"/>
                <w:sz w:val="22"/>
                <w:szCs w:val="22"/>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ų</w:t>
            </w:r>
            <w:r w:rsidRPr="00CF01D6">
              <w:rPr>
                <w:b/>
                <w:bCs/>
                <w:spacing w:val="-14"/>
                <w:sz w:val="22"/>
                <w:szCs w:val="22"/>
              </w:rPr>
              <w:t xml:space="preserve"> </w:t>
            </w:r>
            <w:r w:rsidRPr="00CF01D6">
              <w:rPr>
                <w:b/>
                <w:bCs/>
                <w:sz w:val="22"/>
                <w:szCs w:val="22"/>
              </w:rPr>
              <w:t xml:space="preserve">dažnis (% per </w:t>
            </w:r>
            <w:r w:rsidRPr="00CF01D6">
              <w:rPr>
                <w:b/>
                <w:bCs/>
                <w:spacing w:val="-2"/>
                <w:sz w:val="22"/>
                <w:szCs w:val="22"/>
              </w:rPr>
              <w:t>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10"/>
                <w:sz w:val="22"/>
                <w:szCs w:val="22"/>
              </w:rPr>
            </w:pPr>
            <w:r w:rsidRPr="00CF01D6">
              <w:rPr>
                <w:b/>
                <w:bCs/>
                <w:spacing w:val="-10"/>
                <w:sz w:val="22"/>
                <w:szCs w:val="22"/>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2"/>
                <w:sz w:val="22"/>
                <w:szCs w:val="22"/>
              </w:rPr>
            </w:pPr>
            <w:r w:rsidRPr="00CF01D6">
              <w:rPr>
                <w:b/>
                <w:bCs/>
                <w:spacing w:val="-2"/>
                <w:sz w:val="22"/>
                <w:szCs w:val="22"/>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 xml:space="preserve">ų </w:t>
            </w:r>
            <w:r w:rsidRPr="00CF01D6">
              <w:rPr>
                <w:b/>
                <w:bCs/>
                <w:spacing w:val="-2"/>
                <w:sz w:val="22"/>
                <w:szCs w:val="22"/>
              </w:rPr>
              <w:t>dažnis</w:t>
            </w:r>
            <w:r w:rsidR="00D12851" w:rsidRPr="00CF01D6">
              <w:rPr>
                <w:b/>
                <w:bCs/>
                <w:spacing w:val="-2"/>
                <w:sz w:val="22"/>
                <w:szCs w:val="22"/>
              </w:rPr>
              <w:t xml:space="preserve"> </w:t>
            </w:r>
            <w:r w:rsidRPr="00CF01D6">
              <w:rPr>
                <w:b/>
                <w:bCs/>
                <w:sz w:val="22"/>
                <w:szCs w:val="22"/>
              </w:rPr>
              <w:t>(%</w:t>
            </w:r>
            <w:r w:rsidRPr="00CF01D6">
              <w:rPr>
                <w:b/>
                <w:bCs/>
                <w:spacing w:val="-14"/>
                <w:sz w:val="22"/>
                <w:szCs w:val="22"/>
              </w:rPr>
              <w:t xml:space="preserve"> </w:t>
            </w:r>
            <w:r w:rsidRPr="00CF01D6">
              <w:rPr>
                <w:b/>
                <w:bCs/>
                <w:sz w:val="22"/>
                <w:szCs w:val="22"/>
              </w:rPr>
              <w:t xml:space="preserve">per </w:t>
            </w:r>
            <w:r w:rsidRPr="00CF01D6">
              <w:rPr>
                <w:b/>
                <w:bCs/>
                <w:spacing w:val="-2"/>
                <w:sz w:val="22"/>
                <w:szCs w:val="22"/>
              </w:rPr>
              <w:t>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eepNext/>
              <w:keepLines/>
              <w:kinsoku w:val="0"/>
              <w:overflowPunct w:val="0"/>
              <w:spacing w:before="0"/>
              <w:jc w:val="center"/>
              <w:rPr>
                <w:b/>
                <w:bCs/>
                <w:spacing w:val="-5"/>
                <w:sz w:val="22"/>
                <w:szCs w:val="22"/>
              </w:rPr>
            </w:pPr>
            <w:r w:rsidRPr="00CF01D6">
              <w:rPr>
                <w:b/>
                <w:bCs/>
                <w:sz w:val="22"/>
                <w:szCs w:val="22"/>
              </w:rPr>
              <w:t>R</w:t>
            </w:r>
            <w:r w:rsidR="008F65BB" w:rsidRPr="00CF01D6">
              <w:rPr>
                <w:b/>
                <w:bCs/>
                <w:sz w:val="22"/>
                <w:szCs w:val="22"/>
              </w:rPr>
              <w:t>S</w:t>
            </w:r>
            <w:r w:rsidRPr="00CF01D6">
              <w:rPr>
                <w:b/>
                <w:bCs/>
                <w:spacing w:val="-5"/>
                <w:sz w:val="22"/>
                <w:szCs w:val="22"/>
              </w:rPr>
              <w:t xml:space="preserve"> </w:t>
            </w:r>
            <w:r w:rsidRPr="00CF01D6">
              <w:rPr>
                <w:b/>
                <w:bCs/>
                <w:sz w:val="22"/>
                <w:szCs w:val="22"/>
              </w:rPr>
              <w:t>(95</w:t>
            </w:r>
            <w:r w:rsidR="00FA22A6" w:rsidRPr="00CF01D6">
              <w:rPr>
                <w:b/>
                <w:bCs/>
                <w:sz w:val="22"/>
                <w:szCs w:val="22"/>
              </w:rPr>
              <w:t> %</w:t>
            </w:r>
            <w:r w:rsidRPr="00CF01D6">
              <w:rPr>
                <w:b/>
                <w:bCs/>
                <w:sz w:val="22"/>
                <w:szCs w:val="22"/>
              </w:rPr>
              <w:t xml:space="preserve"> </w:t>
            </w:r>
            <w:r w:rsidRPr="00CF01D6">
              <w:rPr>
                <w:b/>
                <w:bCs/>
                <w:spacing w:val="-5"/>
                <w:sz w:val="22"/>
                <w:szCs w:val="22"/>
              </w:rPr>
              <w:t>PI)</w:t>
            </w:r>
          </w:p>
        </w:tc>
      </w:tr>
      <w:tr w:rsidR="00A6588E" w:rsidRPr="00CF01D6" w:rsidTr="00DB7139">
        <w:trPr>
          <w:trHeight w:val="544"/>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rPr>
                <w:spacing w:val="-5"/>
                <w:sz w:val="22"/>
                <w:szCs w:val="22"/>
              </w:rPr>
            </w:pPr>
            <w:r w:rsidRPr="00CF01D6">
              <w:rPr>
                <w:sz w:val="22"/>
                <w:szCs w:val="22"/>
              </w:rPr>
              <w:t xml:space="preserve">nuo </w:t>
            </w:r>
            <w:r w:rsidR="00FA22A6" w:rsidRPr="00CF01D6">
              <w:rPr>
                <w:sz w:val="22"/>
                <w:szCs w:val="22"/>
              </w:rPr>
              <w:t>≥ </w:t>
            </w:r>
            <w:r w:rsidRPr="00CF01D6">
              <w:rPr>
                <w:sz w:val="22"/>
                <w:szCs w:val="22"/>
              </w:rPr>
              <w:t xml:space="preserve">30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50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302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jc w:val="center"/>
              <w:rPr>
                <w:spacing w:val="-10"/>
                <w:sz w:val="22"/>
                <w:szCs w:val="22"/>
              </w:rPr>
            </w:pPr>
            <w:r w:rsidRPr="00CF01D6">
              <w:rPr>
                <w:spacing w:val="-10"/>
                <w:sz w:val="22"/>
                <w:szCs w:val="22"/>
              </w:rPr>
              <w:t>9</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jc w:val="center"/>
              <w:rPr>
                <w:spacing w:val="-4"/>
                <w:sz w:val="22"/>
                <w:szCs w:val="22"/>
              </w:rPr>
            </w:pPr>
            <w:r w:rsidRPr="00CF01D6">
              <w:rPr>
                <w:spacing w:val="-4"/>
                <w:sz w:val="22"/>
                <w:szCs w:val="22"/>
              </w:rPr>
              <w:t>0,36</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305</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jc w:val="center"/>
              <w:rPr>
                <w:spacing w:val="-5"/>
                <w:sz w:val="22"/>
                <w:szCs w:val="22"/>
              </w:rPr>
            </w:pPr>
            <w:r w:rsidRPr="00CF01D6">
              <w:rPr>
                <w:spacing w:val="-5"/>
                <w:sz w:val="22"/>
                <w:szCs w:val="22"/>
              </w:rPr>
              <w:t>18</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056EA2">
            <w:pPr>
              <w:pStyle w:val="TableParagraph"/>
              <w:keepNext/>
              <w:keepLines/>
              <w:kinsoku w:val="0"/>
              <w:overflowPunct w:val="0"/>
              <w:spacing w:before="0"/>
              <w:jc w:val="center"/>
              <w:rPr>
                <w:spacing w:val="-4"/>
                <w:sz w:val="22"/>
                <w:szCs w:val="22"/>
              </w:rPr>
            </w:pPr>
            <w:r w:rsidRPr="00CF01D6">
              <w:rPr>
                <w:spacing w:val="-4"/>
                <w:sz w:val="22"/>
                <w:szCs w:val="22"/>
              </w:rPr>
              <w:t>0,72</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056EA2">
            <w:pPr>
              <w:pStyle w:val="TableParagraph"/>
              <w:keepNext/>
              <w:keepLines/>
              <w:kinsoku w:val="0"/>
              <w:overflowPunct w:val="0"/>
              <w:spacing w:before="0"/>
              <w:jc w:val="center"/>
              <w:rPr>
                <w:sz w:val="22"/>
                <w:szCs w:val="22"/>
              </w:rPr>
            </w:pPr>
            <w:r w:rsidRPr="00CF01D6">
              <w:rPr>
                <w:sz w:val="22"/>
                <w:szCs w:val="22"/>
              </w:rPr>
              <w:t>0,51</w:t>
            </w:r>
          </w:p>
          <w:p w:rsidR="00A6588E" w:rsidRPr="00CF01D6" w:rsidRDefault="00A6588E" w:rsidP="00056EA2">
            <w:pPr>
              <w:pStyle w:val="TableParagraph"/>
              <w:keepNext/>
              <w:keepLines/>
              <w:kinsoku w:val="0"/>
              <w:overflowPunct w:val="0"/>
              <w:spacing w:before="0"/>
              <w:jc w:val="center"/>
              <w:rPr>
                <w:spacing w:val="-4"/>
                <w:sz w:val="22"/>
                <w:szCs w:val="22"/>
              </w:rPr>
            </w:pPr>
            <w:r w:rsidRPr="00CF01D6">
              <w:rPr>
                <w:sz w:val="22"/>
                <w:szCs w:val="22"/>
              </w:rPr>
              <w:t>(0,23,</w:t>
            </w:r>
            <w:r w:rsidRPr="00CF01D6">
              <w:rPr>
                <w:spacing w:val="-1"/>
                <w:sz w:val="22"/>
                <w:szCs w:val="22"/>
              </w:rPr>
              <w:t xml:space="preserve"> </w:t>
            </w:r>
            <w:r w:rsidRPr="00CF01D6">
              <w:rPr>
                <w:spacing w:val="-4"/>
                <w:sz w:val="22"/>
                <w:szCs w:val="22"/>
              </w:rPr>
              <w:t>1,14)</w:t>
            </w:r>
          </w:p>
        </w:tc>
      </w:tr>
      <w:tr w:rsidR="00A6588E" w:rsidRPr="00CF01D6" w:rsidTr="00DB7139">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50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70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2</w:t>
            </w:r>
            <w:r w:rsidR="00D12851" w:rsidRPr="00CF01D6">
              <w:rPr>
                <w:sz w:val="22"/>
                <w:szCs w:val="22"/>
              </w:rPr>
              <w:t> </w:t>
            </w:r>
            <w:r w:rsidRPr="00CF01D6">
              <w:rPr>
                <w:spacing w:val="-5"/>
                <w:sz w:val="22"/>
                <w:szCs w:val="22"/>
              </w:rPr>
              <w:t>093</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8</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2</w:t>
            </w:r>
            <w:r w:rsidR="00D12851" w:rsidRPr="00CF01D6">
              <w:rPr>
                <w:sz w:val="22"/>
                <w:szCs w:val="22"/>
              </w:rPr>
              <w:t> </w:t>
            </w:r>
            <w:r w:rsidRPr="00CF01D6">
              <w:rPr>
                <w:spacing w:val="-5"/>
                <w:sz w:val="22"/>
                <w:szCs w:val="22"/>
              </w:rPr>
              <w:t>106</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23</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0,50</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D12851">
            <w:pPr>
              <w:pStyle w:val="TableParagraph"/>
              <w:kinsoku w:val="0"/>
              <w:overflowPunct w:val="0"/>
              <w:spacing w:before="0"/>
              <w:jc w:val="center"/>
              <w:rPr>
                <w:sz w:val="22"/>
                <w:szCs w:val="22"/>
              </w:rPr>
            </w:pPr>
            <w:r w:rsidRPr="00CF01D6">
              <w:rPr>
                <w:sz w:val="22"/>
                <w:szCs w:val="22"/>
              </w:rPr>
              <w:t>0,35</w:t>
            </w:r>
          </w:p>
          <w:p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(0,16,</w:t>
            </w:r>
            <w:r w:rsidRPr="00CF01D6">
              <w:rPr>
                <w:spacing w:val="-1"/>
                <w:sz w:val="22"/>
                <w:szCs w:val="22"/>
              </w:rPr>
              <w:t xml:space="preserve"> </w:t>
            </w:r>
            <w:r w:rsidRPr="00CF01D6">
              <w:rPr>
                <w:spacing w:val="-4"/>
                <w:sz w:val="22"/>
                <w:szCs w:val="22"/>
              </w:rPr>
              <w:t>0,79)</w:t>
            </w:r>
          </w:p>
        </w:tc>
      </w:tr>
      <w:tr w:rsidR="00A6588E" w:rsidRPr="00CF01D6" w:rsidTr="00DB7139">
        <w:trPr>
          <w:trHeight w:val="547"/>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70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90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661</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10</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0,26</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703</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9</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0,23</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D12851">
            <w:pPr>
              <w:pStyle w:val="TableParagraph"/>
              <w:kinsoku w:val="0"/>
              <w:overflowPunct w:val="0"/>
              <w:spacing w:before="0"/>
              <w:jc w:val="center"/>
              <w:rPr>
                <w:sz w:val="22"/>
                <w:szCs w:val="22"/>
              </w:rPr>
            </w:pPr>
            <w:r w:rsidRPr="00CF01D6">
              <w:rPr>
                <w:sz w:val="22"/>
                <w:szCs w:val="22"/>
              </w:rPr>
              <w:t>1,14</w:t>
            </w:r>
          </w:p>
          <w:p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(0,46,</w:t>
            </w:r>
            <w:r w:rsidRPr="00CF01D6">
              <w:rPr>
                <w:spacing w:val="-1"/>
                <w:sz w:val="22"/>
                <w:szCs w:val="22"/>
              </w:rPr>
              <w:t xml:space="preserve"> </w:t>
            </w:r>
            <w:r w:rsidRPr="00CF01D6">
              <w:rPr>
                <w:spacing w:val="-4"/>
                <w:sz w:val="22"/>
                <w:szCs w:val="22"/>
              </w:rPr>
              <w:t>2,82)</w:t>
            </w:r>
          </w:p>
        </w:tc>
      </w:tr>
      <w:tr w:rsidR="00A6588E" w:rsidRPr="00CF01D6" w:rsidTr="00DB7139">
        <w:trPr>
          <w:trHeight w:val="544"/>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90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110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927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2</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0,09</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960</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3</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0,13</w:t>
            </w:r>
          </w:p>
        </w:tc>
        <w:tc>
          <w:tcPr>
            <w:tcW w:w="147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r w:rsidR="00A6588E" w:rsidRPr="00CF01D6" w:rsidTr="00DB7139">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110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497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1</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0,08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469</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5</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0,44</w:t>
            </w:r>
          </w:p>
        </w:tc>
        <w:tc>
          <w:tcPr>
            <w:tcW w:w="147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r w:rsidR="00A6588E" w:rsidRPr="00CF01D6" w:rsidTr="00DB7139">
        <w:trPr>
          <w:trHeight w:val="292"/>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FA22A6" w:rsidP="00E068FD">
            <w:pPr>
              <w:pStyle w:val="TableParagraph"/>
              <w:kinsoku w:val="0"/>
              <w:overflowPunct w:val="0"/>
              <w:spacing w:before="0"/>
              <w:rPr>
                <w:spacing w:val="-5"/>
                <w:sz w:val="22"/>
                <w:szCs w:val="22"/>
              </w:rPr>
            </w:pPr>
            <w:r w:rsidRPr="00CF01D6">
              <w:rPr>
                <w:sz w:val="22"/>
                <w:szCs w:val="22"/>
              </w:rPr>
              <w:t>&gt; </w:t>
            </w:r>
            <w:r w:rsidR="00A6588E"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462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2</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0,18</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418</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0</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0,00</w:t>
            </w:r>
          </w:p>
        </w:tc>
        <w:tc>
          <w:tcPr>
            <w:tcW w:w="147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bl>
    <w:p w:rsidR="00D12851" w:rsidRPr="00CF01D6" w:rsidRDefault="00D12851" w:rsidP="00D12851">
      <w:pPr>
        <w:pStyle w:val="Sraopastraipa"/>
        <w:tabs>
          <w:tab w:val="left" w:pos="383"/>
          <w:tab w:val="left" w:pos="1351"/>
        </w:tabs>
        <w:kinsoku w:val="0"/>
        <w:overflowPunct w:val="0"/>
        <w:ind w:left="0" w:firstLine="0"/>
        <w:rPr>
          <w:b/>
          <w:bCs/>
          <w:color w:val="000000"/>
          <w:sz w:val="22"/>
          <w:szCs w:val="22"/>
        </w:rPr>
      </w:pPr>
    </w:p>
    <w:p w:rsidR="00A6588E" w:rsidRPr="00CF01D6" w:rsidRDefault="00D12851" w:rsidP="00D12851">
      <w:pPr>
        <w:pStyle w:val="Sraopastraipa"/>
        <w:tabs>
          <w:tab w:val="left" w:pos="383"/>
          <w:tab w:val="left" w:pos="1351"/>
        </w:tabs>
        <w:kinsoku w:val="0"/>
        <w:overflowPunct w:val="0"/>
        <w:ind w:left="0" w:firstLine="0"/>
        <w:rPr>
          <w:b/>
          <w:bCs/>
          <w:color w:val="000000"/>
          <w:sz w:val="22"/>
          <w:szCs w:val="22"/>
        </w:rPr>
      </w:pPr>
      <w:r w:rsidRPr="00CF01D6">
        <w:rPr>
          <w:b/>
          <w:bCs/>
          <w:sz w:val="22"/>
          <w:szCs w:val="22"/>
        </w:rPr>
        <w:t>9 </w:t>
      </w:r>
      <w:r w:rsidR="00A6588E" w:rsidRPr="00CF01D6">
        <w:rPr>
          <w:b/>
          <w:bCs/>
          <w:sz w:val="22"/>
          <w:szCs w:val="22"/>
        </w:rPr>
        <w:t>lentelė.</w:t>
      </w:r>
      <w:r w:rsidR="00A6588E" w:rsidRPr="00CF01D6">
        <w:rPr>
          <w:b/>
          <w:bCs/>
          <w:spacing w:val="-3"/>
          <w:sz w:val="22"/>
          <w:szCs w:val="22"/>
        </w:rPr>
        <w:t xml:space="preserve"> </w:t>
      </w:r>
      <w:r w:rsidR="00A6588E" w:rsidRPr="00CF01D6">
        <w:rPr>
          <w:b/>
          <w:bCs/>
          <w:sz w:val="22"/>
          <w:szCs w:val="22"/>
        </w:rPr>
        <w:t>Intrakranijinio</w:t>
      </w:r>
      <w:r w:rsidR="00A6588E" w:rsidRPr="00CF01D6">
        <w:rPr>
          <w:b/>
          <w:bCs/>
          <w:spacing w:val="-6"/>
          <w:sz w:val="22"/>
          <w:szCs w:val="22"/>
        </w:rPr>
        <w:t xml:space="preserve"> </w:t>
      </w:r>
      <w:r w:rsidR="00A6588E" w:rsidRPr="00CF01D6">
        <w:rPr>
          <w:b/>
          <w:bCs/>
          <w:sz w:val="22"/>
          <w:szCs w:val="22"/>
        </w:rPr>
        <w:t>kraujavimo</w:t>
      </w:r>
      <w:r w:rsidR="00A6588E" w:rsidRPr="00CF01D6">
        <w:rPr>
          <w:b/>
          <w:bCs/>
          <w:spacing w:val="-3"/>
          <w:sz w:val="22"/>
          <w:szCs w:val="22"/>
        </w:rPr>
        <w:t xml:space="preserve"> </w:t>
      </w:r>
      <w:r w:rsidR="00A6588E" w:rsidRPr="00CF01D6">
        <w:rPr>
          <w:b/>
          <w:bCs/>
          <w:sz w:val="22"/>
          <w:szCs w:val="22"/>
        </w:rPr>
        <w:t>reiškinių</w:t>
      </w:r>
      <w:r w:rsidR="00A6588E" w:rsidRPr="00CF01D6">
        <w:rPr>
          <w:b/>
          <w:bCs/>
          <w:spacing w:val="-6"/>
          <w:sz w:val="22"/>
          <w:szCs w:val="22"/>
        </w:rPr>
        <w:t xml:space="preserve"> </w:t>
      </w:r>
      <w:r w:rsidR="00A6588E" w:rsidRPr="00CF01D6">
        <w:rPr>
          <w:b/>
          <w:bCs/>
          <w:sz w:val="22"/>
          <w:szCs w:val="22"/>
        </w:rPr>
        <w:t>skaičius</w:t>
      </w:r>
      <w:r w:rsidR="00A6588E" w:rsidRPr="00CF01D6">
        <w:rPr>
          <w:b/>
          <w:bCs/>
          <w:spacing w:val="-3"/>
          <w:sz w:val="22"/>
          <w:szCs w:val="22"/>
        </w:rPr>
        <w:t xml:space="preserve"> </w:t>
      </w:r>
      <w:r w:rsidR="00A6588E" w:rsidRPr="00CF01D6">
        <w:rPr>
          <w:b/>
          <w:bCs/>
          <w:sz w:val="22"/>
          <w:szCs w:val="22"/>
        </w:rPr>
        <w:t>pagal</w:t>
      </w:r>
      <w:r w:rsidR="00A6588E" w:rsidRPr="00CF01D6">
        <w:rPr>
          <w:b/>
          <w:bCs/>
          <w:spacing w:val="-1"/>
          <w:sz w:val="22"/>
          <w:szCs w:val="22"/>
        </w:rPr>
        <w:t xml:space="preserve"> </w:t>
      </w:r>
      <w:r w:rsidR="00A6588E" w:rsidRPr="00CF01D6">
        <w:rPr>
          <w:b/>
          <w:bCs/>
          <w:sz w:val="22"/>
          <w:szCs w:val="22"/>
        </w:rPr>
        <w:t>KrKl</w:t>
      </w:r>
      <w:r w:rsidR="00A6588E" w:rsidRPr="00CF01D6">
        <w:rPr>
          <w:b/>
          <w:bCs/>
          <w:spacing w:val="-2"/>
          <w:sz w:val="22"/>
          <w:szCs w:val="22"/>
        </w:rPr>
        <w:t xml:space="preserve"> </w:t>
      </w:r>
      <w:r w:rsidR="00A6588E" w:rsidRPr="00CF01D6">
        <w:rPr>
          <w:b/>
          <w:bCs/>
          <w:sz w:val="22"/>
          <w:szCs w:val="22"/>
        </w:rPr>
        <w:t>kategoriją</w:t>
      </w:r>
      <w:r w:rsidR="00A6588E" w:rsidRPr="00CF01D6">
        <w:rPr>
          <w:b/>
          <w:bCs/>
          <w:spacing w:val="-3"/>
          <w:sz w:val="22"/>
          <w:szCs w:val="22"/>
        </w:rPr>
        <w:t xml:space="preserve"> </w:t>
      </w:r>
      <w:r w:rsidR="00A6588E" w:rsidRPr="00CF01D6">
        <w:rPr>
          <w:b/>
          <w:bCs/>
          <w:sz w:val="22"/>
          <w:szCs w:val="22"/>
        </w:rPr>
        <w:t>tyrimo</w:t>
      </w:r>
      <w:r w:rsidR="00A6588E" w:rsidRPr="00CF01D6">
        <w:rPr>
          <w:b/>
          <w:bCs/>
          <w:spacing w:val="-3"/>
          <w:sz w:val="22"/>
          <w:szCs w:val="22"/>
        </w:rPr>
        <w:t xml:space="preserve"> </w:t>
      </w:r>
      <w:r w:rsidR="00A6588E" w:rsidRPr="00CF01D6">
        <w:rPr>
          <w:b/>
          <w:bCs/>
          <w:sz w:val="22"/>
          <w:szCs w:val="22"/>
        </w:rPr>
        <w:t>ENGAGE AF-TIMI 48 metu, saugumo analizė gydymo metu</w:t>
      </w:r>
      <w:r w:rsidR="00A6588E" w:rsidRPr="00CF01D6">
        <w:rPr>
          <w:b/>
          <w:bCs/>
          <w:sz w:val="22"/>
          <w:szCs w:val="22"/>
          <w:vertAlign w:val="superscript"/>
        </w:rPr>
        <w:t>a</w:t>
      </w:r>
    </w:p>
    <w:p w:rsidR="00D12851" w:rsidRPr="00CF01D6" w:rsidRDefault="00D12851" w:rsidP="00D12851">
      <w:pPr>
        <w:pStyle w:val="Sraopastraipa"/>
        <w:tabs>
          <w:tab w:val="left" w:pos="383"/>
          <w:tab w:val="left" w:pos="1351"/>
        </w:tabs>
        <w:kinsoku w:val="0"/>
        <w:overflowPunct w:val="0"/>
        <w:ind w:left="0" w:firstLine="0"/>
        <w:rPr>
          <w:b/>
          <w:bCs/>
          <w:color w:val="000000"/>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CF01D6" w:rsidTr="00D12851">
        <w:trPr>
          <w:trHeight w:val="561"/>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pacing w:val="-4"/>
                <w:sz w:val="22"/>
                <w:szCs w:val="22"/>
              </w:rPr>
              <w:t xml:space="preserve">KrKl </w:t>
            </w:r>
            <w:r w:rsidRPr="00CF01D6">
              <w:rPr>
                <w:b/>
                <w:bCs/>
                <w:spacing w:val="-2"/>
                <w:sz w:val="22"/>
                <w:szCs w:val="22"/>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2"/>
                <w:sz w:val="22"/>
                <w:szCs w:val="22"/>
              </w:rPr>
            </w:pPr>
            <w:r w:rsidRPr="00CF01D6">
              <w:rPr>
                <w:b/>
                <w:bCs/>
                <w:sz w:val="22"/>
                <w:szCs w:val="22"/>
              </w:rPr>
              <w:t>60</w:t>
            </w:r>
            <w:r w:rsidR="00FA22A6" w:rsidRPr="00CF01D6">
              <w:rPr>
                <w:b/>
                <w:bCs/>
                <w:sz w:val="22"/>
                <w:szCs w:val="22"/>
              </w:rPr>
              <w:t> mg</w:t>
            </w:r>
            <w:r w:rsidRPr="00CF01D6">
              <w:rPr>
                <w:b/>
                <w:bCs/>
                <w:spacing w:val="-3"/>
                <w:sz w:val="22"/>
                <w:szCs w:val="22"/>
              </w:rPr>
              <w:t xml:space="preserve"> </w:t>
            </w:r>
            <w:r w:rsidRPr="00CF01D6">
              <w:rPr>
                <w:b/>
                <w:bCs/>
                <w:spacing w:val="-2"/>
                <w:sz w:val="22"/>
                <w:szCs w:val="22"/>
              </w:rPr>
              <w:t>edoksabano</w:t>
            </w:r>
          </w:p>
          <w:p w:rsidR="00A6588E" w:rsidRPr="00CF01D6" w:rsidRDefault="00A6588E" w:rsidP="00D12851">
            <w:pPr>
              <w:pStyle w:val="TableParagraph"/>
              <w:kinsoku w:val="0"/>
              <w:overflowPunct w:val="0"/>
              <w:spacing w:before="0"/>
              <w:jc w:val="center"/>
              <w:rPr>
                <w:b/>
                <w:bCs/>
                <w:spacing w:val="-4"/>
                <w:sz w:val="22"/>
                <w:szCs w:val="22"/>
              </w:rPr>
            </w:pPr>
            <w:r w:rsidRPr="00CF01D6">
              <w:rPr>
                <w:b/>
                <w:bCs/>
                <w:sz w:val="22"/>
                <w:szCs w:val="22"/>
              </w:rPr>
              <w:t>(N</w:t>
            </w:r>
            <w:r w:rsidRPr="00CF01D6">
              <w:rPr>
                <w:b/>
                <w:bCs/>
                <w:spacing w:val="-1"/>
                <w:sz w:val="22"/>
                <w:szCs w:val="22"/>
              </w:rPr>
              <w:t xml:space="preserve"> </w:t>
            </w:r>
            <w:r w:rsidRPr="00CF01D6">
              <w:rPr>
                <w:b/>
                <w:bCs/>
                <w:sz w:val="22"/>
                <w:szCs w:val="22"/>
              </w:rPr>
              <w:t>=</w:t>
            </w:r>
            <w:r w:rsidRPr="00CF01D6">
              <w:rPr>
                <w:b/>
                <w:bCs/>
                <w:spacing w:val="-1"/>
                <w:sz w:val="22"/>
                <w:szCs w:val="22"/>
              </w:rPr>
              <w:t xml:space="preserve"> </w:t>
            </w:r>
            <w:r w:rsidRPr="00CF01D6">
              <w:rPr>
                <w:b/>
                <w:bCs/>
                <w:sz w:val="22"/>
                <w:szCs w:val="22"/>
              </w:rPr>
              <w:t>7</w:t>
            </w:r>
            <w:r w:rsidR="00D12851" w:rsidRPr="00CF01D6">
              <w:rPr>
                <w:b/>
                <w:bCs/>
                <w:sz w:val="22"/>
                <w:szCs w:val="22"/>
              </w:rPr>
              <w:t> </w:t>
            </w:r>
            <w:r w:rsidRPr="00CF01D6">
              <w:rPr>
                <w:b/>
                <w:bCs/>
                <w:spacing w:val="-4"/>
                <w:sz w:val="22"/>
                <w:szCs w:val="22"/>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rsidR="00D12851"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Varfarinas</w:t>
            </w:r>
          </w:p>
          <w:p w:rsidR="00A6588E" w:rsidRPr="00CF01D6" w:rsidRDefault="00A6588E" w:rsidP="00D12851">
            <w:pPr>
              <w:pStyle w:val="TableParagraph"/>
              <w:kinsoku w:val="0"/>
              <w:overflowPunct w:val="0"/>
              <w:spacing w:before="0"/>
              <w:jc w:val="center"/>
              <w:rPr>
                <w:b/>
                <w:bCs/>
                <w:spacing w:val="-4"/>
                <w:sz w:val="22"/>
                <w:szCs w:val="22"/>
              </w:rPr>
            </w:pPr>
            <w:r w:rsidRPr="00CF01D6">
              <w:rPr>
                <w:b/>
                <w:bCs/>
                <w:sz w:val="22"/>
                <w:szCs w:val="22"/>
              </w:rPr>
              <w:t>(N</w:t>
            </w:r>
            <w:r w:rsidRPr="00CF01D6">
              <w:rPr>
                <w:b/>
                <w:bCs/>
                <w:spacing w:val="-1"/>
                <w:sz w:val="22"/>
                <w:szCs w:val="22"/>
              </w:rPr>
              <w:t xml:space="preserve"> </w:t>
            </w:r>
            <w:r w:rsidRPr="00CF01D6">
              <w:rPr>
                <w:b/>
                <w:bCs/>
                <w:sz w:val="22"/>
                <w:szCs w:val="22"/>
              </w:rPr>
              <w:t>=</w:t>
            </w:r>
            <w:r w:rsidRPr="00CF01D6">
              <w:rPr>
                <w:b/>
                <w:bCs/>
                <w:spacing w:val="-1"/>
                <w:sz w:val="22"/>
                <w:szCs w:val="22"/>
              </w:rPr>
              <w:t xml:space="preserve"> </w:t>
            </w:r>
            <w:r w:rsidRPr="00CF01D6">
              <w:rPr>
                <w:b/>
                <w:bCs/>
                <w:sz w:val="22"/>
                <w:szCs w:val="22"/>
              </w:rPr>
              <w:t>7</w:t>
            </w:r>
            <w:r w:rsidR="00D12851" w:rsidRPr="00CF01D6">
              <w:rPr>
                <w:b/>
                <w:bCs/>
                <w:sz w:val="22"/>
                <w:szCs w:val="22"/>
              </w:rPr>
              <w:t> </w:t>
            </w:r>
            <w:r w:rsidRPr="00CF01D6">
              <w:rPr>
                <w:b/>
                <w:bCs/>
                <w:spacing w:val="-4"/>
                <w:sz w:val="22"/>
                <w:szCs w:val="22"/>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sz w:val="22"/>
                <w:szCs w:val="22"/>
              </w:rPr>
            </w:pPr>
          </w:p>
        </w:tc>
      </w:tr>
      <w:tr w:rsidR="00A6588E" w:rsidRPr="00CF01D6" w:rsidTr="00D12851">
        <w:trPr>
          <w:trHeight w:val="1132"/>
        </w:trPr>
        <w:tc>
          <w:tcPr>
            <w:tcW w:w="1750" w:type="dxa"/>
            <w:vMerge/>
            <w:tcBorders>
              <w:top w:val="nil"/>
              <w:left w:val="single" w:sz="4" w:space="0" w:color="000000"/>
              <w:bottom w:val="single" w:sz="4" w:space="0" w:color="000000"/>
              <w:right w:val="single" w:sz="4" w:space="0" w:color="000000"/>
            </w:tcBorders>
            <w:shd w:val="clear" w:color="auto" w:fill="D9D9D9"/>
          </w:tcPr>
          <w:p w:rsidR="00A6588E" w:rsidRPr="00CF01D6" w:rsidRDefault="00A6588E" w:rsidP="00E068FD">
            <w:pPr>
              <w:pStyle w:val="Sraopastraipa"/>
              <w:numPr>
                <w:ilvl w:val="0"/>
                <w:numId w:val="13"/>
              </w:numPr>
              <w:tabs>
                <w:tab w:val="left" w:pos="383"/>
                <w:tab w:val="left" w:pos="1351"/>
              </w:tabs>
              <w:kinsoku w:val="0"/>
              <w:overflowPunct w:val="0"/>
              <w:ind w:left="0" w:firstLine="0"/>
              <w:rPr>
                <w:b/>
                <w:bCs/>
                <w:color w:val="000000"/>
                <w:sz w:val="2"/>
                <w:szCs w:val="2"/>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10"/>
                <w:sz w:val="22"/>
                <w:szCs w:val="22"/>
              </w:rPr>
            </w:pPr>
            <w:r w:rsidRPr="00CF01D6">
              <w:rPr>
                <w:b/>
                <w:bCs/>
                <w:spacing w:val="-10"/>
                <w:sz w:val="22"/>
                <w:szCs w:val="22"/>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ų</w:t>
            </w:r>
            <w:r w:rsidRPr="00CF01D6">
              <w:rPr>
                <w:b/>
                <w:bCs/>
                <w:spacing w:val="-14"/>
                <w:sz w:val="22"/>
                <w:szCs w:val="22"/>
              </w:rPr>
              <w:t xml:space="preserve"> </w:t>
            </w:r>
            <w:r w:rsidRPr="00CF01D6">
              <w:rPr>
                <w:b/>
                <w:bCs/>
                <w:sz w:val="22"/>
                <w:szCs w:val="22"/>
              </w:rPr>
              <w:t xml:space="preserve">dažnis (% per </w:t>
            </w:r>
            <w:r w:rsidRPr="00CF01D6">
              <w:rPr>
                <w:b/>
                <w:bCs/>
                <w:spacing w:val="-2"/>
                <w:sz w:val="22"/>
                <w:szCs w:val="22"/>
              </w:rPr>
              <w:t>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10"/>
                <w:sz w:val="22"/>
                <w:szCs w:val="22"/>
              </w:rPr>
            </w:pPr>
            <w:r w:rsidRPr="00CF01D6">
              <w:rPr>
                <w:b/>
                <w:bCs/>
                <w:spacing w:val="-10"/>
                <w:sz w:val="22"/>
                <w:szCs w:val="22"/>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056EA2">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 xml:space="preserve">ų </w:t>
            </w:r>
            <w:r w:rsidRPr="00CF01D6">
              <w:rPr>
                <w:b/>
                <w:bCs/>
                <w:spacing w:val="-2"/>
                <w:sz w:val="22"/>
                <w:szCs w:val="22"/>
              </w:rPr>
              <w:t>dažnis</w:t>
            </w:r>
            <w:r w:rsidR="00056EA2" w:rsidRPr="00CF01D6">
              <w:rPr>
                <w:b/>
                <w:bCs/>
                <w:spacing w:val="-2"/>
                <w:sz w:val="22"/>
                <w:szCs w:val="22"/>
              </w:rPr>
              <w:t xml:space="preserve"> </w:t>
            </w:r>
            <w:r w:rsidRPr="00CF01D6">
              <w:rPr>
                <w:b/>
                <w:bCs/>
                <w:sz w:val="22"/>
                <w:szCs w:val="22"/>
              </w:rPr>
              <w:t>(%</w:t>
            </w:r>
            <w:r w:rsidRPr="00CF01D6">
              <w:rPr>
                <w:b/>
                <w:bCs/>
                <w:spacing w:val="-14"/>
                <w:sz w:val="22"/>
                <w:szCs w:val="22"/>
              </w:rPr>
              <w:t xml:space="preserve"> </w:t>
            </w:r>
            <w:r w:rsidRPr="00CF01D6">
              <w:rPr>
                <w:b/>
                <w:bCs/>
                <w:sz w:val="22"/>
                <w:szCs w:val="22"/>
              </w:rPr>
              <w:t xml:space="preserve">per </w:t>
            </w:r>
            <w:r w:rsidRPr="00CF01D6">
              <w:rPr>
                <w:b/>
                <w:bCs/>
                <w:spacing w:val="-2"/>
                <w:sz w:val="22"/>
                <w:szCs w:val="22"/>
              </w:rPr>
              <w:t>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2851">
            <w:pPr>
              <w:pStyle w:val="TableParagraph"/>
              <w:kinsoku w:val="0"/>
              <w:overflowPunct w:val="0"/>
              <w:spacing w:before="0"/>
              <w:jc w:val="center"/>
              <w:rPr>
                <w:b/>
                <w:bCs/>
                <w:spacing w:val="-5"/>
                <w:sz w:val="22"/>
                <w:szCs w:val="22"/>
              </w:rPr>
            </w:pPr>
            <w:r w:rsidRPr="00CF01D6">
              <w:rPr>
                <w:b/>
                <w:bCs/>
                <w:sz w:val="22"/>
                <w:szCs w:val="22"/>
              </w:rPr>
              <w:t>R</w:t>
            </w:r>
            <w:r w:rsidR="008F65BB" w:rsidRPr="00CF01D6">
              <w:rPr>
                <w:b/>
                <w:bCs/>
                <w:sz w:val="22"/>
                <w:szCs w:val="22"/>
              </w:rPr>
              <w:t>S</w:t>
            </w:r>
            <w:r w:rsidRPr="00CF01D6">
              <w:rPr>
                <w:b/>
                <w:bCs/>
                <w:spacing w:val="-5"/>
                <w:sz w:val="22"/>
                <w:szCs w:val="22"/>
              </w:rPr>
              <w:t xml:space="preserve"> </w:t>
            </w:r>
            <w:r w:rsidRPr="00CF01D6">
              <w:rPr>
                <w:b/>
                <w:bCs/>
                <w:sz w:val="22"/>
                <w:szCs w:val="22"/>
              </w:rPr>
              <w:t>(95</w:t>
            </w:r>
            <w:r w:rsidR="00FA22A6" w:rsidRPr="00CF01D6">
              <w:rPr>
                <w:b/>
                <w:bCs/>
                <w:sz w:val="22"/>
                <w:szCs w:val="22"/>
              </w:rPr>
              <w:t> %</w:t>
            </w:r>
            <w:r w:rsidRPr="00CF01D6">
              <w:rPr>
                <w:b/>
                <w:bCs/>
                <w:sz w:val="22"/>
                <w:szCs w:val="22"/>
              </w:rPr>
              <w:t xml:space="preserve"> </w:t>
            </w:r>
            <w:r w:rsidRPr="00CF01D6">
              <w:rPr>
                <w:b/>
                <w:bCs/>
                <w:spacing w:val="-5"/>
                <w:sz w:val="22"/>
                <w:szCs w:val="22"/>
              </w:rPr>
              <w:t>PI)</w:t>
            </w:r>
          </w:p>
        </w:tc>
      </w:tr>
      <w:tr w:rsidR="00A6588E" w:rsidRPr="00CF01D6" w:rsidTr="00D12851">
        <w:trPr>
          <w:trHeight w:val="544"/>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 </w:t>
            </w:r>
            <w:r w:rsidRPr="00CF01D6">
              <w:rPr>
                <w:sz w:val="22"/>
                <w:szCs w:val="22"/>
              </w:rPr>
              <w:t xml:space="preserve">30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50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302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16</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0,64</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305</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35</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1,40</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D12851">
            <w:pPr>
              <w:pStyle w:val="TableParagraph"/>
              <w:kinsoku w:val="0"/>
              <w:overflowPunct w:val="0"/>
              <w:spacing w:before="0"/>
              <w:jc w:val="center"/>
              <w:rPr>
                <w:sz w:val="22"/>
                <w:szCs w:val="22"/>
              </w:rPr>
            </w:pPr>
            <w:r w:rsidRPr="00CF01D6">
              <w:rPr>
                <w:sz w:val="22"/>
                <w:szCs w:val="22"/>
              </w:rPr>
              <w:t>0,45</w:t>
            </w:r>
          </w:p>
          <w:p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(0,25,</w:t>
            </w:r>
            <w:r w:rsidRPr="00CF01D6">
              <w:rPr>
                <w:spacing w:val="-1"/>
                <w:sz w:val="22"/>
                <w:szCs w:val="22"/>
              </w:rPr>
              <w:t xml:space="preserve"> </w:t>
            </w:r>
            <w:r w:rsidRPr="00CF01D6">
              <w:rPr>
                <w:spacing w:val="-4"/>
                <w:sz w:val="22"/>
                <w:szCs w:val="22"/>
              </w:rPr>
              <w:t>0,81)</w:t>
            </w:r>
          </w:p>
        </w:tc>
      </w:tr>
      <w:tr w:rsidR="00A6588E" w:rsidRPr="00CF01D6" w:rsidTr="00D12851">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50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70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2</w:t>
            </w:r>
            <w:r w:rsidR="00D12851" w:rsidRPr="00CF01D6">
              <w:rPr>
                <w:sz w:val="22"/>
                <w:szCs w:val="22"/>
              </w:rPr>
              <w:t> </w:t>
            </w:r>
            <w:r w:rsidRPr="00CF01D6">
              <w:rPr>
                <w:spacing w:val="-5"/>
                <w:sz w:val="22"/>
                <w:szCs w:val="22"/>
              </w:rPr>
              <w:t>093</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19</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0,42</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2</w:t>
            </w:r>
            <w:r w:rsidR="00D12851" w:rsidRPr="00CF01D6">
              <w:rPr>
                <w:sz w:val="22"/>
                <w:szCs w:val="22"/>
              </w:rPr>
              <w:t> </w:t>
            </w:r>
            <w:r w:rsidRPr="00CF01D6">
              <w:rPr>
                <w:spacing w:val="-5"/>
                <w:sz w:val="22"/>
                <w:szCs w:val="22"/>
              </w:rPr>
              <w:t>106</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51</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1,10</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D12851">
            <w:pPr>
              <w:pStyle w:val="TableParagraph"/>
              <w:kinsoku w:val="0"/>
              <w:overflowPunct w:val="0"/>
              <w:spacing w:before="0"/>
              <w:jc w:val="center"/>
              <w:rPr>
                <w:sz w:val="22"/>
                <w:szCs w:val="22"/>
              </w:rPr>
            </w:pPr>
            <w:r w:rsidRPr="00CF01D6">
              <w:rPr>
                <w:sz w:val="22"/>
                <w:szCs w:val="22"/>
              </w:rPr>
              <w:t>0,38</w:t>
            </w:r>
          </w:p>
          <w:p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(0,22,</w:t>
            </w:r>
            <w:r w:rsidRPr="00CF01D6">
              <w:rPr>
                <w:spacing w:val="-1"/>
                <w:sz w:val="22"/>
                <w:szCs w:val="22"/>
              </w:rPr>
              <w:t xml:space="preserve"> </w:t>
            </w:r>
            <w:r w:rsidRPr="00CF01D6">
              <w:rPr>
                <w:spacing w:val="-4"/>
                <w:sz w:val="22"/>
                <w:szCs w:val="22"/>
              </w:rPr>
              <w:t>0,64)</w:t>
            </w:r>
          </w:p>
        </w:tc>
      </w:tr>
      <w:tr w:rsidR="00A6588E" w:rsidRPr="00CF01D6" w:rsidTr="00D12851">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70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90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661</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17</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0,44</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703</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35</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0,89</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D12851">
            <w:pPr>
              <w:pStyle w:val="TableParagraph"/>
              <w:kinsoku w:val="0"/>
              <w:overflowPunct w:val="0"/>
              <w:spacing w:before="0"/>
              <w:jc w:val="center"/>
              <w:rPr>
                <w:sz w:val="22"/>
                <w:szCs w:val="22"/>
              </w:rPr>
            </w:pPr>
            <w:r w:rsidRPr="00CF01D6">
              <w:rPr>
                <w:sz w:val="22"/>
                <w:szCs w:val="22"/>
              </w:rPr>
              <w:t>0,50</w:t>
            </w:r>
          </w:p>
          <w:p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(0,28,</w:t>
            </w:r>
            <w:r w:rsidRPr="00CF01D6">
              <w:rPr>
                <w:spacing w:val="-1"/>
                <w:sz w:val="22"/>
                <w:szCs w:val="22"/>
              </w:rPr>
              <w:t xml:space="preserve"> </w:t>
            </w:r>
            <w:r w:rsidRPr="00CF01D6">
              <w:rPr>
                <w:spacing w:val="-4"/>
                <w:sz w:val="22"/>
                <w:szCs w:val="22"/>
              </w:rPr>
              <w:t>0,89)</w:t>
            </w:r>
          </w:p>
        </w:tc>
      </w:tr>
      <w:tr w:rsidR="00A6588E" w:rsidRPr="00CF01D6" w:rsidTr="00D12851">
        <w:trPr>
          <w:trHeight w:val="545"/>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90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110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927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5</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0,23</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960</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6</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0,26</w:t>
            </w:r>
          </w:p>
        </w:tc>
        <w:tc>
          <w:tcPr>
            <w:tcW w:w="1472" w:type="dxa"/>
            <w:tcBorders>
              <w:top w:val="single" w:sz="4" w:space="0" w:color="000000"/>
              <w:left w:val="single" w:sz="4" w:space="0" w:color="000000"/>
              <w:bottom w:val="single" w:sz="4" w:space="0" w:color="000000"/>
              <w:right w:val="single" w:sz="4" w:space="0" w:color="000000"/>
            </w:tcBorders>
          </w:tcPr>
          <w:p w:rsidR="00D12851" w:rsidRPr="00CF01D6" w:rsidRDefault="00A6588E" w:rsidP="00D12851">
            <w:pPr>
              <w:pStyle w:val="TableParagraph"/>
              <w:kinsoku w:val="0"/>
              <w:overflowPunct w:val="0"/>
              <w:spacing w:before="0"/>
              <w:jc w:val="center"/>
              <w:rPr>
                <w:sz w:val="22"/>
                <w:szCs w:val="22"/>
              </w:rPr>
            </w:pPr>
            <w:r w:rsidRPr="00CF01D6">
              <w:rPr>
                <w:sz w:val="22"/>
                <w:szCs w:val="22"/>
              </w:rPr>
              <w:t>0,87</w:t>
            </w:r>
          </w:p>
          <w:p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(0,27,</w:t>
            </w:r>
            <w:r w:rsidRPr="00CF01D6">
              <w:rPr>
                <w:spacing w:val="-1"/>
                <w:sz w:val="22"/>
                <w:szCs w:val="22"/>
              </w:rPr>
              <w:t xml:space="preserve"> </w:t>
            </w:r>
            <w:r w:rsidRPr="00CF01D6">
              <w:rPr>
                <w:spacing w:val="-4"/>
                <w:sz w:val="22"/>
                <w:szCs w:val="22"/>
              </w:rPr>
              <w:t>2,86)</w:t>
            </w:r>
          </w:p>
        </w:tc>
      </w:tr>
      <w:tr w:rsidR="00A6588E" w:rsidRPr="00CF01D6" w:rsidTr="00D12851">
        <w:trPr>
          <w:trHeight w:val="546"/>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110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497</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2</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0,17</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469</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3</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0,26</w:t>
            </w:r>
          </w:p>
        </w:tc>
        <w:tc>
          <w:tcPr>
            <w:tcW w:w="147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r w:rsidR="00A6588E" w:rsidRPr="00CF01D6" w:rsidTr="00D12851">
        <w:trPr>
          <w:trHeight w:val="292"/>
        </w:trPr>
        <w:tc>
          <w:tcPr>
            <w:tcW w:w="1750" w:type="dxa"/>
            <w:tcBorders>
              <w:top w:val="single" w:sz="4" w:space="0" w:color="000000"/>
              <w:left w:val="single" w:sz="4" w:space="0" w:color="000000"/>
              <w:bottom w:val="single" w:sz="4" w:space="0" w:color="000000"/>
              <w:right w:val="single" w:sz="4" w:space="0" w:color="000000"/>
            </w:tcBorders>
          </w:tcPr>
          <w:p w:rsidR="00A6588E" w:rsidRPr="00CF01D6" w:rsidRDefault="00FA22A6" w:rsidP="00E068FD">
            <w:pPr>
              <w:pStyle w:val="TableParagraph"/>
              <w:kinsoku w:val="0"/>
              <w:overflowPunct w:val="0"/>
              <w:spacing w:before="0"/>
              <w:rPr>
                <w:spacing w:val="-5"/>
                <w:sz w:val="22"/>
                <w:szCs w:val="22"/>
              </w:rPr>
            </w:pPr>
            <w:r w:rsidRPr="00CF01D6">
              <w:rPr>
                <w:sz w:val="22"/>
                <w:szCs w:val="22"/>
              </w:rPr>
              <w:t>&gt; </w:t>
            </w:r>
            <w:r w:rsidR="00A6588E" w:rsidRPr="00CF01D6">
              <w:rPr>
                <w:spacing w:val="-5"/>
                <w:sz w:val="22"/>
                <w:szCs w:val="22"/>
              </w:rPr>
              <w:t>130</w:t>
            </w:r>
          </w:p>
        </w:tc>
        <w:tc>
          <w:tcPr>
            <w:tcW w:w="74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462</w:t>
            </w:r>
          </w:p>
        </w:tc>
        <w:tc>
          <w:tcPr>
            <w:tcW w:w="104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1</w:t>
            </w:r>
          </w:p>
        </w:tc>
        <w:tc>
          <w:tcPr>
            <w:tcW w:w="107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0,09</w:t>
            </w:r>
          </w:p>
        </w:tc>
        <w:tc>
          <w:tcPr>
            <w:tcW w:w="785"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418</w:t>
            </w:r>
          </w:p>
        </w:tc>
        <w:tc>
          <w:tcPr>
            <w:tcW w:w="1113"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1</w:t>
            </w:r>
          </w:p>
        </w:tc>
        <w:tc>
          <w:tcPr>
            <w:tcW w:w="108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0,10</w:t>
            </w:r>
          </w:p>
        </w:tc>
        <w:tc>
          <w:tcPr>
            <w:tcW w:w="1472" w:type="dxa"/>
            <w:tcBorders>
              <w:top w:val="single" w:sz="4" w:space="0" w:color="000000"/>
              <w:left w:val="single" w:sz="4" w:space="0" w:color="000000"/>
              <w:bottom w:val="single" w:sz="4" w:space="0" w:color="000000"/>
              <w:right w:val="single" w:sz="4" w:space="0" w:color="000000"/>
            </w:tcBorders>
          </w:tcPr>
          <w:p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bl>
    <w:p w:rsidR="00A6588E" w:rsidRPr="00CF01D6" w:rsidRDefault="00A6588E" w:rsidP="00E068FD">
      <w:pPr>
        <w:pStyle w:val="Pagrindinistekstas"/>
        <w:kinsoku w:val="0"/>
        <w:overflowPunct w:val="0"/>
        <w:rPr>
          <w:spacing w:val="-2"/>
        </w:rPr>
      </w:pPr>
      <w:r w:rsidRPr="00CF01D6">
        <w:t>Santrumpos:</w:t>
      </w:r>
      <w:r w:rsidRPr="00CF01D6">
        <w:rPr>
          <w:spacing w:val="-2"/>
        </w:rPr>
        <w:t xml:space="preserve"> </w:t>
      </w:r>
      <w:r w:rsidRPr="00CF01D6">
        <w:t>N</w:t>
      </w:r>
      <w:r w:rsidRPr="00CF01D6">
        <w:rPr>
          <w:spacing w:val="-4"/>
        </w:rPr>
        <w:t xml:space="preserve"> </w:t>
      </w:r>
      <w:r w:rsidRPr="00CF01D6">
        <w:t>=</w:t>
      </w:r>
      <w:r w:rsidRPr="00CF01D6">
        <w:rPr>
          <w:spacing w:val="-3"/>
        </w:rPr>
        <w:t xml:space="preserve"> </w:t>
      </w:r>
      <w:r w:rsidRPr="00CF01D6">
        <w:t>tiriamųjų</w:t>
      </w:r>
      <w:r w:rsidRPr="00CF01D6">
        <w:rPr>
          <w:spacing w:val="-6"/>
        </w:rPr>
        <w:t xml:space="preserve"> </w:t>
      </w:r>
      <w:r w:rsidRPr="00CF01D6">
        <w:t>skaičius</w:t>
      </w:r>
      <w:r w:rsidRPr="00CF01D6">
        <w:rPr>
          <w:spacing w:val="-3"/>
        </w:rPr>
        <w:t xml:space="preserve"> </w:t>
      </w:r>
      <w:r w:rsidRPr="00CF01D6">
        <w:t>mITT</w:t>
      </w:r>
      <w:r w:rsidRPr="00CF01D6">
        <w:rPr>
          <w:spacing w:val="-3"/>
        </w:rPr>
        <w:t xml:space="preserve"> </w:t>
      </w:r>
      <w:r w:rsidRPr="00CF01D6">
        <w:t>populiacijoje</w:t>
      </w:r>
      <w:r w:rsidRPr="00CF01D6">
        <w:rPr>
          <w:spacing w:val="-2"/>
        </w:rPr>
        <w:t xml:space="preserve"> </w:t>
      </w:r>
      <w:r w:rsidRPr="00CF01D6">
        <w:t>visą</w:t>
      </w:r>
      <w:r w:rsidRPr="00CF01D6">
        <w:rPr>
          <w:spacing w:val="-3"/>
        </w:rPr>
        <w:t xml:space="preserve"> </w:t>
      </w:r>
      <w:r w:rsidRPr="00CF01D6">
        <w:t>tyrimo</w:t>
      </w:r>
      <w:r w:rsidRPr="00CF01D6">
        <w:rPr>
          <w:spacing w:val="-5"/>
        </w:rPr>
        <w:t xml:space="preserve"> </w:t>
      </w:r>
      <w:r w:rsidRPr="00CF01D6">
        <w:t>laikotarpį;</w:t>
      </w:r>
      <w:r w:rsidRPr="00CF01D6">
        <w:rPr>
          <w:spacing w:val="-2"/>
        </w:rPr>
        <w:t xml:space="preserve"> </w:t>
      </w:r>
      <w:r w:rsidRPr="00CF01D6">
        <w:t>mITT</w:t>
      </w:r>
      <w:r w:rsidRPr="00CF01D6">
        <w:rPr>
          <w:spacing w:val="-3"/>
        </w:rPr>
        <w:t xml:space="preserve"> </w:t>
      </w:r>
      <w:r w:rsidRPr="00CF01D6">
        <w:t>=</w:t>
      </w:r>
      <w:r w:rsidRPr="00CF01D6">
        <w:rPr>
          <w:spacing w:val="-3"/>
        </w:rPr>
        <w:t xml:space="preserve"> </w:t>
      </w:r>
      <w:r w:rsidRPr="00CF01D6">
        <w:t>modifikuota ketinta gydyti; n =</w:t>
      </w:r>
      <w:r w:rsidR="00056EA2" w:rsidRPr="00CF01D6">
        <w:t xml:space="preserve"> </w:t>
      </w:r>
      <w:r w:rsidR="002E53DB" w:rsidRPr="00CF01D6">
        <w:t>pacient</w:t>
      </w:r>
      <w:r w:rsidRPr="00CF01D6">
        <w:t>ų skaičius pogrupyje; R</w:t>
      </w:r>
      <w:r w:rsidR="00593A96" w:rsidRPr="00CF01D6">
        <w:t>S</w:t>
      </w:r>
      <w:r w:rsidRPr="00CF01D6">
        <w:t xml:space="preserve"> = rizik</w:t>
      </w:r>
      <w:r w:rsidR="00593A96" w:rsidRPr="00CF01D6">
        <w:t>os santykis</w:t>
      </w:r>
      <w:r w:rsidRPr="00CF01D6">
        <w:t>, palyginti su varfarinu;</w:t>
      </w:r>
      <w:r w:rsidR="00E8431B" w:rsidRPr="00CF01D6">
        <w:t xml:space="preserve"> </w:t>
      </w:r>
      <w:r w:rsidRPr="00CF01D6">
        <w:t>PI</w:t>
      </w:r>
      <w:r w:rsidRPr="00CF01D6">
        <w:rPr>
          <w:spacing w:val="-8"/>
        </w:rPr>
        <w:t xml:space="preserve"> </w:t>
      </w:r>
      <w:r w:rsidRPr="00CF01D6">
        <w:t>=</w:t>
      </w:r>
      <w:r w:rsidRPr="00CF01D6">
        <w:rPr>
          <w:spacing w:val="-5"/>
        </w:rPr>
        <w:t xml:space="preserve"> </w:t>
      </w:r>
      <w:r w:rsidRPr="00CF01D6">
        <w:t>pasikliautinasis</w:t>
      </w:r>
      <w:r w:rsidRPr="00CF01D6">
        <w:rPr>
          <w:spacing w:val="-5"/>
        </w:rPr>
        <w:t xml:space="preserve"> </w:t>
      </w:r>
      <w:r w:rsidRPr="00CF01D6">
        <w:rPr>
          <w:spacing w:val="-2"/>
        </w:rPr>
        <w:t>intervalas.</w:t>
      </w:r>
    </w:p>
    <w:p w:rsidR="00A6588E" w:rsidRPr="00CF01D6" w:rsidRDefault="00A6588E" w:rsidP="00E068FD">
      <w:pPr>
        <w:pStyle w:val="Pagrindinistekstas"/>
        <w:kinsoku w:val="0"/>
        <w:overflowPunct w:val="0"/>
        <w:rPr>
          <w:spacing w:val="-5"/>
        </w:rPr>
      </w:pPr>
      <w:r w:rsidRPr="00CF01D6">
        <w:t>*</w:t>
      </w:r>
      <w:r w:rsidR="00AC5B2C" w:rsidRPr="00CF01D6">
        <w:t xml:space="preserve"> </w:t>
      </w:r>
      <w:r w:rsidRPr="00CF01D6">
        <w:t>R</w:t>
      </w:r>
      <w:r w:rsidR="00593A96" w:rsidRPr="00CF01D6">
        <w:t>S</w:t>
      </w:r>
      <w:r w:rsidRPr="00CF01D6">
        <w:rPr>
          <w:spacing w:val="-8"/>
        </w:rPr>
        <w:t xml:space="preserve"> </w:t>
      </w:r>
      <w:r w:rsidRPr="00CF01D6">
        <w:t>neskaičiuojama</w:t>
      </w:r>
      <w:r w:rsidR="00593A96" w:rsidRPr="00CF01D6">
        <w:t>s</w:t>
      </w:r>
      <w:r w:rsidRPr="00CF01D6">
        <w:t>,</w:t>
      </w:r>
      <w:r w:rsidRPr="00CF01D6">
        <w:rPr>
          <w:spacing w:val="-5"/>
        </w:rPr>
        <w:t xml:space="preserve"> </w:t>
      </w:r>
      <w:r w:rsidRPr="00CF01D6">
        <w:t>jei</w:t>
      </w:r>
      <w:r w:rsidRPr="00CF01D6">
        <w:rPr>
          <w:spacing w:val="-5"/>
        </w:rPr>
        <w:t xml:space="preserve"> </w:t>
      </w:r>
      <w:r w:rsidRPr="00CF01D6">
        <w:t>reiškinių</w:t>
      </w:r>
      <w:r w:rsidRPr="00CF01D6">
        <w:rPr>
          <w:spacing w:val="-3"/>
        </w:rPr>
        <w:t xml:space="preserve"> </w:t>
      </w:r>
      <w:r w:rsidRPr="00CF01D6">
        <w:t>skaičius</w:t>
      </w:r>
      <w:r w:rsidRPr="00CF01D6">
        <w:rPr>
          <w:spacing w:val="-4"/>
        </w:rPr>
        <w:t xml:space="preserve"> </w:t>
      </w:r>
      <w:r w:rsidRPr="00CF01D6">
        <w:t>vienoje</w:t>
      </w:r>
      <w:r w:rsidRPr="00CF01D6">
        <w:rPr>
          <w:spacing w:val="-3"/>
        </w:rPr>
        <w:t xml:space="preserve"> </w:t>
      </w:r>
      <w:r w:rsidRPr="00CF01D6">
        <w:t>gydymo</w:t>
      </w:r>
      <w:r w:rsidRPr="00CF01D6">
        <w:rPr>
          <w:spacing w:val="-4"/>
        </w:rPr>
        <w:t xml:space="preserve"> </w:t>
      </w:r>
      <w:r w:rsidRPr="00CF01D6">
        <w:t>grupėje</w:t>
      </w:r>
      <w:r w:rsidRPr="00CF01D6">
        <w:rPr>
          <w:spacing w:val="-3"/>
        </w:rPr>
        <w:t xml:space="preserve"> </w:t>
      </w:r>
      <w:r w:rsidRPr="00CF01D6">
        <w:t>yra</w:t>
      </w:r>
      <w:r w:rsidRPr="00CF01D6">
        <w:rPr>
          <w:spacing w:val="-6"/>
        </w:rPr>
        <w:t xml:space="preserve"> </w:t>
      </w:r>
      <w:r w:rsidR="00FA22A6" w:rsidRPr="00CF01D6">
        <w:t>&lt; </w:t>
      </w:r>
      <w:r w:rsidRPr="00CF01D6">
        <w:rPr>
          <w:spacing w:val="-5"/>
        </w:rPr>
        <w:t>5.</w:t>
      </w:r>
    </w:p>
    <w:p w:rsidR="00A6588E" w:rsidRPr="00CF01D6" w:rsidRDefault="00A6588E" w:rsidP="00E068FD">
      <w:pPr>
        <w:pStyle w:val="Pagrindinistekstas"/>
        <w:kinsoku w:val="0"/>
        <w:overflowPunct w:val="0"/>
      </w:pPr>
      <w:r w:rsidRPr="00CF01D6">
        <w:rPr>
          <w:vertAlign w:val="superscript"/>
        </w:rPr>
        <w:t>a</w:t>
      </w:r>
      <w:r w:rsidRPr="00CF01D6">
        <w:rPr>
          <w:spacing w:val="21"/>
        </w:rPr>
        <w:t xml:space="preserve"> </w:t>
      </w:r>
      <w:r w:rsidRPr="00CF01D6">
        <w:t>Gydymo</w:t>
      </w:r>
      <w:r w:rsidRPr="00CF01D6">
        <w:rPr>
          <w:spacing w:val="-5"/>
        </w:rPr>
        <w:t xml:space="preserve"> </w:t>
      </w:r>
      <w:r w:rsidRPr="00CF01D6">
        <w:t>metu:</w:t>
      </w:r>
      <w:r w:rsidRPr="00CF01D6">
        <w:rPr>
          <w:spacing w:val="-4"/>
        </w:rPr>
        <w:t xml:space="preserve"> </w:t>
      </w:r>
      <w:r w:rsidRPr="00CF01D6">
        <w:t>laikas</w:t>
      </w:r>
      <w:r w:rsidRPr="00CF01D6">
        <w:rPr>
          <w:spacing w:val="-2"/>
        </w:rPr>
        <w:t xml:space="preserve"> </w:t>
      </w:r>
      <w:r w:rsidRPr="00CF01D6">
        <w:t>nuo</w:t>
      </w:r>
      <w:r w:rsidRPr="00CF01D6">
        <w:rPr>
          <w:spacing w:val="-4"/>
        </w:rPr>
        <w:t xml:space="preserve"> </w:t>
      </w:r>
      <w:r w:rsidRPr="00CF01D6">
        <w:t>pirmosios</w:t>
      </w:r>
      <w:r w:rsidRPr="00CF01D6">
        <w:rPr>
          <w:spacing w:val="-4"/>
        </w:rPr>
        <w:t xml:space="preserve"> </w:t>
      </w:r>
      <w:r w:rsidRPr="00CF01D6">
        <w:t>tiriamojo</w:t>
      </w:r>
      <w:r w:rsidRPr="00CF01D6">
        <w:rPr>
          <w:spacing w:val="-2"/>
        </w:rPr>
        <w:t xml:space="preserve"> </w:t>
      </w:r>
      <w:r w:rsidRPr="00CF01D6">
        <w:t>vaistinio</w:t>
      </w:r>
      <w:r w:rsidRPr="00CF01D6">
        <w:rPr>
          <w:spacing w:val="-5"/>
        </w:rPr>
        <w:t xml:space="preserve"> </w:t>
      </w:r>
      <w:r w:rsidRPr="00CF01D6">
        <w:t>preparato</w:t>
      </w:r>
      <w:r w:rsidRPr="00CF01D6">
        <w:rPr>
          <w:spacing w:val="-2"/>
        </w:rPr>
        <w:t xml:space="preserve"> </w:t>
      </w:r>
      <w:r w:rsidRPr="00CF01D6">
        <w:t>dozės</w:t>
      </w:r>
      <w:r w:rsidRPr="00CF01D6">
        <w:rPr>
          <w:spacing w:val="-4"/>
        </w:rPr>
        <w:t xml:space="preserve"> </w:t>
      </w:r>
      <w:r w:rsidRPr="00CF01D6">
        <w:t>iki</w:t>
      </w:r>
      <w:r w:rsidRPr="00CF01D6">
        <w:rPr>
          <w:spacing w:val="-1"/>
        </w:rPr>
        <w:t xml:space="preserve"> </w:t>
      </w:r>
      <w:r w:rsidRPr="00CF01D6">
        <w:t>paskutinės</w:t>
      </w:r>
      <w:r w:rsidRPr="00CF01D6">
        <w:rPr>
          <w:spacing w:val="-2"/>
        </w:rPr>
        <w:t xml:space="preserve"> </w:t>
      </w:r>
      <w:r w:rsidRPr="00CF01D6">
        <w:t>dozės</w:t>
      </w:r>
      <w:r w:rsidRPr="00CF01D6">
        <w:rPr>
          <w:spacing w:val="-2"/>
        </w:rPr>
        <w:t xml:space="preserve"> </w:t>
      </w:r>
      <w:r w:rsidRPr="00CF01D6">
        <w:t>plius 3</w:t>
      </w:r>
      <w:r w:rsidR="006F616C" w:rsidRPr="00CF01D6">
        <w:t> </w:t>
      </w:r>
      <w:r w:rsidRPr="00CF01D6">
        <w:t>dienos.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Pogrupių analizėse 60</w:t>
      </w:r>
      <w:r w:rsidR="00FA22A6" w:rsidRPr="00CF01D6">
        <w:t> mg</w:t>
      </w:r>
      <w:r w:rsidRPr="00CF01D6">
        <w:t xml:space="preserve"> </w:t>
      </w:r>
      <w:r w:rsidR="006F616C" w:rsidRPr="00CF01D6">
        <w:t xml:space="preserve">gydymo </w:t>
      </w:r>
      <w:r w:rsidRPr="00CF01D6">
        <w:t>grupė</w:t>
      </w:r>
      <w:r w:rsidR="006F616C" w:rsidRPr="00CF01D6">
        <w:t>s tiriamiesiems</w:t>
      </w:r>
      <w:r w:rsidRPr="00CF01D6">
        <w:t>, kuriems dozė buvo sumažinta iki 30</w:t>
      </w:r>
      <w:r w:rsidR="00FA22A6" w:rsidRPr="00CF01D6">
        <w:t> mg</w:t>
      </w:r>
      <w:r w:rsidRPr="00CF01D6">
        <w:t xml:space="preserve"> tyrimo ENGAGE AF-TIMI 48 metu (</w:t>
      </w:r>
      <w:r w:rsidR="00FA22A6" w:rsidRPr="00CF01D6">
        <w:t>≤ </w:t>
      </w:r>
      <w:r w:rsidRPr="00CF01D6">
        <w:t>60</w:t>
      </w:r>
      <w:r w:rsidR="00FA22A6" w:rsidRPr="00CF01D6">
        <w:t> kg</w:t>
      </w:r>
      <w:r w:rsidRPr="00CF01D6">
        <w:t xml:space="preserve"> kūno svoris, vidutinio sunkumo inkstų funkcijos sutrikimas arba kartu vartojami P-gp inhibitoriai), 104 (3,05</w:t>
      </w:r>
      <w:r w:rsidR="00FA22A6" w:rsidRPr="00CF01D6">
        <w:t> %</w:t>
      </w:r>
      <w:r w:rsidRPr="00CF01D6">
        <w:t xml:space="preserve"> per metus) sumažintą 30</w:t>
      </w:r>
      <w:r w:rsidR="00FA22A6" w:rsidRPr="00CF01D6">
        <w:t> mg</w:t>
      </w:r>
      <w:r w:rsidRPr="00CF01D6">
        <w:t xml:space="preserve"> </w:t>
      </w:r>
      <w:r w:rsidR="00257160" w:rsidRPr="00CF01D6">
        <w:t xml:space="preserve">edoksabano </w:t>
      </w:r>
      <w:r w:rsidRPr="00CF01D6">
        <w:t>dozę vartojusiems tiriamiesiems ir 166 (4,85</w:t>
      </w:r>
      <w:r w:rsidR="00FA22A6" w:rsidRPr="00CF01D6">
        <w:t> %</w:t>
      </w:r>
      <w:r w:rsidRPr="00CF01D6">
        <w:t xml:space="preserve"> per metus) sumažintą varfarino dozę vartojusiems</w:t>
      </w:r>
      <w:r w:rsidRPr="00CF01D6">
        <w:rPr>
          <w:spacing w:val="-2"/>
        </w:rPr>
        <w:t xml:space="preserve"> </w:t>
      </w:r>
      <w:r w:rsidRPr="00CF01D6">
        <w:t>tiriamiesiems</w:t>
      </w:r>
      <w:r w:rsidRPr="00CF01D6">
        <w:rPr>
          <w:spacing w:val="-4"/>
        </w:rPr>
        <w:t xml:space="preserve"> </w:t>
      </w:r>
      <w:r w:rsidRPr="00CF01D6">
        <w:t>pasireiškė</w:t>
      </w:r>
      <w:r w:rsidRPr="00CF01D6">
        <w:rPr>
          <w:spacing w:val="-4"/>
        </w:rPr>
        <w:t xml:space="preserve"> </w:t>
      </w:r>
      <w:r w:rsidRPr="00CF01D6">
        <w:t>didžiojo</w:t>
      </w:r>
      <w:r w:rsidRPr="00CF01D6">
        <w:rPr>
          <w:spacing w:val="-2"/>
        </w:rPr>
        <w:t xml:space="preserve"> </w:t>
      </w:r>
      <w:r w:rsidRPr="00CF01D6">
        <w:t>kraujavimo</w:t>
      </w:r>
      <w:r w:rsidRPr="00CF01D6">
        <w:rPr>
          <w:spacing w:val="-2"/>
        </w:rPr>
        <w:t xml:space="preserve"> </w:t>
      </w:r>
      <w:r w:rsidRPr="00CF01D6">
        <w:t>reiškinys</w:t>
      </w:r>
      <w:r w:rsidRPr="00CF01D6">
        <w:rPr>
          <w:spacing w:val="-2"/>
        </w:rPr>
        <w:t xml:space="preserve"> </w:t>
      </w:r>
      <w:r w:rsidRPr="00CF01D6">
        <w:t>[R</w:t>
      </w:r>
      <w:r w:rsidR="00820105" w:rsidRPr="00CF01D6">
        <w:t>S</w:t>
      </w:r>
      <w:r w:rsidRPr="00CF01D6">
        <w:rPr>
          <w:spacing w:val="-6"/>
        </w:rPr>
        <w:t xml:space="preserve"> </w:t>
      </w:r>
      <w:r w:rsidRPr="00CF01D6">
        <w:t>(95</w:t>
      </w:r>
      <w:r w:rsidR="00FA22A6" w:rsidRPr="00CF01D6">
        <w:rPr>
          <w:spacing w:val="-3"/>
        </w:rPr>
        <w:t> %</w:t>
      </w:r>
      <w:r w:rsidRPr="00CF01D6">
        <w:rPr>
          <w:spacing w:val="-2"/>
        </w:rPr>
        <w:t xml:space="preserve"> </w:t>
      </w:r>
      <w:r w:rsidRPr="00CF01D6">
        <w:t>PI): 0,63</w:t>
      </w:r>
      <w:r w:rsidRPr="00CF01D6">
        <w:rPr>
          <w:spacing w:val="-5"/>
        </w:rPr>
        <w:t xml:space="preserve"> </w:t>
      </w:r>
      <w:r w:rsidRPr="00CF01D6">
        <w:t>(0,50,</w:t>
      </w:r>
      <w:r w:rsidRPr="00CF01D6">
        <w:rPr>
          <w:spacing w:val="-5"/>
        </w:rPr>
        <w:t xml:space="preserve"> </w:t>
      </w:r>
      <w:r w:rsidRPr="00CF01D6">
        <w:t>0,81)].</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Tyrimo</w:t>
      </w:r>
      <w:r w:rsidRPr="00CF01D6">
        <w:rPr>
          <w:spacing w:val="-4"/>
        </w:rPr>
        <w:t xml:space="preserve"> </w:t>
      </w:r>
      <w:r w:rsidRPr="00CF01D6">
        <w:t>ENGAGE</w:t>
      </w:r>
      <w:r w:rsidRPr="00CF01D6">
        <w:rPr>
          <w:spacing w:val="-4"/>
        </w:rPr>
        <w:t xml:space="preserve"> </w:t>
      </w:r>
      <w:r w:rsidRPr="00CF01D6">
        <w:t>AF-TIMI</w:t>
      </w:r>
      <w:r w:rsidRPr="00CF01D6">
        <w:rPr>
          <w:spacing w:val="-5"/>
        </w:rPr>
        <w:t xml:space="preserve"> </w:t>
      </w:r>
      <w:r w:rsidRPr="00CF01D6">
        <w:t>48</w:t>
      </w:r>
      <w:r w:rsidRPr="00CF01D6">
        <w:rPr>
          <w:spacing w:val="-4"/>
        </w:rPr>
        <w:t xml:space="preserve"> </w:t>
      </w:r>
      <w:r w:rsidRPr="00CF01D6">
        <w:t>metu</w:t>
      </w:r>
      <w:r w:rsidR="00037973" w:rsidRPr="00CF01D6">
        <w:t xml:space="preserve"> nustatytas</w:t>
      </w:r>
      <w:r w:rsidRPr="00CF01D6">
        <w:rPr>
          <w:spacing w:val="-4"/>
        </w:rPr>
        <w:t xml:space="preserve"> </w:t>
      </w:r>
      <w:r w:rsidRPr="00CF01D6">
        <w:t>edoksaban</w:t>
      </w:r>
      <w:r w:rsidR="00037973" w:rsidRPr="00CF01D6">
        <w:t>ui palankus</w:t>
      </w:r>
      <w:r w:rsidRPr="00CF01D6">
        <w:rPr>
          <w:spacing w:val="-4"/>
        </w:rPr>
        <w:t xml:space="preserve"> </w:t>
      </w:r>
      <w:r w:rsidRPr="00CF01D6">
        <w:t>reikšminga</w:t>
      </w:r>
      <w:r w:rsidR="00037973" w:rsidRPr="00CF01D6">
        <w:t>s</w:t>
      </w:r>
      <w:r w:rsidRPr="00CF01D6">
        <w:rPr>
          <w:spacing w:val="-3"/>
        </w:rPr>
        <w:t xml:space="preserve"> </w:t>
      </w:r>
      <w:r w:rsidR="00037973" w:rsidRPr="00CF01D6">
        <w:t xml:space="preserve">suminis klinikinių baigčių </w:t>
      </w:r>
      <w:r w:rsidRPr="00CF01D6">
        <w:t xml:space="preserve">(pirmojo insulto, SER, didžiojo kraujavimo arba mirtingumo </w:t>
      </w:r>
      <w:r w:rsidR="00EE1D57" w:rsidRPr="00CF01D6">
        <w:t xml:space="preserve">nuo </w:t>
      </w:r>
      <w:r w:rsidRPr="00CF01D6">
        <w:t>visų priežasčių; mITT populiacija, visas tyrimo laikotarpis)</w:t>
      </w:r>
      <w:r w:rsidR="00EE1D57" w:rsidRPr="00CF01D6">
        <w:t xml:space="preserve"> pagerėjimas</w:t>
      </w:r>
      <w:r w:rsidRPr="00CF01D6">
        <w:t>, R</w:t>
      </w:r>
      <w:r w:rsidR="00EE1D57" w:rsidRPr="00CF01D6">
        <w:t>S</w:t>
      </w:r>
      <w:r w:rsidRPr="00CF01D6">
        <w:t xml:space="preserve"> (95</w:t>
      </w:r>
      <w:r w:rsidR="00FA22A6" w:rsidRPr="00CF01D6">
        <w:t> %</w:t>
      </w:r>
      <w:r w:rsidRPr="00CF01D6">
        <w:t xml:space="preserve"> PI): 0,89 (0,83, 0,96); p</w:t>
      </w:r>
      <w:r w:rsidR="00D12851" w:rsidRPr="00CF01D6">
        <w:t> </w:t>
      </w:r>
      <w:r w:rsidRPr="00CF01D6">
        <w:t>=</w:t>
      </w:r>
      <w:r w:rsidR="00D12851" w:rsidRPr="00CF01D6">
        <w:t> </w:t>
      </w:r>
      <w:r w:rsidRPr="00CF01D6">
        <w:t>0,0024, kai 60</w:t>
      </w:r>
      <w:r w:rsidR="00FA22A6" w:rsidRPr="00CF01D6">
        <w:t> mg</w:t>
      </w:r>
      <w:r w:rsidRPr="00CF01D6">
        <w:t xml:space="preserve"> edoksabano </w:t>
      </w:r>
      <w:r w:rsidR="00587316" w:rsidRPr="00CF01D6">
        <w:t xml:space="preserve">gydymo </w:t>
      </w:r>
      <w:r w:rsidRPr="00CF01D6">
        <w:t>grupė buvo lyginama su varfarino grupe.</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GVT</w:t>
      </w:r>
      <w:r w:rsidRPr="00CF01D6">
        <w:rPr>
          <w:i/>
          <w:iCs/>
          <w:spacing w:val="-6"/>
        </w:rPr>
        <w:t xml:space="preserve"> </w:t>
      </w:r>
      <w:r w:rsidRPr="00CF01D6">
        <w:rPr>
          <w:i/>
          <w:iCs/>
        </w:rPr>
        <w:t>gydymas,</w:t>
      </w:r>
      <w:r w:rsidRPr="00CF01D6">
        <w:rPr>
          <w:i/>
          <w:iCs/>
          <w:spacing w:val="-3"/>
        </w:rPr>
        <w:t xml:space="preserve"> </w:t>
      </w:r>
      <w:r w:rsidRPr="00CF01D6">
        <w:rPr>
          <w:i/>
          <w:iCs/>
        </w:rPr>
        <w:t>PE</w:t>
      </w:r>
      <w:r w:rsidRPr="00CF01D6">
        <w:rPr>
          <w:i/>
          <w:iCs/>
          <w:spacing w:val="-6"/>
        </w:rPr>
        <w:t xml:space="preserve"> </w:t>
      </w:r>
      <w:r w:rsidRPr="00CF01D6">
        <w:rPr>
          <w:i/>
          <w:iCs/>
        </w:rPr>
        <w:t>gydymas</w:t>
      </w:r>
      <w:r w:rsidRPr="00CF01D6">
        <w:rPr>
          <w:i/>
          <w:iCs/>
          <w:spacing w:val="-5"/>
        </w:rPr>
        <w:t xml:space="preserve"> </w:t>
      </w:r>
      <w:r w:rsidRPr="00CF01D6">
        <w:rPr>
          <w:i/>
          <w:iCs/>
        </w:rPr>
        <w:t>bei</w:t>
      </w:r>
      <w:r w:rsidRPr="00CF01D6">
        <w:rPr>
          <w:i/>
          <w:iCs/>
          <w:spacing w:val="-2"/>
        </w:rPr>
        <w:t xml:space="preserve"> </w:t>
      </w:r>
      <w:r w:rsidRPr="00CF01D6">
        <w:rPr>
          <w:i/>
          <w:iCs/>
        </w:rPr>
        <w:t>pasikartojančios</w:t>
      </w:r>
      <w:r w:rsidRPr="00CF01D6">
        <w:rPr>
          <w:i/>
          <w:iCs/>
          <w:spacing w:val="-3"/>
        </w:rPr>
        <w:t xml:space="preserve"> </w:t>
      </w:r>
      <w:r w:rsidRPr="00CF01D6">
        <w:rPr>
          <w:i/>
          <w:iCs/>
        </w:rPr>
        <w:t>GVT</w:t>
      </w:r>
      <w:r w:rsidRPr="00CF01D6">
        <w:rPr>
          <w:i/>
          <w:iCs/>
          <w:spacing w:val="-6"/>
        </w:rPr>
        <w:t xml:space="preserve"> </w:t>
      </w:r>
      <w:r w:rsidRPr="00CF01D6">
        <w:rPr>
          <w:i/>
          <w:iCs/>
        </w:rPr>
        <w:t>ir</w:t>
      </w:r>
      <w:r w:rsidRPr="00CF01D6">
        <w:rPr>
          <w:i/>
          <w:iCs/>
          <w:spacing w:val="-3"/>
        </w:rPr>
        <w:t xml:space="preserve"> </w:t>
      </w:r>
      <w:r w:rsidRPr="00CF01D6">
        <w:rPr>
          <w:i/>
          <w:iCs/>
        </w:rPr>
        <w:t>PE</w:t>
      </w:r>
      <w:r w:rsidRPr="00CF01D6">
        <w:rPr>
          <w:i/>
          <w:iCs/>
          <w:spacing w:val="-3"/>
        </w:rPr>
        <w:t xml:space="preserve"> </w:t>
      </w:r>
      <w:r w:rsidRPr="00CF01D6">
        <w:rPr>
          <w:i/>
          <w:iCs/>
        </w:rPr>
        <w:t>(VTE)</w:t>
      </w:r>
      <w:r w:rsidRPr="00CF01D6">
        <w:rPr>
          <w:i/>
          <w:iCs/>
          <w:spacing w:val="-4"/>
        </w:rPr>
        <w:t xml:space="preserve"> </w:t>
      </w:r>
      <w:r w:rsidRPr="00CF01D6">
        <w:rPr>
          <w:i/>
          <w:iCs/>
          <w:spacing w:val="-2"/>
        </w:rPr>
        <w:t>profilaktika</w:t>
      </w:r>
    </w:p>
    <w:p w:rsidR="00A6588E" w:rsidRPr="00CF01D6" w:rsidRDefault="00A6588E" w:rsidP="00E068FD">
      <w:pPr>
        <w:pStyle w:val="Pagrindinistekstas"/>
        <w:kinsoku w:val="0"/>
        <w:overflowPunct w:val="0"/>
        <w:rPr>
          <w:spacing w:val="-2"/>
        </w:rPr>
      </w:pPr>
      <w:r w:rsidRPr="00CF01D6">
        <w:t>Edoksabano</w:t>
      </w:r>
      <w:r w:rsidRPr="00CF01D6">
        <w:rPr>
          <w:spacing w:val="-3"/>
        </w:rPr>
        <w:t xml:space="preserve"> </w:t>
      </w:r>
      <w:r w:rsidRPr="00CF01D6">
        <w:t>vartojimo</w:t>
      </w:r>
      <w:r w:rsidRPr="00CF01D6">
        <w:rPr>
          <w:spacing w:val="-3"/>
        </w:rPr>
        <w:t xml:space="preserve"> </w:t>
      </w:r>
      <w:r w:rsidRPr="00CF01D6">
        <w:t>gydant</w:t>
      </w:r>
      <w:r w:rsidRPr="00CF01D6">
        <w:rPr>
          <w:spacing w:val="-3"/>
        </w:rPr>
        <w:t xml:space="preserve"> </w:t>
      </w:r>
      <w:r w:rsidRPr="00CF01D6">
        <w:t>venų</w:t>
      </w:r>
      <w:r w:rsidRPr="00CF01D6">
        <w:rPr>
          <w:spacing w:val="-3"/>
        </w:rPr>
        <w:t xml:space="preserve"> </w:t>
      </w:r>
      <w:r w:rsidRPr="00CF01D6">
        <w:t>tromboemboliją</w:t>
      </w:r>
      <w:r w:rsidRPr="00CF01D6">
        <w:rPr>
          <w:spacing w:val="-5"/>
        </w:rPr>
        <w:t xml:space="preserve"> </w:t>
      </w:r>
      <w:r w:rsidRPr="00CF01D6">
        <w:t>(VTE)</w:t>
      </w:r>
      <w:r w:rsidRPr="00CF01D6">
        <w:rPr>
          <w:spacing w:val="-3"/>
        </w:rPr>
        <w:t xml:space="preserve"> </w:t>
      </w:r>
      <w:r w:rsidRPr="00CF01D6">
        <w:t>klinikinė</w:t>
      </w:r>
      <w:r w:rsidRPr="00CF01D6">
        <w:rPr>
          <w:spacing w:val="-3"/>
        </w:rPr>
        <w:t xml:space="preserve"> </w:t>
      </w:r>
      <w:r w:rsidRPr="00CF01D6">
        <w:t>program</w:t>
      </w:r>
      <w:r w:rsidR="00C70E8B" w:rsidRPr="00CF01D6">
        <w:t>a buvo suplanuota siekiant</w:t>
      </w:r>
      <w:r w:rsidRPr="00CF01D6">
        <w:rPr>
          <w:spacing w:val="-3"/>
        </w:rPr>
        <w:t xml:space="preserve"> </w:t>
      </w:r>
      <w:r w:rsidRPr="00CF01D6">
        <w:t>nustatyti edoksabano veiksmingumą ir saugumą gydant GVT ir PE bei</w:t>
      </w:r>
      <w:r w:rsidR="00C70E8B" w:rsidRPr="00CF01D6">
        <w:t xml:space="preserve"> </w:t>
      </w:r>
      <w:r w:rsidRPr="00CF01D6">
        <w:t xml:space="preserve">pasikartojančios GVT ir PE </w:t>
      </w:r>
      <w:r w:rsidRPr="00CF01D6">
        <w:rPr>
          <w:spacing w:val="-2"/>
        </w:rPr>
        <w:t>profilaktikai.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Pagrindinio tyrimo Hokusai-VTE metu 8</w:t>
      </w:r>
      <w:r w:rsidR="00D12851" w:rsidRPr="00CF01D6">
        <w:t> </w:t>
      </w:r>
      <w:r w:rsidRPr="00CF01D6">
        <w:t>292</w:t>
      </w:r>
      <w:r w:rsidR="00D12851" w:rsidRPr="00CF01D6">
        <w:t> </w:t>
      </w:r>
      <w:r w:rsidRPr="00CF01D6">
        <w:t>tiriamiesiems atsitiktinių imčių būdu buvo skirtas pradinis gydymas heparinu</w:t>
      </w:r>
      <w:r w:rsidRPr="00CF01D6">
        <w:rPr>
          <w:spacing w:val="-1"/>
        </w:rPr>
        <w:t xml:space="preserve"> </w:t>
      </w:r>
      <w:r w:rsidRPr="00CF01D6">
        <w:t>(enoksaparinu arba nefrakcionuotu</w:t>
      </w:r>
      <w:r w:rsidRPr="00CF01D6">
        <w:rPr>
          <w:spacing w:val="-1"/>
        </w:rPr>
        <w:t xml:space="preserve"> </w:t>
      </w:r>
      <w:r w:rsidRPr="00CF01D6">
        <w:t>heparinu),</w:t>
      </w:r>
      <w:r w:rsidRPr="00CF01D6">
        <w:rPr>
          <w:spacing w:val="-1"/>
        </w:rPr>
        <w:t xml:space="preserve"> </w:t>
      </w:r>
      <w:r w:rsidRPr="00CF01D6">
        <w:t>po to skiriant vartoti 60</w:t>
      </w:r>
      <w:r w:rsidR="00FA22A6" w:rsidRPr="00CF01D6">
        <w:t> mg</w:t>
      </w:r>
      <w:r w:rsidRPr="00CF01D6">
        <w:t xml:space="preserve"> edoksabano kartą per parą arba lyginam</w:t>
      </w:r>
      <w:r w:rsidR="001277BB">
        <w:t>ojo</w:t>
      </w:r>
      <w:r w:rsidRPr="00CF01D6">
        <w:t xml:space="preserve"> </w:t>
      </w:r>
      <w:r w:rsidR="00545485" w:rsidRPr="00CF01D6">
        <w:t>vaistin</w:t>
      </w:r>
      <w:r w:rsidR="001277BB">
        <w:t>o</w:t>
      </w:r>
      <w:r w:rsidR="00545485" w:rsidRPr="00CF01D6">
        <w:t xml:space="preserve"> </w:t>
      </w:r>
      <w:r w:rsidRPr="00CF01D6">
        <w:t>preparat</w:t>
      </w:r>
      <w:r w:rsidR="001277BB">
        <w:t>o</w:t>
      </w:r>
      <w:r w:rsidRPr="00CF01D6">
        <w:t xml:space="preserve">. Lyginamojo </w:t>
      </w:r>
      <w:r w:rsidR="00545485" w:rsidRPr="00CF01D6">
        <w:t xml:space="preserve">vaistinio </w:t>
      </w:r>
      <w:r w:rsidRPr="00CF01D6">
        <w:t>preparato grupėje tiriamiesiems buvo</w:t>
      </w:r>
      <w:r w:rsidRPr="00CF01D6">
        <w:rPr>
          <w:spacing w:val="-2"/>
        </w:rPr>
        <w:t xml:space="preserve"> </w:t>
      </w:r>
      <w:r w:rsidRPr="00CF01D6">
        <w:t>skirtas</w:t>
      </w:r>
      <w:r w:rsidRPr="00CF01D6">
        <w:rPr>
          <w:spacing w:val="-3"/>
        </w:rPr>
        <w:t xml:space="preserve"> </w:t>
      </w:r>
      <w:r w:rsidRPr="00CF01D6">
        <w:t>pradinis</w:t>
      </w:r>
      <w:r w:rsidRPr="00CF01D6">
        <w:rPr>
          <w:spacing w:val="-2"/>
        </w:rPr>
        <w:t xml:space="preserve"> </w:t>
      </w:r>
      <w:r w:rsidRPr="00CF01D6">
        <w:t>gydymas</w:t>
      </w:r>
      <w:r w:rsidRPr="00CF01D6">
        <w:rPr>
          <w:spacing w:val="-3"/>
        </w:rPr>
        <w:t xml:space="preserve"> </w:t>
      </w:r>
      <w:r w:rsidRPr="00CF01D6">
        <w:t>heparinu</w:t>
      </w:r>
      <w:r w:rsidRPr="00CF01D6">
        <w:rPr>
          <w:spacing w:val="-2"/>
        </w:rPr>
        <w:t xml:space="preserve"> </w:t>
      </w:r>
      <w:r w:rsidRPr="00CF01D6">
        <w:t>kartu</w:t>
      </w:r>
      <w:r w:rsidRPr="00CF01D6">
        <w:rPr>
          <w:spacing w:val="-4"/>
        </w:rPr>
        <w:t xml:space="preserve"> </w:t>
      </w:r>
      <w:r w:rsidRPr="00CF01D6">
        <w:t>su</w:t>
      </w:r>
      <w:r w:rsidRPr="00CF01D6">
        <w:rPr>
          <w:spacing w:val="-2"/>
        </w:rPr>
        <w:t xml:space="preserve"> </w:t>
      </w:r>
      <w:r w:rsidRPr="00CF01D6">
        <w:t>varfarinu,</w:t>
      </w:r>
      <w:r w:rsidRPr="00CF01D6">
        <w:rPr>
          <w:spacing w:val="-4"/>
        </w:rPr>
        <w:t xml:space="preserve"> </w:t>
      </w:r>
      <w:r w:rsidRPr="00CF01D6">
        <w:t>titruojant</w:t>
      </w:r>
      <w:r w:rsidRPr="00CF01D6">
        <w:rPr>
          <w:spacing w:val="-3"/>
        </w:rPr>
        <w:t xml:space="preserve"> </w:t>
      </w:r>
      <w:r w:rsidRPr="00CF01D6">
        <w:t>iki</w:t>
      </w:r>
      <w:r w:rsidRPr="00CF01D6">
        <w:rPr>
          <w:spacing w:val="-1"/>
        </w:rPr>
        <w:t xml:space="preserve"> </w:t>
      </w:r>
      <w:r w:rsidRPr="00CF01D6">
        <w:t>tikslinio</w:t>
      </w:r>
      <w:r w:rsidRPr="00CF01D6">
        <w:rPr>
          <w:spacing w:val="-4"/>
        </w:rPr>
        <w:t xml:space="preserve"> </w:t>
      </w:r>
      <w:r w:rsidR="00545485" w:rsidRPr="00CF01D6">
        <w:t xml:space="preserve">TNS </w:t>
      </w:r>
      <w:r w:rsidRPr="00CF01D6">
        <w:t>nuo</w:t>
      </w:r>
      <w:r w:rsidRPr="00CF01D6">
        <w:rPr>
          <w:spacing w:val="-2"/>
        </w:rPr>
        <w:t xml:space="preserve"> </w:t>
      </w:r>
      <w:r w:rsidRPr="00CF01D6">
        <w:t>2,0</w:t>
      </w:r>
      <w:r w:rsidRPr="00CF01D6">
        <w:rPr>
          <w:spacing w:val="-4"/>
        </w:rPr>
        <w:t xml:space="preserve"> </w:t>
      </w:r>
      <w:r w:rsidRPr="00CF01D6">
        <w:t>iki</w:t>
      </w:r>
      <w:r w:rsidRPr="00CF01D6">
        <w:rPr>
          <w:spacing w:val="-3"/>
        </w:rPr>
        <w:t xml:space="preserve"> </w:t>
      </w:r>
      <w:r w:rsidRPr="00CF01D6">
        <w:t>3,0, po to skiriant vien varfarin</w:t>
      </w:r>
      <w:r w:rsidR="001277BB">
        <w:t>o</w:t>
      </w:r>
      <w:r w:rsidRPr="00CF01D6">
        <w:t>. Gydymo trukmė buvo nuo 3 iki 12</w:t>
      </w:r>
      <w:r w:rsidR="00D12851" w:rsidRPr="00CF01D6">
        <w:t> </w:t>
      </w:r>
      <w:r w:rsidRPr="00CF01D6">
        <w:t>mėnesių, ją nustatė tyrėjas, remdamasis</w:t>
      </w:r>
      <w:r w:rsidR="00545485" w:rsidRPr="00CF01D6">
        <w:t xml:space="preserve"> </w:t>
      </w:r>
      <w:r w:rsidR="002E53DB" w:rsidRPr="00CF01D6">
        <w:t>pacient</w:t>
      </w:r>
      <w:r w:rsidRPr="00CF01D6">
        <w:t>o klinikin</w:t>
      </w:r>
      <w:r w:rsidR="00545485" w:rsidRPr="00CF01D6">
        <w:t>e būkle</w:t>
      </w:r>
      <w:r w:rsidRPr="00CF01D6">
        <w:t>.</w:t>
      </w:r>
    </w:p>
    <w:p w:rsidR="00D12851" w:rsidRPr="00CF01D6" w:rsidRDefault="00D12851" w:rsidP="00E068FD">
      <w:pPr>
        <w:pStyle w:val="Pagrindinistekstas"/>
        <w:kinsoku w:val="0"/>
        <w:overflowPunct w:val="0"/>
      </w:pPr>
    </w:p>
    <w:p w:rsidR="00A6588E" w:rsidRPr="00CF01D6" w:rsidRDefault="00A6588E" w:rsidP="00E068FD">
      <w:pPr>
        <w:pStyle w:val="Pagrindinistekstas"/>
        <w:kinsoku w:val="0"/>
        <w:overflowPunct w:val="0"/>
      </w:pPr>
      <w:r w:rsidRPr="00CF01D6">
        <w:t>Didžioji</w:t>
      </w:r>
      <w:r w:rsidRPr="00CF01D6">
        <w:rPr>
          <w:spacing w:val="-1"/>
        </w:rPr>
        <w:t xml:space="preserve"> </w:t>
      </w:r>
      <w:r w:rsidRPr="00CF01D6">
        <w:t>dalis</w:t>
      </w:r>
      <w:r w:rsidRPr="00CF01D6">
        <w:rPr>
          <w:spacing w:val="-4"/>
        </w:rPr>
        <w:t xml:space="preserve"> </w:t>
      </w:r>
      <w:r w:rsidRPr="00CF01D6">
        <w:t>edoksabanu</w:t>
      </w:r>
      <w:r w:rsidRPr="00CF01D6">
        <w:rPr>
          <w:spacing w:val="-2"/>
        </w:rPr>
        <w:t xml:space="preserve"> </w:t>
      </w:r>
      <w:r w:rsidRPr="00CF01D6">
        <w:t>gydytų</w:t>
      </w:r>
      <w:r w:rsidR="00D12851" w:rsidRPr="00CF01D6">
        <w:t xml:space="preserve"> </w:t>
      </w:r>
      <w:r w:rsidR="002E53DB" w:rsidRPr="00CF01D6">
        <w:rPr>
          <w:spacing w:val="-2"/>
        </w:rPr>
        <w:t>pacient</w:t>
      </w:r>
      <w:r w:rsidRPr="00CF01D6">
        <w:t>ų</w:t>
      </w:r>
      <w:r w:rsidRPr="00CF01D6">
        <w:rPr>
          <w:spacing w:val="-2"/>
        </w:rPr>
        <w:t xml:space="preserve"> </w:t>
      </w:r>
      <w:r w:rsidRPr="00CF01D6">
        <w:t>buvo</w:t>
      </w:r>
      <w:r w:rsidRPr="00CF01D6">
        <w:rPr>
          <w:spacing w:val="-5"/>
        </w:rPr>
        <w:t xml:space="preserve"> </w:t>
      </w:r>
      <w:r w:rsidRPr="00CF01D6">
        <w:t>baltaodžiai</w:t>
      </w:r>
      <w:r w:rsidRPr="00CF01D6">
        <w:rPr>
          <w:spacing w:val="-1"/>
        </w:rPr>
        <w:t xml:space="preserve"> </w:t>
      </w:r>
      <w:r w:rsidRPr="00CF01D6">
        <w:t>(69,6</w:t>
      </w:r>
      <w:r w:rsidR="00FA22A6" w:rsidRPr="00CF01D6">
        <w:rPr>
          <w:spacing w:val="-2"/>
        </w:rPr>
        <w:t> %</w:t>
      </w:r>
      <w:r w:rsidRPr="00CF01D6">
        <w:t>)</w:t>
      </w:r>
      <w:r w:rsidRPr="00CF01D6">
        <w:rPr>
          <w:spacing w:val="-4"/>
        </w:rPr>
        <w:t xml:space="preserve"> </w:t>
      </w:r>
      <w:r w:rsidRPr="00CF01D6">
        <w:t>ir</w:t>
      </w:r>
      <w:r w:rsidRPr="00CF01D6">
        <w:rPr>
          <w:spacing w:val="-4"/>
        </w:rPr>
        <w:t xml:space="preserve"> </w:t>
      </w:r>
      <w:r w:rsidRPr="00CF01D6">
        <w:t>azijiečiai</w:t>
      </w:r>
      <w:r w:rsidRPr="00CF01D6">
        <w:rPr>
          <w:spacing w:val="-1"/>
        </w:rPr>
        <w:t xml:space="preserve"> </w:t>
      </w:r>
      <w:r w:rsidRPr="00CF01D6">
        <w:t>(21,0</w:t>
      </w:r>
      <w:r w:rsidR="00FA22A6" w:rsidRPr="00CF01D6">
        <w:t> %</w:t>
      </w:r>
      <w:r w:rsidRPr="00CF01D6">
        <w:t>);</w:t>
      </w:r>
      <w:r w:rsidRPr="00CF01D6">
        <w:rPr>
          <w:spacing w:val="-4"/>
        </w:rPr>
        <w:t xml:space="preserve"> </w:t>
      </w:r>
      <w:r w:rsidRPr="00CF01D6">
        <w:t>3,8</w:t>
      </w:r>
      <w:r w:rsidR="00FA22A6" w:rsidRPr="00CF01D6">
        <w:rPr>
          <w:spacing w:val="-2"/>
        </w:rPr>
        <w:t> %</w:t>
      </w:r>
      <w:r w:rsidRPr="00CF01D6">
        <w:t xml:space="preserve"> buvo juodaodžiai ir 5,3</w:t>
      </w:r>
      <w:r w:rsidR="00FA22A6" w:rsidRPr="00CF01D6">
        <w:t> %</w:t>
      </w:r>
      <w:r w:rsidRPr="00CF01D6">
        <w:t xml:space="preserve"> buvo priskirti kitos rasės kategorijai.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Gydymo</w:t>
      </w:r>
      <w:r w:rsidRPr="00CF01D6">
        <w:rPr>
          <w:spacing w:val="-8"/>
        </w:rPr>
        <w:t xml:space="preserve"> </w:t>
      </w:r>
      <w:r w:rsidRPr="00CF01D6">
        <w:t>trukmė</w:t>
      </w:r>
      <w:r w:rsidRPr="00CF01D6">
        <w:rPr>
          <w:spacing w:val="-4"/>
        </w:rPr>
        <w:t xml:space="preserve"> </w:t>
      </w:r>
      <w:r w:rsidRPr="00CF01D6">
        <w:t>buvo</w:t>
      </w:r>
      <w:r w:rsidRPr="00CF01D6">
        <w:rPr>
          <w:spacing w:val="-5"/>
        </w:rPr>
        <w:t xml:space="preserve"> </w:t>
      </w:r>
      <w:r w:rsidR="00855DC2" w:rsidRPr="00CF01D6">
        <w:t>ne trumpesnė nei</w:t>
      </w:r>
      <w:r w:rsidR="00855DC2" w:rsidRPr="00CF01D6">
        <w:rPr>
          <w:spacing w:val="-2"/>
        </w:rPr>
        <w:t xml:space="preserve"> </w:t>
      </w:r>
      <w:r w:rsidRPr="00CF01D6">
        <w:t>3</w:t>
      </w:r>
      <w:r w:rsidR="00D12851" w:rsidRPr="00CF01D6">
        <w:t> </w:t>
      </w:r>
      <w:r w:rsidRPr="00CF01D6">
        <w:t>mėnesiai</w:t>
      </w:r>
      <w:r w:rsidRPr="00CF01D6">
        <w:rPr>
          <w:spacing w:val="-2"/>
        </w:rPr>
        <w:t xml:space="preserve"> </w:t>
      </w:r>
      <w:r w:rsidRPr="00CF01D6">
        <w:t>3</w:t>
      </w:r>
      <w:r w:rsidR="00D12851" w:rsidRPr="00CF01D6">
        <w:t> </w:t>
      </w:r>
      <w:r w:rsidRPr="00CF01D6">
        <w:t>718</w:t>
      </w:r>
      <w:r w:rsidRPr="00CF01D6">
        <w:rPr>
          <w:spacing w:val="-6"/>
        </w:rPr>
        <w:t xml:space="preserve"> </w:t>
      </w:r>
      <w:r w:rsidRPr="00CF01D6">
        <w:t>(91,6</w:t>
      </w:r>
      <w:r w:rsidR="00FA22A6" w:rsidRPr="00CF01D6">
        <w:rPr>
          <w:spacing w:val="-3"/>
        </w:rPr>
        <w:t> %</w:t>
      </w:r>
      <w:r w:rsidRPr="00CF01D6">
        <w:t>)</w:t>
      </w:r>
      <w:r w:rsidRPr="00CF01D6">
        <w:rPr>
          <w:spacing w:val="-5"/>
        </w:rPr>
        <w:t xml:space="preserve"> </w:t>
      </w:r>
      <w:r w:rsidRPr="00CF01D6">
        <w:t>edoksaban</w:t>
      </w:r>
      <w:r w:rsidR="001277BB">
        <w:t>o</w:t>
      </w:r>
      <w:r w:rsidRPr="00CF01D6">
        <w:rPr>
          <w:spacing w:val="-3"/>
        </w:rPr>
        <w:t xml:space="preserve"> </w:t>
      </w:r>
      <w:r w:rsidRPr="00CF01D6">
        <w:t>vartojusi</w:t>
      </w:r>
      <w:r w:rsidR="00855DC2" w:rsidRPr="00CF01D6">
        <w:t>ų</w:t>
      </w:r>
      <w:r w:rsidRPr="00CF01D6">
        <w:rPr>
          <w:spacing w:val="-5"/>
        </w:rPr>
        <w:t xml:space="preserve"> </w:t>
      </w:r>
      <w:r w:rsidRPr="00CF01D6">
        <w:rPr>
          <w:spacing w:val="-2"/>
        </w:rPr>
        <w:t>tiriam</w:t>
      </w:r>
      <w:r w:rsidR="00855DC2" w:rsidRPr="00CF01D6">
        <w:rPr>
          <w:spacing w:val="-2"/>
        </w:rPr>
        <w:t>ųjų</w:t>
      </w:r>
      <w:r w:rsidRPr="00CF01D6">
        <w:rPr>
          <w:spacing w:val="-2"/>
        </w:rPr>
        <w:t>,</w:t>
      </w:r>
      <w:r w:rsidR="00D12851" w:rsidRPr="00CF01D6">
        <w:rPr>
          <w:spacing w:val="-2"/>
        </w:rPr>
        <w:t xml:space="preserve"> </w:t>
      </w:r>
      <w:r w:rsidRPr="00CF01D6">
        <w:t>palyginti su</w:t>
      </w:r>
      <w:r w:rsidRPr="00CF01D6">
        <w:rPr>
          <w:spacing w:val="-1"/>
        </w:rPr>
        <w:t xml:space="preserve"> </w:t>
      </w:r>
      <w:r w:rsidRPr="00CF01D6">
        <w:t>3</w:t>
      </w:r>
      <w:r w:rsidR="00D12851" w:rsidRPr="00CF01D6">
        <w:t> </w:t>
      </w:r>
      <w:r w:rsidRPr="00CF01D6">
        <w:t>727</w:t>
      </w:r>
      <w:r w:rsidRPr="00CF01D6">
        <w:rPr>
          <w:spacing w:val="-4"/>
        </w:rPr>
        <w:t xml:space="preserve"> </w:t>
      </w:r>
      <w:r w:rsidRPr="00CF01D6">
        <w:t>(91,4</w:t>
      </w:r>
      <w:r w:rsidR="00FA22A6" w:rsidRPr="00CF01D6">
        <w:rPr>
          <w:spacing w:val="-1"/>
        </w:rPr>
        <w:t> %</w:t>
      </w:r>
      <w:r w:rsidRPr="00CF01D6">
        <w:t>)</w:t>
      </w:r>
      <w:r w:rsidRPr="00CF01D6">
        <w:rPr>
          <w:spacing w:val="-3"/>
        </w:rPr>
        <w:t xml:space="preserve"> </w:t>
      </w:r>
      <w:r w:rsidRPr="00CF01D6">
        <w:t>varfarin</w:t>
      </w:r>
      <w:r w:rsidR="001277BB">
        <w:t>o</w:t>
      </w:r>
      <w:r w:rsidRPr="00CF01D6">
        <w:rPr>
          <w:spacing w:val="-3"/>
        </w:rPr>
        <w:t xml:space="preserve"> </w:t>
      </w:r>
      <w:r w:rsidRPr="00CF01D6">
        <w:t>vartojusiais</w:t>
      </w:r>
      <w:r w:rsidRPr="00CF01D6">
        <w:rPr>
          <w:spacing w:val="-1"/>
        </w:rPr>
        <w:t xml:space="preserve"> </w:t>
      </w:r>
      <w:r w:rsidRPr="00CF01D6">
        <w:t>tiriamaisiais;</w:t>
      </w:r>
      <w:r w:rsidRPr="00CF01D6">
        <w:rPr>
          <w:spacing w:val="-2"/>
        </w:rPr>
        <w:t xml:space="preserve"> </w:t>
      </w:r>
      <w:r w:rsidR="00855DC2" w:rsidRPr="00CF01D6">
        <w:t>ne trumpesnė nei</w:t>
      </w:r>
      <w:r w:rsidR="00855DC2" w:rsidRPr="00CF01D6">
        <w:rPr>
          <w:spacing w:val="-2"/>
        </w:rPr>
        <w:t xml:space="preserve"> </w:t>
      </w:r>
      <w:r w:rsidRPr="00CF01D6">
        <w:t>6</w:t>
      </w:r>
      <w:r w:rsidR="00D12851" w:rsidRPr="00CF01D6">
        <w:t> </w:t>
      </w:r>
      <w:r w:rsidRPr="00CF01D6">
        <w:t>mėnesiai 3</w:t>
      </w:r>
      <w:r w:rsidR="00D12851" w:rsidRPr="00CF01D6">
        <w:t> </w:t>
      </w:r>
      <w:r w:rsidRPr="00CF01D6">
        <w:t>495</w:t>
      </w:r>
      <w:r w:rsidRPr="00CF01D6">
        <w:rPr>
          <w:spacing w:val="-1"/>
        </w:rPr>
        <w:t xml:space="preserve"> </w:t>
      </w:r>
      <w:r w:rsidRPr="00CF01D6">
        <w:t>(86,1</w:t>
      </w:r>
      <w:r w:rsidR="00FA22A6" w:rsidRPr="00CF01D6">
        <w:rPr>
          <w:spacing w:val="-4"/>
        </w:rPr>
        <w:t> %</w:t>
      </w:r>
      <w:r w:rsidRPr="00CF01D6">
        <w:t>) edoksaban</w:t>
      </w:r>
      <w:r w:rsidR="001277BB">
        <w:t>o</w:t>
      </w:r>
      <w:r w:rsidRPr="00CF01D6">
        <w:rPr>
          <w:spacing w:val="-10"/>
        </w:rPr>
        <w:t xml:space="preserve"> </w:t>
      </w:r>
      <w:r w:rsidRPr="00CF01D6">
        <w:t>vartojusiems</w:t>
      </w:r>
      <w:r w:rsidRPr="00CF01D6">
        <w:rPr>
          <w:spacing w:val="-7"/>
        </w:rPr>
        <w:t xml:space="preserve"> </w:t>
      </w:r>
      <w:r w:rsidRPr="00CF01D6">
        <w:t>tiriamiesiems,</w:t>
      </w:r>
      <w:r w:rsidRPr="00CF01D6">
        <w:rPr>
          <w:spacing w:val="-5"/>
        </w:rPr>
        <w:t xml:space="preserve"> </w:t>
      </w:r>
      <w:r w:rsidRPr="00CF01D6">
        <w:t>palyginti</w:t>
      </w:r>
      <w:r w:rsidRPr="00CF01D6">
        <w:rPr>
          <w:spacing w:val="-5"/>
        </w:rPr>
        <w:t xml:space="preserve"> </w:t>
      </w:r>
      <w:r w:rsidRPr="00CF01D6">
        <w:t>su</w:t>
      </w:r>
      <w:r w:rsidRPr="00CF01D6">
        <w:rPr>
          <w:spacing w:val="-7"/>
        </w:rPr>
        <w:t xml:space="preserve"> </w:t>
      </w:r>
      <w:r w:rsidRPr="00CF01D6">
        <w:t>3</w:t>
      </w:r>
      <w:r w:rsidR="00257160" w:rsidRPr="00CF01D6">
        <w:t> </w:t>
      </w:r>
      <w:r w:rsidRPr="00CF01D6">
        <w:t>491</w:t>
      </w:r>
      <w:r w:rsidRPr="00CF01D6">
        <w:rPr>
          <w:spacing w:val="-5"/>
        </w:rPr>
        <w:t xml:space="preserve"> </w:t>
      </w:r>
      <w:r w:rsidRPr="00CF01D6">
        <w:t>(85,6</w:t>
      </w:r>
      <w:r w:rsidR="00FA22A6" w:rsidRPr="00CF01D6">
        <w:rPr>
          <w:spacing w:val="-5"/>
        </w:rPr>
        <w:t> %</w:t>
      </w:r>
      <w:r w:rsidRPr="00CF01D6">
        <w:t>)</w:t>
      </w:r>
      <w:r w:rsidRPr="00CF01D6">
        <w:rPr>
          <w:spacing w:val="-6"/>
        </w:rPr>
        <w:t xml:space="preserve"> </w:t>
      </w:r>
      <w:r w:rsidRPr="00CF01D6">
        <w:t>varfarin</w:t>
      </w:r>
      <w:r w:rsidR="001277BB">
        <w:t>o</w:t>
      </w:r>
      <w:r w:rsidRPr="00CF01D6">
        <w:rPr>
          <w:spacing w:val="-5"/>
        </w:rPr>
        <w:t xml:space="preserve"> </w:t>
      </w:r>
      <w:r w:rsidRPr="00CF01D6">
        <w:t>vartojusi</w:t>
      </w:r>
      <w:r w:rsidR="00EF5C0D">
        <w:t>u</w:t>
      </w:r>
      <w:r w:rsidRPr="00CF01D6">
        <w:rPr>
          <w:spacing w:val="-5"/>
        </w:rPr>
        <w:t xml:space="preserve"> </w:t>
      </w:r>
      <w:r w:rsidRPr="00CF01D6">
        <w:t>tiriam</w:t>
      </w:r>
      <w:r w:rsidR="00EF5C0D">
        <w:t>uo</w:t>
      </w:r>
      <w:r w:rsidR="00F31B60">
        <w:t>j</w:t>
      </w:r>
      <w:r w:rsidR="00EF5C0D">
        <w:t xml:space="preserve">u </w:t>
      </w:r>
      <w:r w:rsidRPr="00CF01D6">
        <w:rPr>
          <w:spacing w:val="-5"/>
        </w:rPr>
        <w:t>ir</w:t>
      </w:r>
      <w:r w:rsidR="00D12851" w:rsidRPr="00CF01D6">
        <w:rPr>
          <w:spacing w:val="-5"/>
        </w:rPr>
        <w:t xml:space="preserve"> </w:t>
      </w:r>
      <w:r w:rsidRPr="00CF01D6">
        <w:t>12</w:t>
      </w:r>
      <w:r w:rsidR="00D12851" w:rsidRPr="00CF01D6">
        <w:t> </w:t>
      </w:r>
      <w:r w:rsidRPr="00CF01D6">
        <w:t>mėnesių</w:t>
      </w:r>
      <w:r w:rsidRPr="00CF01D6">
        <w:rPr>
          <w:spacing w:val="-2"/>
        </w:rPr>
        <w:t xml:space="preserve"> </w:t>
      </w:r>
      <w:r w:rsidRPr="00CF01D6">
        <w:t>1</w:t>
      </w:r>
      <w:r w:rsidR="00D12851" w:rsidRPr="00CF01D6">
        <w:t> </w:t>
      </w:r>
      <w:r w:rsidRPr="00CF01D6">
        <w:t>643</w:t>
      </w:r>
      <w:r w:rsidRPr="00CF01D6">
        <w:rPr>
          <w:spacing w:val="-2"/>
        </w:rPr>
        <w:t xml:space="preserve"> </w:t>
      </w:r>
      <w:r w:rsidRPr="00CF01D6">
        <w:t>(40,5</w:t>
      </w:r>
      <w:r w:rsidR="00FA22A6" w:rsidRPr="00CF01D6">
        <w:rPr>
          <w:spacing w:val="-4"/>
        </w:rPr>
        <w:t> %</w:t>
      </w:r>
      <w:r w:rsidRPr="00CF01D6">
        <w:t>)</w:t>
      </w:r>
      <w:r w:rsidRPr="00CF01D6">
        <w:rPr>
          <w:spacing w:val="-4"/>
        </w:rPr>
        <w:t xml:space="preserve"> </w:t>
      </w:r>
      <w:r w:rsidRPr="00CF01D6">
        <w:t>edoksaban</w:t>
      </w:r>
      <w:r w:rsidR="001277BB">
        <w:t>o</w:t>
      </w:r>
      <w:r w:rsidRPr="00CF01D6">
        <w:rPr>
          <w:spacing w:val="-4"/>
        </w:rPr>
        <w:t xml:space="preserve"> </w:t>
      </w:r>
      <w:r w:rsidRPr="00CF01D6">
        <w:t>vartojusiems</w:t>
      </w:r>
      <w:r w:rsidRPr="00CF01D6">
        <w:rPr>
          <w:spacing w:val="-4"/>
        </w:rPr>
        <w:t xml:space="preserve"> </w:t>
      </w:r>
      <w:r w:rsidRPr="00CF01D6">
        <w:t>tiriamiesiems,</w:t>
      </w:r>
      <w:r w:rsidRPr="00CF01D6">
        <w:rPr>
          <w:spacing w:val="-2"/>
        </w:rPr>
        <w:t xml:space="preserve"> </w:t>
      </w:r>
      <w:r w:rsidRPr="00CF01D6">
        <w:t>palyginti</w:t>
      </w:r>
      <w:r w:rsidRPr="00CF01D6">
        <w:rPr>
          <w:spacing w:val="-1"/>
        </w:rPr>
        <w:t xml:space="preserve"> </w:t>
      </w:r>
      <w:r w:rsidRPr="00CF01D6">
        <w:t>su</w:t>
      </w:r>
      <w:r w:rsidRPr="00CF01D6">
        <w:rPr>
          <w:spacing w:val="-4"/>
        </w:rPr>
        <w:t xml:space="preserve"> </w:t>
      </w:r>
      <w:r w:rsidRPr="00CF01D6">
        <w:t>1</w:t>
      </w:r>
      <w:r w:rsidR="00D12851" w:rsidRPr="00CF01D6">
        <w:t> </w:t>
      </w:r>
      <w:r w:rsidRPr="00CF01D6">
        <w:t>659</w:t>
      </w:r>
      <w:r w:rsidRPr="00CF01D6">
        <w:rPr>
          <w:spacing w:val="-2"/>
        </w:rPr>
        <w:t xml:space="preserve"> </w:t>
      </w:r>
      <w:r w:rsidRPr="00CF01D6">
        <w:t>(40,4</w:t>
      </w:r>
      <w:r w:rsidR="00FA22A6" w:rsidRPr="00CF01D6">
        <w:rPr>
          <w:spacing w:val="-1"/>
        </w:rPr>
        <w:t> %</w:t>
      </w:r>
      <w:r w:rsidRPr="00CF01D6">
        <w:t>) varfarin</w:t>
      </w:r>
      <w:r w:rsidR="001277BB">
        <w:t>o</w:t>
      </w:r>
      <w:r w:rsidRPr="00CF01D6">
        <w:t xml:space="preserve"> vartojusiais tiriamaisiais.</w:t>
      </w:r>
    </w:p>
    <w:p w:rsidR="00A6588E" w:rsidRPr="00CF01D6" w:rsidRDefault="00A6588E" w:rsidP="00E068FD">
      <w:pPr>
        <w:pStyle w:val="Pagrindinistekstas"/>
        <w:kinsoku w:val="0"/>
        <w:overflowPunct w:val="0"/>
      </w:pPr>
    </w:p>
    <w:p w:rsidR="00A6588E" w:rsidRPr="00CF01D6" w:rsidRDefault="009C2E2D" w:rsidP="00E068FD">
      <w:pPr>
        <w:pStyle w:val="Pagrindinistekstas"/>
        <w:kinsoku w:val="0"/>
        <w:overflowPunct w:val="0"/>
      </w:pPr>
      <w:r w:rsidRPr="00CF01D6">
        <w:t>Pagrindinė</w:t>
      </w:r>
      <w:r w:rsidRPr="00CF01D6">
        <w:rPr>
          <w:spacing w:val="-4"/>
        </w:rPr>
        <w:t xml:space="preserve"> </w:t>
      </w:r>
      <w:r w:rsidR="00A6588E" w:rsidRPr="00CF01D6">
        <w:t>veiksmingumo</w:t>
      </w:r>
      <w:r w:rsidR="00A6588E" w:rsidRPr="00CF01D6">
        <w:rPr>
          <w:spacing w:val="-4"/>
        </w:rPr>
        <w:t xml:space="preserve"> </w:t>
      </w:r>
      <w:r w:rsidR="00A6588E" w:rsidRPr="00CF01D6">
        <w:t>vertinamoji</w:t>
      </w:r>
      <w:r w:rsidR="00A6588E" w:rsidRPr="00CF01D6">
        <w:rPr>
          <w:spacing w:val="-6"/>
        </w:rPr>
        <w:t xml:space="preserve"> </w:t>
      </w:r>
      <w:r w:rsidR="00A6588E" w:rsidRPr="00CF01D6">
        <w:t>baigtis</w:t>
      </w:r>
      <w:r w:rsidR="00A6588E" w:rsidRPr="00CF01D6">
        <w:rPr>
          <w:spacing w:val="-4"/>
        </w:rPr>
        <w:t xml:space="preserve"> </w:t>
      </w:r>
      <w:r w:rsidR="00A6588E" w:rsidRPr="00CF01D6">
        <w:t>buvo</w:t>
      </w:r>
      <w:r w:rsidR="00A6588E" w:rsidRPr="00CF01D6">
        <w:rPr>
          <w:spacing w:val="-4"/>
        </w:rPr>
        <w:t xml:space="preserve"> </w:t>
      </w:r>
      <w:r w:rsidR="00A6588E" w:rsidRPr="00CF01D6">
        <w:t>simptominės</w:t>
      </w:r>
      <w:r w:rsidR="00A6588E" w:rsidRPr="00CF01D6">
        <w:rPr>
          <w:spacing w:val="-4"/>
        </w:rPr>
        <w:t xml:space="preserve"> </w:t>
      </w:r>
      <w:r w:rsidR="00A6588E" w:rsidRPr="00CF01D6">
        <w:t>VTE</w:t>
      </w:r>
      <w:r w:rsidR="00A6588E" w:rsidRPr="00CF01D6">
        <w:rPr>
          <w:spacing w:val="-5"/>
        </w:rPr>
        <w:t xml:space="preserve"> </w:t>
      </w:r>
      <w:r w:rsidR="00A6588E" w:rsidRPr="00CF01D6">
        <w:t>pasikartojimas,</w:t>
      </w:r>
      <w:r w:rsidR="00A6588E" w:rsidRPr="00CF01D6">
        <w:rPr>
          <w:spacing w:val="-4"/>
        </w:rPr>
        <w:t xml:space="preserve"> </w:t>
      </w:r>
      <w:r w:rsidR="00A6588E" w:rsidRPr="00CF01D6">
        <w:t>apibrėžiamas</w:t>
      </w:r>
      <w:r w:rsidR="00A6588E" w:rsidRPr="00CF01D6">
        <w:rPr>
          <w:spacing w:val="-4"/>
        </w:rPr>
        <w:t xml:space="preserve"> </w:t>
      </w:r>
      <w:r w:rsidR="00A6588E" w:rsidRPr="00CF01D6">
        <w:t xml:space="preserve">kaip </w:t>
      </w:r>
      <w:r w:rsidR="00681EDD" w:rsidRPr="00CF01D6">
        <w:t xml:space="preserve">sudėtinė vertinamoji baigtis </w:t>
      </w:r>
      <w:r w:rsidR="00A6588E" w:rsidRPr="00CF01D6">
        <w:t>pasikartojan</w:t>
      </w:r>
      <w:r w:rsidR="00681EDD" w:rsidRPr="00CF01D6">
        <w:t>ti</w:t>
      </w:r>
      <w:r w:rsidR="00A6588E" w:rsidRPr="00CF01D6">
        <w:t xml:space="preserve"> simptominė GVT, nemirtin</w:t>
      </w:r>
      <w:r w:rsidR="00681EDD" w:rsidRPr="00CF01D6">
        <w:t>a</w:t>
      </w:r>
      <w:r w:rsidR="00A6588E" w:rsidRPr="00CF01D6">
        <w:t xml:space="preserve"> simptominė PE ir mirtin</w:t>
      </w:r>
      <w:r w:rsidR="00681EDD" w:rsidRPr="00CF01D6">
        <w:t>a</w:t>
      </w:r>
      <w:r w:rsidR="00A6588E" w:rsidRPr="00CF01D6">
        <w:t xml:space="preserve"> PE tiriamiesiems 12</w:t>
      </w:r>
      <w:r w:rsidR="00D12851" w:rsidRPr="00CF01D6">
        <w:t> </w:t>
      </w:r>
      <w:r w:rsidR="00A6588E" w:rsidRPr="00CF01D6">
        <w:t xml:space="preserve">mėnesių tyrimo laikotarpiu. </w:t>
      </w:r>
      <w:r w:rsidR="00681EDD" w:rsidRPr="00CF01D6">
        <w:t>A</w:t>
      </w:r>
      <w:r w:rsidR="00A6588E" w:rsidRPr="00CF01D6">
        <w:t>ntrin</w:t>
      </w:r>
      <w:r w:rsidR="00681EDD" w:rsidRPr="00CF01D6">
        <w:t>ės</w:t>
      </w:r>
      <w:r w:rsidR="00A6588E" w:rsidRPr="00CF01D6">
        <w:t xml:space="preserve"> veiksmingumo </w:t>
      </w:r>
      <w:r w:rsidR="00681EDD" w:rsidRPr="00CF01D6">
        <w:t>baigtys apėmė</w:t>
      </w:r>
      <w:r w:rsidR="00A6588E" w:rsidRPr="00CF01D6">
        <w:t xml:space="preserve"> </w:t>
      </w:r>
      <w:r w:rsidR="00681EDD" w:rsidRPr="00CF01D6">
        <w:t xml:space="preserve">sudėtinę baigtį </w:t>
      </w:r>
      <w:r w:rsidR="00A6588E" w:rsidRPr="00CF01D6">
        <w:t>pasikartojanči</w:t>
      </w:r>
      <w:r w:rsidR="00681EDD" w:rsidRPr="00CF01D6">
        <w:t>ą</w:t>
      </w:r>
      <w:r w:rsidR="00A6588E" w:rsidRPr="00CF01D6">
        <w:t xml:space="preserve"> VTE ir mirtingum</w:t>
      </w:r>
      <w:r w:rsidR="00681EDD" w:rsidRPr="00CF01D6">
        <w:t>ą</w:t>
      </w:r>
      <w:r w:rsidR="00A6588E" w:rsidRPr="00CF01D6">
        <w:t xml:space="preserve"> </w:t>
      </w:r>
      <w:r w:rsidRPr="00CF01D6">
        <w:t xml:space="preserve">nuo </w:t>
      </w:r>
      <w:r w:rsidR="00A6588E" w:rsidRPr="00CF01D6">
        <w:t>visų priežasčių.</w:t>
      </w:r>
    </w:p>
    <w:p w:rsidR="00D12851" w:rsidRPr="00CF01D6" w:rsidRDefault="00D12851" w:rsidP="00E068FD">
      <w:pPr>
        <w:pStyle w:val="Pagrindinistekstas"/>
        <w:kinsoku w:val="0"/>
        <w:overflowPunct w:val="0"/>
      </w:pPr>
    </w:p>
    <w:p w:rsidR="00A6588E" w:rsidRPr="00CF01D6" w:rsidRDefault="00A6588E" w:rsidP="00E068FD">
      <w:pPr>
        <w:pStyle w:val="Pagrindinistekstas"/>
        <w:kinsoku w:val="0"/>
        <w:overflowPunct w:val="0"/>
      </w:pPr>
      <w:r w:rsidRPr="00CF01D6">
        <w:t>30</w:t>
      </w:r>
      <w:r w:rsidR="00FA22A6" w:rsidRPr="00CF01D6">
        <w:rPr>
          <w:spacing w:val="-2"/>
        </w:rPr>
        <w:t> mg</w:t>
      </w:r>
      <w:r w:rsidRPr="00CF01D6">
        <w:rPr>
          <w:spacing w:val="-5"/>
        </w:rPr>
        <w:t xml:space="preserve"> </w:t>
      </w:r>
      <w:r w:rsidRPr="00CF01D6">
        <w:t>edoksabano</w:t>
      </w:r>
      <w:r w:rsidRPr="00CF01D6">
        <w:rPr>
          <w:spacing w:val="-2"/>
        </w:rPr>
        <w:t xml:space="preserve"> </w:t>
      </w:r>
      <w:r w:rsidR="00626CBA" w:rsidRPr="00CF01D6">
        <w:t>dozę</w:t>
      </w:r>
      <w:r w:rsidR="00626CBA" w:rsidRPr="00CF01D6">
        <w:rPr>
          <w:spacing w:val="-2"/>
        </w:rPr>
        <w:t xml:space="preserve"> </w:t>
      </w:r>
      <w:r w:rsidRPr="00CF01D6">
        <w:t>kartą</w:t>
      </w:r>
      <w:r w:rsidRPr="00CF01D6">
        <w:rPr>
          <w:spacing w:val="-4"/>
        </w:rPr>
        <w:t xml:space="preserve"> </w:t>
      </w:r>
      <w:r w:rsidRPr="00CF01D6">
        <w:t>per</w:t>
      </w:r>
      <w:r w:rsidRPr="00CF01D6">
        <w:rPr>
          <w:spacing w:val="-2"/>
        </w:rPr>
        <w:t xml:space="preserve"> </w:t>
      </w:r>
      <w:r w:rsidRPr="00CF01D6">
        <w:t>parą</w:t>
      </w:r>
      <w:r w:rsidRPr="00CF01D6">
        <w:rPr>
          <w:spacing w:val="-2"/>
        </w:rPr>
        <w:t xml:space="preserve"> </w:t>
      </w:r>
      <w:r w:rsidRPr="00CF01D6">
        <w:t>vartojo</w:t>
      </w:r>
      <w:r w:rsidRPr="00CF01D6">
        <w:rPr>
          <w:spacing w:val="-5"/>
        </w:rPr>
        <w:t xml:space="preserve"> </w:t>
      </w:r>
      <w:r w:rsidRPr="00CF01D6">
        <w:t>tiriamieji,</w:t>
      </w:r>
      <w:r w:rsidRPr="00CF01D6">
        <w:rPr>
          <w:spacing w:val="-2"/>
        </w:rPr>
        <w:t xml:space="preserve"> </w:t>
      </w:r>
      <w:r w:rsidRPr="00CF01D6">
        <w:t>kuriems</w:t>
      </w:r>
      <w:r w:rsidRPr="00CF01D6">
        <w:rPr>
          <w:spacing w:val="-4"/>
        </w:rPr>
        <w:t xml:space="preserve"> </w:t>
      </w:r>
      <w:r w:rsidRPr="00CF01D6">
        <w:t>buvo</w:t>
      </w:r>
      <w:r w:rsidRPr="00CF01D6">
        <w:rPr>
          <w:spacing w:val="-2"/>
        </w:rPr>
        <w:t xml:space="preserve"> </w:t>
      </w:r>
      <w:r w:rsidRPr="00CF01D6">
        <w:t>vienas</w:t>
      </w:r>
      <w:r w:rsidRPr="00CF01D6">
        <w:rPr>
          <w:spacing w:val="-2"/>
        </w:rPr>
        <w:t xml:space="preserve"> </w:t>
      </w:r>
      <w:r w:rsidRPr="00CF01D6">
        <w:t>ar</w:t>
      </w:r>
      <w:r w:rsidRPr="00CF01D6">
        <w:rPr>
          <w:spacing w:val="-2"/>
        </w:rPr>
        <w:t xml:space="preserve"> </w:t>
      </w:r>
      <w:r w:rsidRPr="00CF01D6">
        <w:t>keli</w:t>
      </w:r>
      <w:r w:rsidRPr="00CF01D6">
        <w:rPr>
          <w:spacing w:val="-4"/>
        </w:rPr>
        <w:t xml:space="preserve"> </w:t>
      </w:r>
      <w:r w:rsidRPr="00CF01D6">
        <w:t>iš</w:t>
      </w:r>
      <w:r w:rsidRPr="00CF01D6">
        <w:rPr>
          <w:spacing w:val="-4"/>
        </w:rPr>
        <w:t xml:space="preserve"> </w:t>
      </w:r>
      <w:r w:rsidRPr="00CF01D6">
        <w:t>šių</w:t>
      </w:r>
      <w:r w:rsidRPr="00CF01D6">
        <w:rPr>
          <w:spacing w:val="-5"/>
        </w:rPr>
        <w:t xml:space="preserve"> </w:t>
      </w:r>
      <w:r w:rsidRPr="00CF01D6">
        <w:t>klinikinių veiksnių: vidutinio sunkumo inkstų</w:t>
      </w:r>
      <w:r w:rsidRPr="00CF01D6">
        <w:rPr>
          <w:spacing w:val="-2"/>
        </w:rPr>
        <w:t xml:space="preserve"> </w:t>
      </w:r>
      <w:r w:rsidRPr="00CF01D6">
        <w:t>funkcijos sutrikimas (KrKl 30</w:t>
      </w:r>
      <w:r w:rsidR="002E53DB" w:rsidRPr="00CF01D6">
        <w:t>–</w:t>
      </w:r>
      <w:r w:rsidRPr="00CF01D6">
        <w:t>50</w:t>
      </w:r>
      <w:r w:rsidR="00FA22A6" w:rsidRPr="00CF01D6">
        <w:rPr>
          <w:spacing w:val="-2"/>
        </w:rPr>
        <w:t> ml</w:t>
      </w:r>
      <w:r w:rsidRPr="00CF01D6">
        <w:t>/min.);</w:t>
      </w:r>
      <w:r w:rsidRPr="00CF01D6">
        <w:rPr>
          <w:spacing w:val="-1"/>
        </w:rPr>
        <w:t xml:space="preserve"> </w:t>
      </w:r>
      <w:r w:rsidR="00626CBA" w:rsidRPr="00CF01D6">
        <w:t>kūno</w:t>
      </w:r>
      <w:r w:rsidR="00626CBA" w:rsidRPr="00CF01D6">
        <w:rPr>
          <w:spacing w:val="-2"/>
        </w:rPr>
        <w:t xml:space="preserve"> </w:t>
      </w:r>
      <w:r w:rsidR="00626CBA" w:rsidRPr="00CF01D6">
        <w:t xml:space="preserve">svoris </w:t>
      </w:r>
      <w:r w:rsidR="00FA22A6" w:rsidRPr="00CF01D6">
        <w:t>≤ </w:t>
      </w:r>
      <w:r w:rsidRPr="00CF01D6">
        <w:t>60</w:t>
      </w:r>
      <w:r w:rsidR="00FA22A6" w:rsidRPr="00CF01D6">
        <w:t> kg</w:t>
      </w:r>
      <w:r w:rsidRPr="00CF01D6">
        <w:t>; kartu vartojami tam tikri P-gp inhibitoriai.</w:t>
      </w:r>
    </w:p>
    <w:p w:rsidR="00D12851" w:rsidRPr="00CF01D6" w:rsidRDefault="00D12851" w:rsidP="00E068FD">
      <w:pPr>
        <w:pStyle w:val="Pagrindinistekstas"/>
        <w:kinsoku w:val="0"/>
        <w:overflowPunct w:val="0"/>
      </w:pPr>
    </w:p>
    <w:p w:rsidR="00A6588E" w:rsidRPr="00CF01D6" w:rsidRDefault="00A6588E" w:rsidP="00E068FD">
      <w:pPr>
        <w:pStyle w:val="Pagrindinistekstas"/>
        <w:kinsoku w:val="0"/>
        <w:overflowPunct w:val="0"/>
      </w:pPr>
      <w:r w:rsidRPr="00E73AA6">
        <w:t>Tyrime Hokusai</w:t>
      </w:r>
      <w:r w:rsidRPr="00CF01D6">
        <w:t>-VTE (10</w:t>
      </w:r>
      <w:r w:rsidR="00FA22A6" w:rsidRPr="00CF01D6">
        <w:t> lentel</w:t>
      </w:r>
      <w:r w:rsidRPr="00CF01D6">
        <w:t xml:space="preserve">ė) nustatyta, kad edoksabanas </w:t>
      </w:r>
      <w:r w:rsidR="00E73AA6">
        <w:t>buvo ne mažiau veiksmingas</w:t>
      </w:r>
      <w:r w:rsidRPr="00CF01D6">
        <w:t xml:space="preserve"> nei varfarinas</w:t>
      </w:r>
      <w:r w:rsidR="00E73AA6">
        <w:t>,</w:t>
      </w:r>
      <w:r w:rsidRPr="00CF01D6">
        <w:rPr>
          <w:spacing w:val="-3"/>
        </w:rPr>
        <w:t xml:space="preserve"> </w:t>
      </w:r>
      <w:r w:rsidRPr="00CF01D6">
        <w:t>vertinant</w:t>
      </w:r>
      <w:r w:rsidRPr="00CF01D6">
        <w:rPr>
          <w:spacing w:val="-2"/>
        </w:rPr>
        <w:t xml:space="preserve"> </w:t>
      </w:r>
      <w:r w:rsidRPr="00CF01D6">
        <w:t>pagrindin</w:t>
      </w:r>
      <w:r w:rsidR="00776E17" w:rsidRPr="00CF01D6">
        <w:t>ę</w:t>
      </w:r>
      <w:r w:rsidRPr="00CF01D6">
        <w:rPr>
          <w:spacing w:val="-2"/>
        </w:rPr>
        <w:t xml:space="preserve"> </w:t>
      </w:r>
      <w:r w:rsidRPr="00CF01D6">
        <w:t>veiksmingumo</w:t>
      </w:r>
      <w:r w:rsidRPr="00CF01D6">
        <w:rPr>
          <w:spacing w:val="-6"/>
        </w:rPr>
        <w:t xml:space="preserve"> </w:t>
      </w:r>
      <w:r w:rsidR="00E73AA6">
        <w:t>rezultatą,</w:t>
      </w:r>
      <w:r w:rsidRPr="00CF01D6">
        <w:rPr>
          <w:spacing w:val="-3"/>
        </w:rPr>
        <w:t xml:space="preserve"> </w:t>
      </w:r>
      <w:r w:rsidRPr="00CF01D6">
        <w:t>pasikartojančią</w:t>
      </w:r>
      <w:r w:rsidRPr="00CF01D6">
        <w:rPr>
          <w:spacing w:val="-3"/>
        </w:rPr>
        <w:t xml:space="preserve"> </w:t>
      </w:r>
      <w:r w:rsidRPr="00CF01D6">
        <w:t>VTE,</w:t>
      </w:r>
      <w:r w:rsidRPr="00CF01D6">
        <w:rPr>
          <w:spacing w:val="-3"/>
        </w:rPr>
        <w:t xml:space="preserve"> </w:t>
      </w:r>
      <w:r w:rsidRPr="00CF01D6">
        <w:t>kuri</w:t>
      </w:r>
      <w:r w:rsidRPr="00CF01D6">
        <w:rPr>
          <w:spacing w:val="-5"/>
        </w:rPr>
        <w:t xml:space="preserve"> </w:t>
      </w:r>
      <w:r w:rsidRPr="00CF01D6">
        <w:t>pasireiškė</w:t>
      </w:r>
      <w:r w:rsidRPr="00CF01D6">
        <w:rPr>
          <w:spacing w:val="-5"/>
        </w:rPr>
        <w:t xml:space="preserve"> </w:t>
      </w:r>
      <w:r w:rsidRPr="00CF01D6">
        <w:t>130</w:t>
      </w:r>
      <w:r w:rsidRPr="00CF01D6">
        <w:rPr>
          <w:spacing w:val="-6"/>
        </w:rPr>
        <w:t xml:space="preserve"> </w:t>
      </w:r>
      <w:r w:rsidRPr="00CF01D6">
        <w:t>iš 4</w:t>
      </w:r>
      <w:r w:rsidR="00D12851" w:rsidRPr="00CF01D6">
        <w:t> </w:t>
      </w:r>
      <w:r w:rsidRPr="00CF01D6">
        <w:t>118</w:t>
      </w:r>
      <w:r w:rsidR="00D12851" w:rsidRPr="00CF01D6">
        <w:t> </w:t>
      </w:r>
      <w:r w:rsidRPr="00CF01D6">
        <w:t>tiriamųjų (3,2</w:t>
      </w:r>
      <w:r w:rsidR="00FA22A6" w:rsidRPr="00CF01D6">
        <w:t> %</w:t>
      </w:r>
      <w:r w:rsidRPr="00CF01D6">
        <w:t>) edoksabano grupėje, palyginti su 146 iš 4</w:t>
      </w:r>
      <w:r w:rsidR="00D12851" w:rsidRPr="00CF01D6">
        <w:t> </w:t>
      </w:r>
      <w:r w:rsidRPr="00CF01D6">
        <w:t>122</w:t>
      </w:r>
      <w:r w:rsidR="00D12851" w:rsidRPr="00CF01D6">
        <w:t> </w:t>
      </w:r>
      <w:r w:rsidRPr="00CF01D6">
        <w:t>tiriamųjų (3,5</w:t>
      </w:r>
      <w:r w:rsidR="00FA22A6" w:rsidRPr="00CF01D6">
        <w:t> %</w:t>
      </w:r>
      <w:r w:rsidRPr="00CF01D6">
        <w:t>) varfarino</w:t>
      </w:r>
      <w:r w:rsidR="00D12851" w:rsidRPr="00CF01D6">
        <w:t xml:space="preserve"> </w:t>
      </w:r>
      <w:r w:rsidRPr="00CF01D6">
        <w:t>grupėje</w:t>
      </w:r>
      <w:r w:rsidRPr="00CF01D6">
        <w:rPr>
          <w:spacing w:val="-4"/>
        </w:rPr>
        <w:t xml:space="preserve"> </w:t>
      </w:r>
      <w:r w:rsidRPr="00CF01D6">
        <w:t>[R</w:t>
      </w:r>
      <w:r w:rsidR="00776E17" w:rsidRPr="00CF01D6">
        <w:t>S</w:t>
      </w:r>
      <w:r w:rsidRPr="00CF01D6">
        <w:rPr>
          <w:spacing w:val="-4"/>
        </w:rPr>
        <w:t xml:space="preserve"> </w:t>
      </w:r>
      <w:r w:rsidRPr="00CF01D6">
        <w:t>(95</w:t>
      </w:r>
      <w:r w:rsidR="00FA22A6" w:rsidRPr="00CF01D6">
        <w:rPr>
          <w:spacing w:val="-4"/>
        </w:rPr>
        <w:t> %</w:t>
      </w:r>
      <w:r w:rsidRPr="00CF01D6">
        <w:rPr>
          <w:spacing w:val="-2"/>
        </w:rPr>
        <w:t xml:space="preserve"> </w:t>
      </w:r>
      <w:r w:rsidRPr="00CF01D6">
        <w:t>PI):</w:t>
      </w:r>
      <w:r w:rsidRPr="00CF01D6">
        <w:rPr>
          <w:spacing w:val="-1"/>
        </w:rPr>
        <w:t xml:space="preserve"> </w:t>
      </w:r>
      <w:r w:rsidRPr="00CF01D6">
        <w:t>0,89</w:t>
      </w:r>
      <w:r w:rsidRPr="00CF01D6">
        <w:rPr>
          <w:spacing w:val="-2"/>
        </w:rPr>
        <w:t xml:space="preserve"> </w:t>
      </w:r>
      <w:r w:rsidRPr="00CF01D6">
        <w:t>(0,70,</w:t>
      </w:r>
      <w:r w:rsidRPr="00CF01D6">
        <w:rPr>
          <w:spacing w:val="-5"/>
        </w:rPr>
        <w:t xml:space="preserve"> </w:t>
      </w:r>
      <w:r w:rsidRPr="00CF01D6">
        <w:t>1,13);</w:t>
      </w:r>
      <w:r w:rsidRPr="00CF01D6">
        <w:rPr>
          <w:spacing w:val="-1"/>
        </w:rPr>
        <w:t xml:space="preserve"> </w:t>
      </w:r>
      <w:r w:rsidRPr="00CF01D6">
        <w:t>p</w:t>
      </w:r>
      <w:r w:rsidR="00D12851" w:rsidRPr="00CF01D6">
        <w:t> </w:t>
      </w:r>
      <w:r w:rsidR="00FA22A6" w:rsidRPr="00CF01D6">
        <w:t>&lt; </w:t>
      </w:r>
      <w:r w:rsidRPr="00CF01D6">
        <w:t>0,0001,</w:t>
      </w:r>
      <w:r w:rsidRPr="00CF01D6">
        <w:rPr>
          <w:spacing w:val="-5"/>
        </w:rPr>
        <w:t xml:space="preserve"> </w:t>
      </w:r>
      <w:r w:rsidRPr="00CF01D6">
        <w:t>vertinant</w:t>
      </w:r>
      <w:r w:rsidRPr="00CF01D6">
        <w:rPr>
          <w:spacing w:val="-1"/>
        </w:rPr>
        <w:t xml:space="preserve"> </w:t>
      </w:r>
      <w:r w:rsidR="00E73AA6">
        <w:t>ne mažesnį veiksmingumą</w:t>
      </w:r>
      <w:r w:rsidRPr="00CF01D6">
        <w:t>].</w:t>
      </w:r>
      <w:r w:rsidRPr="00CF01D6">
        <w:rPr>
          <w:spacing w:val="-2"/>
        </w:rPr>
        <w:t xml:space="preserve"> </w:t>
      </w:r>
      <w:r w:rsidRPr="00CF01D6">
        <w:t>Varfarino grupėje TTR (</w:t>
      </w:r>
      <w:r w:rsidR="00776E17" w:rsidRPr="00CF01D6">
        <w:t xml:space="preserve">TNS </w:t>
      </w:r>
      <w:r w:rsidRPr="00CF01D6">
        <w:t>nuo 2,0 iki 3,0) mediana buvo 65,6</w:t>
      </w:r>
      <w:r w:rsidR="00FA22A6" w:rsidRPr="00CF01D6">
        <w:t> %</w:t>
      </w:r>
      <w:r w:rsidRPr="00CF01D6">
        <w:t xml:space="preserve">. </w:t>
      </w:r>
      <w:r w:rsidR="00776E17" w:rsidRPr="00CF01D6">
        <w:t>Vertinant t</w:t>
      </w:r>
      <w:r w:rsidRPr="00CF01D6">
        <w:t>iriam</w:t>
      </w:r>
      <w:r w:rsidR="00776E17" w:rsidRPr="00CF01D6">
        <w:t>uosius</w:t>
      </w:r>
      <w:r w:rsidRPr="00CF01D6">
        <w:t>, kuriems pasireiškė PE (su GVT arba be GVT), 47 (2,8</w:t>
      </w:r>
      <w:r w:rsidR="00FA22A6" w:rsidRPr="00CF01D6">
        <w:t> %</w:t>
      </w:r>
      <w:r w:rsidRPr="00CF01D6">
        <w:t>) edoksabano ir 65 (3,9</w:t>
      </w:r>
      <w:r w:rsidR="00FA22A6" w:rsidRPr="00CF01D6">
        <w:t> %</w:t>
      </w:r>
      <w:r w:rsidRPr="00CF01D6">
        <w:t>) varfarino grupės tiriamiesiems VTE</w:t>
      </w:r>
      <w:r w:rsidR="00347E6C" w:rsidRPr="00CF01D6">
        <w:t xml:space="preserve"> pasikartojo</w:t>
      </w:r>
      <w:r w:rsidRPr="00CF01D6">
        <w:t xml:space="preserve"> [R</w:t>
      </w:r>
      <w:r w:rsidR="00347E6C" w:rsidRPr="00CF01D6">
        <w:t>S</w:t>
      </w:r>
      <w:r w:rsidRPr="00CF01D6">
        <w:t xml:space="preserve"> (95</w:t>
      </w:r>
      <w:r w:rsidR="00FA22A6" w:rsidRPr="00CF01D6">
        <w:t> %</w:t>
      </w:r>
      <w:r w:rsidRPr="00CF01D6">
        <w:t xml:space="preserve"> PI): 0,73, (0,50, 1,06)].</w:t>
      </w:r>
    </w:p>
    <w:p w:rsidR="00A6588E" w:rsidRPr="00CF01D6" w:rsidRDefault="00A6588E" w:rsidP="00E068FD">
      <w:pPr>
        <w:pStyle w:val="Pagrindinistekstas"/>
        <w:kinsoku w:val="0"/>
        <w:overflowPunct w:val="0"/>
      </w:pPr>
    </w:p>
    <w:p w:rsidR="00A6588E" w:rsidRPr="00CF01D6" w:rsidRDefault="00D12851" w:rsidP="00D12851">
      <w:pPr>
        <w:pStyle w:val="Antrat2"/>
        <w:tabs>
          <w:tab w:val="left" w:pos="493"/>
          <w:tab w:val="left" w:pos="1351"/>
        </w:tabs>
        <w:kinsoku w:val="0"/>
        <w:overflowPunct w:val="0"/>
        <w:ind w:left="0"/>
      </w:pPr>
      <w:r w:rsidRPr="00CF01D6">
        <w:t>10 </w:t>
      </w:r>
      <w:r w:rsidR="00A6588E" w:rsidRPr="00CF01D6">
        <w:t>lentelė.</w:t>
      </w:r>
      <w:r w:rsidR="00A6588E" w:rsidRPr="00CF01D6">
        <w:rPr>
          <w:spacing w:val="-4"/>
        </w:rPr>
        <w:t xml:space="preserve"> </w:t>
      </w:r>
      <w:r w:rsidR="00A6588E" w:rsidRPr="00E73AA6">
        <w:t>Veiksmingumo</w:t>
      </w:r>
      <w:r w:rsidR="00A6588E" w:rsidRPr="00E73AA6">
        <w:rPr>
          <w:spacing w:val="-5"/>
        </w:rPr>
        <w:t xml:space="preserve"> </w:t>
      </w:r>
      <w:r w:rsidR="00A6588E" w:rsidRPr="00E73AA6">
        <w:t>rezultatai,</w:t>
      </w:r>
      <w:r w:rsidR="00A6588E" w:rsidRPr="00E73AA6">
        <w:rPr>
          <w:spacing w:val="-5"/>
        </w:rPr>
        <w:t xml:space="preserve"> </w:t>
      </w:r>
      <w:r w:rsidR="00A6588E" w:rsidRPr="00E73AA6">
        <w:t>gauti</w:t>
      </w:r>
      <w:r w:rsidR="00A6588E" w:rsidRPr="00CF01D6">
        <w:rPr>
          <w:spacing w:val="-1"/>
        </w:rPr>
        <w:t xml:space="preserve"> </w:t>
      </w:r>
      <w:r w:rsidR="00A6588E" w:rsidRPr="00CF01D6">
        <w:t>tyrimo</w:t>
      </w:r>
      <w:r w:rsidR="00A6588E" w:rsidRPr="00CF01D6">
        <w:rPr>
          <w:spacing w:val="-5"/>
        </w:rPr>
        <w:t xml:space="preserve"> </w:t>
      </w:r>
      <w:r w:rsidR="00A6588E" w:rsidRPr="00CF01D6">
        <w:t>Hokusai-VTE</w:t>
      </w:r>
      <w:r w:rsidR="00A6588E" w:rsidRPr="00CF01D6">
        <w:rPr>
          <w:spacing w:val="-6"/>
        </w:rPr>
        <w:t xml:space="preserve"> </w:t>
      </w:r>
      <w:r w:rsidR="00A6588E" w:rsidRPr="00CF01D6">
        <w:t>metu</w:t>
      </w:r>
      <w:r w:rsidR="00A6588E" w:rsidRPr="00CF01D6">
        <w:rPr>
          <w:spacing w:val="-4"/>
        </w:rPr>
        <w:t xml:space="preserve"> </w:t>
      </w:r>
      <w:r w:rsidR="00A6588E" w:rsidRPr="00CF01D6">
        <w:t>–</w:t>
      </w:r>
      <w:r w:rsidR="00A6588E" w:rsidRPr="00CF01D6">
        <w:rPr>
          <w:spacing w:val="-2"/>
        </w:rPr>
        <w:t xml:space="preserve"> </w:t>
      </w:r>
      <w:r w:rsidR="00A6588E" w:rsidRPr="00CF01D6">
        <w:t>mITT</w:t>
      </w:r>
      <w:r w:rsidR="00A6588E" w:rsidRPr="00CF01D6">
        <w:rPr>
          <w:spacing w:val="-3"/>
        </w:rPr>
        <w:t xml:space="preserve"> </w:t>
      </w:r>
      <w:r w:rsidR="00A6588E" w:rsidRPr="00CF01D6">
        <w:t>populiacija,</w:t>
      </w:r>
      <w:r w:rsidR="00A6588E" w:rsidRPr="00CF01D6">
        <w:rPr>
          <w:spacing w:val="-2"/>
        </w:rPr>
        <w:t xml:space="preserve"> </w:t>
      </w:r>
      <w:r w:rsidR="00A6588E" w:rsidRPr="00CF01D6">
        <w:t>visu tyrimo laikotarpiu</w:t>
      </w:r>
    </w:p>
    <w:p w:rsidR="00D12851" w:rsidRPr="00CF01D6" w:rsidRDefault="00D12851" w:rsidP="00D12851"/>
    <w:tbl>
      <w:tblPr>
        <w:tblW w:w="8931" w:type="dxa"/>
        <w:tblInd w:w="8" w:type="dxa"/>
        <w:tblLayout w:type="fixed"/>
        <w:tblCellMar>
          <w:left w:w="0" w:type="dxa"/>
          <w:right w:w="0" w:type="dxa"/>
        </w:tblCellMar>
        <w:tblLook w:val="0000" w:firstRow="0" w:lastRow="0" w:firstColumn="0" w:lastColumn="0" w:noHBand="0" w:noVBand="0"/>
      </w:tblPr>
      <w:tblGrid>
        <w:gridCol w:w="2879"/>
        <w:gridCol w:w="2509"/>
        <w:gridCol w:w="1601"/>
        <w:gridCol w:w="1942"/>
      </w:tblGrid>
      <w:tr w:rsidR="00A6588E" w:rsidRPr="00CF01D6" w:rsidTr="00D12851">
        <w:trPr>
          <w:trHeight w:val="1093"/>
        </w:trPr>
        <w:tc>
          <w:tcPr>
            <w:tcW w:w="2879"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C239E1" w:rsidP="00D12851">
            <w:pPr>
              <w:pStyle w:val="TableParagraph"/>
              <w:kinsoku w:val="0"/>
              <w:overflowPunct w:val="0"/>
              <w:spacing w:before="0"/>
              <w:jc w:val="center"/>
              <w:rPr>
                <w:b/>
                <w:bCs/>
                <w:spacing w:val="-2"/>
                <w:sz w:val="22"/>
                <w:szCs w:val="22"/>
                <w:vertAlign w:val="superscript"/>
              </w:rPr>
            </w:pPr>
            <w:r w:rsidRPr="00CF01D6">
              <w:rPr>
                <w:b/>
                <w:bCs/>
                <w:sz w:val="22"/>
                <w:szCs w:val="22"/>
              </w:rPr>
              <w:t>Pagrindinė</w:t>
            </w:r>
            <w:r w:rsidRPr="00CF01D6">
              <w:rPr>
                <w:b/>
                <w:bCs/>
                <w:spacing w:val="-14"/>
                <w:sz w:val="22"/>
                <w:szCs w:val="22"/>
              </w:rPr>
              <w:t xml:space="preserve"> </w:t>
            </w:r>
            <w:r w:rsidR="00A6588E" w:rsidRPr="00CF01D6">
              <w:rPr>
                <w:b/>
                <w:bCs/>
                <w:sz w:val="22"/>
                <w:szCs w:val="22"/>
              </w:rPr>
              <w:t xml:space="preserve">vertinamoji </w:t>
            </w:r>
            <w:r w:rsidR="00A6588E" w:rsidRPr="00CF01D6">
              <w:rPr>
                <w:b/>
                <w:bCs/>
                <w:spacing w:val="-2"/>
                <w:sz w:val="22"/>
                <w:szCs w:val="22"/>
              </w:rPr>
              <w:t>baigtis</w:t>
            </w:r>
            <w:r w:rsidR="00A6588E" w:rsidRPr="00CF01D6">
              <w:rPr>
                <w:b/>
                <w:bCs/>
                <w:spacing w:val="-2"/>
                <w:sz w:val="22"/>
                <w:szCs w:val="22"/>
                <w:vertAlign w:val="superscript"/>
              </w:rPr>
              <w:t>a</w:t>
            </w:r>
          </w:p>
        </w:tc>
        <w:tc>
          <w:tcPr>
            <w:tcW w:w="2509"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D12851">
            <w:pPr>
              <w:pStyle w:val="TableParagraph"/>
              <w:kinsoku w:val="0"/>
              <w:overflowPunct w:val="0"/>
              <w:spacing w:before="0"/>
              <w:jc w:val="center"/>
              <w:rPr>
                <w:b/>
                <w:bCs/>
                <w:sz w:val="22"/>
                <w:szCs w:val="22"/>
              </w:rPr>
            </w:pPr>
            <w:r w:rsidRPr="00CF01D6">
              <w:rPr>
                <w:b/>
                <w:bCs/>
                <w:sz w:val="22"/>
                <w:szCs w:val="22"/>
              </w:rPr>
              <w:t>60</w:t>
            </w:r>
            <w:r w:rsidR="00FA22A6" w:rsidRPr="00CF01D6">
              <w:rPr>
                <w:b/>
                <w:bCs/>
                <w:sz w:val="22"/>
                <w:szCs w:val="22"/>
              </w:rPr>
              <w:t> mg</w:t>
            </w:r>
            <w:r w:rsidRPr="00CF01D6">
              <w:rPr>
                <w:b/>
                <w:bCs/>
                <w:sz w:val="22"/>
                <w:szCs w:val="22"/>
              </w:rPr>
              <w:t xml:space="preserve"> edoksabano (sumažinta</w:t>
            </w:r>
            <w:r w:rsidRPr="00CF01D6">
              <w:rPr>
                <w:b/>
                <w:bCs/>
                <w:spacing w:val="-13"/>
                <w:sz w:val="22"/>
                <w:szCs w:val="22"/>
              </w:rPr>
              <w:t xml:space="preserve"> </w:t>
            </w:r>
            <w:r w:rsidRPr="00CF01D6">
              <w:rPr>
                <w:b/>
                <w:bCs/>
                <w:sz w:val="22"/>
                <w:szCs w:val="22"/>
              </w:rPr>
              <w:t>30</w:t>
            </w:r>
            <w:r w:rsidR="00FA22A6" w:rsidRPr="00CF01D6">
              <w:rPr>
                <w:b/>
                <w:bCs/>
                <w:spacing w:val="-13"/>
                <w:sz w:val="22"/>
                <w:szCs w:val="22"/>
              </w:rPr>
              <w:t> mg</w:t>
            </w:r>
            <w:r w:rsidRPr="00CF01D6">
              <w:rPr>
                <w:b/>
                <w:bCs/>
                <w:spacing w:val="-13"/>
                <w:sz w:val="22"/>
                <w:szCs w:val="22"/>
              </w:rPr>
              <w:t xml:space="preserve"> </w:t>
            </w:r>
            <w:r w:rsidRPr="00CF01D6">
              <w:rPr>
                <w:b/>
                <w:bCs/>
                <w:sz w:val="22"/>
                <w:szCs w:val="22"/>
              </w:rPr>
              <w:t>dozė) (N</w:t>
            </w:r>
            <w:r w:rsidR="00D12851" w:rsidRPr="00CF01D6">
              <w:rPr>
                <w:b/>
                <w:bCs/>
                <w:sz w:val="22"/>
                <w:szCs w:val="22"/>
              </w:rPr>
              <w:t> </w:t>
            </w:r>
            <w:r w:rsidRPr="00CF01D6">
              <w:rPr>
                <w:b/>
                <w:bCs/>
                <w:sz w:val="22"/>
                <w:szCs w:val="22"/>
              </w:rPr>
              <w:t>=</w:t>
            </w:r>
            <w:r w:rsidR="00D12851" w:rsidRPr="00CF01D6">
              <w:rPr>
                <w:b/>
                <w:bCs/>
                <w:sz w:val="22"/>
                <w:szCs w:val="22"/>
              </w:rPr>
              <w:t> </w:t>
            </w:r>
            <w:r w:rsidRPr="00CF01D6">
              <w:rPr>
                <w:b/>
                <w:bCs/>
                <w:sz w:val="22"/>
                <w:szCs w:val="22"/>
              </w:rPr>
              <w:t>4</w:t>
            </w:r>
            <w:r w:rsidR="00D12851" w:rsidRPr="00CF01D6">
              <w:rPr>
                <w:b/>
                <w:bCs/>
                <w:sz w:val="22"/>
                <w:szCs w:val="22"/>
              </w:rPr>
              <w:t> </w:t>
            </w:r>
            <w:r w:rsidRPr="00CF01D6">
              <w:rPr>
                <w:b/>
                <w:bCs/>
                <w:sz w:val="22"/>
                <w:szCs w:val="22"/>
              </w:rPr>
              <w:t>118)</w:t>
            </w:r>
          </w:p>
        </w:tc>
        <w:tc>
          <w:tcPr>
            <w:tcW w:w="1601"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D12851">
            <w:pPr>
              <w:pStyle w:val="TableParagraph"/>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D12851" w:rsidRPr="00CF01D6">
              <w:rPr>
                <w:b/>
                <w:bCs/>
                <w:sz w:val="22"/>
                <w:szCs w:val="22"/>
              </w:rPr>
              <w:t> </w:t>
            </w:r>
            <w:r w:rsidRPr="00CF01D6">
              <w:rPr>
                <w:b/>
                <w:bCs/>
                <w:sz w:val="22"/>
                <w:szCs w:val="22"/>
              </w:rPr>
              <w:t>=</w:t>
            </w:r>
            <w:r w:rsidR="00D12851" w:rsidRPr="00CF01D6">
              <w:rPr>
                <w:b/>
                <w:bCs/>
                <w:sz w:val="22"/>
                <w:szCs w:val="22"/>
              </w:rPr>
              <w:t> </w:t>
            </w:r>
            <w:r w:rsidRPr="00CF01D6">
              <w:rPr>
                <w:b/>
                <w:bCs/>
                <w:sz w:val="22"/>
                <w:szCs w:val="22"/>
              </w:rPr>
              <w:t>4</w:t>
            </w:r>
            <w:r w:rsidR="00D12851" w:rsidRPr="00CF01D6">
              <w:rPr>
                <w:b/>
                <w:bCs/>
                <w:sz w:val="22"/>
                <w:szCs w:val="22"/>
              </w:rPr>
              <w:t> </w:t>
            </w:r>
            <w:r w:rsidRPr="00CF01D6">
              <w:rPr>
                <w:b/>
                <w:bCs/>
                <w:spacing w:val="-4"/>
                <w:sz w:val="22"/>
                <w:szCs w:val="22"/>
              </w:rPr>
              <w:t>122)</w:t>
            </w:r>
          </w:p>
        </w:tc>
        <w:tc>
          <w:tcPr>
            <w:tcW w:w="1942"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D12851">
            <w:pPr>
              <w:pStyle w:val="TableParagraph"/>
              <w:kinsoku w:val="0"/>
              <w:overflowPunct w:val="0"/>
              <w:spacing w:before="0"/>
              <w:jc w:val="center"/>
              <w:rPr>
                <w:b/>
                <w:bCs/>
                <w:spacing w:val="-2"/>
                <w:sz w:val="22"/>
                <w:szCs w:val="22"/>
              </w:rPr>
            </w:pPr>
            <w:r w:rsidRPr="00CF01D6">
              <w:rPr>
                <w:b/>
                <w:bCs/>
                <w:sz w:val="22"/>
                <w:szCs w:val="22"/>
              </w:rPr>
              <w:t>Edoksabanas,</w:t>
            </w:r>
            <w:r w:rsidRPr="00CF01D6">
              <w:rPr>
                <w:b/>
                <w:bCs/>
                <w:spacing w:val="-14"/>
                <w:sz w:val="22"/>
                <w:szCs w:val="22"/>
              </w:rPr>
              <w:t xml:space="preserve"> </w:t>
            </w:r>
            <w:r w:rsidRPr="00CF01D6">
              <w:rPr>
                <w:b/>
                <w:bCs/>
                <w:sz w:val="22"/>
                <w:szCs w:val="22"/>
              </w:rPr>
              <w:t>plg.</w:t>
            </w:r>
            <w:r w:rsidRPr="00CF01D6">
              <w:rPr>
                <w:b/>
                <w:bCs/>
                <w:spacing w:val="-14"/>
                <w:sz w:val="22"/>
                <w:szCs w:val="22"/>
              </w:rPr>
              <w:t xml:space="preserve"> </w:t>
            </w:r>
            <w:r w:rsidRPr="00CF01D6">
              <w:rPr>
                <w:b/>
                <w:bCs/>
                <w:sz w:val="22"/>
                <w:szCs w:val="22"/>
              </w:rPr>
              <w:t xml:space="preserve">su </w:t>
            </w:r>
            <w:r w:rsidRPr="00CF01D6">
              <w:rPr>
                <w:b/>
                <w:bCs/>
                <w:spacing w:val="-2"/>
                <w:sz w:val="22"/>
                <w:szCs w:val="22"/>
              </w:rPr>
              <w:t>varfarinu</w:t>
            </w:r>
          </w:p>
          <w:p w:rsidR="00A6588E" w:rsidRPr="00CF01D6" w:rsidRDefault="00A6588E" w:rsidP="00D12851">
            <w:pPr>
              <w:pStyle w:val="TableParagraph"/>
              <w:kinsoku w:val="0"/>
              <w:overflowPunct w:val="0"/>
              <w:spacing w:before="0"/>
              <w:jc w:val="center"/>
              <w:rPr>
                <w:b/>
                <w:bCs/>
                <w:spacing w:val="-10"/>
                <w:sz w:val="22"/>
                <w:szCs w:val="22"/>
                <w:vertAlign w:val="superscript"/>
              </w:rPr>
            </w:pPr>
            <w:r w:rsidRPr="00CF01D6">
              <w:rPr>
                <w:b/>
                <w:bCs/>
                <w:sz w:val="22"/>
                <w:szCs w:val="22"/>
              </w:rPr>
              <w:t>R</w:t>
            </w:r>
            <w:r w:rsidR="00031429" w:rsidRPr="00CF01D6">
              <w:rPr>
                <w:b/>
                <w:bCs/>
                <w:sz w:val="22"/>
                <w:szCs w:val="22"/>
              </w:rPr>
              <w:t>S</w:t>
            </w:r>
            <w:r w:rsidRPr="00CF01D6">
              <w:rPr>
                <w:b/>
                <w:bCs/>
                <w:spacing w:val="-6"/>
                <w:sz w:val="22"/>
                <w:szCs w:val="22"/>
              </w:rPr>
              <w:t xml:space="preserve"> </w:t>
            </w:r>
            <w:r w:rsidRPr="00CF01D6">
              <w:rPr>
                <w:b/>
                <w:bCs/>
                <w:sz w:val="22"/>
                <w:szCs w:val="22"/>
              </w:rPr>
              <w:t>(95</w:t>
            </w:r>
            <w:r w:rsidR="00FA22A6" w:rsidRPr="00CF01D6">
              <w:rPr>
                <w:b/>
                <w:bCs/>
                <w:spacing w:val="-1"/>
                <w:sz w:val="22"/>
                <w:szCs w:val="22"/>
              </w:rPr>
              <w:t> %</w:t>
            </w:r>
            <w:r w:rsidRPr="00CF01D6">
              <w:rPr>
                <w:b/>
                <w:bCs/>
                <w:spacing w:val="-1"/>
                <w:sz w:val="22"/>
                <w:szCs w:val="22"/>
              </w:rPr>
              <w:t xml:space="preserve"> </w:t>
            </w:r>
            <w:r w:rsidRPr="00CF01D6">
              <w:rPr>
                <w:b/>
                <w:bCs/>
                <w:sz w:val="22"/>
                <w:szCs w:val="22"/>
              </w:rPr>
              <w:t>PI)</w:t>
            </w:r>
            <w:r w:rsidRPr="00CF01D6">
              <w:rPr>
                <w:b/>
                <w:bCs/>
                <w:spacing w:val="-18"/>
                <w:sz w:val="22"/>
                <w:szCs w:val="22"/>
              </w:rPr>
              <w:t xml:space="preserve"> </w:t>
            </w:r>
            <w:r w:rsidRPr="00CF01D6">
              <w:rPr>
                <w:b/>
                <w:bCs/>
                <w:spacing w:val="-10"/>
                <w:sz w:val="22"/>
                <w:szCs w:val="22"/>
                <w:vertAlign w:val="superscript"/>
              </w:rPr>
              <w:t>b</w:t>
            </w:r>
          </w:p>
          <w:p w:rsidR="00A6588E" w:rsidRPr="00CF01D6" w:rsidRDefault="00A6588E" w:rsidP="00D12851">
            <w:pPr>
              <w:pStyle w:val="TableParagraph"/>
              <w:kinsoku w:val="0"/>
              <w:overflowPunct w:val="0"/>
              <w:spacing w:before="0"/>
              <w:jc w:val="center"/>
              <w:rPr>
                <w:b/>
                <w:bCs/>
                <w:spacing w:val="-2"/>
                <w:sz w:val="22"/>
                <w:szCs w:val="22"/>
                <w:vertAlign w:val="superscript"/>
              </w:rPr>
            </w:pPr>
            <w:r w:rsidRPr="00CF01D6">
              <w:rPr>
                <w:b/>
                <w:bCs/>
                <w:spacing w:val="-2"/>
                <w:sz w:val="22"/>
                <w:szCs w:val="22"/>
              </w:rPr>
              <w:t>p</w:t>
            </w:r>
            <w:r w:rsidR="00C24F34" w:rsidRPr="00CF01D6">
              <w:rPr>
                <w:b/>
                <w:bCs/>
                <w:spacing w:val="-2"/>
                <w:sz w:val="22"/>
                <w:szCs w:val="22"/>
              </w:rPr>
              <w:t xml:space="preserve"> </w:t>
            </w:r>
            <w:r w:rsidRPr="00CF01D6">
              <w:rPr>
                <w:b/>
                <w:bCs/>
                <w:spacing w:val="-2"/>
                <w:sz w:val="22"/>
                <w:szCs w:val="22"/>
              </w:rPr>
              <w:t>vertė</w:t>
            </w:r>
            <w:r w:rsidRPr="00CF01D6">
              <w:rPr>
                <w:b/>
                <w:bCs/>
                <w:spacing w:val="-2"/>
                <w:sz w:val="22"/>
                <w:szCs w:val="22"/>
                <w:vertAlign w:val="superscript"/>
              </w:rPr>
              <w:t>c</w:t>
            </w:r>
          </w:p>
        </w:tc>
      </w:tr>
      <w:tr w:rsidR="00A6588E" w:rsidRPr="00CF01D6" w:rsidTr="00D12851">
        <w:trPr>
          <w:trHeight w:val="1051"/>
        </w:trPr>
        <w:tc>
          <w:tcPr>
            <w:tcW w:w="2879"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r w:rsidRPr="00CF01D6">
              <w:rPr>
                <w:sz w:val="22"/>
                <w:szCs w:val="22"/>
              </w:rPr>
              <w:t>Visi</w:t>
            </w:r>
            <w:r w:rsidRPr="00CF01D6">
              <w:rPr>
                <w:spacing w:val="-13"/>
                <w:sz w:val="22"/>
                <w:szCs w:val="22"/>
              </w:rPr>
              <w:t xml:space="preserve"> </w:t>
            </w:r>
            <w:r w:rsidRPr="00CF01D6">
              <w:rPr>
                <w:sz w:val="22"/>
                <w:szCs w:val="22"/>
              </w:rPr>
              <w:t>tiriamieji</w:t>
            </w:r>
            <w:r w:rsidR="00031429" w:rsidRPr="00CF01D6">
              <w:rPr>
                <w:sz w:val="22"/>
                <w:szCs w:val="22"/>
              </w:rPr>
              <w:t>, kuriems pasireiškė</w:t>
            </w:r>
            <w:r w:rsidRPr="00CF01D6">
              <w:rPr>
                <w:spacing w:val="-12"/>
                <w:sz w:val="22"/>
                <w:szCs w:val="22"/>
              </w:rPr>
              <w:t xml:space="preserve"> </w:t>
            </w:r>
            <w:r w:rsidRPr="00CF01D6">
              <w:rPr>
                <w:sz w:val="22"/>
                <w:szCs w:val="22"/>
              </w:rPr>
              <w:t>simptomin</w:t>
            </w:r>
            <w:r w:rsidR="00031429" w:rsidRPr="00CF01D6">
              <w:rPr>
                <w:sz w:val="22"/>
                <w:szCs w:val="22"/>
              </w:rPr>
              <w:t>ė</w:t>
            </w:r>
            <w:r w:rsidRPr="00CF01D6">
              <w:rPr>
                <w:sz w:val="22"/>
                <w:szCs w:val="22"/>
              </w:rPr>
              <w:t xml:space="preserve"> pasikartojan</w:t>
            </w:r>
            <w:r w:rsidR="00031429" w:rsidRPr="00CF01D6">
              <w:rPr>
                <w:sz w:val="22"/>
                <w:szCs w:val="22"/>
              </w:rPr>
              <w:t>ti</w:t>
            </w:r>
            <w:r w:rsidRPr="00CF01D6">
              <w:rPr>
                <w:sz w:val="22"/>
                <w:szCs w:val="22"/>
              </w:rPr>
              <w:t xml:space="preserve"> VTE</w:t>
            </w:r>
            <w:r w:rsidRPr="00CF01D6">
              <w:rPr>
                <w:b/>
                <w:bCs/>
                <w:sz w:val="22"/>
                <w:szCs w:val="22"/>
                <w:vertAlign w:val="superscript"/>
              </w:rPr>
              <w:t>c</w:t>
            </w:r>
            <w:r w:rsidRPr="00CF01D6">
              <w:rPr>
                <w:sz w:val="22"/>
                <w:szCs w:val="22"/>
              </w:rPr>
              <w:t>, n (%)</w:t>
            </w:r>
          </w:p>
        </w:tc>
        <w:tc>
          <w:tcPr>
            <w:tcW w:w="2509"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130 </w:t>
            </w:r>
            <w:r w:rsidRPr="00CF01D6">
              <w:rPr>
                <w:spacing w:val="-2"/>
                <w:sz w:val="22"/>
                <w:szCs w:val="22"/>
              </w:rPr>
              <w:t>(3,2)</w:t>
            </w:r>
          </w:p>
        </w:tc>
        <w:tc>
          <w:tcPr>
            <w:tcW w:w="1601"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146 </w:t>
            </w:r>
            <w:r w:rsidRPr="00CF01D6">
              <w:rPr>
                <w:spacing w:val="-2"/>
                <w:sz w:val="22"/>
                <w:szCs w:val="22"/>
              </w:rPr>
              <w:t>(3,5)</w:t>
            </w:r>
          </w:p>
        </w:tc>
        <w:tc>
          <w:tcPr>
            <w:tcW w:w="194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4"/>
                <w:sz w:val="22"/>
                <w:szCs w:val="22"/>
              </w:rPr>
            </w:pPr>
            <w:r w:rsidRPr="00CF01D6">
              <w:rPr>
                <w:sz w:val="22"/>
                <w:szCs w:val="22"/>
              </w:rPr>
              <w:t>0,89</w:t>
            </w:r>
            <w:r w:rsidRPr="00CF01D6">
              <w:rPr>
                <w:spacing w:val="-2"/>
                <w:sz w:val="22"/>
                <w:szCs w:val="22"/>
              </w:rPr>
              <w:t xml:space="preserve"> </w:t>
            </w:r>
            <w:r w:rsidRPr="00CF01D6">
              <w:rPr>
                <w:sz w:val="22"/>
                <w:szCs w:val="22"/>
              </w:rPr>
              <w:t>(0,70,</w:t>
            </w:r>
            <w:r w:rsidRPr="00CF01D6">
              <w:rPr>
                <w:spacing w:val="-1"/>
                <w:sz w:val="22"/>
                <w:szCs w:val="22"/>
              </w:rPr>
              <w:t xml:space="preserve"> </w:t>
            </w:r>
            <w:r w:rsidRPr="00CF01D6">
              <w:rPr>
                <w:spacing w:val="-4"/>
                <w:sz w:val="22"/>
                <w:szCs w:val="22"/>
              </w:rPr>
              <w:t>1,13)</w:t>
            </w:r>
          </w:p>
          <w:p w:rsidR="00A6588E" w:rsidRPr="00CF01D6" w:rsidRDefault="00A6588E" w:rsidP="00E068FD">
            <w:pPr>
              <w:pStyle w:val="TableParagraph"/>
              <w:kinsoku w:val="0"/>
              <w:overflowPunct w:val="0"/>
              <w:spacing w:before="0"/>
              <w:rPr>
                <w:spacing w:val="-2"/>
                <w:sz w:val="22"/>
                <w:szCs w:val="22"/>
              </w:rPr>
            </w:pPr>
            <w:r w:rsidRPr="00CF01D6">
              <w:rPr>
                <w:sz w:val="22"/>
                <w:szCs w:val="22"/>
              </w:rPr>
              <w:t>p</w:t>
            </w:r>
            <w:r w:rsidRPr="00CF01D6">
              <w:rPr>
                <w:spacing w:val="-10"/>
                <w:sz w:val="22"/>
                <w:szCs w:val="22"/>
              </w:rPr>
              <w:t xml:space="preserve"> </w:t>
            </w:r>
            <w:r w:rsidRPr="00CF01D6">
              <w:rPr>
                <w:sz w:val="22"/>
                <w:szCs w:val="22"/>
              </w:rPr>
              <w:t>vertė</w:t>
            </w:r>
            <w:r w:rsidRPr="00CF01D6">
              <w:rPr>
                <w:spacing w:val="-9"/>
                <w:sz w:val="22"/>
                <w:szCs w:val="22"/>
              </w:rPr>
              <w:t xml:space="preserve"> </w:t>
            </w:r>
            <w:r w:rsidR="00FA22A6" w:rsidRPr="00CF01D6">
              <w:rPr>
                <w:sz w:val="22"/>
                <w:szCs w:val="22"/>
              </w:rPr>
              <w:t>&lt; </w:t>
            </w:r>
            <w:r w:rsidRPr="00CF01D6">
              <w:rPr>
                <w:sz w:val="22"/>
                <w:szCs w:val="22"/>
              </w:rPr>
              <w:t>0,0001 (ne</w:t>
            </w:r>
            <w:r w:rsidR="00031429" w:rsidRPr="00CF01D6">
              <w:rPr>
                <w:sz w:val="22"/>
                <w:szCs w:val="22"/>
              </w:rPr>
              <w:t>prastesnis poveikis</w:t>
            </w:r>
            <w:r w:rsidRPr="00CF01D6">
              <w:rPr>
                <w:spacing w:val="-2"/>
                <w:sz w:val="22"/>
                <w:szCs w:val="22"/>
              </w:rPr>
              <w:t>)</w:t>
            </w:r>
          </w:p>
        </w:tc>
      </w:tr>
      <w:tr w:rsidR="00A6588E" w:rsidRPr="00CF01D6" w:rsidTr="00D12851">
        <w:trPr>
          <w:trHeight w:val="294"/>
        </w:trPr>
        <w:tc>
          <w:tcPr>
            <w:tcW w:w="2879"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PE</w:t>
            </w:r>
            <w:r w:rsidRPr="00CF01D6">
              <w:rPr>
                <w:spacing w:val="-5"/>
                <w:sz w:val="22"/>
                <w:szCs w:val="22"/>
              </w:rPr>
              <w:t xml:space="preserve"> </w:t>
            </w:r>
            <w:r w:rsidRPr="00CF01D6">
              <w:rPr>
                <w:sz w:val="22"/>
                <w:szCs w:val="22"/>
              </w:rPr>
              <w:t>su</w:t>
            </w:r>
            <w:r w:rsidRPr="00CF01D6">
              <w:rPr>
                <w:spacing w:val="-1"/>
                <w:sz w:val="22"/>
                <w:szCs w:val="22"/>
              </w:rPr>
              <w:t xml:space="preserve"> </w:t>
            </w:r>
            <w:r w:rsidRPr="00CF01D6">
              <w:rPr>
                <w:sz w:val="22"/>
                <w:szCs w:val="22"/>
              </w:rPr>
              <w:t>GVT</w:t>
            </w:r>
            <w:r w:rsidRPr="00CF01D6">
              <w:rPr>
                <w:spacing w:val="-1"/>
                <w:sz w:val="22"/>
                <w:szCs w:val="22"/>
              </w:rPr>
              <w:t xml:space="preserve"> </w:t>
            </w:r>
            <w:r w:rsidRPr="00CF01D6">
              <w:rPr>
                <w:sz w:val="22"/>
                <w:szCs w:val="22"/>
              </w:rPr>
              <w:t>arba</w:t>
            </w:r>
            <w:r w:rsidRPr="00CF01D6">
              <w:rPr>
                <w:spacing w:val="-1"/>
                <w:sz w:val="22"/>
                <w:szCs w:val="22"/>
              </w:rPr>
              <w:t xml:space="preserve"> </w:t>
            </w:r>
            <w:r w:rsidRPr="00CF01D6">
              <w:rPr>
                <w:sz w:val="22"/>
                <w:szCs w:val="22"/>
              </w:rPr>
              <w:t>be</w:t>
            </w:r>
            <w:r w:rsidRPr="00CF01D6">
              <w:rPr>
                <w:spacing w:val="-1"/>
                <w:sz w:val="22"/>
                <w:szCs w:val="22"/>
              </w:rPr>
              <w:t xml:space="preserve"> </w:t>
            </w:r>
            <w:r w:rsidRPr="00CF01D6">
              <w:rPr>
                <w:spacing w:val="-5"/>
                <w:sz w:val="22"/>
                <w:szCs w:val="22"/>
              </w:rPr>
              <w:t>GVT</w:t>
            </w:r>
          </w:p>
        </w:tc>
        <w:tc>
          <w:tcPr>
            <w:tcW w:w="2509"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73 </w:t>
            </w:r>
            <w:r w:rsidRPr="00CF01D6">
              <w:rPr>
                <w:spacing w:val="-2"/>
                <w:sz w:val="22"/>
                <w:szCs w:val="22"/>
              </w:rPr>
              <w:t>(1,8)</w:t>
            </w:r>
          </w:p>
        </w:tc>
        <w:tc>
          <w:tcPr>
            <w:tcW w:w="1601"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83 </w:t>
            </w:r>
            <w:r w:rsidRPr="00CF01D6">
              <w:rPr>
                <w:spacing w:val="-2"/>
                <w:sz w:val="22"/>
                <w:szCs w:val="22"/>
              </w:rPr>
              <w:t>(2,0)</w:t>
            </w:r>
          </w:p>
        </w:tc>
        <w:tc>
          <w:tcPr>
            <w:tcW w:w="194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p>
        </w:tc>
      </w:tr>
      <w:tr w:rsidR="00A6588E" w:rsidRPr="00CF01D6" w:rsidTr="00D12851">
        <w:trPr>
          <w:trHeight w:val="544"/>
        </w:trPr>
        <w:tc>
          <w:tcPr>
            <w:tcW w:w="2879"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r w:rsidRPr="00CF01D6">
              <w:rPr>
                <w:sz w:val="22"/>
                <w:szCs w:val="22"/>
              </w:rPr>
              <w:t>Mirtina PE arba mirtis, kai</w:t>
            </w:r>
            <w:r w:rsidRPr="00CF01D6">
              <w:rPr>
                <w:spacing w:val="-11"/>
                <w:sz w:val="22"/>
                <w:szCs w:val="22"/>
              </w:rPr>
              <w:t xml:space="preserve"> </w:t>
            </w:r>
            <w:r w:rsidRPr="00CF01D6">
              <w:rPr>
                <w:sz w:val="22"/>
                <w:szCs w:val="22"/>
              </w:rPr>
              <w:t>PE</w:t>
            </w:r>
            <w:r w:rsidRPr="00CF01D6">
              <w:rPr>
                <w:spacing w:val="-13"/>
                <w:sz w:val="22"/>
                <w:szCs w:val="22"/>
              </w:rPr>
              <w:t xml:space="preserve"> </w:t>
            </w:r>
            <w:r w:rsidRPr="00CF01D6">
              <w:rPr>
                <w:sz w:val="22"/>
                <w:szCs w:val="22"/>
              </w:rPr>
              <w:t>atmesti</w:t>
            </w:r>
            <w:r w:rsidRPr="00CF01D6">
              <w:rPr>
                <w:spacing w:val="-14"/>
                <w:sz w:val="22"/>
                <w:szCs w:val="22"/>
              </w:rPr>
              <w:t xml:space="preserve"> </w:t>
            </w:r>
            <w:r w:rsidRPr="00CF01D6">
              <w:rPr>
                <w:sz w:val="22"/>
                <w:szCs w:val="22"/>
              </w:rPr>
              <w:t>negalima</w:t>
            </w:r>
          </w:p>
        </w:tc>
        <w:tc>
          <w:tcPr>
            <w:tcW w:w="2509"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24 </w:t>
            </w:r>
            <w:r w:rsidRPr="00CF01D6">
              <w:rPr>
                <w:spacing w:val="-2"/>
                <w:sz w:val="22"/>
                <w:szCs w:val="22"/>
              </w:rPr>
              <w:t>(0,6)</w:t>
            </w:r>
          </w:p>
        </w:tc>
        <w:tc>
          <w:tcPr>
            <w:tcW w:w="1601"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24 </w:t>
            </w:r>
            <w:r w:rsidRPr="00CF01D6">
              <w:rPr>
                <w:spacing w:val="-2"/>
                <w:sz w:val="22"/>
                <w:szCs w:val="22"/>
              </w:rPr>
              <w:t>(0,6)</w:t>
            </w:r>
          </w:p>
        </w:tc>
        <w:tc>
          <w:tcPr>
            <w:tcW w:w="194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p>
        </w:tc>
      </w:tr>
      <w:tr w:rsidR="00A6588E" w:rsidRPr="00CF01D6" w:rsidTr="00D12851">
        <w:trPr>
          <w:trHeight w:val="294"/>
        </w:trPr>
        <w:tc>
          <w:tcPr>
            <w:tcW w:w="2879"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Nemirtina</w:t>
            </w:r>
            <w:r w:rsidRPr="00CF01D6">
              <w:rPr>
                <w:spacing w:val="-5"/>
                <w:sz w:val="22"/>
                <w:szCs w:val="22"/>
              </w:rPr>
              <w:t xml:space="preserve"> PE</w:t>
            </w:r>
          </w:p>
        </w:tc>
        <w:tc>
          <w:tcPr>
            <w:tcW w:w="2509"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49 </w:t>
            </w:r>
            <w:r w:rsidRPr="00CF01D6">
              <w:rPr>
                <w:spacing w:val="-2"/>
                <w:sz w:val="22"/>
                <w:szCs w:val="22"/>
              </w:rPr>
              <w:t>(1,2)</w:t>
            </w:r>
          </w:p>
        </w:tc>
        <w:tc>
          <w:tcPr>
            <w:tcW w:w="1601"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59 </w:t>
            </w:r>
            <w:r w:rsidRPr="00CF01D6">
              <w:rPr>
                <w:spacing w:val="-2"/>
                <w:sz w:val="22"/>
                <w:szCs w:val="22"/>
              </w:rPr>
              <w:t>(1,4)</w:t>
            </w:r>
          </w:p>
        </w:tc>
        <w:tc>
          <w:tcPr>
            <w:tcW w:w="194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2"/>
                <w:szCs w:val="22"/>
              </w:rPr>
            </w:pPr>
          </w:p>
        </w:tc>
      </w:tr>
      <w:tr w:rsidR="00A6588E" w:rsidRPr="00CF01D6" w:rsidTr="00D12851">
        <w:trPr>
          <w:trHeight w:val="292"/>
        </w:trPr>
        <w:tc>
          <w:tcPr>
            <w:tcW w:w="2879"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 xml:space="preserve">Tik </w:t>
            </w:r>
            <w:r w:rsidRPr="00CF01D6">
              <w:rPr>
                <w:spacing w:val="-5"/>
                <w:sz w:val="22"/>
                <w:szCs w:val="22"/>
              </w:rPr>
              <w:t>GVT</w:t>
            </w:r>
          </w:p>
        </w:tc>
        <w:tc>
          <w:tcPr>
            <w:tcW w:w="2509"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57 </w:t>
            </w:r>
            <w:r w:rsidRPr="00CF01D6">
              <w:rPr>
                <w:spacing w:val="-2"/>
                <w:sz w:val="22"/>
                <w:szCs w:val="22"/>
              </w:rPr>
              <w:t>(1,4)</w:t>
            </w:r>
          </w:p>
        </w:tc>
        <w:tc>
          <w:tcPr>
            <w:tcW w:w="1601" w:type="dxa"/>
            <w:tcBorders>
              <w:top w:val="single" w:sz="6" w:space="0" w:color="000000"/>
              <w:left w:val="single" w:sz="6" w:space="0" w:color="000000"/>
              <w:bottom w:val="single" w:sz="6" w:space="0" w:color="000000"/>
              <w:right w:val="single" w:sz="6" w:space="0" w:color="000000"/>
            </w:tcBorders>
          </w:tcPr>
          <w:p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63 </w:t>
            </w:r>
            <w:r w:rsidRPr="00CF01D6">
              <w:rPr>
                <w:spacing w:val="-2"/>
                <w:sz w:val="22"/>
                <w:szCs w:val="22"/>
              </w:rPr>
              <w:t>(1,5)</w:t>
            </w:r>
          </w:p>
        </w:tc>
        <w:tc>
          <w:tcPr>
            <w:tcW w:w="1942"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z w:val="20"/>
                <w:szCs w:val="20"/>
              </w:rPr>
            </w:pPr>
          </w:p>
        </w:tc>
      </w:tr>
    </w:tbl>
    <w:p w:rsidR="00A6588E" w:rsidRPr="00CF01D6" w:rsidRDefault="00A6588E" w:rsidP="00E068FD">
      <w:pPr>
        <w:pStyle w:val="Pagrindinistekstas"/>
        <w:kinsoku w:val="0"/>
        <w:overflowPunct w:val="0"/>
      </w:pPr>
      <w:r w:rsidRPr="00A25347">
        <w:t>Santrumpos:</w:t>
      </w:r>
      <w:r w:rsidRPr="00CF01D6">
        <w:t xml:space="preserve"> PI = pasikliautinasis intervalas; GVT = giliųjų venų trombozė; mITT = modifikuota ketinta</w:t>
      </w:r>
      <w:r w:rsidRPr="00CF01D6">
        <w:rPr>
          <w:spacing w:val="-3"/>
        </w:rPr>
        <w:t xml:space="preserve"> </w:t>
      </w:r>
      <w:r w:rsidRPr="00CF01D6">
        <w:t>gydyti;</w:t>
      </w:r>
      <w:r w:rsidRPr="00CF01D6">
        <w:rPr>
          <w:spacing w:val="-2"/>
        </w:rPr>
        <w:t xml:space="preserve"> </w:t>
      </w:r>
      <w:r w:rsidRPr="00CF01D6">
        <w:t>R</w:t>
      </w:r>
      <w:r w:rsidR="000D5027" w:rsidRPr="00CF01D6">
        <w:t>S</w:t>
      </w:r>
      <w:r w:rsidRPr="00CF01D6">
        <w:rPr>
          <w:spacing w:val="-4"/>
        </w:rPr>
        <w:t xml:space="preserve"> </w:t>
      </w:r>
      <w:r w:rsidRPr="00CF01D6">
        <w:t>=</w:t>
      </w:r>
      <w:r w:rsidRPr="00CF01D6">
        <w:rPr>
          <w:spacing w:val="-5"/>
        </w:rPr>
        <w:t xml:space="preserve"> </w:t>
      </w:r>
      <w:r w:rsidRPr="00CF01D6">
        <w:t>rizik</w:t>
      </w:r>
      <w:r w:rsidR="000D5027" w:rsidRPr="00CF01D6">
        <w:t>os santykis</w:t>
      </w:r>
      <w:r w:rsidRPr="00CF01D6">
        <w:t>,</w:t>
      </w:r>
      <w:r w:rsidRPr="00CF01D6">
        <w:rPr>
          <w:spacing w:val="-5"/>
        </w:rPr>
        <w:t xml:space="preserve"> </w:t>
      </w:r>
      <w:r w:rsidRPr="00CF01D6">
        <w:t>palyginti</w:t>
      </w:r>
      <w:r w:rsidRPr="00CF01D6">
        <w:rPr>
          <w:spacing w:val="-2"/>
        </w:rPr>
        <w:t xml:space="preserve"> </w:t>
      </w:r>
      <w:r w:rsidRPr="00CF01D6">
        <w:t>su</w:t>
      </w:r>
      <w:r w:rsidRPr="00CF01D6">
        <w:rPr>
          <w:spacing w:val="-3"/>
        </w:rPr>
        <w:t xml:space="preserve"> </w:t>
      </w:r>
      <w:r w:rsidRPr="00CF01D6">
        <w:t>varfarinu;</w:t>
      </w:r>
      <w:r w:rsidRPr="00CF01D6">
        <w:rPr>
          <w:spacing w:val="-2"/>
        </w:rPr>
        <w:t xml:space="preserve"> </w:t>
      </w:r>
      <w:r w:rsidRPr="00CF01D6">
        <w:t>n</w:t>
      </w:r>
      <w:r w:rsidRPr="00CF01D6">
        <w:rPr>
          <w:spacing w:val="-3"/>
        </w:rPr>
        <w:t xml:space="preserve"> </w:t>
      </w:r>
      <w:r w:rsidRPr="00CF01D6">
        <w:t>=</w:t>
      </w:r>
      <w:r w:rsidRPr="00CF01D6">
        <w:rPr>
          <w:spacing w:val="-3"/>
        </w:rPr>
        <w:t xml:space="preserve"> </w:t>
      </w:r>
      <w:r w:rsidRPr="00CF01D6">
        <w:t>tiriamųjų,</w:t>
      </w:r>
      <w:r w:rsidRPr="00CF01D6">
        <w:rPr>
          <w:spacing w:val="-3"/>
        </w:rPr>
        <w:t xml:space="preserve"> </w:t>
      </w:r>
      <w:r w:rsidRPr="00CF01D6">
        <w:t>kuriems</w:t>
      </w:r>
      <w:r w:rsidRPr="00CF01D6">
        <w:rPr>
          <w:spacing w:val="-3"/>
        </w:rPr>
        <w:t xml:space="preserve"> </w:t>
      </w:r>
      <w:r w:rsidRPr="00CF01D6">
        <w:t>nustatyti</w:t>
      </w:r>
      <w:r w:rsidRPr="00CF01D6">
        <w:rPr>
          <w:spacing w:val="-2"/>
        </w:rPr>
        <w:t xml:space="preserve"> </w:t>
      </w:r>
      <w:r w:rsidRPr="00CF01D6">
        <w:t>reiškiniai, skaičius; N = tiriamųjų skaičius mITT populiacijoje; PE = plaučių embolija; VTR = venų tromboembolijos reiškiniai.</w:t>
      </w:r>
    </w:p>
    <w:p w:rsidR="00A6588E" w:rsidRPr="00CF01D6" w:rsidRDefault="00A6588E" w:rsidP="00E068FD">
      <w:pPr>
        <w:pStyle w:val="Pagrindinistekstas"/>
        <w:kinsoku w:val="0"/>
        <w:overflowPunct w:val="0"/>
      </w:pPr>
      <w:r w:rsidRPr="00CF01D6">
        <w:rPr>
          <w:vertAlign w:val="superscript"/>
        </w:rPr>
        <w:t>a</w:t>
      </w:r>
      <w:r w:rsidRPr="00CF01D6">
        <w:rPr>
          <w:spacing w:val="21"/>
        </w:rPr>
        <w:t xml:space="preserve"> </w:t>
      </w:r>
      <w:r w:rsidR="003D305A" w:rsidRPr="00CF01D6">
        <w:t>Pagrindinė</w:t>
      </w:r>
      <w:r w:rsidR="003D305A" w:rsidRPr="00CF01D6">
        <w:rPr>
          <w:spacing w:val="-2"/>
        </w:rPr>
        <w:t xml:space="preserve"> </w:t>
      </w:r>
      <w:r w:rsidRPr="00CF01D6">
        <w:t>vertinamoji</w:t>
      </w:r>
      <w:r w:rsidRPr="00CF01D6">
        <w:rPr>
          <w:spacing w:val="-1"/>
        </w:rPr>
        <w:t xml:space="preserve"> </w:t>
      </w:r>
      <w:r w:rsidRPr="00CF01D6">
        <w:t>baigtis</w:t>
      </w:r>
      <w:r w:rsidRPr="00CF01D6">
        <w:rPr>
          <w:spacing w:val="-4"/>
        </w:rPr>
        <w:t xml:space="preserve"> </w:t>
      </w:r>
      <w:r w:rsidRPr="00CF01D6">
        <w:t>yra</w:t>
      </w:r>
      <w:r w:rsidRPr="00CF01D6">
        <w:rPr>
          <w:spacing w:val="-2"/>
        </w:rPr>
        <w:t xml:space="preserve"> </w:t>
      </w:r>
      <w:r w:rsidRPr="00CF01D6">
        <w:t>patvirtinta</w:t>
      </w:r>
      <w:r w:rsidRPr="00CF01D6">
        <w:rPr>
          <w:spacing w:val="-4"/>
        </w:rPr>
        <w:t xml:space="preserve"> </w:t>
      </w:r>
      <w:r w:rsidRPr="00CF01D6">
        <w:t>simptominė</w:t>
      </w:r>
      <w:r w:rsidRPr="00CF01D6">
        <w:rPr>
          <w:spacing w:val="-4"/>
        </w:rPr>
        <w:t xml:space="preserve"> </w:t>
      </w:r>
      <w:r w:rsidRPr="00CF01D6">
        <w:t>pasikartojanti</w:t>
      </w:r>
      <w:r w:rsidRPr="00CF01D6">
        <w:rPr>
          <w:spacing w:val="-1"/>
        </w:rPr>
        <w:t xml:space="preserve"> </w:t>
      </w:r>
      <w:r w:rsidRPr="00CF01D6">
        <w:t>VTE</w:t>
      </w:r>
      <w:r w:rsidRPr="00CF01D6">
        <w:rPr>
          <w:spacing w:val="-3"/>
        </w:rPr>
        <w:t xml:space="preserve"> </w:t>
      </w:r>
      <w:r w:rsidRPr="00CF01D6">
        <w:t>(t.</w:t>
      </w:r>
      <w:r w:rsidRPr="00CF01D6">
        <w:rPr>
          <w:spacing w:val="-2"/>
        </w:rPr>
        <w:t xml:space="preserve"> </w:t>
      </w:r>
      <w:r w:rsidRPr="00CF01D6">
        <w:t>y.</w:t>
      </w:r>
      <w:r w:rsidR="003D305A" w:rsidRPr="00CF01D6">
        <w:t xml:space="preserve"> sudėtinė vertinamoji baigtis, apimanti</w:t>
      </w:r>
      <w:r w:rsidRPr="00CF01D6">
        <w:rPr>
          <w:spacing w:val="-5"/>
        </w:rPr>
        <w:t xml:space="preserve"> </w:t>
      </w:r>
      <w:r w:rsidRPr="00CF01D6">
        <w:t>GVT,</w:t>
      </w:r>
      <w:r w:rsidRPr="00CF01D6">
        <w:rPr>
          <w:spacing w:val="-2"/>
        </w:rPr>
        <w:t xml:space="preserve"> </w:t>
      </w:r>
      <w:r w:rsidRPr="00CF01D6">
        <w:t>nemirtin</w:t>
      </w:r>
      <w:r w:rsidR="003D305A" w:rsidRPr="00CF01D6">
        <w:t>ą</w:t>
      </w:r>
      <w:r w:rsidRPr="00CF01D6">
        <w:rPr>
          <w:spacing w:val="-2"/>
        </w:rPr>
        <w:t xml:space="preserve"> </w:t>
      </w:r>
      <w:r w:rsidRPr="00CF01D6">
        <w:t>PE ir mirtin</w:t>
      </w:r>
      <w:r w:rsidR="003D305A" w:rsidRPr="00CF01D6">
        <w:t>ą</w:t>
      </w:r>
      <w:r w:rsidRPr="00CF01D6">
        <w:t xml:space="preserve"> PE).</w:t>
      </w:r>
    </w:p>
    <w:p w:rsidR="00A6588E" w:rsidRPr="00CF01D6" w:rsidRDefault="00A6588E" w:rsidP="00E068FD">
      <w:pPr>
        <w:pStyle w:val="Pagrindinistekstas"/>
        <w:kinsoku w:val="0"/>
        <w:overflowPunct w:val="0"/>
      </w:pPr>
      <w:r w:rsidRPr="00CF01D6">
        <w:rPr>
          <w:vertAlign w:val="superscript"/>
        </w:rPr>
        <w:t>b</w:t>
      </w:r>
      <w:r w:rsidRPr="00CF01D6">
        <w:t xml:space="preserve"> R</w:t>
      </w:r>
      <w:r w:rsidR="00C938A0" w:rsidRPr="00CF01D6">
        <w:t>R</w:t>
      </w:r>
      <w:r w:rsidRPr="00CF01D6">
        <w:t>,</w:t>
      </w:r>
      <w:r w:rsidRPr="00CF01D6">
        <w:rPr>
          <w:spacing w:val="-2"/>
        </w:rPr>
        <w:t xml:space="preserve"> </w:t>
      </w:r>
      <w:r w:rsidRPr="00CF01D6">
        <w:t>dvipusis</w:t>
      </w:r>
      <w:r w:rsidRPr="00CF01D6">
        <w:rPr>
          <w:spacing w:val="-2"/>
        </w:rPr>
        <w:t xml:space="preserve"> </w:t>
      </w:r>
      <w:r w:rsidRPr="00CF01D6">
        <w:t>PI</w:t>
      </w:r>
      <w:r w:rsidRPr="00CF01D6">
        <w:rPr>
          <w:spacing w:val="-4"/>
        </w:rPr>
        <w:t xml:space="preserve"> </w:t>
      </w:r>
      <w:r w:rsidRPr="00CF01D6">
        <w:t>yra</w:t>
      </w:r>
      <w:r w:rsidRPr="00CF01D6">
        <w:rPr>
          <w:spacing w:val="-2"/>
        </w:rPr>
        <w:t xml:space="preserve"> </w:t>
      </w:r>
      <w:r w:rsidRPr="00CF01D6">
        <w:t>paremti</w:t>
      </w:r>
      <w:r w:rsidRPr="00CF01D6">
        <w:rPr>
          <w:spacing w:val="-4"/>
        </w:rPr>
        <w:t xml:space="preserve"> </w:t>
      </w:r>
      <w:r w:rsidRPr="00CF01D6">
        <w:t>Kokso</w:t>
      </w:r>
      <w:r w:rsidRPr="00CF01D6">
        <w:rPr>
          <w:spacing w:val="-2"/>
        </w:rPr>
        <w:t xml:space="preserve"> </w:t>
      </w:r>
      <w:r w:rsidRPr="00CF01D6">
        <w:t>proporcingos</w:t>
      </w:r>
      <w:r w:rsidRPr="00CF01D6">
        <w:rPr>
          <w:spacing w:val="-4"/>
        </w:rPr>
        <w:t xml:space="preserve"> </w:t>
      </w:r>
      <w:r w:rsidRPr="00CF01D6">
        <w:t>rizikos</w:t>
      </w:r>
      <w:r w:rsidRPr="00CF01D6">
        <w:rPr>
          <w:spacing w:val="-2"/>
        </w:rPr>
        <w:t xml:space="preserve"> </w:t>
      </w:r>
      <w:r w:rsidRPr="00CF01D6">
        <w:t>regresijos</w:t>
      </w:r>
      <w:r w:rsidRPr="00CF01D6">
        <w:rPr>
          <w:spacing w:val="-4"/>
        </w:rPr>
        <w:t xml:space="preserve"> </w:t>
      </w:r>
      <w:r w:rsidRPr="00CF01D6">
        <w:t>modeliu,</w:t>
      </w:r>
      <w:r w:rsidRPr="00CF01D6">
        <w:rPr>
          <w:spacing w:val="-2"/>
        </w:rPr>
        <w:t xml:space="preserve"> </w:t>
      </w:r>
      <w:r w:rsidRPr="00CF01D6">
        <w:t>įskaitant</w:t>
      </w:r>
      <w:r w:rsidRPr="00CF01D6">
        <w:rPr>
          <w:spacing w:val="-1"/>
        </w:rPr>
        <w:t xml:space="preserve"> </w:t>
      </w:r>
      <w:r w:rsidRPr="00CF01D6">
        <w:t>gydymą</w:t>
      </w:r>
      <w:r w:rsidRPr="00CF01D6">
        <w:rPr>
          <w:spacing w:val="-4"/>
        </w:rPr>
        <w:t xml:space="preserve"> </w:t>
      </w:r>
      <w:r w:rsidRPr="00CF01D6">
        <w:t>ir</w:t>
      </w:r>
      <w:r w:rsidRPr="00CF01D6">
        <w:rPr>
          <w:spacing w:val="-2"/>
        </w:rPr>
        <w:t xml:space="preserve"> </w:t>
      </w:r>
      <w:r w:rsidRPr="00CF01D6">
        <w:t>šiuos atsitiktinių imčių stratifikavimo veiksnius kaip kovariantus: diagnoz</w:t>
      </w:r>
      <w:r w:rsidR="00C938A0" w:rsidRPr="00CF01D6">
        <w:t xml:space="preserve">ę </w:t>
      </w:r>
      <w:r w:rsidRPr="00CF01D6">
        <w:t xml:space="preserve">(PE su GVT ar be jos, tik GVT), pradinius rizikos veiksnius (laikinus veiksnius, visus kitus) ir </w:t>
      </w:r>
      <w:r w:rsidR="00C938A0" w:rsidRPr="00CF01D6">
        <w:t xml:space="preserve">poreikį </w:t>
      </w:r>
      <w:r w:rsidRPr="00CF01D6">
        <w:t>vartoti 30</w:t>
      </w:r>
      <w:r w:rsidR="00FA22A6" w:rsidRPr="00CF01D6">
        <w:t> mg</w:t>
      </w:r>
      <w:r w:rsidRPr="00CF01D6">
        <w:t xml:space="preserve"> edoksabano / edoksabano placebo dozę </w:t>
      </w:r>
      <w:r w:rsidR="00C938A0" w:rsidRPr="00CF01D6">
        <w:t xml:space="preserve">priskyrimo </w:t>
      </w:r>
      <w:r w:rsidRPr="00CF01D6">
        <w:t>atsitiktin</w:t>
      </w:r>
      <w:r w:rsidR="00C938A0" w:rsidRPr="00CF01D6">
        <w:t>ėms</w:t>
      </w:r>
      <w:r w:rsidRPr="00CF01D6">
        <w:t xml:space="preserve"> im</w:t>
      </w:r>
      <w:r w:rsidR="00C938A0" w:rsidRPr="00CF01D6">
        <w:t>tims</w:t>
      </w:r>
      <w:r w:rsidRPr="00CF01D6">
        <w:t xml:space="preserve"> metu (taip / ne).</w:t>
      </w:r>
    </w:p>
    <w:p w:rsidR="00A6588E" w:rsidRPr="00CF01D6" w:rsidRDefault="00A6588E" w:rsidP="00E068FD">
      <w:pPr>
        <w:pStyle w:val="Pagrindinistekstas"/>
        <w:kinsoku w:val="0"/>
        <w:overflowPunct w:val="0"/>
        <w:rPr>
          <w:spacing w:val="-2"/>
        </w:rPr>
      </w:pPr>
      <w:r w:rsidRPr="00CF01D6">
        <w:rPr>
          <w:vertAlign w:val="superscript"/>
        </w:rPr>
        <w:t>c</w:t>
      </w:r>
      <w:r w:rsidRPr="00CF01D6">
        <w:rPr>
          <w:spacing w:val="19"/>
        </w:rPr>
        <w:t xml:space="preserve"> </w:t>
      </w:r>
      <w:r w:rsidR="00C938A0" w:rsidRPr="00CF01D6">
        <w:t>p</w:t>
      </w:r>
      <w:r w:rsidRPr="00CF01D6">
        <w:rPr>
          <w:spacing w:val="-5"/>
        </w:rPr>
        <w:t xml:space="preserve"> </w:t>
      </w:r>
      <w:r w:rsidRPr="00CF01D6">
        <w:t>vertė</w:t>
      </w:r>
      <w:r w:rsidRPr="00CF01D6">
        <w:rPr>
          <w:spacing w:val="-3"/>
        </w:rPr>
        <w:t xml:space="preserve"> </w:t>
      </w:r>
      <w:r w:rsidRPr="00CF01D6">
        <w:t>nurodyta</w:t>
      </w:r>
      <w:r w:rsidRPr="00CF01D6">
        <w:rPr>
          <w:spacing w:val="-5"/>
        </w:rPr>
        <w:t xml:space="preserve"> </w:t>
      </w:r>
      <w:r w:rsidRPr="00CF01D6">
        <w:t>iš</w:t>
      </w:r>
      <w:r w:rsidRPr="00CF01D6">
        <w:rPr>
          <w:spacing w:val="-4"/>
        </w:rPr>
        <w:t xml:space="preserve"> </w:t>
      </w:r>
      <w:r w:rsidRPr="00CF01D6">
        <w:t>anksto</w:t>
      </w:r>
      <w:r w:rsidRPr="00CF01D6">
        <w:rPr>
          <w:spacing w:val="-3"/>
        </w:rPr>
        <w:t xml:space="preserve"> </w:t>
      </w:r>
      <w:r w:rsidRPr="00CF01D6">
        <w:t>apibrėžtai</w:t>
      </w:r>
      <w:r w:rsidRPr="00CF01D6">
        <w:rPr>
          <w:spacing w:val="-3"/>
        </w:rPr>
        <w:t xml:space="preserve"> </w:t>
      </w:r>
      <w:r w:rsidRPr="00CF01D6">
        <w:t>1,5</w:t>
      </w:r>
      <w:r w:rsidRPr="00CF01D6">
        <w:rPr>
          <w:spacing w:val="-4"/>
        </w:rPr>
        <w:t xml:space="preserve"> </w:t>
      </w:r>
      <w:r w:rsidR="00A25347">
        <w:t>ne mažesnio veiksmingumo</w:t>
      </w:r>
      <w:r w:rsidRPr="00CF01D6">
        <w:rPr>
          <w:spacing w:val="-3"/>
        </w:rPr>
        <w:t xml:space="preserve"> </w:t>
      </w:r>
      <w:r w:rsidRPr="00CF01D6">
        <w:rPr>
          <w:spacing w:val="-2"/>
        </w:rPr>
        <w:t>ribai.</w:t>
      </w:r>
    </w:p>
    <w:p w:rsidR="00A6588E" w:rsidRPr="00CF01D6" w:rsidRDefault="00A6588E" w:rsidP="00E068FD">
      <w:pPr>
        <w:pStyle w:val="Pagrindinistekstas"/>
        <w:kinsoku w:val="0"/>
        <w:overflowPunct w:val="0"/>
      </w:pPr>
    </w:p>
    <w:p w:rsidR="00A6588E" w:rsidRPr="00CF01D6" w:rsidRDefault="002E2D13" w:rsidP="00E068FD">
      <w:pPr>
        <w:pStyle w:val="Pagrindinistekstas"/>
        <w:kinsoku w:val="0"/>
        <w:overflowPunct w:val="0"/>
      </w:pPr>
      <w:r w:rsidRPr="00CF01D6">
        <w:t>Vertinant tiriamuosius</w:t>
      </w:r>
      <w:r w:rsidR="00A6588E" w:rsidRPr="00CF01D6">
        <w:t>, kuriems dozė buvo sumažinta iki 30</w:t>
      </w:r>
      <w:r w:rsidR="00FA22A6" w:rsidRPr="00CF01D6">
        <w:t> mg</w:t>
      </w:r>
      <w:r w:rsidR="00A6588E" w:rsidRPr="00CF01D6">
        <w:t xml:space="preserve"> (visų pirma dėl mažo kūno svorio arba inkstų </w:t>
      </w:r>
      <w:r w:rsidRPr="00CF01D6">
        <w:t>funkcijos</w:t>
      </w:r>
      <w:r w:rsidR="00A6588E" w:rsidRPr="00CF01D6">
        <w:t>),</w:t>
      </w:r>
      <w:r w:rsidR="00A6588E" w:rsidRPr="00CF01D6">
        <w:rPr>
          <w:spacing w:val="-2"/>
        </w:rPr>
        <w:t xml:space="preserve"> </w:t>
      </w:r>
      <w:r w:rsidR="00A6588E" w:rsidRPr="00CF01D6">
        <w:t>15</w:t>
      </w:r>
      <w:r w:rsidR="00A6588E" w:rsidRPr="00CF01D6">
        <w:rPr>
          <w:spacing w:val="-5"/>
        </w:rPr>
        <w:t xml:space="preserve"> </w:t>
      </w:r>
      <w:r w:rsidR="00A6588E" w:rsidRPr="00CF01D6">
        <w:t>(2,1</w:t>
      </w:r>
      <w:r w:rsidR="00FA22A6" w:rsidRPr="00CF01D6">
        <w:rPr>
          <w:spacing w:val="-4"/>
        </w:rPr>
        <w:t> %</w:t>
      </w:r>
      <w:r w:rsidR="00A6588E" w:rsidRPr="00CF01D6">
        <w:t>)</w:t>
      </w:r>
      <w:r w:rsidR="00A6588E" w:rsidRPr="00CF01D6">
        <w:rPr>
          <w:spacing w:val="-4"/>
        </w:rPr>
        <w:t xml:space="preserve"> </w:t>
      </w:r>
      <w:r w:rsidR="00A6588E" w:rsidRPr="00CF01D6">
        <w:t>edoksaban</w:t>
      </w:r>
      <w:r w:rsidR="00A25347">
        <w:t>o</w:t>
      </w:r>
      <w:r w:rsidR="00A6588E" w:rsidRPr="00CF01D6">
        <w:rPr>
          <w:spacing w:val="-4"/>
        </w:rPr>
        <w:t xml:space="preserve"> </w:t>
      </w:r>
      <w:r w:rsidR="00A6588E" w:rsidRPr="00CF01D6">
        <w:t>ir</w:t>
      </w:r>
      <w:r w:rsidR="00A6588E" w:rsidRPr="00CF01D6">
        <w:rPr>
          <w:spacing w:val="-2"/>
        </w:rPr>
        <w:t xml:space="preserve"> </w:t>
      </w:r>
      <w:r w:rsidR="00A6588E" w:rsidRPr="00CF01D6">
        <w:t>22</w:t>
      </w:r>
      <w:r w:rsidR="00A6588E" w:rsidRPr="00CF01D6">
        <w:rPr>
          <w:spacing w:val="-5"/>
        </w:rPr>
        <w:t xml:space="preserve"> </w:t>
      </w:r>
      <w:r w:rsidR="00A6588E" w:rsidRPr="00CF01D6">
        <w:t>(3,1</w:t>
      </w:r>
      <w:r w:rsidR="00FA22A6" w:rsidRPr="00CF01D6">
        <w:rPr>
          <w:spacing w:val="-3"/>
        </w:rPr>
        <w:t> %</w:t>
      </w:r>
      <w:r w:rsidR="00A6588E" w:rsidRPr="00CF01D6">
        <w:t>)</w:t>
      </w:r>
      <w:r w:rsidR="00A6588E" w:rsidRPr="00CF01D6">
        <w:rPr>
          <w:spacing w:val="-2"/>
        </w:rPr>
        <w:t xml:space="preserve"> </w:t>
      </w:r>
      <w:r w:rsidR="00A6588E" w:rsidRPr="00CF01D6">
        <w:t>varfarin</w:t>
      </w:r>
      <w:r w:rsidR="00A25347">
        <w:t>o</w:t>
      </w:r>
      <w:r w:rsidR="00A6588E" w:rsidRPr="00CF01D6">
        <w:rPr>
          <w:spacing w:val="-3"/>
        </w:rPr>
        <w:t xml:space="preserve"> </w:t>
      </w:r>
      <w:r w:rsidR="00A6588E" w:rsidRPr="00CF01D6">
        <w:t>vartojusiems</w:t>
      </w:r>
      <w:r w:rsidR="00A6588E" w:rsidRPr="00CF01D6">
        <w:rPr>
          <w:spacing w:val="-2"/>
        </w:rPr>
        <w:t xml:space="preserve"> </w:t>
      </w:r>
      <w:r w:rsidR="00A6588E" w:rsidRPr="00CF01D6">
        <w:t>tiriamiesiems</w:t>
      </w:r>
      <w:r w:rsidR="00A6588E" w:rsidRPr="00CF01D6">
        <w:rPr>
          <w:spacing w:val="-4"/>
        </w:rPr>
        <w:t xml:space="preserve"> </w:t>
      </w:r>
      <w:r w:rsidR="00A6588E" w:rsidRPr="00CF01D6">
        <w:t>pasikartojo</w:t>
      </w:r>
      <w:r w:rsidR="00A6588E" w:rsidRPr="00CF01D6">
        <w:rPr>
          <w:spacing w:val="-2"/>
        </w:rPr>
        <w:t xml:space="preserve"> </w:t>
      </w:r>
      <w:r w:rsidR="00A6588E" w:rsidRPr="00CF01D6">
        <w:t>VTE [R</w:t>
      </w:r>
      <w:r w:rsidR="006E69F9" w:rsidRPr="00CF01D6">
        <w:t>S</w:t>
      </w:r>
      <w:r w:rsidR="00A6588E" w:rsidRPr="00CF01D6">
        <w:t xml:space="preserve"> (95</w:t>
      </w:r>
      <w:r w:rsidR="00FA22A6" w:rsidRPr="00CF01D6">
        <w:t> %</w:t>
      </w:r>
      <w:r w:rsidR="00A6588E" w:rsidRPr="00CF01D6">
        <w:t xml:space="preserve"> PI): 0,69 (0,36, 1,34)].</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Antrinė</w:t>
      </w:r>
      <w:r w:rsidR="0070525E" w:rsidRPr="00CF01D6">
        <w:t>s</w:t>
      </w:r>
      <w:r w:rsidRPr="00CF01D6">
        <w:rPr>
          <w:spacing w:val="-3"/>
        </w:rPr>
        <w:t xml:space="preserve"> </w:t>
      </w:r>
      <w:r w:rsidR="0070525E" w:rsidRPr="00CF01D6">
        <w:rPr>
          <w:spacing w:val="-3"/>
        </w:rPr>
        <w:t xml:space="preserve">sudėtinės vertinamosios baigties reiškiniai </w:t>
      </w:r>
      <w:r w:rsidRPr="00CF01D6">
        <w:t>VTE</w:t>
      </w:r>
      <w:r w:rsidRPr="00CF01D6">
        <w:rPr>
          <w:spacing w:val="-3"/>
        </w:rPr>
        <w:t xml:space="preserve"> </w:t>
      </w:r>
      <w:r w:rsidRPr="00CF01D6">
        <w:t>ir</w:t>
      </w:r>
      <w:r w:rsidRPr="00CF01D6">
        <w:rPr>
          <w:spacing w:val="-5"/>
        </w:rPr>
        <w:t xml:space="preserve"> </w:t>
      </w:r>
      <w:r w:rsidR="00A25347">
        <w:t>mirtingumo dėl visų priežasčių</w:t>
      </w:r>
      <w:r w:rsidRPr="00CF01D6">
        <w:rPr>
          <w:spacing w:val="-3"/>
        </w:rPr>
        <w:t xml:space="preserve"> </w:t>
      </w:r>
      <w:r w:rsidRPr="00CF01D6">
        <w:t>nustatyt</w:t>
      </w:r>
      <w:r w:rsidR="0070525E" w:rsidRPr="00CF01D6">
        <w:t>i</w:t>
      </w:r>
      <w:r w:rsidRPr="00CF01D6">
        <w:t xml:space="preserve"> 138</w:t>
      </w:r>
      <w:r w:rsidR="0083489C" w:rsidRPr="00CF01D6">
        <w:t> </w:t>
      </w:r>
      <w:r w:rsidRPr="00CF01D6">
        <w:t>tiriamiesiems (3,4</w:t>
      </w:r>
      <w:r w:rsidR="00FA22A6" w:rsidRPr="00CF01D6">
        <w:t> %</w:t>
      </w:r>
      <w:r w:rsidRPr="00CF01D6">
        <w:t>) edoksaban</w:t>
      </w:r>
      <w:r w:rsidR="0070525E" w:rsidRPr="00CF01D6">
        <w:t>o</w:t>
      </w:r>
      <w:r w:rsidRPr="00CF01D6">
        <w:t xml:space="preserve"> grupėje ir 158</w:t>
      </w:r>
      <w:r w:rsidR="0083489C" w:rsidRPr="00CF01D6">
        <w:t> </w:t>
      </w:r>
      <w:r w:rsidRPr="00CF01D6">
        <w:t>tiriamiesiems (3,9</w:t>
      </w:r>
      <w:r w:rsidR="00FA22A6" w:rsidRPr="00CF01D6">
        <w:t> %</w:t>
      </w:r>
      <w:r w:rsidRPr="00CF01D6">
        <w:t>) varfarin</w:t>
      </w:r>
      <w:r w:rsidR="0070525E" w:rsidRPr="00CF01D6">
        <w:t>o</w:t>
      </w:r>
      <w:r w:rsidR="0083489C" w:rsidRPr="00CF01D6">
        <w:t xml:space="preserve"> </w:t>
      </w:r>
      <w:r w:rsidRPr="00CF01D6">
        <w:t>grupėje</w:t>
      </w:r>
      <w:r w:rsidRPr="00CF01D6">
        <w:rPr>
          <w:spacing w:val="-4"/>
        </w:rPr>
        <w:t xml:space="preserve"> </w:t>
      </w:r>
      <w:r w:rsidRPr="00CF01D6">
        <w:t>[R</w:t>
      </w:r>
      <w:r w:rsidR="0070525E" w:rsidRPr="00CF01D6">
        <w:t>S</w:t>
      </w:r>
      <w:r w:rsidRPr="00CF01D6">
        <w:rPr>
          <w:spacing w:val="-4"/>
        </w:rPr>
        <w:t xml:space="preserve"> </w:t>
      </w:r>
      <w:r w:rsidRPr="00CF01D6">
        <w:t>(95</w:t>
      </w:r>
      <w:r w:rsidR="00FA22A6" w:rsidRPr="00CF01D6">
        <w:rPr>
          <w:spacing w:val="-1"/>
        </w:rPr>
        <w:t> %</w:t>
      </w:r>
      <w:r w:rsidRPr="00CF01D6">
        <w:rPr>
          <w:spacing w:val="-2"/>
        </w:rPr>
        <w:t xml:space="preserve"> </w:t>
      </w:r>
      <w:r w:rsidRPr="00CF01D6">
        <w:t>PI):</w:t>
      </w:r>
      <w:r w:rsidRPr="00CF01D6">
        <w:rPr>
          <w:spacing w:val="-4"/>
        </w:rPr>
        <w:t xml:space="preserve"> </w:t>
      </w:r>
      <w:r w:rsidRPr="00CF01D6">
        <w:t>0,87</w:t>
      </w:r>
      <w:r w:rsidRPr="00CF01D6">
        <w:rPr>
          <w:spacing w:val="-5"/>
        </w:rPr>
        <w:t xml:space="preserve"> </w:t>
      </w:r>
      <w:r w:rsidRPr="00CF01D6">
        <w:t>(0,70,</w:t>
      </w:r>
      <w:r w:rsidRPr="00CF01D6">
        <w:rPr>
          <w:spacing w:val="-5"/>
        </w:rPr>
        <w:t xml:space="preserve"> </w:t>
      </w:r>
      <w:r w:rsidRPr="00CF01D6">
        <w:rPr>
          <w:spacing w:val="-2"/>
        </w:rPr>
        <w:t>1,10)].</w:t>
      </w:r>
    </w:p>
    <w:p w:rsidR="00A6588E" w:rsidRPr="00CF01D6" w:rsidRDefault="00A6588E" w:rsidP="00E068FD">
      <w:pPr>
        <w:pStyle w:val="Pagrindinistekstas"/>
        <w:kinsoku w:val="0"/>
        <w:overflowPunct w:val="0"/>
        <w:rPr>
          <w:spacing w:val="-2"/>
        </w:rPr>
      </w:pPr>
    </w:p>
    <w:p w:rsidR="00A6588E" w:rsidRPr="00CF01D6" w:rsidRDefault="00A6588E" w:rsidP="00E068FD">
      <w:pPr>
        <w:pStyle w:val="Pagrindinistekstas"/>
        <w:kinsoku w:val="0"/>
        <w:overflowPunct w:val="0"/>
      </w:pPr>
      <w:r w:rsidRPr="00CF01D6">
        <w:t>Mirtingumo</w:t>
      </w:r>
      <w:r w:rsidRPr="00CF01D6">
        <w:rPr>
          <w:spacing w:val="-2"/>
        </w:rPr>
        <w:t xml:space="preserve"> </w:t>
      </w:r>
      <w:r w:rsidR="00A25347">
        <w:t>dėl</w:t>
      </w:r>
      <w:r w:rsidR="00A25347" w:rsidRPr="00CF01D6">
        <w:rPr>
          <w:spacing w:val="-1"/>
        </w:rPr>
        <w:t xml:space="preserve"> </w:t>
      </w:r>
      <w:r w:rsidRPr="00CF01D6">
        <w:t>visų</w:t>
      </w:r>
      <w:r w:rsidRPr="00CF01D6">
        <w:rPr>
          <w:spacing w:val="-2"/>
        </w:rPr>
        <w:t xml:space="preserve"> </w:t>
      </w:r>
      <w:r w:rsidRPr="00CF01D6">
        <w:t>priežasčių</w:t>
      </w:r>
      <w:r w:rsidRPr="00CF01D6">
        <w:rPr>
          <w:spacing w:val="-5"/>
        </w:rPr>
        <w:t xml:space="preserve"> </w:t>
      </w:r>
      <w:r w:rsidRPr="00CF01D6">
        <w:t>(patvirtintų</w:t>
      </w:r>
      <w:r w:rsidRPr="00CF01D6">
        <w:rPr>
          <w:spacing w:val="-5"/>
        </w:rPr>
        <w:t xml:space="preserve"> </w:t>
      </w:r>
      <w:r w:rsidRPr="00CF01D6">
        <w:t>mirčių)</w:t>
      </w:r>
      <w:r w:rsidRPr="00CF01D6">
        <w:rPr>
          <w:spacing w:val="-4"/>
        </w:rPr>
        <w:t xml:space="preserve"> </w:t>
      </w:r>
      <w:r w:rsidRPr="00CF01D6">
        <w:t>rezultatai</w:t>
      </w:r>
      <w:r w:rsidRPr="00CF01D6">
        <w:rPr>
          <w:spacing w:val="-4"/>
        </w:rPr>
        <w:t xml:space="preserve"> </w:t>
      </w:r>
      <w:r w:rsidRPr="00CF01D6">
        <w:t>tyrimo</w:t>
      </w:r>
      <w:r w:rsidRPr="00CF01D6">
        <w:rPr>
          <w:spacing w:val="-2"/>
        </w:rPr>
        <w:t xml:space="preserve"> </w:t>
      </w:r>
      <w:r w:rsidRPr="00CF01D6">
        <w:t>Hokusai-VTE</w:t>
      </w:r>
      <w:r w:rsidRPr="00CF01D6">
        <w:rPr>
          <w:spacing w:val="-3"/>
        </w:rPr>
        <w:t xml:space="preserve"> </w:t>
      </w:r>
      <w:r w:rsidRPr="00CF01D6">
        <w:t>metu</w:t>
      </w:r>
      <w:r w:rsidRPr="00CF01D6">
        <w:rPr>
          <w:spacing w:val="-2"/>
        </w:rPr>
        <w:t xml:space="preserve"> </w:t>
      </w:r>
      <w:r w:rsidRPr="00CF01D6">
        <w:t>buvo</w:t>
      </w:r>
      <w:r w:rsidRPr="00CF01D6">
        <w:rPr>
          <w:spacing w:val="-2"/>
        </w:rPr>
        <w:t xml:space="preserve"> </w:t>
      </w:r>
      <w:r w:rsidRPr="00CF01D6">
        <w:t>136 (3,3</w:t>
      </w:r>
      <w:r w:rsidR="00FA22A6" w:rsidRPr="00CF01D6">
        <w:t> %</w:t>
      </w:r>
      <w:r w:rsidRPr="00CF01D6">
        <w:t>) tiriamiesiems, vartojusiems 60</w:t>
      </w:r>
      <w:r w:rsidR="00FA22A6" w:rsidRPr="00CF01D6">
        <w:t> mg</w:t>
      </w:r>
      <w:r w:rsidRPr="00CF01D6">
        <w:t xml:space="preserve"> edoksabano (sumažintą 30</w:t>
      </w:r>
      <w:r w:rsidR="00FA22A6" w:rsidRPr="00CF01D6">
        <w:t> mg</w:t>
      </w:r>
      <w:r w:rsidRPr="00CF01D6">
        <w:t xml:space="preserve"> dozę), palyginti su 130 (3,2</w:t>
      </w:r>
      <w:r w:rsidR="00FA22A6" w:rsidRPr="00CF01D6">
        <w:t> %</w:t>
      </w:r>
      <w:r w:rsidRPr="00CF01D6">
        <w:t>) vartojusiems varfarin</w:t>
      </w:r>
      <w:r w:rsidR="00A25347">
        <w:t>o</w:t>
      </w:r>
      <w:r w:rsidRPr="00CF01D6">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Iš anksto apibūdintų PE tiriamųjų pogrupių analizėje atitinkamai 447 (30,6</w:t>
      </w:r>
      <w:r w:rsidR="00FA22A6" w:rsidRPr="00CF01D6">
        <w:t> %</w:t>
      </w:r>
      <w:r w:rsidRPr="00CF01D6">
        <w:t>) ir 483 (32,2</w:t>
      </w:r>
      <w:r w:rsidR="00FA22A6" w:rsidRPr="00CF01D6">
        <w:t> %</w:t>
      </w:r>
      <w:r w:rsidRPr="00CF01D6">
        <w:t>) edoksabanu</w:t>
      </w:r>
      <w:r w:rsidRPr="00CF01D6">
        <w:rPr>
          <w:spacing w:val="-4"/>
        </w:rPr>
        <w:t xml:space="preserve"> </w:t>
      </w:r>
      <w:r w:rsidRPr="00CF01D6">
        <w:t>ir</w:t>
      </w:r>
      <w:r w:rsidRPr="00CF01D6">
        <w:rPr>
          <w:spacing w:val="-4"/>
        </w:rPr>
        <w:t xml:space="preserve"> </w:t>
      </w:r>
      <w:r w:rsidRPr="00CF01D6">
        <w:t>varfarinu</w:t>
      </w:r>
      <w:r w:rsidRPr="00CF01D6">
        <w:rPr>
          <w:spacing w:val="-5"/>
        </w:rPr>
        <w:t xml:space="preserve"> </w:t>
      </w:r>
      <w:r w:rsidRPr="00CF01D6">
        <w:t>gydytiems</w:t>
      </w:r>
      <w:r w:rsidRPr="00CF01D6">
        <w:rPr>
          <w:spacing w:val="-2"/>
        </w:rPr>
        <w:t xml:space="preserve"> </w:t>
      </w:r>
      <w:r w:rsidRPr="00CF01D6">
        <w:t>tiriamiesiems</w:t>
      </w:r>
      <w:r w:rsidRPr="00CF01D6">
        <w:rPr>
          <w:spacing w:val="-2"/>
        </w:rPr>
        <w:t xml:space="preserve"> </w:t>
      </w:r>
      <w:r w:rsidRPr="00CF01D6">
        <w:t>nustatyta</w:t>
      </w:r>
      <w:r w:rsidRPr="00CF01D6">
        <w:rPr>
          <w:spacing w:val="-2"/>
        </w:rPr>
        <w:t xml:space="preserve"> </w:t>
      </w:r>
      <w:r w:rsidRPr="00CF01D6">
        <w:t>PE</w:t>
      </w:r>
      <w:r w:rsidRPr="00CF01D6">
        <w:rPr>
          <w:spacing w:val="-5"/>
        </w:rPr>
        <w:t xml:space="preserve"> </w:t>
      </w:r>
      <w:r w:rsidRPr="00CF01D6">
        <w:t>ir</w:t>
      </w:r>
      <w:r w:rsidRPr="00CF01D6">
        <w:rPr>
          <w:spacing w:val="-2"/>
        </w:rPr>
        <w:t xml:space="preserve"> </w:t>
      </w:r>
      <w:r w:rsidRPr="00CF01D6">
        <w:t>N-</w:t>
      </w:r>
      <w:r w:rsidR="0082608E" w:rsidRPr="00CF01D6">
        <w:t>galo</w:t>
      </w:r>
      <w:r w:rsidR="0082608E" w:rsidRPr="00CF01D6">
        <w:rPr>
          <w:spacing w:val="-4"/>
        </w:rPr>
        <w:t xml:space="preserve"> </w:t>
      </w:r>
      <w:r w:rsidRPr="00CF01D6">
        <w:t>pro-B</w:t>
      </w:r>
      <w:r w:rsidRPr="00CF01D6">
        <w:rPr>
          <w:spacing w:val="-3"/>
        </w:rPr>
        <w:t xml:space="preserve"> </w:t>
      </w:r>
      <w:r w:rsidRPr="00CF01D6">
        <w:t>natriurezini</w:t>
      </w:r>
      <w:r w:rsidR="0082608E" w:rsidRPr="00CF01D6">
        <w:t>o</w:t>
      </w:r>
      <w:r w:rsidRPr="00CF01D6">
        <w:t xml:space="preserve"> peptid</w:t>
      </w:r>
      <w:r w:rsidR="0082608E" w:rsidRPr="00CF01D6">
        <w:t>o</w:t>
      </w:r>
      <w:r w:rsidRPr="00CF01D6">
        <w:t xml:space="preserve"> (angl. </w:t>
      </w:r>
      <w:r w:rsidRPr="00CF01D6">
        <w:rPr>
          <w:i/>
          <w:iCs/>
        </w:rPr>
        <w:t>N-terminal pro–B-type natriuretic peptide</w:t>
      </w:r>
      <w:r w:rsidRPr="00CF01D6">
        <w:t>, NT-proBNP)</w:t>
      </w:r>
      <w:r w:rsidR="0082608E" w:rsidRPr="00CF01D6">
        <w:t xml:space="preserve"> rodmuo</w:t>
      </w:r>
      <w:r w:rsidRPr="00CF01D6">
        <w:t xml:space="preserve"> </w:t>
      </w:r>
      <w:r w:rsidR="00FA22A6" w:rsidRPr="00CF01D6">
        <w:t>≥ </w:t>
      </w:r>
      <w:r w:rsidRPr="00CF01D6">
        <w:t>500 pg/ml. Pagrindin</w:t>
      </w:r>
      <w:r w:rsidR="0082608E" w:rsidRPr="00CF01D6">
        <w:t>ė</w:t>
      </w:r>
      <w:r w:rsidRPr="00CF01D6">
        <w:t xml:space="preserve"> veiksmingumo </w:t>
      </w:r>
      <w:r w:rsidR="0082608E" w:rsidRPr="00CF01D6">
        <w:t xml:space="preserve">baigtis </w:t>
      </w:r>
      <w:r w:rsidRPr="00CF01D6">
        <w:t>nustatyta atitinkamai 14 (3,1</w:t>
      </w:r>
      <w:r w:rsidR="00FA22A6" w:rsidRPr="00CF01D6">
        <w:t> %</w:t>
      </w:r>
      <w:r w:rsidRPr="00CF01D6">
        <w:t>) ir 30 (6,2</w:t>
      </w:r>
      <w:r w:rsidR="00FA22A6" w:rsidRPr="00CF01D6">
        <w:t> %</w:t>
      </w:r>
      <w:r w:rsidRPr="00CF01D6">
        <w:t>) edoksabanu ir varfarinu gydyt</w:t>
      </w:r>
      <w:r w:rsidR="0082608E" w:rsidRPr="00CF01D6">
        <w:t>ų</w:t>
      </w:r>
      <w:r w:rsidRPr="00CF01D6">
        <w:t xml:space="preserve"> tiriam</w:t>
      </w:r>
      <w:r w:rsidR="0082608E" w:rsidRPr="00CF01D6">
        <w:t>ųjų</w:t>
      </w:r>
      <w:r w:rsidRPr="00CF01D6">
        <w:t xml:space="preserve"> [R</w:t>
      </w:r>
      <w:r w:rsidR="0082608E" w:rsidRPr="00CF01D6">
        <w:t>S</w:t>
      </w:r>
      <w:r w:rsidRPr="00CF01D6">
        <w:t xml:space="preserve"> (95</w:t>
      </w:r>
      <w:r w:rsidR="00FA22A6" w:rsidRPr="00CF01D6">
        <w:t> %</w:t>
      </w:r>
      <w:r w:rsidRPr="00CF01D6">
        <w:t xml:space="preserve"> PI): 0,50 (0,26, 0,94)].</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Iš anksto </w:t>
      </w:r>
      <w:r w:rsidR="003A6971" w:rsidRPr="00CF01D6">
        <w:t xml:space="preserve">numatytų </w:t>
      </w:r>
      <w:r w:rsidR="00A25347">
        <w:t>pagrindinių</w:t>
      </w:r>
      <w:r w:rsidR="00A25347" w:rsidRPr="00CF01D6">
        <w:rPr>
          <w:spacing w:val="-2"/>
        </w:rPr>
        <w:t xml:space="preserve"> </w:t>
      </w:r>
      <w:r w:rsidRPr="00CF01D6">
        <w:t>pogrupių veiksmingumo rezultatai (jei reikia, sumažinus dozę), įskaitant</w:t>
      </w:r>
      <w:r w:rsidR="003A6971" w:rsidRPr="00CF01D6">
        <w:t xml:space="preserve"> pogrupius</w:t>
      </w:r>
      <w:r w:rsidRPr="00CF01D6">
        <w:rPr>
          <w:spacing w:val="-4"/>
        </w:rPr>
        <w:t xml:space="preserve"> </w:t>
      </w:r>
      <w:r w:rsidRPr="00CF01D6">
        <w:t>pagal</w:t>
      </w:r>
      <w:r w:rsidRPr="00CF01D6">
        <w:rPr>
          <w:spacing w:val="-1"/>
        </w:rPr>
        <w:t xml:space="preserve"> </w:t>
      </w:r>
      <w:r w:rsidRPr="00CF01D6">
        <w:t>amžių,</w:t>
      </w:r>
      <w:r w:rsidRPr="00CF01D6">
        <w:rPr>
          <w:spacing w:val="-2"/>
        </w:rPr>
        <w:t xml:space="preserve"> </w:t>
      </w:r>
      <w:r w:rsidRPr="00CF01D6">
        <w:t>kūno</w:t>
      </w:r>
      <w:r w:rsidRPr="00CF01D6">
        <w:rPr>
          <w:spacing w:val="-5"/>
        </w:rPr>
        <w:t xml:space="preserve"> </w:t>
      </w:r>
      <w:r w:rsidRPr="00CF01D6">
        <w:t>svorį,</w:t>
      </w:r>
      <w:r w:rsidRPr="00CF01D6">
        <w:rPr>
          <w:spacing w:val="-2"/>
        </w:rPr>
        <w:t xml:space="preserve"> </w:t>
      </w:r>
      <w:r w:rsidRPr="00CF01D6">
        <w:t>lytį,</w:t>
      </w:r>
      <w:r w:rsidRPr="00CF01D6">
        <w:rPr>
          <w:spacing w:val="-2"/>
        </w:rPr>
        <w:t xml:space="preserve"> </w:t>
      </w:r>
      <w:r w:rsidRPr="00CF01D6">
        <w:t>inkstų</w:t>
      </w:r>
      <w:r w:rsidRPr="00CF01D6">
        <w:rPr>
          <w:spacing w:val="-2"/>
        </w:rPr>
        <w:t xml:space="preserve"> </w:t>
      </w:r>
      <w:r w:rsidRPr="00CF01D6">
        <w:t>funkcijos</w:t>
      </w:r>
      <w:r w:rsidRPr="00CF01D6">
        <w:rPr>
          <w:spacing w:val="-4"/>
        </w:rPr>
        <w:t xml:space="preserve"> </w:t>
      </w:r>
      <w:r w:rsidRPr="00CF01D6">
        <w:t>būklę,</w:t>
      </w:r>
      <w:r w:rsidRPr="00CF01D6">
        <w:rPr>
          <w:spacing w:val="-4"/>
        </w:rPr>
        <w:t xml:space="preserve"> </w:t>
      </w:r>
      <w:r w:rsidRPr="00CF01D6">
        <w:t>atitiko</w:t>
      </w:r>
      <w:r w:rsidRPr="00CF01D6">
        <w:rPr>
          <w:spacing w:val="-5"/>
        </w:rPr>
        <w:t xml:space="preserve"> </w:t>
      </w:r>
      <w:r w:rsidRPr="00CF01D6">
        <w:t>pagrindinius</w:t>
      </w:r>
      <w:r w:rsidRPr="00CF01D6">
        <w:rPr>
          <w:spacing w:val="-4"/>
        </w:rPr>
        <w:t xml:space="preserve"> </w:t>
      </w:r>
      <w:r w:rsidRPr="00CF01D6">
        <w:t xml:space="preserve">veiksmingumo rezultatus bendrojoje </w:t>
      </w:r>
      <w:r w:rsidR="003A6971" w:rsidRPr="00CF01D6">
        <w:t xml:space="preserve">tyrimo </w:t>
      </w:r>
      <w:r w:rsidRPr="00CF01D6">
        <w:t>populiacijoje.</w:t>
      </w:r>
    </w:p>
    <w:p w:rsidR="0083489C" w:rsidRPr="00CF01D6" w:rsidRDefault="0083489C" w:rsidP="00E068FD">
      <w:pPr>
        <w:pStyle w:val="Pagrindinistekstas"/>
        <w:kinsoku w:val="0"/>
        <w:overflowPunct w:val="0"/>
      </w:pPr>
    </w:p>
    <w:p w:rsidR="00A6588E" w:rsidRPr="00CF01D6" w:rsidRDefault="003A6971" w:rsidP="00E068FD">
      <w:pPr>
        <w:pStyle w:val="Pagrindinistekstas"/>
        <w:kinsoku w:val="0"/>
        <w:overflowPunct w:val="0"/>
      </w:pPr>
      <w:r w:rsidRPr="00CF01D6">
        <w:t>Pagrindinė</w:t>
      </w:r>
      <w:r w:rsidRPr="00CF01D6">
        <w:rPr>
          <w:spacing w:val="-4"/>
        </w:rPr>
        <w:t xml:space="preserve"> </w:t>
      </w:r>
      <w:r w:rsidR="00A6588E" w:rsidRPr="00CF01D6">
        <w:t>saugumo</w:t>
      </w:r>
      <w:r w:rsidR="00A6588E" w:rsidRPr="00CF01D6">
        <w:rPr>
          <w:spacing w:val="-4"/>
        </w:rPr>
        <w:t xml:space="preserve"> </w:t>
      </w:r>
      <w:r w:rsidR="00A6588E" w:rsidRPr="00CF01D6">
        <w:t>vertinamoji</w:t>
      </w:r>
      <w:r w:rsidR="00A6588E" w:rsidRPr="00CF01D6">
        <w:rPr>
          <w:spacing w:val="-3"/>
        </w:rPr>
        <w:t xml:space="preserve"> </w:t>
      </w:r>
      <w:r w:rsidR="00A6588E" w:rsidRPr="00CF01D6">
        <w:t>baigtis</w:t>
      </w:r>
      <w:r w:rsidR="00A6588E" w:rsidRPr="00CF01D6">
        <w:rPr>
          <w:spacing w:val="-4"/>
        </w:rPr>
        <w:t xml:space="preserve"> </w:t>
      </w:r>
      <w:r w:rsidR="00A6588E" w:rsidRPr="00CF01D6">
        <w:t>buvo</w:t>
      </w:r>
      <w:r w:rsidR="00A6588E" w:rsidRPr="00CF01D6">
        <w:rPr>
          <w:spacing w:val="-4"/>
        </w:rPr>
        <w:t xml:space="preserve"> </w:t>
      </w:r>
      <w:r w:rsidR="00A6588E" w:rsidRPr="00CF01D6">
        <w:t>kliniškai</w:t>
      </w:r>
      <w:r w:rsidR="00A6588E" w:rsidRPr="00CF01D6">
        <w:rPr>
          <w:spacing w:val="-3"/>
        </w:rPr>
        <w:t xml:space="preserve"> </w:t>
      </w:r>
      <w:r w:rsidR="00A6588E" w:rsidRPr="00CF01D6">
        <w:t>reikšmingas</w:t>
      </w:r>
      <w:r w:rsidR="00A6588E" w:rsidRPr="00CF01D6">
        <w:rPr>
          <w:spacing w:val="-4"/>
        </w:rPr>
        <w:t xml:space="preserve"> </w:t>
      </w:r>
      <w:r w:rsidR="00A6588E" w:rsidRPr="00CF01D6">
        <w:t>kraujavimas</w:t>
      </w:r>
      <w:r w:rsidR="00A6588E" w:rsidRPr="00CF01D6">
        <w:rPr>
          <w:spacing w:val="-6"/>
        </w:rPr>
        <w:t xml:space="preserve"> </w:t>
      </w:r>
      <w:r w:rsidR="00A6588E" w:rsidRPr="00CF01D6">
        <w:t>(didysis</w:t>
      </w:r>
      <w:r w:rsidR="00A6588E" w:rsidRPr="00CF01D6">
        <w:rPr>
          <w:spacing w:val="-6"/>
        </w:rPr>
        <w:t xml:space="preserve"> </w:t>
      </w:r>
      <w:r w:rsidR="00A6588E" w:rsidRPr="00CF01D6">
        <w:t>arba</w:t>
      </w:r>
      <w:r w:rsidR="00A6588E" w:rsidRPr="00CF01D6">
        <w:rPr>
          <w:spacing w:val="-4"/>
        </w:rPr>
        <w:t xml:space="preserve"> </w:t>
      </w:r>
      <w:r w:rsidR="00A6588E" w:rsidRPr="00CF01D6">
        <w:t>kliniškai reikšmingas nedidysis</w:t>
      </w:r>
      <w:r w:rsidR="009362A8">
        <w:t xml:space="preserve"> kraujavimas</w:t>
      </w:r>
      <w:r w:rsidR="00A6588E" w:rsidRPr="00CF01D6">
        <w:t>).</w:t>
      </w:r>
    </w:p>
    <w:p w:rsidR="0083489C" w:rsidRPr="00CF01D6" w:rsidRDefault="0083489C" w:rsidP="00E068FD">
      <w:pPr>
        <w:pStyle w:val="Pagrindinistekstas"/>
        <w:kinsoku w:val="0"/>
        <w:overflowPunct w:val="0"/>
      </w:pPr>
    </w:p>
    <w:p w:rsidR="00A6588E" w:rsidRPr="00CF01D6" w:rsidRDefault="0083489C" w:rsidP="0083489C">
      <w:pPr>
        <w:pStyle w:val="Sraopastraipa"/>
        <w:tabs>
          <w:tab w:val="left" w:pos="493"/>
        </w:tabs>
        <w:kinsoku w:val="0"/>
        <w:overflowPunct w:val="0"/>
        <w:ind w:left="0" w:firstLine="0"/>
        <w:rPr>
          <w:spacing w:val="-2"/>
          <w:sz w:val="22"/>
          <w:szCs w:val="22"/>
        </w:rPr>
      </w:pPr>
      <w:r w:rsidRPr="00CF01D6">
        <w:rPr>
          <w:sz w:val="22"/>
          <w:szCs w:val="22"/>
        </w:rPr>
        <w:t>11 </w:t>
      </w:r>
      <w:r w:rsidR="00A6588E" w:rsidRPr="00CF01D6">
        <w:rPr>
          <w:sz w:val="22"/>
          <w:szCs w:val="22"/>
        </w:rPr>
        <w:t>lentelėje</w:t>
      </w:r>
      <w:r w:rsidR="00A6588E" w:rsidRPr="00CF01D6">
        <w:rPr>
          <w:spacing w:val="-4"/>
          <w:sz w:val="22"/>
          <w:szCs w:val="22"/>
        </w:rPr>
        <w:t xml:space="preserve"> </w:t>
      </w:r>
      <w:r w:rsidR="00A6588E" w:rsidRPr="00CF01D6">
        <w:rPr>
          <w:sz w:val="22"/>
          <w:szCs w:val="22"/>
        </w:rPr>
        <w:t>apibendrinami</w:t>
      </w:r>
      <w:r w:rsidR="00A6588E" w:rsidRPr="00CF01D6">
        <w:rPr>
          <w:spacing w:val="-6"/>
          <w:sz w:val="22"/>
          <w:szCs w:val="22"/>
        </w:rPr>
        <w:t xml:space="preserve"> </w:t>
      </w:r>
      <w:r w:rsidR="00A6588E" w:rsidRPr="00CF01D6">
        <w:rPr>
          <w:sz w:val="22"/>
          <w:szCs w:val="22"/>
        </w:rPr>
        <w:t>patvirtinti</w:t>
      </w:r>
      <w:r w:rsidR="00A6588E" w:rsidRPr="00CF01D6">
        <w:rPr>
          <w:spacing w:val="-6"/>
          <w:sz w:val="22"/>
          <w:szCs w:val="22"/>
        </w:rPr>
        <w:t xml:space="preserve"> </w:t>
      </w:r>
      <w:r w:rsidR="00A6588E" w:rsidRPr="00CF01D6">
        <w:rPr>
          <w:sz w:val="22"/>
          <w:szCs w:val="22"/>
        </w:rPr>
        <w:t>kraujavimo</w:t>
      </w:r>
      <w:r w:rsidR="00A6588E" w:rsidRPr="00CF01D6">
        <w:rPr>
          <w:spacing w:val="-7"/>
          <w:sz w:val="22"/>
          <w:szCs w:val="22"/>
        </w:rPr>
        <w:t xml:space="preserve"> </w:t>
      </w:r>
      <w:r w:rsidR="00A6588E" w:rsidRPr="00CF01D6">
        <w:rPr>
          <w:sz w:val="22"/>
          <w:szCs w:val="22"/>
        </w:rPr>
        <w:t>reiškiniai,</w:t>
      </w:r>
      <w:r w:rsidR="00A6588E" w:rsidRPr="00CF01D6">
        <w:rPr>
          <w:spacing w:val="-7"/>
          <w:sz w:val="22"/>
          <w:szCs w:val="22"/>
        </w:rPr>
        <w:t xml:space="preserve"> </w:t>
      </w:r>
      <w:r w:rsidR="00A6588E" w:rsidRPr="00CF01D6">
        <w:rPr>
          <w:sz w:val="22"/>
          <w:szCs w:val="22"/>
        </w:rPr>
        <w:t>atliekant</w:t>
      </w:r>
      <w:r w:rsidR="00A6588E" w:rsidRPr="00CF01D6">
        <w:rPr>
          <w:spacing w:val="-3"/>
          <w:sz w:val="22"/>
          <w:szCs w:val="22"/>
        </w:rPr>
        <w:t xml:space="preserve"> </w:t>
      </w:r>
      <w:r w:rsidR="00A6588E" w:rsidRPr="00CF01D6">
        <w:rPr>
          <w:sz w:val="22"/>
          <w:szCs w:val="22"/>
        </w:rPr>
        <w:t>saugumo</w:t>
      </w:r>
      <w:r w:rsidR="00A6588E" w:rsidRPr="00CF01D6">
        <w:rPr>
          <w:spacing w:val="-4"/>
          <w:sz w:val="22"/>
          <w:szCs w:val="22"/>
        </w:rPr>
        <w:t xml:space="preserve"> </w:t>
      </w:r>
      <w:r w:rsidR="00A6588E" w:rsidRPr="00CF01D6">
        <w:rPr>
          <w:sz w:val="22"/>
          <w:szCs w:val="22"/>
        </w:rPr>
        <w:t>analizę</w:t>
      </w:r>
      <w:r w:rsidR="00A6588E" w:rsidRPr="00CF01D6">
        <w:rPr>
          <w:spacing w:val="-4"/>
          <w:sz w:val="22"/>
          <w:szCs w:val="22"/>
        </w:rPr>
        <w:t xml:space="preserve"> </w:t>
      </w:r>
      <w:r w:rsidR="00A6588E" w:rsidRPr="00CF01D6">
        <w:rPr>
          <w:sz w:val="22"/>
          <w:szCs w:val="22"/>
        </w:rPr>
        <w:t xml:space="preserve">gydymo </w:t>
      </w:r>
      <w:r w:rsidR="00A6588E" w:rsidRPr="00CF01D6">
        <w:rPr>
          <w:spacing w:val="-2"/>
          <w:sz w:val="22"/>
          <w:szCs w:val="22"/>
        </w:rPr>
        <w:t>laikotarpiu.</w:t>
      </w:r>
      <w:r w:rsidR="003A6971" w:rsidRPr="00CF01D6">
        <w:rPr>
          <w:sz w:val="22"/>
          <w:szCs w:val="22"/>
        </w:rPr>
        <w:t xml:space="preserve"> Nustatytas reikšmingas rizikos sumažėjimas</w:t>
      </w:r>
      <w:r w:rsidR="00A6588E" w:rsidRPr="00CF01D6">
        <w:rPr>
          <w:sz w:val="22"/>
          <w:szCs w:val="22"/>
        </w:rPr>
        <w:t xml:space="preserve"> edoksabano grupėje, palyginti su varfarinu, vertinant </w:t>
      </w:r>
      <w:r w:rsidR="003A6971" w:rsidRPr="00CF01D6">
        <w:rPr>
          <w:sz w:val="22"/>
          <w:szCs w:val="22"/>
        </w:rPr>
        <w:t xml:space="preserve">pagrindinę saugumo vertinamąją baigtį </w:t>
      </w:r>
      <w:r w:rsidR="00A6588E" w:rsidRPr="00CF01D6">
        <w:rPr>
          <w:sz w:val="22"/>
          <w:szCs w:val="22"/>
        </w:rPr>
        <w:t>kliniškai reikšming</w:t>
      </w:r>
      <w:r w:rsidR="003A6971" w:rsidRPr="00CF01D6">
        <w:rPr>
          <w:sz w:val="22"/>
          <w:szCs w:val="22"/>
        </w:rPr>
        <w:t>ą</w:t>
      </w:r>
      <w:r w:rsidR="00A6588E" w:rsidRPr="00CF01D6">
        <w:rPr>
          <w:spacing w:val="-3"/>
          <w:sz w:val="22"/>
          <w:szCs w:val="22"/>
        </w:rPr>
        <w:t xml:space="preserve"> </w:t>
      </w:r>
      <w:r w:rsidR="00A6588E" w:rsidRPr="00CF01D6">
        <w:rPr>
          <w:sz w:val="22"/>
          <w:szCs w:val="22"/>
        </w:rPr>
        <w:t>kraujavim</w:t>
      </w:r>
      <w:r w:rsidR="003A6971" w:rsidRPr="00CF01D6">
        <w:rPr>
          <w:sz w:val="22"/>
          <w:szCs w:val="22"/>
        </w:rPr>
        <w:t>ą,</w:t>
      </w:r>
      <w:r w:rsidR="00A6588E" w:rsidRPr="00CF01D6">
        <w:rPr>
          <w:spacing w:val="-6"/>
          <w:sz w:val="22"/>
          <w:szCs w:val="22"/>
        </w:rPr>
        <w:t xml:space="preserve"> </w:t>
      </w:r>
      <w:r w:rsidR="00A6588E" w:rsidRPr="00CF01D6">
        <w:rPr>
          <w:sz w:val="22"/>
          <w:szCs w:val="22"/>
        </w:rPr>
        <w:t>t.</w:t>
      </w:r>
      <w:r w:rsidR="00A6588E" w:rsidRPr="00CF01D6">
        <w:rPr>
          <w:spacing w:val="-3"/>
          <w:sz w:val="22"/>
          <w:szCs w:val="22"/>
        </w:rPr>
        <w:t xml:space="preserve"> </w:t>
      </w:r>
      <w:r w:rsidR="00A6588E" w:rsidRPr="00CF01D6">
        <w:rPr>
          <w:sz w:val="22"/>
          <w:szCs w:val="22"/>
        </w:rPr>
        <w:t>y.</w:t>
      </w:r>
      <w:r w:rsidR="00750B43" w:rsidRPr="00CF01D6">
        <w:rPr>
          <w:spacing w:val="-3"/>
          <w:sz w:val="22"/>
          <w:szCs w:val="22"/>
        </w:rPr>
        <w:t xml:space="preserve"> sudėtinę vertinamąją baigtį, apimančią didįjį </w:t>
      </w:r>
      <w:r w:rsidR="00750B43" w:rsidRPr="00CF01D6">
        <w:rPr>
          <w:sz w:val="22"/>
          <w:szCs w:val="22"/>
        </w:rPr>
        <w:t>k</w:t>
      </w:r>
      <w:r w:rsidR="00A6588E" w:rsidRPr="00CF01D6">
        <w:rPr>
          <w:sz w:val="22"/>
          <w:szCs w:val="22"/>
        </w:rPr>
        <w:t>raujavim</w:t>
      </w:r>
      <w:r w:rsidR="00750B43" w:rsidRPr="00CF01D6">
        <w:rPr>
          <w:sz w:val="22"/>
          <w:szCs w:val="22"/>
        </w:rPr>
        <w:t>ą</w:t>
      </w:r>
      <w:r w:rsidR="00A6588E" w:rsidRPr="00CF01D6">
        <w:rPr>
          <w:spacing w:val="-3"/>
          <w:sz w:val="22"/>
          <w:szCs w:val="22"/>
        </w:rPr>
        <w:t xml:space="preserve"> </w:t>
      </w:r>
      <w:r w:rsidR="00A6588E" w:rsidRPr="00CF01D6">
        <w:rPr>
          <w:sz w:val="22"/>
          <w:szCs w:val="22"/>
        </w:rPr>
        <w:t>ar</w:t>
      </w:r>
      <w:r w:rsidR="00A6588E" w:rsidRPr="00CF01D6">
        <w:rPr>
          <w:spacing w:val="-5"/>
          <w:sz w:val="22"/>
          <w:szCs w:val="22"/>
        </w:rPr>
        <w:t xml:space="preserve"> </w:t>
      </w:r>
      <w:r w:rsidR="00A6588E" w:rsidRPr="00CF01D6">
        <w:rPr>
          <w:sz w:val="22"/>
          <w:szCs w:val="22"/>
        </w:rPr>
        <w:t>kliniškai</w:t>
      </w:r>
      <w:r w:rsidR="00A6588E" w:rsidRPr="00CF01D6">
        <w:rPr>
          <w:spacing w:val="-5"/>
          <w:sz w:val="22"/>
          <w:szCs w:val="22"/>
        </w:rPr>
        <w:t xml:space="preserve"> </w:t>
      </w:r>
      <w:r w:rsidR="00A6588E" w:rsidRPr="00CF01D6">
        <w:rPr>
          <w:sz w:val="22"/>
          <w:szCs w:val="22"/>
        </w:rPr>
        <w:t>reikšming</w:t>
      </w:r>
      <w:r w:rsidR="00750B43" w:rsidRPr="00CF01D6">
        <w:rPr>
          <w:sz w:val="22"/>
          <w:szCs w:val="22"/>
        </w:rPr>
        <w:t>ą</w:t>
      </w:r>
      <w:r w:rsidR="00A6588E" w:rsidRPr="00CF01D6">
        <w:rPr>
          <w:sz w:val="22"/>
          <w:szCs w:val="22"/>
        </w:rPr>
        <w:t xml:space="preserve"> ne</w:t>
      </w:r>
      <w:r w:rsidR="00750B43" w:rsidRPr="00CF01D6">
        <w:rPr>
          <w:sz w:val="22"/>
          <w:szCs w:val="22"/>
        </w:rPr>
        <w:t xml:space="preserve">didįjį </w:t>
      </w:r>
      <w:r w:rsidR="00A6588E" w:rsidRPr="00CF01D6">
        <w:rPr>
          <w:sz w:val="22"/>
          <w:szCs w:val="22"/>
        </w:rPr>
        <w:t>(KRND) kraujavim</w:t>
      </w:r>
      <w:r w:rsidR="00750B43" w:rsidRPr="00CF01D6">
        <w:rPr>
          <w:sz w:val="22"/>
          <w:szCs w:val="22"/>
        </w:rPr>
        <w:t>ą</w:t>
      </w:r>
      <w:r w:rsidR="00A6588E" w:rsidRPr="00CF01D6">
        <w:rPr>
          <w:sz w:val="22"/>
          <w:szCs w:val="22"/>
        </w:rPr>
        <w:t>, kuris pasireiškė 349 iš 4</w:t>
      </w:r>
      <w:r w:rsidRPr="00CF01D6">
        <w:rPr>
          <w:sz w:val="22"/>
          <w:szCs w:val="22"/>
        </w:rPr>
        <w:t> </w:t>
      </w:r>
      <w:r w:rsidR="00A6588E" w:rsidRPr="00CF01D6">
        <w:rPr>
          <w:sz w:val="22"/>
          <w:szCs w:val="22"/>
        </w:rPr>
        <w:t>118</w:t>
      </w:r>
      <w:r w:rsidRPr="00CF01D6">
        <w:rPr>
          <w:sz w:val="22"/>
          <w:szCs w:val="22"/>
        </w:rPr>
        <w:t> </w:t>
      </w:r>
      <w:r w:rsidR="00A6588E" w:rsidRPr="00CF01D6">
        <w:rPr>
          <w:sz w:val="22"/>
          <w:szCs w:val="22"/>
        </w:rPr>
        <w:t>tiriamųjų (8,5</w:t>
      </w:r>
      <w:r w:rsidR="00FA22A6" w:rsidRPr="00CF01D6">
        <w:rPr>
          <w:sz w:val="22"/>
          <w:szCs w:val="22"/>
        </w:rPr>
        <w:t> %</w:t>
      </w:r>
      <w:r w:rsidR="00A6588E" w:rsidRPr="00CF01D6">
        <w:rPr>
          <w:sz w:val="22"/>
          <w:szCs w:val="22"/>
        </w:rPr>
        <w:t>) edoksabano grupėje ir 423 iš 4</w:t>
      </w:r>
      <w:r w:rsidRPr="00CF01D6">
        <w:rPr>
          <w:sz w:val="22"/>
          <w:szCs w:val="22"/>
        </w:rPr>
        <w:t> </w:t>
      </w:r>
      <w:r w:rsidR="00A6588E" w:rsidRPr="00CF01D6">
        <w:rPr>
          <w:sz w:val="22"/>
          <w:szCs w:val="22"/>
        </w:rPr>
        <w:t>122</w:t>
      </w:r>
      <w:r w:rsidRPr="00CF01D6">
        <w:rPr>
          <w:sz w:val="22"/>
          <w:szCs w:val="22"/>
        </w:rPr>
        <w:t> </w:t>
      </w:r>
      <w:r w:rsidR="00A6588E" w:rsidRPr="00CF01D6">
        <w:rPr>
          <w:sz w:val="22"/>
          <w:szCs w:val="22"/>
        </w:rPr>
        <w:t>tiriamųjų (10,3</w:t>
      </w:r>
      <w:r w:rsidRPr="00CF01D6">
        <w:rPr>
          <w:sz w:val="22"/>
          <w:szCs w:val="22"/>
        </w:rPr>
        <w:t> </w:t>
      </w:r>
      <w:r w:rsidR="00A6588E" w:rsidRPr="00CF01D6">
        <w:rPr>
          <w:sz w:val="22"/>
          <w:szCs w:val="22"/>
        </w:rPr>
        <w:t>%) varfarino grupėje [R</w:t>
      </w:r>
      <w:r w:rsidR="003A6971" w:rsidRPr="00CF01D6">
        <w:rPr>
          <w:sz w:val="22"/>
          <w:szCs w:val="22"/>
        </w:rPr>
        <w:t>S</w:t>
      </w:r>
      <w:r w:rsidR="00A6588E" w:rsidRPr="00CF01D6">
        <w:rPr>
          <w:sz w:val="22"/>
          <w:szCs w:val="22"/>
        </w:rPr>
        <w:t xml:space="preserve"> (95</w:t>
      </w:r>
      <w:r w:rsidR="00FA22A6" w:rsidRPr="00CF01D6">
        <w:rPr>
          <w:sz w:val="22"/>
          <w:szCs w:val="22"/>
        </w:rPr>
        <w:t> %</w:t>
      </w:r>
      <w:r w:rsidR="00A6588E" w:rsidRPr="00CF01D6">
        <w:rPr>
          <w:sz w:val="22"/>
          <w:szCs w:val="22"/>
        </w:rPr>
        <w:t xml:space="preserve"> PI): 0,81 (0,71, 0,94);</w:t>
      </w:r>
      <w:r w:rsidRPr="00CF01D6">
        <w:rPr>
          <w:sz w:val="22"/>
          <w:szCs w:val="22"/>
        </w:rPr>
        <w:t xml:space="preserve"> </w:t>
      </w:r>
      <w:r w:rsidR="00A6588E" w:rsidRPr="00CF01D6">
        <w:rPr>
          <w:sz w:val="22"/>
          <w:szCs w:val="22"/>
        </w:rPr>
        <w:t>p</w:t>
      </w:r>
      <w:r w:rsidRPr="00CF01D6">
        <w:rPr>
          <w:sz w:val="22"/>
          <w:szCs w:val="22"/>
        </w:rPr>
        <w:t> </w:t>
      </w:r>
      <w:r w:rsidR="00A6588E" w:rsidRPr="00CF01D6">
        <w:rPr>
          <w:sz w:val="22"/>
          <w:szCs w:val="22"/>
        </w:rPr>
        <w:t>=</w:t>
      </w:r>
      <w:r w:rsidRPr="00CF01D6">
        <w:rPr>
          <w:sz w:val="22"/>
          <w:szCs w:val="22"/>
        </w:rPr>
        <w:t> </w:t>
      </w:r>
      <w:r w:rsidR="00A6588E" w:rsidRPr="00CF01D6">
        <w:rPr>
          <w:sz w:val="22"/>
          <w:szCs w:val="22"/>
        </w:rPr>
        <w:t>0,004,</w:t>
      </w:r>
      <w:r w:rsidR="00A6588E" w:rsidRPr="00CF01D6">
        <w:rPr>
          <w:spacing w:val="-5"/>
          <w:sz w:val="22"/>
          <w:szCs w:val="22"/>
        </w:rPr>
        <w:t xml:space="preserve"> </w:t>
      </w:r>
      <w:r w:rsidR="00A6588E" w:rsidRPr="00CF01D6">
        <w:rPr>
          <w:sz w:val="22"/>
          <w:szCs w:val="22"/>
        </w:rPr>
        <w:t>vertinant</w:t>
      </w:r>
      <w:r w:rsidR="00A6588E" w:rsidRPr="00CF01D6">
        <w:rPr>
          <w:spacing w:val="-2"/>
          <w:sz w:val="22"/>
          <w:szCs w:val="22"/>
        </w:rPr>
        <w:t xml:space="preserve"> </w:t>
      </w:r>
      <w:r w:rsidR="009362A8">
        <w:rPr>
          <w:sz w:val="22"/>
          <w:szCs w:val="22"/>
        </w:rPr>
        <w:t>didesnį veiksmingumą</w:t>
      </w:r>
      <w:r w:rsidR="00A6588E" w:rsidRPr="00CF01D6">
        <w:rPr>
          <w:spacing w:val="-2"/>
          <w:sz w:val="22"/>
          <w:szCs w:val="22"/>
        </w:rPr>
        <w:t>].</w:t>
      </w:r>
    </w:p>
    <w:p w:rsidR="00A6588E" w:rsidRPr="00CF01D6" w:rsidRDefault="00A6588E" w:rsidP="00E068FD">
      <w:pPr>
        <w:pStyle w:val="Pagrindinistekstas"/>
        <w:kinsoku w:val="0"/>
        <w:overflowPunct w:val="0"/>
        <w:rPr>
          <w:spacing w:val="-2"/>
        </w:rPr>
      </w:pPr>
    </w:p>
    <w:p w:rsidR="00A6588E" w:rsidRPr="00CF01D6" w:rsidRDefault="00A6588E" w:rsidP="004E0D50">
      <w:pPr>
        <w:pStyle w:val="Antrat2"/>
        <w:keepNext/>
        <w:kinsoku w:val="0"/>
        <w:overflowPunct w:val="0"/>
        <w:ind w:left="0"/>
        <w:rPr>
          <w:spacing w:val="-2"/>
          <w:vertAlign w:val="superscript"/>
        </w:rPr>
      </w:pPr>
      <w:r w:rsidRPr="00CF01D6">
        <w:t>11</w:t>
      </w:r>
      <w:r w:rsidR="00FA22A6" w:rsidRPr="00CF01D6">
        <w:rPr>
          <w:spacing w:val="-2"/>
        </w:rPr>
        <w:t> lentel</w:t>
      </w:r>
      <w:r w:rsidRPr="00CF01D6">
        <w:t>ė.</w:t>
      </w:r>
      <w:r w:rsidRPr="00CF01D6">
        <w:rPr>
          <w:spacing w:val="-4"/>
        </w:rPr>
        <w:t xml:space="preserve"> </w:t>
      </w:r>
      <w:r w:rsidRPr="00CF01D6">
        <w:t>Kraujavimo</w:t>
      </w:r>
      <w:r w:rsidRPr="00CF01D6">
        <w:rPr>
          <w:spacing w:val="-5"/>
        </w:rPr>
        <w:t xml:space="preserve"> </w:t>
      </w:r>
      <w:r w:rsidRPr="00CF01D6">
        <w:t>reiškiniai</w:t>
      </w:r>
      <w:r w:rsidRPr="00CF01D6">
        <w:rPr>
          <w:spacing w:val="-4"/>
        </w:rPr>
        <w:t xml:space="preserve"> </w:t>
      </w:r>
      <w:r w:rsidRPr="00CF01D6">
        <w:t>tyrimo</w:t>
      </w:r>
      <w:r w:rsidRPr="00CF01D6">
        <w:rPr>
          <w:spacing w:val="-5"/>
        </w:rPr>
        <w:t xml:space="preserve"> </w:t>
      </w:r>
      <w:r w:rsidRPr="00CF01D6">
        <w:t>Hokusai-VTE</w:t>
      </w:r>
      <w:r w:rsidRPr="00CF01D6">
        <w:rPr>
          <w:spacing w:val="-3"/>
        </w:rPr>
        <w:t xml:space="preserve"> </w:t>
      </w:r>
      <w:r w:rsidRPr="00CF01D6">
        <w:t>metu</w:t>
      </w:r>
      <w:r w:rsidRPr="00CF01D6">
        <w:rPr>
          <w:spacing w:val="-2"/>
        </w:rPr>
        <w:t xml:space="preserve"> </w:t>
      </w:r>
      <w:r w:rsidRPr="00CF01D6">
        <w:t>–</w:t>
      </w:r>
      <w:r w:rsidRPr="00CF01D6">
        <w:rPr>
          <w:spacing w:val="-5"/>
        </w:rPr>
        <w:t xml:space="preserve"> </w:t>
      </w:r>
      <w:r w:rsidRPr="00CF01D6">
        <w:t>saugumo</w:t>
      </w:r>
      <w:r w:rsidRPr="00CF01D6">
        <w:rPr>
          <w:spacing w:val="-2"/>
        </w:rPr>
        <w:t xml:space="preserve"> </w:t>
      </w:r>
      <w:r w:rsidRPr="00CF01D6">
        <w:t>analizė</w:t>
      </w:r>
      <w:r w:rsidRPr="00CF01D6">
        <w:rPr>
          <w:spacing w:val="-2"/>
        </w:rPr>
        <w:t xml:space="preserve"> </w:t>
      </w:r>
      <w:r w:rsidRPr="00CF01D6">
        <w:t xml:space="preserve">gydymo </w:t>
      </w:r>
      <w:r w:rsidRPr="00CF01D6">
        <w:rPr>
          <w:spacing w:val="-2"/>
        </w:rPr>
        <w:t>laikotarpiu</w:t>
      </w:r>
      <w:r w:rsidRPr="00CF01D6">
        <w:rPr>
          <w:spacing w:val="-2"/>
          <w:vertAlign w:val="superscript"/>
        </w:rPr>
        <w:t>a</w:t>
      </w:r>
    </w:p>
    <w:p w:rsidR="0083489C" w:rsidRPr="00CF01D6" w:rsidRDefault="0083489C" w:rsidP="004E0D50">
      <w:pPr>
        <w:keepNext/>
      </w:pPr>
    </w:p>
    <w:tbl>
      <w:tblPr>
        <w:tblW w:w="0" w:type="auto"/>
        <w:tblInd w:w="8" w:type="dxa"/>
        <w:tblLayout w:type="fixed"/>
        <w:tblCellMar>
          <w:left w:w="0" w:type="dxa"/>
          <w:right w:w="0" w:type="dxa"/>
        </w:tblCellMar>
        <w:tblLook w:val="0000" w:firstRow="0" w:lastRow="0" w:firstColumn="0" w:lastColumn="0" w:noHBand="0" w:noVBand="0"/>
      </w:tblPr>
      <w:tblGrid>
        <w:gridCol w:w="3830"/>
        <w:gridCol w:w="2974"/>
        <w:gridCol w:w="1985"/>
      </w:tblGrid>
      <w:tr w:rsidR="00A6588E" w:rsidRPr="00CF01D6" w:rsidTr="0083489C">
        <w:trPr>
          <w:trHeight w:val="820"/>
          <w:tblHeader/>
        </w:trPr>
        <w:tc>
          <w:tcPr>
            <w:tcW w:w="3830"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4E0D50">
            <w:pPr>
              <w:pStyle w:val="TableParagraph"/>
              <w:keepNext/>
              <w:kinsoku w:val="0"/>
              <w:overflowPunct w:val="0"/>
              <w:spacing w:before="0"/>
              <w:rPr>
                <w:sz w:val="22"/>
                <w:szCs w:val="22"/>
              </w:rPr>
            </w:pPr>
          </w:p>
        </w:tc>
        <w:tc>
          <w:tcPr>
            <w:tcW w:w="2974" w:type="dxa"/>
            <w:tcBorders>
              <w:top w:val="single" w:sz="6" w:space="0" w:color="000000"/>
              <w:left w:val="single" w:sz="6" w:space="0" w:color="000000"/>
              <w:bottom w:val="single" w:sz="6" w:space="0" w:color="000000"/>
              <w:right w:val="single" w:sz="6" w:space="0" w:color="000000"/>
            </w:tcBorders>
            <w:shd w:val="clear" w:color="auto" w:fill="D9D9D9"/>
          </w:tcPr>
          <w:p w:rsidR="009362A8" w:rsidRDefault="00A6588E" w:rsidP="009362A8">
            <w:pPr>
              <w:pStyle w:val="TableParagraph"/>
              <w:keepNext/>
              <w:kinsoku w:val="0"/>
              <w:overflowPunct w:val="0"/>
              <w:spacing w:before="0"/>
              <w:jc w:val="center"/>
              <w:rPr>
                <w:b/>
                <w:bCs/>
                <w:sz w:val="22"/>
                <w:szCs w:val="22"/>
              </w:rPr>
            </w:pPr>
            <w:r w:rsidRPr="00CF01D6">
              <w:rPr>
                <w:b/>
                <w:bCs/>
                <w:sz w:val="22"/>
                <w:szCs w:val="22"/>
              </w:rPr>
              <w:t>60</w:t>
            </w:r>
            <w:r w:rsidR="00FA22A6" w:rsidRPr="00CF01D6">
              <w:rPr>
                <w:b/>
                <w:bCs/>
                <w:sz w:val="22"/>
                <w:szCs w:val="22"/>
              </w:rPr>
              <w:t> mg</w:t>
            </w:r>
            <w:r w:rsidRPr="00CF01D6">
              <w:rPr>
                <w:b/>
                <w:bCs/>
                <w:sz w:val="22"/>
                <w:szCs w:val="22"/>
              </w:rPr>
              <w:t xml:space="preserve"> edoksabano </w:t>
            </w:r>
          </w:p>
          <w:p w:rsidR="00A6588E" w:rsidRPr="00CF01D6" w:rsidRDefault="00A6588E" w:rsidP="004E0D50">
            <w:pPr>
              <w:pStyle w:val="TableParagraph"/>
              <w:keepNext/>
              <w:kinsoku w:val="0"/>
              <w:overflowPunct w:val="0"/>
              <w:spacing w:before="0"/>
              <w:jc w:val="center"/>
              <w:rPr>
                <w:b/>
                <w:bCs/>
                <w:sz w:val="22"/>
                <w:szCs w:val="22"/>
              </w:rPr>
            </w:pPr>
            <w:r w:rsidRPr="00CF01D6">
              <w:rPr>
                <w:b/>
                <w:bCs/>
                <w:sz w:val="22"/>
                <w:szCs w:val="22"/>
              </w:rPr>
              <w:t>(sumažinta</w:t>
            </w:r>
            <w:r w:rsidRPr="00CF01D6">
              <w:rPr>
                <w:b/>
                <w:bCs/>
                <w:spacing w:val="-13"/>
                <w:sz w:val="22"/>
                <w:szCs w:val="22"/>
              </w:rPr>
              <w:t xml:space="preserve"> </w:t>
            </w:r>
            <w:r w:rsidRPr="00CF01D6">
              <w:rPr>
                <w:b/>
                <w:bCs/>
                <w:sz w:val="22"/>
                <w:szCs w:val="22"/>
              </w:rPr>
              <w:t>30</w:t>
            </w:r>
            <w:r w:rsidR="00FA22A6" w:rsidRPr="00CF01D6">
              <w:rPr>
                <w:b/>
                <w:bCs/>
                <w:spacing w:val="-12"/>
                <w:sz w:val="22"/>
                <w:szCs w:val="22"/>
              </w:rPr>
              <w:t> mg</w:t>
            </w:r>
            <w:r w:rsidRPr="00CF01D6">
              <w:rPr>
                <w:b/>
                <w:bCs/>
                <w:spacing w:val="-13"/>
                <w:sz w:val="22"/>
                <w:szCs w:val="22"/>
              </w:rPr>
              <w:t xml:space="preserve"> </w:t>
            </w:r>
            <w:r w:rsidRPr="00CF01D6">
              <w:rPr>
                <w:b/>
                <w:bCs/>
                <w:sz w:val="22"/>
                <w:szCs w:val="22"/>
              </w:rPr>
              <w:t>dozė)</w:t>
            </w:r>
          </w:p>
          <w:p w:rsidR="00A6588E" w:rsidRPr="00CF01D6" w:rsidRDefault="00A6588E" w:rsidP="004E0D50">
            <w:pPr>
              <w:pStyle w:val="TableParagraph"/>
              <w:keepNext/>
              <w:kinsoku w:val="0"/>
              <w:overflowPunct w:val="0"/>
              <w:spacing w:before="0"/>
              <w:jc w:val="center"/>
              <w:rPr>
                <w:b/>
                <w:bCs/>
                <w:spacing w:val="-4"/>
                <w:sz w:val="22"/>
                <w:szCs w:val="22"/>
              </w:rPr>
            </w:pPr>
            <w:r w:rsidRPr="00CF01D6">
              <w:rPr>
                <w:b/>
                <w:bCs/>
                <w:sz w:val="22"/>
                <w:szCs w:val="22"/>
              </w:rPr>
              <w:t>(N</w:t>
            </w:r>
            <w:r w:rsidR="0083489C" w:rsidRPr="00CF01D6">
              <w:rPr>
                <w:b/>
                <w:bCs/>
                <w:sz w:val="22"/>
                <w:szCs w:val="22"/>
              </w:rPr>
              <w:t> </w:t>
            </w:r>
            <w:r w:rsidRPr="00CF01D6">
              <w:rPr>
                <w:b/>
                <w:bCs/>
                <w:sz w:val="22"/>
                <w:szCs w:val="22"/>
              </w:rPr>
              <w:t>=</w:t>
            </w:r>
            <w:r w:rsidR="0083489C" w:rsidRPr="00CF01D6">
              <w:rPr>
                <w:b/>
                <w:bCs/>
                <w:sz w:val="22"/>
                <w:szCs w:val="22"/>
              </w:rPr>
              <w:t> </w:t>
            </w:r>
            <w:r w:rsidRPr="00CF01D6">
              <w:rPr>
                <w:b/>
                <w:bCs/>
                <w:sz w:val="22"/>
                <w:szCs w:val="22"/>
              </w:rPr>
              <w:t>4</w:t>
            </w:r>
            <w:r w:rsidR="0083489C" w:rsidRPr="00CF01D6">
              <w:rPr>
                <w:b/>
                <w:bCs/>
                <w:sz w:val="22"/>
                <w:szCs w:val="22"/>
              </w:rPr>
              <w:t> </w:t>
            </w:r>
            <w:r w:rsidRPr="00CF01D6">
              <w:rPr>
                <w:b/>
                <w:bCs/>
                <w:spacing w:val="-4"/>
                <w:sz w:val="22"/>
                <w:szCs w:val="22"/>
              </w:rPr>
              <w:t>118)</w:t>
            </w:r>
          </w:p>
        </w:tc>
        <w:tc>
          <w:tcPr>
            <w:tcW w:w="198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4E0D50">
            <w:pPr>
              <w:pStyle w:val="TableParagraph"/>
              <w:keepNext/>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83489C" w:rsidRPr="00CF01D6">
              <w:rPr>
                <w:b/>
                <w:bCs/>
                <w:sz w:val="22"/>
                <w:szCs w:val="22"/>
              </w:rPr>
              <w:t> </w:t>
            </w:r>
            <w:r w:rsidRPr="00CF01D6">
              <w:rPr>
                <w:b/>
                <w:bCs/>
                <w:sz w:val="22"/>
                <w:szCs w:val="22"/>
              </w:rPr>
              <w:t>=</w:t>
            </w:r>
            <w:r w:rsidR="0083489C" w:rsidRPr="00CF01D6">
              <w:rPr>
                <w:b/>
                <w:bCs/>
                <w:sz w:val="22"/>
                <w:szCs w:val="22"/>
              </w:rPr>
              <w:t> </w:t>
            </w:r>
            <w:r w:rsidRPr="00CF01D6">
              <w:rPr>
                <w:b/>
                <w:bCs/>
                <w:sz w:val="22"/>
                <w:szCs w:val="22"/>
              </w:rPr>
              <w:t>4</w:t>
            </w:r>
            <w:r w:rsidR="0083489C" w:rsidRPr="00CF01D6">
              <w:rPr>
                <w:b/>
                <w:bCs/>
                <w:sz w:val="22"/>
                <w:szCs w:val="22"/>
              </w:rPr>
              <w:t> </w:t>
            </w:r>
            <w:r w:rsidRPr="00CF01D6">
              <w:rPr>
                <w:b/>
                <w:bCs/>
                <w:spacing w:val="-4"/>
                <w:sz w:val="22"/>
                <w:szCs w:val="22"/>
              </w:rPr>
              <w:t>122)</w:t>
            </w:r>
          </w:p>
        </w:tc>
      </w:tr>
      <w:tr w:rsidR="00A6588E" w:rsidRPr="00CF01D6" w:rsidTr="0083489C">
        <w:trPr>
          <w:trHeight w:val="546"/>
        </w:trPr>
        <w:tc>
          <w:tcPr>
            <w:tcW w:w="3830"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4E0D50">
            <w:pPr>
              <w:pStyle w:val="TableParagraph"/>
              <w:keepNext/>
              <w:kinsoku w:val="0"/>
              <w:overflowPunct w:val="0"/>
              <w:spacing w:before="0"/>
              <w:rPr>
                <w:b/>
                <w:bCs/>
                <w:spacing w:val="-2"/>
                <w:sz w:val="22"/>
                <w:szCs w:val="22"/>
              </w:rPr>
            </w:pPr>
            <w:r w:rsidRPr="00CF01D6">
              <w:rPr>
                <w:b/>
                <w:bCs/>
                <w:sz w:val="22"/>
                <w:szCs w:val="22"/>
              </w:rPr>
              <w:t>Kliniškai</w:t>
            </w:r>
            <w:r w:rsidRPr="00CF01D6">
              <w:rPr>
                <w:b/>
                <w:bCs/>
                <w:spacing w:val="-9"/>
                <w:sz w:val="22"/>
                <w:szCs w:val="22"/>
              </w:rPr>
              <w:t xml:space="preserve"> </w:t>
            </w:r>
            <w:r w:rsidRPr="00CF01D6">
              <w:rPr>
                <w:b/>
                <w:bCs/>
                <w:sz w:val="22"/>
                <w:szCs w:val="22"/>
              </w:rPr>
              <w:t>reikšmingas</w:t>
            </w:r>
            <w:r w:rsidRPr="00CF01D6">
              <w:rPr>
                <w:b/>
                <w:bCs/>
                <w:spacing w:val="-6"/>
                <w:sz w:val="22"/>
                <w:szCs w:val="22"/>
              </w:rPr>
              <w:t xml:space="preserve"> </w:t>
            </w:r>
            <w:r w:rsidRPr="00CF01D6">
              <w:rPr>
                <w:b/>
                <w:bCs/>
                <w:spacing w:val="-2"/>
                <w:sz w:val="22"/>
                <w:szCs w:val="22"/>
              </w:rPr>
              <w:t>kraujavimas</w:t>
            </w:r>
          </w:p>
          <w:p w:rsidR="00A6588E" w:rsidRPr="00CF01D6" w:rsidRDefault="00A6588E" w:rsidP="004E0D50">
            <w:pPr>
              <w:pStyle w:val="TableParagraph"/>
              <w:keepNext/>
              <w:kinsoku w:val="0"/>
              <w:overflowPunct w:val="0"/>
              <w:spacing w:before="0"/>
              <w:rPr>
                <w:spacing w:val="-5"/>
                <w:sz w:val="22"/>
                <w:szCs w:val="22"/>
              </w:rPr>
            </w:pPr>
            <w:r w:rsidRPr="00CF01D6">
              <w:rPr>
                <w:sz w:val="22"/>
                <w:szCs w:val="22"/>
              </w:rPr>
              <w:t>(didysis</w:t>
            </w:r>
            <w:r w:rsidRPr="00CF01D6">
              <w:rPr>
                <w:spacing w:val="-4"/>
                <w:sz w:val="22"/>
                <w:szCs w:val="22"/>
              </w:rPr>
              <w:t xml:space="preserve"> </w:t>
            </w:r>
            <w:r w:rsidRPr="00CF01D6">
              <w:rPr>
                <w:sz w:val="22"/>
                <w:szCs w:val="22"/>
              </w:rPr>
              <w:t>ir</w:t>
            </w:r>
            <w:r w:rsidRPr="00CF01D6">
              <w:rPr>
                <w:spacing w:val="-3"/>
                <w:sz w:val="22"/>
                <w:szCs w:val="22"/>
              </w:rPr>
              <w:t xml:space="preserve"> </w:t>
            </w:r>
            <w:r w:rsidRPr="00CF01D6">
              <w:rPr>
                <w:sz w:val="22"/>
                <w:szCs w:val="22"/>
              </w:rPr>
              <w:t>KRND)</w:t>
            </w:r>
            <w:r w:rsidRPr="00CF01D6">
              <w:rPr>
                <w:b/>
                <w:bCs/>
                <w:sz w:val="22"/>
                <w:szCs w:val="22"/>
                <w:vertAlign w:val="superscript"/>
              </w:rPr>
              <w:t>b</w:t>
            </w:r>
            <w:r w:rsidRPr="00CF01D6">
              <w:rPr>
                <w:sz w:val="22"/>
                <w:szCs w:val="22"/>
              </w:rPr>
              <w:t>,</w:t>
            </w:r>
            <w:r w:rsidRPr="00CF01D6">
              <w:rPr>
                <w:spacing w:val="-4"/>
                <w:sz w:val="22"/>
                <w:szCs w:val="22"/>
              </w:rPr>
              <w:t xml:space="preserve"> </w:t>
            </w:r>
            <w:r w:rsidRPr="00CF01D6">
              <w:rPr>
                <w:sz w:val="22"/>
                <w:szCs w:val="22"/>
              </w:rPr>
              <w:t>n</w:t>
            </w:r>
            <w:r w:rsidRPr="00CF01D6">
              <w:rPr>
                <w:spacing w:val="-3"/>
                <w:sz w:val="22"/>
                <w:szCs w:val="22"/>
              </w:rPr>
              <w:t xml:space="preserve"> </w:t>
            </w:r>
            <w:r w:rsidRPr="00CF01D6">
              <w:rPr>
                <w:spacing w:val="-5"/>
                <w:sz w:val="22"/>
                <w:szCs w:val="22"/>
              </w:rPr>
              <w:t>(%)</w:t>
            </w:r>
          </w:p>
        </w:tc>
        <w:tc>
          <w:tcPr>
            <w:tcW w:w="2974"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4E0D50">
            <w:pPr>
              <w:pStyle w:val="TableParagraph"/>
              <w:keepNext/>
              <w:kinsoku w:val="0"/>
              <w:overflowPunct w:val="0"/>
              <w:spacing w:before="0"/>
              <w:jc w:val="center"/>
              <w:rPr>
                <w:sz w:val="22"/>
                <w:szCs w:val="22"/>
              </w:rPr>
            </w:pPr>
          </w:p>
        </w:tc>
        <w:tc>
          <w:tcPr>
            <w:tcW w:w="198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4E0D50">
            <w:pPr>
              <w:pStyle w:val="TableParagraph"/>
              <w:keepNext/>
              <w:kinsoku w:val="0"/>
              <w:overflowPunct w:val="0"/>
              <w:spacing w:before="0"/>
              <w:jc w:val="center"/>
              <w:rPr>
                <w:sz w:val="22"/>
                <w:szCs w:val="22"/>
              </w:rPr>
            </w:pP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349 </w:t>
            </w:r>
            <w:r w:rsidRPr="00CF01D6">
              <w:rPr>
                <w:spacing w:val="-2"/>
                <w:sz w:val="22"/>
                <w:szCs w:val="22"/>
              </w:rPr>
              <w:t>(8,5)</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423 </w:t>
            </w:r>
            <w:r w:rsidRPr="00CF01D6">
              <w:rPr>
                <w:spacing w:val="-2"/>
                <w:sz w:val="22"/>
                <w:szCs w:val="22"/>
              </w:rPr>
              <w:t>(10,3)</w:t>
            </w: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F21D0"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4"/>
                <w:sz w:val="22"/>
                <w:szCs w:val="22"/>
              </w:rPr>
            </w:pPr>
            <w:r w:rsidRPr="00CF01D6">
              <w:rPr>
                <w:sz w:val="22"/>
                <w:szCs w:val="22"/>
              </w:rPr>
              <w:t>0,81</w:t>
            </w:r>
            <w:r w:rsidRPr="00CF01D6">
              <w:rPr>
                <w:spacing w:val="-2"/>
                <w:sz w:val="22"/>
                <w:szCs w:val="22"/>
              </w:rPr>
              <w:t xml:space="preserve"> </w:t>
            </w:r>
            <w:r w:rsidRPr="00CF01D6">
              <w:rPr>
                <w:sz w:val="22"/>
                <w:szCs w:val="22"/>
              </w:rPr>
              <w:t>(0,71,</w:t>
            </w:r>
            <w:r w:rsidRPr="00CF01D6">
              <w:rPr>
                <w:spacing w:val="-1"/>
                <w:sz w:val="22"/>
                <w:szCs w:val="22"/>
              </w:rPr>
              <w:t xml:space="preserve"> </w:t>
            </w:r>
            <w:r w:rsidRPr="00CF01D6">
              <w:rPr>
                <w:spacing w:val="-4"/>
                <w:sz w:val="22"/>
                <w:szCs w:val="22"/>
              </w:rPr>
              <w:t>0,94)</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z w:val="20"/>
                <w:szCs w:val="20"/>
              </w:rPr>
            </w:pPr>
          </w:p>
        </w:tc>
      </w:tr>
      <w:tr w:rsidR="00A6588E" w:rsidRPr="00CF01D6" w:rsidTr="0083489C">
        <w:trPr>
          <w:trHeight w:val="546"/>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 xml:space="preserve">p </w:t>
            </w:r>
            <w:r w:rsidRPr="00CF01D6">
              <w:rPr>
                <w:spacing w:val="-2"/>
                <w:sz w:val="22"/>
                <w:szCs w:val="22"/>
              </w:rPr>
              <w:t>vertė</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0,004</w:t>
            </w:r>
            <w:r w:rsidRPr="00CF01D6">
              <w:rPr>
                <w:spacing w:val="-14"/>
                <w:sz w:val="22"/>
                <w:szCs w:val="22"/>
              </w:rPr>
              <w:t xml:space="preserve"> </w:t>
            </w:r>
            <w:r w:rsidRPr="00CF01D6">
              <w:rPr>
                <w:sz w:val="22"/>
                <w:szCs w:val="22"/>
              </w:rPr>
              <w:t>(vertinant</w:t>
            </w:r>
            <w:r w:rsidRPr="00CF01D6">
              <w:rPr>
                <w:spacing w:val="-14"/>
                <w:sz w:val="22"/>
                <w:szCs w:val="22"/>
              </w:rPr>
              <w:t xml:space="preserve"> </w:t>
            </w:r>
            <w:r w:rsidRPr="00CF01D6">
              <w:rPr>
                <w:sz w:val="22"/>
                <w:szCs w:val="22"/>
              </w:rPr>
              <w:t xml:space="preserve">didesnį </w:t>
            </w:r>
            <w:r w:rsidRPr="00CF01D6">
              <w:rPr>
                <w:spacing w:val="-2"/>
                <w:sz w:val="22"/>
                <w:szCs w:val="22"/>
              </w:rPr>
              <w:t>veiksmingumą)</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z w:val="22"/>
                <w:szCs w:val="22"/>
              </w:rPr>
            </w:pP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spacing w:val="-5"/>
                <w:sz w:val="22"/>
                <w:szCs w:val="22"/>
              </w:rPr>
            </w:pPr>
            <w:r w:rsidRPr="00CF01D6">
              <w:rPr>
                <w:b/>
                <w:bCs/>
                <w:sz w:val="22"/>
                <w:szCs w:val="22"/>
              </w:rPr>
              <w:t>Didysis</w:t>
            </w:r>
            <w:r w:rsidRPr="00CF01D6">
              <w:rPr>
                <w:b/>
                <w:bCs/>
                <w:spacing w:val="-8"/>
                <w:sz w:val="22"/>
                <w:szCs w:val="22"/>
              </w:rPr>
              <w:t xml:space="preserve"> </w:t>
            </w:r>
            <w:r w:rsidRPr="00CF01D6">
              <w:rPr>
                <w:b/>
                <w:bCs/>
                <w:sz w:val="22"/>
                <w:szCs w:val="22"/>
              </w:rPr>
              <w:t>kraujavimas</w:t>
            </w:r>
            <w:r w:rsidRPr="00CF01D6">
              <w:rPr>
                <w:b/>
                <w:bCs/>
                <w:spacing w:val="-4"/>
                <w:sz w:val="22"/>
                <w:szCs w:val="22"/>
              </w:rPr>
              <w:t xml:space="preserve"> </w:t>
            </w:r>
            <w:r w:rsidRPr="00CF01D6">
              <w:rPr>
                <w:sz w:val="22"/>
                <w:szCs w:val="22"/>
              </w:rPr>
              <w:t>n</w:t>
            </w:r>
            <w:r w:rsidRPr="00CF01D6">
              <w:rPr>
                <w:spacing w:val="-8"/>
                <w:sz w:val="22"/>
                <w:szCs w:val="22"/>
              </w:rPr>
              <w:t xml:space="preserve"> </w:t>
            </w:r>
            <w:r w:rsidRPr="00CF01D6">
              <w:rPr>
                <w:spacing w:val="-5"/>
                <w:sz w:val="22"/>
                <w:szCs w:val="22"/>
              </w:rPr>
              <w:t>(%)</w:t>
            </w:r>
          </w:p>
        </w:tc>
        <w:tc>
          <w:tcPr>
            <w:tcW w:w="2974"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83489C">
            <w:pPr>
              <w:pStyle w:val="TableParagraph"/>
              <w:kinsoku w:val="0"/>
              <w:overflowPunct w:val="0"/>
              <w:spacing w:before="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83489C">
            <w:pPr>
              <w:pStyle w:val="TableParagraph"/>
              <w:kinsoku w:val="0"/>
              <w:overflowPunct w:val="0"/>
              <w:spacing w:before="0"/>
              <w:jc w:val="center"/>
              <w:rPr>
                <w:sz w:val="20"/>
                <w:szCs w:val="20"/>
              </w:rPr>
            </w:pPr>
          </w:p>
        </w:tc>
      </w:tr>
      <w:tr w:rsidR="00A6588E" w:rsidRPr="00CF01D6" w:rsidTr="0083489C">
        <w:trPr>
          <w:trHeight w:val="294"/>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56 </w:t>
            </w:r>
            <w:r w:rsidRPr="00CF01D6">
              <w:rPr>
                <w:spacing w:val="-2"/>
                <w:sz w:val="22"/>
                <w:szCs w:val="22"/>
              </w:rPr>
              <w:t>(1,4)</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66 </w:t>
            </w:r>
            <w:r w:rsidRPr="00CF01D6">
              <w:rPr>
                <w:spacing w:val="-2"/>
                <w:sz w:val="22"/>
                <w:szCs w:val="22"/>
              </w:rPr>
              <w:t>(1,6)</w:t>
            </w: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F21D0"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4"/>
                <w:sz w:val="22"/>
                <w:szCs w:val="22"/>
              </w:rPr>
            </w:pPr>
            <w:r w:rsidRPr="00CF01D6">
              <w:rPr>
                <w:sz w:val="22"/>
                <w:szCs w:val="22"/>
              </w:rPr>
              <w:t>0</w:t>
            </w:r>
            <w:r w:rsidR="0083489C" w:rsidRPr="00CF01D6">
              <w:rPr>
                <w:sz w:val="22"/>
                <w:szCs w:val="22"/>
              </w:rPr>
              <w:t>,</w:t>
            </w:r>
            <w:r w:rsidRPr="00CF01D6">
              <w:rPr>
                <w:sz w:val="22"/>
                <w:szCs w:val="22"/>
              </w:rPr>
              <w:t>84</w:t>
            </w:r>
            <w:r w:rsidRPr="00CF01D6">
              <w:rPr>
                <w:spacing w:val="-2"/>
                <w:sz w:val="22"/>
                <w:szCs w:val="22"/>
              </w:rPr>
              <w:t xml:space="preserve"> </w:t>
            </w:r>
            <w:r w:rsidRPr="00CF01D6">
              <w:rPr>
                <w:sz w:val="22"/>
                <w:szCs w:val="22"/>
              </w:rPr>
              <w:t>(0,59,</w:t>
            </w:r>
            <w:r w:rsidRPr="00CF01D6">
              <w:rPr>
                <w:spacing w:val="-1"/>
                <w:sz w:val="22"/>
                <w:szCs w:val="22"/>
              </w:rPr>
              <w:t xml:space="preserve"> </w:t>
            </w:r>
            <w:r w:rsidRPr="00CF01D6">
              <w:rPr>
                <w:spacing w:val="-4"/>
                <w:sz w:val="22"/>
                <w:szCs w:val="22"/>
              </w:rPr>
              <w:t>1,21)</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z w:val="20"/>
                <w:szCs w:val="20"/>
              </w:rPr>
            </w:pP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Mirtinas</w:t>
            </w:r>
            <w:r w:rsidRPr="00CF01D6">
              <w:rPr>
                <w:spacing w:val="-5"/>
                <w:sz w:val="22"/>
                <w:szCs w:val="22"/>
              </w:rPr>
              <w:t xml:space="preserve"> IKK</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10"/>
                <w:sz w:val="22"/>
                <w:szCs w:val="22"/>
              </w:rPr>
            </w:pPr>
            <w:r w:rsidRPr="00CF01D6">
              <w:rPr>
                <w:spacing w:val="-10"/>
                <w:sz w:val="22"/>
                <w:szCs w:val="22"/>
              </w:rPr>
              <w:t>0</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6 </w:t>
            </w:r>
            <w:r w:rsidRPr="00CF01D6">
              <w:rPr>
                <w:spacing w:val="-2"/>
                <w:sz w:val="22"/>
                <w:szCs w:val="22"/>
              </w:rPr>
              <w:t>(0,1)</w:t>
            </w:r>
          </w:p>
        </w:tc>
      </w:tr>
      <w:tr w:rsidR="00A6588E" w:rsidRPr="00CF01D6" w:rsidTr="0083489C">
        <w:trPr>
          <w:trHeight w:val="294"/>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Nemirtinas</w:t>
            </w:r>
            <w:r w:rsidRPr="00CF01D6">
              <w:rPr>
                <w:spacing w:val="-7"/>
                <w:sz w:val="22"/>
                <w:szCs w:val="22"/>
              </w:rPr>
              <w:t xml:space="preserve"> </w:t>
            </w:r>
            <w:r w:rsidRPr="00CF01D6">
              <w:rPr>
                <w:spacing w:val="-5"/>
                <w:sz w:val="22"/>
                <w:szCs w:val="22"/>
              </w:rPr>
              <w:t>IKK</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5 </w:t>
            </w:r>
            <w:r w:rsidRPr="00CF01D6">
              <w:rPr>
                <w:spacing w:val="-2"/>
                <w:sz w:val="22"/>
                <w:szCs w:val="22"/>
              </w:rPr>
              <w:t>(0,1)</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12 </w:t>
            </w:r>
            <w:r w:rsidRPr="00CF01D6">
              <w:rPr>
                <w:spacing w:val="-2"/>
                <w:sz w:val="22"/>
                <w:szCs w:val="22"/>
              </w:rPr>
              <w:t>(0,3)</w:t>
            </w: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KRND</w:t>
            </w:r>
            <w:r w:rsidRPr="00CF01D6">
              <w:rPr>
                <w:b/>
                <w:bCs/>
                <w:spacing w:val="-5"/>
                <w:sz w:val="22"/>
                <w:szCs w:val="22"/>
              </w:rPr>
              <w:t xml:space="preserve"> </w:t>
            </w:r>
            <w:r w:rsidRPr="00CF01D6">
              <w:rPr>
                <w:b/>
                <w:bCs/>
                <w:spacing w:val="-2"/>
                <w:sz w:val="22"/>
                <w:szCs w:val="22"/>
              </w:rPr>
              <w:t>kraujavimas</w:t>
            </w:r>
          </w:p>
        </w:tc>
        <w:tc>
          <w:tcPr>
            <w:tcW w:w="2974"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83489C">
            <w:pPr>
              <w:pStyle w:val="TableParagraph"/>
              <w:kinsoku w:val="0"/>
              <w:overflowPunct w:val="0"/>
              <w:spacing w:before="0"/>
              <w:jc w:val="center"/>
              <w:rPr>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83489C">
            <w:pPr>
              <w:pStyle w:val="TableParagraph"/>
              <w:kinsoku w:val="0"/>
              <w:overflowPunct w:val="0"/>
              <w:spacing w:before="0"/>
              <w:jc w:val="center"/>
              <w:rPr>
                <w:sz w:val="20"/>
                <w:szCs w:val="20"/>
              </w:rPr>
            </w:pP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298 </w:t>
            </w:r>
            <w:r w:rsidRPr="00CF01D6">
              <w:rPr>
                <w:spacing w:val="-2"/>
                <w:sz w:val="22"/>
                <w:szCs w:val="22"/>
              </w:rPr>
              <w:t>(7,2)</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368 </w:t>
            </w:r>
            <w:r w:rsidRPr="00CF01D6">
              <w:rPr>
                <w:spacing w:val="-2"/>
                <w:sz w:val="22"/>
                <w:szCs w:val="22"/>
              </w:rPr>
              <w:t>(8,9)</w:t>
            </w: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F21D0"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4"/>
                <w:sz w:val="22"/>
                <w:szCs w:val="22"/>
              </w:rPr>
            </w:pPr>
            <w:r w:rsidRPr="00CF01D6">
              <w:rPr>
                <w:sz w:val="22"/>
                <w:szCs w:val="22"/>
              </w:rPr>
              <w:t>0,80</w:t>
            </w:r>
            <w:r w:rsidRPr="00CF01D6">
              <w:rPr>
                <w:spacing w:val="-2"/>
                <w:sz w:val="22"/>
                <w:szCs w:val="22"/>
              </w:rPr>
              <w:t xml:space="preserve"> </w:t>
            </w:r>
            <w:r w:rsidRPr="00CF01D6">
              <w:rPr>
                <w:sz w:val="22"/>
                <w:szCs w:val="22"/>
              </w:rPr>
              <w:t>(0,68,</w:t>
            </w:r>
            <w:r w:rsidRPr="00CF01D6">
              <w:rPr>
                <w:spacing w:val="-1"/>
                <w:sz w:val="22"/>
                <w:szCs w:val="22"/>
              </w:rPr>
              <w:t xml:space="preserve"> </w:t>
            </w:r>
            <w:r w:rsidRPr="00CF01D6">
              <w:rPr>
                <w:spacing w:val="-4"/>
                <w:sz w:val="22"/>
                <w:szCs w:val="22"/>
              </w:rPr>
              <w:t>0,93)</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z w:val="20"/>
                <w:szCs w:val="20"/>
              </w:rPr>
            </w:pPr>
          </w:p>
        </w:tc>
      </w:tr>
      <w:tr w:rsidR="00A6588E" w:rsidRPr="00CF01D6" w:rsidTr="0083489C">
        <w:trPr>
          <w:trHeight w:val="294"/>
        </w:trPr>
        <w:tc>
          <w:tcPr>
            <w:tcW w:w="3830"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Vis</w:t>
            </w:r>
            <w:r w:rsidR="008F21D0" w:rsidRPr="00CF01D6">
              <w:rPr>
                <w:b/>
                <w:bCs/>
                <w:sz w:val="22"/>
                <w:szCs w:val="22"/>
              </w:rPr>
              <w:t>i</w:t>
            </w:r>
            <w:r w:rsidRPr="00CF01D6">
              <w:rPr>
                <w:b/>
                <w:bCs/>
                <w:spacing w:val="-2"/>
                <w:sz w:val="22"/>
                <w:szCs w:val="22"/>
              </w:rPr>
              <w:t xml:space="preserve"> kraujavim</w:t>
            </w:r>
            <w:r w:rsidR="008F21D0" w:rsidRPr="00CF01D6">
              <w:rPr>
                <w:b/>
                <w:bCs/>
                <w:spacing w:val="-2"/>
                <w:sz w:val="22"/>
                <w:szCs w:val="22"/>
              </w:rPr>
              <w:t>o reiškiniai</w:t>
            </w:r>
          </w:p>
        </w:tc>
        <w:tc>
          <w:tcPr>
            <w:tcW w:w="2974"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83489C">
            <w:pPr>
              <w:pStyle w:val="TableParagraph"/>
              <w:kinsoku w:val="0"/>
              <w:overflowPunct w:val="0"/>
              <w:spacing w:before="0"/>
              <w:jc w:val="center"/>
              <w:rPr>
                <w:sz w:val="22"/>
                <w:szCs w:val="22"/>
              </w:rPr>
            </w:pPr>
          </w:p>
        </w:tc>
        <w:tc>
          <w:tcPr>
            <w:tcW w:w="1985" w:type="dxa"/>
            <w:tcBorders>
              <w:top w:val="single" w:sz="6" w:space="0" w:color="000000"/>
              <w:left w:val="single" w:sz="6" w:space="0" w:color="000000"/>
              <w:bottom w:val="single" w:sz="6" w:space="0" w:color="000000"/>
              <w:right w:val="single" w:sz="6" w:space="0" w:color="000000"/>
            </w:tcBorders>
            <w:shd w:val="clear" w:color="auto" w:fill="D9D9D9"/>
          </w:tcPr>
          <w:p w:rsidR="00A6588E" w:rsidRPr="00CF01D6" w:rsidRDefault="00A6588E" w:rsidP="0083489C">
            <w:pPr>
              <w:pStyle w:val="TableParagraph"/>
              <w:kinsoku w:val="0"/>
              <w:overflowPunct w:val="0"/>
              <w:spacing w:before="0"/>
              <w:jc w:val="center"/>
              <w:rPr>
                <w:sz w:val="22"/>
                <w:szCs w:val="22"/>
              </w:rPr>
            </w:pPr>
          </w:p>
        </w:tc>
      </w:tr>
      <w:tr w:rsidR="00A6588E" w:rsidRPr="00CF01D6" w:rsidTr="0083489C">
        <w:trPr>
          <w:trHeight w:val="292"/>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10"/>
                <w:sz w:val="22"/>
                <w:szCs w:val="22"/>
              </w:rPr>
            </w:pPr>
            <w:r w:rsidRPr="00CF01D6">
              <w:rPr>
                <w:spacing w:val="-10"/>
                <w:sz w:val="22"/>
                <w:szCs w:val="22"/>
              </w:rPr>
              <w:t>n</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 xml:space="preserve">895 </w:t>
            </w:r>
            <w:r w:rsidRPr="00CF01D6">
              <w:rPr>
                <w:spacing w:val="-2"/>
                <w:sz w:val="22"/>
                <w:szCs w:val="22"/>
              </w:rPr>
              <w:t>(21,7)</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2"/>
                <w:sz w:val="22"/>
                <w:szCs w:val="22"/>
              </w:rPr>
            </w:pPr>
            <w:r w:rsidRPr="00CF01D6">
              <w:rPr>
                <w:sz w:val="22"/>
                <w:szCs w:val="22"/>
              </w:rPr>
              <w:t>1</w:t>
            </w:r>
            <w:r w:rsidR="0083489C" w:rsidRPr="00CF01D6">
              <w:rPr>
                <w:sz w:val="22"/>
                <w:szCs w:val="22"/>
              </w:rPr>
              <w:t> </w:t>
            </w:r>
            <w:r w:rsidRPr="00CF01D6">
              <w:rPr>
                <w:sz w:val="22"/>
                <w:szCs w:val="22"/>
              </w:rPr>
              <w:t xml:space="preserve">056 </w:t>
            </w:r>
            <w:r w:rsidRPr="00CF01D6">
              <w:rPr>
                <w:spacing w:val="-2"/>
                <w:sz w:val="22"/>
                <w:szCs w:val="22"/>
              </w:rPr>
              <w:t>(25,6)</w:t>
            </w:r>
          </w:p>
        </w:tc>
      </w:tr>
      <w:tr w:rsidR="00A6588E" w:rsidRPr="00CF01D6" w:rsidTr="0083489C">
        <w:trPr>
          <w:trHeight w:val="294"/>
        </w:trPr>
        <w:tc>
          <w:tcPr>
            <w:tcW w:w="3830" w:type="dxa"/>
            <w:tcBorders>
              <w:top w:val="single" w:sz="6" w:space="0" w:color="000000"/>
              <w:left w:val="single" w:sz="6" w:space="0" w:color="000000"/>
              <w:bottom w:val="single" w:sz="6" w:space="0" w:color="000000"/>
              <w:right w:val="single" w:sz="6"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R</w:t>
            </w:r>
            <w:r w:rsidR="008F21D0"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4"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pacing w:val="-4"/>
                <w:sz w:val="22"/>
                <w:szCs w:val="22"/>
              </w:rPr>
            </w:pPr>
            <w:r w:rsidRPr="00CF01D6">
              <w:rPr>
                <w:sz w:val="22"/>
                <w:szCs w:val="22"/>
              </w:rPr>
              <w:t>0,82</w:t>
            </w:r>
            <w:r w:rsidRPr="00CF01D6">
              <w:rPr>
                <w:spacing w:val="-2"/>
                <w:sz w:val="22"/>
                <w:szCs w:val="22"/>
              </w:rPr>
              <w:t xml:space="preserve"> </w:t>
            </w:r>
            <w:r w:rsidRPr="00CF01D6">
              <w:rPr>
                <w:sz w:val="22"/>
                <w:szCs w:val="22"/>
              </w:rPr>
              <w:t>(0,75,</w:t>
            </w:r>
            <w:r w:rsidRPr="00CF01D6">
              <w:rPr>
                <w:spacing w:val="-1"/>
                <w:sz w:val="22"/>
                <w:szCs w:val="22"/>
              </w:rPr>
              <w:t xml:space="preserve"> </w:t>
            </w:r>
            <w:r w:rsidRPr="00CF01D6">
              <w:rPr>
                <w:spacing w:val="-4"/>
                <w:sz w:val="22"/>
                <w:szCs w:val="22"/>
              </w:rPr>
              <w:t>0,90)</w:t>
            </w:r>
          </w:p>
        </w:tc>
        <w:tc>
          <w:tcPr>
            <w:tcW w:w="1985" w:type="dxa"/>
            <w:tcBorders>
              <w:top w:val="single" w:sz="6" w:space="0" w:color="000000"/>
              <w:left w:val="single" w:sz="6" w:space="0" w:color="000000"/>
              <w:bottom w:val="single" w:sz="6" w:space="0" w:color="000000"/>
              <w:right w:val="single" w:sz="6" w:space="0" w:color="000000"/>
            </w:tcBorders>
          </w:tcPr>
          <w:p w:rsidR="00A6588E" w:rsidRPr="00CF01D6" w:rsidRDefault="00A6588E" w:rsidP="0083489C">
            <w:pPr>
              <w:pStyle w:val="TableParagraph"/>
              <w:kinsoku w:val="0"/>
              <w:overflowPunct w:val="0"/>
              <w:spacing w:before="0"/>
              <w:jc w:val="center"/>
              <w:rPr>
                <w:sz w:val="22"/>
                <w:szCs w:val="22"/>
              </w:rPr>
            </w:pPr>
          </w:p>
        </w:tc>
      </w:tr>
    </w:tbl>
    <w:p w:rsidR="009362A8" w:rsidRDefault="00A6588E" w:rsidP="00E068FD">
      <w:pPr>
        <w:pStyle w:val="Pagrindinistekstas"/>
        <w:kinsoku w:val="0"/>
        <w:overflowPunct w:val="0"/>
        <w:rPr>
          <w:spacing w:val="-2"/>
        </w:rPr>
      </w:pPr>
      <w:r w:rsidRPr="00CF01D6">
        <w:t>Santrumpos:</w:t>
      </w:r>
      <w:r w:rsidRPr="00CF01D6">
        <w:rPr>
          <w:spacing w:val="-4"/>
        </w:rPr>
        <w:t xml:space="preserve"> </w:t>
      </w:r>
      <w:r w:rsidRPr="00CF01D6">
        <w:t>IKK</w:t>
      </w:r>
      <w:r w:rsidRPr="00CF01D6">
        <w:rPr>
          <w:spacing w:val="-6"/>
        </w:rPr>
        <w:t xml:space="preserve"> </w:t>
      </w:r>
      <w:r w:rsidRPr="00CF01D6">
        <w:t>=</w:t>
      </w:r>
      <w:r w:rsidRPr="00CF01D6">
        <w:rPr>
          <w:spacing w:val="-5"/>
        </w:rPr>
        <w:t xml:space="preserve"> </w:t>
      </w:r>
      <w:r w:rsidRPr="00CF01D6">
        <w:t>intrakranijinis</w:t>
      </w:r>
      <w:r w:rsidRPr="00CF01D6">
        <w:rPr>
          <w:spacing w:val="-5"/>
        </w:rPr>
        <w:t xml:space="preserve"> </w:t>
      </w:r>
      <w:r w:rsidRPr="00CF01D6">
        <w:t>kraujavimas,</w:t>
      </w:r>
      <w:r w:rsidRPr="00CF01D6">
        <w:rPr>
          <w:spacing w:val="-5"/>
        </w:rPr>
        <w:t xml:space="preserve"> </w:t>
      </w:r>
      <w:r w:rsidRPr="00CF01D6">
        <w:t>R</w:t>
      </w:r>
      <w:r w:rsidR="009C53AE" w:rsidRPr="00CF01D6">
        <w:t>S</w:t>
      </w:r>
      <w:r w:rsidRPr="00CF01D6">
        <w:rPr>
          <w:spacing w:val="-7"/>
        </w:rPr>
        <w:t xml:space="preserve"> </w:t>
      </w:r>
      <w:r w:rsidRPr="00CF01D6">
        <w:t>=</w:t>
      </w:r>
      <w:r w:rsidRPr="00CF01D6">
        <w:rPr>
          <w:spacing w:val="-6"/>
        </w:rPr>
        <w:t xml:space="preserve"> </w:t>
      </w:r>
      <w:r w:rsidR="009C53AE" w:rsidRPr="00CF01D6">
        <w:t>rizikos santykis</w:t>
      </w:r>
      <w:r w:rsidRPr="00CF01D6">
        <w:t>,</w:t>
      </w:r>
      <w:r w:rsidRPr="00CF01D6">
        <w:rPr>
          <w:spacing w:val="-5"/>
        </w:rPr>
        <w:t xml:space="preserve"> </w:t>
      </w:r>
      <w:r w:rsidRPr="00CF01D6">
        <w:t>palyginti</w:t>
      </w:r>
      <w:r w:rsidRPr="00CF01D6">
        <w:rPr>
          <w:spacing w:val="-7"/>
        </w:rPr>
        <w:t xml:space="preserve"> </w:t>
      </w:r>
      <w:r w:rsidRPr="00CF01D6">
        <w:t>su</w:t>
      </w:r>
      <w:r w:rsidRPr="00CF01D6">
        <w:rPr>
          <w:spacing w:val="-4"/>
        </w:rPr>
        <w:t xml:space="preserve"> </w:t>
      </w:r>
      <w:r w:rsidRPr="00CF01D6">
        <w:rPr>
          <w:spacing w:val="-2"/>
        </w:rPr>
        <w:t>varfarinu;</w:t>
      </w:r>
      <w:r w:rsidR="00340168" w:rsidRPr="00CF01D6">
        <w:rPr>
          <w:spacing w:val="-2"/>
        </w:rPr>
        <w:t xml:space="preserve"> </w:t>
      </w:r>
    </w:p>
    <w:p w:rsidR="009362A8" w:rsidRDefault="00A6588E" w:rsidP="00E068FD">
      <w:pPr>
        <w:pStyle w:val="Pagrindinistekstas"/>
        <w:kinsoku w:val="0"/>
        <w:overflowPunct w:val="0"/>
        <w:rPr>
          <w:spacing w:val="-2"/>
        </w:rPr>
      </w:pPr>
      <w:r w:rsidRPr="00CF01D6">
        <w:t>PI</w:t>
      </w:r>
      <w:r w:rsidRPr="00CF01D6">
        <w:rPr>
          <w:spacing w:val="-9"/>
        </w:rPr>
        <w:t xml:space="preserve"> </w:t>
      </w:r>
      <w:r w:rsidRPr="00CF01D6">
        <w:t>=</w:t>
      </w:r>
      <w:r w:rsidRPr="00CF01D6">
        <w:rPr>
          <w:spacing w:val="-4"/>
        </w:rPr>
        <w:t xml:space="preserve"> </w:t>
      </w:r>
      <w:r w:rsidRPr="00CF01D6">
        <w:t>pasikliautinasis</w:t>
      </w:r>
      <w:r w:rsidRPr="00CF01D6">
        <w:rPr>
          <w:spacing w:val="-4"/>
        </w:rPr>
        <w:t xml:space="preserve"> </w:t>
      </w:r>
      <w:r w:rsidRPr="00CF01D6">
        <w:t>intervalas;</w:t>
      </w:r>
      <w:r w:rsidRPr="00CF01D6">
        <w:rPr>
          <w:spacing w:val="-4"/>
        </w:rPr>
        <w:t xml:space="preserve"> </w:t>
      </w:r>
      <w:r w:rsidRPr="00CF01D6">
        <w:t>N</w:t>
      </w:r>
      <w:r w:rsidRPr="00CF01D6">
        <w:rPr>
          <w:spacing w:val="-3"/>
        </w:rPr>
        <w:t xml:space="preserve"> </w:t>
      </w:r>
      <w:r w:rsidRPr="00CF01D6">
        <w:t>=</w:t>
      </w:r>
      <w:r w:rsidRPr="00CF01D6">
        <w:rPr>
          <w:spacing w:val="-6"/>
        </w:rPr>
        <w:t xml:space="preserve"> </w:t>
      </w:r>
      <w:r w:rsidRPr="00CF01D6">
        <w:t>tiriamųjų</w:t>
      </w:r>
      <w:r w:rsidRPr="00CF01D6">
        <w:rPr>
          <w:spacing w:val="-5"/>
        </w:rPr>
        <w:t xml:space="preserve"> </w:t>
      </w:r>
      <w:r w:rsidRPr="00CF01D6">
        <w:t>skaičius</w:t>
      </w:r>
      <w:r w:rsidRPr="00CF01D6">
        <w:rPr>
          <w:spacing w:val="-6"/>
        </w:rPr>
        <w:t xml:space="preserve"> </w:t>
      </w:r>
      <w:r w:rsidRPr="00CF01D6">
        <w:t>saugumo</w:t>
      </w:r>
      <w:r w:rsidRPr="00CF01D6">
        <w:rPr>
          <w:spacing w:val="-4"/>
        </w:rPr>
        <w:t xml:space="preserve"> </w:t>
      </w:r>
      <w:r w:rsidRPr="00CF01D6">
        <w:t>populiacijoje;</w:t>
      </w:r>
      <w:r w:rsidRPr="00CF01D6">
        <w:rPr>
          <w:spacing w:val="-4"/>
        </w:rPr>
        <w:t xml:space="preserve"> </w:t>
      </w:r>
      <w:r w:rsidRPr="00CF01D6">
        <w:t>n</w:t>
      </w:r>
      <w:r w:rsidRPr="00CF01D6">
        <w:rPr>
          <w:spacing w:val="-4"/>
        </w:rPr>
        <w:t xml:space="preserve"> </w:t>
      </w:r>
      <w:r w:rsidRPr="00CF01D6">
        <w:t>=</w:t>
      </w:r>
      <w:r w:rsidRPr="00CF01D6">
        <w:rPr>
          <w:spacing w:val="-6"/>
        </w:rPr>
        <w:t xml:space="preserve"> </w:t>
      </w:r>
      <w:r w:rsidRPr="00CF01D6">
        <w:t>reiškinių</w:t>
      </w:r>
      <w:r w:rsidRPr="00CF01D6">
        <w:rPr>
          <w:spacing w:val="-7"/>
        </w:rPr>
        <w:t xml:space="preserve"> </w:t>
      </w:r>
      <w:r w:rsidRPr="00CF01D6">
        <w:rPr>
          <w:spacing w:val="-2"/>
        </w:rPr>
        <w:t>skaičius;</w:t>
      </w:r>
      <w:r w:rsidR="00340168" w:rsidRPr="00CF01D6">
        <w:rPr>
          <w:spacing w:val="-2"/>
        </w:rPr>
        <w:t xml:space="preserve"> </w:t>
      </w:r>
    </w:p>
    <w:p w:rsidR="00A6588E" w:rsidRPr="00CF01D6" w:rsidRDefault="00A6588E" w:rsidP="00E068FD">
      <w:pPr>
        <w:pStyle w:val="Pagrindinistekstas"/>
        <w:kinsoku w:val="0"/>
        <w:overflowPunct w:val="0"/>
        <w:rPr>
          <w:spacing w:val="-2"/>
        </w:rPr>
      </w:pPr>
      <w:r w:rsidRPr="00CF01D6">
        <w:t>KRND</w:t>
      </w:r>
      <w:r w:rsidRPr="00CF01D6">
        <w:rPr>
          <w:spacing w:val="-6"/>
        </w:rPr>
        <w:t xml:space="preserve"> </w:t>
      </w:r>
      <w:r w:rsidRPr="00CF01D6">
        <w:t>=</w:t>
      </w:r>
      <w:r w:rsidRPr="00CF01D6">
        <w:rPr>
          <w:spacing w:val="-4"/>
        </w:rPr>
        <w:t xml:space="preserve"> </w:t>
      </w:r>
      <w:r w:rsidRPr="00CF01D6">
        <w:t>kliniškai</w:t>
      </w:r>
      <w:r w:rsidRPr="00CF01D6">
        <w:rPr>
          <w:spacing w:val="-7"/>
        </w:rPr>
        <w:t xml:space="preserve"> </w:t>
      </w:r>
      <w:r w:rsidRPr="00CF01D6">
        <w:t>reikšmingas</w:t>
      </w:r>
      <w:r w:rsidRPr="00CF01D6">
        <w:rPr>
          <w:spacing w:val="-4"/>
        </w:rPr>
        <w:t xml:space="preserve"> </w:t>
      </w:r>
      <w:r w:rsidRPr="00CF01D6">
        <w:t>ne</w:t>
      </w:r>
      <w:r w:rsidRPr="00CF01D6">
        <w:rPr>
          <w:spacing w:val="-6"/>
        </w:rPr>
        <w:t xml:space="preserve"> </w:t>
      </w:r>
      <w:r w:rsidRPr="00CF01D6">
        <w:rPr>
          <w:spacing w:val="-2"/>
        </w:rPr>
        <w:t>didysis</w:t>
      </w:r>
      <w:r w:rsidR="009362A8">
        <w:rPr>
          <w:spacing w:val="-2"/>
        </w:rPr>
        <w:t xml:space="preserve"> kraujavimas</w:t>
      </w:r>
    </w:p>
    <w:p w:rsidR="00A6588E" w:rsidRPr="00CF01D6" w:rsidRDefault="00A6588E" w:rsidP="00E068FD">
      <w:pPr>
        <w:pStyle w:val="Pagrindinistekstas"/>
        <w:kinsoku w:val="0"/>
        <w:overflowPunct w:val="0"/>
      </w:pPr>
      <w:r w:rsidRPr="00CF01D6">
        <w:rPr>
          <w:vertAlign w:val="superscript"/>
        </w:rPr>
        <w:t>a</w:t>
      </w:r>
      <w:r w:rsidRPr="00CF01D6">
        <w:rPr>
          <w:spacing w:val="20"/>
        </w:rPr>
        <w:t xml:space="preserve"> </w:t>
      </w:r>
      <w:r w:rsidRPr="00CF01D6">
        <w:t>Gydymo</w:t>
      </w:r>
      <w:r w:rsidRPr="00CF01D6">
        <w:rPr>
          <w:spacing w:val="-6"/>
        </w:rPr>
        <w:t xml:space="preserve"> </w:t>
      </w:r>
      <w:r w:rsidRPr="00CF01D6">
        <w:t>laikotarpis:</w:t>
      </w:r>
      <w:r w:rsidRPr="00CF01D6">
        <w:rPr>
          <w:spacing w:val="-2"/>
        </w:rPr>
        <w:t xml:space="preserve"> </w:t>
      </w:r>
      <w:r w:rsidRPr="00CF01D6">
        <w:t>laikas</w:t>
      </w:r>
      <w:r w:rsidRPr="00CF01D6">
        <w:rPr>
          <w:spacing w:val="-5"/>
        </w:rPr>
        <w:t xml:space="preserve"> </w:t>
      </w:r>
      <w:r w:rsidRPr="00CF01D6">
        <w:t>nuo</w:t>
      </w:r>
      <w:r w:rsidRPr="00CF01D6">
        <w:rPr>
          <w:spacing w:val="-3"/>
        </w:rPr>
        <w:t xml:space="preserve"> </w:t>
      </w:r>
      <w:r w:rsidRPr="00CF01D6">
        <w:t>pirmosios</w:t>
      </w:r>
      <w:r w:rsidRPr="00CF01D6">
        <w:rPr>
          <w:spacing w:val="-5"/>
        </w:rPr>
        <w:t xml:space="preserve"> </w:t>
      </w:r>
      <w:r w:rsidRPr="00CF01D6">
        <w:t>tiriamojo</w:t>
      </w:r>
      <w:r w:rsidRPr="00CF01D6">
        <w:rPr>
          <w:spacing w:val="-3"/>
        </w:rPr>
        <w:t xml:space="preserve"> </w:t>
      </w:r>
      <w:r w:rsidRPr="00CF01D6">
        <w:t>vaistinio</w:t>
      </w:r>
      <w:r w:rsidRPr="00CF01D6">
        <w:rPr>
          <w:spacing w:val="-3"/>
        </w:rPr>
        <w:t xml:space="preserve"> </w:t>
      </w:r>
      <w:r w:rsidRPr="00CF01D6">
        <w:t>preparato</w:t>
      </w:r>
      <w:r w:rsidRPr="00CF01D6">
        <w:rPr>
          <w:spacing w:val="-3"/>
        </w:rPr>
        <w:t xml:space="preserve"> </w:t>
      </w:r>
      <w:r w:rsidRPr="00CF01D6">
        <w:t>dozės</w:t>
      </w:r>
      <w:r w:rsidRPr="00CF01D6">
        <w:rPr>
          <w:spacing w:val="-3"/>
        </w:rPr>
        <w:t xml:space="preserve"> </w:t>
      </w:r>
      <w:r w:rsidRPr="00CF01D6">
        <w:t>iki</w:t>
      </w:r>
      <w:r w:rsidRPr="00CF01D6">
        <w:rPr>
          <w:spacing w:val="-2"/>
        </w:rPr>
        <w:t xml:space="preserve"> </w:t>
      </w:r>
      <w:r w:rsidRPr="00CF01D6">
        <w:t>paskutinės</w:t>
      </w:r>
      <w:r w:rsidRPr="00CF01D6">
        <w:rPr>
          <w:spacing w:val="-3"/>
        </w:rPr>
        <w:t xml:space="preserve"> </w:t>
      </w:r>
      <w:r w:rsidRPr="00CF01D6">
        <w:t xml:space="preserve">dozės </w:t>
      </w:r>
      <w:r w:rsidR="00BB79A8" w:rsidRPr="00CF01D6">
        <w:t xml:space="preserve">suvartojimo </w:t>
      </w:r>
      <w:r w:rsidRPr="00CF01D6">
        <w:t>plius 3</w:t>
      </w:r>
      <w:r w:rsidR="00340168" w:rsidRPr="00CF01D6">
        <w:t> </w:t>
      </w:r>
      <w:r w:rsidRPr="00CF01D6">
        <w:t>dienos.</w:t>
      </w:r>
    </w:p>
    <w:p w:rsidR="00A6588E" w:rsidRPr="00CF01D6" w:rsidRDefault="00A6588E" w:rsidP="00E068FD">
      <w:pPr>
        <w:pStyle w:val="Pagrindinistekstas"/>
        <w:kinsoku w:val="0"/>
        <w:overflowPunct w:val="0"/>
      </w:pPr>
      <w:r w:rsidRPr="00CF01D6">
        <w:rPr>
          <w:vertAlign w:val="superscript"/>
        </w:rPr>
        <w:t>b</w:t>
      </w:r>
      <w:r w:rsidRPr="00CF01D6">
        <w:t xml:space="preserve"> </w:t>
      </w:r>
      <w:r w:rsidR="009C53AE" w:rsidRPr="00CF01D6">
        <w:t>Pagrindinė</w:t>
      </w:r>
      <w:r w:rsidR="009C53AE" w:rsidRPr="00CF01D6">
        <w:rPr>
          <w:spacing w:val="-3"/>
        </w:rPr>
        <w:t xml:space="preserve"> </w:t>
      </w:r>
      <w:r w:rsidRPr="00CF01D6">
        <w:t>saugumo</w:t>
      </w:r>
      <w:r w:rsidRPr="00CF01D6">
        <w:rPr>
          <w:spacing w:val="-3"/>
        </w:rPr>
        <w:t xml:space="preserve"> </w:t>
      </w:r>
      <w:r w:rsidRPr="00CF01D6">
        <w:t>vertinamoji</w:t>
      </w:r>
      <w:r w:rsidRPr="00CF01D6">
        <w:rPr>
          <w:spacing w:val="-2"/>
        </w:rPr>
        <w:t xml:space="preserve"> </w:t>
      </w:r>
      <w:r w:rsidRPr="00CF01D6">
        <w:t>baigtis:</w:t>
      </w:r>
      <w:r w:rsidRPr="00CF01D6">
        <w:rPr>
          <w:spacing w:val="-4"/>
        </w:rPr>
        <w:t xml:space="preserve"> </w:t>
      </w:r>
      <w:r w:rsidRPr="00CF01D6">
        <w:t>kliniškai</w:t>
      </w:r>
      <w:r w:rsidRPr="00CF01D6">
        <w:rPr>
          <w:spacing w:val="-2"/>
        </w:rPr>
        <w:t xml:space="preserve"> </w:t>
      </w:r>
      <w:r w:rsidRPr="00CF01D6">
        <w:t>reikšmingas</w:t>
      </w:r>
      <w:r w:rsidRPr="00CF01D6">
        <w:rPr>
          <w:spacing w:val="-5"/>
        </w:rPr>
        <w:t xml:space="preserve"> </w:t>
      </w:r>
      <w:r w:rsidRPr="00CF01D6">
        <w:t>kraujavimas</w:t>
      </w:r>
      <w:r w:rsidRPr="00CF01D6">
        <w:rPr>
          <w:spacing w:val="-3"/>
        </w:rPr>
        <w:t xml:space="preserve"> </w:t>
      </w:r>
      <w:r w:rsidRPr="00CF01D6">
        <w:t>(</w:t>
      </w:r>
      <w:r w:rsidR="009C53AE" w:rsidRPr="00CF01D6">
        <w:t xml:space="preserve">sudėtinė baigtis, apimanti </w:t>
      </w:r>
      <w:r w:rsidRPr="00CF01D6">
        <w:t>did</w:t>
      </w:r>
      <w:r w:rsidR="009C53AE" w:rsidRPr="00CF01D6">
        <w:t>įjį</w:t>
      </w:r>
      <w:r w:rsidRPr="00CF01D6">
        <w:rPr>
          <w:spacing w:val="-6"/>
        </w:rPr>
        <w:t xml:space="preserve"> </w:t>
      </w:r>
      <w:r w:rsidRPr="00CF01D6">
        <w:t>ir</w:t>
      </w:r>
      <w:r w:rsidRPr="00CF01D6">
        <w:rPr>
          <w:spacing w:val="-3"/>
        </w:rPr>
        <w:t xml:space="preserve"> </w:t>
      </w:r>
      <w:r w:rsidRPr="00CF01D6">
        <w:t>kliniškai reikšming</w:t>
      </w:r>
      <w:r w:rsidR="009C53AE" w:rsidRPr="00CF01D6">
        <w:t>ą</w:t>
      </w:r>
      <w:r w:rsidRPr="00CF01D6">
        <w:t xml:space="preserve"> nedid</w:t>
      </w:r>
      <w:r w:rsidR="009C53AE" w:rsidRPr="00CF01D6">
        <w:t>įjį</w:t>
      </w:r>
      <w:r w:rsidRPr="00CF01D6">
        <w:t xml:space="preserve"> kraujavim</w:t>
      </w:r>
      <w:r w:rsidR="009C53AE" w:rsidRPr="00CF01D6">
        <w:t>ą</w:t>
      </w:r>
      <w:r w:rsidRPr="00CF01D6">
        <w:t>)</w:t>
      </w:r>
    </w:p>
    <w:p w:rsidR="0083489C" w:rsidRPr="00CF01D6" w:rsidRDefault="0083489C" w:rsidP="00E068FD">
      <w:pPr>
        <w:pStyle w:val="Pagrindinistekstas"/>
        <w:kinsoku w:val="0"/>
        <w:overflowPunct w:val="0"/>
      </w:pPr>
    </w:p>
    <w:p w:rsidR="00A6588E" w:rsidRPr="00CF01D6" w:rsidRDefault="00A6588E" w:rsidP="00E068FD">
      <w:pPr>
        <w:pStyle w:val="Pagrindinistekstas"/>
        <w:kinsoku w:val="0"/>
        <w:overflowPunct w:val="0"/>
      </w:pPr>
      <w:r w:rsidRPr="00CF01D6">
        <w:t>Pogrupių analizėse tiriamiesiems, kuriems</w:t>
      </w:r>
      <w:r w:rsidR="00233B5C" w:rsidRPr="00CF01D6">
        <w:t xml:space="preserve"> tyrimo Hokusai-VTE metu</w:t>
      </w:r>
      <w:r w:rsidRPr="00CF01D6">
        <w:t xml:space="preserve"> dozė buvo sumažinta iki 30</w:t>
      </w:r>
      <w:r w:rsidR="00FA22A6" w:rsidRPr="00CF01D6">
        <w:t> mg</w:t>
      </w:r>
      <w:r w:rsidRPr="00CF01D6">
        <w:t xml:space="preserve"> dėl </w:t>
      </w:r>
      <w:r w:rsidR="00FA22A6" w:rsidRPr="00CF01D6">
        <w:t>≤ </w:t>
      </w:r>
      <w:r w:rsidRPr="00CF01D6">
        <w:t>60</w:t>
      </w:r>
      <w:r w:rsidR="00FA22A6" w:rsidRPr="00CF01D6">
        <w:t> kg</w:t>
      </w:r>
      <w:r w:rsidRPr="00CF01D6">
        <w:t xml:space="preserve"> kūno svorio, vidutinio sunkumo inkstų funkcijos sutrikimo arba kartu vartojamų P-gp inhibitorių, 58 (7,9</w:t>
      </w:r>
      <w:r w:rsidR="00FA22A6" w:rsidRPr="00CF01D6">
        <w:t> %</w:t>
      </w:r>
      <w:r w:rsidRPr="00CF01D6">
        <w:t>) sumažintą 30</w:t>
      </w:r>
      <w:r w:rsidR="00FA22A6" w:rsidRPr="00CF01D6">
        <w:t> mg</w:t>
      </w:r>
      <w:r w:rsidRPr="00CF01D6">
        <w:t xml:space="preserve"> edoksabano dozę vartojusiems tiriamiesiems ir 92 (12,8</w:t>
      </w:r>
      <w:r w:rsidR="00FA22A6" w:rsidRPr="00CF01D6">
        <w:t> %</w:t>
      </w:r>
      <w:r w:rsidRPr="00CF01D6">
        <w:t>) varfarin</w:t>
      </w:r>
      <w:r w:rsidR="009362A8">
        <w:t>o</w:t>
      </w:r>
      <w:r w:rsidRPr="00CF01D6">
        <w:rPr>
          <w:spacing w:val="-3"/>
        </w:rPr>
        <w:t xml:space="preserve"> </w:t>
      </w:r>
      <w:r w:rsidRPr="00CF01D6">
        <w:t>vartojusiems</w:t>
      </w:r>
      <w:r w:rsidRPr="00CF01D6">
        <w:rPr>
          <w:spacing w:val="-3"/>
        </w:rPr>
        <w:t xml:space="preserve"> </w:t>
      </w:r>
      <w:r w:rsidRPr="00CF01D6">
        <w:t>tiriamiesiems</w:t>
      </w:r>
      <w:r w:rsidRPr="00CF01D6">
        <w:rPr>
          <w:spacing w:val="-3"/>
        </w:rPr>
        <w:t xml:space="preserve"> </w:t>
      </w:r>
      <w:r w:rsidRPr="00CF01D6">
        <w:t>pasireiškė</w:t>
      </w:r>
      <w:r w:rsidRPr="00CF01D6">
        <w:rPr>
          <w:spacing w:val="-3"/>
        </w:rPr>
        <w:t xml:space="preserve"> </w:t>
      </w:r>
      <w:r w:rsidRPr="00CF01D6">
        <w:t>didžiojo</w:t>
      </w:r>
      <w:r w:rsidRPr="00CF01D6">
        <w:rPr>
          <w:spacing w:val="-3"/>
        </w:rPr>
        <w:t xml:space="preserve"> </w:t>
      </w:r>
      <w:r w:rsidRPr="00CF01D6">
        <w:t>kraujavimo</w:t>
      </w:r>
      <w:r w:rsidRPr="00CF01D6">
        <w:rPr>
          <w:spacing w:val="-3"/>
        </w:rPr>
        <w:t xml:space="preserve"> </w:t>
      </w:r>
      <w:r w:rsidRPr="00CF01D6">
        <w:t>arba</w:t>
      </w:r>
      <w:r w:rsidRPr="00CF01D6">
        <w:rPr>
          <w:spacing w:val="-3"/>
        </w:rPr>
        <w:t xml:space="preserve"> </w:t>
      </w:r>
      <w:r w:rsidRPr="00CF01D6">
        <w:t>KRND</w:t>
      </w:r>
      <w:r w:rsidRPr="00CF01D6">
        <w:rPr>
          <w:spacing w:val="-4"/>
        </w:rPr>
        <w:t xml:space="preserve"> </w:t>
      </w:r>
      <w:r w:rsidRPr="00CF01D6">
        <w:t>reiškinys</w:t>
      </w:r>
      <w:r w:rsidRPr="00CF01D6">
        <w:rPr>
          <w:spacing w:val="-3"/>
        </w:rPr>
        <w:t xml:space="preserve"> </w:t>
      </w:r>
      <w:r w:rsidRPr="00CF01D6">
        <w:t>[R</w:t>
      </w:r>
      <w:r w:rsidR="00233B5C" w:rsidRPr="00CF01D6">
        <w:t>S</w:t>
      </w:r>
      <w:r w:rsidRPr="00CF01D6">
        <w:t xml:space="preserve"> (95</w:t>
      </w:r>
      <w:r w:rsidR="00FA22A6" w:rsidRPr="00CF01D6">
        <w:rPr>
          <w:spacing w:val="-6"/>
        </w:rPr>
        <w:t> %</w:t>
      </w:r>
      <w:r w:rsidRPr="00CF01D6">
        <w:t>): 0,62 (0,44, 0,86)].</w:t>
      </w:r>
    </w:p>
    <w:p w:rsidR="0083489C" w:rsidRPr="00CF01D6" w:rsidRDefault="0083489C" w:rsidP="00E068FD">
      <w:pPr>
        <w:pStyle w:val="Pagrindinistekstas"/>
        <w:kinsoku w:val="0"/>
        <w:overflowPunct w:val="0"/>
      </w:pPr>
    </w:p>
    <w:p w:rsidR="00A6588E" w:rsidRPr="00CF01D6" w:rsidRDefault="00A6588E" w:rsidP="00E068FD">
      <w:pPr>
        <w:pStyle w:val="Pagrindinistekstas"/>
        <w:kinsoku w:val="0"/>
        <w:overflowPunct w:val="0"/>
      </w:pPr>
      <w:r w:rsidRPr="00CF01D6">
        <w:t>Tyrimo</w:t>
      </w:r>
      <w:r w:rsidRPr="00CF01D6">
        <w:rPr>
          <w:spacing w:val="-4"/>
        </w:rPr>
        <w:t xml:space="preserve"> </w:t>
      </w:r>
      <w:r w:rsidRPr="00CF01D6">
        <w:t>Hokusai-VTE</w:t>
      </w:r>
      <w:r w:rsidRPr="00CF01D6">
        <w:rPr>
          <w:spacing w:val="-5"/>
        </w:rPr>
        <w:t xml:space="preserve"> </w:t>
      </w:r>
      <w:r w:rsidRPr="00CF01D6">
        <w:t>metu</w:t>
      </w:r>
      <w:r w:rsidRPr="00CF01D6">
        <w:rPr>
          <w:spacing w:val="-6"/>
        </w:rPr>
        <w:t xml:space="preserve"> </w:t>
      </w:r>
      <w:r w:rsidR="009236AF" w:rsidRPr="00CF01D6">
        <w:t>suminis</w:t>
      </w:r>
      <w:r w:rsidR="009236AF" w:rsidRPr="00CF01D6">
        <w:rPr>
          <w:spacing w:val="-4"/>
        </w:rPr>
        <w:t xml:space="preserve"> </w:t>
      </w:r>
      <w:r w:rsidRPr="00CF01D6">
        <w:t>klinikinių</w:t>
      </w:r>
      <w:r w:rsidRPr="00CF01D6">
        <w:rPr>
          <w:spacing w:val="-6"/>
        </w:rPr>
        <w:t xml:space="preserve"> </w:t>
      </w:r>
      <w:r w:rsidR="009236AF" w:rsidRPr="00CF01D6">
        <w:t>baigčių</w:t>
      </w:r>
      <w:r w:rsidR="009236AF" w:rsidRPr="00CF01D6">
        <w:rPr>
          <w:spacing w:val="-4"/>
        </w:rPr>
        <w:t xml:space="preserve"> </w:t>
      </w:r>
      <w:r w:rsidRPr="00CF01D6">
        <w:t>(pasikartojančios</w:t>
      </w:r>
      <w:r w:rsidRPr="00CF01D6">
        <w:rPr>
          <w:spacing w:val="-4"/>
        </w:rPr>
        <w:t xml:space="preserve"> </w:t>
      </w:r>
      <w:r w:rsidRPr="00CF01D6">
        <w:t>VTE,</w:t>
      </w:r>
      <w:r w:rsidRPr="00CF01D6">
        <w:rPr>
          <w:spacing w:val="-4"/>
        </w:rPr>
        <w:t xml:space="preserve"> </w:t>
      </w:r>
      <w:r w:rsidRPr="00CF01D6">
        <w:t>didžiojo</w:t>
      </w:r>
      <w:r w:rsidRPr="00CF01D6">
        <w:rPr>
          <w:spacing w:val="-4"/>
        </w:rPr>
        <w:t xml:space="preserve"> </w:t>
      </w:r>
      <w:r w:rsidRPr="00CF01D6">
        <w:t>kraujavimo arba</w:t>
      </w:r>
      <w:r w:rsidRPr="00CF01D6">
        <w:rPr>
          <w:spacing w:val="-1"/>
        </w:rPr>
        <w:t xml:space="preserve"> </w:t>
      </w:r>
      <w:r w:rsidRPr="00CF01D6">
        <w:t>mirtingumo</w:t>
      </w:r>
      <w:r w:rsidRPr="00CF01D6">
        <w:rPr>
          <w:spacing w:val="-2"/>
        </w:rPr>
        <w:t xml:space="preserve"> </w:t>
      </w:r>
      <w:r w:rsidR="009362A8">
        <w:t>dėl</w:t>
      </w:r>
      <w:r w:rsidR="009362A8" w:rsidRPr="00CF01D6">
        <w:t xml:space="preserve"> </w:t>
      </w:r>
      <w:r w:rsidRPr="00CF01D6">
        <w:t>visų priežasčių; mITT populiacija,</w:t>
      </w:r>
      <w:r w:rsidRPr="00CF01D6">
        <w:rPr>
          <w:spacing w:val="-1"/>
        </w:rPr>
        <w:t xml:space="preserve"> </w:t>
      </w:r>
      <w:r w:rsidRPr="00CF01D6">
        <w:t>visas tyrimo</w:t>
      </w:r>
      <w:r w:rsidRPr="00CF01D6">
        <w:rPr>
          <w:spacing w:val="-2"/>
        </w:rPr>
        <w:t xml:space="preserve"> </w:t>
      </w:r>
      <w:r w:rsidRPr="00CF01D6">
        <w:t>laikotarpis) R</w:t>
      </w:r>
      <w:r w:rsidR="009236AF" w:rsidRPr="00CF01D6">
        <w:t>S</w:t>
      </w:r>
      <w:r w:rsidRPr="00CF01D6">
        <w:t xml:space="preserve"> (95</w:t>
      </w:r>
      <w:r w:rsidR="00FA22A6" w:rsidRPr="00CF01D6">
        <w:t> %</w:t>
      </w:r>
      <w:r w:rsidRPr="00CF01D6">
        <w:rPr>
          <w:spacing w:val="-1"/>
        </w:rPr>
        <w:t xml:space="preserve"> </w:t>
      </w:r>
      <w:r w:rsidRPr="00CF01D6">
        <w:t>PI) buvo 1,00 (0,85, 1,18), kai edoksabanas buvo lyginamas su varfarinu.</w:t>
      </w:r>
    </w:p>
    <w:p w:rsidR="00A6588E" w:rsidRPr="00CF01D6" w:rsidRDefault="00A6588E" w:rsidP="00E068FD">
      <w:pPr>
        <w:pStyle w:val="Pagrindinistekstas"/>
        <w:kinsoku w:val="0"/>
        <w:overflowPunct w:val="0"/>
      </w:pPr>
    </w:p>
    <w:p w:rsidR="009362A8" w:rsidRDefault="00A6588E" w:rsidP="00E068FD">
      <w:pPr>
        <w:pStyle w:val="Pagrindinistekstas"/>
        <w:kinsoku w:val="0"/>
        <w:overflowPunct w:val="0"/>
        <w:rPr>
          <w:i/>
          <w:iCs/>
        </w:rPr>
      </w:pPr>
      <w:r w:rsidRPr="00CF01D6">
        <w:rPr>
          <w:i/>
          <w:iCs/>
        </w:rPr>
        <w:t>Insulto</w:t>
      </w:r>
      <w:r w:rsidRPr="00CF01D6">
        <w:rPr>
          <w:i/>
          <w:iCs/>
          <w:spacing w:val="-5"/>
        </w:rPr>
        <w:t xml:space="preserve"> </w:t>
      </w:r>
      <w:r w:rsidRPr="00CF01D6">
        <w:rPr>
          <w:i/>
          <w:iCs/>
        </w:rPr>
        <w:t>ir</w:t>
      </w:r>
      <w:r w:rsidRPr="00CF01D6">
        <w:rPr>
          <w:i/>
          <w:iCs/>
          <w:spacing w:val="-4"/>
        </w:rPr>
        <w:t xml:space="preserve"> </w:t>
      </w:r>
      <w:r w:rsidRPr="00CF01D6">
        <w:rPr>
          <w:i/>
          <w:iCs/>
        </w:rPr>
        <w:t>sisteminės</w:t>
      </w:r>
      <w:r w:rsidRPr="00CF01D6">
        <w:rPr>
          <w:i/>
          <w:iCs/>
          <w:spacing w:val="-3"/>
        </w:rPr>
        <w:t xml:space="preserve"> </w:t>
      </w:r>
      <w:r w:rsidRPr="00CF01D6">
        <w:rPr>
          <w:i/>
          <w:iCs/>
        </w:rPr>
        <w:t>embolijos</w:t>
      </w:r>
      <w:r w:rsidRPr="00CF01D6">
        <w:rPr>
          <w:i/>
          <w:iCs/>
          <w:spacing w:val="-3"/>
        </w:rPr>
        <w:t xml:space="preserve"> </w:t>
      </w:r>
      <w:r w:rsidRPr="00CF01D6">
        <w:rPr>
          <w:i/>
          <w:iCs/>
        </w:rPr>
        <w:t>profilaktika</w:t>
      </w:r>
      <w:r w:rsidR="00484750" w:rsidRPr="00CF01D6">
        <w:rPr>
          <w:i/>
          <w:iCs/>
        </w:rPr>
        <w:t xml:space="preserve"> </w:t>
      </w:r>
      <w:r w:rsidR="002E53DB" w:rsidRPr="00CF01D6">
        <w:rPr>
          <w:i/>
          <w:iCs/>
          <w:spacing w:val="-4"/>
        </w:rPr>
        <w:t>pacient</w:t>
      </w:r>
      <w:r w:rsidRPr="00CF01D6">
        <w:rPr>
          <w:i/>
          <w:iCs/>
        </w:rPr>
        <w:t>ams,</w:t>
      </w:r>
      <w:r w:rsidRPr="00CF01D6">
        <w:rPr>
          <w:i/>
          <w:iCs/>
          <w:spacing w:val="-4"/>
        </w:rPr>
        <w:t xml:space="preserve"> </w:t>
      </w:r>
      <w:r w:rsidRPr="00CF01D6">
        <w:rPr>
          <w:i/>
          <w:iCs/>
        </w:rPr>
        <w:t>kuriems</w:t>
      </w:r>
      <w:r w:rsidRPr="00CF01D6">
        <w:rPr>
          <w:i/>
          <w:iCs/>
          <w:spacing w:val="-3"/>
        </w:rPr>
        <w:t xml:space="preserve"> </w:t>
      </w:r>
      <w:r w:rsidRPr="00CF01D6">
        <w:rPr>
          <w:i/>
          <w:iCs/>
        </w:rPr>
        <w:t>yra</w:t>
      </w:r>
      <w:r w:rsidRPr="00CF01D6">
        <w:rPr>
          <w:i/>
          <w:iCs/>
          <w:spacing w:val="-3"/>
        </w:rPr>
        <w:t xml:space="preserve"> </w:t>
      </w:r>
      <w:r w:rsidRPr="00CF01D6">
        <w:rPr>
          <w:i/>
          <w:iCs/>
        </w:rPr>
        <w:t>VNPV</w:t>
      </w:r>
      <w:r w:rsidRPr="00CF01D6">
        <w:rPr>
          <w:i/>
          <w:iCs/>
          <w:spacing w:val="-3"/>
        </w:rPr>
        <w:t xml:space="preserve"> </w:t>
      </w:r>
      <w:r w:rsidRPr="00CF01D6">
        <w:rPr>
          <w:i/>
          <w:iCs/>
        </w:rPr>
        <w:t>ir</w:t>
      </w:r>
      <w:r w:rsidRPr="00CF01D6">
        <w:rPr>
          <w:i/>
          <w:iCs/>
          <w:spacing w:val="-3"/>
        </w:rPr>
        <w:t xml:space="preserve"> </w:t>
      </w:r>
      <w:r w:rsidRPr="00CF01D6">
        <w:rPr>
          <w:i/>
          <w:iCs/>
        </w:rPr>
        <w:t>didelis</w:t>
      </w:r>
      <w:r w:rsidRPr="00CF01D6">
        <w:rPr>
          <w:i/>
          <w:iCs/>
          <w:spacing w:val="-3"/>
        </w:rPr>
        <w:t xml:space="preserve"> </w:t>
      </w:r>
      <w:r w:rsidRPr="00CF01D6">
        <w:rPr>
          <w:i/>
          <w:iCs/>
        </w:rPr>
        <w:t xml:space="preserve">KrKl </w:t>
      </w:r>
    </w:p>
    <w:p w:rsidR="00A6588E" w:rsidRPr="00CF01D6" w:rsidRDefault="00A6588E" w:rsidP="00E068FD">
      <w:pPr>
        <w:pStyle w:val="Pagrindinistekstas"/>
        <w:kinsoku w:val="0"/>
        <w:overflowPunct w:val="0"/>
        <w:rPr>
          <w:i/>
          <w:iCs/>
        </w:rPr>
      </w:pPr>
      <w:r w:rsidRPr="00CF01D6">
        <w:rPr>
          <w:i/>
          <w:iCs/>
        </w:rPr>
        <w:t xml:space="preserve">(KrKl </w:t>
      </w:r>
      <w:r w:rsidR="00FA22A6" w:rsidRPr="00CF01D6">
        <w:rPr>
          <w:i/>
          <w:iCs/>
        </w:rPr>
        <w:t>&gt; </w:t>
      </w:r>
      <w:r w:rsidRPr="00CF01D6">
        <w:rPr>
          <w:i/>
          <w:iCs/>
        </w:rPr>
        <w:t>100</w:t>
      </w:r>
      <w:r w:rsidR="00FA22A6" w:rsidRPr="00CF01D6">
        <w:rPr>
          <w:i/>
          <w:iCs/>
        </w:rPr>
        <w:t> ml</w:t>
      </w:r>
      <w:r w:rsidRPr="00CF01D6">
        <w:rPr>
          <w:i/>
          <w:iCs/>
        </w:rPr>
        <w:t>/min.)</w:t>
      </w:r>
    </w:p>
    <w:p w:rsidR="00A6588E" w:rsidRPr="00CF01D6" w:rsidRDefault="00A6588E" w:rsidP="00E068FD">
      <w:pPr>
        <w:pStyle w:val="Pagrindinistekstas"/>
        <w:kinsoku w:val="0"/>
        <w:overflowPunct w:val="0"/>
        <w:rPr>
          <w:spacing w:val="-2"/>
        </w:rPr>
      </w:pPr>
      <w:r w:rsidRPr="00CF01D6">
        <w:t>Buvo</w:t>
      </w:r>
      <w:r w:rsidRPr="00CF01D6">
        <w:rPr>
          <w:spacing w:val="-8"/>
        </w:rPr>
        <w:t xml:space="preserve"> </w:t>
      </w:r>
      <w:r w:rsidRPr="00CF01D6">
        <w:t>atliktas</w:t>
      </w:r>
      <w:r w:rsidRPr="00CF01D6">
        <w:rPr>
          <w:spacing w:val="-5"/>
        </w:rPr>
        <w:t xml:space="preserve"> </w:t>
      </w:r>
      <w:r w:rsidRPr="00CF01D6">
        <w:t>specialus</w:t>
      </w:r>
      <w:r w:rsidRPr="00CF01D6">
        <w:rPr>
          <w:spacing w:val="-6"/>
        </w:rPr>
        <w:t xml:space="preserve"> </w:t>
      </w:r>
      <w:r w:rsidRPr="00CF01D6">
        <w:t>atsitiktinių</w:t>
      </w:r>
      <w:r w:rsidRPr="00CF01D6">
        <w:rPr>
          <w:spacing w:val="-5"/>
        </w:rPr>
        <w:t xml:space="preserve"> </w:t>
      </w:r>
      <w:r w:rsidRPr="00CF01D6">
        <w:t>imčių,</w:t>
      </w:r>
      <w:r w:rsidRPr="00CF01D6">
        <w:rPr>
          <w:spacing w:val="-6"/>
        </w:rPr>
        <w:t xml:space="preserve"> </w:t>
      </w:r>
      <w:r w:rsidRPr="00CF01D6">
        <w:t>dvigubai</w:t>
      </w:r>
      <w:r w:rsidRPr="00CF01D6">
        <w:rPr>
          <w:spacing w:val="-7"/>
        </w:rPr>
        <w:t xml:space="preserve"> </w:t>
      </w:r>
      <w:r w:rsidRPr="00CF01D6">
        <w:t>koduotas</w:t>
      </w:r>
      <w:r w:rsidRPr="00CF01D6">
        <w:rPr>
          <w:spacing w:val="-7"/>
        </w:rPr>
        <w:t xml:space="preserve"> </w:t>
      </w:r>
      <w:r w:rsidRPr="00CF01D6">
        <w:t>tyrimas</w:t>
      </w:r>
      <w:r w:rsidRPr="00CF01D6">
        <w:rPr>
          <w:spacing w:val="-6"/>
        </w:rPr>
        <w:t xml:space="preserve"> </w:t>
      </w:r>
      <w:r w:rsidRPr="00CF01D6">
        <w:t>(E314),</w:t>
      </w:r>
      <w:r w:rsidRPr="00CF01D6">
        <w:rPr>
          <w:spacing w:val="-5"/>
        </w:rPr>
        <w:t xml:space="preserve"> </w:t>
      </w:r>
      <w:r w:rsidRPr="00CF01D6">
        <w:t>kuriame</w:t>
      </w:r>
      <w:r w:rsidRPr="00CF01D6">
        <w:rPr>
          <w:spacing w:val="-5"/>
        </w:rPr>
        <w:t xml:space="preserve"> </w:t>
      </w:r>
      <w:r w:rsidRPr="00CF01D6">
        <w:rPr>
          <w:spacing w:val="-2"/>
        </w:rPr>
        <w:t>dalyvavo</w:t>
      </w:r>
      <w:r w:rsidR="0083489C" w:rsidRPr="00CF01D6">
        <w:rPr>
          <w:spacing w:val="-2"/>
        </w:rPr>
        <w:t xml:space="preserve"> </w:t>
      </w:r>
      <w:r w:rsidRPr="00CF01D6">
        <w:t>607</w:t>
      </w:r>
      <w:r w:rsidR="002E53DB" w:rsidRPr="00CF01D6">
        <w:t> pacient</w:t>
      </w:r>
      <w:r w:rsidRPr="00CF01D6">
        <w:t xml:space="preserve">ai, kuriems buvo VNPV ir </w:t>
      </w:r>
      <w:r w:rsidR="00CD7AE1" w:rsidRPr="00CF01D6">
        <w:t xml:space="preserve">kurių </w:t>
      </w:r>
      <w:r w:rsidRPr="00CF01D6">
        <w:t xml:space="preserve">KrKl </w:t>
      </w:r>
      <w:r w:rsidR="00CD7AE1" w:rsidRPr="00CF01D6">
        <w:t xml:space="preserve">buvo didelis </w:t>
      </w:r>
      <w:r w:rsidRPr="00CF01D6">
        <w:t xml:space="preserve">(KrKl </w:t>
      </w:r>
      <w:r w:rsidR="00FA22A6" w:rsidRPr="00CF01D6">
        <w:t>&gt; </w:t>
      </w:r>
      <w:r w:rsidRPr="00CF01D6">
        <w:t>100</w:t>
      </w:r>
      <w:r w:rsidR="00FA22A6" w:rsidRPr="00CF01D6">
        <w:t> ml</w:t>
      </w:r>
      <w:r w:rsidRPr="00CF01D6">
        <w:t xml:space="preserve">/min., </w:t>
      </w:r>
      <w:r w:rsidR="00CD7AE1" w:rsidRPr="00CF01D6">
        <w:t xml:space="preserve">skaičiuojant </w:t>
      </w:r>
      <w:r w:rsidRPr="00CF01D6">
        <w:t xml:space="preserve">pagal </w:t>
      </w:r>
      <w:r w:rsidRPr="00CF01D6">
        <w:rPr>
          <w:i/>
          <w:iCs/>
        </w:rPr>
        <w:t>Cockcroft- Gault</w:t>
      </w:r>
      <w:r w:rsidRPr="00CF01D6">
        <w:t xml:space="preserve"> formulę), visų pirma siekiant palyginti FK/FD vartojant 60</w:t>
      </w:r>
      <w:r w:rsidR="00FA22A6" w:rsidRPr="00CF01D6">
        <w:t> mg</w:t>
      </w:r>
      <w:r w:rsidRPr="00CF01D6">
        <w:t xml:space="preserve"> edoksabano kartą per parą ir vartojant 75</w:t>
      </w:r>
      <w:r w:rsidR="00FA22A6" w:rsidRPr="00CF01D6">
        <w:t> mg</w:t>
      </w:r>
      <w:r w:rsidRPr="00CF01D6">
        <w:t xml:space="preserve"> edoksabano kartą per parą. Greta pirminės FK/FD vertinamosios baigties, į tyrimą buvo</w:t>
      </w:r>
      <w:r w:rsidRPr="00CF01D6">
        <w:rPr>
          <w:spacing w:val="-3"/>
        </w:rPr>
        <w:t xml:space="preserve"> </w:t>
      </w:r>
      <w:r w:rsidRPr="00CF01D6">
        <w:t>įtrauktas</w:t>
      </w:r>
      <w:r w:rsidRPr="00CF01D6">
        <w:rPr>
          <w:spacing w:val="-5"/>
        </w:rPr>
        <w:t xml:space="preserve"> </w:t>
      </w:r>
      <w:r w:rsidRPr="00CF01D6">
        <w:t>insulto</w:t>
      </w:r>
      <w:r w:rsidRPr="00CF01D6">
        <w:rPr>
          <w:spacing w:val="-3"/>
        </w:rPr>
        <w:t xml:space="preserve"> </w:t>
      </w:r>
      <w:r w:rsidRPr="00CF01D6">
        <w:t>ir</w:t>
      </w:r>
      <w:r w:rsidRPr="00CF01D6">
        <w:rPr>
          <w:spacing w:val="-3"/>
        </w:rPr>
        <w:t xml:space="preserve"> </w:t>
      </w:r>
      <w:r w:rsidRPr="00CF01D6">
        <w:t>kraujavimo</w:t>
      </w:r>
      <w:r w:rsidRPr="00CF01D6">
        <w:rPr>
          <w:spacing w:val="-3"/>
        </w:rPr>
        <w:t xml:space="preserve"> </w:t>
      </w:r>
      <w:r w:rsidRPr="00CF01D6">
        <w:t>klinikinių</w:t>
      </w:r>
      <w:r w:rsidRPr="00CF01D6">
        <w:rPr>
          <w:spacing w:val="-3"/>
        </w:rPr>
        <w:t xml:space="preserve"> </w:t>
      </w:r>
      <w:r w:rsidRPr="00CF01D6">
        <w:t>vertinamųjų</w:t>
      </w:r>
      <w:r w:rsidRPr="00CF01D6">
        <w:rPr>
          <w:spacing w:val="-3"/>
        </w:rPr>
        <w:t xml:space="preserve"> </w:t>
      </w:r>
      <w:r w:rsidRPr="00CF01D6">
        <w:t>baigčių</w:t>
      </w:r>
      <w:r w:rsidRPr="00CF01D6">
        <w:rPr>
          <w:spacing w:val="-3"/>
        </w:rPr>
        <w:t xml:space="preserve"> </w:t>
      </w:r>
      <w:r w:rsidRPr="00CF01D6">
        <w:t>per</w:t>
      </w:r>
      <w:r w:rsidRPr="00CF01D6">
        <w:rPr>
          <w:spacing w:val="-3"/>
        </w:rPr>
        <w:t xml:space="preserve"> </w:t>
      </w:r>
      <w:r w:rsidRPr="00CF01D6">
        <w:t>12</w:t>
      </w:r>
      <w:r w:rsidR="0083489C" w:rsidRPr="00CF01D6">
        <w:t> </w:t>
      </w:r>
      <w:r w:rsidRPr="00CF01D6">
        <w:t>mėnesių</w:t>
      </w:r>
      <w:r w:rsidRPr="00CF01D6">
        <w:rPr>
          <w:spacing w:val="-3"/>
        </w:rPr>
        <w:t xml:space="preserve"> </w:t>
      </w:r>
      <w:r w:rsidRPr="00CF01D6">
        <w:t>gydymo</w:t>
      </w:r>
      <w:r w:rsidRPr="00CF01D6">
        <w:rPr>
          <w:spacing w:val="-3"/>
        </w:rPr>
        <w:t xml:space="preserve"> </w:t>
      </w:r>
      <w:r w:rsidRPr="00CF01D6">
        <w:t xml:space="preserve">laikotarpį </w:t>
      </w:r>
      <w:r w:rsidRPr="00CF01D6">
        <w:rPr>
          <w:spacing w:val="-2"/>
        </w:rPr>
        <w:t>įvertinimas.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Didelio</w:t>
      </w:r>
      <w:r w:rsidRPr="00CF01D6">
        <w:rPr>
          <w:spacing w:val="-6"/>
        </w:rPr>
        <w:t xml:space="preserve"> </w:t>
      </w:r>
      <w:r w:rsidRPr="00CF01D6">
        <w:t>KrKl</w:t>
      </w:r>
      <w:r w:rsidRPr="00CF01D6">
        <w:rPr>
          <w:spacing w:val="-3"/>
        </w:rPr>
        <w:t xml:space="preserve"> </w:t>
      </w:r>
      <w:r w:rsidRPr="00CF01D6">
        <w:t>(</w:t>
      </w:r>
      <w:r w:rsidR="00FA22A6" w:rsidRPr="00CF01D6">
        <w:t>&gt; </w:t>
      </w:r>
      <w:r w:rsidRPr="00CF01D6">
        <w:t>100</w:t>
      </w:r>
      <w:r w:rsidR="00FA22A6" w:rsidRPr="00CF01D6">
        <w:rPr>
          <w:spacing w:val="-7"/>
        </w:rPr>
        <w:t> ml</w:t>
      </w:r>
      <w:r w:rsidRPr="00CF01D6">
        <w:t>/min.)</w:t>
      </w:r>
      <w:r w:rsidRPr="00CF01D6">
        <w:rPr>
          <w:spacing w:val="-4"/>
        </w:rPr>
        <w:t xml:space="preserve"> </w:t>
      </w:r>
      <w:r w:rsidRPr="00CF01D6">
        <w:t>pogrupio</w:t>
      </w:r>
      <w:r w:rsidR="00CD7AE1" w:rsidRPr="00CF01D6">
        <w:t xml:space="preserve"> </w:t>
      </w:r>
      <w:r w:rsidR="002E53DB" w:rsidRPr="00CF01D6">
        <w:rPr>
          <w:spacing w:val="-4"/>
        </w:rPr>
        <w:t>pacient</w:t>
      </w:r>
      <w:r w:rsidRPr="00CF01D6">
        <w:t>ams</w:t>
      </w:r>
      <w:r w:rsidRPr="00CF01D6">
        <w:rPr>
          <w:spacing w:val="-4"/>
        </w:rPr>
        <w:t xml:space="preserve"> </w:t>
      </w:r>
      <w:r w:rsidRPr="00CF01D6">
        <w:t>vartojant</w:t>
      </w:r>
      <w:r w:rsidRPr="00CF01D6">
        <w:rPr>
          <w:spacing w:val="-2"/>
        </w:rPr>
        <w:t xml:space="preserve"> </w:t>
      </w:r>
      <w:r w:rsidRPr="00CF01D6">
        <w:t>75</w:t>
      </w:r>
      <w:r w:rsidR="00FA22A6" w:rsidRPr="00CF01D6">
        <w:rPr>
          <w:spacing w:val="-4"/>
        </w:rPr>
        <w:t> mg</w:t>
      </w:r>
      <w:r w:rsidRPr="00CF01D6">
        <w:rPr>
          <w:spacing w:val="-4"/>
        </w:rPr>
        <w:t xml:space="preserve"> </w:t>
      </w:r>
      <w:r w:rsidRPr="00CF01D6">
        <w:t>edoksabano</w:t>
      </w:r>
      <w:r w:rsidRPr="00CF01D6">
        <w:rPr>
          <w:spacing w:val="-7"/>
        </w:rPr>
        <w:t xml:space="preserve"> </w:t>
      </w:r>
      <w:r w:rsidR="00CD7AE1" w:rsidRPr="00CF01D6">
        <w:rPr>
          <w:spacing w:val="-2"/>
        </w:rPr>
        <w:t>dozę</w:t>
      </w:r>
      <w:r w:rsidR="00CD7AE1" w:rsidRPr="00CF01D6">
        <w:t xml:space="preserve">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w:t>
      </w:r>
      <w:r w:rsidR="0083489C" w:rsidRPr="00CF01D6">
        <w:rPr>
          <w:spacing w:val="-2"/>
        </w:rPr>
        <w:t xml:space="preserve"> </w:t>
      </w:r>
      <w:r w:rsidRPr="00CF01D6">
        <w:t>~25</w:t>
      </w:r>
      <w:r w:rsidR="00FA22A6" w:rsidRPr="00CF01D6">
        <w:rPr>
          <w:spacing w:val="-5"/>
        </w:rPr>
        <w:t> %</w:t>
      </w:r>
      <w:r w:rsidRPr="00CF01D6">
        <w:rPr>
          <w:spacing w:val="-4"/>
        </w:rPr>
        <w:t xml:space="preserve"> </w:t>
      </w:r>
      <w:r w:rsidRPr="00CF01D6">
        <w:t>padidėjo</w:t>
      </w:r>
      <w:r w:rsidRPr="00CF01D6">
        <w:rPr>
          <w:spacing w:val="-2"/>
        </w:rPr>
        <w:t xml:space="preserve"> </w:t>
      </w:r>
      <w:r w:rsidRPr="00CF01D6">
        <w:t>jo</w:t>
      </w:r>
      <w:r w:rsidRPr="00CF01D6">
        <w:rPr>
          <w:spacing w:val="-2"/>
        </w:rPr>
        <w:t xml:space="preserve"> </w:t>
      </w:r>
      <w:r w:rsidRPr="00CF01D6">
        <w:t>ekspozicija,</w:t>
      </w:r>
      <w:r w:rsidRPr="00CF01D6">
        <w:rPr>
          <w:spacing w:val="-4"/>
        </w:rPr>
        <w:t xml:space="preserve"> </w:t>
      </w:r>
      <w:r w:rsidRPr="00CF01D6">
        <w:t>palyginti</w:t>
      </w:r>
      <w:r w:rsidRPr="00CF01D6">
        <w:rPr>
          <w:spacing w:val="-2"/>
        </w:rPr>
        <w:t xml:space="preserve"> </w:t>
      </w:r>
      <w:r w:rsidRPr="00CF01D6">
        <w:t>su</w:t>
      </w:r>
      <w:r w:rsidR="005F2058" w:rsidRPr="00CF01D6">
        <w:t xml:space="preserve"> nustatyta vartojant</w:t>
      </w:r>
      <w:r w:rsidRPr="00CF01D6">
        <w:rPr>
          <w:spacing w:val="-2"/>
        </w:rPr>
        <w:t xml:space="preserve"> </w:t>
      </w:r>
      <w:r w:rsidRPr="00CF01D6">
        <w:t>60</w:t>
      </w:r>
      <w:r w:rsidR="00FA22A6" w:rsidRPr="00CF01D6">
        <w:rPr>
          <w:spacing w:val="-1"/>
        </w:rPr>
        <w:t> mg</w:t>
      </w:r>
      <w:r w:rsidRPr="00CF01D6">
        <w:rPr>
          <w:spacing w:val="-2"/>
        </w:rPr>
        <w:t xml:space="preserve"> </w:t>
      </w:r>
      <w:r w:rsidRPr="00CF01D6">
        <w:t>edoksabano</w:t>
      </w:r>
      <w:r w:rsidRPr="00CF01D6">
        <w:rPr>
          <w:spacing w:val="-3"/>
        </w:rPr>
        <w:t xml:space="preserve"> </w:t>
      </w:r>
      <w:r w:rsidRPr="00CF01D6">
        <w:t>kartą</w:t>
      </w:r>
      <w:r w:rsidRPr="00CF01D6">
        <w:rPr>
          <w:spacing w:val="-4"/>
        </w:rPr>
        <w:t xml:space="preserve"> </w:t>
      </w:r>
      <w:r w:rsidRPr="00CF01D6">
        <w:t>per</w:t>
      </w:r>
      <w:r w:rsidRPr="00CF01D6">
        <w:rPr>
          <w:spacing w:val="-3"/>
        </w:rPr>
        <w:t xml:space="preserve"> </w:t>
      </w:r>
      <w:r w:rsidRPr="00CF01D6">
        <w:t>parą,</w:t>
      </w:r>
      <w:r w:rsidRPr="00CF01D6">
        <w:rPr>
          <w:spacing w:val="-2"/>
        </w:rPr>
        <w:t xml:space="preserve"> </w:t>
      </w:r>
      <w:r w:rsidRPr="00CF01D6">
        <w:t>kaip</w:t>
      </w:r>
      <w:r w:rsidRPr="00CF01D6">
        <w:rPr>
          <w:spacing w:val="-5"/>
        </w:rPr>
        <w:t xml:space="preserve"> </w:t>
      </w:r>
      <w:r w:rsidR="005F2058" w:rsidRPr="00CF01D6">
        <w:rPr>
          <w:spacing w:val="-5"/>
        </w:rPr>
        <w:t xml:space="preserve">ir </w:t>
      </w:r>
      <w:r w:rsidRPr="00CF01D6">
        <w:rPr>
          <w:spacing w:val="-2"/>
        </w:rPr>
        <w:t>prognozuota.</w:t>
      </w:r>
    </w:p>
    <w:p w:rsidR="00A6588E" w:rsidRPr="00CF01D6" w:rsidRDefault="00A6588E" w:rsidP="00E068FD">
      <w:pPr>
        <w:pStyle w:val="Pagrindinistekstas"/>
        <w:kinsoku w:val="0"/>
        <w:overflowPunct w:val="0"/>
        <w:rPr>
          <w:spacing w:val="-2"/>
        </w:rPr>
      </w:pPr>
    </w:p>
    <w:p w:rsidR="00A6588E" w:rsidRPr="00CF01D6" w:rsidRDefault="00A6588E" w:rsidP="00E068FD">
      <w:pPr>
        <w:pStyle w:val="Pagrindinistekstas"/>
        <w:kinsoku w:val="0"/>
        <w:overflowPunct w:val="0"/>
      </w:pPr>
      <w:r w:rsidRPr="00CF01D6">
        <w:t>Tiriamųjų, kuriems buvo patvirtinta</w:t>
      </w:r>
      <w:r w:rsidR="00AA0819" w:rsidRPr="00CF01D6">
        <w:t>s sudėtinės vertinamosios baigties veiksmingumo reiškinys</w:t>
      </w:r>
      <w:r w:rsidRPr="00CF01D6">
        <w:t xml:space="preserve"> insult</w:t>
      </w:r>
      <w:r w:rsidR="00AA0819" w:rsidRPr="00CF01D6">
        <w:t>as</w:t>
      </w:r>
      <w:r w:rsidRPr="00CF01D6">
        <w:t xml:space="preserve"> / praeinan</w:t>
      </w:r>
      <w:r w:rsidR="00AA0819" w:rsidRPr="00CF01D6">
        <w:t>tysis</w:t>
      </w:r>
      <w:r w:rsidRPr="00CF01D6">
        <w:t xml:space="preserve"> smegenų išemijos priepuoli</w:t>
      </w:r>
      <w:r w:rsidR="00AA0819" w:rsidRPr="00CF01D6">
        <w:t>s</w:t>
      </w:r>
      <w:r w:rsidRPr="00CF01D6">
        <w:t xml:space="preserve"> (PSIP) / sisteminės embolijos reiškin</w:t>
      </w:r>
      <w:r w:rsidR="00AA0819" w:rsidRPr="00CF01D6">
        <w:t>ys</w:t>
      </w:r>
      <w:r w:rsidRPr="00CF01D6">
        <w:t xml:space="preserve"> (SER), skaičius buvo</w:t>
      </w:r>
      <w:r w:rsidRPr="00CF01D6">
        <w:rPr>
          <w:spacing w:val="-2"/>
        </w:rPr>
        <w:t xml:space="preserve"> </w:t>
      </w:r>
      <w:r w:rsidRPr="00CF01D6">
        <w:t>nedidelis,</w:t>
      </w:r>
      <w:r w:rsidRPr="00CF01D6">
        <w:rPr>
          <w:spacing w:val="-2"/>
        </w:rPr>
        <w:t xml:space="preserve"> </w:t>
      </w:r>
      <w:r w:rsidRPr="00CF01D6">
        <w:t>nustatyti</w:t>
      </w:r>
      <w:r w:rsidRPr="00CF01D6">
        <w:rPr>
          <w:spacing w:val="-1"/>
        </w:rPr>
        <w:t xml:space="preserve"> </w:t>
      </w:r>
      <w:r w:rsidRPr="00CF01D6">
        <w:t>2</w:t>
      </w:r>
      <w:r w:rsidRPr="00CF01D6">
        <w:rPr>
          <w:spacing w:val="-3"/>
        </w:rPr>
        <w:t xml:space="preserve"> </w:t>
      </w:r>
      <w:r w:rsidRPr="00CF01D6">
        <w:t>insulto</w:t>
      </w:r>
      <w:r w:rsidRPr="00CF01D6">
        <w:rPr>
          <w:spacing w:val="-2"/>
        </w:rPr>
        <w:t xml:space="preserve"> </w:t>
      </w:r>
      <w:r w:rsidRPr="00CF01D6">
        <w:t>reiškiniai</w:t>
      </w:r>
      <w:r w:rsidRPr="00CF01D6">
        <w:rPr>
          <w:spacing w:val="-1"/>
        </w:rPr>
        <w:t xml:space="preserve"> </w:t>
      </w:r>
      <w:r w:rsidRPr="00CF01D6">
        <w:t>60</w:t>
      </w:r>
      <w:r w:rsidR="00FA22A6" w:rsidRPr="00CF01D6">
        <w:rPr>
          <w:spacing w:val="-4"/>
        </w:rPr>
        <w:t> mg</w:t>
      </w:r>
      <w:r w:rsidRPr="00CF01D6">
        <w:rPr>
          <w:spacing w:val="-5"/>
        </w:rPr>
        <w:t xml:space="preserve"> </w:t>
      </w:r>
      <w:r w:rsidRPr="00CF01D6">
        <w:t>edoksabano</w:t>
      </w:r>
      <w:r w:rsidRPr="00CF01D6">
        <w:rPr>
          <w:spacing w:val="-2"/>
        </w:rPr>
        <w:t xml:space="preserve"> </w:t>
      </w:r>
      <w:r w:rsidRPr="00CF01D6">
        <w:t>grupėje</w:t>
      </w:r>
      <w:r w:rsidRPr="00CF01D6">
        <w:rPr>
          <w:spacing w:val="-2"/>
        </w:rPr>
        <w:t xml:space="preserve"> </w:t>
      </w:r>
      <w:r w:rsidRPr="00CF01D6">
        <w:t>(0,7</w:t>
      </w:r>
      <w:r w:rsidR="00FA22A6" w:rsidRPr="00CF01D6">
        <w:rPr>
          <w:spacing w:val="-1"/>
        </w:rPr>
        <w:t> %</w:t>
      </w:r>
      <w:r w:rsidRPr="00CF01D6">
        <w:t>;</w:t>
      </w:r>
      <w:r w:rsidRPr="00CF01D6">
        <w:rPr>
          <w:spacing w:val="-1"/>
        </w:rPr>
        <w:t xml:space="preserve"> </w:t>
      </w:r>
      <w:r w:rsidRPr="00CF01D6">
        <w:t>95</w:t>
      </w:r>
      <w:r w:rsidR="00FA22A6" w:rsidRPr="00CF01D6">
        <w:rPr>
          <w:spacing w:val="-5"/>
        </w:rPr>
        <w:t> %</w:t>
      </w:r>
      <w:r w:rsidRPr="00CF01D6">
        <w:rPr>
          <w:spacing w:val="-2"/>
        </w:rPr>
        <w:t xml:space="preserve"> </w:t>
      </w:r>
      <w:r w:rsidRPr="00CF01D6">
        <w:t>PI:</w:t>
      </w:r>
      <w:r w:rsidRPr="00CF01D6">
        <w:rPr>
          <w:spacing w:val="-1"/>
        </w:rPr>
        <w:t xml:space="preserve"> </w:t>
      </w:r>
      <w:r w:rsidRPr="00CF01D6">
        <w:t>nuo</w:t>
      </w:r>
      <w:r w:rsidRPr="00CF01D6">
        <w:rPr>
          <w:spacing w:val="-5"/>
        </w:rPr>
        <w:t xml:space="preserve"> </w:t>
      </w:r>
      <w:r w:rsidRPr="00CF01D6">
        <w:t>0,1</w:t>
      </w:r>
      <w:r w:rsidR="00FA22A6" w:rsidRPr="00CF01D6">
        <w:rPr>
          <w:spacing w:val="-4"/>
        </w:rPr>
        <w:t> %</w:t>
      </w:r>
      <w:r w:rsidRPr="00CF01D6">
        <w:rPr>
          <w:spacing w:val="-2"/>
        </w:rPr>
        <w:t xml:space="preserve"> </w:t>
      </w:r>
      <w:r w:rsidRPr="00CF01D6">
        <w:t>iki 2,4</w:t>
      </w:r>
      <w:r w:rsidR="00FA22A6" w:rsidRPr="00CF01D6">
        <w:t> %</w:t>
      </w:r>
      <w:r w:rsidRPr="00CF01D6">
        <w:t>) ir 3 insulto reiškiniai 75</w:t>
      </w:r>
      <w:r w:rsidR="00FA22A6" w:rsidRPr="00CF01D6">
        <w:t> mg</w:t>
      </w:r>
      <w:r w:rsidRPr="00CF01D6">
        <w:t xml:space="preserve"> edoksabano grupėje (1</w:t>
      </w:r>
      <w:r w:rsidR="00FA22A6" w:rsidRPr="00CF01D6">
        <w:t> %</w:t>
      </w:r>
      <w:r w:rsidRPr="00CF01D6">
        <w:t>; 95</w:t>
      </w:r>
      <w:r w:rsidR="00FA22A6" w:rsidRPr="00CF01D6">
        <w:t> %</w:t>
      </w:r>
      <w:r w:rsidRPr="00CF01D6">
        <w:t xml:space="preserve"> PI: nuo 0,2</w:t>
      </w:r>
      <w:r w:rsidR="00FA22A6" w:rsidRPr="00CF01D6">
        <w:t> %</w:t>
      </w:r>
      <w:r w:rsidRPr="00CF01D6">
        <w:t xml:space="preserve"> iki 2,9</w:t>
      </w:r>
      <w:r w:rsidR="00FA22A6" w:rsidRPr="00CF01D6">
        <w:t> %</w:t>
      </w:r>
      <w:r w:rsidRPr="00CF01D6">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Patvirtintų didžiojo kraujavimo reiškinių nustatyta 2 (0,7</w:t>
      </w:r>
      <w:r w:rsidR="00FA22A6" w:rsidRPr="00CF01D6">
        <w:t> %</w:t>
      </w:r>
      <w:r w:rsidRPr="00CF01D6">
        <w:t>; 95</w:t>
      </w:r>
      <w:r w:rsidR="00FA22A6" w:rsidRPr="00CF01D6">
        <w:t> %</w:t>
      </w:r>
      <w:r w:rsidRPr="00CF01D6">
        <w:t xml:space="preserve"> PI: nuo 0,1</w:t>
      </w:r>
      <w:r w:rsidR="00FA22A6" w:rsidRPr="00CF01D6">
        <w:t> %</w:t>
      </w:r>
      <w:r w:rsidRPr="00CF01D6">
        <w:t xml:space="preserve"> iki 2,4</w:t>
      </w:r>
      <w:r w:rsidR="00FA22A6" w:rsidRPr="00CF01D6">
        <w:t> %</w:t>
      </w:r>
      <w:r w:rsidRPr="00CF01D6">
        <w:t>) tiriamiesiems 60</w:t>
      </w:r>
      <w:r w:rsidR="00FA22A6" w:rsidRPr="00CF01D6">
        <w:t> mg</w:t>
      </w:r>
      <w:r w:rsidRPr="00CF01D6">
        <w:t xml:space="preserve"> edoksabano grupėje, palyginti su 3 (1,0</w:t>
      </w:r>
      <w:r w:rsidR="00FA22A6" w:rsidRPr="00CF01D6">
        <w:t> %</w:t>
      </w:r>
      <w:r w:rsidRPr="00CF01D6">
        <w:t>; 95</w:t>
      </w:r>
      <w:r w:rsidR="00FA22A6" w:rsidRPr="00CF01D6">
        <w:t> %</w:t>
      </w:r>
      <w:r w:rsidRPr="00CF01D6">
        <w:t xml:space="preserve"> PI: nuo 0,2</w:t>
      </w:r>
      <w:r w:rsidR="00FA22A6" w:rsidRPr="00CF01D6">
        <w:t> %</w:t>
      </w:r>
      <w:r w:rsidRPr="00CF01D6">
        <w:t xml:space="preserve"> iki 2,9</w:t>
      </w:r>
      <w:r w:rsidR="00FA22A6" w:rsidRPr="00CF01D6">
        <w:t> %</w:t>
      </w:r>
      <w:r w:rsidRPr="00CF01D6">
        <w:t>) tiriamaisiais 75</w:t>
      </w:r>
      <w:r w:rsidR="00FA22A6" w:rsidRPr="00CF01D6">
        <w:t> mg</w:t>
      </w:r>
      <w:r w:rsidRPr="00CF01D6">
        <w:t xml:space="preserve"> edoksabano grupėje. Vienas iš 2 didžiojo kraujavimo </w:t>
      </w:r>
      <w:r w:rsidR="00CF26AC" w:rsidRPr="00CF01D6">
        <w:t xml:space="preserve">reiškinių </w:t>
      </w:r>
      <w:r w:rsidRPr="00CF01D6">
        <w:t>60</w:t>
      </w:r>
      <w:r w:rsidR="00FA22A6" w:rsidRPr="00CF01D6">
        <w:t> mg</w:t>
      </w:r>
      <w:r w:rsidRPr="00CF01D6">
        <w:t xml:space="preserve"> edoksabano grupėje</w:t>
      </w:r>
      <w:r w:rsidRPr="00CF01D6">
        <w:rPr>
          <w:spacing w:val="-2"/>
        </w:rPr>
        <w:t xml:space="preserve"> </w:t>
      </w:r>
      <w:r w:rsidRPr="00CF01D6">
        <w:t>buvo</w:t>
      </w:r>
      <w:r w:rsidRPr="00CF01D6">
        <w:rPr>
          <w:spacing w:val="-2"/>
        </w:rPr>
        <w:t xml:space="preserve"> </w:t>
      </w:r>
      <w:r w:rsidR="00CF26AC" w:rsidRPr="00CF01D6">
        <w:rPr>
          <w:spacing w:val="-2"/>
        </w:rPr>
        <w:t xml:space="preserve">kraujavimas </w:t>
      </w:r>
      <w:r w:rsidRPr="00CF01D6">
        <w:t>kritinėje</w:t>
      </w:r>
      <w:r w:rsidRPr="00CF01D6">
        <w:rPr>
          <w:spacing w:val="-4"/>
        </w:rPr>
        <w:t xml:space="preserve"> </w:t>
      </w:r>
      <w:r w:rsidRPr="00CF01D6">
        <w:t>srityje</w:t>
      </w:r>
      <w:r w:rsidRPr="00CF01D6">
        <w:rPr>
          <w:spacing w:val="-2"/>
        </w:rPr>
        <w:t xml:space="preserve"> </w:t>
      </w:r>
      <w:r w:rsidRPr="00CF01D6">
        <w:t>/</w:t>
      </w:r>
      <w:r w:rsidRPr="00CF01D6">
        <w:rPr>
          <w:spacing w:val="-1"/>
        </w:rPr>
        <w:t xml:space="preserve"> </w:t>
      </w:r>
      <w:r w:rsidRPr="00CF01D6">
        <w:t>organe (akies</w:t>
      </w:r>
      <w:r w:rsidRPr="00CF01D6">
        <w:rPr>
          <w:spacing w:val="-2"/>
        </w:rPr>
        <w:t xml:space="preserve"> </w:t>
      </w:r>
      <w:r w:rsidRPr="00CF01D6">
        <w:t>viduje),</w:t>
      </w:r>
      <w:r w:rsidRPr="00CF01D6">
        <w:rPr>
          <w:spacing w:val="-5"/>
        </w:rPr>
        <w:t xml:space="preserve"> </w:t>
      </w:r>
      <w:r w:rsidRPr="00CF01D6">
        <w:t>kitas</w:t>
      </w:r>
      <w:r w:rsidRPr="00CF01D6">
        <w:rPr>
          <w:spacing w:val="-2"/>
        </w:rPr>
        <w:t xml:space="preserve"> </w:t>
      </w:r>
      <w:r w:rsidRPr="00CF01D6">
        <w:t>buvo</w:t>
      </w:r>
      <w:r w:rsidRPr="00CF01D6">
        <w:rPr>
          <w:spacing w:val="-2"/>
        </w:rPr>
        <w:t xml:space="preserve"> </w:t>
      </w:r>
      <w:r w:rsidRPr="00CF01D6">
        <w:t>kraujavimas</w:t>
      </w:r>
      <w:r w:rsidRPr="00CF01D6">
        <w:rPr>
          <w:spacing w:val="-4"/>
        </w:rPr>
        <w:t xml:space="preserve"> </w:t>
      </w:r>
      <w:r w:rsidRPr="00CF01D6">
        <w:t>į</w:t>
      </w:r>
      <w:r w:rsidRPr="00CF01D6">
        <w:rPr>
          <w:spacing w:val="-1"/>
        </w:rPr>
        <w:t xml:space="preserve"> </w:t>
      </w:r>
      <w:r w:rsidRPr="00CF01D6">
        <w:t>raumenis.</w:t>
      </w:r>
      <w:r w:rsidRPr="00CF01D6">
        <w:rPr>
          <w:spacing w:val="-2"/>
        </w:rPr>
        <w:t xml:space="preserve"> </w:t>
      </w:r>
      <w:r w:rsidRPr="00CF01D6">
        <w:t>2</w:t>
      </w:r>
      <w:r w:rsidRPr="00CF01D6">
        <w:rPr>
          <w:spacing w:val="-4"/>
        </w:rPr>
        <w:t xml:space="preserve"> </w:t>
      </w:r>
      <w:r w:rsidRPr="00CF01D6">
        <w:t>iš</w:t>
      </w:r>
      <w:r w:rsidRPr="00CF01D6">
        <w:rPr>
          <w:spacing w:val="-4"/>
        </w:rPr>
        <w:t xml:space="preserve"> </w:t>
      </w:r>
      <w:r w:rsidRPr="00CF01D6">
        <w:t xml:space="preserve">3 didžiojo kraujavimo </w:t>
      </w:r>
      <w:r w:rsidR="00CF26AC" w:rsidRPr="00CF01D6">
        <w:t xml:space="preserve">reiškinių </w:t>
      </w:r>
      <w:r w:rsidRPr="00CF01D6">
        <w:t>75</w:t>
      </w:r>
      <w:r w:rsidR="00FA22A6" w:rsidRPr="00CF01D6">
        <w:t> mg</w:t>
      </w:r>
      <w:r w:rsidRPr="00CF01D6">
        <w:t xml:space="preserve"> edoksabano grupėje buvo </w:t>
      </w:r>
      <w:r w:rsidR="00CF26AC" w:rsidRPr="00CF01D6">
        <w:t xml:space="preserve">kraujavimas </w:t>
      </w:r>
      <w:r w:rsidRPr="00CF01D6">
        <w:t>kritinėje srityje / organe (intracerebrinis kraujavimas / 1 mirtina baigtis), 1</w:t>
      </w:r>
      <w:r w:rsidR="00702A5C" w:rsidRPr="00CF01D6">
        <w:t> </w:t>
      </w:r>
      <w:r w:rsidRPr="00CF01D6">
        <w:t>atvejis buvo kraujavimas viršutinėje virškinimo trakto (VT) dalyje (pavojingas gyvybei). 60</w:t>
      </w:r>
      <w:r w:rsidR="00FA22A6" w:rsidRPr="00CF01D6">
        <w:t> mg</w:t>
      </w:r>
      <w:r w:rsidRPr="00CF01D6">
        <w:t xml:space="preserve"> edoksabano grupėje taip pat nustatyti 9 (3</w:t>
      </w:r>
      <w:r w:rsidR="00FA22A6" w:rsidRPr="00CF01D6">
        <w:t> %</w:t>
      </w:r>
      <w:r w:rsidRPr="00CF01D6">
        <w:t xml:space="preserve">) kliniškai reikšmingo ne didžiojo (KRND) kraujavimo </w:t>
      </w:r>
      <w:r w:rsidR="00CF26AC" w:rsidRPr="00CF01D6">
        <w:t xml:space="preserve">reiškiniai </w:t>
      </w:r>
      <w:r w:rsidRPr="00CF01D6">
        <w:t>ir</w:t>
      </w:r>
      <w:r w:rsidR="00CF26AC" w:rsidRPr="00CF01D6">
        <w:t xml:space="preserve"> </w:t>
      </w:r>
      <w:r w:rsidRPr="00CF01D6">
        <w:t>7 (2,3</w:t>
      </w:r>
      <w:r w:rsidR="00FA22A6" w:rsidRPr="00CF01D6">
        <w:t> %</w:t>
      </w:r>
      <w:r w:rsidRPr="00CF01D6">
        <w:t xml:space="preserve">) KRND kraujavimo </w:t>
      </w:r>
      <w:r w:rsidR="005D5CB5">
        <w:t xml:space="preserve">atvejai </w:t>
      </w:r>
      <w:r w:rsidR="005D5CB5" w:rsidRPr="00CF01D6">
        <w:t xml:space="preserve">75 mg edoksabano </w:t>
      </w:r>
      <w:r w:rsidR="005D5CB5" w:rsidRPr="00CF01D6">
        <w:rPr>
          <w:spacing w:val="-2"/>
        </w:rPr>
        <w:t>grupėje</w:t>
      </w:r>
      <w:r w:rsidRPr="00CF01D6">
        <w:rPr>
          <w:spacing w:val="-2"/>
        </w:rPr>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Greta klinikinio tyrimo E314 10 Europos šalių buvo atlik</w:t>
      </w:r>
      <w:r w:rsidR="00BD4E80" w:rsidRPr="00CF01D6">
        <w:t>t</w:t>
      </w:r>
      <w:r w:rsidRPr="00CF01D6">
        <w:t>as perspektyvinis, tarptautinis, daugiacentris, poregistracinis steb</w:t>
      </w:r>
      <w:r w:rsidR="00BD4E80" w:rsidRPr="00CF01D6">
        <w:t>ėjimo</w:t>
      </w:r>
      <w:r w:rsidRPr="00CF01D6">
        <w:t xml:space="preserve"> tyrimas (ETNA-AF), kuriame dalyvavo 13</w:t>
      </w:r>
      <w:r w:rsidR="00CF5B47" w:rsidRPr="00CF01D6">
        <w:t> </w:t>
      </w:r>
      <w:r w:rsidRPr="00CF01D6">
        <w:t>980</w:t>
      </w:r>
      <w:r w:rsidR="00CF5B47" w:rsidRPr="00CF01D6">
        <w:t> </w:t>
      </w:r>
      <w:r w:rsidRPr="00CF01D6">
        <w:t>tiriamųjų. Šioje populiacijoje 1</w:t>
      </w:r>
      <w:r w:rsidR="00144807" w:rsidRPr="00CF01D6">
        <w:t> </w:t>
      </w:r>
      <w:r w:rsidRPr="00CF01D6">
        <w:t>826</w:t>
      </w:r>
      <w:r w:rsidR="00144807" w:rsidRPr="00CF01D6">
        <w:t> </w:t>
      </w:r>
      <w:r w:rsidRPr="00CF01D6">
        <w:t xml:space="preserve">tiriamųjų KrKl </w:t>
      </w:r>
      <w:r w:rsidR="006D3CFF" w:rsidRPr="00CF01D6">
        <w:t xml:space="preserve">buvo </w:t>
      </w:r>
      <w:r w:rsidR="00FA22A6" w:rsidRPr="00CF01D6">
        <w:t>&gt; </w:t>
      </w:r>
      <w:r w:rsidRPr="00CF01D6">
        <w:t>100</w:t>
      </w:r>
      <w:r w:rsidR="00FA22A6" w:rsidRPr="00CF01D6">
        <w:t> ml</w:t>
      </w:r>
      <w:r w:rsidRPr="00CF01D6">
        <w:t>/min., jiems buvo skiriama 60</w:t>
      </w:r>
      <w:r w:rsidR="00FA22A6" w:rsidRPr="00CF01D6">
        <w:t> mg</w:t>
      </w:r>
      <w:r w:rsidRPr="00CF01D6">
        <w:t xml:space="preserve"> edoksabano, vadovaujantis PCS apibrėžtais dozavimo kriterijais. Metini</w:t>
      </w:r>
      <w:r w:rsidR="006D3CFF" w:rsidRPr="00CF01D6">
        <w:t>s sudėtinės vertinamosios baigties</w:t>
      </w:r>
      <w:r w:rsidRPr="00CF01D6">
        <w:t xml:space="preserve"> išeminio insulto arba sisteminės</w:t>
      </w:r>
      <w:r w:rsidRPr="00CF01D6">
        <w:rPr>
          <w:spacing w:val="-2"/>
        </w:rPr>
        <w:t xml:space="preserve"> </w:t>
      </w:r>
      <w:r w:rsidRPr="00CF01D6">
        <w:t>embolijos</w:t>
      </w:r>
      <w:r w:rsidRPr="00CF01D6">
        <w:rPr>
          <w:spacing w:val="-2"/>
        </w:rPr>
        <w:t xml:space="preserve"> </w:t>
      </w:r>
      <w:r w:rsidR="006D3CFF" w:rsidRPr="00CF01D6">
        <w:t>dažnis</w:t>
      </w:r>
      <w:r w:rsidRPr="00CF01D6">
        <w:rPr>
          <w:spacing w:val="-1"/>
        </w:rPr>
        <w:t xml:space="preserve"> </w:t>
      </w:r>
      <w:r w:rsidRPr="00CF01D6">
        <w:t>buvo</w:t>
      </w:r>
      <w:r w:rsidRPr="00CF01D6">
        <w:rPr>
          <w:spacing w:val="-5"/>
        </w:rPr>
        <w:t xml:space="preserve"> </w:t>
      </w:r>
      <w:r w:rsidRPr="00CF01D6">
        <w:t>0,39</w:t>
      </w:r>
      <w:r w:rsidR="00FA22A6" w:rsidRPr="00CF01D6">
        <w:rPr>
          <w:spacing w:val="-2"/>
        </w:rPr>
        <w:t> %</w:t>
      </w:r>
      <w:r w:rsidRPr="00CF01D6">
        <w:t>/m.,</w:t>
      </w:r>
      <w:r w:rsidRPr="00CF01D6">
        <w:rPr>
          <w:spacing w:val="-5"/>
        </w:rPr>
        <w:t xml:space="preserve"> </w:t>
      </w:r>
      <w:r w:rsidRPr="00CF01D6">
        <w:t>didžiojo</w:t>
      </w:r>
      <w:r w:rsidRPr="00CF01D6">
        <w:rPr>
          <w:spacing w:val="-2"/>
        </w:rPr>
        <w:t xml:space="preserve"> </w:t>
      </w:r>
      <w:r w:rsidRPr="00CF01D6">
        <w:t>kraujavimo</w:t>
      </w:r>
      <w:r w:rsidRPr="00CF01D6">
        <w:rPr>
          <w:spacing w:val="-5"/>
        </w:rPr>
        <w:t xml:space="preserve"> </w:t>
      </w:r>
      <w:r w:rsidRPr="00CF01D6">
        <w:t>reiškinių</w:t>
      </w:r>
      <w:r w:rsidRPr="00CF01D6">
        <w:rPr>
          <w:spacing w:val="-2"/>
        </w:rPr>
        <w:t xml:space="preserve"> </w:t>
      </w:r>
      <w:r w:rsidRPr="00CF01D6">
        <w:t>buvo</w:t>
      </w:r>
      <w:r w:rsidRPr="00CF01D6">
        <w:rPr>
          <w:spacing w:val="-2"/>
        </w:rPr>
        <w:t xml:space="preserve"> </w:t>
      </w:r>
      <w:r w:rsidRPr="00CF01D6">
        <w:t>0,73</w:t>
      </w:r>
      <w:r w:rsidR="00FA22A6" w:rsidRPr="00CF01D6">
        <w:rPr>
          <w:spacing w:val="-3"/>
        </w:rPr>
        <w:t> %</w:t>
      </w:r>
      <w:r w:rsidRPr="00CF01D6">
        <w:t>/m.</w:t>
      </w:r>
    </w:p>
    <w:p w:rsidR="0083489C" w:rsidRPr="00CF01D6" w:rsidRDefault="0083489C" w:rsidP="00E068FD">
      <w:pPr>
        <w:pStyle w:val="Pagrindinistekstas"/>
        <w:kinsoku w:val="0"/>
        <w:overflowPunct w:val="0"/>
      </w:pPr>
    </w:p>
    <w:p w:rsidR="00A6588E" w:rsidRPr="00CF01D6" w:rsidRDefault="00A6588E" w:rsidP="00E068FD">
      <w:pPr>
        <w:pStyle w:val="Pagrindinistekstas"/>
        <w:kinsoku w:val="0"/>
        <w:overflowPunct w:val="0"/>
      </w:pPr>
      <w:r w:rsidRPr="00CF01D6">
        <w:t>Atsižvelgiant į ENGAGE AF, E314 ir ETNA-AF duomenų visumą, tikėtina, kad</w:t>
      </w:r>
      <w:r w:rsidR="0083489C" w:rsidRPr="00CF01D6">
        <w:t xml:space="preserve"> </w:t>
      </w:r>
      <w:r w:rsidR="006D3CFF" w:rsidRPr="00CF01D6">
        <w:t xml:space="preserve">60 mg edoksabano doze gydomų </w:t>
      </w:r>
      <w:r w:rsidR="002E53DB" w:rsidRPr="00CF01D6">
        <w:t>pacient</w:t>
      </w:r>
      <w:r w:rsidRPr="00CF01D6">
        <w:t xml:space="preserve">ų, kuriems yra VNPV ir </w:t>
      </w:r>
      <w:r w:rsidR="005D5CB5">
        <w:t>didelis</w:t>
      </w:r>
      <w:r w:rsidR="005D5CB5" w:rsidRPr="00CF01D6">
        <w:t xml:space="preserve"> </w:t>
      </w:r>
      <w:r w:rsidRPr="00CF01D6">
        <w:t xml:space="preserve">KrKl, išeminio insulto / sisteminės embolijos metinis </w:t>
      </w:r>
      <w:r w:rsidR="006D3CFF" w:rsidRPr="00CF01D6">
        <w:t xml:space="preserve">dažnis </w:t>
      </w:r>
      <w:r w:rsidRPr="00CF01D6">
        <w:t xml:space="preserve">bus </w:t>
      </w:r>
      <w:r w:rsidR="00FA22A6" w:rsidRPr="00CF01D6">
        <w:t>≤ </w:t>
      </w:r>
      <w:r w:rsidRPr="00CF01D6">
        <w:t>1</w:t>
      </w:r>
      <w:r w:rsidR="00FA22A6" w:rsidRPr="00CF01D6">
        <w:t> %</w:t>
      </w:r>
      <w:r w:rsidRPr="00CF01D6">
        <w:t>. Nėra tikėtina, kad padidinus dozę virš 60</w:t>
      </w:r>
      <w:r w:rsidR="00FA22A6" w:rsidRPr="00CF01D6">
        <w:t> mg</w:t>
      </w:r>
      <w:r w:rsidR="002E53DB" w:rsidRPr="00CF01D6">
        <w:t> pacient</w:t>
      </w:r>
      <w:r w:rsidRPr="00CF01D6">
        <w:t xml:space="preserve">ams, kuriems yra VNPV ir </w:t>
      </w:r>
      <w:r w:rsidR="005D5CB5">
        <w:t>didelis</w:t>
      </w:r>
      <w:r w:rsidR="005D5CB5" w:rsidRPr="00CF01D6">
        <w:t xml:space="preserve"> </w:t>
      </w:r>
      <w:r w:rsidRPr="00CF01D6">
        <w:t>KrKl</w:t>
      </w:r>
      <w:r w:rsidR="006D3CFF" w:rsidRPr="00CF01D6">
        <w:t xml:space="preserve"> </w:t>
      </w:r>
      <w:r w:rsidRPr="00CF01D6">
        <w:t>(</w:t>
      </w:r>
      <w:r w:rsidR="00FA22A6" w:rsidRPr="00CF01D6">
        <w:t>&gt; </w:t>
      </w:r>
      <w:r w:rsidRPr="00CF01D6">
        <w:t>100</w:t>
      </w:r>
      <w:r w:rsidR="00FA22A6" w:rsidRPr="00CF01D6">
        <w:t> ml</w:t>
      </w:r>
      <w:r w:rsidRPr="00CF01D6">
        <w:t>/min.), jie bus labiau apsaugoti nuo insulto, bet gali padidėti nepageidaujamų reiškinių rizika. Atidžiai įvertinus individualią tromboembolijos ir kraujavimo riziką, šiems</w:t>
      </w:r>
      <w:r w:rsidR="0083489C" w:rsidRPr="00CF01D6">
        <w:t xml:space="preserve"> </w:t>
      </w:r>
      <w:r w:rsidR="002E53DB" w:rsidRPr="00CF01D6">
        <w:t>pacient</w:t>
      </w:r>
      <w:r w:rsidRPr="00CF01D6">
        <w:t>ams rekomenduojama skirti 60</w:t>
      </w:r>
      <w:r w:rsidR="00FA22A6" w:rsidRPr="00CF01D6">
        <w:t> mg</w:t>
      </w:r>
      <w:r w:rsidRPr="00CF01D6">
        <w:t xml:space="preserve"> edoksabano</w:t>
      </w:r>
      <w:r w:rsidR="006D3CFF" w:rsidRPr="00CF01D6">
        <w:t xml:space="preserve"> </w:t>
      </w:r>
      <w:r w:rsidRPr="00CF01D6">
        <w:t>kartą per parą (žr. 4.4</w:t>
      </w:r>
      <w:r w:rsidR="00FA22A6" w:rsidRPr="00CF01D6">
        <w:t> skyri</w:t>
      </w:r>
      <w:r w:rsidRPr="00CF01D6">
        <w:t>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Pacientai,</w:t>
      </w:r>
      <w:r w:rsidRPr="00CF01D6">
        <w:rPr>
          <w:i/>
          <w:iCs/>
          <w:spacing w:val="-6"/>
        </w:rPr>
        <w:t xml:space="preserve"> </w:t>
      </w:r>
      <w:r w:rsidRPr="00CF01D6">
        <w:rPr>
          <w:i/>
          <w:iCs/>
        </w:rPr>
        <w:t>kuriems</w:t>
      </w:r>
      <w:r w:rsidRPr="00CF01D6">
        <w:rPr>
          <w:i/>
          <w:iCs/>
          <w:spacing w:val="-6"/>
        </w:rPr>
        <w:t xml:space="preserve"> </w:t>
      </w:r>
      <w:r w:rsidRPr="00CF01D6">
        <w:rPr>
          <w:i/>
          <w:iCs/>
        </w:rPr>
        <w:t>atliekama</w:t>
      </w:r>
      <w:r w:rsidRPr="00CF01D6">
        <w:rPr>
          <w:i/>
          <w:iCs/>
          <w:spacing w:val="-6"/>
        </w:rPr>
        <w:t xml:space="preserve"> </w:t>
      </w:r>
      <w:r w:rsidRPr="00CF01D6">
        <w:rPr>
          <w:i/>
          <w:iCs/>
          <w:spacing w:val="-2"/>
        </w:rPr>
        <w:t>kardioversija</w:t>
      </w:r>
    </w:p>
    <w:p w:rsidR="00A6588E" w:rsidRPr="00CF01D6" w:rsidRDefault="00A6588E" w:rsidP="00E068FD">
      <w:pPr>
        <w:pStyle w:val="Pagrindinistekstas"/>
        <w:kinsoku w:val="0"/>
        <w:overflowPunct w:val="0"/>
      </w:pPr>
      <w:r w:rsidRPr="00CF01D6">
        <w:t>Buvo</w:t>
      </w:r>
      <w:r w:rsidRPr="00CF01D6">
        <w:rPr>
          <w:spacing w:val="-3"/>
        </w:rPr>
        <w:t xml:space="preserve"> </w:t>
      </w:r>
      <w:r w:rsidRPr="00CF01D6">
        <w:t>atliktas</w:t>
      </w:r>
      <w:r w:rsidRPr="00CF01D6">
        <w:rPr>
          <w:spacing w:val="-3"/>
        </w:rPr>
        <w:t xml:space="preserve"> </w:t>
      </w:r>
      <w:r w:rsidRPr="00CF01D6">
        <w:t>daugiacentris,</w:t>
      </w:r>
      <w:r w:rsidRPr="00CF01D6">
        <w:rPr>
          <w:spacing w:val="-5"/>
        </w:rPr>
        <w:t xml:space="preserve"> </w:t>
      </w:r>
      <w:r w:rsidRPr="00CF01D6">
        <w:t>perspektyvinis,</w:t>
      </w:r>
      <w:r w:rsidRPr="00CF01D6">
        <w:rPr>
          <w:spacing w:val="-5"/>
        </w:rPr>
        <w:t xml:space="preserve"> </w:t>
      </w:r>
      <w:r w:rsidRPr="00CF01D6">
        <w:t>atsitiktinių</w:t>
      </w:r>
      <w:r w:rsidRPr="00CF01D6">
        <w:rPr>
          <w:spacing w:val="-6"/>
        </w:rPr>
        <w:t xml:space="preserve"> </w:t>
      </w:r>
      <w:r w:rsidRPr="00CF01D6">
        <w:t>imčių,</w:t>
      </w:r>
      <w:r w:rsidRPr="00CF01D6">
        <w:rPr>
          <w:spacing w:val="-6"/>
        </w:rPr>
        <w:t xml:space="preserve"> </w:t>
      </w:r>
      <w:r w:rsidRPr="00CF01D6">
        <w:t>atvirasis</w:t>
      </w:r>
      <w:r w:rsidRPr="00CF01D6">
        <w:rPr>
          <w:spacing w:val="-3"/>
        </w:rPr>
        <w:t xml:space="preserve"> </w:t>
      </w:r>
      <w:r w:rsidRPr="00CF01D6">
        <w:t>tyrimas</w:t>
      </w:r>
      <w:r w:rsidRPr="00CF01D6">
        <w:rPr>
          <w:spacing w:val="-3"/>
        </w:rPr>
        <w:t xml:space="preserve"> </w:t>
      </w:r>
      <w:r w:rsidRPr="00CF01D6">
        <w:t>su</w:t>
      </w:r>
      <w:r w:rsidRPr="00CF01D6">
        <w:rPr>
          <w:spacing w:val="-6"/>
        </w:rPr>
        <w:t xml:space="preserve"> </w:t>
      </w:r>
      <w:r w:rsidRPr="00CF01D6">
        <w:t>koduotu vertinamųjų baigčių įvertinimu (ENSURE-AF)</w:t>
      </w:r>
      <w:r w:rsidR="00AD6C0D" w:rsidRPr="00CF01D6">
        <w:t>;</w:t>
      </w:r>
      <w:r w:rsidRPr="00CF01D6">
        <w:t xml:space="preserve"> 2</w:t>
      </w:r>
      <w:r w:rsidR="0083489C" w:rsidRPr="00CF01D6">
        <w:t> </w:t>
      </w:r>
      <w:r w:rsidRPr="00CF01D6">
        <w:t>199</w:t>
      </w:r>
      <w:r w:rsidR="0083489C" w:rsidRPr="00CF01D6">
        <w:t> </w:t>
      </w:r>
      <w:r w:rsidRPr="00CF01D6">
        <w:t>tiriamieji (anksčiau negydyti geriamaisiais antikoaguliantais ir anksčiau jais gydyti), kuriems</w:t>
      </w:r>
      <w:r w:rsidR="00AD6C0D" w:rsidRPr="00CF01D6">
        <w:t xml:space="preserve"> buvo</w:t>
      </w:r>
      <w:r w:rsidRPr="00CF01D6">
        <w:t xml:space="preserve"> nustatytas VNPV</w:t>
      </w:r>
      <w:r w:rsidRPr="00CF01D6">
        <w:rPr>
          <w:spacing w:val="-1"/>
        </w:rPr>
        <w:t xml:space="preserve"> </w:t>
      </w:r>
      <w:r w:rsidRPr="00CF01D6">
        <w:t xml:space="preserve">ir numatyta atlikti kardioversiją, </w:t>
      </w:r>
      <w:r w:rsidR="00AD6C0D" w:rsidRPr="00CF01D6">
        <w:t xml:space="preserve">buvo priskirti atsitiktinėms imtims, </w:t>
      </w:r>
      <w:r w:rsidRPr="00CF01D6">
        <w:t>siekiant palyginti 60</w:t>
      </w:r>
      <w:r w:rsidR="00FA22A6" w:rsidRPr="00CF01D6">
        <w:t> mg</w:t>
      </w:r>
      <w:r w:rsidRPr="00CF01D6">
        <w:t xml:space="preserve"> edoksabano </w:t>
      </w:r>
      <w:r w:rsidR="00671441">
        <w:t>kartą per parą poveikį</w:t>
      </w:r>
      <w:r w:rsidR="00AD6C0D" w:rsidRPr="00CF01D6">
        <w:t xml:space="preserve"> ir</w:t>
      </w:r>
      <w:r w:rsidRPr="00CF01D6">
        <w:rPr>
          <w:spacing w:val="-3"/>
        </w:rPr>
        <w:t xml:space="preserve"> </w:t>
      </w:r>
      <w:r w:rsidRPr="00CF01D6">
        <w:t>enoksaparino</w:t>
      </w:r>
      <w:r w:rsidRPr="00CF01D6">
        <w:rPr>
          <w:spacing w:val="-6"/>
        </w:rPr>
        <w:t xml:space="preserve"> </w:t>
      </w:r>
      <w:r w:rsidRPr="00CF01D6">
        <w:t>/</w:t>
      </w:r>
      <w:r w:rsidRPr="00CF01D6">
        <w:rPr>
          <w:spacing w:val="-2"/>
        </w:rPr>
        <w:t xml:space="preserve"> </w:t>
      </w:r>
      <w:r w:rsidRPr="00CF01D6">
        <w:t>varfarino,</w:t>
      </w:r>
      <w:r w:rsidRPr="00CF01D6">
        <w:rPr>
          <w:spacing w:val="-3"/>
        </w:rPr>
        <w:t xml:space="preserve"> </w:t>
      </w:r>
      <w:r w:rsidR="00AD6C0D" w:rsidRPr="00CF01D6">
        <w:t>palaikant</w:t>
      </w:r>
      <w:r w:rsidRPr="00CF01D6">
        <w:rPr>
          <w:spacing w:val="-5"/>
        </w:rPr>
        <w:t xml:space="preserve"> </w:t>
      </w:r>
      <w:r w:rsidR="00AD6C0D" w:rsidRPr="00CF01D6">
        <w:t xml:space="preserve">TNS terapinėse </w:t>
      </w:r>
      <w:r w:rsidRPr="00CF01D6">
        <w:t>2,0</w:t>
      </w:r>
      <w:r w:rsidR="002E53DB" w:rsidRPr="00CF01D6">
        <w:t>–</w:t>
      </w:r>
      <w:r w:rsidRPr="00CF01D6">
        <w:t>3,0 ribose</w:t>
      </w:r>
      <w:r w:rsidR="00AD6C0D" w:rsidRPr="00CF01D6">
        <w:t>, poveikį</w:t>
      </w:r>
      <w:r w:rsidRPr="00CF01D6">
        <w:t xml:space="preserve"> (</w:t>
      </w:r>
      <w:r w:rsidR="00AD6C0D" w:rsidRPr="00CF01D6">
        <w:t>priskyrimas atsitiktinėms imtims</w:t>
      </w:r>
      <w:r w:rsidRPr="00CF01D6">
        <w:t xml:space="preserve"> santykiu 1:1); </w:t>
      </w:r>
      <w:r w:rsidR="00AD6C0D" w:rsidRPr="00CF01D6">
        <w:t xml:space="preserve">vartojant </w:t>
      </w:r>
      <w:r w:rsidRPr="00CF01D6">
        <w:t>varfarino vidutinis TTR buvo 70,8</w:t>
      </w:r>
      <w:r w:rsidR="00FA22A6" w:rsidRPr="00CF01D6">
        <w:t> %</w:t>
      </w:r>
      <w:r w:rsidRPr="00CF01D6">
        <w:t>. Iš viso 2</w:t>
      </w:r>
      <w:r w:rsidR="0083489C" w:rsidRPr="00CF01D6">
        <w:t> </w:t>
      </w:r>
      <w:r w:rsidRPr="00CF01D6">
        <w:t>149</w:t>
      </w:r>
      <w:r w:rsidR="0083489C" w:rsidRPr="00CF01D6">
        <w:t> </w:t>
      </w:r>
      <w:r w:rsidRPr="00CF01D6">
        <w:t>tiriamieji buvo gydomi edoksabanu (N = 1</w:t>
      </w:r>
      <w:r w:rsidR="00AD6C0D" w:rsidRPr="00CF01D6">
        <w:t> </w:t>
      </w:r>
      <w:r w:rsidRPr="00CF01D6">
        <w:t>067) arba enoksaparinu / varfarinu (N = 1</w:t>
      </w:r>
      <w:r w:rsidR="00AD6C0D" w:rsidRPr="00CF01D6">
        <w:t> </w:t>
      </w:r>
      <w:r w:rsidRPr="00CF01D6">
        <w:t>082). Tiriamieji gydymo edoksabanu grupėje vartojo 30</w:t>
      </w:r>
      <w:r w:rsidR="00FA22A6" w:rsidRPr="00CF01D6">
        <w:t> mg</w:t>
      </w:r>
      <w:r w:rsidRPr="00CF01D6">
        <w:t xml:space="preserve"> kartą per parą dozę, jei buvo vienas arba keli iš šių klinikinių veiksnių: vidutinio sunkumo inkstų funkcijos sutrikimas (KrKl 30–50</w:t>
      </w:r>
      <w:r w:rsidR="00FA22A6" w:rsidRPr="00CF01D6">
        <w:t> ml</w:t>
      </w:r>
      <w:r w:rsidRPr="00CF01D6">
        <w:t>/min.), mažas kūno svoris (</w:t>
      </w:r>
      <w:r w:rsidRPr="00CF01D6">
        <w:rPr>
          <w:rFonts w:ascii="Symbol" w:hAnsi="Symbol" w:cs="Symbol"/>
        </w:rPr>
        <w:t></w:t>
      </w:r>
      <w:r w:rsidR="0083489C" w:rsidRPr="00CF01D6">
        <w:t> </w:t>
      </w:r>
      <w:r w:rsidRPr="00CF01D6">
        <w:t>60</w:t>
      </w:r>
      <w:r w:rsidR="00FA22A6" w:rsidRPr="00CF01D6">
        <w:t> kg</w:t>
      </w:r>
      <w:r w:rsidRPr="00CF01D6">
        <w:t>) arba kartu vartojam</w:t>
      </w:r>
      <w:r w:rsidR="00671441">
        <w:t>a</w:t>
      </w:r>
      <w:r w:rsidRPr="00CF01D6">
        <w:t xml:space="preserve"> specifini</w:t>
      </w:r>
      <w:r w:rsidR="00671441">
        <w:t>ų</w:t>
      </w:r>
      <w:r w:rsidRPr="00CF01D6">
        <w:t xml:space="preserve"> P-gp inhibitori</w:t>
      </w:r>
      <w:r w:rsidR="00671441">
        <w:t>ų</w:t>
      </w:r>
      <w:r w:rsidRPr="00CF01D6">
        <w:t>. Daugumai tiriamųjų edoksabano ir varfarino grupėse buvo atlikta kardioversija (atitinkamai 83,7</w:t>
      </w:r>
      <w:r w:rsidR="00FA22A6" w:rsidRPr="00CF01D6">
        <w:t> %</w:t>
      </w:r>
      <w:r w:rsidRPr="00CF01D6">
        <w:t xml:space="preserve"> ir 78,9</w:t>
      </w:r>
      <w:r w:rsidR="00FA22A6" w:rsidRPr="00CF01D6">
        <w:t> %</w:t>
      </w:r>
      <w:r w:rsidRPr="00CF01D6">
        <w:t xml:space="preserve">) arba jiems įvyko </w:t>
      </w:r>
      <w:r w:rsidR="00B25B3D">
        <w:t>ritmas atsistatė savaime</w:t>
      </w:r>
      <w:r w:rsidR="00B25B3D" w:rsidRPr="00CF01D6">
        <w:t xml:space="preserve"> </w:t>
      </w:r>
      <w:r w:rsidRPr="00CF01D6">
        <w:t>(atitinkamai 6,6</w:t>
      </w:r>
      <w:r w:rsidR="00FA22A6" w:rsidRPr="00CF01D6">
        <w:t> %</w:t>
      </w:r>
      <w:r w:rsidRPr="00CF01D6">
        <w:t xml:space="preserve"> ir 8,6</w:t>
      </w:r>
      <w:r w:rsidR="00FA22A6" w:rsidRPr="00CF01D6">
        <w:t> %</w:t>
      </w:r>
      <w:r w:rsidRPr="00CF01D6">
        <w:t>). Buvo atliekama</w:t>
      </w:r>
      <w:r w:rsidRPr="00CF01D6">
        <w:rPr>
          <w:spacing w:val="-1"/>
        </w:rPr>
        <w:t xml:space="preserve"> </w:t>
      </w:r>
      <w:r w:rsidRPr="00CF01D6">
        <w:t>TEE</w:t>
      </w:r>
      <w:r w:rsidRPr="00CF01D6">
        <w:rPr>
          <w:spacing w:val="-2"/>
        </w:rPr>
        <w:t xml:space="preserve"> </w:t>
      </w:r>
      <w:r w:rsidRPr="00CF01D6">
        <w:t>kontroliuojama</w:t>
      </w:r>
      <w:r w:rsidRPr="00CF01D6">
        <w:rPr>
          <w:spacing w:val="-3"/>
        </w:rPr>
        <w:t xml:space="preserve"> </w:t>
      </w:r>
      <w:r w:rsidRPr="00CF01D6">
        <w:t>(per</w:t>
      </w:r>
      <w:r w:rsidRPr="00CF01D6">
        <w:rPr>
          <w:spacing w:val="-1"/>
        </w:rPr>
        <w:t xml:space="preserve"> </w:t>
      </w:r>
      <w:r w:rsidRPr="00CF01D6">
        <w:t>3</w:t>
      </w:r>
      <w:r w:rsidR="002E53DB" w:rsidRPr="00CF01D6">
        <w:t> dienas</w:t>
      </w:r>
      <w:r w:rsidRPr="00CF01D6">
        <w:rPr>
          <w:spacing w:val="-1"/>
        </w:rPr>
        <w:t xml:space="preserve"> </w:t>
      </w:r>
      <w:r w:rsidRPr="00CF01D6">
        <w:t>nuo</w:t>
      </w:r>
      <w:r w:rsidRPr="00CF01D6">
        <w:rPr>
          <w:spacing w:val="-1"/>
        </w:rPr>
        <w:t xml:space="preserve"> </w:t>
      </w:r>
      <w:r w:rsidR="00E753B8" w:rsidRPr="00CF01D6">
        <w:t>pasireiškimo</w:t>
      </w:r>
      <w:r w:rsidRPr="00CF01D6">
        <w:t>) arba</w:t>
      </w:r>
      <w:r w:rsidRPr="00CF01D6">
        <w:rPr>
          <w:spacing w:val="-3"/>
        </w:rPr>
        <w:t xml:space="preserve"> </w:t>
      </w:r>
      <w:r w:rsidRPr="00CF01D6">
        <w:t>įprastinė</w:t>
      </w:r>
      <w:r w:rsidRPr="00CF01D6">
        <w:rPr>
          <w:spacing w:val="-1"/>
        </w:rPr>
        <w:t xml:space="preserve"> </w:t>
      </w:r>
      <w:r w:rsidRPr="00CF01D6">
        <w:t>kardioversija</w:t>
      </w:r>
      <w:r w:rsidRPr="00CF01D6">
        <w:rPr>
          <w:spacing w:val="-1"/>
        </w:rPr>
        <w:t xml:space="preserve"> </w:t>
      </w:r>
      <w:r w:rsidRPr="00CF01D6">
        <w:t>(po</w:t>
      </w:r>
      <w:r w:rsidRPr="00CF01D6">
        <w:rPr>
          <w:spacing w:val="-1"/>
        </w:rPr>
        <w:t xml:space="preserve"> </w:t>
      </w:r>
      <w:r w:rsidRPr="00CF01D6">
        <w:t>to,</w:t>
      </w:r>
      <w:r w:rsidRPr="00CF01D6">
        <w:rPr>
          <w:spacing w:val="-4"/>
        </w:rPr>
        <w:t xml:space="preserve"> </w:t>
      </w:r>
      <w:r w:rsidRPr="00CF01D6">
        <w:t>kai bent 21</w:t>
      </w:r>
      <w:r w:rsidR="002E53DB" w:rsidRPr="00CF01D6">
        <w:t> dieną</w:t>
      </w:r>
      <w:r w:rsidRPr="00CF01D6">
        <w:t xml:space="preserve"> buvo skiriamas gydymas). Po kardioversijos tiriamieji toliau buvo gydomi 28</w:t>
      </w:r>
      <w:r w:rsidR="002E53DB" w:rsidRPr="00CF01D6">
        <w:t> dienas</w:t>
      </w:r>
      <w:r w:rsidRPr="00CF01D6">
        <w:t>.</w:t>
      </w:r>
    </w:p>
    <w:p w:rsidR="00A6588E" w:rsidRPr="00CF01D6" w:rsidRDefault="00A6588E" w:rsidP="00E068FD">
      <w:pPr>
        <w:pStyle w:val="Pagrindinistekstas"/>
        <w:kinsoku w:val="0"/>
        <w:overflowPunct w:val="0"/>
      </w:pPr>
    </w:p>
    <w:p w:rsidR="00A6588E" w:rsidRPr="00CF01D6" w:rsidRDefault="00E753B8" w:rsidP="00E068FD">
      <w:pPr>
        <w:pStyle w:val="Pagrindinistekstas"/>
        <w:kinsoku w:val="0"/>
        <w:overflowPunct w:val="0"/>
      </w:pPr>
      <w:r w:rsidRPr="00CF01D6">
        <w:t>Pagrindinė</w:t>
      </w:r>
      <w:r w:rsidRPr="00CF01D6">
        <w:rPr>
          <w:spacing w:val="-2"/>
        </w:rPr>
        <w:t xml:space="preserve"> </w:t>
      </w:r>
      <w:r w:rsidR="00A6588E" w:rsidRPr="00CF01D6">
        <w:t>veiksmingumo vertinam</w:t>
      </w:r>
      <w:r w:rsidRPr="00CF01D6">
        <w:t>oji</w:t>
      </w:r>
      <w:r w:rsidRPr="00CF01D6">
        <w:rPr>
          <w:spacing w:val="-2"/>
        </w:rPr>
        <w:t xml:space="preserve"> </w:t>
      </w:r>
      <w:r w:rsidR="00A6588E" w:rsidRPr="00CF01D6">
        <w:t>baigt</w:t>
      </w:r>
      <w:r w:rsidRPr="00CF01D6">
        <w:t>is buvo sudėtinė, ji apėmė</w:t>
      </w:r>
      <w:r w:rsidR="00A6588E" w:rsidRPr="00CF01D6">
        <w:t xml:space="preserve"> bet kok</w:t>
      </w:r>
      <w:r w:rsidRPr="00CF01D6">
        <w:t>į</w:t>
      </w:r>
      <w:r w:rsidR="00A6588E" w:rsidRPr="00CF01D6">
        <w:t xml:space="preserve"> insult</w:t>
      </w:r>
      <w:r w:rsidRPr="00CF01D6">
        <w:t>ą</w:t>
      </w:r>
      <w:r w:rsidR="00A6588E" w:rsidRPr="00CF01D6">
        <w:t>, SER,</w:t>
      </w:r>
      <w:r w:rsidR="00A6588E" w:rsidRPr="00CF01D6">
        <w:rPr>
          <w:spacing w:val="-3"/>
        </w:rPr>
        <w:t xml:space="preserve"> </w:t>
      </w:r>
      <w:r w:rsidR="00A6588E" w:rsidRPr="00CF01D6">
        <w:t xml:space="preserve">MI ir </w:t>
      </w:r>
      <w:r w:rsidRPr="00CF01D6">
        <w:t xml:space="preserve">mirtingumą </w:t>
      </w:r>
      <w:r w:rsidR="00671441">
        <w:t>dėl</w:t>
      </w:r>
      <w:r w:rsidR="00671441" w:rsidRPr="00CF01D6">
        <w:t xml:space="preserve"> </w:t>
      </w:r>
      <w:r w:rsidRPr="00CF01D6">
        <w:t>širdies ir kraujagyslių sutrikimų</w:t>
      </w:r>
      <w:r w:rsidR="00A6588E" w:rsidRPr="00CF01D6">
        <w:t>. Iš viso nustatyti 5 (0,5</w:t>
      </w:r>
      <w:r w:rsidR="00FA22A6" w:rsidRPr="00CF01D6">
        <w:t> %</w:t>
      </w:r>
      <w:r w:rsidR="00A6588E" w:rsidRPr="00CF01D6">
        <w:t>, 95</w:t>
      </w:r>
      <w:r w:rsidR="00FA22A6" w:rsidRPr="00CF01D6">
        <w:t> %</w:t>
      </w:r>
      <w:r w:rsidR="00A6588E" w:rsidRPr="00CF01D6">
        <w:t xml:space="preserve"> PI 0,15</w:t>
      </w:r>
      <w:r w:rsidR="00FA22A6" w:rsidRPr="00CF01D6">
        <w:t> %</w:t>
      </w:r>
      <w:r w:rsidR="00A6588E" w:rsidRPr="00CF01D6">
        <w:t>–1,06</w:t>
      </w:r>
      <w:r w:rsidR="00FA22A6" w:rsidRPr="00CF01D6">
        <w:t> %</w:t>
      </w:r>
      <w:r w:rsidR="00A6588E" w:rsidRPr="00CF01D6">
        <w:t>) reiškiniai edoksabano</w:t>
      </w:r>
      <w:r w:rsidR="00A6588E" w:rsidRPr="00CF01D6">
        <w:rPr>
          <w:spacing w:val="-1"/>
        </w:rPr>
        <w:t xml:space="preserve"> </w:t>
      </w:r>
      <w:r w:rsidR="00A6588E" w:rsidRPr="00CF01D6">
        <w:t>vartojusiųjų</w:t>
      </w:r>
      <w:r w:rsidR="00A6588E" w:rsidRPr="00CF01D6">
        <w:rPr>
          <w:spacing w:val="-4"/>
        </w:rPr>
        <w:t xml:space="preserve"> </w:t>
      </w:r>
      <w:r w:rsidR="00A6588E" w:rsidRPr="00CF01D6">
        <w:t>grupėje</w:t>
      </w:r>
      <w:r w:rsidR="00A6588E" w:rsidRPr="00CF01D6">
        <w:rPr>
          <w:spacing w:val="-3"/>
        </w:rPr>
        <w:t xml:space="preserve"> </w:t>
      </w:r>
      <w:r w:rsidR="00A6588E" w:rsidRPr="00CF01D6">
        <w:t>(N</w:t>
      </w:r>
      <w:r w:rsidR="00A6588E" w:rsidRPr="00CF01D6">
        <w:rPr>
          <w:spacing w:val="-1"/>
        </w:rPr>
        <w:t xml:space="preserve"> </w:t>
      </w:r>
      <w:r w:rsidR="00A6588E" w:rsidRPr="00CF01D6">
        <w:t>=</w:t>
      </w:r>
      <w:r w:rsidR="00A6588E" w:rsidRPr="00CF01D6">
        <w:rPr>
          <w:spacing w:val="-1"/>
        </w:rPr>
        <w:t xml:space="preserve"> </w:t>
      </w:r>
      <w:r w:rsidR="00A6588E" w:rsidRPr="00CF01D6">
        <w:t>1</w:t>
      </w:r>
      <w:r w:rsidR="00A6588E" w:rsidRPr="00CF01D6">
        <w:rPr>
          <w:spacing w:val="-4"/>
        </w:rPr>
        <w:t xml:space="preserve"> </w:t>
      </w:r>
      <w:r w:rsidR="00A6588E" w:rsidRPr="00CF01D6">
        <w:t>095)</w:t>
      </w:r>
      <w:r w:rsidR="00A6588E" w:rsidRPr="00CF01D6">
        <w:rPr>
          <w:spacing w:val="-3"/>
        </w:rPr>
        <w:t xml:space="preserve"> </w:t>
      </w:r>
      <w:r w:rsidR="00A6588E" w:rsidRPr="00CF01D6">
        <w:t>ir</w:t>
      </w:r>
      <w:r w:rsidR="00A6588E" w:rsidRPr="00CF01D6">
        <w:rPr>
          <w:spacing w:val="-1"/>
        </w:rPr>
        <w:t xml:space="preserve"> </w:t>
      </w:r>
      <w:r w:rsidR="00A6588E" w:rsidRPr="00CF01D6">
        <w:t>11</w:t>
      </w:r>
      <w:r w:rsidR="00A6588E" w:rsidRPr="00CF01D6">
        <w:rPr>
          <w:spacing w:val="-4"/>
        </w:rPr>
        <w:t xml:space="preserve"> </w:t>
      </w:r>
      <w:r w:rsidR="00A6588E" w:rsidRPr="00CF01D6">
        <w:t>(1,0</w:t>
      </w:r>
      <w:r w:rsidR="00FA22A6" w:rsidRPr="00CF01D6">
        <w:rPr>
          <w:spacing w:val="-3"/>
        </w:rPr>
        <w:t> %</w:t>
      </w:r>
      <w:r w:rsidR="00A6588E" w:rsidRPr="00CF01D6">
        <w:t>,</w:t>
      </w:r>
      <w:r w:rsidR="00A6588E" w:rsidRPr="00CF01D6">
        <w:rPr>
          <w:spacing w:val="-1"/>
        </w:rPr>
        <w:t xml:space="preserve"> </w:t>
      </w:r>
      <w:r w:rsidR="00A6588E" w:rsidRPr="00CF01D6">
        <w:t>95</w:t>
      </w:r>
      <w:r w:rsidR="00FA22A6" w:rsidRPr="00CF01D6">
        <w:rPr>
          <w:spacing w:val="-3"/>
        </w:rPr>
        <w:t> %</w:t>
      </w:r>
      <w:r w:rsidR="00A6588E" w:rsidRPr="00CF01D6">
        <w:rPr>
          <w:spacing w:val="-1"/>
        </w:rPr>
        <w:t xml:space="preserve"> </w:t>
      </w:r>
      <w:r w:rsidR="00A6588E" w:rsidRPr="00CF01D6">
        <w:t>PI</w:t>
      </w:r>
      <w:r w:rsidR="00A6588E" w:rsidRPr="00CF01D6">
        <w:rPr>
          <w:spacing w:val="-3"/>
        </w:rPr>
        <w:t xml:space="preserve"> </w:t>
      </w:r>
      <w:r w:rsidR="00A6588E" w:rsidRPr="00CF01D6">
        <w:t>0,50</w:t>
      </w:r>
      <w:r w:rsidR="00FA22A6" w:rsidRPr="00CF01D6">
        <w:rPr>
          <w:spacing w:val="-3"/>
        </w:rPr>
        <w:t> %</w:t>
      </w:r>
      <w:r w:rsidR="00A6588E" w:rsidRPr="00CF01D6">
        <w:t>–1,78</w:t>
      </w:r>
      <w:r w:rsidR="00FA22A6" w:rsidRPr="00CF01D6">
        <w:rPr>
          <w:spacing w:val="-4"/>
        </w:rPr>
        <w:t> %</w:t>
      </w:r>
      <w:r w:rsidR="00A6588E" w:rsidRPr="00CF01D6">
        <w:t>)</w:t>
      </w:r>
      <w:r w:rsidR="00A6588E" w:rsidRPr="00CF01D6">
        <w:rPr>
          <w:spacing w:val="-3"/>
        </w:rPr>
        <w:t xml:space="preserve"> </w:t>
      </w:r>
      <w:r w:rsidR="00A6588E" w:rsidRPr="00CF01D6">
        <w:t>reiškinių</w:t>
      </w:r>
      <w:r w:rsidR="00A6588E" w:rsidRPr="00CF01D6">
        <w:rPr>
          <w:spacing w:val="-4"/>
        </w:rPr>
        <w:t xml:space="preserve"> </w:t>
      </w:r>
      <w:r w:rsidR="00A6588E" w:rsidRPr="00CF01D6">
        <w:t>varfarino grupėje (N = 1</w:t>
      </w:r>
      <w:r w:rsidR="0083489C" w:rsidRPr="00CF01D6">
        <w:t> </w:t>
      </w:r>
      <w:r w:rsidR="00A6588E" w:rsidRPr="00CF01D6">
        <w:t>104); šansų santykis (ŠS) 0,46 (95</w:t>
      </w:r>
      <w:r w:rsidR="00FA22A6" w:rsidRPr="00CF01D6">
        <w:t> %</w:t>
      </w:r>
      <w:r w:rsidR="00A6588E" w:rsidRPr="00CF01D6">
        <w:t xml:space="preserve"> PI 0,12</w:t>
      </w:r>
      <w:r w:rsidR="002E53DB" w:rsidRPr="00CF01D6">
        <w:t>–</w:t>
      </w:r>
      <w:r w:rsidR="00A6588E" w:rsidRPr="00CF01D6">
        <w:t xml:space="preserve">1,43); ITT analizei naudoti </w:t>
      </w:r>
      <w:r w:rsidR="000C2E27" w:rsidRPr="00CF01D6">
        <w:t xml:space="preserve">viso tyrimo laikotarpio </w:t>
      </w:r>
      <w:r w:rsidR="00A6588E" w:rsidRPr="00CF01D6">
        <w:t>duomenys,</w:t>
      </w:r>
      <w:r w:rsidR="00A6588E" w:rsidRPr="00CF01D6">
        <w:rPr>
          <w:spacing w:val="40"/>
        </w:rPr>
        <w:t xml:space="preserve"> </w:t>
      </w:r>
      <w:r w:rsidR="00A6588E" w:rsidRPr="00CF01D6">
        <w:t>vidutinė trukmė buvo 66</w:t>
      </w:r>
      <w:r w:rsidR="000C2E27" w:rsidRPr="00CF01D6">
        <w:t> </w:t>
      </w:r>
      <w:r w:rsidR="00A6588E" w:rsidRPr="00CF01D6">
        <w:t>dienos.</w:t>
      </w:r>
    </w:p>
    <w:p w:rsidR="00A6588E" w:rsidRPr="00CF01D6" w:rsidRDefault="00A6588E" w:rsidP="00E068FD">
      <w:pPr>
        <w:pStyle w:val="Pagrindinistekstas"/>
        <w:kinsoku w:val="0"/>
        <w:overflowPunct w:val="0"/>
      </w:pPr>
    </w:p>
    <w:p w:rsidR="00A6588E" w:rsidRPr="00CF01D6" w:rsidRDefault="00E753B8" w:rsidP="00E068FD">
      <w:pPr>
        <w:pStyle w:val="Pagrindinistekstas"/>
        <w:kinsoku w:val="0"/>
        <w:overflowPunct w:val="0"/>
      </w:pPr>
      <w:r w:rsidRPr="00CF01D6">
        <w:t>Pagrindinė</w:t>
      </w:r>
      <w:r w:rsidRPr="00CF01D6">
        <w:rPr>
          <w:spacing w:val="-2"/>
        </w:rPr>
        <w:t xml:space="preserve"> </w:t>
      </w:r>
      <w:r w:rsidR="00A6588E" w:rsidRPr="00CF01D6">
        <w:t>saugumo</w:t>
      </w:r>
      <w:r w:rsidR="00A6588E" w:rsidRPr="00CF01D6">
        <w:rPr>
          <w:spacing w:val="-2"/>
        </w:rPr>
        <w:t xml:space="preserve"> </w:t>
      </w:r>
      <w:r w:rsidR="00A6588E" w:rsidRPr="00CF01D6">
        <w:t>vertinamoji</w:t>
      </w:r>
      <w:r w:rsidR="00A6588E" w:rsidRPr="00CF01D6">
        <w:rPr>
          <w:spacing w:val="-2"/>
        </w:rPr>
        <w:t xml:space="preserve"> </w:t>
      </w:r>
      <w:r w:rsidR="00A6588E" w:rsidRPr="00CF01D6">
        <w:t>baigtis</w:t>
      </w:r>
      <w:r w:rsidR="00A6588E" w:rsidRPr="00CF01D6">
        <w:rPr>
          <w:spacing w:val="-2"/>
        </w:rPr>
        <w:t xml:space="preserve"> </w:t>
      </w:r>
      <w:r w:rsidR="00A6588E" w:rsidRPr="00CF01D6">
        <w:t>buvo</w:t>
      </w:r>
      <w:r w:rsidR="00E61117" w:rsidRPr="00CF01D6">
        <w:t xml:space="preserve"> sudėtinė, ji apėmė</w:t>
      </w:r>
      <w:r w:rsidR="00A6588E" w:rsidRPr="00CF01D6">
        <w:rPr>
          <w:spacing w:val="-2"/>
        </w:rPr>
        <w:t xml:space="preserve"> </w:t>
      </w:r>
      <w:r w:rsidR="00A6588E" w:rsidRPr="00CF01D6">
        <w:t>did</w:t>
      </w:r>
      <w:r w:rsidR="00E61117" w:rsidRPr="00CF01D6">
        <w:t xml:space="preserve">įjį </w:t>
      </w:r>
      <w:r w:rsidR="00A6588E" w:rsidRPr="00CF01D6">
        <w:t>ir</w:t>
      </w:r>
      <w:r w:rsidR="00A6588E" w:rsidRPr="00CF01D6">
        <w:rPr>
          <w:spacing w:val="-2"/>
        </w:rPr>
        <w:t xml:space="preserve"> </w:t>
      </w:r>
      <w:r w:rsidR="00A6588E" w:rsidRPr="00CF01D6">
        <w:t>KRND</w:t>
      </w:r>
      <w:r w:rsidR="00A6588E" w:rsidRPr="00CF01D6">
        <w:rPr>
          <w:spacing w:val="-3"/>
        </w:rPr>
        <w:t xml:space="preserve"> </w:t>
      </w:r>
      <w:r w:rsidR="00A6588E" w:rsidRPr="00CF01D6">
        <w:t>kraujavim</w:t>
      </w:r>
      <w:r w:rsidR="00E61117" w:rsidRPr="00CF01D6">
        <w:t>ą</w:t>
      </w:r>
      <w:r w:rsidR="00A6588E" w:rsidRPr="00CF01D6">
        <w:t>.</w:t>
      </w:r>
      <w:r w:rsidR="00A6588E" w:rsidRPr="00CF01D6">
        <w:rPr>
          <w:spacing w:val="-2"/>
        </w:rPr>
        <w:t xml:space="preserve"> </w:t>
      </w:r>
      <w:r w:rsidR="00A6588E" w:rsidRPr="00CF01D6">
        <w:t>Iš</w:t>
      </w:r>
      <w:r w:rsidR="00A6588E" w:rsidRPr="00CF01D6">
        <w:rPr>
          <w:spacing w:val="-2"/>
        </w:rPr>
        <w:t xml:space="preserve"> </w:t>
      </w:r>
      <w:r w:rsidR="00A6588E" w:rsidRPr="00CF01D6">
        <w:t>viso</w:t>
      </w:r>
      <w:r w:rsidR="00A6588E" w:rsidRPr="00CF01D6">
        <w:rPr>
          <w:spacing w:val="-2"/>
        </w:rPr>
        <w:t xml:space="preserve"> </w:t>
      </w:r>
      <w:r w:rsidR="00A6588E" w:rsidRPr="00CF01D6">
        <w:t>nustatyta</w:t>
      </w:r>
      <w:r w:rsidR="00A6588E" w:rsidRPr="00CF01D6">
        <w:rPr>
          <w:spacing w:val="-2"/>
        </w:rPr>
        <w:t xml:space="preserve"> </w:t>
      </w:r>
      <w:r w:rsidR="00A6588E" w:rsidRPr="00CF01D6">
        <w:t>16</w:t>
      </w:r>
      <w:r w:rsidR="00A6588E" w:rsidRPr="00CF01D6">
        <w:rPr>
          <w:spacing w:val="-4"/>
        </w:rPr>
        <w:t xml:space="preserve"> </w:t>
      </w:r>
      <w:r w:rsidR="00A6588E" w:rsidRPr="00CF01D6">
        <w:t>(1,5</w:t>
      </w:r>
      <w:r w:rsidR="00FA22A6" w:rsidRPr="00CF01D6">
        <w:rPr>
          <w:spacing w:val="-2"/>
        </w:rPr>
        <w:t> %</w:t>
      </w:r>
      <w:r w:rsidR="00A6588E" w:rsidRPr="00CF01D6">
        <w:t>, 95</w:t>
      </w:r>
      <w:r w:rsidR="00FA22A6" w:rsidRPr="00CF01D6">
        <w:t> %</w:t>
      </w:r>
      <w:r w:rsidR="00A6588E" w:rsidRPr="00CF01D6">
        <w:t xml:space="preserve"> PI 0,86</w:t>
      </w:r>
      <w:r w:rsidR="00FA22A6" w:rsidRPr="00CF01D6">
        <w:t> %</w:t>
      </w:r>
      <w:r w:rsidR="00A6588E" w:rsidRPr="00CF01D6">
        <w:t>–2,42</w:t>
      </w:r>
      <w:r w:rsidR="00FA22A6" w:rsidRPr="00CF01D6">
        <w:t> %</w:t>
      </w:r>
      <w:r w:rsidR="00A6588E" w:rsidRPr="00CF01D6">
        <w:t>) reiškinių edoksabano (N = 1</w:t>
      </w:r>
      <w:r w:rsidR="0083489C" w:rsidRPr="00CF01D6">
        <w:t> </w:t>
      </w:r>
      <w:r w:rsidR="00A6588E" w:rsidRPr="00CF01D6">
        <w:t>067) vartojusiųjų grupėje ir 11</w:t>
      </w:r>
      <w:r w:rsidR="0083489C" w:rsidRPr="00CF01D6">
        <w:t xml:space="preserve"> </w:t>
      </w:r>
      <w:r w:rsidR="00A6588E" w:rsidRPr="00CF01D6">
        <w:t>(1,0</w:t>
      </w:r>
      <w:r w:rsidR="00FA22A6" w:rsidRPr="00CF01D6">
        <w:rPr>
          <w:spacing w:val="-3"/>
        </w:rPr>
        <w:t> %</w:t>
      </w:r>
      <w:r w:rsidR="00A6588E" w:rsidRPr="00CF01D6">
        <w:t>,</w:t>
      </w:r>
      <w:r w:rsidR="00A6588E" w:rsidRPr="00CF01D6">
        <w:rPr>
          <w:spacing w:val="-1"/>
        </w:rPr>
        <w:t xml:space="preserve"> </w:t>
      </w:r>
      <w:r w:rsidR="00A6588E" w:rsidRPr="00CF01D6">
        <w:t>95</w:t>
      </w:r>
      <w:r w:rsidR="00FA22A6" w:rsidRPr="00CF01D6">
        <w:rPr>
          <w:spacing w:val="-4"/>
        </w:rPr>
        <w:t> %</w:t>
      </w:r>
      <w:r w:rsidR="00A6588E" w:rsidRPr="00CF01D6">
        <w:rPr>
          <w:spacing w:val="-1"/>
        </w:rPr>
        <w:t xml:space="preserve"> </w:t>
      </w:r>
      <w:r w:rsidR="00A6588E" w:rsidRPr="00CF01D6">
        <w:t>PI</w:t>
      </w:r>
      <w:r w:rsidR="00A6588E" w:rsidRPr="00CF01D6">
        <w:rPr>
          <w:spacing w:val="-3"/>
        </w:rPr>
        <w:t xml:space="preserve"> </w:t>
      </w:r>
      <w:r w:rsidR="00A6588E" w:rsidRPr="00CF01D6">
        <w:t>0,51</w:t>
      </w:r>
      <w:r w:rsidR="00FA22A6" w:rsidRPr="00CF01D6">
        <w:rPr>
          <w:spacing w:val="-3"/>
        </w:rPr>
        <w:t> %</w:t>
      </w:r>
      <w:r w:rsidR="00A6588E" w:rsidRPr="00CF01D6">
        <w:t>–1,81</w:t>
      </w:r>
      <w:r w:rsidR="00FA22A6" w:rsidRPr="00CF01D6">
        <w:rPr>
          <w:spacing w:val="-1"/>
        </w:rPr>
        <w:t> %</w:t>
      </w:r>
      <w:r w:rsidR="00A6588E" w:rsidRPr="00CF01D6">
        <w:t>)</w:t>
      </w:r>
      <w:r w:rsidR="00A6588E" w:rsidRPr="00CF01D6">
        <w:rPr>
          <w:spacing w:val="-1"/>
        </w:rPr>
        <w:t xml:space="preserve"> </w:t>
      </w:r>
      <w:r w:rsidR="00A6588E" w:rsidRPr="00CF01D6">
        <w:t>reiškinių</w:t>
      </w:r>
      <w:r w:rsidR="00A6588E" w:rsidRPr="00CF01D6">
        <w:rPr>
          <w:spacing w:val="-1"/>
        </w:rPr>
        <w:t xml:space="preserve"> </w:t>
      </w:r>
      <w:r w:rsidR="00A6588E" w:rsidRPr="00CF01D6">
        <w:t>varfarino</w:t>
      </w:r>
      <w:r w:rsidR="00A6588E" w:rsidRPr="00CF01D6">
        <w:rPr>
          <w:spacing w:val="-1"/>
        </w:rPr>
        <w:t xml:space="preserve"> </w:t>
      </w:r>
      <w:r w:rsidR="00A6588E" w:rsidRPr="00CF01D6">
        <w:t>(N</w:t>
      </w:r>
      <w:r w:rsidR="00A6588E" w:rsidRPr="00CF01D6">
        <w:rPr>
          <w:spacing w:val="-1"/>
        </w:rPr>
        <w:t xml:space="preserve"> </w:t>
      </w:r>
      <w:r w:rsidR="00A6588E" w:rsidRPr="00CF01D6">
        <w:t>=</w:t>
      </w:r>
      <w:r w:rsidR="00A6588E" w:rsidRPr="00CF01D6">
        <w:rPr>
          <w:spacing w:val="-1"/>
        </w:rPr>
        <w:t xml:space="preserve"> </w:t>
      </w:r>
      <w:r w:rsidR="00A6588E" w:rsidRPr="00CF01D6">
        <w:t>1</w:t>
      </w:r>
      <w:r w:rsidR="00002AF2" w:rsidRPr="00CF01D6">
        <w:t> </w:t>
      </w:r>
      <w:r w:rsidR="00A6588E" w:rsidRPr="00CF01D6">
        <w:t>082)</w:t>
      </w:r>
      <w:r w:rsidR="00A6588E" w:rsidRPr="00CF01D6">
        <w:rPr>
          <w:spacing w:val="-3"/>
        </w:rPr>
        <w:t xml:space="preserve"> </w:t>
      </w:r>
      <w:r w:rsidR="00A6588E" w:rsidRPr="00CF01D6">
        <w:t>grupėje;</w:t>
      </w:r>
      <w:r w:rsidR="00A6588E" w:rsidRPr="00CF01D6">
        <w:rPr>
          <w:spacing w:val="-3"/>
        </w:rPr>
        <w:t xml:space="preserve"> </w:t>
      </w:r>
      <w:r w:rsidR="00A6588E" w:rsidRPr="00CF01D6">
        <w:t>šansų</w:t>
      </w:r>
      <w:r w:rsidR="00A6588E" w:rsidRPr="00CF01D6">
        <w:rPr>
          <w:spacing w:val="-1"/>
        </w:rPr>
        <w:t xml:space="preserve"> </w:t>
      </w:r>
      <w:r w:rsidR="00A6588E" w:rsidRPr="00CF01D6">
        <w:t>santykis</w:t>
      </w:r>
      <w:r w:rsidR="00A6588E" w:rsidRPr="00CF01D6">
        <w:rPr>
          <w:spacing w:val="-1"/>
        </w:rPr>
        <w:t xml:space="preserve"> </w:t>
      </w:r>
      <w:r w:rsidR="00A6588E" w:rsidRPr="00CF01D6">
        <w:t>1,48</w:t>
      </w:r>
      <w:r w:rsidR="00A6588E" w:rsidRPr="00CF01D6">
        <w:rPr>
          <w:spacing w:val="-1"/>
        </w:rPr>
        <w:t xml:space="preserve"> </w:t>
      </w:r>
      <w:r w:rsidR="00A6588E" w:rsidRPr="00CF01D6">
        <w:t>(95</w:t>
      </w:r>
      <w:r w:rsidR="00FA22A6" w:rsidRPr="00CF01D6">
        <w:t> %</w:t>
      </w:r>
      <w:r w:rsidR="00A6588E" w:rsidRPr="00CF01D6">
        <w:rPr>
          <w:spacing w:val="-3"/>
        </w:rPr>
        <w:t xml:space="preserve"> </w:t>
      </w:r>
      <w:r w:rsidR="00A6588E" w:rsidRPr="00CF01D6">
        <w:t>PI 0,64</w:t>
      </w:r>
      <w:r w:rsidR="002E53DB" w:rsidRPr="00CF01D6">
        <w:t>–</w:t>
      </w:r>
      <w:r w:rsidR="00A6588E" w:rsidRPr="00CF01D6">
        <w:t xml:space="preserve">3,55); </w:t>
      </w:r>
      <w:r w:rsidR="00E61117" w:rsidRPr="00CF01D6">
        <w:t xml:space="preserve">vertinta </w:t>
      </w:r>
      <w:r w:rsidR="00A6588E" w:rsidRPr="00CF01D6">
        <w:t>saugumo analizė</w:t>
      </w:r>
      <w:r w:rsidR="005A52A1" w:rsidRPr="00CF01D6">
        <w:t>s</w:t>
      </w:r>
      <w:r w:rsidR="00A6588E" w:rsidRPr="00CF01D6">
        <w:t xml:space="preserve"> </w:t>
      </w:r>
      <w:r w:rsidR="00E61117" w:rsidRPr="00CF01D6">
        <w:t xml:space="preserve">grupė </w:t>
      </w:r>
      <w:r w:rsidR="00A6588E" w:rsidRPr="00CF01D6">
        <w:t>gydymo laikotarpiu.</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Šis</w:t>
      </w:r>
      <w:r w:rsidRPr="00CF01D6">
        <w:rPr>
          <w:spacing w:val="-1"/>
        </w:rPr>
        <w:t xml:space="preserve"> </w:t>
      </w:r>
      <w:r w:rsidRPr="00CF01D6">
        <w:t>žvalgomasis</w:t>
      </w:r>
      <w:r w:rsidRPr="00CF01D6">
        <w:rPr>
          <w:spacing w:val="-2"/>
        </w:rPr>
        <w:t xml:space="preserve"> </w:t>
      </w:r>
      <w:r w:rsidRPr="00CF01D6">
        <w:t>tyrimas</w:t>
      </w:r>
      <w:r w:rsidRPr="00CF01D6">
        <w:rPr>
          <w:spacing w:val="-2"/>
        </w:rPr>
        <w:t xml:space="preserve"> </w:t>
      </w:r>
      <w:r w:rsidRPr="00CF01D6">
        <w:t>parodė</w:t>
      </w:r>
      <w:r w:rsidRPr="00CF01D6">
        <w:rPr>
          <w:spacing w:val="-2"/>
        </w:rPr>
        <w:t xml:space="preserve"> </w:t>
      </w:r>
      <w:r w:rsidRPr="00CF01D6">
        <w:t>nedidel</w:t>
      </w:r>
      <w:r w:rsidR="0005380E" w:rsidRPr="00CF01D6">
        <w:t>į</w:t>
      </w:r>
      <w:r w:rsidRPr="00CF01D6">
        <w:rPr>
          <w:spacing w:val="-4"/>
        </w:rPr>
        <w:t xml:space="preserve"> </w:t>
      </w:r>
      <w:r w:rsidRPr="00CF01D6">
        <w:t>didžiojo</w:t>
      </w:r>
      <w:r w:rsidRPr="00CF01D6">
        <w:rPr>
          <w:spacing w:val="-5"/>
        </w:rPr>
        <w:t xml:space="preserve"> </w:t>
      </w:r>
      <w:r w:rsidRPr="00CF01D6">
        <w:t>ir</w:t>
      </w:r>
      <w:r w:rsidRPr="00CF01D6">
        <w:rPr>
          <w:spacing w:val="-4"/>
        </w:rPr>
        <w:t xml:space="preserve"> </w:t>
      </w:r>
      <w:r w:rsidRPr="00CF01D6">
        <w:t>KRND</w:t>
      </w:r>
      <w:r w:rsidRPr="00CF01D6">
        <w:rPr>
          <w:spacing w:val="-3"/>
        </w:rPr>
        <w:t xml:space="preserve"> </w:t>
      </w:r>
      <w:r w:rsidRPr="00CF01D6">
        <w:t>kraujavimo</w:t>
      </w:r>
      <w:r w:rsidRPr="00CF01D6">
        <w:rPr>
          <w:spacing w:val="-2"/>
        </w:rPr>
        <w:t xml:space="preserve"> </w:t>
      </w:r>
      <w:r w:rsidRPr="00CF01D6">
        <w:t>bei</w:t>
      </w:r>
      <w:r w:rsidRPr="00CF01D6">
        <w:rPr>
          <w:spacing w:val="-4"/>
        </w:rPr>
        <w:t xml:space="preserve"> </w:t>
      </w:r>
      <w:r w:rsidRPr="00CF01D6">
        <w:t>tromboembolijos</w:t>
      </w:r>
      <w:r w:rsidRPr="00CF01D6">
        <w:rPr>
          <w:spacing w:val="-4"/>
        </w:rPr>
        <w:t xml:space="preserve"> </w:t>
      </w:r>
      <w:r w:rsidRPr="00CF01D6">
        <w:t>dažn</w:t>
      </w:r>
      <w:r w:rsidR="0005380E" w:rsidRPr="00CF01D6">
        <w:t>į</w:t>
      </w:r>
      <w:r w:rsidRPr="00CF01D6">
        <w:t xml:space="preserve"> abiejose tiriamosiose grupėse kardioversijos kontekste.</w:t>
      </w:r>
    </w:p>
    <w:p w:rsidR="00A6588E" w:rsidRPr="00CF01D6" w:rsidRDefault="00A6588E" w:rsidP="00E068FD">
      <w:pPr>
        <w:pStyle w:val="Pagrindinistekstas"/>
        <w:kinsoku w:val="0"/>
        <w:overflowPunct w:val="0"/>
      </w:pPr>
    </w:p>
    <w:p w:rsidR="00A6588E" w:rsidRPr="003474EB" w:rsidRDefault="00A6588E" w:rsidP="00E068FD">
      <w:pPr>
        <w:pStyle w:val="Pagrindinistekstas"/>
        <w:kinsoku w:val="0"/>
        <w:overflowPunct w:val="0"/>
        <w:rPr>
          <w:spacing w:val="-2"/>
          <w:u w:val="single"/>
        </w:rPr>
      </w:pPr>
      <w:r w:rsidRPr="003474EB">
        <w:rPr>
          <w:u w:val="single"/>
        </w:rPr>
        <w:t>Vaikų</w:t>
      </w:r>
      <w:r w:rsidRPr="003474EB">
        <w:rPr>
          <w:spacing w:val="-1"/>
          <w:u w:val="single"/>
        </w:rPr>
        <w:t xml:space="preserve"> </w:t>
      </w:r>
      <w:r w:rsidRPr="003474EB">
        <w:rPr>
          <w:spacing w:val="-2"/>
          <w:u w:val="single"/>
        </w:rPr>
        <w:t>populiacija</w:t>
      </w:r>
    </w:p>
    <w:p w:rsidR="00671441" w:rsidRPr="00CF01D6" w:rsidRDefault="00671441"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 xml:space="preserve">Edoksabano saugumas, veiksmingumas, farmakokinetika ir farmakodinamika tiriamiesiems vaikams </w:t>
      </w:r>
      <w:r w:rsidR="0048580D" w:rsidRPr="00CF01D6">
        <w:t>(</w:t>
      </w:r>
      <w:r w:rsidRPr="00CF01D6">
        <w:t>nuo</w:t>
      </w:r>
      <w:r w:rsidRPr="00CF01D6">
        <w:rPr>
          <w:spacing w:val="-2"/>
        </w:rPr>
        <w:t xml:space="preserve"> </w:t>
      </w:r>
      <w:r w:rsidRPr="00CF01D6">
        <w:t>gimimo</w:t>
      </w:r>
      <w:r w:rsidRPr="00CF01D6">
        <w:rPr>
          <w:spacing w:val="-5"/>
        </w:rPr>
        <w:t xml:space="preserve"> </w:t>
      </w:r>
      <w:r w:rsidRPr="00CF01D6">
        <w:t>iki</w:t>
      </w:r>
      <w:r w:rsidRPr="00CF01D6">
        <w:rPr>
          <w:spacing w:val="-1"/>
        </w:rPr>
        <w:t xml:space="preserve"> </w:t>
      </w:r>
      <w:r w:rsidR="00B25B3D">
        <w:t>jaunesniems</w:t>
      </w:r>
      <w:r w:rsidR="00B25B3D" w:rsidRPr="00CF01D6">
        <w:rPr>
          <w:spacing w:val="-2"/>
        </w:rPr>
        <w:t xml:space="preserve"> </w:t>
      </w:r>
      <w:r w:rsidRPr="00CF01D6">
        <w:t>kaip</w:t>
      </w:r>
      <w:r w:rsidRPr="00CF01D6">
        <w:rPr>
          <w:spacing w:val="-2"/>
        </w:rPr>
        <w:t xml:space="preserve"> </w:t>
      </w:r>
      <w:r w:rsidRPr="00CF01D6">
        <w:t>18</w:t>
      </w:r>
      <w:r w:rsidR="002E53DB" w:rsidRPr="00CF01D6">
        <w:rPr>
          <w:spacing w:val="-1"/>
        </w:rPr>
        <w:t> metų</w:t>
      </w:r>
      <w:r w:rsidR="0048580D" w:rsidRPr="00CF01D6">
        <w:rPr>
          <w:spacing w:val="-1"/>
        </w:rPr>
        <w:t xml:space="preserve"> amžiaus)</w:t>
      </w:r>
      <w:r w:rsidRPr="00CF01D6">
        <w:t>,</w:t>
      </w:r>
      <w:r w:rsidRPr="00CF01D6">
        <w:rPr>
          <w:spacing w:val="-5"/>
        </w:rPr>
        <w:t xml:space="preserve"> </w:t>
      </w:r>
      <w:r w:rsidRPr="00CF01D6">
        <w:t>kuriems</w:t>
      </w:r>
      <w:r w:rsidRPr="00CF01D6">
        <w:rPr>
          <w:spacing w:val="-2"/>
        </w:rPr>
        <w:t xml:space="preserve"> </w:t>
      </w:r>
      <w:r w:rsidRPr="00CF01D6">
        <w:t>nustatyta</w:t>
      </w:r>
      <w:r w:rsidRPr="00CF01D6">
        <w:rPr>
          <w:spacing w:val="-7"/>
        </w:rPr>
        <w:t xml:space="preserve"> </w:t>
      </w:r>
      <w:r w:rsidRPr="00CF01D6">
        <w:t>VTE</w:t>
      </w:r>
      <w:r w:rsidRPr="00CF01D6">
        <w:rPr>
          <w:spacing w:val="-3"/>
        </w:rPr>
        <w:t xml:space="preserve"> </w:t>
      </w:r>
      <w:r w:rsidRPr="00CF01D6">
        <w:t>ir</w:t>
      </w:r>
      <w:r w:rsidRPr="00CF01D6">
        <w:rPr>
          <w:spacing w:val="-2"/>
        </w:rPr>
        <w:t xml:space="preserve"> </w:t>
      </w:r>
      <w:r w:rsidRPr="00CF01D6">
        <w:t>širdies</w:t>
      </w:r>
      <w:r w:rsidRPr="00CF01D6">
        <w:rPr>
          <w:spacing w:val="-2"/>
        </w:rPr>
        <w:t xml:space="preserve"> </w:t>
      </w:r>
      <w:r w:rsidRPr="00CF01D6">
        <w:t>ligos,</w:t>
      </w:r>
      <w:r w:rsidRPr="00CF01D6">
        <w:rPr>
          <w:spacing w:val="-2"/>
        </w:rPr>
        <w:t xml:space="preserve"> </w:t>
      </w:r>
      <w:r w:rsidRPr="00CF01D6">
        <w:t>susijusios</w:t>
      </w:r>
      <w:r w:rsidRPr="00CF01D6">
        <w:rPr>
          <w:spacing w:val="-2"/>
        </w:rPr>
        <w:t xml:space="preserve"> </w:t>
      </w:r>
      <w:r w:rsidRPr="00CF01D6">
        <w:t>su</w:t>
      </w:r>
      <w:r w:rsidRPr="00CF01D6">
        <w:rPr>
          <w:spacing w:val="-4"/>
        </w:rPr>
        <w:t xml:space="preserve"> </w:t>
      </w:r>
      <w:r w:rsidRPr="00CF01D6">
        <w:t>tromboz</w:t>
      </w:r>
      <w:r w:rsidR="0048580D" w:rsidRPr="00CF01D6">
        <w:t>ės</w:t>
      </w:r>
      <w:r w:rsidRPr="00CF01D6">
        <w:t xml:space="preserve"> reiškinių rizika, buvo vertinami atliekant du </w:t>
      </w:r>
      <w:r w:rsidR="0048580D" w:rsidRPr="00CF01D6">
        <w:t>3 </w:t>
      </w:r>
      <w:r w:rsidRPr="00CF01D6">
        <w:t>fazės tyrimus Hokusai VTE PEDIATRICS ir ENNOBLE-ATE (žr. 4</w:t>
      </w:r>
      <w:r w:rsidR="0083489C" w:rsidRPr="00CF01D6">
        <w:t>.</w:t>
      </w:r>
      <w:r w:rsidRPr="00CF01D6">
        <w:t>2</w:t>
      </w:r>
      <w:r w:rsidR="00FA22A6" w:rsidRPr="00CF01D6">
        <w:t> skyri</w:t>
      </w:r>
      <w:r w:rsidRPr="00CF01D6">
        <w:t xml:space="preserve">ų). Pagrindinis vaikų tyrimas Hokusai VTE PEDIATRICS aprašytas </w:t>
      </w:r>
      <w:r w:rsidRPr="00CF01D6">
        <w:rPr>
          <w:spacing w:val="-2"/>
        </w:rPr>
        <w:t>toliau.</w:t>
      </w:r>
    </w:p>
    <w:p w:rsidR="0083489C" w:rsidRPr="00CF01D6" w:rsidRDefault="0083489C" w:rsidP="00E068FD">
      <w:pPr>
        <w:pStyle w:val="Pagrindinistekstas"/>
        <w:kinsoku w:val="0"/>
        <w:overflowPunct w:val="0"/>
        <w:rPr>
          <w:spacing w:val="-2"/>
        </w:rPr>
      </w:pPr>
    </w:p>
    <w:p w:rsidR="00A6588E" w:rsidRPr="00CF01D6" w:rsidRDefault="00A6588E" w:rsidP="00E068FD">
      <w:pPr>
        <w:pStyle w:val="Pagrindinistekstas"/>
        <w:kinsoku w:val="0"/>
        <w:overflowPunct w:val="0"/>
      </w:pPr>
      <w:r w:rsidRPr="00CF01D6">
        <w:t xml:space="preserve">Pagrindinis tyrimas (Hokusai VTE PEDIATRICS) buvo </w:t>
      </w:r>
      <w:r w:rsidR="00131335" w:rsidRPr="00CF01D6">
        <w:t>3 </w:t>
      </w:r>
      <w:r w:rsidRPr="00CF01D6">
        <w:t>fazės, atvirasis, atsitiktinių imčių, daugiacentris, kontroliuojamas tyrimas, kuri</w:t>
      </w:r>
      <w:r w:rsidR="00131335" w:rsidRPr="00CF01D6">
        <w:t>u</w:t>
      </w:r>
      <w:r w:rsidRPr="00CF01D6">
        <w:t xml:space="preserve">o </w:t>
      </w:r>
      <w:r w:rsidR="00131335" w:rsidRPr="00CF01D6">
        <w:t>siekta</w:t>
      </w:r>
      <w:r w:rsidRPr="00CF01D6">
        <w:t xml:space="preserve"> įvertinti edoksabano farmakokinetiką ir farmakodinamiką bei palyginti edoksabano veiksmingumą bei saugumą su standartiniu gydymu (kontroline</w:t>
      </w:r>
      <w:r w:rsidRPr="00CF01D6">
        <w:rPr>
          <w:spacing w:val="-4"/>
        </w:rPr>
        <w:t xml:space="preserve"> </w:t>
      </w:r>
      <w:r w:rsidRPr="00CF01D6">
        <w:t>grupe),</w:t>
      </w:r>
      <w:r w:rsidRPr="00CF01D6">
        <w:rPr>
          <w:spacing w:val="-4"/>
        </w:rPr>
        <w:t xml:space="preserve"> </w:t>
      </w:r>
      <w:r w:rsidRPr="00CF01D6">
        <w:t>t.</w:t>
      </w:r>
      <w:r w:rsidRPr="00CF01D6">
        <w:rPr>
          <w:spacing w:val="-4"/>
        </w:rPr>
        <w:t xml:space="preserve"> </w:t>
      </w:r>
      <w:r w:rsidRPr="00CF01D6">
        <w:t>y.,</w:t>
      </w:r>
      <w:r w:rsidRPr="00CF01D6">
        <w:rPr>
          <w:spacing w:val="-4"/>
        </w:rPr>
        <w:t xml:space="preserve"> </w:t>
      </w:r>
      <w:r w:rsidRPr="00CF01D6">
        <w:t>gydymu</w:t>
      </w:r>
      <w:r w:rsidRPr="00CF01D6">
        <w:rPr>
          <w:spacing w:val="-6"/>
        </w:rPr>
        <w:t xml:space="preserve"> </w:t>
      </w:r>
      <w:r w:rsidRPr="00CF01D6">
        <w:t>antikoaguliantais,</w:t>
      </w:r>
      <w:r w:rsidRPr="00CF01D6">
        <w:rPr>
          <w:spacing w:val="-4"/>
        </w:rPr>
        <w:t xml:space="preserve"> </w:t>
      </w:r>
      <w:r w:rsidRPr="00CF01D6">
        <w:t>tiriamiesiems</w:t>
      </w:r>
      <w:r w:rsidRPr="00CF01D6">
        <w:rPr>
          <w:spacing w:val="-3"/>
        </w:rPr>
        <w:t xml:space="preserve"> </w:t>
      </w:r>
      <w:r w:rsidRPr="00CF01D6">
        <w:t>vaikams</w:t>
      </w:r>
      <w:r w:rsidRPr="00CF01D6">
        <w:rPr>
          <w:spacing w:val="-4"/>
        </w:rPr>
        <w:t xml:space="preserve"> </w:t>
      </w:r>
      <w:r w:rsidR="00131335" w:rsidRPr="00CF01D6">
        <w:rPr>
          <w:spacing w:val="-4"/>
        </w:rPr>
        <w:t>(</w:t>
      </w:r>
      <w:r w:rsidRPr="00CF01D6">
        <w:t>nuo</w:t>
      </w:r>
      <w:r w:rsidRPr="00CF01D6">
        <w:rPr>
          <w:spacing w:val="-4"/>
        </w:rPr>
        <w:t xml:space="preserve"> </w:t>
      </w:r>
      <w:r w:rsidRPr="00CF01D6">
        <w:t>gimimo</w:t>
      </w:r>
      <w:r w:rsidRPr="00CF01D6">
        <w:rPr>
          <w:spacing w:val="-6"/>
        </w:rPr>
        <w:t xml:space="preserve"> </w:t>
      </w:r>
      <w:r w:rsidRPr="00CF01D6">
        <w:t>iki</w:t>
      </w:r>
      <w:r w:rsidRPr="00CF01D6">
        <w:rPr>
          <w:spacing w:val="-5"/>
        </w:rPr>
        <w:t xml:space="preserve"> </w:t>
      </w:r>
      <w:r w:rsidR="00B25B3D">
        <w:t>jaunesniems</w:t>
      </w:r>
      <w:r w:rsidR="00B25B3D" w:rsidRPr="00CF01D6">
        <w:rPr>
          <w:spacing w:val="-4"/>
        </w:rPr>
        <w:t xml:space="preserve"> </w:t>
      </w:r>
      <w:r w:rsidRPr="00CF01D6">
        <w:t>kaip 18</w:t>
      </w:r>
      <w:r w:rsidR="002E53DB" w:rsidRPr="00CF01D6">
        <w:t> metų</w:t>
      </w:r>
      <w:r w:rsidR="00131335" w:rsidRPr="00CF01D6">
        <w:t xml:space="preserve"> amžiaus)</w:t>
      </w:r>
      <w:r w:rsidRPr="00CF01D6">
        <w:t xml:space="preserve">, kuriems </w:t>
      </w:r>
      <w:r w:rsidR="00131335" w:rsidRPr="00CF01D6">
        <w:t xml:space="preserve">yra </w:t>
      </w:r>
      <w:r w:rsidRPr="00CF01D6">
        <w:t>patvirtinta venų tromboembolija (VTE).</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Pirminė veiksmingumo vertinamoji baigtis buvo </w:t>
      </w:r>
      <w:r w:rsidR="00131335" w:rsidRPr="00CF01D6">
        <w:t xml:space="preserve">sudėtinė ir apėmė </w:t>
      </w:r>
      <w:r w:rsidRPr="00CF01D6">
        <w:t>simptominės pasikartojančios venų tromboemboli</w:t>
      </w:r>
      <w:r w:rsidR="00131335" w:rsidRPr="00CF01D6">
        <w:t>jo</w:t>
      </w:r>
      <w:r w:rsidRPr="00CF01D6">
        <w:t>s</w:t>
      </w:r>
      <w:r w:rsidRPr="00CF01D6">
        <w:rPr>
          <w:spacing w:val="-4"/>
        </w:rPr>
        <w:t xml:space="preserve"> </w:t>
      </w:r>
      <w:r w:rsidRPr="00CF01D6">
        <w:t>lig</w:t>
      </w:r>
      <w:r w:rsidR="00131335" w:rsidRPr="00CF01D6">
        <w:t>ą</w:t>
      </w:r>
      <w:r w:rsidRPr="00CF01D6">
        <w:t>,</w:t>
      </w:r>
      <w:r w:rsidRPr="00CF01D6">
        <w:rPr>
          <w:spacing w:val="-4"/>
        </w:rPr>
        <w:t xml:space="preserve"> </w:t>
      </w:r>
      <w:r w:rsidRPr="00CF01D6">
        <w:t>mirt</w:t>
      </w:r>
      <w:r w:rsidR="00131335" w:rsidRPr="00CF01D6">
        <w:t>į</w:t>
      </w:r>
      <w:r w:rsidRPr="00CF01D6">
        <w:rPr>
          <w:spacing w:val="-2"/>
        </w:rPr>
        <w:t xml:space="preserve"> </w:t>
      </w:r>
      <w:r w:rsidR="003474EB">
        <w:t>dėl</w:t>
      </w:r>
      <w:r w:rsidR="003474EB" w:rsidRPr="00CF01D6">
        <w:rPr>
          <w:spacing w:val="-6"/>
        </w:rPr>
        <w:t xml:space="preserve"> </w:t>
      </w:r>
      <w:r w:rsidRPr="00CF01D6">
        <w:t>VTE</w:t>
      </w:r>
      <w:r w:rsidRPr="00CF01D6">
        <w:rPr>
          <w:spacing w:val="-3"/>
        </w:rPr>
        <w:t xml:space="preserve"> </w:t>
      </w:r>
      <w:r w:rsidRPr="00CF01D6">
        <w:t>ir</w:t>
      </w:r>
      <w:r w:rsidRPr="00CF01D6">
        <w:rPr>
          <w:spacing w:val="-4"/>
        </w:rPr>
        <w:t xml:space="preserve"> </w:t>
      </w:r>
      <w:r w:rsidRPr="00CF01D6">
        <w:t>nepakitusi</w:t>
      </w:r>
      <w:r w:rsidR="00131335" w:rsidRPr="00CF01D6">
        <w:t>ą</w:t>
      </w:r>
      <w:r w:rsidRPr="00CF01D6">
        <w:rPr>
          <w:spacing w:val="-4"/>
        </w:rPr>
        <w:t xml:space="preserve"> </w:t>
      </w:r>
      <w:r w:rsidRPr="00CF01D6">
        <w:t>arba</w:t>
      </w:r>
      <w:r w:rsidRPr="00CF01D6">
        <w:rPr>
          <w:spacing w:val="-4"/>
        </w:rPr>
        <w:t xml:space="preserve"> </w:t>
      </w:r>
      <w:r w:rsidRPr="00CF01D6">
        <w:t>nepadidėjusi</w:t>
      </w:r>
      <w:r w:rsidR="00131335" w:rsidRPr="00CF01D6">
        <w:t>ą</w:t>
      </w:r>
      <w:r w:rsidRPr="00CF01D6">
        <w:rPr>
          <w:spacing w:val="-2"/>
        </w:rPr>
        <w:t xml:space="preserve"> </w:t>
      </w:r>
      <w:r w:rsidRPr="00CF01D6">
        <w:t>trombozės</w:t>
      </w:r>
      <w:r w:rsidRPr="00CF01D6">
        <w:rPr>
          <w:spacing w:val="-2"/>
        </w:rPr>
        <w:t xml:space="preserve"> </w:t>
      </w:r>
      <w:r w:rsidR="00131335" w:rsidRPr="00CF01D6">
        <w:t>žalą</w:t>
      </w:r>
      <w:r w:rsidR="00131335" w:rsidRPr="00CF01D6">
        <w:rPr>
          <w:spacing w:val="-2"/>
        </w:rPr>
        <w:t xml:space="preserve"> </w:t>
      </w:r>
      <w:r w:rsidRPr="00CF01D6">
        <w:t>pirmųjų 3</w:t>
      </w:r>
      <w:r w:rsidR="0083489C" w:rsidRPr="00CF01D6">
        <w:t> </w:t>
      </w:r>
      <w:r w:rsidRPr="00CF01D6">
        <w:t>mėnesių laikotarpiu (numatyta gydymo trukmė vaikams nuo gimimo iki mažiau kaip 6</w:t>
      </w:r>
      <w:r w:rsidR="0083489C" w:rsidRPr="00CF01D6">
        <w:t> </w:t>
      </w:r>
      <w:r w:rsidRPr="00CF01D6">
        <w:t>mėnesių amžiaus buvo 6</w:t>
      </w:r>
      <w:r w:rsidR="002E53DB" w:rsidRPr="00CF01D6">
        <w:t>–</w:t>
      </w:r>
      <w:r w:rsidRPr="00CF01D6">
        <w:t>12</w:t>
      </w:r>
      <w:r w:rsidR="002E53DB" w:rsidRPr="00CF01D6">
        <w:t> savaič</w:t>
      </w:r>
      <w:r w:rsidRPr="00CF01D6">
        <w:t>ių).</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Tyrimo Hokusai VTE PEDIATRICS metu tirtos edoksabano dozės buvo nustatytos pagal amžių ir </w:t>
      </w:r>
      <w:r w:rsidR="00BF2839" w:rsidRPr="00CF01D6">
        <w:t xml:space="preserve">kūno </w:t>
      </w:r>
      <w:r w:rsidRPr="00CF01D6">
        <w:t>svorį.</w:t>
      </w:r>
      <w:r w:rsidR="00BF5A54" w:rsidRPr="00CF01D6">
        <w:t xml:space="preserve"> Dozės mažinimas b</w:t>
      </w:r>
      <w:r w:rsidRPr="00CF01D6">
        <w:t>uvo</w:t>
      </w:r>
      <w:r w:rsidRPr="00CF01D6">
        <w:rPr>
          <w:spacing w:val="-6"/>
        </w:rPr>
        <w:t xml:space="preserve"> </w:t>
      </w:r>
      <w:r w:rsidRPr="00CF01D6">
        <w:t>rekomenduojama</w:t>
      </w:r>
      <w:r w:rsidR="00BF5A54" w:rsidRPr="00CF01D6">
        <w:t>s</w:t>
      </w:r>
      <w:r w:rsidRPr="00CF01D6">
        <w:rPr>
          <w:spacing w:val="-3"/>
        </w:rPr>
        <w:t xml:space="preserve"> </w:t>
      </w:r>
      <w:r w:rsidRPr="00CF01D6">
        <w:t>remiantis</w:t>
      </w:r>
      <w:r w:rsidRPr="00CF01D6">
        <w:rPr>
          <w:spacing w:val="-3"/>
        </w:rPr>
        <w:t xml:space="preserve"> </w:t>
      </w:r>
      <w:r w:rsidRPr="00CF01D6">
        <w:t>klinikiniais</w:t>
      </w:r>
      <w:r w:rsidRPr="00CF01D6">
        <w:rPr>
          <w:spacing w:val="-3"/>
        </w:rPr>
        <w:t xml:space="preserve"> </w:t>
      </w:r>
      <w:r w:rsidRPr="00CF01D6">
        <w:t>veiksniais,</w:t>
      </w:r>
      <w:r w:rsidRPr="00CF01D6">
        <w:rPr>
          <w:spacing w:val="-5"/>
        </w:rPr>
        <w:t xml:space="preserve"> </w:t>
      </w:r>
      <w:r w:rsidRPr="00CF01D6">
        <w:t>įskaitant</w:t>
      </w:r>
      <w:r w:rsidRPr="00CF01D6">
        <w:rPr>
          <w:spacing w:val="-5"/>
        </w:rPr>
        <w:t xml:space="preserve"> </w:t>
      </w:r>
      <w:r w:rsidRPr="00CF01D6">
        <w:t>inkstų</w:t>
      </w:r>
      <w:r w:rsidRPr="00CF01D6">
        <w:rPr>
          <w:spacing w:val="-6"/>
        </w:rPr>
        <w:t xml:space="preserve"> </w:t>
      </w:r>
      <w:r w:rsidRPr="00CF01D6">
        <w:t>funkciją ir vartojimą kartu su P-gp inhibitoriais (12</w:t>
      </w:r>
      <w:r w:rsidR="00FA22A6" w:rsidRPr="00CF01D6">
        <w:t> lentel</w:t>
      </w:r>
      <w:r w:rsidRPr="00CF01D6">
        <w:t>ė).</w:t>
      </w:r>
    </w:p>
    <w:p w:rsidR="0083489C" w:rsidRPr="00CF01D6" w:rsidRDefault="0083489C" w:rsidP="00E068FD">
      <w:pPr>
        <w:pStyle w:val="Pagrindinistekstas"/>
        <w:kinsoku w:val="0"/>
        <w:overflowPunct w:val="0"/>
      </w:pPr>
    </w:p>
    <w:p w:rsidR="00A6588E" w:rsidRPr="00CF01D6" w:rsidRDefault="00A6588E" w:rsidP="00E068FD">
      <w:pPr>
        <w:pStyle w:val="Antrat2"/>
        <w:kinsoku w:val="0"/>
        <w:overflowPunct w:val="0"/>
        <w:ind w:left="0"/>
      </w:pPr>
      <w:r w:rsidRPr="00CF01D6">
        <w:t>12</w:t>
      </w:r>
      <w:r w:rsidR="00FA22A6" w:rsidRPr="00CF01D6">
        <w:t> lentel</w:t>
      </w:r>
      <w:r w:rsidRPr="00CF01D6">
        <w:t>ė. Edoksabano dozė, tirta tyrimo Hokusai VTE PEDIATRICS metu</w:t>
      </w:r>
    </w:p>
    <w:p w:rsidR="0083489C" w:rsidRPr="00CF01D6" w:rsidRDefault="0083489C" w:rsidP="0083489C"/>
    <w:tbl>
      <w:tblPr>
        <w:tblW w:w="9072" w:type="dxa"/>
        <w:tblInd w:w="5" w:type="dxa"/>
        <w:tblLayout w:type="fixed"/>
        <w:tblCellMar>
          <w:left w:w="0" w:type="dxa"/>
          <w:right w:w="0" w:type="dxa"/>
        </w:tblCellMar>
        <w:tblLook w:val="0000" w:firstRow="0" w:lastRow="0" w:firstColumn="0" w:lastColumn="0" w:noHBand="0" w:noVBand="0"/>
      </w:tblPr>
      <w:tblGrid>
        <w:gridCol w:w="1779"/>
        <w:gridCol w:w="2328"/>
        <w:gridCol w:w="1214"/>
        <w:gridCol w:w="1767"/>
        <w:gridCol w:w="1984"/>
      </w:tblGrid>
      <w:tr w:rsidR="00A6588E" w:rsidRPr="00CF01D6" w:rsidTr="00D14492">
        <w:trPr>
          <w:trHeight w:val="623"/>
        </w:trPr>
        <w:tc>
          <w:tcPr>
            <w:tcW w:w="1779"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D14492">
            <w:pPr>
              <w:pStyle w:val="TableParagraph"/>
              <w:kinsoku w:val="0"/>
              <w:overflowPunct w:val="0"/>
              <w:spacing w:before="0"/>
              <w:rPr>
                <w:b/>
                <w:bCs/>
                <w:spacing w:val="-4"/>
                <w:sz w:val="22"/>
                <w:szCs w:val="22"/>
              </w:rPr>
            </w:pPr>
            <w:r w:rsidRPr="00CF01D6">
              <w:rPr>
                <w:b/>
                <w:bCs/>
                <w:spacing w:val="-2"/>
                <w:sz w:val="22"/>
                <w:szCs w:val="22"/>
              </w:rPr>
              <w:t>Amžius</w:t>
            </w:r>
            <w:r w:rsidR="00D14492" w:rsidRPr="00CF01D6">
              <w:rPr>
                <w:b/>
                <w:bCs/>
                <w:spacing w:val="-2"/>
                <w:sz w:val="22"/>
                <w:szCs w:val="22"/>
              </w:rPr>
              <w:t xml:space="preserve"> </w:t>
            </w:r>
            <w:r w:rsidRPr="00CF01D6">
              <w:rPr>
                <w:b/>
                <w:bCs/>
                <w:spacing w:val="-2"/>
                <w:sz w:val="22"/>
                <w:szCs w:val="22"/>
              </w:rPr>
              <w:t xml:space="preserve">sutikimo </w:t>
            </w:r>
            <w:r w:rsidRPr="00CF01D6">
              <w:rPr>
                <w:b/>
                <w:bCs/>
                <w:spacing w:val="-4"/>
                <w:sz w:val="22"/>
                <w:szCs w:val="22"/>
              </w:rPr>
              <w:t>metu</w:t>
            </w:r>
          </w:p>
        </w:tc>
        <w:tc>
          <w:tcPr>
            <w:tcW w:w="2328"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Kūno</w:t>
            </w:r>
            <w:r w:rsidRPr="00CF01D6">
              <w:rPr>
                <w:b/>
                <w:bCs/>
                <w:spacing w:val="-4"/>
                <w:sz w:val="22"/>
                <w:szCs w:val="22"/>
              </w:rPr>
              <w:t xml:space="preserve"> </w:t>
            </w:r>
            <w:r w:rsidRPr="00CF01D6">
              <w:rPr>
                <w:b/>
                <w:bCs/>
                <w:spacing w:val="-2"/>
                <w:sz w:val="22"/>
                <w:szCs w:val="22"/>
              </w:rPr>
              <w:t>svoris</w:t>
            </w:r>
          </w:p>
        </w:tc>
        <w:tc>
          <w:tcPr>
            <w:tcW w:w="1214"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pacing w:val="-4"/>
                <w:sz w:val="22"/>
                <w:szCs w:val="22"/>
              </w:rPr>
              <w:t xml:space="preserve">Dozė </w:t>
            </w:r>
            <w:r w:rsidRPr="00CF01D6">
              <w:rPr>
                <w:b/>
                <w:bCs/>
                <w:spacing w:val="-2"/>
                <w:sz w:val="22"/>
                <w:szCs w:val="22"/>
              </w:rPr>
              <w:t>(tabletė)</w:t>
            </w:r>
            <w:r w:rsidRPr="00CF01D6">
              <w:rPr>
                <w:b/>
                <w:bCs/>
                <w:spacing w:val="-2"/>
                <w:sz w:val="22"/>
                <w:szCs w:val="22"/>
                <w:vertAlign w:val="superscript"/>
              </w:rPr>
              <w:t>a</w:t>
            </w:r>
          </w:p>
        </w:tc>
        <w:tc>
          <w:tcPr>
            <w:tcW w:w="1767"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z w:val="22"/>
                <w:szCs w:val="22"/>
              </w:rPr>
              <w:t>Dozė</w:t>
            </w:r>
            <w:r w:rsidRPr="00CF01D6">
              <w:rPr>
                <w:b/>
                <w:bCs/>
                <w:spacing w:val="-2"/>
                <w:sz w:val="22"/>
                <w:szCs w:val="22"/>
              </w:rPr>
              <w:t xml:space="preserve"> (suspensija)</w:t>
            </w:r>
            <w:r w:rsidRPr="00CF01D6">
              <w:rPr>
                <w:b/>
                <w:bCs/>
                <w:spacing w:val="-2"/>
                <w:sz w:val="22"/>
                <w:szCs w:val="22"/>
                <w:vertAlign w:val="superscript"/>
              </w:rPr>
              <w:t>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z w:val="22"/>
                <w:szCs w:val="22"/>
              </w:rPr>
              <w:t>Dozės</w:t>
            </w:r>
            <w:r w:rsidRPr="00CF01D6">
              <w:rPr>
                <w:b/>
                <w:bCs/>
                <w:spacing w:val="-4"/>
                <w:sz w:val="22"/>
                <w:szCs w:val="22"/>
              </w:rPr>
              <w:t xml:space="preserve"> </w:t>
            </w:r>
            <w:r w:rsidRPr="00CF01D6">
              <w:rPr>
                <w:b/>
                <w:bCs/>
                <w:spacing w:val="-2"/>
                <w:sz w:val="22"/>
                <w:szCs w:val="22"/>
              </w:rPr>
              <w:t>mažinimas</w:t>
            </w:r>
            <w:r w:rsidRPr="00CF01D6">
              <w:rPr>
                <w:b/>
                <w:bCs/>
                <w:spacing w:val="-2"/>
                <w:sz w:val="22"/>
                <w:szCs w:val="22"/>
                <w:vertAlign w:val="superscript"/>
              </w:rPr>
              <w:t>b</w:t>
            </w:r>
          </w:p>
        </w:tc>
      </w:tr>
      <w:tr w:rsidR="00A6588E" w:rsidRPr="00CF01D6" w:rsidTr="0083489C">
        <w:trPr>
          <w:trHeight w:val="268"/>
        </w:trPr>
        <w:tc>
          <w:tcPr>
            <w:tcW w:w="1779" w:type="dxa"/>
            <w:vMerge w:val="restart"/>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4"/>
                <w:sz w:val="22"/>
                <w:szCs w:val="22"/>
              </w:rPr>
            </w:pPr>
            <w:r w:rsidRPr="00CF01D6">
              <w:rPr>
                <w:sz w:val="22"/>
                <w:szCs w:val="22"/>
              </w:rPr>
              <w:t>Nuo</w:t>
            </w:r>
            <w:r w:rsidRPr="00CF01D6">
              <w:rPr>
                <w:spacing w:val="-3"/>
                <w:sz w:val="22"/>
                <w:szCs w:val="22"/>
              </w:rPr>
              <w:t xml:space="preserve"> </w:t>
            </w:r>
            <w:r w:rsidRPr="00CF01D6">
              <w:rPr>
                <w:sz w:val="22"/>
                <w:szCs w:val="22"/>
              </w:rPr>
              <w:t>12</w:t>
            </w:r>
            <w:r w:rsidRPr="00CF01D6">
              <w:rPr>
                <w:spacing w:val="-1"/>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18</w:t>
            </w:r>
            <w:r w:rsidR="002E53DB" w:rsidRPr="00CF01D6">
              <w:rPr>
                <w:sz w:val="22"/>
                <w:szCs w:val="22"/>
              </w:rPr>
              <w:t> metų</w:t>
            </w: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FA22A6" w:rsidP="00E068FD">
            <w:pPr>
              <w:pStyle w:val="TableParagraph"/>
              <w:kinsoku w:val="0"/>
              <w:overflowPunct w:val="0"/>
              <w:spacing w:before="0"/>
              <w:rPr>
                <w:spacing w:val="-5"/>
                <w:sz w:val="22"/>
                <w:szCs w:val="22"/>
              </w:rPr>
            </w:pPr>
            <w:r w:rsidRPr="00CF01D6">
              <w:rPr>
                <w:sz w:val="22"/>
                <w:szCs w:val="22"/>
              </w:rPr>
              <w:t>≥ </w:t>
            </w:r>
            <w:r w:rsidR="00A6588E" w:rsidRPr="00CF01D6">
              <w:rPr>
                <w:sz w:val="22"/>
                <w:szCs w:val="22"/>
              </w:rPr>
              <w:t>60</w:t>
            </w:r>
            <w:r w:rsidRPr="00CF01D6">
              <w:rPr>
                <w:sz w:val="22"/>
                <w:szCs w:val="22"/>
              </w:rPr>
              <w:t> 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60</w:t>
            </w:r>
            <w:r w:rsidR="00FA22A6" w:rsidRPr="00CF01D6">
              <w:rPr>
                <w:sz w:val="22"/>
                <w:szCs w:val="22"/>
              </w:rPr>
              <w:t> mg</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45</w:t>
            </w:r>
            <w:r w:rsidR="00FA22A6" w:rsidRPr="00CF01D6">
              <w:rPr>
                <w:sz w:val="22"/>
                <w:szCs w:val="22"/>
              </w:rPr>
              <w:t> mg</w:t>
            </w:r>
          </w:p>
        </w:tc>
      </w:tr>
      <w:tr w:rsidR="00A6588E" w:rsidRPr="00CF01D6" w:rsidTr="0083489C">
        <w:trPr>
          <w:trHeight w:val="268"/>
        </w:trPr>
        <w:tc>
          <w:tcPr>
            <w:tcW w:w="1779" w:type="dxa"/>
            <w:vMerge/>
            <w:tcBorders>
              <w:top w:val="nil"/>
              <w:left w:val="single" w:sz="4" w:space="0" w:color="000000"/>
              <w:bottom w:val="single" w:sz="4" w:space="0" w:color="000000"/>
              <w:right w:val="single" w:sz="4" w:space="0" w:color="000000"/>
            </w:tcBorders>
          </w:tcPr>
          <w:p w:rsidR="00A6588E" w:rsidRPr="00CF01D6" w:rsidRDefault="00A6588E" w:rsidP="00E068FD">
            <w:pPr>
              <w:pStyle w:val="Antrat2"/>
              <w:kinsoku w:val="0"/>
              <w:overflowPunct w:val="0"/>
              <w:ind w:left="0"/>
              <w:rPr>
                <w:spacing w:val="-4"/>
                <w:sz w:val="2"/>
                <w:szCs w:val="2"/>
              </w:rPr>
            </w:pP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00FA22A6" w:rsidRPr="00CF01D6">
              <w:rPr>
                <w:sz w:val="22"/>
                <w:szCs w:val="22"/>
              </w:rPr>
              <w:t>≥ </w:t>
            </w:r>
            <w:r w:rsidRPr="00CF01D6">
              <w:rPr>
                <w:sz w:val="22"/>
                <w:szCs w:val="22"/>
              </w:rPr>
              <w:t>30</w:t>
            </w:r>
            <w:r w:rsidRPr="00CF01D6">
              <w:rPr>
                <w:spacing w:val="-1"/>
                <w:sz w:val="22"/>
                <w:szCs w:val="22"/>
              </w:rPr>
              <w:t xml:space="preserve"> </w:t>
            </w:r>
            <w:r w:rsidRPr="00CF01D6">
              <w:rPr>
                <w:sz w:val="22"/>
                <w:szCs w:val="22"/>
              </w:rPr>
              <w:t xml:space="preserve">iki </w:t>
            </w:r>
            <w:r w:rsidR="00FA22A6" w:rsidRPr="00CF01D6">
              <w:rPr>
                <w:sz w:val="22"/>
                <w:szCs w:val="22"/>
              </w:rPr>
              <w:t>&lt; </w:t>
            </w:r>
            <w:r w:rsidRPr="00CF01D6">
              <w:rPr>
                <w:sz w:val="22"/>
                <w:szCs w:val="22"/>
              </w:rPr>
              <w:t>60</w:t>
            </w:r>
            <w:r w:rsidR="00FA22A6" w:rsidRPr="00CF01D6">
              <w:rPr>
                <w:spacing w:val="-3"/>
                <w:sz w:val="22"/>
                <w:szCs w:val="22"/>
              </w:rPr>
              <w:t> 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45</w:t>
            </w:r>
            <w:r w:rsidR="00FA22A6" w:rsidRPr="00CF01D6">
              <w:rPr>
                <w:sz w:val="22"/>
                <w:szCs w:val="22"/>
              </w:rPr>
              <w:t> mg</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30</w:t>
            </w:r>
            <w:r w:rsidR="00FA22A6" w:rsidRPr="00CF01D6">
              <w:rPr>
                <w:sz w:val="22"/>
                <w:szCs w:val="22"/>
              </w:rPr>
              <w:t> mg</w:t>
            </w:r>
          </w:p>
        </w:tc>
      </w:tr>
      <w:tr w:rsidR="00A6588E" w:rsidRPr="00CF01D6" w:rsidTr="0083489C">
        <w:trPr>
          <w:trHeight w:val="520"/>
        </w:trPr>
        <w:tc>
          <w:tcPr>
            <w:tcW w:w="1779" w:type="dxa"/>
            <w:vMerge/>
            <w:tcBorders>
              <w:top w:val="nil"/>
              <w:left w:val="single" w:sz="4" w:space="0" w:color="000000"/>
              <w:bottom w:val="single" w:sz="4" w:space="0" w:color="000000"/>
              <w:right w:val="single" w:sz="4" w:space="0" w:color="000000"/>
            </w:tcBorders>
          </w:tcPr>
          <w:p w:rsidR="00A6588E" w:rsidRPr="00CF01D6" w:rsidRDefault="00A6588E" w:rsidP="00E068FD">
            <w:pPr>
              <w:pStyle w:val="Antrat2"/>
              <w:kinsoku w:val="0"/>
              <w:overflowPunct w:val="0"/>
              <w:ind w:left="0"/>
              <w:rPr>
                <w:spacing w:val="-4"/>
                <w:sz w:val="2"/>
                <w:szCs w:val="2"/>
              </w:rPr>
            </w:pP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FA22A6" w:rsidP="00E068FD">
            <w:pPr>
              <w:pStyle w:val="TableParagraph"/>
              <w:kinsoku w:val="0"/>
              <w:overflowPunct w:val="0"/>
              <w:spacing w:before="0"/>
              <w:rPr>
                <w:spacing w:val="-2"/>
                <w:sz w:val="22"/>
                <w:szCs w:val="22"/>
              </w:rPr>
            </w:pPr>
            <w:r w:rsidRPr="00CF01D6">
              <w:rPr>
                <w:sz w:val="22"/>
                <w:szCs w:val="22"/>
              </w:rPr>
              <w:t>&lt; </w:t>
            </w:r>
            <w:r w:rsidR="00A6588E" w:rsidRPr="00CF01D6">
              <w:rPr>
                <w:sz w:val="22"/>
                <w:szCs w:val="22"/>
              </w:rPr>
              <w:t>5-ta</w:t>
            </w:r>
            <w:r w:rsidR="00A6588E" w:rsidRPr="00CF01D6">
              <w:rPr>
                <w:spacing w:val="-14"/>
                <w:sz w:val="22"/>
                <w:szCs w:val="22"/>
              </w:rPr>
              <w:t xml:space="preserve"> </w:t>
            </w:r>
            <w:r w:rsidR="00A6588E" w:rsidRPr="00CF01D6">
              <w:rPr>
                <w:sz w:val="22"/>
                <w:szCs w:val="22"/>
              </w:rPr>
              <w:t xml:space="preserve">amžiaus </w:t>
            </w:r>
            <w:r w:rsidR="00A6588E" w:rsidRPr="00CF01D6">
              <w:rPr>
                <w:spacing w:val="-2"/>
                <w:sz w:val="22"/>
                <w:szCs w:val="22"/>
              </w:rPr>
              <w:t>procentilė</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30</w:t>
            </w:r>
            <w:r w:rsidR="00FA22A6" w:rsidRPr="00CF01D6">
              <w:rPr>
                <w:sz w:val="22"/>
                <w:szCs w:val="22"/>
              </w:rPr>
              <w:t> mg</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r>
      <w:tr w:rsidR="00A6588E" w:rsidRPr="00CF01D6" w:rsidTr="0083489C">
        <w:trPr>
          <w:trHeight w:val="527"/>
        </w:trPr>
        <w:tc>
          <w:tcPr>
            <w:tcW w:w="177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4"/>
                <w:sz w:val="22"/>
                <w:szCs w:val="22"/>
              </w:rPr>
            </w:pPr>
            <w:r w:rsidRPr="00CF01D6">
              <w:rPr>
                <w:sz w:val="22"/>
                <w:szCs w:val="22"/>
              </w:rPr>
              <w:t>Nuo</w:t>
            </w:r>
            <w:r w:rsidRPr="00CF01D6">
              <w:rPr>
                <w:spacing w:val="-1"/>
                <w:sz w:val="22"/>
                <w:szCs w:val="22"/>
              </w:rPr>
              <w:t xml:space="preserve"> </w:t>
            </w:r>
            <w:r w:rsidRPr="00CF01D6">
              <w:rPr>
                <w:sz w:val="22"/>
                <w:szCs w:val="22"/>
              </w:rPr>
              <w:t>6</w:t>
            </w:r>
            <w:r w:rsidRPr="00CF01D6">
              <w:rPr>
                <w:spacing w:val="-1"/>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12</w:t>
            </w:r>
            <w:r w:rsidR="002E53DB" w:rsidRPr="00CF01D6">
              <w:rPr>
                <w:sz w:val="22"/>
                <w:szCs w:val="22"/>
              </w:rPr>
              <w:t> metų</w:t>
            </w: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FA22A6" w:rsidP="00E068FD">
            <w:pPr>
              <w:pStyle w:val="TableParagraph"/>
              <w:kinsoku w:val="0"/>
              <w:overflowPunct w:val="0"/>
              <w:spacing w:before="0"/>
              <w:rPr>
                <w:sz w:val="22"/>
                <w:szCs w:val="22"/>
              </w:rPr>
            </w:pPr>
            <w:r w:rsidRPr="00CF01D6">
              <w:rPr>
                <w:sz w:val="22"/>
                <w:szCs w:val="22"/>
              </w:rPr>
              <w:t>&lt; </w:t>
            </w:r>
            <w:r w:rsidR="00A6588E" w:rsidRPr="00CF01D6">
              <w:rPr>
                <w:sz w:val="22"/>
                <w:szCs w:val="22"/>
              </w:rPr>
              <w:t>60</w:t>
            </w:r>
            <w:r w:rsidRPr="00CF01D6">
              <w:rPr>
                <w:spacing w:val="-13"/>
                <w:sz w:val="22"/>
                <w:szCs w:val="22"/>
              </w:rPr>
              <w:t> kg</w:t>
            </w:r>
            <w:r w:rsidR="00A6588E" w:rsidRPr="00CF01D6">
              <w:rPr>
                <w:sz w:val="22"/>
                <w:szCs w:val="22"/>
              </w:rPr>
              <w:t>;</w:t>
            </w:r>
            <w:r w:rsidR="00A6588E" w:rsidRPr="00CF01D6">
              <w:rPr>
                <w:spacing w:val="-12"/>
                <w:sz w:val="22"/>
                <w:szCs w:val="22"/>
              </w:rPr>
              <w:t xml:space="preserve"> </w:t>
            </w:r>
            <w:r w:rsidR="00A6588E" w:rsidRPr="00CF01D6">
              <w:rPr>
                <w:sz w:val="22"/>
                <w:szCs w:val="22"/>
              </w:rPr>
              <w:t>dozuojama pagal</w:t>
            </w:r>
            <w:r w:rsidR="00FD70C8" w:rsidRPr="00CF01D6">
              <w:rPr>
                <w:sz w:val="22"/>
                <w:szCs w:val="22"/>
              </w:rPr>
              <w:t xml:space="preserve"> </w:t>
            </w:r>
            <w:r w:rsidRPr="00CF01D6">
              <w:rPr>
                <w:sz w:val="22"/>
                <w:szCs w:val="22"/>
              </w:rPr>
              <w:t>mg</w:t>
            </w:r>
            <w:r w:rsidR="00A6588E" w:rsidRPr="00CF01D6">
              <w:rPr>
                <w:sz w:val="22"/>
                <w:szCs w:val="22"/>
              </w:rPr>
              <w:t>/kg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1,2</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Pr>
                <w:spacing w:val="-4"/>
                <w:sz w:val="22"/>
                <w:szCs w:val="22"/>
              </w:rPr>
              <w:t xml:space="preserve"> </w:t>
            </w:r>
            <w:r w:rsidRPr="00CF01D6">
              <w:rPr>
                <w:sz w:val="22"/>
                <w:szCs w:val="22"/>
              </w:rPr>
              <w:t>45</w:t>
            </w:r>
            <w:r w:rsidR="00FA22A6" w:rsidRPr="00CF01D6">
              <w:rPr>
                <w:spacing w:val="-5"/>
                <w:sz w:val="22"/>
                <w:szCs w:val="22"/>
              </w:rPr>
              <w:t> mg</w:t>
            </w:r>
            <w:r w:rsidRPr="00CF01D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0,8</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45</w:t>
            </w:r>
            <w:r w:rsidR="00FA22A6" w:rsidRPr="00CF01D6">
              <w:rPr>
                <w:spacing w:val="-4"/>
                <w:sz w:val="22"/>
                <w:szCs w:val="22"/>
              </w:rPr>
              <w:t> mg</w:t>
            </w:r>
            <w:r w:rsidRPr="00CF01D6">
              <w:rPr>
                <w:spacing w:val="-5"/>
                <w:sz w:val="22"/>
                <w:szCs w:val="22"/>
              </w:rPr>
              <w:t>)</w:t>
            </w:r>
          </w:p>
        </w:tc>
      </w:tr>
      <w:tr w:rsidR="00A6588E" w:rsidRPr="00CF01D6" w:rsidTr="0083489C">
        <w:trPr>
          <w:trHeight w:val="710"/>
        </w:trPr>
        <w:tc>
          <w:tcPr>
            <w:tcW w:w="177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4"/>
                <w:sz w:val="22"/>
                <w:szCs w:val="22"/>
              </w:rPr>
            </w:pPr>
            <w:r w:rsidRPr="00CF01D6">
              <w:rPr>
                <w:sz w:val="22"/>
                <w:szCs w:val="22"/>
              </w:rPr>
              <w:t>Nuo</w:t>
            </w:r>
            <w:r w:rsidRPr="00CF01D6">
              <w:rPr>
                <w:spacing w:val="-1"/>
                <w:sz w:val="22"/>
                <w:szCs w:val="22"/>
              </w:rPr>
              <w:t xml:space="preserve"> </w:t>
            </w:r>
            <w:r w:rsidRPr="00CF01D6">
              <w:rPr>
                <w:sz w:val="22"/>
                <w:szCs w:val="22"/>
              </w:rPr>
              <w:t>2</w:t>
            </w:r>
            <w:r w:rsidRPr="00CF01D6">
              <w:rPr>
                <w:spacing w:val="-1"/>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6</w:t>
            </w:r>
            <w:r w:rsidR="002E53DB" w:rsidRPr="00CF01D6">
              <w:rPr>
                <w:sz w:val="22"/>
                <w:szCs w:val="22"/>
              </w:rPr>
              <w:t> metų</w:t>
            </w: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FD70C8" w:rsidRPr="00CF01D6">
              <w:rPr>
                <w:sz w:val="22"/>
                <w:szCs w:val="22"/>
              </w:rPr>
              <w:t xml:space="preserve"> </w:t>
            </w:r>
            <w:r w:rsidR="00FA22A6" w:rsidRPr="00CF01D6">
              <w:rPr>
                <w:sz w:val="22"/>
                <w:szCs w:val="22"/>
              </w:rPr>
              <w:t>mg</w:t>
            </w:r>
            <w:r w:rsidRPr="00CF01D6">
              <w:rPr>
                <w:spacing w:val="-2"/>
                <w:sz w:val="22"/>
                <w:szCs w:val="22"/>
              </w:rPr>
              <w:t>/kg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1,4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D768E9" w:rsidRPr="00CF01D6">
              <w:rPr>
                <w:spacing w:val="-4"/>
                <w:sz w:val="22"/>
                <w:szCs w:val="22"/>
              </w:rPr>
              <w:t xml:space="preserve"> </w:t>
            </w:r>
            <w:r w:rsidRPr="00CF01D6">
              <w:rPr>
                <w:sz w:val="22"/>
                <w:szCs w:val="22"/>
              </w:rPr>
              <w:t>45</w:t>
            </w:r>
            <w:r w:rsidR="00FA22A6" w:rsidRPr="00CF01D6">
              <w:rPr>
                <w:spacing w:val="-5"/>
                <w:sz w:val="22"/>
                <w:szCs w:val="22"/>
              </w:rPr>
              <w:t> mg</w:t>
            </w:r>
            <w:r w:rsidRPr="00CF01D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0,7</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24</w:t>
            </w:r>
            <w:r w:rsidR="00FA22A6" w:rsidRPr="00CF01D6">
              <w:rPr>
                <w:spacing w:val="-4"/>
                <w:sz w:val="22"/>
                <w:szCs w:val="22"/>
              </w:rPr>
              <w:t> mg</w:t>
            </w:r>
            <w:r w:rsidRPr="00CF01D6">
              <w:rPr>
                <w:spacing w:val="-5"/>
                <w:sz w:val="22"/>
                <w:szCs w:val="22"/>
              </w:rPr>
              <w:t>)</w:t>
            </w:r>
          </w:p>
        </w:tc>
      </w:tr>
      <w:tr w:rsidR="00A6588E" w:rsidRPr="00CF01D6" w:rsidTr="0083489C">
        <w:trPr>
          <w:trHeight w:val="722"/>
        </w:trPr>
        <w:tc>
          <w:tcPr>
            <w:tcW w:w="1779"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z w:val="22"/>
                <w:szCs w:val="22"/>
              </w:rPr>
            </w:pPr>
            <w:r w:rsidRPr="00CF01D6">
              <w:rPr>
                <w:sz w:val="22"/>
                <w:szCs w:val="22"/>
              </w:rPr>
              <w:t>Nuo</w:t>
            </w:r>
            <w:r w:rsidRPr="00CF01D6">
              <w:rPr>
                <w:spacing w:val="-14"/>
                <w:sz w:val="22"/>
                <w:szCs w:val="22"/>
              </w:rPr>
              <w:t xml:space="preserve"> </w:t>
            </w:r>
            <w:r w:rsidRPr="00CF01D6">
              <w:rPr>
                <w:sz w:val="22"/>
                <w:szCs w:val="22"/>
              </w:rPr>
              <w:t>6</w:t>
            </w:r>
            <w:r w:rsidRPr="00CF01D6">
              <w:rPr>
                <w:spacing w:val="-14"/>
                <w:sz w:val="22"/>
                <w:szCs w:val="22"/>
              </w:rPr>
              <w:t xml:space="preserve"> </w:t>
            </w:r>
            <w:r w:rsidRPr="00CF01D6">
              <w:rPr>
                <w:sz w:val="22"/>
                <w:szCs w:val="22"/>
              </w:rPr>
              <w:t xml:space="preserve">mėnesių iki </w:t>
            </w:r>
            <w:r w:rsidR="00FA22A6" w:rsidRPr="00CF01D6">
              <w:rPr>
                <w:sz w:val="22"/>
                <w:szCs w:val="22"/>
              </w:rPr>
              <w:t>&lt; </w:t>
            </w:r>
            <w:r w:rsidRPr="00CF01D6">
              <w:rPr>
                <w:sz w:val="22"/>
                <w:szCs w:val="22"/>
              </w:rPr>
              <w:t>2</w:t>
            </w:r>
            <w:r w:rsidR="002E53DB" w:rsidRPr="00CF01D6">
              <w:rPr>
                <w:sz w:val="22"/>
                <w:szCs w:val="22"/>
              </w:rPr>
              <w:t> metų</w:t>
            </w: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FD70C8" w:rsidRPr="00CF01D6">
              <w:rPr>
                <w:sz w:val="22"/>
                <w:szCs w:val="22"/>
              </w:rPr>
              <w:t xml:space="preserve"> </w:t>
            </w:r>
            <w:r w:rsidR="00FA22A6" w:rsidRPr="00CF01D6">
              <w:rPr>
                <w:sz w:val="22"/>
                <w:szCs w:val="22"/>
              </w:rPr>
              <w:t>mg</w:t>
            </w:r>
            <w:r w:rsidRPr="00CF01D6">
              <w:rPr>
                <w:spacing w:val="-2"/>
                <w:sz w:val="22"/>
                <w:szCs w:val="22"/>
              </w:rPr>
              <w:t>/kg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1,5</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45</w:t>
            </w:r>
            <w:r w:rsidR="00FA22A6" w:rsidRPr="00CF01D6">
              <w:rPr>
                <w:spacing w:val="-5"/>
                <w:sz w:val="22"/>
                <w:szCs w:val="22"/>
              </w:rPr>
              <w:t> mg</w:t>
            </w:r>
            <w:r w:rsidRPr="00CF01D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0,75</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24</w:t>
            </w:r>
            <w:r w:rsidR="00FA22A6" w:rsidRPr="00CF01D6">
              <w:rPr>
                <w:spacing w:val="-4"/>
                <w:sz w:val="22"/>
                <w:szCs w:val="22"/>
              </w:rPr>
              <w:t> mg</w:t>
            </w:r>
            <w:r w:rsidRPr="00CF01D6">
              <w:rPr>
                <w:spacing w:val="-5"/>
                <w:sz w:val="22"/>
                <w:szCs w:val="22"/>
              </w:rPr>
              <w:t>)</w:t>
            </w:r>
          </w:p>
        </w:tc>
      </w:tr>
      <w:tr w:rsidR="00A6588E" w:rsidRPr="00CF01D6" w:rsidTr="0083489C">
        <w:trPr>
          <w:trHeight w:val="773"/>
        </w:trPr>
        <w:tc>
          <w:tcPr>
            <w:tcW w:w="177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2"/>
                <w:sz w:val="22"/>
                <w:szCs w:val="22"/>
              </w:rPr>
            </w:pPr>
            <w:r w:rsidRPr="00CF01D6">
              <w:rPr>
                <w:spacing w:val="-5"/>
                <w:sz w:val="22"/>
                <w:szCs w:val="22"/>
              </w:rPr>
              <w:t>Nuo</w:t>
            </w:r>
            <w:r w:rsidR="00D14492" w:rsidRPr="00CF01D6">
              <w:rPr>
                <w:spacing w:val="-5"/>
                <w:sz w:val="22"/>
                <w:szCs w:val="22"/>
              </w:rPr>
              <w:t xml:space="preserve"> </w:t>
            </w:r>
            <w:r w:rsidR="00FA22A6" w:rsidRPr="00CF01D6">
              <w:rPr>
                <w:sz w:val="22"/>
                <w:szCs w:val="22"/>
              </w:rPr>
              <w:t>&gt; </w:t>
            </w:r>
            <w:r w:rsidRPr="00CF01D6">
              <w:rPr>
                <w:sz w:val="22"/>
                <w:szCs w:val="22"/>
              </w:rPr>
              <w:t>28</w:t>
            </w:r>
            <w:r w:rsidR="002E53DB" w:rsidRPr="00CF01D6">
              <w:rPr>
                <w:spacing w:val="-1"/>
                <w:sz w:val="22"/>
                <w:szCs w:val="22"/>
              </w:rPr>
              <w:t> dienų</w:t>
            </w:r>
            <w:r w:rsidRPr="00CF01D6">
              <w:rPr>
                <w:spacing w:val="-2"/>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6</w:t>
            </w:r>
            <w:r w:rsidR="00D14492" w:rsidRPr="00CF01D6">
              <w:rPr>
                <w:sz w:val="22"/>
                <w:szCs w:val="22"/>
              </w:rPr>
              <w:t> </w:t>
            </w:r>
            <w:r w:rsidRPr="00CF01D6">
              <w:rPr>
                <w:spacing w:val="-2"/>
                <w:sz w:val="22"/>
                <w:szCs w:val="22"/>
              </w:rPr>
              <w:t>mėnesių</w:t>
            </w: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FD70C8" w:rsidRPr="00CF01D6">
              <w:rPr>
                <w:sz w:val="22"/>
                <w:szCs w:val="22"/>
              </w:rPr>
              <w:t xml:space="preserve"> </w:t>
            </w:r>
            <w:r w:rsidR="00FA22A6" w:rsidRPr="00CF01D6">
              <w:rPr>
                <w:sz w:val="22"/>
                <w:szCs w:val="22"/>
              </w:rPr>
              <w:t>mg</w:t>
            </w:r>
            <w:r w:rsidRPr="00CF01D6">
              <w:rPr>
                <w:spacing w:val="-2"/>
                <w:sz w:val="22"/>
                <w:szCs w:val="22"/>
              </w:rPr>
              <w:t>/kg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0,8</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D768E9" w:rsidRPr="00CF01D6">
              <w:rPr>
                <w:spacing w:val="-4"/>
                <w:sz w:val="22"/>
                <w:szCs w:val="22"/>
              </w:rPr>
              <w:t xml:space="preserve"> </w:t>
            </w:r>
            <w:r w:rsidRPr="00CF01D6">
              <w:rPr>
                <w:sz w:val="22"/>
                <w:szCs w:val="22"/>
              </w:rPr>
              <w:t>12</w:t>
            </w:r>
            <w:r w:rsidR="00FA22A6" w:rsidRPr="00CF01D6">
              <w:rPr>
                <w:spacing w:val="-5"/>
                <w:sz w:val="22"/>
                <w:szCs w:val="22"/>
              </w:rPr>
              <w:t> mg</w:t>
            </w:r>
            <w:r w:rsidRPr="00CF01D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6</w:t>
            </w:r>
            <w:r w:rsidR="00FA22A6" w:rsidRPr="00CF01D6">
              <w:rPr>
                <w:spacing w:val="-4"/>
                <w:sz w:val="22"/>
                <w:szCs w:val="22"/>
              </w:rPr>
              <w:t> mg</w:t>
            </w:r>
            <w:r w:rsidRPr="00CF01D6">
              <w:rPr>
                <w:spacing w:val="-5"/>
                <w:sz w:val="22"/>
                <w:szCs w:val="22"/>
              </w:rPr>
              <w:t>)</w:t>
            </w:r>
          </w:p>
        </w:tc>
      </w:tr>
      <w:tr w:rsidR="00A6588E" w:rsidRPr="00CF01D6" w:rsidTr="00D14492">
        <w:trPr>
          <w:trHeight w:val="803"/>
        </w:trPr>
        <w:tc>
          <w:tcPr>
            <w:tcW w:w="1779"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2"/>
                <w:sz w:val="22"/>
                <w:szCs w:val="22"/>
              </w:rPr>
            </w:pPr>
            <w:r w:rsidRPr="00CF01D6">
              <w:rPr>
                <w:sz w:val="22"/>
                <w:szCs w:val="22"/>
              </w:rPr>
              <w:t>Nuo</w:t>
            </w:r>
            <w:r w:rsidRPr="00CF01D6">
              <w:rPr>
                <w:spacing w:val="-14"/>
                <w:sz w:val="22"/>
                <w:szCs w:val="22"/>
              </w:rPr>
              <w:t xml:space="preserve"> </w:t>
            </w:r>
            <w:r w:rsidRPr="00CF01D6">
              <w:rPr>
                <w:sz w:val="22"/>
                <w:szCs w:val="22"/>
              </w:rPr>
              <w:t>gimimo (38</w:t>
            </w:r>
            <w:r w:rsidRPr="00CF01D6">
              <w:rPr>
                <w:spacing w:val="-10"/>
                <w:sz w:val="22"/>
                <w:szCs w:val="22"/>
              </w:rPr>
              <w:t xml:space="preserve"> </w:t>
            </w:r>
            <w:r w:rsidRPr="00CF01D6">
              <w:rPr>
                <w:sz w:val="22"/>
                <w:szCs w:val="22"/>
              </w:rPr>
              <w:t>nėštumo savaitės) iki</w:t>
            </w:r>
            <w:r w:rsidR="00D14492" w:rsidRPr="00CF01D6">
              <w:rPr>
                <w:sz w:val="22"/>
                <w:szCs w:val="22"/>
              </w:rPr>
              <w:t xml:space="preserve"> </w:t>
            </w:r>
            <w:r w:rsidR="00FA22A6" w:rsidRPr="00CF01D6">
              <w:rPr>
                <w:sz w:val="22"/>
                <w:szCs w:val="22"/>
              </w:rPr>
              <w:t>≤ </w:t>
            </w:r>
            <w:r w:rsidRPr="00CF01D6">
              <w:rPr>
                <w:sz w:val="22"/>
                <w:szCs w:val="22"/>
              </w:rPr>
              <w:t>28</w:t>
            </w:r>
            <w:r w:rsidR="002E53DB" w:rsidRPr="00CF01D6">
              <w:rPr>
                <w:sz w:val="22"/>
                <w:szCs w:val="22"/>
              </w:rPr>
              <w:t> dienų</w:t>
            </w:r>
          </w:p>
        </w:tc>
        <w:tc>
          <w:tcPr>
            <w:tcW w:w="2328"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123A1B" w:rsidRPr="00CF01D6">
              <w:rPr>
                <w:sz w:val="22"/>
                <w:szCs w:val="22"/>
              </w:rPr>
              <w:t xml:space="preserve"> </w:t>
            </w:r>
            <w:r w:rsidR="00FA22A6" w:rsidRPr="00CF01D6">
              <w:rPr>
                <w:sz w:val="22"/>
                <w:szCs w:val="22"/>
              </w:rPr>
              <w:t>mg</w:t>
            </w:r>
            <w:r w:rsidRPr="00CF01D6">
              <w:rPr>
                <w:spacing w:val="-2"/>
                <w:sz w:val="22"/>
                <w:szCs w:val="22"/>
              </w:rPr>
              <w:t>/kg</w:t>
            </w:r>
          </w:p>
        </w:tc>
        <w:tc>
          <w:tcPr>
            <w:tcW w:w="1214" w:type="dxa"/>
            <w:tcBorders>
              <w:top w:val="single" w:sz="4" w:space="0" w:color="000000"/>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pacing w:val="-5"/>
                <w:sz w:val="22"/>
                <w:szCs w:val="22"/>
              </w:rPr>
            </w:pPr>
            <w:r w:rsidRPr="00CF01D6">
              <w:rPr>
                <w:spacing w:val="-5"/>
                <w:sz w:val="22"/>
                <w:szCs w:val="22"/>
              </w:rPr>
              <w:t>NT</w:t>
            </w:r>
          </w:p>
        </w:tc>
        <w:tc>
          <w:tcPr>
            <w:tcW w:w="1767"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6</w:t>
            </w:r>
            <w:r w:rsidR="00FA22A6" w:rsidRPr="00CF01D6">
              <w:rPr>
                <w:spacing w:val="-5"/>
                <w:sz w:val="22"/>
                <w:szCs w:val="22"/>
              </w:rPr>
              <w:t> mg</w:t>
            </w:r>
            <w:r w:rsidRPr="00CF01D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6588E" w:rsidRPr="00CF01D6" w:rsidRDefault="00A6588E" w:rsidP="00D14492">
            <w:pPr>
              <w:pStyle w:val="TableParagraph"/>
              <w:kinsoku w:val="0"/>
              <w:overflowPunct w:val="0"/>
              <w:spacing w:before="0"/>
              <w:rPr>
                <w:spacing w:val="-5"/>
                <w:sz w:val="22"/>
                <w:szCs w:val="22"/>
              </w:rPr>
            </w:pPr>
            <w:r w:rsidRPr="00CF01D6">
              <w:rPr>
                <w:sz w:val="22"/>
                <w:szCs w:val="22"/>
              </w:rPr>
              <w:t>0,4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6</w:t>
            </w:r>
            <w:r w:rsidR="00FA22A6" w:rsidRPr="00CF01D6">
              <w:rPr>
                <w:spacing w:val="-4"/>
                <w:sz w:val="22"/>
                <w:szCs w:val="22"/>
              </w:rPr>
              <w:t> mg</w:t>
            </w:r>
            <w:r w:rsidRPr="00CF01D6">
              <w:rPr>
                <w:spacing w:val="-5"/>
                <w:sz w:val="22"/>
                <w:szCs w:val="22"/>
              </w:rPr>
              <w:t>)</w:t>
            </w:r>
          </w:p>
        </w:tc>
      </w:tr>
    </w:tbl>
    <w:p w:rsidR="00A6588E" w:rsidRPr="00CF01D6" w:rsidRDefault="00A6588E" w:rsidP="00E068FD">
      <w:pPr>
        <w:pStyle w:val="Pagrindinistekstas"/>
        <w:kinsoku w:val="0"/>
        <w:overflowPunct w:val="0"/>
        <w:rPr>
          <w:spacing w:val="-2"/>
        </w:rPr>
      </w:pPr>
      <w:r w:rsidRPr="00CF01D6">
        <w:t>NT</w:t>
      </w:r>
      <w:r w:rsidRPr="00CF01D6">
        <w:rPr>
          <w:spacing w:val="-2"/>
        </w:rPr>
        <w:t xml:space="preserve"> </w:t>
      </w:r>
      <w:r w:rsidRPr="00CF01D6">
        <w:t xml:space="preserve">= </w:t>
      </w:r>
      <w:r w:rsidRPr="00CF01D6">
        <w:rPr>
          <w:spacing w:val="-2"/>
        </w:rPr>
        <w:t>netaikoma</w:t>
      </w:r>
    </w:p>
    <w:p w:rsidR="00A6588E" w:rsidRPr="00CF01D6" w:rsidRDefault="00A6588E" w:rsidP="00E068FD">
      <w:pPr>
        <w:pStyle w:val="Pagrindinistekstas"/>
        <w:kinsoku w:val="0"/>
        <w:overflowPunct w:val="0"/>
      </w:pPr>
      <w:r w:rsidRPr="00CF01D6">
        <w:rPr>
          <w:vertAlign w:val="superscript"/>
        </w:rPr>
        <w:t>a</w:t>
      </w:r>
      <w:r w:rsidRPr="00CF01D6">
        <w:rPr>
          <w:spacing w:val="20"/>
        </w:rPr>
        <w:t xml:space="preserve"> </w:t>
      </w:r>
      <w:r w:rsidRPr="00CF01D6">
        <w:t>Tiriamiesiems</w:t>
      </w:r>
      <w:r w:rsidRPr="00CF01D6">
        <w:rPr>
          <w:spacing w:val="-3"/>
        </w:rPr>
        <w:t xml:space="preserve"> </w:t>
      </w:r>
      <w:r w:rsidRPr="00CF01D6">
        <w:t>buvo</w:t>
      </w:r>
      <w:r w:rsidRPr="00CF01D6">
        <w:rPr>
          <w:spacing w:val="-3"/>
        </w:rPr>
        <w:t xml:space="preserve"> </w:t>
      </w:r>
      <w:r w:rsidRPr="00CF01D6">
        <w:t>nurodyta</w:t>
      </w:r>
      <w:r w:rsidRPr="00CF01D6">
        <w:rPr>
          <w:spacing w:val="-3"/>
        </w:rPr>
        <w:t xml:space="preserve"> </w:t>
      </w:r>
      <w:r w:rsidR="00861D01" w:rsidRPr="00CF01D6">
        <w:t>vartoti</w:t>
      </w:r>
      <w:r w:rsidR="00861D01" w:rsidRPr="00CF01D6">
        <w:rPr>
          <w:spacing w:val="-2"/>
        </w:rPr>
        <w:t xml:space="preserve"> </w:t>
      </w:r>
      <w:r w:rsidRPr="00CF01D6">
        <w:t>edoksaban</w:t>
      </w:r>
      <w:r w:rsidR="00D768E9">
        <w:t>o</w:t>
      </w:r>
      <w:r w:rsidRPr="00CF01D6">
        <w:rPr>
          <w:spacing w:val="-5"/>
        </w:rPr>
        <w:t xml:space="preserve"> </w:t>
      </w:r>
      <w:r w:rsidRPr="00CF01D6">
        <w:t>(tabletes</w:t>
      </w:r>
      <w:r w:rsidRPr="00CF01D6">
        <w:rPr>
          <w:spacing w:val="-3"/>
        </w:rPr>
        <w:t xml:space="preserve"> </w:t>
      </w:r>
      <w:r w:rsidRPr="00CF01D6">
        <w:t>arba</w:t>
      </w:r>
      <w:r w:rsidRPr="00CF01D6">
        <w:rPr>
          <w:spacing w:val="-3"/>
        </w:rPr>
        <w:t xml:space="preserve"> </w:t>
      </w:r>
      <w:r w:rsidRPr="00CF01D6">
        <w:t xml:space="preserve">granules) </w:t>
      </w:r>
      <w:r w:rsidR="00953E5E" w:rsidRPr="00CF01D6">
        <w:t xml:space="preserve">per burną </w:t>
      </w:r>
      <w:r w:rsidRPr="00CF01D6">
        <w:t>vieną</w:t>
      </w:r>
      <w:r w:rsidRPr="00CF01D6">
        <w:rPr>
          <w:spacing w:val="-3"/>
        </w:rPr>
        <w:t xml:space="preserve"> </w:t>
      </w:r>
      <w:r w:rsidRPr="00CF01D6">
        <w:t>kartą</w:t>
      </w:r>
      <w:r w:rsidRPr="00CF01D6">
        <w:rPr>
          <w:spacing w:val="-5"/>
        </w:rPr>
        <w:t xml:space="preserve"> </w:t>
      </w:r>
      <w:r w:rsidRPr="00CF01D6">
        <w:t>per</w:t>
      </w:r>
      <w:r w:rsidRPr="00CF01D6">
        <w:rPr>
          <w:spacing w:val="-2"/>
        </w:rPr>
        <w:t xml:space="preserve"> </w:t>
      </w:r>
      <w:r w:rsidRPr="00CF01D6">
        <w:t>parą,</w:t>
      </w:r>
      <w:r w:rsidRPr="00CF01D6">
        <w:rPr>
          <w:spacing w:val="-5"/>
        </w:rPr>
        <w:t xml:space="preserve"> </w:t>
      </w:r>
      <w:r w:rsidRPr="00CF01D6">
        <w:t>tuo</w:t>
      </w:r>
      <w:r w:rsidRPr="00CF01D6">
        <w:rPr>
          <w:spacing w:val="-6"/>
        </w:rPr>
        <w:t xml:space="preserve"> </w:t>
      </w:r>
      <w:r w:rsidRPr="00CF01D6">
        <w:t>pat metu kasdien, valgio metu arba nevalgius. Tabletes reikėjo nuryti užgeriant vandeniu.</w:t>
      </w:r>
    </w:p>
    <w:p w:rsidR="00A6588E" w:rsidRPr="00CF01D6" w:rsidRDefault="00A6588E" w:rsidP="00E068FD">
      <w:pPr>
        <w:pStyle w:val="Pagrindinistekstas"/>
        <w:kinsoku w:val="0"/>
        <w:overflowPunct w:val="0"/>
      </w:pPr>
      <w:r w:rsidRPr="00CF01D6">
        <w:rPr>
          <w:vertAlign w:val="superscript"/>
        </w:rPr>
        <w:t>b</w:t>
      </w:r>
      <w:r w:rsidRPr="00CF01D6">
        <w:t xml:space="preserve"> </w:t>
      </w:r>
      <w:r w:rsidR="00C17178" w:rsidRPr="00CF01D6">
        <w:t>R</w:t>
      </w:r>
      <w:r w:rsidRPr="00CF01D6">
        <w:t>emiantis klinikiniais veiksniais, įskaitant inkstų funkciją (vidutinio sunkumo arba sunkus inkstų funkcijos sutrikimas, kai apskaičiuotasis glomerulų filtracijos greitis (aGFG) buvo 10</w:t>
      </w:r>
      <w:r w:rsidR="002E53DB" w:rsidRPr="00CF01D6">
        <w:t>–</w:t>
      </w:r>
      <w:r w:rsidRPr="00CF01D6">
        <w:t>20,</w:t>
      </w:r>
      <w:r w:rsidRPr="00CF01D6">
        <w:rPr>
          <w:spacing w:val="-1"/>
        </w:rPr>
        <w:t xml:space="preserve"> </w:t>
      </w:r>
      <w:r w:rsidRPr="00CF01D6">
        <w:t>20</w:t>
      </w:r>
      <w:r w:rsidR="002E53DB" w:rsidRPr="00CF01D6">
        <w:t>–</w:t>
      </w:r>
      <w:r w:rsidRPr="00CF01D6">
        <w:t>35, 30</w:t>
      </w:r>
      <w:r w:rsidR="002E53DB" w:rsidRPr="00CF01D6">
        <w:t>–</w:t>
      </w:r>
      <w:r w:rsidRPr="00CF01D6">
        <w:t xml:space="preserve"> 50</w:t>
      </w:r>
      <w:r w:rsidR="00FA22A6" w:rsidRPr="00CF01D6">
        <w:t> ml</w:t>
      </w:r>
      <w:r w:rsidRPr="00CF01D6">
        <w:t>/min./1,73m</w:t>
      </w:r>
      <w:r w:rsidRPr="00CF01D6">
        <w:rPr>
          <w:vertAlign w:val="superscript"/>
        </w:rPr>
        <w:t>2</w:t>
      </w:r>
      <w:r w:rsidRPr="00CF01D6">
        <w:t xml:space="preserve"> </w:t>
      </w:r>
      <w:r w:rsidR="00D768E9">
        <w:t xml:space="preserve">tiriamiesiems atitinkamai </w:t>
      </w:r>
      <w:r w:rsidRPr="00CF01D6">
        <w:t xml:space="preserve">nuo </w:t>
      </w:r>
      <w:r w:rsidR="00FA22A6" w:rsidRPr="00CF01D6">
        <w:t>&gt; </w:t>
      </w:r>
      <w:r w:rsidRPr="00CF01D6">
        <w:t xml:space="preserve">4 iki </w:t>
      </w:r>
      <w:r w:rsidR="00FA22A6" w:rsidRPr="00CF01D6">
        <w:t>≤ </w:t>
      </w:r>
      <w:r w:rsidRPr="00CF01D6">
        <w:t>8</w:t>
      </w:r>
      <w:r w:rsidR="002E53DB" w:rsidRPr="00CF01D6">
        <w:t> savaič</w:t>
      </w:r>
      <w:r w:rsidRPr="00CF01D6">
        <w:t xml:space="preserve">ių, nuo </w:t>
      </w:r>
      <w:r w:rsidR="00FA22A6" w:rsidRPr="00CF01D6">
        <w:t>&gt; </w:t>
      </w:r>
      <w:r w:rsidRPr="00CF01D6">
        <w:t>8</w:t>
      </w:r>
      <w:r w:rsidR="002E53DB" w:rsidRPr="00CF01D6">
        <w:t> savaič</w:t>
      </w:r>
      <w:r w:rsidRPr="00CF01D6">
        <w:t xml:space="preserve">ių iki </w:t>
      </w:r>
      <w:r w:rsidR="00FA22A6" w:rsidRPr="00CF01D6">
        <w:t>≤ </w:t>
      </w:r>
      <w:r w:rsidRPr="00CF01D6">
        <w:t>2</w:t>
      </w:r>
      <w:r w:rsidR="002E53DB" w:rsidRPr="00CF01D6">
        <w:t> metų</w:t>
      </w:r>
      <w:r w:rsidRPr="00CF01D6">
        <w:t xml:space="preserve">, nuo </w:t>
      </w:r>
      <w:r w:rsidR="00FA22A6" w:rsidRPr="00CF01D6">
        <w:t>&gt; </w:t>
      </w:r>
      <w:r w:rsidRPr="00CF01D6">
        <w:t xml:space="preserve">2 iki </w:t>
      </w:r>
      <w:r w:rsidR="00FA22A6" w:rsidRPr="00CF01D6">
        <w:t>≤ </w:t>
      </w:r>
      <w:r w:rsidRPr="00CF01D6">
        <w:t>12</w:t>
      </w:r>
      <w:r w:rsidR="002E53DB" w:rsidRPr="00CF01D6">
        <w:t> metų</w:t>
      </w:r>
      <w:r w:rsidRPr="00CF01D6">
        <w:t>; aGFG</w:t>
      </w:r>
      <w:r w:rsidRPr="00CF01D6">
        <w:rPr>
          <w:spacing w:val="-2"/>
        </w:rPr>
        <w:t xml:space="preserve"> </w:t>
      </w:r>
      <w:r w:rsidRPr="00CF01D6">
        <w:t>buvo</w:t>
      </w:r>
      <w:r w:rsidRPr="00CF01D6">
        <w:rPr>
          <w:spacing w:val="-4"/>
        </w:rPr>
        <w:t xml:space="preserve"> </w:t>
      </w:r>
      <w:r w:rsidRPr="00CF01D6">
        <w:t>35</w:t>
      </w:r>
      <w:r w:rsidR="002E53DB" w:rsidRPr="00CF01D6">
        <w:t>–</w:t>
      </w:r>
      <w:r w:rsidRPr="00CF01D6">
        <w:t>55</w:t>
      </w:r>
      <w:r w:rsidR="00FA22A6" w:rsidRPr="00CF01D6">
        <w:rPr>
          <w:spacing w:val="-4"/>
        </w:rPr>
        <w:t> ml</w:t>
      </w:r>
      <w:r w:rsidRPr="00CF01D6">
        <w:t>/min./1,73</w:t>
      </w:r>
      <w:r w:rsidR="00861D01" w:rsidRPr="00CF01D6">
        <w:t> </w:t>
      </w:r>
      <w:r w:rsidRPr="00CF01D6">
        <w:t>m</w:t>
      </w:r>
      <w:r w:rsidRPr="00CF01D6">
        <w:rPr>
          <w:vertAlign w:val="superscript"/>
        </w:rPr>
        <w:t>2</w:t>
      </w:r>
      <w:r w:rsidRPr="00CF01D6">
        <w:rPr>
          <w:spacing w:val="-1"/>
        </w:rPr>
        <w:t xml:space="preserve"> </w:t>
      </w:r>
      <w:r w:rsidRPr="00CF01D6">
        <w:t>nuo</w:t>
      </w:r>
      <w:r w:rsidRPr="00CF01D6">
        <w:rPr>
          <w:spacing w:val="-4"/>
        </w:rPr>
        <w:t xml:space="preserve"> </w:t>
      </w:r>
      <w:r w:rsidR="00FA22A6" w:rsidRPr="00CF01D6">
        <w:t>&gt; </w:t>
      </w:r>
      <w:r w:rsidRPr="00CF01D6">
        <w:t>12</w:t>
      </w:r>
      <w:r w:rsidRPr="00CF01D6">
        <w:rPr>
          <w:spacing w:val="-1"/>
        </w:rPr>
        <w:t xml:space="preserve"> </w:t>
      </w:r>
      <w:r w:rsidRPr="00CF01D6">
        <w:t xml:space="preserve">iki </w:t>
      </w:r>
      <w:r w:rsidR="00FA22A6" w:rsidRPr="00CF01D6">
        <w:t>&lt; </w:t>
      </w:r>
      <w:r w:rsidRPr="00CF01D6">
        <w:t>18</w:t>
      </w:r>
      <w:r w:rsidR="002E53DB" w:rsidRPr="00CF01D6">
        <w:rPr>
          <w:spacing w:val="-4"/>
        </w:rPr>
        <w:t> metų</w:t>
      </w:r>
      <w:r w:rsidRPr="00CF01D6">
        <w:rPr>
          <w:spacing w:val="-1"/>
        </w:rPr>
        <w:t xml:space="preserve"> </w:t>
      </w:r>
      <w:r w:rsidRPr="00CF01D6">
        <w:t>berniukams</w:t>
      </w:r>
      <w:r w:rsidRPr="00CF01D6">
        <w:rPr>
          <w:spacing w:val="-3"/>
        </w:rPr>
        <w:t xml:space="preserve"> </w:t>
      </w:r>
      <w:r w:rsidRPr="00CF01D6">
        <w:t>bei</w:t>
      </w:r>
      <w:r w:rsidRPr="00CF01D6">
        <w:rPr>
          <w:spacing w:val="-3"/>
        </w:rPr>
        <w:t xml:space="preserve"> </w:t>
      </w:r>
      <w:r w:rsidRPr="00CF01D6">
        <w:t>aGFG</w:t>
      </w:r>
      <w:r w:rsidRPr="00CF01D6">
        <w:rPr>
          <w:spacing w:val="-2"/>
        </w:rPr>
        <w:t xml:space="preserve"> </w:t>
      </w:r>
      <w:r w:rsidRPr="00CF01D6">
        <w:t>buvo 30</w:t>
      </w:r>
      <w:r w:rsidR="002E53DB" w:rsidRPr="00CF01D6">
        <w:t>–</w:t>
      </w:r>
      <w:r w:rsidRPr="00CF01D6">
        <w:t>50</w:t>
      </w:r>
      <w:r w:rsidR="00FA22A6" w:rsidRPr="00CF01D6">
        <w:t> ml</w:t>
      </w:r>
      <w:r w:rsidRPr="00CF01D6">
        <w:t>/min./1,73m</w:t>
      </w:r>
      <w:r w:rsidRPr="00CF01D6">
        <w:rPr>
          <w:vertAlign w:val="superscript"/>
        </w:rPr>
        <w:t>2</w:t>
      </w:r>
      <w:r w:rsidRPr="00CF01D6">
        <w:t xml:space="preserve"> nuo </w:t>
      </w:r>
      <w:r w:rsidR="00FA22A6" w:rsidRPr="00CF01D6">
        <w:t>&gt; </w:t>
      </w:r>
      <w:r w:rsidRPr="00CF01D6">
        <w:t xml:space="preserve">12 iki </w:t>
      </w:r>
      <w:r w:rsidR="00FA22A6" w:rsidRPr="00CF01D6">
        <w:t>&lt; </w:t>
      </w:r>
      <w:r w:rsidRPr="00CF01D6">
        <w:t>18</w:t>
      </w:r>
      <w:r w:rsidR="002E53DB" w:rsidRPr="00CF01D6">
        <w:t> metų</w:t>
      </w:r>
      <w:r w:rsidRPr="00CF01D6">
        <w:t xml:space="preserve"> mergaitėms) ir vartojimą kartu su P-gp inhibitoriais (pvz., ciklosporinu, dronedaronu, eritromicinu, ketokonazolu).</w:t>
      </w:r>
    </w:p>
    <w:p w:rsidR="00D768E9" w:rsidRDefault="00D768E9" w:rsidP="00E068FD">
      <w:pPr>
        <w:pStyle w:val="Pagrindinistekstas"/>
        <w:kinsoku w:val="0"/>
        <w:overflowPunct w:val="0"/>
      </w:pPr>
    </w:p>
    <w:p w:rsidR="00A6588E" w:rsidRPr="00CF01D6" w:rsidRDefault="00A6588E" w:rsidP="00E068FD">
      <w:pPr>
        <w:pStyle w:val="Pagrindinistekstas"/>
        <w:kinsoku w:val="0"/>
        <w:overflowPunct w:val="0"/>
        <w:rPr>
          <w:spacing w:val="-4"/>
        </w:rPr>
      </w:pPr>
      <w:r w:rsidRPr="00CF01D6">
        <w:t>Iš viso tyrime atsitiktin</w:t>
      </w:r>
      <w:r w:rsidR="00382534">
        <w:t>ių</w:t>
      </w:r>
      <w:r w:rsidRPr="00CF01D6">
        <w:t xml:space="preserve"> im</w:t>
      </w:r>
      <w:r w:rsidR="00382534">
        <w:t>čių</w:t>
      </w:r>
      <w:r w:rsidRPr="00CF01D6">
        <w:t xml:space="preserve"> </w:t>
      </w:r>
      <w:r w:rsidR="00382534">
        <w:t xml:space="preserve">būdu </w:t>
      </w:r>
      <w:r w:rsidRPr="00CF01D6">
        <w:t xml:space="preserve">buvo </w:t>
      </w:r>
      <w:r w:rsidR="00382534">
        <w:t>atrinkta</w:t>
      </w:r>
      <w:r w:rsidR="00382534" w:rsidRPr="00CF01D6">
        <w:t xml:space="preserve"> </w:t>
      </w:r>
      <w:r w:rsidRPr="00CF01D6">
        <w:t>290</w:t>
      </w:r>
      <w:r w:rsidR="00D14492" w:rsidRPr="00CF01D6">
        <w:t> </w:t>
      </w:r>
      <w:r w:rsidRPr="00CF01D6">
        <w:t xml:space="preserve">tiriamųjų: 147 edoksabano </w:t>
      </w:r>
      <w:r w:rsidR="00382534" w:rsidRPr="00CF01D6">
        <w:t>grup</w:t>
      </w:r>
      <w:r w:rsidR="00382534">
        <w:t>ėje</w:t>
      </w:r>
      <w:r w:rsidR="00382534" w:rsidRPr="00CF01D6">
        <w:t xml:space="preserve"> </w:t>
      </w:r>
      <w:r w:rsidRPr="00CF01D6">
        <w:t xml:space="preserve">ir 143 standartinio gydymo </w:t>
      </w:r>
      <w:r w:rsidR="00382534" w:rsidRPr="00CF01D6">
        <w:t>kontrolin</w:t>
      </w:r>
      <w:r w:rsidR="00382534">
        <w:t>ėje</w:t>
      </w:r>
      <w:r w:rsidR="00382534" w:rsidRPr="00CF01D6">
        <w:t xml:space="preserve"> grup</w:t>
      </w:r>
      <w:r w:rsidR="00382534">
        <w:t>ėje</w:t>
      </w:r>
      <w:r w:rsidRPr="00CF01D6">
        <w:t>, 286 iš šių tiriamųjų vartojo bent vieną tiriamojo vaistinio preparato dozę (mITT); 145</w:t>
      </w:r>
      <w:r w:rsidR="00D14492" w:rsidRPr="00CF01D6">
        <w:t> </w:t>
      </w:r>
      <w:r w:rsidRPr="00CF01D6">
        <w:t>tiriamieji edoksabano grupėje ir 141</w:t>
      </w:r>
      <w:r w:rsidR="00D14492" w:rsidRPr="00CF01D6">
        <w:t> </w:t>
      </w:r>
      <w:r w:rsidRPr="00CF01D6">
        <w:t>tiriamasis kontrolinėje grupėje. Maždaug pusė visų tiriamųjų buvo berniukai (52,4</w:t>
      </w:r>
      <w:r w:rsidR="00FA22A6" w:rsidRPr="00CF01D6">
        <w:t> %</w:t>
      </w:r>
      <w:r w:rsidRPr="00CF01D6">
        <w:t>) ir dauguma gydomų tiriamųjų buvo baltaodžiai (177 [61,9</w:t>
      </w:r>
      <w:r w:rsidR="00FA22A6" w:rsidRPr="00CF01D6">
        <w:t> %</w:t>
      </w:r>
      <w:r w:rsidRPr="00CF01D6">
        <w:t xml:space="preserve">] tiriamieji). Vidutinis </w:t>
      </w:r>
      <w:r w:rsidR="00FC1EB5" w:rsidRPr="00CF01D6">
        <w:t xml:space="preserve">kūno </w:t>
      </w:r>
      <w:r w:rsidRPr="00CF01D6">
        <w:t>svoris buvo 45,35</w:t>
      </w:r>
      <w:r w:rsidR="00FA22A6" w:rsidRPr="00CF01D6">
        <w:t> kg</w:t>
      </w:r>
      <w:r w:rsidRPr="00CF01D6">
        <w:t>, vidutinis KMI buvo 20,4</w:t>
      </w:r>
      <w:r w:rsidR="00FA22A6" w:rsidRPr="00CF01D6">
        <w:t> kg</w:t>
      </w:r>
      <w:r w:rsidRPr="00CF01D6">
        <w:t>/m</w:t>
      </w:r>
      <w:r w:rsidRPr="00CF01D6">
        <w:rPr>
          <w:vertAlign w:val="superscript"/>
        </w:rPr>
        <w:t>2</w:t>
      </w:r>
      <w:r w:rsidRPr="00CF01D6">
        <w:t>. Iš viso 167 (58,4</w:t>
      </w:r>
      <w:r w:rsidR="00FA22A6" w:rsidRPr="00CF01D6">
        <w:t> %</w:t>
      </w:r>
      <w:r w:rsidRPr="00CF01D6">
        <w:t xml:space="preserve">) tiriamieji buvo nuo 12 iki </w:t>
      </w:r>
      <w:r w:rsidR="00FA22A6" w:rsidRPr="00CF01D6">
        <w:t>&lt; </w:t>
      </w:r>
      <w:r w:rsidRPr="00CF01D6">
        <w:t>18</w:t>
      </w:r>
      <w:r w:rsidR="002E53DB" w:rsidRPr="00CF01D6">
        <w:t> metų</w:t>
      </w:r>
      <w:r w:rsidRPr="00CF01D6">
        <w:t xml:space="preserve"> </w:t>
      </w:r>
      <w:r w:rsidR="00382534">
        <w:t>tiriamojoje grupėje</w:t>
      </w:r>
      <w:r w:rsidRPr="00CF01D6">
        <w:t>, 44 (15,4</w:t>
      </w:r>
      <w:r w:rsidR="00FA22A6" w:rsidRPr="00CF01D6">
        <w:t> %</w:t>
      </w:r>
      <w:r w:rsidRPr="00CF01D6">
        <w:t xml:space="preserve">) tiriamieji buvo nuo 6 iki </w:t>
      </w:r>
      <w:r w:rsidR="00FA22A6" w:rsidRPr="00CF01D6">
        <w:t>&lt; </w:t>
      </w:r>
      <w:r w:rsidRPr="00CF01D6">
        <w:t>12</w:t>
      </w:r>
      <w:r w:rsidR="002E53DB" w:rsidRPr="00CF01D6">
        <w:t> metų</w:t>
      </w:r>
      <w:r w:rsidRPr="00CF01D6">
        <w:t xml:space="preserve"> </w:t>
      </w:r>
      <w:r w:rsidR="00382534" w:rsidRPr="00382534">
        <w:t>tiriamojoje grupėje</w:t>
      </w:r>
      <w:r w:rsidRPr="00CF01D6">
        <w:t>, 31 (10,8</w:t>
      </w:r>
      <w:r w:rsidR="00FA22A6" w:rsidRPr="00CF01D6">
        <w:t> %</w:t>
      </w:r>
      <w:r w:rsidRPr="00CF01D6">
        <w:t xml:space="preserve">) tiriamasis buvo nuo 2 iki </w:t>
      </w:r>
      <w:r w:rsidR="00FA22A6" w:rsidRPr="00CF01D6">
        <w:t>&lt; </w:t>
      </w:r>
      <w:r w:rsidRPr="00CF01D6">
        <w:t>6</w:t>
      </w:r>
      <w:r w:rsidR="002E53DB" w:rsidRPr="00CF01D6">
        <w:t> metų</w:t>
      </w:r>
      <w:r w:rsidRPr="00CF01D6">
        <w:t xml:space="preserve"> </w:t>
      </w:r>
      <w:r w:rsidR="00382534" w:rsidRPr="00382534">
        <w:t>tiriamojoje grupėje</w:t>
      </w:r>
      <w:r w:rsidRPr="00CF01D6">
        <w:t>, 28 (9,8</w:t>
      </w:r>
      <w:r w:rsidR="00FA22A6" w:rsidRPr="00CF01D6">
        <w:t> %</w:t>
      </w:r>
      <w:r w:rsidRPr="00CF01D6">
        <w:t>) tiriamieji buvo nuo 6</w:t>
      </w:r>
      <w:r w:rsidR="00D14492" w:rsidRPr="00CF01D6">
        <w:t> </w:t>
      </w:r>
      <w:r w:rsidRPr="00CF01D6">
        <w:t xml:space="preserve">mėnesių iki </w:t>
      </w:r>
      <w:r w:rsidR="00FA22A6" w:rsidRPr="00CF01D6">
        <w:t>&lt; </w:t>
      </w:r>
      <w:r w:rsidRPr="00CF01D6">
        <w:t>2</w:t>
      </w:r>
      <w:r w:rsidR="002E53DB" w:rsidRPr="00CF01D6">
        <w:t> metų</w:t>
      </w:r>
      <w:r w:rsidRPr="00CF01D6">
        <w:t xml:space="preserve"> </w:t>
      </w:r>
      <w:r w:rsidR="00382534" w:rsidRPr="00382534">
        <w:t>tiriamojoje grupėje</w:t>
      </w:r>
      <w:r w:rsidRPr="00CF01D6">
        <w:t xml:space="preserve"> ir 16 (5,6</w:t>
      </w:r>
      <w:r w:rsidR="00FA22A6" w:rsidRPr="00CF01D6">
        <w:t> %</w:t>
      </w:r>
      <w:r w:rsidRPr="00CF01D6">
        <w:t xml:space="preserve">) tiriamųjų buvo nuo 0 iki </w:t>
      </w:r>
      <w:r w:rsidR="00FA22A6" w:rsidRPr="00CF01D6">
        <w:t>&lt; </w:t>
      </w:r>
      <w:r w:rsidRPr="00CF01D6">
        <w:t xml:space="preserve">6 mėnesių </w:t>
      </w:r>
      <w:r w:rsidR="00382534" w:rsidRPr="00382534">
        <w:t>tiriamojoje grupėje</w:t>
      </w:r>
      <w:r w:rsidRPr="00CF01D6">
        <w:t>. Iš viso 28 (19,3</w:t>
      </w:r>
      <w:r w:rsidR="00FA22A6" w:rsidRPr="00CF01D6">
        <w:t> %</w:t>
      </w:r>
      <w:r w:rsidRPr="00CF01D6">
        <w:t>) vaik</w:t>
      </w:r>
      <w:r w:rsidR="007A468D" w:rsidRPr="00CF01D6">
        <w:t>ams</w:t>
      </w:r>
      <w:r w:rsidRPr="00CF01D6">
        <w:t xml:space="preserve"> edoksabano grupėje ir 31 (22,0</w:t>
      </w:r>
      <w:r w:rsidR="00FA22A6" w:rsidRPr="00CF01D6">
        <w:t> %</w:t>
      </w:r>
      <w:r w:rsidRPr="00CF01D6">
        <w:t>) vaik</w:t>
      </w:r>
      <w:r w:rsidR="007A468D" w:rsidRPr="00CF01D6">
        <w:t>ui</w:t>
      </w:r>
      <w:r w:rsidRPr="00CF01D6">
        <w:rPr>
          <w:spacing w:val="-4"/>
        </w:rPr>
        <w:t xml:space="preserve"> </w:t>
      </w:r>
      <w:r w:rsidRPr="00CF01D6">
        <w:t>kontrolinėje</w:t>
      </w:r>
      <w:r w:rsidRPr="00CF01D6">
        <w:rPr>
          <w:spacing w:val="-3"/>
        </w:rPr>
        <w:t xml:space="preserve"> </w:t>
      </w:r>
      <w:r w:rsidRPr="00CF01D6">
        <w:t xml:space="preserve">grupėje </w:t>
      </w:r>
      <w:r w:rsidR="00382534">
        <w:t xml:space="preserve">anksčiau </w:t>
      </w:r>
      <w:r w:rsidR="00FC1EB5" w:rsidRPr="00CF01D6">
        <w:t>buvo pasireiškę</w:t>
      </w:r>
      <w:r w:rsidRPr="00CF01D6">
        <w:rPr>
          <w:spacing w:val="-1"/>
        </w:rPr>
        <w:t xml:space="preserve"> </w:t>
      </w:r>
      <w:r w:rsidRPr="00CF01D6">
        <w:t>neoplazmų.</w:t>
      </w:r>
      <w:r w:rsidRPr="00CF01D6">
        <w:rPr>
          <w:spacing w:val="-3"/>
        </w:rPr>
        <w:t xml:space="preserve"> </w:t>
      </w:r>
      <w:r w:rsidR="007A468D" w:rsidRPr="00CF01D6">
        <w:t>Vertinto</w:t>
      </w:r>
      <w:r w:rsidR="007A468D" w:rsidRPr="00CF01D6">
        <w:rPr>
          <w:spacing w:val="-4"/>
        </w:rPr>
        <w:t xml:space="preserve"> </w:t>
      </w:r>
      <w:r w:rsidRPr="00CF01D6">
        <w:t>reiškinio</w:t>
      </w:r>
      <w:r w:rsidRPr="00CF01D6">
        <w:rPr>
          <w:spacing w:val="-1"/>
        </w:rPr>
        <w:t xml:space="preserve"> </w:t>
      </w:r>
      <w:r w:rsidRPr="00CF01D6">
        <w:t>tipas</w:t>
      </w:r>
      <w:r w:rsidRPr="00CF01D6">
        <w:rPr>
          <w:spacing w:val="-1"/>
        </w:rPr>
        <w:t xml:space="preserve"> </w:t>
      </w:r>
      <w:r w:rsidRPr="00CF01D6">
        <w:t>buvo</w:t>
      </w:r>
      <w:r w:rsidRPr="00CF01D6">
        <w:rPr>
          <w:spacing w:val="-1"/>
        </w:rPr>
        <w:t xml:space="preserve"> </w:t>
      </w:r>
      <w:r w:rsidRPr="00CF01D6">
        <w:t>GVT</w:t>
      </w:r>
      <w:r w:rsidRPr="00CF01D6">
        <w:rPr>
          <w:spacing w:val="-7"/>
        </w:rPr>
        <w:t xml:space="preserve"> </w:t>
      </w:r>
      <w:r w:rsidRPr="00CF01D6">
        <w:t>su PE</w:t>
      </w:r>
      <w:r w:rsidRPr="00CF01D6">
        <w:rPr>
          <w:spacing w:val="-2"/>
        </w:rPr>
        <w:t xml:space="preserve"> </w:t>
      </w:r>
      <w:r w:rsidRPr="00CF01D6">
        <w:t>arba</w:t>
      </w:r>
      <w:r w:rsidRPr="00CF01D6">
        <w:rPr>
          <w:spacing w:val="-3"/>
        </w:rPr>
        <w:t xml:space="preserve"> </w:t>
      </w:r>
      <w:r w:rsidRPr="00CF01D6">
        <w:t>be</w:t>
      </w:r>
      <w:r w:rsidRPr="00CF01D6">
        <w:rPr>
          <w:spacing w:val="-3"/>
        </w:rPr>
        <w:t xml:space="preserve"> </w:t>
      </w:r>
      <w:r w:rsidRPr="00CF01D6">
        <w:t>jos</w:t>
      </w:r>
      <w:r w:rsidRPr="00CF01D6">
        <w:rPr>
          <w:spacing w:val="-1"/>
        </w:rPr>
        <w:t xml:space="preserve"> </w:t>
      </w:r>
      <w:r w:rsidRPr="00CF01D6">
        <w:t>125</w:t>
      </w:r>
      <w:r w:rsidRPr="00CF01D6">
        <w:rPr>
          <w:spacing w:val="-1"/>
        </w:rPr>
        <w:t xml:space="preserve"> </w:t>
      </w:r>
      <w:r w:rsidRPr="00CF01D6">
        <w:t>(86,2</w:t>
      </w:r>
      <w:r w:rsidR="00FA22A6" w:rsidRPr="00CF01D6">
        <w:rPr>
          <w:spacing w:val="-1"/>
        </w:rPr>
        <w:t> %</w:t>
      </w:r>
      <w:r w:rsidRPr="00CF01D6">
        <w:t>)</w:t>
      </w:r>
      <w:r w:rsidRPr="00CF01D6">
        <w:rPr>
          <w:spacing w:val="-1"/>
        </w:rPr>
        <w:t xml:space="preserve"> </w:t>
      </w:r>
      <w:r w:rsidRPr="00CF01D6">
        <w:t>iš</w:t>
      </w:r>
      <w:r w:rsidRPr="00CF01D6">
        <w:rPr>
          <w:spacing w:val="-3"/>
        </w:rPr>
        <w:t xml:space="preserve"> </w:t>
      </w:r>
      <w:r w:rsidRPr="00CF01D6">
        <w:t>145</w:t>
      </w:r>
      <w:r w:rsidR="007A468D" w:rsidRPr="00CF01D6">
        <w:t> </w:t>
      </w:r>
      <w:r w:rsidRPr="00CF01D6">
        <w:t>vaikų</w:t>
      </w:r>
      <w:r w:rsidRPr="00CF01D6">
        <w:rPr>
          <w:spacing w:val="-4"/>
        </w:rPr>
        <w:t xml:space="preserve"> </w:t>
      </w:r>
      <w:r w:rsidRPr="00CF01D6">
        <w:t>edoksabano</w:t>
      </w:r>
      <w:r w:rsidRPr="00CF01D6">
        <w:rPr>
          <w:spacing w:val="-4"/>
        </w:rPr>
        <w:t xml:space="preserve"> </w:t>
      </w:r>
      <w:r w:rsidRPr="00CF01D6">
        <w:t>grupėje</w:t>
      </w:r>
      <w:r w:rsidRPr="00CF01D6">
        <w:rPr>
          <w:spacing w:val="-3"/>
        </w:rPr>
        <w:t xml:space="preserve"> </w:t>
      </w:r>
      <w:r w:rsidRPr="00CF01D6">
        <w:t>ir</w:t>
      </w:r>
      <w:r w:rsidRPr="00CF01D6">
        <w:rPr>
          <w:spacing w:val="-1"/>
        </w:rPr>
        <w:t xml:space="preserve"> </w:t>
      </w:r>
      <w:r w:rsidRPr="00CF01D6">
        <w:t>121</w:t>
      </w:r>
      <w:r w:rsidRPr="00CF01D6">
        <w:rPr>
          <w:spacing w:val="-1"/>
        </w:rPr>
        <w:t xml:space="preserve"> </w:t>
      </w:r>
      <w:r w:rsidRPr="00CF01D6">
        <w:t>(85,8</w:t>
      </w:r>
      <w:r w:rsidR="00FA22A6" w:rsidRPr="00CF01D6">
        <w:rPr>
          <w:spacing w:val="-2"/>
        </w:rPr>
        <w:t> %</w:t>
      </w:r>
      <w:r w:rsidRPr="00CF01D6">
        <w:t>)</w:t>
      </w:r>
      <w:r w:rsidRPr="00CF01D6">
        <w:rPr>
          <w:spacing w:val="-3"/>
        </w:rPr>
        <w:t xml:space="preserve"> </w:t>
      </w:r>
      <w:r w:rsidRPr="00CF01D6">
        <w:t>iš</w:t>
      </w:r>
      <w:r w:rsidRPr="00CF01D6">
        <w:rPr>
          <w:spacing w:val="-1"/>
        </w:rPr>
        <w:t xml:space="preserve"> </w:t>
      </w:r>
      <w:r w:rsidRPr="00CF01D6">
        <w:t>141</w:t>
      </w:r>
      <w:r w:rsidR="007A468D" w:rsidRPr="00CF01D6">
        <w:t> </w:t>
      </w:r>
      <w:r w:rsidRPr="00CF01D6">
        <w:t>vaiko</w:t>
      </w:r>
      <w:r w:rsidRPr="00CF01D6">
        <w:rPr>
          <w:spacing w:val="-1"/>
        </w:rPr>
        <w:t xml:space="preserve"> </w:t>
      </w:r>
      <w:r w:rsidRPr="00CF01D6">
        <w:t>kontrolinėje grupėje,</w:t>
      </w:r>
      <w:r w:rsidRPr="00CF01D6">
        <w:rPr>
          <w:spacing w:val="-4"/>
        </w:rPr>
        <w:t xml:space="preserve"> </w:t>
      </w:r>
      <w:r w:rsidRPr="00CF01D6">
        <w:t>likusiais</w:t>
      </w:r>
      <w:r w:rsidRPr="00CF01D6">
        <w:rPr>
          <w:spacing w:val="-2"/>
        </w:rPr>
        <w:t xml:space="preserve"> </w:t>
      </w:r>
      <w:r w:rsidRPr="00CF01D6">
        <w:t>atvejais</w:t>
      </w:r>
      <w:r w:rsidRPr="00CF01D6">
        <w:rPr>
          <w:spacing w:val="-2"/>
        </w:rPr>
        <w:t xml:space="preserve"> </w:t>
      </w:r>
      <w:r w:rsidRPr="00CF01D6">
        <w:t>20</w:t>
      </w:r>
      <w:r w:rsidR="009D71E9" w:rsidRPr="00CF01D6">
        <w:t> </w:t>
      </w:r>
      <w:r w:rsidR="00561F11" w:rsidRPr="00CF01D6">
        <w:rPr>
          <w:spacing w:val="-2"/>
        </w:rPr>
        <w:t xml:space="preserve">reiškinių </w:t>
      </w:r>
      <w:r w:rsidRPr="00CF01D6">
        <w:t>(13,8</w:t>
      </w:r>
      <w:r w:rsidR="00FA22A6" w:rsidRPr="00CF01D6">
        <w:rPr>
          <w:spacing w:val="-3"/>
        </w:rPr>
        <w:t> %</w:t>
      </w:r>
      <w:r w:rsidRPr="00CF01D6">
        <w:t>)</w:t>
      </w:r>
      <w:r w:rsidRPr="00CF01D6">
        <w:rPr>
          <w:spacing w:val="-4"/>
        </w:rPr>
        <w:t xml:space="preserve"> </w:t>
      </w:r>
      <w:r w:rsidRPr="00CF01D6">
        <w:t>edoksabano</w:t>
      </w:r>
      <w:r w:rsidRPr="00CF01D6">
        <w:rPr>
          <w:spacing w:val="-2"/>
        </w:rPr>
        <w:t xml:space="preserve"> </w:t>
      </w:r>
      <w:r w:rsidRPr="00CF01D6">
        <w:t>grupėje</w:t>
      </w:r>
      <w:r w:rsidRPr="00CF01D6">
        <w:rPr>
          <w:spacing w:val="-4"/>
        </w:rPr>
        <w:t xml:space="preserve"> </w:t>
      </w:r>
      <w:r w:rsidRPr="00CF01D6">
        <w:t>ir</w:t>
      </w:r>
      <w:r w:rsidRPr="00CF01D6">
        <w:rPr>
          <w:spacing w:val="-4"/>
        </w:rPr>
        <w:t xml:space="preserve"> </w:t>
      </w:r>
      <w:r w:rsidRPr="00CF01D6">
        <w:t>20</w:t>
      </w:r>
      <w:r w:rsidRPr="00CF01D6">
        <w:rPr>
          <w:spacing w:val="-2"/>
        </w:rPr>
        <w:t xml:space="preserve"> </w:t>
      </w:r>
      <w:r w:rsidRPr="00CF01D6">
        <w:t>(14,2</w:t>
      </w:r>
      <w:r w:rsidR="00FA22A6" w:rsidRPr="00CF01D6">
        <w:rPr>
          <w:spacing w:val="-5"/>
        </w:rPr>
        <w:t> %</w:t>
      </w:r>
      <w:r w:rsidRPr="00CF01D6">
        <w:t>)</w:t>
      </w:r>
      <w:r w:rsidRPr="00CF01D6">
        <w:rPr>
          <w:spacing w:val="-1"/>
        </w:rPr>
        <w:t xml:space="preserve"> </w:t>
      </w:r>
      <w:r w:rsidRPr="00CF01D6">
        <w:t>kontrolinėje</w:t>
      </w:r>
      <w:r w:rsidRPr="00CF01D6">
        <w:rPr>
          <w:spacing w:val="-3"/>
        </w:rPr>
        <w:t xml:space="preserve"> </w:t>
      </w:r>
      <w:r w:rsidRPr="00CF01D6">
        <w:t>grupėje</w:t>
      </w:r>
      <w:r w:rsidRPr="00CF01D6">
        <w:rPr>
          <w:spacing w:val="-2"/>
        </w:rPr>
        <w:t xml:space="preserve"> </w:t>
      </w:r>
      <w:r w:rsidRPr="00CF01D6">
        <w:t>buvo</w:t>
      </w:r>
      <w:r w:rsidRPr="00CF01D6">
        <w:rPr>
          <w:spacing w:val="-2"/>
        </w:rPr>
        <w:t xml:space="preserve"> </w:t>
      </w:r>
      <w:r w:rsidRPr="00CF01D6">
        <w:t>PE be GVT. GVT</w:t>
      </w:r>
      <w:r w:rsidRPr="00CF01D6">
        <w:rPr>
          <w:spacing w:val="-3"/>
        </w:rPr>
        <w:t xml:space="preserve"> </w:t>
      </w:r>
      <w:r w:rsidRPr="00CF01D6">
        <w:t>dažniausiai</w:t>
      </w:r>
      <w:r w:rsidRPr="00CF01D6">
        <w:rPr>
          <w:spacing w:val="-2"/>
        </w:rPr>
        <w:t xml:space="preserve"> </w:t>
      </w:r>
      <w:r w:rsidRPr="00CF01D6">
        <w:t>buvo lokalizuota</w:t>
      </w:r>
      <w:r w:rsidRPr="00CF01D6">
        <w:rPr>
          <w:spacing w:val="-2"/>
        </w:rPr>
        <w:t xml:space="preserve"> </w:t>
      </w:r>
      <w:r w:rsidRPr="00CF01D6">
        <w:t>apatinėse</w:t>
      </w:r>
      <w:r w:rsidRPr="00CF01D6">
        <w:rPr>
          <w:spacing w:val="-5"/>
        </w:rPr>
        <w:t xml:space="preserve"> </w:t>
      </w:r>
      <w:r w:rsidRPr="00CF01D6">
        <w:t>galūnėse</w:t>
      </w:r>
      <w:r w:rsidRPr="00CF01D6">
        <w:rPr>
          <w:spacing w:val="-2"/>
        </w:rPr>
        <w:t xml:space="preserve"> </w:t>
      </w:r>
      <w:r w:rsidRPr="00CF01D6">
        <w:t>(atitinkamai</w:t>
      </w:r>
      <w:r w:rsidRPr="00CF01D6">
        <w:rPr>
          <w:spacing w:val="-1"/>
        </w:rPr>
        <w:t xml:space="preserve"> </w:t>
      </w:r>
      <w:r w:rsidRPr="00CF01D6">
        <w:t>50 (34,5</w:t>
      </w:r>
      <w:r w:rsidR="00FA22A6" w:rsidRPr="00CF01D6">
        <w:t> %</w:t>
      </w:r>
      <w:r w:rsidRPr="00CF01D6">
        <w:t>) ir 44</w:t>
      </w:r>
      <w:r w:rsidRPr="00CF01D6">
        <w:rPr>
          <w:spacing w:val="-3"/>
        </w:rPr>
        <w:t xml:space="preserve"> </w:t>
      </w:r>
      <w:r w:rsidRPr="00CF01D6">
        <w:t>(31,2</w:t>
      </w:r>
      <w:r w:rsidR="00FA22A6" w:rsidRPr="00CF01D6">
        <w:rPr>
          <w:spacing w:val="-2"/>
        </w:rPr>
        <w:t> %</w:t>
      </w:r>
      <w:r w:rsidRPr="00CF01D6">
        <w:t>) atvejais edoksabano ir kontrolinėje grupėse), viršutinėse galūnėse (22 (15,2</w:t>
      </w:r>
      <w:r w:rsidR="00FA22A6" w:rsidRPr="00CF01D6">
        <w:t> %</w:t>
      </w:r>
      <w:r w:rsidRPr="00CF01D6">
        <w:t>), palyginti su 24</w:t>
      </w:r>
      <w:r w:rsidR="00D14492" w:rsidRPr="00CF01D6">
        <w:t xml:space="preserve"> </w:t>
      </w:r>
      <w:r w:rsidRPr="00CF01D6">
        <w:t>(17,0</w:t>
      </w:r>
      <w:r w:rsidR="00FA22A6" w:rsidRPr="00CF01D6">
        <w:rPr>
          <w:spacing w:val="-5"/>
        </w:rPr>
        <w:t> %</w:t>
      </w:r>
      <w:r w:rsidRPr="00CF01D6">
        <w:t>))</w:t>
      </w:r>
      <w:r w:rsidRPr="00CF01D6">
        <w:rPr>
          <w:spacing w:val="-2"/>
        </w:rPr>
        <w:t xml:space="preserve"> </w:t>
      </w:r>
      <w:r w:rsidRPr="00CF01D6">
        <w:t>ir</w:t>
      </w:r>
      <w:r w:rsidRPr="00CF01D6">
        <w:rPr>
          <w:spacing w:val="-2"/>
        </w:rPr>
        <w:t xml:space="preserve"> </w:t>
      </w:r>
      <w:r w:rsidRPr="00CF01D6">
        <w:t>smegenų</w:t>
      </w:r>
      <w:r w:rsidRPr="00CF01D6">
        <w:rPr>
          <w:spacing w:val="-2"/>
        </w:rPr>
        <w:t xml:space="preserve"> </w:t>
      </w:r>
      <w:r w:rsidRPr="00CF01D6">
        <w:t>venų</w:t>
      </w:r>
      <w:r w:rsidRPr="00CF01D6">
        <w:rPr>
          <w:spacing w:val="-4"/>
        </w:rPr>
        <w:t xml:space="preserve"> </w:t>
      </w:r>
      <w:r w:rsidRPr="00CF01D6">
        <w:t>sinusuose</w:t>
      </w:r>
      <w:r w:rsidRPr="00CF01D6">
        <w:rPr>
          <w:spacing w:val="-4"/>
        </w:rPr>
        <w:t xml:space="preserve"> </w:t>
      </w:r>
      <w:r w:rsidRPr="00CF01D6">
        <w:t>(27</w:t>
      </w:r>
      <w:r w:rsidRPr="00CF01D6">
        <w:rPr>
          <w:spacing w:val="-6"/>
        </w:rPr>
        <w:t xml:space="preserve"> </w:t>
      </w:r>
      <w:r w:rsidRPr="00CF01D6">
        <w:t>(18,6</w:t>
      </w:r>
      <w:r w:rsidR="00FA22A6" w:rsidRPr="00CF01D6">
        <w:rPr>
          <w:spacing w:val="-3"/>
        </w:rPr>
        <w:t> %</w:t>
      </w:r>
      <w:r w:rsidRPr="00CF01D6">
        <w:t>),</w:t>
      </w:r>
      <w:r w:rsidRPr="00CF01D6">
        <w:rPr>
          <w:spacing w:val="-2"/>
        </w:rPr>
        <w:t xml:space="preserve"> </w:t>
      </w:r>
      <w:r w:rsidRPr="00CF01D6">
        <w:t>palyginti</w:t>
      </w:r>
      <w:r w:rsidRPr="00CF01D6">
        <w:rPr>
          <w:spacing w:val="-1"/>
        </w:rPr>
        <w:t xml:space="preserve"> </w:t>
      </w:r>
      <w:r w:rsidRPr="00CF01D6">
        <w:t>su</w:t>
      </w:r>
      <w:r w:rsidRPr="00CF01D6">
        <w:rPr>
          <w:spacing w:val="-2"/>
        </w:rPr>
        <w:t xml:space="preserve"> </w:t>
      </w:r>
      <w:r w:rsidRPr="00CF01D6">
        <w:t>21</w:t>
      </w:r>
      <w:r w:rsidRPr="00CF01D6">
        <w:rPr>
          <w:spacing w:val="-5"/>
        </w:rPr>
        <w:t xml:space="preserve"> </w:t>
      </w:r>
      <w:r w:rsidRPr="00CF01D6">
        <w:t>(14,9</w:t>
      </w:r>
      <w:r w:rsidR="00FA22A6" w:rsidRPr="00CF01D6">
        <w:rPr>
          <w:spacing w:val="-4"/>
        </w:rPr>
        <w:t> %</w:t>
      </w:r>
      <w:r w:rsidRPr="00CF01D6">
        <w:rPr>
          <w:spacing w:val="-4"/>
        </w:rPr>
        <w:t>)).</w:t>
      </w:r>
    </w:p>
    <w:p w:rsidR="00A6588E" w:rsidRPr="00CF01D6" w:rsidRDefault="00A6588E" w:rsidP="00E068FD">
      <w:pPr>
        <w:pStyle w:val="Pagrindinistekstas"/>
        <w:kinsoku w:val="0"/>
        <w:overflowPunct w:val="0"/>
      </w:pPr>
    </w:p>
    <w:p w:rsidR="00A6588E" w:rsidRPr="00CF01D6" w:rsidRDefault="00561F11" w:rsidP="00E068FD">
      <w:pPr>
        <w:pStyle w:val="Pagrindinistekstas"/>
        <w:kinsoku w:val="0"/>
        <w:overflowPunct w:val="0"/>
      </w:pPr>
      <w:r w:rsidRPr="00CF01D6">
        <w:t>R</w:t>
      </w:r>
      <w:r w:rsidR="00A6588E" w:rsidRPr="00CF01D6">
        <w:t>S edoksabano grupėje, palyginti su standartinio gydymo kontroline grupe, buvo 1,01 (95</w:t>
      </w:r>
      <w:r w:rsidR="00FA22A6" w:rsidRPr="00CF01D6">
        <w:t> %</w:t>
      </w:r>
      <w:r w:rsidR="00A6588E" w:rsidRPr="00CF01D6">
        <w:t xml:space="preserve"> PI: nuo 0,59</w:t>
      </w:r>
      <w:r w:rsidR="00A6588E" w:rsidRPr="00CF01D6">
        <w:rPr>
          <w:spacing w:val="-3"/>
        </w:rPr>
        <w:t xml:space="preserve"> </w:t>
      </w:r>
      <w:r w:rsidR="00A6588E" w:rsidRPr="00CF01D6">
        <w:t>iki</w:t>
      </w:r>
      <w:r w:rsidR="00A6588E" w:rsidRPr="00CF01D6">
        <w:rPr>
          <w:spacing w:val="-2"/>
        </w:rPr>
        <w:t xml:space="preserve"> </w:t>
      </w:r>
      <w:r w:rsidR="00A6588E" w:rsidRPr="00CF01D6">
        <w:t>1,72).</w:t>
      </w:r>
      <w:r w:rsidR="00A6588E" w:rsidRPr="00CF01D6">
        <w:rPr>
          <w:spacing w:val="-7"/>
        </w:rPr>
        <w:t xml:space="preserve"> </w:t>
      </w:r>
      <w:r w:rsidR="00A6588E" w:rsidRPr="00CF01D6">
        <w:t>Viršutinė</w:t>
      </w:r>
      <w:r w:rsidR="00A6588E" w:rsidRPr="00CF01D6">
        <w:rPr>
          <w:spacing w:val="-3"/>
        </w:rPr>
        <w:t xml:space="preserve"> </w:t>
      </w:r>
      <w:r w:rsidR="00A6588E" w:rsidRPr="00CF01D6">
        <w:t>95</w:t>
      </w:r>
      <w:r w:rsidR="00FA22A6" w:rsidRPr="00CF01D6">
        <w:rPr>
          <w:spacing w:val="-4"/>
        </w:rPr>
        <w:t> %</w:t>
      </w:r>
      <w:r w:rsidR="00A6588E" w:rsidRPr="00CF01D6">
        <w:rPr>
          <w:spacing w:val="-3"/>
        </w:rPr>
        <w:t xml:space="preserve"> </w:t>
      </w:r>
      <w:r w:rsidR="00A6588E" w:rsidRPr="00CF01D6">
        <w:t>PI</w:t>
      </w:r>
      <w:r w:rsidR="00A6588E" w:rsidRPr="00CF01D6">
        <w:rPr>
          <w:spacing w:val="-4"/>
        </w:rPr>
        <w:t xml:space="preserve"> </w:t>
      </w:r>
      <w:r w:rsidR="00A6588E" w:rsidRPr="00CF01D6">
        <w:t>(1,72)</w:t>
      </w:r>
      <w:r w:rsidR="00A6588E" w:rsidRPr="00CF01D6">
        <w:rPr>
          <w:spacing w:val="-3"/>
        </w:rPr>
        <w:t xml:space="preserve"> </w:t>
      </w:r>
      <w:r w:rsidR="00A6588E" w:rsidRPr="00CF01D6">
        <w:t>riba</w:t>
      </w:r>
      <w:r w:rsidR="00A6588E" w:rsidRPr="00CF01D6">
        <w:rPr>
          <w:spacing w:val="-4"/>
        </w:rPr>
        <w:t xml:space="preserve"> </w:t>
      </w:r>
      <w:r w:rsidR="00A6588E" w:rsidRPr="00CF01D6">
        <w:t>viršijo</w:t>
      </w:r>
      <w:r w:rsidR="00A6588E" w:rsidRPr="00CF01D6">
        <w:rPr>
          <w:spacing w:val="-5"/>
        </w:rPr>
        <w:t xml:space="preserve"> </w:t>
      </w:r>
      <w:r w:rsidR="00A6588E" w:rsidRPr="00CF01D6">
        <w:t>iš</w:t>
      </w:r>
      <w:r w:rsidR="00A6588E" w:rsidRPr="00CF01D6">
        <w:rPr>
          <w:spacing w:val="-3"/>
        </w:rPr>
        <w:t xml:space="preserve"> </w:t>
      </w:r>
      <w:r w:rsidR="00A6588E" w:rsidRPr="00CF01D6">
        <w:t>anksto</w:t>
      </w:r>
      <w:r w:rsidR="00A6588E" w:rsidRPr="00CF01D6">
        <w:rPr>
          <w:spacing w:val="-5"/>
        </w:rPr>
        <w:t xml:space="preserve"> </w:t>
      </w:r>
      <w:r w:rsidR="00A6588E" w:rsidRPr="00CF01D6">
        <w:t>apibrėžtą</w:t>
      </w:r>
      <w:r w:rsidR="00A6588E" w:rsidRPr="00CF01D6">
        <w:rPr>
          <w:spacing w:val="-3"/>
        </w:rPr>
        <w:t xml:space="preserve"> </w:t>
      </w:r>
      <w:r w:rsidR="00A6588E" w:rsidRPr="00CF01D6">
        <w:t>1,5</w:t>
      </w:r>
      <w:r w:rsidR="00A6588E" w:rsidRPr="00CF01D6">
        <w:rPr>
          <w:spacing w:val="-1"/>
        </w:rPr>
        <w:t xml:space="preserve"> </w:t>
      </w:r>
      <w:r w:rsidR="00382534">
        <w:t>ne mažesnio veiksmingumo</w:t>
      </w:r>
      <w:r w:rsidR="00A6588E" w:rsidRPr="00CF01D6">
        <w:t xml:space="preserve"> ribą, taigi</w:t>
      </w:r>
      <w:r w:rsidRPr="00CF01D6">
        <w:t xml:space="preserve"> </w:t>
      </w:r>
      <w:r w:rsidR="00382534">
        <w:t>ne mažesnis</w:t>
      </w:r>
      <w:r w:rsidR="00382534" w:rsidRPr="00CF01D6">
        <w:t xml:space="preserve"> </w:t>
      </w:r>
      <w:r w:rsidR="00A6588E" w:rsidRPr="00CF01D6">
        <w:t>edoksabano</w:t>
      </w:r>
      <w:r w:rsidRPr="00CF01D6">
        <w:t xml:space="preserve"> poveikis</w:t>
      </w:r>
      <w:r w:rsidR="00A6588E" w:rsidRPr="00CF01D6">
        <w:t>, palyginti su standartiniu gydymu, nebuvo patvirtinta</w:t>
      </w:r>
      <w:r w:rsidRPr="00CF01D6">
        <w:t>s</w:t>
      </w:r>
      <w:r w:rsidR="00A6588E" w:rsidRPr="00CF01D6">
        <w:t xml:space="preserve"> (žr. 13</w:t>
      </w:r>
      <w:r w:rsidR="00FA22A6" w:rsidRPr="00CF01D6">
        <w:t> lentel</w:t>
      </w:r>
      <w:r w:rsidR="00A6588E" w:rsidRPr="00CF01D6">
        <w:t>ę).</w:t>
      </w:r>
    </w:p>
    <w:p w:rsidR="00A6588E" w:rsidRPr="00CF01D6" w:rsidRDefault="00A6588E" w:rsidP="00E068FD">
      <w:pPr>
        <w:pStyle w:val="Pagrindinistekstas"/>
        <w:kinsoku w:val="0"/>
        <w:overflowPunct w:val="0"/>
      </w:pPr>
    </w:p>
    <w:p w:rsidR="00A6588E" w:rsidRPr="00CF01D6" w:rsidRDefault="00A6588E" w:rsidP="00E068FD">
      <w:pPr>
        <w:pStyle w:val="Antrat2"/>
        <w:kinsoku w:val="0"/>
        <w:overflowPunct w:val="0"/>
        <w:ind w:left="0"/>
      </w:pPr>
      <w:r w:rsidRPr="00CF01D6">
        <w:t>13</w:t>
      </w:r>
      <w:r w:rsidR="00FA22A6" w:rsidRPr="00CF01D6">
        <w:rPr>
          <w:spacing w:val="-4"/>
        </w:rPr>
        <w:t> lentel</w:t>
      </w:r>
      <w:r w:rsidRPr="00CF01D6">
        <w:t>ė.</w:t>
      </w:r>
      <w:r w:rsidRPr="00CF01D6">
        <w:rPr>
          <w:spacing w:val="-4"/>
        </w:rPr>
        <w:t xml:space="preserve"> </w:t>
      </w:r>
      <w:r w:rsidRPr="00CF01D6">
        <w:t>Patvirtinta</w:t>
      </w:r>
      <w:r w:rsidRPr="00CF01D6">
        <w:rPr>
          <w:spacing w:val="-4"/>
        </w:rPr>
        <w:t xml:space="preserve"> </w:t>
      </w:r>
      <w:r w:rsidR="00015CB6" w:rsidRPr="00CF01D6">
        <w:t>sudėtinė pagrindinė</w:t>
      </w:r>
      <w:r w:rsidRPr="00CF01D6">
        <w:rPr>
          <w:spacing w:val="-4"/>
        </w:rPr>
        <w:t xml:space="preserve"> </w:t>
      </w:r>
      <w:r w:rsidRPr="00CF01D6">
        <w:t>veiksmingumo</w:t>
      </w:r>
      <w:r w:rsidRPr="00CF01D6">
        <w:rPr>
          <w:spacing w:val="-1"/>
        </w:rPr>
        <w:t xml:space="preserve"> </w:t>
      </w:r>
      <w:r w:rsidRPr="00CF01D6">
        <w:t>vertinamoji</w:t>
      </w:r>
      <w:r w:rsidRPr="00CF01D6">
        <w:rPr>
          <w:spacing w:val="-3"/>
        </w:rPr>
        <w:t xml:space="preserve"> </w:t>
      </w:r>
      <w:r w:rsidRPr="00CF01D6">
        <w:t>baigtis</w:t>
      </w:r>
      <w:r w:rsidRPr="00CF01D6">
        <w:rPr>
          <w:spacing w:val="-4"/>
        </w:rPr>
        <w:t xml:space="preserve"> </w:t>
      </w:r>
      <w:r w:rsidRPr="00CF01D6">
        <w:t>–</w:t>
      </w:r>
      <w:r w:rsidRPr="00CF01D6">
        <w:rPr>
          <w:spacing w:val="-7"/>
        </w:rPr>
        <w:t xml:space="preserve"> </w:t>
      </w:r>
      <w:r w:rsidRPr="00CF01D6">
        <w:t>pagrindinis</w:t>
      </w:r>
      <w:r w:rsidRPr="00CF01D6">
        <w:rPr>
          <w:spacing w:val="-4"/>
        </w:rPr>
        <w:t xml:space="preserve"> </w:t>
      </w:r>
      <w:r w:rsidRPr="00CF01D6">
        <w:t>gydymo laikotarpis (mITT analizė</w:t>
      </w:r>
      <w:r w:rsidR="00015CB6" w:rsidRPr="00CF01D6">
        <w:t>s grupė</w:t>
      </w:r>
      <w:r w:rsidRPr="00CF01D6">
        <w:t>)</w:t>
      </w:r>
    </w:p>
    <w:p w:rsidR="00D14492" w:rsidRPr="00CF01D6" w:rsidRDefault="00D14492" w:rsidP="00D14492"/>
    <w:p w:rsidR="00A6588E" w:rsidRPr="00CF01D6" w:rsidRDefault="00A6588E" w:rsidP="00E068FD">
      <w:pPr>
        <w:pStyle w:val="Pagrindinistekstas"/>
        <w:kinsoku w:val="0"/>
        <w:overflowPunct w:val="0"/>
        <w:rPr>
          <w:b/>
          <w:bCs/>
          <w:sz w:val="5"/>
          <w:szCs w:val="5"/>
        </w:rPr>
      </w:pPr>
    </w:p>
    <w:tbl>
      <w:tblPr>
        <w:tblW w:w="8931" w:type="dxa"/>
        <w:tblInd w:w="10" w:type="dxa"/>
        <w:tblLayout w:type="fixed"/>
        <w:tblCellMar>
          <w:left w:w="0" w:type="dxa"/>
          <w:right w:w="0" w:type="dxa"/>
        </w:tblCellMar>
        <w:tblLook w:val="0000" w:firstRow="0" w:lastRow="0" w:firstColumn="0" w:lastColumn="0" w:noHBand="0" w:noVBand="0"/>
      </w:tblPr>
      <w:tblGrid>
        <w:gridCol w:w="3765"/>
        <w:gridCol w:w="2552"/>
        <w:gridCol w:w="2614"/>
      </w:tblGrid>
      <w:tr w:rsidR="00A6588E" w:rsidRPr="00CF01D6" w:rsidTr="00D14492">
        <w:trPr>
          <w:trHeight w:val="625"/>
        </w:trPr>
        <w:tc>
          <w:tcPr>
            <w:tcW w:w="3765" w:type="dxa"/>
            <w:tcBorders>
              <w:top w:val="single" w:sz="8" w:space="0" w:color="000000"/>
              <w:left w:val="single" w:sz="8" w:space="0" w:color="000000"/>
              <w:bottom w:val="single" w:sz="8" w:space="0" w:color="000000"/>
              <w:right w:val="single" w:sz="8" w:space="0" w:color="000000"/>
            </w:tcBorders>
            <w:shd w:val="clear" w:color="auto" w:fill="D9D9D9"/>
          </w:tcPr>
          <w:p w:rsidR="00A6588E" w:rsidRPr="00CF01D6" w:rsidRDefault="00A6588E" w:rsidP="00E068FD">
            <w:pPr>
              <w:pStyle w:val="TableParagraph"/>
              <w:kinsoku w:val="0"/>
              <w:overflowPunct w:val="0"/>
              <w:spacing w:before="0"/>
              <w:rPr>
                <w:sz w:val="22"/>
                <w:szCs w:val="22"/>
              </w:rPr>
            </w:pPr>
          </w:p>
        </w:tc>
        <w:tc>
          <w:tcPr>
            <w:tcW w:w="2552" w:type="dxa"/>
            <w:tcBorders>
              <w:top w:val="single" w:sz="8" w:space="0" w:color="000000"/>
              <w:left w:val="single" w:sz="8" w:space="0" w:color="000000"/>
              <w:bottom w:val="single" w:sz="8" w:space="0" w:color="000000"/>
              <w:right w:val="single" w:sz="8" w:space="0" w:color="000000"/>
            </w:tcBorders>
            <w:shd w:val="clear" w:color="auto" w:fill="D9D9D9"/>
          </w:tcPr>
          <w:p w:rsidR="00A6588E" w:rsidRPr="00CF01D6" w:rsidRDefault="00A6588E" w:rsidP="00D14492">
            <w:pPr>
              <w:pStyle w:val="TableParagraph"/>
              <w:kinsoku w:val="0"/>
              <w:overflowPunct w:val="0"/>
              <w:spacing w:before="0"/>
              <w:jc w:val="center"/>
              <w:rPr>
                <w:b/>
                <w:bCs/>
                <w:sz w:val="22"/>
                <w:szCs w:val="22"/>
              </w:rPr>
            </w:pPr>
            <w:r w:rsidRPr="00CF01D6">
              <w:rPr>
                <w:b/>
                <w:bCs/>
                <w:spacing w:val="-2"/>
                <w:sz w:val="22"/>
                <w:szCs w:val="22"/>
              </w:rPr>
              <w:t xml:space="preserve">Edoksabanas </w:t>
            </w:r>
            <w:r w:rsidRPr="00CF01D6">
              <w:rPr>
                <w:b/>
                <w:bCs/>
                <w:sz w:val="22"/>
                <w:szCs w:val="22"/>
              </w:rPr>
              <w:t>(N</w:t>
            </w:r>
            <w:r w:rsidR="00D14492" w:rsidRPr="00CF01D6">
              <w:rPr>
                <w:b/>
                <w:bCs/>
                <w:sz w:val="22"/>
                <w:szCs w:val="22"/>
              </w:rPr>
              <w:t> </w:t>
            </w:r>
            <w:r w:rsidRPr="00CF01D6">
              <w:rPr>
                <w:b/>
                <w:bCs/>
                <w:sz w:val="22"/>
                <w:szCs w:val="22"/>
              </w:rPr>
              <w:t>=</w:t>
            </w:r>
            <w:r w:rsidR="00D14492" w:rsidRPr="00CF01D6">
              <w:rPr>
                <w:b/>
                <w:bCs/>
                <w:sz w:val="22"/>
                <w:szCs w:val="22"/>
              </w:rPr>
              <w:t> </w:t>
            </w:r>
            <w:r w:rsidRPr="00CF01D6">
              <w:rPr>
                <w:b/>
                <w:bCs/>
                <w:sz w:val="22"/>
                <w:szCs w:val="22"/>
              </w:rPr>
              <w:t>145)</w:t>
            </w:r>
          </w:p>
        </w:tc>
        <w:tc>
          <w:tcPr>
            <w:tcW w:w="2614" w:type="dxa"/>
            <w:tcBorders>
              <w:top w:val="single" w:sz="8" w:space="0" w:color="000000"/>
              <w:left w:val="single" w:sz="8" w:space="0" w:color="000000"/>
              <w:bottom w:val="single" w:sz="8" w:space="0" w:color="000000"/>
              <w:right w:val="single" w:sz="8" w:space="0" w:color="000000"/>
            </w:tcBorders>
            <w:shd w:val="clear" w:color="auto" w:fill="D9D9D9"/>
          </w:tcPr>
          <w:p w:rsidR="00A6588E" w:rsidRPr="00CF01D6" w:rsidRDefault="00A6588E" w:rsidP="00D14492">
            <w:pPr>
              <w:pStyle w:val="TableParagraph"/>
              <w:kinsoku w:val="0"/>
              <w:overflowPunct w:val="0"/>
              <w:spacing w:before="0"/>
              <w:jc w:val="center"/>
              <w:rPr>
                <w:b/>
                <w:bCs/>
                <w:sz w:val="22"/>
                <w:szCs w:val="22"/>
              </w:rPr>
            </w:pPr>
            <w:r w:rsidRPr="00CF01D6">
              <w:rPr>
                <w:b/>
                <w:bCs/>
                <w:sz w:val="22"/>
                <w:szCs w:val="22"/>
              </w:rPr>
              <w:t>Standartinis</w:t>
            </w:r>
            <w:r w:rsidRPr="00CF01D6">
              <w:rPr>
                <w:b/>
                <w:bCs/>
                <w:spacing w:val="-14"/>
                <w:sz w:val="22"/>
                <w:szCs w:val="22"/>
              </w:rPr>
              <w:t xml:space="preserve"> </w:t>
            </w:r>
            <w:r w:rsidRPr="00CF01D6">
              <w:rPr>
                <w:b/>
                <w:bCs/>
                <w:sz w:val="22"/>
                <w:szCs w:val="22"/>
              </w:rPr>
              <w:t>gydymas (N</w:t>
            </w:r>
            <w:r w:rsidR="00D14492" w:rsidRPr="00CF01D6">
              <w:rPr>
                <w:b/>
                <w:bCs/>
                <w:sz w:val="22"/>
                <w:szCs w:val="22"/>
              </w:rPr>
              <w:t> </w:t>
            </w:r>
            <w:r w:rsidRPr="00CF01D6">
              <w:rPr>
                <w:b/>
                <w:bCs/>
                <w:sz w:val="22"/>
                <w:szCs w:val="22"/>
              </w:rPr>
              <w:t>=</w:t>
            </w:r>
            <w:r w:rsidR="00D14492" w:rsidRPr="00CF01D6">
              <w:rPr>
                <w:b/>
                <w:bCs/>
                <w:sz w:val="22"/>
                <w:szCs w:val="22"/>
              </w:rPr>
              <w:t> </w:t>
            </w:r>
            <w:r w:rsidRPr="00CF01D6">
              <w:rPr>
                <w:b/>
                <w:bCs/>
                <w:sz w:val="22"/>
                <w:szCs w:val="22"/>
              </w:rPr>
              <w:t>141)</w:t>
            </w:r>
          </w:p>
        </w:tc>
      </w:tr>
      <w:tr w:rsidR="00A6588E" w:rsidRPr="00CF01D6" w:rsidTr="00D14492">
        <w:trPr>
          <w:trHeight w:val="628"/>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E068FD">
            <w:pPr>
              <w:pStyle w:val="TableParagraph"/>
              <w:kinsoku w:val="0"/>
              <w:overflowPunct w:val="0"/>
              <w:spacing w:before="0"/>
              <w:rPr>
                <w:sz w:val="22"/>
                <w:szCs w:val="22"/>
              </w:rPr>
            </w:pPr>
            <w:r w:rsidRPr="00CF01D6">
              <w:rPr>
                <w:sz w:val="22"/>
                <w:szCs w:val="22"/>
              </w:rPr>
              <w:t>Tiriamieji,</w:t>
            </w:r>
            <w:r w:rsidRPr="00CF01D6">
              <w:rPr>
                <w:spacing w:val="-14"/>
                <w:sz w:val="22"/>
                <w:szCs w:val="22"/>
              </w:rPr>
              <w:t xml:space="preserve"> </w:t>
            </w:r>
            <w:r w:rsidRPr="00CF01D6">
              <w:rPr>
                <w:sz w:val="22"/>
                <w:szCs w:val="22"/>
              </w:rPr>
              <w:t>kuriems</w:t>
            </w:r>
            <w:r w:rsidRPr="00CF01D6">
              <w:rPr>
                <w:spacing w:val="-14"/>
                <w:sz w:val="22"/>
                <w:szCs w:val="22"/>
              </w:rPr>
              <w:t xml:space="preserve"> </w:t>
            </w:r>
            <w:r w:rsidRPr="00CF01D6">
              <w:rPr>
                <w:sz w:val="22"/>
                <w:szCs w:val="22"/>
              </w:rPr>
              <w:t>nustatyti</w:t>
            </w:r>
            <w:r w:rsidRPr="00CF01D6">
              <w:rPr>
                <w:spacing w:val="-14"/>
                <w:sz w:val="22"/>
                <w:szCs w:val="22"/>
              </w:rPr>
              <w:t xml:space="preserve"> </w:t>
            </w:r>
            <w:r w:rsidRPr="00CF01D6">
              <w:rPr>
                <w:sz w:val="22"/>
                <w:szCs w:val="22"/>
              </w:rPr>
              <w:t>reiškiniai (n,</w:t>
            </w:r>
            <w:r w:rsidR="00FA22A6" w:rsidRPr="00CF01D6">
              <w:rPr>
                <w:sz w:val="22"/>
                <w:szCs w:val="22"/>
              </w:rPr>
              <w:t> %</w:t>
            </w:r>
            <w:r w:rsidRPr="00CF01D6">
              <w:rPr>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26 </w:t>
            </w:r>
            <w:r w:rsidRPr="00CF01D6">
              <w:rPr>
                <w:spacing w:val="-2"/>
                <w:sz w:val="22"/>
                <w:szCs w:val="22"/>
              </w:rPr>
              <w:t>(17,9)</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31 </w:t>
            </w:r>
            <w:r w:rsidRPr="00CF01D6">
              <w:rPr>
                <w:spacing w:val="-2"/>
                <w:sz w:val="22"/>
                <w:szCs w:val="22"/>
              </w:rPr>
              <w:t>(22,0)</w:t>
            </w:r>
          </w:p>
        </w:tc>
      </w:tr>
      <w:tr w:rsidR="00A6588E" w:rsidRPr="00CF01D6" w:rsidTr="00D14492">
        <w:trPr>
          <w:trHeight w:val="371"/>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Simptominė</w:t>
            </w:r>
            <w:r w:rsidRPr="00CF01D6">
              <w:rPr>
                <w:spacing w:val="-6"/>
                <w:sz w:val="22"/>
                <w:szCs w:val="22"/>
              </w:rPr>
              <w:t xml:space="preserve"> </w:t>
            </w:r>
            <w:r w:rsidRPr="00CF01D6">
              <w:rPr>
                <w:sz w:val="22"/>
                <w:szCs w:val="22"/>
              </w:rPr>
              <w:t>pasikartojanti</w:t>
            </w:r>
            <w:r w:rsidRPr="00CF01D6">
              <w:rPr>
                <w:spacing w:val="-11"/>
                <w:sz w:val="22"/>
                <w:szCs w:val="22"/>
              </w:rPr>
              <w:t xml:space="preserve"> </w:t>
            </w:r>
            <w:r w:rsidRPr="00CF01D6">
              <w:rPr>
                <w:sz w:val="22"/>
                <w:szCs w:val="22"/>
              </w:rPr>
              <w:t>VTE</w:t>
            </w:r>
            <w:r w:rsidRPr="00CF01D6">
              <w:rPr>
                <w:spacing w:val="-6"/>
                <w:sz w:val="22"/>
                <w:szCs w:val="22"/>
              </w:rPr>
              <w:t xml:space="preserve"> </w:t>
            </w:r>
            <w:r w:rsidRPr="00CF01D6">
              <w:rPr>
                <w:sz w:val="22"/>
                <w:szCs w:val="22"/>
              </w:rPr>
              <w:t>(n,</w:t>
            </w:r>
            <w:r w:rsidR="00FA22A6" w:rsidRPr="00CF01D6">
              <w:rPr>
                <w:spacing w:val="-5"/>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5 </w:t>
            </w:r>
            <w:r w:rsidRPr="00CF01D6">
              <w:rPr>
                <w:spacing w:val="-2"/>
                <w:sz w:val="22"/>
                <w:szCs w:val="22"/>
              </w:rPr>
              <w:t>(3,4)</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2 </w:t>
            </w:r>
            <w:r w:rsidRPr="00CF01D6">
              <w:rPr>
                <w:spacing w:val="-2"/>
                <w:sz w:val="22"/>
                <w:szCs w:val="22"/>
              </w:rPr>
              <w:t>(1,4)</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PE</w:t>
            </w:r>
            <w:r w:rsidRPr="00CF01D6">
              <w:rPr>
                <w:spacing w:val="-3"/>
                <w:sz w:val="22"/>
                <w:szCs w:val="22"/>
              </w:rPr>
              <w:t xml:space="preserve"> </w:t>
            </w:r>
            <w:r w:rsidRPr="00CF01D6">
              <w:rPr>
                <w:sz w:val="22"/>
                <w:szCs w:val="22"/>
              </w:rPr>
              <w:t>su</w:t>
            </w:r>
            <w:r w:rsidRPr="00CF01D6">
              <w:rPr>
                <w:spacing w:val="-1"/>
                <w:sz w:val="22"/>
                <w:szCs w:val="22"/>
              </w:rPr>
              <w:t xml:space="preserve"> </w:t>
            </w:r>
            <w:r w:rsidRPr="00CF01D6">
              <w:rPr>
                <w:sz w:val="22"/>
                <w:szCs w:val="22"/>
              </w:rPr>
              <w:t>GVT</w:t>
            </w:r>
            <w:r w:rsidRPr="00CF01D6">
              <w:rPr>
                <w:spacing w:val="-5"/>
                <w:sz w:val="22"/>
                <w:szCs w:val="22"/>
              </w:rPr>
              <w:t xml:space="preserve"> </w:t>
            </w:r>
            <w:r w:rsidRPr="00CF01D6">
              <w:rPr>
                <w:sz w:val="22"/>
                <w:szCs w:val="22"/>
              </w:rPr>
              <w:t>arba</w:t>
            </w:r>
            <w:r w:rsidRPr="00CF01D6">
              <w:rPr>
                <w:spacing w:val="-3"/>
                <w:sz w:val="22"/>
                <w:szCs w:val="22"/>
              </w:rPr>
              <w:t xml:space="preserve"> </w:t>
            </w:r>
            <w:r w:rsidRPr="00CF01D6">
              <w:rPr>
                <w:sz w:val="22"/>
                <w:szCs w:val="22"/>
              </w:rPr>
              <w:t>be</w:t>
            </w:r>
            <w:r w:rsidRPr="00CF01D6">
              <w:rPr>
                <w:spacing w:val="-2"/>
                <w:sz w:val="22"/>
                <w:szCs w:val="22"/>
              </w:rPr>
              <w:t xml:space="preserve"> </w:t>
            </w:r>
            <w:r w:rsidRPr="00CF01D6">
              <w:rPr>
                <w:sz w:val="22"/>
                <w:szCs w:val="22"/>
              </w:rPr>
              <w:t>jos</w:t>
            </w:r>
            <w:r w:rsidRPr="00CF01D6">
              <w:rPr>
                <w:spacing w:val="-1"/>
                <w:sz w:val="22"/>
                <w:szCs w:val="22"/>
              </w:rPr>
              <w:t xml:space="preserve"> </w:t>
            </w:r>
            <w:r w:rsidRPr="00CF01D6">
              <w:rPr>
                <w:sz w:val="22"/>
                <w:szCs w:val="22"/>
              </w:rPr>
              <w:t>(n,</w:t>
            </w:r>
            <w:r w:rsidR="00FA22A6" w:rsidRPr="00CF01D6">
              <w:rPr>
                <w:spacing w:val="-4"/>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1 </w:t>
            </w:r>
            <w:r w:rsidRPr="00CF01D6">
              <w:rPr>
                <w:spacing w:val="-2"/>
                <w:sz w:val="22"/>
                <w:szCs w:val="22"/>
              </w:rPr>
              <w:t>(0,7)</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ind w:left="284"/>
              <w:rPr>
                <w:spacing w:val="-5"/>
                <w:sz w:val="22"/>
                <w:szCs w:val="22"/>
              </w:rPr>
            </w:pPr>
            <w:r w:rsidRPr="00CF01D6">
              <w:rPr>
                <w:sz w:val="22"/>
                <w:szCs w:val="22"/>
              </w:rPr>
              <w:t>Mirtina</w:t>
            </w:r>
            <w:r w:rsidRPr="00CF01D6">
              <w:rPr>
                <w:spacing w:val="-2"/>
                <w:sz w:val="22"/>
                <w:szCs w:val="22"/>
              </w:rPr>
              <w:t xml:space="preserve"> </w:t>
            </w:r>
            <w:r w:rsidRPr="00CF01D6">
              <w:rPr>
                <w:sz w:val="22"/>
                <w:szCs w:val="22"/>
              </w:rPr>
              <w:t>PE</w:t>
            </w:r>
            <w:r w:rsidRPr="00CF01D6">
              <w:rPr>
                <w:spacing w:val="-4"/>
                <w:sz w:val="22"/>
                <w:szCs w:val="22"/>
              </w:rPr>
              <w:t xml:space="preserve"> </w:t>
            </w:r>
            <w:r w:rsidRPr="00CF01D6">
              <w:rPr>
                <w:sz w:val="22"/>
                <w:szCs w:val="22"/>
              </w:rPr>
              <w:t>(n,</w:t>
            </w:r>
            <w:r w:rsidR="00FA22A6" w:rsidRPr="00CF01D6">
              <w:rPr>
                <w:spacing w:val="-3"/>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ind w:left="284"/>
              <w:rPr>
                <w:spacing w:val="-5"/>
                <w:sz w:val="22"/>
                <w:szCs w:val="22"/>
              </w:rPr>
            </w:pPr>
            <w:r w:rsidRPr="00CF01D6">
              <w:rPr>
                <w:sz w:val="22"/>
                <w:szCs w:val="22"/>
              </w:rPr>
              <w:t>Nemirtina</w:t>
            </w:r>
            <w:r w:rsidRPr="00CF01D6">
              <w:rPr>
                <w:spacing w:val="-4"/>
                <w:sz w:val="22"/>
                <w:szCs w:val="22"/>
              </w:rPr>
              <w:t xml:space="preserve"> </w:t>
            </w:r>
            <w:r w:rsidRPr="00CF01D6">
              <w:rPr>
                <w:sz w:val="22"/>
                <w:szCs w:val="22"/>
              </w:rPr>
              <w:t>PE</w:t>
            </w:r>
            <w:r w:rsidRPr="00CF01D6">
              <w:rPr>
                <w:spacing w:val="-5"/>
                <w:sz w:val="22"/>
                <w:szCs w:val="22"/>
              </w:rPr>
              <w:t xml:space="preserve"> </w:t>
            </w:r>
            <w:r w:rsidRPr="00CF01D6">
              <w:rPr>
                <w:sz w:val="22"/>
                <w:szCs w:val="22"/>
              </w:rPr>
              <w:t>(n,</w:t>
            </w:r>
            <w:r w:rsidR="00FA22A6" w:rsidRPr="00CF01D6">
              <w:rPr>
                <w:spacing w:val="-4"/>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1 </w:t>
            </w:r>
            <w:r w:rsidRPr="00CF01D6">
              <w:rPr>
                <w:spacing w:val="-2"/>
                <w:sz w:val="22"/>
                <w:szCs w:val="22"/>
              </w:rPr>
              <w:t>(0,7)</w:t>
            </w:r>
          </w:p>
        </w:tc>
      </w:tr>
      <w:tr w:rsidR="00A6588E" w:rsidRPr="00CF01D6" w:rsidTr="00D14492">
        <w:trPr>
          <w:trHeight w:val="371"/>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E068FD">
            <w:pPr>
              <w:pStyle w:val="TableParagraph"/>
              <w:kinsoku w:val="0"/>
              <w:overflowPunct w:val="0"/>
              <w:spacing w:before="0"/>
              <w:rPr>
                <w:spacing w:val="-5"/>
                <w:sz w:val="22"/>
                <w:szCs w:val="22"/>
              </w:rPr>
            </w:pPr>
            <w:r w:rsidRPr="00CF01D6">
              <w:rPr>
                <w:sz w:val="22"/>
                <w:szCs w:val="22"/>
              </w:rPr>
              <w:t>Tik</w:t>
            </w:r>
            <w:r w:rsidRPr="00CF01D6">
              <w:rPr>
                <w:spacing w:val="-5"/>
                <w:sz w:val="22"/>
                <w:szCs w:val="22"/>
              </w:rPr>
              <w:t xml:space="preserve"> </w:t>
            </w:r>
            <w:r w:rsidRPr="00CF01D6">
              <w:rPr>
                <w:sz w:val="22"/>
                <w:szCs w:val="22"/>
              </w:rPr>
              <w:t>GVT</w:t>
            </w:r>
            <w:r w:rsidRPr="00CF01D6">
              <w:rPr>
                <w:spacing w:val="-9"/>
                <w:sz w:val="22"/>
                <w:szCs w:val="22"/>
              </w:rPr>
              <w:t xml:space="preserve"> </w:t>
            </w:r>
            <w:r w:rsidRPr="00CF01D6">
              <w:rPr>
                <w:sz w:val="22"/>
                <w:szCs w:val="22"/>
              </w:rPr>
              <w:t>(n,</w:t>
            </w:r>
            <w:r w:rsidR="00FA22A6" w:rsidRPr="00CF01D6">
              <w:rPr>
                <w:spacing w:val="-7"/>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5 </w:t>
            </w:r>
            <w:r w:rsidRPr="00CF01D6">
              <w:rPr>
                <w:spacing w:val="-2"/>
                <w:sz w:val="22"/>
                <w:szCs w:val="22"/>
              </w:rPr>
              <w:t>(3,4)</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1 </w:t>
            </w:r>
            <w:r w:rsidRPr="00CF01D6">
              <w:rPr>
                <w:spacing w:val="-2"/>
                <w:sz w:val="22"/>
                <w:szCs w:val="22"/>
              </w:rPr>
              <w:t>(0,7)</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ind w:left="284"/>
              <w:rPr>
                <w:spacing w:val="-5"/>
                <w:sz w:val="22"/>
                <w:szCs w:val="22"/>
              </w:rPr>
            </w:pPr>
            <w:r w:rsidRPr="00CF01D6">
              <w:rPr>
                <w:sz w:val="22"/>
                <w:szCs w:val="22"/>
              </w:rPr>
              <w:t>Mirtina</w:t>
            </w:r>
            <w:r w:rsidRPr="00CF01D6">
              <w:rPr>
                <w:spacing w:val="-3"/>
                <w:sz w:val="22"/>
                <w:szCs w:val="22"/>
              </w:rPr>
              <w:t xml:space="preserve"> </w:t>
            </w:r>
            <w:r w:rsidRPr="00CF01D6">
              <w:rPr>
                <w:sz w:val="22"/>
                <w:szCs w:val="22"/>
              </w:rPr>
              <w:t>GVT</w:t>
            </w:r>
            <w:r w:rsidRPr="00CF01D6">
              <w:rPr>
                <w:spacing w:val="-7"/>
                <w:sz w:val="22"/>
                <w:szCs w:val="22"/>
              </w:rPr>
              <w:t xml:space="preserve"> </w:t>
            </w:r>
            <w:r w:rsidRPr="00CF01D6">
              <w:rPr>
                <w:sz w:val="22"/>
                <w:szCs w:val="22"/>
              </w:rPr>
              <w:t>(n,</w:t>
            </w:r>
            <w:r w:rsidR="00FA22A6" w:rsidRPr="00CF01D6">
              <w:rPr>
                <w:spacing w:val="-5"/>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ind w:left="284"/>
              <w:rPr>
                <w:spacing w:val="-5"/>
                <w:sz w:val="22"/>
                <w:szCs w:val="22"/>
              </w:rPr>
            </w:pPr>
            <w:r w:rsidRPr="00CF01D6">
              <w:rPr>
                <w:sz w:val="22"/>
                <w:szCs w:val="22"/>
              </w:rPr>
              <w:t>Nemirtina</w:t>
            </w:r>
            <w:r w:rsidRPr="00CF01D6">
              <w:rPr>
                <w:spacing w:val="-6"/>
                <w:sz w:val="22"/>
                <w:szCs w:val="22"/>
              </w:rPr>
              <w:t xml:space="preserve"> </w:t>
            </w:r>
            <w:r w:rsidRPr="00CF01D6">
              <w:rPr>
                <w:sz w:val="22"/>
                <w:szCs w:val="22"/>
              </w:rPr>
              <w:t>GVT</w:t>
            </w:r>
            <w:r w:rsidRPr="00CF01D6">
              <w:rPr>
                <w:spacing w:val="-7"/>
                <w:sz w:val="22"/>
                <w:szCs w:val="22"/>
              </w:rPr>
              <w:t xml:space="preserve"> </w:t>
            </w:r>
            <w:r w:rsidRPr="00CF01D6">
              <w:rPr>
                <w:sz w:val="22"/>
                <w:szCs w:val="22"/>
              </w:rPr>
              <w:t>(n,</w:t>
            </w:r>
            <w:r w:rsidR="00FA22A6" w:rsidRPr="00CF01D6">
              <w:rPr>
                <w:spacing w:val="-6"/>
                <w:sz w:val="22"/>
                <w:szCs w:val="22"/>
              </w:rPr>
              <w:t> %</w:t>
            </w:r>
            <w:r w:rsidRPr="00CF01D6">
              <w:rPr>
                <w:spacing w:val="-5"/>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4 </w:t>
            </w:r>
            <w:r w:rsidRPr="00CF01D6">
              <w:rPr>
                <w:spacing w:val="-2"/>
                <w:sz w:val="22"/>
                <w:szCs w:val="22"/>
              </w:rPr>
              <w:t>(2,8)</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r>
      <w:tr w:rsidR="00A6588E" w:rsidRPr="00CF01D6" w:rsidTr="00D14492">
        <w:trPr>
          <w:trHeight w:val="878"/>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2803B0" w:rsidP="00D14492">
            <w:pPr>
              <w:pStyle w:val="TableParagraph"/>
              <w:kinsoku w:val="0"/>
              <w:overflowPunct w:val="0"/>
              <w:spacing w:before="0"/>
              <w:ind w:left="284"/>
              <w:rPr>
                <w:sz w:val="22"/>
                <w:szCs w:val="22"/>
              </w:rPr>
            </w:pPr>
            <w:r w:rsidRPr="00CF01D6">
              <w:rPr>
                <w:sz w:val="22"/>
                <w:szCs w:val="22"/>
              </w:rPr>
              <w:t xml:space="preserve">Neaiškios priežasties sukelta </w:t>
            </w:r>
            <w:r w:rsidR="00A6588E" w:rsidRPr="00CF01D6">
              <w:rPr>
                <w:sz w:val="22"/>
                <w:szCs w:val="22"/>
              </w:rPr>
              <w:t xml:space="preserve">mirtis, </w:t>
            </w:r>
            <w:r w:rsidRPr="00CF01D6">
              <w:rPr>
                <w:sz w:val="22"/>
                <w:szCs w:val="22"/>
              </w:rPr>
              <w:t xml:space="preserve">kai </w:t>
            </w:r>
            <w:r w:rsidR="00A6588E" w:rsidRPr="00CF01D6">
              <w:rPr>
                <w:sz w:val="22"/>
                <w:szCs w:val="22"/>
              </w:rPr>
              <w:t>negalima</w:t>
            </w:r>
            <w:r w:rsidR="00A6588E" w:rsidRPr="00CF01D6">
              <w:rPr>
                <w:spacing w:val="-14"/>
                <w:sz w:val="22"/>
                <w:szCs w:val="22"/>
              </w:rPr>
              <w:t xml:space="preserve"> </w:t>
            </w:r>
            <w:r w:rsidR="00A6588E" w:rsidRPr="00CF01D6">
              <w:rPr>
                <w:sz w:val="22"/>
                <w:szCs w:val="22"/>
              </w:rPr>
              <w:t>atmesti</w:t>
            </w:r>
            <w:r w:rsidR="00A6588E" w:rsidRPr="00CF01D6">
              <w:rPr>
                <w:spacing w:val="-14"/>
                <w:sz w:val="22"/>
                <w:szCs w:val="22"/>
              </w:rPr>
              <w:t xml:space="preserve"> </w:t>
            </w:r>
            <w:r w:rsidR="00A6588E" w:rsidRPr="00CF01D6">
              <w:rPr>
                <w:sz w:val="22"/>
                <w:szCs w:val="22"/>
              </w:rPr>
              <w:t>VTE galimybės (n,</w:t>
            </w:r>
            <w:r w:rsidR="00FA22A6" w:rsidRPr="00CF01D6">
              <w:rPr>
                <w:sz w:val="22"/>
                <w:szCs w:val="22"/>
              </w:rPr>
              <w:t> %</w:t>
            </w:r>
            <w:r w:rsidR="00A6588E" w:rsidRPr="00CF01D6">
              <w:rPr>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1 </w:t>
            </w:r>
            <w:r w:rsidRPr="00CF01D6">
              <w:rPr>
                <w:spacing w:val="-2"/>
                <w:sz w:val="22"/>
                <w:szCs w:val="22"/>
              </w:rPr>
              <w:t>(0,7)</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1 </w:t>
            </w:r>
            <w:r w:rsidRPr="00CF01D6">
              <w:rPr>
                <w:spacing w:val="-2"/>
                <w:sz w:val="22"/>
                <w:szCs w:val="22"/>
              </w:rPr>
              <w:t>(0,7)</w:t>
            </w:r>
          </w:p>
        </w:tc>
      </w:tr>
      <w:tr w:rsidR="00A6588E" w:rsidRPr="00CF01D6" w:rsidTr="00D14492">
        <w:trPr>
          <w:trHeight w:val="521"/>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A6588E" w:rsidP="00E068FD">
            <w:pPr>
              <w:pStyle w:val="TableParagraph"/>
              <w:kinsoku w:val="0"/>
              <w:overflowPunct w:val="0"/>
              <w:spacing w:before="0"/>
              <w:rPr>
                <w:sz w:val="22"/>
                <w:szCs w:val="22"/>
              </w:rPr>
            </w:pPr>
            <w:r w:rsidRPr="00CF01D6">
              <w:rPr>
                <w:sz w:val="22"/>
                <w:szCs w:val="22"/>
              </w:rPr>
              <w:t>Nepakitusi</w:t>
            </w:r>
            <w:r w:rsidRPr="00CF01D6">
              <w:rPr>
                <w:spacing w:val="-14"/>
                <w:sz w:val="22"/>
                <w:szCs w:val="22"/>
              </w:rPr>
              <w:t xml:space="preserve"> </w:t>
            </w:r>
            <w:r w:rsidRPr="00CF01D6">
              <w:rPr>
                <w:sz w:val="22"/>
                <w:szCs w:val="22"/>
              </w:rPr>
              <w:t>arba</w:t>
            </w:r>
            <w:r w:rsidRPr="00CF01D6">
              <w:rPr>
                <w:spacing w:val="-14"/>
                <w:sz w:val="22"/>
                <w:szCs w:val="22"/>
              </w:rPr>
              <w:t xml:space="preserve"> </w:t>
            </w:r>
            <w:r w:rsidRPr="00CF01D6">
              <w:rPr>
                <w:sz w:val="22"/>
                <w:szCs w:val="22"/>
              </w:rPr>
              <w:t xml:space="preserve">nepadidėjusi trombozės </w:t>
            </w:r>
            <w:r w:rsidR="002803B0" w:rsidRPr="00CF01D6">
              <w:rPr>
                <w:sz w:val="22"/>
                <w:szCs w:val="22"/>
              </w:rPr>
              <w:t>žala</w:t>
            </w:r>
            <w:r w:rsidRPr="00CF01D6">
              <w:rPr>
                <w:sz w:val="22"/>
                <w:szCs w:val="22"/>
              </w:rPr>
              <w:t xml:space="preserve">, remiantis </w:t>
            </w:r>
            <w:r w:rsidR="002803B0" w:rsidRPr="00CF01D6">
              <w:rPr>
                <w:sz w:val="22"/>
                <w:szCs w:val="22"/>
              </w:rPr>
              <w:t xml:space="preserve">vaizdiniu tyrimu </w:t>
            </w:r>
            <w:r w:rsidRPr="00CF01D6">
              <w:rPr>
                <w:sz w:val="22"/>
                <w:szCs w:val="22"/>
              </w:rPr>
              <w:t>(n,</w:t>
            </w:r>
            <w:r w:rsidR="00FA22A6" w:rsidRPr="00CF01D6">
              <w:rPr>
                <w:sz w:val="22"/>
                <w:szCs w:val="22"/>
              </w:rPr>
              <w:t> %</w:t>
            </w:r>
            <w:r w:rsidRPr="00CF01D6">
              <w:rPr>
                <w:sz w:val="22"/>
                <w:szCs w:val="22"/>
              </w:rPr>
              <w:t>)</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21 </w:t>
            </w:r>
            <w:r w:rsidRPr="00CF01D6">
              <w:rPr>
                <w:spacing w:val="-2"/>
                <w:sz w:val="22"/>
                <w:szCs w:val="22"/>
              </w:rPr>
              <w:t>(14,5)</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29 </w:t>
            </w:r>
            <w:r w:rsidRPr="00CF01D6">
              <w:rPr>
                <w:spacing w:val="-2"/>
                <w:sz w:val="22"/>
                <w:szCs w:val="22"/>
              </w:rPr>
              <w:t>(20,6)</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2803B0" w:rsidP="00E068FD">
            <w:pPr>
              <w:pStyle w:val="TableParagraph"/>
              <w:kinsoku w:val="0"/>
              <w:overflowPunct w:val="0"/>
              <w:spacing w:before="0"/>
              <w:rPr>
                <w:spacing w:val="-2"/>
                <w:sz w:val="22"/>
                <w:szCs w:val="22"/>
                <w:vertAlign w:val="superscript"/>
              </w:rPr>
            </w:pPr>
            <w:r w:rsidRPr="00CF01D6">
              <w:rPr>
                <w:sz w:val="22"/>
                <w:szCs w:val="22"/>
              </w:rPr>
              <w:t>R</w:t>
            </w:r>
            <w:r w:rsidR="00A6588E" w:rsidRPr="00CF01D6">
              <w:rPr>
                <w:spacing w:val="-2"/>
                <w:sz w:val="22"/>
                <w:szCs w:val="22"/>
              </w:rPr>
              <w:t>izik</w:t>
            </w:r>
            <w:r w:rsidRPr="00CF01D6">
              <w:rPr>
                <w:spacing w:val="-2"/>
                <w:sz w:val="22"/>
                <w:szCs w:val="22"/>
              </w:rPr>
              <w:t>os santykis</w:t>
            </w:r>
            <w:r w:rsidR="00A6588E" w:rsidRPr="00CF01D6">
              <w:rPr>
                <w:spacing w:val="-2"/>
                <w:sz w:val="22"/>
                <w:szCs w:val="22"/>
                <w:vertAlign w:val="superscript"/>
              </w:rPr>
              <w:t>a</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4"/>
                <w:sz w:val="22"/>
                <w:szCs w:val="22"/>
              </w:rPr>
            </w:pPr>
            <w:r w:rsidRPr="00CF01D6">
              <w:rPr>
                <w:spacing w:val="-4"/>
                <w:sz w:val="22"/>
                <w:szCs w:val="22"/>
              </w:rPr>
              <w:t>1,01</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w:t>
            </w:r>
          </w:p>
        </w:tc>
      </w:tr>
      <w:tr w:rsidR="00A6588E" w:rsidRPr="00CF01D6" w:rsidTr="00D14492">
        <w:trPr>
          <w:trHeight w:val="373"/>
        </w:trPr>
        <w:tc>
          <w:tcPr>
            <w:tcW w:w="3765" w:type="dxa"/>
            <w:tcBorders>
              <w:top w:val="single" w:sz="8" w:space="0" w:color="000000"/>
              <w:left w:val="single" w:sz="8" w:space="0" w:color="000000"/>
              <w:bottom w:val="single" w:sz="8" w:space="0" w:color="000000"/>
              <w:right w:val="single" w:sz="8" w:space="0" w:color="000000"/>
            </w:tcBorders>
          </w:tcPr>
          <w:p w:rsidR="00A6588E" w:rsidRPr="00CF01D6" w:rsidRDefault="002803B0" w:rsidP="00E068FD">
            <w:pPr>
              <w:pStyle w:val="TableParagraph"/>
              <w:kinsoku w:val="0"/>
              <w:overflowPunct w:val="0"/>
              <w:spacing w:before="0"/>
              <w:rPr>
                <w:spacing w:val="-5"/>
                <w:sz w:val="22"/>
                <w:szCs w:val="22"/>
              </w:rPr>
            </w:pPr>
            <w:r w:rsidRPr="00CF01D6">
              <w:rPr>
                <w:sz w:val="22"/>
                <w:szCs w:val="22"/>
              </w:rPr>
              <w:t>R</w:t>
            </w:r>
            <w:r w:rsidR="00A6588E" w:rsidRPr="00CF01D6">
              <w:rPr>
                <w:sz w:val="22"/>
                <w:szCs w:val="22"/>
              </w:rPr>
              <w:t>izikos</w:t>
            </w:r>
            <w:r w:rsidR="00A6588E" w:rsidRPr="00CF01D6">
              <w:rPr>
                <w:spacing w:val="-3"/>
                <w:sz w:val="22"/>
                <w:szCs w:val="22"/>
              </w:rPr>
              <w:t xml:space="preserve"> </w:t>
            </w:r>
            <w:r w:rsidRPr="00CF01D6">
              <w:rPr>
                <w:spacing w:val="-3"/>
                <w:sz w:val="22"/>
                <w:szCs w:val="22"/>
              </w:rPr>
              <w:t xml:space="preserve">santykio </w:t>
            </w:r>
            <w:r w:rsidR="00A6588E" w:rsidRPr="00CF01D6">
              <w:rPr>
                <w:sz w:val="22"/>
                <w:szCs w:val="22"/>
              </w:rPr>
              <w:t>dvipusis</w:t>
            </w:r>
            <w:r w:rsidR="00A6588E" w:rsidRPr="00CF01D6">
              <w:rPr>
                <w:spacing w:val="-6"/>
                <w:sz w:val="22"/>
                <w:szCs w:val="22"/>
              </w:rPr>
              <w:t xml:space="preserve"> </w:t>
            </w:r>
            <w:r w:rsidR="00A6588E" w:rsidRPr="00CF01D6">
              <w:rPr>
                <w:sz w:val="22"/>
                <w:szCs w:val="22"/>
              </w:rPr>
              <w:t>95</w:t>
            </w:r>
            <w:r w:rsidR="00FA22A6" w:rsidRPr="00CF01D6">
              <w:rPr>
                <w:spacing w:val="-2"/>
                <w:sz w:val="22"/>
                <w:szCs w:val="22"/>
              </w:rPr>
              <w:t> %</w:t>
            </w:r>
            <w:r w:rsidR="00A6588E" w:rsidRPr="00CF01D6">
              <w:rPr>
                <w:spacing w:val="-3"/>
                <w:sz w:val="22"/>
                <w:szCs w:val="22"/>
              </w:rPr>
              <w:t xml:space="preserve"> </w:t>
            </w:r>
            <w:r w:rsidR="00A6588E" w:rsidRPr="00CF01D6">
              <w:rPr>
                <w:spacing w:val="-5"/>
                <w:sz w:val="22"/>
                <w:szCs w:val="22"/>
              </w:rPr>
              <w:t>PI</w:t>
            </w:r>
          </w:p>
        </w:tc>
        <w:tc>
          <w:tcPr>
            <w:tcW w:w="2552"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(0,59;</w:t>
            </w:r>
            <w:r w:rsidRPr="00CF01D6">
              <w:rPr>
                <w:spacing w:val="-2"/>
                <w:sz w:val="22"/>
                <w:szCs w:val="22"/>
              </w:rPr>
              <w:t xml:space="preserve"> 1,72)</w:t>
            </w:r>
          </w:p>
        </w:tc>
        <w:tc>
          <w:tcPr>
            <w:tcW w:w="2614" w:type="dxa"/>
            <w:tcBorders>
              <w:top w:val="single" w:sz="8" w:space="0" w:color="000000"/>
              <w:left w:val="single" w:sz="8" w:space="0" w:color="000000"/>
              <w:bottom w:val="single" w:sz="8" w:space="0" w:color="000000"/>
              <w:right w:val="single" w:sz="8" w:space="0" w:color="000000"/>
            </w:tcBorders>
          </w:tcPr>
          <w:p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w:t>
            </w:r>
          </w:p>
        </w:tc>
      </w:tr>
    </w:tbl>
    <w:p w:rsidR="00A6588E" w:rsidRPr="00CF01D6" w:rsidRDefault="00A6588E" w:rsidP="00E068FD">
      <w:pPr>
        <w:pStyle w:val="Pagrindinistekstas"/>
        <w:kinsoku w:val="0"/>
        <w:overflowPunct w:val="0"/>
        <w:rPr>
          <w:spacing w:val="-2"/>
        </w:rPr>
      </w:pPr>
      <w:r w:rsidRPr="00CF01D6">
        <w:t>PI</w:t>
      </w:r>
      <w:r w:rsidR="00D14492" w:rsidRPr="00CF01D6">
        <w:t> </w:t>
      </w:r>
      <w:r w:rsidRPr="00CF01D6">
        <w:t>=</w:t>
      </w:r>
      <w:r w:rsidR="00D14492" w:rsidRPr="00CF01D6">
        <w:t> </w:t>
      </w:r>
      <w:r w:rsidRPr="00CF01D6">
        <w:t>pasikliautinasis</w:t>
      </w:r>
      <w:r w:rsidRPr="00CF01D6">
        <w:rPr>
          <w:spacing w:val="-4"/>
        </w:rPr>
        <w:t xml:space="preserve"> </w:t>
      </w:r>
      <w:r w:rsidRPr="00CF01D6">
        <w:t>intervalas;</w:t>
      </w:r>
      <w:r w:rsidRPr="00CF01D6">
        <w:rPr>
          <w:spacing w:val="-4"/>
        </w:rPr>
        <w:t xml:space="preserve"> </w:t>
      </w:r>
      <w:r w:rsidRPr="00CF01D6">
        <w:t>GVT</w:t>
      </w:r>
      <w:r w:rsidR="00D14492" w:rsidRPr="00CF01D6">
        <w:t> </w:t>
      </w:r>
      <w:r w:rsidRPr="00CF01D6">
        <w:t>=</w:t>
      </w:r>
      <w:r w:rsidR="00D14492" w:rsidRPr="00CF01D6">
        <w:t> </w:t>
      </w:r>
      <w:r w:rsidRPr="00CF01D6">
        <w:t>giliųjų</w:t>
      </w:r>
      <w:r w:rsidRPr="00CF01D6">
        <w:rPr>
          <w:spacing w:val="-4"/>
        </w:rPr>
        <w:t xml:space="preserve"> </w:t>
      </w:r>
      <w:r w:rsidRPr="00CF01D6">
        <w:t>venų</w:t>
      </w:r>
      <w:r w:rsidRPr="00CF01D6">
        <w:rPr>
          <w:spacing w:val="-7"/>
        </w:rPr>
        <w:t xml:space="preserve"> </w:t>
      </w:r>
      <w:r w:rsidRPr="00CF01D6">
        <w:t>trombozė;</w:t>
      </w:r>
      <w:r w:rsidRPr="00CF01D6">
        <w:rPr>
          <w:spacing w:val="-6"/>
        </w:rPr>
        <w:t xml:space="preserve"> </w:t>
      </w:r>
      <w:r w:rsidRPr="00CF01D6">
        <w:t>mITT</w:t>
      </w:r>
      <w:r w:rsidR="00D14492" w:rsidRPr="00CF01D6">
        <w:t> </w:t>
      </w:r>
      <w:r w:rsidRPr="00CF01D6">
        <w:t>=</w:t>
      </w:r>
      <w:r w:rsidR="00D14492" w:rsidRPr="00CF01D6">
        <w:t> </w:t>
      </w:r>
      <w:r w:rsidRPr="00CF01D6">
        <w:t>modifikuota</w:t>
      </w:r>
      <w:r w:rsidRPr="00CF01D6">
        <w:rPr>
          <w:spacing w:val="-4"/>
        </w:rPr>
        <w:t xml:space="preserve"> </w:t>
      </w:r>
      <w:r w:rsidRPr="00CF01D6">
        <w:t>ketinta</w:t>
      </w:r>
      <w:r w:rsidRPr="00CF01D6">
        <w:rPr>
          <w:spacing w:val="-5"/>
        </w:rPr>
        <w:t xml:space="preserve"> </w:t>
      </w:r>
      <w:r w:rsidRPr="00CF01D6">
        <w:t>gydyti;</w:t>
      </w:r>
      <w:r w:rsidRPr="00CF01D6">
        <w:rPr>
          <w:spacing w:val="-3"/>
        </w:rPr>
        <w:t xml:space="preserve"> </w:t>
      </w:r>
      <w:r w:rsidRPr="00CF01D6">
        <w:rPr>
          <w:spacing w:val="-5"/>
        </w:rPr>
        <w:t>PE</w:t>
      </w:r>
      <w:r w:rsidR="00D14492" w:rsidRPr="00CF01D6">
        <w:rPr>
          <w:spacing w:val="-5"/>
        </w:rPr>
        <w:t> </w:t>
      </w:r>
      <w:r w:rsidRPr="00CF01D6">
        <w:t>=</w:t>
      </w:r>
      <w:r w:rsidR="00D14492" w:rsidRPr="00CF01D6">
        <w:t> </w:t>
      </w:r>
      <w:r w:rsidRPr="00CF01D6">
        <w:t>plaučių</w:t>
      </w:r>
      <w:r w:rsidRPr="00CF01D6">
        <w:rPr>
          <w:spacing w:val="-2"/>
        </w:rPr>
        <w:t xml:space="preserve"> </w:t>
      </w:r>
      <w:r w:rsidRPr="00CF01D6">
        <w:t>embolija;</w:t>
      </w:r>
      <w:r w:rsidRPr="00CF01D6">
        <w:rPr>
          <w:spacing w:val="-6"/>
        </w:rPr>
        <w:t xml:space="preserve"> </w:t>
      </w:r>
      <w:r w:rsidRPr="00CF01D6">
        <w:t>VTE</w:t>
      </w:r>
      <w:r w:rsidR="00D14492" w:rsidRPr="00CF01D6">
        <w:t> </w:t>
      </w:r>
      <w:r w:rsidRPr="00CF01D6">
        <w:t>=</w:t>
      </w:r>
      <w:r w:rsidR="00D14492" w:rsidRPr="00CF01D6">
        <w:t> </w:t>
      </w:r>
      <w:r w:rsidRPr="00CF01D6">
        <w:t>venų</w:t>
      </w:r>
      <w:r w:rsidRPr="00CF01D6">
        <w:rPr>
          <w:spacing w:val="-1"/>
        </w:rPr>
        <w:t xml:space="preserve"> </w:t>
      </w:r>
      <w:r w:rsidRPr="00CF01D6">
        <w:rPr>
          <w:spacing w:val="-2"/>
        </w:rPr>
        <w:t>tromboembolija.</w:t>
      </w:r>
    </w:p>
    <w:p w:rsidR="00A6588E" w:rsidRPr="00CF01D6" w:rsidRDefault="00A6588E" w:rsidP="00E068FD">
      <w:pPr>
        <w:pStyle w:val="Pagrindinistekstas"/>
        <w:kinsoku w:val="0"/>
        <w:overflowPunct w:val="0"/>
        <w:rPr>
          <w:spacing w:val="-2"/>
        </w:rPr>
      </w:pPr>
      <w:r w:rsidRPr="00CF01D6">
        <w:rPr>
          <w:vertAlign w:val="superscript"/>
        </w:rPr>
        <w:t>a</w:t>
      </w:r>
      <w:r w:rsidRPr="00CF01D6">
        <w:rPr>
          <w:spacing w:val="21"/>
        </w:rPr>
        <w:t xml:space="preserve"> </w:t>
      </w:r>
      <w:r w:rsidRPr="00CF01D6">
        <w:t>Edoksabano,</w:t>
      </w:r>
      <w:r w:rsidRPr="00CF01D6">
        <w:rPr>
          <w:spacing w:val="-4"/>
        </w:rPr>
        <w:t xml:space="preserve"> </w:t>
      </w:r>
      <w:r w:rsidRPr="00CF01D6">
        <w:t>palyginti</w:t>
      </w:r>
      <w:r w:rsidRPr="00CF01D6">
        <w:rPr>
          <w:spacing w:val="-5"/>
        </w:rPr>
        <w:t xml:space="preserve"> </w:t>
      </w:r>
      <w:r w:rsidRPr="00CF01D6">
        <w:t>su</w:t>
      </w:r>
      <w:r w:rsidRPr="00CF01D6">
        <w:rPr>
          <w:spacing w:val="-3"/>
        </w:rPr>
        <w:t xml:space="preserve"> </w:t>
      </w:r>
      <w:r w:rsidRPr="00CF01D6">
        <w:t>standartiniu</w:t>
      </w:r>
      <w:r w:rsidRPr="00CF01D6">
        <w:rPr>
          <w:spacing w:val="-6"/>
        </w:rPr>
        <w:t xml:space="preserve"> </w:t>
      </w:r>
      <w:r w:rsidRPr="00CF01D6">
        <w:t>gydymu,</w:t>
      </w:r>
      <w:r w:rsidRPr="00CF01D6">
        <w:rPr>
          <w:spacing w:val="-4"/>
        </w:rPr>
        <w:t xml:space="preserve"> </w:t>
      </w:r>
      <w:r w:rsidR="00AB488B" w:rsidRPr="00CF01D6">
        <w:rPr>
          <w:spacing w:val="-2"/>
        </w:rPr>
        <w:t>rizikos</w:t>
      </w:r>
      <w:r w:rsidR="00AB488B" w:rsidRPr="00CF01D6">
        <w:t xml:space="preserve"> </w:t>
      </w:r>
      <w:r w:rsidRPr="00CF01D6">
        <w:t>santyki</w:t>
      </w:r>
      <w:r w:rsidR="00AB488B" w:rsidRPr="00CF01D6">
        <w:t>s</w:t>
      </w:r>
      <w:r w:rsidRPr="00CF01D6">
        <w:rPr>
          <w:spacing w:val="-2"/>
        </w:rPr>
        <w:t>.</w:t>
      </w:r>
    </w:p>
    <w:p w:rsidR="00A6588E" w:rsidRPr="00CF01D6" w:rsidRDefault="00A6588E" w:rsidP="00E068FD">
      <w:pPr>
        <w:pStyle w:val="Pagrindinistekstas"/>
        <w:kinsoku w:val="0"/>
        <w:overflowPunct w:val="0"/>
        <w:rPr>
          <w:spacing w:val="-2"/>
        </w:rPr>
      </w:pPr>
      <w:r w:rsidRPr="00CF01D6">
        <w:t xml:space="preserve">Pastaba: patvirtinta </w:t>
      </w:r>
      <w:r w:rsidR="00AB488B" w:rsidRPr="00CF01D6">
        <w:t>sudėtinė pagrindinė</w:t>
      </w:r>
      <w:r w:rsidRPr="00CF01D6">
        <w:t xml:space="preserve"> veiksmingumo vertinamoji baigtis apima simptominę pasikartojančią</w:t>
      </w:r>
      <w:r w:rsidRPr="00CF01D6">
        <w:rPr>
          <w:spacing w:val="-7"/>
        </w:rPr>
        <w:t xml:space="preserve"> </w:t>
      </w:r>
      <w:r w:rsidRPr="00CF01D6">
        <w:t>VTE,</w:t>
      </w:r>
      <w:r w:rsidRPr="00CF01D6">
        <w:rPr>
          <w:spacing w:val="-5"/>
        </w:rPr>
        <w:t xml:space="preserve"> </w:t>
      </w:r>
      <w:r w:rsidRPr="00CF01D6">
        <w:t>mirtį</w:t>
      </w:r>
      <w:r w:rsidRPr="00CF01D6">
        <w:rPr>
          <w:spacing w:val="-4"/>
        </w:rPr>
        <w:t xml:space="preserve"> </w:t>
      </w:r>
      <w:r w:rsidR="00ED0457">
        <w:t>dėl</w:t>
      </w:r>
      <w:r w:rsidR="00ED0457" w:rsidRPr="00CF01D6">
        <w:rPr>
          <w:spacing w:val="-6"/>
        </w:rPr>
        <w:t xml:space="preserve"> </w:t>
      </w:r>
      <w:r w:rsidRPr="00CF01D6">
        <w:t>VTE</w:t>
      </w:r>
      <w:r w:rsidRPr="00CF01D6">
        <w:rPr>
          <w:spacing w:val="-3"/>
        </w:rPr>
        <w:t xml:space="preserve"> </w:t>
      </w:r>
      <w:r w:rsidRPr="00CF01D6">
        <w:t>ir</w:t>
      </w:r>
      <w:r w:rsidRPr="00CF01D6">
        <w:rPr>
          <w:spacing w:val="-2"/>
        </w:rPr>
        <w:t xml:space="preserve"> </w:t>
      </w:r>
      <w:r w:rsidRPr="00CF01D6">
        <w:t>nepakitusią</w:t>
      </w:r>
      <w:r w:rsidRPr="00CF01D6">
        <w:rPr>
          <w:spacing w:val="-4"/>
        </w:rPr>
        <w:t xml:space="preserve"> </w:t>
      </w:r>
      <w:r w:rsidRPr="00CF01D6">
        <w:t>arba</w:t>
      </w:r>
      <w:r w:rsidRPr="00CF01D6">
        <w:rPr>
          <w:spacing w:val="-4"/>
        </w:rPr>
        <w:t xml:space="preserve"> </w:t>
      </w:r>
      <w:r w:rsidRPr="00CF01D6">
        <w:t>nepadidėjusią</w:t>
      </w:r>
      <w:r w:rsidRPr="00CF01D6">
        <w:rPr>
          <w:spacing w:val="-4"/>
        </w:rPr>
        <w:t xml:space="preserve"> </w:t>
      </w:r>
      <w:r w:rsidRPr="00CF01D6">
        <w:t>trombozės</w:t>
      </w:r>
      <w:r w:rsidRPr="00CF01D6">
        <w:rPr>
          <w:spacing w:val="-4"/>
        </w:rPr>
        <w:t xml:space="preserve"> </w:t>
      </w:r>
      <w:r w:rsidR="00AB488B" w:rsidRPr="00CF01D6">
        <w:t>žalą</w:t>
      </w:r>
      <w:r w:rsidRPr="00CF01D6">
        <w:t>,</w:t>
      </w:r>
      <w:r w:rsidRPr="00CF01D6">
        <w:rPr>
          <w:spacing w:val="-2"/>
        </w:rPr>
        <w:t xml:space="preserve"> </w:t>
      </w:r>
      <w:r w:rsidRPr="00CF01D6">
        <w:t xml:space="preserve">remiantis </w:t>
      </w:r>
      <w:r w:rsidR="00AB488B" w:rsidRPr="00CF01D6">
        <w:rPr>
          <w:spacing w:val="-2"/>
        </w:rPr>
        <w:t>vaizdiniu tyrimu</w:t>
      </w:r>
      <w:r w:rsidRPr="00CF01D6">
        <w:rPr>
          <w:spacing w:val="-2"/>
        </w:rPr>
        <w:t>.</w:t>
      </w:r>
    </w:p>
    <w:p w:rsidR="00A6588E" w:rsidRPr="00CF01D6" w:rsidRDefault="00A6588E" w:rsidP="00E068FD">
      <w:pPr>
        <w:pStyle w:val="Pagrindinistekstas"/>
        <w:kinsoku w:val="0"/>
        <w:overflowPunct w:val="0"/>
      </w:pPr>
      <w:r w:rsidRPr="00CF01D6">
        <w:t>Pastaba:</w:t>
      </w:r>
      <w:r w:rsidRPr="00CF01D6">
        <w:rPr>
          <w:spacing w:val="-4"/>
        </w:rPr>
        <w:t xml:space="preserve"> </w:t>
      </w:r>
      <w:r w:rsidRPr="00CF01D6">
        <w:t>pagrindinis</w:t>
      </w:r>
      <w:r w:rsidRPr="00CF01D6">
        <w:rPr>
          <w:spacing w:val="-3"/>
        </w:rPr>
        <w:t xml:space="preserve"> </w:t>
      </w:r>
      <w:r w:rsidRPr="00CF01D6">
        <w:t>gydymo</w:t>
      </w:r>
      <w:r w:rsidRPr="00CF01D6">
        <w:rPr>
          <w:spacing w:val="-3"/>
        </w:rPr>
        <w:t xml:space="preserve"> </w:t>
      </w:r>
      <w:r w:rsidRPr="00CF01D6">
        <w:t>laikotarpis</w:t>
      </w:r>
      <w:r w:rsidRPr="00CF01D6">
        <w:rPr>
          <w:spacing w:val="-5"/>
        </w:rPr>
        <w:t xml:space="preserve"> </w:t>
      </w:r>
      <w:r w:rsidRPr="00CF01D6">
        <w:t>apibrėžiamas</w:t>
      </w:r>
      <w:r w:rsidRPr="00CF01D6">
        <w:rPr>
          <w:spacing w:val="-5"/>
        </w:rPr>
        <w:t xml:space="preserve"> </w:t>
      </w:r>
      <w:r w:rsidRPr="00CF01D6">
        <w:t>kaip</w:t>
      </w:r>
      <w:r w:rsidRPr="00CF01D6">
        <w:rPr>
          <w:spacing w:val="-3"/>
        </w:rPr>
        <w:t xml:space="preserve"> </w:t>
      </w:r>
      <w:r w:rsidR="00AB488B" w:rsidRPr="00CF01D6">
        <w:rPr>
          <w:spacing w:val="-3"/>
        </w:rPr>
        <w:t xml:space="preserve">laikotarpis </w:t>
      </w:r>
      <w:r w:rsidRPr="00CF01D6">
        <w:t>nuo</w:t>
      </w:r>
      <w:r w:rsidRPr="00CF01D6">
        <w:rPr>
          <w:spacing w:val="-3"/>
        </w:rPr>
        <w:t xml:space="preserve"> </w:t>
      </w:r>
      <w:r w:rsidR="00AB488B" w:rsidRPr="00CF01D6">
        <w:rPr>
          <w:spacing w:val="-3"/>
        </w:rPr>
        <w:t xml:space="preserve">priskyrimo </w:t>
      </w:r>
      <w:r w:rsidRPr="00CF01D6">
        <w:t>atsitiktin</w:t>
      </w:r>
      <w:r w:rsidR="00AB488B" w:rsidRPr="00CF01D6">
        <w:t>ei</w:t>
      </w:r>
      <w:r w:rsidRPr="00CF01D6">
        <w:rPr>
          <w:spacing w:val="-3"/>
        </w:rPr>
        <w:t xml:space="preserve"> </w:t>
      </w:r>
      <w:r w:rsidRPr="00CF01D6">
        <w:t>imči</w:t>
      </w:r>
      <w:r w:rsidR="00AB488B" w:rsidRPr="00CF01D6">
        <w:t>ai</w:t>
      </w:r>
      <w:r w:rsidRPr="00CF01D6">
        <w:rPr>
          <w:spacing w:val="-6"/>
        </w:rPr>
        <w:t xml:space="preserve"> </w:t>
      </w:r>
      <w:r w:rsidRPr="00CF01D6">
        <w:t>iki</w:t>
      </w:r>
      <w:r w:rsidRPr="00CF01D6">
        <w:rPr>
          <w:spacing w:val="-2"/>
        </w:rPr>
        <w:t xml:space="preserve"> </w:t>
      </w:r>
      <w:r w:rsidRPr="00CF01D6">
        <w:t>3</w:t>
      </w:r>
      <w:r w:rsidR="00D14492" w:rsidRPr="00CF01D6">
        <w:t> </w:t>
      </w:r>
      <w:r w:rsidRPr="00CF01D6">
        <w:t>mėnesio apsilankymo</w:t>
      </w:r>
      <w:r w:rsidR="00D14492" w:rsidRPr="00CF01D6">
        <w:t> </w:t>
      </w:r>
      <w:r w:rsidRPr="00CF01D6">
        <w:t>+</w:t>
      </w:r>
      <w:r w:rsidR="00D14492" w:rsidRPr="00CF01D6">
        <w:t> </w:t>
      </w:r>
      <w:r w:rsidRPr="00CF01D6">
        <w:t>3</w:t>
      </w:r>
      <w:r w:rsidR="00D14492" w:rsidRPr="00CF01D6">
        <w:t> </w:t>
      </w:r>
      <w:r w:rsidRPr="00CF01D6">
        <w:t>dienos.</w:t>
      </w:r>
    </w:p>
    <w:p w:rsidR="00A6588E" w:rsidRPr="00CF01D6" w:rsidRDefault="00A6588E" w:rsidP="00E068FD">
      <w:pPr>
        <w:pStyle w:val="Pagrindinistekstas"/>
        <w:kinsoku w:val="0"/>
        <w:overflowPunct w:val="0"/>
      </w:pPr>
    </w:p>
    <w:p w:rsidR="00A6588E" w:rsidRPr="00CF01D6" w:rsidRDefault="00F616A1" w:rsidP="00E068FD">
      <w:pPr>
        <w:pStyle w:val="Pagrindinistekstas"/>
        <w:kinsoku w:val="0"/>
        <w:overflowPunct w:val="0"/>
      </w:pPr>
      <w:r w:rsidRPr="00CF01D6">
        <w:t>Pagrindinė</w:t>
      </w:r>
      <w:r w:rsidRPr="00CF01D6">
        <w:rPr>
          <w:spacing w:val="-3"/>
        </w:rPr>
        <w:t xml:space="preserve"> </w:t>
      </w:r>
      <w:r w:rsidR="00A6588E" w:rsidRPr="00CF01D6">
        <w:t>saugumo</w:t>
      </w:r>
      <w:r w:rsidR="00A6588E" w:rsidRPr="00CF01D6">
        <w:rPr>
          <w:spacing w:val="-3"/>
        </w:rPr>
        <w:t xml:space="preserve"> </w:t>
      </w:r>
      <w:r w:rsidR="00A6588E" w:rsidRPr="00CF01D6">
        <w:t>vertinamoji</w:t>
      </w:r>
      <w:r w:rsidR="00A6588E" w:rsidRPr="00CF01D6">
        <w:rPr>
          <w:spacing w:val="-2"/>
        </w:rPr>
        <w:t xml:space="preserve"> </w:t>
      </w:r>
      <w:r w:rsidR="00A6588E" w:rsidRPr="00CF01D6">
        <w:t>baigtis</w:t>
      </w:r>
      <w:r w:rsidR="00A6588E" w:rsidRPr="00CF01D6">
        <w:rPr>
          <w:spacing w:val="-3"/>
        </w:rPr>
        <w:t xml:space="preserve"> </w:t>
      </w:r>
      <w:r w:rsidR="00A6588E" w:rsidRPr="00CF01D6">
        <w:t>buvo</w:t>
      </w:r>
      <w:r w:rsidR="00A6588E" w:rsidRPr="00CF01D6">
        <w:rPr>
          <w:spacing w:val="-3"/>
        </w:rPr>
        <w:t xml:space="preserve"> </w:t>
      </w:r>
      <w:r w:rsidRPr="00CF01D6">
        <w:rPr>
          <w:spacing w:val="-3"/>
        </w:rPr>
        <w:t xml:space="preserve">sudėtinė ir apėmė </w:t>
      </w:r>
      <w:r w:rsidR="00A6588E" w:rsidRPr="00CF01D6">
        <w:t>didžiojo</w:t>
      </w:r>
      <w:r w:rsidR="00A6588E" w:rsidRPr="00CF01D6">
        <w:rPr>
          <w:spacing w:val="-6"/>
        </w:rPr>
        <w:t xml:space="preserve"> </w:t>
      </w:r>
      <w:r w:rsidR="00A6588E" w:rsidRPr="00CF01D6">
        <w:t>ir</w:t>
      </w:r>
      <w:r w:rsidR="00A6588E" w:rsidRPr="00CF01D6">
        <w:rPr>
          <w:spacing w:val="-5"/>
        </w:rPr>
        <w:t xml:space="preserve"> </w:t>
      </w:r>
      <w:r w:rsidR="00A6588E" w:rsidRPr="00CF01D6">
        <w:t>KRND</w:t>
      </w:r>
      <w:r w:rsidR="00A6588E" w:rsidRPr="00CF01D6">
        <w:rPr>
          <w:spacing w:val="-4"/>
        </w:rPr>
        <w:t xml:space="preserve"> </w:t>
      </w:r>
      <w:r w:rsidR="00A6588E" w:rsidRPr="00CF01D6">
        <w:t>kraujavimo</w:t>
      </w:r>
      <w:r w:rsidR="00A6588E" w:rsidRPr="00CF01D6">
        <w:rPr>
          <w:spacing w:val="-3"/>
        </w:rPr>
        <w:t xml:space="preserve"> </w:t>
      </w:r>
      <w:r w:rsidR="00A6588E" w:rsidRPr="00CF01D6">
        <w:t>reiškini</w:t>
      </w:r>
      <w:r w:rsidRPr="00CF01D6">
        <w:t>us</w:t>
      </w:r>
      <w:r w:rsidR="00A6588E" w:rsidRPr="00CF01D6">
        <w:t>,</w:t>
      </w:r>
      <w:r w:rsidR="00A6588E" w:rsidRPr="00CF01D6">
        <w:rPr>
          <w:spacing w:val="-3"/>
        </w:rPr>
        <w:t xml:space="preserve"> </w:t>
      </w:r>
      <w:r w:rsidR="00A6588E" w:rsidRPr="00CF01D6">
        <w:t>atsira</w:t>
      </w:r>
      <w:r w:rsidRPr="00CF01D6">
        <w:t>dusius</w:t>
      </w:r>
      <w:r w:rsidR="00A6588E" w:rsidRPr="00CF01D6">
        <w:t xml:space="preserve"> pagrindiniu gydymo laikotarpiu (3</w:t>
      </w:r>
      <w:r w:rsidR="00D14492" w:rsidRPr="00CF01D6">
        <w:t> </w:t>
      </w:r>
      <w:r w:rsidR="00A6588E" w:rsidRPr="00CF01D6">
        <w:t>mėnesiai</w:t>
      </w:r>
      <w:r w:rsidR="00D14492" w:rsidRPr="00CF01D6">
        <w:t> </w:t>
      </w:r>
      <w:r w:rsidR="00A6588E" w:rsidRPr="00CF01D6">
        <w:t>+</w:t>
      </w:r>
      <w:r w:rsidR="00D14492" w:rsidRPr="00CF01D6">
        <w:t> </w:t>
      </w:r>
      <w:r w:rsidR="00A6588E" w:rsidRPr="00CF01D6">
        <w:t>3</w:t>
      </w:r>
      <w:r w:rsidR="00D14492" w:rsidRPr="00CF01D6">
        <w:t> </w:t>
      </w:r>
      <w:r w:rsidR="00A6588E" w:rsidRPr="00CF01D6">
        <w:t>dienos).</w:t>
      </w:r>
    </w:p>
    <w:p w:rsidR="00D14492" w:rsidRPr="00CF01D6" w:rsidRDefault="00D14492"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Saugumo rezultatai edoksabano ir standartinio gydymo kontrolinėje grupėse buvo panašūs. Pagrindiniu gydymo laikotarpiu ir </w:t>
      </w:r>
      <w:r w:rsidR="00A81740" w:rsidRPr="00CF01D6">
        <w:t xml:space="preserve">bendru </w:t>
      </w:r>
      <w:r w:rsidRPr="00CF01D6">
        <w:t>gydymo laikotarpiu iš viso 3 (2,1</w:t>
      </w:r>
      <w:r w:rsidR="00FA22A6" w:rsidRPr="00CF01D6">
        <w:t> %</w:t>
      </w:r>
      <w:r w:rsidRPr="00CF01D6">
        <w:t>) tiriamiesiems edoksabano grupėje</w:t>
      </w:r>
      <w:r w:rsidRPr="00CF01D6">
        <w:rPr>
          <w:spacing w:val="-4"/>
        </w:rPr>
        <w:t xml:space="preserve"> </w:t>
      </w:r>
      <w:r w:rsidRPr="00CF01D6">
        <w:t>ir</w:t>
      </w:r>
      <w:r w:rsidRPr="00CF01D6">
        <w:rPr>
          <w:spacing w:val="-2"/>
        </w:rPr>
        <w:t xml:space="preserve"> </w:t>
      </w:r>
      <w:r w:rsidRPr="00CF01D6">
        <w:t>5</w:t>
      </w:r>
      <w:r w:rsidRPr="00CF01D6">
        <w:rPr>
          <w:spacing w:val="-5"/>
        </w:rPr>
        <w:t xml:space="preserve"> </w:t>
      </w:r>
      <w:r w:rsidRPr="00CF01D6">
        <w:t>(3,5</w:t>
      </w:r>
      <w:r w:rsidR="00FA22A6" w:rsidRPr="00CF01D6">
        <w:rPr>
          <w:spacing w:val="-4"/>
        </w:rPr>
        <w:t> %</w:t>
      </w:r>
      <w:r w:rsidRPr="00CF01D6">
        <w:t>)</w:t>
      </w:r>
      <w:r w:rsidRPr="00CF01D6">
        <w:rPr>
          <w:spacing w:val="-2"/>
        </w:rPr>
        <w:t xml:space="preserve"> </w:t>
      </w:r>
      <w:r w:rsidRPr="00CF01D6">
        <w:t>tiriamiesiems</w:t>
      </w:r>
      <w:r w:rsidRPr="00CF01D6">
        <w:rPr>
          <w:spacing w:val="-3"/>
        </w:rPr>
        <w:t xml:space="preserve"> </w:t>
      </w:r>
      <w:r w:rsidRPr="00CF01D6">
        <w:t>kontrolinėje</w:t>
      </w:r>
      <w:r w:rsidRPr="00CF01D6">
        <w:rPr>
          <w:spacing w:val="-1"/>
        </w:rPr>
        <w:t xml:space="preserve"> </w:t>
      </w:r>
      <w:r w:rsidRPr="00CF01D6">
        <w:t>grupėje</w:t>
      </w:r>
      <w:r w:rsidRPr="00CF01D6">
        <w:rPr>
          <w:spacing w:val="-4"/>
        </w:rPr>
        <w:t xml:space="preserve"> </w:t>
      </w:r>
      <w:r w:rsidRPr="00CF01D6">
        <w:t>pasireiškė</w:t>
      </w:r>
      <w:r w:rsidRPr="00CF01D6">
        <w:rPr>
          <w:spacing w:val="-2"/>
        </w:rPr>
        <w:t xml:space="preserve"> </w:t>
      </w:r>
      <w:r w:rsidRPr="00CF01D6">
        <w:t>bent</w:t>
      </w:r>
      <w:r w:rsidRPr="00CF01D6">
        <w:rPr>
          <w:spacing w:val="-1"/>
        </w:rPr>
        <w:t xml:space="preserve"> </w:t>
      </w:r>
      <w:r w:rsidRPr="00CF01D6">
        <w:t>1</w:t>
      </w:r>
      <w:r w:rsidRPr="00CF01D6">
        <w:rPr>
          <w:spacing w:val="-1"/>
        </w:rPr>
        <w:t xml:space="preserve"> </w:t>
      </w:r>
      <w:r w:rsidRPr="00CF01D6">
        <w:t>patvirtintas</w:t>
      </w:r>
      <w:r w:rsidRPr="00CF01D6">
        <w:rPr>
          <w:spacing w:val="-2"/>
        </w:rPr>
        <w:t xml:space="preserve"> </w:t>
      </w:r>
      <w:r w:rsidRPr="00CF01D6">
        <w:t>didžiojo</w:t>
      </w:r>
      <w:r w:rsidRPr="00CF01D6">
        <w:rPr>
          <w:spacing w:val="-5"/>
        </w:rPr>
        <w:t xml:space="preserve"> </w:t>
      </w:r>
      <w:r w:rsidRPr="00CF01D6">
        <w:t>ir</w:t>
      </w:r>
      <w:r w:rsidRPr="00CF01D6">
        <w:rPr>
          <w:spacing w:val="-2"/>
        </w:rPr>
        <w:t xml:space="preserve"> </w:t>
      </w:r>
      <w:r w:rsidRPr="00CF01D6">
        <w:t>KRND kraujavimo reiškinys [R</w:t>
      </w:r>
      <w:r w:rsidR="00A81740" w:rsidRPr="00CF01D6">
        <w:t>S</w:t>
      </w:r>
      <w:r w:rsidRPr="00CF01D6">
        <w:t xml:space="preserve"> (95</w:t>
      </w:r>
      <w:r w:rsidR="00FA22A6" w:rsidRPr="00CF01D6">
        <w:t> %</w:t>
      </w:r>
      <w:r w:rsidRPr="00CF01D6">
        <w:t xml:space="preserve"> PI): 0,60, (0,139, 2,597)].</w:t>
      </w:r>
    </w:p>
    <w:p w:rsidR="00D14492" w:rsidRPr="00CF01D6" w:rsidRDefault="00D14492" w:rsidP="00E068FD">
      <w:pPr>
        <w:pStyle w:val="Pagrindinistekstas"/>
        <w:kinsoku w:val="0"/>
        <w:overflowPunct w:val="0"/>
      </w:pPr>
    </w:p>
    <w:p w:rsidR="00A6588E" w:rsidRPr="00CF01D6" w:rsidRDefault="00A6588E" w:rsidP="00D14492">
      <w:pPr>
        <w:pStyle w:val="Antrat2"/>
        <w:numPr>
          <w:ilvl w:val="1"/>
          <w:numId w:val="18"/>
        </w:numPr>
        <w:tabs>
          <w:tab w:val="left" w:pos="567"/>
          <w:tab w:val="left" w:pos="785"/>
        </w:tabs>
        <w:kinsoku w:val="0"/>
        <w:overflowPunct w:val="0"/>
        <w:ind w:left="0" w:firstLine="0"/>
        <w:rPr>
          <w:color w:val="000000"/>
          <w:spacing w:val="-2"/>
        </w:rPr>
      </w:pPr>
      <w:r w:rsidRPr="00CF01D6">
        <w:rPr>
          <w:spacing w:val="-2"/>
        </w:rPr>
        <w:t>Farmakokinetinės</w:t>
      </w:r>
      <w:r w:rsidRPr="00CF01D6">
        <w:rPr>
          <w:spacing w:val="17"/>
        </w:rPr>
        <w:t xml:space="preserve"> </w:t>
      </w:r>
      <w:r w:rsidRPr="00CF01D6">
        <w:rPr>
          <w:spacing w:val="-2"/>
        </w:rPr>
        <w:t>savybės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rPr>
          <w:spacing w:val="-2"/>
          <w:u w:val="single"/>
        </w:rPr>
        <w:t>Absorbcija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Absorbuojamo edoksabano didžiausia koncentracija </w:t>
      </w:r>
      <w:r w:rsidR="00833EB1" w:rsidRPr="00CF01D6">
        <w:t xml:space="preserve">kraujo </w:t>
      </w:r>
      <w:r w:rsidRPr="00CF01D6">
        <w:t>plazmoje susidaro per 1–2</w:t>
      </w:r>
      <w:r w:rsidR="00FA22A6" w:rsidRPr="00CF01D6">
        <w:t> valand</w:t>
      </w:r>
      <w:r w:rsidRPr="00CF01D6">
        <w:t>as po edoksabano</w:t>
      </w:r>
      <w:r w:rsidRPr="00CF01D6">
        <w:rPr>
          <w:spacing w:val="-3"/>
        </w:rPr>
        <w:t xml:space="preserve"> </w:t>
      </w:r>
      <w:r w:rsidRPr="00CF01D6">
        <w:t>tablečių</w:t>
      </w:r>
      <w:r w:rsidRPr="00CF01D6">
        <w:rPr>
          <w:spacing w:val="-1"/>
        </w:rPr>
        <w:t xml:space="preserve"> </w:t>
      </w:r>
      <w:r w:rsidRPr="00CF01D6">
        <w:t>vartojimo</w:t>
      </w:r>
      <w:r w:rsidRPr="00CF01D6">
        <w:rPr>
          <w:spacing w:val="-1"/>
        </w:rPr>
        <w:t xml:space="preserve"> </w:t>
      </w:r>
      <w:r w:rsidRPr="00CF01D6">
        <w:t>per</w:t>
      </w:r>
      <w:r w:rsidRPr="00CF01D6">
        <w:rPr>
          <w:spacing w:val="-1"/>
        </w:rPr>
        <w:t xml:space="preserve"> </w:t>
      </w:r>
      <w:r w:rsidRPr="00CF01D6">
        <w:t>burną.</w:t>
      </w:r>
      <w:r w:rsidRPr="00CF01D6">
        <w:rPr>
          <w:spacing w:val="-1"/>
        </w:rPr>
        <w:t xml:space="preserve"> </w:t>
      </w:r>
      <w:r w:rsidRPr="00CF01D6">
        <w:t>Absoliutusis</w:t>
      </w:r>
      <w:r w:rsidRPr="00CF01D6">
        <w:rPr>
          <w:spacing w:val="-3"/>
        </w:rPr>
        <w:t xml:space="preserve"> </w:t>
      </w:r>
      <w:r w:rsidRPr="00CF01D6">
        <w:t>biologinis</w:t>
      </w:r>
      <w:r w:rsidRPr="00CF01D6">
        <w:rPr>
          <w:spacing w:val="-2"/>
        </w:rPr>
        <w:t xml:space="preserve"> </w:t>
      </w:r>
      <w:r w:rsidRPr="00CF01D6">
        <w:t>prieinamumas yra</w:t>
      </w:r>
      <w:r w:rsidRPr="00CF01D6">
        <w:rPr>
          <w:spacing w:val="-1"/>
        </w:rPr>
        <w:t xml:space="preserve"> </w:t>
      </w:r>
      <w:r w:rsidRPr="00CF01D6">
        <w:t>maždaug</w:t>
      </w:r>
      <w:r w:rsidRPr="00CF01D6">
        <w:rPr>
          <w:spacing w:val="-1"/>
        </w:rPr>
        <w:t xml:space="preserve"> </w:t>
      </w:r>
      <w:r w:rsidRPr="00CF01D6">
        <w:t>62</w:t>
      </w:r>
      <w:r w:rsidR="00FA22A6" w:rsidRPr="00CF01D6">
        <w:rPr>
          <w:spacing w:val="-3"/>
        </w:rPr>
        <w:t> %</w:t>
      </w:r>
      <w:r w:rsidRPr="00CF01D6">
        <w:t xml:space="preserve">. Maistas įvairiai didina didžiausią edoksabano tablečių ekspoziciją, tačiau </w:t>
      </w:r>
      <w:r w:rsidR="00833EB1" w:rsidRPr="00CF01D6">
        <w:t xml:space="preserve">poveikis </w:t>
      </w:r>
      <w:r w:rsidRPr="00CF01D6">
        <w:t xml:space="preserve">bendrai ekspozicijai </w:t>
      </w:r>
      <w:r w:rsidR="00833EB1" w:rsidRPr="00CF01D6">
        <w:t xml:space="preserve">būna </w:t>
      </w:r>
      <w:r w:rsidRPr="00CF01D6">
        <w:t>minimal</w:t>
      </w:r>
      <w:r w:rsidR="00833EB1" w:rsidRPr="00CF01D6">
        <w:t>us</w:t>
      </w:r>
      <w:r w:rsidRPr="00CF01D6">
        <w:t>. Tyrimų ENGAGE AF-TIMI 48 ir Hokusai-VTE, taip pat veiksmingumo ir saugumo</w:t>
      </w:r>
      <w:r w:rsidRPr="00CF01D6">
        <w:rPr>
          <w:spacing w:val="-3"/>
        </w:rPr>
        <w:t xml:space="preserve"> </w:t>
      </w:r>
      <w:r w:rsidRPr="00CF01D6">
        <w:t>vaikams</w:t>
      </w:r>
      <w:r w:rsidRPr="00CF01D6">
        <w:rPr>
          <w:spacing w:val="-3"/>
        </w:rPr>
        <w:t xml:space="preserve"> </w:t>
      </w:r>
      <w:r w:rsidRPr="00CF01D6">
        <w:t>tyrimų</w:t>
      </w:r>
      <w:r w:rsidRPr="00CF01D6">
        <w:rPr>
          <w:spacing w:val="-5"/>
        </w:rPr>
        <w:t xml:space="preserve"> </w:t>
      </w:r>
      <w:r w:rsidRPr="00CF01D6">
        <w:t>metu</w:t>
      </w:r>
      <w:r w:rsidRPr="00CF01D6">
        <w:rPr>
          <w:spacing w:val="-3"/>
        </w:rPr>
        <w:t xml:space="preserve"> </w:t>
      </w:r>
      <w:r w:rsidRPr="00CF01D6">
        <w:t>edoksaban</w:t>
      </w:r>
      <w:r w:rsidR="00ED0457">
        <w:t>o</w:t>
      </w:r>
      <w:r w:rsidRPr="00CF01D6">
        <w:rPr>
          <w:spacing w:val="-3"/>
        </w:rPr>
        <w:t xml:space="preserve"> </w:t>
      </w:r>
      <w:r w:rsidRPr="00CF01D6">
        <w:t>buvo</w:t>
      </w:r>
      <w:r w:rsidRPr="00CF01D6">
        <w:rPr>
          <w:spacing w:val="-3"/>
        </w:rPr>
        <w:t xml:space="preserve"> </w:t>
      </w:r>
      <w:r w:rsidRPr="00CF01D6">
        <w:t>vartojama</w:t>
      </w:r>
      <w:r w:rsidRPr="00CF01D6">
        <w:rPr>
          <w:spacing w:val="-3"/>
        </w:rPr>
        <w:t xml:space="preserve"> </w:t>
      </w:r>
      <w:r w:rsidRPr="00CF01D6">
        <w:t>valgio</w:t>
      </w:r>
      <w:r w:rsidRPr="00CF01D6">
        <w:rPr>
          <w:spacing w:val="-6"/>
        </w:rPr>
        <w:t xml:space="preserve"> </w:t>
      </w:r>
      <w:r w:rsidRPr="00CF01D6">
        <w:t>metu</w:t>
      </w:r>
      <w:r w:rsidR="00B25B3D">
        <w:t xml:space="preserve"> ir nevalgius</w:t>
      </w:r>
      <w:r w:rsidRPr="00CF01D6">
        <w:t>.</w:t>
      </w:r>
      <w:r w:rsidRPr="00CF01D6">
        <w:rPr>
          <w:spacing w:val="-3"/>
        </w:rPr>
        <w:t xml:space="preserve"> </w:t>
      </w:r>
      <w:r w:rsidRPr="00CF01D6">
        <w:t>Edoksabanas blogai tirpsta</w:t>
      </w:r>
      <w:r w:rsidR="00833EB1" w:rsidRPr="00CF01D6">
        <w:t>, kai</w:t>
      </w:r>
      <w:r w:rsidRPr="00CF01D6">
        <w:t xml:space="preserve"> </w:t>
      </w:r>
      <w:r w:rsidR="00833EB1" w:rsidRPr="00CF01D6">
        <w:t xml:space="preserve">pH yra </w:t>
      </w:r>
      <w:r w:rsidRPr="00CF01D6">
        <w:t>6,0 ar didesni</w:t>
      </w:r>
      <w:r w:rsidR="00833EB1" w:rsidRPr="00CF01D6">
        <w:t>s</w:t>
      </w:r>
      <w:r w:rsidRPr="00CF01D6">
        <w:t>. Tuo pat metu vartojant protonų siurblio inhibitori</w:t>
      </w:r>
      <w:r w:rsidR="00ED0457">
        <w:t>ų</w:t>
      </w:r>
      <w:r w:rsidRPr="00CF01D6">
        <w:t>, reikšmingo poveikio edoksabano ekspozicijai nenustatyta.</w:t>
      </w:r>
    </w:p>
    <w:p w:rsidR="00D14492" w:rsidRPr="00CF01D6" w:rsidRDefault="00D14492" w:rsidP="00E068FD">
      <w:pPr>
        <w:pStyle w:val="Pagrindinistekstas"/>
        <w:kinsoku w:val="0"/>
        <w:overflowPunct w:val="0"/>
      </w:pPr>
    </w:p>
    <w:p w:rsidR="00A6588E" w:rsidRPr="00CF01D6" w:rsidRDefault="00A6588E" w:rsidP="00E068FD">
      <w:pPr>
        <w:pStyle w:val="Pagrindinistekstas"/>
        <w:kinsoku w:val="0"/>
        <w:overflowPunct w:val="0"/>
      </w:pPr>
      <w:r w:rsidRPr="00CF01D6">
        <w:rPr>
          <w:position w:val="2"/>
        </w:rPr>
        <w:t>Atliekant</w:t>
      </w:r>
      <w:r w:rsidRPr="00CF01D6">
        <w:rPr>
          <w:spacing w:val="-1"/>
          <w:position w:val="2"/>
        </w:rPr>
        <w:t xml:space="preserve"> </w:t>
      </w:r>
      <w:r w:rsidRPr="00CF01D6">
        <w:rPr>
          <w:position w:val="2"/>
        </w:rPr>
        <w:t>tyrimą,</w:t>
      </w:r>
      <w:r w:rsidRPr="00CF01D6">
        <w:rPr>
          <w:spacing w:val="-2"/>
          <w:position w:val="2"/>
        </w:rPr>
        <w:t xml:space="preserve"> </w:t>
      </w:r>
      <w:r w:rsidRPr="00CF01D6">
        <w:rPr>
          <w:position w:val="2"/>
        </w:rPr>
        <w:t>kuriame</w:t>
      </w:r>
      <w:r w:rsidRPr="00CF01D6">
        <w:rPr>
          <w:spacing w:val="-4"/>
          <w:position w:val="2"/>
        </w:rPr>
        <w:t xml:space="preserve"> </w:t>
      </w:r>
      <w:r w:rsidRPr="00CF01D6">
        <w:rPr>
          <w:position w:val="2"/>
        </w:rPr>
        <w:t>dalyvavo</w:t>
      </w:r>
      <w:r w:rsidRPr="00CF01D6">
        <w:rPr>
          <w:spacing w:val="-2"/>
          <w:position w:val="2"/>
        </w:rPr>
        <w:t xml:space="preserve"> </w:t>
      </w:r>
      <w:r w:rsidRPr="00CF01D6">
        <w:rPr>
          <w:position w:val="2"/>
        </w:rPr>
        <w:t>30</w:t>
      </w:r>
      <w:r w:rsidRPr="00CF01D6">
        <w:rPr>
          <w:spacing w:val="-3"/>
          <w:position w:val="2"/>
        </w:rPr>
        <w:t xml:space="preserve"> </w:t>
      </w:r>
      <w:r w:rsidRPr="00CF01D6">
        <w:rPr>
          <w:position w:val="2"/>
        </w:rPr>
        <w:t>sveikų</w:t>
      </w:r>
      <w:r w:rsidRPr="00CF01D6">
        <w:rPr>
          <w:spacing w:val="-5"/>
          <w:position w:val="2"/>
        </w:rPr>
        <w:t xml:space="preserve"> </w:t>
      </w:r>
      <w:r w:rsidRPr="00CF01D6">
        <w:rPr>
          <w:position w:val="2"/>
        </w:rPr>
        <w:t>tiriamųjų,</w:t>
      </w:r>
      <w:r w:rsidRPr="00CF01D6">
        <w:rPr>
          <w:spacing w:val="-2"/>
          <w:position w:val="2"/>
        </w:rPr>
        <w:t xml:space="preserve"> </w:t>
      </w:r>
      <w:r w:rsidRPr="00CF01D6">
        <w:rPr>
          <w:position w:val="2"/>
        </w:rPr>
        <w:t>vidutinės</w:t>
      </w:r>
      <w:r w:rsidRPr="00CF01D6">
        <w:rPr>
          <w:spacing w:val="-2"/>
          <w:position w:val="2"/>
        </w:rPr>
        <w:t xml:space="preserve"> </w:t>
      </w:r>
      <w:r w:rsidRPr="00CF01D6">
        <w:rPr>
          <w:position w:val="2"/>
        </w:rPr>
        <w:t>AUC</w:t>
      </w:r>
      <w:r w:rsidRPr="00CF01D6">
        <w:rPr>
          <w:spacing w:val="-3"/>
          <w:position w:val="2"/>
        </w:rPr>
        <w:t xml:space="preserve"> </w:t>
      </w:r>
      <w:r w:rsidRPr="00CF01D6">
        <w:rPr>
          <w:position w:val="2"/>
        </w:rPr>
        <w:t>ir</w:t>
      </w:r>
      <w:r w:rsidRPr="00CF01D6">
        <w:rPr>
          <w:spacing w:val="-2"/>
          <w:position w:val="2"/>
        </w:rPr>
        <w:t xml:space="preserve"> </w:t>
      </w:r>
      <w:r w:rsidRPr="00CF01D6">
        <w:rPr>
          <w:position w:val="2"/>
        </w:rPr>
        <w:t>C</w:t>
      </w:r>
      <w:r w:rsidRPr="00CF01D6">
        <w:rPr>
          <w:sz w:val="14"/>
          <w:szCs w:val="14"/>
        </w:rPr>
        <w:t>ma</w:t>
      </w:r>
      <w:r w:rsidR="002E53DB" w:rsidRPr="00CF01D6">
        <w:rPr>
          <w:sz w:val="14"/>
          <w:szCs w:val="14"/>
        </w:rPr>
        <w:t>x </w:t>
      </w:r>
      <w:r w:rsidRPr="00CF01D6">
        <w:t xml:space="preserve">vertės, </w:t>
      </w:r>
      <w:r w:rsidR="00833EB1" w:rsidRPr="00CF01D6">
        <w:rPr>
          <w:position w:val="2"/>
        </w:rPr>
        <w:t>60</w:t>
      </w:r>
      <w:r w:rsidR="00833EB1" w:rsidRPr="00CF01D6">
        <w:rPr>
          <w:spacing w:val="-2"/>
          <w:position w:val="2"/>
        </w:rPr>
        <w:t xml:space="preserve"> mg </w:t>
      </w:r>
      <w:r w:rsidR="00833EB1" w:rsidRPr="00CF01D6">
        <w:t xml:space="preserve">edoksabano dozę </w:t>
      </w:r>
      <w:r w:rsidRPr="00CF01D6">
        <w:t>išg</w:t>
      </w:r>
      <w:r w:rsidR="00ED0457">
        <w:t>ėrus</w:t>
      </w:r>
      <w:r w:rsidRPr="00CF01D6">
        <w:t xml:space="preserve"> susmulkintą tabletę sumaiš</w:t>
      </w:r>
      <w:r w:rsidR="00ED0457">
        <w:t>ytą</w:t>
      </w:r>
      <w:r w:rsidRPr="00CF01D6">
        <w:t xml:space="preserve"> su obuolių tyre arba sup</w:t>
      </w:r>
      <w:r w:rsidR="00ED0457">
        <w:t>ylus</w:t>
      </w:r>
      <w:r w:rsidRPr="00CF01D6">
        <w:t xml:space="preserve"> vandenyje ištirpintą tabletę per nosinį skrandžio zondą, buvo biologiškai </w:t>
      </w:r>
      <w:r w:rsidR="00833EB1" w:rsidRPr="00CF01D6">
        <w:t xml:space="preserve">ekvivalentiški rodmenims išgėrus </w:t>
      </w:r>
      <w:r w:rsidRPr="00CF01D6">
        <w:t>nesmulkint</w:t>
      </w:r>
      <w:r w:rsidR="00833EB1" w:rsidRPr="00CF01D6">
        <w:t>ą</w:t>
      </w:r>
      <w:r w:rsidRPr="00CF01D6">
        <w:t xml:space="preserve"> tablet</w:t>
      </w:r>
      <w:r w:rsidR="00833EB1" w:rsidRPr="00CF01D6">
        <w:t>ę</w:t>
      </w:r>
      <w:r w:rsidRPr="00CF01D6">
        <w:t>.</w:t>
      </w:r>
      <w:r w:rsidR="00D14492" w:rsidRPr="00CF01D6">
        <w:t xml:space="preserve"> </w:t>
      </w:r>
      <w:r w:rsidRPr="00CF01D6">
        <w:t>Atsižvelgiant į prognoz</w:t>
      </w:r>
      <w:r w:rsidR="00640CF5" w:rsidRPr="00CF01D6">
        <w:t>uojamas</w:t>
      </w:r>
      <w:r w:rsidRPr="00CF01D6">
        <w:t xml:space="preserve">, dozei proporcingas farmakokinetines edoksabano savybes, tikėtina, kad šio tyrimo biologinio prieinamumo rezultatai </w:t>
      </w:r>
      <w:r w:rsidR="00ED0457">
        <w:t>gali būti</w:t>
      </w:r>
      <w:r w:rsidR="00ED0457" w:rsidRPr="00CF01D6">
        <w:t xml:space="preserve"> </w:t>
      </w:r>
      <w:r w:rsidRPr="00CF01D6">
        <w:t>taik</w:t>
      </w:r>
      <w:r w:rsidR="00ED0457">
        <w:t>omi</w:t>
      </w:r>
      <w:r w:rsidRPr="00CF01D6">
        <w:t xml:space="preserve"> mažesnėms edoksabano dozėms.</w:t>
      </w:r>
    </w:p>
    <w:p w:rsidR="00D14492" w:rsidRPr="00CF01D6" w:rsidRDefault="00D14492" w:rsidP="00E068FD">
      <w:pPr>
        <w:pStyle w:val="Pagrindinistekstas"/>
        <w:kinsoku w:val="0"/>
        <w:overflowPunct w:val="0"/>
      </w:pPr>
    </w:p>
    <w:p w:rsidR="00A6588E" w:rsidRPr="00CF01D6" w:rsidRDefault="00A6588E" w:rsidP="00E068FD">
      <w:pPr>
        <w:pStyle w:val="Pagrindinistekstas"/>
        <w:kinsoku w:val="0"/>
        <w:overflowPunct w:val="0"/>
        <w:rPr>
          <w:spacing w:val="-2"/>
          <w:u w:val="single"/>
        </w:rPr>
      </w:pPr>
      <w:r w:rsidRPr="00CF01D6">
        <w:rPr>
          <w:spacing w:val="-2"/>
          <w:u w:val="single"/>
        </w:rPr>
        <w:t>Pasiskirstymas</w:t>
      </w:r>
    </w:p>
    <w:p w:rsidR="00D14492" w:rsidRPr="00CF01D6" w:rsidRDefault="00D14492" w:rsidP="00E068FD">
      <w:pPr>
        <w:pStyle w:val="Pagrindinistekstas"/>
        <w:kinsoku w:val="0"/>
        <w:overflowPunct w:val="0"/>
        <w:rPr>
          <w:spacing w:val="-2"/>
        </w:rPr>
      </w:pPr>
    </w:p>
    <w:p w:rsidR="00A6588E" w:rsidRPr="00CF01D6" w:rsidRDefault="00A6588E" w:rsidP="00E068FD">
      <w:pPr>
        <w:pStyle w:val="Pagrindinistekstas"/>
        <w:kinsoku w:val="0"/>
        <w:overflowPunct w:val="0"/>
        <w:rPr>
          <w:spacing w:val="-2"/>
        </w:rPr>
      </w:pPr>
      <w:r w:rsidRPr="00CF01D6">
        <w:t>Pasiskirstymas</w:t>
      </w:r>
      <w:r w:rsidRPr="00CF01D6">
        <w:rPr>
          <w:spacing w:val="-7"/>
        </w:rPr>
        <w:t xml:space="preserve"> </w:t>
      </w:r>
      <w:r w:rsidRPr="00CF01D6">
        <w:t>yra</w:t>
      </w:r>
      <w:r w:rsidRPr="00CF01D6">
        <w:rPr>
          <w:spacing w:val="-4"/>
        </w:rPr>
        <w:t xml:space="preserve"> </w:t>
      </w:r>
      <w:r w:rsidRPr="00CF01D6">
        <w:t>dvifazis.</w:t>
      </w:r>
      <w:r w:rsidRPr="00CF01D6">
        <w:rPr>
          <w:spacing w:val="-6"/>
        </w:rPr>
        <w:t xml:space="preserve"> </w:t>
      </w:r>
      <w:r w:rsidRPr="00CF01D6">
        <w:t>Vidutinis</w:t>
      </w:r>
      <w:r w:rsidRPr="00CF01D6">
        <w:rPr>
          <w:spacing w:val="-4"/>
        </w:rPr>
        <w:t xml:space="preserve"> </w:t>
      </w:r>
      <w:r w:rsidRPr="00CF01D6">
        <w:t>pasiskirstymo</w:t>
      </w:r>
      <w:r w:rsidRPr="00CF01D6">
        <w:rPr>
          <w:spacing w:val="-4"/>
        </w:rPr>
        <w:t xml:space="preserve"> </w:t>
      </w:r>
      <w:r w:rsidRPr="00CF01D6">
        <w:t>tūris</w:t>
      </w:r>
      <w:r w:rsidRPr="00CF01D6">
        <w:rPr>
          <w:spacing w:val="-5"/>
        </w:rPr>
        <w:t xml:space="preserve"> </w:t>
      </w:r>
      <w:r w:rsidRPr="00CF01D6">
        <w:t>yra</w:t>
      </w:r>
      <w:r w:rsidRPr="00CF01D6">
        <w:rPr>
          <w:spacing w:val="-4"/>
        </w:rPr>
        <w:t xml:space="preserve"> </w:t>
      </w:r>
      <w:r w:rsidRPr="00CF01D6">
        <w:t>107</w:t>
      </w:r>
      <w:r w:rsidRPr="00CF01D6">
        <w:rPr>
          <w:spacing w:val="-6"/>
        </w:rPr>
        <w:t xml:space="preserve"> </w:t>
      </w:r>
      <w:r w:rsidRPr="00CF01D6">
        <w:t>(19,9)</w:t>
      </w:r>
      <w:r w:rsidRPr="00CF01D6">
        <w:rPr>
          <w:spacing w:val="-3"/>
        </w:rPr>
        <w:t xml:space="preserve"> </w:t>
      </w:r>
      <w:r w:rsidRPr="00CF01D6">
        <w:t>l</w:t>
      </w:r>
      <w:r w:rsidRPr="00CF01D6">
        <w:rPr>
          <w:spacing w:val="-3"/>
        </w:rPr>
        <w:t xml:space="preserve"> </w:t>
      </w:r>
      <w:r w:rsidRPr="00CF01D6">
        <w:rPr>
          <w:spacing w:val="-2"/>
        </w:rPr>
        <w:t>(SN).</w:t>
      </w:r>
    </w:p>
    <w:p w:rsidR="00A6588E" w:rsidRPr="00CF01D6" w:rsidRDefault="00A6588E" w:rsidP="00E068FD">
      <w:pPr>
        <w:pStyle w:val="Pagrindinistekstas"/>
        <w:kinsoku w:val="0"/>
        <w:overflowPunct w:val="0"/>
      </w:pPr>
      <w:r w:rsidRPr="00CF01D6">
        <w:rPr>
          <w:i/>
          <w:iCs/>
        </w:rPr>
        <w:t xml:space="preserve">In vitro </w:t>
      </w:r>
      <w:r w:rsidRPr="00CF01D6">
        <w:t xml:space="preserve">su </w:t>
      </w:r>
      <w:r w:rsidR="00640CF5" w:rsidRPr="00CF01D6">
        <w:t xml:space="preserve">kraujo </w:t>
      </w:r>
      <w:r w:rsidRPr="00CF01D6">
        <w:t xml:space="preserve">plazmos baltymais </w:t>
      </w:r>
      <w:r w:rsidR="00640CF5" w:rsidRPr="00CF01D6">
        <w:t xml:space="preserve">jungiasi </w:t>
      </w:r>
      <w:r w:rsidRPr="00CF01D6">
        <w:t>maždaug 55</w:t>
      </w:r>
      <w:r w:rsidR="00FA22A6" w:rsidRPr="00CF01D6">
        <w:t> %</w:t>
      </w:r>
      <w:r w:rsidR="00640CF5" w:rsidRPr="00CF01D6">
        <w:t xml:space="preserve"> edoksabano</w:t>
      </w:r>
      <w:r w:rsidRPr="00CF01D6">
        <w:t>. Vartojant</w:t>
      </w:r>
      <w:r w:rsidR="00640CF5" w:rsidRPr="00CF01D6">
        <w:t xml:space="preserve"> </w:t>
      </w:r>
      <w:r w:rsidRPr="00CF01D6">
        <w:t>kartą per parą, kliniškai reikšmingo</w:t>
      </w:r>
      <w:r w:rsidRPr="00CF01D6">
        <w:rPr>
          <w:spacing w:val="-4"/>
        </w:rPr>
        <w:t xml:space="preserve"> </w:t>
      </w:r>
      <w:r w:rsidRPr="00CF01D6">
        <w:t>edoksabano</w:t>
      </w:r>
      <w:r w:rsidRPr="00CF01D6">
        <w:rPr>
          <w:spacing w:val="-4"/>
        </w:rPr>
        <w:t xml:space="preserve"> </w:t>
      </w:r>
      <w:r w:rsidRPr="00CF01D6">
        <w:t>kaupimosi</w:t>
      </w:r>
      <w:r w:rsidRPr="00CF01D6">
        <w:rPr>
          <w:spacing w:val="-5"/>
        </w:rPr>
        <w:t xml:space="preserve"> </w:t>
      </w:r>
      <w:r w:rsidRPr="00CF01D6">
        <w:t>nenustatyta</w:t>
      </w:r>
      <w:r w:rsidRPr="00CF01D6">
        <w:rPr>
          <w:spacing w:val="-6"/>
        </w:rPr>
        <w:t xml:space="preserve"> </w:t>
      </w:r>
      <w:r w:rsidRPr="00CF01D6">
        <w:t>(kaupimosi</w:t>
      </w:r>
      <w:r w:rsidRPr="00CF01D6">
        <w:rPr>
          <w:spacing w:val="-3"/>
        </w:rPr>
        <w:t xml:space="preserve"> </w:t>
      </w:r>
      <w:r w:rsidRPr="00CF01D6">
        <w:t>santykis</w:t>
      </w:r>
      <w:r w:rsidRPr="00CF01D6">
        <w:rPr>
          <w:spacing w:val="-4"/>
        </w:rPr>
        <w:t xml:space="preserve"> </w:t>
      </w:r>
      <w:r w:rsidRPr="00CF01D6">
        <w:t>yra</w:t>
      </w:r>
      <w:r w:rsidRPr="00CF01D6">
        <w:rPr>
          <w:spacing w:val="-4"/>
        </w:rPr>
        <w:t xml:space="preserve"> </w:t>
      </w:r>
      <w:r w:rsidRPr="00CF01D6">
        <w:t>1,14).</w:t>
      </w:r>
      <w:r w:rsidRPr="00CF01D6">
        <w:rPr>
          <w:spacing w:val="-4"/>
        </w:rPr>
        <w:t xml:space="preserve"> </w:t>
      </w:r>
      <w:r w:rsidR="00640CF5" w:rsidRPr="00CF01D6">
        <w:t xml:space="preserve">Pusiausvyrinės </w:t>
      </w:r>
      <w:r w:rsidR="00432CC0" w:rsidRPr="00CF01D6">
        <w:t>ap</w:t>
      </w:r>
      <w:r w:rsidR="00640CF5" w:rsidRPr="00CF01D6">
        <w:t>ykaitos</w:t>
      </w:r>
      <w:r w:rsidR="00640CF5" w:rsidRPr="00CF01D6">
        <w:rPr>
          <w:spacing w:val="-3"/>
        </w:rPr>
        <w:t xml:space="preserve"> </w:t>
      </w:r>
      <w:r w:rsidRPr="00CF01D6">
        <w:t>koncentracija pasiekiama per 3</w:t>
      </w:r>
      <w:r w:rsidR="002E53DB" w:rsidRPr="00CF01D6">
        <w:t> dienas</w:t>
      </w:r>
      <w:r w:rsidRPr="00CF01D6">
        <w:t>.</w:t>
      </w:r>
    </w:p>
    <w:p w:rsidR="00D14492" w:rsidRPr="00CF01D6" w:rsidRDefault="00D14492"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rPr>
          <w:spacing w:val="-2"/>
          <w:u w:val="single"/>
        </w:rPr>
        <w:t>Biotransformacija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Nepakitęs edoksabanas yra vyraujanti forma </w:t>
      </w:r>
      <w:r w:rsidR="009B131D" w:rsidRPr="00CF01D6">
        <w:t xml:space="preserve">kraujo </w:t>
      </w:r>
      <w:r w:rsidRPr="00CF01D6">
        <w:t xml:space="preserve">plazmoje. Edoksabanas metabolizuojamas </w:t>
      </w:r>
      <w:r w:rsidR="009B131D" w:rsidRPr="00CF01D6">
        <w:t xml:space="preserve">vykstant </w:t>
      </w:r>
      <w:r w:rsidRPr="00CF01D6">
        <w:t>hidrolizei (</w:t>
      </w:r>
      <w:r w:rsidR="009B131D" w:rsidRPr="00CF01D6">
        <w:t xml:space="preserve">dalyvaujant </w:t>
      </w:r>
      <w:r w:rsidRPr="00CF01D6">
        <w:t xml:space="preserve">karboksilesterazei 1), konjugacijai arba oksidacijai, </w:t>
      </w:r>
      <w:r w:rsidR="009B131D" w:rsidRPr="00CF01D6">
        <w:t xml:space="preserve">vykstančiai dalyvaujant </w:t>
      </w:r>
      <w:r w:rsidRPr="00CF01D6">
        <w:t>CYP3A4/5 (</w:t>
      </w:r>
      <w:r w:rsidR="00FA22A6" w:rsidRPr="00CF01D6">
        <w:t>&lt; </w:t>
      </w:r>
      <w:r w:rsidRPr="00CF01D6">
        <w:t>10</w:t>
      </w:r>
      <w:r w:rsidR="00FA22A6" w:rsidRPr="00CF01D6">
        <w:t> %</w:t>
      </w:r>
      <w:r w:rsidRPr="00CF01D6">
        <w:t>). Edoksabanas turi tris aktyvius metabolitus</w:t>
      </w:r>
      <w:r w:rsidR="009B131D" w:rsidRPr="00CF01D6">
        <w:t>, v</w:t>
      </w:r>
      <w:r w:rsidRPr="00CF01D6">
        <w:t xml:space="preserve">yraujantis metabolitas (M-4), susidaręs </w:t>
      </w:r>
      <w:r w:rsidR="009B131D" w:rsidRPr="00CF01D6">
        <w:t xml:space="preserve">vykstant </w:t>
      </w:r>
      <w:r w:rsidRPr="00CF01D6">
        <w:t>hidrolizei, yra aktyvus ir pasiekia mažiau nei 10</w:t>
      </w:r>
      <w:r w:rsidR="00FA22A6" w:rsidRPr="00CF01D6">
        <w:t> %</w:t>
      </w:r>
      <w:r w:rsidRPr="00CF01D6">
        <w:t xml:space="preserve"> pirminio junginio ekspozicijos sveik</w:t>
      </w:r>
      <w:r w:rsidR="009B131D" w:rsidRPr="00CF01D6">
        <w:t>ų</w:t>
      </w:r>
      <w:r w:rsidRPr="00CF01D6">
        <w:t xml:space="preserve"> tiriam</w:t>
      </w:r>
      <w:r w:rsidR="009B131D" w:rsidRPr="00CF01D6">
        <w:t>ųjų organizme</w:t>
      </w:r>
      <w:r w:rsidRPr="00CF01D6">
        <w:t>.</w:t>
      </w:r>
      <w:r w:rsidRPr="00CF01D6">
        <w:rPr>
          <w:spacing w:val="-3"/>
        </w:rPr>
        <w:t xml:space="preserve"> </w:t>
      </w:r>
      <w:r w:rsidRPr="00CF01D6">
        <w:t>Kitų</w:t>
      </w:r>
      <w:r w:rsidRPr="00CF01D6">
        <w:rPr>
          <w:spacing w:val="-6"/>
        </w:rPr>
        <w:t xml:space="preserve"> </w:t>
      </w:r>
      <w:r w:rsidRPr="00CF01D6">
        <w:t>metabolitų</w:t>
      </w:r>
      <w:r w:rsidRPr="00CF01D6">
        <w:rPr>
          <w:spacing w:val="-6"/>
        </w:rPr>
        <w:t xml:space="preserve"> </w:t>
      </w:r>
      <w:r w:rsidRPr="00CF01D6">
        <w:t>ekspozicija</w:t>
      </w:r>
      <w:r w:rsidRPr="00CF01D6">
        <w:rPr>
          <w:spacing w:val="-3"/>
        </w:rPr>
        <w:t xml:space="preserve"> </w:t>
      </w:r>
      <w:r w:rsidRPr="00CF01D6">
        <w:t>sudaro</w:t>
      </w:r>
      <w:r w:rsidRPr="00CF01D6">
        <w:rPr>
          <w:spacing w:val="-3"/>
        </w:rPr>
        <w:t xml:space="preserve"> </w:t>
      </w:r>
      <w:r w:rsidRPr="00CF01D6">
        <w:t>mažiau</w:t>
      </w:r>
      <w:r w:rsidRPr="00CF01D6">
        <w:rPr>
          <w:spacing w:val="-3"/>
        </w:rPr>
        <w:t xml:space="preserve"> </w:t>
      </w:r>
      <w:r w:rsidRPr="00CF01D6">
        <w:t>nei</w:t>
      </w:r>
      <w:r w:rsidRPr="00CF01D6">
        <w:rPr>
          <w:spacing w:val="-2"/>
        </w:rPr>
        <w:t xml:space="preserve"> </w:t>
      </w:r>
      <w:r w:rsidRPr="00CF01D6">
        <w:t>5</w:t>
      </w:r>
      <w:r w:rsidR="00FA22A6" w:rsidRPr="00CF01D6">
        <w:rPr>
          <w:spacing w:val="-3"/>
        </w:rPr>
        <w:t> %</w:t>
      </w:r>
      <w:r w:rsidRPr="00CF01D6">
        <w:t>.</w:t>
      </w:r>
      <w:r w:rsidRPr="00CF01D6">
        <w:rPr>
          <w:spacing w:val="-3"/>
        </w:rPr>
        <w:t xml:space="preserve"> </w:t>
      </w:r>
      <w:r w:rsidRPr="00CF01D6">
        <w:t>Edoksabanas</w:t>
      </w:r>
      <w:r w:rsidRPr="00CF01D6">
        <w:rPr>
          <w:spacing w:val="-3"/>
        </w:rPr>
        <w:t xml:space="preserve"> </w:t>
      </w:r>
      <w:r w:rsidRPr="00CF01D6">
        <w:t>yra</w:t>
      </w:r>
      <w:r w:rsidRPr="00CF01D6">
        <w:rPr>
          <w:spacing w:val="-3"/>
        </w:rPr>
        <w:t xml:space="preserve"> </w:t>
      </w:r>
      <w:r w:rsidR="008846D8">
        <w:t>nutekėjimo</w:t>
      </w:r>
      <w:r w:rsidR="008846D8" w:rsidRPr="00CF01D6">
        <w:rPr>
          <w:spacing w:val="-3"/>
        </w:rPr>
        <w:t xml:space="preserve"> </w:t>
      </w:r>
      <w:r w:rsidRPr="00CF01D6">
        <w:t>nešiklio P-gp substratas, tačiau nėra absorbcijos nešiklių, pvz., organinių anijonų nešiklio polipeptido OATP1B1, organinių anijonų nešiklių OAT1 ar OAT3 arba organinių katijonų nešiklio OCT2, substratas. Jo aktyvus metabolitas yra OATP1B1 substratas.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rPr>
          <w:spacing w:val="-2"/>
          <w:u w:val="single"/>
        </w:rPr>
        <w:t>Eliminacija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position w:val="2"/>
        </w:rPr>
      </w:pPr>
      <w:r w:rsidRPr="00CF01D6">
        <w:t xml:space="preserve">Sveikiems tiriamiesiems apskaičiuotas </w:t>
      </w:r>
      <w:r w:rsidR="009B131D" w:rsidRPr="00CF01D6">
        <w:t xml:space="preserve">bendras klirensas yra </w:t>
      </w:r>
      <w:r w:rsidRPr="00CF01D6">
        <w:t>22 (±</w:t>
      </w:r>
      <w:r w:rsidR="00D14492" w:rsidRPr="00CF01D6">
        <w:t> </w:t>
      </w:r>
      <w:r w:rsidRPr="00CF01D6">
        <w:t>3) l/</w:t>
      </w:r>
      <w:r w:rsidR="009B131D" w:rsidRPr="00CF01D6">
        <w:t>val.</w:t>
      </w:r>
      <w:r w:rsidRPr="00CF01D6">
        <w:t>; 50</w:t>
      </w:r>
      <w:r w:rsidR="00FA22A6" w:rsidRPr="00CF01D6">
        <w:t> %</w:t>
      </w:r>
      <w:r w:rsidRPr="00CF01D6">
        <w:t xml:space="preserve"> pašalinama per inkstus (11</w:t>
      </w:r>
      <w:r w:rsidR="00D14492" w:rsidRPr="00CF01D6">
        <w:t> </w:t>
      </w:r>
      <w:r w:rsidRPr="00CF01D6">
        <w:t>l/</w:t>
      </w:r>
      <w:r w:rsidR="009B131D" w:rsidRPr="00CF01D6">
        <w:t>val.</w:t>
      </w:r>
      <w:r w:rsidRPr="00CF01D6">
        <w:t>).</w:t>
      </w:r>
      <w:r w:rsidRPr="00CF01D6">
        <w:rPr>
          <w:spacing w:val="-2"/>
        </w:rPr>
        <w:t xml:space="preserve"> </w:t>
      </w:r>
      <w:r w:rsidRPr="00CF01D6">
        <w:t>Inkstų</w:t>
      </w:r>
      <w:r w:rsidRPr="00CF01D6">
        <w:rPr>
          <w:spacing w:val="-2"/>
        </w:rPr>
        <w:t xml:space="preserve"> </w:t>
      </w:r>
      <w:r w:rsidRPr="00CF01D6">
        <w:t>klirensas</w:t>
      </w:r>
      <w:r w:rsidRPr="00CF01D6">
        <w:rPr>
          <w:spacing w:val="-2"/>
        </w:rPr>
        <w:t xml:space="preserve"> </w:t>
      </w:r>
      <w:r w:rsidR="008846D8">
        <w:t>sudaro</w:t>
      </w:r>
      <w:r w:rsidR="008846D8" w:rsidRPr="00CF01D6">
        <w:t xml:space="preserve"> </w:t>
      </w:r>
      <w:r w:rsidR="00D43F51" w:rsidRPr="00CF01D6">
        <w:t>maždaug</w:t>
      </w:r>
      <w:r w:rsidRPr="00CF01D6">
        <w:rPr>
          <w:spacing w:val="-2"/>
        </w:rPr>
        <w:t xml:space="preserve"> </w:t>
      </w:r>
      <w:r w:rsidRPr="00CF01D6">
        <w:t>35</w:t>
      </w:r>
      <w:r w:rsidR="00FA22A6" w:rsidRPr="00CF01D6">
        <w:rPr>
          <w:spacing w:val="-3"/>
        </w:rPr>
        <w:t> %</w:t>
      </w:r>
      <w:r w:rsidRPr="00CF01D6">
        <w:rPr>
          <w:spacing w:val="-2"/>
        </w:rPr>
        <w:t xml:space="preserve"> </w:t>
      </w:r>
      <w:r w:rsidRPr="00CF01D6">
        <w:t>vartotos</w:t>
      </w:r>
      <w:r w:rsidRPr="00CF01D6">
        <w:rPr>
          <w:spacing w:val="-4"/>
        </w:rPr>
        <w:t xml:space="preserve"> </w:t>
      </w:r>
      <w:r w:rsidRPr="00CF01D6">
        <w:t>dozės.</w:t>
      </w:r>
      <w:r w:rsidRPr="00CF01D6">
        <w:rPr>
          <w:spacing w:val="-3"/>
        </w:rPr>
        <w:t xml:space="preserve"> </w:t>
      </w:r>
      <w:r w:rsidRPr="00CF01D6">
        <w:t>Metabolizmas</w:t>
      </w:r>
      <w:r w:rsidRPr="00CF01D6">
        <w:rPr>
          <w:spacing w:val="-2"/>
        </w:rPr>
        <w:t xml:space="preserve"> </w:t>
      </w:r>
      <w:r w:rsidRPr="00CF01D6">
        <w:t>ir</w:t>
      </w:r>
      <w:r w:rsidRPr="00CF01D6">
        <w:rPr>
          <w:spacing w:val="-2"/>
        </w:rPr>
        <w:t xml:space="preserve"> </w:t>
      </w:r>
      <w:r w:rsidRPr="00CF01D6">
        <w:t>išsiskyrimas</w:t>
      </w:r>
      <w:r w:rsidRPr="00CF01D6">
        <w:rPr>
          <w:spacing w:val="-4"/>
        </w:rPr>
        <w:t xml:space="preserve"> </w:t>
      </w:r>
      <w:r w:rsidRPr="00CF01D6">
        <w:t>su</w:t>
      </w:r>
      <w:r w:rsidRPr="00CF01D6">
        <w:rPr>
          <w:spacing w:val="-4"/>
        </w:rPr>
        <w:t xml:space="preserve"> </w:t>
      </w:r>
      <w:r w:rsidRPr="00CF01D6">
        <w:t>tulžimi</w:t>
      </w:r>
      <w:r w:rsidRPr="00CF01D6">
        <w:rPr>
          <w:spacing w:val="-4"/>
        </w:rPr>
        <w:t xml:space="preserve"> </w:t>
      </w:r>
      <w:r w:rsidRPr="00CF01D6">
        <w:t xml:space="preserve">/ </w:t>
      </w:r>
      <w:r w:rsidRPr="00CF01D6">
        <w:rPr>
          <w:position w:val="2"/>
        </w:rPr>
        <w:t>per žarnyną sudaro likusią klirenso dalį. Vartojant per burną, t</w:t>
      </w:r>
      <w:r w:rsidRPr="00CF01D6">
        <w:rPr>
          <w:sz w:val="14"/>
          <w:szCs w:val="14"/>
        </w:rPr>
        <w:t>½</w:t>
      </w:r>
      <w:r w:rsidRPr="00CF01D6">
        <w:rPr>
          <w:spacing w:val="32"/>
          <w:sz w:val="14"/>
          <w:szCs w:val="14"/>
        </w:rPr>
        <w:t xml:space="preserve"> </w:t>
      </w:r>
      <w:r w:rsidRPr="00CF01D6">
        <w:rPr>
          <w:position w:val="2"/>
        </w:rPr>
        <w:t>yra 10</w:t>
      </w:r>
      <w:r w:rsidR="002E53DB" w:rsidRPr="00CF01D6">
        <w:rPr>
          <w:position w:val="2"/>
        </w:rPr>
        <w:t>–</w:t>
      </w:r>
      <w:r w:rsidRPr="00CF01D6">
        <w:rPr>
          <w:position w:val="2"/>
        </w:rPr>
        <w:t>14</w:t>
      </w:r>
      <w:r w:rsidR="00FA22A6" w:rsidRPr="00CF01D6">
        <w:rPr>
          <w:position w:val="2"/>
        </w:rPr>
        <w:t> valand</w:t>
      </w:r>
      <w:r w:rsidRPr="00CF01D6">
        <w:rPr>
          <w:position w:val="2"/>
        </w:rPr>
        <w:t>ų.</w:t>
      </w:r>
    </w:p>
    <w:p w:rsidR="00D14492" w:rsidRPr="00CF01D6" w:rsidRDefault="00D14492" w:rsidP="00E068FD">
      <w:pPr>
        <w:pStyle w:val="Pagrindinistekstas"/>
        <w:kinsoku w:val="0"/>
        <w:overflowPunct w:val="0"/>
        <w:rPr>
          <w:position w:val="2"/>
        </w:rPr>
      </w:pPr>
    </w:p>
    <w:p w:rsidR="00A6588E" w:rsidRPr="00CF01D6" w:rsidRDefault="00A6588E" w:rsidP="00E068FD">
      <w:pPr>
        <w:pStyle w:val="Pagrindinistekstas"/>
        <w:kinsoku w:val="0"/>
        <w:overflowPunct w:val="0"/>
      </w:pPr>
      <w:r w:rsidRPr="00CF01D6">
        <w:rPr>
          <w:u w:val="single"/>
        </w:rPr>
        <w:t>Tiesinis</w:t>
      </w:r>
      <w:r w:rsidRPr="00CF01D6">
        <w:rPr>
          <w:spacing w:val="-4"/>
          <w:u w:val="single"/>
        </w:rPr>
        <w:t xml:space="preserve"> </w:t>
      </w:r>
      <w:r w:rsidRPr="00CF01D6">
        <w:rPr>
          <w:u w:val="single"/>
        </w:rPr>
        <w:t>/</w:t>
      </w:r>
      <w:r w:rsidRPr="00CF01D6">
        <w:rPr>
          <w:spacing w:val="-5"/>
          <w:u w:val="single"/>
        </w:rPr>
        <w:t xml:space="preserve"> </w:t>
      </w:r>
      <w:r w:rsidRPr="00CF01D6">
        <w:rPr>
          <w:u w:val="single"/>
        </w:rPr>
        <w:t>netiesinis</w:t>
      </w:r>
      <w:r w:rsidRPr="00CF01D6">
        <w:rPr>
          <w:spacing w:val="-3"/>
          <w:u w:val="single"/>
        </w:rPr>
        <w:t xml:space="preserve"> </w:t>
      </w:r>
      <w:r w:rsidRPr="00CF01D6">
        <w:rPr>
          <w:spacing w:val="-2"/>
          <w:u w:val="single"/>
        </w:rPr>
        <w:t>pobūdis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Edoksabanui</w:t>
      </w:r>
      <w:r w:rsidRPr="00CF01D6">
        <w:rPr>
          <w:spacing w:val="-5"/>
        </w:rPr>
        <w:t xml:space="preserve"> </w:t>
      </w:r>
      <w:r w:rsidRPr="00CF01D6">
        <w:t>būdinga</w:t>
      </w:r>
      <w:r w:rsidRPr="00CF01D6">
        <w:rPr>
          <w:spacing w:val="-6"/>
        </w:rPr>
        <w:t xml:space="preserve"> </w:t>
      </w:r>
      <w:r w:rsidRPr="00CF01D6">
        <w:t>maždaug</w:t>
      </w:r>
      <w:r w:rsidRPr="00CF01D6">
        <w:rPr>
          <w:spacing w:val="-4"/>
        </w:rPr>
        <w:t xml:space="preserve"> </w:t>
      </w:r>
      <w:r w:rsidRPr="00CF01D6">
        <w:t>dozei</w:t>
      </w:r>
      <w:r w:rsidRPr="00CF01D6">
        <w:rPr>
          <w:spacing w:val="-3"/>
        </w:rPr>
        <w:t xml:space="preserve"> </w:t>
      </w:r>
      <w:r w:rsidRPr="00CF01D6">
        <w:t>proporcinga</w:t>
      </w:r>
      <w:r w:rsidRPr="00CF01D6">
        <w:rPr>
          <w:spacing w:val="-6"/>
        </w:rPr>
        <w:t xml:space="preserve"> </w:t>
      </w:r>
      <w:r w:rsidRPr="00CF01D6">
        <w:t>farmakokinetika,</w:t>
      </w:r>
      <w:r w:rsidRPr="00CF01D6">
        <w:rPr>
          <w:spacing w:val="-6"/>
        </w:rPr>
        <w:t xml:space="preserve"> </w:t>
      </w:r>
      <w:r w:rsidRPr="00CF01D6">
        <w:t>sveikiems</w:t>
      </w:r>
      <w:r w:rsidRPr="00CF01D6">
        <w:rPr>
          <w:spacing w:val="-1"/>
        </w:rPr>
        <w:t xml:space="preserve"> </w:t>
      </w:r>
      <w:r w:rsidRPr="00CF01D6">
        <w:t>tiriamiesiems</w:t>
      </w:r>
      <w:r w:rsidRPr="00CF01D6">
        <w:rPr>
          <w:spacing w:val="-4"/>
        </w:rPr>
        <w:t xml:space="preserve"> </w:t>
      </w:r>
      <w:r w:rsidRPr="00CF01D6">
        <w:t xml:space="preserve">vartojant </w:t>
      </w:r>
      <w:r w:rsidR="002F5B8C" w:rsidRPr="00CF01D6">
        <w:t xml:space="preserve">dozes </w:t>
      </w:r>
      <w:r w:rsidRPr="00CF01D6">
        <w:t>nuo 15</w:t>
      </w:r>
      <w:r w:rsidR="00FA22A6" w:rsidRPr="00CF01D6">
        <w:t> mg</w:t>
      </w:r>
      <w:r w:rsidRPr="00CF01D6">
        <w:t xml:space="preserve"> iki 60</w:t>
      </w:r>
      <w:r w:rsidR="00FA22A6" w:rsidRPr="00CF01D6">
        <w:t> mg</w:t>
      </w:r>
      <w:r w:rsidRPr="00CF01D6">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rPr>
          <w:u w:val="single"/>
        </w:rPr>
        <w:t>Ypatingos</w:t>
      </w:r>
      <w:r w:rsidRPr="00CF01D6">
        <w:rPr>
          <w:spacing w:val="-6"/>
          <w:u w:val="single"/>
        </w:rPr>
        <w:t xml:space="preserve"> </w:t>
      </w:r>
      <w:r w:rsidRPr="00CF01D6">
        <w:rPr>
          <w:spacing w:val="-2"/>
          <w:u w:val="single"/>
        </w:rPr>
        <w:t>populiacijos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Senyvi</w:t>
      </w:r>
      <w:r w:rsidR="00D14492" w:rsidRPr="00CF01D6">
        <w:rPr>
          <w:i/>
          <w:iCs/>
        </w:rPr>
        <w:t xml:space="preserve"> </w:t>
      </w:r>
      <w:r w:rsidR="002E53DB" w:rsidRPr="00CF01D6">
        <w:rPr>
          <w:i/>
          <w:iCs/>
          <w:spacing w:val="-1"/>
        </w:rPr>
        <w:t>pacient</w:t>
      </w:r>
      <w:r w:rsidRPr="00CF01D6">
        <w:rPr>
          <w:i/>
          <w:iCs/>
          <w:spacing w:val="-2"/>
        </w:rPr>
        <w:t>ai</w:t>
      </w:r>
    </w:p>
    <w:p w:rsidR="00A6588E" w:rsidRPr="00CF01D6" w:rsidRDefault="00A6588E" w:rsidP="00E068FD">
      <w:pPr>
        <w:pStyle w:val="Pagrindinistekstas"/>
        <w:kinsoku w:val="0"/>
        <w:overflowPunct w:val="0"/>
      </w:pPr>
      <w:r w:rsidRPr="00CF01D6">
        <w:t>Pagrindinio</w:t>
      </w:r>
      <w:r w:rsidRPr="00CF01D6">
        <w:rPr>
          <w:spacing w:val="-3"/>
        </w:rPr>
        <w:t xml:space="preserve"> </w:t>
      </w:r>
      <w:r w:rsidR="005473E6" w:rsidRPr="00CF01D6">
        <w:t>3 </w:t>
      </w:r>
      <w:r w:rsidRPr="00CF01D6">
        <w:t>fazės</w:t>
      </w:r>
      <w:r w:rsidRPr="00CF01D6">
        <w:rPr>
          <w:spacing w:val="-3"/>
        </w:rPr>
        <w:t xml:space="preserve"> </w:t>
      </w:r>
      <w:r w:rsidRPr="00CF01D6">
        <w:t>VNPV</w:t>
      </w:r>
      <w:r w:rsidRPr="00CF01D6">
        <w:rPr>
          <w:spacing w:val="-5"/>
        </w:rPr>
        <w:t xml:space="preserve"> </w:t>
      </w:r>
      <w:r w:rsidRPr="00CF01D6">
        <w:t>tyrimo</w:t>
      </w:r>
      <w:r w:rsidRPr="00CF01D6">
        <w:rPr>
          <w:spacing w:val="-6"/>
        </w:rPr>
        <w:t xml:space="preserve"> </w:t>
      </w:r>
      <w:r w:rsidRPr="00CF01D6">
        <w:t>(ENGAGE</w:t>
      </w:r>
      <w:r w:rsidRPr="00CF01D6">
        <w:rPr>
          <w:spacing w:val="-2"/>
        </w:rPr>
        <w:t xml:space="preserve"> </w:t>
      </w:r>
      <w:r w:rsidRPr="00CF01D6">
        <w:t>AF-TIMI</w:t>
      </w:r>
      <w:r w:rsidRPr="00CF01D6">
        <w:rPr>
          <w:spacing w:val="-4"/>
        </w:rPr>
        <w:t xml:space="preserve"> </w:t>
      </w:r>
      <w:r w:rsidRPr="00CF01D6">
        <w:t>48)</w:t>
      </w:r>
      <w:r w:rsidRPr="00CF01D6">
        <w:rPr>
          <w:spacing w:val="-3"/>
        </w:rPr>
        <w:t xml:space="preserve"> </w:t>
      </w:r>
      <w:r w:rsidRPr="00CF01D6">
        <w:t>populiacijos</w:t>
      </w:r>
      <w:r w:rsidRPr="00CF01D6">
        <w:rPr>
          <w:spacing w:val="-3"/>
        </w:rPr>
        <w:t xml:space="preserve"> </w:t>
      </w:r>
      <w:r w:rsidRPr="00CF01D6">
        <w:t>farmakokinetikos</w:t>
      </w:r>
      <w:r w:rsidRPr="00CF01D6">
        <w:rPr>
          <w:spacing w:val="-3"/>
        </w:rPr>
        <w:t xml:space="preserve"> </w:t>
      </w:r>
      <w:r w:rsidRPr="00CF01D6">
        <w:t>analizė</w:t>
      </w:r>
      <w:r w:rsidR="005473E6" w:rsidRPr="00CF01D6">
        <w:t xml:space="preserve"> parodė, kad</w:t>
      </w:r>
      <w:r w:rsidRPr="00CF01D6">
        <w:t xml:space="preserve">, atsižvelgus į inkstų </w:t>
      </w:r>
      <w:r w:rsidR="00B25B3D">
        <w:t>funkciją</w:t>
      </w:r>
      <w:r w:rsidR="00B25B3D" w:rsidRPr="00CF01D6">
        <w:t xml:space="preserve"> </w:t>
      </w:r>
      <w:r w:rsidRPr="00CF01D6">
        <w:t>ir kūno svorį, amžius neturėjo papildomo kliniškai reikšmingo poveikio edoksabano farmakokinetikai.</w:t>
      </w:r>
    </w:p>
    <w:p w:rsidR="00D14492" w:rsidRPr="00CF01D6" w:rsidRDefault="00D14492"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Sutrikusi</w:t>
      </w:r>
      <w:r w:rsidRPr="00CF01D6">
        <w:rPr>
          <w:i/>
          <w:iCs/>
          <w:spacing w:val="-6"/>
        </w:rPr>
        <w:t xml:space="preserve"> </w:t>
      </w:r>
      <w:r w:rsidRPr="00CF01D6">
        <w:rPr>
          <w:i/>
          <w:iCs/>
        </w:rPr>
        <w:t>inkstų</w:t>
      </w:r>
      <w:r w:rsidRPr="00CF01D6">
        <w:rPr>
          <w:i/>
          <w:iCs/>
          <w:spacing w:val="-7"/>
        </w:rPr>
        <w:t xml:space="preserve"> </w:t>
      </w:r>
      <w:r w:rsidRPr="00CF01D6">
        <w:rPr>
          <w:i/>
          <w:iCs/>
          <w:spacing w:val="-2"/>
        </w:rPr>
        <w:t>funkcija</w:t>
      </w:r>
    </w:p>
    <w:p w:rsidR="00A6588E" w:rsidRPr="00CF01D6" w:rsidRDefault="00A6588E" w:rsidP="00E068FD">
      <w:pPr>
        <w:pStyle w:val="Pagrindinistekstas"/>
        <w:kinsoku w:val="0"/>
        <w:overflowPunct w:val="0"/>
      </w:pPr>
      <w:r w:rsidRPr="00CF01D6">
        <w:t xml:space="preserve">Tiriamiesiems, kuriems nustatytas lengvas (KrKl </w:t>
      </w:r>
      <w:r w:rsidR="00FA22A6" w:rsidRPr="00CF01D6">
        <w:t>&gt; </w:t>
      </w:r>
      <w:r w:rsidRPr="00CF01D6">
        <w:t>50</w:t>
      </w:r>
      <w:r w:rsidR="002E53DB" w:rsidRPr="00CF01D6">
        <w:t>–</w:t>
      </w:r>
      <w:r w:rsidRPr="00CF01D6">
        <w:t>80</w:t>
      </w:r>
      <w:r w:rsidR="00FA22A6" w:rsidRPr="00CF01D6">
        <w:t> ml</w:t>
      </w:r>
      <w:r w:rsidRPr="00CF01D6">
        <w:t>/min.), vidutinio sunkumo (KrKl 30</w:t>
      </w:r>
      <w:r w:rsidR="002E53DB" w:rsidRPr="00CF01D6">
        <w:t>–</w:t>
      </w:r>
      <w:r w:rsidRPr="00CF01D6">
        <w:t>50</w:t>
      </w:r>
      <w:r w:rsidR="00FA22A6" w:rsidRPr="00CF01D6">
        <w:rPr>
          <w:spacing w:val="-2"/>
        </w:rPr>
        <w:t> ml</w:t>
      </w:r>
      <w:r w:rsidRPr="00CF01D6">
        <w:t>/min.)</w:t>
      </w:r>
      <w:r w:rsidRPr="00CF01D6">
        <w:rPr>
          <w:spacing w:val="-4"/>
        </w:rPr>
        <w:t xml:space="preserve"> </w:t>
      </w:r>
      <w:r w:rsidRPr="00CF01D6">
        <w:t>ir</w:t>
      </w:r>
      <w:r w:rsidRPr="00CF01D6">
        <w:rPr>
          <w:spacing w:val="-4"/>
        </w:rPr>
        <w:t xml:space="preserve"> </w:t>
      </w:r>
      <w:r w:rsidRPr="00CF01D6">
        <w:t>sunkus</w:t>
      </w:r>
      <w:r w:rsidRPr="00CF01D6">
        <w:rPr>
          <w:spacing w:val="-2"/>
        </w:rPr>
        <w:t xml:space="preserve"> </w:t>
      </w:r>
      <w:r w:rsidRPr="00CF01D6">
        <w:t xml:space="preserve">(KrKl </w:t>
      </w:r>
      <w:r w:rsidR="00FA22A6" w:rsidRPr="00CF01D6">
        <w:t>&lt; </w:t>
      </w:r>
      <w:r w:rsidRPr="00CF01D6">
        <w:t>30</w:t>
      </w:r>
      <w:r w:rsidR="00FA22A6" w:rsidRPr="00CF01D6">
        <w:rPr>
          <w:spacing w:val="-5"/>
        </w:rPr>
        <w:t> ml</w:t>
      </w:r>
      <w:r w:rsidRPr="00CF01D6">
        <w:t>/min.,</w:t>
      </w:r>
      <w:r w:rsidRPr="00CF01D6">
        <w:rPr>
          <w:spacing w:val="-2"/>
        </w:rPr>
        <w:t xml:space="preserve"> </w:t>
      </w:r>
      <w:r w:rsidRPr="00CF01D6">
        <w:t>bet</w:t>
      </w:r>
      <w:r w:rsidRPr="00CF01D6">
        <w:rPr>
          <w:spacing w:val="-1"/>
        </w:rPr>
        <w:t xml:space="preserve"> </w:t>
      </w:r>
      <w:r w:rsidRPr="00CF01D6">
        <w:t>netaikoma</w:t>
      </w:r>
      <w:r w:rsidRPr="00CF01D6">
        <w:rPr>
          <w:spacing w:val="-2"/>
        </w:rPr>
        <w:t xml:space="preserve"> </w:t>
      </w:r>
      <w:r w:rsidRPr="00CF01D6">
        <w:t>dializė)</w:t>
      </w:r>
      <w:r w:rsidRPr="00CF01D6">
        <w:rPr>
          <w:spacing w:val="-4"/>
        </w:rPr>
        <w:t xml:space="preserve"> </w:t>
      </w:r>
      <w:r w:rsidRPr="00CF01D6">
        <w:t>inkstų</w:t>
      </w:r>
      <w:r w:rsidRPr="00CF01D6">
        <w:rPr>
          <w:spacing w:val="-5"/>
        </w:rPr>
        <w:t xml:space="preserve"> </w:t>
      </w:r>
      <w:r w:rsidRPr="00CF01D6">
        <w:t>funkcijos</w:t>
      </w:r>
      <w:r w:rsidRPr="00CF01D6">
        <w:rPr>
          <w:spacing w:val="-4"/>
        </w:rPr>
        <w:t xml:space="preserve"> </w:t>
      </w:r>
      <w:r w:rsidRPr="00CF01D6">
        <w:t>sutrikimas,</w:t>
      </w:r>
      <w:r w:rsidRPr="00CF01D6">
        <w:rPr>
          <w:spacing w:val="-2"/>
        </w:rPr>
        <w:t xml:space="preserve"> </w:t>
      </w:r>
      <w:r w:rsidRPr="00CF01D6">
        <w:t>AUC</w:t>
      </w:r>
      <w:r w:rsidR="00D14492" w:rsidRPr="00CF01D6">
        <w:t xml:space="preserve"> </w:t>
      </w:r>
      <w:r w:rsidRPr="00CF01D6">
        <w:t>plazmoje</w:t>
      </w:r>
      <w:r w:rsidRPr="00CF01D6">
        <w:rPr>
          <w:spacing w:val="-2"/>
        </w:rPr>
        <w:t xml:space="preserve"> </w:t>
      </w:r>
      <w:r w:rsidRPr="00CF01D6">
        <w:t>padidėjo</w:t>
      </w:r>
      <w:r w:rsidRPr="00CF01D6">
        <w:rPr>
          <w:spacing w:val="-5"/>
        </w:rPr>
        <w:t xml:space="preserve"> </w:t>
      </w:r>
      <w:r w:rsidRPr="00CF01D6">
        <w:t>atitinkamai</w:t>
      </w:r>
      <w:r w:rsidRPr="00CF01D6">
        <w:rPr>
          <w:spacing w:val="-1"/>
        </w:rPr>
        <w:t xml:space="preserve"> </w:t>
      </w:r>
      <w:r w:rsidRPr="00CF01D6">
        <w:t>32</w:t>
      </w:r>
      <w:r w:rsidR="00FA22A6" w:rsidRPr="00CF01D6">
        <w:rPr>
          <w:spacing w:val="-3"/>
        </w:rPr>
        <w:t> %</w:t>
      </w:r>
      <w:r w:rsidRPr="00CF01D6">
        <w:t>,</w:t>
      </w:r>
      <w:r w:rsidRPr="00CF01D6">
        <w:rPr>
          <w:spacing w:val="-2"/>
        </w:rPr>
        <w:t xml:space="preserve"> </w:t>
      </w:r>
      <w:r w:rsidRPr="00CF01D6">
        <w:t>74</w:t>
      </w:r>
      <w:r w:rsidR="00FA22A6" w:rsidRPr="00CF01D6">
        <w:rPr>
          <w:spacing w:val="-4"/>
        </w:rPr>
        <w:t> %</w:t>
      </w:r>
      <w:r w:rsidRPr="00CF01D6">
        <w:rPr>
          <w:spacing w:val="-2"/>
        </w:rPr>
        <w:t xml:space="preserve"> </w:t>
      </w:r>
      <w:r w:rsidRPr="00CF01D6">
        <w:t>ir</w:t>
      </w:r>
      <w:r w:rsidRPr="00CF01D6">
        <w:rPr>
          <w:spacing w:val="-2"/>
        </w:rPr>
        <w:t xml:space="preserve"> </w:t>
      </w:r>
      <w:r w:rsidRPr="00CF01D6">
        <w:t>72</w:t>
      </w:r>
      <w:r w:rsidR="00FA22A6" w:rsidRPr="00CF01D6">
        <w:rPr>
          <w:spacing w:val="-4"/>
        </w:rPr>
        <w:t> %</w:t>
      </w:r>
      <w:r w:rsidRPr="00CF01D6">
        <w:t>,</w:t>
      </w:r>
      <w:r w:rsidRPr="00CF01D6">
        <w:rPr>
          <w:spacing w:val="-2"/>
        </w:rPr>
        <w:t xml:space="preserve"> </w:t>
      </w:r>
      <w:r w:rsidRPr="00CF01D6">
        <w:t>palyginti</w:t>
      </w:r>
      <w:r w:rsidRPr="00CF01D6">
        <w:rPr>
          <w:spacing w:val="-1"/>
        </w:rPr>
        <w:t xml:space="preserve"> </w:t>
      </w:r>
      <w:r w:rsidRPr="00CF01D6">
        <w:t>su</w:t>
      </w:r>
      <w:r w:rsidRPr="00CF01D6">
        <w:rPr>
          <w:spacing w:val="-4"/>
        </w:rPr>
        <w:t xml:space="preserve"> </w:t>
      </w:r>
      <w:r w:rsidRPr="00CF01D6">
        <w:t>tiriamaisiais,</w:t>
      </w:r>
      <w:r w:rsidRPr="00CF01D6">
        <w:rPr>
          <w:spacing w:val="-4"/>
        </w:rPr>
        <w:t xml:space="preserve"> </w:t>
      </w:r>
      <w:r w:rsidRPr="00CF01D6">
        <w:t>kurių</w:t>
      </w:r>
      <w:r w:rsidRPr="00CF01D6">
        <w:rPr>
          <w:spacing w:val="-2"/>
        </w:rPr>
        <w:t xml:space="preserve"> </w:t>
      </w:r>
      <w:r w:rsidRPr="00CF01D6">
        <w:t>inkstų</w:t>
      </w:r>
      <w:r w:rsidRPr="00CF01D6">
        <w:rPr>
          <w:spacing w:val="-2"/>
        </w:rPr>
        <w:t xml:space="preserve"> </w:t>
      </w:r>
      <w:r w:rsidR="00B25B3D">
        <w:t>funkcija</w:t>
      </w:r>
      <w:r w:rsidR="00B25B3D" w:rsidRPr="00CF01D6">
        <w:rPr>
          <w:spacing w:val="-2"/>
        </w:rPr>
        <w:t xml:space="preserve"> </w:t>
      </w:r>
      <w:r w:rsidRPr="00CF01D6">
        <w:t>buvo normali.</w:t>
      </w:r>
      <w:r w:rsidR="00D14492" w:rsidRPr="00CF01D6">
        <w:t xml:space="preserve"> P</w:t>
      </w:r>
      <w:r w:rsidR="002E53DB" w:rsidRPr="00CF01D6">
        <w:t>acient</w:t>
      </w:r>
      <w:r w:rsidRPr="00CF01D6">
        <w:t xml:space="preserve">ams, kuriems yra inkstų funkcijos sutrikimas, pakinta metabolitų </w:t>
      </w:r>
      <w:r w:rsidR="005473E6" w:rsidRPr="00CF01D6">
        <w:t xml:space="preserve">proporcijos </w:t>
      </w:r>
      <w:r w:rsidRPr="00CF01D6">
        <w:t>ir susidaro daugiau aktyvių metabolitų.</w:t>
      </w:r>
    </w:p>
    <w:p w:rsidR="00D14492" w:rsidRPr="00CF01D6" w:rsidRDefault="00D14492" w:rsidP="00E068FD">
      <w:pPr>
        <w:pStyle w:val="Pagrindinistekstas"/>
        <w:kinsoku w:val="0"/>
        <w:overflowPunct w:val="0"/>
      </w:pPr>
    </w:p>
    <w:p w:rsidR="00A6588E" w:rsidRPr="00CF01D6" w:rsidRDefault="00596496" w:rsidP="00E068FD">
      <w:pPr>
        <w:pStyle w:val="Pagrindinistekstas"/>
        <w:kinsoku w:val="0"/>
        <w:overflowPunct w:val="0"/>
      </w:pPr>
      <w:r w:rsidRPr="00CF01D6">
        <w:t>Tarp e</w:t>
      </w:r>
      <w:r w:rsidR="00A6588E" w:rsidRPr="00CF01D6">
        <w:t>doksabano</w:t>
      </w:r>
      <w:r w:rsidR="00A6588E" w:rsidRPr="00CF01D6">
        <w:rPr>
          <w:spacing w:val="-4"/>
        </w:rPr>
        <w:t xml:space="preserve"> </w:t>
      </w:r>
      <w:r w:rsidR="00A6588E" w:rsidRPr="00CF01D6">
        <w:t>koncentracij</w:t>
      </w:r>
      <w:r w:rsidRPr="00CF01D6">
        <w:t>os</w:t>
      </w:r>
      <w:r w:rsidR="00A6588E" w:rsidRPr="00CF01D6">
        <w:rPr>
          <w:spacing w:val="-6"/>
        </w:rPr>
        <w:t xml:space="preserve"> </w:t>
      </w:r>
      <w:r w:rsidR="00A6588E" w:rsidRPr="00CF01D6">
        <w:t>plazmoje</w:t>
      </w:r>
      <w:r w:rsidR="00A6588E" w:rsidRPr="00CF01D6">
        <w:rPr>
          <w:spacing w:val="-6"/>
        </w:rPr>
        <w:t xml:space="preserve"> </w:t>
      </w:r>
      <w:r w:rsidRPr="00CF01D6">
        <w:t>ir</w:t>
      </w:r>
      <w:r w:rsidR="00A6588E" w:rsidRPr="00CF01D6">
        <w:rPr>
          <w:spacing w:val="-4"/>
        </w:rPr>
        <w:t xml:space="preserve"> </w:t>
      </w:r>
      <w:r w:rsidR="00A6588E" w:rsidRPr="00CF01D6">
        <w:t>antifaktoriaus</w:t>
      </w:r>
      <w:r w:rsidR="00D14492" w:rsidRPr="00CF01D6">
        <w:t xml:space="preserve"> </w:t>
      </w:r>
      <w:r w:rsidRPr="00CF01D6">
        <w:t>X</w:t>
      </w:r>
      <w:r w:rsidR="00A6588E" w:rsidRPr="00CF01D6">
        <w:t>a</w:t>
      </w:r>
      <w:r w:rsidR="00A6588E" w:rsidRPr="00CF01D6">
        <w:rPr>
          <w:spacing w:val="-7"/>
        </w:rPr>
        <w:t xml:space="preserve"> </w:t>
      </w:r>
      <w:r w:rsidR="00A6588E" w:rsidRPr="00CF01D6">
        <w:t>aktyvum</w:t>
      </w:r>
      <w:r w:rsidRPr="00CF01D6">
        <w:t>o yra tiesinė koreliacija</w:t>
      </w:r>
      <w:r w:rsidR="00A6588E" w:rsidRPr="00CF01D6">
        <w:t>, nepriklausomai nuo inkstų funkcijos.</w:t>
      </w:r>
    </w:p>
    <w:p w:rsidR="00A6588E" w:rsidRPr="00CF01D6" w:rsidRDefault="00541CCA" w:rsidP="00E068FD">
      <w:pPr>
        <w:pStyle w:val="Pagrindinistekstas"/>
        <w:kinsoku w:val="0"/>
        <w:overflowPunct w:val="0"/>
      </w:pPr>
      <w:r w:rsidRPr="00CF01D6">
        <w:t>GSIL sergantiems t</w:t>
      </w:r>
      <w:r w:rsidR="00A6588E" w:rsidRPr="00CF01D6">
        <w:t>iriamiesiems,</w:t>
      </w:r>
      <w:r w:rsidR="00A6588E" w:rsidRPr="00CF01D6">
        <w:rPr>
          <w:spacing w:val="-3"/>
        </w:rPr>
        <w:t xml:space="preserve"> </w:t>
      </w:r>
      <w:r w:rsidR="00A6588E" w:rsidRPr="00CF01D6">
        <w:t>kuriems</w:t>
      </w:r>
      <w:r w:rsidR="00A6588E" w:rsidRPr="00CF01D6">
        <w:rPr>
          <w:spacing w:val="-3"/>
        </w:rPr>
        <w:t xml:space="preserve"> </w:t>
      </w:r>
      <w:r w:rsidR="00A6588E" w:rsidRPr="00CF01D6">
        <w:t>buvo</w:t>
      </w:r>
      <w:r w:rsidR="00A6588E" w:rsidRPr="00CF01D6">
        <w:rPr>
          <w:spacing w:val="-5"/>
        </w:rPr>
        <w:t xml:space="preserve"> </w:t>
      </w:r>
      <w:r w:rsidR="00A6588E" w:rsidRPr="00CF01D6">
        <w:t>taikoma</w:t>
      </w:r>
      <w:r w:rsidR="00A6588E" w:rsidRPr="00CF01D6">
        <w:rPr>
          <w:spacing w:val="-3"/>
        </w:rPr>
        <w:t xml:space="preserve"> </w:t>
      </w:r>
      <w:r w:rsidR="00A6588E" w:rsidRPr="00CF01D6">
        <w:t>peritoninė dializė, bendra ekspozicija buvo 93</w:t>
      </w:r>
      <w:r w:rsidR="00FA22A6" w:rsidRPr="00CF01D6">
        <w:t> %</w:t>
      </w:r>
      <w:r w:rsidR="00A6588E" w:rsidRPr="00CF01D6">
        <w:t xml:space="preserve"> didesnė nei sveikiems tiriamiesiems.</w:t>
      </w:r>
    </w:p>
    <w:p w:rsidR="00A6588E" w:rsidRPr="00CF01D6" w:rsidRDefault="00A6588E" w:rsidP="00E068FD">
      <w:pPr>
        <w:pStyle w:val="Pagrindinistekstas"/>
        <w:kinsoku w:val="0"/>
        <w:overflowPunct w:val="0"/>
      </w:pPr>
      <w:r w:rsidRPr="00CF01D6">
        <w:t>Populiacijos farmakokinetikos modeliavimas rodo, kad</w:t>
      </w:r>
      <w:r w:rsidR="00541CCA" w:rsidRPr="00CF01D6">
        <w:t xml:space="preserve"> </w:t>
      </w:r>
      <w:r w:rsidR="002E53DB" w:rsidRPr="00CF01D6">
        <w:t>pacient</w:t>
      </w:r>
      <w:r w:rsidRPr="00CF01D6">
        <w:t>ams, kuriems yra sunkus inkstų funkcijos</w:t>
      </w:r>
      <w:r w:rsidRPr="00CF01D6">
        <w:rPr>
          <w:spacing w:val="-3"/>
        </w:rPr>
        <w:t xml:space="preserve"> </w:t>
      </w:r>
      <w:r w:rsidRPr="00CF01D6">
        <w:t>sutrikimas</w:t>
      </w:r>
      <w:r w:rsidRPr="00CF01D6">
        <w:rPr>
          <w:spacing w:val="-3"/>
        </w:rPr>
        <w:t xml:space="preserve"> </w:t>
      </w:r>
      <w:r w:rsidRPr="00CF01D6">
        <w:t>(KrKl</w:t>
      </w:r>
      <w:r w:rsidRPr="00CF01D6">
        <w:rPr>
          <w:spacing w:val="-3"/>
        </w:rPr>
        <w:t xml:space="preserve"> </w:t>
      </w:r>
      <w:r w:rsidRPr="00CF01D6">
        <w:t>15</w:t>
      </w:r>
      <w:r w:rsidR="002E53DB" w:rsidRPr="00CF01D6">
        <w:t>–</w:t>
      </w:r>
      <w:r w:rsidRPr="00CF01D6">
        <w:t>29</w:t>
      </w:r>
      <w:r w:rsidR="00FA22A6" w:rsidRPr="00CF01D6">
        <w:rPr>
          <w:spacing w:val="-3"/>
        </w:rPr>
        <w:t> ml</w:t>
      </w:r>
      <w:r w:rsidRPr="00CF01D6">
        <w:t>/min.),</w:t>
      </w:r>
      <w:r w:rsidRPr="00CF01D6">
        <w:rPr>
          <w:spacing w:val="-3"/>
        </w:rPr>
        <w:t xml:space="preserve"> </w:t>
      </w:r>
      <w:r w:rsidRPr="00CF01D6">
        <w:t>ekspozicija</w:t>
      </w:r>
      <w:r w:rsidRPr="00CF01D6">
        <w:rPr>
          <w:spacing w:val="-5"/>
        </w:rPr>
        <w:t xml:space="preserve"> </w:t>
      </w:r>
      <w:r w:rsidRPr="00CF01D6">
        <w:t>yra</w:t>
      </w:r>
      <w:r w:rsidRPr="00CF01D6">
        <w:rPr>
          <w:spacing w:val="-5"/>
        </w:rPr>
        <w:t xml:space="preserve"> </w:t>
      </w:r>
      <w:r w:rsidRPr="00CF01D6">
        <w:t>maždaug</w:t>
      </w:r>
      <w:r w:rsidRPr="00CF01D6">
        <w:rPr>
          <w:spacing w:val="-3"/>
        </w:rPr>
        <w:t xml:space="preserve"> </w:t>
      </w:r>
      <w:r w:rsidRPr="00CF01D6">
        <w:t>du</w:t>
      </w:r>
      <w:r w:rsidR="002E53DB" w:rsidRPr="00CF01D6">
        <w:rPr>
          <w:spacing w:val="-3"/>
        </w:rPr>
        <w:t> kartus</w:t>
      </w:r>
      <w:r w:rsidRPr="00CF01D6">
        <w:rPr>
          <w:spacing w:val="-3"/>
        </w:rPr>
        <w:t xml:space="preserve"> </w:t>
      </w:r>
      <w:r w:rsidRPr="00CF01D6">
        <w:t>didesnė</w:t>
      </w:r>
      <w:r w:rsidRPr="00CF01D6">
        <w:rPr>
          <w:spacing w:val="-3"/>
        </w:rPr>
        <w:t xml:space="preserve"> </w:t>
      </w:r>
      <w:r w:rsidRPr="00CF01D6">
        <w:t>nei</w:t>
      </w:r>
      <w:r w:rsidR="00800F51" w:rsidRPr="00CF01D6">
        <w:t xml:space="preserve"> </w:t>
      </w:r>
      <w:r w:rsidR="002E53DB" w:rsidRPr="00CF01D6">
        <w:rPr>
          <w:spacing w:val="-2"/>
        </w:rPr>
        <w:t>pacient</w:t>
      </w:r>
      <w:r w:rsidRPr="00CF01D6">
        <w:t xml:space="preserve">ams, kurių inkstų veikla </w:t>
      </w:r>
      <w:r w:rsidR="00541CCA" w:rsidRPr="00CF01D6">
        <w:t xml:space="preserve">yra </w:t>
      </w:r>
      <w:r w:rsidRPr="00CF01D6">
        <w:t>normali.</w:t>
      </w:r>
    </w:p>
    <w:p w:rsidR="00800F51" w:rsidRPr="00CF01D6" w:rsidRDefault="00800F51"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Toliau</w:t>
      </w:r>
      <w:r w:rsidRPr="00CF01D6">
        <w:rPr>
          <w:spacing w:val="-3"/>
        </w:rPr>
        <w:t xml:space="preserve"> </w:t>
      </w:r>
      <w:r w:rsidRPr="00CF01D6">
        <w:t>14</w:t>
      </w:r>
      <w:r w:rsidR="00FA22A6" w:rsidRPr="00CF01D6">
        <w:rPr>
          <w:spacing w:val="-6"/>
        </w:rPr>
        <w:t> lentel</w:t>
      </w:r>
      <w:r w:rsidRPr="00CF01D6">
        <w:t>ėje</w:t>
      </w:r>
      <w:r w:rsidRPr="00CF01D6">
        <w:rPr>
          <w:spacing w:val="-3"/>
        </w:rPr>
        <w:t xml:space="preserve"> </w:t>
      </w:r>
      <w:r w:rsidR="00792081" w:rsidRPr="00CF01D6">
        <w:t>parodytas</w:t>
      </w:r>
      <w:r w:rsidR="00792081" w:rsidRPr="00CF01D6">
        <w:rPr>
          <w:spacing w:val="-3"/>
        </w:rPr>
        <w:t xml:space="preserve"> </w:t>
      </w:r>
      <w:r w:rsidRPr="00CF01D6">
        <w:t>edoksabano</w:t>
      </w:r>
      <w:r w:rsidRPr="00CF01D6">
        <w:rPr>
          <w:spacing w:val="-3"/>
        </w:rPr>
        <w:t xml:space="preserve"> </w:t>
      </w:r>
      <w:r w:rsidRPr="00CF01D6">
        <w:t>anti-FXa</w:t>
      </w:r>
      <w:r w:rsidR="00792081" w:rsidRPr="00CF01D6">
        <w:t xml:space="preserve"> aktyvumas</w:t>
      </w:r>
      <w:r w:rsidRPr="00CF01D6">
        <w:rPr>
          <w:spacing w:val="-3"/>
        </w:rPr>
        <w:t xml:space="preserve"> </w:t>
      </w:r>
      <w:r w:rsidRPr="00CF01D6">
        <w:t>pagal</w:t>
      </w:r>
      <w:r w:rsidRPr="00CF01D6">
        <w:rPr>
          <w:spacing w:val="-2"/>
        </w:rPr>
        <w:t xml:space="preserve"> </w:t>
      </w:r>
      <w:r w:rsidRPr="00CF01D6">
        <w:t>KrKl</w:t>
      </w:r>
      <w:r w:rsidRPr="00CF01D6">
        <w:rPr>
          <w:spacing w:val="-2"/>
        </w:rPr>
        <w:t xml:space="preserve"> </w:t>
      </w:r>
      <w:r w:rsidRPr="00CF01D6">
        <w:t>kategoriją</w:t>
      </w:r>
      <w:r w:rsidRPr="00CF01D6">
        <w:rPr>
          <w:spacing w:val="-4"/>
        </w:rPr>
        <w:t xml:space="preserve"> </w:t>
      </w:r>
      <w:r w:rsidRPr="00CF01D6">
        <w:t xml:space="preserve">kiekvienai </w:t>
      </w:r>
      <w:r w:rsidRPr="00CF01D6">
        <w:rPr>
          <w:spacing w:val="-2"/>
        </w:rPr>
        <w:t>indikacijai.</w:t>
      </w:r>
    </w:p>
    <w:p w:rsidR="00A6588E" w:rsidRPr="00CF01D6" w:rsidRDefault="00A6588E" w:rsidP="00E068FD">
      <w:pPr>
        <w:pStyle w:val="Pagrindinistekstas"/>
        <w:kinsoku w:val="0"/>
        <w:overflowPunct w:val="0"/>
        <w:rPr>
          <w:spacing w:val="-2"/>
        </w:rPr>
      </w:pPr>
    </w:p>
    <w:p w:rsidR="00A6588E" w:rsidRPr="00CF01D6" w:rsidRDefault="00A6588E" w:rsidP="00E068FD">
      <w:pPr>
        <w:pStyle w:val="Antrat2"/>
        <w:kinsoku w:val="0"/>
        <w:overflowPunct w:val="0"/>
        <w:ind w:left="0"/>
        <w:rPr>
          <w:spacing w:val="-4"/>
        </w:rPr>
      </w:pPr>
      <w:r w:rsidRPr="00CF01D6">
        <w:t>14</w:t>
      </w:r>
      <w:r w:rsidR="00FA22A6" w:rsidRPr="00CF01D6">
        <w:rPr>
          <w:spacing w:val="-5"/>
        </w:rPr>
        <w:t> lentel</w:t>
      </w:r>
      <w:r w:rsidRPr="00CF01D6">
        <w:t>ė.</w:t>
      </w:r>
      <w:r w:rsidRPr="00CF01D6">
        <w:rPr>
          <w:spacing w:val="-5"/>
        </w:rPr>
        <w:t xml:space="preserve"> </w:t>
      </w:r>
      <w:r w:rsidRPr="00CF01D6">
        <w:t>Edoksabano</w:t>
      </w:r>
      <w:r w:rsidRPr="00CF01D6">
        <w:rPr>
          <w:spacing w:val="-5"/>
        </w:rPr>
        <w:t xml:space="preserve"> </w:t>
      </w:r>
      <w:r w:rsidR="00792081" w:rsidRPr="00CF01D6">
        <w:rPr>
          <w:spacing w:val="-5"/>
        </w:rPr>
        <w:t>anti-</w:t>
      </w:r>
      <w:r w:rsidRPr="00CF01D6">
        <w:t>FXa</w:t>
      </w:r>
      <w:r w:rsidRPr="00CF01D6">
        <w:rPr>
          <w:spacing w:val="-5"/>
        </w:rPr>
        <w:t xml:space="preserve"> </w:t>
      </w:r>
      <w:r w:rsidR="00792081" w:rsidRPr="00CF01D6">
        <w:t>aktyvumas</w:t>
      </w:r>
      <w:r w:rsidR="00792081" w:rsidRPr="00CF01D6">
        <w:rPr>
          <w:spacing w:val="-5"/>
        </w:rPr>
        <w:t xml:space="preserve"> </w:t>
      </w:r>
      <w:r w:rsidRPr="00CF01D6">
        <w:t>pagal</w:t>
      </w:r>
      <w:r w:rsidRPr="00CF01D6">
        <w:rPr>
          <w:spacing w:val="-6"/>
        </w:rPr>
        <w:t xml:space="preserve"> </w:t>
      </w:r>
      <w:r w:rsidRPr="00CF01D6">
        <w:rPr>
          <w:spacing w:val="-4"/>
        </w:rPr>
        <w:t>KrKl</w:t>
      </w:r>
    </w:p>
    <w:p w:rsidR="00800F51" w:rsidRPr="00CF01D6" w:rsidRDefault="00800F51" w:rsidP="00800F51"/>
    <w:tbl>
      <w:tblPr>
        <w:tblW w:w="0" w:type="auto"/>
        <w:tblInd w:w="5" w:type="dxa"/>
        <w:tblLayout w:type="fixed"/>
        <w:tblCellMar>
          <w:left w:w="0" w:type="dxa"/>
          <w:right w:w="0" w:type="dxa"/>
        </w:tblCellMar>
        <w:tblLook w:val="0000" w:firstRow="0" w:lastRow="0" w:firstColumn="0" w:lastColumn="0" w:noHBand="0" w:noVBand="0"/>
      </w:tblPr>
      <w:tblGrid>
        <w:gridCol w:w="1942"/>
        <w:gridCol w:w="1702"/>
        <w:gridCol w:w="2410"/>
        <w:gridCol w:w="2735"/>
      </w:tblGrid>
      <w:tr w:rsidR="00A6588E" w:rsidRPr="00CF01D6" w:rsidTr="000068E9">
        <w:trPr>
          <w:trHeight w:val="1029"/>
        </w:trPr>
        <w:tc>
          <w:tcPr>
            <w:tcW w:w="1942" w:type="dxa"/>
            <w:tcBorders>
              <w:top w:val="single" w:sz="4" w:space="0" w:color="auto"/>
              <w:left w:val="single" w:sz="4" w:space="0" w:color="auto"/>
              <w:bottom w:val="single" w:sz="4" w:space="0" w:color="auto"/>
              <w:right w:val="single" w:sz="4" w:space="0" w:color="auto"/>
            </w:tcBorders>
            <w:shd w:val="clear" w:color="auto" w:fill="D9D9D9"/>
          </w:tcPr>
          <w:p w:rsidR="00A6588E" w:rsidRPr="00CF01D6" w:rsidRDefault="00A6588E" w:rsidP="00570DD3">
            <w:pPr>
              <w:pStyle w:val="TableParagraph"/>
              <w:kinsoku w:val="0"/>
              <w:overflowPunct w:val="0"/>
              <w:spacing w:before="0"/>
              <w:jc w:val="center"/>
              <w:rPr>
                <w:b/>
                <w:bCs/>
                <w:spacing w:val="-4"/>
                <w:sz w:val="22"/>
                <w:szCs w:val="22"/>
              </w:rPr>
            </w:pPr>
            <w:r w:rsidRPr="00CF01D6">
              <w:rPr>
                <w:b/>
                <w:bCs/>
                <w:spacing w:val="-2"/>
                <w:sz w:val="22"/>
                <w:szCs w:val="22"/>
              </w:rPr>
              <w:t xml:space="preserve">Edoksabano </w:t>
            </w:r>
            <w:r w:rsidRPr="00CF01D6">
              <w:rPr>
                <w:b/>
                <w:bCs/>
                <w:spacing w:val="-4"/>
                <w:sz w:val="22"/>
                <w:szCs w:val="22"/>
              </w:rPr>
              <w:t>dozė</w:t>
            </w:r>
          </w:p>
        </w:tc>
        <w:tc>
          <w:tcPr>
            <w:tcW w:w="1702" w:type="dxa"/>
            <w:tcBorders>
              <w:top w:val="single" w:sz="4" w:space="0" w:color="auto"/>
              <w:left w:val="single" w:sz="4" w:space="0" w:color="auto"/>
              <w:bottom w:val="single" w:sz="4" w:space="0" w:color="auto"/>
              <w:right w:val="single" w:sz="4" w:space="0" w:color="auto"/>
            </w:tcBorders>
            <w:shd w:val="clear" w:color="auto" w:fill="D9D9D9"/>
          </w:tcPr>
          <w:p w:rsidR="00A6588E" w:rsidRPr="00CF01D6" w:rsidRDefault="00A6588E" w:rsidP="00570DD3">
            <w:pPr>
              <w:pStyle w:val="TableParagraph"/>
              <w:kinsoku w:val="0"/>
              <w:overflowPunct w:val="0"/>
              <w:spacing w:before="0"/>
              <w:jc w:val="center"/>
              <w:rPr>
                <w:b/>
                <w:bCs/>
                <w:spacing w:val="-2"/>
                <w:sz w:val="22"/>
                <w:szCs w:val="22"/>
              </w:rPr>
            </w:pPr>
            <w:r w:rsidRPr="00CF01D6">
              <w:rPr>
                <w:b/>
                <w:bCs/>
                <w:spacing w:val="-4"/>
                <w:sz w:val="22"/>
                <w:szCs w:val="22"/>
              </w:rPr>
              <w:t xml:space="preserve">KrKl </w:t>
            </w:r>
            <w:r w:rsidRPr="00CF01D6">
              <w:rPr>
                <w:b/>
                <w:bCs/>
                <w:spacing w:val="-2"/>
                <w:sz w:val="22"/>
                <w:szCs w:val="22"/>
              </w:rPr>
              <w:t>(ml/min.)</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A6588E" w:rsidRPr="00CF01D6" w:rsidRDefault="00A6588E" w:rsidP="00570DD3">
            <w:pPr>
              <w:pStyle w:val="TableParagraph"/>
              <w:kinsoku w:val="0"/>
              <w:overflowPunct w:val="0"/>
              <w:spacing w:before="0"/>
              <w:jc w:val="center"/>
              <w:rPr>
                <w:b/>
                <w:bCs/>
                <w:sz w:val="22"/>
                <w:szCs w:val="22"/>
              </w:rPr>
            </w:pPr>
            <w:r w:rsidRPr="00CF01D6">
              <w:rPr>
                <w:b/>
                <w:bCs/>
                <w:spacing w:val="-2"/>
                <w:sz w:val="22"/>
                <w:szCs w:val="22"/>
              </w:rPr>
              <w:t xml:space="preserve">Edoksabano </w:t>
            </w:r>
            <w:r w:rsidR="00792081" w:rsidRPr="00CF01D6">
              <w:rPr>
                <w:b/>
                <w:bCs/>
                <w:sz w:val="22"/>
                <w:szCs w:val="22"/>
              </w:rPr>
              <w:t>anti-</w:t>
            </w:r>
            <w:r w:rsidRPr="00CF01D6">
              <w:rPr>
                <w:b/>
                <w:bCs/>
                <w:sz w:val="22"/>
                <w:szCs w:val="22"/>
              </w:rPr>
              <w:t xml:space="preserve">FXa </w:t>
            </w:r>
            <w:r w:rsidR="00792081" w:rsidRPr="00CF01D6">
              <w:rPr>
                <w:b/>
                <w:bCs/>
                <w:sz w:val="22"/>
                <w:szCs w:val="22"/>
              </w:rPr>
              <w:t>aktyvumas</w:t>
            </w:r>
            <w:r w:rsidR="00792081" w:rsidRPr="00CF01D6">
              <w:rPr>
                <w:b/>
                <w:bCs/>
                <w:spacing w:val="-14"/>
                <w:sz w:val="22"/>
                <w:szCs w:val="22"/>
              </w:rPr>
              <w:t xml:space="preserve"> </w:t>
            </w:r>
            <w:r w:rsidRPr="00CF01D6">
              <w:rPr>
                <w:b/>
                <w:bCs/>
                <w:sz w:val="22"/>
                <w:szCs w:val="22"/>
              </w:rPr>
              <w:t>po dozės vartojimo</w:t>
            </w:r>
          </w:p>
          <w:p w:rsidR="00A6588E" w:rsidRPr="00CF01D6" w:rsidRDefault="00A6588E" w:rsidP="00570DD3">
            <w:pPr>
              <w:pStyle w:val="TableParagraph"/>
              <w:kinsoku w:val="0"/>
              <w:overflowPunct w:val="0"/>
              <w:spacing w:before="0"/>
              <w:jc w:val="center"/>
              <w:rPr>
                <w:b/>
                <w:bCs/>
                <w:spacing w:val="-2"/>
                <w:sz w:val="22"/>
                <w:szCs w:val="22"/>
                <w:vertAlign w:val="superscript"/>
              </w:rPr>
            </w:pPr>
            <w:r w:rsidRPr="00CF01D6">
              <w:rPr>
                <w:b/>
                <w:bCs/>
                <w:spacing w:val="-2"/>
                <w:sz w:val="22"/>
                <w:szCs w:val="22"/>
              </w:rPr>
              <w:t>(TV/ml)</w:t>
            </w:r>
            <w:r w:rsidRPr="00CF01D6">
              <w:rPr>
                <w:b/>
                <w:bCs/>
                <w:spacing w:val="-2"/>
                <w:sz w:val="22"/>
                <w:szCs w:val="22"/>
                <w:vertAlign w:val="superscript"/>
              </w:rPr>
              <w:t>1</w:t>
            </w:r>
          </w:p>
        </w:tc>
        <w:tc>
          <w:tcPr>
            <w:tcW w:w="2735" w:type="dxa"/>
            <w:tcBorders>
              <w:top w:val="single" w:sz="4" w:space="0" w:color="auto"/>
              <w:left w:val="single" w:sz="4" w:space="0" w:color="auto"/>
              <w:bottom w:val="single" w:sz="4" w:space="0" w:color="auto"/>
              <w:right w:val="single" w:sz="4" w:space="0" w:color="auto"/>
            </w:tcBorders>
            <w:shd w:val="clear" w:color="auto" w:fill="D9D9D9"/>
          </w:tcPr>
          <w:p w:rsidR="00A6588E" w:rsidRPr="00CF01D6" w:rsidRDefault="00A6588E" w:rsidP="00570DD3">
            <w:pPr>
              <w:pStyle w:val="TableParagraph"/>
              <w:kinsoku w:val="0"/>
              <w:overflowPunct w:val="0"/>
              <w:spacing w:before="0"/>
              <w:jc w:val="center"/>
              <w:rPr>
                <w:b/>
                <w:bCs/>
                <w:spacing w:val="-2"/>
                <w:sz w:val="22"/>
                <w:szCs w:val="22"/>
              </w:rPr>
            </w:pPr>
            <w:r w:rsidRPr="00CF01D6">
              <w:rPr>
                <w:b/>
                <w:bCs/>
                <w:spacing w:val="-2"/>
                <w:sz w:val="22"/>
                <w:szCs w:val="22"/>
              </w:rPr>
              <w:t xml:space="preserve">Edoksabano </w:t>
            </w:r>
            <w:r w:rsidR="00792081" w:rsidRPr="00CF01D6">
              <w:rPr>
                <w:b/>
                <w:bCs/>
                <w:sz w:val="22"/>
                <w:szCs w:val="22"/>
              </w:rPr>
              <w:t>anti-</w:t>
            </w:r>
            <w:r w:rsidRPr="00CF01D6">
              <w:rPr>
                <w:b/>
                <w:bCs/>
                <w:sz w:val="22"/>
                <w:szCs w:val="22"/>
              </w:rPr>
              <w:t>FXa</w:t>
            </w:r>
            <w:r w:rsidR="00792081" w:rsidRPr="00CF01D6">
              <w:rPr>
                <w:b/>
                <w:bCs/>
                <w:sz w:val="22"/>
                <w:szCs w:val="22"/>
              </w:rPr>
              <w:t xml:space="preserve"> aktyvumas</w:t>
            </w:r>
            <w:r w:rsidRPr="00CF01D6">
              <w:rPr>
                <w:b/>
                <w:bCs/>
                <w:sz w:val="22"/>
                <w:szCs w:val="22"/>
              </w:rPr>
              <w:t xml:space="preserve"> prieš</w:t>
            </w:r>
            <w:r w:rsidRPr="00CF01D6">
              <w:rPr>
                <w:b/>
                <w:bCs/>
                <w:spacing w:val="-4"/>
                <w:sz w:val="22"/>
                <w:szCs w:val="22"/>
              </w:rPr>
              <w:t xml:space="preserve"> </w:t>
            </w:r>
            <w:r w:rsidRPr="00CF01D6">
              <w:rPr>
                <w:b/>
                <w:bCs/>
                <w:sz w:val="22"/>
                <w:szCs w:val="22"/>
              </w:rPr>
              <w:t>dozės</w:t>
            </w:r>
            <w:r w:rsidRPr="00CF01D6">
              <w:rPr>
                <w:b/>
                <w:bCs/>
                <w:spacing w:val="-1"/>
                <w:sz w:val="22"/>
                <w:szCs w:val="22"/>
              </w:rPr>
              <w:t xml:space="preserve"> </w:t>
            </w:r>
            <w:r w:rsidRPr="00CF01D6">
              <w:rPr>
                <w:b/>
                <w:bCs/>
                <w:spacing w:val="-2"/>
                <w:sz w:val="22"/>
                <w:szCs w:val="22"/>
              </w:rPr>
              <w:t>vartojimą</w:t>
            </w:r>
          </w:p>
          <w:p w:rsidR="00A6588E" w:rsidRPr="00CF01D6" w:rsidRDefault="00A6588E" w:rsidP="00570DD3">
            <w:pPr>
              <w:pStyle w:val="TableParagraph"/>
              <w:kinsoku w:val="0"/>
              <w:overflowPunct w:val="0"/>
              <w:spacing w:before="0"/>
              <w:jc w:val="center"/>
              <w:rPr>
                <w:b/>
                <w:bCs/>
                <w:spacing w:val="-2"/>
                <w:sz w:val="22"/>
                <w:szCs w:val="22"/>
                <w:vertAlign w:val="superscript"/>
              </w:rPr>
            </w:pPr>
            <w:r w:rsidRPr="00CF01D6">
              <w:rPr>
                <w:b/>
                <w:bCs/>
                <w:spacing w:val="-2"/>
                <w:sz w:val="22"/>
                <w:szCs w:val="22"/>
              </w:rPr>
              <w:t>(TV/ml)</w:t>
            </w:r>
            <w:r w:rsidRPr="00CF01D6">
              <w:rPr>
                <w:b/>
                <w:bCs/>
                <w:spacing w:val="-2"/>
                <w:sz w:val="22"/>
                <w:szCs w:val="22"/>
                <w:vertAlign w:val="superscript"/>
              </w:rPr>
              <w:t>2</w:t>
            </w:r>
          </w:p>
        </w:tc>
      </w:tr>
      <w:tr w:rsidR="00A6588E" w:rsidRPr="00CF01D6" w:rsidTr="000068E9">
        <w:trPr>
          <w:trHeight w:val="287"/>
        </w:trPr>
        <w:tc>
          <w:tcPr>
            <w:tcW w:w="1942" w:type="dxa"/>
            <w:tcBorders>
              <w:top w:val="single" w:sz="4" w:space="0" w:color="auto"/>
              <w:left w:val="single" w:sz="4" w:space="0" w:color="000000"/>
              <w:bottom w:val="single" w:sz="4" w:space="0" w:color="000000"/>
              <w:right w:val="single" w:sz="4" w:space="0" w:color="000000"/>
            </w:tcBorders>
          </w:tcPr>
          <w:p w:rsidR="00A6588E" w:rsidRPr="00CF01D6" w:rsidRDefault="00A6588E" w:rsidP="00E068FD">
            <w:pPr>
              <w:pStyle w:val="TableParagraph"/>
              <w:kinsoku w:val="0"/>
              <w:overflowPunct w:val="0"/>
              <w:spacing w:before="0"/>
              <w:rPr>
                <w:sz w:val="20"/>
                <w:szCs w:val="20"/>
              </w:rPr>
            </w:pPr>
          </w:p>
        </w:tc>
        <w:tc>
          <w:tcPr>
            <w:tcW w:w="6847" w:type="dxa"/>
            <w:gridSpan w:val="3"/>
            <w:tcBorders>
              <w:top w:val="single" w:sz="4" w:space="0" w:color="auto"/>
              <w:left w:val="single" w:sz="4" w:space="0" w:color="000000"/>
              <w:bottom w:val="single" w:sz="4" w:space="0" w:color="000000"/>
              <w:right w:val="single" w:sz="4" w:space="0" w:color="000000"/>
            </w:tcBorders>
          </w:tcPr>
          <w:p w:rsidR="00A6588E" w:rsidRPr="00CF01D6" w:rsidRDefault="00A6588E" w:rsidP="000068E9">
            <w:pPr>
              <w:pStyle w:val="TableParagraph"/>
              <w:kinsoku w:val="0"/>
              <w:overflowPunct w:val="0"/>
              <w:spacing w:before="0"/>
              <w:jc w:val="center"/>
              <w:rPr>
                <w:spacing w:val="-2"/>
                <w:sz w:val="22"/>
                <w:szCs w:val="22"/>
              </w:rPr>
            </w:pPr>
            <w:r w:rsidRPr="00CF01D6">
              <w:rPr>
                <w:sz w:val="22"/>
                <w:szCs w:val="22"/>
              </w:rPr>
              <w:t>Mediana</w:t>
            </w:r>
            <w:r w:rsidRPr="00CF01D6">
              <w:rPr>
                <w:spacing w:val="-4"/>
                <w:sz w:val="22"/>
                <w:szCs w:val="22"/>
              </w:rPr>
              <w:t xml:space="preserve"> </w:t>
            </w:r>
            <w:r w:rsidRPr="00CF01D6">
              <w:rPr>
                <w:sz w:val="22"/>
                <w:szCs w:val="22"/>
              </w:rPr>
              <w:t>[2,5</w:t>
            </w:r>
            <w:r w:rsidR="002E53DB" w:rsidRPr="00CF01D6">
              <w:rPr>
                <w:sz w:val="22"/>
                <w:szCs w:val="22"/>
              </w:rPr>
              <w:t>–</w:t>
            </w:r>
            <w:r w:rsidRPr="00CF01D6">
              <w:rPr>
                <w:sz w:val="22"/>
                <w:szCs w:val="22"/>
              </w:rPr>
              <w:t>97,5</w:t>
            </w:r>
            <w:r w:rsidR="00FA22A6" w:rsidRPr="00CF01D6">
              <w:rPr>
                <w:spacing w:val="-3"/>
                <w:sz w:val="22"/>
                <w:szCs w:val="22"/>
              </w:rPr>
              <w:t> %</w:t>
            </w:r>
            <w:r w:rsidRPr="00CF01D6">
              <w:rPr>
                <w:spacing w:val="-3"/>
                <w:sz w:val="22"/>
                <w:szCs w:val="22"/>
              </w:rPr>
              <w:t xml:space="preserve"> </w:t>
            </w:r>
            <w:r w:rsidRPr="00CF01D6">
              <w:rPr>
                <w:spacing w:val="-2"/>
                <w:sz w:val="22"/>
                <w:szCs w:val="22"/>
              </w:rPr>
              <w:t>intervalas]</w:t>
            </w:r>
          </w:p>
        </w:tc>
      </w:tr>
      <w:tr w:rsidR="00A6588E" w:rsidRPr="00CF01D6" w:rsidTr="00570DD3">
        <w:trPr>
          <w:trHeight w:val="290"/>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pacing w:val="-4"/>
                <w:sz w:val="22"/>
                <w:szCs w:val="22"/>
              </w:rPr>
            </w:pPr>
            <w:r w:rsidRPr="00CF01D6">
              <w:rPr>
                <w:sz w:val="22"/>
                <w:szCs w:val="22"/>
              </w:rPr>
              <w:t>Insulto</w:t>
            </w:r>
            <w:r w:rsidRPr="00CF01D6">
              <w:rPr>
                <w:spacing w:val="-8"/>
                <w:sz w:val="22"/>
                <w:szCs w:val="22"/>
              </w:rPr>
              <w:t xml:space="preserve"> </w:t>
            </w:r>
            <w:r w:rsidRPr="00CF01D6">
              <w:rPr>
                <w:sz w:val="22"/>
                <w:szCs w:val="22"/>
              </w:rPr>
              <w:t>ir</w:t>
            </w:r>
            <w:r w:rsidRPr="00CF01D6">
              <w:rPr>
                <w:spacing w:val="-7"/>
                <w:sz w:val="22"/>
                <w:szCs w:val="22"/>
              </w:rPr>
              <w:t xml:space="preserve"> </w:t>
            </w:r>
            <w:r w:rsidRPr="00CF01D6">
              <w:rPr>
                <w:sz w:val="22"/>
                <w:szCs w:val="22"/>
              </w:rPr>
              <w:t>sisteminės</w:t>
            </w:r>
            <w:r w:rsidRPr="00CF01D6">
              <w:rPr>
                <w:spacing w:val="-5"/>
                <w:sz w:val="22"/>
                <w:szCs w:val="22"/>
              </w:rPr>
              <w:t xml:space="preserve"> </w:t>
            </w:r>
            <w:r w:rsidRPr="00CF01D6">
              <w:rPr>
                <w:sz w:val="22"/>
                <w:szCs w:val="22"/>
              </w:rPr>
              <w:t>embolijos</w:t>
            </w:r>
            <w:r w:rsidRPr="00CF01D6">
              <w:rPr>
                <w:spacing w:val="-5"/>
                <w:sz w:val="22"/>
                <w:szCs w:val="22"/>
              </w:rPr>
              <w:t xml:space="preserve"> </w:t>
            </w:r>
            <w:r w:rsidRPr="00CF01D6">
              <w:rPr>
                <w:sz w:val="22"/>
                <w:szCs w:val="22"/>
              </w:rPr>
              <w:t>profilaktika:</w:t>
            </w:r>
            <w:r w:rsidRPr="00CF01D6">
              <w:rPr>
                <w:spacing w:val="-3"/>
                <w:sz w:val="22"/>
                <w:szCs w:val="22"/>
              </w:rPr>
              <w:t xml:space="preserve"> </w:t>
            </w:r>
            <w:r w:rsidRPr="00CF01D6">
              <w:rPr>
                <w:spacing w:val="-4"/>
                <w:sz w:val="22"/>
                <w:szCs w:val="22"/>
              </w:rPr>
              <w:t>VNPV</w:t>
            </w:r>
          </w:p>
        </w:tc>
      </w:tr>
      <w:tr w:rsidR="00570DD3" w:rsidRPr="00CF01D6" w:rsidTr="00593214">
        <w:trPr>
          <w:trHeight w:val="274"/>
        </w:trPr>
        <w:tc>
          <w:tcPr>
            <w:tcW w:w="1942" w:type="dxa"/>
            <w:vMerge w:val="restart"/>
            <w:tcBorders>
              <w:top w:val="single" w:sz="4" w:space="0" w:color="000000"/>
              <w:left w:val="single" w:sz="4" w:space="0" w:color="000000"/>
              <w:right w:val="single" w:sz="4" w:space="0" w:color="000000"/>
            </w:tcBorders>
          </w:tcPr>
          <w:p w:rsidR="00570DD3" w:rsidRPr="00CF01D6" w:rsidRDefault="00570DD3" w:rsidP="00570DD3">
            <w:pPr>
              <w:pStyle w:val="TableParagraph"/>
              <w:kinsoku w:val="0"/>
              <w:overflowPunct w:val="0"/>
              <w:spacing w:before="0"/>
              <w:rPr>
                <w:spacing w:val="-5"/>
                <w:sz w:val="22"/>
                <w:szCs w:val="22"/>
              </w:rPr>
            </w:pPr>
            <w:r w:rsidRPr="00CF01D6">
              <w:rPr>
                <w:sz w:val="22"/>
                <w:szCs w:val="22"/>
              </w:rPr>
              <w:t>30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4"/>
                <w:sz w:val="22"/>
                <w:szCs w:val="22"/>
              </w:rPr>
              <w:t>parą</w:t>
            </w:r>
          </w:p>
        </w:tc>
        <w:tc>
          <w:tcPr>
            <w:tcW w:w="1702" w:type="dxa"/>
            <w:tcBorders>
              <w:top w:val="single" w:sz="4" w:space="0" w:color="000000"/>
              <w:left w:val="single" w:sz="4" w:space="0" w:color="000000"/>
              <w:bottom w:val="none" w:sz="6" w:space="0" w:color="auto"/>
              <w:right w:val="single" w:sz="4" w:space="0" w:color="000000"/>
            </w:tcBorders>
          </w:tcPr>
          <w:p w:rsidR="00570DD3" w:rsidRPr="00CF01D6" w:rsidRDefault="00570DD3"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Pr="00CF01D6">
              <w:rPr>
                <w:sz w:val="22"/>
                <w:szCs w:val="22"/>
              </w:rPr>
              <w:t>≥ 30 iki</w:t>
            </w:r>
            <w:r w:rsidRPr="00CF01D6">
              <w:rPr>
                <w:spacing w:val="-3"/>
                <w:sz w:val="22"/>
                <w:szCs w:val="22"/>
              </w:rPr>
              <w:t xml:space="preserve"> </w:t>
            </w:r>
            <w:r w:rsidRPr="00CF01D6">
              <w:rPr>
                <w:sz w:val="22"/>
                <w:szCs w:val="22"/>
              </w:rPr>
              <w:t>≤ </w:t>
            </w:r>
            <w:r w:rsidRPr="00CF01D6">
              <w:rPr>
                <w:spacing w:val="-5"/>
                <w:sz w:val="22"/>
                <w:szCs w:val="22"/>
              </w:rPr>
              <w:t>50</w:t>
            </w:r>
          </w:p>
        </w:tc>
        <w:tc>
          <w:tcPr>
            <w:tcW w:w="2410" w:type="dxa"/>
            <w:tcBorders>
              <w:top w:val="single" w:sz="4" w:space="0" w:color="000000"/>
              <w:left w:val="single" w:sz="4" w:space="0" w:color="000000"/>
              <w:bottom w:val="none" w:sz="6" w:space="0" w:color="auto"/>
              <w:right w:val="single" w:sz="4" w:space="0" w:color="000000"/>
            </w:tcBorders>
          </w:tcPr>
          <w:p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2,92</w:t>
            </w:r>
          </w:p>
        </w:tc>
        <w:tc>
          <w:tcPr>
            <w:tcW w:w="2735" w:type="dxa"/>
            <w:tcBorders>
              <w:top w:val="single" w:sz="4" w:space="0" w:color="000000"/>
              <w:left w:val="single" w:sz="4" w:space="0" w:color="000000"/>
              <w:bottom w:val="none" w:sz="6" w:space="0" w:color="auto"/>
              <w:right w:val="single" w:sz="4" w:space="0" w:color="000000"/>
            </w:tcBorders>
          </w:tcPr>
          <w:p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0,53</w:t>
            </w:r>
          </w:p>
        </w:tc>
      </w:tr>
      <w:tr w:rsidR="00570DD3" w:rsidRPr="00CF01D6" w:rsidTr="00593214">
        <w:trPr>
          <w:trHeight w:val="267"/>
        </w:trPr>
        <w:tc>
          <w:tcPr>
            <w:tcW w:w="1942" w:type="dxa"/>
            <w:vMerge/>
            <w:tcBorders>
              <w:left w:val="single" w:sz="4" w:space="0" w:color="000000"/>
              <w:bottom w:val="single" w:sz="4" w:space="0" w:color="000000"/>
              <w:right w:val="single" w:sz="4" w:space="0" w:color="000000"/>
            </w:tcBorders>
          </w:tcPr>
          <w:p w:rsidR="00570DD3" w:rsidRPr="00CF01D6" w:rsidRDefault="00570DD3" w:rsidP="00E068FD">
            <w:pPr>
              <w:pStyle w:val="TableParagraph"/>
              <w:kinsoku w:val="0"/>
              <w:overflowPunct w:val="0"/>
              <w:spacing w:before="0"/>
              <w:rPr>
                <w:spacing w:val="-4"/>
                <w:sz w:val="22"/>
                <w:szCs w:val="22"/>
              </w:rPr>
            </w:pPr>
          </w:p>
        </w:tc>
        <w:tc>
          <w:tcPr>
            <w:tcW w:w="1702" w:type="dxa"/>
            <w:tcBorders>
              <w:top w:val="none" w:sz="6" w:space="0" w:color="auto"/>
              <w:left w:val="single" w:sz="4" w:space="0" w:color="000000"/>
              <w:bottom w:val="single" w:sz="4" w:space="0" w:color="000000"/>
              <w:right w:val="single" w:sz="4" w:space="0" w:color="000000"/>
            </w:tcBorders>
          </w:tcPr>
          <w:p w:rsidR="00570DD3" w:rsidRPr="00CF01D6" w:rsidRDefault="00570DD3"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[0,33–5,88]</w:t>
            </w:r>
          </w:p>
        </w:tc>
        <w:tc>
          <w:tcPr>
            <w:tcW w:w="2735" w:type="dxa"/>
            <w:tcBorders>
              <w:top w:val="none" w:sz="6" w:space="0" w:color="auto"/>
              <w:left w:val="single" w:sz="4" w:space="0" w:color="000000"/>
              <w:bottom w:val="single" w:sz="4" w:space="0" w:color="000000"/>
              <w:right w:val="single" w:sz="4" w:space="0" w:color="000000"/>
            </w:tcBorders>
          </w:tcPr>
          <w:p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[0,11–2,06]</w:t>
            </w:r>
          </w:p>
        </w:tc>
      </w:tr>
      <w:tr w:rsidR="000068E9" w:rsidRPr="00CF01D6" w:rsidTr="00232D7D">
        <w:trPr>
          <w:trHeight w:val="273"/>
        </w:trPr>
        <w:tc>
          <w:tcPr>
            <w:tcW w:w="1942" w:type="dxa"/>
            <w:vMerge w:val="restart"/>
            <w:tcBorders>
              <w:top w:val="single" w:sz="4" w:space="0" w:color="000000"/>
              <w:left w:val="single" w:sz="4" w:space="0" w:color="000000"/>
              <w:right w:val="single" w:sz="4" w:space="0" w:color="000000"/>
            </w:tcBorders>
          </w:tcPr>
          <w:p w:rsidR="000068E9" w:rsidRPr="00CF01D6" w:rsidRDefault="000068E9" w:rsidP="00570DD3">
            <w:pPr>
              <w:pStyle w:val="TableParagraph"/>
              <w:kinsoku w:val="0"/>
              <w:overflowPunct w:val="0"/>
              <w:spacing w:before="0"/>
              <w:rPr>
                <w:spacing w:val="-5"/>
                <w:sz w:val="22"/>
                <w:szCs w:val="22"/>
              </w:rPr>
            </w:pPr>
            <w:r w:rsidRPr="00CF01D6">
              <w:rPr>
                <w:sz w:val="22"/>
                <w:szCs w:val="22"/>
              </w:rPr>
              <w:t>60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2"/>
                <w:sz w:val="22"/>
                <w:szCs w:val="22"/>
              </w:rPr>
              <w:t>parą</w:t>
            </w:r>
            <w:r w:rsidRPr="00CF01D6">
              <w:rPr>
                <w:spacing w:val="-2"/>
                <w:sz w:val="22"/>
                <w:szCs w:val="22"/>
                <w:vertAlign w:val="superscript"/>
              </w:rPr>
              <w:t>*</w:t>
            </w: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Pr="00CF01D6">
              <w:rPr>
                <w:sz w:val="22"/>
                <w:szCs w:val="22"/>
              </w:rPr>
              <w:t>&gt; 50</w:t>
            </w:r>
            <w:r w:rsidRPr="00CF01D6">
              <w:rPr>
                <w:spacing w:val="-3"/>
                <w:sz w:val="22"/>
                <w:szCs w:val="22"/>
              </w:rPr>
              <w:t xml:space="preserve"> </w:t>
            </w:r>
            <w:r w:rsidRPr="00CF01D6">
              <w:rPr>
                <w:sz w:val="22"/>
                <w:szCs w:val="22"/>
              </w:rPr>
              <w:t>iki ≤ </w:t>
            </w:r>
            <w:r w:rsidRPr="00CF01D6">
              <w:rPr>
                <w:spacing w:val="-5"/>
                <w:sz w:val="22"/>
                <w:szCs w:val="22"/>
              </w:rPr>
              <w:t>70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4,52</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0,83</w:t>
            </w:r>
          </w:p>
        </w:tc>
      </w:tr>
      <w:tr w:rsidR="000068E9" w:rsidRPr="00CF01D6" w:rsidTr="00232D7D">
        <w:trPr>
          <w:trHeight w:val="268"/>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2"/>
                <w:sz w:val="22"/>
                <w:szCs w:val="22"/>
                <w:vertAlign w:val="superscript"/>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[0,38–7,64]</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[0,16–2,61]</w:t>
            </w:r>
          </w:p>
        </w:tc>
      </w:tr>
      <w:tr w:rsidR="000068E9" w:rsidRPr="00CF01D6" w:rsidTr="00232D7D">
        <w:trPr>
          <w:trHeight w:val="273"/>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Pr="00CF01D6">
              <w:rPr>
                <w:sz w:val="22"/>
                <w:szCs w:val="22"/>
              </w:rPr>
              <w:t>&gt; 70</w:t>
            </w:r>
            <w:r w:rsidRPr="00CF01D6">
              <w:rPr>
                <w:spacing w:val="-3"/>
                <w:sz w:val="22"/>
                <w:szCs w:val="22"/>
              </w:rPr>
              <w:t xml:space="preserve"> </w:t>
            </w:r>
            <w:r w:rsidRPr="00CF01D6">
              <w:rPr>
                <w:sz w:val="22"/>
                <w:szCs w:val="22"/>
              </w:rPr>
              <w:t>iki ≤ </w:t>
            </w:r>
            <w:r w:rsidRPr="00CF01D6">
              <w:rPr>
                <w:spacing w:val="-5"/>
                <w:sz w:val="22"/>
                <w:szCs w:val="22"/>
              </w:rPr>
              <w:t>90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4,12</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0,68</w:t>
            </w:r>
          </w:p>
        </w:tc>
      </w:tr>
      <w:tr w:rsidR="000068E9" w:rsidRPr="00CF01D6" w:rsidTr="00232D7D">
        <w:trPr>
          <w:trHeight w:val="268"/>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[0,19–7,55]</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[0,05–2,33]</w:t>
            </w:r>
          </w:p>
        </w:tc>
      </w:tr>
      <w:tr w:rsidR="000068E9" w:rsidRPr="00CF01D6" w:rsidTr="00232D7D">
        <w:trPr>
          <w:trHeight w:val="273"/>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0068E9">
            <w:pPr>
              <w:pStyle w:val="TableParagraph"/>
              <w:kinsoku w:val="0"/>
              <w:overflowPunct w:val="0"/>
              <w:spacing w:before="0"/>
              <w:rPr>
                <w:spacing w:val="-5"/>
                <w:sz w:val="22"/>
                <w:szCs w:val="22"/>
              </w:rPr>
            </w:pPr>
            <w:r w:rsidRPr="00CF01D6">
              <w:rPr>
                <w:sz w:val="22"/>
                <w:szCs w:val="22"/>
              </w:rPr>
              <w:t>nuo &gt; 90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110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3,82</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0,60</w:t>
            </w:r>
          </w:p>
        </w:tc>
      </w:tr>
      <w:tr w:rsidR="000068E9" w:rsidRPr="00CF01D6" w:rsidTr="00232D7D">
        <w:trPr>
          <w:trHeight w:val="268"/>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[0,36–7,39]</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[0,14–3,57]</w:t>
            </w:r>
          </w:p>
        </w:tc>
      </w:tr>
      <w:tr w:rsidR="000068E9" w:rsidRPr="00CF01D6" w:rsidTr="00232D7D">
        <w:trPr>
          <w:trHeight w:val="273"/>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0068E9">
            <w:pPr>
              <w:pStyle w:val="TableParagraph"/>
              <w:kinsoku w:val="0"/>
              <w:overflowPunct w:val="0"/>
              <w:spacing w:before="0"/>
              <w:rPr>
                <w:spacing w:val="-5"/>
                <w:sz w:val="22"/>
                <w:szCs w:val="22"/>
              </w:rPr>
            </w:pPr>
            <w:r w:rsidRPr="00CF01D6">
              <w:rPr>
                <w:sz w:val="22"/>
                <w:szCs w:val="22"/>
              </w:rPr>
              <w:t>nuo &gt; 110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130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3,16</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0,41</w:t>
            </w:r>
          </w:p>
        </w:tc>
      </w:tr>
      <w:tr w:rsidR="000068E9" w:rsidRPr="00CF01D6" w:rsidTr="00232D7D">
        <w:trPr>
          <w:trHeight w:val="268"/>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[0,28–6,71]</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[0,15–1,51]</w:t>
            </w:r>
          </w:p>
        </w:tc>
      </w:tr>
      <w:tr w:rsidR="000068E9" w:rsidRPr="00CF01D6" w:rsidTr="00232D7D">
        <w:trPr>
          <w:trHeight w:val="273"/>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r w:rsidRPr="00CF01D6">
              <w:rPr>
                <w:sz w:val="22"/>
                <w:szCs w:val="22"/>
              </w:rPr>
              <w:t>&gt; </w:t>
            </w:r>
            <w:r w:rsidRPr="00CF01D6">
              <w:rPr>
                <w:spacing w:val="-5"/>
                <w:sz w:val="22"/>
                <w:szCs w:val="22"/>
              </w:rPr>
              <w:t>130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2,76</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0,45</w:t>
            </w:r>
          </w:p>
        </w:tc>
      </w:tr>
      <w:tr w:rsidR="000068E9" w:rsidRPr="00CF01D6" w:rsidTr="00232D7D">
        <w:trPr>
          <w:trHeight w:val="268"/>
        </w:trPr>
        <w:tc>
          <w:tcPr>
            <w:tcW w:w="194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[0,12–6,10]</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[0,00–3,10]</w:t>
            </w:r>
          </w:p>
        </w:tc>
      </w:tr>
      <w:tr w:rsidR="00A6588E" w:rsidRPr="00CF01D6" w:rsidTr="00570DD3">
        <w:trPr>
          <w:trHeight w:val="287"/>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A6588E" w:rsidRPr="00CF01D6" w:rsidRDefault="00A6588E" w:rsidP="00E068FD">
            <w:pPr>
              <w:pStyle w:val="TableParagraph"/>
              <w:kinsoku w:val="0"/>
              <w:overflowPunct w:val="0"/>
              <w:spacing w:before="0"/>
              <w:rPr>
                <w:spacing w:val="-2"/>
                <w:sz w:val="22"/>
                <w:szCs w:val="22"/>
              </w:rPr>
            </w:pPr>
            <w:r w:rsidRPr="00CF01D6">
              <w:rPr>
                <w:sz w:val="22"/>
                <w:szCs w:val="22"/>
              </w:rPr>
              <w:t>GVT</w:t>
            </w:r>
            <w:r w:rsidRPr="00CF01D6">
              <w:rPr>
                <w:spacing w:val="-6"/>
                <w:sz w:val="22"/>
                <w:szCs w:val="22"/>
              </w:rPr>
              <w:t xml:space="preserve"> </w:t>
            </w:r>
            <w:r w:rsidRPr="00CF01D6">
              <w:rPr>
                <w:sz w:val="22"/>
                <w:szCs w:val="22"/>
              </w:rPr>
              <w:t>gydymas,</w:t>
            </w:r>
            <w:r w:rsidRPr="00CF01D6">
              <w:rPr>
                <w:spacing w:val="-3"/>
                <w:sz w:val="22"/>
                <w:szCs w:val="22"/>
              </w:rPr>
              <w:t xml:space="preserve"> </w:t>
            </w:r>
            <w:r w:rsidRPr="00CF01D6">
              <w:rPr>
                <w:sz w:val="22"/>
                <w:szCs w:val="22"/>
              </w:rPr>
              <w:t>PE</w:t>
            </w:r>
            <w:r w:rsidRPr="00CF01D6">
              <w:rPr>
                <w:spacing w:val="-4"/>
                <w:sz w:val="22"/>
                <w:szCs w:val="22"/>
              </w:rPr>
              <w:t xml:space="preserve"> </w:t>
            </w:r>
            <w:r w:rsidRPr="00CF01D6">
              <w:rPr>
                <w:sz w:val="22"/>
                <w:szCs w:val="22"/>
              </w:rPr>
              <w:t>gydymas</w:t>
            </w:r>
            <w:r w:rsidRPr="00CF01D6">
              <w:rPr>
                <w:spacing w:val="-3"/>
                <w:sz w:val="22"/>
                <w:szCs w:val="22"/>
              </w:rPr>
              <w:t xml:space="preserve"> </w:t>
            </w:r>
            <w:r w:rsidRPr="00CF01D6">
              <w:rPr>
                <w:sz w:val="22"/>
                <w:szCs w:val="22"/>
              </w:rPr>
              <w:t>bei</w:t>
            </w:r>
            <w:r w:rsidRPr="00CF01D6">
              <w:rPr>
                <w:spacing w:val="-5"/>
                <w:sz w:val="22"/>
                <w:szCs w:val="22"/>
              </w:rPr>
              <w:t xml:space="preserve"> </w:t>
            </w:r>
            <w:r w:rsidRPr="00CF01D6">
              <w:rPr>
                <w:sz w:val="22"/>
                <w:szCs w:val="22"/>
              </w:rPr>
              <w:t>pasikartojančios</w:t>
            </w:r>
            <w:r w:rsidRPr="00CF01D6">
              <w:rPr>
                <w:spacing w:val="-3"/>
                <w:sz w:val="22"/>
                <w:szCs w:val="22"/>
              </w:rPr>
              <w:t xml:space="preserve"> </w:t>
            </w:r>
            <w:r w:rsidRPr="00CF01D6">
              <w:rPr>
                <w:sz w:val="22"/>
                <w:szCs w:val="22"/>
              </w:rPr>
              <w:t>GVT</w:t>
            </w:r>
            <w:r w:rsidRPr="00CF01D6">
              <w:rPr>
                <w:spacing w:val="-7"/>
                <w:sz w:val="22"/>
                <w:szCs w:val="22"/>
              </w:rPr>
              <w:t xml:space="preserve"> </w:t>
            </w:r>
            <w:r w:rsidRPr="00CF01D6">
              <w:rPr>
                <w:sz w:val="22"/>
                <w:szCs w:val="22"/>
              </w:rPr>
              <w:t>ir</w:t>
            </w:r>
            <w:r w:rsidRPr="00CF01D6">
              <w:rPr>
                <w:spacing w:val="-3"/>
                <w:sz w:val="22"/>
                <w:szCs w:val="22"/>
              </w:rPr>
              <w:t xml:space="preserve"> </w:t>
            </w:r>
            <w:r w:rsidRPr="00CF01D6">
              <w:rPr>
                <w:sz w:val="22"/>
                <w:szCs w:val="22"/>
              </w:rPr>
              <w:t>PE</w:t>
            </w:r>
            <w:r w:rsidRPr="00CF01D6">
              <w:rPr>
                <w:spacing w:val="-7"/>
                <w:sz w:val="22"/>
                <w:szCs w:val="22"/>
              </w:rPr>
              <w:t xml:space="preserve"> </w:t>
            </w:r>
            <w:r w:rsidRPr="00CF01D6">
              <w:rPr>
                <w:sz w:val="22"/>
                <w:szCs w:val="22"/>
              </w:rPr>
              <w:t>(VTE)</w:t>
            </w:r>
            <w:r w:rsidRPr="00CF01D6">
              <w:rPr>
                <w:spacing w:val="-3"/>
                <w:sz w:val="22"/>
                <w:szCs w:val="22"/>
              </w:rPr>
              <w:t xml:space="preserve"> </w:t>
            </w:r>
            <w:r w:rsidRPr="00CF01D6">
              <w:rPr>
                <w:spacing w:val="-2"/>
                <w:sz w:val="22"/>
                <w:szCs w:val="22"/>
              </w:rPr>
              <w:t>profilaktika</w:t>
            </w:r>
          </w:p>
        </w:tc>
      </w:tr>
      <w:tr w:rsidR="00570DD3" w:rsidRPr="00CF01D6" w:rsidTr="00593214">
        <w:trPr>
          <w:trHeight w:val="274"/>
        </w:trPr>
        <w:tc>
          <w:tcPr>
            <w:tcW w:w="1942" w:type="dxa"/>
            <w:vMerge w:val="restart"/>
            <w:tcBorders>
              <w:top w:val="single" w:sz="4" w:space="0" w:color="000000"/>
              <w:left w:val="single" w:sz="4" w:space="0" w:color="000000"/>
              <w:right w:val="single" w:sz="4" w:space="0" w:color="000000"/>
            </w:tcBorders>
          </w:tcPr>
          <w:p w:rsidR="00570DD3" w:rsidRPr="00CF01D6" w:rsidRDefault="00570DD3" w:rsidP="00570DD3">
            <w:pPr>
              <w:pStyle w:val="TableParagraph"/>
              <w:kinsoku w:val="0"/>
              <w:overflowPunct w:val="0"/>
              <w:spacing w:before="0"/>
              <w:rPr>
                <w:spacing w:val="-5"/>
                <w:sz w:val="22"/>
                <w:szCs w:val="22"/>
              </w:rPr>
            </w:pPr>
            <w:r w:rsidRPr="00CF01D6">
              <w:rPr>
                <w:sz w:val="22"/>
                <w:szCs w:val="22"/>
              </w:rPr>
              <w:t>30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4"/>
                <w:sz w:val="22"/>
                <w:szCs w:val="22"/>
              </w:rPr>
              <w:t>parą</w:t>
            </w:r>
          </w:p>
        </w:tc>
        <w:tc>
          <w:tcPr>
            <w:tcW w:w="1702" w:type="dxa"/>
            <w:tcBorders>
              <w:top w:val="single" w:sz="4" w:space="0" w:color="000000"/>
              <w:left w:val="single" w:sz="4" w:space="0" w:color="000000"/>
              <w:bottom w:val="none" w:sz="6" w:space="0" w:color="auto"/>
              <w:right w:val="single" w:sz="4" w:space="0" w:color="000000"/>
            </w:tcBorders>
          </w:tcPr>
          <w:p w:rsidR="00570DD3" w:rsidRPr="00CF01D6" w:rsidRDefault="00570DD3"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Pr="00CF01D6">
              <w:rPr>
                <w:sz w:val="22"/>
                <w:szCs w:val="22"/>
              </w:rPr>
              <w:t>≥ 30 iki</w:t>
            </w:r>
            <w:r w:rsidRPr="00CF01D6">
              <w:rPr>
                <w:spacing w:val="-3"/>
                <w:sz w:val="22"/>
                <w:szCs w:val="22"/>
              </w:rPr>
              <w:t xml:space="preserve"> </w:t>
            </w:r>
            <w:r w:rsidRPr="00CF01D6">
              <w:rPr>
                <w:sz w:val="22"/>
                <w:szCs w:val="22"/>
              </w:rPr>
              <w:t>≤ </w:t>
            </w:r>
            <w:r w:rsidRPr="00CF01D6">
              <w:rPr>
                <w:spacing w:val="-5"/>
                <w:sz w:val="22"/>
                <w:szCs w:val="22"/>
              </w:rPr>
              <w:t>50</w:t>
            </w:r>
          </w:p>
        </w:tc>
        <w:tc>
          <w:tcPr>
            <w:tcW w:w="2410" w:type="dxa"/>
            <w:tcBorders>
              <w:top w:val="single" w:sz="4" w:space="0" w:color="000000"/>
              <w:left w:val="single" w:sz="4" w:space="0" w:color="000000"/>
              <w:bottom w:val="none" w:sz="6" w:space="0" w:color="auto"/>
              <w:right w:val="single" w:sz="4" w:space="0" w:color="000000"/>
            </w:tcBorders>
          </w:tcPr>
          <w:p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2,21</w:t>
            </w:r>
          </w:p>
        </w:tc>
        <w:tc>
          <w:tcPr>
            <w:tcW w:w="2735" w:type="dxa"/>
            <w:tcBorders>
              <w:top w:val="single" w:sz="4" w:space="0" w:color="000000"/>
              <w:left w:val="single" w:sz="4" w:space="0" w:color="000000"/>
              <w:bottom w:val="none" w:sz="6" w:space="0" w:color="auto"/>
              <w:right w:val="single" w:sz="4" w:space="0" w:color="000000"/>
            </w:tcBorders>
          </w:tcPr>
          <w:p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0,22</w:t>
            </w:r>
          </w:p>
        </w:tc>
      </w:tr>
      <w:tr w:rsidR="00570DD3" w:rsidRPr="00CF01D6" w:rsidTr="00593214">
        <w:trPr>
          <w:trHeight w:val="267"/>
        </w:trPr>
        <w:tc>
          <w:tcPr>
            <w:tcW w:w="1942" w:type="dxa"/>
            <w:vMerge/>
            <w:tcBorders>
              <w:left w:val="single" w:sz="4" w:space="0" w:color="000000"/>
              <w:bottom w:val="single" w:sz="4" w:space="0" w:color="000000"/>
              <w:right w:val="single" w:sz="4" w:space="0" w:color="000000"/>
            </w:tcBorders>
          </w:tcPr>
          <w:p w:rsidR="00570DD3" w:rsidRPr="00CF01D6" w:rsidRDefault="00570DD3" w:rsidP="00E068FD">
            <w:pPr>
              <w:pStyle w:val="TableParagraph"/>
              <w:kinsoku w:val="0"/>
              <w:overflowPunct w:val="0"/>
              <w:spacing w:before="0"/>
              <w:rPr>
                <w:spacing w:val="-4"/>
                <w:sz w:val="22"/>
                <w:szCs w:val="22"/>
              </w:rPr>
            </w:pPr>
          </w:p>
        </w:tc>
        <w:tc>
          <w:tcPr>
            <w:tcW w:w="1702" w:type="dxa"/>
            <w:tcBorders>
              <w:top w:val="none" w:sz="6" w:space="0" w:color="auto"/>
              <w:left w:val="single" w:sz="4" w:space="0" w:color="000000"/>
              <w:bottom w:val="single" w:sz="4" w:space="0" w:color="000000"/>
              <w:right w:val="single" w:sz="4" w:space="0" w:color="000000"/>
            </w:tcBorders>
          </w:tcPr>
          <w:p w:rsidR="00570DD3" w:rsidRPr="00CF01D6" w:rsidRDefault="00570DD3"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[0,14–4,47]</w:t>
            </w:r>
          </w:p>
        </w:tc>
        <w:tc>
          <w:tcPr>
            <w:tcW w:w="2735" w:type="dxa"/>
            <w:tcBorders>
              <w:top w:val="none" w:sz="6" w:space="0" w:color="auto"/>
              <w:left w:val="single" w:sz="4" w:space="0" w:color="000000"/>
              <w:bottom w:val="single" w:sz="4" w:space="0" w:color="000000"/>
              <w:right w:val="single" w:sz="4" w:space="0" w:color="000000"/>
            </w:tcBorders>
          </w:tcPr>
          <w:p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[0,00–1,09]</w:t>
            </w:r>
          </w:p>
        </w:tc>
      </w:tr>
      <w:tr w:rsidR="000068E9" w:rsidRPr="00CF01D6" w:rsidTr="00232D7D">
        <w:trPr>
          <w:trHeight w:val="274"/>
        </w:trPr>
        <w:tc>
          <w:tcPr>
            <w:tcW w:w="1942" w:type="dxa"/>
            <w:vMerge w:val="restart"/>
            <w:tcBorders>
              <w:top w:val="single" w:sz="4" w:space="0" w:color="000000"/>
              <w:left w:val="single" w:sz="4" w:space="0" w:color="000000"/>
              <w:right w:val="single" w:sz="4" w:space="0" w:color="000000"/>
            </w:tcBorders>
          </w:tcPr>
          <w:p w:rsidR="000068E9" w:rsidRPr="00CF01D6" w:rsidRDefault="000068E9" w:rsidP="00570DD3">
            <w:pPr>
              <w:pStyle w:val="TableParagraph"/>
              <w:kinsoku w:val="0"/>
              <w:overflowPunct w:val="0"/>
              <w:spacing w:before="0"/>
              <w:rPr>
                <w:spacing w:val="-5"/>
                <w:sz w:val="22"/>
                <w:szCs w:val="22"/>
              </w:rPr>
            </w:pPr>
            <w:r w:rsidRPr="00CF01D6">
              <w:rPr>
                <w:sz w:val="22"/>
                <w:szCs w:val="22"/>
              </w:rPr>
              <w:t>60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2"/>
                <w:sz w:val="22"/>
                <w:szCs w:val="22"/>
              </w:rPr>
              <w:t>parą</w:t>
            </w:r>
            <w:r w:rsidRPr="00CF01D6">
              <w:rPr>
                <w:spacing w:val="-2"/>
                <w:sz w:val="22"/>
                <w:szCs w:val="22"/>
                <w:vertAlign w:val="superscript"/>
              </w:rPr>
              <w:t>*</w:t>
            </w: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Pr="00CF01D6">
              <w:rPr>
                <w:sz w:val="22"/>
                <w:szCs w:val="22"/>
              </w:rPr>
              <w:t>&gt; 50</w:t>
            </w:r>
            <w:r w:rsidRPr="00CF01D6">
              <w:rPr>
                <w:spacing w:val="-3"/>
                <w:sz w:val="22"/>
                <w:szCs w:val="22"/>
              </w:rPr>
              <w:t xml:space="preserve"> </w:t>
            </w:r>
            <w:r w:rsidRPr="00CF01D6">
              <w:rPr>
                <w:sz w:val="22"/>
                <w:szCs w:val="22"/>
              </w:rPr>
              <w:t>iki ≤ </w:t>
            </w:r>
            <w:r w:rsidRPr="00CF01D6">
              <w:rPr>
                <w:spacing w:val="-5"/>
                <w:sz w:val="22"/>
                <w:szCs w:val="22"/>
              </w:rPr>
              <w:t>70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3,42</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0,34</w:t>
            </w:r>
          </w:p>
        </w:tc>
      </w:tr>
      <w:tr w:rsidR="000068E9" w:rsidRPr="00CF01D6" w:rsidTr="00232D7D">
        <w:trPr>
          <w:trHeight w:val="267"/>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2"/>
                <w:sz w:val="22"/>
                <w:szCs w:val="22"/>
                <w:vertAlign w:val="superscript"/>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[0,19–6,13]</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[0,00–3,10]</w:t>
            </w:r>
          </w:p>
        </w:tc>
      </w:tr>
      <w:tr w:rsidR="000068E9" w:rsidRPr="00CF01D6" w:rsidTr="00232D7D">
        <w:trPr>
          <w:trHeight w:val="274"/>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r w:rsidRPr="00CF01D6">
              <w:rPr>
                <w:sz w:val="22"/>
                <w:szCs w:val="22"/>
              </w:rPr>
              <w:t>nuo</w:t>
            </w:r>
            <w:r w:rsidRPr="00CF01D6">
              <w:rPr>
                <w:spacing w:val="-1"/>
                <w:sz w:val="22"/>
                <w:szCs w:val="22"/>
              </w:rPr>
              <w:t xml:space="preserve"> </w:t>
            </w:r>
            <w:r w:rsidRPr="00CF01D6">
              <w:rPr>
                <w:sz w:val="22"/>
                <w:szCs w:val="22"/>
              </w:rPr>
              <w:t>&gt; 70</w:t>
            </w:r>
            <w:r w:rsidRPr="00CF01D6">
              <w:rPr>
                <w:spacing w:val="-3"/>
                <w:sz w:val="22"/>
                <w:szCs w:val="22"/>
              </w:rPr>
              <w:t xml:space="preserve"> </w:t>
            </w:r>
            <w:r w:rsidRPr="00CF01D6">
              <w:rPr>
                <w:sz w:val="22"/>
                <w:szCs w:val="22"/>
              </w:rPr>
              <w:t>iki ≤ </w:t>
            </w:r>
            <w:r w:rsidRPr="00CF01D6">
              <w:rPr>
                <w:spacing w:val="-5"/>
                <w:sz w:val="22"/>
                <w:szCs w:val="22"/>
              </w:rPr>
              <w:t>90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2,97</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0,24</w:t>
            </w:r>
          </w:p>
        </w:tc>
      </w:tr>
      <w:tr w:rsidR="000068E9" w:rsidRPr="00CF01D6" w:rsidTr="00232D7D">
        <w:trPr>
          <w:trHeight w:val="267"/>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[0,24–5,82]</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[0,00–1,77]</w:t>
            </w:r>
          </w:p>
        </w:tc>
      </w:tr>
      <w:tr w:rsidR="000068E9" w:rsidRPr="00CF01D6" w:rsidTr="00232D7D">
        <w:trPr>
          <w:trHeight w:val="274"/>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0068E9">
            <w:pPr>
              <w:pStyle w:val="TableParagraph"/>
              <w:kinsoku w:val="0"/>
              <w:overflowPunct w:val="0"/>
              <w:spacing w:before="0"/>
              <w:rPr>
                <w:spacing w:val="-5"/>
                <w:sz w:val="22"/>
                <w:szCs w:val="22"/>
              </w:rPr>
            </w:pPr>
            <w:r w:rsidRPr="00CF01D6">
              <w:rPr>
                <w:sz w:val="22"/>
                <w:szCs w:val="22"/>
              </w:rPr>
              <w:t>nuo &gt; 90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110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2,82</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0,20</w:t>
            </w:r>
          </w:p>
        </w:tc>
      </w:tr>
      <w:tr w:rsidR="000068E9" w:rsidRPr="00CF01D6" w:rsidTr="00232D7D">
        <w:trPr>
          <w:trHeight w:val="267"/>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[0,14–5,31]</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[0,00–2,52]</w:t>
            </w:r>
          </w:p>
        </w:tc>
      </w:tr>
      <w:tr w:rsidR="000068E9" w:rsidRPr="00CF01D6" w:rsidTr="00232D7D">
        <w:trPr>
          <w:trHeight w:val="274"/>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0068E9">
            <w:pPr>
              <w:pStyle w:val="TableParagraph"/>
              <w:kinsoku w:val="0"/>
              <w:overflowPunct w:val="0"/>
              <w:spacing w:before="0"/>
              <w:rPr>
                <w:spacing w:val="-5"/>
                <w:sz w:val="22"/>
                <w:szCs w:val="22"/>
              </w:rPr>
            </w:pPr>
            <w:r w:rsidRPr="00CF01D6">
              <w:rPr>
                <w:sz w:val="22"/>
                <w:szCs w:val="22"/>
              </w:rPr>
              <w:t>nuo &gt; 110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130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2,64</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0,17</w:t>
            </w:r>
          </w:p>
        </w:tc>
      </w:tr>
      <w:tr w:rsidR="000068E9" w:rsidRPr="00CF01D6" w:rsidTr="00232D7D">
        <w:trPr>
          <w:trHeight w:val="267"/>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[0,13–5,57]</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[0,00–1,86]</w:t>
            </w:r>
          </w:p>
        </w:tc>
      </w:tr>
      <w:tr w:rsidR="000068E9" w:rsidRPr="00CF01D6" w:rsidTr="00232D7D">
        <w:trPr>
          <w:trHeight w:val="274"/>
        </w:trPr>
        <w:tc>
          <w:tcPr>
            <w:tcW w:w="1942" w:type="dxa"/>
            <w:vMerge/>
            <w:tcBorders>
              <w:left w:val="single" w:sz="4" w:space="0" w:color="000000"/>
              <w:right w:val="single" w:sz="4" w:space="0" w:color="000000"/>
            </w:tcBorders>
          </w:tcPr>
          <w:p w:rsidR="000068E9" w:rsidRPr="00CF01D6" w:rsidRDefault="000068E9" w:rsidP="00E068FD">
            <w:pPr>
              <w:pStyle w:val="TableParagraph"/>
              <w:kinsoku w:val="0"/>
              <w:overflowPunct w:val="0"/>
              <w:spacing w:before="0"/>
              <w:rPr>
                <w:sz w:val="20"/>
                <w:szCs w:val="20"/>
              </w:rPr>
            </w:pPr>
          </w:p>
        </w:tc>
        <w:tc>
          <w:tcPr>
            <w:tcW w:w="1702" w:type="dxa"/>
            <w:vMerge w:val="restart"/>
            <w:tcBorders>
              <w:top w:val="single" w:sz="4" w:space="0" w:color="000000"/>
              <w:left w:val="single" w:sz="4" w:space="0" w:color="000000"/>
              <w:right w:val="single" w:sz="4" w:space="0" w:color="000000"/>
            </w:tcBorders>
          </w:tcPr>
          <w:p w:rsidR="000068E9" w:rsidRPr="00CF01D6" w:rsidRDefault="000068E9" w:rsidP="00E068FD">
            <w:pPr>
              <w:pStyle w:val="TableParagraph"/>
              <w:kinsoku w:val="0"/>
              <w:overflowPunct w:val="0"/>
              <w:spacing w:before="0"/>
              <w:rPr>
                <w:spacing w:val="-5"/>
                <w:sz w:val="22"/>
                <w:szCs w:val="22"/>
              </w:rPr>
            </w:pPr>
            <w:r w:rsidRPr="00CF01D6">
              <w:rPr>
                <w:sz w:val="22"/>
                <w:szCs w:val="22"/>
              </w:rPr>
              <w:t>&gt; </w:t>
            </w:r>
            <w:r w:rsidRPr="00CF01D6">
              <w:rPr>
                <w:spacing w:val="-5"/>
                <w:sz w:val="22"/>
                <w:szCs w:val="22"/>
              </w:rPr>
              <w:t>130</w:t>
            </w:r>
          </w:p>
        </w:tc>
        <w:tc>
          <w:tcPr>
            <w:tcW w:w="2410"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2,39</w:t>
            </w:r>
          </w:p>
        </w:tc>
        <w:tc>
          <w:tcPr>
            <w:tcW w:w="2735" w:type="dxa"/>
            <w:tcBorders>
              <w:top w:val="single" w:sz="4" w:space="0" w:color="000000"/>
              <w:left w:val="single" w:sz="4" w:space="0" w:color="000000"/>
              <w:bottom w:val="none" w:sz="6" w:space="0" w:color="auto"/>
              <w:right w:val="single" w:sz="4" w:space="0" w:color="000000"/>
            </w:tcBorders>
          </w:tcPr>
          <w:p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0,13</w:t>
            </w:r>
          </w:p>
        </w:tc>
      </w:tr>
      <w:tr w:rsidR="000068E9" w:rsidRPr="00CF01D6" w:rsidTr="00232D7D">
        <w:trPr>
          <w:trHeight w:val="267"/>
        </w:trPr>
        <w:tc>
          <w:tcPr>
            <w:tcW w:w="194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1702" w:type="dxa"/>
            <w:vMerge/>
            <w:tcBorders>
              <w:left w:val="single" w:sz="4" w:space="0" w:color="000000"/>
              <w:bottom w:val="single" w:sz="4" w:space="0" w:color="000000"/>
              <w:right w:val="single" w:sz="4" w:space="0" w:color="000000"/>
            </w:tcBorders>
          </w:tcPr>
          <w:p w:rsidR="000068E9" w:rsidRPr="00CF01D6" w:rsidRDefault="000068E9" w:rsidP="00E068FD">
            <w:pPr>
              <w:pStyle w:val="TableParagraph"/>
              <w:kinsoku w:val="0"/>
              <w:overflowPunct w:val="0"/>
              <w:spacing w:before="0"/>
              <w:rPr>
                <w:sz w:val="18"/>
                <w:szCs w:val="18"/>
              </w:rPr>
            </w:pPr>
          </w:p>
        </w:tc>
        <w:tc>
          <w:tcPr>
            <w:tcW w:w="2410"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[0,10–4,92]</w:t>
            </w:r>
          </w:p>
        </w:tc>
        <w:tc>
          <w:tcPr>
            <w:tcW w:w="2735" w:type="dxa"/>
            <w:tcBorders>
              <w:top w:val="none" w:sz="6" w:space="0" w:color="auto"/>
              <w:left w:val="single" w:sz="4" w:space="0" w:color="000000"/>
              <w:bottom w:val="single" w:sz="4" w:space="0" w:color="000000"/>
              <w:right w:val="single" w:sz="4" w:space="0" w:color="000000"/>
            </w:tcBorders>
          </w:tcPr>
          <w:p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[0,00–2,43]</w:t>
            </w:r>
          </w:p>
        </w:tc>
      </w:tr>
    </w:tbl>
    <w:p w:rsidR="00A6588E" w:rsidRPr="00CF01D6" w:rsidRDefault="00A6588E" w:rsidP="00E068FD">
      <w:pPr>
        <w:pStyle w:val="Pagrindinistekstas"/>
        <w:kinsoku w:val="0"/>
        <w:overflowPunct w:val="0"/>
        <w:rPr>
          <w:spacing w:val="-2"/>
        </w:rPr>
      </w:pPr>
      <w:r w:rsidRPr="00CF01D6">
        <w:rPr>
          <w:vertAlign w:val="superscript"/>
        </w:rPr>
        <w:t>*</w:t>
      </w:r>
      <w:r w:rsidRPr="00CF01D6">
        <w:rPr>
          <w:spacing w:val="15"/>
        </w:rPr>
        <w:t xml:space="preserve"> </w:t>
      </w:r>
      <w:r w:rsidRPr="00CF01D6">
        <w:t>Dozės</w:t>
      </w:r>
      <w:r w:rsidRPr="00CF01D6">
        <w:rPr>
          <w:spacing w:val="-5"/>
        </w:rPr>
        <w:t xml:space="preserve"> </w:t>
      </w:r>
      <w:r w:rsidRPr="00CF01D6">
        <w:t>mažinimas</w:t>
      </w:r>
      <w:r w:rsidRPr="00CF01D6">
        <w:rPr>
          <w:spacing w:val="-3"/>
        </w:rPr>
        <w:t xml:space="preserve"> </w:t>
      </w:r>
      <w:r w:rsidRPr="00CF01D6">
        <w:t>iki</w:t>
      </w:r>
      <w:r w:rsidRPr="00CF01D6">
        <w:rPr>
          <w:spacing w:val="-1"/>
        </w:rPr>
        <w:t xml:space="preserve"> </w:t>
      </w:r>
      <w:r w:rsidRPr="00CF01D6">
        <w:t>30</w:t>
      </w:r>
      <w:r w:rsidR="00FA22A6" w:rsidRPr="00CF01D6">
        <w:rPr>
          <w:spacing w:val="-2"/>
        </w:rPr>
        <w:t> mg</w:t>
      </w:r>
      <w:r w:rsidRPr="00CF01D6">
        <w:rPr>
          <w:spacing w:val="-6"/>
        </w:rPr>
        <w:t xml:space="preserve"> </w:t>
      </w:r>
      <w:r w:rsidRPr="00CF01D6">
        <w:t>esant</w:t>
      </w:r>
      <w:r w:rsidRPr="00CF01D6">
        <w:rPr>
          <w:spacing w:val="-2"/>
        </w:rPr>
        <w:t xml:space="preserve"> </w:t>
      </w:r>
      <w:r w:rsidRPr="00CF01D6">
        <w:t>mažam</w:t>
      </w:r>
      <w:r w:rsidRPr="00CF01D6">
        <w:rPr>
          <w:spacing w:val="-5"/>
        </w:rPr>
        <w:t xml:space="preserve"> </w:t>
      </w:r>
      <w:r w:rsidR="00792081" w:rsidRPr="00CF01D6">
        <w:t>kūno</w:t>
      </w:r>
      <w:r w:rsidR="00792081" w:rsidRPr="00CF01D6">
        <w:rPr>
          <w:spacing w:val="-3"/>
        </w:rPr>
        <w:t xml:space="preserve"> </w:t>
      </w:r>
      <w:r w:rsidR="00792081" w:rsidRPr="00CF01D6">
        <w:t>svoriui (</w:t>
      </w:r>
      <w:r w:rsidR="00FA22A6" w:rsidRPr="00CF01D6">
        <w:t>≤ </w:t>
      </w:r>
      <w:r w:rsidRPr="00CF01D6">
        <w:t>60</w:t>
      </w:r>
      <w:r w:rsidR="00FA22A6" w:rsidRPr="00CF01D6">
        <w:rPr>
          <w:spacing w:val="-6"/>
        </w:rPr>
        <w:t> kg</w:t>
      </w:r>
      <w:r w:rsidR="00792081" w:rsidRPr="00CF01D6">
        <w:rPr>
          <w:spacing w:val="-6"/>
        </w:rPr>
        <w:t>)</w:t>
      </w:r>
      <w:r w:rsidRPr="00CF01D6">
        <w:rPr>
          <w:spacing w:val="-2"/>
        </w:rPr>
        <w:t xml:space="preserve"> </w:t>
      </w:r>
      <w:r w:rsidRPr="00CF01D6">
        <w:t>arba</w:t>
      </w:r>
      <w:r w:rsidRPr="00CF01D6">
        <w:rPr>
          <w:spacing w:val="-3"/>
        </w:rPr>
        <w:t xml:space="preserve"> </w:t>
      </w:r>
      <w:r w:rsidRPr="00CF01D6">
        <w:t>kartu</w:t>
      </w:r>
      <w:r w:rsidRPr="00CF01D6">
        <w:rPr>
          <w:spacing w:val="-2"/>
        </w:rPr>
        <w:t xml:space="preserve"> </w:t>
      </w:r>
      <w:r w:rsidRPr="00CF01D6">
        <w:t>vartojant</w:t>
      </w:r>
      <w:r w:rsidRPr="00CF01D6">
        <w:rPr>
          <w:spacing w:val="-2"/>
        </w:rPr>
        <w:t xml:space="preserve"> </w:t>
      </w:r>
      <w:r w:rsidR="005B123A" w:rsidRPr="00CF01D6">
        <w:rPr>
          <w:spacing w:val="-2"/>
        </w:rPr>
        <w:t>specifini</w:t>
      </w:r>
      <w:r w:rsidR="004065AE">
        <w:rPr>
          <w:spacing w:val="-2"/>
        </w:rPr>
        <w:t>ų</w:t>
      </w:r>
      <w:r w:rsidR="005B123A" w:rsidRPr="00CF01D6">
        <w:rPr>
          <w:spacing w:val="-2"/>
        </w:rPr>
        <w:t xml:space="preserve"> </w:t>
      </w:r>
      <w:r w:rsidRPr="00CF01D6">
        <w:t>P-gp</w:t>
      </w:r>
      <w:r w:rsidRPr="00CF01D6">
        <w:rPr>
          <w:spacing w:val="-3"/>
        </w:rPr>
        <w:t xml:space="preserve"> </w:t>
      </w:r>
      <w:r w:rsidRPr="00CF01D6">
        <w:rPr>
          <w:spacing w:val="-2"/>
        </w:rPr>
        <w:t>inhibitori</w:t>
      </w:r>
      <w:r w:rsidR="004065AE">
        <w:rPr>
          <w:spacing w:val="-2"/>
        </w:rPr>
        <w:t>ų</w:t>
      </w:r>
    </w:p>
    <w:p w:rsidR="00A6588E" w:rsidRPr="00CF01D6" w:rsidRDefault="00A6588E" w:rsidP="00E068FD">
      <w:pPr>
        <w:pStyle w:val="Pagrindinistekstas"/>
        <w:kinsoku w:val="0"/>
        <w:overflowPunct w:val="0"/>
      </w:pPr>
      <w:r w:rsidRPr="00CF01D6">
        <w:rPr>
          <w:vertAlign w:val="superscript"/>
        </w:rPr>
        <w:t>1</w:t>
      </w:r>
      <w:r w:rsidRPr="00CF01D6">
        <w:t xml:space="preserve"> </w:t>
      </w:r>
      <w:r w:rsidRPr="00CF01D6">
        <w:rPr>
          <w:position w:val="2"/>
        </w:rPr>
        <w:t>Po</w:t>
      </w:r>
      <w:r w:rsidRPr="00CF01D6">
        <w:rPr>
          <w:spacing w:val="-2"/>
          <w:position w:val="2"/>
        </w:rPr>
        <w:t xml:space="preserve"> </w:t>
      </w:r>
      <w:r w:rsidRPr="00CF01D6">
        <w:rPr>
          <w:position w:val="2"/>
        </w:rPr>
        <w:t>dozės</w:t>
      </w:r>
      <w:r w:rsidRPr="00CF01D6">
        <w:rPr>
          <w:spacing w:val="-2"/>
          <w:position w:val="2"/>
        </w:rPr>
        <w:t xml:space="preserve"> </w:t>
      </w:r>
      <w:r w:rsidRPr="00CF01D6">
        <w:rPr>
          <w:position w:val="2"/>
        </w:rPr>
        <w:t>vartojimo</w:t>
      </w:r>
      <w:r w:rsidRPr="00CF01D6">
        <w:rPr>
          <w:spacing w:val="-5"/>
          <w:position w:val="2"/>
        </w:rPr>
        <w:t xml:space="preserve"> </w:t>
      </w:r>
      <w:r w:rsidRPr="00CF01D6">
        <w:rPr>
          <w:position w:val="2"/>
        </w:rPr>
        <w:t>atitinka</w:t>
      </w:r>
      <w:r w:rsidRPr="00CF01D6">
        <w:rPr>
          <w:spacing w:val="-4"/>
          <w:position w:val="2"/>
        </w:rPr>
        <w:t xml:space="preserve"> </w:t>
      </w:r>
      <w:r w:rsidRPr="00CF01D6">
        <w:rPr>
          <w:position w:val="2"/>
        </w:rPr>
        <w:t>C</w:t>
      </w:r>
      <w:r w:rsidRPr="00CF01D6">
        <w:rPr>
          <w:sz w:val="14"/>
          <w:szCs w:val="14"/>
        </w:rPr>
        <w:t>ma</w:t>
      </w:r>
      <w:r w:rsidR="002E53DB" w:rsidRPr="00CF01D6">
        <w:rPr>
          <w:sz w:val="14"/>
          <w:szCs w:val="14"/>
        </w:rPr>
        <w:t>x </w:t>
      </w:r>
      <w:r w:rsidRPr="00CF01D6">
        <w:t>(mėginiai po dozės vartojimo buvo imami praėjus 1</w:t>
      </w:r>
      <w:r w:rsidR="002E53DB" w:rsidRPr="00CF01D6">
        <w:t>–</w:t>
      </w:r>
      <w:r w:rsidRPr="00CF01D6">
        <w:t>3</w:t>
      </w:r>
      <w:r w:rsidR="00FA22A6" w:rsidRPr="00CF01D6">
        <w:t> valand</w:t>
      </w:r>
      <w:r w:rsidRPr="00CF01D6">
        <w:t>oms po edoksabano vartojimo)</w:t>
      </w:r>
    </w:p>
    <w:p w:rsidR="00A6588E" w:rsidRPr="00CF01D6" w:rsidRDefault="00A6588E" w:rsidP="00E068FD">
      <w:pPr>
        <w:pStyle w:val="Pagrindinistekstas"/>
        <w:kinsoku w:val="0"/>
        <w:overflowPunct w:val="0"/>
        <w:rPr>
          <w:spacing w:val="-4"/>
          <w:sz w:val="14"/>
          <w:szCs w:val="14"/>
        </w:rPr>
      </w:pPr>
      <w:r w:rsidRPr="00CF01D6">
        <w:rPr>
          <w:vertAlign w:val="superscript"/>
        </w:rPr>
        <w:t>2</w:t>
      </w:r>
      <w:r w:rsidRPr="00CF01D6">
        <w:rPr>
          <w:spacing w:val="12"/>
        </w:rPr>
        <w:t xml:space="preserve"> </w:t>
      </w:r>
      <w:r w:rsidRPr="00CF01D6">
        <w:rPr>
          <w:position w:val="2"/>
        </w:rPr>
        <w:t>Iki</w:t>
      </w:r>
      <w:r w:rsidRPr="00CF01D6">
        <w:rPr>
          <w:spacing w:val="-2"/>
          <w:position w:val="2"/>
        </w:rPr>
        <w:t xml:space="preserve"> </w:t>
      </w:r>
      <w:r w:rsidRPr="00CF01D6">
        <w:rPr>
          <w:position w:val="2"/>
        </w:rPr>
        <w:t>dozės</w:t>
      </w:r>
      <w:r w:rsidRPr="00CF01D6">
        <w:rPr>
          <w:spacing w:val="-3"/>
          <w:position w:val="2"/>
        </w:rPr>
        <w:t xml:space="preserve"> </w:t>
      </w:r>
      <w:r w:rsidRPr="00CF01D6">
        <w:rPr>
          <w:position w:val="2"/>
        </w:rPr>
        <w:t>vartojimo</w:t>
      </w:r>
      <w:r w:rsidRPr="00CF01D6">
        <w:rPr>
          <w:spacing w:val="-6"/>
          <w:position w:val="2"/>
        </w:rPr>
        <w:t xml:space="preserve"> </w:t>
      </w:r>
      <w:r w:rsidRPr="00CF01D6">
        <w:rPr>
          <w:position w:val="2"/>
        </w:rPr>
        <w:t>atitinka</w:t>
      </w:r>
      <w:r w:rsidRPr="00CF01D6">
        <w:rPr>
          <w:spacing w:val="-5"/>
          <w:position w:val="2"/>
        </w:rPr>
        <w:t xml:space="preserve"> </w:t>
      </w:r>
      <w:r w:rsidRPr="00CF01D6">
        <w:rPr>
          <w:spacing w:val="-4"/>
          <w:position w:val="2"/>
        </w:rPr>
        <w:t>C</w:t>
      </w:r>
      <w:r w:rsidRPr="00CF01D6">
        <w:rPr>
          <w:spacing w:val="-4"/>
          <w:sz w:val="14"/>
          <w:szCs w:val="14"/>
        </w:rPr>
        <w:t>min</w:t>
      </w:r>
    </w:p>
    <w:p w:rsidR="000068E9" w:rsidRPr="00CF01D6" w:rsidRDefault="000068E9" w:rsidP="00E068FD">
      <w:pPr>
        <w:pStyle w:val="Pagrindinistekstas"/>
        <w:kinsoku w:val="0"/>
        <w:overflowPunct w:val="0"/>
      </w:pPr>
    </w:p>
    <w:p w:rsidR="00A6588E" w:rsidRPr="00CF01D6" w:rsidRDefault="00792081" w:rsidP="005C6B57">
      <w:pPr>
        <w:pStyle w:val="Pagrindinistekstas"/>
        <w:tabs>
          <w:tab w:val="left" w:pos="142"/>
        </w:tabs>
        <w:kinsoku w:val="0"/>
        <w:overflowPunct w:val="0"/>
      </w:pPr>
      <w:r w:rsidRPr="00CF01D6">
        <w:t>Nors</w:t>
      </w:r>
      <w:r w:rsidRPr="00CF01D6">
        <w:rPr>
          <w:spacing w:val="-4"/>
        </w:rPr>
        <w:t xml:space="preserve"> </w:t>
      </w:r>
      <w:r w:rsidRPr="00CF01D6">
        <w:t>gydant</w:t>
      </w:r>
      <w:r w:rsidRPr="00CF01D6">
        <w:rPr>
          <w:spacing w:val="-4"/>
        </w:rPr>
        <w:t xml:space="preserve"> </w:t>
      </w:r>
      <w:r w:rsidRPr="00CF01D6">
        <w:t xml:space="preserve">edoksabanu </w:t>
      </w:r>
      <w:r w:rsidR="004065AE">
        <w:t>įprastinis</w:t>
      </w:r>
      <w:r w:rsidR="004065AE" w:rsidRPr="00CF01D6">
        <w:t xml:space="preserve"> </w:t>
      </w:r>
      <w:r w:rsidRPr="00CF01D6">
        <w:t>stebėjimas nėra būtinas,</w:t>
      </w:r>
      <w:r w:rsidRPr="00CF01D6">
        <w:rPr>
          <w:spacing w:val="-4"/>
        </w:rPr>
        <w:t xml:space="preserve"> </w:t>
      </w:r>
      <w:r w:rsidRPr="00CF01D6">
        <w:t>antikoaguliacinį poveikį galima įvertinti atlikus kalibruotą kiekybinį Xa antifaktoriaus (anti-FXa) tyrimą</w:t>
      </w:r>
      <w:r w:rsidR="004065AE">
        <w:t>, kuris gali būti naudingas</w:t>
      </w:r>
      <w:r w:rsidRPr="00CF01D6">
        <w:rPr>
          <w:spacing w:val="-4"/>
        </w:rPr>
        <w:t xml:space="preserve"> </w:t>
      </w:r>
      <w:r w:rsidRPr="00CF01D6">
        <w:t>ypating</w:t>
      </w:r>
      <w:r w:rsidR="004065AE">
        <w:t>ais</w:t>
      </w:r>
      <w:r w:rsidRPr="00CF01D6">
        <w:t xml:space="preserve"> </w:t>
      </w:r>
      <w:r w:rsidR="004065AE">
        <w:t>atvejais</w:t>
      </w:r>
      <w:r w:rsidRPr="00CF01D6">
        <w:t xml:space="preserve">, pvz., perdozavus arba skubios chirurginės operacijos atveju, </w:t>
      </w:r>
      <w:r w:rsidR="00297712">
        <w:t>kai žinios apie edoksabano poveikį</w:t>
      </w:r>
      <w:r w:rsidRPr="00CF01D6">
        <w:t xml:space="preserve"> gali padėti</w:t>
      </w:r>
      <w:r w:rsidR="00A6588E" w:rsidRPr="00CF01D6">
        <w:t xml:space="preserve"> priimti klinikin</w:t>
      </w:r>
      <w:r w:rsidR="00297712">
        <w:t>ius</w:t>
      </w:r>
      <w:r w:rsidR="00A6588E" w:rsidRPr="00CF01D6">
        <w:t xml:space="preserve"> sprendim</w:t>
      </w:r>
      <w:r w:rsidR="00297712">
        <w:t>us</w:t>
      </w:r>
      <w:r w:rsidR="00A6588E" w:rsidRPr="00CF01D6">
        <w:t xml:space="preserve"> (taip pat žr. 4.4</w:t>
      </w:r>
      <w:r w:rsidR="00FA22A6" w:rsidRPr="00CF01D6">
        <w:t> skyri</w:t>
      </w:r>
      <w:r w:rsidR="00A6588E" w:rsidRPr="00CF01D6">
        <w:t>ų).</w:t>
      </w:r>
    </w:p>
    <w:p w:rsidR="00A6588E" w:rsidRPr="00CF01D6" w:rsidRDefault="00A6588E" w:rsidP="00E068FD">
      <w:pPr>
        <w:pStyle w:val="Pagrindinistekstas"/>
        <w:kinsoku w:val="0"/>
        <w:overflowPunct w:val="0"/>
      </w:pPr>
    </w:p>
    <w:p w:rsidR="00A6588E" w:rsidRPr="00CF01D6" w:rsidRDefault="00EF313D" w:rsidP="00EF313D">
      <w:pPr>
        <w:pStyle w:val="Sraopastraipa"/>
        <w:tabs>
          <w:tab w:val="left" w:pos="383"/>
        </w:tabs>
        <w:kinsoku w:val="0"/>
        <w:overflowPunct w:val="0"/>
        <w:ind w:left="0" w:firstLine="0"/>
        <w:rPr>
          <w:color w:val="000000"/>
          <w:spacing w:val="-5"/>
          <w:sz w:val="22"/>
          <w:szCs w:val="22"/>
        </w:rPr>
      </w:pPr>
      <w:r w:rsidRPr="00CF01D6">
        <w:rPr>
          <w:sz w:val="22"/>
          <w:szCs w:val="22"/>
        </w:rPr>
        <w:t>4 </w:t>
      </w:r>
      <w:r w:rsidR="00A6588E" w:rsidRPr="00CF01D6">
        <w:rPr>
          <w:sz w:val="22"/>
          <w:szCs w:val="22"/>
        </w:rPr>
        <w:t>valandų</w:t>
      </w:r>
      <w:r w:rsidR="00A6588E" w:rsidRPr="00CF01D6">
        <w:rPr>
          <w:spacing w:val="-4"/>
          <w:sz w:val="22"/>
          <w:szCs w:val="22"/>
        </w:rPr>
        <w:t xml:space="preserve"> </w:t>
      </w:r>
      <w:r w:rsidR="00A6588E" w:rsidRPr="00CF01D6">
        <w:rPr>
          <w:sz w:val="22"/>
          <w:szCs w:val="22"/>
        </w:rPr>
        <w:t>hemodializės</w:t>
      </w:r>
      <w:r w:rsidR="00A6588E" w:rsidRPr="00CF01D6">
        <w:rPr>
          <w:spacing w:val="-5"/>
          <w:sz w:val="22"/>
          <w:szCs w:val="22"/>
        </w:rPr>
        <w:t xml:space="preserve"> </w:t>
      </w:r>
      <w:r w:rsidR="00A6588E" w:rsidRPr="00CF01D6">
        <w:rPr>
          <w:sz w:val="22"/>
          <w:szCs w:val="22"/>
        </w:rPr>
        <w:t>seansas</w:t>
      </w:r>
      <w:r w:rsidR="00A6588E" w:rsidRPr="00CF01D6">
        <w:rPr>
          <w:spacing w:val="-6"/>
          <w:sz w:val="22"/>
          <w:szCs w:val="22"/>
        </w:rPr>
        <w:t xml:space="preserve"> </w:t>
      </w:r>
      <w:r w:rsidR="00A6588E" w:rsidRPr="00CF01D6">
        <w:rPr>
          <w:sz w:val="22"/>
          <w:szCs w:val="22"/>
        </w:rPr>
        <w:t>sumažino</w:t>
      </w:r>
      <w:r w:rsidR="00A6588E" w:rsidRPr="00CF01D6">
        <w:rPr>
          <w:spacing w:val="-3"/>
          <w:sz w:val="22"/>
          <w:szCs w:val="22"/>
        </w:rPr>
        <w:t xml:space="preserve"> </w:t>
      </w:r>
      <w:r w:rsidR="00A6588E" w:rsidRPr="00CF01D6">
        <w:rPr>
          <w:sz w:val="22"/>
          <w:szCs w:val="22"/>
        </w:rPr>
        <w:t>bendrą</w:t>
      </w:r>
      <w:r w:rsidR="00A6588E" w:rsidRPr="00CF01D6">
        <w:rPr>
          <w:spacing w:val="-3"/>
          <w:sz w:val="22"/>
          <w:szCs w:val="22"/>
        </w:rPr>
        <w:t xml:space="preserve"> </w:t>
      </w:r>
      <w:r w:rsidR="00A6588E" w:rsidRPr="00CF01D6">
        <w:rPr>
          <w:sz w:val="22"/>
          <w:szCs w:val="22"/>
        </w:rPr>
        <w:t>edoksabano</w:t>
      </w:r>
      <w:r w:rsidR="00A6588E" w:rsidRPr="00CF01D6">
        <w:rPr>
          <w:spacing w:val="-6"/>
          <w:sz w:val="22"/>
          <w:szCs w:val="22"/>
        </w:rPr>
        <w:t xml:space="preserve"> </w:t>
      </w:r>
      <w:r w:rsidR="00A6588E" w:rsidRPr="00CF01D6">
        <w:rPr>
          <w:sz w:val="22"/>
          <w:szCs w:val="22"/>
        </w:rPr>
        <w:t>ekspoziciją</w:t>
      </w:r>
      <w:r w:rsidR="00A6588E" w:rsidRPr="00CF01D6">
        <w:rPr>
          <w:spacing w:val="-5"/>
          <w:sz w:val="22"/>
          <w:szCs w:val="22"/>
        </w:rPr>
        <w:t xml:space="preserve"> </w:t>
      </w:r>
      <w:r w:rsidR="00A6588E" w:rsidRPr="00CF01D6">
        <w:rPr>
          <w:sz w:val="22"/>
          <w:szCs w:val="22"/>
        </w:rPr>
        <w:t>mažiau</w:t>
      </w:r>
      <w:r w:rsidR="00A6588E" w:rsidRPr="00CF01D6">
        <w:rPr>
          <w:spacing w:val="-6"/>
          <w:sz w:val="22"/>
          <w:szCs w:val="22"/>
        </w:rPr>
        <w:t xml:space="preserve"> </w:t>
      </w:r>
      <w:r w:rsidR="00A6588E" w:rsidRPr="00CF01D6">
        <w:rPr>
          <w:sz w:val="22"/>
          <w:szCs w:val="22"/>
        </w:rPr>
        <w:t>nei</w:t>
      </w:r>
      <w:r w:rsidR="00A6588E" w:rsidRPr="00CF01D6">
        <w:rPr>
          <w:spacing w:val="-3"/>
          <w:sz w:val="22"/>
          <w:szCs w:val="22"/>
        </w:rPr>
        <w:t xml:space="preserve"> </w:t>
      </w:r>
      <w:r w:rsidR="00A6588E" w:rsidRPr="00CF01D6">
        <w:rPr>
          <w:sz w:val="22"/>
          <w:szCs w:val="22"/>
        </w:rPr>
        <w:t>9</w:t>
      </w:r>
      <w:r w:rsidR="00FA22A6" w:rsidRPr="00CF01D6">
        <w:rPr>
          <w:spacing w:val="-1"/>
          <w:sz w:val="22"/>
          <w:szCs w:val="22"/>
        </w:rPr>
        <w:t> %</w:t>
      </w:r>
      <w:r w:rsidR="00A6588E" w:rsidRPr="00CF01D6">
        <w:rPr>
          <w:spacing w:val="-5"/>
          <w:sz w:val="22"/>
          <w:szCs w:val="22"/>
        </w:rPr>
        <w:t>.</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Sutrikusi</w:t>
      </w:r>
      <w:r w:rsidRPr="00CF01D6">
        <w:rPr>
          <w:i/>
          <w:iCs/>
          <w:spacing w:val="-5"/>
        </w:rPr>
        <w:t xml:space="preserve"> </w:t>
      </w:r>
      <w:r w:rsidRPr="00CF01D6">
        <w:rPr>
          <w:i/>
          <w:iCs/>
        </w:rPr>
        <w:t>kepenų</w:t>
      </w:r>
      <w:r w:rsidRPr="00CF01D6">
        <w:rPr>
          <w:i/>
          <w:iCs/>
          <w:spacing w:val="-4"/>
        </w:rPr>
        <w:t xml:space="preserve"> </w:t>
      </w:r>
      <w:r w:rsidRPr="00CF01D6">
        <w:rPr>
          <w:i/>
          <w:iCs/>
          <w:spacing w:val="-2"/>
        </w:rPr>
        <w:t>funkcija</w:t>
      </w:r>
    </w:p>
    <w:p w:rsidR="00A6588E" w:rsidRPr="00CF01D6" w:rsidRDefault="00A6588E" w:rsidP="00E068FD">
      <w:pPr>
        <w:pStyle w:val="Pagrindinistekstas"/>
        <w:kinsoku w:val="0"/>
        <w:overflowPunct w:val="0"/>
      </w:pPr>
      <w:r w:rsidRPr="00CF01D6">
        <w:t>Pacientams,</w:t>
      </w:r>
      <w:r w:rsidRPr="00CF01D6">
        <w:rPr>
          <w:spacing w:val="-2"/>
        </w:rPr>
        <w:t xml:space="preserve"> </w:t>
      </w:r>
      <w:r w:rsidRPr="00CF01D6">
        <w:t>kuriems</w:t>
      </w:r>
      <w:r w:rsidRPr="00CF01D6">
        <w:rPr>
          <w:spacing w:val="-4"/>
        </w:rPr>
        <w:t xml:space="preserve"> </w:t>
      </w:r>
      <w:r w:rsidRPr="00CF01D6">
        <w:t>nustatytas</w:t>
      </w:r>
      <w:r w:rsidRPr="00CF01D6">
        <w:rPr>
          <w:spacing w:val="-4"/>
        </w:rPr>
        <w:t xml:space="preserve"> </w:t>
      </w:r>
      <w:r w:rsidRPr="00CF01D6">
        <w:t>lengvas</w:t>
      </w:r>
      <w:r w:rsidRPr="00CF01D6">
        <w:rPr>
          <w:spacing w:val="-4"/>
        </w:rPr>
        <w:t xml:space="preserve"> </w:t>
      </w:r>
      <w:r w:rsidRPr="00CF01D6">
        <w:t>arba</w:t>
      </w:r>
      <w:r w:rsidRPr="00CF01D6">
        <w:rPr>
          <w:spacing w:val="-2"/>
        </w:rPr>
        <w:t xml:space="preserve"> </w:t>
      </w:r>
      <w:r w:rsidRPr="00CF01D6">
        <w:t>vidutinio</w:t>
      </w:r>
      <w:r w:rsidRPr="00CF01D6">
        <w:rPr>
          <w:spacing w:val="-5"/>
        </w:rPr>
        <w:t xml:space="preserve"> </w:t>
      </w:r>
      <w:r w:rsidRPr="00CF01D6">
        <w:t>sunkumo</w:t>
      </w:r>
      <w:r w:rsidRPr="00CF01D6">
        <w:rPr>
          <w:spacing w:val="-2"/>
        </w:rPr>
        <w:t xml:space="preserve"> </w:t>
      </w:r>
      <w:r w:rsidRPr="00CF01D6">
        <w:t>kepenų</w:t>
      </w:r>
      <w:r w:rsidRPr="00CF01D6">
        <w:rPr>
          <w:spacing w:val="-4"/>
        </w:rPr>
        <w:t xml:space="preserve"> </w:t>
      </w:r>
      <w:r w:rsidRPr="00CF01D6">
        <w:t>funkcijos</w:t>
      </w:r>
      <w:r w:rsidRPr="00CF01D6">
        <w:rPr>
          <w:spacing w:val="-4"/>
        </w:rPr>
        <w:t xml:space="preserve"> </w:t>
      </w:r>
      <w:r w:rsidRPr="00CF01D6">
        <w:t>sutrikimas,</w:t>
      </w:r>
      <w:r w:rsidRPr="00CF01D6">
        <w:rPr>
          <w:spacing w:val="-2"/>
        </w:rPr>
        <w:t xml:space="preserve"> </w:t>
      </w:r>
      <w:r w:rsidRPr="00CF01D6">
        <w:t xml:space="preserve">nustatyta farmakokinetika ir famakodinamika </w:t>
      </w:r>
      <w:r w:rsidR="00EF313D" w:rsidRPr="00CF01D6">
        <w:t>buvo panaši į nustatytą</w:t>
      </w:r>
      <w:r w:rsidRPr="00CF01D6">
        <w:t xml:space="preserve"> atitinkam</w:t>
      </w:r>
      <w:r w:rsidR="00EF313D" w:rsidRPr="00CF01D6">
        <w:t>oje</w:t>
      </w:r>
      <w:r w:rsidRPr="00CF01D6">
        <w:t xml:space="preserve"> sveikų tiriamųjų kontrolin</w:t>
      </w:r>
      <w:r w:rsidR="00EF313D" w:rsidRPr="00CF01D6">
        <w:t>ėje</w:t>
      </w:r>
      <w:r w:rsidRPr="00CF01D6">
        <w:t xml:space="preserve"> grup</w:t>
      </w:r>
      <w:r w:rsidR="00EF313D" w:rsidRPr="00CF01D6">
        <w:t>ėje</w:t>
      </w:r>
      <w:r w:rsidRPr="00CF01D6">
        <w:t>.</w:t>
      </w:r>
      <w:r w:rsidR="000068E9" w:rsidRPr="00CF01D6">
        <w:t xml:space="preserve"> </w:t>
      </w:r>
      <w:r w:rsidRPr="00CF01D6">
        <w:t>Edoksabano</w:t>
      </w:r>
      <w:r w:rsidRPr="00CF01D6">
        <w:rPr>
          <w:spacing w:val="-4"/>
        </w:rPr>
        <w:t xml:space="preserve"> </w:t>
      </w:r>
      <w:r w:rsidRPr="00CF01D6">
        <w:t>vartojimas</w:t>
      </w:r>
      <w:r w:rsidR="000068E9" w:rsidRPr="00CF01D6">
        <w:t xml:space="preserve"> </w:t>
      </w:r>
      <w:r w:rsidR="002E53DB" w:rsidRPr="00CF01D6">
        <w:rPr>
          <w:spacing w:val="-4"/>
        </w:rPr>
        <w:t>pacient</w:t>
      </w:r>
      <w:r w:rsidRPr="00CF01D6">
        <w:t>ams,</w:t>
      </w:r>
      <w:r w:rsidRPr="00CF01D6">
        <w:rPr>
          <w:spacing w:val="-4"/>
        </w:rPr>
        <w:t xml:space="preserve"> </w:t>
      </w:r>
      <w:r w:rsidRPr="00CF01D6">
        <w:t>kuriems</w:t>
      </w:r>
      <w:r w:rsidRPr="00CF01D6">
        <w:rPr>
          <w:spacing w:val="-4"/>
        </w:rPr>
        <w:t xml:space="preserve"> </w:t>
      </w:r>
      <w:r w:rsidRPr="00CF01D6">
        <w:t>nustatytas</w:t>
      </w:r>
      <w:r w:rsidRPr="00CF01D6">
        <w:rPr>
          <w:spacing w:val="-6"/>
        </w:rPr>
        <w:t xml:space="preserve"> </w:t>
      </w:r>
      <w:r w:rsidRPr="00CF01D6">
        <w:t>sunkus</w:t>
      </w:r>
      <w:r w:rsidRPr="00CF01D6">
        <w:rPr>
          <w:spacing w:val="-6"/>
        </w:rPr>
        <w:t xml:space="preserve"> </w:t>
      </w:r>
      <w:r w:rsidRPr="00CF01D6">
        <w:t>kepenų</w:t>
      </w:r>
      <w:r w:rsidRPr="00CF01D6">
        <w:rPr>
          <w:spacing w:val="-4"/>
        </w:rPr>
        <w:t xml:space="preserve"> </w:t>
      </w:r>
      <w:r w:rsidRPr="00CF01D6">
        <w:t>funkcijos</w:t>
      </w:r>
      <w:r w:rsidRPr="00CF01D6">
        <w:rPr>
          <w:spacing w:val="-4"/>
        </w:rPr>
        <w:t xml:space="preserve"> </w:t>
      </w:r>
      <w:r w:rsidRPr="00CF01D6">
        <w:t>sutrikimas,</w:t>
      </w:r>
      <w:r w:rsidRPr="00CF01D6">
        <w:rPr>
          <w:spacing w:val="-4"/>
        </w:rPr>
        <w:t xml:space="preserve"> </w:t>
      </w:r>
      <w:r w:rsidRPr="00CF01D6">
        <w:t>neištirtas (žr. 4.2</w:t>
      </w:r>
      <w:r w:rsidR="00FA22A6" w:rsidRPr="00CF01D6">
        <w:t> skyri</w:t>
      </w:r>
      <w:r w:rsidRPr="00CF01D6">
        <w:t>ų).</w:t>
      </w:r>
    </w:p>
    <w:p w:rsidR="000068E9" w:rsidRPr="00CF01D6" w:rsidRDefault="000068E9"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spacing w:val="-2"/>
        </w:rPr>
        <w:t>Lytis</w:t>
      </w:r>
    </w:p>
    <w:p w:rsidR="00A6588E" w:rsidRPr="00CF01D6" w:rsidRDefault="00A6588E" w:rsidP="00E068FD">
      <w:pPr>
        <w:pStyle w:val="Pagrindinistekstas"/>
        <w:kinsoku w:val="0"/>
        <w:overflowPunct w:val="0"/>
      </w:pPr>
      <w:r w:rsidRPr="00CF01D6">
        <w:t>III</w:t>
      </w:r>
      <w:r w:rsidR="00570DD3" w:rsidRPr="00CF01D6">
        <w:t> </w:t>
      </w:r>
      <w:r w:rsidRPr="00CF01D6">
        <w:t>fazės</w:t>
      </w:r>
      <w:r w:rsidRPr="00CF01D6">
        <w:rPr>
          <w:spacing w:val="-3"/>
        </w:rPr>
        <w:t xml:space="preserve"> </w:t>
      </w:r>
      <w:r w:rsidRPr="00CF01D6">
        <w:t>VNPV</w:t>
      </w:r>
      <w:r w:rsidRPr="00CF01D6">
        <w:rPr>
          <w:spacing w:val="-5"/>
        </w:rPr>
        <w:t xml:space="preserve"> </w:t>
      </w:r>
      <w:r w:rsidRPr="00CF01D6">
        <w:t>tyrimo</w:t>
      </w:r>
      <w:r w:rsidRPr="00CF01D6">
        <w:rPr>
          <w:spacing w:val="-6"/>
        </w:rPr>
        <w:t xml:space="preserve"> </w:t>
      </w:r>
      <w:r w:rsidRPr="00CF01D6">
        <w:t>(ENGAGE</w:t>
      </w:r>
      <w:r w:rsidRPr="00CF01D6">
        <w:rPr>
          <w:spacing w:val="-1"/>
        </w:rPr>
        <w:t xml:space="preserve"> </w:t>
      </w:r>
      <w:r w:rsidRPr="00CF01D6">
        <w:t>AF-TIMI</w:t>
      </w:r>
      <w:r w:rsidRPr="00CF01D6">
        <w:rPr>
          <w:spacing w:val="-4"/>
        </w:rPr>
        <w:t xml:space="preserve"> </w:t>
      </w:r>
      <w:r w:rsidRPr="00CF01D6">
        <w:t>48)</w:t>
      </w:r>
      <w:r w:rsidRPr="00CF01D6">
        <w:rPr>
          <w:spacing w:val="-3"/>
        </w:rPr>
        <w:t xml:space="preserve"> </w:t>
      </w:r>
      <w:r w:rsidRPr="00CF01D6">
        <w:t>populiacijos</w:t>
      </w:r>
      <w:r w:rsidRPr="00CF01D6">
        <w:rPr>
          <w:spacing w:val="-3"/>
        </w:rPr>
        <w:t xml:space="preserve"> </w:t>
      </w:r>
      <w:r w:rsidRPr="00CF01D6">
        <w:t>farmakokinetikos</w:t>
      </w:r>
      <w:r w:rsidRPr="00CF01D6">
        <w:rPr>
          <w:spacing w:val="-5"/>
        </w:rPr>
        <w:t xml:space="preserve"> </w:t>
      </w:r>
      <w:r w:rsidRPr="00CF01D6">
        <w:t>analizė</w:t>
      </w:r>
      <w:r w:rsidR="00513556" w:rsidRPr="00CF01D6">
        <w:t xml:space="preserve"> parodė, kad,</w:t>
      </w:r>
      <w:r w:rsidRPr="00CF01D6">
        <w:rPr>
          <w:spacing w:val="-3"/>
        </w:rPr>
        <w:t xml:space="preserve"> </w:t>
      </w:r>
      <w:r w:rsidRPr="00CF01D6">
        <w:t>atsižvelgus</w:t>
      </w:r>
      <w:r w:rsidRPr="00CF01D6">
        <w:rPr>
          <w:spacing w:val="-3"/>
        </w:rPr>
        <w:t xml:space="preserve"> </w:t>
      </w:r>
      <w:r w:rsidRPr="00CF01D6">
        <w:t>į kūno svorį, lytis neturėjo papildomo kliniškai reikšmingo poveikio edoksabano farmakokinetikai.</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rPr>
        <w:t>Etninė</w:t>
      </w:r>
      <w:r w:rsidRPr="00CF01D6">
        <w:rPr>
          <w:i/>
          <w:iCs/>
          <w:spacing w:val="-4"/>
        </w:rPr>
        <w:t xml:space="preserve"> </w:t>
      </w:r>
      <w:r w:rsidRPr="00CF01D6">
        <w:rPr>
          <w:i/>
          <w:iCs/>
          <w:spacing w:val="-2"/>
        </w:rPr>
        <w:t>kilmė</w:t>
      </w:r>
    </w:p>
    <w:p w:rsidR="00A6588E" w:rsidRPr="00CF01D6" w:rsidRDefault="00A6588E" w:rsidP="00E068FD">
      <w:pPr>
        <w:pStyle w:val="Pagrindinistekstas"/>
        <w:kinsoku w:val="0"/>
        <w:overflowPunct w:val="0"/>
      </w:pPr>
      <w:r w:rsidRPr="00CF01D6">
        <w:t>Tyrimo</w:t>
      </w:r>
      <w:r w:rsidRPr="00CF01D6">
        <w:rPr>
          <w:spacing w:val="-4"/>
        </w:rPr>
        <w:t xml:space="preserve"> </w:t>
      </w:r>
      <w:r w:rsidRPr="00CF01D6">
        <w:t>ENGAGE</w:t>
      </w:r>
      <w:r w:rsidRPr="00CF01D6">
        <w:rPr>
          <w:spacing w:val="-4"/>
        </w:rPr>
        <w:t xml:space="preserve"> </w:t>
      </w:r>
      <w:r w:rsidRPr="00CF01D6">
        <w:t>AF-TIMI</w:t>
      </w:r>
      <w:r w:rsidRPr="00CF01D6">
        <w:rPr>
          <w:spacing w:val="-5"/>
        </w:rPr>
        <w:t xml:space="preserve"> </w:t>
      </w:r>
      <w:r w:rsidRPr="00CF01D6">
        <w:t>48</w:t>
      </w:r>
      <w:r w:rsidRPr="00CF01D6">
        <w:rPr>
          <w:spacing w:val="-4"/>
        </w:rPr>
        <w:t xml:space="preserve"> </w:t>
      </w:r>
      <w:r w:rsidRPr="00CF01D6">
        <w:t>populiacijos</w:t>
      </w:r>
      <w:r w:rsidRPr="00CF01D6">
        <w:rPr>
          <w:spacing w:val="-4"/>
        </w:rPr>
        <w:t xml:space="preserve"> </w:t>
      </w:r>
      <w:r w:rsidRPr="00CF01D6">
        <w:t>farmakokinetikos</w:t>
      </w:r>
      <w:r w:rsidRPr="00CF01D6">
        <w:rPr>
          <w:spacing w:val="-5"/>
        </w:rPr>
        <w:t xml:space="preserve"> </w:t>
      </w:r>
      <w:r w:rsidRPr="00CF01D6">
        <w:t>analizė</w:t>
      </w:r>
      <w:r w:rsidR="00513556" w:rsidRPr="00CF01D6">
        <w:t xml:space="preserve"> parodė, kad</w:t>
      </w:r>
      <w:r w:rsidRPr="00CF01D6">
        <w:rPr>
          <w:spacing w:val="-4"/>
        </w:rPr>
        <w:t xml:space="preserve"> </w:t>
      </w:r>
      <w:r w:rsidRPr="00CF01D6">
        <w:t>didžiausia</w:t>
      </w:r>
      <w:r w:rsidRPr="00CF01D6">
        <w:rPr>
          <w:spacing w:val="-5"/>
        </w:rPr>
        <w:t xml:space="preserve"> </w:t>
      </w:r>
      <w:r w:rsidRPr="00CF01D6">
        <w:t>ir</w:t>
      </w:r>
      <w:r w:rsidRPr="00CF01D6">
        <w:rPr>
          <w:spacing w:val="-4"/>
        </w:rPr>
        <w:t xml:space="preserve"> </w:t>
      </w:r>
      <w:r w:rsidRPr="00CF01D6">
        <w:t>bendra ekspozicija</w:t>
      </w:r>
      <w:r w:rsidR="000068E9" w:rsidRPr="00CF01D6">
        <w:t xml:space="preserve"> </w:t>
      </w:r>
      <w:r w:rsidR="002E53DB" w:rsidRPr="00CF01D6">
        <w:t>pacient</w:t>
      </w:r>
      <w:r w:rsidRPr="00CF01D6">
        <w:t>ams azijiečiams ir neazijiečiams buvo panaši.</w:t>
      </w:r>
    </w:p>
    <w:p w:rsidR="000068E9" w:rsidRPr="00CF01D6" w:rsidRDefault="000068E9" w:rsidP="00E068FD">
      <w:pPr>
        <w:pStyle w:val="Pagrindinistekstas"/>
        <w:kinsoku w:val="0"/>
        <w:overflowPunct w:val="0"/>
      </w:pPr>
    </w:p>
    <w:p w:rsidR="00A6588E" w:rsidRPr="00CF01D6" w:rsidRDefault="00A6588E" w:rsidP="00E068FD">
      <w:pPr>
        <w:pStyle w:val="Pagrindinistekstas"/>
        <w:kinsoku w:val="0"/>
        <w:overflowPunct w:val="0"/>
        <w:rPr>
          <w:i/>
          <w:iCs/>
          <w:spacing w:val="-2"/>
        </w:rPr>
      </w:pPr>
      <w:r w:rsidRPr="00CF01D6">
        <w:rPr>
          <w:i/>
          <w:iCs/>
          <w:spacing w:val="-4"/>
        </w:rPr>
        <w:t>Vaikų</w:t>
      </w:r>
      <w:r w:rsidRPr="00CF01D6">
        <w:rPr>
          <w:i/>
          <w:iCs/>
          <w:spacing w:val="-7"/>
        </w:rPr>
        <w:t xml:space="preserve"> </w:t>
      </w:r>
      <w:r w:rsidRPr="00CF01D6">
        <w:rPr>
          <w:i/>
          <w:iCs/>
          <w:spacing w:val="-2"/>
        </w:rPr>
        <w:t>populiacija</w:t>
      </w:r>
    </w:p>
    <w:p w:rsidR="00A6588E" w:rsidRPr="00CF01D6" w:rsidRDefault="00A6588E" w:rsidP="00E068FD">
      <w:pPr>
        <w:pStyle w:val="Pagrindinistekstas"/>
        <w:kinsoku w:val="0"/>
        <w:overflowPunct w:val="0"/>
        <w:rPr>
          <w:spacing w:val="-4"/>
        </w:rPr>
      </w:pPr>
      <w:r w:rsidRPr="00CF01D6">
        <w:t>Edoksabano farmakokinetika buvo vertinama 208</w:t>
      </w:r>
      <w:r w:rsidR="005B123A" w:rsidRPr="00CF01D6">
        <w:t> </w:t>
      </w:r>
      <w:r w:rsidRPr="00CF01D6">
        <w:t>tiriamiesiems vaikams 3 klinikinių tyrimų metu (Hokusai VTE PEDIATRICS, ENNOBLE-ATE ir vienos dozės FK/FD tyrimas), naudojant populiacijos farmakokinetikos (PopFK) modelį. Į PopFK analizę buvo įtraukti 141 tiriamojo vaiko, įtraukto į tyrimus Hokusai VTE PEDIATRICS ir ENNOBLE-ATE, farmakokinetikos duomenys. Edoksabano ekspozicija tiriamiems vaikams paprastai buvo suaugusiems</w:t>
      </w:r>
      <w:r w:rsidR="00513556" w:rsidRPr="00CF01D6">
        <w:t xml:space="preserve"> </w:t>
      </w:r>
      <w:r w:rsidR="002E53DB" w:rsidRPr="00CF01D6">
        <w:t>pacient</w:t>
      </w:r>
      <w:r w:rsidRPr="00CF01D6">
        <w:t>ams nustatytos ekspozicijos ribose, tačiau nustatyta 20</w:t>
      </w:r>
      <w:r w:rsidR="002E53DB" w:rsidRPr="00CF01D6">
        <w:t>–</w:t>
      </w:r>
      <w:r w:rsidRPr="00CF01D6">
        <w:t>30</w:t>
      </w:r>
      <w:r w:rsidR="00FA22A6" w:rsidRPr="00CF01D6">
        <w:t> %</w:t>
      </w:r>
      <w:r w:rsidRPr="00CF01D6">
        <w:t xml:space="preserve"> mažesnė ekspozicija nuo 12 iki </w:t>
      </w:r>
      <w:r w:rsidR="00FA22A6" w:rsidRPr="00CF01D6">
        <w:t>&lt; </w:t>
      </w:r>
      <w:r w:rsidRPr="00CF01D6">
        <w:t>18</w:t>
      </w:r>
      <w:r w:rsidR="002E53DB" w:rsidRPr="00CF01D6">
        <w:t> metų</w:t>
      </w:r>
      <w:r w:rsidRPr="00CF01D6">
        <w:t xml:space="preserve"> paaugliams, palyginti su suaugusiaisiais, kurie buvo gydomi 60</w:t>
      </w:r>
      <w:r w:rsidR="00FA22A6" w:rsidRPr="00CF01D6">
        <w:t> mg</w:t>
      </w:r>
      <w:r w:rsidRPr="00CF01D6">
        <w:t xml:space="preserve"> edoksabano tabletėmis. Tyrimų Hokusai VTE PEDIATRICS</w:t>
      </w:r>
      <w:r w:rsidRPr="00CF01D6">
        <w:rPr>
          <w:spacing w:val="-9"/>
        </w:rPr>
        <w:t xml:space="preserve"> </w:t>
      </w:r>
      <w:r w:rsidRPr="00CF01D6">
        <w:t>ir</w:t>
      </w:r>
      <w:r w:rsidRPr="00CF01D6">
        <w:rPr>
          <w:spacing w:val="-9"/>
        </w:rPr>
        <w:t xml:space="preserve"> </w:t>
      </w:r>
      <w:r w:rsidRPr="00CF01D6">
        <w:t>ENNOBLE-ATE</w:t>
      </w:r>
      <w:r w:rsidRPr="00CF01D6">
        <w:rPr>
          <w:spacing w:val="-10"/>
        </w:rPr>
        <w:t xml:space="preserve"> </w:t>
      </w:r>
      <w:r w:rsidRPr="00CF01D6">
        <w:t>metu</w:t>
      </w:r>
      <w:r w:rsidRPr="00CF01D6">
        <w:rPr>
          <w:spacing w:val="-9"/>
        </w:rPr>
        <w:t xml:space="preserve"> </w:t>
      </w:r>
      <w:r w:rsidRPr="00CF01D6">
        <w:t>nustatytas</w:t>
      </w:r>
      <w:r w:rsidRPr="00CF01D6">
        <w:rPr>
          <w:spacing w:val="-9"/>
        </w:rPr>
        <w:t xml:space="preserve"> </w:t>
      </w:r>
      <w:r w:rsidRPr="00CF01D6">
        <w:t>mažiausios</w:t>
      </w:r>
      <w:r w:rsidRPr="00CF01D6">
        <w:rPr>
          <w:spacing w:val="-9"/>
        </w:rPr>
        <w:t xml:space="preserve"> </w:t>
      </w:r>
      <w:r w:rsidRPr="00CF01D6">
        <w:t>ekspozicijos</w:t>
      </w:r>
      <w:r w:rsidRPr="00CF01D6">
        <w:rPr>
          <w:spacing w:val="-9"/>
        </w:rPr>
        <w:t xml:space="preserve"> </w:t>
      </w:r>
      <w:r w:rsidRPr="00CF01D6">
        <w:t>geometrinis</w:t>
      </w:r>
      <w:r w:rsidRPr="00CF01D6">
        <w:rPr>
          <w:spacing w:val="-9"/>
        </w:rPr>
        <w:t xml:space="preserve"> </w:t>
      </w:r>
      <w:r w:rsidRPr="00CF01D6">
        <w:t>vidurkis</w:t>
      </w:r>
      <w:r w:rsidRPr="00CF01D6">
        <w:rPr>
          <w:spacing w:val="-11"/>
        </w:rPr>
        <w:t xml:space="preserve"> </w:t>
      </w:r>
      <w:r w:rsidRPr="00CF01D6">
        <w:t>vaikų populiacijai buvo 7,8</w:t>
      </w:r>
      <w:r w:rsidR="000068E9" w:rsidRPr="00CF01D6">
        <w:t> </w:t>
      </w:r>
      <w:r w:rsidRPr="00CF01D6">
        <w:t xml:space="preserve">ng/ml tiriamiesiems nuo 0 iki </w:t>
      </w:r>
      <w:r w:rsidR="00FA22A6" w:rsidRPr="00CF01D6">
        <w:t>&lt; </w:t>
      </w:r>
      <w:r w:rsidRPr="00CF01D6">
        <w:t>6</w:t>
      </w:r>
      <w:r w:rsidR="000068E9" w:rsidRPr="00CF01D6">
        <w:t> </w:t>
      </w:r>
      <w:r w:rsidRPr="00CF01D6">
        <w:t>mėnesių (N = 9), 8,6</w:t>
      </w:r>
      <w:r w:rsidR="0070100F" w:rsidRPr="00CF01D6">
        <w:t> </w:t>
      </w:r>
      <w:r w:rsidRPr="00CF01D6">
        <w:t>ng/ml tiriamiesiems nuo 6</w:t>
      </w:r>
      <w:r w:rsidR="000068E9" w:rsidRPr="00CF01D6">
        <w:t> </w:t>
      </w:r>
      <w:r w:rsidRPr="00CF01D6">
        <w:t xml:space="preserve">mėnesių iki </w:t>
      </w:r>
      <w:r w:rsidR="00FA22A6" w:rsidRPr="00CF01D6">
        <w:t>&lt; </w:t>
      </w:r>
      <w:r w:rsidRPr="00CF01D6">
        <w:t>2</w:t>
      </w:r>
      <w:r w:rsidR="002E53DB" w:rsidRPr="00CF01D6">
        <w:t> metų</w:t>
      </w:r>
      <w:r w:rsidRPr="00CF01D6">
        <w:t xml:space="preserve"> (N = 19), 7,4</w:t>
      </w:r>
      <w:r w:rsidR="000068E9" w:rsidRPr="00CF01D6">
        <w:t> </w:t>
      </w:r>
      <w:r w:rsidRPr="00CF01D6">
        <w:t xml:space="preserve">ng/ml tiriamiesiems nuo 2 iki </w:t>
      </w:r>
      <w:r w:rsidR="00FA22A6" w:rsidRPr="00CF01D6">
        <w:t>&lt; </w:t>
      </w:r>
      <w:r w:rsidRPr="00CF01D6">
        <w:t>6</w:t>
      </w:r>
      <w:r w:rsidR="002E53DB" w:rsidRPr="00CF01D6">
        <w:t> metų</w:t>
      </w:r>
      <w:r w:rsidRPr="00CF01D6">
        <w:t xml:space="preserve"> (N = 36), 13,7</w:t>
      </w:r>
      <w:r w:rsidR="000068E9" w:rsidRPr="00CF01D6">
        <w:t> </w:t>
      </w:r>
      <w:r w:rsidRPr="00CF01D6">
        <w:t>ng/ml</w:t>
      </w:r>
      <w:r w:rsidR="000068E9" w:rsidRPr="00CF01D6">
        <w:t xml:space="preserve"> </w:t>
      </w:r>
      <w:r w:rsidRPr="00CF01D6">
        <w:t>tiriamiesiems</w:t>
      </w:r>
      <w:r w:rsidRPr="00CF01D6">
        <w:rPr>
          <w:spacing w:val="-4"/>
        </w:rPr>
        <w:t xml:space="preserve"> </w:t>
      </w:r>
      <w:r w:rsidRPr="00CF01D6">
        <w:t>nuo</w:t>
      </w:r>
      <w:r w:rsidRPr="00CF01D6">
        <w:rPr>
          <w:spacing w:val="-2"/>
        </w:rPr>
        <w:t xml:space="preserve"> </w:t>
      </w:r>
      <w:r w:rsidRPr="00CF01D6">
        <w:t>6</w:t>
      </w:r>
      <w:r w:rsidRPr="00CF01D6">
        <w:rPr>
          <w:spacing w:val="-5"/>
        </w:rPr>
        <w:t xml:space="preserve"> </w:t>
      </w:r>
      <w:r w:rsidRPr="00CF01D6">
        <w:t>iki</w:t>
      </w:r>
      <w:r w:rsidRPr="00CF01D6">
        <w:rPr>
          <w:spacing w:val="-3"/>
        </w:rPr>
        <w:t xml:space="preserve"> </w:t>
      </w:r>
      <w:r w:rsidR="00FA22A6" w:rsidRPr="00CF01D6">
        <w:t>&lt; </w:t>
      </w:r>
      <w:r w:rsidRPr="00CF01D6">
        <w:t>12</w:t>
      </w:r>
      <w:r w:rsidR="002E53DB" w:rsidRPr="00CF01D6">
        <w:rPr>
          <w:spacing w:val="-2"/>
        </w:rPr>
        <w:t> metų</w:t>
      </w:r>
      <w:r w:rsidRPr="00CF01D6">
        <w:rPr>
          <w:spacing w:val="-2"/>
        </w:rPr>
        <w:t xml:space="preserve"> </w:t>
      </w:r>
      <w:r w:rsidRPr="00CF01D6">
        <w:t>(N</w:t>
      </w:r>
      <w:r w:rsidRPr="00CF01D6">
        <w:rPr>
          <w:spacing w:val="-4"/>
        </w:rPr>
        <w:t xml:space="preserve"> </w:t>
      </w:r>
      <w:r w:rsidRPr="00CF01D6">
        <w:t>=</w:t>
      </w:r>
      <w:r w:rsidRPr="00CF01D6">
        <w:rPr>
          <w:spacing w:val="-2"/>
        </w:rPr>
        <w:t xml:space="preserve"> </w:t>
      </w:r>
      <w:r w:rsidRPr="00CF01D6">
        <w:t>38)</w:t>
      </w:r>
      <w:r w:rsidRPr="00CF01D6">
        <w:rPr>
          <w:spacing w:val="-2"/>
        </w:rPr>
        <w:t xml:space="preserve"> </w:t>
      </w:r>
      <w:r w:rsidRPr="00CF01D6">
        <w:t>ir</w:t>
      </w:r>
      <w:r w:rsidRPr="00CF01D6">
        <w:rPr>
          <w:spacing w:val="-2"/>
        </w:rPr>
        <w:t xml:space="preserve"> </w:t>
      </w:r>
      <w:r w:rsidRPr="00CF01D6">
        <w:t>10,8</w:t>
      </w:r>
      <w:r w:rsidR="000068E9" w:rsidRPr="00CF01D6">
        <w:t> </w:t>
      </w:r>
      <w:r w:rsidRPr="00CF01D6">
        <w:t>ng/ml</w:t>
      </w:r>
      <w:r w:rsidRPr="00CF01D6">
        <w:rPr>
          <w:spacing w:val="-4"/>
        </w:rPr>
        <w:t xml:space="preserve"> </w:t>
      </w:r>
      <w:r w:rsidRPr="00CF01D6">
        <w:t>tiriamiesiems</w:t>
      </w:r>
      <w:r w:rsidRPr="00CF01D6">
        <w:rPr>
          <w:spacing w:val="-4"/>
        </w:rPr>
        <w:t xml:space="preserve"> </w:t>
      </w:r>
      <w:r w:rsidRPr="00CF01D6">
        <w:t>nuo</w:t>
      </w:r>
      <w:r w:rsidRPr="00CF01D6">
        <w:rPr>
          <w:spacing w:val="-1"/>
        </w:rPr>
        <w:t xml:space="preserve"> </w:t>
      </w:r>
      <w:r w:rsidRPr="00CF01D6">
        <w:t>12</w:t>
      </w:r>
      <w:r w:rsidRPr="00CF01D6">
        <w:rPr>
          <w:spacing w:val="-5"/>
        </w:rPr>
        <w:t xml:space="preserve"> </w:t>
      </w:r>
      <w:r w:rsidRPr="00CF01D6">
        <w:t>iki</w:t>
      </w:r>
      <w:r w:rsidRPr="00CF01D6">
        <w:rPr>
          <w:spacing w:val="-4"/>
        </w:rPr>
        <w:t xml:space="preserve"> </w:t>
      </w:r>
      <w:r w:rsidR="00FA22A6" w:rsidRPr="00CF01D6">
        <w:t>&lt; </w:t>
      </w:r>
      <w:r w:rsidRPr="00CF01D6">
        <w:t>18</w:t>
      </w:r>
      <w:r w:rsidR="002E53DB" w:rsidRPr="00CF01D6">
        <w:rPr>
          <w:spacing w:val="-4"/>
        </w:rPr>
        <w:t> metų</w:t>
      </w:r>
      <w:r w:rsidRPr="00CF01D6">
        <w:rPr>
          <w:spacing w:val="-2"/>
        </w:rPr>
        <w:t xml:space="preserve"> </w:t>
      </w:r>
      <w:r w:rsidRPr="00CF01D6">
        <w:t>(N</w:t>
      </w:r>
      <w:r w:rsidRPr="00CF01D6">
        <w:rPr>
          <w:spacing w:val="-3"/>
        </w:rPr>
        <w:t xml:space="preserve"> </w:t>
      </w:r>
      <w:r w:rsidRPr="00CF01D6">
        <w:t>=</w:t>
      </w:r>
      <w:r w:rsidRPr="00CF01D6">
        <w:rPr>
          <w:spacing w:val="-3"/>
        </w:rPr>
        <w:t xml:space="preserve"> </w:t>
      </w:r>
      <w:r w:rsidRPr="00CF01D6">
        <w:rPr>
          <w:spacing w:val="-4"/>
        </w:rPr>
        <w:t>39).</w:t>
      </w:r>
    </w:p>
    <w:p w:rsidR="000068E9" w:rsidRPr="00CF01D6" w:rsidRDefault="000068E9" w:rsidP="00E068FD">
      <w:pPr>
        <w:pStyle w:val="Pagrindinistekstas"/>
        <w:kinsoku w:val="0"/>
        <w:overflowPunct w:val="0"/>
        <w:rPr>
          <w:i/>
          <w:iCs/>
        </w:rPr>
      </w:pPr>
    </w:p>
    <w:p w:rsidR="00A6588E" w:rsidRPr="00CF01D6" w:rsidRDefault="00A6588E" w:rsidP="00E068FD">
      <w:pPr>
        <w:pStyle w:val="Pagrindinistekstas"/>
        <w:kinsoku w:val="0"/>
        <w:overflowPunct w:val="0"/>
        <w:rPr>
          <w:i/>
          <w:iCs/>
          <w:spacing w:val="-2"/>
        </w:rPr>
      </w:pPr>
      <w:r w:rsidRPr="00CF01D6">
        <w:rPr>
          <w:i/>
          <w:iCs/>
        </w:rPr>
        <w:t>Kūno</w:t>
      </w:r>
      <w:r w:rsidRPr="00CF01D6">
        <w:rPr>
          <w:i/>
          <w:iCs/>
          <w:spacing w:val="-1"/>
        </w:rPr>
        <w:t xml:space="preserve"> </w:t>
      </w:r>
      <w:r w:rsidRPr="00CF01D6">
        <w:rPr>
          <w:i/>
          <w:iCs/>
          <w:spacing w:val="-2"/>
        </w:rPr>
        <w:t>svoris</w:t>
      </w:r>
    </w:p>
    <w:p w:rsidR="00A6588E" w:rsidRPr="00CF01D6" w:rsidRDefault="00A6588E" w:rsidP="00E068FD">
      <w:pPr>
        <w:pStyle w:val="Pagrindinistekstas"/>
        <w:kinsoku w:val="0"/>
        <w:overflowPunct w:val="0"/>
      </w:pPr>
      <w:r w:rsidRPr="00CF01D6">
        <w:rPr>
          <w:position w:val="2"/>
        </w:rPr>
        <w:t>VNPV tyrimo ENGAGE AF-TIMI 48 populiacijos farmakokinetikos analizė</w:t>
      </w:r>
      <w:r w:rsidR="009B5D67" w:rsidRPr="00CF01D6">
        <w:rPr>
          <w:position w:val="2"/>
        </w:rPr>
        <w:t xml:space="preserve"> parodė, kad</w:t>
      </w:r>
      <w:r w:rsidRPr="00CF01D6">
        <w:rPr>
          <w:position w:val="2"/>
        </w:rPr>
        <w:t xml:space="preserve"> C</w:t>
      </w:r>
      <w:r w:rsidRPr="00CF01D6">
        <w:rPr>
          <w:sz w:val="14"/>
          <w:szCs w:val="14"/>
        </w:rPr>
        <w:t>ma</w:t>
      </w:r>
      <w:r w:rsidR="002E53DB" w:rsidRPr="00CF01D6">
        <w:rPr>
          <w:sz w:val="14"/>
          <w:szCs w:val="14"/>
        </w:rPr>
        <w:t>x </w:t>
      </w:r>
      <w:r w:rsidRPr="00CF01D6">
        <w:t>ir AUC</w:t>
      </w:r>
      <w:r w:rsidR="000068E9" w:rsidRPr="00CF01D6">
        <w:t xml:space="preserve"> </w:t>
      </w:r>
      <w:r w:rsidR="002E53DB" w:rsidRPr="00CF01D6">
        <w:t>pacient</w:t>
      </w:r>
      <w:r w:rsidRPr="00CF01D6">
        <w:t>ams, kurių kūno svorio mediana buvo maža (55</w:t>
      </w:r>
      <w:r w:rsidR="00FA22A6" w:rsidRPr="00CF01D6">
        <w:t> kg</w:t>
      </w:r>
      <w:r w:rsidRPr="00CF01D6">
        <w:t>), padidėjo atitinkamai 40</w:t>
      </w:r>
      <w:r w:rsidR="00FA22A6" w:rsidRPr="00CF01D6">
        <w:t> %</w:t>
      </w:r>
      <w:r w:rsidRPr="00CF01D6">
        <w:t xml:space="preserve"> ir 13</w:t>
      </w:r>
      <w:r w:rsidR="00FA22A6" w:rsidRPr="00CF01D6">
        <w:t> %</w:t>
      </w:r>
      <w:r w:rsidRPr="00CF01D6">
        <w:t>, palyginti su</w:t>
      </w:r>
      <w:r w:rsidR="000068E9" w:rsidRPr="00CF01D6">
        <w:t xml:space="preserve"> </w:t>
      </w:r>
      <w:r w:rsidR="002E53DB" w:rsidRPr="00CF01D6">
        <w:t>pacient</w:t>
      </w:r>
      <w:r w:rsidRPr="00CF01D6">
        <w:t>ais, kurių kūno svorio mediana buvo didelė (84</w:t>
      </w:r>
      <w:r w:rsidR="00FA22A6" w:rsidRPr="00CF01D6">
        <w:t> kg</w:t>
      </w:r>
      <w:r w:rsidRPr="00CF01D6">
        <w:t xml:space="preserve">). </w:t>
      </w:r>
      <w:r w:rsidR="009B5D67" w:rsidRPr="00CF01D6">
        <w:t>3 </w:t>
      </w:r>
      <w:r w:rsidRPr="00CF01D6">
        <w:t>fazės klinikinių tyrimų (VNPV ir VTE indikacijoms) metu</w:t>
      </w:r>
      <w:r w:rsidR="000068E9" w:rsidRPr="00CF01D6">
        <w:t xml:space="preserve"> </w:t>
      </w:r>
      <w:r w:rsidR="002E53DB" w:rsidRPr="00CF01D6">
        <w:t>pacient</w:t>
      </w:r>
      <w:r w:rsidRPr="00CF01D6">
        <w:t xml:space="preserve">ams, kurių kūno svoris buvo </w:t>
      </w:r>
      <w:r w:rsidR="00FA22A6" w:rsidRPr="00CF01D6">
        <w:t>≤ </w:t>
      </w:r>
      <w:r w:rsidRPr="00CF01D6">
        <w:t>60</w:t>
      </w:r>
      <w:r w:rsidR="00FA22A6" w:rsidRPr="00CF01D6">
        <w:t> kg</w:t>
      </w:r>
      <w:r w:rsidRPr="00CF01D6">
        <w:t>, buvo 50</w:t>
      </w:r>
      <w:r w:rsidR="00FA22A6" w:rsidRPr="00CF01D6">
        <w:t> %</w:t>
      </w:r>
      <w:r w:rsidRPr="00CF01D6">
        <w:t xml:space="preserve"> sumažinta edoksabano dozė ir veiksmingumas buvo panašus bei kraujavimas </w:t>
      </w:r>
      <w:r w:rsidR="009B5D67" w:rsidRPr="00CF01D6">
        <w:t xml:space="preserve">retesnis </w:t>
      </w:r>
      <w:r w:rsidRPr="00CF01D6">
        <w:t>nei</w:t>
      </w:r>
      <w:r w:rsidR="009B5D67" w:rsidRPr="00CF01D6">
        <w:t xml:space="preserve"> varfarinu</w:t>
      </w:r>
      <w:r w:rsidRPr="00CF01D6">
        <w:t xml:space="preserve"> gydytiems</w:t>
      </w:r>
      <w:r w:rsidR="009B5D67" w:rsidRPr="00CF01D6">
        <w:t xml:space="preserve"> pacientams</w:t>
      </w:r>
      <w:r w:rsidRPr="00CF01D6">
        <w:t>.</w:t>
      </w:r>
    </w:p>
    <w:p w:rsidR="000068E9" w:rsidRPr="00CF01D6" w:rsidRDefault="000068E9" w:rsidP="00E068FD">
      <w:pPr>
        <w:pStyle w:val="Pagrindinistekstas"/>
        <w:kinsoku w:val="0"/>
        <w:overflowPunct w:val="0"/>
        <w:rPr>
          <w:u w:val="single"/>
        </w:rPr>
      </w:pPr>
    </w:p>
    <w:p w:rsidR="00A6588E" w:rsidRPr="00CF01D6" w:rsidRDefault="00A6588E" w:rsidP="00E068FD">
      <w:pPr>
        <w:pStyle w:val="Pagrindinistekstas"/>
        <w:kinsoku w:val="0"/>
        <w:overflowPunct w:val="0"/>
      </w:pPr>
      <w:r w:rsidRPr="00CF01D6">
        <w:rPr>
          <w:u w:val="single"/>
        </w:rPr>
        <w:t>Santykis</w:t>
      </w:r>
      <w:r w:rsidRPr="00CF01D6">
        <w:rPr>
          <w:spacing w:val="-8"/>
          <w:u w:val="single"/>
        </w:rPr>
        <w:t xml:space="preserve"> </w:t>
      </w:r>
      <w:r w:rsidRPr="00CF01D6">
        <w:rPr>
          <w:u w:val="single"/>
        </w:rPr>
        <w:t>tarp</w:t>
      </w:r>
      <w:r w:rsidRPr="00CF01D6">
        <w:rPr>
          <w:spacing w:val="-5"/>
          <w:u w:val="single"/>
        </w:rPr>
        <w:t xml:space="preserve"> </w:t>
      </w:r>
      <w:r w:rsidRPr="00CF01D6">
        <w:rPr>
          <w:u w:val="single"/>
        </w:rPr>
        <w:t>farmakokinetikos</w:t>
      </w:r>
      <w:r w:rsidRPr="00CF01D6">
        <w:rPr>
          <w:spacing w:val="-5"/>
          <w:u w:val="single"/>
        </w:rPr>
        <w:t xml:space="preserve"> </w:t>
      </w:r>
      <w:r w:rsidRPr="00CF01D6">
        <w:rPr>
          <w:u w:val="single"/>
        </w:rPr>
        <w:t>ir</w:t>
      </w:r>
      <w:r w:rsidRPr="00CF01D6">
        <w:rPr>
          <w:spacing w:val="-5"/>
          <w:u w:val="single"/>
        </w:rPr>
        <w:t xml:space="preserve"> </w:t>
      </w:r>
      <w:r w:rsidRPr="00CF01D6">
        <w:rPr>
          <w:spacing w:val="-2"/>
          <w:u w:val="single"/>
        </w:rPr>
        <w:t>farmakodinamikos</w:t>
      </w:r>
    </w:p>
    <w:p w:rsidR="00D8252D" w:rsidRDefault="00D8252D" w:rsidP="00E068FD">
      <w:pPr>
        <w:pStyle w:val="Pagrindinistekstas"/>
        <w:kinsoku w:val="0"/>
        <w:overflowPunct w:val="0"/>
      </w:pPr>
    </w:p>
    <w:p w:rsidR="00A6588E" w:rsidRPr="00CF01D6" w:rsidRDefault="00A6588E" w:rsidP="00E068FD">
      <w:pPr>
        <w:pStyle w:val="Pagrindinistekstas"/>
        <w:kinsoku w:val="0"/>
        <w:overflowPunct w:val="0"/>
      </w:pPr>
      <w:r w:rsidRPr="00CF01D6">
        <w:t>PL,</w:t>
      </w:r>
      <w:r w:rsidRPr="00CF01D6">
        <w:rPr>
          <w:spacing w:val="-4"/>
        </w:rPr>
        <w:t xml:space="preserve"> </w:t>
      </w:r>
      <w:r w:rsidRPr="00CF01D6">
        <w:t>TNS,</w:t>
      </w:r>
      <w:r w:rsidRPr="00CF01D6">
        <w:rPr>
          <w:spacing w:val="-4"/>
        </w:rPr>
        <w:t xml:space="preserve"> </w:t>
      </w:r>
      <w:r w:rsidRPr="00CF01D6">
        <w:t>aDTL</w:t>
      </w:r>
      <w:r w:rsidRPr="00CF01D6">
        <w:rPr>
          <w:spacing w:val="-5"/>
        </w:rPr>
        <w:t xml:space="preserve"> </w:t>
      </w:r>
      <w:r w:rsidRPr="00CF01D6">
        <w:t>ir</w:t>
      </w:r>
      <w:r w:rsidRPr="00CF01D6">
        <w:rPr>
          <w:spacing w:val="-6"/>
        </w:rPr>
        <w:t xml:space="preserve"> </w:t>
      </w:r>
      <w:r w:rsidRPr="00CF01D6">
        <w:t>anti-FXa</w:t>
      </w:r>
      <w:r w:rsidRPr="00CF01D6">
        <w:rPr>
          <w:spacing w:val="-6"/>
        </w:rPr>
        <w:t xml:space="preserve"> </w:t>
      </w:r>
      <w:r w:rsidRPr="00CF01D6">
        <w:t>tiesiškai</w:t>
      </w:r>
      <w:r w:rsidRPr="00CF01D6">
        <w:rPr>
          <w:spacing w:val="-3"/>
        </w:rPr>
        <w:t xml:space="preserve"> </w:t>
      </w:r>
      <w:r w:rsidRPr="00CF01D6">
        <w:t>koreliuoja</w:t>
      </w:r>
      <w:r w:rsidRPr="00CF01D6">
        <w:rPr>
          <w:spacing w:val="-4"/>
        </w:rPr>
        <w:t xml:space="preserve"> </w:t>
      </w:r>
      <w:r w:rsidRPr="00CF01D6">
        <w:t>su</w:t>
      </w:r>
      <w:r w:rsidRPr="00CF01D6">
        <w:rPr>
          <w:spacing w:val="-4"/>
        </w:rPr>
        <w:t xml:space="preserve"> </w:t>
      </w:r>
      <w:r w:rsidRPr="00CF01D6">
        <w:t>edoksabano</w:t>
      </w:r>
      <w:r w:rsidRPr="00CF01D6">
        <w:rPr>
          <w:spacing w:val="-6"/>
        </w:rPr>
        <w:t xml:space="preserve"> </w:t>
      </w:r>
      <w:r w:rsidRPr="00CF01D6">
        <w:t>koncentracija</w:t>
      </w:r>
      <w:r w:rsidRPr="00CF01D6">
        <w:rPr>
          <w:spacing w:val="-4"/>
        </w:rPr>
        <w:t xml:space="preserve"> </w:t>
      </w:r>
      <w:r w:rsidRPr="00CF01D6">
        <w:t>suaugusiesiems.</w:t>
      </w:r>
      <w:r w:rsidRPr="00CF01D6">
        <w:rPr>
          <w:spacing w:val="-4"/>
        </w:rPr>
        <w:t xml:space="preserve"> </w:t>
      </w:r>
      <w:r w:rsidRPr="00CF01D6">
        <w:t>Taip</w:t>
      </w:r>
      <w:r w:rsidRPr="00CF01D6">
        <w:rPr>
          <w:spacing w:val="-4"/>
        </w:rPr>
        <w:t xml:space="preserve"> </w:t>
      </w:r>
      <w:r w:rsidRPr="00CF01D6">
        <w:t>pat nustatyta tiesinė koreliacija tarp anti-FXa</w:t>
      </w:r>
      <w:r w:rsidR="00720E08" w:rsidRPr="00CF01D6">
        <w:t xml:space="preserve"> aktyvumo</w:t>
      </w:r>
      <w:r w:rsidRPr="00CF01D6">
        <w:t xml:space="preserve"> ir edoksabano koncentracijos </w:t>
      </w:r>
      <w:r w:rsidR="00720E08" w:rsidRPr="00CF01D6">
        <w:t xml:space="preserve">kraujo </w:t>
      </w:r>
      <w:r w:rsidRPr="00CF01D6">
        <w:t>plazmoje vaikams nuo gimimo iki 18</w:t>
      </w:r>
      <w:r w:rsidR="002E53DB" w:rsidRPr="00CF01D6">
        <w:t> metų</w:t>
      </w:r>
      <w:r w:rsidRPr="00CF01D6">
        <w:t>.</w:t>
      </w:r>
      <w:r w:rsidRPr="00CF01D6">
        <w:rPr>
          <w:spacing w:val="-6"/>
        </w:rPr>
        <w:t xml:space="preserve"> </w:t>
      </w:r>
      <w:r w:rsidRPr="00CF01D6">
        <w:t>Apskritai, FK ir FD santykis vaikams nuo gimimo iki 18</w:t>
      </w:r>
      <w:r w:rsidR="002E53DB" w:rsidRPr="00CF01D6">
        <w:t> metų</w:t>
      </w:r>
      <w:r w:rsidR="00720E08" w:rsidRPr="00CF01D6">
        <w:t xml:space="preserve"> </w:t>
      </w:r>
      <w:r w:rsidRPr="00CF01D6">
        <w:t>ir suaugusiems</w:t>
      </w:r>
      <w:r w:rsidR="000068E9" w:rsidRPr="00CF01D6">
        <w:t xml:space="preserve"> </w:t>
      </w:r>
      <w:r w:rsidR="002E53DB" w:rsidRPr="00CF01D6">
        <w:t>pacient</w:t>
      </w:r>
      <w:r w:rsidRPr="00CF01D6">
        <w:t>ams, kuriems yra VTE, buvo panašus. Tačiau dėl FD kintamumo šio ryšio vertinimas yra gana neapibrėžtas.</w:t>
      </w:r>
    </w:p>
    <w:p w:rsidR="00A6588E" w:rsidRPr="00CF01D6" w:rsidRDefault="00A6588E" w:rsidP="00E068FD">
      <w:pPr>
        <w:pStyle w:val="Pagrindinistekstas"/>
        <w:kinsoku w:val="0"/>
        <w:overflowPunct w:val="0"/>
      </w:pPr>
    </w:p>
    <w:p w:rsidR="00A6588E" w:rsidRPr="00CF01D6" w:rsidRDefault="00A6588E" w:rsidP="00BC32FD">
      <w:pPr>
        <w:pStyle w:val="Antrat2"/>
        <w:keepNext/>
        <w:keepLines/>
        <w:numPr>
          <w:ilvl w:val="1"/>
          <w:numId w:val="18"/>
        </w:numPr>
        <w:tabs>
          <w:tab w:val="left" w:pos="567"/>
          <w:tab w:val="left" w:pos="785"/>
        </w:tabs>
        <w:kinsoku w:val="0"/>
        <w:overflowPunct w:val="0"/>
        <w:ind w:left="0" w:firstLine="0"/>
        <w:rPr>
          <w:color w:val="000000"/>
          <w:spacing w:val="-2"/>
        </w:rPr>
      </w:pPr>
      <w:r w:rsidRPr="00CF01D6">
        <w:t>Ikiklinikinių</w:t>
      </w:r>
      <w:r w:rsidRPr="00CF01D6">
        <w:rPr>
          <w:spacing w:val="-7"/>
        </w:rPr>
        <w:t xml:space="preserve"> </w:t>
      </w:r>
      <w:r w:rsidRPr="00CF01D6">
        <w:t>saugumo</w:t>
      </w:r>
      <w:r w:rsidRPr="00CF01D6">
        <w:rPr>
          <w:spacing w:val="-9"/>
        </w:rPr>
        <w:t xml:space="preserve"> </w:t>
      </w:r>
      <w:r w:rsidRPr="00CF01D6">
        <w:t>tyrimų</w:t>
      </w:r>
      <w:r w:rsidRPr="00CF01D6">
        <w:rPr>
          <w:spacing w:val="-6"/>
        </w:rPr>
        <w:t xml:space="preserve"> </w:t>
      </w:r>
      <w:r w:rsidRPr="00CF01D6">
        <w:rPr>
          <w:spacing w:val="-2"/>
        </w:rPr>
        <w:t>duomenys</w:t>
      </w:r>
    </w:p>
    <w:p w:rsidR="000068E9" w:rsidRPr="00CF01D6" w:rsidRDefault="000068E9" w:rsidP="00BC32FD">
      <w:pPr>
        <w:pStyle w:val="Pagrindinistekstas"/>
        <w:keepNext/>
        <w:keepLines/>
        <w:kinsoku w:val="0"/>
        <w:overflowPunct w:val="0"/>
      </w:pPr>
    </w:p>
    <w:p w:rsidR="00A6588E" w:rsidRPr="00CF01D6" w:rsidRDefault="00A6588E" w:rsidP="00BC32FD">
      <w:pPr>
        <w:pStyle w:val="Pagrindinistekstas"/>
        <w:keepNext/>
        <w:keepLines/>
        <w:kinsoku w:val="0"/>
        <w:overflowPunct w:val="0"/>
        <w:rPr>
          <w:spacing w:val="-2"/>
        </w:rPr>
      </w:pPr>
      <w:r w:rsidRPr="00CF01D6">
        <w:t>Įprastų farmakologinio saugumo, kartotinių dozių toksiškumo, genotoksiškumo, galimo kancerogeniškumo</w:t>
      </w:r>
      <w:r w:rsidRPr="00CF01D6">
        <w:rPr>
          <w:spacing w:val="-3"/>
        </w:rPr>
        <w:t xml:space="preserve"> </w:t>
      </w:r>
      <w:r w:rsidRPr="00CF01D6">
        <w:t>arba</w:t>
      </w:r>
      <w:r w:rsidRPr="00CF01D6">
        <w:rPr>
          <w:spacing w:val="-3"/>
        </w:rPr>
        <w:t xml:space="preserve"> </w:t>
      </w:r>
      <w:r w:rsidRPr="00CF01D6">
        <w:t>fototoksiškumo</w:t>
      </w:r>
      <w:r w:rsidRPr="00CF01D6">
        <w:rPr>
          <w:spacing w:val="-6"/>
        </w:rPr>
        <w:t xml:space="preserve"> </w:t>
      </w:r>
      <w:r w:rsidRPr="00CF01D6">
        <w:t>ikiklinikinių</w:t>
      </w:r>
      <w:r w:rsidRPr="00CF01D6">
        <w:rPr>
          <w:spacing w:val="-6"/>
        </w:rPr>
        <w:t xml:space="preserve"> </w:t>
      </w:r>
      <w:r w:rsidRPr="00CF01D6">
        <w:t>tyrimų</w:t>
      </w:r>
      <w:r w:rsidRPr="00CF01D6">
        <w:rPr>
          <w:spacing w:val="-3"/>
        </w:rPr>
        <w:t xml:space="preserve"> </w:t>
      </w:r>
      <w:r w:rsidRPr="00CF01D6">
        <w:t>duomenys</w:t>
      </w:r>
      <w:r w:rsidRPr="00CF01D6">
        <w:rPr>
          <w:spacing w:val="-5"/>
        </w:rPr>
        <w:t xml:space="preserve"> </w:t>
      </w:r>
      <w:r w:rsidRPr="00CF01D6">
        <w:t>specifinio</w:t>
      </w:r>
      <w:r w:rsidRPr="00CF01D6">
        <w:rPr>
          <w:spacing w:val="-6"/>
        </w:rPr>
        <w:t xml:space="preserve"> </w:t>
      </w:r>
      <w:r w:rsidRPr="00CF01D6">
        <w:t>pavojaus</w:t>
      </w:r>
      <w:r w:rsidRPr="00CF01D6">
        <w:rPr>
          <w:spacing w:val="-5"/>
        </w:rPr>
        <w:t xml:space="preserve"> </w:t>
      </w:r>
      <w:r w:rsidRPr="00CF01D6">
        <w:t xml:space="preserve">žmogui </w:t>
      </w:r>
      <w:r w:rsidRPr="00CF01D6">
        <w:rPr>
          <w:spacing w:val="-2"/>
        </w:rPr>
        <w:t>nerodo.</w:t>
      </w:r>
    </w:p>
    <w:p w:rsidR="00A6588E" w:rsidRPr="00CF01D6" w:rsidRDefault="00A6588E" w:rsidP="00E068FD">
      <w:pPr>
        <w:pStyle w:val="Pagrindinistekstas"/>
        <w:kinsoku w:val="0"/>
        <w:overflowPunct w:val="0"/>
      </w:pPr>
    </w:p>
    <w:p w:rsidR="00A6588E" w:rsidRPr="00BF5032" w:rsidRDefault="00A6588E" w:rsidP="00E068FD">
      <w:pPr>
        <w:pStyle w:val="Pagrindinistekstas"/>
        <w:kinsoku w:val="0"/>
        <w:overflowPunct w:val="0"/>
        <w:rPr>
          <w:u w:val="single"/>
        </w:rPr>
      </w:pPr>
      <w:r w:rsidRPr="00BF5032">
        <w:rPr>
          <w:u w:val="single"/>
        </w:rPr>
        <w:t>Toksinis</w:t>
      </w:r>
      <w:r w:rsidRPr="00BF5032">
        <w:rPr>
          <w:spacing w:val="-5"/>
          <w:u w:val="single"/>
        </w:rPr>
        <w:t xml:space="preserve"> </w:t>
      </w:r>
      <w:r w:rsidRPr="00BF5032">
        <w:rPr>
          <w:u w:val="single"/>
        </w:rPr>
        <w:t>poveikis</w:t>
      </w:r>
      <w:r w:rsidRPr="00BF5032">
        <w:rPr>
          <w:spacing w:val="-4"/>
          <w:u w:val="single"/>
        </w:rPr>
        <w:t xml:space="preserve"> </w:t>
      </w:r>
      <w:r w:rsidRPr="00BF5032">
        <w:rPr>
          <w:spacing w:val="-2"/>
          <w:u w:val="single"/>
        </w:rPr>
        <w:t>reprodukcijai</w:t>
      </w:r>
    </w:p>
    <w:p w:rsidR="00381B6C" w:rsidRDefault="00381B6C" w:rsidP="00E068FD">
      <w:pPr>
        <w:pStyle w:val="Pagrindinistekstas"/>
        <w:kinsoku w:val="0"/>
        <w:overflowPunct w:val="0"/>
      </w:pPr>
    </w:p>
    <w:p w:rsidR="00A6588E" w:rsidRPr="00CF01D6" w:rsidRDefault="00381B6C" w:rsidP="00E068FD">
      <w:pPr>
        <w:pStyle w:val="Pagrindinistekstas"/>
        <w:kinsoku w:val="0"/>
        <w:overflowPunct w:val="0"/>
      </w:pPr>
      <w:r>
        <w:t>Duodant</w:t>
      </w:r>
      <w:r w:rsidRPr="00CF01D6">
        <w:rPr>
          <w:spacing w:val="-5"/>
        </w:rPr>
        <w:t xml:space="preserve"> </w:t>
      </w:r>
      <w:r w:rsidR="00A6588E" w:rsidRPr="00CF01D6">
        <w:t>didesnes</w:t>
      </w:r>
      <w:r w:rsidR="00A6588E" w:rsidRPr="00CF01D6">
        <w:rPr>
          <w:spacing w:val="-3"/>
        </w:rPr>
        <w:t xml:space="preserve"> </w:t>
      </w:r>
      <w:r w:rsidR="00A6588E" w:rsidRPr="00CF01D6">
        <w:t>edoksabano</w:t>
      </w:r>
      <w:r w:rsidR="00A6588E" w:rsidRPr="00CF01D6">
        <w:rPr>
          <w:spacing w:val="-3"/>
        </w:rPr>
        <w:t xml:space="preserve"> </w:t>
      </w:r>
      <w:r w:rsidR="00A6588E" w:rsidRPr="00CF01D6">
        <w:t>dozes</w:t>
      </w:r>
      <w:r w:rsidR="00A6588E" w:rsidRPr="00CF01D6">
        <w:rPr>
          <w:spacing w:val="-3"/>
        </w:rPr>
        <w:t xml:space="preserve"> </w:t>
      </w:r>
      <w:r w:rsidR="00A6588E" w:rsidRPr="00CF01D6">
        <w:t>žiurkėms</w:t>
      </w:r>
      <w:r w:rsidR="00A6588E" w:rsidRPr="00CF01D6">
        <w:rPr>
          <w:spacing w:val="-3"/>
        </w:rPr>
        <w:t xml:space="preserve"> </w:t>
      </w:r>
      <w:r w:rsidR="00A6588E" w:rsidRPr="00CF01D6">
        <w:t>ir</w:t>
      </w:r>
      <w:r w:rsidR="00A6588E" w:rsidRPr="00CF01D6">
        <w:rPr>
          <w:spacing w:val="-3"/>
        </w:rPr>
        <w:t xml:space="preserve"> </w:t>
      </w:r>
      <w:r w:rsidR="00A6588E" w:rsidRPr="00CF01D6">
        <w:t>triušiams, nustatytas</w:t>
      </w:r>
      <w:r w:rsidR="00A6588E" w:rsidRPr="00CF01D6">
        <w:rPr>
          <w:spacing w:val="-3"/>
        </w:rPr>
        <w:t xml:space="preserve"> </w:t>
      </w:r>
      <w:r w:rsidR="00A6588E" w:rsidRPr="00CF01D6">
        <w:t>kraujavimas</w:t>
      </w:r>
      <w:r w:rsidR="00A6588E" w:rsidRPr="00CF01D6">
        <w:rPr>
          <w:spacing w:val="-5"/>
        </w:rPr>
        <w:t xml:space="preserve"> </w:t>
      </w:r>
      <w:r w:rsidR="00A6588E" w:rsidRPr="00CF01D6">
        <w:t>iš</w:t>
      </w:r>
      <w:r w:rsidR="00A6588E" w:rsidRPr="00CF01D6">
        <w:rPr>
          <w:spacing w:val="-5"/>
        </w:rPr>
        <w:t xml:space="preserve"> </w:t>
      </w:r>
      <w:r w:rsidR="00A6588E" w:rsidRPr="00CF01D6">
        <w:t>makšties,</w:t>
      </w:r>
      <w:r w:rsidR="00A6588E" w:rsidRPr="00CF01D6">
        <w:rPr>
          <w:spacing w:val="-6"/>
        </w:rPr>
        <w:t xml:space="preserve"> </w:t>
      </w:r>
      <w:r w:rsidR="00A6588E" w:rsidRPr="00CF01D6">
        <w:t xml:space="preserve">tačiau poveikio </w:t>
      </w:r>
      <w:r w:rsidR="005732D3" w:rsidRPr="00CF01D6">
        <w:t xml:space="preserve">susiporavusių </w:t>
      </w:r>
      <w:r w:rsidR="00A6588E" w:rsidRPr="00CF01D6">
        <w:t xml:space="preserve">žiurkių reprodukcijai </w:t>
      </w:r>
      <w:r w:rsidR="005732D3" w:rsidRPr="00CF01D6">
        <w:t>nebuvo</w:t>
      </w:r>
      <w:r w:rsidR="00A6588E" w:rsidRPr="00CF01D6">
        <w:t>.</w:t>
      </w:r>
    </w:p>
    <w:p w:rsidR="000068E9" w:rsidRPr="00CF01D6" w:rsidRDefault="000068E9"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Poveikio</w:t>
      </w:r>
      <w:r w:rsidRPr="00CF01D6">
        <w:rPr>
          <w:spacing w:val="-5"/>
        </w:rPr>
        <w:t xml:space="preserve"> </w:t>
      </w:r>
      <w:r w:rsidRPr="00CF01D6">
        <w:t>žiurkių</w:t>
      </w:r>
      <w:r w:rsidRPr="00CF01D6">
        <w:rPr>
          <w:spacing w:val="-7"/>
        </w:rPr>
        <w:t xml:space="preserve"> </w:t>
      </w:r>
      <w:r w:rsidR="00252101" w:rsidRPr="00CF01D6">
        <w:t xml:space="preserve">patinų ir </w:t>
      </w:r>
      <w:r w:rsidRPr="00CF01D6">
        <w:t>patelių</w:t>
      </w:r>
      <w:r w:rsidRPr="00CF01D6">
        <w:rPr>
          <w:spacing w:val="-7"/>
        </w:rPr>
        <w:t xml:space="preserve"> </w:t>
      </w:r>
      <w:r w:rsidRPr="00CF01D6">
        <w:t>vaisingumui</w:t>
      </w:r>
      <w:r w:rsidRPr="00CF01D6">
        <w:rPr>
          <w:spacing w:val="-3"/>
        </w:rPr>
        <w:t xml:space="preserve"> </w:t>
      </w:r>
      <w:r w:rsidRPr="00CF01D6">
        <w:rPr>
          <w:spacing w:val="-2"/>
        </w:rPr>
        <w:t>nenustatyta.</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r w:rsidRPr="00CF01D6">
        <w:t xml:space="preserve">Atliekant poveikio gyvūnų reprodukcijai tyrimus, triušiams nustatytas padidėjęs tulžies pūslės pakitimų dažnis, </w:t>
      </w:r>
      <w:r w:rsidR="00381B6C">
        <w:t>duodant</w:t>
      </w:r>
      <w:r w:rsidR="00381B6C" w:rsidRPr="00CF01D6">
        <w:t xml:space="preserve"> </w:t>
      </w:r>
      <w:r w:rsidRPr="00CF01D6">
        <w:t>200</w:t>
      </w:r>
      <w:r w:rsidR="00FA22A6" w:rsidRPr="00CF01D6">
        <w:t> mg</w:t>
      </w:r>
      <w:r w:rsidRPr="00CF01D6">
        <w:t>/kg dozę, kuri maždaug 65</w:t>
      </w:r>
      <w:r w:rsidR="002E53DB" w:rsidRPr="00CF01D6">
        <w:t> kartus</w:t>
      </w:r>
      <w:r w:rsidRPr="00CF01D6">
        <w:t xml:space="preserve"> viršija maksimalią žmogui rekomenduojamą </w:t>
      </w:r>
      <w:r w:rsidR="005732D3" w:rsidRPr="00CF01D6">
        <w:t xml:space="preserve">(MŽRD) </w:t>
      </w:r>
      <w:r w:rsidRPr="00CF01D6">
        <w:t>60</w:t>
      </w:r>
      <w:r w:rsidR="00FA22A6" w:rsidRPr="00CF01D6">
        <w:t> mg</w:t>
      </w:r>
      <w:r w:rsidRPr="00CF01D6">
        <w:t xml:space="preserve"> par</w:t>
      </w:r>
      <w:r w:rsidR="005732D3" w:rsidRPr="00CF01D6">
        <w:t>os</w:t>
      </w:r>
      <w:r w:rsidRPr="00CF01D6">
        <w:t xml:space="preserve"> dozę, remiantis bendru kūno paviršiaus plotu</w:t>
      </w:r>
      <w:r w:rsidR="000068E9" w:rsidRPr="00CF01D6">
        <w:t xml:space="preserve"> </w:t>
      </w:r>
      <w:r w:rsidR="00FA22A6" w:rsidRPr="00CF01D6">
        <w:t>mg</w:t>
      </w:r>
      <w:r w:rsidRPr="00CF01D6">
        <w:t>/m</w:t>
      </w:r>
      <w:r w:rsidRPr="00CF01D6">
        <w:rPr>
          <w:vertAlign w:val="superscript"/>
        </w:rPr>
        <w:t>2</w:t>
      </w:r>
      <w:r w:rsidRPr="00CF01D6">
        <w:t>. Atitinkamai</w:t>
      </w:r>
      <w:r w:rsidRPr="00CF01D6">
        <w:rPr>
          <w:spacing w:val="-1"/>
        </w:rPr>
        <w:t xml:space="preserve"> </w:t>
      </w:r>
      <w:r w:rsidRPr="00CF01D6">
        <w:t>žiurkėms</w:t>
      </w:r>
      <w:r w:rsidRPr="00CF01D6">
        <w:rPr>
          <w:spacing w:val="-2"/>
        </w:rPr>
        <w:t xml:space="preserve"> </w:t>
      </w:r>
      <w:r w:rsidR="00381B6C">
        <w:t>duodant</w:t>
      </w:r>
      <w:r w:rsidR="00381B6C" w:rsidRPr="00CF01D6">
        <w:rPr>
          <w:spacing w:val="-1"/>
        </w:rPr>
        <w:t xml:space="preserve"> </w:t>
      </w:r>
      <w:r w:rsidRPr="00CF01D6">
        <w:t>300</w:t>
      </w:r>
      <w:r w:rsidR="00FA22A6" w:rsidRPr="00CF01D6">
        <w:t> mg</w:t>
      </w:r>
      <w:r w:rsidRPr="00CF01D6">
        <w:t>/kg</w:t>
      </w:r>
      <w:r w:rsidRPr="00CF01D6">
        <w:rPr>
          <w:spacing w:val="-5"/>
        </w:rPr>
        <w:t xml:space="preserve"> </w:t>
      </w:r>
      <w:r w:rsidRPr="00CF01D6">
        <w:t>par</w:t>
      </w:r>
      <w:r w:rsidR="005732D3" w:rsidRPr="00CF01D6">
        <w:t>os</w:t>
      </w:r>
      <w:r w:rsidRPr="00CF01D6">
        <w:rPr>
          <w:spacing w:val="-2"/>
        </w:rPr>
        <w:t xml:space="preserve"> </w:t>
      </w:r>
      <w:r w:rsidRPr="00CF01D6">
        <w:t>doz</w:t>
      </w:r>
      <w:r w:rsidR="005732D3" w:rsidRPr="00CF01D6">
        <w:t>ę</w:t>
      </w:r>
      <w:r w:rsidRPr="00CF01D6">
        <w:rPr>
          <w:spacing w:val="-2"/>
        </w:rPr>
        <w:t xml:space="preserve"> </w:t>
      </w:r>
      <w:r w:rsidRPr="00CF01D6">
        <w:t>(maždaug</w:t>
      </w:r>
      <w:r w:rsidRPr="00CF01D6">
        <w:rPr>
          <w:spacing w:val="-5"/>
        </w:rPr>
        <w:t xml:space="preserve"> </w:t>
      </w:r>
      <w:r w:rsidRPr="00CF01D6">
        <w:t>49</w:t>
      </w:r>
      <w:r w:rsidR="002E53DB" w:rsidRPr="00CF01D6">
        <w:rPr>
          <w:spacing w:val="-1"/>
        </w:rPr>
        <w:t> kartus</w:t>
      </w:r>
      <w:r w:rsidRPr="00CF01D6">
        <w:rPr>
          <w:spacing w:val="-2"/>
        </w:rPr>
        <w:t xml:space="preserve"> </w:t>
      </w:r>
      <w:r w:rsidRPr="00CF01D6">
        <w:t>viršijanči</w:t>
      </w:r>
      <w:r w:rsidR="005732D3" w:rsidRPr="00CF01D6">
        <w:t>ą</w:t>
      </w:r>
      <w:r w:rsidRPr="00CF01D6">
        <w:rPr>
          <w:spacing w:val="-4"/>
        </w:rPr>
        <w:t xml:space="preserve"> </w:t>
      </w:r>
      <w:r w:rsidRPr="00CF01D6">
        <w:t>MŽRD)</w:t>
      </w:r>
      <w:r w:rsidRPr="00CF01D6">
        <w:rPr>
          <w:spacing w:val="-4"/>
        </w:rPr>
        <w:t xml:space="preserve"> </w:t>
      </w:r>
      <w:r w:rsidRPr="00CF01D6">
        <w:t xml:space="preserve">ir triušiams </w:t>
      </w:r>
      <w:r w:rsidR="00381B6C">
        <w:t>duodant</w:t>
      </w:r>
      <w:r w:rsidR="00381B6C" w:rsidRPr="00CF01D6">
        <w:t xml:space="preserve"> </w:t>
      </w:r>
      <w:r w:rsidRPr="00CF01D6">
        <w:t>200</w:t>
      </w:r>
      <w:r w:rsidR="00FA22A6" w:rsidRPr="00CF01D6">
        <w:t> mg</w:t>
      </w:r>
      <w:r w:rsidRPr="00CF01D6">
        <w:t>/kg par</w:t>
      </w:r>
      <w:r w:rsidR="005732D3" w:rsidRPr="00CF01D6">
        <w:t>os</w:t>
      </w:r>
      <w:r w:rsidRPr="00CF01D6">
        <w:t xml:space="preserve"> doz</w:t>
      </w:r>
      <w:r w:rsidR="005732D3" w:rsidRPr="00CF01D6">
        <w:t>ę</w:t>
      </w:r>
      <w:r w:rsidRPr="00CF01D6">
        <w:t xml:space="preserve"> (maždaug 65</w:t>
      </w:r>
      <w:r w:rsidR="002E53DB" w:rsidRPr="00CF01D6">
        <w:t> kartus</w:t>
      </w:r>
      <w:r w:rsidRPr="00CF01D6">
        <w:t xml:space="preserve"> viršijanči</w:t>
      </w:r>
      <w:r w:rsidR="005732D3" w:rsidRPr="00CF01D6">
        <w:t>ą</w:t>
      </w:r>
      <w:r w:rsidRPr="00CF01D6">
        <w:t xml:space="preserve"> MŽRD), nustatytas padidėjęs vaisiaus žūties po implantacijos dažnis.</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rPr>
          <w:spacing w:val="-2"/>
        </w:rPr>
      </w:pPr>
      <w:r w:rsidRPr="00CF01D6">
        <w:t>Edoksabanas</w:t>
      </w:r>
      <w:r w:rsidRPr="00CF01D6">
        <w:rPr>
          <w:spacing w:val="-6"/>
        </w:rPr>
        <w:t xml:space="preserve"> </w:t>
      </w:r>
      <w:r w:rsidRPr="00CF01D6">
        <w:t>išsiskiria</w:t>
      </w:r>
      <w:r w:rsidRPr="00CF01D6">
        <w:rPr>
          <w:spacing w:val="-4"/>
        </w:rPr>
        <w:t xml:space="preserve"> </w:t>
      </w:r>
      <w:r w:rsidRPr="00CF01D6">
        <w:t>į</w:t>
      </w:r>
      <w:r w:rsidRPr="00CF01D6">
        <w:rPr>
          <w:spacing w:val="-5"/>
        </w:rPr>
        <w:t xml:space="preserve"> </w:t>
      </w:r>
      <w:r w:rsidR="006C0970">
        <w:t>žindančių</w:t>
      </w:r>
      <w:r w:rsidR="006C0970" w:rsidRPr="00CF01D6">
        <w:rPr>
          <w:spacing w:val="-4"/>
        </w:rPr>
        <w:t xml:space="preserve"> </w:t>
      </w:r>
      <w:r w:rsidRPr="00CF01D6">
        <w:t>žiurkių</w:t>
      </w:r>
      <w:r w:rsidRPr="00CF01D6">
        <w:rPr>
          <w:spacing w:val="-3"/>
        </w:rPr>
        <w:t xml:space="preserve"> </w:t>
      </w:r>
      <w:r w:rsidRPr="00CF01D6">
        <w:rPr>
          <w:spacing w:val="-2"/>
        </w:rPr>
        <w:t>pieną.</w:t>
      </w:r>
    </w:p>
    <w:p w:rsidR="00A6588E" w:rsidRPr="00CF01D6" w:rsidRDefault="00A6588E" w:rsidP="00E068FD">
      <w:pPr>
        <w:pStyle w:val="Pagrindinistekstas"/>
        <w:kinsoku w:val="0"/>
        <w:overflowPunct w:val="0"/>
        <w:rPr>
          <w:spacing w:val="-2"/>
        </w:rPr>
      </w:pPr>
    </w:p>
    <w:p w:rsidR="00A6588E" w:rsidRPr="00CF01D6" w:rsidRDefault="00A6588E" w:rsidP="00E068FD">
      <w:pPr>
        <w:pStyle w:val="Pagrindinistekstas"/>
        <w:kinsoku w:val="0"/>
        <w:overflowPunct w:val="0"/>
      </w:pPr>
      <w:r w:rsidRPr="00CF01D6">
        <w:rPr>
          <w:u w:val="single"/>
        </w:rPr>
        <w:t>Pavojaus</w:t>
      </w:r>
      <w:r w:rsidRPr="00CF01D6">
        <w:rPr>
          <w:spacing w:val="-7"/>
          <w:u w:val="single"/>
        </w:rPr>
        <w:t xml:space="preserve"> </w:t>
      </w:r>
      <w:r w:rsidRPr="00CF01D6">
        <w:rPr>
          <w:u w:val="single"/>
        </w:rPr>
        <w:t>aplinkai</w:t>
      </w:r>
      <w:r w:rsidRPr="00CF01D6">
        <w:rPr>
          <w:spacing w:val="-6"/>
          <w:u w:val="single"/>
        </w:rPr>
        <w:t xml:space="preserve"> </w:t>
      </w:r>
      <w:r w:rsidRPr="00CF01D6">
        <w:rPr>
          <w:u w:val="single"/>
        </w:rPr>
        <w:t>vertinimas</w:t>
      </w:r>
      <w:r w:rsidRPr="00CF01D6">
        <w:rPr>
          <w:spacing w:val="-6"/>
          <w:u w:val="single"/>
        </w:rPr>
        <w:t xml:space="preserve"> </w:t>
      </w:r>
      <w:r w:rsidRPr="00CF01D6">
        <w:rPr>
          <w:spacing w:val="-4"/>
          <w:u w:val="single"/>
        </w:rPr>
        <w:t>(PAV)</w:t>
      </w:r>
    </w:p>
    <w:p w:rsidR="00381B6C" w:rsidRDefault="00381B6C" w:rsidP="00E068FD">
      <w:pPr>
        <w:pStyle w:val="Pagrindinistekstas"/>
        <w:kinsoku w:val="0"/>
        <w:overflowPunct w:val="0"/>
      </w:pPr>
    </w:p>
    <w:p w:rsidR="00A6588E" w:rsidRPr="00CF01D6" w:rsidRDefault="00A6588E" w:rsidP="00E068FD">
      <w:pPr>
        <w:pStyle w:val="Pagrindinistekstas"/>
        <w:kinsoku w:val="0"/>
        <w:overflowPunct w:val="0"/>
      </w:pPr>
      <w:r w:rsidRPr="00CF01D6">
        <w:t>Veiklioji</w:t>
      </w:r>
      <w:r w:rsidRPr="00CF01D6">
        <w:rPr>
          <w:spacing w:val="-6"/>
        </w:rPr>
        <w:t xml:space="preserve"> </w:t>
      </w:r>
      <w:r w:rsidRPr="00CF01D6">
        <w:t>medžiaga</w:t>
      </w:r>
      <w:r w:rsidRPr="00CF01D6">
        <w:rPr>
          <w:spacing w:val="-4"/>
        </w:rPr>
        <w:t xml:space="preserve"> </w:t>
      </w:r>
      <w:r w:rsidRPr="00CF01D6">
        <w:t>edoksabano</w:t>
      </w:r>
      <w:r w:rsidRPr="00CF01D6">
        <w:rPr>
          <w:spacing w:val="-2"/>
        </w:rPr>
        <w:t xml:space="preserve"> </w:t>
      </w:r>
      <w:r w:rsidRPr="00CF01D6">
        <w:t>tozilatas</w:t>
      </w:r>
      <w:r w:rsidRPr="00CF01D6">
        <w:rPr>
          <w:spacing w:val="-6"/>
        </w:rPr>
        <w:t xml:space="preserve"> </w:t>
      </w:r>
      <w:r w:rsidRPr="00CF01D6">
        <w:t>išlieka</w:t>
      </w:r>
      <w:r w:rsidRPr="00CF01D6">
        <w:rPr>
          <w:spacing w:val="-4"/>
        </w:rPr>
        <w:t xml:space="preserve"> </w:t>
      </w:r>
      <w:r w:rsidRPr="00CF01D6">
        <w:t>aplinkoje</w:t>
      </w:r>
      <w:r w:rsidRPr="00CF01D6">
        <w:rPr>
          <w:spacing w:val="-4"/>
        </w:rPr>
        <w:t xml:space="preserve"> </w:t>
      </w:r>
      <w:r w:rsidRPr="00CF01D6">
        <w:t>(nurodymai,</w:t>
      </w:r>
      <w:r w:rsidRPr="00CF01D6">
        <w:rPr>
          <w:spacing w:val="-7"/>
        </w:rPr>
        <w:t xml:space="preserve"> </w:t>
      </w:r>
      <w:r w:rsidRPr="00CF01D6">
        <w:t>kaip</w:t>
      </w:r>
      <w:r w:rsidRPr="00CF01D6">
        <w:rPr>
          <w:spacing w:val="-4"/>
        </w:rPr>
        <w:t xml:space="preserve"> </w:t>
      </w:r>
      <w:r w:rsidRPr="00CF01D6">
        <w:t>tvarkyti</w:t>
      </w:r>
      <w:r w:rsidRPr="00CF01D6">
        <w:rPr>
          <w:spacing w:val="-3"/>
        </w:rPr>
        <w:t xml:space="preserve"> </w:t>
      </w:r>
      <w:r w:rsidRPr="00CF01D6">
        <w:t>atliekas, pateikiami 6.6</w:t>
      </w:r>
      <w:r w:rsidR="00FA22A6" w:rsidRPr="00CF01D6">
        <w:t> skyri</w:t>
      </w:r>
      <w:r w:rsidRPr="00CF01D6">
        <w:t>uje).</w:t>
      </w:r>
    </w:p>
    <w:p w:rsidR="00A6588E" w:rsidRPr="00CF01D6" w:rsidRDefault="00A6588E" w:rsidP="00E068FD">
      <w:pPr>
        <w:pStyle w:val="Pagrindinistekstas"/>
        <w:kinsoku w:val="0"/>
        <w:overflowPunct w:val="0"/>
      </w:pPr>
    </w:p>
    <w:p w:rsidR="00A6588E" w:rsidRPr="00CF01D6" w:rsidRDefault="00A6588E" w:rsidP="00E068FD">
      <w:pPr>
        <w:pStyle w:val="Pagrindinistekstas"/>
        <w:kinsoku w:val="0"/>
        <w:overflowPunct w:val="0"/>
      </w:pPr>
    </w:p>
    <w:p w:rsidR="00A6588E" w:rsidRPr="00CF01D6" w:rsidRDefault="00A6588E" w:rsidP="000068E9">
      <w:pPr>
        <w:pStyle w:val="Antrat1"/>
        <w:numPr>
          <w:ilvl w:val="0"/>
          <w:numId w:val="18"/>
        </w:numPr>
        <w:tabs>
          <w:tab w:val="left" w:pos="567"/>
          <w:tab w:val="left" w:pos="785"/>
        </w:tabs>
        <w:kinsoku w:val="0"/>
        <w:overflowPunct w:val="0"/>
        <w:spacing w:before="0"/>
        <w:ind w:left="0" w:firstLine="0"/>
        <w:rPr>
          <w:spacing w:val="-2"/>
        </w:rPr>
      </w:pPr>
      <w:r w:rsidRPr="00CF01D6">
        <w:t>FARMACINĖ</w:t>
      </w:r>
      <w:r w:rsidRPr="00CF01D6">
        <w:rPr>
          <w:spacing w:val="-11"/>
        </w:rPr>
        <w:t xml:space="preserve"> </w:t>
      </w:r>
      <w:r w:rsidRPr="00CF01D6">
        <w:rPr>
          <w:spacing w:val="-2"/>
        </w:rPr>
        <w:t>INFORMACIJA</w:t>
      </w:r>
    </w:p>
    <w:p w:rsidR="00A6588E" w:rsidRPr="00CF01D6" w:rsidRDefault="00A6588E" w:rsidP="00E068FD">
      <w:pPr>
        <w:pStyle w:val="Pagrindinistekstas"/>
        <w:kinsoku w:val="0"/>
        <w:overflowPunct w:val="0"/>
        <w:rPr>
          <w:b/>
          <w:bCs/>
        </w:rPr>
      </w:pPr>
    </w:p>
    <w:p w:rsidR="00A6588E" w:rsidRPr="00CF01D6" w:rsidRDefault="00A6588E" w:rsidP="000068E9">
      <w:pPr>
        <w:pStyle w:val="Antrat2"/>
        <w:numPr>
          <w:ilvl w:val="1"/>
          <w:numId w:val="18"/>
        </w:numPr>
        <w:tabs>
          <w:tab w:val="left" w:pos="567"/>
          <w:tab w:val="left" w:pos="785"/>
        </w:tabs>
        <w:kinsoku w:val="0"/>
        <w:overflowPunct w:val="0"/>
        <w:ind w:left="0" w:firstLine="0"/>
        <w:rPr>
          <w:color w:val="000000"/>
          <w:spacing w:val="-2"/>
        </w:rPr>
      </w:pPr>
      <w:r w:rsidRPr="00CF01D6">
        <w:t>Pagalbinių</w:t>
      </w:r>
      <w:r w:rsidRPr="00CF01D6">
        <w:rPr>
          <w:spacing w:val="-10"/>
        </w:rPr>
        <w:t xml:space="preserve"> </w:t>
      </w:r>
      <w:r w:rsidRPr="00CF01D6">
        <w:t>medžiagų</w:t>
      </w:r>
      <w:r w:rsidRPr="00CF01D6">
        <w:rPr>
          <w:spacing w:val="-10"/>
        </w:rPr>
        <w:t xml:space="preserve"> </w:t>
      </w:r>
      <w:r w:rsidRPr="00CF01D6">
        <w:rPr>
          <w:spacing w:val="-2"/>
        </w:rPr>
        <w:t>sąrašas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u w:val="single"/>
        </w:rPr>
      </w:pPr>
      <w:r w:rsidRPr="00CF01D6">
        <w:rPr>
          <w:u w:val="single"/>
        </w:rPr>
        <w:t>Tabletės</w:t>
      </w:r>
      <w:r w:rsidRPr="00CF01D6">
        <w:rPr>
          <w:spacing w:val="-5"/>
          <w:u w:val="single"/>
        </w:rPr>
        <w:t xml:space="preserve"> </w:t>
      </w:r>
      <w:r w:rsidR="00E35ACB">
        <w:rPr>
          <w:spacing w:val="-2"/>
          <w:u w:val="single"/>
        </w:rPr>
        <w:t>šerdis</w:t>
      </w:r>
    </w:p>
    <w:p w:rsidR="000068E9" w:rsidRPr="00CF01D6" w:rsidRDefault="000068E9" w:rsidP="000068E9">
      <w:pPr>
        <w:pStyle w:val="Pagrindinistekstas"/>
        <w:kinsoku w:val="0"/>
        <w:overflowPunct w:val="0"/>
      </w:pPr>
      <w:r w:rsidRPr="00CF01D6">
        <w:t>Mikrokristalinė celiuliozė</w:t>
      </w:r>
    </w:p>
    <w:p w:rsidR="000068E9" w:rsidRPr="00CF01D6" w:rsidRDefault="000068E9" w:rsidP="000068E9">
      <w:pPr>
        <w:pStyle w:val="Pagrindinistekstas"/>
        <w:kinsoku w:val="0"/>
        <w:overflowPunct w:val="0"/>
      </w:pPr>
      <w:r w:rsidRPr="00CF01D6">
        <w:t>Mažai pakeista hidroksipropilceliuliozė</w:t>
      </w:r>
    </w:p>
    <w:p w:rsidR="000068E9" w:rsidRPr="00CF01D6" w:rsidRDefault="000068E9" w:rsidP="000068E9">
      <w:pPr>
        <w:pStyle w:val="Pagrindinistekstas"/>
        <w:kinsoku w:val="0"/>
        <w:overflowPunct w:val="0"/>
      </w:pPr>
      <w:r w:rsidRPr="00CF01D6">
        <w:t>Krospovidonas</w:t>
      </w:r>
    </w:p>
    <w:p w:rsidR="000068E9" w:rsidRPr="00CF01D6" w:rsidRDefault="000068E9" w:rsidP="000068E9">
      <w:pPr>
        <w:pStyle w:val="Pagrindinistekstas"/>
        <w:kinsoku w:val="0"/>
        <w:overflowPunct w:val="0"/>
      </w:pPr>
      <w:r w:rsidRPr="00CF01D6">
        <w:t>Hidroksipropilceliuliozė</w:t>
      </w:r>
    </w:p>
    <w:p w:rsidR="000068E9" w:rsidRPr="00CF01D6" w:rsidRDefault="000068E9" w:rsidP="000068E9">
      <w:pPr>
        <w:pStyle w:val="Pagrindinistekstas"/>
        <w:kinsoku w:val="0"/>
        <w:overflowPunct w:val="0"/>
      </w:pPr>
      <w:r w:rsidRPr="00CF01D6">
        <w:t>Koloidinis bevandenis silicio dioksidas</w:t>
      </w:r>
    </w:p>
    <w:p w:rsidR="000068E9" w:rsidRPr="00CF01D6" w:rsidRDefault="000068E9" w:rsidP="000068E9">
      <w:pPr>
        <w:pStyle w:val="Pagrindinistekstas"/>
        <w:kinsoku w:val="0"/>
        <w:overflowPunct w:val="0"/>
      </w:pPr>
      <w:r w:rsidRPr="00CF01D6">
        <w:t>Magnio stearatas</w:t>
      </w:r>
    </w:p>
    <w:p w:rsidR="000068E9" w:rsidRPr="00CF01D6" w:rsidRDefault="000068E9" w:rsidP="000068E9">
      <w:pPr>
        <w:pStyle w:val="Pagrindinistekstas"/>
        <w:kinsoku w:val="0"/>
        <w:overflowPunct w:val="0"/>
      </w:pPr>
    </w:p>
    <w:p w:rsidR="000068E9" w:rsidRPr="00CF01D6" w:rsidRDefault="00381B6C" w:rsidP="000068E9">
      <w:pPr>
        <w:pStyle w:val="Pagrindinistekstas"/>
        <w:kinsoku w:val="0"/>
        <w:overflowPunct w:val="0"/>
      </w:pPr>
      <w:r>
        <w:rPr>
          <w:u w:val="single"/>
        </w:rPr>
        <w:t>Tabletės p</w:t>
      </w:r>
      <w:r w:rsidR="000068E9" w:rsidRPr="00CF01D6">
        <w:rPr>
          <w:spacing w:val="-2"/>
          <w:u w:val="single"/>
        </w:rPr>
        <w:t>lėvelė</w:t>
      </w:r>
    </w:p>
    <w:p w:rsidR="000068E9" w:rsidRPr="00CF01D6" w:rsidRDefault="000068E9" w:rsidP="000068E9">
      <w:pPr>
        <w:pStyle w:val="Pagrindinistekstas"/>
        <w:kinsoku w:val="0"/>
        <w:overflowPunct w:val="0"/>
        <w:rPr>
          <w:u w:val="single"/>
        </w:rPr>
      </w:pPr>
      <w:r w:rsidRPr="00CF01D6">
        <w:rPr>
          <w:u w:val="single"/>
        </w:rPr>
        <w:t>Edoxaban STADA 15 mg plėvele dengtos tabletės</w:t>
      </w:r>
    </w:p>
    <w:p w:rsidR="000068E9" w:rsidRPr="00CF01D6" w:rsidRDefault="000068E9" w:rsidP="000068E9">
      <w:pPr>
        <w:pStyle w:val="Pagrindinistekstas"/>
        <w:kinsoku w:val="0"/>
        <w:overflowPunct w:val="0"/>
      </w:pPr>
      <w:r w:rsidRPr="00CF01D6">
        <w:t>Hipromeliozė 2910 (E464)</w:t>
      </w:r>
    </w:p>
    <w:p w:rsidR="000068E9" w:rsidRPr="00CF01D6" w:rsidRDefault="000068E9" w:rsidP="000068E9">
      <w:pPr>
        <w:pStyle w:val="Pagrindinistekstas"/>
        <w:kinsoku w:val="0"/>
        <w:overflowPunct w:val="0"/>
      </w:pPr>
      <w:r w:rsidRPr="00CF01D6">
        <w:t>Talkas (E553b)</w:t>
      </w:r>
    </w:p>
    <w:p w:rsidR="000068E9" w:rsidRPr="00CF01D6" w:rsidRDefault="000068E9" w:rsidP="000068E9">
      <w:pPr>
        <w:pStyle w:val="Pagrindinistekstas"/>
        <w:kinsoku w:val="0"/>
        <w:overflowPunct w:val="0"/>
      </w:pPr>
      <w:r w:rsidRPr="00CF01D6">
        <w:t>Ma</w:t>
      </w:r>
      <w:r w:rsidR="002B3D02" w:rsidRPr="00CF01D6">
        <w:t>krogolis </w:t>
      </w:r>
      <w:r w:rsidRPr="00CF01D6">
        <w:t>8000 (E1521)</w:t>
      </w:r>
    </w:p>
    <w:p w:rsidR="000068E9" w:rsidRPr="00CF01D6" w:rsidRDefault="000068E9" w:rsidP="000068E9">
      <w:pPr>
        <w:pStyle w:val="Pagrindinistekstas"/>
        <w:kinsoku w:val="0"/>
        <w:overflowPunct w:val="0"/>
      </w:pPr>
      <w:r w:rsidRPr="00CF01D6">
        <w:t>Titano dioksidas (E171)</w:t>
      </w:r>
    </w:p>
    <w:p w:rsidR="000068E9" w:rsidRPr="00CF01D6" w:rsidRDefault="000068E9" w:rsidP="000068E9">
      <w:pPr>
        <w:pStyle w:val="Pagrindinistekstas"/>
        <w:kinsoku w:val="0"/>
        <w:overflowPunct w:val="0"/>
      </w:pPr>
      <w:r w:rsidRPr="00CF01D6">
        <w:t>Geltonasis geležies oksidas (E172)</w:t>
      </w:r>
    </w:p>
    <w:p w:rsidR="000068E9" w:rsidRPr="00CF01D6" w:rsidRDefault="000068E9" w:rsidP="000068E9">
      <w:pPr>
        <w:pStyle w:val="Pagrindinistekstas"/>
        <w:kinsoku w:val="0"/>
        <w:overflowPunct w:val="0"/>
      </w:pPr>
      <w:r w:rsidRPr="00CF01D6">
        <w:t>Raudonasis geležies oksidas (E172)</w:t>
      </w:r>
    </w:p>
    <w:p w:rsidR="000068E9" w:rsidRPr="00CF01D6" w:rsidRDefault="000068E9" w:rsidP="000068E9">
      <w:pPr>
        <w:pStyle w:val="Pagrindinistekstas"/>
        <w:kinsoku w:val="0"/>
        <w:overflowPunct w:val="0"/>
      </w:pPr>
    </w:p>
    <w:p w:rsidR="000068E9" w:rsidRPr="00CF01D6" w:rsidRDefault="000068E9" w:rsidP="000068E9">
      <w:pPr>
        <w:pStyle w:val="Pagrindinistekstas"/>
        <w:kinsoku w:val="0"/>
        <w:overflowPunct w:val="0"/>
        <w:rPr>
          <w:u w:val="single"/>
        </w:rPr>
      </w:pPr>
      <w:r w:rsidRPr="00CF01D6">
        <w:rPr>
          <w:u w:val="single"/>
        </w:rPr>
        <w:t>Edoxaban STADA 30 mg plėvele dengtos tabletės</w:t>
      </w:r>
    </w:p>
    <w:p w:rsidR="000068E9" w:rsidRPr="00CF01D6" w:rsidRDefault="000068E9" w:rsidP="000068E9">
      <w:pPr>
        <w:pStyle w:val="Pagrindinistekstas"/>
        <w:kinsoku w:val="0"/>
        <w:overflowPunct w:val="0"/>
      </w:pPr>
      <w:r w:rsidRPr="00CF01D6">
        <w:t>Hipromeliozė 2910 (E464)</w:t>
      </w:r>
    </w:p>
    <w:p w:rsidR="000068E9" w:rsidRPr="00CF01D6" w:rsidRDefault="000068E9" w:rsidP="000068E9">
      <w:pPr>
        <w:pStyle w:val="Pagrindinistekstas"/>
        <w:kinsoku w:val="0"/>
        <w:overflowPunct w:val="0"/>
      </w:pPr>
      <w:r w:rsidRPr="00CF01D6">
        <w:t>Talkas (E553b)</w:t>
      </w:r>
    </w:p>
    <w:p w:rsidR="000068E9" w:rsidRPr="00CF01D6" w:rsidRDefault="002B3D02" w:rsidP="000068E9">
      <w:pPr>
        <w:pStyle w:val="Pagrindinistekstas"/>
        <w:kinsoku w:val="0"/>
        <w:overflowPunct w:val="0"/>
      </w:pPr>
      <w:r w:rsidRPr="00CF01D6">
        <w:t>Makrogolis 8000</w:t>
      </w:r>
      <w:r w:rsidR="000068E9" w:rsidRPr="00CF01D6">
        <w:t xml:space="preserve"> (E1521)</w:t>
      </w:r>
    </w:p>
    <w:p w:rsidR="000068E9" w:rsidRPr="00CF01D6" w:rsidRDefault="000068E9" w:rsidP="000068E9">
      <w:pPr>
        <w:pStyle w:val="Pagrindinistekstas"/>
        <w:kinsoku w:val="0"/>
        <w:overflowPunct w:val="0"/>
      </w:pPr>
      <w:r w:rsidRPr="00CF01D6">
        <w:t>Titano dioksidas (E171)</w:t>
      </w:r>
    </w:p>
    <w:p w:rsidR="000068E9" w:rsidRPr="00CF01D6" w:rsidRDefault="000068E9" w:rsidP="000068E9">
      <w:pPr>
        <w:pStyle w:val="Pagrindinistekstas"/>
        <w:kinsoku w:val="0"/>
        <w:overflowPunct w:val="0"/>
      </w:pPr>
      <w:r w:rsidRPr="00CF01D6">
        <w:t>Raudonasis geležies oksidas (E172)</w:t>
      </w:r>
    </w:p>
    <w:p w:rsidR="000068E9" w:rsidRPr="00CF01D6" w:rsidRDefault="000068E9" w:rsidP="000068E9">
      <w:pPr>
        <w:pStyle w:val="Pagrindinistekstas"/>
        <w:kinsoku w:val="0"/>
        <w:overflowPunct w:val="0"/>
      </w:pPr>
    </w:p>
    <w:p w:rsidR="000068E9" w:rsidRPr="00CF01D6" w:rsidRDefault="000068E9" w:rsidP="00BF5032">
      <w:pPr>
        <w:pStyle w:val="Pagrindinistekstas"/>
        <w:keepNext/>
        <w:kinsoku w:val="0"/>
        <w:overflowPunct w:val="0"/>
        <w:rPr>
          <w:u w:val="single"/>
        </w:rPr>
      </w:pPr>
      <w:r w:rsidRPr="00CF01D6">
        <w:rPr>
          <w:u w:val="single"/>
        </w:rPr>
        <w:t>Edoxaban STADA 60 mg plėvele dengtos tabletės</w:t>
      </w:r>
    </w:p>
    <w:p w:rsidR="000068E9" w:rsidRPr="00CF01D6" w:rsidRDefault="000068E9" w:rsidP="00BF5032">
      <w:pPr>
        <w:pStyle w:val="Pagrindinistekstas"/>
        <w:keepNext/>
        <w:kinsoku w:val="0"/>
        <w:overflowPunct w:val="0"/>
      </w:pPr>
      <w:r w:rsidRPr="00CF01D6">
        <w:t>Hipromeliozė 2910 (E464)</w:t>
      </w:r>
    </w:p>
    <w:p w:rsidR="000068E9" w:rsidRPr="00CF01D6" w:rsidRDefault="000068E9" w:rsidP="000068E9">
      <w:pPr>
        <w:pStyle w:val="Pagrindinistekstas"/>
        <w:kinsoku w:val="0"/>
        <w:overflowPunct w:val="0"/>
      </w:pPr>
      <w:r w:rsidRPr="00CF01D6">
        <w:t>Talkas (E553b)</w:t>
      </w:r>
    </w:p>
    <w:p w:rsidR="000068E9" w:rsidRPr="00CF01D6" w:rsidRDefault="002B3D02" w:rsidP="000068E9">
      <w:pPr>
        <w:pStyle w:val="Pagrindinistekstas"/>
        <w:kinsoku w:val="0"/>
        <w:overflowPunct w:val="0"/>
      </w:pPr>
      <w:r w:rsidRPr="00CF01D6">
        <w:t>Makrogolis 8000</w:t>
      </w:r>
      <w:r w:rsidR="000068E9" w:rsidRPr="00CF01D6">
        <w:t xml:space="preserve"> (E1521)</w:t>
      </w:r>
    </w:p>
    <w:p w:rsidR="000068E9" w:rsidRPr="00CF01D6" w:rsidRDefault="000068E9" w:rsidP="000068E9">
      <w:pPr>
        <w:pStyle w:val="Pagrindinistekstas"/>
        <w:kinsoku w:val="0"/>
        <w:overflowPunct w:val="0"/>
      </w:pPr>
      <w:r w:rsidRPr="00CF01D6">
        <w:t>Titano dioksidas (E171)</w:t>
      </w:r>
    </w:p>
    <w:p w:rsidR="000068E9" w:rsidRPr="00CF01D6" w:rsidRDefault="000068E9" w:rsidP="000068E9">
      <w:pPr>
        <w:pStyle w:val="Pagrindinistekstas"/>
        <w:kinsoku w:val="0"/>
        <w:overflowPunct w:val="0"/>
      </w:pPr>
      <w:r w:rsidRPr="00CF01D6">
        <w:t>Geltonasis geležies oksidas (E172)</w:t>
      </w:r>
    </w:p>
    <w:p w:rsidR="00A6588E" w:rsidRPr="00CF01D6" w:rsidRDefault="00A6588E" w:rsidP="00E068FD">
      <w:pPr>
        <w:pStyle w:val="Pagrindinistekstas"/>
        <w:kinsoku w:val="0"/>
        <w:overflowPunct w:val="0"/>
      </w:pPr>
    </w:p>
    <w:p w:rsidR="00A6588E" w:rsidRPr="00CF01D6" w:rsidRDefault="00A6588E" w:rsidP="002B3D02">
      <w:pPr>
        <w:pStyle w:val="Antrat2"/>
        <w:numPr>
          <w:ilvl w:val="1"/>
          <w:numId w:val="18"/>
        </w:numPr>
        <w:tabs>
          <w:tab w:val="left" w:pos="567"/>
        </w:tabs>
        <w:kinsoku w:val="0"/>
        <w:overflowPunct w:val="0"/>
        <w:ind w:left="0" w:firstLine="0"/>
        <w:rPr>
          <w:color w:val="000000"/>
          <w:spacing w:val="-2"/>
        </w:rPr>
      </w:pPr>
      <w:r w:rsidRPr="00CF01D6">
        <w:rPr>
          <w:spacing w:val="-2"/>
        </w:rPr>
        <w:t>Nesuderinamumas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t>Duomenys</w:t>
      </w:r>
      <w:r w:rsidRPr="00CF01D6">
        <w:rPr>
          <w:spacing w:val="-4"/>
        </w:rPr>
        <w:t xml:space="preserve"> </w:t>
      </w:r>
      <w:r w:rsidRPr="00CF01D6">
        <w:rPr>
          <w:spacing w:val="-2"/>
        </w:rPr>
        <w:t>nebūtini.</w:t>
      </w:r>
    </w:p>
    <w:p w:rsidR="00A6588E" w:rsidRPr="00CF01D6" w:rsidRDefault="00A6588E" w:rsidP="00E068FD">
      <w:pPr>
        <w:pStyle w:val="Pagrindinistekstas"/>
        <w:kinsoku w:val="0"/>
        <w:overflowPunct w:val="0"/>
      </w:pPr>
    </w:p>
    <w:p w:rsidR="00A6588E" w:rsidRPr="00CF01D6" w:rsidRDefault="00A6588E" w:rsidP="002B3D02">
      <w:pPr>
        <w:pStyle w:val="Antrat2"/>
        <w:numPr>
          <w:ilvl w:val="1"/>
          <w:numId w:val="18"/>
        </w:numPr>
        <w:tabs>
          <w:tab w:val="left" w:pos="567"/>
        </w:tabs>
        <w:kinsoku w:val="0"/>
        <w:overflowPunct w:val="0"/>
        <w:ind w:left="0" w:firstLine="0"/>
        <w:rPr>
          <w:color w:val="000000"/>
          <w:spacing w:val="-2"/>
        </w:rPr>
      </w:pPr>
      <w:r w:rsidRPr="00CF01D6">
        <w:t>Tinkamumo</w:t>
      </w:r>
      <w:r w:rsidRPr="00CF01D6">
        <w:rPr>
          <w:spacing w:val="-9"/>
        </w:rPr>
        <w:t xml:space="preserve"> </w:t>
      </w:r>
      <w:r w:rsidRPr="00CF01D6">
        <w:rPr>
          <w:spacing w:val="-2"/>
        </w:rPr>
        <w:t>laikas</w:t>
      </w:r>
    </w:p>
    <w:p w:rsidR="00A6588E" w:rsidRPr="00CF01D6" w:rsidRDefault="00A6588E" w:rsidP="00E068FD">
      <w:pPr>
        <w:pStyle w:val="Pagrindinistekstas"/>
        <w:kinsoku w:val="0"/>
        <w:overflowPunct w:val="0"/>
        <w:rPr>
          <w:b/>
          <w:bCs/>
        </w:rPr>
      </w:pPr>
    </w:p>
    <w:p w:rsidR="002B3D02" w:rsidRPr="00CF01D6" w:rsidRDefault="002B3D02" w:rsidP="002B3D02">
      <w:pPr>
        <w:pStyle w:val="Sraopastraipa"/>
        <w:tabs>
          <w:tab w:val="left" w:pos="383"/>
        </w:tabs>
        <w:kinsoku w:val="0"/>
        <w:overflowPunct w:val="0"/>
        <w:ind w:left="0" w:firstLine="0"/>
        <w:rPr>
          <w:sz w:val="22"/>
          <w:szCs w:val="22"/>
        </w:rPr>
      </w:pPr>
      <w:r w:rsidRPr="00CF01D6">
        <w:rPr>
          <w:sz w:val="22"/>
          <w:szCs w:val="22"/>
        </w:rPr>
        <w:t xml:space="preserve">Edoxaban STADA 15 mg: </w:t>
      </w:r>
      <w:r w:rsidR="00E35ACB">
        <w:rPr>
          <w:sz w:val="22"/>
          <w:szCs w:val="22"/>
        </w:rPr>
        <w:t>2 metai.</w:t>
      </w:r>
      <w:r w:rsidRPr="00CF01D6">
        <w:rPr>
          <w:sz w:val="22"/>
          <w:szCs w:val="22"/>
        </w:rPr>
        <w:t>.</w:t>
      </w:r>
    </w:p>
    <w:p w:rsidR="002B3D02" w:rsidRPr="00CF01D6" w:rsidRDefault="002B3D02" w:rsidP="002B3D02">
      <w:pPr>
        <w:pStyle w:val="Sraopastraipa"/>
        <w:tabs>
          <w:tab w:val="left" w:pos="383"/>
        </w:tabs>
        <w:kinsoku w:val="0"/>
        <w:overflowPunct w:val="0"/>
        <w:ind w:left="0" w:firstLine="0"/>
        <w:rPr>
          <w:sz w:val="22"/>
          <w:szCs w:val="22"/>
        </w:rPr>
      </w:pPr>
      <w:r w:rsidRPr="00CF01D6">
        <w:rPr>
          <w:sz w:val="22"/>
          <w:szCs w:val="22"/>
        </w:rPr>
        <w:t xml:space="preserve">Edoxaban STADA 30 mg ir 60 mg: </w:t>
      </w:r>
      <w:r w:rsidR="00E35ACB">
        <w:rPr>
          <w:sz w:val="22"/>
          <w:szCs w:val="22"/>
        </w:rPr>
        <w:t>3 metai.</w:t>
      </w:r>
    </w:p>
    <w:p w:rsidR="002B3D02" w:rsidRPr="00CF01D6" w:rsidRDefault="002B3D02" w:rsidP="002B3D02">
      <w:pPr>
        <w:pStyle w:val="Sraopastraipa"/>
        <w:tabs>
          <w:tab w:val="left" w:pos="383"/>
        </w:tabs>
        <w:kinsoku w:val="0"/>
        <w:overflowPunct w:val="0"/>
        <w:ind w:left="0" w:firstLine="0"/>
        <w:rPr>
          <w:color w:val="000000"/>
          <w:spacing w:val="-2"/>
          <w:sz w:val="22"/>
          <w:szCs w:val="22"/>
        </w:rPr>
      </w:pPr>
    </w:p>
    <w:p w:rsidR="00A6588E" w:rsidRPr="00CF01D6" w:rsidRDefault="00A6588E" w:rsidP="002B3D02">
      <w:pPr>
        <w:pStyle w:val="Antrat2"/>
        <w:numPr>
          <w:ilvl w:val="1"/>
          <w:numId w:val="18"/>
        </w:numPr>
        <w:tabs>
          <w:tab w:val="left" w:pos="567"/>
          <w:tab w:val="left" w:pos="785"/>
        </w:tabs>
        <w:kinsoku w:val="0"/>
        <w:overflowPunct w:val="0"/>
        <w:ind w:left="0" w:firstLine="0"/>
        <w:rPr>
          <w:color w:val="000000"/>
          <w:spacing w:val="-2"/>
        </w:rPr>
      </w:pPr>
      <w:r w:rsidRPr="00CF01D6">
        <w:t>Specialios</w:t>
      </w:r>
      <w:r w:rsidRPr="00CF01D6">
        <w:rPr>
          <w:spacing w:val="-8"/>
        </w:rPr>
        <w:t xml:space="preserve"> </w:t>
      </w:r>
      <w:r w:rsidRPr="00CF01D6">
        <w:t>laikymo</w:t>
      </w:r>
      <w:r w:rsidRPr="00CF01D6">
        <w:rPr>
          <w:spacing w:val="-8"/>
        </w:rPr>
        <w:t xml:space="preserve"> </w:t>
      </w:r>
      <w:r w:rsidRPr="00CF01D6">
        <w:rPr>
          <w:spacing w:val="-2"/>
        </w:rPr>
        <w:t>sąlygos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t>Šiam</w:t>
      </w:r>
      <w:r w:rsidRPr="00CF01D6">
        <w:rPr>
          <w:spacing w:val="-5"/>
        </w:rPr>
        <w:t xml:space="preserve"> </w:t>
      </w:r>
      <w:r w:rsidRPr="00CF01D6">
        <w:t>vaistiniam</w:t>
      </w:r>
      <w:r w:rsidRPr="00CF01D6">
        <w:rPr>
          <w:spacing w:val="-4"/>
        </w:rPr>
        <w:t xml:space="preserve"> </w:t>
      </w:r>
      <w:r w:rsidRPr="00CF01D6">
        <w:t>preparatui</w:t>
      </w:r>
      <w:r w:rsidRPr="00CF01D6">
        <w:rPr>
          <w:spacing w:val="-7"/>
        </w:rPr>
        <w:t xml:space="preserve"> </w:t>
      </w:r>
      <w:r w:rsidRPr="00CF01D6">
        <w:t>specialių</w:t>
      </w:r>
      <w:r w:rsidRPr="00CF01D6">
        <w:rPr>
          <w:spacing w:val="-7"/>
        </w:rPr>
        <w:t xml:space="preserve"> </w:t>
      </w:r>
      <w:r w:rsidRPr="00CF01D6">
        <w:t>laikymo</w:t>
      </w:r>
      <w:r w:rsidRPr="00CF01D6">
        <w:rPr>
          <w:spacing w:val="-5"/>
        </w:rPr>
        <w:t xml:space="preserve"> </w:t>
      </w:r>
      <w:r w:rsidRPr="00CF01D6">
        <w:t>sąlygų</w:t>
      </w:r>
      <w:r w:rsidRPr="00CF01D6">
        <w:rPr>
          <w:spacing w:val="-5"/>
        </w:rPr>
        <w:t xml:space="preserve"> </w:t>
      </w:r>
      <w:r w:rsidRPr="00CF01D6">
        <w:rPr>
          <w:spacing w:val="-2"/>
        </w:rPr>
        <w:t>nereikia.</w:t>
      </w:r>
    </w:p>
    <w:p w:rsidR="00A6588E" w:rsidRPr="00CF01D6" w:rsidRDefault="00A6588E" w:rsidP="00E068FD">
      <w:pPr>
        <w:pStyle w:val="Pagrindinistekstas"/>
        <w:kinsoku w:val="0"/>
        <w:overflowPunct w:val="0"/>
      </w:pPr>
    </w:p>
    <w:p w:rsidR="00A6588E" w:rsidRPr="00CF01D6" w:rsidRDefault="00A6588E" w:rsidP="002B3D02">
      <w:pPr>
        <w:pStyle w:val="Antrat2"/>
        <w:numPr>
          <w:ilvl w:val="1"/>
          <w:numId w:val="18"/>
        </w:numPr>
        <w:tabs>
          <w:tab w:val="left" w:pos="567"/>
          <w:tab w:val="left" w:pos="785"/>
        </w:tabs>
        <w:kinsoku w:val="0"/>
        <w:overflowPunct w:val="0"/>
        <w:ind w:left="0" w:firstLine="0"/>
        <w:rPr>
          <w:color w:val="000000"/>
          <w:spacing w:val="-2"/>
        </w:rPr>
      </w:pPr>
      <w:r w:rsidRPr="00CF01D6">
        <w:t>Talpyklės</w:t>
      </w:r>
      <w:r w:rsidRPr="00CF01D6">
        <w:rPr>
          <w:spacing w:val="-5"/>
        </w:rPr>
        <w:t xml:space="preserve"> </w:t>
      </w:r>
      <w:r w:rsidRPr="00CF01D6">
        <w:t>pobūdis</w:t>
      </w:r>
      <w:r w:rsidRPr="00CF01D6">
        <w:rPr>
          <w:spacing w:val="-6"/>
        </w:rPr>
        <w:t xml:space="preserve"> </w:t>
      </w:r>
      <w:r w:rsidRPr="00CF01D6">
        <w:t>ir</w:t>
      </w:r>
      <w:r w:rsidRPr="00CF01D6">
        <w:rPr>
          <w:spacing w:val="-5"/>
        </w:rPr>
        <w:t xml:space="preserve"> </w:t>
      </w:r>
      <w:r w:rsidRPr="00CF01D6">
        <w:t>jos</w:t>
      </w:r>
      <w:r w:rsidRPr="00CF01D6">
        <w:rPr>
          <w:spacing w:val="-5"/>
        </w:rPr>
        <w:t xml:space="preserve"> </w:t>
      </w:r>
      <w:r w:rsidRPr="00CF01D6">
        <w:rPr>
          <w:spacing w:val="-2"/>
        </w:rPr>
        <w:t>turinys</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b/>
          <w:bCs/>
          <w:i/>
          <w:iCs/>
        </w:rPr>
      </w:pPr>
      <w:r w:rsidRPr="00CF01D6">
        <w:rPr>
          <w:b/>
          <w:bCs/>
          <w:i/>
          <w:iCs/>
        </w:rPr>
        <w:t>15</w:t>
      </w:r>
      <w:r w:rsidR="00FA22A6" w:rsidRPr="00CF01D6">
        <w:rPr>
          <w:b/>
          <w:bCs/>
          <w:i/>
          <w:iCs/>
          <w:spacing w:val="-5"/>
        </w:rPr>
        <w:t> mg</w:t>
      </w:r>
      <w:r w:rsidRPr="00CF01D6">
        <w:rPr>
          <w:b/>
          <w:bCs/>
          <w:i/>
          <w:iCs/>
          <w:spacing w:val="-6"/>
        </w:rPr>
        <w:t xml:space="preserve"> </w:t>
      </w:r>
      <w:r w:rsidRPr="00CF01D6">
        <w:rPr>
          <w:b/>
          <w:bCs/>
          <w:i/>
          <w:iCs/>
        </w:rPr>
        <w:t>plėvele</w:t>
      </w:r>
      <w:r w:rsidRPr="00CF01D6">
        <w:rPr>
          <w:b/>
          <w:bCs/>
          <w:i/>
          <w:iCs/>
          <w:spacing w:val="-2"/>
        </w:rPr>
        <w:t xml:space="preserve"> </w:t>
      </w:r>
      <w:r w:rsidRPr="00CF01D6">
        <w:rPr>
          <w:b/>
          <w:bCs/>
          <w:i/>
          <w:iCs/>
        </w:rPr>
        <w:t>dengtos</w:t>
      </w:r>
      <w:r w:rsidRPr="00CF01D6">
        <w:rPr>
          <w:b/>
          <w:bCs/>
          <w:i/>
          <w:iCs/>
          <w:spacing w:val="-4"/>
        </w:rPr>
        <w:t xml:space="preserve"> </w:t>
      </w:r>
      <w:r w:rsidRPr="00CF01D6">
        <w:rPr>
          <w:b/>
          <w:bCs/>
          <w:i/>
          <w:iCs/>
          <w:spacing w:val="-2"/>
        </w:rPr>
        <w:t>tabletės</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aliuminio lizdinės plokštelės dėžutėse</w:t>
      </w:r>
      <w:r w:rsidR="00E16FD6" w:rsidRPr="00CF01D6">
        <w:t>, kuriose yra</w:t>
      </w:r>
      <w:r w:rsidRPr="00CF01D6">
        <w:t xml:space="preserve"> 10, 14, 28, 30, 56, 60, 84, 90, 98, 100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aliuminio perforuotos dalomosios lizdinės plokštelės dėžutėse</w:t>
      </w:r>
      <w:r w:rsidR="00E16FD6" w:rsidRPr="00CF01D6">
        <w:t>, kuriose yra</w:t>
      </w:r>
      <w:r w:rsidRPr="00CF01D6">
        <w:t xml:space="preserve"> 10</w:t>
      </w:r>
      <w:r w:rsidR="004E5AF0">
        <w:t xml:space="preserve"> </w:t>
      </w:r>
      <w:r w:rsidRPr="00CF01D6">
        <w:t>x</w:t>
      </w:r>
      <w:r w:rsidR="004E5AF0">
        <w:t xml:space="preserve"> </w:t>
      </w:r>
      <w:r w:rsidRPr="00CF01D6">
        <w:t>1, 50</w:t>
      </w:r>
      <w:r w:rsidR="004E5AF0">
        <w:t xml:space="preserve"> </w:t>
      </w:r>
      <w:r w:rsidRPr="00CF01D6">
        <w:t>x</w:t>
      </w:r>
      <w:r w:rsidR="004E5AF0">
        <w:t xml:space="preserve"> </w:t>
      </w:r>
      <w:r w:rsidRPr="00CF01D6">
        <w:t xml:space="preserve">1, </w:t>
      </w:r>
      <w:r w:rsidR="00E416E7" w:rsidRPr="00CF01D6">
        <w:t>100</w:t>
      </w:r>
      <w:r w:rsidR="00E416E7">
        <w:t> </w:t>
      </w:r>
      <w:r w:rsidR="00E416E7" w:rsidRPr="00CF01D6">
        <w:t>x</w:t>
      </w:r>
      <w:r w:rsidR="00E416E7">
        <w:t> </w:t>
      </w:r>
      <w:r w:rsidRPr="00CF01D6">
        <w:t>1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 PVDC</w:t>
      </w:r>
      <w:r w:rsidR="004E5AF0">
        <w:t xml:space="preserve"> </w:t>
      </w:r>
      <w:r w:rsidRPr="00CF01D6">
        <w:t>/</w:t>
      </w:r>
      <w:r w:rsidR="004E5AF0">
        <w:t xml:space="preserve"> </w:t>
      </w:r>
      <w:r w:rsidRPr="00CF01D6">
        <w:t>aliuminio lizdinės plokštelės dėžutėse</w:t>
      </w:r>
      <w:r w:rsidR="00E16FD6" w:rsidRPr="00CF01D6">
        <w:t>, kuriose yra</w:t>
      </w:r>
      <w:r w:rsidRPr="00CF01D6">
        <w:t xml:space="preserve"> 10, 14, 28, 30, 56, 60, 84, 90, 98, 100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PVDC</w:t>
      </w:r>
      <w:r w:rsidR="004E5AF0">
        <w:t xml:space="preserve"> </w:t>
      </w:r>
      <w:r w:rsidRPr="00CF01D6">
        <w:t>/</w:t>
      </w:r>
      <w:r w:rsidR="004E5AF0">
        <w:t xml:space="preserve"> </w:t>
      </w:r>
      <w:r w:rsidRPr="00CF01D6">
        <w:t>aliuminio perforuotos dalomosios lizdinės plokštelės dėžutėse</w:t>
      </w:r>
      <w:r w:rsidR="00E16FD6" w:rsidRPr="00CF01D6">
        <w:t>, kuriose yra</w:t>
      </w:r>
      <w:r w:rsidRPr="00CF01D6">
        <w:t xml:space="preserve"> 10</w:t>
      </w:r>
      <w:r w:rsidR="004E5AF0">
        <w:t xml:space="preserve"> </w:t>
      </w:r>
      <w:r w:rsidRPr="00CF01D6">
        <w:t>x</w:t>
      </w:r>
      <w:r w:rsidR="004E5AF0">
        <w:t xml:space="preserve"> </w:t>
      </w:r>
      <w:r w:rsidRPr="00CF01D6">
        <w:t xml:space="preserve">1, </w:t>
      </w:r>
      <w:r w:rsidR="00E416E7" w:rsidRPr="00CF01D6">
        <w:t>50</w:t>
      </w:r>
      <w:r w:rsidR="00E416E7">
        <w:t> </w:t>
      </w:r>
      <w:r w:rsidR="00E416E7" w:rsidRPr="00CF01D6">
        <w:t>x</w:t>
      </w:r>
      <w:r w:rsidR="00E416E7">
        <w:t> </w:t>
      </w:r>
      <w:r w:rsidRPr="00CF01D6">
        <w:t>1, 100</w:t>
      </w:r>
      <w:r w:rsidR="004E5AF0">
        <w:t xml:space="preserve"> </w:t>
      </w:r>
      <w:r w:rsidRPr="00CF01D6">
        <w:t>x</w:t>
      </w:r>
      <w:r w:rsidR="004E5AF0">
        <w:t xml:space="preserve"> </w:t>
      </w:r>
      <w:r w:rsidRPr="00CF01D6">
        <w:t>1 plėvele dengtų tablečių.</w:t>
      </w:r>
    </w:p>
    <w:p w:rsidR="002B3D02" w:rsidRPr="00CF01D6" w:rsidRDefault="002B3D02" w:rsidP="002B3D02">
      <w:pPr>
        <w:pStyle w:val="Pagrindinistekstas"/>
        <w:kinsoku w:val="0"/>
        <w:overflowPunct w:val="0"/>
      </w:pPr>
      <w:r w:rsidRPr="00CF01D6">
        <w:t>Aliuminio</w:t>
      </w:r>
      <w:r w:rsidR="004E5AF0">
        <w:t xml:space="preserve"> </w:t>
      </w:r>
      <w:r w:rsidRPr="00CF01D6">
        <w:t>/</w:t>
      </w:r>
      <w:r w:rsidR="004E5AF0">
        <w:t xml:space="preserve"> </w:t>
      </w:r>
      <w:r w:rsidRPr="00CF01D6">
        <w:t>aliuminio lizdinės plokštelės dėžutėse</w:t>
      </w:r>
      <w:r w:rsidR="00E16FD6" w:rsidRPr="00CF01D6">
        <w:t>, kuriose yra</w:t>
      </w:r>
      <w:r w:rsidRPr="00CF01D6">
        <w:t xml:space="preserve"> 10, 14, 28, 30, 56, 60, 84, 90, 98, 100 plėvele dengtų tablečių.</w:t>
      </w:r>
    </w:p>
    <w:p w:rsidR="002B3D02" w:rsidRPr="00CF01D6" w:rsidRDefault="002B3D02" w:rsidP="002B3D02">
      <w:pPr>
        <w:pStyle w:val="Pagrindinistekstas"/>
        <w:kinsoku w:val="0"/>
        <w:overflowPunct w:val="0"/>
      </w:pPr>
      <w:r w:rsidRPr="00CF01D6">
        <w:t>Aliuminio</w:t>
      </w:r>
      <w:r w:rsidR="004E5AF0">
        <w:t xml:space="preserve"> </w:t>
      </w:r>
      <w:r w:rsidRPr="00CF01D6">
        <w:t>/</w:t>
      </w:r>
      <w:r w:rsidR="004E5AF0">
        <w:t xml:space="preserve"> </w:t>
      </w:r>
      <w:r w:rsidRPr="00CF01D6">
        <w:t>aliuminio perforuotos dalomosios lizdinės plokštelės dėžutėse</w:t>
      </w:r>
      <w:r w:rsidR="004E5AF0">
        <w:t>,</w:t>
      </w:r>
      <w:r w:rsidRPr="00CF01D6">
        <w:t xml:space="preserve"> </w:t>
      </w:r>
      <w:r w:rsidR="004E5AF0">
        <w:t>kuriose yra</w:t>
      </w:r>
      <w:r w:rsidRPr="00CF01D6">
        <w:t xml:space="preserve"> 10</w:t>
      </w:r>
      <w:r w:rsidR="004E5AF0">
        <w:t xml:space="preserve"> </w:t>
      </w:r>
      <w:r w:rsidRPr="00CF01D6">
        <w:t>x</w:t>
      </w:r>
      <w:r w:rsidR="004E5AF0">
        <w:t xml:space="preserve"> </w:t>
      </w:r>
      <w:r w:rsidRPr="00CF01D6">
        <w:t>1, 50</w:t>
      </w:r>
      <w:r w:rsidR="004E5AF0">
        <w:t xml:space="preserve"> </w:t>
      </w:r>
      <w:r w:rsidRPr="00CF01D6">
        <w:t>x</w:t>
      </w:r>
      <w:r w:rsidR="004E5AF0">
        <w:t xml:space="preserve"> </w:t>
      </w:r>
      <w:r w:rsidRPr="00CF01D6">
        <w:t>1, 100</w:t>
      </w:r>
      <w:r w:rsidR="004E5AF0">
        <w:t xml:space="preserve"> </w:t>
      </w:r>
      <w:r w:rsidRPr="00CF01D6">
        <w:t>x</w:t>
      </w:r>
      <w:r w:rsidR="004E5AF0">
        <w:t xml:space="preserve"> </w:t>
      </w:r>
      <w:r w:rsidRPr="00CF01D6">
        <w:t>1 plėvele dengtų tablečių.</w:t>
      </w:r>
    </w:p>
    <w:p w:rsidR="002B3D02" w:rsidRPr="00CF01D6" w:rsidRDefault="002B3D02" w:rsidP="002B3D02">
      <w:pPr>
        <w:pStyle w:val="Pagrindinistekstas"/>
        <w:kinsoku w:val="0"/>
        <w:overflowPunct w:val="0"/>
      </w:pPr>
    </w:p>
    <w:p w:rsidR="002B3D02" w:rsidRPr="00CF01D6" w:rsidRDefault="002B3D02" w:rsidP="002B3D02">
      <w:pPr>
        <w:pStyle w:val="Pagrindinistekstas"/>
        <w:kinsoku w:val="0"/>
        <w:overflowPunct w:val="0"/>
        <w:rPr>
          <w:b/>
          <w:bCs/>
          <w:i/>
          <w:iCs/>
        </w:rPr>
      </w:pPr>
      <w:r w:rsidRPr="00CF01D6">
        <w:rPr>
          <w:b/>
          <w:bCs/>
          <w:i/>
          <w:iCs/>
        </w:rPr>
        <w:t>30 mg plėvele dengtos tabletės</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aliuminio lizdinės plokštelės dėžutėse</w:t>
      </w:r>
      <w:r w:rsidR="004E5AF0">
        <w:t>,</w:t>
      </w:r>
      <w:r w:rsidRPr="00CF01D6">
        <w:t xml:space="preserve"> </w:t>
      </w:r>
      <w:r w:rsidR="004E5AF0">
        <w:t>kuriose yra</w:t>
      </w:r>
      <w:r w:rsidRPr="00CF01D6">
        <w:t xml:space="preserve"> 10, 14, 28, 30, 56, 60, 84, 90, 98, 100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aliuminio perforuotos dalomosios lizdinės plokštelės dėžutėse</w:t>
      </w:r>
      <w:r w:rsidR="00E16FD6" w:rsidRPr="00CF01D6">
        <w:t>, kuriose yra</w:t>
      </w:r>
      <w:r w:rsidRPr="00CF01D6">
        <w:t xml:space="preserve"> 10</w:t>
      </w:r>
      <w:r w:rsidR="004E5AF0">
        <w:t xml:space="preserve"> </w:t>
      </w:r>
      <w:r w:rsidRPr="00CF01D6">
        <w:t>x</w:t>
      </w:r>
      <w:r w:rsidR="004E5AF0">
        <w:t xml:space="preserve"> </w:t>
      </w:r>
      <w:r w:rsidRPr="00CF01D6">
        <w:t>1, 50</w:t>
      </w:r>
      <w:r w:rsidR="004E5AF0">
        <w:t xml:space="preserve"> </w:t>
      </w:r>
      <w:r w:rsidRPr="00CF01D6">
        <w:t>x</w:t>
      </w:r>
      <w:r w:rsidR="004E5AF0">
        <w:t xml:space="preserve"> </w:t>
      </w:r>
      <w:r w:rsidRPr="00CF01D6">
        <w:t xml:space="preserve">1, </w:t>
      </w:r>
      <w:r w:rsidR="00E416E7" w:rsidRPr="00CF01D6">
        <w:t>100</w:t>
      </w:r>
      <w:r w:rsidR="00E416E7">
        <w:t> </w:t>
      </w:r>
      <w:r w:rsidR="00E416E7" w:rsidRPr="00CF01D6">
        <w:t>x</w:t>
      </w:r>
      <w:r w:rsidR="00E416E7">
        <w:t> </w:t>
      </w:r>
      <w:r w:rsidRPr="00CF01D6">
        <w:t>1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PVDC</w:t>
      </w:r>
      <w:r w:rsidR="004E5AF0">
        <w:t xml:space="preserve"> </w:t>
      </w:r>
      <w:r w:rsidRPr="00CF01D6">
        <w:t>/</w:t>
      </w:r>
      <w:r w:rsidR="004E5AF0">
        <w:t xml:space="preserve"> </w:t>
      </w:r>
      <w:r w:rsidRPr="00CF01D6">
        <w:t xml:space="preserve">aliuminio lizdinės plokštelės </w:t>
      </w:r>
      <w:r w:rsidR="005072AA" w:rsidRPr="00CF01D6">
        <w:t>dėžutėse</w:t>
      </w:r>
      <w:r w:rsidR="00E16FD6" w:rsidRPr="00CF01D6">
        <w:t>, kuriose yra</w:t>
      </w:r>
      <w:r w:rsidR="005072AA" w:rsidRPr="00CF01D6">
        <w:t xml:space="preserve"> </w:t>
      </w:r>
      <w:r w:rsidRPr="00CF01D6">
        <w:t>10, 14, 28, 30, 56, 60, 84, 90, 98, 100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PVDC</w:t>
      </w:r>
      <w:r w:rsidR="004E5AF0">
        <w:t xml:space="preserve"> </w:t>
      </w:r>
      <w:r w:rsidRPr="00CF01D6">
        <w:t>/</w:t>
      </w:r>
      <w:r w:rsidR="004E5AF0">
        <w:t xml:space="preserve"> </w:t>
      </w:r>
      <w:r w:rsidRPr="00CF01D6">
        <w:t xml:space="preserve">aliuminio perforuotos </w:t>
      </w:r>
      <w:r w:rsidR="005072AA" w:rsidRPr="00CF01D6">
        <w:t>dalomosios</w:t>
      </w:r>
      <w:r w:rsidRPr="00CF01D6">
        <w:t xml:space="preserve"> lizdinės plokštelės dėžutėse</w:t>
      </w:r>
      <w:r w:rsidR="00E16FD6" w:rsidRPr="00CF01D6">
        <w:t>, kuriose yra</w:t>
      </w:r>
      <w:r w:rsidRPr="00CF01D6">
        <w:t xml:space="preserve"> 10</w:t>
      </w:r>
      <w:r w:rsidR="004E5AF0">
        <w:t xml:space="preserve"> </w:t>
      </w:r>
      <w:r w:rsidRPr="00CF01D6">
        <w:t>x</w:t>
      </w:r>
      <w:r w:rsidR="004E5AF0">
        <w:t xml:space="preserve"> </w:t>
      </w:r>
      <w:r w:rsidRPr="00CF01D6">
        <w:t xml:space="preserve">1, </w:t>
      </w:r>
      <w:r w:rsidR="00E416E7" w:rsidRPr="00CF01D6">
        <w:t>50</w:t>
      </w:r>
      <w:r w:rsidR="00E416E7">
        <w:t> </w:t>
      </w:r>
      <w:r w:rsidR="00E416E7" w:rsidRPr="00CF01D6">
        <w:t>x</w:t>
      </w:r>
      <w:r w:rsidR="00E416E7">
        <w:t> </w:t>
      </w:r>
      <w:r w:rsidRPr="00CF01D6">
        <w:t>1, 100</w:t>
      </w:r>
      <w:r w:rsidR="004E5AF0">
        <w:t xml:space="preserve"> </w:t>
      </w:r>
      <w:r w:rsidRPr="00CF01D6">
        <w:t>x</w:t>
      </w:r>
      <w:r w:rsidR="004E5AF0">
        <w:t xml:space="preserve"> </w:t>
      </w:r>
      <w:r w:rsidRPr="00CF01D6">
        <w:t>1 plėvele dengtų tablečių.</w:t>
      </w:r>
    </w:p>
    <w:p w:rsidR="002B3D02" w:rsidRPr="00CF01D6" w:rsidRDefault="002B3D02" w:rsidP="002B3D02">
      <w:pPr>
        <w:pStyle w:val="Pagrindinistekstas"/>
        <w:kinsoku w:val="0"/>
        <w:overflowPunct w:val="0"/>
      </w:pPr>
    </w:p>
    <w:p w:rsidR="002B3D02" w:rsidRPr="00CF01D6" w:rsidRDefault="002B3D02" w:rsidP="002B3D02">
      <w:pPr>
        <w:pStyle w:val="Pagrindinistekstas"/>
        <w:kinsoku w:val="0"/>
        <w:overflowPunct w:val="0"/>
      </w:pPr>
      <w:r w:rsidRPr="00CF01D6">
        <w:t xml:space="preserve">Aliuminio / aliuminio lizdinės plokštelės </w:t>
      </w:r>
      <w:r w:rsidR="005072AA" w:rsidRPr="00CF01D6">
        <w:t>dėžutėse</w:t>
      </w:r>
      <w:r w:rsidR="00E16FD6" w:rsidRPr="00CF01D6">
        <w:t>, kuriose yra</w:t>
      </w:r>
      <w:r w:rsidR="005072AA" w:rsidRPr="00CF01D6">
        <w:t xml:space="preserve"> </w:t>
      </w:r>
      <w:r w:rsidRPr="00CF01D6">
        <w:t>10, 14, 28, 30, 56, 60, 84, 90, 98, 100 plėvele dengtų tablečių.</w:t>
      </w:r>
    </w:p>
    <w:p w:rsidR="002B3D02" w:rsidRPr="00CF01D6" w:rsidRDefault="002B3D02" w:rsidP="002B3D02">
      <w:pPr>
        <w:pStyle w:val="Pagrindinistekstas"/>
        <w:kinsoku w:val="0"/>
        <w:overflowPunct w:val="0"/>
      </w:pPr>
      <w:r w:rsidRPr="00CF01D6">
        <w:t xml:space="preserve">Aliuminio / aliuminio perforuotos </w:t>
      </w:r>
      <w:r w:rsidR="005072AA" w:rsidRPr="00CF01D6">
        <w:t>dalomosios</w:t>
      </w:r>
      <w:r w:rsidRPr="00CF01D6">
        <w:t xml:space="preserve"> lizdinės plokštelės dėžutėse</w:t>
      </w:r>
      <w:r w:rsidR="00E16FD6" w:rsidRPr="00CF01D6">
        <w:t>, kuriose yra</w:t>
      </w:r>
      <w:r w:rsidRPr="00CF01D6">
        <w:t xml:space="preserve"> 10</w:t>
      </w:r>
      <w:r w:rsidR="004E5AF0">
        <w:t xml:space="preserve"> </w:t>
      </w:r>
      <w:r w:rsidRPr="00CF01D6">
        <w:t>x</w:t>
      </w:r>
      <w:r w:rsidR="004E5AF0">
        <w:t xml:space="preserve"> </w:t>
      </w:r>
      <w:r w:rsidRPr="00CF01D6">
        <w:t>1, 50</w:t>
      </w:r>
      <w:r w:rsidR="004E5AF0">
        <w:t xml:space="preserve"> </w:t>
      </w:r>
      <w:r w:rsidRPr="00CF01D6">
        <w:t>x</w:t>
      </w:r>
      <w:r w:rsidR="004E5AF0">
        <w:t xml:space="preserve"> </w:t>
      </w:r>
      <w:r w:rsidRPr="00CF01D6">
        <w:t>1, 100</w:t>
      </w:r>
      <w:r w:rsidR="004E5AF0">
        <w:t xml:space="preserve"> </w:t>
      </w:r>
      <w:r w:rsidRPr="00CF01D6">
        <w:t>x</w:t>
      </w:r>
      <w:r w:rsidR="004E5AF0">
        <w:t xml:space="preserve"> </w:t>
      </w:r>
      <w:r w:rsidRPr="00CF01D6">
        <w:t>1 plėvele dengtų tablečių.</w:t>
      </w:r>
    </w:p>
    <w:p w:rsidR="002B3D02" w:rsidRPr="00CF01D6" w:rsidRDefault="002B3D02" w:rsidP="002B3D02">
      <w:pPr>
        <w:pStyle w:val="Pagrindinistekstas"/>
        <w:kinsoku w:val="0"/>
        <w:overflowPunct w:val="0"/>
      </w:pPr>
      <w:r w:rsidRPr="00CF01D6">
        <w:t>Balti didelio tankio polietileno (DTPE) buteliukai</w:t>
      </w:r>
      <w:r w:rsidR="004E5AF0">
        <w:t>, uždaryti</w:t>
      </w:r>
      <w:r w:rsidRPr="00CF01D6">
        <w:t xml:space="preserve"> baltu plastikiniu užsukamu</w:t>
      </w:r>
      <w:r w:rsidR="004E5AF0">
        <w:t>oju</w:t>
      </w:r>
      <w:r w:rsidRPr="00CF01D6">
        <w:t xml:space="preserve"> dangteliu. Pakuotės</w:t>
      </w:r>
      <w:r w:rsidR="004E5AF0">
        <w:t>e</w:t>
      </w:r>
      <w:r w:rsidR="005072AA" w:rsidRPr="00CF01D6">
        <w:t xml:space="preserve"> yra</w:t>
      </w:r>
      <w:r w:rsidRPr="00CF01D6">
        <w:t xml:space="preserve"> 90 plėvele dengtų tablečių.</w:t>
      </w:r>
    </w:p>
    <w:p w:rsidR="002B3D02" w:rsidRPr="00CF01D6" w:rsidRDefault="002B3D02" w:rsidP="002B3D02">
      <w:pPr>
        <w:pStyle w:val="Pagrindinistekstas"/>
        <w:kinsoku w:val="0"/>
        <w:overflowPunct w:val="0"/>
      </w:pPr>
    </w:p>
    <w:p w:rsidR="002B3D02" w:rsidRPr="00CF01D6" w:rsidRDefault="002B3D02" w:rsidP="00EF5C0D">
      <w:pPr>
        <w:pStyle w:val="Pagrindinistekstas"/>
        <w:keepNext/>
        <w:kinsoku w:val="0"/>
        <w:overflowPunct w:val="0"/>
        <w:rPr>
          <w:b/>
          <w:bCs/>
          <w:i/>
          <w:iCs/>
        </w:rPr>
      </w:pPr>
      <w:r w:rsidRPr="00CF01D6">
        <w:rPr>
          <w:b/>
          <w:bCs/>
          <w:i/>
          <w:iCs/>
        </w:rPr>
        <w:t>60</w:t>
      </w:r>
      <w:r w:rsidR="005072AA" w:rsidRPr="00CF01D6">
        <w:rPr>
          <w:b/>
          <w:bCs/>
          <w:i/>
          <w:iCs/>
        </w:rPr>
        <w:t> </w:t>
      </w:r>
      <w:r w:rsidRPr="00CF01D6">
        <w:rPr>
          <w:b/>
          <w:bCs/>
          <w:i/>
          <w:iCs/>
        </w:rPr>
        <w:t>mg plėvele dengtos tabletės</w:t>
      </w:r>
    </w:p>
    <w:p w:rsidR="002B3D02" w:rsidRPr="00CF01D6" w:rsidRDefault="002B3D02" w:rsidP="00EF5C0D">
      <w:pPr>
        <w:pStyle w:val="Pagrindinistekstas"/>
        <w:keepNext/>
        <w:kinsoku w:val="0"/>
        <w:overflowPunct w:val="0"/>
      </w:pPr>
      <w:r w:rsidRPr="00CF01D6">
        <w:t>PVC</w:t>
      </w:r>
      <w:r w:rsidR="004E5AF0">
        <w:t xml:space="preserve"> </w:t>
      </w:r>
      <w:r w:rsidRPr="00CF01D6">
        <w:t>/</w:t>
      </w:r>
      <w:r w:rsidR="004E5AF0">
        <w:t xml:space="preserve"> </w:t>
      </w:r>
      <w:r w:rsidRPr="00CF01D6">
        <w:t>aliuminio lizdinės plokštelės dėžutėse</w:t>
      </w:r>
      <w:r w:rsidR="00E16FD6" w:rsidRPr="00CF01D6">
        <w:t>, kuriose yra</w:t>
      </w:r>
      <w:r w:rsidRPr="00CF01D6">
        <w:t xml:space="preserve"> 10, 14, 28, 30, 56, 60, 84, 90, 98, 100 plėvele dengtų tablečių.</w:t>
      </w:r>
    </w:p>
    <w:p w:rsidR="002B3D02" w:rsidRPr="00CF01D6" w:rsidRDefault="002B3D02" w:rsidP="002B3D02">
      <w:pPr>
        <w:pStyle w:val="Pagrindinistekstas"/>
        <w:kinsoku w:val="0"/>
        <w:overflowPunct w:val="0"/>
      </w:pPr>
      <w:r w:rsidRPr="00CF01D6">
        <w:t>PVC</w:t>
      </w:r>
      <w:r w:rsidR="004E5AF0">
        <w:t xml:space="preserve"> </w:t>
      </w:r>
      <w:r w:rsidRPr="00CF01D6">
        <w:t>/</w:t>
      </w:r>
      <w:r w:rsidR="004E5AF0">
        <w:t xml:space="preserve"> </w:t>
      </w:r>
      <w:r w:rsidRPr="00CF01D6">
        <w:t xml:space="preserve">aliuminio perforuotos </w:t>
      </w:r>
      <w:r w:rsidR="005072AA" w:rsidRPr="00CF01D6">
        <w:t>dalomosios</w:t>
      </w:r>
      <w:r w:rsidRPr="00CF01D6">
        <w:t xml:space="preserve"> lizdinės plokštelės dėžutėse</w:t>
      </w:r>
      <w:r w:rsidR="00E16FD6" w:rsidRPr="00CF01D6">
        <w:t>, kuriose yra</w:t>
      </w:r>
      <w:r w:rsidRPr="00CF01D6">
        <w:t xml:space="preserve"> 10</w:t>
      </w:r>
      <w:r w:rsidR="004E5AF0">
        <w:t xml:space="preserve"> </w:t>
      </w:r>
      <w:r w:rsidRPr="00CF01D6">
        <w:t>x</w:t>
      </w:r>
      <w:r w:rsidR="004E5AF0">
        <w:t xml:space="preserve"> </w:t>
      </w:r>
      <w:r w:rsidRPr="00CF01D6">
        <w:t>1, 50</w:t>
      </w:r>
      <w:r w:rsidR="004E5AF0">
        <w:t xml:space="preserve"> </w:t>
      </w:r>
      <w:r w:rsidRPr="00CF01D6">
        <w:t>x</w:t>
      </w:r>
      <w:r w:rsidR="004E5AF0">
        <w:t xml:space="preserve"> </w:t>
      </w:r>
      <w:r w:rsidRPr="00CF01D6">
        <w:t xml:space="preserve">1, </w:t>
      </w:r>
      <w:r w:rsidR="00E416E7" w:rsidRPr="00CF01D6">
        <w:t>100</w:t>
      </w:r>
      <w:r w:rsidR="00E416E7">
        <w:t> </w:t>
      </w:r>
      <w:r w:rsidR="00E416E7" w:rsidRPr="00CF01D6">
        <w:t>x</w:t>
      </w:r>
      <w:r w:rsidR="00E416E7">
        <w:t> </w:t>
      </w:r>
      <w:r w:rsidRPr="00CF01D6">
        <w:t>1 plėvele dengtų tablečių.</w:t>
      </w:r>
    </w:p>
    <w:p w:rsidR="002B3D02" w:rsidRPr="00CF01D6" w:rsidRDefault="002B3D02" w:rsidP="002B3D02">
      <w:pPr>
        <w:pStyle w:val="Pagrindinistekstas"/>
        <w:kinsoku w:val="0"/>
        <w:overflowPunct w:val="0"/>
      </w:pPr>
      <w:r w:rsidRPr="00CF01D6">
        <w:t>PVC</w:t>
      </w:r>
      <w:r w:rsidR="001F1ED3">
        <w:t xml:space="preserve"> </w:t>
      </w:r>
      <w:r w:rsidRPr="00CF01D6">
        <w:t>/</w:t>
      </w:r>
      <w:r w:rsidR="001F1ED3">
        <w:t xml:space="preserve"> </w:t>
      </w:r>
      <w:r w:rsidRPr="00CF01D6">
        <w:t>PVDC</w:t>
      </w:r>
      <w:r w:rsidR="001F1ED3">
        <w:t xml:space="preserve"> </w:t>
      </w:r>
      <w:r w:rsidRPr="00CF01D6">
        <w:t>/</w:t>
      </w:r>
      <w:r w:rsidR="001F1ED3">
        <w:t xml:space="preserve"> </w:t>
      </w:r>
      <w:r w:rsidRPr="00CF01D6">
        <w:t xml:space="preserve">aliuminio lizdinės plokštelės </w:t>
      </w:r>
      <w:r w:rsidR="005072AA" w:rsidRPr="00CF01D6">
        <w:t>dėžutėse</w:t>
      </w:r>
      <w:r w:rsidR="00E16FD6" w:rsidRPr="00CF01D6">
        <w:t>, kuriose yra</w:t>
      </w:r>
      <w:r w:rsidR="005072AA" w:rsidRPr="00CF01D6">
        <w:t xml:space="preserve"> </w:t>
      </w:r>
      <w:r w:rsidRPr="00CF01D6">
        <w:t>10, 14, 28, 30, 56, 60, 84, 90, 98, 100 plėvele dengtų tablečių.</w:t>
      </w:r>
    </w:p>
    <w:p w:rsidR="002B3D02" w:rsidRPr="00CF01D6" w:rsidRDefault="002B3D02" w:rsidP="002B3D02">
      <w:pPr>
        <w:pStyle w:val="Pagrindinistekstas"/>
        <w:kinsoku w:val="0"/>
        <w:overflowPunct w:val="0"/>
      </w:pPr>
      <w:r w:rsidRPr="00CF01D6">
        <w:t>PVC</w:t>
      </w:r>
      <w:r w:rsidR="001F1ED3">
        <w:t xml:space="preserve"> </w:t>
      </w:r>
      <w:r w:rsidRPr="00CF01D6">
        <w:t>/</w:t>
      </w:r>
      <w:r w:rsidR="001F1ED3">
        <w:t xml:space="preserve"> </w:t>
      </w:r>
      <w:r w:rsidRPr="00CF01D6">
        <w:t>PVDC</w:t>
      </w:r>
      <w:r w:rsidR="001F1ED3">
        <w:t xml:space="preserve"> </w:t>
      </w:r>
      <w:r w:rsidRPr="00CF01D6">
        <w:t>/</w:t>
      </w:r>
      <w:r w:rsidR="001F1ED3">
        <w:t xml:space="preserve"> </w:t>
      </w:r>
      <w:r w:rsidRPr="00CF01D6">
        <w:t xml:space="preserve">aliuminio perforuotos </w:t>
      </w:r>
      <w:r w:rsidR="005072AA" w:rsidRPr="00CF01D6">
        <w:t>dalomosios</w:t>
      </w:r>
      <w:r w:rsidRPr="00CF01D6">
        <w:t xml:space="preserve"> lizdinės plokštelės dėžutėse</w:t>
      </w:r>
      <w:r w:rsidR="00E16FD6" w:rsidRPr="00CF01D6">
        <w:t>, kuriose yra</w:t>
      </w:r>
      <w:r w:rsidRPr="00CF01D6">
        <w:t xml:space="preserve"> 10</w:t>
      </w:r>
      <w:r w:rsidR="001F1ED3">
        <w:t xml:space="preserve"> </w:t>
      </w:r>
      <w:r w:rsidRPr="00CF01D6">
        <w:t>x</w:t>
      </w:r>
      <w:r w:rsidR="001F1ED3">
        <w:t xml:space="preserve"> </w:t>
      </w:r>
      <w:r w:rsidRPr="00CF01D6">
        <w:t xml:space="preserve">1, </w:t>
      </w:r>
      <w:r w:rsidR="00E416E7" w:rsidRPr="00CF01D6">
        <w:t>50</w:t>
      </w:r>
      <w:r w:rsidR="00E416E7">
        <w:t> </w:t>
      </w:r>
      <w:r w:rsidR="00E416E7" w:rsidRPr="00CF01D6">
        <w:t>x</w:t>
      </w:r>
      <w:r w:rsidR="00E416E7">
        <w:t> </w:t>
      </w:r>
      <w:r w:rsidRPr="00CF01D6">
        <w:t>1, 100</w:t>
      </w:r>
      <w:r w:rsidR="001F1ED3">
        <w:t xml:space="preserve"> </w:t>
      </w:r>
      <w:r w:rsidRPr="00CF01D6">
        <w:t>x</w:t>
      </w:r>
      <w:r w:rsidR="001F1ED3">
        <w:t xml:space="preserve"> </w:t>
      </w:r>
      <w:r w:rsidRPr="00CF01D6">
        <w:t>1 plėvele dengtų tablečių.</w:t>
      </w:r>
    </w:p>
    <w:p w:rsidR="002B3D02" w:rsidRPr="00CF01D6" w:rsidRDefault="002B3D02" w:rsidP="002B3D02">
      <w:pPr>
        <w:pStyle w:val="Pagrindinistekstas"/>
        <w:kinsoku w:val="0"/>
        <w:overflowPunct w:val="0"/>
      </w:pPr>
      <w:r w:rsidRPr="00CF01D6">
        <w:t>Aliuminio</w:t>
      </w:r>
      <w:r w:rsidR="001F1ED3">
        <w:t xml:space="preserve"> </w:t>
      </w:r>
      <w:r w:rsidRPr="00CF01D6">
        <w:t>/</w:t>
      </w:r>
      <w:r w:rsidR="001F1ED3">
        <w:t xml:space="preserve"> </w:t>
      </w:r>
      <w:r w:rsidRPr="00CF01D6">
        <w:t xml:space="preserve">aliuminio lizdinės plokštelės </w:t>
      </w:r>
      <w:r w:rsidR="005072AA" w:rsidRPr="00CF01D6">
        <w:t>dėžutėse</w:t>
      </w:r>
      <w:r w:rsidR="00E16FD6" w:rsidRPr="00CF01D6">
        <w:t>, kuriose yra</w:t>
      </w:r>
      <w:r w:rsidR="005072AA" w:rsidRPr="00CF01D6">
        <w:t xml:space="preserve"> </w:t>
      </w:r>
      <w:r w:rsidRPr="00CF01D6">
        <w:t>10, 14, 28, 30, 56, 60, 84, 90, 98, 100 plėvele dengtų tablečių.</w:t>
      </w:r>
    </w:p>
    <w:p w:rsidR="002B3D02" w:rsidRPr="00CF01D6" w:rsidRDefault="002B3D02" w:rsidP="005072AA">
      <w:pPr>
        <w:pStyle w:val="Pagrindinistekstas"/>
        <w:kinsoku w:val="0"/>
        <w:overflowPunct w:val="0"/>
      </w:pPr>
      <w:r w:rsidRPr="00CF01D6">
        <w:t>Aliuminio</w:t>
      </w:r>
      <w:r w:rsidR="001F1ED3">
        <w:t xml:space="preserve"> </w:t>
      </w:r>
      <w:r w:rsidRPr="00CF01D6">
        <w:t>/</w:t>
      </w:r>
      <w:r w:rsidR="001F1ED3">
        <w:t xml:space="preserve"> </w:t>
      </w:r>
      <w:r w:rsidRPr="00CF01D6">
        <w:t xml:space="preserve">aliuminio perforuotos </w:t>
      </w:r>
      <w:r w:rsidR="005072AA" w:rsidRPr="00CF01D6">
        <w:t>dalomosios</w:t>
      </w:r>
      <w:r w:rsidRPr="00CF01D6">
        <w:t xml:space="preserve"> lizdinės plokštelės dėžutėse</w:t>
      </w:r>
      <w:r w:rsidR="00E16FD6" w:rsidRPr="00CF01D6">
        <w:t>, kuriose yra</w:t>
      </w:r>
      <w:r w:rsidRPr="00CF01D6">
        <w:t xml:space="preserve"> 10</w:t>
      </w:r>
      <w:r w:rsidR="001F1ED3">
        <w:t xml:space="preserve"> </w:t>
      </w:r>
      <w:r w:rsidRPr="00CF01D6">
        <w:t>x</w:t>
      </w:r>
      <w:r w:rsidR="001F1ED3">
        <w:t xml:space="preserve"> </w:t>
      </w:r>
      <w:r w:rsidRPr="00CF01D6">
        <w:t>1, 50</w:t>
      </w:r>
      <w:r w:rsidR="001F1ED3">
        <w:t xml:space="preserve"> </w:t>
      </w:r>
      <w:r w:rsidRPr="00CF01D6">
        <w:t>x</w:t>
      </w:r>
      <w:r w:rsidR="001F1ED3">
        <w:t xml:space="preserve"> </w:t>
      </w:r>
      <w:r w:rsidRPr="00CF01D6">
        <w:t>1, 100</w:t>
      </w:r>
      <w:r w:rsidR="001F1ED3">
        <w:t xml:space="preserve"> </w:t>
      </w:r>
      <w:r w:rsidRPr="00CF01D6">
        <w:t>x</w:t>
      </w:r>
      <w:r w:rsidR="001F1ED3">
        <w:t xml:space="preserve"> </w:t>
      </w:r>
      <w:r w:rsidRPr="00CF01D6">
        <w:t>1 plėvele dengtų tablečių.</w:t>
      </w:r>
    </w:p>
    <w:p w:rsidR="00A6588E" w:rsidRPr="00CF01D6" w:rsidRDefault="002B3D02" w:rsidP="002B3D02">
      <w:pPr>
        <w:pStyle w:val="Pagrindinistekstas"/>
        <w:kinsoku w:val="0"/>
        <w:overflowPunct w:val="0"/>
      </w:pPr>
      <w:r w:rsidRPr="00CF01D6">
        <w:t>Balti didelio tankio polietileno (DTPE) buteliukai</w:t>
      </w:r>
      <w:r w:rsidR="001F1ED3">
        <w:t>, uždaryti</w:t>
      </w:r>
      <w:r w:rsidRPr="00CF01D6">
        <w:t xml:space="preserve"> baltu plastikiniu užsukamu</w:t>
      </w:r>
      <w:r w:rsidR="001F1ED3">
        <w:t>oju</w:t>
      </w:r>
      <w:r w:rsidRPr="00CF01D6">
        <w:t xml:space="preserve"> dangteliu. Pakuotės</w:t>
      </w:r>
      <w:r w:rsidR="001F1ED3">
        <w:t>e</w:t>
      </w:r>
      <w:r w:rsidR="005072AA" w:rsidRPr="00CF01D6">
        <w:t xml:space="preserve"> yra</w:t>
      </w:r>
      <w:r w:rsidRPr="00CF01D6">
        <w:t xml:space="preserve"> 90 plėvele dengtų tablečių.</w:t>
      </w:r>
    </w:p>
    <w:p w:rsidR="002B3D02" w:rsidRPr="00CF01D6" w:rsidRDefault="002B3D02" w:rsidP="00E068FD">
      <w:pPr>
        <w:pStyle w:val="Pagrindinistekstas"/>
        <w:kinsoku w:val="0"/>
        <w:overflowPunct w:val="0"/>
      </w:pPr>
    </w:p>
    <w:p w:rsidR="00A6588E" w:rsidRPr="00CF01D6" w:rsidRDefault="00A6588E" w:rsidP="00E068FD">
      <w:pPr>
        <w:pStyle w:val="Pagrindinistekstas"/>
        <w:kinsoku w:val="0"/>
        <w:overflowPunct w:val="0"/>
      </w:pPr>
      <w:r w:rsidRPr="00CF01D6">
        <w:t>Gali būti tiekiamos ne visų dydžių pakuotės.</w:t>
      </w:r>
    </w:p>
    <w:p w:rsidR="005072AA" w:rsidRPr="00CF01D6" w:rsidRDefault="005072AA" w:rsidP="00E068FD">
      <w:pPr>
        <w:pStyle w:val="Pagrindinistekstas"/>
        <w:kinsoku w:val="0"/>
        <w:overflowPunct w:val="0"/>
      </w:pPr>
    </w:p>
    <w:p w:rsidR="00A6588E" w:rsidRPr="00CF01D6" w:rsidRDefault="00A6588E" w:rsidP="005072AA">
      <w:pPr>
        <w:pStyle w:val="Antrat2"/>
        <w:numPr>
          <w:ilvl w:val="1"/>
          <w:numId w:val="18"/>
        </w:numPr>
        <w:tabs>
          <w:tab w:val="left" w:pos="567"/>
          <w:tab w:val="left" w:pos="785"/>
        </w:tabs>
        <w:kinsoku w:val="0"/>
        <w:overflowPunct w:val="0"/>
        <w:ind w:left="0" w:firstLine="0"/>
        <w:rPr>
          <w:color w:val="000000"/>
          <w:spacing w:val="-2"/>
        </w:rPr>
      </w:pPr>
      <w:r w:rsidRPr="00CF01D6">
        <w:t>Specialūs</w:t>
      </w:r>
      <w:r w:rsidRPr="00CF01D6">
        <w:rPr>
          <w:spacing w:val="-10"/>
        </w:rPr>
        <w:t xml:space="preserve"> </w:t>
      </w:r>
      <w:r w:rsidRPr="00CF01D6">
        <w:t>reikalavimai</w:t>
      </w:r>
      <w:r w:rsidRPr="00CF01D6">
        <w:rPr>
          <w:spacing w:val="-8"/>
        </w:rPr>
        <w:t xml:space="preserve"> </w:t>
      </w:r>
      <w:r w:rsidRPr="00CF01D6">
        <w:t>atliekoms</w:t>
      </w:r>
      <w:r w:rsidRPr="00CF01D6">
        <w:rPr>
          <w:spacing w:val="-8"/>
        </w:rPr>
        <w:t xml:space="preserve"> </w:t>
      </w:r>
      <w:r w:rsidRPr="00CF01D6">
        <w:rPr>
          <w:spacing w:val="-2"/>
        </w:rPr>
        <w:t>tvarkyti</w:t>
      </w:r>
    </w:p>
    <w:p w:rsidR="00A6588E" w:rsidRPr="00CF01D6" w:rsidRDefault="00A6588E" w:rsidP="00E068FD">
      <w:pPr>
        <w:pStyle w:val="Pagrindinistekstas"/>
        <w:kinsoku w:val="0"/>
        <w:overflowPunct w:val="0"/>
        <w:rPr>
          <w:b/>
          <w:bCs/>
        </w:rPr>
      </w:pPr>
    </w:p>
    <w:p w:rsidR="00A6588E" w:rsidRPr="00CF01D6" w:rsidRDefault="00A6588E" w:rsidP="00E068FD">
      <w:pPr>
        <w:pStyle w:val="Pagrindinistekstas"/>
        <w:kinsoku w:val="0"/>
        <w:overflowPunct w:val="0"/>
        <w:rPr>
          <w:spacing w:val="-2"/>
        </w:rPr>
      </w:pPr>
      <w:r w:rsidRPr="00CF01D6">
        <w:t>Nesuvartotą</w:t>
      </w:r>
      <w:r w:rsidRPr="00CF01D6">
        <w:rPr>
          <w:spacing w:val="-6"/>
        </w:rPr>
        <w:t xml:space="preserve"> </w:t>
      </w:r>
      <w:r w:rsidRPr="00CF01D6">
        <w:t>vaistinį</w:t>
      </w:r>
      <w:r w:rsidRPr="00CF01D6">
        <w:rPr>
          <w:spacing w:val="-5"/>
        </w:rPr>
        <w:t xml:space="preserve"> </w:t>
      </w:r>
      <w:r w:rsidRPr="00CF01D6">
        <w:t>preparatą</w:t>
      </w:r>
      <w:r w:rsidRPr="00CF01D6">
        <w:rPr>
          <w:spacing w:val="-7"/>
        </w:rPr>
        <w:t xml:space="preserve"> </w:t>
      </w:r>
      <w:r w:rsidRPr="00CF01D6">
        <w:t>ar</w:t>
      </w:r>
      <w:r w:rsidRPr="00CF01D6">
        <w:rPr>
          <w:spacing w:val="-5"/>
        </w:rPr>
        <w:t xml:space="preserve"> </w:t>
      </w:r>
      <w:r w:rsidRPr="00CF01D6">
        <w:t>atliekas</w:t>
      </w:r>
      <w:r w:rsidRPr="00CF01D6">
        <w:rPr>
          <w:spacing w:val="-7"/>
        </w:rPr>
        <w:t xml:space="preserve"> </w:t>
      </w:r>
      <w:r w:rsidRPr="00CF01D6">
        <w:t>reikia</w:t>
      </w:r>
      <w:r w:rsidRPr="00CF01D6">
        <w:rPr>
          <w:spacing w:val="-6"/>
        </w:rPr>
        <w:t xml:space="preserve"> </w:t>
      </w:r>
      <w:r w:rsidRPr="00CF01D6">
        <w:t>tvarkyti</w:t>
      </w:r>
      <w:r w:rsidRPr="00CF01D6">
        <w:rPr>
          <w:spacing w:val="-5"/>
        </w:rPr>
        <w:t xml:space="preserve"> </w:t>
      </w:r>
      <w:r w:rsidRPr="00CF01D6">
        <w:t>laikantis</w:t>
      </w:r>
      <w:r w:rsidRPr="00CF01D6">
        <w:rPr>
          <w:spacing w:val="-5"/>
        </w:rPr>
        <w:t xml:space="preserve"> </w:t>
      </w:r>
      <w:r w:rsidRPr="00CF01D6">
        <w:t>vietinių</w:t>
      </w:r>
      <w:r w:rsidRPr="00CF01D6">
        <w:rPr>
          <w:spacing w:val="-8"/>
        </w:rPr>
        <w:t xml:space="preserve"> </w:t>
      </w:r>
      <w:r w:rsidRPr="00CF01D6">
        <w:rPr>
          <w:spacing w:val="-2"/>
        </w:rPr>
        <w:t>reikalavimų.</w:t>
      </w:r>
    </w:p>
    <w:p w:rsidR="0037690F" w:rsidRPr="00CF01D6" w:rsidRDefault="0037690F" w:rsidP="0037690F">
      <w:pPr>
        <w:pStyle w:val="Pagrindinistekstas"/>
        <w:kinsoku w:val="0"/>
        <w:overflowPunct w:val="0"/>
      </w:pPr>
    </w:p>
    <w:p w:rsidR="0037690F" w:rsidRPr="00CF01D6" w:rsidRDefault="0037690F" w:rsidP="0037690F">
      <w:pPr>
        <w:pStyle w:val="Pagrindinistekstas"/>
        <w:kinsoku w:val="0"/>
        <w:overflowPunct w:val="0"/>
      </w:pPr>
    </w:p>
    <w:p w:rsidR="0037690F" w:rsidRPr="00CF01D6" w:rsidRDefault="0037690F" w:rsidP="005072AA">
      <w:pPr>
        <w:pStyle w:val="Antrat2"/>
        <w:keepNext/>
        <w:numPr>
          <w:ilvl w:val="0"/>
          <w:numId w:val="18"/>
        </w:numPr>
        <w:ind w:left="567"/>
        <w:rPr>
          <w:spacing w:val="-2"/>
        </w:rPr>
      </w:pPr>
      <w:r w:rsidRPr="00CF01D6">
        <w:rPr>
          <w:spacing w:val="-2"/>
        </w:rPr>
        <w:t>REGISTRUOTOJAS</w:t>
      </w:r>
    </w:p>
    <w:p w:rsidR="0037690F" w:rsidRPr="00CF01D6" w:rsidRDefault="0037690F" w:rsidP="005072AA">
      <w:pPr>
        <w:pStyle w:val="Pagrindinistekstas"/>
        <w:keepNext/>
        <w:kinsoku w:val="0"/>
        <w:overflowPunct w:val="0"/>
      </w:pPr>
    </w:p>
    <w:p w:rsidR="0037690F" w:rsidRPr="00CF01D6" w:rsidRDefault="0037690F" w:rsidP="005072AA">
      <w:pPr>
        <w:keepNext/>
        <w:rPr>
          <w:color w:val="000000"/>
        </w:rPr>
      </w:pPr>
      <w:r w:rsidRPr="00CF01D6">
        <w:rPr>
          <w:color w:val="000000"/>
        </w:rPr>
        <w:t>STADA Arzneimittel AG</w:t>
      </w:r>
    </w:p>
    <w:p w:rsidR="0037690F" w:rsidRPr="00CF01D6" w:rsidRDefault="0037690F" w:rsidP="0037690F">
      <w:pPr>
        <w:rPr>
          <w:color w:val="000000"/>
        </w:rPr>
      </w:pPr>
      <w:r w:rsidRPr="00CF01D6">
        <w:rPr>
          <w:color w:val="000000"/>
        </w:rPr>
        <w:t>Stadastrasse 2-18</w:t>
      </w:r>
    </w:p>
    <w:p w:rsidR="0037690F" w:rsidRPr="00CF01D6" w:rsidRDefault="0037690F" w:rsidP="0037690F">
      <w:pPr>
        <w:rPr>
          <w:color w:val="000000"/>
        </w:rPr>
      </w:pPr>
      <w:r w:rsidRPr="00CF01D6">
        <w:rPr>
          <w:color w:val="000000"/>
        </w:rPr>
        <w:t>61118 Bad Vilbel</w:t>
      </w:r>
    </w:p>
    <w:p w:rsidR="0037690F" w:rsidRPr="00CF01D6" w:rsidRDefault="0037690F" w:rsidP="0037690F">
      <w:pPr>
        <w:pStyle w:val="Pagrindinistekstas"/>
        <w:kinsoku w:val="0"/>
        <w:overflowPunct w:val="0"/>
        <w:rPr>
          <w:color w:val="000000"/>
        </w:rPr>
      </w:pPr>
      <w:r w:rsidRPr="00CF01D6">
        <w:rPr>
          <w:color w:val="000000"/>
        </w:rPr>
        <w:t>Vokietija</w:t>
      </w:r>
    </w:p>
    <w:p w:rsidR="0037690F" w:rsidRPr="00CF01D6" w:rsidRDefault="0037690F" w:rsidP="0037690F">
      <w:pPr>
        <w:pStyle w:val="Pagrindinistekstas"/>
        <w:kinsoku w:val="0"/>
        <w:overflowPunct w:val="0"/>
        <w:rPr>
          <w:spacing w:val="-2"/>
        </w:rPr>
      </w:pPr>
    </w:p>
    <w:p w:rsidR="0037690F" w:rsidRPr="00CF01D6" w:rsidRDefault="0037690F" w:rsidP="0037690F">
      <w:pPr>
        <w:pStyle w:val="Pagrindinistekstas"/>
        <w:kinsoku w:val="0"/>
        <w:overflowPunct w:val="0"/>
        <w:rPr>
          <w:spacing w:val="-2"/>
        </w:rPr>
      </w:pPr>
    </w:p>
    <w:p w:rsidR="0037690F" w:rsidRPr="00CF01D6" w:rsidRDefault="0037690F" w:rsidP="0037690F">
      <w:pPr>
        <w:pStyle w:val="Antrat2"/>
        <w:numPr>
          <w:ilvl w:val="0"/>
          <w:numId w:val="18"/>
        </w:numPr>
        <w:ind w:left="567"/>
        <w:rPr>
          <w:spacing w:val="-4"/>
        </w:rPr>
      </w:pPr>
      <w:r w:rsidRPr="00CF01D6">
        <w:t>REGISTRACIJOS</w:t>
      </w:r>
      <w:r w:rsidRPr="00CF01D6">
        <w:rPr>
          <w:spacing w:val="-9"/>
        </w:rPr>
        <w:t xml:space="preserve"> </w:t>
      </w:r>
      <w:r w:rsidRPr="00CF01D6">
        <w:t>PAŽYMĖJIMO</w:t>
      </w:r>
      <w:r w:rsidRPr="00CF01D6">
        <w:rPr>
          <w:spacing w:val="-6"/>
        </w:rPr>
        <w:t xml:space="preserve"> </w:t>
      </w:r>
      <w:r w:rsidRPr="00CF01D6">
        <w:t>NUMERIS</w:t>
      </w:r>
      <w:r w:rsidRPr="00CF01D6">
        <w:rPr>
          <w:spacing w:val="-10"/>
        </w:rPr>
        <w:t xml:space="preserve"> </w:t>
      </w:r>
      <w:r w:rsidRPr="00CF01D6">
        <w:t>(-</w:t>
      </w:r>
      <w:r w:rsidRPr="00CF01D6">
        <w:rPr>
          <w:spacing w:val="-4"/>
        </w:rPr>
        <w:t>IAI)</w:t>
      </w:r>
    </w:p>
    <w:p w:rsidR="0037690F" w:rsidRPr="00CF01D6" w:rsidRDefault="0037690F" w:rsidP="0037690F">
      <w:pPr>
        <w:pStyle w:val="Pagrindinistekstas"/>
        <w:kinsoku w:val="0"/>
        <w:overflowPunct w:val="0"/>
        <w:rPr>
          <w:b/>
          <w:bCs/>
        </w:rPr>
      </w:pPr>
    </w:p>
    <w:tbl>
      <w:tblPr>
        <w:tblStyle w:val="Lentelstinklelisviesus"/>
        <w:tblW w:w="0" w:type="auto"/>
        <w:tblInd w:w="-5" w:type="dxa"/>
        <w:tblLook w:val="04A0" w:firstRow="1" w:lastRow="0" w:firstColumn="1" w:lastColumn="0" w:noHBand="0" w:noVBand="1"/>
      </w:tblPr>
      <w:tblGrid>
        <w:gridCol w:w="3022"/>
        <w:gridCol w:w="3022"/>
        <w:gridCol w:w="3022"/>
      </w:tblGrid>
      <w:tr w:rsidR="00F73584" w:rsidTr="00F73584">
        <w:tc>
          <w:tcPr>
            <w:tcW w:w="3022" w:type="dxa"/>
          </w:tcPr>
          <w:p w:rsidR="00EB7845" w:rsidRPr="00EB7845" w:rsidRDefault="00EB7845" w:rsidP="00F73584">
            <w:pPr>
              <w:pStyle w:val="Pagrindinistekstas"/>
              <w:kinsoku w:val="0"/>
              <w:overflowPunct w:val="0"/>
              <w:rPr>
                <w:u w:val="single"/>
              </w:rPr>
            </w:pPr>
            <w:r w:rsidRPr="00EB7845">
              <w:rPr>
                <w:u w:val="single"/>
              </w:rPr>
              <w:t>15 mg</w:t>
            </w:r>
          </w:p>
          <w:p w:rsidR="00F73584" w:rsidRDefault="00F73584" w:rsidP="00F73584">
            <w:pPr>
              <w:pStyle w:val="Pagrindinistekstas"/>
              <w:kinsoku w:val="0"/>
              <w:overflowPunct w:val="0"/>
            </w:pPr>
            <w:r w:rsidRPr="00EB7845">
              <w:rPr>
                <w:u w:val="single"/>
              </w:rPr>
              <w:t>Lizdinė plokštelė</w:t>
            </w:r>
            <w:r>
              <w:t>:</w:t>
            </w:r>
          </w:p>
          <w:p w:rsidR="00F73584" w:rsidRDefault="00F73584" w:rsidP="00F73584">
            <w:pPr>
              <w:pStyle w:val="Pagrindinistekstas"/>
              <w:kinsoku w:val="0"/>
              <w:overflowPunct w:val="0"/>
            </w:pPr>
            <w:r>
              <w:t>LT/1/25/5715/001 – N10</w:t>
            </w:r>
          </w:p>
          <w:p w:rsidR="00F73584" w:rsidRDefault="00F73584" w:rsidP="00F73584">
            <w:pPr>
              <w:pStyle w:val="Pagrindinistekstas"/>
              <w:kinsoku w:val="0"/>
              <w:overflowPunct w:val="0"/>
            </w:pPr>
            <w:r>
              <w:t>LT/1/25/5715/002 – N14</w:t>
            </w:r>
          </w:p>
          <w:p w:rsidR="00F73584" w:rsidRDefault="00F73584" w:rsidP="00F73584">
            <w:pPr>
              <w:pStyle w:val="Pagrindinistekstas"/>
              <w:kinsoku w:val="0"/>
              <w:overflowPunct w:val="0"/>
            </w:pPr>
            <w:r>
              <w:t>LT/1/25/5715/003 – N28</w:t>
            </w:r>
          </w:p>
          <w:p w:rsidR="00F73584" w:rsidRDefault="00F73584" w:rsidP="00F73584">
            <w:pPr>
              <w:pStyle w:val="Pagrindinistekstas"/>
              <w:kinsoku w:val="0"/>
              <w:overflowPunct w:val="0"/>
            </w:pPr>
            <w:r>
              <w:t>LT/1/25/5715/004 – N30</w:t>
            </w:r>
          </w:p>
          <w:p w:rsidR="00F73584" w:rsidRDefault="00F73584" w:rsidP="00F73584">
            <w:pPr>
              <w:pStyle w:val="Pagrindinistekstas"/>
              <w:kinsoku w:val="0"/>
              <w:overflowPunct w:val="0"/>
            </w:pPr>
            <w:r>
              <w:t>LT/1/25/5715/005 – N56</w:t>
            </w:r>
          </w:p>
          <w:p w:rsidR="00F73584" w:rsidRDefault="00F73584" w:rsidP="00F73584">
            <w:pPr>
              <w:pStyle w:val="Pagrindinistekstas"/>
              <w:kinsoku w:val="0"/>
              <w:overflowPunct w:val="0"/>
            </w:pPr>
            <w:r>
              <w:t>LT/1/25/5715/006 – N60</w:t>
            </w:r>
          </w:p>
          <w:p w:rsidR="00F73584" w:rsidRDefault="00F73584" w:rsidP="00F73584">
            <w:pPr>
              <w:pStyle w:val="Pagrindinistekstas"/>
              <w:kinsoku w:val="0"/>
              <w:overflowPunct w:val="0"/>
            </w:pPr>
            <w:r>
              <w:t>LT/1/25/5715/007 – N84</w:t>
            </w:r>
          </w:p>
          <w:p w:rsidR="00F73584" w:rsidRDefault="00F73584" w:rsidP="00F73584">
            <w:pPr>
              <w:pStyle w:val="Pagrindinistekstas"/>
              <w:kinsoku w:val="0"/>
              <w:overflowPunct w:val="0"/>
            </w:pPr>
            <w:r>
              <w:t>LT/1/25/5715/008 – N90</w:t>
            </w:r>
          </w:p>
          <w:p w:rsidR="00F73584" w:rsidRDefault="00F73584" w:rsidP="00F73584">
            <w:pPr>
              <w:pStyle w:val="Pagrindinistekstas"/>
              <w:kinsoku w:val="0"/>
              <w:overflowPunct w:val="0"/>
            </w:pPr>
            <w:r>
              <w:t>LT/1/25/5715/009 – N98</w:t>
            </w:r>
          </w:p>
          <w:p w:rsidR="00F73584" w:rsidRDefault="00F73584" w:rsidP="00F73584">
            <w:pPr>
              <w:pStyle w:val="Pagrindinistekstas"/>
              <w:kinsoku w:val="0"/>
              <w:overflowPunct w:val="0"/>
            </w:pPr>
            <w:r>
              <w:t>LT/1/25/5715/010 – N100</w:t>
            </w:r>
          </w:p>
          <w:p w:rsidR="00F73584" w:rsidRDefault="00F73584" w:rsidP="00F73584">
            <w:pPr>
              <w:pStyle w:val="Pagrindinistekstas"/>
              <w:kinsoku w:val="0"/>
              <w:overflowPunct w:val="0"/>
            </w:pPr>
            <w:r w:rsidRPr="00EB7845">
              <w:rPr>
                <w:u w:val="single"/>
              </w:rPr>
              <w:t>Dalomoji lizdinė plokštelė</w:t>
            </w:r>
            <w:r>
              <w:t>:</w:t>
            </w:r>
          </w:p>
          <w:p w:rsidR="00F73584" w:rsidRDefault="00F73584" w:rsidP="00F73584">
            <w:pPr>
              <w:pStyle w:val="Pagrindinistekstas"/>
              <w:kinsoku w:val="0"/>
              <w:overflowPunct w:val="0"/>
            </w:pPr>
            <w:r>
              <w:t>LT/1/25/5715/011 – N10x1</w:t>
            </w:r>
          </w:p>
          <w:p w:rsidR="00F73584" w:rsidRDefault="00F73584" w:rsidP="00F73584">
            <w:pPr>
              <w:pStyle w:val="Pagrindinistekstas"/>
              <w:kinsoku w:val="0"/>
              <w:overflowPunct w:val="0"/>
            </w:pPr>
            <w:r>
              <w:t>LT/1/25/5715/012 – N50x1</w:t>
            </w:r>
          </w:p>
          <w:p w:rsidR="00F73584" w:rsidRDefault="00F73584" w:rsidP="00F73584">
            <w:pPr>
              <w:pStyle w:val="Pagrindinistekstas"/>
              <w:kinsoku w:val="0"/>
              <w:overflowPunct w:val="0"/>
            </w:pPr>
            <w:r>
              <w:t>LT/1/25/5715/013 – N100x1</w:t>
            </w:r>
          </w:p>
        </w:tc>
        <w:tc>
          <w:tcPr>
            <w:tcW w:w="3022" w:type="dxa"/>
          </w:tcPr>
          <w:p w:rsidR="00F73584" w:rsidRPr="00923A4E" w:rsidRDefault="00F73584" w:rsidP="00F73584">
            <w:pPr>
              <w:pStyle w:val="Pagrindinistekstas"/>
              <w:kinsoku w:val="0"/>
              <w:overflowPunct w:val="0"/>
              <w:rPr>
                <w:u w:val="single"/>
              </w:rPr>
            </w:pPr>
            <w:r w:rsidRPr="00923A4E">
              <w:rPr>
                <w:u w:val="single"/>
              </w:rPr>
              <w:t>30 mg</w:t>
            </w:r>
          </w:p>
          <w:p w:rsidR="00F73584" w:rsidRDefault="00F73584" w:rsidP="00F73584">
            <w:pPr>
              <w:pStyle w:val="Pagrindinistekstas"/>
              <w:kinsoku w:val="0"/>
              <w:overflowPunct w:val="0"/>
            </w:pPr>
            <w:r w:rsidRPr="00923A4E">
              <w:rPr>
                <w:u w:val="single"/>
              </w:rPr>
              <w:t>Lizdinė plokštelė</w:t>
            </w:r>
            <w:r>
              <w:t>:</w:t>
            </w:r>
          </w:p>
          <w:p w:rsidR="00F73584" w:rsidRDefault="00F73584" w:rsidP="00F73584">
            <w:pPr>
              <w:pStyle w:val="Pagrindinistekstas"/>
              <w:kinsoku w:val="0"/>
              <w:overflowPunct w:val="0"/>
            </w:pPr>
            <w:r>
              <w:t>LT/1/25/5716/001 – N10</w:t>
            </w:r>
          </w:p>
          <w:p w:rsidR="00F73584" w:rsidRDefault="00F73584" w:rsidP="00F73584">
            <w:pPr>
              <w:pStyle w:val="Pagrindinistekstas"/>
              <w:kinsoku w:val="0"/>
              <w:overflowPunct w:val="0"/>
            </w:pPr>
            <w:r>
              <w:t>LT/1/25/5716/002 – N14</w:t>
            </w:r>
          </w:p>
          <w:p w:rsidR="00F73584" w:rsidRDefault="00F73584" w:rsidP="00F73584">
            <w:pPr>
              <w:pStyle w:val="Pagrindinistekstas"/>
              <w:kinsoku w:val="0"/>
              <w:overflowPunct w:val="0"/>
            </w:pPr>
            <w:r>
              <w:t>LT/1/25/5716/003 – N28</w:t>
            </w:r>
          </w:p>
          <w:p w:rsidR="00F73584" w:rsidRDefault="00F73584" w:rsidP="00F73584">
            <w:pPr>
              <w:pStyle w:val="Pagrindinistekstas"/>
              <w:kinsoku w:val="0"/>
              <w:overflowPunct w:val="0"/>
            </w:pPr>
            <w:r>
              <w:t>LT/1/25/5716/004 – N30</w:t>
            </w:r>
          </w:p>
          <w:p w:rsidR="00F73584" w:rsidRDefault="00F73584" w:rsidP="00F73584">
            <w:pPr>
              <w:pStyle w:val="Pagrindinistekstas"/>
              <w:kinsoku w:val="0"/>
              <w:overflowPunct w:val="0"/>
            </w:pPr>
            <w:r>
              <w:t>LT/1/25/5716/005 – N56</w:t>
            </w:r>
          </w:p>
          <w:p w:rsidR="00F73584" w:rsidRDefault="00F73584" w:rsidP="00F73584">
            <w:pPr>
              <w:pStyle w:val="Pagrindinistekstas"/>
              <w:kinsoku w:val="0"/>
              <w:overflowPunct w:val="0"/>
            </w:pPr>
            <w:r>
              <w:t>LT/1/25/5716/006 – N60</w:t>
            </w:r>
          </w:p>
          <w:p w:rsidR="00F73584" w:rsidRDefault="00F73584" w:rsidP="00F73584">
            <w:pPr>
              <w:pStyle w:val="Pagrindinistekstas"/>
              <w:kinsoku w:val="0"/>
              <w:overflowPunct w:val="0"/>
            </w:pPr>
            <w:r>
              <w:t>LT/1/25/5716/007 – N84</w:t>
            </w:r>
          </w:p>
          <w:p w:rsidR="00F73584" w:rsidRDefault="00F73584" w:rsidP="00F73584">
            <w:pPr>
              <w:pStyle w:val="Pagrindinistekstas"/>
              <w:kinsoku w:val="0"/>
              <w:overflowPunct w:val="0"/>
            </w:pPr>
            <w:r>
              <w:t>LT/1/25/5716/008 – N90</w:t>
            </w:r>
          </w:p>
          <w:p w:rsidR="00F73584" w:rsidRDefault="00F73584" w:rsidP="00F73584">
            <w:pPr>
              <w:pStyle w:val="Pagrindinistekstas"/>
              <w:kinsoku w:val="0"/>
              <w:overflowPunct w:val="0"/>
            </w:pPr>
            <w:r>
              <w:t>LT/1/25/5716/009 – N98</w:t>
            </w:r>
          </w:p>
          <w:p w:rsidR="00F73584" w:rsidRDefault="00F73584" w:rsidP="00F73584">
            <w:pPr>
              <w:pStyle w:val="Pagrindinistekstas"/>
              <w:kinsoku w:val="0"/>
              <w:overflowPunct w:val="0"/>
            </w:pPr>
            <w:r>
              <w:t>LT/1/25/5716/010 – N100</w:t>
            </w:r>
          </w:p>
          <w:p w:rsidR="00F73584" w:rsidRDefault="00F73584" w:rsidP="00F73584">
            <w:pPr>
              <w:pStyle w:val="Pagrindinistekstas"/>
              <w:kinsoku w:val="0"/>
              <w:overflowPunct w:val="0"/>
            </w:pPr>
            <w:r w:rsidRPr="00923A4E">
              <w:rPr>
                <w:u w:val="single"/>
              </w:rPr>
              <w:t>Dalomoji lizdinė plokštelė</w:t>
            </w:r>
            <w:r>
              <w:t>:</w:t>
            </w:r>
          </w:p>
          <w:p w:rsidR="00F73584" w:rsidRDefault="00F73584" w:rsidP="00F73584">
            <w:pPr>
              <w:pStyle w:val="Pagrindinistekstas"/>
              <w:kinsoku w:val="0"/>
              <w:overflowPunct w:val="0"/>
            </w:pPr>
            <w:r>
              <w:t>LT/1/25/5716/011 – N10x1</w:t>
            </w:r>
          </w:p>
          <w:p w:rsidR="00F73584" w:rsidRDefault="00F73584" w:rsidP="00F73584">
            <w:pPr>
              <w:pStyle w:val="Pagrindinistekstas"/>
              <w:kinsoku w:val="0"/>
              <w:overflowPunct w:val="0"/>
            </w:pPr>
            <w:r>
              <w:t>LT/1/25/5716/012 – N50x1</w:t>
            </w:r>
          </w:p>
          <w:p w:rsidR="00F73584" w:rsidRDefault="00F73584" w:rsidP="00F73584">
            <w:pPr>
              <w:pStyle w:val="Pagrindinistekstas"/>
              <w:kinsoku w:val="0"/>
              <w:overflowPunct w:val="0"/>
            </w:pPr>
            <w:r>
              <w:t>LT/1/25/5716/013 – N100x1</w:t>
            </w:r>
          </w:p>
          <w:p w:rsidR="00F73584" w:rsidRDefault="00F73584" w:rsidP="00F73584">
            <w:pPr>
              <w:pStyle w:val="Pagrindinistekstas"/>
              <w:kinsoku w:val="0"/>
              <w:overflowPunct w:val="0"/>
            </w:pPr>
            <w:r w:rsidRPr="00923A4E">
              <w:rPr>
                <w:u w:val="single"/>
              </w:rPr>
              <w:t>Buteliukas</w:t>
            </w:r>
            <w:r>
              <w:t>:</w:t>
            </w:r>
          </w:p>
          <w:p w:rsidR="00F73584" w:rsidRDefault="00F73584" w:rsidP="00F73584">
            <w:pPr>
              <w:pStyle w:val="Pagrindinistekstas"/>
              <w:kinsoku w:val="0"/>
              <w:overflowPunct w:val="0"/>
            </w:pPr>
            <w:r>
              <w:t>LT/1/25/5716/014 – N90</w:t>
            </w:r>
          </w:p>
        </w:tc>
        <w:tc>
          <w:tcPr>
            <w:tcW w:w="3022" w:type="dxa"/>
          </w:tcPr>
          <w:p w:rsidR="00F73584" w:rsidRPr="00923A4E" w:rsidRDefault="00F73584" w:rsidP="00F73584">
            <w:pPr>
              <w:pStyle w:val="Pagrindinistekstas"/>
              <w:kinsoku w:val="0"/>
              <w:overflowPunct w:val="0"/>
              <w:rPr>
                <w:u w:val="single"/>
              </w:rPr>
            </w:pPr>
            <w:r w:rsidRPr="00923A4E">
              <w:rPr>
                <w:u w:val="single"/>
              </w:rPr>
              <w:t>60 mg</w:t>
            </w:r>
          </w:p>
          <w:p w:rsidR="00F73584" w:rsidRDefault="00F73584" w:rsidP="00F73584">
            <w:pPr>
              <w:pStyle w:val="Pagrindinistekstas"/>
              <w:kinsoku w:val="0"/>
              <w:overflowPunct w:val="0"/>
            </w:pPr>
            <w:r w:rsidRPr="00923A4E">
              <w:rPr>
                <w:u w:val="single"/>
              </w:rPr>
              <w:t>Lizdinė plokštelė</w:t>
            </w:r>
            <w:r>
              <w:t>:</w:t>
            </w:r>
          </w:p>
          <w:p w:rsidR="00F73584" w:rsidRDefault="00F73584" w:rsidP="00F73584">
            <w:pPr>
              <w:pStyle w:val="Pagrindinistekstas"/>
              <w:kinsoku w:val="0"/>
              <w:overflowPunct w:val="0"/>
            </w:pPr>
            <w:r>
              <w:t>LT/1/25/5717/001 – N10</w:t>
            </w:r>
          </w:p>
          <w:p w:rsidR="00F73584" w:rsidRDefault="00F73584" w:rsidP="00F73584">
            <w:pPr>
              <w:pStyle w:val="Pagrindinistekstas"/>
              <w:kinsoku w:val="0"/>
              <w:overflowPunct w:val="0"/>
            </w:pPr>
            <w:r>
              <w:t>LT/1/25/5717/002 – N14</w:t>
            </w:r>
          </w:p>
          <w:p w:rsidR="00F73584" w:rsidRDefault="00F73584" w:rsidP="00F73584">
            <w:pPr>
              <w:pStyle w:val="Pagrindinistekstas"/>
              <w:kinsoku w:val="0"/>
              <w:overflowPunct w:val="0"/>
            </w:pPr>
            <w:r>
              <w:t>LT/1/25/5717/003 – N28</w:t>
            </w:r>
          </w:p>
          <w:p w:rsidR="00F73584" w:rsidRDefault="00F73584" w:rsidP="00F73584">
            <w:pPr>
              <w:pStyle w:val="Pagrindinistekstas"/>
              <w:kinsoku w:val="0"/>
              <w:overflowPunct w:val="0"/>
            </w:pPr>
            <w:r>
              <w:t>LT/1/25/5717/004 – N30</w:t>
            </w:r>
          </w:p>
          <w:p w:rsidR="00F73584" w:rsidRDefault="00F73584" w:rsidP="00F73584">
            <w:pPr>
              <w:pStyle w:val="Pagrindinistekstas"/>
              <w:kinsoku w:val="0"/>
              <w:overflowPunct w:val="0"/>
            </w:pPr>
            <w:r>
              <w:t>LT/1/25/5717/005 – N56</w:t>
            </w:r>
          </w:p>
          <w:p w:rsidR="00F73584" w:rsidRDefault="00F73584" w:rsidP="00F73584">
            <w:pPr>
              <w:pStyle w:val="Pagrindinistekstas"/>
              <w:kinsoku w:val="0"/>
              <w:overflowPunct w:val="0"/>
            </w:pPr>
            <w:r>
              <w:t>LT/1/25/5717/006 – N60</w:t>
            </w:r>
          </w:p>
          <w:p w:rsidR="00F73584" w:rsidRDefault="00F73584" w:rsidP="00F73584">
            <w:pPr>
              <w:pStyle w:val="Pagrindinistekstas"/>
              <w:kinsoku w:val="0"/>
              <w:overflowPunct w:val="0"/>
            </w:pPr>
            <w:r>
              <w:t>LT/1/25/5717/007 – N84</w:t>
            </w:r>
          </w:p>
          <w:p w:rsidR="00F73584" w:rsidRDefault="00F73584" w:rsidP="00F73584">
            <w:pPr>
              <w:pStyle w:val="Pagrindinistekstas"/>
              <w:kinsoku w:val="0"/>
              <w:overflowPunct w:val="0"/>
            </w:pPr>
            <w:r>
              <w:t>LT/1/25/5717/008 – N90</w:t>
            </w:r>
          </w:p>
          <w:p w:rsidR="00F73584" w:rsidRDefault="00F73584" w:rsidP="00F73584">
            <w:pPr>
              <w:pStyle w:val="Pagrindinistekstas"/>
              <w:kinsoku w:val="0"/>
              <w:overflowPunct w:val="0"/>
            </w:pPr>
            <w:r>
              <w:t>LT/1/25/5717/009 – N98</w:t>
            </w:r>
          </w:p>
          <w:p w:rsidR="00F73584" w:rsidRDefault="00F73584" w:rsidP="00F73584">
            <w:pPr>
              <w:pStyle w:val="Pagrindinistekstas"/>
              <w:kinsoku w:val="0"/>
              <w:overflowPunct w:val="0"/>
            </w:pPr>
            <w:r>
              <w:t>LT/1/25/5717/010 – N100</w:t>
            </w:r>
          </w:p>
          <w:p w:rsidR="00F73584" w:rsidRDefault="00F73584" w:rsidP="00F73584">
            <w:pPr>
              <w:pStyle w:val="Pagrindinistekstas"/>
              <w:kinsoku w:val="0"/>
              <w:overflowPunct w:val="0"/>
            </w:pPr>
            <w:r w:rsidRPr="00923A4E">
              <w:rPr>
                <w:u w:val="single"/>
              </w:rPr>
              <w:t>Dalomoji lizdinė plokštelė</w:t>
            </w:r>
            <w:r>
              <w:t>:</w:t>
            </w:r>
          </w:p>
          <w:p w:rsidR="00F73584" w:rsidRDefault="00F73584" w:rsidP="00F73584">
            <w:pPr>
              <w:pStyle w:val="Pagrindinistekstas"/>
              <w:kinsoku w:val="0"/>
              <w:overflowPunct w:val="0"/>
            </w:pPr>
            <w:r>
              <w:t>LT/1/25/5717/011 – N10x1</w:t>
            </w:r>
          </w:p>
          <w:p w:rsidR="00F73584" w:rsidRDefault="00F73584" w:rsidP="00F73584">
            <w:pPr>
              <w:pStyle w:val="Pagrindinistekstas"/>
              <w:kinsoku w:val="0"/>
              <w:overflowPunct w:val="0"/>
            </w:pPr>
            <w:r>
              <w:t>LT/1/25/5717/012 – N50x1</w:t>
            </w:r>
          </w:p>
          <w:p w:rsidR="00F73584" w:rsidRDefault="00F73584" w:rsidP="00F73584">
            <w:pPr>
              <w:pStyle w:val="Pagrindinistekstas"/>
              <w:kinsoku w:val="0"/>
              <w:overflowPunct w:val="0"/>
            </w:pPr>
            <w:r>
              <w:t>LT/1/25/5717/013 – N100x1</w:t>
            </w:r>
          </w:p>
          <w:p w:rsidR="00F73584" w:rsidRDefault="00F73584" w:rsidP="00F73584">
            <w:pPr>
              <w:pStyle w:val="Pagrindinistekstas"/>
              <w:kinsoku w:val="0"/>
              <w:overflowPunct w:val="0"/>
            </w:pPr>
            <w:r w:rsidRPr="00923A4E">
              <w:rPr>
                <w:u w:val="single"/>
              </w:rPr>
              <w:t>Buteliukas</w:t>
            </w:r>
            <w:r>
              <w:t>:</w:t>
            </w:r>
          </w:p>
          <w:p w:rsidR="00F73584" w:rsidRPr="00923A4E" w:rsidRDefault="00F73584" w:rsidP="00F73584">
            <w:pPr>
              <w:pStyle w:val="Pagrindinistekstas"/>
              <w:kinsoku w:val="0"/>
              <w:overflowPunct w:val="0"/>
              <w:rPr>
                <w:u w:val="single"/>
              </w:rPr>
            </w:pPr>
            <w:r>
              <w:t>LT/1/25/5717/014 – N90</w:t>
            </w:r>
          </w:p>
        </w:tc>
      </w:tr>
    </w:tbl>
    <w:p w:rsidR="0037690F" w:rsidRPr="00CF01D6" w:rsidRDefault="0037690F" w:rsidP="0037690F">
      <w:pPr>
        <w:pStyle w:val="Pagrindinistekstas"/>
        <w:kinsoku w:val="0"/>
        <w:overflowPunct w:val="0"/>
      </w:pPr>
    </w:p>
    <w:p w:rsidR="0037690F" w:rsidRPr="00CF01D6" w:rsidRDefault="0037690F" w:rsidP="0037690F">
      <w:pPr>
        <w:pStyle w:val="Pagrindinistekstas"/>
        <w:kinsoku w:val="0"/>
        <w:overflowPunct w:val="0"/>
      </w:pPr>
    </w:p>
    <w:p w:rsidR="0037690F" w:rsidRPr="00CF01D6" w:rsidRDefault="0037690F" w:rsidP="0037690F">
      <w:pPr>
        <w:pStyle w:val="Antrat2"/>
        <w:numPr>
          <w:ilvl w:val="0"/>
          <w:numId w:val="18"/>
        </w:numPr>
        <w:ind w:left="567"/>
        <w:rPr>
          <w:spacing w:val="-4"/>
        </w:rPr>
      </w:pPr>
      <w:r w:rsidRPr="00CF01D6">
        <w:t>REGISTRAVIMO</w:t>
      </w:r>
      <w:r w:rsidRPr="00CF01D6">
        <w:rPr>
          <w:spacing w:val="-10"/>
        </w:rPr>
        <w:t xml:space="preserve"> </w:t>
      </w:r>
      <w:r w:rsidRPr="00CF01D6">
        <w:t>/</w:t>
      </w:r>
      <w:r w:rsidRPr="00CF01D6">
        <w:rPr>
          <w:spacing w:val="-7"/>
        </w:rPr>
        <w:t xml:space="preserve"> </w:t>
      </w:r>
      <w:r w:rsidRPr="00CF01D6">
        <w:t>PERREGISTRAVIMO</w:t>
      </w:r>
      <w:r w:rsidRPr="00CF01D6">
        <w:rPr>
          <w:spacing w:val="-5"/>
        </w:rPr>
        <w:t xml:space="preserve"> </w:t>
      </w:r>
      <w:r w:rsidRPr="00CF01D6">
        <w:rPr>
          <w:spacing w:val="-4"/>
        </w:rPr>
        <w:t>DATA</w:t>
      </w:r>
    </w:p>
    <w:p w:rsidR="0037690F" w:rsidRPr="00CF01D6" w:rsidRDefault="0037690F" w:rsidP="0037690F">
      <w:pPr>
        <w:pStyle w:val="Pagrindinistekstas"/>
        <w:kinsoku w:val="0"/>
        <w:overflowPunct w:val="0"/>
      </w:pPr>
    </w:p>
    <w:p w:rsidR="0037690F" w:rsidRPr="00CF01D6" w:rsidRDefault="0037690F" w:rsidP="0037690F">
      <w:pPr>
        <w:pStyle w:val="Pagrindinistekstas"/>
      </w:pPr>
      <w:r w:rsidRPr="00CF01D6">
        <w:t>Registravimo</w:t>
      </w:r>
      <w:r w:rsidRPr="00CF01D6">
        <w:rPr>
          <w:spacing w:val="-6"/>
        </w:rPr>
        <w:t xml:space="preserve"> </w:t>
      </w:r>
      <w:r w:rsidRPr="00CF01D6">
        <w:t xml:space="preserve">data </w:t>
      </w:r>
      <w:r w:rsidR="00923A4E">
        <w:t>2025 m. kovo 3 d.</w:t>
      </w:r>
    </w:p>
    <w:p w:rsidR="0037690F" w:rsidRPr="00CF01D6" w:rsidRDefault="0037690F" w:rsidP="0037690F">
      <w:pPr>
        <w:pStyle w:val="Pagrindinistekstas"/>
        <w:kinsoku w:val="0"/>
        <w:overflowPunct w:val="0"/>
      </w:pPr>
    </w:p>
    <w:p w:rsidR="0037690F" w:rsidRPr="00CF01D6" w:rsidRDefault="0037690F" w:rsidP="0037690F">
      <w:pPr>
        <w:pStyle w:val="Pagrindinistekstas"/>
        <w:kinsoku w:val="0"/>
        <w:overflowPunct w:val="0"/>
      </w:pPr>
    </w:p>
    <w:p w:rsidR="0037690F" w:rsidRPr="00CF01D6" w:rsidRDefault="0037690F" w:rsidP="0037690F">
      <w:pPr>
        <w:pStyle w:val="Antrat2"/>
        <w:numPr>
          <w:ilvl w:val="0"/>
          <w:numId w:val="18"/>
        </w:numPr>
        <w:ind w:left="567"/>
        <w:rPr>
          <w:spacing w:val="-4"/>
        </w:rPr>
      </w:pPr>
      <w:r w:rsidRPr="00CF01D6">
        <w:t>TEKSTO</w:t>
      </w:r>
      <w:r w:rsidRPr="00CF01D6">
        <w:rPr>
          <w:spacing w:val="-6"/>
        </w:rPr>
        <w:t xml:space="preserve"> </w:t>
      </w:r>
      <w:r w:rsidRPr="00CF01D6">
        <w:t>PERŽIŪROS</w:t>
      </w:r>
      <w:r w:rsidRPr="00CF01D6">
        <w:rPr>
          <w:spacing w:val="-9"/>
        </w:rPr>
        <w:t xml:space="preserve"> </w:t>
      </w:r>
      <w:r w:rsidRPr="00CF01D6">
        <w:rPr>
          <w:spacing w:val="-4"/>
        </w:rPr>
        <w:t>DATA</w:t>
      </w:r>
    </w:p>
    <w:p w:rsidR="0037690F" w:rsidRPr="00CF01D6" w:rsidRDefault="0037690F" w:rsidP="0037690F">
      <w:pPr>
        <w:pStyle w:val="Pagrindinistekstas"/>
        <w:kinsoku w:val="0"/>
        <w:overflowPunct w:val="0"/>
        <w:rPr>
          <w:b/>
          <w:bCs/>
        </w:rPr>
      </w:pPr>
    </w:p>
    <w:p w:rsidR="0037690F" w:rsidRPr="00CF01D6" w:rsidRDefault="00923A4E" w:rsidP="0037690F">
      <w:pPr>
        <w:pStyle w:val="Pagrindinistekstas"/>
      </w:pPr>
      <w:r>
        <w:t>2025 m. kovo 3 d.</w:t>
      </w:r>
    </w:p>
    <w:p w:rsidR="0037690F" w:rsidRPr="00CF01D6" w:rsidRDefault="0037690F" w:rsidP="0037690F">
      <w:pPr>
        <w:pStyle w:val="Pagrindinistekstas"/>
      </w:pPr>
    </w:p>
    <w:p w:rsidR="0037690F" w:rsidRPr="00CF01D6" w:rsidRDefault="0037690F" w:rsidP="0037690F">
      <w:pPr>
        <w:pStyle w:val="Pagrindinistekstas"/>
      </w:pPr>
    </w:p>
    <w:p w:rsidR="0037690F" w:rsidRPr="00CF01D6" w:rsidRDefault="0037690F" w:rsidP="0037690F">
      <w:pPr>
        <w:tabs>
          <w:tab w:val="center" w:pos="4819"/>
          <w:tab w:val="right" w:pos="9638"/>
        </w:tabs>
      </w:pPr>
      <w:r w:rsidRPr="00CF01D6">
        <w:t xml:space="preserve">Išsami informacija apie šį vaistinį preparatą pateikiama Valstybinės vaistų kontrolės tarnybos prie Lietuvos Respublikos sveikatos apsaugos ministerijos tinklalapyje </w:t>
      </w:r>
      <w:r w:rsidRPr="00CF01D6">
        <w:rPr>
          <w:color w:val="0000EE"/>
          <w:u w:val="single"/>
        </w:rPr>
        <w:t>https://vvkt.lrv.lt/lt/.</w:t>
      </w:r>
    </w:p>
    <w:p w:rsidR="00404782" w:rsidRPr="00CF01D6" w:rsidRDefault="00404782" w:rsidP="00404782">
      <w:pPr>
        <w:pStyle w:val="Pagrindinistekstas"/>
        <w:kinsoku w:val="0"/>
        <w:overflowPunct w:val="0"/>
      </w:pPr>
      <w:r w:rsidRPr="00CF01D6">
        <w:br w:type="page"/>
      </w:r>
    </w:p>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Pr>
        <w:jc w:val="center"/>
        <w:rPr>
          <w:b/>
        </w:rPr>
      </w:pPr>
      <w:r w:rsidRPr="00CF01D6">
        <w:rPr>
          <w:b/>
        </w:rPr>
        <w:t>II</w:t>
      </w:r>
      <w:r w:rsidRPr="00CF01D6">
        <w:rPr>
          <w:b/>
          <w:spacing w:val="-2"/>
        </w:rPr>
        <w:t xml:space="preserve"> PRIEDAS</w:t>
      </w:r>
    </w:p>
    <w:p w:rsidR="00404782" w:rsidRPr="00CF01D6" w:rsidRDefault="00404782" w:rsidP="00404782">
      <w:pPr>
        <w:rPr>
          <w:b/>
        </w:rPr>
      </w:pPr>
    </w:p>
    <w:p w:rsidR="00404782" w:rsidRPr="00CF01D6" w:rsidRDefault="00404782" w:rsidP="00404782">
      <w:pPr>
        <w:tabs>
          <w:tab w:val="left" w:pos="567"/>
          <w:tab w:val="left" w:pos="2694"/>
        </w:tabs>
        <w:spacing w:line="260" w:lineRule="exact"/>
        <w:jc w:val="center"/>
        <w:rPr>
          <w:i/>
        </w:rPr>
      </w:pPr>
      <w:r w:rsidRPr="00CF01D6">
        <w:rPr>
          <w:b/>
        </w:rPr>
        <w:t>REGISTRACIJOS SĄLYGOS</w:t>
      </w:r>
    </w:p>
    <w:p w:rsidR="00404782" w:rsidRPr="00CF01D6" w:rsidRDefault="00404782" w:rsidP="00404782">
      <w:pPr>
        <w:tabs>
          <w:tab w:val="left" w:pos="567"/>
        </w:tabs>
        <w:spacing w:line="260" w:lineRule="exact"/>
        <w:ind w:left="1701"/>
      </w:pPr>
    </w:p>
    <w:p w:rsidR="00404782" w:rsidRPr="00CF01D6" w:rsidRDefault="00404782" w:rsidP="00404782">
      <w:pPr>
        <w:numPr>
          <w:ilvl w:val="0"/>
          <w:numId w:val="20"/>
        </w:numPr>
        <w:tabs>
          <w:tab w:val="left" w:pos="1701"/>
        </w:tabs>
        <w:spacing w:line="260" w:lineRule="exact"/>
        <w:ind w:right="567"/>
        <w:rPr>
          <w:b/>
        </w:rPr>
      </w:pPr>
      <w:r w:rsidRPr="00CF01D6">
        <w:rPr>
          <w:b/>
        </w:rPr>
        <w:t>GAMINTOJAS (-AI), ATSAKINGAS (-I) UŽ SERIJŲ IŠLEIDIMĄ</w:t>
      </w:r>
    </w:p>
    <w:p w:rsidR="00404782" w:rsidRPr="00CF01D6" w:rsidRDefault="00404782" w:rsidP="00404782">
      <w:pPr>
        <w:tabs>
          <w:tab w:val="left" w:pos="1701"/>
        </w:tabs>
        <w:spacing w:line="260" w:lineRule="exact"/>
        <w:ind w:left="1701" w:right="567"/>
      </w:pPr>
    </w:p>
    <w:p w:rsidR="00404782" w:rsidRPr="00CF01D6" w:rsidRDefault="00404782" w:rsidP="00404782">
      <w:pPr>
        <w:numPr>
          <w:ilvl w:val="0"/>
          <w:numId w:val="20"/>
        </w:numPr>
        <w:tabs>
          <w:tab w:val="left" w:pos="1701"/>
        </w:tabs>
        <w:spacing w:line="260" w:lineRule="exact"/>
        <w:ind w:right="567"/>
        <w:rPr>
          <w:b/>
        </w:rPr>
      </w:pPr>
      <w:r w:rsidRPr="00CF01D6">
        <w:rPr>
          <w:b/>
        </w:rPr>
        <w:t>TIEKIMO IR VARTOJIMO SĄLYGOS AR APRIBOJIMAI</w:t>
      </w:r>
    </w:p>
    <w:p w:rsidR="00404782" w:rsidRPr="00CF01D6" w:rsidRDefault="00404782" w:rsidP="00404782">
      <w:pPr>
        <w:ind w:left="801" w:hanging="567"/>
        <w:rPr>
          <w:b/>
          <w:sz w:val="24"/>
          <w:szCs w:val="24"/>
        </w:rPr>
      </w:pPr>
    </w:p>
    <w:p w:rsidR="00404782" w:rsidRPr="00CF01D6" w:rsidRDefault="00404782" w:rsidP="00404782">
      <w:pPr>
        <w:tabs>
          <w:tab w:val="left" w:pos="567"/>
        </w:tabs>
        <w:spacing w:line="260" w:lineRule="exact"/>
        <w:ind w:left="567" w:hanging="567"/>
        <w:rPr>
          <w:b/>
        </w:rPr>
      </w:pPr>
      <w:r w:rsidRPr="00CF01D6">
        <w:rPr>
          <w:b/>
        </w:rPr>
        <w:br w:type="page"/>
      </w:r>
      <w:bookmarkStart w:id="0" w:name="A._GAMINTOJAS_(-AI),_ATSAKINGAS_(-I)_UŽ_"/>
      <w:bookmarkEnd w:id="0"/>
      <w:r w:rsidRPr="00CF01D6">
        <w:rPr>
          <w:b/>
        </w:rPr>
        <w:t>A.</w:t>
      </w:r>
      <w:r w:rsidRPr="00CF01D6">
        <w:rPr>
          <w:b/>
        </w:rPr>
        <w:tab/>
        <w:t>GAMINTOJAS (-AI), ATSAKINGAS (-I) UŽ SERIJŲ IŠLEIDIMĄ</w:t>
      </w:r>
    </w:p>
    <w:p w:rsidR="00404782" w:rsidRPr="00CF01D6" w:rsidRDefault="00404782" w:rsidP="00404782">
      <w:pPr>
        <w:tabs>
          <w:tab w:val="left" w:pos="567"/>
        </w:tabs>
        <w:spacing w:line="260" w:lineRule="exact"/>
      </w:pPr>
    </w:p>
    <w:p w:rsidR="00404782" w:rsidRPr="00CF01D6" w:rsidRDefault="00404782" w:rsidP="00404782">
      <w:pPr>
        <w:tabs>
          <w:tab w:val="left" w:pos="567"/>
        </w:tabs>
        <w:jc w:val="both"/>
      </w:pPr>
      <w:r w:rsidRPr="00CF01D6">
        <w:rPr>
          <w:u w:val="single"/>
        </w:rPr>
        <w:t>Gamintojo (-ų), atsakingo (-ų) už serijų išleidimą, pavadinimas (-ai) ir adresas (-ai)</w:t>
      </w:r>
    </w:p>
    <w:p w:rsidR="00404782" w:rsidRPr="00CF01D6" w:rsidRDefault="00404782" w:rsidP="00404782">
      <w:pPr>
        <w:tabs>
          <w:tab w:val="left" w:pos="567"/>
        </w:tabs>
        <w:spacing w:line="260" w:lineRule="exact"/>
      </w:pPr>
    </w:p>
    <w:p w:rsidR="00ED50F6" w:rsidRDefault="00ED50F6" w:rsidP="00ED50F6">
      <w:pPr>
        <w:rPr>
          <w:lang w:val="en-GB"/>
        </w:rPr>
      </w:pPr>
      <w:r w:rsidRPr="00DC4568">
        <w:rPr>
          <w:lang w:val="en-GB"/>
        </w:rPr>
        <w:t xml:space="preserve">Genepharm S.A. </w:t>
      </w:r>
    </w:p>
    <w:p w:rsidR="00ED50F6" w:rsidRDefault="00ED50F6" w:rsidP="00ED50F6">
      <w:pPr>
        <w:rPr>
          <w:lang w:val="en-GB"/>
        </w:rPr>
      </w:pPr>
      <w:r w:rsidRPr="00DC4568">
        <w:rPr>
          <w:lang w:val="en-GB"/>
        </w:rPr>
        <w:t>18th km Marathonos Avenue</w:t>
      </w:r>
    </w:p>
    <w:p w:rsidR="00ED50F6" w:rsidRPr="00EF5C0D" w:rsidRDefault="00ED50F6" w:rsidP="00ED50F6">
      <w:pPr>
        <w:rPr>
          <w:lang w:val="pt-PT"/>
        </w:rPr>
      </w:pPr>
      <w:r w:rsidRPr="00EF5C0D">
        <w:rPr>
          <w:lang w:val="pt-PT"/>
        </w:rPr>
        <w:t>Pallini, 15351</w:t>
      </w:r>
    </w:p>
    <w:p w:rsidR="00ED50F6" w:rsidRPr="00EF5C0D" w:rsidRDefault="00ED50F6" w:rsidP="00ED50F6">
      <w:pPr>
        <w:rPr>
          <w:lang w:val="pt-PT"/>
        </w:rPr>
      </w:pPr>
      <w:r w:rsidRPr="00EF5C0D">
        <w:rPr>
          <w:lang w:val="pt-PT"/>
        </w:rPr>
        <w:t>Graikija</w:t>
      </w:r>
    </w:p>
    <w:p w:rsidR="00ED50F6" w:rsidRPr="00EF5C0D" w:rsidRDefault="00ED50F6" w:rsidP="00ED50F6">
      <w:pPr>
        <w:rPr>
          <w:lang w:val="pt-PT"/>
        </w:rPr>
      </w:pPr>
    </w:p>
    <w:p w:rsidR="00ED50F6" w:rsidRPr="00EF5C0D" w:rsidRDefault="00ED50F6" w:rsidP="00ED50F6">
      <w:pPr>
        <w:rPr>
          <w:lang w:val="pt-PT"/>
        </w:rPr>
      </w:pPr>
      <w:r w:rsidRPr="00EF5C0D">
        <w:rPr>
          <w:lang w:val="pt-PT"/>
        </w:rPr>
        <w:t>arba</w:t>
      </w:r>
    </w:p>
    <w:p w:rsidR="00ED50F6" w:rsidRPr="00EF5C0D" w:rsidRDefault="00ED50F6" w:rsidP="00ED50F6">
      <w:pPr>
        <w:rPr>
          <w:lang w:val="pt-PT"/>
        </w:rPr>
      </w:pPr>
    </w:p>
    <w:p w:rsidR="00ED50F6" w:rsidRPr="00EF5C0D" w:rsidRDefault="00ED50F6" w:rsidP="00ED50F6">
      <w:pPr>
        <w:rPr>
          <w:lang w:val="pt-PT"/>
        </w:rPr>
      </w:pPr>
      <w:r w:rsidRPr="00EF5C0D">
        <w:rPr>
          <w:lang w:val="pt-PT"/>
        </w:rPr>
        <w:t>Olpha AS</w:t>
      </w:r>
    </w:p>
    <w:p w:rsidR="00ED50F6" w:rsidRPr="00EF5C0D" w:rsidRDefault="00ED50F6" w:rsidP="00ED50F6">
      <w:pPr>
        <w:rPr>
          <w:lang w:val="pt-PT"/>
        </w:rPr>
      </w:pPr>
      <w:r w:rsidRPr="00EF5C0D">
        <w:rPr>
          <w:lang w:val="pt-PT"/>
        </w:rPr>
        <w:t xml:space="preserve">Rupnicu Iela 5, </w:t>
      </w:r>
    </w:p>
    <w:p w:rsidR="00ED50F6" w:rsidRPr="00EF5C0D" w:rsidRDefault="00ED50F6" w:rsidP="00ED50F6">
      <w:pPr>
        <w:rPr>
          <w:lang w:val="pt-PT"/>
        </w:rPr>
      </w:pPr>
      <w:r w:rsidRPr="00EF5C0D">
        <w:rPr>
          <w:lang w:val="pt-PT"/>
        </w:rPr>
        <w:t xml:space="preserve">Olaine, Olaines Novads, 2114 </w:t>
      </w:r>
    </w:p>
    <w:p w:rsidR="00ED50F6" w:rsidRPr="00EF5C0D" w:rsidRDefault="00ED50F6" w:rsidP="00ED50F6">
      <w:pPr>
        <w:rPr>
          <w:lang w:val="pt-PT"/>
        </w:rPr>
      </w:pPr>
      <w:r w:rsidRPr="00EF5C0D">
        <w:rPr>
          <w:lang w:val="pt-PT"/>
        </w:rPr>
        <w:t>Latvija</w:t>
      </w:r>
    </w:p>
    <w:p w:rsidR="00ED50F6" w:rsidRPr="00EF5C0D" w:rsidRDefault="00ED50F6" w:rsidP="00ED50F6">
      <w:pPr>
        <w:rPr>
          <w:lang w:val="pt-PT"/>
        </w:rPr>
      </w:pPr>
    </w:p>
    <w:p w:rsidR="00ED50F6" w:rsidRPr="00EF5C0D" w:rsidRDefault="00ED50F6" w:rsidP="00ED50F6">
      <w:pPr>
        <w:rPr>
          <w:lang w:val="pt-PT"/>
        </w:rPr>
      </w:pPr>
      <w:r w:rsidRPr="00EF5C0D">
        <w:rPr>
          <w:lang w:val="pt-PT"/>
        </w:rPr>
        <w:t>arba</w:t>
      </w:r>
    </w:p>
    <w:p w:rsidR="00ED50F6" w:rsidRPr="00EF5C0D" w:rsidRDefault="00ED50F6" w:rsidP="00ED50F6">
      <w:pPr>
        <w:rPr>
          <w:lang w:val="pt-PT"/>
        </w:rPr>
      </w:pPr>
    </w:p>
    <w:p w:rsidR="00ED50F6" w:rsidRPr="00EF5C0D" w:rsidRDefault="00ED50F6" w:rsidP="00ED50F6">
      <w:pPr>
        <w:rPr>
          <w:lang w:val="pt-PT"/>
        </w:rPr>
      </w:pPr>
      <w:r w:rsidRPr="00EF5C0D">
        <w:rPr>
          <w:lang w:val="pt-PT"/>
        </w:rPr>
        <w:t>STADA Arzneimittel AG</w:t>
      </w:r>
    </w:p>
    <w:p w:rsidR="00ED50F6" w:rsidRPr="00EF5C0D" w:rsidRDefault="00ED50F6" w:rsidP="00ED50F6">
      <w:pPr>
        <w:rPr>
          <w:lang w:val="pt-PT"/>
        </w:rPr>
      </w:pPr>
      <w:r w:rsidRPr="00EF5C0D">
        <w:rPr>
          <w:lang w:val="pt-PT"/>
        </w:rPr>
        <w:t>Stadastrasse 2 – 18</w:t>
      </w:r>
    </w:p>
    <w:p w:rsidR="00ED50F6" w:rsidRPr="00EF5C0D" w:rsidRDefault="00ED50F6" w:rsidP="00ED50F6">
      <w:pPr>
        <w:rPr>
          <w:lang w:val="pt-PT"/>
        </w:rPr>
      </w:pPr>
      <w:r w:rsidRPr="00EF5C0D">
        <w:rPr>
          <w:lang w:val="pt-PT"/>
        </w:rPr>
        <w:t>Bad Vilbel, 61118</w:t>
      </w:r>
    </w:p>
    <w:p w:rsidR="00ED50F6" w:rsidRPr="00EF5C0D" w:rsidRDefault="00ED50F6" w:rsidP="00ED50F6">
      <w:pPr>
        <w:rPr>
          <w:lang w:val="pt-PT"/>
        </w:rPr>
      </w:pPr>
      <w:r w:rsidRPr="00EF5C0D">
        <w:rPr>
          <w:lang w:val="pt-PT"/>
        </w:rPr>
        <w:t>Vokietija</w:t>
      </w:r>
    </w:p>
    <w:p w:rsidR="00ED50F6" w:rsidRPr="00EF5C0D" w:rsidRDefault="00ED50F6" w:rsidP="00ED50F6">
      <w:pPr>
        <w:rPr>
          <w:lang w:val="pt-PT"/>
        </w:rPr>
      </w:pPr>
    </w:p>
    <w:p w:rsidR="00ED50F6" w:rsidRPr="00EF5C0D" w:rsidRDefault="00ED50F6" w:rsidP="00ED50F6">
      <w:pPr>
        <w:rPr>
          <w:lang w:val="pt-PT"/>
        </w:rPr>
      </w:pPr>
      <w:r w:rsidRPr="00EF5C0D">
        <w:rPr>
          <w:lang w:val="pt-PT"/>
        </w:rPr>
        <w:t>arba</w:t>
      </w:r>
    </w:p>
    <w:p w:rsidR="00ED50F6" w:rsidRPr="00EF5C0D" w:rsidRDefault="00ED50F6" w:rsidP="00ED50F6">
      <w:pPr>
        <w:rPr>
          <w:lang w:val="pt-PT"/>
        </w:rPr>
      </w:pPr>
    </w:p>
    <w:p w:rsidR="00ED50F6" w:rsidRPr="00EF5C0D" w:rsidRDefault="00ED50F6" w:rsidP="00ED50F6">
      <w:pPr>
        <w:tabs>
          <w:tab w:val="left" w:pos="567"/>
        </w:tabs>
        <w:spacing w:line="260" w:lineRule="exact"/>
        <w:rPr>
          <w:lang w:val="pt-PT"/>
        </w:rPr>
      </w:pPr>
      <w:r w:rsidRPr="00EF5C0D">
        <w:rPr>
          <w:lang w:val="pt-PT"/>
        </w:rPr>
        <w:t>Stada M&amp;D S.R.L. (Turda)</w:t>
      </w:r>
    </w:p>
    <w:p w:rsidR="00ED50F6" w:rsidRDefault="00ED50F6" w:rsidP="00ED50F6">
      <w:pPr>
        <w:tabs>
          <w:tab w:val="left" w:pos="567"/>
        </w:tabs>
        <w:spacing w:line="260" w:lineRule="exact"/>
        <w:rPr>
          <w:lang w:val="en-GB"/>
        </w:rPr>
      </w:pPr>
      <w:r w:rsidRPr="006C5249">
        <w:rPr>
          <w:lang w:val="en-GB"/>
        </w:rPr>
        <w:t>Trascăului street nr. 10</w:t>
      </w:r>
    </w:p>
    <w:p w:rsidR="00ED50F6" w:rsidRDefault="00ED50F6" w:rsidP="00ED50F6">
      <w:pPr>
        <w:tabs>
          <w:tab w:val="left" w:pos="567"/>
        </w:tabs>
        <w:spacing w:line="260" w:lineRule="exact"/>
        <w:rPr>
          <w:lang w:val="en-GB"/>
        </w:rPr>
      </w:pPr>
      <w:r w:rsidRPr="006C5249">
        <w:rPr>
          <w:lang w:val="en-GB"/>
        </w:rPr>
        <w:t>401135 Municipality of Turda</w:t>
      </w:r>
    </w:p>
    <w:p w:rsidR="00ED50F6" w:rsidRDefault="00ED50F6" w:rsidP="00ED50F6">
      <w:pPr>
        <w:tabs>
          <w:tab w:val="left" w:pos="567"/>
        </w:tabs>
        <w:spacing w:line="260" w:lineRule="exact"/>
        <w:rPr>
          <w:lang w:val="en-GB"/>
        </w:rPr>
      </w:pPr>
      <w:r w:rsidRPr="006C5249">
        <w:rPr>
          <w:lang w:val="en-GB"/>
        </w:rPr>
        <w:t>County of Cluj</w:t>
      </w:r>
    </w:p>
    <w:p w:rsidR="00404782" w:rsidRDefault="00ED50F6" w:rsidP="00ED50F6">
      <w:pPr>
        <w:tabs>
          <w:tab w:val="left" w:pos="567"/>
        </w:tabs>
        <w:spacing w:line="260" w:lineRule="exact"/>
        <w:rPr>
          <w:lang w:val="en-GB"/>
        </w:rPr>
      </w:pPr>
      <w:r w:rsidRPr="006C5249">
        <w:rPr>
          <w:lang w:val="en-GB"/>
        </w:rPr>
        <w:t>R</w:t>
      </w:r>
      <w:r>
        <w:rPr>
          <w:lang w:val="en-GB"/>
        </w:rPr>
        <w:t>umunija</w:t>
      </w:r>
    </w:p>
    <w:p w:rsidR="00ED50F6" w:rsidRDefault="00ED50F6" w:rsidP="00ED50F6">
      <w:pPr>
        <w:tabs>
          <w:tab w:val="left" w:pos="567"/>
        </w:tabs>
        <w:spacing w:line="260" w:lineRule="exact"/>
        <w:rPr>
          <w:lang w:val="en-GB"/>
        </w:rPr>
      </w:pPr>
    </w:p>
    <w:p w:rsidR="00ED50F6" w:rsidRDefault="00ED50F6" w:rsidP="00ED50F6">
      <w:pPr>
        <w:tabs>
          <w:tab w:val="left" w:pos="567"/>
        </w:tabs>
        <w:spacing w:line="260" w:lineRule="exact"/>
      </w:pPr>
      <w:r w:rsidRPr="00ED50F6">
        <w:t>Su pakuote pateikiamame lapelyje nurodomas gamintojo, atsakingo už konkrečios serijos išleidimą, pavadinimas ir adresas.</w:t>
      </w:r>
    </w:p>
    <w:p w:rsidR="00ED50F6" w:rsidRPr="00CF01D6" w:rsidRDefault="00ED50F6" w:rsidP="00ED50F6">
      <w:pPr>
        <w:tabs>
          <w:tab w:val="left" w:pos="567"/>
        </w:tabs>
        <w:spacing w:line="260" w:lineRule="exact"/>
      </w:pPr>
    </w:p>
    <w:p w:rsidR="00404782" w:rsidRPr="00CF01D6" w:rsidRDefault="00404782" w:rsidP="00404782">
      <w:pPr>
        <w:tabs>
          <w:tab w:val="left" w:pos="567"/>
        </w:tabs>
        <w:spacing w:line="260" w:lineRule="exact"/>
      </w:pPr>
    </w:p>
    <w:p w:rsidR="00404782" w:rsidRPr="00CF01D6" w:rsidRDefault="00404782" w:rsidP="00404782">
      <w:pPr>
        <w:tabs>
          <w:tab w:val="left" w:pos="567"/>
        </w:tabs>
        <w:ind w:left="567" w:hanging="567"/>
      </w:pPr>
      <w:r w:rsidRPr="00CF01D6">
        <w:rPr>
          <w:b/>
        </w:rPr>
        <w:t>B.</w:t>
      </w:r>
      <w:r w:rsidRPr="00CF01D6">
        <w:rPr>
          <w:b/>
        </w:rPr>
        <w:tab/>
        <w:t>TIEKIMO IR VARTOJIMO SĄLYGOS AR APRIBOJIMAI</w:t>
      </w:r>
    </w:p>
    <w:p w:rsidR="00404782" w:rsidRPr="00CF01D6" w:rsidRDefault="00404782" w:rsidP="00404782">
      <w:pPr>
        <w:tabs>
          <w:tab w:val="left" w:pos="567"/>
        </w:tabs>
        <w:spacing w:line="260" w:lineRule="exact"/>
      </w:pPr>
    </w:p>
    <w:p w:rsidR="00404782" w:rsidRPr="00CF01D6" w:rsidRDefault="00404782" w:rsidP="00404782">
      <w:pPr>
        <w:tabs>
          <w:tab w:val="left" w:pos="567"/>
        </w:tabs>
        <w:spacing w:line="260" w:lineRule="exact"/>
      </w:pPr>
      <w:r w:rsidRPr="00CF01D6">
        <w:t>Receptinis vaistinis preparatas.</w:t>
      </w:r>
    </w:p>
    <w:p w:rsidR="00404782" w:rsidRPr="00CF01D6" w:rsidRDefault="00404782" w:rsidP="00404782">
      <w:pPr>
        <w:tabs>
          <w:tab w:val="left" w:pos="567"/>
        </w:tabs>
        <w:spacing w:line="260" w:lineRule="exact"/>
      </w:pPr>
    </w:p>
    <w:p w:rsidR="00404782" w:rsidRPr="00CF01D6" w:rsidRDefault="00404782" w:rsidP="00404782">
      <w:pPr>
        <w:tabs>
          <w:tab w:val="left" w:pos="567"/>
        </w:tabs>
        <w:spacing w:line="260" w:lineRule="exact"/>
      </w:pPr>
    </w:p>
    <w:p w:rsidR="00404782" w:rsidRPr="00CF01D6" w:rsidRDefault="00404782" w:rsidP="00404782">
      <w:r w:rsidRPr="00CF01D6">
        <w:br w:type="page"/>
      </w:r>
    </w:p>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Default="00404782" w:rsidP="00404782"/>
    <w:p w:rsidR="00EF5C0D" w:rsidRDefault="00EF5C0D" w:rsidP="00404782"/>
    <w:p w:rsidR="00EF5C0D" w:rsidRDefault="00EF5C0D" w:rsidP="00404782"/>
    <w:p w:rsidR="00EF5C0D" w:rsidRPr="00CF01D6" w:rsidRDefault="00EF5C0D" w:rsidP="00404782"/>
    <w:p w:rsidR="00404782" w:rsidRPr="00CF01D6" w:rsidRDefault="00404782" w:rsidP="00404782">
      <w:pPr>
        <w:keepNext/>
        <w:tabs>
          <w:tab w:val="left" w:pos="567"/>
        </w:tabs>
        <w:jc w:val="center"/>
        <w:outlineLvl w:val="1"/>
        <w:rPr>
          <w:i/>
        </w:rPr>
      </w:pPr>
      <w:r w:rsidRPr="00CF01D6">
        <w:rPr>
          <w:b/>
        </w:rPr>
        <w:t>III PRIEDAS</w:t>
      </w:r>
    </w:p>
    <w:p w:rsidR="00404782" w:rsidRPr="00CF01D6" w:rsidRDefault="00404782" w:rsidP="00404782">
      <w:pPr>
        <w:tabs>
          <w:tab w:val="left" w:pos="567"/>
        </w:tabs>
        <w:spacing w:line="260" w:lineRule="exact"/>
      </w:pPr>
    </w:p>
    <w:p w:rsidR="00404782" w:rsidRPr="00CF01D6" w:rsidRDefault="00404782" w:rsidP="00404782">
      <w:pPr>
        <w:keepNext/>
        <w:tabs>
          <w:tab w:val="left" w:pos="567"/>
        </w:tabs>
        <w:jc w:val="center"/>
        <w:outlineLvl w:val="1"/>
        <w:rPr>
          <w:i/>
        </w:rPr>
      </w:pPr>
      <w:r w:rsidRPr="00CF01D6">
        <w:rPr>
          <w:b/>
        </w:rPr>
        <w:t>ŽENKLINIMAS IR PAKUOTĖS LAPELIS</w:t>
      </w:r>
    </w:p>
    <w:p w:rsidR="00404782" w:rsidRPr="00CF01D6" w:rsidRDefault="00404782" w:rsidP="00404782"/>
    <w:p w:rsidR="00404782" w:rsidRPr="00CF01D6" w:rsidRDefault="00404782" w:rsidP="00404782"/>
    <w:p w:rsidR="00404782" w:rsidRPr="00CF01D6" w:rsidRDefault="00404782" w:rsidP="00404782">
      <w:r w:rsidRPr="00CF01D6">
        <w:br w:type="page"/>
      </w:r>
    </w:p>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rPr>
          <w:b/>
        </w:rPr>
      </w:pPr>
    </w:p>
    <w:p w:rsidR="00404782" w:rsidRPr="00CF01D6" w:rsidRDefault="00404782" w:rsidP="00404782">
      <w:pPr>
        <w:tabs>
          <w:tab w:val="left" w:pos="567"/>
        </w:tabs>
        <w:spacing w:line="260" w:lineRule="exact"/>
      </w:pPr>
    </w:p>
    <w:p w:rsidR="00404782" w:rsidRPr="00CF01D6" w:rsidRDefault="00404782" w:rsidP="00404782">
      <w:pPr>
        <w:keepNext/>
        <w:tabs>
          <w:tab w:val="left" w:pos="567"/>
        </w:tabs>
        <w:jc w:val="center"/>
        <w:outlineLvl w:val="1"/>
        <w:rPr>
          <w:i/>
        </w:rPr>
      </w:pPr>
      <w:r w:rsidRPr="00CF01D6">
        <w:rPr>
          <w:b/>
        </w:rPr>
        <w:t>A. ŽENKLINIMAS</w:t>
      </w: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br w:type="page"/>
      </w:r>
      <w:r w:rsidRPr="00CF01D6">
        <w:rPr>
          <w:b/>
          <w:szCs w:val="24"/>
        </w:rPr>
        <w:t>INFORMACIJA ANT IŠORINĖS PAKUOTĖS</w:t>
      </w: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IŠORINĖ KARTONO DĖŽUTĖ</w:t>
      </w:r>
      <w:r w:rsidR="00604FD1">
        <w:rPr>
          <w:b/>
          <w:szCs w:val="24"/>
        </w:rPr>
        <w:t xml:space="preserve"> LIZDINĖMS PLOKŠTELĖMS</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1.</w:t>
      </w:r>
      <w:r w:rsidRPr="00CF01D6">
        <w:rPr>
          <w:b/>
          <w:szCs w:val="24"/>
        </w:rPr>
        <w:tab/>
      </w:r>
      <w:r w:rsidRPr="00CF01D6">
        <w:rPr>
          <w:b/>
          <w:caps/>
          <w:szCs w:val="24"/>
        </w:rPr>
        <w:t>VAISTINIO</w:t>
      </w:r>
      <w:r w:rsidRPr="00CF01D6">
        <w:rPr>
          <w:b/>
          <w:szCs w:val="24"/>
        </w:rPr>
        <w:t xml:space="preserve"> PREPARATO PAVADINIMAS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Edoxaban STADA</w:t>
      </w:r>
      <w:r w:rsidRPr="00CF01D6">
        <w:rPr>
          <w:spacing w:val="-6"/>
        </w:rPr>
        <w:t xml:space="preserve"> </w:t>
      </w:r>
      <w:r w:rsidRPr="00CF01D6">
        <w:t>15</w:t>
      </w:r>
      <w:r w:rsidRPr="00CF01D6">
        <w:rPr>
          <w:spacing w:val="-9"/>
        </w:rPr>
        <w:t> </w:t>
      </w:r>
      <w:r w:rsidRPr="00BF5032">
        <w:rPr>
          <w:spacing w:val="-9"/>
        </w:rPr>
        <w:t xml:space="preserve">mg </w:t>
      </w:r>
      <w:r w:rsidRPr="00BF5032">
        <w:t>plėvele</w:t>
      </w:r>
      <w:r w:rsidRPr="00BF5032">
        <w:rPr>
          <w:spacing w:val="-6"/>
        </w:rPr>
        <w:t xml:space="preserve"> </w:t>
      </w:r>
      <w:r w:rsidRPr="00BF5032">
        <w:t>dengtos</w:t>
      </w:r>
      <w:r w:rsidRPr="00BF5032">
        <w:rPr>
          <w:spacing w:val="-8"/>
        </w:rPr>
        <w:t xml:space="preserve"> </w:t>
      </w:r>
      <w:r w:rsidRPr="00BF5032">
        <w:t>tabletės</w:t>
      </w:r>
    </w:p>
    <w:p w:rsidR="00404782" w:rsidRPr="00CF01D6" w:rsidRDefault="00404782" w:rsidP="00404782">
      <w:pPr>
        <w:pStyle w:val="Pagrindinistekstas"/>
        <w:kinsoku w:val="0"/>
        <w:overflowPunct w:val="0"/>
        <w:rPr>
          <w:highlight w:val="lightGray"/>
        </w:rPr>
      </w:pPr>
      <w:r w:rsidRPr="00CF01D6">
        <w:rPr>
          <w:highlight w:val="lightGray"/>
        </w:rPr>
        <w:t>Edoxaban STADA</w:t>
      </w:r>
      <w:r w:rsidRPr="00CF01D6">
        <w:rPr>
          <w:spacing w:val="-6"/>
          <w:highlight w:val="lightGray"/>
        </w:rPr>
        <w:t xml:space="preserve"> 30</w:t>
      </w:r>
      <w:r w:rsidRPr="00CF01D6">
        <w:rPr>
          <w:spacing w:val="-9"/>
          <w:highlight w:val="lightGray"/>
        </w:rPr>
        <w:t xml:space="preserve"> mg </w:t>
      </w:r>
      <w:r w:rsidRPr="00CF01D6">
        <w:rPr>
          <w:highlight w:val="lightGray"/>
        </w:rPr>
        <w:t>plėvele</w:t>
      </w:r>
      <w:r w:rsidRPr="00CF01D6">
        <w:rPr>
          <w:spacing w:val="-6"/>
          <w:highlight w:val="lightGray"/>
        </w:rPr>
        <w:t xml:space="preserve"> </w:t>
      </w:r>
      <w:r w:rsidRPr="00CF01D6">
        <w:rPr>
          <w:highlight w:val="lightGray"/>
        </w:rPr>
        <w:t>dengtos</w:t>
      </w:r>
      <w:r w:rsidRPr="00CF01D6">
        <w:rPr>
          <w:spacing w:val="-8"/>
          <w:highlight w:val="lightGray"/>
        </w:rPr>
        <w:t xml:space="preserve"> </w:t>
      </w:r>
      <w:r w:rsidRPr="00CF01D6">
        <w:rPr>
          <w:highlight w:val="lightGray"/>
        </w:rPr>
        <w:t>tabletės</w:t>
      </w:r>
    </w:p>
    <w:p w:rsidR="00404782" w:rsidRPr="00CF01D6" w:rsidRDefault="00404782" w:rsidP="00404782">
      <w:pPr>
        <w:pStyle w:val="Pagrindinistekstas"/>
        <w:kinsoku w:val="0"/>
        <w:overflowPunct w:val="0"/>
      </w:pPr>
      <w:r w:rsidRPr="00CF01D6">
        <w:rPr>
          <w:highlight w:val="lightGray"/>
        </w:rPr>
        <w:t>Edoxaban STADA</w:t>
      </w:r>
      <w:r w:rsidRPr="00CF01D6">
        <w:rPr>
          <w:spacing w:val="-6"/>
          <w:highlight w:val="lightGray"/>
        </w:rPr>
        <w:t xml:space="preserve"> 60</w:t>
      </w:r>
      <w:r w:rsidRPr="00CF01D6">
        <w:rPr>
          <w:spacing w:val="-9"/>
          <w:highlight w:val="lightGray"/>
        </w:rPr>
        <w:t xml:space="preserve"> mg </w:t>
      </w:r>
      <w:r w:rsidRPr="00CF01D6">
        <w:rPr>
          <w:highlight w:val="lightGray"/>
        </w:rPr>
        <w:t>plėvele</w:t>
      </w:r>
      <w:r w:rsidRPr="00CF01D6">
        <w:rPr>
          <w:spacing w:val="-6"/>
          <w:highlight w:val="lightGray"/>
        </w:rPr>
        <w:t xml:space="preserve"> </w:t>
      </w:r>
      <w:r w:rsidRPr="00CF01D6">
        <w:rPr>
          <w:highlight w:val="lightGray"/>
        </w:rPr>
        <w:t>dengtos</w:t>
      </w:r>
      <w:r w:rsidRPr="00CF01D6">
        <w:rPr>
          <w:spacing w:val="-8"/>
          <w:highlight w:val="lightGray"/>
        </w:rPr>
        <w:t xml:space="preserve"> </w:t>
      </w:r>
      <w:r w:rsidRPr="00CF01D6">
        <w:rPr>
          <w:highlight w:val="lightGray"/>
        </w:rPr>
        <w:t>tabletės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spacing w:val="-2"/>
        </w:rPr>
        <w:t>edoxabanum</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49024" behindDoc="0" locked="0" layoutInCell="0" allowOverlap="1" wp14:editId="143BE618">
                <wp:simplePos x="0" y="0"/>
                <wp:positionH relativeFrom="page">
                  <wp:posOffset>829310</wp:posOffset>
                </wp:positionH>
                <wp:positionV relativeFrom="paragraph">
                  <wp:posOffset>179705</wp:posOffset>
                </wp:positionV>
                <wp:extent cx="5905500" cy="192405"/>
                <wp:effectExtent l="0" t="0" r="0" b="0"/>
                <wp:wrapTopAndBottom/>
                <wp:docPr id="1920693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8"/>
                              </w:rPr>
                              <w:t xml:space="preserve"> </w:t>
                            </w:r>
                            <w:r>
                              <w:rPr>
                                <w:b/>
                                <w:bCs/>
                              </w:rPr>
                              <w:t>(-IOS)</w:t>
                            </w:r>
                            <w:r>
                              <w:rPr>
                                <w:b/>
                                <w:bCs/>
                                <w:spacing w:val="-5"/>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6"/>
                              </w:rPr>
                              <w:t xml:space="preserve"> </w:t>
                            </w:r>
                            <w:r>
                              <w:rPr>
                                <w:b/>
                                <w:bCs/>
                              </w:rPr>
                              <w:t>(-Ų)</w:t>
                            </w:r>
                            <w:r>
                              <w:rPr>
                                <w:b/>
                                <w:bCs/>
                                <w:spacing w:val="-5"/>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3pt;margin-top:14.15pt;width:465pt;height:15.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8"/>
                        </w:rPr>
                        <w:t xml:space="preserve"> </w:t>
                      </w:r>
                      <w:r>
                        <w:rPr>
                          <w:b/>
                          <w:bCs/>
                        </w:rPr>
                        <w:t>(-IOS)</w:t>
                      </w:r>
                      <w:r>
                        <w:rPr>
                          <w:b/>
                          <w:bCs/>
                          <w:spacing w:val="-5"/>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6"/>
                        </w:rPr>
                        <w:t xml:space="preserve"> </w:t>
                      </w:r>
                      <w:r>
                        <w:rPr>
                          <w:b/>
                          <w:bCs/>
                        </w:rPr>
                        <w:t>(-Ų)</w:t>
                      </w:r>
                      <w:r>
                        <w:rPr>
                          <w:b/>
                          <w:bCs/>
                          <w:spacing w:val="-5"/>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rPr>
          <w:highlight w:val="lightGray"/>
        </w:rPr>
        <w:t>plėvele</w:t>
      </w:r>
      <w:r w:rsidRPr="00CF01D6">
        <w:rPr>
          <w:spacing w:val="-5"/>
          <w:highlight w:val="lightGray"/>
        </w:rPr>
        <w:t xml:space="preserve"> </w:t>
      </w:r>
      <w:r w:rsidRPr="00CF01D6">
        <w:rPr>
          <w:highlight w:val="lightGray"/>
        </w:rPr>
        <w:t>dengtoje</w:t>
      </w:r>
      <w:r w:rsidRPr="00CF01D6">
        <w:rPr>
          <w:spacing w:val="-3"/>
        </w:rPr>
        <w:t xml:space="preserve"> </w:t>
      </w:r>
      <w:r w:rsidRPr="00CF01D6">
        <w:t>tabletėje</w:t>
      </w:r>
      <w:r w:rsidRPr="00CF01D6">
        <w:rPr>
          <w:spacing w:val="-5"/>
        </w:rPr>
        <w:t xml:space="preserve"> </w:t>
      </w:r>
      <w:r w:rsidRPr="00CF01D6">
        <w:t>yra</w:t>
      </w:r>
      <w:r w:rsidRPr="00CF01D6">
        <w:rPr>
          <w:spacing w:val="-5"/>
        </w:rPr>
        <w:t xml:space="preserve"> </w:t>
      </w:r>
      <w:r w:rsidRPr="00CF01D6">
        <w:t>15</w:t>
      </w:r>
      <w:r w:rsidRPr="00CF01D6">
        <w:rPr>
          <w:spacing w:val="-4"/>
        </w:rPr>
        <w:t> mg</w:t>
      </w:r>
      <w:r w:rsidRPr="00CF01D6">
        <w:rPr>
          <w:spacing w:val="-3"/>
        </w:rPr>
        <w:t xml:space="preserve"> </w:t>
      </w:r>
      <w:r w:rsidRPr="00CF01D6">
        <w:t>edoksabano</w:t>
      </w:r>
      <w:r w:rsidRPr="00CF01D6">
        <w:rPr>
          <w:spacing w:val="-5"/>
        </w:rPr>
        <w:t xml:space="preserve"> </w:t>
      </w:r>
      <w:r w:rsidRPr="00CF01D6">
        <w:t>(tozilato</w:t>
      </w:r>
      <w:r w:rsidRPr="00CF01D6">
        <w:rPr>
          <w:spacing w:val="-3"/>
        </w:rPr>
        <w:t xml:space="preserve"> monohidrato </w:t>
      </w:r>
      <w:r w:rsidRPr="00CF01D6">
        <w:rPr>
          <w:spacing w:val="-2"/>
        </w:rPr>
        <w:t>pavidalu).</w:t>
      </w:r>
    </w:p>
    <w:p w:rsidR="00404782" w:rsidRPr="00CF01D6" w:rsidRDefault="00404782" w:rsidP="00404782">
      <w:pPr>
        <w:pStyle w:val="Pagrindinistekstas"/>
        <w:kinsoku w:val="0"/>
        <w:overflowPunct w:val="0"/>
        <w:rPr>
          <w:spacing w:val="-2"/>
          <w:highlight w:val="lightGray"/>
        </w:rPr>
      </w:pPr>
      <w:r w:rsidRPr="00CF01D6">
        <w:rPr>
          <w:highlight w:val="lightGray"/>
        </w:rPr>
        <w:t>Kiekvienoje</w:t>
      </w:r>
      <w:r w:rsidRPr="00CF01D6">
        <w:rPr>
          <w:spacing w:val="-6"/>
          <w:highlight w:val="lightGray"/>
        </w:rPr>
        <w:t xml:space="preserve"> </w:t>
      </w:r>
      <w:r w:rsidRPr="00CF01D6">
        <w:rPr>
          <w:highlight w:val="lightGray"/>
        </w:rPr>
        <w:t>plėvele</w:t>
      </w:r>
      <w:r w:rsidRPr="00CF01D6">
        <w:rPr>
          <w:spacing w:val="-5"/>
          <w:highlight w:val="lightGray"/>
        </w:rPr>
        <w:t xml:space="preserve"> </w:t>
      </w:r>
      <w:r w:rsidRPr="00CF01D6">
        <w:rPr>
          <w:highlight w:val="lightGray"/>
        </w:rPr>
        <w:t>dengtoje</w:t>
      </w:r>
      <w:r w:rsidRPr="00CF01D6">
        <w:rPr>
          <w:spacing w:val="-3"/>
          <w:highlight w:val="lightGray"/>
        </w:rPr>
        <w:t xml:space="preserve"> </w:t>
      </w:r>
      <w:r w:rsidRPr="00CF01D6">
        <w:rPr>
          <w:highlight w:val="lightGray"/>
        </w:rPr>
        <w:t>tabletėje</w:t>
      </w:r>
      <w:r w:rsidRPr="00CF01D6">
        <w:rPr>
          <w:spacing w:val="-5"/>
          <w:highlight w:val="lightGray"/>
        </w:rPr>
        <w:t xml:space="preserve"> </w:t>
      </w:r>
      <w:r w:rsidRPr="00CF01D6">
        <w:rPr>
          <w:highlight w:val="lightGray"/>
        </w:rPr>
        <w:t>yra</w:t>
      </w:r>
      <w:r w:rsidRPr="00CF01D6">
        <w:rPr>
          <w:spacing w:val="-5"/>
          <w:highlight w:val="lightGray"/>
        </w:rPr>
        <w:t xml:space="preserve"> 30</w:t>
      </w:r>
      <w:r w:rsidRPr="00CF01D6">
        <w:rPr>
          <w:spacing w:val="-4"/>
          <w:highlight w:val="lightGray"/>
        </w:rPr>
        <w:t> mg</w:t>
      </w:r>
      <w:r w:rsidRPr="00CF01D6">
        <w:rPr>
          <w:spacing w:val="-3"/>
          <w:highlight w:val="lightGray"/>
        </w:rPr>
        <w:t xml:space="preserve"> </w:t>
      </w:r>
      <w:r w:rsidRPr="00CF01D6">
        <w:rPr>
          <w:highlight w:val="lightGray"/>
        </w:rPr>
        <w:t>edoksabano</w:t>
      </w:r>
      <w:r w:rsidRPr="00CF01D6">
        <w:rPr>
          <w:spacing w:val="-5"/>
          <w:highlight w:val="lightGray"/>
        </w:rPr>
        <w:t xml:space="preserve"> </w:t>
      </w:r>
      <w:r w:rsidRPr="00CF01D6">
        <w:rPr>
          <w:highlight w:val="lightGray"/>
        </w:rPr>
        <w:t>(tozilato</w:t>
      </w:r>
      <w:r w:rsidRPr="00CF01D6">
        <w:rPr>
          <w:spacing w:val="-3"/>
          <w:highlight w:val="lightGray"/>
        </w:rPr>
        <w:t xml:space="preserve"> monohidrato </w:t>
      </w:r>
      <w:r w:rsidRPr="00CF01D6">
        <w:rPr>
          <w:spacing w:val="-2"/>
          <w:highlight w:val="lightGray"/>
        </w:rPr>
        <w:t>pavidalu).</w:t>
      </w:r>
    </w:p>
    <w:p w:rsidR="00404782" w:rsidRPr="00CF01D6" w:rsidRDefault="00404782" w:rsidP="00404782">
      <w:pPr>
        <w:pStyle w:val="Pagrindinistekstas"/>
        <w:kinsoku w:val="0"/>
        <w:overflowPunct w:val="0"/>
        <w:rPr>
          <w:spacing w:val="-2"/>
        </w:rPr>
      </w:pPr>
      <w:r w:rsidRPr="00CF01D6">
        <w:rPr>
          <w:highlight w:val="lightGray"/>
        </w:rPr>
        <w:t>Kiekvienoje</w:t>
      </w:r>
      <w:r w:rsidRPr="00CF01D6">
        <w:rPr>
          <w:spacing w:val="-6"/>
          <w:highlight w:val="lightGray"/>
        </w:rPr>
        <w:t xml:space="preserve"> </w:t>
      </w:r>
      <w:r w:rsidRPr="00CF01D6">
        <w:rPr>
          <w:highlight w:val="lightGray"/>
        </w:rPr>
        <w:t>plėvele</w:t>
      </w:r>
      <w:r w:rsidRPr="00CF01D6">
        <w:rPr>
          <w:spacing w:val="-5"/>
          <w:highlight w:val="lightGray"/>
        </w:rPr>
        <w:t xml:space="preserve"> </w:t>
      </w:r>
      <w:r w:rsidRPr="00CF01D6">
        <w:rPr>
          <w:highlight w:val="lightGray"/>
        </w:rPr>
        <w:t>dengtoje</w:t>
      </w:r>
      <w:r w:rsidRPr="00CF01D6">
        <w:rPr>
          <w:spacing w:val="-3"/>
          <w:highlight w:val="lightGray"/>
        </w:rPr>
        <w:t xml:space="preserve"> </w:t>
      </w:r>
      <w:r w:rsidRPr="00CF01D6">
        <w:rPr>
          <w:highlight w:val="lightGray"/>
        </w:rPr>
        <w:t>tabletėje</w:t>
      </w:r>
      <w:r w:rsidRPr="00CF01D6">
        <w:rPr>
          <w:spacing w:val="-5"/>
          <w:highlight w:val="lightGray"/>
        </w:rPr>
        <w:t xml:space="preserve"> </w:t>
      </w:r>
      <w:r w:rsidRPr="00CF01D6">
        <w:rPr>
          <w:highlight w:val="lightGray"/>
        </w:rPr>
        <w:t>yra</w:t>
      </w:r>
      <w:r w:rsidRPr="00CF01D6">
        <w:rPr>
          <w:spacing w:val="-5"/>
          <w:highlight w:val="lightGray"/>
        </w:rPr>
        <w:t xml:space="preserve"> 60</w:t>
      </w:r>
      <w:r w:rsidRPr="00CF01D6">
        <w:rPr>
          <w:spacing w:val="-4"/>
          <w:highlight w:val="lightGray"/>
        </w:rPr>
        <w:t> mg</w:t>
      </w:r>
      <w:r w:rsidRPr="00CF01D6">
        <w:rPr>
          <w:spacing w:val="-3"/>
          <w:highlight w:val="lightGray"/>
        </w:rPr>
        <w:t xml:space="preserve"> </w:t>
      </w:r>
      <w:r w:rsidRPr="00CF01D6">
        <w:rPr>
          <w:highlight w:val="lightGray"/>
        </w:rPr>
        <w:t>edoksabano</w:t>
      </w:r>
      <w:r w:rsidRPr="00CF01D6">
        <w:rPr>
          <w:spacing w:val="-5"/>
          <w:highlight w:val="lightGray"/>
        </w:rPr>
        <w:t xml:space="preserve"> </w:t>
      </w:r>
      <w:r w:rsidRPr="00CF01D6">
        <w:rPr>
          <w:highlight w:val="lightGray"/>
        </w:rPr>
        <w:t>(tozilato</w:t>
      </w:r>
      <w:r w:rsidRPr="00CF01D6">
        <w:rPr>
          <w:spacing w:val="-3"/>
          <w:highlight w:val="lightGray"/>
        </w:rPr>
        <w:t xml:space="preserve"> monohidrato </w:t>
      </w:r>
      <w:r w:rsidRPr="00CF01D6">
        <w:rPr>
          <w:spacing w:val="-2"/>
          <w:highlight w:val="lightGray"/>
        </w:rPr>
        <w:t>pavidalu).</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0048" behindDoc="0" locked="0" layoutInCell="0" allowOverlap="1" wp14:editId="30D12E1F">
                <wp:simplePos x="0" y="0"/>
                <wp:positionH relativeFrom="page">
                  <wp:posOffset>829310</wp:posOffset>
                </wp:positionH>
                <wp:positionV relativeFrom="paragraph">
                  <wp:posOffset>179070</wp:posOffset>
                </wp:positionV>
                <wp:extent cx="5905500" cy="192405"/>
                <wp:effectExtent l="0" t="0" r="0" b="0"/>
                <wp:wrapTopAndBottom/>
                <wp:docPr id="27641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3pt;margin-top:14.1pt;width:465pt;height:15.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1072" behindDoc="0" locked="0" layoutInCell="0" allowOverlap="1" wp14:editId="331AA532">
                <wp:simplePos x="0" y="0"/>
                <wp:positionH relativeFrom="page">
                  <wp:posOffset>829310</wp:posOffset>
                </wp:positionH>
                <wp:positionV relativeFrom="paragraph">
                  <wp:posOffset>181610</wp:posOffset>
                </wp:positionV>
                <wp:extent cx="5905500" cy="193675"/>
                <wp:effectExtent l="0" t="0" r="0" b="0"/>
                <wp:wrapTopAndBottom/>
                <wp:docPr id="1965135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7"/>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5.3pt;margin-top:14.3pt;width:465pt;height:15.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7"/>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rPr>
          <w:highlight w:val="lightGray"/>
        </w:rPr>
        <w:t>Plėvele dengta tabletė</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10 </w:t>
      </w:r>
      <w:r w:rsidRPr="00CF01D6">
        <w:rPr>
          <w:highlight w:val="lightGray"/>
        </w:rPr>
        <w:t>plėvele</w:t>
      </w:r>
      <w:r w:rsidRPr="00CF01D6">
        <w:rPr>
          <w:spacing w:val="40"/>
          <w:highlight w:val="lightGray"/>
        </w:rPr>
        <w:t xml:space="preserve"> </w:t>
      </w:r>
      <w:r w:rsidRPr="00CF01D6">
        <w:rPr>
          <w:highlight w:val="lightGray"/>
        </w:rPr>
        <w:t>dengtų</w:t>
      </w:r>
      <w:r w:rsidRPr="00CF01D6">
        <w:rPr>
          <w:spacing w:val="36"/>
        </w:rPr>
        <w:t xml:space="preserve"> </w:t>
      </w:r>
      <w:r w:rsidRPr="00CF01D6">
        <w:t>tablečių</w:t>
      </w:r>
    </w:p>
    <w:p w:rsidR="00404782" w:rsidRPr="00CF01D6" w:rsidRDefault="00404782" w:rsidP="00404782">
      <w:pPr>
        <w:pStyle w:val="Pagrindinistekstas"/>
        <w:kinsoku w:val="0"/>
        <w:overflowPunct w:val="0"/>
        <w:rPr>
          <w:highlight w:val="lightGray"/>
        </w:rPr>
      </w:pPr>
      <w:r w:rsidRPr="00CF01D6">
        <w:rPr>
          <w:highlight w:val="lightGray"/>
        </w:rPr>
        <w:t>14 plėvele</w:t>
      </w:r>
      <w:r w:rsidRPr="00CF01D6">
        <w:rPr>
          <w:spacing w:val="40"/>
          <w:highlight w:val="lightGray"/>
        </w:rPr>
        <w:t xml:space="preserve"> </w:t>
      </w:r>
      <w:r w:rsidRPr="00CF01D6">
        <w:rPr>
          <w:highlight w:val="lightGray"/>
        </w:rPr>
        <w:t>dengtų</w:t>
      </w:r>
      <w:r w:rsidRPr="00CF01D6">
        <w:rPr>
          <w:spacing w:val="36"/>
          <w:highlight w:val="lightGray"/>
        </w:rPr>
        <w:t xml:space="preserve"> </w:t>
      </w:r>
      <w:r w:rsidRPr="00CF01D6">
        <w:rPr>
          <w:highlight w:val="lightGray"/>
        </w:rPr>
        <w:t>tablečių</w:t>
      </w:r>
    </w:p>
    <w:p w:rsidR="00404782" w:rsidRPr="00CF01D6" w:rsidRDefault="00404782" w:rsidP="00404782">
      <w:pPr>
        <w:pStyle w:val="Pagrindinistekstas"/>
        <w:kinsoku w:val="0"/>
        <w:overflowPunct w:val="0"/>
        <w:rPr>
          <w:highlight w:val="lightGray"/>
        </w:rPr>
      </w:pPr>
      <w:r w:rsidRPr="00CF01D6">
        <w:rPr>
          <w:highlight w:val="lightGray"/>
        </w:rPr>
        <w:t>28 plėvele</w:t>
      </w:r>
      <w:r w:rsidRPr="00CF01D6">
        <w:rPr>
          <w:spacing w:val="40"/>
          <w:highlight w:val="lightGray"/>
        </w:rPr>
        <w:t xml:space="preserve"> </w:t>
      </w:r>
      <w:r w:rsidRPr="00CF01D6">
        <w:rPr>
          <w:highlight w:val="lightGray"/>
        </w:rPr>
        <w:t>dengtos tabletės</w:t>
      </w:r>
    </w:p>
    <w:p w:rsidR="00404782" w:rsidRPr="00CF01D6" w:rsidRDefault="00404782" w:rsidP="00404782">
      <w:pPr>
        <w:pStyle w:val="Pagrindinistekstas"/>
        <w:kinsoku w:val="0"/>
        <w:overflowPunct w:val="0"/>
        <w:rPr>
          <w:highlight w:val="lightGray"/>
        </w:rPr>
      </w:pPr>
      <w:r w:rsidRPr="00CF01D6">
        <w:rPr>
          <w:highlight w:val="lightGray"/>
        </w:rPr>
        <w:t>30 plėvele</w:t>
      </w:r>
      <w:r w:rsidRPr="00CF01D6">
        <w:rPr>
          <w:spacing w:val="40"/>
          <w:highlight w:val="lightGray"/>
        </w:rPr>
        <w:t xml:space="preserve"> </w:t>
      </w:r>
      <w:r w:rsidRPr="00CF01D6">
        <w:rPr>
          <w:highlight w:val="lightGray"/>
        </w:rPr>
        <w:t>dengtų</w:t>
      </w:r>
      <w:r w:rsidRPr="00CF01D6">
        <w:rPr>
          <w:spacing w:val="36"/>
          <w:highlight w:val="lightGray"/>
        </w:rPr>
        <w:t xml:space="preserve"> </w:t>
      </w:r>
      <w:r w:rsidRPr="00CF01D6">
        <w:rPr>
          <w:highlight w:val="lightGray"/>
        </w:rPr>
        <w:t>tablečių</w:t>
      </w:r>
    </w:p>
    <w:p w:rsidR="00404782" w:rsidRPr="00CF01D6" w:rsidRDefault="00404782" w:rsidP="00404782">
      <w:pPr>
        <w:pStyle w:val="Pagrindinistekstas"/>
        <w:kinsoku w:val="0"/>
        <w:overflowPunct w:val="0"/>
        <w:rPr>
          <w:highlight w:val="lightGray"/>
        </w:rPr>
      </w:pPr>
      <w:r w:rsidRPr="00CF01D6">
        <w:rPr>
          <w:highlight w:val="lightGray"/>
        </w:rPr>
        <w:t>56 plėvele</w:t>
      </w:r>
      <w:r w:rsidRPr="00CF01D6">
        <w:rPr>
          <w:spacing w:val="40"/>
          <w:highlight w:val="lightGray"/>
        </w:rPr>
        <w:t xml:space="preserve"> </w:t>
      </w:r>
      <w:r w:rsidRPr="00CF01D6">
        <w:rPr>
          <w:highlight w:val="lightGray"/>
        </w:rPr>
        <w:t>dengtos</w:t>
      </w:r>
      <w:r w:rsidRPr="00CF01D6">
        <w:rPr>
          <w:spacing w:val="36"/>
          <w:highlight w:val="lightGray"/>
        </w:rPr>
        <w:t xml:space="preserve"> </w:t>
      </w:r>
      <w:r w:rsidRPr="00CF01D6">
        <w:rPr>
          <w:highlight w:val="lightGray"/>
        </w:rPr>
        <w:t>tabletės</w:t>
      </w:r>
    </w:p>
    <w:p w:rsidR="00404782" w:rsidRPr="00CF01D6" w:rsidRDefault="00404782" w:rsidP="00404782">
      <w:pPr>
        <w:pStyle w:val="Pagrindinistekstas"/>
        <w:kinsoku w:val="0"/>
        <w:overflowPunct w:val="0"/>
        <w:rPr>
          <w:highlight w:val="lightGray"/>
        </w:rPr>
      </w:pPr>
      <w:r w:rsidRPr="00CF01D6">
        <w:rPr>
          <w:highlight w:val="lightGray"/>
        </w:rPr>
        <w:t>60 plėvele</w:t>
      </w:r>
      <w:r w:rsidRPr="00CF01D6">
        <w:rPr>
          <w:spacing w:val="40"/>
          <w:highlight w:val="lightGray"/>
        </w:rPr>
        <w:t xml:space="preserve"> </w:t>
      </w:r>
      <w:r w:rsidRPr="00CF01D6">
        <w:rPr>
          <w:highlight w:val="lightGray"/>
        </w:rPr>
        <w:t>dengtų</w:t>
      </w:r>
      <w:r w:rsidRPr="00CF01D6">
        <w:rPr>
          <w:spacing w:val="36"/>
          <w:highlight w:val="lightGray"/>
        </w:rPr>
        <w:t xml:space="preserve"> </w:t>
      </w:r>
      <w:r w:rsidRPr="00CF01D6">
        <w:rPr>
          <w:highlight w:val="lightGray"/>
        </w:rPr>
        <w:t>tablečių</w:t>
      </w:r>
    </w:p>
    <w:p w:rsidR="00404782" w:rsidRPr="00CF01D6" w:rsidRDefault="00404782" w:rsidP="00404782">
      <w:pPr>
        <w:pStyle w:val="Pagrindinistekstas"/>
        <w:kinsoku w:val="0"/>
        <w:overflowPunct w:val="0"/>
        <w:rPr>
          <w:highlight w:val="lightGray"/>
        </w:rPr>
      </w:pPr>
      <w:r w:rsidRPr="00CF01D6">
        <w:rPr>
          <w:highlight w:val="lightGray"/>
        </w:rPr>
        <w:t>84 plėvele</w:t>
      </w:r>
      <w:r w:rsidRPr="00CF01D6">
        <w:rPr>
          <w:spacing w:val="40"/>
          <w:highlight w:val="lightGray"/>
        </w:rPr>
        <w:t xml:space="preserve"> </w:t>
      </w:r>
      <w:r w:rsidRPr="00CF01D6">
        <w:rPr>
          <w:highlight w:val="lightGray"/>
        </w:rPr>
        <w:t>dengtos</w:t>
      </w:r>
      <w:r w:rsidRPr="00CF01D6">
        <w:rPr>
          <w:spacing w:val="36"/>
          <w:highlight w:val="lightGray"/>
        </w:rPr>
        <w:t xml:space="preserve"> </w:t>
      </w:r>
      <w:r w:rsidRPr="00CF01D6">
        <w:rPr>
          <w:highlight w:val="lightGray"/>
        </w:rPr>
        <w:t>tabletės</w:t>
      </w:r>
    </w:p>
    <w:p w:rsidR="00404782" w:rsidRPr="00CF01D6" w:rsidRDefault="00404782" w:rsidP="00404782">
      <w:pPr>
        <w:pStyle w:val="Pagrindinistekstas"/>
        <w:kinsoku w:val="0"/>
        <w:overflowPunct w:val="0"/>
        <w:rPr>
          <w:highlight w:val="lightGray"/>
        </w:rPr>
      </w:pPr>
      <w:r w:rsidRPr="00CF01D6">
        <w:rPr>
          <w:highlight w:val="lightGray"/>
        </w:rPr>
        <w:t>90 plėvele</w:t>
      </w:r>
      <w:r w:rsidRPr="00CF01D6">
        <w:rPr>
          <w:spacing w:val="40"/>
          <w:highlight w:val="lightGray"/>
        </w:rPr>
        <w:t xml:space="preserve"> </w:t>
      </w:r>
      <w:r w:rsidRPr="00CF01D6">
        <w:rPr>
          <w:highlight w:val="lightGray"/>
        </w:rPr>
        <w:t>dengtų</w:t>
      </w:r>
      <w:r w:rsidRPr="00CF01D6">
        <w:rPr>
          <w:spacing w:val="36"/>
          <w:highlight w:val="lightGray"/>
        </w:rPr>
        <w:t xml:space="preserve"> </w:t>
      </w:r>
      <w:r w:rsidRPr="00CF01D6">
        <w:rPr>
          <w:highlight w:val="lightGray"/>
        </w:rPr>
        <w:t>tablečių</w:t>
      </w:r>
    </w:p>
    <w:p w:rsidR="00404782" w:rsidRPr="00CF01D6" w:rsidRDefault="00404782" w:rsidP="00404782">
      <w:pPr>
        <w:pStyle w:val="Pagrindinistekstas"/>
        <w:kinsoku w:val="0"/>
        <w:overflowPunct w:val="0"/>
        <w:rPr>
          <w:highlight w:val="lightGray"/>
        </w:rPr>
      </w:pPr>
      <w:r w:rsidRPr="00CF01D6">
        <w:rPr>
          <w:highlight w:val="lightGray"/>
        </w:rPr>
        <w:t>98 plėvele</w:t>
      </w:r>
      <w:r w:rsidRPr="00CF01D6">
        <w:rPr>
          <w:spacing w:val="40"/>
          <w:highlight w:val="lightGray"/>
        </w:rPr>
        <w:t xml:space="preserve"> </w:t>
      </w:r>
      <w:r w:rsidRPr="00CF01D6">
        <w:rPr>
          <w:highlight w:val="lightGray"/>
        </w:rPr>
        <w:t>dengtos</w:t>
      </w:r>
      <w:r w:rsidRPr="00CF01D6">
        <w:rPr>
          <w:spacing w:val="36"/>
          <w:highlight w:val="lightGray"/>
        </w:rPr>
        <w:t xml:space="preserve"> </w:t>
      </w:r>
      <w:r w:rsidRPr="00CF01D6">
        <w:rPr>
          <w:highlight w:val="lightGray"/>
        </w:rPr>
        <w:t>tabletės</w:t>
      </w:r>
    </w:p>
    <w:p w:rsidR="00404782" w:rsidRPr="00CF01D6" w:rsidRDefault="00404782" w:rsidP="00404782">
      <w:pPr>
        <w:pStyle w:val="Pagrindinistekstas"/>
        <w:kinsoku w:val="0"/>
        <w:overflowPunct w:val="0"/>
        <w:rPr>
          <w:highlight w:val="lightGray"/>
        </w:rPr>
      </w:pPr>
      <w:r w:rsidRPr="00CF01D6">
        <w:rPr>
          <w:highlight w:val="lightGray"/>
        </w:rPr>
        <w:t>100 plėvele</w:t>
      </w:r>
      <w:r w:rsidRPr="00CF01D6">
        <w:rPr>
          <w:spacing w:val="40"/>
          <w:highlight w:val="lightGray"/>
        </w:rPr>
        <w:t xml:space="preserve"> </w:t>
      </w:r>
      <w:r w:rsidRPr="00CF01D6">
        <w:rPr>
          <w:highlight w:val="lightGray"/>
        </w:rPr>
        <w:t>dengtų</w:t>
      </w:r>
      <w:r w:rsidRPr="00CF01D6">
        <w:rPr>
          <w:spacing w:val="36"/>
          <w:highlight w:val="lightGray"/>
        </w:rPr>
        <w:t xml:space="preserve"> </w:t>
      </w:r>
      <w:r w:rsidRPr="00CF01D6">
        <w:rPr>
          <w:highlight w:val="lightGray"/>
        </w:rPr>
        <w:t>tablečių</w:t>
      </w:r>
    </w:p>
    <w:p w:rsidR="00404782" w:rsidRPr="00CF01D6" w:rsidRDefault="00404782" w:rsidP="00404782">
      <w:pPr>
        <w:pStyle w:val="Pagrindinistekstas"/>
        <w:kinsoku w:val="0"/>
        <w:overflowPunct w:val="0"/>
        <w:rPr>
          <w:color w:val="000000"/>
          <w:highlight w:val="lightGray"/>
        </w:rPr>
      </w:pPr>
      <w:r w:rsidRPr="00CF01D6">
        <w:rPr>
          <w:color w:val="000000"/>
          <w:highlight w:val="lightGray"/>
          <w:shd w:val="clear" w:color="auto" w:fill="D2D2D2"/>
        </w:rPr>
        <w:t>10</w:t>
      </w:r>
      <w:r w:rsidR="001F1ED3">
        <w:rPr>
          <w:color w:val="000000"/>
          <w:highlight w:val="lightGray"/>
          <w:shd w:val="clear" w:color="auto" w:fill="D2D2D2"/>
        </w:rPr>
        <w:t xml:space="preserve"> </w:t>
      </w:r>
      <w:r w:rsidRPr="00CF01D6">
        <w:rPr>
          <w:color w:val="000000"/>
          <w:spacing w:val="-7"/>
          <w:highlight w:val="lightGray"/>
          <w:shd w:val="clear" w:color="auto" w:fill="D2D2D2"/>
        </w:rPr>
        <w:t>x</w:t>
      </w:r>
      <w:r w:rsidR="001F1ED3">
        <w:rPr>
          <w:color w:val="000000"/>
          <w:spacing w:val="-7"/>
          <w:highlight w:val="lightGray"/>
          <w:shd w:val="clear" w:color="auto" w:fill="D2D2D2"/>
        </w:rPr>
        <w:t xml:space="preserve"> </w:t>
      </w:r>
      <w:r w:rsidRPr="00CF01D6">
        <w:rPr>
          <w:color w:val="000000"/>
          <w:highlight w:val="lightGray"/>
          <w:shd w:val="clear" w:color="auto" w:fill="D2D2D2"/>
        </w:rPr>
        <w:t>1</w:t>
      </w:r>
      <w:r w:rsidRPr="00CF01D6">
        <w:rPr>
          <w:color w:val="000000"/>
          <w:spacing w:val="-7"/>
          <w:highlight w:val="lightGray"/>
          <w:shd w:val="clear" w:color="auto" w:fill="D2D2D2"/>
        </w:rPr>
        <w:t xml:space="preserve"> </w:t>
      </w:r>
      <w:r w:rsidRPr="00CF01D6">
        <w:rPr>
          <w:color w:val="000000"/>
          <w:highlight w:val="lightGray"/>
          <w:shd w:val="clear" w:color="auto" w:fill="D2D2D2"/>
        </w:rPr>
        <w:t>plėvele</w:t>
      </w:r>
      <w:r w:rsidRPr="00CF01D6">
        <w:rPr>
          <w:color w:val="000000"/>
          <w:spacing w:val="-7"/>
          <w:highlight w:val="lightGray"/>
          <w:shd w:val="clear" w:color="auto" w:fill="D2D2D2"/>
        </w:rPr>
        <w:t xml:space="preserve"> </w:t>
      </w:r>
      <w:r w:rsidRPr="00CF01D6">
        <w:rPr>
          <w:color w:val="000000"/>
          <w:highlight w:val="lightGray"/>
          <w:shd w:val="clear" w:color="auto" w:fill="D2D2D2"/>
        </w:rPr>
        <w:t>dengtų</w:t>
      </w:r>
      <w:r w:rsidRPr="00CF01D6">
        <w:rPr>
          <w:color w:val="000000"/>
          <w:spacing w:val="-7"/>
          <w:highlight w:val="lightGray"/>
          <w:shd w:val="clear" w:color="auto" w:fill="D2D2D2"/>
        </w:rPr>
        <w:t xml:space="preserve"> </w:t>
      </w:r>
      <w:r w:rsidRPr="00CF01D6">
        <w:rPr>
          <w:color w:val="000000"/>
          <w:highlight w:val="lightGray"/>
          <w:shd w:val="clear" w:color="auto" w:fill="D2D2D2"/>
        </w:rPr>
        <w:t>tablečių</w:t>
      </w:r>
    </w:p>
    <w:p w:rsidR="00404782" w:rsidRPr="00CF01D6" w:rsidRDefault="00404782" w:rsidP="00404782">
      <w:pPr>
        <w:pStyle w:val="Pagrindinistekstas"/>
        <w:kinsoku w:val="0"/>
        <w:overflowPunct w:val="0"/>
        <w:rPr>
          <w:color w:val="000000"/>
          <w:highlight w:val="lightGray"/>
        </w:rPr>
      </w:pPr>
      <w:r w:rsidRPr="00CF01D6">
        <w:rPr>
          <w:color w:val="000000"/>
          <w:highlight w:val="lightGray"/>
          <w:shd w:val="clear" w:color="auto" w:fill="D2D2D2"/>
        </w:rPr>
        <w:t>50</w:t>
      </w:r>
      <w:r w:rsidR="001F1ED3">
        <w:rPr>
          <w:color w:val="000000"/>
          <w:highlight w:val="lightGray"/>
          <w:shd w:val="clear" w:color="auto" w:fill="D2D2D2"/>
        </w:rPr>
        <w:t xml:space="preserve"> </w:t>
      </w:r>
      <w:r w:rsidRPr="00CF01D6">
        <w:rPr>
          <w:color w:val="000000"/>
          <w:spacing w:val="-7"/>
          <w:highlight w:val="lightGray"/>
          <w:shd w:val="clear" w:color="auto" w:fill="D2D2D2"/>
        </w:rPr>
        <w:t>x</w:t>
      </w:r>
      <w:r w:rsidR="001F1ED3">
        <w:rPr>
          <w:color w:val="000000"/>
          <w:spacing w:val="-7"/>
          <w:highlight w:val="lightGray"/>
          <w:shd w:val="clear" w:color="auto" w:fill="D2D2D2"/>
        </w:rPr>
        <w:t xml:space="preserve"> </w:t>
      </w:r>
      <w:r w:rsidRPr="00CF01D6">
        <w:rPr>
          <w:color w:val="000000"/>
          <w:highlight w:val="lightGray"/>
          <w:shd w:val="clear" w:color="auto" w:fill="D2D2D2"/>
        </w:rPr>
        <w:t>1</w:t>
      </w:r>
      <w:r w:rsidRPr="00CF01D6">
        <w:rPr>
          <w:color w:val="000000"/>
          <w:spacing w:val="-7"/>
          <w:highlight w:val="lightGray"/>
          <w:shd w:val="clear" w:color="auto" w:fill="D2D2D2"/>
        </w:rPr>
        <w:t xml:space="preserve"> </w:t>
      </w:r>
      <w:r w:rsidRPr="00CF01D6">
        <w:rPr>
          <w:color w:val="000000"/>
          <w:highlight w:val="lightGray"/>
          <w:shd w:val="clear" w:color="auto" w:fill="D2D2D2"/>
        </w:rPr>
        <w:t>plėvele</w:t>
      </w:r>
      <w:r w:rsidRPr="00CF01D6">
        <w:rPr>
          <w:color w:val="000000"/>
          <w:spacing w:val="-7"/>
          <w:highlight w:val="lightGray"/>
          <w:shd w:val="clear" w:color="auto" w:fill="D2D2D2"/>
        </w:rPr>
        <w:t xml:space="preserve"> </w:t>
      </w:r>
      <w:r w:rsidRPr="00CF01D6">
        <w:rPr>
          <w:color w:val="000000"/>
          <w:highlight w:val="lightGray"/>
          <w:shd w:val="clear" w:color="auto" w:fill="D2D2D2"/>
        </w:rPr>
        <w:t>dengtų</w:t>
      </w:r>
      <w:r w:rsidRPr="00CF01D6">
        <w:rPr>
          <w:color w:val="000000"/>
          <w:spacing w:val="-7"/>
          <w:highlight w:val="lightGray"/>
          <w:shd w:val="clear" w:color="auto" w:fill="D2D2D2"/>
        </w:rPr>
        <w:t xml:space="preserve"> </w:t>
      </w:r>
      <w:r w:rsidRPr="00CF01D6">
        <w:rPr>
          <w:color w:val="000000"/>
          <w:highlight w:val="lightGray"/>
          <w:shd w:val="clear" w:color="auto" w:fill="D2D2D2"/>
        </w:rPr>
        <w:t>tablečių</w:t>
      </w:r>
    </w:p>
    <w:p w:rsidR="00404782" w:rsidRPr="00CF01D6" w:rsidRDefault="00404782" w:rsidP="00404782">
      <w:pPr>
        <w:pStyle w:val="Pagrindinistekstas"/>
        <w:kinsoku w:val="0"/>
        <w:overflowPunct w:val="0"/>
        <w:rPr>
          <w:color w:val="000000"/>
        </w:rPr>
      </w:pPr>
      <w:r w:rsidRPr="00CF01D6">
        <w:rPr>
          <w:color w:val="000000"/>
          <w:highlight w:val="lightGray"/>
          <w:shd w:val="clear" w:color="auto" w:fill="D2D2D2"/>
        </w:rPr>
        <w:t>100</w:t>
      </w:r>
      <w:r w:rsidR="001F1ED3">
        <w:rPr>
          <w:color w:val="000000"/>
          <w:highlight w:val="lightGray"/>
          <w:shd w:val="clear" w:color="auto" w:fill="D2D2D2"/>
        </w:rPr>
        <w:t xml:space="preserve"> </w:t>
      </w:r>
      <w:r w:rsidRPr="00CF01D6">
        <w:rPr>
          <w:color w:val="000000"/>
          <w:spacing w:val="-7"/>
          <w:highlight w:val="lightGray"/>
          <w:shd w:val="clear" w:color="auto" w:fill="D2D2D2"/>
        </w:rPr>
        <w:t>x</w:t>
      </w:r>
      <w:r w:rsidR="001F1ED3">
        <w:rPr>
          <w:color w:val="000000"/>
          <w:spacing w:val="-7"/>
          <w:highlight w:val="lightGray"/>
          <w:shd w:val="clear" w:color="auto" w:fill="D2D2D2"/>
        </w:rPr>
        <w:t xml:space="preserve"> </w:t>
      </w:r>
      <w:r w:rsidRPr="00CF01D6">
        <w:rPr>
          <w:color w:val="000000"/>
          <w:highlight w:val="lightGray"/>
          <w:shd w:val="clear" w:color="auto" w:fill="D2D2D2"/>
        </w:rPr>
        <w:t>1</w:t>
      </w:r>
      <w:r w:rsidRPr="00CF01D6">
        <w:rPr>
          <w:color w:val="000000"/>
          <w:spacing w:val="-7"/>
          <w:highlight w:val="lightGray"/>
          <w:shd w:val="clear" w:color="auto" w:fill="D2D2D2"/>
        </w:rPr>
        <w:t xml:space="preserve"> </w:t>
      </w:r>
      <w:r w:rsidRPr="00CF01D6">
        <w:rPr>
          <w:color w:val="000000"/>
          <w:highlight w:val="lightGray"/>
          <w:shd w:val="clear" w:color="auto" w:fill="D2D2D2"/>
        </w:rPr>
        <w:t>plėvele</w:t>
      </w:r>
      <w:r w:rsidRPr="00CF01D6">
        <w:rPr>
          <w:color w:val="000000"/>
          <w:spacing w:val="-7"/>
          <w:highlight w:val="lightGray"/>
          <w:shd w:val="clear" w:color="auto" w:fill="D2D2D2"/>
        </w:rPr>
        <w:t xml:space="preserve"> </w:t>
      </w:r>
      <w:r w:rsidRPr="00CF01D6">
        <w:rPr>
          <w:color w:val="000000"/>
          <w:highlight w:val="lightGray"/>
          <w:shd w:val="clear" w:color="auto" w:fill="D2D2D2"/>
        </w:rPr>
        <w:t>dengtų</w:t>
      </w:r>
      <w:r w:rsidRPr="00CF01D6">
        <w:rPr>
          <w:color w:val="000000"/>
          <w:spacing w:val="-7"/>
          <w:highlight w:val="lightGray"/>
          <w:shd w:val="clear" w:color="auto" w:fill="D2D2D2"/>
        </w:rPr>
        <w:t xml:space="preserve"> </w:t>
      </w:r>
      <w:r w:rsidRPr="00CF01D6">
        <w:rPr>
          <w:color w:val="000000"/>
          <w:highlight w:val="lightGray"/>
          <w:shd w:val="clear" w:color="auto" w:fill="D2D2D2"/>
        </w:rPr>
        <w:t>tablečių</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2096" behindDoc="0" locked="0" layoutInCell="0" allowOverlap="1" wp14:editId="5618CF1C">
                <wp:simplePos x="0" y="0"/>
                <wp:positionH relativeFrom="page">
                  <wp:posOffset>829310</wp:posOffset>
                </wp:positionH>
                <wp:positionV relativeFrom="paragraph">
                  <wp:posOffset>179705</wp:posOffset>
                </wp:positionV>
                <wp:extent cx="5905500" cy="192405"/>
                <wp:effectExtent l="0" t="0" r="0" b="0"/>
                <wp:wrapTopAndBottom/>
                <wp:docPr id="1933267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5"/>
                              </w:rPr>
                            </w:pPr>
                            <w:r>
                              <w:rPr>
                                <w:b/>
                                <w:bCs/>
                                <w:spacing w:val="-5"/>
                              </w:rPr>
                              <w:t>5.</w:t>
                            </w:r>
                            <w:r>
                              <w:rPr>
                                <w:b/>
                                <w:bCs/>
                              </w:rPr>
                              <w:tab/>
                              <w:t>VARTOJIMO</w:t>
                            </w:r>
                            <w:r>
                              <w:rPr>
                                <w:b/>
                                <w:bCs/>
                                <w:spacing w:val="-6"/>
                              </w:rPr>
                              <w:t xml:space="preserve"> </w:t>
                            </w:r>
                            <w:r>
                              <w:rPr>
                                <w:b/>
                                <w:bCs/>
                              </w:rPr>
                              <w:t>METODAS</w:t>
                            </w:r>
                            <w:r>
                              <w:rPr>
                                <w:b/>
                                <w:bCs/>
                                <w:spacing w:val="-6"/>
                              </w:rPr>
                              <w:t xml:space="preserve"> </w:t>
                            </w:r>
                            <w:r>
                              <w:rPr>
                                <w:b/>
                                <w:bCs/>
                              </w:rPr>
                              <w:t>IR</w:t>
                            </w:r>
                            <w:r>
                              <w:rPr>
                                <w:b/>
                                <w:bCs/>
                                <w:spacing w:val="-6"/>
                              </w:rPr>
                              <w:t xml:space="preserve"> </w:t>
                            </w:r>
                            <w:r>
                              <w:rPr>
                                <w:b/>
                                <w:bCs/>
                              </w:rPr>
                              <w:t>BŪDAS</w:t>
                            </w:r>
                            <w:r>
                              <w:rPr>
                                <w:b/>
                                <w:bCs/>
                                <w:spacing w:val="-6"/>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3pt;margin-top:14.15pt;width:465pt;height:15.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5"/>
                        </w:rPr>
                      </w:pPr>
                      <w:r>
                        <w:rPr>
                          <w:b/>
                          <w:bCs/>
                          <w:spacing w:val="-5"/>
                        </w:rPr>
                        <w:t>5.</w:t>
                      </w:r>
                      <w:r>
                        <w:rPr>
                          <w:b/>
                          <w:bCs/>
                        </w:rPr>
                        <w:tab/>
                        <w:t>VARTOJIMO</w:t>
                      </w:r>
                      <w:r>
                        <w:rPr>
                          <w:b/>
                          <w:bCs/>
                          <w:spacing w:val="-6"/>
                        </w:rPr>
                        <w:t xml:space="preserve"> </w:t>
                      </w:r>
                      <w:r>
                        <w:rPr>
                          <w:b/>
                          <w:bCs/>
                        </w:rPr>
                        <w:t>METODAS</w:t>
                      </w:r>
                      <w:r>
                        <w:rPr>
                          <w:b/>
                          <w:bCs/>
                          <w:spacing w:val="-6"/>
                        </w:rPr>
                        <w:t xml:space="preserve"> </w:t>
                      </w:r>
                      <w:r>
                        <w:rPr>
                          <w:b/>
                          <w:bCs/>
                        </w:rPr>
                        <w:t>IR</w:t>
                      </w:r>
                      <w:r>
                        <w:rPr>
                          <w:b/>
                          <w:bCs/>
                          <w:spacing w:val="-6"/>
                        </w:rPr>
                        <w:t xml:space="preserve"> </w:t>
                      </w:r>
                      <w:r>
                        <w:rPr>
                          <w:b/>
                          <w:bCs/>
                        </w:rPr>
                        <w:t>BŪDAS</w:t>
                      </w:r>
                      <w:r>
                        <w:rPr>
                          <w:b/>
                          <w:bCs/>
                          <w:spacing w:val="-6"/>
                        </w:rPr>
                        <w:t xml:space="preserve"> </w:t>
                      </w:r>
                      <w:r>
                        <w:rPr>
                          <w:b/>
                          <w:bCs/>
                        </w:rPr>
                        <w:t>(-</w:t>
                      </w:r>
                      <w:r>
                        <w:rPr>
                          <w:b/>
                          <w:bCs/>
                          <w:spacing w:val="-5"/>
                        </w:rPr>
                        <w:t>AI)</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Prieš</w:t>
      </w:r>
      <w:r w:rsidRPr="00CF01D6">
        <w:rPr>
          <w:spacing w:val="-8"/>
        </w:rPr>
        <w:t xml:space="preserve"> </w:t>
      </w:r>
      <w:r w:rsidRPr="00CF01D6">
        <w:t>vartojimą</w:t>
      </w:r>
      <w:r w:rsidRPr="00CF01D6">
        <w:rPr>
          <w:spacing w:val="-10"/>
        </w:rPr>
        <w:t xml:space="preserve"> </w:t>
      </w:r>
      <w:r w:rsidRPr="00CF01D6">
        <w:t>perskaitykite</w:t>
      </w:r>
      <w:r w:rsidRPr="00CF01D6">
        <w:rPr>
          <w:spacing w:val="-8"/>
        </w:rPr>
        <w:t xml:space="preserve"> </w:t>
      </w:r>
      <w:r w:rsidRPr="00CF01D6">
        <w:t>pakuotės</w:t>
      </w:r>
      <w:r w:rsidRPr="00CF01D6">
        <w:rPr>
          <w:spacing w:val="-8"/>
        </w:rPr>
        <w:t xml:space="preserve"> </w:t>
      </w:r>
      <w:r w:rsidRPr="00CF01D6">
        <w:t>lapelį.</w:t>
      </w:r>
    </w:p>
    <w:p w:rsidR="00404782" w:rsidRPr="00CF01D6" w:rsidRDefault="00404782" w:rsidP="00404782">
      <w:pPr>
        <w:pStyle w:val="Pagrindinistekstas"/>
        <w:kinsoku w:val="0"/>
        <w:overflowPunct w:val="0"/>
      </w:pPr>
      <w:r w:rsidRPr="00CF01D6">
        <w:t>Vartoti per burną.</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6.</w:t>
      </w:r>
      <w:r w:rsidRPr="00CF01D6">
        <w:rPr>
          <w:b/>
          <w:szCs w:val="24"/>
        </w:rPr>
        <w:tab/>
        <w:t>SPECIALUS ĮSPĖJIMAS, KAD VAISTINĮ PREPARATĄ BŪTINA LAIKYTI VAIKAMS NEPASTEBIMOJE IR NEPASIEKIAMOJE VIETOJE</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r w:rsidRPr="00CF01D6">
        <w:rPr>
          <w:szCs w:val="24"/>
        </w:rPr>
        <w:t>Laikyti vaikams nepastebimoje ir nepasiekiamoje vietoje.</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7.</w:t>
      </w:r>
      <w:r w:rsidRPr="00CF01D6">
        <w:rPr>
          <w:b/>
          <w:szCs w:val="24"/>
        </w:rPr>
        <w:tab/>
        <w:t>KITAS (-I) SPECIALUS (-ŪS) ĮSPĖJIMAS (-AI) (JEI REIKIA)</w:t>
      </w:r>
    </w:p>
    <w:p w:rsidR="00404782" w:rsidRPr="00CF01D6" w:rsidRDefault="00404782" w:rsidP="00404782">
      <w:pPr>
        <w:tabs>
          <w:tab w:val="left" w:pos="567"/>
        </w:tabs>
        <w:spacing w:line="260" w:lineRule="exact"/>
        <w:rPr>
          <w:szCs w:val="24"/>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3120" behindDoc="0" locked="0" layoutInCell="0" allowOverlap="1" wp14:editId="6841200A">
                <wp:simplePos x="0" y="0"/>
                <wp:positionH relativeFrom="page">
                  <wp:posOffset>829310</wp:posOffset>
                </wp:positionH>
                <wp:positionV relativeFrom="paragraph">
                  <wp:posOffset>181610</wp:posOffset>
                </wp:positionV>
                <wp:extent cx="5905500" cy="192405"/>
                <wp:effectExtent l="0" t="0" r="0" b="0"/>
                <wp:wrapTopAndBottom/>
                <wp:docPr id="861657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1"/>
                              <w:ind w:left="107"/>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5.3pt;margin-top:14.3pt;width:465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" o:allowincell="f" filled="f" strokeweight=".48pt">
                <v:textbox inset="0,0,0,0">
                  <w:txbxContent>
                    <w:p w:rsidR="00B427B8" w:rsidRDefault="00B427B8" w:rsidP="00404782">
                      <w:pPr>
                        <w:pStyle w:val="Pagrindinistekstas"/>
                        <w:tabs>
                          <w:tab w:val="left" w:pos="674"/>
                        </w:tabs>
                        <w:kinsoku w:val="0"/>
                        <w:overflowPunct w:val="0"/>
                        <w:spacing w:before="21"/>
                        <w:ind w:left="107"/>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5"/>
        </w:rPr>
      </w:pPr>
      <w:r w:rsidRPr="00CF01D6">
        <w:t xml:space="preserve">EXP </w:t>
      </w:r>
      <w:r w:rsidRPr="00CF01D6">
        <w:rPr>
          <w:highlight w:val="lightGray"/>
        </w:rPr>
        <w:t>{mm/MMMM}</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rPr>
          <w:szCs w:val="24"/>
        </w:rPr>
      </w:pPr>
    </w:p>
    <w:p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9.</w:t>
      </w:r>
      <w:r w:rsidRPr="00CF01D6">
        <w:rPr>
          <w:b/>
          <w:szCs w:val="24"/>
        </w:rPr>
        <w:tab/>
        <w:t>SPECIALIOS LAIKYMO SĄLYGOS</w:t>
      </w:r>
    </w:p>
    <w:p w:rsidR="00404782" w:rsidRPr="00CF01D6" w:rsidRDefault="00404782" w:rsidP="00404782">
      <w:pPr>
        <w:tabs>
          <w:tab w:val="left" w:pos="567"/>
        </w:tabs>
        <w:spacing w:line="260" w:lineRule="exact"/>
        <w:rPr>
          <w:szCs w:val="24"/>
        </w:rPr>
      </w:pPr>
    </w:p>
    <w:p w:rsidR="009A29EC" w:rsidRPr="00CF01D6" w:rsidRDefault="009A29EC" w:rsidP="00404782">
      <w:pPr>
        <w:tabs>
          <w:tab w:val="left" w:pos="567"/>
        </w:tabs>
        <w:spacing w:line="260" w:lineRule="exact"/>
        <w:rPr>
          <w:szCs w:val="24"/>
        </w:rPr>
      </w:pPr>
    </w:p>
    <w:p w:rsidR="009A29EC" w:rsidRPr="00CF01D6" w:rsidRDefault="009A29EC"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CF01D6">
        <w:rPr>
          <w:b/>
          <w:szCs w:val="24"/>
        </w:rPr>
        <w:t>10.</w:t>
      </w:r>
      <w:r w:rsidRPr="00CF01D6">
        <w:rPr>
          <w:b/>
          <w:szCs w:val="24"/>
        </w:rPr>
        <w:tab/>
        <w:t>SPECIALIOS ATSARGUMO PRIEMONĖS DĖL NESUVARTOTO VAISTINIO PREPARATO AR JO ATLIEKŲ TVARKYMO (JEI REIKIA)</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11.</w:t>
      </w:r>
      <w:r w:rsidRPr="00CF01D6">
        <w:rPr>
          <w:b/>
          <w:szCs w:val="24"/>
        </w:rPr>
        <w:tab/>
      </w:r>
      <w:r w:rsidRPr="00CF01D6">
        <w:rPr>
          <w:b/>
          <w:caps/>
          <w:szCs w:val="24"/>
        </w:rPr>
        <w:t>REGISTRUOTOJO PAVADINIMAS IR ADRESAS</w:t>
      </w:r>
    </w:p>
    <w:p w:rsidR="00404782" w:rsidRPr="00CF01D6" w:rsidRDefault="00404782" w:rsidP="00404782">
      <w:pPr>
        <w:pStyle w:val="Pagrindinistekstas"/>
        <w:kinsoku w:val="0"/>
        <w:overflowPunct w:val="0"/>
        <w:rPr>
          <w:sz w:val="20"/>
          <w:szCs w:val="20"/>
        </w:rPr>
      </w:pPr>
    </w:p>
    <w:p w:rsidR="00404782" w:rsidRPr="00CF01D6" w:rsidRDefault="00404782" w:rsidP="00404782">
      <w:pPr>
        <w:numPr>
          <w:ilvl w:val="12"/>
          <w:numId w:val="0"/>
        </w:numPr>
        <w:tabs>
          <w:tab w:val="left" w:pos="1296"/>
        </w:tabs>
        <w:snapToGrid w:val="0"/>
        <w:ind w:right="-2"/>
      </w:pPr>
      <w:r w:rsidRPr="00CF01D6">
        <w:t>STADA Arzneimittel AG</w:t>
      </w:r>
    </w:p>
    <w:p w:rsidR="00404782" w:rsidRPr="00CF01D6" w:rsidRDefault="00404782" w:rsidP="00404782">
      <w:pPr>
        <w:numPr>
          <w:ilvl w:val="12"/>
          <w:numId w:val="0"/>
        </w:numPr>
        <w:tabs>
          <w:tab w:val="left" w:pos="1296"/>
        </w:tabs>
        <w:snapToGrid w:val="0"/>
        <w:ind w:right="-2"/>
      </w:pPr>
      <w:r w:rsidRPr="00CF01D6">
        <w:t>Stadastrasse 2-18</w:t>
      </w:r>
    </w:p>
    <w:p w:rsidR="00404782" w:rsidRPr="00CF01D6" w:rsidRDefault="00404782" w:rsidP="00404782">
      <w:pPr>
        <w:numPr>
          <w:ilvl w:val="12"/>
          <w:numId w:val="0"/>
        </w:numPr>
        <w:tabs>
          <w:tab w:val="left" w:pos="1296"/>
        </w:tabs>
        <w:snapToGrid w:val="0"/>
        <w:ind w:right="-2"/>
      </w:pPr>
      <w:r w:rsidRPr="00CF01D6">
        <w:t>61118 Bad Vilbel</w:t>
      </w:r>
    </w:p>
    <w:p w:rsidR="00404782" w:rsidRPr="00CF01D6" w:rsidRDefault="00404782" w:rsidP="00404782">
      <w:pPr>
        <w:numPr>
          <w:ilvl w:val="12"/>
          <w:numId w:val="0"/>
        </w:numPr>
        <w:tabs>
          <w:tab w:val="left" w:pos="1296"/>
        </w:tabs>
        <w:snapToGrid w:val="0"/>
        <w:ind w:right="-2"/>
      </w:pPr>
      <w:r w:rsidRPr="00CF01D6">
        <w:t>Vokietija</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4144" behindDoc="0" locked="0" layoutInCell="0" allowOverlap="1" wp14:editId="1BF9B75C">
                <wp:simplePos x="0" y="0"/>
                <wp:positionH relativeFrom="page">
                  <wp:posOffset>829310</wp:posOffset>
                </wp:positionH>
                <wp:positionV relativeFrom="paragraph">
                  <wp:posOffset>179070</wp:posOffset>
                </wp:positionV>
                <wp:extent cx="5905500" cy="193675"/>
                <wp:effectExtent l="0" t="0" r="0" b="0"/>
                <wp:wrapTopAndBottom/>
                <wp:docPr id="556755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12.</w:t>
                            </w:r>
                            <w:r>
                              <w:rPr>
                                <w:b/>
                                <w:bCs/>
                              </w:rPr>
                              <w:tab/>
                              <w:t>REGISTRACIJOS</w:t>
                            </w:r>
                            <w:r>
                              <w:rPr>
                                <w:b/>
                                <w:bCs/>
                                <w:spacing w:val="-9"/>
                              </w:rPr>
                              <w:t xml:space="preserve"> </w:t>
                            </w:r>
                            <w:r>
                              <w:rPr>
                                <w:b/>
                                <w:bCs/>
                              </w:rPr>
                              <w:t>PAŽYMĖJIMO</w:t>
                            </w:r>
                            <w:r>
                              <w:rPr>
                                <w:b/>
                                <w:bCs/>
                                <w:spacing w:val="-8"/>
                              </w:rPr>
                              <w:t xml:space="preserve"> </w:t>
                            </w:r>
                            <w:r>
                              <w:rPr>
                                <w:b/>
                                <w:bCs/>
                              </w:rPr>
                              <w:t>NUMERIS</w:t>
                            </w:r>
                            <w:r>
                              <w:rPr>
                                <w:b/>
                                <w:bCs/>
                                <w:spacing w:val="-11"/>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3pt;margin-top:14.1pt;width:465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12.</w:t>
                      </w:r>
                      <w:r>
                        <w:rPr>
                          <w:b/>
                          <w:bCs/>
                        </w:rPr>
                        <w:tab/>
                        <w:t>REGISTRACIJOS</w:t>
                      </w:r>
                      <w:r>
                        <w:rPr>
                          <w:b/>
                          <w:bCs/>
                          <w:spacing w:val="-9"/>
                        </w:rPr>
                        <w:t xml:space="preserve"> </w:t>
                      </w:r>
                      <w:r>
                        <w:rPr>
                          <w:b/>
                          <w:bCs/>
                        </w:rPr>
                        <w:t>PAŽYMĖJIMO</w:t>
                      </w:r>
                      <w:r>
                        <w:rPr>
                          <w:b/>
                          <w:bCs/>
                          <w:spacing w:val="-8"/>
                        </w:rPr>
                        <w:t xml:space="preserve"> </w:t>
                      </w:r>
                      <w:r>
                        <w:rPr>
                          <w:b/>
                          <w:bCs/>
                        </w:rPr>
                        <w:t>NUMERIS</w:t>
                      </w:r>
                      <w:r>
                        <w:rPr>
                          <w:b/>
                          <w:bCs/>
                          <w:spacing w:val="-11"/>
                        </w:rPr>
                        <w:t xml:space="preserve"> </w:t>
                      </w:r>
                      <w:r>
                        <w:rPr>
                          <w:b/>
                          <w:bCs/>
                        </w:rPr>
                        <w:t>(-</w:t>
                      </w:r>
                      <w:r>
                        <w:rPr>
                          <w:b/>
                          <w:bCs/>
                          <w:spacing w:val="-4"/>
                        </w:rPr>
                        <w:t>IAI)</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DA11A8" w:rsidRDefault="00DA11A8" w:rsidP="00923A4E">
      <w:pPr>
        <w:pStyle w:val="Pagrindinistekstas"/>
        <w:kinsoku w:val="0"/>
        <w:overflowPunct w:val="0"/>
        <w:rPr>
          <w:highlight w:val="lightGray"/>
        </w:rPr>
      </w:pPr>
      <w:r>
        <w:rPr>
          <w:highlight w:val="lightGray"/>
        </w:rPr>
        <w:t>&lt;15 mg&gt;</w:t>
      </w:r>
      <w:bookmarkStart w:id="1" w:name="_GoBack"/>
      <w:bookmarkEnd w:id="1"/>
    </w:p>
    <w:p w:rsidR="00DA11A8" w:rsidRPr="00DA11A8" w:rsidRDefault="00DA11A8" w:rsidP="00DA11A8">
      <w:pPr>
        <w:pStyle w:val="Pagrindinistekstas"/>
        <w:kinsoku w:val="0"/>
        <w:overflowPunct w:val="0"/>
      </w:pPr>
      <w:r w:rsidRPr="00DA11A8">
        <w:t>LT/1/25/5715/001 – N10</w:t>
      </w:r>
    </w:p>
    <w:p w:rsidR="00DA11A8" w:rsidRPr="00DA11A8" w:rsidRDefault="00DA11A8" w:rsidP="00DA11A8">
      <w:pPr>
        <w:pStyle w:val="Pagrindinistekstas"/>
        <w:kinsoku w:val="0"/>
        <w:overflowPunct w:val="0"/>
      </w:pPr>
      <w:r w:rsidRPr="00DA11A8">
        <w:t>LT/1/25/5715/002 – N14</w:t>
      </w:r>
    </w:p>
    <w:p w:rsidR="00DA11A8" w:rsidRPr="00DA11A8" w:rsidRDefault="00DA11A8" w:rsidP="00DA11A8">
      <w:pPr>
        <w:pStyle w:val="Pagrindinistekstas"/>
        <w:kinsoku w:val="0"/>
        <w:overflowPunct w:val="0"/>
      </w:pPr>
      <w:r w:rsidRPr="00DA11A8">
        <w:t>LT/1/25/5715/003 – N28</w:t>
      </w:r>
    </w:p>
    <w:p w:rsidR="00DA11A8" w:rsidRPr="00DA11A8" w:rsidRDefault="00DA11A8" w:rsidP="00DA11A8">
      <w:pPr>
        <w:pStyle w:val="Pagrindinistekstas"/>
        <w:kinsoku w:val="0"/>
        <w:overflowPunct w:val="0"/>
      </w:pPr>
      <w:r w:rsidRPr="00DA11A8">
        <w:t>LT/1/25/5715/004 – N30</w:t>
      </w:r>
    </w:p>
    <w:p w:rsidR="00DA11A8" w:rsidRPr="00DA11A8" w:rsidRDefault="00DA11A8" w:rsidP="00DA11A8">
      <w:pPr>
        <w:pStyle w:val="Pagrindinistekstas"/>
        <w:kinsoku w:val="0"/>
        <w:overflowPunct w:val="0"/>
      </w:pPr>
      <w:r w:rsidRPr="00DA11A8">
        <w:t>LT/1/25/5715/005 – N56</w:t>
      </w:r>
    </w:p>
    <w:p w:rsidR="00DA11A8" w:rsidRPr="00DA11A8" w:rsidRDefault="00DA11A8" w:rsidP="00DA11A8">
      <w:pPr>
        <w:pStyle w:val="Pagrindinistekstas"/>
        <w:kinsoku w:val="0"/>
        <w:overflowPunct w:val="0"/>
      </w:pPr>
      <w:r w:rsidRPr="00DA11A8">
        <w:t>LT/1/25/5715/006 – N60</w:t>
      </w:r>
    </w:p>
    <w:p w:rsidR="00DA11A8" w:rsidRPr="00DA11A8" w:rsidRDefault="00DA11A8" w:rsidP="00DA11A8">
      <w:pPr>
        <w:pStyle w:val="Pagrindinistekstas"/>
        <w:kinsoku w:val="0"/>
        <w:overflowPunct w:val="0"/>
      </w:pPr>
      <w:r w:rsidRPr="00DA11A8">
        <w:t>LT/1/25/5715/007 – N84</w:t>
      </w:r>
    </w:p>
    <w:p w:rsidR="00DA11A8" w:rsidRPr="00DA11A8" w:rsidRDefault="00DA11A8" w:rsidP="00DA11A8">
      <w:pPr>
        <w:pStyle w:val="Pagrindinistekstas"/>
        <w:kinsoku w:val="0"/>
        <w:overflowPunct w:val="0"/>
      </w:pPr>
      <w:r w:rsidRPr="00DA11A8">
        <w:t>LT/1/25/5715/008 – N90</w:t>
      </w:r>
    </w:p>
    <w:p w:rsidR="00DA11A8" w:rsidRPr="00DA11A8" w:rsidRDefault="00DA11A8" w:rsidP="00DA11A8">
      <w:pPr>
        <w:pStyle w:val="Pagrindinistekstas"/>
        <w:kinsoku w:val="0"/>
        <w:overflowPunct w:val="0"/>
      </w:pPr>
      <w:r w:rsidRPr="00DA11A8">
        <w:t>LT/1/25/5715/009 – N98</w:t>
      </w:r>
    </w:p>
    <w:p w:rsidR="00DA11A8" w:rsidRPr="00DA11A8" w:rsidRDefault="00DA11A8" w:rsidP="00DA11A8">
      <w:pPr>
        <w:pStyle w:val="Pagrindinistekstas"/>
        <w:kinsoku w:val="0"/>
        <w:overflowPunct w:val="0"/>
      </w:pPr>
      <w:r w:rsidRPr="00DA11A8">
        <w:t>LT/1/25/5715/010 – N100</w:t>
      </w:r>
    </w:p>
    <w:p w:rsidR="00DA11A8" w:rsidRPr="00DA11A8" w:rsidRDefault="00DA11A8" w:rsidP="00DA11A8">
      <w:pPr>
        <w:pStyle w:val="Pagrindinistekstas"/>
        <w:kinsoku w:val="0"/>
        <w:overflowPunct w:val="0"/>
      </w:pPr>
      <w:r w:rsidRPr="00DA11A8">
        <w:t>LT/1/25/5715/011 – N10x1</w:t>
      </w:r>
    </w:p>
    <w:p w:rsidR="00DA11A8" w:rsidRPr="00DA11A8" w:rsidRDefault="00DA11A8" w:rsidP="00DA11A8">
      <w:pPr>
        <w:pStyle w:val="Pagrindinistekstas"/>
        <w:kinsoku w:val="0"/>
        <w:overflowPunct w:val="0"/>
      </w:pPr>
      <w:r w:rsidRPr="00DA11A8">
        <w:t>LT/1/25/5715/012 – N50x1</w:t>
      </w:r>
    </w:p>
    <w:p w:rsidR="00DA11A8" w:rsidRDefault="00DA11A8" w:rsidP="00DA11A8">
      <w:pPr>
        <w:pStyle w:val="Pagrindinistekstas"/>
        <w:kinsoku w:val="0"/>
        <w:overflowPunct w:val="0"/>
        <w:rPr>
          <w:highlight w:val="lightGray"/>
        </w:rPr>
      </w:pPr>
      <w:r w:rsidRPr="004640D5">
        <w:rPr>
          <w:rFonts w:eastAsia="Calibri"/>
          <w:lang w:val="en-US" w:eastAsia="en-US"/>
        </w:rPr>
        <w:t>LT/1/25/5715/013 – N100x1</w:t>
      </w:r>
    </w:p>
    <w:p w:rsidR="00923A4E" w:rsidRPr="00836C35" w:rsidRDefault="00836C35" w:rsidP="00923A4E">
      <w:pPr>
        <w:pStyle w:val="Pagrindinistekstas"/>
        <w:kinsoku w:val="0"/>
        <w:overflowPunct w:val="0"/>
      </w:pPr>
      <w:r>
        <w:rPr>
          <w:highlight w:val="lightGray"/>
        </w:rPr>
        <w:t>&lt;</w:t>
      </w:r>
      <w:r w:rsidR="00923A4E" w:rsidRPr="00836C35">
        <w:rPr>
          <w:highlight w:val="lightGray"/>
        </w:rPr>
        <w:t>30 mg</w:t>
      </w:r>
      <w:r>
        <w:t>&gt;</w:t>
      </w:r>
    </w:p>
    <w:p w:rsidR="00923A4E" w:rsidRPr="008B0D68" w:rsidRDefault="00923A4E" w:rsidP="00923A4E">
      <w:pPr>
        <w:pStyle w:val="Pagrindinistekstas"/>
        <w:kinsoku w:val="0"/>
        <w:overflowPunct w:val="0"/>
      </w:pPr>
      <w:r w:rsidRPr="008B0D68">
        <w:t>LT/1/25/5716/001 – N10</w:t>
      </w:r>
    </w:p>
    <w:p w:rsidR="00923A4E" w:rsidRPr="008B0D68" w:rsidRDefault="00923A4E" w:rsidP="00923A4E">
      <w:pPr>
        <w:pStyle w:val="Pagrindinistekstas"/>
        <w:kinsoku w:val="0"/>
        <w:overflowPunct w:val="0"/>
      </w:pPr>
      <w:r w:rsidRPr="008B0D68">
        <w:t>LT/1/25/5716/002 – N14</w:t>
      </w:r>
    </w:p>
    <w:p w:rsidR="00923A4E" w:rsidRPr="008B0D68" w:rsidRDefault="00923A4E" w:rsidP="00923A4E">
      <w:pPr>
        <w:pStyle w:val="Pagrindinistekstas"/>
        <w:kinsoku w:val="0"/>
        <w:overflowPunct w:val="0"/>
      </w:pPr>
      <w:r w:rsidRPr="008B0D68">
        <w:t>LT/1/25/5716/003 – N28</w:t>
      </w:r>
    </w:p>
    <w:p w:rsidR="00923A4E" w:rsidRPr="008B0D68" w:rsidRDefault="00923A4E" w:rsidP="00923A4E">
      <w:pPr>
        <w:pStyle w:val="Pagrindinistekstas"/>
        <w:kinsoku w:val="0"/>
        <w:overflowPunct w:val="0"/>
      </w:pPr>
      <w:r w:rsidRPr="008B0D68">
        <w:t>LT/1/25/5716/004 – N30</w:t>
      </w:r>
    </w:p>
    <w:p w:rsidR="00923A4E" w:rsidRPr="008B0D68" w:rsidRDefault="00923A4E" w:rsidP="00923A4E">
      <w:pPr>
        <w:pStyle w:val="Pagrindinistekstas"/>
        <w:kinsoku w:val="0"/>
        <w:overflowPunct w:val="0"/>
      </w:pPr>
      <w:r w:rsidRPr="008B0D68">
        <w:t>LT/1/25/5716/005 – N56</w:t>
      </w:r>
    </w:p>
    <w:p w:rsidR="00923A4E" w:rsidRPr="008B0D68" w:rsidRDefault="00923A4E" w:rsidP="00923A4E">
      <w:pPr>
        <w:pStyle w:val="Pagrindinistekstas"/>
        <w:kinsoku w:val="0"/>
        <w:overflowPunct w:val="0"/>
      </w:pPr>
      <w:r w:rsidRPr="008B0D68">
        <w:t>LT/1/25/5716/006 – N60</w:t>
      </w:r>
    </w:p>
    <w:p w:rsidR="00923A4E" w:rsidRPr="008B0D68" w:rsidRDefault="00923A4E" w:rsidP="00923A4E">
      <w:pPr>
        <w:pStyle w:val="Pagrindinistekstas"/>
        <w:kinsoku w:val="0"/>
        <w:overflowPunct w:val="0"/>
      </w:pPr>
      <w:r w:rsidRPr="008B0D68">
        <w:t>LT/1/25/5716/007 – N84</w:t>
      </w:r>
    </w:p>
    <w:p w:rsidR="00923A4E" w:rsidRPr="008B0D68" w:rsidRDefault="00923A4E" w:rsidP="00923A4E">
      <w:pPr>
        <w:pStyle w:val="Pagrindinistekstas"/>
        <w:kinsoku w:val="0"/>
        <w:overflowPunct w:val="0"/>
      </w:pPr>
      <w:r w:rsidRPr="008B0D68">
        <w:t>LT/1/25/5716/008 – N90</w:t>
      </w:r>
    </w:p>
    <w:p w:rsidR="00923A4E" w:rsidRPr="008B0D68" w:rsidRDefault="00923A4E" w:rsidP="00923A4E">
      <w:pPr>
        <w:pStyle w:val="Pagrindinistekstas"/>
        <w:kinsoku w:val="0"/>
        <w:overflowPunct w:val="0"/>
      </w:pPr>
      <w:r w:rsidRPr="008B0D68">
        <w:t>LT/1/25/5716/009 – N98</w:t>
      </w:r>
    </w:p>
    <w:p w:rsidR="00923A4E" w:rsidRPr="008B0D68" w:rsidRDefault="00923A4E" w:rsidP="00923A4E">
      <w:pPr>
        <w:pStyle w:val="Pagrindinistekstas"/>
        <w:kinsoku w:val="0"/>
        <w:overflowPunct w:val="0"/>
      </w:pPr>
      <w:r w:rsidRPr="008B0D68">
        <w:t>LT/1/25/5716/010 – N100</w:t>
      </w:r>
    </w:p>
    <w:p w:rsidR="00923A4E" w:rsidRPr="008B0D68" w:rsidRDefault="00923A4E" w:rsidP="00923A4E">
      <w:pPr>
        <w:pStyle w:val="Pagrindinistekstas"/>
        <w:kinsoku w:val="0"/>
        <w:overflowPunct w:val="0"/>
      </w:pPr>
      <w:r w:rsidRPr="008B0D68">
        <w:t>LT/1/25/5716/011 – N10x1</w:t>
      </w:r>
    </w:p>
    <w:p w:rsidR="00923A4E" w:rsidRPr="008B0D68" w:rsidRDefault="00923A4E" w:rsidP="00923A4E">
      <w:pPr>
        <w:pStyle w:val="Pagrindinistekstas"/>
        <w:kinsoku w:val="0"/>
        <w:overflowPunct w:val="0"/>
      </w:pPr>
      <w:r w:rsidRPr="008B0D68">
        <w:t>LT/1/25/5716/012 – N50x1</w:t>
      </w:r>
    </w:p>
    <w:p w:rsidR="00923A4E" w:rsidRPr="008B0D68" w:rsidRDefault="00923A4E" w:rsidP="00923A4E">
      <w:pPr>
        <w:pStyle w:val="Pagrindinistekstas"/>
        <w:kinsoku w:val="0"/>
        <w:overflowPunct w:val="0"/>
      </w:pPr>
      <w:r w:rsidRPr="008B0D68">
        <w:t>LT/1/25/5716/013 – N100x1</w:t>
      </w:r>
    </w:p>
    <w:p w:rsidR="00923A4E" w:rsidRPr="00836C35" w:rsidRDefault="00836C35" w:rsidP="00923A4E">
      <w:pPr>
        <w:pStyle w:val="Pagrindinistekstas"/>
        <w:kinsoku w:val="0"/>
        <w:overflowPunct w:val="0"/>
      </w:pPr>
      <w:r>
        <w:rPr>
          <w:highlight w:val="lightGray"/>
        </w:rPr>
        <w:t>&lt;</w:t>
      </w:r>
      <w:r w:rsidR="00923A4E" w:rsidRPr="00836C35">
        <w:rPr>
          <w:highlight w:val="lightGray"/>
        </w:rPr>
        <w:t>60 mg</w:t>
      </w:r>
      <w:r w:rsidRPr="00836C35">
        <w:rPr>
          <w:highlight w:val="lightGray"/>
        </w:rPr>
        <w:t>&gt;</w:t>
      </w:r>
    </w:p>
    <w:p w:rsidR="00923A4E" w:rsidRPr="008B0D68" w:rsidRDefault="00923A4E" w:rsidP="00923A4E">
      <w:pPr>
        <w:pStyle w:val="Pagrindinistekstas"/>
        <w:kinsoku w:val="0"/>
        <w:overflowPunct w:val="0"/>
      </w:pPr>
      <w:r w:rsidRPr="008B0D68">
        <w:t>LT/1/25/5717/001 – N10</w:t>
      </w:r>
    </w:p>
    <w:p w:rsidR="00923A4E" w:rsidRPr="008B0D68" w:rsidRDefault="00923A4E" w:rsidP="00923A4E">
      <w:pPr>
        <w:pStyle w:val="Pagrindinistekstas"/>
        <w:kinsoku w:val="0"/>
        <w:overflowPunct w:val="0"/>
      </w:pPr>
      <w:r w:rsidRPr="008B0D68">
        <w:t>LT/1/25/5717/002 – N14</w:t>
      </w:r>
    </w:p>
    <w:p w:rsidR="00923A4E" w:rsidRPr="008B0D68" w:rsidRDefault="00923A4E" w:rsidP="00923A4E">
      <w:pPr>
        <w:pStyle w:val="Pagrindinistekstas"/>
        <w:kinsoku w:val="0"/>
        <w:overflowPunct w:val="0"/>
      </w:pPr>
      <w:r w:rsidRPr="008B0D68">
        <w:t>LT/1/25/5717/003 – N28</w:t>
      </w:r>
    </w:p>
    <w:p w:rsidR="00923A4E" w:rsidRPr="008B0D68" w:rsidRDefault="00923A4E" w:rsidP="00923A4E">
      <w:pPr>
        <w:pStyle w:val="Pagrindinistekstas"/>
        <w:kinsoku w:val="0"/>
        <w:overflowPunct w:val="0"/>
      </w:pPr>
      <w:r w:rsidRPr="008B0D68">
        <w:t>LT/1/25/5717/004 – N30</w:t>
      </w:r>
    </w:p>
    <w:p w:rsidR="00923A4E" w:rsidRPr="008B0D68" w:rsidRDefault="00923A4E" w:rsidP="00923A4E">
      <w:pPr>
        <w:pStyle w:val="Pagrindinistekstas"/>
        <w:kinsoku w:val="0"/>
        <w:overflowPunct w:val="0"/>
      </w:pPr>
      <w:r w:rsidRPr="008B0D68">
        <w:t>LT/1/25/5717/005 – N56</w:t>
      </w:r>
    </w:p>
    <w:p w:rsidR="00923A4E" w:rsidRPr="008B0D68" w:rsidRDefault="00923A4E" w:rsidP="00923A4E">
      <w:pPr>
        <w:pStyle w:val="Pagrindinistekstas"/>
        <w:kinsoku w:val="0"/>
        <w:overflowPunct w:val="0"/>
      </w:pPr>
      <w:r w:rsidRPr="008B0D68">
        <w:t>LT/1/25/5717/006 – N60</w:t>
      </w:r>
    </w:p>
    <w:p w:rsidR="00923A4E" w:rsidRPr="008B0D68" w:rsidRDefault="00923A4E" w:rsidP="00923A4E">
      <w:pPr>
        <w:pStyle w:val="Pagrindinistekstas"/>
        <w:kinsoku w:val="0"/>
        <w:overflowPunct w:val="0"/>
      </w:pPr>
      <w:r w:rsidRPr="008B0D68">
        <w:t>LT/1/25/5717/007 – N84</w:t>
      </w:r>
    </w:p>
    <w:p w:rsidR="00923A4E" w:rsidRPr="008B0D68" w:rsidRDefault="00923A4E" w:rsidP="00923A4E">
      <w:pPr>
        <w:pStyle w:val="Pagrindinistekstas"/>
        <w:kinsoku w:val="0"/>
        <w:overflowPunct w:val="0"/>
      </w:pPr>
      <w:r w:rsidRPr="008B0D68">
        <w:t>LT/1/25/5717/008 – N90</w:t>
      </w:r>
    </w:p>
    <w:p w:rsidR="00923A4E" w:rsidRPr="008B0D68" w:rsidRDefault="00923A4E" w:rsidP="00923A4E">
      <w:pPr>
        <w:pStyle w:val="Pagrindinistekstas"/>
        <w:kinsoku w:val="0"/>
        <w:overflowPunct w:val="0"/>
      </w:pPr>
      <w:r w:rsidRPr="008B0D68">
        <w:t>LT/1/25/5717/009 – N98</w:t>
      </w:r>
    </w:p>
    <w:p w:rsidR="00923A4E" w:rsidRPr="008B0D68" w:rsidRDefault="00923A4E" w:rsidP="00923A4E">
      <w:pPr>
        <w:pStyle w:val="Pagrindinistekstas"/>
        <w:kinsoku w:val="0"/>
        <w:overflowPunct w:val="0"/>
      </w:pPr>
      <w:r w:rsidRPr="008B0D68">
        <w:t>LT/1/25/5717/010 – N100</w:t>
      </w:r>
    </w:p>
    <w:p w:rsidR="00923A4E" w:rsidRPr="008B0D68" w:rsidRDefault="00923A4E" w:rsidP="00923A4E">
      <w:pPr>
        <w:pStyle w:val="Pagrindinistekstas"/>
        <w:kinsoku w:val="0"/>
        <w:overflowPunct w:val="0"/>
      </w:pPr>
      <w:r w:rsidRPr="008B0D68">
        <w:t>LT/1/25/5717/011 – N10x1</w:t>
      </w:r>
    </w:p>
    <w:p w:rsidR="00923A4E" w:rsidRPr="008B0D68" w:rsidRDefault="00923A4E" w:rsidP="00923A4E">
      <w:pPr>
        <w:pStyle w:val="Pagrindinistekstas"/>
        <w:kinsoku w:val="0"/>
        <w:overflowPunct w:val="0"/>
      </w:pPr>
      <w:r w:rsidRPr="008B0D68">
        <w:t>LT/1/25/5717/012 – N50x1</w:t>
      </w:r>
    </w:p>
    <w:p w:rsidR="00923A4E" w:rsidRPr="008B0D68" w:rsidRDefault="00923A4E" w:rsidP="00923A4E">
      <w:pPr>
        <w:pStyle w:val="Pagrindinistekstas"/>
        <w:kinsoku w:val="0"/>
        <w:overflowPunct w:val="0"/>
      </w:pPr>
      <w:r w:rsidRPr="008B0D68">
        <w:t>LT/1/25/5717/013 – N100x1</w:t>
      </w:r>
    </w:p>
    <w:p w:rsidR="00923A4E" w:rsidRPr="00CF01D6" w:rsidRDefault="00923A4E"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5168" behindDoc="0" locked="0" layoutInCell="0" allowOverlap="1" wp14:editId="4BAAB1D5">
                <wp:simplePos x="0" y="0"/>
                <wp:positionH relativeFrom="page">
                  <wp:posOffset>829310</wp:posOffset>
                </wp:positionH>
                <wp:positionV relativeFrom="paragraph">
                  <wp:posOffset>179705</wp:posOffset>
                </wp:positionV>
                <wp:extent cx="5905500" cy="192405"/>
                <wp:effectExtent l="0" t="0" r="0" b="0"/>
                <wp:wrapTopAndBottom/>
                <wp:docPr id="817207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3"/>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65.3pt;margin-top:14.15pt;width:46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3"/>
                        </w:rPr>
                        <w:t xml:space="preserve"> </w:t>
                      </w:r>
                      <w:r>
                        <w:rPr>
                          <w:b/>
                          <w:bCs/>
                          <w:spacing w:val="-2"/>
                        </w:rPr>
                        <w:t>NUMERIS</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rPr>
          <w:spacing w:val="-2"/>
        </w:rPr>
        <w:t xml:space="preserve">Lot </w:t>
      </w:r>
      <w:r w:rsidRPr="00CF01D6">
        <w:rPr>
          <w:spacing w:val="-2"/>
          <w:highlight w:val="lightGray"/>
        </w:rPr>
        <w:t>{numeris}</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szCs w:val="24"/>
        </w:rPr>
      </w:pPr>
      <w:r w:rsidRPr="00CF01D6">
        <w:rPr>
          <w:b/>
          <w:szCs w:val="24"/>
        </w:rPr>
        <w:t>14.</w:t>
      </w:r>
      <w:r w:rsidRPr="00CF01D6">
        <w:rPr>
          <w:b/>
          <w:szCs w:val="24"/>
        </w:rPr>
        <w:tab/>
        <w:t>PARDAVIMO (IŠDAVIMO) TVARKA</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r w:rsidRPr="00CF01D6">
        <w:t>Receptinis vaistas.</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2" w:color="auto"/>
          <w:left w:val="single" w:sz="4" w:space="4" w:color="auto"/>
          <w:bottom w:val="single" w:sz="4" w:space="1" w:color="auto"/>
          <w:right w:val="single" w:sz="4" w:space="4" w:color="auto"/>
        </w:pBdr>
        <w:tabs>
          <w:tab w:val="left" w:pos="567"/>
        </w:tabs>
        <w:rPr>
          <w:szCs w:val="24"/>
        </w:rPr>
      </w:pPr>
      <w:r w:rsidRPr="00CF01D6">
        <w:rPr>
          <w:b/>
          <w:szCs w:val="24"/>
        </w:rPr>
        <w:t>15.</w:t>
      </w:r>
      <w:r w:rsidRPr="00CF01D6">
        <w:rPr>
          <w:b/>
          <w:szCs w:val="24"/>
        </w:rPr>
        <w:tab/>
        <w:t>VARTOJIMO INSTRUKCIJA</w:t>
      </w:r>
    </w:p>
    <w:p w:rsidR="00404782" w:rsidRPr="00CF01D6" w:rsidRDefault="00404782" w:rsidP="00404782">
      <w:pPr>
        <w:tabs>
          <w:tab w:val="left" w:pos="567"/>
        </w:tabs>
        <w:spacing w:line="260" w:lineRule="exact"/>
        <w:rPr>
          <w:szCs w:val="24"/>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6192" behindDoc="0" locked="0" layoutInCell="0" allowOverlap="1" wp14:editId="283284A2">
                <wp:simplePos x="0" y="0"/>
                <wp:positionH relativeFrom="page">
                  <wp:posOffset>829310</wp:posOffset>
                </wp:positionH>
                <wp:positionV relativeFrom="paragraph">
                  <wp:posOffset>181610</wp:posOffset>
                </wp:positionV>
                <wp:extent cx="5905500" cy="193675"/>
                <wp:effectExtent l="0" t="0" r="0" b="0"/>
                <wp:wrapTopAndBottom/>
                <wp:docPr id="215576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65.3pt;margin-top:14.3pt;width:465pt;height:1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5"/>
        </w:rPr>
      </w:pPr>
      <w:r w:rsidRPr="00CF01D6">
        <w:t>edoxaban stada</w:t>
      </w:r>
      <w:r w:rsidRPr="00CF01D6">
        <w:rPr>
          <w:spacing w:val="-1"/>
        </w:rPr>
        <w:t xml:space="preserve"> </w:t>
      </w:r>
      <w:r w:rsidRPr="00CF01D6">
        <w:t>15</w:t>
      </w:r>
      <w:r w:rsidRPr="00CF01D6">
        <w:rPr>
          <w:spacing w:val="-3"/>
        </w:rPr>
        <w:t> mg</w:t>
      </w:r>
    </w:p>
    <w:p w:rsidR="00404782" w:rsidRPr="00CF01D6" w:rsidRDefault="00404782" w:rsidP="00404782">
      <w:pPr>
        <w:pStyle w:val="Pagrindinistekstas"/>
        <w:kinsoku w:val="0"/>
        <w:overflowPunct w:val="0"/>
        <w:rPr>
          <w:spacing w:val="-3"/>
          <w:highlight w:val="lightGray"/>
        </w:rPr>
      </w:pPr>
      <w:r w:rsidRPr="00CF01D6">
        <w:rPr>
          <w:highlight w:val="lightGray"/>
        </w:rPr>
        <w:t>edoxaban stada</w:t>
      </w:r>
      <w:r w:rsidRPr="00CF01D6">
        <w:rPr>
          <w:spacing w:val="-1"/>
          <w:highlight w:val="lightGray"/>
        </w:rPr>
        <w:t xml:space="preserve"> 30</w:t>
      </w:r>
      <w:r w:rsidRPr="00CF01D6">
        <w:rPr>
          <w:spacing w:val="-3"/>
          <w:highlight w:val="lightGray"/>
        </w:rPr>
        <w:t> mg</w:t>
      </w:r>
    </w:p>
    <w:p w:rsidR="00404782" w:rsidRPr="00CF01D6" w:rsidRDefault="00404782" w:rsidP="00404782">
      <w:pPr>
        <w:pStyle w:val="Pagrindinistekstas"/>
        <w:kinsoku w:val="0"/>
        <w:overflowPunct w:val="0"/>
        <w:rPr>
          <w:sz w:val="20"/>
          <w:szCs w:val="20"/>
        </w:rPr>
      </w:pPr>
      <w:r w:rsidRPr="00CF01D6">
        <w:rPr>
          <w:highlight w:val="lightGray"/>
        </w:rPr>
        <w:t>edoxaban stada</w:t>
      </w:r>
      <w:r w:rsidRPr="00CF01D6">
        <w:rPr>
          <w:spacing w:val="-1"/>
          <w:highlight w:val="lightGray"/>
        </w:rPr>
        <w:t xml:space="preserve"> 60</w:t>
      </w:r>
      <w:r w:rsidRPr="00CF01D6">
        <w:rPr>
          <w:spacing w:val="-3"/>
          <w:highlight w:val="lightGray"/>
        </w:rPr>
        <w:t> mg</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7216" behindDoc="0" locked="0" layoutInCell="0" allowOverlap="1" wp14:editId="08119F55">
                <wp:simplePos x="0" y="0"/>
                <wp:positionH relativeFrom="page">
                  <wp:posOffset>829310</wp:posOffset>
                </wp:positionH>
                <wp:positionV relativeFrom="paragraph">
                  <wp:posOffset>179070</wp:posOffset>
                </wp:positionV>
                <wp:extent cx="5905500" cy="193675"/>
                <wp:effectExtent l="0" t="0" r="0" b="0"/>
                <wp:wrapTopAndBottom/>
                <wp:docPr id="4940023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65.3pt;margin-top:14.1pt;width:465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NhAIAAA8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color w:val="000000"/>
        </w:rPr>
      </w:pPr>
      <w:r w:rsidRPr="00CF01D6">
        <w:rPr>
          <w:color w:val="000000"/>
          <w:shd w:val="clear" w:color="auto" w:fill="D2D2D2"/>
        </w:rPr>
        <w:t>2D</w:t>
      </w:r>
      <w:r w:rsidRPr="00CF01D6">
        <w:rPr>
          <w:color w:val="000000"/>
          <w:spacing w:val="-5"/>
          <w:shd w:val="clear" w:color="auto" w:fill="D2D2D2"/>
        </w:rPr>
        <w:t xml:space="preserve"> </w:t>
      </w:r>
      <w:r w:rsidRPr="00CF01D6">
        <w:rPr>
          <w:color w:val="000000"/>
          <w:shd w:val="clear" w:color="auto" w:fill="D2D2D2"/>
        </w:rPr>
        <w:t>brūkšninis</w:t>
      </w:r>
      <w:r w:rsidRPr="00CF01D6">
        <w:rPr>
          <w:color w:val="000000"/>
          <w:spacing w:val="-4"/>
          <w:shd w:val="clear" w:color="auto" w:fill="D2D2D2"/>
        </w:rPr>
        <w:t xml:space="preserve"> </w:t>
      </w:r>
      <w:r w:rsidRPr="00CF01D6">
        <w:rPr>
          <w:color w:val="000000"/>
          <w:shd w:val="clear" w:color="auto" w:fill="D2D2D2"/>
        </w:rPr>
        <w:t>kodas</w:t>
      </w:r>
      <w:r w:rsidRPr="00CF01D6">
        <w:rPr>
          <w:color w:val="000000"/>
          <w:spacing w:val="-5"/>
          <w:shd w:val="clear" w:color="auto" w:fill="D2D2D2"/>
        </w:rPr>
        <w:t xml:space="preserve"> </w:t>
      </w:r>
      <w:r w:rsidRPr="00CF01D6">
        <w:rPr>
          <w:color w:val="000000"/>
          <w:shd w:val="clear" w:color="auto" w:fill="D2D2D2"/>
        </w:rPr>
        <w:t>su</w:t>
      </w:r>
      <w:r w:rsidRPr="00CF01D6">
        <w:rPr>
          <w:color w:val="000000"/>
          <w:spacing w:val="-4"/>
          <w:shd w:val="clear" w:color="auto" w:fill="D2D2D2"/>
        </w:rPr>
        <w:t xml:space="preserve"> </w:t>
      </w:r>
      <w:r w:rsidRPr="00CF01D6">
        <w:rPr>
          <w:color w:val="000000"/>
          <w:shd w:val="clear" w:color="auto" w:fill="D2D2D2"/>
        </w:rPr>
        <w:t>nurodytu</w:t>
      </w:r>
      <w:r w:rsidRPr="00CF01D6">
        <w:rPr>
          <w:color w:val="000000"/>
          <w:spacing w:val="-4"/>
          <w:shd w:val="clear" w:color="auto" w:fill="D2D2D2"/>
        </w:rPr>
        <w:t xml:space="preserve"> </w:t>
      </w:r>
      <w:r w:rsidRPr="00CF01D6">
        <w:rPr>
          <w:color w:val="000000"/>
          <w:shd w:val="clear" w:color="auto" w:fill="D2D2D2"/>
        </w:rPr>
        <w:t>unikaliu</w:t>
      </w:r>
      <w:r w:rsidRPr="00CF01D6">
        <w:rPr>
          <w:color w:val="000000"/>
          <w:spacing w:val="-3"/>
          <w:shd w:val="clear" w:color="auto" w:fill="D2D2D2"/>
        </w:rPr>
        <w:t xml:space="preserve"> </w:t>
      </w:r>
      <w:r w:rsidRPr="00CF01D6">
        <w:rPr>
          <w:color w:val="000000"/>
          <w:spacing w:val="-2"/>
          <w:shd w:val="clear" w:color="auto" w:fill="D2D2D2"/>
        </w:rPr>
        <w:t>identifikatoriumi.</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pPr>
    </w:p>
    <w:p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CF01D6">
        <w:rPr>
          <w:b/>
        </w:rPr>
        <w:t>18.</w:t>
      </w:r>
      <w:r w:rsidRPr="00CF01D6">
        <w:rPr>
          <w:b/>
        </w:rPr>
        <w:tab/>
        <w:t>UNIKALUS IDENTIFIKATORIUS – ŽMONĖMS SUPRANTAMI DUOMENYS</w:t>
      </w:r>
    </w:p>
    <w:p w:rsidR="00404782" w:rsidRPr="00CF01D6" w:rsidRDefault="00404782" w:rsidP="00404782">
      <w:pPr>
        <w:keepNext/>
        <w:tabs>
          <w:tab w:val="left" w:pos="567"/>
        </w:tabs>
        <w:spacing w:line="260" w:lineRule="exact"/>
      </w:pPr>
    </w:p>
    <w:p w:rsidR="00404782" w:rsidRPr="00CF01D6" w:rsidRDefault="00404782" w:rsidP="00404782">
      <w:pPr>
        <w:keepNext/>
        <w:tabs>
          <w:tab w:val="left" w:pos="567"/>
        </w:tabs>
        <w:spacing w:line="260" w:lineRule="exact"/>
      </w:pPr>
      <w:r w:rsidRPr="00CF01D6">
        <w:t xml:space="preserve">PC </w:t>
      </w:r>
      <w:r w:rsidRPr="00CF01D6">
        <w:rPr>
          <w:highlight w:val="lightGray"/>
        </w:rPr>
        <w:t>{numeris}</w:t>
      </w:r>
    </w:p>
    <w:p w:rsidR="00404782" w:rsidRPr="00CF01D6" w:rsidRDefault="00404782" w:rsidP="00404782">
      <w:pPr>
        <w:tabs>
          <w:tab w:val="left" w:pos="567"/>
        </w:tabs>
        <w:spacing w:line="260" w:lineRule="exact"/>
      </w:pPr>
      <w:r w:rsidRPr="00CF01D6">
        <w:t xml:space="preserve">SN </w:t>
      </w:r>
      <w:r w:rsidRPr="00CF01D6">
        <w:rPr>
          <w:highlight w:val="lightGray"/>
        </w:rPr>
        <w:t>{numeris}</w:t>
      </w:r>
    </w:p>
    <w:p w:rsidR="00404782" w:rsidRPr="00CF01D6" w:rsidRDefault="00404782" w:rsidP="00404782">
      <w:pPr>
        <w:tabs>
          <w:tab w:val="left" w:pos="567"/>
        </w:tabs>
        <w:spacing w:line="260" w:lineRule="exact"/>
      </w:pPr>
      <w:r w:rsidRPr="00CF01D6">
        <w:rPr>
          <w:highlight w:val="lightGray"/>
        </w:rPr>
        <w:t>NN {numeris}</w:t>
      </w:r>
    </w:p>
    <w:p w:rsidR="00404782" w:rsidRPr="00CF01D6" w:rsidRDefault="00404782" w:rsidP="00404782">
      <w:pPr>
        <w:tabs>
          <w:tab w:val="left" w:pos="567"/>
        </w:tabs>
        <w:spacing w:line="260" w:lineRule="exact"/>
      </w:pPr>
    </w:p>
    <w:p w:rsidR="00404782" w:rsidRPr="00CF01D6" w:rsidRDefault="00404782" w:rsidP="00404782">
      <w:pPr>
        <w:tabs>
          <w:tab w:val="left" w:pos="567"/>
        </w:tabs>
        <w:spacing w:line="260" w:lineRule="exact"/>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highlight w:val="lightGray"/>
        </w:rPr>
        <w:br w:type="page"/>
      </w:r>
      <w:r w:rsidRPr="00CF01D6">
        <w:rPr>
          <w:b/>
          <w:szCs w:val="24"/>
        </w:rPr>
        <w:t>INFORMACIJA ANT IŠORINĖS IR VIDINĖS PAKUOTĖS</w:t>
      </w: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30 MG IR 60 MG DTPE BUTELIUKO IŠORINĖ KARTONO DĖŽUTĖ IR ETIKETĖ</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1.</w:t>
      </w:r>
      <w:r w:rsidRPr="00CF01D6">
        <w:rPr>
          <w:b/>
          <w:szCs w:val="24"/>
        </w:rPr>
        <w:tab/>
      </w:r>
      <w:r w:rsidRPr="00CF01D6">
        <w:rPr>
          <w:b/>
          <w:caps/>
          <w:szCs w:val="24"/>
        </w:rPr>
        <w:t>VAISTINIO</w:t>
      </w:r>
      <w:r w:rsidRPr="00CF01D6">
        <w:rPr>
          <w:b/>
          <w:szCs w:val="24"/>
        </w:rPr>
        <w:t xml:space="preserve"> PREPARATO PAVADINIMAS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Edoxaban STADA</w:t>
      </w:r>
      <w:r w:rsidRPr="00CF01D6">
        <w:rPr>
          <w:spacing w:val="-6"/>
        </w:rPr>
        <w:t xml:space="preserve"> 30</w:t>
      </w:r>
      <w:r w:rsidRPr="00CF01D6">
        <w:rPr>
          <w:spacing w:val="-9"/>
        </w:rPr>
        <w:t xml:space="preserve"> mg </w:t>
      </w:r>
      <w:r w:rsidRPr="00BF5032">
        <w:t>plėvele</w:t>
      </w:r>
      <w:r w:rsidRPr="00BF5032">
        <w:rPr>
          <w:spacing w:val="-6"/>
        </w:rPr>
        <w:t xml:space="preserve"> </w:t>
      </w:r>
      <w:r w:rsidRPr="00BF5032">
        <w:t>dengtos</w:t>
      </w:r>
      <w:r w:rsidRPr="00BF5032">
        <w:rPr>
          <w:spacing w:val="-8"/>
        </w:rPr>
        <w:t xml:space="preserve"> </w:t>
      </w:r>
      <w:r w:rsidRPr="00BF5032">
        <w:t>tabletės</w:t>
      </w:r>
    </w:p>
    <w:p w:rsidR="00404782" w:rsidRPr="00CF01D6" w:rsidRDefault="00404782" w:rsidP="00404782">
      <w:pPr>
        <w:pStyle w:val="Pagrindinistekstas"/>
        <w:kinsoku w:val="0"/>
        <w:overflowPunct w:val="0"/>
      </w:pPr>
      <w:r w:rsidRPr="00CF01D6">
        <w:rPr>
          <w:highlight w:val="lightGray"/>
        </w:rPr>
        <w:t>Edoxaban STADA</w:t>
      </w:r>
      <w:r w:rsidRPr="00CF01D6">
        <w:rPr>
          <w:spacing w:val="-6"/>
          <w:highlight w:val="lightGray"/>
        </w:rPr>
        <w:t xml:space="preserve"> 60</w:t>
      </w:r>
      <w:r w:rsidRPr="00CF01D6">
        <w:rPr>
          <w:spacing w:val="-9"/>
          <w:highlight w:val="lightGray"/>
        </w:rPr>
        <w:t xml:space="preserve"> mg </w:t>
      </w:r>
      <w:r w:rsidRPr="00CF01D6">
        <w:rPr>
          <w:highlight w:val="lightGray"/>
        </w:rPr>
        <w:t>plėvele</w:t>
      </w:r>
      <w:r w:rsidRPr="00CF01D6">
        <w:rPr>
          <w:spacing w:val="-6"/>
          <w:highlight w:val="lightGray"/>
        </w:rPr>
        <w:t xml:space="preserve"> </w:t>
      </w:r>
      <w:r w:rsidRPr="00CF01D6">
        <w:rPr>
          <w:highlight w:val="lightGray"/>
        </w:rPr>
        <w:t>dengtos</w:t>
      </w:r>
      <w:r w:rsidRPr="00CF01D6">
        <w:rPr>
          <w:spacing w:val="-8"/>
          <w:highlight w:val="lightGray"/>
        </w:rPr>
        <w:t xml:space="preserve"> </w:t>
      </w:r>
      <w:r w:rsidRPr="00CF01D6">
        <w:rPr>
          <w:highlight w:val="lightGray"/>
        </w:rPr>
        <w:t>tabletės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spacing w:val="-2"/>
        </w:rPr>
        <w:t>edoxabanum</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8240" behindDoc="0" locked="0" layoutInCell="0" allowOverlap="1" wp14:editId="3E902144">
                <wp:simplePos x="0" y="0"/>
                <wp:positionH relativeFrom="page">
                  <wp:posOffset>829310</wp:posOffset>
                </wp:positionH>
                <wp:positionV relativeFrom="paragraph">
                  <wp:posOffset>179705</wp:posOffset>
                </wp:positionV>
                <wp:extent cx="5905500" cy="192405"/>
                <wp:effectExtent l="0" t="0" r="0" b="0"/>
                <wp:wrapTopAndBottom/>
                <wp:docPr id="6471733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8"/>
                              </w:rPr>
                              <w:t xml:space="preserve"> </w:t>
                            </w:r>
                            <w:r>
                              <w:rPr>
                                <w:b/>
                                <w:bCs/>
                              </w:rPr>
                              <w:t>(-IOS)</w:t>
                            </w:r>
                            <w:r>
                              <w:rPr>
                                <w:b/>
                                <w:bCs/>
                                <w:spacing w:val="-5"/>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6"/>
                              </w:rPr>
                              <w:t xml:space="preserve"> </w:t>
                            </w:r>
                            <w:r>
                              <w:rPr>
                                <w:b/>
                                <w:bCs/>
                              </w:rPr>
                              <w:t>(-Ų)</w:t>
                            </w:r>
                            <w:r>
                              <w:rPr>
                                <w:b/>
                                <w:bCs/>
                                <w:spacing w:val="-5"/>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65.3pt;margin-top:14.15pt;width:465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8"/>
                        </w:rPr>
                        <w:t xml:space="preserve"> </w:t>
                      </w:r>
                      <w:r>
                        <w:rPr>
                          <w:b/>
                          <w:bCs/>
                        </w:rPr>
                        <w:t>(-IOS)</w:t>
                      </w:r>
                      <w:r>
                        <w:rPr>
                          <w:b/>
                          <w:bCs/>
                          <w:spacing w:val="-5"/>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6"/>
                        </w:rPr>
                        <w:t xml:space="preserve"> </w:t>
                      </w:r>
                      <w:r>
                        <w:rPr>
                          <w:b/>
                          <w:bCs/>
                        </w:rPr>
                        <w:t>(-Ų)</w:t>
                      </w:r>
                      <w:r>
                        <w:rPr>
                          <w:b/>
                          <w:bCs/>
                          <w:spacing w:val="-5"/>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rPr>
          <w:highlight w:val="lightGray"/>
        </w:rPr>
        <w:t>plėvele</w:t>
      </w:r>
      <w:r w:rsidRPr="00CF01D6">
        <w:rPr>
          <w:spacing w:val="-5"/>
          <w:highlight w:val="lightGray"/>
        </w:rPr>
        <w:t xml:space="preserve"> </w:t>
      </w:r>
      <w:r w:rsidRPr="00CF01D6">
        <w:rPr>
          <w:highlight w:val="lightGray"/>
        </w:rPr>
        <w:t>dengtoje</w:t>
      </w:r>
      <w:r w:rsidRPr="00CF01D6">
        <w:rPr>
          <w:spacing w:val="-3"/>
        </w:rPr>
        <w:t xml:space="preserve"> </w:t>
      </w:r>
      <w:r w:rsidRPr="00CF01D6">
        <w:t>tabletėje</w:t>
      </w:r>
      <w:r w:rsidRPr="00CF01D6">
        <w:rPr>
          <w:spacing w:val="-5"/>
        </w:rPr>
        <w:t xml:space="preserve"> </w:t>
      </w:r>
      <w:r w:rsidRPr="00CF01D6">
        <w:t>yra</w:t>
      </w:r>
      <w:r w:rsidRPr="00CF01D6">
        <w:rPr>
          <w:spacing w:val="-5"/>
        </w:rPr>
        <w:t xml:space="preserve"> 30</w:t>
      </w:r>
      <w:r w:rsidRPr="00CF01D6">
        <w:rPr>
          <w:spacing w:val="-4"/>
        </w:rPr>
        <w:t> mg</w:t>
      </w:r>
      <w:r w:rsidRPr="00CF01D6">
        <w:rPr>
          <w:spacing w:val="-3"/>
        </w:rPr>
        <w:t xml:space="preserve"> </w:t>
      </w:r>
      <w:r w:rsidRPr="00CF01D6">
        <w:t>edoksabano</w:t>
      </w:r>
      <w:r w:rsidRPr="00CF01D6">
        <w:rPr>
          <w:spacing w:val="-5"/>
        </w:rPr>
        <w:t xml:space="preserve"> </w:t>
      </w:r>
      <w:r w:rsidRPr="00CF01D6">
        <w:t>(tozilato</w:t>
      </w:r>
      <w:r w:rsidRPr="00CF01D6">
        <w:rPr>
          <w:spacing w:val="-3"/>
        </w:rPr>
        <w:t xml:space="preserve"> monohidrato </w:t>
      </w:r>
      <w:r w:rsidRPr="00CF01D6">
        <w:rPr>
          <w:spacing w:val="-2"/>
        </w:rPr>
        <w:t>pavidalu).</w:t>
      </w:r>
    </w:p>
    <w:p w:rsidR="00404782" w:rsidRPr="00CF01D6" w:rsidRDefault="00404782" w:rsidP="00404782">
      <w:pPr>
        <w:pStyle w:val="Pagrindinistekstas"/>
        <w:kinsoku w:val="0"/>
        <w:overflowPunct w:val="0"/>
        <w:rPr>
          <w:spacing w:val="-2"/>
        </w:rPr>
      </w:pPr>
      <w:r w:rsidRPr="00CF01D6">
        <w:rPr>
          <w:highlight w:val="lightGray"/>
        </w:rPr>
        <w:t>Kiekvienoje</w:t>
      </w:r>
      <w:r w:rsidRPr="00CF01D6">
        <w:rPr>
          <w:spacing w:val="-6"/>
          <w:highlight w:val="lightGray"/>
        </w:rPr>
        <w:t xml:space="preserve"> </w:t>
      </w:r>
      <w:r w:rsidRPr="00CF01D6">
        <w:rPr>
          <w:highlight w:val="lightGray"/>
        </w:rPr>
        <w:t>plėvele</w:t>
      </w:r>
      <w:r w:rsidRPr="00CF01D6">
        <w:rPr>
          <w:spacing w:val="-5"/>
          <w:highlight w:val="lightGray"/>
        </w:rPr>
        <w:t xml:space="preserve"> </w:t>
      </w:r>
      <w:r w:rsidRPr="00CF01D6">
        <w:rPr>
          <w:highlight w:val="lightGray"/>
        </w:rPr>
        <w:t>dengtoje</w:t>
      </w:r>
      <w:r w:rsidRPr="00CF01D6">
        <w:rPr>
          <w:spacing w:val="-3"/>
          <w:highlight w:val="lightGray"/>
        </w:rPr>
        <w:t xml:space="preserve"> </w:t>
      </w:r>
      <w:r w:rsidRPr="00CF01D6">
        <w:rPr>
          <w:highlight w:val="lightGray"/>
        </w:rPr>
        <w:t>tabletėje</w:t>
      </w:r>
      <w:r w:rsidRPr="00CF01D6">
        <w:rPr>
          <w:spacing w:val="-5"/>
          <w:highlight w:val="lightGray"/>
        </w:rPr>
        <w:t xml:space="preserve"> </w:t>
      </w:r>
      <w:r w:rsidRPr="00CF01D6">
        <w:rPr>
          <w:highlight w:val="lightGray"/>
        </w:rPr>
        <w:t>yra</w:t>
      </w:r>
      <w:r w:rsidRPr="00CF01D6">
        <w:rPr>
          <w:spacing w:val="-5"/>
          <w:highlight w:val="lightGray"/>
        </w:rPr>
        <w:t xml:space="preserve"> 60</w:t>
      </w:r>
      <w:r w:rsidRPr="00CF01D6">
        <w:rPr>
          <w:spacing w:val="-4"/>
          <w:highlight w:val="lightGray"/>
        </w:rPr>
        <w:t> mg</w:t>
      </w:r>
      <w:r w:rsidRPr="00CF01D6">
        <w:rPr>
          <w:spacing w:val="-3"/>
          <w:highlight w:val="lightGray"/>
        </w:rPr>
        <w:t xml:space="preserve"> </w:t>
      </w:r>
      <w:r w:rsidRPr="00CF01D6">
        <w:rPr>
          <w:highlight w:val="lightGray"/>
        </w:rPr>
        <w:t>edoksabano</w:t>
      </w:r>
      <w:r w:rsidRPr="00CF01D6">
        <w:rPr>
          <w:spacing w:val="-5"/>
          <w:highlight w:val="lightGray"/>
        </w:rPr>
        <w:t xml:space="preserve"> </w:t>
      </w:r>
      <w:r w:rsidRPr="00CF01D6">
        <w:rPr>
          <w:highlight w:val="lightGray"/>
        </w:rPr>
        <w:t>(tozilato</w:t>
      </w:r>
      <w:r w:rsidRPr="00CF01D6">
        <w:rPr>
          <w:spacing w:val="-3"/>
          <w:highlight w:val="lightGray"/>
        </w:rPr>
        <w:t xml:space="preserve"> monohidrato </w:t>
      </w:r>
      <w:r w:rsidRPr="00CF01D6">
        <w:rPr>
          <w:spacing w:val="-2"/>
          <w:highlight w:val="lightGray"/>
        </w:rPr>
        <w:t>pavidalu).</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9264" behindDoc="0" locked="0" layoutInCell="0" allowOverlap="1" wp14:editId="06F6EDB3">
                <wp:simplePos x="0" y="0"/>
                <wp:positionH relativeFrom="page">
                  <wp:posOffset>829310</wp:posOffset>
                </wp:positionH>
                <wp:positionV relativeFrom="paragraph">
                  <wp:posOffset>179070</wp:posOffset>
                </wp:positionV>
                <wp:extent cx="5905500" cy="192405"/>
                <wp:effectExtent l="0" t="0" r="0" b="0"/>
                <wp:wrapTopAndBottom/>
                <wp:docPr id="44042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65.3pt;margin-top:14.1pt;width:465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0288" behindDoc="0" locked="0" layoutInCell="0" allowOverlap="1" wp14:editId="06752D35">
                <wp:simplePos x="0" y="0"/>
                <wp:positionH relativeFrom="page">
                  <wp:posOffset>829310</wp:posOffset>
                </wp:positionH>
                <wp:positionV relativeFrom="paragraph">
                  <wp:posOffset>181610</wp:posOffset>
                </wp:positionV>
                <wp:extent cx="5905500" cy="193675"/>
                <wp:effectExtent l="0" t="0" r="0" b="0"/>
                <wp:wrapTopAndBottom/>
                <wp:docPr id="10344045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7"/>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65.3pt;margin-top:14.3pt;width:465pt;height:15.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7"/>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rPr>
          <w:highlight w:val="lightGray"/>
        </w:rPr>
        <w:t>Plėvele dengta tabletė</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90 </w:t>
      </w:r>
      <w:r w:rsidRPr="00CF01D6">
        <w:rPr>
          <w:highlight w:val="lightGray"/>
        </w:rPr>
        <w:t>plėvele</w:t>
      </w:r>
      <w:r w:rsidRPr="00CF01D6">
        <w:rPr>
          <w:spacing w:val="40"/>
          <w:highlight w:val="lightGray"/>
        </w:rPr>
        <w:t xml:space="preserve"> </w:t>
      </w:r>
      <w:r w:rsidRPr="00CF01D6">
        <w:rPr>
          <w:highlight w:val="lightGray"/>
        </w:rPr>
        <w:t>dengtų</w:t>
      </w:r>
      <w:r w:rsidRPr="00CF01D6">
        <w:rPr>
          <w:spacing w:val="36"/>
        </w:rPr>
        <w:t xml:space="preserve"> </w:t>
      </w:r>
      <w:r w:rsidRPr="00CF01D6">
        <w:t>tablečių</w:t>
      </w:r>
      <w:r w:rsidR="001F1ED3">
        <w:t>.</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1312" behindDoc="0" locked="0" layoutInCell="0" allowOverlap="1" wp14:editId="0F8EB738">
                <wp:simplePos x="0" y="0"/>
                <wp:positionH relativeFrom="page">
                  <wp:posOffset>829310</wp:posOffset>
                </wp:positionH>
                <wp:positionV relativeFrom="paragraph">
                  <wp:posOffset>179705</wp:posOffset>
                </wp:positionV>
                <wp:extent cx="5905500" cy="192405"/>
                <wp:effectExtent l="0" t="0" r="0" b="0"/>
                <wp:wrapTopAndBottom/>
                <wp:docPr id="8543079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567"/>
                              </w:tabs>
                              <w:kinsoku w:val="0"/>
                              <w:overflowPunct w:val="0"/>
                              <w:spacing w:before="20"/>
                              <w:ind w:left="107"/>
                              <w:rPr>
                                <w:b/>
                                <w:bCs/>
                                <w:spacing w:val="-5"/>
                              </w:rPr>
                            </w:pPr>
                            <w:r>
                              <w:rPr>
                                <w:b/>
                                <w:bCs/>
                                <w:spacing w:val="-5"/>
                              </w:rPr>
                              <w:t>5.</w:t>
                            </w:r>
                            <w:r>
                              <w:rPr>
                                <w:b/>
                                <w:bCs/>
                              </w:rPr>
                              <w:tab/>
                              <w:t>VARTOJIMO</w:t>
                            </w:r>
                            <w:r>
                              <w:rPr>
                                <w:b/>
                                <w:bCs/>
                                <w:spacing w:val="-6"/>
                              </w:rPr>
                              <w:t xml:space="preserve"> </w:t>
                            </w:r>
                            <w:r>
                              <w:rPr>
                                <w:b/>
                                <w:bCs/>
                              </w:rPr>
                              <w:t>METODAS</w:t>
                            </w:r>
                            <w:r>
                              <w:rPr>
                                <w:b/>
                                <w:bCs/>
                                <w:spacing w:val="-6"/>
                              </w:rPr>
                              <w:t xml:space="preserve"> </w:t>
                            </w:r>
                            <w:r>
                              <w:rPr>
                                <w:b/>
                                <w:bCs/>
                              </w:rPr>
                              <w:t>IR</w:t>
                            </w:r>
                            <w:r>
                              <w:rPr>
                                <w:b/>
                                <w:bCs/>
                                <w:spacing w:val="-6"/>
                              </w:rPr>
                              <w:t xml:space="preserve"> </w:t>
                            </w:r>
                            <w:r>
                              <w:rPr>
                                <w:b/>
                                <w:bCs/>
                              </w:rPr>
                              <w:t>BŪDAS</w:t>
                            </w:r>
                            <w:r>
                              <w:rPr>
                                <w:b/>
                                <w:bCs/>
                                <w:spacing w:val="-6"/>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65.3pt;margin-top:14.15pt;width:465pt;height:15.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uRgwIAABA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" o:allowincell="f" filled="f" strokeweight=".48pt">
                <v:textbox inset="0,0,0,0">
                  <w:txbxContent>
                    <w:p w:rsidR="00B427B8" w:rsidRDefault="00B427B8" w:rsidP="00404782">
                      <w:pPr>
                        <w:pStyle w:val="Pagrindinistekstas"/>
                        <w:tabs>
                          <w:tab w:val="left" w:pos="567"/>
                        </w:tabs>
                        <w:kinsoku w:val="0"/>
                        <w:overflowPunct w:val="0"/>
                        <w:spacing w:before="20"/>
                        <w:ind w:left="107"/>
                        <w:rPr>
                          <w:b/>
                          <w:bCs/>
                          <w:spacing w:val="-5"/>
                        </w:rPr>
                      </w:pPr>
                      <w:r>
                        <w:rPr>
                          <w:b/>
                          <w:bCs/>
                          <w:spacing w:val="-5"/>
                        </w:rPr>
                        <w:t>5.</w:t>
                      </w:r>
                      <w:r>
                        <w:rPr>
                          <w:b/>
                          <w:bCs/>
                        </w:rPr>
                        <w:tab/>
                        <w:t>VARTOJIMO</w:t>
                      </w:r>
                      <w:r>
                        <w:rPr>
                          <w:b/>
                          <w:bCs/>
                          <w:spacing w:val="-6"/>
                        </w:rPr>
                        <w:t xml:space="preserve"> </w:t>
                      </w:r>
                      <w:r>
                        <w:rPr>
                          <w:b/>
                          <w:bCs/>
                        </w:rPr>
                        <w:t>METODAS</w:t>
                      </w:r>
                      <w:r>
                        <w:rPr>
                          <w:b/>
                          <w:bCs/>
                          <w:spacing w:val="-6"/>
                        </w:rPr>
                        <w:t xml:space="preserve"> </w:t>
                      </w:r>
                      <w:r>
                        <w:rPr>
                          <w:b/>
                          <w:bCs/>
                        </w:rPr>
                        <w:t>IR</w:t>
                      </w:r>
                      <w:r>
                        <w:rPr>
                          <w:b/>
                          <w:bCs/>
                          <w:spacing w:val="-6"/>
                        </w:rPr>
                        <w:t xml:space="preserve"> </w:t>
                      </w:r>
                      <w:r>
                        <w:rPr>
                          <w:b/>
                          <w:bCs/>
                        </w:rPr>
                        <w:t>BŪDAS</w:t>
                      </w:r>
                      <w:r>
                        <w:rPr>
                          <w:b/>
                          <w:bCs/>
                          <w:spacing w:val="-6"/>
                        </w:rPr>
                        <w:t xml:space="preserve"> </w:t>
                      </w:r>
                      <w:r>
                        <w:rPr>
                          <w:b/>
                          <w:bCs/>
                        </w:rPr>
                        <w:t>(-</w:t>
                      </w:r>
                      <w:r>
                        <w:rPr>
                          <w:b/>
                          <w:bCs/>
                          <w:spacing w:val="-5"/>
                        </w:rPr>
                        <w:t>AI)</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Prieš</w:t>
      </w:r>
      <w:r w:rsidRPr="00CF01D6">
        <w:rPr>
          <w:spacing w:val="-8"/>
        </w:rPr>
        <w:t xml:space="preserve"> </w:t>
      </w:r>
      <w:r w:rsidRPr="00CF01D6">
        <w:t>vartojimą</w:t>
      </w:r>
      <w:r w:rsidRPr="00CF01D6">
        <w:rPr>
          <w:spacing w:val="-10"/>
        </w:rPr>
        <w:t xml:space="preserve"> </w:t>
      </w:r>
      <w:r w:rsidRPr="00CF01D6">
        <w:t>perskaitykite</w:t>
      </w:r>
      <w:r w:rsidRPr="00CF01D6">
        <w:rPr>
          <w:spacing w:val="-8"/>
        </w:rPr>
        <w:t xml:space="preserve"> </w:t>
      </w:r>
      <w:r w:rsidRPr="00CF01D6">
        <w:t>pakuotės</w:t>
      </w:r>
      <w:r w:rsidRPr="00CF01D6">
        <w:rPr>
          <w:spacing w:val="-8"/>
        </w:rPr>
        <w:t xml:space="preserve"> </w:t>
      </w:r>
      <w:r w:rsidRPr="00CF01D6">
        <w:t>lapelį.</w:t>
      </w:r>
    </w:p>
    <w:p w:rsidR="00404782" w:rsidRPr="00CF01D6" w:rsidRDefault="00404782" w:rsidP="00404782">
      <w:pPr>
        <w:pStyle w:val="Pagrindinistekstas"/>
        <w:kinsoku w:val="0"/>
        <w:overflowPunct w:val="0"/>
      </w:pPr>
      <w:r w:rsidRPr="00CF01D6">
        <w:t>Vartoti per burną.</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6.</w:t>
      </w:r>
      <w:r w:rsidRPr="00CF01D6">
        <w:rPr>
          <w:b/>
          <w:szCs w:val="24"/>
        </w:rPr>
        <w:tab/>
        <w:t>SPECIALUS ĮSPĖJIMAS, KAD VAISTINĮ PREPARATĄ BŪTINA LAIKYTI VAIKAMS NEPASTEBIMOJE IR NEPASIEKIAMOJE VIETOJE</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r w:rsidRPr="00CF01D6">
        <w:rPr>
          <w:szCs w:val="24"/>
        </w:rPr>
        <w:t>Laikyti vaikams nepastebimoje ir nepasiekiamoje vietoje.</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7.</w:t>
      </w:r>
      <w:r w:rsidRPr="00CF01D6">
        <w:rPr>
          <w:b/>
          <w:szCs w:val="24"/>
        </w:rPr>
        <w:tab/>
        <w:t>KITAS (-I) SPECIALUS (-ŪS) ĮSPĖJIMAS (-AI) (JEI REIKIA)</w:t>
      </w:r>
    </w:p>
    <w:p w:rsidR="00404782" w:rsidRPr="00CF01D6" w:rsidRDefault="00404782" w:rsidP="00404782">
      <w:pPr>
        <w:tabs>
          <w:tab w:val="left" w:pos="567"/>
        </w:tabs>
        <w:spacing w:line="260" w:lineRule="exact"/>
        <w:rPr>
          <w:szCs w:val="24"/>
        </w:rPr>
      </w:pPr>
    </w:p>
    <w:p w:rsidR="00BF5032" w:rsidRDefault="00BF503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2336" behindDoc="0" locked="0" layoutInCell="0" allowOverlap="1" wp14:editId="7E5E0EA9">
                <wp:simplePos x="0" y="0"/>
                <wp:positionH relativeFrom="page">
                  <wp:posOffset>829310</wp:posOffset>
                </wp:positionH>
                <wp:positionV relativeFrom="paragraph">
                  <wp:posOffset>181610</wp:posOffset>
                </wp:positionV>
                <wp:extent cx="5905500" cy="192405"/>
                <wp:effectExtent l="0" t="0" r="0" b="0"/>
                <wp:wrapTopAndBottom/>
                <wp:docPr id="149035246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1"/>
                              <w:ind w:left="107"/>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65.3pt;margin-top:14.3pt;width:465pt;height:15.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" o:allowincell="f" filled="f" strokeweight=".48pt">
                <v:textbox inset="0,0,0,0">
                  <w:txbxContent>
                    <w:p w:rsidR="00B427B8" w:rsidRDefault="00B427B8" w:rsidP="00404782">
                      <w:pPr>
                        <w:pStyle w:val="Pagrindinistekstas"/>
                        <w:tabs>
                          <w:tab w:val="left" w:pos="674"/>
                        </w:tabs>
                        <w:kinsoku w:val="0"/>
                        <w:overflowPunct w:val="0"/>
                        <w:spacing w:before="21"/>
                        <w:ind w:left="107"/>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5"/>
        </w:rPr>
      </w:pPr>
      <w:r w:rsidRPr="00CF01D6">
        <w:t xml:space="preserve">EXP </w:t>
      </w:r>
      <w:r w:rsidRPr="00CF01D6">
        <w:rPr>
          <w:highlight w:val="lightGray"/>
        </w:rPr>
        <w:t>{mm/MMMM}</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rPr>
          <w:szCs w:val="24"/>
        </w:rPr>
      </w:pPr>
    </w:p>
    <w:p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9.</w:t>
      </w:r>
      <w:r w:rsidRPr="00CF01D6">
        <w:rPr>
          <w:b/>
          <w:szCs w:val="24"/>
        </w:rPr>
        <w:tab/>
        <w:t>SPECIALIOS LAIKYMO SĄLYGOS</w:t>
      </w:r>
    </w:p>
    <w:p w:rsidR="00404782" w:rsidRPr="00CF01D6" w:rsidRDefault="00404782" w:rsidP="00404782">
      <w:pPr>
        <w:tabs>
          <w:tab w:val="left" w:pos="567"/>
        </w:tabs>
        <w:spacing w:line="260" w:lineRule="exact"/>
        <w:rPr>
          <w:szCs w:val="24"/>
        </w:rPr>
      </w:pPr>
    </w:p>
    <w:p w:rsidR="002F0AB9" w:rsidRPr="00CF01D6" w:rsidRDefault="002F0AB9" w:rsidP="00404782">
      <w:pPr>
        <w:tabs>
          <w:tab w:val="left" w:pos="567"/>
        </w:tabs>
        <w:spacing w:line="260" w:lineRule="exact"/>
        <w:rPr>
          <w:szCs w:val="24"/>
        </w:rPr>
      </w:pPr>
    </w:p>
    <w:p w:rsidR="002F0AB9" w:rsidRPr="00CF01D6" w:rsidRDefault="002F0AB9"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CF01D6">
        <w:rPr>
          <w:b/>
          <w:szCs w:val="24"/>
        </w:rPr>
        <w:t>10.</w:t>
      </w:r>
      <w:r w:rsidRPr="00CF01D6">
        <w:rPr>
          <w:b/>
          <w:szCs w:val="24"/>
        </w:rPr>
        <w:tab/>
        <w:t>SPECIALIOS ATSARGUMO PRIEMONĖS DĖL NESUVARTOTO VAISTINIO PREPARATO AR JO ATLIEKŲ TVARKYMO (JEI REIKIA)</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11.</w:t>
      </w:r>
      <w:r w:rsidRPr="00CF01D6">
        <w:rPr>
          <w:b/>
          <w:szCs w:val="24"/>
        </w:rPr>
        <w:tab/>
      </w:r>
      <w:r w:rsidRPr="00CF01D6">
        <w:rPr>
          <w:b/>
          <w:caps/>
          <w:szCs w:val="24"/>
        </w:rPr>
        <w:t>REGISTRUOTOJO PAVADINIMAS IR ADRESAS</w:t>
      </w:r>
    </w:p>
    <w:p w:rsidR="00404782" w:rsidRPr="00CF01D6" w:rsidRDefault="00404782" w:rsidP="00404782">
      <w:pPr>
        <w:pStyle w:val="Pagrindinistekstas"/>
        <w:kinsoku w:val="0"/>
        <w:overflowPunct w:val="0"/>
        <w:rPr>
          <w:sz w:val="20"/>
          <w:szCs w:val="20"/>
        </w:rPr>
      </w:pPr>
    </w:p>
    <w:p w:rsidR="00404782" w:rsidRPr="00CF01D6" w:rsidRDefault="00404782" w:rsidP="00404782">
      <w:pPr>
        <w:numPr>
          <w:ilvl w:val="12"/>
          <w:numId w:val="0"/>
        </w:numPr>
        <w:tabs>
          <w:tab w:val="left" w:pos="1296"/>
        </w:tabs>
        <w:snapToGrid w:val="0"/>
        <w:ind w:right="-2"/>
      </w:pPr>
      <w:r w:rsidRPr="00CF01D6">
        <w:t>STADA Arzneimittel AG</w:t>
      </w:r>
    </w:p>
    <w:p w:rsidR="00404782" w:rsidRPr="00CF01D6" w:rsidRDefault="00404782" w:rsidP="00404782">
      <w:pPr>
        <w:numPr>
          <w:ilvl w:val="12"/>
          <w:numId w:val="0"/>
        </w:numPr>
        <w:tabs>
          <w:tab w:val="left" w:pos="1296"/>
        </w:tabs>
        <w:snapToGrid w:val="0"/>
        <w:ind w:right="-2"/>
      </w:pPr>
      <w:r w:rsidRPr="00CF01D6">
        <w:t>Stadastrasse 2-18</w:t>
      </w:r>
    </w:p>
    <w:p w:rsidR="00404782" w:rsidRPr="00CF01D6" w:rsidRDefault="00404782" w:rsidP="00404782">
      <w:pPr>
        <w:numPr>
          <w:ilvl w:val="12"/>
          <w:numId w:val="0"/>
        </w:numPr>
        <w:tabs>
          <w:tab w:val="left" w:pos="1296"/>
        </w:tabs>
        <w:snapToGrid w:val="0"/>
        <w:ind w:right="-2"/>
      </w:pPr>
      <w:r w:rsidRPr="00CF01D6">
        <w:t>61118 Bad Vilbel</w:t>
      </w:r>
    </w:p>
    <w:p w:rsidR="00404782" w:rsidRPr="00CF01D6" w:rsidRDefault="00404782" w:rsidP="00404782">
      <w:pPr>
        <w:numPr>
          <w:ilvl w:val="12"/>
          <w:numId w:val="0"/>
        </w:numPr>
        <w:tabs>
          <w:tab w:val="left" w:pos="1296"/>
        </w:tabs>
        <w:snapToGrid w:val="0"/>
        <w:ind w:right="-2"/>
      </w:pPr>
      <w:r w:rsidRPr="00CF01D6">
        <w:t>Vokietija</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3360" behindDoc="0" locked="0" layoutInCell="0" allowOverlap="1" wp14:editId="632B0F7A">
                <wp:simplePos x="0" y="0"/>
                <wp:positionH relativeFrom="page">
                  <wp:posOffset>829310</wp:posOffset>
                </wp:positionH>
                <wp:positionV relativeFrom="paragraph">
                  <wp:posOffset>179070</wp:posOffset>
                </wp:positionV>
                <wp:extent cx="5905500" cy="193675"/>
                <wp:effectExtent l="0" t="0" r="0" b="0"/>
                <wp:wrapTopAndBottom/>
                <wp:docPr id="10831848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12.</w:t>
                            </w:r>
                            <w:r>
                              <w:rPr>
                                <w:b/>
                                <w:bCs/>
                              </w:rPr>
                              <w:tab/>
                              <w:t>REGISTRACIJOS</w:t>
                            </w:r>
                            <w:r>
                              <w:rPr>
                                <w:b/>
                                <w:bCs/>
                                <w:spacing w:val="-9"/>
                              </w:rPr>
                              <w:t xml:space="preserve"> </w:t>
                            </w:r>
                            <w:r>
                              <w:rPr>
                                <w:b/>
                                <w:bCs/>
                              </w:rPr>
                              <w:t>PAŽYMĖJIMO</w:t>
                            </w:r>
                            <w:r>
                              <w:rPr>
                                <w:b/>
                                <w:bCs/>
                                <w:spacing w:val="-8"/>
                              </w:rPr>
                              <w:t xml:space="preserve"> </w:t>
                            </w:r>
                            <w:r>
                              <w:rPr>
                                <w:b/>
                                <w:bCs/>
                              </w:rPr>
                              <w:t>NUMERIS</w:t>
                            </w:r>
                            <w:r>
                              <w:rPr>
                                <w:b/>
                                <w:bCs/>
                                <w:spacing w:val="-11"/>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65.3pt;margin-top:14.1pt;width:465pt;height:15.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12.</w:t>
                      </w:r>
                      <w:r>
                        <w:rPr>
                          <w:b/>
                          <w:bCs/>
                        </w:rPr>
                        <w:tab/>
                        <w:t>REGISTRACIJOS</w:t>
                      </w:r>
                      <w:r>
                        <w:rPr>
                          <w:b/>
                          <w:bCs/>
                          <w:spacing w:val="-9"/>
                        </w:rPr>
                        <w:t xml:space="preserve"> </w:t>
                      </w:r>
                      <w:r>
                        <w:rPr>
                          <w:b/>
                          <w:bCs/>
                        </w:rPr>
                        <w:t>PAŽYMĖJIMO</w:t>
                      </w:r>
                      <w:r>
                        <w:rPr>
                          <w:b/>
                          <w:bCs/>
                          <w:spacing w:val="-8"/>
                        </w:rPr>
                        <w:t xml:space="preserve"> </w:t>
                      </w:r>
                      <w:r>
                        <w:rPr>
                          <w:b/>
                          <w:bCs/>
                        </w:rPr>
                        <w:t>NUMERIS</w:t>
                      </w:r>
                      <w:r>
                        <w:rPr>
                          <w:b/>
                          <w:bCs/>
                          <w:spacing w:val="-11"/>
                        </w:rPr>
                        <w:t xml:space="preserve"> </w:t>
                      </w:r>
                      <w:r>
                        <w:rPr>
                          <w:b/>
                          <w:bCs/>
                        </w:rPr>
                        <w:t>(-</w:t>
                      </w:r>
                      <w:r>
                        <w:rPr>
                          <w:b/>
                          <w:bCs/>
                          <w:spacing w:val="-4"/>
                        </w:rPr>
                        <w:t>IAI)</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4384" behindDoc="0" locked="0" layoutInCell="0" allowOverlap="1" wp14:editId="6DDD947F">
                <wp:simplePos x="0" y="0"/>
                <wp:positionH relativeFrom="page">
                  <wp:posOffset>829310</wp:posOffset>
                </wp:positionH>
                <wp:positionV relativeFrom="paragraph">
                  <wp:posOffset>179705</wp:posOffset>
                </wp:positionV>
                <wp:extent cx="5905500" cy="192405"/>
                <wp:effectExtent l="0" t="0" r="0" b="0"/>
                <wp:wrapTopAndBottom/>
                <wp:docPr id="16447167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3"/>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65.3pt;margin-top:14.15pt;width:465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3"/>
                        </w:rPr>
                        <w:t xml:space="preserve"> </w:t>
                      </w:r>
                      <w:r>
                        <w:rPr>
                          <w:b/>
                          <w:bCs/>
                          <w:spacing w:val="-2"/>
                        </w:rPr>
                        <w:t>NUMERIS</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rPr>
          <w:spacing w:val="-2"/>
        </w:rPr>
        <w:t xml:space="preserve">Lot </w:t>
      </w:r>
      <w:r w:rsidRPr="00CF01D6">
        <w:rPr>
          <w:spacing w:val="-2"/>
          <w:highlight w:val="lightGray"/>
        </w:rPr>
        <w:t>{numeris}</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szCs w:val="24"/>
        </w:rPr>
      </w:pPr>
      <w:r w:rsidRPr="00CF01D6">
        <w:rPr>
          <w:b/>
          <w:szCs w:val="24"/>
        </w:rPr>
        <w:t>14.</w:t>
      </w:r>
      <w:r w:rsidRPr="00CF01D6">
        <w:rPr>
          <w:b/>
          <w:szCs w:val="24"/>
        </w:rPr>
        <w:tab/>
        <w:t>PARDAVIMO (IŠDAVIMO) TVARKA</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r w:rsidRPr="00CF01D6">
        <w:t>Receptinis vaistas.</w:t>
      </w:r>
    </w:p>
    <w:p w:rsidR="00404782" w:rsidRPr="00CF01D6" w:rsidRDefault="00404782" w:rsidP="00404782">
      <w:pPr>
        <w:tabs>
          <w:tab w:val="left" w:pos="567"/>
        </w:tabs>
        <w:spacing w:line="260" w:lineRule="exact"/>
        <w:rPr>
          <w:szCs w:val="24"/>
        </w:rPr>
      </w:pPr>
    </w:p>
    <w:p w:rsidR="00404782" w:rsidRPr="00CF01D6" w:rsidRDefault="00404782" w:rsidP="00404782">
      <w:pPr>
        <w:tabs>
          <w:tab w:val="left" w:pos="567"/>
        </w:tabs>
        <w:spacing w:line="260" w:lineRule="exact"/>
        <w:rPr>
          <w:szCs w:val="24"/>
        </w:rPr>
      </w:pPr>
    </w:p>
    <w:p w:rsidR="00404782" w:rsidRPr="00CF01D6" w:rsidRDefault="00404782" w:rsidP="00404782">
      <w:pPr>
        <w:pBdr>
          <w:top w:val="single" w:sz="4" w:space="2" w:color="auto"/>
          <w:left w:val="single" w:sz="4" w:space="4" w:color="auto"/>
          <w:bottom w:val="single" w:sz="4" w:space="1" w:color="auto"/>
          <w:right w:val="single" w:sz="4" w:space="4" w:color="auto"/>
        </w:pBdr>
        <w:tabs>
          <w:tab w:val="left" w:pos="567"/>
        </w:tabs>
        <w:rPr>
          <w:szCs w:val="24"/>
        </w:rPr>
      </w:pPr>
      <w:r w:rsidRPr="00CF01D6">
        <w:rPr>
          <w:b/>
          <w:szCs w:val="24"/>
        </w:rPr>
        <w:t>15.</w:t>
      </w:r>
      <w:r w:rsidRPr="00CF01D6">
        <w:rPr>
          <w:b/>
          <w:szCs w:val="24"/>
        </w:rPr>
        <w:tab/>
        <w:t>VARTOJIMO INSTRUKCIJA</w:t>
      </w:r>
    </w:p>
    <w:p w:rsidR="00404782" w:rsidRPr="00CF01D6" w:rsidRDefault="00404782" w:rsidP="00404782">
      <w:pPr>
        <w:tabs>
          <w:tab w:val="left" w:pos="567"/>
        </w:tabs>
        <w:spacing w:line="260" w:lineRule="exact"/>
        <w:rPr>
          <w:szCs w:val="24"/>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5408" behindDoc="0" locked="0" layoutInCell="0" allowOverlap="1" wp14:editId="7AA1973F">
                <wp:simplePos x="0" y="0"/>
                <wp:positionH relativeFrom="page">
                  <wp:posOffset>829310</wp:posOffset>
                </wp:positionH>
                <wp:positionV relativeFrom="paragraph">
                  <wp:posOffset>181610</wp:posOffset>
                </wp:positionV>
                <wp:extent cx="5905500" cy="193675"/>
                <wp:effectExtent l="0" t="0" r="0" b="0"/>
                <wp:wrapTopAndBottom/>
                <wp:docPr id="18630828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65.3pt;margin-top:14.3pt;width:465pt;height:15.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3"/>
        </w:rPr>
      </w:pPr>
      <w:r w:rsidRPr="00CF01D6">
        <w:t>edoxaban stada</w:t>
      </w:r>
      <w:r w:rsidRPr="00CF01D6">
        <w:rPr>
          <w:spacing w:val="-1"/>
        </w:rPr>
        <w:t xml:space="preserve"> 30</w:t>
      </w:r>
      <w:r w:rsidRPr="00CF01D6">
        <w:rPr>
          <w:spacing w:val="-3"/>
        </w:rPr>
        <w:t xml:space="preserve"> mg </w:t>
      </w:r>
      <w:r w:rsidRPr="00CF01D6">
        <w:rPr>
          <w:spacing w:val="-3"/>
          <w:highlight w:val="lightGray"/>
        </w:rPr>
        <w:t>(taikoma tik išorinei dėžutei; buteliuko etiketei netaikoma)</w:t>
      </w:r>
    </w:p>
    <w:p w:rsidR="00404782" w:rsidRPr="00CF01D6" w:rsidRDefault="00404782" w:rsidP="00404782">
      <w:pPr>
        <w:pStyle w:val="Pagrindinistekstas"/>
        <w:kinsoku w:val="0"/>
        <w:overflowPunct w:val="0"/>
        <w:rPr>
          <w:sz w:val="20"/>
          <w:szCs w:val="20"/>
        </w:rPr>
      </w:pPr>
      <w:r w:rsidRPr="00CF01D6">
        <w:rPr>
          <w:highlight w:val="lightGray"/>
        </w:rPr>
        <w:t>edoxaban stada</w:t>
      </w:r>
      <w:r w:rsidRPr="00CF01D6">
        <w:rPr>
          <w:spacing w:val="-1"/>
          <w:highlight w:val="lightGray"/>
        </w:rPr>
        <w:t xml:space="preserve"> 60</w:t>
      </w:r>
      <w:r w:rsidRPr="00CF01D6">
        <w:rPr>
          <w:spacing w:val="-3"/>
          <w:highlight w:val="lightGray"/>
        </w:rPr>
        <w:t> mg (taikoma tik išorinei dėžutei; buteliuko etiketei netaikoma)</w:t>
      </w:r>
    </w:p>
    <w:p w:rsidR="00404782" w:rsidRPr="00CF01D6" w:rsidRDefault="00404782" w:rsidP="00404782">
      <w:pPr>
        <w:pStyle w:val="Pagrindinistekstas"/>
        <w:kinsoku w:val="0"/>
        <w:overflowPunct w:val="0"/>
        <w:rPr>
          <w:sz w:val="20"/>
          <w:szCs w:val="20"/>
        </w:rPr>
      </w:pPr>
    </w:p>
    <w:p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66432" behindDoc="0" locked="0" layoutInCell="0" allowOverlap="1" wp14:editId="6E12F2F3">
                <wp:simplePos x="0" y="0"/>
                <wp:positionH relativeFrom="page">
                  <wp:posOffset>829310</wp:posOffset>
                </wp:positionH>
                <wp:positionV relativeFrom="paragraph">
                  <wp:posOffset>179070</wp:posOffset>
                </wp:positionV>
                <wp:extent cx="5905500" cy="193675"/>
                <wp:effectExtent l="0" t="0" r="0" b="0"/>
                <wp:wrapTopAndBottom/>
                <wp:docPr id="6063366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65.3pt;margin-top:14.1pt;width:465pt;height:15.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" o:allowincell="f" filled="f" strokeweight=".48pt">
                <v:textbox inset="0,0,0,0">
                  <w:txbxContent>
                    <w:p w:rsidR="00B427B8" w:rsidRDefault="00B427B8" w:rsidP="00404782">
                      <w:pPr>
                        <w:pStyle w:val="Pagrindinistekstas"/>
                        <w:tabs>
                          <w:tab w:val="left" w:pos="674"/>
                        </w:tabs>
                        <w:kinsoku w:val="0"/>
                        <w:overflowPunct w:val="0"/>
                        <w:spacing w:before="20"/>
                        <w:ind w:left="107"/>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color w:val="000000"/>
        </w:rPr>
      </w:pPr>
      <w:r w:rsidRPr="00CF01D6">
        <w:rPr>
          <w:color w:val="000000"/>
          <w:highlight w:val="lightGray"/>
        </w:rPr>
        <w:t>2D</w:t>
      </w:r>
      <w:r w:rsidRPr="00CF01D6">
        <w:rPr>
          <w:color w:val="000000"/>
          <w:spacing w:val="-5"/>
          <w:highlight w:val="lightGray"/>
        </w:rPr>
        <w:t xml:space="preserve"> </w:t>
      </w:r>
      <w:r w:rsidRPr="00CF01D6">
        <w:rPr>
          <w:color w:val="000000"/>
          <w:highlight w:val="lightGray"/>
        </w:rPr>
        <w:t>brūkšninis</w:t>
      </w:r>
      <w:r w:rsidRPr="00CF01D6">
        <w:rPr>
          <w:color w:val="000000"/>
          <w:spacing w:val="-4"/>
          <w:highlight w:val="lightGray"/>
        </w:rPr>
        <w:t xml:space="preserve"> </w:t>
      </w:r>
      <w:r w:rsidRPr="00CF01D6">
        <w:rPr>
          <w:color w:val="000000"/>
          <w:highlight w:val="lightGray"/>
        </w:rPr>
        <w:t>kodas</w:t>
      </w:r>
      <w:r w:rsidRPr="00CF01D6">
        <w:rPr>
          <w:color w:val="000000"/>
          <w:spacing w:val="-5"/>
          <w:highlight w:val="lightGray"/>
        </w:rPr>
        <w:t xml:space="preserve"> </w:t>
      </w:r>
      <w:r w:rsidRPr="00CF01D6">
        <w:rPr>
          <w:color w:val="000000"/>
          <w:highlight w:val="lightGray"/>
        </w:rPr>
        <w:t>su</w:t>
      </w:r>
      <w:r w:rsidRPr="00CF01D6">
        <w:rPr>
          <w:color w:val="000000"/>
          <w:spacing w:val="-4"/>
          <w:highlight w:val="lightGray"/>
        </w:rPr>
        <w:t xml:space="preserve"> </w:t>
      </w:r>
      <w:r w:rsidRPr="00CF01D6">
        <w:rPr>
          <w:color w:val="000000"/>
          <w:highlight w:val="lightGray"/>
        </w:rPr>
        <w:t>nurodytu</w:t>
      </w:r>
      <w:r w:rsidRPr="00CF01D6">
        <w:rPr>
          <w:color w:val="000000"/>
          <w:spacing w:val="-4"/>
          <w:highlight w:val="lightGray"/>
        </w:rPr>
        <w:t xml:space="preserve"> </w:t>
      </w:r>
      <w:r w:rsidRPr="00CF01D6">
        <w:rPr>
          <w:color w:val="000000"/>
          <w:highlight w:val="lightGray"/>
        </w:rPr>
        <w:t>unikaliu</w:t>
      </w:r>
      <w:r w:rsidRPr="00CF01D6">
        <w:rPr>
          <w:color w:val="000000"/>
          <w:spacing w:val="-3"/>
          <w:highlight w:val="lightGray"/>
        </w:rPr>
        <w:t xml:space="preserve"> </w:t>
      </w:r>
      <w:r w:rsidRPr="00CF01D6">
        <w:rPr>
          <w:color w:val="000000"/>
          <w:spacing w:val="-2"/>
          <w:highlight w:val="lightGray"/>
        </w:rPr>
        <w:t>identifikatoriumi.</w:t>
      </w:r>
      <w:r w:rsidRPr="00CF01D6">
        <w:rPr>
          <w:color w:val="000000"/>
          <w:spacing w:val="-2"/>
        </w:rPr>
        <w:t xml:space="preserve"> </w:t>
      </w:r>
      <w:r w:rsidRPr="00CF01D6">
        <w:rPr>
          <w:spacing w:val="-3"/>
          <w:highlight w:val="lightGray"/>
        </w:rPr>
        <w:t>(taikoma tik išorinei dėžutei; buteliuko etiketei netaikoma)</w:t>
      </w:r>
    </w:p>
    <w:p w:rsidR="00404782" w:rsidRPr="00CF01D6" w:rsidRDefault="00404782" w:rsidP="00404782">
      <w:pPr>
        <w:pStyle w:val="Pagrindinistekstas"/>
        <w:kinsoku w:val="0"/>
        <w:overflowPunct w:val="0"/>
        <w:rPr>
          <w:sz w:val="20"/>
          <w:szCs w:val="20"/>
        </w:rPr>
      </w:pPr>
    </w:p>
    <w:p w:rsidR="00404782" w:rsidRPr="00CF01D6" w:rsidRDefault="00404782" w:rsidP="00404782">
      <w:pPr>
        <w:tabs>
          <w:tab w:val="left" w:pos="567"/>
        </w:tabs>
        <w:spacing w:line="260" w:lineRule="exact"/>
      </w:pPr>
    </w:p>
    <w:p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CF01D6">
        <w:rPr>
          <w:b/>
        </w:rPr>
        <w:t>18.</w:t>
      </w:r>
      <w:r w:rsidRPr="00CF01D6">
        <w:rPr>
          <w:b/>
        </w:rPr>
        <w:tab/>
        <w:t>UNIKALUS IDENTIFIKATORIUS – ŽMONĖMS SUPRANTAMI DUOMENYS</w:t>
      </w:r>
    </w:p>
    <w:p w:rsidR="00404782" w:rsidRPr="00CF01D6" w:rsidRDefault="00404782" w:rsidP="00404782">
      <w:pPr>
        <w:keepNext/>
        <w:tabs>
          <w:tab w:val="left" w:pos="567"/>
        </w:tabs>
        <w:spacing w:line="260" w:lineRule="exact"/>
      </w:pPr>
    </w:p>
    <w:p w:rsidR="00404782" w:rsidRPr="00CF01D6" w:rsidRDefault="00404782" w:rsidP="00404782">
      <w:pPr>
        <w:keepNext/>
        <w:tabs>
          <w:tab w:val="left" w:pos="567"/>
        </w:tabs>
        <w:spacing w:line="260" w:lineRule="exact"/>
      </w:pPr>
      <w:r w:rsidRPr="00CF01D6">
        <w:t xml:space="preserve">PC </w:t>
      </w:r>
      <w:r w:rsidRPr="00CF01D6">
        <w:rPr>
          <w:highlight w:val="lightGray"/>
        </w:rPr>
        <w:t xml:space="preserve">{numeris} </w:t>
      </w:r>
      <w:r w:rsidRPr="00CF01D6">
        <w:rPr>
          <w:spacing w:val="-3"/>
          <w:highlight w:val="lightGray"/>
        </w:rPr>
        <w:t>(taikoma tik išorinei dėžutei; buteliuko etiketei netaikoma)</w:t>
      </w:r>
    </w:p>
    <w:p w:rsidR="00404782" w:rsidRPr="00CF01D6" w:rsidRDefault="00404782" w:rsidP="00404782">
      <w:pPr>
        <w:tabs>
          <w:tab w:val="left" w:pos="567"/>
        </w:tabs>
        <w:spacing w:line="260" w:lineRule="exact"/>
      </w:pPr>
      <w:r w:rsidRPr="00CF01D6">
        <w:t xml:space="preserve">SN </w:t>
      </w:r>
      <w:r w:rsidRPr="00CF01D6">
        <w:rPr>
          <w:highlight w:val="lightGray"/>
        </w:rPr>
        <w:t xml:space="preserve">{numeris} </w:t>
      </w:r>
      <w:r w:rsidRPr="00CF01D6">
        <w:rPr>
          <w:spacing w:val="-3"/>
          <w:highlight w:val="lightGray"/>
        </w:rPr>
        <w:t>(taikoma tik išorinei dėžutei; buteliuko etiketei netaikoma)</w:t>
      </w:r>
    </w:p>
    <w:p w:rsidR="00404782" w:rsidRPr="00CF01D6" w:rsidRDefault="00404782" w:rsidP="00404782">
      <w:pPr>
        <w:tabs>
          <w:tab w:val="left" w:pos="567"/>
        </w:tabs>
        <w:spacing w:line="260" w:lineRule="exact"/>
      </w:pPr>
      <w:r w:rsidRPr="00CF01D6">
        <w:rPr>
          <w:highlight w:val="lightGray"/>
        </w:rPr>
        <w:t xml:space="preserve">NN {numeris} </w:t>
      </w:r>
      <w:r w:rsidRPr="00CF01D6">
        <w:rPr>
          <w:spacing w:val="-3"/>
          <w:highlight w:val="lightGray"/>
        </w:rPr>
        <w:t>(taikoma tik išorinei dėžutei; buteliuko etiketei netaikoma)</w:t>
      </w:r>
    </w:p>
    <w:p w:rsidR="00404782" w:rsidRPr="00CF01D6" w:rsidRDefault="00404782" w:rsidP="00404782">
      <w:pPr>
        <w:tabs>
          <w:tab w:val="left" w:pos="567"/>
        </w:tabs>
        <w:spacing w:line="260" w:lineRule="exact"/>
      </w:pPr>
    </w:p>
    <w:p w:rsidR="00404782" w:rsidRPr="00CF01D6" w:rsidRDefault="00404782" w:rsidP="00404782">
      <w:pPr>
        <w:tabs>
          <w:tab w:val="left" w:pos="567"/>
        </w:tabs>
        <w:spacing w:line="260" w:lineRule="exact"/>
      </w:pPr>
    </w:p>
    <w:p w:rsidR="007B3121" w:rsidRPr="00CF01D6" w:rsidRDefault="007B3121" w:rsidP="007B3121">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sidRPr="00CF01D6">
        <w:rPr>
          <w:highlight w:val="lightGray"/>
        </w:rPr>
        <w:br w:type="page"/>
      </w:r>
      <w:r w:rsidRPr="00CF01D6">
        <w:rPr>
          <w:b/>
          <w:szCs w:val="24"/>
        </w:rPr>
        <w:t>MINIMALI INFORMACIJA ANT LIZDINIŲ PLOKŠTELIŲ ARBA DVISLUOKSNIŲ JUOSTELIŲ</w:t>
      </w:r>
    </w:p>
    <w:p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CF01D6">
        <w:rPr>
          <w:b/>
        </w:rPr>
        <w:t>LIZDINĖS PLOKŠTELĖS</w:t>
      </w:r>
    </w:p>
    <w:p w:rsidR="007B3121" w:rsidRPr="00CF01D6" w:rsidRDefault="007B3121" w:rsidP="007B3121">
      <w:pPr>
        <w:tabs>
          <w:tab w:val="left" w:pos="567"/>
        </w:tabs>
        <w:spacing w:line="260" w:lineRule="exact"/>
      </w:pPr>
    </w:p>
    <w:p w:rsidR="007B3121" w:rsidRPr="00CF01D6" w:rsidRDefault="007B3121" w:rsidP="007B3121">
      <w:pPr>
        <w:tabs>
          <w:tab w:val="left" w:pos="567"/>
        </w:tabs>
        <w:spacing w:line="260" w:lineRule="exact"/>
        <w:rPr>
          <w:szCs w:val="24"/>
        </w:rPr>
      </w:pPr>
    </w:p>
    <w:p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1.</w:t>
      </w:r>
      <w:r w:rsidRPr="00CF01D6">
        <w:rPr>
          <w:b/>
          <w:szCs w:val="24"/>
        </w:rPr>
        <w:tab/>
      </w:r>
      <w:r w:rsidRPr="00CF01D6">
        <w:rPr>
          <w:b/>
          <w:caps/>
          <w:szCs w:val="24"/>
        </w:rPr>
        <w:t>VAISTINIO</w:t>
      </w:r>
      <w:r w:rsidRPr="00CF01D6">
        <w:rPr>
          <w:b/>
          <w:szCs w:val="24"/>
        </w:rPr>
        <w:t xml:space="preserve"> PREPARATO PAVADINIMAS</w:t>
      </w:r>
    </w:p>
    <w:p w:rsidR="007B3121" w:rsidRPr="00CF01D6" w:rsidRDefault="007B3121" w:rsidP="007B3121">
      <w:pPr>
        <w:tabs>
          <w:tab w:val="left" w:pos="567"/>
        </w:tabs>
        <w:spacing w:line="260" w:lineRule="exact"/>
        <w:rPr>
          <w:szCs w:val="24"/>
        </w:rPr>
      </w:pPr>
    </w:p>
    <w:p w:rsidR="007B3121" w:rsidRPr="00CF01D6" w:rsidRDefault="007B3121" w:rsidP="007B3121">
      <w:pPr>
        <w:pStyle w:val="Pagrindinistekstas"/>
        <w:kinsoku w:val="0"/>
        <w:overflowPunct w:val="0"/>
      </w:pPr>
      <w:r w:rsidRPr="00CF01D6">
        <w:t>Edoxaban STADA</w:t>
      </w:r>
      <w:r w:rsidRPr="00CF01D6">
        <w:rPr>
          <w:spacing w:val="-6"/>
        </w:rPr>
        <w:t xml:space="preserve"> </w:t>
      </w:r>
      <w:r w:rsidRPr="00CF01D6">
        <w:t>15</w:t>
      </w:r>
      <w:r w:rsidRPr="00CF01D6">
        <w:rPr>
          <w:spacing w:val="-9"/>
        </w:rPr>
        <w:t xml:space="preserve"> mg </w:t>
      </w:r>
      <w:r w:rsidRPr="00CF01D6">
        <w:rPr>
          <w:highlight w:val="lightGray"/>
        </w:rPr>
        <w:t>plėvele</w:t>
      </w:r>
      <w:r w:rsidRPr="00CF01D6">
        <w:rPr>
          <w:spacing w:val="-6"/>
          <w:highlight w:val="lightGray"/>
        </w:rPr>
        <w:t xml:space="preserve"> </w:t>
      </w:r>
      <w:r w:rsidRPr="00CF01D6">
        <w:rPr>
          <w:highlight w:val="lightGray"/>
        </w:rPr>
        <w:t>dengtos</w:t>
      </w:r>
      <w:r w:rsidRPr="00CF01D6">
        <w:rPr>
          <w:spacing w:val="-8"/>
        </w:rPr>
        <w:t xml:space="preserve"> </w:t>
      </w:r>
      <w:r w:rsidRPr="00CF01D6">
        <w:t>tabletės</w:t>
      </w:r>
    </w:p>
    <w:p w:rsidR="007B3121" w:rsidRPr="00CF01D6" w:rsidRDefault="007B3121" w:rsidP="007B3121">
      <w:pPr>
        <w:pStyle w:val="Pagrindinistekstas"/>
        <w:kinsoku w:val="0"/>
        <w:overflowPunct w:val="0"/>
        <w:rPr>
          <w:highlight w:val="lightGray"/>
        </w:rPr>
      </w:pPr>
      <w:r w:rsidRPr="00CF01D6">
        <w:rPr>
          <w:highlight w:val="lightGray"/>
        </w:rPr>
        <w:t>Edoxaban STADA</w:t>
      </w:r>
      <w:r w:rsidRPr="00CF01D6">
        <w:rPr>
          <w:spacing w:val="-6"/>
          <w:highlight w:val="lightGray"/>
        </w:rPr>
        <w:t xml:space="preserve"> 30</w:t>
      </w:r>
      <w:r w:rsidRPr="00CF01D6">
        <w:rPr>
          <w:spacing w:val="-9"/>
          <w:highlight w:val="lightGray"/>
        </w:rPr>
        <w:t xml:space="preserve"> mg </w:t>
      </w:r>
      <w:r w:rsidRPr="00CF01D6">
        <w:rPr>
          <w:highlight w:val="lightGray"/>
        </w:rPr>
        <w:t>plėvele</w:t>
      </w:r>
      <w:r w:rsidRPr="00CF01D6">
        <w:rPr>
          <w:spacing w:val="-6"/>
          <w:highlight w:val="lightGray"/>
        </w:rPr>
        <w:t xml:space="preserve"> </w:t>
      </w:r>
      <w:r w:rsidRPr="00CF01D6">
        <w:rPr>
          <w:highlight w:val="lightGray"/>
        </w:rPr>
        <w:t>dengtos</w:t>
      </w:r>
      <w:r w:rsidRPr="00CF01D6">
        <w:rPr>
          <w:spacing w:val="-8"/>
          <w:highlight w:val="lightGray"/>
        </w:rPr>
        <w:t xml:space="preserve"> </w:t>
      </w:r>
      <w:r w:rsidRPr="00CF01D6">
        <w:rPr>
          <w:highlight w:val="lightGray"/>
        </w:rPr>
        <w:t>tabletės</w:t>
      </w:r>
    </w:p>
    <w:p w:rsidR="007B3121" w:rsidRPr="00CF01D6" w:rsidRDefault="007B3121" w:rsidP="007B3121">
      <w:pPr>
        <w:pStyle w:val="Pagrindinistekstas"/>
        <w:kinsoku w:val="0"/>
        <w:overflowPunct w:val="0"/>
      </w:pPr>
      <w:r w:rsidRPr="00CF01D6">
        <w:rPr>
          <w:highlight w:val="lightGray"/>
        </w:rPr>
        <w:t>Edoxaban STADA</w:t>
      </w:r>
      <w:r w:rsidRPr="00CF01D6">
        <w:rPr>
          <w:spacing w:val="-6"/>
          <w:highlight w:val="lightGray"/>
        </w:rPr>
        <w:t xml:space="preserve"> 60</w:t>
      </w:r>
      <w:r w:rsidRPr="00CF01D6">
        <w:rPr>
          <w:spacing w:val="-9"/>
          <w:highlight w:val="lightGray"/>
        </w:rPr>
        <w:t xml:space="preserve"> mg </w:t>
      </w:r>
      <w:r w:rsidRPr="00CF01D6">
        <w:rPr>
          <w:highlight w:val="lightGray"/>
        </w:rPr>
        <w:t>plėvele</w:t>
      </w:r>
      <w:r w:rsidRPr="00CF01D6">
        <w:rPr>
          <w:spacing w:val="-6"/>
          <w:highlight w:val="lightGray"/>
        </w:rPr>
        <w:t xml:space="preserve"> </w:t>
      </w:r>
      <w:r w:rsidRPr="00CF01D6">
        <w:rPr>
          <w:highlight w:val="lightGray"/>
        </w:rPr>
        <w:t>dengtos</w:t>
      </w:r>
      <w:r w:rsidRPr="00CF01D6">
        <w:rPr>
          <w:spacing w:val="-8"/>
          <w:highlight w:val="lightGray"/>
        </w:rPr>
        <w:t xml:space="preserve"> </w:t>
      </w:r>
      <w:r w:rsidRPr="00CF01D6">
        <w:rPr>
          <w:highlight w:val="lightGray"/>
        </w:rPr>
        <w:t>tabletės</w:t>
      </w:r>
    </w:p>
    <w:p w:rsidR="007B3121" w:rsidRPr="00CF01D6" w:rsidRDefault="007B3121" w:rsidP="007B3121">
      <w:pPr>
        <w:pStyle w:val="Pagrindinistekstas"/>
        <w:kinsoku w:val="0"/>
        <w:overflowPunct w:val="0"/>
      </w:pPr>
    </w:p>
    <w:p w:rsidR="007B3121" w:rsidRPr="00CF01D6" w:rsidRDefault="007B3121" w:rsidP="007B3121">
      <w:pPr>
        <w:pStyle w:val="Pagrindinistekstas"/>
        <w:kinsoku w:val="0"/>
        <w:overflowPunct w:val="0"/>
        <w:rPr>
          <w:i/>
          <w:iCs/>
          <w:spacing w:val="-2"/>
        </w:rPr>
      </w:pPr>
      <w:r w:rsidRPr="00CF01D6">
        <w:rPr>
          <w:i/>
          <w:iCs/>
          <w:spacing w:val="-2"/>
        </w:rPr>
        <w:t>edoxabanum</w:t>
      </w:r>
    </w:p>
    <w:p w:rsidR="007B3121" w:rsidRPr="00CF01D6" w:rsidRDefault="007B3121" w:rsidP="007B3121">
      <w:pPr>
        <w:tabs>
          <w:tab w:val="left" w:pos="567"/>
        </w:tabs>
        <w:spacing w:line="260" w:lineRule="exact"/>
        <w:rPr>
          <w:szCs w:val="24"/>
        </w:rPr>
      </w:pPr>
    </w:p>
    <w:p w:rsidR="007B3121" w:rsidRPr="00CF01D6" w:rsidRDefault="007B3121" w:rsidP="007B3121">
      <w:pPr>
        <w:tabs>
          <w:tab w:val="left" w:pos="567"/>
        </w:tabs>
        <w:spacing w:line="260" w:lineRule="exact"/>
        <w:rPr>
          <w:szCs w:val="24"/>
        </w:rPr>
      </w:pPr>
    </w:p>
    <w:p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2.</w:t>
      </w:r>
      <w:r w:rsidRPr="00CF01D6">
        <w:rPr>
          <w:b/>
          <w:szCs w:val="24"/>
        </w:rPr>
        <w:tab/>
      </w:r>
      <w:r w:rsidRPr="00CF01D6">
        <w:rPr>
          <w:b/>
          <w:caps/>
          <w:szCs w:val="24"/>
        </w:rPr>
        <w:t>REGISTRUOTOJO pavadinimas</w:t>
      </w:r>
    </w:p>
    <w:p w:rsidR="007B3121" w:rsidRPr="00CF01D6" w:rsidRDefault="007B3121" w:rsidP="007B3121">
      <w:pPr>
        <w:tabs>
          <w:tab w:val="left" w:pos="567"/>
        </w:tabs>
        <w:spacing w:line="260" w:lineRule="exact"/>
        <w:rPr>
          <w:szCs w:val="24"/>
        </w:rPr>
      </w:pPr>
    </w:p>
    <w:p w:rsidR="007B3121" w:rsidRPr="00CF01D6" w:rsidRDefault="007B3121" w:rsidP="007B3121">
      <w:pPr>
        <w:numPr>
          <w:ilvl w:val="12"/>
          <w:numId w:val="0"/>
        </w:numPr>
        <w:tabs>
          <w:tab w:val="left" w:pos="1296"/>
        </w:tabs>
        <w:snapToGrid w:val="0"/>
        <w:ind w:right="-2"/>
      </w:pPr>
      <w:r w:rsidRPr="00CF01D6">
        <w:t>STADA Arzneimittel AG</w:t>
      </w:r>
    </w:p>
    <w:p w:rsidR="007B3121" w:rsidRPr="00CF01D6" w:rsidRDefault="007B3121" w:rsidP="007B3121">
      <w:pPr>
        <w:tabs>
          <w:tab w:val="left" w:pos="567"/>
        </w:tabs>
        <w:spacing w:line="260" w:lineRule="exact"/>
        <w:rPr>
          <w:szCs w:val="24"/>
        </w:rPr>
      </w:pPr>
    </w:p>
    <w:p w:rsidR="007B3121" w:rsidRPr="00CF01D6" w:rsidRDefault="007B3121" w:rsidP="007B3121">
      <w:pPr>
        <w:tabs>
          <w:tab w:val="left" w:pos="567"/>
        </w:tabs>
        <w:spacing w:line="260" w:lineRule="exact"/>
        <w:rPr>
          <w:szCs w:val="24"/>
        </w:rPr>
      </w:pPr>
    </w:p>
    <w:p w:rsidR="007B3121" w:rsidRPr="00CF01D6" w:rsidRDefault="007B3121" w:rsidP="007B3121">
      <w:pPr>
        <w:pBdr>
          <w:top w:val="single" w:sz="4" w:space="1" w:color="auto"/>
          <w:left w:val="single" w:sz="4" w:space="4" w:color="auto"/>
          <w:bottom w:val="single" w:sz="4" w:space="2" w:color="auto"/>
          <w:right w:val="single" w:sz="4" w:space="4" w:color="auto"/>
        </w:pBdr>
        <w:tabs>
          <w:tab w:val="left" w:pos="567"/>
        </w:tabs>
        <w:rPr>
          <w:b/>
          <w:szCs w:val="24"/>
        </w:rPr>
      </w:pPr>
      <w:r w:rsidRPr="00CF01D6">
        <w:rPr>
          <w:b/>
          <w:szCs w:val="24"/>
        </w:rPr>
        <w:t>3.</w:t>
      </w:r>
      <w:r w:rsidRPr="00CF01D6">
        <w:rPr>
          <w:b/>
          <w:szCs w:val="24"/>
        </w:rPr>
        <w:tab/>
        <w:t>TINKAMUMO LAIKAS</w:t>
      </w:r>
    </w:p>
    <w:p w:rsidR="007B3121" w:rsidRPr="00CF01D6" w:rsidRDefault="007B3121" w:rsidP="007B3121">
      <w:pPr>
        <w:tabs>
          <w:tab w:val="left" w:pos="567"/>
        </w:tabs>
        <w:spacing w:line="260" w:lineRule="exact"/>
        <w:rPr>
          <w:szCs w:val="24"/>
        </w:rPr>
      </w:pPr>
    </w:p>
    <w:p w:rsidR="007B3121" w:rsidRPr="00CF01D6" w:rsidRDefault="007B3121" w:rsidP="007B3121">
      <w:pPr>
        <w:pStyle w:val="Pagrindinistekstas"/>
        <w:kinsoku w:val="0"/>
        <w:overflowPunct w:val="0"/>
        <w:rPr>
          <w:spacing w:val="-5"/>
        </w:rPr>
      </w:pPr>
      <w:r w:rsidRPr="00CF01D6">
        <w:t xml:space="preserve">EXP </w:t>
      </w:r>
      <w:r w:rsidRPr="00CF01D6">
        <w:rPr>
          <w:highlight w:val="lightGray"/>
        </w:rPr>
        <w:t>{mm/MMMM}</w:t>
      </w:r>
    </w:p>
    <w:p w:rsidR="007B3121" w:rsidRPr="00CF01D6" w:rsidRDefault="007B3121" w:rsidP="007B3121">
      <w:pPr>
        <w:tabs>
          <w:tab w:val="left" w:pos="567"/>
        </w:tabs>
        <w:spacing w:line="260" w:lineRule="exact"/>
      </w:pPr>
    </w:p>
    <w:p w:rsidR="007B3121" w:rsidRPr="00CF01D6" w:rsidRDefault="007B3121" w:rsidP="007B3121">
      <w:pPr>
        <w:tabs>
          <w:tab w:val="left" w:pos="567"/>
        </w:tabs>
        <w:spacing w:line="260" w:lineRule="exact"/>
      </w:pPr>
    </w:p>
    <w:p w:rsidR="007B3121" w:rsidRPr="00CF01D6" w:rsidRDefault="007B3121" w:rsidP="007B3121">
      <w:pPr>
        <w:suppressLineNumbers/>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4.</w:t>
      </w:r>
      <w:r w:rsidRPr="00CF01D6">
        <w:rPr>
          <w:b/>
          <w:szCs w:val="24"/>
        </w:rPr>
        <w:tab/>
        <w:t>SERIJOS NUMERIS</w:t>
      </w:r>
    </w:p>
    <w:p w:rsidR="007B3121" w:rsidRPr="00CF01D6" w:rsidRDefault="007B3121" w:rsidP="007B3121">
      <w:pPr>
        <w:tabs>
          <w:tab w:val="left" w:pos="567"/>
        </w:tabs>
        <w:spacing w:line="260" w:lineRule="exact"/>
      </w:pPr>
    </w:p>
    <w:p w:rsidR="007B3121" w:rsidRPr="00CF01D6" w:rsidRDefault="007B3121" w:rsidP="007B3121">
      <w:pPr>
        <w:pStyle w:val="Pagrindinistekstas"/>
        <w:kinsoku w:val="0"/>
        <w:overflowPunct w:val="0"/>
        <w:rPr>
          <w:spacing w:val="-2"/>
        </w:rPr>
      </w:pPr>
      <w:r w:rsidRPr="00CF01D6">
        <w:rPr>
          <w:spacing w:val="-2"/>
        </w:rPr>
        <w:t xml:space="preserve">Lot </w:t>
      </w:r>
      <w:r w:rsidRPr="00CF01D6">
        <w:rPr>
          <w:spacing w:val="-2"/>
          <w:highlight w:val="lightGray"/>
        </w:rPr>
        <w:t>{numeris}</w:t>
      </w:r>
    </w:p>
    <w:p w:rsidR="007B3121" w:rsidRPr="00CF01D6" w:rsidRDefault="007B3121" w:rsidP="007B3121">
      <w:pPr>
        <w:tabs>
          <w:tab w:val="left" w:pos="567"/>
        </w:tabs>
        <w:spacing w:line="260" w:lineRule="exact"/>
        <w:rPr>
          <w:szCs w:val="24"/>
        </w:rPr>
      </w:pPr>
    </w:p>
    <w:p w:rsidR="007B3121" w:rsidRPr="00CF01D6" w:rsidRDefault="007B3121" w:rsidP="007B3121">
      <w:pPr>
        <w:tabs>
          <w:tab w:val="left" w:pos="567"/>
        </w:tabs>
        <w:spacing w:line="260" w:lineRule="exact"/>
        <w:rPr>
          <w:szCs w:val="24"/>
        </w:rPr>
      </w:pPr>
    </w:p>
    <w:p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5.</w:t>
      </w:r>
      <w:r w:rsidRPr="00CF01D6">
        <w:rPr>
          <w:b/>
          <w:szCs w:val="24"/>
        </w:rPr>
        <w:tab/>
        <w:t>KITA</w:t>
      </w:r>
    </w:p>
    <w:p w:rsidR="007B3121" w:rsidRPr="00CF01D6" w:rsidRDefault="007B3121" w:rsidP="007B3121">
      <w:pPr>
        <w:tabs>
          <w:tab w:val="left" w:pos="567"/>
        </w:tabs>
        <w:spacing w:line="260" w:lineRule="exact"/>
        <w:rPr>
          <w:szCs w:val="24"/>
        </w:rPr>
      </w:pPr>
    </w:p>
    <w:p w:rsidR="007B3121" w:rsidRPr="00CF01D6" w:rsidRDefault="007B3121" w:rsidP="007B3121">
      <w:pPr>
        <w:tabs>
          <w:tab w:val="left" w:pos="567"/>
        </w:tabs>
        <w:spacing w:line="260" w:lineRule="exact"/>
        <w:rPr>
          <w:szCs w:val="24"/>
        </w:rPr>
      </w:pPr>
    </w:p>
    <w:p w:rsidR="00404782" w:rsidRPr="00CF01D6" w:rsidRDefault="00404782" w:rsidP="00404782">
      <w:pPr>
        <w:tabs>
          <w:tab w:val="left" w:pos="567"/>
        </w:tabs>
        <w:spacing w:line="260" w:lineRule="exact"/>
      </w:pPr>
      <w:r w:rsidRPr="00CF01D6">
        <w:rPr>
          <w:highlight w:val="lightGray"/>
        </w:rPr>
        <w:br w:type="page"/>
      </w:r>
    </w:p>
    <w:p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CF01D6">
        <w:rPr>
          <w:b/>
          <w:bCs/>
        </w:rPr>
        <w:t>PACIENTO</w:t>
      </w:r>
      <w:r w:rsidRPr="00CF01D6">
        <w:rPr>
          <w:b/>
          <w:bCs/>
          <w:spacing w:val="-9"/>
        </w:rPr>
        <w:t xml:space="preserve"> </w:t>
      </w:r>
      <w:r w:rsidRPr="00CF01D6">
        <w:rPr>
          <w:b/>
          <w:bCs/>
          <w:spacing w:val="-2"/>
        </w:rPr>
        <w:t>ATMINTINĖ</w:t>
      </w:r>
    </w:p>
    <w:p w:rsidR="00404782" w:rsidRPr="00CF01D6" w:rsidRDefault="00404782" w:rsidP="00404782">
      <w:pPr>
        <w:pStyle w:val="Antrat1"/>
        <w:kinsoku w:val="0"/>
        <w:overflowPunct w:val="0"/>
        <w:spacing w:before="0"/>
        <w:ind w:left="0"/>
      </w:pPr>
    </w:p>
    <w:p w:rsidR="00404782" w:rsidRPr="00CF01D6" w:rsidRDefault="00404782" w:rsidP="00404782">
      <w:pPr>
        <w:pStyle w:val="Antrat1"/>
        <w:kinsoku w:val="0"/>
        <w:overflowPunct w:val="0"/>
        <w:spacing w:before="0"/>
        <w:ind w:left="0"/>
        <w:rPr>
          <w:spacing w:val="-2"/>
        </w:rPr>
      </w:pPr>
      <w:r w:rsidRPr="00CF01D6">
        <w:t>PACIENTO</w:t>
      </w:r>
      <w:r w:rsidRPr="00CF01D6">
        <w:rPr>
          <w:spacing w:val="-9"/>
        </w:rPr>
        <w:t xml:space="preserve"> </w:t>
      </w:r>
      <w:r w:rsidRPr="00CF01D6">
        <w:rPr>
          <w:spacing w:val="-2"/>
        </w:rPr>
        <w:t>ATMINTINĖ</w:t>
      </w:r>
    </w:p>
    <w:p w:rsidR="00404782" w:rsidRPr="00CF01D6" w:rsidRDefault="00404782" w:rsidP="00404782">
      <w:pPr>
        <w:pStyle w:val="Pagrindinistekstas"/>
        <w:kinsoku w:val="0"/>
        <w:overflowPunct w:val="0"/>
        <w:rPr>
          <w:b/>
          <w:bCs/>
        </w:rPr>
      </w:pPr>
    </w:p>
    <w:p w:rsidR="00404782" w:rsidRPr="00CF01D6" w:rsidRDefault="00404782" w:rsidP="00404782">
      <w:pPr>
        <w:pStyle w:val="Antrat2"/>
        <w:kinsoku w:val="0"/>
        <w:overflowPunct w:val="0"/>
        <w:ind w:left="0"/>
        <w:rPr>
          <w:spacing w:val="-2"/>
        </w:rPr>
      </w:pPr>
      <w:r w:rsidRPr="00CF01D6">
        <w:rPr>
          <w:spacing w:val="-2"/>
        </w:rPr>
        <w:t>Edoxaban STADA</w:t>
      </w:r>
    </w:p>
    <w:p w:rsidR="00404782" w:rsidRPr="00CF01D6" w:rsidRDefault="00404782" w:rsidP="00404782">
      <w:pPr>
        <w:pStyle w:val="Pagrindinistekstas"/>
        <w:kinsoku w:val="0"/>
        <w:overflowPunct w:val="0"/>
        <w:rPr>
          <w:spacing w:val="-2"/>
        </w:rPr>
      </w:pPr>
      <w:r w:rsidRPr="00CF01D6">
        <w:t>plėvele</w:t>
      </w:r>
      <w:r w:rsidRPr="00CF01D6">
        <w:rPr>
          <w:spacing w:val="-5"/>
        </w:rPr>
        <w:t xml:space="preserve"> </w:t>
      </w:r>
      <w:r w:rsidRPr="00CF01D6">
        <w:t>dengtos</w:t>
      </w:r>
      <w:r w:rsidRPr="00CF01D6">
        <w:rPr>
          <w:spacing w:val="-4"/>
        </w:rPr>
        <w:t xml:space="preserve"> </w:t>
      </w:r>
      <w:r w:rsidRPr="00CF01D6">
        <w:rPr>
          <w:spacing w:val="-2"/>
        </w:rPr>
        <w:t>tabletės</w:t>
      </w:r>
    </w:p>
    <w:p w:rsidR="00404782" w:rsidRPr="00CF01D6" w:rsidRDefault="00404782" w:rsidP="00404782">
      <w:pPr>
        <w:pStyle w:val="Antrat2"/>
        <w:kinsoku w:val="0"/>
        <w:overflowPunct w:val="0"/>
        <w:ind w:left="0"/>
        <w:rPr>
          <w:spacing w:val="-2"/>
        </w:rPr>
      </w:pPr>
      <w:r w:rsidRPr="00CF01D6">
        <w:rPr>
          <w:spacing w:val="-2"/>
        </w:rPr>
        <w:t>edoksabanas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Visada</w:t>
      </w:r>
      <w:r w:rsidRPr="00CF01D6">
        <w:rPr>
          <w:spacing w:val="-7"/>
        </w:rPr>
        <w:t xml:space="preserve"> </w:t>
      </w:r>
      <w:r w:rsidRPr="00CF01D6">
        <w:t>turėkite</w:t>
      </w:r>
      <w:r w:rsidRPr="00CF01D6">
        <w:rPr>
          <w:spacing w:val="-4"/>
        </w:rPr>
        <w:t xml:space="preserve"> </w:t>
      </w:r>
      <w:r w:rsidRPr="00CF01D6">
        <w:t>šią</w:t>
      </w:r>
      <w:r w:rsidRPr="00CF01D6">
        <w:rPr>
          <w:spacing w:val="-4"/>
        </w:rPr>
        <w:t xml:space="preserve"> </w:t>
      </w:r>
      <w:r w:rsidRPr="00CF01D6">
        <w:t>atmintinę</w:t>
      </w:r>
      <w:r w:rsidRPr="00CF01D6">
        <w:rPr>
          <w:spacing w:val="-4"/>
        </w:rPr>
        <w:t xml:space="preserve"> </w:t>
      </w:r>
      <w:r w:rsidRPr="00CF01D6">
        <w:t>su</w:t>
      </w:r>
      <w:r w:rsidRPr="00CF01D6">
        <w:rPr>
          <w:spacing w:val="-4"/>
        </w:rPr>
        <w:t xml:space="preserve"> </w:t>
      </w:r>
      <w:r w:rsidRPr="00CF01D6">
        <w:rPr>
          <w:spacing w:val="-2"/>
        </w:rPr>
        <w:t>savimi.</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Pateikite</w:t>
      </w:r>
      <w:r w:rsidRPr="00CF01D6">
        <w:rPr>
          <w:spacing w:val="-4"/>
        </w:rPr>
        <w:t xml:space="preserve"> </w:t>
      </w:r>
      <w:r w:rsidRPr="00CF01D6">
        <w:t>ją</w:t>
      </w:r>
      <w:r w:rsidRPr="00CF01D6">
        <w:rPr>
          <w:spacing w:val="-4"/>
        </w:rPr>
        <w:t xml:space="preserve"> </w:t>
      </w:r>
      <w:r w:rsidRPr="00CF01D6">
        <w:t>savo</w:t>
      </w:r>
      <w:r w:rsidRPr="00CF01D6">
        <w:rPr>
          <w:spacing w:val="-5"/>
        </w:rPr>
        <w:t xml:space="preserve"> </w:t>
      </w:r>
      <w:r w:rsidRPr="00CF01D6">
        <w:t>sveikatos</w:t>
      </w:r>
      <w:r w:rsidRPr="00CF01D6">
        <w:rPr>
          <w:spacing w:val="-4"/>
        </w:rPr>
        <w:t xml:space="preserve"> </w:t>
      </w:r>
      <w:r w:rsidRPr="00CF01D6">
        <w:t>priežiūros</w:t>
      </w:r>
      <w:r w:rsidRPr="00CF01D6">
        <w:rPr>
          <w:spacing w:val="-4"/>
        </w:rPr>
        <w:t xml:space="preserve"> </w:t>
      </w:r>
      <w:r w:rsidRPr="00CF01D6">
        <w:t>specialistui,</w:t>
      </w:r>
      <w:r w:rsidRPr="00CF01D6">
        <w:rPr>
          <w:spacing w:val="-2"/>
        </w:rPr>
        <w:t xml:space="preserve"> </w:t>
      </w:r>
      <w:r w:rsidRPr="00CF01D6">
        <w:t>vaistininkui,</w:t>
      </w:r>
      <w:r w:rsidRPr="00CF01D6">
        <w:rPr>
          <w:spacing w:val="-5"/>
        </w:rPr>
        <w:t xml:space="preserve"> </w:t>
      </w:r>
      <w:r w:rsidRPr="00CF01D6">
        <w:t>chirurgui</w:t>
      </w:r>
      <w:r w:rsidRPr="00CF01D6">
        <w:rPr>
          <w:spacing w:val="-4"/>
        </w:rPr>
        <w:t xml:space="preserve"> </w:t>
      </w:r>
      <w:r w:rsidRPr="00CF01D6">
        <w:t>arba</w:t>
      </w:r>
      <w:r w:rsidRPr="00CF01D6">
        <w:rPr>
          <w:spacing w:val="-2"/>
        </w:rPr>
        <w:t xml:space="preserve"> </w:t>
      </w:r>
      <w:r w:rsidRPr="00CF01D6">
        <w:t>odontologui</w:t>
      </w:r>
      <w:r w:rsidRPr="00CF01D6">
        <w:rPr>
          <w:spacing w:val="-4"/>
        </w:rPr>
        <w:t xml:space="preserve"> </w:t>
      </w:r>
      <w:r w:rsidRPr="00CF01D6">
        <w:t>prieš</w:t>
      </w:r>
      <w:r w:rsidRPr="00CF01D6">
        <w:rPr>
          <w:spacing w:val="-4"/>
        </w:rPr>
        <w:t xml:space="preserve"> </w:t>
      </w:r>
      <w:r w:rsidRPr="00CF01D6">
        <w:t>taikant bet kokį medicininį gydymą ar intervenciją.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04782">
      <w:pPr>
        <w:pStyle w:val="Antrat1"/>
        <w:kinsoku w:val="0"/>
        <w:overflowPunct w:val="0"/>
        <w:spacing w:before="0"/>
        <w:ind w:left="0"/>
        <w:rPr>
          <w:spacing w:val="-2"/>
        </w:rPr>
      </w:pPr>
      <w:r w:rsidRPr="00CF01D6">
        <w:t>PACIENTO</w:t>
      </w:r>
      <w:r w:rsidRPr="00CF01D6">
        <w:rPr>
          <w:spacing w:val="-9"/>
        </w:rPr>
        <w:t xml:space="preserve"> </w:t>
      </w:r>
      <w:r w:rsidRPr="00CF01D6">
        <w:rPr>
          <w:spacing w:val="-2"/>
        </w:rPr>
        <w:t>INFORMACIJA</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Paciento</w:t>
      </w:r>
      <w:r w:rsidRPr="00CF01D6">
        <w:rPr>
          <w:spacing w:val="-6"/>
        </w:rPr>
        <w:t xml:space="preserve"> </w:t>
      </w:r>
      <w:r w:rsidRPr="00CF01D6">
        <w:t>vardas,</w:t>
      </w:r>
      <w:r w:rsidRPr="00CF01D6">
        <w:rPr>
          <w:spacing w:val="-2"/>
        </w:rPr>
        <w:t xml:space="preserve"> pavardė:</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Gimimo</w:t>
      </w:r>
      <w:r w:rsidRPr="00CF01D6">
        <w:rPr>
          <w:spacing w:val="-7"/>
        </w:rPr>
        <w:t xml:space="preserve"> </w:t>
      </w:r>
      <w:r w:rsidRPr="00CF01D6">
        <w:rPr>
          <w:spacing w:val="-2"/>
        </w:rPr>
        <w:t>data:</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Prireikus</w:t>
      </w:r>
      <w:r w:rsidRPr="00CF01D6">
        <w:rPr>
          <w:spacing w:val="-7"/>
        </w:rPr>
        <w:t xml:space="preserve"> </w:t>
      </w:r>
      <w:r w:rsidRPr="00CF01D6">
        <w:t>neatidėliotinos</w:t>
      </w:r>
      <w:r w:rsidRPr="00CF01D6">
        <w:rPr>
          <w:spacing w:val="-8"/>
        </w:rPr>
        <w:t xml:space="preserve"> </w:t>
      </w:r>
      <w:r w:rsidRPr="00CF01D6">
        <w:t>pagalbos,</w:t>
      </w:r>
      <w:r w:rsidRPr="00CF01D6">
        <w:rPr>
          <w:spacing w:val="-7"/>
        </w:rPr>
        <w:t xml:space="preserve"> </w:t>
      </w:r>
      <w:r w:rsidRPr="00CF01D6">
        <w:t>prašome</w:t>
      </w:r>
      <w:r w:rsidRPr="00CF01D6">
        <w:rPr>
          <w:spacing w:val="-6"/>
        </w:rPr>
        <w:t xml:space="preserve"> </w:t>
      </w:r>
      <w:r w:rsidRPr="00CF01D6">
        <w:rPr>
          <w:spacing w:val="-2"/>
        </w:rPr>
        <w:t>kreiptis:</w:t>
      </w:r>
    </w:p>
    <w:p w:rsidR="00404782" w:rsidRPr="00CF01D6" w:rsidRDefault="00404782" w:rsidP="00404782">
      <w:pPr>
        <w:pStyle w:val="Pagrindinistekstas"/>
        <w:kinsoku w:val="0"/>
        <w:overflowPunct w:val="0"/>
        <w:rPr>
          <w:spacing w:val="-2"/>
        </w:rPr>
      </w:pPr>
    </w:p>
    <w:p w:rsidR="00404782" w:rsidRPr="00CF01D6" w:rsidRDefault="00404782" w:rsidP="00404782">
      <w:pPr>
        <w:pStyle w:val="Pagrindinistekstas"/>
        <w:kinsoku w:val="0"/>
        <w:overflowPunct w:val="0"/>
        <w:rPr>
          <w:spacing w:val="-2"/>
        </w:rPr>
      </w:pPr>
      <w:r w:rsidRPr="00CF01D6">
        <w:t>Vardas,</w:t>
      </w:r>
      <w:r w:rsidRPr="00CF01D6">
        <w:rPr>
          <w:spacing w:val="-6"/>
        </w:rPr>
        <w:t xml:space="preserve"> </w:t>
      </w:r>
      <w:r w:rsidRPr="00CF01D6">
        <w:rPr>
          <w:spacing w:val="-2"/>
        </w:rPr>
        <w:t>pavardė:</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4"/>
        </w:rPr>
      </w:pPr>
      <w:r w:rsidRPr="00CF01D6">
        <w:t>Tel.</w:t>
      </w:r>
      <w:r w:rsidRPr="00CF01D6">
        <w:rPr>
          <w:spacing w:val="-2"/>
        </w:rPr>
        <w:t xml:space="preserve"> n</w:t>
      </w:r>
      <w:r w:rsidRPr="00CF01D6">
        <w:rPr>
          <w:spacing w:val="-4"/>
        </w:rPr>
        <w:t>r.:</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04782">
      <w:pPr>
        <w:pStyle w:val="Antrat1"/>
        <w:kinsoku w:val="0"/>
        <w:overflowPunct w:val="0"/>
        <w:spacing w:before="0"/>
        <w:ind w:left="0"/>
        <w:rPr>
          <w:spacing w:val="-2"/>
        </w:rPr>
      </w:pPr>
      <w:r w:rsidRPr="00CF01D6">
        <w:t>GYDYMO</w:t>
      </w:r>
      <w:r w:rsidRPr="00CF01D6">
        <w:rPr>
          <w:spacing w:val="-8"/>
        </w:rPr>
        <w:t xml:space="preserve"> </w:t>
      </w:r>
      <w:r w:rsidRPr="00CF01D6">
        <w:rPr>
          <w:spacing w:val="-2"/>
        </w:rPr>
        <w:t>INFORMACIJA</w:t>
      </w:r>
    </w:p>
    <w:p w:rsidR="00404782" w:rsidRPr="00CF01D6" w:rsidRDefault="00404782" w:rsidP="00404782">
      <w:pPr>
        <w:pStyle w:val="Pagrindinistekstas"/>
        <w:kinsoku w:val="0"/>
        <w:overflowPunct w:val="0"/>
        <w:rPr>
          <w:spacing w:val="-2"/>
        </w:rPr>
      </w:pPr>
      <w:r w:rsidRPr="00CF01D6">
        <w:t>(Pildo</w:t>
      </w:r>
      <w:r w:rsidRPr="00CF01D6">
        <w:rPr>
          <w:spacing w:val="-2"/>
        </w:rPr>
        <w:t xml:space="preserve"> gydytojas)</w:t>
      </w:r>
    </w:p>
    <w:p w:rsidR="00404782" w:rsidRPr="00CF01D6" w:rsidRDefault="00404782" w:rsidP="00404782">
      <w:pPr>
        <w:pStyle w:val="Pagrindinistekstas"/>
        <w:kinsoku w:val="0"/>
        <w:overflowPunct w:val="0"/>
      </w:pPr>
    </w:p>
    <w:p w:rsidR="00404782" w:rsidRPr="00CF01D6" w:rsidRDefault="00404782" w:rsidP="00404782">
      <w:pPr>
        <w:pStyle w:val="Pagrindinistekstas"/>
        <w:tabs>
          <w:tab w:val="left" w:pos="3099"/>
        </w:tabs>
        <w:kinsoku w:val="0"/>
        <w:overflowPunct w:val="0"/>
      </w:pPr>
      <w:r w:rsidRPr="00CF01D6">
        <w:t>Edoxaban STADA</w:t>
      </w:r>
      <w:r w:rsidRPr="00CF01D6">
        <w:rPr>
          <w:spacing w:val="-2"/>
        </w:rPr>
        <w:t xml:space="preserve"> </w:t>
      </w:r>
      <w:r w:rsidRPr="00CF01D6">
        <w:t>skirtas</w:t>
      </w:r>
      <w:r w:rsidRPr="00CF01D6">
        <w:rPr>
          <w:spacing w:val="-1"/>
        </w:rPr>
        <w:t xml:space="preserve"> </w:t>
      </w:r>
      <w:r w:rsidRPr="00CF01D6">
        <w:t>vartoti</w:t>
      </w:r>
      <w:r w:rsidRPr="00CF01D6">
        <w:rPr>
          <w:spacing w:val="-1"/>
        </w:rPr>
        <w:t xml:space="preserve"> </w:t>
      </w:r>
      <w:r w:rsidRPr="00CF01D6">
        <w:t>kartą</w:t>
      </w:r>
      <w:r w:rsidRPr="00CF01D6">
        <w:rPr>
          <w:spacing w:val="-4"/>
        </w:rPr>
        <w:t xml:space="preserve"> </w:t>
      </w:r>
      <w:r w:rsidRPr="00CF01D6">
        <w:t>per</w:t>
      </w:r>
      <w:r w:rsidRPr="00CF01D6">
        <w:rPr>
          <w:spacing w:val="-1"/>
        </w:rPr>
        <w:t xml:space="preserve"> </w:t>
      </w:r>
      <w:r w:rsidRPr="00CF01D6">
        <w:t>parą</w:t>
      </w:r>
      <w:r w:rsidRPr="00CF01D6">
        <w:rPr>
          <w:spacing w:val="-4"/>
        </w:rPr>
        <w:t xml:space="preserve"> </w:t>
      </w:r>
      <w:r w:rsidRPr="00CF01D6">
        <w:t>po</w:t>
      </w:r>
      <w:r w:rsidRPr="00CF01D6">
        <w:tab/>
        <w:t>mg</w:t>
      </w:r>
    </w:p>
    <w:p w:rsidR="00404782" w:rsidRPr="00CF01D6" w:rsidRDefault="00404782" w:rsidP="00404782">
      <w:pPr>
        <w:pStyle w:val="Pagrindinistekstas"/>
        <w:tabs>
          <w:tab w:val="left" w:pos="3099"/>
        </w:tabs>
        <w:kinsoku w:val="0"/>
        <w:overflowPunct w:val="0"/>
      </w:pPr>
    </w:p>
    <w:p w:rsidR="00404782" w:rsidRPr="00CF01D6" w:rsidRDefault="00404782" w:rsidP="007B3121">
      <w:pPr>
        <w:pStyle w:val="Pagrindinistekstas"/>
        <w:tabs>
          <w:tab w:val="left" w:pos="2835"/>
        </w:tabs>
        <w:kinsoku w:val="0"/>
        <w:overflowPunct w:val="0"/>
        <w:rPr>
          <w:spacing w:val="-2"/>
        </w:rPr>
      </w:pPr>
      <w:r w:rsidRPr="00CF01D6">
        <w:t>Gydymas pradėtas:</w:t>
      </w:r>
      <w:r w:rsidRPr="00CF01D6">
        <w:tab/>
      </w:r>
      <w:r w:rsidR="00A50836">
        <w:rPr>
          <w:szCs w:val="20"/>
          <w:lang w:eastAsia="en-US"/>
        </w:rPr>
        <w:t>/</w:t>
      </w:r>
      <w:r w:rsidRPr="00CF01D6">
        <w:tab/>
      </w:r>
      <w:r w:rsidRPr="00CF01D6">
        <w:rPr>
          <w:spacing w:val="-2"/>
        </w:rPr>
        <w:t>(mm</w:t>
      </w:r>
      <w:r w:rsidR="00A50836">
        <w:rPr>
          <w:spacing w:val="-2"/>
        </w:rPr>
        <w:t>/MMMM</w:t>
      </w:r>
      <w:r w:rsidRPr="00CF01D6">
        <w:rPr>
          <w:spacing w:val="-2"/>
        </w:rPr>
        <w:t>)</w:t>
      </w:r>
    </w:p>
    <w:p w:rsidR="00404782" w:rsidRPr="00CF01D6" w:rsidRDefault="00404782" w:rsidP="00404782">
      <w:pPr>
        <w:pStyle w:val="Pagrindinistekstas"/>
        <w:tabs>
          <w:tab w:val="left" w:pos="3099"/>
        </w:tabs>
        <w:kinsoku w:val="0"/>
        <w:overflowPunct w:val="0"/>
        <w:rPr>
          <w:spacing w:val="-2"/>
        </w:rPr>
      </w:pPr>
    </w:p>
    <w:p w:rsidR="00404782" w:rsidRPr="00CF01D6" w:rsidRDefault="00404782" w:rsidP="00404782">
      <w:pPr>
        <w:pStyle w:val="Pagrindinistekstas"/>
        <w:tabs>
          <w:tab w:val="left" w:pos="3099"/>
        </w:tabs>
        <w:kinsoku w:val="0"/>
        <w:overflowPunct w:val="0"/>
      </w:pPr>
      <w:r w:rsidRPr="00CF01D6">
        <w:t>Kraujo tipas:</w:t>
      </w:r>
    </w:p>
    <w:p w:rsidR="00404782" w:rsidRPr="00CF01D6" w:rsidRDefault="00404782" w:rsidP="00404782">
      <w:pPr>
        <w:pStyle w:val="Pagrindinistekstas"/>
        <w:tabs>
          <w:tab w:val="left" w:pos="3099"/>
        </w:tabs>
        <w:kinsoku w:val="0"/>
        <w:overflowPunct w:val="0"/>
      </w:pPr>
    </w:p>
    <w:p w:rsidR="00404782" w:rsidRPr="00CF01D6" w:rsidRDefault="00404782" w:rsidP="00404782">
      <w:pPr>
        <w:pStyle w:val="Pagrindinistekstas"/>
        <w:kinsoku w:val="0"/>
        <w:overflowPunct w:val="0"/>
        <w:rPr>
          <w:spacing w:val="-2"/>
        </w:rPr>
      </w:pPr>
      <w:r w:rsidRPr="00CF01D6">
        <w:t>Kiti</w:t>
      </w:r>
      <w:r w:rsidRPr="00CF01D6">
        <w:rPr>
          <w:spacing w:val="-4"/>
        </w:rPr>
        <w:t xml:space="preserve"> </w:t>
      </w:r>
      <w:r w:rsidRPr="00CF01D6">
        <w:t>vaistai</w:t>
      </w:r>
      <w:r w:rsidRPr="00CF01D6">
        <w:rPr>
          <w:spacing w:val="-4"/>
        </w:rPr>
        <w:t xml:space="preserve"> </w:t>
      </w:r>
      <w:r w:rsidRPr="00CF01D6">
        <w:t xml:space="preserve">/ </w:t>
      </w:r>
      <w:r w:rsidR="00CF01D6">
        <w:rPr>
          <w:spacing w:val="-2"/>
        </w:rPr>
        <w:t>būklės</w:t>
      </w:r>
      <w:r w:rsidRPr="00CF01D6">
        <w:rPr>
          <w:spacing w:val="-2"/>
        </w:rPr>
        <w:t>:</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04782">
      <w:pPr>
        <w:pStyle w:val="Antrat1"/>
        <w:kinsoku w:val="0"/>
        <w:overflowPunct w:val="0"/>
        <w:spacing w:before="0"/>
        <w:ind w:left="0"/>
        <w:rPr>
          <w:spacing w:val="-2"/>
        </w:rPr>
      </w:pPr>
      <w:r w:rsidRPr="00CF01D6">
        <w:t>VAISTĄ</w:t>
      </w:r>
      <w:r w:rsidRPr="00CF01D6">
        <w:rPr>
          <w:spacing w:val="-10"/>
        </w:rPr>
        <w:t xml:space="preserve"> </w:t>
      </w:r>
      <w:r w:rsidRPr="00CF01D6">
        <w:t>SKIRIANČIO</w:t>
      </w:r>
      <w:r w:rsidRPr="00CF01D6">
        <w:rPr>
          <w:spacing w:val="-8"/>
        </w:rPr>
        <w:t xml:space="preserve"> </w:t>
      </w:r>
      <w:r w:rsidRPr="00CF01D6">
        <w:t>ASMENS</w:t>
      </w:r>
      <w:r w:rsidRPr="00CF01D6">
        <w:rPr>
          <w:spacing w:val="-9"/>
        </w:rPr>
        <w:t xml:space="preserve"> </w:t>
      </w:r>
      <w:r w:rsidRPr="00CF01D6">
        <w:rPr>
          <w:spacing w:val="-2"/>
        </w:rPr>
        <w:t>INFORMACIJA</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pPr>
      <w:r w:rsidRPr="00CF01D6">
        <w:t>Prireikus</w:t>
      </w:r>
      <w:r w:rsidRPr="00CF01D6">
        <w:rPr>
          <w:spacing w:val="-5"/>
        </w:rPr>
        <w:t xml:space="preserve"> </w:t>
      </w:r>
      <w:r w:rsidRPr="00CF01D6">
        <w:t>daugiau</w:t>
      </w:r>
      <w:r w:rsidRPr="00CF01D6">
        <w:rPr>
          <w:spacing w:val="-5"/>
        </w:rPr>
        <w:t xml:space="preserve"> </w:t>
      </w:r>
      <w:r w:rsidRPr="00CF01D6">
        <w:t>informacijos</w:t>
      </w:r>
      <w:r w:rsidRPr="00CF01D6">
        <w:rPr>
          <w:spacing w:val="-5"/>
        </w:rPr>
        <w:t xml:space="preserve"> </w:t>
      </w:r>
      <w:r w:rsidRPr="00CF01D6">
        <w:t>arba</w:t>
      </w:r>
      <w:r w:rsidRPr="00CF01D6">
        <w:rPr>
          <w:spacing w:val="-7"/>
        </w:rPr>
        <w:t xml:space="preserve"> </w:t>
      </w:r>
      <w:r w:rsidRPr="00CF01D6">
        <w:t>neatidėliotinos</w:t>
      </w:r>
      <w:r w:rsidRPr="00CF01D6">
        <w:rPr>
          <w:spacing w:val="-5"/>
        </w:rPr>
        <w:t xml:space="preserve"> </w:t>
      </w:r>
      <w:r w:rsidRPr="00CF01D6">
        <w:t>pagalbos,</w:t>
      </w:r>
      <w:r w:rsidRPr="00CF01D6">
        <w:rPr>
          <w:spacing w:val="-5"/>
        </w:rPr>
        <w:t xml:space="preserve"> </w:t>
      </w:r>
      <w:r w:rsidRPr="00CF01D6">
        <w:t>prašome</w:t>
      </w:r>
      <w:r w:rsidRPr="00CF01D6">
        <w:rPr>
          <w:spacing w:val="-5"/>
        </w:rPr>
        <w:t xml:space="preserve"> </w:t>
      </w:r>
      <w:r w:rsidRPr="00CF01D6">
        <w:t xml:space="preserve">kreiptis: </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Gydytojo vardas, pavardė:</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Tel.</w:t>
      </w:r>
      <w:r w:rsidRPr="00CF01D6">
        <w:rPr>
          <w:spacing w:val="-2"/>
        </w:rPr>
        <w:t xml:space="preserve"> n</w:t>
      </w:r>
      <w:r w:rsidRPr="00CF01D6">
        <w:t>r.,</w:t>
      </w:r>
      <w:r w:rsidRPr="00CF01D6">
        <w:rPr>
          <w:spacing w:val="-2"/>
        </w:rPr>
        <w:t xml:space="preserve"> antspaudas: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Gydytojo</w:t>
      </w:r>
      <w:r w:rsidRPr="00CF01D6">
        <w:rPr>
          <w:spacing w:val="-5"/>
        </w:rPr>
        <w:t xml:space="preserve"> </w:t>
      </w:r>
      <w:r w:rsidRPr="00CF01D6">
        <w:rPr>
          <w:spacing w:val="-2"/>
        </w:rPr>
        <w:t>parašas: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04782">
      <w:pPr>
        <w:pStyle w:val="Antrat1"/>
        <w:kinsoku w:val="0"/>
        <w:overflowPunct w:val="0"/>
        <w:spacing w:before="0"/>
        <w:ind w:left="0"/>
        <w:rPr>
          <w:spacing w:val="-2"/>
        </w:rPr>
      </w:pPr>
      <w:r w:rsidRPr="00CF01D6">
        <w:t>INFORMACIJA</w:t>
      </w:r>
      <w:r w:rsidRPr="00CF01D6">
        <w:rPr>
          <w:spacing w:val="-11"/>
        </w:rPr>
        <w:t xml:space="preserve"> </w:t>
      </w:r>
      <w:r w:rsidRPr="00CF01D6">
        <w:t>SVEIKATOS</w:t>
      </w:r>
      <w:r w:rsidRPr="00CF01D6">
        <w:rPr>
          <w:spacing w:val="-10"/>
        </w:rPr>
        <w:t xml:space="preserve"> </w:t>
      </w:r>
      <w:r w:rsidRPr="00CF01D6">
        <w:t>PRIEŽIŪROS</w:t>
      </w:r>
      <w:r w:rsidRPr="00CF01D6">
        <w:rPr>
          <w:spacing w:val="-10"/>
        </w:rPr>
        <w:t xml:space="preserve"> </w:t>
      </w:r>
      <w:r w:rsidRPr="00CF01D6">
        <w:rPr>
          <w:spacing w:val="-2"/>
        </w:rPr>
        <w:t>SPECIALISTAMS</w:t>
      </w:r>
    </w:p>
    <w:p w:rsidR="00404782" w:rsidRPr="00CF01D6" w:rsidRDefault="00404782" w:rsidP="00404782">
      <w:pPr>
        <w:pStyle w:val="Pagrindinistekstas"/>
        <w:kinsoku w:val="0"/>
        <w:overflowPunct w:val="0"/>
        <w:rPr>
          <w:b/>
          <w:bCs/>
        </w:rPr>
      </w:pPr>
    </w:p>
    <w:p w:rsidR="00404782" w:rsidRPr="00CF01D6" w:rsidRDefault="00404782" w:rsidP="00404782">
      <w:pPr>
        <w:pStyle w:val="Sraopastraipa"/>
        <w:numPr>
          <w:ilvl w:val="0"/>
          <w:numId w:val="7"/>
        </w:numPr>
        <w:tabs>
          <w:tab w:val="left" w:pos="567"/>
        </w:tabs>
        <w:kinsoku w:val="0"/>
        <w:overflowPunct w:val="0"/>
        <w:ind w:left="567" w:hanging="567"/>
        <w:rPr>
          <w:spacing w:val="-2"/>
          <w:sz w:val="22"/>
          <w:szCs w:val="22"/>
        </w:rPr>
      </w:pPr>
      <w:r w:rsidRPr="00CF01D6">
        <w:rPr>
          <w:sz w:val="22"/>
          <w:szCs w:val="22"/>
        </w:rPr>
        <w:t>Edoxaban STADA</w:t>
      </w:r>
      <w:r w:rsidRPr="00CF01D6">
        <w:rPr>
          <w:spacing w:val="-6"/>
          <w:sz w:val="22"/>
          <w:szCs w:val="22"/>
        </w:rPr>
        <w:t xml:space="preserve"> </w:t>
      </w:r>
      <w:r w:rsidRPr="00CF01D6">
        <w:rPr>
          <w:sz w:val="22"/>
          <w:szCs w:val="22"/>
        </w:rPr>
        <w:t>yra</w:t>
      </w:r>
      <w:r w:rsidRPr="00CF01D6">
        <w:rPr>
          <w:spacing w:val="-6"/>
          <w:sz w:val="22"/>
          <w:szCs w:val="22"/>
        </w:rPr>
        <w:t xml:space="preserve"> </w:t>
      </w:r>
      <w:r w:rsidRPr="00CF01D6">
        <w:rPr>
          <w:sz w:val="22"/>
          <w:szCs w:val="22"/>
        </w:rPr>
        <w:t>geriamasis</w:t>
      </w:r>
      <w:r w:rsidRPr="00CF01D6">
        <w:rPr>
          <w:spacing w:val="-5"/>
          <w:sz w:val="22"/>
          <w:szCs w:val="22"/>
        </w:rPr>
        <w:t xml:space="preserve"> </w:t>
      </w:r>
      <w:r w:rsidRPr="00CF01D6">
        <w:rPr>
          <w:sz w:val="22"/>
          <w:szCs w:val="22"/>
        </w:rPr>
        <w:t>antikoaguliantas,</w:t>
      </w:r>
      <w:r w:rsidR="002354B5" w:rsidRPr="00CF01D6">
        <w:rPr>
          <w:sz w:val="22"/>
          <w:szCs w:val="22"/>
        </w:rPr>
        <w:t xml:space="preserve"> </w:t>
      </w:r>
      <w:r w:rsidR="002354B5" w:rsidRPr="00CF01D6">
        <w:rPr>
          <w:spacing w:val="-6"/>
          <w:sz w:val="22"/>
          <w:szCs w:val="22"/>
        </w:rPr>
        <w:t>X</w:t>
      </w:r>
      <w:r w:rsidRPr="00CF01D6">
        <w:rPr>
          <w:sz w:val="22"/>
          <w:szCs w:val="22"/>
        </w:rPr>
        <w:t>a</w:t>
      </w:r>
      <w:r w:rsidRPr="00CF01D6">
        <w:rPr>
          <w:spacing w:val="-5"/>
          <w:sz w:val="22"/>
          <w:szCs w:val="22"/>
        </w:rPr>
        <w:t xml:space="preserve"> </w:t>
      </w:r>
      <w:r w:rsidRPr="00CF01D6">
        <w:rPr>
          <w:sz w:val="22"/>
          <w:szCs w:val="22"/>
        </w:rPr>
        <w:t>faktoriaus</w:t>
      </w:r>
      <w:r w:rsidRPr="00CF01D6">
        <w:rPr>
          <w:spacing w:val="-7"/>
          <w:sz w:val="22"/>
          <w:szCs w:val="22"/>
        </w:rPr>
        <w:t xml:space="preserve"> </w:t>
      </w:r>
      <w:r w:rsidRPr="00CF01D6">
        <w:rPr>
          <w:spacing w:val="-2"/>
          <w:sz w:val="22"/>
          <w:szCs w:val="22"/>
        </w:rPr>
        <w:t>inhibitorius.</w:t>
      </w:r>
    </w:p>
    <w:p w:rsidR="00404782" w:rsidRPr="00CF01D6" w:rsidRDefault="00404782" w:rsidP="00404782">
      <w:pPr>
        <w:pStyle w:val="Sraopastraipa"/>
        <w:numPr>
          <w:ilvl w:val="0"/>
          <w:numId w:val="7"/>
        </w:numPr>
        <w:tabs>
          <w:tab w:val="left" w:pos="567"/>
        </w:tabs>
        <w:kinsoku w:val="0"/>
        <w:overflowPunct w:val="0"/>
        <w:ind w:left="567" w:hanging="567"/>
        <w:rPr>
          <w:sz w:val="22"/>
          <w:szCs w:val="22"/>
        </w:rPr>
      </w:pPr>
      <w:r w:rsidRPr="00CF01D6">
        <w:rPr>
          <w:sz w:val="22"/>
          <w:szCs w:val="22"/>
        </w:rPr>
        <w:t>Kai</w:t>
      </w:r>
      <w:r w:rsidRPr="00CF01D6">
        <w:rPr>
          <w:spacing w:val="-3"/>
          <w:sz w:val="22"/>
          <w:szCs w:val="22"/>
        </w:rPr>
        <w:t xml:space="preserve"> </w:t>
      </w:r>
      <w:r w:rsidRPr="00CF01D6">
        <w:rPr>
          <w:sz w:val="22"/>
          <w:szCs w:val="22"/>
        </w:rPr>
        <w:t>reikalinga</w:t>
      </w:r>
      <w:r w:rsidRPr="00CF01D6">
        <w:rPr>
          <w:spacing w:val="-5"/>
          <w:sz w:val="22"/>
          <w:szCs w:val="22"/>
        </w:rPr>
        <w:t xml:space="preserve"> </w:t>
      </w:r>
      <w:r w:rsidRPr="00CF01D6">
        <w:rPr>
          <w:sz w:val="22"/>
          <w:szCs w:val="22"/>
        </w:rPr>
        <w:t>invazinė</w:t>
      </w:r>
      <w:r w:rsidRPr="00CF01D6">
        <w:rPr>
          <w:spacing w:val="-3"/>
          <w:sz w:val="22"/>
          <w:szCs w:val="22"/>
        </w:rPr>
        <w:t xml:space="preserve"> </w:t>
      </w:r>
      <w:r w:rsidRPr="00CF01D6">
        <w:rPr>
          <w:sz w:val="22"/>
          <w:szCs w:val="22"/>
        </w:rPr>
        <w:t>procedūra,</w:t>
      </w:r>
      <w:r w:rsidRPr="00CF01D6">
        <w:rPr>
          <w:spacing w:val="-3"/>
          <w:sz w:val="22"/>
          <w:szCs w:val="22"/>
        </w:rPr>
        <w:t xml:space="preserve"> </w:t>
      </w:r>
      <w:r w:rsidRPr="00CF01D6">
        <w:rPr>
          <w:sz w:val="22"/>
          <w:szCs w:val="22"/>
        </w:rPr>
        <w:t>reikia</w:t>
      </w:r>
      <w:r w:rsidRPr="00CF01D6">
        <w:rPr>
          <w:spacing w:val="-3"/>
          <w:sz w:val="22"/>
          <w:szCs w:val="22"/>
        </w:rPr>
        <w:t xml:space="preserve"> </w:t>
      </w:r>
      <w:r w:rsidRPr="00CF01D6">
        <w:rPr>
          <w:sz w:val="22"/>
          <w:szCs w:val="22"/>
        </w:rPr>
        <w:t>nutraukti</w:t>
      </w:r>
      <w:r w:rsidRPr="00CF01D6">
        <w:rPr>
          <w:spacing w:val="-3"/>
          <w:sz w:val="22"/>
          <w:szCs w:val="22"/>
        </w:rPr>
        <w:t xml:space="preserve"> </w:t>
      </w:r>
      <w:r w:rsidRPr="00CF01D6">
        <w:rPr>
          <w:sz w:val="22"/>
          <w:szCs w:val="22"/>
        </w:rPr>
        <w:t>Edoxaban STADA</w:t>
      </w:r>
      <w:r w:rsidRPr="00CF01D6">
        <w:rPr>
          <w:spacing w:val="-5"/>
          <w:sz w:val="22"/>
          <w:szCs w:val="22"/>
        </w:rPr>
        <w:t xml:space="preserve"> </w:t>
      </w:r>
      <w:r w:rsidRPr="00CF01D6">
        <w:rPr>
          <w:sz w:val="22"/>
          <w:szCs w:val="22"/>
        </w:rPr>
        <w:t>vartojimą</w:t>
      </w:r>
      <w:r w:rsidRPr="00CF01D6">
        <w:rPr>
          <w:spacing w:val="-5"/>
          <w:sz w:val="22"/>
          <w:szCs w:val="22"/>
        </w:rPr>
        <w:t xml:space="preserve"> </w:t>
      </w:r>
      <w:r w:rsidRPr="00CF01D6">
        <w:rPr>
          <w:sz w:val="22"/>
          <w:szCs w:val="22"/>
        </w:rPr>
        <w:t>iki</w:t>
      </w:r>
      <w:r w:rsidRPr="00CF01D6">
        <w:rPr>
          <w:spacing w:val="-2"/>
          <w:sz w:val="22"/>
          <w:szCs w:val="22"/>
        </w:rPr>
        <w:t xml:space="preserve"> </w:t>
      </w:r>
      <w:r w:rsidRPr="00CF01D6">
        <w:rPr>
          <w:sz w:val="22"/>
          <w:szCs w:val="22"/>
        </w:rPr>
        <w:t>procedūros</w:t>
      </w:r>
      <w:r w:rsidRPr="00CF01D6">
        <w:rPr>
          <w:spacing w:val="-3"/>
          <w:sz w:val="22"/>
          <w:szCs w:val="22"/>
        </w:rPr>
        <w:t xml:space="preserve"> </w:t>
      </w:r>
      <w:r w:rsidRPr="00CF01D6">
        <w:rPr>
          <w:sz w:val="22"/>
          <w:szCs w:val="22"/>
        </w:rPr>
        <w:t>likus mažiausiai 24 valandoms ir imtis atitinkamų atsargumo priemonių.</w:t>
      </w:r>
    </w:p>
    <w:p w:rsidR="00404782" w:rsidRPr="00CF01D6" w:rsidRDefault="00404782" w:rsidP="00A50836">
      <w:pPr>
        <w:pStyle w:val="Sraopastraipa"/>
        <w:keepNext/>
        <w:keepLines/>
        <w:numPr>
          <w:ilvl w:val="0"/>
          <w:numId w:val="7"/>
        </w:numPr>
        <w:tabs>
          <w:tab w:val="left" w:pos="567"/>
        </w:tabs>
        <w:kinsoku w:val="0"/>
        <w:overflowPunct w:val="0"/>
        <w:ind w:left="567" w:hanging="567"/>
        <w:rPr>
          <w:sz w:val="22"/>
          <w:szCs w:val="22"/>
        </w:rPr>
      </w:pPr>
      <w:r w:rsidRPr="00CF01D6">
        <w:rPr>
          <w:sz w:val="22"/>
          <w:szCs w:val="22"/>
        </w:rPr>
        <w:t>Edoxaban STADA</w:t>
      </w:r>
      <w:r w:rsidRPr="00CF01D6">
        <w:rPr>
          <w:spacing w:val="-5"/>
          <w:sz w:val="22"/>
          <w:szCs w:val="22"/>
        </w:rPr>
        <w:t xml:space="preserve"> </w:t>
      </w:r>
      <w:r w:rsidRPr="00CF01D6">
        <w:rPr>
          <w:sz w:val="22"/>
          <w:szCs w:val="22"/>
        </w:rPr>
        <w:t>gali</w:t>
      </w:r>
      <w:r w:rsidRPr="00CF01D6">
        <w:rPr>
          <w:spacing w:val="-4"/>
          <w:sz w:val="22"/>
          <w:szCs w:val="22"/>
        </w:rPr>
        <w:t xml:space="preserve"> </w:t>
      </w:r>
      <w:r w:rsidRPr="00CF01D6">
        <w:rPr>
          <w:sz w:val="22"/>
          <w:szCs w:val="22"/>
        </w:rPr>
        <w:t>padidinti</w:t>
      </w:r>
      <w:r w:rsidRPr="00CF01D6">
        <w:rPr>
          <w:spacing w:val="-4"/>
          <w:sz w:val="22"/>
          <w:szCs w:val="22"/>
        </w:rPr>
        <w:t xml:space="preserve"> </w:t>
      </w:r>
      <w:r w:rsidRPr="00CF01D6">
        <w:rPr>
          <w:sz w:val="22"/>
          <w:szCs w:val="22"/>
        </w:rPr>
        <w:t>kraujavimo</w:t>
      </w:r>
      <w:r w:rsidRPr="00CF01D6">
        <w:rPr>
          <w:spacing w:val="-5"/>
          <w:sz w:val="22"/>
          <w:szCs w:val="22"/>
        </w:rPr>
        <w:t xml:space="preserve"> </w:t>
      </w:r>
      <w:r w:rsidRPr="00CF01D6">
        <w:rPr>
          <w:sz w:val="22"/>
          <w:szCs w:val="22"/>
        </w:rPr>
        <w:t>riziką.</w:t>
      </w:r>
      <w:r w:rsidRPr="00CF01D6">
        <w:rPr>
          <w:spacing w:val="-3"/>
          <w:sz w:val="22"/>
          <w:szCs w:val="22"/>
        </w:rPr>
        <w:t xml:space="preserve"> </w:t>
      </w:r>
      <w:r w:rsidRPr="00CF01D6">
        <w:rPr>
          <w:sz w:val="22"/>
          <w:szCs w:val="22"/>
        </w:rPr>
        <w:t>Esant</w:t>
      </w:r>
      <w:r w:rsidRPr="00CF01D6">
        <w:rPr>
          <w:spacing w:val="-4"/>
          <w:sz w:val="22"/>
          <w:szCs w:val="22"/>
        </w:rPr>
        <w:t xml:space="preserve"> </w:t>
      </w:r>
      <w:r w:rsidRPr="00CF01D6">
        <w:rPr>
          <w:sz w:val="22"/>
          <w:szCs w:val="22"/>
        </w:rPr>
        <w:t>kliniškai</w:t>
      </w:r>
      <w:r w:rsidRPr="00CF01D6">
        <w:rPr>
          <w:spacing w:val="-4"/>
          <w:sz w:val="22"/>
          <w:szCs w:val="22"/>
        </w:rPr>
        <w:t xml:space="preserve"> </w:t>
      </w:r>
      <w:r w:rsidRPr="00CF01D6">
        <w:rPr>
          <w:sz w:val="22"/>
          <w:szCs w:val="22"/>
        </w:rPr>
        <w:t>reikšmingam</w:t>
      </w:r>
      <w:r w:rsidRPr="00CF01D6">
        <w:rPr>
          <w:spacing w:val="-4"/>
          <w:sz w:val="22"/>
          <w:szCs w:val="22"/>
        </w:rPr>
        <w:t xml:space="preserve"> </w:t>
      </w:r>
      <w:r w:rsidRPr="00CF01D6">
        <w:rPr>
          <w:sz w:val="22"/>
          <w:szCs w:val="22"/>
        </w:rPr>
        <w:t>kraujavimui,</w:t>
      </w:r>
      <w:r w:rsidRPr="00CF01D6">
        <w:rPr>
          <w:spacing w:val="-8"/>
          <w:sz w:val="22"/>
          <w:szCs w:val="22"/>
        </w:rPr>
        <w:t xml:space="preserve"> </w:t>
      </w:r>
      <w:r w:rsidRPr="00CF01D6">
        <w:rPr>
          <w:sz w:val="22"/>
          <w:szCs w:val="22"/>
        </w:rPr>
        <w:t>nedelsdami nutraukite gydymą.</w:t>
      </w:r>
    </w:p>
    <w:p w:rsidR="00404782" w:rsidRPr="00CF01D6" w:rsidRDefault="00404782" w:rsidP="00404782">
      <w:pPr>
        <w:pStyle w:val="Sraopastraipa"/>
        <w:numPr>
          <w:ilvl w:val="0"/>
          <w:numId w:val="7"/>
        </w:numPr>
        <w:tabs>
          <w:tab w:val="left" w:pos="567"/>
        </w:tabs>
        <w:kinsoku w:val="0"/>
        <w:overflowPunct w:val="0"/>
        <w:ind w:left="567" w:hanging="567"/>
        <w:rPr>
          <w:spacing w:val="-2"/>
          <w:sz w:val="22"/>
          <w:szCs w:val="22"/>
        </w:rPr>
      </w:pPr>
      <w:r w:rsidRPr="00CF01D6">
        <w:rPr>
          <w:sz w:val="22"/>
          <w:szCs w:val="22"/>
        </w:rPr>
        <w:t>Krešėjimo</w:t>
      </w:r>
      <w:r w:rsidRPr="00CF01D6">
        <w:rPr>
          <w:spacing w:val="-6"/>
          <w:sz w:val="22"/>
          <w:szCs w:val="22"/>
        </w:rPr>
        <w:t xml:space="preserve"> </w:t>
      </w:r>
      <w:r w:rsidRPr="00CF01D6">
        <w:rPr>
          <w:sz w:val="22"/>
          <w:szCs w:val="22"/>
        </w:rPr>
        <w:t>tyrimai,</w:t>
      </w:r>
      <w:r w:rsidRPr="00CF01D6">
        <w:rPr>
          <w:spacing w:val="-3"/>
          <w:sz w:val="22"/>
          <w:szCs w:val="22"/>
        </w:rPr>
        <w:t xml:space="preserve"> </w:t>
      </w:r>
      <w:r w:rsidRPr="00CF01D6">
        <w:rPr>
          <w:sz w:val="22"/>
          <w:szCs w:val="22"/>
        </w:rPr>
        <w:t>pvz.,</w:t>
      </w:r>
      <w:r w:rsidRPr="00CF01D6">
        <w:rPr>
          <w:spacing w:val="-5"/>
          <w:sz w:val="22"/>
          <w:szCs w:val="22"/>
        </w:rPr>
        <w:t xml:space="preserve"> </w:t>
      </w:r>
      <w:r w:rsidRPr="00CF01D6">
        <w:rPr>
          <w:sz w:val="22"/>
          <w:szCs w:val="22"/>
        </w:rPr>
        <w:t>tarptautinis</w:t>
      </w:r>
      <w:r w:rsidRPr="00CF01D6">
        <w:rPr>
          <w:spacing w:val="-3"/>
          <w:sz w:val="22"/>
          <w:szCs w:val="22"/>
        </w:rPr>
        <w:t xml:space="preserve"> </w:t>
      </w:r>
      <w:r w:rsidRPr="00CF01D6">
        <w:rPr>
          <w:sz w:val="22"/>
          <w:szCs w:val="22"/>
        </w:rPr>
        <w:t>normalizuotas</w:t>
      </w:r>
      <w:r w:rsidRPr="00CF01D6">
        <w:rPr>
          <w:spacing w:val="-3"/>
          <w:sz w:val="22"/>
          <w:szCs w:val="22"/>
        </w:rPr>
        <w:t xml:space="preserve"> </w:t>
      </w:r>
      <w:r w:rsidRPr="00CF01D6">
        <w:rPr>
          <w:sz w:val="22"/>
          <w:szCs w:val="22"/>
        </w:rPr>
        <w:t>santykis (TNS),</w:t>
      </w:r>
      <w:r w:rsidRPr="00CF01D6">
        <w:rPr>
          <w:spacing w:val="-3"/>
          <w:sz w:val="22"/>
          <w:szCs w:val="22"/>
        </w:rPr>
        <w:t xml:space="preserve"> </w:t>
      </w:r>
      <w:r w:rsidRPr="00CF01D6">
        <w:rPr>
          <w:sz w:val="22"/>
          <w:szCs w:val="22"/>
        </w:rPr>
        <w:t>protrombino</w:t>
      </w:r>
      <w:r w:rsidRPr="00CF01D6">
        <w:rPr>
          <w:spacing w:val="-6"/>
          <w:sz w:val="22"/>
          <w:szCs w:val="22"/>
        </w:rPr>
        <w:t xml:space="preserve"> </w:t>
      </w:r>
      <w:r w:rsidRPr="00CF01D6">
        <w:rPr>
          <w:sz w:val="22"/>
          <w:szCs w:val="22"/>
        </w:rPr>
        <w:t>laikas</w:t>
      </w:r>
      <w:r w:rsidRPr="00CF01D6">
        <w:rPr>
          <w:spacing w:val="-3"/>
          <w:sz w:val="22"/>
          <w:szCs w:val="22"/>
        </w:rPr>
        <w:t xml:space="preserve"> </w:t>
      </w:r>
      <w:r w:rsidRPr="00CF01D6">
        <w:rPr>
          <w:sz w:val="22"/>
          <w:szCs w:val="22"/>
        </w:rPr>
        <w:t>(PL)</w:t>
      </w:r>
      <w:r w:rsidRPr="00CF01D6">
        <w:rPr>
          <w:spacing w:val="-3"/>
          <w:sz w:val="22"/>
          <w:szCs w:val="22"/>
        </w:rPr>
        <w:t xml:space="preserve"> </w:t>
      </w:r>
      <w:r w:rsidRPr="00CF01D6">
        <w:rPr>
          <w:sz w:val="22"/>
          <w:szCs w:val="22"/>
        </w:rPr>
        <w:t>arba aktyvintas dalinis tromboplastino laikas (aDTL), nėra tinkama Edoxaban STADA poveikio vertinimo priemonė. Tačiau kalibruotas antifaktoriaus</w:t>
      </w:r>
      <w:r w:rsidR="002354B5" w:rsidRPr="00CF01D6">
        <w:rPr>
          <w:sz w:val="22"/>
          <w:szCs w:val="22"/>
        </w:rPr>
        <w:t xml:space="preserve"> X</w:t>
      </w:r>
      <w:r w:rsidRPr="00CF01D6">
        <w:rPr>
          <w:sz w:val="22"/>
          <w:szCs w:val="22"/>
        </w:rPr>
        <w:t xml:space="preserve">a aktyvumo tyrimas gali padėti priimti klinikinius </w:t>
      </w:r>
      <w:r w:rsidRPr="00CF01D6">
        <w:rPr>
          <w:spacing w:val="-2"/>
          <w:sz w:val="22"/>
          <w:szCs w:val="22"/>
        </w:rPr>
        <w:t>sprendimus.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Daugiau</w:t>
      </w:r>
      <w:r w:rsidRPr="00CF01D6">
        <w:rPr>
          <w:spacing w:val="-7"/>
        </w:rPr>
        <w:t xml:space="preserve"> </w:t>
      </w:r>
      <w:r w:rsidRPr="00CF01D6">
        <w:t>informacijos</w:t>
      </w:r>
      <w:r w:rsidRPr="00CF01D6">
        <w:rPr>
          <w:spacing w:val="-5"/>
        </w:rPr>
        <w:t xml:space="preserve"> </w:t>
      </w:r>
      <w:r w:rsidRPr="00CF01D6">
        <w:t>pateikiama</w:t>
      </w:r>
      <w:r w:rsidRPr="00CF01D6">
        <w:rPr>
          <w:spacing w:val="-5"/>
        </w:rPr>
        <w:t xml:space="preserve"> </w:t>
      </w:r>
      <w:r w:rsidRPr="00CF01D6">
        <w:t>preparato</w:t>
      </w:r>
      <w:r w:rsidRPr="00CF01D6">
        <w:rPr>
          <w:spacing w:val="-5"/>
        </w:rPr>
        <w:t xml:space="preserve"> </w:t>
      </w:r>
      <w:r w:rsidRPr="00CF01D6">
        <w:t>charakteristikų</w:t>
      </w:r>
      <w:r w:rsidRPr="00CF01D6">
        <w:rPr>
          <w:spacing w:val="-8"/>
        </w:rPr>
        <w:t xml:space="preserve"> </w:t>
      </w:r>
      <w:r w:rsidRPr="00CF01D6">
        <w:t>santraukoje</w:t>
      </w:r>
      <w:r w:rsidRPr="00CF01D6">
        <w:rPr>
          <w:spacing w:val="-5"/>
        </w:rPr>
        <w:t xml:space="preserve"> </w:t>
      </w:r>
      <w:r w:rsidRPr="00CF01D6">
        <w:t>(PCS).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04782">
      <w:pPr>
        <w:pStyle w:val="Antrat1"/>
        <w:kinsoku w:val="0"/>
        <w:overflowPunct w:val="0"/>
        <w:spacing w:before="0"/>
        <w:ind w:left="0"/>
        <w:rPr>
          <w:spacing w:val="-2"/>
        </w:rPr>
      </w:pPr>
      <w:r w:rsidRPr="00CF01D6">
        <w:t>APIE</w:t>
      </w:r>
      <w:r w:rsidRPr="00CF01D6">
        <w:rPr>
          <w:spacing w:val="-5"/>
        </w:rPr>
        <w:t xml:space="preserve"> </w:t>
      </w:r>
      <w:r w:rsidRPr="00CF01D6">
        <w:t>JŪSŲ</w:t>
      </w:r>
      <w:r w:rsidRPr="00CF01D6">
        <w:rPr>
          <w:spacing w:val="-4"/>
        </w:rPr>
        <w:t xml:space="preserve"> </w:t>
      </w:r>
      <w:r w:rsidRPr="00CF01D6">
        <w:rPr>
          <w:spacing w:val="-2"/>
        </w:rPr>
        <w:t>GYDYMĄ</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pPr>
      <w:r w:rsidRPr="00CF01D6">
        <w:t>Jums</w:t>
      </w:r>
      <w:r w:rsidRPr="00CF01D6">
        <w:rPr>
          <w:spacing w:val="-3"/>
        </w:rPr>
        <w:t xml:space="preserve"> </w:t>
      </w:r>
      <w:r w:rsidRPr="00CF01D6">
        <w:t>buvo</w:t>
      </w:r>
      <w:r w:rsidRPr="00CF01D6">
        <w:rPr>
          <w:spacing w:val="-5"/>
        </w:rPr>
        <w:t xml:space="preserve"> </w:t>
      </w:r>
      <w:r w:rsidRPr="00CF01D6">
        <w:t>skirtas</w:t>
      </w:r>
      <w:r w:rsidRPr="00CF01D6">
        <w:rPr>
          <w:spacing w:val="-3"/>
        </w:rPr>
        <w:t xml:space="preserve"> </w:t>
      </w:r>
      <w:r w:rsidRPr="00CF01D6">
        <w:t>antikoaguliantas</w:t>
      </w:r>
      <w:r w:rsidRPr="00CF01D6">
        <w:rPr>
          <w:spacing w:val="-3"/>
        </w:rPr>
        <w:t xml:space="preserve"> </w:t>
      </w:r>
      <w:r w:rsidRPr="00CF01D6">
        <w:t>Edoxaban STADA,</w:t>
      </w:r>
      <w:r w:rsidRPr="00CF01D6">
        <w:rPr>
          <w:spacing w:val="-3"/>
        </w:rPr>
        <w:t xml:space="preserve"> </w:t>
      </w:r>
      <w:r w:rsidRPr="00CF01D6">
        <w:t>kuris</w:t>
      </w:r>
      <w:r w:rsidRPr="00CF01D6">
        <w:rPr>
          <w:spacing w:val="-3"/>
        </w:rPr>
        <w:t xml:space="preserve"> </w:t>
      </w:r>
      <w:r w:rsidRPr="00CF01D6">
        <w:t>skystina</w:t>
      </w:r>
      <w:r w:rsidRPr="00CF01D6">
        <w:rPr>
          <w:spacing w:val="-3"/>
        </w:rPr>
        <w:t xml:space="preserve"> </w:t>
      </w:r>
      <w:r w:rsidRPr="00CF01D6">
        <w:t>kraują</w:t>
      </w:r>
      <w:r w:rsidRPr="00CF01D6">
        <w:rPr>
          <w:spacing w:val="-3"/>
        </w:rPr>
        <w:t xml:space="preserve"> </w:t>
      </w:r>
      <w:r w:rsidRPr="00CF01D6">
        <w:t>ir</w:t>
      </w:r>
      <w:r w:rsidRPr="00CF01D6">
        <w:rPr>
          <w:spacing w:val="-3"/>
        </w:rPr>
        <w:t xml:space="preserve"> </w:t>
      </w:r>
      <w:r w:rsidRPr="00CF01D6">
        <w:t>padeda</w:t>
      </w:r>
      <w:r w:rsidRPr="00CF01D6">
        <w:rPr>
          <w:spacing w:val="-5"/>
        </w:rPr>
        <w:t xml:space="preserve"> </w:t>
      </w:r>
      <w:r w:rsidRPr="00CF01D6">
        <w:t>išvengti</w:t>
      </w:r>
      <w:r w:rsidRPr="00CF01D6">
        <w:rPr>
          <w:spacing w:val="-2"/>
        </w:rPr>
        <w:t xml:space="preserve"> </w:t>
      </w:r>
      <w:r w:rsidRPr="00CF01D6">
        <w:t>kraujo</w:t>
      </w:r>
      <w:r w:rsidRPr="00CF01D6">
        <w:rPr>
          <w:spacing w:val="-3"/>
        </w:rPr>
        <w:t xml:space="preserve"> </w:t>
      </w:r>
      <w:r w:rsidRPr="00CF01D6">
        <w:t>krešulių. Svarbu, kad vartotumėte vaistą tiksliai</w:t>
      </w:r>
      <w:r w:rsidR="00CF01D6">
        <w:t>,</w:t>
      </w:r>
      <w:r w:rsidRPr="00CF01D6">
        <w:t xml:space="preserve"> kaip nurodė gydytojas.</w:t>
      </w:r>
    </w:p>
    <w:p w:rsidR="00CD2920" w:rsidRPr="00CF01D6" w:rsidRDefault="00CD2920" w:rsidP="00404782">
      <w:pPr>
        <w:pStyle w:val="Pagrindinistekstas"/>
        <w:kinsoku w:val="0"/>
        <w:overflowPunct w:val="0"/>
      </w:pPr>
    </w:p>
    <w:p w:rsidR="00404782" w:rsidRPr="00CF01D6" w:rsidRDefault="00404782" w:rsidP="00404782">
      <w:pPr>
        <w:pStyle w:val="Sraopastraipa"/>
        <w:numPr>
          <w:ilvl w:val="0"/>
          <w:numId w:val="7"/>
        </w:numPr>
        <w:tabs>
          <w:tab w:val="left" w:pos="567"/>
        </w:tabs>
        <w:kinsoku w:val="0"/>
        <w:overflowPunct w:val="0"/>
        <w:ind w:left="567" w:hanging="567"/>
        <w:rPr>
          <w:sz w:val="22"/>
          <w:szCs w:val="22"/>
        </w:rPr>
      </w:pPr>
      <w:r w:rsidRPr="00CF01D6">
        <w:rPr>
          <w:sz w:val="22"/>
          <w:szCs w:val="22"/>
        </w:rPr>
        <w:t>Jeigu</w:t>
      </w:r>
      <w:r w:rsidRPr="00CF01D6">
        <w:rPr>
          <w:spacing w:val="-6"/>
          <w:sz w:val="22"/>
          <w:szCs w:val="22"/>
        </w:rPr>
        <w:t xml:space="preserve"> </w:t>
      </w:r>
      <w:r w:rsidRPr="00CF01D6">
        <w:rPr>
          <w:sz w:val="22"/>
          <w:szCs w:val="22"/>
        </w:rPr>
        <w:t>praleidote</w:t>
      </w:r>
      <w:r w:rsidRPr="00CF01D6">
        <w:rPr>
          <w:spacing w:val="-3"/>
          <w:sz w:val="22"/>
          <w:szCs w:val="22"/>
        </w:rPr>
        <w:t xml:space="preserve"> </w:t>
      </w:r>
      <w:r w:rsidRPr="00CF01D6">
        <w:rPr>
          <w:sz w:val="22"/>
          <w:szCs w:val="22"/>
        </w:rPr>
        <w:t>dozę,</w:t>
      </w:r>
      <w:r w:rsidRPr="00CF01D6">
        <w:rPr>
          <w:spacing w:val="-2"/>
          <w:sz w:val="22"/>
          <w:szCs w:val="22"/>
        </w:rPr>
        <w:t xml:space="preserve"> </w:t>
      </w:r>
      <w:r w:rsidRPr="00CF01D6">
        <w:rPr>
          <w:sz w:val="22"/>
          <w:szCs w:val="22"/>
        </w:rPr>
        <w:t>pavartokite</w:t>
      </w:r>
      <w:r w:rsidRPr="00CF01D6">
        <w:rPr>
          <w:spacing w:val="-3"/>
          <w:sz w:val="22"/>
          <w:szCs w:val="22"/>
        </w:rPr>
        <w:t xml:space="preserve"> </w:t>
      </w:r>
      <w:r w:rsidRPr="00CF01D6">
        <w:rPr>
          <w:sz w:val="22"/>
          <w:szCs w:val="22"/>
        </w:rPr>
        <w:t>ją</w:t>
      </w:r>
      <w:r w:rsidRPr="00CF01D6">
        <w:rPr>
          <w:spacing w:val="-3"/>
          <w:sz w:val="22"/>
          <w:szCs w:val="22"/>
        </w:rPr>
        <w:t xml:space="preserve"> </w:t>
      </w:r>
      <w:r w:rsidRPr="00CF01D6">
        <w:rPr>
          <w:sz w:val="22"/>
          <w:szCs w:val="22"/>
        </w:rPr>
        <w:t>nedelsiant,</w:t>
      </w:r>
      <w:r w:rsidRPr="00CF01D6">
        <w:rPr>
          <w:spacing w:val="-3"/>
          <w:sz w:val="22"/>
          <w:szCs w:val="22"/>
        </w:rPr>
        <w:t xml:space="preserve"> </w:t>
      </w:r>
      <w:r w:rsidRPr="00CF01D6">
        <w:rPr>
          <w:sz w:val="22"/>
          <w:szCs w:val="22"/>
        </w:rPr>
        <w:t xml:space="preserve">kitą </w:t>
      </w:r>
      <w:r w:rsidRPr="00CF01D6">
        <w:rPr>
          <w:spacing w:val="-3"/>
          <w:sz w:val="22"/>
          <w:szCs w:val="22"/>
        </w:rPr>
        <w:t xml:space="preserve">dieną </w:t>
      </w:r>
      <w:r w:rsidRPr="00CF01D6">
        <w:rPr>
          <w:sz w:val="22"/>
          <w:szCs w:val="22"/>
        </w:rPr>
        <w:t>toliau</w:t>
      </w:r>
      <w:r w:rsidRPr="00CF01D6">
        <w:rPr>
          <w:spacing w:val="-3"/>
          <w:sz w:val="22"/>
          <w:szCs w:val="22"/>
        </w:rPr>
        <w:t xml:space="preserve"> </w:t>
      </w:r>
      <w:r w:rsidRPr="00CF01D6">
        <w:rPr>
          <w:sz w:val="22"/>
          <w:szCs w:val="22"/>
        </w:rPr>
        <w:t>vartokite</w:t>
      </w:r>
      <w:r w:rsidRPr="00CF01D6">
        <w:rPr>
          <w:spacing w:val="-5"/>
          <w:sz w:val="22"/>
          <w:szCs w:val="22"/>
        </w:rPr>
        <w:t xml:space="preserve"> </w:t>
      </w:r>
      <w:r w:rsidR="00CD2920" w:rsidRPr="00CF01D6">
        <w:rPr>
          <w:spacing w:val="-5"/>
          <w:sz w:val="22"/>
          <w:szCs w:val="22"/>
        </w:rPr>
        <w:t>vaist</w:t>
      </w:r>
      <w:r w:rsidRPr="00CF01D6">
        <w:rPr>
          <w:sz w:val="22"/>
          <w:szCs w:val="22"/>
        </w:rPr>
        <w:t>ą</w:t>
      </w:r>
      <w:r w:rsidRPr="00CF01D6">
        <w:rPr>
          <w:spacing w:val="-3"/>
          <w:sz w:val="22"/>
          <w:szCs w:val="22"/>
        </w:rPr>
        <w:t xml:space="preserve"> </w:t>
      </w:r>
      <w:r w:rsidR="00CF01D6">
        <w:rPr>
          <w:sz w:val="22"/>
          <w:szCs w:val="22"/>
        </w:rPr>
        <w:t>įprastai</w:t>
      </w:r>
      <w:r w:rsidRPr="00CF01D6">
        <w:rPr>
          <w:sz w:val="22"/>
          <w:szCs w:val="22"/>
        </w:rPr>
        <w:t>; tą pačią dieną nevartokite dvigubos skirtos dozės.</w:t>
      </w:r>
    </w:p>
    <w:p w:rsidR="00404782" w:rsidRPr="00CF01D6" w:rsidRDefault="00404782" w:rsidP="00404782">
      <w:pPr>
        <w:pStyle w:val="Sraopastraipa"/>
        <w:numPr>
          <w:ilvl w:val="0"/>
          <w:numId w:val="7"/>
        </w:numPr>
        <w:tabs>
          <w:tab w:val="left" w:pos="567"/>
        </w:tabs>
        <w:kinsoku w:val="0"/>
        <w:overflowPunct w:val="0"/>
        <w:ind w:left="567" w:hanging="567"/>
        <w:rPr>
          <w:spacing w:val="-2"/>
          <w:sz w:val="22"/>
          <w:szCs w:val="22"/>
        </w:rPr>
      </w:pPr>
      <w:r w:rsidRPr="00CF01D6">
        <w:rPr>
          <w:sz w:val="22"/>
          <w:szCs w:val="22"/>
        </w:rPr>
        <w:t>Nepradėkite</w:t>
      </w:r>
      <w:r w:rsidRPr="00CF01D6">
        <w:rPr>
          <w:spacing w:val="-6"/>
          <w:sz w:val="22"/>
          <w:szCs w:val="22"/>
        </w:rPr>
        <w:t xml:space="preserve"> </w:t>
      </w:r>
      <w:r w:rsidRPr="00CF01D6">
        <w:rPr>
          <w:sz w:val="22"/>
          <w:szCs w:val="22"/>
        </w:rPr>
        <w:t>vartoti</w:t>
      </w:r>
      <w:r w:rsidRPr="00CF01D6">
        <w:rPr>
          <w:spacing w:val="-3"/>
          <w:sz w:val="22"/>
          <w:szCs w:val="22"/>
        </w:rPr>
        <w:t xml:space="preserve"> </w:t>
      </w:r>
      <w:r w:rsidRPr="00CF01D6">
        <w:rPr>
          <w:sz w:val="22"/>
          <w:szCs w:val="22"/>
        </w:rPr>
        <w:t>kitų</w:t>
      </w:r>
      <w:r w:rsidRPr="00CF01D6">
        <w:rPr>
          <w:spacing w:val="-7"/>
          <w:sz w:val="22"/>
          <w:szCs w:val="22"/>
        </w:rPr>
        <w:t xml:space="preserve"> </w:t>
      </w:r>
      <w:r w:rsidRPr="00CF01D6">
        <w:rPr>
          <w:sz w:val="22"/>
          <w:szCs w:val="22"/>
        </w:rPr>
        <w:t>vaistų</w:t>
      </w:r>
      <w:r w:rsidRPr="00CF01D6">
        <w:rPr>
          <w:spacing w:val="-7"/>
          <w:sz w:val="22"/>
          <w:szCs w:val="22"/>
        </w:rPr>
        <w:t xml:space="preserve"> </w:t>
      </w:r>
      <w:r w:rsidRPr="00CF01D6">
        <w:rPr>
          <w:sz w:val="22"/>
          <w:szCs w:val="22"/>
        </w:rPr>
        <w:t>(įskaitant</w:t>
      </w:r>
      <w:r w:rsidRPr="00CF01D6">
        <w:rPr>
          <w:spacing w:val="-3"/>
          <w:sz w:val="22"/>
          <w:szCs w:val="22"/>
        </w:rPr>
        <w:t xml:space="preserve"> </w:t>
      </w:r>
      <w:r w:rsidRPr="00CF01D6">
        <w:rPr>
          <w:sz w:val="22"/>
          <w:szCs w:val="22"/>
        </w:rPr>
        <w:t>parduodamus</w:t>
      </w:r>
      <w:r w:rsidRPr="00CF01D6">
        <w:rPr>
          <w:spacing w:val="-6"/>
          <w:sz w:val="22"/>
          <w:szCs w:val="22"/>
        </w:rPr>
        <w:t xml:space="preserve"> </w:t>
      </w:r>
      <w:r w:rsidRPr="00CF01D6">
        <w:rPr>
          <w:sz w:val="22"/>
          <w:szCs w:val="22"/>
        </w:rPr>
        <w:t>be</w:t>
      </w:r>
      <w:r w:rsidRPr="00CF01D6">
        <w:rPr>
          <w:spacing w:val="-4"/>
          <w:sz w:val="22"/>
          <w:szCs w:val="22"/>
        </w:rPr>
        <w:t xml:space="preserve"> </w:t>
      </w:r>
      <w:r w:rsidRPr="00CF01D6">
        <w:rPr>
          <w:sz w:val="22"/>
          <w:szCs w:val="22"/>
        </w:rPr>
        <w:t>recepto),</w:t>
      </w:r>
      <w:r w:rsidRPr="00CF01D6">
        <w:rPr>
          <w:spacing w:val="-6"/>
          <w:sz w:val="22"/>
          <w:szCs w:val="22"/>
        </w:rPr>
        <w:t xml:space="preserve"> </w:t>
      </w:r>
      <w:r w:rsidRPr="00CF01D6">
        <w:rPr>
          <w:sz w:val="22"/>
          <w:szCs w:val="22"/>
        </w:rPr>
        <w:t>nepasitarę</w:t>
      </w:r>
      <w:r w:rsidRPr="00CF01D6">
        <w:rPr>
          <w:spacing w:val="-4"/>
          <w:sz w:val="22"/>
          <w:szCs w:val="22"/>
        </w:rPr>
        <w:t xml:space="preserve"> </w:t>
      </w:r>
      <w:r w:rsidRPr="00CF01D6">
        <w:rPr>
          <w:sz w:val="22"/>
          <w:szCs w:val="22"/>
        </w:rPr>
        <w:t>su</w:t>
      </w:r>
      <w:r w:rsidRPr="00CF01D6">
        <w:rPr>
          <w:spacing w:val="-2"/>
          <w:sz w:val="22"/>
          <w:szCs w:val="22"/>
        </w:rPr>
        <w:t xml:space="preserve"> gydytoju.</w:t>
      </w:r>
    </w:p>
    <w:p w:rsidR="00404782" w:rsidRPr="00CF01D6" w:rsidRDefault="00404782" w:rsidP="00404782">
      <w:pPr>
        <w:pStyle w:val="Sraopastraipa"/>
        <w:numPr>
          <w:ilvl w:val="0"/>
          <w:numId w:val="7"/>
        </w:numPr>
        <w:tabs>
          <w:tab w:val="left" w:pos="567"/>
        </w:tabs>
        <w:kinsoku w:val="0"/>
        <w:overflowPunct w:val="0"/>
        <w:ind w:left="567" w:hanging="567"/>
        <w:rPr>
          <w:sz w:val="22"/>
          <w:szCs w:val="22"/>
        </w:rPr>
      </w:pPr>
      <w:r w:rsidRPr="00CF01D6">
        <w:rPr>
          <w:sz w:val="22"/>
          <w:szCs w:val="22"/>
        </w:rPr>
        <w:t>Nenustokite</w:t>
      </w:r>
      <w:r w:rsidRPr="00CF01D6">
        <w:rPr>
          <w:spacing w:val="-2"/>
          <w:sz w:val="22"/>
          <w:szCs w:val="22"/>
        </w:rPr>
        <w:t xml:space="preserve"> </w:t>
      </w:r>
      <w:r w:rsidRPr="00CF01D6">
        <w:rPr>
          <w:sz w:val="22"/>
          <w:szCs w:val="22"/>
        </w:rPr>
        <w:t>vartoti</w:t>
      </w:r>
      <w:r w:rsidRPr="00CF01D6">
        <w:rPr>
          <w:spacing w:val="-2"/>
          <w:sz w:val="22"/>
          <w:szCs w:val="22"/>
        </w:rPr>
        <w:t xml:space="preserve"> </w:t>
      </w:r>
      <w:r w:rsidRPr="00CF01D6">
        <w:rPr>
          <w:sz w:val="22"/>
          <w:szCs w:val="22"/>
        </w:rPr>
        <w:t>Edoxaban STADA</w:t>
      </w:r>
      <w:r w:rsidRPr="00CF01D6">
        <w:rPr>
          <w:spacing w:val="-4"/>
          <w:sz w:val="22"/>
          <w:szCs w:val="22"/>
        </w:rPr>
        <w:t xml:space="preserve"> </w:t>
      </w:r>
      <w:r w:rsidRPr="00CF01D6">
        <w:rPr>
          <w:sz w:val="22"/>
          <w:szCs w:val="22"/>
        </w:rPr>
        <w:t>nepasitarę</w:t>
      </w:r>
      <w:r w:rsidRPr="00CF01D6">
        <w:rPr>
          <w:spacing w:val="-3"/>
          <w:sz w:val="22"/>
          <w:szCs w:val="22"/>
        </w:rPr>
        <w:t xml:space="preserve"> </w:t>
      </w:r>
      <w:r w:rsidRPr="00CF01D6">
        <w:rPr>
          <w:sz w:val="22"/>
          <w:szCs w:val="22"/>
        </w:rPr>
        <w:t>su</w:t>
      </w:r>
      <w:r w:rsidRPr="00CF01D6">
        <w:rPr>
          <w:spacing w:val="-3"/>
          <w:sz w:val="22"/>
          <w:szCs w:val="22"/>
        </w:rPr>
        <w:t xml:space="preserve"> </w:t>
      </w:r>
      <w:r w:rsidRPr="00CF01D6">
        <w:rPr>
          <w:sz w:val="22"/>
          <w:szCs w:val="22"/>
        </w:rPr>
        <w:t>gydytoju,</w:t>
      </w:r>
      <w:r w:rsidRPr="00CF01D6">
        <w:rPr>
          <w:spacing w:val="-6"/>
          <w:sz w:val="22"/>
          <w:szCs w:val="22"/>
        </w:rPr>
        <w:t xml:space="preserve"> </w:t>
      </w:r>
      <w:r w:rsidRPr="00CF01D6">
        <w:rPr>
          <w:sz w:val="22"/>
          <w:szCs w:val="22"/>
        </w:rPr>
        <w:t>nes</w:t>
      </w:r>
      <w:r w:rsidRPr="00CF01D6">
        <w:rPr>
          <w:spacing w:val="-5"/>
          <w:sz w:val="22"/>
          <w:szCs w:val="22"/>
        </w:rPr>
        <w:t xml:space="preserve"> </w:t>
      </w:r>
      <w:r w:rsidRPr="00CF01D6">
        <w:rPr>
          <w:sz w:val="22"/>
          <w:szCs w:val="22"/>
        </w:rPr>
        <w:t>tai</w:t>
      </w:r>
      <w:r w:rsidRPr="00CF01D6">
        <w:rPr>
          <w:spacing w:val="-4"/>
          <w:sz w:val="22"/>
          <w:szCs w:val="22"/>
        </w:rPr>
        <w:t xml:space="preserve"> </w:t>
      </w:r>
      <w:r w:rsidRPr="00CF01D6">
        <w:rPr>
          <w:sz w:val="22"/>
          <w:szCs w:val="22"/>
        </w:rPr>
        <w:t>gali</w:t>
      </w:r>
      <w:r w:rsidRPr="00CF01D6">
        <w:rPr>
          <w:spacing w:val="-2"/>
          <w:sz w:val="22"/>
          <w:szCs w:val="22"/>
        </w:rPr>
        <w:t xml:space="preserve"> </w:t>
      </w:r>
      <w:r w:rsidRPr="00CF01D6">
        <w:rPr>
          <w:sz w:val="22"/>
          <w:szCs w:val="22"/>
        </w:rPr>
        <w:t>padidinti</w:t>
      </w:r>
      <w:r w:rsidRPr="00CF01D6">
        <w:rPr>
          <w:spacing w:val="-2"/>
          <w:sz w:val="22"/>
          <w:szCs w:val="22"/>
        </w:rPr>
        <w:t xml:space="preserve"> </w:t>
      </w:r>
      <w:r w:rsidRPr="00CF01D6">
        <w:rPr>
          <w:sz w:val="22"/>
          <w:szCs w:val="22"/>
        </w:rPr>
        <w:t>kraujo</w:t>
      </w:r>
      <w:r w:rsidRPr="00CF01D6">
        <w:rPr>
          <w:spacing w:val="-3"/>
          <w:sz w:val="22"/>
          <w:szCs w:val="22"/>
        </w:rPr>
        <w:t xml:space="preserve"> </w:t>
      </w:r>
      <w:r w:rsidRPr="00CF01D6">
        <w:rPr>
          <w:sz w:val="22"/>
          <w:szCs w:val="22"/>
        </w:rPr>
        <w:t>krešulio susidarymo riziką.</w:t>
      </w:r>
    </w:p>
    <w:p w:rsidR="00404782" w:rsidRPr="00CF01D6" w:rsidRDefault="00404782" w:rsidP="00404782">
      <w:pPr>
        <w:pStyle w:val="Sraopastraipa"/>
        <w:numPr>
          <w:ilvl w:val="0"/>
          <w:numId w:val="7"/>
        </w:numPr>
        <w:tabs>
          <w:tab w:val="left" w:pos="567"/>
        </w:tabs>
        <w:kinsoku w:val="0"/>
        <w:overflowPunct w:val="0"/>
        <w:ind w:left="567" w:hanging="567"/>
        <w:rPr>
          <w:spacing w:val="-2"/>
          <w:sz w:val="22"/>
          <w:szCs w:val="22"/>
        </w:rPr>
      </w:pPr>
      <w:r w:rsidRPr="00CF01D6">
        <w:rPr>
          <w:sz w:val="22"/>
          <w:szCs w:val="22"/>
        </w:rPr>
        <w:t>Prašome</w:t>
      </w:r>
      <w:r w:rsidRPr="00CF01D6">
        <w:rPr>
          <w:spacing w:val="-10"/>
          <w:sz w:val="22"/>
          <w:szCs w:val="22"/>
        </w:rPr>
        <w:t xml:space="preserve"> </w:t>
      </w:r>
      <w:r w:rsidRPr="00CF01D6">
        <w:rPr>
          <w:sz w:val="22"/>
          <w:szCs w:val="22"/>
        </w:rPr>
        <w:t>perskaityti</w:t>
      </w:r>
      <w:r w:rsidR="00A44EC8" w:rsidRPr="00CF01D6">
        <w:rPr>
          <w:spacing w:val="-8"/>
          <w:sz w:val="22"/>
          <w:szCs w:val="22"/>
        </w:rPr>
        <w:t xml:space="preserve"> </w:t>
      </w:r>
      <w:r w:rsidRPr="00CF01D6">
        <w:rPr>
          <w:spacing w:val="-8"/>
          <w:sz w:val="22"/>
          <w:szCs w:val="22"/>
        </w:rPr>
        <w:t>pacient</w:t>
      </w:r>
      <w:r w:rsidRPr="00CF01D6">
        <w:rPr>
          <w:sz w:val="22"/>
          <w:szCs w:val="22"/>
        </w:rPr>
        <w:t>o</w:t>
      </w:r>
      <w:r w:rsidRPr="00CF01D6">
        <w:rPr>
          <w:spacing w:val="-6"/>
          <w:sz w:val="22"/>
          <w:szCs w:val="22"/>
        </w:rPr>
        <w:t xml:space="preserve"> </w:t>
      </w:r>
      <w:r w:rsidRPr="00CF01D6">
        <w:rPr>
          <w:sz w:val="22"/>
          <w:szCs w:val="22"/>
        </w:rPr>
        <w:t>informacinį</w:t>
      </w:r>
      <w:r w:rsidRPr="00CF01D6">
        <w:rPr>
          <w:spacing w:val="-4"/>
          <w:sz w:val="22"/>
          <w:szCs w:val="22"/>
        </w:rPr>
        <w:t xml:space="preserve"> </w:t>
      </w:r>
      <w:r w:rsidRPr="00CF01D6">
        <w:rPr>
          <w:sz w:val="22"/>
          <w:szCs w:val="22"/>
        </w:rPr>
        <w:t>lapelį,</w:t>
      </w:r>
      <w:r w:rsidRPr="00CF01D6">
        <w:rPr>
          <w:spacing w:val="-6"/>
          <w:sz w:val="22"/>
          <w:szCs w:val="22"/>
        </w:rPr>
        <w:t xml:space="preserve"> </w:t>
      </w:r>
      <w:r w:rsidRPr="00CF01D6">
        <w:rPr>
          <w:sz w:val="22"/>
          <w:szCs w:val="22"/>
        </w:rPr>
        <w:t>pateikiamą</w:t>
      </w:r>
      <w:r w:rsidRPr="00CF01D6">
        <w:rPr>
          <w:spacing w:val="-8"/>
          <w:sz w:val="22"/>
          <w:szCs w:val="22"/>
        </w:rPr>
        <w:t xml:space="preserve"> </w:t>
      </w:r>
      <w:r w:rsidRPr="00CF01D6">
        <w:rPr>
          <w:sz w:val="22"/>
          <w:szCs w:val="22"/>
        </w:rPr>
        <w:t>kiekvienoje</w:t>
      </w:r>
      <w:r w:rsidRPr="00CF01D6">
        <w:rPr>
          <w:spacing w:val="-6"/>
          <w:sz w:val="22"/>
          <w:szCs w:val="22"/>
        </w:rPr>
        <w:t xml:space="preserve"> </w:t>
      </w:r>
      <w:r w:rsidRPr="00CF01D6">
        <w:rPr>
          <w:sz w:val="22"/>
          <w:szCs w:val="22"/>
        </w:rPr>
        <w:t>Edoxaban STADA</w:t>
      </w:r>
      <w:r w:rsidRPr="00CF01D6">
        <w:rPr>
          <w:spacing w:val="-5"/>
          <w:sz w:val="22"/>
          <w:szCs w:val="22"/>
        </w:rPr>
        <w:t xml:space="preserve"> </w:t>
      </w:r>
      <w:r w:rsidRPr="00CF01D6">
        <w:rPr>
          <w:spacing w:val="-2"/>
          <w:sz w:val="22"/>
          <w:szCs w:val="22"/>
        </w:rPr>
        <w:t>pakuotėje.</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04782">
      <w:pPr>
        <w:pStyle w:val="Antrat1"/>
        <w:kinsoku w:val="0"/>
        <w:overflowPunct w:val="0"/>
        <w:spacing w:before="0"/>
        <w:ind w:left="0"/>
        <w:rPr>
          <w:spacing w:val="-2"/>
        </w:rPr>
      </w:pPr>
      <w:r w:rsidRPr="00CF01D6">
        <w:t>KADA</w:t>
      </w:r>
      <w:r w:rsidRPr="00CF01D6">
        <w:rPr>
          <w:spacing w:val="-8"/>
        </w:rPr>
        <w:t xml:space="preserve"> </w:t>
      </w:r>
      <w:r w:rsidRPr="00CF01D6">
        <w:t>REIKIA</w:t>
      </w:r>
      <w:r w:rsidRPr="00CF01D6">
        <w:rPr>
          <w:spacing w:val="-9"/>
        </w:rPr>
        <w:t xml:space="preserve"> </w:t>
      </w:r>
      <w:r w:rsidRPr="00CF01D6">
        <w:t>KREIPTIS</w:t>
      </w:r>
      <w:r w:rsidRPr="00CF01D6">
        <w:rPr>
          <w:spacing w:val="-7"/>
        </w:rPr>
        <w:t xml:space="preserve"> </w:t>
      </w:r>
      <w:r w:rsidRPr="00CF01D6">
        <w:t>MEDICININĖS</w:t>
      </w:r>
      <w:r w:rsidRPr="00CF01D6">
        <w:rPr>
          <w:spacing w:val="-5"/>
        </w:rPr>
        <w:t xml:space="preserve"> </w:t>
      </w:r>
      <w:r w:rsidRPr="00CF01D6">
        <w:rPr>
          <w:spacing w:val="-2"/>
        </w:rPr>
        <w:t>PAGALBOS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rPr>
          <w:spacing w:val="-2"/>
        </w:rPr>
        <w:t>KRAUJAVIMO</w:t>
      </w:r>
      <w:r w:rsidRPr="00CF01D6">
        <w:rPr>
          <w:spacing w:val="6"/>
        </w:rPr>
        <w:t xml:space="preserve"> </w:t>
      </w:r>
      <w:r w:rsidRPr="00CF01D6">
        <w:rPr>
          <w:spacing w:val="-2"/>
        </w:rPr>
        <w:t>RIZIKA</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Vartojant</w:t>
      </w:r>
      <w:r w:rsidRPr="00CF01D6">
        <w:rPr>
          <w:spacing w:val="-2"/>
        </w:rPr>
        <w:t xml:space="preserve"> </w:t>
      </w:r>
      <w:r w:rsidRPr="00CF01D6">
        <w:t>antikoaguliantą,</w:t>
      </w:r>
      <w:r w:rsidRPr="00CF01D6">
        <w:rPr>
          <w:spacing w:val="-4"/>
        </w:rPr>
        <w:t xml:space="preserve"> </w:t>
      </w:r>
      <w:r w:rsidRPr="00CF01D6">
        <w:t>pvz.,</w:t>
      </w:r>
      <w:r w:rsidRPr="00CF01D6">
        <w:rPr>
          <w:spacing w:val="-2"/>
        </w:rPr>
        <w:t xml:space="preserve"> </w:t>
      </w:r>
      <w:r w:rsidRPr="00CF01D6">
        <w:t>Edoxaban STADA,</w:t>
      </w:r>
      <w:r w:rsidRPr="00CF01D6">
        <w:rPr>
          <w:spacing w:val="-2"/>
        </w:rPr>
        <w:t xml:space="preserve"> </w:t>
      </w:r>
      <w:r w:rsidRPr="00CF01D6">
        <w:t>gali</w:t>
      </w:r>
      <w:r w:rsidRPr="00CF01D6">
        <w:rPr>
          <w:spacing w:val="-2"/>
        </w:rPr>
        <w:t xml:space="preserve"> </w:t>
      </w:r>
      <w:r w:rsidRPr="00CF01D6">
        <w:t>padidėti</w:t>
      </w:r>
      <w:r w:rsidRPr="00CF01D6">
        <w:rPr>
          <w:spacing w:val="-4"/>
        </w:rPr>
        <w:t xml:space="preserve"> </w:t>
      </w:r>
      <w:r w:rsidRPr="00CF01D6">
        <w:t>kraujavimo</w:t>
      </w:r>
      <w:r w:rsidRPr="00CF01D6">
        <w:rPr>
          <w:spacing w:val="-5"/>
        </w:rPr>
        <w:t xml:space="preserve"> </w:t>
      </w:r>
      <w:r w:rsidRPr="00CF01D6">
        <w:t>rizika.</w:t>
      </w:r>
      <w:r w:rsidRPr="00CF01D6">
        <w:rPr>
          <w:spacing w:val="-2"/>
        </w:rPr>
        <w:t xml:space="preserve"> </w:t>
      </w:r>
      <w:r w:rsidRPr="00CF01D6">
        <w:t>Todėl</w:t>
      </w:r>
      <w:r w:rsidRPr="00CF01D6">
        <w:rPr>
          <w:spacing w:val="-4"/>
        </w:rPr>
        <w:t xml:space="preserve"> </w:t>
      </w:r>
      <w:r w:rsidRPr="00CF01D6">
        <w:t>svarbu</w:t>
      </w:r>
      <w:r w:rsidRPr="00CF01D6">
        <w:rPr>
          <w:spacing w:val="-5"/>
        </w:rPr>
        <w:t xml:space="preserve"> </w:t>
      </w:r>
      <w:r w:rsidRPr="00CF01D6">
        <w:t>žinoti</w:t>
      </w:r>
      <w:r w:rsidRPr="00CF01D6">
        <w:rPr>
          <w:spacing w:val="-4"/>
        </w:rPr>
        <w:t xml:space="preserve"> </w:t>
      </w:r>
      <w:r w:rsidRPr="00CF01D6">
        <w:t xml:space="preserve">galimus kraujavimo požymius bei simptomus ir </w:t>
      </w:r>
      <w:r w:rsidRPr="00CF01D6">
        <w:rPr>
          <w:b/>
          <w:bCs/>
        </w:rPr>
        <w:t xml:space="preserve">nedelsiant </w:t>
      </w:r>
      <w:r w:rsidRPr="00CF01D6">
        <w:t>kreiptis į gydytoją, jeigu pasireiškė bent viena iš šių būklių:</w:t>
      </w:r>
    </w:p>
    <w:p w:rsidR="00404782" w:rsidRPr="00CF01D6" w:rsidRDefault="00404782" w:rsidP="00827B70">
      <w:pPr>
        <w:pStyle w:val="Sraopastraipa"/>
        <w:numPr>
          <w:ilvl w:val="0"/>
          <w:numId w:val="7"/>
        </w:numPr>
        <w:tabs>
          <w:tab w:val="left" w:pos="567"/>
        </w:tabs>
        <w:kinsoku w:val="0"/>
        <w:overflowPunct w:val="0"/>
        <w:ind w:left="567" w:hanging="567"/>
        <w:rPr>
          <w:spacing w:val="-4"/>
          <w:sz w:val="22"/>
          <w:szCs w:val="22"/>
        </w:rPr>
      </w:pPr>
      <w:r w:rsidRPr="00CF01D6">
        <w:rPr>
          <w:sz w:val="22"/>
          <w:szCs w:val="22"/>
        </w:rPr>
        <w:t>kraujosruvos</w:t>
      </w:r>
      <w:r w:rsidRPr="00CF01D6">
        <w:rPr>
          <w:spacing w:val="-6"/>
          <w:sz w:val="22"/>
          <w:szCs w:val="22"/>
        </w:rPr>
        <w:t xml:space="preserve"> </w:t>
      </w:r>
      <w:r w:rsidRPr="00CF01D6">
        <w:rPr>
          <w:sz w:val="22"/>
          <w:szCs w:val="22"/>
        </w:rPr>
        <w:t>arba</w:t>
      </w:r>
      <w:r w:rsidRPr="00CF01D6">
        <w:rPr>
          <w:spacing w:val="-4"/>
          <w:sz w:val="22"/>
          <w:szCs w:val="22"/>
        </w:rPr>
        <w:t xml:space="preserve"> </w:t>
      </w:r>
      <w:r w:rsidRPr="00CF01D6">
        <w:rPr>
          <w:sz w:val="22"/>
          <w:szCs w:val="22"/>
        </w:rPr>
        <w:t>kraujavimas</w:t>
      </w:r>
      <w:r w:rsidRPr="00CF01D6">
        <w:rPr>
          <w:spacing w:val="-6"/>
          <w:sz w:val="22"/>
          <w:szCs w:val="22"/>
        </w:rPr>
        <w:t xml:space="preserve"> </w:t>
      </w:r>
      <w:r w:rsidRPr="00CF01D6">
        <w:rPr>
          <w:sz w:val="22"/>
          <w:szCs w:val="22"/>
        </w:rPr>
        <w:t>po</w:t>
      </w:r>
      <w:r w:rsidRPr="00CF01D6">
        <w:rPr>
          <w:spacing w:val="-3"/>
          <w:sz w:val="22"/>
          <w:szCs w:val="22"/>
        </w:rPr>
        <w:t xml:space="preserve"> </w:t>
      </w:r>
      <w:r w:rsidRPr="00CF01D6">
        <w:rPr>
          <w:spacing w:val="-4"/>
          <w:sz w:val="22"/>
          <w:szCs w:val="22"/>
        </w:rPr>
        <w:t>oda;</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kraujas</w:t>
      </w:r>
      <w:r w:rsidRPr="00CF01D6">
        <w:rPr>
          <w:spacing w:val="-5"/>
          <w:sz w:val="22"/>
          <w:szCs w:val="22"/>
        </w:rPr>
        <w:t xml:space="preserve"> </w:t>
      </w:r>
      <w:r w:rsidRPr="00CF01D6">
        <w:rPr>
          <w:spacing w:val="-2"/>
          <w:sz w:val="22"/>
          <w:szCs w:val="22"/>
        </w:rPr>
        <w:t>šlapime;</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kosėjimas</w:t>
      </w:r>
      <w:r w:rsidRPr="00CF01D6">
        <w:rPr>
          <w:spacing w:val="-7"/>
          <w:sz w:val="22"/>
          <w:szCs w:val="22"/>
        </w:rPr>
        <w:t xml:space="preserve"> </w:t>
      </w:r>
      <w:r w:rsidRPr="00CF01D6">
        <w:rPr>
          <w:spacing w:val="-2"/>
          <w:sz w:val="22"/>
          <w:szCs w:val="22"/>
        </w:rPr>
        <w:t>krauju;</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vėmimas</w:t>
      </w:r>
      <w:r w:rsidRPr="00CF01D6">
        <w:rPr>
          <w:spacing w:val="-4"/>
          <w:sz w:val="22"/>
          <w:szCs w:val="22"/>
        </w:rPr>
        <w:t xml:space="preserve"> </w:t>
      </w:r>
      <w:r w:rsidRPr="00CF01D6">
        <w:rPr>
          <w:sz w:val="22"/>
          <w:szCs w:val="22"/>
        </w:rPr>
        <w:t>krauju</w:t>
      </w:r>
      <w:r w:rsidRPr="00CF01D6">
        <w:rPr>
          <w:spacing w:val="-4"/>
          <w:sz w:val="22"/>
          <w:szCs w:val="22"/>
        </w:rPr>
        <w:t xml:space="preserve"> </w:t>
      </w:r>
      <w:r w:rsidRPr="00CF01D6">
        <w:rPr>
          <w:sz w:val="22"/>
          <w:szCs w:val="22"/>
        </w:rPr>
        <w:t>arba</w:t>
      </w:r>
      <w:r w:rsidRPr="00CF01D6">
        <w:rPr>
          <w:spacing w:val="-6"/>
          <w:sz w:val="22"/>
          <w:szCs w:val="22"/>
        </w:rPr>
        <w:t xml:space="preserve"> </w:t>
      </w:r>
      <w:r w:rsidRPr="00CF01D6">
        <w:rPr>
          <w:sz w:val="22"/>
          <w:szCs w:val="22"/>
        </w:rPr>
        <w:t>turiniu,</w:t>
      </w:r>
      <w:r w:rsidRPr="00CF01D6">
        <w:rPr>
          <w:spacing w:val="-4"/>
          <w:sz w:val="22"/>
          <w:szCs w:val="22"/>
        </w:rPr>
        <w:t xml:space="preserve"> </w:t>
      </w:r>
      <w:r w:rsidRPr="00CF01D6">
        <w:rPr>
          <w:sz w:val="22"/>
          <w:szCs w:val="22"/>
        </w:rPr>
        <w:t>kuris</w:t>
      </w:r>
      <w:r w:rsidRPr="00CF01D6">
        <w:rPr>
          <w:spacing w:val="-4"/>
          <w:sz w:val="22"/>
          <w:szCs w:val="22"/>
        </w:rPr>
        <w:t xml:space="preserve"> </w:t>
      </w:r>
      <w:r w:rsidRPr="00CF01D6">
        <w:rPr>
          <w:sz w:val="22"/>
          <w:szCs w:val="22"/>
        </w:rPr>
        <w:t>atrodo</w:t>
      </w:r>
      <w:r w:rsidRPr="00CF01D6">
        <w:rPr>
          <w:spacing w:val="-4"/>
          <w:sz w:val="22"/>
          <w:szCs w:val="22"/>
        </w:rPr>
        <w:t xml:space="preserve"> </w:t>
      </w:r>
      <w:r w:rsidRPr="00CF01D6">
        <w:rPr>
          <w:sz w:val="22"/>
          <w:szCs w:val="22"/>
        </w:rPr>
        <w:t>kaip</w:t>
      </w:r>
      <w:r w:rsidRPr="00CF01D6">
        <w:rPr>
          <w:spacing w:val="-7"/>
          <w:sz w:val="22"/>
          <w:szCs w:val="22"/>
        </w:rPr>
        <w:t xml:space="preserve"> </w:t>
      </w:r>
      <w:r w:rsidRPr="00CF01D6">
        <w:rPr>
          <w:sz w:val="22"/>
          <w:szCs w:val="22"/>
        </w:rPr>
        <w:t>malta</w:t>
      </w:r>
      <w:r w:rsidRPr="00CF01D6">
        <w:rPr>
          <w:spacing w:val="-3"/>
          <w:sz w:val="22"/>
          <w:szCs w:val="22"/>
        </w:rPr>
        <w:t xml:space="preserve"> </w:t>
      </w:r>
      <w:r w:rsidRPr="00CF01D6">
        <w:rPr>
          <w:spacing w:val="-2"/>
          <w:sz w:val="22"/>
          <w:szCs w:val="22"/>
        </w:rPr>
        <w:t>kava;</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kraujavimas</w:t>
      </w:r>
      <w:r w:rsidRPr="00CF01D6">
        <w:rPr>
          <w:spacing w:val="-9"/>
          <w:sz w:val="22"/>
          <w:szCs w:val="22"/>
        </w:rPr>
        <w:t xml:space="preserve"> </w:t>
      </w:r>
      <w:r w:rsidRPr="00CF01D6">
        <w:rPr>
          <w:sz w:val="22"/>
          <w:szCs w:val="22"/>
        </w:rPr>
        <w:t>iš</w:t>
      </w:r>
      <w:r w:rsidRPr="00CF01D6">
        <w:rPr>
          <w:spacing w:val="-4"/>
          <w:sz w:val="22"/>
          <w:szCs w:val="22"/>
        </w:rPr>
        <w:t xml:space="preserve"> </w:t>
      </w:r>
      <w:r w:rsidRPr="00CF01D6">
        <w:rPr>
          <w:sz w:val="22"/>
          <w:szCs w:val="22"/>
        </w:rPr>
        <w:t>nosies</w:t>
      </w:r>
      <w:r w:rsidRPr="00CF01D6">
        <w:rPr>
          <w:spacing w:val="-4"/>
          <w:sz w:val="22"/>
          <w:szCs w:val="22"/>
        </w:rPr>
        <w:t xml:space="preserve"> </w:t>
      </w:r>
      <w:r w:rsidRPr="00CF01D6">
        <w:rPr>
          <w:sz w:val="22"/>
          <w:szCs w:val="22"/>
        </w:rPr>
        <w:t>arba</w:t>
      </w:r>
      <w:r w:rsidRPr="00CF01D6">
        <w:rPr>
          <w:spacing w:val="-7"/>
          <w:sz w:val="22"/>
          <w:szCs w:val="22"/>
        </w:rPr>
        <w:t xml:space="preserve"> </w:t>
      </w:r>
      <w:r w:rsidRPr="00CF01D6">
        <w:rPr>
          <w:sz w:val="22"/>
          <w:szCs w:val="22"/>
        </w:rPr>
        <w:t>pjautinės</w:t>
      </w:r>
      <w:r w:rsidRPr="00CF01D6">
        <w:rPr>
          <w:spacing w:val="-4"/>
          <w:sz w:val="22"/>
          <w:szCs w:val="22"/>
        </w:rPr>
        <w:t xml:space="preserve"> </w:t>
      </w:r>
      <w:r w:rsidRPr="00CF01D6">
        <w:rPr>
          <w:sz w:val="22"/>
          <w:szCs w:val="22"/>
        </w:rPr>
        <w:t>žaizdos,</w:t>
      </w:r>
      <w:r w:rsidRPr="00CF01D6">
        <w:rPr>
          <w:spacing w:val="-7"/>
          <w:sz w:val="22"/>
          <w:szCs w:val="22"/>
        </w:rPr>
        <w:t xml:space="preserve"> </w:t>
      </w:r>
      <w:r w:rsidRPr="00CF01D6">
        <w:rPr>
          <w:sz w:val="22"/>
          <w:szCs w:val="22"/>
        </w:rPr>
        <w:t>kurių</w:t>
      </w:r>
      <w:r w:rsidRPr="00CF01D6">
        <w:rPr>
          <w:spacing w:val="-4"/>
          <w:sz w:val="22"/>
          <w:szCs w:val="22"/>
        </w:rPr>
        <w:t xml:space="preserve"> </w:t>
      </w:r>
      <w:r w:rsidRPr="00CF01D6">
        <w:rPr>
          <w:sz w:val="22"/>
          <w:szCs w:val="22"/>
        </w:rPr>
        <w:t>kraujavimo</w:t>
      </w:r>
      <w:r w:rsidRPr="00CF01D6">
        <w:rPr>
          <w:spacing w:val="-5"/>
          <w:sz w:val="22"/>
          <w:szCs w:val="22"/>
        </w:rPr>
        <w:t xml:space="preserve"> </w:t>
      </w:r>
      <w:r w:rsidRPr="00CF01D6">
        <w:rPr>
          <w:sz w:val="22"/>
          <w:szCs w:val="22"/>
        </w:rPr>
        <w:t>ilgai</w:t>
      </w:r>
      <w:r w:rsidRPr="00CF01D6">
        <w:rPr>
          <w:spacing w:val="-3"/>
          <w:sz w:val="22"/>
          <w:szCs w:val="22"/>
        </w:rPr>
        <w:t xml:space="preserve"> </w:t>
      </w:r>
      <w:r w:rsidRPr="00CF01D6">
        <w:rPr>
          <w:sz w:val="22"/>
          <w:szCs w:val="22"/>
        </w:rPr>
        <w:t>nepavyksta</w:t>
      </w:r>
      <w:r w:rsidRPr="00CF01D6">
        <w:rPr>
          <w:spacing w:val="-6"/>
          <w:sz w:val="22"/>
          <w:szCs w:val="22"/>
        </w:rPr>
        <w:t xml:space="preserve"> </w:t>
      </w:r>
      <w:r w:rsidRPr="00CF01D6">
        <w:rPr>
          <w:spacing w:val="-2"/>
          <w:sz w:val="22"/>
          <w:szCs w:val="22"/>
        </w:rPr>
        <w:t>sustabdyti;</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dervos</w:t>
      </w:r>
      <w:r w:rsidRPr="00CF01D6">
        <w:rPr>
          <w:spacing w:val="-4"/>
          <w:sz w:val="22"/>
          <w:szCs w:val="22"/>
        </w:rPr>
        <w:t xml:space="preserve"> </w:t>
      </w:r>
      <w:r w:rsidRPr="00CF01D6">
        <w:rPr>
          <w:sz w:val="22"/>
          <w:szCs w:val="22"/>
        </w:rPr>
        <w:t>spalvos</w:t>
      </w:r>
      <w:r w:rsidRPr="00CF01D6">
        <w:rPr>
          <w:spacing w:val="-3"/>
          <w:sz w:val="22"/>
          <w:szCs w:val="22"/>
        </w:rPr>
        <w:t xml:space="preserve"> </w:t>
      </w:r>
      <w:r w:rsidRPr="00CF01D6">
        <w:rPr>
          <w:spacing w:val="-2"/>
          <w:sz w:val="22"/>
          <w:szCs w:val="22"/>
        </w:rPr>
        <w:t>išmatos;</w:t>
      </w:r>
    </w:p>
    <w:p w:rsidR="00404782" w:rsidRPr="00CF01D6" w:rsidRDefault="006C0970" w:rsidP="00827B70">
      <w:pPr>
        <w:pStyle w:val="Sraopastraipa"/>
        <w:numPr>
          <w:ilvl w:val="0"/>
          <w:numId w:val="7"/>
        </w:numPr>
        <w:tabs>
          <w:tab w:val="left" w:pos="567"/>
        </w:tabs>
        <w:kinsoku w:val="0"/>
        <w:overflowPunct w:val="0"/>
        <w:ind w:left="567" w:hanging="567"/>
        <w:rPr>
          <w:spacing w:val="-2"/>
          <w:sz w:val="22"/>
          <w:szCs w:val="22"/>
        </w:rPr>
      </w:pPr>
      <w:r>
        <w:rPr>
          <w:sz w:val="22"/>
          <w:szCs w:val="22"/>
        </w:rPr>
        <w:t>svaigulys</w:t>
      </w:r>
      <w:r w:rsidR="00404782" w:rsidRPr="00CF01D6">
        <w:rPr>
          <w:spacing w:val="-4"/>
          <w:sz w:val="22"/>
          <w:szCs w:val="22"/>
        </w:rPr>
        <w:t xml:space="preserve"> </w:t>
      </w:r>
      <w:r w:rsidR="00404782" w:rsidRPr="00CF01D6">
        <w:rPr>
          <w:sz w:val="22"/>
          <w:szCs w:val="22"/>
        </w:rPr>
        <w:t>arba</w:t>
      </w:r>
      <w:r w:rsidR="00404782" w:rsidRPr="00CF01D6">
        <w:rPr>
          <w:spacing w:val="-6"/>
          <w:sz w:val="22"/>
          <w:szCs w:val="22"/>
        </w:rPr>
        <w:t xml:space="preserve"> </w:t>
      </w:r>
      <w:r w:rsidR="00404782" w:rsidRPr="00CF01D6">
        <w:rPr>
          <w:sz w:val="22"/>
          <w:szCs w:val="22"/>
        </w:rPr>
        <w:t>staigus</w:t>
      </w:r>
      <w:r w:rsidR="00404782" w:rsidRPr="00CF01D6">
        <w:rPr>
          <w:spacing w:val="-4"/>
          <w:sz w:val="22"/>
          <w:szCs w:val="22"/>
        </w:rPr>
        <w:t xml:space="preserve"> </w:t>
      </w:r>
      <w:r w:rsidR="00404782" w:rsidRPr="00CF01D6">
        <w:rPr>
          <w:sz w:val="22"/>
          <w:szCs w:val="22"/>
        </w:rPr>
        <w:t>galvos</w:t>
      </w:r>
      <w:r w:rsidR="00404782" w:rsidRPr="00CF01D6">
        <w:rPr>
          <w:spacing w:val="-5"/>
          <w:sz w:val="22"/>
          <w:szCs w:val="22"/>
        </w:rPr>
        <w:t xml:space="preserve"> </w:t>
      </w:r>
      <w:r w:rsidR="00404782" w:rsidRPr="00CF01D6">
        <w:rPr>
          <w:spacing w:val="-2"/>
          <w:sz w:val="22"/>
          <w:szCs w:val="22"/>
        </w:rPr>
        <w:t>skausmas;</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nepaaiškinamas</w:t>
      </w:r>
      <w:r w:rsidRPr="00CF01D6">
        <w:rPr>
          <w:spacing w:val="-8"/>
          <w:sz w:val="22"/>
          <w:szCs w:val="22"/>
        </w:rPr>
        <w:t xml:space="preserve"> </w:t>
      </w:r>
      <w:r w:rsidRPr="00CF01D6">
        <w:rPr>
          <w:spacing w:val="-2"/>
          <w:sz w:val="22"/>
          <w:szCs w:val="22"/>
        </w:rPr>
        <w:t>nuovargis;</w:t>
      </w:r>
    </w:p>
    <w:p w:rsidR="00404782" w:rsidRPr="00CF01D6" w:rsidRDefault="00404782" w:rsidP="00827B70">
      <w:pPr>
        <w:pStyle w:val="Sraopastraipa"/>
        <w:numPr>
          <w:ilvl w:val="0"/>
          <w:numId w:val="7"/>
        </w:numPr>
        <w:tabs>
          <w:tab w:val="left" w:pos="567"/>
        </w:tabs>
        <w:kinsoku w:val="0"/>
        <w:overflowPunct w:val="0"/>
        <w:ind w:left="567" w:hanging="567"/>
        <w:rPr>
          <w:spacing w:val="-2"/>
          <w:sz w:val="22"/>
          <w:szCs w:val="22"/>
        </w:rPr>
      </w:pPr>
      <w:r w:rsidRPr="00CF01D6">
        <w:rPr>
          <w:sz w:val="22"/>
          <w:szCs w:val="22"/>
        </w:rPr>
        <w:t>nenormalus</w:t>
      </w:r>
      <w:r w:rsidRPr="00CF01D6">
        <w:rPr>
          <w:spacing w:val="-9"/>
          <w:sz w:val="22"/>
          <w:szCs w:val="22"/>
        </w:rPr>
        <w:t xml:space="preserve"> </w:t>
      </w:r>
      <w:r w:rsidRPr="00CF01D6">
        <w:rPr>
          <w:sz w:val="22"/>
          <w:szCs w:val="22"/>
        </w:rPr>
        <w:t>kraujavimas</w:t>
      </w:r>
      <w:r w:rsidRPr="00CF01D6">
        <w:rPr>
          <w:spacing w:val="-7"/>
          <w:sz w:val="22"/>
          <w:szCs w:val="22"/>
        </w:rPr>
        <w:t xml:space="preserve"> </w:t>
      </w:r>
      <w:r w:rsidRPr="00CF01D6">
        <w:rPr>
          <w:sz w:val="22"/>
          <w:szCs w:val="22"/>
        </w:rPr>
        <w:t>iš</w:t>
      </w:r>
      <w:r w:rsidRPr="00CF01D6">
        <w:rPr>
          <w:spacing w:val="-7"/>
          <w:sz w:val="22"/>
          <w:szCs w:val="22"/>
        </w:rPr>
        <w:t xml:space="preserve"> </w:t>
      </w:r>
      <w:r w:rsidRPr="00CF01D6">
        <w:rPr>
          <w:sz w:val="22"/>
          <w:szCs w:val="22"/>
        </w:rPr>
        <w:t>makšties,</w:t>
      </w:r>
      <w:r w:rsidRPr="00CF01D6">
        <w:rPr>
          <w:spacing w:val="-8"/>
          <w:sz w:val="22"/>
          <w:szCs w:val="22"/>
        </w:rPr>
        <w:t xml:space="preserve"> </w:t>
      </w:r>
      <w:r w:rsidRPr="00CF01D6">
        <w:rPr>
          <w:sz w:val="22"/>
          <w:szCs w:val="22"/>
        </w:rPr>
        <w:t>įskaitant</w:t>
      </w:r>
      <w:r w:rsidRPr="00CF01D6">
        <w:rPr>
          <w:spacing w:val="-4"/>
          <w:sz w:val="22"/>
          <w:szCs w:val="22"/>
        </w:rPr>
        <w:t xml:space="preserve"> </w:t>
      </w:r>
      <w:r w:rsidRPr="00CF01D6">
        <w:rPr>
          <w:sz w:val="22"/>
          <w:szCs w:val="22"/>
        </w:rPr>
        <w:t>gausesnį</w:t>
      </w:r>
      <w:r w:rsidRPr="00CF01D6">
        <w:rPr>
          <w:spacing w:val="-7"/>
          <w:sz w:val="22"/>
          <w:szCs w:val="22"/>
        </w:rPr>
        <w:t xml:space="preserve"> </w:t>
      </w:r>
      <w:r w:rsidRPr="00CF01D6">
        <w:rPr>
          <w:sz w:val="22"/>
          <w:szCs w:val="22"/>
        </w:rPr>
        <w:t>ar</w:t>
      </w:r>
      <w:r w:rsidRPr="00CF01D6">
        <w:rPr>
          <w:spacing w:val="-4"/>
          <w:sz w:val="22"/>
          <w:szCs w:val="22"/>
        </w:rPr>
        <w:t xml:space="preserve"> </w:t>
      </w:r>
      <w:r w:rsidRPr="00CF01D6">
        <w:rPr>
          <w:sz w:val="22"/>
          <w:szCs w:val="22"/>
        </w:rPr>
        <w:t>ilgesnį</w:t>
      </w:r>
      <w:r w:rsidRPr="00CF01D6">
        <w:rPr>
          <w:spacing w:val="-6"/>
          <w:sz w:val="22"/>
          <w:szCs w:val="22"/>
        </w:rPr>
        <w:t xml:space="preserve"> </w:t>
      </w:r>
      <w:r w:rsidRPr="00CF01D6">
        <w:rPr>
          <w:sz w:val="22"/>
          <w:szCs w:val="22"/>
        </w:rPr>
        <w:t>kraujavimą</w:t>
      </w:r>
      <w:r w:rsidRPr="00CF01D6">
        <w:rPr>
          <w:spacing w:val="-7"/>
          <w:sz w:val="22"/>
          <w:szCs w:val="22"/>
        </w:rPr>
        <w:t xml:space="preserve"> </w:t>
      </w:r>
      <w:r w:rsidRPr="00CF01D6">
        <w:rPr>
          <w:sz w:val="22"/>
          <w:szCs w:val="22"/>
        </w:rPr>
        <w:t>menstruacijų</w:t>
      </w:r>
      <w:r w:rsidRPr="00CF01D6">
        <w:rPr>
          <w:spacing w:val="-7"/>
          <w:sz w:val="22"/>
          <w:szCs w:val="22"/>
        </w:rPr>
        <w:t xml:space="preserve"> </w:t>
      </w:r>
      <w:r w:rsidRPr="00CF01D6">
        <w:rPr>
          <w:spacing w:val="-2"/>
          <w:sz w:val="22"/>
          <w:szCs w:val="22"/>
        </w:rPr>
        <w:t>metu.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Jeigu</w:t>
      </w:r>
      <w:r w:rsidRPr="00CF01D6">
        <w:rPr>
          <w:spacing w:val="-10"/>
        </w:rPr>
        <w:t xml:space="preserve"> </w:t>
      </w:r>
      <w:r w:rsidRPr="00CF01D6">
        <w:t>Jums</w:t>
      </w:r>
      <w:r w:rsidRPr="00CF01D6">
        <w:rPr>
          <w:spacing w:val="-4"/>
        </w:rPr>
        <w:t xml:space="preserve"> </w:t>
      </w:r>
      <w:r w:rsidRPr="00CF01D6">
        <w:t>pasireiškė</w:t>
      </w:r>
      <w:r w:rsidRPr="00CF01D6">
        <w:rPr>
          <w:spacing w:val="-4"/>
        </w:rPr>
        <w:t xml:space="preserve"> </w:t>
      </w:r>
      <w:r w:rsidRPr="00CF01D6">
        <w:t>bet</w:t>
      </w:r>
      <w:r w:rsidRPr="00CF01D6">
        <w:rPr>
          <w:spacing w:val="-4"/>
        </w:rPr>
        <w:t xml:space="preserve"> </w:t>
      </w:r>
      <w:r w:rsidRPr="00CF01D6">
        <w:t>kokių</w:t>
      </w:r>
      <w:r w:rsidRPr="00CF01D6">
        <w:rPr>
          <w:spacing w:val="-4"/>
        </w:rPr>
        <w:t xml:space="preserve"> </w:t>
      </w:r>
      <w:r w:rsidRPr="00CF01D6">
        <w:t>neįprastų</w:t>
      </w:r>
      <w:r w:rsidRPr="00CF01D6">
        <w:rPr>
          <w:spacing w:val="-5"/>
        </w:rPr>
        <w:t xml:space="preserve"> </w:t>
      </w:r>
      <w:r w:rsidRPr="00CF01D6">
        <w:t>simptomų,</w:t>
      </w:r>
      <w:r w:rsidRPr="00CF01D6">
        <w:rPr>
          <w:spacing w:val="-7"/>
        </w:rPr>
        <w:t xml:space="preserve"> </w:t>
      </w:r>
      <w:r w:rsidRPr="00CF01D6">
        <w:t>kreipkitės</w:t>
      </w:r>
      <w:r w:rsidRPr="00CF01D6">
        <w:rPr>
          <w:spacing w:val="-6"/>
        </w:rPr>
        <w:t xml:space="preserve"> </w:t>
      </w:r>
      <w:r w:rsidRPr="00CF01D6">
        <w:t>į</w:t>
      </w:r>
      <w:r w:rsidRPr="00CF01D6">
        <w:rPr>
          <w:spacing w:val="-3"/>
        </w:rPr>
        <w:t xml:space="preserve"> </w:t>
      </w:r>
      <w:r w:rsidRPr="00CF01D6">
        <w:rPr>
          <w:spacing w:val="-2"/>
        </w:rPr>
        <w:t>gydytoją.</w:t>
      </w:r>
    </w:p>
    <w:p w:rsidR="00404782" w:rsidRPr="00CF01D6" w:rsidRDefault="00404782" w:rsidP="00404782">
      <w:pPr>
        <w:pStyle w:val="Pagrindinistekstas"/>
        <w:kinsoku w:val="0"/>
        <w:overflowPunct w:val="0"/>
        <w:rPr>
          <w:spacing w:val="-2"/>
        </w:rPr>
      </w:pPr>
    </w:p>
    <w:p w:rsidR="00404782" w:rsidRPr="00CF01D6" w:rsidRDefault="00404782" w:rsidP="00404782">
      <w:pPr>
        <w:pStyle w:val="Pagrindinistekstas"/>
        <w:kinsoku w:val="0"/>
        <w:overflowPunct w:val="0"/>
        <w:rPr>
          <w:spacing w:val="-2"/>
        </w:rPr>
      </w:pPr>
    </w:p>
    <w:p w:rsidR="00404782" w:rsidRPr="00CF01D6" w:rsidRDefault="00404782" w:rsidP="00404782">
      <w:pPr>
        <w:tabs>
          <w:tab w:val="left" w:pos="567"/>
        </w:tabs>
        <w:spacing w:line="260" w:lineRule="exact"/>
        <w:rPr>
          <w:szCs w:val="24"/>
        </w:rPr>
      </w:pPr>
      <w:r w:rsidRPr="00CF01D6">
        <w:rPr>
          <w:szCs w:val="24"/>
        </w:rPr>
        <w:br w:type="page"/>
      </w:r>
    </w:p>
    <w:p w:rsidR="00404782" w:rsidRPr="00CF01D6" w:rsidRDefault="00404782" w:rsidP="00404782">
      <w:pPr>
        <w:pStyle w:val="Pagrindinistekstas"/>
        <w:kinsoku w:val="0"/>
        <w:overflowPunct w:val="0"/>
      </w:pPr>
    </w:p>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Pr="00CF01D6" w:rsidRDefault="00404782" w:rsidP="00404782"/>
    <w:p w:rsidR="00404782" w:rsidRDefault="00404782" w:rsidP="00404782"/>
    <w:p w:rsidR="00EF5C0D" w:rsidRPr="00CF01D6" w:rsidRDefault="00EF5C0D" w:rsidP="00404782"/>
    <w:p w:rsidR="00404782" w:rsidRPr="00CF01D6" w:rsidRDefault="00404782" w:rsidP="00404782">
      <w:pPr>
        <w:jc w:val="center"/>
        <w:rPr>
          <w:b/>
          <w:kern w:val="28"/>
        </w:rPr>
      </w:pPr>
      <w:r w:rsidRPr="00CF01D6">
        <w:rPr>
          <w:b/>
          <w:kern w:val="28"/>
        </w:rPr>
        <w:t>B. PAKUOTĖS LAPELIS</w:t>
      </w:r>
    </w:p>
    <w:p w:rsidR="00404782" w:rsidRPr="00CF01D6" w:rsidRDefault="00404782" w:rsidP="00404782">
      <w:pPr>
        <w:pStyle w:val="Antrat1"/>
        <w:tabs>
          <w:tab w:val="left" w:pos="3777"/>
        </w:tabs>
        <w:kinsoku w:val="0"/>
        <w:overflowPunct w:val="0"/>
        <w:spacing w:before="0"/>
        <w:ind w:left="0"/>
        <w:jc w:val="center"/>
        <w:rPr>
          <w:spacing w:val="-2"/>
        </w:rPr>
      </w:pPr>
      <w:r w:rsidRPr="00CF01D6">
        <w:br w:type="page"/>
        <w:t>Pakuotės</w:t>
      </w:r>
      <w:r w:rsidRPr="00CF01D6">
        <w:rPr>
          <w:spacing w:val="-8"/>
        </w:rPr>
        <w:t xml:space="preserve"> </w:t>
      </w:r>
      <w:r w:rsidRPr="00CF01D6">
        <w:t>lapelis:</w:t>
      </w:r>
      <w:r w:rsidRPr="00CF01D6">
        <w:rPr>
          <w:spacing w:val="-6"/>
        </w:rPr>
        <w:t xml:space="preserve"> </w:t>
      </w:r>
      <w:r w:rsidRPr="00CF01D6">
        <w:t>informacija</w:t>
      </w:r>
      <w:r w:rsidRPr="00CF01D6">
        <w:rPr>
          <w:spacing w:val="-8"/>
        </w:rPr>
        <w:t xml:space="preserve"> </w:t>
      </w:r>
      <w:r w:rsidR="006C0970">
        <w:rPr>
          <w:spacing w:val="-8"/>
        </w:rPr>
        <w:t>vartotojui</w:t>
      </w:r>
    </w:p>
    <w:p w:rsidR="00404782" w:rsidRPr="00CF01D6" w:rsidRDefault="00404782" w:rsidP="00404782">
      <w:pPr>
        <w:pStyle w:val="Pagrindinistekstas"/>
        <w:kinsoku w:val="0"/>
        <w:overflowPunct w:val="0"/>
        <w:rPr>
          <w:b/>
          <w:bCs/>
        </w:rPr>
      </w:pPr>
    </w:p>
    <w:p w:rsidR="006616DB" w:rsidRPr="00CF01D6" w:rsidRDefault="00404782" w:rsidP="006616DB">
      <w:pPr>
        <w:pStyle w:val="Pagrindinistekstas"/>
        <w:kinsoku w:val="0"/>
        <w:overflowPunct w:val="0"/>
        <w:jc w:val="center"/>
        <w:rPr>
          <w:b/>
          <w:bCs/>
        </w:rPr>
      </w:pPr>
      <w:r w:rsidRPr="00CF01D6">
        <w:rPr>
          <w:b/>
          <w:bCs/>
        </w:rPr>
        <w:t>Edoxaban STADA</w:t>
      </w:r>
      <w:r w:rsidRPr="00CF01D6">
        <w:rPr>
          <w:b/>
          <w:bCs/>
          <w:spacing w:val="-8"/>
        </w:rPr>
        <w:t xml:space="preserve"> </w:t>
      </w:r>
      <w:r w:rsidRPr="00CF01D6">
        <w:rPr>
          <w:b/>
          <w:bCs/>
        </w:rPr>
        <w:t>15</w:t>
      </w:r>
      <w:r w:rsidRPr="00CF01D6">
        <w:rPr>
          <w:b/>
          <w:bCs/>
          <w:spacing w:val="-8"/>
        </w:rPr>
        <w:t> mg</w:t>
      </w:r>
      <w:r w:rsidRPr="00CF01D6">
        <w:rPr>
          <w:b/>
          <w:bCs/>
          <w:spacing w:val="-6"/>
        </w:rPr>
        <w:t xml:space="preserve"> </w:t>
      </w:r>
      <w:r w:rsidRPr="00CF01D6">
        <w:rPr>
          <w:b/>
          <w:bCs/>
        </w:rPr>
        <w:t>plėvele</w:t>
      </w:r>
      <w:r w:rsidRPr="00CF01D6">
        <w:rPr>
          <w:b/>
          <w:bCs/>
          <w:spacing w:val="-6"/>
        </w:rPr>
        <w:t xml:space="preserve"> </w:t>
      </w:r>
      <w:r w:rsidRPr="00CF01D6">
        <w:rPr>
          <w:b/>
          <w:bCs/>
        </w:rPr>
        <w:t>dengtos</w:t>
      </w:r>
      <w:r w:rsidRPr="00CF01D6">
        <w:rPr>
          <w:b/>
          <w:bCs/>
          <w:spacing w:val="-8"/>
        </w:rPr>
        <w:t xml:space="preserve"> </w:t>
      </w:r>
      <w:r w:rsidRPr="00CF01D6">
        <w:rPr>
          <w:b/>
          <w:bCs/>
        </w:rPr>
        <w:t>tabletės</w:t>
      </w:r>
    </w:p>
    <w:p w:rsidR="006616DB" w:rsidRPr="00CF01D6" w:rsidRDefault="00404782" w:rsidP="006616DB">
      <w:pPr>
        <w:pStyle w:val="Pagrindinistekstas"/>
        <w:kinsoku w:val="0"/>
        <w:overflowPunct w:val="0"/>
        <w:jc w:val="center"/>
        <w:rPr>
          <w:b/>
          <w:bCs/>
        </w:rPr>
      </w:pPr>
      <w:r w:rsidRPr="00CF01D6">
        <w:rPr>
          <w:b/>
          <w:bCs/>
        </w:rPr>
        <w:t>Edoxaban STADA</w:t>
      </w:r>
      <w:r w:rsidRPr="00CF01D6">
        <w:rPr>
          <w:b/>
          <w:bCs/>
          <w:spacing w:val="-8"/>
        </w:rPr>
        <w:t xml:space="preserve"> </w:t>
      </w:r>
      <w:r w:rsidRPr="00CF01D6">
        <w:rPr>
          <w:b/>
          <w:bCs/>
        </w:rPr>
        <w:t>30</w:t>
      </w:r>
      <w:r w:rsidRPr="00CF01D6">
        <w:rPr>
          <w:b/>
          <w:bCs/>
          <w:spacing w:val="-8"/>
        </w:rPr>
        <w:t> mg</w:t>
      </w:r>
      <w:r w:rsidRPr="00CF01D6">
        <w:rPr>
          <w:b/>
          <w:bCs/>
          <w:spacing w:val="-6"/>
        </w:rPr>
        <w:t xml:space="preserve"> </w:t>
      </w:r>
      <w:r w:rsidRPr="00CF01D6">
        <w:rPr>
          <w:b/>
          <w:bCs/>
        </w:rPr>
        <w:t>plėvele</w:t>
      </w:r>
      <w:r w:rsidRPr="00CF01D6">
        <w:rPr>
          <w:b/>
          <w:bCs/>
          <w:spacing w:val="-6"/>
        </w:rPr>
        <w:t xml:space="preserve"> </w:t>
      </w:r>
      <w:r w:rsidRPr="00CF01D6">
        <w:rPr>
          <w:b/>
          <w:bCs/>
        </w:rPr>
        <w:t>dengtos</w:t>
      </w:r>
      <w:r w:rsidRPr="00CF01D6">
        <w:rPr>
          <w:b/>
          <w:bCs/>
          <w:spacing w:val="-8"/>
        </w:rPr>
        <w:t xml:space="preserve"> </w:t>
      </w:r>
      <w:r w:rsidRPr="00CF01D6">
        <w:rPr>
          <w:b/>
          <w:bCs/>
        </w:rPr>
        <w:t>tabletės</w:t>
      </w:r>
    </w:p>
    <w:p w:rsidR="006616DB" w:rsidRPr="00CF01D6" w:rsidRDefault="00404782" w:rsidP="006616DB">
      <w:pPr>
        <w:pStyle w:val="Pagrindinistekstas"/>
        <w:kinsoku w:val="0"/>
        <w:overflowPunct w:val="0"/>
        <w:jc w:val="center"/>
        <w:rPr>
          <w:b/>
          <w:bCs/>
        </w:rPr>
      </w:pPr>
      <w:r w:rsidRPr="00CF01D6">
        <w:rPr>
          <w:b/>
          <w:bCs/>
        </w:rPr>
        <w:t>Edoxaban STADA</w:t>
      </w:r>
      <w:r w:rsidRPr="00CF01D6">
        <w:rPr>
          <w:b/>
          <w:bCs/>
          <w:spacing w:val="-8"/>
        </w:rPr>
        <w:t xml:space="preserve"> </w:t>
      </w:r>
      <w:r w:rsidRPr="00CF01D6">
        <w:rPr>
          <w:b/>
          <w:bCs/>
        </w:rPr>
        <w:t>60</w:t>
      </w:r>
      <w:r w:rsidRPr="00CF01D6">
        <w:rPr>
          <w:b/>
          <w:bCs/>
          <w:spacing w:val="-8"/>
        </w:rPr>
        <w:t> mg</w:t>
      </w:r>
      <w:r w:rsidRPr="00CF01D6">
        <w:rPr>
          <w:b/>
          <w:bCs/>
          <w:spacing w:val="-6"/>
        </w:rPr>
        <w:t xml:space="preserve"> </w:t>
      </w:r>
      <w:r w:rsidRPr="00CF01D6">
        <w:rPr>
          <w:b/>
          <w:bCs/>
        </w:rPr>
        <w:t>plėvele</w:t>
      </w:r>
      <w:r w:rsidRPr="00CF01D6">
        <w:rPr>
          <w:b/>
          <w:bCs/>
          <w:spacing w:val="-6"/>
        </w:rPr>
        <w:t xml:space="preserve"> </w:t>
      </w:r>
      <w:r w:rsidRPr="00CF01D6">
        <w:rPr>
          <w:b/>
          <w:bCs/>
        </w:rPr>
        <w:t>dengtos</w:t>
      </w:r>
      <w:r w:rsidRPr="00CF01D6">
        <w:rPr>
          <w:b/>
          <w:bCs/>
          <w:spacing w:val="-8"/>
        </w:rPr>
        <w:t xml:space="preserve"> </w:t>
      </w:r>
      <w:r w:rsidRPr="00CF01D6">
        <w:rPr>
          <w:b/>
          <w:bCs/>
        </w:rPr>
        <w:t>tabletės</w:t>
      </w:r>
    </w:p>
    <w:p w:rsidR="00F44331" w:rsidRPr="00CF01D6" w:rsidRDefault="00F44331" w:rsidP="00B234AC">
      <w:pPr>
        <w:pStyle w:val="Pagrindinistekstas"/>
        <w:kinsoku w:val="0"/>
        <w:overflowPunct w:val="0"/>
        <w:rPr>
          <w:spacing w:val="-2"/>
        </w:rPr>
      </w:pPr>
    </w:p>
    <w:p w:rsidR="007C7BE3" w:rsidRPr="00CF01D6" w:rsidRDefault="007C7BE3" w:rsidP="00FA6DA4">
      <w:pPr>
        <w:pStyle w:val="Pagrindinistekstas"/>
        <w:kinsoku w:val="0"/>
        <w:overflowPunct w:val="0"/>
        <w:jc w:val="center"/>
        <w:rPr>
          <w:i/>
          <w:iCs/>
          <w:spacing w:val="-2"/>
        </w:rPr>
      </w:pPr>
      <w:r>
        <w:rPr>
          <w:spacing w:val="-2"/>
        </w:rPr>
        <w:t>e</w:t>
      </w:r>
      <w:r w:rsidR="00404782" w:rsidRPr="00CF01D6">
        <w:rPr>
          <w:spacing w:val="-2"/>
        </w:rPr>
        <w:t>doksabanas</w:t>
      </w:r>
      <w:r>
        <w:rPr>
          <w:spacing w:val="-2"/>
        </w:rPr>
        <w:t xml:space="preserve"> (</w:t>
      </w:r>
      <w:r w:rsidRPr="00CF01D6">
        <w:rPr>
          <w:i/>
          <w:iCs/>
          <w:spacing w:val="-2"/>
        </w:rPr>
        <w:t>edoxabanum</w:t>
      </w:r>
      <w:r>
        <w:rPr>
          <w:i/>
          <w:iCs/>
          <w:spacing w:val="-2"/>
        </w:rPr>
        <w:t>)</w:t>
      </w:r>
    </w:p>
    <w:p w:rsidR="00404782" w:rsidRPr="00CF01D6" w:rsidRDefault="00404782" w:rsidP="006616DB">
      <w:pPr>
        <w:pStyle w:val="Pagrindinistekstas"/>
        <w:kinsoku w:val="0"/>
        <w:overflowPunct w:val="0"/>
        <w:jc w:val="center"/>
        <w:rPr>
          <w:spacing w:val="-2"/>
        </w:rPr>
      </w:pP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b/>
          <w:bCs/>
        </w:rPr>
      </w:pPr>
      <w:r w:rsidRPr="00CF01D6">
        <w:rPr>
          <w:b/>
          <w:bCs/>
        </w:rPr>
        <w:t>Atidžiai</w:t>
      </w:r>
      <w:r w:rsidRPr="00CF01D6">
        <w:rPr>
          <w:b/>
          <w:bCs/>
          <w:spacing w:val="-2"/>
        </w:rPr>
        <w:t xml:space="preserve"> </w:t>
      </w:r>
      <w:r w:rsidRPr="00CF01D6">
        <w:rPr>
          <w:b/>
          <w:bCs/>
        </w:rPr>
        <w:t>perskaitykite</w:t>
      </w:r>
      <w:r w:rsidRPr="00CF01D6">
        <w:rPr>
          <w:b/>
          <w:bCs/>
          <w:spacing w:val="-3"/>
        </w:rPr>
        <w:t xml:space="preserve"> </w:t>
      </w:r>
      <w:r w:rsidRPr="00CF01D6">
        <w:rPr>
          <w:b/>
          <w:bCs/>
        </w:rPr>
        <w:t>visą</w:t>
      </w:r>
      <w:r w:rsidRPr="00CF01D6">
        <w:rPr>
          <w:b/>
          <w:bCs/>
          <w:spacing w:val="-3"/>
        </w:rPr>
        <w:t xml:space="preserve"> </w:t>
      </w:r>
      <w:r w:rsidRPr="00CF01D6">
        <w:rPr>
          <w:b/>
          <w:bCs/>
        </w:rPr>
        <w:t>šį</w:t>
      </w:r>
      <w:r w:rsidRPr="00CF01D6">
        <w:rPr>
          <w:b/>
          <w:bCs/>
          <w:spacing w:val="-4"/>
        </w:rPr>
        <w:t xml:space="preserve"> </w:t>
      </w:r>
      <w:r w:rsidRPr="00CF01D6">
        <w:rPr>
          <w:b/>
          <w:bCs/>
        </w:rPr>
        <w:t>lapelį,</w:t>
      </w:r>
      <w:r w:rsidRPr="00CF01D6">
        <w:rPr>
          <w:b/>
          <w:bCs/>
          <w:spacing w:val="-1"/>
        </w:rPr>
        <w:t xml:space="preserve"> </w:t>
      </w:r>
      <w:r w:rsidRPr="00CF01D6">
        <w:rPr>
          <w:b/>
          <w:bCs/>
        </w:rPr>
        <w:t>prieš</w:t>
      </w:r>
      <w:r w:rsidRPr="00CF01D6">
        <w:rPr>
          <w:b/>
          <w:bCs/>
          <w:spacing w:val="-3"/>
        </w:rPr>
        <w:t xml:space="preserve"> </w:t>
      </w:r>
      <w:r w:rsidRPr="00CF01D6">
        <w:rPr>
          <w:b/>
          <w:bCs/>
        </w:rPr>
        <w:t>pradėdami</w:t>
      </w:r>
      <w:r w:rsidRPr="00CF01D6">
        <w:rPr>
          <w:b/>
          <w:bCs/>
          <w:spacing w:val="-2"/>
        </w:rPr>
        <w:t xml:space="preserve"> </w:t>
      </w:r>
      <w:r w:rsidRPr="00CF01D6">
        <w:rPr>
          <w:b/>
          <w:bCs/>
        </w:rPr>
        <w:t>vartoti</w:t>
      </w:r>
      <w:r w:rsidRPr="00CF01D6">
        <w:rPr>
          <w:b/>
          <w:bCs/>
          <w:spacing w:val="-2"/>
        </w:rPr>
        <w:t xml:space="preserve"> </w:t>
      </w:r>
      <w:r w:rsidRPr="00CF01D6">
        <w:rPr>
          <w:b/>
          <w:bCs/>
        </w:rPr>
        <w:t>vaistą,</w:t>
      </w:r>
      <w:r w:rsidRPr="00CF01D6">
        <w:rPr>
          <w:b/>
          <w:bCs/>
          <w:spacing w:val="-4"/>
        </w:rPr>
        <w:t xml:space="preserve"> </w:t>
      </w:r>
      <w:r w:rsidRPr="00CF01D6">
        <w:rPr>
          <w:b/>
          <w:bCs/>
        </w:rPr>
        <w:t>nes</w:t>
      </w:r>
      <w:r w:rsidRPr="00CF01D6">
        <w:rPr>
          <w:b/>
          <w:bCs/>
          <w:spacing w:val="-5"/>
        </w:rPr>
        <w:t xml:space="preserve"> </w:t>
      </w:r>
      <w:r w:rsidRPr="00CF01D6">
        <w:rPr>
          <w:b/>
          <w:bCs/>
        </w:rPr>
        <w:t>jame</w:t>
      </w:r>
      <w:r w:rsidRPr="00CF01D6">
        <w:rPr>
          <w:b/>
          <w:bCs/>
          <w:spacing w:val="-3"/>
        </w:rPr>
        <w:t xml:space="preserve"> </w:t>
      </w:r>
      <w:r w:rsidRPr="00CF01D6">
        <w:rPr>
          <w:b/>
          <w:bCs/>
        </w:rPr>
        <w:t>pateikta</w:t>
      </w:r>
      <w:r w:rsidRPr="00CF01D6">
        <w:rPr>
          <w:b/>
          <w:bCs/>
          <w:spacing w:val="-3"/>
        </w:rPr>
        <w:t xml:space="preserve"> </w:t>
      </w:r>
      <w:r w:rsidRPr="00CF01D6">
        <w:rPr>
          <w:b/>
          <w:bCs/>
        </w:rPr>
        <w:t>Jums svarbi informacija.</w:t>
      </w:r>
    </w:p>
    <w:p w:rsidR="00404782" w:rsidRPr="00CF01D6" w:rsidRDefault="00404782" w:rsidP="00F44331">
      <w:pPr>
        <w:pStyle w:val="Sraopastraipa"/>
        <w:numPr>
          <w:ilvl w:val="0"/>
          <w:numId w:val="6"/>
        </w:numPr>
        <w:tabs>
          <w:tab w:val="left" w:pos="567"/>
        </w:tabs>
        <w:kinsoku w:val="0"/>
        <w:overflowPunct w:val="0"/>
        <w:ind w:left="567" w:hanging="567"/>
        <w:rPr>
          <w:spacing w:val="-2"/>
          <w:sz w:val="22"/>
          <w:szCs w:val="22"/>
        </w:rPr>
      </w:pPr>
      <w:r w:rsidRPr="00CF01D6">
        <w:rPr>
          <w:sz w:val="22"/>
          <w:szCs w:val="22"/>
        </w:rPr>
        <w:t>Neišmeskite</w:t>
      </w:r>
      <w:r w:rsidRPr="00CF01D6">
        <w:rPr>
          <w:spacing w:val="-4"/>
          <w:sz w:val="22"/>
          <w:szCs w:val="22"/>
        </w:rPr>
        <w:t xml:space="preserve"> </w:t>
      </w:r>
      <w:r w:rsidRPr="00CF01D6">
        <w:rPr>
          <w:sz w:val="22"/>
          <w:szCs w:val="22"/>
        </w:rPr>
        <w:t>šio</w:t>
      </w:r>
      <w:r w:rsidRPr="00CF01D6">
        <w:rPr>
          <w:spacing w:val="-7"/>
          <w:sz w:val="22"/>
          <w:szCs w:val="22"/>
        </w:rPr>
        <w:t xml:space="preserve"> </w:t>
      </w:r>
      <w:r w:rsidRPr="00CF01D6">
        <w:rPr>
          <w:sz w:val="22"/>
          <w:szCs w:val="22"/>
        </w:rPr>
        <w:t>lapelio,</w:t>
      </w:r>
      <w:r w:rsidRPr="00CF01D6">
        <w:rPr>
          <w:spacing w:val="-4"/>
          <w:sz w:val="22"/>
          <w:szCs w:val="22"/>
        </w:rPr>
        <w:t xml:space="preserve"> </w:t>
      </w:r>
      <w:r w:rsidRPr="00CF01D6">
        <w:rPr>
          <w:sz w:val="22"/>
          <w:szCs w:val="22"/>
        </w:rPr>
        <w:t>nes</w:t>
      </w:r>
      <w:r w:rsidRPr="00CF01D6">
        <w:rPr>
          <w:spacing w:val="-6"/>
          <w:sz w:val="22"/>
          <w:szCs w:val="22"/>
        </w:rPr>
        <w:t xml:space="preserve"> </w:t>
      </w:r>
      <w:r w:rsidRPr="00CF01D6">
        <w:rPr>
          <w:sz w:val="22"/>
          <w:szCs w:val="22"/>
        </w:rPr>
        <w:t>vėl</w:t>
      </w:r>
      <w:r w:rsidRPr="00CF01D6">
        <w:rPr>
          <w:spacing w:val="-3"/>
          <w:sz w:val="22"/>
          <w:szCs w:val="22"/>
        </w:rPr>
        <w:t xml:space="preserve"> </w:t>
      </w:r>
      <w:r w:rsidRPr="00CF01D6">
        <w:rPr>
          <w:sz w:val="22"/>
          <w:szCs w:val="22"/>
        </w:rPr>
        <w:t>gali</w:t>
      </w:r>
      <w:r w:rsidRPr="00CF01D6">
        <w:rPr>
          <w:spacing w:val="-3"/>
          <w:sz w:val="22"/>
          <w:szCs w:val="22"/>
        </w:rPr>
        <w:t xml:space="preserve"> </w:t>
      </w:r>
      <w:r w:rsidRPr="00CF01D6">
        <w:rPr>
          <w:sz w:val="22"/>
          <w:szCs w:val="22"/>
        </w:rPr>
        <w:t>prireikti</w:t>
      </w:r>
      <w:r w:rsidRPr="00CF01D6">
        <w:rPr>
          <w:spacing w:val="-6"/>
          <w:sz w:val="22"/>
          <w:szCs w:val="22"/>
        </w:rPr>
        <w:t xml:space="preserve"> </w:t>
      </w:r>
      <w:r w:rsidRPr="00CF01D6">
        <w:rPr>
          <w:sz w:val="22"/>
          <w:szCs w:val="22"/>
        </w:rPr>
        <w:t>jį</w:t>
      </w:r>
      <w:r w:rsidRPr="00CF01D6">
        <w:rPr>
          <w:spacing w:val="-2"/>
          <w:sz w:val="22"/>
          <w:szCs w:val="22"/>
        </w:rPr>
        <w:t xml:space="preserve"> perskaityti.</w:t>
      </w:r>
    </w:p>
    <w:p w:rsidR="00404782" w:rsidRPr="00CF01D6" w:rsidRDefault="00404782" w:rsidP="00F44331">
      <w:pPr>
        <w:pStyle w:val="Sraopastraipa"/>
        <w:numPr>
          <w:ilvl w:val="0"/>
          <w:numId w:val="6"/>
        </w:numPr>
        <w:tabs>
          <w:tab w:val="left" w:pos="567"/>
        </w:tabs>
        <w:kinsoku w:val="0"/>
        <w:overflowPunct w:val="0"/>
        <w:ind w:left="567" w:hanging="567"/>
        <w:rPr>
          <w:spacing w:val="-2"/>
          <w:sz w:val="22"/>
          <w:szCs w:val="22"/>
        </w:rPr>
      </w:pPr>
      <w:r w:rsidRPr="00CF01D6">
        <w:rPr>
          <w:sz w:val="22"/>
          <w:szCs w:val="22"/>
        </w:rPr>
        <w:t>Jeigu</w:t>
      </w:r>
      <w:r w:rsidRPr="00CF01D6">
        <w:rPr>
          <w:spacing w:val="-7"/>
          <w:sz w:val="22"/>
          <w:szCs w:val="22"/>
        </w:rPr>
        <w:t xml:space="preserve"> </w:t>
      </w:r>
      <w:r w:rsidRPr="00CF01D6">
        <w:rPr>
          <w:sz w:val="22"/>
          <w:szCs w:val="22"/>
        </w:rPr>
        <w:t>kiltų</w:t>
      </w:r>
      <w:r w:rsidRPr="00CF01D6">
        <w:rPr>
          <w:spacing w:val="-6"/>
          <w:sz w:val="22"/>
          <w:szCs w:val="22"/>
        </w:rPr>
        <w:t xml:space="preserve"> </w:t>
      </w:r>
      <w:r w:rsidRPr="00CF01D6">
        <w:rPr>
          <w:sz w:val="22"/>
          <w:szCs w:val="22"/>
        </w:rPr>
        <w:t>daugiau</w:t>
      </w:r>
      <w:r w:rsidRPr="00CF01D6">
        <w:rPr>
          <w:spacing w:val="-5"/>
          <w:sz w:val="22"/>
          <w:szCs w:val="22"/>
        </w:rPr>
        <w:t xml:space="preserve"> </w:t>
      </w:r>
      <w:r w:rsidRPr="00CF01D6">
        <w:rPr>
          <w:sz w:val="22"/>
          <w:szCs w:val="22"/>
        </w:rPr>
        <w:t>klausimų,</w:t>
      </w:r>
      <w:r w:rsidRPr="00CF01D6">
        <w:rPr>
          <w:spacing w:val="-3"/>
          <w:sz w:val="22"/>
          <w:szCs w:val="22"/>
        </w:rPr>
        <w:t xml:space="preserve"> </w:t>
      </w:r>
      <w:r w:rsidRPr="00CF01D6">
        <w:rPr>
          <w:sz w:val="22"/>
          <w:szCs w:val="22"/>
        </w:rPr>
        <w:t>kreipkitės</w:t>
      </w:r>
      <w:r w:rsidRPr="00CF01D6">
        <w:rPr>
          <w:spacing w:val="-4"/>
          <w:sz w:val="22"/>
          <w:szCs w:val="22"/>
        </w:rPr>
        <w:t xml:space="preserve"> </w:t>
      </w:r>
      <w:r w:rsidRPr="00CF01D6">
        <w:rPr>
          <w:sz w:val="22"/>
          <w:szCs w:val="22"/>
        </w:rPr>
        <w:t>į</w:t>
      </w:r>
      <w:r w:rsidRPr="00CF01D6">
        <w:rPr>
          <w:spacing w:val="-4"/>
          <w:sz w:val="22"/>
          <w:szCs w:val="22"/>
        </w:rPr>
        <w:t xml:space="preserve"> </w:t>
      </w:r>
      <w:r w:rsidRPr="00CF01D6">
        <w:rPr>
          <w:sz w:val="22"/>
          <w:szCs w:val="22"/>
        </w:rPr>
        <w:t>gydytoją</w:t>
      </w:r>
      <w:r w:rsidRPr="00CF01D6">
        <w:rPr>
          <w:spacing w:val="-3"/>
          <w:sz w:val="22"/>
          <w:szCs w:val="22"/>
        </w:rPr>
        <w:t xml:space="preserve"> </w:t>
      </w:r>
      <w:r w:rsidRPr="00CF01D6">
        <w:rPr>
          <w:sz w:val="22"/>
          <w:szCs w:val="22"/>
        </w:rPr>
        <w:t>arba</w:t>
      </w:r>
      <w:r w:rsidRPr="00CF01D6">
        <w:rPr>
          <w:spacing w:val="-1"/>
          <w:sz w:val="22"/>
          <w:szCs w:val="22"/>
        </w:rPr>
        <w:t xml:space="preserve"> </w:t>
      </w:r>
      <w:r w:rsidRPr="00CF01D6">
        <w:rPr>
          <w:spacing w:val="-2"/>
          <w:sz w:val="22"/>
          <w:szCs w:val="22"/>
        </w:rPr>
        <w:t>vaistininką.</w:t>
      </w:r>
    </w:p>
    <w:p w:rsidR="00404782" w:rsidRPr="00CF01D6" w:rsidRDefault="00404782" w:rsidP="00F44331">
      <w:pPr>
        <w:pStyle w:val="Sraopastraipa"/>
        <w:numPr>
          <w:ilvl w:val="0"/>
          <w:numId w:val="6"/>
        </w:numPr>
        <w:tabs>
          <w:tab w:val="left" w:pos="567"/>
        </w:tabs>
        <w:kinsoku w:val="0"/>
        <w:overflowPunct w:val="0"/>
        <w:ind w:left="567" w:hanging="567"/>
        <w:rPr>
          <w:spacing w:val="-2"/>
          <w:sz w:val="22"/>
          <w:szCs w:val="22"/>
        </w:rPr>
      </w:pPr>
      <w:r w:rsidRPr="00CF01D6">
        <w:rPr>
          <w:sz w:val="22"/>
          <w:szCs w:val="22"/>
        </w:rPr>
        <w:t>Šis</w:t>
      </w:r>
      <w:r w:rsidRPr="00CF01D6">
        <w:rPr>
          <w:spacing w:val="-1"/>
          <w:sz w:val="22"/>
          <w:szCs w:val="22"/>
        </w:rPr>
        <w:t xml:space="preserve"> </w:t>
      </w:r>
      <w:r w:rsidRPr="00CF01D6">
        <w:rPr>
          <w:sz w:val="22"/>
          <w:szCs w:val="22"/>
        </w:rPr>
        <w:t>vaistas</w:t>
      </w:r>
      <w:r w:rsidRPr="00CF01D6">
        <w:rPr>
          <w:spacing w:val="-4"/>
          <w:sz w:val="22"/>
          <w:szCs w:val="22"/>
        </w:rPr>
        <w:t xml:space="preserve"> </w:t>
      </w:r>
      <w:r w:rsidRPr="00CF01D6">
        <w:rPr>
          <w:sz w:val="22"/>
          <w:szCs w:val="22"/>
        </w:rPr>
        <w:t>skirtas</w:t>
      </w:r>
      <w:r w:rsidRPr="00CF01D6">
        <w:rPr>
          <w:spacing w:val="-4"/>
          <w:sz w:val="22"/>
          <w:szCs w:val="22"/>
        </w:rPr>
        <w:t xml:space="preserve"> </w:t>
      </w:r>
      <w:r w:rsidRPr="00CF01D6">
        <w:rPr>
          <w:sz w:val="22"/>
          <w:szCs w:val="22"/>
        </w:rPr>
        <w:t>tik</w:t>
      </w:r>
      <w:r w:rsidRPr="00CF01D6">
        <w:rPr>
          <w:spacing w:val="-5"/>
          <w:sz w:val="22"/>
          <w:szCs w:val="22"/>
        </w:rPr>
        <w:t xml:space="preserve"> </w:t>
      </w:r>
      <w:r w:rsidRPr="00CF01D6">
        <w:rPr>
          <w:sz w:val="22"/>
          <w:szCs w:val="22"/>
        </w:rPr>
        <w:t>Jums,</w:t>
      </w:r>
      <w:r w:rsidRPr="00CF01D6">
        <w:rPr>
          <w:spacing w:val="-4"/>
          <w:sz w:val="22"/>
          <w:szCs w:val="22"/>
        </w:rPr>
        <w:t xml:space="preserve"> </w:t>
      </w:r>
      <w:r w:rsidRPr="00CF01D6">
        <w:rPr>
          <w:sz w:val="22"/>
          <w:szCs w:val="22"/>
        </w:rPr>
        <w:t>todėl</w:t>
      </w:r>
      <w:r w:rsidRPr="00CF01D6">
        <w:rPr>
          <w:spacing w:val="-1"/>
          <w:sz w:val="22"/>
          <w:szCs w:val="22"/>
        </w:rPr>
        <w:t xml:space="preserve"> </w:t>
      </w:r>
      <w:r w:rsidRPr="00CF01D6">
        <w:rPr>
          <w:sz w:val="22"/>
          <w:szCs w:val="22"/>
        </w:rPr>
        <w:t>kitiems</w:t>
      </w:r>
      <w:r w:rsidRPr="00CF01D6">
        <w:rPr>
          <w:spacing w:val="-2"/>
          <w:sz w:val="22"/>
          <w:szCs w:val="22"/>
        </w:rPr>
        <w:t xml:space="preserve"> </w:t>
      </w:r>
      <w:r w:rsidRPr="00CF01D6">
        <w:rPr>
          <w:sz w:val="22"/>
          <w:szCs w:val="22"/>
        </w:rPr>
        <w:t>žmonėms</w:t>
      </w:r>
      <w:r w:rsidRPr="00CF01D6">
        <w:rPr>
          <w:spacing w:val="-2"/>
          <w:sz w:val="22"/>
          <w:szCs w:val="22"/>
        </w:rPr>
        <w:t xml:space="preserve"> </w:t>
      </w:r>
      <w:r w:rsidRPr="00CF01D6">
        <w:rPr>
          <w:sz w:val="22"/>
          <w:szCs w:val="22"/>
        </w:rPr>
        <w:t>jo</w:t>
      </w:r>
      <w:r w:rsidRPr="00CF01D6">
        <w:rPr>
          <w:spacing w:val="-7"/>
          <w:sz w:val="22"/>
          <w:szCs w:val="22"/>
        </w:rPr>
        <w:t xml:space="preserve"> </w:t>
      </w:r>
      <w:r w:rsidRPr="00CF01D6">
        <w:rPr>
          <w:sz w:val="22"/>
          <w:szCs w:val="22"/>
        </w:rPr>
        <w:t>duoti</w:t>
      </w:r>
      <w:r w:rsidRPr="00CF01D6">
        <w:rPr>
          <w:spacing w:val="-1"/>
          <w:sz w:val="22"/>
          <w:szCs w:val="22"/>
        </w:rPr>
        <w:t xml:space="preserve"> </w:t>
      </w:r>
      <w:r w:rsidRPr="00CF01D6">
        <w:rPr>
          <w:sz w:val="22"/>
          <w:szCs w:val="22"/>
        </w:rPr>
        <w:t>negalima.</w:t>
      </w:r>
      <w:r w:rsidRPr="00CF01D6">
        <w:rPr>
          <w:spacing w:val="-2"/>
          <w:sz w:val="22"/>
          <w:szCs w:val="22"/>
        </w:rPr>
        <w:t xml:space="preserve"> </w:t>
      </w:r>
      <w:r w:rsidRPr="00CF01D6">
        <w:rPr>
          <w:sz w:val="22"/>
          <w:szCs w:val="22"/>
        </w:rPr>
        <w:t>Vaistas</w:t>
      </w:r>
      <w:r w:rsidRPr="00CF01D6">
        <w:rPr>
          <w:spacing w:val="-2"/>
          <w:sz w:val="22"/>
          <w:szCs w:val="22"/>
        </w:rPr>
        <w:t xml:space="preserve"> </w:t>
      </w:r>
      <w:r w:rsidRPr="00CF01D6">
        <w:rPr>
          <w:sz w:val="22"/>
          <w:szCs w:val="22"/>
        </w:rPr>
        <w:t>gali</w:t>
      </w:r>
      <w:r w:rsidRPr="00CF01D6">
        <w:rPr>
          <w:spacing w:val="-4"/>
          <w:sz w:val="22"/>
          <w:szCs w:val="22"/>
        </w:rPr>
        <w:t xml:space="preserve"> </w:t>
      </w:r>
      <w:r w:rsidRPr="00CF01D6">
        <w:rPr>
          <w:sz w:val="22"/>
          <w:szCs w:val="22"/>
        </w:rPr>
        <w:t xml:space="preserve">jiems </w:t>
      </w:r>
      <w:r w:rsidRPr="00CF01D6">
        <w:rPr>
          <w:spacing w:val="-2"/>
          <w:sz w:val="22"/>
          <w:szCs w:val="22"/>
        </w:rPr>
        <w:t>pakenkti</w:t>
      </w:r>
      <w:r w:rsidR="00F44331" w:rsidRPr="00CF01D6">
        <w:rPr>
          <w:spacing w:val="-2"/>
          <w:sz w:val="22"/>
          <w:szCs w:val="22"/>
        </w:rPr>
        <w:t xml:space="preserve"> </w:t>
      </w:r>
      <w:r w:rsidRPr="00CF01D6">
        <w:rPr>
          <w:sz w:val="22"/>
          <w:szCs w:val="22"/>
        </w:rPr>
        <w:t>(net</w:t>
      </w:r>
      <w:r w:rsidRPr="00CF01D6">
        <w:rPr>
          <w:spacing w:val="-4"/>
          <w:sz w:val="22"/>
          <w:szCs w:val="22"/>
        </w:rPr>
        <w:t xml:space="preserve"> </w:t>
      </w:r>
      <w:r w:rsidRPr="00CF01D6">
        <w:rPr>
          <w:sz w:val="22"/>
          <w:szCs w:val="22"/>
        </w:rPr>
        <w:t>tiems,</w:t>
      </w:r>
      <w:r w:rsidRPr="00CF01D6">
        <w:rPr>
          <w:spacing w:val="-4"/>
          <w:sz w:val="22"/>
          <w:szCs w:val="22"/>
        </w:rPr>
        <w:t xml:space="preserve"> </w:t>
      </w:r>
      <w:r w:rsidRPr="00CF01D6">
        <w:rPr>
          <w:sz w:val="22"/>
          <w:szCs w:val="22"/>
        </w:rPr>
        <w:t>kurių</w:t>
      </w:r>
      <w:r w:rsidRPr="00CF01D6">
        <w:rPr>
          <w:spacing w:val="-3"/>
          <w:sz w:val="22"/>
          <w:szCs w:val="22"/>
        </w:rPr>
        <w:t xml:space="preserve"> </w:t>
      </w:r>
      <w:r w:rsidRPr="00CF01D6">
        <w:rPr>
          <w:sz w:val="22"/>
          <w:szCs w:val="22"/>
        </w:rPr>
        <w:t>ligos</w:t>
      </w:r>
      <w:r w:rsidRPr="00CF01D6">
        <w:rPr>
          <w:spacing w:val="-4"/>
          <w:sz w:val="22"/>
          <w:szCs w:val="22"/>
        </w:rPr>
        <w:t xml:space="preserve"> </w:t>
      </w:r>
      <w:r w:rsidRPr="00CF01D6">
        <w:rPr>
          <w:sz w:val="22"/>
          <w:szCs w:val="22"/>
        </w:rPr>
        <w:t>požymiai</w:t>
      </w:r>
      <w:r w:rsidRPr="00CF01D6">
        <w:rPr>
          <w:spacing w:val="-3"/>
          <w:sz w:val="22"/>
          <w:szCs w:val="22"/>
        </w:rPr>
        <w:t xml:space="preserve"> </w:t>
      </w:r>
      <w:r w:rsidRPr="00CF01D6">
        <w:rPr>
          <w:sz w:val="22"/>
          <w:szCs w:val="22"/>
        </w:rPr>
        <w:t>yra</w:t>
      </w:r>
      <w:r w:rsidRPr="00CF01D6">
        <w:rPr>
          <w:spacing w:val="-4"/>
          <w:sz w:val="22"/>
          <w:szCs w:val="22"/>
        </w:rPr>
        <w:t xml:space="preserve"> </w:t>
      </w:r>
      <w:r w:rsidRPr="00CF01D6">
        <w:rPr>
          <w:sz w:val="22"/>
          <w:szCs w:val="22"/>
        </w:rPr>
        <w:t>tokie</w:t>
      </w:r>
      <w:r w:rsidRPr="00CF01D6">
        <w:rPr>
          <w:spacing w:val="-4"/>
          <w:sz w:val="22"/>
          <w:szCs w:val="22"/>
        </w:rPr>
        <w:t xml:space="preserve"> </w:t>
      </w:r>
      <w:r w:rsidRPr="00CF01D6">
        <w:rPr>
          <w:sz w:val="22"/>
          <w:szCs w:val="22"/>
        </w:rPr>
        <w:t>patys</w:t>
      </w:r>
      <w:r w:rsidRPr="00CF01D6">
        <w:rPr>
          <w:spacing w:val="-4"/>
          <w:sz w:val="22"/>
          <w:szCs w:val="22"/>
        </w:rPr>
        <w:t xml:space="preserve"> </w:t>
      </w:r>
      <w:r w:rsidRPr="00CF01D6">
        <w:rPr>
          <w:sz w:val="22"/>
          <w:szCs w:val="22"/>
        </w:rPr>
        <w:t>kaip</w:t>
      </w:r>
      <w:r w:rsidRPr="00CF01D6">
        <w:rPr>
          <w:spacing w:val="-3"/>
          <w:sz w:val="22"/>
          <w:szCs w:val="22"/>
        </w:rPr>
        <w:t xml:space="preserve"> </w:t>
      </w:r>
      <w:r w:rsidRPr="00CF01D6">
        <w:rPr>
          <w:spacing w:val="-2"/>
          <w:sz w:val="22"/>
          <w:szCs w:val="22"/>
        </w:rPr>
        <w:t>Jūsų).</w:t>
      </w:r>
    </w:p>
    <w:p w:rsidR="00404782" w:rsidRPr="00CF01D6" w:rsidRDefault="00404782" w:rsidP="00F44331">
      <w:pPr>
        <w:pStyle w:val="Sraopastraipa"/>
        <w:numPr>
          <w:ilvl w:val="0"/>
          <w:numId w:val="6"/>
        </w:numPr>
        <w:tabs>
          <w:tab w:val="left" w:pos="567"/>
        </w:tabs>
        <w:kinsoku w:val="0"/>
        <w:overflowPunct w:val="0"/>
        <w:ind w:left="567" w:hanging="567"/>
        <w:rPr>
          <w:sz w:val="22"/>
          <w:szCs w:val="22"/>
        </w:rPr>
      </w:pPr>
      <w:r w:rsidRPr="00CF01D6">
        <w:rPr>
          <w:sz w:val="22"/>
          <w:szCs w:val="22"/>
        </w:rPr>
        <w:t>Jeigu</w:t>
      </w:r>
      <w:r w:rsidRPr="00CF01D6">
        <w:rPr>
          <w:spacing w:val="-5"/>
          <w:sz w:val="22"/>
          <w:szCs w:val="22"/>
        </w:rPr>
        <w:t xml:space="preserve"> </w:t>
      </w:r>
      <w:r w:rsidRPr="00CF01D6">
        <w:rPr>
          <w:sz w:val="22"/>
          <w:szCs w:val="22"/>
        </w:rPr>
        <w:t>pasireiškė</w:t>
      </w:r>
      <w:r w:rsidRPr="00CF01D6">
        <w:rPr>
          <w:spacing w:val="-2"/>
          <w:sz w:val="22"/>
          <w:szCs w:val="22"/>
        </w:rPr>
        <w:t xml:space="preserve"> </w:t>
      </w:r>
      <w:r w:rsidRPr="00CF01D6">
        <w:rPr>
          <w:sz w:val="22"/>
          <w:szCs w:val="22"/>
        </w:rPr>
        <w:t>šalutinis</w:t>
      </w:r>
      <w:r w:rsidRPr="00CF01D6">
        <w:rPr>
          <w:spacing w:val="-4"/>
          <w:sz w:val="22"/>
          <w:szCs w:val="22"/>
        </w:rPr>
        <w:t xml:space="preserve"> </w:t>
      </w:r>
      <w:r w:rsidRPr="00CF01D6">
        <w:rPr>
          <w:sz w:val="22"/>
          <w:szCs w:val="22"/>
        </w:rPr>
        <w:t>poveikis</w:t>
      </w:r>
      <w:r w:rsidRPr="00CF01D6">
        <w:rPr>
          <w:spacing w:val="-4"/>
          <w:sz w:val="22"/>
          <w:szCs w:val="22"/>
        </w:rPr>
        <w:t xml:space="preserve"> </w:t>
      </w:r>
      <w:r w:rsidRPr="00CF01D6">
        <w:rPr>
          <w:sz w:val="22"/>
          <w:szCs w:val="22"/>
        </w:rPr>
        <w:t>(net</w:t>
      </w:r>
      <w:r w:rsidRPr="00CF01D6">
        <w:rPr>
          <w:spacing w:val="-1"/>
          <w:sz w:val="22"/>
          <w:szCs w:val="22"/>
        </w:rPr>
        <w:t xml:space="preserve"> </w:t>
      </w:r>
      <w:r w:rsidRPr="00CF01D6">
        <w:rPr>
          <w:sz w:val="22"/>
          <w:szCs w:val="22"/>
        </w:rPr>
        <w:t>jeigu</w:t>
      </w:r>
      <w:r w:rsidRPr="00CF01D6">
        <w:rPr>
          <w:spacing w:val="-2"/>
          <w:sz w:val="22"/>
          <w:szCs w:val="22"/>
        </w:rPr>
        <w:t xml:space="preserve"> </w:t>
      </w:r>
      <w:r w:rsidRPr="00CF01D6">
        <w:rPr>
          <w:sz w:val="22"/>
          <w:szCs w:val="22"/>
        </w:rPr>
        <w:t>jis</w:t>
      </w:r>
      <w:r w:rsidRPr="00CF01D6">
        <w:rPr>
          <w:spacing w:val="-2"/>
          <w:sz w:val="22"/>
          <w:szCs w:val="22"/>
        </w:rPr>
        <w:t xml:space="preserve"> </w:t>
      </w:r>
      <w:r w:rsidRPr="00CF01D6">
        <w:rPr>
          <w:sz w:val="22"/>
          <w:szCs w:val="22"/>
        </w:rPr>
        <w:t>šiame</w:t>
      </w:r>
      <w:r w:rsidRPr="00CF01D6">
        <w:rPr>
          <w:spacing w:val="-4"/>
          <w:sz w:val="22"/>
          <w:szCs w:val="22"/>
        </w:rPr>
        <w:t xml:space="preserve"> </w:t>
      </w:r>
      <w:r w:rsidRPr="00CF01D6">
        <w:rPr>
          <w:sz w:val="22"/>
          <w:szCs w:val="22"/>
        </w:rPr>
        <w:t>lapelyje</w:t>
      </w:r>
      <w:r w:rsidRPr="00CF01D6">
        <w:rPr>
          <w:spacing w:val="-2"/>
          <w:sz w:val="22"/>
          <w:szCs w:val="22"/>
        </w:rPr>
        <w:t xml:space="preserve"> </w:t>
      </w:r>
      <w:r w:rsidRPr="00CF01D6">
        <w:rPr>
          <w:sz w:val="22"/>
          <w:szCs w:val="22"/>
        </w:rPr>
        <w:t>nenurodytas),</w:t>
      </w:r>
      <w:r w:rsidRPr="00CF01D6">
        <w:rPr>
          <w:spacing w:val="-5"/>
          <w:sz w:val="22"/>
          <w:szCs w:val="22"/>
        </w:rPr>
        <w:t xml:space="preserve"> </w:t>
      </w:r>
      <w:r w:rsidRPr="00CF01D6">
        <w:rPr>
          <w:sz w:val="22"/>
          <w:szCs w:val="22"/>
        </w:rPr>
        <w:t>kreipkitės</w:t>
      </w:r>
      <w:r w:rsidRPr="00CF01D6">
        <w:rPr>
          <w:spacing w:val="-4"/>
          <w:sz w:val="22"/>
          <w:szCs w:val="22"/>
        </w:rPr>
        <w:t xml:space="preserve"> </w:t>
      </w:r>
      <w:r w:rsidRPr="00CF01D6">
        <w:rPr>
          <w:sz w:val="22"/>
          <w:szCs w:val="22"/>
        </w:rPr>
        <w:t>į gydytoją arba vaistininką. Žr. 4 skyrių.</w:t>
      </w:r>
    </w:p>
    <w:p w:rsidR="00F44331" w:rsidRPr="00CF01D6" w:rsidRDefault="00F44331" w:rsidP="00F44331">
      <w:pPr>
        <w:pStyle w:val="Sraopastraipa"/>
        <w:tabs>
          <w:tab w:val="left" w:pos="785"/>
        </w:tabs>
        <w:kinsoku w:val="0"/>
        <w:overflowPunct w:val="0"/>
        <w:ind w:left="0" w:firstLine="0"/>
        <w:rPr>
          <w:sz w:val="22"/>
          <w:szCs w:val="22"/>
        </w:rPr>
      </w:pPr>
    </w:p>
    <w:p w:rsidR="00404782" w:rsidRPr="00CF01D6" w:rsidRDefault="00404782" w:rsidP="00404782">
      <w:pPr>
        <w:pStyle w:val="Antrat2"/>
        <w:kinsoku w:val="0"/>
        <w:overflowPunct w:val="0"/>
        <w:ind w:left="0"/>
        <w:rPr>
          <w:spacing w:val="-2"/>
        </w:rPr>
      </w:pPr>
      <w:r w:rsidRPr="00CF01D6">
        <w:t>Apie</w:t>
      </w:r>
      <w:r w:rsidRPr="00CF01D6">
        <w:rPr>
          <w:spacing w:val="-3"/>
        </w:rPr>
        <w:t xml:space="preserve"> </w:t>
      </w:r>
      <w:r w:rsidRPr="00CF01D6">
        <w:t>ką</w:t>
      </w:r>
      <w:r w:rsidRPr="00CF01D6">
        <w:rPr>
          <w:spacing w:val="-3"/>
        </w:rPr>
        <w:t xml:space="preserve"> </w:t>
      </w:r>
      <w:r w:rsidRPr="00CF01D6">
        <w:t>rašoma</w:t>
      </w:r>
      <w:r w:rsidRPr="00CF01D6">
        <w:rPr>
          <w:spacing w:val="-3"/>
        </w:rPr>
        <w:t xml:space="preserve"> </w:t>
      </w:r>
      <w:r w:rsidRPr="00CF01D6">
        <w:t>šiame</w:t>
      </w:r>
      <w:r w:rsidRPr="00CF01D6">
        <w:rPr>
          <w:spacing w:val="-2"/>
        </w:rPr>
        <w:t xml:space="preserve"> lapelyje?</w:t>
      </w:r>
    </w:p>
    <w:p w:rsidR="00F44331" w:rsidRPr="00CF01D6" w:rsidRDefault="00F44331" w:rsidP="00F44331"/>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Kas</w:t>
      </w:r>
      <w:r w:rsidRPr="00CF01D6">
        <w:rPr>
          <w:spacing w:val="-3"/>
          <w:sz w:val="22"/>
          <w:szCs w:val="22"/>
        </w:rPr>
        <w:t xml:space="preserve"> </w:t>
      </w:r>
      <w:r w:rsidRPr="00CF01D6">
        <w:rPr>
          <w:sz w:val="22"/>
          <w:szCs w:val="22"/>
        </w:rPr>
        <w:t>yra</w:t>
      </w:r>
      <w:r w:rsidRPr="00CF01D6">
        <w:rPr>
          <w:spacing w:val="-4"/>
          <w:sz w:val="22"/>
          <w:szCs w:val="22"/>
        </w:rPr>
        <w:t xml:space="preserve"> </w:t>
      </w:r>
      <w:r w:rsidRPr="00CF01D6">
        <w:rPr>
          <w:sz w:val="22"/>
          <w:szCs w:val="22"/>
        </w:rPr>
        <w:t>Edoxaban STADA</w:t>
      </w:r>
      <w:r w:rsidRPr="00CF01D6">
        <w:rPr>
          <w:spacing w:val="-2"/>
          <w:sz w:val="22"/>
          <w:szCs w:val="22"/>
        </w:rPr>
        <w:t xml:space="preserve"> </w:t>
      </w:r>
      <w:r w:rsidRPr="00CF01D6">
        <w:rPr>
          <w:sz w:val="22"/>
          <w:szCs w:val="22"/>
        </w:rPr>
        <w:t>ir</w:t>
      </w:r>
      <w:r w:rsidRPr="00CF01D6">
        <w:rPr>
          <w:spacing w:val="-2"/>
          <w:sz w:val="22"/>
          <w:szCs w:val="22"/>
        </w:rPr>
        <w:t xml:space="preserve"> </w:t>
      </w:r>
      <w:r w:rsidRPr="00CF01D6">
        <w:rPr>
          <w:sz w:val="22"/>
          <w:szCs w:val="22"/>
        </w:rPr>
        <w:t>kam</w:t>
      </w:r>
      <w:r w:rsidRPr="00CF01D6">
        <w:rPr>
          <w:spacing w:val="-1"/>
          <w:sz w:val="22"/>
          <w:szCs w:val="22"/>
        </w:rPr>
        <w:t xml:space="preserve"> </w:t>
      </w:r>
      <w:r w:rsidRPr="00CF01D6">
        <w:rPr>
          <w:sz w:val="22"/>
          <w:szCs w:val="22"/>
        </w:rPr>
        <w:t>jis</w:t>
      </w:r>
      <w:r w:rsidRPr="00CF01D6">
        <w:rPr>
          <w:spacing w:val="-4"/>
          <w:sz w:val="22"/>
          <w:szCs w:val="22"/>
        </w:rPr>
        <w:t xml:space="preserve"> </w:t>
      </w:r>
      <w:r w:rsidRPr="00CF01D6">
        <w:rPr>
          <w:spacing w:val="-2"/>
          <w:sz w:val="22"/>
          <w:szCs w:val="22"/>
        </w:rPr>
        <w:t>vartojamas</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Kas</w:t>
      </w:r>
      <w:r w:rsidRPr="00CF01D6">
        <w:rPr>
          <w:spacing w:val="-5"/>
          <w:sz w:val="22"/>
          <w:szCs w:val="22"/>
        </w:rPr>
        <w:t xml:space="preserve"> </w:t>
      </w:r>
      <w:r w:rsidRPr="00CF01D6">
        <w:rPr>
          <w:sz w:val="22"/>
          <w:szCs w:val="22"/>
        </w:rPr>
        <w:t>žinotina</w:t>
      </w:r>
      <w:r w:rsidRPr="00CF01D6">
        <w:rPr>
          <w:spacing w:val="-5"/>
          <w:sz w:val="22"/>
          <w:szCs w:val="22"/>
        </w:rPr>
        <w:t xml:space="preserve"> </w:t>
      </w:r>
      <w:r w:rsidRPr="00CF01D6">
        <w:rPr>
          <w:sz w:val="22"/>
          <w:szCs w:val="22"/>
        </w:rPr>
        <w:t>prieš</w:t>
      </w:r>
      <w:r w:rsidRPr="00CF01D6">
        <w:rPr>
          <w:spacing w:val="-5"/>
          <w:sz w:val="22"/>
          <w:szCs w:val="22"/>
        </w:rPr>
        <w:t xml:space="preserve"> </w:t>
      </w:r>
      <w:r w:rsidRPr="00CF01D6">
        <w:rPr>
          <w:sz w:val="22"/>
          <w:szCs w:val="22"/>
        </w:rPr>
        <w:t>vartojant</w:t>
      </w:r>
      <w:r w:rsidRPr="00CF01D6">
        <w:rPr>
          <w:spacing w:val="-5"/>
          <w:sz w:val="22"/>
          <w:szCs w:val="22"/>
        </w:rPr>
        <w:t xml:space="preserve"> </w:t>
      </w:r>
      <w:r w:rsidRPr="00CF01D6">
        <w:rPr>
          <w:spacing w:val="-2"/>
          <w:sz w:val="22"/>
          <w:szCs w:val="22"/>
        </w:rPr>
        <w:t>Edoxaban STADA</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Kaip</w:t>
      </w:r>
      <w:r w:rsidRPr="00CF01D6">
        <w:rPr>
          <w:spacing w:val="-4"/>
          <w:sz w:val="22"/>
          <w:szCs w:val="22"/>
        </w:rPr>
        <w:t xml:space="preserve"> </w:t>
      </w:r>
      <w:r w:rsidRPr="00CF01D6">
        <w:rPr>
          <w:sz w:val="22"/>
          <w:szCs w:val="22"/>
        </w:rPr>
        <w:t>vartoti</w:t>
      </w:r>
      <w:r w:rsidRPr="00CF01D6">
        <w:rPr>
          <w:spacing w:val="-2"/>
          <w:sz w:val="22"/>
          <w:szCs w:val="22"/>
        </w:rPr>
        <w:t xml:space="preserve"> Edoxaban STADA</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Galimas</w:t>
      </w:r>
      <w:r w:rsidRPr="00CF01D6">
        <w:rPr>
          <w:spacing w:val="-8"/>
          <w:sz w:val="22"/>
          <w:szCs w:val="22"/>
        </w:rPr>
        <w:t xml:space="preserve"> </w:t>
      </w:r>
      <w:r w:rsidRPr="00CF01D6">
        <w:rPr>
          <w:sz w:val="22"/>
          <w:szCs w:val="22"/>
        </w:rPr>
        <w:t>šalutinis</w:t>
      </w:r>
      <w:r w:rsidRPr="00CF01D6">
        <w:rPr>
          <w:spacing w:val="-5"/>
          <w:sz w:val="22"/>
          <w:szCs w:val="22"/>
        </w:rPr>
        <w:t xml:space="preserve"> </w:t>
      </w:r>
      <w:r w:rsidRPr="00CF01D6">
        <w:rPr>
          <w:spacing w:val="-2"/>
          <w:sz w:val="22"/>
          <w:szCs w:val="22"/>
        </w:rPr>
        <w:t>poveikis</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Kaip</w:t>
      </w:r>
      <w:r w:rsidRPr="00CF01D6">
        <w:rPr>
          <w:spacing w:val="-4"/>
          <w:sz w:val="22"/>
          <w:szCs w:val="22"/>
        </w:rPr>
        <w:t xml:space="preserve"> </w:t>
      </w:r>
      <w:r w:rsidRPr="00CF01D6">
        <w:rPr>
          <w:sz w:val="22"/>
          <w:szCs w:val="22"/>
        </w:rPr>
        <w:t>laikyti</w:t>
      </w:r>
      <w:r w:rsidRPr="00CF01D6">
        <w:rPr>
          <w:spacing w:val="-2"/>
          <w:sz w:val="22"/>
          <w:szCs w:val="22"/>
        </w:rPr>
        <w:t xml:space="preserve"> Edoxaban STADA</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Pakuotės</w:t>
      </w:r>
      <w:r w:rsidRPr="00CF01D6">
        <w:rPr>
          <w:spacing w:val="-5"/>
          <w:sz w:val="22"/>
          <w:szCs w:val="22"/>
        </w:rPr>
        <w:t xml:space="preserve"> </w:t>
      </w:r>
      <w:r w:rsidRPr="00CF01D6">
        <w:rPr>
          <w:sz w:val="22"/>
          <w:szCs w:val="22"/>
        </w:rPr>
        <w:t>turinys</w:t>
      </w:r>
      <w:r w:rsidRPr="00CF01D6">
        <w:rPr>
          <w:spacing w:val="-4"/>
          <w:sz w:val="22"/>
          <w:szCs w:val="22"/>
        </w:rPr>
        <w:t xml:space="preserve"> </w:t>
      </w:r>
      <w:r w:rsidRPr="00CF01D6">
        <w:rPr>
          <w:sz w:val="22"/>
          <w:szCs w:val="22"/>
        </w:rPr>
        <w:t>ir</w:t>
      </w:r>
      <w:r w:rsidRPr="00CF01D6">
        <w:rPr>
          <w:spacing w:val="-4"/>
          <w:sz w:val="22"/>
          <w:szCs w:val="22"/>
        </w:rPr>
        <w:t xml:space="preserve"> </w:t>
      </w:r>
      <w:r w:rsidRPr="00CF01D6">
        <w:rPr>
          <w:sz w:val="22"/>
          <w:szCs w:val="22"/>
        </w:rPr>
        <w:t>kita</w:t>
      </w:r>
      <w:r w:rsidRPr="00CF01D6">
        <w:rPr>
          <w:spacing w:val="-4"/>
          <w:sz w:val="22"/>
          <w:szCs w:val="22"/>
        </w:rPr>
        <w:t xml:space="preserve"> </w:t>
      </w:r>
      <w:r w:rsidRPr="00CF01D6">
        <w:rPr>
          <w:spacing w:val="-2"/>
          <w:sz w:val="22"/>
          <w:szCs w:val="22"/>
        </w:rPr>
        <w:t>informacija</w:t>
      </w:r>
    </w:p>
    <w:p w:rsidR="00404782" w:rsidRPr="00CF01D6" w:rsidRDefault="00404782" w:rsidP="00404782">
      <w:pPr>
        <w:pStyle w:val="Pagrindinistekstas"/>
        <w:kinsoku w:val="0"/>
        <w:overflowPunct w:val="0"/>
      </w:pPr>
    </w:p>
    <w:p w:rsidR="007A488E" w:rsidRPr="00CF01D6" w:rsidRDefault="007A488E" w:rsidP="00404782">
      <w:pPr>
        <w:pStyle w:val="Pagrindinistekstas"/>
        <w:kinsoku w:val="0"/>
        <w:overflowPunct w:val="0"/>
      </w:pPr>
    </w:p>
    <w:p w:rsidR="00404782" w:rsidRPr="00CF01D6" w:rsidRDefault="00404782" w:rsidP="007A488E">
      <w:pPr>
        <w:pStyle w:val="Antrat2"/>
        <w:numPr>
          <w:ilvl w:val="0"/>
          <w:numId w:val="4"/>
        </w:numPr>
        <w:tabs>
          <w:tab w:val="left" w:pos="567"/>
        </w:tabs>
        <w:kinsoku w:val="0"/>
        <w:overflowPunct w:val="0"/>
        <w:ind w:left="0" w:firstLine="0"/>
        <w:rPr>
          <w:spacing w:val="-2"/>
        </w:rPr>
      </w:pPr>
      <w:r w:rsidRPr="00CF01D6">
        <w:t>Kas</w:t>
      </w:r>
      <w:r w:rsidRPr="00CF01D6">
        <w:rPr>
          <w:spacing w:val="-2"/>
        </w:rPr>
        <w:t xml:space="preserve"> </w:t>
      </w:r>
      <w:r w:rsidRPr="00CF01D6">
        <w:t>yra</w:t>
      </w:r>
      <w:r w:rsidRPr="00CF01D6">
        <w:rPr>
          <w:spacing w:val="-2"/>
        </w:rPr>
        <w:t xml:space="preserve"> </w:t>
      </w:r>
      <w:r w:rsidRPr="00CF01D6">
        <w:t>Edoxaban STADA</w:t>
      </w:r>
      <w:r w:rsidRPr="00CF01D6">
        <w:rPr>
          <w:spacing w:val="-4"/>
        </w:rPr>
        <w:t xml:space="preserve"> </w:t>
      </w:r>
      <w:r w:rsidRPr="00CF01D6">
        <w:t>ir</w:t>
      </w:r>
      <w:r w:rsidRPr="00CF01D6">
        <w:rPr>
          <w:spacing w:val="-2"/>
        </w:rPr>
        <w:t xml:space="preserve"> </w:t>
      </w:r>
      <w:r w:rsidRPr="00CF01D6">
        <w:t>kam</w:t>
      </w:r>
      <w:r w:rsidRPr="00CF01D6">
        <w:rPr>
          <w:spacing w:val="-4"/>
        </w:rPr>
        <w:t xml:space="preserve"> </w:t>
      </w:r>
      <w:r w:rsidRPr="00CF01D6">
        <w:t>jis</w:t>
      </w:r>
      <w:r w:rsidRPr="00CF01D6">
        <w:rPr>
          <w:spacing w:val="-1"/>
        </w:rPr>
        <w:t xml:space="preserve"> </w:t>
      </w:r>
      <w:r w:rsidRPr="00CF01D6">
        <w:rPr>
          <w:spacing w:val="-2"/>
        </w:rPr>
        <w:t>vartojamas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pPr>
      <w:r w:rsidRPr="00CF01D6">
        <w:t>Edoxaban STADA</w:t>
      </w:r>
      <w:r w:rsidRPr="00CF01D6">
        <w:rPr>
          <w:spacing w:val="-4"/>
        </w:rPr>
        <w:t xml:space="preserve"> </w:t>
      </w:r>
      <w:r w:rsidRPr="00CF01D6">
        <w:t>sudėtyje</w:t>
      </w:r>
      <w:r w:rsidRPr="00CF01D6">
        <w:rPr>
          <w:spacing w:val="-4"/>
        </w:rPr>
        <w:t xml:space="preserve"> </w:t>
      </w:r>
      <w:r w:rsidRPr="00CF01D6">
        <w:t>yra</w:t>
      </w:r>
      <w:r w:rsidRPr="00CF01D6">
        <w:rPr>
          <w:spacing w:val="-4"/>
        </w:rPr>
        <w:t xml:space="preserve"> </w:t>
      </w:r>
      <w:r w:rsidRPr="00CF01D6">
        <w:t>veikliosios</w:t>
      </w:r>
      <w:r w:rsidRPr="00CF01D6">
        <w:rPr>
          <w:spacing w:val="-4"/>
        </w:rPr>
        <w:t xml:space="preserve"> </w:t>
      </w:r>
      <w:r w:rsidRPr="00CF01D6">
        <w:t>medžiagos</w:t>
      </w:r>
      <w:r w:rsidRPr="00CF01D6">
        <w:rPr>
          <w:spacing w:val="-4"/>
        </w:rPr>
        <w:t xml:space="preserve"> </w:t>
      </w:r>
      <w:r w:rsidRPr="00CF01D6">
        <w:t>edoksabano,</w:t>
      </w:r>
      <w:r w:rsidRPr="00CF01D6">
        <w:rPr>
          <w:spacing w:val="-4"/>
        </w:rPr>
        <w:t xml:space="preserve"> </w:t>
      </w:r>
      <w:r w:rsidRPr="00CF01D6">
        <w:t>kuri</w:t>
      </w:r>
      <w:r w:rsidRPr="00CF01D6">
        <w:rPr>
          <w:spacing w:val="-3"/>
        </w:rPr>
        <w:t xml:space="preserve"> </w:t>
      </w:r>
      <w:r w:rsidRPr="00CF01D6">
        <w:t>priklauso</w:t>
      </w:r>
      <w:r w:rsidRPr="00CF01D6">
        <w:rPr>
          <w:spacing w:val="-4"/>
        </w:rPr>
        <w:t xml:space="preserve"> </w:t>
      </w:r>
      <w:r w:rsidRPr="00CF01D6">
        <w:t>antikoaguliantais</w:t>
      </w:r>
      <w:r w:rsidRPr="00CF01D6">
        <w:rPr>
          <w:spacing w:val="-4"/>
        </w:rPr>
        <w:t xml:space="preserve"> </w:t>
      </w:r>
      <w:r w:rsidRPr="00CF01D6">
        <w:t xml:space="preserve">vadinamų vaistų grupei. Šis vaistas </w:t>
      </w:r>
      <w:r w:rsidR="00556CD7" w:rsidRPr="00CF01D6">
        <w:t>padeda apsisaugoti nuo kraujo krešulių susidarymo</w:t>
      </w:r>
      <w:r w:rsidR="00556CD7">
        <w:t>. Jis</w:t>
      </w:r>
      <w:r w:rsidR="00556CD7" w:rsidRPr="00CF01D6">
        <w:t xml:space="preserve"> </w:t>
      </w:r>
      <w:r w:rsidRPr="00CF01D6">
        <w:t>blokuoja</w:t>
      </w:r>
      <w:r w:rsidR="00DA68E9" w:rsidRPr="00CF01D6">
        <w:t xml:space="preserve"> X</w:t>
      </w:r>
      <w:r w:rsidRPr="00CF01D6">
        <w:t>a faktoriaus, kuris yra svarbus kraujo krešėjimo veiksnys, aktyvumą.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Edoxaban STADA</w:t>
      </w:r>
      <w:r w:rsidRPr="00CF01D6">
        <w:rPr>
          <w:spacing w:val="-6"/>
        </w:rPr>
        <w:t xml:space="preserve"> </w:t>
      </w:r>
      <w:r w:rsidRPr="00CF01D6">
        <w:t>vartojamas</w:t>
      </w:r>
      <w:r w:rsidRPr="00CF01D6">
        <w:rPr>
          <w:spacing w:val="-5"/>
        </w:rPr>
        <w:t xml:space="preserve"> </w:t>
      </w:r>
      <w:r w:rsidRPr="00CF01D6">
        <w:rPr>
          <w:spacing w:val="-2"/>
        </w:rPr>
        <w:t>suaugusiesiems:</w:t>
      </w:r>
    </w:p>
    <w:p w:rsidR="00404782" w:rsidRPr="00CF01D6" w:rsidRDefault="00404782" w:rsidP="008A77DB">
      <w:pPr>
        <w:pStyle w:val="Sraopastraipa"/>
        <w:numPr>
          <w:ilvl w:val="1"/>
          <w:numId w:val="4"/>
        </w:numPr>
        <w:tabs>
          <w:tab w:val="left" w:pos="567"/>
        </w:tabs>
        <w:kinsoku w:val="0"/>
        <w:overflowPunct w:val="0"/>
        <w:ind w:left="567" w:hanging="567"/>
        <w:rPr>
          <w:sz w:val="22"/>
          <w:szCs w:val="22"/>
        </w:rPr>
      </w:pPr>
      <w:r w:rsidRPr="00CF01D6">
        <w:rPr>
          <w:b/>
          <w:bCs/>
          <w:sz w:val="22"/>
          <w:szCs w:val="22"/>
        </w:rPr>
        <w:t>kraujo</w:t>
      </w:r>
      <w:r w:rsidRPr="00CF01D6">
        <w:rPr>
          <w:b/>
          <w:bCs/>
          <w:spacing w:val="-3"/>
          <w:sz w:val="22"/>
          <w:szCs w:val="22"/>
        </w:rPr>
        <w:t xml:space="preserve"> </w:t>
      </w:r>
      <w:r w:rsidRPr="00CF01D6">
        <w:rPr>
          <w:b/>
          <w:bCs/>
          <w:sz w:val="22"/>
          <w:szCs w:val="22"/>
        </w:rPr>
        <w:t>krešuli</w:t>
      </w:r>
      <w:r w:rsidR="00556CD7">
        <w:rPr>
          <w:b/>
          <w:bCs/>
          <w:sz w:val="22"/>
          <w:szCs w:val="22"/>
        </w:rPr>
        <w:t>ų</w:t>
      </w:r>
      <w:r w:rsidRPr="00CF01D6">
        <w:rPr>
          <w:b/>
          <w:bCs/>
          <w:spacing w:val="-3"/>
          <w:sz w:val="22"/>
          <w:szCs w:val="22"/>
        </w:rPr>
        <w:t xml:space="preserve"> </w:t>
      </w:r>
      <w:r w:rsidR="00556CD7">
        <w:rPr>
          <w:b/>
          <w:bCs/>
          <w:spacing w:val="-3"/>
          <w:sz w:val="22"/>
          <w:szCs w:val="22"/>
        </w:rPr>
        <w:t xml:space="preserve">formavimosi </w:t>
      </w:r>
      <w:r w:rsidRPr="00CF01D6">
        <w:rPr>
          <w:b/>
          <w:bCs/>
          <w:sz w:val="22"/>
          <w:szCs w:val="22"/>
        </w:rPr>
        <w:t>smegenyse</w:t>
      </w:r>
      <w:r w:rsidRPr="00CF01D6">
        <w:rPr>
          <w:b/>
          <w:bCs/>
          <w:spacing w:val="-4"/>
          <w:sz w:val="22"/>
          <w:szCs w:val="22"/>
        </w:rPr>
        <w:t xml:space="preserve"> </w:t>
      </w:r>
      <w:r w:rsidRPr="00CF01D6">
        <w:rPr>
          <w:sz w:val="22"/>
          <w:szCs w:val="22"/>
        </w:rPr>
        <w:t>(insulto)</w:t>
      </w:r>
      <w:r w:rsidRPr="00CF01D6">
        <w:rPr>
          <w:spacing w:val="-4"/>
          <w:sz w:val="22"/>
          <w:szCs w:val="22"/>
        </w:rPr>
        <w:t xml:space="preserve"> </w:t>
      </w:r>
      <w:r w:rsidRPr="00CF01D6">
        <w:rPr>
          <w:b/>
          <w:bCs/>
          <w:sz w:val="22"/>
          <w:szCs w:val="22"/>
        </w:rPr>
        <w:t>ir</w:t>
      </w:r>
      <w:r w:rsidRPr="00CF01D6">
        <w:rPr>
          <w:b/>
          <w:bCs/>
          <w:spacing w:val="-3"/>
          <w:sz w:val="22"/>
          <w:szCs w:val="22"/>
        </w:rPr>
        <w:t xml:space="preserve"> </w:t>
      </w:r>
      <w:r w:rsidRPr="00CF01D6">
        <w:rPr>
          <w:b/>
          <w:bCs/>
          <w:sz w:val="22"/>
          <w:szCs w:val="22"/>
        </w:rPr>
        <w:t>kitų</w:t>
      </w:r>
      <w:r w:rsidRPr="00CF01D6">
        <w:rPr>
          <w:b/>
          <w:bCs/>
          <w:spacing w:val="-3"/>
          <w:sz w:val="22"/>
          <w:szCs w:val="22"/>
        </w:rPr>
        <w:t xml:space="preserve"> </w:t>
      </w:r>
      <w:r w:rsidRPr="00CF01D6">
        <w:rPr>
          <w:b/>
          <w:bCs/>
          <w:sz w:val="22"/>
          <w:szCs w:val="22"/>
        </w:rPr>
        <w:t>kūno</w:t>
      </w:r>
      <w:r w:rsidRPr="00CF01D6">
        <w:rPr>
          <w:b/>
          <w:bCs/>
          <w:spacing w:val="-3"/>
          <w:sz w:val="22"/>
          <w:szCs w:val="22"/>
        </w:rPr>
        <w:t xml:space="preserve"> </w:t>
      </w:r>
      <w:r w:rsidRPr="00CF01D6">
        <w:rPr>
          <w:b/>
          <w:bCs/>
          <w:sz w:val="22"/>
          <w:szCs w:val="22"/>
        </w:rPr>
        <w:t>vietų</w:t>
      </w:r>
      <w:r w:rsidRPr="00CF01D6">
        <w:rPr>
          <w:b/>
          <w:bCs/>
          <w:spacing w:val="-3"/>
          <w:sz w:val="22"/>
          <w:szCs w:val="22"/>
        </w:rPr>
        <w:t xml:space="preserve"> </w:t>
      </w:r>
      <w:r w:rsidRPr="00CF01D6">
        <w:rPr>
          <w:b/>
          <w:bCs/>
          <w:sz w:val="22"/>
          <w:szCs w:val="22"/>
        </w:rPr>
        <w:t>kraujagyslėse profilaktikai</w:t>
      </w:r>
      <w:r w:rsidRPr="00CF01D6">
        <w:rPr>
          <w:sz w:val="22"/>
          <w:szCs w:val="22"/>
        </w:rPr>
        <w:t>, jeigu Jums yra nereguliaraus širdies ritmo forma, vadinama su vožtuvų liga nesusijusiu prieširdžių virpėjimu, ir bent vienas papildomas rizikos veiksnys, pvz., širdies nepakankamumas, anksčiau buvęs insultas arba aukštas kraujospūdis;</w:t>
      </w:r>
    </w:p>
    <w:p w:rsidR="00404782" w:rsidRPr="00CF01D6" w:rsidRDefault="00404782" w:rsidP="008A77DB">
      <w:pPr>
        <w:pStyle w:val="Sraopastraipa"/>
        <w:numPr>
          <w:ilvl w:val="1"/>
          <w:numId w:val="4"/>
        </w:numPr>
        <w:tabs>
          <w:tab w:val="left" w:pos="567"/>
        </w:tabs>
        <w:kinsoku w:val="0"/>
        <w:overflowPunct w:val="0"/>
        <w:ind w:left="567" w:hanging="567"/>
        <w:rPr>
          <w:spacing w:val="-2"/>
          <w:sz w:val="22"/>
          <w:szCs w:val="22"/>
        </w:rPr>
      </w:pPr>
      <w:r w:rsidRPr="00CF01D6">
        <w:rPr>
          <w:b/>
          <w:bCs/>
          <w:sz w:val="22"/>
          <w:szCs w:val="22"/>
        </w:rPr>
        <w:t>kraujo</w:t>
      </w:r>
      <w:r w:rsidRPr="00CF01D6">
        <w:rPr>
          <w:b/>
          <w:bCs/>
          <w:spacing w:val="-3"/>
          <w:sz w:val="22"/>
          <w:szCs w:val="22"/>
        </w:rPr>
        <w:t xml:space="preserve"> </w:t>
      </w:r>
      <w:r w:rsidRPr="00CF01D6">
        <w:rPr>
          <w:b/>
          <w:bCs/>
          <w:sz w:val="22"/>
          <w:szCs w:val="22"/>
        </w:rPr>
        <w:t>krešuliams</w:t>
      </w:r>
      <w:r w:rsidRPr="00CF01D6">
        <w:rPr>
          <w:b/>
          <w:bCs/>
          <w:spacing w:val="-3"/>
          <w:sz w:val="22"/>
          <w:szCs w:val="22"/>
        </w:rPr>
        <w:t xml:space="preserve"> </w:t>
      </w:r>
      <w:r w:rsidRPr="00CF01D6">
        <w:rPr>
          <w:b/>
          <w:bCs/>
          <w:sz w:val="22"/>
          <w:szCs w:val="22"/>
        </w:rPr>
        <w:t>kojų</w:t>
      </w:r>
      <w:r w:rsidRPr="00CF01D6">
        <w:rPr>
          <w:b/>
          <w:bCs/>
          <w:spacing w:val="-3"/>
          <w:sz w:val="22"/>
          <w:szCs w:val="22"/>
        </w:rPr>
        <w:t xml:space="preserve"> </w:t>
      </w:r>
      <w:r w:rsidRPr="00CF01D6">
        <w:rPr>
          <w:b/>
          <w:bCs/>
          <w:sz w:val="22"/>
          <w:szCs w:val="22"/>
        </w:rPr>
        <w:t>venose</w:t>
      </w:r>
      <w:r w:rsidRPr="00CF01D6">
        <w:rPr>
          <w:b/>
          <w:bCs/>
          <w:spacing w:val="-3"/>
          <w:sz w:val="22"/>
          <w:szCs w:val="22"/>
        </w:rPr>
        <w:t xml:space="preserve"> </w:t>
      </w:r>
      <w:r w:rsidRPr="00CF01D6">
        <w:rPr>
          <w:sz w:val="22"/>
          <w:szCs w:val="22"/>
        </w:rPr>
        <w:t>(giliųjų</w:t>
      </w:r>
      <w:r w:rsidRPr="00CF01D6">
        <w:rPr>
          <w:spacing w:val="-6"/>
          <w:sz w:val="22"/>
          <w:szCs w:val="22"/>
        </w:rPr>
        <w:t xml:space="preserve"> </w:t>
      </w:r>
      <w:r w:rsidRPr="00CF01D6">
        <w:rPr>
          <w:sz w:val="22"/>
          <w:szCs w:val="22"/>
        </w:rPr>
        <w:t>venų</w:t>
      </w:r>
      <w:r w:rsidRPr="00CF01D6">
        <w:rPr>
          <w:spacing w:val="-5"/>
          <w:sz w:val="22"/>
          <w:szCs w:val="22"/>
        </w:rPr>
        <w:t xml:space="preserve"> </w:t>
      </w:r>
      <w:r w:rsidRPr="00CF01D6">
        <w:rPr>
          <w:sz w:val="22"/>
          <w:szCs w:val="22"/>
        </w:rPr>
        <w:t>trombozei)</w:t>
      </w:r>
      <w:r w:rsidRPr="00CF01D6">
        <w:rPr>
          <w:spacing w:val="-1"/>
          <w:sz w:val="22"/>
          <w:szCs w:val="22"/>
        </w:rPr>
        <w:t xml:space="preserve"> </w:t>
      </w:r>
      <w:r w:rsidRPr="00CF01D6">
        <w:rPr>
          <w:b/>
          <w:bCs/>
          <w:sz w:val="22"/>
          <w:szCs w:val="22"/>
        </w:rPr>
        <w:t>bei</w:t>
      </w:r>
      <w:r w:rsidRPr="00CF01D6">
        <w:rPr>
          <w:b/>
          <w:bCs/>
          <w:spacing w:val="-2"/>
          <w:sz w:val="22"/>
          <w:szCs w:val="22"/>
        </w:rPr>
        <w:t xml:space="preserve"> </w:t>
      </w:r>
      <w:r w:rsidRPr="00CF01D6">
        <w:rPr>
          <w:b/>
          <w:bCs/>
          <w:sz w:val="22"/>
          <w:szCs w:val="22"/>
        </w:rPr>
        <w:t>plaučių</w:t>
      </w:r>
      <w:r w:rsidRPr="00CF01D6">
        <w:rPr>
          <w:b/>
          <w:bCs/>
          <w:spacing w:val="-3"/>
          <w:sz w:val="22"/>
          <w:szCs w:val="22"/>
        </w:rPr>
        <w:t xml:space="preserve"> </w:t>
      </w:r>
      <w:r w:rsidRPr="00CF01D6">
        <w:rPr>
          <w:b/>
          <w:bCs/>
          <w:sz w:val="22"/>
          <w:szCs w:val="22"/>
        </w:rPr>
        <w:t>kraujagyslėse</w:t>
      </w:r>
      <w:r w:rsidRPr="00CF01D6">
        <w:rPr>
          <w:b/>
          <w:bCs/>
          <w:spacing w:val="-3"/>
          <w:sz w:val="22"/>
          <w:szCs w:val="22"/>
        </w:rPr>
        <w:t xml:space="preserve"> </w:t>
      </w:r>
      <w:r w:rsidRPr="00CF01D6">
        <w:rPr>
          <w:sz w:val="22"/>
          <w:szCs w:val="22"/>
        </w:rPr>
        <w:t xml:space="preserve">(plaučių embolijai) </w:t>
      </w:r>
      <w:r w:rsidRPr="00CF01D6">
        <w:rPr>
          <w:b/>
          <w:bCs/>
          <w:sz w:val="22"/>
          <w:szCs w:val="22"/>
        </w:rPr>
        <w:t xml:space="preserve">gydyti </w:t>
      </w:r>
      <w:r w:rsidRPr="00CF01D6">
        <w:rPr>
          <w:sz w:val="22"/>
          <w:szCs w:val="22"/>
        </w:rPr>
        <w:t xml:space="preserve">ir </w:t>
      </w:r>
      <w:r w:rsidRPr="00CF01D6">
        <w:rPr>
          <w:b/>
          <w:bCs/>
          <w:sz w:val="22"/>
          <w:szCs w:val="22"/>
        </w:rPr>
        <w:t xml:space="preserve">kraujo krešulių </w:t>
      </w:r>
      <w:r w:rsidR="00556CD7">
        <w:rPr>
          <w:b/>
          <w:bCs/>
          <w:sz w:val="22"/>
          <w:szCs w:val="22"/>
        </w:rPr>
        <w:t xml:space="preserve">pasikartojimo profilaktikai </w:t>
      </w:r>
      <w:r w:rsidRPr="00CF01D6">
        <w:rPr>
          <w:sz w:val="22"/>
          <w:szCs w:val="22"/>
        </w:rPr>
        <w:t>koj</w:t>
      </w:r>
      <w:r w:rsidR="00556CD7">
        <w:rPr>
          <w:sz w:val="22"/>
          <w:szCs w:val="22"/>
        </w:rPr>
        <w:t>ų</w:t>
      </w:r>
      <w:r w:rsidRPr="00CF01D6">
        <w:rPr>
          <w:sz w:val="22"/>
          <w:szCs w:val="22"/>
        </w:rPr>
        <w:t xml:space="preserve"> ir (arba) </w:t>
      </w:r>
      <w:r w:rsidR="00556CD7" w:rsidRPr="00CF01D6">
        <w:rPr>
          <w:spacing w:val="-2"/>
          <w:sz w:val="22"/>
          <w:szCs w:val="22"/>
        </w:rPr>
        <w:t>plauči</w:t>
      </w:r>
      <w:r w:rsidR="00556CD7">
        <w:rPr>
          <w:spacing w:val="-2"/>
          <w:sz w:val="22"/>
          <w:szCs w:val="22"/>
        </w:rPr>
        <w:t>ų kraujagyslėse</w:t>
      </w:r>
      <w:r w:rsidRPr="00CF01D6">
        <w:rPr>
          <w:spacing w:val="-2"/>
          <w:sz w:val="22"/>
          <w:szCs w:val="22"/>
        </w:rPr>
        <w:t>.</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8A77DB" w:rsidRPr="00CF01D6" w:rsidRDefault="00404782" w:rsidP="008A77DB">
      <w:pPr>
        <w:pStyle w:val="Antrat2"/>
        <w:numPr>
          <w:ilvl w:val="0"/>
          <w:numId w:val="4"/>
        </w:numPr>
        <w:tabs>
          <w:tab w:val="left" w:pos="567"/>
        </w:tabs>
        <w:kinsoku w:val="0"/>
        <w:overflowPunct w:val="0"/>
        <w:ind w:left="0" w:firstLine="0"/>
      </w:pPr>
      <w:r w:rsidRPr="00CF01D6">
        <w:t>Kas</w:t>
      </w:r>
      <w:r w:rsidRPr="00CF01D6">
        <w:rPr>
          <w:spacing w:val="-9"/>
        </w:rPr>
        <w:t xml:space="preserve"> </w:t>
      </w:r>
      <w:r w:rsidRPr="00CF01D6">
        <w:t>žinotina</w:t>
      </w:r>
      <w:r w:rsidRPr="00CF01D6">
        <w:rPr>
          <w:spacing w:val="-10"/>
        </w:rPr>
        <w:t xml:space="preserve"> </w:t>
      </w:r>
      <w:r w:rsidRPr="00CF01D6">
        <w:t>prieš</w:t>
      </w:r>
      <w:r w:rsidRPr="00CF01D6">
        <w:rPr>
          <w:spacing w:val="-7"/>
        </w:rPr>
        <w:t xml:space="preserve"> </w:t>
      </w:r>
      <w:r w:rsidRPr="00CF01D6">
        <w:t>vartojant</w:t>
      </w:r>
      <w:r w:rsidRPr="00CF01D6">
        <w:rPr>
          <w:spacing w:val="-7"/>
        </w:rPr>
        <w:t xml:space="preserve"> </w:t>
      </w:r>
      <w:r w:rsidRPr="00CF01D6">
        <w:t>Edoxaban STADA</w:t>
      </w:r>
    </w:p>
    <w:p w:rsidR="008A77DB" w:rsidRPr="00CF01D6" w:rsidRDefault="008A77DB" w:rsidP="008A77DB">
      <w:pPr>
        <w:pStyle w:val="Antrat2"/>
        <w:tabs>
          <w:tab w:val="left" w:pos="783"/>
        </w:tabs>
        <w:kinsoku w:val="0"/>
        <w:overflowPunct w:val="0"/>
        <w:ind w:left="0"/>
      </w:pPr>
    </w:p>
    <w:p w:rsidR="00404782" w:rsidRPr="00CF01D6" w:rsidRDefault="00404782" w:rsidP="008A77DB">
      <w:pPr>
        <w:pStyle w:val="Antrat2"/>
        <w:tabs>
          <w:tab w:val="left" w:pos="783"/>
        </w:tabs>
        <w:kinsoku w:val="0"/>
        <w:overflowPunct w:val="0"/>
        <w:ind w:left="0"/>
      </w:pPr>
      <w:r w:rsidRPr="00CF01D6">
        <w:t>Edoxaban STADA vartoti draudžiama</w:t>
      </w:r>
    </w:p>
    <w:p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jeigu</w:t>
      </w:r>
      <w:r w:rsidRPr="00CF01D6">
        <w:rPr>
          <w:spacing w:val="-3"/>
          <w:sz w:val="22"/>
          <w:szCs w:val="22"/>
        </w:rPr>
        <w:t xml:space="preserve"> </w:t>
      </w:r>
      <w:r w:rsidRPr="00CF01D6">
        <w:rPr>
          <w:sz w:val="22"/>
          <w:szCs w:val="22"/>
        </w:rPr>
        <w:t>yra</w:t>
      </w:r>
      <w:r w:rsidRPr="00CF01D6">
        <w:rPr>
          <w:spacing w:val="-3"/>
          <w:sz w:val="22"/>
          <w:szCs w:val="22"/>
        </w:rPr>
        <w:t xml:space="preserve"> </w:t>
      </w:r>
      <w:r w:rsidRPr="00CF01D6">
        <w:rPr>
          <w:sz w:val="22"/>
          <w:szCs w:val="22"/>
        </w:rPr>
        <w:t>alergija</w:t>
      </w:r>
      <w:r w:rsidRPr="00CF01D6">
        <w:rPr>
          <w:spacing w:val="-2"/>
          <w:sz w:val="22"/>
          <w:szCs w:val="22"/>
        </w:rPr>
        <w:t xml:space="preserve"> </w:t>
      </w:r>
      <w:r w:rsidRPr="00CF01D6">
        <w:rPr>
          <w:sz w:val="22"/>
          <w:szCs w:val="22"/>
        </w:rPr>
        <w:t>edoksabanui</w:t>
      </w:r>
      <w:r w:rsidRPr="00CF01D6">
        <w:rPr>
          <w:spacing w:val="-2"/>
          <w:sz w:val="22"/>
          <w:szCs w:val="22"/>
        </w:rPr>
        <w:t xml:space="preserve"> </w:t>
      </w:r>
      <w:r w:rsidRPr="00CF01D6">
        <w:rPr>
          <w:sz w:val="22"/>
          <w:szCs w:val="22"/>
        </w:rPr>
        <w:t>arba</w:t>
      </w:r>
      <w:r w:rsidRPr="00CF01D6">
        <w:rPr>
          <w:spacing w:val="-3"/>
          <w:sz w:val="22"/>
          <w:szCs w:val="22"/>
        </w:rPr>
        <w:t xml:space="preserve"> </w:t>
      </w:r>
      <w:r w:rsidRPr="00CF01D6">
        <w:rPr>
          <w:sz w:val="22"/>
          <w:szCs w:val="22"/>
        </w:rPr>
        <w:t>bet</w:t>
      </w:r>
      <w:r w:rsidRPr="00CF01D6">
        <w:rPr>
          <w:spacing w:val="-5"/>
          <w:sz w:val="22"/>
          <w:szCs w:val="22"/>
        </w:rPr>
        <w:t xml:space="preserve"> </w:t>
      </w:r>
      <w:r w:rsidRPr="00CF01D6">
        <w:rPr>
          <w:sz w:val="22"/>
          <w:szCs w:val="22"/>
        </w:rPr>
        <w:t>kuriai</w:t>
      </w:r>
      <w:r w:rsidRPr="00CF01D6">
        <w:rPr>
          <w:spacing w:val="-2"/>
          <w:sz w:val="22"/>
          <w:szCs w:val="22"/>
        </w:rPr>
        <w:t xml:space="preserve"> </w:t>
      </w:r>
      <w:r w:rsidRPr="00CF01D6">
        <w:rPr>
          <w:sz w:val="22"/>
          <w:szCs w:val="22"/>
        </w:rPr>
        <w:t>pagalbinei</w:t>
      </w:r>
      <w:r w:rsidRPr="00CF01D6">
        <w:rPr>
          <w:spacing w:val="-2"/>
          <w:sz w:val="22"/>
          <w:szCs w:val="22"/>
        </w:rPr>
        <w:t xml:space="preserve"> </w:t>
      </w:r>
      <w:r w:rsidRPr="00CF01D6">
        <w:rPr>
          <w:sz w:val="22"/>
          <w:szCs w:val="22"/>
        </w:rPr>
        <w:t>šio</w:t>
      </w:r>
      <w:r w:rsidRPr="00CF01D6">
        <w:rPr>
          <w:spacing w:val="-3"/>
          <w:sz w:val="22"/>
          <w:szCs w:val="22"/>
        </w:rPr>
        <w:t xml:space="preserve"> </w:t>
      </w:r>
      <w:r w:rsidRPr="00CF01D6">
        <w:rPr>
          <w:sz w:val="22"/>
          <w:szCs w:val="22"/>
        </w:rPr>
        <w:t>vaisto</w:t>
      </w:r>
      <w:r w:rsidRPr="00CF01D6">
        <w:rPr>
          <w:spacing w:val="-6"/>
          <w:sz w:val="22"/>
          <w:szCs w:val="22"/>
        </w:rPr>
        <w:t xml:space="preserve"> </w:t>
      </w:r>
      <w:r w:rsidRPr="00CF01D6">
        <w:rPr>
          <w:sz w:val="22"/>
          <w:szCs w:val="22"/>
        </w:rPr>
        <w:t>medžiagai</w:t>
      </w:r>
      <w:r w:rsidRPr="00CF01D6">
        <w:rPr>
          <w:spacing w:val="-4"/>
          <w:sz w:val="22"/>
          <w:szCs w:val="22"/>
        </w:rPr>
        <w:t xml:space="preserve"> </w:t>
      </w:r>
      <w:r w:rsidRPr="00CF01D6">
        <w:rPr>
          <w:sz w:val="22"/>
          <w:szCs w:val="22"/>
        </w:rPr>
        <w:t>(jos</w:t>
      </w:r>
      <w:r w:rsidRPr="00CF01D6">
        <w:rPr>
          <w:spacing w:val="-5"/>
          <w:sz w:val="22"/>
          <w:szCs w:val="22"/>
        </w:rPr>
        <w:t xml:space="preserve"> </w:t>
      </w:r>
      <w:r w:rsidRPr="00CF01D6">
        <w:rPr>
          <w:sz w:val="22"/>
          <w:szCs w:val="22"/>
        </w:rPr>
        <w:t>išvardytos 6 skyriuje);</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5"/>
          <w:sz w:val="22"/>
          <w:szCs w:val="22"/>
        </w:rPr>
        <w:t xml:space="preserve"> </w:t>
      </w:r>
      <w:r w:rsidRPr="00CF01D6">
        <w:rPr>
          <w:sz w:val="22"/>
          <w:szCs w:val="22"/>
        </w:rPr>
        <w:t>stipriai</w:t>
      </w:r>
      <w:r w:rsidRPr="00CF01D6">
        <w:rPr>
          <w:spacing w:val="-4"/>
          <w:sz w:val="22"/>
          <w:szCs w:val="22"/>
        </w:rPr>
        <w:t xml:space="preserve"> </w:t>
      </w:r>
      <w:r w:rsidRPr="00CF01D6">
        <w:rPr>
          <w:spacing w:val="-2"/>
          <w:sz w:val="22"/>
          <w:szCs w:val="22"/>
        </w:rPr>
        <w:t>kraujuojate;</w:t>
      </w:r>
    </w:p>
    <w:p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liga</w:t>
      </w:r>
      <w:r w:rsidRPr="00CF01D6">
        <w:rPr>
          <w:spacing w:val="-2"/>
          <w:sz w:val="22"/>
          <w:szCs w:val="22"/>
        </w:rPr>
        <w:t xml:space="preserve"> </w:t>
      </w:r>
      <w:r w:rsidRPr="00CF01D6">
        <w:rPr>
          <w:sz w:val="22"/>
          <w:szCs w:val="22"/>
        </w:rPr>
        <w:t>arba</w:t>
      </w:r>
      <w:r w:rsidRPr="00CF01D6">
        <w:rPr>
          <w:spacing w:val="-4"/>
          <w:sz w:val="22"/>
          <w:szCs w:val="22"/>
        </w:rPr>
        <w:t xml:space="preserve"> </w:t>
      </w:r>
      <w:r w:rsidRPr="00CF01D6">
        <w:rPr>
          <w:sz w:val="22"/>
          <w:szCs w:val="22"/>
        </w:rPr>
        <w:t>būklė,</w:t>
      </w:r>
      <w:r w:rsidRPr="00CF01D6">
        <w:rPr>
          <w:spacing w:val="-2"/>
          <w:sz w:val="22"/>
          <w:szCs w:val="22"/>
        </w:rPr>
        <w:t xml:space="preserve"> </w:t>
      </w:r>
      <w:r w:rsidRPr="00CF01D6">
        <w:rPr>
          <w:sz w:val="22"/>
          <w:szCs w:val="22"/>
        </w:rPr>
        <w:t>dėl</w:t>
      </w:r>
      <w:r w:rsidRPr="00CF01D6">
        <w:rPr>
          <w:spacing w:val="-1"/>
          <w:sz w:val="22"/>
          <w:szCs w:val="22"/>
        </w:rPr>
        <w:t xml:space="preserve"> </w:t>
      </w:r>
      <w:r w:rsidRPr="00CF01D6">
        <w:rPr>
          <w:sz w:val="22"/>
          <w:szCs w:val="22"/>
        </w:rPr>
        <w:t>kurios</w:t>
      </w:r>
      <w:r w:rsidRPr="00CF01D6">
        <w:rPr>
          <w:spacing w:val="-2"/>
          <w:sz w:val="22"/>
          <w:szCs w:val="22"/>
        </w:rPr>
        <w:t xml:space="preserve"> </w:t>
      </w:r>
      <w:r w:rsidRPr="00CF01D6">
        <w:rPr>
          <w:sz w:val="22"/>
          <w:szCs w:val="22"/>
        </w:rPr>
        <w:t>padidėja</w:t>
      </w:r>
      <w:r w:rsidRPr="00CF01D6">
        <w:rPr>
          <w:spacing w:val="-2"/>
          <w:sz w:val="22"/>
          <w:szCs w:val="22"/>
        </w:rPr>
        <w:t xml:space="preserve"> </w:t>
      </w:r>
      <w:r w:rsidRPr="00CF01D6">
        <w:rPr>
          <w:sz w:val="22"/>
          <w:szCs w:val="22"/>
        </w:rPr>
        <w:t>stipraus</w:t>
      </w:r>
      <w:r w:rsidRPr="00CF01D6">
        <w:rPr>
          <w:spacing w:val="-4"/>
          <w:sz w:val="22"/>
          <w:szCs w:val="22"/>
        </w:rPr>
        <w:t xml:space="preserve"> </w:t>
      </w:r>
      <w:r w:rsidRPr="00CF01D6">
        <w:rPr>
          <w:sz w:val="22"/>
          <w:szCs w:val="22"/>
        </w:rPr>
        <w:t>kraujavimo</w:t>
      </w:r>
      <w:r w:rsidRPr="00CF01D6">
        <w:rPr>
          <w:spacing w:val="-2"/>
          <w:sz w:val="22"/>
          <w:szCs w:val="22"/>
        </w:rPr>
        <w:t xml:space="preserve"> </w:t>
      </w:r>
      <w:r w:rsidRPr="00CF01D6">
        <w:rPr>
          <w:sz w:val="22"/>
          <w:szCs w:val="22"/>
        </w:rPr>
        <w:t>rizika</w:t>
      </w:r>
      <w:r w:rsidRPr="00CF01D6">
        <w:rPr>
          <w:spacing w:val="-4"/>
          <w:sz w:val="22"/>
          <w:szCs w:val="22"/>
        </w:rPr>
        <w:t xml:space="preserve"> </w:t>
      </w:r>
      <w:r w:rsidRPr="00CF01D6">
        <w:rPr>
          <w:sz w:val="22"/>
          <w:szCs w:val="22"/>
        </w:rPr>
        <w:t>(pvz.,</w:t>
      </w:r>
      <w:r w:rsidRPr="00CF01D6">
        <w:rPr>
          <w:spacing w:val="-2"/>
          <w:sz w:val="22"/>
          <w:szCs w:val="22"/>
        </w:rPr>
        <w:t xml:space="preserve"> </w:t>
      </w:r>
      <w:r w:rsidRPr="00CF01D6">
        <w:rPr>
          <w:sz w:val="22"/>
          <w:szCs w:val="22"/>
        </w:rPr>
        <w:t>skrandžio opa, galvos</w:t>
      </w:r>
      <w:r w:rsidRPr="00CF01D6">
        <w:rPr>
          <w:spacing w:val="-2"/>
          <w:sz w:val="22"/>
          <w:szCs w:val="22"/>
        </w:rPr>
        <w:t xml:space="preserve"> </w:t>
      </w:r>
      <w:r w:rsidRPr="00CF01D6">
        <w:rPr>
          <w:sz w:val="22"/>
          <w:szCs w:val="22"/>
        </w:rPr>
        <w:t>smegenų pažeidimas arba</w:t>
      </w:r>
      <w:r w:rsidRPr="00CF01D6">
        <w:rPr>
          <w:spacing w:val="-2"/>
          <w:sz w:val="22"/>
          <w:szCs w:val="22"/>
        </w:rPr>
        <w:t xml:space="preserve"> </w:t>
      </w:r>
      <w:r w:rsidRPr="00CF01D6">
        <w:rPr>
          <w:sz w:val="22"/>
          <w:szCs w:val="22"/>
        </w:rPr>
        <w:t>kraujavimas</w:t>
      </w:r>
      <w:r w:rsidRPr="00CF01D6">
        <w:rPr>
          <w:spacing w:val="-2"/>
          <w:sz w:val="22"/>
          <w:szCs w:val="22"/>
        </w:rPr>
        <w:t xml:space="preserve"> </w:t>
      </w:r>
      <w:r w:rsidRPr="00CF01D6">
        <w:rPr>
          <w:sz w:val="22"/>
          <w:szCs w:val="22"/>
        </w:rPr>
        <w:t>į smegenis</w:t>
      </w:r>
      <w:r w:rsidRPr="00CF01D6">
        <w:rPr>
          <w:spacing w:val="-2"/>
          <w:sz w:val="22"/>
          <w:szCs w:val="22"/>
        </w:rPr>
        <w:t xml:space="preserve"> </w:t>
      </w:r>
      <w:r w:rsidRPr="00CF01D6">
        <w:rPr>
          <w:sz w:val="22"/>
          <w:szCs w:val="22"/>
        </w:rPr>
        <w:t>arba neseniai atlikta chirurginė smegenų arba akių operacija);</w:t>
      </w:r>
    </w:p>
    <w:p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 xml:space="preserve">jeigu </w:t>
      </w:r>
      <w:r w:rsidR="00556CD7" w:rsidRPr="00CF01D6">
        <w:rPr>
          <w:sz w:val="22"/>
          <w:szCs w:val="22"/>
        </w:rPr>
        <w:t>kraujo krešulių</w:t>
      </w:r>
      <w:r w:rsidR="00556CD7">
        <w:rPr>
          <w:sz w:val="22"/>
          <w:szCs w:val="22"/>
        </w:rPr>
        <w:t xml:space="preserve"> profilaktikai</w:t>
      </w:r>
      <w:r w:rsidR="00556CD7" w:rsidRPr="00CF01D6">
        <w:rPr>
          <w:sz w:val="22"/>
          <w:szCs w:val="22"/>
        </w:rPr>
        <w:t xml:space="preserve"> </w:t>
      </w:r>
      <w:r w:rsidRPr="00CF01D6">
        <w:rPr>
          <w:sz w:val="22"/>
          <w:szCs w:val="22"/>
        </w:rPr>
        <w:t>vartojate kitų vaistų (pvz., varfarino, dabigatrano,</w:t>
      </w:r>
      <w:r w:rsidRPr="00CF01D6">
        <w:rPr>
          <w:spacing w:val="-4"/>
          <w:sz w:val="22"/>
          <w:szCs w:val="22"/>
        </w:rPr>
        <w:t xml:space="preserve"> </w:t>
      </w:r>
      <w:r w:rsidRPr="00CF01D6">
        <w:rPr>
          <w:sz w:val="22"/>
          <w:szCs w:val="22"/>
        </w:rPr>
        <w:t>rivaroksabano,</w:t>
      </w:r>
      <w:r w:rsidRPr="00CF01D6">
        <w:rPr>
          <w:spacing w:val="-4"/>
          <w:sz w:val="22"/>
          <w:szCs w:val="22"/>
        </w:rPr>
        <w:t xml:space="preserve"> </w:t>
      </w:r>
      <w:r w:rsidRPr="00CF01D6">
        <w:rPr>
          <w:sz w:val="22"/>
          <w:szCs w:val="22"/>
        </w:rPr>
        <w:t>apiksabano</w:t>
      </w:r>
      <w:r w:rsidRPr="00CF01D6">
        <w:rPr>
          <w:spacing w:val="-2"/>
          <w:sz w:val="22"/>
          <w:szCs w:val="22"/>
        </w:rPr>
        <w:t xml:space="preserve"> </w:t>
      </w:r>
      <w:r w:rsidRPr="00CF01D6">
        <w:rPr>
          <w:sz w:val="22"/>
          <w:szCs w:val="22"/>
        </w:rPr>
        <w:t>arba</w:t>
      </w:r>
      <w:r w:rsidRPr="00CF01D6">
        <w:rPr>
          <w:spacing w:val="-2"/>
          <w:sz w:val="22"/>
          <w:szCs w:val="22"/>
        </w:rPr>
        <w:t xml:space="preserve"> </w:t>
      </w:r>
      <w:r w:rsidRPr="00CF01D6">
        <w:rPr>
          <w:sz w:val="22"/>
          <w:szCs w:val="22"/>
        </w:rPr>
        <w:t>heparino),</w:t>
      </w:r>
      <w:r w:rsidRPr="00CF01D6">
        <w:rPr>
          <w:spacing w:val="-5"/>
          <w:sz w:val="22"/>
          <w:szCs w:val="22"/>
        </w:rPr>
        <w:t xml:space="preserve"> </w:t>
      </w:r>
      <w:r w:rsidRPr="00CF01D6">
        <w:rPr>
          <w:sz w:val="22"/>
          <w:szCs w:val="22"/>
        </w:rPr>
        <w:t>išskyrus</w:t>
      </w:r>
      <w:r w:rsidRPr="00CF01D6">
        <w:rPr>
          <w:spacing w:val="-2"/>
          <w:sz w:val="22"/>
          <w:szCs w:val="22"/>
        </w:rPr>
        <w:t xml:space="preserve"> </w:t>
      </w:r>
      <w:r w:rsidRPr="00CF01D6">
        <w:rPr>
          <w:sz w:val="22"/>
          <w:szCs w:val="22"/>
        </w:rPr>
        <w:t>atvejus,</w:t>
      </w:r>
      <w:r w:rsidRPr="00CF01D6">
        <w:rPr>
          <w:spacing w:val="-2"/>
          <w:sz w:val="22"/>
          <w:szCs w:val="22"/>
        </w:rPr>
        <w:t xml:space="preserve"> </w:t>
      </w:r>
      <w:r w:rsidRPr="00CF01D6">
        <w:rPr>
          <w:sz w:val="22"/>
          <w:szCs w:val="22"/>
        </w:rPr>
        <w:t>kai</w:t>
      </w:r>
      <w:r w:rsidRPr="00CF01D6">
        <w:rPr>
          <w:spacing w:val="-1"/>
          <w:sz w:val="22"/>
          <w:szCs w:val="22"/>
        </w:rPr>
        <w:t xml:space="preserve"> </w:t>
      </w:r>
      <w:r w:rsidRPr="00CF01D6">
        <w:rPr>
          <w:sz w:val="22"/>
          <w:szCs w:val="22"/>
        </w:rPr>
        <w:t>keičiamas gydymas</w:t>
      </w:r>
      <w:r w:rsidRPr="00CF01D6">
        <w:rPr>
          <w:spacing w:val="-2"/>
          <w:sz w:val="22"/>
          <w:szCs w:val="22"/>
        </w:rPr>
        <w:t xml:space="preserve"> </w:t>
      </w:r>
      <w:r w:rsidR="00556CD7">
        <w:rPr>
          <w:spacing w:val="-2"/>
          <w:sz w:val="22"/>
          <w:szCs w:val="22"/>
        </w:rPr>
        <w:t xml:space="preserve">antikoaguliantais </w:t>
      </w:r>
      <w:r w:rsidRPr="00CF01D6">
        <w:rPr>
          <w:sz w:val="22"/>
          <w:szCs w:val="22"/>
        </w:rPr>
        <w:t>arba</w:t>
      </w:r>
      <w:r w:rsidRPr="00CF01D6">
        <w:rPr>
          <w:spacing w:val="-4"/>
          <w:sz w:val="22"/>
          <w:szCs w:val="22"/>
        </w:rPr>
        <w:t xml:space="preserve"> </w:t>
      </w:r>
      <w:r w:rsidRPr="00CF01D6">
        <w:rPr>
          <w:sz w:val="22"/>
          <w:szCs w:val="22"/>
        </w:rPr>
        <w:t>kai</w:t>
      </w:r>
      <w:r w:rsidRPr="00CF01D6">
        <w:rPr>
          <w:spacing w:val="-3"/>
          <w:sz w:val="22"/>
          <w:szCs w:val="22"/>
        </w:rPr>
        <w:t xml:space="preserve"> </w:t>
      </w:r>
      <w:r w:rsidRPr="00CF01D6">
        <w:rPr>
          <w:sz w:val="22"/>
          <w:szCs w:val="22"/>
        </w:rPr>
        <w:t>per</w:t>
      </w:r>
      <w:r w:rsidRPr="00CF01D6">
        <w:rPr>
          <w:spacing w:val="-2"/>
          <w:sz w:val="22"/>
          <w:szCs w:val="22"/>
        </w:rPr>
        <w:t xml:space="preserve"> </w:t>
      </w:r>
      <w:r w:rsidRPr="00CF01D6">
        <w:rPr>
          <w:sz w:val="22"/>
          <w:szCs w:val="22"/>
        </w:rPr>
        <w:t>venos</w:t>
      </w:r>
      <w:r w:rsidRPr="00CF01D6">
        <w:rPr>
          <w:spacing w:val="-2"/>
          <w:sz w:val="22"/>
          <w:szCs w:val="22"/>
        </w:rPr>
        <w:t xml:space="preserve"> </w:t>
      </w:r>
      <w:r w:rsidRPr="00CF01D6">
        <w:rPr>
          <w:sz w:val="22"/>
          <w:szCs w:val="22"/>
        </w:rPr>
        <w:t>ar</w:t>
      </w:r>
      <w:r w:rsidRPr="00CF01D6">
        <w:rPr>
          <w:spacing w:val="-4"/>
          <w:sz w:val="22"/>
          <w:szCs w:val="22"/>
        </w:rPr>
        <w:t xml:space="preserve"> </w:t>
      </w:r>
      <w:r w:rsidRPr="00CF01D6">
        <w:rPr>
          <w:sz w:val="22"/>
          <w:szCs w:val="22"/>
        </w:rPr>
        <w:t>arterijos</w:t>
      </w:r>
      <w:r w:rsidRPr="00CF01D6">
        <w:rPr>
          <w:spacing w:val="-2"/>
          <w:sz w:val="22"/>
          <w:szCs w:val="22"/>
        </w:rPr>
        <w:t xml:space="preserve"> </w:t>
      </w:r>
      <w:r w:rsidRPr="00CF01D6">
        <w:rPr>
          <w:sz w:val="22"/>
          <w:szCs w:val="22"/>
        </w:rPr>
        <w:t>kateterį</w:t>
      </w:r>
      <w:r w:rsidRPr="00CF01D6">
        <w:rPr>
          <w:spacing w:val="-4"/>
          <w:sz w:val="22"/>
          <w:szCs w:val="22"/>
        </w:rPr>
        <w:t xml:space="preserve"> </w:t>
      </w:r>
      <w:r w:rsidRPr="00CF01D6">
        <w:rPr>
          <w:sz w:val="22"/>
          <w:szCs w:val="22"/>
        </w:rPr>
        <w:t>Jums</w:t>
      </w:r>
      <w:r w:rsidRPr="00CF01D6">
        <w:rPr>
          <w:spacing w:val="-2"/>
          <w:sz w:val="22"/>
          <w:szCs w:val="22"/>
        </w:rPr>
        <w:t xml:space="preserve"> </w:t>
      </w:r>
      <w:r w:rsidRPr="00CF01D6">
        <w:rPr>
          <w:sz w:val="22"/>
          <w:szCs w:val="22"/>
        </w:rPr>
        <w:t>leidžiama heparino, kad šis kateteris išliktų pralaidus;</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6"/>
          <w:sz w:val="22"/>
          <w:szCs w:val="22"/>
        </w:rPr>
        <w:t xml:space="preserve"> </w:t>
      </w:r>
      <w:r w:rsidRPr="00CF01D6">
        <w:rPr>
          <w:sz w:val="22"/>
          <w:szCs w:val="22"/>
        </w:rPr>
        <w:t>sergate</w:t>
      </w:r>
      <w:r w:rsidRPr="00CF01D6">
        <w:rPr>
          <w:spacing w:val="-3"/>
          <w:sz w:val="22"/>
          <w:szCs w:val="22"/>
        </w:rPr>
        <w:t xml:space="preserve"> </w:t>
      </w:r>
      <w:r w:rsidRPr="00CF01D6">
        <w:rPr>
          <w:sz w:val="22"/>
          <w:szCs w:val="22"/>
        </w:rPr>
        <w:t>kepenų</w:t>
      </w:r>
      <w:r w:rsidRPr="00CF01D6">
        <w:rPr>
          <w:spacing w:val="-4"/>
          <w:sz w:val="22"/>
          <w:szCs w:val="22"/>
        </w:rPr>
        <w:t xml:space="preserve"> </w:t>
      </w:r>
      <w:r w:rsidRPr="00CF01D6">
        <w:rPr>
          <w:sz w:val="22"/>
          <w:szCs w:val="22"/>
        </w:rPr>
        <w:t>liga</w:t>
      </w:r>
      <w:r w:rsidRPr="00CF01D6">
        <w:rPr>
          <w:spacing w:val="-4"/>
          <w:sz w:val="22"/>
          <w:szCs w:val="22"/>
        </w:rPr>
        <w:t xml:space="preserve"> </w:t>
      </w:r>
      <w:r w:rsidRPr="00CF01D6">
        <w:rPr>
          <w:sz w:val="22"/>
          <w:szCs w:val="22"/>
        </w:rPr>
        <w:t>ir</w:t>
      </w:r>
      <w:r w:rsidRPr="00CF01D6">
        <w:rPr>
          <w:spacing w:val="-5"/>
          <w:sz w:val="22"/>
          <w:szCs w:val="22"/>
        </w:rPr>
        <w:t xml:space="preserve"> </w:t>
      </w:r>
      <w:r w:rsidRPr="00CF01D6">
        <w:rPr>
          <w:sz w:val="22"/>
          <w:szCs w:val="22"/>
        </w:rPr>
        <w:t>todėl</w:t>
      </w:r>
      <w:r w:rsidRPr="00CF01D6">
        <w:rPr>
          <w:spacing w:val="-3"/>
          <w:sz w:val="22"/>
          <w:szCs w:val="22"/>
        </w:rPr>
        <w:t xml:space="preserve"> </w:t>
      </w:r>
      <w:r w:rsidRPr="00CF01D6">
        <w:rPr>
          <w:sz w:val="22"/>
          <w:szCs w:val="22"/>
        </w:rPr>
        <w:t>gali</w:t>
      </w:r>
      <w:r w:rsidRPr="00CF01D6">
        <w:rPr>
          <w:spacing w:val="-5"/>
          <w:sz w:val="22"/>
          <w:szCs w:val="22"/>
        </w:rPr>
        <w:t xml:space="preserve"> </w:t>
      </w:r>
      <w:r w:rsidRPr="00CF01D6">
        <w:rPr>
          <w:sz w:val="22"/>
          <w:szCs w:val="22"/>
        </w:rPr>
        <w:t>būti</w:t>
      </w:r>
      <w:r w:rsidRPr="00CF01D6">
        <w:rPr>
          <w:spacing w:val="-3"/>
          <w:sz w:val="22"/>
          <w:szCs w:val="22"/>
        </w:rPr>
        <w:t xml:space="preserve"> </w:t>
      </w:r>
      <w:r w:rsidRPr="00CF01D6">
        <w:rPr>
          <w:sz w:val="22"/>
          <w:szCs w:val="22"/>
        </w:rPr>
        <w:t>padidėjusi kraujavimo</w:t>
      </w:r>
      <w:r w:rsidRPr="00CF01D6">
        <w:rPr>
          <w:spacing w:val="-3"/>
          <w:sz w:val="22"/>
          <w:szCs w:val="22"/>
        </w:rPr>
        <w:t xml:space="preserve"> </w:t>
      </w:r>
      <w:r w:rsidRPr="00CF01D6">
        <w:rPr>
          <w:spacing w:val="-2"/>
          <w:sz w:val="22"/>
          <w:szCs w:val="22"/>
        </w:rPr>
        <w:t>rizika;</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4"/>
          <w:sz w:val="22"/>
          <w:szCs w:val="22"/>
        </w:rPr>
        <w:t xml:space="preserve"> </w:t>
      </w:r>
      <w:r w:rsidRPr="00CF01D6">
        <w:rPr>
          <w:sz w:val="22"/>
          <w:szCs w:val="22"/>
        </w:rPr>
        <w:t>Jums</w:t>
      </w:r>
      <w:r w:rsidRPr="00CF01D6">
        <w:rPr>
          <w:spacing w:val="-6"/>
          <w:sz w:val="22"/>
          <w:szCs w:val="22"/>
        </w:rPr>
        <w:t xml:space="preserve"> </w:t>
      </w:r>
      <w:r w:rsidRPr="00CF01D6">
        <w:rPr>
          <w:sz w:val="22"/>
          <w:szCs w:val="22"/>
        </w:rPr>
        <w:t>yra</w:t>
      </w:r>
      <w:r w:rsidRPr="00CF01D6">
        <w:rPr>
          <w:spacing w:val="-5"/>
          <w:sz w:val="22"/>
          <w:szCs w:val="22"/>
        </w:rPr>
        <w:t xml:space="preserve"> </w:t>
      </w:r>
      <w:r w:rsidRPr="00CF01D6">
        <w:rPr>
          <w:sz w:val="22"/>
          <w:szCs w:val="22"/>
        </w:rPr>
        <w:t>nekontroliuojamas</w:t>
      </w:r>
      <w:r w:rsidRPr="00CF01D6">
        <w:rPr>
          <w:spacing w:val="-6"/>
          <w:sz w:val="22"/>
          <w:szCs w:val="22"/>
        </w:rPr>
        <w:t xml:space="preserve"> </w:t>
      </w:r>
      <w:r w:rsidRPr="00CF01D6">
        <w:rPr>
          <w:sz w:val="22"/>
          <w:szCs w:val="22"/>
        </w:rPr>
        <w:t>didelis</w:t>
      </w:r>
      <w:r w:rsidRPr="00CF01D6">
        <w:rPr>
          <w:spacing w:val="-3"/>
          <w:sz w:val="22"/>
          <w:szCs w:val="22"/>
        </w:rPr>
        <w:t xml:space="preserve"> </w:t>
      </w:r>
      <w:r w:rsidRPr="00CF01D6">
        <w:rPr>
          <w:spacing w:val="-2"/>
          <w:sz w:val="22"/>
          <w:szCs w:val="22"/>
        </w:rPr>
        <w:t>kraujospūdis;</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4"/>
          <w:sz w:val="22"/>
          <w:szCs w:val="22"/>
        </w:rPr>
        <w:t xml:space="preserve"> </w:t>
      </w:r>
      <w:r w:rsidRPr="00CF01D6">
        <w:rPr>
          <w:sz w:val="22"/>
          <w:szCs w:val="22"/>
        </w:rPr>
        <w:t>esate</w:t>
      </w:r>
      <w:r w:rsidRPr="00CF01D6">
        <w:rPr>
          <w:spacing w:val="-3"/>
          <w:sz w:val="22"/>
          <w:szCs w:val="22"/>
        </w:rPr>
        <w:t xml:space="preserve"> </w:t>
      </w:r>
      <w:r w:rsidRPr="00CF01D6">
        <w:rPr>
          <w:sz w:val="22"/>
          <w:szCs w:val="22"/>
        </w:rPr>
        <w:t>nėščia</w:t>
      </w:r>
      <w:r w:rsidRPr="00CF01D6">
        <w:rPr>
          <w:spacing w:val="-4"/>
          <w:sz w:val="22"/>
          <w:szCs w:val="22"/>
        </w:rPr>
        <w:t xml:space="preserve"> </w:t>
      </w:r>
      <w:r w:rsidRPr="00CF01D6">
        <w:rPr>
          <w:sz w:val="22"/>
          <w:szCs w:val="22"/>
        </w:rPr>
        <w:t>arba</w:t>
      </w:r>
      <w:r w:rsidRPr="00CF01D6">
        <w:rPr>
          <w:spacing w:val="-3"/>
          <w:sz w:val="22"/>
          <w:szCs w:val="22"/>
        </w:rPr>
        <w:t xml:space="preserve"> </w:t>
      </w:r>
      <w:r w:rsidRPr="00CF01D6">
        <w:rPr>
          <w:spacing w:val="-2"/>
          <w:sz w:val="22"/>
          <w:szCs w:val="22"/>
        </w:rPr>
        <w:t>žindote.</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Įspėjimai</w:t>
      </w:r>
      <w:r w:rsidRPr="00CF01D6">
        <w:rPr>
          <w:spacing w:val="-7"/>
        </w:rPr>
        <w:t xml:space="preserve"> </w:t>
      </w:r>
      <w:r w:rsidRPr="00CF01D6">
        <w:t>ir</w:t>
      </w:r>
      <w:r w:rsidRPr="00CF01D6">
        <w:rPr>
          <w:spacing w:val="-5"/>
        </w:rPr>
        <w:t xml:space="preserve"> </w:t>
      </w:r>
      <w:r w:rsidRPr="00CF01D6">
        <w:t>atsargumo</w:t>
      </w:r>
      <w:r w:rsidRPr="00CF01D6">
        <w:rPr>
          <w:spacing w:val="-4"/>
        </w:rPr>
        <w:t xml:space="preserve"> </w:t>
      </w:r>
      <w:r w:rsidRPr="00CF01D6">
        <w:rPr>
          <w:spacing w:val="-2"/>
        </w:rPr>
        <w:t>priemonės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Pasitarkite</w:t>
      </w:r>
      <w:r w:rsidRPr="00CF01D6">
        <w:rPr>
          <w:spacing w:val="-7"/>
        </w:rPr>
        <w:t xml:space="preserve"> </w:t>
      </w:r>
      <w:r w:rsidRPr="00CF01D6">
        <w:t>su</w:t>
      </w:r>
      <w:r w:rsidRPr="00CF01D6">
        <w:rPr>
          <w:spacing w:val="-5"/>
        </w:rPr>
        <w:t xml:space="preserve"> </w:t>
      </w:r>
      <w:r w:rsidRPr="00CF01D6">
        <w:t>gydytoju</w:t>
      </w:r>
      <w:r w:rsidRPr="00CF01D6">
        <w:rPr>
          <w:spacing w:val="-5"/>
        </w:rPr>
        <w:t xml:space="preserve"> </w:t>
      </w:r>
      <w:r w:rsidRPr="00CF01D6">
        <w:t>arba</w:t>
      </w:r>
      <w:r w:rsidRPr="00CF01D6">
        <w:rPr>
          <w:spacing w:val="-7"/>
        </w:rPr>
        <w:t xml:space="preserve"> </w:t>
      </w:r>
      <w:r w:rsidRPr="00CF01D6">
        <w:t>vaistininku,</w:t>
      </w:r>
      <w:r w:rsidRPr="00CF01D6">
        <w:rPr>
          <w:spacing w:val="-5"/>
        </w:rPr>
        <w:t xml:space="preserve"> </w:t>
      </w:r>
      <w:r w:rsidRPr="00CF01D6">
        <w:t>prieš</w:t>
      </w:r>
      <w:r w:rsidRPr="00CF01D6">
        <w:rPr>
          <w:spacing w:val="-5"/>
        </w:rPr>
        <w:t xml:space="preserve"> </w:t>
      </w:r>
      <w:r w:rsidRPr="00CF01D6">
        <w:t>pradėdami</w:t>
      </w:r>
      <w:r w:rsidRPr="00CF01D6">
        <w:rPr>
          <w:spacing w:val="-4"/>
        </w:rPr>
        <w:t xml:space="preserve"> </w:t>
      </w:r>
      <w:r w:rsidRPr="00CF01D6">
        <w:t>vartoti</w:t>
      </w:r>
      <w:r w:rsidRPr="00CF01D6">
        <w:rPr>
          <w:spacing w:val="-4"/>
        </w:rPr>
        <w:t xml:space="preserve"> </w:t>
      </w:r>
      <w:r w:rsidRPr="00CF01D6">
        <w:rPr>
          <w:spacing w:val="-2"/>
        </w:rPr>
        <w:t>Edoxaban STADA</w:t>
      </w:r>
      <w:r w:rsidR="00556CD7">
        <w:rPr>
          <w:spacing w:val="-2"/>
        </w:rPr>
        <w:t>:</w:t>
      </w:r>
    </w:p>
    <w:p w:rsidR="00A35C98" w:rsidRPr="00CF01D6" w:rsidRDefault="00A35C98" w:rsidP="00404782">
      <w:pPr>
        <w:pStyle w:val="Pagrindinistekstas"/>
        <w:kinsoku w:val="0"/>
        <w:overflowPunct w:val="0"/>
        <w:rPr>
          <w:spacing w:val="-2"/>
        </w:rPr>
      </w:pP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padidėjusi</w:t>
      </w:r>
      <w:r w:rsidRPr="00CF01D6">
        <w:rPr>
          <w:spacing w:val="-1"/>
          <w:sz w:val="22"/>
          <w:szCs w:val="22"/>
        </w:rPr>
        <w:t xml:space="preserve"> </w:t>
      </w:r>
      <w:r w:rsidRPr="00CF01D6">
        <w:rPr>
          <w:sz w:val="22"/>
          <w:szCs w:val="22"/>
        </w:rPr>
        <w:t>kraujavimo</w:t>
      </w:r>
      <w:r w:rsidRPr="00CF01D6">
        <w:rPr>
          <w:spacing w:val="-5"/>
          <w:sz w:val="22"/>
          <w:szCs w:val="22"/>
        </w:rPr>
        <w:t xml:space="preserve"> </w:t>
      </w:r>
      <w:r w:rsidRPr="00CF01D6">
        <w:rPr>
          <w:sz w:val="22"/>
          <w:szCs w:val="22"/>
        </w:rPr>
        <w:t>rizika,</w:t>
      </w:r>
      <w:r w:rsidRPr="00CF01D6">
        <w:rPr>
          <w:spacing w:val="-2"/>
          <w:sz w:val="22"/>
          <w:szCs w:val="22"/>
        </w:rPr>
        <w:t xml:space="preserve"> </w:t>
      </w:r>
      <w:r w:rsidRPr="00CF01D6">
        <w:rPr>
          <w:sz w:val="22"/>
          <w:szCs w:val="22"/>
        </w:rPr>
        <w:t>kuri</w:t>
      </w:r>
      <w:r w:rsidRPr="00CF01D6">
        <w:rPr>
          <w:spacing w:val="-1"/>
          <w:sz w:val="22"/>
          <w:szCs w:val="22"/>
        </w:rPr>
        <w:t xml:space="preserve"> </w:t>
      </w:r>
      <w:r w:rsidRPr="00CF01D6">
        <w:rPr>
          <w:sz w:val="22"/>
          <w:szCs w:val="22"/>
        </w:rPr>
        <w:t>galima,</w:t>
      </w:r>
      <w:r w:rsidRPr="00CF01D6">
        <w:rPr>
          <w:spacing w:val="-4"/>
          <w:sz w:val="22"/>
          <w:szCs w:val="22"/>
        </w:rPr>
        <w:t xml:space="preserve"> </w:t>
      </w: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bent</w:t>
      </w:r>
      <w:r w:rsidRPr="00CF01D6">
        <w:rPr>
          <w:spacing w:val="-1"/>
          <w:sz w:val="22"/>
          <w:szCs w:val="22"/>
        </w:rPr>
        <w:t xml:space="preserve"> </w:t>
      </w:r>
      <w:r w:rsidRPr="00CF01D6">
        <w:rPr>
          <w:sz w:val="22"/>
          <w:szCs w:val="22"/>
        </w:rPr>
        <w:t>viena</w:t>
      </w:r>
      <w:r w:rsidRPr="00CF01D6">
        <w:rPr>
          <w:spacing w:val="-2"/>
          <w:sz w:val="22"/>
          <w:szCs w:val="22"/>
        </w:rPr>
        <w:t xml:space="preserve"> </w:t>
      </w:r>
      <w:r w:rsidRPr="00CF01D6">
        <w:rPr>
          <w:sz w:val="22"/>
          <w:szCs w:val="22"/>
        </w:rPr>
        <w:t>iš</w:t>
      </w:r>
      <w:r w:rsidRPr="00CF01D6">
        <w:rPr>
          <w:spacing w:val="-4"/>
          <w:sz w:val="22"/>
          <w:szCs w:val="22"/>
        </w:rPr>
        <w:t xml:space="preserve"> </w:t>
      </w:r>
      <w:r w:rsidRPr="00CF01D6">
        <w:rPr>
          <w:sz w:val="22"/>
          <w:szCs w:val="22"/>
        </w:rPr>
        <w:t xml:space="preserve">šių </w:t>
      </w:r>
      <w:r w:rsidRPr="00CF01D6">
        <w:rPr>
          <w:spacing w:val="-2"/>
          <w:sz w:val="22"/>
          <w:szCs w:val="22"/>
        </w:rPr>
        <w:t>būklių:</w:t>
      </w:r>
    </w:p>
    <w:p w:rsidR="00A35C98" w:rsidRPr="00CF01D6" w:rsidRDefault="00A35C98" w:rsidP="00A35C98">
      <w:pPr>
        <w:pStyle w:val="Sraopastraipa"/>
        <w:tabs>
          <w:tab w:val="left" w:pos="785"/>
        </w:tabs>
        <w:kinsoku w:val="0"/>
        <w:overflowPunct w:val="0"/>
        <w:ind w:hanging="785"/>
        <w:rPr>
          <w:spacing w:val="-2"/>
          <w:sz w:val="22"/>
          <w:szCs w:val="22"/>
        </w:rPr>
      </w:pP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galutinės</w:t>
      </w:r>
      <w:r w:rsidRPr="00CF01D6">
        <w:rPr>
          <w:spacing w:val="-5"/>
          <w:sz w:val="22"/>
          <w:szCs w:val="22"/>
        </w:rPr>
        <w:t xml:space="preserve"> </w:t>
      </w:r>
      <w:r w:rsidRPr="00CF01D6">
        <w:rPr>
          <w:sz w:val="22"/>
          <w:szCs w:val="22"/>
        </w:rPr>
        <w:t>stadijos</w:t>
      </w:r>
      <w:r w:rsidRPr="00CF01D6">
        <w:rPr>
          <w:spacing w:val="-6"/>
          <w:sz w:val="22"/>
          <w:szCs w:val="22"/>
        </w:rPr>
        <w:t xml:space="preserve"> </w:t>
      </w:r>
      <w:r w:rsidRPr="00CF01D6">
        <w:rPr>
          <w:sz w:val="22"/>
          <w:szCs w:val="22"/>
        </w:rPr>
        <w:t>inkstų</w:t>
      </w:r>
      <w:r w:rsidRPr="00CF01D6">
        <w:rPr>
          <w:spacing w:val="-6"/>
          <w:sz w:val="22"/>
          <w:szCs w:val="22"/>
        </w:rPr>
        <w:t xml:space="preserve"> </w:t>
      </w:r>
      <w:r w:rsidRPr="00CF01D6">
        <w:rPr>
          <w:sz w:val="22"/>
          <w:szCs w:val="22"/>
        </w:rPr>
        <w:t>liga</w:t>
      </w:r>
      <w:r w:rsidRPr="00CF01D6">
        <w:rPr>
          <w:spacing w:val="-5"/>
          <w:sz w:val="22"/>
          <w:szCs w:val="22"/>
        </w:rPr>
        <w:t xml:space="preserve"> </w:t>
      </w:r>
      <w:r w:rsidRPr="00CF01D6">
        <w:rPr>
          <w:sz w:val="22"/>
          <w:szCs w:val="22"/>
        </w:rPr>
        <w:t>arba</w:t>
      </w:r>
      <w:r w:rsidRPr="00CF01D6">
        <w:rPr>
          <w:spacing w:val="-4"/>
          <w:sz w:val="22"/>
          <w:szCs w:val="22"/>
        </w:rPr>
        <w:t xml:space="preserve"> </w:t>
      </w:r>
      <w:r w:rsidRPr="00CF01D6">
        <w:rPr>
          <w:sz w:val="22"/>
          <w:szCs w:val="22"/>
        </w:rPr>
        <w:t>jeigu</w:t>
      </w:r>
      <w:r w:rsidRPr="00CF01D6">
        <w:rPr>
          <w:spacing w:val="-7"/>
          <w:sz w:val="22"/>
          <w:szCs w:val="22"/>
        </w:rPr>
        <w:t xml:space="preserve"> </w:t>
      </w:r>
      <w:r w:rsidRPr="00CF01D6">
        <w:rPr>
          <w:sz w:val="22"/>
          <w:szCs w:val="22"/>
        </w:rPr>
        <w:t>Jums</w:t>
      </w:r>
      <w:r w:rsidRPr="00CF01D6">
        <w:rPr>
          <w:spacing w:val="-6"/>
          <w:sz w:val="22"/>
          <w:szCs w:val="22"/>
        </w:rPr>
        <w:t xml:space="preserve"> </w:t>
      </w:r>
      <w:r w:rsidRPr="00CF01D6">
        <w:rPr>
          <w:sz w:val="22"/>
          <w:szCs w:val="22"/>
        </w:rPr>
        <w:t>taikoma</w:t>
      </w:r>
      <w:r w:rsidRPr="00CF01D6">
        <w:rPr>
          <w:spacing w:val="-5"/>
          <w:sz w:val="22"/>
          <w:szCs w:val="22"/>
        </w:rPr>
        <w:t xml:space="preserve"> </w:t>
      </w:r>
      <w:r w:rsidRPr="00CF01D6">
        <w:rPr>
          <w:spacing w:val="-2"/>
          <w:sz w:val="22"/>
          <w:szCs w:val="22"/>
        </w:rPr>
        <w:t>dializė;</w:t>
      </w:r>
    </w:p>
    <w:p w:rsidR="00404782" w:rsidRPr="00CF01D6" w:rsidRDefault="00404782" w:rsidP="00A35C98">
      <w:pPr>
        <w:pStyle w:val="Sraopastraipa"/>
        <w:numPr>
          <w:ilvl w:val="2"/>
          <w:numId w:val="4"/>
        </w:numPr>
        <w:tabs>
          <w:tab w:val="left" w:pos="567"/>
        </w:tabs>
        <w:kinsoku w:val="0"/>
        <w:overflowPunct w:val="0"/>
        <w:ind w:left="567" w:hanging="567"/>
        <w:rPr>
          <w:spacing w:val="-4"/>
          <w:sz w:val="22"/>
          <w:szCs w:val="22"/>
        </w:rPr>
      </w:pPr>
      <w:r w:rsidRPr="00CF01D6">
        <w:rPr>
          <w:sz w:val="22"/>
          <w:szCs w:val="22"/>
        </w:rPr>
        <w:t>sunki</w:t>
      </w:r>
      <w:r w:rsidRPr="00CF01D6">
        <w:rPr>
          <w:spacing w:val="-2"/>
          <w:sz w:val="22"/>
          <w:szCs w:val="22"/>
        </w:rPr>
        <w:t xml:space="preserve"> </w:t>
      </w:r>
      <w:r w:rsidRPr="00CF01D6">
        <w:rPr>
          <w:sz w:val="22"/>
          <w:szCs w:val="22"/>
        </w:rPr>
        <w:t>kepenų</w:t>
      </w:r>
      <w:r w:rsidRPr="00CF01D6">
        <w:rPr>
          <w:spacing w:val="-1"/>
          <w:sz w:val="22"/>
          <w:szCs w:val="22"/>
        </w:rPr>
        <w:t xml:space="preserve"> </w:t>
      </w:r>
      <w:r w:rsidRPr="00CF01D6">
        <w:rPr>
          <w:spacing w:val="-4"/>
          <w:sz w:val="22"/>
          <w:szCs w:val="22"/>
        </w:rPr>
        <w:t>liga;</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kraujavimo</w:t>
      </w:r>
      <w:r w:rsidRPr="00CF01D6">
        <w:rPr>
          <w:spacing w:val="-7"/>
          <w:sz w:val="22"/>
          <w:szCs w:val="22"/>
        </w:rPr>
        <w:t xml:space="preserve"> </w:t>
      </w:r>
      <w:r w:rsidRPr="00CF01D6">
        <w:rPr>
          <w:spacing w:val="-2"/>
          <w:sz w:val="22"/>
          <w:szCs w:val="22"/>
        </w:rPr>
        <w:t>sutrikimai;</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akių</w:t>
      </w:r>
      <w:r w:rsidRPr="00CF01D6">
        <w:rPr>
          <w:spacing w:val="-6"/>
          <w:sz w:val="22"/>
          <w:szCs w:val="22"/>
        </w:rPr>
        <w:t xml:space="preserve"> </w:t>
      </w:r>
      <w:r w:rsidRPr="00CF01D6">
        <w:rPr>
          <w:sz w:val="22"/>
          <w:szCs w:val="22"/>
        </w:rPr>
        <w:t>dugno</w:t>
      </w:r>
      <w:r w:rsidRPr="00CF01D6">
        <w:rPr>
          <w:spacing w:val="-5"/>
          <w:sz w:val="22"/>
          <w:szCs w:val="22"/>
        </w:rPr>
        <w:t xml:space="preserve"> </w:t>
      </w:r>
      <w:r w:rsidRPr="00CF01D6">
        <w:rPr>
          <w:sz w:val="22"/>
          <w:szCs w:val="22"/>
        </w:rPr>
        <w:t>kraujagyslių</w:t>
      </w:r>
      <w:r w:rsidRPr="00CF01D6">
        <w:rPr>
          <w:spacing w:val="-5"/>
          <w:sz w:val="22"/>
          <w:szCs w:val="22"/>
        </w:rPr>
        <w:t xml:space="preserve"> </w:t>
      </w:r>
      <w:r w:rsidRPr="00CF01D6">
        <w:rPr>
          <w:sz w:val="22"/>
          <w:szCs w:val="22"/>
        </w:rPr>
        <w:t>sutrikimas</w:t>
      </w:r>
      <w:r w:rsidRPr="00CF01D6">
        <w:rPr>
          <w:spacing w:val="-7"/>
          <w:sz w:val="22"/>
          <w:szCs w:val="22"/>
        </w:rPr>
        <w:t xml:space="preserve"> </w:t>
      </w:r>
      <w:r w:rsidRPr="00CF01D6">
        <w:rPr>
          <w:spacing w:val="-2"/>
          <w:sz w:val="22"/>
          <w:szCs w:val="22"/>
        </w:rPr>
        <w:t>(retinopatija);</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neseniai</w:t>
      </w:r>
      <w:r w:rsidRPr="00CF01D6">
        <w:rPr>
          <w:spacing w:val="-4"/>
          <w:sz w:val="22"/>
          <w:szCs w:val="22"/>
        </w:rPr>
        <w:t xml:space="preserve"> </w:t>
      </w:r>
      <w:r w:rsidRPr="00CF01D6">
        <w:rPr>
          <w:sz w:val="22"/>
          <w:szCs w:val="22"/>
        </w:rPr>
        <w:t>pasireiškęs</w:t>
      </w:r>
      <w:r w:rsidRPr="00CF01D6">
        <w:rPr>
          <w:spacing w:val="-7"/>
          <w:sz w:val="22"/>
          <w:szCs w:val="22"/>
        </w:rPr>
        <w:t xml:space="preserve"> </w:t>
      </w:r>
      <w:r w:rsidRPr="00CF01D6">
        <w:rPr>
          <w:sz w:val="22"/>
          <w:szCs w:val="22"/>
        </w:rPr>
        <w:t>kraujavimas</w:t>
      </w:r>
      <w:r w:rsidRPr="00CF01D6">
        <w:rPr>
          <w:spacing w:val="-5"/>
          <w:sz w:val="22"/>
          <w:szCs w:val="22"/>
        </w:rPr>
        <w:t xml:space="preserve"> </w:t>
      </w:r>
      <w:r w:rsidRPr="00CF01D6">
        <w:rPr>
          <w:sz w:val="22"/>
          <w:szCs w:val="22"/>
        </w:rPr>
        <w:t>į</w:t>
      </w:r>
      <w:r w:rsidRPr="00CF01D6">
        <w:rPr>
          <w:spacing w:val="-7"/>
          <w:sz w:val="22"/>
          <w:szCs w:val="22"/>
        </w:rPr>
        <w:t xml:space="preserve"> </w:t>
      </w:r>
      <w:r w:rsidRPr="00CF01D6">
        <w:rPr>
          <w:sz w:val="22"/>
          <w:szCs w:val="22"/>
        </w:rPr>
        <w:t>smegenis</w:t>
      </w:r>
      <w:r w:rsidRPr="00CF01D6">
        <w:rPr>
          <w:spacing w:val="-5"/>
          <w:sz w:val="22"/>
          <w:szCs w:val="22"/>
        </w:rPr>
        <w:t xml:space="preserve"> </w:t>
      </w:r>
      <w:r w:rsidRPr="00CF01D6">
        <w:rPr>
          <w:sz w:val="22"/>
          <w:szCs w:val="22"/>
        </w:rPr>
        <w:t>(intrakranijinis</w:t>
      </w:r>
      <w:r w:rsidRPr="00CF01D6">
        <w:rPr>
          <w:spacing w:val="-5"/>
          <w:sz w:val="22"/>
          <w:szCs w:val="22"/>
        </w:rPr>
        <w:t xml:space="preserve"> </w:t>
      </w:r>
      <w:r w:rsidRPr="00CF01D6">
        <w:rPr>
          <w:sz w:val="22"/>
          <w:szCs w:val="22"/>
        </w:rPr>
        <w:t>arba</w:t>
      </w:r>
      <w:r w:rsidRPr="00CF01D6">
        <w:rPr>
          <w:spacing w:val="-5"/>
          <w:sz w:val="22"/>
          <w:szCs w:val="22"/>
        </w:rPr>
        <w:t xml:space="preserve"> </w:t>
      </w:r>
      <w:r w:rsidRPr="00CF01D6">
        <w:rPr>
          <w:sz w:val="22"/>
          <w:szCs w:val="22"/>
        </w:rPr>
        <w:t xml:space="preserve">intracerebrinis </w:t>
      </w:r>
      <w:r w:rsidRPr="00CF01D6">
        <w:rPr>
          <w:spacing w:val="-2"/>
          <w:sz w:val="22"/>
          <w:szCs w:val="22"/>
        </w:rPr>
        <w:t>kraujavimas);</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smegenų</w:t>
      </w:r>
      <w:r w:rsidRPr="00CF01D6">
        <w:rPr>
          <w:spacing w:val="-5"/>
          <w:sz w:val="22"/>
          <w:szCs w:val="22"/>
        </w:rPr>
        <w:t xml:space="preserve"> </w:t>
      </w:r>
      <w:r w:rsidRPr="00CF01D6">
        <w:rPr>
          <w:sz w:val="22"/>
          <w:szCs w:val="22"/>
        </w:rPr>
        <w:t>arba</w:t>
      </w:r>
      <w:r w:rsidRPr="00CF01D6">
        <w:rPr>
          <w:spacing w:val="-5"/>
          <w:sz w:val="22"/>
          <w:szCs w:val="22"/>
        </w:rPr>
        <w:t xml:space="preserve"> </w:t>
      </w:r>
      <w:r w:rsidRPr="00CF01D6">
        <w:rPr>
          <w:sz w:val="22"/>
          <w:szCs w:val="22"/>
        </w:rPr>
        <w:t>stuburo</w:t>
      </w:r>
      <w:r w:rsidRPr="00CF01D6">
        <w:rPr>
          <w:spacing w:val="-4"/>
          <w:sz w:val="22"/>
          <w:szCs w:val="22"/>
        </w:rPr>
        <w:t xml:space="preserve"> </w:t>
      </w:r>
      <w:r w:rsidRPr="00CF01D6">
        <w:rPr>
          <w:sz w:val="22"/>
          <w:szCs w:val="22"/>
        </w:rPr>
        <w:t>kraujagyslių</w:t>
      </w:r>
      <w:r w:rsidRPr="00CF01D6">
        <w:rPr>
          <w:spacing w:val="-5"/>
          <w:sz w:val="22"/>
          <w:szCs w:val="22"/>
        </w:rPr>
        <w:t xml:space="preserve"> </w:t>
      </w:r>
      <w:r w:rsidRPr="00CF01D6">
        <w:rPr>
          <w:spacing w:val="-2"/>
          <w:sz w:val="22"/>
          <w:szCs w:val="22"/>
        </w:rPr>
        <w:t>sutrikimai;</w:t>
      </w:r>
    </w:p>
    <w:p w:rsidR="00A35C98" w:rsidRPr="00CF01D6" w:rsidRDefault="00A35C98" w:rsidP="00A35C98">
      <w:pPr>
        <w:pStyle w:val="Sraopastraipa"/>
        <w:tabs>
          <w:tab w:val="left" w:pos="1351"/>
        </w:tabs>
        <w:kinsoku w:val="0"/>
        <w:overflowPunct w:val="0"/>
        <w:ind w:left="0" w:firstLine="0"/>
        <w:rPr>
          <w:spacing w:val="-2"/>
          <w:sz w:val="22"/>
          <w:szCs w:val="22"/>
        </w:rPr>
      </w:pPr>
    </w:p>
    <w:p w:rsidR="00404782" w:rsidRPr="00CF01D6" w:rsidRDefault="00404782" w:rsidP="00A35C98">
      <w:pPr>
        <w:pStyle w:val="Sraopastraipa"/>
        <w:numPr>
          <w:ilvl w:val="1"/>
          <w:numId w:val="4"/>
        </w:numPr>
        <w:tabs>
          <w:tab w:val="left" w:pos="567"/>
        </w:tabs>
        <w:kinsoku w:val="0"/>
        <w:overflowPunct w:val="0"/>
        <w:ind w:left="0" w:firstLine="0"/>
        <w:rPr>
          <w:spacing w:val="-2"/>
          <w:sz w:val="22"/>
          <w:szCs w:val="22"/>
        </w:rPr>
      </w:pPr>
      <w:r w:rsidRPr="00CF01D6">
        <w:rPr>
          <w:sz w:val="22"/>
          <w:szCs w:val="22"/>
        </w:rPr>
        <w:t>jeigu</w:t>
      </w:r>
      <w:r w:rsidRPr="00CF01D6">
        <w:rPr>
          <w:spacing w:val="-6"/>
          <w:sz w:val="22"/>
          <w:szCs w:val="22"/>
        </w:rPr>
        <w:t xml:space="preserve"> </w:t>
      </w:r>
      <w:r w:rsidRPr="00CF01D6">
        <w:rPr>
          <w:sz w:val="22"/>
          <w:szCs w:val="22"/>
        </w:rPr>
        <w:t>Jums</w:t>
      </w:r>
      <w:r w:rsidRPr="00CF01D6">
        <w:rPr>
          <w:spacing w:val="-7"/>
          <w:sz w:val="22"/>
          <w:szCs w:val="22"/>
        </w:rPr>
        <w:t xml:space="preserve"> </w:t>
      </w:r>
      <w:r w:rsidRPr="00CF01D6">
        <w:rPr>
          <w:sz w:val="22"/>
          <w:szCs w:val="22"/>
        </w:rPr>
        <w:t>įstatytas</w:t>
      </w:r>
      <w:r w:rsidRPr="00CF01D6">
        <w:rPr>
          <w:spacing w:val="-6"/>
          <w:sz w:val="22"/>
          <w:szCs w:val="22"/>
        </w:rPr>
        <w:t xml:space="preserve"> </w:t>
      </w:r>
      <w:r w:rsidRPr="00CF01D6">
        <w:rPr>
          <w:sz w:val="22"/>
          <w:szCs w:val="22"/>
        </w:rPr>
        <w:t>mechaninis</w:t>
      </w:r>
      <w:r w:rsidRPr="00CF01D6">
        <w:rPr>
          <w:spacing w:val="-6"/>
          <w:sz w:val="22"/>
          <w:szCs w:val="22"/>
        </w:rPr>
        <w:t xml:space="preserve"> </w:t>
      </w:r>
      <w:r w:rsidRPr="00CF01D6">
        <w:rPr>
          <w:sz w:val="22"/>
          <w:szCs w:val="22"/>
        </w:rPr>
        <w:t>širdies</w:t>
      </w:r>
      <w:r w:rsidRPr="00CF01D6">
        <w:rPr>
          <w:spacing w:val="-6"/>
          <w:sz w:val="22"/>
          <w:szCs w:val="22"/>
        </w:rPr>
        <w:t xml:space="preserve"> </w:t>
      </w:r>
      <w:r w:rsidRPr="00CF01D6">
        <w:rPr>
          <w:spacing w:val="-2"/>
          <w:sz w:val="22"/>
          <w:szCs w:val="22"/>
        </w:rPr>
        <w:t>vožtuvas.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Edoxaban STADA</w:t>
      </w:r>
      <w:r w:rsidRPr="00CF01D6">
        <w:rPr>
          <w:spacing w:val="-2"/>
        </w:rPr>
        <w:t xml:space="preserve"> </w:t>
      </w:r>
      <w:r w:rsidRPr="00CF01D6">
        <w:t>15</w:t>
      </w:r>
      <w:r w:rsidRPr="00CF01D6">
        <w:rPr>
          <w:spacing w:val="-5"/>
        </w:rPr>
        <w:t xml:space="preserve"> mg </w:t>
      </w:r>
      <w:r w:rsidRPr="00CF01D6">
        <w:t>reikia</w:t>
      </w:r>
      <w:r w:rsidRPr="00CF01D6">
        <w:rPr>
          <w:spacing w:val="-2"/>
        </w:rPr>
        <w:t xml:space="preserve"> </w:t>
      </w:r>
      <w:r w:rsidRPr="00CF01D6">
        <w:t>vartoti</w:t>
      </w:r>
      <w:r w:rsidRPr="00CF01D6">
        <w:rPr>
          <w:spacing w:val="-1"/>
        </w:rPr>
        <w:t xml:space="preserve"> </w:t>
      </w:r>
      <w:r w:rsidRPr="00CF01D6">
        <w:t>tik</w:t>
      </w:r>
      <w:r w:rsidRPr="00CF01D6">
        <w:rPr>
          <w:spacing w:val="-2"/>
        </w:rPr>
        <w:t xml:space="preserve"> </w:t>
      </w:r>
      <w:r w:rsidRPr="00CF01D6">
        <w:t>tada,</w:t>
      </w:r>
      <w:r w:rsidRPr="00CF01D6">
        <w:rPr>
          <w:spacing w:val="-5"/>
        </w:rPr>
        <w:t xml:space="preserve"> </w:t>
      </w:r>
      <w:r w:rsidRPr="00CF01D6">
        <w:t>kai</w:t>
      </w:r>
      <w:r w:rsidRPr="00CF01D6">
        <w:rPr>
          <w:spacing w:val="-4"/>
        </w:rPr>
        <w:t xml:space="preserve"> </w:t>
      </w:r>
      <w:r w:rsidR="00762063">
        <w:rPr>
          <w:spacing w:val="-4"/>
        </w:rPr>
        <w:t xml:space="preserve">gydymas </w:t>
      </w:r>
      <w:r w:rsidR="00762063" w:rsidRPr="00CF01D6">
        <w:t>Edoxaban STADA</w:t>
      </w:r>
      <w:r w:rsidR="00762063" w:rsidRPr="00CF01D6">
        <w:rPr>
          <w:spacing w:val="-2"/>
        </w:rPr>
        <w:t xml:space="preserve"> </w:t>
      </w:r>
      <w:r w:rsidR="00762063" w:rsidRPr="00CF01D6">
        <w:t>30</w:t>
      </w:r>
      <w:r w:rsidR="00762063" w:rsidRPr="00CF01D6">
        <w:rPr>
          <w:spacing w:val="-1"/>
        </w:rPr>
        <w:t> mg</w:t>
      </w:r>
      <w:r w:rsidR="00762063" w:rsidRPr="00CF01D6">
        <w:rPr>
          <w:spacing w:val="-2"/>
        </w:rPr>
        <w:t xml:space="preserve"> </w:t>
      </w:r>
      <w:r w:rsidRPr="00CF01D6">
        <w:t>keičiamas</w:t>
      </w:r>
      <w:r w:rsidRPr="00CF01D6">
        <w:rPr>
          <w:spacing w:val="-2"/>
        </w:rPr>
        <w:t xml:space="preserve"> </w:t>
      </w:r>
      <w:r w:rsidRPr="00CF01D6">
        <w:t>gydymu</w:t>
      </w:r>
      <w:r w:rsidRPr="00CF01D6">
        <w:rPr>
          <w:spacing w:val="-2"/>
        </w:rPr>
        <w:t xml:space="preserve"> </w:t>
      </w:r>
      <w:r w:rsidRPr="00CF01D6">
        <w:t>vitamino</w:t>
      </w:r>
      <w:r w:rsidRPr="00CF01D6">
        <w:rPr>
          <w:spacing w:val="-2"/>
        </w:rPr>
        <w:t xml:space="preserve"> </w:t>
      </w:r>
      <w:r w:rsidRPr="00CF01D6">
        <w:t>K antagonistu (pvz., varfarinu) (žr. 3 skyrių „Kaip vartoti Edoxaban STADA“).</w:t>
      </w:r>
    </w:p>
    <w:p w:rsidR="00DB785F" w:rsidRPr="00CF01D6" w:rsidRDefault="00DB785F"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Vartojant</w:t>
      </w:r>
      <w:r w:rsidRPr="00CF01D6">
        <w:rPr>
          <w:spacing w:val="-6"/>
        </w:rPr>
        <w:t xml:space="preserve"> </w:t>
      </w:r>
      <w:r w:rsidRPr="00CF01D6">
        <w:t>Edoxaban STADA,</w:t>
      </w:r>
      <w:r w:rsidRPr="00CF01D6">
        <w:rPr>
          <w:spacing w:val="-6"/>
        </w:rPr>
        <w:t xml:space="preserve"> </w:t>
      </w:r>
      <w:r w:rsidRPr="00CF01D6">
        <w:t>atsargumo</w:t>
      </w:r>
      <w:r w:rsidRPr="00CF01D6">
        <w:rPr>
          <w:spacing w:val="-7"/>
        </w:rPr>
        <w:t xml:space="preserve"> </w:t>
      </w:r>
      <w:r w:rsidRPr="00CF01D6">
        <w:t>priemonių</w:t>
      </w:r>
      <w:r w:rsidRPr="00CF01D6">
        <w:rPr>
          <w:spacing w:val="-8"/>
        </w:rPr>
        <w:t xml:space="preserve"> </w:t>
      </w:r>
      <w:r w:rsidRPr="00CF01D6">
        <w:rPr>
          <w:spacing w:val="-2"/>
        </w:rPr>
        <w:t>reikia</w:t>
      </w:r>
      <w:r w:rsidR="00FA4612">
        <w:rPr>
          <w:spacing w:val="-2"/>
        </w:rPr>
        <w:t>:</w:t>
      </w:r>
    </w:p>
    <w:p w:rsidR="00404782" w:rsidRPr="00CF01D6" w:rsidRDefault="00404782" w:rsidP="00DB785F">
      <w:pPr>
        <w:pStyle w:val="Sraopastraipa"/>
        <w:numPr>
          <w:ilvl w:val="1"/>
          <w:numId w:val="4"/>
        </w:numPr>
        <w:tabs>
          <w:tab w:val="left" w:pos="567"/>
        </w:tabs>
        <w:kinsoku w:val="0"/>
        <w:overflowPunct w:val="0"/>
        <w:ind w:left="567" w:hanging="567"/>
        <w:rPr>
          <w:sz w:val="22"/>
          <w:szCs w:val="22"/>
        </w:rPr>
      </w:pPr>
      <w:r w:rsidRPr="00CF01D6">
        <w:rPr>
          <w:sz w:val="22"/>
          <w:szCs w:val="22"/>
        </w:rPr>
        <w:t>jeigu žinote, kad sergate liga, vadinama antifosfolipidiniu sindromu (imuninės sistemos sutrikimas,</w:t>
      </w:r>
      <w:r w:rsidRPr="00CF01D6">
        <w:rPr>
          <w:spacing w:val="-3"/>
          <w:sz w:val="22"/>
          <w:szCs w:val="22"/>
        </w:rPr>
        <w:t xml:space="preserve"> </w:t>
      </w:r>
      <w:r w:rsidRPr="00CF01D6">
        <w:rPr>
          <w:sz w:val="22"/>
          <w:szCs w:val="22"/>
        </w:rPr>
        <w:t>dėl</w:t>
      </w:r>
      <w:r w:rsidRPr="00CF01D6">
        <w:rPr>
          <w:spacing w:val="-2"/>
          <w:sz w:val="22"/>
          <w:szCs w:val="22"/>
        </w:rPr>
        <w:t xml:space="preserve"> </w:t>
      </w:r>
      <w:r w:rsidRPr="00CF01D6">
        <w:rPr>
          <w:sz w:val="22"/>
          <w:szCs w:val="22"/>
        </w:rPr>
        <w:t>kurio</w:t>
      </w:r>
      <w:r w:rsidRPr="00CF01D6">
        <w:rPr>
          <w:spacing w:val="-3"/>
          <w:sz w:val="22"/>
          <w:szCs w:val="22"/>
        </w:rPr>
        <w:t xml:space="preserve"> </w:t>
      </w:r>
      <w:r w:rsidRPr="00CF01D6">
        <w:rPr>
          <w:sz w:val="22"/>
          <w:szCs w:val="22"/>
        </w:rPr>
        <w:t>padidėja</w:t>
      </w:r>
      <w:r w:rsidRPr="00CF01D6">
        <w:rPr>
          <w:spacing w:val="-3"/>
          <w:sz w:val="22"/>
          <w:szCs w:val="22"/>
        </w:rPr>
        <w:t xml:space="preserve"> </w:t>
      </w:r>
      <w:r w:rsidRPr="00CF01D6">
        <w:rPr>
          <w:sz w:val="22"/>
          <w:szCs w:val="22"/>
        </w:rPr>
        <w:t>kraujo</w:t>
      </w:r>
      <w:r w:rsidRPr="00CF01D6">
        <w:rPr>
          <w:spacing w:val="-3"/>
          <w:sz w:val="22"/>
          <w:szCs w:val="22"/>
        </w:rPr>
        <w:t xml:space="preserve"> </w:t>
      </w:r>
      <w:r w:rsidRPr="00CF01D6">
        <w:rPr>
          <w:sz w:val="22"/>
          <w:szCs w:val="22"/>
        </w:rPr>
        <w:t>krešulių</w:t>
      </w:r>
      <w:r w:rsidRPr="00CF01D6">
        <w:rPr>
          <w:spacing w:val="-6"/>
          <w:sz w:val="22"/>
          <w:szCs w:val="22"/>
        </w:rPr>
        <w:t xml:space="preserve"> </w:t>
      </w:r>
      <w:r w:rsidRPr="00CF01D6">
        <w:rPr>
          <w:sz w:val="22"/>
          <w:szCs w:val="22"/>
        </w:rPr>
        <w:t>susidarymo</w:t>
      </w:r>
      <w:r w:rsidRPr="00CF01D6">
        <w:rPr>
          <w:spacing w:val="-3"/>
          <w:sz w:val="22"/>
          <w:szCs w:val="22"/>
        </w:rPr>
        <w:t xml:space="preserve"> </w:t>
      </w:r>
      <w:r w:rsidRPr="00CF01D6">
        <w:rPr>
          <w:sz w:val="22"/>
          <w:szCs w:val="22"/>
        </w:rPr>
        <w:t>rizika),</w:t>
      </w:r>
      <w:r w:rsidRPr="00CF01D6">
        <w:rPr>
          <w:spacing w:val="-3"/>
          <w:sz w:val="22"/>
          <w:szCs w:val="22"/>
        </w:rPr>
        <w:t xml:space="preserve"> </w:t>
      </w:r>
      <w:r w:rsidRPr="00CF01D6">
        <w:rPr>
          <w:sz w:val="22"/>
          <w:szCs w:val="22"/>
        </w:rPr>
        <w:t>pasakykite</w:t>
      </w:r>
      <w:r w:rsidRPr="00CF01D6">
        <w:rPr>
          <w:spacing w:val="-3"/>
          <w:sz w:val="22"/>
          <w:szCs w:val="22"/>
        </w:rPr>
        <w:t xml:space="preserve"> </w:t>
      </w:r>
      <w:r w:rsidRPr="00CF01D6">
        <w:rPr>
          <w:sz w:val="22"/>
          <w:szCs w:val="22"/>
        </w:rPr>
        <w:t>apie</w:t>
      </w:r>
      <w:r w:rsidRPr="00CF01D6">
        <w:rPr>
          <w:spacing w:val="-5"/>
          <w:sz w:val="22"/>
          <w:szCs w:val="22"/>
        </w:rPr>
        <w:t xml:space="preserve"> </w:t>
      </w:r>
      <w:r w:rsidRPr="00CF01D6">
        <w:rPr>
          <w:sz w:val="22"/>
          <w:szCs w:val="22"/>
        </w:rPr>
        <w:t>tai</w:t>
      </w:r>
      <w:r w:rsidRPr="00CF01D6">
        <w:rPr>
          <w:spacing w:val="-5"/>
          <w:sz w:val="22"/>
          <w:szCs w:val="22"/>
        </w:rPr>
        <w:t xml:space="preserve"> </w:t>
      </w:r>
      <w:r w:rsidRPr="00CF01D6">
        <w:rPr>
          <w:sz w:val="22"/>
          <w:szCs w:val="22"/>
        </w:rPr>
        <w:t xml:space="preserve">savo gydytojui, kuris nuspręs, ar reikės keisti </w:t>
      </w:r>
      <w:r w:rsidR="00DB785F" w:rsidRPr="00CF01D6">
        <w:rPr>
          <w:sz w:val="22"/>
          <w:szCs w:val="22"/>
        </w:rPr>
        <w:t>J</w:t>
      </w:r>
      <w:r w:rsidRPr="00CF01D6">
        <w:rPr>
          <w:sz w:val="22"/>
          <w:szCs w:val="22"/>
        </w:rPr>
        <w:t>ums taikomą gydymą.</w:t>
      </w:r>
    </w:p>
    <w:p w:rsidR="00DB785F" w:rsidRPr="00CF01D6" w:rsidRDefault="00DB785F"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Jums</w:t>
      </w:r>
      <w:r w:rsidRPr="00CF01D6">
        <w:rPr>
          <w:spacing w:val="-4"/>
        </w:rPr>
        <w:t xml:space="preserve"> </w:t>
      </w:r>
      <w:r w:rsidRPr="00CF01D6">
        <w:t>reikia</w:t>
      </w:r>
      <w:r w:rsidRPr="00CF01D6">
        <w:rPr>
          <w:spacing w:val="-5"/>
        </w:rPr>
        <w:t xml:space="preserve"> </w:t>
      </w:r>
      <w:r w:rsidRPr="00CF01D6">
        <w:t>atlikti</w:t>
      </w:r>
      <w:r w:rsidRPr="00CF01D6">
        <w:rPr>
          <w:spacing w:val="-1"/>
        </w:rPr>
        <w:t xml:space="preserve"> </w:t>
      </w:r>
      <w:r w:rsidRPr="00CF01D6">
        <w:rPr>
          <w:spacing w:val="-2"/>
        </w:rPr>
        <w:t>operaciją</w:t>
      </w:r>
      <w:r w:rsidR="00FA4612">
        <w:rPr>
          <w:spacing w:val="-2"/>
        </w:rPr>
        <w:t>:</w:t>
      </w:r>
    </w:p>
    <w:p w:rsidR="00404782" w:rsidRPr="00CF01D6" w:rsidRDefault="00404782" w:rsidP="00DB785F">
      <w:pPr>
        <w:pStyle w:val="Sraopastraipa"/>
        <w:numPr>
          <w:ilvl w:val="1"/>
          <w:numId w:val="4"/>
        </w:numPr>
        <w:tabs>
          <w:tab w:val="left" w:pos="567"/>
        </w:tabs>
        <w:kinsoku w:val="0"/>
        <w:overflowPunct w:val="0"/>
        <w:ind w:left="567" w:hanging="567"/>
        <w:rPr>
          <w:sz w:val="22"/>
          <w:szCs w:val="22"/>
        </w:rPr>
      </w:pPr>
      <w:r w:rsidRPr="00CF01D6">
        <w:rPr>
          <w:sz w:val="22"/>
          <w:szCs w:val="22"/>
        </w:rPr>
        <w:t>labai</w:t>
      </w:r>
      <w:r w:rsidRPr="00CF01D6">
        <w:rPr>
          <w:spacing w:val="-2"/>
          <w:sz w:val="22"/>
          <w:szCs w:val="22"/>
        </w:rPr>
        <w:t xml:space="preserve"> </w:t>
      </w:r>
      <w:r w:rsidRPr="00CF01D6">
        <w:rPr>
          <w:sz w:val="22"/>
          <w:szCs w:val="22"/>
        </w:rPr>
        <w:t>svarbu</w:t>
      </w:r>
      <w:r w:rsidRPr="00CF01D6">
        <w:rPr>
          <w:spacing w:val="-3"/>
          <w:sz w:val="22"/>
          <w:szCs w:val="22"/>
        </w:rPr>
        <w:t xml:space="preserve"> </w:t>
      </w:r>
      <w:r w:rsidRPr="00CF01D6">
        <w:rPr>
          <w:sz w:val="22"/>
          <w:szCs w:val="22"/>
        </w:rPr>
        <w:t>Edoxaban STADA</w:t>
      </w:r>
      <w:r w:rsidRPr="00CF01D6">
        <w:rPr>
          <w:spacing w:val="-3"/>
          <w:sz w:val="22"/>
          <w:szCs w:val="22"/>
        </w:rPr>
        <w:t xml:space="preserve"> </w:t>
      </w:r>
      <w:r w:rsidRPr="00CF01D6">
        <w:rPr>
          <w:sz w:val="22"/>
          <w:szCs w:val="22"/>
        </w:rPr>
        <w:t>vartoti</w:t>
      </w:r>
      <w:r w:rsidRPr="00CF01D6">
        <w:rPr>
          <w:spacing w:val="-5"/>
          <w:sz w:val="22"/>
          <w:szCs w:val="22"/>
        </w:rPr>
        <w:t xml:space="preserve"> </w:t>
      </w:r>
      <w:r w:rsidRPr="00CF01D6">
        <w:rPr>
          <w:sz w:val="22"/>
          <w:szCs w:val="22"/>
        </w:rPr>
        <w:t>prieš</w:t>
      </w:r>
      <w:r w:rsidRPr="00CF01D6">
        <w:rPr>
          <w:spacing w:val="-3"/>
          <w:sz w:val="22"/>
          <w:szCs w:val="22"/>
        </w:rPr>
        <w:t xml:space="preserve"> </w:t>
      </w:r>
      <w:r w:rsidRPr="00CF01D6">
        <w:rPr>
          <w:sz w:val="22"/>
          <w:szCs w:val="22"/>
        </w:rPr>
        <w:t>ir</w:t>
      </w:r>
      <w:r w:rsidRPr="00CF01D6">
        <w:rPr>
          <w:spacing w:val="-3"/>
          <w:sz w:val="22"/>
          <w:szCs w:val="22"/>
        </w:rPr>
        <w:t xml:space="preserve"> </w:t>
      </w:r>
      <w:r w:rsidRPr="00CF01D6">
        <w:rPr>
          <w:sz w:val="22"/>
          <w:szCs w:val="22"/>
        </w:rPr>
        <w:t>po</w:t>
      </w:r>
      <w:r w:rsidRPr="00CF01D6">
        <w:rPr>
          <w:spacing w:val="-6"/>
          <w:sz w:val="22"/>
          <w:szCs w:val="22"/>
        </w:rPr>
        <w:t xml:space="preserve"> </w:t>
      </w:r>
      <w:r w:rsidRPr="00CF01D6">
        <w:rPr>
          <w:sz w:val="22"/>
          <w:szCs w:val="22"/>
        </w:rPr>
        <w:t>operacijos,</w:t>
      </w:r>
      <w:r w:rsidRPr="00CF01D6">
        <w:rPr>
          <w:spacing w:val="-3"/>
          <w:sz w:val="22"/>
          <w:szCs w:val="22"/>
        </w:rPr>
        <w:t xml:space="preserve"> </w:t>
      </w:r>
      <w:r w:rsidRPr="00CF01D6">
        <w:rPr>
          <w:sz w:val="22"/>
          <w:szCs w:val="22"/>
        </w:rPr>
        <w:t>tiksliai</w:t>
      </w:r>
      <w:r w:rsidRPr="00CF01D6">
        <w:rPr>
          <w:spacing w:val="-2"/>
          <w:sz w:val="22"/>
          <w:szCs w:val="22"/>
        </w:rPr>
        <w:t xml:space="preserve"> </w:t>
      </w:r>
      <w:r w:rsidRPr="00CF01D6">
        <w:rPr>
          <w:sz w:val="22"/>
          <w:szCs w:val="22"/>
        </w:rPr>
        <w:t>tuo</w:t>
      </w:r>
      <w:r w:rsidRPr="00CF01D6">
        <w:rPr>
          <w:spacing w:val="-3"/>
          <w:sz w:val="22"/>
          <w:szCs w:val="22"/>
        </w:rPr>
        <w:t xml:space="preserve"> </w:t>
      </w:r>
      <w:r w:rsidRPr="00CF01D6">
        <w:rPr>
          <w:sz w:val="22"/>
          <w:szCs w:val="22"/>
        </w:rPr>
        <w:t>laiku,</w:t>
      </w:r>
      <w:r w:rsidRPr="00CF01D6">
        <w:rPr>
          <w:spacing w:val="-3"/>
          <w:sz w:val="22"/>
          <w:szCs w:val="22"/>
        </w:rPr>
        <w:t xml:space="preserve"> </w:t>
      </w:r>
      <w:r w:rsidRPr="00CF01D6">
        <w:rPr>
          <w:sz w:val="22"/>
          <w:szCs w:val="22"/>
        </w:rPr>
        <w:t>kaip pasakė</w:t>
      </w:r>
      <w:r w:rsidRPr="00CF01D6">
        <w:rPr>
          <w:spacing w:val="-3"/>
          <w:sz w:val="22"/>
          <w:szCs w:val="22"/>
        </w:rPr>
        <w:t xml:space="preserve"> </w:t>
      </w:r>
      <w:r w:rsidRPr="00CF01D6">
        <w:rPr>
          <w:sz w:val="22"/>
          <w:szCs w:val="22"/>
        </w:rPr>
        <w:t>Jūsų</w:t>
      </w:r>
      <w:r w:rsidRPr="00CF01D6">
        <w:rPr>
          <w:spacing w:val="-2"/>
          <w:sz w:val="22"/>
          <w:szCs w:val="22"/>
        </w:rPr>
        <w:t xml:space="preserve"> </w:t>
      </w:r>
      <w:r w:rsidRPr="00CF01D6">
        <w:rPr>
          <w:sz w:val="22"/>
          <w:szCs w:val="22"/>
        </w:rPr>
        <w:t>gydytojas. Jei</w:t>
      </w:r>
      <w:r w:rsidR="00DB785F" w:rsidRPr="00CF01D6">
        <w:rPr>
          <w:sz w:val="22"/>
          <w:szCs w:val="22"/>
        </w:rPr>
        <w:t>gu</w:t>
      </w:r>
      <w:r w:rsidRPr="00CF01D6">
        <w:rPr>
          <w:sz w:val="22"/>
          <w:szCs w:val="22"/>
        </w:rPr>
        <w:t xml:space="preserve"> įmanoma, Edoxaban STADA vartojimą reikia nutraukti likus mažiausiai 24 valandoms iki operacijos. Gydytojas nustatys, kada vėl reikia pradėti vartoti Edoxaban STADA.</w:t>
      </w:r>
    </w:p>
    <w:p w:rsidR="00404782" w:rsidRPr="00CF01D6" w:rsidRDefault="00FA4612" w:rsidP="00DB785F">
      <w:pPr>
        <w:pStyle w:val="Pagrindinistekstas"/>
        <w:tabs>
          <w:tab w:val="left" w:pos="567"/>
        </w:tabs>
        <w:kinsoku w:val="0"/>
        <w:overflowPunct w:val="0"/>
        <w:ind w:left="567"/>
        <w:rPr>
          <w:spacing w:val="-2"/>
        </w:rPr>
      </w:pPr>
      <w:r>
        <w:t>Neatidėliotinais</w:t>
      </w:r>
      <w:r w:rsidRPr="00CF01D6">
        <w:rPr>
          <w:spacing w:val="-7"/>
        </w:rPr>
        <w:t xml:space="preserve"> </w:t>
      </w:r>
      <w:r w:rsidR="00404782" w:rsidRPr="00CF01D6">
        <w:t>atvejais</w:t>
      </w:r>
      <w:r w:rsidR="00404782" w:rsidRPr="00CF01D6">
        <w:rPr>
          <w:spacing w:val="-4"/>
        </w:rPr>
        <w:t xml:space="preserve"> </w:t>
      </w:r>
      <w:r w:rsidR="00404782" w:rsidRPr="00CF01D6">
        <w:t>gydytojas</w:t>
      </w:r>
      <w:r w:rsidR="00404782" w:rsidRPr="00CF01D6">
        <w:rPr>
          <w:spacing w:val="-4"/>
        </w:rPr>
        <w:t xml:space="preserve"> </w:t>
      </w:r>
      <w:r w:rsidR="00404782" w:rsidRPr="00CF01D6">
        <w:t>Jums</w:t>
      </w:r>
      <w:r w:rsidR="00404782" w:rsidRPr="00CF01D6">
        <w:rPr>
          <w:spacing w:val="-4"/>
        </w:rPr>
        <w:t xml:space="preserve"> </w:t>
      </w:r>
      <w:r w:rsidR="00404782" w:rsidRPr="00CF01D6">
        <w:t>patars</w:t>
      </w:r>
      <w:r w:rsidR="00404782" w:rsidRPr="00CF01D6">
        <w:rPr>
          <w:spacing w:val="-6"/>
        </w:rPr>
        <w:t xml:space="preserve"> </w:t>
      </w:r>
      <w:r w:rsidR="00404782" w:rsidRPr="00CF01D6">
        <w:t>dėl</w:t>
      </w:r>
      <w:r w:rsidR="00404782" w:rsidRPr="00CF01D6">
        <w:rPr>
          <w:spacing w:val="-5"/>
        </w:rPr>
        <w:t xml:space="preserve"> </w:t>
      </w:r>
      <w:r w:rsidR="00404782" w:rsidRPr="00CF01D6">
        <w:t>Edoxaban STADA</w:t>
      </w:r>
      <w:r w:rsidR="00404782" w:rsidRPr="00CF01D6">
        <w:rPr>
          <w:spacing w:val="-6"/>
        </w:rPr>
        <w:t xml:space="preserve"> </w:t>
      </w:r>
      <w:r w:rsidR="00404782" w:rsidRPr="00CF01D6">
        <w:rPr>
          <w:spacing w:val="-2"/>
        </w:rPr>
        <w:t>vartojimo.</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Vaikams</w:t>
      </w:r>
      <w:r w:rsidRPr="00CF01D6">
        <w:rPr>
          <w:spacing w:val="-2"/>
        </w:rPr>
        <w:t xml:space="preserve"> </w:t>
      </w:r>
      <w:r w:rsidRPr="00CF01D6">
        <w:t>ir</w:t>
      </w:r>
      <w:r w:rsidRPr="00CF01D6">
        <w:rPr>
          <w:spacing w:val="-2"/>
        </w:rPr>
        <w:t xml:space="preserve"> paaugliams</w:t>
      </w:r>
    </w:p>
    <w:p w:rsidR="00404782" w:rsidRPr="00CF01D6" w:rsidRDefault="00404782" w:rsidP="00404782">
      <w:pPr>
        <w:pStyle w:val="Pagrindinistekstas"/>
        <w:kinsoku w:val="0"/>
        <w:overflowPunct w:val="0"/>
        <w:rPr>
          <w:spacing w:val="-2"/>
        </w:rPr>
      </w:pPr>
      <w:r w:rsidRPr="00CF01D6">
        <w:t>Edoxaban STADA</w:t>
      </w:r>
      <w:r w:rsidRPr="00CF01D6">
        <w:rPr>
          <w:spacing w:val="-7"/>
        </w:rPr>
        <w:t xml:space="preserve"> </w:t>
      </w:r>
      <w:r w:rsidRPr="00CF01D6">
        <w:t>nerekomenduojama</w:t>
      </w:r>
      <w:r w:rsidRPr="00CF01D6">
        <w:rPr>
          <w:spacing w:val="-4"/>
        </w:rPr>
        <w:t xml:space="preserve"> </w:t>
      </w:r>
      <w:r w:rsidRPr="00CF01D6">
        <w:t>vartoti</w:t>
      </w:r>
      <w:r w:rsidRPr="00CF01D6">
        <w:rPr>
          <w:spacing w:val="-4"/>
        </w:rPr>
        <w:t xml:space="preserve"> </w:t>
      </w:r>
      <w:r w:rsidRPr="00CF01D6">
        <w:t>jaunesniems</w:t>
      </w:r>
      <w:r w:rsidRPr="00CF01D6">
        <w:rPr>
          <w:spacing w:val="-4"/>
        </w:rPr>
        <w:t xml:space="preserve"> </w:t>
      </w:r>
      <w:r w:rsidRPr="00CF01D6">
        <w:t>kaip</w:t>
      </w:r>
      <w:r w:rsidRPr="00CF01D6">
        <w:rPr>
          <w:spacing w:val="-7"/>
        </w:rPr>
        <w:t xml:space="preserve"> </w:t>
      </w:r>
      <w:r w:rsidRPr="00CF01D6">
        <w:t>18</w:t>
      </w:r>
      <w:r w:rsidRPr="00CF01D6">
        <w:rPr>
          <w:spacing w:val="-5"/>
        </w:rPr>
        <w:t> metų</w:t>
      </w:r>
      <w:r w:rsidRPr="00CF01D6">
        <w:rPr>
          <w:spacing w:val="-3"/>
        </w:rPr>
        <w:t xml:space="preserve"> </w:t>
      </w:r>
      <w:r w:rsidRPr="00CF01D6">
        <w:t>vaikams</w:t>
      </w:r>
      <w:r w:rsidRPr="00CF01D6">
        <w:rPr>
          <w:spacing w:val="-3"/>
        </w:rPr>
        <w:t xml:space="preserve"> </w:t>
      </w:r>
      <w:r w:rsidRPr="00CF01D6">
        <w:t>ir</w:t>
      </w:r>
      <w:r w:rsidRPr="00CF01D6">
        <w:rPr>
          <w:spacing w:val="-4"/>
        </w:rPr>
        <w:t xml:space="preserve"> </w:t>
      </w:r>
      <w:r w:rsidRPr="00CF01D6">
        <w:rPr>
          <w:spacing w:val="-2"/>
        </w:rPr>
        <w:t>paaugliams.</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Kiti</w:t>
      </w:r>
      <w:r w:rsidRPr="00CF01D6">
        <w:rPr>
          <w:spacing w:val="-4"/>
        </w:rPr>
        <w:t xml:space="preserve"> </w:t>
      </w:r>
      <w:r w:rsidRPr="00CF01D6">
        <w:t>vaistai</w:t>
      </w:r>
      <w:r w:rsidRPr="00CF01D6">
        <w:rPr>
          <w:spacing w:val="-3"/>
        </w:rPr>
        <w:t xml:space="preserve"> </w:t>
      </w:r>
      <w:r w:rsidRPr="00CF01D6">
        <w:t>ir</w:t>
      </w:r>
      <w:r w:rsidRPr="00CF01D6">
        <w:rPr>
          <w:spacing w:val="-4"/>
        </w:rPr>
        <w:t xml:space="preserve"> </w:t>
      </w:r>
      <w:r w:rsidRPr="00CF01D6">
        <w:rPr>
          <w:spacing w:val="-2"/>
        </w:rPr>
        <w:t>Edoxaban STADA</w:t>
      </w: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vartojate</w:t>
      </w:r>
      <w:r w:rsidRPr="00CF01D6">
        <w:rPr>
          <w:spacing w:val="-2"/>
        </w:rPr>
        <w:t xml:space="preserve"> </w:t>
      </w:r>
      <w:r w:rsidRPr="00CF01D6">
        <w:t>ar</w:t>
      </w:r>
      <w:r w:rsidRPr="00CF01D6">
        <w:rPr>
          <w:spacing w:val="-2"/>
        </w:rPr>
        <w:t xml:space="preserve"> </w:t>
      </w:r>
      <w:r w:rsidRPr="00CF01D6">
        <w:t>neseniai</w:t>
      </w:r>
      <w:r w:rsidRPr="00CF01D6">
        <w:rPr>
          <w:spacing w:val="-3"/>
        </w:rPr>
        <w:t xml:space="preserve"> </w:t>
      </w:r>
      <w:r w:rsidRPr="00CF01D6">
        <w:t>vartojote</w:t>
      </w:r>
      <w:r w:rsidRPr="00CF01D6">
        <w:rPr>
          <w:spacing w:val="-2"/>
        </w:rPr>
        <w:t xml:space="preserve"> </w:t>
      </w:r>
      <w:r w:rsidRPr="00CF01D6">
        <w:t>kitų</w:t>
      </w:r>
      <w:r w:rsidRPr="00CF01D6">
        <w:rPr>
          <w:spacing w:val="-5"/>
        </w:rPr>
        <w:t xml:space="preserve"> </w:t>
      </w:r>
      <w:r w:rsidRPr="00CF01D6">
        <w:t>vaistų</w:t>
      </w:r>
      <w:r w:rsidRPr="00CF01D6">
        <w:rPr>
          <w:spacing w:val="-2"/>
        </w:rPr>
        <w:t xml:space="preserve"> </w:t>
      </w:r>
      <w:r w:rsidRPr="00CF01D6">
        <w:t>arba</w:t>
      </w:r>
      <w:r w:rsidRPr="00CF01D6">
        <w:rPr>
          <w:spacing w:val="-2"/>
        </w:rPr>
        <w:t xml:space="preserve"> </w:t>
      </w:r>
      <w:r w:rsidRPr="00CF01D6">
        <w:t>dėl</w:t>
      </w:r>
      <w:r w:rsidRPr="00CF01D6">
        <w:rPr>
          <w:spacing w:val="-4"/>
        </w:rPr>
        <w:t xml:space="preserve"> </w:t>
      </w:r>
      <w:r w:rsidRPr="00CF01D6">
        <w:t>to</w:t>
      </w:r>
      <w:r w:rsidRPr="00CF01D6">
        <w:rPr>
          <w:spacing w:val="-2"/>
        </w:rPr>
        <w:t xml:space="preserve"> </w:t>
      </w:r>
      <w:r w:rsidRPr="00CF01D6">
        <w:t>nesate</w:t>
      </w:r>
      <w:r w:rsidRPr="00CF01D6">
        <w:rPr>
          <w:spacing w:val="-2"/>
        </w:rPr>
        <w:t xml:space="preserve"> </w:t>
      </w:r>
      <w:r w:rsidRPr="00CF01D6">
        <w:t>tikri,</w:t>
      </w:r>
      <w:r w:rsidRPr="00CF01D6">
        <w:rPr>
          <w:spacing w:val="-5"/>
        </w:rPr>
        <w:t xml:space="preserve"> </w:t>
      </w:r>
      <w:r w:rsidRPr="00CF01D6">
        <w:t>apie</w:t>
      </w:r>
      <w:r w:rsidRPr="00CF01D6">
        <w:rPr>
          <w:spacing w:val="-2"/>
        </w:rPr>
        <w:t xml:space="preserve"> </w:t>
      </w:r>
      <w:r w:rsidRPr="00CF01D6">
        <w:t>tai</w:t>
      </w:r>
      <w:r w:rsidRPr="00CF01D6">
        <w:rPr>
          <w:spacing w:val="-1"/>
        </w:rPr>
        <w:t xml:space="preserve"> </w:t>
      </w:r>
      <w:r w:rsidRPr="00CF01D6">
        <w:t>pasakykite</w:t>
      </w:r>
      <w:r w:rsidRPr="00CF01D6">
        <w:rPr>
          <w:spacing w:val="-2"/>
        </w:rPr>
        <w:t xml:space="preserve"> </w:t>
      </w:r>
      <w:r w:rsidRPr="00CF01D6">
        <w:t>gydytojui arba vaistininkui.</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B234AC">
        <w:rPr>
          <w:i/>
          <w:iCs/>
        </w:rPr>
        <w:t>Jei</w:t>
      </w:r>
      <w:r w:rsidR="00DB785F" w:rsidRPr="00B234AC">
        <w:rPr>
          <w:i/>
          <w:iCs/>
        </w:rPr>
        <w:t>gu</w:t>
      </w:r>
      <w:r w:rsidRPr="00B234AC">
        <w:rPr>
          <w:i/>
          <w:iCs/>
          <w:spacing w:val="-2"/>
        </w:rPr>
        <w:t xml:space="preserve"> vartojate</w:t>
      </w:r>
      <w:r w:rsidR="00FA4612">
        <w:rPr>
          <w:i/>
          <w:iCs/>
          <w:spacing w:val="-2"/>
        </w:rPr>
        <w:t xml:space="preserve"> kurio nors iš šių vaistų</w:t>
      </w:r>
      <w:r w:rsidRPr="00B234AC">
        <w:rPr>
          <w:i/>
          <w:iCs/>
          <w:spacing w:val="-2"/>
        </w:rPr>
        <w:t>:</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kai</w:t>
      </w:r>
      <w:r w:rsidRPr="00CF01D6">
        <w:rPr>
          <w:spacing w:val="-6"/>
          <w:sz w:val="22"/>
          <w:szCs w:val="22"/>
        </w:rPr>
        <w:t xml:space="preserve"> </w:t>
      </w:r>
      <w:r w:rsidRPr="00CF01D6">
        <w:rPr>
          <w:sz w:val="22"/>
          <w:szCs w:val="22"/>
        </w:rPr>
        <w:t>kurių</w:t>
      </w:r>
      <w:r w:rsidRPr="00CF01D6">
        <w:rPr>
          <w:spacing w:val="-5"/>
          <w:sz w:val="22"/>
          <w:szCs w:val="22"/>
        </w:rPr>
        <w:t xml:space="preserve"> </w:t>
      </w:r>
      <w:r w:rsidRPr="00CF01D6">
        <w:rPr>
          <w:sz w:val="22"/>
          <w:szCs w:val="22"/>
        </w:rPr>
        <w:t>vaistų</w:t>
      </w:r>
      <w:r w:rsidRPr="00CF01D6">
        <w:rPr>
          <w:spacing w:val="-4"/>
          <w:sz w:val="22"/>
          <w:szCs w:val="22"/>
        </w:rPr>
        <w:t xml:space="preserve"> </w:t>
      </w:r>
      <w:r w:rsidRPr="00CF01D6">
        <w:rPr>
          <w:sz w:val="22"/>
          <w:szCs w:val="22"/>
        </w:rPr>
        <w:t>nuo</w:t>
      </w:r>
      <w:r w:rsidRPr="00CF01D6">
        <w:rPr>
          <w:spacing w:val="-5"/>
          <w:sz w:val="22"/>
          <w:szCs w:val="22"/>
        </w:rPr>
        <w:t xml:space="preserve"> </w:t>
      </w:r>
      <w:r w:rsidRPr="00CF01D6">
        <w:rPr>
          <w:sz w:val="22"/>
          <w:szCs w:val="22"/>
        </w:rPr>
        <w:t>grybelinės</w:t>
      </w:r>
      <w:r w:rsidRPr="00CF01D6">
        <w:rPr>
          <w:spacing w:val="-4"/>
          <w:sz w:val="22"/>
          <w:szCs w:val="22"/>
        </w:rPr>
        <w:t xml:space="preserve"> </w:t>
      </w:r>
      <w:r w:rsidRPr="00CF01D6">
        <w:rPr>
          <w:sz w:val="22"/>
          <w:szCs w:val="22"/>
        </w:rPr>
        <w:t>infekcijos</w:t>
      </w:r>
      <w:r w:rsidRPr="00CF01D6">
        <w:rPr>
          <w:spacing w:val="-7"/>
          <w:sz w:val="22"/>
          <w:szCs w:val="22"/>
        </w:rPr>
        <w:t xml:space="preserve"> </w:t>
      </w:r>
      <w:r w:rsidRPr="00CF01D6">
        <w:rPr>
          <w:sz w:val="22"/>
          <w:szCs w:val="22"/>
        </w:rPr>
        <w:t>(pvz.,</w:t>
      </w:r>
      <w:r w:rsidRPr="00CF01D6">
        <w:rPr>
          <w:spacing w:val="-4"/>
          <w:sz w:val="22"/>
          <w:szCs w:val="22"/>
        </w:rPr>
        <w:t xml:space="preserve"> </w:t>
      </w:r>
      <w:r w:rsidRPr="00CF01D6">
        <w:rPr>
          <w:spacing w:val="-2"/>
          <w:sz w:val="22"/>
          <w:szCs w:val="22"/>
        </w:rPr>
        <w:t>ketokonazolo);</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vaistų</w:t>
      </w:r>
      <w:r w:rsidRPr="00CF01D6">
        <w:rPr>
          <w:spacing w:val="-7"/>
          <w:sz w:val="22"/>
          <w:szCs w:val="22"/>
        </w:rPr>
        <w:t xml:space="preserve"> </w:t>
      </w:r>
      <w:r w:rsidRPr="00CF01D6">
        <w:rPr>
          <w:sz w:val="22"/>
          <w:szCs w:val="22"/>
        </w:rPr>
        <w:t>nuo</w:t>
      </w:r>
      <w:r w:rsidRPr="00CF01D6">
        <w:rPr>
          <w:spacing w:val="-5"/>
          <w:sz w:val="22"/>
          <w:szCs w:val="22"/>
        </w:rPr>
        <w:t xml:space="preserve"> </w:t>
      </w:r>
      <w:r w:rsidRPr="00CF01D6">
        <w:rPr>
          <w:sz w:val="22"/>
          <w:szCs w:val="22"/>
        </w:rPr>
        <w:t>širdies</w:t>
      </w:r>
      <w:r w:rsidRPr="00CF01D6">
        <w:rPr>
          <w:spacing w:val="-7"/>
          <w:sz w:val="22"/>
          <w:szCs w:val="22"/>
        </w:rPr>
        <w:t xml:space="preserve"> </w:t>
      </w:r>
      <w:r w:rsidRPr="00CF01D6">
        <w:rPr>
          <w:sz w:val="22"/>
          <w:szCs w:val="22"/>
        </w:rPr>
        <w:t>ritmo</w:t>
      </w:r>
      <w:r w:rsidRPr="00CF01D6">
        <w:rPr>
          <w:spacing w:val="-5"/>
          <w:sz w:val="22"/>
          <w:szCs w:val="22"/>
        </w:rPr>
        <w:t xml:space="preserve"> </w:t>
      </w:r>
      <w:r w:rsidRPr="00CF01D6">
        <w:rPr>
          <w:sz w:val="22"/>
          <w:szCs w:val="22"/>
        </w:rPr>
        <w:t>sutrikimo</w:t>
      </w:r>
      <w:r w:rsidRPr="00CF01D6">
        <w:rPr>
          <w:spacing w:val="-4"/>
          <w:sz w:val="22"/>
          <w:szCs w:val="22"/>
        </w:rPr>
        <w:t xml:space="preserve"> </w:t>
      </w:r>
      <w:r w:rsidRPr="00CF01D6">
        <w:rPr>
          <w:sz w:val="22"/>
          <w:szCs w:val="22"/>
        </w:rPr>
        <w:t>(pvz.,</w:t>
      </w:r>
      <w:r w:rsidRPr="00CF01D6">
        <w:rPr>
          <w:spacing w:val="-5"/>
          <w:sz w:val="22"/>
          <w:szCs w:val="22"/>
        </w:rPr>
        <w:t xml:space="preserve"> </w:t>
      </w:r>
      <w:r w:rsidRPr="00CF01D6">
        <w:rPr>
          <w:sz w:val="22"/>
          <w:szCs w:val="22"/>
        </w:rPr>
        <w:t>dronedarono,</w:t>
      </w:r>
      <w:r w:rsidRPr="00CF01D6">
        <w:rPr>
          <w:spacing w:val="-8"/>
          <w:sz w:val="22"/>
          <w:szCs w:val="22"/>
        </w:rPr>
        <w:t xml:space="preserve"> </w:t>
      </w:r>
      <w:r w:rsidRPr="00CF01D6">
        <w:rPr>
          <w:sz w:val="22"/>
          <w:szCs w:val="22"/>
        </w:rPr>
        <w:t>chinidino,</w:t>
      </w:r>
      <w:r w:rsidRPr="00CF01D6">
        <w:rPr>
          <w:spacing w:val="-4"/>
          <w:sz w:val="22"/>
          <w:szCs w:val="22"/>
        </w:rPr>
        <w:t xml:space="preserve"> </w:t>
      </w:r>
      <w:r w:rsidRPr="00CF01D6">
        <w:rPr>
          <w:spacing w:val="-2"/>
          <w:sz w:val="22"/>
          <w:szCs w:val="22"/>
        </w:rPr>
        <w:t>verapamilio);</w:t>
      </w:r>
    </w:p>
    <w:p w:rsidR="00404782" w:rsidRPr="00CF01D6" w:rsidRDefault="00404782" w:rsidP="00DB785F">
      <w:pPr>
        <w:pStyle w:val="Sraopastraipa"/>
        <w:numPr>
          <w:ilvl w:val="0"/>
          <w:numId w:val="3"/>
        </w:numPr>
        <w:tabs>
          <w:tab w:val="left" w:pos="567"/>
        </w:tabs>
        <w:kinsoku w:val="0"/>
        <w:overflowPunct w:val="0"/>
        <w:ind w:left="567" w:hanging="567"/>
        <w:rPr>
          <w:sz w:val="22"/>
          <w:szCs w:val="22"/>
        </w:rPr>
      </w:pPr>
      <w:r w:rsidRPr="00CF01D6">
        <w:rPr>
          <w:sz w:val="22"/>
          <w:szCs w:val="22"/>
        </w:rPr>
        <w:t>kitų</w:t>
      </w:r>
      <w:r w:rsidRPr="00CF01D6">
        <w:rPr>
          <w:spacing w:val="-6"/>
          <w:sz w:val="22"/>
          <w:szCs w:val="22"/>
        </w:rPr>
        <w:t xml:space="preserve"> </w:t>
      </w:r>
      <w:r w:rsidRPr="00CF01D6">
        <w:rPr>
          <w:sz w:val="22"/>
          <w:szCs w:val="22"/>
        </w:rPr>
        <w:t>vaistų,</w:t>
      </w:r>
      <w:r w:rsidRPr="00CF01D6">
        <w:rPr>
          <w:spacing w:val="-3"/>
          <w:sz w:val="22"/>
          <w:szCs w:val="22"/>
        </w:rPr>
        <w:t xml:space="preserve"> </w:t>
      </w:r>
      <w:r w:rsidRPr="00CF01D6">
        <w:rPr>
          <w:sz w:val="22"/>
          <w:szCs w:val="22"/>
        </w:rPr>
        <w:t>skirtų</w:t>
      </w:r>
      <w:r w:rsidRPr="00CF01D6">
        <w:rPr>
          <w:spacing w:val="-3"/>
          <w:sz w:val="22"/>
          <w:szCs w:val="22"/>
        </w:rPr>
        <w:t xml:space="preserve"> </w:t>
      </w:r>
      <w:r w:rsidRPr="00CF01D6">
        <w:rPr>
          <w:sz w:val="22"/>
          <w:szCs w:val="22"/>
        </w:rPr>
        <w:t>kraujo</w:t>
      </w:r>
      <w:r w:rsidRPr="00CF01D6">
        <w:rPr>
          <w:spacing w:val="-3"/>
          <w:sz w:val="22"/>
          <w:szCs w:val="22"/>
        </w:rPr>
        <w:t xml:space="preserve"> </w:t>
      </w:r>
      <w:r w:rsidRPr="00CF01D6">
        <w:rPr>
          <w:sz w:val="22"/>
          <w:szCs w:val="22"/>
        </w:rPr>
        <w:t>krešėjimui</w:t>
      </w:r>
      <w:r w:rsidRPr="00CF01D6">
        <w:rPr>
          <w:spacing w:val="-5"/>
          <w:sz w:val="22"/>
          <w:szCs w:val="22"/>
        </w:rPr>
        <w:t xml:space="preserve"> </w:t>
      </w:r>
      <w:r w:rsidRPr="00CF01D6">
        <w:rPr>
          <w:sz w:val="22"/>
          <w:szCs w:val="22"/>
        </w:rPr>
        <w:t>mažinti</w:t>
      </w:r>
      <w:r w:rsidRPr="00CF01D6">
        <w:rPr>
          <w:spacing w:val="-2"/>
          <w:sz w:val="22"/>
          <w:szCs w:val="22"/>
        </w:rPr>
        <w:t xml:space="preserve"> </w:t>
      </w:r>
      <w:r w:rsidRPr="00CF01D6">
        <w:rPr>
          <w:sz w:val="22"/>
          <w:szCs w:val="22"/>
        </w:rPr>
        <w:t>(pvz.,</w:t>
      </w:r>
      <w:r w:rsidRPr="00CF01D6">
        <w:rPr>
          <w:spacing w:val="-3"/>
          <w:sz w:val="22"/>
          <w:szCs w:val="22"/>
        </w:rPr>
        <w:t xml:space="preserve"> </w:t>
      </w:r>
      <w:r w:rsidRPr="00CF01D6">
        <w:rPr>
          <w:sz w:val="22"/>
          <w:szCs w:val="22"/>
        </w:rPr>
        <w:t>heparino,</w:t>
      </w:r>
      <w:r w:rsidRPr="00CF01D6">
        <w:rPr>
          <w:spacing w:val="-3"/>
          <w:sz w:val="22"/>
          <w:szCs w:val="22"/>
        </w:rPr>
        <w:t xml:space="preserve"> </w:t>
      </w:r>
      <w:r w:rsidRPr="00CF01D6">
        <w:rPr>
          <w:sz w:val="22"/>
          <w:szCs w:val="22"/>
        </w:rPr>
        <w:t>klopidogrelio</w:t>
      </w:r>
      <w:r w:rsidRPr="00CF01D6">
        <w:rPr>
          <w:spacing w:val="-3"/>
          <w:sz w:val="22"/>
          <w:szCs w:val="22"/>
        </w:rPr>
        <w:t xml:space="preserve"> </w:t>
      </w:r>
      <w:r w:rsidRPr="00CF01D6">
        <w:rPr>
          <w:sz w:val="22"/>
          <w:szCs w:val="22"/>
        </w:rPr>
        <w:t>ar</w:t>
      </w:r>
      <w:r w:rsidRPr="00CF01D6">
        <w:rPr>
          <w:spacing w:val="-3"/>
          <w:sz w:val="22"/>
          <w:szCs w:val="22"/>
        </w:rPr>
        <w:t xml:space="preserve"> </w:t>
      </w:r>
      <w:r w:rsidRPr="00CF01D6">
        <w:rPr>
          <w:sz w:val="22"/>
          <w:szCs w:val="22"/>
        </w:rPr>
        <w:t>vitamino K antagonistų, tokių kaip varfarinas, acenokumarolis, fenprokumonas arba dabigatranas, rivaroksabanas, apiksabanas);</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antibiotikų</w:t>
      </w:r>
      <w:r w:rsidRPr="00CF01D6">
        <w:rPr>
          <w:spacing w:val="-7"/>
          <w:sz w:val="22"/>
          <w:szCs w:val="22"/>
        </w:rPr>
        <w:t xml:space="preserve"> </w:t>
      </w:r>
      <w:r w:rsidRPr="00CF01D6">
        <w:rPr>
          <w:sz w:val="22"/>
          <w:szCs w:val="22"/>
        </w:rPr>
        <w:t>(pvz.,</w:t>
      </w:r>
      <w:r w:rsidRPr="00CF01D6">
        <w:rPr>
          <w:spacing w:val="-8"/>
          <w:sz w:val="22"/>
          <w:szCs w:val="22"/>
        </w:rPr>
        <w:t xml:space="preserve"> </w:t>
      </w:r>
      <w:r w:rsidRPr="00CF01D6">
        <w:rPr>
          <w:sz w:val="22"/>
          <w:szCs w:val="22"/>
        </w:rPr>
        <w:t>eritromicino,</w:t>
      </w:r>
      <w:r w:rsidRPr="00CF01D6">
        <w:rPr>
          <w:spacing w:val="-6"/>
          <w:sz w:val="22"/>
          <w:szCs w:val="22"/>
        </w:rPr>
        <w:t xml:space="preserve"> </w:t>
      </w:r>
      <w:r w:rsidRPr="00CF01D6">
        <w:rPr>
          <w:spacing w:val="-2"/>
          <w:sz w:val="22"/>
          <w:szCs w:val="22"/>
        </w:rPr>
        <w:t>klaritromicino);</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vaistų,</w:t>
      </w:r>
      <w:r w:rsidRPr="00CF01D6">
        <w:rPr>
          <w:spacing w:val="-10"/>
          <w:sz w:val="22"/>
          <w:szCs w:val="22"/>
        </w:rPr>
        <w:t xml:space="preserve"> </w:t>
      </w:r>
      <w:r w:rsidRPr="00CF01D6">
        <w:rPr>
          <w:sz w:val="22"/>
          <w:szCs w:val="22"/>
        </w:rPr>
        <w:t>skirtų</w:t>
      </w:r>
      <w:r w:rsidRPr="00CF01D6">
        <w:rPr>
          <w:spacing w:val="-7"/>
          <w:sz w:val="22"/>
          <w:szCs w:val="22"/>
        </w:rPr>
        <w:t xml:space="preserve"> </w:t>
      </w:r>
      <w:r w:rsidRPr="00CF01D6">
        <w:rPr>
          <w:sz w:val="22"/>
          <w:szCs w:val="22"/>
        </w:rPr>
        <w:t>organo</w:t>
      </w:r>
      <w:r w:rsidRPr="00CF01D6">
        <w:rPr>
          <w:spacing w:val="-5"/>
          <w:sz w:val="22"/>
          <w:szCs w:val="22"/>
        </w:rPr>
        <w:t xml:space="preserve"> </w:t>
      </w:r>
      <w:r w:rsidRPr="00CF01D6">
        <w:rPr>
          <w:sz w:val="22"/>
          <w:szCs w:val="22"/>
        </w:rPr>
        <w:t>atmetimui</w:t>
      </w:r>
      <w:r w:rsidRPr="00CF01D6">
        <w:rPr>
          <w:spacing w:val="-6"/>
          <w:sz w:val="22"/>
          <w:szCs w:val="22"/>
        </w:rPr>
        <w:t xml:space="preserve"> </w:t>
      </w:r>
      <w:r w:rsidRPr="00CF01D6">
        <w:rPr>
          <w:sz w:val="22"/>
          <w:szCs w:val="22"/>
        </w:rPr>
        <w:t>po</w:t>
      </w:r>
      <w:r w:rsidRPr="00CF01D6">
        <w:rPr>
          <w:spacing w:val="-5"/>
          <w:sz w:val="22"/>
          <w:szCs w:val="22"/>
        </w:rPr>
        <w:t xml:space="preserve"> </w:t>
      </w:r>
      <w:r w:rsidRPr="00CF01D6">
        <w:rPr>
          <w:sz w:val="22"/>
          <w:szCs w:val="22"/>
        </w:rPr>
        <w:t>transplantacijos</w:t>
      </w:r>
      <w:r w:rsidRPr="00CF01D6">
        <w:rPr>
          <w:spacing w:val="-4"/>
          <w:sz w:val="22"/>
          <w:szCs w:val="22"/>
        </w:rPr>
        <w:t xml:space="preserve"> </w:t>
      </w:r>
      <w:r w:rsidR="00FA4612">
        <w:rPr>
          <w:sz w:val="22"/>
          <w:szCs w:val="22"/>
        </w:rPr>
        <w:t>profilaktikai</w:t>
      </w:r>
      <w:r w:rsidR="00FA4612" w:rsidRPr="00CF01D6">
        <w:rPr>
          <w:spacing w:val="-4"/>
          <w:sz w:val="22"/>
          <w:szCs w:val="22"/>
        </w:rPr>
        <w:t xml:space="preserve"> </w:t>
      </w:r>
      <w:r w:rsidRPr="00CF01D6">
        <w:rPr>
          <w:sz w:val="22"/>
          <w:szCs w:val="22"/>
        </w:rPr>
        <w:t>(pvz.,</w:t>
      </w:r>
      <w:r w:rsidRPr="00CF01D6">
        <w:rPr>
          <w:spacing w:val="-4"/>
          <w:sz w:val="22"/>
          <w:szCs w:val="22"/>
        </w:rPr>
        <w:t xml:space="preserve"> </w:t>
      </w:r>
      <w:r w:rsidRPr="00CF01D6">
        <w:rPr>
          <w:spacing w:val="-2"/>
          <w:sz w:val="22"/>
          <w:szCs w:val="22"/>
        </w:rPr>
        <w:t>ciklosporino);</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vaistų</w:t>
      </w:r>
      <w:r w:rsidRPr="00CF01D6">
        <w:rPr>
          <w:spacing w:val="-3"/>
          <w:sz w:val="22"/>
          <w:szCs w:val="22"/>
        </w:rPr>
        <w:t xml:space="preserve"> </w:t>
      </w:r>
      <w:r w:rsidRPr="00CF01D6">
        <w:rPr>
          <w:sz w:val="22"/>
          <w:szCs w:val="22"/>
        </w:rPr>
        <w:t>nuo</w:t>
      </w:r>
      <w:r w:rsidRPr="00CF01D6">
        <w:rPr>
          <w:spacing w:val="-3"/>
          <w:sz w:val="22"/>
          <w:szCs w:val="22"/>
        </w:rPr>
        <w:t xml:space="preserve"> </w:t>
      </w:r>
      <w:r w:rsidRPr="00CF01D6">
        <w:rPr>
          <w:sz w:val="22"/>
          <w:szCs w:val="22"/>
        </w:rPr>
        <w:t>uždegimo</w:t>
      </w:r>
      <w:r w:rsidRPr="00CF01D6">
        <w:rPr>
          <w:spacing w:val="-5"/>
          <w:sz w:val="22"/>
          <w:szCs w:val="22"/>
        </w:rPr>
        <w:t xml:space="preserve"> </w:t>
      </w:r>
      <w:r w:rsidRPr="00CF01D6">
        <w:rPr>
          <w:sz w:val="22"/>
          <w:szCs w:val="22"/>
        </w:rPr>
        <w:t>ir</w:t>
      </w:r>
      <w:r w:rsidRPr="00CF01D6">
        <w:rPr>
          <w:spacing w:val="-4"/>
          <w:sz w:val="22"/>
          <w:szCs w:val="22"/>
        </w:rPr>
        <w:t xml:space="preserve"> </w:t>
      </w:r>
      <w:r w:rsidRPr="00CF01D6">
        <w:rPr>
          <w:sz w:val="22"/>
          <w:szCs w:val="22"/>
        </w:rPr>
        <w:t>skausmą</w:t>
      </w:r>
      <w:r w:rsidRPr="00CF01D6">
        <w:rPr>
          <w:spacing w:val="-4"/>
          <w:sz w:val="22"/>
          <w:szCs w:val="22"/>
        </w:rPr>
        <w:t xml:space="preserve"> </w:t>
      </w:r>
      <w:r w:rsidRPr="00CF01D6">
        <w:rPr>
          <w:sz w:val="22"/>
          <w:szCs w:val="22"/>
        </w:rPr>
        <w:t>malšinančių</w:t>
      </w:r>
      <w:r w:rsidRPr="00CF01D6">
        <w:rPr>
          <w:spacing w:val="-3"/>
          <w:sz w:val="22"/>
          <w:szCs w:val="22"/>
        </w:rPr>
        <w:t xml:space="preserve"> </w:t>
      </w:r>
      <w:r w:rsidRPr="00CF01D6">
        <w:rPr>
          <w:sz w:val="22"/>
          <w:szCs w:val="22"/>
        </w:rPr>
        <w:t>vaistų</w:t>
      </w:r>
      <w:r w:rsidRPr="00CF01D6">
        <w:rPr>
          <w:spacing w:val="-3"/>
          <w:sz w:val="22"/>
          <w:szCs w:val="22"/>
        </w:rPr>
        <w:t xml:space="preserve"> </w:t>
      </w:r>
      <w:r w:rsidRPr="00CF01D6">
        <w:rPr>
          <w:sz w:val="22"/>
          <w:szCs w:val="22"/>
        </w:rPr>
        <w:t>(pvz.,</w:t>
      </w:r>
      <w:r w:rsidRPr="00CF01D6">
        <w:rPr>
          <w:spacing w:val="-3"/>
          <w:sz w:val="22"/>
          <w:szCs w:val="22"/>
        </w:rPr>
        <w:t xml:space="preserve"> </w:t>
      </w:r>
      <w:r w:rsidRPr="00CF01D6">
        <w:rPr>
          <w:sz w:val="22"/>
          <w:szCs w:val="22"/>
        </w:rPr>
        <w:t>naprokseno</w:t>
      </w:r>
      <w:r w:rsidRPr="00CF01D6">
        <w:rPr>
          <w:spacing w:val="-4"/>
          <w:sz w:val="22"/>
          <w:szCs w:val="22"/>
        </w:rPr>
        <w:t xml:space="preserve"> </w:t>
      </w:r>
      <w:r w:rsidRPr="00CF01D6">
        <w:rPr>
          <w:sz w:val="22"/>
          <w:szCs w:val="22"/>
        </w:rPr>
        <w:t>arba</w:t>
      </w:r>
      <w:r w:rsidRPr="00CF01D6">
        <w:rPr>
          <w:spacing w:val="-4"/>
          <w:sz w:val="22"/>
          <w:szCs w:val="22"/>
        </w:rPr>
        <w:t xml:space="preserve"> </w:t>
      </w:r>
      <w:r w:rsidRPr="00CF01D6">
        <w:rPr>
          <w:sz w:val="22"/>
          <w:szCs w:val="22"/>
        </w:rPr>
        <w:t xml:space="preserve">acetilsalicilo </w:t>
      </w:r>
      <w:r w:rsidRPr="00CF01D6">
        <w:rPr>
          <w:spacing w:val="-2"/>
          <w:sz w:val="22"/>
          <w:szCs w:val="22"/>
        </w:rPr>
        <w:t>rūgšties);</w:t>
      </w:r>
    </w:p>
    <w:p w:rsidR="00404782" w:rsidRPr="00CF01D6" w:rsidRDefault="00404782" w:rsidP="00DB785F">
      <w:pPr>
        <w:pStyle w:val="Sraopastraipa"/>
        <w:numPr>
          <w:ilvl w:val="0"/>
          <w:numId w:val="3"/>
        </w:numPr>
        <w:tabs>
          <w:tab w:val="left" w:pos="567"/>
        </w:tabs>
        <w:kinsoku w:val="0"/>
        <w:overflowPunct w:val="0"/>
        <w:ind w:left="567" w:hanging="567"/>
        <w:rPr>
          <w:sz w:val="22"/>
          <w:szCs w:val="22"/>
        </w:rPr>
      </w:pPr>
      <w:r w:rsidRPr="00CF01D6">
        <w:rPr>
          <w:sz w:val="22"/>
          <w:szCs w:val="22"/>
        </w:rPr>
        <w:t>antidepresantų,</w:t>
      </w:r>
      <w:r w:rsidRPr="00CF01D6">
        <w:rPr>
          <w:spacing w:val="-5"/>
          <w:sz w:val="22"/>
          <w:szCs w:val="22"/>
        </w:rPr>
        <w:t xml:space="preserve"> </w:t>
      </w:r>
      <w:r w:rsidRPr="00CF01D6">
        <w:rPr>
          <w:sz w:val="22"/>
          <w:szCs w:val="22"/>
        </w:rPr>
        <w:t>vadinamų</w:t>
      </w:r>
      <w:r w:rsidRPr="00CF01D6">
        <w:rPr>
          <w:spacing w:val="-7"/>
          <w:sz w:val="22"/>
          <w:szCs w:val="22"/>
        </w:rPr>
        <w:t xml:space="preserve"> </w:t>
      </w:r>
      <w:r w:rsidRPr="00CF01D6">
        <w:rPr>
          <w:sz w:val="22"/>
          <w:szCs w:val="22"/>
        </w:rPr>
        <w:t>selektyviaisiais</w:t>
      </w:r>
      <w:r w:rsidRPr="00CF01D6">
        <w:rPr>
          <w:spacing w:val="-5"/>
          <w:sz w:val="22"/>
          <w:szCs w:val="22"/>
        </w:rPr>
        <w:t xml:space="preserve"> </w:t>
      </w:r>
      <w:r w:rsidRPr="00CF01D6">
        <w:rPr>
          <w:sz w:val="22"/>
          <w:szCs w:val="22"/>
        </w:rPr>
        <w:t>serotonino</w:t>
      </w:r>
      <w:r w:rsidRPr="00CF01D6">
        <w:rPr>
          <w:spacing w:val="-5"/>
          <w:sz w:val="22"/>
          <w:szCs w:val="22"/>
        </w:rPr>
        <w:t xml:space="preserve"> </w:t>
      </w:r>
      <w:r w:rsidRPr="00CF01D6">
        <w:rPr>
          <w:sz w:val="22"/>
          <w:szCs w:val="22"/>
        </w:rPr>
        <w:t>reabsorbcijos</w:t>
      </w:r>
      <w:r w:rsidRPr="00CF01D6">
        <w:rPr>
          <w:spacing w:val="-5"/>
          <w:sz w:val="22"/>
          <w:szCs w:val="22"/>
        </w:rPr>
        <w:t xml:space="preserve"> </w:t>
      </w:r>
      <w:r w:rsidRPr="00CF01D6">
        <w:rPr>
          <w:sz w:val="22"/>
          <w:szCs w:val="22"/>
        </w:rPr>
        <w:t>inhibitoriais</w:t>
      </w:r>
      <w:r w:rsidRPr="00CF01D6">
        <w:rPr>
          <w:spacing w:val="-5"/>
          <w:sz w:val="22"/>
          <w:szCs w:val="22"/>
        </w:rPr>
        <w:t xml:space="preserve"> </w:t>
      </w:r>
      <w:r w:rsidRPr="00CF01D6">
        <w:rPr>
          <w:sz w:val="22"/>
          <w:szCs w:val="22"/>
        </w:rPr>
        <w:t>arba</w:t>
      </w:r>
      <w:r w:rsidRPr="00CF01D6">
        <w:rPr>
          <w:spacing w:val="-5"/>
          <w:sz w:val="22"/>
          <w:szCs w:val="22"/>
        </w:rPr>
        <w:t xml:space="preserve"> </w:t>
      </w:r>
      <w:r w:rsidRPr="00CF01D6">
        <w:rPr>
          <w:sz w:val="22"/>
          <w:szCs w:val="22"/>
        </w:rPr>
        <w:t>serotonino-norepinefrino reabsorbcijos inhibitoriais.</w:t>
      </w:r>
    </w:p>
    <w:p w:rsidR="00DB785F" w:rsidRPr="00CF01D6" w:rsidRDefault="00DB785F" w:rsidP="00DB785F">
      <w:pPr>
        <w:pStyle w:val="Sraopastraipa"/>
        <w:tabs>
          <w:tab w:val="left" w:pos="785"/>
        </w:tabs>
        <w:kinsoku w:val="0"/>
        <w:overflowPunct w:val="0"/>
        <w:ind w:left="0" w:firstLine="0"/>
        <w:rPr>
          <w:sz w:val="22"/>
          <w:szCs w:val="22"/>
        </w:rPr>
      </w:pPr>
    </w:p>
    <w:p w:rsidR="00404782" w:rsidRPr="00CF01D6" w:rsidRDefault="00404782" w:rsidP="00A50836">
      <w:pPr>
        <w:pStyle w:val="Pagrindinistekstas"/>
        <w:keepNext/>
        <w:keepLines/>
        <w:kinsoku w:val="0"/>
        <w:overflowPunct w:val="0"/>
      </w:pPr>
      <w:r w:rsidRPr="00CF01D6">
        <w:rPr>
          <w:b/>
          <w:bCs/>
        </w:rPr>
        <w:t xml:space="preserve">Jeigu bet kuris iš prieš tai išvardintų teiginių Jums tinka, </w:t>
      </w:r>
      <w:r w:rsidRPr="00CF01D6">
        <w:t xml:space="preserve">prieš pradėdami vartoti Edoxaban STADA, </w:t>
      </w:r>
      <w:r w:rsidRPr="00CF01D6">
        <w:rPr>
          <w:b/>
          <w:bCs/>
        </w:rPr>
        <w:t>pasakykite</w:t>
      </w:r>
      <w:r w:rsidRPr="00CF01D6">
        <w:rPr>
          <w:b/>
          <w:bCs/>
          <w:spacing w:val="-3"/>
        </w:rPr>
        <w:t xml:space="preserve"> </w:t>
      </w:r>
      <w:r w:rsidRPr="00CF01D6">
        <w:rPr>
          <w:b/>
          <w:bCs/>
        </w:rPr>
        <w:t>gydytojui</w:t>
      </w:r>
      <w:r w:rsidRPr="00CF01D6">
        <w:t>,</w:t>
      </w:r>
      <w:r w:rsidRPr="00CF01D6">
        <w:rPr>
          <w:spacing w:val="-6"/>
        </w:rPr>
        <w:t xml:space="preserve"> </w:t>
      </w:r>
      <w:r w:rsidRPr="00CF01D6">
        <w:t>nes</w:t>
      </w:r>
      <w:r w:rsidRPr="00CF01D6">
        <w:rPr>
          <w:spacing w:val="-5"/>
        </w:rPr>
        <w:t xml:space="preserve"> </w:t>
      </w:r>
      <w:r w:rsidRPr="00CF01D6">
        <w:t>šie</w:t>
      </w:r>
      <w:r w:rsidRPr="00CF01D6">
        <w:rPr>
          <w:spacing w:val="-3"/>
        </w:rPr>
        <w:t xml:space="preserve"> </w:t>
      </w:r>
      <w:r w:rsidRPr="00CF01D6">
        <w:t>vaistai</w:t>
      </w:r>
      <w:r w:rsidRPr="00CF01D6">
        <w:rPr>
          <w:spacing w:val="-2"/>
        </w:rPr>
        <w:t xml:space="preserve"> </w:t>
      </w:r>
      <w:r w:rsidRPr="00CF01D6">
        <w:t>gali</w:t>
      </w:r>
      <w:r w:rsidRPr="00CF01D6">
        <w:rPr>
          <w:spacing w:val="-2"/>
        </w:rPr>
        <w:t xml:space="preserve"> </w:t>
      </w:r>
      <w:r w:rsidRPr="00CF01D6">
        <w:t>didinti</w:t>
      </w:r>
      <w:r w:rsidRPr="00CF01D6">
        <w:rPr>
          <w:spacing w:val="-2"/>
        </w:rPr>
        <w:t xml:space="preserve"> </w:t>
      </w:r>
      <w:r w:rsidRPr="00CF01D6">
        <w:t>Edoxaban STADA</w:t>
      </w:r>
      <w:r w:rsidRPr="00CF01D6">
        <w:rPr>
          <w:spacing w:val="-3"/>
        </w:rPr>
        <w:t xml:space="preserve"> </w:t>
      </w:r>
      <w:r w:rsidRPr="00CF01D6">
        <w:t>poveikį</w:t>
      </w:r>
      <w:r w:rsidRPr="00CF01D6">
        <w:rPr>
          <w:spacing w:val="-2"/>
        </w:rPr>
        <w:t xml:space="preserve"> </w:t>
      </w:r>
      <w:r w:rsidRPr="00CF01D6">
        <w:t>ir</w:t>
      </w:r>
      <w:r w:rsidRPr="00CF01D6">
        <w:rPr>
          <w:spacing w:val="-3"/>
        </w:rPr>
        <w:t xml:space="preserve"> </w:t>
      </w:r>
      <w:r w:rsidRPr="00CF01D6">
        <w:t>nepageidaujamo</w:t>
      </w:r>
      <w:r w:rsidRPr="00CF01D6">
        <w:rPr>
          <w:spacing w:val="-3"/>
        </w:rPr>
        <w:t xml:space="preserve"> </w:t>
      </w:r>
      <w:r w:rsidRPr="00CF01D6">
        <w:t>kraujavimo tikimybę. Jūsų gydytojas nuspręs, ar skirti Jums Edoxaban STADA ir ar Jus stebėti.</w:t>
      </w:r>
    </w:p>
    <w:p w:rsidR="00404782" w:rsidRPr="00CF01D6" w:rsidRDefault="00404782" w:rsidP="00404782">
      <w:pPr>
        <w:pStyle w:val="Pagrindinistekstas"/>
        <w:kinsoku w:val="0"/>
        <w:overflowPunct w:val="0"/>
      </w:pPr>
    </w:p>
    <w:p w:rsidR="00404782" w:rsidRPr="00B234AC" w:rsidRDefault="00404782" w:rsidP="00404782">
      <w:pPr>
        <w:pStyle w:val="Pagrindinistekstas"/>
        <w:kinsoku w:val="0"/>
        <w:overflowPunct w:val="0"/>
        <w:rPr>
          <w:i/>
          <w:iCs/>
          <w:spacing w:val="-2"/>
        </w:rPr>
      </w:pPr>
      <w:r w:rsidRPr="00B234AC">
        <w:rPr>
          <w:i/>
          <w:iCs/>
        </w:rPr>
        <w:t>Jei</w:t>
      </w:r>
      <w:r w:rsidR="00715717" w:rsidRPr="00B234AC">
        <w:rPr>
          <w:i/>
          <w:iCs/>
        </w:rPr>
        <w:t>gu</w:t>
      </w:r>
      <w:r w:rsidRPr="00B234AC">
        <w:rPr>
          <w:i/>
          <w:iCs/>
          <w:spacing w:val="-2"/>
        </w:rPr>
        <w:t xml:space="preserve"> vartojate</w:t>
      </w:r>
      <w:r w:rsidR="00FA4612" w:rsidRPr="00B234AC">
        <w:rPr>
          <w:i/>
          <w:iCs/>
          <w:spacing w:val="-2"/>
        </w:rPr>
        <w:t xml:space="preserve"> kurio nors iš šių vaistų</w:t>
      </w:r>
      <w:r w:rsidRPr="00B234AC">
        <w:rPr>
          <w:i/>
          <w:iCs/>
          <w:spacing w:val="-2"/>
        </w:rPr>
        <w:t>:</w:t>
      </w:r>
    </w:p>
    <w:p w:rsidR="00404782" w:rsidRPr="00CF01D6" w:rsidRDefault="00404782" w:rsidP="0065694E">
      <w:pPr>
        <w:pStyle w:val="Sraopastraipa"/>
        <w:numPr>
          <w:ilvl w:val="0"/>
          <w:numId w:val="3"/>
        </w:numPr>
        <w:tabs>
          <w:tab w:val="left" w:pos="567"/>
        </w:tabs>
        <w:kinsoku w:val="0"/>
        <w:overflowPunct w:val="0"/>
        <w:ind w:left="0" w:firstLine="0"/>
        <w:rPr>
          <w:spacing w:val="-2"/>
          <w:sz w:val="22"/>
          <w:szCs w:val="22"/>
        </w:rPr>
      </w:pPr>
      <w:r w:rsidRPr="00CF01D6">
        <w:rPr>
          <w:sz w:val="22"/>
          <w:szCs w:val="22"/>
        </w:rPr>
        <w:t>kai</w:t>
      </w:r>
      <w:r w:rsidRPr="00CF01D6">
        <w:rPr>
          <w:spacing w:val="-7"/>
          <w:sz w:val="22"/>
          <w:szCs w:val="22"/>
        </w:rPr>
        <w:t xml:space="preserve"> </w:t>
      </w:r>
      <w:r w:rsidRPr="00CF01D6">
        <w:rPr>
          <w:sz w:val="22"/>
          <w:szCs w:val="22"/>
        </w:rPr>
        <w:t>kurių</w:t>
      </w:r>
      <w:r w:rsidRPr="00CF01D6">
        <w:rPr>
          <w:spacing w:val="-5"/>
          <w:sz w:val="22"/>
          <w:szCs w:val="22"/>
        </w:rPr>
        <w:t xml:space="preserve"> </w:t>
      </w:r>
      <w:r w:rsidRPr="00CF01D6">
        <w:rPr>
          <w:sz w:val="22"/>
          <w:szCs w:val="22"/>
        </w:rPr>
        <w:t>vaistų</w:t>
      </w:r>
      <w:r w:rsidRPr="00CF01D6">
        <w:rPr>
          <w:spacing w:val="-5"/>
          <w:sz w:val="22"/>
          <w:szCs w:val="22"/>
        </w:rPr>
        <w:t xml:space="preserve"> </w:t>
      </w:r>
      <w:r w:rsidRPr="00CF01D6">
        <w:rPr>
          <w:sz w:val="22"/>
          <w:szCs w:val="22"/>
        </w:rPr>
        <w:t>nuo</w:t>
      </w:r>
      <w:r w:rsidRPr="00CF01D6">
        <w:rPr>
          <w:spacing w:val="-7"/>
          <w:sz w:val="22"/>
          <w:szCs w:val="22"/>
        </w:rPr>
        <w:t xml:space="preserve"> </w:t>
      </w:r>
      <w:r w:rsidRPr="00CF01D6">
        <w:rPr>
          <w:sz w:val="22"/>
          <w:szCs w:val="22"/>
        </w:rPr>
        <w:t>epilepsijos</w:t>
      </w:r>
      <w:r w:rsidRPr="00CF01D6">
        <w:rPr>
          <w:spacing w:val="-5"/>
          <w:sz w:val="22"/>
          <w:szCs w:val="22"/>
        </w:rPr>
        <w:t xml:space="preserve"> </w:t>
      </w:r>
      <w:r w:rsidRPr="00CF01D6">
        <w:rPr>
          <w:sz w:val="22"/>
          <w:szCs w:val="22"/>
        </w:rPr>
        <w:t>(pvz.,</w:t>
      </w:r>
      <w:r w:rsidRPr="00CF01D6">
        <w:rPr>
          <w:spacing w:val="-5"/>
          <w:sz w:val="22"/>
          <w:szCs w:val="22"/>
        </w:rPr>
        <w:t xml:space="preserve"> </w:t>
      </w:r>
      <w:r w:rsidRPr="00CF01D6">
        <w:rPr>
          <w:sz w:val="22"/>
          <w:szCs w:val="22"/>
        </w:rPr>
        <w:t>fenitoino,</w:t>
      </w:r>
      <w:r w:rsidRPr="00CF01D6">
        <w:rPr>
          <w:spacing w:val="-5"/>
          <w:sz w:val="22"/>
          <w:szCs w:val="22"/>
        </w:rPr>
        <w:t xml:space="preserve"> </w:t>
      </w:r>
      <w:r w:rsidRPr="00CF01D6">
        <w:rPr>
          <w:sz w:val="22"/>
          <w:szCs w:val="22"/>
        </w:rPr>
        <w:t>karbamazepino,</w:t>
      </w:r>
      <w:r w:rsidRPr="00CF01D6">
        <w:rPr>
          <w:spacing w:val="-5"/>
          <w:sz w:val="22"/>
          <w:szCs w:val="22"/>
        </w:rPr>
        <w:t xml:space="preserve"> </w:t>
      </w:r>
      <w:r w:rsidRPr="00CF01D6">
        <w:rPr>
          <w:spacing w:val="-2"/>
          <w:sz w:val="22"/>
          <w:szCs w:val="22"/>
        </w:rPr>
        <w:t>fenobarbitalio);</w:t>
      </w:r>
    </w:p>
    <w:p w:rsidR="00404782" w:rsidRPr="00CF01D6" w:rsidRDefault="00404782" w:rsidP="0065694E">
      <w:pPr>
        <w:pStyle w:val="Sraopastraipa"/>
        <w:numPr>
          <w:ilvl w:val="0"/>
          <w:numId w:val="3"/>
        </w:numPr>
        <w:tabs>
          <w:tab w:val="left" w:pos="567"/>
        </w:tabs>
        <w:kinsoku w:val="0"/>
        <w:overflowPunct w:val="0"/>
        <w:ind w:left="0" w:firstLine="0"/>
        <w:rPr>
          <w:spacing w:val="-2"/>
          <w:sz w:val="22"/>
          <w:szCs w:val="22"/>
        </w:rPr>
      </w:pPr>
      <w:r w:rsidRPr="00CF01D6">
        <w:rPr>
          <w:sz w:val="22"/>
          <w:szCs w:val="22"/>
        </w:rPr>
        <w:t>jonažolės,</w:t>
      </w:r>
      <w:r w:rsidRPr="00CF01D6">
        <w:rPr>
          <w:spacing w:val="-7"/>
          <w:sz w:val="22"/>
          <w:szCs w:val="22"/>
        </w:rPr>
        <w:t xml:space="preserve"> </w:t>
      </w:r>
      <w:r w:rsidRPr="00CF01D6">
        <w:rPr>
          <w:sz w:val="22"/>
          <w:szCs w:val="22"/>
        </w:rPr>
        <w:t>augalinio</w:t>
      </w:r>
      <w:r w:rsidRPr="00CF01D6">
        <w:rPr>
          <w:spacing w:val="-5"/>
          <w:sz w:val="22"/>
          <w:szCs w:val="22"/>
        </w:rPr>
        <w:t xml:space="preserve"> </w:t>
      </w:r>
      <w:r w:rsidRPr="00CF01D6">
        <w:rPr>
          <w:sz w:val="22"/>
          <w:szCs w:val="22"/>
        </w:rPr>
        <w:t>vaisto,</w:t>
      </w:r>
      <w:r w:rsidRPr="00CF01D6">
        <w:rPr>
          <w:spacing w:val="-7"/>
          <w:sz w:val="22"/>
          <w:szCs w:val="22"/>
        </w:rPr>
        <w:t xml:space="preserve"> </w:t>
      </w:r>
      <w:r w:rsidRPr="00CF01D6">
        <w:rPr>
          <w:sz w:val="22"/>
          <w:szCs w:val="22"/>
        </w:rPr>
        <w:t>vartojamo</w:t>
      </w:r>
      <w:r w:rsidRPr="00CF01D6">
        <w:rPr>
          <w:spacing w:val="-7"/>
          <w:sz w:val="22"/>
          <w:szCs w:val="22"/>
        </w:rPr>
        <w:t xml:space="preserve"> </w:t>
      </w:r>
      <w:r w:rsidRPr="00CF01D6">
        <w:rPr>
          <w:sz w:val="22"/>
          <w:szCs w:val="22"/>
        </w:rPr>
        <w:t>nerimui</w:t>
      </w:r>
      <w:r w:rsidRPr="00CF01D6">
        <w:rPr>
          <w:spacing w:val="-7"/>
          <w:sz w:val="22"/>
          <w:szCs w:val="22"/>
        </w:rPr>
        <w:t xml:space="preserve"> </w:t>
      </w:r>
      <w:r w:rsidRPr="00CF01D6">
        <w:rPr>
          <w:sz w:val="22"/>
          <w:szCs w:val="22"/>
        </w:rPr>
        <w:t>ar</w:t>
      </w:r>
      <w:r w:rsidRPr="00CF01D6">
        <w:rPr>
          <w:spacing w:val="-6"/>
          <w:sz w:val="22"/>
          <w:szCs w:val="22"/>
        </w:rPr>
        <w:t xml:space="preserve"> </w:t>
      </w:r>
      <w:r w:rsidRPr="00CF01D6">
        <w:rPr>
          <w:sz w:val="22"/>
          <w:szCs w:val="22"/>
        </w:rPr>
        <w:t>lengvai</w:t>
      </w:r>
      <w:r w:rsidRPr="00CF01D6">
        <w:rPr>
          <w:spacing w:val="-4"/>
          <w:sz w:val="22"/>
          <w:szCs w:val="22"/>
        </w:rPr>
        <w:t xml:space="preserve"> </w:t>
      </w:r>
      <w:r w:rsidRPr="00CF01D6">
        <w:rPr>
          <w:sz w:val="22"/>
          <w:szCs w:val="22"/>
        </w:rPr>
        <w:t>depresijai</w:t>
      </w:r>
      <w:r w:rsidRPr="00CF01D6">
        <w:rPr>
          <w:spacing w:val="-3"/>
          <w:sz w:val="22"/>
          <w:szCs w:val="22"/>
        </w:rPr>
        <w:t xml:space="preserve"> </w:t>
      </w:r>
      <w:r w:rsidRPr="00CF01D6">
        <w:rPr>
          <w:spacing w:val="-2"/>
          <w:sz w:val="22"/>
          <w:szCs w:val="22"/>
        </w:rPr>
        <w:t>gydyti;</w:t>
      </w:r>
    </w:p>
    <w:p w:rsidR="00404782" w:rsidRPr="00CF01D6" w:rsidRDefault="00FA4612" w:rsidP="0065694E">
      <w:pPr>
        <w:pStyle w:val="Sraopastraipa"/>
        <w:numPr>
          <w:ilvl w:val="0"/>
          <w:numId w:val="3"/>
        </w:numPr>
        <w:tabs>
          <w:tab w:val="left" w:pos="567"/>
        </w:tabs>
        <w:kinsoku w:val="0"/>
        <w:overflowPunct w:val="0"/>
        <w:ind w:left="0" w:firstLine="0"/>
        <w:rPr>
          <w:spacing w:val="-2"/>
          <w:sz w:val="22"/>
          <w:szCs w:val="22"/>
        </w:rPr>
      </w:pPr>
      <w:r>
        <w:rPr>
          <w:sz w:val="22"/>
          <w:szCs w:val="22"/>
        </w:rPr>
        <w:t xml:space="preserve">antibiotiko </w:t>
      </w:r>
      <w:r w:rsidR="00404782" w:rsidRPr="00CF01D6">
        <w:rPr>
          <w:sz w:val="22"/>
          <w:szCs w:val="22"/>
        </w:rPr>
        <w:t>rifampicino</w:t>
      </w:r>
      <w:r w:rsidR="00404782" w:rsidRPr="00CF01D6">
        <w:rPr>
          <w:spacing w:val="-2"/>
          <w:sz w:val="22"/>
          <w:szCs w:val="22"/>
        </w:rPr>
        <w:t>.</w:t>
      </w:r>
    </w:p>
    <w:p w:rsidR="00715717" w:rsidRPr="00CF01D6" w:rsidRDefault="00715717" w:rsidP="00715717">
      <w:pPr>
        <w:pStyle w:val="Sraopastraipa"/>
        <w:tabs>
          <w:tab w:val="left" w:pos="785"/>
        </w:tabs>
        <w:kinsoku w:val="0"/>
        <w:overflowPunct w:val="0"/>
        <w:ind w:left="0" w:firstLine="0"/>
        <w:rPr>
          <w:spacing w:val="-2"/>
          <w:sz w:val="22"/>
          <w:szCs w:val="22"/>
        </w:rPr>
      </w:pPr>
    </w:p>
    <w:p w:rsidR="00404782" w:rsidRPr="00CF01D6" w:rsidRDefault="00404782" w:rsidP="00404782">
      <w:pPr>
        <w:pStyle w:val="Pagrindinistekstas"/>
        <w:kinsoku w:val="0"/>
        <w:overflowPunct w:val="0"/>
      </w:pPr>
      <w:r w:rsidRPr="00CF01D6">
        <w:rPr>
          <w:b/>
          <w:bCs/>
        </w:rPr>
        <w:t xml:space="preserve">Jeigu bet kuris iš prieš tai išvardintų teiginių Jums tinka, </w:t>
      </w:r>
      <w:r w:rsidRPr="00CF01D6">
        <w:t xml:space="preserve">prieš pradėdami vartoti Edoxaban STADA, </w:t>
      </w:r>
      <w:r w:rsidRPr="00CF01D6">
        <w:rPr>
          <w:b/>
          <w:bCs/>
        </w:rPr>
        <w:t>pasakykite</w:t>
      </w:r>
      <w:r w:rsidRPr="00CF01D6">
        <w:rPr>
          <w:b/>
          <w:bCs/>
          <w:spacing w:val="-3"/>
        </w:rPr>
        <w:t xml:space="preserve"> </w:t>
      </w:r>
      <w:r w:rsidRPr="00CF01D6">
        <w:rPr>
          <w:b/>
          <w:bCs/>
        </w:rPr>
        <w:t>gydytojui</w:t>
      </w:r>
      <w:r w:rsidRPr="00CF01D6">
        <w:t>,</w:t>
      </w:r>
      <w:r w:rsidRPr="00CF01D6">
        <w:rPr>
          <w:spacing w:val="-6"/>
        </w:rPr>
        <w:t xml:space="preserve"> </w:t>
      </w:r>
      <w:r w:rsidRPr="00CF01D6">
        <w:t>nes</w:t>
      </w:r>
      <w:r w:rsidRPr="00CF01D6">
        <w:rPr>
          <w:spacing w:val="-5"/>
        </w:rPr>
        <w:t xml:space="preserve"> </w:t>
      </w:r>
      <w:r w:rsidRPr="00CF01D6">
        <w:t>Edoxaban STADA</w:t>
      </w:r>
      <w:r w:rsidRPr="00CF01D6">
        <w:rPr>
          <w:spacing w:val="-3"/>
        </w:rPr>
        <w:t xml:space="preserve"> </w:t>
      </w:r>
      <w:r w:rsidRPr="00CF01D6">
        <w:t>veiksmingumas</w:t>
      </w:r>
      <w:r w:rsidRPr="00CF01D6">
        <w:rPr>
          <w:spacing w:val="-3"/>
        </w:rPr>
        <w:t xml:space="preserve"> </w:t>
      </w:r>
      <w:r w:rsidRPr="00CF01D6">
        <w:t>gali</w:t>
      </w:r>
      <w:r w:rsidRPr="00CF01D6">
        <w:rPr>
          <w:spacing w:val="-2"/>
        </w:rPr>
        <w:t xml:space="preserve"> </w:t>
      </w:r>
      <w:r w:rsidRPr="00CF01D6">
        <w:t>sumažėti.</w:t>
      </w:r>
      <w:r w:rsidRPr="00CF01D6">
        <w:rPr>
          <w:spacing w:val="-3"/>
        </w:rPr>
        <w:t xml:space="preserve"> </w:t>
      </w:r>
      <w:r w:rsidRPr="00CF01D6">
        <w:t>Jūsų</w:t>
      </w:r>
      <w:r w:rsidRPr="00CF01D6">
        <w:rPr>
          <w:spacing w:val="-3"/>
        </w:rPr>
        <w:t xml:space="preserve"> </w:t>
      </w:r>
      <w:r w:rsidRPr="00CF01D6">
        <w:t>gydytojas</w:t>
      </w:r>
      <w:r w:rsidRPr="00CF01D6">
        <w:rPr>
          <w:spacing w:val="-5"/>
        </w:rPr>
        <w:t xml:space="preserve"> </w:t>
      </w:r>
      <w:r w:rsidRPr="00CF01D6">
        <w:t>nuspręs,</w:t>
      </w:r>
      <w:r w:rsidRPr="00CF01D6">
        <w:rPr>
          <w:spacing w:val="-3"/>
        </w:rPr>
        <w:t xml:space="preserve"> </w:t>
      </w:r>
      <w:r w:rsidRPr="00CF01D6">
        <w:t>ar</w:t>
      </w:r>
      <w:r w:rsidRPr="00CF01D6">
        <w:rPr>
          <w:spacing w:val="-3"/>
        </w:rPr>
        <w:t xml:space="preserve"> </w:t>
      </w:r>
      <w:r w:rsidRPr="00CF01D6">
        <w:t xml:space="preserve">Jums </w:t>
      </w:r>
      <w:r w:rsidR="0032737B" w:rsidRPr="00CF01D6">
        <w:t xml:space="preserve">skirti Edoxaban STADA </w:t>
      </w:r>
      <w:r w:rsidRPr="00CF01D6">
        <w:t>ir ar Jus stebėti.</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Nėštumas</w:t>
      </w:r>
      <w:r w:rsidRPr="00CF01D6">
        <w:rPr>
          <w:spacing w:val="-7"/>
        </w:rPr>
        <w:t xml:space="preserve"> </w:t>
      </w:r>
      <w:r w:rsidRPr="00CF01D6">
        <w:t>ir</w:t>
      </w:r>
      <w:r w:rsidRPr="00CF01D6">
        <w:rPr>
          <w:spacing w:val="-5"/>
        </w:rPr>
        <w:t xml:space="preserve"> </w:t>
      </w:r>
      <w:r w:rsidRPr="00CF01D6">
        <w:t>žindymo</w:t>
      </w:r>
      <w:r w:rsidRPr="00CF01D6">
        <w:rPr>
          <w:spacing w:val="-4"/>
        </w:rPr>
        <w:t xml:space="preserve"> </w:t>
      </w:r>
      <w:r w:rsidRPr="00CF01D6">
        <w:rPr>
          <w:spacing w:val="-2"/>
        </w:rPr>
        <w:t>laikotarpis</w:t>
      </w: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esate</w:t>
      </w:r>
      <w:r w:rsidRPr="00CF01D6">
        <w:rPr>
          <w:spacing w:val="-4"/>
        </w:rPr>
        <w:t xml:space="preserve"> </w:t>
      </w:r>
      <w:r w:rsidRPr="00CF01D6">
        <w:t>nėščia</w:t>
      </w:r>
      <w:r w:rsidRPr="00CF01D6">
        <w:rPr>
          <w:spacing w:val="-4"/>
        </w:rPr>
        <w:t xml:space="preserve"> </w:t>
      </w:r>
      <w:r w:rsidRPr="00CF01D6">
        <w:t>arba</w:t>
      </w:r>
      <w:r w:rsidRPr="00CF01D6">
        <w:rPr>
          <w:spacing w:val="-2"/>
        </w:rPr>
        <w:t xml:space="preserve"> </w:t>
      </w:r>
      <w:r w:rsidRPr="00CF01D6">
        <w:t>žindote</w:t>
      </w:r>
      <w:r w:rsidRPr="00CF01D6">
        <w:rPr>
          <w:spacing w:val="-2"/>
        </w:rPr>
        <w:t xml:space="preserve"> </w:t>
      </w:r>
      <w:r w:rsidRPr="00CF01D6">
        <w:t>kūdikį,</w:t>
      </w:r>
      <w:r w:rsidRPr="00CF01D6">
        <w:rPr>
          <w:spacing w:val="-2"/>
        </w:rPr>
        <w:t xml:space="preserve"> </w:t>
      </w:r>
      <w:r w:rsidRPr="00CF01D6">
        <w:t>Edoxaban STADA</w:t>
      </w:r>
      <w:r w:rsidRPr="00CF01D6">
        <w:rPr>
          <w:spacing w:val="-2"/>
        </w:rPr>
        <w:t xml:space="preserve"> </w:t>
      </w:r>
      <w:r w:rsidRPr="00CF01D6">
        <w:t>vartoti</w:t>
      </w:r>
      <w:r w:rsidRPr="00CF01D6">
        <w:rPr>
          <w:spacing w:val="-4"/>
        </w:rPr>
        <w:t xml:space="preserve"> </w:t>
      </w:r>
      <w:r w:rsidR="00FA4612">
        <w:t>draudžiama</w:t>
      </w:r>
      <w:r w:rsidRPr="00CF01D6">
        <w:t>.</w:t>
      </w:r>
      <w:r w:rsidRPr="00CF01D6">
        <w:rPr>
          <w:spacing w:val="-2"/>
        </w:rPr>
        <w:t xml:space="preserve"> </w:t>
      </w:r>
      <w:r w:rsidRPr="00CF01D6">
        <w:t>Jeigu yra</w:t>
      </w:r>
      <w:r w:rsidRPr="00CF01D6">
        <w:rPr>
          <w:spacing w:val="-2"/>
        </w:rPr>
        <w:t xml:space="preserve"> </w:t>
      </w:r>
      <w:r w:rsidRPr="00CF01D6">
        <w:t>galimybė,</w:t>
      </w:r>
      <w:r w:rsidRPr="00CF01D6">
        <w:rPr>
          <w:spacing w:val="-2"/>
        </w:rPr>
        <w:t xml:space="preserve"> </w:t>
      </w:r>
      <w:r w:rsidRPr="00CF01D6">
        <w:t>kad</w:t>
      </w:r>
      <w:r w:rsidRPr="00CF01D6">
        <w:rPr>
          <w:spacing w:val="-5"/>
        </w:rPr>
        <w:t xml:space="preserve"> </w:t>
      </w:r>
      <w:r w:rsidRPr="00CF01D6">
        <w:t>galite</w:t>
      </w:r>
      <w:r w:rsidRPr="00CF01D6">
        <w:rPr>
          <w:spacing w:val="-2"/>
        </w:rPr>
        <w:t xml:space="preserve"> </w:t>
      </w:r>
      <w:r w:rsidRPr="00CF01D6">
        <w:t>pastoti, gydymo Edoxaban STADA metu</w:t>
      </w:r>
      <w:r w:rsidRPr="00CF01D6">
        <w:rPr>
          <w:spacing w:val="-2"/>
        </w:rPr>
        <w:t xml:space="preserve"> </w:t>
      </w:r>
      <w:r w:rsidRPr="00CF01D6">
        <w:t>reikia naudoti</w:t>
      </w:r>
      <w:r w:rsidRPr="00CF01D6">
        <w:rPr>
          <w:spacing w:val="-1"/>
        </w:rPr>
        <w:t xml:space="preserve"> </w:t>
      </w:r>
      <w:r w:rsidRPr="00CF01D6">
        <w:t>patikimas kontracepcijos</w:t>
      </w:r>
      <w:r w:rsidRPr="00CF01D6">
        <w:rPr>
          <w:spacing w:val="-1"/>
        </w:rPr>
        <w:t xml:space="preserve"> </w:t>
      </w:r>
      <w:r w:rsidRPr="00CF01D6">
        <w:t>priemones. Jeigu gydymo Edoxaban STADA</w:t>
      </w:r>
      <w:r w:rsidRPr="00CF01D6">
        <w:rPr>
          <w:spacing w:val="-1"/>
        </w:rPr>
        <w:t xml:space="preserve"> </w:t>
      </w:r>
      <w:r w:rsidRPr="00CF01D6">
        <w:t>metu pastojote, nedelsdama pasakykite gydytojui, kuris nuspręs, kaip Jus reikia gydyti.</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Vairavimas</w:t>
      </w:r>
      <w:r w:rsidRPr="00CF01D6">
        <w:rPr>
          <w:spacing w:val="-7"/>
        </w:rPr>
        <w:t xml:space="preserve"> </w:t>
      </w:r>
      <w:r w:rsidRPr="00CF01D6">
        <w:t>ir</w:t>
      </w:r>
      <w:r w:rsidRPr="00CF01D6">
        <w:rPr>
          <w:spacing w:val="-6"/>
        </w:rPr>
        <w:t xml:space="preserve"> </w:t>
      </w:r>
      <w:r w:rsidRPr="00CF01D6">
        <w:t>mechanizmų</w:t>
      </w:r>
      <w:r w:rsidRPr="00CF01D6">
        <w:rPr>
          <w:spacing w:val="-6"/>
        </w:rPr>
        <w:t xml:space="preserve"> </w:t>
      </w:r>
      <w:r w:rsidRPr="00CF01D6">
        <w:rPr>
          <w:spacing w:val="-2"/>
        </w:rPr>
        <w:t>valdymas</w:t>
      </w:r>
    </w:p>
    <w:p w:rsidR="00404782" w:rsidRPr="00CF01D6" w:rsidRDefault="00404782" w:rsidP="00404782">
      <w:pPr>
        <w:pStyle w:val="Pagrindinistekstas"/>
        <w:kinsoku w:val="0"/>
        <w:overflowPunct w:val="0"/>
        <w:rPr>
          <w:spacing w:val="-2"/>
        </w:rPr>
      </w:pPr>
      <w:r w:rsidRPr="00CF01D6">
        <w:t>Edoxaban STADA</w:t>
      </w:r>
      <w:r w:rsidRPr="00CF01D6">
        <w:rPr>
          <w:spacing w:val="-7"/>
        </w:rPr>
        <w:t xml:space="preserve"> </w:t>
      </w:r>
      <w:r w:rsidRPr="00CF01D6">
        <w:t>gebėjimo</w:t>
      </w:r>
      <w:r w:rsidRPr="00CF01D6">
        <w:rPr>
          <w:spacing w:val="-4"/>
        </w:rPr>
        <w:t xml:space="preserve"> </w:t>
      </w:r>
      <w:r w:rsidRPr="00CF01D6">
        <w:t>vairuoti</w:t>
      </w:r>
      <w:r w:rsidRPr="00CF01D6">
        <w:rPr>
          <w:spacing w:val="-6"/>
        </w:rPr>
        <w:t xml:space="preserve"> </w:t>
      </w:r>
      <w:r w:rsidRPr="00CF01D6">
        <w:t>ir</w:t>
      </w:r>
      <w:r w:rsidRPr="00CF01D6">
        <w:rPr>
          <w:spacing w:val="-5"/>
        </w:rPr>
        <w:t xml:space="preserve"> </w:t>
      </w:r>
      <w:r w:rsidRPr="00CF01D6">
        <w:t>valdyti</w:t>
      </w:r>
      <w:r w:rsidRPr="00CF01D6">
        <w:rPr>
          <w:spacing w:val="-6"/>
        </w:rPr>
        <w:t xml:space="preserve"> </w:t>
      </w:r>
      <w:r w:rsidRPr="00CF01D6">
        <w:t>mechanizmus</w:t>
      </w:r>
      <w:r w:rsidRPr="00CF01D6">
        <w:rPr>
          <w:spacing w:val="-4"/>
        </w:rPr>
        <w:t xml:space="preserve"> </w:t>
      </w:r>
      <w:r w:rsidRPr="00CF01D6">
        <w:t>neveikia</w:t>
      </w:r>
      <w:r w:rsidRPr="00CF01D6">
        <w:rPr>
          <w:spacing w:val="-5"/>
        </w:rPr>
        <w:t xml:space="preserve"> </w:t>
      </w:r>
      <w:r w:rsidRPr="00CF01D6">
        <w:t>arba</w:t>
      </w:r>
      <w:r w:rsidRPr="00CF01D6">
        <w:rPr>
          <w:spacing w:val="-4"/>
        </w:rPr>
        <w:t xml:space="preserve"> </w:t>
      </w:r>
      <w:r w:rsidRPr="00CF01D6">
        <w:t>veikia</w:t>
      </w:r>
      <w:r w:rsidRPr="00CF01D6">
        <w:rPr>
          <w:spacing w:val="-6"/>
        </w:rPr>
        <w:t xml:space="preserve"> </w:t>
      </w:r>
      <w:r w:rsidRPr="00CF01D6">
        <w:rPr>
          <w:spacing w:val="-2"/>
        </w:rPr>
        <w:t>nereikšmingai.</w:t>
      </w:r>
    </w:p>
    <w:p w:rsidR="00404782" w:rsidRPr="00CF01D6" w:rsidRDefault="00404782" w:rsidP="00404782">
      <w:pPr>
        <w:pStyle w:val="Pagrindinistekstas"/>
        <w:kinsoku w:val="0"/>
        <w:overflowPunct w:val="0"/>
      </w:pPr>
    </w:p>
    <w:p w:rsidR="0032737B" w:rsidRPr="00CF01D6" w:rsidRDefault="0032737B" w:rsidP="00404782">
      <w:pPr>
        <w:pStyle w:val="Pagrindinistekstas"/>
        <w:kinsoku w:val="0"/>
        <w:overflowPunct w:val="0"/>
      </w:pPr>
    </w:p>
    <w:p w:rsidR="00404782" w:rsidRPr="00CF01D6" w:rsidRDefault="00404782" w:rsidP="0032737B">
      <w:pPr>
        <w:pStyle w:val="Antrat2"/>
        <w:numPr>
          <w:ilvl w:val="0"/>
          <w:numId w:val="4"/>
        </w:numPr>
        <w:tabs>
          <w:tab w:val="left" w:pos="567"/>
        </w:tabs>
        <w:kinsoku w:val="0"/>
        <w:overflowPunct w:val="0"/>
        <w:ind w:left="0" w:firstLine="0"/>
        <w:rPr>
          <w:spacing w:val="-2"/>
        </w:rPr>
      </w:pPr>
      <w:r w:rsidRPr="00CF01D6">
        <w:t>Kaip</w:t>
      </w:r>
      <w:r w:rsidRPr="00CF01D6">
        <w:rPr>
          <w:spacing w:val="-5"/>
        </w:rPr>
        <w:t xml:space="preserve"> </w:t>
      </w:r>
      <w:r w:rsidRPr="00CF01D6">
        <w:t>vartoti</w:t>
      </w:r>
      <w:r w:rsidRPr="00CF01D6">
        <w:rPr>
          <w:spacing w:val="-1"/>
        </w:rPr>
        <w:t xml:space="preserve"> </w:t>
      </w:r>
      <w:r w:rsidRPr="00CF01D6">
        <w:rPr>
          <w:spacing w:val="-2"/>
        </w:rPr>
        <w:t>Edoxaban STADA</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pPr>
      <w:r w:rsidRPr="00CF01D6">
        <w:t>Visada</w:t>
      </w:r>
      <w:r w:rsidRPr="00CF01D6">
        <w:rPr>
          <w:spacing w:val="-5"/>
        </w:rPr>
        <w:t xml:space="preserve"> </w:t>
      </w:r>
      <w:r w:rsidRPr="00CF01D6">
        <w:t>vartokite</w:t>
      </w:r>
      <w:r w:rsidRPr="00CF01D6">
        <w:rPr>
          <w:spacing w:val="-3"/>
        </w:rPr>
        <w:t xml:space="preserve"> </w:t>
      </w:r>
      <w:r w:rsidRPr="00CF01D6">
        <w:t>š</w:t>
      </w:r>
      <w:r w:rsidR="00C571CF">
        <w:t>io</w:t>
      </w:r>
      <w:r w:rsidRPr="00CF01D6">
        <w:rPr>
          <w:spacing w:val="-2"/>
        </w:rPr>
        <w:t xml:space="preserve"> </w:t>
      </w:r>
      <w:r w:rsidRPr="00CF01D6">
        <w:t>vaist</w:t>
      </w:r>
      <w:r w:rsidR="00C571CF">
        <w:t>o</w:t>
      </w:r>
      <w:r w:rsidRPr="00CF01D6">
        <w:rPr>
          <w:spacing w:val="-3"/>
        </w:rPr>
        <w:t xml:space="preserve"> </w:t>
      </w:r>
      <w:r w:rsidRPr="00CF01D6">
        <w:t>tiksliai</w:t>
      </w:r>
      <w:r w:rsidR="0032737B" w:rsidRPr="00CF01D6">
        <w:t>,</w:t>
      </w:r>
      <w:r w:rsidRPr="00CF01D6">
        <w:rPr>
          <w:spacing w:val="-5"/>
        </w:rPr>
        <w:t xml:space="preserve"> </w:t>
      </w:r>
      <w:r w:rsidRPr="00CF01D6">
        <w:t>kaip</w:t>
      </w:r>
      <w:r w:rsidRPr="00CF01D6">
        <w:rPr>
          <w:spacing w:val="-3"/>
        </w:rPr>
        <w:t xml:space="preserve"> </w:t>
      </w:r>
      <w:r w:rsidRPr="00CF01D6">
        <w:t>nurodė</w:t>
      </w:r>
      <w:r w:rsidRPr="00CF01D6">
        <w:rPr>
          <w:spacing w:val="-3"/>
        </w:rPr>
        <w:t xml:space="preserve"> </w:t>
      </w:r>
      <w:r w:rsidRPr="00CF01D6">
        <w:t>gydytojas</w:t>
      </w:r>
      <w:r w:rsidRPr="00CF01D6">
        <w:rPr>
          <w:spacing w:val="-3"/>
        </w:rPr>
        <w:t xml:space="preserve"> </w:t>
      </w:r>
      <w:r w:rsidRPr="00CF01D6">
        <w:t>arba</w:t>
      </w:r>
      <w:r w:rsidRPr="00CF01D6">
        <w:rPr>
          <w:spacing w:val="-3"/>
        </w:rPr>
        <w:t xml:space="preserve"> </w:t>
      </w:r>
      <w:r w:rsidRPr="00CF01D6">
        <w:t>vaistininkas.</w:t>
      </w:r>
      <w:r w:rsidRPr="00CF01D6">
        <w:rPr>
          <w:spacing w:val="-3"/>
        </w:rPr>
        <w:t xml:space="preserve"> </w:t>
      </w:r>
      <w:r w:rsidRPr="00CF01D6">
        <w:t>Jeigu</w:t>
      </w:r>
      <w:r w:rsidRPr="00CF01D6">
        <w:rPr>
          <w:spacing w:val="-6"/>
        </w:rPr>
        <w:t xml:space="preserve"> </w:t>
      </w:r>
      <w:r w:rsidRPr="00CF01D6">
        <w:t>abejojate,</w:t>
      </w:r>
      <w:r w:rsidRPr="00CF01D6">
        <w:rPr>
          <w:spacing w:val="-3"/>
        </w:rPr>
        <w:t xml:space="preserve"> </w:t>
      </w:r>
      <w:r w:rsidRPr="00CF01D6">
        <w:t>kreipkitės</w:t>
      </w:r>
      <w:r w:rsidRPr="00CF01D6">
        <w:rPr>
          <w:spacing w:val="-3"/>
        </w:rPr>
        <w:t xml:space="preserve"> </w:t>
      </w:r>
      <w:r w:rsidRPr="00CF01D6">
        <w:t>į gydytoją arba vaistininką.</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Kiek</w:t>
      </w:r>
      <w:r w:rsidRPr="00CF01D6">
        <w:rPr>
          <w:spacing w:val="-3"/>
        </w:rPr>
        <w:t xml:space="preserve"> </w:t>
      </w:r>
      <w:r w:rsidRPr="00CF01D6">
        <w:t>vaisto</w:t>
      </w:r>
      <w:r w:rsidRPr="00CF01D6">
        <w:rPr>
          <w:spacing w:val="-4"/>
        </w:rPr>
        <w:t xml:space="preserve"> </w:t>
      </w:r>
      <w:r w:rsidRPr="00CF01D6">
        <w:rPr>
          <w:spacing w:val="-2"/>
        </w:rPr>
        <w:t>vartoti</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viena</w:t>
      </w:r>
      <w:r w:rsidRPr="00CF01D6">
        <w:rPr>
          <w:spacing w:val="-1"/>
        </w:rPr>
        <w:t xml:space="preserve"> </w:t>
      </w:r>
      <w:r w:rsidRPr="00CF01D6">
        <w:rPr>
          <w:b/>
          <w:bCs/>
        </w:rPr>
        <w:t>60</w:t>
      </w:r>
      <w:r w:rsidRPr="00CF01D6">
        <w:rPr>
          <w:b/>
          <w:bCs/>
          <w:spacing w:val="-5"/>
        </w:rPr>
        <w:t> mg</w:t>
      </w:r>
      <w:r w:rsidRPr="00CF01D6">
        <w:rPr>
          <w:b/>
          <w:bCs/>
          <w:spacing w:val="-3"/>
        </w:rPr>
        <w:t xml:space="preserve"> </w:t>
      </w:r>
      <w:r w:rsidRPr="00CF01D6">
        <w:t>tabletė</w:t>
      </w:r>
      <w:r w:rsidRPr="00CF01D6">
        <w:rPr>
          <w:spacing w:val="-3"/>
        </w:rPr>
        <w:t xml:space="preserve"> </w:t>
      </w:r>
      <w:r w:rsidR="00D81B43" w:rsidRPr="00CF01D6">
        <w:rPr>
          <w:spacing w:val="-3"/>
        </w:rPr>
        <w:t xml:space="preserve">vieną </w:t>
      </w:r>
      <w:r w:rsidRPr="00CF01D6">
        <w:t>kartą</w:t>
      </w:r>
      <w:r w:rsidRPr="00CF01D6">
        <w:rPr>
          <w:spacing w:val="-5"/>
        </w:rPr>
        <w:t xml:space="preserve"> </w:t>
      </w:r>
      <w:r w:rsidRPr="00CF01D6">
        <w:t>per</w:t>
      </w:r>
      <w:r w:rsidRPr="00CF01D6">
        <w:rPr>
          <w:spacing w:val="-1"/>
        </w:rPr>
        <w:t xml:space="preserve"> </w:t>
      </w:r>
      <w:r w:rsidRPr="00CF01D6">
        <w:rPr>
          <w:spacing w:val="-2"/>
        </w:rPr>
        <w:t>parą.</w:t>
      </w:r>
    </w:p>
    <w:p w:rsidR="00404782" w:rsidRPr="00CF01D6" w:rsidRDefault="0032737B" w:rsidP="0032737B">
      <w:pPr>
        <w:pStyle w:val="Sraopastraipa"/>
        <w:numPr>
          <w:ilvl w:val="0"/>
          <w:numId w:val="2"/>
        </w:numPr>
        <w:tabs>
          <w:tab w:val="left" w:pos="567"/>
        </w:tabs>
        <w:kinsoku w:val="0"/>
        <w:overflowPunct w:val="0"/>
        <w:ind w:left="567"/>
        <w:rPr>
          <w:sz w:val="22"/>
          <w:szCs w:val="22"/>
        </w:rPr>
      </w:pPr>
      <w:r w:rsidRPr="00CF01D6">
        <w:rPr>
          <w:b/>
          <w:bCs/>
          <w:sz w:val="22"/>
          <w:szCs w:val="22"/>
        </w:rPr>
        <w:t>J</w:t>
      </w:r>
      <w:r w:rsidR="00404782" w:rsidRPr="00CF01D6">
        <w:rPr>
          <w:b/>
          <w:bCs/>
          <w:sz w:val="22"/>
          <w:szCs w:val="22"/>
        </w:rPr>
        <w:t>eigu</w:t>
      </w:r>
      <w:r w:rsidR="00404782" w:rsidRPr="00CF01D6">
        <w:rPr>
          <w:b/>
          <w:bCs/>
          <w:spacing w:val="-5"/>
          <w:sz w:val="22"/>
          <w:szCs w:val="22"/>
        </w:rPr>
        <w:t xml:space="preserve"> </w:t>
      </w:r>
      <w:r w:rsidR="00404782" w:rsidRPr="00CF01D6">
        <w:rPr>
          <w:b/>
          <w:bCs/>
          <w:sz w:val="22"/>
          <w:szCs w:val="22"/>
        </w:rPr>
        <w:t>Jūsų</w:t>
      </w:r>
      <w:r w:rsidR="00404782" w:rsidRPr="00CF01D6">
        <w:rPr>
          <w:b/>
          <w:bCs/>
          <w:spacing w:val="-5"/>
          <w:sz w:val="22"/>
          <w:szCs w:val="22"/>
        </w:rPr>
        <w:t xml:space="preserve"> </w:t>
      </w:r>
      <w:r w:rsidR="00404782" w:rsidRPr="00CF01D6">
        <w:rPr>
          <w:b/>
          <w:bCs/>
          <w:sz w:val="22"/>
          <w:szCs w:val="22"/>
        </w:rPr>
        <w:t>inkstų</w:t>
      </w:r>
      <w:r w:rsidR="00404782" w:rsidRPr="00CF01D6">
        <w:rPr>
          <w:b/>
          <w:bCs/>
          <w:spacing w:val="-2"/>
          <w:sz w:val="22"/>
          <w:szCs w:val="22"/>
        </w:rPr>
        <w:t xml:space="preserve"> </w:t>
      </w:r>
      <w:r w:rsidR="00404782" w:rsidRPr="00CF01D6">
        <w:rPr>
          <w:b/>
          <w:bCs/>
          <w:sz w:val="22"/>
          <w:szCs w:val="22"/>
        </w:rPr>
        <w:t>veikla</w:t>
      </w:r>
      <w:r w:rsidR="00404782" w:rsidRPr="00CF01D6">
        <w:rPr>
          <w:b/>
          <w:bCs/>
          <w:spacing w:val="-4"/>
          <w:sz w:val="22"/>
          <w:szCs w:val="22"/>
        </w:rPr>
        <w:t xml:space="preserve"> </w:t>
      </w:r>
      <w:r w:rsidR="00404782" w:rsidRPr="00CF01D6">
        <w:rPr>
          <w:b/>
          <w:bCs/>
          <w:sz w:val="22"/>
          <w:szCs w:val="22"/>
        </w:rPr>
        <w:t>sutrikusi</w:t>
      </w:r>
      <w:r w:rsidR="00404782" w:rsidRPr="00CF01D6">
        <w:rPr>
          <w:sz w:val="22"/>
          <w:szCs w:val="22"/>
        </w:rPr>
        <w:t>,</w:t>
      </w:r>
      <w:r w:rsidR="00404782" w:rsidRPr="00CF01D6">
        <w:rPr>
          <w:spacing w:val="-5"/>
          <w:sz w:val="22"/>
          <w:szCs w:val="22"/>
        </w:rPr>
        <w:t xml:space="preserve"> </w:t>
      </w:r>
      <w:r w:rsidR="00404782" w:rsidRPr="00CF01D6">
        <w:rPr>
          <w:sz w:val="22"/>
          <w:szCs w:val="22"/>
        </w:rPr>
        <w:t>gydytojas</w:t>
      </w:r>
      <w:r w:rsidR="00404782" w:rsidRPr="00CF01D6">
        <w:rPr>
          <w:spacing w:val="-2"/>
          <w:sz w:val="22"/>
          <w:szCs w:val="22"/>
        </w:rPr>
        <w:t xml:space="preserve"> </w:t>
      </w:r>
      <w:r w:rsidR="00404782" w:rsidRPr="00CF01D6">
        <w:rPr>
          <w:sz w:val="22"/>
          <w:szCs w:val="22"/>
        </w:rPr>
        <w:t>gali</w:t>
      </w:r>
      <w:r w:rsidR="00404782" w:rsidRPr="00CF01D6">
        <w:rPr>
          <w:spacing w:val="-1"/>
          <w:sz w:val="22"/>
          <w:szCs w:val="22"/>
        </w:rPr>
        <w:t xml:space="preserve"> </w:t>
      </w:r>
      <w:r w:rsidR="00404782" w:rsidRPr="00CF01D6">
        <w:rPr>
          <w:sz w:val="22"/>
          <w:szCs w:val="22"/>
        </w:rPr>
        <w:t>sumažinti</w:t>
      </w:r>
      <w:r w:rsidR="00404782" w:rsidRPr="00CF01D6">
        <w:rPr>
          <w:spacing w:val="-1"/>
          <w:sz w:val="22"/>
          <w:szCs w:val="22"/>
        </w:rPr>
        <w:t xml:space="preserve"> </w:t>
      </w:r>
      <w:r w:rsidR="00404782" w:rsidRPr="00CF01D6">
        <w:rPr>
          <w:sz w:val="22"/>
          <w:szCs w:val="22"/>
        </w:rPr>
        <w:t>dozę</w:t>
      </w:r>
      <w:r w:rsidR="00404782" w:rsidRPr="00CF01D6">
        <w:rPr>
          <w:spacing w:val="-4"/>
          <w:sz w:val="22"/>
          <w:szCs w:val="22"/>
        </w:rPr>
        <w:t xml:space="preserve"> </w:t>
      </w:r>
      <w:r w:rsidR="00404782" w:rsidRPr="00CF01D6">
        <w:rPr>
          <w:sz w:val="22"/>
          <w:szCs w:val="22"/>
        </w:rPr>
        <w:t>iki</w:t>
      </w:r>
      <w:r w:rsidR="00404782" w:rsidRPr="00CF01D6">
        <w:rPr>
          <w:spacing w:val="-4"/>
          <w:sz w:val="22"/>
          <w:szCs w:val="22"/>
        </w:rPr>
        <w:t xml:space="preserve"> </w:t>
      </w:r>
      <w:r w:rsidR="00404782" w:rsidRPr="00CF01D6">
        <w:rPr>
          <w:sz w:val="22"/>
          <w:szCs w:val="22"/>
        </w:rPr>
        <w:t xml:space="preserve">vienos </w:t>
      </w:r>
      <w:r w:rsidR="00404782" w:rsidRPr="00CF01D6">
        <w:rPr>
          <w:b/>
          <w:bCs/>
          <w:sz w:val="22"/>
          <w:szCs w:val="22"/>
        </w:rPr>
        <w:t>30</w:t>
      </w:r>
      <w:r w:rsidR="00404782" w:rsidRPr="00CF01D6">
        <w:rPr>
          <w:b/>
          <w:bCs/>
          <w:spacing w:val="-4"/>
          <w:sz w:val="22"/>
          <w:szCs w:val="22"/>
        </w:rPr>
        <w:t> mg</w:t>
      </w:r>
      <w:r w:rsidR="00404782" w:rsidRPr="00CF01D6">
        <w:rPr>
          <w:b/>
          <w:bCs/>
          <w:spacing w:val="-2"/>
          <w:sz w:val="22"/>
          <w:szCs w:val="22"/>
        </w:rPr>
        <w:t xml:space="preserve"> </w:t>
      </w:r>
      <w:r w:rsidR="00404782" w:rsidRPr="00CF01D6">
        <w:rPr>
          <w:sz w:val="22"/>
          <w:szCs w:val="22"/>
        </w:rPr>
        <w:t xml:space="preserve">tabletės </w:t>
      </w:r>
      <w:r w:rsidR="00D81B43" w:rsidRPr="00CF01D6">
        <w:rPr>
          <w:sz w:val="22"/>
          <w:szCs w:val="22"/>
        </w:rPr>
        <w:t xml:space="preserve">vieną </w:t>
      </w:r>
      <w:r w:rsidR="00404782" w:rsidRPr="00CF01D6">
        <w:rPr>
          <w:sz w:val="22"/>
          <w:szCs w:val="22"/>
        </w:rPr>
        <w:t>kartą per parą.</w:t>
      </w:r>
    </w:p>
    <w:p w:rsidR="00404782" w:rsidRPr="00CF01D6" w:rsidRDefault="0032737B" w:rsidP="0032737B">
      <w:pPr>
        <w:pStyle w:val="Sraopastraipa"/>
        <w:numPr>
          <w:ilvl w:val="0"/>
          <w:numId w:val="2"/>
        </w:numPr>
        <w:tabs>
          <w:tab w:val="left" w:pos="567"/>
        </w:tabs>
        <w:kinsoku w:val="0"/>
        <w:overflowPunct w:val="0"/>
        <w:ind w:left="567"/>
        <w:rPr>
          <w:spacing w:val="-4"/>
          <w:sz w:val="22"/>
          <w:szCs w:val="22"/>
        </w:rPr>
      </w:pPr>
      <w:r w:rsidRPr="00CF01D6">
        <w:rPr>
          <w:b/>
          <w:bCs/>
          <w:sz w:val="22"/>
          <w:szCs w:val="22"/>
        </w:rPr>
        <w:t>J</w:t>
      </w:r>
      <w:r w:rsidR="00404782" w:rsidRPr="00CF01D6">
        <w:rPr>
          <w:b/>
          <w:bCs/>
          <w:sz w:val="22"/>
          <w:szCs w:val="22"/>
        </w:rPr>
        <w:t>eigu</w:t>
      </w:r>
      <w:r w:rsidR="00404782" w:rsidRPr="00CF01D6">
        <w:rPr>
          <w:b/>
          <w:bCs/>
          <w:spacing w:val="-6"/>
          <w:sz w:val="22"/>
          <w:szCs w:val="22"/>
        </w:rPr>
        <w:t xml:space="preserve"> </w:t>
      </w:r>
      <w:r w:rsidR="00404782" w:rsidRPr="00CF01D6">
        <w:rPr>
          <w:b/>
          <w:bCs/>
          <w:sz w:val="22"/>
          <w:szCs w:val="22"/>
        </w:rPr>
        <w:t>Jūsų</w:t>
      </w:r>
      <w:r w:rsidR="00404782" w:rsidRPr="00CF01D6">
        <w:rPr>
          <w:b/>
          <w:bCs/>
          <w:spacing w:val="-3"/>
          <w:sz w:val="22"/>
          <w:szCs w:val="22"/>
        </w:rPr>
        <w:t xml:space="preserve"> </w:t>
      </w:r>
      <w:r w:rsidR="00404782" w:rsidRPr="00CF01D6">
        <w:rPr>
          <w:b/>
          <w:bCs/>
          <w:sz w:val="22"/>
          <w:szCs w:val="22"/>
        </w:rPr>
        <w:t>kūno</w:t>
      </w:r>
      <w:r w:rsidR="00404782" w:rsidRPr="00CF01D6">
        <w:rPr>
          <w:b/>
          <w:bCs/>
          <w:spacing w:val="-5"/>
          <w:sz w:val="22"/>
          <w:szCs w:val="22"/>
        </w:rPr>
        <w:t xml:space="preserve"> </w:t>
      </w:r>
      <w:r w:rsidR="00404782" w:rsidRPr="00CF01D6">
        <w:rPr>
          <w:b/>
          <w:bCs/>
          <w:sz w:val="22"/>
          <w:szCs w:val="22"/>
        </w:rPr>
        <w:t>svoris</w:t>
      </w:r>
      <w:r w:rsidR="00404782" w:rsidRPr="00CF01D6">
        <w:rPr>
          <w:b/>
          <w:bCs/>
          <w:spacing w:val="-5"/>
          <w:sz w:val="22"/>
          <w:szCs w:val="22"/>
        </w:rPr>
        <w:t xml:space="preserve"> </w:t>
      </w:r>
      <w:r w:rsidR="00404782" w:rsidRPr="00CF01D6">
        <w:rPr>
          <w:b/>
          <w:bCs/>
          <w:sz w:val="22"/>
          <w:szCs w:val="22"/>
        </w:rPr>
        <w:t>yra</w:t>
      </w:r>
      <w:r w:rsidR="00404782" w:rsidRPr="00CF01D6">
        <w:rPr>
          <w:b/>
          <w:bCs/>
          <w:spacing w:val="-3"/>
          <w:sz w:val="22"/>
          <w:szCs w:val="22"/>
        </w:rPr>
        <w:t xml:space="preserve"> </w:t>
      </w:r>
      <w:r w:rsidR="00404782" w:rsidRPr="00CF01D6">
        <w:rPr>
          <w:b/>
          <w:bCs/>
          <w:sz w:val="22"/>
          <w:szCs w:val="22"/>
        </w:rPr>
        <w:t>60</w:t>
      </w:r>
      <w:r w:rsidR="00404782" w:rsidRPr="00CF01D6">
        <w:rPr>
          <w:b/>
          <w:bCs/>
          <w:spacing w:val="-2"/>
          <w:sz w:val="22"/>
          <w:szCs w:val="22"/>
        </w:rPr>
        <w:t xml:space="preserve"> kg </w:t>
      </w:r>
      <w:r w:rsidR="00404782" w:rsidRPr="00CF01D6">
        <w:rPr>
          <w:b/>
          <w:bCs/>
          <w:sz w:val="22"/>
          <w:szCs w:val="22"/>
        </w:rPr>
        <w:t>arba</w:t>
      </w:r>
      <w:r w:rsidR="00404782" w:rsidRPr="00CF01D6">
        <w:rPr>
          <w:b/>
          <w:bCs/>
          <w:spacing w:val="-3"/>
          <w:sz w:val="22"/>
          <w:szCs w:val="22"/>
        </w:rPr>
        <w:t xml:space="preserve"> </w:t>
      </w:r>
      <w:r w:rsidR="00404782" w:rsidRPr="00CF01D6">
        <w:rPr>
          <w:b/>
          <w:bCs/>
          <w:sz w:val="22"/>
          <w:szCs w:val="22"/>
        </w:rPr>
        <w:t>mažesnis</w:t>
      </w:r>
      <w:r w:rsidR="00404782" w:rsidRPr="00CF01D6">
        <w:rPr>
          <w:sz w:val="22"/>
          <w:szCs w:val="22"/>
        </w:rPr>
        <w:t>,</w:t>
      </w:r>
      <w:r w:rsidR="00404782" w:rsidRPr="00CF01D6">
        <w:rPr>
          <w:spacing w:val="-6"/>
          <w:sz w:val="22"/>
          <w:szCs w:val="22"/>
        </w:rPr>
        <w:t xml:space="preserve"> </w:t>
      </w:r>
      <w:r w:rsidR="00404782" w:rsidRPr="00CF01D6">
        <w:rPr>
          <w:sz w:val="22"/>
          <w:szCs w:val="22"/>
        </w:rPr>
        <w:t>rekomenduojama</w:t>
      </w:r>
      <w:r w:rsidR="00404782" w:rsidRPr="00CF01D6">
        <w:rPr>
          <w:spacing w:val="-3"/>
          <w:sz w:val="22"/>
          <w:szCs w:val="22"/>
        </w:rPr>
        <w:t xml:space="preserve"> </w:t>
      </w:r>
      <w:r w:rsidR="00404782" w:rsidRPr="00CF01D6">
        <w:rPr>
          <w:sz w:val="22"/>
          <w:szCs w:val="22"/>
        </w:rPr>
        <w:t>dozė</w:t>
      </w:r>
      <w:r w:rsidR="00404782" w:rsidRPr="00CF01D6">
        <w:rPr>
          <w:spacing w:val="-2"/>
          <w:sz w:val="22"/>
          <w:szCs w:val="22"/>
        </w:rPr>
        <w:t xml:space="preserve"> </w:t>
      </w:r>
      <w:r w:rsidR="00404782" w:rsidRPr="00CF01D6">
        <w:rPr>
          <w:sz w:val="22"/>
          <w:szCs w:val="22"/>
        </w:rPr>
        <w:t>yra</w:t>
      </w:r>
      <w:r w:rsidR="00404782" w:rsidRPr="00CF01D6">
        <w:rPr>
          <w:spacing w:val="-3"/>
          <w:sz w:val="22"/>
          <w:szCs w:val="22"/>
        </w:rPr>
        <w:t xml:space="preserve"> </w:t>
      </w:r>
      <w:r w:rsidR="00404782" w:rsidRPr="00CF01D6">
        <w:rPr>
          <w:sz w:val="22"/>
          <w:szCs w:val="22"/>
        </w:rPr>
        <w:t>viena</w:t>
      </w:r>
      <w:r w:rsidR="00404782" w:rsidRPr="00CF01D6">
        <w:rPr>
          <w:spacing w:val="-1"/>
          <w:sz w:val="22"/>
          <w:szCs w:val="22"/>
        </w:rPr>
        <w:t xml:space="preserve"> </w:t>
      </w:r>
      <w:r w:rsidR="00404782" w:rsidRPr="00CF01D6">
        <w:rPr>
          <w:b/>
          <w:bCs/>
          <w:sz w:val="22"/>
          <w:szCs w:val="22"/>
        </w:rPr>
        <w:t>30</w:t>
      </w:r>
      <w:r w:rsidR="00404782" w:rsidRPr="00CF01D6">
        <w:rPr>
          <w:b/>
          <w:bCs/>
          <w:spacing w:val="-5"/>
          <w:sz w:val="22"/>
          <w:szCs w:val="22"/>
        </w:rPr>
        <w:t> mg</w:t>
      </w:r>
      <w:r w:rsidRPr="00CF01D6">
        <w:rPr>
          <w:b/>
          <w:bCs/>
          <w:spacing w:val="-5"/>
          <w:sz w:val="22"/>
          <w:szCs w:val="22"/>
        </w:rPr>
        <w:t xml:space="preserve"> </w:t>
      </w:r>
      <w:r w:rsidR="00404782" w:rsidRPr="00CF01D6">
        <w:rPr>
          <w:sz w:val="22"/>
          <w:szCs w:val="22"/>
        </w:rPr>
        <w:t>tabletė</w:t>
      </w:r>
      <w:r w:rsidR="00404782" w:rsidRPr="00CF01D6">
        <w:rPr>
          <w:spacing w:val="-4"/>
          <w:sz w:val="22"/>
          <w:szCs w:val="22"/>
        </w:rPr>
        <w:t xml:space="preserve"> </w:t>
      </w:r>
      <w:r w:rsidR="00D81B43" w:rsidRPr="00CF01D6">
        <w:rPr>
          <w:spacing w:val="-4"/>
          <w:sz w:val="22"/>
          <w:szCs w:val="22"/>
        </w:rPr>
        <w:t xml:space="preserve">vieną </w:t>
      </w:r>
      <w:r w:rsidR="00404782" w:rsidRPr="00CF01D6">
        <w:rPr>
          <w:sz w:val="22"/>
          <w:szCs w:val="22"/>
        </w:rPr>
        <w:t>kartą</w:t>
      </w:r>
      <w:r w:rsidR="00404782" w:rsidRPr="00CF01D6">
        <w:rPr>
          <w:spacing w:val="-3"/>
          <w:sz w:val="22"/>
          <w:szCs w:val="22"/>
        </w:rPr>
        <w:t xml:space="preserve"> </w:t>
      </w:r>
      <w:r w:rsidR="00404782" w:rsidRPr="00CF01D6">
        <w:rPr>
          <w:sz w:val="22"/>
          <w:szCs w:val="22"/>
        </w:rPr>
        <w:t>per</w:t>
      </w:r>
      <w:r w:rsidR="00404782" w:rsidRPr="00CF01D6">
        <w:rPr>
          <w:spacing w:val="-3"/>
          <w:sz w:val="22"/>
          <w:szCs w:val="22"/>
        </w:rPr>
        <w:t xml:space="preserve"> </w:t>
      </w:r>
      <w:r w:rsidR="00404782" w:rsidRPr="00CF01D6">
        <w:rPr>
          <w:spacing w:val="-4"/>
          <w:sz w:val="22"/>
          <w:szCs w:val="22"/>
        </w:rPr>
        <w:t>parą.</w:t>
      </w:r>
    </w:p>
    <w:p w:rsidR="00404782" w:rsidRPr="00CF01D6" w:rsidRDefault="0032737B" w:rsidP="0032737B">
      <w:pPr>
        <w:pStyle w:val="Sraopastraipa"/>
        <w:numPr>
          <w:ilvl w:val="0"/>
          <w:numId w:val="2"/>
        </w:numPr>
        <w:tabs>
          <w:tab w:val="left" w:pos="567"/>
        </w:tabs>
        <w:kinsoku w:val="0"/>
        <w:overflowPunct w:val="0"/>
        <w:ind w:left="567"/>
        <w:rPr>
          <w:spacing w:val="-2"/>
          <w:sz w:val="22"/>
          <w:szCs w:val="22"/>
        </w:rPr>
      </w:pPr>
      <w:r w:rsidRPr="00CF01D6">
        <w:rPr>
          <w:b/>
          <w:bCs/>
          <w:sz w:val="22"/>
          <w:szCs w:val="22"/>
        </w:rPr>
        <w:t>J</w:t>
      </w:r>
      <w:r w:rsidR="00404782" w:rsidRPr="00CF01D6">
        <w:rPr>
          <w:b/>
          <w:bCs/>
          <w:sz w:val="22"/>
          <w:szCs w:val="22"/>
        </w:rPr>
        <w:t xml:space="preserve">eigu gydytojas skyrė vaistų, kurie yra P-gp inhibitoriai: </w:t>
      </w:r>
      <w:r w:rsidR="00404782" w:rsidRPr="00CF01D6">
        <w:rPr>
          <w:sz w:val="22"/>
          <w:szCs w:val="22"/>
        </w:rPr>
        <w:t>ciklosporin</w:t>
      </w:r>
      <w:r w:rsidR="00762063">
        <w:rPr>
          <w:sz w:val="22"/>
          <w:szCs w:val="22"/>
        </w:rPr>
        <w:t>o</w:t>
      </w:r>
      <w:r w:rsidR="00404782" w:rsidRPr="00CF01D6">
        <w:rPr>
          <w:sz w:val="22"/>
          <w:szCs w:val="22"/>
        </w:rPr>
        <w:t>, dronedaron</w:t>
      </w:r>
      <w:r w:rsidR="00762063">
        <w:rPr>
          <w:sz w:val="22"/>
          <w:szCs w:val="22"/>
        </w:rPr>
        <w:t>o</w:t>
      </w:r>
      <w:r w:rsidR="00404782" w:rsidRPr="00CF01D6">
        <w:rPr>
          <w:sz w:val="22"/>
          <w:szCs w:val="22"/>
        </w:rPr>
        <w:t>, eritromicin</w:t>
      </w:r>
      <w:r w:rsidR="00762063">
        <w:rPr>
          <w:sz w:val="22"/>
          <w:szCs w:val="22"/>
        </w:rPr>
        <w:t>o</w:t>
      </w:r>
      <w:r w:rsidR="00404782" w:rsidRPr="00CF01D6">
        <w:rPr>
          <w:spacing w:val="-6"/>
          <w:sz w:val="22"/>
          <w:szCs w:val="22"/>
        </w:rPr>
        <w:t xml:space="preserve"> </w:t>
      </w:r>
      <w:r w:rsidR="00404782" w:rsidRPr="00CF01D6">
        <w:rPr>
          <w:sz w:val="22"/>
          <w:szCs w:val="22"/>
        </w:rPr>
        <w:t>ar</w:t>
      </w:r>
      <w:r w:rsidR="00404782" w:rsidRPr="00CF01D6">
        <w:rPr>
          <w:spacing w:val="-4"/>
          <w:sz w:val="22"/>
          <w:szCs w:val="22"/>
        </w:rPr>
        <w:t xml:space="preserve"> </w:t>
      </w:r>
      <w:r w:rsidR="00404782" w:rsidRPr="00CF01D6">
        <w:rPr>
          <w:sz w:val="22"/>
          <w:szCs w:val="22"/>
        </w:rPr>
        <w:t>ketokonazol</w:t>
      </w:r>
      <w:r w:rsidR="00762063">
        <w:rPr>
          <w:sz w:val="22"/>
          <w:szCs w:val="22"/>
        </w:rPr>
        <w:t>o</w:t>
      </w:r>
      <w:r w:rsidR="00404782" w:rsidRPr="00CF01D6">
        <w:rPr>
          <w:sz w:val="22"/>
          <w:szCs w:val="22"/>
        </w:rPr>
        <w:t>,</w:t>
      </w:r>
      <w:r w:rsidR="00404782" w:rsidRPr="00CF01D6">
        <w:rPr>
          <w:spacing w:val="-3"/>
          <w:sz w:val="22"/>
          <w:szCs w:val="22"/>
        </w:rPr>
        <w:t xml:space="preserve"> </w:t>
      </w:r>
      <w:r w:rsidR="00404782" w:rsidRPr="00CF01D6">
        <w:rPr>
          <w:sz w:val="22"/>
          <w:szCs w:val="22"/>
        </w:rPr>
        <w:t>rekomenduojama</w:t>
      </w:r>
      <w:r w:rsidR="00404782" w:rsidRPr="00CF01D6">
        <w:rPr>
          <w:spacing w:val="-4"/>
          <w:sz w:val="22"/>
          <w:szCs w:val="22"/>
        </w:rPr>
        <w:t xml:space="preserve"> </w:t>
      </w:r>
      <w:r w:rsidR="00404782" w:rsidRPr="00CF01D6">
        <w:rPr>
          <w:sz w:val="22"/>
          <w:szCs w:val="22"/>
        </w:rPr>
        <w:t>dozė</w:t>
      </w:r>
      <w:r w:rsidR="00404782" w:rsidRPr="00CF01D6">
        <w:rPr>
          <w:spacing w:val="-4"/>
          <w:sz w:val="22"/>
          <w:szCs w:val="22"/>
        </w:rPr>
        <w:t xml:space="preserve"> </w:t>
      </w:r>
      <w:r w:rsidR="00404782" w:rsidRPr="00CF01D6">
        <w:rPr>
          <w:sz w:val="22"/>
          <w:szCs w:val="22"/>
        </w:rPr>
        <w:t>yra</w:t>
      </w:r>
      <w:r w:rsidR="00404782" w:rsidRPr="00CF01D6">
        <w:rPr>
          <w:spacing w:val="-3"/>
          <w:sz w:val="22"/>
          <w:szCs w:val="22"/>
        </w:rPr>
        <w:t xml:space="preserve"> </w:t>
      </w:r>
      <w:r w:rsidR="00404782" w:rsidRPr="00CF01D6">
        <w:rPr>
          <w:sz w:val="22"/>
          <w:szCs w:val="22"/>
        </w:rPr>
        <w:t>viena</w:t>
      </w:r>
      <w:r w:rsidR="00404782" w:rsidRPr="00CF01D6">
        <w:rPr>
          <w:spacing w:val="-1"/>
          <w:sz w:val="22"/>
          <w:szCs w:val="22"/>
        </w:rPr>
        <w:t xml:space="preserve"> </w:t>
      </w:r>
      <w:r w:rsidR="00404782" w:rsidRPr="00CF01D6">
        <w:rPr>
          <w:b/>
          <w:bCs/>
          <w:sz w:val="22"/>
          <w:szCs w:val="22"/>
        </w:rPr>
        <w:t>30</w:t>
      </w:r>
      <w:r w:rsidR="00404782" w:rsidRPr="00CF01D6">
        <w:rPr>
          <w:b/>
          <w:bCs/>
          <w:spacing w:val="-6"/>
          <w:sz w:val="22"/>
          <w:szCs w:val="22"/>
        </w:rPr>
        <w:t> mg</w:t>
      </w:r>
      <w:r w:rsidR="00404782" w:rsidRPr="00CF01D6">
        <w:rPr>
          <w:b/>
          <w:bCs/>
          <w:spacing w:val="-7"/>
          <w:sz w:val="22"/>
          <w:szCs w:val="22"/>
        </w:rPr>
        <w:t xml:space="preserve"> </w:t>
      </w:r>
      <w:r w:rsidR="00404782" w:rsidRPr="00CF01D6">
        <w:rPr>
          <w:sz w:val="22"/>
          <w:szCs w:val="22"/>
        </w:rPr>
        <w:t>tabletė</w:t>
      </w:r>
      <w:r w:rsidR="00404782" w:rsidRPr="00CF01D6">
        <w:rPr>
          <w:spacing w:val="-3"/>
          <w:sz w:val="22"/>
          <w:szCs w:val="22"/>
        </w:rPr>
        <w:t xml:space="preserve"> </w:t>
      </w:r>
      <w:r w:rsidR="00D81B43" w:rsidRPr="00CF01D6">
        <w:rPr>
          <w:spacing w:val="-3"/>
          <w:sz w:val="22"/>
          <w:szCs w:val="22"/>
        </w:rPr>
        <w:t xml:space="preserve">vieną </w:t>
      </w:r>
      <w:r w:rsidR="00404782" w:rsidRPr="00CF01D6">
        <w:rPr>
          <w:sz w:val="22"/>
          <w:szCs w:val="22"/>
        </w:rPr>
        <w:t>kartą</w:t>
      </w:r>
      <w:r w:rsidR="00404782" w:rsidRPr="00CF01D6">
        <w:rPr>
          <w:spacing w:val="-6"/>
          <w:sz w:val="22"/>
          <w:szCs w:val="22"/>
        </w:rPr>
        <w:t xml:space="preserve"> </w:t>
      </w:r>
      <w:r w:rsidR="00404782" w:rsidRPr="00CF01D6">
        <w:rPr>
          <w:sz w:val="22"/>
          <w:szCs w:val="22"/>
        </w:rPr>
        <w:t>per</w:t>
      </w:r>
      <w:r w:rsidR="00404782" w:rsidRPr="00CF01D6">
        <w:rPr>
          <w:spacing w:val="-2"/>
          <w:sz w:val="22"/>
          <w:szCs w:val="22"/>
        </w:rPr>
        <w:t xml:space="preserve"> parą.</w:t>
      </w:r>
    </w:p>
    <w:p w:rsidR="0032737B" w:rsidRPr="00CF01D6" w:rsidRDefault="0032737B" w:rsidP="00404782">
      <w:pPr>
        <w:pStyle w:val="Antrat2"/>
        <w:kinsoku w:val="0"/>
        <w:overflowPunct w:val="0"/>
        <w:ind w:left="0"/>
      </w:pPr>
    </w:p>
    <w:p w:rsidR="00404782" w:rsidRPr="00CF01D6" w:rsidRDefault="00404782" w:rsidP="00404782">
      <w:pPr>
        <w:pStyle w:val="Antrat2"/>
        <w:kinsoku w:val="0"/>
        <w:overflowPunct w:val="0"/>
        <w:ind w:left="0"/>
        <w:rPr>
          <w:spacing w:val="-2"/>
        </w:rPr>
      </w:pPr>
      <w:r w:rsidRPr="00CF01D6">
        <w:t>Kaip</w:t>
      </w:r>
      <w:r w:rsidRPr="00CF01D6">
        <w:rPr>
          <w:spacing w:val="-5"/>
        </w:rPr>
        <w:t xml:space="preserve"> </w:t>
      </w:r>
      <w:r w:rsidRPr="00CF01D6">
        <w:t>vartoti</w:t>
      </w:r>
      <w:r w:rsidRPr="00CF01D6">
        <w:rPr>
          <w:spacing w:val="-1"/>
        </w:rPr>
        <w:t xml:space="preserve"> </w:t>
      </w:r>
      <w:r w:rsidRPr="00CF01D6">
        <w:rPr>
          <w:spacing w:val="-2"/>
        </w:rPr>
        <w:t>tabletę</w:t>
      </w:r>
    </w:p>
    <w:p w:rsidR="00AD5251" w:rsidRPr="00CF01D6" w:rsidRDefault="00FA4612" w:rsidP="00404782">
      <w:pPr>
        <w:pStyle w:val="Pagrindinistekstas"/>
        <w:kinsoku w:val="0"/>
        <w:overflowPunct w:val="0"/>
      </w:pPr>
      <w:r>
        <w:t>Nu</w:t>
      </w:r>
      <w:r w:rsidR="00404782" w:rsidRPr="00CF01D6">
        <w:t>rykite</w:t>
      </w:r>
      <w:r w:rsidR="00404782" w:rsidRPr="00CF01D6">
        <w:rPr>
          <w:spacing w:val="-6"/>
        </w:rPr>
        <w:t xml:space="preserve"> </w:t>
      </w:r>
      <w:r w:rsidR="00404782" w:rsidRPr="00CF01D6">
        <w:t>visą</w:t>
      </w:r>
      <w:r w:rsidR="00404782" w:rsidRPr="00CF01D6">
        <w:rPr>
          <w:spacing w:val="-8"/>
        </w:rPr>
        <w:t xml:space="preserve"> </w:t>
      </w:r>
      <w:r w:rsidR="00404782" w:rsidRPr="00CF01D6">
        <w:t>tabletę,</w:t>
      </w:r>
      <w:r w:rsidR="00404782" w:rsidRPr="00CF01D6">
        <w:rPr>
          <w:spacing w:val="-6"/>
        </w:rPr>
        <w:t xml:space="preserve"> </w:t>
      </w:r>
      <w:r>
        <w:t>geriausiai</w:t>
      </w:r>
      <w:r w:rsidR="00404782" w:rsidRPr="00CF01D6">
        <w:rPr>
          <w:spacing w:val="-6"/>
        </w:rPr>
        <w:t xml:space="preserve"> </w:t>
      </w:r>
      <w:r w:rsidR="00404782" w:rsidRPr="00CF01D6">
        <w:t>užgerdami</w:t>
      </w:r>
      <w:r w:rsidR="00404782" w:rsidRPr="00CF01D6">
        <w:rPr>
          <w:spacing w:val="-8"/>
        </w:rPr>
        <w:t xml:space="preserve"> </w:t>
      </w:r>
      <w:r w:rsidR="00404782" w:rsidRPr="00CF01D6">
        <w:t>vandeniu.</w:t>
      </w:r>
    </w:p>
    <w:p w:rsidR="00404782" w:rsidRPr="00CF01D6" w:rsidRDefault="00404782" w:rsidP="00404782">
      <w:pPr>
        <w:pStyle w:val="Pagrindinistekstas"/>
        <w:kinsoku w:val="0"/>
        <w:overflowPunct w:val="0"/>
      </w:pPr>
      <w:r w:rsidRPr="00CF01D6">
        <w:t xml:space="preserve">Edoxaban STADA galima vartoti valgio arba </w:t>
      </w:r>
      <w:r w:rsidR="00FA4612">
        <w:t>kitu laiku</w:t>
      </w:r>
      <w:r w:rsidRPr="00CF01D6">
        <w:t>.</w:t>
      </w:r>
    </w:p>
    <w:p w:rsidR="00AD5251" w:rsidRPr="00CF01D6" w:rsidRDefault="00AD5251" w:rsidP="00404782">
      <w:pPr>
        <w:pStyle w:val="Pagrindinistekstas"/>
        <w:kinsoku w:val="0"/>
        <w:overflowPunct w:val="0"/>
      </w:pP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Jums</w:t>
      </w:r>
      <w:r w:rsidRPr="00CF01D6">
        <w:rPr>
          <w:spacing w:val="-3"/>
        </w:rPr>
        <w:t xml:space="preserve"> </w:t>
      </w:r>
      <w:r w:rsidRPr="00CF01D6">
        <w:t>sunku</w:t>
      </w:r>
      <w:r w:rsidRPr="00CF01D6">
        <w:rPr>
          <w:spacing w:val="-3"/>
        </w:rPr>
        <w:t xml:space="preserve"> </w:t>
      </w:r>
      <w:r w:rsidRPr="00CF01D6">
        <w:t>nuryti</w:t>
      </w:r>
      <w:r w:rsidRPr="00CF01D6">
        <w:rPr>
          <w:spacing w:val="-2"/>
        </w:rPr>
        <w:t xml:space="preserve"> </w:t>
      </w:r>
      <w:r w:rsidRPr="00CF01D6">
        <w:t>visą</w:t>
      </w:r>
      <w:r w:rsidRPr="00CF01D6">
        <w:rPr>
          <w:spacing w:val="-3"/>
        </w:rPr>
        <w:t xml:space="preserve"> </w:t>
      </w:r>
      <w:r w:rsidRPr="00CF01D6">
        <w:t>tabletę,</w:t>
      </w:r>
      <w:r w:rsidRPr="00CF01D6">
        <w:rPr>
          <w:spacing w:val="-3"/>
        </w:rPr>
        <w:t xml:space="preserve"> </w:t>
      </w:r>
      <w:r w:rsidRPr="00CF01D6">
        <w:t>pasitarkite</w:t>
      </w:r>
      <w:r w:rsidRPr="00CF01D6">
        <w:rPr>
          <w:spacing w:val="-4"/>
        </w:rPr>
        <w:t xml:space="preserve"> </w:t>
      </w:r>
      <w:r w:rsidRPr="00CF01D6">
        <w:t>su</w:t>
      </w:r>
      <w:r w:rsidRPr="00CF01D6">
        <w:rPr>
          <w:spacing w:val="-3"/>
        </w:rPr>
        <w:t xml:space="preserve"> </w:t>
      </w:r>
      <w:r w:rsidRPr="00CF01D6">
        <w:t>gydytoju</w:t>
      </w:r>
      <w:r w:rsidRPr="00CF01D6">
        <w:rPr>
          <w:spacing w:val="-3"/>
        </w:rPr>
        <w:t xml:space="preserve"> </w:t>
      </w:r>
      <w:r w:rsidRPr="00CF01D6">
        <w:t>dėl</w:t>
      </w:r>
      <w:r w:rsidRPr="00CF01D6">
        <w:rPr>
          <w:spacing w:val="-2"/>
        </w:rPr>
        <w:t xml:space="preserve"> </w:t>
      </w:r>
      <w:r w:rsidRPr="00CF01D6">
        <w:t>kitų</w:t>
      </w:r>
      <w:r w:rsidRPr="00CF01D6">
        <w:rPr>
          <w:spacing w:val="-3"/>
        </w:rPr>
        <w:t xml:space="preserve"> </w:t>
      </w:r>
      <w:r w:rsidRPr="00CF01D6">
        <w:t>Edoxaban STADA</w:t>
      </w:r>
      <w:r w:rsidRPr="00CF01D6">
        <w:rPr>
          <w:spacing w:val="-3"/>
        </w:rPr>
        <w:t xml:space="preserve"> </w:t>
      </w:r>
      <w:r w:rsidRPr="00CF01D6">
        <w:t>vartojimo</w:t>
      </w:r>
      <w:r w:rsidRPr="00CF01D6">
        <w:rPr>
          <w:spacing w:val="-3"/>
        </w:rPr>
        <w:t xml:space="preserve"> </w:t>
      </w:r>
      <w:r w:rsidRPr="00CF01D6">
        <w:t>būdų.</w:t>
      </w:r>
      <w:r w:rsidRPr="00CF01D6">
        <w:rPr>
          <w:spacing w:val="-3"/>
        </w:rPr>
        <w:t xml:space="preserve"> </w:t>
      </w:r>
      <w:r w:rsidRPr="00CF01D6">
        <w:t>Prieš</w:t>
      </w:r>
      <w:r w:rsidRPr="00CF01D6">
        <w:rPr>
          <w:spacing w:val="-4"/>
        </w:rPr>
        <w:t xml:space="preserve"> </w:t>
      </w:r>
      <w:r w:rsidRPr="00CF01D6">
        <w:t>pat vartojant</w:t>
      </w:r>
      <w:r w:rsidRPr="00CF01D6">
        <w:rPr>
          <w:spacing w:val="-3"/>
        </w:rPr>
        <w:t xml:space="preserve"> </w:t>
      </w:r>
      <w:r w:rsidRPr="00CF01D6">
        <w:t>tabletę</w:t>
      </w:r>
      <w:r w:rsidRPr="00CF01D6">
        <w:rPr>
          <w:spacing w:val="-2"/>
        </w:rPr>
        <w:t xml:space="preserve"> </w:t>
      </w:r>
      <w:r w:rsidRPr="00CF01D6">
        <w:t>galima</w:t>
      </w:r>
      <w:r w:rsidRPr="00CF01D6">
        <w:rPr>
          <w:spacing w:val="-1"/>
        </w:rPr>
        <w:t xml:space="preserve"> </w:t>
      </w:r>
      <w:r w:rsidRPr="00CF01D6">
        <w:t>susmulkinti</w:t>
      </w:r>
      <w:r w:rsidRPr="00CF01D6">
        <w:rPr>
          <w:spacing w:val="-3"/>
        </w:rPr>
        <w:t xml:space="preserve"> </w:t>
      </w:r>
      <w:r w:rsidRPr="00CF01D6">
        <w:t>ir</w:t>
      </w:r>
      <w:r w:rsidRPr="00CF01D6">
        <w:rPr>
          <w:spacing w:val="-3"/>
        </w:rPr>
        <w:t xml:space="preserve"> </w:t>
      </w:r>
      <w:r w:rsidRPr="00CF01D6">
        <w:t>sumaišyti</w:t>
      </w:r>
      <w:r w:rsidRPr="00CF01D6">
        <w:rPr>
          <w:spacing w:val="-1"/>
        </w:rPr>
        <w:t xml:space="preserve"> </w:t>
      </w:r>
      <w:r w:rsidRPr="00CF01D6">
        <w:t>su</w:t>
      </w:r>
      <w:r w:rsidRPr="00CF01D6">
        <w:rPr>
          <w:spacing w:val="-2"/>
        </w:rPr>
        <w:t xml:space="preserve"> </w:t>
      </w:r>
      <w:r w:rsidR="00604FD1">
        <w:rPr>
          <w:spacing w:val="-2"/>
        </w:rPr>
        <w:t xml:space="preserve">75 ml </w:t>
      </w:r>
      <w:r w:rsidRPr="00CF01D6">
        <w:t>vanden</w:t>
      </w:r>
      <w:r w:rsidR="00604FD1">
        <w:t>s</w:t>
      </w:r>
      <w:r w:rsidRPr="00CF01D6">
        <w:rPr>
          <w:spacing w:val="-4"/>
        </w:rPr>
        <w:t xml:space="preserve"> </w:t>
      </w:r>
      <w:r w:rsidRPr="00CF01D6">
        <w:t>arba</w:t>
      </w:r>
      <w:r w:rsidRPr="00CF01D6">
        <w:rPr>
          <w:spacing w:val="-2"/>
        </w:rPr>
        <w:t xml:space="preserve"> </w:t>
      </w:r>
      <w:r w:rsidR="00604FD1">
        <w:rPr>
          <w:spacing w:val="-2"/>
        </w:rPr>
        <w:t xml:space="preserve">2 valgomaisiais šaukštais (30 ml) </w:t>
      </w:r>
      <w:r w:rsidRPr="00CF01D6">
        <w:t>obuolių</w:t>
      </w:r>
      <w:r w:rsidRPr="00CF01D6">
        <w:rPr>
          <w:spacing w:val="-2"/>
        </w:rPr>
        <w:t xml:space="preserve"> </w:t>
      </w:r>
      <w:r w:rsidRPr="00CF01D6">
        <w:t>tyr</w:t>
      </w:r>
      <w:r w:rsidR="00604FD1">
        <w:t>ės</w:t>
      </w:r>
      <w:r w:rsidRPr="00CF01D6">
        <w:t>.</w:t>
      </w:r>
      <w:r w:rsidRPr="00CF01D6">
        <w:rPr>
          <w:spacing w:val="-3"/>
        </w:rPr>
        <w:t xml:space="preserve"> </w:t>
      </w:r>
      <w:r w:rsidRPr="00CF01D6">
        <w:t>Jeigu</w:t>
      </w:r>
      <w:r w:rsidRPr="00CF01D6">
        <w:rPr>
          <w:spacing w:val="-2"/>
        </w:rPr>
        <w:t xml:space="preserve"> </w:t>
      </w:r>
      <w:r w:rsidRPr="00CF01D6">
        <w:t>reikia,</w:t>
      </w:r>
      <w:r w:rsidRPr="00CF01D6">
        <w:rPr>
          <w:spacing w:val="-3"/>
        </w:rPr>
        <w:t xml:space="preserve"> </w:t>
      </w:r>
      <w:r w:rsidRPr="00CF01D6">
        <w:t xml:space="preserve">gydytojas taip pat gali Jums supilti susmulkintą Edoxaban STADA tabletę </w:t>
      </w:r>
      <w:r w:rsidR="00FA4612" w:rsidRPr="00FA4612">
        <w:t>per nosį įvestą vamzdelį (nazogastrinį zondą)</w:t>
      </w:r>
      <w:r w:rsidR="00FA4612">
        <w:t xml:space="preserve"> arba </w:t>
      </w:r>
      <w:r w:rsidRPr="00CF01D6">
        <w:t xml:space="preserve">per į skrandį įvestą </w:t>
      </w:r>
      <w:r w:rsidR="00CB7133">
        <w:t xml:space="preserve">vamzdelį </w:t>
      </w:r>
      <w:r w:rsidR="00FA4612">
        <w:t>(</w:t>
      </w:r>
      <w:r w:rsidR="00CB7133" w:rsidRPr="00CB7133">
        <w:t>maitinimui skirtą skrandžio zondą)</w:t>
      </w:r>
      <w:r w:rsidRPr="00CF01D6">
        <w:t>.</w:t>
      </w:r>
      <w:r w:rsidR="00604FD1">
        <w:t xml:space="preserve"> Šiuo atveju tabletes galima susmulkinti ir sumaišyti su 75 ml vandens arba iškart supilti per nazogastrinį zondą arba per maitinimui skirtą skrandžio </w:t>
      </w:r>
      <w:r w:rsidR="00053B51">
        <w:t>vamzdelį</w:t>
      </w:r>
      <w:r w:rsidR="00604FD1">
        <w:t xml:space="preserve">, </w:t>
      </w:r>
      <w:r w:rsidR="00053B51">
        <w:t>ir</w:t>
      </w:r>
      <w:r w:rsidR="00604FD1">
        <w:t xml:space="preserve"> po to </w:t>
      </w:r>
      <w:r w:rsidR="00053B51">
        <w:t>prap</w:t>
      </w:r>
      <w:r w:rsidR="00604FD1">
        <w:t>lauti 55 ml vandens.</w:t>
      </w:r>
    </w:p>
    <w:p w:rsidR="00404782" w:rsidRPr="00CF01D6" w:rsidRDefault="00404782" w:rsidP="00404782">
      <w:pPr>
        <w:pStyle w:val="Pagrindinistekstas"/>
        <w:kinsoku w:val="0"/>
        <w:overflowPunct w:val="0"/>
      </w:pPr>
    </w:p>
    <w:p w:rsidR="00404782" w:rsidRPr="00CF01D6" w:rsidRDefault="00404782" w:rsidP="00B234AC">
      <w:pPr>
        <w:pStyle w:val="Antrat2"/>
        <w:kinsoku w:val="0"/>
        <w:overflowPunct w:val="0"/>
        <w:ind w:left="0"/>
      </w:pPr>
      <w:r w:rsidRPr="00CF01D6">
        <w:t>Gydytojas</w:t>
      </w:r>
      <w:r w:rsidRPr="00CF01D6">
        <w:rPr>
          <w:spacing w:val="-6"/>
        </w:rPr>
        <w:t xml:space="preserve"> </w:t>
      </w:r>
      <w:r w:rsidRPr="00CF01D6">
        <w:t>gali</w:t>
      </w:r>
      <w:r w:rsidRPr="00CF01D6">
        <w:rPr>
          <w:spacing w:val="-4"/>
        </w:rPr>
        <w:t xml:space="preserve"> </w:t>
      </w:r>
      <w:r w:rsidRPr="00CF01D6">
        <w:t>pakeisti</w:t>
      </w:r>
      <w:r w:rsidRPr="00CF01D6">
        <w:rPr>
          <w:spacing w:val="-4"/>
        </w:rPr>
        <w:t xml:space="preserve"> </w:t>
      </w:r>
      <w:r w:rsidRPr="00CF01D6">
        <w:t>Jūsų</w:t>
      </w:r>
      <w:r w:rsidRPr="00CF01D6">
        <w:rPr>
          <w:spacing w:val="-6"/>
        </w:rPr>
        <w:t xml:space="preserve"> </w:t>
      </w:r>
      <w:r w:rsidRPr="00CF01D6">
        <w:t>gydymą</w:t>
      </w:r>
      <w:r w:rsidRPr="00CF01D6">
        <w:rPr>
          <w:spacing w:val="-5"/>
        </w:rPr>
        <w:t xml:space="preserve"> </w:t>
      </w:r>
      <w:r w:rsidRPr="00CF01D6">
        <w:t>antikoaguliantais,</w:t>
      </w:r>
      <w:r w:rsidRPr="00CF01D6">
        <w:rPr>
          <w:spacing w:val="-5"/>
        </w:rPr>
        <w:t xml:space="preserve"> </w:t>
      </w:r>
      <w:r w:rsidRPr="00CF01D6">
        <w:t>kaip</w:t>
      </w:r>
      <w:r w:rsidRPr="00CF01D6">
        <w:rPr>
          <w:spacing w:val="-5"/>
        </w:rPr>
        <w:t xml:space="preserve"> </w:t>
      </w:r>
      <w:r w:rsidRPr="00CF01D6">
        <w:t>nurodyta</w:t>
      </w:r>
      <w:r w:rsidRPr="00CF01D6">
        <w:rPr>
          <w:spacing w:val="-7"/>
        </w:rPr>
        <w:t xml:space="preserve"> </w:t>
      </w:r>
      <w:r w:rsidRPr="00CF01D6">
        <w:rPr>
          <w:spacing w:val="-2"/>
        </w:rPr>
        <w:t>toliau.</w:t>
      </w: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8"/>
        </w:rPr>
        <w:t xml:space="preserve"> </w:t>
      </w:r>
      <w:r w:rsidRPr="00CF01D6">
        <w:rPr>
          <w:i/>
          <w:iCs/>
        </w:rPr>
        <w:t>vitamino</w:t>
      </w:r>
      <w:r w:rsidRPr="00CF01D6">
        <w:rPr>
          <w:i/>
          <w:iCs/>
          <w:spacing w:val="-5"/>
        </w:rPr>
        <w:t xml:space="preserve"> </w:t>
      </w:r>
      <w:r w:rsidRPr="00CF01D6">
        <w:rPr>
          <w:i/>
          <w:iCs/>
        </w:rPr>
        <w:t>K</w:t>
      </w:r>
      <w:r w:rsidRPr="00CF01D6">
        <w:rPr>
          <w:i/>
          <w:iCs/>
          <w:spacing w:val="-6"/>
        </w:rPr>
        <w:t xml:space="preserve"> </w:t>
      </w:r>
      <w:r w:rsidRPr="00CF01D6">
        <w:rPr>
          <w:i/>
          <w:iCs/>
        </w:rPr>
        <w:t>antagonistais</w:t>
      </w:r>
      <w:r w:rsidRPr="00CF01D6">
        <w:rPr>
          <w:i/>
          <w:iCs/>
          <w:spacing w:val="-5"/>
        </w:rPr>
        <w:t xml:space="preserve"> </w:t>
      </w:r>
      <w:r w:rsidRPr="00CF01D6">
        <w:rPr>
          <w:i/>
          <w:iCs/>
        </w:rPr>
        <w:t>(pvz.,</w:t>
      </w:r>
      <w:r w:rsidRPr="00CF01D6">
        <w:rPr>
          <w:i/>
          <w:iCs/>
          <w:spacing w:val="-5"/>
        </w:rPr>
        <w:t xml:space="preserve"> </w:t>
      </w:r>
      <w:r w:rsidRPr="00CF01D6">
        <w:rPr>
          <w:i/>
          <w:iCs/>
        </w:rPr>
        <w:t>varfarinu)</w:t>
      </w:r>
      <w:r w:rsidRPr="00CF01D6">
        <w:rPr>
          <w:i/>
          <w:iCs/>
          <w:spacing w:val="-5"/>
        </w:rPr>
        <w:t xml:space="preserve"> </w:t>
      </w:r>
      <w:r w:rsidRPr="00CF01D6">
        <w:rPr>
          <w:i/>
          <w:iCs/>
        </w:rPr>
        <w:t>keitimas</w:t>
      </w:r>
      <w:r w:rsidRPr="00CF01D6">
        <w:rPr>
          <w:i/>
          <w:iCs/>
          <w:spacing w:val="-5"/>
        </w:rPr>
        <w:t xml:space="preserve"> </w:t>
      </w:r>
      <w:r w:rsidRPr="00CF01D6">
        <w:rPr>
          <w:i/>
          <w:iCs/>
        </w:rPr>
        <w:t>gydymu</w:t>
      </w:r>
      <w:r w:rsidRPr="00CF01D6">
        <w:rPr>
          <w:i/>
          <w:iCs/>
          <w:spacing w:val="-5"/>
        </w:rPr>
        <w:t xml:space="preserve"> </w:t>
      </w:r>
      <w:r w:rsidRPr="00CF01D6">
        <w:rPr>
          <w:i/>
          <w:iCs/>
          <w:spacing w:val="-2"/>
        </w:rPr>
        <w:t>Edoxaban STADA</w:t>
      </w:r>
    </w:p>
    <w:p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5"/>
        </w:rPr>
        <w:t xml:space="preserve"> </w:t>
      </w:r>
      <w:r w:rsidRPr="00CF01D6">
        <w:t>vitamino</w:t>
      </w:r>
      <w:r w:rsidRPr="00CF01D6">
        <w:rPr>
          <w:spacing w:val="-6"/>
        </w:rPr>
        <w:t xml:space="preserve"> </w:t>
      </w:r>
      <w:r w:rsidRPr="00CF01D6">
        <w:t>K</w:t>
      </w:r>
      <w:r w:rsidRPr="00CF01D6">
        <w:rPr>
          <w:spacing w:val="-4"/>
        </w:rPr>
        <w:t xml:space="preserve"> </w:t>
      </w:r>
      <w:r w:rsidRPr="00CF01D6">
        <w:t>antagonist</w:t>
      </w:r>
      <w:r w:rsidR="00CB7133">
        <w:t>o</w:t>
      </w:r>
      <w:r w:rsidRPr="00CF01D6">
        <w:rPr>
          <w:spacing w:val="-5"/>
        </w:rPr>
        <w:t xml:space="preserve"> </w:t>
      </w:r>
      <w:r w:rsidRPr="00CF01D6">
        <w:t>(pvz.,</w:t>
      </w:r>
      <w:r w:rsidRPr="00CF01D6">
        <w:rPr>
          <w:spacing w:val="-3"/>
        </w:rPr>
        <w:t xml:space="preserve"> </w:t>
      </w:r>
      <w:r w:rsidRPr="00CF01D6">
        <w:t>varfarin</w:t>
      </w:r>
      <w:r w:rsidR="00CB7133">
        <w:t>o</w:t>
      </w:r>
      <w:r w:rsidRPr="00CF01D6">
        <w:t>).</w:t>
      </w:r>
      <w:r w:rsidRPr="00CF01D6">
        <w:rPr>
          <w:spacing w:val="-3"/>
        </w:rPr>
        <w:t xml:space="preserve"> </w:t>
      </w:r>
      <w:r w:rsidRPr="00CF01D6">
        <w:t>Gydytojas</w:t>
      </w:r>
      <w:r w:rsidRPr="00CF01D6">
        <w:rPr>
          <w:spacing w:val="-5"/>
        </w:rPr>
        <w:t xml:space="preserve"> </w:t>
      </w:r>
      <w:r w:rsidRPr="00CF01D6">
        <w:t>turi</w:t>
      </w:r>
      <w:r w:rsidRPr="00CF01D6">
        <w:rPr>
          <w:spacing w:val="-2"/>
        </w:rPr>
        <w:t xml:space="preserve"> </w:t>
      </w:r>
      <w:r w:rsidRPr="00CF01D6">
        <w:t>atlikti</w:t>
      </w:r>
      <w:r w:rsidRPr="00CF01D6">
        <w:rPr>
          <w:spacing w:val="-2"/>
        </w:rPr>
        <w:t xml:space="preserve"> </w:t>
      </w:r>
      <w:r w:rsidRPr="00CF01D6">
        <w:t>kraujo</w:t>
      </w:r>
      <w:r w:rsidRPr="00CF01D6">
        <w:rPr>
          <w:spacing w:val="-3"/>
        </w:rPr>
        <w:t xml:space="preserve"> </w:t>
      </w:r>
      <w:r w:rsidRPr="00CF01D6">
        <w:t>tyrimus</w:t>
      </w:r>
      <w:r w:rsidRPr="00CF01D6">
        <w:rPr>
          <w:spacing w:val="-3"/>
        </w:rPr>
        <w:t xml:space="preserve"> </w:t>
      </w:r>
      <w:r w:rsidRPr="00CF01D6">
        <w:t>ir nurody</w:t>
      </w:r>
      <w:r w:rsidR="00762063">
        <w:t>ti</w:t>
      </w:r>
      <w:r w:rsidRPr="00CF01D6">
        <w:t>, kada pradėti vartoti Edoxaban STADA.</w:t>
      </w:r>
    </w:p>
    <w:p w:rsidR="00404782" w:rsidRPr="00CF01D6" w:rsidRDefault="00404782" w:rsidP="00404782">
      <w:pPr>
        <w:pStyle w:val="Pagrindinistekstas"/>
        <w:kinsoku w:val="0"/>
        <w:overflowPunct w:val="0"/>
      </w:pPr>
    </w:p>
    <w:p w:rsidR="00404782" w:rsidRPr="00CF01D6" w:rsidRDefault="00404782" w:rsidP="00A50836">
      <w:pPr>
        <w:pStyle w:val="Pagrindinistekstas"/>
        <w:keepNext/>
        <w:keepLines/>
        <w:kinsoku w:val="0"/>
        <w:overflowPunct w:val="0"/>
        <w:rPr>
          <w:i/>
          <w:iCs/>
        </w:rPr>
      </w:pPr>
      <w:r w:rsidRPr="00CF01D6">
        <w:rPr>
          <w:i/>
          <w:iCs/>
        </w:rPr>
        <w:t>Gydymo</w:t>
      </w:r>
      <w:r w:rsidRPr="00CF01D6">
        <w:rPr>
          <w:i/>
          <w:iCs/>
          <w:spacing w:val="-4"/>
        </w:rPr>
        <w:t xml:space="preserve"> </w:t>
      </w:r>
      <w:r w:rsidRPr="00CF01D6">
        <w:rPr>
          <w:i/>
          <w:iCs/>
        </w:rPr>
        <w:t>ne</w:t>
      </w:r>
      <w:r w:rsidRPr="00CF01D6">
        <w:rPr>
          <w:i/>
          <w:iCs/>
          <w:spacing w:val="-4"/>
        </w:rPr>
        <w:t xml:space="preserve"> </w:t>
      </w:r>
      <w:r w:rsidRPr="00CF01D6">
        <w:rPr>
          <w:i/>
          <w:iCs/>
        </w:rPr>
        <w:t>VKA</w:t>
      </w:r>
      <w:r w:rsidRPr="00CF01D6">
        <w:rPr>
          <w:i/>
          <w:iCs/>
          <w:spacing w:val="-4"/>
        </w:rPr>
        <w:t xml:space="preserve"> </w:t>
      </w:r>
      <w:r w:rsidRPr="00CF01D6">
        <w:rPr>
          <w:i/>
          <w:iCs/>
        </w:rPr>
        <w:t>geriamaisiais</w:t>
      </w:r>
      <w:r w:rsidRPr="00CF01D6">
        <w:rPr>
          <w:i/>
          <w:iCs/>
          <w:spacing w:val="-3"/>
        </w:rPr>
        <w:t xml:space="preserve"> </w:t>
      </w:r>
      <w:r w:rsidRPr="00CF01D6">
        <w:rPr>
          <w:i/>
          <w:iCs/>
        </w:rPr>
        <w:t>antikoaguliantais</w:t>
      </w:r>
      <w:r w:rsidRPr="00CF01D6">
        <w:rPr>
          <w:i/>
          <w:iCs/>
          <w:spacing w:val="-4"/>
        </w:rPr>
        <w:t xml:space="preserve"> </w:t>
      </w:r>
      <w:r w:rsidRPr="00CF01D6">
        <w:rPr>
          <w:i/>
          <w:iCs/>
        </w:rPr>
        <w:t>(dabigatranu,</w:t>
      </w:r>
      <w:r w:rsidRPr="00CF01D6">
        <w:rPr>
          <w:i/>
          <w:iCs/>
          <w:spacing w:val="-4"/>
        </w:rPr>
        <w:t xml:space="preserve"> </w:t>
      </w:r>
      <w:r w:rsidRPr="00CF01D6">
        <w:rPr>
          <w:i/>
          <w:iCs/>
        </w:rPr>
        <w:t>rivaroksabanu</w:t>
      </w:r>
      <w:r w:rsidRPr="00CF01D6">
        <w:rPr>
          <w:i/>
          <w:iCs/>
          <w:spacing w:val="-4"/>
        </w:rPr>
        <w:t xml:space="preserve"> </w:t>
      </w:r>
      <w:r w:rsidRPr="00CF01D6">
        <w:rPr>
          <w:i/>
          <w:iCs/>
        </w:rPr>
        <w:t>ar</w:t>
      </w:r>
      <w:r w:rsidRPr="00CF01D6">
        <w:rPr>
          <w:i/>
          <w:iCs/>
          <w:spacing w:val="-6"/>
        </w:rPr>
        <w:t xml:space="preserve"> </w:t>
      </w:r>
      <w:r w:rsidRPr="00CF01D6">
        <w:rPr>
          <w:i/>
          <w:iCs/>
        </w:rPr>
        <w:t>apiksabanu) keitimas gydymu Edoxaban STADA</w:t>
      </w:r>
    </w:p>
    <w:p w:rsidR="00404782" w:rsidRPr="00CF01D6" w:rsidRDefault="00404782" w:rsidP="00A50836">
      <w:pPr>
        <w:pStyle w:val="Pagrindinistekstas"/>
        <w:keepNext/>
        <w:keepLines/>
        <w:kinsoku w:val="0"/>
        <w:overflowPunct w:val="0"/>
      </w:pPr>
      <w:r w:rsidRPr="00CF01D6">
        <w:t>Nustokite</w:t>
      </w:r>
      <w:r w:rsidRPr="00CF01D6">
        <w:rPr>
          <w:spacing w:val="-3"/>
        </w:rPr>
        <w:t xml:space="preserve"> </w:t>
      </w:r>
      <w:r w:rsidRPr="00CF01D6">
        <w:t>vartoti</w:t>
      </w:r>
      <w:r w:rsidRPr="00CF01D6">
        <w:rPr>
          <w:spacing w:val="-4"/>
        </w:rPr>
        <w:t xml:space="preserve"> </w:t>
      </w:r>
      <w:r w:rsidRPr="00CF01D6">
        <w:t>ankstesni</w:t>
      </w:r>
      <w:r w:rsidR="00CB7133">
        <w:t>ų</w:t>
      </w:r>
      <w:r w:rsidRPr="00CF01D6">
        <w:rPr>
          <w:spacing w:val="-3"/>
        </w:rPr>
        <w:t xml:space="preserve"> </w:t>
      </w:r>
      <w:r w:rsidR="00CB7133" w:rsidRPr="00CF01D6">
        <w:t>vaist</w:t>
      </w:r>
      <w:r w:rsidR="00CB7133">
        <w:t>ų</w:t>
      </w:r>
      <w:r w:rsidR="00CB7133" w:rsidRPr="00CF01D6">
        <w:rPr>
          <w:spacing w:val="-3"/>
        </w:rPr>
        <w:t xml:space="preserve"> </w:t>
      </w:r>
      <w:r w:rsidRPr="00CF01D6">
        <w:t>(pvz.,</w:t>
      </w:r>
      <w:r w:rsidRPr="00CF01D6">
        <w:rPr>
          <w:spacing w:val="-4"/>
        </w:rPr>
        <w:t xml:space="preserve"> </w:t>
      </w:r>
      <w:r w:rsidR="00CB7133" w:rsidRPr="00CF01D6">
        <w:t>dabigatran</w:t>
      </w:r>
      <w:r w:rsidR="00CB7133">
        <w:t>o</w:t>
      </w:r>
      <w:r w:rsidRPr="00CF01D6">
        <w:t>,</w:t>
      </w:r>
      <w:r w:rsidRPr="00CF01D6">
        <w:rPr>
          <w:spacing w:val="-3"/>
        </w:rPr>
        <w:t xml:space="preserve"> </w:t>
      </w:r>
      <w:r w:rsidR="00CB7133" w:rsidRPr="00CF01D6">
        <w:t>rivaroksaban</w:t>
      </w:r>
      <w:r w:rsidR="00CB7133">
        <w:t>o</w:t>
      </w:r>
      <w:r w:rsidR="00CB7133" w:rsidRPr="00CF01D6">
        <w:rPr>
          <w:spacing w:val="-4"/>
        </w:rPr>
        <w:t xml:space="preserve"> </w:t>
      </w:r>
      <w:r w:rsidRPr="00CF01D6">
        <w:t>ar</w:t>
      </w:r>
      <w:r w:rsidRPr="00CF01D6">
        <w:rPr>
          <w:spacing w:val="-4"/>
        </w:rPr>
        <w:t xml:space="preserve"> </w:t>
      </w:r>
      <w:r w:rsidR="00CB7133" w:rsidRPr="00CF01D6">
        <w:t>apiksaban</w:t>
      </w:r>
      <w:r w:rsidR="00CB7133">
        <w:t>o</w:t>
      </w:r>
      <w:r w:rsidRPr="00CF01D6">
        <w:t>)</w:t>
      </w:r>
      <w:r w:rsidRPr="00CF01D6">
        <w:rPr>
          <w:spacing w:val="-4"/>
        </w:rPr>
        <w:t xml:space="preserve"> </w:t>
      </w:r>
      <w:r w:rsidRPr="00CF01D6">
        <w:t>ir</w:t>
      </w:r>
      <w:r w:rsidRPr="00CF01D6">
        <w:rPr>
          <w:spacing w:val="-4"/>
        </w:rPr>
        <w:t xml:space="preserve"> </w:t>
      </w:r>
      <w:r w:rsidRPr="00CF01D6">
        <w:t>pradėkite vartoti Edoxaban STADA kitos pagal grafiką numatytos dozės vartojimo metu.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9"/>
        </w:rPr>
        <w:t xml:space="preserve"> </w:t>
      </w:r>
      <w:r w:rsidRPr="00CF01D6">
        <w:rPr>
          <w:i/>
          <w:iCs/>
        </w:rPr>
        <w:t>parenteriniais</w:t>
      </w:r>
      <w:r w:rsidRPr="00CF01D6">
        <w:rPr>
          <w:i/>
          <w:iCs/>
          <w:spacing w:val="-6"/>
        </w:rPr>
        <w:t xml:space="preserve"> </w:t>
      </w:r>
      <w:r w:rsidRPr="00CF01D6">
        <w:rPr>
          <w:i/>
          <w:iCs/>
        </w:rPr>
        <w:t>antikoaguliantais</w:t>
      </w:r>
      <w:r w:rsidRPr="00CF01D6">
        <w:rPr>
          <w:i/>
          <w:iCs/>
          <w:spacing w:val="-7"/>
        </w:rPr>
        <w:t xml:space="preserve"> </w:t>
      </w:r>
      <w:r w:rsidRPr="00CF01D6">
        <w:rPr>
          <w:i/>
          <w:iCs/>
        </w:rPr>
        <w:t>(pvz.,</w:t>
      </w:r>
      <w:r w:rsidRPr="00CF01D6">
        <w:rPr>
          <w:i/>
          <w:iCs/>
          <w:spacing w:val="-9"/>
        </w:rPr>
        <w:t xml:space="preserve"> </w:t>
      </w:r>
      <w:r w:rsidRPr="00CF01D6">
        <w:rPr>
          <w:i/>
          <w:iCs/>
        </w:rPr>
        <w:t>heparinu)</w:t>
      </w:r>
      <w:r w:rsidRPr="00CF01D6">
        <w:rPr>
          <w:i/>
          <w:iCs/>
          <w:spacing w:val="-6"/>
        </w:rPr>
        <w:t xml:space="preserve"> </w:t>
      </w:r>
      <w:r w:rsidRPr="00CF01D6">
        <w:rPr>
          <w:i/>
          <w:iCs/>
        </w:rPr>
        <w:t>keitimas</w:t>
      </w:r>
      <w:r w:rsidRPr="00CF01D6">
        <w:rPr>
          <w:i/>
          <w:iCs/>
          <w:spacing w:val="-8"/>
        </w:rPr>
        <w:t xml:space="preserve"> </w:t>
      </w:r>
      <w:r w:rsidRPr="00CF01D6">
        <w:rPr>
          <w:i/>
          <w:iCs/>
        </w:rPr>
        <w:t>gydymu</w:t>
      </w:r>
      <w:r w:rsidRPr="00CF01D6">
        <w:rPr>
          <w:i/>
          <w:iCs/>
          <w:spacing w:val="-6"/>
        </w:rPr>
        <w:t xml:space="preserve"> </w:t>
      </w:r>
      <w:r w:rsidRPr="00CF01D6">
        <w:rPr>
          <w:i/>
          <w:iCs/>
          <w:spacing w:val="-2"/>
        </w:rPr>
        <w:t>Edoxaban STADA</w:t>
      </w:r>
    </w:p>
    <w:p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5"/>
        </w:rPr>
        <w:t xml:space="preserve"> </w:t>
      </w:r>
      <w:r w:rsidRPr="00CF01D6">
        <w:t>antikoaguliant</w:t>
      </w:r>
      <w:r w:rsidR="00CB7133">
        <w:t>o</w:t>
      </w:r>
      <w:r w:rsidRPr="00CF01D6">
        <w:rPr>
          <w:spacing w:val="-5"/>
        </w:rPr>
        <w:t xml:space="preserve"> </w:t>
      </w:r>
      <w:r w:rsidRPr="00CF01D6">
        <w:t>(pvz.,</w:t>
      </w:r>
      <w:r w:rsidRPr="00CF01D6">
        <w:rPr>
          <w:spacing w:val="-3"/>
        </w:rPr>
        <w:t xml:space="preserve"> </w:t>
      </w:r>
      <w:r w:rsidRPr="00CF01D6">
        <w:t>heparin</w:t>
      </w:r>
      <w:r w:rsidR="00CB7133">
        <w:t>o</w:t>
      </w:r>
      <w:r w:rsidRPr="00CF01D6">
        <w:t>)</w:t>
      </w:r>
      <w:r w:rsidRPr="00CF01D6">
        <w:rPr>
          <w:spacing w:val="-3"/>
        </w:rPr>
        <w:t xml:space="preserve"> </w:t>
      </w:r>
      <w:r w:rsidRPr="00CF01D6">
        <w:t>ir</w:t>
      </w:r>
      <w:r w:rsidRPr="00CF01D6">
        <w:rPr>
          <w:spacing w:val="-3"/>
        </w:rPr>
        <w:t xml:space="preserve"> </w:t>
      </w:r>
      <w:r w:rsidRPr="00CF01D6">
        <w:t>pradėkite</w:t>
      </w:r>
      <w:r w:rsidRPr="00CF01D6">
        <w:rPr>
          <w:spacing w:val="-3"/>
        </w:rPr>
        <w:t xml:space="preserve"> </w:t>
      </w:r>
      <w:r w:rsidRPr="00CF01D6">
        <w:t>vartoti</w:t>
      </w:r>
      <w:r w:rsidRPr="00CF01D6">
        <w:rPr>
          <w:spacing w:val="-2"/>
        </w:rPr>
        <w:t xml:space="preserve"> </w:t>
      </w:r>
      <w:r w:rsidRPr="00CF01D6">
        <w:t>Edoxaban STADA</w:t>
      </w:r>
      <w:r w:rsidRPr="00CF01D6">
        <w:rPr>
          <w:spacing w:val="-3"/>
        </w:rPr>
        <w:t xml:space="preserve"> </w:t>
      </w:r>
      <w:r w:rsidRPr="00CF01D6">
        <w:t>kitos</w:t>
      </w:r>
      <w:r w:rsidRPr="00CF01D6">
        <w:rPr>
          <w:spacing w:val="-5"/>
        </w:rPr>
        <w:t xml:space="preserve"> </w:t>
      </w:r>
      <w:r w:rsidRPr="00CF01D6">
        <w:t>pagal</w:t>
      </w:r>
      <w:r w:rsidRPr="00CF01D6">
        <w:rPr>
          <w:spacing w:val="-5"/>
        </w:rPr>
        <w:t xml:space="preserve"> </w:t>
      </w:r>
      <w:r w:rsidRPr="00CF01D6">
        <w:t>grafiką antikoagulianto dozės vartojimo metu.</w:t>
      </w:r>
    </w:p>
    <w:p w:rsidR="00C538E9" w:rsidRPr="00CF01D6" w:rsidRDefault="00C538E9"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7"/>
        </w:rPr>
        <w:t xml:space="preserve"> </w:t>
      </w:r>
      <w:r w:rsidRPr="00CF01D6">
        <w:rPr>
          <w:i/>
          <w:iCs/>
        </w:rPr>
        <w:t>Edoxaban STADA</w:t>
      </w:r>
      <w:r w:rsidRPr="00CF01D6">
        <w:rPr>
          <w:i/>
          <w:iCs/>
          <w:spacing w:val="-7"/>
        </w:rPr>
        <w:t xml:space="preserve"> </w:t>
      </w:r>
      <w:r w:rsidRPr="00CF01D6">
        <w:rPr>
          <w:i/>
          <w:iCs/>
        </w:rPr>
        <w:t>keitimas</w:t>
      </w:r>
      <w:r w:rsidRPr="00CF01D6">
        <w:rPr>
          <w:i/>
          <w:iCs/>
          <w:spacing w:val="-5"/>
        </w:rPr>
        <w:t xml:space="preserve"> </w:t>
      </w:r>
      <w:r w:rsidRPr="00CF01D6">
        <w:rPr>
          <w:i/>
          <w:iCs/>
        </w:rPr>
        <w:t>gydymu</w:t>
      </w:r>
      <w:r w:rsidRPr="00CF01D6">
        <w:rPr>
          <w:i/>
          <w:iCs/>
          <w:spacing w:val="-4"/>
        </w:rPr>
        <w:t xml:space="preserve"> </w:t>
      </w:r>
      <w:r w:rsidRPr="00CF01D6">
        <w:rPr>
          <w:i/>
          <w:iCs/>
        </w:rPr>
        <w:t>vitamino</w:t>
      </w:r>
      <w:r w:rsidRPr="00CF01D6">
        <w:rPr>
          <w:i/>
          <w:iCs/>
          <w:spacing w:val="-5"/>
        </w:rPr>
        <w:t xml:space="preserve"> </w:t>
      </w:r>
      <w:r w:rsidRPr="00CF01D6">
        <w:rPr>
          <w:i/>
          <w:iCs/>
        </w:rPr>
        <w:t>K</w:t>
      </w:r>
      <w:r w:rsidRPr="00CF01D6">
        <w:rPr>
          <w:i/>
          <w:iCs/>
          <w:spacing w:val="-6"/>
        </w:rPr>
        <w:t xml:space="preserve"> </w:t>
      </w:r>
      <w:r w:rsidRPr="00CF01D6">
        <w:rPr>
          <w:i/>
          <w:iCs/>
        </w:rPr>
        <w:t>antagonistais</w:t>
      </w:r>
      <w:r w:rsidRPr="00CF01D6">
        <w:rPr>
          <w:i/>
          <w:iCs/>
          <w:spacing w:val="-3"/>
        </w:rPr>
        <w:t xml:space="preserve"> </w:t>
      </w:r>
      <w:r w:rsidRPr="00CF01D6">
        <w:rPr>
          <w:i/>
          <w:iCs/>
        </w:rPr>
        <w:t>(pvz.,</w:t>
      </w:r>
      <w:r w:rsidRPr="00CF01D6">
        <w:rPr>
          <w:i/>
          <w:iCs/>
          <w:spacing w:val="-7"/>
        </w:rPr>
        <w:t xml:space="preserve"> </w:t>
      </w:r>
      <w:r w:rsidRPr="00CF01D6">
        <w:rPr>
          <w:i/>
          <w:iCs/>
          <w:spacing w:val="-2"/>
        </w:rPr>
        <w:t>varfarinu)</w:t>
      </w:r>
    </w:p>
    <w:p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šiuo</w:t>
      </w:r>
      <w:r w:rsidRPr="00CF01D6">
        <w:rPr>
          <w:spacing w:val="-5"/>
        </w:rPr>
        <w:t xml:space="preserve"> </w:t>
      </w:r>
      <w:r w:rsidRPr="00CF01D6">
        <w:t>metu</w:t>
      </w:r>
      <w:r w:rsidRPr="00CF01D6">
        <w:rPr>
          <w:spacing w:val="-2"/>
        </w:rPr>
        <w:t xml:space="preserve"> </w:t>
      </w:r>
      <w:r w:rsidRPr="00CF01D6">
        <w:t>vartojate</w:t>
      </w:r>
      <w:r w:rsidRPr="00CF01D6">
        <w:rPr>
          <w:spacing w:val="-1"/>
        </w:rPr>
        <w:t xml:space="preserve"> </w:t>
      </w:r>
      <w:r w:rsidRPr="00CF01D6">
        <w:rPr>
          <w:u w:val="single"/>
        </w:rPr>
        <w:t>60</w:t>
      </w:r>
      <w:r w:rsidRPr="00CF01D6">
        <w:rPr>
          <w:spacing w:val="-2"/>
          <w:u w:val="single"/>
        </w:rPr>
        <w:t> mg Edoxaban STADA</w:t>
      </w:r>
      <w:r w:rsidRPr="00CF01D6">
        <w:rPr>
          <w:spacing w:val="-2"/>
        </w:rPr>
        <w:t>:</w:t>
      </w:r>
    </w:p>
    <w:p w:rsidR="00404782" w:rsidRPr="00CF01D6" w:rsidRDefault="00404782" w:rsidP="00404782">
      <w:pPr>
        <w:pStyle w:val="Pagrindinistekstas"/>
        <w:kinsoku w:val="0"/>
        <w:overflowPunct w:val="0"/>
      </w:pPr>
      <w:r w:rsidRPr="00CF01D6">
        <w:t>Gydytojas</w:t>
      </w:r>
      <w:r w:rsidRPr="00CF01D6">
        <w:rPr>
          <w:spacing w:val="-2"/>
        </w:rPr>
        <w:t xml:space="preserve"> </w:t>
      </w:r>
      <w:r w:rsidRPr="00CF01D6">
        <w:t>nurodys</w:t>
      </w:r>
      <w:r w:rsidRPr="00CF01D6">
        <w:rPr>
          <w:spacing w:val="-2"/>
        </w:rPr>
        <w:t xml:space="preserve"> </w:t>
      </w:r>
      <w:r w:rsidRPr="00CF01D6">
        <w:t>Jums</w:t>
      </w:r>
      <w:r w:rsidRPr="00CF01D6">
        <w:rPr>
          <w:spacing w:val="-4"/>
        </w:rPr>
        <w:t xml:space="preserve"> </w:t>
      </w:r>
      <w:r w:rsidRPr="00CF01D6">
        <w:t>sumažinti</w:t>
      </w:r>
      <w:r w:rsidRPr="00CF01D6">
        <w:rPr>
          <w:spacing w:val="-1"/>
        </w:rPr>
        <w:t xml:space="preserve"> </w:t>
      </w:r>
      <w:r w:rsidRPr="00CF01D6">
        <w:t>Jūsų</w:t>
      </w:r>
      <w:r w:rsidRPr="00CF01D6">
        <w:rPr>
          <w:spacing w:val="-2"/>
        </w:rPr>
        <w:t xml:space="preserve"> </w:t>
      </w:r>
      <w:r w:rsidRPr="00CF01D6">
        <w:t>Edoxaban STADA</w:t>
      </w:r>
      <w:r w:rsidRPr="00CF01D6">
        <w:rPr>
          <w:spacing w:val="-2"/>
        </w:rPr>
        <w:t xml:space="preserve"> </w:t>
      </w:r>
      <w:r w:rsidRPr="00CF01D6">
        <w:t>dozę</w:t>
      </w:r>
      <w:r w:rsidRPr="00CF01D6">
        <w:rPr>
          <w:spacing w:val="-4"/>
        </w:rPr>
        <w:t xml:space="preserve"> </w:t>
      </w:r>
      <w:r w:rsidRPr="00CF01D6">
        <w:t>iki</w:t>
      </w:r>
      <w:r w:rsidRPr="00CF01D6">
        <w:rPr>
          <w:spacing w:val="-1"/>
        </w:rPr>
        <w:t xml:space="preserve"> </w:t>
      </w:r>
      <w:r w:rsidRPr="00CF01D6">
        <w:t>vienos</w:t>
      </w:r>
      <w:r w:rsidRPr="00CF01D6">
        <w:rPr>
          <w:spacing w:val="-4"/>
        </w:rPr>
        <w:t xml:space="preserve"> </w:t>
      </w:r>
      <w:r w:rsidRPr="00CF01D6">
        <w:t>30</w:t>
      </w:r>
      <w:r w:rsidRPr="00CF01D6">
        <w:rPr>
          <w:spacing w:val="-1"/>
        </w:rPr>
        <w:t> mg</w:t>
      </w:r>
      <w:r w:rsidRPr="00CF01D6">
        <w:rPr>
          <w:spacing w:val="-2"/>
        </w:rPr>
        <w:t xml:space="preserve"> </w:t>
      </w:r>
      <w:r w:rsidRPr="00CF01D6">
        <w:t>tabletės</w:t>
      </w:r>
      <w:r w:rsidRPr="00CF01D6">
        <w:rPr>
          <w:spacing w:val="-2"/>
        </w:rPr>
        <w:t xml:space="preserve"> </w:t>
      </w:r>
      <w:r w:rsidR="00D81B43" w:rsidRPr="00CF01D6">
        <w:rPr>
          <w:spacing w:val="-2"/>
        </w:rPr>
        <w:t xml:space="preserve">vieną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 xml:space="preserve"> </w:t>
      </w:r>
      <w:r w:rsidRPr="00CF01D6">
        <w:t>ir</w:t>
      </w:r>
      <w:r w:rsidRPr="00CF01D6">
        <w:rPr>
          <w:spacing w:val="-2"/>
        </w:rPr>
        <w:t xml:space="preserve"> </w:t>
      </w:r>
      <w:r w:rsidRPr="00CF01D6">
        <w:t>vartoti ją kartu su vitamino K antagonistu (pvz., varfarinu). Gydytojas turės atlikti kraujo tyrimus ir nurody</w:t>
      </w:r>
      <w:r w:rsidR="00762063">
        <w:t>ti</w:t>
      </w:r>
      <w:r w:rsidRPr="00CF01D6">
        <w:t>, kada nustoti vartoti Edoxaban STADA.</w:t>
      </w:r>
    </w:p>
    <w:p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šiuo</w:t>
      </w:r>
      <w:r w:rsidRPr="00CF01D6">
        <w:rPr>
          <w:spacing w:val="-6"/>
        </w:rPr>
        <w:t xml:space="preserve"> </w:t>
      </w:r>
      <w:r w:rsidRPr="00CF01D6">
        <w:t>metu</w:t>
      </w:r>
      <w:r w:rsidRPr="00CF01D6">
        <w:rPr>
          <w:spacing w:val="-3"/>
        </w:rPr>
        <w:t xml:space="preserve"> </w:t>
      </w:r>
      <w:r w:rsidRPr="00CF01D6">
        <w:t>vartojate</w:t>
      </w:r>
      <w:r w:rsidRPr="00CF01D6">
        <w:rPr>
          <w:spacing w:val="-2"/>
        </w:rPr>
        <w:t xml:space="preserve"> </w:t>
      </w:r>
      <w:r w:rsidRPr="00CF01D6">
        <w:rPr>
          <w:u w:val="single"/>
        </w:rPr>
        <w:t>30</w:t>
      </w:r>
      <w:r w:rsidRPr="00CF01D6">
        <w:rPr>
          <w:spacing w:val="-3"/>
          <w:u w:val="single"/>
        </w:rPr>
        <w:t> mg</w:t>
      </w:r>
      <w:r w:rsidRPr="00CF01D6">
        <w:rPr>
          <w:spacing w:val="-4"/>
          <w:u w:val="single"/>
        </w:rPr>
        <w:t xml:space="preserve"> </w:t>
      </w:r>
      <w:r w:rsidRPr="00CF01D6">
        <w:rPr>
          <w:u w:val="single"/>
        </w:rPr>
        <w:t>Edoxaban STADA</w:t>
      </w:r>
      <w:r w:rsidRPr="00CF01D6">
        <w:rPr>
          <w:spacing w:val="-4"/>
          <w:u w:val="single"/>
        </w:rPr>
        <w:t xml:space="preserve"> </w:t>
      </w:r>
      <w:r w:rsidRPr="00CF01D6">
        <w:rPr>
          <w:u w:val="single"/>
        </w:rPr>
        <w:t>(sumažintą</w:t>
      </w:r>
      <w:r w:rsidRPr="00CF01D6">
        <w:rPr>
          <w:spacing w:val="-3"/>
          <w:u w:val="single"/>
        </w:rPr>
        <w:t xml:space="preserve"> </w:t>
      </w:r>
      <w:r w:rsidRPr="00CF01D6">
        <w:rPr>
          <w:spacing w:val="-2"/>
          <w:u w:val="single"/>
        </w:rPr>
        <w:t>dozę)</w:t>
      </w:r>
      <w:r w:rsidRPr="00CF01D6">
        <w:rPr>
          <w:spacing w:val="-2"/>
        </w:rPr>
        <w:t>:</w:t>
      </w:r>
    </w:p>
    <w:p w:rsidR="00404782" w:rsidRPr="00CF01D6" w:rsidRDefault="00404782" w:rsidP="00404782">
      <w:pPr>
        <w:pStyle w:val="Pagrindinistekstas"/>
        <w:kinsoku w:val="0"/>
        <w:overflowPunct w:val="0"/>
      </w:pPr>
      <w:r w:rsidRPr="00CF01D6">
        <w:t>Gydytojas</w:t>
      </w:r>
      <w:r w:rsidRPr="00CF01D6">
        <w:rPr>
          <w:spacing w:val="-2"/>
        </w:rPr>
        <w:t xml:space="preserve"> </w:t>
      </w:r>
      <w:r w:rsidRPr="00CF01D6">
        <w:t>nurodys</w:t>
      </w:r>
      <w:r w:rsidRPr="00CF01D6">
        <w:rPr>
          <w:spacing w:val="-2"/>
        </w:rPr>
        <w:t xml:space="preserve"> </w:t>
      </w:r>
      <w:r w:rsidRPr="00CF01D6">
        <w:t>Jums</w:t>
      </w:r>
      <w:r w:rsidRPr="00CF01D6">
        <w:rPr>
          <w:spacing w:val="-4"/>
        </w:rPr>
        <w:t xml:space="preserve"> </w:t>
      </w:r>
      <w:r w:rsidRPr="00CF01D6">
        <w:t>sumažinti</w:t>
      </w:r>
      <w:r w:rsidRPr="00CF01D6">
        <w:rPr>
          <w:spacing w:val="-1"/>
        </w:rPr>
        <w:t xml:space="preserve"> </w:t>
      </w:r>
      <w:r w:rsidRPr="00CF01D6">
        <w:t>Jūsų</w:t>
      </w:r>
      <w:r w:rsidRPr="00CF01D6">
        <w:rPr>
          <w:spacing w:val="-2"/>
        </w:rPr>
        <w:t xml:space="preserve"> </w:t>
      </w:r>
      <w:r w:rsidRPr="00CF01D6">
        <w:t>Edoxaban STADA</w:t>
      </w:r>
      <w:r w:rsidRPr="00CF01D6">
        <w:rPr>
          <w:spacing w:val="-2"/>
        </w:rPr>
        <w:t xml:space="preserve"> </w:t>
      </w:r>
      <w:r w:rsidRPr="00CF01D6">
        <w:t>dozę</w:t>
      </w:r>
      <w:r w:rsidRPr="00CF01D6">
        <w:rPr>
          <w:spacing w:val="-4"/>
        </w:rPr>
        <w:t xml:space="preserve"> </w:t>
      </w:r>
      <w:r w:rsidRPr="00CF01D6">
        <w:t>iki</w:t>
      </w:r>
      <w:r w:rsidRPr="00CF01D6">
        <w:rPr>
          <w:spacing w:val="-1"/>
        </w:rPr>
        <w:t xml:space="preserve"> </w:t>
      </w:r>
      <w:r w:rsidRPr="00CF01D6">
        <w:t>vienos</w:t>
      </w:r>
      <w:r w:rsidRPr="00CF01D6">
        <w:rPr>
          <w:spacing w:val="-4"/>
        </w:rPr>
        <w:t xml:space="preserve"> </w:t>
      </w:r>
      <w:r w:rsidRPr="00CF01D6">
        <w:t>15</w:t>
      </w:r>
      <w:r w:rsidRPr="00CF01D6">
        <w:rPr>
          <w:spacing w:val="-1"/>
        </w:rPr>
        <w:t> mg</w:t>
      </w:r>
      <w:r w:rsidRPr="00CF01D6">
        <w:rPr>
          <w:spacing w:val="-2"/>
        </w:rPr>
        <w:t xml:space="preserve"> </w:t>
      </w:r>
      <w:r w:rsidRPr="00CF01D6">
        <w:t>tabletės</w:t>
      </w:r>
      <w:r w:rsidRPr="00CF01D6">
        <w:rPr>
          <w:spacing w:val="-2"/>
        </w:rPr>
        <w:t xml:space="preserve"> </w:t>
      </w:r>
      <w:r w:rsidR="00D81B43" w:rsidRPr="00CF01D6">
        <w:rPr>
          <w:spacing w:val="-2"/>
        </w:rPr>
        <w:t xml:space="preserve">vieną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 xml:space="preserve"> </w:t>
      </w:r>
      <w:r w:rsidRPr="00CF01D6">
        <w:t>ir</w:t>
      </w:r>
      <w:r w:rsidRPr="00CF01D6">
        <w:rPr>
          <w:spacing w:val="-2"/>
        </w:rPr>
        <w:t xml:space="preserve"> </w:t>
      </w:r>
      <w:r w:rsidRPr="00CF01D6">
        <w:t>vartoti ją kartu su vitamino K antagonistu (pvz., varfarinu). Gydytojas turės atlikti kraujo tyrimus ir nurod</w:t>
      </w:r>
      <w:r w:rsidR="00762063">
        <w:t>yti</w:t>
      </w:r>
      <w:r w:rsidRPr="00CF01D6">
        <w:t>, kada nustoti vartoti Edoxaban STADA.</w:t>
      </w:r>
    </w:p>
    <w:p w:rsidR="00C538E9" w:rsidRPr="00CF01D6" w:rsidRDefault="00C538E9" w:rsidP="00404782">
      <w:pPr>
        <w:pStyle w:val="Pagrindinistekstas"/>
        <w:kinsoku w:val="0"/>
        <w:overflowPunct w:val="0"/>
      </w:pPr>
    </w:p>
    <w:p w:rsidR="00404782" w:rsidRPr="00CF01D6" w:rsidRDefault="00404782" w:rsidP="00404782">
      <w:pPr>
        <w:pStyle w:val="Pagrindinistekstas"/>
        <w:kinsoku w:val="0"/>
        <w:overflowPunct w:val="0"/>
        <w:rPr>
          <w:i/>
          <w:iCs/>
        </w:rPr>
      </w:pPr>
      <w:r w:rsidRPr="00CF01D6">
        <w:rPr>
          <w:i/>
          <w:iCs/>
        </w:rPr>
        <w:t>Gydymo</w:t>
      </w:r>
      <w:r w:rsidRPr="00CF01D6">
        <w:rPr>
          <w:i/>
          <w:iCs/>
          <w:spacing w:val="-4"/>
        </w:rPr>
        <w:t xml:space="preserve"> </w:t>
      </w:r>
      <w:r w:rsidRPr="00CF01D6">
        <w:rPr>
          <w:i/>
          <w:iCs/>
        </w:rPr>
        <w:t>Edoxaban STADA</w:t>
      </w:r>
      <w:r w:rsidRPr="00CF01D6">
        <w:rPr>
          <w:i/>
          <w:iCs/>
          <w:spacing w:val="-7"/>
        </w:rPr>
        <w:t xml:space="preserve"> </w:t>
      </w:r>
      <w:r w:rsidRPr="00CF01D6">
        <w:rPr>
          <w:i/>
          <w:iCs/>
        </w:rPr>
        <w:t>keitimas</w:t>
      </w:r>
      <w:r w:rsidRPr="00CF01D6">
        <w:rPr>
          <w:i/>
          <w:iCs/>
          <w:spacing w:val="-4"/>
        </w:rPr>
        <w:t xml:space="preserve"> </w:t>
      </w:r>
      <w:r w:rsidRPr="00CF01D6">
        <w:rPr>
          <w:i/>
          <w:iCs/>
        </w:rPr>
        <w:t>gydymu</w:t>
      </w:r>
      <w:r w:rsidRPr="00CF01D6">
        <w:rPr>
          <w:i/>
          <w:iCs/>
          <w:spacing w:val="-4"/>
        </w:rPr>
        <w:t xml:space="preserve"> </w:t>
      </w:r>
      <w:r w:rsidRPr="00CF01D6">
        <w:rPr>
          <w:i/>
          <w:iCs/>
        </w:rPr>
        <w:t>ne</w:t>
      </w:r>
      <w:r w:rsidRPr="00CF01D6">
        <w:rPr>
          <w:i/>
          <w:iCs/>
          <w:spacing w:val="-2"/>
        </w:rPr>
        <w:t xml:space="preserve"> </w:t>
      </w:r>
      <w:r w:rsidRPr="00CF01D6">
        <w:rPr>
          <w:i/>
          <w:iCs/>
        </w:rPr>
        <w:t>VKA</w:t>
      </w:r>
      <w:r w:rsidRPr="00CF01D6">
        <w:rPr>
          <w:i/>
          <w:iCs/>
          <w:spacing w:val="-4"/>
        </w:rPr>
        <w:t xml:space="preserve"> </w:t>
      </w:r>
      <w:r w:rsidRPr="00CF01D6">
        <w:rPr>
          <w:i/>
          <w:iCs/>
        </w:rPr>
        <w:t>geriamaisiais</w:t>
      </w:r>
      <w:r w:rsidRPr="00CF01D6">
        <w:rPr>
          <w:i/>
          <w:iCs/>
          <w:spacing w:val="-4"/>
        </w:rPr>
        <w:t xml:space="preserve"> </w:t>
      </w:r>
      <w:r w:rsidRPr="00CF01D6">
        <w:rPr>
          <w:i/>
          <w:iCs/>
        </w:rPr>
        <w:t>antikoaguliantais</w:t>
      </w:r>
      <w:r w:rsidRPr="00CF01D6">
        <w:rPr>
          <w:i/>
          <w:iCs/>
          <w:spacing w:val="-6"/>
        </w:rPr>
        <w:t xml:space="preserve"> </w:t>
      </w:r>
      <w:r w:rsidRPr="00CF01D6">
        <w:rPr>
          <w:i/>
          <w:iCs/>
        </w:rPr>
        <w:t>(dabigatranu, rivaroksabanu ar apiksabanu)</w:t>
      </w:r>
    </w:p>
    <w:p w:rsidR="00404782" w:rsidRPr="00CF01D6" w:rsidRDefault="00404782" w:rsidP="00404782">
      <w:pPr>
        <w:pStyle w:val="Pagrindinistekstas"/>
        <w:kinsoku w:val="0"/>
        <w:overflowPunct w:val="0"/>
      </w:pPr>
      <w:r w:rsidRPr="00CF01D6">
        <w:t>Nustokite</w:t>
      </w:r>
      <w:r w:rsidRPr="00CF01D6">
        <w:rPr>
          <w:spacing w:val="-4"/>
        </w:rPr>
        <w:t xml:space="preserve"> </w:t>
      </w:r>
      <w:r w:rsidRPr="00CF01D6">
        <w:t>vartoti Edoxaban STADA</w:t>
      </w:r>
      <w:r w:rsidRPr="00CF01D6">
        <w:rPr>
          <w:spacing w:val="-5"/>
        </w:rPr>
        <w:t xml:space="preserve"> </w:t>
      </w:r>
      <w:r w:rsidRPr="00CF01D6">
        <w:t>ir</w:t>
      </w:r>
      <w:r w:rsidRPr="00CF01D6">
        <w:rPr>
          <w:spacing w:val="-5"/>
        </w:rPr>
        <w:t xml:space="preserve"> </w:t>
      </w:r>
      <w:r w:rsidRPr="00CF01D6">
        <w:t>pradėkite</w:t>
      </w:r>
      <w:r w:rsidRPr="00CF01D6">
        <w:rPr>
          <w:spacing w:val="-4"/>
        </w:rPr>
        <w:t xml:space="preserve"> </w:t>
      </w:r>
      <w:r w:rsidRPr="00CF01D6">
        <w:t>vartoti</w:t>
      </w:r>
      <w:r w:rsidRPr="00CF01D6">
        <w:rPr>
          <w:spacing w:val="-3"/>
        </w:rPr>
        <w:t xml:space="preserve"> </w:t>
      </w:r>
      <w:r w:rsidRPr="00CF01D6">
        <w:t>ne</w:t>
      </w:r>
      <w:r w:rsidRPr="00CF01D6">
        <w:rPr>
          <w:spacing w:val="-2"/>
        </w:rPr>
        <w:t xml:space="preserve"> </w:t>
      </w:r>
      <w:r w:rsidRPr="00CF01D6">
        <w:t>VKA</w:t>
      </w:r>
      <w:r w:rsidRPr="00CF01D6">
        <w:rPr>
          <w:spacing w:val="-4"/>
        </w:rPr>
        <w:t xml:space="preserve"> </w:t>
      </w:r>
      <w:r w:rsidRPr="00CF01D6">
        <w:t>antikoaguliant</w:t>
      </w:r>
      <w:r w:rsidR="00CB7133">
        <w:t>o</w:t>
      </w:r>
      <w:r w:rsidRPr="00CF01D6">
        <w:rPr>
          <w:spacing w:val="-4"/>
        </w:rPr>
        <w:t xml:space="preserve"> </w:t>
      </w:r>
      <w:r w:rsidRPr="00CF01D6">
        <w:t>(pvz.,</w:t>
      </w:r>
      <w:r w:rsidRPr="00CF01D6">
        <w:rPr>
          <w:spacing w:val="-4"/>
        </w:rPr>
        <w:t xml:space="preserve"> </w:t>
      </w:r>
      <w:r w:rsidRPr="00CF01D6">
        <w:t>dabigatran</w:t>
      </w:r>
      <w:r w:rsidR="00CB7133">
        <w:t>o</w:t>
      </w:r>
      <w:r w:rsidRPr="00CF01D6">
        <w:t>, rivaroksaban</w:t>
      </w:r>
      <w:r w:rsidR="00CB7133">
        <w:t>o</w:t>
      </w:r>
      <w:r w:rsidRPr="00CF01D6">
        <w:t xml:space="preserve"> ar apiksaban</w:t>
      </w:r>
      <w:r w:rsidR="00CB7133">
        <w:t>o</w:t>
      </w:r>
      <w:r w:rsidRPr="00CF01D6">
        <w:t>) kitos pagal grafiką Edoxaban STADA dozės vartojimo metu.</w:t>
      </w:r>
    </w:p>
    <w:p w:rsidR="00C538E9" w:rsidRPr="00CF01D6" w:rsidRDefault="00C538E9"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7"/>
        </w:rPr>
        <w:t xml:space="preserve"> </w:t>
      </w:r>
      <w:r w:rsidRPr="00CF01D6">
        <w:rPr>
          <w:i/>
          <w:iCs/>
        </w:rPr>
        <w:t>Edoxaban STADA</w:t>
      </w:r>
      <w:r w:rsidRPr="00CF01D6">
        <w:rPr>
          <w:i/>
          <w:iCs/>
          <w:spacing w:val="-9"/>
        </w:rPr>
        <w:t xml:space="preserve"> </w:t>
      </w:r>
      <w:r w:rsidRPr="00CF01D6">
        <w:rPr>
          <w:i/>
          <w:iCs/>
        </w:rPr>
        <w:t>keitimas</w:t>
      </w:r>
      <w:r w:rsidRPr="00CF01D6">
        <w:rPr>
          <w:i/>
          <w:iCs/>
          <w:spacing w:val="-6"/>
        </w:rPr>
        <w:t xml:space="preserve"> </w:t>
      </w:r>
      <w:r w:rsidRPr="00CF01D6">
        <w:rPr>
          <w:i/>
          <w:iCs/>
        </w:rPr>
        <w:t>gydymu</w:t>
      </w:r>
      <w:r w:rsidRPr="00CF01D6">
        <w:rPr>
          <w:i/>
          <w:iCs/>
          <w:spacing w:val="-6"/>
        </w:rPr>
        <w:t xml:space="preserve"> </w:t>
      </w:r>
      <w:r w:rsidRPr="00CF01D6">
        <w:rPr>
          <w:i/>
          <w:iCs/>
        </w:rPr>
        <w:t>parenteriniais</w:t>
      </w:r>
      <w:r w:rsidRPr="00CF01D6">
        <w:rPr>
          <w:i/>
          <w:iCs/>
          <w:spacing w:val="-8"/>
        </w:rPr>
        <w:t xml:space="preserve"> </w:t>
      </w:r>
      <w:r w:rsidRPr="00CF01D6">
        <w:rPr>
          <w:i/>
          <w:iCs/>
        </w:rPr>
        <w:t>antikoaguliantais</w:t>
      </w:r>
      <w:r w:rsidRPr="00CF01D6">
        <w:rPr>
          <w:i/>
          <w:iCs/>
          <w:spacing w:val="-6"/>
        </w:rPr>
        <w:t xml:space="preserve"> </w:t>
      </w:r>
      <w:r w:rsidRPr="00CF01D6">
        <w:rPr>
          <w:i/>
          <w:iCs/>
        </w:rPr>
        <w:t>(pvz.,</w:t>
      </w:r>
      <w:r w:rsidRPr="00CF01D6">
        <w:rPr>
          <w:i/>
          <w:iCs/>
          <w:spacing w:val="-6"/>
        </w:rPr>
        <w:t xml:space="preserve"> </w:t>
      </w:r>
      <w:r w:rsidRPr="00CF01D6">
        <w:rPr>
          <w:i/>
          <w:iCs/>
          <w:spacing w:val="-2"/>
        </w:rPr>
        <w:t>heparinu)</w:t>
      </w:r>
    </w:p>
    <w:p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2"/>
        </w:rPr>
        <w:t xml:space="preserve"> </w:t>
      </w:r>
      <w:r w:rsidRPr="00CF01D6">
        <w:t>Edoxaban STADA</w:t>
      </w:r>
      <w:r w:rsidRPr="00CF01D6">
        <w:rPr>
          <w:spacing w:val="-5"/>
        </w:rPr>
        <w:t xml:space="preserve"> </w:t>
      </w:r>
      <w:r w:rsidRPr="00CF01D6">
        <w:t>ir</w:t>
      </w:r>
      <w:r w:rsidRPr="00CF01D6">
        <w:rPr>
          <w:spacing w:val="-7"/>
        </w:rPr>
        <w:t xml:space="preserve"> </w:t>
      </w:r>
      <w:r w:rsidRPr="00CF01D6">
        <w:t>pradėkite</w:t>
      </w:r>
      <w:r w:rsidRPr="00CF01D6">
        <w:rPr>
          <w:spacing w:val="-3"/>
        </w:rPr>
        <w:t xml:space="preserve"> </w:t>
      </w:r>
      <w:r w:rsidRPr="00CF01D6">
        <w:t>vartoti</w:t>
      </w:r>
      <w:r w:rsidRPr="00CF01D6">
        <w:rPr>
          <w:spacing w:val="-2"/>
        </w:rPr>
        <w:t xml:space="preserve"> </w:t>
      </w:r>
      <w:r w:rsidRPr="00CF01D6">
        <w:t>parenterin</w:t>
      </w:r>
      <w:r w:rsidR="00CB7133">
        <w:t>io</w:t>
      </w:r>
      <w:r w:rsidRPr="00CF01D6">
        <w:rPr>
          <w:spacing w:val="-5"/>
        </w:rPr>
        <w:t xml:space="preserve"> </w:t>
      </w:r>
      <w:r w:rsidRPr="00CF01D6">
        <w:t>antikoaguliant</w:t>
      </w:r>
      <w:r w:rsidR="00CB7133">
        <w:t>o</w:t>
      </w:r>
      <w:r w:rsidRPr="00CF01D6">
        <w:rPr>
          <w:spacing w:val="-5"/>
        </w:rPr>
        <w:t xml:space="preserve"> </w:t>
      </w:r>
      <w:r w:rsidRPr="00CF01D6">
        <w:t>(pvz.,</w:t>
      </w:r>
      <w:r w:rsidRPr="00CF01D6">
        <w:rPr>
          <w:spacing w:val="-5"/>
        </w:rPr>
        <w:t xml:space="preserve"> </w:t>
      </w:r>
      <w:r w:rsidRPr="00CF01D6">
        <w:t>heparin</w:t>
      </w:r>
      <w:r w:rsidR="00CB7133">
        <w:t>o</w:t>
      </w:r>
      <w:r w:rsidRPr="00CF01D6">
        <w:t>)</w:t>
      </w:r>
      <w:r w:rsidRPr="00CF01D6">
        <w:rPr>
          <w:spacing w:val="-3"/>
        </w:rPr>
        <w:t xml:space="preserve"> </w:t>
      </w:r>
      <w:r w:rsidRPr="00CF01D6">
        <w:t>kitos</w:t>
      </w:r>
      <w:r w:rsidRPr="00CF01D6">
        <w:rPr>
          <w:spacing w:val="-3"/>
        </w:rPr>
        <w:t xml:space="preserve"> </w:t>
      </w:r>
      <w:r w:rsidRPr="00CF01D6">
        <w:t>pagal grafiką Edoxaban STADA dozės vartojimo metu.</w:t>
      </w:r>
    </w:p>
    <w:p w:rsidR="00C538E9" w:rsidRPr="00CF01D6" w:rsidRDefault="00C538E9" w:rsidP="00404782">
      <w:pPr>
        <w:pStyle w:val="Pagrindinistekstas"/>
        <w:kinsoku w:val="0"/>
        <w:overflowPunct w:val="0"/>
      </w:pPr>
    </w:p>
    <w:p w:rsidR="00404782" w:rsidRPr="00CF01D6" w:rsidRDefault="00404782" w:rsidP="00C538E9">
      <w:pPr>
        <w:pStyle w:val="Antrat2"/>
        <w:kinsoku w:val="0"/>
        <w:overflowPunct w:val="0"/>
        <w:ind w:left="0"/>
        <w:rPr>
          <w:b w:val="0"/>
          <w:bCs w:val="0"/>
        </w:rPr>
      </w:pPr>
      <w:r w:rsidRPr="00CF01D6">
        <w:t>Pacientai,</w:t>
      </w:r>
      <w:r w:rsidRPr="00CF01D6">
        <w:rPr>
          <w:spacing w:val="-7"/>
        </w:rPr>
        <w:t xml:space="preserve"> </w:t>
      </w:r>
      <w:r w:rsidRPr="00CF01D6">
        <w:t>kuriems</w:t>
      </w:r>
      <w:r w:rsidRPr="00CF01D6">
        <w:rPr>
          <w:spacing w:val="-6"/>
        </w:rPr>
        <w:t xml:space="preserve"> </w:t>
      </w:r>
      <w:r w:rsidRPr="00CF01D6">
        <w:t>atliekama</w:t>
      </w:r>
      <w:r w:rsidRPr="00CF01D6">
        <w:rPr>
          <w:spacing w:val="-6"/>
        </w:rPr>
        <w:t xml:space="preserve"> </w:t>
      </w:r>
      <w:r w:rsidRPr="00CF01D6">
        <w:rPr>
          <w:spacing w:val="-2"/>
        </w:rPr>
        <w:t>kardioversija</w:t>
      </w: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Jums</w:t>
      </w:r>
      <w:r w:rsidRPr="00CF01D6">
        <w:rPr>
          <w:spacing w:val="-2"/>
        </w:rPr>
        <w:t xml:space="preserve"> </w:t>
      </w:r>
      <w:r w:rsidRPr="00CF01D6">
        <w:t>yra</w:t>
      </w:r>
      <w:r w:rsidRPr="00CF01D6">
        <w:rPr>
          <w:spacing w:val="-4"/>
        </w:rPr>
        <w:t xml:space="preserve"> </w:t>
      </w:r>
      <w:r w:rsidRPr="00CF01D6">
        <w:t>sutrikęs</w:t>
      </w:r>
      <w:r w:rsidRPr="00CF01D6">
        <w:rPr>
          <w:spacing w:val="-2"/>
        </w:rPr>
        <w:t xml:space="preserve"> </w:t>
      </w:r>
      <w:r w:rsidRPr="00CF01D6">
        <w:t>širdies</w:t>
      </w:r>
      <w:r w:rsidRPr="00CF01D6">
        <w:rPr>
          <w:spacing w:val="-4"/>
        </w:rPr>
        <w:t xml:space="preserve"> </w:t>
      </w:r>
      <w:r w:rsidRPr="00CF01D6">
        <w:t>ritmas</w:t>
      </w:r>
      <w:r w:rsidRPr="00CF01D6">
        <w:rPr>
          <w:spacing w:val="-4"/>
        </w:rPr>
        <w:t xml:space="preserve"> </w:t>
      </w:r>
      <w:r w:rsidRPr="00CF01D6">
        <w:t>ir</w:t>
      </w:r>
      <w:r w:rsidRPr="00CF01D6">
        <w:rPr>
          <w:spacing w:val="-4"/>
        </w:rPr>
        <w:t xml:space="preserve"> </w:t>
      </w:r>
      <w:r w:rsidRPr="00CF01D6">
        <w:t>jį</w:t>
      </w:r>
      <w:r w:rsidRPr="00CF01D6">
        <w:rPr>
          <w:spacing w:val="-4"/>
        </w:rPr>
        <w:t xml:space="preserve"> </w:t>
      </w:r>
      <w:r w:rsidRPr="00CF01D6">
        <w:t>reikia</w:t>
      </w:r>
      <w:r w:rsidRPr="00CF01D6">
        <w:rPr>
          <w:spacing w:val="-2"/>
        </w:rPr>
        <w:t xml:space="preserve"> </w:t>
      </w:r>
      <w:r w:rsidRPr="00CF01D6">
        <w:t>atstatyti</w:t>
      </w:r>
      <w:r w:rsidRPr="00CF01D6">
        <w:rPr>
          <w:spacing w:val="-1"/>
        </w:rPr>
        <w:t xml:space="preserve"> </w:t>
      </w:r>
      <w:r w:rsidRPr="00CF01D6">
        <w:t>atliekant</w:t>
      </w:r>
      <w:r w:rsidRPr="00CF01D6">
        <w:rPr>
          <w:spacing w:val="-1"/>
        </w:rPr>
        <w:t xml:space="preserve"> </w:t>
      </w:r>
      <w:r w:rsidRPr="00CF01D6">
        <w:t>kardioversija</w:t>
      </w:r>
      <w:r w:rsidRPr="00CF01D6">
        <w:rPr>
          <w:spacing w:val="-2"/>
        </w:rPr>
        <w:t xml:space="preserve"> </w:t>
      </w:r>
      <w:r w:rsidRPr="00CF01D6">
        <w:t>vadinamą</w:t>
      </w:r>
      <w:r w:rsidRPr="00CF01D6">
        <w:rPr>
          <w:spacing w:val="-2"/>
        </w:rPr>
        <w:t xml:space="preserve"> </w:t>
      </w:r>
      <w:r w:rsidRPr="00CF01D6">
        <w:t>procedūrą, vartokite Edoxaban STADA gydytojo nurodytu metu, kad apsisaugotumėte, jog smegenų ir kitose organizmo kraujagyslėse nesusidarytų kraujo krešulių.</w:t>
      </w:r>
    </w:p>
    <w:p w:rsidR="00C538E9" w:rsidRPr="00CF01D6" w:rsidRDefault="00C538E9"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Ką</w:t>
      </w:r>
      <w:r w:rsidRPr="00CF01D6">
        <w:rPr>
          <w:spacing w:val="-3"/>
        </w:rPr>
        <w:t xml:space="preserve"> </w:t>
      </w:r>
      <w:r w:rsidRPr="00CF01D6">
        <w:t>daryti</w:t>
      </w:r>
      <w:r w:rsidRPr="00CF01D6">
        <w:rPr>
          <w:spacing w:val="-3"/>
        </w:rPr>
        <w:t xml:space="preserve"> </w:t>
      </w:r>
      <w:r w:rsidRPr="00CF01D6">
        <w:t>pavartojus</w:t>
      </w:r>
      <w:r w:rsidRPr="00CF01D6">
        <w:rPr>
          <w:spacing w:val="-3"/>
        </w:rPr>
        <w:t xml:space="preserve"> </w:t>
      </w:r>
      <w:r w:rsidRPr="00CF01D6">
        <w:t>per</w:t>
      </w:r>
      <w:r w:rsidRPr="00CF01D6">
        <w:rPr>
          <w:spacing w:val="-4"/>
        </w:rPr>
        <w:t xml:space="preserve"> </w:t>
      </w:r>
      <w:r w:rsidRPr="00CF01D6">
        <w:t>didelę</w:t>
      </w:r>
      <w:r w:rsidRPr="00CF01D6">
        <w:rPr>
          <w:spacing w:val="-3"/>
        </w:rPr>
        <w:t xml:space="preserve"> </w:t>
      </w:r>
      <w:r w:rsidRPr="00CF01D6">
        <w:t>Edoxaban STADA</w:t>
      </w:r>
      <w:r w:rsidRPr="00CF01D6">
        <w:rPr>
          <w:spacing w:val="-3"/>
        </w:rPr>
        <w:t xml:space="preserve"> </w:t>
      </w:r>
      <w:r w:rsidRPr="00CF01D6">
        <w:rPr>
          <w:spacing w:val="-2"/>
        </w:rPr>
        <w:t>dozę</w:t>
      </w:r>
    </w:p>
    <w:p w:rsidR="00404782" w:rsidRPr="00CF01D6" w:rsidRDefault="00404782" w:rsidP="00404782">
      <w:pPr>
        <w:pStyle w:val="Pagrindinistekstas"/>
        <w:kinsoku w:val="0"/>
        <w:overflowPunct w:val="0"/>
        <w:rPr>
          <w:spacing w:val="-2"/>
        </w:rPr>
      </w:pPr>
      <w:r w:rsidRPr="00CF01D6">
        <w:t>Jeigu</w:t>
      </w:r>
      <w:r w:rsidRPr="00CF01D6">
        <w:rPr>
          <w:spacing w:val="-7"/>
        </w:rPr>
        <w:t xml:space="preserve"> </w:t>
      </w:r>
      <w:r w:rsidRPr="00CF01D6">
        <w:t>išgėrėte</w:t>
      </w:r>
      <w:r w:rsidRPr="00CF01D6">
        <w:rPr>
          <w:spacing w:val="-4"/>
        </w:rPr>
        <w:t xml:space="preserve"> </w:t>
      </w:r>
      <w:r w:rsidRPr="00CF01D6">
        <w:t>per</w:t>
      </w:r>
      <w:r w:rsidRPr="00CF01D6">
        <w:rPr>
          <w:spacing w:val="-4"/>
        </w:rPr>
        <w:t xml:space="preserve"> </w:t>
      </w:r>
      <w:r w:rsidRPr="00CF01D6">
        <w:t>daug</w:t>
      </w:r>
      <w:r w:rsidRPr="00CF01D6">
        <w:rPr>
          <w:spacing w:val="-5"/>
        </w:rPr>
        <w:t xml:space="preserve"> </w:t>
      </w:r>
      <w:r w:rsidRPr="00CF01D6">
        <w:t>Edoxaban STADA</w:t>
      </w:r>
      <w:r w:rsidRPr="00CF01D6">
        <w:rPr>
          <w:spacing w:val="-2"/>
        </w:rPr>
        <w:t xml:space="preserve"> </w:t>
      </w:r>
      <w:r w:rsidRPr="00CF01D6">
        <w:t>tablečių,</w:t>
      </w:r>
      <w:r w:rsidRPr="00CF01D6">
        <w:rPr>
          <w:spacing w:val="-4"/>
        </w:rPr>
        <w:t xml:space="preserve"> </w:t>
      </w:r>
      <w:r w:rsidRPr="00CF01D6">
        <w:t>nedelsdami</w:t>
      </w:r>
      <w:r w:rsidRPr="00CF01D6">
        <w:rPr>
          <w:spacing w:val="-6"/>
        </w:rPr>
        <w:t xml:space="preserve"> </w:t>
      </w:r>
      <w:r w:rsidRPr="00CF01D6">
        <w:t>pasakykite</w:t>
      </w:r>
      <w:r w:rsidRPr="00CF01D6">
        <w:rPr>
          <w:spacing w:val="-5"/>
        </w:rPr>
        <w:t xml:space="preserve"> </w:t>
      </w:r>
      <w:r w:rsidRPr="00CF01D6">
        <w:rPr>
          <w:spacing w:val="-2"/>
        </w:rPr>
        <w:t>gydytojui.</w:t>
      </w:r>
    </w:p>
    <w:p w:rsidR="00404782" w:rsidRPr="00CF01D6" w:rsidRDefault="00404782" w:rsidP="00404782">
      <w:pPr>
        <w:pStyle w:val="Pagrindinistekstas"/>
        <w:kinsoku w:val="0"/>
        <w:overflowPunct w:val="0"/>
        <w:rPr>
          <w:spacing w:val="-2"/>
        </w:rPr>
      </w:pPr>
      <w:r w:rsidRPr="00CF01D6">
        <w:t>Pavartojus</w:t>
      </w:r>
      <w:r w:rsidRPr="00CF01D6">
        <w:rPr>
          <w:spacing w:val="-7"/>
        </w:rPr>
        <w:t xml:space="preserve"> </w:t>
      </w:r>
      <w:r w:rsidRPr="00CF01D6">
        <w:t>didesnę</w:t>
      </w:r>
      <w:r w:rsidRPr="00CF01D6">
        <w:rPr>
          <w:spacing w:val="-4"/>
        </w:rPr>
        <w:t xml:space="preserve"> </w:t>
      </w:r>
      <w:r w:rsidRPr="00CF01D6">
        <w:t>Edoxaban STADA</w:t>
      </w:r>
      <w:r w:rsidRPr="00CF01D6">
        <w:rPr>
          <w:spacing w:val="-7"/>
        </w:rPr>
        <w:t xml:space="preserve"> </w:t>
      </w:r>
      <w:r w:rsidRPr="00CF01D6">
        <w:t>dozę</w:t>
      </w:r>
      <w:r w:rsidRPr="00CF01D6">
        <w:rPr>
          <w:spacing w:val="-4"/>
        </w:rPr>
        <w:t xml:space="preserve"> </w:t>
      </w:r>
      <w:r w:rsidRPr="00CF01D6">
        <w:t>nei</w:t>
      </w:r>
      <w:r w:rsidRPr="00CF01D6">
        <w:rPr>
          <w:spacing w:val="-6"/>
        </w:rPr>
        <w:t xml:space="preserve"> </w:t>
      </w:r>
      <w:r w:rsidRPr="00CF01D6">
        <w:t>rekomenduojama,</w:t>
      </w:r>
      <w:r w:rsidRPr="00CF01D6">
        <w:rPr>
          <w:spacing w:val="-7"/>
        </w:rPr>
        <w:t xml:space="preserve"> </w:t>
      </w:r>
      <w:r w:rsidRPr="00CF01D6">
        <w:t>Jums</w:t>
      </w:r>
      <w:r w:rsidRPr="00CF01D6">
        <w:rPr>
          <w:spacing w:val="-4"/>
        </w:rPr>
        <w:t xml:space="preserve"> </w:t>
      </w:r>
      <w:r w:rsidRPr="00CF01D6">
        <w:t>gali</w:t>
      </w:r>
      <w:r w:rsidRPr="00CF01D6">
        <w:rPr>
          <w:spacing w:val="-4"/>
        </w:rPr>
        <w:t xml:space="preserve"> </w:t>
      </w:r>
      <w:r w:rsidRPr="00CF01D6">
        <w:t>padidėti</w:t>
      </w:r>
      <w:r w:rsidRPr="00CF01D6">
        <w:rPr>
          <w:spacing w:val="-3"/>
        </w:rPr>
        <w:t xml:space="preserve"> </w:t>
      </w:r>
      <w:r w:rsidRPr="00CF01D6">
        <w:t>kraujavimo</w:t>
      </w:r>
      <w:r w:rsidRPr="00CF01D6">
        <w:rPr>
          <w:spacing w:val="-4"/>
        </w:rPr>
        <w:t xml:space="preserve"> </w:t>
      </w:r>
      <w:r w:rsidRPr="00CF01D6">
        <w:rPr>
          <w:spacing w:val="-2"/>
        </w:rPr>
        <w:t>rizika.</w:t>
      </w:r>
    </w:p>
    <w:p w:rsidR="00C538E9" w:rsidRPr="00CF01D6" w:rsidRDefault="00C538E9" w:rsidP="00404782">
      <w:pPr>
        <w:pStyle w:val="Pagrindinistekstas"/>
        <w:kinsoku w:val="0"/>
        <w:overflowPunct w:val="0"/>
        <w:rPr>
          <w:spacing w:val="-2"/>
        </w:rPr>
      </w:pPr>
    </w:p>
    <w:p w:rsidR="00404782" w:rsidRPr="00CF01D6" w:rsidRDefault="00404782" w:rsidP="00404782">
      <w:pPr>
        <w:pStyle w:val="Antrat2"/>
        <w:kinsoku w:val="0"/>
        <w:overflowPunct w:val="0"/>
        <w:ind w:left="0"/>
        <w:rPr>
          <w:spacing w:val="-2"/>
        </w:rPr>
      </w:pPr>
      <w:r w:rsidRPr="00CF01D6">
        <w:t>Pamiršus</w:t>
      </w:r>
      <w:r w:rsidRPr="00CF01D6">
        <w:rPr>
          <w:spacing w:val="-6"/>
        </w:rPr>
        <w:t xml:space="preserve"> </w:t>
      </w:r>
      <w:r w:rsidRPr="00CF01D6">
        <w:t>pavartoti</w:t>
      </w:r>
      <w:r w:rsidRPr="00CF01D6">
        <w:rPr>
          <w:spacing w:val="-4"/>
        </w:rPr>
        <w:t xml:space="preserve"> </w:t>
      </w:r>
      <w:r w:rsidRPr="00CF01D6">
        <w:rPr>
          <w:spacing w:val="-2"/>
        </w:rPr>
        <w:t>Edoxaban STADA</w:t>
      </w:r>
    </w:p>
    <w:p w:rsidR="00404782" w:rsidRPr="00CF01D6" w:rsidRDefault="00404782" w:rsidP="00404782">
      <w:pPr>
        <w:pStyle w:val="Pagrindinistekstas"/>
        <w:kinsoku w:val="0"/>
        <w:overflowPunct w:val="0"/>
      </w:pPr>
      <w:r w:rsidRPr="00CF01D6">
        <w:t>Nedelsdami</w:t>
      </w:r>
      <w:r w:rsidRPr="00CF01D6">
        <w:rPr>
          <w:spacing w:val="-4"/>
        </w:rPr>
        <w:t xml:space="preserve"> </w:t>
      </w:r>
      <w:r w:rsidRPr="00CF01D6">
        <w:t>išgerkite</w:t>
      </w:r>
      <w:r w:rsidRPr="00CF01D6">
        <w:rPr>
          <w:spacing w:val="-2"/>
        </w:rPr>
        <w:t xml:space="preserve"> </w:t>
      </w:r>
      <w:r w:rsidRPr="00CF01D6">
        <w:t>tabletę,</w:t>
      </w:r>
      <w:r w:rsidRPr="00CF01D6">
        <w:rPr>
          <w:spacing w:val="-2"/>
        </w:rPr>
        <w:t xml:space="preserve"> </w:t>
      </w:r>
      <w:r w:rsidRPr="00CF01D6">
        <w:t>tada</w:t>
      </w:r>
      <w:r w:rsidRPr="00CF01D6">
        <w:rPr>
          <w:spacing w:val="-2"/>
        </w:rPr>
        <w:t xml:space="preserve"> </w:t>
      </w:r>
      <w:r w:rsidRPr="00CF01D6">
        <w:t>kitą</w:t>
      </w:r>
      <w:r w:rsidR="00C538E9" w:rsidRPr="00CF01D6">
        <w:t xml:space="preserve"> </w:t>
      </w:r>
      <w:r w:rsidRPr="00CF01D6">
        <w:rPr>
          <w:spacing w:val="-4"/>
        </w:rPr>
        <w:t xml:space="preserve">dieną </w:t>
      </w:r>
      <w:r w:rsidRPr="00CF01D6">
        <w:t>toliau</w:t>
      </w:r>
      <w:r w:rsidRPr="00CF01D6">
        <w:rPr>
          <w:spacing w:val="-4"/>
        </w:rPr>
        <w:t xml:space="preserve"> </w:t>
      </w:r>
      <w:r w:rsidRPr="00CF01D6">
        <w:t>vartokite</w:t>
      </w:r>
      <w:r w:rsidRPr="00CF01D6">
        <w:rPr>
          <w:spacing w:val="-2"/>
        </w:rPr>
        <w:t xml:space="preserve"> </w:t>
      </w:r>
      <w:r w:rsidRPr="00CF01D6">
        <w:t>po</w:t>
      </w:r>
      <w:r w:rsidRPr="00CF01D6">
        <w:rPr>
          <w:spacing w:val="-2"/>
        </w:rPr>
        <w:t xml:space="preserve"> </w:t>
      </w:r>
      <w:r w:rsidRPr="00CF01D6">
        <w:t>vieną</w:t>
      </w:r>
      <w:r w:rsidRPr="00CF01D6">
        <w:rPr>
          <w:spacing w:val="-2"/>
        </w:rPr>
        <w:t xml:space="preserve"> </w:t>
      </w:r>
      <w:r w:rsidRPr="00CF01D6">
        <w:t>tabletę</w:t>
      </w:r>
      <w:r w:rsidRPr="00CF01D6">
        <w:rPr>
          <w:spacing w:val="-4"/>
        </w:rPr>
        <w:t xml:space="preserve"> </w:t>
      </w:r>
      <w:r w:rsidR="00D81B43" w:rsidRPr="00CF01D6">
        <w:rPr>
          <w:spacing w:val="-4"/>
        </w:rPr>
        <w:t xml:space="preserve">vieną </w:t>
      </w:r>
      <w:r w:rsidRPr="00CF01D6">
        <w:t>kartą</w:t>
      </w:r>
      <w:r w:rsidRPr="00CF01D6">
        <w:rPr>
          <w:spacing w:val="-4"/>
        </w:rPr>
        <w:t xml:space="preserve"> </w:t>
      </w:r>
      <w:r w:rsidRPr="00CF01D6">
        <w:t>per parą,</w:t>
      </w:r>
      <w:r w:rsidRPr="00CF01D6">
        <w:rPr>
          <w:spacing w:val="-4"/>
        </w:rPr>
        <w:t xml:space="preserve"> </w:t>
      </w:r>
      <w:r w:rsidRPr="00CF01D6">
        <w:t>kaip įprasta. Negalima tą pačią</w:t>
      </w:r>
      <w:r w:rsidR="004B5F58" w:rsidRPr="00CF01D6">
        <w:t xml:space="preserve"> </w:t>
      </w:r>
      <w:r w:rsidRPr="00CF01D6">
        <w:t>dieną vartoti dvigubos dozės norint kompensuoti praleistą dozę.</w:t>
      </w:r>
    </w:p>
    <w:p w:rsidR="00C538E9" w:rsidRPr="00CF01D6" w:rsidRDefault="00C538E9"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Nustojus</w:t>
      </w:r>
      <w:r w:rsidRPr="00CF01D6">
        <w:rPr>
          <w:spacing w:val="-5"/>
        </w:rPr>
        <w:t xml:space="preserve"> </w:t>
      </w:r>
      <w:r w:rsidRPr="00CF01D6">
        <w:t>vartoti</w:t>
      </w:r>
      <w:r w:rsidRPr="00CF01D6">
        <w:rPr>
          <w:spacing w:val="-3"/>
        </w:rPr>
        <w:t xml:space="preserve"> </w:t>
      </w:r>
      <w:r w:rsidRPr="00CF01D6">
        <w:rPr>
          <w:spacing w:val="-2"/>
        </w:rPr>
        <w:t>Edoxaban STADA</w:t>
      </w:r>
    </w:p>
    <w:p w:rsidR="00404782" w:rsidRPr="00CF01D6" w:rsidRDefault="00404782" w:rsidP="00404782">
      <w:pPr>
        <w:pStyle w:val="Pagrindinistekstas"/>
        <w:kinsoku w:val="0"/>
        <w:overflowPunct w:val="0"/>
        <w:rPr>
          <w:spacing w:val="-2"/>
        </w:rPr>
      </w:pPr>
      <w:r w:rsidRPr="00CF01D6">
        <w:t>Nenustokite</w:t>
      </w:r>
      <w:r w:rsidRPr="00CF01D6">
        <w:rPr>
          <w:spacing w:val="-3"/>
        </w:rPr>
        <w:t xml:space="preserve"> </w:t>
      </w:r>
      <w:r w:rsidRPr="00CF01D6">
        <w:t>vartoti</w:t>
      </w:r>
      <w:r w:rsidRPr="00CF01D6">
        <w:rPr>
          <w:spacing w:val="-2"/>
        </w:rPr>
        <w:t xml:space="preserve"> </w:t>
      </w:r>
      <w:r w:rsidRPr="00CF01D6">
        <w:t>Edoxaban STADA,</w:t>
      </w:r>
      <w:r w:rsidRPr="00CF01D6">
        <w:rPr>
          <w:spacing w:val="-3"/>
        </w:rPr>
        <w:t xml:space="preserve"> </w:t>
      </w:r>
      <w:r w:rsidRPr="00CF01D6">
        <w:t>nepasitarę</w:t>
      </w:r>
      <w:r w:rsidRPr="00CF01D6">
        <w:rPr>
          <w:spacing w:val="-3"/>
        </w:rPr>
        <w:t xml:space="preserve"> </w:t>
      </w:r>
      <w:r w:rsidRPr="00CF01D6">
        <w:t>su</w:t>
      </w:r>
      <w:r w:rsidRPr="00CF01D6">
        <w:rPr>
          <w:spacing w:val="-3"/>
        </w:rPr>
        <w:t xml:space="preserve"> </w:t>
      </w:r>
      <w:r w:rsidRPr="00CF01D6">
        <w:t>gydytoju,</w:t>
      </w:r>
      <w:r w:rsidRPr="00CF01D6">
        <w:rPr>
          <w:spacing w:val="-5"/>
        </w:rPr>
        <w:t xml:space="preserve"> </w:t>
      </w:r>
      <w:r w:rsidRPr="00CF01D6">
        <w:t>nes</w:t>
      </w:r>
      <w:r w:rsidRPr="00CF01D6">
        <w:rPr>
          <w:spacing w:val="-3"/>
        </w:rPr>
        <w:t xml:space="preserve"> </w:t>
      </w:r>
      <w:r w:rsidRPr="00CF01D6">
        <w:t>Edoxaban STADA</w:t>
      </w:r>
      <w:r w:rsidRPr="00CF01D6">
        <w:rPr>
          <w:spacing w:val="-5"/>
        </w:rPr>
        <w:t xml:space="preserve"> </w:t>
      </w:r>
      <w:r w:rsidRPr="00CF01D6">
        <w:t>gydo</w:t>
      </w:r>
      <w:r w:rsidRPr="00CF01D6">
        <w:rPr>
          <w:spacing w:val="-5"/>
        </w:rPr>
        <w:t xml:space="preserve"> </w:t>
      </w:r>
      <w:r w:rsidRPr="00CF01D6">
        <w:t>sunkias</w:t>
      </w:r>
      <w:r w:rsidRPr="00CF01D6">
        <w:rPr>
          <w:spacing w:val="-3"/>
        </w:rPr>
        <w:t xml:space="preserve"> </w:t>
      </w:r>
      <w:r w:rsidRPr="00CF01D6">
        <w:t>būkles</w:t>
      </w:r>
      <w:r w:rsidRPr="00CF01D6">
        <w:rPr>
          <w:spacing w:val="-5"/>
        </w:rPr>
        <w:t xml:space="preserve"> </w:t>
      </w:r>
      <w:r w:rsidRPr="00CF01D6">
        <w:t>ir</w:t>
      </w:r>
      <w:r w:rsidRPr="00CF01D6">
        <w:rPr>
          <w:spacing w:val="-3"/>
        </w:rPr>
        <w:t xml:space="preserve"> </w:t>
      </w:r>
      <w:r w:rsidRPr="00CF01D6">
        <w:t>padeda</w:t>
      </w:r>
      <w:r w:rsidRPr="00CF01D6">
        <w:rPr>
          <w:spacing w:val="-3"/>
        </w:rPr>
        <w:t xml:space="preserve"> </w:t>
      </w:r>
      <w:r w:rsidRPr="00CF01D6">
        <w:t xml:space="preserve">jų </w:t>
      </w:r>
      <w:r w:rsidRPr="00CF01D6">
        <w:rPr>
          <w:spacing w:val="-2"/>
        </w:rPr>
        <w:t>išvengti.</w:t>
      </w:r>
    </w:p>
    <w:p w:rsidR="004B5F58" w:rsidRPr="00CF01D6" w:rsidRDefault="004B5F58" w:rsidP="00404782">
      <w:pPr>
        <w:pStyle w:val="Pagrindinistekstas"/>
        <w:kinsoku w:val="0"/>
        <w:overflowPunct w:val="0"/>
        <w:rPr>
          <w:spacing w:val="-2"/>
        </w:rPr>
      </w:pPr>
    </w:p>
    <w:p w:rsidR="00404782" w:rsidRPr="00CF01D6" w:rsidRDefault="00404782" w:rsidP="00404782">
      <w:pPr>
        <w:pStyle w:val="Pagrindinistekstas"/>
        <w:kinsoku w:val="0"/>
        <w:overflowPunct w:val="0"/>
        <w:rPr>
          <w:spacing w:val="-2"/>
        </w:rPr>
      </w:pPr>
      <w:r w:rsidRPr="00CF01D6">
        <w:t>Jeigu</w:t>
      </w:r>
      <w:r w:rsidRPr="00CF01D6">
        <w:rPr>
          <w:spacing w:val="-8"/>
        </w:rPr>
        <w:t xml:space="preserve"> </w:t>
      </w:r>
      <w:r w:rsidRPr="00CF01D6">
        <w:t>kiltų</w:t>
      </w:r>
      <w:r w:rsidRPr="00CF01D6">
        <w:rPr>
          <w:spacing w:val="-5"/>
        </w:rPr>
        <w:t xml:space="preserve"> </w:t>
      </w:r>
      <w:r w:rsidRPr="00CF01D6">
        <w:t>daugiau</w:t>
      </w:r>
      <w:r w:rsidRPr="00CF01D6">
        <w:rPr>
          <w:spacing w:val="-5"/>
        </w:rPr>
        <w:t xml:space="preserve"> </w:t>
      </w:r>
      <w:r w:rsidRPr="00CF01D6">
        <w:t>klausimų</w:t>
      </w:r>
      <w:r w:rsidRPr="00CF01D6">
        <w:rPr>
          <w:spacing w:val="-3"/>
        </w:rPr>
        <w:t xml:space="preserve"> </w:t>
      </w:r>
      <w:r w:rsidRPr="00CF01D6">
        <w:t>dėl</w:t>
      </w:r>
      <w:r w:rsidRPr="00CF01D6">
        <w:rPr>
          <w:spacing w:val="-4"/>
        </w:rPr>
        <w:t xml:space="preserve"> </w:t>
      </w:r>
      <w:r w:rsidRPr="00CF01D6">
        <w:t>šio</w:t>
      </w:r>
      <w:r w:rsidRPr="00CF01D6">
        <w:rPr>
          <w:spacing w:val="-5"/>
        </w:rPr>
        <w:t xml:space="preserve"> </w:t>
      </w:r>
      <w:r w:rsidRPr="00CF01D6">
        <w:t>vaisto</w:t>
      </w:r>
      <w:r w:rsidRPr="00CF01D6">
        <w:rPr>
          <w:spacing w:val="-6"/>
        </w:rPr>
        <w:t xml:space="preserve"> </w:t>
      </w:r>
      <w:r w:rsidRPr="00CF01D6">
        <w:t>vartojimo,</w:t>
      </w:r>
      <w:r w:rsidRPr="00CF01D6">
        <w:rPr>
          <w:spacing w:val="-5"/>
        </w:rPr>
        <w:t xml:space="preserve"> </w:t>
      </w:r>
      <w:r w:rsidRPr="00CF01D6">
        <w:t>kreipkitės</w:t>
      </w:r>
      <w:r w:rsidRPr="00CF01D6">
        <w:rPr>
          <w:spacing w:val="-4"/>
        </w:rPr>
        <w:t xml:space="preserve"> </w:t>
      </w:r>
      <w:r w:rsidRPr="00CF01D6">
        <w:t>į</w:t>
      </w:r>
      <w:r w:rsidRPr="00CF01D6">
        <w:rPr>
          <w:spacing w:val="-2"/>
        </w:rPr>
        <w:t xml:space="preserve"> </w:t>
      </w:r>
      <w:r w:rsidRPr="00CF01D6">
        <w:t>gydytoją</w:t>
      </w:r>
      <w:r w:rsidRPr="00CF01D6">
        <w:rPr>
          <w:spacing w:val="-4"/>
        </w:rPr>
        <w:t xml:space="preserve"> </w:t>
      </w:r>
      <w:r w:rsidRPr="00CF01D6">
        <w:t>arba</w:t>
      </w:r>
      <w:r w:rsidRPr="00CF01D6">
        <w:rPr>
          <w:spacing w:val="-2"/>
        </w:rPr>
        <w:t xml:space="preserve"> vaistininką.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B5F58">
      <w:pPr>
        <w:pStyle w:val="Antrat2"/>
        <w:numPr>
          <w:ilvl w:val="0"/>
          <w:numId w:val="4"/>
        </w:numPr>
        <w:tabs>
          <w:tab w:val="left" w:pos="567"/>
        </w:tabs>
        <w:kinsoku w:val="0"/>
        <w:overflowPunct w:val="0"/>
        <w:ind w:left="0" w:firstLine="0"/>
        <w:rPr>
          <w:spacing w:val="-2"/>
        </w:rPr>
      </w:pPr>
      <w:r w:rsidRPr="00CF01D6">
        <w:t>Galimas</w:t>
      </w:r>
      <w:r w:rsidRPr="00CF01D6">
        <w:rPr>
          <w:spacing w:val="-7"/>
        </w:rPr>
        <w:t xml:space="preserve"> </w:t>
      </w:r>
      <w:r w:rsidRPr="00CF01D6">
        <w:t>šalutinis</w:t>
      </w:r>
      <w:r w:rsidRPr="00CF01D6">
        <w:rPr>
          <w:spacing w:val="-6"/>
        </w:rPr>
        <w:t xml:space="preserve"> </w:t>
      </w:r>
      <w:r w:rsidRPr="00CF01D6">
        <w:rPr>
          <w:spacing w:val="-2"/>
        </w:rPr>
        <w:t>poveikis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Šis</w:t>
      </w:r>
      <w:r w:rsidRPr="00CF01D6">
        <w:rPr>
          <w:spacing w:val="-5"/>
        </w:rPr>
        <w:t xml:space="preserve"> </w:t>
      </w:r>
      <w:r w:rsidRPr="00CF01D6">
        <w:t>vaistas,</w:t>
      </w:r>
      <w:r w:rsidRPr="00CF01D6">
        <w:rPr>
          <w:spacing w:val="-3"/>
        </w:rPr>
        <w:t xml:space="preserve"> </w:t>
      </w:r>
      <w:r w:rsidRPr="00CF01D6">
        <w:t>kaip</w:t>
      </w:r>
      <w:r w:rsidRPr="00CF01D6">
        <w:rPr>
          <w:spacing w:val="-3"/>
        </w:rPr>
        <w:t xml:space="preserve"> </w:t>
      </w:r>
      <w:r w:rsidRPr="00CF01D6">
        <w:t>ir</w:t>
      </w:r>
      <w:r w:rsidRPr="00CF01D6">
        <w:rPr>
          <w:spacing w:val="-3"/>
        </w:rPr>
        <w:t xml:space="preserve"> </w:t>
      </w:r>
      <w:r w:rsidRPr="00CF01D6">
        <w:t>visi</w:t>
      </w:r>
      <w:r w:rsidRPr="00CF01D6">
        <w:rPr>
          <w:spacing w:val="-4"/>
        </w:rPr>
        <w:t xml:space="preserve"> </w:t>
      </w:r>
      <w:r w:rsidRPr="00CF01D6">
        <w:t>kiti,</w:t>
      </w:r>
      <w:r w:rsidRPr="00CF01D6">
        <w:rPr>
          <w:spacing w:val="-6"/>
        </w:rPr>
        <w:t xml:space="preserve"> </w:t>
      </w:r>
      <w:r w:rsidRPr="00CF01D6">
        <w:t>gali</w:t>
      </w:r>
      <w:r w:rsidRPr="00CF01D6">
        <w:rPr>
          <w:spacing w:val="-2"/>
        </w:rPr>
        <w:t xml:space="preserve"> </w:t>
      </w:r>
      <w:r w:rsidRPr="00CF01D6">
        <w:t>sukelti</w:t>
      </w:r>
      <w:r w:rsidRPr="00CF01D6">
        <w:rPr>
          <w:spacing w:val="-5"/>
        </w:rPr>
        <w:t xml:space="preserve"> </w:t>
      </w:r>
      <w:r w:rsidRPr="00CF01D6">
        <w:t>šalutinį</w:t>
      </w:r>
      <w:r w:rsidRPr="00CF01D6">
        <w:rPr>
          <w:spacing w:val="-5"/>
        </w:rPr>
        <w:t xml:space="preserve"> </w:t>
      </w:r>
      <w:r w:rsidRPr="00CF01D6">
        <w:t>poveikį,</w:t>
      </w:r>
      <w:r w:rsidRPr="00CF01D6">
        <w:rPr>
          <w:spacing w:val="-6"/>
        </w:rPr>
        <w:t xml:space="preserve"> </w:t>
      </w:r>
      <w:r w:rsidRPr="00CF01D6">
        <w:t>nors</w:t>
      </w:r>
      <w:r w:rsidRPr="00CF01D6">
        <w:rPr>
          <w:spacing w:val="-5"/>
        </w:rPr>
        <w:t xml:space="preserve"> </w:t>
      </w:r>
      <w:r w:rsidRPr="00CF01D6">
        <w:t>jis</w:t>
      </w:r>
      <w:r w:rsidRPr="00CF01D6">
        <w:rPr>
          <w:spacing w:val="-3"/>
        </w:rPr>
        <w:t xml:space="preserve"> </w:t>
      </w:r>
      <w:r w:rsidRPr="00CF01D6">
        <w:t>pasireiškia</w:t>
      </w:r>
      <w:r w:rsidRPr="00CF01D6">
        <w:rPr>
          <w:spacing w:val="-3"/>
        </w:rPr>
        <w:t xml:space="preserve"> </w:t>
      </w:r>
      <w:r w:rsidRPr="00CF01D6">
        <w:t>ne</w:t>
      </w:r>
      <w:r w:rsidRPr="00CF01D6">
        <w:rPr>
          <w:spacing w:val="-5"/>
        </w:rPr>
        <w:t xml:space="preserve"> </w:t>
      </w:r>
      <w:r w:rsidRPr="00CF01D6">
        <w:t>visiems</w:t>
      </w:r>
      <w:r w:rsidRPr="00CF01D6">
        <w:rPr>
          <w:spacing w:val="-3"/>
        </w:rPr>
        <w:t xml:space="preserve"> </w:t>
      </w:r>
      <w:r w:rsidRPr="00CF01D6">
        <w:rPr>
          <w:spacing w:val="-2"/>
        </w:rPr>
        <w:t>žmonėms.</w:t>
      </w:r>
    </w:p>
    <w:p w:rsidR="00404782" w:rsidRPr="00CF01D6" w:rsidRDefault="00404782" w:rsidP="00404782">
      <w:pPr>
        <w:pStyle w:val="Pagrindinistekstas"/>
        <w:kinsoku w:val="0"/>
        <w:overflowPunct w:val="0"/>
        <w:rPr>
          <w:spacing w:val="-2"/>
        </w:rPr>
      </w:pPr>
    </w:p>
    <w:p w:rsidR="00404782" w:rsidRPr="00CF01D6" w:rsidRDefault="00404782" w:rsidP="00404782">
      <w:pPr>
        <w:pStyle w:val="Pagrindinistekstas"/>
        <w:kinsoku w:val="0"/>
        <w:overflowPunct w:val="0"/>
      </w:pPr>
      <w:r w:rsidRPr="00CF01D6">
        <w:t>Kaip ir kiti panašūs vaistai (vaistai, mažinantys kraujo krešėjimą), Edoxaban STADA gali sukelti kraujavimą, kuris</w:t>
      </w:r>
      <w:r w:rsidRPr="00CF01D6">
        <w:rPr>
          <w:spacing w:val="-2"/>
        </w:rPr>
        <w:t xml:space="preserve"> </w:t>
      </w:r>
      <w:r w:rsidRPr="00CF01D6">
        <w:t>gali</w:t>
      </w:r>
      <w:r w:rsidRPr="00CF01D6">
        <w:rPr>
          <w:spacing w:val="-4"/>
        </w:rPr>
        <w:t xml:space="preserve"> </w:t>
      </w:r>
      <w:r w:rsidRPr="00CF01D6">
        <w:t>būti</w:t>
      </w:r>
      <w:r w:rsidRPr="00CF01D6">
        <w:rPr>
          <w:spacing w:val="-1"/>
        </w:rPr>
        <w:t xml:space="preserve"> </w:t>
      </w:r>
      <w:r w:rsidRPr="00CF01D6">
        <w:t>potencialiai</w:t>
      </w:r>
      <w:r w:rsidRPr="00CF01D6">
        <w:rPr>
          <w:spacing w:val="-4"/>
        </w:rPr>
        <w:t xml:space="preserve"> </w:t>
      </w:r>
      <w:r w:rsidRPr="00CF01D6">
        <w:t>pavojingas</w:t>
      </w:r>
      <w:r w:rsidRPr="00CF01D6">
        <w:rPr>
          <w:spacing w:val="-2"/>
        </w:rPr>
        <w:t xml:space="preserve"> </w:t>
      </w:r>
      <w:r w:rsidRPr="00CF01D6">
        <w:t>gyvybei.</w:t>
      </w:r>
      <w:r w:rsidRPr="00CF01D6">
        <w:rPr>
          <w:spacing w:val="-2"/>
        </w:rPr>
        <w:t xml:space="preserve"> </w:t>
      </w:r>
      <w:r w:rsidRPr="00CF01D6">
        <w:t>Kai</w:t>
      </w:r>
      <w:r w:rsidRPr="00CF01D6">
        <w:rPr>
          <w:spacing w:val="-4"/>
        </w:rPr>
        <w:t xml:space="preserve"> </w:t>
      </w:r>
      <w:r w:rsidRPr="00CF01D6">
        <w:t>kuriais</w:t>
      </w:r>
      <w:r w:rsidRPr="00CF01D6">
        <w:rPr>
          <w:spacing w:val="-4"/>
        </w:rPr>
        <w:t xml:space="preserve"> </w:t>
      </w:r>
      <w:r w:rsidRPr="00CF01D6">
        <w:t>atvejais</w:t>
      </w:r>
      <w:r w:rsidRPr="00CF01D6">
        <w:rPr>
          <w:spacing w:val="-4"/>
        </w:rPr>
        <w:t xml:space="preserve"> </w:t>
      </w:r>
      <w:r w:rsidRPr="00CF01D6">
        <w:t>kraujavimas</w:t>
      </w:r>
      <w:r w:rsidRPr="00CF01D6">
        <w:rPr>
          <w:spacing w:val="-4"/>
        </w:rPr>
        <w:t xml:space="preserve"> </w:t>
      </w:r>
      <w:r w:rsidRPr="00CF01D6">
        <w:t>gali</w:t>
      </w:r>
      <w:r w:rsidRPr="00CF01D6">
        <w:rPr>
          <w:spacing w:val="-4"/>
        </w:rPr>
        <w:t xml:space="preserve"> </w:t>
      </w:r>
      <w:r w:rsidRPr="00CF01D6">
        <w:t>nebūti</w:t>
      </w:r>
      <w:r w:rsidRPr="00CF01D6">
        <w:rPr>
          <w:spacing w:val="-4"/>
        </w:rPr>
        <w:t xml:space="preserve"> </w:t>
      </w:r>
      <w:r w:rsidRPr="00CF01D6">
        <w:t>akivaizdus.</w:t>
      </w:r>
    </w:p>
    <w:p w:rsidR="00404782" w:rsidRPr="00CF01D6" w:rsidRDefault="00404782" w:rsidP="00404782">
      <w:pPr>
        <w:pStyle w:val="Pagrindinistekstas"/>
        <w:kinsoku w:val="0"/>
        <w:overflowPunct w:val="0"/>
      </w:pPr>
    </w:p>
    <w:p w:rsidR="00404782" w:rsidRPr="00CF01D6" w:rsidRDefault="00404782" w:rsidP="00A50836">
      <w:pPr>
        <w:pStyle w:val="Pagrindinistekstas"/>
        <w:keepNext/>
        <w:keepLines/>
        <w:kinsoku w:val="0"/>
        <w:overflowPunct w:val="0"/>
      </w:pPr>
      <w:r w:rsidRPr="00CF01D6">
        <w:t>Jeigu pasireiškė kraujavimo reiškinys, kuris savaime nesustoja, arba jeigu pasireiškė gausaus kraujavimo</w:t>
      </w:r>
      <w:r w:rsidRPr="00CF01D6">
        <w:rPr>
          <w:spacing w:val="-7"/>
        </w:rPr>
        <w:t xml:space="preserve"> </w:t>
      </w:r>
      <w:r w:rsidRPr="00CF01D6">
        <w:t>požymiai</w:t>
      </w:r>
      <w:r w:rsidRPr="00CF01D6">
        <w:rPr>
          <w:spacing w:val="-5"/>
        </w:rPr>
        <w:t xml:space="preserve"> </w:t>
      </w:r>
      <w:r w:rsidRPr="00CF01D6">
        <w:t>(neįprastas</w:t>
      </w:r>
      <w:r w:rsidRPr="00CF01D6">
        <w:rPr>
          <w:spacing w:val="-4"/>
        </w:rPr>
        <w:t xml:space="preserve"> </w:t>
      </w:r>
      <w:r w:rsidRPr="00CF01D6">
        <w:t>silpnumas,</w:t>
      </w:r>
      <w:r w:rsidRPr="00CF01D6">
        <w:rPr>
          <w:spacing w:val="-4"/>
        </w:rPr>
        <w:t xml:space="preserve"> </w:t>
      </w:r>
      <w:r w:rsidRPr="00CF01D6">
        <w:t>nuovargis,</w:t>
      </w:r>
      <w:r w:rsidRPr="00CF01D6">
        <w:rPr>
          <w:spacing w:val="-6"/>
        </w:rPr>
        <w:t xml:space="preserve"> </w:t>
      </w:r>
      <w:r w:rsidRPr="00CF01D6">
        <w:t>blyškumas,</w:t>
      </w:r>
      <w:r w:rsidRPr="00CF01D6">
        <w:rPr>
          <w:spacing w:val="-4"/>
        </w:rPr>
        <w:t xml:space="preserve"> </w:t>
      </w:r>
      <w:r w:rsidR="00FA3E8B">
        <w:t>svaigulys</w:t>
      </w:r>
      <w:r w:rsidRPr="00CF01D6">
        <w:t>,</w:t>
      </w:r>
      <w:r w:rsidRPr="00CF01D6">
        <w:rPr>
          <w:spacing w:val="-4"/>
        </w:rPr>
        <w:t xml:space="preserve"> </w:t>
      </w:r>
      <w:r w:rsidRPr="00CF01D6">
        <w:t>galvos</w:t>
      </w:r>
      <w:r w:rsidRPr="00CF01D6">
        <w:rPr>
          <w:spacing w:val="-6"/>
        </w:rPr>
        <w:t xml:space="preserve"> </w:t>
      </w:r>
      <w:r w:rsidRPr="00CF01D6">
        <w:t>skausmas ar nepaaiškinamas patinimas), nedelsdami kreipkitės į gydytoją.</w:t>
      </w:r>
    </w:p>
    <w:p w:rsidR="00404782" w:rsidRPr="00CF01D6" w:rsidRDefault="00404782" w:rsidP="00404782">
      <w:pPr>
        <w:pStyle w:val="Pagrindinistekstas"/>
        <w:kinsoku w:val="0"/>
        <w:overflowPunct w:val="0"/>
        <w:rPr>
          <w:spacing w:val="-2"/>
        </w:rPr>
      </w:pPr>
      <w:r w:rsidRPr="00CF01D6">
        <w:t>Jūsų</w:t>
      </w:r>
      <w:r w:rsidRPr="00CF01D6">
        <w:rPr>
          <w:spacing w:val="-7"/>
        </w:rPr>
        <w:t xml:space="preserve"> </w:t>
      </w:r>
      <w:r w:rsidRPr="00CF01D6">
        <w:t>gydytojas</w:t>
      </w:r>
      <w:r w:rsidRPr="00CF01D6">
        <w:rPr>
          <w:spacing w:val="-5"/>
        </w:rPr>
        <w:t xml:space="preserve"> </w:t>
      </w:r>
      <w:r w:rsidRPr="00CF01D6">
        <w:t>gali</w:t>
      </w:r>
      <w:r w:rsidRPr="00CF01D6">
        <w:rPr>
          <w:spacing w:val="-4"/>
        </w:rPr>
        <w:t xml:space="preserve"> </w:t>
      </w:r>
      <w:r w:rsidRPr="00CF01D6">
        <w:t>nuspręsti</w:t>
      </w:r>
      <w:r w:rsidRPr="00CF01D6">
        <w:rPr>
          <w:spacing w:val="-4"/>
        </w:rPr>
        <w:t xml:space="preserve"> </w:t>
      </w:r>
      <w:r w:rsidRPr="00CF01D6">
        <w:t>Jus</w:t>
      </w:r>
      <w:r w:rsidRPr="00CF01D6">
        <w:rPr>
          <w:spacing w:val="-4"/>
        </w:rPr>
        <w:t xml:space="preserve"> </w:t>
      </w:r>
      <w:r w:rsidRPr="00CF01D6">
        <w:t>atidžiau</w:t>
      </w:r>
      <w:r w:rsidRPr="00CF01D6">
        <w:rPr>
          <w:spacing w:val="-5"/>
        </w:rPr>
        <w:t xml:space="preserve"> </w:t>
      </w:r>
      <w:r w:rsidRPr="00CF01D6">
        <w:t>stebėti</w:t>
      </w:r>
      <w:r w:rsidRPr="00CF01D6">
        <w:rPr>
          <w:spacing w:val="-4"/>
        </w:rPr>
        <w:t xml:space="preserve"> </w:t>
      </w:r>
      <w:r w:rsidRPr="00CF01D6">
        <w:t>arba</w:t>
      </w:r>
      <w:r w:rsidRPr="00CF01D6">
        <w:rPr>
          <w:spacing w:val="-4"/>
        </w:rPr>
        <w:t xml:space="preserve"> </w:t>
      </w:r>
      <w:r w:rsidRPr="00CF01D6">
        <w:t>pakeisti</w:t>
      </w:r>
      <w:r w:rsidRPr="00CF01D6">
        <w:rPr>
          <w:spacing w:val="-4"/>
        </w:rPr>
        <w:t xml:space="preserve"> </w:t>
      </w:r>
      <w:r w:rsidRPr="00CF01D6">
        <w:t>Jūsų</w:t>
      </w:r>
      <w:r w:rsidRPr="00CF01D6">
        <w:rPr>
          <w:spacing w:val="-5"/>
        </w:rPr>
        <w:t xml:space="preserve"> </w:t>
      </w:r>
      <w:r w:rsidRPr="00CF01D6">
        <w:t>vartojamą</w:t>
      </w:r>
      <w:r w:rsidRPr="00CF01D6">
        <w:rPr>
          <w:spacing w:val="-6"/>
        </w:rPr>
        <w:t xml:space="preserve"> </w:t>
      </w:r>
      <w:r w:rsidRPr="00CF01D6">
        <w:rPr>
          <w:spacing w:val="-2"/>
        </w:rPr>
        <w:t>vaistą.</w:t>
      </w:r>
    </w:p>
    <w:p w:rsidR="004B5F58" w:rsidRPr="00CF01D6" w:rsidRDefault="004B5F58" w:rsidP="00404782">
      <w:pPr>
        <w:pStyle w:val="Pagrindinistekstas"/>
        <w:kinsoku w:val="0"/>
        <w:overflowPunct w:val="0"/>
        <w:rPr>
          <w:spacing w:val="-2"/>
        </w:rPr>
      </w:pPr>
    </w:p>
    <w:p w:rsidR="004B5F58" w:rsidRPr="00CF01D6" w:rsidRDefault="00404782" w:rsidP="004B5F58">
      <w:pPr>
        <w:pStyle w:val="Pagrindinistekstas"/>
        <w:keepNext/>
        <w:kinsoku w:val="0"/>
        <w:overflowPunct w:val="0"/>
        <w:rPr>
          <w:b/>
          <w:bCs/>
        </w:rPr>
      </w:pPr>
      <w:r w:rsidRPr="00CF01D6">
        <w:rPr>
          <w:b/>
          <w:bCs/>
        </w:rPr>
        <w:t>Bendras galimo šalutinio poveikio sąrašas</w:t>
      </w:r>
    </w:p>
    <w:p w:rsidR="004B5F58" w:rsidRPr="00CF01D6" w:rsidRDefault="004B5F58" w:rsidP="004B5F58">
      <w:pPr>
        <w:pStyle w:val="Pagrindinistekstas"/>
        <w:keepNext/>
        <w:kinsoku w:val="0"/>
        <w:overflowPunct w:val="0"/>
        <w:rPr>
          <w:b/>
          <w:bCs/>
        </w:rPr>
      </w:pPr>
    </w:p>
    <w:p w:rsidR="00404782" w:rsidRPr="00CF01D6" w:rsidRDefault="004B5F58" w:rsidP="004B5F58">
      <w:pPr>
        <w:pStyle w:val="Pagrindinistekstas"/>
        <w:keepNext/>
        <w:kinsoku w:val="0"/>
        <w:overflowPunct w:val="0"/>
      </w:pPr>
      <w:r w:rsidRPr="00CF01D6">
        <w:rPr>
          <w:b/>
          <w:bCs/>
        </w:rPr>
        <w:t xml:space="preserve">Dažni šalutinio poveikio reiškiniai </w:t>
      </w:r>
      <w:r w:rsidRPr="00CF01D6">
        <w:t>(gali pasireikšti rečiau kaip 1 iš 10 asmenų):</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pilvo</w:t>
      </w:r>
      <w:r w:rsidRPr="00CF01D6">
        <w:rPr>
          <w:spacing w:val="-3"/>
          <w:sz w:val="22"/>
          <w:szCs w:val="22"/>
        </w:rPr>
        <w:t xml:space="preserve"> </w:t>
      </w:r>
      <w:r w:rsidRPr="00CF01D6">
        <w:rPr>
          <w:spacing w:val="-2"/>
          <w:sz w:val="22"/>
          <w:szCs w:val="22"/>
        </w:rPr>
        <w:t>skausmas;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nenormalūs</w:t>
      </w:r>
      <w:r w:rsidRPr="00CF01D6">
        <w:rPr>
          <w:spacing w:val="-7"/>
          <w:sz w:val="22"/>
          <w:szCs w:val="22"/>
        </w:rPr>
        <w:t xml:space="preserve"> </w:t>
      </w:r>
      <w:r w:rsidRPr="00CF01D6">
        <w:rPr>
          <w:sz w:val="22"/>
          <w:szCs w:val="22"/>
        </w:rPr>
        <w:t>kepenų</w:t>
      </w:r>
      <w:r w:rsidRPr="00CF01D6">
        <w:rPr>
          <w:spacing w:val="-4"/>
          <w:sz w:val="22"/>
          <w:szCs w:val="22"/>
        </w:rPr>
        <w:t xml:space="preserve"> </w:t>
      </w:r>
      <w:r w:rsidR="008064B1" w:rsidRPr="00CF01D6">
        <w:rPr>
          <w:spacing w:val="-4"/>
          <w:sz w:val="22"/>
          <w:szCs w:val="22"/>
        </w:rPr>
        <w:t>funkcijos</w:t>
      </w:r>
      <w:r w:rsidRPr="00CF01D6">
        <w:rPr>
          <w:spacing w:val="-6"/>
          <w:sz w:val="22"/>
          <w:szCs w:val="22"/>
        </w:rPr>
        <w:t xml:space="preserve"> </w:t>
      </w:r>
      <w:r w:rsidR="00C1031C" w:rsidRPr="00CF01D6">
        <w:rPr>
          <w:spacing w:val="-6"/>
          <w:sz w:val="22"/>
          <w:szCs w:val="22"/>
        </w:rPr>
        <w:t xml:space="preserve">kraujo </w:t>
      </w:r>
      <w:r w:rsidRPr="00CF01D6">
        <w:rPr>
          <w:sz w:val="22"/>
          <w:szCs w:val="22"/>
        </w:rPr>
        <w:t>tyrimų</w:t>
      </w:r>
      <w:r w:rsidRPr="00CF01D6">
        <w:rPr>
          <w:spacing w:val="-4"/>
          <w:sz w:val="22"/>
          <w:szCs w:val="22"/>
        </w:rPr>
        <w:t xml:space="preserve"> </w:t>
      </w:r>
      <w:r w:rsidRPr="00CF01D6">
        <w:rPr>
          <w:spacing w:val="-2"/>
          <w:sz w:val="22"/>
          <w:szCs w:val="22"/>
        </w:rPr>
        <w:t>rezultatai;</w:t>
      </w:r>
    </w:p>
    <w:p w:rsidR="00404782" w:rsidRPr="00CF01D6" w:rsidRDefault="00404782" w:rsidP="004B5F58">
      <w:pPr>
        <w:pStyle w:val="Sraopastraipa"/>
        <w:numPr>
          <w:ilvl w:val="0"/>
          <w:numId w:val="1"/>
        </w:numPr>
        <w:tabs>
          <w:tab w:val="left" w:pos="567"/>
        </w:tabs>
        <w:kinsoku w:val="0"/>
        <w:overflowPunct w:val="0"/>
        <w:ind w:left="0" w:firstLine="0"/>
        <w:rPr>
          <w:spacing w:val="-4"/>
          <w:sz w:val="22"/>
          <w:szCs w:val="22"/>
        </w:rPr>
      </w:pPr>
      <w:r w:rsidRPr="00CF01D6">
        <w:rPr>
          <w:sz w:val="22"/>
          <w:szCs w:val="22"/>
        </w:rPr>
        <w:t>kraujavimas</w:t>
      </w:r>
      <w:r w:rsidRPr="00CF01D6">
        <w:rPr>
          <w:spacing w:val="-5"/>
          <w:sz w:val="22"/>
          <w:szCs w:val="22"/>
        </w:rPr>
        <w:t xml:space="preserve"> </w:t>
      </w:r>
      <w:r w:rsidRPr="00CF01D6">
        <w:rPr>
          <w:sz w:val="22"/>
          <w:szCs w:val="22"/>
        </w:rPr>
        <w:t>iš</w:t>
      </w:r>
      <w:r w:rsidRPr="00CF01D6">
        <w:rPr>
          <w:spacing w:val="-3"/>
          <w:sz w:val="22"/>
          <w:szCs w:val="22"/>
        </w:rPr>
        <w:t xml:space="preserve"> </w:t>
      </w:r>
      <w:r w:rsidRPr="00CF01D6">
        <w:rPr>
          <w:sz w:val="22"/>
          <w:szCs w:val="22"/>
        </w:rPr>
        <w:t>odos</w:t>
      </w:r>
      <w:r w:rsidRPr="00CF01D6">
        <w:rPr>
          <w:spacing w:val="-2"/>
          <w:sz w:val="22"/>
          <w:szCs w:val="22"/>
        </w:rPr>
        <w:t xml:space="preserve"> </w:t>
      </w:r>
      <w:r w:rsidRPr="00CF01D6">
        <w:rPr>
          <w:sz w:val="22"/>
          <w:szCs w:val="22"/>
        </w:rPr>
        <w:t>arba</w:t>
      </w:r>
      <w:r w:rsidRPr="00CF01D6">
        <w:rPr>
          <w:spacing w:val="-3"/>
          <w:sz w:val="22"/>
          <w:szCs w:val="22"/>
        </w:rPr>
        <w:t xml:space="preserve"> </w:t>
      </w:r>
      <w:r w:rsidRPr="00CF01D6">
        <w:rPr>
          <w:sz w:val="22"/>
          <w:szCs w:val="22"/>
        </w:rPr>
        <w:t>po</w:t>
      </w:r>
      <w:r w:rsidRPr="00CF01D6">
        <w:rPr>
          <w:spacing w:val="-5"/>
          <w:sz w:val="22"/>
          <w:szCs w:val="22"/>
        </w:rPr>
        <w:t xml:space="preserve"> </w:t>
      </w:r>
      <w:r w:rsidRPr="00CF01D6">
        <w:rPr>
          <w:spacing w:val="-4"/>
          <w:sz w:val="22"/>
          <w:szCs w:val="22"/>
        </w:rPr>
        <w:t>oda;</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anemija</w:t>
      </w:r>
      <w:r w:rsidRPr="00CF01D6">
        <w:rPr>
          <w:spacing w:val="-5"/>
          <w:sz w:val="22"/>
          <w:szCs w:val="22"/>
        </w:rPr>
        <w:t xml:space="preserve"> </w:t>
      </w:r>
      <w:r w:rsidRPr="00CF01D6">
        <w:rPr>
          <w:sz w:val="22"/>
          <w:szCs w:val="22"/>
        </w:rPr>
        <w:t>(sumažėjęs</w:t>
      </w:r>
      <w:r w:rsidRPr="00CF01D6">
        <w:rPr>
          <w:spacing w:val="-5"/>
          <w:sz w:val="22"/>
          <w:szCs w:val="22"/>
        </w:rPr>
        <w:t xml:space="preserve"> </w:t>
      </w:r>
      <w:r w:rsidRPr="00CF01D6">
        <w:rPr>
          <w:sz w:val="22"/>
          <w:szCs w:val="22"/>
        </w:rPr>
        <w:t>raudonųjų</w:t>
      </w:r>
      <w:r w:rsidRPr="00CF01D6">
        <w:rPr>
          <w:spacing w:val="-5"/>
          <w:sz w:val="22"/>
          <w:szCs w:val="22"/>
        </w:rPr>
        <w:t xml:space="preserve"> </w:t>
      </w:r>
      <w:r w:rsidRPr="00CF01D6">
        <w:rPr>
          <w:sz w:val="22"/>
          <w:szCs w:val="22"/>
        </w:rPr>
        <w:t>kraujo</w:t>
      </w:r>
      <w:r w:rsidRPr="00CF01D6">
        <w:rPr>
          <w:spacing w:val="-5"/>
          <w:sz w:val="22"/>
          <w:szCs w:val="22"/>
        </w:rPr>
        <w:t xml:space="preserve"> </w:t>
      </w:r>
      <w:r w:rsidRPr="00CF01D6">
        <w:rPr>
          <w:sz w:val="22"/>
          <w:szCs w:val="22"/>
        </w:rPr>
        <w:t>kūnelių</w:t>
      </w:r>
      <w:r w:rsidRPr="00CF01D6">
        <w:rPr>
          <w:spacing w:val="-5"/>
          <w:sz w:val="22"/>
          <w:szCs w:val="22"/>
        </w:rPr>
        <w:t xml:space="preserve"> </w:t>
      </w:r>
      <w:r w:rsidR="00CB7133">
        <w:rPr>
          <w:spacing w:val="-2"/>
          <w:sz w:val="22"/>
          <w:szCs w:val="22"/>
        </w:rPr>
        <w:t>skaičius</w:t>
      </w:r>
      <w:r w:rsidRPr="00CF01D6">
        <w:rPr>
          <w:spacing w:val="-2"/>
          <w:sz w:val="22"/>
          <w:szCs w:val="22"/>
        </w:rPr>
        <w: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3"/>
          <w:sz w:val="22"/>
          <w:szCs w:val="22"/>
        </w:rPr>
        <w:t xml:space="preserve"> </w:t>
      </w:r>
      <w:r w:rsidRPr="00CF01D6">
        <w:rPr>
          <w:spacing w:val="-2"/>
          <w:sz w:val="22"/>
          <w:szCs w:val="22"/>
        </w:rPr>
        <w:t>nosies;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5"/>
          <w:sz w:val="22"/>
          <w:szCs w:val="22"/>
        </w:rPr>
        <w:t xml:space="preserve"> </w:t>
      </w:r>
      <w:r w:rsidRPr="00CF01D6">
        <w:rPr>
          <w:spacing w:val="-2"/>
          <w:sz w:val="22"/>
          <w:szCs w:val="22"/>
        </w:rPr>
        <w:t>makšties;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išbėrimas;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žarn</w:t>
      </w:r>
      <w:r w:rsidR="00CB7133">
        <w:rPr>
          <w:spacing w:val="-2"/>
          <w:sz w:val="22"/>
          <w:szCs w:val="22"/>
        </w:rPr>
        <w:t>yne</w:t>
      </w:r>
      <w:r w:rsidRPr="00CF01D6">
        <w:rPr>
          <w:spacing w:val="-2"/>
          <w:sz w:val="22"/>
          <w:szCs w:val="22"/>
        </w:rPr>
        <w: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3"/>
          <w:sz w:val="22"/>
          <w:szCs w:val="22"/>
        </w:rPr>
        <w:t xml:space="preserve"> </w:t>
      </w:r>
      <w:r w:rsidRPr="00CF01D6">
        <w:rPr>
          <w:sz w:val="22"/>
          <w:szCs w:val="22"/>
        </w:rPr>
        <w:t>burnos</w:t>
      </w:r>
      <w:r w:rsidRPr="00CF01D6">
        <w:rPr>
          <w:spacing w:val="-6"/>
          <w:sz w:val="22"/>
          <w:szCs w:val="22"/>
        </w:rPr>
        <w:t xml:space="preserve"> </w:t>
      </w:r>
      <w:r w:rsidRPr="00CF01D6">
        <w:rPr>
          <w:sz w:val="22"/>
          <w:szCs w:val="22"/>
        </w:rPr>
        <w:t>ir</w:t>
      </w:r>
      <w:r w:rsidRPr="00CF01D6">
        <w:rPr>
          <w:spacing w:val="-3"/>
          <w:sz w:val="22"/>
          <w:szCs w:val="22"/>
        </w:rPr>
        <w:t xml:space="preserve"> </w:t>
      </w:r>
      <w:r w:rsidRPr="00CF01D6">
        <w:rPr>
          <w:sz w:val="22"/>
          <w:szCs w:val="22"/>
        </w:rPr>
        <w:t>(arba)</w:t>
      </w:r>
      <w:r w:rsidRPr="00CF01D6">
        <w:rPr>
          <w:spacing w:val="-2"/>
          <w:sz w:val="22"/>
          <w:szCs w:val="22"/>
        </w:rPr>
        <w:t xml:space="preserve"> </w:t>
      </w:r>
      <w:r w:rsidR="00CB7133">
        <w:rPr>
          <w:spacing w:val="-2"/>
          <w:sz w:val="22"/>
          <w:szCs w:val="22"/>
        </w:rPr>
        <w:t>gerklės (</w:t>
      </w:r>
      <w:r w:rsidRPr="00CF01D6">
        <w:rPr>
          <w:spacing w:val="-2"/>
          <w:sz w:val="22"/>
          <w:szCs w:val="22"/>
        </w:rPr>
        <w:t>ryklės</w:t>
      </w:r>
      <w:r w:rsidR="00CB7133">
        <w:rPr>
          <w:spacing w:val="-2"/>
          <w:sz w:val="22"/>
          <w:szCs w:val="22"/>
        </w:rPr>
        <w:t>)</w:t>
      </w:r>
      <w:r w:rsidRPr="00CF01D6">
        <w:rPr>
          <w:spacing w:val="-2"/>
          <w:sz w:val="22"/>
          <w:szCs w:val="22"/>
        </w:rPr>
        <w: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kraujas,</w:t>
      </w:r>
      <w:r w:rsidRPr="00CF01D6">
        <w:rPr>
          <w:spacing w:val="-8"/>
          <w:sz w:val="22"/>
          <w:szCs w:val="22"/>
        </w:rPr>
        <w:t xml:space="preserve"> </w:t>
      </w:r>
      <w:r w:rsidRPr="00CF01D6">
        <w:rPr>
          <w:sz w:val="22"/>
          <w:szCs w:val="22"/>
        </w:rPr>
        <w:t>aptinkamas</w:t>
      </w:r>
      <w:r w:rsidRPr="00CF01D6">
        <w:rPr>
          <w:spacing w:val="-5"/>
          <w:sz w:val="22"/>
          <w:szCs w:val="22"/>
        </w:rPr>
        <w:t xml:space="preserve"> </w:t>
      </w:r>
      <w:r w:rsidRPr="00CF01D6">
        <w:rPr>
          <w:sz w:val="22"/>
          <w:szCs w:val="22"/>
        </w:rPr>
        <w:t>Jūsų</w:t>
      </w:r>
      <w:r w:rsidRPr="00CF01D6">
        <w:rPr>
          <w:spacing w:val="-4"/>
          <w:sz w:val="22"/>
          <w:szCs w:val="22"/>
        </w:rPr>
        <w:t xml:space="preserve"> </w:t>
      </w:r>
      <w:r w:rsidRPr="00CF01D6">
        <w:rPr>
          <w:spacing w:val="-2"/>
          <w:sz w:val="22"/>
          <w:szCs w:val="22"/>
        </w:rPr>
        <w:t>šlapime;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5"/>
          <w:sz w:val="22"/>
          <w:szCs w:val="22"/>
        </w:rPr>
        <w:t xml:space="preserve"> </w:t>
      </w:r>
      <w:r w:rsidRPr="00CF01D6">
        <w:rPr>
          <w:sz w:val="22"/>
          <w:szCs w:val="22"/>
        </w:rPr>
        <w:t>po</w:t>
      </w:r>
      <w:r w:rsidRPr="00CF01D6">
        <w:rPr>
          <w:spacing w:val="-7"/>
          <w:sz w:val="22"/>
          <w:szCs w:val="22"/>
        </w:rPr>
        <w:t xml:space="preserve"> </w:t>
      </w:r>
      <w:r w:rsidRPr="00CF01D6">
        <w:rPr>
          <w:sz w:val="22"/>
          <w:szCs w:val="22"/>
        </w:rPr>
        <w:t>sužalojimo</w:t>
      </w:r>
      <w:r w:rsidRPr="00CF01D6">
        <w:rPr>
          <w:spacing w:val="-7"/>
          <w:sz w:val="22"/>
          <w:szCs w:val="22"/>
        </w:rPr>
        <w:t xml:space="preserve"> </w:t>
      </w:r>
      <w:r w:rsidRPr="00CF01D6">
        <w:rPr>
          <w:spacing w:val="-2"/>
          <w:sz w:val="22"/>
          <w:szCs w:val="22"/>
        </w:rPr>
        <w:t>(dūrio);</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skrandyje;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svaigulys;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pykinimo</w:t>
      </w:r>
      <w:r w:rsidRPr="00CF01D6">
        <w:rPr>
          <w:spacing w:val="-5"/>
          <w:sz w:val="22"/>
          <w:szCs w:val="22"/>
        </w:rPr>
        <w:t xml:space="preserve"> </w:t>
      </w:r>
      <w:r w:rsidRPr="00CF01D6">
        <w:rPr>
          <w:spacing w:val="-2"/>
          <w:sz w:val="22"/>
          <w:szCs w:val="22"/>
        </w:rPr>
        <w:t>pojūtis;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galvos</w:t>
      </w:r>
      <w:r w:rsidRPr="00CF01D6">
        <w:rPr>
          <w:spacing w:val="-2"/>
          <w:sz w:val="22"/>
          <w:szCs w:val="22"/>
        </w:rPr>
        <w:t xml:space="preserve"> skausmas;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niežėjimas.</w:t>
      </w:r>
    </w:p>
    <w:p w:rsidR="004B5F58" w:rsidRPr="00CF01D6" w:rsidRDefault="004B5F58" w:rsidP="00404782">
      <w:pPr>
        <w:pStyle w:val="Pagrindinistekstas"/>
        <w:kinsoku w:val="0"/>
        <w:overflowPunct w:val="0"/>
        <w:rPr>
          <w:b/>
          <w:bCs/>
        </w:rPr>
      </w:pPr>
    </w:p>
    <w:p w:rsidR="00404782" w:rsidRPr="00CF01D6" w:rsidRDefault="004B5F58" w:rsidP="00404782">
      <w:pPr>
        <w:pStyle w:val="Pagrindinistekstas"/>
        <w:kinsoku w:val="0"/>
        <w:overflowPunct w:val="0"/>
        <w:rPr>
          <w:spacing w:val="-2"/>
        </w:rPr>
      </w:pPr>
      <w:r w:rsidRPr="00CF01D6">
        <w:rPr>
          <w:b/>
          <w:bCs/>
        </w:rPr>
        <w:t xml:space="preserve">Nedažni šalutinio poveikio reiškiniai </w:t>
      </w:r>
      <w:r w:rsidRPr="00CF01D6">
        <w:t>(gali pasireikšti rečiau kaip 1 iš 100 asmenų):</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akyse;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z w:val="22"/>
          <w:szCs w:val="22"/>
        </w:rPr>
        <w:t>iš</w:t>
      </w:r>
      <w:r w:rsidRPr="00CF01D6">
        <w:rPr>
          <w:spacing w:val="-5"/>
          <w:sz w:val="22"/>
          <w:szCs w:val="22"/>
        </w:rPr>
        <w:t xml:space="preserve"> </w:t>
      </w:r>
      <w:r w:rsidRPr="00CF01D6">
        <w:rPr>
          <w:sz w:val="22"/>
          <w:szCs w:val="22"/>
        </w:rPr>
        <w:t>chirurginės</w:t>
      </w:r>
      <w:r w:rsidRPr="00CF01D6">
        <w:rPr>
          <w:spacing w:val="-6"/>
          <w:sz w:val="22"/>
          <w:szCs w:val="22"/>
        </w:rPr>
        <w:t xml:space="preserve"> </w:t>
      </w:r>
      <w:r w:rsidRPr="00CF01D6">
        <w:rPr>
          <w:sz w:val="22"/>
          <w:szCs w:val="22"/>
        </w:rPr>
        <w:t>žaizdos</w:t>
      </w:r>
      <w:r w:rsidRPr="00CF01D6">
        <w:rPr>
          <w:spacing w:val="-5"/>
          <w:sz w:val="22"/>
          <w:szCs w:val="22"/>
        </w:rPr>
        <w:t xml:space="preserve"> </w:t>
      </w:r>
      <w:r w:rsidRPr="00CF01D6">
        <w:rPr>
          <w:sz w:val="22"/>
          <w:szCs w:val="22"/>
        </w:rPr>
        <w:t>po</w:t>
      </w:r>
      <w:r w:rsidRPr="00CF01D6">
        <w:rPr>
          <w:spacing w:val="-4"/>
          <w:sz w:val="22"/>
          <w:szCs w:val="22"/>
        </w:rPr>
        <w:t xml:space="preserve"> </w:t>
      </w:r>
      <w:r w:rsidRPr="00CF01D6">
        <w:rPr>
          <w:spacing w:val="-2"/>
          <w:sz w:val="22"/>
          <w:szCs w:val="22"/>
        </w:rPr>
        <w:t>operacijos;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kraujas</w:t>
      </w:r>
      <w:r w:rsidRPr="00CF01D6">
        <w:rPr>
          <w:spacing w:val="-8"/>
          <w:sz w:val="22"/>
          <w:szCs w:val="22"/>
        </w:rPr>
        <w:t xml:space="preserve"> </w:t>
      </w:r>
      <w:r w:rsidRPr="00CF01D6">
        <w:rPr>
          <w:sz w:val="22"/>
          <w:szCs w:val="22"/>
        </w:rPr>
        <w:t>skrepliuose</w:t>
      </w:r>
      <w:r w:rsidRPr="00CF01D6">
        <w:rPr>
          <w:spacing w:val="-6"/>
          <w:sz w:val="22"/>
          <w:szCs w:val="22"/>
        </w:rPr>
        <w:t xml:space="preserve"> </w:t>
      </w:r>
      <w:r w:rsidRPr="00CF01D6">
        <w:rPr>
          <w:spacing w:val="-2"/>
          <w:sz w:val="22"/>
          <w:szCs w:val="22"/>
        </w:rPr>
        <w:t>kosint;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smegenyse;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kitų</w:t>
      </w:r>
      <w:r w:rsidRPr="00CF01D6">
        <w:rPr>
          <w:spacing w:val="-4"/>
          <w:sz w:val="22"/>
          <w:szCs w:val="22"/>
        </w:rPr>
        <w:t xml:space="preserve"> </w:t>
      </w:r>
      <w:r w:rsidRPr="00CF01D6">
        <w:rPr>
          <w:sz w:val="22"/>
          <w:szCs w:val="22"/>
        </w:rPr>
        <w:t>tipų</w:t>
      </w:r>
      <w:r w:rsidRPr="00CF01D6">
        <w:rPr>
          <w:spacing w:val="-1"/>
          <w:sz w:val="22"/>
          <w:szCs w:val="22"/>
        </w:rPr>
        <w:t xml:space="preserve"> </w:t>
      </w:r>
      <w:r w:rsidRPr="00CF01D6">
        <w:rPr>
          <w:spacing w:val="-2"/>
          <w:sz w:val="22"/>
          <w:szCs w:val="22"/>
        </w:rPr>
        <w:t>kraujavimas;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sumažėjęs</w:t>
      </w:r>
      <w:r w:rsidRPr="00CF01D6">
        <w:rPr>
          <w:spacing w:val="-7"/>
          <w:sz w:val="22"/>
          <w:szCs w:val="22"/>
        </w:rPr>
        <w:t xml:space="preserve"> </w:t>
      </w:r>
      <w:r w:rsidRPr="00CF01D6">
        <w:rPr>
          <w:sz w:val="22"/>
          <w:szCs w:val="22"/>
        </w:rPr>
        <w:t>trombocitų</w:t>
      </w:r>
      <w:r w:rsidR="00CB7133">
        <w:rPr>
          <w:sz w:val="22"/>
          <w:szCs w:val="22"/>
        </w:rPr>
        <w:t xml:space="preserve"> (kraujo plokštelių)</w:t>
      </w:r>
      <w:r w:rsidRPr="00CF01D6">
        <w:rPr>
          <w:spacing w:val="-5"/>
          <w:sz w:val="22"/>
          <w:szCs w:val="22"/>
        </w:rPr>
        <w:t xml:space="preserve"> </w:t>
      </w:r>
      <w:r w:rsidR="00CB7133">
        <w:rPr>
          <w:sz w:val="22"/>
          <w:szCs w:val="22"/>
        </w:rPr>
        <w:t>skaičius</w:t>
      </w:r>
      <w:r w:rsidR="00CB7133" w:rsidRPr="00CF01D6">
        <w:rPr>
          <w:spacing w:val="-3"/>
          <w:sz w:val="22"/>
          <w:szCs w:val="22"/>
        </w:rPr>
        <w:t xml:space="preserve"> </w:t>
      </w:r>
      <w:r w:rsidRPr="00CF01D6">
        <w:rPr>
          <w:sz w:val="22"/>
          <w:szCs w:val="22"/>
        </w:rPr>
        <w:t>kraujyje</w:t>
      </w:r>
      <w:r w:rsidRPr="00CF01D6">
        <w:rPr>
          <w:spacing w:val="-7"/>
          <w:sz w:val="22"/>
          <w:szCs w:val="22"/>
        </w:rPr>
        <w:t xml:space="preserve"> </w:t>
      </w:r>
      <w:r w:rsidRPr="00CF01D6">
        <w:rPr>
          <w:sz w:val="22"/>
          <w:szCs w:val="22"/>
        </w:rPr>
        <w:t>(tai</w:t>
      </w:r>
      <w:r w:rsidRPr="00CF01D6">
        <w:rPr>
          <w:spacing w:val="-4"/>
          <w:sz w:val="22"/>
          <w:szCs w:val="22"/>
        </w:rPr>
        <w:t xml:space="preserve"> </w:t>
      </w:r>
      <w:r w:rsidRPr="00CF01D6">
        <w:rPr>
          <w:sz w:val="22"/>
          <w:szCs w:val="22"/>
        </w:rPr>
        <w:t>gali</w:t>
      </w:r>
      <w:r w:rsidRPr="00CF01D6">
        <w:rPr>
          <w:spacing w:val="-4"/>
          <w:sz w:val="22"/>
          <w:szCs w:val="22"/>
        </w:rPr>
        <w:t xml:space="preserve"> </w:t>
      </w:r>
      <w:r w:rsidRPr="00CF01D6">
        <w:rPr>
          <w:sz w:val="22"/>
          <w:szCs w:val="22"/>
        </w:rPr>
        <w:t>veikti</w:t>
      </w:r>
      <w:r w:rsidRPr="00CF01D6">
        <w:rPr>
          <w:spacing w:val="-3"/>
          <w:sz w:val="22"/>
          <w:szCs w:val="22"/>
        </w:rPr>
        <w:t xml:space="preserve"> </w:t>
      </w:r>
      <w:r w:rsidRPr="00CF01D6">
        <w:rPr>
          <w:spacing w:val="-2"/>
          <w:sz w:val="22"/>
          <w:szCs w:val="22"/>
        </w:rPr>
        <w:t>krešėjimą);</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alerginė</w:t>
      </w:r>
      <w:r w:rsidRPr="00CF01D6">
        <w:rPr>
          <w:spacing w:val="-4"/>
          <w:sz w:val="22"/>
          <w:szCs w:val="22"/>
        </w:rPr>
        <w:t xml:space="preserve"> </w:t>
      </w:r>
      <w:r w:rsidRPr="00CF01D6">
        <w:rPr>
          <w:spacing w:val="-2"/>
          <w:sz w:val="22"/>
          <w:szCs w:val="22"/>
        </w:rPr>
        <w:t>reakcija;</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dilgėlinė.</w:t>
      </w:r>
    </w:p>
    <w:p w:rsidR="004B5F58" w:rsidRPr="00CF01D6" w:rsidRDefault="004B5F58" w:rsidP="00404782">
      <w:pPr>
        <w:pStyle w:val="Pagrindinistekstas"/>
        <w:kinsoku w:val="0"/>
        <w:overflowPunct w:val="0"/>
        <w:rPr>
          <w:b/>
          <w:bCs/>
        </w:rPr>
      </w:pPr>
    </w:p>
    <w:p w:rsidR="00404782" w:rsidRPr="00CF01D6" w:rsidRDefault="004B5F58" w:rsidP="00404782">
      <w:pPr>
        <w:pStyle w:val="Pagrindinistekstas"/>
        <w:kinsoku w:val="0"/>
        <w:overflowPunct w:val="0"/>
        <w:rPr>
          <w:spacing w:val="-2"/>
        </w:rPr>
      </w:pPr>
      <w:r w:rsidRPr="00CF01D6">
        <w:rPr>
          <w:b/>
          <w:bCs/>
        </w:rPr>
        <w:t xml:space="preserve">Reti šalutinio poveikio reiškiniai </w:t>
      </w:r>
      <w:r w:rsidRPr="00CF01D6">
        <w:t>(gali pasireikšti rečiau kaip 1 iš 1 000 asmenų):</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9"/>
          <w:sz w:val="22"/>
          <w:szCs w:val="22"/>
        </w:rPr>
        <w:t xml:space="preserve"> </w:t>
      </w:r>
      <w:r w:rsidRPr="00CF01D6">
        <w:rPr>
          <w:spacing w:val="-2"/>
          <w:sz w:val="22"/>
          <w:szCs w:val="22"/>
        </w:rPr>
        <w:t>raumenyse;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sąnariuose;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pilve;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širdyje;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z w:val="22"/>
          <w:szCs w:val="22"/>
        </w:rPr>
        <w:t>kaukolės</w:t>
      </w:r>
      <w:r w:rsidRPr="00CF01D6">
        <w:rPr>
          <w:spacing w:val="-6"/>
          <w:sz w:val="22"/>
          <w:szCs w:val="22"/>
        </w:rPr>
        <w:t xml:space="preserve"> </w:t>
      </w:r>
      <w:r w:rsidRPr="00CF01D6">
        <w:rPr>
          <w:spacing w:val="-2"/>
          <w:sz w:val="22"/>
          <w:szCs w:val="22"/>
        </w:rPr>
        <w:t>viduje;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po</w:t>
      </w:r>
      <w:r w:rsidRPr="00CF01D6">
        <w:rPr>
          <w:spacing w:val="-7"/>
          <w:sz w:val="22"/>
          <w:szCs w:val="22"/>
        </w:rPr>
        <w:t xml:space="preserve"> </w:t>
      </w:r>
      <w:r w:rsidRPr="00CF01D6">
        <w:rPr>
          <w:sz w:val="22"/>
          <w:szCs w:val="22"/>
        </w:rPr>
        <w:t>chirurginės</w:t>
      </w:r>
      <w:r w:rsidRPr="00CF01D6">
        <w:rPr>
          <w:spacing w:val="-7"/>
          <w:sz w:val="22"/>
          <w:szCs w:val="22"/>
        </w:rPr>
        <w:t xml:space="preserve"> </w:t>
      </w:r>
      <w:r w:rsidRPr="00CF01D6">
        <w:rPr>
          <w:spacing w:val="-2"/>
          <w:sz w:val="22"/>
          <w:szCs w:val="22"/>
        </w:rPr>
        <w:t>procedūros;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alerginis</w:t>
      </w:r>
      <w:r w:rsidRPr="00CF01D6">
        <w:rPr>
          <w:spacing w:val="-8"/>
          <w:sz w:val="22"/>
          <w:szCs w:val="22"/>
        </w:rPr>
        <w:t xml:space="preserve"> </w:t>
      </w:r>
      <w:r w:rsidRPr="00CF01D6">
        <w:rPr>
          <w:spacing w:val="-2"/>
          <w:sz w:val="22"/>
          <w:szCs w:val="22"/>
        </w:rPr>
        <w:t>šokas;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bet</w:t>
      </w:r>
      <w:r w:rsidRPr="00CF01D6">
        <w:rPr>
          <w:spacing w:val="-4"/>
          <w:sz w:val="22"/>
          <w:szCs w:val="22"/>
        </w:rPr>
        <w:t xml:space="preserve"> </w:t>
      </w:r>
      <w:r w:rsidRPr="00CF01D6">
        <w:rPr>
          <w:sz w:val="22"/>
          <w:szCs w:val="22"/>
        </w:rPr>
        <w:t>kurios</w:t>
      </w:r>
      <w:r w:rsidRPr="00CF01D6">
        <w:rPr>
          <w:spacing w:val="-5"/>
          <w:sz w:val="22"/>
          <w:szCs w:val="22"/>
        </w:rPr>
        <w:t xml:space="preserve"> </w:t>
      </w:r>
      <w:r w:rsidRPr="00CF01D6">
        <w:rPr>
          <w:sz w:val="22"/>
          <w:szCs w:val="22"/>
        </w:rPr>
        <w:t>kūno</w:t>
      </w:r>
      <w:r w:rsidRPr="00CF01D6">
        <w:rPr>
          <w:spacing w:val="-5"/>
          <w:sz w:val="22"/>
          <w:szCs w:val="22"/>
        </w:rPr>
        <w:t xml:space="preserve"> </w:t>
      </w:r>
      <w:r w:rsidRPr="00CF01D6">
        <w:rPr>
          <w:sz w:val="22"/>
          <w:szCs w:val="22"/>
        </w:rPr>
        <w:t>dalies</w:t>
      </w:r>
      <w:r w:rsidRPr="00CF01D6">
        <w:rPr>
          <w:spacing w:val="-4"/>
          <w:sz w:val="22"/>
          <w:szCs w:val="22"/>
        </w:rPr>
        <w:t xml:space="preserve"> </w:t>
      </w:r>
      <w:r w:rsidRPr="00CF01D6">
        <w:rPr>
          <w:sz w:val="22"/>
          <w:szCs w:val="22"/>
        </w:rPr>
        <w:t>patinimas</w:t>
      </w:r>
      <w:r w:rsidRPr="00CF01D6">
        <w:rPr>
          <w:spacing w:val="-5"/>
          <w:sz w:val="22"/>
          <w:szCs w:val="22"/>
        </w:rPr>
        <w:t xml:space="preserve"> </w:t>
      </w:r>
      <w:r w:rsidRPr="00CF01D6">
        <w:rPr>
          <w:sz w:val="22"/>
          <w:szCs w:val="22"/>
        </w:rPr>
        <w:t>dėl</w:t>
      </w:r>
      <w:r w:rsidRPr="00CF01D6">
        <w:rPr>
          <w:spacing w:val="-4"/>
          <w:sz w:val="22"/>
          <w:szCs w:val="22"/>
        </w:rPr>
        <w:t xml:space="preserve"> </w:t>
      </w:r>
      <w:r w:rsidRPr="00CF01D6">
        <w:rPr>
          <w:sz w:val="22"/>
          <w:szCs w:val="22"/>
        </w:rPr>
        <w:t>alerginės</w:t>
      </w:r>
      <w:r w:rsidRPr="00CF01D6">
        <w:rPr>
          <w:spacing w:val="-6"/>
          <w:sz w:val="22"/>
          <w:szCs w:val="22"/>
        </w:rPr>
        <w:t xml:space="preserve"> </w:t>
      </w:r>
      <w:r w:rsidRPr="00CF01D6">
        <w:rPr>
          <w:spacing w:val="-2"/>
          <w:sz w:val="22"/>
          <w:szCs w:val="22"/>
        </w:rPr>
        <w:t>reakcijos.</w:t>
      </w:r>
    </w:p>
    <w:p w:rsidR="004B5F58" w:rsidRPr="00CF01D6" w:rsidRDefault="004B5F58"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rPr>
          <w:b/>
          <w:bCs/>
        </w:rPr>
        <w:t>Dažnis</w:t>
      </w:r>
      <w:r w:rsidRPr="00CF01D6">
        <w:rPr>
          <w:b/>
          <w:bCs/>
          <w:spacing w:val="-8"/>
        </w:rPr>
        <w:t xml:space="preserve"> </w:t>
      </w:r>
      <w:r w:rsidRPr="00CF01D6">
        <w:rPr>
          <w:b/>
          <w:bCs/>
        </w:rPr>
        <w:t>nežinomas</w:t>
      </w:r>
      <w:r w:rsidRPr="00CF01D6">
        <w:rPr>
          <w:b/>
          <w:bCs/>
          <w:spacing w:val="-4"/>
        </w:rPr>
        <w:t xml:space="preserve"> </w:t>
      </w:r>
      <w:r w:rsidRPr="00CF01D6">
        <w:t>(negali</w:t>
      </w:r>
      <w:r w:rsidRPr="00CF01D6">
        <w:rPr>
          <w:spacing w:val="-7"/>
        </w:rPr>
        <w:t xml:space="preserve"> </w:t>
      </w:r>
      <w:r w:rsidRPr="00CF01D6">
        <w:t>būti</w:t>
      </w:r>
      <w:r w:rsidRPr="00CF01D6">
        <w:rPr>
          <w:spacing w:val="-6"/>
        </w:rPr>
        <w:t xml:space="preserve"> </w:t>
      </w:r>
      <w:r w:rsidRPr="00CF01D6">
        <w:t>apskaičiuotas</w:t>
      </w:r>
      <w:r w:rsidRPr="00CF01D6">
        <w:rPr>
          <w:spacing w:val="-6"/>
        </w:rPr>
        <w:t xml:space="preserve"> </w:t>
      </w:r>
      <w:r w:rsidRPr="00CF01D6">
        <w:t>pagal</w:t>
      </w:r>
      <w:r w:rsidRPr="00CF01D6">
        <w:rPr>
          <w:spacing w:val="-6"/>
        </w:rPr>
        <w:t xml:space="preserve"> </w:t>
      </w:r>
      <w:r w:rsidRPr="00CF01D6">
        <w:t>turimus</w:t>
      </w:r>
      <w:r w:rsidRPr="00CF01D6">
        <w:rPr>
          <w:spacing w:val="-5"/>
        </w:rPr>
        <w:t xml:space="preserve"> </w:t>
      </w:r>
      <w:r w:rsidRPr="00CF01D6">
        <w:rPr>
          <w:spacing w:val="-2"/>
        </w:rPr>
        <w:t>duomenis)</w:t>
      </w:r>
      <w:r w:rsidR="00F62500" w:rsidRPr="00CF01D6">
        <w:rPr>
          <w:spacing w:val="-2"/>
        </w:rPr>
        <w:t>:</w:t>
      </w:r>
    </w:p>
    <w:p w:rsidR="00404782" w:rsidRPr="00CF01D6" w:rsidRDefault="00404782" w:rsidP="004B5F58">
      <w:pPr>
        <w:pStyle w:val="Sraopastraipa"/>
        <w:numPr>
          <w:ilvl w:val="0"/>
          <w:numId w:val="1"/>
        </w:numPr>
        <w:tabs>
          <w:tab w:val="left" w:pos="567"/>
        </w:tabs>
        <w:kinsoku w:val="0"/>
        <w:overflowPunct w:val="0"/>
        <w:ind w:left="567" w:hanging="567"/>
        <w:rPr>
          <w:sz w:val="22"/>
          <w:szCs w:val="22"/>
        </w:rPr>
      </w:pPr>
      <w:r w:rsidRPr="00CF01D6">
        <w:rPr>
          <w:sz w:val="22"/>
          <w:szCs w:val="22"/>
        </w:rPr>
        <w:t>kraujavimas</w:t>
      </w:r>
      <w:r w:rsidRPr="00CF01D6">
        <w:rPr>
          <w:spacing w:val="-4"/>
          <w:sz w:val="22"/>
          <w:szCs w:val="22"/>
        </w:rPr>
        <w:t xml:space="preserve"> </w:t>
      </w:r>
      <w:r w:rsidRPr="00CF01D6">
        <w:rPr>
          <w:sz w:val="22"/>
          <w:szCs w:val="22"/>
        </w:rPr>
        <w:t>inkstuose,</w:t>
      </w:r>
      <w:r w:rsidRPr="00CF01D6">
        <w:rPr>
          <w:spacing w:val="-2"/>
          <w:sz w:val="22"/>
          <w:szCs w:val="22"/>
        </w:rPr>
        <w:t xml:space="preserve"> </w:t>
      </w:r>
      <w:r w:rsidRPr="00CF01D6">
        <w:rPr>
          <w:sz w:val="22"/>
          <w:szCs w:val="22"/>
        </w:rPr>
        <w:t>kartais</w:t>
      </w:r>
      <w:r w:rsidRPr="00CF01D6">
        <w:rPr>
          <w:spacing w:val="-4"/>
          <w:sz w:val="22"/>
          <w:szCs w:val="22"/>
        </w:rPr>
        <w:t xml:space="preserve"> </w:t>
      </w:r>
      <w:r w:rsidRPr="00CF01D6">
        <w:rPr>
          <w:sz w:val="22"/>
          <w:szCs w:val="22"/>
        </w:rPr>
        <w:t>su</w:t>
      </w:r>
      <w:r w:rsidRPr="00CF01D6">
        <w:rPr>
          <w:spacing w:val="-2"/>
          <w:sz w:val="22"/>
          <w:szCs w:val="22"/>
        </w:rPr>
        <w:t xml:space="preserve"> </w:t>
      </w:r>
      <w:r w:rsidRPr="00CF01D6">
        <w:rPr>
          <w:sz w:val="22"/>
          <w:szCs w:val="22"/>
        </w:rPr>
        <w:t>krauju</w:t>
      </w:r>
      <w:r w:rsidRPr="00CF01D6">
        <w:rPr>
          <w:spacing w:val="-2"/>
          <w:sz w:val="22"/>
          <w:szCs w:val="22"/>
        </w:rPr>
        <w:t xml:space="preserve"> </w:t>
      </w:r>
      <w:r w:rsidRPr="00CF01D6">
        <w:rPr>
          <w:sz w:val="22"/>
          <w:szCs w:val="22"/>
        </w:rPr>
        <w:t>šlapime,</w:t>
      </w:r>
      <w:r w:rsidRPr="00CF01D6">
        <w:rPr>
          <w:spacing w:val="-2"/>
          <w:sz w:val="22"/>
          <w:szCs w:val="22"/>
        </w:rPr>
        <w:t xml:space="preserve"> </w:t>
      </w:r>
      <w:r w:rsidRPr="00CF01D6">
        <w:rPr>
          <w:sz w:val="22"/>
          <w:szCs w:val="22"/>
        </w:rPr>
        <w:t>dėl</w:t>
      </w:r>
      <w:r w:rsidRPr="00CF01D6">
        <w:rPr>
          <w:spacing w:val="-2"/>
          <w:sz w:val="22"/>
          <w:szCs w:val="22"/>
        </w:rPr>
        <w:t xml:space="preserve"> </w:t>
      </w:r>
      <w:r w:rsidRPr="00CF01D6">
        <w:rPr>
          <w:sz w:val="22"/>
          <w:szCs w:val="22"/>
        </w:rPr>
        <w:t>kurio</w:t>
      </w:r>
      <w:r w:rsidRPr="00CF01D6">
        <w:rPr>
          <w:spacing w:val="-5"/>
          <w:sz w:val="22"/>
          <w:szCs w:val="22"/>
        </w:rPr>
        <w:t xml:space="preserve"> </w:t>
      </w:r>
      <w:r w:rsidRPr="00CF01D6">
        <w:rPr>
          <w:sz w:val="22"/>
          <w:szCs w:val="22"/>
        </w:rPr>
        <w:t>inkstai</w:t>
      </w:r>
      <w:r w:rsidRPr="00CF01D6">
        <w:rPr>
          <w:spacing w:val="-2"/>
          <w:sz w:val="22"/>
          <w:szCs w:val="22"/>
        </w:rPr>
        <w:t xml:space="preserve"> </w:t>
      </w:r>
      <w:r w:rsidRPr="00CF01D6">
        <w:rPr>
          <w:sz w:val="22"/>
          <w:szCs w:val="22"/>
        </w:rPr>
        <w:t>negali tinkamai</w:t>
      </w:r>
      <w:r w:rsidRPr="00CF01D6">
        <w:rPr>
          <w:spacing w:val="-3"/>
          <w:sz w:val="22"/>
          <w:szCs w:val="22"/>
        </w:rPr>
        <w:t xml:space="preserve"> </w:t>
      </w:r>
      <w:r w:rsidRPr="00CF01D6">
        <w:rPr>
          <w:sz w:val="22"/>
          <w:szCs w:val="22"/>
        </w:rPr>
        <w:t>veikti</w:t>
      </w:r>
      <w:r w:rsidRPr="00CF01D6">
        <w:rPr>
          <w:spacing w:val="-4"/>
          <w:sz w:val="22"/>
          <w:szCs w:val="22"/>
        </w:rPr>
        <w:t xml:space="preserve"> </w:t>
      </w:r>
      <w:r w:rsidRPr="00CF01D6">
        <w:rPr>
          <w:sz w:val="22"/>
          <w:szCs w:val="22"/>
        </w:rPr>
        <w:t>(su antikoaguliantais susijusi nefropatija).</w:t>
      </w:r>
    </w:p>
    <w:p w:rsidR="00404782" w:rsidRPr="00CF01D6" w:rsidRDefault="00404782" w:rsidP="004B5F58">
      <w:pPr>
        <w:pStyle w:val="Sraopastraipa"/>
        <w:tabs>
          <w:tab w:val="left" w:pos="785"/>
        </w:tabs>
        <w:kinsoku w:val="0"/>
        <w:overflowPunct w:val="0"/>
        <w:rPr>
          <w:sz w:val="22"/>
          <w:szCs w:val="22"/>
        </w:rPr>
      </w:pPr>
    </w:p>
    <w:p w:rsidR="00404782" w:rsidRPr="00CF01D6" w:rsidRDefault="00404782" w:rsidP="00A50836">
      <w:pPr>
        <w:pStyle w:val="Antrat2"/>
        <w:keepNext/>
        <w:keepLines/>
        <w:kinsoku w:val="0"/>
        <w:overflowPunct w:val="0"/>
        <w:ind w:left="0"/>
        <w:rPr>
          <w:spacing w:val="-2"/>
        </w:rPr>
      </w:pPr>
      <w:r w:rsidRPr="00CF01D6">
        <w:t>Pranešimas</w:t>
      </w:r>
      <w:r w:rsidRPr="00CF01D6">
        <w:rPr>
          <w:spacing w:val="-8"/>
        </w:rPr>
        <w:t xml:space="preserve"> </w:t>
      </w:r>
      <w:r w:rsidRPr="00CF01D6">
        <w:t>apie</w:t>
      </w:r>
      <w:r w:rsidRPr="00CF01D6">
        <w:rPr>
          <w:spacing w:val="-8"/>
        </w:rPr>
        <w:t xml:space="preserve"> </w:t>
      </w:r>
      <w:r w:rsidRPr="00CF01D6">
        <w:t>šalutinį</w:t>
      </w:r>
      <w:r w:rsidRPr="00CF01D6">
        <w:rPr>
          <w:spacing w:val="-9"/>
        </w:rPr>
        <w:t xml:space="preserve"> </w:t>
      </w:r>
      <w:r w:rsidRPr="00CF01D6">
        <w:rPr>
          <w:spacing w:val="-2"/>
        </w:rPr>
        <w:t>poveikį</w:t>
      </w:r>
    </w:p>
    <w:p w:rsidR="00404782" w:rsidRPr="00CF01D6" w:rsidRDefault="00CF4BFB" w:rsidP="00A50836">
      <w:pPr>
        <w:pStyle w:val="Pagrindinistekstas"/>
        <w:keepNext/>
        <w:keepLines/>
        <w:kinsoku w:val="0"/>
        <w:overflowPunct w:val="0"/>
        <w:rPr>
          <w:color w:val="000000"/>
        </w:rPr>
      </w:pPr>
      <w:r w:rsidRPr="00CF01D6">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F01D6">
        <w:rPr>
          <w:color w:val="0000EE"/>
          <w:u w:val="single"/>
        </w:rPr>
        <w:t>https://vvkt.lrv.lt/lt/</w:t>
      </w:r>
      <w:r w:rsidRPr="00CF01D6">
        <w:t xml:space="preserve"> nurodytais būdais arba paskambinti nemokamu telefonu 8 800 73 568. Pranešdami apie šalutinį poveikį galite mums padėti gauti daugiau informacijos apie šio vaisto saugumą.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F62500">
      <w:pPr>
        <w:pStyle w:val="Antrat2"/>
        <w:numPr>
          <w:ilvl w:val="0"/>
          <w:numId w:val="4"/>
        </w:numPr>
        <w:tabs>
          <w:tab w:val="left" w:pos="567"/>
        </w:tabs>
        <w:kinsoku w:val="0"/>
        <w:overflowPunct w:val="0"/>
        <w:ind w:left="0" w:firstLine="0"/>
        <w:rPr>
          <w:spacing w:val="-2"/>
        </w:rPr>
      </w:pPr>
      <w:r w:rsidRPr="00CF01D6">
        <w:t>Kaip</w:t>
      </w:r>
      <w:r w:rsidRPr="00CF01D6">
        <w:rPr>
          <w:spacing w:val="-6"/>
        </w:rPr>
        <w:t xml:space="preserve"> </w:t>
      </w:r>
      <w:r w:rsidRPr="00CF01D6">
        <w:t>laikyti</w:t>
      </w:r>
      <w:r w:rsidRPr="00CF01D6">
        <w:rPr>
          <w:spacing w:val="-1"/>
        </w:rPr>
        <w:t xml:space="preserve"> </w:t>
      </w:r>
      <w:r w:rsidRPr="00CF01D6">
        <w:rPr>
          <w:spacing w:val="-2"/>
        </w:rPr>
        <w:t>Edoxaban STADA</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Šį</w:t>
      </w:r>
      <w:r w:rsidRPr="00CF01D6">
        <w:rPr>
          <w:spacing w:val="-8"/>
        </w:rPr>
        <w:t xml:space="preserve"> </w:t>
      </w:r>
      <w:r w:rsidRPr="00CF01D6">
        <w:t>vaistą</w:t>
      </w:r>
      <w:r w:rsidRPr="00CF01D6">
        <w:rPr>
          <w:spacing w:val="-5"/>
        </w:rPr>
        <w:t xml:space="preserve"> </w:t>
      </w:r>
      <w:r w:rsidRPr="00CF01D6">
        <w:t>laikykite</w:t>
      </w:r>
      <w:r w:rsidRPr="00CF01D6">
        <w:rPr>
          <w:spacing w:val="-5"/>
        </w:rPr>
        <w:t xml:space="preserve"> </w:t>
      </w:r>
      <w:r w:rsidRPr="00CF01D6">
        <w:t>vaikams</w:t>
      </w:r>
      <w:r w:rsidRPr="00CF01D6">
        <w:rPr>
          <w:spacing w:val="-8"/>
        </w:rPr>
        <w:t xml:space="preserve"> </w:t>
      </w:r>
      <w:r w:rsidRPr="00CF01D6">
        <w:t>nepastebimoje</w:t>
      </w:r>
      <w:r w:rsidRPr="00CF01D6">
        <w:rPr>
          <w:spacing w:val="-5"/>
        </w:rPr>
        <w:t xml:space="preserve"> </w:t>
      </w:r>
      <w:r w:rsidRPr="00CF01D6">
        <w:t>ir</w:t>
      </w:r>
      <w:r w:rsidRPr="00CF01D6">
        <w:rPr>
          <w:spacing w:val="-5"/>
        </w:rPr>
        <w:t xml:space="preserve"> </w:t>
      </w:r>
      <w:r w:rsidRPr="00CF01D6">
        <w:t>nepasiekiamoje</w:t>
      </w:r>
      <w:r w:rsidRPr="00CF01D6">
        <w:rPr>
          <w:spacing w:val="-5"/>
        </w:rPr>
        <w:t xml:space="preserve"> </w:t>
      </w:r>
      <w:r w:rsidRPr="00CF01D6">
        <w:rPr>
          <w:spacing w:val="-2"/>
        </w:rPr>
        <w:t>vietoje.</w:t>
      </w:r>
    </w:p>
    <w:p w:rsidR="00F62500" w:rsidRPr="00CF01D6" w:rsidRDefault="00F62500" w:rsidP="00404782">
      <w:pPr>
        <w:pStyle w:val="Pagrindinistekstas"/>
        <w:kinsoku w:val="0"/>
        <w:overflowPunct w:val="0"/>
        <w:rPr>
          <w:spacing w:val="-2"/>
        </w:rPr>
      </w:pPr>
    </w:p>
    <w:p w:rsidR="00404782" w:rsidRPr="00CF01D6" w:rsidRDefault="00404782" w:rsidP="00404782">
      <w:pPr>
        <w:pStyle w:val="Pagrindinistekstas"/>
        <w:kinsoku w:val="0"/>
        <w:overflowPunct w:val="0"/>
      </w:pPr>
      <w:r w:rsidRPr="00CF01D6">
        <w:t>Ant dėžutės ir kiekvienos lizdinės plokštelės arba buteliuko po „EXP“ nurodytam tinkamumo</w:t>
      </w:r>
      <w:r w:rsidRPr="00CF01D6">
        <w:rPr>
          <w:spacing w:val="-6"/>
        </w:rPr>
        <w:t xml:space="preserve"> </w:t>
      </w:r>
      <w:r w:rsidRPr="00CF01D6">
        <w:t>laikui</w:t>
      </w:r>
      <w:r w:rsidRPr="00CF01D6">
        <w:rPr>
          <w:spacing w:val="-3"/>
        </w:rPr>
        <w:t xml:space="preserve"> </w:t>
      </w:r>
      <w:r w:rsidRPr="00CF01D6">
        <w:t>pasibaigus,</w:t>
      </w:r>
      <w:r w:rsidRPr="00CF01D6">
        <w:rPr>
          <w:spacing w:val="-4"/>
        </w:rPr>
        <w:t xml:space="preserve"> </w:t>
      </w:r>
      <w:r w:rsidRPr="00CF01D6">
        <w:t>šio</w:t>
      </w:r>
      <w:r w:rsidRPr="00CF01D6">
        <w:rPr>
          <w:spacing w:val="-4"/>
        </w:rPr>
        <w:t xml:space="preserve"> </w:t>
      </w:r>
      <w:r w:rsidRPr="00CF01D6">
        <w:t>vaisto</w:t>
      </w:r>
      <w:r w:rsidRPr="00CF01D6">
        <w:rPr>
          <w:spacing w:val="-4"/>
        </w:rPr>
        <w:t xml:space="preserve"> </w:t>
      </w:r>
      <w:r w:rsidRPr="00CF01D6">
        <w:t>vartoti</w:t>
      </w:r>
      <w:r w:rsidRPr="00CF01D6">
        <w:rPr>
          <w:spacing w:val="-3"/>
        </w:rPr>
        <w:t xml:space="preserve"> </w:t>
      </w:r>
      <w:r w:rsidRPr="00CF01D6">
        <w:t>negalima.</w:t>
      </w:r>
      <w:r w:rsidRPr="00CF01D6">
        <w:rPr>
          <w:spacing w:val="-4"/>
        </w:rPr>
        <w:t xml:space="preserve"> </w:t>
      </w:r>
      <w:r w:rsidRPr="00CF01D6">
        <w:t>Vaistas</w:t>
      </w:r>
      <w:r w:rsidRPr="00CF01D6">
        <w:rPr>
          <w:spacing w:val="-5"/>
        </w:rPr>
        <w:t xml:space="preserve"> </w:t>
      </w:r>
      <w:r w:rsidRPr="00CF01D6">
        <w:t>tinkamas</w:t>
      </w:r>
      <w:r w:rsidRPr="00CF01D6">
        <w:rPr>
          <w:spacing w:val="-5"/>
        </w:rPr>
        <w:t xml:space="preserve"> </w:t>
      </w:r>
      <w:r w:rsidRPr="00CF01D6">
        <w:t>vartoti</w:t>
      </w:r>
      <w:r w:rsidRPr="00CF01D6">
        <w:rPr>
          <w:spacing w:val="-3"/>
        </w:rPr>
        <w:t xml:space="preserve"> </w:t>
      </w:r>
      <w:r w:rsidRPr="00CF01D6">
        <w:t>iki</w:t>
      </w:r>
      <w:r w:rsidRPr="00CF01D6">
        <w:rPr>
          <w:spacing w:val="-3"/>
        </w:rPr>
        <w:t xml:space="preserve"> </w:t>
      </w:r>
      <w:r w:rsidRPr="00CF01D6">
        <w:t>paskutinės nurodyto mėnesio dienos.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Šiam</w:t>
      </w:r>
      <w:r w:rsidRPr="00CF01D6">
        <w:rPr>
          <w:spacing w:val="-3"/>
        </w:rPr>
        <w:t xml:space="preserve"> </w:t>
      </w:r>
      <w:r w:rsidRPr="00CF01D6">
        <w:t>vaistui</w:t>
      </w:r>
      <w:r w:rsidRPr="00CF01D6">
        <w:rPr>
          <w:spacing w:val="-6"/>
        </w:rPr>
        <w:t xml:space="preserve"> </w:t>
      </w:r>
      <w:r w:rsidRPr="00CF01D6">
        <w:t>specialių</w:t>
      </w:r>
      <w:r w:rsidRPr="00CF01D6">
        <w:rPr>
          <w:spacing w:val="-7"/>
        </w:rPr>
        <w:t xml:space="preserve"> </w:t>
      </w:r>
      <w:r w:rsidRPr="00CF01D6">
        <w:t>laikymo</w:t>
      </w:r>
      <w:r w:rsidRPr="00CF01D6">
        <w:rPr>
          <w:spacing w:val="-4"/>
        </w:rPr>
        <w:t xml:space="preserve"> </w:t>
      </w:r>
      <w:r w:rsidRPr="00CF01D6">
        <w:t>sąlygų</w:t>
      </w:r>
      <w:r w:rsidRPr="00CF01D6">
        <w:rPr>
          <w:spacing w:val="-3"/>
        </w:rPr>
        <w:t xml:space="preserve"> </w:t>
      </w:r>
      <w:r w:rsidRPr="00CF01D6">
        <w:rPr>
          <w:spacing w:val="-2"/>
        </w:rPr>
        <w:t>nereikia.</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Vaistų</w:t>
      </w:r>
      <w:r w:rsidRPr="00CF01D6">
        <w:rPr>
          <w:spacing w:val="-3"/>
        </w:rPr>
        <w:t xml:space="preserve"> </w:t>
      </w:r>
      <w:r w:rsidRPr="00CF01D6">
        <w:t>negalima</w:t>
      </w:r>
      <w:r w:rsidRPr="00CF01D6">
        <w:rPr>
          <w:spacing w:val="-3"/>
        </w:rPr>
        <w:t xml:space="preserve"> </w:t>
      </w:r>
      <w:r w:rsidRPr="00CF01D6">
        <w:t>išmesti</w:t>
      </w:r>
      <w:r w:rsidRPr="00CF01D6">
        <w:rPr>
          <w:spacing w:val="-5"/>
        </w:rPr>
        <w:t xml:space="preserve"> </w:t>
      </w:r>
      <w:r w:rsidRPr="00CF01D6">
        <w:t>į</w:t>
      </w:r>
      <w:r w:rsidRPr="00CF01D6">
        <w:rPr>
          <w:spacing w:val="-2"/>
        </w:rPr>
        <w:t xml:space="preserve"> </w:t>
      </w:r>
      <w:r w:rsidRPr="00CF01D6">
        <w:t>kanalizaciją</w:t>
      </w:r>
      <w:r w:rsidRPr="00CF01D6">
        <w:rPr>
          <w:spacing w:val="-5"/>
        </w:rPr>
        <w:t xml:space="preserve"> </w:t>
      </w:r>
      <w:r w:rsidRPr="00CF01D6">
        <w:t>arba</w:t>
      </w:r>
      <w:r w:rsidRPr="00CF01D6">
        <w:rPr>
          <w:spacing w:val="-5"/>
        </w:rPr>
        <w:t xml:space="preserve"> </w:t>
      </w:r>
      <w:r w:rsidRPr="00CF01D6">
        <w:t>su</w:t>
      </w:r>
      <w:r w:rsidRPr="00CF01D6">
        <w:rPr>
          <w:spacing w:val="-3"/>
        </w:rPr>
        <w:t xml:space="preserve"> </w:t>
      </w:r>
      <w:r w:rsidRPr="00CF01D6">
        <w:t>buitinėmis</w:t>
      </w:r>
      <w:r w:rsidRPr="00CF01D6">
        <w:rPr>
          <w:spacing w:val="-3"/>
        </w:rPr>
        <w:t xml:space="preserve"> </w:t>
      </w:r>
      <w:r w:rsidRPr="00CF01D6">
        <w:t>atliekomis.</w:t>
      </w:r>
      <w:r w:rsidRPr="00CF01D6">
        <w:rPr>
          <w:spacing w:val="-3"/>
        </w:rPr>
        <w:t xml:space="preserve"> </w:t>
      </w:r>
      <w:r w:rsidRPr="00CF01D6">
        <w:t>Kaip</w:t>
      </w:r>
      <w:r w:rsidRPr="00CF01D6">
        <w:rPr>
          <w:spacing w:val="-3"/>
        </w:rPr>
        <w:t xml:space="preserve"> </w:t>
      </w:r>
      <w:r w:rsidRPr="00CF01D6">
        <w:t>išmesti</w:t>
      </w:r>
      <w:r w:rsidRPr="00CF01D6">
        <w:rPr>
          <w:spacing w:val="-2"/>
        </w:rPr>
        <w:t xml:space="preserve"> </w:t>
      </w:r>
      <w:r w:rsidRPr="00CF01D6">
        <w:t>nereikalingus vaistus, klauskite vaistininko. Šios priemonės padės apsaugoti aplinką.</w:t>
      </w:r>
    </w:p>
    <w:p w:rsidR="001D593D" w:rsidRPr="00CF01D6" w:rsidRDefault="001D593D" w:rsidP="00404782">
      <w:pPr>
        <w:pStyle w:val="Pagrindinistekstas"/>
        <w:kinsoku w:val="0"/>
        <w:overflowPunct w:val="0"/>
      </w:pPr>
    </w:p>
    <w:p w:rsidR="00404782" w:rsidRPr="00CF01D6" w:rsidRDefault="00404782" w:rsidP="00404782">
      <w:pPr>
        <w:pStyle w:val="Pagrindinistekstas"/>
        <w:kinsoku w:val="0"/>
        <w:overflowPunct w:val="0"/>
      </w:pPr>
    </w:p>
    <w:p w:rsidR="001D593D" w:rsidRPr="00CF01D6" w:rsidRDefault="00404782" w:rsidP="001D593D">
      <w:pPr>
        <w:pStyle w:val="Antrat2"/>
        <w:numPr>
          <w:ilvl w:val="0"/>
          <w:numId w:val="4"/>
        </w:numPr>
        <w:tabs>
          <w:tab w:val="left" w:pos="567"/>
        </w:tabs>
        <w:kinsoku w:val="0"/>
        <w:overflowPunct w:val="0"/>
        <w:ind w:left="0" w:firstLine="0"/>
      </w:pPr>
      <w:r w:rsidRPr="00CF01D6">
        <w:t>Pakuotės</w:t>
      </w:r>
      <w:r w:rsidRPr="00CF01D6">
        <w:rPr>
          <w:spacing w:val="-9"/>
        </w:rPr>
        <w:t xml:space="preserve"> </w:t>
      </w:r>
      <w:r w:rsidRPr="00CF01D6">
        <w:t>turinys</w:t>
      </w:r>
      <w:r w:rsidRPr="00CF01D6">
        <w:rPr>
          <w:spacing w:val="-10"/>
        </w:rPr>
        <w:t xml:space="preserve"> </w:t>
      </w:r>
      <w:r w:rsidRPr="00CF01D6">
        <w:t>ir</w:t>
      </w:r>
      <w:r w:rsidRPr="00CF01D6">
        <w:rPr>
          <w:spacing w:val="-7"/>
        </w:rPr>
        <w:t xml:space="preserve"> </w:t>
      </w:r>
      <w:r w:rsidRPr="00CF01D6">
        <w:t>kita</w:t>
      </w:r>
      <w:r w:rsidRPr="00CF01D6">
        <w:rPr>
          <w:spacing w:val="-7"/>
        </w:rPr>
        <w:t xml:space="preserve"> </w:t>
      </w:r>
      <w:r w:rsidRPr="00CF01D6">
        <w:t>informacija</w:t>
      </w:r>
    </w:p>
    <w:p w:rsidR="001D593D" w:rsidRPr="00CF01D6" w:rsidRDefault="001D593D" w:rsidP="001D593D">
      <w:pPr>
        <w:pStyle w:val="Antrat2"/>
        <w:tabs>
          <w:tab w:val="left" w:pos="785"/>
        </w:tabs>
        <w:kinsoku w:val="0"/>
        <w:overflowPunct w:val="0"/>
        <w:ind w:left="0"/>
      </w:pPr>
    </w:p>
    <w:p w:rsidR="00404782" w:rsidRPr="00CF01D6" w:rsidRDefault="00404782" w:rsidP="001D593D">
      <w:pPr>
        <w:pStyle w:val="Antrat2"/>
        <w:tabs>
          <w:tab w:val="left" w:pos="785"/>
        </w:tabs>
        <w:kinsoku w:val="0"/>
        <w:overflowPunct w:val="0"/>
        <w:ind w:left="0"/>
      </w:pPr>
      <w:r w:rsidRPr="00CF01D6">
        <w:t>Edoxaban STADA sudėtis</w:t>
      </w:r>
    </w:p>
    <w:p w:rsidR="00404782" w:rsidRPr="00CF01D6" w:rsidRDefault="00404782" w:rsidP="001D593D">
      <w:pPr>
        <w:pStyle w:val="Sraopastraipa"/>
        <w:numPr>
          <w:ilvl w:val="1"/>
          <w:numId w:val="4"/>
        </w:numPr>
        <w:tabs>
          <w:tab w:val="left" w:pos="567"/>
        </w:tabs>
        <w:kinsoku w:val="0"/>
        <w:overflowPunct w:val="0"/>
        <w:ind w:left="0" w:firstLine="0"/>
        <w:rPr>
          <w:spacing w:val="-2"/>
          <w:sz w:val="22"/>
          <w:szCs w:val="22"/>
        </w:rPr>
      </w:pPr>
      <w:r w:rsidRPr="00CF01D6">
        <w:rPr>
          <w:sz w:val="22"/>
          <w:szCs w:val="22"/>
        </w:rPr>
        <w:t>Veiklioji</w:t>
      </w:r>
      <w:r w:rsidRPr="00CF01D6">
        <w:rPr>
          <w:spacing w:val="-7"/>
          <w:sz w:val="22"/>
          <w:szCs w:val="22"/>
        </w:rPr>
        <w:t xml:space="preserve"> </w:t>
      </w:r>
      <w:r w:rsidRPr="00CF01D6">
        <w:rPr>
          <w:sz w:val="22"/>
          <w:szCs w:val="22"/>
        </w:rPr>
        <w:t>medžiaga</w:t>
      </w:r>
      <w:r w:rsidRPr="00CF01D6">
        <w:rPr>
          <w:spacing w:val="-4"/>
          <w:sz w:val="22"/>
          <w:szCs w:val="22"/>
        </w:rPr>
        <w:t xml:space="preserve"> </w:t>
      </w:r>
      <w:r w:rsidRPr="00CF01D6">
        <w:rPr>
          <w:sz w:val="22"/>
          <w:szCs w:val="22"/>
        </w:rPr>
        <w:t>yra</w:t>
      </w:r>
      <w:r w:rsidRPr="00CF01D6">
        <w:rPr>
          <w:spacing w:val="-5"/>
          <w:sz w:val="22"/>
          <w:szCs w:val="22"/>
        </w:rPr>
        <w:t xml:space="preserve"> </w:t>
      </w:r>
      <w:r w:rsidRPr="00CF01D6">
        <w:rPr>
          <w:sz w:val="22"/>
          <w:szCs w:val="22"/>
        </w:rPr>
        <w:t>edoksabanas</w:t>
      </w:r>
      <w:r w:rsidRPr="00CF01D6">
        <w:rPr>
          <w:spacing w:val="-6"/>
          <w:sz w:val="22"/>
          <w:szCs w:val="22"/>
        </w:rPr>
        <w:t xml:space="preserve"> </w:t>
      </w:r>
      <w:r w:rsidRPr="00CF01D6">
        <w:rPr>
          <w:sz w:val="22"/>
          <w:szCs w:val="22"/>
        </w:rPr>
        <w:t>(tozilato</w:t>
      </w:r>
      <w:r w:rsidRPr="00CF01D6">
        <w:rPr>
          <w:spacing w:val="-4"/>
          <w:sz w:val="22"/>
          <w:szCs w:val="22"/>
        </w:rPr>
        <w:t xml:space="preserve"> </w:t>
      </w:r>
      <w:r w:rsidR="00F82F94" w:rsidRPr="00CF01D6">
        <w:rPr>
          <w:spacing w:val="-2"/>
          <w:sz w:val="22"/>
          <w:szCs w:val="22"/>
        </w:rPr>
        <w:t xml:space="preserve">monohidrato </w:t>
      </w:r>
      <w:r w:rsidRPr="00CF01D6">
        <w:rPr>
          <w:spacing w:val="-2"/>
          <w:sz w:val="22"/>
          <w:szCs w:val="22"/>
        </w:rPr>
        <w:t>pavidalu).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rPr>
          <w:u w:val="single"/>
        </w:rPr>
        <w:t>Edoxaban STADA</w:t>
      </w:r>
      <w:r w:rsidRPr="00CF01D6">
        <w:rPr>
          <w:spacing w:val="-3"/>
          <w:u w:val="single"/>
        </w:rPr>
        <w:t xml:space="preserve"> </w:t>
      </w:r>
      <w:r w:rsidRPr="00CF01D6">
        <w:rPr>
          <w:u w:val="single"/>
        </w:rPr>
        <w:t>15</w:t>
      </w:r>
      <w:r w:rsidRPr="00CF01D6">
        <w:rPr>
          <w:spacing w:val="-5"/>
          <w:u w:val="single"/>
        </w:rPr>
        <w:t> mg</w:t>
      </w:r>
      <w:r w:rsidRPr="00CF01D6">
        <w:rPr>
          <w:spacing w:val="-6"/>
          <w:u w:val="single"/>
        </w:rPr>
        <w:t xml:space="preserve"> </w:t>
      </w:r>
      <w:r w:rsidRPr="00CF01D6">
        <w:rPr>
          <w:u w:val="single"/>
        </w:rPr>
        <w:t>plėvele</w:t>
      </w:r>
      <w:r w:rsidRPr="00CF01D6">
        <w:rPr>
          <w:spacing w:val="-2"/>
          <w:u w:val="single"/>
        </w:rPr>
        <w:t xml:space="preserve"> </w:t>
      </w:r>
      <w:r w:rsidRPr="00CF01D6">
        <w:rPr>
          <w:u w:val="single"/>
        </w:rPr>
        <w:t>dengtos</w:t>
      </w:r>
      <w:r w:rsidRPr="00CF01D6">
        <w:rPr>
          <w:spacing w:val="-4"/>
          <w:u w:val="single"/>
        </w:rPr>
        <w:t xml:space="preserve"> </w:t>
      </w:r>
      <w:r w:rsidRPr="00CF01D6">
        <w:rPr>
          <w:spacing w:val="-2"/>
          <w:u w:val="single"/>
        </w:rPr>
        <w:t>tabletės</w:t>
      </w:r>
      <w:r w:rsidR="001864AA">
        <w:rPr>
          <w:spacing w:val="-2"/>
          <w:u w:val="single"/>
        </w:rPr>
        <w:t xml:space="preserve"> (tabletės)</w:t>
      </w: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t>tabletėje</w:t>
      </w:r>
      <w:r w:rsidRPr="00CF01D6">
        <w:rPr>
          <w:spacing w:val="-4"/>
        </w:rPr>
        <w:t xml:space="preserve"> </w:t>
      </w:r>
      <w:r w:rsidRPr="00CF01D6">
        <w:t>yra</w:t>
      </w:r>
      <w:r w:rsidRPr="00CF01D6">
        <w:rPr>
          <w:spacing w:val="-5"/>
        </w:rPr>
        <w:t xml:space="preserve"> </w:t>
      </w:r>
      <w:r w:rsidRPr="00CF01D6">
        <w:t>15</w:t>
      </w:r>
      <w:r w:rsidRPr="00CF01D6">
        <w:rPr>
          <w:spacing w:val="-3"/>
        </w:rPr>
        <w:t> mg</w:t>
      </w:r>
      <w:r w:rsidRPr="00CF01D6">
        <w:rPr>
          <w:spacing w:val="-4"/>
        </w:rPr>
        <w:t xml:space="preserve"> </w:t>
      </w:r>
      <w:r w:rsidRPr="00CF01D6">
        <w:t>edoksabano</w:t>
      </w:r>
      <w:r w:rsidRPr="00CF01D6">
        <w:rPr>
          <w:spacing w:val="-7"/>
        </w:rPr>
        <w:t xml:space="preserve"> </w:t>
      </w:r>
      <w:r w:rsidRPr="00CF01D6">
        <w:t>(tozilato</w:t>
      </w:r>
      <w:r w:rsidRPr="00CF01D6">
        <w:rPr>
          <w:spacing w:val="-6"/>
        </w:rPr>
        <w:t xml:space="preserve"> </w:t>
      </w:r>
      <w:r w:rsidR="00F82F94" w:rsidRPr="00CF01D6">
        <w:rPr>
          <w:spacing w:val="-2"/>
        </w:rPr>
        <w:t xml:space="preserve">monohidrato </w:t>
      </w:r>
      <w:r w:rsidRPr="00CF01D6">
        <w:rPr>
          <w:spacing w:val="-2"/>
        </w:rPr>
        <w:t>pavidalu).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rPr>
          <w:u w:val="single"/>
        </w:rPr>
        <w:t>Edoxaban STADA</w:t>
      </w:r>
      <w:r w:rsidRPr="00CF01D6">
        <w:rPr>
          <w:spacing w:val="-3"/>
          <w:u w:val="single"/>
        </w:rPr>
        <w:t xml:space="preserve"> </w:t>
      </w:r>
      <w:r w:rsidRPr="00CF01D6">
        <w:rPr>
          <w:u w:val="single"/>
        </w:rPr>
        <w:t>30</w:t>
      </w:r>
      <w:r w:rsidRPr="00CF01D6">
        <w:rPr>
          <w:spacing w:val="-5"/>
          <w:u w:val="single"/>
        </w:rPr>
        <w:t xml:space="preserve"> mg </w:t>
      </w:r>
      <w:r w:rsidRPr="00CF01D6">
        <w:rPr>
          <w:u w:val="single"/>
        </w:rPr>
        <w:t>plėvele</w:t>
      </w:r>
      <w:r w:rsidRPr="00CF01D6">
        <w:rPr>
          <w:spacing w:val="-2"/>
          <w:u w:val="single"/>
        </w:rPr>
        <w:t xml:space="preserve"> </w:t>
      </w:r>
      <w:r w:rsidRPr="00CF01D6">
        <w:rPr>
          <w:u w:val="single"/>
        </w:rPr>
        <w:t>dengtos</w:t>
      </w:r>
      <w:r w:rsidRPr="00CF01D6">
        <w:rPr>
          <w:spacing w:val="-4"/>
          <w:u w:val="single"/>
        </w:rPr>
        <w:t xml:space="preserve"> </w:t>
      </w:r>
      <w:r w:rsidRPr="00CF01D6">
        <w:rPr>
          <w:spacing w:val="-2"/>
          <w:u w:val="single"/>
        </w:rPr>
        <w:t>tabletės</w:t>
      </w:r>
      <w:r w:rsidR="001864AA">
        <w:rPr>
          <w:spacing w:val="-2"/>
          <w:u w:val="single"/>
        </w:rPr>
        <w:t xml:space="preserve"> (tabletės)</w:t>
      </w: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t>tabletėje</w:t>
      </w:r>
      <w:r w:rsidRPr="00CF01D6">
        <w:rPr>
          <w:spacing w:val="-4"/>
        </w:rPr>
        <w:t xml:space="preserve"> </w:t>
      </w:r>
      <w:r w:rsidRPr="00CF01D6">
        <w:t>yra</w:t>
      </w:r>
      <w:r w:rsidRPr="00CF01D6">
        <w:rPr>
          <w:spacing w:val="-5"/>
        </w:rPr>
        <w:t xml:space="preserve"> </w:t>
      </w:r>
      <w:r w:rsidRPr="00CF01D6">
        <w:t>30</w:t>
      </w:r>
      <w:r w:rsidRPr="00CF01D6">
        <w:rPr>
          <w:spacing w:val="-3"/>
        </w:rPr>
        <w:t> mg</w:t>
      </w:r>
      <w:r w:rsidRPr="00CF01D6">
        <w:rPr>
          <w:spacing w:val="-4"/>
        </w:rPr>
        <w:t xml:space="preserve"> </w:t>
      </w:r>
      <w:r w:rsidRPr="00CF01D6">
        <w:t>edoksabano</w:t>
      </w:r>
      <w:r w:rsidRPr="00CF01D6">
        <w:rPr>
          <w:spacing w:val="-7"/>
        </w:rPr>
        <w:t xml:space="preserve"> </w:t>
      </w:r>
      <w:r w:rsidRPr="00CF01D6">
        <w:t>(tozilato</w:t>
      </w:r>
      <w:r w:rsidRPr="00CF01D6">
        <w:rPr>
          <w:spacing w:val="-6"/>
        </w:rPr>
        <w:t xml:space="preserve"> </w:t>
      </w:r>
      <w:r w:rsidR="00F82F94" w:rsidRPr="00CF01D6">
        <w:rPr>
          <w:spacing w:val="-2"/>
        </w:rPr>
        <w:t xml:space="preserve">monohidrato </w:t>
      </w:r>
      <w:r w:rsidRPr="00CF01D6">
        <w:rPr>
          <w:spacing w:val="-2"/>
        </w:rPr>
        <w:t>pavidalu).</w:t>
      </w:r>
    </w:p>
    <w:p w:rsidR="00F82F94" w:rsidRPr="00CF01D6" w:rsidRDefault="00F82F94" w:rsidP="00404782">
      <w:pPr>
        <w:pStyle w:val="Pagrindinistekstas"/>
        <w:kinsoku w:val="0"/>
        <w:overflowPunct w:val="0"/>
        <w:rPr>
          <w:spacing w:val="-2"/>
        </w:rPr>
      </w:pPr>
    </w:p>
    <w:p w:rsidR="00404782" w:rsidRPr="00CF01D6" w:rsidRDefault="00404782" w:rsidP="00404782">
      <w:pPr>
        <w:pStyle w:val="Pagrindinistekstas"/>
        <w:kinsoku w:val="0"/>
        <w:overflowPunct w:val="0"/>
      </w:pPr>
      <w:r w:rsidRPr="00CF01D6">
        <w:rPr>
          <w:u w:val="single"/>
        </w:rPr>
        <w:t>Edoxaban STADA</w:t>
      </w:r>
      <w:r w:rsidRPr="00CF01D6">
        <w:rPr>
          <w:spacing w:val="-3"/>
          <w:u w:val="single"/>
        </w:rPr>
        <w:t xml:space="preserve"> </w:t>
      </w:r>
      <w:r w:rsidRPr="00CF01D6">
        <w:rPr>
          <w:u w:val="single"/>
        </w:rPr>
        <w:t>60</w:t>
      </w:r>
      <w:r w:rsidRPr="00CF01D6">
        <w:rPr>
          <w:spacing w:val="-5"/>
          <w:u w:val="single"/>
        </w:rPr>
        <w:t xml:space="preserve"> mg </w:t>
      </w:r>
      <w:r w:rsidRPr="00CF01D6">
        <w:rPr>
          <w:u w:val="single"/>
        </w:rPr>
        <w:t>plėvele</w:t>
      </w:r>
      <w:r w:rsidRPr="00CF01D6">
        <w:rPr>
          <w:spacing w:val="-2"/>
          <w:u w:val="single"/>
        </w:rPr>
        <w:t xml:space="preserve"> </w:t>
      </w:r>
      <w:r w:rsidRPr="00CF01D6">
        <w:rPr>
          <w:u w:val="single"/>
        </w:rPr>
        <w:t>dengtos</w:t>
      </w:r>
      <w:r w:rsidRPr="00CF01D6">
        <w:rPr>
          <w:spacing w:val="-4"/>
          <w:u w:val="single"/>
        </w:rPr>
        <w:t xml:space="preserve"> </w:t>
      </w:r>
      <w:r w:rsidRPr="00CF01D6">
        <w:rPr>
          <w:spacing w:val="-2"/>
          <w:u w:val="single"/>
        </w:rPr>
        <w:t>tabletės</w:t>
      </w:r>
      <w:r w:rsidR="001864AA">
        <w:rPr>
          <w:spacing w:val="-2"/>
          <w:u w:val="single"/>
        </w:rPr>
        <w:t xml:space="preserve"> (tabletės)</w:t>
      </w: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t>tabletėje</w:t>
      </w:r>
      <w:r w:rsidRPr="00CF01D6">
        <w:rPr>
          <w:spacing w:val="-4"/>
        </w:rPr>
        <w:t xml:space="preserve"> </w:t>
      </w:r>
      <w:r w:rsidRPr="00CF01D6">
        <w:t>yra</w:t>
      </w:r>
      <w:r w:rsidRPr="00CF01D6">
        <w:rPr>
          <w:spacing w:val="-5"/>
        </w:rPr>
        <w:t xml:space="preserve"> </w:t>
      </w:r>
      <w:r w:rsidRPr="00CF01D6">
        <w:t>60</w:t>
      </w:r>
      <w:r w:rsidRPr="00CF01D6">
        <w:rPr>
          <w:spacing w:val="-3"/>
        </w:rPr>
        <w:t> mg</w:t>
      </w:r>
      <w:r w:rsidRPr="00CF01D6">
        <w:rPr>
          <w:spacing w:val="-4"/>
        </w:rPr>
        <w:t xml:space="preserve"> </w:t>
      </w:r>
      <w:r w:rsidRPr="00CF01D6">
        <w:t>edoksabano</w:t>
      </w:r>
      <w:r w:rsidRPr="00CF01D6">
        <w:rPr>
          <w:spacing w:val="-7"/>
        </w:rPr>
        <w:t xml:space="preserve"> </w:t>
      </w:r>
      <w:r w:rsidRPr="00CF01D6">
        <w:t>(tozilato</w:t>
      </w:r>
      <w:r w:rsidRPr="00CF01D6">
        <w:rPr>
          <w:spacing w:val="-6"/>
        </w:rPr>
        <w:t xml:space="preserve"> </w:t>
      </w:r>
      <w:r w:rsidR="00F82F94" w:rsidRPr="00CF01D6">
        <w:rPr>
          <w:spacing w:val="-2"/>
        </w:rPr>
        <w:t xml:space="preserve">monohidrato </w:t>
      </w:r>
      <w:r w:rsidRPr="00CF01D6">
        <w:rPr>
          <w:spacing w:val="-2"/>
        </w:rPr>
        <w:t>pavidalu).</w:t>
      </w:r>
    </w:p>
    <w:p w:rsidR="00F82F94" w:rsidRPr="00CF01D6" w:rsidRDefault="00F82F94" w:rsidP="00404782">
      <w:pPr>
        <w:pStyle w:val="Pagrindinistekstas"/>
        <w:kinsoku w:val="0"/>
        <w:overflowPunct w:val="0"/>
        <w:rPr>
          <w:spacing w:val="-2"/>
        </w:rPr>
      </w:pPr>
    </w:p>
    <w:p w:rsidR="00F82F94" w:rsidRPr="00CF01D6" w:rsidRDefault="00404782" w:rsidP="00F82F94">
      <w:pPr>
        <w:pStyle w:val="Sraopastraipa"/>
        <w:numPr>
          <w:ilvl w:val="1"/>
          <w:numId w:val="4"/>
        </w:numPr>
        <w:tabs>
          <w:tab w:val="left" w:pos="567"/>
        </w:tabs>
        <w:kinsoku w:val="0"/>
        <w:overflowPunct w:val="0"/>
        <w:ind w:left="0" w:firstLine="0"/>
        <w:rPr>
          <w:sz w:val="22"/>
          <w:szCs w:val="22"/>
        </w:rPr>
      </w:pPr>
      <w:r w:rsidRPr="00CF01D6">
        <w:rPr>
          <w:sz w:val="22"/>
          <w:szCs w:val="22"/>
        </w:rPr>
        <w:t>Pagalbinės medžiagos yra</w:t>
      </w:r>
      <w:r w:rsidR="00F82F94" w:rsidRPr="00CF01D6">
        <w:rPr>
          <w:sz w:val="22"/>
          <w:szCs w:val="22"/>
        </w:rPr>
        <w:t>:</w:t>
      </w:r>
    </w:p>
    <w:p w:rsidR="00404782" w:rsidRPr="00CF01D6" w:rsidRDefault="00404782" w:rsidP="00F82F94">
      <w:pPr>
        <w:pStyle w:val="Sraopastraipa"/>
        <w:tabs>
          <w:tab w:val="left" w:pos="938"/>
        </w:tabs>
        <w:kinsoku w:val="0"/>
        <w:overflowPunct w:val="0"/>
        <w:ind w:left="0" w:firstLine="0"/>
        <w:rPr>
          <w:sz w:val="22"/>
          <w:szCs w:val="22"/>
        </w:rPr>
      </w:pPr>
      <w:r w:rsidRPr="00CF01D6">
        <w:rPr>
          <w:sz w:val="22"/>
          <w:szCs w:val="22"/>
          <w:u w:val="single"/>
        </w:rPr>
        <w:t>Edoxaban STADA</w:t>
      </w:r>
      <w:r w:rsidRPr="00CF01D6">
        <w:rPr>
          <w:spacing w:val="-6"/>
          <w:sz w:val="22"/>
          <w:szCs w:val="22"/>
          <w:u w:val="single"/>
        </w:rPr>
        <w:t xml:space="preserve"> </w:t>
      </w:r>
      <w:r w:rsidRPr="00CF01D6">
        <w:rPr>
          <w:sz w:val="22"/>
          <w:szCs w:val="22"/>
          <w:u w:val="single"/>
        </w:rPr>
        <w:t>15</w:t>
      </w:r>
      <w:r w:rsidRPr="00CF01D6">
        <w:rPr>
          <w:spacing w:val="-8"/>
          <w:sz w:val="22"/>
          <w:szCs w:val="22"/>
          <w:u w:val="single"/>
        </w:rPr>
        <w:t xml:space="preserve"> mg </w:t>
      </w:r>
      <w:r w:rsidRPr="00CF01D6">
        <w:rPr>
          <w:sz w:val="22"/>
          <w:szCs w:val="22"/>
          <w:u w:val="single"/>
        </w:rPr>
        <w:t>plėvele</w:t>
      </w:r>
      <w:r w:rsidRPr="00CF01D6">
        <w:rPr>
          <w:spacing w:val="-6"/>
          <w:sz w:val="22"/>
          <w:szCs w:val="22"/>
          <w:u w:val="single"/>
        </w:rPr>
        <w:t xml:space="preserve"> </w:t>
      </w:r>
      <w:r w:rsidRPr="00CF01D6">
        <w:rPr>
          <w:sz w:val="22"/>
          <w:szCs w:val="22"/>
          <w:u w:val="single"/>
        </w:rPr>
        <w:t>dengtos</w:t>
      </w:r>
      <w:r w:rsidRPr="00CF01D6">
        <w:rPr>
          <w:spacing w:val="-7"/>
          <w:sz w:val="22"/>
          <w:szCs w:val="22"/>
          <w:u w:val="single"/>
        </w:rPr>
        <w:t xml:space="preserve"> </w:t>
      </w:r>
      <w:r w:rsidRPr="00CF01D6">
        <w:rPr>
          <w:sz w:val="22"/>
          <w:szCs w:val="22"/>
          <w:u w:val="single"/>
        </w:rPr>
        <w:t>tabletės</w:t>
      </w:r>
      <w:r w:rsidR="001864AA">
        <w:rPr>
          <w:sz w:val="22"/>
          <w:szCs w:val="22"/>
          <w:u w:val="single"/>
        </w:rPr>
        <w:t xml:space="preserve"> (tabletės)</w:t>
      </w:r>
    </w:p>
    <w:p w:rsidR="00966244" w:rsidRPr="00CF01D6" w:rsidRDefault="00404782" w:rsidP="00966244">
      <w:pPr>
        <w:pStyle w:val="Pagrindinistekstas"/>
        <w:kinsoku w:val="0"/>
        <w:overflowPunct w:val="0"/>
      </w:pPr>
      <w:r w:rsidRPr="00CF01D6">
        <w:t>Tabletės</w:t>
      </w:r>
      <w:r w:rsidRPr="00CF01D6">
        <w:rPr>
          <w:spacing w:val="-6"/>
        </w:rPr>
        <w:t xml:space="preserve"> </w:t>
      </w:r>
      <w:r w:rsidR="006B7828">
        <w:t>šerdis</w:t>
      </w:r>
      <w:r w:rsidRPr="00CF01D6">
        <w:t>:</w:t>
      </w:r>
      <w:r w:rsidRPr="00CF01D6">
        <w:rPr>
          <w:spacing w:val="-3"/>
        </w:rPr>
        <w:t xml:space="preserve"> </w:t>
      </w:r>
      <w:r w:rsidR="00966244" w:rsidRPr="00CF01D6">
        <w:rPr>
          <w:spacing w:val="-3"/>
        </w:rPr>
        <w:t>m</w:t>
      </w:r>
      <w:r w:rsidR="00966244" w:rsidRPr="00CF01D6">
        <w:t xml:space="preserve">ikrokristalinė celiuliozė, </w:t>
      </w:r>
      <w:r w:rsidR="00966244" w:rsidRPr="00B234AC">
        <w:t>mažai pakeista hidroksipropilceliuliozė</w:t>
      </w:r>
      <w:r w:rsidR="00966244" w:rsidRPr="00CF01D6">
        <w:t>, krospovidonas, hidroksipropilceliuliozė, koloidinis bevandenis silicio dioksidas, magnio stearatas.</w:t>
      </w:r>
    </w:p>
    <w:p w:rsidR="00966244" w:rsidRPr="00CF01D6" w:rsidRDefault="006B7828" w:rsidP="00966244">
      <w:pPr>
        <w:pStyle w:val="Pagrindinistekstas"/>
        <w:kinsoku w:val="0"/>
        <w:overflowPunct w:val="0"/>
      </w:pPr>
      <w:r>
        <w:t>Tabletės p</w:t>
      </w:r>
      <w:r w:rsidR="00966244" w:rsidRPr="00CF01D6">
        <w:rPr>
          <w:spacing w:val="-2"/>
        </w:rPr>
        <w:t>lėvelė: h</w:t>
      </w:r>
      <w:r w:rsidR="00966244" w:rsidRPr="00CF01D6">
        <w:t>ipromeliozė 2910 (E464), talkas (E553b), makrogolis 8000 (E1521), titano dioksidas (E171), geltonasis geležies oksidas (E172), raudonasis geležies oksidas (E172).</w:t>
      </w:r>
    </w:p>
    <w:p w:rsidR="00966244" w:rsidRPr="00CF01D6" w:rsidRDefault="00966244" w:rsidP="00966244">
      <w:pPr>
        <w:pStyle w:val="Pagrindinistekstas"/>
        <w:kinsoku w:val="0"/>
        <w:overflowPunct w:val="0"/>
      </w:pPr>
    </w:p>
    <w:p w:rsidR="00966244" w:rsidRPr="00CF01D6" w:rsidRDefault="00966244" w:rsidP="00966244">
      <w:pPr>
        <w:pStyle w:val="Pagrindinistekstas"/>
        <w:kinsoku w:val="0"/>
        <w:overflowPunct w:val="0"/>
        <w:rPr>
          <w:u w:val="single"/>
        </w:rPr>
      </w:pPr>
      <w:r w:rsidRPr="00CF01D6">
        <w:rPr>
          <w:u w:val="single"/>
        </w:rPr>
        <w:t>Edoxaban STADA 30 mg plėvele dengtos tabletės</w:t>
      </w:r>
      <w:r w:rsidR="001864AA">
        <w:rPr>
          <w:u w:val="single"/>
        </w:rPr>
        <w:t xml:space="preserve"> (tabletės)</w:t>
      </w:r>
    </w:p>
    <w:p w:rsidR="00577497" w:rsidRPr="00CF01D6" w:rsidRDefault="00577497" w:rsidP="00577497">
      <w:pPr>
        <w:pStyle w:val="Pagrindinistekstas"/>
        <w:kinsoku w:val="0"/>
        <w:overflowPunct w:val="0"/>
      </w:pPr>
      <w:r w:rsidRPr="00CF01D6">
        <w:t>Tabletės</w:t>
      </w:r>
      <w:r w:rsidRPr="00CF01D6">
        <w:rPr>
          <w:spacing w:val="-6"/>
        </w:rPr>
        <w:t xml:space="preserve"> </w:t>
      </w:r>
      <w:r w:rsidR="006B7828">
        <w:t>šerdis</w:t>
      </w:r>
      <w:r w:rsidRPr="00CF01D6">
        <w:t>:</w:t>
      </w:r>
      <w:r w:rsidRPr="00CF01D6">
        <w:rPr>
          <w:spacing w:val="-3"/>
        </w:rPr>
        <w:t xml:space="preserve"> m</w:t>
      </w:r>
      <w:r w:rsidRPr="00CF01D6">
        <w:t>ikrokristalinė celiuliozė, mažai pakeista hidroksipropilceliuliozė, krospovidonas, hidroksipropilceliuliozė, koloidinis bevandenis silicio dioksidas, magnio stearatas.</w:t>
      </w:r>
    </w:p>
    <w:p w:rsidR="00966244" w:rsidRPr="00CF01D6" w:rsidRDefault="006B7828" w:rsidP="00966244">
      <w:pPr>
        <w:pStyle w:val="Pagrindinistekstas"/>
        <w:kinsoku w:val="0"/>
        <w:overflowPunct w:val="0"/>
      </w:pPr>
      <w:r>
        <w:t>Tabletės p</w:t>
      </w:r>
      <w:r w:rsidR="00577497" w:rsidRPr="00CF01D6">
        <w:rPr>
          <w:spacing w:val="-2"/>
        </w:rPr>
        <w:t>lėvelė: h</w:t>
      </w:r>
      <w:r w:rsidR="00966244" w:rsidRPr="00CF01D6">
        <w:t>ipromeliozė 2910 (E464)</w:t>
      </w:r>
      <w:r w:rsidR="00577497" w:rsidRPr="00CF01D6">
        <w:t>, t</w:t>
      </w:r>
      <w:r w:rsidR="00966244" w:rsidRPr="00CF01D6">
        <w:t>alkas (E553b)</w:t>
      </w:r>
      <w:r w:rsidR="00577497" w:rsidRPr="00CF01D6">
        <w:t>, m</w:t>
      </w:r>
      <w:r w:rsidR="00966244" w:rsidRPr="00CF01D6">
        <w:t>akrogolis 8000 (E1521)</w:t>
      </w:r>
      <w:r w:rsidR="00577497" w:rsidRPr="00CF01D6">
        <w:t>, t</w:t>
      </w:r>
      <w:r w:rsidR="00966244" w:rsidRPr="00CF01D6">
        <w:t>itano dioksidas (E171)</w:t>
      </w:r>
      <w:r w:rsidR="00577497" w:rsidRPr="00CF01D6">
        <w:t>, r</w:t>
      </w:r>
      <w:r w:rsidR="00966244" w:rsidRPr="00CF01D6">
        <w:t>audonasis geležies oksidas (E172)</w:t>
      </w:r>
      <w:r w:rsidR="00577497" w:rsidRPr="00CF01D6">
        <w:t>.</w:t>
      </w:r>
    </w:p>
    <w:p w:rsidR="00966244" w:rsidRPr="00CF01D6" w:rsidRDefault="00966244" w:rsidP="00966244">
      <w:pPr>
        <w:pStyle w:val="Pagrindinistekstas"/>
        <w:kinsoku w:val="0"/>
        <w:overflowPunct w:val="0"/>
      </w:pPr>
    </w:p>
    <w:p w:rsidR="00966244" w:rsidRPr="00CF01D6" w:rsidRDefault="00966244" w:rsidP="00966244">
      <w:pPr>
        <w:pStyle w:val="Pagrindinistekstas"/>
        <w:kinsoku w:val="0"/>
        <w:overflowPunct w:val="0"/>
        <w:rPr>
          <w:u w:val="single"/>
        </w:rPr>
      </w:pPr>
      <w:r w:rsidRPr="00CF01D6">
        <w:rPr>
          <w:u w:val="single"/>
        </w:rPr>
        <w:t>Edoxaban STADA 60 mg plėvele dengtos tabletės</w:t>
      </w:r>
      <w:r w:rsidR="001864AA">
        <w:rPr>
          <w:u w:val="single"/>
        </w:rPr>
        <w:t xml:space="preserve"> (tabletės)</w:t>
      </w:r>
    </w:p>
    <w:p w:rsidR="006672D2" w:rsidRPr="00CF01D6" w:rsidRDefault="006672D2" w:rsidP="006672D2">
      <w:pPr>
        <w:pStyle w:val="Pagrindinistekstas"/>
        <w:kinsoku w:val="0"/>
        <w:overflowPunct w:val="0"/>
      </w:pPr>
      <w:r w:rsidRPr="00CF01D6">
        <w:t>Tabletės</w:t>
      </w:r>
      <w:r w:rsidRPr="00CF01D6">
        <w:rPr>
          <w:spacing w:val="-6"/>
        </w:rPr>
        <w:t xml:space="preserve"> </w:t>
      </w:r>
      <w:r w:rsidR="006B7828">
        <w:t>šerdis</w:t>
      </w:r>
      <w:r w:rsidRPr="00CF01D6">
        <w:t>:</w:t>
      </w:r>
      <w:r w:rsidRPr="00CF01D6">
        <w:rPr>
          <w:spacing w:val="-3"/>
        </w:rPr>
        <w:t xml:space="preserve"> m</w:t>
      </w:r>
      <w:r w:rsidRPr="00CF01D6">
        <w:t>ikrokristalinė celiuliozė, mažai pakeista hidroksipropilceliuliozė, krospovidonas, hidroksipropilceliuliozė, koloidinis bevandenis silicio dioksidas, magnio stearatas.</w:t>
      </w:r>
    </w:p>
    <w:p w:rsidR="00966244" w:rsidRPr="00CF01D6" w:rsidRDefault="006B7828" w:rsidP="00966244">
      <w:pPr>
        <w:pStyle w:val="Pagrindinistekstas"/>
        <w:kinsoku w:val="0"/>
        <w:overflowPunct w:val="0"/>
      </w:pPr>
      <w:r>
        <w:t>Tabletės p</w:t>
      </w:r>
      <w:r w:rsidR="006672D2" w:rsidRPr="00CF01D6">
        <w:rPr>
          <w:spacing w:val="-2"/>
        </w:rPr>
        <w:t>lėvelė: h</w:t>
      </w:r>
      <w:r w:rsidR="00966244" w:rsidRPr="00CF01D6">
        <w:t>ipromeliozė 2910 (E464)</w:t>
      </w:r>
      <w:r w:rsidR="006672D2" w:rsidRPr="00CF01D6">
        <w:t>, t</w:t>
      </w:r>
      <w:r w:rsidR="00966244" w:rsidRPr="00CF01D6">
        <w:t>alkas (E553b)</w:t>
      </w:r>
      <w:r w:rsidR="006672D2" w:rsidRPr="00CF01D6">
        <w:t>, m</w:t>
      </w:r>
      <w:r w:rsidR="00966244" w:rsidRPr="00CF01D6">
        <w:t>akrogolis 8000 (E1521)</w:t>
      </w:r>
      <w:r w:rsidR="006672D2" w:rsidRPr="00CF01D6">
        <w:t>, t</w:t>
      </w:r>
      <w:r w:rsidR="00966244" w:rsidRPr="00CF01D6">
        <w:t>itano dioksidas (E171)</w:t>
      </w:r>
      <w:r w:rsidR="006672D2" w:rsidRPr="00CF01D6">
        <w:t>, g</w:t>
      </w:r>
      <w:r w:rsidR="00966244" w:rsidRPr="00CF01D6">
        <w:t>eltonasis geležies oksidas (E172)</w:t>
      </w:r>
      <w:r w:rsidR="006672D2" w:rsidRPr="00CF01D6">
        <w:t>.</w:t>
      </w:r>
    </w:p>
    <w:p w:rsidR="00966244" w:rsidRPr="00CF01D6" w:rsidRDefault="00966244" w:rsidP="00404782">
      <w:pPr>
        <w:pStyle w:val="Pagrindinistekstas"/>
        <w:kinsoku w:val="0"/>
        <w:overflowPunct w:val="0"/>
      </w:pPr>
    </w:p>
    <w:p w:rsidR="00404782" w:rsidRPr="00CF01D6" w:rsidRDefault="00404782" w:rsidP="00A50836">
      <w:pPr>
        <w:pStyle w:val="Antrat2"/>
        <w:keepNext/>
        <w:keepLines/>
        <w:kinsoku w:val="0"/>
        <w:overflowPunct w:val="0"/>
        <w:ind w:left="0"/>
        <w:rPr>
          <w:spacing w:val="-2"/>
        </w:rPr>
      </w:pPr>
      <w:r w:rsidRPr="00CF01D6">
        <w:t>Edoxaban STADA</w:t>
      </w:r>
      <w:r w:rsidRPr="00CF01D6">
        <w:rPr>
          <w:spacing w:val="-6"/>
        </w:rPr>
        <w:t xml:space="preserve"> </w:t>
      </w:r>
      <w:r w:rsidRPr="00CF01D6">
        <w:t>išvaizda</w:t>
      </w:r>
      <w:r w:rsidRPr="00CF01D6">
        <w:rPr>
          <w:spacing w:val="-3"/>
        </w:rPr>
        <w:t xml:space="preserve"> </w:t>
      </w:r>
      <w:r w:rsidRPr="00CF01D6">
        <w:t>ir</w:t>
      </w:r>
      <w:r w:rsidRPr="00CF01D6">
        <w:rPr>
          <w:spacing w:val="-2"/>
        </w:rPr>
        <w:t xml:space="preserve"> </w:t>
      </w:r>
      <w:r w:rsidRPr="00CF01D6">
        <w:t>kiekis</w:t>
      </w:r>
      <w:r w:rsidRPr="00CF01D6">
        <w:rPr>
          <w:spacing w:val="-7"/>
        </w:rPr>
        <w:t xml:space="preserve"> </w:t>
      </w:r>
      <w:r w:rsidRPr="00CF01D6">
        <w:rPr>
          <w:spacing w:val="-2"/>
        </w:rPr>
        <w:t>pakuotėje</w:t>
      </w:r>
    </w:p>
    <w:p w:rsidR="008D046A" w:rsidRPr="00CF01D6" w:rsidRDefault="008D046A" w:rsidP="00A50836">
      <w:pPr>
        <w:pStyle w:val="Pagrindinistekstas"/>
        <w:keepNext/>
        <w:keepLines/>
        <w:kinsoku w:val="0"/>
        <w:overflowPunct w:val="0"/>
      </w:pPr>
      <w:r w:rsidRPr="00CF01D6">
        <w:t>Edoxaban STADA</w:t>
      </w:r>
      <w:r w:rsidRPr="00CF01D6">
        <w:rPr>
          <w:spacing w:val="-3"/>
        </w:rPr>
        <w:t xml:space="preserve"> </w:t>
      </w:r>
      <w:r w:rsidRPr="00CF01D6">
        <w:t>15</w:t>
      </w:r>
      <w:r w:rsidRPr="00CF01D6">
        <w:rPr>
          <w:spacing w:val="-5"/>
        </w:rPr>
        <w:t> mg</w:t>
      </w:r>
      <w:r w:rsidRPr="00CF01D6">
        <w:rPr>
          <w:spacing w:val="-6"/>
        </w:rPr>
        <w:t xml:space="preserve"> </w:t>
      </w:r>
      <w:r w:rsidRPr="00CF01D6">
        <w:t>plėvele</w:t>
      </w:r>
      <w:r w:rsidRPr="00CF01D6">
        <w:rPr>
          <w:spacing w:val="-2"/>
        </w:rPr>
        <w:t xml:space="preserve"> </w:t>
      </w:r>
      <w:r w:rsidRPr="00CF01D6">
        <w:t>dengtos</w:t>
      </w:r>
      <w:r w:rsidRPr="00CF01D6">
        <w:rPr>
          <w:spacing w:val="-4"/>
        </w:rPr>
        <w:t xml:space="preserve"> </w:t>
      </w:r>
      <w:r w:rsidRPr="00CF01D6">
        <w:rPr>
          <w:spacing w:val="-2"/>
        </w:rPr>
        <w:t>tabletės yra o</w:t>
      </w:r>
      <w:r w:rsidRPr="00CF01D6">
        <w:t>ranžinės,</w:t>
      </w:r>
      <w:r w:rsidRPr="00CF01D6">
        <w:rPr>
          <w:spacing w:val="-4"/>
        </w:rPr>
        <w:t xml:space="preserve"> </w:t>
      </w:r>
      <w:r w:rsidRPr="00CF01D6">
        <w:t>apvalios, abipus išgaubtos</w:t>
      </w:r>
      <w:r w:rsidRPr="00CF01D6">
        <w:rPr>
          <w:spacing w:val="-1"/>
        </w:rPr>
        <w:t xml:space="preserve"> </w:t>
      </w:r>
      <w:r w:rsidRPr="00CF01D6">
        <w:t>plėvele</w:t>
      </w:r>
      <w:r w:rsidRPr="00CF01D6">
        <w:rPr>
          <w:spacing w:val="-3"/>
        </w:rPr>
        <w:t xml:space="preserve"> </w:t>
      </w:r>
      <w:r w:rsidRPr="00CF01D6">
        <w:t>dengtos</w:t>
      </w:r>
      <w:r w:rsidRPr="00CF01D6">
        <w:rPr>
          <w:spacing w:val="-3"/>
        </w:rPr>
        <w:t xml:space="preserve"> </w:t>
      </w:r>
      <w:r w:rsidRPr="00CF01D6">
        <w:t>tabletės, kurių nominalus skersmuo yra 6,7 mm; vienoje pusėje įspausta „15“, o kita pusė lygi.</w:t>
      </w:r>
    </w:p>
    <w:p w:rsidR="008D046A" w:rsidRPr="00CF01D6" w:rsidRDefault="008D046A" w:rsidP="00A50836">
      <w:pPr>
        <w:pStyle w:val="Pagrindinistekstas"/>
        <w:keepNext/>
        <w:keepLines/>
        <w:kinsoku w:val="0"/>
        <w:overflowPunct w:val="0"/>
      </w:pPr>
      <w:r w:rsidRPr="00CF01D6">
        <w:t>Jos tiekiamos PVC / aliuminio, PVC / PVDC / aliuminio ir aliuminio / aliuminio lizdinėse plokštelėse dėžutėse, kuriose yra 10, 14, 28, 30, 56, 60, 84, 90, 98, 100 plėvele dengtų tablečių arba perforuotose dalomosiose PVC / aliuminio, PVC / PVDC / aliuminio ir aliuminio / aliuminio lizdinėse plokštelėse dėžutėse, kuriose yra 10 x 1, 50 x 1, 100 x 1 plėvele dengtų tablečių.</w:t>
      </w:r>
    </w:p>
    <w:p w:rsidR="008D046A" w:rsidRPr="00CF01D6" w:rsidRDefault="008D046A" w:rsidP="008D046A">
      <w:pPr>
        <w:pStyle w:val="Pagrindinistekstas"/>
        <w:kinsoku w:val="0"/>
        <w:overflowPunct w:val="0"/>
        <w:rPr>
          <w:u w:val="single"/>
        </w:rPr>
      </w:pPr>
    </w:p>
    <w:p w:rsidR="008D046A" w:rsidRPr="00CF01D6" w:rsidRDefault="008D046A" w:rsidP="008D046A">
      <w:pPr>
        <w:pStyle w:val="Pagrindinistekstas"/>
        <w:kinsoku w:val="0"/>
        <w:overflowPunct w:val="0"/>
      </w:pPr>
      <w:r w:rsidRPr="00CF01D6">
        <w:t>Edoxaban STADA 30 mg plėvele dengtos tabletės yra rausvos,</w:t>
      </w:r>
      <w:r w:rsidRPr="00CF01D6">
        <w:rPr>
          <w:spacing w:val="-4"/>
        </w:rPr>
        <w:t xml:space="preserve"> </w:t>
      </w:r>
      <w:r w:rsidRPr="00CF01D6">
        <w:t>apvalios, abipus išgaubtos</w:t>
      </w:r>
      <w:r w:rsidRPr="00CF01D6">
        <w:rPr>
          <w:spacing w:val="-2"/>
        </w:rPr>
        <w:t xml:space="preserve"> </w:t>
      </w:r>
      <w:r w:rsidRPr="00CF01D6">
        <w:t>plėvele</w:t>
      </w:r>
      <w:r w:rsidRPr="00CF01D6">
        <w:rPr>
          <w:spacing w:val="-4"/>
        </w:rPr>
        <w:t xml:space="preserve"> </w:t>
      </w:r>
      <w:r w:rsidRPr="00CF01D6">
        <w:t>dengtos</w:t>
      </w:r>
      <w:r w:rsidRPr="00CF01D6">
        <w:rPr>
          <w:spacing w:val="-2"/>
        </w:rPr>
        <w:t xml:space="preserve"> </w:t>
      </w:r>
      <w:r w:rsidRPr="00CF01D6">
        <w:t>tabletės, kurių nominalus skersmuo yra 8,5 mm; vienoje pusėje įspausta „30“, o kita pusė lygi.</w:t>
      </w:r>
    </w:p>
    <w:p w:rsidR="00A17508" w:rsidRPr="00CF01D6" w:rsidRDefault="00A17508" w:rsidP="00A17508">
      <w:pPr>
        <w:pStyle w:val="Pagrindinistekstas"/>
        <w:kinsoku w:val="0"/>
        <w:overflowPunct w:val="0"/>
      </w:pPr>
      <w:r w:rsidRPr="00CF01D6">
        <w:t xml:space="preserve">Jos tiekiamos PVC / aliuminio, PVC / PVDC / aliuminio ir aliuminio / aliuminio lizdinėse plokštelėse dėžutėse, kuriose yra 10, 14, 28, 30, 56, 60, 84, 90, 98, 100 plėvele dengtų tablečių arba perforuotose dalomosiose PVC / aliuminio, PVC / PVDC / aliuminio ir aliuminio / aliuminio lizdinėse plokštelėse dėžutėse, kuriose yra 10 x 1, 50 x 1, 100 x 1 plėvele dengtų tablečių, arba </w:t>
      </w:r>
      <w:r w:rsidR="001864AA" w:rsidRPr="00CF01D6">
        <w:t xml:space="preserve">90 plėvele dengtų tablečių </w:t>
      </w:r>
      <w:r w:rsidRPr="00CF01D6">
        <w:t>baltuose didelio tankio polietileno (DTPE) buteliukuose su baltu plastikiniu užsukamu</w:t>
      </w:r>
      <w:r w:rsidR="006B7828">
        <w:t>oju</w:t>
      </w:r>
      <w:r w:rsidRPr="00CF01D6">
        <w:t xml:space="preserve"> dangteliu</w:t>
      </w:r>
      <w:r w:rsidR="001864AA">
        <w:t>.</w:t>
      </w:r>
      <w:r w:rsidRPr="00CF01D6">
        <w:t xml:space="preserve"> </w:t>
      </w:r>
    </w:p>
    <w:p w:rsidR="008D046A" w:rsidRPr="00CF01D6" w:rsidRDefault="008D046A" w:rsidP="008D046A">
      <w:pPr>
        <w:pStyle w:val="Pagrindinistekstas"/>
        <w:kinsoku w:val="0"/>
        <w:overflowPunct w:val="0"/>
        <w:rPr>
          <w:u w:val="single"/>
        </w:rPr>
      </w:pPr>
    </w:p>
    <w:p w:rsidR="008D046A" w:rsidRPr="00CF01D6" w:rsidRDefault="008D046A" w:rsidP="008D046A">
      <w:pPr>
        <w:pStyle w:val="Pagrindinistekstas"/>
        <w:kinsoku w:val="0"/>
        <w:overflowPunct w:val="0"/>
        <w:rPr>
          <w:spacing w:val="-2"/>
        </w:rPr>
      </w:pPr>
      <w:r w:rsidRPr="00CF01D6">
        <w:t>Edoxaban STADA 60 mg plėvele dengtos tabletės</w:t>
      </w:r>
      <w:r w:rsidR="00A17508" w:rsidRPr="00CF01D6">
        <w:t xml:space="preserve"> yra g</w:t>
      </w:r>
      <w:r w:rsidRPr="00CF01D6">
        <w:t>eltonos,</w:t>
      </w:r>
      <w:r w:rsidRPr="00CF01D6">
        <w:rPr>
          <w:spacing w:val="-4"/>
        </w:rPr>
        <w:t xml:space="preserve"> </w:t>
      </w:r>
      <w:r w:rsidRPr="00CF01D6">
        <w:t>apvalios, abipus išgaubtos</w:t>
      </w:r>
      <w:r w:rsidRPr="00CF01D6">
        <w:rPr>
          <w:spacing w:val="-2"/>
        </w:rPr>
        <w:t xml:space="preserve"> </w:t>
      </w:r>
      <w:r w:rsidRPr="00CF01D6">
        <w:t>plėvele</w:t>
      </w:r>
      <w:r w:rsidRPr="00CF01D6">
        <w:rPr>
          <w:spacing w:val="-4"/>
        </w:rPr>
        <w:t xml:space="preserve"> </w:t>
      </w:r>
      <w:r w:rsidRPr="00CF01D6">
        <w:t>dengtos</w:t>
      </w:r>
      <w:r w:rsidRPr="00CF01D6">
        <w:rPr>
          <w:spacing w:val="-2"/>
        </w:rPr>
        <w:t xml:space="preserve"> </w:t>
      </w:r>
      <w:r w:rsidRPr="00CF01D6">
        <w:t>tabletės, kurių nominalus skersmuo yra</w:t>
      </w:r>
      <w:r w:rsidRPr="00CF01D6">
        <w:rPr>
          <w:spacing w:val="-4"/>
        </w:rPr>
        <w:t xml:space="preserve"> </w:t>
      </w:r>
      <w:r w:rsidRPr="00CF01D6">
        <w:t>10,5</w:t>
      </w:r>
      <w:r w:rsidRPr="00CF01D6">
        <w:rPr>
          <w:spacing w:val="-5"/>
        </w:rPr>
        <w:t> mm</w:t>
      </w:r>
      <w:r w:rsidRPr="00CF01D6">
        <w:t>; vienoje pusėje įspausta „60“, o kita pusė lygi.</w:t>
      </w:r>
    </w:p>
    <w:p w:rsidR="00A17508" w:rsidRPr="00CF01D6" w:rsidRDefault="00A17508" w:rsidP="00A17508">
      <w:pPr>
        <w:pStyle w:val="Pagrindinistekstas"/>
        <w:kinsoku w:val="0"/>
        <w:overflowPunct w:val="0"/>
      </w:pPr>
      <w:r w:rsidRPr="00CF01D6">
        <w:t xml:space="preserve">Jos tiekiamos PVC / aliuminio, PVC / PVDC / aliuminio ir aliuminio / aliuminio lizdinėse plokštelėse dėžutėse, kuriose yra 10, 14, 28, 30, 56, 60, 84, 90, 98, 100 plėvele dengtų tablečių arba perforuotose dalomosiose PVC / aliuminio, PVC / PVDC / aliuminio ir aliuminio / aliuminio lizdinėse plokštelėse dėžutėse, kuriose yra 10 x 1, 50 x 1, 100 x 1 plėvele dengtų tablečių, arba </w:t>
      </w:r>
      <w:r w:rsidR="001864AA">
        <w:t xml:space="preserve">90 plėvele </w:t>
      </w:r>
      <w:r w:rsidR="001864AA" w:rsidRPr="00CF01D6">
        <w:t xml:space="preserve">dengtų tablečių </w:t>
      </w:r>
      <w:r w:rsidRPr="00CF01D6">
        <w:t>baltuose didelio tankio polietileno (DTPE) buteliukuose su baltu plastikiniu užsukamu</w:t>
      </w:r>
      <w:r w:rsidR="00915E9D">
        <w:t>oju</w:t>
      </w:r>
      <w:r w:rsidRPr="00CF01D6">
        <w:t xml:space="preserve"> dangteliu</w:t>
      </w:r>
      <w:r w:rsidR="001864AA">
        <w:t>.</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Gali</w:t>
      </w:r>
      <w:r w:rsidRPr="00CF01D6">
        <w:rPr>
          <w:spacing w:val="-2"/>
        </w:rPr>
        <w:t xml:space="preserve"> </w:t>
      </w:r>
      <w:r w:rsidRPr="00CF01D6">
        <w:t>būti</w:t>
      </w:r>
      <w:r w:rsidRPr="00CF01D6">
        <w:rPr>
          <w:spacing w:val="-1"/>
        </w:rPr>
        <w:t xml:space="preserve"> </w:t>
      </w:r>
      <w:r w:rsidRPr="00CF01D6">
        <w:t>tiekiamos</w:t>
      </w:r>
      <w:r w:rsidRPr="00CF01D6">
        <w:rPr>
          <w:spacing w:val="-5"/>
        </w:rPr>
        <w:t xml:space="preserve"> </w:t>
      </w:r>
      <w:r w:rsidRPr="00CF01D6">
        <w:t>ne</w:t>
      </w:r>
      <w:r w:rsidRPr="00CF01D6">
        <w:rPr>
          <w:spacing w:val="-2"/>
        </w:rPr>
        <w:t xml:space="preserve"> </w:t>
      </w:r>
      <w:r w:rsidRPr="00CF01D6">
        <w:t>visų</w:t>
      </w:r>
      <w:r w:rsidRPr="00CF01D6">
        <w:rPr>
          <w:spacing w:val="-4"/>
        </w:rPr>
        <w:t xml:space="preserve"> </w:t>
      </w:r>
      <w:r w:rsidRPr="00CF01D6">
        <w:t>dydžių</w:t>
      </w:r>
      <w:r w:rsidRPr="00CF01D6">
        <w:rPr>
          <w:spacing w:val="-5"/>
        </w:rPr>
        <w:t xml:space="preserve"> </w:t>
      </w:r>
      <w:r w:rsidRPr="00CF01D6">
        <w:rPr>
          <w:spacing w:val="-2"/>
        </w:rPr>
        <w:t>pakuotės.</w:t>
      </w:r>
    </w:p>
    <w:p w:rsidR="00404782" w:rsidRPr="00CF01D6" w:rsidRDefault="00404782" w:rsidP="00404782">
      <w:pPr>
        <w:pStyle w:val="Pagrindinistekstas"/>
        <w:kinsoku w:val="0"/>
        <w:overflowPunct w:val="0"/>
      </w:pPr>
    </w:p>
    <w:p w:rsidR="00404782" w:rsidRPr="00CF01D6" w:rsidRDefault="00404782" w:rsidP="00404782">
      <w:pPr>
        <w:keepNext/>
        <w:rPr>
          <w:b/>
          <w:lang w:eastAsia="sl-SI"/>
        </w:rPr>
      </w:pPr>
      <w:r w:rsidRPr="00CF01D6">
        <w:rPr>
          <w:b/>
          <w:lang w:eastAsia="sl-SI"/>
        </w:rPr>
        <w:t>Registruotojas ir gamintojas</w:t>
      </w:r>
    </w:p>
    <w:p w:rsidR="00404782" w:rsidRPr="00CF01D6" w:rsidRDefault="00404782" w:rsidP="00404782">
      <w:pPr>
        <w:keepNext/>
        <w:rPr>
          <w:lang w:eastAsia="sl-SI"/>
        </w:rPr>
      </w:pPr>
    </w:p>
    <w:p w:rsidR="00404782" w:rsidRPr="00CF01D6" w:rsidRDefault="00404782" w:rsidP="00404782">
      <w:pPr>
        <w:keepNext/>
        <w:tabs>
          <w:tab w:val="left" w:pos="1296"/>
        </w:tabs>
        <w:snapToGrid w:val="0"/>
        <w:rPr>
          <w:i/>
        </w:rPr>
      </w:pPr>
      <w:r w:rsidRPr="00CF01D6">
        <w:rPr>
          <w:i/>
        </w:rPr>
        <w:t>Registruotojas</w:t>
      </w:r>
    </w:p>
    <w:p w:rsidR="00404782" w:rsidRPr="00CF01D6" w:rsidRDefault="00404782" w:rsidP="00404782">
      <w:pPr>
        <w:numPr>
          <w:ilvl w:val="12"/>
          <w:numId w:val="0"/>
        </w:numPr>
        <w:tabs>
          <w:tab w:val="left" w:pos="1296"/>
        </w:tabs>
        <w:snapToGrid w:val="0"/>
        <w:ind w:right="-2"/>
      </w:pPr>
      <w:r w:rsidRPr="00CF01D6">
        <w:t>STADA Arzneimittel AG</w:t>
      </w:r>
    </w:p>
    <w:p w:rsidR="00404782" w:rsidRPr="00CF01D6" w:rsidRDefault="00404782" w:rsidP="00404782">
      <w:pPr>
        <w:numPr>
          <w:ilvl w:val="12"/>
          <w:numId w:val="0"/>
        </w:numPr>
        <w:tabs>
          <w:tab w:val="left" w:pos="1296"/>
        </w:tabs>
        <w:snapToGrid w:val="0"/>
        <w:ind w:right="-2"/>
      </w:pPr>
      <w:r w:rsidRPr="00CF01D6">
        <w:t>Stadastrasse 2-18</w:t>
      </w:r>
    </w:p>
    <w:p w:rsidR="00404782" w:rsidRPr="00CF01D6" w:rsidRDefault="00404782" w:rsidP="00404782">
      <w:pPr>
        <w:numPr>
          <w:ilvl w:val="12"/>
          <w:numId w:val="0"/>
        </w:numPr>
        <w:tabs>
          <w:tab w:val="left" w:pos="1296"/>
        </w:tabs>
        <w:snapToGrid w:val="0"/>
        <w:ind w:right="-2"/>
      </w:pPr>
      <w:r w:rsidRPr="00CF01D6">
        <w:t>61118 Bad Vilbel</w:t>
      </w:r>
    </w:p>
    <w:p w:rsidR="00404782" w:rsidRPr="00CF01D6" w:rsidRDefault="00404782" w:rsidP="00404782">
      <w:pPr>
        <w:numPr>
          <w:ilvl w:val="12"/>
          <w:numId w:val="0"/>
        </w:numPr>
        <w:tabs>
          <w:tab w:val="left" w:pos="1296"/>
        </w:tabs>
        <w:snapToGrid w:val="0"/>
        <w:ind w:right="-2"/>
      </w:pPr>
      <w:r w:rsidRPr="00CF01D6">
        <w:t>Vokietija</w:t>
      </w:r>
    </w:p>
    <w:p w:rsidR="00404782" w:rsidRPr="00CF01D6" w:rsidRDefault="00404782" w:rsidP="00404782">
      <w:pPr>
        <w:kinsoku w:val="0"/>
        <w:overflowPunct w:val="0"/>
      </w:pPr>
    </w:p>
    <w:p w:rsidR="00404782" w:rsidRPr="00CF01D6" w:rsidRDefault="00404782" w:rsidP="00404782">
      <w:pPr>
        <w:keepNext/>
        <w:numPr>
          <w:ilvl w:val="12"/>
          <w:numId w:val="0"/>
        </w:numPr>
        <w:tabs>
          <w:tab w:val="left" w:pos="1296"/>
        </w:tabs>
        <w:snapToGrid w:val="0"/>
        <w:rPr>
          <w:i/>
        </w:rPr>
      </w:pPr>
      <w:r w:rsidRPr="00CF01D6">
        <w:rPr>
          <w:i/>
        </w:rPr>
        <w:t>Gamintojas</w:t>
      </w:r>
    </w:p>
    <w:p w:rsidR="00ED50F6" w:rsidRDefault="00ED50F6" w:rsidP="00ED50F6">
      <w:r>
        <w:t xml:space="preserve">Genepharm S.A. </w:t>
      </w:r>
    </w:p>
    <w:p w:rsidR="00ED50F6" w:rsidRDefault="00ED50F6" w:rsidP="00ED50F6">
      <w:r>
        <w:t>18th km Marathonos Avenue</w:t>
      </w:r>
    </w:p>
    <w:p w:rsidR="00ED50F6" w:rsidRDefault="00ED50F6" w:rsidP="00ED50F6">
      <w:r>
        <w:t>Pallini, 15351</w:t>
      </w:r>
    </w:p>
    <w:p w:rsidR="00ED50F6" w:rsidRDefault="00ED50F6" w:rsidP="00ED50F6">
      <w:r>
        <w:t>Graikija</w:t>
      </w:r>
    </w:p>
    <w:p w:rsidR="00ED50F6" w:rsidRDefault="00ED50F6" w:rsidP="00ED50F6"/>
    <w:p w:rsidR="00ED50F6" w:rsidRDefault="00ED50F6" w:rsidP="00ED50F6">
      <w:r>
        <w:t>arba</w:t>
      </w:r>
    </w:p>
    <w:p w:rsidR="00ED50F6" w:rsidRDefault="00ED50F6" w:rsidP="00ED50F6"/>
    <w:p w:rsidR="00ED50F6" w:rsidRDefault="00ED50F6" w:rsidP="00ED50F6">
      <w:r>
        <w:t>Olpha AS</w:t>
      </w:r>
    </w:p>
    <w:p w:rsidR="00ED50F6" w:rsidRDefault="00ED50F6" w:rsidP="00ED50F6">
      <w:r>
        <w:t xml:space="preserve">Rupnicu Iela 5, </w:t>
      </w:r>
    </w:p>
    <w:p w:rsidR="00ED50F6" w:rsidRDefault="00ED50F6" w:rsidP="00ED50F6">
      <w:r>
        <w:t xml:space="preserve">Olaine, Olaines Novads, 2114 </w:t>
      </w:r>
    </w:p>
    <w:p w:rsidR="00ED50F6" w:rsidRDefault="00ED50F6" w:rsidP="00ED50F6">
      <w:r>
        <w:t>Latvija</w:t>
      </w:r>
    </w:p>
    <w:p w:rsidR="00ED50F6" w:rsidRDefault="00ED50F6" w:rsidP="00ED50F6"/>
    <w:p w:rsidR="00ED50F6" w:rsidRDefault="00ED50F6" w:rsidP="00ED50F6">
      <w:r>
        <w:t>arba</w:t>
      </w:r>
    </w:p>
    <w:p w:rsidR="00ED50F6" w:rsidRDefault="00ED50F6" w:rsidP="00ED50F6"/>
    <w:p w:rsidR="00ED50F6" w:rsidRDefault="00ED50F6" w:rsidP="00ED50F6">
      <w:r>
        <w:t>STADA Arzneimittel AG</w:t>
      </w:r>
    </w:p>
    <w:p w:rsidR="00ED50F6" w:rsidRDefault="00ED50F6" w:rsidP="00ED50F6">
      <w:r>
        <w:t>Stadastrasse 2 – 18</w:t>
      </w:r>
    </w:p>
    <w:p w:rsidR="00ED50F6" w:rsidRDefault="00ED50F6" w:rsidP="00ED50F6">
      <w:r>
        <w:t>Bad Vilbel, 61118</w:t>
      </w:r>
    </w:p>
    <w:p w:rsidR="00ED50F6" w:rsidRDefault="00ED50F6" w:rsidP="00ED50F6">
      <w:r>
        <w:t>Vokietija</w:t>
      </w:r>
    </w:p>
    <w:p w:rsidR="00ED50F6" w:rsidRDefault="00ED50F6" w:rsidP="00ED50F6"/>
    <w:p w:rsidR="00ED50F6" w:rsidRDefault="00ED50F6" w:rsidP="00ED50F6">
      <w:r>
        <w:t>arba</w:t>
      </w:r>
    </w:p>
    <w:p w:rsidR="00ED50F6" w:rsidRDefault="00ED50F6" w:rsidP="00ED50F6"/>
    <w:p w:rsidR="00ED50F6" w:rsidRDefault="00ED50F6" w:rsidP="00ED50F6">
      <w:r>
        <w:t>Stada M&amp;D S.R.L. (Turda)</w:t>
      </w:r>
    </w:p>
    <w:p w:rsidR="00ED50F6" w:rsidRDefault="00ED50F6" w:rsidP="00ED50F6">
      <w:r>
        <w:t>Trascăului street nr. 10</w:t>
      </w:r>
    </w:p>
    <w:p w:rsidR="00ED50F6" w:rsidRDefault="00ED50F6" w:rsidP="00ED50F6">
      <w:r>
        <w:t>401135 Municipality of Turda</w:t>
      </w:r>
    </w:p>
    <w:p w:rsidR="00ED50F6" w:rsidRDefault="00ED50F6" w:rsidP="00ED50F6">
      <w:r>
        <w:t>County of Cluj</w:t>
      </w:r>
    </w:p>
    <w:p w:rsidR="00404782" w:rsidRDefault="00ED50F6" w:rsidP="00ED50F6">
      <w:r>
        <w:t>Rumunija</w:t>
      </w:r>
    </w:p>
    <w:p w:rsidR="00ED50F6" w:rsidRPr="00CF01D6" w:rsidRDefault="00ED50F6" w:rsidP="00ED50F6"/>
    <w:p w:rsidR="00404782" w:rsidRPr="00CF01D6" w:rsidRDefault="00404782" w:rsidP="00404782">
      <w:pPr>
        <w:kinsoku w:val="0"/>
        <w:overflowPunct w:val="0"/>
      </w:pPr>
      <w:r w:rsidRPr="00CF01D6">
        <w:t>Jeigu apie šį vaistą norite sužinoti daugiau, kreipkitės į vietinį registruotojo atstovą:</w:t>
      </w:r>
    </w:p>
    <w:p w:rsidR="00404782" w:rsidRPr="00CF01D6" w:rsidRDefault="00404782" w:rsidP="00404782">
      <w:pPr>
        <w:kinsoku w:val="0"/>
        <w:overflowPunct w:val="0"/>
      </w:pPr>
    </w:p>
    <w:p w:rsidR="00404782" w:rsidRPr="00CF01D6" w:rsidRDefault="00404782" w:rsidP="00404782">
      <w:pPr>
        <w:rPr>
          <w:lang w:eastAsia="sl-SI"/>
        </w:rPr>
      </w:pPr>
      <w:r w:rsidRPr="00CF01D6">
        <w:rPr>
          <w:lang w:eastAsia="sl-SI"/>
        </w:rPr>
        <w:t>UAB „STADA Baltics“</w:t>
      </w:r>
    </w:p>
    <w:p w:rsidR="00404782" w:rsidRPr="00CF01D6" w:rsidRDefault="00404782" w:rsidP="00404782">
      <w:pPr>
        <w:rPr>
          <w:lang w:eastAsia="sl-SI"/>
        </w:rPr>
      </w:pPr>
      <w:r w:rsidRPr="00CF01D6">
        <w:rPr>
          <w:lang w:eastAsia="sl-SI"/>
        </w:rPr>
        <w:t xml:space="preserve">A. Goštauto g. 40A </w:t>
      </w:r>
    </w:p>
    <w:p w:rsidR="00404782" w:rsidRPr="00CF01D6" w:rsidRDefault="00404782" w:rsidP="00404782">
      <w:pPr>
        <w:rPr>
          <w:lang w:eastAsia="sl-SI"/>
        </w:rPr>
      </w:pPr>
      <w:r w:rsidRPr="00CF01D6">
        <w:rPr>
          <w:lang w:eastAsia="sl-SI"/>
        </w:rPr>
        <w:t>LT-03163 Vilnius</w:t>
      </w:r>
    </w:p>
    <w:p w:rsidR="00404782" w:rsidRPr="00CF01D6" w:rsidRDefault="00404782" w:rsidP="00404782">
      <w:pPr>
        <w:rPr>
          <w:lang w:eastAsia="sl-SI"/>
        </w:rPr>
      </w:pPr>
      <w:r w:rsidRPr="00CF01D6">
        <w:rPr>
          <w:lang w:eastAsia="sl-SI"/>
        </w:rPr>
        <w:t>Lietuva</w:t>
      </w:r>
    </w:p>
    <w:p w:rsidR="00404782" w:rsidRPr="00CF01D6" w:rsidRDefault="00404782" w:rsidP="00404782">
      <w:pPr>
        <w:rPr>
          <w:lang w:eastAsia="sl-SI"/>
        </w:rPr>
      </w:pPr>
      <w:r w:rsidRPr="00CF01D6">
        <w:rPr>
          <w:lang w:eastAsia="sl-SI"/>
        </w:rPr>
        <w:t>Tel.: +370 5 260 3926</w:t>
      </w:r>
    </w:p>
    <w:p w:rsidR="00404782" w:rsidRPr="00CF01D6" w:rsidRDefault="00404782" w:rsidP="00404782">
      <w:pPr>
        <w:rPr>
          <w:lang w:eastAsia="sl-SI"/>
        </w:rPr>
      </w:pPr>
      <w:r w:rsidRPr="00CF01D6">
        <w:rPr>
          <w:lang w:eastAsia="sl-SI"/>
        </w:rPr>
        <w:t xml:space="preserve">El. paštas: </w:t>
      </w:r>
      <w:hyperlink r:id="rId10" w:history="1">
        <w:r w:rsidRPr="00CF01D6">
          <w:rPr>
            <w:color w:val="0563C1"/>
            <w:u w:val="single"/>
            <w:lang w:eastAsia="sl-SI"/>
          </w:rPr>
          <w:t>stada.baltics@stada.com</w:t>
        </w:r>
      </w:hyperlink>
    </w:p>
    <w:p w:rsidR="00404782" w:rsidRPr="00CF01D6" w:rsidRDefault="00404782" w:rsidP="00404782">
      <w:pPr>
        <w:rPr>
          <w:lang w:eastAsia="sl-SI"/>
        </w:rPr>
      </w:pPr>
    </w:p>
    <w:p w:rsidR="00404782" w:rsidRPr="00CF01D6" w:rsidRDefault="00404782" w:rsidP="00404782">
      <w:pPr>
        <w:rPr>
          <w:b/>
        </w:rPr>
      </w:pPr>
      <w:r w:rsidRPr="00CF01D6">
        <w:rPr>
          <w:b/>
        </w:rPr>
        <w:t>Šis vaistas Europos ekonominės erdvės valstybėse narėse registruotas tokiais pavadinimais:</w:t>
      </w:r>
    </w:p>
    <w:p w:rsidR="00404782" w:rsidRPr="00CF01D6" w:rsidRDefault="00404782" w:rsidP="00404782">
      <w:pPr>
        <w:rPr>
          <w:b/>
        </w:rPr>
      </w:pPr>
    </w:p>
    <w:tbl>
      <w:tblPr>
        <w:tblW w:w="79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4055"/>
      </w:tblGrid>
      <w:tr w:rsidR="00404782" w:rsidRPr="00CF01D6" w:rsidTr="00B234AC">
        <w:tc>
          <w:tcPr>
            <w:tcW w:w="3900" w:type="dxa"/>
          </w:tcPr>
          <w:p w:rsidR="00404782" w:rsidRPr="00CF01D6" w:rsidRDefault="00B234AC" w:rsidP="00566340">
            <w:pPr>
              <w:rPr>
                <w:bCs/>
              </w:rPr>
            </w:pPr>
            <w:r>
              <w:rPr>
                <w:bCs/>
              </w:rPr>
              <w:t xml:space="preserve">Kroatija </w:t>
            </w:r>
          </w:p>
        </w:tc>
        <w:tc>
          <w:tcPr>
            <w:tcW w:w="4055" w:type="dxa"/>
          </w:tcPr>
          <w:p w:rsidR="00404782" w:rsidRPr="00CF01D6" w:rsidRDefault="00404782" w:rsidP="00566340">
            <w:pPr>
              <w:rPr>
                <w:bCs/>
              </w:rPr>
            </w:pPr>
            <w:r w:rsidRPr="00CF01D6">
              <w:rPr>
                <w:bCs/>
              </w:rPr>
              <w:t>Edo</w:t>
            </w:r>
            <w:r w:rsidR="00B234AC">
              <w:rPr>
                <w:bCs/>
              </w:rPr>
              <w:t>ks</w:t>
            </w:r>
            <w:r w:rsidRPr="00CF01D6">
              <w:rPr>
                <w:bCs/>
              </w:rPr>
              <w:t>aban STADA</w:t>
            </w:r>
          </w:p>
        </w:tc>
      </w:tr>
      <w:tr w:rsidR="00B234AC" w:rsidRPr="00CF01D6" w:rsidTr="00B234AC">
        <w:tc>
          <w:tcPr>
            <w:tcW w:w="3900" w:type="dxa"/>
          </w:tcPr>
          <w:p w:rsidR="00B234AC" w:rsidRDefault="00B234AC" w:rsidP="00566340">
            <w:pPr>
              <w:rPr>
                <w:bCs/>
              </w:rPr>
            </w:pPr>
            <w:r w:rsidRPr="00CF01D6">
              <w:rPr>
                <w:bCs/>
              </w:rPr>
              <w:t>Čekija, Estija</w:t>
            </w:r>
            <w:r>
              <w:rPr>
                <w:bCs/>
              </w:rPr>
              <w:t>, Latvija, Lietuva</w:t>
            </w:r>
          </w:p>
        </w:tc>
        <w:tc>
          <w:tcPr>
            <w:tcW w:w="4055" w:type="dxa"/>
          </w:tcPr>
          <w:p w:rsidR="00B234AC" w:rsidRPr="00CF01D6" w:rsidRDefault="00B234AC" w:rsidP="00566340">
            <w:pPr>
              <w:rPr>
                <w:bCs/>
              </w:rPr>
            </w:pPr>
            <w:r>
              <w:rPr>
                <w:bCs/>
              </w:rPr>
              <w:t>Edoxaban STADA</w:t>
            </w:r>
          </w:p>
        </w:tc>
      </w:tr>
      <w:tr w:rsidR="00404782" w:rsidRPr="00CF01D6" w:rsidTr="00B234AC">
        <w:tc>
          <w:tcPr>
            <w:tcW w:w="3900" w:type="dxa"/>
          </w:tcPr>
          <w:p w:rsidR="00404782" w:rsidRPr="00CF01D6" w:rsidRDefault="00404782" w:rsidP="00566340">
            <w:pPr>
              <w:rPr>
                <w:bCs/>
              </w:rPr>
            </w:pPr>
            <w:r w:rsidRPr="00CF01D6">
              <w:rPr>
                <w:bCs/>
              </w:rPr>
              <w:t>Malta</w:t>
            </w:r>
          </w:p>
        </w:tc>
        <w:tc>
          <w:tcPr>
            <w:tcW w:w="4055" w:type="dxa"/>
          </w:tcPr>
          <w:p w:rsidR="00404782" w:rsidRPr="00CF01D6" w:rsidRDefault="00404782" w:rsidP="001864AA">
            <w:pPr>
              <w:rPr>
                <w:bCs/>
              </w:rPr>
            </w:pPr>
            <w:r w:rsidRPr="00CF01D6">
              <w:rPr>
                <w:bCs/>
              </w:rPr>
              <w:t xml:space="preserve">Edoxaban Clonmel </w:t>
            </w:r>
          </w:p>
        </w:tc>
      </w:tr>
      <w:tr w:rsidR="00404782" w:rsidRPr="00CF01D6" w:rsidTr="00B234AC">
        <w:tc>
          <w:tcPr>
            <w:tcW w:w="3900" w:type="dxa"/>
          </w:tcPr>
          <w:p w:rsidR="00404782" w:rsidRPr="00CF01D6" w:rsidRDefault="00404782" w:rsidP="00566340">
            <w:pPr>
              <w:rPr>
                <w:bCs/>
              </w:rPr>
            </w:pPr>
            <w:r w:rsidRPr="00CF01D6">
              <w:rPr>
                <w:bCs/>
              </w:rPr>
              <w:t>Rumunija</w:t>
            </w:r>
            <w:r w:rsidR="001864AA">
              <w:rPr>
                <w:bCs/>
              </w:rPr>
              <w:t>, Vengrija</w:t>
            </w:r>
          </w:p>
        </w:tc>
        <w:tc>
          <w:tcPr>
            <w:tcW w:w="4055" w:type="dxa"/>
          </w:tcPr>
          <w:p w:rsidR="00404782" w:rsidRPr="00CF01D6" w:rsidRDefault="00404782" w:rsidP="001864AA">
            <w:pPr>
              <w:rPr>
                <w:bCs/>
              </w:rPr>
            </w:pPr>
            <w:r w:rsidRPr="00CF01D6">
              <w:rPr>
                <w:bCs/>
              </w:rPr>
              <w:t xml:space="preserve">Edoxaban Stada </w:t>
            </w:r>
          </w:p>
        </w:tc>
      </w:tr>
      <w:tr w:rsidR="00404782" w:rsidRPr="00CF01D6" w:rsidTr="00B234AC">
        <w:tc>
          <w:tcPr>
            <w:tcW w:w="3900" w:type="dxa"/>
          </w:tcPr>
          <w:p w:rsidR="00404782" w:rsidRPr="00CF01D6" w:rsidRDefault="00404782" w:rsidP="00566340">
            <w:pPr>
              <w:rPr>
                <w:bCs/>
              </w:rPr>
            </w:pPr>
            <w:r w:rsidRPr="00CF01D6">
              <w:rPr>
                <w:bCs/>
              </w:rPr>
              <w:t>Slovakija</w:t>
            </w:r>
          </w:p>
        </w:tc>
        <w:tc>
          <w:tcPr>
            <w:tcW w:w="4055" w:type="dxa"/>
          </w:tcPr>
          <w:p w:rsidR="00404782" w:rsidRPr="00CF01D6" w:rsidRDefault="00404782" w:rsidP="001864AA">
            <w:pPr>
              <w:rPr>
                <w:bCs/>
              </w:rPr>
            </w:pPr>
            <w:r w:rsidRPr="00CF01D6">
              <w:rPr>
                <w:bCs/>
              </w:rPr>
              <w:t xml:space="preserve">Edoxabán STADA </w:t>
            </w:r>
          </w:p>
        </w:tc>
      </w:tr>
    </w:tbl>
    <w:p w:rsidR="00404782" w:rsidRPr="00CF01D6" w:rsidRDefault="00404782" w:rsidP="00404782">
      <w:pPr>
        <w:rPr>
          <w:b/>
        </w:rPr>
      </w:pPr>
    </w:p>
    <w:p w:rsidR="00404782" w:rsidRPr="00CF01D6" w:rsidRDefault="00404782" w:rsidP="00404782">
      <w:pPr>
        <w:numPr>
          <w:ilvl w:val="12"/>
          <w:numId w:val="0"/>
        </w:numPr>
        <w:ind w:right="-2"/>
        <w:rPr>
          <w:b/>
          <w:lang w:eastAsia="sl-SI"/>
        </w:rPr>
      </w:pPr>
      <w:r w:rsidRPr="00CF01D6">
        <w:rPr>
          <w:b/>
          <w:lang w:eastAsia="sl-SI"/>
        </w:rPr>
        <w:t xml:space="preserve">Šis pakuotės lapelis paskutinį kartą peržiūrėtas </w:t>
      </w:r>
      <w:r w:rsidRPr="00CF01D6">
        <w:rPr>
          <w:b/>
          <w:spacing w:val="-2"/>
        </w:rPr>
        <w:t>{</w:t>
      </w:r>
      <w:r w:rsidRPr="00CF01D6">
        <w:rPr>
          <w:b/>
        </w:rPr>
        <w:t>MMMM-mm-dd}.</w:t>
      </w:r>
    </w:p>
    <w:p w:rsidR="00404782" w:rsidRPr="00CF01D6" w:rsidRDefault="00404782" w:rsidP="00404782">
      <w:pPr>
        <w:numPr>
          <w:ilvl w:val="12"/>
          <w:numId w:val="0"/>
        </w:numPr>
        <w:ind w:right="-2"/>
        <w:rPr>
          <w:lang w:eastAsia="sl-SI"/>
        </w:rPr>
      </w:pPr>
    </w:p>
    <w:p w:rsidR="00404782" w:rsidRPr="00CF01D6" w:rsidRDefault="00404782" w:rsidP="00404782">
      <w:pPr>
        <w:jc w:val="both"/>
        <w:rPr>
          <w:spacing w:val="-2"/>
        </w:rPr>
      </w:pPr>
      <w:r w:rsidRPr="00CF01D6">
        <w:t xml:space="preserve">Išsami informacija apie šį vaistą pateikiama Valstybinės vaistų kontrolės tarnybos prie Lietuvos Respublikos sveikatos apsaugos ministerijos tinklalapyje </w:t>
      </w:r>
      <w:r w:rsidRPr="00CF01D6">
        <w:rPr>
          <w:color w:val="0000EE"/>
          <w:u w:val="single"/>
        </w:rPr>
        <w:t>https://vvkt.lrv.lt/lt/</w:t>
      </w:r>
      <w:r w:rsidRPr="00CF01D6">
        <w:t>.</w:t>
      </w:r>
    </w:p>
    <w:p w:rsidR="00404782" w:rsidRPr="00CF01D6" w:rsidRDefault="00404782" w:rsidP="00404782">
      <w:pPr>
        <w:rPr>
          <w:color w:val="000000"/>
          <w:spacing w:val="-2"/>
        </w:rPr>
      </w:pP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color w:val="000000"/>
          <w:spacing w:val="-2"/>
        </w:rPr>
      </w:pPr>
    </w:p>
    <w:p w:rsidR="00F32E2A" w:rsidRPr="00CF01D6" w:rsidRDefault="00F32E2A" w:rsidP="00F32E2A">
      <w:pPr>
        <w:pStyle w:val="Pagrindinistekstas"/>
        <w:kinsoku w:val="0"/>
        <w:overflowPunct w:val="0"/>
      </w:pPr>
    </w:p>
    <w:sectPr w:rsidR="00F32E2A" w:rsidRPr="00CF01D6" w:rsidSect="00F2026E">
      <w:headerReference w:type="default" r:id="rId11"/>
      <w:footerReference w:type="default" r:id="rId12"/>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B8" w:rsidRDefault="00B427B8">
      <w:r>
        <w:separator/>
      </w:r>
    </w:p>
  </w:endnote>
  <w:endnote w:type="continuationSeparator" w:id="0">
    <w:p w:rsidR="00B427B8" w:rsidRDefault="00B427B8">
      <w:r>
        <w:continuationSeparator/>
      </w:r>
    </w:p>
  </w:endnote>
  <w:endnote w:type="continuationNotice" w:id="1">
    <w:p w:rsidR="00B427B8" w:rsidRDefault="00B42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B8" w:rsidRDefault="00B427B8">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editId="32EEE9F9">
              <wp:simplePos x="0" y="0"/>
              <wp:positionH relativeFrom="page">
                <wp:posOffset>3682365</wp:posOffset>
              </wp:positionH>
              <wp:positionV relativeFrom="page">
                <wp:posOffset>10100945</wp:posOffset>
              </wp:positionV>
              <wp:extent cx="138430" cy="139700"/>
              <wp:effectExtent l="0" t="0" r="0" b="0"/>
              <wp:wrapNone/>
              <wp:docPr id="7128847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7B8" w:rsidRPr="00E068FD" w:rsidRDefault="00B427B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sidR="00A772D4">
                            <w:rPr>
                              <w:noProof/>
                              <w:spacing w:val="-5"/>
                              <w:sz w:val="20"/>
                              <w:szCs w:val="20"/>
                            </w:rPr>
                            <w:t>41</w:t>
                          </w:r>
                          <w:r w:rsidRPr="00E068FD">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289.95pt;margin-top:795.35pt;width:10.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U9sgIAALA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" o:allowincell="f" filled="f" stroked="f">
              <v:textbox inset="0,0,0,0">
                <w:txbxContent>
                  <w:p w:rsidR="00B427B8" w:rsidRPr="00E068FD" w:rsidRDefault="00B427B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sidR="00A772D4">
                      <w:rPr>
                        <w:noProof/>
                        <w:spacing w:val="-5"/>
                        <w:sz w:val="20"/>
                        <w:szCs w:val="20"/>
                      </w:rPr>
                      <w:t>41</w:t>
                    </w:r>
                    <w:r w:rsidRPr="00E068FD">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B8" w:rsidRDefault="00B427B8">
      <w:r>
        <w:separator/>
      </w:r>
    </w:p>
  </w:footnote>
  <w:footnote w:type="continuationSeparator" w:id="0">
    <w:p w:rsidR="00B427B8" w:rsidRDefault="00B427B8">
      <w:r>
        <w:continuationSeparator/>
      </w:r>
    </w:p>
  </w:footnote>
  <w:footnote w:type="continuationNotice" w:id="1">
    <w:p w:rsidR="00B427B8" w:rsidRDefault="00B427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B8" w:rsidRDefault="00B42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decimal"/>
      <w:lvlText w:val="%1."/>
      <w:lvlJc w:val="left"/>
      <w:pPr>
        <w:ind w:left="785"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cs="Times New Roman" w:hint="default"/>
        <w:spacing w:val="0"/>
        <w:w w:val="100"/>
      </w:rPr>
    </w:lvl>
    <w:lvl w:ilvl="2">
      <w:numFmt w:val="bullet"/>
      <w:lvlText w:val="•"/>
      <w:lvlJc w:val="left"/>
      <w:pPr>
        <w:ind w:left="2541" w:hanging="567"/>
      </w:pPr>
      <w:rPr>
        <w:rFonts w:hint="default"/>
      </w:rPr>
    </w:lvl>
    <w:lvl w:ilvl="3">
      <w:numFmt w:val="bullet"/>
      <w:lvlText w:val="•"/>
      <w:lvlJc w:val="left"/>
      <w:pPr>
        <w:ind w:left="3421" w:hanging="567"/>
      </w:pPr>
      <w:rPr>
        <w:rFonts w:hint="default"/>
      </w:rPr>
    </w:lvl>
    <w:lvl w:ilvl="4">
      <w:numFmt w:val="bullet"/>
      <w:lvlText w:val="•"/>
      <w:lvlJc w:val="left"/>
      <w:pPr>
        <w:ind w:left="4302" w:hanging="567"/>
      </w:pPr>
      <w:rPr>
        <w:rFonts w:hint="default"/>
      </w:rPr>
    </w:lvl>
    <w:lvl w:ilvl="5">
      <w:numFmt w:val="bullet"/>
      <w:lvlText w:val="•"/>
      <w:lvlJc w:val="left"/>
      <w:pPr>
        <w:ind w:left="5183" w:hanging="567"/>
      </w:pPr>
      <w:rPr>
        <w:rFonts w:hint="default"/>
      </w:rPr>
    </w:lvl>
    <w:lvl w:ilvl="6">
      <w:numFmt w:val="bullet"/>
      <w:lvlText w:val="•"/>
      <w:lvlJc w:val="left"/>
      <w:pPr>
        <w:ind w:left="6063" w:hanging="567"/>
      </w:pPr>
      <w:rPr>
        <w:rFonts w:hint="default"/>
      </w:rPr>
    </w:lvl>
    <w:lvl w:ilvl="7">
      <w:numFmt w:val="bullet"/>
      <w:lvlText w:val="•"/>
      <w:lvlJc w:val="left"/>
      <w:pPr>
        <w:ind w:left="6944" w:hanging="567"/>
      </w:pPr>
      <w:rPr>
        <w:rFonts w:hint="default"/>
      </w:rPr>
    </w:lvl>
    <w:lvl w:ilvl="8">
      <w:numFmt w:val="bullet"/>
      <w:lvlText w:val="•"/>
      <w:lvlJc w:val="left"/>
      <w:pPr>
        <w:ind w:left="7825" w:hanging="567"/>
      </w:pPr>
      <w:rPr>
        <w:rFonts w:hint="default"/>
      </w:rPr>
    </w:lvl>
  </w:abstractNum>
  <w:abstractNum w:abstractNumId="1" w15:restartNumberingAfterBreak="0">
    <w:nsid w:val="00000403"/>
    <w:multiLevelType w:val="multilevel"/>
    <w:tmpl w:val="FFFFFFFF"/>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785" w:hanging="569"/>
      </w:pPr>
      <w:rPr>
        <w:rFonts w:ascii="Symbol" w:hAnsi="Symbol"/>
        <w:b w:val="0"/>
        <w:i w:val="0"/>
        <w:spacing w:val="0"/>
        <w:w w:val="100"/>
        <w:sz w:val="24"/>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 w15:restartNumberingAfterBreak="0">
    <w:nsid w:val="00000404"/>
    <w:multiLevelType w:val="multilevel"/>
    <w:tmpl w:val="FFFFFFFF"/>
    <w:lvl w:ilvl="0">
      <w:start w:val="1"/>
      <w:numFmt w:val="decimal"/>
      <w:lvlText w:val="%1"/>
      <w:lvlJc w:val="left"/>
      <w:pPr>
        <w:ind w:left="384" w:hanging="166"/>
      </w:pPr>
      <w:rPr>
        <w:rFonts w:cs="Times New Roman"/>
        <w:spacing w:val="0"/>
        <w:w w:val="100"/>
      </w:rPr>
    </w:lvl>
    <w:lvl w:ilvl="1">
      <w:numFmt w:val="bullet"/>
      <w:lvlText w:val="•"/>
      <w:lvlJc w:val="left"/>
      <w:pPr>
        <w:ind w:left="1300" w:hanging="166"/>
      </w:pPr>
    </w:lvl>
    <w:lvl w:ilvl="2">
      <w:numFmt w:val="bullet"/>
      <w:lvlText w:val="•"/>
      <w:lvlJc w:val="left"/>
      <w:pPr>
        <w:ind w:left="2221" w:hanging="166"/>
      </w:pPr>
    </w:lvl>
    <w:lvl w:ilvl="3">
      <w:numFmt w:val="bullet"/>
      <w:lvlText w:val="•"/>
      <w:lvlJc w:val="left"/>
      <w:pPr>
        <w:ind w:left="3141" w:hanging="166"/>
      </w:pPr>
    </w:lvl>
    <w:lvl w:ilvl="4">
      <w:numFmt w:val="bullet"/>
      <w:lvlText w:val="•"/>
      <w:lvlJc w:val="left"/>
      <w:pPr>
        <w:ind w:left="4062" w:hanging="166"/>
      </w:pPr>
    </w:lvl>
    <w:lvl w:ilvl="5">
      <w:numFmt w:val="bullet"/>
      <w:lvlText w:val="•"/>
      <w:lvlJc w:val="left"/>
      <w:pPr>
        <w:ind w:left="4983" w:hanging="166"/>
      </w:pPr>
    </w:lvl>
    <w:lvl w:ilvl="6">
      <w:numFmt w:val="bullet"/>
      <w:lvlText w:val="•"/>
      <w:lvlJc w:val="left"/>
      <w:pPr>
        <w:ind w:left="5903" w:hanging="166"/>
      </w:pPr>
    </w:lvl>
    <w:lvl w:ilvl="7">
      <w:numFmt w:val="bullet"/>
      <w:lvlText w:val="•"/>
      <w:lvlJc w:val="left"/>
      <w:pPr>
        <w:ind w:left="6824" w:hanging="166"/>
      </w:pPr>
    </w:lvl>
    <w:lvl w:ilvl="8">
      <w:numFmt w:val="bullet"/>
      <w:lvlText w:val="•"/>
      <w:lvlJc w:val="left"/>
      <w:pPr>
        <w:ind w:left="7745" w:hanging="166"/>
      </w:pPr>
    </w:lvl>
  </w:abstractNum>
  <w:abstractNum w:abstractNumId="3" w15:restartNumberingAfterBreak="0">
    <w:nsid w:val="00000405"/>
    <w:multiLevelType w:val="multilevel"/>
    <w:tmpl w:val="FFFFFFFF"/>
    <w:lvl w:ilvl="0">
      <w:numFmt w:val="bullet"/>
      <w:lvlText w:val=""/>
      <w:lvlJc w:val="left"/>
      <w:pPr>
        <w:ind w:left="448" w:hanging="320"/>
      </w:pPr>
      <w:rPr>
        <w:rFonts w:ascii="Symbol" w:hAnsi="Symbol"/>
        <w:b w:val="0"/>
        <w:i w:val="0"/>
        <w:spacing w:val="0"/>
        <w:w w:val="100"/>
        <w:sz w:val="24"/>
      </w:rPr>
    </w:lvl>
    <w:lvl w:ilvl="1">
      <w:numFmt w:val="bullet"/>
      <w:lvlText w:val="•"/>
      <w:lvlJc w:val="left"/>
      <w:pPr>
        <w:ind w:left="631" w:hanging="320"/>
      </w:pPr>
    </w:lvl>
    <w:lvl w:ilvl="2">
      <w:numFmt w:val="bullet"/>
      <w:lvlText w:val="•"/>
      <w:lvlJc w:val="left"/>
      <w:pPr>
        <w:ind w:left="822" w:hanging="320"/>
      </w:pPr>
    </w:lvl>
    <w:lvl w:ilvl="3">
      <w:numFmt w:val="bullet"/>
      <w:lvlText w:val="•"/>
      <w:lvlJc w:val="left"/>
      <w:pPr>
        <w:ind w:left="1013" w:hanging="320"/>
      </w:pPr>
    </w:lvl>
    <w:lvl w:ilvl="4">
      <w:numFmt w:val="bullet"/>
      <w:lvlText w:val="•"/>
      <w:lvlJc w:val="left"/>
      <w:pPr>
        <w:ind w:left="1204" w:hanging="320"/>
      </w:pPr>
    </w:lvl>
    <w:lvl w:ilvl="5">
      <w:numFmt w:val="bullet"/>
      <w:lvlText w:val="•"/>
      <w:lvlJc w:val="left"/>
      <w:pPr>
        <w:ind w:left="1395" w:hanging="320"/>
      </w:pPr>
    </w:lvl>
    <w:lvl w:ilvl="6">
      <w:numFmt w:val="bullet"/>
      <w:lvlText w:val="•"/>
      <w:lvlJc w:val="left"/>
      <w:pPr>
        <w:ind w:left="1586" w:hanging="320"/>
      </w:pPr>
    </w:lvl>
    <w:lvl w:ilvl="7">
      <w:numFmt w:val="bullet"/>
      <w:lvlText w:val="•"/>
      <w:lvlJc w:val="left"/>
      <w:pPr>
        <w:ind w:left="1777" w:hanging="320"/>
      </w:pPr>
    </w:lvl>
    <w:lvl w:ilvl="8">
      <w:numFmt w:val="bullet"/>
      <w:lvlText w:val="•"/>
      <w:lvlJc w:val="left"/>
      <w:pPr>
        <w:ind w:left="1968" w:hanging="320"/>
      </w:pPr>
    </w:lvl>
  </w:abstractNum>
  <w:abstractNum w:abstractNumId="4" w15:restartNumberingAfterBreak="0">
    <w:nsid w:val="00000406"/>
    <w:multiLevelType w:val="multilevel"/>
    <w:tmpl w:val="FFFFFFFF"/>
    <w:lvl w:ilvl="0">
      <w:numFmt w:val="bullet"/>
      <w:lvlText w:val=""/>
      <w:lvlJc w:val="left"/>
      <w:pPr>
        <w:ind w:left="610" w:hanging="392"/>
      </w:pPr>
      <w:rPr>
        <w:rFonts w:ascii="Symbol" w:hAnsi="Symbol"/>
        <w:b w:val="0"/>
        <w:i w:val="0"/>
        <w:spacing w:val="0"/>
        <w:w w:val="100"/>
        <w:sz w:val="22"/>
      </w:rPr>
    </w:lvl>
    <w:lvl w:ilvl="1">
      <w:numFmt w:val="bullet"/>
      <w:lvlText w:val="•"/>
      <w:lvlJc w:val="left"/>
      <w:pPr>
        <w:ind w:left="1516" w:hanging="392"/>
      </w:pPr>
    </w:lvl>
    <w:lvl w:ilvl="2">
      <w:numFmt w:val="bullet"/>
      <w:lvlText w:val="•"/>
      <w:lvlJc w:val="left"/>
      <w:pPr>
        <w:ind w:left="2413" w:hanging="392"/>
      </w:pPr>
    </w:lvl>
    <w:lvl w:ilvl="3">
      <w:numFmt w:val="bullet"/>
      <w:lvlText w:val="•"/>
      <w:lvlJc w:val="left"/>
      <w:pPr>
        <w:ind w:left="3309" w:hanging="392"/>
      </w:pPr>
    </w:lvl>
    <w:lvl w:ilvl="4">
      <w:numFmt w:val="bullet"/>
      <w:lvlText w:val="•"/>
      <w:lvlJc w:val="left"/>
      <w:pPr>
        <w:ind w:left="4206" w:hanging="392"/>
      </w:pPr>
    </w:lvl>
    <w:lvl w:ilvl="5">
      <w:numFmt w:val="bullet"/>
      <w:lvlText w:val="•"/>
      <w:lvlJc w:val="left"/>
      <w:pPr>
        <w:ind w:left="5103" w:hanging="392"/>
      </w:pPr>
    </w:lvl>
    <w:lvl w:ilvl="6">
      <w:numFmt w:val="bullet"/>
      <w:lvlText w:val="•"/>
      <w:lvlJc w:val="left"/>
      <w:pPr>
        <w:ind w:left="5999" w:hanging="392"/>
      </w:pPr>
    </w:lvl>
    <w:lvl w:ilvl="7">
      <w:numFmt w:val="bullet"/>
      <w:lvlText w:val="•"/>
      <w:lvlJc w:val="left"/>
      <w:pPr>
        <w:ind w:left="6896" w:hanging="392"/>
      </w:pPr>
    </w:lvl>
    <w:lvl w:ilvl="8">
      <w:numFmt w:val="bullet"/>
      <w:lvlText w:val="•"/>
      <w:lvlJc w:val="left"/>
      <w:pPr>
        <w:ind w:left="7793" w:hanging="392"/>
      </w:pPr>
    </w:lvl>
  </w:abstractNum>
  <w:abstractNum w:abstractNumId="5" w15:restartNumberingAfterBreak="0">
    <w:nsid w:val="00000407"/>
    <w:multiLevelType w:val="multilevel"/>
    <w:tmpl w:val="FFFFFFFF"/>
    <w:lvl w:ilvl="0">
      <w:start w:val="5"/>
      <w:numFmt w:val="decimal"/>
      <w:lvlText w:val="%1"/>
      <w:lvlJc w:val="left"/>
      <w:pPr>
        <w:ind w:left="1351" w:hanging="166"/>
      </w:pPr>
      <w:rPr>
        <w:rFonts w:cs="Times New Roman"/>
        <w:spacing w:val="0"/>
        <w:w w:val="100"/>
      </w:rPr>
    </w:lvl>
    <w:lvl w:ilvl="1">
      <w:numFmt w:val="bullet"/>
      <w:lvlText w:val="•"/>
      <w:lvlJc w:val="left"/>
      <w:pPr>
        <w:ind w:left="2182" w:hanging="166"/>
      </w:pPr>
    </w:lvl>
    <w:lvl w:ilvl="2">
      <w:numFmt w:val="bullet"/>
      <w:lvlText w:val="•"/>
      <w:lvlJc w:val="left"/>
      <w:pPr>
        <w:ind w:left="3005" w:hanging="166"/>
      </w:pPr>
    </w:lvl>
    <w:lvl w:ilvl="3">
      <w:numFmt w:val="bullet"/>
      <w:lvlText w:val="•"/>
      <w:lvlJc w:val="left"/>
      <w:pPr>
        <w:ind w:left="3827" w:hanging="166"/>
      </w:pPr>
    </w:lvl>
    <w:lvl w:ilvl="4">
      <w:numFmt w:val="bullet"/>
      <w:lvlText w:val="•"/>
      <w:lvlJc w:val="left"/>
      <w:pPr>
        <w:ind w:left="4650" w:hanging="166"/>
      </w:pPr>
    </w:lvl>
    <w:lvl w:ilvl="5">
      <w:numFmt w:val="bullet"/>
      <w:lvlText w:val="•"/>
      <w:lvlJc w:val="left"/>
      <w:pPr>
        <w:ind w:left="5473" w:hanging="166"/>
      </w:pPr>
    </w:lvl>
    <w:lvl w:ilvl="6">
      <w:numFmt w:val="bullet"/>
      <w:lvlText w:val="•"/>
      <w:lvlJc w:val="left"/>
      <w:pPr>
        <w:ind w:left="6295" w:hanging="166"/>
      </w:pPr>
    </w:lvl>
    <w:lvl w:ilvl="7">
      <w:numFmt w:val="bullet"/>
      <w:lvlText w:val="•"/>
      <w:lvlJc w:val="left"/>
      <w:pPr>
        <w:ind w:left="7118" w:hanging="166"/>
      </w:pPr>
    </w:lvl>
    <w:lvl w:ilvl="8">
      <w:numFmt w:val="bullet"/>
      <w:lvlText w:val="•"/>
      <w:lvlJc w:val="left"/>
      <w:pPr>
        <w:ind w:left="7941" w:hanging="166"/>
      </w:pPr>
    </w:lvl>
  </w:abstractNum>
  <w:abstractNum w:abstractNumId="6" w15:restartNumberingAfterBreak="0">
    <w:nsid w:val="00000408"/>
    <w:multiLevelType w:val="multilevel"/>
    <w:tmpl w:val="FFFFFFFF"/>
    <w:lvl w:ilvl="0">
      <w:start w:val="1"/>
      <w:numFmt w:val="upperLetter"/>
      <w:lvlText w:val="%1."/>
      <w:lvlJc w:val="left"/>
      <w:pPr>
        <w:ind w:left="1920" w:hanging="711"/>
      </w:pPr>
      <w:rPr>
        <w:rFonts w:ascii="Times New Roman" w:hAnsi="Times New Roman" w:cs="Times New Roman"/>
        <w:b/>
        <w:bCs/>
        <w:i w:val="0"/>
        <w:iCs w:val="0"/>
        <w:spacing w:val="-2"/>
        <w:w w:val="100"/>
        <w:sz w:val="22"/>
        <w:szCs w:val="22"/>
      </w:rPr>
    </w:lvl>
    <w:lvl w:ilvl="1">
      <w:numFmt w:val="bullet"/>
      <w:lvlText w:val="•"/>
      <w:lvlJc w:val="left"/>
      <w:pPr>
        <w:ind w:left="2686" w:hanging="711"/>
      </w:pPr>
    </w:lvl>
    <w:lvl w:ilvl="2">
      <w:numFmt w:val="bullet"/>
      <w:lvlText w:val="•"/>
      <w:lvlJc w:val="left"/>
      <w:pPr>
        <w:ind w:left="3453" w:hanging="711"/>
      </w:pPr>
    </w:lvl>
    <w:lvl w:ilvl="3">
      <w:numFmt w:val="bullet"/>
      <w:lvlText w:val="•"/>
      <w:lvlJc w:val="left"/>
      <w:pPr>
        <w:ind w:left="4219" w:hanging="711"/>
      </w:pPr>
    </w:lvl>
    <w:lvl w:ilvl="4">
      <w:numFmt w:val="bullet"/>
      <w:lvlText w:val="•"/>
      <w:lvlJc w:val="left"/>
      <w:pPr>
        <w:ind w:left="4986" w:hanging="711"/>
      </w:pPr>
    </w:lvl>
    <w:lvl w:ilvl="5">
      <w:numFmt w:val="bullet"/>
      <w:lvlText w:val="•"/>
      <w:lvlJc w:val="left"/>
      <w:pPr>
        <w:ind w:left="5753" w:hanging="711"/>
      </w:pPr>
    </w:lvl>
    <w:lvl w:ilvl="6">
      <w:numFmt w:val="bullet"/>
      <w:lvlText w:val="•"/>
      <w:lvlJc w:val="left"/>
      <w:pPr>
        <w:ind w:left="6519" w:hanging="711"/>
      </w:pPr>
    </w:lvl>
    <w:lvl w:ilvl="7">
      <w:numFmt w:val="bullet"/>
      <w:lvlText w:val="•"/>
      <w:lvlJc w:val="left"/>
      <w:pPr>
        <w:ind w:left="7286" w:hanging="711"/>
      </w:pPr>
    </w:lvl>
    <w:lvl w:ilvl="8">
      <w:numFmt w:val="bullet"/>
      <w:lvlText w:val="•"/>
      <w:lvlJc w:val="left"/>
      <w:pPr>
        <w:ind w:left="8053" w:hanging="711"/>
      </w:pPr>
    </w:lvl>
  </w:abstractNum>
  <w:abstractNum w:abstractNumId="7" w15:restartNumberingAfterBreak="0">
    <w:nsid w:val="00000409"/>
    <w:multiLevelType w:val="multilevel"/>
    <w:tmpl w:val="FFFFFFFF"/>
    <w:lvl w:ilvl="0">
      <w:start w:val="1"/>
      <w:numFmt w:val="upperLetter"/>
      <w:lvlText w:val="%1."/>
      <w:lvlJc w:val="left"/>
      <w:pPr>
        <w:ind w:left="785" w:hanging="567"/>
      </w:pPr>
      <w:rPr>
        <w:rFonts w:ascii="Times New Roman" w:hAnsi="Times New Roman" w:cs="Times New Roman"/>
        <w:b/>
        <w:bCs/>
        <w:i w:val="0"/>
        <w:iCs w:val="0"/>
        <w:spacing w:val="-2"/>
        <w:w w:val="100"/>
        <w:sz w:val="22"/>
        <w:szCs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8" w15:restartNumberingAfterBreak="0">
    <w:nsid w:val="0000040A"/>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785" w:hanging="207"/>
      </w:pPr>
      <w:rPr>
        <w:rFonts w:ascii="Symbol" w:hAnsi="Symbol"/>
        <w:b w:val="0"/>
        <w:i w:val="0"/>
        <w:spacing w:val="0"/>
        <w:w w:val="100"/>
        <w:sz w:val="24"/>
      </w:rPr>
    </w:lvl>
    <w:lvl w:ilvl="2">
      <w:numFmt w:val="bullet"/>
      <w:lvlText w:val="•"/>
      <w:lvlJc w:val="left"/>
      <w:pPr>
        <w:ind w:left="2541" w:hanging="207"/>
      </w:pPr>
    </w:lvl>
    <w:lvl w:ilvl="3">
      <w:numFmt w:val="bullet"/>
      <w:lvlText w:val="•"/>
      <w:lvlJc w:val="left"/>
      <w:pPr>
        <w:ind w:left="3421" w:hanging="207"/>
      </w:pPr>
    </w:lvl>
    <w:lvl w:ilvl="4">
      <w:numFmt w:val="bullet"/>
      <w:lvlText w:val="•"/>
      <w:lvlJc w:val="left"/>
      <w:pPr>
        <w:ind w:left="4302" w:hanging="207"/>
      </w:pPr>
    </w:lvl>
    <w:lvl w:ilvl="5">
      <w:numFmt w:val="bullet"/>
      <w:lvlText w:val="•"/>
      <w:lvlJc w:val="left"/>
      <w:pPr>
        <w:ind w:left="5183" w:hanging="207"/>
      </w:pPr>
    </w:lvl>
    <w:lvl w:ilvl="6">
      <w:numFmt w:val="bullet"/>
      <w:lvlText w:val="•"/>
      <w:lvlJc w:val="left"/>
      <w:pPr>
        <w:ind w:left="6063" w:hanging="207"/>
      </w:pPr>
    </w:lvl>
    <w:lvl w:ilvl="7">
      <w:numFmt w:val="bullet"/>
      <w:lvlText w:val="•"/>
      <w:lvlJc w:val="left"/>
      <w:pPr>
        <w:ind w:left="6944" w:hanging="207"/>
      </w:pPr>
    </w:lvl>
    <w:lvl w:ilvl="8">
      <w:numFmt w:val="bullet"/>
      <w:lvlText w:val="•"/>
      <w:lvlJc w:val="left"/>
      <w:pPr>
        <w:ind w:left="7825" w:hanging="207"/>
      </w:pPr>
    </w:lvl>
  </w:abstractNum>
  <w:abstractNum w:abstractNumId="9" w15:restartNumberingAfterBreak="0">
    <w:nsid w:val="0000040B"/>
    <w:multiLevelType w:val="multilevel"/>
    <w:tmpl w:val="FFFFFFFF"/>
    <w:lvl w:ilvl="0">
      <w:numFmt w:val="bullet"/>
      <w:lvlText w:val=""/>
      <w:lvlJc w:val="left"/>
      <w:pPr>
        <w:ind w:left="1070" w:hanging="492"/>
      </w:pPr>
      <w:rPr>
        <w:rFonts w:ascii="Symbol" w:hAnsi="Symbol"/>
        <w:b w:val="0"/>
        <w:i w:val="0"/>
        <w:spacing w:val="0"/>
        <w:w w:val="100"/>
        <w:sz w:val="24"/>
      </w:rPr>
    </w:lvl>
    <w:lvl w:ilvl="1">
      <w:numFmt w:val="bullet"/>
      <w:lvlText w:val=""/>
      <w:lvlJc w:val="left"/>
      <w:pPr>
        <w:ind w:left="1351" w:hanging="281"/>
      </w:pPr>
      <w:rPr>
        <w:rFonts w:ascii="Wingdings" w:hAnsi="Wingdings"/>
        <w:b w:val="0"/>
        <w:i w:val="0"/>
        <w:spacing w:val="0"/>
        <w:w w:val="100"/>
        <w:sz w:val="22"/>
      </w:rPr>
    </w:lvl>
    <w:lvl w:ilvl="2">
      <w:numFmt w:val="bullet"/>
      <w:lvlText w:val="•"/>
      <w:lvlJc w:val="left"/>
      <w:pPr>
        <w:ind w:left="2274" w:hanging="281"/>
      </w:pPr>
    </w:lvl>
    <w:lvl w:ilvl="3">
      <w:numFmt w:val="bullet"/>
      <w:lvlText w:val="•"/>
      <w:lvlJc w:val="left"/>
      <w:pPr>
        <w:ind w:left="3188" w:hanging="281"/>
      </w:pPr>
    </w:lvl>
    <w:lvl w:ilvl="4">
      <w:numFmt w:val="bullet"/>
      <w:lvlText w:val="•"/>
      <w:lvlJc w:val="left"/>
      <w:pPr>
        <w:ind w:left="4102" w:hanging="281"/>
      </w:pPr>
    </w:lvl>
    <w:lvl w:ilvl="5">
      <w:numFmt w:val="bullet"/>
      <w:lvlText w:val="•"/>
      <w:lvlJc w:val="left"/>
      <w:pPr>
        <w:ind w:left="5016" w:hanging="281"/>
      </w:pPr>
    </w:lvl>
    <w:lvl w:ilvl="6">
      <w:numFmt w:val="bullet"/>
      <w:lvlText w:val="•"/>
      <w:lvlJc w:val="left"/>
      <w:pPr>
        <w:ind w:left="5930" w:hanging="281"/>
      </w:pPr>
    </w:lvl>
    <w:lvl w:ilvl="7">
      <w:numFmt w:val="bullet"/>
      <w:lvlText w:val="•"/>
      <w:lvlJc w:val="left"/>
      <w:pPr>
        <w:ind w:left="6844" w:hanging="281"/>
      </w:pPr>
    </w:lvl>
    <w:lvl w:ilvl="8">
      <w:numFmt w:val="bullet"/>
      <w:lvlText w:val="•"/>
      <w:lvlJc w:val="left"/>
      <w:pPr>
        <w:ind w:left="7758" w:hanging="281"/>
      </w:pPr>
    </w:lvl>
  </w:abstractNum>
  <w:abstractNum w:abstractNumId="10" w15:restartNumberingAfterBreak="0">
    <w:nsid w:val="0000040C"/>
    <w:multiLevelType w:val="multilevel"/>
    <w:tmpl w:val="FFFFFFFF"/>
    <w:lvl w:ilvl="0">
      <w:start w:val="1"/>
      <w:numFmt w:val="upperLetter"/>
      <w:lvlText w:val="%1."/>
      <w:lvlJc w:val="left"/>
      <w:pPr>
        <w:ind w:left="4095" w:hanging="269"/>
      </w:pPr>
      <w:rPr>
        <w:rFonts w:ascii="Times New Roman" w:hAnsi="Times New Roman" w:cs="Times New Roman"/>
        <w:b/>
        <w:bCs/>
        <w:i w:val="0"/>
        <w:iCs w:val="0"/>
        <w:spacing w:val="-2"/>
        <w:w w:val="100"/>
        <w:sz w:val="22"/>
        <w:szCs w:val="22"/>
      </w:rPr>
    </w:lvl>
    <w:lvl w:ilvl="1">
      <w:numFmt w:val="bullet"/>
      <w:lvlText w:val="•"/>
      <w:lvlJc w:val="left"/>
      <w:pPr>
        <w:ind w:left="4648" w:hanging="269"/>
      </w:pPr>
    </w:lvl>
    <w:lvl w:ilvl="2">
      <w:numFmt w:val="bullet"/>
      <w:lvlText w:val="•"/>
      <w:lvlJc w:val="left"/>
      <w:pPr>
        <w:ind w:left="5197" w:hanging="269"/>
      </w:pPr>
    </w:lvl>
    <w:lvl w:ilvl="3">
      <w:numFmt w:val="bullet"/>
      <w:lvlText w:val="•"/>
      <w:lvlJc w:val="left"/>
      <w:pPr>
        <w:ind w:left="5745" w:hanging="269"/>
      </w:pPr>
    </w:lvl>
    <w:lvl w:ilvl="4">
      <w:numFmt w:val="bullet"/>
      <w:lvlText w:val="•"/>
      <w:lvlJc w:val="left"/>
      <w:pPr>
        <w:ind w:left="6294" w:hanging="269"/>
      </w:pPr>
    </w:lvl>
    <w:lvl w:ilvl="5">
      <w:numFmt w:val="bullet"/>
      <w:lvlText w:val="•"/>
      <w:lvlJc w:val="left"/>
      <w:pPr>
        <w:ind w:left="6843" w:hanging="269"/>
      </w:pPr>
    </w:lvl>
    <w:lvl w:ilvl="6">
      <w:numFmt w:val="bullet"/>
      <w:lvlText w:val="•"/>
      <w:lvlJc w:val="left"/>
      <w:pPr>
        <w:ind w:left="7391" w:hanging="269"/>
      </w:pPr>
    </w:lvl>
    <w:lvl w:ilvl="7">
      <w:numFmt w:val="bullet"/>
      <w:lvlText w:val="•"/>
      <w:lvlJc w:val="left"/>
      <w:pPr>
        <w:ind w:left="7940" w:hanging="269"/>
      </w:pPr>
    </w:lvl>
    <w:lvl w:ilvl="8">
      <w:numFmt w:val="bullet"/>
      <w:lvlText w:val="•"/>
      <w:lvlJc w:val="left"/>
      <w:pPr>
        <w:ind w:left="8489" w:hanging="269"/>
      </w:pPr>
    </w:lvl>
  </w:abstractNum>
  <w:abstractNum w:abstractNumId="11" w15:restartNumberingAfterBreak="0">
    <w:nsid w:val="0000040D"/>
    <w:multiLevelType w:val="multilevel"/>
    <w:tmpl w:val="03121970"/>
    <w:lvl w:ilvl="0">
      <w:numFmt w:val="bullet"/>
      <w:lvlText w:val="•"/>
      <w:lvlJc w:val="left"/>
      <w:pPr>
        <w:ind w:left="502" w:hanging="286"/>
      </w:pPr>
      <w:rPr>
        <w:rFonts w:ascii="Times New Roman" w:eastAsia="Times New Roman" w:hAnsi="Times New Roman" w:cs="Times New Roman" w:hint="default"/>
        <w:b w:val="0"/>
        <w:i w:val="0"/>
        <w:spacing w:val="0"/>
        <w:w w:val="100"/>
        <w:sz w:val="24"/>
      </w:rPr>
    </w:lvl>
    <w:lvl w:ilvl="1">
      <w:numFmt w:val="bullet"/>
      <w:lvlText w:val="•"/>
      <w:lvlJc w:val="left"/>
      <w:pPr>
        <w:ind w:left="1408" w:hanging="286"/>
      </w:pPr>
    </w:lvl>
    <w:lvl w:ilvl="2">
      <w:numFmt w:val="bullet"/>
      <w:lvlText w:val="•"/>
      <w:lvlJc w:val="left"/>
      <w:pPr>
        <w:ind w:left="2317" w:hanging="286"/>
      </w:pPr>
    </w:lvl>
    <w:lvl w:ilvl="3">
      <w:numFmt w:val="bullet"/>
      <w:lvlText w:val="•"/>
      <w:lvlJc w:val="left"/>
      <w:pPr>
        <w:ind w:left="3225" w:hanging="286"/>
      </w:pPr>
    </w:lvl>
    <w:lvl w:ilvl="4">
      <w:numFmt w:val="bullet"/>
      <w:lvlText w:val="•"/>
      <w:lvlJc w:val="left"/>
      <w:pPr>
        <w:ind w:left="4134" w:hanging="286"/>
      </w:pPr>
    </w:lvl>
    <w:lvl w:ilvl="5">
      <w:numFmt w:val="bullet"/>
      <w:lvlText w:val="•"/>
      <w:lvlJc w:val="left"/>
      <w:pPr>
        <w:ind w:left="5043" w:hanging="286"/>
      </w:pPr>
    </w:lvl>
    <w:lvl w:ilvl="6">
      <w:numFmt w:val="bullet"/>
      <w:lvlText w:val="•"/>
      <w:lvlJc w:val="left"/>
      <w:pPr>
        <w:ind w:left="5951" w:hanging="286"/>
      </w:pPr>
    </w:lvl>
    <w:lvl w:ilvl="7">
      <w:numFmt w:val="bullet"/>
      <w:lvlText w:val="•"/>
      <w:lvlJc w:val="left"/>
      <w:pPr>
        <w:ind w:left="6860" w:hanging="286"/>
      </w:pPr>
    </w:lvl>
    <w:lvl w:ilvl="8">
      <w:numFmt w:val="bullet"/>
      <w:lvlText w:val="•"/>
      <w:lvlJc w:val="left"/>
      <w:pPr>
        <w:ind w:left="7769" w:hanging="286"/>
      </w:pPr>
    </w:lvl>
  </w:abstractNum>
  <w:abstractNum w:abstractNumId="12" w15:restartNumberingAfterBreak="0">
    <w:nsid w:val="0000040E"/>
    <w:multiLevelType w:val="multilevel"/>
    <w:tmpl w:val="FFFFFFFF"/>
    <w:lvl w:ilvl="0">
      <w:numFmt w:val="bullet"/>
      <w:lvlText w:val="-"/>
      <w:lvlJc w:val="left"/>
      <w:pPr>
        <w:ind w:left="785" w:hanging="569"/>
      </w:pPr>
      <w:rPr>
        <w:rFonts w:ascii="Times New Roman" w:hAnsi="Times New Roman"/>
        <w:b w:val="0"/>
        <w:i w:val="0"/>
        <w:spacing w:val="0"/>
        <w:w w:val="100"/>
        <w:sz w:val="22"/>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3" w15:restartNumberingAfterBreak="0">
    <w:nsid w:val="0000040F"/>
    <w:multiLevelType w:val="multilevel"/>
    <w:tmpl w:val="FFFFFFFF"/>
    <w:lvl w:ilvl="0">
      <w:start w:val="1"/>
      <w:numFmt w:val="decimal"/>
      <w:lvlText w:val="%1."/>
      <w:lvlJc w:val="left"/>
      <w:pPr>
        <w:ind w:left="780" w:hanging="562"/>
      </w:pPr>
      <w:rPr>
        <w:rFonts w:ascii="Times New Roman" w:hAnsi="Times New Roman" w:cs="Times New Roman"/>
        <w:b w:val="0"/>
        <w:bCs w:val="0"/>
        <w:i w:val="0"/>
        <w:iCs w:val="0"/>
        <w:spacing w:val="0"/>
        <w:w w:val="100"/>
        <w:sz w:val="22"/>
        <w:szCs w:val="22"/>
      </w:rPr>
    </w:lvl>
    <w:lvl w:ilvl="1">
      <w:numFmt w:val="bullet"/>
      <w:lvlText w:val="•"/>
      <w:lvlJc w:val="left"/>
      <w:pPr>
        <w:ind w:left="1660" w:hanging="562"/>
      </w:pPr>
    </w:lvl>
    <w:lvl w:ilvl="2">
      <w:numFmt w:val="bullet"/>
      <w:lvlText w:val="•"/>
      <w:lvlJc w:val="left"/>
      <w:pPr>
        <w:ind w:left="2541" w:hanging="562"/>
      </w:pPr>
    </w:lvl>
    <w:lvl w:ilvl="3">
      <w:numFmt w:val="bullet"/>
      <w:lvlText w:val="•"/>
      <w:lvlJc w:val="left"/>
      <w:pPr>
        <w:ind w:left="3421" w:hanging="562"/>
      </w:pPr>
    </w:lvl>
    <w:lvl w:ilvl="4">
      <w:numFmt w:val="bullet"/>
      <w:lvlText w:val="•"/>
      <w:lvlJc w:val="left"/>
      <w:pPr>
        <w:ind w:left="4302" w:hanging="562"/>
      </w:pPr>
    </w:lvl>
    <w:lvl w:ilvl="5">
      <w:numFmt w:val="bullet"/>
      <w:lvlText w:val="•"/>
      <w:lvlJc w:val="left"/>
      <w:pPr>
        <w:ind w:left="5183" w:hanging="562"/>
      </w:pPr>
    </w:lvl>
    <w:lvl w:ilvl="6">
      <w:numFmt w:val="bullet"/>
      <w:lvlText w:val="•"/>
      <w:lvlJc w:val="left"/>
      <w:pPr>
        <w:ind w:left="6063" w:hanging="562"/>
      </w:pPr>
    </w:lvl>
    <w:lvl w:ilvl="7">
      <w:numFmt w:val="bullet"/>
      <w:lvlText w:val="•"/>
      <w:lvlJc w:val="left"/>
      <w:pPr>
        <w:ind w:left="6944" w:hanging="562"/>
      </w:pPr>
    </w:lvl>
    <w:lvl w:ilvl="8">
      <w:numFmt w:val="bullet"/>
      <w:lvlText w:val="•"/>
      <w:lvlJc w:val="left"/>
      <w:pPr>
        <w:ind w:left="7825" w:hanging="562"/>
      </w:pPr>
    </w:lvl>
  </w:abstractNum>
  <w:abstractNum w:abstractNumId="14" w15:restartNumberingAfterBreak="0">
    <w:nsid w:val="00000410"/>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numFmt w:val="bullet"/>
      <w:lvlText w:val="-"/>
      <w:lvlJc w:val="left"/>
      <w:pPr>
        <w:ind w:left="785" w:hanging="569"/>
      </w:pPr>
      <w:rPr>
        <w:rFonts w:ascii="Times New Roman" w:hAnsi="Times New Roman"/>
        <w:b w:val="0"/>
        <w:i w:val="0"/>
        <w:spacing w:val="0"/>
        <w:w w:val="100"/>
        <w:sz w:val="22"/>
      </w:rPr>
    </w:lvl>
    <w:lvl w:ilvl="2">
      <w:numFmt w:val="bullet"/>
      <w:lvlText w:val=""/>
      <w:lvlJc w:val="left"/>
      <w:pPr>
        <w:ind w:left="1351" w:hanging="569"/>
      </w:pPr>
      <w:rPr>
        <w:rFonts w:ascii="Symbol" w:hAnsi="Symbol"/>
        <w:b w:val="0"/>
        <w:i w:val="0"/>
        <w:spacing w:val="0"/>
        <w:w w:val="100"/>
        <w:sz w:val="24"/>
      </w:rPr>
    </w:lvl>
    <w:lvl w:ilvl="3">
      <w:numFmt w:val="bullet"/>
      <w:lvlText w:val="•"/>
      <w:lvlJc w:val="left"/>
      <w:pPr>
        <w:ind w:left="2388" w:hanging="569"/>
      </w:pPr>
    </w:lvl>
    <w:lvl w:ilvl="4">
      <w:numFmt w:val="bullet"/>
      <w:lvlText w:val="•"/>
      <w:lvlJc w:val="left"/>
      <w:pPr>
        <w:ind w:left="3416" w:hanging="569"/>
      </w:pPr>
    </w:lvl>
    <w:lvl w:ilvl="5">
      <w:numFmt w:val="bullet"/>
      <w:lvlText w:val="•"/>
      <w:lvlJc w:val="left"/>
      <w:pPr>
        <w:ind w:left="4444" w:hanging="569"/>
      </w:pPr>
    </w:lvl>
    <w:lvl w:ilvl="6">
      <w:numFmt w:val="bullet"/>
      <w:lvlText w:val="•"/>
      <w:lvlJc w:val="left"/>
      <w:pPr>
        <w:ind w:left="5473" w:hanging="569"/>
      </w:pPr>
    </w:lvl>
    <w:lvl w:ilvl="7">
      <w:numFmt w:val="bullet"/>
      <w:lvlText w:val="•"/>
      <w:lvlJc w:val="left"/>
      <w:pPr>
        <w:ind w:left="6501" w:hanging="569"/>
      </w:pPr>
    </w:lvl>
    <w:lvl w:ilvl="8">
      <w:numFmt w:val="bullet"/>
      <w:lvlText w:val="•"/>
      <w:lvlJc w:val="left"/>
      <w:pPr>
        <w:ind w:left="7529" w:hanging="569"/>
      </w:pPr>
    </w:lvl>
  </w:abstractNum>
  <w:abstractNum w:abstractNumId="15" w15:restartNumberingAfterBreak="0">
    <w:nsid w:val="00000411"/>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6" w15:restartNumberingAfterBreak="0">
    <w:nsid w:val="00000412"/>
    <w:multiLevelType w:val="multilevel"/>
    <w:tmpl w:val="FFFFFFFF"/>
    <w:lvl w:ilvl="0">
      <w:numFmt w:val="bullet"/>
      <w:lvlText w:val="-"/>
      <w:lvlJc w:val="left"/>
      <w:pPr>
        <w:ind w:left="785" w:hanging="567"/>
      </w:pPr>
      <w:rPr>
        <w:rFonts w:ascii="Times New Roman" w:hAnsi="Times New Roman"/>
        <w:b w:val="0"/>
        <w:i w:val="0"/>
        <w:spacing w:val="0"/>
        <w:w w:val="100"/>
        <w:sz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17" w15:restartNumberingAfterBreak="0">
    <w:nsid w:val="00000413"/>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8" w15:restartNumberingAfterBreak="0">
    <w:nsid w:val="00000420"/>
    <w:multiLevelType w:val="multilevel"/>
    <w:tmpl w:val="FFFFFFFF"/>
    <w:lvl w:ilvl="0">
      <w:start w:val="7"/>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19" w15:restartNumberingAfterBreak="0">
    <w:nsid w:val="0BC6653A"/>
    <w:multiLevelType w:val="multilevel"/>
    <w:tmpl w:val="D4D459CA"/>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hint="default"/>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0" w15:restartNumberingAfterBreak="0">
    <w:nsid w:val="1ACD6812"/>
    <w:multiLevelType w:val="hybridMultilevel"/>
    <w:tmpl w:val="12C2E97A"/>
    <w:lvl w:ilvl="0" w:tplc="9C5AA608">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1" w15:restartNumberingAfterBreak="0">
    <w:nsid w:val="1DBE3CE2"/>
    <w:multiLevelType w:val="multilevel"/>
    <w:tmpl w:val="FC140DDE"/>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ascii="Symbol" w:eastAsia="Symbol" w:hAnsi="Symbol" w:cs="Symbol" w:hint="default"/>
        <w:w w:val="100"/>
        <w:sz w:val="22"/>
        <w:szCs w:val="22"/>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2" w15:restartNumberingAfterBreak="0">
    <w:nsid w:val="39011A7C"/>
    <w:multiLevelType w:val="hybridMultilevel"/>
    <w:tmpl w:val="FFFFFFFF"/>
    <w:lvl w:ilvl="0" w:tplc="84DEDEDE">
      <w:start w:val="1"/>
      <w:numFmt w:val="upperLetter"/>
      <w:lvlText w:val="%1."/>
      <w:lvlJc w:val="left"/>
      <w:pPr>
        <w:ind w:left="1651" w:hanging="360"/>
      </w:pPr>
      <w:rPr>
        <w:rFonts w:cs="Times New Roman" w:hint="default"/>
      </w:rPr>
    </w:lvl>
    <w:lvl w:ilvl="1" w:tplc="04270019" w:tentative="1">
      <w:start w:val="1"/>
      <w:numFmt w:val="lowerLetter"/>
      <w:lvlText w:val="%2."/>
      <w:lvlJc w:val="left"/>
      <w:pPr>
        <w:ind w:left="2371" w:hanging="360"/>
      </w:pPr>
      <w:rPr>
        <w:rFonts w:cs="Times New Roman"/>
      </w:rPr>
    </w:lvl>
    <w:lvl w:ilvl="2" w:tplc="0427001B" w:tentative="1">
      <w:start w:val="1"/>
      <w:numFmt w:val="lowerRoman"/>
      <w:lvlText w:val="%3."/>
      <w:lvlJc w:val="right"/>
      <w:pPr>
        <w:ind w:left="3091" w:hanging="180"/>
      </w:pPr>
      <w:rPr>
        <w:rFonts w:cs="Times New Roman"/>
      </w:rPr>
    </w:lvl>
    <w:lvl w:ilvl="3" w:tplc="0427000F" w:tentative="1">
      <w:start w:val="1"/>
      <w:numFmt w:val="decimal"/>
      <w:lvlText w:val="%4."/>
      <w:lvlJc w:val="left"/>
      <w:pPr>
        <w:ind w:left="3811" w:hanging="360"/>
      </w:pPr>
      <w:rPr>
        <w:rFonts w:cs="Times New Roman"/>
      </w:rPr>
    </w:lvl>
    <w:lvl w:ilvl="4" w:tplc="04270019" w:tentative="1">
      <w:start w:val="1"/>
      <w:numFmt w:val="lowerLetter"/>
      <w:lvlText w:val="%5."/>
      <w:lvlJc w:val="left"/>
      <w:pPr>
        <w:ind w:left="4531" w:hanging="360"/>
      </w:pPr>
      <w:rPr>
        <w:rFonts w:cs="Times New Roman"/>
      </w:rPr>
    </w:lvl>
    <w:lvl w:ilvl="5" w:tplc="0427001B" w:tentative="1">
      <w:start w:val="1"/>
      <w:numFmt w:val="lowerRoman"/>
      <w:lvlText w:val="%6."/>
      <w:lvlJc w:val="right"/>
      <w:pPr>
        <w:ind w:left="5251" w:hanging="180"/>
      </w:pPr>
      <w:rPr>
        <w:rFonts w:cs="Times New Roman"/>
      </w:rPr>
    </w:lvl>
    <w:lvl w:ilvl="6" w:tplc="0427000F" w:tentative="1">
      <w:start w:val="1"/>
      <w:numFmt w:val="decimal"/>
      <w:lvlText w:val="%7."/>
      <w:lvlJc w:val="left"/>
      <w:pPr>
        <w:ind w:left="5971" w:hanging="360"/>
      </w:pPr>
      <w:rPr>
        <w:rFonts w:cs="Times New Roman"/>
      </w:rPr>
    </w:lvl>
    <w:lvl w:ilvl="7" w:tplc="04270019" w:tentative="1">
      <w:start w:val="1"/>
      <w:numFmt w:val="lowerLetter"/>
      <w:lvlText w:val="%8."/>
      <w:lvlJc w:val="left"/>
      <w:pPr>
        <w:ind w:left="6691" w:hanging="360"/>
      </w:pPr>
      <w:rPr>
        <w:rFonts w:cs="Times New Roman"/>
      </w:rPr>
    </w:lvl>
    <w:lvl w:ilvl="8" w:tplc="0427001B" w:tentative="1">
      <w:start w:val="1"/>
      <w:numFmt w:val="lowerRoman"/>
      <w:lvlText w:val="%9."/>
      <w:lvlJc w:val="right"/>
      <w:pPr>
        <w:ind w:left="7411" w:hanging="180"/>
      </w:pPr>
      <w:rPr>
        <w:rFonts w:cs="Times New Roman"/>
      </w:rPr>
    </w:lvl>
  </w:abstractNum>
  <w:abstractNum w:abstractNumId="23" w15:restartNumberingAfterBreak="0">
    <w:nsid w:val="564D147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3"/>
  </w:num>
  <w:num w:numId="20">
    <w:abstractNumId w:val="22"/>
  </w:num>
  <w:num w:numId="21">
    <w:abstractNumId w:val="18"/>
  </w:num>
  <w:num w:numId="22">
    <w:abstractNumId w:val="20"/>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09"/>
    <w:rsid w:val="00002AF2"/>
    <w:rsid w:val="00003CA9"/>
    <w:rsid w:val="000068E9"/>
    <w:rsid w:val="00015CB6"/>
    <w:rsid w:val="00025920"/>
    <w:rsid w:val="00026A7A"/>
    <w:rsid w:val="00031429"/>
    <w:rsid w:val="00037973"/>
    <w:rsid w:val="00043EA2"/>
    <w:rsid w:val="00052BA1"/>
    <w:rsid w:val="0005380E"/>
    <w:rsid w:val="00053B51"/>
    <w:rsid w:val="00056EA2"/>
    <w:rsid w:val="00072683"/>
    <w:rsid w:val="00072A39"/>
    <w:rsid w:val="000901A6"/>
    <w:rsid w:val="000A18F7"/>
    <w:rsid w:val="000B528E"/>
    <w:rsid w:val="000B7A78"/>
    <w:rsid w:val="000C238E"/>
    <w:rsid w:val="000C2E27"/>
    <w:rsid w:val="000C6034"/>
    <w:rsid w:val="000D5027"/>
    <w:rsid w:val="000E1274"/>
    <w:rsid w:val="000F30FB"/>
    <w:rsid w:val="001033CE"/>
    <w:rsid w:val="00123A1B"/>
    <w:rsid w:val="001261BC"/>
    <w:rsid w:val="00126603"/>
    <w:rsid w:val="001277BB"/>
    <w:rsid w:val="00131335"/>
    <w:rsid w:val="00144807"/>
    <w:rsid w:val="00155C41"/>
    <w:rsid w:val="00166AEE"/>
    <w:rsid w:val="00166FC2"/>
    <w:rsid w:val="001864AA"/>
    <w:rsid w:val="0019266B"/>
    <w:rsid w:val="00194ACD"/>
    <w:rsid w:val="001A1490"/>
    <w:rsid w:val="001A1663"/>
    <w:rsid w:val="001C0F8E"/>
    <w:rsid w:val="001C28C7"/>
    <w:rsid w:val="001D0377"/>
    <w:rsid w:val="001D4E95"/>
    <w:rsid w:val="001D593D"/>
    <w:rsid w:val="001E44CD"/>
    <w:rsid w:val="001E5C66"/>
    <w:rsid w:val="001F1ED3"/>
    <w:rsid w:val="001F2D65"/>
    <w:rsid w:val="001F60F8"/>
    <w:rsid w:val="0020056D"/>
    <w:rsid w:val="00200F71"/>
    <w:rsid w:val="0022110B"/>
    <w:rsid w:val="002305E7"/>
    <w:rsid w:val="00232D7D"/>
    <w:rsid w:val="00233B5C"/>
    <w:rsid w:val="002354B5"/>
    <w:rsid w:val="00244946"/>
    <w:rsid w:val="00252101"/>
    <w:rsid w:val="00257160"/>
    <w:rsid w:val="002803B0"/>
    <w:rsid w:val="00296034"/>
    <w:rsid w:val="002961E7"/>
    <w:rsid w:val="00297712"/>
    <w:rsid w:val="002A4DC7"/>
    <w:rsid w:val="002A5EA8"/>
    <w:rsid w:val="002B0576"/>
    <w:rsid w:val="002B3451"/>
    <w:rsid w:val="002B3D02"/>
    <w:rsid w:val="002C258F"/>
    <w:rsid w:val="002C2916"/>
    <w:rsid w:val="002C73A8"/>
    <w:rsid w:val="002E2D13"/>
    <w:rsid w:val="002E3982"/>
    <w:rsid w:val="002E53DB"/>
    <w:rsid w:val="002F0AB9"/>
    <w:rsid w:val="002F5B8C"/>
    <w:rsid w:val="002F7868"/>
    <w:rsid w:val="00301960"/>
    <w:rsid w:val="003032EB"/>
    <w:rsid w:val="00307594"/>
    <w:rsid w:val="003232E8"/>
    <w:rsid w:val="003254D3"/>
    <w:rsid w:val="0032737B"/>
    <w:rsid w:val="003352AE"/>
    <w:rsid w:val="00337EA9"/>
    <w:rsid w:val="00340168"/>
    <w:rsid w:val="003474EB"/>
    <w:rsid w:val="00347E6C"/>
    <w:rsid w:val="00352796"/>
    <w:rsid w:val="003538B2"/>
    <w:rsid w:val="00361678"/>
    <w:rsid w:val="00363E8B"/>
    <w:rsid w:val="00367451"/>
    <w:rsid w:val="0037690F"/>
    <w:rsid w:val="00381B6C"/>
    <w:rsid w:val="00382534"/>
    <w:rsid w:val="00386B67"/>
    <w:rsid w:val="003A54B0"/>
    <w:rsid w:val="003A56D5"/>
    <w:rsid w:val="003A6106"/>
    <w:rsid w:val="003A6592"/>
    <w:rsid w:val="003A6971"/>
    <w:rsid w:val="003B1C91"/>
    <w:rsid w:val="003B257D"/>
    <w:rsid w:val="003C0952"/>
    <w:rsid w:val="003D20F0"/>
    <w:rsid w:val="003D2143"/>
    <w:rsid w:val="003D305A"/>
    <w:rsid w:val="003D4AD5"/>
    <w:rsid w:val="003E787C"/>
    <w:rsid w:val="003F2606"/>
    <w:rsid w:val="003F46A5"/>
    <w:rsid w:val="00404782"/>
    <w:rsid w:val="004065AE"/>
    <w:rsid w:val="00416829"/>
    <w:rsid w:val="0041748E"/>
    <w:rsid w:val="00417F2B"/>
    <w:rsid w:val="00421E83"/>
    <w:rsid w:val="00432CC0"/>
    <w:rsid w:val="0043481D"/>
    <w:rsid w:val="00453AE5"/>
    <w:rsid w:val="004648AF"/>
    <w:rsid w:val="00464F5D"/>
    <w:rsid w:val="00467393"/>
    <w:rsid w:val="00467ABB"/>
    <w:rsid w:val="00476C36"/>
    <w:rsid w:val="00484750"/>
    <w:rsid w:val="0048580D"/>
    <w:rsid w:val="00494763"/>
    <w:rsid w:val="004B0144"/>
    <w:rsid w:val="004B5902"/>
    <w:rsid w:val="004B5F58"/>
    <w:rsid w:val="004B7C3D"/>
    <w:rsid w:val="004C28A2"/>
    <w:rsid w:val="004C5673"/>
    <w:rsid w:val="004C67FD"/>
    <w:rsid w:val="004C77EE"/>
    <w:rsid w:val="004D52AF"/>
    <w:rsid w:val="004E0D50"/>
    <w:rsid w:val="004E5AF0"/>
    <w:rsid w:val="004F5B0F"/>
    <w:rsid w:val="0050436C"/>
    <w:rsid w:val="005072AA"/>
    <w:rsid w:val="005131A1"/>
    <w:rsid w:val="00513556"/>
    <w:rsid w:val="00513784"/>
    <w:rsid w:val="005142DC"/>
    <w:rsid w:val="00526BB4"/>
    <w:rsid w:val="0053280E"/>
    <w:rsid w:val="00541CCA"/>
    <w:rsid w:val="005422B2"/>
    <w:rsid w:val="00545485"/>
    <w:rsid w:val="005473E6"/>
    <w:rsid w:val="00553F59"/>
    <w:rsid w:val="00556CD7"/>
    <w:rsid w:val="00557367"/>
    <w:rsid w:val="00560BB4"/>
    <w:rsid w:val="00561F11"/>
    <w:rsid w:val="00566340"/>
    <w:rsid w:val="00570DD3"/>
    <w:rsid w:val="005732D3"/>
    <w:rsid w:val="00577497"/>
    <w:rsid w:val="005821D1"/>
    <w:rsid w:val="005843FA"/>
    <w:rsid w:val="00587316"/>
    <w:rsid w:val="00593214"/>
    <w:rsid w:val="00593A96"/>
    <w:rsid w:val="00596496"/>
    <w:rsid w:val="005A0117"/>
    <w:rsid w:val="005A2F1D"/>
    <w:rsid w:val="005A4DAA"/>
    <w:rsid w:val="005A52A1"/>
    <w:rsid w:val="005A69D6"/>
    <w:rsid w:val="005B123A"/>
    <w:rsid w:val="005C0F7D"/>
    <w:rsid w:val="005C4252"/>
    <w:rsid w:val="005C6B57"/>
    <w:rsid w:val="005D0C39"/>
    <w:rsid w:val="005D5CB5"/>
    <w:rsid w:val="005E121F"/>
    <w:rsid w:val="005F2058"/>
    <w:rsid w:val="005F2625"/>
    <w:rsid w:val="005F382F"/>
    <w:rsid w:val="00604FD1"/>
    <w:rsid w:val="00626CBA"/>
    <w:rsid w:val="00640CF5"/>
    <w:rsid w:val="0065623A"/>
    <w:rsid w:val="0065694E"/>
    <w:rsid w:val="006616DB"/>
    <w:rsid w:val="006672D2"/>
    <w:rsid w:val="00671441"/>
    <w:rsid w:val="0067211A"/>
    <w:rsid w:val="0067712C"/>
    <w:rsid w:val="00681EDD"/>
    <w:rsid w:val="006A47A2"/>
    <w:rsid w:val="006A4912"/>
    <w:rsid w:val="006B132A"/>
    <w:rsid w:val="006B1C01"/>
    <w:rsid w:val="006B2834"/>
    <w:rsid w:val="006B7828"/>
    <w:rsid w:val="006C0970"/>
    <w:rsid w:val="006C54BC"/>
    <w:rsid w:val="006D3CFF"/>
    <w:rsid w:val="006E69F9"/>
    <w:rsid w:val="006F616C"/>
    <w:rsid w:val="006F68F9"/>
    <w:rsid w:val="00700F18"/>
    <w:rsid w:val="0070100F"/>
    <w:rsid w:val="00702A5C"/>
    <w:rsid w:val="00704D57"/>
    <w:rsid w:val="0070525E"/>
    <w:rsid w:val="00712D93"/>
    <w:rsid w:val="00715717"/>
    <w:rsid w:val="00720E08"/>
    <w:rsid w:val="00725652"/>
    <w:rsid w:val="00731DAF"/>
    <w:rsid w:val="00745B38"/>
    <w:rsid w:val="00750B43"/>
    <w:rsid w:val="00751B44"/>
    <w:rsid w:val="00755787"/>
    <w:rsid w:val="00755BDE"/>
    <w:rsid w:val="00762063"/>
    <w:rsid w:val="00772FE3"/>
    <w:rsid w:val="00776E17"/>
    <w:rsid w:val="00792081"/>
    <w:rsid w:val="0079213F"/>
    <w:rsid w:val="00793BBD"/>
    <w:rsid w:val="00793E99"/>
    <w:rsid w:val="007A3BBA"/>
    <w:rsid w:val="007A468D"/>
    <w:rsid w:val="007A488E"/>
    <w:rsid w:val="007B05D8"/>
    <w:rsid w:val="007B3121"/>
    <w:rsid w:val="007B3944"/>
    <w:rsid w:val="007B3C05"/>
    <w:rsid w:val="007C492D"/>
    <w:rsid w:val="007C7472"/>
    <w:rsid w:val="007C7BE3"/>
    <w:rsid w:val="007D2309"/>
    <w:rsid w:val="007F7692"/>
    <w:rsid w:val="00800F51"/>
    <w:rsid w:val="0080215B"/>
    <w:rsid w:val="008064B1"/>
    <w:rsid w:val="008069D8"/>
    <w:rsid w:val="00811313"/>
    <w:rsid w:val="0081669C"/>
    <w:rsid w:val="00820105"/>
    <w:rsid w:val="008252DD"/>
    <w:rsid w:val="0082608E"/>
    <w:rsid w:val="00827B70"/>
    <w:rsid w:val="00833EB1"/>
    <w:rsid w:val="0083489C"/>
    <w:rsid w:val="0083494D"/>
    <w:rsid w:val="00836C35"/>
    <w:rsid w:val="00850DCE"/>
    <w:rsid w:val="00855DC2"/>
    <w:rsid w:val="00856B41"/>
    <w:rsid w:val="00861D01"/>
    <w:rsid w:val="0086696C"/>
    <w:rsid w:val="00870803"/>
    <w:rsid w:val="00872370"/>
    <w:rsid w:val="00873DC2"/>
    <w:rsid w:val="00877A4B"/>
    <w:rsid w:val="008846D8"/>
    <w:rsid w:val="008A77DB"/>
    <w:rsid w:val="008B0D68"/>
    <w:rsid w:val="008B6C95"/>
    <w:rsid w:val="008D046A"/>
    <w:rsid w:val="008D2905"/>
    <w:rsid w:val="008D3255"/>
    <w:rsid w:val="008E1019"/>
    <w:rsid w:val="008E6932"/>
    <w:rsid w:val="008F21D0"/>
    <w:rsid w:val="008F65BB"/>
    <w:rsid w:val="008F6B46"/>
    <w:rsid w:val="009059A1"/>
    <w:rsid w:val="009105D3"/>
    <w:rsid w:val="00911BAE"/>
    <w:rsid w:val="00915E9D"/>
    <w:rsid w:val="00917A67"/>
    <w:rsid w:val="00922EF3"/>
    <w:rsid w:val="009236AF"/>
    <w:rsid w:val="00923A4E"/>
    <w:rsid w:val="00926EF3"/>
    <w:rsid w:val="009300B4"/>
    <w:rsid w:val="009312A9"/>
    <w:rsid w:val="0093615B"/>
    <w:rsid w:val="009362A8"/>
    <w:rsid w:val="009371A1"/>
    <w:rsid w:val="00953E5E"/>
    <w:rsid w:val="00957402"/>
    <w:rsid w:val="009624F3"/>
    <w:rsid w:val="00966244"/>
    <w:rsid w:val="00967428"/>
    <w:rsid w:val="009679E0"/>
    <w:rsid w:val="0098202E"/>
    <w:rsid w:val="00986496"/>
    <w:rsid w:val="0098736D"/>
    <w:rsid w:val="009A29EC"/>
    <w:rsid w:val="009A667A"/>
    <w:rsid w:val="009B131D"/>
    <w:rsid w:val="009B4C96"/>
    <w:rsid w:val="009B4D8D"/>
    <w:rsid w:val="009B5D67"/>
    <w:rsid w:val="009C06B0"/>
    <w:rsid w:val="009C1256"/>
    <w:rsid w:val="009C2E2D"/>
    <w:rsid w:val="009C53AE"/>
    <w:rsid w:val="009D00B5"/>
    <w:rsid w:val="009D40D8"/>
    <w:rsid w:val="009D60A0"/>
    <w:rsid w:val="009D6602"/>
    <w:rsid w:val="009D71E9"/>
    <w:rsid w:val="009E14F8"/>
    <w:rsid w:val="009E2812"/>
    <w:rsid w:val="009E4C61"/>
    <w:rsid w:val="009F032A"/>
    <w:rsid w:val="00A0191F"/>
    <w:rsid w:val="00A01C75"/>
    <w:rsid w:val="00A02DC5"/>
    <w:rsid w:val="00A11EB6"/>
    <w:rsid w:val="00A12DE2"/>
    <w:rsid w:val="00A1697F"/>
    <w:rsid w:val="00A17508"/>
    <w:rsid w:val="00A25347"/>
    <w:rsid w:val="00A35C98"/>
    <w:rsid w:val="00A40D7E"/>
    <w:rsid w:val="00A44EC8"/>
    <w:rsid w:val="00A50836"/>
    <w:rsid w:val="00A513B1"/>
    <w:rsid w:val="00A53842"/>
    <w:rsid w:val="00A53A65"/>
    <w:rsid w:val="00A5716E"/>
    <w:rsid w:val="00A64DD5"/>
    <w:rsid w:val="00A6588E"/>
    <w:rsid w:val="00A772D4"/>
    <w:rsid w:val="00A81740"/>
    <w:rsid w:val="00A9130E"/>
    <w:rsid w:val="00A943AF"/>
    <w:rsid w:val="00AA0819"/>
    <w:rsid w:val="00AA7795"/>
    <w:rsid w:val="00AB488B"/>
    <w:rsid w:val="00AC1143"/>
    <w:rsid w:val="00AC5B2C"/>
    <w:rsid w:val="00AD0C33"/>
    <w:rsid w:val="00AD5251"/>
    <w:rsid w:val="00AD6633"/>
    <w:rsid w:val="00AD6C0D"/>
    <w:rsid w:val="00AF39DC"/>
    <w:rsid w:val="00B0279E"/>
    <w:rsid w:val="00B234AC"/>
    <w:rsid w:val="00B23D78"/>
    <w:rsid w:val="00B25B3D"/>
    <w:rsid w:val="00B30070"/>
    <w:rsid w:val="00B352DB"/>
    <w:rsid w:val="00B36337"/>
    <w:rsid w:val="00B427B8"/>
    <w:rsid w:val="00B447C9"/>
    <w:rsid w:val="00B51717"/>
    <w:rsid w:val="00B6583F"/>
    <w:rsid w:val="00B902A9"/>
    <w:rsid w:val="00B90CB5"/>
    <w:rsid w:val="00B93CB9"/>
    <w:rsid w:val="00BA355E"/>
    <w:rsid w:val="00BA3F56"/>
    <w:rsid w:val="00BB5F75"/>
    <w:rsid w:val="00BB79A8"/>
    <w:rsid w:val="00BC32FD"/>
    <w:rsid w:val="00BC73F7"/>
    <w:rsid w:val="00BD4E80"/>
    <w:rsid w:val="00BD5F50"/>
    <w:rsid w:val="00BE5670"/>
    <w:rsid w:val="00BE5D8A"/>
    <w:rsid w:val="00BF2839"/>
    <w:rsid w:val="00BF5032"/>
    <w:rsid w:val="00BF5A54"/>
    <w:rsid w:val="00C1031C"/>
    <w:rsid w:val="00C17178"/>
    <w:rsid w:val="00C206DD"/>
    <w:rsid w:val="00C239E1"/>
    <w:rsid w:val="00C24C7E"/>
    <w:rsid w:val="00C24F34"/>
    <w:rsid w:val="00C364E9"/>
    <w:rsid w:val="00C365BC"/>
    <w:rsid w:val="00C538E9"/>
    <w:rsid w:val="00C571CF"/>
    <w:rsid w:val="00C57ABE"/>
    <w:rsid w:val="00C6375E"/>
    <w:rsid w:val="00C67BF0"/>
    <w:rsid w:val="00C70E8B"/>
    <w:rsid w:val="00C853E1"/>
    <w:rsid w:val="00C933E8"/>
    <w:rsid w:val="00C938A0"/>
    <w:rsid w:val="00C96063"/>
    <w:rsid w:val="00CB7133"/>
    <w:rsid w:val="00CC1391"/>
    <w:rsid w:val="00CD2920"/>
    <w:rsid w:val="00CD5152"/>
    <w:rsid w:val="00CD6786"/>
    <w:rsid w:val="00CD7AE1"/>
    <w:rsid w:val="00CE4988"/>
    <w:rsid w:val="00CE65A8"/>
    <w:rsid w:val="00CF01D6"/>
    <w:rsid w:val="00CF0BB0"/>
    <w:rsid w:val="00CF2592"/>
    <w:rsid w:val="00CF26AC"/>
    <w:rsid w:val="00CF4BFB"/>
    <w:rsid w:val="00CF5B47"/>
    <w:rsid w:val="00D00684"/>
    <w:rsid w:val="00D0339A"/>
    <w:rsid w:val="00D1103F"/>
    <w:rsid w:val="00D114E6"/>
    <w:rsid w:val="00D12851"/>
    <w:rsid w:val="00D12A5F"/>
    <w:rsid w:val="00D14492"/>
    <w:rsid w:val="00D254D5"/>
    <w:rsid w:val="00D27ADD"/>
    <w:rsid w:val="00D418E9"/>
    <w:rsid w:val="00D41E70"/>
    <w:rsid w:val="00D43F51"/>
    <w:rsid w:val="00D459F6"/>
    <w:rsid w:val="00D55844"/>
    <w:rsid w:val="00D60C04"/>
    <w:rsid w:val="00D66B1C"/>
    <w:rsid w:val="00D71F23"/>
    <w:rsid w:val="00D740F0"/>
    <w:rsid w:val="00D768E9"/>
    <w:rsid w:val="00D81B43"/>
    <w:rsid w:val="00D8252D"/>
    <w:rsid w:val="00D8545F"/>
    <w:rsid w:val="00D935A1"/>
    <w:rsid w:val="00DA11A8"/>
    <w:rsid w:val="00DA68E9"/>
    <w:rsid w:val="00DB2ACD"/>
    <w:rsid w:val="00DB37F6"/>
    <w:rsid w:val="00DB3D5E"/>
    <w:rsid w:val="00DB7139"/>
    <w:rsid w:val="00DB785F"/>
    <w:rsid w:val="00DC5F43"/>
    <w:rsid w:val="00DD486F"/>
    <w:rsid w:val="00DF2DA4"/>
    <w:rsid w:val="00DF5335"/>
    <w:rsid w:val="00DF7046"/>
    <w:rsid w:val="00E057C1"/>
    <w:rsid w:val="00E063A4"/>
    <w:rsid w:val="00E068FD"/>
    <w:rsid w:val="00E16FD6"/>
    <w:rsid w:val="00E2138E"/>
    <w:rsid w:val="00E30754"/>
    <w:rsid w:val="00E31BB7"/>
    <w:rsid w:val="00E35879"/>
    <w:rsid w:val="00E35ACB"/>
    <w:rsid w:val="00E416E7"/>
    <w:rsid w:val="00E53C8E"/>
    <w:rsid w:val="00E57489"/>
    <w:rsid w:val="00E61117"/>
    <w:rsid w:val="00E70E25"/>
    <w:rsid w:val="00E73AA6"/>
    <w:rsid w:val="00E753B8"/>
    <w:rsid w:val="00E763C5"/>
    <w:rsid w:val="00E830E2"/>
    <w:rsid w:val="00E8431B"/>
    <w:rsid w:val="00E91AAD"/>
    <w:rsid w:val="00E94806"/>
    <w:rsid w:val="00EA1395"/>
    <w:rsid w:val="00EB159C"/>
    <w:rsid w:val="00EB5803"/>
    <w:rsid w:val="00EB69E7"/>
    <w:rsid w:val="00EB7845"/>
    <w:rsid w:val="00ED0457"/>
    <w:rsid w:val="00ED50F6"/>
    <w:rsid w:val="00EE1D57"/>
    <w:rsid w:val="00EF313D"/>
    <w:rsid w:val="00EF5C0D"/>
    <w:rsid w:val="00F061C1"/>
    <w:rsid w:val="00F16918"/>
    <w:rsid w:val="00F17426"/>
    <w:rsid w:val="00F2026E"/>
    <w:rsid w:val="00F20289"/>
    <w:rsid w:val="00F2610F"/>
    <w:rsid w:val="00F266DF"/>
    <w:rsid w:val="00F31B60"/>
    <w:rsid w:val="00F322B0"/>
    <w:rsid w:val="00F32E2A"/>
    <w:rsid w:val="00F43494"/>
    <w:rsid w:val="00F44331"/>
    <w:rsid w:val="00F60D2D"/>
    <w:rsid w:val="00F616A1"/>
    <w:rsid w:val="00F62500"/>
    <w:rsid w:val="00F651E5"/>
    <w:rsid w:val="00F6738B"/>
    <w:rsid w:val="00F71F95"/>
    <w:rsid w:val="00F73584"/>
    <w:rsid w:val="00F82D0D"/>
    <w:rsid w:val="00F82F94"/>
    <w:rsid w:val="00F83BC6"/>
    <w:rsid w:val="00F85122"/>
    <w:rsid w:val="00F93561"/>
    <w:rsid w:val="00F94EBA"/>
    <w:rsid w:val="00FA22A6"/>
    <w:rsid w:val="00FA3E8B"/>
    <w:rsid w:val="00FA4612"/>
    <w:rsid w:val="00FA6DA4"/>
    <w:rsid w:val="00FA76E9"/>
    <w:rsid w:val="00FA79E3"/>
    <w:rsid w:val="00FC0E86"/>
    <w:rsid w:val="00FC1EB5"/>
    <w:rsid w:val="00FD2E1A"/>
    <w:rsid w:val="00FD59CD"/>
    <w:rsid w:val="00FD70C8"/>
    <w:rsid w:val="00FE5AE0"/>
    <w:rsid w:val="00FE79E2"/>
    <w:rsid w:val="00FF259D"/>
    <w:rsid w:val="00FF4E9A"/>
    <w:rsid w:val="00FF5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7EE72"/>
  <w14:defaultImageDpi w14:val="0"/>
  <w15:docId w15:val="{B85DF86C-0E08-4D12-8445-1CC0E254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1"/>
    <w:rPr>
      <w:rFonts w:ascii="Aptos Display" w:eastAsia="Times New Roman" w:hAnsi="Aptos Display" w:cs="Times New Roman"/>
      <w:b/>
      <w:bCs/>
      <w:i/>
      <w:iCs/>
      <w:kern w:val="0"/>
      <w:sz w:val="28"/>
      <w:szCs w:val="28"/>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styleId="Sraopastraipa">
    <w:name w:val="List Paragraph"/>
    <w:basedOn w:val="prastasis"/>
    <w:uiPriority w:val="1"/>
    <w:qFormat/>
    <w:pPr>
      <w:ind w:left="785" w:hanging="569"/>
    </w:pPr>
    <w:rPr>
      <w:sz w:val="24"/>
      <w:szCs w:val="24"/>
    </w:rPr>
  </w:style>
  <w:style w:type="paragraph" w:customStyle="1" w:styleId="TableParagraph">
    <w:name w:val="Table Paragraph"/>
    <w:basedOn w:val="prastasis"/>
    <w:uiPriority w:val="1"/>
    <w:qFormat/>
    <w:pPr>
      <w:spacing w:before="20"/>
    </w:pPr>
    <w:rPr>
      <w:sz w:val="24"/>
      <w:szCs w:val="24"/>
    </w:rPr>
  </w:style>
  <w:style w:type="paragraph" w:styleId="Antrats">
    <w:name w:val="header"/>
    <w:basedOn w:val="prastasis"/>
    <w:link w:val="AntratsDiagrama"/>
    <w:uiPriority w:val="99"/>
    <w:unhideWhenUsed/>
    <w:rsid w:val="00E068FD"/>
    <w:pPr>
      <w:tabs>
        <w:tab w:val="center" w:pos="4819"/>
        <w:tab w:val="right" w:pos="9638"/>
      </w:tabs>
    </w:pPr>
  </w:style>
  <w:style w:type="character" w:customStyle="1" w:styleId="AntratsDiagrama">
    <w:name w:val="Antraštės Diagrama"/>
    <w:link w:val="Antrats"/>
    <w:uiPriority w:val="99"/>
    <w:rsid w:val="00E068FD"/>
    <w:rPr>
      <w:rFonts w:ascii="Times New Roman" w:hAnsi="Times New Roman" w:cs="Times New Roman"/>
      <w:kern w:val="0"/>
      <w:sz w:val="22"/>
      <w:szCs w:val="22"/>
    </w:rPr>
  </w:style>
  <w:style w:type="paragraph" w:styleId="Porat">
    <w:name w:val="footer"/>
    <w:basedOn w:val="prastasis"/>
    <w:link w:val="PoratDiagrama"/>
    <w:uiPriority w:val="99"/>
    <w:unhideWhenUsed/>
    <w:rsid w:val="00E068FD"/>
    <w:pPr>
      <w:tabs>
        <w:tab w:val="center" w:pos="4819"/>
        <w:tab w:val="right" w:pos="9638"/>
      </w:tabs>
    </w:pPr>
  </w:style>
  <w:style w:type="character" w:customStyle="1" w:styleId="PoratDiagrama">
    <w:name w:val="Poraštė Diagrama"/>
    <w:link w:val="Porat"/>
    <w:uiPriority w:val="99"/>
    <w:rsid w:val="00E068FD"/>
    <w:rPr>
      <w:rFonts w:ascii="Times New Roman" w:hAnsi="Times New Roman" w:cs="Times New Roman"/>
      <w:kern w:val="0"/>
      <w:sz w:val="22"/>
      <w:szCs w:val="22"/>
    </w:rPr>
  </w:style>
  <w:style w:type="character" w:styleId="Komentaronuoroda">
    <w:name w:val="annotation reference"/>
    <w:uiPriority w:val="99"/>
    <w:semiHidden/>
    <w:unhideWhenUsed/>
    <w:rsid w:val="00712D93"/>
    <w:rPr>
      <w:rFonts w:cs="Times New Roman"/>
      <w:sz w:val="16"/>
      <w:szCs w:val="16"/>
    </w:rPr>
  </w:style>
  <w:style w:type="paragraph" w:styleId="Komentarotekstas">
    <w:name w:val="annotation text"/>
    <w:basedOn w:val="prastasis"/>
    <w:link w:val="KomentarotekstasDiagrama"/>
    <w:uiPriority w:val="99"/>
    <w:unhideWhenUsed/>
    <w:rsid w:val="00712D93"/>
    <w:rPr>
      <w:sz w:val="20"/>
      <w:szCs w:val="20"/>
    </w:rPr>
  </w:style>
  <w:style w:type="character" w:customStyle="1" w:styleId="KomentarotekstasDiagrama">
    <w:name w:val="Komentaro tekstas Diagrama"/>
    <w:link w:val="Komentarotekstas"/>
    <w:uiPriority w:val="99"/>
    <w:rsid w:val="00712D93"/>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712D93"/>
    <w:rPr>
      <w:b/>
      <w:bCs/>
    </w:rPr>
  </w:style>
  <w:style w:type="character" w:customStyle="1" w:styleId="KomentarotemaDiagrama">
    <w:name w:val="Komentaro tema Diagrama"/>
    <w:link w:val="Komentarotema"/>
    <w:uiPriority w:val="99"/>
    <w:semiHidden/>
    <w:rsid w:val="00712D93"/>
    <w:rPr>
      <w:rFonts w:ascii="Times New Roman" w:hAnsi="Times New Roman" w:cs="Times New Roman"/>
      <w:b/>
      <w:bCs/>
      <w:kern w:val="0"/>
      <w:sz w:val="20"/>
      <w:szCs w:val="20"/>
    </w:rPr>
  </w:style>
  <w:style w:type="paragraph" w:styleId="Pataisymai">
    <w:name w:val="Revision"/>
    <w:hidden/>
    <w:uiPriority w:val="99"/>
    <w:semiHidden/>
    <w:rsid w:val="00957402"/>
    <w:rPr>
      <w:rFonts w:ascii="Times New Roman" w:hAnsi="Times New Roman"/>
      <w:sz w:val="22"/>
      <w:szCs w:val="22"/>
    </w:rPr>
  </w:style>
  <w:style w:type="paragraph" w:styleId="Debesliotekstas">
    <w:name w:val="Balloon Text"/>
    <w:basedOn w:val="prastasis"/>
    <w:link w:val="DebesliotekstasDiagrama"/>
    <w:uiPriority w:val="99"/>
    <w:semiHidden/>
    <w:unhideWhenUsed/>
    <w:rsid w:val="00F202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26E"/>
    <w:rPr>
      <w:rFonts w:ascii="Segoe UI" w:hAnsi="Segoe UI" w:cs="Segoe UI"/>
      <w:sz w:val="18"/>
      <w:szCs w:val="18"/>
    </w:rPr>
  </w:style>
  <w:style w:type="table" w:styleId="Lentelstinklelis">
    <w:name w:val="Table Grid"/>
    <w:basedOn w:val="prastojilentel"/>
    <w:uiPriority w:val="39"/>
    <w:rsid w:val="00B4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B427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uslapionumeris">
    <w:name w:val="page number"/>
    <w:basedOn w:val="Numatytasispastraiposriftas"/>
    <w:rsid w:val="00DA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ada.baltics@stad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1C384-39FC-46AD-AF17-D0B0EA2DDB22}">
  <ds:schemaRefs>
    <ds:schemaRef ds:uri="http://purl.org/dc/terms/"/>
    <ds:schemaRef ds:uri="http://www.w3.org/XML/1998/namespace"/>
    <ds:schemaRef ds:uri="http://purl.org/dc/elements/1.1/"/>
    <ds:schemaRef ds:uri="d773f5e4-4fda-4e10-ae40-9e97953da94b"/>
    <ds:schemaRef ds:uri="http://purl.org/dc/dcmitype/"/>
    <ds:schemaRef ds:uri="f1ce74ce-6288-40aa-b392-4d3bb9648aad"/>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433B6D1-29DC-4DD7-A774-CE71DCC9B021}">
  <ds:schemaRefs>
    <ds:schemaRef ds:uri="http://schemas.microsoft.com/sharepoint/v3/contenttype/forms"/>
  </ds:schemaRefs>
</ds:datastoreItem>
</file>

<file path=customXml/itemProps3.xml><?xml version="1.0" encoding="utf-8"?>
<ds:datastoreItem xmlns:ds="http://schemas.openxmlformats.org/officeDocument/2006/customXml" ds:itemID="{68148AFF-9452-41D9-81F7-43E41A8A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76449</Words>
  <Characters>43577</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Lixiana, INN-edoxaban</vt:lpstr>
      <vt:lpstr>Lixiana, INN-edoxaban</vt:lpstr>
    </vt:vector>
  </TitlesOfParts>
  <Company/>
  <LinksUpToDate>false</LinksUpToDate>
  <CharactersWithSpaces>119787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Lixiana, INN-edoxaban</dc:title>
  <dc:subject>EPAR</dc:subject>
  <dc:creator>CHMP</dc:creator>
  <cp:keywords>Lixiana, INN-edoxaban</cp:keywords>
  <dc:description/>
  <cp:lastModifiedBy>Birutė Valkauskaitė</cp:lastModifiedBy>
  <cp:revision>2</cp:revision>
  <dcterms:created xsi:type="dcterms:W3CDTF">2025-03-04T06:43:00Z</dcterms:created>
  <dcterms:modified xsi:type="dcterms:W3CDTF">2025-03-04T06:43:00Z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lcf76f155ced4ddcb4097134ff3c332f">
    <vt:lpwstr/>
  </property>
  <property fmtid="{D5CDD505-2E9C-101B-9397-08002B2CF9AE}" pid="5" name="TaxCatchAll">
    <vt:lpwstr/>
  </property>
</Properties>
</file>