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F4459" w14:textId="77777777" w:rsidR="00D87F34" w:rsidRPr="00F80598" w:rsidRDefault="00D87F34" w:rsidP="00D87F34">
      <w:pPr>
        <w:ind w:left="567" w:hanging="567"/>
        <w:rPr>
          <w:lang w:val="en-US"/>
        </w:rPr>
      </w:pPr>
    </w:p>
    <w:p w14:paraId="22AE042B" w14:textId="77777777" w:rsidR="00D87F34" w:rsidRPr="002B3451" w:rsidRDefault="00D87F34" w:rsidP="00D87F34">
      <w:pPr>
        <w:ind w:left="567" w:hanging="567"/>
      </w:pPr>
    </w:p>
    <w:p w14:paraId="08E2A696" w14:textId="77777777" w:rsidR="00D87F34" w:rsidRPr="002B3451" w:rsidRDefault="00D87F34" w:rsidP="00D87F34">
      <w:pPr>
        <w:ind w:left="567" w:hanging="567"/>
      </w:pPr>
    </w:p>
    <w:p w14:paraId="7A1D8E79" w14:textId="77777777" w:rsidR="00D87F34" w:rsidRPr="002B3451" w:rsidRDefault="00D87F34" w:rsidP="00D87F34">
      <w:pPr>
        <w:ind w:left="567" w:hanging="567"/>
      </w:pPr>
    </w:p>
    <w:p w14:paraId="5AEFAAD2" w14:textId="77777777" w:rsidR="00D87F34" w:rsidRPr="002B3451" w:rsidRDefault="00D87F34" w:rsidP="00D87F34">
      <w:pPr>
        <w:ind w:left="567" w:hanging="567"/>
      </w:pPr>
    </w:p>
    <w:p w14:paraId="377925AA" w14:textId="77777777" w:rsidR="00D87F34" w:rsidRPr="002B3451" w:rsidRDefault="00D87F34" w:rsidP="00D87F34">
      <w:pPr>
        <w:ind w:left="567" w:hanging="567"/>
      </w:pPr>
    </w:p>
    <w:p w14:paraId="3DA6A966" w14:textId="77777777" w:rsidR="00D87F34" w:rsidRPr="002B3451" w:rsidRDefault="00D87F34" w:rsidP="00D87F34">
      <w:pPr>
        <w:ind w:left="567" w:hanging="567"/>
      </w:pPr>
    </w:p>
    <w:p w14:paraId="3DBD8233" w14:textId="77777777" w:rsidR="00D87F34" w:rsidRPr="002B3451" w:rsidRDefault="00D87F34" w:rsidP="00D87F34">
      <w:pPr>
        <w:ind w:left="567" w:hanging="567"/>
      </w:pPr>
    </w:p>
    <w:p w14:paraId="2A38B7B2" w14:textId="77777777" w:rsidR="00D87F34" w:rsidRPr="002B3451" w:rsidRDefault="00D87F34" w:rsidP="00D87F34">
      <w:pPr>
        <w:ind w:left="567" w:hanging="567"/>
      </w:pPr>
    </w:p>
    <w:p w14:paraId="5CEBE0FC" w14:textId="77777777" w:rsidR="00D87F34" w:rsidRPr="002B3451" w:rsidRDefault="00D87F34" w:rsidP="00D87F34">
      <w:pPr>
        <w:ind w:left="567" w:hanging="567"/>
      </w:pPr>
    </w:p>
    <w:p w14:paraId="6022FBA9" w14:textId="77777777" w:rsidR="00D87F34" w:rsidRPr="002B3451" w:rsidRDefault="00D87F34" w:rsidP="00D87F34">
      <w:pPr>
        <w:ind w:left="567" w:hanging="567"/>
      </w:pPr>
    </w:p>
    <w:p w14:paraId="391D739D" w14:textId="77777777" w:rsidR="00D87F34" w:rsidRPr="002B3451" w:rsidRDefault="00D87F34" w:rsidP="00D87F34">
      <w:pPr>
        <w:ind w:left="567" w:hanging="567"/>
      </w:pPr>
    </w:p>
    <w:p w14:paraId="39E9131F" w14:textId="77777777" w:rsidR="00D87F34" w:rsidRPr="002B3451" w:rsidRDefault="00D87F34" w:rsidP="00D87F34">
      <w:pPr>
        <w:ind w:left="567" w:hanging="567"/>
      </w:pPr>
    </w:p>
    <w:p w14:paraId="3D8F51DF" w14:textId="77777777" w:rsidR="00D87F34" w:rsidRPr="002B3451" w:rsidRDefault="00D87F34" w:rsidP="00D87F34">
      <w:pPr>
        <w:ind w:left="567" w:hanging="567"/>
      </w:pPr>
    </w:p>
    <w:p w14:paraId="3E44A809" w14:textId="77777777" w:rsidR="00D87F34" w:rsidRPr="002B3451" w:rsidRDefault="00D87F34" w:rsidP="00D87F34">
      <w:pPr>
        <w:ind w:left="567" w:hanging="567"/>
      </w:pPr>
    </w:p>
    <w:p w14:paraId="6AEF3ACE" w14:textId="77777777" w:rsidR="00D87F34" w:rsidRPr="002B3451" w:rsidRDefault="00D87F34" w:rsidP="00D87F34">
      <w:pPr>
        <w:ind w:left="567" w:hanging="567"/>
      </w:pPr>
    </w:p>
    <w:p w14:paraId="76AFF35C" w14:textId="77777777" w:rsidR="00D87F34" w:rsidRPr="002B3451" w:rsidRDefault="00D87F34" w:rsidP="00D87F34">
      <w:pPr>
        <w:ind w:left="567" w:hanging="567"/>
      </w:pPr>
    </w:p>
    <w:p w14:paraId="5717FA72" w14:textId="77777777" w:rsidR="00D87F34" w:rsidRPr="002B3451" w:rsidRDefault="00D87F34" w:rsidP="00D87F34">
      <w:pPr>
        <w:ind w:left="567" w:hanging="567"/>
      </w:pPr>
    </w:p>
    <w:p w14:paraId="4DEFC227" w14:textId="77777777" w:rsidR="00D87F34" w:rsidRPr="002B3451" w:rsidRDefault="00D87F34" w:rsidP="00D87F34">
      <w:pPr>
        <w:ind w:left="567" w:hanging="567"/>
      </w:pPr>
    </w:p>
    <w:p w14:paraId="01F82ABD" w14:textId="77777777" w:rsidR="00D87F34" w:rsidRPr="002B3451" w:rsidRDefault="00D87F34" w:rsidP="00D87F34">
      <w:pPr>
        <w:ind w:left="567" w:hanging="567"/>
      </w:pPr>
    </w:p>
    <w:p w14:paraId="288C3C99" w14:textId="77777777" w:rsidR="00D87F34" w:rsidRPr="002B3451" w:rsidRDefault="00D87F34" w:rsidP="00D87F34">
      <w:pPr>
        <w:ind w:left="567" w:hanging="567"/>
      </w:pPr>
    </w:p>
    <w:p w14:paraId="26FD8C4F" w14:textId="77777777" w:rsidR="00D87F34" w:rsidRPr="002B3451" w:rsidRDefault="00D87F34" w:rsidP="00D87F34">
      <w:pPr>
        <w:ind w:left="567" w:hanging="567"/>
      </w:pPr>
    </w:p>
    <w:p w14:paraId="67FC6B31" w14:textId="77777777" w:rsidR="00D87F34" w:rsidRPr="002B3451" w:rsidRDefault="00D87F34" w:rsidP="00D87F34">
      <w:pPr>
        <w:ind w:left="567" w:hanging="567"/>
      </w:pPr>
    </w:p>
    <w:p w14:paraId="59A9355A" w14:textId="77777777" w:rsidR="00D87F34" w:rsidRPr="002B3451" w:rsidRDefault="00D87F34" w:rsidP="00D87F34">
      <w:pPr>
        <w:pStyle w:val="Antrat1"/>
        <w:jc w:val="center"/>
      </w:pPr>
      <w:r w:rsidRPr="002B3451">
        <w:t>I PRIEDAS</w:t>
      </w:r>
    </w:p>
    <w:p w14:paraId="4B70B5E1" w14:textId="77777777" w:rsidR="00D87F34" w:rsidRPr="002B3451" w:rsidRDefault="00D87F34" w:rsidP="00D87F34">
      <w:pPr>
        <w:ind w:left="567" w:hanging="567"/>
        <w:jc w:val="center"/>
        <w:rPr>
          <w:b/>
        </w:rPr>
      </w:pPr>
    </w:p>
    <w:p w14:paraId="3DFE6011" w14:textId="77777777" w:rsidR="00D87F34" w:rsidRPr="002B3451" w:rsidRDefault="00D87F34" w:rsidP="00D87F34">
      <w:pPr>
        <w:pStyle w:val="Antrat1"/>
        <w:jc w:val="center"/>
      </w:pPr>
      <w:r w:rsidRPr="002B3451">
        <w:t>PREPARATO CHARAKTERISTIKŲ SANTRAUKA</w:t>
      </w:r>
    </w:p>
    <w:p w14:paraId="62B83228" w14:textId="77777777" w:rsidR="00D87F34" w:rsidRPr="002B3451" w:rsidRDefault="00D87F34" w:rsidP="00D87F34">
      <w:pPr>
        <w:ind w:left="567" w:hanging="567"/>
        <w:jc w:val="center"/>
        <w:rPr>
          <w:b/>
        </w:rPr>
      </w:pPr>
    </w:p>
    <w:p w14:paraId="4F691B65" w14:textId="77777777" w:rsidR="00425080" w:rsidRPr="002B3451" w:rsidRDefault="00D87F34" w:rsidP="00255C4F">
      <w:pPr>
        <w:pStyle w:val="Antrat2"/>
        <w:ind w:left="567" w:hanging="567"/>
      </w:pPr>
      <w:r w:rsidRPr="002B3451">
        <w:br w:type="page"/>
      </w:r>
      <w:r w:rsidR="00425080" w:rsidRPr="002B3451">
        <w:lastRenderedPageBreak/>
        <w:t>VAISTINIO PREPARATO PAVADINIMAS</w:t>
      </w:r>
    </w:p>
    <w:p w14:paraId="0E4CDCFE" w14:textId="77777777" w:rsidR="00425080" w:rsidRPr="002B3451" w:rsidRDefault="00425080" w:rsidP="00417F2B">
      <w:pPr>
        <w:pStyle w:val="Pagrindinistekstas"/>
        <w:kinsoku w:val="0"/>
        <w:overflowPunct w:val="0"/>
        <w:rPr>
          <w:b/>
          <w:bCs/>
        </w:rPr>
      </w:pPr>
    </w:p>
    <w:p w14:paraId="35C6B3F2" w14:textId="77777777" w:rsidR="00602EB3" w:rsidRPr="002B3451" w:rsidRDefault="00417F2B" w:rsidP="00417F2B">
      <w:pPr>
        <w:pStyle w:val="Pagrindinistekstas"/>
        <w:kinsoku w:val="0"/>
        <w:overflowPunct w:val="0"/>
      </w:pPr>
      <w:r w:rsidRPr="002B3451">
        <w:t>Eltrombopag STADA</w:t>
      </w:r>
      <w:r w:rsidR="00425080" w:rsidRPr="002B3451">
        <w:t xml:space="preserve"> 25</w:t>
      </w:r>
      <w:r w:rsidR="00602EB3" w:rsidRPr="002B3451">
        <w:t> mg</w:t>
      </w:r>
      <w:r w:rsidR="00425080" w:rsidRPr="002B3451">
        <w:t xml:space="preserve"> plėvele dengtos tabletės</w:t>
      </w:r>
    </w:p>
    <w:p w14:paraId="22F2232F" w14:textId="77777777" w:rsidR="00602EB3" w:rsidRPr="002B3451" w:rsidRDefault="00417F2B" w:rsidP="00417F2B">
      <w:pPr>
        <w:pStyle w:val="Pagrindinistekstas"/>
        <w:kinsoku w:val="0"/>
        <w:overflowPunct w:val="0"/>
      </w:pPr>
      <w:r w:rsidRPr="002B3451">
        <w:t>Eltrombopag STADA</w:t>
      </w:r>
      <w:r w:rsidR="00425080" w:rsidRPr="002B3451">
        <w:t xml:space="preserve"> 50</w:t>
      </w:r>
      <w:r w:rsidR="00602EB3" w:rsidRPr="002B3451">
        <w:t> mg</w:t>
      </w:r>
      <w:r w:rsidR="00425080" w:rsidRPr="002B3451">
        <w:t xml:space="preserve"> plėvele dengtos tabletės</w:t>
      </w:r>
    </w:p>
    <w:p w14:paraId="3E3C7480" w14:textId="77777777" w:rsidR="00425080" w:rsidRPr="002B3451" w:rsidRDefault="00417F2B" w:rsidP="00417F2B">
      <w:pPr>
        <w:pStyle w:val="Pagrindinistekstas"/>
        <w:kinsoku w:val="0"/>
        <w:overflowPunct w:val="0"/>
      </w:pPr>
      <w:r w:rsidRPr="002B3451">
        <w:t>Eltrombopag STADA</w:t>
      </w:r>
      <w:r w:rsidR="00425080" w:rsidRPr="002B3451">
        <w:t xml:space="preserve"> 75</w:t>
      </w:r>
      <w:r w:rsidR="00602EB3" w:rsidRPr="002B3451">
        <w:t> mg</w:t>
      </w:r>
      <w:r w:rsidR="00425080" w:rsidRPr="002B3451">
        <w:t xml:space="preserve"> plėvele dengtos tabletės</w:t>
      </w:r>
    </w:p>
    <w:p w14:paraId="304E35B5" w14:textId="77777777" w:rsidR="00425080" w:rsidRPr="002B3451" w:rsidRDefault="00425080" w:rsidP="00417F2B">
      <w:pPr>
        <w:pStyle w:val="Pagrindinistekstas"/>
        <w:kinsoku w:val="0"/>
        <w:overflowPunct w:val="0"/>
      </w:pPr>
    </w:p>
    <w:p w14:paraId="436F271D" w14:textId="77777777" w:rsidR="00425080" w:rsidRPr="002B3451" w:rsidRDefault="00425080" w:rsidP="00417F2B">
      <w:pPr>
        <w:pStyle w:val="Pagrindinistekstas"/>
        <w:kinsoku w:val="0"/>
        <w:overflowPunct w:val="0"/>
      </w:pPr>
    </w:p>
    <w:p w14:paraId="1A3C4C85" w14:textId="77777777" w:rsidR="00425080" w:rsidRPr="002B3451" w:rsidRDefault="00425080" w:rsidP="00255C4F">
      <w:pPr>
        <w:pStyle w:val="Antrat2"/>
        <w:ind w:left="567" w:hanging="567"/>
        <w:rPr>
          <w:spacing w:val="-2"/>
        </w:rPr>
      </w:pPr>
      <w:r w:rsidRPr="002B3451">
        <w:t>KOKYBINĖ</w:t>
      </w:r>
      <w:r w:rsidRPr="002B3451">
        <w:rPr>
          <w:spacing w:val="-9"/>
        </w:rPr>
        <w:t xml:space="preserve"> </w:t>
      </w:r>
      <w:r w:rsidRPr="002B3451">
        <w:t>IR</w:t>
      </w:r>
      <w:r w:rsidRPr="002B3451">
        <w:rPr>
          <w:spacing w:val="-6"/>
        </w:rPr>
        <w:t xml:space="preserve"> </w:t>
      </w:r>
      <w:r w:rsidRPr="002B3451">
        <w:t>KIEKYBINĖ</w:t>
      </w:r>
      <w:r w:rsidRPr="002B3451">
        <w:rPr>
          <w:spacing w:val="-6"/>
        </w:rPr>
        <w:t xml:space="preserve"> </w:t>
      </w:r>
      <w:r w:rsidRPr="002B3451">
        <w:rPr>
          <w:spacing w:val="-2"/>
        </w:rPr>
        <w:t>SUDĖTIS</w:t>
      </w:r>
    </w:p>
    <w:p w14:paraId="16503AA6" w14:textId="77777777" w:rsidR="00425080" w:rsidRPr="002B3451" w:rsidRDefault="00425080" w:rsidP="00417F2B">
      <w:pPr>
        <w:pStyle w:val="Pagrindinistekstas"/>
        <w:kinsoku w:val="0"/>
        <w:overflowPunct w:val="0"/>
        <w:rPr>
          <w:b/>
          <w:bCs/>
        </w:rPr>
      </w:pPr>
    </w:p>
    <w:p w14:paraId="1EE6ABDA"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25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125B90DB" w14:textId="77777777" w:rsidR="00425080" w:rsidRPr="002B3451" w:rsidRDefault="00CD0304" w:rsidP="00417F2B">
      <w:pPr>
        <w:pStyle w:val="Pagrindinistekstas"/>
        <w:kinsoku w:val="0"/>
        <w:overflowPunct w:val="0"/>
      </w:pPr>
      <w:r w:rsidRPr="002B3451">
        <w:t>Kiekv</w:t>
      </w:r>
      <w:r w:rsidR="00425080" w:rsidRPr="002B3451">
        <w:t>ienoje</w:t>
      </w:r>
      <w:r w:rsidR="00425080" w:rsidRPr="002B3451">
        <w:rPr>
          <w:spacing w:val="-3"/>
        </w:rPr>
        <w:t xml:space="preserve"> </w:t>
      </w:r>
      <w:r w:rsidR="00425080" w:rsidRPr="002B3451">
        <w:t>plėvele</w:t>
      </w:r>
      <w:r w:rsidR="00425080" w:rsidRPr="002B3451">
        <w:rPr>
          <w:spacing w:val="-3"/>
        </w:rPr>
        <w:t xml:space="preserve"> </w:t>
      </w:r>
      <w:r w:rsidR="00425080" w:rsidRPr="002B3451">
        <w:t>dengtoje</w:t>
      </w:r>
      <w:r w:rsidR="00425080" w:rsidRPr="002B3451">
        <w:rPr>
          <w:spacing w:val="-2"/>
        </w:rPr>
        <w:t xml:space="preserve"> </w:t>
      </w:r>
      <w:r w:rsidR="00425080" w:rsidRPr="002B3451">
        <w:t>tabletėje</w:t>
      </w:r>
      <w:r w:rsidR="00425080" w:rsidRPr="002B3451">
        <w:rPr>
          <w:spacing w:val="-3"/>
        </w:rPr>
        <w:t xml:space="preserve"> </w:t>
      </w:r>
      <w:r w:rsidR="00425080" w:rsidRPr="002B3451">
        <w:t>yra</w:t>
      </w:r>
      <w:r w:rsidR="00425080" w:rsidRPr="002B3451">
        <w:rPr>
          <w:spacing w:val="-3"/>
        </w:rPr>
        <w:t xml:space="preserve"> </w:t>
      </w:r>
      <w:r w:rsidR="00425080" w:rsidRPr="002B3451">
        <w:t>eltrombopago</w:t>
      </w:r>
      <w:r w:rsidR="00425080" w:rsidRPr="002B3451">
        <w:rPr>
          <w:spacing w:val="-3"/>
        </w:rPr>
        <w:t xml:space="preserve"> </w:t>
      </w:r>
      <w:r w:rsidR="00425080" w:rsidRPr="002B3451">
        <w:t>olamino,</w:t>
      </w:r>
      <w:r w:rsidR="00425080" w:rsidRPr="002B3451">
        <w:rPr>
          <w:spacing w:val="-3"/>
        </w:rPr>
        <w:t xml:space="preserve"> </w:t>
      </w:r>
      <w:r w:rsidR="00425080" w:rsidRPr="002B3451">
        <w:t>atitinka</w:t>
      </w:r>
      <w:r w:rsidR="00EA3DFD">
        <w:t>nčio</w:t>
      </w:r>
      <w:r w:rsidR="00425080" w:rsidRPr="002B3451">
        <w:rPr>
          <w:spacing w:val="-3"/>
        </w:rPr>
        <w:t xml:space="preserve"> </w:t>
      </w:r>
      <w:r w:rsidR="00425080" w:rsidRPr="002B3451">
        <w:t>25</w:t>
      </w:r>
      <w:r w:rsidR="00602EB3" w:rsidRPr="002B3451">
        <w:rPr>
          <w:spacing w:val="-2"/>
        </w:rPr>
        <w:t> mg</w:t>
      </w:r>
      <w:r w:rsidR="00425080" w:rsidRPr="002B3451">
        <w:t xml:space="preserve"> eltrombopago</w:t>
      </w:r>
      <w:r w:rsidR="00602EB3" w:rsidRPr="002B3451">
        <w:t>.</w:t>
      </w:r>
    </w:p>
    <w:p w14:paraId="5DD0E00C" w14:textId="77777777" w:rsidR="00425080" w:rsidRPr="002B3451" w:rsidRDefault="00425080" w:rsidP="00417F2B">
      <w:pPr>
        <w:pStyle w:val="Pagrindinistekstas"/>
        <w:kinsoku w:val="0"/>
        <w:overflowPunct w:val="0"/>
      </w:pPr>
    </w:p>
    <w:p w14:paraId="313018EF"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50</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1D3943DF" w14:textId="77777777" w:rsidR="00425080" w:rsidRPr="002B3451" w:rsidRDefault="00CD0304" w:rsidP="00417F2B">
      <w:pPr>
        <w:pStyle w:val="Pagrindinistekstas"/>
        <w:kinsoku w:val="0"/>
        <w:overflowPunct w:val="0"/>
      </w:pPr>
      <w:r w:rsidRPr="002B3451">
        <w:t>Kiekv</w:t>
      </w:r>
      <w:r w:rsidR="00425080" w:rsidRPr="002B3451">
        <w:t>ienoje</w:t>
      </w:r>
      <w:r w:rsidR="00425080" w:rsidRPr="002B3451">
        <w:rPr>
          <w:spacing w:val="-3"/>
        </w:rPr>
        <w:t xml:space="preserve"> </w:t>
      </w:r>
      <w:r w:rsidR="00425080" w:rsidRPr="002B3451">
        <w:t>plėvele</w:t>
      </w:r>
      <w:r w:rsidR="00425080" w:rsidRPr="002B3451">
        <w:rPr>
          <w:spacing w:val="-3"/>
        </w:rPr>
        <w:t xml:space="preserve"> </w:t>
      </w:r>
      <w:r w:rsidR="00425080" w:rsidRPr="002B3451">
        <w:t>dengtoje</w:t>
      </w:r>
      <w:r w:rsidR="00425080" w:rsidRPr="002B3451">
        <w:rPr>
          <w:spacing w:val="-2"/>
        </w:rPr>
        <w:t xml:space="preserve"> </w:t>
      </w:r>
      <w:r w:rsidR="00425080" w:rsidRPr="002B3451">
        <w:t>tabletėje</w:t>
      </w:r>
      <w:r w:rsidR="00425080" w:rsidRPr="002B3451">
        <w:rPr>
          <w:spacing w:val="-3"/>
        </w:rPr>
        <w:t xml:space="preserve"> </w:t>
      </w:r>
      <w:r w:rsidR="00425080" w:rsidRPr="002B3451">
        <w:t>yra</w:t>
      </w:r>
      <w:r w:rsidR="00425080" w:rsidRPr="002B3451">
        <w:rPr>
          <w:spacing w:val="-3"/>
        </w:rPr>
        <w:t xml:space="preserve"> </w:t>
      </w:r>
      <w:r w:rsidR="00425080" w:rsidRPr="002B3451">
        <w:t>eltrombopago</w:t>
      </w:r>
      <w:r w:rsidR="00425080" w:rsidRPr="002B3451">
        <w:rPr>
          <w:spacing w:val="-3"/>
        </w:rPr>
        <w:t xml:space="preserve"> </w:t>
      </w:r>
      <w:r w:rsidR="00425080" w:rsidRPr="002B3451">
        <w:t>olamino,</w:t>
      </w:r>
      <w:r w:rsidR="00425080" w:rsidRPr="002B3451">
        <w:rPr>
          <w:spacing w:val="-3"/>
        </w:rPr>
        <w:t xml:space="preserve"> </w:t>
      </w:r>
      <w:r w:rsidR="00425080" w:rsidRPr="002B3451">
        <w:t>atitinka</w:t>
      </w:r>
      <w:r w:rsidR="00EA3DFD">
        <w:t>nčio</w:t>
      </w:r>
      <w:r w:rsidR="00425080" w:rsidRPr="002B3451">
        <w:rPr>
          <w:spacing w:val="-3"/>
        </w:rPr>
        <w:t xml:space="preserve"> </w:t>
      </w:r>
      <w:r w:rsidR="00425080" w:rsidRPr="002B3451">
        <w:t>50</w:t>
      </w:r>
      <w:r w:rsidR="00602EB3" w:rsidRPr="002B3451">
        <w:rPr>
          <w:spacing w:val="-3"/>
        </w:rPr>
        <w:t> mg</w:t>
      </w:r>
      <w:r w:rsidR="00425080" w:rsidRPr="002B3451">
        <w:t xml:space="preserve"> eltrombopago.</w:t>
      </w:r>
    </w:p>
    <w:p w14:paraId="38ED7A95" w14:textId="77777777" w:rsidR="00602EB3" w:rsidRPr="002B3451" w:rsidRDefault="00602EB3" w:rsidP="00417F2B">
      <w:pPr>
        <w:pStyle w:val="Pagrindinistekstas"/>
        <w:kinsoku w:val="0"/>
        <w:overflowPunct w:val="0"/>
      </w:pPr>
    </w:p>
    <w:p w14:paraId="0984854B"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75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3BFA3596" w14:textId="77777777" w:rsidR="00425080" w:rsidRPr="002B3451" w:rsidRDefault="00CD0304" w:rsidP="00417F2B">
      <w:pPr>
        <w:pStyle w:val="Pagrindinistekstas"/>
        <w:kinsoku w:val="0"/>
        <w:overflowPunct w:val="0"/>
      </w:pPr>
      <w:r w:rsidRPr="002B3451">
        <w:t>Kiekv</w:t>
      </w:r>
      <w:r w:rsidR="00425080" w:rsidRPr="002B3451">
        <w:t>ienoje</w:t>
      </w:r>
      <w:r w:rsidR="00425080" w:rsidRPr="002B3451">
        <w:rPr>
          <w:spacing w:val="-3"/>
        </w:rPr>
        <w:t xml:space="preserve"> </w:t>
      </w:r>
      <w:r w:rsidR="00425080" w:rsidRPr="002B3451">
        <w:t>plėvele</w:t>
      </w:r>
      <w:r w:rsidR="00425080" w:rsidRPr="002B3451">
        <w:rPr>
          <w:spacing w:val="-3"/>
        </w:rPr>
        <w:t xml:space="preserve"> </w:t>
      </w:r>
      <w:r w:rsidR="00425080" w:rsidRPr="002B3451">
        <w:t>dengtoje</w:t>
      </w:r>
      <w:r w:rsidR="00425080" w:rsidRPr="002B3451">
        <w:rPr>
          <w:spacing w:val="-2"/>
        </w:rPr>
        <w:t xml:space="preserve"> </w:t>
      </w:r>
      <w:r w:rsidR="00425080" w:rsidRPr="002B3451">
        <w:t>tabletėje</w:t>
      </w:r>
      <w:r w:rsidR="00425080" w:rsidRPr="002B3451">
        <w:rPr>
          <w:spacing w:val="-3"/>
        </w:rPr>
        <w:t xml:space="preserve"> </w:t>
      </w:r>
      <w:r w:rsidR="00425080" w:rsidRPr="002B3451">
        <w:t>yra</w:t>
      </w:r>
      <w:r w:rsidR="00425080" w:rsidRPr="002B3451">
        <w:rPr>
          <w:spacing w:val="-3"/>
        </w:rPr>
        <w:t xml:space="preserve"> </w:t>
      </w:r>
      <w:r w:rsidR="00425080" w:rsidRPr="002B3451">
        <w:t>eltrombopago</w:t>
      </w:r>
      <w:r w:rsidR="00425080" w:rsidRPr="002B3451">
        <w:rPr>
          <w:spacing w:val="-3"/>
        </w:rPr>
        <w:t xml:space="preserve"> </w:t>
      </w:r>
      <w:r w:rsidR="00425080" w:rsidRPr="002B3451">
        <w:t>olamino,</w:t>
      </w:r>
      <w:r w:rsidR="00425080" w:rsidRPr="002B3451">
        <w:rPr>
          <w:spacing w:val="-3"/>
        </w:rPr>
        <w:t xml:space="preserve"> </w:t>
      </w:r>
      <w:r w:rsidR="00425080" w:rsidRPr="002B3451">
        <w:t>atitinka</w:t>
      </w:r>
      <w:r w:rsidR="00EA3DFD">
        <w:t>nčio</w:t>
      </w:r>
      <w:r w:rsidR="00425080" w:rsidRPr="002B3451">
        <w:rPr>
          <w:spacing w:val="-3"/>
        </w:rPr>
        <w:t xml:space="preserve"> </w:t>
      </w:r>
      <w:r w:rsidR="00425080" w:rsidRPr="002B3451">
        <w:t>75</w:t>
      </w:r>
      <w:r w:rsidR="00602EB3" w:rsidRPr="002B3451">
        <w:rPr>
          <w:spacing w:val="-2"/>
        </w:rPr>
        <w:t> mg</w:t>
      </w:r>
      <w:r w:rsidR="00425080" w:rsidRPr="002B3451">
        <w:t xml:space="preserve"> eltrombopago.</w:t>
      </w:r>
    </w:p>
    <w:p w14:paraId="08E67CD5" w14:textId="77777777" w:rsidR="00602EB3" w:rsidRPr="002B3451" w:rsidRDefault="00602EB3" w:rsidP="00417F2B">
      <w:pPr>
        <w:pStyle w:val="Pagrindinistekstas"/>
        <w:kinsoku w:val="0"/>
        <w:overflowPunct w:val="0"/>
      </w:pPr>
    </w:p>
    <w:p w14:paraId="0D4FB9D8" w14:textId="77777777" w:rsidR="00425080" w:rsidRPr="002B3451" w:rsidRDefault="00425080" w:rsidP="00417F2B">
      <w:pPr>
        <w:pStyle w:val="Pagrindinistekstas"/>
        <w:kinsoku w:val="0"/>
        <w:overflowPunct w:val="0"/>
        <w:rPr>
          <w:spacing w:val="-2"/>
        </w:rPr>
      </w:pPr>
      <w:r w:rsidRPr="002B3451">
        <w:t>Visos</w:t>
      </w:r>
      <w:r w:rsidRPr="002B3451">
        <w:rPr>
          <w:spacing w:val="-4"/>
        </w:rPr>
        <w:t xml:space="preserve"> </w:t>
      </w:r>
      <w:r w:rsidRPr="002B3451">
        <w:t>pagalbinės</w:t>
      </w:r>
      <w:r w:rsidRPr="002B3451">
        <w:rPr>
          <w:spacing w:val="-7"/>
        </w:rPr>
        <w:t xml:space="preserve"> </w:t>
      </w:r>
      <w:r w:rsidRPr="002B3451">
        <w:t>medžiagos</w:t>
      </w:r>
      <w:r w:rsidRPr="002B3451">
        <w:rPr>
          <w:spacing w:val="-4"/>
        </w:rPr>
        <w:t xml:space="preserve"> </w:t>
      </w:r>
      <w:r w:rsidRPr="002B3451">
        <w:t>išvardytos</w:t>
      </w:r>
      <w:r w:rsidRPr="002B3451">
        <w:rPr>
          <w:spacing w:val="-5"/>
        </w:rPr>
        <w:t xml:space="preserve"> </w:t>
      </w:r>
      <w:r w:rsidRPr="002B3451">
        <w:t>6.1</w:t>
      </w:r>
      <w:r w:rsidR="00602EB3" w:rsidRPr="002B3451">
        <w:rPr>
          <w:spacing w:val="-2"/>
        </w:rPr>
        <w:t> skyr</w:t>
      </w:r>
      <w:r w:rsidRPr="002B3451">
        <w:rPr>
          <w:spacing w:val="-2"/>
        </w:rPr>
        <w:t>iuje.</w:t>
      </w:r>
    </w:p>
    <w:p w14:paraId="46994B5D" w14:textId="77777777" w:rsidR="00425080" w:rsidRPr="002B3451" w:rsidRDefault="00425080" w:rsidP="00417F2B">
      <w:pPr>
        <w:pStyle w:val="Pagrindinistekstas"/>
        <w:kinsoku w:val="0"/>
        <w:overflowPunct w:val="0"/>
      </w:pPr>
    </w:p>
    <w:p w14:paraId="01ED1BF6" w14:textId="77777777" w:rsidR="00D87F34" w:rsidRPr="002B3451" w:rsidRDefault="00D87F34" w:rsidP="00417F2B">
      <w:pPr>
        <w:pStyle w:val="Pagrindinistekstas"/>
        <w:kinsoku w:val="0"/>
        <w:overflowPunct w:val="0"/>
      </w:pPr>
    </w:p>
    <w:p w14:paraId="0056526F" w14:textId="77777777" w:rsidR="00425080" w:rsidRPr="002B3451" w:rsidRDefault="00425080" w:rsidP="00AD4C36">
      <w:pPr>
        <w:pStyle w:val="Antrat2"/>
        <w:ind w:left="567" w:hanging="567"/>
        <w:rPr>
          <w:spacing w:val="-2"/>
        </w:rPr>
      </w:pPr>
      <w:r w:rsidRPr="002B3451">
        <w:t>FARMACINĖ</w:t>
      </w:r>
      <w:r w:rsidRPr="002B3451">
        <w:rPr>
          <w:spacing w:val="-11"/>
        </w:rPr>
        <w:t xml:space="preserve"> </w:t>
      </w:r>
      <w:r w:rsidRPr="002B3451">
        <w:rPr>
          <w:spacing w:val="-2"/>
        </w:rPr>
        <w:t>FORMA</w:t>
      </w:r>
    </w:p>
    <w:p w14:paraId="0AA52A4C" w14:textId="77777777" w:rsidR="00425080" w:rsidRPr="002B3451" w:rsidRDefault="00425080" w:rsidP="00417F2B">
      <w:pPr>
        <w:pStyle w:val="Pagrindinistekstas"/>
        <w:kinsoku w:val="0"/>
        <w:overflowPunct w:val="0"/>
        <w:rPr>
          <w:b/>
          <w:bCs/>
        </w:rPr>
      </w:pPr>
    </w:p>
    <w:p w14:paraId="7D545208" w14:textId="77777777" w:rsidR="00425080" w:rsidRPr="002B3451" w:rsidRDefault="00425080" w:rsidP="00417F2B">
      <w:pPr>
        <w:pStyle w:val="Pagrindinistekstas"/>
        <w:kinsoku w:val="0"/>
        <w:overflowPunct w:val="0"/>
        <w:rPr>
          <w:spacing w:val="-2"/>
        </w:rPr>
      </w:pPr>
      <w:r w:rsidRPr="002B3451">
        <w:t>Plėvele</w:t>
      </w:r>
      <w:r w:rsidRPr="002B3451">
        <w:rPr>
          <w:spacing w:val="-4"/>
        </w:rPr>
        <w:t xml:space="preserve"> </w:t>
      </w:r>
      <w:r w:rsidRPr="002B3451">
        <w:t>dengta</w:t>
      </w:r>
      <w:r w:rsidRPr="002B3451">
        <w:rPr>
          <w:spacing w:val="-4"/>
        </w:rPr>
        <w:t xml:space="preserve"> </w:t>
      </w:r>
      <w:r w:rsidRPr="002B3451">
        <w:rPr>
          <w:spacing w:val="-2"/>
        </w:rPr>
        <w:t>tabletė.</w:t>
      </w:r>
    </w:p>
    <w:p w14:paraId="26DC0836" w14:textId="77777777" w:rsidR="00425080" w:rsidRPr="002B3451" w:rsidRDefault="00425080" w:rsidP="00417F2B">
      <w:pPr>
        <w:pStyle w:val="Pagrindinistekstas"/>
        <w:kinsoku w:val="0"/>
        <w:overflowPunct w:val="0"/>
      </w:pPr>
    </w:p>
    <w:p w14:paraId="6233B5CA" w14:textId="77777777" w:rsidR="00425080" w:rsidRDefault="00417F2B" w:rsidP="00417F2B">
      <w:pPr>
        <w:pStyle w:val="Pagrindinistekstas"/>
        <w:kinsoku w:val="0"/>
        <w:overflowPunct w:val="0"/>
        <w:rPr>
          <w:spacing w:val="-2"/>
          <w:u w:val="single"/>
        </w:rPr>
      </w:pPr>
      <w:r w:rsidRPr="002B3451">
        <w:rPr>
          <w:u w:val="single"/>
        </w:rPr>
        <w:t>Eltrombopag STADA</w:t>
      </w:r>
      <w:r w:rsidR="00425080" w:rsidRPr="002B3451">
        <w:rPr>
          <w:spacing w:val="-3"/>
          <w:u w:val="single"/>
        </w:rPr>
        <w:t xml:space="preserve"> </w:t>
      </w:r>
      <w:r w:rsidR="00425080" w:rsidRPr="002B3451">
        <w:rPr>
          <w:u w:val="single"/>
        </w:rPr>
        <w:t>25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74D1ECBB" w14:textId="77777777" w:rsidR="00942EF6" w:rsidRPr="002B3451" w:rsidRDefault="00942EF6" w:rsidP="00417F2B">
      <w:pPr>
        <w:pStyle w:val="Pagrindinistekstas"/>
        <w:kinsoku w:val="0"/>
        <w:overflowPunct w:val="0"/>
      </w:pPr>
    </w:p>
    <w:p w14:paraId="3473C6C8" w14:textId="77777777" w:rsidR="00602EB3" w:rsidRPr="002B3451" w:rsidRDefault="00602EB3" w:rsidP="00602EB3">
      <w:pPr>
        <w:pStyle w:val="Pagrindinistekstas"/>
        <w:kinsoku w:val="0"/>
        <w:overflowPunct w:val="0"/>
      </w:pPr>
      <w:r w:rsidRPr="002B3451">
        <w:t>Baltos arba šviesiai geltonos, apvalios, abipus išgaubtos plėvele dengtos tabletės</w:t>
      </w:r>
      <w:r w:rsidR="00F778E2" w:rsidRPr="002B3451">
        <w:t xml:space="preserve"> su laužimo vagele</w:t>
      </w:r>
      <w:r w:rsidRPr="002B3451">
        <w:t xml:space="preserve"> vienoje pusėje </w:t>
      </w:r>
      <w:r w:rsidR="00F778E2" w:rsidRPr="002B3451">
        <w:t>(</w:t>
      </w:r>
      <w:r w:rsidRPr="002B3451">
        <w:t xml:space="preserve">nuo tamsiai raudonos iki rudos spalvos </w:t>
      </w:r>
      <w:r w:rsidR="00F778E2" w:rsidRPr="002B3451">
        <w:t>laužimo</w:t>
      </w:r>
      <w:r w:rsidRPr="002B3451">
        <w:t xml:space="preserve"> vietoje</w:t>
      </w:r>
      <w:r w:rsidR="00F778E2" w:rsidRPr="002B3451">
        <w:t>)</w:t>
      </w:r>
      <w:r w:rsidRPr="002B3451">
        <w:t xml:space="preserve">, </w:t>
      </w:r>
      <w:r w:rsidR="001D2247" w:rsidRPr="002B3451">
        <w:t xml:space="preserve">tablečių </w:t>
      </w:r>
      <w:r w:rsidRPr="002B3451">
        <w:t>skersmuo yra maždaug 7 mm.</w:t>
      </w:r>
    </w:p>
    <w:p w14:paraId="589DC271" w14:textId="77777777" w:rsidR="00602EB3" w:rsidRPr="002B3451" w:rsidRDefault="00602EB3" w:rsidP="00602EB3">
      <w:pPr>
        <w:pStyle w:val="Pagrindinistekstas"/>
        <w:kinsoku w:val="0"/>
        <w:overflowPunct w:val="0"/>
      </w:pPr>
      <w:r w:rsidRPr="002B3451">
        <w:t>Tabletę galima padalyti į lygias dozes.</w:t>
      </w:r>
    </w:p>
    <w:p w14:paraId="37395672" w14:textId="77777777" w:rsidR="00602EB3" w:rsidRPr="002B3451" w:rsidRDefault="00602EB3" w:rsidP="00417F2B">
      <w:pPr>
        <w:pStyle w:val="Pagrindinistekstas"/>
        <w:kinsoku w:val="0"/>
        <w:overflowPunct w:val="0"/>
      </w:pPr>
    </w:p>
    <w:p w14:paraId="2DB634BF" w14:textId="77777777" w:rsidR="00425080" w:rsidRDefault="00417F2B" w:rsidP="00417F2B">
      <w:pPr>
        <w:pStyle w:val="Pagrindinistekstas"/>
        <w:kinsoku w:val="0"/>
        <w:overflowPunct w:val="0"/>
        <w:rPr>
          <w:spacing w:val="-2"/>
          <w:u w:val="single"/>
        </w:rPr>
      </w:pPr>
      <w:r w:rsidRPr="002B3451">
        <w:rPr>
          <w:u w:val="single"/>
        </w:rPr>
        <w:t>Eltrombopag STADA</w:t>
      </w:r>
      <w:r w:rsidR="00425080" w:rsidRPr="002B3451">
        <w:rPr>
          <w:spacing w:val="-3"/>
          <w:u w:val="single"/>
        </w:rPr>
        <w:t xml:space="preserve"> </w:t>
      </w:r>
      <w:r w:rsidR="00425080" w:rsidRPr="002B3451">
        <w:rPr>
          <w:u w:val="single"/>
        </w:rPr>
        <w:t>50</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42125B5A" w14:textId="77777777" w:rsidR="00942EF6" w:rsidRPr="002B3451" w:rsidRDefault="00942EF6" w:rsidP="00417F2B">
      <w:pPr>
        <w:pStyle w:val="Pagrindinistekstas"/>
        <w:kinsoku w:val="0"/>
        <w:overflowPunct w:val="0"/>
      </w:pPr>
    </w:p>
    <w:p w14:paraId="55476EF9" w14:textId="77777777" w:rsidR="00F778E2" w:rsidRPr="002B3451" w:rsidRDefault="00F778E2" w:rsidP="00F778E2">
      <w:pPr>
        <w:pStyle w:val="Pagrindinistekstas"/>
        <w:kinsoku w:val="0"/>
        <w:overflowPunct w:val="0"/>
      </w:pPr>
      <w:r w:rsidRPr="002B3451">
        <w:t xml:space="preserve">Rudos, apvalios, abipus išgaubtos plėvele dengtos tabletės su laužimo vagele vienoje pusėje (nuo tamsiai raudonos iki rudos spalvos laužimo vietoje), </w:t>
      </w:r>
      <w:r w:rsidR="001D2247" w:rsidRPr="002B3451">
        <w:t xml:space="preserve">tablečių </w:t>
      </w:r>
      <w:r w:rsidRPr="002B3451">
        <w:t>skersmuo yra maždaug 9 mm.</w:t>
      </w:r>
    </w:p>
    <w:p w14:paraId="30793A26" w14:textId="77777777" w:rsidR="00F778E2" w:rsidRPr="002B3451" w:rsidRDefault="00F778E2" w:rsidP="00F778E2">
      <w:pPr>
        <w:pStyle w:val="Pagrindinistekstas"/>
        <w:kinsoku w:val="0"/>
        <w:overflowPunct w:val="0"/>
      </w:pPr>
      <w:r w:rsidRPr="002B3451">
        <w:t>Tabletę galima padalyti į lygias dozes.</w:t>
      </w:r>
    </w:p>
    <w:p w14:paraId="35B888AA" w14:textId="77777777" w:rsidR="00425080" w:rsidRPr="002B3451" w:rsidRDefault="00425080" w:rsidP="00417F2B">
      <w:pPr>
        <w:pStyle w:val="Pagrindinistekstas"/>
        <w:kinsoku w:val="0"/>
        <w:overflowPunct w:val="0"/>
      </w:pPr>
    </w:p>
    <w:p w14:paraId="035FB8D4" w14:textId="77777777" w:rsidR="00425080" w:rsidRDefault="00417F2B" w:rsidP="00417F2B">
      <w:pPr>
        <w:pStyle w:val="Pagrindinistekstas"/>
        <w:kinsoku w:val="0"/>
        <w:overflowPunct w:val="0"/>
        <w:rPr>
          <w:spacing w:val="-2"/>
          <w:u w:val="single"/>
        </w:rPr>
      </w:pPr>
      <w:r w:rsidRPr="002B3451">
        <w:rPr>
          <w:u w:val="single"/>
        </w:rPr>
        <w:t>Eltrombopag STADA</w:t>
      </w:r>
      <w:r w:rsidR="00425080" w:rsidRPr="002B3451">
        <w:rPr>
          <w:spacing w:val="-3"/>
          <w:u w:val="single"/>
        </w:rPr>
        <w:t xml:space="preserve"> </w:t>
      </w:r>
      <w:r w:rsidR="00425080" w:rsidRPr="002B3451">
        <w:rPr>
          <w:u w:val="single"/>
        </w:rPr>
        <w:t>75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0A42530B" w14:textId="77777777" w:rsidR="00942EF6" w:rsidRPr="002B3451" w:rsidRDefault="00942EF6" w:rsidP="00417F2B">
      <w:pPr>
        <w:pStyle w:val="Pagrindinistekstas"/>
        <w:kinsoku w:val="0"/>
        <w:overflowPunct w:val="0"/>
      </w:pPr>
    </w:p>
    <w:p w14:paraId="2D787F0D" w14:textId="77777777" w:rsidR="00425080" w:rsidRPr="002B3451" w:rsidRDefault="00425080" w:rsidP="00417F2B">
      <w:pPr>
        <w:pStyle w:val="Pagrindinistekstas"/>
        <w:kinsoku w:val="0"/>
        <w:overflowPunct w:val="0"/>
      </w:pPr>
      <w:r w:rsidRPr="002B3451">
        <w:t>Rausv</w:t>
      </w:r>
      <w:r w:rsidR="00F778E2" w:rsidRPr="002B3451">
        <w:t>os</w:t>
      </w:r>
      <w:r w:rsidRPr="002B3451">
        <w:t>,</w:t>
      </w:r>
      <w:r w:rsidRPr="002B3451">
        <w:rPr>
          <w:spacing w:val="-4"/>
        </w:rPr>
        <w:t xml:space="preserve"> </w:t>
      </w:r>
      <w:r w:rsidRPr="002B3451">
        <w:t>apvali</w:t>
      </w:r>
      <w:r w:rsidR="00F778E2" w:rsidRPr="002B3451">
        <w:t>os</w:t>
      </w:r>
      <w:r w:rsidRPr="002B3451">
        <w:t>,</w:t>
      </w:r>
      <w:r w:rsidRPr="002B3451">
        <w:rPr>
          <w:spacing w:val="-5"/>
        </w:rPr>
        <w:t xml:space="preserve"> </w:t>
      </w:r>
      <w:r w:rsidRPr="002B3451">
        <w:t>abipus</w:t>
      </w:r>
      <w:r w:rsidRPr="002B3451">
        <w:rPr>
          <w:spacing w:val="-4"/>
        </w:rPr>
        <w:t xml:space="preserve"> </w:t>
      </w:r>
      <w:r w:rsidRPr="002B3451">
        <w:t>išgaubt</w:t>
      </w:r>
      <w:r w:rsidR="00F778E2" w:rsidRPr="002B3451">
        <w:t>os</w:t>
      </w:r>
      <w:r w:rsidRPr="002B3451">
        <w:rPr>
          <w:spacing w:val="-2"/>
        </w:rPr>
        <w:t xml:space="preserve"> </w:t>
      </w:r>
      <w:r w:rsidRPr="002B3451">
        <w:t>plėvele</w:t>
      </w:r>
      <w:r w:rsidRPr="002B3451">
        <w:rPr>
          <w:spacing w:val="-2"/>
        </w:rPr>
        <w:t xml:space="preserve"> </w:t>
      </w:r>
      <w:r w:rsidRPr="002B3451">
        <w:t>dengt</w:t>
      </w:r>
      <w:r w:rsidR="00F778E2" w:rsidRPr="002B3451">
        <w:t>os</w:t>
      </w:r>
      <w:r w:rsidRPr="002B3451">
        <w:rPr>
          <w:spacing w:val="-4"/>
        </w:rPr>
        <w:t xml:space="preserve"> </w:t>
      </w:r>
      <w:r w:rsidRPr="002B3451">
        <w:t>tabletė</w:t>
      </w:r>
      <w:r w:rsidR="00F778E2" w:rsidRPr="002B3451">
        <w:t>s, kurių skersmuo yra maždaug 10 mm.</w:t>
      </w:r>
    </w:p>
    <w:p w14:paraId="02AED617" w14:textId="77777777" w:rsidR="00425080" w:rsidRPr="002B3451" w:rsidRDefault="00425080" w:rsidP="00417F2B">
      <w:pPr>
        <w:pStyle w:val="Pagrindinistekstas"/>
        <w:kinsoku w:val="0"/>
        <w:overflowPunct w:val="0"/>
      </w:pPr>
    </w:p>
    <w:p w14:paraId="0857E4F5" w14:textId="77777777" w:rsidR="00425080" w:rsidRPr="002B3451" w:rsidRDefault="00425080" w:rsidP="00417F2B">
      <w:pPr>
        <w:pStyle w:val="Pagrindinistekstas"/>
        <w:kinsoku w:val="0"/>
        <w:overflowPunct w:val="0"/>
      </w:pPr>
    </w:p>
    <w:p w14:paraId="2EF7521D" w14:textId="77777777" w:rsidR="00425080" w:rsidRPr="002B3451" w:rsidRDefault="00425080" w:rsidP="00AD4C36">
      <w:pPr>
        <w:pStyle w:val="Antrat2"/>
        <w:ind w:left="567" w:hanging="567"/>
      </w:pPr>
      <w:r w:rsidRPr="002B3451">
        <w:t>KLINIKINĖ</w:t>
      </w:r>
      <w:r w:rsidRPr="002B3451">
        <w:rPr>
          <w:spacing w:val="-8"/>
        </w:rPr>
        <w:t xml:space="preserve"> </w:t>
      </w:r>
      <w:r w:rsidRPr="002B3451">
        <w:t>INFORMACIJA</w:t>
      </w:r>
    </w:p>
    <w:p w14:paraId="6115FB77" w14:textId="77777777" w:rsidR="00425080" w:rsidRPr="002B3451" w:rsidRDefault="00425080" w:rsidP="00417F2B">
      <w:pPr>
        <w:pStyle w:val="Pagrindinistekstas"/>
        <w:kinsoku w:val="0"/>
        <w:overflowPunct w:val="0"/>
        <w:rPr>
          <w:b/>
          <w:bCs/>
        </w:rPr>
      </w:pPr>
    </w:p>
    <w:p w14:paraId="235CE620" w14:textId="77777777" w:rsidR="00425080" w:rsidRPr="002B3451" w:rsidRDefault="00D87F34" w:rsidP="00D87F34">
      <w:pPr>
        <w:pStyle w:val="Antrat3"/>
      </w:pPr>
      <w:r w:rsidRPr="002B3451">
        <w:t>4.1</w:t>
      </w:r>
      <w:r w:rsidRPr="002B3451">
        <w:tab/>
      </w:r>
      <w:r w:rsidR="00425080" w:rsidRPr="002B3451">
        <w:t>Terapinės indikacijos</w:t>
      </w:r>
    </w:p>
    <w:p w14:paraId="3DF52C59" w14:textId="77777777" w:rsidR="00425080" w:rsidRPr="002B3451" w:rsidRDefault="00425080" w:rsidP="00417F2B">
      <w:pPr>
        <w:pStyle w:val="Pagrindinistekstas"/>
        <w:kinsoku w:val="0"/>
        <w:overflowPunct w:val="0"/>
        <w:rPr>
          <w:b/>
          <w:bCs/>
        </w:rPr>
      </w:pPr>
    </w:p>
    <w:p w14:paraId="01B31A31" w14:textId="77777777" w:rsidR="00425080" w:rsidRPr="002B3451" w:rsidRDefault="00417F2B" w:rsidP="00417F2B">
      <w:pPr>
        <w:pStyle w:val="Pagrindinistekstas"/>
        <w:kinsoku w:val="0"/>
        <w:overflowPunct w:val="0"/>
      </w:pPr>
      <w:r w:rsidRPr="002B3451">
        <w:t>Eltrombopag STADA</w:t>
      </w:r>
      <w:r w:rsidR="00425080" w:rsidRPr="002B3451">
        <w:t xml:space="preserve"> skirtas gydyti pirmine imunine trombocitopenija (ITP) sergančius suaugusius pacientus, kuriems</w:t>
      </w:r>
      <w:r w:rsidR="00425080" w:rsidRPr="002B3451">
        <w:rPr>
          <w:spacing w:val="-3"/>
        </w:rPr>
        <w:t xml:space="preserve"> </w:t>
      </w:r>
      <w:r w:rsidR="00425080" w:rsidRPr="002B3451">
        <w:t>nustatytas</w:t>
      </w:r>
      <w:r w:rsidR="00425080" w:rsidRPr="002B3451">
        <w:rPr>
          <w:spacing w:val="-3"/>
        </w:rPr>
        <w:t xml:space="preserve"> </w:t>
      </w:r>
      <w:r w:rsidR="00425080" w:rsidRPr="002B3451">
        <w:t>atsparumas</w:t>
      </w:r>
      <w:r w:rsidR="00425080" w:rsidRPr="002B3451">
        <w:rPr>
          <w:spacing w:val="-5"/>
        </w:rPr>
        <w:t xml:space="preserve"> </w:t>
      </w:r>
      <w:r w:rsidR="00425080" w:rsidRPr="002B3451">
        <w:t>kitokiam</w:t>
      </w:r>
      <w:r w:rsidR="00425080" w:rsidRPr="002B3451">
        <w:rPr>
          <w:spacing w:val="-4"/>
        </w:rPr>
        <w:t xml:space="preserve"> </w:t>
      </w:r>
      <w:r w:rsidR="00425080" w:rsidRPr="002B3451">
        <w:t>gydymui</w:t>
      </w:r>
      <w:r w:rsidR="00425080" w:rsidRPr="002B3451">
        <w:rPr>
          <w:spacing w:val="-2"/>
        </w:rPr>
        <w:t xml:space="preserve"> </w:t>
      </w:r>
      <w:r w:rsidR="00425080" w:rsidRPr="002B3451">
        <w:t>(pvz., kortikosteroidais,</w:t>
      </w:r>
      <w:r w:rsidR="00425080" w:rsidRPr="002B3451">
        <w:rPr>
          <w:spacing w:val="-5"/>
        </w:rPr>
        <w:t xml:space="preserve"> </w:t>
      </w:r>
      <w:r w:rsidR="00425080" w:rsidRPr="002B3451">
        <w:t>imunoglobulinais)</w:t>
      </w:r>
      <w:r w:rsidR="00425080" w:rsidRPr="002B3451">
        <w:rPr>
          <w:spacing w:val="-2"/>
        </w:rPr>
        <w:t xml:space="preserve"> </w:t>
      </w:r>
      <w:r w:rsidR="00425080" w:rsidRPr="002B3451">
        <w:t>(žr.</w:t>
      </w:r>
      <w:r w:rsidR="00425080" w:rsidRPr="002B3451">
        <w:rPr>
          <w:spacing w:val="-6"/>
        </w:rPr>
        <w:t xml:space="preserve"> </w:t>
      </w:r>
      <w:r w:rsidR="00425080" w:rsidRPr="002B3451">
        <w:t>4.2</w:t>
      </w:r>
      <w:r w:rsidR="00425080" w:rsidRPr="002B3451">
        <w:rPr>
          <w:spacing w:val="-6"/>
        </w:rPr>
        <w:t xml:space="preserve"> </w:t>
      </w:r>
      <w:r w:rsidR="00425080" w:rsidRPr="002B3451">
        <w:t>ir 5.1</w:t>
      </w:r>
      <w:r w:rsidR="00602EB3" w:rsidRPr="002B3451">
        <w:t> skyr</w:t>
      </w:r>
      <w:r w:rsidR="00425080" w:rsidRPr="002B3451">
        <w:t>ius).</w:t>
      </w:r>
    </w:p>
    <w:p w14:paraId="4F0084B2" w14:textId="77777777" w:rsidR="00425080" w:rsidRPr="002B3451" w:rsidRDefault="00425080" w:rsidP="00417F2B">
      <w:pPr>
        <w:pStyle w:val="Pagrindinistekstas"/>
        <w:kinsoku w:val="0"/>
        <w:overflowPunct w:val="0"/>
      </w:pPr>
    </w:p>
    <w:p w14:paraId="61EF71AA" w14:textId="77777777" w:rsidR="00425080" w:rsidRPr="002B3451" w:rsidRDefault="00417F2B" w:rsidP="00417F2B">
      <w:pPr>
        <w:pStyle w:val="Pagrindinistekstas"/>
        <w:kinsoku w:val="0"/>
        <w:overflowPunct w:val="0"/>
      </w:pPr>
      <w:r w:rsidRPr="002B3451">
        <w:t>Eltrombopag STADA</w:t>
      </w:r>
      <w:r w:rsidR="00425080" w:rsidRPr="002B3451">
        <w:t xml:space="preserve"> skirtas gydyti pirmine imunine trombocitopenija (ITP) sergančius 1</w:t>
      </w:r>
      <w:r w:rsidR="00F778E2" w:rsidRPr="002B3451">
        <w:t> </w:t>
      </w:r>
      <w:r w:rsidR="00425080" w:rsidRPr="002B3451">
        <w:t>metų ir vyresnius vaikus,</w:t>
      </w:r>
      <w:r w:rsidR="00425080" w:rsidRPr="002B3451">
        <w:rPr>
          <w:spacing w:val="-3"/>
        </w:rPr>
        <w:t xml:space="preserve"> </w:t>
      </w:r>
      <w:r w:rsidR="00425080" w:rsidRPr="002B3451">
        <w:t>kuriems</w:t>
      </w:r>
      <w:r w:rsidR="00425080" w:rsidRPr="002B3451">
        <w:rPr>
          <w:spacing w:val="-5"/>
        </w:rPr>
        <w:t xml:space="preserve"> </w:t>
      </w:r>
      <w:r w:rsidR="00D40E99" w:rsidRPr="002B3451">
        <w:t>diagnozė</w:t>
      </w:r>
      <w:r w:rsidR="00D40E99" w:rsidRPr="002B3451">
        <w:rPr>
          <w:spacing w:val="-3"/>
        </w:rPr>
        <w:t xml:space="preserve"> </w:t>
      </w:r>
      <w:r w:rsidR="00425080" w:rsidRPr="002B3451">
        <w:t>nustatyta</w:t>
      </w:r>
      <w:r w:rsidR="00425080" w:rsidRPr="002B3451">
        <w:rPr>
          <w:spacing w:val="-3"/>
        </w:rPr>
        <w:t xml:space="preserve"> </w:t>
      </w:r>
      <w:r w:rsidR="00425080" w:rsidRPr="002B3451">
        <w:t>prieš</w:t>
      </w:r>
      <w:r w:rsidR="00425080" w:rsidRPr="002B3451">
        <w:rPr>
          <w:spacing w:val="-3"/>
        </w:rPr>
        <w:t xml:space="preserve"> </w:t>
      </w:r>
      <w:r w:rsidR="00425080" w:rsidRPr="002B3451">
        <w:t>6</w:t>
      </w:r>
      <w:r w:rsidR="00F778E2" w:rsidRPr="002B3451">
        <w:t> </w:t>
      </w:r>
      <w:r w:rsidR="00425080" w:rsidRPr="002B3451">
        <w:t>mėnesius</w:t>
      </w:r>
      <w:r w:rsidR="00425080" w:rsidRPr="002B3451">
        <w:rPr>
          <w:spacing w:val="-3"/>
        </w:rPr>
        <w:t xml:space="preserve"> </w:t>
      </w:r>
      <w:r w:rsidR="00425080" w:rsidRPr="002B3451">
        <w:t>ar</w:t>
      </w:r>
      <w:r w:rsidR="00425080" w:rsidRPr="002B3451">
        <w:rPr>
          <w:spacing w:val="-3"/>
        </w:rPr>
        <w:t xml:space="preserve"> </w:t>
      </w:r>
      <w:r w:rsidR="00425080" w:rsidRPr="002B3451">
        <w:t>anksčiau</w:t>
      </w:r>
      <w:r w:rsidR="00425080" w:rsidRPr="002B3451">
        <w:rPr>
          <w:spacing w:val="-3"/>
        </w:rPr>
        <w:t xml:space="preserve"> </w:t>
      </w:r>
      <w:r w:rsidR="00425080" w:rsidRPr="002B3451">
        <w:t>ir</w:t>
      </w:r>
      <w:r w:rsidR="00425080" w:rsidRPr="002B3451">
        <w:rPr>
          <w:spacing w:val="-3"/>
        </w:rPr>
        <w:t xml:space="preserve"> </w:t>
      </w:r>
      <w:r w:rsidR="00425080" w:rsidRPr="002B3451">
        <w:t>kuriems</w:t>
      </w:r>
      <w:r w:rsidR="00425080" w:rsidRPr="002B3451">
        <w:rPr>
          <w:spacing w:val="-5"/>
        </w:rPr>
        <w:t xml:space="preserve"> </w:t>
      </w:r>
      <w:r w:rsidR="00425080" w:rsidRPr="002B3451">
        <w:t>nustatytas</w:t>
      </w:r>
      <w:r w:rsidR="00425080" w:rsidRPr="002B3451">
        <w:rPr>
          <w:spacing w:val="-2"/>
        </w:rPr>
        <w:t xml:space="preserve"> </w:t>
      </w:r>
      <w:r w:rsidR="00425080" w:rsidRPr="002B3451">
        <w:t>atsparumas</w:t>
      </w:r>
      <w:r w:rsidR="00425080" w:rsidRPr="002B3451">
        <w:rPr>
          <w:spacing w:val="-3"/>
        </w:rPr>
        <w:t xml:space="preserve"> </w:t>
      </w:r>
      <w:r w:rsidR="00425080" w:rsidRPr="002B3451">
        <w:t>kitokiam gydymui (pvz., kortikosteroidais, imunoglobulinais) (žr. 4.2 ir 5.1</w:t>
      </w:r>
      <w:r w:rsidR="00602EB3" w:rsidRPr="002B3451">
        <w:t> skyr</w:t>
      </w:r>
      <w:r w:rsidR="00425080" w:rsidRPr="002B3451">
        <w:t>ius).</w:t>
      </w:r>
    </w:p>
    <w:p w14:paraId="39E85ECD" w14:textId="77777777" w:rsidR="00425080" w:rsidRPr="002B3451" w:rsidRDefault="00425080" w:rsidP="00417F2B">
      <w:pPr>
        <w:pStyle w:val="Pagrindinistekstas"/>
        <w:kinsoku w:val="0"/>
        <w:overflowPunct w:val="0"/>
      </w:pPr>
    </w:p>
    <w:p w14:paraId="2289A25C" w14:textId="77777777" w:rsidR="00425080" w:rsidRPr="002B3451" w:rsidRDefault="00417F2B" w:rsidP="00417F2B">
      <w:pPr>
        <w:pStyle w:val="Pagrindinistekstas"/>
        <w:kinsoku w:val="0"/>
        <w:overflowPunct w:val="0"/>
      </w:pPr>
      <w:r w:rsidRPr="002B3451">
        <w:t>Eltrombopag STADA</w:t>
      </w:r>
      <w:r w:rsidR="00425080" w:rsidRPr="002B3451">
        <w:t xml:space="preserve"> skirtas trombocitopenijai gydyti suaugusiems pacientams, kuriems yra lėtinė hepatito C virus</w:t>
      </w:r>
      <w:r w:rsidR="00D40E99" w:rsidRPr="002B3451">
        <w:t>o</w:t>
      </w:r>
      <w:r w:rsidR="00425080" w:rsidRPr="002B3451">
        <w:rPr>
          <w:spacing w:val="-1"/>
        </w:rPr>
        <w:t xml:space="preserve"> </w:t>
      </w:r>
      <w:r w:rsidR="00425080" w:rsidRPr="002B3451">
        <w:t>(HCV)</w:t>
      </w:r>
      <w:r w:rsidR="00425080" w:rsidRPr="002B3451">
        <w:rPr>
          <w:spacing w:val="-3"/>
        </w:rPr>
        <w:t xml:space="preserve"> </w:t>
      </w:r>
      <w:r w:rsidR="00425080" w:rsidRPr="002B3451">
        <w:t>infekcija,</w:t>
      </w:r>
      <w:r w:rsidR="00425080" w:rsidRPr="002B3451">
        <w:rPr>
          <w:spacing w:val="-1"/>
        </w:rPr>
        <w:t xml:space="preserve"> </w:t>
      </w:r>
      <w:r w:rsidR="00E27E02">
        <w:t>kai</w:t>
      </w:r>
      <w:r w:rsidR="00D40E99" w:rsidRPr="002B3451">
        <w:rPr>
          <w:spacing w:val="-1"/>
        </w:rPr>
        <w:t xml:space="preserve"> </w:t>
      </w:r>
      <w:r w:rsidR="00425080" w:rsidRPr="002B3451">
        <w:t>trombocitopenij</w:t>
      </w:r>
      <w:r w:rsidR="00D40E99" w:rsidRPr="002B3451">
        <w:t>os laipsnis</w:t>
      </w:r>
      <w:r w:rsidR="00425080" w:rsidRPr="002B3451">
        <w:rPr>
          <w:spacing w:val="-1"/>
        </w:rPr>
        <w:t xml:space="preserve"> </w:t>
      </w:r>
      <w:r w:rsidR="00425080" w:rsidRPr="002B3451">
        <w:t>yra</w:t>
      </w:r>
      <w:r w:rsidR="00425080" w:rsidRPr="002B3451">
        <w:rPr>
          <w:spacing w:val="-1"/>
        </w:rPr>
        <w:t xml:space="preserve"> </w:t>
      </w:r>
      <w:r w:rsidR="00425080" w:rsidRPr="002B3451">
        <w:t>pagrindinis veiksnys,</w:t>
      </w:r>
      <w:r w:rsidR="00425080" w:rsidRPr="002B3451">
        <w:rPr>
          <w:spacing w:val="-1"/>
        </w:rPr>
        <w:t xml:space="preserve"> </w:t>
      </w:r>
      <w:r w:rsidR="00425080" w:rsidRPr="002B3451">
        <w:t>dėl</w:t>
      </w:r>
      <w:r w:rsidR="00425080" w:rsidRPr="002B3451">
        <w:rPr>
          <w:spacing w:val="-3"/>
        </w:rPr>
        <w:t xml:space="preserve"> </w:t>
      </w:r>
      <w:r w:rsidR="00425080" w:rsidRPr="002B3451">
        <w:t>kurio</w:t>
      </w:r>
      <w:r w:rsidR="00425080" w:rsidRPr="002B3451">
        <w:rPr>
          <w:spacing w:val="-1"/>
        </w:rPr>
        <w:t xml:space="preserve"> </w:t>
      </w:r>
      <w:r w:rsidR="00425080" w:rsidRPr="002B3451">
        <w:lastRenderedPageBreak/>
        <w:t>negalima</w:t>
      </w:r>
      <w:r w:rsidR="00425080" w:rsidRPr="002B3451">
        <w:rPr>
          <w:spacing w:val="-1"/>
        </w:rPr>
        <w:t xml:space="preserve"> </w:t>
      </w:r>
      <w:r w:rsidR="00425080" w:rsidRPr="002B3451">
        <w:t>pradėti</w:t>
      </w:r>
      <w:r w:rsidR="00425080" w:rsidRPr="002B3451">
        <w:rPr>
          <w:spacing w:val="-3"/>
        </w:rPr>
        <w:t xml:space="preserve"> </w:t>
      </w:r>
      <w:r w:rsidR="00425080" w:rsidRPr="002B3451">
        <w:t>arba ribojamos</w:t>
      </w:r>
      <w:r w:rsidR="00425080" w:rsidRPr="002B3451">
        <w:rPr>
          <w:spacing w:val="-5"/>
        </w:rPr>
        <w:t xml:space="preserve"> </w:t>
      </w:r>
      <w:r w:rsidR="00425080" w:rsidRPr="002B3451">
        <w:t>galimybės</w:t>
      </w:r>
      <w:r w:rsidR="00425080" w:rsidRPr="002B3451">
        <w:rPr>
          <w:spacing w:val="-3"/>
        </w:rPr>
        <w:t xml:space="preserve"> </w:t>
      </w:r>
      <w:r w:rsidR="00425080" w:rsidRPr="002B3451">
        <w:t>skirti</w:t>
      </w:r>
      <w:r w:rsidR="00425080" w:rsidRPr="002B3451">
        <w:rPr>
          <w:spacing w:val="-5"/>
        </w:rPr>
        <w:t xml:space="preserve"> </w:t>
      </w:r>
      <w:r w:rsidR="00425080" w:rsidRPr="002B3451">
        <w:t>optimalų</w:t>
      </w:r>
      <w:r w:rsidR="00425080" w:rsidRPr="002B3451">
        <w:rPr>
          <w:spacing w:val="-3"/>
        </w:rPr>
        <w:t xml:space="preserve"> </w:t>
      </w:r>
      <w:r w:rsidR="003908D0">
        <w:rPr>
          <w:spacing w:val="-3"/>
        </w:rPr>
        <w:t xml:space="preserve">palaikomąjį gydymą, kurio pagrindą sudaro </w:t>
      </w:r>
      <w:r w:rsidR="00D40E99" w:rsidRPr="002B3451">
        <w:t>interferon</w:t>
      </w:r>
      <w:r w:rsidR="003908D0">
        <w:t>as</w:t>
      </w:r>
      <w:r w:rsidR="00D40E99" w:rsidRPr="002B3451">
        <w:t xml:space="preserve"> </w:t>
      </w:r>
      <w:r w:rsidR="00425080" w:rsidRPr="002B3451">
        <w:t>(žr.</w:t>
      </w:r>
      <w:r w:rsidR="00425080" w:rsidRPr="002B3451">
        <w:rPr>
          <w:spacing w:val="-3"/>
        </w:rPr>
        <w:t xml:space="preserve"> </w:t>
      </w:r>
      <w:r w:rsidR="00425080" w:rsidRPr="002B3451">
        <w:t>4.4</w:t>
      </w:r>
      <w:r w:rsidR="00425080" w:rsidRPr="002B3451">
        <w:rPr>
          <w:spacing w:val="-3"/>
        </w:rPr>
        <w:t xml:space="preserve"> </w:t>
      </w:r>
      <w:r w:rsidR="00425080" w:rsidRPr="002B3451">
        <w:t>ir 5.1</w:t>
      </w:r>
      <w:r w:rsidR="00602EB3" w:rsidRPr="002B3451">
        <w:t> skyr</w:t>
      </w:r>
      <w:r w:rsidR="00425080" w:rsidRPr="002B3451">
        <w:t>ius).</w:t>
      </w:r>
      <w:r w:rsidR="003908D0" w:rsidRPr="003908D0">
        <w:t xml:space="preserve"> </w:t>
      </w:r>
    </w:p>
    <w:p w14:paraId="15266CA1" w14:textId="77777777" w:rsidR="00425080" w:rsidRPr="002B3451" w:rsidRDefault="00425080" w:rsidP="00417F2B">
      <w:pPr>
        <w:pStyle w:val="Pagrindinistekstas"/>
        <w:kinsoku w:val="0"/>
        <w:overflowPunct w:val="0"/>
      </w:pPr>
    </w:p>
    <w:p w14:paraId="7E2221B8" w14:textId="77777777" w:rsidR="00425080" w:rsidRPr="002B3451" w:rsidRDefault="00417F2B" w:rsidP="003908D0">
      <w:pPr>
        <w:pStyle w:val="Pagrindinistekstas"/>
        <w:kinsoku w:val="0"/>
        <w:overflowPunct w:val="0"/>
      </w:pPr>
      <w:r w:rsidRPr="002B3451">
        <w:t>Eltrombopag STADA</w:t>
      </w:r>
      <w:r w:rsidR="00425080" w:rsidRPr="002B3451">
        <w:rPr>
          <w:spacing w:val="-2"/>
        </w:rPr>
        <w:t xml:space="preserve"> </w:t>
      </w:r>
      <w:r w:rsidR="00425080" w:rsidRPr="002B3451">
        <w:t>skirtas</w:t>
      </w:r>
      <w:r w:rsidR="00425080" w:rsidRPr="002B3451">
        <w:rPr>
          <w:spacing w:val="-2"/>
        </w:rPr>
        <w:t xml:space="preserve"> </w:t>
      </w:r>
      <w:r w:rsidR="00D40E99" w:rsidRPr="002B3451">
        <w:rPr>
          <w:spacing w:val="-2"/>
        </w:rPr>
        <w:t xml:space="preserve">gydyti </w:t>
      </w:r>
      <w:r w:rsidR="00425080" w:rsidRPr="002B3451">
        <w:t>įgyta</w:t>
      </w:r>
      <w:r w:rsidR="00425080" w:rsidRPr="002B3451">
        <w:rPr>
          <w:spacing w:val="-4"/>
        </w:rPr>
        <w:t xml:space="preserve"> </w:t>
      </w:r>
      <w:r w:rsidR="00425080" w:rsidRPr="002B3451">
        <w:t>sunkia</w:t>
      </w:r>
      <w:r w:rsidR="00425080" w:rsidRPr="002B3451">
        <w:rPr>
          <w:spacing w:val="-2"/>
        </w:rPr>
        <w:t xml:space="preserve"> </w:t>
      </w:r>
      <w:r w:rsidR="00425080" w:rsidRPr="002B3451">
        <w:t>aplazine</w:t>
      </w:r>
      <w:r w:rsidR="00425080" w:rsidRPr="002B3451">
        <w:rPr>
          <w:spacing w:val="-2"/>
        </w:rPr>
        <w:t xml:space="preserve"> </w:t>
      </w:r>
      <w:r w:rsidR="00425080" w:rsidRPr="002B3451">
        <w:t>anemija</w:t>
      </w:r>
      <w:r w:rsidR="00425080" w:rsidRPr="002B3451">
        <w:rPr>
          <w:spacing w:val="-4"/>
        </w:rPr>
        <w:t xml:space="preserve"> </w:t>
      </w:r>
      <w:r w:rsidR="00425080" w:rsidRPr="002B3451">
        <w:t>(SAA)</w:t>
      </w:r>
      <w:r w:rsidR="00425080" w:rsidRPr="002B3451">
        <w:rPr>
          <w:spacing w:val="-4"/>
        </w:rPr>
        <w:t xml:space="preserve"> </w:t>
      </w:r>
      <w:r w:rsidR="00425080" w:rsidRPr="002B3451">
        <w:t>serganči</w:t>
      </w:r>
      <w:r w:rsidR="00D40E99" w:rsidRPr="002B3451">
        <w:t>us</w:t>
      </w:r>
      <w:r w:rsidR="00425080" w:rsidRPr="002B3451">
        <w:rPr>
          <w:spacing w:val="-2"/>
        </w:rPr>
        <w:t xml:space="preserve"> </w:t>
      </w:r>
      <w:r w:rsidR="00425080" w:rsidRPr="002B3451">
        <w:t>suaugusi</w:t>
      </w:r>
      <w:r w:rsidR="00D40E99" w:rsidRPr="002B3451">
        <w:t>us</w:t>
      </w:r>
      <w:r w:rsidR="00425080" w:rsidRPr="002B3451">
        <w:rPr>
          <w:spacing w:val="-2"/>
        </w:rPr>
        <w:t xml:space="preserve"> </w:t>
      </w:r>
      <w:r w:rsidR="00425080" w:rsidRPr="002B3451">
        <w:t>pacient</w:t>
      </w:r>
      <w:r w:rsidR="00D40E99" w:rsidRPr="002B3451">
        <w:t>us</w:t>
      </w:r>
      <w:r w:rsidR="00425080" w:rsidRPr="002B3451">
        <w:t>,</w:t>
      </w:r>
      <w:r w:rsidR="00425080" w:rsidRPr="002B3451">
        <w:rPr>
          <w:spacing w:val="-2"/>
        </w:rPr>
        <w:t xml:space="preserve"> </w:t>
      </w:r>
      <w:r w:rsidR="00425080" w:rsidRPr="002B3451">
        <w:t>kuriems anksčiau skirtas</w:t>
      </w:r>
      <w:r w:rsidR="00425080" w:rsidRPr="002B3451">
        <w:rPr>
          <w:spacing w:val="-4"/>
        </w:rPr>
        <w:t xml:space="preserve"> </w:t>
      </w:r>
      <w:r w:rsidR="00425080" w:rsidRPr="002B3451">
        <w:t>gydymas</w:t>
      </w:r>
      <w:r w:rsidR="00425080" w:rsidRPr="002B3451">
        <w:rPr>
          <w:spacing w:val="-4"/>
        </w:rPr>
        <w:t xml:space="preserve"> </w:t>
      </w:r>
      <w:r w:rsidR="00425080" w:rsidRPr="002B3451">
        <w:t>imunosupresantais</w:t>
      </w:r>
      <w:r w:rsidR="00425080" w:rsidRPr="002B3451">
        <w:rPr>
          <w:spacing w:val="-4"/>
        </w:rPr>
        <w:t xml:space="preserve"> </w:t>
      </w:r>
      <w:r w:rsidR="00425080" w:rsidRPr="002B3451">
        <w:t>buvo</w:t>
      </w:r>
      <w:r w:rsidR="00425080" w:rsidRPr="002B3451">
        <w:rPr>
          <w:spacing w:val="-4"/>
        </w:rPr>
        <w:t xml:space="preserve"> </w:t>
      </w:r>
      <w:r w:rsidR="00425080" w:rsidRPr="002B3451">
        <w:t>neveiksmingas arba</w:t>
      </w:r>
      <w:r w:rsidR="00425080" w:rsidRPr="002B3451">
        <w:rPr>
          <w:spacing w:val="-4"/>
        </w:rPr>
        <w:t xml:space="preserve"> </w:t>
      </w:r>
      <w:r w:rsidR="00425080" w:rsidRPr="002B3451">
        <w:t>kurie</w:t>
      </w:r>
      <w:r w:rsidR="00425080" w:rsidRPr="002B3451">
        <w:rPr>
          <w:spacing w:val="-4"/>
        </w:rPr>
        <w:t xml:space="preserve"> </w:t>
      </w:r>
      <w:r w:rsidR="00425080" w:rsidRPr="002B3451">
        <w:t>anksčiau</w:t>
      </w:r>
      <w:r w:rsidR="00425080" w:rsidRPr="002B3451">
        <w:rPr>
          <w:spacing w:val="-4"/>
        </w:rPr>
        <w:t xml:space="preserve"> </w:t>
      </w:r>
      <w:r w:rsidR="00425080" w:rsidRPr="002B3451">
        <w:t>buvo</w:t>
      </w:r>
      <w:r w:rsidR="00425080" w:rsidRPr="002B3451">
        <w:rPr>
          <w:spacing w:val="-7"/>
        </w:rPr>
        <w:t xml:space="preserve"> </w:t>
      </w:r>
      <w:r w:rsidR="00425080" w:rsidRPr="002B3451">
        <w:t>intensyviai</w:t>
      </w:r>
      <w:r w:rsidR="00425080" w:rsidRPr="002B3451">
        <w:rPr>
          <w:spacing w:val="-3"/>
        </w:rPr>
        <w:t xml:space="preserve"> </w:t>
      </w:r>
      <w:r w:rsidR="00425080" w:rsidRPr="002B3451">
        <w:t>gydyti</w:t>
      </w:r>
      <w:r w:rsidR="00425080" w:rsidRPr="002B3451">
        <w:rPr>
          <w:spacing w:val="-3"/>
        </w:rPr>
        <w:t xml:space="preserve"> </w:t>
      </w:r>
      <w:r w:rsidR="00425080" w:rsidRPr="002B3451">
        <w:t>ir kuriems netinka atlikti kraujodaros kamieninių ląstelių transplantaciją</w:t>
      </w:r>
      <w:r w:rsidR="00D40E99" w:rsidRPr="002B3451">
        <w:t xml:space="preserve"> </w:t>
      </w:r>
      <w:r w:rsidR="00425080" w:rsidRPr="002B3451">
        <w:t>(žr. 5.1</w:t>
      </w:r>
      <w:r w:rsidR="00602EB3" w:rsidRPr="002B3451">
        <w:t> skyr</w:t>
      </w:r>
      <w:r w:rsidR="00425080" w:rsidRPr="002B3451">
        <w:t>ių).</w:t>
      </w:r>
    </w:p>
    <w:p w14:paraId="7E7489C0" w14:textId="77777777" w:rsidR="00D87F34" w:rsidRPr="002B3451" w:rsidRDefault="00D87F34" w:rsidP="00417F2B">
      <w:pPr>
        <w:pStyle w:val="Pagrindinistekstas"/>
        <w:kinsoku w:val="0"/>
        <w:overflowPunct w:val="0"/>
        <w:jc w:val="both"/>
      </w:pPr>
    </w:p>
    <w:p w14:paraId="57D578F8" w14:textId="77777777" w:rsidR="00425080" w:rsidRPr="002B3451" w:rsidRDefault="00D87F34" w:rsidP="00D87F34">
      <w:pPr>
        <w:pStyle w:val="Antrat3"/>
        <w:rPr>
          <w:spacing w:val="-2"/>
        </w:rPr>
      </w:pPr>
      <w:r w:rsidRPr="002B3451">
        <w:t>4.2</w:t>
      </w:r>
      <w:r w:rsidRPr="002B3451">
        <w:tab/>
      </w:r>
      <w:r w:rsidR="00425080" w:rsidRPr="002B3451">
        <w:t>Dozavimas</w:t>
      </w:r>
      <w:r w:rsidR="00425080" w:rsidRPr="002B3451">
        <w:rPr>
          <w:spacing w:val="-8"/>
        </w:rPr>
        <w:t xml:space="preserve"> </w:t>
      </w:r>
      <w:r w:rsidR="00425080" w:rsidRPr="002B3451">
        <w:t>ir</w:t>
      </w:r>
      <w:r w:rsidR="00425080" w:rsidRPr="002B3451">
        <w:rPr>
          <w:spacing w:val="-3"/>
        </w:rPr>
        <w:t xml:space="preserve"> </w:t>
      </w:r>
      <w:r w:rsidR="00425080" w:rsidRPr="002B3451">
        <w:t>vartojimo</w:t>
      </w:r>
      <w:r w:rsidR="00425080" w:rsidRPr="002B3451">
        <w:rPr>
          <w:spacing w:val="-6"/>
        </w:rPr>
        <w:t xml:space="preserve"> </w:t>
      </w:r>
      <w:r w:rsidR="00425080" w:rsidRPr="002B3451">
        <w:rPr>
          <w:spacing w:val="-2"/>
        </w:rPr>
        <w:t>metodas</w:t>
      </w:r>
    </w:p>
    <w:p w14:paraId="338EA36D" w14:textId="77777777" w:rsidR="00425080" w:rsidRPr="002B3451" w:rsidRDefault="00425080" w:rsidP="00417F2B">
      <w:pPr>
        <w:pStyle w:val="Pagrindinistekstas"/>
        <w:kinsoku w:val="0"/>
        <w:overflowPunct w:val="0"/>
        <w:rPr>
          <w:b/>
          <w:bCs/>
        </w:rPr>
      </w:pPr>
    </w:p>
    <w:p w14:paraId="02206491" w14:textId="77777777" w:rsidR="00425080" w:rsidRPr="002B3451" w:rsidRDefault="00425080" w:rsidP="00417F2B">
      <w:pPr>
        <w:pStyle w:val="Pagrindinistekstas"/>
        <w:kinsoku w:val="0"/>
        <w:overflowPunct w:val="0"/>
      </w:pPr>
      <w:r w:rsidRPr="002B3451">
        <w:t>Gydymą</w:t>
      </w:r>
      <w:r w:rsidRPr="002B3451">
        <w:rPr>
          <w:spacing w:val="-4"/>
        </w:rPr>
        <w:t xml:space="preserve"> </w:t>
      </w:r>
      <w:r w:rsidRPr="002B3451">
        <w:t>eltrombopagu</w:t>
      </w:r>
      <w:r w:rsidRPr="002B3451">
        <w:rPr>
          <w:spacing w:val="-2"/>
        </w:rPr>
        <w:t xml:space="preserve"> </w:t>
      </w:r>
      <w:r w:rsidRPr="002B3451">
        <w:t>pradėti</w:t>
      </w:r>
      <w:r w:rsidRPr="002B3451">
        <w:rPr>
          <w:spacing w:val="-1"/>
        </w:rPr>
        <w:t xml:space="preserve"> </w:t>
      </w:r>
      <w:r w:rsidRPr="002B3451">
        <w:t>ir</w:t>
      </w:r>
      <w:r w:rsidRPr="002B3451">
        <w:rPr>
          <w:spacing w:val="-1"/>
        </w:rPr>
        <w:t xml:space="preserve"> </w:t>
      </w:r>
      <w:r w:rsidRPr="002B3451">
        <w:t>toliau</w:t>
      </w:r>
      <w:r w:rsidRPr="002B3451">
        <w:rPr>
          <w:spacing w:val="-2"/>
        </w:rPr>
        <w:t xml:space="preserve"> </w:t>
      </w:r>
      <w:r w:rsidRPr="002B3451">
        <w:t>prižiūrėti</w:t>
      </w:r>
      <w:r w:rsidRPr="002B3451">
        <w:rPr>
          <w:spacing w:val="-2"/>
        </w:rPr>
        <w:t xml:space="preserve"> </w:t>
      </w:r>
      <w:r w:rsidRPr="002B3451">
        <w:t>turi</w:t>
      </w:r>
      <w:r w:rsidRPr="002B3451">
        <w:rPr>
          <w:spacing w:val="-3"/>
        </w:rPr>
        <w:t xml:space="preserve"> </w:t>
      </w:r>
      <w:r w:rsidRPr="002B3451">
        <w:t>gydytojas,</w:t>
      </w:r>
      <w:r w:rsidRPr="002B3451">
        <w:rPr>
          <w:spacing w:val="-2"/>
        </w:rPr>
        <w:t xml:space="preserve"> </w:t>
      </w:r>
      <w:r w:rsidRPr="002B3451">
        <w:t>kuris</w:t>
      </w:r>
      <w:r w:rsidRPr="002B3451">
        <w:rPr>
          <w:spacing w:val="-4"/>
        </w:rPr>
        <w:t xml:space="preserve"> </w:t>
      </w:r>
      <w:r w:rsidRPr="002B3451">
        <w:t>turi kraujo</w:t>
      </w:r>
      <w:r w:rsidRPr="002B3451">
        <w:rPr>
          <w:spacing w:val="-5"/>
        </w:rPr>
        <w:t xml:space="preserve"> </w:t>
      </w:r>
      <w:r w:rsidRPr="002B3451">
        <w:t>ligų</w:t>
      </w:r>
      <w:r w:rsidRPr="002B3451">
        <w:rPr>
          <w:spacing w:val="-4"/>
        </w:rPr>
        <w:t xml:space="preserve"> </w:t>
      </w:r>
      <w:r w:rsidRPr="002B3451">
        <w:t>arba</w:t>
      </w:r>
      <w:r w:rsidRPr="002B3451">
        <w:rPr>
          <w:spacing w:val="-2"/>
        </w:rPr>
        <w:t xml:space="preserve"> </w:t>
      </w:r>
      <w:r w:rsidRPr="002B3451">
        <w:t>lėtinio hepatito C ir jo komplikacijų gydymo patirties.</w:t>
      </w:r>
    </w:p>
    <w:p w14:paraId="2FBECB98" w14:textId="77777777" w:rsidR="00425080" w:rsidRPr="002B3451" w:rsidRDefault="00425080" w:rsidP="00417F2B">
      <w:pPr>
        <w:pStyle w:val="Pagrindinistekstas"/>
        <w:kinsoku w:val="0"/>
        <w:overflowPunct w:val="0"/>
      </w:pPr>
    </w:p>
    <w:p w14:paraId="4595538C" w14:textId="77777777" w:rsidR="00425080" w:rsidRPr="00E27E02" w:rsidRDefault="00425080" w:rsidP="00417F2B">
      <w:pPr>
        <w:pStyle w:val="Pagrindinistekstas"/>
        <w:kinsoku w:val="0"/>
        <w:overflowPunct w:val="0"/>
        <w:rPr>
          <w:spacing w:val="-2"/>
        </w:rPr>
      </w:pPr>
      <w:r w:rsidRPr="00E27E02">
        <w:rPr>
          <w:spacing w:val="-2"/>
          <w:u w:val="single"/>
        </w:rPr>
        <w:t>Dozavimas</w:t>
      </w:r>
    </w:p>
    <w:p w14:paraId="0CB2FDBA" w14:textId="77777777" w:rsidR="00425080" w:rsidRPr="002B3451" w:rsidRDefault="00425080" w:rsidP="00417F2B">
      <w:pPr>
        <w:pStyle w:val="Pagrindinistekstas"/>
        <w:kinsoku w:val="0"/>
        <w:overflowPunct w:val="0"/>
      </w:pPr>
      <w:r w:rsidRPr="002B3451">
        <w:t>Reikiama</w:t>
      </w:r>
      <w:r w:rsidRPr="002B3451">
        <w:rPr>
          <w:spacing w:val="-2"/>
        </w:rPr>
        <w:t xml:space="preserve"> </w:t>
      </w:r>
      <w:r w:rsidRPr="002B3451">
        <w:t>eltrombopago</w:t>
      </w:r>
      <w:r w:rsidRPr="002B3451">
        <w:rPr>
          <w:spacing w:val="-3"/>
        </w:rPr>
        <w:t xml:space="preserve"> </w:t>
      </w:r>
      <w:r w:rsidRPr="002B3451">
        <w:t>dozė</w:t>
      </w:r>
      <w:r w:rsidRPr="002B3451">
        <w:rPr>
          <w:spacing w:val="-3"/>
        </w:rPr>
        <w:t xml:space="preserve"> </w:t>
      </w:r>
      <w:r w:rsidRPr="002B3451">
        <w:t>turi</w:t>
      </w:r>
      <w:r w:rsidRPr="002B3451">
        <w:rPr>
          <w:spacing w:val="-5"/>
        </w:rPr>
        <w:t xml:space="preserve"> </w:t>
      </w:r>
      <w:r w:rsidRPr="002B3451">
        <w:t>būti</w:t>
      </w:r>
      <w:r w:rsidRPr="002B3451">
        <w:rPr>
          <w:spacing w:val="-2"/>
        </w:rPr>
        <w:t xml:space="preserve"> </w:t>
      </w:r>
      <w:r w:rsidRPr="002B3451">
        <w:t>nustatyta</w:t>
      </w:r>
      <w:r w:rsidRPr="002B3451">
        <w:rPr>
          <w:spacing w:val="-5"/>
        </w:rPr>
        <w:t xml:space="preserve"> </w:t>
      </w:r>
      <w:r w:rsidRPr="002B3451">
        <w:t>individualiai</w:t>
      </w:r>
      <w:r w:rsidRPr="002B3451">
        <w:rPr>
          <w:spacing w:val="-2"/>
        </w:rPr>
        <w:t xml:space="preserve"> </w:t>
      </w:r>
      <w:r w:rsidRPr="002B3451">
        <w:t>pagal</w:t>
      </w:r>
      <w:r w:rsidRPr="002B3451">
        <w:rPr>
          <w:spacing w:val="-2"/>
        </w:rPr>
        <w:t xml:space="preserve"> </w:t>
      </w:r>
      <w:r w:rsidRPr="002B3451">
        <w:t>paciento</w:t>
      </w:r>
      <w:r w:rsidRPr="002B3451">
        <w:rPr>
          <w:spacing w:val="-3"/>
        </w:rPr>
        <w:t xml:space="preserve"> </w:t>
      </w:r>
      <w:r w:rsidRPr="002B3451">
        <w:t>trombocitų</w:t>
      </w:r>
      <w:r w:rsidRPr="002B3451">
        <w:rPr>
          <w:spacing w:val="-3"/>
        </w:rPr>
        <w:t xml:space="preserve"> </w:t>
      </w:r>
      <w:r w:rsidR="008F6D14">
        <w:t>skaičių</w:t>
      </w:r>
      <w:r w:rsidRPr="002B3451">
        <w:t>.</w:t>
      </w:r>
      <w:r w:rsidRPr="002B3451">
        <w:rPr>
          <w:spacing w:val="-2"/>
        </w:rPr>
        <w:t xml:space="preserve"> </w:t>
      </w:r>
      <w:r w:rsidRPr="002B3451">
        <w:t>Gyd</w:t>
      </w:r>
      <w:r w:rsidR="00927830" w:rsidRPr="002B3451">
        <w:t>ymo</w:t>
      </w:r>
      <w:r w:rsidRPr="002B3451">
        <w:t xml:space="preserve"> eltrombopagu</w:t>
      </w:r>
      <w:r w:rsidR="00927830" w:rsidRPr="002B3451">
        <w:t xml:space="preserve"> tikslas neturi būti</w:t>
      </w:r>
      <w:r w:rsidRPr="002B3451">
        <w:t xml:space="preserve"> trombocitų </w:t>
      </w:r>
      <w:r w:rsidR="008F6D14">
        <w:t>skaičiaus</w:t>
      </w:r>
      <w:r w:rsidR="008F6D14" w:rsidRPr="002B3451">
        <w:t xml:space="preserve"> </w:t>
      </w:r>
      <w:r w:rsidR="00927830" w:rsidRPr="002B3451">
        <w:t>normalizavimas</w:t>
      </w:r>
      <w:r w:rsidRPr="002B3451">
        <w:t>.</w:t>
      </w:r>
    </w:p>
    <w:p w14:paraId="49BC7035" w14:textId="77777777" w:rsidR="00425080" w:rsidRPr="002B3451" w:rsidRDefault="00425080" w:rsidP="00417F2B">
      <w:pPr>
        <w:pStyle w:val="Pagrindinistekstas"/>
        <w:kinsoku w:val="0"/>
        <w:overflowPunct w:val="0"/>
      </w:pPr>
    </w:p>
    <w:p w14:paraId="5D297E77" w14:textId="77777777" w:rsidR="00E27E02" w:rsidRPr="002B3451" w:rsidRDefault="00E27E02" w:rsidP="00E27E02">
      <w:pPr>
        <w:pStyle w:val="Pagrindinistekstas"/>
        <w:kinsoku w:val="0"/>
        <w:overflowPunct w:val="0"/>
      </w:pPr>
      <w:r w:rsidRPr="001429F4">
        <w:t xml:space="preserve">Eltrombopagas gali būti tiekiamas kaip milteliai geriamajai suspensijai kitais </w:t>
      </w:r>
      <w:r>
        <w:t>prekiniais pavadinimais</w:t>
      </w:r>
      <w:r w:rsidRPr="001429F4">
        <w:t>.</w:t>
      </w:r>
    </w:p>
    <w:p w14:paraId="1BE57393" w14:textId="77777777" w:rsidR="00425080" w:rsidRDefault="00425080" w:rsidP="00417F2B">
      <w:pPr>
        <w:pStyle w:val="Pagrindinistekstas"/>
        <w:kinsoku w:val="0"/>
        <w:overflowPunct w:val="0"/>
      </w:pPr>
      <w:r w:rsidRPr="002B3451">
        <w:t>Vartojant</w:t>
      </w:r>
      <w:r w:rsidRPr="002B3451">
        <w:rPr>
          <w:spacing w:val="-5"/>
        </w:rPr>
        <w:t xml:space="preserve"> </w:t>
      </w:r>
      <w:r w:rsidRPr="002B3451">
        <w:t>milteli</w:t>
      </w:r>
      <w:r w:rsidR="00AF7D70" w:rsidRPr="002B3451">
        <w:t>us</w:t>
      </w:r>
      <w:r w:rsidRPr="002B3451">
        <w:rPr>
          <w:spacing w:val="-4"/>
        </w:rPr>
        <w:t xml:space="preserve"> </w:t>
      </w:r>
      <w:r w:rsidRPr="002B3451">
        <w:t>geriamajai</w:t>
      </w:r>
      <w:r w:rsidRPr="002B3451">
        <w:rPr>
          <w:spacing w:val="-3"/>
        </w:rPr>
        <w:t xml:space="preserve"> </w:t>
      </w:r>
      <w:r w:rsidRPr="002B3451">
        <w:t>suspensijai,</w:t>
      </w:r>
      <w:r w:rsidRPr="002B3451">
        <w:rPr>
          <w:spacing w:val="-4"/>
        </w:rPr>
        <w:t xml:space="preserve"> </w:t>
      </w:r>
      <w:r w:rsidRPr="002B3451">
        <w:t>gali</w:t>
      </w:r>
      <w:r w:rsidRPr="002B3451">
        <w:rPr>
          <w:spacing w:val="-3"/>
        </w:rPr>
        <w:t xml:space="preserve"> </w:t>
      </w:r>
      <w:r w:rsidRPr="002B3451">
        <w:t>susidaryti</w:t>
      </w:r>
      <w:r w:rsidRPr="002B3451">
        <w:rPr>
          <w:spacing w:val="-5"/>
        </w:rPr>
        <w:t xml:space="preserve"> </w:t>
      </w:r>
      <w:r w:rsidRPr="002B3451">
        <w:t>didesnė</w:t>
      </w:r>
      <w:r w:rsidRPr="002B3451">
        <w:rPr>
          <w:spacing w:val="-5"/>
        </w:rPr>
        <w:t xml:space="preserve"> </w:t>
      </w:r>
      <w:r w:rsidRPr="002B3451">
        <w:t>eltrombopago ekspozicija nei vartojant tablečių</w:t>
      </w:r>
      <w:r w:rsidRPr="002B3451">
        <w:rPr>
          <w:spacing w:val="-1"/>
        </w:rPr>
        <w:t xml:space="preserve"> </w:t>
      </w:r>
      <w:r w:rsidRPr="002B3451">
        <w:t>form</w:t>
      </w:r>
      <w:r w:rsidR="00AF7D70" w:rsidRPr="002B3451">
        <w:t>ą</w:t>
      </w:r>
      <w:r w:rsidRPr="002B3451">
        <w:t xml:space="preserve"> (žr.</w:t>
      </w:r>
      <w:r w:rsidRPr="002B3451">
        <w:rPr>
          <w:spacing w:val="-1"/>
        </w:rPr>
        <w:t xml:space="preserve"> </w:t>
      </w:r>
      <w:r w:rsidRPr="002B3451">
        <w:t>5.2</w:t>
      </w:r>
      <w:r w:rsidR="00602EB3" w:rsidRPr="002B3451">
        <w:t> skyr</w:t>
      </w:r>
      <w:r w:rsidRPr="002B3451">
        <w:t>ių). Keičiant gydymą tarp tablečių ir miltelių geriamajai suspensijai farmacinių formų, 2</w:t>
      </w:r>
      <w:r w:rsidR="001C4D26" w:rsidRPr="002B3451">
        <w:t> </w:t>
      </w:r>
      <w:r w:rsidRPr="002B3451">
        <w:t xml:space="preserve">savaites trombocitų </w:t>
      </w:r>
      <w:r w:rsidR="008F6D14">
        <w:t>skaičių</w:t>
      </w:r>
      <w:r w:rsidR="008F6D14" w:rsidRPr="002B3451">
        <w:t xml:space="preserve"> </w:t>
      </w:r>
      <w:r w:rsidRPr="002B3451">
        <w:t>reikia tirti kas savaitę.</w:t>
      </w:r>
    </w:p>
    <w:p w14:paraId="4C8F87CC" w14:textId="77777777" w:rsidR="001C4D26" w:rsidRPr="002B3451" w:rsidRDefault="001C4D26" w:rsidP="00417F2B">
      <w:pPr>
        <w:pStyle w:val="Pagrindinistekstas"/>
        <w:kinsoku w:val="0"/>
        <w:overflowPunct w:val="0"/>
      </w:pPr>
    </w:p>
    <w:p w14:paraId="39597C32" w14:textId="77777777" w:rsidR="00425080" w:rsidRPr="002B3451" w:rsidRDefault="00425080" w:rsidP="00417F2B">
      <w:pPr>
        <w:pStyle w:val="Pagrindinistekstas"/>
        <w:kinsoku w:val="0"/>
        <w:overflowPunct w:val="0"/>
        <w:rPr>
          <w:i/>
          <w:iCs/>
        </w:rPr>
      </w:pPr>
      <w:r w:rsidRPr="002B3451">
        <w:rPr>
          <w:i/>
          <w:iCs/>
          <w:u w:val="single"/>
        </w:rPr>
        <w:t>Imuninė</w:t>
      </w:r>
      <w:r w:rsidRPr="002B3451">
        <w:rPr>
          <w:i/>
          <w:iCs/>
          <w:spacing w:val="-5"/>
          <w:u w:val="single"/>
        </w:rPr>
        <w:t xml:space="preserve"> </w:t>
      </w:r>
      <w:r w:rsidRPr="002B3451">
        <w:rPr>
          <w:i/>
          <w:iCs/>
          <w:u w:val="single"/>
        </w:rPr>
        <w:t>(pirminė)</w:t>
      </w:r>
      <w:r w:rsidRPr="002B3451">
        <w:rPr>
          <w:i/>
          <w:iCs/>
          <w:spacing w:val="-6"/>
          <w:u w:val="single"/>
        </w:rPr>
        <w:t xml:space="preserve"> </w:t>
      </w:r>
      <w:r w:rsidRPr="002B3451">
        <w:rPr>
          <w:i/>
          <w:iCs/>
          <w:spacing w:val="-2"/>
          <w:u w:val="single"/>
        </w:rPr>
        <w:t>trombocitopenija</w:t>
      </w:r>
    </w:p>
    <w:p w14:paraId="38FE50E6" w14:textId="77777777" w:rsidR="001C4D26" w:rsidRPr="002B3451" w:rsidRDefault="00AF7D70" w:rsidP="00417F2B">
      <w:pPr>
        <w:pStyle w:val="Pagrindinistekstas"/>
        <w:kinsoku w:val="0"/>
        <w:overflowPunct w:val="0"/>
      </w:pPr>
      <w:r w:rsidRPr="002B3451">
        <w:t>Turi būti v</w:t>
      </w:r>
      <w:r w:rsidR="00425080" w:rsidRPr="002B3451">
        <w:t>arto</w:t>
      </w:r>
      <w:r w:rsidRPr="002B3451">
        <w:t>jama</w:t>
      </w:r>
      <w:r w:rsidR="00425080" w:rsidRPr="002B3451">
        <w:t xml:space="preserve"> mažiausi</w:t>
      </w:r>
      <w:r w:rsidRPr="002B3451">
        <w:t>a</w:t>
      </w:r>
      <w:r w:rsidR="00425080" w:rsidRPr="002B3451">
        <w:t xml:space="preserve"> eltrombopago doz</w:t>
      </w:r>
      <w:r w:rsidRPr="002B3451">
        <w:t>ė</w:t>
      </w:r>
      <w:r w:rsidR="00425080" w:rsidRPr="002B3451">
        <w:t xml:space="preserve"> trombocitų </w:t>
      </w:r>
      <w:r w:rsidR="008F6D14">
        <w:t>skaičiui</w:t>
      </w:r>
      <w:r w:rsidR="008F6D14" w:rsidRPr="002B3451">
        <w:t xml:space="preserve"> </w:t>
      </w:r>
      <w:r w:rsidRPr="002B3451">
        <w:t xml:space="preserve">≥ 50 000/µl </w:t>
      </w:r>
      <w:r w:rsidR="00425080" w:rsidRPr="002B3451">
        <w:t>pasiekti ir palaikyti.</w:t>
      </w:r>
    </w:p>
    <w:p w14:paraId="0F724D04" w14:textId="77777777" w:rsidR="00425080" w:rsidRPr="002B3451" w:rsidRDefault="00425080" w:rsidP="00417F2B">
      <w:pPr>
        <w:pStyle w:val="Pagrindinistekstas"/>
        <w:kinsoku w:val="0"/>
        <w:overflowPunct w:val="0"/>
      </w:pPr>
      <w:r w:rsidRPr="002B3451">
        <w:t xml:space="preserve">Dozės </w:t>
      </w:r>
      <w:r w:rsidR="00452446" w:rsidRPr="002B3451">
        <w:t>koregavimas</w:t>
      </w:r>
      <w:r w:rsidR="00452446" w:rsidRPr="002B3451">
        <w:rPr>
          <w:spacing w:val="-5"/>
        </w:rPr>
        <w:t xml:space="preserve"> </w:t>
      </w:r>
      <w:r w:rsidRPr="002B3451">
        <w:t>priklauso</w:t>
      </w:r>
      <w:r w:rsidRPr="002B3451">
        <w:rPr>
          <w:spacing w:val="-6"/>
        </w:rPr>
        <w:t xml:space="preserve"> </w:t>
      </w:r>
      <w:r w:rsidRPr="002B3451">
        <w:t>nuo</w:t>
      </w:r>
      <w:r w:rsidRPr="002B3451">
        <w:rPr>
          <w:spacing w:val="-3"/>
        </w:rPr>
        <w:t xml:space="preserve"> </w:t>
      </w:r>
      <w:r w:rsidRPr="002B3451">
        <w:t>trombocitų</w:t>
      </w:r>
      <w:r w:rsidRPr="002B3451">
        <w:rPr>
          <w:spacing w:val="-3"/>
        </w:rPr>
        <w:t xml:space="preserve"> </w:t>
      </w:r>
      <w:r w:rsidR="008F6D14">
        <w:t>skaičiaus</w:t>
      </w:r>
      <w:r w:rsidR="008F6D14" w:rsidRPr="002B3451">
        <w:rPr>
          <w:spacing w:val="-6"/>
        </w:rPr>
        <w:t xml:space="preserve"> </w:t>
      </w:r>
      <w:r w:rsidRPr="002B3451">
        <w:t>atsako.</w:t>
      </w:r>
      <w:r w:rsidRPr="002B3451">
        <w:rPr>
          <w:spacing w:val="-3"/>
        </w:rPr>
        <w:t xml:space="preserve"> </w:t>
      </w:r>
      <w:r w:rsidRPr="002B3451">
        <w:t>Eltrombopago</w:t>
      </w:r>
      <w:r w:rsidRPr="002B3451">
        <w:rPr>
          <w:spacing w:val="-3"/>
        </w:rPr>
        <w:t xml:space="preserve"> </w:t>
      </w:r>
      <w:r w:rsidRPr="002B3451">
        <w:t>negalima</w:t>
      </w:r>
      <w:r w:rsidRPr="002B3451">
        <w:rPr>
          <w:spacing w:val="-2"/>
        </w:rPr>
        <w:t xml:space="preserve"> </w:t>
      </w:r>
      <w:r w:rsidRPr="002B3451">
        <w:t>vartoti</w:t>
      </w:r>
      <w:r w:rsidRPr="002B3451">
        <w:rPr>
          <w:spacing w:val="-5"/>
        </w:rPr>
        <w:t xml:space="preserve"> </w:t>
      </w:r>
      <w:r w:rsidRPr="002B3451">
        <w:t>trombocitų</w:t>
      </w:r>
      <w:r w:rsidRPr="002B3451">
        <w:rPr>
          <w:spacing w:val="-3"/>
        </w:rPr>
        <w:t xml:space="preserve"> </w:t>
      </w:r>
      <w:r w:rsidR="001429F4">
        <w:t>skaičiui</w:t>
      </w:r>
      <w:r w:rsidR="001429F4" w:rsidRPr="002B3451">
        <w:t xml:space="preserve"> </w:t>
      </w:r>
      <w:r w:rsidRPr="002B3451">
        <w:t>normalizuoti. Klinikinių</w:t>
      </w:r>
      <w:r w:rsidRPr="002B3451">
        <w:rPr>
          <w:spacing w:val="-1"/>
        </w:rPr>
        <w:t xml:space="preserve"> </w:t>
      </w:r>
      <w:r w:rsidRPr="002B3451">
        <w:t xml:space="preserve">tyrimų duomenimis, pradėjus gydymą eltrombopagu, trombocitų </w:t>
      </w:r>
      <w:r w:rsidR="001429F4">
        <w:t>skaičius</w:t>
      </w:r>
      <w:r w:rsidR="001429F4" w:rsidRPr="002B3451">
        <w:t xml:space="preserve"> </w:t>
      </w:r>
      <w:r w:rsidRPr="002B3451">
        <w:t>paprastai padidėja per 1</w:t>
      </w:r>
      <w:r w:rsidR="001C4D26" w:rsidRPr="002B3451">
        <w:t>–</w:t>
      </w:r>
      <w:r w:rsidRPr="002B3451">
        <w:t>2</w:t>
      </w:r>
      <w:r w:rsidR="001C4D26" w:rsidRPr="002B3451">
        <w:t> </w:t>
      </w:r>
      <w:r w:rsidRPr="002B3451">
        <w:t>savaites ir, nutraukus gydymą, sumažėja per 1</w:t>
      </w:r>
      <w:r w:rsidR="001C4D26" w:rsidRPr="002B3451">
        <w:t>–</w:t>
      </w:r>
      <w:r w:rsidRPr="002B3451">
        <w:t>2</w:t>
      </w:r>
      <w:r w:rsidR="001C4D26" w:rsidRPr="002B3451">
        <w:t> </w:t>
      </w:r>
      <w:r w:rsidRPr="002B3451">
        <w:t>savaites.</w:t>
      </w:r>
    </w:p>
    <w:p w14:paraId="2F01548B" w14:textId="77777777" w:rsidR="001C4D26" w:rsidRPr="002B3451" w:rsidRDefault="001C4D26" w:rsidP="00417F2B">
      <w:pPr>
        <w:pStyle w:val="Pagrindinistekstas"/>
        <w:kinsoku w:val="0"/>
        <w:overflowPunct w:val="0"/>
        <w:rPr>
          <w:i/>
          <w:iCs/>
        </w:rPr>
      </w:pPr>
    </w:p>
    <w:p w14:paraId="611513EA" w14:textId="77777777" w:rsidR="00425080" w:rsidRPr="002B3451" w:rsidRDefault="00425080" w:rsidP="00417F2B">
      <w:pPr>
        <w:pStyle w:val="Pagrindinistekstas"/>
        <w:kinsoku w:val="0"/>
        <w:overflowPunct w:val="0"/>
        <w:rPr>
          <w:i/>
          <w:iCs/>
          <w:spacing w:val="-4"/>
        </w:rPr>
      </w:pPr>
      <w:r w:rsidRPr="002B3451">
        <w:rPr>
          <w:i/>
          <w:iCs/>
        </w:rPr>
        <w:t>Suaugusiesiems</w:t>
      </w:r>
      <w:r w:rsidRPr="002B3451">
        <w:rPr>
          <w:i/>
          <w:iCs/>
          <w:spacing w:val="-5"/>
        </w:rPr>
        <w:t xml:space="preserve"> </w:t>
      </w:r>
      <w:r w:rsidRPr="002B3451">
        <w:rPr>
          <w:i/>
          <w:iCs/>
        </w:rPr>
        <w:t>ir</w:t>
      </w:r>
      <w:r w:rsidRPr="002B3451">
        <w:rPr>
          <w:i/>
          <w:iCs/>
          <w:spacing w:val="-4"/>
        </w:rPr>
        <w:t xml:space="preserve"> </w:t>
      </w:r>
      <w:r w:rsidRPr="002B3451">
        <w:rPr>
          <w:i/>
          <w:iCs/>
        </w:rPr>
        <w:t>vaikams</w:t>
      </w:r>
      <w:r w:rsidRPr="002B3451">
        <w:rPr>
          <w:i/>
          <w:iCs/>
          <w:spacing w:val="-4"/>
        </w:rPr>
        <w:t xml:space="preserve"> </w:t>
      </w:r>
      <w:r w:rsidRPr="002B3451">
        <w:rPr>
          <w:i/>
          <w:iCs/>
        </w:rPr>
        <w:t>nuo</w:t>
      </w:r>
      <w:r w:rsidRPr="002B3451">
        <w:rPr>
          <w:i/>
          <w:iCs/>
          <w:spacing w:val="-2"/>
        </w:rPr>
        <w:t xml:space="preserve"> </w:t>
      </w:r>
      <w:r w:rsidRPr="002B3451">
        <w:rPr>
          <w:i/>
          <w:iCs/>
        </w:rPr>
        <w:t>6 iki</w:t>
      </w:r>
      <w:r w:rsidRPr="002B3451">
        <w:rPr>
          <w:i/>
          <w:iCs/>
          <w:spacing w:val="-1"/>
        </w:rPr>
        <w:t xml:space="preserve"> </w:t>
      </w:r>
      <w:r w:rsidRPr="002B3451">
        <w:rPr>
          <w:i/>
          <w:iCs/>
        </w:rPr>
        <w:t>17</w:t>
      </w:r>
      <w:r w:rsidR="001C4D26" w:rsidRPr="002B3451">
        <w:rPr>
          <w:i/>
          <w:iCs/>
        </w:rPr>
        <w:t> </w:t>
      </w:r>
      <w:r w:rsidRPr="002B3451">
        <w:rPr>
          <w:i/>
          <w:iCs/>
          <w:spacing w:val="-4"/>
        </w:rPr>
        <w:t>metų</w:t>
      </w:r>
    </w:p>
    <w:p w14:paraId="00A9D36D" w14:textId="77777777" w:rsidR="00425080" w:rsidRPr="002B3451" w:rsidRDefault="00425080" w:rsidP="00417F2B">
      <w:pPr>
        <w:pStyle w:val="Pagrindinistekstas"/>
        <w:kinsoku w:val="0"/>
        <w:overflowPunct w:val="0"/>
      </w:pPr>
      <w:r w:rsidRPr="002B3451">
        <w:t>Rekomenduojama</w:t>
      </w:r>
      <w:r w:rsidRPr="002B3451">
        <w:rPr>
          <w:spacing w:val="-2"/>
        </w:rPr>
        <w:t xml:space="preserve"> </w:t>
      </w:r>
      <w:r w:rsidRPr="002B3451">
        <w:t>pradinė</w:t>
      </w:r>
      <w:r w:rsidRPr="002B3451">
        <w:rPr>
          <w:spacing w:val="-3"/>
        </w:rPr>
        <w:t xml:space="preserve"> </w:t>
      </w:r>
      <w:r w:rsidRPr="002B3451">
        <w:t>eltrombopago</w:t>
      </w:r>
      <w:r w:rsidRPr="002B3451">
        <w:rPr>
          <w:spacing w:val="-2"/>
        </w:rPr>
        <w:t xml:space="preserve"> </w:t>
      </w:r>
      <w:r w:rsidRPr="002B3451">
        <w:t>dozė</w:t>
      </w:r>
      <w:r w:rsidRPr="002B3451">
        <w:rPr>
          <w:spacing w:val="-2"/>
        </w:rPr>
        <w:t xml:space="preserve"> </w:t>
      </w:r>
      <w:r w:rsidRPr="002B3451">
        <w:t>yra</w:t>
      </w:r>
      <w:r w:rsidRPr="002B3451">
        <w:rPr>
          <w:spacing w:val="-1"/>
        </w:rPr>
        <w:t xml:space="preserve"> </w:t>
      </w:r>
      <w:r w:rsidRPr="002B3451">
        <w:t>50</w:t>
      </w:r>
      <w:r w:rsidR="00602EB3" w:rsidRPr="002B3451">
        <w:rPr>
          <w:spacing w:val="-5"/>
        </w:rPr>
        <w:t> mg</w:t>
      </w:r>
      <w:r w:rsidRPr="002B3451">
        <w:rPr>
          <w:spacing w:val="-2"/>
        </w:rPr>
        <w:t xml:space="preserve"> </w:t>
      </w:r>
      <w:r w:rsidRPr="002B3451">
        <w:t>vieną</w:t>
      </w:r>
      <w:r w:rsidRPr="002B3451">
        <w:rPr>
          <w:spacing w:val="-4"/>
        </w:rPr>
        <w:t xml:space="preserve"> </w:t>
      </w:r>
      <w:r w:rsidRPr="002B3451">
        <w:t>kartą</w:t>
      </w:r>
      <w:r w:rsidRPr="002B3451">
        <w:rPr>
          <w:spacing w:val="-4"/>
        </w:rPr>
        <w:t xml:space="preserve"> </w:t>
      </w:r>
      <w:r w:rsidRPr="002B3451">
        <w:t>per</w:t>
      </w:r>
      <w:r w:rsidRPr="002B3451">
        <w:rPr>
          <w:spacing w:val="-4"/>
        </w:rPr>
        <w:t xml:space="preserve"> </w:t>
      </w:r>
      <w:r w:rsidRPr="002B3451">
        <w:t>parą.</w:t>
      </w:r>
      <w:r w:rsidRPr="002B3451">
        <w:rPr>
          <w:spacing w:val="-2"/>
        </w:rPr>
        <w:t xml:space="preserve"> </w:t>
      </w:r>
      <w:r w:rsidRPr="002B3451">
        <w:t>Iš</w:t>
      </w:r>
      <w:r w:rsidRPr="002B3451">
        <w:rPr>
          <w:spacing w:val="-4"/>
        </w:rPr>
        <w:t xml:space="preserve"> </w:t>
      </w:r>
      <w:r w:rsidRPr="002B3451">
        <w:t>Rytų/Pietryčių</w:t>
      </w:r>
      <w:r w:rsidRPr="002B3451">
        <w:rPr>
          <w:spacing w:val="-1"/>
        </w:rPr>
        <w:t xml:space="preserve"> </w:t>
      </w:r>
      <w:r w:rsidRPr="002B3451">
        <w:t>Azijos kilusiems pacientams reikia vartoti mažesnę pradinę 25</w:t>
      </w:r>
      <w:r w:rsidR="00602EB3" w:rsidRPr="002B3451">
        <w:t> mg</w:t>
      </w:r>
      <w:r w:rsidRPr="002B3451">
        <w:t xml:space="preserve"> eltrombopago dozę vieną kartą per parą (žr. 5.2</w:t>
      </w:r>
      <w:r w:rsidR="00602EB3" w:rsidRPr="002B3451">
        <w:t> skyr</w:t>
      </w:r>
      <w:r w:rsidRPr="002B3451">
        <w:t>ių).</w:t>
      </w:r>
    </w:p>
    <w:p w14:paraId="0E20A0CB" w14:textId="77777777" w:rsidR="001C4D26" w:rsidRPr="002B3451" w:rsidRDefault="001C4D26" w:rsidP="00417F2B">
      <w:pPr>
        <w:pStyle w:val="Pagrindinistekstas"/>
        <w:kinsoku w:val="0"/>
        <w:overflowPunct w:val="0"/>
      </w:pPr>
    </w:p>
    <w:p w14:paraId="14C534F6" w14:textId="77777777" w:rsidR="00425080" w:rsidRPr="002B3451" w:rsidRDefault="00425080" w:rsidP="00417F2B">
      <w:pPr>
        <w:pStyle w:val="Pagrindinistekstas"/>
        <w:kinsoku w:val="0"/>
        <w:overflowPunct w:val="0"/>
        <w:rPr>
          <w:i/>
          <w:iCs/>
          <w:spacing w:val="-4"/>
        </w:rPr>
      </w:pPr>
      <w:r w:rsidRPr="002B3451">
        <w:rPr>
          <w:i/>
          <w:iCs/>
        </w:rPr>
        <w:t>Vaikams</w:t>
      </w:r>
      <w:r w:rsidRPr="002B3451">
        <w:rPr>
          <w:i/>
          <w:iCs/>
          <w:spacing w:val="-5"/>
        </w:rPr>
        <w:t xml:space="preserve"> </w:t>
      </w:r>
      <w:r w:rsidRPr="002B3451">
        <w:rPr>
          <w:i/>
          <w:iCs/>
        </w:rPr>
        <w:t>nuo</w:t>
      </w:r>
      <w:r w:rsidRPr="002B3451">
        <w:rPr>
          <w:i/>
          <w:iCs/>
          <w:spacing w:val="-1"/>
        </w:rPr>
        <w:t xml:space="preserve"> </w:t>
      </w:r>
      <w:r w:rsidRPr="002B3451">
        <w:rPr>
          <w:i/>
          <w:iCs/>
        </w:rPr>
        <w:t>1</w:t>
      </w:r>
      <w:r w:rsidRPr="002B3451">
        <w:rPr>
          <w:i/>
          <w:iCs/>
          <w:spacing w:val="-3"/>
        </w:rPr>
        <w:t xml:space="preserve"> </w:t>
      </w:r>
      <w:r w:rsidRPr="002B3451">
        <w:rPr>
          <w:i/>
          <w:iCs/>
        </w:rPr>
        <w:t>iki 5</w:t>
      </w:r>
      <w:r w:rsidR="00D25236" w:rsidRPr="002B3451">
        <w:rPr>
          <w:i/>
          <w:iCs/>
        </w:rPr>
        <w:t> </w:t>
      </w:r>
      <w:r w:rsidRPr="002B3451">
        <w:rPr>
          <w:i/>
          <w:iCs/>
          <w:spacing w:val="-4"/>
        </w:rPr>
        <w:t>metų</w:t>
      </w:r>
    </w:p>
    <w:p w14:paraId="6C8D7C98" w14:textId="77777777" w:rsidR="00425080" w:rsidRPr="002B3451" w:rsidRDefault="00425080" w:rsidP="00417F2B">
      <w:pPr>
        <w:pStyle w:val="Pagrindinistekstas"/>
        <w:kinsoku w:val="0"/>
        <w:overflowPunct w:val="0"/>
        <w:rPr>
          <w:spacing w:val="-2"/>
        </w:rPr>
      </w:pPr>
      <w:r w:rsidRPr="002B3451">
        <w:t>Rekomenduojama</w:t>
      </w:r>
      <w:r w:rsidRPr="002B3451">
        <w:rPr>
          <w:spacing w:val="-5"/>
        </w:rPr>
        <w:t xml:space="preserve"> </w:t>
      </w:r>
      <w:r w:rsidRPr="002B3451">
        <w:t>pradinė</w:t>
      </w:r>
      <w:r w:rsidRPr="002B3451">
        <w:rPr>
          <w:spacing w:val="-5"/>
        </w:rPr>
        <w:t xml:space="preserve"> </w:t>
      </w:r>
      <w:r w:rsidRPr="002B3451">
        <w:t>eltrombopago</w:t>
      </w:r>
      <w:r w:rsidRPr="002B3451">
        <w:rPr>
          <w:spacing w:val="-3"/>
        </w:rPr>
        <w:t xml:space="preserve"> </w:t>
      </w:r>
      <w:r w:rsidRPr="002B3451">
        <w:t>dozė</w:t>
      </w:r>
      <w:r w:rsidRPr="002B3451">
        <w:rPr>
          <w:spacing w:val="-3"/>
        </w:rPr>
        <w:t xml:space="preserve"> </w:t>
      </w:r>
      <w:r w:rsidRPr="002B3451">
        <w:t>yra</w:t>
      </w:r>
      <w:r w:rsidRPr="002B3451">
        <w:rPr>
          <w:spacing w:val="-3"/>
        </w:rPr>
        <w:t xml:space="preserve"> </w:t>
      </w:r>
      <w:r w:rsidRPr="002B3451">
        <w:t>25</w:t>
      </w:r>
      <w:r w:rsidR="00602EB3" w:rsidRPr="002B3451">
        <w:rPr>
          <w:spacing w:val="-2"/>
        </w:rPr>
        <w:t> mg</w:t>
      </w:r>
      <w:r w:rsidRPr="002B3451">
        <w:rPr>
          <w:spacing w:val="-3"/>
        </w:rPr>
        <w:t xml:space="preserve"> </w:t>
      </w:r>
      <w:r w:rsidRPr="002B3451">
        <w:t>vieną</w:t>
      </w:r>
      <w:r w:rsidRPr="002B3451">
        <w:rPr>
          <w:spacing w:val="-5"/>
        </w:rPr>
        <w:t xml:space="preserve"> </w:t>
      </w:r>
      <w:r w:rsidRPr="002B3451">
        <w:t>kartą</w:t>
      </w:r>
      <w:r w:rsidRPr="002B3451">
        <w:rPr>
          <w:spacing w:val="-5"/>
        </w:rPr>
        <w:t xml:space="preserve"> </w:t>
      </w:r>
      <w:r w:rsidRPr="002B3451">
        <w:t>per</w:t>
      </w:r>
      <w:r w:rsidRPr="002B3451">
        <w:rPr>
          <w:spacing w:val="-4"/>
        </w:rPr>
        <w:t xml:space="preserve"> </w:t>
      </w:r>
      <w:r w:rsidRPr="002B3451">
        <w:rPr>
          <w:spacing w:val="-2"/>
        </w:rPr>
        <w:t>parą.</w:t>
      </w:r>
    </w:p>
    <w:p w14:paraId="0AF1D6C2" w14:textId="77777777" w:rsidR="001C4D26" w:rsidRPr="002B3451" w:rsidRDefault="001C4D26" w:rsidP="00417F2B">
      <w:pPr>
        <w:pStyle w:val="Pagrindinistekstas"/>
        <w:kinsoku w:val="0"/>
        <w:overflowPunct w:val="0"/>
        <w:rPr>
          <w:spacing w:val="-2"/>
        </w:rPr>
      </w:pPr>
    </w:p>
    <w:p w14:paraId="7AC8922F" w14:textId="77777777" w:rsidR="00425080" w:rsidRPr="002B3451" w:rsidRDefault="00425080" w:rsidP="00417F2B">
      <w:pPr>
        <w:pStyle w:val="Pagrindinistekstas"/>
        <w:kinsoku w:val="0"/>
        <w:overflowPunct w:val="0"/>
        <w:rPr>
          <w:i/>
          <w:iCs/>
          <w:spacing w:val="-2"/>
        </w:rPr>
      </w:pPr>
      <w:r w:rsidRPr="002B3451">
        <w:rPr>
          <w:i/>
          <w:iCs/>
        </w:rPr>
        <w:t>Stebėjimas</w:t>
      </w:r>
      <w:r w:rsidRPr="002B3451">
        <w:rPr>
          <w:i/>
          <w:iCs/>
          <w:spacing w:val="-5"/>
        </w:rPr>
        <w:t xml:space="preserve"> </w:t>
      </w:r>
      <w:r w:rsidRPr="002B3451">
        <w:rPr>
          <w:i/>
          <w:iCs/>
        </w:rPr>
        <w:t>ir</w:t>
      </w:r>
      <w:r w:rsidRPr="002B3451">
        <w:rPr>
          <w:i/>
          <w:iCs/>
          <w:spacing w:val="-5"/>
        </w:rPr>
        <w:t xml:space="preserve"> </w:t>
      </w:r>
      <w:r w:rsidRPr="002B3451">
        <w:rPr>
          <w:i/>
          <w:iCs/>
        </w:rPr>
        <w:t>dozės</w:t>
      </w:r>
      <w:r w:rsidRPr="002B3451">
        <w:rPr>
          <w:i/>
          <w:iCs/>
          <w:spacing w:val="-6"/>
        </w:rPr>
        <w:t xml:space="preserve"> </w:t>
      </w:r>
      <w:r w:rsidRPr="002B3451">
        <w:rPr>
          <w:i/>
          <w:iCs/>
          <w:spacing w:val="-2"/>
        </w:rPr>
        <w:t>koregavimas</w:t>
      </w:r>
    </w:p>
    <w:p w14:paraId="7B9D20BD" w14:textId="77777777" w:rsidR="00425080" w:rsidRPr="002B3451" w:rsidRDefault="00425080" w:rsidP="00417F2B">
      <w:pPr>
        <w:pStyle w:val="Pagrindinistekstas"/>
        <w:kinsoku w:val="0"/>
        <w:overflowPunct w:val="0"/>
      </w:pPr>
      <w:r w:rsidRPr="002B3451">
        <w:t>Pradėjus</w:t>
      </w:r>
      <w:r w:rsidRPr="002B3451">
        <w:rPr>
          <w:spacing w:val="-4"/>
        </w:rPr>
        <w:t xml:space="preserve"> </w:t>
      </w:r>
      <w:r w:rsidRPr="002B3451">
        <w:t>gydymą</w:t>
      </w:r>
      <w:r w:rsidRPr="002B3451">
        <w:rPr>
          <w:spacing w:val="-2"/>
        </w:rPr>
        <w:t xml:space="preserve"> </w:t>
      </w:r>
      <w:r w:rsidRPr="002B3451">
        <w:t>eltrombopagu,</w:t>
      </w:r>
      <w:r w:rsidRPr="002B3451">
        <w:rPr>
          <w:spacing w:val="-2"/>
        </w:rPr>
        <w:t xml:space="preserve"> </w:t>
      </w:r>
      <w:r w:rsidRPr="002B3451">
        <w:t>kad</w:t>
      </w:r>
      <w:r w:rsidRPr="002B3451">
        <w:rPr>
          <w:spacing w:val="-2"/>
        </w:rPr>
        <w:t xml:space="preserve"> </w:t>
      </w:r>
      <w:r w:rsidRPr="002B3451">
        <w:t>sumažėtų</w:t>
      </w:r>
      <w:r w:rsidRPr="002B3451">
        <w:rPr>
          <w:spacing w:val="-5"/>
        </w:rPr>
        <w:t xml:space="preserve"> </w:t>
      </w:r>
      <w:r w:rsidRPr="002B3451">
        <w:t>kraujavimo</w:t>
      </w:r>
      <w:r w:rsidRPr="002B3451">
        <w:rPr>
          <w:spacing w:val="-5"/>
        </w:rPr>
        <w:t xml:space="preserve"> </w:t>
      </w:r>
      <w:r w:rsidRPr="002B3451">
        <w:t>rizika,</w:t>
      </w:r>
      <w:r w:rsidRPr="002B3451">
        <w:rPr>
          <w:spacing w:val="-2"/>
        </w:rPr>
        <w:t xml:space="preserve"> </w:t>
      </w:r>
      <w:r w:rsidR="00452446" w:rsidRPr="002B3451">
        <w:rPr>
          <w:spacing w:val="-2"/>
        </w:rPr>
        <w:t xml:space="preserve">turi būti parinkta tokia </w:t>
      </w:r>
      <w:r w:rsidRPr="002B3451">
        <w:t>dozė,</w:t>
      </w:r>
      <w:r w:rsidRPr="002B3451">
        <w:rPr>
          <w:spacing w:val="-2"/>
        </w:rPr>
        <w:t xml:space="preserve"> </w:t>
      </w:r>
      <w:r w:rsidRPr="002B3451">
        <w:t xml:space="preserve">kad būtų pasiektas ir palaikomas trombocitų </w:t>
      </w:r>
      <w:r w:rsidR="00821456">
        <w:t>skaičius</w:t>
      </w:r>
      <w:r w:rsidR="00821456" w:rsidRPr="002B3451">
        <w:t xml:space="preserve"> </w:t>
      </w:r>
      <w:r w:rsidRPr="002B3451">
        <w:t>≥</w:t>
      </w:r>
      <w:r w:rsidR="001C4D26" w:rsidRPr="002B3451">
        <w:t> </w:t>
      </w:r>
      <w:r w:rsidRPr="002B3451">
        <w:t>50</w:t>
      </w:r>
      <w:r w:rsidR="001C4D26" w:rsidRPr="002B3451">
        <w:t> </w:t>
      </w:r>
      <w:r w:rsidRPr="002B3451">
        <w:t>000/µl. Paros dozė negali būti didesnė kaip 75</w:t>
      </w:r>
      <w:r w:rsidR="00602EB3" w:rsidRPr="002B3451">
        <w:t> mg</w:t>
      </w:r>
      <w:r w:rsidRPr="002B3451">
        <w:t>.</w:t>
      </w:r>
    </w:p>
    <w:p w14:paraId="55FDE2AD" w14:textId="77777777" w:rsidR="00D25236" w:rsidRPr="002B3451" w:rsidRDefault="00D25236" w:rsidP="00417F2B">
      <w:pPr>
        <w:pStyle w:val="Pagrindinistekstas"/>
        <w:kinsoku w:val="0"/>
        <w:overflowPunct w:val="0"/>
      </w:pPr>
    </w:p>
    <w:p w14:paraId="07EDF5F8" w14:textId="77777777" w:rsidR="00425080" w:rsidRPr="002B3451" w:rsidRDefault="00425080" w:rsidP="00417F2B">
      <w:pPr>
        <w:pStyle w:val="Pagrindinistekstas"/>
        <w:kinsoku w:val="0"/>
        <w:overflowPunct w:val="0"/>
      </w:pPr>
      <w:r w:rsidRPr="002B3451">
        <w:t>Klinikini</w:t>
      </w:r>
      <w:r w:rsidR="001F135C" w:rsidRPr="002B3451">
        <w:t>ai</w:t>
      </w:r>
      <w:r w:rsidRPr="002B3451">
        <w:rPr>
          <w:spacing w:val="-2"/>
        </w:rPr>
        <w:t xml:space="preserve"> </w:t>
      </w:r>
      <w:r w:rsidRPr="002B3451">
        <w:t>kraujo</w:t>
      </w:r>
      <w:r w:rsidRPr="002B3451">
        <w:rPr>
          <w:spacing w:val="-5"/>
        </w:rPr>
        <w:t xml:space="preserve"> </w:t>
      </w:r>
      <w:r w:rsidRPr="002B3451">
        <w:t>ir</w:t>
      </w:r>
      <w:r w:rsidRPr="002B3451">
        <w:rPr>
          <w:spacing w:val="-2"/>
        </w:rPr>
        <w:t xml:space="preserve"> </w:t>
      </w:r>
      <w:r w:rsidRPr="002B3451">
        <w:t>kepenų</w:t>
      </w:r>
      <w:r w:rsidRPr="002B3451">
        <w:rPr>
          <w:spacing w:val="-7"/>
        </w:rPr>
        <w:t xml:space="preserve"> </w:t>
      </w:r>
      <w:r w:rsidRPr="002B3451">
        <w:t>tyrim</w:t>
      </w:r>
      <w:r w:rsidR="001F135C" w:rsidRPr="002B3451">
        <w:t xml:space="preserve">ai </w:t>
      </w:r>
      <w:r w:rsidRPr="002B3451">
        <w:t>gydymo</w:t>
      </w:r>
      <w:r w:rsidRPr="002B3451">
        <w:rPr>
          <w:spacing w:val="-2"/>
        </w:rPr>
        <w:t xml:space="preserve"> </w:t>
      </w:r>
      <w:r w:rsidRPr="002B3451">
        <w:t>eltrombopagu</w:t>
      </w:r>
      <w:r w:rsidRPr="002B3451">
        <w:rPr>
          <w:spacing w:val="-4"/>
        </w:rPr>
        <w:t xml:space="preserve"> </w:t>
      </w:r>
      <w:r w:rsidRPr="002B3451">
        <w:t>metu</w:t>
      </w:r>
      <w:r w:rsidRPr="002B3451">
        <w:rPr>
          <w:spacing w:val="-1"/>
        </w:rPr>
        <w:t xml:space="preserve"> </w:t>
      </w:r>
      <w:r w:rsidR="001F135C" w:rsidRPr="002B3451">
        <w:rPr>
          <w:spacing w:val="-1"/>
        </w:rPr>
        <w:t>turi būti atliekami reguliariai</w:t>
      </w:r>
      <w:r w:rsidR="00821456">
        <w:rPr>
          <w:spacing w:val="-1"/>
        </w:rPr>
        <w:t>,</w:t>
      </w:r>
      <w:r w:rsidR="001F135C" w:rsidRPr="002B3451">
        <w:rPr>
          <w:spacing w:val="-1"/>
        </w:rPr>
        <w:t xml:space="preserve"> </w:t>
      </w:r>
      <w:r w:rsidRPr="002B3451">
        <w:t>ir</w:t>
      </w:r>
      <w:r w:rsidRPr="002B3451">
        <w:rPr>
          <w:spacing w:val="-4"/>
        </w:rPr>
        <w:t xml:space="preserve"> </w:t>
      </w:r>
      <w:r w:rsidRPr="002B3451">
        <w:t xml:space="preserve">eltrombopago </w:t>
      </w:r>
      <w:r w:rsidR="00AF03DD" w:rsidRPr="002B3451">
        <w:t>dozavimas turi būti koreguojamas</w:t>
      </w:r>
      <w:r w:rsidR="001F135C" w:rsidRPr="002B3451">
        <w:t xml:space="preserve"> </w:t>
      </w:r>
      <w:r w:rsidRPr="002B3451">
        <w:t xml:space="preserve">atsižvelgiant į trombocitų </w:t>
      </w:r>
      <w:r w:rsidR="00821456">
        <w:t>skaičių</w:t>
      </w:r>
      <w:r w:rsidRPr="002B3451">
        <w:t xml:space="preserve">, </w:t>
      </w:r>
      <w:r w:rsidR="001F135C" w:rsidRPr="002B3451">
        <w:t xml:space="preserve">kaip nurodyta </w:t>
      </w:r>
      <w:r w:rsidR="00D25236" w:rsidRPr="002B3451">
        <w:t>1 </w:t>
      </w:r>
      <w:r w:rsidRPr="002B3451">
        <w:t>lentelėje.</w:t>
      </w:r>
      <w:r w:rsidR="00D25236" w:rsidRPr="002B3451">
        <w:t xml:space="preserve"> </w:t>
      </w:r>
      <w:r w:rsidRPr="002B3451">
        <w:t>Gydymo eltrombopagu metu reikia kas savaitę įvertinti bendrąjį kraujo tyrimą (BKT), įskaitant trombocitų</w:t>
      </w:r>
      <w:r w:rsidRPr="002B3451">
        <w:rPr>
          <w:spacing w:val="-2"/>
        </w:rPr>
        <w:t xml:space="preserve"> </w:t>
      </w:r>
      <w:r w:rsidR="00821456">
        <w:t>skaičių</w:t>
      </w:r>
      <w:r w:rsidR="00821456" w:rsidRPr="002B3451">
        <w:rPr>
          <w:spacing w:val="-4"/>
        </w:rPr>
        <w:t xml:space="preserve"> </w:t>
      </w:r>
      <w:r w:rsidRPr="002B3451">
        <w:t>ir</w:t>
      </w:r>
      <w:r w:rsidRPr="002B3451">
        <w:rPr>
          <w:spacing w:val="-1"/>
        </w:rPr>
        <w:t xml:space="preserve"> </w:t>
      </w:r>
      <w:r w:rsidRPr="002B3451">
        <w:t>periferinio</w:t>
      </w:r>
      <w:r w:rsidRPr="002B3451">
        <w:rPr>
          <w:spacing w:val="-2"/>
        </w:rPr>
        <w:t xml:space="preserve"> </w:t>
      </w:r>
      <w:r w:rsidRPr="002B3451">
        <w:t>kraujo</w:t>
      </w:r>
      <w:r w:rsidRPr="002B3451">
        <w:rPr>
          <w:spacing w:val="-2"/>
        </w:rPr>
        <w:t xml:space="preserve"> </w:t>
      </w:r>
      <w:r w:rsidRPr="002B3451">
        <w:t>tepinėlius,</w:t>
      </w:r>
      <w:r w:rsidRPr="002B3451">
        <w:rPr>
          <w:spacing w:val="-5"/>
        </w:rPr>
        <w:t xml:space="preserve"> </w:t>
      </w:r>
      <w:r w:rsidRPr="002B3451">
        <w:t>kol</w:t>
      </w:r>
      <w:r w:rsidRPr="002B3451">
        <w:rPr>
          <w:spacing w:val="-4"/>
        </w:rPr>
        <w:t xml:space="preserve"> </w:t>
      </w:r>
      <w:r w:rsidRPr="002B3451">
        <w:t>trombocitų</w:t>
      </w:r>
      <w:r w:rsidRPr="002B3451">
        <w:rPr>
          <w:spacing w:val="-2"/>
        </w:rPr>
        <w:t xml:space="preserve"> </w:t>
      </w:r>
      <w:r w:rsidR="00821456">
        <w:t>skaičius</w:t>
      </w:r>
      <w:r w:rsidR="00821456" w:rsidRPr="002B3451">
        <w:rPr>
          <w:spacing w:val="-2"/>
        </w:rPr>
        <w:t xml:space="preserve"> </w:t>
      </w:r>
      <w:r w:rsidRPr="002B3451">
        <w:t>taps</w:t>
      </w:r>
      <w:r w:rsidRPr="002B3451">
        <w:rPr>
          <w:spacing w:val="-2"/>
        </w:rPr>
        <w:t xml:space="preserve"> </w:t>
      </w:r>
      <w:r w:rsidR="001F135C" w:rsidRPr="002B3451">
        <w:t xml:space="preserve">stabilus </w:t>
      </w:r>
      <w:r w:rsidRPr="002B3451">
        <w:t>(≥</w:t>
      </w:r>
      <w:r w:rsidR="00D25236" w:rsidRPr="002B3451">
        <w:t> </w:t>
      </w:r>
      <w:r w:rsidRPr="002B3451">
        <w:t>50</w:t>
      </w:r>
      <w:r w:rsidR="00D25236" w:rsidRPr="002B3451">
        <w:t> </w:t>
      </w:r>
      <w:r w:rsidRPr="002B3451">
        <w:t>000/µl</w:t>
      </w:r>
      <w:r w:rsidRPr="002B3451">
        <w:rPr>
          <w:spacing w:val="-1"/>
        </w:rPr>
        <w:t xml:space="preserve"> </w:t>
      </w:r>
      <w:r w:rsidRPr="002B3451">
        <w:t>ne trumpiau kaip 4</w:t>
      </w:r>
      <w:r w:rsidR="00D25236" w:rsidRPr="002B3451">
        <w:t> </w:t>
      </w:r>
      <w:r w:rsidRPr="002B3451">
        <w:t xml:space="preserve">savaites). Vėliau BKT, įskaitant trombocitų </w:t>
      </w:r>
      <w:r w:rsidR="00821456">
        <w:t>skaičių</w:t>
      </w:r>
      <w:r w:rsidR="00821456" w:rsidRPr="002B3451">
        <w:t xml:space="preserve"> </w:t>
      </w:r>
      <w:r w:rsidRPr="002B3451">
        <w:t>ir periferinio kraujo tepinėlius, reikia tirti vieną kartą per mėnesį.</w:t>
      </w:r>
    </w:p>
    <w:p w14:paraId="4F01ECE1" w14:textId="77777777" w:rsidR="00425080" w:rsidRPr="002B3451" w:rsidRDefault="00425080" w:rsidP="00417F2B">
      <w:pPr>
        <w:pStyle w:val="Pagrindinistekstas"/>
        <w:kinsoku w:val="0"/>
        <w:overflowPunct w:val="0"/>
      </w:pPr>
    </w:p>
    <w:p w14:paraId="17E96003" w14:textId="77777777" w:rsidR="00425080" w:rsidRPr="002B3451" w:rsidRDefault="00D25236" w:rsidP="00D25236">
      <w:pPr>
        <w:pStyle w:val="Antrat2"/>
        <w:numPr>
          <w:ilvl w:val="0"/>
          <w:numId w:val="0"/>
        </w:numPr>
        <w:rPr>
          <w:color w:val="000000"/>
          <w:spacing w:val="-2"/>
        </w:rPr>
      </w:pPr>
      <w:r w:rsidRPr="002B3451">
        <w:rPr>
          <w:spacing w:val="-2"/>
        </w:rPr>
        <w:t>1 </w:t>
      </w:r>
      <w:r w:rsidR="00425080" w:rsidRPr="002B3451">
        <w:rPr>
          <w:spacing w:val="-2"/>
        </w:rPr>
        <w:t>lentelė.</w:t>
      </w:r>
      <w:r w:rsidR="00425080" w:rsidRPr="002B3451">
        <w:tab/>
        <w:t>Eltrombopago</w:t>
      </w:r>
      <w:r w:rsidR="00425080" w:rsidRPr="002B3451">
        <w:rPr>
          <w:spacing w:val="-8"/>
        </w:rPr>
        <w:t xml:space="preserve"> </w:t>
      </w:r>
      <w:r w:rsidR="00425080" w:rsidRPr="002B3451">
        <w:t>dozės</w:t>
      </w:r>
      <w:r w:rsidR="00425080" w:rsidRPr="002B3451">
        <w:rPr>
          <w:spacing w:val="-5"/>
        </w:rPr>
        <w:t xml:space="preserve"> </w:t>
      </w:r>
      <w:r w:rsidR="00425080" w:rsidRPr="002B3451">
        <w:t>keitimas</w:t>
      </w:r>
      <w:r w:rsidR="00425080" w:rsidRPr="002B3451">
        <w:rPr>
          <w:spacing w:val="-7"/>
        </w:rPr>
        <w:t xml:space="preserve"> </w:t>
      </w:r>
      <w:r w:rsidR="00425080" w:rsidRPr="002B3451">
        <w:t>ITP</w:t>
      </w:r>
      <w:r w:rsidR="00425080" w:rsidRPr="002B3451">
        <w:rPr>
          <w:spacing w:val="-6"/>
        </w:rPr>
        <w:t xml:space="preserve"> </w:t>
      </w:r>
      <w:r w:rsidR="00425080" w:rsidRPr="002B3451">
        <w:t>sergantiems</w:t>
      </w:r>
      <w:r w:rsidR="00425080" w:rsidRPr="002B3451">
        <w:rPr>
          <w:spacing w:val="-5"/>
        </w:rPr>
        <w:t xml:space="preserve"> </w:t>
      </w:r>
      <w:r w:rsidR="00425080" w:rsidRPr="002B3451">
        <w:rPr>
          <w:spacing w:val="-2"/>
        </w:rPr>
        <w:t>pacientams</w:t>
      </w:r>
    </w:p>
    <w:p w14:paraId="6F15189F" w14:textId="77777777" w:rsidR="00425080" w:rsidRPr="002B3451" w:rsidRDefault="00425080" w:rsidP="00417F2B">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3493"/>
        <w:gridCol w:w="5438"/>
      </w:tblGrid>
      <w:tr w:rsidR="00425080" w14:paraId="3F15052C" w14:textId="77777777" w:rsidTr="00765F59">
        <w:trPr>
          <w:trHeight w:val="254"/>
          <w:tblHeader/>
        </w:trPr>
        <w:tc>
          <w:tcPr>
            <w:tcW w:w="3493" w:type="dxa"/>
            <w:tcBorders>
              <w:top w:val="single" w:sz="4" w:space="0" w:color="000000"/>
              <w:left w:val="single" w:sz="4" w:space="0" w:color="000000"/>
              <w:bottom w:val="single" w:sz="6" w:space="0" w:color="000000"/>
              <w:right w:val="single" w:sz="6" w:space="0" w:color="000000"/>
            </w:tcBorders>
          </w:tcPr>
          <w:p w14:paraId="175E7B2F" w14:textId="77777777" w:rsidR="00425080" w:rsidRDefault="00425080" w:rsidP="00D25236">
            <w:pPr>
              <w:pStyle w:val="TableParagraph"/>
              <w:kinsoku w:val="0"/>
              <w:overflowPunct w:val="0"/>
              <w:ind w:left="0"/>
              <w:jc w:val="center"/>
              <w:rPr>
                <w:spacing w:val="-2"/>
                <w:sz w:val="22"/>
                <w:szCs w:val="22"/>
              </w:rPr>
            </w:pPr>
            <w:r>
              <w:rPr>
                <w:sz w:val="22"/>
                <w:szCs w:val="22"/>
              </w:rPr>
              <w:t>Trombocitų</w:t>
            </w:r>
            <w:r>
              <w:rPr>
                <w:spacing w:val="-4"/>
                <w:sz w:val="22"/>
                <w:szCs w:val="22"/>
              </w:rPr>
              <w:t xml:space="preserve"> </w:t>
            </w:r>
            <w:r w:rsidR="00821456">
              <w:rPr>
                <w:spacing w:val="-2"/>
                <w:sz w:val="22"/>
                <w:szCs w:val="22"/>
              </w:rPr>
              <w:t>skaičius</w:t>
            </w:r>
          </w:p>
        </w:tc>
        <w:tc>
          <w:tcPr>
            <w:tcW w:w="5438" w:type="dxa"/>
            <w:tcBorders>
              <w:top w:val="single" w:sz="4" w:space="0" w:color="000000"/>
              <w:left w:val="single" w:sz="6" w:space="0" w:color="000000"/>
              <w:bottom w:val="single" w:sz="6" w:space="0" w:color="000000"/>
              <w:right w:val="single" w:sz="4" w:space="0" w:color="000000"/>
            </w:tcBorders>
          </w:tcPr>
          <w:p w14:paraId="1EA87173" w14:textId="77777777" w:rsidR="00425080" w:rsidRDefault="00425080" w:rsidP="00D25236">
            <w:pPr>
              <w:pStyle w:val="TableParagraph"/>
              <w:kinsoku w:val="0"/>
              <w:overflowPunct w:val="0"/>
              <w:ind w:left="0"/>
              <w:jc w:val="center"/>
              <w:rPr>
                <w:spacing w:val="-2"/>
                <w:sz w:val="22"/>
                <w:szCs w:val="22"/>
              </w:rPr>
            </w:pPr>
            <w:r>
              <w:rPr>
                <w:sz w:val="22"/>
                <w:szCs w:val="22"/>
              </w:rPr>
              <w:t>Dozės</w:t>
            </w:r>
            <w:r>
              <w:rPr>
                <w:spacing w:val="-4"/>
                <w:sz w:val="22"/>
                <w:szCs w:val="22"/>
              </w:rPr>
              <w:t xml:space="preserve"> </w:t>
            </w:r>
            <w:r>
              <w:rPr>
                <w:sz w:val="22"/>
                <w:szCs w:val="22"/>
              </w:rPr>
              <w:t>keitimas</w:t>
            </w:r>
            <w:r>
              <w:rPr>
                <w:spacing w:val="-5"/>
                <w:sz w:val="22"/>
                <w:szCs w:val="22"/>
              </w:rPr>
              <w:t xml:space="preserve"> </w:t>
            </w:r>
            <w:r>
              <w:rPr>
                <w:sz w:val="22"/>
                <w:szCs w:val="22"/>
              </w:rPr>
              <w:t>ar</w:t>
            </w:r>
            <w:r>
              <w:rPr>
                <w:spacing w:val="-4"/>
                <w:sz w:val="22"/>
                <w:szCs w:val="22"/>
              </w:rPr>
              <w:t xml:space="preserve"> </w:t>
            </w:r>
            <w:r>
              <w:rPr>
                <w:spacing w:val="-2"/>
                <w:sz w:val="22"/>
                <w:szCs w:val="22"/>
              </w:rPr>
              <w:t>atsakas</w:t>
            </w:r>
          </w:p>
        </w:tc>
      </w:tr>
      <w:tr w:rsidR="00425080" w14:paraId="74B538FF" w14:textId="77777777" w:rsidTr="00D25236">
        <w:trPr>
          <w:trHeight w:val="505"/>
        </w:trPr>
        <w:tc>
          <w:tcPr>
            <w:tcW w:w="3493" w:type="dxa"/>
            <w:tcBorders>
              <w:top w:val="single" w:sz="6" w:space="0" w:color="000000"/>
              <w:left w:val="single" w:sz="4" w:space="0" w:color="000000"/>
              <w:bottom w:val="single" w:sz="6" w:space="0" w:color="000000"/>
              <w:right w:val="single" w:sz="6" w:space="0" w:color="000000"/>
            </w:tcBorders>
          </w:tcPr>
          <w:p w14:paraId="24742BE6" w14:textId="77777777" w:rsidR="00425080" w:rsidRDefault="00425080" w:rsidP="00417F2B">
            <w:pPr>
              <w:pStyle w:val="TableParagraph"/>
              <w:kinsoku w:val="0"/>
              <w:overflowPunct w:val="0"/>
              <w:ind w:left="0"/>
              <w:rPr>
                <w:sz w:val="22"/>
                <w:szCs w:val="22"/>
              </w:rPr>
            </w:pPr>
            <w:r>
              <w:rPr>
                <w:sz w:val="22"/>
                <w:szCs w:val="22"/>
              </w:rPr>
              <w:t>&lt;</w:t>
            </w:r>
            <w:r w:rsidR="00D25236">
              <w:rPr>
                <w:sz w:val="22"/>
                <w:szCs w:val="22"/>
              </w:rPr>
              <w:t> </w:t>
            </w:r>
            <w:r>
              <w:rPr>
                <w:sz w:val="22"/>
                <w:szCs w:val="22"/>
              </w:rPr>
              <w:t>50</w:t>
            </w:r>
            <w:r w:rsidR="00D25236">
              <w:rPr>
                <w:sz w:val="22"/>
                <w:szCs w:val="22"/>
              </w:rPr>
              <w:t> </w:t>
            </w:r>
            <w:r>
              <w:rPr>
                <w:sz w:val="22"/>
                <w:szCs w:val="22"/>
              </w:rPr>
              <w:t>000/µl</w:t>
            </w:r>
            <w:r>
              <w:rPr>
                <w:spacing w:val="-6"/>
                <w:sz w:val="22"/>
                <w:szCs w:val="22"/>
              </w:rPr>
              <w:t xml:space="preserve"> </w:t>
            </w:r>
            <w:r>
              <w:rPr>
                <w:sz w:val="22"/>
                <w:szCs w:val="22"/>
              </w:rPr>
              <w:t>po</w:t>
            </w:r>
            <w:r>
              <w:rPr>
                <w:spacing w:val="-7"/>
                <w:sz w:val="22"/>
                <w:szCs w:val="22"/>
              </w:rPr>
              <w:t xml:space="preserve"> </w:t>
            </w:r>
            <w:r>
              <w:rPr>
                <w:sz w:val="22"/>
                <w:szCs w:val="22"/>
              </w:rPr>
              <w:t>ne</w:t>
            </w:r>
            <w:r>
              <w:rPr>
                <w:spacing w:val="-9"/>
                <w:sz w:val="22"/>
                <w:szCs w:val="22"/>
              </w:rPr>
              <w:t xml:space="preserve"> </w:t>
            </w:r>
            <w:r>
              <w:rPr>
                <w:sz w:val="22"/>
                <w:szCs w:val="22"/>
              </w:rPr>
              <w:t>trumpesnio kaip 2</w:t>
            </w:r>
            <w:r w:rsidR="00D25236">
              <w:rPr>
                <w:sz w:val="22"/>
                <w:szCs w:val="22"/>
              </w:rPr>
              <w:t> </w:t>
            </w:r>
            <w:r>
              <w:rPr>
                <w:sz w:val="22"/>
                <w:szCs w:val="22"/>
              </w:rPr>
              <w:t>savaičių gydymo</w:t>
            </w:r>
          </w:p>
        </w:tc>
        <w:tc>
          <w:tcPr>
            <w:tcW w:w="5438" w:type="dxa"/>
            <w:tcBorders>
              <w:top w:val="single" w:sz="6" w:space="0" w:color="000000"/>
              <w:left w:val="single" w:sz="6" w:space="0" w:color="000000"/>
              <w:bottom w:val="single" w:sz="6" w:space="0" w:color="000000"/>
              <w:right w:val="single" w:sz="4" w:space="0" w:color="000000"/>
            </w:tcBorders>
          </w:tcPr>
          <w:p w14:paraId="17C4D1E7" w14:textId="77777777" w:rsidR="00425080" w:rsidRDefault="00425080" w:rsidP="00417F2B">
            <w:pPr>
              <w:pStyle w:val="TableParagraph"/>
              <w:kinsoku w:val="0"/>
              <w:overflowPunct w:val="0"/>
              <w:ind w:left="0"/>
              <w:rPr>
                <w:spacing w:val="-2"/>
                <w:sz w:val="22"/>
                <w:szCs w:val="22"/>
              </w:rPr>
            </w:pPr>
            <w:r>
              <w:rPr>
                <w:sz w:val="22"/>
                <w:szCs w:val="22"/>
              </w:rPr>
              <w:t>Paros</w:t>
            </w:r>
            <w:r>
              <w:rPr>
                <w:spacing w:val="-4"/>
                <w:sz w:val="22"/>
                <w:szCs w:val="22"/>
              </w:rPr>
              <w:t xml:space="preserve"> </w:t>
            </w:r>
            <w:r>
              <w:rPr>
                <w:sz w:val="22"/>
                <w:szCs w:val="22"/>
              </w:rPr>
              <w:t>dozę</w:t>
            </w:r>
            <w:r>
              <w:rPr>
                <w:spacing w:val="-4"/>
                <w:sz w:val="22"/>
                <w:szCs w:val="22"/>
              </w:rPr>
              <w:t xml:space="preserve"> </w:t>
            </w:r>
            <w:r>
              <w:rPr>
                <w:sz w:val="22"/>
                <w:szCs w:val="22"/>
              </w:rPr>
              <w:t>didinti</w:t>
            </w:r>
            <w:r>
              <w:rPr>
                <w:spacing w:val="-2"/>
                <w:sz w:val="22"/>
                <w:szCs w:val="22"/>
              </w:rPr>
              <w:t xml:space="preserve"> </w:t>
            </w:r>
            <w:r>
              <w:rPr>
                <w:sz w:val="22"/>
                <w:szCs w:val="22"/>
              </w:rPr>
              <w:t>po</w:t>
            </w:r>
            <w:r>
              <w:rPr>
                <w:spacing w:val="-3"/>
                <w:sz w:val="22"/>
                <w:szCs w:val="22"/>
              </w:rPr>
              <w:t xml:space="preserve"> </w:t>
            </w:r>
            <w:r>
              <w:rPr>
                <w:sz w:val="22"/>
                <w:szCs w:val="22"/>
              </w:rPr>
              <w:t>25</w:t>
            </w:r>
            <w:r w:rsidR="00602EB3">
              <w:rPr>
                <w:spacing w:val="-5"/>
                <w:sz w:val="22"/>
                <w:szCs w:val="22"/>
              </w:rPr>
              <w:t> mg</w:t>
            </w:r>
            <w:r>
              <w:rPr>
                <w:spacing w:val="-2"/>
                <w:sz w:val="22"/>
                <w:szCs w:val="22"/>
              </w:rPr>
              <w:t xml:space="preserve"> </w:t>
            </w:r>
            <w:r>
              <w:rPr>
                <w:sz w:val="22"/>
                <w:szCs w:val="22"/>
              </w:rPr>
              <w:t>iki</w:t>
            </w:r>
            <w:r>
              <w:rPr>
                <w:spacing w:val="-4"/>
                <w:sz w:val="22"/>
                <w:szCs w:val="22"/>
              </w:rPr>
              <w:t xml:space="preserve"> </w:t>
            </w:r>
            <w:r>
              <w:rPr>
                <w:sz w:val="22"/>
                <w:szCs w:val="22"/>
              </w:rPr>
              <w:t>didžiausios</w:t>
            </w:r>
            <w:r>
              <w:rPr>
                <w:spacing w:val="-2"/>
                <w:sz w:val="22"/>
                <w:szCs w:val="22"/>
              </w:rPr>
              <w:t xml:space="preserve"> </w:t>
            </w:r>
            <w:r>
              <w:rPr>
                <w:sz w:val="22"/>
                <w:szCs w:val="22"/>
              </w:rPr>
              <w:t>75</w:t>
            </w:r>
            <w:r w:rsidR="00602EB3">
              <w:rPr>
                <w:spacing w:val="-5"/>
                <w:sz w:val="22"/>
                <w:szCs w:val="22"/>
              </w:rPr>
              <w:t> mg</w:t>
            </w:r>
            <w:r>
              <w:rPr>
                <w:spacing w:val="-5"/>
                <w:sz w:val="22"/>
                <w:szCs w:val="22"/>
              </w:rPr>
              <w:t xml:space="preserve"> </w:t>
            </w:r>
            <w:r w:rsidR="001F135C">
              <w:rPr>
                <w:spacing w:val="-5"/>
                <w:sz w:val="22"/>
                <w:szCs w:val="22"/>
              </w:rPr>
              <w:t xml:space="preserve">paros </w:t>
            </w:r>
            <w:r>
              <w:rPr>
                <w:sz w:val="22"/>
                <w:szCs w:val="22"/>
              </w:rPr>
              <w:t>dozės</w:t>
            </w:r>
            <w:r>
              <w:rPr>
                <w:spacing w:val="-2"/>
                <w:sz w:val="22"/>
                <w:szCs w:val="22"/>
                <w:vertAlign w:val="superscript"/>
              </w:rPr>
              <w:t>*</w:t>
            </w:r>
            <w:r>
              <w:rPr>
                <w:spacing w:val="-2"/>
                <w:sz w:val="22"/>
                <w:szCs w:val="22"/>
              </w:rPr>
              <w:t>.</w:t>
            </w:r>
          </w:p>
        </w:tc>
      </w:tr>
      <w:tr w:rsidR="00425080" w14:paraId="72448CB6" w14:textId="77777777" w:rsidTr="00D25236">
        <w:trPr>
          <w:trHeight w:val="1010"/>
        </w:trPr>
        <w:tc>
          <w:tcPr>
            <w:tcW w:w="3493" w:type="dxa"/>
            <w:tcBorders>
              <w:top w:val="single" w:sz="6" w:space="0" w:color="000000"/>
              <w:left w:val="single" w:sz="4" w:space="0" w:color="000000"/>
              <w:bottom w:val="single" w:sz="6" w:space="0" w:color="000000"/>
              <w:right w:val="single" w:sz="6" w:space="0" w:color="000000"/>
            </w:tcBorders>
          </w:tcPr>
          <w:p w14:paraId="675883AC" w14:textId="77777777" w:rsidR="00425080" w:rsidRDefault="00425080" w:rsidP="00417F2B">
            <w:pPr>
              <w:pStyle w:val="TableParagraph"/>
              <w:kinsoku w:val="0"/>
              <w:overflowPunct w:val="0"/>
              <w:ind w:left="0"/>
              <w:rPr>
                <w:spacing w:val="-2"/>
                <w:sz w:val="22"/>
                <w:szCs w:val="22"/>
              </w:rPr>
            </w:pPr>
            <w:r>
              <w:rPr>
                <w:sz w:val="22"/>
                <w:szCs w:val="22"/>
              </w:rPr>
              <w:lastRenderedPageBreak/>
              <w:t>Nuo</w:t>
            </w:r>
            <w:r>
              <w:rPr>
                <w:spacing w:val="-2"/>
                <w:sz w:val="22"/>
                <w:szCs w:val="22"/>
              </w:rPr>
              <w:t xml:space="preserve"> </w:t>
            </w:r>
            <w:r w:rsidR="00D25236">
              <w:rPr>
                <w:spacing w:val="-2"/>
                <w:sz w:val="22"/>
                <w:szCs w:val="22"/>
              </w:rPr>
              <w:t>≥ </w:t>
            </w:r>
            <w:r>
              <w:rPr>
                <w:sz w:val="22"/>
                <w:szCs w:val="22"/>
              </w:rPr>
              <w:t>50</w:t>
            </w:r>
            <w:r w:rsidR="00D25236">
              <w:rPr>
                <w:sz w:val="22"/>
                <w:szCs w:val="22"/>
              </w:rPr>
              <w:t> </w:t>
            </w:r>
            <w:r>
              <w:rPr>
                <w:sz w:val="22"/>
                <w:szCs w:val="22"/>
              </w:rPr>
              <w:t>000/µl</w:t>
            </w:r>
            <w:r>
              <w:rPr>
                <w:spacing w:val="-2"/>
                <w:sz w:val="22"/>
                <w:szCs w:val="22"/>
              </w:rPr>
              <w:t xml:space="preserve"> </w:t>
            </w:r>
            <w:r>
              <w:rPr>
                <w:sz w:val="22"/>
                <w:szCs w:val="22"/>
              </w:rPr>
              <w:t>iki</w:t>
            </w:r>
            <w:r>
              <w:rPr>
                <w:spacing w:val="-2"/>
                <w:sz w:val="22"/>
                <w:szCs w:val="22"/>
              </w:rPr>
              <w:t xml:space="preserve"> </w:t>
            </w:r>
            <w:r w:rsidR="00D25236">
              <w:rPr>
                <w:spacing w:val="-2"/>
                <w:sz w:val="22"/>
                <w:szCs w:val="22"/>
              </w:rPr>
              <w:t>≤ </w:t>
            </w:r>
            <w:r>
              <w:rPr>
                <w:sz w:val="22"/>
                <w:szCs w:val="22"/>
              </w:rPr>
              <w:t>150</w:t>
            </w:r>
            <w:r w:rsidR="00D25236">
              <w:rPr>
                <w:sz w:val="22"/>
                <w:szCs w:val="22"/>
              </w:rPr>
              <w:t> </w:t>
            </w:r>
            <w:r>
              <w:rPr>
                <w:spacing w:val="-2"/>
                <w:sz w:val="22"/>
                <w:szCs w:val="22"/>
              </w:rPr>
              <w:t>000/µl</w:t>
            </w:r>
          </w:p>
        </w:tc>
        <w:tc>
          <w:tcPr>
            <w:tcW w:w="5438" w:type="dxa"/>
            <w:tcBorders>
              <w:top w:val="single" w:sz="6" w:space="0" w:color="000000"/>
              <w:left w:val="single" w:sz="6" w:space="0" w:color="000000"/>
              <w:bottom w:val="single" w:sz="6" w:space="0" w:color="000000"/>
              <w:right w:val="single" w:sz="4" w:space="0" w:color="000000"/>
            </w:tcBorders>
          </w:tcPr>
          <w:p w14:paraId="49C05332" w14:textId="77777777" w:rsidR="00425080" w:rsidRDefault="00425080" w:rsidP="00D25236">
            <w:pPr>
              <w:pStyle w:val="TableParagraph"/>
              <w:kinsoku w:val="0"/>
              <w:overflowPunct w:val="0"/>
              <w:ind w:left="0"/>
              <w:rPr>
                <w:spacing w:val="-2"/>
                <w:sz w:val="22"/>
                <w:szCs w:val="22"/>
              </w:rPr>
            </w:pPr>
            <w:r>
              <w:rPr>
                <w:sz w:val="22"/>
                <w:szCs w:val="22"/>
              </w:rPr>
              <w:t>Vartoti mažiausią eltrombopago ir (arba) kartu vartojamų vaistinių</w:t>
            </w:r>
            <w:r>
              <w:rPr>
                <w:spacing w:val="-5"/>
                <w:sz w:val="22"/>
                <w:szCs w:val="22"/>
              </w:rPr>
              <w:t xml:space="preserve"> </w:t>
            </w:r>
            <w:r>
              <w:rPr>
                <w:sz w:val="22"/>
                <w:szCs w:val="22"/>
              </w:rPr>
              <w:t>preparatų</w:t>
            </w:r>
            <w:r>
              <w:rPr>
                <w:spacing w:val="-5"/>
                <w:sz w:val="22"/>
                <w:szCs w:val="22"/>
              </w:rPr>
              <w:t xml:space="preserve"> </w:t>
            </w:r>
            <w:r>
              <w:rPr>
                <w:sz w:val="22"/>
                <w:szCs w:val="22"/>
              </w:rPr>
              <w:t>nuo</w:t>
            </w:r>
            <w:r>
              <w:rPr>
                <w:spacing w:val="-4"/>
                <w:sz w:val="22"/>
                <w:szCs w:val="22"/>
              </w:rPr>
              <w:t xml:space="preserve"> </w:t>
            </w:r>
            <w:r>
              <w:rPr>
                <w:sz w:val="22"/>
                <w:szCs w:val="22"/>
              </w:rPr>
              <w:t>ITP</w:t>
            </w:r>
            <w:r w:rsidR="001F135C">
              <w:rPr>
                <w:sz w:val="22"/>
                <w:szCs w:val="22"/>
              </w:rPr>
              <w:t xml:space="preserve"> dozę</w:t>
            </w:r>
            <w:r>
              <w:rPr>
                <w:sz w:val="22"/>
                <w:szCs w:val="22"/>
              </w:rPr>
              <w:t>,</w:t>
            </w:r>
            <w:r>
              <w:rPr>
                <w:spacing w:val="-5"/>
                <w:sz w:val="22"/>
                <w:szCs w:val="22"/>
              </w:rPr>
              <w:t xml:space="preserve"> </w:t>
            </w:r>
            <w:r>
              <w:rPr>
                <w:sz w:val="22"/>
                <w:szCs w:val="22"/>
              </w:rPr>
              <w:t>kad</w:t>
            </w:r>
            <w:r>
              <w:rPr>
                <w:spacing w:val="-5"/>
                <w:sz w:val="22"/>
                <w:szCs w:val="22"/>
              </w:rPr>
              <w:t xml:space="preserve"> </w:t>
            </w:r>
            <w:r>
              <w:rPr>
                <w:sz w:val="22"/>
                <w:szCs w:val="22"/>
              </w:rPr>
              <w:t>būtų</w:t>
            </w:r>
            <w:r>
              <w:rPr>
                <w:spacing w:val="-5"/>
                <w:sz w:val="22"/>
                <w:szCs w:val="22"/>
              </w:rPr>
              <w:t xml:space="preserve"> </w:t>
            </w:r>
            <w:r>
              <w:rPr>
                <w:sz w:val="22"/>
                <w:szCs w:val="22"/>
              </w:rPr>
              <w:t>palaikomas</w:t>
            </w:r>
            <w:r>
              <w:rPr>
                <w:spacing w:val="-7"/>
                <w:sz w:val="22"/>
                <w:szCs w:val="22"/>
              </w:rPr>
              <w:t xml:space="preserve"> </w:t>
            </w:r>
            <w:r>
              <w:rPr>
                <w:sz w:val="22"/>
                <w:szCs w:val="22"/>
              </w:rPr>
              <w:t xml:space="preserve">trombocitų </w:t>
            </w:r>
            <w:r w:rsidR="00821456">
              <w:rPr>
                <w:sz w:val="22"/>
                <w:szCs w:val="22"/>
              </w:rPr>
              <w:t>skaičius</w:t>
            </w:r>
            <w:r>
              <w:rPr>
                <w:sz w:val="22"/>
                <w:szCs w:val="22"/>
              </w:rPr>
              <w:t xml:space="preserve">, kuris padeda išvengti kraujavimo arba </w:t>
            </w:r>
            <w:r w:rsidR="001F135C">
              <w:rPr>
                <w:sz w:val="22"/>
                <w:szCs w:val="22"/>
              </w:rPr>
              <w:t>jį su</w:t>
            </w:r>
            <w:r>
              <w:rPr>
                <w:sz w:val="22"/>
                <w:szCs w:val="22"/>
              </w:rPr>
              <w:t>mažina</w:t>
            </w:r>
            <w:r>
              <w:rPr>
                <w:spacing w:val="-2"/>
                <w:sz w:val="22"/>
                <w:szCs w:val="22"/>
              </w:rPr>
              <w:t>.</w:t>
            </w:r>
          </w:p>
        </w:tc>
      </w:tr>
      <w:tr w:rsidR="00425080" w14:paraId="2A1FB399" w14:textId="77777777" w:rsidTr="00D25236">
        <w:trPr>
          <w:trHeight w:val="522"/>
        </w:trPr>
        <w:tc>
          <w:tcPr>
            <w:tcW w:w="3493" w:type="dxa"/>
            <w:tcBorders>
              <w:top w:val="single" w:sz="6" w:space="0" w:color="000000"/>
              <w:left w:val="single" w:sz="4" w:space="0" w:color="000000"/>
              <w:bottom w:val="single" w:sz="6" w:space="0" w:color="000000"/>
              <w:right w:val="single" w:sz="6" w:space="0" w:color="000000"/>
            </w:tcBorders>
          </w:tcPr>
          <w:p w14:paraId="4AD7235E" w14:textId="77777777" w:rsidR="00425080" w:rsidRDefault="00425080" w:rsidP="00D25236">
            <w:pPr>
              <w:pStyle w:val="TableParagraph"/>
              <w:kinsoku w:val="0"/>
              <w:overflowPunct w:val="0"/>
              <w:ind w:left="0"/>
              <w:rPr>
                <w:spacing w:val="-2"/>
                <w:sz w:val="22"/>
                <w:szCs w:val="22"/>
              </w:rPr>
            </w:pPr>
            <w:r>
              <w:rPr>
                <w:sz w:val="22"/>
                <w:szCs w:val="22"/>
              </w:rPr>
              <w:t>Nuo</w:t>
            </w:r>
            <w:r>
              <w:rPr>
                <w:spacing w:val="-2"/>
                <w:sz w:val="22"/>
                <w:szCs w:val="22"/>
              </w:rPr>
              <w:t xml:space="preserve"> </w:t>
            </w:r>
            <w:r>
              <w:rPr>
                <w:sz w:val="22"/>
                <w:szCs w:val="22"/>
              </w:rPr>
              <w:t>&gt;</w:t>
            </w:r>
            <w:r w:rsidR="00D25236">
              <w:rPr>
                <w:sz w:val="22"/>
                <w:szCs w:val="22"/>
              </w:rPr>
              <w:t> </w:t>
            </w:r>
            <w:r>
              <w:rPr>
                <w:sz w:val="22"/>
                <w:szCs w:val="22"/>
              </w:rPr>
              <w:t>150</w:t>
            </w:r>
            <w:r w:rsidR="00D25236">
              <w:rPr>
                <w:sz w:val="22"/>
                <w:szCs w:val="22"/>
              </w:rPr>
              <w:t> </w:t>
            </w:r>
            <w:r>
              <w:rPr>
                <w:sz w:val="22"/>
                <w:szCs w:val="22"/>
              </w:rPr>
              <w:t>000/µl</w:t>
            </w:r>
            <w:r>
              <w:rPr>
                <w:spacing w:val="-1"/>
                <w:sz w:val="22"/>
                <w:szCs w:val="22"/>
              </w:rPr>
              <w:t xml:space="preserve"> </w:t>
            </w:r>
            <w:r>
              <w:rPr>
                <w:spacing w:val="-5"/>
                <w:sz w:val="22"/>
                <w:szCs w:val="22"/>
              </w:rPr>
              <w:t>iki</w:t>
            </w:r>
            <w:r w:rsidR="00D25236">
              <w:rPr>
                <w:spacing w:val="-5"/>
                <w:sz w:val="22"/>
                <w:szCs w:val="22"/>
              </w:rPr>
              <w:t xml:space="preserve"> </w:t>
            </w:r>
            <w:r w:rsidR="00D25236">
              <w:rPr>
                <w:spacing w:val="-2"/>
                <w:sz w:val="22"/>
                <w:szCs w:val="22"/>
              </w:rPr>
              <w:t>≤ </w:t>
            </w:r>
            <w:r>
              <w:rPr>
                <w:sz w:val="22"/>
                <w:szCs w:val="22"/>
              </w:rPr>
              <w:t>250</w:t>
            </w:r>
            <w:r w:rsidR="00D25236">
              <w:rPr>
                <w:sz w:val="22"/>
                <w:szCs w:val="22"/>
              </w:rPr>
              <w:t> </w:t>
            </w:r>
            <w:r>
              <w:rPr>
                <w:spacing w:val="-2"/>
                <w:sz w:val="22"/>
                <w:szCs w:val="22"/>
              </w:rPr>
              <w:t>000/µl</w:t>
            </w:r>
          </w:p>
        </w:tc>
        <w:tc>
          <w:tcPr>
            <w:tcW w:w="5438" w:type="dxa"/>
            <w:tcBorders>
              <w:top w:val="single" w:sz="6" w:space="0" w:color="000000"/>
              <w:left w:val="single" w:sz="6" w:space="0" w:color="000000"/>
              <w:bottom w:val="single" w:sz="6" w:space="0" w:color="000000"/>
              <w:right w:val="single" w:sz="4" w:space="0" w:color="000000"/>
            </w:tcBorders>
          </w:tcPr>
          <w:p w14:paraId="3A74B3BA" w14:textId="77777777" w:rsidR="00425080" w:rsidRDefault="00425080" w:rsidP="00417F2B">
            <w:pPr>
              <w:pStyle w:val="TableParagraph"/>
              <w:kinsoku w:val="0"/>
              <w:overflowPunct w:val="0"/>
              <w:ind w:left="0"/>
              <w:rPr>
                <w:sz w:val="22"/>
                <w:szCs w:val="22"/>
              </w:rPr>
            </w:pPr>
            <w:r>
              <w:rPr>
                <w:sz w:val="22"/>
                <w:szCs w:val="22"/>
              </w:rPr>
              <w:t>Paros</w:t>
            </w:r>
            <w:r>
              <w:rPr>
                <w:spacing w:val="-5"/>
                <w:sz w:val="22"/>
                <w:szCs w:val="22"/>
              </w:rPr>
              <w:t xml:space="preserve"> </w:t>
            </w:r>
            <w:r>
              <w:rPr>
                <w:sz w:val="22"/>
                <w:szCs w:val="22"/>
              </w:rPr>
              <w:t>dozę</w:t>
            </w:r>
            <w:r>
              <w:rPr>
                <w:spacing w:val="-5"/>
                <w:sz w:val="22"/>
                <w:szCs w:val="22"/>
              </w:rPr>
              <w:t xml:space="preserve"> </w:t>
            </w:r>
            <w:r>
              <w:rPr>
                <w:sz w:val="22"/>
                <w:szCs w:val="22"/>
              </w:rPr>
              <w:t>mažinti</w:t>
            </w:r>
            <w:r>
              <w:rPr>
                <w:spacing w:val="-5"/>
                <w:sz w:val="22"/>
                <w:szCs w:val="22"/>
              </w:rPr>
              <w:t xml:space="preserve"> </w:t>
            </w:r>
            <w:r w:rsidR="00821456">
              <w:rPr>
                <w:spacing w:val="-5"/>
                <w:sz w:val="22"/>
                <w:szCs w:val="22"/>
              </w:rPr>
              <w:t xml:space="preserve">po </w:t>
            </w:r>
            <w:r>
              <w:rPr>
                <w:sz w:val="22"/>
                <w:szCs w:val="22"/>
              </w:rPr>
              <w:t>25</w:t>
            </w:r>
            <w:r w:rsidR="00602EB3">
              <w:rPr>
                <w:spacing w:val="-6"/>
                <w:sz w:val="22"/>
                <w:szCs w:val="22"/>
              </w:rPr>
              <w:t> mg</w:t>
            </w:r>
            <w:r>
              <w:rPr>
                <w:sz w:val="22"/>
                <w:szCs w:val="22"/>
              </w:rPr>
              <w:t>.</w:t>
            </w:r>
            <w:r>
              <w:rPr>
                <w:spacing w:val="-3"/>
                <w:sz w:val="22"/>
                <w:szCs w:val="22"/>
              </w:rPr>
              <w:t xml:space="preserve"> </w:t>
            </w:r>
            <w:r w:rsidR="001F135C">
              <w:rPr>
                <w:spacing w:val="-3"/>
                <w:sz w:val="22"/>
                <w:szCs w:val="22"/>
              </w:rPr>
              <w:t>Šio ir bet kurio kito dozės koregavimo poveikį vertinti p</w:t>
            </w:r>
            <w:r>
              <w:rPr>
                <w:sz w:val="22"/>
                <w:szCs w:val="22"/>
              </w:rPr>
              <w:t>o</w:t>
            </w:r>
            <w:r>
              <w:rPr>
                <w:spacing w:val="-3"/>
                <w:sz w:val="22"/>
                <w:szCs w:val="22"/>
              </w:rPr>
              <w:t xml:space="preserve"> </w:t>
            </w:r>
            <w:r>
              <w:rPr>
                <w:sz w:val="22"/>
                <w:szCs w:val="22"/>
              </w:rPr>
              <w:t>2</w:t>
            </w:r>
            <w:r w:rsidR="00D25236">
              <w:rPr>
                <w:sz w:val="22"/>
                <w:szCs w:val="22"/>
              </w:rPr>
              <w:t> </w:t>
            </w:r>
            <w:r>
              <w:rPr>
                <w:sz w:val="22"/>
                <w:szCs w:val="22"/>
              </w:rPr>
              <w:t>savaičių</w:t>
            </w:r>
            <w:r>
              <w:rPr>
                <w:sz w:val="22"/>
                <w:szCs w:val="22"/>
                <w:vertAlign w:val="superscript"/>
              </w:rPr>
              <w:t>♦</w:t>
            </w:r>
            <w:r>
              <w:rPr>
                <w:sz w:val="22"/>
                <w:szCs w:val="22"/>
              </w:rPr>
              <w:t>.</w:t>
            </w:r>
          </w:p>
        </w:tc>
      </w:tr>
      <w:tr w:rsidR="00425080" w14:paraId="421D8136" w14:textId="77777777" w:rsidTr="00765F59">
        <w:trPr>
          <w:trHeight w:val="1252"/>
        </w:trPr>
        <w:tc>
          <w:tcPr>
            <w:tcW w:w="3493" w:type="dxa"/>
            <w:tcBorders>
              <w:top w:val="single" w:sz="6" w:space="0" w:color="000000"/>
              <w:left w:val="single" w:sz="4" w:space="0" w:color="000000"/>
              <w:bottom w:val="single" w:sz="4" w:space="0" w:color="000000"/>
              <w:right w:val="single" w:sz="6" w:space="0" w:color="000000"/>
            </w:tcBorders>
          </w:tcPr>
          <w:p w14:paraId="1D39C3EF" w14:textId="77777777" w:rsidR="00425080" w:rsidRDefault="00425080" w:rsidP="00417F2B">
            <w:pPr>
              <w:pStyle w:val="TableParagraph"/>
              <w:kinsoku w:val="0"/>
              <w:overflowPunct w:val="0"/>
              <w:ind w:left="0"/>
              <w:rPr>
                <w:spacing w:val="-2"/>
                <w:sz w:val="22"/>
                <w:szCs w:val="22"/>
              </w:rPr>
            </w:pPr>
            <w:r>
              <w:rPr>
                <w:sz w:val="22"/>
                <w:szCs w:val="22"/>
              </w:rPr>
              <w:t>&gt;</w:t>
            </w:r>
            <w:r w:rsidR="00765F59">
              <w:rPr>
                <w:sz w:val="22"/>
                <w:szCs w:val="22"/>
              </w:rPr>
              <w:t> </w:t>
            </w:r>
            <w:r>
              <w:rPr>
                <w:sz w:val="22"/>
                <w:szCs w:val="22"/>
              </w:rPr>
              <w:t>250</w:t>
            </w:r>
            <w:r w:rsidR="00765F59">
              <w:rPr>
                <w:sz w:val="22"/>
                <w:szCs w:val="22"/>
              </w:rPr>
              <w:t> </w:t>
            </w:r>
            <w:r>
              <w:rPr>
                <w:spacing w:val="-2"/>
                <w:sz w:val="22"/>
                <w:szCs w:val="22"/>
              </w:rPr>
              <w:t>000/µl</w:t>
            </w:r>
          </w:p>
        </w:tc>
        <w:tc>
          <w:tcPr>
            <w:tcW w:w="5438" w:type="dxa"/>
            <w:tcBorders>
              <w:top w:val="single" w:sz="6" w:space="0" w:color="000000"/>
              <w:left w:val="single" w:sz="6" w:space="0" w:color="000000"/>
              <w:bottom w:val="single" w:sz="4" w:space="0" w:color="000000"/>
              <w:right w:val="single" w:sz="4" w:space="0" w:color="000000"/>
            </w:tcBorders>
          </w:tcPr>
          <w:p w14:paraId="4C1E6903" w14:textId="77777777" w:rsidR="00425080" w:rsidRDefault="00425080" w:rsidP="00417F2B">
            <w:pPr>
              <w:pStyle w:val="TableParagraph"/>
              <w:kinsoku w:val="0"/>
              <w:overflowPunct w:val="0"/>
              <w:ind w:left="0"/>
              <w:rPr>
                <w:sz w:val="22"/>
                <w:szCs w:val="22"/>
              </w:rPr>
            </w:pPr>
            <w:r>
              <w:rPr>
                <w:sz w:val="22"/>
                <w:szCs w:val="22"/>
              </w:rPr>
              <w:t>Nutraukti</w:t>
            </w:r>
            <w:r>
              <w:rPr>
                <w:spacing w:val="-7"/>
                <w:sz w:val="22"/>
                <w:szCs w:val="22"/>
              </w:rPr>
              <w:t xml:space="preserve"> </w:t>
            </w:r>
            <w:r>
              <w:rPr>
                <w:sz w:val="22"/>
                <w:szCs w:val="22"/>
              </w:rPr>
              <w:t>eltrombopago</w:t>
            </w:r>
            <w:r>
              <w:rPr>
                <w:spacing w:val="-8"/>
                <w:sz w:val="22"/>
                <w:szCs w:val="22"/>
              </w:rPr>
              <w:t xml:space="preserve"> </w:t>
            </w:r>
            <w:r>
              <w:rPr>
                <w:sz w:val="22"/>
                <w:szCs w:val="22"/>
              </w:rPr>
              <w:t>vartojimą.</w:t>
            </w:r>
            <w:r>
              <w:rPr>
                <w:spacing w:val="-8"/>
                <w:sz w:val="22"/>
                <w:szCs w:val="22"/>
              </w:rPr>
              <w:t xml:space="preserve"> </w:t>
            </w:r>
            <w:r>
              <w:rPr>
                <w:sz w:val="22"/>
                <w:szCs w:val="22"/>
              </w:rPr>
              <w:t>Trombocitų</w:t>
            </w:r>
            <w:r>
              <w:rPr>
                <w:spacing w:val="-8"/>
                <w:sz w:val="22"/>
                <w:szCs w:val="22"/>
              </w:rPr>
              <w:t xml:space="preserve"> </w:t>
            </w:r>
            <w:r w:rsidR="00821456">
              <w:rPr>
                <w:sz w:val="22"/>
                <w:szCs w:val="22"/>
              </w:rPr>
              <w:t>skaičių</w:t>
            </w:r>
            <w:r w:rsidR="00821456">
              <w:rPr>
                <w:spacing w:val="-7"/>
                <w:sz w:val="22"/>
                <w:szCs w:val="22"/>
              </w:rPr>
              <w:t xml:space="preserve"> </w:t>
            </w:r>
            <w:r w:rsidR="001F135C">
              <w:rPr>
                <w:sz w:val="22"/>
                <w:szCs w:val="22"/>
              </w:rPr>
              <w:t xml:space="preserve">stebėti </w:t>
            </w:r>
            <w:r>
              <w:rPr>
                <w:sz w:val="22"/>
                <w:szCs w:val="22"/>
              </w:rPr>
              <w:t>dažniau</w:t>
            </w:r>
            <w:r w:rsidR="001F135C">
              <w:rPr>
                <w:sz w:val="22"/>
                <w:szCs w:val="22"/>
              </w:rPr>
              <w:t xml:space="preserve"> (</w:t>
            </w:r>
            <w:r>
              <w:rPr>
                <w:sz w:val="22"/>
                <w:szCs w:val="22"/>
              </w:rPr>
              <w:t>du kartus per savaitę</w:t>
            </w:r>
            <w:r w:rsidR="001F135C">
              <w:rPr>
                <w:sz w:val="22"/>
                <w:szCs w:val="22"/>
              </w:rPr>
              <w:t>)</w:t>
            </w:r>
            <w:r>
              <w:rPr>
                <w:sz w:val="22"/>
                <w:szCs w:val="22"/>
              </w:rPr>
              <w:t>.</w:t>
            </w:r>
          </w:p>
          <w:p w14:paraId="45AF72FA" w14:textId="77777777" w:rsidR="00765F59" w:rsidRDefault="00765F59" w:rsidP="00417F2B">
            <w:pPr>
              <w:pStyle w:val="TableParagraph"/>
              <w:kinsoku w:val="0"/>
              <w:overflowPunct w:val="0"/>
              <w:ind w:left="0"/>
              <w:rPr>
                <w:sz w:val="22"/>
                <w:szCs w:val="22"/>
              </w:rPr>
            </w:pPr>
          </w:p>
          <w:p w14:paraId="76DAC752" w14:textId="77777777" w:rsidR="00425080" w:rsidRDefault="00425080" w:rsidP="00417F2B">
            <w:pPr>
              <w:pStyle w:val="TableParagraph"/>
              <w:kinsoku w:val="0"/>
              <w:overflowPunct w:val="0"/>
              <w:ind w:left="0"/>
              <w:rPr>
                <w:sz w:val="22"/>
                <w:szCs w:val="22"/>
              </w:rPr>
            </w:pPr>
            <w:r>
              <w:rPr>
                <w:sz w:val="22"/>
                <w:szCs w:val="22"/>
              </w:rPr>
              <w:t>Kai</w:t>
            </w:r>
            <w:r>
              <w:rPr>
                <w:spacing w:val="-4"/>
                <w:sz w:val="22"/>
                <w:szCs w:val="22"/>
              </w:rPr>
              <w:t xml:space="preserve"> </w:t>
            </w:r>
            <w:r>
              <w:rPr>
                <w:sz w:val="22"/>
                <w:szCs w:val="22"/>
              </w:rPr>
              <w:t>tik</w:t>
            </w:r>
            <w:r>
              <w:rPr>
                <w:spacing w:val="-8"/>
                <w:sz w:val="22"/>
                <w:szCs w:val="22"/>
              </w:rPr>
              <w:t xml:space="preserve"> </w:t>
            </w:r>
            <w:r>
              <w:rPr>
                <w:sz w:val="22"/>
                <w:szCs w:val="22"/>
              </w:rPr>
              <w:t>trombocitų</w:t>
            </w:r>
            <w:r>
              <w:rPr>
                <w:spacing w:val="-5"/>
                <w:sz w:val="22"/>
                <w:szCs w:val="22"/>
              </w:rPr>
              <w:t xml:space="preserve"> </w:t>
            </w:r>
            <w:r w:rsidR="00821456">
              <w:rPr>
                <w:sz w:val="22"/>
                <w:szCs w:val="22"/>
              </w:rPr>
              <w:t>skaičius</w:t>
            </w:r>
            <w:r w:rsidR="00821456">
              <w:rPr>
                <w:spacing w:val="-4"/>
                <w:sz w:val="22"/>
                <w:szCs w:val="22"/>
              </w:rPr>
              <w:t xml:space="preserve"> </w:t>
            </w:r>
            <w:r>
              <w:rPr>
                <w:sz w:val="22"/>
                <w:szCs w:val="22"/>
              </w:rPr>
              <w:t>tampa</w:t>
            </w:r>
            <w:r>
              <w:rPr>
                <w:spacing w:val="-7"/>
                <w:sz w:val="22"/>
                <w:szCs w:val="22"/>
              </w:rPr>
              <w:t xml:space="preserve"> </w:t>
            </w:r>
            <w:r>
              <w:rPr>
                <w:sz w:val="22"/>
                <w:szCs w:val="22"/>
              </w:rPr>
              <w:t>≤</w:t>
            </w:r>
            <w:r w:rsidR="00765F59">
              <w:rPr>
                <w:sz w:val="22"/>
                <w:szCs w:val="22"/>
              </w:rPr>
              <w:t> </w:t>
            </w:r>
            <w:r>
              <w:rPr>
                <w:sz w:val="22"/>
                <w:szCs w:val="22"/>
              </w:rPr>
              <w:t>100</w:t>
            </w:r>
            <w:r w:rsidR="00765F59">
              <w:rPr>
                <w:sz w:val="22"/>
                <w:szCs w:val="22"/>
              </w:rPr>
              <w:t> </w:t>
            </w:r>
            <w:r>
              <w:rPr>
                <w:sz w:val="22"/>
                <w:szCs w:val="22"/>
              </w:rPr>
              <w:t>000/µl,</w:t>
            </w:r>
            <w:r>
              <w:rPr>
                <w:spacing w:val="-7"/>
                <w:sz w:val="22"/>
                <w:szCs w:val="22"/>
              </w:rPr>
              <w:t xml:space="preserve"> </w:t>
            </w:r>
            <w:r>
              <w:rPr>
                <w:sz w:val="22"/>
                <w:szCs w:val="22"/>
              </w:rPr>
              <w:t>atnaujinti gydymą 25</w:t>
            </w:r>
            <w:r w:rsidR="00602EB3">
              <w:rPr>
                <w:sz w:val="22"/>
                <w:szCs w:val="22"/>
              </w:rPr>
              <w:t> mg</w:t>
            </w:r>
            <w:r>
              <w:rPr>
                <w:sz w:val="22"/>
                <w:szCs w:val="22"/>
              </w:rPr>
              <w:t xml:space="preserve"> sumažinta paros doze.</w:t>
            </w:r>
          </w:p>
        </w:tc>
      </w:tr>
    </w:tbl>
    <w:p w14:paraId="00F2C82B" w14:textId="77777777" w:rsidR="00425080" w:rsidRPr="002B3451" w:rsidRDefault="00425080" w:rsidP="00832890">
      <w:pPr>
        <w:pStyle w:val="Pagrindinistekstas"/>
        <w:tabs>
          <w:tab w:val="left" w:pos="567"/>
        </w:tabs>
        <w:kinsoku w:val="0"/>
        <w:overflowPunct w:val="0"/>
        <w:ind w:left="567" w:hanging="567"/>
      </w:pPr>
      <w:r w:rsidRPr="002B3451">
        <w:rPr>
          <w:spacing w:val="-10"/>
          <w:vertAlign w:val="superscript"/>
        </w:rPr>
        <w:t>*</w:t>
      </w:r>
      <w:r w:rsidRPr="002B3451">
        <w:tab/>
        <w:t>Pacientams,</w:t>
      </w:r>
      <w:r w:rsidRPr="002B3451">
        <w:rPr>
          <w:spacing w:val="-2"/>
        </w:rPr>
        <w:t xml:space="preserve"> </w:t>
      </w:r>
      <w:r w:rsidRPr="002B3451">
        <w:t>kurie</w:t>
      </w:r>
      <w:r w:rsidRPr="002B3451">
        <w:rPr>
          <w:spacing w:val="-4"/>
        </w:rPr>
        <w:t xml:space="preserve"> </w:t>
      </w:r>
      <w:r w:rsidRPr="002B3451">
        <w:t>vartoja</w:t>
      </w:r>
      <w:r w:rsidRPr="002B3451">
        <w:rPr>
          <w:spacing w:val="-2"/>
        </w:rPr>
        <w:t xml:space="preserve"> </w:t>
      </w:r>
      <w:r w:rsidRPr="002B3451">
        <w:t>po</w:t>
      </w:r>
      <w:r w:rsidRPr="002B3451">
        <w:rPr>
          <w:spacing w:val="-2"/>
        </w:rPr>
        <w:t xml:space="preserve"> </w:t>
      </w:r>
      <w:r w:rsidRPr="002B3451">
        <w:t>25</w:t>
      </w:r>
      <w:r w:rsidR="00602EB3" w:rsidRPr="002B3451">
        <w:rPr>
          <w:spacing w:val="-1"/>
        </w:rPr>
        <w:t> mg</w:t>
      </w:r>
      <w:r w:rsidRPr="002B3451">
        <w:rPr>
          <w:spacing w:val="-2"/>
        </w:rPr>
        <w:t xml:space="preserve"> </w:t>
      </w:r>
      <w:r w:rsidRPr="002B3451">
        <w:t>eltrombopago</w:t>
      </w:r>
      <w:r w:rsidRPr="002B3451">
        <w:rPr>
          <w:spacing w:val="-4"/>
        </w:rPr>
        <w:t xml:space="preserve"> </w:t>
      </w:r>
      <w:r w:rsidRPr="002B3451">
        <w:t>dozę</w:t>
      </w:r>
      <w:r w:rsidRPr="002B3451">
        <w:rPr>
          <w:spacing w:val="-2"/>
        </w:rPr>
        <w:t xml:space="preserve"> </w:t>
      </w:r>
      <w:r w:rsidRPr="002B3451">
        <w:t>kas</w:t>
      </w:r>
      <w:r w:rsidRPr="002B3451">
        <w:rPr>
          <w:spacing w:val="-4"/>
        </w:rPr>
        <w:t xml:space="preserve"> </w:t>
      </w:r>
      <w:r w:rsidRPr="002B3451">
        <w:t xml:space="preserve">antrą </w:t>
      </w:r>
      <w:r w:rsidR="000520BF" w:rsidRPr="002B3451">
        <w:t>parą</w:t>
      </w:r>
      <w:r w:rsidRPr="002B3451">
        <w:t>,</w:t>
      </w:r>
      <w:r w:rsidRPr="002B3451">
        <w:rPr>
          <w:spacing w:val="-2"/>
        </w:rPr>
        <w:t xml:space="preserve"> </w:t>
      </w:r>
      <w:r w:rsidRPr="002B3451">
        <w:t>dozę</w:t>
      </w:r>
      <w:r w:rsidRPr="002B3451">
        <w:rPr>
          <w:spacing w:val="-2"/>
        </w:rPr>
        <w:t xml:space="preserve"> </w:t>
      </w:r>
      <w:r w:rsidRPr="002B3451">
        <w:t>reikia</w:t>
      </w:r>
      <w:r w:rsidRPr="002B3451">
        <w:rPr>
          <w:spacing w:val="-2"/>
        </w:rPr>
        <w:t xml:space="preserve"> </w:t>
      </w:r>
      <w:r w:rsidRPr="002B3451">
        <w:t>didinti</w:t>
      </w:r>
      <w:r w:rsidRPr="002B3451">
        <w:rPr>
          <w:spacing w:val="-4"/>
        </w:rPr>
        <w:t xml:space="preserve"> </w:t>
      </w:r>
      <w:r w:rsidRPr="002B3451">
        <w:t>iki 25</w:t>
      </w:r>
      <w:r w:rsidR="00602EB3" w:rsidRPr="002B3451">
        <w:t> mg</w:t>
      </w:r>
      <w:r w:rsidRPr="002B3451">
        <w:t xml:space="preserve"> </w:t>
      </w:r>
      <w:r w:rsidR="004D6BD1" w:rsidRPr="002B3451">
        <w:t xml:space="preserve">vieną </w:t>
      </w:r>
      <w:r w:rsidRPr="002B3451">
        <w:t>kartą per parą.</w:t>
      </w:r>
    </w:p>
    <w:p w14:paraId="7CF5BB09" w14:textId="77777777" w:rsidR="00425080" w:rsidRPr="002B3451" w:rsidRDefault="00425080" w:rsidP="00832890">
      <w:pPr>
        <w:pStyle w:val="Sraopastraipa"/>
        <w:numPr>
          <w:ilvl w:val="2"/>
          <w:numId w:val="38"/>
        </w:numPr>
        <w:tabs>
          <w:tab w:val="left" w:pos="567"/>
        </w:tabs>
        <w:kinsoku w:val="0"/>
        <w:overflowPunct w:val="0"/>
        <w:spacing w:line="240" w:lineRule="auto"/>
        <w:ind w:left="567"/>
        <w:rPr>
          <w:color w:val="000000"/>
          <w:sz w:val="22"/>
          <w:szCs w:val="22"/>
        </w:rPr>
      </w:pPr>
      <w:r w:rsidRPr="002B3451">
        <w:rPr>
          <w:sz w:val="22"/>
          <w:szCs w:val="22"/>
        </w:rPr>
        <w:t>Pacientams,</w:t>
      </w:r>
      <w:r w:rsidRPr="002B3451">
        <w:rPr>
          <w:spacing w:val="-3"/>
          <w:sz w:val="22"/>
          <w:szCs w:val="22"/>
        </w:rPr>
        <w:t xml:space="preserve"> </w:t>
      </w:r>
      <w:r w:rsidRPr="002B3451">
        <w:rPr>
          <w:sz w:val="22"/>
          <w:szCs w:val="22"/>
        </w:rPr>
        <w:t>kurie</w:t>
      </w:r>
      <w:r w:rsidRPr="002B3451">
        <w:rPr>
          <w:spacing w:val="-5"/>
          <w:sz w:val="22"/>
          <w:szCs w:val="22"/>
        </w:rPr>
        <w:t xml:space="preserve"> </w:t>
      </w:r>
      <w:r w:rsidRPr="002B3451">
        <w:rPr>
          <w:sz w:val="22"/>
          <w:szCs w:val="22"/>
        </w:rPr>
        <w:t>vartoja</w:t>
      </w:r>
      <w:r w:rsidRPr="002B3451">
        <w:rPr>
          <w:spacing w:val="-3"/>
          <w:sz w:val="22"/>
          <w:szCs w:val="22"/>
        </w:rPr>
        <w:t xml:space="preserve"> </w:t>
      </w:r>
      <w:r w:rsidRPr="002B3451">
        <w:rPr>
          <w:sz w:val="22"/>
          <w:szCs w:val="22"/>
        </w:rPr>
        <w:t>po</w:t>
      </w:r>
      <w:r w:rsidRPr="002B3451">
        <w:rPr>
          <w:spacing w:val="-3"/>
          <w:sz w:val="22"/>
          <w:szCs w:val="22"/>
        </w:rPr>
        <w:t xml:space="preserve"> </w:t>
      </w:r>
      <w:r w:rsidRPr="002B3451">
        <w:rPr>
          <w:sz w:val="22"/>
          <w:szCs w:val="22"/>
        </w:rPr>
        <w:t>25</w:t>
      </w:r>
      <w:r w:rsidR="00602EB3" w:rsidRPr="002B3451">
        <w:rPr>
          <w:spacing w:val="-2"/>
          <w:sz w:val="22"/>
          <w:szCs w:val="22"/>
        </w:rPr>
        <w:t> mg</w:t>
      </w:r>
      <w:r w:rsidRPr="002B3451">
        <w:rPr>
          <w:spacing w:val="-3"/>
          <w:sz w:val="22"/>
          <w:szCs w:val="22"/>
        </w:rPr>
        <w:t xml:space="preserve"> </w:t>
      </w:r>
      <w:r w:rsidRPr="002B3451">
        <w:rPr>
          <w:sz w:val="22"/>
          <w:szCs w:val="22"/>
        </w:rPr>
        <w:t>eltrombopago</w:t>
      </w:r>
      <w:r w:rsidRPr="002B3451">
        <w:rPr>
          <w:spacing w:val="-5"/>
          <w:sz w:val="22"/>
          <w:szCs w:val="22"/>
        </w:rPr>
        <w:t xml:space="preserve"> </w:t>
      </w:r>
      <w:r w:rsidRPr="002B3451">
        <w:rPr>
          <w:sz w:val="22"/>
          <w:szCs w:val="22"/>
        </w:rPr>
        <w:t>dozę</w:t>
      </w:r>
      <w:r w:rsidRPr="002B3451">
        <w:rPr>
          <w:spacing w:val="-3"/>
          <w:sz w:val="22"/>
          <w:szCs w:val="22"/>
        </w:rPr>
        <w:t xml:space="preserve"> </w:t>
      </w:r>
      <w:r w:rsidR="004D6BD1" w:rsidRPr="002B3451">
        <w:rPr>
          <w:spacing w:val="-3"/>
          <w:sz w:val="22"/>
          <w:szCs w:val="22"/>
        </w:rPr>
        <w:t xml:space="preserve">vieną </w:t>
      </w:r>
      <w:r w:rsidRPr="002B3451">
        <w:rPr>
          <w:sz w:val="22"/>
          <w:szCs w:val="22"/>
        </w:rPr>
        <w:t>kartą</w:t>
      </w:r>
      <w:r w:rsidRPr="002B3451">
        <w:rPr>
          <w:spacing w:val="-3"/>
          <w:sz w:val="22"/>
          <w:szCs w:val="22"/>
        </w:rPr>
        <w:t xml:space="preserve"> </w:t>
      </w:r>
      <w:r w:rsidRPr="002B3451">
        <w:rPr>
          <w:sz w:val="22"/>
          <w:szCs w:val="22"/>
        </w:rPr>
        <w:t>per</w:t>
      </w:r>
      <w:r w:rsidRPr="002B3451">
        <w:rPr>
          <w:spacing w:val="-2"/>
          <w:sz w:val="22"/>
          <w:szCs w:val="22"/>
        </w:rPr>
        <w:t xml:space="preserve"> </w:t>
      </w:r>
      <w:r w:rsidRPr="002B3451">
        <w:rPr>
          <w:sz w:val="22"/>
          <w:szCs w:val="22"/>
        </w:rPr>
        <w:t>parą,</w:t>
      </w:r>
      <w:r w:rsidRPr="002B3451">
        <w:rPr>
          <w:spacing w:val="-3"/>
          <w:sz w:val="22"/>
          <w:szCs w:val="22"/>
        </w:rPr>
        <w:t xml:space="preserve"> </w:t>
      </w:r>
      <w:r w:rsidRPr="002B3451">
        <w:rPr>
          <w:sz w:val="22"/>
          <w:szCs w:val="22"/>
        </w:rPr>
        <w:t>reik</w:t>
      </w:r>
      <w:r w:rsidR="004D6BD1" w:rsidRPr="002B3451">
        <w:rPr>
          <w:sz w:val="22"/>
          <w:szCs w:val="22"/>
        </w:rPr>
        <w:t>ia</w:t>
      </w:r>
      <w:r w:rsidRPr="002B3451">
        <w:rPr>
          <w:spacing w:val="-5"/>
          <w:sz w:val="22"/>
          <w:szCs w:val="22"/>
        </w:rPr>
        <w:t xml:space="preserve"> </w:t>
      </w:r>
      <w:r w:rsidRPr="002B3451">
        <w:rPr>
          <w:sz w:val="22"/>
          <w:szCs w:val="22"/>
        </w:rPr>
        <w:t>apsvarstyti</w:t>
      </w:r>
      <w:r w:rsidRPr="002B3451">
        <w:rPr>
          <w:spacing w:val="-2"/>
          <w:sz w:val="22"/>
          <w:szCs w:val="22"/>
        </w:rPr>
        <w:t xml:space="preserve"> </w:t>
      </w:r>
      <w:r w:rsidR="00821456">
        <w:rPr>
          <w:spacing w:val="-2"/>
          <w:sz w:val="22"/>
          <w:szCs w:val="22"/>
        </w:rPr>
        <w:t xml:space="preserve">galimybę vartoti </w:t>
      </w:r>
      <w:r w:rsidRPr="002B3451">
        <w:rPr>
          <w:sz w:val="22"/>
          <w:szCs w:val="22"/>
        </w:rPr>
        <w:t>po 12,5</w:t>
      </w:r>
      <w:r w:rsidR="00602EB3" w:rsidRPr="002B3451">
        <w:rPr>
          <w:sz w:val="22"/>
          <w:szCs w:val="22"/>
        </w:rPr>
        <w:t> mg</w:t>
      </w:r>
      <w:r w:rsidRPr="002B3451">
        <w:rPr>
          <w:sz w:val="22"/>
          <w:szCs w:val="22"/>
        </w:rPr>
        <w:t xml:space="preserve"> </w:t>
      </w:r>
      <w:r w:rsidR="004D6BD1" w:rsidRPr="002B3451">
        <w:rPr>
          <w:sz w:val="22"/>
          <w:szCs w:val="22"/>
        </w:rPr>
        <w:t xml:space="preserve">vieną </w:t>
      </w:r>
      <w:r w:rsidRPr="002B3451">
        <w:rPr>
          <w:sz w:val="22"/>
          <w:szCs w:val="22"/>
        </w:rPr>
        <w:t>kartą per parą arba po 25</w:t>
      </w:r>
      <w:r w:rsidR="00602EB3" w:rsidRPr="002B3451">
        <w:rPr>
          <w:sz w:val="22"/>
          <w:szCs w:val="22"/>
        </w:rPr>
        <w:t> mg</w:t>
      </w:r>
      <w:r w:rsidRPr="002B3451">
        <w:rPr>
          <w:sz w:val="22"/>
          <w:szCs w:val="22"/>
        </w:rPr>
        <w:t xml:space="preserve"> kas antrą </w:t>
      </w:r>
      <w:r w:rsidR="000520BF" w:rsidRPr="002B3451">
        <w:rPr>
          <w:sz w:val="22"/>
          <w:szCs w:val="22"/>
        </w:rPr>
        <w:t>parą</w:t>
      </w:r>
      <w:r w:rsidRPr="002B3451">
        <w:rPr>
          <w:sz w:val="22"/>
          <w:szCs w:val="22"/>
        </w:rPr>
        <w:t>.</w:t>
      </w:r>
    </w:p>
    <w:p w14:paraId="7A1548EB" w14:textId="77777777" w:rsidR="00765F59" w:rsidRPr="002B3451" w:rsidRDefault="00765F59" w:rsidP="00765F59">
      <w:pPr>
        <w:pStyle w:val="Sraopastraipa"/>
        <w:tabs>
          <w:tab w:val="left" w:pos="825"/>
        </w:tabs>
        <w:kinsoku w:val="0"/>
        <w:overflowPunct w:val="0"/>
        <w:spacing w:line="240" w:lineRule="auto"/>
        <w:rPr>
          <w:color w:val="000000"/>
          <w:sz w:val="22"/>
          <w:szCs w:val="22"/>
        </w:rPr>
      </w:pPr>
    </w:p>
    <w:p w14:paraId="1D9B6678" w14:textId="77777777" w:rsidR="00425080" w:rsidRPr="002B3451" w:rsidRDefault="00425080" w:rsidP="00417F2B">
      <w:pPr>
        <w:pStyle w:val="Pagrindinistekstas"/>
        <w:kinsoku w:val="0"/>
        <w:overflowPunct w:val="0"/>
      </w:pPr>
      <w:r w:rsidRPr="002B3451">
        <w:t>Eltrombopagą</w:t>
      </w:r>
      <w:r w:rsidRPr="002B3451">
        <w:rPr>
          <w:spacing w:val="-3"/>
        </w:rPr>
        <w:t xml:space="preserve"> </w:t>
      </w:r>
      <w:r w:rsidRPr="002B3451">
        <w:t>galima</w:t>
      </w:r>
      <w:r w:rsidRPr="002B3451">
        <w:rPr>
          <w:spacing w:val="-5"/>
        </w:rPr>
        <w:t xml:space="preserve"> </w:t>
      </w:r>
      <w:r w:rsidRPr="002B3451">
        <w:t>vartoti</w:t>
      </w:r>
      <w:r w:rsidRPr="002B3451">
        <w:rPr>
          <w:spacing w:val="-2"/>
        </w:rPr>
        <w:t xml:space="preserve"> </w:t>
      </w:r>
      <w:r w:rsidRPr="002B3451">
        <w:t>papildomai</w:t>
      </w:r>
      <w:r w:rsidRPr="002B3451">
        <w:rPr>
          <w:spacing w:val="-2"/>
        </w:rPr>
        <w:t xml:space="preserve"> </w:t>
      </w:r>
      <w:r w:rsidRPr="002B3451">
        <w:t>kartu</w:t>
      </w:r>
      <w:r w:rsidRPr="002B3451">
        <w:rPr>
          <w:spacing w:val="-6"/>
        </w:rPr>
        <w:t xml:space="preserve"> </w:t>
      </w:r>
      <w:r w:rsidRPr="002B3451">
        <w:t>su</w:t>
      </w:r>
      <w:r w:rsidRPr="002B3451">
        <w:rPr>
          <w:spacing w:val="-3"/>
        </w:rPr>
        <w:t xml:space="preserve"> </w:t>
      </w:r>
      <w:r w:rsidRPr="002B3451">
        <w:t>kitais</w:t>
      </w:r>
      <w:r w:rsidRPr="002B3451">
        <w:rPr>
          <w:spacing w:val="-3"/>
        </w:rPr>
        <w:t xml:space="preserve"> </w:t>
      </w:r>
      <w:r w:rsidRPr="002B3451">
        <w:t>vaistiniais</w:t>
      </w:r>
      <w:r w:rsidRPr="002B3451">
        <w:rPr>
          <w:spacing w:val="-3"/>
        </w:rPr>
        <w:t xml:space="preserve"> </w:t>
      </w:r>
      <w:r w:rsidRPr="002B3451">
        <w:t>preparatais</w:t>
      </w:r>
      <w:r w:rsidRPr="002B3451">
        <w:rPr>
          <w:spacing w:val="-3"/>
        </w:rPr>
        <w:t xml:space="preserve"> </w:t>
      </w:r>
      <w:r w:rsidRPr="002B3451">
        <w:t>nuo</w:t>
      </w:r>
      <w:r w:rsidRPr="002B3451">
        <w:rPr>
          <w:spacing w:val="-1"/>
        </w:rPr>
        <w:t xml:space="preserve"> </w:t>
      </w:r>
      <w:r w:rsidRPr="002B3451">
        <w:t>ITP.</w:t>
      </w:r>
      <w:r w:rsidRPr="002B3451">
        <w:rPr>
          <w:spacing w:val="-3"/>
        </w:rPr>
        <w:t xml:space="preserve"> </w:t>
      </w:r>
      <w:r w:rsidRPr="002B3451">
        <w:t>Atsižvelgiant</w:t>
      </w:r>
      <w:r w:rsidRPr="002B3451">
        <w:rPr>
          <w:spacing w:val="-5"/>
        </w:rPr>
        <w:t xml:space="preserve"> </w:t>
      </w:r>
      <w:r w:rsidRPr="002B3451">
        <w:t>į medicinines aplinkybes, reikia keisti kartu vartojamų vaistinių preparatų nuo ITP doz</w:t>
      </w:r>
      <w:r w:rsidR="004D6BD1" w:rsidRPr="002B3451">
        <w:t>avimo schemą</w:t>
      </w:r>
      <w:r w:rsidRPr="002B3451">
        <w:t xml:space="preserve">, kad gydant eltrombopagu būtų išvengta pernelyg didelio trombocitų </w:t>
      </w:r>
      <w:r w:rsidR="004D54A4">
        <w:t>skaičiaus</w:t>
      </w:r>
      <w:r w:rsidR="004D54A4" w:rsidRPr="002B3451">
        <w:t xml:space="preserve"> </w:t>
      </w:r>
      <w:r w:rsidR="004D6BD1" w:rsidRPr="002B3451">
        <w:t>padidėjimo</w:t>
      </w:r>
      <w:r w:rsidRPr="002B3451">
        <w:t>.</w:t>
      </w:r>
    </w:p>
    <w:p w14:paraId="6DB6D040" w14:textId="77777777" w:rsidR="00425080" w:rsidRPr="002B3451" w:rsidRDefault="00425080" w:rsidP="00417F2B">
      <w:pPr>
        <w:pStyle w:val="Pagrindinistekstas"/>
        <w:kinsoku w:val="0"/>
        <w:overflowPunct w:val="0"/>
      </w:pPr>
    </w:p>
    <w:p w14:paraId="19600C1B" w14:textId="77777777" w:rsidR="00425080" w:rsidRPr="002B3451" w:rsidRDefault="00425080" w:rsidP="00417F2B">
      <w:pPr>
        <w:pStyle w:val="Pagrindinistekstas"/>
        <w:kinsoku w:val="0"/>
        <w:overflowPunct w:val="0"/>
      </w:pPr>
      <w:r w:rsidRPr="002B3451">
        <w:t>Prieš</w:t>
      </w:r>
      <w:r w:rsidRPr="002B3451">
        <w:rPr>
          <w:spacing w:val="-2"/>
        </w:rPr>
        <w:t xml:space="preserve"> </w:t>
      </w:r>
      <w:r w:rsidRPr="002B3451">
        <w:t>nusprendžiant,</w:t>
      </w:r>
      <w:r w:rsidRPr="002B3451">
        <w:rPr>
          <w:spacing w:val="-2"/>
        </w:rPr>
        <w:t xml:space="preserve"> </w:t>
      </w:r>
      <w:r w:rsidRPr="002B3451">
        <w:t>ar</w:t>
      </w:r>
      <w:r w:rsidRPr="002B3451">
        <w:rPr>
          <w:spacing w:val="-3"/>
        </w:rPr>
        <w:t xml:space="preserve"> </w:t>
      </w:r>
      <w:r w:rsidRPr="002B3451">
        <w:t>reikia</w:t>
      </w:r>
      <w:r w:rsidRPr="002B3451">
        <w:rPr>
          <w:spacing w:val="-2"/>
        </w:rPr>
        <w:t xml:space="preserve"> </w:t>
      </w:r>
      <w:r w:rsidRPr="002B3451">
        <w:t>toliau</w:t>
      </w:r>
      <w:r w:rsidRPr="002B3451">
        <w:rPr>
          <w:spacing w:val="-2"/>
        </w:rPr>
        <w:t xml:space="preserve"> </w:t>
      </w:r>
      <w:r w:rsidRPr="002B3451">
        <w:t>keisti</w:t>
      </w:r>
      <w:r w:rsidRPr="002B3451">
        <w:rPr>
          <w:spacing w:val="-1"/>
        </w:rPr>
        <w:t xml:space="preserve"> </w:t>
      </w:r>
      <w:r w:rsidRPr="002B3451">
        <w:t>dozę,</w:t>
      </w:r>
      <w:r w:rsidRPr="002B3451">
        <w:rPr>
          <w:spacing w:val="-2"/>
        </w:rPr>
        <w:t xml:space="preserve"> </w:t>
      </w:r>
      <w:r w:rsidRPr="002B3451">
        <w:t>po</w:t>
      </w:r>
      <w:r w:rsidRPr="002B3451">
        <w:rPr>
          <w:spacing w:val="-2"/>
        </w:rPr>
        <w:t xml:space="preserve"> </w:t>
      </w:r>
      <w:r w:rsidRPr="002B3451">
        <w:t>bet</w:t>
      </w:r>
      <w:r w:rsidRPr="002B3451">
        <w:rPr>
          <w:spacing w:val="-4"/>
        </w:rPr>
        <w:t xml:space="preserve"> </w:t>
      </w:r>
      <w:r w:rsidRPr="002B3451">
        <w:t>kokio</w:t>
      </w:r>
      <w:r w:rsidRPr="002B3451">
        <w:rPr>
          <w:spacing w:val="-2"/>
        </w:rPr>
        <w:t xml:space="preserve"> </w:t>
      </w:r>
      <w:r w:rsidRPr="002B3451">
        <w:t>dozės</w:t>
      </w:r>
      <w:r w:rsidRPr="002B3451">
        <w:rPr>
          <w:spacing w:val="-2"/>
        </w:rPr>
        <w:t xml:space="preserve"> </w:t>
      </w:r>
      <w:r w:rsidR="00F22A2D" w:rsidRPr="002B3451">
        <w:t>koregavimo</w:t>
      </w:r>
      <w:r w:rsidR="00F22A2D" w:rsidRPr="002B3451">
        <w:rPr>
          <w:spacing w:val="-1"/>
        </w:rPr>
        <w:t xml:space="preserve"> </w:t>
      </w:r>
      <w:r w:rsidRPr="002B3451">
        <w:t>būtina</w:t>
      </w:r>
      <w:r w:rsidRPr="002B3451">
        <w:rPr>
          <w:spacing w:val="-2"/>
        </w:rPr>
        <w:t xml:space="preserve"> </w:t>
      </w:r>
      <w:r w:rsidRPr="002B3451">
        <w:t>palaukti</w:t>
      </w:r>
      <w:r w:rsidRPr="002B3451">
        <w:rPr>
          <w:spacing w:val="-3"/>
        </w:rPr>
        <w:t xml:space="preserve"> </w:t>
      </w:r>
      <w:r w:rsidRPr="002B3451">
        <w:t>bent 2</w:t>
      </w:r>
      <w:r w:rsidR="00765F59" w:rsidRPr="002B3451">
        <w:t> </w:t>
      </w:r>
      <w:r w:rsidRPr="002B3451">
        <w:t>savaites ir įvertinti poveikį trombocitų atsakui.</w:t>
      </w:r>
    </w:p>
    <w:p w14:paraId="14BD2E2B" w14:textId="77777777" w:rsidR="00425080" w:rsidRPr="002B3451" w:rsidRDefault="00425080" w:rsidP="00417F2B">
      <w:pPr>
        <w:pStyle w:val="Pagrindinistekstas"/>
        <w:kinsoku w:val="0"/>
        <w:overflowPunct w:val="0"/>
      </w:pPr>
    </w:p>
    <w:p w14:paraId="38A0F09A" w14:textId="77777777" w:rsidR="00425080" w:rsidRPr="002B3451" w:rsidRDefault="00425080" w:rsidP="00417F2B">
      <w:pPr>
        <w:pStyle w:val="Pagrindinistekstas"/>
        <w:kinsoku w:val="0"/>
        <w:overflowPunct w:val="0"/>
        <w:rPr>
          <w:spacing w:val="-2"/>
        </w:rPr>
      </w:pPr>
      <w:r w:rsidRPr="002B3451">
        <w:t>Įprastai</w:t>
      </w:r>
      <w:r w:rsidRPr="002B3451">
        <w:rPr>
          <w:spacing w:val="-6"/>
        </w:rPr>
        <w:t xml:space="preserve"> </w:t>
      </w:r>
      <w:r w:rsidR="00F22A2D" w:rsidRPr="002B3451">
        <w:rPr>
          <w:spacing w:val="-6"/>
        </w:rPr>
        <w:t xml:space="preserve"> </w:t>
      </w:r>
      <w:r w:rsidRPr="002B3451">
        <w:t>eltrombopago</w:t>
      </w:r>
      <w:r w:rsidRPr="002B3451">
        <w:rPr>
          <w:spacing w:val="-3"/>
        </w:rPr>
        <w:t xml:space="preserve"> </w:t>
      </w:r>
      <w:r w:rsidRPr="002B3451">
        <w:t>dozė</w:t>
      </w:r>
      <w:r w:rsidRPr="002B3451">
        <w:rPr>
          <w:spacing w:val="-4"/>
        </w:rPr>
        <w:t xml:space="preserve"> </w:t>
      </w:r>
      <w:r w:rsidRPr="002B3451">
        <w:t>keičiama</w:t>
      </w:r>
      <w:r w:rsidRPr="002B3451">
        <w:rPr>
          <w:spacing w:val="-5"/>
        </w:rPr>
        <w:t xml:space="preserve"> </w:t>
      </w:r>
      <w:r w:rsidRPr="002B3451">
        <w:t>(ir</w:t>
      </w:r>
      <w:r w:rsidRPr="002B3451">
        <w:rPr>
          <w:spacing w:val="-4"/>
        </w:rPr>
        <w:t xml:space="preserve"> </w:t>
      </w:r>
      <w:r w:rsidRPr="002B3451">
        <w:t>mažinama,</w:t>
      </w:r>
      <w:r w:rsidRPr="002B3451">
        <w:rPr>
          <w:spacing w:val="-5"/>
        </w:rPr>
        <w:t xml:space="preserve"> </w:t>
      </w:r>
      <w:r w:rsidRPr="002B3451">
        <w:t>ir</w:t>
      </w:r>
      <w:r w:rsidRPr="002B3451">
        <w:rPr>
          <w:spacing w:val="-4"/>
        </w:rPr>
        <w:t xml:space="preserve"> </w:t>
      </w:r>
      <w:r w:rsidRPr="002B3451">
        <w:t>didinama)</w:t>
      </w:r>
      <w:r w:rsidRPr="002B3451">
        <w:rPr>
          <w:spacing w:val="-5"/>
        </w:rPr>
        <w:t xml:space="preserve"> </w:t>
      </w:r>
      <w:r w:rsidR="004D54A4">
        <w:rPr>
          <w:spacing w:val="-5"/>
        </w:rPr>
        <w:t xml:space="preserve">po </w:t>
      </w:r>
      <w:r w:rsidRPr="002B3451">
        <w:t>25</w:t>
      </w:r>
      <w:r w:rsidR="00602EB3" w:rsidRPr="002B3451">
        <w:rPr>
          <w:spacing w:val="-4"/>
        </w:rPr>
        <w:t> mg</w:t>
      </w:r>
      <w:r w:rsidR="004D54A4">
        <w:rPr>
          <w:spacing w:val="-4"/>
        </w:rPr>
        <w:t xml:space="preserve"> </w:t>
      </w:r>
      <w:r w:rsidR="004D54A4" w:rsidRPr="002B3451">
        <w:rPr>
          <w:spacing w:val="-6"/>
        </w:rPr>
        <w:t>vieną kartą per parą</w:t>
      </w:r>
      <w:r w:rsidRPr="002B3451">
        <w:rPr>
          <w:spacing w:val="-2"/>
        </w:rPr>
        <w:t>.</w:t>
      </w:r>
    </w:p>
    <w:p w14:paraId="113B1AA4" w14:textId="77777777" w:rsidR="00425080" w:rsidRPr="002B3451" w:rsidRDefault="00425080" w:rsidP="00417F2B">
      <w:pPr>
        <w:pStyle w:val="Pagrindinistekstas"/>
        <w:kinsoku w:val="0"/>
        <w:overflowPunct w:val="0"/>
      </w:pPr>
    </w:p>
    <w:p w14:paraId="2379BF20" w14:textId="77777777" w:rsidR="00425080" w:rsidRPr="002B3451" w:rsidRDefault="00425080" w:rsidP="00417F2B">
      <w:pPr>
        <w:pStyle w:val="Pagrindinistekstas"/>
        <w:kinsoku w:val="0"/>
        <w:overflowPunct w:val="0"/>
        <w:rPr>
          <w:i/>
          <w:iCs/>
          <w:spacing w:val="-2"/>
        </w:rPr>
      </w:pPr>
      <w:r w:rsidRPr="002B3451">
        <w:rPr>
          <w:i/>
          <w:iCs/>
        </w:rPr>
        <w:t>Gydymo</w:t>
      </w:r>
      <w:r w:rsidRPr="002B3451">
        <w:rPr>
          <w:i/>
          <w:iCs/>
          <w:spacing w:val="-4"/>
        </w:rPr>
        <w:t xml:space="preserve"> </w:t>
      </w:r>
      <w:r w:rsidRPr="002B3451">
        <w:rPr>
          <w:i/>
          <w:iCs/>
          <w:spacing w:val="-2"/>
        </w:rPr>
        <w:t>nutraukimas</w:t>
      </w:r>
    </w:p>
    <w:p w14:paraId="10A5F549" w14:textId="77777777" w:rsidR="00425080" w:rsidRPr="002B3451" w:rsidRDefault="00425080" w:rsidP="00417F2B">
      <w:pPr>
        <w:pStyle w:val="Pagrindinistekstas"/>
        <w:kinsoku w:val="0"/>
        <w:overflowPunct w:val="0"/>
        <w:rPr>
          <w:spacing w:val="-2"/>
        </w:rPr>
      </w:pPr>
      <w:r w:rsidRPr="002B3451">
        <w:t xml:space="preserve">Gydymą eltrombopagu reikia </w:t>
      </w:r>
      <w:r w:rsidR="00182423" w:rsidRPr="002B3451">
        <w:t>nutraukti</w:t>
      </w:r>
      <w:r w:rsidRPr="002B3451">
        <w:t>, jeigu po 4</w:t>
      </w:r>
      <w:r w:rsidR="00765F59" w:rsidRPr="002B3451">
        <w:t> </w:t>
      </w:r>
      <w:r w:rsidRPr="002B3451">
        <w:t xml:space="preserve">savaičių gydymo </w:t>
      </w:r>
      <w:r w:rsidR="004D54A4">
        <w:t>eltrombopagu po</w:t>
      </w:r>
      <w:r w:rsidRPr="002B3451">
        <w:t>75</w:t>
      </w:r>
      <w:r w:rsidR="00602EB3" w:rsidRPr="002B3451">
        <w:t> mg</w:t>
      </w:r>
      <w:r w:rsidRPr="002B3451">
        <w:t xml:space="preserve"> </w:t>
      </w:r>
      <w:r w:rsidR="004D54A4" w:rsidRPr="002B3451">
        <w:t xml:space="preserve">vieną kartą per parą </w:t>
      </w:r>
      <w:r w:rsidRPr="002B3451">
        <w:t>trombocitų</w:t>
      </w:r>
      <w:r w:rsidRPr="002B3451">
        <w:rPr>
          <w:spacing w:val="-3"/>
        </w:rPr>
        <w:t xml:space="preserve"> </w:t>
      </w:r>
      <w:r w:rsidR="004D54A4">
        <w:t>skaičius</w:t>
      </w:r>
      <w:r w:rsidR="004D54A4" w:rsidRPr="002B3451">
        <w:rPr>
          <w:spacing w:val="-4"/>
        </w:rPr>
        <w:t xml:space="preserve"> </w:t>
      </w:r>
      <w:r w:rsidRPr="002B3451">
        <w:t>nepadidėja</w:t>
      </w:r>
      <w:r w:rsidRPr="002B3451">
        <w:rPr>
          <w:spacing w:val="-4"/>
        </w:rPr>
        <w:t xml:space="preserve"> </w:t>
      </w:r>
      <w:r w:rsidRPr="002B3451">
        <w:t>iki</w:t>
      </w:r>
      <w:r w:rsidRPr="002B3451">
        <w:rPr>
          <w:spacing w:val="-2"/>
        </w:rPr>
        <w:t xml:space="preserve"> </w:t>
      </w:r>
      <w:r w:rsidRPr="002B3451">
        <w:t>tokio</w:t>
      </w:r>
      <w:r w:rsidR="00182423" w:rsidRPr="002B3451">
        <w:t xml:space="preserve"> lygio</w:t>
      </w:r>
      <w:r w:rsidRPr="002B3451">
        <w:t>,</w:t>
      </w:r>
      <w:r w:rsidRPr="002B3451">
        <w:rPr>
          <w:spacing w:val="-5"/>
        </w:rPr>
        <w:t xml:space="preserve"> </w:t>
      </w:r>
      <w:r w:rsidR="004D54A4" w:rsidRPr="004D54A4">
        <w:t xml:space="preserve">kad būtų išvengta </w:t>
      </w:r>
      <w:r w:rsidRPr="002B3451">
        <w:t>kliniškai</w:t>
      </w:r>
      <w:r w:rsidRPr="002B3451">
        <w:rPr>
          <w:spacing w:val="-4"/>
        </w:rPr>
        <w:t xml:space="preserve"> </w:t>
      </w:r>
      <w:r w:rsidRPr="002B3451">
        <w:t>reikšming</w:t>
      </w:r>
      <w:r w:rsidR="004D54A4">
        <w:t>o</w:t>
      </w:r>
      <w:r w:rsidRPr="002B3451">
        <w:t xml:space="preserve"> </w:t>
      </w:r>
      <w:r w:rsidRPr="002B3451">
        <w:rPr>
          <w:spacing w:val="-2"/>
        </w:rPr>
        <w:t>kraujavim</w:t>
      </w:r>
      <w:r w:rsidR="004D54A4">
        <w:rPr>
          <w:spacing w:val="-2"/>
        </w:rPr>
        <w:t>o</w:t>
      </w:r>
      <w:r w:rsidRPr="002B3451">
        <w:rPr>
          <w:spacing w:val="-2"/>
        </w:rPr>
        <w:t>.</w:t>
      </w:r>
    </w:p>
    <w:p w14:paraId="49BFB002" w14:textId="77777777" w:rsidR="00425080" w:rsidRPr="002B3451" w:rsidRDefault="00425080" w:rsidP="00417F2B">
      <w:pPr>
        <w:pStyle w:val="Pagrindinistekstas"/>
        <w:kinsoku w:val="0"/>
        <w:overflowPunct w:val="0"/>
      </w:pPr>
    </w:p>
    <w:p w14:paraId="59D0294C" w14:textId="77777777" w:rsidR="00425080" w:rsidRPr="002B3451" w:rsidRDefault="00425080" w:rsidP="00417F2B">
      <w:pPr>
        <w:pStyle w:val="Pagrindinistekstas"/>
        <w:kinsoku w:val="0"/>
        <w:overflowPunct w:val="0"/>
      </w:pPr>
      <w:r w:rsidRPr="002B3451">
        <w:t>Gydantysis</w:t>
      </w:r>
      <w:r w:rsidRPr="002B3451">
        <w:rPr>
          <w:spacing w:val="-5"/>
        </w:rPr>
        <w:t xml:space="preserve"> </w:t>
      </w:r>
      <w:r w:rsidRPr="002B3451">
        <w:t>gydytojas</w:t>
      </w:r>
      <w:r w:rsidRPr="002B3451">
        <w:rPr>
          <w:spacing w:val="-5"/>
        </w:rPr>
        <w:t xml:space="preserve"> </w:t>
      </w:r>
      <w:r w:rsidRPr="002B3451">
        <w:t>turi</w:t>
      </w:r>
      <w:r w:rsidRPr="002B3451">
        <w:rPr>
          <w:spacing w:val="-1"/>
        </w:rPr>
        <w:t xml:space="preserve"> </w:t>
      </w:r>
      <w:r w:rsidRPr="002B3451">
        <w:t>periodiškai</w:t>
      </w:r>
      <w:r w:rsidRPr="002B3451">
        <w:rPr>
          <w:spacing w:val="-4"/>
        </w:rPr>
        <w:t xml:space="preserve"> </w:t>
      </w:r>
      <w:r w:rsidRPr="002B3451">
        <w:t>vertinti</w:t>
      </w:r>
      <w:r w:rsidRPr="002B3451">
        <w:rPr>
          <w:spacing w:val="-2"/>
        </w:rPr>
        <w:t xml:space="preserve"> </w:t>
      </w:r>
      <w:r w:rsidRPr="002B3451">
        <w:t>pacientų</w:t>
      </w:r>
      <w:r w:rsidRPr="002B3451">
        <w:rPr>
          <w:spacing w:val="-6"/>
        </w:rPr>
        <w:t xml:space="preserve"> </w:t>
      </w:r>
      <w:r w:rsidRPr="002B3451">
        <w:t>klinikinę</w:t>
      </w:r>
      <w:r w:rsidRPr="002B3451">
        <w:rPr>
          <w:spacing w:val="-3"/>
        </w:rPr>
        <w:t xml:space="preserve"> </w:t>
      </w:r>
      <w:r w:rsidRPr="002B3451">
        <w:t>būklę</w:t>
      </w:r>
      <w:r w:rsidRPr="002B3451">
        <w:rPr>
          <w:spacing w:val="-5"/>
        </w:rPr>
        <w:t xml:space="preserve"> </w:t>
      </w:r>
      <w:r w:rsidRPr="002B3451">
        <w:t>ir</w:t>
      </w:r>
      <w:r w:rsidRPr="002B3451">
        <w:rPr>
          <w:spacing w:val="-3"/>
        </w:rPr>
        <w:t xml:space="preserve"> </w:t>
      </w:r>
      <w:r w:rsidRPr="002B3451">
        <w:t>individualiai</w:t>
      </w:r>
      <w:r w:rsidRPr="002B3451">
        <w:rPr>
          <w:spacing w:val="-2"/>
        </w:rPr>
        <w:t xml:space="preserve"> </w:t>
      </w:r>
      <w:r w:rsidRPr="002B3451">
        <w:t>nuspręsti,</w:t>
      </w:r>
      <w:r w:rsidRPr="002B3451">
        <w:rPr>
          <w:spacing w:val="-3"/>
        </w:rPr>
        <w:t xml:space="preserve"> </w:t>
      </w:r>
      <w:r w:rsidRPr="002B3451">
        <w:t>ar tęsti gydymą. Pacientams, kuriems blužnis nepašalinta, kartu tur</w:t>
      </w:r>
      <w:r w:rsidR="00772F3F" w:rsidRPr="002B3451">
        <w:t xml:space="preserve">i </w:t>
      </w:r>
      <w:r w:rsidRPr="002B3451">
        <w:t>būti įvertinta ir blužnies pašalinimo galimybė. Nutraukus gydymą, trombocitopenija gali atsinaujinti (žr. 4.4</w:t>
      </w:r>
      <w:r w:rsidR="00602EB3" w:rsidRPr="002B3451">
        <w:t> skyr</w:t>
      </w:r>
      <w:r w:rsidRPr="002B3451">
        <w:t>ių).</w:t>
      </w:r>
    </w:p>
    <w:p w14:paraId="21CD2A05" w14:textId="77777777" w:rsidR="00425080" w:rsidRPr="002B3451" w:rsidRDefault="00425080" w:rsidP="00417F2B">
      <w:pPr>
        <w:pStyle w:val="Pagrindinistekstas"/>
        <w:kinsoku w:val="0"/>
        <w:overflowPunct w:val="0"/>
      </w:pPr>
    </w:p>
    <w:p w14:paraId="56D1BA63" w14:textId="77777777" w:rsidR="00425080" w:rsidRPr="002B3451" w:rsidRDefault="00425080" w:rsidP="00417F2B">
      <w:pPr>
        <w:pStyle w:val="Pagrindinistekstas"/>
        <w:kinsoku w:val="0"/>
        <w:overflowPunct w:val="0"/>
        <w:rPr>
          <w:i/>
          <w:iCs/>
        </w:rPr>
      </w:pPr>
      <w:r w:rsidRPr="002B3451">
        <w:rPr>
          <w:i/>
          <w:iCs/>
        </w:rPr>
        <w:t>Trombocitopenija</w:t>
      </w:r>
      <w:r w:rsidR="00765F59" w:rsidRPr="002B3451">
        <w:rPr>
          <w:i/>
          <w:iCs/>
        </w:rPr>
        <w:t>,</w:t>
      </w:r>
      <w:r w:rsidRPr="002B3451">
        <w:rPr>
          <w:i/>
          <w:iCs/>
          <w:spacing w:val="-4"/>
        </w:rPr>
        <w:t xml:space="preserve"> </w:t>
      </w:r>
      <w:r w:rsidRPr="002B3451">
        <w:rPr>
          <w:i/>
          <w:iCs/>
        </w:rPr>
        <w:t>susijusi</w:t>
      </w:r>
      <w:r w:rsidRPr="002B3451">
        <w:rPr>
          <w:i/>
          <w:iCs/>
          <w:spacing w:val="-3"/>
        </w:rPr>
        <w:t xml:space="preserve"> </w:t>
      </w:r>
      <w:r w:rsidRPr="002B3451">
        <w:rPr>
          <w:i/>
          <w:iCs/>
        </w:rPr>
        <w:t>su</w:t>
      </w:r>
      <w:r w:rsidRPr="002B3451">
        <w:rPr>
          <w:i/>
          <w:iCs/>
          <w:spacing w:val="-4"/>
        </w:rPr>
        <w:t xml:space="preserve"> </w:t>
      </w:r>
      <w:r w:rsidRPr="002B3451">
        <w:rPr>
          <w:i/>
          <w:iCs/>
        </w:rPr>
        <w:t>lėtiniu</w:t>
      </w:r>
      <w:r w:rsidRPr="002B3451">
        <w:rPr>
          <w:i/>
          <w:iCs/>
          <w:spacing w:val="-4"/>
        </w:rPr>
        <w:t xml:space="preserve"> </w:t>
      </w:r>
      <w:r w:rsidRPr="002B3451">
        <w:rPr>
          <w:i/>
          <w:iCs/>
        </w:rPr>
        <w:t>hepatitu</w:t>
      </w:r>
      <w:r w:rsidRPr="002B3451">
        <w:rPr>
          <w:i/>
          <w:iCs/>
          <w:spacing w:val="-4"/>
        </w:rPr>
        <w:t xml:space="preserve"> </w:t>
      </w:r>
      <w:r w:rsidRPr="002B3451">
        <w:rPr>
          <w:i/>
          <w:iCs/>
        </w:rPr>
        <w:t>C</w:t>
      </w:r>
      <w:r w:rsidRPr="002B3451">
        <w:rPr>
          <w:i/>
          <w:iCs/>
          <w:spacing w:val="-4"/>
        </w:rPr>
        <w:t xml:space="preserve"> (HCV)</w:t>
      </w:r>
    </w:p>
    <w:p w14:paraId="46E84720" w14:textId="77777777" w:rsidR="00425080" w:rsidRPr="002B3451" w:rsidRDefault="00425080" w:rsidP="00417F2B">
      <w:pPr>
        <w:pStyle w:val="Pagrindinistekstas"/>
        <w:kinsoku w:val="0"/>
        <w:overflowPunct w:val="0"/>
      </w:pPr>
      <w:r w:rsidRPr="002B3451">
        <w:t>Eltrombopagą</w:t>
      </w:r>
      <w:r w:rsidRPr="002B3451">
        <w:rPr>
          <w:spacing w:val="-3"/>
        </w:rPr>
        <w:t xml:space="preserve"> </w:t>
      </w:r>
      <w:r w:rsidRPr="002B3451">
        <w:t>skiriant</w:t>
      </w:r>
      <w:r w:rsidRPr="002B3451">
        <w:rPr>
          <w:spacing w:val="-2"/>
        </w:rPr>
        <w:t xml:space="preserve"> </w:t>
      </w:r>
      <w:r w:rsidRPr="002B3451">
        <w:t>vartoti</w:t>
      </w:r>
      <w:r w:rsidRPr="002B3451">
        <w:rPr>
          <w:spacing w:val="-2"/>
        </w:rPr>
        <w:t xml:space="preserve"> </w:t>
      </w:r>
      <w:r w:rsidRPr="002B3451">
        <w:t>kartu</w:t>
      </w:r>
      <w:r w:rsidRPr="002B3451">
        <w:rPr>
          <w:spacing w:val="-3"/>
        </w:rPr>
        <w:t xml:space="preserve"> </w:t>
      </w:r>
      <w:r w:rsidRPr="002B3451">
        <w:t>su</w:t>
      </w:r>
      <w:r w:rsidRPr="002B3451">
        <w:rPr>
          <w:spacing w:val="-1"/>
        </w:rPr>
        <w:t xml:space="preserve"> </w:t>
      </w:r>
      <w:r w:rsidRPr="002B3451">
        <w:t>antivirusiniais</w:t>
      </w:r>
      <w:r w:rsidRPr="002B3451">
        <w:rPr>
          <w:spacing w:val="-5"/>
        </w:rPr>
        <w:t xml:space="preserve"> </w:t>
      </w:r>
      <w:r w:rsidRPr="002B3451">
        <w:t>vaistiniais</w:t>
      </w:r>
      <w:r w:rsidRPr="002B3451">
        <w:rPr>
          <w:spacing w:val="-3"/>
        </w:rPr>
        <w:t xml:space="preserve"> </w:t>
      </w:r>
      <w:r w:rsidRPr="002B3451">
        <w:t>preparatais,</w:t>
      </w:r>
      <w:r w:rsidRPr="002B3451">
        <w:rPr>
          <w:spacing w:val="-6"/>
        </w:rPr>
        <w:t xml:space="preserve"> </w:t>
      </w:r>
      <w:r w:rsidRPr="002B3451">
        <w:t>reikia</w:t>
      </w:r>
      <w:r w:rsidRPr="002B3451">
        <w:rPr>
          <w:spacing w:val="-3"/>
        </w:rPr>
        <w:t xml:space="preserve"> </w:t>
      </w:r>
      <w:r w:rsidRPr="002B3451">
        <w:t>atsižvelgti</w:t>
      </w:r>
      <w:r w:rsidRPr="002B3451">
        <w:rPr>
          <w:spacing w:val="-2"/>
        </w:rPr>
        <w:t xml:space="preserve"> </w:t>
      </w:r>
      <w:r w:rsidRPr="002B3451">
        <w:t>į</w:t>
      </w:r>
      <w:r w:rsidRPr="002B3451">
        <w:rPr>
          <w:spacing w:val="-2"/>
        </w:rPr>
        <w:t xml:space="preserve"> </w:t>
      </w:r>
      <w:r w:rsidRPr="002B3451">
        <w:t>visų kartu vartoti skiriamų vaistinių preparatų char</w:t>
      </w:r>
      <w:r w:rsidR="00772F3F" w:rsidRPr="002B3451">
        <w:t>a</w:t>
      </w:r>
      <w:r w:rsidRPr="002B3451">
        <w:t xml:space="preserve">kteristikų santraukoje </w:t>
      </w:r>
      <w:r w:rsidR="00772F3F" w:rsidRPr="002B3451">
        <w:t xml:space="preserve">išsamiai </w:t>
      </w:r>
      <w:r w:rsidRPr="002B3451">
        <w:t xml:space="preserve">išdėstytą aktualią saugumo informaciją </w:t>
      </w:r>
      <w:r w:rsidR="00772F3F" w:rsidRPr="002B3451">
        <w:t>a</w:t>
      </w:r>
      <w:r w:rsidRPr="002B3451">
        <w:t>r kontraindikacijas.</w:t>
      </w:r>
    </w:p>
    <w:p w14:paraId="57FD6453" w14:textId="77777777" w:rsidR="00765F59" w:rsidRPr="002B3451" w:rsidRDefault="00765F59" w:rsidP="00417F2B">
      <w:pPr>
        <w:pStyle w:val="Pagrindinistekstas"/>
        <w:kinsoku w:val="0"/>
        <w:overflowPunct w:val="0"/>
      </w:pPr>
    </w:p>
    <w:p w14:paraId="2EFEABDB" w14:textId="77777777" w:rsidR="00425080" w:rsidRPr="002B3451" w:rsidRDefault="00425080" w:rsidP="00417F2B">
      <w:pPr>
        <w:pStyle w:val="Pagrindinistekstas"/>
        <w:kinsoku w:val="0"/>
        <w:overflowPunct w:val="0"/>
      </w:pPr>
      <w:r w:rsidRPr="002B3451">
        <w:t>Klinikinių</w:t>
      </w:r>
      <w:r w:rsidRPr="002B3451">
        <w:rPr>
          <w:spacing w:val="-6"/>
        </w:rPr>
        <w:t xml:space="preserve"> </w:t>
      </w:r>
      <w:r w:rsidRPr="002B3451">
        <w:t>tyrimų</w:t>
      </w:r>
      <w:r w:rsidRPr="002B3451">
        <w:rPr>
          <w:spacing w:val="-3"/>
        </w:rPr>
        <w:t xml:space="preserve"> </w:t>
      </w:r>
      <w:r w:rsidRPr="002B3451">
        <w:t>duomenimis,</w:t>
      </w:r>
      <w:r w:rsidRPr="002B3451">
        <w:rPr>
          <w:spacing w:val="-3"/>
        </w:rPr>
        <w:t xml:space="preserve"> </w:t>
      </w:r>
      <w:r w:rsidRPr="002B3451">
        <w:t>pradėjus</w:t>
      </w:r>
      <w:r w:rsidRPr="002B3451">
        <w:rPr>
          <w:spacing w:val="-3"/>
        </w:rPr>
        <w:t xml:space="preserve"> </w:t>
      </w:r>
      <w:r w:rsidRPr="002B3451">
        <w:t>gydymą</w:t>
      </w:r>
      <w:r w:rsidRPr="002B3451">
        <w:rPr>
          <w:spacing w:val="-3"/>
        </w:rPr>
        <w:t xml:space="preserve"> </w:t>
      </w:r>
      <w:r w:rsidRPr="002B3451">
        <w:t>eltrombopagu,</w:t>
      </w:r>
      <w:r w:rsidRPr="002B3451">
        <w:rPr>
          <w:spacing w:val="-6"/>
        </w:rPr>
        <w:t xml:space="preserve"> </w:t>
      </w:r>
      <w:r w:rsidRPr="002B3451">
        <w:t>trombocitų</w:t>
      </w:r>
      <w:r w:rsidRPr="002B3451">
        <w:rPr>
          <w:spacing w:val="-3"/>
        </w:rPr>
        <w:t xml:space="preserve"> </w:t>
      </w:r>
      <w:r w:rsidR="007C34E4">
        <w:t>skaičius</w:t>
      </w:r>
      <w:r w:rsidR="007C34E4" w:rsidRPr="002B3451">
        <w:rPr>
          <w:spacing w:val="-2"/>
        </w:rPr>
        <w:t xml:space="preserve"> </w:t>
      </w:r>
      <w:r w:rsidRPr="002B3451">
        <w:t>paprastai</w:t>
      </w:r>
      <w:r w:rsidRPr="002B3451">
        <w:rPr>
          <w:spacing w:val="-2"/>
        </w:rPr>
        <w:t xml:space="preserve"> </w:t>
      </w:r>
      <w:r w:rsidRPr="002B3451">
        <w:t>pradėjo didėti per pirmąją savaitę. Gydant eltrombopagu, tikslas tur</w:t>
      </w:r>
      <w:r w:rsidR="00A039B5" w:rsidRPr="002B3451">
        <w:t>i</w:t>
      </w:r>
      <w:r w:rsidRPr="002B3451">
        <w:t xml:space="preserve"> būti pasiekti mažiausią trombocitų </w:t>
      </w:r>
      <w:r w:rsidR="007C34E4">
        <w:t>skaičių</w:t>
      </w:r>
      <w:r w:rsidRPr="002B3451">
        <w:t>, kuris būtinas antivirusiniam gydymui pradėti, laikantis klinikinės praktikos rekomendacijų.</w:t>
      </w:r>
      <w:r w:rsidR="00765F59" w:rsidRPr="002B3451">
        <w:t xml:space="preserve"> </w:t>
      </w:r>
      <w:r w:rsidRPr="002B3451">
        <w:t>Antivirusinio</w:t>
      </w:r>
      <w:r w:rsidRPr="002B3451">
        <w:rPr>
          <w:spacing w:val="-2"/>
        </w:rPr>
        <w:t xml:space="preserve"> </w:t>
      </w:r>
      <w:r w:rsidRPr="002B3451">
        <w:t>gydymo</w:t>
      </w:r>
      <w:r w:rsidRPr="002B3451">
        <w:rPr>
          <w:spacing w:val="-2"/>
        </w:rPr>
        <w:t xml:space="preserve"> </w:t>
      </w:r>
      <w:r w:rsidRPr="002B3451">
        <w:t>metu</w:t>
      </w:r>
      <w:r w:rsidRPr="002B3451">
        <w:rPr>
          <w:spacing w:val="-5"/>
        </w:rPr>
        <w:t xml:space="preserve"> </w:t>
      </w:r>
      <w:r w:rsidRPr="002B3451">
        <w:t>gydymo</w:t>
      </w:r>
      <w:r w:rsidRPr="002B3451">
        <w:rPr>
          <w:spacing w:val="-2"/>
        </w:rPr>
        <w:t xml:space="preserve"> </w:t>
      </w:r>
      <w:r w:rsidRPr="002B3451">
        <w:t>tikslas</w:t>
      </w:r>
      <w:r w:rsidRPr="002B3451">
        <w:rPr>
          <w:spacing w:val="-4"/>
        </w:rPr>
        <w:t xml:space="preserve"> </w:t>
      </w:r>
      <w:r w:rsidR="00A039B5" w:rsidRPr="002B3451">
        <w:t>turi</w:t>
      </w:r>
      <w:r w:rsidR="00A039B5" w:rsidRPr="002B3451">
        <w:rPr>
          <w:spacing w:val="-2"/>
        </w:rPr>
        <w:t xml:space="preserve"> </w:t>
      </w:r>
      <w:r w:rsidRPr="002B3451">
        <w:t>būti palaikyti</w:t>
      </w:r>
      <w:r w:rsidRPr="002B3451">
        <w:rPr>
          <w:spacing w:val="-4"/>
        </w:rPr>
        <w:t xml:space="preserve"> </w:t>
      </w:r>
      <w:r w:rsidRPr="002B3451">
        <w:t>tokį</w:t>
      </w:r>
      <w:r w:rsidRPr="002B3451">
        <w:rPr>
          <w:spacing w:val="-4"/>
        </w:rPr>
        <w:t xml:space="preserve"> </w:t>
      </w:r>
      <w:r w:rsidRPr="002B3451">
        <w:t>trombocitų</w:t>
      </w:r>
      <w:r w:rsidRPr="002B3451">
        <w:rPr>
          <w:spacing w:val="-5"/>
        </w:rPr>
        <w:t xml:space="preserve"> </w:t>
      </w:r>
      <w:r w:rsidR="007C34E4">
        <w:t>skaičių</w:t>
      </w:r>
      <w:r w:rsidRPr="002B3451">
        <w:t>,</w:t>
      </w:r>
      <w:r w:rsidRPr="002B3451">
        <w:rPr>
          <w:spacing w:val="-2"/>
        </w:rPr>
        <w:t xml:space="preserve"> </w:t>
      </w:r>
      <w:r w:rsidRPr="002B3451">
        <w:t>kuris</w:t>
      </w:r>
      <w:r w:rsidRPr="002B3451">
        <w:rPr>
          <w:spacing w:val="-2"/>
        </w:rPr>
        <w:t xml:space="preserve"> </w:t>
      </w:r>
      <w:r w:rsidRPr="002B3451">
        <w:t xml:space="preserve">padeda išvengti kraujavimo </w:t>
      </w:r>
      <w:r w:rsidR="00A039B5" w:rsidRPr="002B3451">
        <w:t xml:space="preserve">komplikacijų </w:t>
      </w:r>
      <w:r w:rsidRPr="002B3451">
        <w:t>rizikos (paprastai maždaug 50</w:t>
      </w:r>
      <w:r w:rsidR="00765F59" w:rsidRPr="002B3451">
        <w:t> </w:t>
      </w:r>
      <w:r w:rsidRPr="002B3451">
        <w:t>000</w:t>
      </w:r>
      <w:r w:rsidR="00765F59" w:rsidRPr="002B3451">
        <w:t>–</w:t>
      </w:r>
      <w:r w:rsidRPr="002B3451">
        <w:t>75</w:t>
      </w:r>
      <w:r w:rsidR="00765F59" w:rsidRPr="002B3451">
        <w:t> </w:t>
      </w:r>
      <w:r w:rsidRPr="002B3451">
        <w:t>000/µl</w:t>
      </w:r>
      <w:r w:rsidR="00A039B5" w:rsidRPr="002B3451">
        <w:t>)</w:t>
      </w:r>
      <w:r w:rsidRPr="002B3451">
        <w:t xml:space="preserve">. Reikia stengtis, kad trombocitų </w:t>
      </w:r>
      <w:r w:rsidR="007C34E4">
        <w:t>skaičius</w:t>
      </w:r>
      <w:r w:rsidR="007C34E4" w:rsidRPr="002B3451">
        <w:t xml:space="preserve"> </w:t>
      </w:r>
      <w:r w:rsidR="007C34E4">
        <w:t>nebūtų</w:t>
      </w:r>
      <w:r w:rsidR="00A039B5" w:rsidRPr="002B3451">
        <w:t xml:space="preserve"> </w:t>
      </w:r>
      <w:r w:rsidRPr="002B3451">
        <w:t>&gt;</w:t>
      </w:r>
      <w:r w:rsidR="00765F59" w:rsidRPr="002B3451">
        <w:t> </w:t>
      </w:r>
      <w:r w:rsidRPr="002B3451">
        <w:t>75</w:t>
      </w:r>
      <w:r w:rsidR="00765F59" w:rsidRPr="002B3451">
        <w:t> </w:t>
      </w:r>
      <w:r w:rsidRPr="002B3451">
        <w:t>000/µl. Reikia vartoti mažiausią eltrombopago dozę, būtiną numatytam</w:t>
      </w:r>
      <w:r w:rsidR="00E533F7">
        <w:t xml:space="preserve"> trombocitų</w:t>
      </w:r>
      <w:r w:rsidRPr="002B3451">
        <w:t xml:space="preserve"> </w:t>
      </w:r>
      <w:r w:rsidR="007C34E4">
        <w:t>skaičiui</w:t>
      </w:r>
      <w:r w:rsidR="007C34E4" w:rsidRPr="002B3451">
        <w:t xml:space="preserve"> </w:t>
      </w:r>
      <w:r w:rsidRPr="002B3451">
        <w:t xml:space="preserve">pasiekti. Dozės keitimas priklauso nuo trombocitų </w:t>
      </w:r>
      <w:r w:rsidR="007C34E4">
        <w:t>skaičiaus</w:t>
      </w:r>
      <w:r w:rsidR="007C34E4" w:rsidRPr="002B3451">
        <w:t xml:space="preserve"> </w:t>
      </w:r>
      <w:r w:rsidRPr="002B3451">
        <w:t>atsako.</w:t>
      </w:r>
    </w:p>
    <w:p w14:paraId="7B13B304" w14:textId="77777777" w:rsidR="00765F59" w:rsidRPr="002B3451" w:rsidRDefault="00765F59" w:rsidP="00417F2B">
      <w:pPr>
        <w:pStyle w:val="Pagrindinistekstas"/>
        <w:kinsoku w:val="0"/>
        <w:overflowPunct w:val="0"/>
        <w:rPr>
          <w:i/>
          <w:iCs/>
        </w:rPr>
      </w:pPr>
    </w:p>
    <w:p w14:paraId="3DC7A514" w14:textId="77777777" w:rsidR="00425080" w:rsidRPr="002B3451" w:rsidRDefault="00425080" w:rsidP="00417F2B">
      <w:pPr>
        <w:pStyle w:val="Pagrindinistekstas"/>
        <w:kinsoku w:val="0"/>
        <w:overflowPunct w:val="0"/>
        <w:rPr>
          <w:i/>
          <w:iCs/>
          <w:spacing w:val="-2"/>
        </w:rPr>
      </w:pPr>
      <w:r w:rsidRPr="002B3451">
        <w:rPr>
          <w:i/>
          <w:iCs/>
        </w:rPr>
        <w:t>Pradinės</w:t>
      </w:r>
      <w:r w:rsidRPr="002B3451">
        <w:rPr>
          <w:i/>
          <w:iCs/>
          <w:spacing w:val="-4"/>
        </w:rPr>
        <w:t xml:space="preserve"> </w:t>
      </w:r>
      <w:r w:rsidRPr="002B3451">
        <w:rPr>
          <w:i/>
          <w:iCs/>
        </w:rPr>
        <w:t>dozės</w:t>
      </w:r>
      <w:r w:rsidRPr="002B3451">
        <w:rPr>
          <w:i/>
          <w:iCs/>
          <w:spacing w:val="-5"/>
        </w:rPr>
        <w:t xml:space="preserve"> </w:t>
      </w:r>
      <w:r w:rsidR="00A039B5" w:rsidRPr="002B3451">
        <w:rPr>
          <w:i/>
          <w:iCs/>
          <w:spacing w:val="-5"/>
        </w:rPr>
        <w:t xml:space="preserve">vartojimo </w:t>
      </w:r>
      <w:r w:rsidR="00A039B5" w:rsidRPr="002B3451">
        <w:rPr>
          <w:i/>
          <w:iCs/>
          <w:spacing w:val="-2"/>
        </w:rPr>
        <w:t>schema</w:t>
      </w:r>
    </w:p>
    <w:p w14:paraId="2F14B739" w14:textId="77777777" w:rsidR="00425080" w:rsidRPr="002B3451" w:rsidRDefault="00425080" w:rsidP="00417F2B">
      <w:pPr>
        <w:pStyle w:val="Pagrindinistekstas"/>
        <w:kinsoku w:val="0"/>
        <w:overflowPunct w:val="0"/>
      </w:pPr>
      <w:r w:rsidRPr="002B3451">
        <w:t>Iš pradžių reikia vartoti 25</w:t>
      </w:r>
      <w:r w:rsidR="00602EB3" w:rsidRPr="002B3451">
        <w:t> mg</w:t>
      </w:r>
      <w:r w:rsidRPr="002B3451">
        <w:t xml:space="preserve"> eltrombopago dozę vieną kartą per parą. HCV </w:t>
      </w:r>
      <w:r w:rsidR="00A039B5" w:rsidRPr="002B3451">
        <w:t xml:space="preserve">infekuotiems </w:t>
      </w:r>
      <w:r w:rsidRPr="002B3451">
        <w:t>iš Rytų/Pietryčių</w:t>
      </w:r>
      <w:r w:rsidRPr="002B3451">
        <w:rPr>
          <w:spacing w:val="-3"/>
        </w:rPr>
        <w:t xml:space="preserve"> </w:t>
      </w:r>
      <w:r w:rsidRPr="002B3451">
        <w:t>Azijos</w:t>
      </w:r>
      <w:r w:rsidRPr="002B3451">
        <w:rPr>
          <w:spacing w:val="-4"/>
        </w:rPr>
        <w:t xml:space="preserve"> </w:t>
      </w:r>
      <w:r w:rsidRPr="002B3451">
        <w:t>kilusiems</w:t>
      </w:r>
      <w:r w:rsidRPr="002B3451">
        <w:rPr>
          <w:spacing w:val="-4"/>
        </w:rPr>
        <w:t xml:space="preserve"> </w:t>
      </w:r>
      <w:r w:rsidRPr="002B3451">
        <w:t>pacientams</w:t>
      </w:r>
      <w:r w:rsidRPr="002B3451">
        <w:rPr>
          <w:spacing w:val="-4"/>
        </w:rPr>
        <w:t xml:space="preserve"> </w:t>
      </w:r>
      <w:r w:rsidRPr="002B3451">
        <w:t>arba</w:t>
      </w:r>
      <w:r w:rsidRPr="002B3451">
        <w:rPr>
          <w:spacing w:val="-4"/>
        </w:rPr>
        <w:t xml:space="preserve"> </w:t>
      </w:r>
      <w:r w:rsidRPr="002B3451">
        <w:t>pacientams, kuriems</w:t>
      </w:r>
      <w:r w:rsidRPr="002B3451">
        <w:rPr>
          <w:spacing w:val="-4"/>
        </w:rPr>
        <w:t xml:space="preserve"> </w:t>
      </w:r>
      <w:r w:rsidRPr="002B3451">
        <w:t>yra</w:t>
      </w:r>
      <w:r w:rsidRPr="002B3451">
        <w:rPr>
          <w:spacing w:val="-4"/>
        </w:rPr>
        <w:t xml:space="preserve"> </w:t>
      </w:r>
      <w:r w:rsidRPr="002B3451">
        <w:t>lengvas</w:t>
      </w:r>
      <w:r w:rsidRPr="002B3451">
        <w:rPr>
          <w:spacing w:val="-5"/>
        </w:rPr>
        <w:t xml:space="preserve"> </w:t>
      </w:r>
      <w:r w:rsidRPr="002B3451">
        <w:t>kepenų</w:t>
      </w:r>
      <w:r w:rsidRPr="002B3451">
        <w:rPr>
          <w:spacing w:val="-6"/>
        </w:rPr>
        <w:t xml:space="preserve"> </w:t>
      </w:r>
      <w:r w:rsidR="00A039B5" w:rsidRPr="002B3451">
        <w:rPr>
          <w:spacing w:val="-6"/>
        </w:rPr>
        <w:t xml:space="preserve">funkcijos </w:t>
      </w:r>
      <w:r w:rsidRPr="002B3451">
        <w:t>sutrikimas, dozės keisti nereikia (žr. 5.2</w:t>
      </w:r>
      <w:r w:rsidR="00602EB3" w:rsidRPr="002B3451">
        <w:t> skyr</w:t>
      </w:r>
      <w:r w:rsidRPr="002B3451">
        <w:t>ių).</w:t>
      </w:r>
    </w:p>
    <w:p w14:paraId="48C5E012" w14:textId="77777777" w:rsidR="00425080" w:rsidRPr="002B3451" w:rsidRDefault="00425080" w:rsidP="00417F2B">
      <w:pPr>
        <w:pStyle w:val="Pagrindinistekstas"/>
        <w:kinsoku w:val="0"/>
        <w:overflowPunct w:val="0"/>
      </w:pPr>
    </w:p>
    <w:p w14:paraId="6A31EEA0" w14:textId="77777777" w:rsidR="00425080" w:rsidRPr="002B3451" w:rsidRDefault="00425080" w:rsidP="00417F2B">
      <w:pPr>
        <w:pStyle w:val="Pagrindinistekstas"/>
        <w:kinsoku w:val="0"/>
        <w:overflowPunct w:val="0"/>
        <w:rPr>
          <w:i/>
          <w:iCs/>
          <w:spacing w:val="-2"/>
        </w:rPr>
      </w:pPr>
      <w:r w:rsidRPr="002B3451">
        <w:rPr>
          <w:i/>
          <w:iCs/>
        </w:rPr>
        <w:t>Stebėjimas</w:t>
      </w:r>
      <w:r w:rsidRPr="002B3451">
        <w:rPr>
          <w:i/>
          <w:iCs/>
          <w:spacing w:val="-5"/>
        </w:rPr>
        <w:t xml:space="preserve"> </w:t>
      </w:r>
      <w:r w:rsidRPr="002B3451">
        <w:rPr>
          <w:i/>
          <w:iCs/>
        </w:rPr>
        <w:t>ir</w:t>
      </w:r>
      <w:r w:rsidRPr="002B3451">
        <w:rPr>
          <w:i/>
          <w:iCs/>
          <w:spacing w:val="-4"/>
        </w:rPr>
        <w:t xml:space="preserve"> </w:t>
      </w:r>
      <w:r w:rsidRPr="002B3451">
        <w:rPr>
          <w:i/>
          <w:iCs/>
        </w:rPr>
        <w:t>dozės</w:t>
      </w:r>
      <w:r w:rsidRPr="002B3451">
        <w:rPr>
          <w:i/>
          <w:iCs/>
          <w:spacing w:val="-6"/>
        </w:rPr>
        <w:t xml:space="preserve"> </w:t>
      </w:r>
      <w:r w:rsidRPr="002B3451">
        <w:rPr>
          <w:i/>
          <w:iCs/>
          <w:spacing w:val="-2"/>
        </w:rPr>
        <w:t>keitimas</w:t>
      </w:r>
    </w:p>
    <w:p w14:paraId="189C5308" w14:textId="77777777" w:rsidR="00425080" w:rsidRPr="002B3451" w:rsidRDefault="00425080" w:rsidP="00417F2B">
      <w:pPr>
        <w:pStyle w:val="Pagrindinistekstas"/>
        <w:kinsoku w:val="0"/>
        <w:overflowPunct w:val="0"/>
      </w:pPr>
      <w:r w:rsidRPr="002B3451">
        <w:t>Eltrombopago</w:t>
      </w:r>
      <w:r w:rsidRPr="002B3451">
        <w:rPr>
          <w:spacing w:val="-2"/>
        </w:rPr>
        <w:t xml:space="preserve"> </w:t>
      </w:r>
      <w:r w:rsidRPr="002B3451">
        <w:t>dozę</w:t>
      </w:r>
      <w:r w:rsidRPr="002B3451">
        <w:rPr>
          <w:spacing w:val="-2"/>
        </w:rPr>
        <w:t xml:space="preserve"> </w:t>
      </w:r>
      <w:r w:rsidRPr="002B3451">
        <w:t>reikia</w:t>
      </w:r>
      <w:r w:rsidRPr="002B3451">
        <w:rPr>
          <w:spacing w:val="-2"/>
        </w:rPr>
        <w:t xml:space="preserve"> </w:t>
      </w:r>
      <w:r w:rsidR="007C34E4">
        <w:t>keisti</w:t>
      </w:r>
      <w:r w:rsidR="007C34E4" w:rsidRPr="002B3451">
        <w:rPr>
          <w:spacing w:val="-1"/>
        </w:rPr>
        <w:t xml:space="preserve"> </w:t>
      </w:r>
      <w:r w:rsidR="007C34E4">
        <w:rPr>
          <w:spacing w:val="-1"/>
        </w:rPr>
        <w:t xml:space="preserve">po </w:t>
      </w:r>
      <w:r w:rsidRPr="002B3451">
        <w:t>25</w:t>
      </w:r>
      <w:r w:rsidR="00602EB3" w:rsidRPr="002B3451">
        <w:rPr>
          <w:spacing w:val="-5"/>
        </w:rPr>
        <w:t> mg</w:t>
      </w:r>
      <w:r w:rsidRPr="002B3451">
        <w:rPr>
          <w:spacing w:val="-2"/>
        </w:rPr>
        <w:t xml:space="preserve"> </w:t>
      </w:r>
      <w:r w:rsidRPr="002B3451">
        <w:t>kas</w:t>
      </w:r>
      <w:r w:rsidRPr="002B3451">
        <w:rPr>
          <w:spacing w:val="-1"/>
        </w:rPr>
        <w:t xml:space="preserve"> </w:t>
      </w:r>
      <w:r w:rsidRPr="002B3451">
        <w:t>2</w:t>
      </w:r>
      <w:r w:rsidR="00765F59" w:rsidRPr="002B3451">
        <w:rPr>
          <w:spacing w:val="-5"/>
        </w:rPr>
        <w:t> </w:t>
      </w:r>
      <w:r w:rsidRPr="002B3451">
        <w:t>savaites,</w:t>
      </w:r>
      <w:r w:rsidRPr="002B3451">
        <w:rPr>
          <w:spacing w:val="-2"/>
        </w:rPr>
        <w:t xml:space="preserve"> </w:t>
      </w:r>
      <w:r w:rsidR="007C34E4">
        <w:t>kad būtų pasiektas</w:t>
      </w:r>
      <w:r w:rsidRPr="002B3451">
        <w:rPr>
          <w:spacing w:val="-1"/>
        </w:rPr>
        <w:t xml:space="preserve"> </w:t>
      </w:r>
      <w:r w:rsidRPr="002B3451">
        <w:t>numatyta</w:t>
      </w:r>
      <w:r w:rsidR="007C34E4">
        <w:t>s</w:t>
      </w:r>
      <w:r w:rsidRPr="002B3451">
        <w:rPr>
          <w:spacing w:val="-4"/>
        </w:rPr>
        <w:t xml:space="preserve"> </w:t>
      </w:r>
      <w:r w:rsidRPr="002B3451">
        <w:t>trombocitų</w:t>
      </w:r>
      <w:r w:rsidRPr="002B3451">
        <w:rPr>
          <w:spacing w:val="-2"/>
        </w:rPr>
        <w:t xml:space="preserve"> </w:t>
      </w:r>
      <w:r w:rsidR="007C34E4">
        <w:t>skaičius</w:t>
      </w:r>
      <w:r w:rsidRPr="002B3451">
        <w:t xml:space="preserve">, </w:t>
      </w:r>
      <w:r w:rsidR="007C34E4">
        <w:t>reikalingas</w:t>
      </w:r>
      <w:r w:rsidRPr="002B3451">
        <w:t xml:space="preserve"> antivirusin</w:t>
      </w:r>
      <w:r w:rsidR="007C34E4">
        <w:t>am</w:t>
      </w:r>
      <w:r w:rsidR="00E533F7">
        <w:t xml:space="preserve"> </w:t>
      </w:r>
      <w:r w:rsidRPr="002B3451">
        <w:t>gydym</w:t>
      </w:r>
      <w:r w:rsidR="007C34E4">
        <w:t>ui pradėti.</w:t>
      </w:r>
      <w:r w:rsidRPr="002B3451">
        <w:t xml:space="preserve"> Trombocitų </w:t>
      </w:r>
      <w:r w:rsidR="007C34E4">
        <w:t>skaičių</w:t>
      </w:r>
      <w:r w:rsidR="007C34E4" w:rsidRPr="002B3451">
        <w:t xml:space="preserve"> </w:t>
      </w:r>
      <w:r w:rsidRPr="002B3451">
        <w:t xml:space="preserve">reikia stebėti kiekvieną savaitę prieš pradedant antivirusinį gydymą. Pradėjus antivirusinį gydymą, trombocitų </w:t>
      </w:r>
      <w:r w:rsidR="007C34E4">
        <w:t>skaičius</w:t>
      </w:r>
      <w:r w:rsidR="007C34E4" w:rsidRPr="002B3451">
        <w:t xml:space="preserve"> </w:t>
      </w:r>
      <w:r w:rsidRPr="002B3451">
        <w:t xml:space="preserve">gali </w:t>
      </w:r>
      <w:r w:rsidRPr="002B3451">
        <w:lastRenderedPageBreak/>
        <w:t xml:space="preserve">sumažėti, todėl reikia vengti </w:t>
      </w:r>
      <w:r w:rsidR="00E533F7">
        <w:t>nedelsiant koreguo</w:t>
      </w:r>
      <w:r w:rsidR="00F93DCB">
        <w:t>t</w:t>
      </w:r>
      <w:r w:rsidR="00E533F7">
        <w:t>i</w:t>
      </w:r>
      <w:r w:rsidR="00BC190A">
        <w:t xml:space="preserve"> </w:t>
      </w:r>
      <w:r w:rsidRPr="002B3451">
        <w:t>eltrombopago doz</w:t>
      </w:r>
      <w:r w:rsidR="00E533F7">
        <w:t>ę</w:t>
      </w:r>
      <w:r w:rsidR="00A039B5" w:rsidRPr="002B3451">
        <w:t xml:space="preserve"> </w:t>
      </w:r>
      <w:r w:rsidRPr="002B3451">
        <w:t>(žr. 2</w:t>
      </w:r>
      <w:r w:rsidR="00765F59" w:rsidRPr="002B3451">
        <w:t> </w:t>
      </w:r>
      <w:r w:rsidRPr="002B3451">
        <w:t>lentelę).</w:t>
      </w:r>
    </w:p>
    <w:p w14:paraId="402A2AC1" w14:textId="77777777" w:rsidR="00765F59" w:rsidRPr="002B3451" w:rsidRDefault="00765F59" w:rsidP="00417F2B">
      <w:pPr>
        <w:pStyle w:val="Pagrindinistekstas"/>
        <w:kinsoku w:val="0"/>
        <w:overflowPunct w:val="0"/>
      </w:pPr>
    </w:p>
    <w:p w14:paraId="2CB70794" w14:textId="77777777" w:rsidR="00425080" w:rsidRPr="002B3451" w:rsidRDefault="00425080" w:rsidP="00417F2B">
      <w:pPr>
        <w:pStyle w:val="Pagrindinistekstas"/>
        <w:kinsoku w:val="0"/>
        <w:overflowPunct w:val="0"/>
      </w:pPr>
      <w:r w:rsidRPr="002B3451">
        <w:t>Antivirusinio gydymo metu eltrombopago dozę reikia keisti</w:t>
      </w:r>
      <w:r w:rsidR="005147D9" w:rsidRPr="002B3451">
        <w:t xml:space="preserve"> pagal poreikį</w:t>
      </w:r>
      <w:r w:rsidRPr="002B3451">
        <w:t xml:space="preserve">, kad būtų galima išvengti peginterferono dozės sumažinimo dėl sumažėjusio trombocitų </w:t>
      </w:r>
      <w:r w:rsidR="00BC190A">
        <w:t>skaičiaus</w:t>
      </w:r>
      <w:r w:rsidRPr="002B3451">
        <w:t xml:space="preserve">, </w:t>
      </w:r>
      <w:r w:rsidR="005147D9" w:rsidRPr="002B3451">
        <w:t>galinčio</w:t>
      </w:r>
      <w:r w:rsidRPr="002B3451">
        <w:t xml:space="preserve"> kelti pacientams kraujavimo riziką (žr. 2</w:t>
      </w:r>
      <w:r w:rsidR="00765F59" w:rsidRPr="002B3451">
        <w:t> </w:t>
      </w:r>
      <w:r w:rsidRPr="002B3451">
        <w:t xml:space="preserve">lentelę). Antivirusinio gydymo metu </w:t>
      </w:r>
      <w:r w:rsidR="005147D9" w:rsidRPr="002B3451">
        <w:t xml:space="preserve">trombocitų </w:t>
      </w:r>
      <w:r w:rsidR="00BC190A">
        <w:t>skaičių</w:t>
      </w:r>
      <w:r w:rsidR="00BC190A" w:rsidRPr="002B3451">
        <w:t xml:space="preserve"> </w:t>
      </w:r>
      <w:r w:rsidRPr="002B3451">
        <w:t xml:space="preserve">reikia </w:t>
      </w:r>
      <w:r w:rsidR="005147D9" w:rsidRPr="002B3451">
        <w:t xml:space="preserve">stebėti </w:t>
      </w:r>
      <w:r w:rsidRPr="002B3451">
        <w:t xml:space="preserve">kas savaitę, kol trombocitų </w:t>
      </w:r>
      <w:r w:rsidR="00BC190A">
        <w:t>skaičius</w:t>
      </w:r>
      <w:r w:rsidR="00BC190A" w:rsidRPr="002B3451">
        <w:t xml:space="preserve"> </w:t>
      </w:r>
      <w:r w:rsidRPr="002B3451">
        <w:t xml:space="preserve">stabilizuojasi (paprastai </w:t>
      </w:r>
      <w:r w:rsidR="005147D9" w:rsidRPr="002B3451">
        <w:t xml:space="preserve">tampa </w:t>
      </w:r>
      <w:r w:rsidRPr="002B3451">
        <w:t>maždaug 50</w:t>
      </w:r>
      <w:r w:rsidR="00765F59" w:rsidRPr="002B3451">
        <w:t> </w:t>
      </w:r>
      <w:r w:rsidRPr="002B3451">
        <w:t>000</w:t>
      </w:r>
      <w:r w:rsidR="00765F59" w:rsidRPr="002B3451">
        <w:t>–</w:t>
      </w:r>
      <w:r w:rsidRPr="002B3451">
        <w:t>75</w:t>
      </w:r>
      <w:r w:rsidR="00765F59" w:rsidRPr="002B3451">
        <w:t> </w:t>
      </w:r>
      <w:r w:rsidRPr="002B3451">
        <w:t>000/µl). Vėliau reikia kiekvieną</w:t>
      </w:r>
      <w:r w:rsidRPr="002B3451">
        <w:rPr>
          <w:spacing w:val="-2"/>
        </w:rPr>
        <w:t xml:space="preserve"> </w:t>
      </w:r>
      <w:r w:rsidRPr="002B3451">
        <w:t>mėnesį</w:t>
      </w:r>
      <w:r w:rsidRPr="002B3451">
        <w:rPr>
          <w:spacing w:val="-1"/>
        </w:rPr>
        <w:t xml:space="preserve"> </w:t>
      </w:r>
      <w:r w:rsidRPr="002B3451">
        <w:t>atlikti BKT,</w:t>
      </w:r>
      <w:r w:rsidRPr="002B3451">
        <w:rPr>
          <w:spacing w:val="-2"/>
        </w:rPr>
        <w:t xml:space="preserve"> </w:t>
      </w:r>
      <w:r w:rsidRPr="002B3451">
        <w:t>įskaitant</w:t>
      </w:r>
      <w:r w:rsidRPr="002B3451">
        <w:rPr>
          <w:spacing w:val="-4"/>
        </w:rPr>
        <w:t xml:space="preserve"> </w:t>
      </w:r>
      <w:r w:rsidRPr="002B3451">
        <w:t>trombocitų</w:t>
      </w:r>
      <w:r w:rsidRPr="002B3451">
        <w:rPr>
          <w:spacing w:val="-2"/>
        </w:rPr>
        <w:t xml:space="preserve"> </w:t>
      </w:r>
      <w:r w:rsidR="00BC190A">
        <w:t>skaičiaus</w:t>
      </w:r>
      <w:r w:rsidR="00BC190A" w:rsidRPr="002B3451">
        <w:rPr>
          <w:spacing w:val="-5"/>
        </w:rPr>
        <w:t xml:space="preserve"> </w:t>
      </w:r>
      <w:r w:rsidRPr="002B3451">
        <w:t>ir</w:t>
      </w:r>
      <w:r w:rsidRPr="002B3451">
        <w:rPr>
          <w:spacing w:val="-2"/>
        </w:rPr>
        <w:t xml:space="preserve"> </w:t>
      </w:r>
      <w:r w:rsidRPr="002B3451">
        <w:t>periferinio</w:t>
      </w:r>
      <w:r w:rsidRPr="002B3451">
        <w:rPr>
          <w:spacing w:val="-5"/>
        </w:rPr>
        <w:t xml:space="preserve"> </w:t>
      </w:r>
      <w:r w:rsidRPr="002B3451">
        <w:t>kraujo</w:t>
      </w:r>
      <w:r w:rsidRPr="002B3451">
        <w:rPr>
          <w:spacing w:val="-5"/>
        </w:rPr>
        <w:t xml:space="preserve"> </w:t>
      </w:r>
      <w:r w:rsidRPr="002B3451">
        <w:t>tepinėlių</w:t>
      </w:r>
      <w:r w:rsidRPr="002B3451">
        <w:rPr>
          <w:spacing w:val="-5"/>
        </w:rPr>
        <w:t xml:space="preserve"> </w:t>
      </w:r>
      <w:r w:rsidRPr="002B3451">
        <w:t>tyrimus.</w:t>
      </w:r>
      <w:r w:rsidRPr="002B3451">
        <w:rPr>
          <w:spacing w:val="-5"/>
        </w:rPr>
        <w:t xml:space="preserve"> </w:t>
      </w:r>
      <w:r w:rsidRPr="002B3451">
        <w:t xml:space="preserve">Jeigu trombocitų </w:t>
      </w:r>
      <w:r w:rsidR="00BC190A">
        <w:t>skaičius</w:t>
      </w:r>
      <w:r w:rsidR="00BC190A" w:rsidRPr="002B3451">
        <w:t xml:space="preserve"> </w:t>
      </w:r>
      <w:r w:rsidRPr="002B3451">
        <w:t xml:space="preserve">viršija būtiną </w:t>
      </w:r>
      <w:r w:rsidR="005147D9" w:rsidRPr="002B3451">
        <w:t>tikslinį kiekį</w:t>
      </w:r>
      <w:r w:rsidRPr="002B3451">
        <w:t xml:space="preserve">, </w:t>
      </w:r>
      <w:r w:rsidR="005147D9" w:rsidRPr="002B3451">
        <w:t>reikia apsvarstyti paros doz</w:t>
      </w:r>
      <w:r w:rsidR="00BC190A">
        <w:t>ę</w:t>
      </w:r>
      <w:r w:rsidR="005147D9" w:rsidRPr="002B3451">
        <w:t xml:space="preserve"> sumažin</w:t>
      </w:r>
      <w:r w:rsidR="00BC190A">
        <w:t>ti</w:t>
      </w:r>
      <w:r w:rsidR="005147D9" w:rsidRPr="002B3451">
        <w:t xml:space="preserve"> </w:t>
      </w:r>
      <w:r w:rsidRPr="002B3451">
        <w:t>25</w:t>
      </w:r>
      <w:r w:rsidR="00602EB3" w:rsidRPr="002B3451">
        <w:t> mg</w:t>
      </w:r>
      <w:r w:rsidRPr="002B3451">
        <w:t>.</w:t>
      </w:r>
      <w:r w:rsidR="00765F59" w:rsidRPr="002B3451">
        <w:t xml:space="preserve"> </w:t>
      </w:r>
      <w:r w:rsidRPr="002B3451">
        <w:t>Rekomenduojama</w:t>
      </w:r>
      <w:r w:rsidRPr="002B3451">
        <w:rPr>
          <w:spacing w:val="-2"/>
        </w:rPr>
        <w:t xml:space="preserve"> </w:t>
      </w:r>
      <w:r w:rsidRPr="002B3451">
        <w:t>palaukti</w:t>
      </w:r>
      <w:r w:rsidRPr="002B3451">
        <w:rPr>
          <w:spacing w:val="-4"/>
        </w:rPr>
        <w:t xml:space="preserve"> </w:t>
      </w:r>
      <w:r w:rsidRPr="002B3451">
        <w:t>2</w:t>
      </w:r>
      <w:r w:rsidR="00765F59" w:rsidRPr="002B3451">
        <w:t> </w:t>
      </w:r>
      <w:r w:rsidRPr="002B3451">
        <w:t>savaites,</w:t>
      </w:r>
      <w:r w:rsidRPr="002B3451">
        <w:rPr>
          <w:spacing w:val="-2"/>
        </w:rPr>
        <w:t xml:space="preserve"> </w:t>
      </w:r>
      <w:r w:rsidR="00BC190A">
        <w:t>norint</w:t>
      </w:r>
      <w:r w:rsidR="005147D9" w:rsidRPr="002B3451">
        <w:rPr>
          <w:spacing w:val="-3"/>
        </w:rPr>
        <w:t xml:space="preserve"> </w:t>
      </w:r>
      <w:r w:rsidRPr="002B3451">
        <w:t>įvertinti</w:t>
      </w:r>
      <w:r w:rsidRPr="002B3451">
        <w:rPr>
          <w:spacing w:val="-3"/>
        </w:rPr>
        <w:t xml:space="preserve"> </w:t>
      </w:r>
      <w:r w:rsidR="00BC190A">
        <w:t>tokio</w:t>
      </w:r>
      <w:r w:rsidR="00BC190A" w:rsidRPr="002B3451">
        <w:rPr>
          <w:spacing w:val="-4"/>
        </w:rPr>
        <w:t xml:space="preserve"> </w:t>
      </w:r>
      <w:r w:rsidRPr="002B3451">
        <w:t>ir</w:t>
      </w:r>
      <w:r w:rsidRPr="002B3451">
        <w:rPr>
          <w:spacing w:val="-4"/>
        </w:rPr>
        <w:t xml:space="preserve"> </w:t>
      </w:r>
      <w:r w:rsidRPr="002B3451">
        <w:t>bet</w:t>
      </w:r>
      <w:r w:rsidRPr="002B3451">
        <w:rPr>
          <w:spacing w:val="-1"/>
        </w:rPr>
        <w:t xml:space="preserve"> </w:t>
      </w:r>
      <w:r w:rsidR="005147D9" w:rsidRPr="002B3451">
        <w:t xml:space="preserve">kurio </w:t>
      </w:r>
      <w:r w:rsidR="00BC190A">
        <w:t>vėlesnio</w:t>
      </w:r>
      <w:r w:rsidR="00BC190A" w:rsidRPr="002B3451">
        <w:t xml:space="preserve"> </w:t>
      </w:r>
      <w:r w:rsidRPr="002B3451">
        <w:t>dozės keitim</w:t>
      </w:r>
      <w:r w:rsidR="005147D9" w:rsidRPr="002B3451">
        <w:t>o poveikį</w:t>
      </w:r>
      <w:r w:rsidRPr="002B3451">
        <w:t>.</w:t>
      </w:r>
    </w:p>
    <w:p w14:paraId="04AA8DF7" w14:textId="77777777" w:rsidR="00425080" w:rsidRPr="002B3451" w:rsidRDefault="00425080" w:rsidP="00417F2B">
      <w:pPr>
        <w:pStyle w:val="Pagrindinistekstas"/>
        <w:kinsoku w:val="0"/>
        <w:overflowPunct w:val="0"/>
      </w:pPr>
    </w:p>
    <w:p w14:paraId="1E14DE00" w14:textId="77777777" w:rsidR="00425080" w:rsidRPr="002B3451" w:rsidRDefault="00425080" w:rsidP="00417F2B">
      <w:pPr>
        <w:pStyle w:val="Pagrindinistekstas"/>
        <w:kinsoku w:val="0"/>
        <w:overflowPunct w:val="0"/>
        <w:rPr>
          <w:spacing w:val="-2"/>
        </w:rPr>
      </w:pPr>
      <w:r w:rsidRPr="002B3451">
        <w:t>Negalima</w:t>
      </w:r>
      <w:r w:rsidRPr="002B3451">
        <w:rPr>
          <w:spacing w:val="-6"/>
        </w:rPr>
        <w:t xml:space="preserve"> </w:t>
      </w:r>
      <w:r w:rsidRPr="002B3451">
        <w:t>vartoti</w:t>
      </w:r>
      <w:r w:rsidRPr="002B3451">
        <w:rPr>
          <w:spacing w:val="-5"/>
        </w:rPr>
        <w:t xml:space="preserve"> </w:t>
      </w:r>
      <w:r w:rsidRPr="002B3451">
        <w:t>didesnės</w:t>
      </w:r>
      <w:r w:rsidRPr="002B3451">
        <w:rPr>
          <w:spacing w:val="-5"/>
        </w:rPr>
        <w:t xml:space="preserve"> </w:t>
      </w:r>
      <w:r w:rsidRPr="002B3451">
        <w:t>kaip</w:t>
      </w:r>
      <w:r w:rsidRPr="002B3451">
        <w:rPr>
          <w:spacing w:val="-1"/>
        </w:rPr>
        <w:t xml:space="preserve"> </w:t>
      </w:r>
      <w:r w:rsidRPr="002B3451">
        <w:t>100</w:t>
      </w:r>
      <w:r w:rsidR="00602EB3" w:rsidRPr="002B3451">
        <w:rPr>
          <w:spacing w:val="-6"/>
        </w:rPr>
        <w:t> mg</w:t>
      </w:r>
      <w:r w:rsidRPr="002B3451">
        <w:rPr>
          <w:spacing w:val="-4"/>
        </w:rPr>
        <w:t xml:space="preserve"> </w:t>
      </w:r>
      <w:r w:rsidRPr="002B3451">
        <w:t>eltrombopago</w:t>
      </w:r>
      <w:r w:rsidRPr="002B3451">
        <w:rPr>
          <w:spacing w:val="-6"/>
        </w:rPr>
        <w:t xml:space="preserve"> </w:t>
      </w:r>
      <w:r w:rsidRPr="002B3451">
        <w:t>dozės</w:t>
      </w:r>
      <w:r w:rsidRPr="002B3451">
        <w:rPr>
          <w:spacing w:val="-5"/>
        </w:rPr>
        <w:t xml:space="preserve"> </w:t>
      </w:r>
      <w:r w:rsidRPr="002B3451">
        <w:t>vieną</w:t>
      </w:r>
      <w:r w:rsidRPr="002B3451">
        <w:rPr>
          <w:spacing w:val="-3"/>
        </w:rPr>
        <w:t xml:space="preserve"> </w:t>
      </w:r>
      <w:r w:rsidRPr="002B3451">
        <w:t>kartą</w:t>
      </w:r>
      <w:r w:rsidRPr="002B3451">
        <w:rPr>
          <w:spacing w:val="-3"/>
        </w:rPr>
        <w:t xml:space="preserve"> </w:t>
      </w:r>
      <w:r w:rsidRPr="002B3451">
        <w:t>per</w:t>
      </w:r>
      <w:r w:rsidRPr="002B3451">
        <w:rPr>
          <w:spacing w:val="-3"/>
        </w:rPr>
        <w:t xml:space="preserve"> </w:t>
      </w:r>
      <w:r w:rsidRPr="002B3451">
        <w:rPr>
          <w:spacing w:val="-2"/>
        </w:rPr>
        <w:t>parą.</w:t>
      </w:r>
    </w:p>
    <w:p w14:paraId="2195725B" w14:textId="77777777" w:rsidR="00765F59" w:rsidRPr="002B3451" w:rsidRDefault="00765F59" w:rsidP="00417F2B">
      <w:pPr>
        <w:pStyle w:val="Pagrindinistekstas"/>
        <w:kinsoku w:val="0"/>
        <w:overflowPunct w:val="0"/>
        <w:rPr>
          <w:spacing w:val="-2"/>
        </w:rPr>
      </w:pPr>
    </w:p>
    <w:p w14:paraId="7D50C40D" w14:textId="77777777" w:rsidR="00425080" w:rsidRPr="002B3451" w:rsidRDefault="00765F59" w:rsidP="00765F59">
      <w:pPr>
        <w:pStyle w:val="Antrat2"/>
        <w:numPr>
          <w:ilvl w:val="0"/>
          <w:numId w:val="0"/>
        </w:numPr>
        <w:tabs>
          <w:tab w:val="left" w:pos="567"/>
          <w:tab w:val="left" w:pos="993"/>
        </w:tabs>
        <w:rPr>
          <w:color w:val="000000"/>
        </w:rPr>
      </w:pPr>
      <w:r w:rsidRPr="002B3451">
        <w:rPr>
          <w:spacing w:val="-2"/>
        </w:rPr>
        <w:t>2 </w:t>
      </w:r>
      <w:r w:rsidR="00425080" w:rsidRPr="002B3451">
        <w:rPr>
          <w:spacing w:val="-2"/>
        </w:rPr>
        <w:t>lentelė.</w:t>
      </w:r>
      <w:r w:rsidR="00425080" w:rsidRPr="002B3451">
        <w:tab/>
        <w:t>Eltrombopago</w:t>
      </w:r>
      <w:r w:rsidR="00425080" w:rsidRPr="002B3451">
        <w:rPr>
          <w:spacing w:val="-5"/>
        </w:rPr>
        <w:t xml:space="preserve"> </w:t>
      </w:r>
      <w:r w:rsidR="00425080" w:rsidRPr="002B3451">
        <w:t>dozės</w:t>
      </w:r>
      <w:r w:rsidR="00425080" w:rsidRPr="002B3451">
        <w:rPr>
          <w:spacing w:val="-4"/>
        </w:rPr>
        <w:t xml:space="preserve"> </w:t>
      </w:r>
      <w:r w:rsidR="00425080" w:rsidRPr="002B3451">
        <w:t>keitimas</w:t>
      </w:r>
      <w:r w:rsidR="00425080" w:rsidRPr="002B3451">
        <w:rPr>
          <w:spacing w:val="-7"/>
        </w:rPr>
        <w:t xml:space="preserve"> </w:t>
      </w:r>
      <w:r w:rsidR="00425080" w:rsidRPr="002B3451">
        <w:t>HCV</w:t>
      </w:r>
      <w:r w:rsidR="00425080" w:rsidRPr="002B3451">
        <w:rPr>
          <w:spacing w:val="-6"/>
        </w:rPr>
        <w:t xml:space="preserve"> </w:t>
      </w:r>
      <w:r w:rsidR="00E533F7">
        <w:t>užsikrėtusiems</w:t>
      </w:r>
      <w:r w:rsidR="005147D9" w:rsidRPr="002B3451">
        <w:rPr>
          <w:spacing w:val="-7"/>
        </w:rPr>
        <w:t xml:space="preserve"> </w:t>
      </w:r>
      <w:r w:rsidR="00425080" w:rsidRPr="002B3451">
        <w:t>pacientams</w:t>
      </w:r>
      <w:r w:rsidR="00425080" w:rsidRPr="002B3451">
        <w:rPr>
          <w:spacing w:val="-5"/>
        </w:rPr>
        <w:t xml:space="preserve"> </w:t>
      </w:r>
      <w:r w:rsidR="00425080" w:rsidRPr="002B3451">
        <w:t>antivirusinio gydymo metu</w:t>
      </w:r>
    </w:p>
    <w:p w14:paraId="1E7E335E" w14:textId="77777777" w:rsidR="00425080" w:rsidRPr="002B3451" w:rsidRDefault="00425080" w:rsidP="00417F2B">
      <w:pPr>
        <w:pStyle w:val="Pagrindinistekstas"/>
        <w:kinsoku w:val="0"/>
        <w:overflowPunct w:val="0"/>
        <w:rPr>
          <w:b/>
          <w:bCs/>
        </w:rPr>
      </w:pPr>
    </w:p>
    <w:tbl>
      <w:tblPr>
        <w:tblW w:w="8931" w:type="dxa"/>
        <w:tblInd w:w="10" w:type="dxa"/>
        <w:tblLayout w:type="fixed"/>
        <w:tblCellMar>
          <w:left w:w="0" w:type="dxa"/>
          <w:right w:w="0" w:type="dxa"/>
        </w:tblCellMar>
        <w:tblLook w:val="0000" w:firstRow="0" w:lastRow="0" w:firstColumn="0" w:lastColumn="0" w:noHBand="0" w:noVBand="0"/>
      </w:tblPr>
      <w:tblGrid>
        <w:gridCol w:w="3212"/>
        <w:gridCol w:w="5719"/>
      </w:tblGrid>
      <w:tr w:rsidR="00425080" w14:paraId="402691C7" w14:textId="77777777" w:rsidTr="00765F59">
        <w:trPr>
          <w:trHeight w:val="320"/>
        </w:trPr>
        <w:tc>
          <w:tcPr>
            <w:tcW w:w="3212" w:type="dxa"/>
            <w:tcBorders>
              <w:top w:val="single" w:sz="8" w:space="0" w:color="000000"/>
              <w:left w:val="single" w:sz="8" w:space="0" w:color="000000"/>
              <w:bottom w:val="single" w:sz="8" w:space="0" w:color="000000"/>
              <w:right w:val="single" w:sz="8" w:space="0" w:color="000000"/>
            </w:tcBorders>
          </w:tcPr>
          <w:p w14:paraId="6A854E60" w14:textId="77777777" w:rsidR="00425080" w:rsidRDefault="00425080" w:rsidP="00765F59">
            <w:pPr>
              <w:pStyle w:val="TableParagraph"/>
              <w:kinsoku w:val="0"/>
              <w:overflowPunct w:val="0"/>
              <w:ind w:left="0"/>
              <w:jc w:val="center"/>
              <w:rPr>
                <w:spacing w:val="-2"/>
                <w:sz w:val="22"/>
                <w:szCs w:val="22"/>
              </w:rPr>
            </w:pPr>
            <w:r>
              <w:rPr>
                <w:sz w:val="22"/>
                <w:szCs w:val="22"/>
              </w:rPr>
              <w:t>Trombocitų</w:t>
            </w:r>
            <w:r>
              <w:rPr>
                <w:spacing w:val="-4"/>
                <w:sz w:val="22"/>
                <w:szCs w:val="22"/>
              </w:rPr>
              <w:t xml:space="preserve"> </w:t>
            </w:r>
            <w:r w:rsidR="00BC190A">
              <w:rPr>
                <w:spacing w:val="-2"/>
                <w:sz w:val="22"/>
                <w:szCs w:val="22"/>
              </w:rPr>
              <w:t>skaičius</w:t>
            </w:r>
          </w:p>
        </w:tc>
        <w:tc>
          <w:tcPr>
            <w:tcW w:w="5719" w:type="dxa"/>
            <w:tcBorders>
              <w:top w:val="single" w:sz="8" w:space="0" w:color="000000"/>
              <w:left w:val="single" w:sz="8" w:space="0" w:color="000000"/>
              <w:bottom w:val="single" w:sz="8" w:space="0" w:color="000000"/>
              <w:right w:val="single" w:sz="8" w:space="0" w:color="000000"/>
            </w:tcBorders>
          </w:tcPr>
          <w:p w14:paraId="171C9FAE" w14:textId="77777777" w:rsidR="00425080" w:rsidRDefault="00425080" w:rsidP="00765F59">
            <w:pPr>
              <w:pStyle w:val="TableParagraph"/>
              <w:kinsoku w:val="0"/>
              <w:overflowPunct w:val="0"/>
              <w:ind w:left="0"/>
              <w:jc w:val="center"/>
              <w:rPr>
                <w:spacing w:val="-2"/>
                <w:sz w:val="22"/>
                <w:szCs w:val="22"/>
              </w:rPr>
            </w:pPr>
            <w:r>
              <w:rPr>
                <w:sz w:val="22"/>
                <w:szCs w:val="22"/>
              </w:rPr>
              <w:t>Dozės</w:t>
            </w:r>
            <w:r>
              <w:rPr>
                <w:spacing w:val="-5"/>
                <w:sz w:val="22"/>
                <w:szCs w:val="22"/>
              </w:rPr>
              <w:t xml:space="preserve"> </w:t>
            </w:r>
            <w:r>
              <w:rPr>
                <w:sz w:val="22"/>
                <w:szCs w:val="22"/>
              </w:rPr>
              <w:t>keitimas</w:t>
            </w:r>
            <w:r>
              <w:rPr>
                <w:spacing w:val="-5"/>
                <w:sz w:val="22"/>
                <w:szCs w:val="22"/>
              </w:rPr>
              <w:t xml:space="preserve"> </w:t>
            </w:r>
            <w:r>
              <w:rPr>
                <w:sz w:val="22"/>
                <w:szCs w:val="22"/>
              </w:rPr>
              <w:t>arba</w:t>
            </w:r>
            <w:r>
              <w:rPr>
                <w:spacing w:val="-4"/>
                <w:sz w:val="22"/>
                <w:szCs w:val="22"/>
              </w:rPr>
              <w:t xml:space="preserve"> </w:t>
            </w:r>
            <w:r>
              <w:rPr>
                <w:spacing w:val="-2"/>
                <w:sz w:val="22"/>
                <w:szCs w:val="22"/>
              </w:rPr>
              <w:t>atsakas</w:t>
            </w:r>
          </w:p>
        </w:tc>
      </w:tr>
      <w:tr w:rsidR="00425080" w14:paraId="52C141F0" w14:textId="77777777" w:rsidTr="00765F59">
        <w:trPr>
          <w:trHeight w:val="505"/>
        </w:trPr>
        <w:tc>
          <w:tcPr>
            <w:tcW w:w="3212" w:type="dxa"/>
            <w:tcBorders>
              <w:top w:val="single" w:sz="8" w:space="0" w:color="000000"/>
              <w:left w:val="single" w:sz="8" w:space="0" w:color="000000"/>
              <w:bottom w:val="single" w:sz="8" w:space="0" w:color="000000"/>
              <w:right w:val="single" w:sz="8" w:space="0" w:color="000000"/>
            </w:tcBorders>
          </w:tcPr>
          <w:p w14:paraId="22B368A5" w14:textId="77777777" w:rsidR="00425080" w:rsidRDefault="00425080" w:rsidP="00417F2B">
            <w:pPr>
              <w:pStyle w:val="TableParagraph"/>
              <w:kinsoku w:val="0"/>
              <w:overflowPunct w:val="0"/>
              <w:ind w:left="0"/>
              <w:rPr>
                <w:sz w:val="22"/>
                <w:szCs w:val="22"/>
              </w:rPr>
            </w:pPr>
            <w:r>
              <w:rPr>
                <w:sz w:val="22"/>
                <w:szCs w:val="22"/>
              </w:rPr>
              <w:t>&lt;</w:t>
            </w:r>
            <w:r w:rsidR="00765F59">
              <w:rPr>
                <w:sz w:val="22"/>
                <w:szCs w:val="22"/>
              </w:rPr>
              <w:t> </w:t>
            </w:r>
            <w:r>
              <w:rPr>
                <w:sz w:val="22"/>
                <w:szCs w:val="22"/>
              </w:rPr>
              <w:t>50</w:t>
            </w:r>
            <w:r w:rsidR="00765F59">
              <w:rPr>
                <w:sz w:val="22"/>
                <w:szCs w:val="22"/>
              </w:rPr>
              <w:t> </w:t>
            </w:r>
            <w:r>
              <w:rPr>
                <w:sz w:val="22"/>
                <w:szCs w:val="22"/>
              </w:rPr>
              <w:t>000/µl</w:t>
            </w:r>
            <w:r>
              <w:rPr>
                <w:spacing w:val="-6"/>
                <w:sz w:val="22"/>
                <w:szCs w:val="22"/>
              </w:rPr>
              <w:t xml:space="preserve"> </w:t>
            </w:r>
            <w:r>
              <w:rPr>
                <w:sz w:val="22"/>
                <w:szCs w:val="22"/>
              </w:rPr>
              <w:t>po</w:t>
            </w:r>
            <w:r>
              <w:rPr>
                <w:spacing w:val="-7"/>
                <w:sz w:val="22"/>
                <w:szCs w:val="22"/>
              </w:rPr>
              <w:t xml:space="preserve"> </w:t>
            </w:r>
            <w:r>
              <w:rPr>
                <w:sz w:val="22"/>
                <w:szCs w:val="22"/>
              </w:rPr>
              <w:t>ne</w:t>
            </w:r>
            <w:r>
              <w:rPr>
                <w:spacing w:val="-9"/>
                <w:sz w:val="22"/>
                <w:szCs w:val="22"/>
              </w:rPr>
              <w:t xml:space="preserve"> </w:t>
            </w:r>
            <w:r>
              <w:rPr>
                <w:sz w:val="22"/>
                <w:szCs w:val="22"/>
              </w:rPr>
              <w:t>trumpesnio kaip 2</w:t>
            </w:r>
            <w:r w:rsidR="00765F59">
              <w:rPr>
                <w:sz w:val="22"/>
                <w:szCs w:val="22"/>
              </w:rPr>
              <w:t> </w:t>
            </w:r>
            <w:r>
              <w:rPr>
                <w:sz w:val="22"/>
                <w:szCs w:val="22"/>
              </w:rPr>
              <w:t>savaičių gydymo</w:t>
            </w:r>
          </w:p>
        </w:tc>
        <w:tc>
          <w:tcPr>
            <w:tcW w:w="5719" w:type="dxa"/>
            <w:tcBorders>
              <w:top w:val="single" w:sz="8" w:space="0" w:color="000000"/>
              <w:left w:val="single" w:sz="8" w:space="0" w:color="000000"/>
              <w:bottom w:val="single" w:sz="8" w:space="0" w:color="000000"/>
              <w:right w:val="single" w:sz="8" w:space="0" w:color="000000"/>
            </w:tcBorders>
          </w:tcPr>
          <w:p w14:paraId="57C24440" w14:textId="77777777" w:rsidR="00425080" w:rsidRDefault="00425080" w:rsidP="00417F2B">
            <w:pPr>
              <w:pStyle w:val="TableParagraph"/>
              <w:kinsoku w:val="0"/>
              <w:overflowPunct w:val="0"/>
              <w:ind w:left="0"/>
              <w:rPr>
                <w:spacing w:val="-2"/>
                <w:sz w:val="22"/>
                <w:szCs w:val="22"/>
              </w:rPr>
            </w:pPr>
            <w:r>
              <w:rPr>
                <w:sz w:val="22"/>
                <w:szCs w:val="22"/>
              </w:rPr>
              <w:t>Paros</w:t>
            </w:r>
            <w:r>
              <w:rPr>
                <w:spacing w:val="-7"/>
                <w:sz w:val="22"/>
                <w:szCs w:val="22"/>
              </w:rPr>
              <w:t xml:space="preserve"> </w:t>
            </w:r>
            <w:r>
              <w:rPr>
                <w:sz w:val="22"/>
                <w:szCs w:val="22"/>
              </w:rPr>
              <w:t>dozę</w:t>
            </w:r>
            <w:r>
              <w:rPr>
                <w:spacing w:val="-4"/>
                <w:sz w:val="22"/>
                <w:szCs w:val="22"/>
              </w:rPr>
              <w:t xml:space="preserve"> </w:t>
            </w:r>
            <w:r>
              <w:rPr>
                <w:sz w:val="22"/>
                <w:szCs w:val="22"/>
              </w:rPr>
              <w:t>didinti po</w:t>
            </w:r>
            <w:r>
              <w:rPr>
                <w:spacing w:val="-6"/>
                <w:sz w:val="22"/>
                <w:szCs w:val="22"/>
              </w:rPr>
              <w:t xml:space="preserve"> </w:t>
            </w:r>
            <w:r>
              <w:rPr>
                <w:sz w:val="22"/>
                <w:szCs w:val="22"/>
              </w:rPr>
              <w:t>25</w:t>
            </w:r>
            <w:r w:rsidR="00602EB3">
              <w:rPr>
                <w:spacing w:val="-5"/>
                <w:sz w:val="22"/>
                <w:szCs w:val="22"/>
              </w:rPr>
              <w:t> mg</w:t>
            </w:r>
            <w:r>
              <w:rPr>
                <w:spacing w:val="-2"/>
                <w:sz w:val="22"/>
                <w:szCs w:val="22"/>
              </w:rPr>
              <w:t xml:space="preserve"> </w:t>
            </w:r>
            <w:r>
              <w:rPr>
                <w:sz w:val="22"/>
                <w:szCs w:val="22"/>
              </w:rPr>
              <w:t>iki</w:t>
            </w:r>
            <w:r>
              <w:rPr>
                <w:spacing w:val="-5"/>
                <w:sz w:val="22"/>
                <w:szCs w:val="22"/>
              </w:rPr>
              <w:t xml:space="preserve"> </w:t>
            </w:r>
            <w:r>
              <w:rPr>
                <w:sz w:val="22"/>
                <w:szCs w:val="22"/>
              </w:rPr>
              <w:t>didžiausios</w:t>
            </w:r>
            <w:r>
              <w:rPr>
                <w:spacing w:val="-1"/>
                <w:sz w:val="22"/>
                <w:szCs w:val="22"/>
              </w:rPr>
              <w:t xml:space="preserve"> </w:t>
            </w:r>
            <w:r>
              <w:rPr>
                <w:sz w:val="22"/>
                <w:szCs w:val="22"/>
              </w:rPr>
              <w:t>100</w:t>
            </w:r>
            <w:r w:rsidR="00602EB3">
              <w:rPr>
                <w:spacing w:val="-2"/>
                <w:sz w:val="22"/>
                <w:szCs w:val="22"/>
              </w:rPr>
              <w:t> mg</w:t>
            </w:r>
            <w:r>
              <w:rPr>
                <w:spacing w:val="-3"/>
                <w:sz w:val="22"/>
                <w:szCs w:val="22"/>
              </w:rPr>
              <w:t xml:space="preserve"> </w:t>
            </w:r>
            <w:r>
              <w:rPr>
                <w:sz w:val="22"/>
                <w:szCs w:val="22"/>
              </w:rPr>
              <w:t>dozės</w:t>
            </w:r>
            <w:r>
              <w:rPr>
                <w:spacing w:val="-2"/>
                <w:sz w:val="22"/>
                <w:szCs w:val="22"/>
              </w:rPr>
              <w:t xml:space="preserve"> </w:t>
            </w:r>
            <w:r>
              <w:rPr>
                <w:sz w:val="22"/>
                <w:szCs w:val="22"/>
              </w:rPr>
              <w:t>per</w:t>
            </w:r>
            <w:r>
              <w:rPr>
                <w:spacing w:val="-1"/>
                <w:sz w:val="22"/>
                <w:szCs w:val="22"/>
              </w:rPr>
              <w:t xml:space="preserve"> </w:t>
            </w:r>
            <w:r>
              <w:rPr>
                <w:spacing w:val="-2"/>
                <w:sz w:val="22"/>
                <w:szCs w:val="22"/>
              </w:rPr>
              <w:t>parą.</w:t>
            </w:r>
          </w:p>
        </w:tc>
      </w:tr>
      <w:tr w:rsidR="00425080" w14:paraId="74A68B1D" w14:textId="77777777" w:rsidTr="00765F59">
        <w:trPr>
          <w:trHeight w:val="503"/>
        </w:trPr>
        <w:tc>
          <w:tcPr>
            <w:tcW w:w="3212" w:type="dxa"/>
            <w:tcBorders>
              <w:top w:val="single" w:sz="8" w:space="0" w:color="000000"/>
              <w:left w:val="single" w:sz="8" w:space="0" w:color="000000"/>
              <w:bottom w:val="single" w:sz="8" w:space="0" w:color="000000"/>
              <w:right w:val="single" w:sz="8" w:space="0" w:color="000000"/>
            </w:tcBorders>
          </w:tcPr>
          <w:p w14:paraId="5B0B633C" w14:textId="77777777" w:rsidR="00425080" w:rsidRDefault="00425080" w:rsidP="00765F59">
            <w:pPr>
              <w:pStyle w:val="TableParagraph"/>
              <w:kinsoku w:val="0"/>
              <w:overflowPunct w:val="0"/>
              <w:ind w:left="0"/>
              <w:rPr>
                <w:spacing w:val="-2"/>
                <w:sz w:val="22"/>
                <w:szCs w:val="22"/>
              </w:rPr>
            </w:pPr>
            <w:r>
              <w:rPr>
                <w:sz w:val="22"/>
                <w:szCs w:val="22"/>
              </w:rPr>
              <w:t>Nuo</w:t>
            </w:r>
            <w:r>
              <w:rPr>
                <w:spacing w:val="-2"/>
                <w:sz w:val="22"/>
                <w:szCs w:val="22"/>
              </w:rPr>
              <w:t xml:space="preserve"> </w:t>
            </w:r>
            <w:r>
              <w:rPr>
                <w:sz w:val="22"/>
                <w:szCs w:val="22"/>
              </w:rPr>
              <w:t>≥</w:t>
            </w:r>
            <w:r w:rsidR="00765F59">
              <w:rPr>
                <w:sz w:val="22"/>
                <w:szCs w:val="22"/>
              </w:rPr>
              <w:t> </w:t>
            </w:r>
            <w:r>
              <w:rPr>
                <w:sz w:val="22"/>
                <w:szCs w:val="22"/>
              </w:rPr>
              <w:t>50</w:t>
            </w:r>
            <w:r w:rsidR="00765F59">
              <w:rPr>
                <w:sz w:val="22"/>
                <w:szCs w:val="22"/>
              </w:rPr>
              <w:t> </w:t>
            </w:r>
            <w:r>
              <w:rPr>
                <w:sz w:val="22"/>
                <w:szCs w:val="22"/>
              </w:rPr>
              <w:t>000/µl</w:t>
            </w:r>
            <w:r>
              <w:rPr>
                <w:spacing w:val="-2"/>
                <w:sz w:val="22"/>
                <w:szCs w:val="22"/>
              </w:rPr>
              <w:t xml:space="preserve"> </w:t>
            </w:r>
            <w:r>
              <w:rPr>
                <w:spacing w:val="-5"/>
                <w:sz w:val="22"/>
                <w:szCs w:val="22"/>
              </w:rPr>
              <w:t>iki</w:t>
            </w:r>
            <w:r w:rsidR="00765F59">
              <w:rPr>
                <w:spacing w:val="-5"/>
                <w:sz w:val="22"/>
                <w:szCs w:val="22"/>
              </w:rPr>
              <w:t xml:space="preserve"> </w:t>
            </w:r>
            <w:r>
              <w:rPr>
                <w:sz w:val="22"/>
                <w:szCs w:val="22"/>
              </w:rPr>
              <w:t>≤</w:t>
            </w:r>
            <w:r w:rsidR="00765F59">
              <w:rPr>
                <w:sz w:val="22"/>
                <w:szCs w:val="22"/>
              </w:rPr>
              <w:t> </w:t>
            </w:r>
            <w:r>
              <w:rPr>
                <w:sz w:val="22"/>
                <w:szCs w:val="22"/>
              </w:rPr>
              <w:t>100</w:t>
            </w:r>
            <w:r w:rsidR="00765F59">
              <w:rPr>
                <w:sz w:val="22"/>
                <w:szCs w:val="22"/>
              </w:rPr>
              <w:t> </w:t>
            </w:r>
            <w:r>
              <w:rPr>
                <w:spacing w:val="-2"/>
                <w:sz w:val="22"/>
                <w:szCs w:val="22"/>
              </w:rPr>
              <w:t>000/µl</w:t>
            </w:r>
          </w:p>
        </w:tc>
        <w:tc>
          <w:tcPr>
            <w:tcW w:w="5719" w:type="dxa"/>
            <w:tcBorders>
              <w:top w:val="single" w:sz="8" w:space="0" w:color="000000"/>
              <w:left w:val="single" w:sz="8" w:space="0" w:color="000000"/>
              <w:bottom w:val="single" w:sz="8" w:space="0" w:color="000000"/>
              <w:right w:val="single" w:sz="8" w:space="0" w:color="000000"/>
            </w:tcBorders>
          </w:tcPr>
          <w:p w14:paraId="5EEAE6D6" w14:textId="77777777" w:rsidR="00425080" w:rsidRDefault="00425080" w:rsidP="00765F59">
            <w:pPr>
              <w:pStyle w:val="TableParagraph"/>
              <w:kinsoku w:val="0"/>
              <w:overflowPunct w:val="0"/>
              <w:ind w:left="0"/>
              <w:rPr>
                <w:spacing w:val="-2"/>
                <w:sz w:val="22"/>
                <w:szCs w:val="22"/>
              </w:rPr>
            </w:pPr>
            <w:r>
              <w:rPr>
                <w:sz w:val="22"/>
                <w:szCs w:val="22"/>
              </w:rPr>
              <w:t>Vartoti</w:t>
            </w:r>
            <w:r>
              <w:rPr>
                <w:spacing w:val="-6"/>
                <w:sz w:val="22"/>
                <w:szCs w:val="22"/>
              </w:rPr>
              <w:t xml:space="preserve"> </w:t>
            </w:r>
            <w:r>
              <w:rPr>
                <w:sz w:val="22"/>
                <w:szCs w:val="22"/>
              </w:rPr>
              <w:t>mažiausią</w:t>
            </w:r>
            <w:r>
              <w:rPr>
                <w:spacing w:val="-2"/>
                <w:sz w:val="22"/>
                <w:szCs w:val="22"/>
              </w:rPr>
              <w:t xml:space="preserve"> </w:t>
            </w:r>
            <w:r>
              <w:rPr>
                <w:sz w:val="22"/>
                <w:szCs w:val="22"/>
              </w:rPr>
              <w:t>eltrombopago</w:t>
            </w:r>
            <w:r>
              <w:rPr>
                <w:spacing w:val="-4"/>
                <w:sz w:val="22"/>
                <w:szCs w:val="22"/>
              </w:rPr>
              <w:t xml:space="preserve"> </w:t>
            </w:r>
            <w:r>
              <w:rPr>
                <w:sz w:val="22"/>
                <w:szCs w:val="22"/>
              </w:rPr>
              <w:t>dozę,</w:t>
            </w:r>
            <w:r>
              <w:rPr>
                <w:spacing w:val="-4"/>
                <w:sz w:val="22"/>
                <w:szCs w:val="22"/>
              </w:rPr>
              <w:t xml:space="preserve"> </w:t>
            </w:r>
            <w:r>
              <w:rPr>
                <w:sz w:val="22"/>
                <w:szCs w:val="22"/>
              </w:rPr>
              <w:t>kuri</w:t>
            </w:r>
            <w:r>
              <w:rPr>
                <w:spacing w:val="-5"/>
                <w:sz w:val="22"/>
                <w:szCs w:val="22"/>
              </w:rPr>
              <w:t xml:space="preserve"> </w:t>
            </w:r>
            <w:r>
              <w:rPr>
                <w:sz w:val="22"/>
                <w:szCs w:val="22"/>
              </w:rPr>
              <w:t>yra</w:t>
            </w:r>
            <w:r>
              <w:rPr>
                <w:spacing w:val="-6"/>
                <w:sz w:val="22"/>
                <w:szCs w:val="22"/>
              </w:rPr>
              <w:t xml:space="preserve"> </w:t>
            </w:r>
            <w:r>
              <w:rPr>
                <w:sz w:val="22"/>
                <w:szCs w:val="22"/>
              </w:rPr>
              <w:t>būtina,</w:t>
            </w:r>
            <w:r>
              <w:rPr>
                <w:spacing w:val="-6"/>
                <w:sz w:val="22"/>
                <w:szCs w:val="22"/>
              </w:rPr>
              <w:t xml:space="preserve"> </w:t>
            </w:r>
            <w:r>
              <w:rPr>
                <w:sz w:val="22"/>
                <w:szCs w:val="22"/>
              </w:rPr>
              <w:t>kad</w:t>
            </w:r>
            <w:r>
              <w:rPr>
                <w:spacing w:val="-3"/>
                <w:sz w:val="22"/>
                <w:szCs w:val="22"/>
              </w:rPr>
              <w:t xml:space="preserve"> </w:t>
            </w:r>
            <w:r>
              <w:rPr>
                <w:spacing w:val="-4"/>
                <w:sz w:val="22"/>
                <w:szCs w:val="22"/>
              </w:rPr>
              <w:t>būtų</w:t>
            </w:r>
            <w:r w:rsidR="00765F59">
              <w:rPr>
                <w:spacing w:val="-4"/>
                <w:sz w:val="22"/>
                <w:szCs w:val="22"/>
              </w:rPr>
              <w:t xml:space="preserve"> </w:t>
            </w:r>
            <w:r>
              <w:rPr>
                <w:sz w:val="22"/>
                <w:szCs w:val="22"/>
              </w:rPr>
              <w:t>galima</w:t>
            </w:r>
            <w:r>
              <w:rPr>
                <w:spacing w:val="-5"/>
                <w:sz w:val="22"/>
                <w:szCs w:val="22"/>
              </w:rPr>
              <w:t xml:space="preserve"> </w:t>
            </w:r>
            <w:r>
              <w:rPr>
                <w:sz w:val="22"/>
                <w:szCs w:val="22"/>
              </w:rPr>
              <w:t>išvengti</w:t>
            </w:r>
            <w:r>
              <w:rPr>
                <w:spacing w:val="-6"/>
                <w:sz w:val="22"/>
                <w:szCs w:val="22"/>
              </w:rPr>
              <w:t xml:space="preserve"> </w:t>
            </w:r>
            <w:r>
              <w:rPr>
                <w:sz w:val="22"/>
                <w:szCs w:val="22"/>
              </w:rPr>
              <w:t>peginterferono</w:t>
            </w:r>
            <w:r>
              <w:rPr>
                <w:spacing w:val="-5"/>
                <w:sz w:val="22"/>
                <w:szCs w:val="22"/>
              </w:rPr>
              <w:t xml:space="preserve"> </w:t>
            </w:r>
            <w:r>
              <w:rPr>
                <w:sz w:val="22"/>
                <w:szCs w:val="22"/>
              </w:rPr>
              <w:t>dozės</w:t>
            </w:r>
            <w:r>
              <w:rPr>
                <w:spacing w:val="-4"/>
                <w:sz w:val="22"/>
                <w:szCs w:val="22"/>
              </w:rPr>
              <w:t xml:space="preserve"> </w:t>
            </w:r>
            <w:r>
              <w:rPr>
                <w:spacing w:val="-2"/>
                <w:sz w:val="22"/>
                <w:szCs w:val="22"/>
              </w:rPr>
              <w:t>sumažinimo.</w:t>
            </w:r>
          </w:p>
        </w:tc>
      </w:tr>
      <w:tr w:rsidR="00425080" w14:paraId="61FA52F5" w14:textId="77777777" w:rsidTr="00765F59">
        <w:trPr>
          <w:trHeight w:val="505"/>
        </w:trPr>
        <w:tc>
          <w:tcPr>
            <w:tcW w:w="3212" w:type="dxa"/>
            <w:tcBorders>
              <w:top w:val="single" w:sz="8" w:space="0" w:color="000000"/>
              <w:left w:val="single" w:sz="8" w:space="0" w:color="000000"/>
              <w:bottom w:val="single" w:sz="8" w:space="0" w:color="000000"/>
              <w:right w:val="single" w:sz="8" w:space="0" w:color="000000"/>
            </w:tcBorders>
          </w:tcPr>
          <w:p w14:paraId="3433BC8A" w14:textId="77777777" w:rsidR="00425080" w:rsidRDefault="00425080" w:rsidP="00765F59">
            <w:pPr>
              <w:pStyle w:val="TableParagraph"/>
              <w:kinsoku w:val="0"/>
              <w:overflowPunct w:val="0"/>
              <w:ind w:left="0"/>
              <w:rPr>
                <w:spacing w:val="-2"/>
                <w:sz w:val="22"/>
                <w:szCs w:val="22"/>
              </w:rPr>
            </w:pPr>
            <w:r>
              <w:rPr>
                <w:sz w:val="22"/>
                <w:szCs w:val="22"/>
              </w:rPr>
              <w:t>Nuo</w:t>
            </w:r>
            <w:r>
              <w:rPr>
                <w:spacing w:val="-2"/>
                <w:sz w:val="22"/>
                <w:szCs w:val="22"/>
              </w:rPr>
              <w:t xml:space="preserve"> </w:t>
            </w:r>
            <w:r>
              <w:rPr>
                <w:sz w:val="22"/>
                <w:szCs w:val="22"/>
              </w:rPr>
              <w:t>&gt;</w:t>
            </w:r>
            <w:r w:rsidR="00765F59">
              <w:rPr>
                <w:sz w:val="22"/>
                <w:szCs w:val="22"/>
              </w:rPr>
              <w:t> </w:t>
            </w:r>
            <w:r>
              <w:rPr>
                <w:sz w:val="22"/>
                <w:szCs w:val="22"/>
              </w:rPr>
              <w:t>100</w:t>
            </w:r>
            <w:r w:rsidR="00765F59">
              <w:rPr>
                <w:sz w:val="22"/>
                <w:szCs w:val="22"/>
              </w:rPr>
              <w:t> </w:t>
            </w:r>
            <w:r>
              <w:rPr>
                <w:sz w:val="22"/>
                <w:szCs w:val="22"/>
              </w:rPr>
              <w:t>000/µl</w:t>
            </w:r>
            <w:r>
              <w:rPr>
                <w:spacing w:val="-1"/>
                <w:sz w:val="22"/>
                <w:szCs w:val="22"/>
              </w:rPr>
              <w:t xml:space="preserve"> </w:t>
            </w:r>
            <w:r>
              <w:rPr>
                <w:spacing w:val="-5"/>
                <w:sz w:val="22"/>
                <w:szCs w:val="22"/>
              </w:rPr>
              <w:t>iki</w:t>
            </w:r>
            <w:r w:rsidR="00765F59">
              <w:rPr>
                <w:spacing w:val="-5"/>
                <w:sz w:val="22"/>
                <w:szCs w:val="22"/>
              </w:rPr>
              <w:t xml:space="preserve"> </w:t>
            </w:r>
            <w:r>
              <w:rPr>
                <w:sz w:val="22"/>
                <w:szCs w:val="22"/>
              </w:rPr>
              <w:t>≤</w:t>
            </w:r>
            <w:r w:rsidR="00765F59">
              <w:rPr>
                <w:sz w:val="22"/>
                <w:szCs w:val="22"/>
              </w:rPr>
              <w:t> </w:t>
            </w:r>
            <w:r>
              <w:rPr>
                <w:sz w:val="22"/>
                <w:szCs w:val="22"/>
              </w:rPr>
              <w:t>150</w:t>
            </w:r>
            <w:r w:rsidR="00765F59">
              <w:rPr>
                <w:sz w:val="22"/>
                <w:szCs w:val="22"/>
              </w:rPr>
              <w:t> </w:t>
            </w:r>
            <w:r>
              <w:rPr>
                <w:spacing w:val="-2"/>
                <w:sz w:val="22"/>
                <w:szCs w:val="22"/>
              </w:rPr>
              <w:t>000/µl</w:t>
            </w:r>
          </w:p>
        </w:tc>
        <w:tc>
          <w:tcPr>
            <w:tcW w:w="5719" w:type="dxa"/>
            <w:tcBorders>
              <w:top w:val="single" w:sz="8" w:space="0" w:color="000000"/>
              <w:left w:val="single" w:sz="8" w:space="0" w:color="000000"/>
              <w:bottom w:val="single" w:sz="8" w:space="0" w:color="000000"/>
              <w:right w:val="single" w:sz="8" w:space="0" w:color="000000"/>
            </w:tcBorders>
          </w:tcPr>
          <w:p w14:paraId="3FD4CE47" w14:textId="77777777" w:rsidR="00425080" w:rsidRDefault="00425080" w:rsidP="00417F2B">
            <w:pPr>
              <w:pStyle w:val="TableParagraph"/>
              <w:kinsoku w:val="0"/>
              <w:overflowPunct w:val="0"/>
              <w:ind w:left="0"/>
              <w:rPr>
                <w:sz w:val="22"/>
                <w:szCs w:val="22"/>
              </w:rPr>
            </w:pPr>
            <w:r>
              <w:rPr>
                <w:sz w:val="22"/>
                <w:szCs w:val="22"/>
              </w:rPr>
              <w:t>Paros</w:t>
            </w:r>
            <w:r>
              <w:rPr>
                <w:spacing w:val="-5"/>
                <w:sz w:val="22"/>
                <w:szCs w:val="22"/>
              </w:rPr>
              <w:t xml:space="preserve"> </w:t>
            </w:r>
            <w:r>
              <w:rPr>
                <w:sz w:val="22"/>
                <w:szCs w:val="22"/>
              </w:rPr>
              <w:t>dozę</w:t>
            </w:r>
            <w:r>
              <w:rPr>
                <w:spacing w:val="-4"/>
                <w:sz w:val="22"/>
                <w:szCs w:val="22"/>
              </w:rPr>
              <w:t xml:space="preserve"> </w:t>
            </w:r>
            <w:r>
              <w:rPr>
                <w:sz w:val="22"/>
                <w:szCs w:val="22"/>
              </w:rPr>
              <w:t>mažinti</w:t>
            </w:r>
            <w:r>
              <w:rPr>
                <w:spacing w:val="-4"/>
                <w:sz w:val="22"/>
                <w:szCs w:val="22"/>
              </w:rPr>
              <w:t xml:space="preserve"> </w:t>
            </w:r>
            <w:r w:rsidR="00BC190A">
              <w:rPr>
                <w:spacing w:val="-4"/>
                <w:sz w:val="22"/>
                <w:szCs w:val="22"/>
              </w:rPr>
              <w:t xml:space="preserve">po </w:t>
            </w:r>
            <w:r>
              <w:rPr>
                <w:sz w:val="22"/>
                <w:szCs w:val="22"/>
              </w:rPr>
              <w:t>25</w:t>
            </w:r>
            <w:r w:rsidR="00602EB3">
              <w:rPr>
                <w:spacing w:val="-6"/>
                <w:sz w:val="22"/>
                <w:szCs w:val="22"/>
              </w:rPr>
              <w:t> mg</w:t>
            </w:r>
            <w:r>
              <w:rPr>
                <w:sz w:val="22"/>
                <w:szCs w:val="22"/>
              </w:rPr>
              <w:t>.</w:t>
            </w:r>
            <w:r>
              <w:rPr>
                <w:spacing w:val="-3"/>
                <w:sz w:val="22"/>
                <w:szCs w:val="22"/>
              </w:rPr>
              <w:t xml:space="preserve"> </w:t>
            </w:r>
            <w:r w:rsidR="000520BF">
              <w:rPr>
                <w:spacing w:val="-3"/>
                <w:sz w:val="22"/>
                <w:szCs w:val="22"/>
              </w:rPr>
              <w:t>Šio ir bet kurio kito dozės koregavimo poveikį vertinti p</w:t>
            </w:r>
            <w:r w:rsidR="000520BF">
              <w:rPr>
                <w:sz w:val="22"/>
                <w:szCs w:val="22"/>
              </w:rPr>
              <w:t>o</w:t>
            </w:r>
            <w:r w:rsidR="000520BF">
              <w:rPr>
                <w:spacing w:val="-3"/>
                <w:sz w:val="22"/>
                <w:szCs w:val="22"/>
              </w:rPr>
              <w:t xml:space="preserve"> </w:t>
            </w:r>
            <w:r w:rsidR="000520BF">
              <w:rPr>
                <w:sz w:val="22"/>
                <w:szCs w:val="22"/>
              </w:rPr>
              <w:t>2 savaičių</w:t>
            </w:r>
            <w:r>
              <w:rPr>
                <w:sz w:val="22"/>
                <w:szCs w:val="22"/>
                <w:vertAlign w:val="superscript"/>
              </w:rPr>
              <w:t>♦</w:t>
            </w:r>
            <w:r>
              <w:rPr>
                <w:sz w:val="22"/>
                <w:szCs w:val="22"/>
              </w:rPr>
              <w:t>.</w:t>
            </w:r>
          </w:p>
        </w:tc>
      </w:tr>
      <w:tr w:rsidR="00425080" w14:paraId="5609FFD2" w14:textId="77777777" w:rsidTr="00765F59">
        <w:trPr>
          <w:trHeight w:val="1098"/>
        </w:trPr>
        <w:tc>
          <w:tcPr>
            <w:tcW w:w="3212" w:type="dxa"/>
            <w:tcBorders>
              <w:top w:val="single" w:sz="8" w:space="0" w:color="000000"/>
              <w:left w:val="single" w:sz="8" w:space="0" w:color="000000"/>
              <w:bottom w:val="single" w:sz="8" w:space="0" w:color="000000"/>
              <w:right w:val="single" w:sz="8" w:space="0" w:color="000000"/>
            </w:tcBorders>
          </w:tcPr>
          <w:p w14:paraId="5B4D60B0" w14:textId="77777777" w:rsidR="00425080" w:rsidRDefault="00425080" w:rsidP="00417F2B">
            <w:pPr>
              <w:pStyle w:val="TableParagraph"/>
              <w:kinsoku w:val="0"/>
              <w:overflowPunct w:val="0"/>
              <w:ind w:left="0"/>
              <w:rPr>
                <w:spacing w:val="-2"/>
                <w:sz w:val="22"/>
                <w:szCs w:val="22"/>
              </w:rPr>
            </w:pPr>
            <w:r>
              <w:rPr>
                <w:sz w:val="22"/>
                <w:szCs w:val="22"/>
              </w:rPr>
              <w:t>&gt;</w:t>
            </w:r>
            <w:r w:rsidR="00765F59">
              <w:rPr>
                <w:sz w:val="22"/>
                <w:szCs w:val="22"/>
              </w:rPr>
              <w:t> </w:t>
            </w:r>
            <w:r>
              <w:rPr>
                <w:sz w:val="22"/>
                <w:szCs w:val="22"/>
              </w:rPr>
              <w:t>150</w:t>
            </w:r>
            <w:r w:rsidR="00765F59">
              <w:rPr>
                <w:sz w:val="22"/>
                <w:szCs w:val="22"/>
              </w:rPr>
              <w:t> </w:t>
            </w:r>
            <w:r>
              <w:rPr>
                <w:spacing w:val="-2"/>
                <w:sz w:val="22"/>
                <w:szCs w:val="22"/>
              </w:rPr>
              <w:t>000/µl</w:t>
            </w:r>
          </w:p>
        </w:tc>
        <w:tc>
          <w:tcPr>
            <w:tcW w:w="5719" w:type="dxa"/>
            <w:tcBorders>
              <w:top w:val="single" w:sz="8" w:space="0" w:color="000000"/>
              <w:left w:val="single" w:sz="8" w:space="0" w:color="000000"/>
              <w:bottom w:val="single" w:sz="8" w:space="0" w:color="000000"/>
              <w:right w:val="single" w:sz="8" w:space="0" w:color="000000"/>
            </w:tcBorders>
          </w:tcPr>
          <w:p w14:paraId="4283180E" w14:textId="77777777" w:rsidR="00425080" w:rsidRDefault="00425080" w:rsidP="00417F2B">
            <w:pPr>
              <w:pStyle w:val="TableParagraph"/>
              <w:kinsoku w:val="0"/>
              <w:overflowPunct w:val="0"/>
              <w:ind w:left="0"/>
              <w:rPr>
                <w:sz w:val="22"/>
                <w:szCs w:val="22"/>
              </w:rPr>
            </w:pPr>
            <w:r>
              <w:rPr>
                <w:sz w:val="22"/>
                <w:szCs w:val="22"/>
              </w:rPr>
              <w:t>Nutraukti</w:t>
            </w:r>
            <w:r>
              <w:rPr>
                <w:spacing w:val="-7"/>
                <w:sz w:val="22"/>
                <w:szCs w:val="22"/>
              </w:rPr>
              <w:t xml:space="preserve"> </w:t>
            </w:r>
            <w:r>
              <w:rPr>
                <w:sz w:val="22"/>
                <w:szCs w:val="22"/>
              </w:rPr>
              <w:t>eltrombopago</w:t>
            </w:r>
            <w:r>
              <w:rPr>
                <w:spacing w:val="-8"/>
                <w:sz w:val="22"/>
                <w:szCs w:val="22"/>
              </w:rPr>
              <w:t xml:space="preserve"> </w:t>
            </w:r>
            <w:r>
              <w:rPr>
                <w:sz w:val="22"/>
                <w:szCs w:val="22"/>
              </w:rPr>
              <w:t>vartojimą</w:t>
            </w:r>
            <w:r w:rsidR="000520BF">
              <w:rPr>
                <w:sz w:val="22"/>
                <w:szCs w:val="22"/>
              </w:rPr>
              <w:t>; trombocitų</w:t>
            </w:r>
            <w:r w:rsidR="000520BF">
              <w:rPr>
                <w:spacing w:val="-8"/>
                <w:sz w:val="22"/>
                <w:szCs w:val="22"/>
              </w:rPr>
              <w:t xml:space="preserve"> </w:t>
            </w:r>
            <w:r w:rsidR="00BC190A">
              <w:rPr>
                <w:sz w:val="22"/>
                <w:szCs w:val="22"/>
              </w:rPr>
              <w:t>s</w:t>
            </w:r>
            <w:r w:rsidR="00F7741A">
              <w:rPr>
                <w:sz w:val="22"/>
                <w:szCs w:val="22"/>
              </w:rPr>
              <w:t>kaičių</w:t>
            </w:r>
            <w:r w:rsidR="00BC190A">
              <w:rPr>
                <w:spacing w:val="-7"/>
                <w:sz w:val="22"/>
                <w:szCs w:val="22"/>
              </w:rPr>
              <w:t xml:space="preserve"> </w:t>
            </w:r>
            <w:r w:rsidR="000520BF">
              <w:rPr>
                <w:sz w:val="22"/>
                <w:szCs w:val="22"/>
              </w:rPr>
              <w:t>stebėti dažniau (du kartus per savaitę).</w:t>
            </w:r>
          </w:p>
          <w:p w14:paraId="3A3E9BF1" w14:textId="77777777" w:rsidR="00292D47" w:rsidRDefault="00292D47" w:rsidP="00417F2B">
            <w:pPr>
              <w:pStyle w:val="TableParagraph"/>
              <w:kinsoku w:val="0"/>
              <w:overflowPunct w:val="0"/>
              <w:ind w:left="0"/>
              <w:rPr>
                <w:sz w:val="22"/>
                <w:szCs w:val="22"/>
              </w:rPr>
            </w:pPr>
          </w:p>
          <w:p w14:paraId="0EF131A3" w14:textId="77777777" w:rsidR="00425080" w:rsidRDefault="00425080" w:rsidP="00417F2B">
            <w:pPr>
              <w:pStyle w:val="TableParagraph"/>
              <w:kinsoku w:val="0"/>
              <w:overflowPunct w:val="0"/>
              <w:ind w:left="0"/>
              <w:rPr>
                <w:sz w:val="22"/>
                <w:szCs w:val="22"/>
              </w:rPr>
            </w:pPr>
            <w:r>
              <w:rPr>
                <w:sz w:val="22"/>
                <w:szCs w:val="22"/>
              </w:rPr>
              <w:t>Kai</w:t>
            </w:r>
            <w:r>
              <w:rPr>
                <w:spacing w:val="-3"/>
                <w:sz w:val="22"/>
                <w:szCs w:val="22"/>
              </w:rPr>
              <w:t xml:space="preserve"> </w:t>
            </w:r>
            <w:r>
              <w:rPr>
                <w:sz w:val="22"/>
                <w:szCs w:val="22"/>
              </w:rPr>
              <w:t>tik</w:t>
            </w:r>
            <w:r>
              <w:rPr>
                <w:spacing w:val="-7"/>
                <w:sz w:val="22"/>
                <w:szCs w:val="22"/>
              </w:rPr>
              <w:t xml:space="preserve"> </w:t>
            </w:r>
            <w:r>
              <w:rPr>
                <w:sz w:val="22"/>
                <w:szCs w:val="22"/>
              </w:rPr>
              <w:t>trombocitų</w:t>
            </w:r>
            <w:r>
              <w:rPr>
                <w:spacing w:val="-4"/>
                <w:sz w:val="22"/>
                <w:szCs w:val="22"/>
              </w:rPr>
              <w:t xml:space="preserve"> </w:t>
            </w:r>
            <w:r w:rsidR="00F7741A">
              <w:rPr>
                <w:sz w:val="22"/>
                <w:szCs w:val="22"/>
              </w:rPr>
              <w:t>skaičius</w:t>
            </w:r>
            <w:r w:rsidR="00F7741A">
              <w:rPr>
                <w:spacing w:val="-4"/>
                <w:sz w:val="22"/>
                <w:szCs w:val="22"/>
              </w:rPr>
              <w:t xml:space="preserve"> </w:t>
            </w:r>
            <w:r>
              <w:rPr>
                <w:sz w:val="22"/>
                <w:szCs w:val="22"/>
              </w:rPr>
              <w:t>tampa</w:t>
            </w:r>
            <w:r>
              <w:rPr>
                <w:spacing w:val="-4"/>
                <w:sz w:val="22"/>
                <w:szCs w:val="22"/>
              </w:rPr>
              <w:t xml:space="preserve"> </w:t>
            </w:r>
            <w:r>
              <w:rPr>
                <w:sz w:val="22"/>
                <w:szCs w:val="22"/>
              </w:rPr>
              <w:t>≤</w:t>
            </w:r>
            <w:r w:rsidR="00765F59">
              <w:rPr>
                <w:sz w:val="22"/>
                <w:szCs w:val="22"/>
              </w:rPr>
              <w:t> </w:t>
            </w:r>
            <w:r>
              <w:rPr>
                <w:sz w:val="22"/>
                <w:szCs w:val="22"/>
              </w:rPr>
              <w:t>100</w:t>
            </w:r>
            <w:r w:rsidR="00765F59">
              <w:rPr>
                <w:sz w:val="22"/>
                <w:szCs w:val="22"/>
              </w:rPr>
              <w:t> </w:t>
            </w:r>
            <w:r>
              <w:rPr>
                <w:sz w:val="22"/>
                <w:szCs w:val="22"/>
              </w:rPr>
              <w:t>000/µl,</w:t>
            </w:r>
            <w:r>
              <w:rPr>
                <w:spacing w:val="-6"/>
                <w:sz w:val="22"/>
                <w:szCs w:val="22"/>
              </w:rPr>
              <w:t xml:space="preserve"> </w:t>
            </w:r>
            <w:r>
              <w:rPr>
                <w:sz w:val="22"/>
                <w:szCs w:val="22"/>
              </w:rPr>
              <w:t>atnaujinti</w:t>
            </w:r>
            <w:r>
              <w:rPr>
                <w:spacing w:val="-3"/>
                <w:sz w:val="22"/>
                <w:szCs w:val="22"/>
              </w:rPr>
              <w:t xml:space="preserve"> </w:t>
            </w:r>
            <w:r>
              <w:rPr>
                <w:sz w:val="22"/>
                <w:szCs w:val="22"/>
              </w:rPr>
              <w:t>gydymą 25</w:t>
            </w:r>
            <w:r w:rsidR="00602EB3">
              <w:rPr>
                <w:sz w:val="22"/>
                <w:szCs w:val="22"/>
              </w:rPr>
              <w:t> mg</w:t>
            </w:r>
            <w:r>
              <w:rPr>
                <w:sz w:val="22"/>
                <w:szCs w:val="22"/>
              </w:rPr>
              <w:t xml:space="preserve"> sumažinta paros doze</w:t>
            </w:r>
            <w:r>
              <w:rPr>
                <w:sz w:val="22"/>
                <w:szCs w:val="22"/>
                <w:vertAlign w:val="superscript"/>
              </w:rPr>
              <w:t>*</w:t>
            </w:r>
            <w:r>
              <w:rPr>
                <w:sz w:val="22"/>
                <w:szCs w:val="22"/>
              </w:rPr>
              <w:t>.</w:t>
            </w:r>
          </w:p>
        </w:tc>
      </w:tr>
    </w:tbl>
    <w:p w14:paraId="58A811AD" w14:textId="77777777" w:rsidR="00425080" w:rsidRPr="002B3451" w:rsidRDefault="00425080" w:rsidP="000F7712">
      <w:pPr>
        <w:pStyle w:val="Pagrindinistekstas"/>
        <w:tabs>
          <w:tab w:val="left" w:pos="567"/>
        </w:tabs>
        <w:kinsoku w:val="0"/>
        <w:overflowPunct w:val="0"/>
        <w:ind w:left="567" w:hanging="567"/>
      </w:pPr>
      <w:r w:rsidRPr="002B3451">
        <w:rPr>
          <w:spacing w:val="-10"/>
          <w:vertAlign w:val="superscript"/>
        </w:rPr>
        <w:t>*</w:t>
      </w:r>
      <w:r w:rsidRPr="002B3451">
        <w:tab/>
        <w:t>Pacientams,</w:t>
      </w:r>
      <w:r w:rsidRPr="002B3451">
        <w:rPr>
          <w:spacing w:val="-2"/>
        </w:rPr>
        <w:t xml:space="preserve"> </w:t>
      </w:r>
      <w:r w:rsidRPr="002B3451">
        <w:t>vartojantiems</w:t>
      </w:r>
      <w:r w:rsidRPr="002B3451">
        <w:rPr>
          <w:spacing w:val="-4"/>
        </w:rPr>
        <w:t xml:space="preserve"> </w:t>
      </w:r>
      <w:r w:rsidRPr="002B3451">
        <w:t>25</w:t>
      </w:r>
      <w:r w:rsidR="00602EB3" w:rsidRPr="002B3451">
        <w:t> mg</w:t>
      </w:r>
      <w:r w:rsidRPr="002B3451">
        <w:rPr>
          <w:spacing w:val="-5"/>
        </w:rPr>
        <w:t xml:space="preserve"> </w:t>
      </w:r>
      <w:r w:rsidRPr="002B3451">
        <w:t>eltrombopago</w:t>
      </w:r>
      <w:r w:rsidRPr="002B3451">
        <w:rPr>
          <w:spacing w:val="-2"/>
        </w:rPr>
        <w:t xml:space="preserve"> </w:t>
      </w:r>
      <w:r w:rsidRPr="002B3451">
        <w:t>dozę</w:t>
      </w:r>
      <w:r w:rsidRPr="002B3451">
        <w:rPr>
          <w:spacing w:val="-4"/>
        </w:rPr>
        <w:t xml:space="preserve"> </w:t>
      </w:r>
      <w:r w:rsidRPr="002B3451">
        <w:t>vieną</w:t>
      </w:r>
      <w:r w:rsidRPr="002B3451">
        <w:rPr>
          <w:spacing w:val="-4"/>
        </w:rPr>
        <w:t xml:space="preserve"> </w:t>
      </w:r>
      <w:r w:rsidRPr="002B3451">
        <w:t>kartą</w:t>
      </w:r>
      <w:r w:rsidRPr="002B3451">
        <w:rPr>
          <w:spacing w:val="-4"/>
        </w:rPr>
        <w:t xml:space="preserve"> </w:t>
      </w:r>
      <w:r w:rsidRPr="002B3451">
        <w:t>per</w:t>
      </w:r>
      <w:r w:rsidRPr="002B3451">
        <w:rPr>
          <w:spacing w:val="-4"/>
        </w:rPr>
        <w:t xml:space="preserve"> </w:t>
      </w:r>
      <w:r w:rsidRPr="002B3451">
        <w:t>parą,</w:t>
      </w:r>
      <w:r w:rsidRPr="002B3451">
        <w:rPr>
          <w:spacing w:val="-2"/>
        </w:rPr>
        <w:t xml:space="preserve"> </w:t>
      </w:r>
      <w:r w:rsidRPr="002B3451">
        <w:t>reikia</w:t>
      </w:r>
      <w:r w:rsidRPr="002B3451">
        <w:rPr>
          <w:spacing w:val="-4"/>
        </w:rPr>
        <w:t xml:space="preserve"> </w:t>
      </w:r>
      <w:r w:rsidRPr="002B3451">
        <w:t>apsvarstyti</w:t>
      </w:r>
      <w:r w:rsidR="000520BF" w:rsidRPr="002B3451">
        <w:t xml:space="preserve"> gydymo</w:t>
      </w:r>
      <w:r w:rsidRPr="002B3451">
        <w:t xml:space="preserve"> atnaujin</w:t>
      </w:r>
      <w:r w:rsidR="000520BF" w:rsidRPr="002B3451">
        <w:t>imą</w:t>
      </w:r>
      <w:r w:rsidRPr="002B3451">
        <w:t xml:space="preserve"> skiriant vartoti 25</w:t>
      </w:r>
      <w:r w:rsidR="00602EB3" w:rsidRPr="002B3451">
        <w:t> mg</w:t>
      </w:r>
      <w:r w:rsidRPr="002B3451">
        <w:t xml:space="preserve"> dozę kas antrą parą.</w:t>
      </w:r>
    </w:p>
    <w:p w14:paraId="42BAF363" w14:textId="77777777" w:rsidR="00425080" w:rsidRPr="002B3451" w:rsidRDefault="00425080" w:rsidP="000F7712">
      <w:pPr>
        <w:pStyle w:val="Sraopastraipa"/>
        <w:numPr>
          <w:ilvl w:val="2"/>
          <w:numId w:val="38"/>
        </w:numPr>
        <w:tabs>
          <w:tab w:val="left" w:pos="567"/>
        </w:tabs>
        <w:kinsoku w:val="0"/>
        <w:overflowPunct w:val="0"/>
        <w:spacing w:line="240" w:lineRule="auto"/>
        <w:ind w:left="567"/>
        <w:rPr>
          <w:color w:val="000000"/>
          <w:sz w:val="22"/>
          <w:szCs w:val="22"/>
        </w:rPr>
      </w:pPr>
      <w:r w:rsidRPr="002B3451">
        <w:rPr>
          <w:sz w:val="22"/>
          <w:szCs w:val="22"/>
        </w:rPr>
        <w:t>Pradėjus</w:t>
      </w:r>
      <w:r w:rsidRPr="002B3451">
        <w:rPr>
          <w:spacing w:val="-6"/>
          <w:sz w:val="22"/>
          <w:szCs w:val="22"/>
        </w:rPr>
        <w:t xml:space="preserve"> </w:t>
      </w:r>
      <w:r w:rsidRPr="002B3451">
        <w:rPr>
          <w:sz w:val="22"/>
          <w:szCs w:val="22"/>
        </w:rPr>
        <w:t>antivirusinį</w:t>
      </w:r>
      <w:r w:rsidRPr="002B3451">
        <w:rPr>
          <w:spacing w:val="-3"/>
          <w:sz w:val="22"/>
          <w:szCs w:val="22"/>
        </w:rPr>
        <w:t xml:space="preserve"> </w:t>
      </w:r>
      <w:r w:rsidRPr="002B3451">
        <w:rPr>
          <w:sz w:val="22"/>
          <w:szCs w:val="22"/>
        </w:rPr>
        <w:t>gydymą,</w:t>
      </w:r>
      <w:r w:rsidRPr="002B3451">
        <w:rPr>
          <w:spacing w:val="-6"/>
          <w:sz w:val="22"/>
          <w:szCs w:val="22"/>
        </w:rPr>
        <w:t xml:space="preserve"> </w:t>
      </w:r>
      <w:r w:rsidRPr="002B3451">
        <w:rPr>
          <w:sz w:val="22"/>
          <w:szCs w:val="22"/>
        </w:rPr>
        <w:t>trombocitų</w:t>
      </w:r>
      <w:r w:rsidRPr="002B3451">
        <w:rPr>
          <w:spacing w:val="-4"/>
          <w:sz w:val="22"/>
          <w:szCs w:val="22"/>
        </w:rPr>
        <w:t xml:space="preserve"> </w:t>
      </w:r>
      <w:r w:rsidR="00F7741A">
        <w:rPr>
          <w:sz w:val="22"/>
          <w:szCs w:val="22"/>
        </w:rPr>
        <w:t>skaičius</w:t>
      </w:r>
      <w:r w:rsidR="00F7741A" w:rsidRPr="002B3451">
        <w:rPr>
          <w:spacing w:val="-4"/>
          <w:sz w:val="22"/>
          <w:szCs w:val="22"/>
        </w:rPr>
        <w:t xml:space="preserve"> </w:t>
      </w:r>
      <w:r w:rsidRPr="002B3451">
        <w:rPr>
          <w:sz w:val="22"/>
          <w:szCs w:val="22"/>
        </w:rPr>
        <w:t>gali</w:t>
      </w:r>
      <w:r w:rsidRPr="002B3451">
        <w:rPr>
          <w:spacing w:val="-3"/>
          <w:sz w:val="22"/>
          <w:szCs w:val="22"/>
        </w:rPr>
        <w:t xml:space="preserve"> </w:t>
      </w:r>
      <w:r w:rsidRPr="002B3451">
        <w:rPr>
          <w:sz w:val="22"/>
          <w:szCs w:val="22"/>
        </w:rPr>
        <w:t>sumažėti,</w:t>
      </w:r>
      <w:r w:rsidRPr="002B3451">
        <w:rPr>
          <w:spacing w:val="-6"/>
          <w:sz w:val="22"/>
          <w:szCs w:val="22"/>
        </w:rPr>
        <w:t xml:space="preserve"> </w:t>
      </w:r>
      <w:r w:rsidRPr="002B3451">
        <w:rPr>
          <w:sz w:val="22"/>
          <w:szCs w:val="22"/>
        </w:rPr>
        <w:t>todėl</w:t>
      </w:r>
      <w:r w:rsidRPr="002B3451">
        <w:rPr>
          <w:spacing w:val="-3"/>
          <w:sz w:val="22"/>
          <w:szCs w:val="22"/>
        </w:rPr>
        <w:t xml:space="preserve"> </w:t>
      </w:r>
      <w:r w:rsidRPr="002B3451">
        <w:rPr>
          <w:sz w:val="22"/>
          <w:szCs w:val="22"/>
        </w:rPr>
        <w:t>reikia</w:t>
      </w:r>
      <w:r w:rsidRPr="002B3451">
        <w:rPr>
          <w:spacing w:val="-4"/>
          <w:sz w:val="22"/>
          <w:szCs w:val="22"/>
        </w:rPr>
        <w:t xml:space="preserve"> </w:t>
      </w:r>
      <w:r w:rsidRPr="002B3451">
        <w:rPr>
          <w:sz w:val="22"/>
          <w:szCs w:val="22"/>
        </w:rPr>
        <w:t xml:space="preserve">vengti </w:t>
      </w:r>
      <w:r w:rsidR="00F7741A">
        <w:rPr>
          <w:sz w:val="22"/>
          <w:szCs w:val="22"/>
        </w:rPr>
        <w:t>skubaus</w:t>
      </w:r>
      <w:r w:rsidR="00F7741A" w:rsidRPr="002B3451">
        <w:rPr>
          <w:sz w:val="22"/>
          <w:szCs w:val="22"/>
        </w:rPr>
        <w:t xml:space="preserve"> </w:t>
      </w:r>
      <w:r w:rsidRPr="002B3451">
        <w:rPr>
          <w:sz w:val="22"/>
          <w:szCs w:val="22"/>
        </w:rPr>
        <w:t>eltrombopago dozės sumažinimo.</w:t>
      </w:r>
    </w:p>
    <w:p w14:paraId="1917F921" w14:textId="77777777" w:rsidR="00425080" w:rsidRPr="002B3451" w:rsidRDefault="00425080" w:rsidP="00417F2B">
      <w:pPr>
        <w:pStyle w:val="Pagrindinistekstas"/>
        <w:kinsoku w:val="0"/>
        <w:overflowPunct w:val="0"/>
      </w:pPr>
    </w:p>
    <w:p w14:paraId="47BD2A80" w14:textId="77777777" w:rsidR="00425080" w:rsidRPr="002B3451" w:rsidRDefault="00425080" w:rsidP="00417F2B">
      <w:pPr>
        <w:pStyle w:val="Pagrindinistekstas"/>
        <w:kinsoku w:val="0"/>
        <w:overflowPunct w:val="0"/>
        <w:rPr>
          <w:i/>
          <w:iCs/>
          <w:spacing w:val="-2"/>
        </w:rPr>
      </w:pPr>
      <w:r w:rsidRPr="002B3451">
        <w:rPr>
          <w:i/>
          <w:iCs/>
        </w:rPr>
        <w:t>Gydymo</w:t>
      </w:r>
      <w:r w:rsidRPr="002B3451">
        <w:rPr>
          <w:i/>
          <w:iCs/>
          <w:spacing w:val="-4"/>
        </w:rPr>
        <w:t xml:space="preserve"> </w:t>
      </w:r>
      <w:r w:rsidRPr="002B3451">
        <w:rPr>
          <w:i/>
          <w:iCs/>
          <w:spacing w:val="-2"/>
        </w:rPr>
        <w:t>nutraukimas</w:t>
      </w:r>
    </w:p>
    <w:p w14:paraId="3F143D3A" w14:textId="77777777" w:rsidR="00425080" w:rsidRPr="002B3451" w:rsidRDefault="00425080" w:rsidP="00417F2B">
      <w:pPr>
        <w:pStyle w:val="Pagrindinistekstas"/>
        <w:kinsoku w:val="0"/>
        <w:overflowPunct w:val="0"/>
      </w:pPr>
      <w:r w:rsidRPr="002B3451">
        <w:t>Jeigu</w:t>
      </w:r>
      <w:r w:rsidRPr="002B3451">
        <w:rPr>
          <w:spacing w:val="-5"/>
        </w:rPr>
        <w:t xml:space="preserve"> </w:t>
      </w:r>
      <w:r w:rsidRPr="002B3451">
        <w:t>po</w:t>
      </w:r>
      <w:r w:rsidRPr="002B3451">
        <w:rPr>
          <w:spacing w:val="-2"/>
        </w:rPr>
        <w:t xml:space="preserve"> </w:t>
      </w:r>
      <w:r w:rsidRPr="002B3451">
        <w:t>2</w:t>
      </w:r>
      <w:r w:rsidRPr="002B3451">
        <w:rPr>
          <w:spacing w:val="-2"/>
        </w:rPr>
        <w:t xml:space="preserve"> </w:t>
      </w:r>
      <w:r w:rsidRPr="002B3451">
        <w:t>gydymo</w:t>
      </w:r>
      <w:r w:rsidRPr="002B3451">
        <w:rPr>
          <w:spacing w:val="-2"/>
        </w:rPr>
        <w:t xml:space="preserve"> </w:t>
      </w:r>
      <w:r w:rsidRPr="002B3451">
        <w:t>100</w:t>
      </w:r>
      <w:r w:rsidR="00602EB3" w:rsidRPr="002B3451">
        <w:rPr>
          <w:spacing w:val="-4"/>
        </w:rPr>
        <w:t> mg</w:t>
      </w:r>
      <w:r w:rsidRPr="002B3451">
        <w:rPr>
          <w:spacing w:val="-5"/>
        </w:rPr>
        <w:t xml:space="preserve"> </w:t>
      </w:r>
      <w:r w:rsidRPr="002B3451">
        <w:t>eltrombopago</w:t>
      </w:r>
      <w:r w:rsidRPr="002B3451">
        <w:rPr>
          <w:spacing w:val="-2"/>
        </w:rPr>
        <w:t xml:space="preserve"> </w:t>
      </w:r>
      <w:r w:rsidRPr="002B3451">
        <w:t>doze</w:t>
      </w:r>
      <w:r w:rsidRPr="002B3451">
        <w:rPr>
          <w:spacing w:val="-2"/>
        </w:rPr>
        <w:t xml:space="preserve"> </w:t>
      </w:r>
      <w:r w:rsidRPr="002B3451">
        <w:t>savaičių</w:t>
      </w:r>
      <w:r w:rsidRPr="002B3451">
        <w:rPr>
          <w:spacing w:val="-2"/>
        </w:rPr>
        <w:t xml:space="preserve"> </w:t>
      </w:r>
      <w:r w:rsidRPr="002B3451">
        <w:t>nepasiekiamas reikiamas</w:t>
      </w:r>
      <w:r w:rsidRPr="002B3451">
        <w:rPr>
          <w:spacing w:val="-4"/>
        </w:rPr>
        <w:t xml:space="preserve"> </w:t>
      </w:r>
      <w:r w:rsidRPr="002B3451">
        <w:t>trombocitų</w:t>
      </w:r>
      <w:r w:rsidRPr="002B3451">
        <w:rPr>
          <w:spacing w:val="-2"/>
        </w:rPr>
        <w:t xml:space="preserve"> </w:t>
      </w:r>
      <w:r w:rsidR="00F7741A">
        <w:t>skaičius</w:t>
      </w:r>
      <w:r w:rsidRPr="002B3451">
        <w:t>, kad būtų galima pradėti antivirusinį gydymą, eltrombopago vartojimą reikia nutraukti.</w:t>
      </w:r>
    </w:p>
    <w:p w14:paraId="067DB3EA" w14:textId="77777777" w:rsidR="00A56549" w:rsidRPr="002B3451" w:rsidRDefault="00A56549" w:rsidP="00417F2B">
      <w:pPr>
        <w:pStyle w:val="Pagrindinistekstas"/>
        <w:kinsoku w:val="0"/>
        <w:overflowPunct w:val="0"/>
      </w:pPr>
    </w:p>
    <w:p w14:paraId="1F6BC352" w14:textId="77777777" w:rsidR="00425080" w:rsidRPr="002B3451" w:rsidRDefault="00425080" w:rsidP="00417F2B">
      <w:pPr>
        <w:pStyle w:val="Pagrindinistekstas"/>
        <w:kinsoku w:val="0"/>
        <w:overflowPunct w:val="0"/>
      </w:pPr>
      <w:r w:rsidRPr="002B3451">
        <w:t>Baigiant</w:t>
      </w:r>
      <w:r w:rsidRPr="002B3451">
        <w:rPr>
          <w:spacing w:val="-4"/>
        </w:rPr>
        <w:t xml:space="preserve"> </w:t>
      </w:r>
      <w:r w:rsidRPr="002B3451">
        <w:t>antivirusinį</w:t>
      </w:r>
      <w:r w:rsidRPr="002B3451">
        <w:rPr>
          <w:spacing w:val="-2"/>
        </w:rPr>
        <w:t xml:space="preserve"> </w:t>
      </w:r>
      <w:r w:rsidRPr="002B3451">
        <w:t>gydymą,</w:t>
      </w:r>
      <w:r w:rsidRPr="002B3451">
        <w:rPr>
          <w:spacing w:val="-3"/>
        </w:rPr>
        <w:t xml:space="preserve"> </w:t>
      </w:r>
      <w:r w:rsidRPr="002B3451">
        <w:t>eltrombopago</w:t>
      </w:r>
      <w:r w:rsidRPr="002B3451">
        <w:rPr>
          <w:spacing w:val="-3"/>
        </w:rPr>
        <w:t xml:space="preserve"> </w:t>
      </w:r>
      <w:r w:rsidRPr="002B3451">
        <w:t>vartojimą</w:t>
      </w:r>
      <w:r w:rsidRPr="002B3451">
        <w:rPr>
          <w:spacing w:val="-2"/>
        </w:rPr>
        <w:t xml:space="preserve"> </w:t>
      </w:r>
      <w:r w:rsidRPr="002B3451">
        <w:t>reikia</w:t>
      </w:r>
      <w:r w:rsidRPr="002B3451">
        <w:rPr>
          <w:spacing w:val="-3"/>
        </w:rPr>
        <w:t xml:space="preserve"> </w:t>
      </w:r>
      <w:r w:rsidRPr="002B3451">
        <w:t>nutraukti,</w:t>
      </w:r>
      <w:r w:rsidRPr="002B3451">
        <w:rPr>
          <w:spacing w:val="-6"/>
        </w:rPr>
        <w:t xml:space="preserve"> </w:t>
      </w:r>
      <w:r w:rsidR="000520BF" w:rsidRPr="002B3451">
        <w:t>nebent yra kitų indikacijų</w:t>
      </w:r>
      <w:r w:rsidRPr="002B3451">
        <w:t xml:space="preserve">. Be to, gydymą gali tekti nutraukti dėl pernelyg didelio trombocitų </w:t>
      </w:r>
      <w:r w:rsidR="00F7741A">
        <w:t>skaičiaus</w:t>
      </w:r>
      <w:r w:rsidR="00F7741A" w:rsidRPr="002B3451">
        <w:t xml:space="preserve"> </w:t>
      </w:r>
      <w:r w:rsidRPr="002B3451">
        <w:t xml:space="preserve">atsako arba svarbių kepenų tyrimų rodmenų </w:t>
      </w:r>
      <w:r w:rsidR="00F7741A">
        <w:t>pakitimų</w:t>
      </w:r>
      <w:r w:rsidRPr="002B3451">
        <w:t>.</w:t>
      </w:r>
    </w:p>
    <w:p w14:paraId="0430D3D2" w14:textId="77777777" w:rsidR="00425080" w:rsidRPr="002B3451" w:rsidRDefault="00425080" w:rsidP="00417F2B">
      <w:pPr>
        <w:pStyle w:val="Pagrindinistekstas"/>
        <w:kinsoku w:val="0"/>
        <w:overflowPunct w:val="0"/>
      </w:pPr>
    </w:p>
    <w:p w14:paraId="603AC726" w14:textId="77777777" w:rsidR="00425080" w:rsidRPr="002B3451" w:rsidRDefault="00425080" w:rsidP="00417F2B">
      <w:pPr>
        <w:pStyle w:val="Pagrindinistekstas"/>
        <w:kinsoku w:val="0"/>
        <w:overflowPunct w:val="0"/>
        <w:rPr>
          <w:i/>
          <w:iCs/>
        </w:rPr>
      </w:pPr>
      <w:r w:rsidRPr="002B3451">
        <w:rPr>
          <w:i/>
          <w:iCs/>
          <w:u w:val="single"/>
        </w:rPr>
        <w:t>Sunki</w:t>
      </w:r>
      <w:r w:rsidRPr="002B3451">
        <w:rPr>
          <w:i/>
          <w:iCs/>
          <w:spacing w:val="-5"/>
          <w:u w:val="single"/>
        </w:rPr>
        <w:t xml:space="preserve"> </w:t>
      </w:r>
      <w:r w:rsidRPr="002B3451">
        <w:rPr>
          <w:i/>
          <w:iCs/>
          <w:u w:val="single"/>
        </w:rPr>
        <w:t>aplazinė</w:t>
      </w:r>
      <w:r w:rsidRPr="002B3451">
        <w:rPr>
          <w:i/>
          <w:iCs/>
          <w:spacing w:val="-2"/>
          <w:u w:val="single"/>
        </w:rPr>
        <w:t xml:space="preserve"> anemija</w:t>
      </w:r>
    </w:p>
    <w:p w14:paraId="49F6EEEC" w14:textId="77777777" w:rsidR="00425080" w:rsidRPr="002B3451" w:rsidRDefault="00425080" w:rsidP="00417F2B">
      <w:pPr>
        <w:pStyle w:val="Pagrindinistekstas"/>
        <w:kinsoku w:val="0"/>
        <w:overflowPunct w:val="0"/>
        <w:rPr>
          <w:i/>
          <w:iCs/>
        </w:rPr>
      </w:pPr>
    </w:p>
    <w:p w14:paraId="21389FB7" w14:textId="77777777" w:rsidR="00425080" w:rsidRPr="002B3451" w:rsidRDefault="00425080" w:rsidP="00417F2B">
      <w:pPr>
        <w:pStyle w:val="Pagrindinistekstas"/>
        <w:kinsoku w:val="0"/>
        <w:overflowPunct w:val="0"/>
        <w:rPr>
          <w:i/>
          <w:iCs/>
          <w:spacing w:val="-2"/>
        </w:rPr>
      </w:pPr>
      <w:r w:rsidRPr="002B3451">
        <w:rPr>
          <w:i/>
          <w:iCs/>
        </w:rPr>
        <w:t>Pradinės</w:t>
      </w:r>
      <w:r w:rsidRPr="002B3451">
        <w:rPr>
          <w:i/>
          <w:iCs/>
          <w:spacing w:val="-4"/>
        </w:rPr>
        <w:t xml:space="preserve"> </w:t>
      </w:r>
      <w:r w:rsidRPr="002B3451">
        <w:rPr>
          <w:i/>
          <w:iCs/>
        </w:rPr>
        <w:t>dozės</w:t>
      </w:r>
      <w:r w:rsidRPr="002B3451">
        <w:rPr>
          <w:i/>
          <w:iCs/>
          <w:spacing w:val="-5"/>
        </w:rPr>
        <w:t xml:space="preserve"> </w:t>
      </w:r>
      <w:r w:rsidR="000520BF" w:rsidRPr="002B3451">
        <w:rPr>
          <w:i/>
          <w:iCs/>
          <w:spacing w:val="-2"/>
        </w:rPr>
        <w:t>schema</w:t>
      </w:r>
    </w:p>
    <w:p w14:paraId="1453EA01" w14:textId="77777777" w:rsidR="00425080" w:rsidRPr="002B3451" w:rsidRDefault="00425080" w:rsidP="00417F2B">
      <w:pPr>
        <w:pStyle w:val="Pagrindinistekstas"/>
        <w:kinsoku w:val="0"/>
        <w:overflowPunct w:val="0"/>
      </w:pPr>
      <w:r w:rsidRPr="002B3451">
        <w:t>Gydymas</w:t>
      </w:r>
      <w:r w:rsidRPr="002B3451">
        <w:rPr>
          <w:spacing w:val="-3"/>
        </w:rPr>
        <w:t xml:space="preserve"> </w:t>
      </w:r>
      <w:r w:rsidRPr="002B3451">
        <w:t>eltrombopagu</w:t>
      </w:r>
      <w:r w:rsidRPr="002B3451">
        <w:rPr>
          <w:spacing w:val="-2"/>
        </w:rPr>
        <w:t xml:space="preserve"> </w:t>
      </w:r>
      <w:r w:rsidRPr="002B3451">
        <w:t>turi</w:t>
      </w:r>
      <w:r w:rsidRPr="002B3451">
        <w:rPr>
          <w:spacing w:val="-2"/>
        </w:rPr>
        <w:t xml:space="preserve"> </w:t>
      </w:r>
      <w:r w:rsidRPr="002B3451">
        <w:t>būti</w:t>
      </w:r>
      <w:r w:rsidRPr="002B3451">
        <w:rPr>
          <w:spacing w:val="-2"/>
        </w:rPr>
        <w:t xml:space="preserve"> </w:t>
      </w:r>
      <w:r w:rsidRPr="002B3451">
        <w:t>pradedamas</w:t>
      </w:r>
      <w:r w:rsidRPr="002B3451">
        <w:rPr>
          <w:spacing w:val="-4"/>
        </w:rPr>
        <w:t xml:space="preserve"> </w:t>
      </w:r>
      <w:r w:rsidRPr="002B3451">
        <w:t>50</w:t>
      </w:r>
      <w:r w:rsidR="00602EB3" w:rsidRPr="002B3451">
        <w:rPr>
          <w:spacing w:val="-3"/>
        </w:rPr>
        <w:t> mg</w:t>
      </w:r>
      <w:r w:rsidRPr="002B3451">
        <w:rPr>
          <w:spacing w:val="-3"/>
        </w:rPr>
        <w:t xml:space="preserve"> </w:t>
      </w:r>
      <w:r w:rsidRPr="002B3451">
        <w:t>doze,</w:t>
      </w:r>
      <w:r w:rsidRPr="002B3451">
        <w:rPr>
          <w:spacing w:val="-3"/>
        </w:rPr>
        <w:t xml:space="preserve"> </w:t>
      </w:r>
      <w:r w:rsidRPr="002B3451">
        <w:t>vartojama</w:t>
      </w:r>
      <w:r w:rsidR="000520BF" w:rsidRPr="002B3451">
        <w:t xml:space="preserve"> vieną</w:t>
      </w:r>
      <w:r w:rsidRPr="002B3451">
        <w:rPr>
          <w:spacing w:val="-4"/>
        </w:rPr>
        <w:t xml:space="preserve"> </w:t>
      </w:r>
      <w:r w:rsidRPr="002B3451">
        <w:t>kartą</w:t>
      </w:r>
      <w:r w:rsidRPr="002B3451">
        <w:rPr>
          <w:spacing w:val="-3"/>
        </w:rPr>
        <w:t xml:space="preserve"> </w:t>
      </w:r>
      <w:r w:rsidRPr="002B3451">
        <w:t>per</w:t>
      </w:r>
      <w:r w:rsidRPr="002B3451">
        <w:rPr>
          <w:spacing w:val="-2"/>
        </w:rPr>
        <w:t xml:space="preserve"> </w:t>
      </w:r>
      <w:r w:rsidRPr="002B3451">
        <w:t>parą.</w:t>
      </w:r>
      <w:r w:rsidRPr="002B3451">
        <w:rPr>
          <w:spacing w:val="-3"/>
        </w:rPr>
        <w:t xml:space="preserve"> </w:t>
      </w:r>
      <w:r w:rsidRPr="002B3451">
        <w:t>Iš</w:t>
      </w:r>
      <w:r w:rsidRPr="002B3451">
        <w:rPr>
          <w:spacing w:val="-2"/>
        </w:rPr>
        <w:t xml:space="preserve"> </w:t>
      </w:r>
      <w:r w:rsidRPr="002B3451">
        <w:t>Rytų/Pietryčių Azijos kilusiems pacientams gydymą reikia pradėti mažesne eltrombopago 25</w:t>
      </w:r>
      <w:r w:rsidR="00602EB3" w:rsidRPr="002B3451">
        <w:t> mg</w:t>
      </w:r>
      <w:r w:rsidRPr="002B3451">
        <w:t xml:space="preserve"> doze, vartojama </w:t>
      </w:r>
      <w:r w:rsidR="000520BF" w:rsidRPr="002B3451">
        <w:t xml:space="preserve">vieną </w:t>
      </w:r>
      <w:r w:rsidRPr="002B3451">
        <w:t>kartą per parą (žr. 5.2</w:t>
      </w:r>
      <w:r w:rsidR="00602EB3" w:rsidRPr="002B3451">
        <w:t> skyr</w:t>
      </w:r>
      <w:r w:rsidRPr="002B3451">
        <w:t>ių). Gydymo negalima skirti pacientui, kuriam nustatyta citogenetinių 7-osios chromosomos pokyčių.</w:t>
      </w:r>
    </w:p>
    <w:p w14:paraId="7244D684" w14:textId="77777777" w:rsidR="00A56549" w:rsidRPr="002B3451" w:rsidRDefault="00A56549" w:rsidP="00417F2B">
      <w:pPr>
        <w:pStyle w:val="Pagrindinistekstas"/>
        <w:kinsoku w:val="0"/>
        <w:overflowPunct w:val="0"/>
      </w:pPr>
    </w:p>
    <w:p w14:paraId="55E681F5" w14:textId="77777777" w:rsidR="00425080" w:rsidRPr="002B3451" w:rsidRDefault="00425080" w:rsidP="00417F2B">
      <w:pPr>
        <w:pStyle w:val="Pagrindinistekstas"/>
        <w:kinsoku w:val="0"/>
        <w:overflowPunct w:val="0"/>
        <w:rPr>
          <w:i/>
          <w:iCs/>
          <w:spacing w:val="-2"/>
        </w:rPr>
      </w:pPr>
      <w:r w:rsidRPr="002B3451">
        <w:rPr>
          <w:i/>
          <w:iCs/>
        </w:rPr>
        <w:t>Stebėjimas</w:t>
      </w:r>
      <w:r w:rsidRPr="002B3451">
        <w:rPr>
          <w:i/>
          <w:iCs/>
          <w:spacing w:val="-5"/>
        </w:rPr>
        <w:t xml:space="preserve"> </w:t>
      </w:r>
      <w:r w:rsidRPr="002B3451">
        <w:rPr>
          <w:i/>
          <w:iCs/>
        </w:rPr>
        <w:t>ir</w:t>
      </w:r>
      <w:r w:rsidRPr="002B3451">
        <w:rPr>
          <w:i/>
          <w:iCs/>
          <w:spacing w:val="-4"/>
        </w:rPr>
        <w:t xml:space="preserve"> </w:t>
      </w:r>
      <w:r w:rsidRPr="002B3451">
        <w:rPr>
          <w:i/>
          <w:iCs/>
        </w:rPr>
        <w:t>dozės</w:t>
      </w:r>
      <w:r w:rsidRPr="002B3451">
        <w:rPr>
          <w:i/>
          <w:iCs/>
          <w:spacing w:val="-6"/>
        </w:rPr>
        <w:t xml:space="preserve"> </w:t>
      </w:r>
      <w:r w:rsidRPr="002B3451">
        <w:rPr>
          <w:i/>
          <w:iCs/>
          <w:spacing w:val="-2"/>
        </w:rPr>
        <w:t>keitimas</w:t>
      </w:r>
    </w:p>
    <w:p w14:paraId="07148586" w14:textId="77777777" w:rsidR="00425080" w:rsidRPr="002B3451" w:rsidRDefault="00425080" w:rsidP="00417F2B">
      <w:pPr>
        <w:pStyle w:val="Pagrindinistekstas"/>
        <w:kinsoku w:val="0"/>
        <w:overflowPunct w:val="0"/>
      </w:pPr>
      <w:r w:rsidRPr="002B3451">
        <w:t>Siekiant</w:t>
      </w:r>
      <w:r w:rsidRPr="002B3451">
        <w:rPr>
          <w:spacing w:val="-1"/>
        </w:rPr>
        <w:t xml:space="preserve"> </w:t>
      </w:r>
      <w:r w:rsidRPr="002B3451">
        <w:t>gauti</w:t>
      </w:r>
      <w:r w:rsidRPr="002B3451">
        <w:rPr>
          <w:spacing w:val="-4"/>
        </w:rPr>
        <w:t xml:space="preserve"> </w:t>
      </w:r>
      <w:r w:rsidRPr="002B3451">
        <w:t>hematologinį</w:t>
      </w:r>
      <w:r w:rsidRPr="002B3451">
        <w:rPr>
          <w:spacing w:val="-4"/>
        </w:rPr>
        <w:t xml:space="preserve"> </w:t>
      </w:r>
      <w:r w:rsidRPr="002B3451">
        <w:t>atsaką,</w:t>
      </w:r>
      <w:r w:rsidRPr="002B3451">
        <w:rPr>
          <w:spacing w:val="-2"/>
        </w:rPr>
        <w:t xml:space="preserve"> </w:t>
      </w:r>
      <w:r w:rsidRPr="002B3451">
        <w:t>dozę</w:t>
      </w:r>
      <w:r w:rsidRPr="002B3451">
        <w:rPr>
          <w:spacing w:val="-4"/>
        </w:rPr>
        <w:t xml:space="preserve"> </w:t>
      </w:r>
      <w:r w:rsidRPr="002B3451">
        <w:t>reikia</w:t>
      </w:r>
      <w:r w:rsidRPr="002B3451">
        <w:rPr>
          <w:spacing w:val="-2"/>
        </w:rPr>
        <w:t xml:space="preserve"> </w:t>
      </w:r>
      <w:r w:rsidRPr="002B3451">
        <w:t>titruoti,</w:t>
      </w:r>
      <w:r w:rsidRPr="002B3451">
        <w:rPr>
          <w:spacing w:val="-5"/>
        </w:rPr>
        <w:t xml:space="preserve"> </w:t>
      </w:r>
      <w:r w:rsidRPr="002B3451">
        <w:t>paprastai</w:t>
      </w:r>
      <w:r w:rsidRPr="002B3451">
        <w:rPr>
          <w:spacing w:val="-4"/>
        </w:rPr>
        <w:t xml:space="preserve"> </w:t>
      </w:r>
      <w:r w:rsidRPr="002B3451">
        <w:t>ji</w:t>
      </w:r>
      <w:r w:rsidRPr="002B3451">
        <w:rPr>
          <w:spacing w:val="-4"/>
        </w:rPr>
        <w:t xml:space="preserve"> </w:t>
      </w:r>
      <w:r w:rsidRPr="002B3451">
        <w:t>didinama</w:t>
      </w:r>
      <w:r w:rsidRPr="002B3451">
        <w:rPr>
          <w:spacing w:val="-4"/>
        </w:rPr>
        <w:t xml:space="preserve"> </w:t>
      </w:r>
      <w:r w:rsidRPr="002B3451">
        <w:t>iki 150</w:t>
      </w:r>
      <w:r w:rsidR="00602EB3" w:rsidRPr="002B3451">
        <w:rPr>
          <w:spacing w:val="-2"/>
        </w:rPr>
        <w:t> mg</w:t>
      </w:r>
      <w:r w:rsidRPr="002B3451">
        <w:t>,</w:t>
      </w:r>
      <w:r w:rsidRPr="002B3451">
        <w:rPr>
          <w:spacing w:val="-2"/>
        </w:rPr>
        <w:t xml:space="preserve"> </w:t>
      </w:r>
      <w:r w:rsidRPr="002B3451">
        <w:t>o</w:t>
      </w:r>
      <w:r w:rsidRPr="002B3451">
        <w:rPr>
          <w:spacing w:val="-5"/>
        </w:rPr>
        <w:t xml:space="preserve"> </w:t>
      </w:r>
      <w:r w:rsidRPr="002B3451">
        <w:t>atsakui pasiekti gali prireikti iki 16</w:t>
      </w:r>
      <w:r w:rsidR="00A56549" w:rsidRPr="002B3451">
        <w:t> </w:t>
      </w:r>
      <w:r w:rsidRPr="002B3451">
        <w:t>savaičių nuo gydymo eltrombopagu pradžios (žr. 5.1</w:t>
      </w:r>
      <w:r w:rsidR="00602EB3" w:rsidRPr="002B3451">
        <w:t> skyr</w:t>
      </w:r>
      <w:r w:rsidRPr="002B3451">
        <w:t>ių).</w:t>
      </w:r>
      <w:r w:rsidR="00A56549" w:rsidRPr="002B3451">
        <w:t xml:space="preserve"> </w:t>
      </w:r>
      <w:r w:rsidRPr="002B3451">
        <w:t>Eltrombopago</w:t>
      </w:r>
      <w:r w:rsidRPr="002B3451">
        <w:rPr>
          <w:spacing w:val="-6"/>
        </w:rPr>
        <w:t xml:space="preserve"> </w:t>
      </w:r>
      <w:r w:rsidRPr="002B3451">
        <w:t>dozė</w:t>
      </w:r>
      <w:r w:rsidRPr="002B3451">
        <w:rPr>
          <w:spacing w:val="-4"/>
        </w:rPr>
        <w:t xml:space="preserve"> </w:t>
      </w:r>
      <w:r w:rsidRPr="002B3451">
        <w:t>turi</w:t>
      </w:r>
      <w:r w:rsidRPr="002B3451">
        <w:rPr>
          <w:spacing w:val="-6"/>
        </w:rPr>
        <w:t xml:space="preserve"> </w:t>
      </w:r>
      <w:r w:rsidRPr="002B3451">
        <w:t>būti</w:t>
      </w:r>
      <w:r w:rsidRPr="002B3451">
        <w:rPr>
          <w:spacing w:val="-2"/>
        </w:rPr>
        <w:t xml:space="preserve"> </w:t>
      </w:r>
      <w:r w:rsidRPr="002B3451">
        <w:t>didinama</w:t>
      </w:r>
      <w:r w:rsidRPr="002B3451">
        <w:rPr>
          <w:spacing w:val="-6"/>
        </w:rPr>
        <w:t xml:space="preserve"> </w:t>
      </w:r>
      <w:r w:rsidRPr="002B3451">
        <w:t>po</w:t>
      </w:r>
      <w:r w:rsidRPr="002B3451">
        <w:rPr>
          <w:spacing w:val="-3"/>
        </w:rPr>
        <w:t xml:space="preserve"> </w:t>
      </w:r>
      <w:r w:rsidRPr="002B3451">
        <w:t>50</w:t>
      </w:r>
      <w:r w:rsidR="00602EB3" w:rsidRPr="002B3451">
        <w:rPr>
          <w:spacing w:val="-7"/>
        </w:rPr>
        <w:t> mg</w:t>
      </w:r>
      <w:r w:rsidRPr="002B3451">
        <w:rPr>
          <w:spacing w:val="-4"/>
        </w:rPr>
        <w:t xml:space="preserve"> </w:t>
      </w:r>
      <w:r w:rsidRPr="002B3451">
        <w:t>kas</w:t>
      </w:r>
      <w:r w:rsidRPr="002B3451">
        <w:rPr>
          <w:spacing w:val="-3"/>
        </w:rPr>
        <w:t xml:space="preserve"> </w:t>
      </w:r>
      <w:r w:rsidRPr="002B3451">
        <w:t>2</w:t>
      </w:r>
      <w:r w:rsidR="00A56549" w:rsidRPr="002B3451">
        <w:rPr>
          <w:spacing w:val="-6"/>
        </w:rPr>
        <w:t> </w:t>
      </w:r>
      <w:r w:rsidRPr="002B3451">
        <w:t>savaites</w:t>
      </w:r>
      <w:r w:rsidR="000520BF" w:rsidRPr="002B3451">
        <w:rPr>
          <w:spacing w:val="-6"/>
        </w:rPr>
        <w:t xml:space="preserve"> pagal poreikį</w:t>
      </w:r>
      <w:r w:rsidRPr="002B3451">
        <w:t>,</w:t>
      </w:r>
      <w:r w:rsidRPr="002B3451">
        <w:rPr>
          <w:spacing w:val="-4"/>
        </w:rPr>
        <w:t xml:space="preserve"> </w:t>
      </w:r>
      <w:r w:rsidR="002E4DEF" w:rsidRPr="002B3451">
        <w:t>kad būtų</w:t>
      </w:r>
      <w:r w:rsidR="002E4DEF" w:rsidRPr="002B3451">
        <w:rPr>
          <w:spacing w:val="-3"/>
        </w:rPr>
        <w:t xml:space="preserve"> </w:t>
      </w:r>
      <w:r w:rsidRPr="002B3451">
        <w:t>pasiekt</w:t>
      </w:r>
      <w:r w:rsidR="002E4DEF" w:rsidRPr="002B3451">
        <w:t>as</w:t>
      </w:r>
      <w:r w:rsidRPr="002B3451">
        <w:rPr>
          <w:spacing w:val="-6"/>
        </w:rPr>
        <w:t xml:space="preserve"> </w:t>
      </w:r>
      <w:r w:rsidRPr="002B3451">
        <w:t>tikslin</w:t>
      </w:r>
      <w:r w:rsidR="002E4DEF" w:rsidRPr="002B3451">
        <w:t>is</w:t>
      </w:r>
      <w:r w:rsidRPr="002B3451">
        <w:rPr>
          <w:spacing w:val="-3"/>
        </w:rPr>
        <w:t xml:space="preserve"> </w:t>
      </w:r>
      <w:r w:rsidRPr="002B3451">
        <w:t>trombocitų</w:t>
      </w:r>
      <w:r w:rsidRPr="002B3451">
        <w:rPr>
          <w:spacing w:val="-3"/>
        </w:rPr>
        <w:t xml:space="preserve"> </w:t>
      </w:r>
      <w:r w:rsidR="00F7741A">
        <w:rPr>
          <w:spacing w:val="-2"/>
        </w:rPr>
        <w:t>skaičius</w:t>
      </w:r>
      <w:r w:rsidR="00F7741A" w:rsidRPr="002B3451">
        <w:rPr>
          <w:spacing w:val="-2"/>
        </w:rPr>
        <w:t xml:space="preserve"> </w:t>
      </w:r>
      <w:r w:rsidRPr="002B3451">
        <w:t>≥</w:t>
      </w:r>
      <w:r w:rsidR="00A56549" w:rsidRPr="002B3451">
        <w:t> </w:t>
      </w:r>
      <w:r w:rsidRPr="002B3451">
        <w:t>50</w:t>
      </w:r>
      <w:r w:rsidR="00A56549" w:rsidRPr="002B3451">
        <w:t> </w:t>
      </w:r>
      <w:r w:rsidRPr="002B3451">
        <w:t xml:space="preserve">000/µl. </w:t>
      </w:r>
      <w:r w:rsidR="00894EF6" w:rsidRPr="002B3451">
        <w:t>P</w:t>
      </w:r>
      <w:r w:rsidRPr="002B3451">
        <w:t>acientams, kurie vartoja 25</w:t>
      </w:r>
      <w:r w:rsidR="00602EB3" w:rsidRPr="002B3451">
        <w:t> mg</w:t>
      </w:r>
      <w:r w:rsidRPr="002B3451">
        <w:t xml:space="preserve"> dozę </w:t>
      </w:r>
      <w:r w:rsidR="002E4DEF" w:rsidRPr="002B3451">
        <w:t xml:space="preserve">vieną </w:t>
      </w:r>
      <w:r w:rsidRPr="002B3451">
        <w:t>kartą per parą, iš pradžių ji turi būti padidinta</w:t>
      </w:r>
      <w:r w:rsidRPr="002B3451">
        <w:rPr>
          <w:spacing w:val="-2"/>
        </w:rPr>
        <w:t xml:space="preserve"> </w:t>
      </w:r>
      <w:r w:rsidRPr="002B3451">
        <w:t>iki</w:t>
      </w:r>
      <w:r w:rsidRPr="002B3451">
        <w:rPr>
          <w:spacing w:val="-1"/>
        </w:rPr>
        <w:t xml:space="preserve"> </w:t>
      </w:r>
      <w:r w:rsidRPr="002B3451">
        <w:t>50</w:t>
      </w:r>
      <w:r w:rsidR="00602EB3" w:rsidRPr="002B3451">
        <w:rPr>
          <w:spacing w:val="-2"/>
        </w:rPr>
        <w:t> mg</w:t>
      </w:r>
      <w:r w:rsidRPr="002B3451">
        <w:rPr>
          <w:spacing w:val="-2"/>
        </w:rPr>
        <w:t xml:space="preserve"> </w:t>
      </w:r>
      <w:r w:rsidRPr="002B3451">
        <w:t>par</w:t>
      </w:r>
      <w:r w:rsidR="002E4DEF" w:rsidRPr="002B3451">
        <w:t>os dozės</w:t>
      </w:r>
      <w:r w:rsidRPr="002B3451">
        <w:rPr>
          <w:spacing w:val="-2"/>
        </w:rPr>
        <w:t xml:space="preserve"> </w:t>
      </w:r>
      <w:r w:rsidRPr="002B3451">
        <w:t>ir</w:t>
      </w:r>
      <w:r w:rsidRPr="002B3451">
        <w:rPr>
          <w:spacing w:val="-3"/>
        </w:rPr>
        <w:t xml:space="preserve"> </w:t>
      </w:r>
      <w:r w:rsidR="002E4DEF" w:rsidRPr="002B3451">
        <w:t>tik po to dozė gali būti</w:t>
      </w:r>
      <w:r w:rsidR="002E4DEF" w:rsidRPr="002B3451">
        <w:rPr>
          <w:spacing w:val="-2"/>
        </w:rPr>
        <w:t xml:space="preserve"> </w:t>
      </w:r>
      <w:r w:rsidRPr="002B3451">
        <w:t>didinama</w:t>
      </w:r>
      <w:r w:rsidRPr="002B3451">
        <w:rPr>
          <w:spacing w:val="-2"/>
        </w:rPr>
        <w:t xml:space="preserve"> </w:t>
      </w:r>
      <w:r w:rsidRPr="002B3451">
        <w:t>po</w:t>
      </w:r>
      <w:r w:rsidRPr="002B3451">
        <w:rPr>
          <w:spacing w:val="-2"/>
        </w:rPr>
        <w:t xml:space="preserve"> </w:t>
      </w:r>
      <w:r w:rsidRPr="002B3451">
        <w:t>50</w:t>
      </w:r>
      <w:r w:rsidR="00602EB3" w:rsidRPr="002B3451">
        <w:rPr>
          <w:spacing w:val="-4"/>
        </w:rPr>
        <w:t> mg</w:t>
      </w:r>
      <w:r w:rsidRPr="002B3451">
        <w:t>.</w:t>
      </w:r>
      <w:r w:rsidRPr="002B3451">
        <w:rPr>
          <w:spacing w:val="-2"/>
        </w:rPr>
        <w:t xml:space="preserve"> </w:t>
      </w:r>
      <w:r w:rsidRPr="002B3451">
        <w:t>Negalima</w:t>
      </w:r>
      <w:r w:rsidRPr="002B3451">
        <w:rPr>
          <w:spacing w:val="-2"/>
        </w:rPr>
        <w:t xml:space="preserve"> </w:t>
      </w:r>
      <w:r w:rsidRPr="002B3451">
        <w:t>viršyti</w:t>
      </w:r>
      <w:r w:rsidRPr="002B3451">
        <w:rPr>
          <w:spacing w:val="-2"/>
        </w:rPr>
        <w:t xml:space="preserve"> </w:t>
      </w:r>
      <w:r w:rsidRPr="002B3451">
        <w:t>150</w:t>
      </w:r>
      <w:r w:rsidR="00602EB3" w:rsidRPr="002B3451">
        <w:rPr>
          <w:spacing w:val="-4"/>
        </w:rPr>
        <w:t> mg</w:t>
      </w:r>
      <w:r w:rsidRPr="002B3451">
        <w:rPr>
          <w:spacing w:val="-2"/>
        </w:rPr>
        <w:t xml:space="preserve"> </w:t>
      </w:r>
      <w:r w:rsidRPr="002B3451">
        <w:t>paros</w:t>
      </w:r>
      <w:r w:rsidRPr="002B3451">
        <w:rPr>
          <w:spacing w:val="-3"/>
        </w:rPr>
        <w:t xml:space="preserve"> </w:t>
      </w:r>
      <w:r w:rsidRPr="002B3451">
        <w:t>dozės.</w:t>
      </w:r>
      <w:r w:rsidRPr="002B3451">
        <w:rPr>
          <w:spacing w:val="-2"/>
        </w:rPr>
        <w:t xml:space="preserve"> </w:t>
      </w:r>
      <w:r w:rsidRPr="002B3451">
        <w:t>Vis</w:t>
      </w:r>
      <w:r w:rsidR="00F7741A">
        <w:t>o</w:t>
      </w:r>
      <w:r w:rsidRPr="002B3451">
        <w:t xml:space="preserve"> gydymo eltrombopagu laikotarpiu turi būti reguliariai stebimi </w:t>
      </w:r>
      <w:r w:rsidRPr="002B3451">
        <w:lastRenderedPageBreak/>
        <w:t>klinikini</w:t>
      </w:r>
      <w:r w:rsidR="002E4DEF" w:rsidRPr="002B3451">
        <w:t>ų</w:t>
      </w:r>
      <w:r w:rsidRPr="002B3451">
        <w:t xml:space="preserve"> kraujo tyrim</w:t>
      </w:r>
      <w:r w:rsidR="002E4DEF" w:rsidRPr="002B3451">
        <w:t>ų</w:t>
      </w:r>
      <w:r w:rsidRPr="002B3451">
        <w:t xml:space="preserve"> ir kepenų funkcijos tyrimų </w:t>
      </w:r>
      <w:r w:rsidR="00F7741A">
        <w:t>rodikl</w:t>
      </w:r>
      <w:r w:rsidR="00934FCC">
        <w:t>i</w:t>
      </w:r>
      <w:r w:rsidR="00F7741A">
        <w:t>ai</w:t>
      </w:r>
      <w:r w:rsidR="00F7741A" w:rsidRPr="002B3451">
        <w:t xml:space="preserve"> </w:t>
      </w:r>
      <w:r w:rsidRPr="002B3451">
        <w:t xml:space="preserve">bei koreguojamas eltrombopago dozavimas pagal trombocitų </w:t>
      </w:r>
      <w:r w:rsidR="00F7741A">
        <w:t>skaičių</w:t>
      </w:r>
      <w:r w:rsidRPr="002B3451">
        <w:t>, kaip nurodyta 3</w:t>
      </w:r>
      <w:r w:rsidR="00A56549" w:rsidRPr="002B3451">
        <w:t> </w:t>
      </w:r>
      <w:r w:rsidRPr="002B3451">
        <w:t>lentelėje.</w:t>
      </w:r>
    </w:p>
    <w:p w14:paraId="39532046" w14:textId="77777777" w:rsidR="00425080" w:rsidRPr="002B3451" w:rsidRDefault="00425080" w:rsidP="00417F2B">
      <w:pPr>
        <w:pStyle w:val="Pagrindinistekstas"/>
        <w:kinsoku w:val="0"/>
        <w:overflowPunct w:val="0"/>
      </w:pPr>
    </w:p>
    <w:p w14:paraId="4509F8EB" w14:textId="77777777" w:rsidR="00425080" w:rsidRPr="002B3451" w:rsidRDefault="00A56549" w:rsidP="00A56549">
      <w:pPr>
        <w:pStyle w:val="Antrat2"/>
        <w:numPr>
          <w:ilvl w:val="0"/>
          <w:numId w:val="0"/>
        </w:numPr>
        <w:tabs>
          <w:tab w:val="left" w:pos="567"/>
          <w:tab w:val="left" w:pos="993"/>
        </w:tabs>
        <w:ind w:left="258" w:hanging="258"/>
        <w:rPr>
          <w:color w:val="000000"/>
          <w:spacing w:val="-2"/>
        </w:rPr>
      </w:pPr>
      <w:r w:rsidRPr="002B3451">
        <w:rPr>
          <w:spacing w:val="-2"/>
        </w:rPr>
        <w:t>3 </w:t>
      </w:r>
      <w:r w:rsidR="00425080" w:rsidRPr="002B3451">
        <w:rPr>
          <w:spacing w:val="-2"/>
        </w:rPr>
        <w:t>lentelė.</w:t>
      </w:r>
      <w:r w:rsidR="00425080" w:rsidRPr="002B3451">
        <w:tab/>
        <w:t>Eltrombopago</w:t>
      </w:r>
      <w:r w:rsidR="00425080" w:rsidRPr="002B3451">
        <w:rPr>
          <w:spacing w:val="-8"/>
        </w:rPr>
        <w:t xml:space="preserve"> </w:t>
      </w:r>
      <w:r w:rsidR="00425080" w:rsidRPr="002B3451">
        <w:t>dozės</w:t>
      </w:r>
      <w:r w:rsidR="00425080" w:rsidRPr="002B3451">
        <w:rPr>
          <w:spacing w:val="-5"/>
        </w:rPr>
        <w:t xml:space="preserve"> </w:t>
      </w:r>
      <w:r w:rsidR="00425080" w:rsidRPr="002B3451">
        <w:t>keitimas</w:t>
      </w:r>
      <w:r w:rsidR="00425080" w:rsidRPr="002B3451">
        <w:rPr>
          <w:spacing w:val="-7"/>
        </w:rPr>
        <w:t xml:space="preserve"> </w:t>
      </w:r>
      <w:r w:rsidR="00425080" w:rsidRPr="002B3451">
        <w:t>sunkia</w:t>
      </w:r>
      <w:r w:rsidR="00425080" w:rsidRPr="002B3451">
        <w:rPr>
          <w:spacing w:val="-5"/>
        </w:rPr>
        <w:t xml:space="preserve"> </w:t>
      </w:r>
      <w:r w:rsidR="00425080" w:rsidRPr="002B3451">
        <w:t>aplazine</w:t>
      </w:r>
      <w:r w:rsidR="00425080" w:rsidRPr="002B3451">
        <w:rPr>
          <w:spacing w:val="-7"/>
        </w:rPr>
        <w:t xml:space="preserve"> </w:t>
      </w:r>
      <w:r w:rsidR="00425080" w:rsidRPr="002B3451">
        <w:t>anemija</w:t>
      </w:r>
      <w:r w:rsidR="00425080" w:rsidRPr="002B3451">
        <w:rPr>
          <w:spacing w:val="-6"/>
        </w:rPr>
        <w:t xml:space="preserve"> </w:t>
      </w:r>
      <w:r w:rsidR="00425080" w:rsidRPr="002B3451">
        <w:t>sergantiems</w:t>
      </w:r>
      <w:r w:rsidR="00425080" w:rsidRPr="002B3451">
        <w:rPr>
          <w:spacing w:val="-6"/>
        </w:rPr>
        <w:t xml:space="preserve"> </w:t>
      </w:r>
      <w:r w:rsidR="00425080" w:rsidRPr="002B3451">
        <w:rPr>
          <w:spacing w:val="-2"/>
        </w:rPr>
        <w:t>pacientams</w:t>
      </w:r>
    </w:p>
    <w:p w14:paraId="2A9F20E5" w14:textId="77777777" w:rsidR="00425080" w:rsidRPr="002B3451" w:rsidRDefault="00425080" w:rsidP="00417F2B">
      <w:pPr>
        <w:pStyle w:val="Pagrindinistekstas"/>
        <w:kinsoku w:val="0"/>
        <w:overflowPunct w:val="0"/>
        <w:rPr>
          <w:b/>
          <w:bCs/>
        </w:rPr>
      </w:pPr>
    </w:p>
    <w:tbl>
      <w:tblPr>
        <w:tblW w:w="9072" w:type="dxa"/>
        <w:tblInd w:w="5" w:type="dxa"/>
        <w:tblLayout w:type="fixed"/>
        <w:tblCellMar>
          <w:left w:w="0" w:type="dxa"/>
          <w:right w:w="0" w:type="dxa"/>
        </w:tblCellMar>
        <w:tblLook w:val="0000" w:firstRow="0" w:lastRow="0" w:firstColumn="0" w:lastColumn="0" w:noHBand="0" w:noVBand="0"/>
      </w:tblPr>
      <w:tblGrid>
        <w:gridCol w:w="3493"/>
        <w:gridCol w:w="5579"/>
      </w:tblGrid>
      <w:tr w:rsidR="00425080" w14:paraId="14E67327" w14:textId="77777777" w:rsidTr="00A56549">
        <w:trPr>
          <w:trHeight w:val="251"/>
        </w:trPr>
        <w:tc>
          <w:tcPr>
            <w:tcW w:w="3493" w:type="dxa"/>
            <w:tcBorders>
              <w:top w:val="single" w:sz="4" w:space="0" w:color="000000"/>
              <w:left w:val="single" w:sz="4" w:space="0" w:color="000000"/>
              <w:bottom w:val="single" w:sz="6" w:space="0" w:color="000000"/>
              <w:right w:val="single" w:sz="6" w:space="0" w:color="000000"/>
            </w:tcBorders>
          </w:tcPr>
          <w:p w14:paraId="35BDBCA5" w14:textId="77777777" w:rsidR="00425080" w:rsidRDefault="00425080" w:rsidP="00A56549">
            <w:pPr>
              <w:pStyle w:val="TableParagraph"/>
              <w:kinsoku w:val="0"/>
              <w:overflowPunct w:val="0"/>
              <w:ind w:left="0"/>
              <w:jc w:val="center"/>
              <w:rPr>
                <w:spacing w:val="-2"/>
                <w:sz w:val="22"/>
                <w:szCs w:val="22"/>
              </w:rPr>
            </w:pPr>
            <w:r>
              <w:rPr>
                <w:sz w:val="22"/>
                <w:szCs w:val="22"/>
              </w:rPr>
              <w:t>Trombocitų</w:t>
            </w:r>
            <w:r>
              <w:rPr>
                <w:spacing w:val="-4"/>
                <w:sz w:val="22"/>
                <w:szCs w:val="22"/>
              </w:rPr>
              <w:t xml:space="preserve"> </w:t>
            </w:r>
            <w:r w:rsidR="00F7741A">
              <w:rPr>
                <w:spacing w:val="-2"/>
                <w:sz w:val="22"/>
                <w:szCs w:val="22"/>
              </w:rPr>
              <w:t>skaičius</w:t>
            </w:r>
          </w:p>
        </w:tc>
        <w:tc>
          <w:tcPr>
            <w:tcW w:w="5579" w:type="dxa"/>
            <w:tcBorders>
              <w:top w:val="single" w:sz="4" w:space="0" w:color="000000"/>
              <w:left w:val="single" w:sz="6" w:space="0" w:color="000000"/>
              <w:bottom w:val="single" w:sz="6" w:space="0" w:color="000000"/>
              <w:right w:val="single" w:sz="4" w:space="0" w:color="000000"/>
            </w:tcBorders>
          </w:tcPr>
          <w:p w14:paraId="4AFADC69" w14:textId="77777777" w:rsidR="00425080" w:rsidRDefault="00425080" w:rsidP="00A56549">
            <w:pPr>
              <w:pStyle w:val="TableParagraph"/>
              <w:kinsoku w:val="0"/>
              <w:overflowPunct w:val="0"/>
              <w:ind w:left="0"/>
              <w:jc w:val="center"/>
              <w:rPr>
                <w:spacing w:val="-2"/>
                <w:sz w:val="22"/>
                <w:szCs w:val="22"/>
              </w:rPr>
            </w:pPr>
            <w:r>
              <w:rPr>
                <w:sz w:val="22"/>
                <w:szCs w:val="22"/>
              </w:rPr>
              <w:t>Dozės</w:t>
            </w:r>
            <w:r>
              <w:rPr>
                <w:spacing w:val="-4"/>
                <w:sz w:val="22"/>
                <w:szCs w:val="22"/>
              </w:rPr>
              <w:t xml:space="preserve"> </w:t>
            </w:r>
            <w:r>
              <w:rPr>
                <w:sz w:val="22"/>
                <w:szCs w:val="22"/>
              </w:rPr>
              <w:t>keitimas</w:t>
            </w:r>
            <w:r>
              <w:rPr>
                <w:spacing w:val="-6"/>
                <w:sz w:val="22"/>
                <w:szCs w:val="22"/>
              </w:rPr>
              <w:t xml:space="preserve"> </w:t>
            </w:r>
            <w:r>
              <w:rPr>
                <w:sz w:val="22"/>
                <w:szCs w:val="22"/>
              </w:rPr>
              <w:t>arba</w:t>
            </w:r>
            <w:r>
              <w:rPr>
                <w:spacing w:val="-3"/>
                <w:sz w:val="22"/>
                <w:szCs w:val="22"/>
              </w:rPr>
              <w:t xml:space="preserve"> </w:t>
            </w:r>
            <w:r>
              <w:rPr>
                <w:spacing w:val="-2"/>
                <w:sz w:val="22"/>
                <w:szCs w:val="22"/>
              </w:rPr>
              <w:t>atsakas</w:t>
            </w:r>
          </w:p>
        </w:tc>
      </w:tr>
      <w:tr w:rsidR="00425080" w14:paraId="54679BD3" w14:textId="77777777" w:rsidTr="00A56549">
        <w:trPr>
          <w:trHeight w:val="1518"/>
        </w:trPr>
        <w:tc>
          <w:tcPr>
            <w:tcW w:w="3493" w:type="dxa"/>
            <w:tcBorders>
              <w:top w:val="single" w:sz="6" w:space="0" w:color="000000"/>
              <w:left w:val="single" w:sz="4" w:space="0" w:color="000000"/>
              <w:bottom w:val="single" w:sz="6" w:space="0" w:color="000000"/>
              <w:right w:val="single" w:sz="6" w:space="0" w:color="000000"/>
            </w:tcBorders>
          </w:tcPr>
          <w:p w14:paraId="67DC4BD3" w14:textId="77777777" w:rsidR="00425080" w:rsidRDefault="00425080" w:rsidP="00417F2B">
            <w:pPr>
              <w:pStyle w:val="TableParagraph"/>
              <w:kinsoku w:val="0"/>
              <w:overflowPunct w:val="0"/>
              <w:ind w:left="0"/>
              <w:rPr>
                <w:sz w:val="22"/>
                <w:szCs w:val="22"/>
              </w:rPr>
            </w:pPr>
            <w:r>
              <w:rPr>
                <w:sz w:val="22"/>
                <w:szCs w:val="22"/>
              </w:rPr>
              <w:t>&lt;</w:t>
            </w:r>
            <w:r w:rsidR="00A56549">
              <w:rPr>
                <w:sz w:val="22"/>
                <w:szCs w:val="22"/>
              </w:rPr>
              <w:t> </w:t>
            </w:r>
            <w:r>
              <w:rPr>
                <w:sz w:val="22"/>
                <w:szCs w:val="22"/>
              </w:rPr>
              <w:t>50</w:t>
            </w:r>
            <w:r w:rsidR="00A56549">
              <w:rPr>
                <w:sz w:val="22"/>
                <w:szCs w:val="22"/>
              </w:rPr>
              <w:t> </w:t>
            </w:r>
            <w:r>
              <w:rPr>
                <w:sz w:val="22"/>
                <w:szCs w:val="22"/>
              </w:rPr>
              <w:t>000/µl</w:t>
            </w:r>
            <w:r>
              <w:rPr>
                <w:spacing w:val="-6"/>
                <w:sz w:val="22"/>
                <w:szCs w:val="22"/>
              </w:rPr>
              <w:t xml:space="preserve"> </w:t>
            </w:r>
            <w:r>
              <w:rPr>
                <w:sz w:val="22"/>
                <w:szCs w:val="22"/>
              </w:rPr>
              <w:t>po</w:t>
            </w:r>
            <w:r>
              <w:rPr>
                <w:spacing w:val="-7"/>
                <w:sz w:val="22"/>
                <w:szCs w:val="22"/>
              </w:rPr>
              <w:t xml:space="preserve"> </w:t>
            </w:r>
            <w:r>
              <w:rPr>
                <w:sz w:val="22"/>
                <w:szCs w:val="22"/>
              </w:rPr>
              <w:t>ne</w:t>
            </w:r>
            <w:r>
              <w:rPr>
                <w:spacing w:val="-9"/>
                <w:sz w:val="22"/>
                <w:szCs w:val="22"/>
              </w:rPr>
              <w:t xml:space="preserve"> </w:t>
            </w:r>
            <w:r>
              <w:rPr>
                <w:sz w:val="22"/>
                <w:szCs w:val="22"/>
              </w:rPr>
              <w:t>trumpesnio kaip 2</w:t>
            </w:r>
            <w:r w:rsidR="00A56549">
              <w:rPr>
                <w:sz w:val="22"/>
                <w:szCs w:val="22"/>
              </w:rPr>
              <w:t> </w:t>
            </w:r>
            <w:r>
              <w:rPr>
                <w:sz w:val="22"/>
                <w:szCs w:val="22"/>
              </w:rPr>
              <w:t>savaičių gydymo</w:t>
            </w:r>
          </w:p>
        </w:tc>
        <w:tc>
          <w:tcPr>
            <w:tcW w:w="5579" w:type="dxa"/>
            <w:tcBorders>
              <w:top w:val="single" w:sz="6" w:space="0" w:color="000000"/>
              <w:left w:val="single" w:sz="6" w:space="0" w:color="000000"/>
              <w:bottom w:val="single" w:sz="6" w:space="0" w:color="000000"/>
              <w:right w:val="single" w:sz="4" w:space="0" w:color="000000"/>
            </w:tcBorders>
          </w:tcPr>
          <w:p w14:paraId="0955C163" w14:textId="77777777" w:rsidR="00425080" w:rsidRDefault="00425080" w:rsidP="00417F2B">
            <w:pPr>
              <w:pStyle w:val="TableParagraph"/>
              <w:kinsoku w:val="0"/>
              <w:overflowPunct w:val="0"/>
              <w:ind w:left="0"/>
              <w:rPr>
                <w:spacing w:val="-2"/>
                <w:sz w:val="22"/>
                <w:szCs w:val="22"/>
              </w:rPr>
            </w:pPr>
            <w:r>
              <w:rPr>
                <w:sz w:val="22"/>
                <w:szCs w:val="22"/>
              </w:rPr>
              <w:t>Paros</w:t>
            </w:r>
            <w:r>
              <w:rPr>
                <w:spacing w:val="-5"/>
                <w:sz w:val="22"/>
                <w:szCs w:val="22"/>
              </w:rPr>
              <w:t xml:space="preserve"> </w:t>
            </w:r>
            <w:r>
              <w:rPr>
                <w:sz w:val="22"/>
                <w:szCs w:val="22"/>
              </w:rPr>
              <w:t>dozę</w:t>
            </w:r>
            <w:r>
              <w:rPr>
                <w:spacing w:val="-5"/>
                <w:sz w:val="22"/>
                <w:szCs w:val="22"/>
              </w:rPr>
              <w:t xml:space="preserve"> </w:t>
            </w:r>
            <w:r>
              <w:rPr>
                <w:sz w:val="22"/>
                <w:szCs w:val="22"/>
              </w:rPr>
              <w:t>didinti</w:t>
            </w:r>
            <w:r>
              <w:rPr>
                <w:spacing w:val="-2"/>
                <w:sz w:val="22"/>
                <w:szCs w:val="22"/>
              </w:rPr>
              <w:t xml:space="preserve"> </w:t>
            </w:r>
            <w:r>
              <w:rPr>
                <w:sz w:val="22"/>
                <w:szCs w:val="22"/>
              </w:rPr>
              <w:t>po</w:t>
            </w:r>
            <w:r>
              <w:rPr>
                <w:spacing w:val="-6"/>
                <w:sz w:val="22"/>
                <w:szCs w:val="22"/>
              </w:rPr>
              <w:t xml:space="preserve"> </w:t>
            </w:r>
            <w:r>
              <w:rPr>
                <w:sz w:val="22"/>
                <w:szCs w:val="22"/>
              </w:rPr>
              <w:t>50</w:t>
            </w:r>
            <w:r w:rsidR="00602EB3">
              <w:rPr>
                <w:spacing w:val="-4"/>
                <w:sz w:val="22"/>
                <w:szCs w:val="22"/>
              </w:rPr>
              <w:t> mg</w:t>
            </w:r>
            <w:r>
              <w:rPr>
                <w:spacing w:val="-3"/>
                <w:sz w:val="22"/>
                <w:szCs w:val="22"/>
              </w:rPr>
              <w:t xml:space="preserve"> </w:t>
            </w:r>
            <w:r>
              <w:rPr>
                <w:sz w:val="22"/>
                <w:szCs w:val="22"/>
              </w:rPr>
              <w:t>iki</w:t>
            </w:r>
            <w:r>
              <w:rPr>
                <w:spacing w:val="-5"/>
                <w:sz w:val="22"/>
                <w:szCs w:val="22"/>
              </w:rPr>
              <w:t xml:space="preserve"> </w:t>
            </w:r>
            <w:r>
              <w:rPr>
                <w:sz w:val="22"/>
                <w:szCs w:val="22"/>
              </w:rPr>
              <w:t>didžiausios</w:t>
            </w:r>
            <w:r>
              <w:rPr>
                <w:spacing w:val="-3"/>
                <w:sz w:val="22"/>
                <w:szCs w:val="22"/>
              </w:rPr>
              <w:t xml:space="preserve"> </w:t>
            </w:r>
            <w:r>
              <w:rPr>
                <w:sz w:val="22"/>
                <w:szCs w:val="22"/>
              </w:rPr>
              <w:t>150</w:t>
            </w:r>
            <w:r w:rsidR="00602EB3">
              <w:rPr>
                <w:spacing w:val="-2"/>
                <w:sz w:val="22"/>
                <w:szCs w:val="22"/>
              </w:rPr>
              <w:t> mg</w:t>
            </w:r>
            <w:r>
              <w:rPr>
                <w:spacing w:val="-3"/>
                <w:sz w:val="22"/>
                <w:szCs w:val="22"/>
              </w:rPr>
              <w:t xml:space="preserve"> </w:t>
            </w:r>
            <w:r w:rsidR="002E4DEF">
              <w:rPr>
                <w:spacing w:val="-3"/>
                <w:sz w:val="22"/>
                <w:szCs w:val="22"/>
              </w:rPr>
              <w:t xml:space="preserve">paros </w:t>
            </w:r>
            <w:r>
              <w:rPr>
                <w:sz w:val="22"/>
                <w:szCs w:val="22"/>
              </w:rPr>
              <w:t>dozės</w:t>
            </w:r>
            <w:r>
              <w:rPr>
                <w:spacing w:val="-2"/>
                <w:sz w:val="22"/>
                <w:szCs w:val="22"/>
              </w:rPr>
              <w:t>.</w:t>
            </w:r>
          </w:p>
          <w:p w14:paraId="39E89D60" w14:textId="77777777" w:rsidR="00425080" w:rsidRDefault="00425080" w:rsidP="00417F2B">
            <w:pPr>
              <w:pStyle w:val="TableParagraph"/>
              <w:kinsoku w:val="0"/>
              <w:overflowPunct w:val="0"/>
              <w:ind w:left="0"/>
              <w:rPr>
                <w:b/>
                <w:bCs/>
                <w:sz w:val="22"/>
                <w:szCs w:val="22"/>
              </w:rPr>
            </w:pPr>
          </w:p>
          <w:p w14:paraId="2BEA3E5F" w14:textId="77777777" w:rsidR="00425080" w:rsidRDefault="00894EF6" w:rsidP="00A56549">
            <w:pPr>
              <w:pStyle w:val="TableParagraph"/>
              <w:kinsoku w:val="0"/>
              <w:overflowPunct w:val="0"/>
              <w:ind w:left="0"/>
              <w:rPr>
                <w:spacing w:val="-5"/>
                <w:sz w:val="22"/>
                <w:szCs w:val="22"/>
              </w:rPr>
            </w:pPr>
            <w:r>
              <w:rPr>
                <w:sz w:val="22"/>
                <w:szCs w:val="22"/>
              </w:rPr>
              <w:t>P</w:t>
            </w:r>
            <w:r w:rsidR="00425080">
              <w:rPr>
                <w:sz w:val="22"/>
                <w:szCs w:val="22"/>
              </w:rPr>
              <w:t>acientams, kurie vartoja 25</w:t>
            </w:r>
            <w:r w:rsidR="00602EB3">
              <w:rPr>
                <w:sz w:val="22"/>
                <w:szCs w:val="22"/>
              </w:rPr>
              <w:t> mg</w:t>
            </w:r>
            <w:r w:rsidR="00425080">
              <w:rPr>
                <w:sz w:val="22"/>
                <w:szCs w:val="22"/>
              </w:rPr>
              <w:t xml:space="preserve"> dozę </w:t>
            </w:r>
            <w:r>
              <w:rPr>
                <w:sz w:val="22"/>
                <w:szCs w:val="22"/>
              </w:rPr>
              <w:t xml:space="preserve">vieną </w:t>
            </w:r>
            <w:r w:rsidR="00425080">
              <w:rPr>
                <w:sz w:val="22"/>
                <w:szCs w:val="22"/>
              </w:rPr>
              <w:t>kartą per parą, iš pradžių</w:t>
            </w:r>
            <w:r w:rsidR="00425080">
              <w:rPr>
                <w:spacing w:val="-5"/>
                <w:sz w:val="22"/>
                <w:szCs w:val="22"/>
              </w:rPr>
              <w:t xml:space="preserve"> </w:t>
            </w:r>
            <w:r w:rsidR="00425080">
              <w:rPr>
                <w:sz w:val="22"/>
                <w:szCs w:val="22"/>
              </w:rPr>
              <w:t>ją</w:t>
            </w:r>
            <w:r w:rsidR="00425080">
              <w:rPr>
                <w:spacing w:val="-4"/>
                <w:sz w:val="22"/>
                <w:szCs w:val="22"/>
              </w:rPr>
              <w:t xml:space="preserve"> </w:t>
            </w:r>
            <w:r w:rsidR="00425080">
              <w:rPr>
                <w:sz w:val="22"/>
                <w:szCs w:val="22"/>
              </w:rPr>
              <w:t>reikia</w:t>
            </w:r>
            <w:r w:rsidR="00425080">
              <w:rPr>
                <w:spacing w:val="-4"/>
                <w:sz w:val="22"/>
                <w:szCs w:val="22"/>
              </w:rPr>
              <w:t xml:space="preserve"> </w:t>
            </w:r>
            <w:r w:rsidR="00425080">
              <w:rPr>
                <w:sz w:val="22"/>
                <w:szCs w:val="22"/>
              </w:rPr>
              <w:t>padidinti</w:t>
            </w:r>
            <w:r w:rsidR="00425080">
              <w:rPr>
                <w:spacing w:val="-2"/>
                <w:sz w:val="22"/>
                <w:szCs w:val="22"/>
              </w:rPr>
              <w:t xml:space="preserve"> </w:t>
            </w:r>
            <w:r w:rsidR="00425080">
              <w:rPr>
                <w:sz w:val="22"/>
                <w:szCs w:val="22"/>
              </w:rPr>
              <w:t>iki</w:t>
            </w:r>
            <w:r w:rsidR="00425080">
              <w:rPr>
                <w:spacing w:val="-2"/>
                <w:sz w:val="22"/>
                <w:szCs w:val="22"/>
              </w:rPr>
              <w:t xml:space="preserve"> </w:t>
            </w:r>
            <w:r w:rsidR="00425080">
              <w:rPr>
                <w:sz w:val="22"/>
                <w:szCs w:val="22"/>
              </w:rPr>
              <w:t>50</w:t>
            </w:r>
            <w:r w:rsidR="00602EB3">
              <w:rPr>
                <w:spacing w:val="-3"/>
                <w:sz w:val="22"/>
                <w:szCs w:val="22"/>
              </w:rPr>
              <w:t> mg</w:t>
            </w:r>
            <w:r w:rsidR="00425080">
              <w:rPr>
                <w:spacing w:val="-2"/>
                <w:sz w:val="22"/>
                <w:szCs w:val="22"/>
              </w:rPr>
              <w:t xml:space="preserve"> </w:t>
            </w:r>
            <w:r w:rsidR="00425080">
              <w:rPr>
                <w:sz w:val="22"/>
                <w:szCs w:val="22"/>
              </w:rPr>
              <w:t>par</w:t>
            </w:r>
            <w:r>
              <w:rPr>
                <w:sz w:val="22"/>
                <w:szCs w:val="22"/>
              </w:rPr>
              <w:t xml:space="preserve">os dozės ir </w:t>
            </w:r>
            <w:r w:rsidR="00F7741A">
              <w:rPr>
                <w:sz w:val="22"/>
                <w:szCs w:val="22"/>
              </w:rPr>
              <w:t>vėliau</w:t>
            </w:r>
            <w:r>
              <w:rPr>
                <w:sz w:val="22"/>
                <w:szCs w:val="22"/>
              </w:rPr>
              <w:t xml:space="preserve"> </w:t>
            </w:r>
            <w:r w:rsidR="00425080">
              <w:rPr>
                <w:sz w:val="22"/>
                <w:szCs w:val="22"/>
              </w:rPr>
              <w:t>didin</w:t>
            </w:r>
            <w:r w:rsidR="00F7741A">
              <w:rPr>
                <w:sz w:val="22"/>
                <w:szCs w:val="22"/>
              </w:rPr>
              <w:t>ti</w:t>
            </w:r>
            <w:r w:rsidR="00425080">
              <w:rPr>
                <w:spacing w:val="-2"/>
                <w:sz w:val="22"/>
                <w:szCs w:val="22"/>
              </w:rPr>
              <w:t xml:space="preserve"> </w:t>
            </w:r>
            <w:r w:rsidR="00425080">
              <w:rPr>
                <w:sz w:val="22"/>
                <w:szCs w:val="22"/>
              </w:rPr>
              <w:t>po</w:t>
            </w:r>
            <w:r w:rsidR="00A56549">
              <w:rPr>
                <w:sz w:val="22"/>
                <w:szCs w:val="22"/>
              </w:rPr>
              <w:t xml:space="preserve"> </w:t>
            </w:r>
            <w:r w:rsidR="00425080">
              <w:rPr>
                <w:sz w:val="22"/>
                <w:szCs w:val="22"/>
              </w:rPr>
              <w:t>50</w:t>
            </w:r>
            <w:r w:rsidR="00602EB3">
              <w:rPr>
                <w:sz w:val="22"/>
                <w:szCs w:val="22"/>
              </w:rPr>
              <w:t> mg</w:t>
            </w:r>
            <w:r w:rsidR="00425080">
              <w:rPr>
                <w:spacing w:val="-5"/>
                <w:sz w:val="22"/>
                <w:szCs w:val="22"/>
              </w:rPr>
              <w:t>.</w:t>
            </w:r>
          </w:p>
        </w:tc>
      </w:tr>
      <w:tr w:rsidR="00425080" w14:paraId="6D7167F0" w14:textId="77777777" w:rsidTr="00A56549">
        <w:trPr>
          <w:trHeight w:val="505"/>
        </w:trPr>
        <w:tc>
          <w:tcPr>
            <w:tcW w:w="3493" w:type="dxa"/>
            <w:tcBorders>
              <w:top w:val="single" w:sz="6" w:space="0" w:color="000000"/>
              <w:left w:val="single" w:sz="4" w:space="0" w:color="000000"/>
              <w:bottom w:val="single" w:sz="6" w:space="0" w:color="000000"/>
              <w:right w:val="single" w:sz="6" w:space="0" w:color="000000"/>
            </w:tcBorders>
          </w:tcPr>
          <w:p w14:paraId="25D1DB46" w14:textId="77777777" w:rsidR="00425080" w:rsidRDefault="00425080" w:rsidP="00417F2B">
            <w:pPr>
              <w:pStyle w:val="TableParagraph"/>
              <w:kinsoku w:val="0"/>
              <w:overflowPunct w:val="0"/>
              <w:ind w:left="0"/>
              <w:rPr>
                <w:spacing w:val="-2"/>
                <w:sz w:val="22"/>
                <w:szCs w:val="22"/>
              </w:rPr>
            </w:pPr>
            <w:r>
              <w:rPr>
                <w:sz w:val="22"/>
                <w:szCs w:val="22"/>
              </w:rPr>
              <w:t>Nuo</w:t>
            </w:r>
            <w:r>
              <w:rPr>
                <w:spacing w:val="-2"/>
                <w:sz w:val="22"/>
                <w:szCs w:val="22"/>
              </w:rPr>
              <w:t xml:space="preserve"> </w:t>
            </w:r>
            <w:r w:rsidR="00A56549">
              <w:rPr>
                <w:spacing w:val="-2"/>
                <w:sz w:val="22"/>
                <w:szCs w:val="22"/>
              </w:rPr>
              <w:t>≥ </w:t>
            </w:r>
            <w:r>
              <w:rPr>
                <w:sz w:val="22"/>
                <w:szCs w:val="22"/>
              </w:rPr>
              <w:t>50</w:t>
            </w:r>
            <w:r w:rsidR="00A56549">
              <w:rPr>
                <w:sz w:val="22"/>
                <w:szCs w:val="22"/>
              </w:rPr>
              <w:t> </w:t>
            </w:r>
            <w:r>
              <w:rPr>
                <w:sz w:val="22"/>
                <w:szCs w:val="22"/>
              </w:rPr>
              <w:t>000/µl</w:t>
            </w:r>
            <w:r>
              <w:rPr>
                <w:spacing w:val="-2"/>
                <w:sz w:val="22"/>
                <w:szCs w:val="22"/>
              </w:rPr>
              <w:t xml:space="preserve"> </w:t>
            </w:r>
            <w:r>
              <w:rPr>
                <w:sz w:val="22"/>
                <w:szCs w:val="22"/>
              </w:rPr>
              <w:t>iki</w:t>
            </w:r>
            <w:r>
              <w:rPr>
                <w:spacing w:val="-2"/>
                <w:sz w:val="22"/>
                <w:szCs w:val="22"/>
              </w:rPr>
              <w:t xml:space="preserve"> </w:t>
            </w:r>
            <w:r w:rsidR="00A56549">
              <w:rPr>
                <w:spacing w:val="-2"/>
                <w:sz w:val="22"/>
                <w:szCs w:val="22"/>
              </w:rPr>
              <w:t>≤ </w:t>
            </w:r>
            <w:r>
              <w:rPr>
                <w:sz w:val="22"/>
                <w:szCs w:val="22"/>
              </w:rPr>
              <w:t>150</w:t>
            </w:r>
            <w:r w:rsidR="00A56549">
              <w:rPr>
                <w:sz w:val="22"/>
                <w:szCs w:val="22"/>
              </w:rPr>
              <w:t> </w:t>
            </w:r>
            <w:r>
              <w:rPr>
                <w:spacing w:val="-2"/>
                <w:sz w:val="22"/>
                <w:szCs w:val="22"/>
              </w:rPr>
              <w:t>000/µl</w:t>
            </w:r>
          </w:p>
        </w:tc>
        <w:tc>
          <w:tcPr>
            <w:tcW w:w="5579" w:type="dxa"/>
            <w:tcBorders>
              <w:top w:val="single" w:sz="6" w:space="0" w:color="000000"/>
              <w:left w:val="single" w:sz="6" w:space="0" w:color="000000"/>
              <w:bottom w:val="single" w:sz="6" w:space="0" w:color="000000"/>
              <w:right w:val="single" w:sz="4" w:space="0" w:color="000000"/>
            </w:tcBorders>
          </w:tcPr>
          <w:p w14:paraId="7ED5DC4D" w14:textId="77777777" w:rsidR="00425080" w:rsidRDefault="00425080" w:rsidP="00417F2B">
            <w:pPr>
              <w:pStyle w:val="TableParagraph"/>
              <w:kinsoku w:val="0"/>
              <w:overflowPunct w:val="0"/>
              <w:ind w:left="0"/>
              <w:rPr>
                <w:sz w:val="22"/>
                <w:szCs w:val="22"/>
              </w:rPr>
            </w:pPr>
            <w:r>
              <w:rPr>
                <w:sz w:val="22"/>
                <w:szCs w:val="22"/>
              </w:rPr>
              <w:t>Vartoti</w:t>
            </w:r>
            <w:r>
              <w:rPr>
                <w:spacing w:val="-7"/>
                <w:sz w:val="22"/>
                <w:szCs w:val="22"/>
              </w:rPr>
              <w:t xml:space="preserve"> </w:t>
            </w:r>
            <w:r>
              <w:rPr>
                <w:sz w:val="22"/>
                <w:szCs w:val="22"/>
              </w:rPr>
              <w:t>mažiausią</w:t>
            </w:r>
            <w:r>
              <w:rPr>
                <w:spacing w:val="-6"/>
                <w:sz w:val="22"/>
                <w:szCs w:val="22"/>
              </w:rPr>
              <w:t xml:space="preserve"> </w:t>
            </w:r>
            <w:r>
              <w:rPr>
                <w:sz w:val="22"/>
                <w:szCs w:val="22"/>
              </w:rPr>
              <w:t>eltrombopago</w:t>
            </w:r>
            <w:r>
              <w:rPr>
                <w:spacing w:val="-6"/>
                <w:sz w:val="22"/>
                <w:szCs w:val="22"/>
              </w:rPr>
              <w:t xml:space="preserve"> </w:t>
            </w:r>
            <w:r>
              <w:rPr>
                <w:sz w:val="22"/>
                <w:szCs w:val="22"/>
              </w:rPr>
              <w:t>dozę,</w:t>
            </w:r>
            <w:r>
              <w:rPr>
                <w:spacing w:val="-6"/>
                <w:sz w:val="22"/>
                <w:szCs w:val="22"/>
              </w:rPr>
              <w:t xml:space="preserve"> </w:t>
            </w:r>
            <w:r>
              <w:rPr>
                <w:sz w:val="22"/>
                <w:szCs w:val="22"/>
              </w:rPr>
              <w:t>kuri</w:t>
            </w:r>
            <w:r>
              <w:rPr>
                <w:spacing w:val="-7"/>
                <w:sz w:val="22"/>
                <w:szCs w:val="22"/>
              </w:rPr>
              <w:t xml:space="preserve"> </w:t>
            </w:r>
            <w:r>
              <w:rPr>
                <w:sz w:val="22"/>
                <w:szCs w:val="22"/>
              </w:rPr>
              <w:t>yra</w:t>
            </w:r>
            <w:r>
              <w:rPr>
                <w:spacing w:val="-7"/>
                <w:sz w:val="22"/>
                <w:szCs w:val="22"/>
              </w:rPr>
              <w:t xml:space="preserve"> </w:t>
            </w:r>
            <w:r>
              <w:rPr>
                <w:sz w:val="22"/>
                <w:szCs w:val="22"/>
              </w:rPr>
              <w:t xml:space="preserve">būtina reikiamam trombocitų </w:t>
            </w:r>
            <w:r w:rsidR="00F7741A">
              <w:rPr>
                <w:sz w:val="22"/>
                <w:szCs w:val="22"/>
              </w:rPr>
              <w:t xml:space="preserve">skaičiui </w:t>
            </w:r>
            <w:r>
              <w:rPr>
                <w:sz w:val="22"/>
                <w:szCs w:val="22"/>
              </w:rPr>
              <w:t>palaikyti.</w:t>
            </w:r>
          </w:p>
        </w:tc>
      </w:tr>
      <w:tr w:rsidR="00425080" w14:paraId="1C7475B8" w14:textId="77777777" w:rsidTr="000F7712">
        <w:trPr>
          <w:trHeight w:val="516"/>
        </w:trPr>
        <w:tc>
          <w:tcPr>
            <w:tcW w:w="3493" w:type="dxa"/>
            <w:tcBorders>
              <w:top w:val="single" w:sz="6" w:space="0" w:color="000000"/>
              <w:left w:val="single" w:sz="4" w:space="0" w:color="000000"/>
              <w:bottom w:val="single" w:sz="6" w:space="0" w:color="000000"/>
              <w:right w:val="single" w:sz="6" w:space="0" w:color="000000"/>
            </w:tcBorders>
          </w:tcPr>
          <w:p w14:paraId="32AD46AB" w14:textId="77777777" w:rsidR="00425080" w:rsidRDefault="00425080" w:rsidP="00A56549">
            <w:pPr>
              <w:pStyle w:val="TableParagraph"/>
              <w:kinsoku w:val="0"/>
              <w:overflowPunct w:val="0"/>
              <w:ind w:left="0"/>
              <w:rPr>
                <w:spacing w:val="-2"/>
                <w:sz w:val="22"/>
                <w:szCs w:val="22"/>
              </w:rPr>
            </w:pPr>
            <w:r>
              <w:rPr>
                <w:sz w:val="22"/>
                <w:szCs w:val="22"/>
              </w:rPr>
              <w:t>Nuo</w:t>
            </w:r>
            <w:r>
              <w:rPr>
                <w:spacing w:val="-2"/>
                <w:sz w:val="22"/>
                <w:szCs w:val="22"/>
              </w:rPr>
              <w:t xml:space="preserve"> </w:t>
            </w:r>
            <w:r>
              <w:rPr>
                <w:sz w:val="22"/>
                <w:szCs w:val="22"/>
              </w:rPr>
              <w:t>&gt;</w:t>
            </w:r>
            <w:r w:rsidR="00A56549">
              <w:rPr>
                <w:sz w:val="22"/>
                <w:szCs w:val="22"/>
              </w:rPr>
              <w:t> </w:t>
            </w:r>
            <w:r>
              <w:rPr>
                <w:sz w:val="22"/>
                <w:szCs w:val="22"/>
              </w:rPr>
              <w:t>150</w:t>
            </w:r>
            <w:r w:rsidR="00A56549">
              <w:rPr>
                <w:sz w:val="22"/>
                <w:szCs w:val="22"/>
              </w:rPr>
              <w:t> </w:t>
            </w:r>
            <w:r>
              <w:rPr>
                <w:sz w:val="22"/>
                <w:szCs w:val="22"/>
              </w:rPr>
              <w:t>000/µl</w:t>
            </w:r>
            <w:r>
              <w:rPr>
                <w:spacing w:val="-1"/>
                <w:sz w:val="22"/>
                <w:szCs w:val="22"/>
              </w:rPr>
              <w:t xml:space="preserve"> </w:t>
            </w:r>
            <w:r>
              <w:rPr>
                <w:spacing w:val="-5"/>
                <w:sz w:val="22"/>
                <w:szCs w:val="22"/>
              </w:rPr>
              <w:t>iki</w:t>
            </w:r>
            <w:r w:rsidR="00A56549">
              <w:rPr>
                <w:spacing w:val="-5"/>
                <w:sz w:val="22"/>
                <w:szCs w:val="22"/>
              </w:rPr>
              <w:t xml:space="preserve"> </w:t>
            </w:r>
            <w:r w:rsidR="00A56549">
              <w:rPr>
                <w:spacing w:val="-2"/>
                <w:sz w:val="22"/>
                <w:szCs w:val="22"/>
              </w:rPr>
              <w:t>≤ </w:t>
            </w:r>
            <w:r>
              <w:rPr>
                <w:sz w:val="22"/>
                <w:szCs w:val="22"/>
              </w:rPr>
              <w:t>250</w:t>
            </w:r>
            <w:r w:rsidR="00A56549">
              <w:rPr>
                <w:sz w:val="22"/>
                <w:szCs w:val="22"/>
              </w:rPr>
              <w:t> </w:t>
            </w:r>
            <w:r>
              <w:rPr>
                <w:spacing w:val="-2"/>
                <w:sz w:val="22"/>
                <w:szCs w:val="22"/>
              </w:rPr>
              <w:t>000/µl</w:t>
            </w:r>
          </w:p>
        </w:tc>
        <w:tc>
          <w:tcPr>
            <w:tcW w:w="5579" w:type="dxa"/>
            <w:tcBorders>
              <w:top w:val="single" w:sz="6" w:space="0" w:color="000000"/>
              <w:left w:val="single" w:sz="6" w:space="0" w:color="000000"/>
              <w:bottom w:val="single" w:sz="6" w:space="0" w:color="000000"/>
              <w:right w:val="single" w:sz="4" w:space="0" w:color="000000"/>
            </w:tcBorders>
          </w:tcPr>
          <w:p w14:paraId="3C7CD7ED" w14:textId="77777777" w:rsidR="00425080" w:rsidRDefault="00425080" w:rsidP="00A56549">
            <w:pPr>
              <w:pStyle w:val="TableParagraph"/>
              <w:kinsoku w:val="0"/>
              <w:overflowPunct w:val="0"/>
              <w:ind w:left="0"/>
              <w:rPr>
                <w:sz w:val="22"/>
                <w:szCs w:val="22"/>
              </w:rPr>
            </w:pPr>
            <w:r>
              <w:rPr>
                <w:sz w:val="22"/>
                <w:szCs w:val="22"/>
              </w:rPr>
              <w:t>Paros</w:t>
            </w:r>
            <w:r>
              <w:rPr>
                <w:spacing w:val="-4"/>
                <w:sz w:val="22"/>
                <w:szCs w:val="22"/>
              </w:rPr>
              <w:t xml:space="preserve"> </w:t>
            </w:r>
            <w:r>
              <w:rPr>
                <w:sz w:val="22"/>
                <w:szCs w:val="22"/>
              </w:rPr>
              <w:t>dozę</w:t>
            </w:r>
            <w:r>
              <w:rPr>
                <w:spacing w:val="-4"/>
                <w:sz w:val="22"/>
                <w:szCs w:val="22"/>
              </w:rPr>
              <w:t xml:space="preserve"> </w:t>
            </w:r>
            <w:r>
              <w:rPr>
                <w:sz w:val="22"/>
                <w:szCs w:val="22"/>
              </w:rPr>
              <w:t>mažinti</w:t>
            </w:r>
            <w:r>
              <w:rPr>
                <w:spacing w:val="-4"/>
                <w:sz w:val="22"/>
                <w:szCs w:val="22"/>
              </w:rPr>
              <w:t xml:space="preserve"> </w:t>
            </w:r>
            <w:r>
              <w:rPr>
                <w:sz w:val="22"/>
                <w:szCs w:val="22"/>
              </w:rPr>
              <w:t>po</w:t>
            </w:r>
            <w:r>
              <w:rPr>
                <w:spacing w:val="-2"/>
                <w:sz w:val="22"/>
                <w:szCs w:val="22"/>
              </w:rPr>
              <w:t xml:space="preserve"> </w:t>
            </w:r>
            <w:r>
              <w:rPr>
                <w:sz w:val="22"/>
                <w:szCs w:val="22"/>
              </w:rPr>
              <w:t>50</w:t>
            </w:r>
            <w:r w:rsidR="00602EB3">
              <w:rPr>
                <w:spacing w:val="-3"/>
                <w:sz w:val="22"/>
                <w:szCs w:val="22"/>
              </w:rPr>
              <w:t> mg</w:t>
            </w:r>
            <w:r>
              <w:rPr>
                <w:sz w:val="22"/>
                <w:szCs w:val="22"/>
              </w:rPr>
              <w:t>.</w:t>
            </w:r>
            <w:r>
              <w:rPr>
                <w:spacing w:val="-2"/>
                <w:sz w:val="22"/>
                <w:szCs w:val="22"/>
              </w:rPr>
              <w:t xml:space="preserve"> </w:t>
            </w:r>
            <w:r w:rsidR="000520BF">
              <w:rPr>
                <w:spacing w:val="-3"/>
                <w:sz w:val="22"/>
                <w:szCs w:val="22"/>
              </w:rPr>
              <w:t xml:space="preserve">Šio ir bet </w:t>
            </w:r>
            <w:r w:rsidR="00F7741A">
              <w:rPr>
                <w:spacing w:val="-3"/>
                <w:sz w:val="22"/>
                <w:szCs w:val="22"/>
              </w:rPr>
              <w:t>kokio vėlesnio</w:t>
            </w:r>
            <w:r w:rsidR="000520BF">
              <w:rPr>
                <w:spacing w:val="-3"/>
                <w:sz w:val="22"/>
                <w:szCs w:val="22"/>
              </w:rPr>
              <w:t xml:space="preserve"> dozės koregavimo poveikį vertinti p</w:t>
            </w:r>
            <w:r w:rsidR="000520BF">
              <w:rPr>
                <w:sz w:val="22"/>
                <w:szCs w:val="22"/>
              </w:rPr>
              <w:t>o</w:t>
            </w:r>
            <w:r w:rsidR="000520BF">
              <w:rPr>
                <w:spacing w:val="-3"/>
                <w:sz w:val="22"/>
                <w:szCs w:val="22"/>
              </w:rPr>
              <w:t xml:space="preserve"> </w:t>
            </w:r>
            <w:r w:rsidR="000520BF">
              <w:rPr>
                <w:sz w:val="22"/>
                <w:szCs w:val="22"/>
              </w:rPr>
              <w:t>2 savaičių</w:t>
            </w:r>
            <w:r>
              <w:rPr>
                <w:sz w:val="22"/>
                <w:szCs w:val="22"/>
              </w:rPr>
              <w:t>.</w:t>
            </w:r>
          </w:p>
        </w:tc>
      </w:tr>
      <w:tr w:rsidR="00425080" w14:paraId="37F2EE37" w14:textId="77777777" w:rsidTr="000F7712">
        <w:trPr>
          <w:trHeight w:val="977"/>
        </w:trPr>
        <w:tc>
          <w:tcPr>
            <w:tcW w:w="3493" w:type="dxa"/>
            <w:tcBorders>
              <w:top w:val="single" w:sz="6" w:space="0" w:color="000000"/>
              <w:left w:val="single" w:sz="4" w:space="0" w:color="000000"/>
              <w:bottom w:val="single" w:sz="4" w:space="0" w:color="000000"/>
              <w:right w:val="single" w:sz="6" w:space="0" w:color="000000"/>
            </w:tcBorders>
          </w:tcPr>
          <w:p w14:paraId="3AD4C66C" w14:textId="77777777" w:rsidR="00425080" w:rsidRDefault="00425080" w:rsidP="00417F2B">
            <w:pPr>
              <w:pStyle w:val="TableParagraph"/>
              <w:kinsoku w:val="0"/>
              <w:overflowPunct w:val="0"/>
              <w:ind w:left="0"/>
              <w:rPr>
                <w:spacing w:val="-2"/>
                <w:sz w:val="22"/>
                <w:szCs w:val="22"/>
              </w:rPr>
            </w:pPr>
            <w:r>
              <w:rPr>
                <w:sz w:val="22"/>
                <w:szCs w:val="22"/>
              </w:rPr>
              <w:t>&gt;</w:t>
            </w:r>
            <w:r w:rsidR="00A56549">
              <w:rPr>
                <w:sz w:val="22"/>
                <w:szCs w:val="22"/>
              </w:rPr>
              <w:t> </w:t>
            </w:r>
            <w:r>
              <w:rPr>
                <w:sz w:val="22"/>
                <w:szCs w:val="22"/>
              </w:rPr>
              <w:t>250</w:t>
            </w:r>
            <w:r w:rsidR="00A56549">
              <w:rPr>
                <w:sz w:val="22"/>
                <w:szCs w:val="22"/>
              </w:rPr>
              <w:t> </w:t>
            </w:r>
            <w:r>
              <w:rPr>
                <w:spacing w:val="-2"/>
                <w:sz w:val="22"/>
                <w:szCs w:val="22"/>
              </w:rPr>
              <w:t>000/µl</w:t>
            </w:r>
          </w:p>
        </w:tc>
        <w:tc>
          <w:tcPr>
            <w:tcW w:w="5579" w:type="dxa"/>
            <w:tcBorders>
              <w:top w:val="single" w:sz="6" w:space="0" w:color="000000"/>
              <w:left w:val="single" w:sz="6" w:space="0" w:color="000000"/>
              <w:bottom w:val="single" w:sz="4" w:space="0" w:color="000000"/>
              <w:right w:val="single" w:sz="4" w:space="0" w:color="000000"/>
            </w:tcBorders>
          </w:tcPr>
          <w:p w14:paraId="0FCCE804" w14:textId="77777777" w:rsidR="00425080" w:rsidRDefault="00425080" w:rsidP="00417F2B">
            <w:pPr>
              <w:pStyle w:val="TableParagraph"/>
              <w:kinsoku w:val="0"/>
              <w:overflowPunct w:val="0"/>
              <w:ind w:left="0"/>
              <w:rPr>
                <w:spacing w:val="-2"/>
                <w:sz w:val="22"/>
                <w:szCs w:val="22"/>
              </w:rPr>
            </w:pPr>
            <w:r>
              <w:rPr>
                <w:sz w:val="22"/>
                <w:szCs w:val="22"/>
              </w:rPr>
              <w:t>Nutraukti</w:t>
            </w:r>
            <w:r>
              <w:rPr>
                <w:spacing w:val="-6"/>
                <w:sz w:val="22"/>
                <w:szCs w:val="22"/>
              </w:rPr>
              <w:t xml:space="preserve"> </w:t>
            </w:r>
            <w:r>
              <w:rPr>
                <w:sz w:val="22"/>
                <w:szCs w:val="22"/>
              </w:rPr>
              <w:t>eltrombopago</w:t>
            </w:r>
            <w:r>
              <w:rPr>
                <w:spacing w:val="-6"/>
                <w:sz w:val="22"/>
                <w:szCs w:val="22"/>
              </w:rPr>
              <w:t xml:space="preserve"> </w:t>
            </w:r>
            <w:r>
              <w:rPr>
                <w:sz w:val="22"/>
                <w:szCs w:val="22"/>
              </w:rPr>
              <w:t>vartojimą</w:t>
            </w:r>
            <w:r>
              <w:rPr>
                <w:spacing w:val="-6"/>
                <w:sz w:val="22"/>
                <w:szCs w:val="22"/>
              </w:rPr>
              <w:t xml:space="preserve"> </w:t>
            </w:r>
            <w:r>
              <w:rPr>
                <w:sz w:val="22"/>
                <w:szCs w:val="22"/>
              </w:rPr>
              <w:t>bent</w:t>
            </w:r>
            <w:r>
              <w:rPr>
                <w:spacing w:val="-5"/>
                <w:sz w:val="22"/>
                <w:szCs w:val="22"/>
              </w:rPr>
              <w:t xml:space="preserve"> </w:t>
            </w:r>
            <w:r>
              <w:rPr>
                <w:sz w:val="22"/>
                <w:szCs w:val="22"/>
              </w:rPr>
              <w:t>vienai</w:t>
            </w:r>
            <w:r>
              <w:rPr>
                <w:spacing w:val="-7"/>
                <w:sz w:val="22"/>
                <w:szCs w:val="22"/>
              </w:rPr>
              <w:t xml:space="preserve"> </w:t>
            </w:r>
            <w:r>
              <w:rPr>
                <w:spacing w:val="-2"/>
                <w:sz w:val="22"/>
                <w:szCs w:val="22"/>
              </w:rPr>
              <w:t>savaitei.</w:t>
            </w:r>
          </w:p>
          <w:p w14:paraId="42ED9F92" w14:textId="77777777" w:rsidR="00425080" w:rsidRDefault="00425080" w:rsidP="00417F2B">
            <w:pPr>
              <w:pStyle w:val="TableParagraph"/>
              <w:kinsoku w:val="0"/>
              <w:overflowPunct w:val="0"/>
              <w:ind w:left="0"/>
              <w:rPr>
                <w:b/>
                <w:bCs/>
                <w:sz w:val="22"/>
                <w:szCs w:val="22"/>
              </w:rPr>
            </w:pPr>
          </w:p>
          <w:p w14:paraId="310F6DC5" w14:textId="77777777" w:rsidR="00425080" w:rsidRDefault="00425080" w:rsidP="00417F2B">
            <w:pPr>
              <w:pStyle w:val="TableParagraph"/>
              <w:kinsoku w:val="0"/>
              <w:overflowPunct w:val="0"/>
              <w:ind w:left="0"/>
              <w:rPr>
                <w:sz w:val="22"/>
                <w:szCs w:val="22"/>
              </w:rPr>
            </w:pPr>
            <w:r>
              <w:rPr>
                <w:sz w:val="22"/>
                <w:szCs w:val="22"/>
              </w:rPr>
              <w:t>Kai</w:t>
            </w:r>
            <w:r>
              <w:rPr>
                <w:spacing w:val="-4"/>
                <w:sz w:val="22"/>
                <w:szCs w:val="22"/>
              </w:rPr>
              <w:t xml:space="preserve"> </w:t>
            </w:r>
            <w:r>
              <w:rPr>
                <w:sz w:val="22"/>
                <w:szCs w:val="22"/>
              </w:rPr>
              <w:t>tik</w:t>
            </w:r>
            <w:r>
              <w:rPr>
                <w:spacing w:val="-8"/>
                <w:sz w:val="22"/>
                <w:szCs w:val="22"/>
              </w:rPr>
              <w:t xml:space="preserve"> </w:t>
            </w:r>
            <w:r>
              <w:rPr>
                <w:sz w:val="22"/>
                <w:szCs w:val="22"/>
              </w:rPr>
              <w:t>trombocitų</w:t>
            </w:r>
            <w:r>
              <w:rPr>
                <w:spacing w:val="-5"/>
                <w:sz w:val="22"/>
                <w:szCs w:val="22"/>
              </w:rPr>
              <w:t xml:space="preserve"> </w:t>
            </w:r>
            <w:r w:rsidR="00F7741A">
              <w:rPr>
                <w:sz w:val="22"/>
                <w:szCs w:val="22"/>
              </w:rPr>
              <w:t>skaičius</w:t>
            </w:r>
            <w:r w:rsidR="00F7741A">
              <w:rPr>
                <w:spacing w:val="-5"/>
                <w:sz w:val="22"/>
                <w:szCs w:val="22"/>
              </w:rPr>
              <w:t xml:space="preserve"> </w:t>
            </w:r>
            <w:r>
              <w:rPr>
                <w:sz w:val="22"/>
                <w:szCs w:val="22"/>
              </w:rPr>
              <w:t>tampa</w:t>
            </w:r>
            <w:r>
              <w:rPr>
                <w:spacing w:val="-6"/>
                <w:sz w:val="22"/>
                <w:szCs w:val="22"/>
              </w:rPr>
              <w:t xml:space="preserve"> </w:t>
            </w:r>
            <w:r>
              <w:rPr>
                <w:sz w:val="22"/>
                <w:szCs w:val="22"/>
              </w:rPr>
              <w:t>≤</w:t>
            </w:r>
            <w:r w:rsidR="00A56549">
              <w:rPr>
                <w:sz w:val="22"/>
                <w:szCs w:val="22"/>
              </w:rPr>
              <w:t> </w:t>
            </w:r>
            <w:r>
              <w:rPr>
                <w:sz w:val="22"/>
                <w:szCs w:val="22"/>
              </w:rPr>
              <w:t>100</w:t>
            </w:r>
            <w:r w:rsidR="00A56549">
              <w:rPr>
                <w:sz w:val="22"/>
                <w:szCs w:val="22"/>
              </w:rPr>
              <w:t> </w:t>
            </w:r>
            <w:r>
              <w:rPr>
                <w:sz w:val="22"/>
                <w:szCs w:val="22"/>
              </w:rPr>
              <w:t>000/µl,</w:t>
            </w:r>
            <w:r>
              <w:rPr>
                <w:spacing w:val="-8"/>
                <w:sz w:val="22"/>
                <w:szCs w:val="22"/>
              </w:rPr>
              <w:t xml:space="preserve"> </w:t>
            </w:r>
            <w:r>
              <w:rPr>
                <w:sz w:val="22"/>
                <w:szCs w:val="22"/>
              </w:rPr>
              <w:t>atnaujinti gydymą 50</w:t>
            </w:r>
            <w:r w:rsidR="00602EB3">
              <w:rPr>
                <w:sz w:val="22"/>
                <w:szCs w:val="22"/>
              </w:rPr>
              <w:t> mg</w:t>
            </w:r>
            <w:r>
              <w:rPr>
                <w:sz w:val="22"/>
                <w:szCs w:val="22"/>
              </w:rPr>
              <w:t xml:space="preserve"> sumažinta paros doze.</w:t>
            </w:r>
          </w:p>
        </w:tc>
      </w:tr>
    </w:tbl>
    <w:p w14:paraId="7DA9910A" w14:textId="77777777" w:rsidR="00A56549" w:rsidRPr="002B3451" w:rsidRDefault="00A56549" w:rsidP="00417F2B">
      <w:pPr>
        <w:pStyle w:val="Pagrindinistekstas"/>
        <w:kinsoku w:val="0"/>
        <w:overflowPunct w:val="0"/>
        <w:rPr>
          <w:i/>
          <w:iCs/>
        </w:rPr>
      </w:pPr>
    </w:p>
    <w:p w14:paraId="6D2E1D66" w14:textId="77777777" w:rsidR="00425080" w:rsidRPr="002B3451" w:rsidRDefault="00425080" w:rsidP="00417F2B">
      <w:pPr>
        <w:pStyle w:val="Pagrindinistekstas"/>
        <w:kinsoku w:val="0"/>
        <w:overflowPunct w:val="0"/>
        <w:rPr>
          <w:i/>
          <w:iCs/>
        </w:rPr>
      </w:pPr>
      <w:r w:rsidRPr="002B3451">
        <w:rPr>
          <w:i/>
          <w:iCs/>
        </w:rPr>
        <w:t>Dozės</w:t>
      </w:r>
      <w:r w:rsidRPr="002B3451">
        <w:rPr>
          <w:i/>
          <w:iCs/>
          <w:spacing w:val="-2"/>
        </w:rPr>
        <w:t xml:space="preserve"> </w:t>
      </w:r>
      <w:r w:rsidRPr="002B3451">
        <w:rPr>
          <w:i/>
          <w:iCs/>
        </w:rPr>
        <w:t>mažinimas</w:t>
      </w:r>
      <w:r w:rsidRPr="002B3451">
        <w:rPr>
          <w:i/>
          <w:iCs/>
          <w:spacing w:val="-2"/>
        </w:rPr>
        <w:t xml:space="preserve"> </w:t>
      </w:r>
      <w:r w:rsidRPr="002B3451">
        <w:rPr>
          <w:i/>
          <w:iCs/>
        </w:rPr>
        <w:t>pacientams,</w:t>
      </w:r>
      <w:r w:rsidRPr="002B3451">
        <w:rPr>
          <w:i/>
          <w:iCs/>
          <w:spacing w:val="-2"/>
        </w:rPr>
        <w:t xml:space="preserve"> </w:t>
      </w:r>
      <w:r w:rsidRPr="002B3451">
        <w:rPr>
          <w:i/>
          <w:iCs/>
        </w:rPr>
        <w:t>kuriems</w:t>
      </w:r>
      <w:r w:rsidRPr="002B3451">
        <w:rPr>
          <w:i/>
          <w:iCs/>
          <w:spacing w:val="-2"/>
        </w:rPr>
        <w:t xml:space="preserve"> </w:t>
      </w:r>
      <w:r w:rsidRPr="002B3451">
        <w:rPr>
          <w:i/>
          <w:iCs/>
        </w:rPr>
        <w:t>pasiektas</w:t>
      </w:r>
      <w:r w:rsidRPr="002B3451">
        <w:rPr>
          <w:i/>
          <w:iCs/>
          <w:spacing w:val="-4"/>
        </w:rPr>
        <w:t xml:space="preserve"> </w:t>
      </w:r>
      <w:r w:rsidRPr="002B3451">
        <w:rPr>
          <w:i/>
          <w:iCs/>
        </w:rPr>
        <w:t>trijų</w:t>
      </w:r>
      <w:r w:rsidRPr="002B3451">
        <w:rPr>
          <w:i/>
          <w:iCs/>
          <w:spacing w:val="-5"/>
        </w:rPr>
        <w:t xml:space="preserve"> </w:t>
      </w:r>
      <w:r w:rsidR="00240F9C">
        <w:rPr>
          <w:i/>
          <w:iCs/>
          <w:spacing w:val="-5"/>
        </w:rPr>
        <w:t xml:space="preserve">kraujo ląstelių </w:t>
      </w:r>
      <w:r w:rsidRPr="002B3451">
        <w:rPr>
          <w:i/>
          <w:iCs/>
        </w:rPr>
        <w:t>linijų</w:t>
      </w:r>
      <w:r w:rsidRPr="002B3451">
        <w:rPr>
          <w:i/>
          <w:iCs/>
          <w:spacing w:val="-1"/>
        </w:rPr>
        <w:t xml:space="preserve"> </w:t>
      </w:r>
      <w:r w:rsidRPr="002B3451">
        <w:rPr>
          <w:i/>
          <w:iCs/>
        </w:rPr>
        <w:t>(</w:t>
      </w:r>
      <w:r w:rsidR="00894EF6" w:rsidRPr="002B3451">
        <w:rPr>
          <w:i/>
          <w:iCs/>
        </w:rPr>
        <w:t>leukocitų</w:t>
      </w:r>
      <w:r w:rsidRPr="002B3451">
        <w:rPr>
          <w:i/>
          <w:iCs/>
        </w:rPr>
        <w:t>,</w:t>
      </w:r>
      <w:r w:rsidRPr="002B3451">
        <w:rPr>
          <w:i/>
          <w:iCs/>
          <w:spacing w:val="-2"/>
        </w:rPr>
        <w:t xml:space="preserve"> </w:t>
      </w:r>
      <w:r w:rsidR="00894EF6" w:rsidRPr="002B3451">
        <w:rPr>
          <w:i/>
          <w:iCs/>
        </w:rPr>
        <w:t>eritrocitų</w:t>
      </w:r>
      <w:r w:rsidRPr="002B3451">
        <w:rPr>
          <w:i/>
          <w:iCs/>
        </w:rPr>
        <w:t xml:space="preserve"> ir trombocitų) atsakas</w:t>
      </w:r>
    </w:p>
    <w:p w14:paraId="1D2ABA22" w14:textId="77777777" w:rsidR="00425080" w:rsidRPr="002B3451" w:rsidRDefault="00425080" w:rsidP="00417F2B">
      <w:pPr>
        <w:pStyle w:val="Pagrindinistekstas"/>
        <w:kinsoku w:val="0"/>
        <w:overflowPunct w:val="0"/>
      </w:pPr>
      <w:r w:rsidRPr="002B3451">
        <w:t>Pacientams,</w:t>
      </w:r>
      <w:r w:rsidRPr="002B3451">
        <w:rPr>
          <w:spacing w:val="-3"/>
        </w:rPr>
        <w:t xml:space="preserve"> </w:t>
      </w:r>
      <w:r w:rsidRPr="002B3451">
        <w:t>kuriems</w:t>
      </w:r>
      <w:r w:rsidRPr="002B3451">
        <w:rPr>
          <w:spacing w:val="-4"/>
        </w:rPr>
        <w:t xml:space="preserve"> </w:t>
      </w:r>
      <w:r w:rsidRPr="002B3451">
        <w:t>pasiektas</w:t>
      </w:r>
      <w:r w:rsidRPr="002B3451">
        <w:rPr>
          <w:spacing w:val="-3"/>
        </w:rPr>
        <w:t xml:space="preserve"> </w:t>
      </w:r>
      <w:r w:rsidRPr="002B3451">
        <w:t>bent</w:t>
      </w:r>
      <w:r w:rsidRPr="002B3451">
        <w:rPr>
          <w:spacing w:val="-5"/>
        </w:rPr>
        <w:t xml:space="preserve"> </w:t>
      </w:r>
      <w:r w:rsidRPr="002B3451">
        <w:t>8</w:t>
      </w:r>
      <w:r w:rsidR="00A56549" w:rsidRPr="002B3451">
        <w:t> </w:t>
      </w:r>
      <w:r w:rsidRPr="002B3451">
        <w:t>savaites</w:t>
      </w:r>
      <w:r w:rsidRPr="002B3451">
        <w:rPr>
          <w:spacing w:val="-3"/>
        </w:rPr>
        <w:t xml:space="preserve"> </w:t>
      </w:r>
      <w:r w:rsidRPr="002B3451">
        <w:t>trunkantis</w:t>
      </w:r>
      <w:r w:rsidRPr="002B3451">
        <w:rPr>
          <w:spacing w:val="-3"/>
        </w:rPr>
        <w:t xml:space="preserve"> </w:t>
      </w:r>
      <w:r w:rsidRPr="002B3451">
        <w:t>trijų</w:t>
      </w:r>
      <w:r w:rsidRPr="002B3451">
        <w:rPr>
          <w:spacing w:val="-3"/>
        </w:rPr>
        <w:t xml:space="preserve"> </w:t>
      </w:r>
      <w:r w:rsidR="00240F9C">
        <w:rPr>
          <w:spacing w:val="-3"/>
        </w:rPr>
        <w:t xml:space="preserve">kraujo ląstelių </w:t>
      </w:r>
      <w:r w:rsidRPr="002B3451">
        <w:t>linijų</w:t>
      </w:r>
      <w:r w:rsidRPr="002B3451">
        <w:rPr>
          <w:spacing w:val="-6"/>
        </w:rPr>
        <w:t xml:space="preserve"> </w:t>
      </w:r>
      <w:r w:rsidRPr="002B3451">
        <w:t>atsakas,</w:t>
      </w:r>
      <w:r w:rsidRPr="002B3451">
        <w:rPr>
          <w:spacing w:val="-3"/>
        </w:rPr>
        <w:t xml:space="preserve"> </w:t>
      </w:r>
      <w:r w:rsidRPr="002B3451">
        <w:t>įskaitant</w:t>
      </w:r>
      <w:r w:rsidRPr="002B3451">
        <w:rPr>
          <w:spacing w:val="-2"/>
        </w:rPr>
        <w:t xml:space="preserve"> </w:t>
      </w:r>
      <w:r w:rsidRPr="002B3451">
        <w:t>tuos,</w:t>
      </w:r>
      <w:r w:rsidRPr="002B3451">
        <w:rPr>
          <w:spacing w:val="-3"/>
        </w:rPr>
        <w:t xml:space="preserve"> </w:t>
      </w:r>
      <w:r w:rsidRPr="002B3451">
        <w:t>kuriems nereikia atlikti kraujo perpylimų: eltrombopago dozę galima sumažinti 50</w:t>
      </w:r>
      <w:r w:rsidR="00A56549" w:rsidRPr="002B3451">
        <w:t> </w:t>
      </w:r>
      <w:r w:rsidRPr="002B3451">
        <w:t>%.</w:t>
      </w:r>
    </w:p>
    <w:p w14:paraId="0B33695F" w14:textId="77777777" w:rsidR="00A56549" w:rsidRPr="002B3451" w:rsidRDefault="00A56549" w:rsidP="00417F2B">
      <w:pPr>
        <w:pStyle w:val="Pagrindinistekstas"/>
        <w:kinsoku w:val="0"/>
        <w:overflowPunct w:val="0"/>
      </w:pPr>
    </w:p>
    <w:p w14:paraId="4E5E0BC5" w14:textId="77777777" w:rsidR="00425080" w:rsidRPr="002B3451" w:rsidRDefault="00425080" w:rsidP="00417F2B">
      <w:pPr>
        <w:pStyle w:val="Pagrindinistekstas"/>
        <w:kinsoku w:val="0"/>
        <w:overflowPunct w:val="0"/>
        <w:rPr>
          <w:spacing w:val="-2"/>
        </w:rPr>
      </w:pPr>
      <w:r w:rsidRPr="002B3451">
        <w:t>Jeigu</w:t>
      </w:r>
      <w:r w:rsidRPr="002B3451">
        <w:rPr>
          <w:spacing w:val="-6"/>
        </w:rPr>
        <w:t xml:space="preserve"> </w:t>
      </w:r>
      <w:r w:rsidRPr="002B3451">
        <w:t>vartojant</w:t>
      </w:r>
      <w:r w:rsidRPr="002B3451">
        <w:rPr>
          <w:spacing w:val="-5"/>
        </w:rPr>
        <w:t xml:space="preserve"> </w:t>
      </w:r>
      <w:r w:rsidRPr="002B3451">
        <w:t>mažesnę</w:t>
      </w:r>
      <w:r w:rsidRPr="002B3451">
        <w:rPr>
          <w:spacing w:val="-3"/>
        </w:rPr>
        <w:t xml:space="preserve"> </w:t>
      </w:r>
      <w:r w:rsidRPr="002B3451">
        <w:t>dozę</w:t>
      </w:r>
      <w:r w:rsidRPr="002B3451">
        <w:rPr>
          <w:spacing w:val="-3"/>
        </w:rPr>
        <w:t xml:space="preserve"> </w:t>
      </w:r>
      <w:r w:rsidRPr="002B3451">
        <w:t>kraujo</w:t>
      </w:r>
      <w:r w:rsidRPr="002B3451">
        <w:rPr>
          <w:spacing w:val="-3"/>
        </w:rPr>
        <w:t xml:space="preserve"> </w:t>
      </w:r>
      <w:r w:rsidRPr="002B3451">
        <w:t>ląstelių</w:t>
      </w:r>
      <w:r w:rsidRPr="002B3451">
        <w:rPr>
          <w:spacing w:val="-3"/>
        </w:rPr>
        <w:t xml:space="preserve"> </w:t>
      </w:r>
      <w:r w:rsidRPr="002B3451">
        <w:t>skaičius</w:t>
      </w:r>
      <w:r w:rsidRPr="002B3451">
        <w:rPr>
          <w:spacing w:val="-3"/>
        </w:rPr>
        <w:t xml:space="preserve"> </w:t>
      </w:r>
      <w:r w:rsidRPr="002B3451">
        <w:t>išlieka</w:t>
      </w:r>
      <w:r w:rsidRPr="002B3451">
        <w:rPr>
          <w:spacing w:val="-5"/>
        </w:rPr>
        <w:t xml:space="preserve"> </w:t>
      </w:r>
      <w:r w:rsidRPr="002B3451">
        <w:t>stabilus</w:t>
      </w:r>
      <w:r w:rsidRPr="002B3451">
        <w:rPr>
          <w:spacing w:val="-3"/>
        </w:rPr>
        <w:t xml:space="preserve"> </w:t>
      </w:r>
      <w:r w:rsidRPr="002B3451">
        <w:t>po 8</w:t>
      </w:r>
      <w:r w:rsidR="00A56549" w:rsidRPr="002B3451">
        <w:t> </w:t>
      </w:r>
      <w:r w:rsidRPr="002B3451">
        <w:t>savaičių,</w:t>
      </w:r>
      <w:r w:rsidRPr="002B3451">
        <w:rPr>
          <w:spacing w:val="-3"/>
        </w:rPr>
        <w:t xml:space="preserve"> </w:t>
      </w:r>
      <w:r w:rsidRPr="002B3451">
        <w:t xml:space="preserve">eltrombopago vartojimas turi būti nutrauktas ir </w:t>
      </w:r>
      <w:r w:rsidR="009C4211" w:rsidRPr="002B3451">
        <w:t xml:space="preserve">būtina </w:t>
      </w:r>
      <w:r w:rsidRPr="002B3451">
        <w:t>steb</w:t>
      </w:r>
      <w:r w:rsidR="009C4211" w:rsidRPr="002B3451">
        <w:t>ėti</w:t>
      </w:r>
      <w:r w:rsidR="00240F9C">
        <w:t xml:space="preserve"> bendro</w:t>
      </w:r>
      <w:r w:rsidRPr="002B3451">
        <w:t xml:space="preserve"> kraujo tyrim</w:t>
      </w:r>
      <w:r w:rsidR="00240F9C">
        <w:t>o</w:t>
      </w:r>
      <w:r w:rsidRPr="002B3451">
        <w:t xml:space="preserve"> </w:t>
      </w:r>
      <w:r w:rsidR="00F7741A">
        <w:t>rezultat</w:t>
      </w:r>
      <w:r w:rsidR="00240F9C">
        <w:t>us</w:t>
      </w:r>
      <w:r w:rsidRPr="002B3451">
        <w:t xml:space="preserve">. Jeigu trombocitų </w:t>
      </w:r>
      <w:r w:rsidR="00F7741A">
        <w:t>skaičius</w:t>
      </w:r>
      <w:r w:rsidR="00F7741A" w:rsidRPr="002B3451">
        <w:t xml:space="preserve"> </w:t>
      </w:r>
      <w:r w:rsidRPr="002B3451">
        <w:t>tampa</w:t>
      </w:r>
      <w:r w:rsidR="00A56549" w:rsidRPr="002B3451">
        <w:t xml:space="preserve"> </w:t>
      </w:r>
      <w:r w:rsidRPr="002B3451">
        <w:t>&lt;</w:t>
      </w:r>
      <w:r w:rsidR="00A56549" w:rsidRPr="002B3451">
        <w:t> </w:t>
      </w:r>
      <w:r w:rsidRPr="002B3451">
        <w:t>30</w:t>
      </w:r>
      <w:r w:rsidR="00A56549" w:rsidRPr="002B3451">
        <w:t> </w:t>
      </w:r>
      <w:r w:rsidRPr="002B3451">
        <w:t>000/µl, hemoglobino koncentracija sumažėja iki &lt;</w:t>
      </w:r>
      <w:r w:rsidR="00A56549" w:rsidRPr="002B3451">
        <w:t> </w:t>
      </w:r>
      <w:r w:rsidRPr="002B3451">
        <w:t>9</w:t>
      </w:r>
      <w:r w:rsidR="00A56549" w:rsidRPr="002B3451">
        <w:t> </w:t>
      </w:r>
      <w:r w:rsidRPr="002B3451">
        <w:t>g/dl arba absoliutus neutrofilų skaičius (ANS)</w:t>
      </w:r>
      <w:r w:rsidRPr="002B3451">
        <w:rPr>
          <w:spacing w:val="-2"/>
        </w:rPr>
        <w:t xml:space="preserve"> </w:t>
      </w:r>
      <w:r w:rsidRPr="002B3451">
        <w:t>tampa</w:t>
      </w:r>
      <w:r w:rsidRPr="002B3451">
        <w:rPr>
          <w:spacing w:val="-3"/>
        </w:rPr>
        <w:t xml:space="preserve"> </w:t>
      </w:r>
      <w:r w:rsidRPr="002B3451">
        <w:t>&lt;</w:t>
      </w:r>
      <w:r w:rsidR="00A56549" w:rsidRPr="002B3451">
        <w:t> </w:t>
      </w:r>
      <w:r w:rsidRPr="002B3451">
        <w:t>0,5</w:t>
      </w:r>
      <w:r w:rsidR="00A56549" w:rsidRPr="002B3451">
        <w:t> </w:t>
      </w:r>
      <w:r w:rsidRPr="002B3451">
        <w:t>x</w:t>
      </w:r>
      <w:r w:rsidR="00A56549" w:rsidRPr="002B3451">
        <w:t> </w:t>
      </w:r>
      <w:r w:rsidRPr="002B3451">
        <w:t>10</w:t>
      </w:r>
      <w:r w:rsidRPr="002B3451">
        <w:rPr>
          <w:vertAlign w:val="superscript"/>
        </w:rPr>
        <w:t>9</w:t>
      </w:r>
      <w:r w:rsidRPr="002B3451">
        <w:t>/l,</w:t>
      </w:r>
      <w:r w:rsidRPr="002B3451">
        <w:rPr>
          <w:spacing w:val="-5"/>
        </w:rPr>
        <w:t xml:space="preserve"> </w:t>
      </w:r>
      <w:r w:rsidRPr="002B3451">
        <w:t>vėl</w:t>
      </w:r>
      <w:r w:rsidRPr="002B3451">
        <w:rPr>
          <w:spacing w:val="-2"/>
        </w:rPr>
        <w:t xml:space="preserve"> </w:t>
      </w:r>
      <w:r w:rsidRPr="002B3451">
        <w:t>galima</w:t>
      </w:r>
      <w:r w:rsidRPr="002B3451">
        <w:rPr>
          <w:spacing w:val="-3"/>
        </w:rPr>
        <w:t xml:space="preserve"> </w:t>
      </w:r>
      <w:r w:rsidRPr="002B3451">
        <w:t>atnaujinti</w:t>
      </w:r>
      <w:r w:rsidRPr="002B3451">
        <w:rPr>
          <w:spacing w:val="-5"/>
        </w:rPr>
        <w:t xml:space="preserve"> </w:t>
      </w:r>
      <w:r w:rsidRPr="002B3451">
        <w:t>gydymą</w:t>
      </w:r>
      <w:r w:rsidRPr="002B3451">
        <w:rPr>
          <w:spacing w:val="-1"/>
        </w:rPr>
        <w:t xml:space="preserve"> </w:t>
      </w:r>
      <w:r w:rsidRPr="002B3451">
        <w:t>eltrombopagu</w:t>
      </w:r>
      <w:r w:rsidRPr="002B3451">
        <w:rPr>
          <w:spacing w:val="-3"/>
        </w:rPr>
        <w:t xml:space="preserve"> </w:t>
      </w:r>
      <w:r w:rsidRPr="002B3451">
        <w:t>skiriant</w:t>
      </w:r>
      <w:r w:rsidRPr="002B3451">
        <w:rPr>
          <w:spacing w:val="-2"/>
        </w:rPr>
        <w:t xml:space="preserve"> </w:t>
      </w:r>
      <w:r w:rsidRPr="002B3451">
        <w:t>anksčiau</w:t>
      </w:r>
      <w:r w:rsidRPr="002B3451">
        <w:rPr>
          <w:spacing w:val="-3"/>
        </w:rPr>
        <w:t xml:space="preserve"> </w:t>
      </w:r>
      <w:r w:rsidRPr="002B3451">
        <w:t xml:space="preserve">veiksmingą </w:t>
      </w:r>
      <w:r w:rsidRPr="002B3451">
        <w:rPr>
          <w:spacing w:val="-2"/>
        </w:rPr>
        <w:t>dozę.</w:t>
      </w:r>
    </w:p>
    <w:p w14:paraId="08F66F7E" w14:textId="77777777" w:rsidR="00425080" w:rsidRPr="002B3451" w:rsidRDefault="00425080" w:rsidP="00417F2B">
      <w:pPr>
        <w:pStyle w:val="Pagrindinistekstas"/>
        <w:kinsoku w:val="0"/>
        <w:overflowPunct w:val="0"/>
      </w:pPr>
    </w:p>
    <w:p w14:paraId="711FEFF7" w14:textId="77777777" w:rsidR="00425080" w:rsidRPr="002B3451" w:rsidRDefault="00425080" w:rsidP="00417F2B">
      <w:pPr>
        <w:pStyle w:val="Pagrindinistekstas"/>
        <w:kinsoku w:val="0"/>
        <w:overflowPunct w:val="0"/>
        <w:rPr>
          <w:i/>
          <w:iCs/>
          <w:spacing w:val="-2"/>
        </w:rPr>
      </w:pPr>
      <w:r w:rsidRPr="002B3451">
        <w:rPr>
          <w:i/>
          <w:iCs/>
        </w:rPr>
        <w:t>Gydymo</w:t>
      </w:r>
      <w:r w:rsidRPr="002B3451">
        <w:rPr>
          <w:i/>
          <w:iCs/>
          <w:spacing w:val="-4"/>
        </w:rPr>
        <w:t xml:space="preserve"> </w:t>
      </w:r>
      <w:r w:rsidRPr="002B3451">
        <w:rPr>
          <w:i/>
          <w:iCs/>
          <w:spacing w:val="-2"/>
        </w:rPr>
        <w:t>nutraukimas</w:t>
      </w:r>
    </w:p>
    <w:p w14:paraId="7145C399" w14:textId="77777777" w:rsidR="00425080" w:rsidRPr="002B3451" w:rsidRDefault="00425080" w:rsidP="00417F2B">
      <w:pPr>
        <w:pStyle w:val="Pagrindinistekstas"/>
        <w:kinsoku w:val="0"/>
        <w:overflowPunct w:val="0"/>
      </w:pPr>
      <w:r w:rsidRPr="002B3451">
        <w:t>Jeigu po 16</w:t>
      </w:r>
      <w:r w:rsidR="00A56549" w:rsidRPr="002B3451">
        <w:t> </w:t>
      </w:r>
      <w:r w:rsidRPr="002B3451">
        <w:t>savaičių trukmės gydymo eltrombopagu nepasiekiamas hematologinis atsakas, eltrombopago vartojimas turi būti nutrauktas. Jeigu nustatoma naujų citogenetinių pokyčių, reikia įvertinti tolesnio eltrombopago vartojimo tinkamumą (žr. 4.4 ir 4.8</w:t>
      </w:r>
      <w:r w:rsidR="00602EB3" w:rsidRPr="002B3451">
        <w:t> skyr</w:t>
      </w:r>
      <w:r w:rsidRPr="002B3451">
        <w:t>ius). Be to, gydymą eltrombopagu</w:t>
      </w:r>
      <w:r w:rsidRPr="002B3451">
        <w:rPr>
          <w:spacing w:val="-2"/>
        </w:rPr>
        <w:t xml:space="preserve"> </w:t>
      </w:r>
      <w:r w:rsidRPr="002B3451">
        <w:t>reikia</w:t>
      </w:r>
      <w:r w:rsidRPr="002B3451">
        <w:rPr>
          <w:spacing w:val="-1"/>
        </w:rPr>
        <w:t xml:space="preserve"> </w:t>
      </w:r>
      <w:r w:rsidRPr="002B3451">
        <w:t>nutraukti</w:t>
      </w:r>
      <w:r w:rsidRPr="002B3451">
        <w:rPr>
          <w:spacing w:val="-1"/>
        </w:rPr>
        <w:t xml:space="preserve"> </w:t>
      </w:r>
      <w:r w:rsidRPr="002B3451">
        <w:t>dėl</w:t>
      </w:r>
      <w:r w:rsidRPr="002B3451">
        <w:rPr>
          <w:spacing w:val="-4"/>
        </w:rPr>
        <w:t xml:space="preserve"> </w:t>
      </w:r>
      <w:r w:rsidRPr="002B3451">
        <w:t>pernelyg</w:t>
      </w:r>
      <w:r w:rsidRPr="002B3451">
        <w:rPr>
          <w:spacing w:val="-2"/>
        </w:rPr>
        <w:t xml:space="preserve"> </w:t>
      </w:r>
      <w:r w:rsidRPr="002B3451">
        <w:t>didelio</w:t>
      </w:r>
      <w:r w:rsidRPr="002B3451">
        <w:rPr>
          <w:spacing w:val="-5"/>
        </w:rPr>
        <w:t xml:space="preserve"> </w:t>
      </w:r>
      <w:r w:rsidRPr="002B3451">
        <w:t>trombocitų</w:t>
      </w:r>
      <w:r w:rsidRPr="002B3451">
        <w:rPr>
          <w:spacing w:val="-2"/>
        </w:rPr>
        <w:t xml:space="preserve"> </w:t>
      </w:r>
      <w:r w:rsidR="00291A5C">
        <w:t>skaičiaus</w:t>
      </w:r>
      <w:r w:rsidR="00291A5C" w:rsidRPr="002B3451">
        <w:rPr>
          <w:spacing w:val="-5"/>
        </w:rPr>
        <w:t xml:space="preserve"> </w:t>
      </w:r>
      <w:r w:rsidRPr="002B3451">
        <w:t>atsako</w:t>
      </w:r>
      <w:r w:rsidRPr="002B3451">
        <w:rPr>
          <w:spacing w:val="-2"/>
        </w:rPr>
        <w:t xml:space="preserve"> </w:t>
      </w:r>
      <w:r w:rsidRPr="002B3451">
        <w:t>(kaip</w:t>
      </w:r>
      <w:r w:rsidRPr="002B3451">
        <w:rPr>
          <w:spacing w:val="-5"/>
        </w:rPr>
        <w:t xml:space="preserve"> </w:t>
      </w:r>
      <w:r w:rsidRPr="002B3451">
        <w:t>nuodyta</w:t>
      </w:r>
      <w:r w:rsidRPr="002B3451">
        <w:rPr>
          <w:spacing w:val="-2"/>
        </w:rPr>
        <w:t xml:space="preserve"> </w:t>
      </w:r>
      <w:r w:rsidRPr="002B3451">
        <w:t>3</w:t>
      </w:r>
      <w:r w:rsidR="00A56549" w:rsidRPr="002B3451">
        <w:t> </w:t>
      </w:r>
      <w:r w:rsidRPr="002B3451">
        <w:t xml:space="preserve">lentelėje) arba svarbių kepenų tyrimų rodmenų </w:t>
      </w:r>
      <w:r w:rsidR="00291A5C">
        <w:t>pokyčių</w:t>
      </w:r>
      <w:r w:rsidR="009C4211" w:rsidRPr="002B3451" w:rsidDel="009C4211">
        <w:t xml:space="preserve"> </w:t>
      </w:r>
      <w:r w:rsidRPr="002B3451">
        <w:t>(žr. 4.8</w:t>
      </w:r>
      <w:r w:rsidR="00602EB3" w:rsidRPr="002B3451">
        <w:t> skyr</w:t>
      </w:r>
      <w:r w:rsidRPr="002B3451">
        <w:t>ių).</w:t>
      </w:r>
    </w:p>
    <w:p w14:paraId="1C6DC1F1" w14:textId="77777777" w:rsidR="00425080" w:rsidRPr="002B3451" w:rsidRDefault="00425080" w:rsidP="00417F2B">
      <w:pPr>
        <w:pStyle w:val="Pagrindinistekstas"/>
        <w:kinsoku w:val="0"/>
        <w:overflowPunct w:val="0"/>
      </w:pPr>
    </w:p>
    <w:p w14:paraId="39B5E9AE" w14:textId="77777777" w:rsidR="00425080" w:rsidRPr="002B3451" w:rsidRDefault="00A56549" w:rsidP="00417F2B">
      <w:pPr>
        <w:pStyle w:val="Pagrindinistekstas"/>
        <w:kinsoku w:val="0"/>
        <w:overflowPunct w:val="0"/>
        <w:rPr>
          <w:i/>
          <w:iCs/>
        </w:rPr>
      </w:pPr>
      <w:r w:rsidRPr="002B3451">
        <w:rPr>
          <w:i/>
          <w:iCs/>
          <w:u w:val="single"/>
        </w:rPr>
        <w:t>Ypatingos</w:t>
      </w:r>
      <w:r w:rsidR="00425080" w:rsidRPr="002B3451">
        <w:rPr>
          <w:i/>
          <w:iCs/>
          <w:spacing w:val="-5"/>
          <w:u w:val="single"/>
        </w:rPr>
        <w:t xml:space="preserve"> </w:t>
      </w:r>
      <w:r w:rsidR="00425080" w:rsidRPr="002B3451">
        <w:rPr>
          <w:i/>
          <w:iCs/>
          <w:spacing w:val="-2"/>
          <w:u w:val="single"/>
        </w:rPr>
        <w:t>populiacijos</w:t>
      </w:r>
    </w:p>
    <w:p w14:paraId="12D29BB8" w14:textId="77777777" w:rsidR="00425080" w:rsidRPr="002B3451" w:rsidRDefault="00425080" w:rsidP="00417F2B">
      <w:pPr>
        <w:pStyle w:val="Pagrindinistekstas"/>
        <w:kinsoku w:val="0"/>
        <w:overflowPunct w:val="0"/>
        <w:rPr>
          <w:i/>
          <w:iCs/>
        </w:rPr>
      </w:pPr>
    </w:p>
    <w:p w14:paraId="34AC9DB6" w14:textId="77777777" w:rsidR="00425080" w:rsidRPr="002B3451" w:rsidRDefault="00A56549" w:rsidP="00417F2B">
      <w:pPr>
        <w:pStyle w:val="Pagrindinistekstas"/>
        <w:kinsoku w:val="0"/>
        <w:overflowPunct w:val="0"/>
        <w:rPr>
          <w:i/>
          <w:iCs/>
          <w:spacing w:val="-2"/>
        </w:rPr>
      </w:pPr>
      <w:r w:rsidRPr="002B3451">
        <w:rPr>
          <w:i/>
          <w:iCs/>
        </w:rPr>
        <w:t>Pacientams, kurių inkstų funkcija sutrikusi</w:t>
      </w:r>
    </w:p>
    <w:p w14:paraId="5D2B2DFA" w14:textId="77777777" w:rsidR="00425080" w:rsidRPr="002B3451" w:rsidRDefault="00425080" w:rsidP="00417F2B">
      <w:pPr>
        <w:pStyle w:val="Pagrindinistekstas"/>
        <w:kinsoku w:val="0"/>
        <w:overflowPunct w:val="0"/>
      </w:pPr>
      <w:r w:rsidRPr="002B3451">
        <w:t>Pacientams,</w:t>
      </w:r>
      <w:r w:rsidRPr="002B3451">
        <w:rPr>
          <w:spacing w:val="-2"/>
        </w:rPr>
        <w:t xml:space="preserve"> </w:t>
      </w:r>
      <w:r w:rsidRPr="002B3451">
        <w:t>kurių</w:t>
      </w:r>
      <w:r w:rsidRPr="002B3451">
        <w:rPr>
          <w:spacing w:val="-5"/>
        </w:rPr>
        <w:t xml:space="preserve"> </w:t>
      </w:r>
      <w:r w:rsidRPr="002B3451">
        <w:t>inkstų</w:t>
      </w:r>
      <w:r w:rsidRPr="002B3451">
        <w:rPr>
          <w:spacing w:val="-5"/>
        </w:rPr>
        <w:t xml:space="preserve"> </w:t>
      </w:r>
      <w:r w:rsidRPr="002B3451">
        <w:t>funkcija</w:t>
      </w:r>
      <w:r w:rsidRPr="002B3451">
        <w:rPr>
          <w:spacing w:val="-2"/>
        </w:rPr>
        <w:t xml:space="preserve"> </w:t>
      </w:r>
      <w:r w:rsidRPr="002B3451">
        <w:t>sutrikusi,</w:t>
      </w:r>
      <w:r w:rsidRPr="002B3451">
        <w:rPr>
          <w:spacing w:val="-5"/>
        </w:rPr>
        <w:t xml:space="preserve"> </w:t>
      </w:r>
      <w:r w:rsidRPr="002B3451">
        <w:t>dozės</w:t>
      </w:r>
      <w:r w:rsidRPr="002B3451">
        <w:rPr>
          <w:spacing w:val="-2"/>
        </w:rPr>
        <w:t xml:space="preserve"> </w:t>
      </w:r>
      <w:r w:rsidRPr="002B3451">
        <w:t>keisti</w:t>
      </w:r>
      <w:r w:rsidRPr="002B3451">
        <w:rPr>
          <w:spacing w:val="-1"/>
        </w:rPr>
        <w:t xml:space="preserve"> </w:t>
      </w:r>
      <w:r w:rsidR="001437AA" w:rsidRPr="002B3451">
        <w:t>nereikia</w:t>
      </w:r>
      <w:r w:rsidRPr="002B3451">
        <w:t>.</w:t>
      </w:r>
      <w:r w:rsidRPr="002B3451">
        <w:rPr>
          <w:spacing w:val="-2"/>
        </w:rPr>
        <w:t xml:space="preserve"> </w:t>
      </w:r>
      <w:r w:rsidRPr="002B3451">
        <w:t>Pacientams,</w:t>
      </w:r>
      <w:r w:rsidRPr="002B3451">
        <w:rPr>
          <w:spacing w:val="-2"/>
        </w:rPr>
        <w:t xml:space="preserve"> </w:t>
      </w:r>
      <w:r w:rsidRPr="002B3451">
        <w:t>kurių</w:t>
      </w:r>
      <w:r w:rsidRPr="002B3451">
        <w:rPr>
          <w:spacing w:val="-2"/>
        </w:rPr>
        <w:t xml:space="preserve"> </w:t>
      </w:r>
      <w:r w:rsidRPr="002B3451">
        <w:t>inkstų</w:t>
      </w:r>
      <w:r w:rsidRPr="002B3451">
        <w:rPr>
          <w:spacing w:val="-5"/>
        </w:rPr>
        <w:t xml:space="preserve"> </w:t>
      </w:r>
      <w:r w:rsidRPr="002B3451">
        <w:t>funkcija sutrikusi, eltrombopag</w:t>
      </w:r>
      <w:r w:rsidR="00291A5C">
        <w:t>o</w:t>
      </w:r>
      <w:r w:rsidRPr="002B3451">
        <w:t xml:space="preserve"> </w:t>
      </w:r>
      <w:r w:rsidR="001437AA" w:rsidRPr="002B3451">
        <w:t xml:space="preserve">būtina </w:t>
      </w:r>
      <w:r w:rsidRPr="002B3451">
        <w:t>vartoti atsargiai</w:t>
      </w:r>
      <w:r w:rsidR="00291A5C">
        <w:t>,</w:t>
      </w:r>
      <w:r w:rsidRPr="002B3451">
        <w:t xml:space="preserve"> ir juos reikia atidžiai stebėti, pavyzdžiui, </w:t>
      </w:r>
      <w:r w:rsidR="001437AA" w:rsidRPr="002B3451">
        <w:t xml:space="preserve">tirti </w:t>
      </w:r>
      <w:r w:rsidRPr="002B3451">
        <w:t xml:space="preserve">kreatinino koncentraciją </w:t>
      </w:r>
      <w:r w:rsidR="001437AA" w:rsidRPr="002B3451">
        <w:t xml:space="preserve">kraujo </w:t>
      </w:r>
      <w:r w:rsidRPr="002B3451">
        <w:t xml:space="preserve">serume ir (arba) </w:t>
      </w:r>
      <w:r w:rsidR="00291A5C">
        <w:t>atlikti</w:t>
      </w:r>
      <w:r w:rsidR="00291A5C" w:rsidRPr="002B3451">
        <w:t xml:space="preserve"> </w:t>
      </w:r>
      <w:r w:rsidRPr="002B3451">
        <w:t>šlapim</w:t>
      </w:r>
      <w:r w:rsidR="00291A5C">
        <w:t>o tyrimą</w:t>
      </w:r>
      <w:r w:rsidRPr="002B3451">
        <w:t xml:space="preserve"> (žr. 5.2</w:t>
      </w:r>
      <w:r w:rsidR="00602EB3" w:rsidRPr="002B3451">
        <w:t> skyr</w:t>
      </w:r>
      <w:r w:rsidRPr="002B3451">
        <w:t>ių).</w:t>
      </w:r>
    </w:p>
    <w:p w14:paraId="5C8FA802" w14:textId="77777777" w:rsidR="00A56549" w:rsidRPr="002B3451" w:rsidRDefault="00A56549" w:rsidP="00417F2B">
      <w:pPr>
        <w:pStyle w:val="Pagrindinistekstas"/>
        <w:kinsoku w:val="0"/>
        <w:overflowPunct w:val="0"/>
      </w:pPr>
    </w:p>
    <w:p w14:paraId="0E2D4CEA" w14:textId="77777777" w:rsidR="00425080" w:rsidRPr="002B3451" w:rsidRDefault="00A56549" w:rsidP="00417F2B">
      <w:pPr>
        <w:pStyle w:val="Pagrindinistekstas"/>
        <w:kinsoku w:val="0"/>
        <w:overflowPunct w:val="0"/>
        <w:rPr>
          <w:i/>
          <w:iCs/>
          <w:spacing w:val="-2"/>
        </w:rPr>
      </w:pPr>
      <w:r w:rsidRPr="002B3451">
        <w:rPr>
          <w:i/>
          <w:color w:val="000000"/>
        </w:rPr>
        <w:t>Pacientams, kurių kepenų funkcija sutrikusi</w:t>
      </w:r>
    </w:p>
    <w:p w14:paraId="7AEC6DF8" w14:textId="77777777" w:rsidR="00425080" w:rsidRPr="002B3451" w:rsidRDefault="00425080" w:rsidP="00417F2B">
      <w:pPr>
        <w:pStyle w:val="Pagrindinistekstas"/>
        <w:kinsoku w:val="0"/>
        <w:overflowPunct w:val="0"/>
      </w:pPr>
      <w:r w:rsidRPr="002B3451">
        <w:t>Eltrombopago</w:t>
      </w:r>
      <w:r w:rsidRPr="002B3451">
        <w:rPr>
          <w:spacing w:val="-3"/>
        </w:rPr>
        <w:t xml:space="preserve"> </w:t>
      </w:r>
      <w:r w:rsidRPr="002B3451">
        <w:t>negalima</w:t>
      </w:r>
      <w:r w:rsidRPr="002B3451">
        <w:rPr>
          <w:spacing w:val="-3"/>
        </w:rPr>
        <w:t xml:space="preserve"> </w:t>
      </w:r>
      <w:r w:rsidRPr="002B3451">
        <w:t>vartoti</w:t>
      </w:r>
      <w:r w:rsidRPr="002B3451">
        <w:rPr>
          <w:spacing w:val="-2"/>
        </w:rPr>
        <w:t xml:space="preserve"> </w:t>
      </w:r>
      <w:r w:rsidR="001437AA" w:rsidRPr="002B3451">
        <w:t>ITP</w:t>
      </w:r>
      <w:r w:rsidR="001437AA" w:rsidRPr="002B3451">
        <w:rPr>
          <w:spacing w:val="-4"/>
        </w:rPr>
        <w:t xml:space="preserve"> sergantiems </w:t>
      </w:r>
      <w:r w:rsidRPr="002B3451">
        <w:t>pacientams,</w:t>
      </w:r>
      <w:r w:rsidRPr="002B3451">
        <w:rPr>
          <w:spacing w:val="-3"/>
        </w:rPr>
        <w:t xml:space="preserve"> </w:t>
      </w:r>
      <w:r w:rsidR="001437AA" w:rsidRPr="002B3451">
        <w:t>kurių</w:t>
      </w:r>
      <w:r w:rsidR="001437AA" w:rsidRPr="002B3451">
        <w:rPr>
          <w:spacing w:val="-4"/>
        </w:rPr>
        <w:t xml:space="preserve"> </w:t>
      </w:r>
      <w:r w:rsidRPr="002B3451">
        <w:t>kepenų</w:t>
      </w:r>
      <w:r w:rsidRPr="002B3451">
        <w:rPr>
          <w:spacing w:val="-4"/>
        </w:rPr>
        <w:t xml:space="preserve"> </w:t>
      </w:r>
      <w:r w:rsidRPr="002B3451">
        <w:t>funkcij</w:t>
      </w:r>
      <w:r w:rsidR="00F345F3">
        <w:t>a</w:t>
      </w:r>
      <w:r w:rsidRPr="002B3451">
        <w:rPr>
          <w:spacing w:val="-3"/>
        </w:rPr>
        <w:t xml:space="preserve"> </w:t>
      </w:r>
      <w:r w:rsidRPr="002B3451">
        <w:t>sutriku</w:t>
      </w:r>
      <w:r w:rsidR="001437AA" w:rsidRPr="002B3451">
        <w:t>si</w:t>
      </w:r>
      <w:r w:rsidRPr="002B3451">
        <w:rPr>
          <w:spacing w:val="-2"/>
        </w:rPr>
        <w:t xml:space="preserve"> </w:t>
      </w:r>
      <w:r w:rsidRPr="002B3451">
        <w:t>(≥</w:t>
      </w:r>
      <w:r w:rsidR="00A56549" w:rsidRPr="002B3451">
        <w:t> </w:t>
      </w:r>
      <w:r w:rsidRPr="002B3451">
        <w:t>5</w:t>
      </w:r>
      <w:r w:rsidR="00A56549" w:rsidRPr="002B3451">
        <w:t> </w:t>
      </w:r>
      <w:r w:rsidRPr="002B3451">
        <w:t>bal</w:t>
      </w:r>
      <w:r w:rsidR="001437AA" w:rsidRPr="002B3451">
        <w:t>ai</w:t>
      </w:r>
      <w:r w:rsidRPr="002B3451">
        <w:t xml:space="preserve"> pagal </w:t>
      </w:r>
      <w:r w:rsidRPr="002B3451">
        <w:rPr>
          <w:i/>
          <w:iCs/>
        </w:rPr>
        <w:t xml:space="preserve">Child-Pugh </w:t>
      </w:r>
      <w:r w:rsidRPr="002B3451">
        <w:t xml:space="preserve">skalę), </w:t>
      </w:r>
      <w:r w:rsidR="001437AA" w:rsidRPr="002B3451">
        <w:t>nebent</w:t>
      </w:r>
      <w:r w:rsidRPr="002B3451">
        <w:t xml:space="preserve"> </w:t>
      </w:r>
      <w:r w:rsidR="001437AA" w:rsidRPr="002B3451">
        <w:t xml:space="preserve">tikėtina </w:t>
      </w:r>
      <w:r w:rsidRPr="002B3451">
        <w:t>nauda persveria nustatytą vartų venos trombozės riziką (žr. 4.4</w:t>
      </w:r>
      <w:r w:rsidR="00602EB3" w:rsidRPr="002B3451">
        <w:t> skyr</w:t>
      </w:r>
      <w:r w:rsidRPr="002B3451">
        <w:t>ių).</w:t>
      </w:r>
    </w:p>
    <w:p w14:paraId="5B43AF70" w14:textId="77777777" w:rsidR="00A56549" w:rsidRPr="002B3451" w:rsidRDefault="00A56549" w:rsidP="00417F2B">
      <w:pPr>
        <w:pStyle w:val="Pagrindinistekstas"/>
        <w:kinsoku w:val="0"/>
        <w:overflowPunct w:val="0"/>
      </w:pPr>
    </w:p>
    <w:p w14:paraId="4EAE4EB4" w14:textId="77777777" w:rsidR="00425080" w:rsidRPr="002B3451" w:rsidRDefault="00425080" w:rsidP="00417F2B">
      <w:pPr>
        <w:pStyle w:val="Pagrindinistekstas"/>
        <w:kinsoku w:val="0"/>
        <w:overflowPunct w:val="0"/>
      </w:pPr>
      <w:r w:rsidRPr="002B3451">
        <w:t xml:space="preserve">Jeigu nusprendžiama, kad </w:t>
      </w:r>
      <w:r w:rsidR="001437AA" w:rsidRPr="002B3451">
        <w:t>ITP</w:t>
      </w:r>
      <w:r w:rsidR="001437AA" w:rsidRPr="002B3451">
        <w:rPr>
          <w:spacing w:val="-4"/>
        </w:rPr>
        <w:t xml:space="preserve"> sergantiems </w:t>
      </w:r>
      <w:r w:rsidR="001437AA" w:rsidRPr="002B3451">
        <w:t>pacientams,</w:t>
      </w:r>
      <w:r w:rsidR="001437AA" w:rsidRPr="002B3451">
        <w:rPr>
          <w:spacing w:val="-3"/>
        </w:rPr>
        <w:t xml:space="preserve"> </w:t>
      </w:r>
      <w:r w:rsidR="001437AA" w:rsidRPr="002B3451">
        <w:t>kurių</w:t>
      </w:r>
      <w:r w:rsidR="001437AA" w:rsidRPr="002B3451">
        <w:rPr>
          <w:spacing w:val="-4"/>
        </w:rPr>
        <w:t xml:space="preserve"> </w:t>
      </w:r>
      <w:r w:rsidR="001437AA" w:rsidRPr="002B3451">
        <w:t>kepenų</w:t>
      </w:r>
      <w:r w:rsidR="001437AA" w:rsidRPr="002B3451">
        <w:rPr>
          <w:spacing w:val="-4"/>
        </w:rPr>
        <w:t xml:space="preserve"> </w:t>
      </w:r>
      <w:r w:rsidR="001437AA" w:rsidRPr="002B3451">
        <w:t>funkcij</w:t>
      </w:r>
      <w:r w:rsidR="00CA78D4">
        <w:t>a</w:t>
      </w:r>
      <w:r w:rsidR="001437AA" w:rsidRPr="002B3451">
        <w:rPr>
          <w:spacing w:val="-3"/>
        </w:rPr>
        <w:t xml:space="preserve"> </w:t>
      </w:r>
      <w:r w:rsidR="001437AA" w:rsidRPr="002B3451">
        <w:t xml:space="preserve">sutrikusi, </w:t>
      </w:r>
      <w:r w:rsidRPr="002B3451">
        <w:t>eltrombopagą vartoti būtina, pradinė dozė turi būti 25</w:t>
      </w:r>
      <w:r w:rsidR="00602EB3" w:rsidRPr="002B3451">
        <w:t> mg</w:t>
      </w:r>
      <w:r w:rsidRPr="002B3451">
        <w:t xml:space="preserve"> vieną kartą per parą. </w:t>
      </w:r>
      <w:r w:rsidR="001437AA" w:rsidRPr="002B3451">
        <w:t>P</w:t>
      </w:r>
      <w:r w:rsidRPr="002B3451">
        <w:t>acientams,</w:t>
      </w:r>
      <w:r w:rsidRPr="002B3451">
        <w:rPr>
          <w:spacing w:val="-3"/>
        </w:rPr>
        <w:t xml:space="preserve"> </w:t>
      </w:r>
      <w:r w:rsidRPr="002B3451">
        <w:t>kuri</w:t>
      </w:r>
      <w:r w:rsidR="001437AA" w:rsidRPr="002B3451">
        <w:t>ų</w:t>
      </w:r>
      <w:r w:rsidRPr="002B3451">
        <w:rPr>
          <w:spacing w:val="-5"/>
        </w:rPr>
        <w:t xml:space="preserve"> </w:t>
      </w:r>
      <w:r w:rsidRPr="002B3451">
        <w:t>kepenų</w:t>
      </w:r>
      <w:r w:rsidRPr="002B3451">
        <w:rPr>
          <w:spacing w:val="-3"/>
        </w:rPr>
        <w:t xml:space="preserve"> </w:t>
      </w:r>
      <w:r w:rsidRPr="002B3451">
        <w:t>funkcij</w:t>
      </w:r>
      <w:r w:rsidR="001437AA" w:rsidRPr="002B3451">
        <w:t>a</w:t>
      </w:r>
      <w:r w:rsidRPr="002B3451">
        <w:rPr>
          <w:spacing w:val="-3"/>
        </w:rPr>
        <w:t xml:space="preserve"> </w:t>
      </w:r>
      <w:r w:rsidRPr="002B3451">
        <w:t>sutrik</w:t>
      </w:r>
      <w:r w:rsidR="001437AA" w:rsidRPr="002B3451">
        <w:t>usi, pradėjus vartoti eltrombopago dozę,</w:t>
      </w:r>
      <w:r w:rsidRPr="002B3451">
        <w:t xml:space="preserve"> </w:t>
      </w:r>
      <w:r w:rsidR="001437AA" w:rsidRPr="002B3451">
        <w:t>ją galima didinti</w:t>
      </w:r>
      <w:r w:rsidRPr="002B3451">
        <w:rPr>
          <w:spacing w:val="-1"/>
        </w:rPr>
        <w:t xml:space="preserve"> </w:t>
      </w:r>
      <w:r w:rsidRPr="002B3451">
        <w:t>3</w:t>
      </w:r>
      <w:r w:rsidR="00A56549" w:rsidRPr="002B3451">
        <w:t> </w:t>
      </w:r>
      <w:r w:rsidRPr="002B3451">
        <w:t>savaičių</w:t>
      </w:r>
      <w:r w:rsidRPr="002B3451">
        <w:rPr>
          <w:spacing w:val="-3"/>
        </w:rPr>
        <w:t xml:space="preserve"> </w:t>
      </w:r>
      <w:r w:rsidRPr="002B3451">
        <w:t>interval</w:t>
      </w:r>
      <w:r w:rsidR="001437AA" w:rsidRPr="002B3451">
        <w:t>ais</w:t>
      </w:r>
      <w:r w:rsidRPr="002B3451">
        <w:t>.</w:t>
      </w:r>
    </w:p>
    <w:p w14:paraId="100E2244" w14:textId="77777777" w:rsidR="00425080" w:rsidRPr="002B3451" w:rsidRDefault="00425080" w:rsidP="00417F2B">
      <w:pPr>
        <w:pStyle w:val="Pagrindinistekstas"/>
        <w:kinsoku w:val="0"/>
        <w:overflowPunct w:val="0"/>
      </w:pPr>
    </w:p>
    <w:p w14:paraId="09453A23" w14:textId="77777777" w:rsidR="00425080" w:rsidRPr="002B3451" w:rsidRDefault="00425080" w:rsidP="00417F2B">
      <w:pPr>
        <w:pStyle w:val="Pagrindinistekstas"/>
        <w:kinsoku w:val="0"/>
        <w:overflowPunct w:val="0"/>
      </w:pPr>
      <w:r w:rsidRPr="002B3451">
        <w:t>Pacientams, kuriems yra</w:t>
      </w:r>
      <w:r w:rsidR="00201BC4" w:rsidRPr="002B3451">
        <w:t xml:space="preserve"> trombocitopenija ir</w:t>
      </w:r>
      <w:r w:rsidRPr="002B3451">
        <w:t xml:space="preserve"> lėtinė HCV infekcija bei lengvas kepenų funkcijos</w:t>
      </w:r>
      <w:r w:rsidRPr="002B3451">
        <w:rPr>
          <w:spacing w:val="-3"/>
        </w:rPr>
        <w:t xml:space="preserve"> </w:t>
      </w:r>
      <w:r w:rsidRPr="002B3451">
        <w:t>sutrikimas</w:t>
      </w:r>
      <w:r w:rsidRPr="002B3451">
        <w:rPr>
          <w:spacing w:val="-3"/>
        </w:rPr>
        <w:t xml:space="preserve"> </w:t>
      </w:r>
      <w:r w:rsidRPr="002B3451">
        <w:t>(≤</w:t>
      </w:r>
      <w:r w:rsidR="00A56549" w:rsidRPr="002B3451">
        <w:t> </w:t>
      </w:r>
      <w:r w:rsidRPr="002B3451">
        <w:t>6</w:t>
      </w:r>
      <w:r w:rsidR="00A56549" w:rsidRPr="002B3451">
        <w:t> </w:t>
      </w:r>
      <w:r w:rsidRPr="002B3451">
        <w:t>bal</w:t>
      </w:r>
      <w:r w:rsidR="005873F8" w:rsidRPr="002B3451">
        <w:t>ai</w:t>
      </w:r>
      <w:r w:rsidRPr="002B3451">
        <w:rPr>
          <w:spacing w:val="-3"/>
        </w:rPr>
        <w:t xml:space="preserve"> </w:t>
      </w:r>
      <w:r w:rsidRPr="002B3451">
        <w:t>pagal</w:t>
      </w:r>
      <w:r w:rsidRPr="002B3451">
        <w:rPr>
          <w:spacing w:val="-2"/>
        </w:rPr>
        <w:t xml:space="preserve"> </w:t>
      </w:r>
      <w:r w:rsidRPr="000F7712">
        <w:rPr>
          <w:i/>
          <w:iCs/>
        </w:rPr>
        <w:t>Child-Pugh</w:t>
      </w:r>
      <w:r w:rsidR="005873F8" w:rsidRPr="002B3451">
        <w:t xml:space="preserve"> skal</w:t>
      </w:r>
      <w:r w:rsidR="00201BC4" w:rsidRPr="002B3451">
        <w:t>ę</w:t>
      </w:r>
      <w:r w:rsidRPr="002B3451">
        <w:t>),</w:t>
      </w:r>
      <w:r w:rsidRPr="002B3451">
        <w:rPr>
          <w:spacing w:val="-5"/>
        </w:rPr>
        <w:t xml:space="preserve"> </w:t>
      </w:r>
      <w:r w:rsidRPr="002B3451">
        <w:t>dozės</w:t>
      </w:r>
      <w:r w:rsidRPr="002B3451">
        <w:rPr>
          <w:spacing w:val="-3"/>
        </w:rPr>
        <w:t xml:space="preserve"> </w:t>
      </w:r>
      <w:r w:rsidRPr="002B3451">
        <w:t>keisti</w:t>
      </w:r>
      <w:r w:rsidRPr="002B3451">
        <w:rPr>
          <w:spacing w:val="-2"/>
        </w:rPr>
        <w:t xml:space="preserve"> </w:t>
      </w:r>
      <w:r w:rsidRPr="002B3451">
        <w:t>nereikia.</w:t>
      </w:r>
      <w:r w:rsidRPr="002B3451">
        <w:rPr>
          <w:spacing w:val="-3"/>
        </w:rPr>
        <w:t xml:space="preserve"> </w:t>
      </w:r>
      <w:r w:rsidRPr="002B3451">
        <w:t>Pacientams,</w:t>
      </w:r>
      <w:r w:rsidRPr="002B3451">
        <w:rPr>
          <w:spacing w:val="-3"/>
        </w:rPr>
        <w:t xml:space="preserve"> </w:t>
      </w:r>
      <w:r w:rsidRPr="002B3451">
        <w:t>kuriems yra</w:t>
      </w:r>
      <w:r w:rsidRPr="002B3451">
        <w:rPr>
          <w:spacing w:val="-3"/>
        </w:rPr>
        <w:t xml:space="preserve"> </w:t>
      </w:r>
      <w:r w:rsidRPr="002B3451">
        <w:t xml:space="preserve">lėtinė </w:t>
      </w:r>
      <w:r w:rsidRPr="002B3451">
        <w:lastRenderedPageBreak/>
        <w:t>HCV infekcija</w:t>
      </w:r>
      <w:r w:rsidR="00472C75" w:rsidRPr="002B3451">
        <w:t xml:space="preserve"> ir</w:t>
      </w:r>
      <w:r w:rsidRPr="002B3451">
        <w:t xml:space="preserve"> sunki aplazin</w:t>
      </w:r>
      <w:r w:rsidR="00472C75" w:rsidRPr="002B3451">
        <w:t>ė</w:t>
      </w:r>
      <w:r w:rsidRPr="002B3451">
        <w:t xml:space="preserve"> anemija bei kepenų funkcijos sutrikimas, </w:t>
      </w:r>
      <w:r w:rsidR="00472C75" w:rsidRPr="002B3451">
        <w:t xml:space="preserve">gydymą </w:t>
      </w:r>
      <w:r w:rsidRPr="002B3451">
        <w:t>eltrombopag</w:t>
      </w:r>
      <w:r w:rsidR="00472C75" w:rsidRPr="002B3451">
        <w:t xml:space="preserve">u reikia pradėti </w:t>
      </w:r>
      <w:r w:rsidR="008F4DA5">
        <w:t xml:space="preserve">vartoti </w:t>
      </w:r>
      <w:r w:rsidR="00291A5C" w:rsidRPr="002B3451">
        <w:t xml:space="preserve">25 mg doze </w:t>
      </w:r>
      <w:r w:rsidR="00472C75" w:rsidRPr="002B3451">
        <w:t xml:space="preserve">vieną kartą per parą </w:t>
      </w:r>
      <w:r w:rsidRPr="002B3451">
        <w:t>(žr.</w:t>
      </w:r>
      <w:r w:rsidRPr="002B3451">
        <w:rPr>
          <w:spacing w:val="-5"/>
        </w:rPr>
        <w:t xml:space="preserve"> </w:t>
      </w:r>
      <w:r w:rsidRPr="002B3451">
        <w:t>5.2</w:t>
      </w:r>
      <w:r w:rsidR="00602EB3" w:rsidRPr="002B3451">
        <w:rPr>
          <w:spacing w:val="-3"/>
        </w:rPr>
        <w:t> skyr</w:t>
      </w:r>
      <w:r w:rsidRPr="002B3451">
        <w:t>ių).</w:t>
      </w:r>
      <w:r w:rsidRPr="002B3451">
        <w:rPr>
          <w:spacing w:val="-3"/>
        </w:rPr>
        <w:t xml:space="preserve"> </w:t>
      </w:r>
      <w:r w:rsidRPr="002B3451">
        <w:t>Pradėjus</w:t>
      </w:r>
      <w:r w:rsidRPr="002B3451">
        <w:rPr>
          <w:spacing w:val="-3"/>
        </w:rPr>
        <w:t xml:space="preserve"> </w:t>
      </w:r>
      <w:r w:rsidRPr="002B3451">
        <w:t>eltrombopago</w:t>
      </w:r>
      <w:r w:rsidRPr="002B3451">
        <w:rPr>
          <w:spacing w:val="-5"/>
        </w:rPr>
        <w:t xml:space="preserve"> </w:t>
      </w:r>
      <w:r w:rsidRPr="002B3451">
        <w:t>dozavimą</w:t>
      </w:r>
      <w:r w:rsidRPr="002B3451">
        <w:rPr>
          <w:spacing w:val="-3"/>
        </w:rPr>
        <w:t xml:space="preserve"> </w:t>
      </w:r>
      <w:r w:rsidRPr="002B3451">
        <w:t>pacientams,</w:t>
      </w:r>
      <w:r w:rsidRPr="002B3451">
        <w:rPr>
          <w:spacing w:val="-3"/>
        </w:rPr>
        <w:t xml:space="preserve"> </w:t>
      </w:r>
      <w:r w:rsidRPr="002B3451">
        <w:t>kuriems</w:t>
      </w:r>
      <w:r w:rsidRPr="002B3451">
        <w:rPr>
          <w:spacing w:val="-3"/>
        </w:rPr>
        <w:t xml:space="preserve"> </w:t>
      </w:r>
      <w:r w:rsidRPr="002B3451">
        <w:t>yra kepenų</w:t>
      </w:r>
      <w:r w:rsidRPr="002B3451">
        <w:rPr>
          <w:spacing w:val="-5"/>
        </w:rPr>
        <w:t xml:space="preserve"> </w:t>
      </w:r>
      <w:r w:rsidRPr="002B3451">
        <w:t xml:space="preserve">funkcijos sutrikimas, </w:t>
      </w:r>
      <w:r w:rsidR="008F4DA5">
        <w:t xml:space="preserve">prieš </w:t>
      </w:r>
      <w:r w:rsidR="00A96504" w:rsidRPr="002B3451">
        <w:t>doz</w:t>
      </w:r>
      <w:r w:rsidR="008F4DA5">
        <w:t>ės</w:t>
      </w:r>
      <w:r w:rsidR="00A96504" w:rsidRPr="002B3451">
        <w:t xml:space="preserve"> </w:t>
      </w:r>
      <w:r w:rsidR="008F4DA5">
        <w:t>didinimą reikia laikytis</w:t>
      </w:r>
      <w:r w:rsidR="00A96504" w:rsidRPr="002B3451">
        <w:t xml:space="preserve"> </w:t>
      </w:r>
      <w:r w:rsidRPr="002B3451">
        <w:t>2</w:t>
      </w:r>
      <w:r w:rsidR="00A56549" w:rsidRPr="002B3451">
        <w:t> </w:t>
      </w:r>
      <w:r w:rsidRPr="002B3451">
        <w:t>savaičių interval</w:t>
      </w:r>
      <w:r w:rsidR="008F4DA5">
        <w:t>o</w:t>
      </w:r>
      <w:r w:rsidRPr="002B3451">
        <w:t>.</w:t>
      </w:r>
    </w:p>
    <w:p w14:paraId="3FD4035E" w14:textId="77777777" w:rsidR="00425080" w:rsidRPr="002B3451" w:rsidRDefault="00425080" w:rsidP="00417F2B">
      <w:pPr>
        <w:pStyle w:val="Pagrindinistekstas"/>
        <w:kinsoku w:val="0"/>
        <w:overflowPunct w:val="0"/>
      </w:pPr>
    </w:p>
    <w:p w14:paraId="4391FEE5" w14:textId="77777777" w:rsidR="00425080" w:rsidRPr="002B3451" w:rsidRDefault="00425080" w:rsidP="00417F2B">
      <w:pPr>
        <w:pStyle w:val="Pagrindinistekstas"/>
        <w:kinsoku w:val="0"/>
        <w:overflowPunct w:val="0"/>
      </w:pPr>
      <w:r w:rsidRPr="002B3451">
        <w:t>Yra didesnė nepageidaujamų reiškinių</w:t>
      </w:r>
      <w:r w:rsidR="008F4DA5">
        <w:t xml:space="preserve"> rizika</w:t>
      </w:r>
      <w:r w:rsidRPr="002B3451">
        <w:t xml:space="preserve">, įskaitant kepenų dekompensaciją ir tromboembolijos reiškinius (TER), </w:t>
      </w:r>
      <w:r w:rsidR="00A46954" w:rsidRPr="002B3451">
        <w:t>eltrombopagu</w:t>
      </w:r>
      <w:r w:rsidR="00A46954" w:rsidRPr="002B3451">
        <w:rPr>
          <w:spacing w:val="-1"/>
        </w:rPr>
        <w:t xml:space="preserve"> </w:t>
      </w:r>
      <w:r w:rsidR="006A3670">
        <w:rPr>
          <w:spacing w:val="-1"/>
        </w:rPr>
        <w:t xml:space="preserve">gydomiems </w:t>
      </w:r>
      <w:r w:rsidRPr="002B3451">
        <w:t xml:space="preserve">pacientams, kuriems </w:t>
      </w:r>
      <w:r w:rsidR="00A35314">
        <w:t>pasireiškė</w:t>
      </w:r>
      <w:r w:rsidR="00A46954" w:rsidRPr="002B3451">
        <w:t xml:space="preserve"> </w:t>
      </w:r>
      <w:r w:rsidRPr="002B3451">
        <w:t>trombocitopenija</w:t>
      </w:r>
      <w:r w:rsidR="00A46954" w:rsidRPr="002B3451">
        <w:t xml:space="preserve"> ir kurie serga</w:t>
      </w:r>
      <w:r w:rsidRPr="002B3451">
        <w:t xml:space="preserve"> progresavusia lėtine kepenų</w:t>
      </w:r>
      <w:r w:rsidRPr="002B3451">
        <w:rPr>
          <w:spacing w:val="-5"/>
        </w:rPr>
        <w:t xml:space="preserve"> </w:t>
      </w:r>
      <w:r w:rsidRPr="002B3451">
        <w:t>liga</w:t>
      </w:r>
      <w:r w:rsidR="00A46954" w:rsidRPr="002B3451">
        <w:t xml:space="preserve">, </w:t>
      </w:r>
      <w:r w:rsidRPr="002B3451">
        <w:t>tiek</w:t>
      </w:r>
      <w:r w:rsidRPr="002B3451">
        <w:rPr>
          <w:spacing w:val="-4"/>
        </w:rPr>
        <w:t xml:space="preserve"> </w:t>
      </w:r>
      <w:r w:rsidRPr="002B3451">
        <w:t>ruošiantis</w:t>
      </w:r>
      <w:r w:rsidRPr="002B3451">
        <w:rPr>
          <w:spacing w:val="-4"/>
        </w:rPr>
        <w:t xml:space="preserve"> </w:t>
      </w:r>
      <w:r w:rsidRPr="002B3451">
        <w:t>invazinei</w:t>
      </w:r>
      <w:r w:rsidRPr="002B3451">
        <w:rPr>
          <w:spacing w:val="-1"/>
        </w:rPr>
        <w:t xml:space="preserve"> </w:t>
      </w:r>
      <w:r w:rsidRPr="002B3451">
        <w:t>procedūrai,</w:t>
      </w:r>
      <w:r w:rsidRPr="002B3451">
        <w:rPr>
          <w:spacing w:val="-5"/>
        </w:rPr>
        <w:t xml:space="preserve"> </w:t>
      </w:r>
      <w:r w:rsidRPr="002B3451">
        <w:t>tiek</w:t>
      </w:r>
      <w:r w:rsidRPr="002B3451">
        <w:rPr>
          <w:spacing w:val="-4"/>
        </w:rPr>
        <w:t xml:space="preserve"> </w:t>
      </w:r>
      <w:r w:rsidRPr="002B3451">
        <w:t>HCV</w:t>
      </w:r>
      <w:r w:rsidRPr="002B3451">
        <w:rPr>
          <w:spacing w:val="-3"/>
        </w:rPr>
        <w:t xml:space="preserve"> </w:t>
      </w:r>
      <w:r w:rsidR="00A46954" w:rsidRPr="002B3451">
        <w:t xml:space="preserve">infekuotiems </w:t>
      </w:r>
      <w:r w:rsidRPr="002B3451">
        <w:t>pacientams, kuriems taikomas antivirusinis gydymas (žr. 4.4 ir 4.8</w:t>
      </w:r>
      <w:r w:rsidR="00602EB3" w:rsidRPr="002B3451">
        <w:t> skyr</w:t>
      </w:r>
      <w:r w:rsidRPr="002B3451">
        <w:t>ius).</w:t>
      </w:r>
    </w:p>
    <w:p w14:paraId="52EC778C" w14:textId="77777777" w:rsidR="00A56549" w:rsidRPr="002B3451" w:rsidRDefault="00A56549" w:rsidP="00417F2B">
      <w:pPr>
        <w:pStyle w:val="Pagrindinistekstas"/>
        <w:kinsoku w:val="0"/>
        <w:overflowPunct w:val="0"/>
      </w:pPr>
    </w:p>
    <w:p w14:paraId="54B32653" w14:textId="77777777" w:rsidR="00425080" w:rsidRPr="002B3451" w:rsidRDefault="00425080" w:rsidP="00417F2B">
      <w:pPr>
        <w:pStyle w:val="Pagrindinistekstas"/>
        <w:kinsoku w:val="0"/>
        <w:overflowPunct w:val="0"/>
        <w:rPr>
          <w:i/>
          <w:iCs/>
          <w:spacing w:val="-2"/>
        </w:rPr>
      </w:pPr>
      <w:r w:rsidRPr="002B3451">
        <w:rPr>
          <w:i/>
          <w:iCs/>
        </w:rPr>
        <w:t>Senyvi</w:t>
      </w:r>
      <w:r w:rsidR="00A56549" w:rsidRPr="002B3451">
        <w:rPr>
          <w:i/>
          <w:iCs/>
        </w:rPr>
        <w:t>ems</w:t>
      </w:r>
      <w:r w:rsidRPr="002B3451">
        <w:rPr>
          <w:i/>
          <w:iCs/>
          <w:spacing w:val="-1"/>
        </w:rPr>
        <w:t xml:space="preserve"> </w:t>
      </w:r>
      <w:r w:rsidRPr="002B3451">
        <w:rPr>
          <w:i/>
          <w:iCs/>
          <w:spacing w:val="-2"/>
        </w:rPr>
        <w:t>pacienta</w:t>
      </w:r>
      <w:r w:rsidR="00A56549" w:rsidRPr="002B3451">
        <w:rPr>
          <w:i/>
          <w:iCs/>
          <w:spacing w:val="-2"/>
        </w:rPr>
        <w:t>ms</w:t>
      </w:r>
    </w:p>
    <w:p w14:paraId="77D230A4" w14:textId="77777777" w:rsidR="00425080" w:rsidRPr="002B3451" w:rsidRDefault="00425080" w:rsidP="00417F2B">
      <w:pPr>
        <w:pStyle w:val="Pagrindinistekstas"/>
        <w:kinsoku w:val="0"/>
        <w:overflowPunct w:val="0"/>
      </w:pPr>
      <w:r w:rsidRPr="002B3451">
        <w:t>Duomenys apie eltrombopago vartojimą 65</w:t>
      </w:r>
      <w:r w:rsidR="00A56549" w:rsidRPr="002B3451">
        <w:t> </w:t>
      </w:r>
      <w:r w:rsidRPr="002B3451">
        <w:t>metų ir vyresniems pacientams, sergantiems ITP, yra riboti</w:t>
      </w:r>
      <w:r w:rsidRPr="002B3451">
        <w:rPr>
          <w:spacing w:val="-3"/>
        </w:rPr>
        <w:t xml:space="preserve"> </w:t>
      </w:r>
      <w:r w:rsidRPr="002B3451">
        <w:t>ir</w:t>
      </w:r>
      <w:r w:rsidRPr="002B3451">
        <w:rPr>
          <w:spacing w:val="-4"/>
        </w:rPr>
        <w:t xml:space="preserve"> </w:t>
      </w:r>
      <w:r w:rsidRPr="002B3451">
        <w:t>vyresnių</w:t>
      </w:r>
      <w:r w:rsidRPr="002B3451">
        <w:rPr>
          <w:spacing w:val="-5"/>
        </w:rPr>
        <w:t xml:space="preserve"> </w:t>
      </w:r>
      <w:r w:rsidRPr="002B3451">
        <w:t>kaip</w:t>
      </w:r>
      <w:r w:rsidRPr="002B3451">
        <w:rPr>
          <w:spacing w:val="-2"/>
        </w:rPr>
        <w:t xml:space="preserve"> </w:t>
      </w:r>
      <w:r w:rsidRPr="002B3451">
        <w:t>85</w:t>
      </w:r>
      <w:r w:rsidR="00A56549" w:rsidRPr="002B3451">
        <w:t> </w:t>
      </w:r>
      <w:r w:rsidRPr="002B3451">
        <w:t>metų</w:t>
      </w:r>
      <w:r w:rsidRPr="002B3451">
        <w:rPr>
          <w:spacing w:val="-2"/>
        </w:rPr>
        <w:t xml:space="preserve"> </w:t>
      </w:r>
      <w:r w:rsidRPr="002B3451">
        <w:t>pacientų,</w:t>
      </w:r>
      <w:r w:rsidRPr="002B3451">
        <w:rPr>
          <w:spacing w:val="-2"/>
        </w:rPr>
        <w:t xml:space="preserve"> </w:t>
      </w:r>
      <w:r w:rsidRPr="002B3451">
        <w:t>sergančių</w:t>
      </w:r>
      <w:r w:rsidRPr="002B3451">
        <w:rPr>
          <w:spacing w:val="-2"/>
        </w:rPr>
        <w:t xml:space="preserve"> </w:t>
      </w:r>
      <w:r w:rsidRPr="002B3451">
        <w:t>ITP,</w:t>
      </w:r>
      <w:r w:rsidRPr="002B3451">
        <w:rPr>
          <w:spacing w:val="-2"/>
        </w:rPr>
        <w:t xml:space="preserve"> </w:t>
      </w:r>
      <w:r w:rsidR="00A46954" w:rsidRPr="002B3451">
        <w:t xml:space="preserve">klinikinės </w:t>
      </w:r>
      <w:r w:rsidRPr="002B3451">
        <w:t>gydymo</w:t>
      </w:r>
      <w:r w:rsidRPr="002B3451">
        <w:rPr>
          <w:spacing w:val="-5"/>
        </w:rPr>
        <w:t xml:space="preserve"> </w:t>
      </w:r>
      <w:r w:rsidRPr="002B3451">
        <w:t>patirties</w:t>
      </w:r>
      <w:r w:rsidR="00A46954" w:rsidRPr="002B3451">
        <w:t xml:space="preserve"> nėra</w:t>
      </w:r>
      <w:r w:rsidRPr="002B3451">
        <w:t>.</w:t>
      </w:r>
      <w:r w:rsidRPr="002B3451">
        <w:rPr>
          <w:spacing w:val="-2"/>
        </w:rPr>
        <w:t xml:space="preserve"> </w:t>
      </w:r>
      <w:r w:rsidRPr="002B3451">
        <w:t>Klinikinių eltrombopago tyrimų duomenimis, eltrombopago saugumas 65</w:t>
      </w:r>
      <w:r w:rsidR="00A56549" w:rsidRPr="002B3451">
        <w:t> </w:t>
      </w:r>
      <w:r w:rsidRPr="002B3451">
        <w:t xml:space="preserve">metų ir vyresnių pacientų grupėje kliniškai reikšmingai nesiskyrė nuo </w:t>
      </w:r>
      <w:r w:rsidR="00A46954" w:rsidRPr="002B3451">
        <w:t xml:space="preserve">nustatyto </w:t>
      </w:r>
      <w:r w:rsidRPr="002B3451">
        <w:t>jaunesni</w:t>
      </w:r>
      <w:r w:rsidR="00A46954" w:rsidRPr="002B3451">
        <w:t>ems</w:t>
      </w:r>
      <w:r w:rsidRPr="002B3451">
        <w:t xml:space="preserve"> pacient</w:t>
      </w:r>
      <w:r w:rsidR="00A46954" w:rsidRPr="002B3451">
        <w:t>ams</w:t>
      </w:r>
      <w:r w:rsidRPr="002B3451">
        <w:t>. Kiti pateikti klinikiniai duomenys atsako skirtumų senyvų</w:t>
      </w:r>
      <w:r w:rsidRPr="002B3451">
        <w:rPr>
          <w:spacing w:val="-1"/>
        </w:rPr>
        <w:t xml:space="preserve"> </w:t>
      </w:r>
      <w:r w:rsidRPr="002B3451">
        <w:t>ir</w:t>
      </w:r>
      <w:r w:rsidRPr="002B3451">
        <w:rPr>
          <w:spacing w:val="-1"/>
        </w:rPr>
        <w:t xml:space="preserve"> </w:t>
      </w:r>
      <w:r w:rsidRPr="002B3451">
        <w:t>jaunesnių pacientų organizme neparodė, bet didesnio kai</w:t>
      </w:r>
      <w:r w:rsidRPr="002B3451">
        <w:rPr>
          <w:spacing w:val="-1"/>
        </w:rPr>
        <w:t xml:space="preserve"> </w:t>
      </w:r>
      <w:r w:rsidRPr="002B3451">
        <w:t>kurių</w:t>
      </w:r>
      <w:r w:rsidRPr="002B3451">
        <w:rPr>
          <w:spacing w:val="-2"/>
        </w:rPr>
        <w:t xml:space="preserve"> </w:t>
      </w:r>
      <w:r w:rsidRPr="002B3451">
        <w:t>vyresnių</w:t>
      </w:r>
      <w:r w:rsidRPr="002B3451">
        <w:rPr>
          <w:spacing w:val="-2"/>
        </w:rPr>
        <w:t xml:space="preserve"> </w:t>
      </w:r>
      <w:r w:rsidRPr="002B3451">
        <w:t>asmenų jautrumo paneigti negalima (žr. 5.2</w:t>
      </w:r>
      <w:r w:rsidR="00602EB3" w:rsidRPr="002B3451">
        <w:t> skyr</w:t>
      </w:r>
      <w:r w:rsidRPr="002B3451">
        <w:t>ių).</w:t>
      </w:r>
    </w:p>
    <w:p w14:paraId="55A0F265" w14:textId="77777777" w:rsidR="00425080" w:rsidRPr="002B3451" w:rsidRDefault="00425080" w:rsidP="00417F2B">
      <w:pPr>
        <w:pStyle w:val="Pagrindinistekstas"/>
        <w:kinsoku w:val="0"/>
        <w:overflowPunct w:val="0"/>
      </w:pPr>
    </w:p>
    <w:p w14:paraId="1A7FFF69" w14:textId="77777777" w:rsidR="003048DE" w:rsidRDefault="00425080" w:rsidP="00417F2B">
      <w:pPr>
        <w:pStyle w:val="Pagrindinistekstas"/>
        <w:kinsoku w:val="0"/>
        <w:overflowPunct w:val="0"/>
      </w:pPr>
      <w:r w:rsidRPr="002B3451">
        <w:t>Duomenų</w:t>
      </w:r>
      <w:r w:rsidRPr="002B3451">
        <w:rPr>
          <w:spacing w:val="-6"/>
        </w:rPr>
        <w:t xml:space="preserve"> </w:t>
      </w:r>
      <w:r w:rsidRPr="002B3451">
        <w:t>apie</w:t>
      </w:r>
      <w:r w:rsidRPr="002B3451">
        <w:rPr>
          <w:spacing w:val="-3"/>
        </w:rPr>
        <w:t xml:space="preserve"> </w:t>
      </w:r>
      <w:r w:rsidRPr="002B3451">
        <w:t>eltrombopago</w:t>
      </w:r>
      <w:r w:rsidRPr="002B3451">
        <w:rPr>
          <w:spacing w:val="-3"/>
        </w:rPr>
        <w:t xml:space="preserve"> </w:t>
      </w:r>
      <w:r w:rsidRPr="002B3451">
        <w:t>vartojimą</w:t>
      </w:r>
      <w:r w:rsidRPr="002B3451">
        <w:rPr>
          <w:spacing w:val="-3"/>
        </w:rPr>
        <w:t xml:space="preserve"> </w:t>
      </w:r>
      <w:r w:rsidRPr="002B3451">
        <w:t>vyresniems</w:t>
      </w:r>
      <w:r w:rsidRPr="002B3451">
        <w:rPr>
          <w:spacing w:val="-5"/>
        </w:rPr>
        <w:t xml:space="preserve"> </w:t>
      </w:r>
      <w:r w:rsidRPr="002B3451">
        <w:t>kaip</w:t>
      </w:r>
      <w:r w:rsidRPr="002B3451">
        <w:rPr>
          <w:spacing w:val="-3"/>
        </w:rPr>
        <w:t xml:space="preserve"> </w:t>
      </w:r>
      <w:r w:rsidRPr="002B3451">
        <w:t>75</w:t>
      </w:r>
      <w:r w:rsidR="00A56549" w:rsidRPr="002B3451">
        <w:t> </w:t>
      </w:r>
      <w:r w:rsidRPr="002B3451">
        <w:t>metų</w:t>
      </w:r>
      <w:r w:rsidRPr="002B3451">
        <w:rPr>
          <w:spacing w:val="-3"/>
        </w:rPr>
        <w:t xml:space="preserve"> </w:t>
      </w:r>
      <w:r w:rsidRPr="002B3451">
        <w:t>HCV</w:t>
      </w:r>
      <w:r w:rsidRPr="002B3451">
        <w:rPr>
          <w:spacing w:val="-4"/>
        </w:rPr>
        <w:t xml:space="preserve"> </w:t>
      </w:r>
      <w:r w:rsidRPr="002B3451">
        <w:t>užsikrėtusiems</w:t>
      </w:r>
      <w:r w:rsidRPr="002B3451">
        <w:rPr>
          <w:spacing w:val="-4"/>
        </w:rPr>
        <w:t xml:space="preserve"> </w:t>
      </w:r>
      <w:r w:rsidRPr="002B3451">
        <w:t>pacientams</w:t>
      </w:r>
      <w:r w:rsidRPr="002B3451">
        <w:rPr>
          <w:spacing w:val="-4"/>
        </w:rPr>
        <w:t xml:space="preserve"> </w:t>
      </w:r>
      <w:r w:rsidRPr="002B3451">
        <w:t>ir SAA sergantiems pacientams yra nedaug.</w:t>
      </w:r>
    </w:p>
    <w:p w14:paraId="3B761624" w14:textId="77777777" w:rsidR="00425080" w:rsidRPr="002B3451" w:rsidRDefault="00A46954" w:rsidP="00417F2B">
      <w:pPr>
        <w:pStyle w:val="Pagrindinistekstas"/>
        <w:kinsoku w:val="0"/>
        <w:overflowPunct w:val="0"/>
        <w:rPr>
          <w:spacing w:val="-2"/>
        </w:rPr>
      </w:pPr>
      <w:r w:rsidRPr="002B3451">
        <w:t>T</w:t>
      </w:r>
      <w:r w:rsidR="00425080" w:rsidRPr="002B3451">
        <w:t>okius pacientus</w:t>
      </w:r>
      <w:r w:rsidRPr="002B3451">
        <w:t xml:space="preserve"> reikia</w:t>
      </w:r>
      <w:r w:rsidR="00425080" w:rsidRPr="002B3451">
        <w:t xml:space="preserve"> gydyti atsargiai</w:t>
      </w:r>
      <w:r w:rsidR="00A56549" w:rsidRPr="002B3451">
        <w:t xml:space="preserve"> </w:t>
      </w:r>
      <w:r w:rsidR="00425080" w:rsidRPr="002B3451">
        <w:t>(žr.</w:t>
      </w:r>
      <w:r w:rsidR="00425080" w:rsidRPr="002B3451">
        <w:rPr>
          <w:spacing w:val="-4"/>
        </w:rPr>
        <w:t xml:space="preserve"> </w:t>
      </w:r>
      <w:r w:rsidR="00425080" w:rsidRPr="002B3451">
        <w:t>4.4</w:t>
      </w:r>
      <w:r w:rsidR="00602EB3" w:rsidRPr="002B3451">
        <w:rPr>
          <w:spacing w:val="1"/>
        </w:rPr>
        <w:t> skyr</w:t>
      </w:r>
      <w:r w:rsidR="00425080" w:rsidRPr="002B3451">
        <w:rPr>
          <w:spacing w:val="-2"/>
        </w:rPr>
        <w:t>ių).</w:t>
      </w:r>
    </w:p>
    <w:p w14:paraId="3C3C495B" w14:textId="77777777" w:rsidR="00425080" w:rsidRPr="002B3451" w:rsidRDefault="00425080" w:rsidP="00417F2B">
      <w:pPr>
        <w:pStyle w:val="Pagrindinistekstas"/>
        <w:kinsoku w:val="0"/>
        <w:overflowPunct w:val="0"/>
      </w:pPr>
    </w:p>
    <w:p w14:paraId="6FD6FF92" w14:textId="77777777" w:rsidR="00425080" w:rsidRPr="002B3451" w:rsidRDefault="00425080" w:rsidP="00417F2B">
      <w:pPr>
        <w:pStyle w:val="Pagrindinistekstas"/>
        <w:kinsoku w:val="0"/>
        <w:overflowPunct w:val="0"/>
        <w:rPr>
          <w:i/>
          <w:iCs/>
          <w:spacing w:val="-2"/>
        </w:rPr>
      </w:pPr>
      <w:r w:rsidRPr="002B3451">
        <w:rPr>
          <w:i/>
          <w:iCs/>
        </w:rPr>
        <w:t>Iš</w:t>
      </w:r>
      <w:r w:rsidRPr="002B3451">
        <w:rPr>
          <w:i/>
          <w:iCs/>
          <w:spacing w:val="-4"/>
        </w:rPr>
        <w:t xml:space="preserve"> </w:t>
      </w:r>
      <w:r w:rsidRPr="002B3451">
        <w:rPr>
          <w:i/>
          <w:iCs/>
        </w:rPr>
        <w:t>Rytų/Pietryčių</w:t>
      </w:r>
      <w:r w:rsidRPr="002B3451">
        <w:rPr>
          <w:i/>
          <w:iCs/>
          <w:spacing w:val="-6"/>
        </w:rPr>
        <w:t xml:space="preserve"> </w:t>
      </w:r>
      <w:r w:rsidRPr="002B3451">
        <w:rPr>
          <w:i/>
          <w:iCs/>
        </w:rPr>
        <w:t>Azijos</w:t>
      </w:r>
      <w:r w:rsidRPr="002B3451">
        <w:rPr>
          <w:i/>
          <w:iCs/>
          <w:spacing w:val="-5"/>
        </w:rPr>
        <w:t xml:space="preserve"> </w:t>
      </w:r>
      <w:r w:rsidRPr="002B3451">
        <w:rPr>
          <w:i/>
          <w:iCs/>
        </w:rPr>
        <w:t>kil</w:t>
      </w:r>
      <w:r w:rsidR="008F6D14">
        <w:rPr>
          <w:i/>
          <w:iCs/>
        </w:rPr>
        <w:t>usiems</w:t>
      </w:r>
      <w:r w:rsidRPr="002B3451">
        <w:rPr>
          <w:i/>
          <w:iCs/>
          <w:spacing w:val="-5"/>
        </w:rPr>
        <w:t xml:space="preserve"> </w:t>
      </w:r>
      <w:r w:rsidRPr="002B3451">
        <w:rPr>
          <w:i/>
          <w:iCs/>
          <w:spacing w:val="-2"/>
        </w:rPr>
        <w:t>pacienta</w:t>
      </w:r>
      <w:r w:rsidR="008F6D14">
        <w:rPr>
          <w:i/>
          <w:iCs/>
          <w:spacing w:val="-2"/>
        </w:rPr>
        <w:t>ms</w:t>
      </w:r>
    </w:p>
    <w:p w14:paraId="26178A3D" w14:textId="77777777" w:rsidR="00425080" w:rsidRPr="002B3451" w:rsidRDefault="00425080" w:rsidP="00417F2B">
      <w:pPr>
        <w:pStyle w:val="Pagrindinistekstas"/>
        <w:kinsoku w:val="0"/>
        <w:overflowPunct w:val="0"/>
      </w:pPr>
      <w:r w:rsidRPr="002B3451">
        <w:t>Iš Rytų/Pietryčių Azijos kilusiems suaugusiesiems ir vaikų populiacijos pacientams, įskaitant tuos, kuriems</w:t>
      </w:r>
      <w:r w:rsidRPr="002B3451">
        <w:rPr>
          <w:spacing w:val="-3"/>
        </w:rPr>
        <w:t xml:space="preserve"> </w:t>
      </w:r>
      <w:r w:rsidRPr="002B3451">
        <w:t>yra</w:t>
      </w:r>
      <w:r w:rsidRPr="002B3451">
        <w:rPr>
          <w:spacing w:val="-3"/>
        </w:rPr>
        <w:t xml:space="preserve"> </w:t>
      </w:r>
      <w:r w:rsidRPr="002B3451">
        <w:t>kepenų</w:t>
      </w:r>
      <w:r w:rsidRPr="002B3451">
        <w:rPr>
          <w:spacing w:val="-5"/>
        </w:rPr>
        <w:t xml:space="preserve"> </w:t>
      </w:r>
      <w:r w:rsidRPr="002B3451">
        <w:t>funkcijos</w:t>
      </w:r>
      <w:r w:rsidRPr="002B3451">
        <w:rPr>
          <w:spacing w:val="-3"/>
        </w:rPr>
        <w:t xml:space="preserve"> </w:t>
      </w:r>
      <w:r w:rsidRPr="002B3451">
        <w:t>sutrikimas,</w:t>
      </w:r>
      <w:r w:rsidRPr="002B3451">
        <w:rPr>
          <w:spacing w:val="-3"/>
        </w:rPr>
        <w:t xml:space="preserve"> </w:t>
      </w:r>
      <w:r w:rsidRPr="002B3451">
        <w:t>gydymą</w:t>
      </w:r>
      <w:r w:rsidRPr="002B3451">
        <w:rPr>
          <w:spacing w:val="-5"/>
        </w:rPr>
        <w:t xml:space="preserve"> </w:t>
      </w:r>
      <w:r w:rsidRPr="002B3451">
        <w:t>eltrombopagu</w:t>
      </w:r>
      <w:r w:rsidRPr="002B3451">
        <w:rPr>
          <w:spacing w:val="-3"/>
        </w:rPr>
        <w:t xml:space="preserve"> </w:t>
      </w:r>
      <w:r w:rsidRPr="002B3451">
        <w:t>reikia</w:t>
      </w:r>
      <w:r w:rsidRPr="002B3451">
        <w:rPr>
          <w:spacing w:val="-3"/>
        </w:rPr>
        <w:t xml:space="preserve"> </w:t>
      </w:r>
      <w:r w:rsidRPr="002B3451">
        <w:t>pradėti 25</w:t>
      </w:r>
      <w:r w:rsidR="00602EB3" w:rsidRPr="002B3451">
        <w:rPr>
          <w:spacing w:val="-6"/>
        </w:rPr>
        <w:t> mg</w:t>
      </w:r>
      <w:r w:rsidRPr="002B3451">
        <w:rPr>
          <w:spacing w:val="-3"/>
        </w:rPr>
        <w:t xml:space="preserve"> </w:t>
      </w:r>
      <w:r w:rsidRPr="002B3451">
        <w:t>doze,</w:t>
      </w:r>
      <w:r w:rsidRPr="002B3451">
        <w:rPr>
          <w:spacing w:val="-3"/>
        </w:rPr>
        <w:t xml:space="preserve"> </w:t>
      </w:r>
      <w:r w:rsidRPr="002B3451">
        <w:t xml:space="preserve">vartojama </w:t>
      </w:r>
      <w:r w:rsidR="00E6052E" w:rsidRPr="002B3451">
        <w:t xml:space="preserve">vieną </w:t>
      </w:r>
      <w:r w:rsidRPr="002B3451">
        <w:t>kartą per parą (žr. 5.2</w:t>
      </w:r>
      <w:r w:rsidR="00602EB3" w:rsidRPr="002B3451">
        <w:t> skyr</w:t>
      </w:r>
      <w:r w:rsidRPr="002B3451">
        <w:t>ių).</w:t>
      </w:r>
    </w:p>
    <w:p w14:paraId="701F05EC" w14:textId="77777777" w:rsidR="00A56549" w:rsidRPr="002B3451" w:rsidRDefault="00A56549" w:rsidP="00417F2B">
      <w:pPr>
        <w:pStyle w:val="Pagrindinistekstas"/>
        <w:kinsoku w:val="0"/>
        <w:overflowPunct w:val="0"/>
      </w:pPr>
    </w:p>
    <w:p w14:paraId="71331EAD" w14:textId="77777777" w:rsidR="00425080" w:rsidRPr="002B3451" w:rsidRDefault="00425080" w:rsidP="00417F2B">
      <w:pPr>
        <w:pStyle w:val="Pagrindinistekstas"/>
        <w:kinsoku w:val="0"/>
        <w:overflowPunct w:val="0"/>
        <w:rPr>
          <w:spacing w:val="-2"/>
        </w:rPr>
      </w:pPr>
      <w:r w:rsidRPr="002B3451">
        <w:t>Reikia</w:t>
      </w:r>
      <w:r w:rsidR="00E6052E" w:rsidRPr="002B3451">
        <w:t xml:space="preserve"> tęsti </w:t>
      </w:r>
      <w:r w:rsidRPr="002B3451">
        <w:t>tokių</w:t>
      </w:r>
      <w:r w:rsidRPr="002B3451">
        <w:rPr>
          <w:spacing w:val="-2"/>
        </w:rPr>
        <w:t xml:space="preserve"> </w:t>
      </w:r>
      <w:r w:rsidRPr="002B3451">
        <w:t>pacientų</w:t>
      </w:r>
      <w:r w:rsidRPr="002B3451">
        <w:rPr>
          <w:spacing w:val="-4"/>
        </w:rPr>
        <w:t xml:space="preserve"> </w:t>
      </w:r>
      <w:r w:rsidRPr="002B3451">
        <w:t>trombocitų</w:t>
      </w:r>
      <w:r w:rsidRPr="002B3451">
        <w:rPr>
          <w:spacing w:val="-5"/>
        </w:rPr>
        <w:t xml:space="preserve"> </w:t>
      </w:r>
      <w:r w:rsidR="008F6D14">
        <w:t>skaičiaus</w:t>
      </w:r>
      <w:r w:rsidR="008F6D14" w:rsidRPr="002B3451">
        <w:t xml:space="preserve"> </w:t>
      </w:r>
      <w:r w:rsidR="00E6052E" w:rsidRPr="002B3451">
        <w:t>stebėjimą</w:t>
      </w:r>
      <w:r w:rsidRPr="002B3451">
        <w:rPr>
          <w:spacing w:val="-1"/>
        </w:rPr>
        <w:t xml:space="preserve"> </w:t>
      </w:r>
      <w:r w:rsidRPr="002B3451">
        <w:t>ir</w:t>
      </w:r>
      <w:r w:rsidRPr="002B3451">
        <w:rPr>
          <w:spacing w:val="-2"/>
        </w:rPr>
        <w:t xml:space="preserve"> </w:t>
      </w:r>
      <w:r w:rsidRPr="002B3451">
        <w:t>laikytis</w:t>
      </w:r>
      <w:r w:rsidRPr="002B3451">
        <w:rPr>
          <w:spacing w:val="-4"/>
        </w:rPr>
        <w:t xml:space="preserve"> </w:t>
      </w:r>
      <w:r w:rsidRPr="002B3451">
        <w:t>įprastų</w:t>
      </w:r>
      <w:r w:rsidRPr="002B3451">
        <w:rPr>
          <w:spacing w:val="-2"/>
        </w:rPr>
        <w:t xml:space="preserve"> </w:t>
      </w:r>
      <w:r w:rsidRPr="002B3451">
        <w:t>tolesnio</w:t>
      </w:r>
      <w:r w:rsidRPr="002B3451">
        <w:rPr>
          <w:spacing w:val="-2"/>
        </w:rPr>
        <w:t xml:space="preserve"> </w:t>
      </w:r>
      <w:r w:rsidRPr="002B3451">
        <w:t>dozės</w:t>
      </w:r>
      <w:r w:rsidRPr="002B3451">
        <w:rPr>
          <w:spacing w:val="-2"/>
        </w:rPr>
        <w:t xml:space="preserve"> </w:t>
      </w:r>
      <w:r w:rsidRPr="002B3451">
        <w:t xml:space="preserve">keitimo </w:t>
      </w:r>
      <w:r w:rsidRPr="002B3451">
        <w:rPr>
          <w:spacing w:val="-2"/>
        </w:rPr>
        <w:t>kriterijų.</w:t>
      </w:r>
    </w:p>
    <w:p w14:paraId="512CBB12" w14:textId="77777777" w:rsidR="00A56549" w:rsidRPr="002B3451" w:rsidRDefault="00A56549" w:rsidP="00417F2B">
      <w:pPr>
        <w:pStyle w:val="Pagrindinistekstas"/>
        <w:kinsoku w:val="0"/>
        <w:overflowPunct w:val="0"/>
        <w:rPr>
          <w:spacing w:val="-2"/>
        </w:rPr>
      </w:pPr>
    </w:p>
    <w:p w14:paraId="3C1194DB" w14:textId="77777777" w:rsidR="00425080" w:rsidRPr="002B3451" w:rsidRDefault="00425080" w:rsidP="00417F2B">
      <w:pPr>
        <w:pStyle w:val="Pagrindinistekstas"/>
        <w:kinsoku w:val="0"/>
        <w:overflowPunct w:val="0"/>
        <w:rPr>
          <w:i/>
          <w:iCs/>
          <w:spacing w:val="-2"/>
        </w:rPr>
      </w:pPr>
      <w:r w:rsidRPr="002B3451">
        <w:rPr>
          <w:i/>
          <w:iCs/>
        </w:rPr>
        <w:t xml:space="preserve">Vaikų </w:t>
      </w:r>
      <w:r w:rsidRPr="002B3451">
        <w:rPr>
          <w:i/>
          <w:iCs/>
          <w:spacing w:val="-2"/>
        </w:rPr>
        <w:t>populiacija</w:t>
      </w:r>
    </w:p>
    <w:p w14:paraId="09885DF1" w14:textId="77777777" w:rsidR="00425080" w:rsidRPr="002B3451" w:rsidRDefault="00417F2B" w:rsidP="00417F2B">
      <w:pPr>
        <w:pStyle w:val="Pagrindinistekstas"/>
        <w:kinsoku w:val="0"/>
        <w:overflowPunct w:val="0"/>
      </w:pPr>
      <w:r w:rsidRPr="002B3451">
        <w:t>Eltrombopag STADA</w:t>
      </w:r>
      <w:r w:rsidR="00425080" w:rsidRPr="002B3451">
        <w:t xml:space="preserve"> nerekomenduojama vartoti </w:t>
      </w:r>
      <w:r w:rsidR="00AF755C" w:rsidRPr="002B3451">
        <w:t xml:space="preserve">ITP sergantiems </w:t>
      </w:r>
      <w:r w:rsidR="00425080" w:rsidRPr="002B3451">
        <w:t xml:space="preserve">jaunesniems kaip </w:t>
      </w:r>
      <w:r w:rsidR="00AF755C" w:rsidRPr="002B3451">
        <w:t>vienerių</w:t>
      </w:r>
      <w:r w:rsidR="00DD1FF2">
        <w:t xml:space="preserve"> </w:t>
      </w:r>
      <w:r w:rsidR="00425080" w:rsidRPr="002B3451">
        <w:t>metų vaikams, kadangi duomenų</w:t>
      </w:r>
      <w:r w:rsidR="00425080" w:rsidRPr="002B3451">
        <w:rPr>
          <w:spacing w:val="-3"/>
        </w:rPr>
        <w:t xml:space="preserve"> </w:t>
      </w:r>
      <w:r w:rsidR="00425080" w:rsidRPr="002B3451">
        <w:t>apie</w:t>
      </w:r>
      <w:r w:rsidR="00425080" w:rsidRPr="002B3451">
        <w:rPr>
          <w:spacing w:val="-3"/>
        </w:rPr>
        <w:t xml:space="preserve"> </w:t>
      </w:r>
      <w:r w:rsidR="00425080" w:rsidRPr="002B3451">
        <w:t>vaistinio</w:t>
      </w:r>
      <w:r w:rsidR="00425080" w:rsidRPr="002B3451">
        <w:rPr>
          <w:spacing w:val="-3"/>
        </w:rPr>
        <w:t xml:space="preserve"> </w:t>
      </w:r>
      <w:r w:rsidR="00425080" w:rsidRPr="002B3451">
        <w:t>preparato</w:t>
      </w:r>
      <w:r w:rsidR="00425080" w:rsidRPr="002B3451">
        <w:rPr>
          <w:spacing w:val="-2"/>
        </w:rPr>
        <w:t xml:space="preserve"> </w:t>
      </w:r>
      <w:r w:rsidR="00425080" w:rsidRPr="002B3451">
        <w:t>saugumą</w:t>
      </w:r>
      <w:r w:rsidR="00425080" w:rsidRPr="002B3451">
        <w:rPr>
          <w:spacing w:val="-5"/>
        </w:rPr>
        <w:t xml:space="preserve"> </w:t>
      </w:r>
      <w:r w:rsidR="00425080" w:rsidRPr="002B3451">
        <w:t>ir</w:t>
      </w:r>
      <w:r w:rsidR="00425080" w:rsidRPr="002B3451">
        <w:rPr>
          <w:spacing w:val="-2"/>
        </w:rPr>
        <w:t xml:space="preserve"> </w:t>
      </w:r>
      <w:r w:rsidR="00425080" w:rsidRPr="002B3451">
        <w:t>veiksmingumą</w:t>
      </w:r>
      <w:r w:rsidR="00425080" w:rsidRPr="002B3451">
        <w:rPr>
          <w:spacing w:val="-5"/>
        </w:rPr>
        <w:t xml:space="preserve"> </w:t>
      </w:r>
      <w:r w:rsidR="00425080" w:rsidRPr="002B3451">
        <w:t>nepakanka.</w:t>
      </w:r>
      <w:r w:rsidR="00425080" w:rsidRPr="002B3451">
        <w:rPr>
          <w:spacing w:val="-3"/>
        </w:rPr>
        <w:t xml:space="preserve"> </w:t>
      </w:r>
      <w:r w:rsidR="00425080" w:rsidRPr="002B3451">
        <w:t>Eltrombopago</w:t>
      </w:r>
      <w:r w:rsidR="00425080" w:rsidRPr="002B3451">
        <w:rPr>
          <w:spacing w:val="-2"/>
        </w:rPr>
        <w:t xml:space="preserve"> </w:t>
      </w:r>
      <w:r w:rsidR="00425080" w:rsidRPr="002B3451">
        <w:t>saugumas</w:t>
      </w:r>
      <w:r w:rsidR="00425080" w:rsidRPr="002B3451">
        <w:rPr>
          <w:spacing w:val="-5"/>
        </w:rPr>
        <w:t xml:space="preserve"> </w:t>
      </w:r>
      <w:r w:rsidR="00425080" w:rsidRPr="002B3451">
        <w:t>ir veiksmingumas vaikams ir paaugliams (&lt;</w:t>
      </w:r>
      <w:r w:rsidR="00A56549" w:rsidRPr="002B3451">
        <w:t> </w:t>
      </w:r>
      <w:r w:rsidR="00425080" w:rsidRPr="002B3451">
        <w:t>18</w:t>
      </w:r>
      <w:r w:rsidR="00A56549" w:rsidRPr="002B3451">
        <w:t> </w:t>
      </w:r>
      <w:r w:rsidR="00425080" w:rsidRPr="002B3451">
        <w:t>metų), sergantiems su lėtine HCV infekcija susijusia trombocitopenija arba SAA, neištirti. Duomenų nėra.</w:t>
      </w:r>
    </w:p>
    <w:p w14:paraId="4F88ABDC" w14:textId="77777777" w:rsidR="00425080" w:rsidRPr="002B3451" w:rsidRDefault="00425080" w:rsidP="00417F2B">
      <w:pPr>
        <w:pStyle w:val="Pagrindinistekstas"/>
        <w:kinsoku w:val="0"/>
        <w:overflowPunct w:val="0"/>
      </w:pPr>
    </w:p>
    <w:p w14:paraId="4935F16F" w14:textId="77777777" w:rsidR="00425080" w:rsidRPr="002B3451" w:rsidRDefault="00425080" w:rsidP="00417F2B">
      <w:pPr>
        <w:pStyle w:val="Pagrindinistekstas"/>
        <w:kinsoku w:val="0"/>
        <w:overflowPunct w:val="0"/>
        <w:rPr>
          <w:b/>
          <w:bCs/>
          <w:spacing w:val="-2"/>
          <w:u w:val="single"/>
        </w:rPr>
      </w:pPr>
      <w:r w:rsidRPr="002B3451">
        <w:rPr>
          <w:b/>
          <w:bCs/>
          <w:u w:val="single"/>
        </w:rPr>
        <w:t>Vartojimo</w:t>
      </w:r>
      <w:r w:rsidRPr="002B3451">
        <w:rPr>
          <w:b/>
          <w:bCs/>
          <w:spacing w:val="-8"/>
          <w:u w:val="single"/>
        </w:rPr>
        <w:t xml:space="preserve"> </w:t>
      </w:r>
      <w:r w:rsidRPr="002B3451">
        <w:rPr>
          <w:b/>
          <w:bCs/>
          <w:spacing w:val="-2"/>
          <w:u w:val="single"/>
        </w:rPr>
        <w:t>metodas</w:t>
      </w:r>
    </w:p>
    <w:p w14:paraId="357C1959" w14:textId="77777777" w:rsidR="00425080" w:rsidRPr="002B3451" w:rsidRDefault="00425080" w:rsidP="00417F2B">
      <w:pPr>
        <w:pStyle w:val="Pagrindinistekstas"/>
        <w:kinsoku w:val="0"/>
        <w:overflowPunct w:val="0"/>
        <w:rPr>
          <w:spacing w:val="-2"/>
        </w:rPr>
      </w:pPr>
      <w:r w:rsidRPr="002B3451">
        <w:t>Vartoti</w:t>
      </w:r>
      <w:r w:rsidRPr="002B3451">
        <w:rPr>
          <w:spacing w:val="-4"/>
        </w:rPr>
        <w:t xml:space="preserve"> </w:t>
      </w:r>
      <w:r w:rsidRPr="002B3451">
        <w:t>per</w:t>
      </w:r>
      <w:r w:rsidRPr="002B3451">
        <w:rPr>
          <w:spacing w:val="-3"/>
        </w:rPr>
        <w:t xml:space="preserve"> </w:t>
      </w:r>
      <w:r w:rsidRPr="002B3451">
        <w:rPr>
          <w:spacing w:val="-2"/>
        </w:rPr>
        <w:t>burną.</w:t>
      </w:r>
    </w:p>
    <w:p w14:paraId="74E545FE" w14:textId="77777777" w:rsidR="00425080" w:rsidRPr="002B3451" w:rsidRDefault="00425080" w:rsidP="00417F2B">
      <w:pPr>
        <w:pStyle w:val="Pagrindinistekstas"/>
        <w:kinsoku w:val="0"/>
        <w:overflowPunct w:val="0"/>
      </w:pPr>
      <w:r w:rsidRPr="002B3451">
        <w:t xml:space="preserve">Tabletės turi būti išgertos ne vėliau kaip likus dviem valandoms iki arba ne anksčiau kaip praėjus keturioms valandoms po bet kurių produktų, </w:t>
      </w:r>
      <w:r w:rsidR="00AF755C" w:rsidRPr="002B3451">
        <w:t>tokių kaip</w:t>
      </w:r>
      <w:r w:rsidRPr="002B3451">
        <w:t xml:space="preserve"> antacidini</w:t>
      </w:r>
      <w:r w:rsidR="00AF755C" w:rsidRPr="002B3451">
        <w:t>ai</w:t>
      </w:r>
      <w:r w:rsidRPr="002B3451">
        <w:t xml:space="preserve"> vaistini</w:t>
      </w:r>
      <w:r w:rsidR="00AF755C" w:rsidRPr="002B3451">
        <w:t>ai</w:t>
      </w:r>
      <w:r w:rsidRPr="002B3451">
        <w:t xml:space="preserve"> preparat</w:t>
      </w:r>
      <w:r w:rsidR="00AF755C" w:rsidRPr="002B3451">
        <w:t>ai</w:t>
      </w:r>
      <w:r w:rsidRPr="002B3451">
        <w:t>, pieno produkt</w:t>
      </w:r>
      <w:r w:rsidR="00AF755C" w:rsidRPr="002B3451">
        <w:t>ai</w:t>
      </w:r>
      <w:r w:rsidRPr="002B3451">
        <w:t xml:space="preserve"> (ar kitoki</w:t>
      </w:r>
      <w:r w:rsidR="00AF755C" w:rsidRPr="002B3451">
        <w:t>e</w:t>
      </w:r>
      <w:r w:rsidRPr="002B3451">
        <w:t xml:space="preserve"> maisto produkt</w:t>
      </w:r>
      <w:r w:rsidR="00AF755C" w:rsidRPr="002B3451">
        <w:t>ai</w:t>
      </w:r>
      <w:r w:rsidRPr="002B3451">
        <w:t>, kurių sudėtyje yra kalcio) ar mineralų papild</w:t>
      </w:r>
      <w:r w:rsidR="00AF755C" w:rsidRPr="002B3451">
        <w:t>ai</w:t>
      </w:r>
      <w:r w:rsidRPr="002B3451">
        <w:t>, kurių sudėtyje yra</w:t>
      </w:r>
      <w:r w:rsidRPr="002B3451">
        <w:rPr>
          <w:spacing w:val="-3"/>
        </w:rPr>
        <w:t xml:space="preserve"> </w:t>
      </w:r>
      <w:r w:rsidRPr="002B3451">
        <w:t>polivalentinių</w:t>
      </w:r>
      <w:r w:rsidRPr="002B3451">
        <w:rPr>
          <w:spacing w:val="-3"/>
        </w:rPr>
        <w:t xml:space="preserve"> </w:t>
      </w:r>
      <w:r w:rsidRPr="002B3451">
        <w:t>katijonų</w:t>
      </w:r>
      <w:r w:rsidRPr="002B3451">
        <w:rPr>
          <w:spacing w:val="-7"/>
        </w:rPr>
        <w:t xml:space="preserve"> </w:t>
      </w:r>
      <w:r w:rsidRPr="002B3451">
        <w:t>(pvz.</w:t>
      </w:r>
      <w:r w:rsidR="00AF755C" w:rsidRPr="002B3451">
        <w:t>,</w:t>
      </w:r>
      <w:r w:rsidRPr="002B3451">
        <w:rPr>
          <w:spacing w:val="-2"/>
        </w:rPr>
        <w:t xml:space="preserve"> </w:t>
      </w:r>
      <w:r w:rsidRPr="002B3451">
        <w:t>geležies,</w:t>
      </w:r>
      <w:r w:rsidRPr="002B3451">
        <w:rPr>
          <w:spacing w:val="-3"/>
        </w:rPr>
        <w:t xml:space="preserve"> </w:t>
      </w:r>
      <w:r w:rsidRPr="002B3451">
        <w:t>kalcio,</w:t>
      </w:r>
      <w:r w:rsidRPr="002B3451">
        <w:rPr>
          <w:spacing w:val="-5"/>
        </w:rPr>
        <w:t xml:space="preserve"> </w:t>
      </w:r>
      <w:r w:rsidRPr="002B3451">
        <w:t>magnio,</w:t>
      </w:r>
      <w:r w:rsidRPr="002B3451">
        <w:rPr>
          <w:spacing w:val="-3"/>
        </w:rPr>
        <w:t xml:space="preserve"> </w:t>
      </w:r>
      <w:r w:rsidRPr="002B3451">
        <w:t>aliuminio,</w:t>
      </w:r>
      <w:r w:rsidRPr="002B3451">
        <w:rPr>
          <w:spacing w:val="-3"/>
        </w:rPr>
        <w:t xml:space="preserve"> </w:t>
      </w:r>
      <w:r w:rsidRPr="002B3451">
        <w:t>seleno</w:t>
      </w:r>
      <w:r w:rsidRPr="002B3451">
        <w:rPr>
          <w:spacing w:val="-3"/>
        </w:rPr>
        <w:t xml:space="preserve"> </w:t>
      </w:r>
      <w:r w:rsidRPr="002B3451">
        <w:t>ir</w:t>
      </w:r>
      <w:r w:rsidRPr="002B3451">
        <w:rPr>
          <w:spacing w:val="-3"/>
        </w:rPr>
        <w:t xml:space="preserve"> </w:t>
      </w:r>
      <w:r w:rsidRPr="002B3451">
        <w:t>cinko),</w:t>
      </w:r>
      <w:r w:rsidRPr="002B3451">
        <w:rPr>
          <w:spacing w:val="-3"/>
        </w:rPr>
        <w:t xml:space="preserve"> </w:t>
      </w:r>
      <w:r w:rsidRPr="002B3451">
        <w:t>pavartojimo</w:t>
      </w:r>
      <w:r w:rsidRPr="002B3451">
        <w:rPr>
          <w:spacing w:val="-5"/>
        </w:rPr>
        <w:t xml:space="preserve"> </w:t>
      </w:r>
      <w:r w:rsidRPr="002B3451">
        <w:t>(žr. 4.5 ir 5.2</w:t>
      </w:r>
      <w:r w:rsidR="00602EB3" w:rsidRPr="002B3451">
        <w:t> skyr</w:t>
      </w:r>
      <w:r w:rsidRPr="002B3451">
        <w:t>ius).</w:t>
      </w:r>
    </w:p>
    <w:p w14:paraId="1ABB193C" w14:textId="77777777" w:rsidR="00A56549" w:rsidRPr="002B3451" w:rsidRDefault="00A56549" w:rsidP="00417F2B">
      <w:pPr>
        <w:pStyle w:val="Pagrindinistekstas"/>
        <w:kinsoku w:val="0"/>
        <w:overflowPunct w:val="0"/>
      </w:pPr>
    </w:p>
    <w:p w14:paraId="16C3E54C" w14:textId="77777777" w:rsidR="00425080" w:rsidRPr="002B3451" w:rsidRDefault="00425080" w:rsidP="00A56549">
      <w:pPr>
        <w:pStyle w:val="Antrat2"/>
        <w:numPr>
          <w:ilvl w:val="1"/>
          <w:numId w:val="39"/>
        </w:numPr>
        <w:ind w:left="567" w:hanging="567"/>
      </w:pPr>
      <w:r w:rsidRPr="002B3451">
        <w:t>Kontraindikacijos</w:t>
      </w:r>
    </w:p>
    <w:p w14:paraId="7440478F" w14:textId="77777777" w:rsidR="00425080" w:rsidRPr="002B3451" w:rsidRDefault="00425080" w:rsidP="00417F2B">
      <w:pPr>
        <w:pStyle w:val="Pagrindinistekstas"/>
        <w:kinsoku w:val="0"/>
        <w:overflowPunct w:val="0"/>
        <w:rPr>
          <w:b/>
          <w:bCs/>
        </w:rPr>
      </w:pPr>
    </w:p>
    <w:p w14:paraId="61062691" w14:textId="77777777" w:rsidR="00425080" w:rsidRPr="002B3451" w:rsidRDefault="00425080" w:rsidP="000E096A">
      <w:pPr>
        <w:pStyle w:val="Pagrindinistekstas"/>
        <w:keepLines/>
        <w:kinsoku w:val="0"/>
        <w:overflowPunct w:val="0"/>
        <w:rPr>
          <w:spacing w:val="-2"/>
        </w:rPr>
      </w:pPr>
      <w:r w:rsidRPr="002B3451">
        <w:t>Padidėjęs</w:t>
      </w:r>
      <w:r w:rsidRPr="002B3451">
        <w:rPr>
          <w:spacing w:val="-7"/>
        </w:rPr>
        <w:t xml:space="preserve"> </w:t>
      </w:r>
      <w:r w:rsidRPr="002B3451">
        <w:t>jautrumas</w:t>
      </w:r>
      <w:r w:rsidRPr="002B3451">
        <w:rPr>
          <w:spacing w:val="-6"/>
        </w:rPr>
        <w:t xml:space="preserve"> </w:t>
      </w:r>
      <w:r w:rsidR="00DF52C4">
        <w:rPr>
          <w:szCs w:val="24"/>
        </w:rPr>
        <w:t>veikliajai</w:t>
      </w:r>
      <w:r w:rsidR="00DF52C4" w:rsidRPr="002B3451" w:rsidDel="00DF52C4">
        <w:t xml:space="preserve"> </w:t>
      </w:r>
      <w:r w:rsidRPr="002B3451">
        <w:t>arba</w:t>
      </w:r>
      <w:r w:rsidRPr="002B3451">
        <w:rPr>
          <w:spacing w:val="-4"/>
        </w:rPr>
        <w:t xml:space="preserve"> </w:t>
      </w:r>
      <w:r w:rsidRPr="002B3451">
        <w:t>bet</w:t>
      </w:r>
      <w:r w:rsidRPr="002B3451">
        <w:rPr>
          <w:spacing w:val="-4"/>
        </w:rPr>
        <w:t xml:space="preserve"> </w:t>
      </w:r>
      <w:r w:rsidRPr="002B3451">
        <w:t>kuriai</w:t>
      </w:r>
      <w:r w:rsidRPr="002B3451">
        <w:rPr>
          <w:spacing w:val="-5"/>
        </w:rPr>
        <w:t xml:space="preserve"> </w:t>
      </w:r>
      <w:r w:rsidRPr="002B3451">
        <w:t>6.1</w:t>
      </w:r>
      <w:r w:rsidR="00602EB3" w:rsidRPr="002B3451">
        <w:rPr>
          <w:spacing w:val="-7"/>
        </w:rPr>
        <w:t> skyr</w:t>
      </w:r>
      <w:r w:rsidRPr="002B3451">
        <w:t>iuje</w:t>
      </w:r>
      <w:r w:rsidRPr="002B3451">
        <w:rPr>
          <w:spacing w:val="-5"/>
        </w:rPr>
        <w:t xml:space="preserve"> </w:t>
      </w:r>
      <w:r w:rsidRPr="002B3451">
        <w:t>nurodytai</w:t>
      </w:r>
      <w:r w:rsidRPr="002B3451">
        <w:rPr>
          <w:spacing w:val="-5"/>
        </w:rPr>
        <w:t xml:space="preserve"> </w:t>
      </w:r>
      <w:r w:rsidRPr="002B3451">
        <w:t>pagalbinei</w:t>
      </w:r>
      <w:r w:rsidRPr="002B3451">
        <w:rPr>
          <w:spacing w:val="-6"/>
        </w:rPr>
        <w:t xml:space="preserve"> </w:t>
      </w:r>
      <w:r w:rsidRPr="002B3451">
        <w:rPr>
          <w:spacing w:val="-2"/>
        </w:rPr>
        <w:t>medžiagai.</w:t>
      </w:r>
    </w:p>
    <w:p w14:paraId="44027EFD" w14:textId="77777777" w:rsidR="00043E4A" w:rsidRPr="002B3451" w:rsidRDefault="00043E4A" w:rsidP="000E096A">
      <w:pPr>
        <w:pStyle w:val="Pagrindinistekstas"/>
        <w:keepLines/>
        <w:kinsoku w:val="0"/>
        <w:overflowPunct w:val="0"/>
      </w:pPr>
    </w:p>
    <w:p w14:paraId="2ECE827C" w14:textId="77777777" w:rsidR="00425080" w:rsidRDefault="00425080" w:rsidP="000E096A">
      <w:pPr>
        <w:pStyle w:val="Antrat2"/>
        <w:keepLines/>
        <w:numPr>
          <w:ilvl w:val="1"/>
          <w:numId w:val="39"/>
        </w:numPr>
        <w:ind w:left="567" w:hanging="567"/>
        <w:rPr>
          <w:spacing w:val="-2"/>
        </w:rPr>
      </w:pPr>
      <w:r w:rsidRPr="002B3451">
        <w:t>Specialūs</w:t>
      </w:r>
      <w:r w:rsidRPr="002B3451">
        <w:rPr>
          <w:spacing w:val="-8"/>
        </w:rPr>
        <w:t xml:space="preserve"> </w:t>
      </w:r>
      <w:r w:rsidRPr="002B3451">
        <w:t>įspėjimai</w:t>
      </w:r>
      <w:r w:rsidRPr="002B3451">
        <w:rPr>
          <w:spacing w:val="-4"/>
        </w:rPr>
        <w:t xml:space="preserve"> </w:t>
      </w:r>
      <w:r w:rsidRPr="002B3451">
        <w:t>ir</w:t>
      </w:r>
      <w:r w:rsidRPr="002B3451">
        <w:rPr>
          <w:spacing w:val="-5"/>
        </w:rPr>
        <w:t xml:space="preserve"> </w:t>
      </w:r>
      <w:r w:rsidRPr="002B3451">
        <w:t>atsargumo</w:t>
      </w:r>
      <w:r w:rsidRPr="002B3451">
        <w:rPr>
          <w:spacing w:val="-4"/>
        </w:rPr>
        <w:t xml:space="preserve"> </w:t>
      </w:r>
      <w:r w:rsidRPr="002B3451">
        <w:rPr>
          <w:spacing w:val="-2"/>
        </w:rPr>
        <w:t>priemonės</w:t>
      </w:r>
    </w:p>
    <w:p w14:paraId="437088F7" w14:textId="77777777" w:rsidR="00901BBA" w:rsidRPr="00901BBA" w:rsidRDefault="00901BBA" w:rsidP="00901BB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901BBA" w:rsidRPr="00CB37B3" w14:paraId="652988AE" w14:textId="77777777" w:rsidTr="00C37DA0">
        <w:tc>
          <w:tcPr>
            <w:tcW w:w="9060" w:type="dxa"/>
            <w:shd w:val="clear" w:color="auto" w:fill="auto"/>
          </w:tcPr>
          <w:p w14:paraId="4F43553B" w14:textId="77777777" w:rsidR="00901BBA" w:rsidRPr="00C37DA0" w:rsidRDefault="00901BBA" w:rsidP="00901BBA">
            <w:pPr>
              <w:rPr>
                <w:rFonts w:eastAsia="Calibri" w:cs="Arial"/>
              </w:rPr>
            </w:pPr>
            <w:r w:rsidRPr="00C37DA0">
              <w:rPr>
                <w:rFonts w:eastAsia="Calibri" w:cs="Arial"/>
              </w:rPr>
              <w:t xml:space="preserve">HCV infekuotiems pacientams, kuriems yra trombocitopenija ir progresavusi lėtinė kepenų liga, kuriai būdinga maža albumino koncentracija ≤ 35 g/l arba įvertinimas pagal galutinės stadijos kepenų ligos modelį (angl. </w:t>
            </w:r>
            <w:r w:rsidRPr="00C37DA0">
              <w:rPr>
                <w:rFonts w:eastAsia="Calibri" w:cs="Arial"/>
                <w:i/>
                <w:iCs/>
              </w:rPr>
              <w:t>Model for End-Stage Liver Disease</w:t>
            </w:r>
            <w:r w:rsidRPr="00C37DA0">
              <w:rPr>
                <w:rFonts w:eastAsia="Calibri" w:cs="Arial"/>
              </w:rPr>
              <w:t xml:space="preserve">, MELD) yra ≥ 10 balų, vartojant eltrombopago ir kartu su gydymo planu, kurio pagrindą sudaro interferonas, padidėja nepageidaujamų reakcijų, įskaitant galimą mirtiną kepenų dekompensaciją ir tromboembolijos reiškinius, rizika. Be to, gydymo gydymo nauda palyginti su placebu, pagal pacientų, kuriems pasireiškė ilgalaikis virusologinis atsakas (IVA), dalį šiems pacientams buvo nedidelė (ypač tiems </w:t>
            </w:r>
            <w:r w:rsidRPr="00C37DA0">
              <w:rPr>
                <w:rFonts w:eastAsia="Calibri" w:cs="Arial"/>
              </w:rPr>
              <w:lastRenderedPageBreak/>
              <w:t>pacientams, kurių pradinė albumino koncentracija buvo ≤ 35 g/l), palyginti su bendrąja grupe. Tokių pacientų gydymą eltrombopagu pradėti gali tik gydytojai, turintys progresavusios HCV infekcijos gydymo patirties, ir tik tada, kai intervencija yra būtina dėl trombocitopenijos rizikos arba negalėjimo taikyti antivirusinio gydymo. Jeigu nusprendžiama, kad gydymas yra kliniškai reikalingas, tokius pacientus reikia atidžiai stebėti.</w:t>
            </w:r>
          </w:p>
        </w:tc>
      </w:tr>
    </w:tbl>
    <w:p w14:paraId="056D69A9" w14:textId="77777777" w:rsidR="000E096A" w:rsidRPr="000E096A" w:rsidRDefault="000E096A" w:rsidP="000E096A"/>
    <w:p w14:paraId="517B21D4" w14:textId="77777777" w:rsidR="00425080" w:rsidRPr="002B3451" w:rsidRDefault="00425080" w:rsidP="00417F2B">
      <w:pPr>
        <w:pStyle w:val="Pagrindinistekstas"/>
        <w:kinsoku w:val="0"/>
        <w:overflowPunct w:val="0"/>
      </w:pPr>
      <w:r w:rsidRPr="002B3451">
        <w:rPr>
          <w:u w:val="single"/>
        </w:rPr>
        <w:t>Vartojimas</w:t>
      </w:r>
      <w:r w:rsidRPr="002B3451">
        <w:rPr>
          <w:spacing w:val="-8"/>
          <w:u w:val="single"/>
        </w:rPr>
        <w:t xml:space="preserve"> </w:t>
      </w:r>
      <w:r w:rsidRPr="002B3451">
        <w:rPr>
          <w:u w:val="single"/>
        </w:rPr>
        <w:t>kartu</w:t>
      </w:r>
      <w:r w:rsidRPr="002B3451">
        <w:rPr>
          <w:spacing w:val="-8"/>
          <w:u w:val="single"/>
        </w:rPr>
        <w:t xml:space="preserve"> </w:t>
      </w:r>
      <w:r w:rsidRPr="002B3451">
        <w:rPr>
          <w:u w:val="single"/>
        </w:rPr>
        <w:t>su</w:t>
      </w:r>
      <w:r w:rsidRPr="002B3451">
        <w:rPr>
          <w:spacing w:val="-7"/>
          <w:u w:val="single"/>
        </w:rPr>
        <w:t xml:space="preserve"> </w:t>
      </w:r>
      <w:r w:rsidRPr="002B3451">
        <w:rPr>
          <w:u w:val="single"/>
        </w:rPr>
        <w:t>tiesioginio</w:t>
      </w:r>
      <w:r w:rsidRPr="002B3451">
        <w:rPr>
          <w:spacing w:val="-6"/>
          <w:u w:val="single"/>
        </w:rPr>
        <w:t xml:space="preserve"> </w:t>
      </w:r>
      <w:r w:rsidRPr="002B3451">
        <w:rPr>
          <w:u w:val="single"/>
        </w:rPr>
        <w:t>poveikio</w:t>
      </w:r>
      <w:r w:rsidRPr="002B3451">
        <w:rPr>
          <w:spacing w:val="-8"/>
          <w:u w:val="single"/>
        </w:rPr>
        <w:t xml:space="preserve"> </w:t>
      </w:r>
      <w:r w:rsidRPr="002B3451">
        <w:rPr>
          <w:u w:val="single"/>
        </w:rPr>
        <w:t>antivirusiniais</w:t>
      </w:r>
      <w:r w:rsidRPr="002B3451">
        <w:rPr>
          <w:spacing w:val="-7"/>
          <w:u w:val="single"/>
        </w:rPr>
        <w:t xml:space="preserve"> </w:t>
      </w:r>
      <w:r w:rsidRPr="002B3451">
        <w:rPr>
          <w:u w:val="single"/>
        </w:rPr>
        <w:t>vaistiniais</w:t>
      </w:r>
      <w:r w:rsidRPr="002B3451">
        <w:rPr>
          <w:spacing w:val="-7"/>
          <w:u w:val="single"/>
        </w:rPr>
        <w:t xml:space="preserve"> </w:t>
      </w:r>
      <w:r w:rsidRPr="002B3451">
        <w:rPr>
          <w:spacing w:val="-2"/>
          <w:u w:val="single"/>
        </w:rPr>
        <w:t>preparatais</w:t>
      </w:r>
    </w:p>
    <w:p w14:paraId="7BCDAD03" w14:textId="77777777" w:rsidR="00425080" w:rsidRPr="002B3451" w:rsidRDefault="00425080" w:rsidP="00417F2B">
      <w:pPr>
        <w:pStyle w:val="Pagrindinistekstas"/>
        <w:kinsoku w:val="0"/>
        <w:overflowPunct w:val="0"/>
      </w:pPr>
      <w:r w:rsidRPr="002B3451">
        <w:t>Vartojimo</w:t>
      </w:r>
      <w:r w:rsidRPr="002B3451">
        <w:rPr>
          <w:spacing w:val="-3"/>
        </w:rPr>
        <w:t xml:space="preserve"> </w:t>
      </w:r>
      <w:r w:rsidRPr="002B3451">
        <w:t>kartu</w:t>
      </w:r>
      <w:r w:rsidRPr="002B3451">
        <w:rPr>
          <w:spacing w:val="-3"/>
        </w:rPr>
        <w:t xml:space="preserve"> </w:t>
      </w:r>
      <w:r w:rsidRPr="002B3451">
        <w:t>su</w:t>
      </w:r>
      <w:r w:rsidRPr="002B3451">
        <w:rPr>
          <w:spacing w:val="-5"/>
        </w:rPr>
        <w:t xml:space="preserve"> </w:t>
      </w:r>
      <w:r w:rsidRPr="002B3451">
        <w:t>tiesioginio</w:t>
      </w:r>
      <w:r w:rsidRPr="002B3451">
        <w:rPr>
          <w:spacing w:val="-3"/>
        </w:rPr>
        <w:t xml:space="preserve"> </w:t>
      </w:r>
      <w:r w:rsidRPr="002B3451">
        <w:t>poveikio</w:t>
      </w:r>
      <w:r w:rsidRPr="002B3451">
        <w:rPr>
          <w:spacing w:val="-6"/>
        </w:rPr>
        <w:t xml:space="preserve"> </w:t>
      </w:r>
      <w:r w:rsidRPr="002B3451">
        <w:t>antivirusiniais</w:t>
      </w:r>
      <w:r w:rsidRPr="002B3451">
        <w:rPr>
          <w:spacing w:val="-5"/>
        </w:rPr>
        <w:t xml:space="preserve"> </w:t>
      </w:r>
      <w:r w:rsidRPr="002B3451">
        <w:t>vaistiniais</w:t>
      </w:r>
      <w:r w:rsidRPr="002B3451">
        <w:rPr>
          <w:spacing w:val="-5"/>
        </w:rPr>
        <w:t xml:space="preserve"> </w:t>
      </w:r>
      <w:r w:rsidRPr="002B3451">
        <w:t>preparatais,</w:t>
      </w:r>
      <w:r w:rsidRPr="002B3451">
        <w:rPr>
          <w:spacing w:val="-5"/>
        </w:rPr>
        <w:t xml:space="preserve"> </w:t>
      </w:r>
      <w:r w:rsidR="00BC02B6" w:rsidRPr="002B3451">
        <w:t>patvirtintais</w:t>
      </w:r>
      <w:r w:rsidR="00BC02B6" w:rsidRPr="002B3451">
        <w:rPr>
          <w:spacing w:val="-3"/>
        </w:rPr>
        <w:t xml:space="preserve"> </w:t>
      </w:r>
      <w:r w:rsidRPr="002B3451">
        <w:t>lėtinei hepatito C infekcijai gydyti, saugumas ir veiksmingumas neištirti.</w:t>
      </w:r>
    </w:p>
    <w:p w14:paraId="1C73349E" w14:textId="77777777" w:rsidR="00425080" w:rsidRPr="002B3451" w:rsidRDefault="00425080" w:rsidP="00417F2B">
      <w:pPr>
        <w:pStyle w:val="Pagrindinistekstas"/>
        <w:kinsoku w:val="0"/>
        <w:overflowPunct w:val="0"/>
      </w:pPr>
    </w:p>
    <w:p w14:paraId="0AB653DD" w14:textId="77777777" w:rsidR="00425080" w:rsidRPr="002B3451" w:rsidRDefault="00425080" w:rsidP="00417F2B">
      <w:pPr>
        <w:pStyle w:val="Pagrindinistekstas"/>
        <w:kinsoku w:val="0"/>
        <w:overflowPunct w:val="0"/>
      </w:pPr>
      <w:r w:rsidRPr="002B3451">
        <w:rPr>
          <w:u w:val="single"/>
        </w:rPr>
        <w:t>Hepatotoksinio</w:t>
      </w:r>
      <w:r w:rsidRPr="002B3451">
        <w:rPr>
          <w:spacing w:val="-8"/>
          <w:u w:val="single"/>
        </w:rPr>
        <w:t xml:space="preserve"> </w:t>
      </w:r>
      <w:r w:rsidRPr="002B3451">
        <w:rPr>
          <w:u w:val="single"/>
        </w:rPr>
        <w:t>poveikio</w:t>
      </w:r>
      <w:r w:rsidRPr="002B3451">
        <w:rPr>
          <w:spacing w:val="-10"/>
          <w:u w:val="single"/>
        </w:rPr>
        <w:t xml:space="preserve"> </w:t>
      </w:r>
      <w:r w:rsidRPr="002B3451">
        <w:rPr>
          <w:spacing w:val="-2"/>
          <w:u w:val="single"/>
        </w:rPr>
        <w:t>rizika</w:t>
      </w:r>
    </w:p>
    <w:p w14:paraId="0FBBFD2F" w14:textId="77777777" w:rsidR="00425080" w:rsidRPr="002B3451" w:rsidRDefault="00947E39" w:rsidP="00417F2B">
      <w:pPr>
        <w:pStyle w:val="Pagrindinistekstas"/>
        <w:kinsoku w:val="0"/>
        <w:overflowPunct w:val="0"/>
        <w:rPr>
          <w:color w:val="000000"/>
        </w:rPr>
      </w:pPr>
      <w:r w:rsidRPr="002B3451">
        <w:t>E</w:t>
      </w:r>
      <w:r w:rsidR="00425080" w:rsidRPr="002B3451">
        <w:t>ltrombopago</w:t>
      </w:r>
      <w:r w:rsidR="00425080" w:rsidRPr="002B3451">
        <w:rPr>
          <w:spacing w:val="-3"/>
        </w:rPr>
        <w:t xml:space="preserve"> </w:t>
      </w:r>
      <w:r w:rsidR="00425080" w:rsidRPr="002B3451">
        <w:t>vartojim</w:t>
      </w:r>
      <w:r w:rsidRPr="002B3451">
        <w:t>as</w:t>
      </w:r>
      <w:r w:rsidR="00425080" w:rsidRPr="002B3451">
        <w:rPr>
          <w:spacing w:val="-3"/>
        </w:rPr>
        <w:t xml:space="preserve"> </w:t>
      </w:r>
      <w:r w:rsidR="00425080" w:rsidRPr="002B3451">
        <w:t>gali</w:t>
      </w:r>
      <w:r w:rsidR="00425080" w:rsidRPr="002B3451">
        <w:rPr>
          <w:spacing w:val="-1"/>
        </w:rPr>
        <w:t xml:space="preserve"> </w:t>
      </w:r>
      <w:r w:rsidRPr="002B3451">
        <w:t xml:space="preserve">sukelti </w:t>
      </w:r>
      <w:r w:rsidR="00425080" w:rsidRPr="002B3451">
        <w:t>kepenų</w:t>
      </w:r>
      <w:r w:rsidR="00425080" w:rsidRPr="002B3451">
        <w:rPr>
          <w:spacing w:val="-5"/>
        </w:rPr>
        <w:t xml:space="preserve"> </w:t>
      </w:r>
      <w:r w:rsidR="00425080" w:rsidRPr="002B3451">
        <w:t>funkcijos</w:t>
      </w:r>
      <w:r w:rsidR="00425080" w:rsidRPr="002B3451">
        <w:rPr>
          <w:spacing w:val="-3"/>
        </w:rPr>
        <w:t xml:space="preserve"> </w:t>
      </w:r>
      <w:r w:rsidR="003F4E25">
        <w:t>sutrikimus</w:t>
      </w:r>
      <w:r w:rsidR="003F4E25" w:rsidRPr="002B3451">
        <w:rPr>
          <w:spacing w:val="-2"/>
        </w:rPr>
        <w:t xml:space="preserve"> </w:t>
      </w:r>
      <w:r w:rsidR="00425080" w:rsidRPr="002B3451">
        <w:rPr>
          <w:color w:val="212121"/>
        </w:rPr>
        <w:t>ir</w:t>
      </w:r>
      <w:r w:rsidR="00425080" w:rsidRPr="002B3451">
        <w:rPr>
          <w:color w:val="212121"/>
          <w:spacing w:val="-2"/>
        </w:rPr>
        <w:t xml:space="preserve"> </w:t>
      </w:r>
      <w:r w:rsidR="00425080" w:rsidRPr="002B3451">
        <w:rPr>
          <w:color w:val="000000"/>
        </w:rPr>
        <w:t>sunk</w:t>
      </w:r>
      <w:r w:rsidRPr="002B3451">
        <w:rPr>
          <w:color w:val="000000"/>
        </w:rPr>
        <w:t>ų</w:t>
      </w:r>
      <w:r w:rsidR="00425080" w:rsidRPr="002B3451">
        <w:rPr>
          <w:color w:val="000000"/>
          <w:spacing w:val="-5"/>
        </w:rPr>
        <w:t xml:space="preserve"> </w:t>
      </w:r>
      <w:r w:rsidR="00425080" w:rsidRPr="002B3451">
        <w:rPr>
          <w:color w:val="000000"/>
        </w:rPr>
        <w:t>toksin</w:t>
      </w:r>
      <w:r w:rsidRPr="002B3451">
        <w:rPr>
          <w:color w:val="000000"/>
        </w:rPr>
        <w:t>į</w:t>
      </w:r>
      <w:r w:rsidR="00425080" w:rsidRPr="002B3451">
        <w:rPr>
          <w:color w:val="000000"/>
          <w:spacing w:val="-3"/>
        </w:rPr>
        <w:t xml:space="preserve"> </w:t>
      </w:r>
      <w:r w:rsidR="00425080" w:rsidRPr="002B3451">
        <w:rPr>
          <w:color w:val="000000"/>
        </w:rPr>
        <w:t>poveik</w:t>
      </w:r>
      <w:r w:rsidRPr="002B3451">
        <w:rPr>
          <w:color w:val="000000"/>
        </w:rPr>
        <w:t>į</w:t>
      </w:r>
      <w:r w:rsidR="00425080" w:rsidRPr="002B3451">
        <w:rPr>
          <w:color w:val="000000"/>
        </w:rPr>
        <w:t xml:space="preserve"> kepenims, kuris gali būti pavojingas gyvybei (žr. 4.8</w:t>
      </w:r>
      <w:r w:rsidR="00602EB3" w:rsidRPr="002B3451">
        <w:rPr>
          <w:color w:val="000000"/>
        </w:rPr>
        <w:t> skyr</w:t>
      </w:r>
      <w:r w:rsidR="00425080" w:rsidRPr="002B3451">
        <w:rPr>
          <w:color w:val="000000"/>
        </w:rPr>
        <w:t>ių).</w:t>
      </w:r>
    </w:p>
    <w:p w14:paraId="39ECBAE2" w14:textId="77777777" w:rsidR="00425080" w:rsidRPr="002B3451" w:rsidRDefault="00425080" w:rsidP="00417F2B">
      <w:pPr>
        <w:pStyle w:val="Pagrindinistekstas"/>
        <w:kinsoku w:val="0"/>
        <w:overflowPunct w:val="0"/>
      </w:pPr>
    </w:p>
    <w:p w14:paraId="49CA3C87" w14:textId="77777777" w:rsidR="00425080" w:rsidRPr="002B3451" w:rsidRDefault="00425080" w:rsidP="00417F2B">
      <w:pPr>
        <w:pStyle w:val="Pagrindinistekstas"/>
        <w:kinsoku w:val="0"/>
        <w:overflowPunct w:val="0"/>
      </w:pPr>
      <w:r w:rsidRPr="002B3451">
        <w:t>Alanino aminotransferazės (ALT)</w:t>
      </w:r>
      <w:r w:rsidR="00947E39" w:rsidRPr="002B3451">
        <w:t xml:space="preserve"> aktyvumą</w:t>
      </w:r>
      <w:r w:rsidRPr="002B3451">
        <w:t xml:space="preserve">, aspartato aminotransferazės (AST) </w:t>
      </w:r>
      <w:r w:rsidR="00947E39" w:rsidRPr="002B3451">
        <w:t xml:space="preserve">aktyvumą </w:t>
      </w:r>
      <w:r w:rsidRPr="002B3451">
        <w:t>ir bilirubino koncentracij</w:t>
      </w:r>
      <w:r w:rsidR="00947E39" w:rsidRPr="002B3451">
        <w:t>ą kraujo</w:t>
      </w:r>
      <w:r w:rsidRPr="002B3451">
        <w:t xml:space="preserve"> serume reikia </w:t>
      </w:r>
      <w:r w:rsidR="003F4E25">
        <w:t>iš</w:t>
      </w:r>
      <w:r w:rsidRPr="002B3451">
        <w:t>matuoti prieš pradedant vartoti eltrombopag</w:t>
      </w:r>
      <w:r w:rsidR="003F4E25">
        <w:t>o</w:t>
      </w:r>
      <w:r w:rsidRPr="002B3451">
        <w:t>, kas 2</w:t>
      </w:r>
      <w:r w:rsidR="00043E4A" w:rsidRPr="002B3451">
        <w:t> </w:t>
      </w:r>
      <w:r w:rsidRPr="002B3451">
        <w:t xml:space="preserve">savaites dozės keitimo laikotarpiu ir kas mėnesį, nustačius </w:t>
      </w:r>
      <w:r w:rsidR="00947E39" w:rsidRPr="002B3451">
        <w:t xml:space="preserve">stabilią </w:t>
      </w:r>
      <w:r w:rsidRPr="002B3451">
        <w:t>dozę. Eltrombopagas slopina UGT1A1 ir OATP1B1, o tai gali</w:t>
      </w:r>
      <w:r w:rsidRPr="002B3451">
        <w:rPr>
          <w:spacing w:val="40"/>
        </w:rPr>
        <w:t xml:space="preserve"> </w:t>
      </w:r>
      <w:r w:rsidRPr="002B3451">
        <w:t>sukelti netiesioginę hiperbilirubinemiją. Jeigu padidėja bilirubino koncentracija, turi būti atliktas frakcionavimas.</w:t>
      </w:r>
      <w:r w:rsidRPr="002B3451">
        <w:rPr>
          <w:spacing w:val="-3"/>
        </w:rPr>
        <w:t xml:space="preserve"> </w:t>
      </w:r>
      <w:r w:rsidRPr="002B3451">
        <w:t>Jeigu</w:t>
      </w:r>
      <w:r w:rsidRPr="002B3451">
        <w:rPr>
          <w:spacing w:val="-3"/>
        </w:rPr>
        <w:t xml:space="preserve"> </w:t>
      </w:r>
      <w:r w:rsidRPr="002B3451">
        <w:t>kepenų</w:t>
      </w:r>
      <w:r w:rsidRPr="002B3451">
        <w:rPr>
          <w:spacing w:val="-3"/>
        </w:rPr>
        <w:t xml:space="preserve"> </w:t>
      </w:r>
      <w:r w:rsidRPr="002B3451">
        <w:t>funkcijos</w:t>
      </w:r>
      <w:r w:rsidRPr="002B3451">
        <w:rPr>
          <w:spacing w:val="-5"/>
        </w:rPr>
        <w:t xml:space="preserve"> </w:t>
      </w:r>
      <w:r w:rsidRPr="002B3451">
        <w:t>tyrimų</w:t>
      </w:r>
      <w:r w:rsidRPr="002B3451">
        <w:rPr>
          <w:spacing w:val="-3"/>
        </w:rPr>
        <w:t xml:space="preserve"> </w:t>
      </w:r>
      <w:r w:rsidR="00947E39" w:rsidRPr="002B3451">
        <w:rPr>
          <w:spacing w:val="-3"/>
        </w:rPr>
        <w:t xml:space="preserve">kraujo </w:t>
      </w:r>
      <w:r w:rsidRPr="002B3451">
        <w:t>serume</w:t>
      </w:r>
      <w:r w:rsidRPr="002B3451">
        <w:rPr>
          <w:spacing w:val="-5"/>
        </w:rPr>
        <w:t xml:space="preserve"> </w:t>
      </w:r>
      <w:r w:rsidRPr="002B3451">
        <w:t>rodmenys yra</w:t>
      </w:r>
      <w:r w:rsidRPr="002B3451">
        <w:rPr>
          <w:spacing w:val="-3"/>
        </w:rPr>
        <w:t xml:space="preserve"> </w:t>
      </w:r>
      <w:r w:rsidRPr="002B3451">
        <w:t>nenormalūs,</w:t>
      </w:r>
      <w:r w:rsidRPr="002B3451">
        <w:rPr>
          <w:spacing w:val="-5"/>
        </w:rPr>
        <w:t xml:space="preserve"> </w:t>
      </w:r>
      <w:r w:rsidRPr="002B3451">
        <w:t>tyrimą</w:t>
      </w:r>
      <w:r w:rsidRPr="002B3451">
        <w:rPr>
          <w:spacing w:val="-3"/>
        </w:rPr>
        <w:t xml:space="preserve"> </w:t>
      </w:r>
      <w:r w:rsidRPr="002B3451">
        <w:t>per</w:t>
      </w:r>
      <w:r w:rsidRPr="002B3451">
        <w:rPr>
          <w:spacing w:val="-3"/>
        </w:rPr>
        <w:t xml:space="preserve"> </w:t>
      </w:r>
      <w:r w:rsidRPr="002B3451">
        <w:t>3</w:t>
      </w:r>
      <w:r w:rsidR="00043E4A" w:rsidRPr="002B3451">
        <w:t>–</w:t>
      </w:r>
      <w:r w:rsidRPr="002B3451">
        <w:t>5</w:t>
      </w:r>
      <w:r w:rsidR="00043E4A" w:rsidRPr="002B3451">
        <w:t> </w:t>
      </w:r>
      <w:r w:rsidR="00947E39" w:rsidRPr="002B3451">
        <w:t xml:space="preserve">dienas </w:t>
      </w:r>
      <w:r w:rsidRPr="002B3451">
        <w:t xml:space="preserve">reikia pakartoti. Jeigu pakartotinai nustatomi nenormalūs rodmenys, kepenų funkcijos tyrimų </w:t>
      </w:r>
      <w:r w:rsidR="00947E39" w:rsidRPr="002B3451">
        <w:t xml:space="preserve">kraujo serume </w:t>
      </w:r>
      <w:r w:rsidRPr="002B3451">
        <w:t>rodmenis reikia stebėti tol, kol pokyčiai išnyksta, stabilizuojasi arba tampa tokie, kokie buvo prieš pradedant gydymą. Eltrombopago vartojimą reikia nutraukti, jeigu suaktyvėja ALT (</w:t>
      </w:r>
      <w:r w:rsidR="00043E4A" w:rsidRPr="002B3451">
        <w:t>≥ </w:t>
      </w:r>
      <w:r w:rsidRPr="002B3451">
        <w:t>3</w:t>
      </w:r>
      <w:r w:rsidR="00043E4A" w:rsidRPr="002B3451">
        <w:t> </w:t>
      </w:r>
      <w:r w:rsidRPr="002B3451">
        <w:t xml:space="preserve">kartus virš viršutinės normos ribos [x VNR] pacientams, kurių kepenų funkcija yra normali, arba </w:t>
      </w:r>
      <w:r w:rsidR="00043E4A" w:rsidRPr="002B3451">
        <w:t>≥ 3 </w:t>
      </w:r>
      <w:r w:rsidRPr="002B3451">
        <w:t>x viršija pradin</w:t>
      </w:r>
      <w:r w:rsidR="00947E39" w:rsidRPr="002B3451">
        <w:t>į</w:t>
      </w:r>
      <w:r w:rsidRPr="002B3451">
        <w:t xml:space="preserve"> </w:t>
      </w:r>
      <w:r w:rsidR="00947E39" w:rsidRPr="002B3451">
        <w:t xml:space="preserve">aktyvumą, </w:t>
      </w:r>
      <w:r w:rsidRPr="002B3451">
        <w:t>ar</w:t>
      </w:r>
      <w:r w:rsidR="00947E39" w:rsidRPr="002B3451">
        <w:t>ba</w:t>
      </w:r>
      <w:r w:rsidRPr="002B3451">
        <w:t xml:space="preserve"> &gt;</w:t>
      </w:r>
      <w:r w:rsidR="00043E4A" w:rsidRPr="002B3451">
        <w:t> </w:t>
      </w:r>
      <w:r w:rsidRPr="002B3451">
        <w:t>5</w:t>
      </w:r>
      <w:r w:rsidR="00043E4A" w:rsidRPr="002B3451">
        <w:t> </w:t>
      </w:r>
      <w:r w:rsidRPr="002B3451">
        <w:t>x</w:t>
      </w:r>
      <w:r w:rsidR="00043E4A" w:rsidRPr="002B3451">
        <w:t> </w:t>
      </w:r>
      <w:r w:rsidR="00947E39" w:rsidRPr="002B3451">
        <w:t xml:space="preserve">viršija </w:t>
      </w:r>
      <w:r w:rsidRPr="002B3451">
        <w:t xml:space="preserve">VNR </w:t>
      </w:r>
      <w:r w:rsidR="003F4E25">
        <w:t>[</w:t>
      </w:r>
      <w:r w:rsidR="00947E39" w:rsidRPr="002B3451">
        <w:t xml:space="preserve">priklausomai nuo to, kuris pokytis yra </w:t>
      </w:r>
      <w:r w:rsidRPr="002B3451">
        <w:t>mažesn</w:t>
      </w:r>
      <w:r w:rsidR="00947E39" w:rsidRPr="002B3451">
        <w:t>is</w:t>
      </w:r>
      <w:r w:rsidR="003F4E25">
        <w:t>]</w:t>
      </w:r>
      <w:r w:rsidRPr="002B3451">
        <w:t xml:space="preserve"> pacientams, kurių transaminazių aktyvumas prieš gydymą buvo padidėjęs) ir:</w:t>
      </w:r>
    </w:p>
    <w:p w14:paraId="6E80EB5F" w14:textId="77777777" w:rsidR="00425080" w:rsidRPr="002B3451" w:rsidRDefault="007233C7" w:rsidP="000F7712">
      <w:pPr>
        <w:pStyle w:val="Sraopastraipa"/>
        <w:numPr>
          <w:ilvl w:val="0"/>
          <w:numId w:val="36"/>
        </w:numPr>
        <w:tabs>
          <w:tab w:val="left" w:pos="567"/>
        </w:tabs>
        <w:kinsoku w:val="0"/>
        <w:overflowPunct w:val="0"/>
        <w:spacing w:line="240" w:lineRule="auto"/>
        <w:ind w:left="567"/>
        <w:rPr>
          <w:spacing w:val="-4"/>
          <w:sz w:val="22"/>
          <w:szCs w:val="22"/>
        </w:rPr>
      </w:pPr>
      <w:r>
        <w:rPr>
          <w:sz w:val="22"/>
          <w:szCs w:val="22"/>
        </w:rPr>
        <w:t>p</w:t>
      </w:r>
      <w:r w:rsidR="00425080" w:rsidRPr="002B3451">
        <w:rPr>
          <w:sz w:val="22"/>
          <w:szCs w:val="22"/>
        </w:rPr>
        <w:t>rogresuoja</w:t>
      </w:r>
      <w:r w:rsidR="00947E39" w:rsidRPr="002B3451">
        <w:rPr>
          <w:sz w:val="22"/>
          <w:szCs w:val="22"/>
        </w:rPr>
        <w:t>,</w:t>
      </w:r>
      <w:r w:rsidR="00425080" w:rsidRPr="002B3451">
        <w:rPr>
          <w:spacing w:val="-7"/>
          <w:sz w:val="22"/>
          <w:szCs w:val="22"/>
        </w:rPr>
        <w:t xml:space="preserve"> </w:t>
      </w:r>
      <w:r w:rsidR="00425080" w:rsidRPr="002B3451">
        <w:rPr>
          <w:spacing w:val="-4"/>
          <w:sz w:val="22"/>
          <w:szCs w:val="22"/>
        </w:rPr>
        <w:t>arba</w:t>
      </w:r>
    </w:p>
    <w:p w14:paraId="62D27DAA" w14:textId="77777777" w:rsidR="00425080" w:rsidRPr="002B3451" w:rsidRDefault="00947E39" w:rsidP="000F7712">
      <w:pPr>
        <w:pStyle w:val="Sraopastraipa"/>
        <w:numPr>
          <w:ilvl w:val="0"/>
          <w:numId w:val="36"/>
        </w:numPr>
        <w:tabs>
          <w:tab w:val="left" w:pos="567"/>
        </w:tabs>
        <w:kinsoku w:val="0"/>
        <w:overflowPunct w:val="0"/>
        <w:spacing w:line="240" w:lineRule="auto"/>
        <w:ind w:left="567"/>
        <w:rPr>
          <w:spacing w:val="-4"/>
          <w:sz w:val="22"/>
          <w:szCs w:val="22"/>
        </w:rPr>
      </w:pPr>
      <w:r w:rsidRPr="002B3451">
        <w:rPr>
          <w:sz w:val="22"/>
          <w:szCs w:val="22"/>
        </w:rPr>
        <w:t>išlieka</w:t>
      </w:r>
      <w:r w:rsidRPr="002B3451">
        <w:rPr>
          <w:spacing w:val="-6"/>
          <w:sz w:val="22"/>
          <w:szCs w:val="22"/>
        </w:rPr>
        <w:t xml:space="preserve"> </w:t>
      </w:r>
      <w:r w:rsidR="00043E4A" w:rsidRPr="002B3451">
        <w:t>≥ </w:t>
      </w:r>
      <w:r w:rsidR="00425080" w:rsidRPr="002B3451">
        <w:rPr>
          <w:sz w:val="22"/>
          <w:szCs w:val="22"/>
        </w:rPr>
        <w:t>4</w:t>
      </w:r>
      <w:r w:rsidR="00043E4A" w:rsidRPr="002B3451">
        <w:rPr>
          <w:sz w:val="22"/>
          <w:szCs w:val="22"/>
        </w:rPr>
        <w:t> </w:t>
      </w:r>
      <w:r w:rsidR="00425080" w:rsidRPr="002B3451">
        <w:rPr>
          <w:sz w:val="22"/>
          <w:szCs w:val="22"/>
        </w:rPr>
        <w:t>savai</w:t>
      </w:r>
      <w:r w:rsidRPr="002B3451">
        <w:rPr>
          <w:sz w:val="22"/>
          <w:szCs w:val="22"/>
        </w:rPr>
        <w:t>tes</w:t>
      </w:r>
      <w:r w:rsidR="00425080" w:rsidRPr="002B3451">
        <w:rPr>
          <w:sz w:val="22"/>
          <w:szCs w:val="22"/>
        </w:rPr>
        <w:t>,</w:t>
      </w:r>
      <w:r w:rsidR="00425080" w:rsidRPr="002B3451">
        <w:rPr>
          <w:spacing w:val="-4"/>
          <w:sz w:val="22"/>
          <w:szCs w:val="22"/>
        </w:rPr>
        <w:t xml:space="preserve"> arba</w:t>
      </w:r>
    </w:p>
    <w:p w14:paraId="402BE12A" w14:textId="77777777" w:rsidR="00425080" w:rsidRPr="002B3451" w:rsidRDefault="00425080" w:rsidP="000F7712">
      <w:pPr>
        <w:pStyle w:val="Sraopastraipa"/>
        <w:numPr>
          <w:ilvl w:val="0"/>
          <w:numId w:val="36"/>
        </w:numPr>
        <w:tabs>
          <w:tab w:val="left" w:pos="567"/>
        </w:tabs>
        <w:kinsoku w:val="0"/>
        <w:overflowPunct w:val="0"/>
        <w:spacing w:line="240" w:lineRule="auto"/>
        <w:ind w:left="567"/>
        <w:rPr>
          <w:spacing w:val="-4"/>
          <w:sz w:val="22"/>
          <w:szCs w:val="22"/>
        </w:rPr>
      </w:pPr>
      <w:r w:rsidRPr="002B3451">
        <w:rPr>
          <w:sz w:val="22"/>
          <w:szCs w:val="22"/>
        </w:rPr>
        <w:t>kartu</w:t>
      </w:r>
      <w:r w:rsidRPr="002B3451">
        <w:rPr>
          <w:spacing w:val="-7"/>
          <w:sz w:val="22"/>
          <w:szCs w:val="22"/>
        </w:rPr>
        <w:t xml:space="preserve"> </w:t>
      </w:r>
      <w:r w:rsidRPr="002B3451">
        <w:rPr>
          <w:sz w:val="22"/>
          <w:szCs w:val="22"/>
        </w:rPr>
        <w:t>padidėja</w:t>
      </w:r>
      <w:r w:rsidRPr="002B3451">
        <w:rPr>
          <w:spacing w:val="-7"/>
          <w:sz w:val="22"/>
          <w:szCs w:val="22"/>
        </w:rPr>
        <w:t xml:space="preserve"> </w:t>
      </w:r>
      <w:r w:rsidRPr="002B3451">
        <w:rPr>
          <w:sz w:val="22"/>
          <w:szCs w:val="22"/>
        </w:rPr>
        <w:t>tiesioginio</w:t>
      </w:r>
      <w:r w:rsidRPr="002B3451">
        <w:rPr>
          <w:spacing w:val="-5"/>
          <w:sz w:val="22"/>
          <w:szCs w:val="22"/>
        </w:rPr>
        <w:t xml:space="preserve"> </w:t>
      </w:r>
      <w:r w:rsidRPr="002B3451">
        <w:rPr>
          <w:sz w:val="22"/>
          <w:szCs w:val="22"/>
        </w:rPr>
        <w:t>bilirubino</w:t>
      </w:r>
      <w:r w:rsidRPr="002B3451">
        <w:rPr>
          <w:spacing w:val="-6"/>
          <w:sz w:val="22"/>
          <w:szCs w:val="22"/>
        </w:rPr>
        <w:t xml:space="preserve"> </w:t>
      </w:r>
      <w:r w:rsidRPr="002B3451">
        <w:rPr>
          <w:sz w:val="22"/>
          <w:szCs w:val="22"/>
        </w:rPr>
        <w:t>koncentracija,</w:t>
      </w:r>
      <w:r w:rsidRPr="002B3451">
        <w:rPr>
          <w:spacing w:val="-6"/>
          <w:sz w:val="22"/>
          <w:szCs w:val="22"/>
        </w:rPr>
        <w:t xml:space="preserve"> </w:t>
      </w:r>
      <w:r w:rsidRPr="002B3451">
        <w:rPr>
          <w:spacing w:val="-4"/>
          <w:sz w:val="22"/>
          <w:szCs w:val="22"/>
        </w:rPr>
        <w:t>arba</w:t>
      </w:r>
    </w:p>
    <w:p w14:paraId="6E69CC24" w14:textId="77777777" w:rsidR="00425080" w:rsidRPr="002B3451" w:rsidRDefault="00425080" w:rsidP="000F7712">
      <w:pPr>
        <w:pStyle w:val="Sraopastraipa"/>
        <w:numPr>
          <w:ilvl w:val="0"/>
          <w:numId w:val="36"/>
        </w:numPr>
        <w:tabs>
          <w:tab w:val="left" w:pos="567"/>
        </w:tabs>
        <w:kinsoku w:val="0"/>
        <w:overflowPunct w:val="0"/>
        <w:spacing w:line="240" w:lineRule="auto"/>
        <w:ind w:left="567"/>
        <w:rPr>
          <w:spacing w:val="-2"/>
          <w:sz w:val="22"/>
          <w:szCs w:val="22"/>
        </w:rPr>
      </w:pPr>
      <w:r w:rsidRPr="002B3451">
        <w:rPr>
          <w:sz w:val="22"/>
          <w:szCs w:val="22"/>
        </w:rPr>
        <w:t>kartu</w:t>
      </w:r>
      <w:r w:rsidRPr="002B3451">
        <w:rPr>
          <w:spacing w:val="-7"/>
          <w:sz w:val="22"/>
          <w:szCs w:val="22"/>
        </w:rPr>
        <w:t xml:space="preserve"> </w:t>
      </w:r>
      <w:r w:rsidRPr="002B3451">
        <w:rPr>
          <w:sz w:val="22"/>
          <w:szCs w:val="22"/>
        </w:rPr>
        <w:t>pasireiškia</w:t>
      </w:r>
      <w:r w:rsidRPr="002B3451">
        <w:rPr>
          <w:spacing w:val="-4"/>
          <w:sz w:val="22"/>
          <w:szCs w:val="22"/>
        </w:rPr>
        <w:t xml:space="preserve"> </w:t>
      </w:r>
      <w:r w:rsidRPr="002B3451">
        <w:rPr>
          <w:sz w:val="22"/>
          <w:szCs w:val="22"/>
        </w:rPr>
        <w:t>klinikiniai</w:t>
      </w:r>
      <w:r w:rsidRPr="002B3451">
        <w:rPr>
          <w:spacing w:val="-5"/>
          <w:sz w:val="22"/>
          <w:szCs w:val="22"/>
        </w:rPr>
        <w:t xml:space="preserve"> </w:t>
      </w:r>
      <w:r w:rsidRPr="002B3451">
        <w:rPr>
          <w:sz w:val="22"/>
          <w:szCs w:val="22"/>
        </w:rPr>
        <w:t>kepenų</w:t>
      </w:r>
      <w:r w:rsidRPr="002B3451">
        <w:rPr>
          <w:spacing w:val="-7"/>
          <w:sz w:val="22"/>
          <w:szCs w:val="22"/>
        </w:rPr>
        <w:t xml:space="preserve"> </w:t>
      </w:r>
      <w:r w:rsidRPr="002B3451">
        <w:rPr>
          <w:sz w:val="22"/>
          <w:szCs w:val="22"/>
        </w:rPr>
        <w:t>pažaidos</w:t>
      </w:r>
      <w:r w:rsidRPr="002B3451">
        <w:rPr>
          <w:spacing w:val="-4"/>
          <w:sz w:val="22"/>
          <w:szCs w:val="22"/>
        </w:rPr>
        <w:t xml:space="preserve"> </w:t>
      </w:r>
      <w:r w:rsidRPr="002B3451">
        <w:rPr>
          <w:sz w:val="22"/>
          <w:szCs w:val="22"/>
        </w:rPr>
        <w:t>simptomai</w:t>
      </w:r>
      <w:r w:rsidRPr="002B3451">
        <w:rPr>
          <w:spacing w:val="-3"/>
          <w:sz w:val="22"/>
          <w:szCs w:val="22"/>
        </w:rPr>
        <w:t xml:space="preserve"> </w:t>
      </w:r>
      <w:r w:rsidRPr="002B3451">
        <w:rPr>
          <w:sz w:val="22"/>
          <w:szCs w:val="22"/>
        </w:rPr>
        <w:t>ar</w:t>
      </w:r>
      <w:r w:rsidRPr="002B3451">
        <w:rPr>
          <w:spacing w:val="-6"/>
          <w:sz w:val="22"/>
          <w:szCs w:val="22"/>
        </w:rPr>
        <w:t xml:space="preserve"> </w:t>
      </w:r>
      <w:r w:rsidRPr="002B3451">
        <w:rPr>
          <w:sz w:val="22"/>
          <w:szCs w:val="22"/>
        </w:rPr>
        <w:t>kepenų</w:t>
      </w:r>
      <w:r w:rsidRPr="002B3451">
        <w:rPr>
          <w:spacing w:val="-4"/>
          <w:sz w:val="22"/>
          <w:szCs w:val="22"/>
        </w:rPr>
        <w:t xml:space="preserve"> </w:t>
      </w:r>
      <w:r w:rsidR="00947E39" w:rsidRPr="002B3451">
        <w:rPr>
          <w:sz w:val="22"/>
          <w:szCs w:val="22"/>
        </w:rPr>
        <w:t>dekompensacijos požymiai</w:t>
      </w:r>
      <w:r w:rsidRPr="002B3451">
        <w:rPr>
          <w:spacing w:val="-2"/>
          <w:sz w:val="22"/>
          <w:szCs w:val="22"/>
        </w:rPr>
        <w:t>.</w:t>
      </w:r>
    </w:p>
    <w:p w14:paraId="6BC970A5" w14:textId="77777777" w:rsidR="00043E4A" w:rsidRPr="002B3451" w:rsidRDefault="00043E4A" w:rsidP="00043E4A">
      <w:pPr>
        <w:pStyle w:val="Sraopastraipa"/>
        <w:tabs>
          <w:tab w:val="left" w:pos="825"/>
        </w:tabs>
        <w:kinsoku w:val="0"/>
        <w:overflowPunct w:val="0"/>
        <w:spacing w:line="240" w:lineRule="auto"/>
        <w:ind w:left="0" w:firstLine="0"/>
        <w:rPr>
          <w:spacing w:val="-2"/>
          <w:sz w:val="22"/>
          <w:szCs w:val="22"/>
        </w:rPr>
      </w:pPr>
    </w:p>
    <w:p w14:paraId="29F3559D" w14:textId="77777777" w:rsidR="00425080" w:rsidRPr="002B3451" w:rsidRDefault="00425080" w:rsidP="00417F2B">
      <w:pPr>
        <w:pStyle w:val="Pagrindinistekstas"/>
        <w:kinsoku w:val="0"/>
        <w:overflowPunct w:val="0"/>
      </w:pPr>
      <w:r w:rsidRPr="002B3451">
        <w:t>Pacientams, kurie serga kepenų liga, eltrombopag</w:t>
      </w:r>
      <w:r w:rsidR="003F4E25">
        <w:t>o</w:t>
      </w:r>
      <w:r w:rsidRPr="002B3451">
        <w:t xml:space="preserve"> </w:t>
      </w:r>
      <w:r w:rsidR="005C4A8F" w:rsidRPr="002B3451">
        <w:t xml:space="preserve">reikia </w:t>
      </w:r>
      <w:r w:rsidRPr="002B3451">
        <w:t>vartoti atsargiai. Skiriant gydymą ITP arba SAA</w:t>
      </w:r>
      <w:r w:rsidRPr="002B3451">
        <w:rPr>
          <w:spacing w:val="-4"/>
        </w:rPr>
        <w:t xml:space="preserve"> </w:t>
      </w:r>
      <w:r w:rsidRPr="002B3451">
        <w:t>sergantiems</w:t>
      </w:r>
      <w:r w:rsidRPr="002B3451">
        <w:rPr>
          <w:spacing w:val="-2"/>
        </w:rPr>
        <w:t xml:space="preserve"> </w:t>
      </w:r>
      <w:r w:rsidRPr="002B3451">
        <w:t>pacientams,</w:t>
      </w:r>
      <w:r w:rsidRPr="002B3451">
        <w:rPr>
          <w:spacing w:val="-4"/>
        </w:rPr>
        <w:t xml:space="preserve"> </w:t>
      </w:r>
      <w:r w:rsidRPr="002B3451">
        <w:t>turi</w:t>
      </w:r>
      <w:r w:rsidRPr="002B3451">
        <w:rPr>
          <w:spacing w:val="-2"/>
        </w:rPr>
        <w:t xml:space="preserve"> </w:t>
      </w:r>
      <w:r w:rsidRPr="002B3451">
        <w:t>būti</w:t>
      </w:r>
      <w:r w:rsidRPr="002B3451">
        <w:rPr>
          <w:spacing w:val="-4"/>
        </w:rPr>
        <w:t xml:space="preserve"> </w:t>
      </w:r>
      <w:r w:rsidRPr="002B3451">
        <w:t>vartojama</w:t>
      </w:r>
      <w:r w:rsidRPr="002B3451">
        <w:rPr>
          <w:spacing w:val="-5"/>
        </w:rPr>
        <w:t xml:space="preserve"> </w:t>
      </w:r>
      <w:r w:rsidRPr="002B3451">
        <w:t>mažesnė</w:t>
      </w:r>
      <w:r w:rsidRPr="002B3451">
        <w:rPr>
          <w:spacing w:val="-3"/>
        </w:rPr>
        <w:t xml:space="preserve"> </w:t>
      </w:r>
      <w:r w:rsidRPr="002B3451">
        <w:t>pradinė</w:t>
      </w:r>
      <w:r w:rsidRPr="002B3451">
        <w:rPr>
          <w:spacing w:val="-5"/>
        </w:rPr>
        <w:t xml:space="preserve"> </w:t>
      </w:r>
      <w:r w:rsidRPr="002B3451">
        <w:t>eltrombopago</w:t>
      </w:r>
      <w:r w:rsidRPr="002B3451">
        <w:rPr>
          <w:spacing w:val="-5"/>
        </w:rPr>
        <w:t xml:space="preserve"> </w:t>
      </w:r>
      <w:r w:rsidRPr="002B3451">
        <w:t>dozė.</w:t>
      </w:r>
      <w:r w:rsidRPr="002B3451">
        <w:rPr>
          <w:spacing w:val="-3"/>
        </w:rPr>
        <w:t xml:space="preserve"> </w:t>
      </w:r>
      <w:r w:rsidR="00725EC6">
        <w:rPr>
          <w:spacing w:val="-3"/>
        </w:rPr>
        <w:t>B</w:t>
      </w:r>
      <w:r w:rsidR="00725EC6" w:rsidRPr="002B3451">
        <w:rPr>
          <w:spacing w:val="-3"/>
        </w:rPr>
        <w:t xml:space="preserve">ūtina </w:t>
      </w:r>
      <w:r w:rsidR="00725EC6" w:rsidRPr="002B3451">
        <w:t xml:space="preserve">atidžiai stebėti </w:t>
      </w:r>
      <w:r w:rsidR="005C4A8F" w:rsidRPr="002B3451">
        <w:rPr>
          <w:spacing w:val="-3"/>
        </w:rPr>
        <w:t xml:space="preserve"> pacient</w:t>
      </w:r>
      <w:r w:rsidR="00725EC6">
        <w:rPr>
          <w:spacing w:val="-3"/>
        </w:rPr>
        <w:t>us</w:t>
      </w:r>
      <w:r w:rsidR="005C4A8F" w:rsidRPr="002B3451">
        <w:rPr>
          <w:spacing w:val="-3"/>
        </w:rPr>
        <w:t>, kurių kepenų funkcija sutrikusi</w:t>
      </w:r>
      <w:r w:rsidRPr="002B3451">
        <w:t>(žr. 4.2</w:t>
      </w:r>
      <w:r w:rsidR="00602EB3" w:rsidRPr="002B3451">
        <w:t> skyr</w:t>
      </w:r>
      <w:r w:rsidRPr="002B3451">
        <w:t>ių).</w:t>
      </w:r>
    </w:p>
    <w:p w14:paraId="7728429F" w14:textId="77777777" w:rsidR="00425080" w:rsidRPr="002B3451" w:rsidRDefault="00425080" w:rsidP="00417F2B">
      <w:pPr>
        <w:pStyle w:val="Pagrindinistekstas"/>
        <w:kinsoku w:val="0"/>
        <w:overflowPunct w:val="0"/>
      </w:pPr>
    </w:p>
    <w:p w14:paraId="5E90BEC1" w14:textId="77777777" w:rsidR="00425080" w:rsidRPr="002B3451" w:rsidRDefault="00425080" w:rsidP="00417F2B">
      <w:pPr>
        <w:pStyle w:val="Pagrindinistekstas"/>
        <w:kinsoku w:val="0"/>
        <w:overflowPunct w:val="0"/>
      </w:pPr>
      <w:r w:rsidRPr="002B3451">
        <w:rPr>
          <w:u w:val="single"/>
        </w:rPr>
        <w:t>Kepenų</w:t>
      </w:r>
      <w:r w:rsidRPr="002B3451">
        <w:rPr>
          <w:spacing w:val="-6"/>
          <w:u w:val="single"/>
        </w:rPr>
        <w:t xml:space="preserve"> </w:t>
      </w:r>
      <w:r w:rsidRPr="002B3451">
        <w:rPr>
          <w:u w:val="single"/>
        </w:rPr>
        <w:t>dekompensacija</w:t>
      </w:r>
      <w:r w:rsidRPr="002B3451">
        <w:rPr>
          <w:spacing w:val="-6"/>
          <w:u w:val="single"/>
        </w:rPr>
        <w:t xml:space="preserve"> </w:t>
      </w:r>
      <w:r w:rsidRPr="002B3451">
        <w:rPr>
          <w:u w:val="single"/>
        </w:rPr>
        <w:t>(vartojimas</w:t>
      </w:r>
      <w:r w:rsidRPr="002B3451">
        <w:rPr>
          <w:spacing w:val="-5"/>
          <w:u w:val="single"/>
        </w:rPr>
        <w:t xml:space="preserve"> </w:t>
      </w:r>
      <w:r w:rsidRPr="002B3451">
        <w:rPr>
          <w:u w:val="single"/>
        </w:rPr>
        <w:t>kartu</w:t>
      </w:r>
      <w:r w:rsidRPr="002B3451">
        <w:rPr>
          <w:spacing w:val="-5"/>
          <w:u w:val="single"/>
        </w:rPr>
        <w:t xml:space="preserve"> </w:t>
      </w:r>
      <w:r w:rsidRPr="002B3451">
        <w:rPr>
          <w:u w:val="single"/>
        </w:rPr>
        <w:t>su</w:t>
      </w:r>
      <w:r w:rsidRPr="002B3451">
        <w:rPr>
          <w:spacing w:val="-7"/>
          <w:u w:val="single"/>
        </w:rPr>
        <w:t xml:space="preserve"> </w:t>
      </w:r>
      <w:r w:rsidRPr="002B3451">
        <w:rPr>
          <w:spacing w:val="-2"/>
          <w:u w:val="single"/>
        </w:rPr>
        <w:t>interferonu)</w:t>
      </w:r>
    </w:p>
    <w:p w14:paraId="71F2C8A7" w14:textId="77777777" w:rsidR="00425080" w:rsidRPr="002B3451" w:rsidRDefault="00425080" w:rsidP="00417F2B">
      <w:pPr>
        <w:pStyle w:val="Pagrindinistekstas"/>
        <w:kinsoku w:val="0"/>
        <w:overflowPunct w:val="0"/>
      </w:pPr>
      <w:r w:rsidRPr="002B3451">
        <w:t>Kepenų</w:t>
      </w:r>
      <w:r w:rsidRPr="002B3451">
        <w:rPr>
          <w:spacing w:val="-2"/>
        </w:rPr>
        <w:t xml:space="preserve"> </w:t>
      </w:r>
      <w:r w:rsidRPr="002B3451">
        <w:t>dekompensacija</w:t>
      </w:r>
      <w:r w:rsidRPr="002B3451">
        <w:rPr>
          <w:spacing w:val="-4"/>
        </w:rPr>
        <w:t xml:space="preserve"> </w:t>
      </w:r>
      <w:r w:rsidRPr="002B3451">
        <w:t>pacientams,</w:t>
      </w:r>
      <w:r w:rsidRPr="002B3451">
        <w:rPr>
          <w:spacing w:val="-5"/>
        </w:rPr>
        <w:t xml:space="preserve"> </w:t>
      </w:r>
      <w:r w:rsidRPr="002B3451">
        <w:t>sergantiems</w:t>
      </w:r>
      <w:r w:rsidRPr="002B3451">
        <w:rPr>
          <w:spacing w:val="-3"/>
        </w:rPr>
        <w:t xml:space="preserve"> </w:t>
      </w:r>
      <w:r w:rsidRPr="002B3451">
        <w:t>lėtiniu</w:t>
      </w:r>
      <w:r w:rsidRPr="002B3451">
        <w:rPr>
          <w:spacing w:val="-2"/>
        </w:rPr>
        <w:t xml:space="preserve"> </w:t>
      </w:r>
      <w:r w:rsidRPr="002B3451">
        <w:t>hepatitu</w:t>
      </w:r>
      <w:r w:rsidRPr="002B3451">
        <w:rPr>
          <w:spacing w:val="-2"/>
        </w:rPr>
        <w:t xml:space="preserve"> </w:t>
      </w:r>
      <w:r w:rsidRPr="002B3451">
        <w:t>C</w:t>
      </w:r>
      <w:r w:rsidR="00C110D0" w:rsidRPr="002B3451">
        <w:t>: r</w:t>
      </w:r>
      <w:r w:rsidRPr="002B3451">
        <w:t>eikia</w:t>
      </w:r>
      <w:r w:rsidRPr="002B3451">
        <w:rPr>
          <w:spacing w:val="-2"/>
        </w:rPr>
        <w:t xml:space="preserve"> </w:t>
      </w:r>
      <w:r w:rsidRPr="002B3451">
        <w:t>stebėti</w:t>
      </w:r>
      <w:r w:rsidRPr="002B3451">
        <w:rPr>
          <w:spacing w:val="-4"/>
        </w:rPr>
        <w:t xml:space="preserve"> </w:t>
      </w:r>
      <w:r w:rsidRPr="002B3451">
        <w:t>pacientus,</w:t>
      </w:r>
      <w:r w:rsidRPr="002B3451">
        <w:rPr>
          <w:spacing w:val="-2"/>
        </w:rPr>
        <w:t xml:space="preserve"> </w:t>
      </w:r>
      <w:r w:rsidRPr="002B3451">
        <w:t>kurių</w:t>
      </w:r>
      <w:r w:rsidRPr="002B3451">
        <w:rPr>
          <w:spacing w:val="-5"/>
        </w:rPr>
        <w:t xml:space="preserve"> </w:t>
      </w:r>
      <w:r w:rsidRPr="002B3451">
        <w:t>yra maž</w:t>
      </w:r>
      <w:r w:rsidR="00C110D0" w:rsidRPr="002B3451">
        <w:t>a</w:t>
      </w:r>
      <w:r w:rsidRPr="002B3451">
        <w:t xml:space="preserve"> pradinė albumin</w:t>
      </w:r>
      <w:r w:rsidR="00C110D0" w:rsidRPr="002B3451">
        <w:t>o</w:t>
      </w:r>
      <w:r w:rsidRPr="002B3451">
        <w:t xml:space="preserve"> koncentracij</w:t>
      </w:r>
      <w:r w:rsidR="00C110D0" w:rsidRPr="002B3451">
        <w:t>a</w:t>
      </w:r>
      <w:r w:rsidRPr="002B3451">
        <w:t xml:space="preserve"> (≤</w:t>
      </w:r>
      <w:r w:rsidR="00043E4A" w:rsidRPr="002B3451">
        <w:t> </w:t>
      </w:r>
      <w:r w:rsidRPr="002B3451">
        <w:t>35</w:t>
      </w:r>
      <w:r w:rsidR="00043E4A" w:rsidRPr="002B3451">
        <w:t> </w:t>
      </w:r>
      <w:r w:rsidRPr="002B3451">
        <w:t xml:space="preserve">g/l) ar pradinis </w:t>
      </w:r>
      <w:r w:rsidR="00C110D0" w:rsidRPr="002B3451">
        <w:t xml:space="preserve">įvertinimas </w:t>
      </w:r>
      <w:r w:rsidRPr="002B3451">
        <w:t xml:space="preserve">pagal </w:t>
      </w:r>
      <w:r w:rsidRPr="002B3451">
        <w:rPr>
          <w:i/>
          <w:iCs/>
        </w:rPr>
        <w:t xml:space="preserve">MELD </w:t>
      </w:r>
      <w:r w:rsidRPr="002B3451">
        <w:t>yra ≥</w:t>
      </w:r>
      <w:r w:rsidR="00043E4A" w:rsidRPr="002B3451">
        <w:t> </w:t>
      </w:r>
      <w:r w:rsidRPr="002B3451">
        <w:t>10</w:t>
      </w:r>
      <w:r w:rsidR="00D47845" w:rsidRPr="002B3451">
        <w:t> </w:t>
      </w:r>
      <w:r w:rsidR="00C110D0" w:rsidRPr="002B3451">
        <w:t>balų</w:t>
      </w:r>
      <w:r w:rsidRPr="002B3451">
        <w:t>.</w:t>
      </w:r>
    </w:p>
    <w:p w14:paraId="0A08A702" w14:textId="77777777" w:rsidR="00425080" w:rsidRPr="002B3451" w:rsidRDefault="00425080" w:rsidP="00417F2B">
      <w:pPr>
        <w:pStyle w:val="Pagrindinistekstas"/>
        <w:kinsoku w:val="0"/>
        <w:overflowPunct w:val="0"/>
      </w:pPr>
    </w:p>
    <w:p w14:paraId="08FBA06B" w14:textId="77777777" w:rsidR="00043E4A" w:rsidRPr="002B3451" w:rsidRDefault="00725EC6" w:rsidP="00417F2B">
      <w:pPr>
        <w:pStyle w:val="Pagrindinistekstas"/>
        <w:kinsoku w:val="0"/>
        <w:overflowPunct w:val="0"/>
      </w:pPr>
      <w:r>
        <w:t>Lėtine HCV infekcija su kepenų ciroze sergantiems p</w:t>
      </w:r>
      <w:r w:rsidR="00425080" w:rsidRPr="002B3451">
        <w:t xml:space="preserve">acientams, </w:t>
      </w:r>
      <w:r w:rsidR="00A5405A" w:rsidRPr="002B3451">
        <w:t xml:space="preserve"> gydym</w:t>
      </w:r>
      <w:r>
        <w:t>o</w:t>
      </w:r>
      <w:r w:rsidR="00A5405A" w:rsidRPr="002B3451">
        <w:t xml:space="preserve"> alfa interferonu</w:t>
      </w:r>
      <w:r>
        <w:t xml:space="preserve"> metu</w:t>
      </w:r>
      <w:r w:rsidR="00A5405A" w:rsidRPr="002B3451">
        <w:t xml:space="preserve"> </w:t>
      </w:r>
      <w:r w:rsidR="00425080" w:rsidRPr="002B3451">
        <w:t xml:space="preserve">gali </w:t>
      </w:r>
      <w:r w:rsidR="00A5405A" w:rsidRPr="002B3451">
        <w:t xml:space="preserve">kilti </w:t>
      </w:r>
      <w:r w:rsidR="00425080" w:rsidRPr="002B3451">
        <w:t xml:space="preserve">kepenų dekompensacijos rizika. Dviejų </w:t>
      </w:r>
      <w:r w:rsidR="00D47845" w:rsidRPr="002B3451">
        <w:t xml:space="preserve">kontroliuotų </w:t>
      </w:r>
      <w:r w:rsidR="00425080" w:rsidRPr="002B3451">
        <w:t>klinikinių tyrimų, kuriuose dalyvav</w:t>
      </w:r>
      <w:r>
        <w:t>o</w:t>
      </w:r>
      <w:r w:rsidR="00425080" w:rsidRPr="002B3451">
        <w:t xml:space="preserve"> HCV </w:t>
      </w:r>
      <w:r w:rsidR="00D47845" w:rsidRPr="002B3451">
        <w:t xml:space="preserve">infekuoti </w:t>
      </w:r>
      <w:r w:rsidR="00425080" w:rsidRPr="002B3451">
        <w:t>pacienta</w:t>
      </w:r>
      <w:r>
        <w:t>i, kuriems pasireiškė</w:t>
      </w:r>
      <w:r w:rsidR="00D47845" w:rsidRPr="002B3451">
        <w:t xml:space="preserve"> </w:t>
      </w:r>
      <w:r w:rsidR="00425080" w:rsidRPr="002B3451">
        <w:t>trombocitopenija, duomenimis, kepenų dekompensacija (ascitas,</w:t>
      </w:r>
      <w:r w:rsidR="00425080" w:rsidRPr="002B3451">
        <w:rPr>
          <w:spacing w:val="-3"/>
        </w:rPr>
        <w:t xml:space="preserve"> </w:t>
      </w:r>
      <w:r w:rsidR="00425080" w:rsidRPr="002B3451">
        <w:t>hepatinė</w:t>
      </w:r>
      <w:r w:rsidR="00425080" w:rsidRPr="002B3451">
        <w:rPr>
          <w:spacing w:val="-3"/>
        </w:rPr>
        <w:t xml:space="preserve"> </w:t>
      </w:r>
      <w:r w:rsidR="00425080" w:rsidRPr="002B3451">
        <w:t>encefalopatija,</w:t>
      </w:r>
      <w:r w:rsidR="00425080" w:rsidRPr="002B3451">
        <w:rPr>
          <w:spacing w:val="-6"/>
        </w:rPr>
        <w:t xml:space="preserve"> </w:t>
      </w:r>
      <w:r w:rsidR="00425080" w:rsidRPr="002B3451">
        <w:t>kraujavimas</w:t>
      </w:r>
      <w:r w:rsidR="00425080" w:rsidRPr="002B3451">
        <w:rPr>
          <w:spacing w:val="-4"/>
        </w:rPr>
        <w:t xml:space="preserve"> </w:t>
      </w:r>
      <w:r w:rsidR="00425080" w:rsidRPr="002B3451">
        <w:t>iš</w:t>
      </w:r>
      <w:r w:rsidR="00425080" w:rsidRPr="002B3451">
        <w:rPr>
          <w:spacing w:val="-5"/>
        </w:rPr>
        <w:t xml:space="preserve"> </w:t>
      </w:r>
      <w:r w:rsidR="00425080" w:rsidRPr="002B3451">
        <w:t>varikozių,</w:t>
      </w:r>
      <w:r w:rsidR="00425080" w:rsidRPr="002B3451">
        <w:rPr>
          <w:spacing w:val="-3"/>
        </w:rPr>
        <w:t xml:space="preserve"> </w:t>
      </w:r>
      <w:r w:rsidR="00425080" w:rsidRPr="002B3451">
        <w:t>spontaninis</w:t>
      </w:r>
      <w:r w:rsidR="00425080" w:rsidRPr="002B3451">
        <w:rPr>
          <w:spacing w:val="-3"/>
        </w:rPr>
        <w:t xml:space="preserve"> </w:t>
      </w:r>
      <w:r w:rsidR="00425080" w:rsidRPr="002B3451">
        <w:t>bakterinis</w:t>
      </w:r>
      <w:r w:rsidR="00425080" w:rsidRPr="002B3451">
        <w:rPr>
          <w:spacing w:val="-5"/>
        </w:rPr>
        <w:t xml:space="preserve"> </w:t>
      </w:r>
      <w:r w:rsidR="00425080" w:rsidRPr="002B3451">
        <w:t>peritonitas)</w:t>
      </w:r>
      <w:r w:rsidR="00425080" w:rsidRPr="002B3451">
        <w:rPr>
          <w:spacing w:val="-4"/>
        </w:rPr>
        <w:t xml:space="preserve"> </w:t>
      </w:r>
      <w:r w:rsidR="00425080" w:rsidRPr="002B3451">
        <w:t>dažniau pasireiškė eltrombopago (11</w:t>
      </w:r>
      <w:r w:rsidR="00043E4A" w:rsidRPr="002B3451">
        <w:t> </w:t>
      </w:r>
      <w:r w:rsidR="00425080" w:rsidRPr="002B3451">
        <w:t>%) nei placebo grupėje (6</w:t>
      </w:r>
      <w:r w:rsidR="00043E4A" w:rsidRPr="002B3451">
        <w:t> </w:t>
      </w:r>
      <w:r w:rsidR="00425080" w:rsidRPr="002B3451">
        <w:t>%). Remiantis pacientų, kurių pradinė albumin</w:t>
      </w:r>
      <w:r w:rsidR="00D47845" w:rsidRPr="002B3451">
        <w:t>o</w:t>
      </w:r>
      <w:r w:rsidR="00425080" w:rsidRPr="002B3451">
        <w:t xml:space="preserve"> koncentracij</w:t>
      </w:r>
      <w:r w:rsidR="00D47845" w:rsidRPr="002B3451">
        <w:t>a buvo maža</w:t>
      </w:r>
      <w:r w:rsidR="00425080" w:rsidRPr="002B3451">
        <w:t xml:space="preserve"> (≤</w:t>
      </w:r>
      <w:r w:rsidR="00043E4A" w:rsidRPr="002B3451">
        <w:t> </w:t>
      </w:r>
      <w:r w:rsidR="00425080" w:rsidRPr="002B3451">
        <w:t>35</w:t>
      </w:r>
      <w:r w:rsidR="00043E4A" w:rsidRPr="002B3451">
        <w:t> </w:t>
      </w:r>
      <w:r w:rsidR="00425080" w:rsidRPr="002B3451">
        <w:t>g/l) ar kuri</w:t>
      </w:r>
      <w:r w:rsidR="00D47845" w:rsidRPr="002B3451">
        <w:t>ų</w:t>
      </w:r>
      <w:r w:rsidR="00425080" w:rsidRPr="002B3451">
        <w:t xml:space="preserve"> pradinis </w:t>
      </w:r>
      <w:r w:rsidR="00D47845" w:rsidRPr="002B3451">
        <w:t xml:space="preserve">įvertinimas </w:t>
      </w:r>
      <w:r w:rsidR="00425080" w:rsidRPr="002B3451">
        <w:t xml:space="preserve">pagal </w:t>
      </w:r>
      <w:r w:rsidR="00425080" w:rsidRPr="002B3451">
        <w:rPr>
          <w:i/>
          <w:iCs/>
        </w:rPr>
        <w:t xml:space="preserve">MELD </w:t>
      </w:r>
      <w:r w:rsidR="00D47845" w:rsidRPr="002B3451">
        <w:t xml:space="preserve">buvo </w:t>
      </w:r>
      <w:r w:rsidR="00425080" w:rsidRPr="002B3451">
        <w:t>≥</w:t>
      </w:r>
      <w:r w:rsidR="00043E4A" w:rsidRPr="002B3451">
        <w:t> </w:t>
      </w:r>
      <w:r w:rsidR="00425080" w:rsidRPr="002B3451">
        <w:t>10</w:t>
      </w:r>
      <w:r w:rsidR="00D47845" w:rsidRPr="002B3451">
        <w:t> balų</w:t>
      </w:r>
      <w:r w:rsidR="00425080" w:rsidRPr="002B3451">
        <w:t>, duomenimis, kepenų dekompensacijos rizika padidėjo 3</w:t>
      </w:r>
      <w:r w:rsidR="00043E4A" w:rsidRPr="002B3451">
        <w:t> </w:t>
      </w:r>
      <w:r w:rsidR="00425080" w:rsidRPr="002B3451">
        <w:t>kartus ir padidėjo mirtinų nepageidaujamų reiškinių</w:t>
      </w:r>
      <w:r w:rsidR="00425080" w:rsidRPr="002B3451">
        <w:rPr>
          <w:spacing w:val="-3"/>
        </w:rPr>
        <w:t xml:space="preserve"> </w:t>
      </w:r>
      <w:r w:rsidR="00425080" w:rsidRPr="002B3451">
        <w:t xml:space="preserve">rizika, palyginti su </w:t>
      </w:r>
      <w:r w:rsidR="00827558" w:rsidRPr="002B3451">
        <w:t>pacientais</w:t>
      </w:r>
      <w:r w:rsidR="00425080" w:rsidRPr="002B3451">
        <w:t>, kurių kepenų</w:t>
      </w:r>
      <w:r w:rsidR="00425080" w:rsidRPr="002B3451">
        <w:rPr>
          <w:spacing w:val="-2"/>
        </w:rPr>
        <w:t xml:space="preserve"> </w:t>
      </w:r>
      <w:r w:rsidR="00425080" w:rsidRPr="002B3451">
        <w:t>liga buvo progresavusi</w:t>
      </w:r>
      <w:r w:rsidR="00425080" w:rsidRPr="002B3451">
        <w:rPr>
          <w:spacing w:val="-2"/>
        </w:rPr>
        <w:t xml:space="preserve"> </w:t>
      </w:r>
      <w:r w:rsidR="00425080" w:rsidRPr="002B3451">
        <w:t>mažiau.</w:t>
      </w:r>
      <w:r w:rsidR="00425080" w:rsidRPr="002B3451">
        <w:rPr>
          <w:spacing w:val="-3"/>
        </w:rPr>
        <w:t xml:space="preserve"> </w:t>
      </w:r>
      <w:r w:rsidR="00425080" w:rsidRPr="002B3451">
        <w:t>Be</w:t>
      </w:r>
      <w:r w:rsidR="00425080" w:rsidRPr="002B3451">
        <w:rPr>
          <w:spacing w:val="-2"/>
        </w:rPr>
        <w:t xml:space="preserve"> </w:t>
      </w:r>
      <w:r w:rsidR="00425080" w:rsidRPr="002B3451">
        <w:t>to, gydymo</w:t>
      </w:r>
      <w:r w:rsidR="00425080" w:rsidRPr="002B3451">
        <w:rPr>
          <w:spacing w:val="-3"/>
        </w:rPr>
        <w:t xml:space="preserve"> </w:t>
      </w:r>
      <w:r w:rsidR="00425080" w:rsidRPr="002B3451">
        <w:t>nauda, palyginti su placeb</w:t>
      </w:r>
      <w:r>
        <w:t>u</w:t>
      </w:r>
      <w:r w:rsidR="00425080" w:rsidRPr="002B3451">
        <w:t>, pagal pacientų, kuriems pasireiškė IVA, dalį šiems pacientams buvo nedidelė (ypač tiems pacientams, kurių pradinė albumin</w:t>
      </w:r>
      <w:r w:rsidR="00827558" w:rsidRPr="002B3451">
        <w:t>o</w:t>
      </w:r>
      <w:r w:rsidR="00425080" w:rsidRPr="002B3451">
        <w:t xml:space="preserve"> koncentracija buvo ≤</w:t>
      </w:r>
      <w:r w:rsidR="00043E4A" w:rsidRPr="002B3451">
        <w:t> </w:t>
      </w:r>
      <w:r w:rsidR="00425080" w:rsidRPr="002B3451">
        <w:t>35</w:t>
      </w:r>
      <w:r w:rsidR="00043E4A" w:rsidRPr="002B3451">
        <w:t> </w:t>
      </w:r>
      <w:r w:rsidR="00425080" w:rsidRPr="002B3451">
        <w:t>g/l), palyginti su bendrąja grupe. Tokiems pacientams eltrombopag</w:t>
      </w:r>
      <w:r>
        <w:t>o</w:t>
      </w:r>
      <w:r w:rsidR="00425080" w:rsidRPr="002B3451">
        <w:t xml:space="preserve"> skirti galima tik atidžiai įvertinus laukiamos naudos ir rizikos santykį.</w:t>
      </w:r>
    </w:p>
    <w:p w14:paraId="3845CE30" w14:textId="77777777" w:rsidR="00425080" w:rsidRPr="002B3451" w:rsidRDefault="00425080" w:rsidP="00417F2B">
      <w:pPr>
        <w:pStyle w:val="Pagrindinistekstas"/>
        <w:kinsoku w:val="0"/>
        <w:overflowPunct w:val="0"/>
      </w:pPr>
      <w:r w:rsidRPr="002B3451">
        <w:t xml:space="preserve">Reikia atidžiai stebėti, ar </w:t>
      </w:r>
      <w:r w:rsidR="00827558" w:rsidRPr="002B3451">
        <w:t xml:space="preserve">tokiems </w:t>
      </w:r>
      <w:r w:rsidRPr="002B3451">
        <w:t>pacientams neatsiranda kepenų dekompensacijos požymių ir simptomų. Gydymo nutraukimo kriterijus žr. atitinkamoje interferono preparato charakteristikų santraukoje. Eltrombopago vartojimą reikia nutraukti, jeigu antivirusinis gydymas nutraukiamas dėl kepenų dekompensacijos.</w:t>
      </w:r>
    </w:p>
    <w:p w14:paraId="6903CC72" w14:textId="77777777" w:rsidR="00043E4A" w:rsidRPr="002B3451" w:rsidRDefault="00043E4A" w:rsidP="00417F2B">
      <w:pPr>
        <w:pStyle w:val="Pagrindinistekstas"/>
        <w:kinsoku w:val="0"/>
        <w:overflowPunct w:val="0"/>
      </w:pPr>
    </w:p>
    <w:p w14:paraId="51C7166B" w14:textId="77777777" w:rsidR="00425080" w:rsidRPr="002B3451" w:rsidRDefault="00425080" w:rsidP="00901BBA">
      <w:pPr>
        <w:pStyle w:val="Pagrindinistekstas"/>
        <w:keepNext/>
        <w:kinsoku w:val="0"/>
        <w:overflowPunct w:val="0"/>
        <w:rPr>
          <w:spacing w:val="-2"/>
        </w:rPr>
      </w:pPr>
      <w:r w:rsidRPr="002B3451">
        <w:rPr>
          <w:spacing w:val="-2"/>
          <w:u w:val="single"/>
        </w:rPr>
        <w:lastRenderedPageBreak/>
        <w:t>Trombozė</w:t>
      </w:r>
      <w:r w:rsidR="00043E4A" w:rsidRPr="002B3451">
        <w:rPr>
          <w:spacing w:val="-2"/>
          <w:u w:val="single"/>
        </w:rPr>
        <w:t xml:space="preserve"> </w:t>
      </w:r>
      <w:r w:rsidRPr="002B3451">
        <w:rPr>
          <w:spacing w:val="-2"/>
          <w:u w:val="single"/>
        </w:rPr>
        <w:t>/</w:t>
      </w:r>
      <w:r w:rsidR="00043E4A" w:rsidRPr="002B3451">
        <w:rPr>
          <w:spacing w:val="-2"/>
          <w:u w:val="single"/>
        </w:rPr>
        <w:t xml:space="preserve"> </w:t>
      </w:r>
      <w:r w:rsidRPr="002B3451">
        <w:rPr>
          <w:spacing w:val="-2"/>
          <w:u w:val="single"/>
        </w:rPr>
        <w:t>tromboembolinės</w:t>
      </w:r>
      <w:r w:rsidRPr="002B3451">
        <w:rPr>
          <w:spacing w:val="31"/>
          <w:u w:val="single"/>
        </w:rPr>
        <w:t xml:space="preserve"> </w:t>
      </w:r>
      <w:r w:rsidRPr="002B3451">
        <w:rPr>
          <w:spacing w:val="-2"/>
          <w:u w:val="single"/>
        </w:rPr>
        <w:t>komplikacijos</w:t>
      </w:r>
    </w:p>
    <w:p w14:paraId="5DB3DB04" w14:textId="77777777" w:rsidR="00425080" w:rsidRPr="002B3451" w:rsidRDefault="00827558" w:rsidP="00901BBA">
      <w:pPr>
        <w:pStyle w:val="Pagrindinistekstas"/>
        <w:keepNext/>
        <w:kinsoku w:val="0"/>
        <w:overflowPunct w:val="0"/>
      </w:pPr>
      <w:r w:rsidRPr="002B3451">
        <w:t xml:space="preserve">Kontroliuotų </w:t>
      </w:r>
      <w:r w:rsidR="00425080" w:rsidRPr="002B3451">
        <w:t>tyrimų, kuriuose dalyvav</w:t>
      </w:r>
      <w:r w:rsidRPr="002B3451">
        <w:t>usiems</w:t>
      </w:r>
      <w:r w:rsidR="00425080" w:rsidRPr="002B3451">
        <w:t xml:space="preserve"> HCV </w:t>
      </w:r>
      <w:r w:rsidRPr="002B3451">
        <w:t xml:space="preserve">infekuotiems </w:t>
      </w:r>
      <w:r w:rsidR="00425080" w:rsidRPr="002B3451">
        <w:t>pacienta</w:t>
      </w:r>
      <w:r w:rsidRPr="002B3451">
        <w:t xml:space="preserve">ms </w:t>
      </w:r>
      <w:r w:rsidR="0070613B">
        <w:t>pasireiškė</w:t>
      </w:r>
      <w:r w:rsidRPr="002B3451">
        <w:t xml:space="preserve"> </w:t>
      </w:r>
      <w:r w:rsidR="00425080" w:rsidRPr="002B3451">
        <w:t>trombocitopenija</w:t>
      </w:r>
      <w:r w:rsidRPr="002B3451">
        <w:t xml:space="preserve"> ir</w:t>
      </w:r>
      <w:r w:rsidR="00425080" w:rsidRPr="002B3451">
        <w:t xml:space="preserve"> kuriems taikytas </w:t>
      </w:r>
      <w:r w:rsidRPr="002B3451">
        <w:t xml:space="preserve">interferonu paremtas </w:t>
      </w:r>
      <w:r w:rsidR="00425080" w:rsidRPr="002B3451">
        <w:t>gydymas (n</w:t>
      </w:r>
      <w:r w:rsidR="00043E4A" w:rsidRPr="002B3451">
        <w:t> </w:t>
      </w:r>
      <w:r w:rsidR="00425080" w:rsidRPr="002B3451">
        <w:t>=</w:t>
      </w:r>
      <w:r w:rsidR="00043E4A" w:rsidRPr="002B3451">
        <w:t> </w:t>
      </w:r>
      <w:r w:rsidR="00425080" w:rsidRPr="002B3451">
        <w:t>1</w:t>
      </w:r>
      <w:r w:rsidR="00043E4A" w:rsidRPr="002B3451">
        <w:t> </w:t>
      </w:r>
      <w:r w:rsidR="00425080" w:rsidRPr="002B3451">
        <w:t>439), duomenimis, 38 iš 955</w:t>
      </w:r>
      <w:r w:rsidR="00043E4A" w:rsidRPr="002B3451">
        <w:t> </w:t>
      </w:r>
      <w:r w:rsidR="00425080" w:rsidRPr="002B3451">
        <w:t>pacientų (4</w:t>
      </w:r>
      <w:r w:rsidR="00043E4A" w:rsidRPr="002B3451">
        <w:t> </w:t>
      </w:r>
      <w:r w:rsidR="00425080" w:rsidRPr="002B3451">
        <w:t>%), gydytų eltrombopagu, ir 6 iš 484</w:t>
      </w:r>
      <w:r w:rsidR="00043E4A" w:rsidRPr="002B3451">
        <w:t> </w:t>
      </w:r>
      <w:r w:rsidR="00425080" w:rsidRPr="002B3451">
        <w:t>pacientų (1</w:t>
      </w:r>
      <w:r w:rsidR="00043E4A" w:rsidRPr="002B3451">
        <w:t> </w:t>
      </w:r>
      <w:r w:rsidR="00425080" w:rsidRPr="002B3451">
        <w:t>%) placebo grupėje pasireiškė TER. Trombozės ar tromboembolijos komplikacijos, apie kurias buvo pranešta, apėmė ir venų, ir arterijų reiškinius. Dauguma TER atvejų buvo nesunkūs ir išnyko</w:t>
      </w:r>
      <w:r w:rsidRPr="002B3451">
        <w:t xml:space="preserve"> iki tyrimo pabaigos</w:t>
      </w:r>
      <w:r w:rsidR="00425080" w:rsidRPr="002B3451">
        <w:t>. Vartų venos trombozė buvo dažniausiais TER abiejose gydymo grupėse (2</w:t>
      </w:r>
      <w:r w:rsidR="00043E4A" w:rsidRPr="002B3451">
        <w:t> </w:t>
      </w:r>
      <w:r w:rsidR="00425080" w:rsidRPr="002B3451">
        <w:t>% eltrombopagu gydytų pacientų</w:t>
      </w:r>
      <w:r w:rsidR="00425080" w:rsidRPr="002B3451">
        <w:rPr>
          <w:spacing w:val="-4"/>
        </w:rPr>
        <w:t xml:space="preserve"> </w:t>
      </w:r>
      <w:r w:rsidR="00425080" w:rsidRPr="002B3451">
        <w:t>grupėje,</w:t>
      </w:r>
      <w:r w:rsidR="00425080" w:rsidRPr="002B3451">
        <w:rPr>
          <w:spacing w:val="-1"/>
        </w:rPr>
        <w:t xml:space="preserve"> </w:t>
      </w:r>
      <w:r w:rsidR="00425080" w:rsidRPr="002B3451">
        <w:t>palyginti</w:t>
      </w:r>
      <w:r w:rsidR="00425080" w:rsidRPr="002B3451">
        <w:rPr>
          <w:spacing w:val="-3"/>
        </w:rPr>
        <w:t xml:space="preserve"> </w:t>
      </w:r>
      <w:r w:rsidR="00425080" w:rsidRPr="002B3451">
        <w:t>su &lt;</w:t>
      </w:r>
      <w:r w:rsidR="00043E4A" w:rsidRPr="002B3451">
        <w:t> </w:t>
      </w:r>
      <w:r w:rsidR="00425080" w:rsidRPr="002B3451">
        <w:t>1</w:t>
      </w:r>
      <w:r w:rsidR="00043E4A" w:rsidRPr="002B3451">
        <w:t> </w:t>
      </w:r>
      <w:r w:rsidR="00425080" w:rsidRPr="002B3451">
        <w:t>% placebo</w:t>
      </w:r>
      <w:r w:rsidR="00425080" w:rsidRPr="002B3451">
        <w:rPr>
          <w:spacing w:val="-1"/>
        </w:rPr>
        <w:t xml:space="preserve"> </w:t>
      </w:r>
      <w:r w:rsidR="00425080" w:rsidRPr="002B3451">
        <w:t>grup</w:t>
      </w:r>
      <w:r w:rsidRPr="002B3451">
        <w:t>ėj</w:t>
      </w:r>
      <w:r w:rsidR="00425080" w:rsidRPr="002B3451">
        <w:t>e).</w:t>
      </w:r>
      <w:r w:rsidR="00425080" w:rsidRPr="002B3451">
        <w:rPr>
          <w:spacing w:val="-1"/>
        </w:rPr>
        <w:t xml:space="preserve"> </w:t>
      </w:r>
      <w:r w:rsidR="00425080" w:rsidRPr="002B3451">
        <w:t>Specifinio</w:t>
      </w:r>
      <w:r w:rsidR="00425080" w:rsidRPr="002B3451">
        <w:rPr>
          <w:spacing w:val="-4"/>
        </w:rPr>
        <w:t xml:space="preserve"> </w:t>
      </w:r>
      <w:r w:rsidR="00425080" w:rsidRPr="002B3451">
        <w:t>ryšio</w:t>
      </w:r>
      <w:r w:rsidR="00425080" w:rsidRPr="002B3451">
        <w:rPr>
          <w:spacing w:val="-4"/>
        </w:rPr>
        <w:t xml:space="preserve"> </w:t>
      </w:r>
      <w:r w:rsidRPr="002B3451">
        <w:rPr>
          <w:spacing w:val="-4"/>
        </w:rPr>
        <w:t xml:space="preserve">laiko atžvilgiu </w:t>
      </w:r>
      <w:r w:rsidR="00425080" w:rsidRPr="002B3451">
        <w:t>tarp</w:t>
      </w:r>
      <w:r w:rsidR="00425080" w:rsidRPr="002B3451">
        <w:rPr>
          <w:spacing w:val="-4"/>
        </w:rPr>
        <w:t xml:space="preserve"> </w:t>
      </w:r>
      <w:r w:rsidR="00425080" w:rsidRPr="002B3451">
        <w:t>gydymo</w:t>
      </w:r>
      <w:r w:rsidR="00425080" w:rsidRPr="002B3451">
        <w:rPr>
          <w:spacing w:val="-1"/>
        </w:rPr>
        <w:t xml:space="preserve"> </w:t>
      </w:r>
      <w:r w:rsidR="00425080" w:rsidRPr="002B3451">
        <w:t>pradžios</w:t>
      </w:r>
      <w:r w:rsidR="00425080" w:rsidRPr="002B3451">
        <w:rPr>
          <w:spacing w:val="-3"/>
        </w:rPr>
        <w:t xml:space="preserve"> </w:t>
      </w:r>
      <w:r w:rsidR="00425080" w:rsidRPr="002B3451">
        <w:t>ir TER pasireiškimo nepastebėta. Pacientams, kurių pradinė albumin</w:t>
      </w:r>
      <w:r w:rsidRPr="002B3451">
        <w:t>o</w:t>
      </w:r>
      <w:r w:rsidR="00425080" w:rsidRPr="002B3451">
        <w:t xml:space="preserve"> koncentracij</w:t>
      </w:r>
      <w:r w:rsidRPr="002B3451">
        <w:t>a</w:t>
      </w:r>
      <w:r w:rsidR="00425080" w:rsidRPr="002B3451">
        <w:t xml:space="preserve"> buvo maž</w:t>
      </w:r>
      <w:r w:rsidRPr="002B3451">
        <w:t>a</w:t>
      </w:r>
      <w:r w:rsidR="00043E4A" w:rsidRPr="002B3451">
        <w:t xml:space="preserve"> </w:t>
      </w:r>
      <w:r w:rsidR="00425080" w:rsidRPr="002B3451">
        <w:t>(≤</w:t>
      </w:r>
      <w:r w:rsidR="00043E4A" w:rsidRPr="002B3451">
        <w:t> </w:t>
      </w:r>
      <w:r w:rsidR="00425080" w:rsidRPr="002B3451">
        <w:t>35</w:t>
      </w:r>
      <w:r w:rsidR="00043E4A" w:rsidRPr="002B3451">
        <w:t> </w:t>
      </w:r>
      <w:r w:rsidR="00425080" w:rsidRPr="002B3451">
        <w:t>g/l)</w:t>
      </w:r>
      <w:r w:rsidR="00425080" w:rsidRPr="002B3451">
        <w:rPr>
          <w:spacing w:val="-3"/>
        </w:rPr>
        <w:t xml:space="preserve"> </w:t>
      </w:r>
      <w:r w:rsidR="00425080" w:rsidRPr="002B3451">
        <w:t xml:space="preserve">ar </w:t>
      </w:r>
      <w:r w:rsidR="00425080" w:rsidRPr="002B3451">
        <w:rPr>
          <w:i/>
          <w:iCs/>
        </w:rPr>
        <w:t>MELD</w:t>
      </w:r>
      <w:r w:rsidR="00425080" w:rsidRPr="002B3451">
        <w:rPr>
          <w:i/>
          <w:iCs/>
          <w:spacing w:val="-2"/>
        </w:rPr>
        <w:t xml:space="preserve"> </w:t>
      </w:r>
      <w:r w:rsidR="00425080" w:rsidRPr="002B3451">
        <w:t>buvo</w:t>
      </w:r>
      <w:r w:rsidR="00425080" w:rsidRPr="002B3451">
        <w:rPr>
          <w:spacing w:val="-3"/>
        </w:rPr>
        <w:t xml:space="preserve"> </w:t>
      </w:r>
      <w:r w:rsidR="00425080" w:rsidRPr="002B3451">
        <w:t>≥</w:t>
      </w:r>
      <w:r w:rsidR="00043E4A" w:rsidRPr="002B3451">
        <w:t> </w:t>
      </w:r>
      <w:r w:rsidR="00425080" w:rsidRPr="002B3451">
        <w:t>10</w:t>
      </w:r>
      <w:r w:rsidR="00CC356A" w:rsidRPr="002B3451">
        <w:t> balų</w:t>
      </w:r>
      <w:r w:rsidR="00425080" w:rsidRPr="002B3451">
        <w:t>,</w:t>
      </w:r>
      <w:r w:rsidR="00425080" w:rsidRPr="002B3451">
        <w:rPr>
          <w:spacing w:val="-1"/>
        </w:rPr>
        <w:t xml:space="preserve"> </w:t>
      </w:r>
      <w:r w:rsidR="00425080" w:rsidRPr="002B3451">
        <w:t>TER</w:t>
      </w:r>
      <w:r w:rsidR="00425080" w:rsidRPr="002B3451">
        <w:rPr>
          <w:spacing w:val="-2"/>
        </w:rPr>
        <w:t xml:space="preserve"> </w:t>
      </w:r>
      <w:r w:rsidR="00425080" w:rsidRPr="002B3451">
        <w:t>rizika buvo</w:t>
      </w:r>
      <w:r w:rsidR="00425080" w:rsidRPr="002B3451">
        <w:rPr>
          <w:spacing w:val="-1"/>
        </w:rPr>
        <w:t xml:space="preserve"> </w:t>
      </w:r>
      <w:r w:rsidR="00425080" w:rsidRPr="002B3451">
        <w:t>2</w:t>
      </w:r>
      <w:r w:rsidR="00043E4A" w:rsidRPr="002B3451">
        <w:t> </w:t>
      </w:r>
      <w:r w:rsidR="00425080" w:rsidRPr="002B3451">
        <w:t>kartus</w:t>
      </w:r>
      <w:r w:rsidR="00425080" w:rsidRPr="002B3451">
        <w:rPr>
          <w:spacing w:val="-3"/>
        </w:rPr>
        <w:t xml:space="preserve"> </w:t>
      </w:r>
      <w:r w:rsidR="00425080" w:rsidRPr="002B3451">
        <w:t>didesnė</w:t>
      </w:r>
      <w:r w:rsidR="00425080" w:rsidRPr="002B3451">
        <w:rPr>
          <w:spacing w:val="-1"/>
        </w:rPr>
        <w:t xml:space="preserve"> </w:t>
      </w:r>
      <w:r w:rsidR="00425080" w:rsidRPr="002B3451">
        <w:t>nei tiems,</w:t>
      </w:r>
      <w:r w:rsidR="00425080" w:rsidRPr="002B3451">
        <w:rPr>
          <w:spacing w:val="-3"/>
        </w:rPr>
        <w:t xml:space="preserve"> </w:t>
      </w:r>
      <w:r w:rsidR="00425080" w:rsidRPr="002B3451">
        <w:t>kurių albumin</w:t>
      </w:r>
      <w:r w:rsidR="00CC356A" w:rsidRPr="002B3451">
        <w:t>o</w:t>
      </w:r>
      <w:r w:rsidR="00425080" w:rsidRPr="002B3451">
        <w:t xml:space="preserve"> koncentracij</w:t>
      </w:r>
      <w:r w:rsidR="00CC356A" w:rsidRPr="002B3451">
        <w:t>a</w:t>
      </w:r>
      <w:r w:rsidR="00425080" w:rsidRPr="002B3451">
        <w:t xml:space="preserve"> buvo didesnė</w:t>
      </w:r>
      <w:r w:rsidR="00CC356A" w:rsidRPr="002B3451">
        <w:t>; p</w:t>
      </w:r>
      <w:r w:rsidR="00425080" w:rsidRPr="002B3451">
        <w:t>acientams, kurių amžius buvo ≥</w:t>
      </w:r>
      <w:r w:rsidR="00043E4A" w:rsidRPr="002B3451">
        <w:t> </w:t>
      </w:r>
      <w:r w:rsidR="00425080" w:rsidRPr="002B3451">
        <w:t>60</w:t>
      </w:r>
      <w:r w:rsidR="00043E4A" w:rsidRPr="002B3451">
        <w:t> </w:t>
      </w:r>
      <w:r w:rsidR="00425080" w:rsidRPr="002B3451">
        <w:t>metų, TER rizika buvo dvigubai</w:t>
      </w:r>
      <w:r w:rsidR="00425080" w:rsidRPr="002B3451">
        <w:rPr>
          <w:spacing w:val="-2"/>
        </w:rPr>
        <w:t xml:space="preserve"> </w:t>
      </w:r>
      <w:r w:rsidR="00425080" w:rsidRPr="002B3451">
        <w:t>didesnė,</w:t>
      </w:r>
      <w:r w:rsidR="00425080" w:rsidRPr="002B3451">
        <w:rPr>
          <w:spacing w:val="-6"/>
        </w:rPr>
        <w:t xml:space="preserve"> </w:t>
      </w:r>
      <w:r w:rsidR="00425080" w:rsidRPr="002B3451">
        <w:t>palyginti</w:t>
      </w:r>
      <w:r w:rsidR="00425080" w:rsidRPr="002B3451">
        <w:rPr>
          <w:spacing w:val="-7"/>
        </w:rPr>
        <w:t xml:space="preserve"> </w:t>
      </w:r>
      <w:r w:rsidR="00425080" w:rsidRPr="002B3451">
        <w:t>su</w:t>
      </w:r>
      <w:r w:rsidR="00425080" w:rsidRPr="002B3451">
        <w:rPr>
          <w:spacing w:val="-3"/>
        </w:rPr>
        <w:t xml:space="preserve"> </w:t>
      </w:r>
      <w:r w:rsidR="00425080" w:rsidRPr="002B3451">
        <w:t>jaunesniais</w:t>
      </w:r>
      <w:r w:rsidR="00425080" w:rsidRPr="002B3451">
        <w:rPr>
          <w:spacing w:val="-3"/>
        </w:rPr>
        <w:t xml:space="preserve"> </w:t>
      </w:r>
      <w:r w:rsidR="00425080" w:rsidRPr="002B3451">
        <w:t>pacientais.</w:t>
      </w:r>
      <w:r w:rsidR="00425080" w:rsidRPr="002B3451">
        <w:rPr>
          <w:spacing w:val="-3"/>
        </w:rPr>
        <w:t xml:space="preserve"> </w:t>
      </w:r>
      <w:r w:rsidR="00425080" w:rsidRPr="002B3451">
        <w:t>Tokiems</w:t>
      </w:r>
      <w:r w:rsidR="00425080" w:rsidRPr="002B3451">
        <w:rPr>
          <w:spacing w:val="-3"/>
        </w:rPr>
        <w:t xml:space="preserve"> </w:t>
      </w:r>
      <w:r w:rsidR="00425080" w:rsidRPr="002B3451">
        <w:t>pacientams</w:t>
      </w:r>
      <w:r w:rsidR="00425080" w:rsidRPr="002B3451">
        <w:rPr>
          <w:spacing w:val="-3"/>
        </w:rPr>
        <w:t xml:space="preserve"> </w:t>
      </w:r>
      <w:r w:rsidR="00425080" w:rsidRPr="002B3451">
        <w:t>eltrombopag</w:t>
      </w:r>
      <w:r w:rsidR="00B3294B">
        <w:t>o</w:t>
      </w:r>
      <w:r w:rsidR="00425080" w:rsidRPr="002B3451">
        <w:rPr>
          <w:spacing w:val="-3"/>
        </w:rPr>
        <w:t xml:space="preserve"> </w:t>
      </w:r>
      <w:r w:rsidR="00425080" w:rsidRPr="002B3451">
        <w:t>galima</w:t>
      </w:r>
      <w:r w:rsidR="00425080" w:rsidRPr="002B3451">
        <w:rPr>
          <w:spacing w:val="-2"/>
        </w:rPr>
        <w:t xml:space="preserve"> </w:t>
      </w:r>
      <w:r w:rsidR="00425080" w:rsidRPr="002B3451">
        <w:t xml:space="preserve">skirti tik atidžiai įvertinus laukiamos naudos ir rizikos santykį. </w:t>
      </w:r>
      <w:r w:rsidR="00F376C0" w:rsidRPr="002B3451">
        <w:t>Pacientus r</w:t>
      </w:r>
      <w:r w:rsidR="00425080" w:rsidRPr="002B3451">
        <w:t>eikia atidžiai stebėti, ar neatsiranda TER požymių ir simptomų.</w:t>
      </w:r>
    </w:p>
    <w:p w14:paraId="57E6019E" w14:textId="77777777" w:rsidR="00425080" w:rsidRPr="002B3451" w:rsidRDefault="00425080" w:rsidP="00417F2B">
      <w:pPr>
        <w:pStyle w:val="Pagrindinistekstas"/>
        <w:kinsoku w:val="0"/>
        <w:overflowPunct w:val="0"/>
      </w:pPr>
    </w:p>
    <w:p w14:paraId="2DD8EA15" w14:textId="77777777" w:rsidR="00425080" w:rsidRPr="002B3451" w:rsidRDefault="00425080" w:rsidP="00417F2B">
      <w:pPr>
        <w:pStyle w:val="Pagrindinistekstas"/>
        <w:kinsoku w:val="0"/>
        <w:overflowPunct w:val="0"/>
      </w:pPr>
      <w:r w:rsidRPr="002B3451">
        <w:t>Nustatyta, kad</w:t>
      </w:r>
      <w:r w:rsidRPr="002B3451">
        <w:rPr>
          <w:spacing w:val="-3"/>
        </w:rPr>
        <w:t xml:space="preserve"> </w:t>
      </w:r>
      <w:r w:rsidRPr="002B3451">
        <w:t>TER</w:t>
      </w:r>
      <w:r w:rsidRPr="002B3451">
        <w:rPr>
          <w:spacing w:val="-2"/>
        </w:rPr>
        <w:t xml:space="preserve"> </w:t>
      </w:r>
      <w:r w:rsidRPr="002B3451">
        <w:t>rizika</w:t>
      </w:r>
      <w:r w:rsidRPr="002B3451">
        <w:rPr>
          <w:spacing w:val="-5"/>
        </w:rPr>
        <w:t xml:space="preserve"> </w:t>
      </w:r>
      <w:r w:rsidRPr="002B3451">
        <w:t>padidėjo</w:t>
      </w:r>
      <w:r w:rsidRPr="002B3451">
        <w:rPr>
          <w:spacing w:val="-3"/>
        </w:rPr>
        <w:t xml:space="preserve"> </w:t>
      </w:r>
      <w:r w:rsidRPr="002B3451">
        <w:t>pacientams, kurie</w:t>
      </w:r>
      <w:r w:rsidRPr="002B3451">
        <w:rPr>
          <w:spacing w:val="-2"/>
        </w:rPr>
        <w:t xml:space="preserve"> </w:t>
      </w:r>
      <w:r w:rsidRPr="002B3451">
        <w:t>serga lėtine kepenų liga (LKL)</w:t>
      </w:r>
      <w:r w:rsidR="00220ECA" w:rsidRPr="002B3451">
        <w:t xml:space="preserve"> ir</w:t>
      </w:r>
      <w:r w:rsidRPr="002B3451">
        <w:t xml:space="preserve"> ruošiantis invazinei procedūrai 2</w:t>
      </w:r>
      <w:r w:rsidR="00043E4A" w:rsidRPr="002B3451">
        <w:t> </w:t>
      </w:r>
      <w:r w:rsidRPr="002B3451">
        <w:t>savaites vieną kartą per parą vartojo 75</w:t>
      </w:r>
      <w:r w:rsidR="00602EB3" w:rsidRPr="002B3451">
        <w:t> mg</w:t>
      </w:r>
      <w:r w:rsidRPr="002B3451">
        <w:t xml:space="preserve"> eltrombopago</w:t>
      </w:r>
      <w:r w:rsidRPr="002B3451">
        <w:rPr>
          <w:spacing w:val="-3"/>
        </w:rPr>
        <w:t xml:space="preserve"> </w:t>
      </w:r>
      <w:r w:rsidRPr="002B3451">
        <w:t>dozę.</w:t>
      </w:r>
      <w:r w:rsidRPr="002B3451">
        <w:rPr>
          <w:spacing w:val="-3"/>
        </w:rPr>
        <w:t xml:space="preserve"> </w:t>
      </w:r>
      <w:r w:rsidRPr="002B3451">
        <w:t>Šešiems</w:t>
      </w:r>
      <w:r w:rsidRPr="002B3451">
        <w:rPr>
          <w:spacing w:val="-3"/>
        </w:rPr>
        <w:t xml:space="preserve"> </w:t>
      </w:r>
      <w:r w:rsidRPr="002B3451">
        <w:t>iš</w:t>
      </w:r>
      <w:r w:rsidRPr="002B3451">
        <w:rPr>
          <w:spacing w:val="-5"/>
        </w:rPr>
        <w:t xml:space="preserve"> </w:t>
      </w:r>
      <w:r w:rsidRPr="002B3451">
        <w:t>143</w:t>
      </w:r>
      <w:r w:rsidRPr="002B3451">
        <w:rPr>
          <w:spacing w:val="-2"/>
        </w:rPr>
        <w:t xml:space="preserve"> </w:t>
      </w:r>
      <w:r w:rsidRPr="002B3451">
        <w:t>(4</w:t>
      </w:r>
      <w:r w:rsidR="00043E4A" w:rsidRPr="002B3451">
        <w:t> </w:t>
      </w:r>
      <w:r w:rsidRPr="002B3451">
        <w:t>%)</w:t>
      </w:r>
      <w:r w:rsidRPr="002B3451">
        <w:rPr>
          <w:spacing w:val="-3"/>
        </w:rPr>
        <w:t xml:space="preserve"> </w:t>
      </w:r>
      <w:r w:rsidRPr="002B3451">
        <w:t>suaugusių</w:t>
      </w:r>
      <w:r w:rsidR="00220ECA" w:rsidRPr="002B3451">
        <w:t xml:space="preserve"> LKL</w:t>
      </w:r>
      <w:r w:rsidRPr="002B3451">
        <w:rPr>
          <w:spacing w:val="-3"/>
        </w:rPr>
        <w:t xml:space="preserve"> </w:t>
      </w:r>
      <w:r w:rsidR="00220ECA" w:rsidRPr="002B3451">
        <w:t xml:space="preserve">sergančių </w:t>
      </w:r>
      <w:r w:rsidRPr="002B3451">
        <w:t>pacientų</w:t>
      </w:r>
      <w:r w:rsidRPr="002B3451">
        <w:rPr>
          <w:spacing w:val="-3"/>
        </w:rPr>
        <w:t xml:space="preserve"> </w:t>
      </w:r>
      <w:r w:rsidRPr="002B3451">
        <w:t>vartojant</w:t>
      </w:r>
      <w:r w:rsidRPr="002B3451">
        <w:rPr>
          <w:spacing w:val="-2"/>
        </w:rPr>
        <w:t xml:space="preserve"> </w:t>
      </w:r>
      <w:r w:rsidRPr="002B3451">
        <w:t>eltrombopag</w:t>
      </w:r>
      <w:r w:rsidR="00B3294B">
        <w:t>o</w:t>
      </w:r>
      <w:r w:rsidRPr="002B3451">
        <w:t xml:space="preserve"> pasireiškė TER (visais atvejais vartų venos sistemos)</w:t>
      </w:r>
      <w:r w:rsidR="00220ECA" w:rsidRPr="002B3451">
        <w:t xml:space="preserve"> bei</w:t>
      </w:r>
      <w:r w:rsidRPr="002B3451">
        <w:t xml:space="preserve"> TER pasireiškė ir dviem iš 145 (1</w:t>
      </w:r>
      <w:r w:rsidR="00043E4A" w:rsidRPr="002B3451">
        <w:t> </w:t>
      </w:r>
      <w:r w:rsidRPr="002B3451">
        <w:t>%) placebo grupės pacientų</w:t>
      </w:r>
      <w:r w:rsidRPr="002B3451">
        <w:rPr>
          <w:spacing w:val="-1"/>
        </w:rPr>
        <w:t xml:space="preserve"> </w:t>
      </w:r>
      <w:r w:rsidRPr="002B3451">
        <w:t>(vienu atveju vartų</w:t>
      </w:r>
      <w:r w:rsidRPr="002B3451">
        <w:rPr>
          <w:spacing w:val="-2"/>
        </w:rPr>
        <w:t xml:space="preserve"> </w:t>
      </w:r>
      <w:r w:rsidRPr="002B3451">
        <w:t>venos sistemos</w:t>
      </w:r>
      <w:r w:rsidRPr="002B3451">
        <w:rPr>
          <w:spacing w:val="-1"/>
        </w:rPr>
        <w:t xml:space="preserve"> </w:t>
      </w:r>
      <w:r w:rsidR="00220ECA" w:rsidRPr="002B3451">
        <w:rPr>
          <w:spacing w:val="-1"/>
        </w:rPr>
        <w:t>rei</w:t>
      </w:r>
      <w:r w:rsidR="009E3063">
        <w:rPr>
          <w:spacing w:val="-1"/>
        </w:rPr>
        <w:t>šk</w:t>
      </w:r>
      <w:r w:rsidR="00220ECA" w:rsidRPr="002B3451">
        <w:rPr>
          <w:spacing w:val="-1"/>
        </w:rPr>
        <w:t xml:space="preserve">inys </w:t>
      </w:r>
      <w:r w:rsidRPr="002B3451">
        <w:t>ir vienu</w:t>
      </w:r>
      <w:r w:rsidRPr="002B3451">
        <w:rPr>
          <w:spacing w:val="-1"/>
        </w:rPr>
        <w:t xml:space="preserve"> </w:t>
      </w:r>
      <w:r w:rsidRPr="002B3451">
        <w:t>atveju</w:t>
      </w:r>
      <w:r w:rsidRPr="002B3451">
        <w:rPr>
          <w:spacing w:val="-2"/>
        </w:rPr>
        <w:t xml:space="preserve"> </w:t>
      </w:r>
      <w:r w:rsidRPr="002B3451">
        <w:t>miokardo</w:t>
      </w:r>
      <w:r w:rsidRPr="002B3451">
        <w:rPr>
          <w:spacing w:val="-2"/>
        </w:rPr>
        <w:t xml:space="preserve"> </w:t>
      </w:r>
      <w:r w:rsidRPr="002B3451">
        <w:t>infarktas). Per 30</w:t>
      </w:r>
      <w:r w:rsidR="00043E4A" w:rsidRPr="002B3451">
        <w:t> </w:t>
      </w:r>
      <w:r w:rsidR="00220ECA" w:rsidRPr="002B3451">
        <w:t xml:space="preserve">dienų </w:t>
      </w:r>
      <w:r w:rsidRPr="002B3451">
        <w:t xml:space="preserve">po paskutiniosios eltrombopago dozės </w:t>
      </w:r>
      <w:r w:rsidR="00220ECA" w:rsidRPr="002B3451">
        <w:t xml:space="preserve">pavartojimo </w:t>
      </w:r>
      <w:r w:rsidRPr="002B3451">
        <w:t>tromboemboli</w:t>
      </w:r>
      <w:r w:rsidR="00220ECA" w:rsidRPr="002B3451">
        <w:t>jo</w:t>
      </w:r>
      <w:r w:rsidRPr="002B3451">
        <w:t>s komplikacijos pasireiškė penkiems iš</w:t>
      </w:r>
      <w:r w:rsidR="00043E4A" w:rsidRPr="002B3451">
        <w:t xml:space="preserve"> </w:t>
      </w:r>
      <w:r w:rsidRPr="002B3451">
        <w:t xml:space="preserve">6 eltrombopagu gydytų pacientų, kurių trombocitų </w:t>
      </w:r>
      <w:r w:rsidR="00B3294B">
        <w:t>skaičius</w:t>
      </w:r>
      <w:r w:rsidR="00B3294B" w:rsidRPr="002B3451">
        <w:t xml:space="preserve"> </w:t>
      </w:r>
      <w:r w:rsidRPr="002B3451">
        <w:t>buvo &gt;</w:t>
      </w:r>
      <w:r w:rsidR="00043E4A" w:rsidRPr="002B3451">
        <w:t> </w:t>
      </w:r>
      <w:r w:rsidRPr="002B3451">
        <w:t>200</w:t>
      </w:r>
      <w:r w:rsidR="00043E4A" w:rsidRPr="002B3451">
        <w:t> </w:t>
      </w:r>
      <w:r w:rsidRPr="002B3451">
        <w:t xml:space="preserve">000/µl. Eltrombopagas </w:t>
      </w:r>
      <w:r w:rsidR="00220ECA" w:rsidRPr="002B3451">
        <w:t>nėra skirtas</w:t>
      </w:r>
      <w:r w:rsidR="00220ECA" w:rsidRPr="002B3451">
        <w:rPr>
          <w:spacing w:val="-4"/>
        </w:rPr>
        <w:t xml:space="preserve"> </w:t>
      </w:r>
      <w:r w:rsidRPr="002B3451">
        <w:t>trombocitopenijai</w:t>
      </w:r>
      <w:r w:rsidRPr="002B3451">
        <w:rPr>
          <w:spacing w:val="-4"/>
        </w:rPr>
        <w:t xml:space="preserve"> </w:t>
      </w:r>
      <w:r w:rsidRPr="002B3451">
        <w:t>gydyti</w:t>
      </w:r>
      <w:r w:rsidRPr="002B3451">
        <w:rPr>
          <w:spacing w:val="-4"/>
        </w:rPr>
        <w:t xml:space="preserve"> </w:t>
      </w:r>
      <w:r w:rsidRPr="002B3451">
        <w:t>lėtine</w:t>
      </w:r>
      <w:r w:rsidRPr="002B3451">
        <w:rPr>
          <w:spacing w:val="-2"/>
        </w:rPr>
        <w:t xml:space="preserve"> </w:t>
      </w:r>
      <w:r w:rsidRPr="002B3451">
        <w:t>kepenų</w:t>
      </w:r>
      <w:r w:rsidRPr="002B3451">
        <w:rPr>
          <w:spacing w:val="-4"/>
        </w:rPr>
        <w:t xml:space="preserve"> </w:t>
      </w:r>
      <w:r w:rsidRPr="002B3451">
        <w:t>liga</w:t>
      </w:r>
      <w:r w:rsidRPr="002B3451">
        <w:rPr>
          <w:spacing w:val="-4"/>
        </w:rPr>
        <w:t xml:space="preserve"> </w:t>
      </w:r>
      <w:r w:rsidRPr="002B3451">
        <w:t>sergantiems</w:t>
      </w:r>
      <w:r w:rsidRPr="002B3451">
        <w:rPr>
          <w:spacing w:val="-2"/>
        </w:rPr>
        <w:t xml:space="preserve"> </w:t>
      </w:r>
      <w:r w:rsidRPr="002B3451">
        <w:t>pacientams,</w:t>
      </w:r>
      <w:r w:rsidRPr="002B3451">
        <w:rPr>
          <w:spacing w:val="-4"/>
        </w:rPr>
        <w:t xml:space="preserve"> </w:t>
      </w:r>
      <w:r w:rsidRPr="002B3451">
        <w:t>ruošiant</w:t>
      </w:r>
      <w:r w:rsidRPr="002B3451">
        <w:rPr>
          <w:spacing w:val="-4"/>
        </w:rPr>
        <w:t xml:space="preserve"> </w:t>
      </w:r>
      <w:r w:rsidRPr="002B3451">
        <w:t>juos invazinei procedūrai.</w:t>
      </w:r>
    </w:p>
    <w:p w14:paraId="7598FFBE" w14:textId="77777777" w:rsidR="00425080" w:rsidRPr="002B3451" w:rsidRDefault="00425080" w:rsidP="00417F2B">
      <w:pPr>
        <w:pStyle w:val="Pagrindinistekstas"/>
        <w:kinsoku w:val="0"/>
        <w:overflowPunct w:val="0"/>
      </w:pPr>
    </w:p>
    <w:p w14:paraId="09980D3E" w14:textId="77777777" w:rsidR="00425080" w:rsidRPr="002B3451" w:rsidRDefault="00425080" w:rsidP="00417F2B">
      <w:pPr>
        <w:pStyle w:val="Pagrindinistekstas"/>
        <w:kinsoku w:val="0"/>
        <w:overflowPunct w:val="0"/>
      </w:pPr>
      <w:r w:rsidRPr="002B3451">
        <w:t xml:space="preserve">Klinikinių ITP gydymo eltrombopagu tyrimų duomenimis, tromboembolijos reiškiniai buvo stebėti esant mažam ir normaliam trombocitų </w:t>
      </w:r>
      <w:r w:rsidR="00B3294B">
        <w:t>skaičiui</w:t>
      </w:r>
      <w:r w:rsidRPr="002B3451">
        <w:t>. Reikia imtis atsargumo priemonių, skiriant eltrombopag</w:t>
      </w:r>
      <w:r w:rsidR="00B3294B">
        <w:t>o</w:t>
      </w:r>
      <w:r w:rsidRPr="002B3451">
        <w:t xml:space="preserve"> pacientams, kurie turi žinomų tromboembolijos rizikos veiksnių, įskaitant (</w:t>
      </w:r>
      <w:r w:rsidR="00220ECA" w:rsidRPr="002B3451">
        <w:t>bet tuo neapsiribojant</w:t>
      </w:r>
      <w:r w:rsidRPr="002B3451">
        <w:t>) įgimtus (pvz., Leideno V faktorius) ar įgytus (pvz., ATIII trūkumas, antifosfolipidinis sindromas)</w:t>
      </w:r>
      <w:r w:rsidR="00220ECA" w:rsidRPr="002B3451">
        <w:t xml:space="preserve"> rizikos veiksnius</w:t>
      </w:r>
      <w:r w:rsidRPr="002B3451">
        <w:t>, senyvą amžių, ilgalaikę imobilizaciją, piktybinius navikus, kontraceptikų</w:t>
      </w:r>
      <w:r w:rsidRPr="002B3451">
        <w:rPr>
          <w:spacing w:val="-3"/>
        </w:rPr>
        <w:t xml:space="preserve"> </w:t>
      </w:r>
      <w:r w:rsidRPr="002B3451">
        <w:t>vartojimą</w:t>
      </w:r>
      <w:r w:rsidRPr="002B3451">
        <w:rPr>
          <w:spacing w:val="-3"/>
        </w:rPr>
        <w:t xml:space="preserve"> </w:t>
      </w:r>
      <w:r w:rsidRPr="002B3451">
        <w:t>ir</w:t>
      </w:r>
      <w:r w:rsidRPr="002B3451">
        <w:rPr>
          <w:spacing w:val="-5"/>
        </w:rPr>
        <w:t xml:space="preserve"> </w:t>
      </w:r>
      <w:r w:rsidRPr="002B3451">
        <w:t>pakeičiamąją</w:t>
      </w:r>
      <w:r w:rsidRPr="002B3451">
        <w:rPr>
          <w:spacing w:val="-5"/>
        </w:rPr>
        <w:t xml:space="preserve"> </w:t>
      </w:r>
      <w:r w:rsidRPr="002B3451">
        <w:t>hormonų</w:t>
      </w:r>
      <w:r w:rsidRPr="002B3451">
        <w:rPr>
          <w:spacing w:val="-3"/>
        </w:rPr>
        <w:t xml:space="preserve"> </w:t>
      </w:r>
      <w:r w:rsidRPr="002B3451">
        <w:t>terapiją,</w:t>
      </w:r>
      <w:r w:rsidRPr="002B3451">
        <w:rPr>
          <w:spacing w:val="-3"/>
        </w:rPr>
        <w:t xml:space="preserve"> </w:t>
      </w:r>
      <w:r w:rsidRPr="002B3451">
        <w:t>chirurginę</w:t>
      </w:r>
      <w:r w:rsidRPr="002B3451">
        <w:rPr>
          <w:spacing w:val="-3"/>
        </w:rPr>
        <w:t xml:space="preserve"> </w:t>
      </w:r>
      <w:r w:rsidRPr="002B3451">
        <w:t>operaciją</w:t>
      </w:r>
      <w:r w:rsidRPr="002B3451">
        <w:rPr>
          <w:spacing w:val="-5"/>
        </w:rPr>
        <w:t xml:space="preserve"> </w:t>
      </w:r>
      <w:r w:rsidRPr="002B3451">
        <w:t>ar</w:t>
      </w:r>
      <w:r w:rsidRPr="002B3451">
        <w:rPr>
          <w:spacing w:val="-4"/>
        </w:rPr>
        <w:t xml:space="preserve"> </w:t>
      </w:r>
      <w:r w:rsidRPr="002B3451">
        <w:t>traumą,</w:t>
      </w:r>
      <w:r w:rsidRPr="002B3451">
        <w:rPr>
          <w:spacing w:val="-3"/>
        </w:rPr>
        <w:t xml:space="preserve"> </w:t>
      </w:r>
      <w:r w:rsidRPr="002B3451">
        <w:t>nutukimą</w:t>
      </w:r>
      <w:r w:rsidRPr="002B3451">
        <w:rPr>
          <w:spacing w:val="-5"/>
        </w:rPr>
        <w:t xml:space="preserve"> </w:t>
      </w:r>
      <w:r w:rsidRPr="002B3451">
        <w:t xml:space="preserve">ir rūkymą. Reikia atidžiai stebėti trombocitų </w:t>
      </w:r>
      <w:r w:rsidR="00B3294B">
        <w:t>skaičių</w:t>
      </w:r>
      <w:r w:rsidR="00B3294B" w:rsidRPr="002B3451">
        <w:t xml:space="preserve"> </w:t>
      </w:r>
      <w:r w:rsidRPr="002B3451">
        <w:t xml:space="preserve">ir, jeigu trombocitų </w:t>
      </w:r>
      <w:r w:rsidR="00B3294B">
        <w:t>skaičius</w:t>
      </w:r>
      <w:r w:rsidR="00B3294B" w:rsidRPr="002B3451">
        <w:t xml:space="preserve"> </w:t>
      </w:r>
      <w:r w:rsidRPr="002B3451">
        <w:t xml:space="preserve">viršija </w:t>
      </w:r>
      <w:r w:rsidR="00220ECA" w:rsidRPr="002B3451">
        <w:t xml:space="preserve">tikslinę </w:t>
      </w:r>
      <w:r w:rsidRPr="002B3451">
        <w:t>ribą, reikia apsvarstyti galimybę sumažinti šio vaistinio preparato dozę arba gydymą eltrombopagu nutraukti (žr. 4.2</w:t>
      </w:r>
      <w:r w:rsidR="00602EB3" w:rsidRPr="002B3451">
        <w:t> skyr</w:t>
      </w:r>
      <w:r w:rsidRPr="002B3451">
        <w:t xml:space="preserve">ių). Pacientams, kuriems dėl </w:t>
      </w:r>
      <w:r w:rsidR="00220ECA" w:rsidRPr="002B3451">
        <w:t xml:space="preserve">bet </w:t>
      </w:r>
      <w:r w:rsidRPr="002B3451">
        <w:t>kokių priežasčių yra padidėjusi TER rizika, reikia įvertinti rizikos ir naudos santykį.</w:t>
      </w:r>
    </w:p>
    <w:p w14:paraId="2940C8AF" w14:textId="77777777" w:rsidR="00425080" w:rsidRPr="002B3451" w:rsidRDefault="00425080" w:rsidP="00417F2B">
      <w:pPr>
        <w:pStyle w:val="Pagrindinistekstas"/>
        <w:kinsoku w:val="0"/>
        <w:overflowPunct w:val="0"/>
      </w:pPr>
    </w:p>
    <w:p w14:paraId="355FAE27" w14:textId="77777777" w:rsidR="00425080" w:rsidRPr="002B3451" w:rsidRDefault="00425080" w:rsidP="00417F2B">
      <w:pPr>
        <w:pStyle w:val="Pagrindinistekstas"/>
        <w:kinsoku w:val="0"/>
        <w:overflowPunct w:val="0"/>
      </w:pPr>
      <w:r w:rsidRPr="002B3451">
        <w:t xml:space="preserve">Klinikinio tyrimo, kuriame dalyvavo atsparia SAA sirgę pacientai, metu nebuvo nustatyta nė vieno TER atvejo. </w:t>
      </w:r>
      <w:r w:rsidR="00F446E3" w:rsidRPr="002B3451">
        <w:t>V</w:t>
      </w:r>
      <w:r w:rsidRPr="002B3451">
        <w:t>aistinio preparato skirta tik nedideliam pacientų skaičiui, todėl šioje pacientų populiacijoje tokių reiškinių pasireiškimo rizikos atmesti negalima. Atsižvelgiant į tai, kad SAA sergantiems</w:t>
      </w:r>
      <w:r w:rsidRPr="002B3451">
        <w:rPr>
          <w:spacing w:val="-3"/>
        </w:rPr>
        <w:t xml:space="preserve"> </w:t>
      </w:r>
      <w:r w:rsidRPr="002B3451">
        <w:t>pacientams</w:t>
      </w:r>
      <w:r w:rsidRPr="002B3451">
        <w:rPr>
          <w:spacing w:val="-3"/>
        </w:rPr>
        <w:t xml:space="preserve"> </w:t>
      </w:r>
      <w:r w:rsidR="00F446E3" w:rsidRPr="002B3451">
        <w:rPr>
          <w:spacing w:val="-4"/>
        </w:rPr>
        <w:t xml:space="preserve">skiriama </w:t>
      </w:r>
      <w:r w:rsidRPr="002B3451">
        <w:t>didžiausia</w:t>
      </w:r>
      <w:r w:rsidRPr="002B3451">
        <w:rPr>
          <w:spacing w:val="-4"/>
        </w:rPr>
        <w:t xml:space="preserve"> </w:t>
      </w:r>
      <w:r w:rsidR="00F446E3" w:rsidRPr="002B3451">
        <w:rPr>
          <w:spacing w:val="-4"/>
        </w:rPr>
        <w:t>patvirtinta</w:t>
      </w:r>
      <w:r w:rsidRPr="002B3451">
        <w:rPr>
          <w:spacing w:val="-3"/>
        </w:rPr>
        <w:t xml:space="preserve"> </w:t>
      </w:r>
      <w:r w:rsidRPr="002B3451">
        <w:t>vaistinio</w:t>
      </w:r>
      <w:r w:rsidRPr="002B3451">
        <w:rPr>
          <w:spacing w:val="-5"/>
        </w:rPr>
        <w:t xml:space="preserve"> </w:t>
      </w:r>
      <w:r w:rsidRPr="002B3451">
        <w:t>preparato</w:t>
      </w:r>
      <w:r w:rsidRPr="002B3451">
        <w:rPr>
          <w:spacing w:val="-5"/>
        </w:rPr>
        <w:t xml:space="preserve"> </w:t>
      </w:r>
      <w:r w:rsidRPr="002B3451">
        <w:t>dozė (150</w:t>
      </w:r>
      <w:r w:rsidR="00602EB3" w:rsidRPr="002B3451">
        <w:rPr>
          <w:spacing w:val="-4"/>
        </w:rPr>
        <w:t> mg</w:t>
      </w:r>
      <w:r w:rsidRPr="002B3451">
        <w:rPr>
          <w:spacing w:val="-3"/>
        </w:rPr>
        <w:t xml:space="preserve"> </w:t>
      </w:r>
      <w:r w:rsidRPr="002B3451">
        <w:t>per</w:t>
      </w:r>
      <w:r w:rsidRPr="002B3451">
        <w:rPr>
          <w:spacing w:val="-2"/>
        </w:rPr>
        <w:t xml:space="preserve"> </w:t>
      </w:r>
      <w:r w:rsidRPr="002B3451">
        <w:t>parą), ir į reakcijos pobūdį, šioje pacientų populiacijoje TER pasireiškim</w:t>
      </w:r>
      <w:r w:rsidR="00F446E3" w:rsidRPr="002B3451">
        <w:t>as yra tikėtinas</w:t>
      </w:r>
      <w:r w:rsidRPr="002B3451">
        <w:t>.</w:t>
      </w:r>
    </w:p>
    <w:p w14:paraId="32A8DA12" w14:textId="77777777" w:rsidR="00043E4A" w:rsidRPr="002B3451" w:rsidRDefault="00043E4A" w:rsidP="00417F2B">
      <w:pPr>
        <w:pStyle w:val="Pagrindinistekstas"/>
        <w:kinsoku w:val="0"/>
        <w:overflowPunct w:val="0"/>
      </w:pPr>
    </w:p>
    <w:p w14:paraId="12C2BE75" w14:textId="77777777" w:rsidR="00425080" w:rsidRPr="002B3451" w:rsidRDefault="00425080" w:rsidP="00417F2B">
      <w:pPr>
        <w:pStyle w:val="Pagrindinistekstas"/>
        <w:kinsoku w:val="0"/>
        <w:overflowPunct w:val="0"/>
      </w:pPr>
      <w:r w:rsidRPr="002B3451">
        <w:t>Eltrombopago</w:t>
      </w:r>
      <w:r w:rsidRPr="002B3451">
        <w:rPr>
          <w:spacing w:val="-3"/>
        </w:rPr>
        <w:t xml:space="preserve"> </w:t>
      </w:r>
      <w:r w:rsidRPr="002B3451">
        <w:t>negalima</w:t>
      </w:r>
      <w:r w:rsidRPr="002B3451">
        <w:rPr>
          <w:spacing w:val="-3"/>
        </w:rPr>
        <w:t xml:space="preserve"> </w:t>
      </w:r>
      <w:r w:rsidRPr="002B3451">
        <w:t>vartoti</w:t>
      </w:r>
      <w:r w:rsidRPr="002B3451">
        <w:rPr>
          <w:spacing w:val="-2"/>
        </w:rPr>
        <w:t xml:space="preserve"> </w:t>
      </w:r>
      <w:r w:rsidRPr="002B3451">
        <w:t>ITP</w:t>
      </w:r>
      <w:r w:rsidRPr="002B3451">
        <w:rPr>
          <w:spacing w:val="-4"/>
        </w:rPr>
        <w:t xml:space="preserve"> </w:t>
      </w:r>
      <w:r w:rsidRPr="002B3451">
        <w:t>sergantiems</w:t>
      </w:r>
      <w:r w:rsidRPr="002B3451">
        <w:rPr>
          <w:spacing w:val="-3"/>
        </w:rPr>
        <w:t xml:space="preserve"> </w:t>
      </w:r>
      <w:r w:rsidRPr="002B3451">
        <w:t>pacientams,</w:t>
      </w:r>
      <w:r w:rsidRPr="002B3451">
        <w:rPr>
          <w:spacing w:val="-3"/>
        </w:rPr>
        <w:t xml:space="preserve"> </w:t>
      </w:r>
      <w:r w:rsidRPr="002B3451">
        <w:t>kuriems</w:t>
      </w:r>
      <w:r w:rsidRPr="002B3451">
        <w:rPr>
          <w:spacing w:val="-3"/>
        </w:rPr>
        <w:t xml:space="preserve"> </w:t>
      </w:r>
      <w:r w:rsidRPr="002B3451">
        <w:t>yra</w:t>
      </w:r>
      <w:r w:rsidRPr="002B3451">
        <w:rPr>
          <w:spacing w:val="-3"/>
        </w:rPr>
        <w:t xml:space="preserve"> </w:t>
      </w:r>
      <w:r w:rsidRPr="002B3451">
        <w:t>kepenų</w:t>
      </w:r>
      <w:r w:rsidRPr="002B3451">
        <w:rPr>
          <w:spacing w:val="-5"/>
        </w:rPr>
        <w:t xml:space="preserve"> </w:t>
      </w:r>
      <w:r w:rsidRPr="002B3451">
        <w:t>funkcijos</w:t>
      </w:r>
      <w:r w:rsidRPr="002B3451">
        <w:rPr>
          <w:spacing w:val="-5"/>
        </w:rPr>
        <w:t xml:space="preserve"> </w:t>
      </w:r>
      <w:r w:rsidRPr="002B3451">
        <w:t>sutrikimas (</w:t>
      </w:r>
      <w:r w:rsidR="00043E4A" w:rsidRPr="002B3451">
        <w:t>≥ </w:t>
      </w:r>
      <w:r w:rsidRPr="002B3451">
        <w:t>5</w:t>
      </w:r>
      <w:r w:rsidR="00043E4A" w:rsidRPr="002B3451">
        <w:t> </w:t>
      </w:r>
      <w:r w:rsidRPr="002B3451">
        <w:t>bal</w:t>
      </w:r>
      <w:r w:rsidR="00A15DF7" w:rsidRPr="002B3451">
        <w:t>ai</w:t>
      </w:r>
      <w:r w:rsidRPr="002B3451">
        <w:t xml:space="preserve"> pagal </w:t>
      </w:r>
      <w:r w:rsidRPr="000F7712">
        <w:rPr>
          <w:i/>
          <w:iCs/>
        </w:rPr>
        <w:t>Child-Pugh</w:t>
      </w:r>
      <w:r w:rsidR="00A15DF7" w:rsidRPr="000F7712">
        <w:rPr>
          <w:i/>
          <w:iCs/>
        </w:rPr>
        <w:t xml:space="preserve"> </w:t>
      </w:r>
      <w:r w:rsidR="00A15DF7" w:rsidRPr="002B3451">
        <w:t>skalę</w:t>
      </w:r>
      <w:r w:rsidRPr="002B3451">
        <w:t xml:space="preserve">), išskyrus atvejus, kai laukiama nauda </w:t>
      </w:r>
      <w:r w:rsidR="00E709DC" w:rsidRPr="002B3451">
        <w:t xml:space="preserve">viršija </w:t>
      </w:r>
      <w:r w:rsidRPr="002B3451">
        <w:t>nustatytą vartų venos trombozės riziką. Jeigu nusprendžiama, kad gydyti būtina, reikia imtis atsargumo priemonių, skiriant eltrombopag</w:t>
      </w:r>
      <w:r w:rsidR="00B3294B">
        <w:t>o</w:t>
      </w:r>
      <w:r w:rsidRPr="002B3451">
        <w:t xml:space="preserve"> pacientams, kuriems yra kepenų funkcijos sutrikimas (žr. 4.2 ir 4.8</w:t>
      </w:r>
      <w:r w:rsidR="00602EB3" w:rsidRPr="002B3451">
        <w:t> skyr</w:t>
      </w:r>
      <w:r w:rsidRPr="002B3451">
        <w:t>ius).</w:t>
      </w:r>
    </w:p>
    <w:p w14:paraId="541140C8" w14:textId="77777777" w:rsidR="00425080" w:rsidRPr="002B3451" w:rsidRDefault="00425080" w:rsidP="00417F2B">
      <w:pPr>
        <w:pStyle w:val="Pagrindinistekstas"/>
        <w:kinsoku w:val="0"/>
        <w:overflowPunct w:val="0"/>
      </w:pPr>
    </w:p>
    <w:p w14:paraId="34EF0DED" w14:textId="77777777" w:rsidR="00425080" w:rsidRPr="002B3451" w:rsidRDefault="00425080" w:rsidP="00417F2B">
      <w:pPr>
        <w:pStyle w:val="Pagrindinistekstas"/>
        <w:kinsoku w:val="0"/>
        <w:overflowPunct w:val="0"/>
      </w:pPr>
      <w:r w:rsidRPr="002B3451">
        <w:rPr>
          <w:u w:val="single"/>
        </w:rPr>
        <w:t>Kraujavimas</w:t>
      </w:r>
      <w:r w:rsidRPr="002B3451">
        <w:rPr>
          <w:spacing w:val="-6"/>
          <w:u w:val="single"/>
        </w:rPr>
        <w:t xml:space="preserve"> </w:t>
      </w:r>
      <w:r w:rsidRPr="002B3451">
        <w:rPr>
          <w:u w:val="single"/>
        </w:rPr>
        <w:t>nutraukus</w:t>
      </w:r>
      <w:r w:rsidRPr="002B3451">
        <w:rPr>
          <w:spacing w:val="-8"/>
          <w:u w:val="single"/>
        </w:rPr>
        <w:t xml:space="preserve"> </w:t>
      </w:r>
      <w:r w:rsidRPr="002B3451">
        <w:rPr>
          <w:u w:val="single"/>
        </w:rPr>
        <w:t>eltrombopago</w:t>
      </w:r>
      <w:r w:rsidRPr="002B3451">
        <w:rPr>
          <w:spacing w:val="-6"/>
          <w:u w:val="single"/>
        </w:rPr>
        <w:t xml:space="preserve"> </w:t>
      </w:r>
      <w:r w:rsidRPr="002B3451">
        <w:rPr>
          <w:spacing w:val="-2"/>
          <w:u w:val="single"/>
        </w:rPr>
        <w:t>vartojimą</w:t>
      </w:r>
    </w:p>
    <w:p w14:paraId="51F60BB2" w14:textId="77777777" w:rsidR="00425080" w:rsidRPr="002B3451" w:rsidRDefault="00425080" w:rsidP="00417F2B">
      <w:pPr>
        <w:pStyle w:val="Pagrindinistekstas"/>
        <w:kinsoku w:val="0"/>
        <w:overflowPunct w:val="0"/>
      </w:pPr>
      <w:r w:rsidRPr="002B3451">
        <w:t xml:space="preserve">Nutraukus gydymą eltrombopagu, </w:t>
      </w:r>
      <w:r w:rsidR="005600F9" w:rsidRPr="002B3451">
        <w:t xml:space="preserve">tikėtina, kad </w:t>
      </w:r>
      <w:r w:rsidRPr="002B3451">
        <w:t xml:space="preserve">trombocitopenija </w:t>
      </w:r>
      <w:r w:rsidR="00ED3398">
        <w:t>sergantiems ITP</w:t>
      </w:r>
      <w:r w:rsidR="00ED3398" w:rsidRPr="002B3451">
        <w:t xml:space="preserve"> </w:t>
      </w:r>
      <w:r w:rsidR="00ED3398">
        <w:t xml:space="preserve">pacientams </w:t>
      </w:r>
      <w:r w:rsidRPr="002B3451">
        <w:t xml:space="preserve">atsinaujins. Nutraukus gydymą eltrombopagu, daugumos pacientų trombocitų </w:t>
      </w:r>
      <w:r w:rsidR="00B3294B">
        <w:t>skaičius</w:t>
      </w:r>
      <w:r w:rsidR="00B3294B" w:rsidRPr="002B3451">
        <w:t xml:space="preserve"> </w:t>
      </w:r>
      <w:r w:rsidRPr="002B3451">
        <w:t>per 2</w:t>
      </w:r>
      <w:r w:rsidR="00043E4A" w:rsidRPr="002B3451">
        <w:t> </w:t>
      </w:r>
      <w:r w:rsidRPr="002B3451">
        <w:t xml:space="preserve">savaites tampa toks, koks buvo prieš pradedant gydymą, ir dėl to padidėja kraujavimo rizika </w:t>
      </w:r>
      <w:r w:rsidR="005600F9" w:rsidRPr="002B3451">
        <w:t xml:space="preserve">bei </w:t>
      </w:r>
      <w:r w:rsidRPr="002B3451">
        <w:t xml:space="preserve">kai kuriais atvejais gali pasireikšti kraujavimas. Ši rizika yra didesnė, jeigu gydymas eltrombopagu nutraukiamas vartojant antikoaguliantų ar trombocitų funkciją slopinančių vaistinių preparatų. </w:t>
      </w:r>
      <w:r w:rsidR="005600F9" w:rsidRPr="002B3451">
        <w:t>B</w:t>
      </w:r>
      <w:r w:rsidRPr="002B3451">
        <w:t>aigus gydymą</w:t>
      </w:r>
      <w:r w:rsidRPr="002B3451">
        <w:rPr>
          <w:spacing w:val="-1"/>
        </w:rPr>
        <w:t xml:space="preserve"> </w:t>
      </w:r>
      <w:r w:rsidRPr="002B3451">
        <w:t>eltrombopagu,</w:t>
      </w:r>
      <w:r w:rsidRPr="002B3451">
        <w:rPr>
          <w:spacing w:val="-1"/>
        </w:rPr>
        <w:t xml:space="preserve"> </w:t>
      </w:r>
      <w:r w:rsidR="005600F9" w:rsidRPr="002B3451">
        <w:t xml:space="preserve">rekomenduojama </w:t>
      </w:r>
      <w:r w:rsidRPr="002B3451">
        <w:t xml:space="preserve">pagal </w:t>
      </w:r>
      <w:r w:rsidR="005600F9" w:rsidRPr="002B3451">
        <w:t>galiojančias gaires</w:t>
      </w:r>
      <w:r w:rsidRPr="002B3451">
        <w:rPr>
          <w:spacing w:val="-1"/>
        </w:rPr>
        <w:t xml:space="preserve"> </w:t>
      </w:r>
      <w:r w:rsidRPr="002B3451">
        <w:t>atnaujinti</w:t>
      </w:r>
      <w:r w:rsidRPr="002B3451">
        <w:rPr>
          <w:spacing w:val="-3"/>
        </w:rPr>
        <w:t xml:space="preserve"> </w:t>
      </w:r>
      <w:r w:rsidRPr="002B3451">
        <w:t>gydymą</w:t>
      </w:r>
      <w:r w:rsidRPr="002B3451">
        <w:rPr>
          <w:spacing w:val="-1"/>
        </w:rPr>
        <w:t xml:space="preserve"> </w:t>
      </w:r>
      <w:r w:rsidRPr="002B3451">
        <w:t>vaistiniais</w:t>
      </w:r>
      <w:r w:rsidRPr="002B3451">
        <w:rPr>
          <w:spacing w:val="-3"/>
        </w:rPr>
        <w:t xml:space="preserve"> </w:t>
      </w:r>
      <w:r w:rsidRPr="002B3451">
        <w:t>preparatais</w:t>
      </w:r>
      <w:r w:rsidRPr="002B3451">
        <w:rPr>
          <w:spacing w:val="-1"/>
        </w:rPr>
        <w:t xml:space="preserve"> </w:t>
      </w:r>
      <w:r w:rsidRPr="002B3451">
        <w:t>nuo ITP. Papildomos medicininės priemonės gali būti gydymo antikoaguliantais ir (arba) trombocitų funkciją</w:t>
      </w:r>
      <w:r w:rsidRPr="002B3451">
        <w:rPr>
          <w:spacing w:val="-5"/>
        </w:rPr>
        <w:t xml:space="preserve"> </w:t>
      </w:r>
      <w:r w:rsidRPr="002B3451">
        <w:t>slopinančiais</w:t>
      </w:r>
      <w:r w:rsidRPr="002B3451">
        <w:rPr>
          <w:spacing w:val="-5"/>
        </w:rPr>
        <w:t xml:space="preserve"> </w:t>
      </w:r>
      <w:r w:rsidRPr="002B3451">
        <w:t>vaistiniais</w:t>
      </w:r>
      <w:r w:rsidRPr="002B3451">
        <w:rPr>
          <w:spacing w:val="-5"/>
        </w:rPr>
        <w:t xml:space="preserve"> </w:t>
      </w:r>
      <w:r w:rsidRPr="002B3451">
        <w:t>preparatais</w:t>
      </w:r>
      <w:r w:rsidRPr="002B3451">
        <w:rPr>
          <w:spacing w:val="-5"/>
        </w:rPr>
        <w:t xml:space="preserve"> </w:t>
      </w:r>
      <w:r w:rsidRPr="002B3451">
        <w:t>nutraukimas,</w:t>
      </w:r>
      <w:r w:rsidRPr="002B3451">
        <w:rPr>
          <w:spacing w:val="-5"/>
        </w:rPr>
        <w:t xml:space="preserve"> </w:t>
      </w:r>
      <w:r w:rsidRPr="002B3451">
        <w:t>antikoaguliacinio</w:t>
      </w:r>
      <w:r w:rsidRPr="002B3451">
        <w:rPr>
          <w:spacing w:val="-8"/>
        </w:rPr>
        <w:t xml:space="preserve"> </w:t>
      </w:r>
      <w:r w:rsidRPr="002B3451">
        <w:t>poveikio</w:t>
      </w:r>
      <w:r w:rsidRPr="002B3451">
        <w:rPr>
          <w:spacing w:val="-5"/>
        </w:rPr>
        <w:t xml:space="preserve"> </w:t>
      </w:r>
      <w:r w:rsidRPr="002B3451">
        <w:t xml:space="preserve">panaikinimas arba trombocitų </w:t>
      </w:r>
      <w:r w:rsidR="00ED3398">
        <w:t xml:space="preserve">masės </w:t>
      </w:r>
      <w:r w:rsidRPr="002B3451">
        <w:t>perpylimas. Baigus gydymą eltrombopagu, reikia 4</w:t>
      </w:r>
      <w:r w:rsidR="00043E4A" w:rsidRPr="002B3451">
        <w:t> </w:t>
      </w:r>
      <w:r w:rsidRPr="002B3451">
        <w:t xml:space="preserve">savaites kas savaitę </w:t>
      </w:r>
      <w:r w:rsidR="005600F9" w:rsidRPr="002B3451">
        <w:t xml:space="preserve">tirti </w:t>
      </w:r>
      <w:r w:rsidRPr="002B3451">
        <w:lastRenderedPageBreak/>
        <w:t xml:space="preserve">trombocitų </w:t>
      </w:r>
      <w:r w:rsidR="00BA6C43">
        <w:t>skaičių</w:t>
      </w:r>
      <w:r w:rsidRPr="002B3451">
        <w:t>.</w:t>
      </w:r>
    </w:p>
    <w:p w14:paraId="672B9A42" w14:textId="77777777" w:rsidR="00425080" w:rsidRPr="002B3451" w:rsidRDefault="00425080" w:rsidP="00417F2B">
      <w:pPr>
        <w:pStyle w:val="Pagrindinistekstas"/>
        <w:kinsoku w:val="0"/>
        <w:overflowPunct w:val="0"/>
      </w:pPr>
    </w:p>
    <w:p w14:paraId="0EC9B3B7" w14:textId="77777777" w:rsidR="00425080" w:rsidRPr="002B3451" w:rsidRDefault="00425080" w:rsidP="00417F2B">
      <w:pPr>
        <w:pStyle w:val="Pagrindinistekstas"/>
        <w:kinsoku w:val="0"/>
        <w:overflowPunct w:val="0"/>
      </w:pPr>
      <w:r w:rsidRPr="002B3451">
        <w:t>HCV klinikinių tyrimų metu buvo pranešta apie didesnį kraujavimo iš virškinimo trakto atvejų, įskaitant</w:t>
      </w:r>
      <w:r w:rsidRPr="002B3451">
        <w:rPr>
          <w:spacing w:val="-4"/>
        </w:rPr>
        <w:t xml:space="preserve"> </w:t>
      </w:r>
      <w:r w:rsidRPr="002B3451">
        <w:t>sunkius</w:t>
      </w:r>
      <w:r w:rsidRPr="002B3451">
        <w:rPr>
          <w:spacing w:val="-4"/>
        </w:rPr>
        <w:t xml:space="preserve"> </w:t>
      </w:r>
      <w:r w:rsidRPr="002B3451">
        <w:t>ir</w:t>
      </w:r>
      <w:r w:rsidRPr="002B3451">
        <w:rPr>
          <w:spacing w:val="-4"/>
        </w:rPr>
        <w:t xml:space="preserve"> </w:t>
      </w:r>
      <w:r w:rsidRPr="002B3451">
        <w:t>mirtinus</w:t>
      </w:r>
      <w:r w:rsidRPr="002B3451">
        <w:rPr>
          <w:spacing w:val="-4"/>
        </w:rPr>
        <w:t xml:space="preserve"> </w:t>
      </w:r>
      <w:r w:rsidRPr="002B3451">
        <w:t>atvejus,</w:t>
      </w:r>
      <w:r w:rsidRPr="002B3451">
        <w:rPr>
          <w:spacing w:val="-4"/>
        </w:rPr>
        <w:t xml:space="preserve"> </w:t>
      </w:r>
      <w:r w:rsidRPr="002B3451">
        <w:t>dažnį</w:t>
      </w:r>
      <w:r w:rsidRPr="002B3451">
        <w:rPr>
          <w:spacing w:val="-1"/>
        </w:rPr>
        <w:t xml:space="preserve"> </w:t>
      </w:r>
      <w:r w:rsidRPr="002B3451">
        <w:t>po</w:t>
      </w:r>
      <w:r w:rsidRPr="002B3451">
        <w:rPr>
          <w:spacing w:val="-5"/>
        </w:rPr>
        <w:t xml:space="preserve"> </w:t>
      </w:r>
      <w:r w:rsidRPr="002B3451">
        <w:t>gydymo</w:t>
      </w:r>
      <w:r w:rsidRPr="002B3451">
        <w:rPr>
          <w:spacing w:val="-5"/>
        </w:rPr>
        <w:t xml:space="preserve"> </w:t>
      </w:r>
      <w:r w:rsidRPr="002B3451">
        <w:t>peginterferonu,</w:t>
      </w:r>
      <w:r w:rsidRPr="002B3451">
        <w:rPr>
          <w:spacing w:val="-5"/>
        </w:rPr>
        <w:t xml:space="preserve"> </w:t>
      </w:r>
      <w:r w:rsidRPr="002B3451">
        <w:t>ribavirinu</w:t>
      </w:r>
      <w:r w:rsidRPr="002B3451">
        <w:rPr>
          <w:spacing w:val="-5"/>
        </w:rPr>
        <w:t xml:space="preserve"> </w:t>
      </w:r>
      <w:r w:rsidRPr="002B3451">
        <w:t>ir</w:t>
      </w:r>
      <w:r w:rsidRPr="002B3451">
        <w:rPr>
          <w:spacing w:val="-2"/>
        </w:rPr>
        <w:t xml:space="preserve"> </w:t>
      </w:r>
      <w:r w:rsidRPr="002B3451">
        <w:t>eltrombopagu nutraukimo. Baigus gydymą, reikia stebėti, ar pacientui neatsiranda kokių nors kraujavimo iš virškinimo trakto požymių ar simptomų.</w:t>
      </w:r>
    </w:p>
    <w:p w14:paraId="6B002FDF" w14:textId="77777777" w:rsidR="00425080" w:rsidRPr="002B3451" w:rsidRDefault="00425080" w:rsidP="00417F2B">
      <w:pPr>
        <w:pStyle w:val="Pagrindinistekstas"/>
        <w:kinsoku w:val="0"/>
        <w:overflowPunct w:val="0"/>
      </w:pPr>
    </w:p>
    <w:p w14:paraId="0139674A" w14:textId="77777777" w:rsidR="00425080" w:rsidRPr="002B3451" w:rsidRDefault="00425080" w:rsidP="00417F2B">
      <w:pPr>
        <w:pStyle w:val="Pagrindinistekstas"/>
        <w:kinsoku w:val="0"/>
        <w:overflowPunct w:val="0"/>
      </w:pPr>
      <w:r w:rsidRPr="002B3451">
        <w:rPr>
          <w:u w:val="single"/>
        </w:rPr>
        <w:t>Retikulin</w:t>
      </w:r>
      <w:r w:rsidR="00AA79C2">
        <w:rPr>
          <w:u w:val="single"/>
        </w:rPr>
        <w:t>io audini</w:t>
      </w:r>
      <w:r w:rsidRPr="002B3451">
        <w:rPr>
          <w:u w:val="single"/>
        </w:rPr>
        <w:t>o</w:t>
      </w:r>
      <w:r w:rsidRPr="002B3451">
        <w:rPr>
          <w:spacing w:val="-7"/>
          <w:u w:val="single"/>
        </w:rPr>
        <w:t xml:space="preserve"> </w:t>
      </w:r>
      <w:r w:rsidRPr="002B3451">
        <w:rPr>
          <w:u w:val="single"/>
        </w:rPr>
        <w:t>formavimasis</w:t>
      </w:r>
      <w:r w:rsidRPr="002B3451">
        <w:rPr>
          <w:spacing w:val="-6"/>
          <w:u w:val="single"/>
        </w:rPr>
        <w:t xml:space="preserve"> </w:t>
      </w:r>
      <w:r w:rsidRPr="002B3451">
        <w:rPr>
          <w:u w:val="single"/>
        </w:rPr>
        <w:t>kaulų</w:t>
      </w:r>
      <w:r w:rsidRPr="002B3451">
        <w:rPr>
          <w:spacing w:val="-6"/>
          <w:u w:val="single"/>
        </w:rPr>
        <w:t xml:space="preserve"> </w:t>
      </w:r>
      <w:r w:rsidRPr="002B3451">
        <w:rPr>
          <w:u w:val="single"/>
        </w:rPr>
        <w:t>čiulpuose</w:t>
      </w:r>
      <w:r w:rsidRPr="002B3451">
        <w:rPr>
          <w:spacing w:val="-6"/>
          <w:u w:val="single"/>
        </w:rPr>
        <w:t xml:space="preserve"> </w:t>
      </w:r>
      <w:r w:rsidRPr="002B3451">
        <w:rPr>
          <w:u w:val="single"/>
        </w:rPr>
        <w:t>ir</w:t>
      </w:r>
      <w:r w:rsidRPr="002B3451">
        <w:rPr>
          <w:spacing w:val="-6"/>
          <w:u w:val="single"/>
        </w:rPr>
        <w:t xml:space="preserve"> </w:t>
      </w:r>
      <w:r w:rsidRPr="002B3451">
        <w:rPr>
          <w:u w:val="single"/>
        </w:rPr>
        <w:t>kaulų</w:t>
      </w:r>
      <w:r w:rsidRPr="002B3451">
        <w:rPr>
          <w:spacing w:val="-6"/>
          <w:u w:val="single"/>
        </w:rPr>
        <w:t xml:space="preserve"> </w:t>
      </w:r>
      <w:r w:rsidRPr="002B3451">
        <w:rPr>
          <w:u w:val="single"/>
        </w:rPr>
        <w:t>čiulpų</w:t>
      </w:r>
      <w:r w:rsidRPr="002B3451">
        <w:rPr>
          <w:spacing w:val="-6"/>
          <w:u w:val="single"/>
        </w:rPr>
        <w:t xml:space="preserve"> </w:t>
      </w:r>
      <w:r w:rsidRPr="002B3451">
        <w:rPr>
          <w:u w:val="single"/>
        </w:rPr>
        <w:t>fibrozės</w:t>
      </w:r>
      <w:r w:rsidRPr="002B3451">
        <w:rPr>
          <w:spacing w:val="-7"/>
          <w:u w:val="single"/>
        </w:rPr>
        <w:t xml:space="preserve"> </w:t>
      </w:r>
      <w:r w:rsidRPr="002B3451">
        <w:rPr>
          <w:spacing w:val="-2"/>
          <w:u w:val="single"/>
        </w:rPr>
        <w:t>rizika</w:t>
      </w:r>
    </w:p>
    <w:p w14:paraId="123C3D4E" w14:textId="77777777" w:rsidR="00425080" w:rsidRPr="002B3451" w:rsidRDefault="00425080" w:rsidP="00417F2B">
      <w:pPr>
        <w:pStyle w:val="Pagrindinistekstas"/>
        <w:kinsoku w:val="0"/>
        <w:overflowPunct w:val="0"/>
        <w:rPr>
          <w:spacing w:val="-2"/>
        </w:rPr>
      </w:pPr>
      <w:r w:rsidRPr="002B3451">
        <w:t>Eltrombopagas</w:t>
      </w:r>
      <w:r w:rsidRPr="002B3451">
        <w:rPr>
          <w:spacing w:val="-2"/>
        </w:rPr>
        <w:t xml:space="preserve"> </w:t>
      </w:r>
      <w:r w:rsidRPr="002B3451">
        <w:t>gali</w:t>
      </w:r>
      <w:r w:rsidRPr="002B3451">
        <w:rPr>
          <w:spacing w:val="-1"/>
        </w:rPr>
        <w:t xml:space="preserve"> </w:t>
      </w:r>
      <w:r w:rsidRPr="002B3451">
        <w:t>didinti</w:t>
      </w:r>
      <w:r w:rsidRPr="002B3451">
        <w:rPr>
          <w:spacing w:val="-4"/>
        </w:rPr>
        <w:t xml:space="preserve"> </w:t>
      </w:r>
      <w:r w:rsidRPr="002B3451">
        <w:t>retikulin</w:t>
      </w:r>
      <w:r w:rsidR="00ED3398">
        <w:t>ių</w:t>
      </w:r>
      <w:r w:rsidRPr="002B3451">
        <w:rPr>
          <w:spacing w:val="-2"/>
        </w:rPr>
        <w:t xml:space="preserve"> </w:t>
      </w:r>
      <w:r w:rsidRPr="002B3451">
        <w:t>skaidulų</w:t>
      </w:r>
      <w:r w:rsidRPr="002B3451">
        <w:rPr>
          <w:spacing w:val="-2"/>
        </w:rPr>
        <w:t xml:space="preserve"> </w:t>
      </w:r>
      <w:r w:rsidRPr="002B3451">
        <w:t>kaulų</w:t>
      </w:r>
      <w:r w:rsidRPr="002B3451">
        <w:rPr>
          <w:spacing w:val="-5"/>
        </w:rPr>
        <w:t xml:space="preserve"> </w:t>
      </w:r>
      <w:r w:rsidRPr="002B3451">
        <w:t>čiulpuose</w:t>
      </w:r>
      <w:r w:rsidRPr="002B3451">
        <w:rPr>
          <w:spacing w:val="-2"/>
        </w:rPr>
        <w:t xml:space="preserve"> </w:t>
      </w:r>
      <w:r w:rsidRPr="002B3451">
        <w:t>atsiradimo</w:t>
      </w:r>
      <w:r w:rsidRPr="002B3451">
        <w:rPr>
          <w:spacing w:val="-2"/>
        </w:rPr>
        <w:t xml:space="preserve"> </w:t>
      </w:r>
      <w:r w:rsidRPr="002B3451">
        <w:t>ar</w:t>
      </w:r>
      <w:r w:rsidRPr="002B3451">
        <w:rPr>
          <w:spacing w:val="-2"/>
        </w:rPr>
        <w:t xml:space="preserve"> </w:t>
      </w:r>
      <w:r w:rsidR="00DA30B9" w:rsidRPr="002B3451">
        <w:t>j</w:t>
      </w:r>
      <w:r w:rsidR="00ED3398">
        <w:t>ų plitimo</w:t>
      </w:r>
      <w:r w:rsidR="00DA30B9" w:rsidRPr="002B3451">
        <w:rPr>
          <w:spacing w:val="-5"/>
        </w:rPr>
        <w:t xml:space="preserve"> </w:t>
      </w:r>
      <w:r w:rsidRPr="002B3451">
        <w:t>riziką.</w:t>
      </w:r>
      <w:r w:rsidRPr="002B3451">
        <w:rPr>
          <w:spacing w:val="-2"/>
        </w:rPr>
        <w:t xml:space="preserve"> </w:t>
      </w:r>
      <w:r w:rsidRPr="002B3451">
        <w:t>Kaip</w:t>
      </w:r>
      <w:r w:rsidRPr="002B3451">
        <w:rPr>
          <w:spacing w:val="-2"/>
        </w:rPr>
        <w:t xml:space="preserve"> </w:t>
      </w:r>
      <w:r w:rsidRPr="002B3451">
        <w:t>ir vartojant kitoki</w:t>
      </w:r>
      <w:r w:rsidR="00BA6C43">
        <w:t>ų</w:t>
      </w:r>
      <w:r w:rsidRPr="002B3451">
        <w:t xml:space="preserve"> trombopoetino receptorių (TPO-R) agonist</w:t>
      </w:r>
      <w:r w:rsidR="00BA6C43">
        <w:t>ų</w:t>
      </w:r>
      <w:r w:rsidRPr="002B3451">
        <w:t xml:space="preserve">, </w:t>
      </w:r>
      <w:r w:rsidR="0013077A" w:rsidRPr="002B3451">
        <w:t>tokio poveikio</w:t>
      </w:r>
      <w:r w:rsidRPr="002B3451">
        <w:t xml:space="preserve"> reikšmė iki šiol </w:t>
      </w:r>
      <w:r w:rsidRPr="002B3451">
        <w:rPr>
          <w:spacing w:val="-2"/>
        </w:rPr>
        <w:t>nenustatyta.</w:t>
      </w:r>
    </w:p>
    <w:p w14:paraId="2C088E63" w14:textId="77777777" w:rsidR="00425080" w:rsidRPr="002B3451" w:rsidRDefault="00425080" w:rsidP="00417F2B">
      <w:pPr>
        <w:pStyle w:val="Pagrindinistekstas"/>
        <w:kinsoku w:val="0"/>
        <w:overflowPunct w:val="0"/>
      </w:pPr>
    </w:p>
    <w:p w14:paraId="5F4B4205" w14:textId="77777777" w:rsidR="00425080" w:rsidRPr="002B3451" w:rsidRDefault="00425080" w:rsidP="00417F2B">
      <w:pPr>
        <w:pStyle w:val="Pagrindinistekstas"/>
        <w:kinsoku w:val="0"/>
        <w:overflowPunct w:val="0"/>
      </w:pPr>
      <w:r w:rsidRPr="002B3451">
        <w:t>Prieš pradedant eltrombopago vartojimą, reikia atidžiai ištirti periferinio kraujo tepinėlį ir nustatyti pradinius</w:t>
      </w:r>
      <w:r w:rsidR="00527A1E" w:rsidRPr="002B3451">
        <w:t xml:space="preserve"> </w:t>
      </w:r>
      <w:r w:rsidRPr="002B3451">
        <w:t xml:space="preserve">morfologinius ląstelių pokyčius. Nustačius </w:t>
      </w:r>
      <w:r w:rsidR="00527A1E" w:rsidRPr="002B3451">
        <w:t xml:space="preserve">stabilią </w:t>
      </w:r>
      <w:r w:rsidRPr="002B3451">
        <w:t xml:space="preserve">eltrombopago dozę, kiekvieną mėnesį reikia daryti bendrąjį kraujo tyrimą (BKT) </w:t>
      </w:r>
      <w:r w:rsidR="00AE2BEE">
        <w:t>su leukocitų diferencijavimu</w:t>
      </w:r>
      <w:r w:rsidRPr="002B3451">
        <w:t>.</w:t>
      </w:r>
      <w:r w:rsidRPr="002B3451">
        <w:rPr>
          <w:spacing w:val="-2"/>
        </w:rPr>
        <w:t xml:space="preserve"> </w:t>
      </w:r>
      <w:r w:rsidRPr="002B3451">
        <w:t>Jeigu</w:t>
      </w:r>
      <w:r w:rsidRPr="002B3451">
        <w:rPr>
          <w:spacing w:val="-5"/>
        </w:rPr>
        <w:t xml:space="preserve"> </w:t>
      </w:r>
      <w:r w:rsidRPr="002B3451">
        <w:t>randama</w:t>
      </w:r>
      <w:r w:rsidRPr="002B3451">
        <w:rPr>
          <w:spacing w:val="-2"/>
        </w:rPr>
        <w:t xml:space="preserve"> </w:t>
      </w:r>
      <w:r w:rsidRPr="002B3451">
        <w:t>nesubrendusių</w:t>
      </w:r>
      <w:r w:rsidRPr="002B3451">
        <w:rPr>
          <w:spacing w:val="-5"/>
        </w:rPr>
        <w:t xml:space="preserve"> </w:t>
      </w:r>
      <w:r w:rsidRPr="002B3451">
        <w:t>arba</w:t>
      </w:r>
      <w:r w:rsidRPr="002B3451">
        <w:rPr>
          <w:spacing w:val="-2"/>
        </w:rPr>
        <w:t xml:space="preserve"> </w:t>
      </w:r>
      <w:r w:rsidRPr="002B3451">
        <w:t>displazinių</w:t>
      </w:r>
      <w:r w:rsidRPr="002B3451">
        <w:rPr>
          <w:spacing w:val="-5"/>
        </w:rPr>
        <w:t xml:space="preserve"> </w:t>
      </w:r>
      <w:r w:rsidRPr="002B3451">
        <w:t>ląstelių,</w:t>
      </w:r>
      <w:r w:rsidRPr="002B3451">
        <w:rPr>
          <w:spacing w:val="-5"/>
        </w:rPr>
        <w:t xml:space="preserve"> </w:t>
      </w:r>
      <w:r w:rsidRPr="002B3451">
        <w:t>reikia</w:t>
      </w:r>
      <w:r w:rsidRPr="002B3451">
        <w:rPr>
          <w:spacing w:val="-2"/>
        </w:rPr>
        <w:t xml:space="preserve"> </w:t>
      </w:r>
      <w:r w:rsidRPr="002B3451">
        <w:t>ištirti</w:t>
      </w:r>
      <w:r w:rsidRPr="002B3451">
        <w:rPr>
          <w:spacing w:val="-4"/>
        </w:rPr>
        <w:t xml:space="preserve"> </w:t>
      </w:r>
      <w:r w:rsidRPr="002B3451">
        <w:t>periferinio</w:t>
      </w:r>
      <w:r w:rsidRPr="002B3451">
        <w:rPr>
          <w:spacing w:val="-2"/>
        </w:rPr>
        <w:t xml:space="preserve"> </w:t>
      </w:r>
      <w:r w:rsidRPr="002B3451">
        <w:t>kraujo</w:t>
      </w:r>
      <w:r w:rsidRPr="002B3451">
        <w:rPr>
          <w:spacing w:val="-2"/>
        </w:rPr>
        <w:t xml:space="preserve"> </w:t>
      </w:r>
      <w:r w:rsidRPr="002B3451">
        <w:t>tepinėlius ir nustatyti, ar neatsirado nauj</w:t>
      </w:r>
      <w:r w:rsidR="00ED1310" w:rsidRPr="002B3451">
        <w:t>i</w:t>
      </w:r>
      <w:r w:rsidRPr="002B3451">
        <w:t xml:space="preserve"> arba nepasunkėjo buvę morfologiniai </w:t>
      </w:r>
      <w:r w:rsidR="002341D5">
        <w:t xml:space="preserve">ląstelių </w:t>
      </w:r>
      <w:r w:rsidRPr="002B3451">
        <w:t>pokyčiai (t. y. lašo pavidalo eritrocitai ir branduolį turintys eritrocitai, nesubrendę leukocitai) ar citopenija (</w:t>
      </w:r>
      <w:r w:rsidR="00527A1E" w:rsidRPr="002B3451">
        <w:t>-os</w:t>
      </w:r>
      <w:r w:rsidRPr="002B3451">
        <w:t xml:space="preserve">). Jeigu paciento kraujyje randama naujų ar </w:t>
      </w:r>
      <w:r w:rsidR="00ED1310" w:rsidRPr="002B3451">
        <w:t xml:space="preserve">pasunkėjusių </w:t>
      </w:r>
      <w:r w:rsidRPr="002B3451">
        <w:t>morfologinių pokyčių arba diagnozuojama citopenija (</w:t>
      </w:r>
      <w:r w:rsidR="00ED1310" w:rsidRPr="002B3451">
        <w:t>-os</w:t>
      </w:r>
      <w:r w:rsidRPr="002B3451">
        <w:t xml:space="preserve">), reikia nutraukti </w:t>
      </w:r>
      <w:r w:rsidR="00ED1310" w:rsidRPr="002B3451">
        <w:t xml:space="preserve">gydymą eltrombopagu </w:t>
      </w:r>
      <w:r w:rsidRPr="002B3451">
        <w:t xml:space="preserve">ir </w:t>
      </w:r>
      <w:r w:rsidR="00ED1310" w:rsidRPr="002B3451">
        <w:t xml:space="preserve">apsvarstyti </w:t>
      </w:r>
      <w:r w:rsidRPr="002B3451">
        <w:t>kaulų čiulpų biopsiją, įskaitant dažymą dėl fibrozės.</w:t>
      </w:r>
    </w:p>
    <w:p w14:paraId="65309809" w14:textId="77777777" w:rsidR="00425080" w:rsidRPr="002B3451" w:rsidRDefault="00425080" w:rsidP="00417F2B">
      <w:pPr>
        <w:pStyle w:val="Pagrindinistekstas"/>
        <w:kinsoku w:val="0"/>
        <w:overflowPunct w:val="0"/>
      </w:pPr>
    </w:p>
    <w:p w14:paraId="14458E1A" w14:textId="77777777" w:rsidR="00425080" w:rsidRPr="002B3451" w:rsidRDefault="00425080" w:rsidP="00417F2B">
      <w:pPr>
        <w:pStyle w:val="Pagrindinistekstas"/>
        <w:kinsoku w:val="0"/>
        <w:overflowPunct w:val="0"/>
      </w:pPr>
      <w:r w:rsidRPr="002B3451">
        <w:rPr>
          <w:u w:val="single"/>
        </w:rPr>
        <w:t>Esamo</w:t>
      </w:r>
      <w:r w:rsidRPr="002B3451">
        <w:rPr>
          <w:spacing w:val="-9"/>
          <w:u w:val="single"/>
        </w:rPr>
        <w:t xml:space="preserve"> </w:t>
      </w:r>
      <w:r w:rsidRPr="002B3451">
        <w:rPr>
          <w:u w:val="single"/>
        </w:rPr>
        <w:t>mielodisplazi</w:t>
      </w:r>
      <w:r w:rsidR="00975E95" w:rsidRPr="002B3451">
        <w:rPr>
          <w:u w:val="single"/>
        </w:rPr>
        <w:t>nio</w:t>
      </w:r>
      <w:r w:rsidRPr="002B3451">
        <w:rPr>
          <w:spacing w:val="-5"/>
          <w:u w:val="single"/>
        </w:rPr>
        <w:t xml:space="preserve"> </w:t>
      </w:r>
      <w:r w:rsidRPr="002B3451">
        <w:rPr>
          <w:u w:val="single"/>
        </w:rPr>
        <w:t>sindromo</w:t>
      </w:r>
      <w:r w:rsidRPr="002B3451">
        <w:rPr>
          <w:spacing w:val="-6"/>
          <w:u w:val="single"/>
        </w:rPr>
        <w:t xml:space="preserve"> </w:t>
      </w:r>
      <w:r w:rsidRPr="002B3451">
        <w:rPr>
          <w:u w:val="single"/>
        </w:rPr>
        <w:t>(MDS)</w:t>
      </w:r>
      <w:r w:rsidRPr="002B3451">
        <w:rPr>
          <w:spacing w:val="-2"/>
          <w:u w:val="single"/>
        </w:rPr>
        <w:t xml:space="preserve"> progresavimas</w:t>
      </w:r>
    </w:p>
    <w:p w14:paraId="4B694673" w14:textId="77777777" w:rsidR="00425080" w:rsidRPr="002B3451" w:rsidRDefault="00425080" w:rsidP="00417F2B">
      <w:pPr>
        <w:pStyle w:val="Pagrindinistekstas"/>
        <w:kinsoku w:val="0"/>
        <w:overflowPunct w:val="0"/>
      </w:pPr>
      <w:r w:rsidRPr="002B3451">
        <w:t>Yra teorinė galimybė, kad TPO-R agonistai gali skatinti esamų piktybinių</w:t>
      </w:r>
      <w:r w:rsidR="00537E9A">
        <w:t xml:space="preserve"> </w:t>
      </w:r>
      <w:r w:rsidR="00975E95" w:rsidRPr="002B3451">
        <w:t>kraujo</w:t>
      </w:r>
      <w:r w:rsidRPr="002B3451">
        <w:t xml:space="preserve"> </w:t>
      </w:r>
      <w:r w:rsidR="00975E95" w:rsidRPr="002B3451">
        <w:t>ligų</w:t>
      </w:r>
      <w:r w:rsidRPr="002B3451">
        <w:t xml:space="preserve">, </w:t>
      </w:r>
      <w:r w:rsidR="00975E95" w:rsidRPr="002B3451">
        <w:t>pvz.</w:t>
      </w:r>
      <w:r w:rsidRPr="002B3451">
        <w:t>, MDS, progresavimą. TPO-R agonistai yra augimo faktoriai, kurie gali skatinti trombopoezinių</w:t>
      </w:r>
      <w:r w:rsidRPr="002B3451">
        <w:rPr>
          <w:spacing w:val="-3"/>
        </w:rPr>
        <w:t xml:space="preserve"> </w:t>
      </w:r>
      <w:r w:rsidRPr="002B3451">
        <w:t>kamieninių</w:t>
      </w:r>
      <w:r w:rsidRPr="002B3451">
        <w:rPr>
          <w:spacing w:val="-5"/>
        </w:rPr>
        <w:t xml:space="preserve"> </w:t>
      </w:r>
      <w:r w:rsidRPr="002B3451">
        <w:t>ląstelių</w:t>
      </w:r>
      <w:r w:rsidRPr="002B3451">
        <w:rPr>
          <w:spacing w:val="-6"/>
        </w:rPr>
        <w:t xml:space="preserve"> </w:t>
      </w:r>
      <w:r w:rsidRPr="002B3451">
        <w:t>išvešėjimą,</w:t>
      </w:r>
      <w:r w:rsidRPr="002B3451">
        <w:rPr>
          <w:spacing w:val="-3"/>
        </w:rPr>
        <w:t xml:space="preserve"> </w:t>
      </w:r>
      <w:r w:rsidRPr="002B3451">
        <w:t>diferenciaciją</w:t>
      </w:r>
      <w:r w:rsidRPr="002B3451">
        <w:rPr>
          <w:spacing w:val="-3"/>
        </w:rPr>
        <w:t xml:space="preserve"> </w:t>
      </w:r>
      <w:r w:rsidRPr="002B3451">
        <w:t>ir</w:t>
      </w:r>
      <w:r w:rsidRPr="002B3451">
        <w:rPr>
          <w:spacing w:val="-5"/>
        </w:rPr>
        <w:t xml:space="preserve"> </w:t>
      </w:r>
      <w:r w:rsidRPr="002B3451">
        <w:t>trombocitų</w:t>
      </w:r>
      <w:r w:rsidRPr="002B3451">
        <w:rPr>
          <w:spacing w:val="-3"/>
        </w:rPr>
        <w:t xml:space="preserve"> </w:t>
      </w:r>
      <w:r w:rsidR="00975E95" w:rsidRPr="002B3451">
        <w:t>susidarymą</w:t>
      </w:r>
      <w:r w:rsidRPr="002B3451">
        <w:t>.</w:t>
      </w:r>
      <w:r w:rsidRPr="002B3451">
        <w:rPr>
          <w:spacing w:val="-3"/>
        </w:rPr>
        <w:t xml:space="preserve"> </w:t>
      </w:r>
      <w:r w:rsidRPr="002B3451">
        <w:t>Daugiausiai</w:t>
      </w:r>
      <w:r w:rsidRPr="002B3451">
        <w:rPr>
          <w:spacing w:val="-1"/>
        </w:rPr>
        <w:t xml:space="preserve"> </w:t>
      </w:r>
      <w:r w:rsidRPr="002B3451">
        <w:t>TPO</w:t>
      </w:r>
      <w:r w:rsidR="00975E95" w:rsidRPr="002B3451">
        <w:t>-R</w:t>
      </w:r>
      <w:r w:rsidRPr="002B3451">
        <w:t xml:space="preserve"> yra mieloidinių ląstelių paviršiuje.</w:t>
      </w:r>
    </w:p>
    <w:p w14:paraId="20C07CCD" w14:textId="77777777" w:rsidR="00043E4A" w:rsidRPr="002B3451" w:rsidRDefault="00043E4A" w:rsidP="00417F2B">
      <w:pPr>
        <w:pStyle w:val="Pagrindinistekstas"/>
        <w:kinsoku w:val="0"/>
        <w:overflowPunct w:val="0"/>
      </w:pPr>
    </w:p>
    <w:p w14:paraId="138081D8" w14:textId="77777777" w:rsidR="00425080" w:rsidRPr="002B3451" w:rsidRDefault="00425080" w:rsidP="00417F2B">
      <w:pPr>
        <w:pStyle w:val="Pagrindinistekstas"/>
        <w:kinsoku w:val="0"/>
        <w:overflowPunct w:val="0"/>
      </w:pPr>
      <w:r w:rsidRPr="002B3451">
        <w:t>Klinikinių</w:t>
      </w:r>
      <w:r w:rsidRPr="002B3451">
        <w:rPr>
          <w:spacing w:val="-2"/>
        </w:rPr>
        <w:t xml:space="preserve"> </w:t>
      </w:r>
      <w:r w:rsidRPr="002B3451">
        <w:t>TPO</w:t>
      </w:r>
      <w:r w:rsidR="005D4631" w:rsidRPr="002B3451">
        <w:t>-R</w:t>
      </w:r>
      <w:r w:rsidRPr="002B3451">
        <w:rPr>
          <w:spacing w:val="-3"/>
        </w:rPr>
        <w:t xml:space="preserve"> </w:t>
      </w:r>
      <w:r w:rsidRPr="002B3451">
        <w:t>agonistų</w:t>
      </w:r>
      <w:r w:rsidRPr="002B3451">
        <w:rPr>
          <w:spacing w:val="-5"/>
        </w:rPr>
        <w:t xml:space="preserve"> </w:t>
      </w:r>
      <w:r w:rsidRPr="002B3451">
        <w:t>tyrimų,</w:t>
      </w:r>
      <w:r w:rsidRPr="002B3451">
        <w:rPr>
          <w:spacing w:val="-2"/>
        </w:rPr>
        <w:t xml:space="preserve"> </w:t>
      </w:r>
      <w:r w:rsidRPr="002B3451">
        <w:t>kuriuose</w:t>
      </w:r>
      <w:r w:rsidRPr="002B3451">
        <w:rPr>
          <w:spacing w:val="-4"/>
        </w:rPr>
        <w:t xml:space="preserve"> </w:t>
      </w:r>
      <w:r w:rsidRPr="002B3451">
        <w:t>dalyvavo</w:t>
      </w:r>
      <w:r w:rsidRPr="002B3451">
        <w:rPr>
          <w:spacing w:val="-2"/>
        </w:rPr>
        <w:t xml:space="preserve"> </w:t>
      </w:r>
      <w:r w:rsidR="005D4631" w:rsidRPr="002B3451">
        <w:t xml:space="preserve">MDS sergantys </w:t>
      </w:r>
      <w:r w:rsidRPr="002B3451">
        <w:t>pacientai,</w:t>
      </w:r>
      <w:r w:rsidRPr="002B3451">
        <w:rPr>
          <w:spacing w:val="-2"/>
        </w:rPr>
        <w:t xml:space="preserve"> </w:t>
      </w:r>
      <w:r w:rsidR="005D4631" w:rsidRPr="002B3451">
        <w:t xml:space="preserve">metu </w:t>
      </w:r>
      <w:r w:rsidRPr="002B3451">
        <w:t xml:space="preserve">buvo pranešta apie </w:t>
      </w:r>
      <w:r w:rsidR="00EB3324" w:rsidRPr="002B3451">
        <w:t xml:space="preserve">laikino </w:t>
      </w:r>
      <w:r w:rsidRPr="002B3451">
        <w:t>blastinių ląstelių kiekio padidėjimo ir MDS ligos progresavimo iki ūminės mieloidinės leukemijos (ŪML) atvejus.</w:t>
      </w:r>
    </w:p>
    <w:p w14:paraId="4401E5E1" w14:textId="77777777" w:rsidR="00425080" w:rsidRPr="002B3451" w:rsidRDefault="00425080" w:rsidP="00417F2B">
      <w:pPr>
        <w:pStyle w:val="Pagrindinistekstas"/>
        <w:kinsoku w:val="0"/>
        <w:overflowPunct w:val="0"/>
      </w:pPr>
    </w:p>
    <w:p w14:paraId="17DCBB3D" w14:textId="77777777" w:rsidR="00425080" w:rsidRPr="002B3451" w:rsidRDefault="00425080" w:rsidP="00417F2B">
      <w:pPr>
        <w:pStyle w:val="Pagrindinistekstas"/>
        <w:kinsoku w:val="0"/>
        <w:overflowPunct w:val="0"/>
      </w:pPr>
      <w:r w:rsidRPr="002B3451">
        <w:t>ITP</w:t>
      </w:r>
      <w:r w:rsidRPr="002B3451">
        <w:rPr>
          <w:spacing w:val="-4"/>
        </w:rPr>
        <w:t xml:space="preserve"> </w:t>
      </w:r>
      <w:r w:rsidRPr="002B3451">
        <w:t>arba</w:t>
      </w:r>
      <w:r w:rsidRPr="002B3451">
        <w:rPr>
          <w:spacing w:val="-3"/>
        </w:rPr>
        <w:t xml:space="preserve"> </w:t>
      </w:r>
      <w:r w:rsidRPr="002B3451">
        <w:t>SAA</w:t>
      </w:r>
      <w:r w:rsidRPr="002B3451">
        <w:rPr>
          <w:spacing w:val="-4"/>
        </w:rPr>
        <w:t xml:space="preserve"> </w:t>
      </w:r>
      <w:r w:rsidRPr="002B3451">
        <w:t>diagnozė</w:t>
      </w:r>
      <w:r w:rsidRPr="002B3451">
        <w:rPr>
          <w:spacing w:val="-3"/>
        </w:rPr>
        <w:t xml:space="preserve"> </w:t>
      </w:r>
      <w:r w:rsidRPr="002B3451">
        <w:t>suaugusiems</w:t>
      </w:r>
      <w:r w:rsidRPr="002B3451">
        <w:rPr>
          <w:spacing w:val="-3"/>
        </w:rPr>
        <w:t xml:space="preserve"> </w:t>
      </w:r>
      <w:r w:rsidRPr="002B3451">
        <w:t>ir</w:t>
      </w:r>
      <w:r w:rsidRPr="002B3451">
        <w:rPr>
          <w:spacing w:val="-3"/>
        </w:rPr>
        <w:t xml:space="preserve"> </w:t>
      </w:r>
      <w:r w:rsidRPr="002B3451">
        <w:t>senyviems</w:t>
      </w:r>
      <w:r w:rsidRPr="002B3451">
        <w:rPr>
          <w:spacing w:val="-3"/>
        </w:rPr>
        <w:t xml:space="preserve"> </w:t>
      </w:r>
      <w:r w:rsidRPr="002B3451">
        <w:t>pacientams</w:t>
      </w:r>
      <w:r w:rsidRPr="002B3451">
        <w:rPr>
          <w:spacing w:val="-5"/>
        </w:rPr>
        <w:t xml:space="preserve"> </w:t>
      </w:r>
      <w:r w:rsidRPr="002B3451">
        <w:t>turi</w:t>
      </w:r>
      <w:r w:rsidRPr="002B3451">
        <w:rPr>
          <w:spacing w:val="-2"/>
        </w:rPr>
        <w:t xml:space="preserve"> </w:t>
      </w:r>
      <w:r w:rsidRPr="002B3451">
        <w:t>būti</w:t>
      </w:r>
      <w:r w:rsidRPr="002B3451">
        <w:rPr>
          <w:spacing w:val="-2"/>
        </w:rPr>
        <w:t xml:space="preserve"> </w:t>
      </w:r>
      <w:r w:rsidRPr="002B3451">
        <w:t>patvirtinta</w:t>
      </w:r>
      <w:r w:rsidRPr="002B3451">
        <w:rPr>
          <w:spacing w:val="-5"/>
        </w:rPr>
        <w:t xml:space="preserve"> </w:t>
      </w:r>
      <w:r w:rsidRPr="002B3451">
        <w:t>paneigus</w:t>
      </w:r>
      <w:r w:rsidRPr="002B3451">
        <w:rPr>
          <w:spacing w:val="-3"/>
        </w:rPr>
        <w:t xml:space="preserve"> </w:t>
      </w:r>
      <w:r w:rsidRPr="002B3451">
        <w:t>kitokias klinikines būkles, kurioms būdinga trombocitopenija, ypač MDS diagnozę. Ligos ir gydymo metu reikia apsvarstyti būtinybę atlikti kaulų čiulpų aspiraciją ir biopsiją, ypač vyresniems kaip 60</w:t>
      </w:r>
      <w:r w:rsidR="00043E4A" w:rsidRPr="002B3451">
        <w:t> </w:t>
      </w:r>
      <w:r w:rsidRPr="002B3451">
        <w:t xml:space="preserve">metų pacientams, kuriems yra sisteminių simptomų arba nenormalių požymių, </w:t>
      </w:r>
      <w:r w:rsidR="00EB3324" w:rsidRPr="002B3451">
        <w:t>pvz.,</w:t>
      </w:r>
      <w:r w:rsidRPr="002B3451">
        <w:t xml:space="preserve"> padidėjęs blastinių ląstelių kiekis periferiniame kraujyje.</w:t>
      </w:r>
    </w:p>
    <w:p w14:paraId="0A07C61D" w14:textId="77777777" w:rsidR="00425080" w:rsidRPr="002B3451" w:rsidRDefault="00425080" w:rsidP="00417F2B">
      <w:pPr>
        <w:pStyle w:val="Pagrindinistekstas"/>
        <w:kinsoku w:val="0"/>
        <w:overflowPunct w:val="0"/>
      </w:pPr>
    </w:p>
    <w:p w14:paraId="67480DCA" w14:textId="77777777" w:rsidR="00425080" w:rsidRPr="002B3451" w:rsidRDefault="00425080" w:rsidP="00417F2B">
      <w:pPr>
        <w:pStyle w:val="Pagrindinistekstas"/>
        <w:kinsoku w:val="0"/>
        <w:overflowPunct w:val="0"/>
      </w:pPr>
      <w:r w:rsidRPr="002B3451">
        <w:t>MDS</w:t>
      </w:r>
      <w:r w:rsidRPr="002B3451">
        <w:rPr>
          <w:spacing w:val="-4"/>
        </w:rPr>
        <w:t xml:space="preserve"> </w:t>
      </w:r>
      <w:r w:rsidRPr="002B3451">
        <w:t>sukeltos</w:t>
      </w:r>
      <w:r w:rsidRPr="002B3451">
        <w:rPr>
          <w:spacing w:val="-5"/>
        </w:rPr>
        <w:t xml:space="preserve"> </w:t>
      </w:r>
      <w:r w:rsidRPr="002B3451">
        <w:t>trombocitopenijos</w:t>
      </w:r>
      <w:r w:rsidRPr="002B3451">
        <w:rPr>
          <w:spacing w:val="-3"/>
        </w:rPr>
        <w:t xml:space="preserve"> </w:t>
      </w:r>
      <w:r w:rsidRPr="002B3451">
        <w:t>gydymo</w:t>
      </w:r>
      <w:r w:rsidRPr="002B3451">
        <w:rPr>
          <w:spacing w:val="-1"/>
        </w:rPr>
        <w:t xml:space="preserve"> </w:t>
      </w:r>
      <w:r w:rsidR="00043E4A" w:rsidRPr="002B3451">
        <w:t>eltrombopagu</w:t>
      </w:r>
      <w:r w:rsidRPr="002B3451">
        <w:rPr>
          <w:spacing w:val="-4"/>
        </w:rPr>
        <w:t xml:space="preserve"> </w:t>
      </w:r>
      <w:r w:rsidRPr="002B3451">
        <w:t>veiksmingumas</w:t>
      </w:r>
      <w:r w:rsidRPr="002B3451">
        <w:rPr>
          <w:spacing w:val="-5"/>
        </w:rPr>
        <w:t xml:space="preserve"> </w:t>
      </w:r>
      <w:r w:rsidRPr="002B3451">
        <w:t>ir</w:t>
      </w:r>
      <w:r w:rsidRPr="002B3451">
        <w:rPr>
          <w:spacing w:val="-5"/>
        </w:rPr>
        <w:t xml:space="preserve"> </w:t>
      </w:r>
      <w:r w:rsidRPr="002B3451">
        <w:t>saugumas</w:t>
      </w:r>
      <w:r w:rsidRPr="002B3451">
        <w:rPr>
          <w:spacing w:val="-3"/>
        </w:rPr>
        <w:t xml:space="preserve"> </w:t>
      </w:r>
      <w:r w:rsidRPr="002B3451">
        <w:t>neištirti.</w:t>
      </w:r>
      <w:r w:rsidRPr="002B3451">
        <w:rPr>
          <w:spacing w:val="-1"/>
        </w:rPr>
        <w:t xml:space="preserve"> </w:t>
      </w:r>
      <w:r w:rsidR="002003F0" w:rsidRPr="002B3451">
        <w:t>N</w:t>
      </w:r>
      <w:r w:rsidRPr="002B3451">
        <w:t>e klinikinių tyrimų metu MDS sukeltos trombocitopenijos</w:t>
      </w:r>
      <w:r w:rsidR="002003F0" w:rsidRPr="002B3451">
        <w:t xml:space="preserve"> gydyti eltrombopagu</w:t>
      </w:r>
      <w:r w:rsidR="002003F0" w:rsidRPr="002B3451">
        <w:rPr>
          <w:spacing w:val="-2"/>
        </w:rPr>
        <w:t xml:space="preserve"> </w:t>
      </w:r>
      <w:r w:rsidR="002003F0" w:rsidRPr="002B3451">
        <w:t>negalima</w:t>
      </w:r>
      <w:r w:rsidRPr="002B3451">
        <w:t>.</w:t>
      </w:r>
    </w:p>
    <w:p w14:paraId="5245F49E" w14:textId="77777777" w:rsidR="00043E4A" w:rsidRPr="002B3451" w:rsidRDefault="00043E4A" w:rsidP="00417F2B">
      <w:pPr>
        <w:pStyle w:val="Pagrindinistekstas"/>
        <w:kinsoku w:val="0"/>
        <w:overflowPunct w:val="0"/>
      </w:pPr>
    </w:p>
    <w:p w14:paraId="60C6435D" w14:textId="77777777" w:rsidR="00425080" w:rsidRPr="002B3451" w:rsidRDefault="00BA6C43" w:rsidP="00417F2B">
      <w:pPr>
        <w:pStyle w:val="Pagrindinistekstas"/>
        <w:kinsoku w:val="0"/>
        <w:overflowPunct w:val="0"/>
      </w:pPr>
      <w:r>
        <w:rPr>
          <w:u w:val="single"/>
        </w:rPr>
        <w:t>C</w:t>
      </w:r>
      <w:r w:rsidR="00425080" w:rsidRPr="002B3451">
        <w:rPr>
          <w:u w:val="single"/>
        </w:rPr>
        <w:t>itogenetiniai</w:t>
      </w:r>
      <w:r w:rsidR="00425080" w:rsidRPr="002B3451">
        <w:rPr>
          <w:spacing w:val="-5"/>
          <w:u w:val="single"/>
        </w:rPr>
        <w:t xml:space="preserve"> </w:t>
      </w:r>
      <w:r w:rsidR="00425080" w:rsidRPr="002B3451">
        <w:rPr>
          <w:u w:val="single"/>
        </w:rPr>
        <w:t>pokyčiai</w:t>
      </w:r>
      <w:r w:rsidR="00425080" w:rsidRPr="002B3451">
        <w:rPr>
          <w:spacing w:val="-6"/>
          <w:u w:val="single"/>
        </w:rPr>
        <w:t xml:space="preserve"> </w:t>
      </w:r>
      <w:r w:rsidR="00425080" w:rsidRPr="002B3451">
        <w:rPr>
          <w:u w:val="single"/>
        </w:rPr>
        <w:t>ir</w:t>
      </w:r>
      <w:r w:rsidR="00425080" w:rsidRPr="002B3451">
        <w:rPr>
          <w:spacing w:val="-2"/>
          <w:u w:val="single"/>
        </w:rPr>
        <w:t xml:space="preserve"> </w:t>
      </w:r>
      <w:r w:rsidR="00425080" w:rsidRPr="002B3451">
        <w:rPr>
          <w:u w:val="single"/>
        </w:rPr>
        <w:t>progresavimas</w:t>
      </w:r>
      <w:r w:rsidR="00425080" w:rsidRPr="002B3451">
        <w:rPr>
          <w:spacing w:val="-6"/>
          <w:u w:val="single"/>
        </w:rPr>
        <w:t xml:space="preserve"> </w:t>
      </w:r>
      <w:r w:rsidR="00425080" w:rsidRPr="002B3451">
        <w:rPr>
          <w:u w:val="single"/>
        </w:rPr>
        <w:t>iki</w:t>
      </w:r>
      <w:r w:rsidR="00425080" w:rsidRPr="002B3451">
        <w:rPr>
          <w:spacing w:val="-3"/>
          <w:u w:val="single"/>
        </w:rPr>
        <w:t xml:space="preserve"> </w:t>
      </w:r>
      <w:r w:rsidR="00425080" w:rsidRPr="002B3451">
        <w:rPr>
          <w:u w:val="single"/>
        </w:rPr>
        <w:t>MDS</w:t>
      </w:r>
      <w:r w:rsidR="00425080" w:rsidRPr="002B3451">
        <w:rPr>
          <w:spacing w:val="-5"/>
          <w:u w:val="single"/>
        </w:rPr>
        <w:t xml:space="preserve"> </w:t>
      </w:r>
      <w:r w:rsidR="00425080" w:rsidRPr="002B3451">
        <w:rPr>
          <w:u w:val="single"/>
        </w:rPr>
        <w:t>ar</w:t>
      </w:r>
      <w:r w:rsidR="00425080" w:rsidRPr="002B3451">
        <w:rPr>
          <w:spacing w:val="-4"/>
          <w:u w:val="single"/>
        </w:rPr>
        <w:t xml:space="preserve"> </w:t>
      </w:r>
      <w:r w:rsidR="00425080" w:rsidRPr="002B3451">
        <w:rPr>
          <w:u w:val="single"/>
        </w:rPr>
        <w:t>ŪML</w:t>
      </w:r>
      <w:r w:rsidR="00425080" w:rsidRPr="002B3451">
        <w:rPr>
          <w:spacing w:val="-4"/>
          <w:u w:val="single"/>
        </w:rPr>
        <w:t xml:space="preserve"> </w:t>
      </w:r>
      <w:r w:rsidR="00425080" w:rsidRPr="002B3451">
        <w:rPr>
          <w:u w:val="single"/>
        </w:rPr>
        <w:t>pacientams,</w:t>
      </w:r>
      <w:r w:rsidR="00425080" w:rsidRPr="002B3451">
        <w:rPr>
          <w:spacing w:val="-6"/>
          <w:u w:val="single"/>
        </w:rPr>
        <w:t xml:space="preserve"> </w:t>
      </w:r>
      <w:r w:rsidR="00425080" w:rsidRPr="002B3451">
        <w:rPr>
          <w:u w:val="single"/>
        </w:rPr>
        <w:t>kurie</w:t>
      </w:r>
      <w:r w:rsidR="00425080" w:rsidRPr="002B3451">
        <w:rPr>
          <w:spacing w:val="-4"/>
          <w:u w:val="single"/>
        </w:rPr>
        <w:t xml:space="preserve"> </w:t>
      </w:r>
      <w:r w:rsidR="00425080" w:rsidRPr="002B3451">
        <w:rPr>
          <w:u w:val="single"/>
        </w:rPr>
        <w:t>serga</w:t>
      </w:r>
      <w:r w:rsidR="00425080" w:rsidRPr="002B3451">
        <w:rPr>
          <w:spacing w:val="-4"/>
          <w:u w:val="single"/>
        </w:rPr>
        <w:t xml:space="preserve"> </w:t>
      </w:r>
      <w:r w:rsidR="00425080" w:rsidRPr="002B3451">
        <w:rPr>
          <w:spacing w:val="-5"/>
          <w:u w:val="single"/>
        </w:rPr>
        <w:t>SAA</w:t>
      </w:r>
    </w:p>
    <w:p w14:paraId="31132B31" w14:textId="77777777" w:rsidR="00425080" w:rsidRPr="002B3451" w:rsidRDefault="00425080" w:rsidP="00417F2B">
      <w:pPr>
        <w:pStyle w:val="Pagrindinistekstas"/>
        <w:kinsoku w:val="0"/>
        <w:overflowPunct w:val="0"/>
      </w:pPr>
      <w:r w:rsidRPr="002B3451">
        <w:t>Nustatyta, kad SAA sergantiems pacientams atsiranda citogenetinių pokyčių. Nėra žinoma, ar eltrombopago vartojimas SAA sergantiems pacientams didina citogenetinių pokyčių riziką. II</w:t>
      </w:r>
      <w:r w:rsidR="00D42E25" w:rsidRPr="002B3451">
        <w:t> </w:t>
      </w:r>
      <w:r w:rsidRPr="002B3451">
        <w:t>fazės klinikinio tyrimo (ELT112523), kuriame dalyvavo atsparia SAA sergantys pacientai, metu nustatyta, kad</w:t>
      </w:r>
      <w:r w:rsidR="00D42E25" w:rsidRPr="002B3451">
        <w:t>,</w:t>
      </w:r>
      <w:r w:rsidRPr="002B3451">
        <w:t xml:space="preserve"> vartojant pradinę 50</w:t>
      </w:r>
      <w:r w:rsidR="00602EB3" w:rsidRPr="002B3451">
        <w:t> mg</w:t>
      </w:r>
      <w:r w:rsidRPr="002B3451">
        <w:t xml:space="preserve"> </w:t>
      </w:r>
      <w:r w:rsidR="00D42E25" w:rsidRPr="002B3451">
        <w:t xml:space="preserve">eltrombopago </w:t>
      </w:r>
      <w:r w:rsidRPr="002B3451">
        <w:t>par</w:t>
      </w:r>
      <w:r w:rsidR="00D42E25" w:rsidRPr="002B3451">
        <w:t>os</w:t>
      </w:r>
      <w:r w:rsidRPr="002B3451">
        <w:t xml:space="preserve"> dozę (vėliau kas 2</w:t>
      </w:r>
      <w:r w:rsidR="00043E4A" w:rsidRPr="002B3451">
        <w:t> </w:t>
      </w:r>
      <w:r w:rsidRPr="002B3451">
        <w:t>savaites dozę didinant iki didžiausios</w:t>
      </w:r>
      <w:r w:rsidRPr="002B3451">
        <w:rPr>
          <w:spacing w:val="-3"/>
        </w:rPr>
        <w:t xml:space="preserve"> </w:t>
      </w:r>
      <w:r w:rsidRPr="002B3451">
        <w:t>150</w:t>
      </w:r>
      <w:r w:rsidR="00602EB3" w:rsidRPr="002B3451">
        <w:rPr>
          <w:spacing w:val="-5"/>
        </w:rPr>
        <w:t> mg</w:t>
      </w:r>
      <w:r w:rsidRPr="002B3451">
        <w:rPr>
          <w:spacing w:val="-3"/>
        </w:rPr>
        <w:t xml:space="preserve"> </w:t>
      </w:r>
      <w:r w:rsidRPr="002B3451">
        <w:t>per</w:t>
      </w:r>
      <w:r w:rsidRPr="002B3451">
        <w:rPr>
          <w:spacing w:val="-2"/>
        </w:rPr>
        <w:t xml:space="preserve"> </w:t>
      </w:r>
      <w:r w:rsidRPr="002B3451">
        <w:t>parą</w:t>
      </w:r>
      <w:r w:rsidRPr="002B3451">
        <w:rPr>
          <w:spacing w:val="-3"/>
        </w:rPr>
        <w:t xml:space="preserve"> </w:t>
      </w:r>
      <w:r w:rsidRPr="002B3451">
        <w:t>dozės)</w:t>
      </w:r>
      <w:r w:rsidR="00D42E25" w:rsidRPr="002B3451">
        <w:t>,</w:t>
      </w:r>
      <w:r w:rsidRPr="002B3451">
        <w:rPr>
          <w:spacing w:val="-1"/>
        </w:rPr>
        <w:t xml:space="preserve"> </w:t>
      </w:r>
      <w:r w:rsidRPr="002B3451">
        <w:t>naujų</w:t>
      </w:r>
      <w:r w:rsidRPr="002B3451">
        <w:rPr>
          <w:spacing w:val="-3"/>
        </w:rPr>
        <w:t xml:space="preserve"> </w:t>
      </w:r>
      <w:r w:rsidRPr="002B3451">
        <w:t>citogenetinių</w:t>
      </w:r>
      <w:r w:rsidRPr="002B3451">
        <w:rPr>
          <w:spacing w:val="-3"/>
        </w:rPr>
        <w:t xml:space="preserve"> </w:t>
      </w:r>
      <w:r w:rsidRPr="002B3451">
        <w:t>pokyčių</w:t>
      </w:r>
      <w:r w:rsidRPr="002B3451">
        <w:rPr>
          <w:spacing w:val="-3"/>
        </w:rPr>
        <w:t xml:space="preserve"> </w:t>
      </w:r>
      <w:r w:rsidRPr="002B3451">
        <w:t>pasireiškė</w:t>
      </w:r>
      <w:r w:rsidRPr="002B3451">
        <w:rPr>
          <w:spacing w:val="-3"/>
        </w:rPr>
        <w:t xml:space="preserve"> </w:t>
      </w:r>
      <w:r w:rsidRPr="002B3451">
        <w:t>17,1</w:t>
      </w:r>
      <w:r w:rsidR="00043E4A" w:rsidRPr="002B3451">
        <w:t> </w:t>
      </w:r>
      <w:r w:rsidRPr="002B3451">
        <w:t>%</w:t>
      </w:r>
      <w:r w:rsidRPr="002B3451">
        <w:rPr>
          <w:spacing w:val="-2"/>
        </w:rPr>
        <w:t xml:space="preserve"> </w:t>
      </w:r>
      <w:r w:rsidRPr="002B3451">
        <w:t>suaugusių</w:t>
      </w:r>
      <w:r w:rsidRPr="002B3451">
        <w:rPr>
          <w:spacing w:val="-3"/>
        </w:rPr>
        <w:t xml:space="preserve"> </w:t>
      </w:r>
      <w:r w:rsidRPr="002B3451">
        <w:t>pacientų [7 iš 41 (o 4 iš jų nustatyta pokyčių 7</w:t>
      </w:r>
      <w:r w:rsidR="00FF1386" w:rsidRPr="002B3451">
        <w:t> </w:t>
      </w:r>
      <w:r w:rsidRPr="002B3451">
        <w:t>chromosomoje)]. Dalyvavimo tyrime trukmės iki pasireiškiant citogenetinių pokyčių mediana buvo 2,9</w:t>
      </w:r>
      <w:r w:rsidR="00043E4A" w:rsidRPr="002B3451">
        <w:t> </w:t>
      </w:r>
      <w:r w:rsidRPr="002B3451">
        <w:t>mėnesio.</w:t>
      </w:r>
    </w:p>
    <w:p w14:paraId="476CB990" w14:textId="77777777" w:rsidR="00043E4A" w:rsidRPr="002B3451" w:rsidRDefault="00043E4A" w:rsidP="00417F2B">
      <w:pPr>
        <w:pStyle w:val="Pagrindinistekstas"/>
        <w:kinsoku w:val="0"/>
        <w:overflowPunct w:val="0"/>
      </w:pPr>
    </w:p>
    <w:p w14:paraId="31179D15" w14:textId="77777777" w:rsidR="00425080" w:rsidRPr="002B3451" w:rsidRDefault="00425080" w:rsidP="00417F2B">
      <w:pPr>
        <w:pStyle w:val="Pagrindinistekstas"/>
        <w:kinsoku w:val="0"/>
        <w:overflowPunct w:val="0"/>
      </w:pPr>
      <w:r w:rsidRPr="002B3451">
        <w:t>II</w:t>
      </w:r>
      <w:r w:rsidR="00043E4A" w:rsidRPr="002B3451">
        <w:t> </w:t>
      </w:r>
      <w:r w:rsidRPr="002B3451">
        <w:t>fazės klinikinio tyrimo (ELT116826), kuriame dalyvavo atsparia SAA sergantys pacientai, metu nustatyta, kad vartojant 150</w:t>
      </w:r>
      <w:r w:rsidR="00602EB3" w:rsidRPr="002B3451">
        <w:t> mg</w:t>
      </w:r>
      <w:r w:rsidRPr="002B3451">
        <w:t xml:space="preserve"> eltrombopago </w:t>
      </w:r>
      <w:r w:rsidR="00800484" w:rsidRPr="002B3451">
        <w:t xml:space="preserve">paros </w:t>
      </w:r>
      <w:r w:rsidRPr="002B3451">
        <w:t>dozę</w:t>
      </w:r>
      <w:r w:rsidR="00760B6D">
        <w:t xml:space="preserve"> </w:t>
      </w:r>
      <w:r w:rsidRPr="002B3451">
        <w:t>(ją koreguojant</w:t>
      </w:r>
      <w:r w:rsidR="002F5B3D">
        <w:t>, remiantis rekomendacijomis,</w:t>
      </w:r>
      <w:r w:rsidRPr="002B3451">
        <w:t xml:space="preserve"> pagal etnin</w:t>
      </w:r>
      <w:r w:rsidR="002F5B3D">
        <w:t>ę</w:t>
      </w:r>
      <w:r w:rsidRPr="002B3451">
        <w:t xml:space="preserve"> grup</w:t>
      </w:r>
      <w:r w:rsidR="002F5B3D">
        <w:t>ę</w:t>
      </w:r>
      <w:r w:rsidRPr="002B3451">
        <w:rPr>
          <w:spacing w:val="-2"/>
        </w:rPr>
        <w:t xml:space="preserve"> </w:t>
      </w:r>
      <w:r w:rsidRPr="002B3451">
        <w:t>ir</w:t>
      </w:r>
      <w:r w:rsidRPr="002B3451">
        <w:rPr>
          <w:spacing w:val="-1"/>
        </w:rPr>
        <w:t xml:space="preserve"> </w:t>
      </w:r>
      <w:r w:rsidRPr="002B3451">
        <w:t>amžių) naujų</w:t>
      </w:r>
      <w:r w:rsidRPr="002B3451">
        <w:rPr>
          <w:spacing w:val="-1"/>
        </w:rPr>
        <w:t xml:space="preserve"> </w:t>
      </w:r>
      <w:r w:rsidRPr="002B3451">
        <w:t>citogenetinių</w:t>
      </w:r>
      <w:r w:rsidRPr="002B3451">
        <w:rPr>
          <w:spacing w:val="-1"/>
        </w:rPr>
        <w:t xml:space="preserve"> </w:t>
      </w:r>
      <w:r w:rsidRPr="002B3451">
        <w:t>pokyčių</w:t>
      </w:r>
      <w:r w:rsidRPr="002B3451">
        <w:rPr>
          <w:spacing w:val="-1"/>
        </w:rPr>
        <w:t xml:space="preserve"> </w:t>
      </w:r>
      <w:r w:rsidRPr="002B3451">
        <w:t>pasireiškė</w:t>
      </w:r>
      <w:r w:rsidRPr="002B3451">
        <w:rPr>
          <w:spacing w:val="-1"/>
        </w:rPr>
        <w:t xml:space="preserve"> </w:t>
      </w:r>
      <w:r w:rsidRPr="002B3451">
        <w:t>22,6</w:t>
      </w:r>
      <w:r w:rsidR="00043E4A" w:rsidRPr="002B3451">
        <w:t> </w:t>
      </w:r>
      <w:r w:rsidRPr="002B3451">
        <w:t>%</w:t>
      </w:r>
      <w:r w:rsidRPr="002B3451">
        <w:rPr>
          <w:spacing w:val="-1"/>
        </w:rPr>
        <w:t xml:space="preserve"> </w:t>
      </w:r>
      <w:r w:rsidRPr="002B3451">
        <w:t>suaugusių pacientų [7 iš 31 (o 3 iš jų nustatyta pokyčių 7</w:t>
      </w:r>
      <w:r w:rsidR="00800484" w:rsidRPr="002B3451">
        <w:t> </w:t>
      </w:r>
      <w:r w:rsidRPr="002B3451">
        <w:t>chromosomoje)]. Visiems 7</w:t>
      </w:r>
      <w:r w:rsidR="00043E4A" w:rsidRPr="002B3451">
        <w:t> </w:t>
      </w:r>
      <w:r w:rsidRPr="002B3451">
        <w:t>pacientams tyrimo pradžioje buvo nustatyt</w:t>
      </w:r>
      <w:r w:rsidR="00800484" w:rsidRPr="002B3451">
        <w:t>i</w:t>
      </w:r>
      <w:r w:rsidRPr="002B3451">
        <w:t xml:space="preserve"> normal</w:t>
      </w:r>
      <w:r w:rsidR="00800484" w:rsidRPr="002B3451">
        <w:t>ū</w:t>
      </w:r>
      <w:r w:rsidRPr="002B3451">
        <w:t>s citogenetini</w:t>
      </w:r>
      <w:r w:rsidR="00800484" w:rsidRPr="002B3451">
        <w:t>ai</w:t>
      </w:r>
      <w:r w:rsidRPr="002B3451">
        <w:t xml:space="preserve"> </w:t>
      </w:r>
      <w:r w:rsidR="00800484" w:rsidRPr="002B3451">
        <w:t>duomenys</w:t>
      </w:r>
      <w:r w:rsidRPr="002B3451">
        <w:t>. Šešiems pacientams citogenetinių pokyčių nustatyta</w:t>
      </w:r>
      <w:r w:rsidRPr="002B3451">
        <w:rPr>
          <w:spacing w:val="-3"/>
        </w:rPr>
        <w:t xml:space="preserve"> </w:t>
      </w:r>
      <w:r w:rsidR="00BA6C43">
        <w:rPr>
          <w:spacing w:val="-3"/>
        </w:rPr>
        <w:t xml:space="preserve">praėjus </w:t>
      </w:r>
      <w:r w:rsidRPr="002B3451">
        <w:t>3</w:t>
      </w:r>
      <w:r w:rsidR="00043E4A" w:rsidRPr="002B3451">
        <w:t> </w:t>
      </w:r>
      <w:r w:rsidRPr="002B3451">
        <w:t>mėnes</w:t>
      </w:r>
      <w:r w:rsidR="00BA6C43">
        <w:t>iams</w:t>
      </w:r>
      <w:r w:rsidR="00800484" w:rsidRPr="002B3451">
        <w:t xml:space="preserve"> </w:t>
      </w:r>
      <w:r w:rsidR="00BA6C43">
        <w:t>nuo</w:t>
      </w:r>
      <w:r w:rsidR="00BA6C43" w:rsidRPr="002B3451">
        <w:rPr>
          <w:spacing w:val="-3"/>
        </w:rPr>
        <w:t xml:space="preserve"> </w:t>
      </w:r>
      <w:r w:rsidRPr="002B3451">
        <w:t>eltrombopago</w:t>
      </w:r>
      <w:r w:rsidRPr="002B3451">
        <w:rPr>
          <w:spacing w:val="-5"/>
        </w:rPr>
        <w:t xml:space="preserve"> </w:t>
      </w:r>
      <w:r w:rsidRPr="002B3451">
        <w:t>vartojimo</w:t>
      </w:r>
      <w:r w:rsidRPr="002B3451">
        <w:rPr>
          <w:spacing w:val="-3"/>
        </w:rPr>
        <w:t xml:space="preserve"> </w:t>
      </w:r>
      <w:r w:rsidRPr="002B3451">
        <w:t>pradžios,</w:t>
      </w:r>
      <w:r w:rsidRPr="002B3451">
        <w:rPr>
          <w:spacing w:val="-3"/>
        </w:rPr>
        <w:t xml:space="preserve"> </w:t>
      </w:r>
      <w:r w:rsidRPr="002B3451">
        <w:t>o</w:t>
      </w:r>
      <w:r w:rsidRPr="002B3451">
        <w:rPr>
          <w:spacing w:val="-3"/>
        </w:rPr>
        <w:t xml:space="preserve"> </w:t>
      </w:r>
      <w:r w:rsidRPr="002B3451">
        <w:t>vienam</w:t>
      </w:r>
      <w:r w:rsidRPr="002B3451">
        <w:rPr>
          <w:spacing w:val="-2"/>
        </w:rPr>
        <w:t xml:space="preserve"> </w:t>
      </w:r>
      <w:r w:rsidRPr="002B3451">
        <w:t>pacientui</w:t>
      </w:r>
      <w:r w:rsidRPr="002B3451">
        <w:rPr>
          <w:spacing w:val="-2"/>
        </w:rPr>
        <w:t xml:space="preserve"> </w:t>
      </w:r>
      <w:r w:rsidRPr="002B3451">
        <w:t xml:space="preserve">citogenetinių pokyčių nustatyta </w:t>
      </w:r>
      <w:r w:rsidR="00BA6C43">
        <w:t xml:space="preserve">praėjus </w:t>
      </w:r>
      <w:r w:rsidRPr="002B3451">
        <w:t>6</w:t>
      </w:r>
      <w:r w:rsidR="00043E4A" w:rsidRPr="002B3451">
        <w:t> </w:t>
      </w:r>
      <w:r w:rsidRPr="002B3451">
        <w:t>mėnes</w:t>
      </w:r>
      <w:r w:rsidR="00BA6C43">
        <w:t>iams</w:t>
      </w:r>
      <w:r w:rsidRPr="002B3451">
        <w:t>.</w:t>
      </w:r>
    </w:p>
    <w:p w14:paraId="71F20B50" w14:textId="77777777" w:rsidR="00043E4A" w:rsidRPr="002B3451" w:rsidRDefault="00043E4A" w:rsidP="00417F2B">
      <w:pPr>
        <w:pStyle w:val="Pagrindinistekstas"/>
        <w:kinsoku w:val="0"/>
        <w:overflowPunct w:val="0"/>
      </w:pPr>
    </w:p>
    <w:p w14:paraId="6DA8F059" w14:textId="77777777" w:rsidR="00425080" w:rsidRPr="002B3451" w:rsidRDefault="00425080" w:rsidP="00417F2B">
      <w:pPr>
        <w:pStyle w:val="Pagrindinistekstas"/>
        <w:kinsoku w:val="0"/>
        <w:overflowPunct w:val="0"/>
        <w:jc w:val="both"/>
      </w:pPr>
      <w:r w:rsidRPr="002B3451">
        <w:lastRenderedPageBreak/>
        <w:t>Klinikinių</w:t>
      </w:r>
      <w:r w:rsidRPr="002B3451">
        <w:rPr>
          <w:spacing w:val="-5"/>
        </w:rPr>
        <w:t xml:space="preserve"> </w:t>
      </w:r>
      <w:r w:rsidR="00F15BA5" w:rsidRPr="002B3451">
        <w:t>SAA</w:t>
      </w:r>
      <w:r w:rsidR="00F15BA5" w:rsidRPr="002B3451">
        <w:rPr>
          <w:spacing w:val="-3"/>
        </w:rPr>
        <w:t xml:space="preserve"> </w:t>
      </w:r>
      <w:r w:rsidRPr="002B3451">
        <w:t>tyrimų</w:t>
      </w:r>
      <w:r w:rsidRPr="002B3451">
        <w:rPr>
          <w:spacing w:val="-5"/>
        </w:rPr>
        <w:t xml:space="preserve"> </w:t>
      </w:r>
      <w:r w:rsidRPr="002B3451">
        <w:t>metu</w:t>
      </w:r>
      <w:r w:rsidRPr="002B3451">
        <w:rPr>
          <w:spacing w:val="-2"/>
        </w:rPr>
        <w:t xml:space="preserve"> </w:t>
      </w:r>
      <w:r w:rsidRPr="002B3451">
        <w:t>skiria</w:t>
      </w:r>
      <w:r w:rsidR="00F15BA5" w:rsidRPr="002B3451">
        <w:t>nt</w:t>
      </w:r>
      <w:r w:rsidRPr="002B3451">
        <w:t xml:space="preserve"> eltrombopago,</w:t>
      </w:r>
      <w:r w:rsidRPr="002B3451">
        <w:rPr>
          <w:spacing w:val="-2"/>
        </w:rPr>
        <w:t xml:space="preserve"> </w:t>
      </w:r>
      <w:r w:rsidRPr="002B3451">
        <w:t>4</w:t>
      </w:r>
      <w:r w:rsidR="00043E4A" w:rsidRPr="002B3451">
        <w:t> </w:t>
      </w:r>
      <w:r w:rsidRPr="002B3451">
        <w:t>%</w:t>
      </w:r>
      <w:r w:rsidRPr="002B3451">
        <w:rPr>
          <w:spacing w:val="-1"/>
        </w:rPr>
        <w:t xml:space="preserve"> </w:t>
      </w:r>
      <w:r w:rsidRPr="002B3451">
        <w:t>pacientų (5</w:t>
      </w:r>
      <w:r w:rsidRPr="002B3451">
        <w:rPr>
          <w:spacing w:val="-2"/>
        </w:rPr>
        <w:t xml:space="preserve"> </w:t>
      </w:r>
      <w:r w:rsidRPr="002B3451">
        <w:t>iš</w:t>
      </w:r>
      <w:r w:rsidRPr="002B3451">
        <w:rPr>
          <w:spacing w:val="-2"/>
        </w:rPr>
        <w:t xml:space="preserve"> </w:t>
      </w:r>
      <w:r w:rsidRPr="002B3451">
        <w:t>133)</w:t>
      </w:r>
      <w:r w:rsidRPr="002B3451">
        <w:rPr>
          <w:spacing w:val="-1"/>
        </w:rPr>
        <w:t xml:space="preserve"> </w:t>
      </w:r>
      <w:r w:rsidRPr="002B3451">
        <w:t>nustatytas</w:t>
      </w:r>
      <w:r w:rsidRPr="002B3451">
        <w:rPr>
          <w:spacing w:val="-3"/>
        </w:rPr>
        <w:t xml:space="preserve"> </w:t>
      </w:r>
      <w:r w:rsidRPr="002B3451">
        <w:t>MDS.</w:t>
      </w:r>
      <w:r w:rsidRPr="002B3451">
        <w:rPr>
          <w:spacing w:val="-5"/>
        </w:rPr>
        <w:t xml:space="preserve"> </w:t>
      </w:r>
      <w:r w:rsidRPr="002B3451">
        <w:t>Laiko</w:t>
      </w:r>
      <w:r w:rsidRPr="002B3451">
        <w:rPr>
          <w:spacing w:val="-2"/>
        </w:rPr>
        <w:t xml:space="preserve"> </w:t>
      </w:r>
      <w:r w:rsidRPr="002B3451">
        <w:t>nuo</w:t>
      </w:r>
      <w:r w:rsidRPr="002B3451">
        <w:rPr>
          <w:spacing w:val="-2"/>
        </w:rPr>
        <w:t xml:space="preserve"> </w:t>
      </w:r>
      <w:r w:rsidRPr="002B3451">
        <w:t>eltrombopago</w:t>
      </w:r>
      <w:r w:rsidRPr="002B3451">
        <w:rPr>
          <w:spacing w:val="-2"/>
        </w:rPr>
        <w:t xml:space="preserve"> </w:t>
      </w:r>
      <w:r w:rsidRPr="002B3451">
        <w:t>vartojimo</w:t>
      </w:r>
      <w:r w:rsidRPr="002B3451">
        <w:rPr>
          <w:spacing w:val="-2"/>
        </w:rPr>
        <w:t xml:space="preserve"> </w:t>
      </w:r>
      <w:r w:rsidRPr="002B3451">
        <w:t>pradžios</w:t>
      </w:r>
      <w:r w:rsidRPr="002B3451">
        <w:rPr>
          <w:spacing w:val="-2"/>
        </w:rPr>
        <w:t xml:space="preserve"> </w:t>
      </w:r>
      <w:r w:rsidRPr="002B3451">
        <w:t>iki</w:t>
      </w:r>
      <w:r w:rsidRPr="002B3451">
        <w:rPr>
          <w:spacing w:val="-1"/>
        </w:rPr>
        <w:t xml:space="preserve"> </w:t>
      </w:r>
      <w:r w:rsidRPr="002B3451">
        <w:t>šios</w:t>
      </w:r>
      <w:r w:rsidRPr="002B3451">
        <w:rPr>
          <w:spacing w:val="-4"/>
        </w:rPr>
        <w:t xml:space="preserve"> </w:t>
      </w:r>
      <w:r w:rsidRPr="002B3451">
        <w:t>diagnozės</w:t>
      </w:r>
      <w:r w:rsidRPr="002B3451">
        <w:rPr>
          <w:spacing w:val="-2"/>
        </w:rPr>
        <w:t xml:space="preserve"> </w:t>
      </w:r>
      <w:r w:rsidRPr="002B3451">
        <w:t>nustatymo mediana buvo 3</w:t>
      </w:r>
      <w:r w:rsidR="00043E4A" w:rsidRPr="002B3451">
        <w:t> </w:t>
      </w:r>
      <w:r w:rsidRPr="002B3451">
        <w:t>mėnesiai.</w:t>
      </w:r>
    </w:p>
    <w:p w14:paraId="051982F1" w14:textId="77777777" w:rsidR="00425080" w:rsidRPr="002B3451" w:rsidRDefault="00425080" w:rsidP="00417F2B">
      <w:pPr>
        <w:pStyle w:val="Pagrindinistekstas"/>
        <w:kinsoku w:val="0"/>
        <w:overflowPunct w:val="0"/>
      </w:pPr>
    </w:p>
    <w:p w14:paraId="3EC10DB9" w14:textId="77777777" w:rsidR="00425080" w:rsidRPr="002B3451" w:rsidRDefault="00425080" w:rsidP="00417F2B">
      <w:pPr>
        <w:pStyle w:val="Pagrindinistekstas"/>
        <w:kinsoku w:val="0"/>
        <w:overflowPunct w:val="0"/>
      </w:pPr>
      <w:r w:rsidRPr="002B3451">
        <w:t>SAA sergantiems pacientams, kuriems anksčiau skirtas gydymas imunosupresantais buvo neveiksmingas arba kurie anksčiau buvo intensyviai gydyti šiais vaistiniais preparatais, prieš pradedant</w:t>
      </w:r>
      <w:r w:rsidRPr="002B3451">
        <w:rPr>
          <w:spacing w:val="-1"/>
        </w:rPr>
        <w:t xml:space="preserve"> </w:t>
      </w:r>
      <w:r w:rsidRPr="002B3451">
        <w:t>skirti</w:t>
      </w:r>
      <w:r w:rsidRPr="002B3451">
        <w:rPr>
          <w:spacing w:val="-4"/>
        </w:rPr>
        <w:t xml:space="preserve"> </w:t>
      </w:r>
      <w:r w:rsidRPr="002B3451">
        <w:t>eltrombopago,</w:t>
      </w:r>
      <w:r w:rsidRPr="002B3451">
        <w:rPr>
          <w:spacing w:val="-2"/>
        </w:rPr>
        <w:t xml:space="preserve"> </w:t>
      </w:r>
      <w:r w:rsidRPr="002B3451">
        <w:t>praėjus</w:t>
      </w:r>
      <w:r w:rsidRPr="002B3451">
        <w:rPr>
          <w:spacing w:val="-2"/>
        </w:rPr>
        <w:t xml:space="preserve"> </w:t>
      </w:r>
      <w:r w:rsidRPr="002B3451">
        <w:t>3</w:t>
      </w:r>
      <w:r w:rsidR="00B57645" w:rsidRPr="002B3451">
        <w:t> </w:t>
      </w:r>
      <w:r w:rsidRPr="002B3451">
        <w:t>mėnesiams</w:t>
      </w:r>
      <w:r w:rsidRPr="002B3451">
        <w:rPr>
          <w:spacing w:val="-2"/>
        </w:rPr>
        <w:t xml:space="preserve"> </w:t>
      </w:r>
      <w:r w:rsidRPr="002B3451">
        <w:t>nuo</w:t>
      </w:r>
      <w:r w:rsidRPr="002B3451">
        <w:rPr>
          <w:spacing w:val="-2"/>
        </w:rPr>
        <w:t xml:space="preserve"> </w:t>
      </w:r>
      <w:r w:rsidRPr="002B3451">
        <w:t>gydymo</w:t>
      </w:r>
      <w:r w:rsidRPr="002B3451">
        <w:rPr>
          <w:spacing w:val="-2"/>
        </w:rPr>
        <w:t xml:space="preserve"> </w:t>
      </w:r>
      <w:r w:rsidRPr="002B3451">
        <w:t>pradžios</w:t>
      </w:r>
      <w:r w:rsidRPr="002B3451">
        <w:rPr>
          <w:spacing w:val="-4"/>
        </w:rPr>
        <w:t xml:space="preserve"> </w:t>
      </w:r>
      <w:r w:rsidRPr="002B3451">
        <w:t>ir</w:t>
      </w:r>
      <w:r w:rsidRPr="002B3451">
        <w:rPr>
          <w:spacing w:val="-4"/>
        </w:rPr>
        <w:t xml:space="preserve"> </w:t>
      </w:r>
      <w:r w:rsidRPr="002B3451">
        <w:t>vėliau</w:t>
      </w:r>
      <w:r w:rsidRPr="002B3451">
        <w:rPr>
          <w:spacing w:val="-2"/>
        </w:rPr>
        <w:t xml:space="preserve"> </w:t>
      </w:r>
      <w:r w:rsidRPr="002B3451">
        <w:t>po</w:t>
      </w:r>
      <w:r w:rsidRPr="002B3451">
        <w:rPr>
          <w:spacing w:val="-2"/>
        </w:rPr>
        <w:t xml:space="preserve"> </w:t>
      </w:r>
      <w:r w:rsidRPr="002B3451">
        <w:t>6</w:t>
      </w:r>
      <w:r w:rsidR="00043E4A" w:rsidRPr="002B3451">
        <w:t> </w:t>
      </w:r>
      <w:r w:rsidRPr="002B3451">
        <w:t>mėnesių rekomenduojama atlikti kaulų čiulpų tyrimą su aspiratu citogenetiniam tyrimui. Nustačius naujų citogenetinių pokyčių, turi būti apsvarstyta, ar</w:t>
      </w:r>
      <w:r w:rsidR="002F5B3D">
        <w:t xml:space="preserve"> galima</w:t>
      </w:r>
      <w:r w:rsidRPr="002B3451">
        <w:t xml:space="preserve"> toliau vartoti eltrombopago.</w:t>
      </w:r>
    </w:p>
    <w:p w14:paraId="0F385890" w14:textId="77777777" w:rsidR="00043E4A" w:rsidRPr="002B3451" w:rsidRDefault="00043E4A" w:rsidP="00417F2B">
      <w:pPr>
        <w:pStyle w:val="Pagrindinistekstas"/>
        <w:kinsoku w:val="0"/>
        <w:overflowPunct w:val="0"/>
      </w:pPr>
    </w:p>
    <w:p w14:paraId="7FAA446E" w14:textId="77777777" w:rsidR="00425080" w:rsidRPr="002B3451" w:rsidRDefault="00425080" w:rsidP="00417F2B">
      <w:pPr>
        <w:pStyle w:val="Pagrindinistekstas"/>
        <w:kinsoku w:val="0"/>
        <w:overflowPunct w:val="0"/>
        <w:jc w:val="both"/>
      </w:pPr>
      <w:r w:rsidRPr="002B3451">
        <w:rPr>
          <w:u w:val="single"/>
        </w:rPr>
        <w:t>Akių</w:t>
      </w:r>
      <w:r w:rsidRPr="002B3451">
        <w:rPr>
          <w:spacing w:val="-2"/>
          <w:u w:val="single"/>
        </w:rPr>
        <w:t xml:space="preserve"> pokyčiai</w:t>
      </w:r>
    </w:p>
    <w:p w14:paraId="42103209" w14:textId="77777777" w:rsidR="00425080" w:rsidRPr="002B3451" w:rsidRDefault="00425080" w:rsidP="00417F2B">
      <w:pPr>
        <w:pStyle w:val="Pagrindinistekstas"/>
        <w:kinsoku w:val="0"/>
        <w:overflowPunct w:val="0"/>
      </w:pPr>
      <w:r w:rsidRPr="002B3451">
        <w:t>Toksinio</w:t>
      </w:r>
      <w:r w:rsidRPr="002B3451">
        <w:rPr>
          <w:spacing w:val="-3"/>
        </w:rPr>
        <w:t xml:space="preserve"> </w:t>
      </w:r>
      <w:r w:rsidRPr="002B3451">
        <w:t>eltrombopago</w:t>
      </w:r>
      <w:r w:rsidRPr="002B3451">
        <w:rPr>
          <w:spacing w:val="-3"/>
        </w:rPr>
        <w:t xml:space="preserve"> </w:t>
      </w:r>
      <w:r w:rsidRPr="002B3451">
        <w:t>poveikio</w:t>
      </w:r>
      <w:r w:rsidRPr="002B3451">
        <w:rPr>
          <w:spacing w:val="-3"/>
        </w:rPr>
        <w:t xml:space="preserve"> </w:t>
      </w:r>
      <w:r w:rsidRPr="002B3451">
        <w:t>tyrimų</w:t>
      </w:r>
      <w:r w:rsidRPr="002B3451">
        <w:rPr>
          <w:spacing w:val="-5"/>
        </w:rPr>
        <w:t xml:space="preserve"> </w:t>
      </w:r>
      <w:r w:rsidR="00C245EF" w:rsidRPr="002B3451">
        <w:t>metu</w:t>
      </w:r>
      <w:r w:rsidRPr="002B3451">
        <w:t xml:space="preserve"> graužikams</w:t>
      </w:r>
      <w:r w:rsidRPr="002B3451">
        <w:rPr>
          <w:spacing w:val="-4"/>
        </w:rPr>
        <w:t xml:space="preserve"> </w:t>
      </w:r>
      <w:r w:rsidRPr="002B3451">
        <w:t>pasireiškė</w:t>
      </w:r>
      <w:r w:rsidRPr="002B3451">
        <w:rPr>
          <w:spacing w:val="-3"/>
        </w:rPr>
        <w:t xml:space="preserve"> </w:t>
      </w:r>
      <w:r w:rsidRPr="002B3451">
        <w:t>katarakta</w:t>
      </w:r>
      <w:r w:rsidRPr="002B3451">
        <w:rPr>
          <w:spacing w:val="-4"/>
        </w:rPr>
        <w:t xml:space="preserve"> </w:t>
      </w:r>
      <w:r w:rsidRPr="002B3451">
        <w:t>(žr.</w:t>
      </w:r>
      <w:r w:rsidRPr="002B3451">
        <w:rPr>
          <w:spacing w:val="-5"/>
        </w:rPr>
        <w:t xml:space="preserve"> </w:t>
      </w:r>
      <w:r w:rsidRPr="002B3451">
        <w:t>5.3</w:t>
      </w:r>
      <w:r w:rsidR="00602EB3" w:rsidRPr="002B3451">
        <w:rPr>
          <w:spacing w:val="-3"/>
        </w:rPr>
        <w:t> skyr</w:t>
      </w:r>
      <w:r w:rsidRPr="002B3451">
        <w:t>ių). Kontroliuo</w:t>
      </w:r>
      <w:r w:rsidR="00C245EF" w:rsidRPr="002B3451">
        <w:t>t</w:t>
      </w:r>
      <w:r w:rsidRPr="002B3451">
        <w:t>ų tyrimų, kuriuose dalyvav</w:t>
      </w:r>
      <w:r w:rsidR="00C245EF" w:rsidRPr="002B3451">
        <w:t>usiems</w:t>
      </w:r>
      <w:r w:rsidRPr="002B3451">
        <w:t xml:space="preserve"> HCV </w:t>
      </w:r>
      <w:r w:rsidR="00C245EF" w:rsidRPr="002B3451">
        <w:t xml:space="preserve">infekuotiems </w:t>
      </w:r>
      <w:r w:rsidRPr="002B3451">
        <w:t>pacienta</w:t>
      </w:r>
      <w:r w:rsidR="00C245EF" w:rsidRPr="002B3451">
        <w:t>ms</w:t>
      </w:r>
      <w:r w:rsidRPr="002B3451">
        <w:t xml:space="preserve"> </w:t>
      </w:r>
      <w:r w:rsidR="00C245EF" w:rsidRPr="002B3451">
        <w:t>buvo</w:t>
      </w:r>
      <w:r w:rsidRPr="002B3451">
        <w:t xml:space="preserve"> trombocitopenija</w:t>
      </w:r>
      <w:r w:rsidR="00C245EF" w:rsidRPr="002B3451">
        <w:t xml:space="preserve"> ir kurie buvo</w:t>
      </w:r>
      <w:r w:rsidRPr="002B3451">
        <w:t xml:space="preserve"> gydomi interferonu (n</w:t>
      </w:r>
      <w:r w:rsidR="002475E2" w:rsidRPr="002B3451">
        <w:t> </w:t>
      </w:r>
      <w:r w:rsidRPr="002B3451">
        <w:t>=</w:t>
      </w:r>
      <w:r w:rsidR="002475E2" w:rsidRPr="002B3451">
        <w:t> </w:t>
      </w:r>
      <w:r w:rsidRPr="002B3451">
        <w:t>1</w:t>
      </w:r>
      <w:r w:rsidR="002475E2" w:rsidRPr="002B3451">
        <w:t> </w:t>
      </w:r>
      <w:r w:rsidRPr="002B3451">
        <w:t>439), duomenimis, buvo pranešta, kad prieš pradedant tyrimą buvusi katarakta progresavo arba katarakta atsirado 8</w:t>
      </w:r>
      <w:r w:rsidR="002475E2" w:rsidRPr="002B3451">
        <w:t> </w:t>
      </w:r>
      <w:r w:rsidRPr="002B3451">
        <w:t>% eltrombopago grupės pacientų ir 5</w:t>
      </w:r>
      <w:r w:rsidR="002475E2" w:rsidRPr="002B3451">
        <w:t> </w:t>
      </w:r>
      <w:r w:rsidRPr="002B3451">
        <w:t>% placebo</w:t>
      </w:r>
      <w:r w:rsidRPr="002B3451">
        <w:rPr>
          <w:spacing w:val="-2"/>
        </w:rPr>
        <w:t xml:space="preserve"> </w:t>
      </w:r>
      <w:r w:rsidRPr="002B3451">
        <w:t>grupės</w:t>
      </w:r>
      <w:r w:rsidRPr="002B3451">
        <w:rPr>
          <w:spacing w:val="-2"/>
        </w:rPr>
        <w:t xml:space="preserve"> </w:t>
      </w:r>
      <w:r w:rsidRPr="002B3451">
        <w:t>pacientų.</w:t>
      </w:r>
      <w:r w:rsidRPr="002B3451">
        <w:rPr>
          <w:spacing w:val="-1"/>
        </w:rPr>
        <w:t xml:space="preserve"> </w:t>
      </w:r>
      <w:r w:rsidRPr="002B3451">
        <w:t>Buvo</w:t>
      </w:r>
      <w:r w:rsidRPr="002B3451">
        <w:rPr>
          <w:spacing w:val="-2"/>
        </w:rPr>
        <w:t xml:space="preserve"> </w:t>
      </w:r>
      <w:r w:rsidRPr="002B3451">
        <w:t>pranešta</w:t>
      </w:r>
      <w:r w:rsidRPr="002B3451">
        <w:rPr>
          <w:spacing w:val="-4"/>
        </w:rPr>
        <w:t xml:space="preserve"> </w:t>
      </w:r>
      <w:r w:rsidRPr="002B3451">
        <w:t>apie</w:t>
      </w:r>
      <w:r w:rsidRPr="002B3451">
        <w:rPr>
          <w:spacing w:val="-2"/>
        </w:rPr>
        <w:t xml:space="preserve"> </w:t>
      </w:r>
      <w:r w:rsidRPr="002B3451">
        <w:t>tinklainės</w:t>
      </w:r>
      <w:r w:rsidRPr="002B3451">
        <w:rPr>
          <w:spacing w:val="-4"/>
        </w:rPr>
        <w:t xml:space="preserve"> </w:t>
      </w:r>
      <w:r w:rsidRPr="002B3451">
        <w:t>kraujosruvas,</w:t>
      </w:r>
      <w:r w:rsidRPr="002B3451">
        <w:rPr>
          <w:spacing w:val="-2"/>
        </w:rPr>
        <w:t xml:space="preserve"> </w:t>
      </w:r>
      <w:r w:rsidRPr="002B3451">
        <w:t>daugiausiai</w:t>
      </w:r>
      <w:r w:rsidRPr="002B3451">
        <w:rPr>
          <w:spacing w:val="-2"/>
        </w:rPr>
        <w:t xml:space="preserve"> </w:t>
      </w:r>
      <w:r w:rsidRPr="002B3451">
        <w:t>1</w:t>
      </w:r>
      <w:r w:rsidRPr="002B3451">
        <w:rPr>
          <w:spacing w:val="-5"/>
        </w:rPr>
        <w:t xml:space="preserve"> </w:t>
      </w:r>
      <w:r w:rsidRPr="002B3451">
        <w:t>ar</w:t>
      </w:r>
      <w:r w:rsidRPr="002B3451">
        <w:rPr>
          <w:spacing w:val="-2"/>
        </w:rPr>
        <w:t xml:space="preserve"> </w:t>
      </w:r>
      <w:r w:rsidRPr="002B3451">
        <w:t>2</w:t>
      </w:r>
      <w:r w:rsidR="002475E2" w:rsidRPr="002B3451">
        <w:t> </w:t>
      </w:r>
      <w:r w:rsidRPr="002B3451">
        <w:t>laipsnio,</w:t>
      </w:r>
      <w:r w:rsidRPr="002B3451">
        <w:rPr>
          <w:spacing w:val="-2"/>
        </w:rPr>
        <w:t xml:space="preserve"> </w:t>
      </w:r>
      <w:r w:rsidRPr="002B3451">
        <w:t xml:space="preserve">HCV </w:t>
      </w:r>
      <w:r w:rsidR="00C245EF" w:rsidRPr="002B3451">
        <w:t xml:space="preserve">infekuotiems </w:t>
      </w:r>
      <w:r w:rsidRPr="002B3451">
        <w:t>pacientams, gydytiems interferonu, ribavirinu ir eltrombopagu (2</w:t>
      </w:r>
      <w:r w:rsidR="002475E2" w:rsidRPr="002B3451">
        <w:t> </w:t>
      </w:r>
      <w:r w:rsidRPr="002B3451">
        <w:t>% eltrombopago grupės pacientų ir 2</w:t>
      </w:r>
      <w:r w:rsidR="002475E2" w:rsidRPr="002B3451">
        <w:t> </w:t>
      </w:r>
      <w:r w:rsidRPr="002B3451">
        <w:t xml:space="preserve">% placebo grupės pacientų). Kraujosruvos pasireiškė tinklainės paviršiuje (preretininės), po tinklaine (subretininės) arba </w:t>
      </w:r>
      <w:r w:rsidR="00C245EF" w:rsidRPr="002B3451">
        <w:t>tinklainės</w:t>
      </w:r>
      <w:r w:rsidRPr="002B3451">
        <w:t xml:space="preserve"> audinyje. Rekomenduojama įprastai stebėti pacientų akių būklę.</w:t>
      </w:r>
    </w:p>
    <w:p w14:paraId="025C69B3" w14:textId="77777777" w:rsidR="00425080" w:rsidRPr="002B3451" w:rsidRDefault="00425080" w:rsidP="00417F2B">
      <w:pPr>
        <w:pStyle w:val="Pagrindinistekstas"/>
        <w:kinsoku w:val="0"/>
        <w:overflowPunct w:val="0"/>
      </w:pPr>
    </w:p>
    <w:p w14:paraId="2E4FB71E" w14:textId="77777777" w:rsidR="00425080" w:rsidRPr="002B3451" w:rsidRDefault="00425080" w:rsidP="00417F2B">
      <w:pPr>
        <w:pStyle w:val="Pagrindinistekstas"/>
        <w:kinsoku w:val="0"/>
        <w:overflowPunct w:val="0"/>
      </w:pPr>
      <w:r w:rsidRPr="002B3451">
        <w:rPr>
          <w:u w:val="single"/>
        </w:rPr>
        <w:t>QT</w:t>
      </w:r>
      <w:r w:rsidRPr="002B3451">
        <w:rPr>
          <w:spacing w:val="-2"/>
          <w:u w:val="single"/>
        </w:rPr>
        <w:t xml:space="preserve"> </w:t>
      </w:r>
      <w:r w:rsidRPr="002B3451">
        <w:rPr>
          <w:u w:val="single"/>
        </w:rPr>
        <w:t>ar QT</w:t>
      </w:r>
      <w:r w:rsidR="00C245EF" w:rsidRPr="002B3451">
        <w:rPr>
          <w:u w:val="single"/>
        </w:rPr>
        <w:t>c</w:t>
      </w:r>
      <w:r w:rsidRPr="002B3451">
        <w:rPr>
          <w:spacing w:val="-3"/>
          <w:u w:val="single"/>
        </w:rPr>
        <w:t xml:space="preserve"> </w:t>
      </w:r>
      <w:r w:rsidR="00190005">
        <w:rPr>
          <w:spacing w:val="-3"/>
          <w:u w:val="single"/>
        </w:rPr>
        <w:t xml:space="preserve">intervalo </w:t>
      </w:r>
      <w:r w:rsidRPr="002B3451">
        <w:rPr>
          <w:spacing w:val="-2"/>
          <w:u w:val="single"/>
        </w:rPr>
        <w:t>pailgėjimas</w:t>
      </w:r>
    </w:p>
    <w:p w14:paraId="4330D17E" w14:textId="77777777" w:rsidR="00425080" w:rsidRPr="002B3451" w:rsidRDefault="00425080" w:rsidP="00417F2B">
      <w:pPr>
        <w:pStyle w:val="Pagrindinistekstas"/>
        <w:kinsoku w:val="0"/>
        <w:overflowPunct w:val="0"/>
      </w:pPr>
      <w:r w:rsidRPr="002B3451">
        <w:t>QTc</w:t>
      </w:r>
      <w:r w:rsidRPr="002B3451">
        <w:rPr>
          <w:spacing w:val="-2"/>
        </w:rPr>
        <w:t xml:space="preserve"> </w:t>
      </w:r>
      <w:r w:rsidR="00E510E0">
        <w:rPr>
          <w:spacing w:val="-2"/>
        </w:rPr>
        <w:t xml:space="preserve">intervalo stebėjimo </w:t>
      </w:r>
      <w:r w:rsidRPr="002B3451">
        <w:t>tyrimas</w:t>
      </w:r>
      <w:r w:rsidRPr="002B3451">
        <w:rPr>
          <w:spacing w:val="-4"/>
        </w:rPr>
        <w:t xml:space="preserve"> </w:t>
      </w:r>
      <w:r w:rsidRPr="002B3451">
        <w:t>su</w:t>
      </w:r>
      <w:r w:rsidRPr="002B3451">
        <w:rPr>
          <w:spacing w:val="-2"/>
        </w:rPr>
        <w:t xml:space="preserve"> </w:t>
      </w:r>
      <w:r w:rsidRPr="002B3451">
        <w:t>sveikais</w:t>
      </w:r>
      <w:r w:rsidRPr="002B3451">
        <w:rPr>
          <w:spacing w:val="-2"/>
        </w:rPr>
        <w:t xml:space="preserve"> </w:t>
      </w:r>
      <w:r w:rsidRPr="002B3451">
        <w:t>savanoriais,</w:t>
      </w:r>
      <w:r w:rsidRPr="002B3451">
        <w:rPr>
          <w:spacing w:val="-2"/>
        </w:rPr>
        <w:t xml:space="preserve"> </w:t>
      </w:r>
      <w:r w:rsidRPr="002B3451">
        <w:t>kurie</w:t>
      </w:r>
      <w:r w:rsidRPr="002B3451">
        <w:rPr>
          <w:spacing w:val="-2"/>
        </w:rPr>
        <w:t xml:space="preserve"> </w:t>
      </w:r>
      <w:r w:rsidRPr="002B3451">
        <w:t>vartojo</w:t>
      </w:r>
      <w:r w:rsidRPr="002B3451">
        <w:rPr>
          <w:spacing w:val="-2"/>
        </w:rPr>
        <w:t xml:space="preserve"> </w:t>
      </w:r>
      <w:r w:rsidRPr="002B3451">
        <w:t>150</w:t>
      </w:r>
      <w:r w:rsidR="00602EB3" w:rsidRPr="002B3451">
        <w:rPr>
          <w:spacing w:val="-1"/>
        </w:rPr>
        <w:t> mg</w:t>
      </w:r>
      <w:r w:rsidRPr="002B3451">
        <w:rPr>
          <w:spacing w:val="-2"/>
        </w:rPr>
        <w:t xml:space="preserve"> </w:t>
      </w:r>
      <w:r w:rsidRPr="002B3451">
        <w:t>eltrombopago</w:t>
      </w:r>
      <w:r w:rsidRPr="002B3451">
        <w:rPr>
          <w:spacing w:val="-2"/>
        </w:rPr>
        <w:t xml:space="preserve"> </w:t>
      </w:r>
      <w:r w:rsidR="00506ECC" w:rsidRPr="002B3451">
        <w:rPr>
          <w:spacing w:val="-2"/>
        </w:rPr>
        <w:t xml:space="preserve">paros </w:t>
      </w:r>
      <w:r w:rsidRPr="002B3451">
        <w:t>dozę,</w:t>
      </w:r>
      <w:r w:rsidRPr="002B3451">
        <w:rPr>
          <w:spacing w:val="-4"/>
        </w:rPr>
        <w:t xml:space="preserve"> </w:t>
      </w:r>
      <w:r w:rsidRPr="002B3451">
        <w:t>klini</w:t>
      </w:r>
      <w:r w:rsidR="00506ECC" w:rsidRPr="002B3451">
        <w:t>škai</w:t>
      </w:r>
      <w:r w:rsidRPr="002B3451">
        <w:t xml:space="preserve"> reikšmingo poveikio širdies repoliarizacijai </w:t>
      </w:r>
      <w:r w:rsidR="00506ECC" w:rsidRPr="002B3451">
        <w:t>neparodė</w:t>
      </w:r>
      <w:r w:rsidRPr="002B3451">
        <w:t xml:space="preserve">. Klinikinių tyrimų metu buvo pranešta apie QTc intervalo pailgėjimą ITP sergantiems pacientams ir HCV </w:t>
      </w:r>
      <w:r w:rsidR="00506ECC" w:rsidRPr="002B3451">
        <w:t xml:space="preserve">infekuotiems </w:t>
      </w:r>
      <w:r w:rsidRPr="002B3451">
        <w:t xml:space="preserve">pacientams, kuriems </w:t>
      </w:r>
      <w:r w:rsidR="00506ECC" w:rsidRPr="002B3451">
        <w:t xml:space="preserve">buvo </w:t>
      </w:r>
      <w:r w:rsidRPr="002B3451">
        <w:t xml:space="preserve">trombocitopenija. Klinikinė </w:t>
      </w:r>
      <w:r w:rsidR="00506ECC" w:rsidRPr="002B3451">
        <w:t xml:space="preserve">tokių </w:t>
      </w:r>
      <w:r w:rsidRPr="002B3451">
        <w:t xml:space="preserve">QTc intervalo pailgėjimo </w:t>
      </w:r>
      <w:r w:rsidR="00506ECC" w:rsidRPr="002B3451">
        <w:t xml:space="preserve">reiškinių </w:t>
      </w:r>
      <w:r w:rsidRPr="002B3451">
        <w:t>reikšmė nežinoma.</w:t>
      </w:r>
    </w:p>
    <w:p w14:paraId="42E1A637" w14:textId="77777777" w:rsidR="00425080" w:rsidRPr="002B3451" w:rsidRDefault="00425080" w:rsidP="00417F2B">
      <w:pPr>
        <w:pStyle w:val="Pagrindinistekstas"/>
        <w:kinsoku w:val="0"/>
        <w:overflowPunct w:val="0"/>
      </w:pPr>
    </w:p>
    <w:p w14:paraId="65B264D8" w14:textId="77777777" w:rsidR="00425080" w:rsidRPr="002B3451" w:rsidRDefault="00425080" w:rsidP="00417F2B">
      <w:pPr>
        <w:pStyle w:val="Pagrindinistekstas"/>
        <w:kinsoku w:val="0"/>
        <w:overflowPunct w:val="0"/>
      </w:pPr>
      <w:r w:rsidRPr="002B3451">
        <w:rPr>
          <w:u w:val="single"/>
        </w:rPr>
        <w:t>Atsako</w:t>
      </w:r>
      <w:r w:rsidRPr="002B3451">
        <w:rPr>
          <w:spacing w:val="-7"/>
          <w:u w:val="single"/>
        </w:rPr>
        <w:t xml:space="preserve"> </w:t>
      </w:r>
      <w:r w:rsidRPr="002B3451">
        <w:rPr>
          <w:u w:val="single"/>
        </w:rPr>
        <w:t>į</w:t>
      </w:r>
      <w:r w:rsidRPr="002B3451">
        <w:rPr>
          <w:spacing w:val="-2"/>
          <w:u w:val="single"/>
        </w:rPr>
        <w:t xml:space="preserve"> </w:t>
      </w:r>
      <w:r w:rsidRPr="002B3451">
        <w:rPr>
          <w:u w:val="single"/>
        </w:rPr>
        <w:t>eltrombopagą</w:t>
      </w:r>
      <w:r w:rsidRPr="002B3451">
        <w:rPr>
          <w:spacing w:val="-5"/>
          <w:u w:val="single"/>
        </w:rPr>
        <w:t xml:space="preserve"> </w:t>
      </w:r>
      <w:r w:rsidRPr="002B3451">
        <w:rPr>
          <w:spacing w:val="-2"/>
          <w:u w:val="single"/>
        </w:rPr>
        <w:t>išnykimas</w:t>
      </w:r>
    </w:p>
    <w:p w14:paraId="07D39CA5" w14:textId="77777777" w:rsidR="00425080" w:rsidRPr="002B3451" w:rsidRDefault="00425080" w:rsidP="00445FDB">
      <w:pPr>
        <w:pStyle w:val="Pagrindinistekstas"/>
        <w:kinsoku w:val="0"/>
        <w:overflowPunct w:val="0"/>
      </w:pPr>
      <w:r w:rsidRPr="002B3451">
        <w:t>Atsako</w:t>
      </w:r>
      <w:r w:rsidRPr="002B3451">
        <w:rPr>
          <w:spacing w:val="-2"/>
        </w:rPr>
        <w:t xml:space="preserve"> </w:t>
      </w:r>
      <w:r w:rsidRPr="002B3451">
        <w:t xml:space="preserve">išnykimas ar </w:t>
      </w:r>
      <w:r w:rsidR="00F33361" w:rsidRPr="002B3451">
        <w:t xml:space="preserve">nesėkmingas </w:t>
      </w:r>
      <w:r w:rsidRPr="002B3451">
        <w:t>trombocitų atsako palaikym</w:t>
      </w:r>
      <w:r w:rsidR="00F33361" w:rsidRPr="002B3451">
        <w:t>as</w:t>
      </w:r>
      <w:r w:rsidRPr="002B3451">
        <w:t xml:space="preserve"> vartojant rekomenduojamas eltrombopago</w:t>
      </w:r>
      <w:r w:rsidRPr="002B3451">
        <w:rPr>
          <w:spacing w:val="-3"/>
        </w:rPr>
        <w:t xml:space="preserve"> </w:t>
      </w:r>
      <w:r w:rsidRPr="002B3451">
        <w:t>dozes</w:t>
      </w:r>
      <w:r w:rsidR="00F33361" w:rsidRPr="002B3451">
        <w:t xml:space="preserve"> turi paskatinti </w:t>
      </w:r>
      <w:r w:rsidRPr="002B3451">
        <w:t>ieškoti</w:t>
      </w:r>
      <w:r w:rsidRPr="002B3451">
        <w:rPr>
          <w:spacing w:val="-2"/>
        </w:rPr>
        <w:t xml:space="preserve"> </w:t>
      </w:r>
      <w:r w:rsidRPr="002B3451">
        <w:t>šio</w:t>
      </w:r>
      <w:r w:rsidRPr="002B3451">
        <w:rPr>
          <w:spacing w:val="-3"/>
        </w:rPr>
        <w:t xml:space="preserve"> </w:t>
      </w:r>
      <w:r w:rsidRPr="002B3451">
        <w:t>reiškinio</w:t>
      </w:r>
      <w:r w:rsidRPr="002B3451">
        <w:rPr>
          <w:spacing w:val="-3"/>
        </w:rPr>
        <w:t xml:space="preserve"> </w:t>
      </w:r>
      <w:r w:rsidRPr="002B3451">
        <w:t>priežastinių</w:t>
      </w:r>
      <w:r w:rsidRPr="002B3451">
        <w:rPr>
          <w:spacing w:val="-3"/>
        </w:rPr>
        <w:t xml:space="preserve"> </w:t>
      </w:r>
      <w:r w:rsidRPr="002B3451">
        <w:t>veiksnių,</w:t>
      </w:r>
      <w:r w:rsidRPr="002B3451">
        <w:rPr>
          <w:spacing w:val="-6"/>
        </w:rPr>
        <w:t xml:space="preserve"> </w:t>
      </w:r>
      <w:r w:rsidRPr="002B3451">
        <w:t>įskaitant</w:t>
      </w:r>
      <w:r w:rsidRPr="002B3451">
        <w:rPr>
          <w:spacing w:val="-4"/>
        </w:rPr>
        <w:t xml:space="preserve"> </w:t>
      </w:r>
      <w:r w:rsidRPr="002B3451">
        <w:t>retikulin</w:t>
      </w:r>
      <w:r w:rsidR="00190005">
        <w:t>i</w:t>
      </w:r>
      <w:r w:rsidRPr="002B3451">
        <w:t>o</w:t>
      </w:r>
      <w:r w:rsidR="00190005">
        <w:t xml:space="preserve"> audinio</w:t>
      </w:r>
      <w:r w:rsidRPr="002B3451">
        <w:t xml:space="preserve"> </w:t>
      </w:r>
      <w:r w:rsidR="00F33361" w:rsidRPr="002B3451">
        <w:t>kiekio pa</w:t>
      </w:r>
      <w:r w:rsidR="00190005">
        <w:t>gausėjimą</w:t>
      </w:r>
      <w:r w:rsidR="00F33361" w:rsidRPr="002B3451">
        <w:t xml:space="preserve"> </w:t>
      </w:r>
      <w:r w:rsidRPr="002B3451">
        <w:t>kaulų čiulpuose.</w:t>
      </w:r>
    </w:p>
    <w:p w14:paraId="5C2D282D" w14:textId="77777777" w:rsidR="00425080" w:rsidRPr="002B3451" w:rsidRDefault="00425080" w:rsidP="00417F2B">
      <w:pPr>
        <w:pStyle w:val="Pagrindinistekstas"/>
        <w:kinsoku w:val="0"/>
        <w:overflowPunct w:val="0"/>
      </w:pPr>
    </w:p>
    <w:p w14:paraId="4B6B3611" w14:textId="77777777" w:rsidR="00425080" w:rsidRPr="002B3451" w:rsidRDefault="00425080" w:rsidP="00417F2B">
      <w:pPr>
        <w:pStyle w:val="Pagrindinistekstas"/>
        <w:kinsoku w:val="0"/>
        <w:overflowPunct w:val="0"/>
        <w:jc w:val="both"/>
      </w:pPr>
      <w:r w:rsidRPr="002B3451">
        <w:rPr>
          <w:u w:val="single"/>
        </w:rPr>
        <w:t>Vaikų</w:t>
      </w:r>
      <w:r w:rsidRPr="002B3451">
        <w:rPr>
          <w:spacing w:val="-1"/>
          <w:u w:val="single"/>
        </w:rPr>
        <w:t xml:space="preserve"> </w:t>
      </w:r>
      <w:r w:rsidRPr="002B3451">
        <w:rPr>
          <w:spacing w:val="-2"/>
          <w:u w:val="single"/>
        </w:rPr>
        <w:t>populiacija</w:t>
      </w:r>
    </w:p>
    <w:p w14:paraId="6B05FD58" w14:textId="77777777" w:rsidR="002475E2" w:rsidRPr="002B3451" w:rsidRDefault="00425080" w:rsidP="00417F2B">
      <w:pPr>
        <w:pStyle w:val="Pagrindinistekstas"/>
        <w:kinsoku w:val="0"/>
        <w:overflowPunct w:val="0"/>
      </w:pPr>
      <w:r w:rsidRPr="002B3451">
        <w:t>Minėti</w:t>
      </w:r>
      <w:r w:rsidRPr="002B3451">
        <w:rPr>
          <w:spacing w:val="-2"/>
        </w:rPr>
        <w:t xml:space="preserve"> </w:t>
      </w:r>
      <w:r w:rsidRPr="002B3451">
        <w:t>įspėjimai</w:t>
      </w:r>
      <w:r w:rsidRPr="002B3451">
        <w:rPr>
          <w:spacing w:val="-2"/>
        </w:rPr>
        <w:t xml:space="preserve"> </w:t>
      </w:r>
      <w:r w:rsidRPr="002B3451">
        <w:t>ir</w:t>
      </w:r>
      <w:r w:rsidRPr="002B3451">
        <w:rPr>
          <w:spacing w:val="-3"/>
        </w:rPr>
        <w:t xml:space="preserve"> </w:t>
      </w:r>
      <w:r w:rsidRPr="002B3451">
        <w:t>atsargumo</w:t>
      </w:r>
      <w:r w:rsidRPr="002B3451">
        <w:rPr>
          <w:spacing w:val="-3"/>
        </w:rPr>
        <w:t xml:space="preserve"> </w:t>
      </w:r>
      <w:r w:rsidRPr="002B3451">
        <w:t>priemonės</w:t>
      </w:r>
      <w:r w:rsidRPr="002B3451">
        <w:rPr>
          <w:spacing w:val="-3"/>
        </w:rPr>
        <w:t xml:space="preserve"> </w:t>
      </w:r>
      <w:r w:rsidRPr="002B3451">
        <w:t>ITP</w:t>
      </w:r>
      <w:r w:rsidRPr="002B3451">
        <w:rPr>
          <w:spacing w:val="-1"/>
        </w:rPr>
        <w:t xml:space="preserve"> </w:t>
      </w:r>
      <w:r w:rsidRPr="002B3451">
        <w:t>indikacijai</w:t>
      </w:r>
      <w:r w:rsidRPr="002B3451">
        <w:rPr>
          <w:spacing w:val="-3"/>
        </w:rPr>
        <w:t xml:space="preserve"> </w:t>
      </w:r>
      <w:r w:rsidRPr="002B3451">
        <w:t>taip</w:t>
      </w:r>
      <w:r w:rsidRPr="002B3451">
        <w:rPr>
          <w:spacing w:val="-3"/>
        </w:rPr>
        <w:t xml:space="preserve"> </w:t>
      </w:r>
      <w:r w:rsidRPr="002B3451">
        <w:t>pat</w:t>
      </w:r>
      <w:r w:rsidRPr="002B3451">
        <w:rPr>
          <w:spacing w:val="-5"/>
        </w:rPr>
        <w:t xml:space="preserve"> </w:t>
      </w:r>
      <w:r w:rsidRPr="002B3451">
        <w:t>taikomi</w:t>
      </w:r>
      <w:r w:rsidRPr="002B3451">
        <w:rPr>
          <w:spacing w:val="-5"/>
        </w:rPr>
        <w:t xml:space="preserve"> </w:t>
      </w:r>
      <w:r w:rsidRPr="002B3451">
        <w:t>ir</w:t>
      </w:r>
      <w:r w:rsidRPr="002B3451">
        <w:rPr>
          <w:spacing w:val="-3"/>
        </w:rPr>
        <w:t xml:space="preserve"> </w:t>
      </w:r>
      <w:r w:rsidRPr="002B3451">
        <w:t>vaikų</w:t>
      </w:r>
      <w:r w:rsidRPr="002B3451">
        <w:rPr>
          <w:spacing w:val="-6"/>
        </w:rPr>
        <w:t xml:space="preserve"> </w:t>
      </w:r>
      <w:r w:rsidRPr="002B3451">
        <w:t>populiacijoje.</w:t>
      </w:r>
    </w:p>
    <w:p w14:paraId="5FD50AA2" w14:textId="77777777" w:rsidR="002475E2" w:rsidRPr="002B3451" w:rsidRDefault="002475E2" w:rsidP="00417F2B">
      <w:pPr>
        <w:pStyle w:val="Pagrindinistekstas"/>
        <w:kinsoku w:val="0"/>
        <w:overflowPunct w:val="0"/>
        <w:rPr>
          <w:u w:val="single"/>
        </w:rPr>
      </w:pPr>
    </w:p>
    <w:p w14:paraId="0B05D7D3" w14:textId="77777777" w:rsidR="00425080" w:rsidRPr="002B3451" w:rsidRDefault="00190005" w:rsidP="00417F2B">
      <w:pPr>
        <w:pStyle w:val="Pagrindinistekstas"/>
        <w:kinsoku w:val="0"/>
        <w:overflowPunct w:val="0"/>
      </w:pPr>
      <w:r>
        <w:rPr>
          <w:u w:val="single"/>
        </w:rPr>
        <w:t>Poveikis laboratoriniams tyrimams</w:t>
      </w:r>
    </w:p>
    <w:p w14:paraId="7A356D80" w14:textId="77777777" w:rsidR="00425080" w:rsidRPr="002B3451" w:rsidRDefault="00425080" w:rsidP="00417F2B">
      <w:pPr>
        <w:pStyle w:val="Pagrindinistekstas"/>
        <w:kinsoku w:val="0"/>
        <w:overflowPunct w:val="0"/>
        <w:rPr>
          <w:color w:val="000000"/>
        </w:rPr>
      </w:pPr>
      <w:r w:rsidRPr="002B3451">
        <w:t xml:space="preserve">Eltrombopagas yra intensyvios spalvos, todėl gali iškreipti kai kurių laboratorinių tyrimų rezultatus. </w:t>
      </w:r>
      <w:r w:rsidRPr="002B3451">
        <w:rPr>
          <w:color w:val="212121"/>
        </w:rPr>
        <w:t xml:space="preserve">Gauta pranešimų apie </w:t>
      </w:r>
      <w:r w:rsidRPr="002B3451">
        <w:rPr>
          <w:color w:val="000000"/>
        </w:rPr>
        <w:t xml:space="preserve">kraujo </w:t>
      </w:r>
      <w:r w:rsidR="00C13AA8" w:rsidRPr="002B3451">
        <w:rPr>
          <w:color w:val="000000"/>
        </w:rPr>
        <w:t xml:space="preserve">serumo </w:t>
      </w:r>
      <w:r w:rsidRPr="002B3451">
        <w:rPr>
          <w:color w:val="000000"/>
        </w:rPr>
        <w:t xml:space="preserve">spalvos pakitimus ir bendro bilirubino bei kreatinino tyrimo rezultatų netikslumus pacientams, vartojantiems </w:t>
      </w:r>
      <w:r w:rsidR="002475E2" w:rsidRPr="002B3451">
        <w:t>eltrombopago</w:t>
      </w:r>
      <w:r w:rsidRPr="002B3451">
        <w:rPr>
          <w:color w:val="000000"/>
        </w:rPr>
        <w:t>. Jei laboratoriniai rezultatai ir klinikiniai stebėjimai yra</w:t>
      </w:r>
      <w:r w:rsidRPr="002B3451">
        <w:rPr>
          <w:color w:val="000000"/>
          <w:spacing w:val="-3"/>
        </w:rPr>
        <w:t xml:space="preserve"> </w:t>
      </w:r>
      <w:r w:rsidR="00C13AA8" w:rsidRPr="002B3451">
        <w:rPr>
          <w:color w:val="000000"/>
        </w:rPr>
        <w:t>nenuoseklūs</w:t>
      </w:r>
      <w:r w:rsidRPr="002B3451">
        <w:rPr>
          <w:color w:val="000000"/>
        </w:rPr>
        <w:t>,</w:t>
      </w:r>
      <w:r w:rsidRPr="002B3451">
        <w:rPr>
          <w:color w:val="000000"/>
          <w:spacing w:val="-3"/>
        </w:rPr>
        <w:t xml:space="preserve"> </w:t>
      </w:r>
      <w:r w:rsidRPr="002B3451">
        <w:rPr>
          <w:color w:val="000000"/>
        </w:rPr>
        <w:t>pakartotinis</w:t>
      </w:r>
      <w:r w:rsidRPr="002B3451">
        <w:rPr>
          <w:color w:val="000000"/>
          <w:spacing w:val="-5"/>
        </w:rPr>
        <w:t xml:space="preserve"> </w:t>
      </w:r>
      <w:r w:rsidRPr="002B3451">
        <w:rPr>
          <w:color w:val="000000"/>
        </w:rPr>
        <w:t>testavimas</w:t>
      </w:r>
      <w:r w:rsidRPr="002B3451">
        <w:rPr>
          <w:color w:val="000000"/>
          <w:spacing w:val="-5"/>
        </w:rPr>
        <w:t xml:space="preserve"> </w:t>
      </w:r>
      <w:r w:rsidRPr="002B3451">
        <w:rPr>
          <w:color w:val="000000"/>
        </w:rPr>
        <w:t>naudojant</w:t>
      </w:r>
      <w:r w:rsidRPr="002B3451">
        <w:rPr>
          <w:color w:val="000000"/>
          <w:spacing w:val="-2"/>
        </w:rPr>
        <w:t xml:space="preserve"> </w:t>
      </w:r>
      <w:r w:rsidRPr="002B3451">
        <w:rPr>
          <w:color w:val="000000"/>
        </w:rPr>
        <w:t>kitą metodą</w:t>
      </w:r>
      <w:r w:rsidRPr="002B3451">
        <w:rPr>
          <w:color w:val="000000"/>
          <w:spacing w:val="-5"/>
        </w:rPr>
        <w:t xml:space="preserve"> </w:t>
      </w:r>
      <w:r w:rsidRPr="002B3451">
        <w:rPr>
          <w:color w:val="000000"/>
        </w:rPr>
        <w:t>gali</w:t>
      </w:r>
      <w:r w:rsidRPr="002B3451">
        <w:rPr>
          <w:color w:val="000000"/>
          <w:spacing w:val="-2"/>
        </w:rPr>
        <w:t xml:space="preserve"> </w:t>
      </w:r>
      <w:r w:rsidRPr="002B3451">
        <w:rPr>
          <w:color w:val="000000"/>
        </w:rPr>
        <w:t>padėti</w:t>
      </w:r>
      <w:r w:rsidRPr="002B3451">
        <w:rPr>
          <w:color w:val="000000"/>
          <w:spacing w:val="-2"/>
        </w:rPr>
        <w:t xml:space="preserve"> </w:t>
      </w:r>
      <w:r w:rsidRPr="002B3451">
        <w:rPr>
          <w:color w:val="000000"/>
        </w:rPr>
        <w:t>nustatyti</w:t>
      </w:r>
      <w:r w:rsidRPr="002B3451">
        <w:rPr>
          <w:color w:val="000000"/>
          <w:spacing w:val="-2"/>
        </w:rPr>
        <w:t xml:space="preserve"> </w:t>
      </w:r>
      <w:r w:rsidRPr="002B3451">
        <w:rPr>
          <w:color w:val="000000"/>
        </w:rPr>
        <w:t>rezultato</w:t>
      </w:r>
      <w:r w:rsidRPr="002B3451">
        <w:rPr>
          <w:color w:val="000000"/>
          <w:spacing w:val="-3"/>
        </w:rPr>
        <w:t xml:space="preserve"> </w:t>
      </w:r>
      <w:r w:rsidRPr="002B3451">
        <w:rPr>
          <w:color w:val="000000"/>
        </w:rPr>
        <w:t>pagrįstumą.</w:t>
      </w:r>
    </w:p>
    <w:p w14:paraId="6EB6BC03" w14:textId="77777777" w:rsidR="002475E2" w:rsidRPr="002B3451" w:rsidRDefault="002475E2" w:rsidP="00417F2B">
      <w:pPr>
        <w:pStyle w:val="Pagrindinistekstas"/>
        <w:kinsoku w:val="0"/>
        <w:overflowPunct w:val="0"/>
        <w:rPr>
          <w:color w:val="000000"/>
        </w:rPr>
      </w:pPr>
    </w:p>
    <w:p w14:paraId="7357AA4F" w14:textId="77777777" w:rsidR="00425080" w:rsidRPr="002B3451" w:rsidRDefault="002475E2" w:rsidP="00417F2B">
      <w:pPr>
        <w:pStyle w:val="Pagrindinistekstas"/>
        <w:kinsoku w:val="0"/>
        <w:overflowPunct w:val="0"/>
      </w:pPr>
      <w:r w:rsidRPr="002B3451">
        <w:rPr>
          <w:u w:val="single"/>
        </w:rPr>
        <w:t>Pagalbinės medžiagos</w:t>
      </w:r>
    </w:p>
    <w:p w14:paraId="052D9635" w14:textId="77777777" w:rsidR="00425080" w:rsidRPr="002B3451" w:rsidRDefault="00425080" w:rsidP="00417F2B">
      <w:pPr>
        <w:pStyle w:val="Pagrindinistekstas"/>
        <w:kinsoku w:val="0"/>
        <w:overflowPunct w:val="0"/>
      </w:pPr>
      <w:r w:rsidRPr="002B3451">
        <w:t>Šio</w:t>
      </w:r>
      <w:r w:rsidRPr="002B3451">
        <w:rPr>
          <w:spacing w:val="-2"/>
        </w:rPr>
        <w:t xml:space="preserve"> </w:t>
      </w:r>
      <w:r w:rsidRPr="002B3451">
        <w:t>vaistinio</w:t>
      </w:r>
      <w:r w:rsidRPr="002B3451">
        <w:rPr>
          <w:spacing w:val="-2"/>
        </w:rPr>
        <w:t xml:space="preserve"> </w:t>
      </w:r>
      <w:r w:rsidRPr="002B3451">
        <w:t>preparato</w:t>
      </w:r>
      <w:r w:rsidRPr="002B3451">
        <w:rPr>
          <w:spacing w:val="-2"/>
        </w:rPr>
        <w:t xml:space="preserve"> </w:t>
      </w:r>
      <w:r w:rsidRPr="002B3451">
        <w:t>plėvele</w:t>
      </w:r>
      <w:r w:rsidRPr="002B3451">
        <w:rPr>
          <w:spacing w:val="-2"/>
        </w:rPr>
        <w:t xml:space="preserve"> </w:t>
      </w:r>
      <w:r w:rsidRPr="002B3451">
        <w:t>dengtoje</w:t>
      </w:r>
      <w:r w:rsidRPr="002B3451">
        <w:rPr>
          <w:spacing w:val="-2"/>
        </w:rPr>
        <w:t xml:space="preserve"> </w:t>
      </w:r>
      <w:r w:rsidRPr="002B3451">
        <w:t>tabletėje</w:t>
      </w:r>
      <w:r w:rsidRPr="002B3451">
        <w:rPr>
          <w:spacing w:val="-2"/>
        </w:rPr>
        <w:t xml:space="preserve"> </w:t>
      </w:r>
      <w:r w:rsidRPr="002B3451">
        <w:t>yra</w:t>
      </w:r>
      <w:r w:rsidRPr="002B3451">
        <w:rPr>
          <w:spacing w:val="-4"/>
        </w:rPr>
        <w:t xml:space="preserve"> </w:t>
      </w:r>
      <w:r w:rsidRPr="002B3451">
        <w:t>mažiau</w:t>
      </w:r>
      <w:r w:rsidRPr="002B3451">
        <w:rPr>
          <w:spacing w:val="-2"/>
        </w:rPr>
        <w:t xml:space="preserve"> </w:t>
      </w:r>
      <w:r w:rsidRPr="002B3451">
        <w:t>kaip</w:t>
      </w:r>
      <w:r w:rsidRPr="002B3451">
        <w:rPr>
          <w:spacing w:val="-2"/>
        </w:rPr>
        <w:t xml:space="preserve"> </w:t>
      </w:r>
      <w:r w:rsidRPr="002B3451">
        <w:t>1</w:t>
      </w:r>
      <w:r w:rsidR="00602EB3" w:rsidRPr="002B3451">
        <w:rPr>
          <w:spacing w:val="-1"/>
        </w:rPr>
        <w:t> mm</w:t>
      </w:r>
      <w:r w:rsidRPr="002B3451">
        <w:t>ol</w:t>
      </w:r>
      <w:r w:rsidRPr="002B3451">
        <w:rPr>
          <w:spacing w:val="-4"/>
        </w:rPr>
        <w:t xml:space="preserve"> </w:t>
      </w:r>
      <w:r w:rsidRPr="002B3451">
        <w:t>(23</w:t>
      </w:r>
      <w:r w:rsidR="00602EB3" w:rsidRPr="002B3451">
        <w:rPr>
          <w:spacing w:val="-4"/>
        </w:rPr>
        <w:t> mg</w:t>
      </w:r>
      <w:r w:rsidRPr="002B3451">
        <w:t>)</w:t>
      </w:r>
      <w:r w:rsidRPr="002B3451">
        <w:rPr>
          <w:spacing w:val="-4"/>
        </w:rPr>
        <w:t xml:space="preserve"> </w:t>
      </w:r>
      <w:r w:rsidRPr="002B3451">
        <w:t>natrio,</w:t>
      </w:r>
      <w:r w:rsidRPr="002B3451">
        <w:rPr>
          <w:spacing w:val="-5"/>
        </w:rPr>
        <w:t xml:space="preserve"> </w:t>
      </w:r>
      <w:r w:rsidRPr="002B3451">
        <w:t>t.</w:t>
      </w:r>
      <w:r w:rsidRPr="002B3451">
        <w:rPr>
          <w:spacing w:val="-1"/>
        </w:rPr>
        <w:t xml:space="preserve"> </w:t>
      </w:r>
      <w:r w:rsidRPr="002B3451">
        <w:t>y.</w:t>
      </w:r>
      <w:r w:rsidRPr="002B3451">
        <w:rPr>
          <w:spacing w:val="-5"/>
        </w:rPr>
        <w:t xml:space="preserve"> </w:t>
      </w:r>
      <w:r w:rsidRPr="002B3451">
        <w:t>jis beveik neturi reikšmės.</w:t>
      </w:r>
    </w:p>
    <w:p w14:paraId="40E82C52" w14:textId="77777777" w:rsidR="002475E2" w:rsidRPr="002B3451" w:rsidRDefault="002475E2" w:rsidP="00417F2B">
      <w:pPr>
        <w:pStyle w:val="Pagrindinistekstas"/>
        <w:kinsoku w:val="0"/>
        <w:overflowPunct w:val="0"/>
      </w:pPr>
    </w:p>
    <w:p w14:paraId="25F9210E" w14:textId="77777777" w:rsidR="00425080" w:rsidRPr="002B3451" w:rsidRDefault="00425080" w:rsidP="002475E2">
      <w:pPr>
        <w:pStyle w:val="Antrat2"/>
        <w:keepNext/>
        <w:keepLines/>
        <w:widowControl/>
        <w:numPr>
          <w:ilvl w:val="1"/>
          <w:numId w:val="39"/>
        </w:numPr>
        <w:ind w:left="567" w:hanging="567"/>
        <w:rPr>
          <w:spacing w:val="-2"/>
        </w:rPr>
      </w:pPr>
      <w:r w:rsidRPr="005C209D">
        <w:t>Sąveika</w:t>
      </w:r>
      <w:r w:rsidRPr="005C209D">
        <w:rPr>
          <w:spacing w:val="-7"/>
        </w:rPr>
        <w:t xml:space="preserve"> </w:t>
      </w:r>
      <w:r w:rsidRPr="005C209D">
        <w:t>su</w:t>
      </w:r>
      <w:r w:rsidRPr="005C209D">
        <w:rPr>
          <w:spacing w:val="-4"/>
        </w:rPr>
        <w:t xml:space="preserve"> </w:t>
      </w:r>
      <w:r w:rsidRPr="005C209D">
        <w:t>kitais</w:t>
      </w:r>
      <w:r w:rsidRPr="005C209D">
        <w:rPr>
          <w:spacing w:val="-4"/>
        </w:rPr>
        <w:t xml:space="preserve"> </w:t>
      </w:r>
      <w:r w:rsidRPr="005C209D">
        <w:t>vaistiniais</w:t>
      </w:r>
      <w:r w:rsidRPr="005C209D">
        <w:rPr>
          <w:spacing w:val="-4"/>
        </w:rPr>
        <w:t xml:space="preserve"> </w:t>
      </w:r>
      <w:r w:rsidRPr="005C209D">
        <w:t>preparatais</w:t>
      </w:r>
      <w:r w:rsidRPr="005C209D">
        <w:rPr>
          <w:spacing w:val="-4"/>
        </w:rPr>
        <w:t xml:space="preserve"> </w:t>
      </w:r>
      <w:r w:rsidRPr="005C209D">
        <w:t>ir</w:t>
      </w:r>
      <w:r w:rsidRPr="005C209D">
        <w:rPr>
          <w:spacing w:val="-4"/>
        </w:rPr>
        <w:t xml:space="preserve"> </w:t>
      </w:r>
      <w:r w:rsidRPr="005C209D">
        <w:t>kitokia</w:t>
      </w:r>
      <w:r w:rsidRPr="002B3451">
        <w:rPr>
          <w:spacing w:val="-4"/>
        </w:rPr>
        <w:t xml:space="preserve"> </w:t>
      </w:r>
      <w:r w:rsidRPr="002B3451">
        <w:rPr>
          <w:spacing w:val="-2"/>
        </w:rPr>
        <w:t>sąveika</w:t>
      </w:r>
    </w:p>
    <w:p w14:paraId="6175D2B4" w14:textId="77777777" w:rsidR="00425080" w:rsidRPr="002B3451" w:rsidRDefault="00425080" w:rsidP="002475E2">
      <w:pPr>
        <w:pStyle w:val="Pagrindinistekstas"/>
        <w:keepNext/>
        <w:keepLines/>
        <w:widowControl/>
        <w:kinsoku w:val="0"/>
        <w:overflowPunct w:val="0"/>
        <w:rPr>
          <w:b/>
          <w:bCs/>
        </w:rPr>
      </w:pPr>
    </w:p>
    <w:p w14:paraId="00211B36" w14:textId="77777777" w:rsidR="00425080" w:rsidRPr="002B3451" w:rsidRDefault="00425080" w:rsidP="002475E2">
      <w:pPr>
        <w:pStyle w:val="Pagrindinistekstas"/>
        <w:keepNext/>
        <w:keepLines/>
        <w:widowControl/>
        <w:kinsoku w:val="0"/>
        <w:overflowPunct w:val="0"/>
      </w:pPr>
      <w:r w:rsidRPr="002B3451">
        <w:rPr>
          <w:u w:val="single"/>
        </w:rPr>
        <w:t>Eltrombopago</w:t>
      </w:r>
      <w:r w:rsidRPr="002B3451">
        <w:rPr>
          <w:spacing w:val="-6"/>
          <w:u w:val="single"/>
        </w:rPr>
        <w:t xml:space="preserve"> </w:t>
      </w:r>
      <w:r w:rsidRPr="002B3451">
        <w:rPr>
          <w:u w:val="single"/>
        </w:rPr>
        <w:t>poveikis</w:t>
      </w:r>
      <w:r w:rsidRPr="002B3451">
        <w:rPr>
          <w:spacing w:val="-6"/>
          <w:u w:val="single"/>
        </w:rPr>
        <w:t xml:space="preserve"> </w:t>
      </w:r>
      <w:r w:rsidRPr="002B3451">
        <w:rPr>
          <w:u w:val="single"/>
        </w:rPr>
        <w:t>kitiems</w:t>
      </w:r>
      <w:r w:rsidRPr="002B3451">
        <w:rPr>
          <w:spacing w:val="-7"/>
          <w:u w:val="single"/>
        </w:rPr>
        <w:t xml:space="preserve"> </w:t>
      </w:r>
      <w:r w:rsidRPr="002B3451">
        <w:rPr>
          <w:u w:val="single"/>
        </w:rPr>
        <w:t>vaistiniams</w:t>
      </w:r>
      <w:r w:rsidRPr="002B3451">
        <w:rPr>
          <w:spacing w:val="-5"/>
          <w:u w:val="single"/>
        </w:rPr>
        <w:t xml:space="preserve"> </w:t>
      </w:r>
      <w:r w:rsidRPr="002B3451">
        <w:rPr>
          <w:spacing w:val="-2"/>
          <w:u w:val="single"/>
        </w:rPr>
        <w:t>preparatams</w:t>
      </w:r>
    </w:p>
    <w:p w14:paraId="111D959A" w14:textId="77777777" w:rsidR="00425080" w:rsidRPr="002B3451" w:rsidRDefault="00425080" w:rsidP="002475E2">
      <w:pPr>
        <w:pStyle w:val="Pagrindinistekstas"/>
        <w:keepNext/>
        <w:keepLines/>
        <w:widowControl/>
        <w:kinsoku w:val="0"/>
        <w:overflowPunct w:val="0"/>
      </w:pPr>
    </w:p>
    <w:p w14:paraId="3700E427" w14:textId="77777777" w:rsidR="00425080" w:rsidRPr="002B3451" w:rsidRDefault="00425080" w:rsidP="002475E2">
      <w:pPr>
        <w:pStyle w:val="Pagrindinistekstas"/>
        <w:keepNext/>
        <w:keepLines/>
        <w:widowControl/>
        <w:kinsoku w:val="0"/>
        <w:overflowPunct w:val="0"/>
        <w:rPr>
          <w:i/>
          <w:iCs/>
        </w:rPr>
      </w:pPr>
      <w:r w:rsidRPr="002B3451">
        <w:rPr>
          <w:i/>
          <w:iCs/>
          <w:u w:val="single"/>
        </w:rPr>
        <w:t>HMG</w:t>
      </w:r>
      <w:r w:rsidRPr="002B3451">
        <w:rPr>
          <w:i/>
          <w:iCs/>
          <w:spacing w:val="-4"/>
          <w:u w:val="single"/>
        </w:rPr>
        <w:t xml:space="preserve"> </w:t>
      </w:r>
      <w:r w:rsidRPr="002B3451">
        <w:rPr>
          <w:i/>
          <w:iCs/>
          <w:u w:val="single"/>
        </w:rPr>
        <w:t>CoA</w:t>
      </w:r>
      <w:r w:rsidRPr="002B3451">
        <w:rPr>
          <w:i/>
          <w:iCs/>
          <w:spacing w:val="-2"/>
          <w:u w:val="single"/>
        </w:rPr>
        <w:t xml:space="preserve"> </w:t>
      </w:r>
      <w:r w:rsidRPr="002B3451">
        <w:rPr>
          <w:i/>
          <w:iCs/>
          <w:u w:val="single"/>
        </w:rPr>
        <w:t>reduktazės</w:t>
      </w:r>
      <w:r w:rsidRPr="002B3451">
        <w:rPr>
          <w:i/>
          <w:iCs/>
          <w:spacing w:val="-4"/>
          <w:u w:val="single"/>
        </w:rPr>
        <w:t xml:space="preserve"> </w:t>
      </w:r>
      <w:r w:rsidRPr="002B3451">
        <w:rPr>
          <w:i/>
          <w:iCs/>
          <w:spacing w:val="-2"/>
          <w:u w:val="single"/>
        </w:rPr>
        <w:t>inhibitoriai</w:t>
      </w:r>
    </w:p>
    <w:p w14:paraId="383D7EA5" w14:textId="77777777" w:rsidR="00425080" w:rsidRPr="000F7712" w:rsidRDefault="00F539E5" w:rsidP="00417F2B">
      <w:pPr>
        <w:pStyle w:val="Pagrindinistekstas"/>
        <w:kinsoku w:val="0"/>
        <w:overflowPunct w:val="0"/>
      </w:pPr>
      <w:r w:rsidRPr="002B3451">
        <w:t>39</w:t>
      </w:r>
      <w:r w:rsidR="00425080" w:rsidRPr="002B3451">
        <w:t xml:space="preserve"> suaugusių sveikų tiriamųjų, kurie 5</w:t>
      </w:r>
      <w:r w:rsidR="002475E2" w:rsidRPr="002B3451">
        <w:t> </w:t>
      </w:r>
      <w:r w:rsidRPr="002B3451">
        <w:t xml:space="preserve">dienas vieną kartą per parą </w:t>
      </w:r>
      <w:r w:rsidR="00425080" w:rsidRPr="002B3451">
        <w:t>vartojo 75</w:t>
      </w:r>
      <w:r w:rsidR="00602EB3" w:rsidRPr="002B3451">
        <w:t> mg</w:t>
      </w:r>
      <w:r w:rsidR="00425080" w:rsidRPr="002B3451">
        <w:t xml:space="preserve"> eltrombopago dozę kartu su vienkartine OAPP1B1 ir krūties vėžio atsparumo baltymo (KVAB) </w:t>
      </w:r>
      <w:r w:rsidR="00425080" w:rsidRPr="002B3451">
        <w:rPr>
          <w:position w:val="2"/>
        </w:rPr>
        <w:t xml:space="preserve">substrato </w:t>
      </w:r>
      <w:r w:rsidRPr="002B3451">
        <w:rPr>
          <w:position w:val="2"/>
        </w:rPr>
        <w:t xml:space="preserve">rozuvastatino </w:t>
      </w:r>
      <w:r w:rsidR="00425080" w:rsidRPr="002B3451">
        <w:rPr>
          <w:position w:val="2"/>
        </w:rPr>
        <w:t>10</w:t>
      </w:r>
      <w:r w:rsidR="00602EB3" w:rsidRPr="002B3451">
        <w:rPr>
          <w:position w:val="2"/>
        </w:rPr>
        <w:t> mg</w:t>
      </w:r>
      <w:r w:rsidR="00425080" w:rsidRPr="002B3451">
        <w:rPr>
          <w:position w:val="2"/>
        </w:rPr>
        <w:t xml:space="preserve"> doze, </w:t>
      </w:r>
      <w:r w:rsidRPr="002B3451">
        <w:rPr>
          <w:position w:val="2"/>
        </w:rPr>
        <w:t xml:space="preserve">kraujo </w:t>
      </w:r>
      <w:r w:rsidR="00425080" w:rsidRPr="002B3451">
        <w:rPr>
          <w:position w:val="2"/>
        </w:rPr>
        <w:t xml:space="preserve">plazmoje </w:t>
      </w:r>
      <w:r w:rsidR="00F80598">
        <w:rPr>
          <w:position w:val="2"/>
        </w:rPr>
        <w:t xml:space="preserve">padidėjo </w:t>
      </w:r>
      <w:r w:rsidR="00425080" w:rsidRPr="002B3451">
        <w:rPr>
          <w:position w:val="2"/>
        </w:rPr>
        <w:t xml:space="preserve">rozuvastatino </w:t>
      </w:r>
      <w:r w:rsidR="00425080" w:rsidRPr="000F7712">
        <w:rPr>
          <w:position w:val="2"/>
        </w:rPr>
        <w:t>C</w:t>
      </w:r>
      <w:r w:rsidR="00425080" w:rsidRPr="000F7712">
        <w:rPr>
          <w:vertAlign w:val="subscript"/>
        </w:rPr>
        <w:t>max</w:t>
      </w:r>
      <w:r w:rsidR="00425080" w:rsidRPr="002B3451">
        <w:rPr>
          <w:i/>
          <w:iCs/>
          <w:spacing w:val="33"/>
        </w:rPr>
        <w:t xml:space="preserve"> </w:t>
      </w:r>
      <w:r w:rsidR="00425080" w:rsidRPr="002B3451">
        <w:rPr>
          <w:position w:val="2"/>
        </w:rPr>
        <w:t>103</w:t>
      </w:r>
      <w:r w:rsidR="002475E2" w:rsidRPr="002B3451">
        <w:rPr>
          <w:position w:val="2"/>
        </w:rPr>
        <w:t> </w:t>
      </w:r>
      <w:r w:rsidR="00425080" w:rsidRPr="002B3451">
        <w:rPr>
          <w:position w:val="2"/>
        </w:rPr>
        <w:t>% (90</w:t>
      </w:r>
      <w:r w:rsidR="002475E2" w:rsidRPr="002B3451">
        <w:rPr>
          <w:position w:val="2"/>
        </w:rPr>
        <w:t> </w:t>
      </w:r>
      <w:r w:rsidR="00425080" w:rsidRPr="002B3451">
        <w:rPr>
          <w:position w:val="2"/>
        </w:rPr>
        <w:t>% pasikliautinasis intervalas [PI]: 82</w:t>
      </w:r>
      <w:r w:rsidR="002475E2" w:rsidRPr="002B3451">
        <w:rPr>
          <w:position w:val="2"/>
        </w:rPr>
        <w:t> </w:t>
      </w:r>
      <w:r w:rsidR="00425080" w:rsidRPr="002B3451">
        <w:rPr>
          <w:position w:val="2"/>
        </w:rPr>
        <w:t>%, 126</w:t>
      </w:r>
      <w:r w:rsidR="002475E2" w:rsidRPr="002B3451">
        <w:rPr>
          <w:position w:val="2"/>
        </w:rPr>
        <w:t> </w:t>
      </w:r>
      <w:r w:rsidR="00425080" w:rsidRPr="002B3451">
        <w:rPr>
          <w:position w:val="2"/>
        </w:rPr>
        <w:t xml:space="preserve">%) ir </w:t>
      </w:r>
      <w:r w:rsidR="00425080" w:rsidRPr="000F7712">
        <w:rPr>
          <w:position w:val="2"/>
        </w:rPr>
        <w:t>AUC</w:t>
      </w:r>
      <w:r w:rsidR="00425080" w:rsidRPr="000F7712">
        <w:rPr>
          <w:vertAlign w:val="subscript"/>
        </w:rPr>
        <w:t>0-</w:t>
      </w:r>
      <w:r w:rsidR="002475E2" w:rsidRPr="002B3451">
        <w:rPr>
          <w:rFonts w:cs="Arial"/>
          <w:vertAlign w:val="subscript"/>
        </w:rPr>
        <w:t>∞</w:t>
      </w:r>
      <w:r w:rsidR="00425080" w:rsidRPr="002B3451">
        <w:rPr>
          <w:spacing w:val="25"/>
        </w:rPr>
        <w:t xml:space="preserve"> </w:t>
      </w:r>
      <w:r w:rsidR="00425080" w:rsidRPr="002B3451">
        <w:rPr>
          <w:position w:val="2"/>
        </w:rPr>
        <w:t>55</w:t>
      </w:r>
      <w:r w:rsidR="002475E2" w:rsidRPr="002B3451">
        <w:rPr>
          <w:position w:val="2"/>
        </w:rPr>
        <w:t> </w:t>
      </w:r>
      <w:r w:rsidR="00425080" w:rsidRPr="002B3451">
        <w:rPr>
          <w:position w:val="2"/>
        </w:rPr>
        <w:t>% (90</w:t>
      </w:r>
      <w:r w:rsidR="002475E2" w:rsidRPr="002B3451">
        <w:rPr>
          <w:position w:val="2"/>
        </w:rPr>
        <w:t> </w:t>
      </w:r>
      <w:r w:rsidR="00425080" w:rsidRPr="002B3451">
        <w:rPr>
          <w:position w:val="2"/>
        </w:rPr>
        <w:t>% PI: 42</w:t>
      </w:r>
      <w:r w:rsidR="002475E2" w:rsidRPr="002B3451">
        <w:rPr>
          <w:position w:val="2"/>
        </w:rPr>
        <w:t> </w:t>
      </w:r>
      <w:r w:rsidR="00425080" w:rsidRPr="002B3451">
        <w:rPr>
          <w:position w:val="2"/>
        </w:rPr>
        <w:t>%, 69</w:t>
      </w:r>
      <w:r w:rsidR="002475E2" w:rsidRPr="002B3451">
        <w:rPr>
          <w:position w:val="2"/>
        </w:rPr>
        <w:t> </w:t>
      </w:r>
      <w:r w:rsidR="00425080" w:rsidRPr="002B3451">
        <w:rPr>
          <w:position w:val="2"/>
        </w:rPr>
        <w:t xml:space="preserve">%). </w:t>
      </w:r>
      <w:r w:rsidR="00425080" w:rsidRPr="000F7712">
        <w:t>B</w:t>
      </w:r>
      <w:r w:rsidR="00425080" w:rsidRPr="00091E00">
        <w:t>e to</w:t>
      </w:r>
      <w:r w:rsidR="005F489A">
        <w:t>,</w:t>
      </w:r>
      <w:r w:rsidRPr="00091E00">
        <w:t xml:space="preserve"> tikėtina s</w:t>
      </w:r>
      <w:r w:rsidR="00425080" w:rsidRPr="00091E00">
        <w:t>ąveika su kitais</w:t>
      </w:r>
      <w:r w:rsidR="00425080" w:rsidRPr="000F7712">
        <w:t xml:space="preserve"> </w:t>
      </w:r>
      <w:r w:rsidR="00425080" w:rsidRPr="00091E00">
        <w:t>HMG-CoA</w:t>
      </w:r>
      <w:r w:rsidR="00425080" w:rsidRPr="000F7712">
        <w:t xml:space="preserve"> </w:t>
      </w:r>
      <w:r w:rsidR="00425080" w:rsidRPr="00091E00">
        <w:t>reduktazės</w:t>
      </w:r>
      <w:r w:rsidR="00425080" w:rsidRPr="000F7712">
        <w:t xml:space="preserve"> </w:t>
      </w:r>
      <w:r w:rsidR="00425080" w:rsidRPr="00091E00">
        <w:t>inhibitoriais,</w:t>
      </w:r>
      <w:r w:rsidR="00425080" w:rsidRPr="000F7712">
        <w:t xml:space="preserve"> </w:t>
      </w:r>
      <w:r w:rsidR="00425080" w:rsidRPr="00091E00">
        <w:t>įskaitant</w:t>
      </w:r>
      <w:r w:rsidR="00425080" w:rsidRPr="000F7712">
        <w:t xml:space="preserve"> </w:t>
      </w:r>
      <w:r w:rsidR="00425080" w:rsidRPr="00091E00">
        <w:t>atorvastatiną,</w:t>
      </w:r>
      <w:r w:rsidR="00425080" w:rsidRPr="000F7712">
        <w:t xml:space="preserve"> </w:t>
      </w:r>
      <w:r w:rsidR="00425080" w:rsidRPr="00091E00">
        <w:t xml:space="preserve">fluvastatiną, lovastatiną, pravastatiną ir simvastatiną. Vartojant kartu su eltrombopagu, reikia </w:t>
      </w:r>
      <w:r w:rsidRPr="00091E00">
        <w:t xml:space="preserve">apsvarstyti </w:t>
      </w:r>
      <w:r w:rsidR="00425080" w:rsidRPr="00091E00">
        <w:t>mažesn</w:t>
      </w:r>
      <w:r w:rsidRPr="00091E00">
        <w:t>ės</w:t>
      </w:r>
      <w:r w:rsidR="00425080" w:rsidRPr="00091E00">
        <w:t xml:space="preserve"> statinų doz</w:t>
      </w:r>
      <w:r w:rsidRPr="00091E00">
        <w:t>ės skyrimą</w:t>
      </w:r>
      <w:r w:rsidR="00425080" w:rsidRPr="00091E00">
        <w:t xml:space="preserve"> ir atidžiai stebėti, ar nepasireiškia statinų nepageidaujam</w:t>
      </w:r>
      <w:r w:rsidR="00F97820" w:rsidRPr="00091E00">
        <w:t>ų</w:t>
      </w:r>
      <w:r w:rsidR="00425080" w:rsidRPr="00091E00">
        <w:t xml:space="preserve"> reakcij</w:t>
      </w:r>
      <w:r w:rsidR="00F97820" w:rsidRPr="00091E00">
        <w:t>ų</w:t>
      </w:r>
      <w:r w:rsidR="00425080" w:rsidRPr="00091E00">
        <w:t xml:space="preserve"> (žr.</w:t>
      </w:r>
      <w:r w:rsidR="002475E2" w:rsidRPr="00091E00">
        <w:t xml:space="preserve"> </w:t>
      </w:r>
      <w:r w:rsidR="00425080" w:rsidRPr="00091E00">
        <w:t>5.2</w:t>
      </w:r>
      <w:r w:rsidR="00602EB3" w:rsidRPr="00091E00">
        <w:t> skyr</w:t>
      </w:r>
      <w:r w:rsidR="00425080" w:rsidRPr="000F7712">
        <w:t>ių).</w:t>
      </w:r>
    </w:p>
    <w:p w14:paraId="2A306120" w14:textId="77777777" w:rsidR="002475E2" w:rsidRPr="002B3451" w:rsidRDefault="002475E2" w:rsidP="00417F2B">
      <w:pPr>
        <w:pStyle w:val="Pagrindinistekstas"/>
        <w:kinsoku w:val="0"/>
        <w:overflowPunct w:val="0"/>
        <w:rPr>
          <w:spacing w:val="-2"/>
        </w:rPr>
      </w:pPr>
    </w:p>
    <w:p w14:paraId="1D0AD2A8" w14:textId="77777777" w:rsidR="00425080" w:rsidRPr="002B3451" w:rsidRDefault="00425080" w:rsidP="00417F2B">
      <w:pPr>
        <w:pStyle w:val="Pagrindinistekstas"/>
        <w:kinsoku w:val="0"/>
        <w:overflowPunct w:val="0"/>
        <w:rPr>
          <w:i/>
          <w:iCs/>
        </w:rPr>
      </w:pPr>
      <w:r w:rsidRPr="002B3451">
        <w:rPr>
          <w:i/>
          <w:iCs/>
          <w:u w:val="single"/>
        </w:rPr>
        <w:t>OAPP1B1</w:t>
      </w:r>
      <w:r w:rsidRPr="002B3451">
        <w:rPr>
          <w:i/>
          <w:iCs/>
          <w:spacing w:val="-3"/>
          <w:u w:val="single"/>
        </w:rPr>
        <w:t xml:space="preserve"> </w:t>
      </w:r>
      <w:r w:rsidRPr="002B3451">
        <w:rPr>
          <w:i/>
          <w:iCs/>
          <w:u w:val="single"/>
        </w:rPr>
        <w:t>ir</w:t>
      </w:r>
      <w:r w:rsidRPr="002B3451">
        <w:rPr>
          <w:i/>
          <w:iCs/>
          <w:spacing w:val="-3"/>
          <w:u w:val="single"/>
        </w:rPr>
        <w:t xml:space="preserve"> </w:t>
      </w:r>
      <w:r w:rsidRPr="002B3451">
        <w:rPr>
          <w:i/>
          <w:iCs/>
          <w:u w:val="single"/>
        </w:rPr>
        <w:t>KVAB</w:t>
      </w:r>
      <w:r w:rsidRPr="002B3451">
        <w:rPr>
          <w:i/>
          <w:iCs/>
          <w:spacing w:val="-3"/>
          <w:u w:val="single"/>
        </w:rPr>
        <w:t xml:space="preserve"> </w:t>
      </w:r>
      <w:r w:rsidRPr="002B3451">
        <w:rPr>
          <w:i/>
          <w:iCs/>
          <w:spacing w:val="-2"/>
          <w:u w:val="single"/>
        </w:rPr>
        <w:t>substratai</w:t>
      </w:r>
    </w:p>
    <w:p w14:paraId="43403C31" w14:textId="77777777" w:rsidR="00425080" w:rsidRPr="002B3451" w:rsidRDefault="00425080" w:rsidP="00417F2B">
      <w:pPr>
        <w:pStyle w:val="Pagrindinistekstas"/>
        <w:kinsoku w:val="0"/>
        <w:overflowPunct w:val="0"/>
      </w:pPr>
      <w:r w:rsidRPr="002B3451">
        <w:t>Eltrombopag</w:t>
      </w:r>
      <w:r w:rsidR="00F80598">
        <w:t>o</w:t>
      </w:r>
      <w:r w:rsidRPr="002B3451">
        <w:rPr>
          <w:spacing w:val="-2"/>
        </w:rPr>
        <w:t xml:space="preserve"> </w:t>
      </w:r>
      <w:r w:rsidRPr="002B3451">
        <w:t>vartoti</w:t>
      </w:r>
      <w:r w:rsidRPr="002B3451">
        <w:rPr>
          <w:spacing w:val="-4"/>
        </w:rPr>
        <w:t xml:space="preserve"> </w:t>
      </w:r>
      <w:r w:rsidRPr="002B3451">
        <w:t>kartu</w:t>
      </w:r>
      <w:r w:rsidRPr="002B3451">
        <w:rPr>
          <w:spacing w:val="-5"/>
        </w:rPr>
        <w:t xml:space="preserve"> </w:t>
      </w:r>
      <w:r w:rsidRPr="002B3451">
        <w:t>su</w:t>
      </w:r>
      <w:r w:rsidRPr="002B3451">
        <w:rPr>
          <w:spacing w:val="-1"/>
        </w:rPr>
        <w:t xml:space="preserve"> </w:t>
      </w:r>
      <w:r w:rsidRPr="002B3451">
        <w:t>OAPP1B1</w:t>
      </w:r>
      <w:r w:rsidRPr="002B3451">
        <w:rPr>
          <w:spacing w:val="-2"/>
        </w:rPr>
        <w:t xml:space="preserve"> </w:t>
      </w:r>
      <w:r w:rsidR="005903C9" w:rsidRPr="002B3451">
        <w:t xml:space="preserve">substratais </w:t>
      </w:r>
      <w:r w:rsidRPr="002B3451">
        <w:t>(pvz.,</w:t>
      </w:r>
      <w:r w:rsidRPr="002B3451">
        <w:rPr>
          <w:spacing w:val="-5"/>
        </w:rPr>
        <w:t xml:space="preserve"> </w:t>
      </w:r>
      <w:r w:rsidRPr="002B3451">
        <w:t>metotreksatu)</w:t>
      </w:r>
      <w:r w:rsidRPr="002B3451">
        <w:rPr>
          <w:spacing w:val="-4"/>
        </w:rPr>
        <w:t xml:space="preserve"> </w:t>
      </w:r>
      <w:r w:rsidRPr="002B3451">
        <w:t>ir</w:t>
      </w:r>
      <w:r w:rsidRPr="002B3451">
        <w:rPr>
          <w:spacing w:val="-1"/>
        </w:rPr>
        <w:t xml:space="preserve"> </w:t>
      </w:r>
      <w:r w:rsidRPr="002B3451">
        <w:t>KVAB</w:t>
      </w:r>
      <w:r w:rsidRPr="002B3451">
        <w:rPr>
          <w:spacing w:val="-3"/>
        </w:rPr>
        <w:t xml:space="preserve"> </w:t>
      </w:r>
      <w:r w:rsidR="005903C9" w:rsidRPr="002B3451">
        <w:t xml:space="preserve">substratais </w:t>
      </w:r>
      <w:r w:rsidRPr="002B3451">
        <w:t>(pvz.</w:t>
      </w:r>
      <w:r w:rsidR="002475E2" w:rsidRPr="002B3451">
        <w:t>,</w:t>
      </w:r>
      <w:r w:rsidRPr="002B3451">
        <w:rPr>
          <w:spacing w:val="-4"/>
        </w:rPr>
        <w:t xml:space="preserve"> </w:t>
      </w:r>
      <w:r w:rsidRPr="002B3451">
        <w:t>topotekanu</w:t>
      </w:r>
      <w:r w:rsidRPr="002B3451">
        <w:rPr>
          <w:spacing w:val="-2"/>
        </w:rPr>
        <w:t xml:space="preserve"> </w:t>
      </w:r>
      <w:r w:rsidRPr="002B3451">
        <w:t>ir metotreksatu) reikia atsargiai (žr. 5.2</w:t>
      </w:r>
      <w:r w:rsidR="00602EB3" w:rsidRPr="002B3451">
        <w:t> skyr</w:t>
      </w:r>
      <w:r w:rsidRPr="002B3451">
        <w:t>ių).</w:t>
      </w:r>
    </w:p>
    <w:p w14:paraId="1251F061" w14:textId="77777777" w:rsidR="00425080" w:rsidRPr="002B3451" w:rsidRDefault="00425080" w:rsidP="00417F2B">
      <w:pPr>
        <w:pStyle w:val="Pagrindinistekstas"/>
        <w:kinsoku w:val="0"/>
        <w:overflowPunct w:val="0"/>
      </w:pPr>
    </w:p>
    <w:p w14:paraId="6C7F8523" w14:textId="77777777" w:rsidR="00425080" w:rsidRPr="002B3451" w:rsidRDefault="00425080" w:rsidP="00417F2B">
      <w:pPr>
        <w:pStyle w:val="Pagrindinistekstas"/>
        <w:kinsoku w:val="0"/>
        <w:overflowPunct w:val="0"/>
        <w:rPr>
          <w:i/>
          <w:iCs/>
        </w:rPr>
      </w:pPr>
      <w:r w:rsidRPr="002B3451">
        <w:rPr>
          <w:i/>
          <w:iCs/>
          <w:u w:val="single"/>
        </w:rPr>
        <w:t>Citochromo</w:t>
      </w:r>
      <w:r w:rsidRPr="002B3451">
        <w:rPr>
          <w:i/>
          <w:iCs/>
          <w:spacing w:val="-4"/>
          <w:u w:val="single"/>
        </w:rPr>
        <w:t xml:space="preserve"> </w:t>
      </w:r>
      <w:r w:rsidRPr="002B3451">
        <w:rPr>
          <w:i/>
          <w:iCs/>
          <w:u w:val="single"/>
        </w:rPr>
        <w:t>P450</w:t>
      </w:r>
      <w:r w:rsidRPr="002B3451">
        <w:rPr>
          <w:i/>
          <w:iCs/>
          <w:spacing w:val="-4"/>
          <w:u w:val="single"/>
        </w:rPr>
        <w:t xml:space="preserve"> </w:t>
      </w:r>
      <w:r w:rsidRPr="002B3451">
        <w:rPr>
          <w:i/>
          <w:iCs/>
          <w:spacing w:val="-2"/>
          <w:u w:val="single"/>
        </w:rPr>
        <w:t>substratai</w:t>
      </w:r>
    </w:p>
    <w:p w14:paraId="73238FFD" w14:textId="77777777" w:rsidR="00425080" w:rsidRPr="002B3451" w:rsidRDefault="00425080" w:rsidP="00417F2B">
      <w:pPr>
        <w:pStyle w:val="Pagrindinistekstas"/>
        <w:kinsoku w:val="0"/>
        <w:overflowPunct w:val="0"/>
      </w:pPr>
      <w:r w:rsidRPr="002B3451">
        <w:t>Tyrim</w:t>
      </w:r>
      <w:r w:rsidR="005903C9" w:rsidRPr="002B3451">
        <w:t>ų</w:t>
      </w:r>
      <w:r w:rsidRPr="002B3451">
        <w:t xml:space="preserve"> su žmogaus</w:t>
      </w:r>
      <w:r w:rsidR="005903C9" w:rsidRPr="002B3451">
        <w:t xml:space="preserve"> kepenų</w:t>
      </w:r>
      <w:r w:rsidRPr="002B3451">
        <w:t xml:space="preserve"> mikrosomomis</w:t>
      </w:r>
      <w:r w:rsidR="005903C9" w:rsidRPr="002B3451">
        <w:t xml:space="preserve"> metu</w:t>
      </w:r>
      <w:r w:rsidRPr="002B3451">
        <w:t xml:space="preserve"> kaip bandomuosius substratus vartojant paklitakselį ir diklofenaką,</w:t>
      </w:r>
      <w:r w:rsidRPr="002B3451">
        <w:rPr>
          <w:spacing w:val="-5"/>
        </w:rPr>
        <w:t xml:space="preserve"> </w:t>
      </w:r>
      <w:r w:rsidRPr="002B3451">
        <w:t>nustatyta,</w:t>
      </w:r>
      <w:r w:rsidRPr="002B3451">
        <w:rPr>
          <w:spacing w:val="-2"/>
        </w:rPr>
        <w:t xml:space="preserve"> </w:t>
      </w:r>
      <w:r w:rsidRPr="002B3451">
        <w:t>kad</w:t>
      </w:r>
      <w:r w:rsidRPr="002B3451">
        <w:rPr>
          <w:spacing w:val="-3"/>
        </w:rPr>
        <w:t xml:space="preserve"> </w:t>
      </w:r>
      <w:r w:rsidRPr="002B3451">
        <w:t>eltrombopagas</w:t>
      </w:r>
      <w:r w:rsidRPr="002B3451">
        <w:rPr>
          <w:spacing w:val="-3"/>
        </w:rPr>
        <w:t xml:space="preserve"> </w:t>
      </w:r>
      <w:r w:rsidRPr="002B3451">
        <w:t>(iki</w:t>
      </w:r>
      <w:r w:rsidRPr="002B3451">
        <w:rPr>
          <w:spacing w:val="-1"/>
        </w:rPr>
        <w:t xml:space="preserve"> </w:t>
      </w:r>
      <w:r w:rsidRPr="002B3451">
        <w:t>100</w:t>
      </w:r>
      <w:r w:rsidR="009C1C0E" w:rsidRPr="002B3451">
        <w:t> </w:t>
      </w:r>
      <w:r w:rsidR="009C1C0E" w:rsidRPr="002B3451">
        <w:rPr>
          <w:rFonts w:cs="Arial"/>
        </w:rPr>
        <w:t>µ</w:t>
      </w:r>
      <w:r w:rsidRPr="002B3451">
        <w:t>mol)</w:t>
      </w:r>
      <w:r w:rsidRPr="002B3451">
        <w:rPr>
          <w:spacing w:val="-4"/>
        </w:rPr>
        <w:t xml:space="preserve"> </w:t>
      </w:r>
      <w:r w:rsidRPr="002B3451">
        <w:rPr>
          <w:i/>
          <w:iCs/>
        </w:rPr>
        <w:t>in</w:t>
      </w:r>
      <w:r w:rsidRPr="002B3451">
        <w:rPr>
          <w:i/>
          <w:iCs/>
          <w:spacing w:val="-2"/>
        </w:rPr>
        <w:t xml:space="preserve"> </w:t>
      </w:r>
      <w:r w:rsidRPr="002B3451">
        <w:rPr>
          <w:i/>
          <w:iCs/>
        </w:rPr>
        <w:t>vitro</w:t>
      </w:r>
      <w:r w:rsidRPr="002B3451">
        <w:rPr>
          <w:i/>
          <w:iCs/>
          <w:spacing w:val="-2"/>
        </w:rPr>
        <w:t xml:space="preserve"> </w:t>
      </w:r>
      <w:r w:rsidRPr="002B3451">
        <w:t>neslopina</w:t>
      </w:r>
      <w:r w:rsidRPr="002B3451">
        <w:rPr>
          <w:spacing w:val="-2"/>
        </w:rPr>
        <w:t xml:space="preserve"> </w:t>
      </w:r>
      <w:r w:rsidRPr="002B3451">
        <w:t>CYP450</w:t>
      </w:r>
      <w:r w:rsidRPr="002B3451">
        <w:rPr>
          <w:spacing w:val="-2"/>
        </w:rPr>
        <w:t xml:space="preserve"> </w:t>
      </w:r>
      <w:r w:rsidRPr="002B3451">
        <w:t>1A2,</w:t>
      </w:r>
      <w:r w:rsidRPr="002B3451">
        <w:rPr>
          <w:spacing w:val="-2"/>
        </w:rPr>
        <w:t xml:space="preserve"> </w:t>
      </w:r>
      <w:r w:rsidRPr="002B3451">
        <w:t>2A6,</w:t>
      </w:r>
      <w:r w:rsidRPr="002B3451">
        <w:rPr>
          <w:spacing w:val="-2"/>
        </w:rPr>
        <w:t xml:space="preserve"> </w:t>
      </w:r>
      <w:r w:rsidRPr="002B3451">
        <w:t xml:space="preserve">2C19, 2D6, 2E1, 3A4/5 ir 4A9/11 fermentų ir slopina CYP2C8 ir CYP2C9 fermentus. </w:t>
      </w:r>
      <w:r w:rsidR="005903C9" w:rsidRPr="002B3451">
        <w:t>24</w:t>
      </w:r>
      <w:r w:rsidRPr="002B3451">
        <w:t xml:space="preserve"> sveikiems savanoriams vyrams 7</w:t>
      </w:r>
      <w:r w:rsidR="002475E2" w:rsidRPr="002B3451">
        <w:t> </w:t>
      </w:r>
      <w:r w:rsidR="00F80598">
        <w:t>paras</w:t>
      </w:r>
      <w:r w:rsidR="00F80598" w:rsidRPr="002B3451">
        <w:t xml:space="preserve"> </w:t>
      </w:r>
      <w:r w:rsidRPr="002B3451">
        <w:t>vartojant 75</w:t>
      </w:r>
      <w:r w:rsidR="00602EB3" w:rsidRPr="002B3451">
        <w:t> mg</w:t>
      </w:r>
      <w:r w:rsidRPr="002B3451">
        <w:t xml:space="preserve"> eltrombopago dozę</w:t>
      </w:r>
      <w:r w:rsidR="00F80598" w:rsidRPr="00F80598">
        <w:t xml:space="preserve"> </w:t>
      </w:r>
      <w:r w:rsidR="00F80598" w:rsidRPr="002B3451">
        <w:t>vieną kartą per parą</w:t>
      </w:r>
      <w:r w:rsidRPr="002B3451">
        <w:t>, 1A2 (kofeinas), 2C19 (omeprazolas), 2C9 (flurbiprofenas) ar 3A4 (midazolamas) bandomųjų substratų metabolizmas žmogaus organizme nebuvo nei slopinamas, nei sužadinamas.</w:t>
      </w:r>
      <w:r w:rsidR="009C1C0E" w:rsidRPr="002B3451">
        <w:t xml:space="preserve"> </w:t>
      </w:r>
      <w:r w:rsidRPr="002B3451">
        <w:t>Eltrombopag</w:t>
      </w:r>
      <w:r w:rsidR="00F80598">
        <w:t>o</w:t>
      </w:r>
      <w:r w:rsidRPr="002B3451">
        <w:rPr>
          <w:spacing w:val="-4"/>
        </w:rPr>
        <w:t xml:space="preserve"> </w:t>
      </w:r>
      <w:r w:rsidRPr="002B3451">
        <w:t>vartojant</w:t>
      </w:r>
      <w:r w:rsidRPr="002B3451">
        <w:rPr>
          <w:spacing w:val="-3"/>
        </w:rPr>
        <w:t xml:space="preserve"> </w:t>
      </w:r>
      <w:r w:rsidRPr="002B3451">
        <w:t>kartu</w:t>
      </w:r>
      <w:r w:rsidRPr="002B3451">
        <w:rPr>
          <w:spacing w:val="-4"/>
        </w:rPr>
        <w:t xml:space="preserve"> </w:t>
      </w:r>
      <w:r w:rsidRPr="002B3451">
        <w:t>su</w:t>
      </w:r>
      <w:r w:rsidRPr="002B3451">
        <w:rPr>
          <w:spacing w:val="-4"/>
        </w:rPr>
        <w:t xml:space="preserve"> </w:t>
      </w:r>
      <w:r w:rsidRPr="002B3451">
        <w:t>CYP450</w:t>
      </w:r>
      <w:r w:rsidRPr="002B3451">
        <w:rPr>
          <w:spacing w:val="-6"/>
        </w:rPr>
        <w:t xml:space="preserve"> </w:t>
      </w:r>
      <w:r w:rsidRPr="002B3451">
        <w:t>substratais,</w:t>
      </w:r>
      <w:r w:rsidRPr="002B3451">
        <w:rPr>
          <w:spacing w:val="-4"/>
        </w:rPr>
        <w:t xml:space="preserve"> </w:t>
      </w:r>
      <w:r w:rsidRPr="002B3451">
        <w:t>kliniškai</w:t>
      </w:r>
      <w:r w:rsidRPr="002B3451">
        <w:rPr>
          <w:spacing w:val="-5"/>
        </w:rPr>
        <w:t xml:space="preserve"> </w:t>
      </w:r>
      <w:r w:rsidRPr="002B3451">
        <w:t>reikšming</w:t>
      </w:r>
      <w:r w:rsidR="00371AE6" w:rsidRPr="002B3451">
        <w:t>a</w:t>
      </w:r>
      <w:r w:rsidRPr="002B3451">
        <w:rPr>
          <w:spacing w:val="-4"/>
        </w:rPr>
        <w:t xml:space="preserve"> </w:t>
      </w:r>
      <w:r w:rsidRPr="002B3451">
        <w:t>sąveik</w:t>
      </w:r>
      <w:r w:rsidR="00371AE6" w:rsidRPr="002B3451">
        <w:t>a</w:t>
      </w:r>
      <w:r w:rsidRPr="002B3451">
        <w:rPr>
          <w:spacing w:val="-4"/>
        </w:rPr>
        <w:t xml:space="preserve"> </w:t>
      </w:r>
      <w:r w:rsidR="00371AE6" w:rsidRPr="002B3451">
        <w:t xml:space="preserve">nėra tikėtina </w:t>
      </w:r>
      <w:r w:rsidRPr="002B3451">
        <w:t>(žr. 5.2</w:t>
      </w:r>
      <w:r w:rsidR="00602EB3" w:rsidRPr="002B3451">
        <w:t> skyr</w:t>
      </w:r>
      <w:r w:rsidRPr="002B3451">
        <w:t>ių).</w:t>
      </w:r>
    </w:p>
    <w:p w14:paraId="3657DBEA" w14:textId="77777777" w:rsidR="00425080" w:rsidRPr="002B3451" w:rsidRDefault="00425080" w:rsidP="00417F2B">
      <w:pPr>
        <w:pStyle w:val="Pagrindinistekstas"/>
        <w:kinsoku w:val="0"/>
        <w:overflowPunct w:val="0"/>
      </w:pPr>
    </w:p>
    <w:p w14:paraId="639C7559" w14:textId="77777777" w:rsidR="00425080" w:rsidRPr="002B3451" w:rsidRDefault="00425080" w:rsidP="00417F2B">
      <w:pPr>
        <w:pStyle w:val="Pagrindinistekstas"/>
        <w:kinsoku w:val="0"/>
        <w:overflowPunct w:val="0"/>
        <w:rPr>
          <w:i/>
          <w:iCs/>
        </w:rPr>
      </w:pPr>
      <w:r w:rsidRPr="002B3451">
        <w:rPr>
          <w:i/>
          <w:iCs/>
          <w:u w:val="single"/>
        </w:rPr>
        <w:t>HCV</w:t>
      </w:r>
      <w:r w:rsidRPr="002B3451">
        <w:rPr>
          <w:i/>
          <w:iCs/>
          <w:spacing w:val="-3"/>
          <w:u w:val="single"/>
        </w:rPr>
        <w:t xml:space="preserve"> </w:t>
      </w:r>
      <w:r w:rsidRPr="002B3451">
        <w:rPr>
          <w:i/>
          <w:iCs/>
          <w:u w:val="single"/>
        </w:rPr>
        <w:t>proteazės</w:t>
      </w:r>
      <w:r w:rsidRPr="002B3451">
        <w:rPr>
          <w:i/>
          <w:iCs/>
          <w:spacing w:val="-4"/>
          <w:u w:val="single"/>
        </w:rPr>
        <w:t xml:space="preserve"> </w:t>
      </w:r>
      <w:r w:rsidRPr="002B3451">
        <w:rPr>
          <w:i/>
          <w:iCs/>
          <w:spacing w:val="-2"/>
          <w:u w:val="single"/>
        </w:rPr>
        <w:t>inhibitoriai</w:t>
      </w:r>
    </w:p>
    <w:p w14:paraId="044ED344" w14:textId="77777777" w:rsidR="00425080" w:rsidRPr="002B3451" w:rsidRDefault="00425080" w:rsidP="00417F2B">
      <w:pPr>
        <w:pStyle w:val="Pagrindinistekstas"/>
        <w:kinsoku w:val="0"/>
        <w:overflowPunct w:val="0"/>
      </w:pPr>
      <w:r w:rsidRPr="002B3451">
        <w:t>Eltrombopag</w:t>
      </w:r>
      <w:r w:rsidR="00F80598">
        <w:t>o</w:t>
      </w:r>
      <w:r w:rsidRPr="002B3451">
        <w:rPr>
          <w:spacing w:val="-4"/>
        </w:rPr>
        <w:t xml:space="preserve"> </w:t>
      </w:r>
      <w:r w:rsidRPr="002B3451">
        <w:t>vartojant</w:t>
      </w:r>
      <w:r w:rsidRPr="002B3451">
        <w:rPr>
          <w:spacing w:val="-3"/>
        </w:rPr>
        <w:t xml:space="preserve"> </w:t>
      </w:r>
      <w:r w:rsidRPr="002B3451">
        <w:t>kartu</w:t>
      </w:r>
      <w:r w:rsidRPr="002B3451">
        <w:rPr>
          <w:spacing w:val="-4"/>
        </w:rPr>
        <w:t xml:space="preserve"> </w:t>
      </w:r>
      <w:r w:rsidRPr="002B3451">
        <w:t>su</w:t>
      </w:r>
      <w:r w:rsidRPr="002B3451">
        <w:rPr>
          <w:spacing w:val="-5"/>
        </w:rPr>
        <w:t xml:space="preserve"> </w:t>
      </w:r>
      <w:r w:rsidRPr="002B3451">
        <w:t>telapreviru</w:t>
      </w:r>
      <w:r w:rsidRPr="002B3451">
        <w:rPr>
          <w:spacing w:val="-6"/>
        </w:rPr>
        <w:t xml:space="preserve"> </w:t>
      </w:r>
      <w:r w:rsidRPr="002B3451">
        <w:t>arba</w:t>
      </w:r>
      <w:r w:rsidRPr="002B3451">
        <w:rPr>
          <w:spacing w:val="-1"/>
        </w:rPr>
        <w:t xml:space="preserve"> </w:t>
      </w:r>
      <w:r w:rsidRPr="002B3451">
        <w:t>bocepreviru,</w:t>
      </w:r>
      <w:r w:rsidRPr="002B3451">
        <w:rPr>
          <w:spacing w:val="-4"/>
        </w:rPr>
        <w:t xml:space="preserve"> </w:t>
      </w:r>
      <w:r w:rsidRPr="002B3451">
        <w:t>dozės</w:t>
      </w:r>
      <w:r w:rsidRPr="002B3451">
        <w:rPr>
          <w:spacing w:val="-4"/>
        </w:rPr>
        <w:t xml:space="preserve"> </w:t>
      </w:r>
      <w:r w:rsidRPr="002B3451">
        <w:t>keisti</w:t>
      </w:r>
      <w:r w:rsidRPr="002B3451">
        <w:rPr>
          <w:spacing w:val="-3"/>
        </w:rPr>
        <w:t xml:space="preserve"> </w:t>
      </w:r>
      <w:r w:rsidRPr="002B3451">
        <w:t>nereikia.</w:t>
      </w:r>
      <w:r w:rsidRPr="002B3451">
        <w:rPr>
          <w:spacing w:val="-4"/>
        </w:rPr>
        <w:t xml:space="preserve"> </w:t>
      </w:r>
      <w:r w:rsidRPr="002B3451">
        <w:t>Vienkartinę 200</w:t>
      </w:r>
      <w:r w:rsidR="00602EB3" w:rsidRPr="002B3451">
        <w:t> mg</w:t>
      </w:r>
      <w:r w:rsidRPr="002B3451">
        <w:t xml:space="preserve"> eltrombopago dozę </w:t>
      </w:r>
      <w:r w:rsidR="00D94AF9" w:rsidRPr="002B3451">
        <w:t xml:space="preserve">skiriant </w:t>
      </w:r>
      <w:r w:rsidRPr="002B3451">
        <w:t>kartu su 750</w:t>
      </w:r>
      <w:r w:rsidR="00602EB3" w:rsidRPr="002B3451">
        <w:t> mg</w:t>
      </w:r>
      <w:r w:rsidRPr="002B3451">
        <w:t xml:space="preserve"> telapreviro doze, vartojama kas 8</w:t>
      </w:r>
      <w:r w:rsidR="002475E2" w:rsidRPr="002B3451">
        <w:t> </w:t>
      </w:r>
      <w:r w:rsidRPr="002B3451">
        <w:t xml:space="preserve">val., telapreviro ekspozicija </w:t>
      </w:r>
      <w:r w:rsidR="00D94AF9" w:rsidRPr="002B3451">
        <w:t xml:space="preserve">kraujo </w:t>
      </w:r>
      <w:r w:rsidRPr="002B3451">
        <w:t>plazmoje nepakito.</w:t>
      </w:r>
    </w:p>
    <w:p w14:paraId="5F0B9BD0" w14:textId="77777777" w:rsidR="00425080" w:rsidRPr="002B3451" w:rsidRDefault="00425080" w:rsidP="00417F2B">
      <w:pPr>
        <w:pStyle w:val="Pagrindinistekstas"/>
        <w:kinsoku w:val="0"/>
        <w:overflowPunct w:val="0"/>
      </w:pPr>
    </w:p>
    <w:p w14:paraId="5B6558AC" w14:textId="77777777" w:rsidR="00425080" w:rsidRPr="002B3451" w:rsidRDefault="00425080" w:rsidP="00417F2B">
      <w:pPr>
        <w:pStyle w:val="Pagrindinistekstas"/>
        <w:kinsoku w:val="0"/>
        <w:overflowPunct w:val="0"/>
      </w:pPr>
      <w:r w:rsidRPr="002B3451">
        <w:t>Vienkartinę</w:t>
      </w:r>
      <w:r w:rsidRPr="002B3451">
        <w:rPr>
          <w:spacing w:val="-8"/>
        </w:rPr>
        <w:t xml:space="preserve"> </w:t>
      </w:r>
      <w:r w:rsidRPr="002B3451">
        <w:t>200</w:t>
      </w:r>
      <w:r w:rsidR="00602EB3" w:rsidRPr="002B3451">
        <w:rPr>
          <w:spacing w:val="-5"/>
        </w:rPr>
        <w:t> mg</w:t>
      </w:r>
      <w:r w:rsidRPr="002B3451">
        <w:rPr>
          <w:spacing w:val="-3"/>
        </w:rPr>
        <w:t xml:space="preserve"> </w:t>
      </w:r>
      <w:r w:rsidRPr="002B3451">
        <w:t>eltrombopago</w:t>
      </w:r>
      <w:r w:rsidRPr="002B3451">
        <w:rPr>
          <w:spacing w:val="-3"/>
        </w:rPr>
        <w:t xml:space="preserve"> </w:t>
      </w:r>
      <w:r w:rsidRPr="002B3451">
        <w:t>dozę</w:t>
      </w:r>
      <w:r w:rsidRPr="002B3451">
        <w:rPr>
          <w:spacing w:val="-4"/>
        </w:rPr>
        <w:t xml:space="preserve"> </w:t>
      </w:r>
      <w:r w:rsidR="000351AC" w:rsidRPr="002B3451">
        <w:t>skiriant</w:t>
      </w:r>
      <w:r w:rsidR="000351AC" w:rsidRPr="002B3451">
        <w:rPr>
          <w:spacing w:val="-5"/>
        </w:rPr>
        <w:t xml:space="preserve"> </w:t>
      </w:r>
      <w:r w:rsidRPr="002B3451">
        <w:t>kartu</w:t>
      </w:r>
      <w:r w:rsidRPr="002B3451">
        <w:rPr>
          <w:spacing w:val="-3"/>
        </w:rPr>
        <w:t xml:space="preserve"> </w:t>
      </w:r>
      <w:r w:rsidRPr="002B3451">
        <w:t>su</w:t>
      </w:r>
      <w:r w:rsidRPr="002B3451">
        <w:rPr>
          <w:spacing w:val="-5"/>
        </w:rPr>
        <w:t xml:space="preserve"> </w:t>
      </w:r>
      <w:r w:rsidRPr="002B3451">
        <w:t>800</w:t>
      </w:r>
      <w:r w:rsidR="00602EB3" w:rsidRPr="002B3451">
        <w:rPr>
          <w:spacing w:val="-4"/>
        </w:rPr>
        <w:t> mg</w:t>
      </w:r>
      <w:r w:rsidRPr="002B3451">
        <w:rPr>
          <w:spacing w:val="-3"/>
        </w:rPr>
        <w:t xml:space="preserve"> </w:t>
      </w:r>
      <w:r w:rsidRPr="002B3451">
        <w:t>bocepreviro</w:t>
      </w:r>
      <w:r w:rsidRPr="002B3451">
        <w:rPr>
          <w:spacing w:val="-3"/>
        </w:rPr>
        <w:t xml:space="preserve"> </w:t>
      </w:r>
      <w:r w:rsidRPr="002B3451">
        <w:t>doze,</w:t>
      </w:r>
      <w:r w:rsidRPr="002B3451">
        <w:rPr>
          <w:spacing w:val="-3"/>
        </w:rPr>
        <w:t xml:space="preserve"> </w:t>
      </w:r>
      <w:r w:rsidRPr="002B3451">
        <w:t>vartojama</w:t>
      </w:r>
      <w:r w:rsidRPr="002B3451">
        <w:rPr>
          <w:spacing w:val="-5"/>
        </w:rPr>
        <w:t xml:space="preserve"> kas</w:t>
      </w:r>
      <w:r w:rsidR="002475E2" w:rsidRPr="002B3451">
        <w:rPr>
          <w:spacing w:val="-5"/>
        </w:rPr>
        <w:t xml:space="preserve"> </w:t>
      </w:r>
      <w:r w:rsidRPr="002B3451">
        <w:rPr>
          <w:position w:val="2"/>
        </w:rPr>
        <w:t>8</w:t>
      </w:r>
      <w:r w:rsidR="002475E2" w:rsidRPr="002B3451">
        <w:rPr>
          <w:position w:val="2"/>
        </w:rPr>
        <w:t> </w:t>
      </w:r>
      <w:r w:rsidRPr="002B3451">
        <w:rPr>
          <w:position w:val="2"/>
        </w:rPr>
        <w:t>val.,</w:t>
      </w:r>
      <w:r w:rsidRPr="002B3451">
        <w:rPr>
          <w:spacing w:val="-5"/>
          <w:position w:val="2"/>
        </w:rPr>
        <w:t xml:space="preserve"> </w:t>
      </w:r>
      <w:r w:rsidRPr="002B3451">
        <w:rPr>
          <w:position w:val="2"/>
        </w:rPr>
        <w:t>bocepreviro</w:t>
      </w:r>
      <w:r w:rsidRPr="002B3451">
        <w:rPr>
          <w:spacing w:val="-1"/>
          <w:position w:val="2"/>
        </w:rPr>
        <w:t xml:space="preserve"> </w:t>
      </w:r>
      <w:r w:rsidR="000351AC" w:rsidRPr="002B3451">
        <w:rPr>
          <w:position w:val="2"/>
        </w:rPr>
        <w:t xml:space="preserve">kraujo plazmoje </w:t>
      </w:r>
      <w:r w:rsidRPr="002B3451">
        <w:rPr>
          <w:position w:val="2"/>
        </w:rPr>
        <w:t>AUC</w:t>
      </w:r>
      <w:r w:rsidR="009C1C0E" w:rsidRPr="002B3451">
        <w:rPr>
          <w:vertAlign w:val="subscript"/>
        </w:rPr>
        <w:t>(0-τ)</w:t>
      </w:r>
      <w:r w:rsidRPr="002B3451">
        <w:rPr>
          <w:spacing w:val="-1"/>
          <w:position w:val="2"/>
        </w:rPr>
        <w:t xml:space="preserve"> </w:t>
      </w:r>
      <w:r w:rsidRPr="002B3451">
        <w:rPr>
          <w:position w:val="2"/>
        </w:rPr>
        <w:t>nepakito,</w:t>
      </w:r>
      <w:r w:rsidRPr="002B3451">
        <w:rPr>
          <w:spacing w:val="-2"/>
          <w:position w:val="2"/>
        </w:rPr>
        <w:t xml:space="preserve"> </w:t>
      </w:r>
      <w:r w:rsidRPr="002B3451">
        <w:rPr>
          <w:position w:val="2"/>
        </w:rPr>
        <w:t>bet C</w:t>
      </w:r>
      <w:r w:rsidRPr="002B3451">
        <w:rPr>
          <w:vertAlign w:val="subscript"/>
        </w:rPr>
        <w:t>max</w:t>
      </w:r>
      <w:r w:rsidRPr="002B3451">
        <w:rPr>
          <w:spacing w:val="19"/>
        </w:rPr>
        <w:t xml:space="preserve"> </w:t>
      </w:r>
      <w:r w:rsidRPr="002B3451">
        <w:rPr>
          <w:position w:val="2"/>
        </w:rPr>
        <w:t>padidėjo</w:t>
      </w:r>
      <w:r w:rsidRPr="002B3451">
        <w:rPr>
          <w:spacing w:val="-5"/>
          <w:position w:val="2"/>
        </w:rPr>
        <w:t xml:space="preserve"> </w:t>
      </w:r>
      <w:r w:rsidRPr="002B3451">
        <w:rPr>
          <w:position w:val="2"/>
        </w:rPr>
        <w:t>20</w:t>
      </w:r>
      <w:r w:rsidR="002475E2" w:rsidRPr="002B3451">
        <w:rPr>
          <w:position w:val="2"/>
        </w:rPr>
        <w:t> </w:t>
      </w:r>
      <w:r w:rsidRPr="002B3451">
        <w:rPr>
          <w:position w:val="2"/>
        </w:rPr>
        <w:t>%,</w:t>
      </w:r>
      <w:r w:rsidRPr="002B3451">
        <w:rPr>
          <w:spacing w:val="-2"/>
          <w:position w:val="2"/>
        </w:rPr>
        <w:t xml:space="preserve"> </w:t>
      </w:r>
      <w:r w:rsidRPr="002B3451">
        <w:rPr>
          <w:position w:val="2"/>
        </w:rPr>
        <w:t>o</w:t>
      </w:r>
      <w:r w:rsidRPr="002B3451">
        <w:rPr>
          <w:spacing w:val="-5"/>
          <w:position w:val="2"/>
        </w:rPr>
        <w:t xml:space="preserve"> </w:t>
      </w:r>
      <w:r w:rsidRPr="002B3451">
        <w:rPr>
          <w:position w:val="2"/>
        </w:rPr>
        <w:t>C</w:t>
      </w:r>
      <w:r w:rsidRPr="002B3451">
        <w:rPr>
          <w:vertAlign w:val="subscript"/>
        </w:rPr>
        <w:t>min</w:t>
      </w:r>
      <w:r w:rsidRPr="002B3451">
        <w:rPr>
          <w:spacing w:val="18"/>
        </w:rPr>
        <w:t xml:space="preserve"> </w:t>
      </w:r>
      <w:r w:rsidRPr="002B3451">
        <w:rPr>
          <w:position w:val="2"/>
        </w:rPr>
        <w:t>sumažėjo</w:t>
      </w:r>
      <w:r w:rsidRPr="002B3451">
        <w:rPr>
          <w:spacing w:val="-2"/>
          <w:position w:val="2"/>
        </w:rPr>
        <w:t xml:space="preserve"> </w:t>
      </w:r>
      <w:r w:rsidRPr="002B3451">
        <w:rPr>
          <w:position w:val="2"/>
        </w:rPr>
        <w:t>32</w:t>
      </w:r>
      <w:r w:rsidR="002475E2" w:rsidRPr="002B3451">
        <w:rPr>
          <w:position w:val="2"/>
        </w:rPr>
        <w:t> </w:t>
      </w:r>
      <w:r w:rsidRPr="002B3451">
        <w:rPr>
          <w:position w:val="2"/>
        </w:rPr>
        <w:t>%. Klinikinė C</w:t>
      </w:r>
      <w:r w:rsidRPr="002B3451">
        <w:rPr>
          <w:vertAlign w:val="subscript"/>
        </w:rPr>
        <w:t>min</w:t>
      </w:r>
      <w:r w:rsidRPr="002B3451">
        <w:rPr>
          <w:spacing w:val="34"/>
        </w:rPr>
        <w:t xml:space="preserve"> </w:t>
      </w:r>
      <w:r w:rsidRPr="002B3451">
        <w:rPr>
          <w:position w:val="2"/>
        </w:rPr>
        <w:t>sumažėjimo reikšmė nenustatyta</w:t>
      </w:r>
      <w:r w:rsidR="000351AC" w:rsidRPr="002B3451">
        <w:rPr>
          <w:position w:val="2"/>
        </w:rPr>
        <w:t>, r</w:t>
      </w:r>
      <w:r w:rsidRPr="002B3451">
        <w:rPr>
          <w:position w:val="2"/>
        </w:rPr>
        <w:t xml:space="preserve">ekomenduojama sustiprinti klinikinį ir laboratorinį </w:t>
      </w:r>
      <w:r w:rsidRPr="002B3451">
        <w:t>HCV slopinimo stebėjimą.</w:t>
      </w:r>
    </w:p>
    <w:p w14:paraId="5A079DB8" w14:textId="77777777" w:rsidR="00425080" w:rsidRPr="002B3451" w:rsidRDefault="00425080" w:rsidP="00417F2B">
      <w:pPr>
        <w:pStyle w:val="Pagrindinistekstas"/>
        <w:kinsoku w:val="0"/>
        <w:overflowPunct w:val="0"/>
      </w:pPr>
    </w:p>
    <w:p w14:paraId="713A7083" w14:textId="77777777" w:rsidR="00425080" w:rsidRPr="002B3451" w:rsidRDefault="00425080" w:rsidP="00417F2B">
      <w:pPr>
        <w:pStyle w:val="Pagrindinistekstas"/>
        <w:kinsoku w:val="0"/>
        <w:overflowPunct w:val="0"/>
        <w:rPr>
          <w:spacing w:val="-2"/>
          <w:u w:val="single"/>
        </w:rPr>
      </w:pPr>
      <w:r w:rsidRPr="002B3451">
        <w:rPr>
          <w:u w:val="single"/>
        </w:rPr>
        <w:t>Kitų</w:t>
      </w:r>
      <w:r w:rsidRPr="002B3451">
        <w:rPr>
          <w:spacing w:val="-5"/>
          <w:u w:val="single"/>
        </w:rPr>
        <w:t xml:space="preserve"> </w:t>
      </w:r>
      <w:r w:rsidRPr="002B3451">
        <w:rPr>
          <w:u w:val="single"/>
        </w:rPr>
        <w:t>vaistinių</w:t>
      </w:r>
      <w:r w:rsidRPr="002B3451">
        <w:rPr>
          <w:spacing w:val="-6"/>
          <w:u w:val="single"/>
        </w:rPr>
        <w:t xml:space="preserve"> </w:t>
      </w:r>
      <w:r w:rsidRPr="002B3451">
        <w:rPr>
          <w:u w:val="single"/>
        </w:rPr>
        <w:t>preparatų</w:t>
      </w:r>
      <w:r w:rsidRPr="002B3451">
        <w:rPr>
          <w:spacing w:val="-7"/>
          <w:u w:val="single"/>
        </w:rPr>
        <w:t xml:space="preserve"> </w:t>
      </w:r>
      <w:r w:rsidRPr="002B3451">
        <w:rPr>
          <w:u w:val="single"/>
        </w:rPr>
        <w:t>poveikis</w:t>
      </w:r>
      <w:r w:rsidRPr="002B3451">
        <w:rPr>
          <w:spacing w:val="-4"/>
          <w:u w:val="single"/>
        </w:rPr>
        <w:t xml:space="preserve"> </w:t>
      </w:r>
      <w:r w:rsidRPr="002B3451">
        <w:rPr>
          <w:spacing w:val="-2"/>
          <w:u w:val="single"/>
        </w:rPr>
        <w:t>eltrombopagui</w:t>
      </w:r>
    </w:p>
    <w:p w14:paraId="69FB352B" w14:textId="77777777" w:rsidR="009C1C0E" w:rsidRPr="002B3451" w:rsidRDefault="009C1C0E" w:rsidP="00417F2B">
      <w:pPr>
        <w:pStyle w:val="Pagrindinistekstas"/>
        <w:kinsoku w:val="0"/>
        <w:overflowPunct w:val="0"/>
      </w:pPr>
    </w:p>
    <w:p w14:paraId="65339BE5" w14:textId="77777777" w:rsidR="00425080" w:rsidRPr="002B3451" w:rsidRDefault="00425080" w:rsidP="00417F2B">
      <w:pPr>
        <w:pStyle w:val="Pagrindinistekstas"/>
        <w:kinsoku w:val="0"/>
        <w:overflowPunct w:val="0"/>
        <w:rPr>
          <w:i/>
          <w:iCs/>
          <w:spacing w:val="-2"/>
        </w:rPr>
      </w:pPr>
      <w:r w:rsidRPr="002B3451">
        <w:rPr>
          <w:i/>
          <w:iCs/>
          <w:spacing w:val="-2"/>
          <w:u w:val="single"/>
        </w:rPr>
        <w:t>Ciklosporinas</w:t>
      </w:r>
    </w:p>
    <w:p w14:paraId="07F081E7" w14:textId="77777777" w:rsidR="001550E8" w:rsidRPr="002B3451" w:rsidRDefault="00425080" w:rsidP="00417F2B">
      <w:pPr>
        <w:pStyle w:val="Pagrindinistekstas"/>
        <w:kinsoku w:val="0"/>
        <w:overflowPunct w:val="0"/>
        <w:rPr>
          <w:position w:val="2"/>
        </w:rPr>
      </w:pPr>
      <w:r w:rsidRPr="002B3451">
        <w:t>Pastebėtas eltrombopago ekspozicijos sumažėjimas, kartu skiriant 200</w:t>
      </w:r>
      <w:r w:rsidR="00602EB3" w:rsidRPr="002B3451">
        <w:t> mg</w:t>
      </w:r>
      <w:r w:rsidRPr="002B3451">
        <w:t xml:space="preserve"> ir 600</w:t>
      </w:r>
      <w:r w:rsidR="00602EB3" w:rsidRPr="002B3451">
        <w:t> mg</w:t>
      </w:r>
      <w:r w:rsidRPr="002B3451">
        <w:t xml:space="preserve"> ciklosporino </w:t>
      </w:r>
      <w:r w:rsidRPr="002B3451">
        <w:rPr>
          <w:position w:val="2"/>
        </w:rPr>
        <w:t>(KVAB inhibitoriaus). Kartu paskyrus 200</w:t>
      </w:r>
      <w:r w:rsidR="00602EB3" w:rsidRPr="002B3451">
        <w:rPr>
          <w:position w:val="2"/>
        </w:rPr>
        <w:t> mg</w:t>
      </w:r>
      <w:r w:rsidRPr="002B3451">
        <w:rPr>
          <w:position w:val="2"/>
        </w:rPr>
        <w:t xml:space="preserve"> ciklosporino dozę, eltrombopago C</w:t>
      </w:r>
      <w:r w:rsidRPr="002B3451">
        <w:rPr>
          <w:vertAlign w:val="subscript"/>
        </w:rPr>
        <w:t>max</w:t>
      </w:r>
      <w:r w:rsidRPr="002B3451">
        <w:rPr>
          <w:spacing w:val="33"/>
        </w:rPr>
        <w:t xml:space="preserve"> </w:t>
      </w:r>
      <w:r w:rsidRPr="002B3451">
        <w:rPr>
          <w:position w:val="2"/>
        </w:rPr>
        <w:t>ir AUC</w:t>
      </w:r>
      <w:r w:rsidRPr="002B3451">
        <w:rPr>
          <w:vertAlign w:val="subscript"/>
        </w:rPr>
        <w:t>0-</w:t>
      </w:r>
      <w:r w:rsidR="001550E8" w:rsidRPr="002B3451">
        <w:rPr>
          <w:rFonts w:cs="Arial"/>
          <w:vertAlign w:val="subscript"/>
        </w:rPr>
        <w:t>∞</w:t>
      </w:r>
      <w:r w:rsidRPr="002B3451">
        <w:rPr>
          <w:spacing w:val="40"/>
        </w:rPr>
        <w:t xml:space="preserve"> </w:t>
      </w:r>
      <w:r w:rsidRPr="002B3451">
        <w:t>rodmenys sumažėjo atitinkamai 25</w:t>
      </w:r>
      <w:r w:rsidR="002475E2" w:rsidRPr="002B3451">
        <w:t> </w:t>
      </w:r>
      <w:r w:rsidRPr="002B3451">
        <w:t>% ir 18</w:t>
      </w:r>
      <w:r w:rsidR="002475E2" w:rsidRPr="002B3451">
        <w:t> </w:t>
      </w:r>
      <w:r w:rsidRPr="002B3451">
        <w:t>%. Kartu paskyrus 600</w:t>
      </w:r>
      <w:r w:rsidR="00602EB3" w:rsidRPr="002B3451">
        <w:t> mg</w:t>
      </w:r>
      <w:r w:rsidRPr="002B3451">
        <w:t xml:space="preserve"> ciklosporino dozę, </w:t>
      </w:r>
      <w:r w:rsidRPr="002B3451">
        <w:rPr>
          <w:position w:val="2"/>
        </w:rPr>
        <w:t>eltrombopago C</w:t>
      </w:r>
      <w:r w:rsidRPr="002B3451">
        <w:rPr>
          <w:vertAlign w:val="subscript"/>
        </w:rPr>
        <w:t>max</w:t>
      </w:r>
      <w:r w:rsidRPr="002B3451">
        <w:rPr>
          <w:spacing w:val="31"/>
        </w:rPr>
        <w:t xml:space="preserve"> </w:t>
      </w:r>
      <w:r w:rsidRPr="002B3451">
        <w:rPr>
          <w:position w:val="2"/>
        </w:rPr>
        <w:t>ir AUC</w:t>
      </w:r>
      <w:r w:rsidRPr="002B3451">
        <w:rPr>
          <w:vertAlign w:val="subscript"/>
        </w:rPr>
        <w:t>0-</w:t>
      </w:r>
      <w:r w:rsidR="001550E8" w:rsidRPr="002B3451">
        <w:rPr>
          <w:rFonts w:cs="Arial"/>
          <w:vertAlign w:val="subscript"/>
        </w:rPr>
        <w:t>∞</w:t>
      </w:r>
      <w:r w:rsidRPr="002B3451">
        <w:rPr>
          <w:spacing w:val="29"/>
        </w:rPr>
        <w:t xml:space="preserve"> </w:t>
      </w:r>
      <w:r w:rsidRPr="002B3451">
        <w:rPr>
          <w:position w:val="2"/>
        </w:rPr>
        <w:t>rodmenys sumažėjo atitinkamai 39</w:t>
      </w:r>
      <w:r w:rsidR="002475E2" w:rsidRPr="002B3451">
        <w:rPr>
          <w:position w:val="2"/>
        </w:rPr>
        <w:t> </w:t>
      </w:r>
      <w:r w:rsidRPr="002B3451">
        <w:rPr>
          <w:position w:val="2"/>
        </w:rPr>
        <w:t>% ir 24</w:t>
      </w:r>
      <w:r w:rsidR="002475E2" w:rsidRPr="002B3451">
        <w:rPr>
          <w:position w:val="2"/>
        </w:rPr>
        <w:t> </w:t>
      </w:r>
      <w:r w:rsidRPr="002B3451">
        <w:rPr>
          <w:position w:val="2"/>
        </w:rPr>
        <w:t>%.</w:t>
      </w:r>
    </w:p>
    <w:p w14:paraId="30B42900" w14:textId="77777777" w:rsidR="00425080" w:rsidRPr="000F7712" w:rsidRDefault="00425080" w:rsidP="00417F2B">
      <w:pPr>
        <w:pStyle w:val="Pagrindinistekstas"/>
        <w:kinsoku w:val="0"/>
        <w:overflowPunct w:val="0"/>
      </w:pPr>
      <w:r w:rsidRPr="000F7712">
        <w:t xml:space="preserve">Gydymo metu galima </w:t>
      </w:r>
      <w:r w:rsidRPr="00D25495">
        <w:t xml:space="preserve">koreguoti eltrombopago dozavimą pagal paciento trombocitų </w:t>
      </w:r>
      <w:r w:rsidR="00AB0607">
        <w:t>saičių</w:t>
      </w:r>
      <w:r w:rsidR="00AB0607" w:rsidRPr="00D25495">
        <w:t xml:space="preserve"> </w:t>
      </w:r>
      <w:r w:rsidRPr="00D25495">
        <w:t>(žr. 4.2</w:t>
      </w:r>
      <w:r w:rsidR="00602EB3" w:rsidRPr="00D25495">
        <w:t> skyr</w:t>
      </w:r>
      <w:r w:rsidRPr="00D25495">
        <w:t xml:space="preserve">ių). Trombocitų skaičius turėtų būti </w:t>
      </w:r>
      <w:r w:rsidR="004B1D0E" w:rsidRPr="00D25495">
        <w:t xml:space="preserve">tiriamas </w:t>
      </w:r>
      <w:r w:rsidRPr="00D25495">
        <w:t>bent kartą per savaitę nuo 2 iki 3</w:t>
      </w:r>
      <w:r w:rsidR="002475E2" w:rsidRPr="00D25495">
        <w:t> </w:t>
      </w:r>
      <w:r w:rsidRPr="00D25495">
        <w:t>savaičių, kai eltrombopagas yra skiriamas</w:t>
      </w:r>
      <w:r w:rsidRPr="000F7712">
        <w:t xml:space="preserve"> </w:t>
      </w:r>
      <w:r w:rsidRPr="00D25495">
        <w:t>kartu</w:t>
      </w:r>
      <w:r w:rsidRPr="000F7712">
        <w:t xml:space="preserve"> </w:t>
      </w:r>
      <w:r w:rsidRPr="00D25495">
        <w:t>su</w:t>
      </w:r>
      <w:r w:rsidRPr="000F7712">
        <w:t xml:space="preserve"> </w:t>
      </w:r>
      <w:r w:rsidRPr="00D25495">
        <w:t>ciklosporinu.</w:t>
      </w:r>
      <w:r w:rsidRPr="000F7712">
        <w:t xml:space="preserve"> </w:t>
      </w:r>
      <w:r w:rsidRPr="00D25495">
        <w:t>Atsižvelgiant</w:t>
      </w:r>
      <w:r w:rsidRPr="000F7712">
        <w:t xml:space="preserve"> </w:t>
      </w:r>
      <w:r w:rsidRPr="00D25495">
        <w:t>į</w:t>
      </w:r>
      <w:r w:rsidRPr="000F7712">
        <w:t xml:space="preserve"> </w:t>
      </w:r>
      <w:r w:rsidRPr="00D25495">
        <w:t>šį</w:t>
      </w:r>
      <w:r w:rsidRPr="000F7712">
        <w:t xml:space="preserve"> </w:t>
      </w:r>
      <w:r w:rsidRPr="00D25495">
        <w:t>trombocitų</w:t>
      </w:r>
      <w:r w:rsidRPr="000F7712">
        <w:t xml:space="preserve"> </w:t>
      </w:r>
      <w:r w:rsidR="00AB0607">
        <w:t>skaičių</w:t>
      </w:r>
      <w:r w:rsidRPr="00D25495">
        <w:t>,</w:t>
      </w:r>
      <w:r w:rsidRPr="000F7712">
        <w:t xml:space="preserve"> </w:t>
      </w:r>
      <w:r w:rsidRPr="00D25495">
        <w:t>gali</w:t>
      </w:r>
      <w:r w:rsidRPr="000F7712">
        <w:t xml:space="preserve"> </w:t>
      </w:r>
      <w:r w:rsidRPr="00D25495">
        <w:t>reikėti</w:t>
      </w:r>
      <w:r w:rsidRPr="000F7712">
        <w:t xml:space="preserve"> </w:t>
      </w:r>
      <w:r w:rsidRPr="00D25495">
        <w:t>didinti</w:t>
      </w:r>
      <w:r w:rsidRPr="000F7712">
        <w:t xml:space="preserve"> </w:t>
      </w:r>
      <w:r w:rsidRPr="00D25495">
        <w:t xml:space="preserve">eltrombopago </w:t>
      </w:r>
      <w:r w:rsidRPr="000F7712">
        <w:t>dozę.</w:t>
      </w:r>
    </w:p>
    <w:p w14:paraId="0A95B3AE" w14:textId="77777777" w:rsidR="001550E8" w:rsidRPr="002B3451" w:rsidRDefault="001550E8" w:rsidP="00417F2B">
      <w:pPr>
        <w:pStyle w:val="Pagrindinistekstas"/>
        <w:kinsoku w:val="0"/>
        <w:overflowPunct w:val="0"/>
        <w:rPr>
          <w:spacing w:val="-2"/>
        </w:rPr>
      </w:pPr>
    </w:p>
    <w:p w14:paraId="2C1AC30C" w14:textId="77777777" w:rsidR="00425080" w:rsidRPr="002B3451" w:rsidRDefault="00425080" w:rsidP="00417F2B">
      <w:pPr>
        <w:pStyle w:val="Pagrindinistekstas"/>
        <w:kinsoku w:val="0"/>
        <w:overflowPunct w:val="0"/>
        <w:rPr>
          <w:i/>
          <w:iCs/>
        </w:rPr>
      </w:pPr>
      <w:r w:rsidRPr="002B3451">
        <w:rPr>
          <w:i/>
          <w:iCs/>
          <w:u w:val="single"/>
        </w:rPr>
        <w:t>Polivalentiniai</w:t>
      </w:r>
      <w:r w:rsidRPr="002B3451">
        <w:rPr>
          <w:i/>
          <w:iCs/>
          <w:spacing w:val="-8"/>
          <w:u w:val="single"/>
        </w:rPr>
        <w:t xml:space="preserve"> </w:t>
      </w:r>
      <w:r w:rsidRPr="002B3451">
        <w:rPr>
          <w:i/>
          <w:iCs/>
          <w:u w:val="single"/>
        </w:rPr>
        <w:t>katijonai</w:t>
      </w:r>
      <w:r w:rsidRPr="002B3451">
        <w:rPr>
          <w:i/>
          <w:iCs/>
          <w:spacing w:val="-8"/>
          <w:u w:val="single"/>
        </w:rPr>
        <w:t xml:space="preserve"> </w:t>
      </w:r>
      <w:r w:rsidRPr="002B3451">
        <w:rPr>
          <w:i/>
          <w:iCs/>
          <w:spacing w:val="-2"/>
          <w:u w:val="single"/>
        </w:rPr>
        <w:t>(chelat</w:t>
      </w:r>
      <w:r w:rsidR="004B1D0E" w:rsidRPr="002B3451">
        <w:rPr>
          <w:i/>
          <w:iCs/>
          <w:spacing w:val="-2"/>
          <w:u w:val="single"/>
        </w:rPr>
        <w:t>ų susidarymas</w:t>
      </w:r>
      <w:r w:rsidRPr="002B3451">
        <w:rPr>
          <w:i/>
          <w:iCs/>
          <w:spacing w:val="-2"/>
          <w:u w:val="single"/>
        </w:rPr>
        <w:t>)</w:t>
      </w:r>
    </w:p>
    <w:p w14:paraId="19B97CFA" w14:textId="77777777" w:rsidR="0093428A" w:rsidRPr="002B3451" w:rsidRDefault="005C1AB3" w:rsidP="00417F2B">
      <w:pPr>
        <w:pStyle w:val="Pagrindinistekstas"/>
        <w:kinsoku w:val="0"/>
        <w:overflowPunct w:val="0"/>
        <w:rPr>
          <w:position w:val="2"/>
        </w:rPr>
      </w:pPr>
      <w:r w:rsidRPr="002B3451">
        <w:t>E</w:t>
      </w:r>
      <w:r w:rsidR="00425080" w:rsidRPr="002B3451">
        <w:t>ltrombopag</w:t>
      </w:r>
      <w:r w:rsidRPr="002B3451">
        <w:t>as sudar</w:t>
      </w:r>
      <w:r w:rsidR="00425080" w:rsidRPr="002B3451">
        <w:t>o chelat</w:t>
      </w:r>
      <w:r w:rsidRPr="002B3451">
        <w:t>us</w:t>
      </w:r>
      <w:r w:rsidR="00425080" w:rsidRPr="002B3451">
        <w:t xml:space="preserve"> su polivalentiniais katijonais, </w:t>
      </w:r>
      <w:r w:rsidRPr="002B3451">
        <w:t>pvz.</w:t>
      </w:r>
      <w:r w:rsidR="00425080" w:rsidRPr="002B3451">
        <w:t>, geležimi, kalciu, magniu, aliuminiu, selenu ir cinku. Pavartojus vienkartinę 75</w:t>
      </w:r>
      <w:r w:rsidR="00602EB3" w:rsidRPr="002B3451">
        <w:t> mg</w:t>
      </w:r>
      <w:r w:rsidR="00425080" w:rsidRPr="002B3451">
        <w:t xml:space="preserve"> eltrombopago dozę kartu su polivalentinių</w:t>
      </w:r>
      <w:r w:rsidR="00425080" w:rsidRPr="002B3451">
        <w:rPr>
          <w:spacing w:val="-3"/>
        </w:rPr>
        <w:t xml:space="preserve"> </w:t>
      </w:r>
      <w:r w:rsidR="00425080" w:rsidRPr="002B3451">
        <w:t>katijonų</w:t>
      </w:r>
      <w:r w:rsidR="00425080" w:rsidRPr="002B3451">
        <w:rPr>
          <w:spacing w:val="-5"/>
        </w:rPr>
        <w:t xml:space="preserve"> </w:t>
      </w:r>
      <w:r w:rsidR="00425080" w:rsidRPr="002B3451">
        <w:t>turinčiais</w:t>
      </w:r>
      <w:r w:rsidR="00425080" w:rsidRPr="002B3451">
        <w:rPr>
          <w:spacing w:val="-4"/>
        </w:rPr>
        <w:t xml:space="preserve"> </w:t>
      </w:r>
      <w:r w:rsidR="00425080" w:rsidRPr="002B3451">
        <w:t>antacidiniais vaistiniais</w:t>
      </w:r>
      <w:r w:rsidR="00425080" w:rsidRPr="002B3451">
        <w:rPr>
          <w:spacing w:val="-2"/>
        </w:rPr>
        <w:t xml:space="preserve"> </w:t>
      </w:r>
      <w:r w:rsidR="00425080" w:rsidRPr="002B3451">
        <w:t>preparatais</w:t>
      </w:r>
      <w:r w:rsidR="00425080" w:rsidRPr="002B3451">
        <w:rPr>
          <w:spacing w:val="-4"/>
        </w:rPr>
        <w:t xml:space="preserve"> </w:t>
      </w:r>
      <w:r w:rsidR="00425080" w:rsidRPr="002B3451">
        <w:t>(1</w:t>
      </w:r>
      <w:r w:rsidR="002475E2" w:rsidRPr="002B3451">
        <w:t> </w:t>
      </w:r>
      <w:r w:rsidR="00425080" w:rsidRPr="002B3451">
        <w:t>524</w:t>
      </w:r>
      <w:r w:rsidR="00602EB3" w:rsidRPr="002B3451">
        <w:rPr>
          <w:spacing w:val="-5"/>
        </w:rPr>
        <w:t> mg</w:t>
      </w:r>
      <w:r w:rsidR="00425080" w:rsidRPr="002B3451">
        <w:rPr>
          <w:spacing w:val="-5"/>
        </w:rPr>
        <w:t xml:space="preserve"> </w:t>
      </w:r>
      <w:r w:rsidR="00425080" w:rsidRPr="002B3451">
        <w:t>aliuminio</w:t>
      </w:r>
      <w:r w:rsidR="00425080" w:rsidRPr="002B3451">
        <w:rPr>
          <w:spacing w:val="-3"/>
        </w:rPr>
        <w:t xml:space="preserve"> </w:t>
      </w:r>
      <w:r w:rsidR="00425080" w:rsidRPr="002B3451">
        <w:t>hidroksido</w:t>
      </w:r>
      <w:r w:rsidR="00425080" w:rsidRPr="002B3451">
        <w:rPr>
          <w:spacing w:val="-3"/>
        </w:rPr>
        <w:t xml:space="preserve"> </w:t>
      </w:r>
      <w:r w:rsidR="00425080" w:rsidRPr="002B3451">
        <w:t xml:space="preserve">ir </w:t>
      </w:r>
      <w:r w:rsidR="00425080" w:rsidRPr="002B3451">
        <w:rPr>
          <w:position w:val="2"/>
        </w:rPr>
        <w:t>1</w:t>
      </w:r>
      <w:r w:rsidR="001550E8" w:rsidRPr="002B3451">
        <w:rPr>
          <w:position w:val="2"/>
        </w:rPr>
        <w:t> </w:t>
      </w:r>
      <w:r w:rsidR="00425080" w:rsidRPr="002B3451">
        <w:rPr>
          <w:position w:val="2"/>
        </w:rPr>
        <w:t>425</w:t>
      </w:r>
      <w:r w:rsidR="00602EB3" w:rsidRPr="002B3451">
        <w:rPr>
          <w:position w:val="2"/>
        </w:rPr>
        <w:t> mg</w:t>
      </w:r>
      <w:r w:rsidR="00425080" w:rsidRPr="002B3451">
        <w:rPr>
          <w:position w:val="2"/>
        </w:rPr>
        <w:t xml:space="preserve"> magnio karbonato), eltrombopago AUC</w:t>
      </w:r>
      <w:r w:rsidR="00425080" w:rsidRPr="002B3451">
        <w:rPr>
          <w:vertAlign w:val="subscript"/>
        </w:rPr>
        <w:t>0-</w:t>
      </w:r>
      <w:r w:rsidR="001550E8" w:rsidRPr="002B3451">
        <w:rPr>
          <w:rFonts w:cs="Arial"/>
          <w:vertAlign w:val="subscript"/>
        </w:rPr>
        <w:t>∞</w:t>
      </w:r>
      <w:r w:rsidR="00425080" w:rsidRPr="002B3451">
        <w:rPr>
          <w:spacing w:val="25"/>
        </w:rPr>
        <w:t xml:space="preserve"> </w:t>
      </w:r>
      <w:r w:rsidRPr="002B3451">
        <w:rPr>
          <w:position w:val="2"/>
        </w:rPr>
        <w:t xml:space="preserve">kraujo </w:t>
      </w:r>
      <w:r w:rsidR="00425080" w:rsidRPr="002B3451">
        <w:rPr>
          <w:position w:val="2"/>
        </w:rPr>
        <w:t xml:space="preserve">plazmoje </w:t>
      </w:r>
      <w:r w:rsidRPr="002B3451">
        <w:rPr>
          <w:position w:val="2"/>
        </w:rPr>
        <w:t xml:space="preserve">sumažėjo </w:t>
      </w:r>
      <w:r w:rsidR="00425080" w:rsidRPr="002B3451">
        <w:rPr>
          <w:position w:val="2"/>
        </w:rPr>
        <w:t>70</w:t>
      </w:r>
      <w:r w:rsidR="002475E2" w:rsidRPr="002B3451">
        <w:rPr>
          <w:position w:val="2"/>
        </w:rPr>
        <w:t> </w:t>
      </w:r>
      <w:r w:rsidR="00425080" w:rsidRPr="002B3451">
        <w:rPr>
          <w:position w:val="2"/>
        </w:rPr>
        <w:t>% (90</w:t>
      </w:r>
      <w:r w:rsidR="002475E2" w:rsidRPr="002B3451">
        <w:rPr>
          <w:position w:val="2"/>
        </w:rPr>
        <w:t> </w:t>
      </w:r>
      <w:r w:rsidR="00425080" w:rsidRPr="002B3451">
        <w:rPr>
          <w:position w:val="2"/>
        </w:rPr>
        <w:t>% PI: 64</w:t>
      </w:r>
      <w:r w:rsidR="002475E2" w:rsidRPr="002B3451">
        <w:rPr>
          <w:position w:val="2"/>
        </w:rPr>
        <w:t> </w:t>
      </w:r>
      <w:r w:rsidR="00425080" w:rsidRPr="002B3451">
        <w:rPr>
          <w:position w:val="2"/>
        </w:rPr>
        <w:t>%, 76</w:t>
      </w:r>
      <w:r w:rsidR="002475E2" w:rsidRPr="002B3451">
        <w:rPr>
          <w:position w:val="2"/>
        </w:rPr>
        <w:t> </w:t>
      </w:r>
      <w:r w:rsidR="00425080" w:rsidRPr="002B3451">
        <w:rPr>
          <w:position w:val="2"/>
        </w:rPr>
        <w:t>%) ir C</w:t>
      </w:r>
      <w:r w:rsidR="00425080" w:rsidRPr="002B3451">
        <w:rPr>
          <w:vertAlign w:val="subscript"/>
        </w:rPr>
        <w:t>max</w:t>
      </w:r>
      <w:r w:rsidR="00425080" w:rsidRPr="002B3451">
        <w:rPr>
          <w:position w:val="2"/>
        </w:rPr>
        <w:t xml:space="preserve"> </w:t>
      </w:r>
      <w:r w:rsidR="009655AB">
        <w:rPr>
          <w:position w:val="2"/>
        </w:rPr>
        <w:t>–</w:t>
      </w:r>
      <w:r w:rsidRPr="002B3451">
        <w:rPr>
          <w:position w:val="2"/>
        </w:rPr>
        <w:t xml:space="preserve"> </w:t>
      </w:r>
      <w:r w:rsidR="00425080" w:rsidRPr="002B3451">
        <w:rPr>
          <w:position w:val="2"/>
        </w:rPr>
        <w:t>70</w:t>
      </w:r>
      <w:r w:rsidR="002475E2" w:rsidRPr="002B3451">
        <w:rPr>
          <w:position w:val="2"/>
        </w:rPr>
        <w:t> </w:t>
      </w:r>
      <w:r w:rsidR="00425080" w:rsidRPr="002B3451">
        <w:rPr>
          <w:position w:val="2"/>
        </w:rPr>
        <w:t>% (90</w:t>
      </w:r>
      <w:r w:rsidR="002475E2" w:rsidRPr="002B3451">
        <w:rPr>
          <w:position w:val="2"/>
        </w:rPr>
        <w:t> </w:t>
      </w:r>
      <w:r w:rsidR="00425080" w:rsidRPr="002B3451">
        <w:rPr>
          <w:position w:val="2"/>
        </w:rPr>
        <w:t>% PI: 62</w:t>
      </w:r>
      <w:r w:rsidR="002475E2" w:rsidRPr="002B3451">
        <w:rPr>
          <w:position w:val="2"/>
        </w:rPr>
        <w:t> </w:t>
      </w:r>
      <w:r w:rsidR="00425080" w:rsidRPr="002B3451">
        <w:rPr>
          <w:position w:val="2"/>
        </w:rPr>
        <w:t>%, 76</w:t>
      </w:r>
      <w:r w:rsidR="002475E2" w:rsidRPr="002B3451">
        <w:rPr>
          <w:position w:val="2"/>
        </w:rPr>
        <w:t> </w:t>
      </w:r>
      <w:r w:rsidR="00425080" w:rsidRPr="002B3451">
        <w:rPr>
          <w:position w:val="2"/>
        </w:rPr>
        <w:t>%).</w:t>
      </w:r>
    </w:p>
    <w:p w14:paraId="7BFC3F95" w14:textId="77777777" w:rsidR="00425080" w:rsidRPr="002B3451" w:rsidRDefault="00425080" w:rsidP="00417F2B">
      <w:pPr>
        <w:pStyle w:val="Pagrindinistekstas"/>
        <w:kinsoku w:val="0"/>
        <w:overflowPunct w:val="0"/>
      </w:pPr>
      <w:r w:rsidRPr="002B3451">
        <w:rPr>
          <w:position w:val="2"/>
        </w:rPr>
        <w:t xml:space="preserve">Eltrombopagas turi būti išgertas ne vėliau kaip likus dviem </w:t>
      </w:r>
      <w:r w:rsidRPr="002B3451">
        <w:t xml:space="preserve">valandoms iki arba ne anksčiau kaip praėjus keturioms valandoms po bet kurių produktų, </w:t>
      </w:r>
      <w:r w:rsidR="005C1AB3" w:rsidRPr="002B3451">
        <w:t>tokių kaip</w:t>
      </w:r>
      <w:r w:rsidRPr="002B3451">
        <w:t xml:space="preserve"> antacidini</w:t>
      </w:r>
      <w:r w:rsidR="005C1AB3" w:rsidRPr="002B3451">
        <w:t>ai</w:t>
      </w:r>
      <w:r w:rsidRPr="002B3451">
        <w:t xml:space="preserve"> vaistini</w:t>
      </w:r>
      <w:r w:rsidR="005C1AB3" w:rsidRPr="002B3451">
        <w:t>ai</w:t>
      </w:r>
      <w:r w:rsidRPr="002B3451">
        <w:t xml:space="preserve"> preparat</w:t>
      </w:r>
      <w:r w:rsidR="005C1AB3" w:rsidRPr="002B3451">
        <w:t>ai</w:t>
      </w:r>
      <w:r w:rsidRPr="002B3451">
        <w:t>, pieno produkt</w:t>
      </w:r>
      <w:r w:rsidR="005C1AB3" w:rsidRPr="002B3451">
        <w:t>ai</w:t>
      </w:r>
      <w:r w:rsidRPr="002B3451">
        <w:t xml:space="preserve"> ar mineralų papild</w:t>
      </w:r>
      <w:r w:rsidR="005C1AB3" w:rsidRPr="002B3451">
        <w:t>ai</w:t>
      </w:r>
      <w:r w:rsidRPr="002B3451">
        <w:t xml:space="preserve">, kurių sudėtyje yra polivalentinių katijonų, vartojimo, kad būtų išvengta </w:t>
      </w:r>
      <w:r w:rsidR="005C1AB3" w:rsidRPr="002B3451">
        <w:t xml:space="preserve">reikšmingo </w:t>
      </w:r>
      <w:r w:rsidRPr="002B3451">
        <w:t>eltrombopago absorbcijos sumažėjimo dėl chelatod</w:t>
      </w:r>
      <w:r w:rsidR="00322884">
        <w:t>aros</w:t>
      </w:r>
      <w:r w:rsidRPr="002B3451">
        <w:t xml:space="preserve"> (žr. 4.2 ir 5.2</w:t>
      </w:r>
      <w:r w:rsidR="00602EB3" w:rsidRPr="002B3451">
        <w:t> skyr</w:t>
      </w:r>
      <w:r w:rsidRPr="002B3451">
        <w:t>ius).</w:t>
      </w:r>
    </w:p>
    <w:p w14:paraId="1720433F" w14:textId="77777777" w:rsidR="002475E2" w:rsidRPr="002B3451" w:rsidRDefault="002475E2" w:rsidP="00417F2B">
      <w:pPr>
        <w:pStyle w:val="Pagrindinistekstas"/>
        <w:kinsoku w:val="0"/>
        <w:overflowPunct w:val="0"/>
      </w:pPr>
    </w:p>
    <w:p w14:paraId="4BC09523" w14:textId="77777777" w:rsidR="00425080" w:rsidRPr="002B3451" w:rsidRDefault="00425080" w:rsidP="00417F2B">
      <w:pPr>
        <w:pStyle w:val="Pagrindinistekstas"/>
        <w:kinsoku w:val="0"/>
        <w:overflowPunct w:val="0"/>
        <w:rPr>
          <w:i/>
          <w:iCs/>
          <w:spacing w:val="-2"/>
        </w:rPr>
      </w:pPr>
      <w:r w:rsidRPr="002B3451">
        <w:rPr>
          <w:i/>
          <w:iCs/>
          <w:spacing w:val="-2"/>
          <w:u w:val="single"/>
        </w:rPr>
        <w:t>Lopinaviras</w:t>
      </w:r>
      <w:r w:rsidR="0093428A" w:rsidRPr="002B3451">
        <w:rPr>
          <w:i/>
          <w:iCs/>
          <w:spacing w:val="-2"/>
          <w:u w:val="single"/>
        </w:rPr>
        <w:t xml:space="preserve"> </w:t>
      </w:r>
      <w:r w:rsidRPr="002B3451">
        <w:rPr>
          <w:i/>
          <w:iCs/>
          <w:spacing w:val="-2"/>
          <w:u w:val="single"/>
        </w:rPr>
        <w:t>/</w:t>
      </w:r>
      <w:r w:rsidR="0093428A" w:rsidRPr="002B3451">
        <w:rPr>
          <w:i/>
          <w:iCs/>
          <w:spacing w:val="-2"/>
          <w:u w:val="single"/>
        </w:rPr>
        <w:t xml:space="preserve"> </w:t>
      </w:r>
      <w:r w:rsidRPr="002B3451">
        <w:rPr>
          <w:i/>
          <w:iCs/>
          <w:spacing w:val="-2"/>
          <w:u w:val="single"/>
        </w:rPr>
        <w:t>ritonaviras</w:t>
      </w:r>
    </w:p>
    <w:p w14:paraId="362643F8" w14:textId="77777777" w:rsidR="00425080" w:rsidRPr="002B3451" w:rsidRDefault="00425080" w:rsidP="00417F2B">
      <w:pPr>
        <w:pStyle w:val="Pagrindinistekstas"/>
        <w:kinsoku w:val="0"/>
        <w:overflowPunct w:val="0"/>
      </w:pPr>
      <w:r w:rsidRPr="002B3451">
        <w:t>Eltrombopag</w:t>
      </w:r>
      <w:r w:rsidR="00AB0607">
        <w:t>o</w:t>
      </w:r>
      <w:r w:rsidRPr="002B3451">
        <w:t xml:space="preserve"> vartojant kartu su lopinaviru</w:t>
      </w:r>
      <w:r w:rsidR="0093428A" w:rsidRPr="002B3451">
        <w:t xml:space="preserve"> </w:t>
      </w:r>
      <w:r w:rsidRPr="002B3451">
        <w:t>/</w:t>
      </w:r>
      <w:r w:rsidR="0093428A" w:rsidRPr="002B3451">
        <w:t xml:space="preserve"> </w:t>
      </w:r>
      <w:r w:rsidRPr="002B3451">
        <w:t>ritonaviru, gali sumažėti eltrombopago koncentracija. Tyrimas</w:t>
      </w:r>
      <w:r w:rsidRPr="002B3451">
        <w:rPr>
          <w:spacing w:val="-4"/>
        </w:rPr>
        <w:t xml:space="preserve"> </w:t>
      </w:r>
      <w:r w:rsidRPr="002B3451">
        <w:t>su</w:t>
      </w:r>
      <w:r w:rsidRPr="002B3451">
        <w:rPr>
          <w:spacing w:val="-2"/>
        </w:rPr>
        <w:t xml:space="preserve"> </w:t>
      </w:r>
      <w:r w:rsidRPr="002B3451">
        <w:t>40</w:t>
      </w:r>
      <w:r w:rsidRPr="002B3451">
        <w:rPr>
          <w:spacing w:val="-4"/>
        </w:rPr>
        <w:t xml:space="preserve"> </w:t>
      </w:r>
      <w:r w:rsidRPr="002B3451">
        <w:t>sveikų</w:t>
      </w:r>
      <w:r w:rsidRPr="002B3451">
        <w:rPr>
          <w:spacing w:val="-5"/>
        </w:rPr>
        <w:t xml:space="preserve"> </w:t>
      </w:r>
      <w:r w:rsidRPr="002B3451">
        <w:t>savanorių</w:t>
      </w:r>
      <w:r w:rsidRPr="002B3451">
        <w:rPr>
          <w:spacing w:val="-5"/>
        </w:rPr>
        <w:t xml:space="preserve"> </w:t>
      </w:r>
      <w:r w:rsidRPr="002B3451">
        <w:t>parodė,</w:t>
      </w:r>
      <w:r w:rsidRPr="002B3451">
        <w:rPr>
          <w:spacing w:val="-2"/>
        </w:rPr>
        <w:t xml:space="preserve"> </w:t>
      </w:r>
      <w:r w:rsidRPr="002B3451">
        <w:t>kad</w:t>
      </w:r>
      <w:r w:rsidRPr="002B3451">
        <w:rPr>
          <w:spacing w:val="-2"/>
        </w:rPr>
        <w:t xml:space="preserve"> </w:t>
      </w:r>
      <w:r w:rsidRPr="002B3451">
        <w:t>pavartojus</w:t>
      </w:r>
      <w:r w:rsidRPr="002B3451">
        <w:rPr>
          <w:spacing w:val="-4"/>
        </w:rPr>
        <w:t xml:space="preserve"> </w:t>
      </w:r>
      <w:r w:rsidRPr="002B3451">
        <w:t>vienkartinę</w:t>
      </w:r>
      <w:r w:rsidRPr="002B3451">
        <w:rPr>
          <w:spacing w:val="-2"/>
        </w:rPr>
        <w:t xml:space="preserve"> </w:t>
      </w:r>
      <w:r w:rsidRPr="002B3451">
        <w:t>100</w:t>
      </w:r>
      <w:r w:rsidR="00602EB3" w:rsidRPr="002B3451">
        <w:rPr>
          <w:spacing w:val="-1"/>
        </w:rPr>
        <w:t> mg</w:t>
      </w:r>
      <w:r w:rsidRPr="002B3451">
        <w:rPr>
          <w:spacing w:val="-5"/>
        </w:rPr>
        <w:t xml:space="preserve"> </w:t>
      </w:r>
      <w:r w:rsidRPr="002B3451">
        <w:t>eltrombopago</w:t>
      </w:r>
      <w:r w:rsidRPr="002B3451">
        <w:rPr>
          <w:spacing w:val="-2"/>
        </w:rPr>
        <w:t xml:space="preserve"> </w:t>
      </w:r>
      <w:r w:rsidRPr="002B3451">
        <w:t>dozę</w:t>
      </w:r>
      <w:r w:rsidRPr="002B3451">
        <w:rPr>
          <w:spacing w:val="-2"/>
        </w:rPr>
        <w:t xml:space="preserve"> </w:t>
      </w:r>
      <w:r w:rsidRPr="002B3451">
        <w:t xml:space="preserve">kartu su kartotinėmis </w:t>
      </w:r>
      <w:r w:rsidR="00C0311F" w:rsidRPr="002B3451">
        <w:t xml:space="preserve">du kartus per parą vartojamomis </w:t>
      </w:r>
      <w:r w:rsidRPr="002B3451">
        <w:t>400</w:t>
      </w:r>
      <w:r w:rsidR="00602EB3" w:rsidRPr="002B3451">
        <w:t> mg</w:t>
      </w:r>
      <w:r w:rsidRPr="002B3451">
        <w:t>/100</w:t>
      </w:r>
      <w:r w:rsidR="00602EB3" w:rsidRPr="002B3451">
        <w:t> mg</w:t>
      </w:r>
      <w:r w:rsidRPr="002B3451">
        <w:t xml:space="preserve"> lopinaviro</w:t>
      </w:r>
      <w:r w:rsidR="0093428A" w:rsidRPr="002B3451">
        <w:t xml:space="preserve"> </w:t>
      </w:r>
      <w:r w:rsidRPr="002B3451">
        <w:t>/</w:t>
      </w:r>
      <w:r w:rsidR="0093428A" w:rsidRPr="002B3451">
        <w:t xml:space="preserve"> </w:t>
      </w:r>
      <w:r w:rsidRPr="002B3451">
        <w:t xml:space="preserve">ritonaviro dozėmis, eltrombopago </w:t>
      </w:r>
      <w:r w:rsidRPr="002B3451">
        <w:rPr>
          <w:position w:val="2"/>
        </w:rPr>
        <w:t>AUC</w:t>
      </w:r>
      <w:r w:rsidRPr="002B3451">
        <w:rPr>
          <w:vertAlign w:val="subscript"/>
        </w:rPr>
        <w:t>0-</w:t>
      </w:r>
      <w:r w:rsidR="0093428A" w:rsidRPr="002B3451">
        <w:rPr>
          <w:rFonts w:cs="Arial"/>
          <w:vertAlign w:val="subscript"/>
        </w:rPr>
        <w:t>∞</w:t>
      </w:r>
      <w:r w:rsidRPr="002B3451">
        <w:rPr>
          <w:spacing w:val="28"/>
        </w:rPr>
        <w:t xml:space="preserve"> </w:t>
      </w:r>
      <w:r w:rsidR="00C0311F" w:rsidRPr="002B3451">
        <w:rPr>
          <w:position w:val="2"/>
        </w:rPr>
        <w:t xml:space="preserve">kraujo </w:t>
      </w:r>
      <w:r w:rsidRPr="002B3451">
        <w:rPr>
          <w:position w:val="2"/>
        </w:rPr>
        <w:t>plazmoje sumažėjo 17</w:t>
      </w:r>
      <w:r w:rsidR="002475E2" w:rsidRPr="002B3451">
        <w:rPr>
          <w:position w:val="2"/>
        </w:rPr>
        <w:t> </w:t>
      </w:r>
      <w:r w:rsidRPr="002B3451">
        <w:rPr>
          <w:position w:val="2"/>
        </w:rPr>
        <w:t>% (90</w:t>
      </w:r>
      <w:r w:rsidR="002475E2" w:rsidRPr="002B3451">
        <w:rPr>
          <w:position w:val="2"/>
        </w:rPr>
        <w:t> </w:t>
      </w:r>
      <w:r w:rsidRPr="002B3451">
        <w:rPr>
          <w:position w:val="2"/>
        </w:rPr>
        <w:t>% PI: 6,6</w:t>
      </w:r>
      <w:r w:rsidR="002475E2" w:rsidRPr="002B3451">
        <w:rPr>
          <w:position w:val="2"/>
        </w:rPr>
        <w:t> </w:t>
      </w:r>
      <w:r w:rsidRPr="002B3451">
        <w:rPr>
          <w:position w:val="2"/>
        </w:rPr>
        <w:t>%, 26,6</w:t>
      </w:r>
      <w:r w:rsidR="002475E2" w:rsidRPr="002B3451">
        <w:rPr>
          <w:position w:val="2"/>
        </w:rPr>
        <w:t> </w:t>
      </w:r>
      <w:r w:rsidRPr="002B3451">
        <w:rPr>
          <w:position w:val="2"/>
        </w:rPr>
        <w:t>%). Todėl eltrombopag</w:t>
      </w:r>
      <w:r w:rsidR="00AB0607">
        <w:rPr>
          <w:position w:val="2"/>
        </w:rPr>
        <w:t>o</w:t>
      </w:r>
      <w:r w:rsidRPr="002B3451">
        <w:rPr>
          <w:position w:val="2"/>
        </w:rPr>
        <w:t xml:space="preserve"> </w:t>
      </w:r>
      <w:r w:rsidRPr="000F7712">
        <w:t xml:space="preserve">vartojant kartu su </w:t>
      </w:r>
      <w:r w:rsidRPr="0000406F">
        <w:t>lopinaviru</w:t>
      </w:r>
      <w:r w:rsidR="0093428A" w:rsidRPr="0000406F">
        <w:t xml:space="preserve"> </w:t>
      </w:r>
      <w:r w:rsidRPr="0000406F">
        <w:t>/</w:t>
      </w:r>
      <w:r w:rsidR="0093428A" w:rsidRPr="0000406F">
        <w:t xml:space="preserve"> </w:t>
      </w:r>
      <w:r w:rsidRPr="0000406F">
        <w:t>ritonaviru reikia imtis atsargumo priemonių. Pradėjus arba baigus gydymą lopinaviru</w:t>
      </w:r>
      <w:r w:rsidR="0093428A" w:rsidRPr="0000406F">
        <w:t xml:space="preserve"> </w:t>
      </w:r>
      <w:r w:rsidRPr="0000406F">
        <w:t>/</w:t>
      </w:r>
      <w:r w:rsidR="0093428A" w:rsidRPr="0000406F">
        <w:t xml:space="preserve"> </w:t>
      </w:r>
      <w:r w:rsidRPr="0000406F">
        <w:t xml:space="preserve">ritonaviru, reikia atidžiai stebėti trombocitų </w:t>
      </w:r>
      <w:r w:rsidR="00AB0607">
        <w:t>skaičių</w:t>
      </w:r>
      <w:r w:rsidRPr="0000406F">
        <w:t>, kad būtų galima tinkamai keisti eltrombopago dozę.</w:t>
      </w:r>
    </w:p>
    <w:p w14:paraId="750A5C47" w14:textId="77777777" w:rsidR="0093428A" w:rsidRPr="002B3451" w:rsidRDefault="0093428A" w:rsidP="00417F2B">
      <w:pPr>
        <w:pStyle w:val="Pagrindinistekstas"/>
        <w:kinsoku w:val="0"/>
        <w:overflowPunct w:val="0"/>
      </w:pPr>
    </w:p>
    <w:p w14:paraId="2983122B" w14:textId="77777777" w:rsidR="00425080" w:rsidRPr="002B3451" w:rsidRDefault="00425080" w:rsidP="00417F2B">
      <w:pPr>
        <w:pStyle w:val="Pagrindinistekstas"/>
        <w:kinsoku w:val="0"/>
        <w:overflowPunct w:val="0"/>
        <w:rPr>
          <w:i/>
          <w:iCs/>
        </w:rPr>
      </w:pPr>
      <w:r w:rsidRPr="002B3451">
        <w:rPr>
          <w:i/>
          <w:iCs/>
          <w:u w:val="single"/>
        </w:rPr>
        <w:lastRenderedPageBreak/>
        <w:t>CYP1A2</w:t>
      </w:r>
      <w:r w:rsidRPr="002B3451">
        <w:rPr>
          <w:i/>
          <w:iCs/>
          <w:spacing w:val="-4"/>
          <w:u w:val="single"/>
        </w:rPr>
        <w:t xml:space="preserve"> </w:t>
      </w:r>
      <w:r w:rsidRPr="002B3451">
        <w:rPr>
          <w:i/>
          <w:iCs/>
          <w:u w:val="single"/>
        </w:rPr>
        <w:t>ir</w:t>
      </w:r>
      <w:r w:rsidRPr="002B3451">
        <w:rPr>
          <w:i/>
          <w:iCs/>
          <w:spacing w:val="-2"/>
          <w:u w:val="single"/>
        </w:rPr>
        <w:t xml:space="preserve"> </w:t>
      </w:r>
      <w:r w:rsidRPr="002B3451">
        <w:rPr>
          <w:i/>
          <w:iCs/>
          <w:u w:val="single"/>
        </w:rPr>
        <w:t>CYP2C8</w:t>
      </w:r>
      <w:r w:rsidRPr="002B3451">
        <w:rPr>
          <w:i/>
          <w:iCs/>
          <w:spacing w:val="-6"/>
          <w:u w:val="single"/>
        </w:rPr>
        <w:t xml:space="preserve"> </w:t>
      </w:r>
      <w:r w:rsidRPr="002B3451">
        <w:rPr>
          <w:i/>
          <w:iCs/>
          <w:u w:val="single"/>
        </w:rPr>
        <w:t>inhibitoriai</w:t>
      </w:r>
      <w:r w:rsidRPr="002B3451">
        <w:rPr>
          <w:i/>
          <w:iCs/>
          <w:spacing w:val="-2"/>
          <w:u w:val="single"/>
        </w:rPr>
        <w:t xml:space="preserve"> </w:t>
      </w:r>
      <w:r w:rsidRPr="002B3451">
        <w:rPr>
          <w:i/>
          <w:iCs/>
          <w:u w:val="single"/>
        </w:rPr>
        <w:t>ir</w:t>
      </w:r>
      <w:r w:rsidRPr="002B3451">
        <w:rPr>
          <w:i/>
          <w:iCs/>
          <w:spacing w:val="-3"/>
          <w:u w:val="single"/>
        </w:rPr>
        <w:t xml:space="preserve"> </w:t>
      </w:r>
      <w:r w:rsidRPr="002B3451">
        <w:rPr>
          <w:i/>
          <w:iCs/>
          <w:spacing w:val="-2"/>
          <w:u w:val="single"/>
        </w:rPr>
        <w:t>induktoriai</w:t>
      </w:r>
    </w:p>
    <w:p w14:paraId="245CD78F" w14:textId="77777777" w:rsidR="00425080" w:rsidRPr="002B3451" w:rsidRDefault="00425080" w:rsidP="00417F2B">
      <w:pPr>
        <w:pStyle w:val="Pagrindinistekstas"/>
        <w:kinsoku w:val="0"/>
        <w:overflowPunct w:val="0"/>
      </w:pPr>
      <w:r w:rsidRPr="002B3451">
        <w:t>Eltrombopagas</w:t>
      </w:r>
      <w:r w:rsidRPr="002B3451">
        <w:rPr>
          <w:spacing w:val="-5"/>
        </w:rPr>
        <w:t xml:space="preserve"> </w:t>
      </w:r>
      <w:r w:rsidRPr="002B3451">
        <w:t>metabolizuojamas</w:t>
      </w:r>
      <w:r w:rsidRPr="002B3451">
        <w:rPr>
          <w:spacing w:val="-5"/>
        </w:rPr>
        <w:t xml:space="preserve"> </w:t>
      </w:r>
      <w:r w:rsidRPr="002B3451">
        <w:t>įvairiais</w:t>
      </w:r>
      <w:r w:rsidRPr="002B3451">
        <w:rPr>
          <w:spacing w:val="-3"/>
        </w:rPr>
        <w:t xml:space="preserve"> </w:t>
      </w:r>
      <w:r w:rsidR="00AB0607">
        <w:t>būdais</w:t>
      </w:r>
      <w:r w:rsidRPr="002B3451">
        <w:t>,</w:t>
      </w:r>
      <w:r w:rsidRPr="002B3451">
        <w:rPr>
          <w:spacing w:val="-5"/>
        </w:rPr>
        <w:t xml:space="preserve"> </w:t>
      </w:r>
      <w:r w:rsidRPr="002B3451">
        <w:t>įskaitant</w:t>
      </w:r>
      <w:r w:rsidRPr="002B3451">
        <w:rPr>
          <w:spacing w:val="-2"/>
        </w:rPr>
        <w:t xml:space="preserve"> </w:t>
      </w:r>
      <w:r w:rsidRPr="002B3451">
        <w:t>CYP1A2,</w:t>
      </w:r>
      <w:r w:rsidRPr="002B3451">
        <w:rPr>
          <w:spacing w:val="-3"/>
        </w:rPr>
        <w:t xml:space="preserve"> </w:t>
      </w:r>
      <w:r w:rsidRPr="002B3451">
        <w:t>CYP2C8,</w:t>
      </w:r>
      <w:r w:rsidRPr="002B3451">
        <w:rPr>
          <w:spacing w:val="-6"/>
        </w:rPr>
        <w:t xml:space="preserve"> </w:t>
      </w:r>
      <w:r w:rsidRPr="002B3451">
        <w:t>UGT1A1</w:t>
      </w:r>
      <w:r w:rsidRPr="002B3451">
        <w:rPr>
          <w:spacing w:val="-3"/>
        </w:rPr>
        <w:t xml:space="preserve"> </w:t>
      </w:r>
      <w:r w:rsidRPr="002B3451">
        <w:t>ir</w:t>
      </w:r>
      <w:r w:rsidRPr="002B3451">
        <w:rPr>
          <w:spacing w:val="-3"/>
        </w:rPr>
        <w:t xml:space="preserve"> </w:t>
      </w:r>
      <w:r w:rsidRPr="002B3451">
        <w:t>UGT1A3 veikiamą metabolizmą (žr. 5.2</w:t>
      </w:r>
      <w:r w:rsidR="00602EB3" w:rsidRPr="002B3451">
        <w:t> skyr</w:t>
      </w:r>
      <w:r w:rsidRPr="002B3451">
        <w:t xml:space="preserve">ių). </w:t>
      </w:r>
      <w:r w:rsidR="00C0311F" w:rsidRPr="002B3451">
        <w:t>Nėra tikėtina</w:t>
      </w:r>
      <w:r w:rsidRPr="002B3451">
        <w:t>, kad vaistiniai preparatai, kurie slopina arba sužadina vieną fermentą, reikšmingai veiktų eltrombopago koncentracij</w:t>
      </w:r>
      <w:r w:rsidR="00C0311F" w:rsidRPr="002B3451">
        <w:t>ą kraujo</w:t>
      </w:r>
      <w:r w:rsidRPr="002B3451">
        <w:t xml:space="preserve"> plazmoje. Vis dėlto vaistiniai preparatai, kurie slopina arba sužadina keletą fermentų, gali didinti (pvz., fluvoksaminas) arba mažinti (pvz., rifampicinas) eltrombopago koncentracij</w:t>
      </w:r>
      <w:r w:rsidR="00C0311F" w:rsidRPr="002B3451">
        <w:t>ą</w:t>
      </w:r>
      <w:r w:rsidRPr="002B3451">
        <w:t>.</w:t>
      </w:r>
    </w:p>
    <w:p w14:paraId="18C65DEC" w14:textId="77777777" w:rsidR="00425080" w:rsidRPr="002B3451" w:rsidRDefault="00425080" w:rsidP="00417F2B">
      <w:pPr>
        <w:pStyle w:val="Pagrindinistekstas"/>
        <w:kinsoku w:val="0"/>
        <w:overflowPunct w:val="0"/>
      </w:pPr>
    </w:p>
    <w:p w14:paraId="0D0DD977" w14:textId="77777777" w:rsidR="00425080" w:rsidRPr="002B3451" w:rsidRDefault="00425080" w:rsidP="00417F2B">
      <w:pPr>
        <w:pStyle w:val="Pagrindinistekstas"/>
        <w:kinsoku w:val="0"/>
        <w:overflowPunct w:val="0"/>
        <w:rPr>
          <w:i/>
          <w:iCs/>
        </w:rPr>
      </w:pPr>
      <w:r w:rsidRPr="002B3451">
        <w:rPr>
          <w:i/>
          <w:iCs/>
          <w:u w:val="single"/>
        </w:rPr>
        <w:t>HCV</w:t>
      </w:r>
      <w:r w:rsidRPr="002B3451">
        <w:rPr>
          <w:i/>
          <w:iCs/>
          <w:spacing w:val="-4"/>
          <w:u w:val="single"/>
        </w:rPr>
        <w:t xml:space="preserve"> </w:t>
      </w:r>
      <w:r w:rsidRPr="002B3451">
        <w:rPr>
          <w:i/>
          <w:iCs/>
          <w:u w:val="single"/>
        </w:rPr>
        <w:t>proteazės</w:t>
      </w:r>
      <w:r w:rsidRPr="002B3451">
        <w:rPr>
          <w:i/>
          <w:iCs/>
          <w:spacing w:val="-4"/>
          <w:u w:val="single"/>
        </w:rPr>
        <w:t xml:space="preserve"> </w:t>
      </w:r>
      <w:r w:rsidRPr="002B3451">
        <w:rPr>
          <w:i/>
          <w:iCs/>
          <w:spacing w:val="-2"/>
          <w:u w:val="single"/>
        </w:rPr>
        <w:t>inhibitoriai</w:t>
      </w:r>
    </w:p>
    <w:p w14:paraId="675C5C95" w14:textId="77777777" w:rsidR="00425080" w:rsidRPr="002B3451" w:rsidRDefault="00425080" w:rsidP="00417F2B">
      <w:pPr>
        <w:pStyle w:val="Pagrindinistekstas"/>
        <w:kinsoku w:val="0"/>
        <w:overflowPunct w:val="0"/>
      </w:pPr>
      <w:r w:rsidRPr="002B3451">
        <w:t>Vaistinių preparatų farmakokinetinės (FK) sąveikos tyrimo duomenys rodo, kad vienos 200</w:t>
      </w:r>
      <w:r w:rsidR="00602EB3" w:rsidRPr="002B3451">
        <w:t> mg</w:t>
      </w:r>
      <w:r w:rsidRPr="002B3451">
        <w:t xml:space="preserve"> eltrombopago</w:t>
      </w:r>
      <w:r w:rsidRPr="002B3451">
        <w:rPr>
          <w:spacing w:val="-2"/>
        </w:rPr>
        <w:t xml:space="preserve"> </w:t>
      </w:r>
      <w:r w:rsidRPr="002B3451">
        <w:t>dozės</w:t>
      </w:r>
      <w:r w:rsidRPr="002B3451">
        <w:rPr>
          <w:spacing w:val="-2"/>
        </w:rPr>
        <w:t xml:space="preserve"> </w:t>
      </w:r>
      <w:r w:rsidRPr="002B3451">
        <w:t>pavartojimas</w:t>
      </w:r>
      <w:r w:rsidRPr="002B3451">
        <w:rPr>
          <w:spacing w:val="-2"/>
        </w:rPr>
        <w:t xml:space="preserve"> </w:t>
      </w:r>
      <w:r w:rsidRPr="002B3451">
        <w:t>kartu</w:t>
      </w:r>
      <w:r w:rsidRPr="002B3451">
        <w:rPr>
          <w:spacing w:val="-5"/>
        </w:rPr>
        <w:t xml:space="preserve"> </w:t>
      </w:r>
      <w:r w:rsidRPr="002B3451">
        <w:t>su</w:t>
      </w:r>
      <w:r w:rsidRPr="002B3451">
        <w:rPr>
          <w:spacing w:val="-2"/>
        </w:rPr>
        <w:t xml:space="preserve"> </w:t>
      </w:r>
      <w:r w:rsidRPr="002B3451">
        <w:t xml:space="preserve">kartotinėmis </w:t>
      </w:r>
      <w:r w:rsidR="00DE60FB" w:rsidRPr="002B3451">
        <w:t>kas</w:t>
      </w:r>
      <w:r w:rsidR="00DE60FB" w:rsidRPr="002B3451">
        <w:rPr>
          <w:spacing w:val="-3"/>
        </w:rPr>
        <w:t xml:space="preserve"> </w:t>
      </w:r>
      <w:r w:rsidR="00DE60FB" w:rsidRPr="002B3451">
        <w:t xml:space="preserve">8 valandas vartojamomis </w:t>
      </w:r>
      <w:r w:rsidRPr="002B3451">
        <w:t>800</w:t>
      </w:r>
      <w:r w:rsidR="00602EB3" w:rsidRPr="002B3451">
        <w:rPr>
          <w:spacing w:val="-5"/>
        </w:rPr>
        <w:t> mg</w:t>
      </w:r>
      <w:r w:rsidRPr="002B3451">
        <w:rPr>
          <w:spacing w:val="-2"/>
        </w:rPr>
        <w:t xml:space="preserve"> </w:t>
      </w:r>
      <w:r w:rsidRPr="002B3451">
        <w:t>bocepreviro</w:t>
      </w:r>
      <w:r w:rsidRPr="002B3451">
        <w:rPr>
          <w:spacing w:val="-2"/>
        </w:rPr>
        <w:t xml:space="preserve"> </w:t>
      </w:r>
      <w:r w:rsidRPr="002B3451">
        <w:t>dozėmis</w:t>
      </w:r>
      <w:r w:rsidRPr="002B3451">
        <w:rPr>
          <w:spacing w:val="-2"/>
        </w:rPr>
        <w:t xml:space="preserve"> </w:t>
      </w:r>
      <w:r w:rsidRPr="002B3451">
        <w:t xml:space="preserve">arba </w:t>
      </w:r>
      <w:r w:rsidR="00DE60FB" w:rsidRPr="002B3451">
        <w:t>kas</w:t>
      </w:r>
      <w:r w:rsidR="00DE60FB" w:rsidRPr="002B3451">
        <w:rPr>
          <w:spacing w:val="-3"/>
        </w:rPr>
        <w:t xml:space="preserve"> </w:t>
      </w:r>
      <w:r w:rsidR="00DE60FB" w:rsidRPr="002B3451">
        <w:t xml:space="preserve">8 valandas vartojamomis </w:t>
      </w:r>
      <w:r w:rsidRPr="002B3451">
        <w:t>750</w:t>
      </w:r>
      <w:r w:rsidR="00602EB3" w:rsidRPr="002B3451">
        <w:t> mg</w:t>
      </w:r>
      <w:r w:rsidRPr="002B3451">
        <w:t xml:space="preserve"> telapreviro dozėmis eltrombopago ekspozicijos </w:t>
      </w:r>
      <w:r w:rsidR="00DE60FB" w:rsidRPr="002B3451">
        <w:t xml:space="preserve">kraujo </w:t>
      </w:r>
      <w:r w:rsidRPr="002B3451">
        <w:t xml:space="preserve">plazmoje </w:t>
      </w:r>
      <w:r w:rsidR="00DE60FB" w:rsidRPr="002B3451">
        <w:t>kliniškai reikšmingai nekeičia</w:t>
      </w:r>
      <w:r w:rsidRPr="002B3451">
        <w:t>.</w:t>
      </w:r>
    </w:p>
    <w:p w14:paraId="5D589C5D" w14:textId="77777777" w:rsidR="00425080" w:rsidRPr="002B3451" w:rsidRDefault="00425080" w:rsidP="00417F2B">
      <w:pPr>
        <w:pStyle w:val="Pagrindinistekstas"/>
        <w:kinsoku w:val="0"/>
        <w:overflowPunct w:val="0"/>
      </w:pPr>
    </w:p>
    <w:p w14:paraId="2B738CA1" w14:textId="77777777" w:rsidR="00425080" w:rsidRPr="002B3451" w:rsidRDefault="00425080" w:rsidP="00417F2B">
      <w:pPr>
        <w:pStyle w:val="Pagrindinistekstas"/>
        <w:kinsoku w:val="0"/>
        <w:overflowPunct w:val="0"/>
        <w:rPr>
          <w:i/>
          <w:iCs/>
        </w:rPr>
      </w:pPr>
      <w:r w:rsidRPr="002B3451">
        <w:rPr>
          <w:i/>
          <w:iCs/>
          <w:u w:val="single"/>
        </w:rPr>
        <w:t>Vaistiniai</w:t>
      </w:r>
      <w:r w:rsidRPr="002B3451">
        <w:rPr>
          <w:i/>
          <w:iCs/>
          <w:spacing w:val="-5"/>
          <w:u w:val="single"/>
        </w:rPr>
        <w:t xml:space="preserve"> </w:t>
      </w:r>
      <w:r w:rsidRPr="002B3451">
        <w:rPr>
          <w:i/>
          <w:iCs/>
          <w:u w:val="single"/>
        </w:rPr>
        <w:t>preparatai,</w:t>
      </w:r>
      <w:r w:rsidRPr="002B3451">
        <w:rPr>
          <w:i/>
          <w:iCs/>
          <w:spacing w:val="-7"/>
          <w:u w:val="single"/>
        </w:rPr>
        <w:t xml:space="preserve"> </w:t>
      </w:r>
      <w:r w:rsidRPr="002B3451">
        <w:rPr>
          <w:i/>
          <w:iCs/>
          <w:u w:val="single"/>
        </w:rPr>
        <w:t>kuriais</w:t>
      </w:r>
      <w:r w:rsidRPr="002B3451">
        <w:rPr>
          <w:i/>
          <w:iCs/>
          <w:spacing w:val="-5"/>
          <w:u w:val="single"/>
        </w:rPr>
        <w:t xml:space="preserve"> </w:t>
      </w:r>
      <w:r w:rsidRPr="002B3451">
        <w:rPr>
          <w:i/>
          <w:iCs/>
          <w:u w:val="single"/>
        </w:rPr>
        <w:t>gydoma</w:t>
      </w:r>
      <w:r w:rsidRPr="002B3451">
        <w:rPr>
          <w:i/>
          <w:iCs/>
          <w:spacing w:val="-2"/>
          <w:u w:val="single"/>
        </w:rPr>
        <w:t xml:space="preserve"> </w:t>
      </w:r>
      <w:r w:rsidRPr="002B3451">
        <w:rPr>
          <w:i/>
          <w:iCs/>
          <w:spacing w:val="-5"/>
          <w:u w:val="single"/>
        </w:rPr>
        <w:t>ITP</w:t>
      </w:r>
    </w:p>
    <w:p w14:paraId="0AE6C519" w14:textId="77777777" w:rsidR="00425080" w:rsidRPr="002B3451" w:rsidRDefault="00425080" w:rsidP="00417F2B">
      <w:pPr>
        <w:pStyle w:val="Pagrindinistekstas"/>
        <w:kinsoku w:val="0"/>
        <w:overflowPunct w:val="0"/>
      </w:pPr>
      <w:r w:rsidRPr="002B3451">
        <w:t>Klinikinių</w:t>
      </w:r>
      <w:r w:rsidRPr="002B3451">
        <w:rPr>
          <w:spacing w:val="-5"/>
        </w:rPr>
        <w:t xml:space="preserve"> </w:t>
      </w:r>
      <w:r w:rsidRPr="002B3451">
        <w:t>tyrimų</w:t>
      </w:r>
      <w:r w:rsidRPr="002B3451">
        <w:rPr>
          <w:spacing w:val="-5"/>
        </w:rPr>
        <w:t xml:space="preserve"> </w:t>
      </w:r>
      <w:r w:rsidRPr="002B3451">
        <w:t>metu</w:t>
      </w:r>
      <w:r w:rsidRPr="002B3451">
        <w:rPr>
          <w:spacing w:val="-2"/>
        </w:rPr>
        <w:t xml:space="preserve"> </w:t>
      </w:r>
      <w:r w:rsidRPr="002B3451">
        <w:t>kartu</w:t>
      </w:r>
      <w:r w:rsidRPr="002B3451">
        <w:rPr>
          <w:spacing w:val="-2"/>
        </w:rPr>
        <w:t xml:space="preserve"> </w:t>
      </w:r>
      <w:r w:rsidRPr="002B3451">
        <w:t>su</w:t>
      </w:r>
      <w:r w:rsidRPr="002B3451">
        <w:rPr>
          <w:spacing w:val="-2"/>
        </w:rPr>
        <w:t xml:space="preserve"> </w:t>
      </w:r>
      <w:r w:rsidRPr="002B3451">
        <w:t>eltrombopagu</w:t>
      </w:r>
      <w:r w:rsidRPr="002B3451">
        <w:rPr>
          <w:spacing w:val="-2"/>
        </w:rPr>
        <w:t xml:space="preserve"> </w:t>
      </w:r>
      <w:r w:rsidRPr="002B3451">
        <w:t>varto</w:t>
      </w:r>
      <w:r w:rsidR="00A959D3" w:rsidRPr="002B3451">
        <w:t>t</w:t>
      </w:r>
      <w:r w:rsidRPr="002B3451">
        <w:t>i</w:t>
      </w:r>
      <w:r w:rsidRPr="002B3451">
        <w:rPr>
          <w:spacing w:val="-4"/>
        </w:rPr>
        <w:t xml:space="preserve"> </w:t>
      </w:r>
      <w:r w:rsidRPr="002B3451">
        <w:t>vaistiniai</w:t>
      </w:r>
      <w:r w:rsidRPr="002B3451">
        <w:rPr>
          <w:spacing w:val="-3"/>
        </w:rPr>
        <w:t xml:space="preserve"> </w:t>
      </w:r>
      <w:r w:rsidRPr="002B3451">
        <w:t>preparatai,</w:t>
      </w:r>
      <w:r w:rsidRPr="002B3451">
        <w:rPr>
          <w:spacing w:val="-2"/>
        </w:rPr>
        <w:t xml:space="preserve"> </w:t>
      </w:r>
      <w:r w:rsidRPr="002B3451">
        <w:t>kuriais</w:t>
      </w:r>
      <w:r w:rsidRPr="002B3451">
        <w:rPr>
          <w:spacing w:val="-4"/>
        </w:rPr>
        <w:t xml:space="preserve"> </w:t>
      </w:r>
      <w:r w:rsidRPr="002B3451">
        <w:t>gydoma ITP</w:t>
      </w:r>
      <w:r w:rsidR="00A959D3" w:rsidRPr="002B3451">
        <w:t>, buvo</w:t>
      </w:r>
      <w:r w:rsidRPr="002B3451">
        <w:t xml:space="preserve"> kortikosteroidai, danazol</w:t>
      </w:r>
      <w:r w:rsidR="00A959D3" w:rsidRPr="002B3451">
        <w:t>a</w:t>
      </w:r>
      <w:r w:rsidRPr="002B3451">
        <w:t xml:space="preserve">s ir (arba) azatioprinas, </w:t>
      </w:r>
      <w:r w:rsidR="00A959D3" w:rsidRPr="002B3451">
        <w:t xml:space="preserve">intraveninis </w:t>
      </w:r>
      <w:r w:rsidRPr="002B3451">
        <w:t>imunoglobulinas (IVIG) ir anti-D imunoglobulinas. Eltrombopag</w:t>
      </w:r>
      <w:r w:rsidR="00AB0607">
        <w:t>o</w:t>
      </w:r>
      <w:r w:rsidRPr="002B3451">
        <w:t xml:space="preserve"> vartojant kartu su kitais vaistiniais preparatais, kuriais gydoma ITP, reikia stebėti trombocitų </w:t>
      </w:r>
      <w:r w:rsidR="00AB0607">
        <w:t>skaičių</w:t>
      </w:r>
      <w:r w:rsidRPr="002B3451">
        <w:t xml:space="preserve">, kad būtų išvengta trombocitų </w:t>
      </w:r>
      <w:r w:rsidR="00AB0607">
        <w:t>skaičiaus</w:t>
      </w:r>
      <w:r w:rsidR="00AB0607" w:rsidRPr="002B3451">
        <w:t xml:space="preserve"> </w:t>
      </w:r>
      <w:r w:rsidRPr="002B3451">
        <w:t>padidėjimo virš rekomenduojamų ribų (žr. 4.2</w:t>
      </w:r>
      <w:r w:rsidR="00602EB3" w:rsidRPr="002B3451">
        <w:t> skyr</w:t>
      </w:r>
      <w:r w:rsidRPr="002B3451">
        <w:t>ių).</w:t>
      </w:r>
    </w:p>
    <w:p w14:paraId="522403EE" w14:textId="77777777" w:rsidR="00425080" w:rsidRPr="002B3451" w:rsidRDefault="00425080" w:rsidP="00417F2B">
      <w:pPr>
        <w:pStyle w:val="Pagrindinistekstas"/>
        <w:kinsoku w:val="0"/>
        <w:overflowPunct w:val="0"/>
      </w:pPr>
    </w:p>
    <w:p w14:paraId="4AB7B5F9" w14:textId="77777777" w:rsidR="00425080" w:rsidRPr="002B3451" w:rsidRDefault="00425080" w:rsidP="00417F2B">
      <w:pPr>
        <w:pStyle w:val="Pagrindinistekstas"/>
        <w:kinsoku w:val="0"/>
        <w:overflowPunct w:val="0"/>
      </w:pPr>
      <w:r w:rsidRPr="002B3451">
        <w:rPr>
          <w:u w:val="single"/>
        </w:rPr>
        <w:t>Sąveika</w:t>
      </w:r>
      <w:r w:rsidRPr="002B3451">
        <w:rPr>
          <w:spacing w:val="-2"/>
          <w:u w:val="single"/>
        </w:rPr>
        <w:t xml:space="preserve"> </w:t>
      </w:r>
      <w:r w:rsidRPr="002B3451">
        <w:rPr>
          <w:u w:val="single"/>
        </w:rPr>
        <w:t>su</w:t>
      </w:r>
      <w:r w:rsidRPr="002B3451">
        <w:rPr>
          <w:spacing w:val="-3"/>
          <w:u w:val="single"/>
        </w:rPr>
        <w:t xml:space="preserve"> </w:t>
      </w:r>
      <w:r w:rsidRPr="002B3451">
        <w:rPr>
          <w:spacing w:val="-2"/>
          <w:u w:val="single"/>
        </w:rPr>
        <w:t>maistu</w:t>
      </w:r>
    </w:p>
    <w:p w14:paraId="04CCFC9C" w14:textId="77777777" w:rsidR="00425080" w:rsidRPr="002B3451" w:rsidRDefault="00425080" w:rsidP="00417F2B">
      <w:pPr>
        <w:pStyle w:val="Pagrindinistekstas"/>
        <w:kinsoku w:val="0"/>
        <w:overflowPunct w:val="0"/>
      </w:pPr>
      <w:r w:rsidRPr="002B3451">
        <w:t>Eltrombopago</w:t>
      </w:r>
      <w:r w:rsidRPr="002B3451">
        <w:rPr>
          <w:spacing w:val="-3"/>
        </w:rPr>
        <w:t xml:space="preserve"> </w:t>
      </w:r>
      <w:r w:rsidRPr="002B3451">
        <w:t>tablečių</w:t>
      </w:r>
      <w:r w:rsidRPr="002B3451">
        <w:rPr>
          <w:spacing w:val="-6"/>
        </w:rPr>
        <w:t xml:space="preserve"> </w:t>
      </w:r>
      <w:r w:rsidRPr="002B3451">
        <w:t>ar</w:t>
      </w:r>
      <w:r w:rsidRPr="002B3451">
        <w:rPr>
          <w:spacing w:val="-5"/>
        </w:rPr>
        <w:t xml:space="preserve"> </w:t>
      </w:r>
      <w:r w:rsidRPr="002B3451">
        <w:t>miltelių</w:t>
      </w:r>
      <w:r w:rsidRPr="002B3451">
        <w:rPr>
          <w:spacing w:val="-3"/>
        </w:rPr>
        <w:t xml:space="preserve"> </w:t>
      </w:r>
      <w:r w:rsidRPr="002B3451">
        <w:t>geriam</w:t>
      </w:r>
      <w:r w:rsidR="00635328">
        <w:t>ąją</w:t>
      </w:r>
      <w:r w:rsidRPr="002B3451">
        <w:rPr>
          <w:spacing w:val="-2"/>
        </w:rPr>
        <w:t xml:space="preserve"> </w:t>
      </w:r>
      <w:r w:rsidRPr="002B3451">
        <w:t>suspensij</w:t>
      </w:r>
      <w:r w:rsidR="00635328">
        <w:t>ą</w:t>
      </w:r>
      <w:r w:rsidRPr="002B3451">
        <w:rPr>
          <w:spacing w:val="-2"/>
        </w:rPr>
        <w:t xml:space="preserve"> </w:t>
      </w:r>
      <w:r w:rsidRPr="002B3451">
        <w:t>pavartojus</w:t>
      </w:r>
      <w:r w:rsidRPr="002B3451">
        <w:rPr>
          <w:spacing w:val="-3"/>
        </w:rPr>
        <w:t xml:space="preserve"> </w:t>
      </w:r>
      <w:r w:rsidRPr="002B3451">
        <w:t>kartu</w:t>
      </w:r>
      <w:r w:rsidRPr="002B3451">
        <w:rPr>
          <w:spacing w:val="-3"/>
        </w:rPr>
        <w:t xml:space="preserve"> </w:t>
      </w:r>
      <w:r w:rsidRPr="002B3451">
        <w:t>su</w:t>
      </w:r>
      <w:r w:rsidRPr="002B3451">
        <w:rPr>
          <w:spacing w:val="-5"/>
        </w:rPr>
        <w:t xml:space="preserve"> </w:t>
      </w:r>
      <w:r w:rsidRPr="002B3451">
        <w:t>maistu,</w:t>
      </w:r>
      <w:r w:rsidRPr="002B3451">
        <w:rPr>
          <w:spacing w:val="-3"/>
        </w:rPr>
        <w:t xml:space="preserve"> </w:t>
      </w:r>
      <w:r w:rsidRPr="002B3451">
        <w:t>kuriame</w:t>
      </w:r>
      <w:r w:rsidRPr="002B3451">
        <w:rPr>
          <w:spacing w:val="-3"/>
        </w:rPr>
        <w:t xml:space="preserve"> </w:t>
      </w:r>
      <w:r w:rsidRPr="002B3451">
        <w:t>yra</w:t>
      </w:r>
      <w:r w:rsidRPr="002B3451">
        <w:rPr>
          <w:spacing w:val="-3"/>
        </w:rPr>
        <w:t xml:space="preserve"> </w:t>
      </w:r>
      <w:r w:rsidRPr="002B3451">
        <w:t xml:space="preserve">daug </w:t>
      </w:r>
      <w:r w:rsidRPr="002B3451">
        <w:rPr>
          <w:position w:val="2"/>
        </w:rPr>
        <w:t>kalcio (pvz., kartu su pieno produktais), reikšmingai sumažėjo eltrombopago AUC</w:t>
      </w:r>
      <w:r w:rsidRPr="002B3451">
        <w:rPr>
          <w:vertAlign w:val="subscript"/>
        </w:rPr>
        <w:t>0-∞</w:t>
      </w:r>
      <w:r w:rsidRPr="002B3451">
        <w:rPr>
          <w:spacing w:val="24"/>
        </w:rPr>
        <w:t xml:space="preserve"> </w:t>
      </w:r>
      <w:r w:rsidRPr="002B3451">
        <w:rPr>
          <w:position w:val="2"/>
        </w:rPr>
        <w:t>ir C</w:t>
      </w:r>
      <w:r w:rsidRPr="002B3451">
        <w:rPr>
          <w:vertAlign w:val="subscript"/>
        </w:rPr>
        <w:t>max</w:t>
      </w:r>
      <w:r w:rsidRPr="002B3451">
        <w:rPr>
          <w:spacing w:val="26"/>
        </w:rPr>
        <w:t xml:space="preserve"> </w:t>
      </w:r>
      <w:r w:rsidR="00085B75">
        <w:t>rodikliai</w:t>
      </w:r>
      <w:r w:rsidR="00A959D3" w:rsidRPr="002B3451">
        <w:t xml:space="preserve"> </w:t>
      </w:r>
      <w:r w:rsidRPr="002B3451">
        <w:t xml:space="preserve">plazmoje. </w:t>
      </w:r>
      <w:r w:rsidR="00A959D3" w:rsidRPr="002B3451">
        <w:t>Priešingai</w:t>
      </w:r>
      <w:r w:rsidRPr="002B3451">
        <w:t>, eltrombopago pavartojus likus 2</w:t>
      </w:r>
      <w:r w:rsidR="002475E2" w:rsidRPr="002B3451">
        <w:t> </w:t>
      </w:r>
      <w:r w:rsidRPr="002B3451">
        <w:t>valandoms iki arba praėjus 4</w:t>
      </w:r>
      <w:r w:rsidR="002475E2" w:rsidRPr="002B3451">
        <w:t> </w:t>
      </w:r>
      <w:r w:rsidRPr="002B3451">
        <w:t>valandoms po maisto, kuriame yra daug kalcio, vartojimo arba kartu su maistu, kuriame yra mažai kalcio [&lt;</w:t>
      </w:r>
      <w:r w:rsidR="002475E2" w:rsidRPr="002B3451">
        <w:t> </w:t>
      </w:r>
      <w:r w:rsidRPr="002B3451">
        <w:t>50</w:t>
      </w:r>
      <w:r w:rsidR="00602EB3" w:rsidRPr="002B3451">
        <w:t> mg</w:t>
      </w:r>
      <w:r w:rsidRPr="002B3451">
        <w:t xml:space="preserve"> kalcio], eltrombopago ekspozicija </w:t>
      </w:r>
      <w:r w:rsidR="00A959D3" w:rsidRPr="002B3451">
        <w:t xml:space="preserve">kraujo </w:t>
      </w:r>
      <w:r w:rsidRPr="002B3451">
        <w:t>plazmoje kliniškai reikšmingai nepakito (žr. 4.2</w:t>
      </w:r>
      <w:r w:rsidR="00602EB3" w:rsidRPr="002B3451">
        <w:t> skyr</w:t>
      </w:r>
      <w:r w:rsidRPr="002B3451">
        <w:t>ių).</w:t>
      </w:r>
    </w:p>
    <w:p w14:paraId="47039668" w14:textId="77777777" w:rsidR="0093428A" w:rsidRPr="002B3451" w:rsidRDefault="0093428A" w:rsidP="00417F2B">
      <w:pPr>
        <w:pStyle w:val="Pagrindinistekstas"/>
        <w:kinsoku w:val="0"/>
        <w:overflowPunct w:val="0"/>
      </w:pPr>
    </w:p>
    <w:p w14:paraId="6FADF449" w14:textId="77777777" w:rsidR="00425080" w:rsidRPr="002B3451" w:rsidRDefault="00425080" w:rsidP="00417F2B">
      <w:pPr>
        <w:pStyle w:val="Pagrindinistekstas"/>
        <w:kinsoku w:val="0"/>
        <w:overflowPunct w:val="0"/>
      </w:pPr>
      <w:r w:rsidRPr="002B3451">
        <w:t>Paskyrus vienkartinę 50</w:t>
      </w:r>
      <w:r w:rsidR="00602EB3" w:rsidRPr="002B3451">
        <w:t> mg</w:t>
      </w:r>
      <w:r w:rsidRPr="002B3451">
        <w:t xml:space="preserve"> </w:t>
      </w:r>
      <w:r w:rsidR="007A7008" w:rsidRPr="002B3451">
        <w:t xml:space="preserve">dozę </w:t>
      </w:r>
      <w:r w:rsidRPr="002B3451">
        <w:t>eltrombopago table</w:t>
      </w:r>
      <w:r w:rsidR="007A7008" w:rsidRPr="002B3451">
        <w:t>čių</w:t>
      </w:r>
      <w:r w:rsidRPr="002B3451">
        <w:t xml:space="preserve"> farmacin</w:t>
      </w:r>
      <w:r w:rsidR="007A7008" w:rsidRPr="002B3451">
        <w:t>e</w:t>
      </w:r>
      <w:r w:rsidRPr="002B3451">
        <w:t xml:space="preserve"> form</w:t>
      </w:r>
      <w:r w:rsidR="007A7008" w:rsidRPr="002B3451">
        <w:t xml:space="preserve">a </w:t>
      </w:r>
      <w:r w:rsidRPr="002B3451">
        <w:t xml:space="preserve">kartu su įprastiniais </w:t>
      </w:r>
      <w:r w:rsidR="00702D21" w:rsidRPr="002B3451">
        <w:t xml:space="preserve">labai kaloringais ir riebiais </w:t>
      </w:r>
      <w:r w:rsidRPr="002B3451">
        <w:t xml:space="preserve">pusryčiais (įskaitant pieno produktus), </w:t>
      </w:r>
      <w:r w:rsidRPr="00384BE0">
        <w:t xml:space="preserve">vidutinis </w:t>
      </w:r>
      <w:r w:rsidRPr="000F7712">
        <w:t>eltrombopago AUC</w:t>
      </w:r>
      <w:r w:rsidRPr="002B3451">
        <w:rPr>
          <w:vertAlign w:val="subscript"/>
        </w:rPr>
        <w:t>0-∞</w:t>
      </w:r>
      <w:r w:rsidRPr="000F7712">
        <w:t xml:space="preserve"> </w:t>
      </w:r>
      <w:r w:rsidR="00702D21" w:rsidRPr="000F7712">
        <w:t>rodmuo</w:t>
      </w:r>
      <w:r w:rsidR="00702D21" w:rsidRPr="002B3451">
        <w:rPr>
          <w:spacing w:val="-4"/>
          <w:position w:val="2"/>
        </w:rPr>
        <w:t xml:space="preserve"> kraujo </w:t>
      </w:r>
      <w:r w:rsidRPr="002B3451">
        <w:rPr>
          <w:position w:val="2"/>
        </w:rPr>
        <w:t>plazmoje</w:t>
      </w:r>
      <w:r w:rsidRPr="002B3451">
        <w:rPr>
          <w:spacing w:val="-4"/>
          <w:position w:val="2"/>
        </w:rPr>
        <w:t xml:space="preserve"> </w:t>
      </w:r>
      <w:r w:rsidRPr="002B3451">
        <w:rPr>
          <w:position w:val="2"/>
        </w:rPr>
        <w:t>sumažėjo</w:t>
      </w:r>
      <w:r w:rsidRPr="002B3451">
        <w:rPr>
          <w:spacing w:val="-3"/>
          <w:position w:val="2"/>
        </w:rPr>
        <w:t xml:space="preserve"> </w:t>
      </w:r>
      <w:r w:rsidRPr="002B3451">
        <w:rPr>
          <w:position w:val="2"/>
        </w:rPr>
        <w:t>59</w:t>
      </w:r>
      <w:r w:rsidR="0093428A" w:rsidRPr="002B3451">
        <w:rPr>
          <w:position w:val="2"/>
        </w:rPr>
        <w:t> </w:t>
      </w:r>
      <w:r w:rsidRPr="002B3451">
        <w:rPr>
          <w:position w:val="2"/>
        </w:rPr>
        <w:t>%,</w:t>
      </w:r>
      <w:r w:rsidRPr="002B3451">
        <w:rPr>
          <w:spacing w:val="-2"/>
          <w:position w:val="2"/>
        </w:rPr>
        <w:t xml:space="preserve"> </w:t>
      </w:r>
      <w:r w:rsidRPr="002B3451">
        <w:rPr>
          <w:position w:val="2"/>
        </w:rPr>
        <w:t>o</w:t>
      </w:r>
      <w:r w:rsidRPr="002B3451">
        <w:rPr>
          <w:spacing w:val="-2"/>
          <w:position w:val="2"/>
        </w:rPr>
        <w:t xml:space="preserve"> </w:t>
      </w:r>
      <w:r w:rsidRPr="002B3451">
        <w:rPr>
          <w:position w:val="2"/>
        </w:rPr>
        <w:t>vidutinis</w:t>
      </w:r>
      <w:r w:rsidRPr="002B3451">
        <w:rPr>
          <w:spacing w:val="-1"/>
          <w:position w:val="2"/>
        </w:rPr>
        <w:t xml:space="preserve"> </w:t>
      </w:r>
      <w:r w:rsidRPr="002B3451">
        <w:rPr>
          <w:position w:val="2"/>
        </w:rPr>
        <w:t>C</w:t>
      </w:r>
      <w:r w:rsidRPr="002B3451">
        <w:rPr>
          <w:vertAlign w:val="subscript"/>
        </w:rPr>
        <w:t>max</w:t>
      </w:r>
      <w:r w:rsidRPr="002B3451">
        <w:rPr>
          <w:spacing w:val="19"/>
        </w:rPr>
        <w:t xml:space="preserve"> </w:t>
      </w:r>
      <w:r w:rsidR="00702D21" w:rsidRPr="000F7712">
        <w:t>rodmuo kraujo</w:t>
      </w:r>
      <w:r w:rsidR="00702D21" w:rsidRPr="000F7712" w:rsidDel="00702D21">
        <w:t xml:space="preserve"> </w:t>
      </w:r>
      <w:r w:rsidRPr="000F7712">
        <w:t xml:space="preserve">plazmoje sumažėjo </w:t>
      </w:r>
      <w:r w:rsidRPr="003C457D">
        <w:t>65</w:t>
      </w:r>
      <w:r w:rsidR="002475E2" w:rsidRPr="003C457D">
        <w:t> </w:t>
      </w:r>
      <w:r w:rsidRPr="003C457D">
        <w:t>%.</w:t>
      </w:r>
    </w:p>
    <w:p w14:paraId="7F8192EC" w14:textId="77777777" w:rsidR="0093428A" w:rsidRPr="002B3451" w:rsidRDefault="0093428A" w:rsidP="00417F2B">
      <w:pPr>
        <w:pStyle w:val="Pagrindinistekstas"/>
        <w:kinsoku w:val="0"/>
        <w:overflowPunct w:val="0"/>
      </w:pPr>
    </w:p>
    <w:p w14:paraId="28EE520F" w14:textId="77777777" w:rsidR="00425080" w:rsidRPr="002B3451" w:rsidRDefault="00425080" w:rsidP="00417F2B">
      <w:pPr>
        <w:pStyle w:val="Pagrindinistekstas"/>
        <w:kinsoku w:val="0"/>
        <w:overflowPunct w:val="0"/>
      </w:pPr>
      <w:r w:rsidRPr="002B3451">
        <w:t>Paskyrus vienkartinę 25</w:t>
      </w:r>
      <w:r w:rsidR="00602EB3" w:rsidRPr="002B3451">
        <w:t> mg</w:t>
      </w:r>
      <w:r w:rsidRPr="002B3451">
        <w:t xml:space="preserve"> eltrombopago</w:t>
      </w:r>
      <w:r w:rsidR="00231D7F" w:rsidRPr="002B3451">
        <w:t xml:space="preserve"> dozę</w:t>
      </w:r>
      <w:r w:rsidRPr="002B3451">
        <w:t xml:space="preserve"> miltelių geriamajai suspensijai farmacin</w:t>
      </w:r>
      <w:r w:rsidR="00231D7F" w:rsidRPr="002B3451">
        <w:t>e</w:t>
      </w:r>
      <w:r w:rsidRPr="002B3451">
        <w:t xml:space="preserve"> form</w:t>
      </w:r>
      <w:r w:rsidR="00231D7F" w:rsidRPr="002B3451">
        <w:t>a</w:t>
      </w:r>
      <w:r w:rsidRPr="002B3451">
        <w:t xml:space="preserve"> kartu su maistu, kuriame yra daug kalcio, vidutinis kiekis riebalų ir vidutinis kiekis kalorijų, vidutinis </w:t>
      </w:r>
      <w:r w:rsidRPr="002B3451">
        <w:rPr>
          <w:position w:val="2"/>
        </w:rPr>
        <w:t>eltrombopago AUC</w:t>
      </w:r>
      <w:r w:rsidRPr="002B3451">
        <w:rPr>
          <w:vertAlign w:val="subscript"/>
        </w:rPr>
        <w:t>0-∞</w:t>
      </w:r>
      <w:r w:rsidRPr="002B3451">
        <w:rPr>
          <w:spacing w:val="30"/>
        </w:rPr>
        <w:t xml:space="preserve"> </w:t>
      </w:r>
      <w:r w:rsidR="00231D7F" w:rsidRPr="002B3451">
        <w:rPr>
          <w:spacing w:val="-4"/>
          <w:position w:val="2"/>
        </w:rPr>
        <w:t xml:space="preserve">rodmuo </w:t>
      </w:r>
      <w:r w:rsidRPr="002B3451">
        <w:rPr>
          <w:position w:val="2"/>
        </w:rPr>
        <w:t>plazmoje sumažėjo 75</w:t>
      </w:r>
      <w:r w:rsidR="002475E2" w:rsidRPr="002B3451">
        <w:rPr>
          <w:position w:val="2"/>
        </w:rPr>
        <w:t> </w:t>
      </w:r>
      <w:r w:rsidRPr="002B3451">
        <w:rPr>
          <w:position w:val="2"/>
        </w:rPr>
        <w:t>%, o vidutinis C</w:t>
      </w:r>
      <w:r w:rsidRPr="002B3451">
        <w:rPr>
          <w:vertAlign w:val="subscript"/>
        </w:rPr>
        <w:t>max</w:t>
      </w:r>
      <w:r w:rsidRPr="002B3451">
        <w:rPr>
          <w:spacing w:val="32"/>
        </w:rPr>
        <w:t xml:space="preserve"> </w:t>
      </w:r>
      <w:r w:rsidR="00231D7F" w:rsidRPr="002B3451">
        <w:rPr>
          <w:spacing w:val="-4"/>
          <w:position w:val="2"/>
        </w:rPr>
        <w:t xml:space="preserve">rodmuo </w:t>
      </w:r>
      <w:r w:rsidRPr="002B3451">
        <w:rPr>
          <w:position w:val="2"/>
        </w:rPr>
        <w:t xml:space="preserve">plazmoje sumažėjo </w:t>
      </w:r>
      <w:r w:rsidRPr="002B3451">
        <w:t>79</w:t>
      </w:r>
      <w:r w:rsidR="0093428A" w:rsidRPr="002B3451">
        <w:t> </w:t>
      </w:r>
      <w:r w:rsidRPr="002B3451">
        <w:t>%.</w:t>
      </w:r>
      <w:r w:rsidRPr="002B3451">
        <w:rPr>
          <w:spacing w:val="-2"/>
        </w:rPr>
        <w:t xml:space="preserve"> </w:t>
      </w:r>
      <w:r w:rsidRPr="002B3451">
        <w:t>Šis</w:t>
      </w:r>
      <w:r w:rsidRPr="002B3451">
        <w:rPr>
          <w:spacing w:val="-2"/>
        </w:rPr>
        <w:t xml:space="preserve"> </w:t>
      </w:r>
      <w:r w:rsidRPr="002B3451">
        <w:t>ekspozicijos</w:t>
      </w:r>
      <w:r w:rsidRPr="002B3451">
        <w:rPr>
          <w:spacing w:val="-2"/>
        </w:rPr>
        <w:t xml:space="preserve"> </w:t>
      </w:r>
      <w:r w:rsidRPr="002B3451">
        <w:t>sumažėjimas</w:t>
      </w:r>
      <w:r w:rsidRPr="002B3451">
        <w:rPr>
          <w:spacing w:val="-4"/>
        </w:rPr>
        <w:t xml:space="preserve"> </w:t>
      </w:r>
      <w:r w:rsidRPr="002B3451">
        <w:t>buvo</w:t>
      </w:r>
      <w:r w:rsidRPr="002B3451">
        <w:rPr>
          <w:spacing w:val="-2"/>
        </w:rPr>
        <w:t xml:space="preserve"> </w:t>
      </w:r>
      <w:r w:rsidR="00231D7F" w:rsidRPr="002B3451">
        <w:t>mažesnis</w:t>
      </w:r>
      <w:r w:rsidRPr="002B3451">
        <w:t>,</w:t>
      </w:r>
      <w:r w:rsidRPr="002B3451">
        <w:rPr>
          <w:spacing w:val="-2"/>
        </w:rPr>
        <w:t xml:space="preserve"> </w:t>
      </w:r>
      <w:r w:rsidRPr="002B3451">
        <w:t>kai</w:t>
      </w:r>
      <w:r w:rsidRPr="002B3451">
        <w:rPr>
          <w:spacing w:val="-1"/>
        </w:rPr>
        <w:t xml:space="preserve"> </w:t>
      </w:r>
      <w:r w:rsidRPr="002B3451">
        <w:t>vienkartinė</w:t>
      </w:r>
      <w:r w:rsidRPr="002B3451">
        <w:rPr>
          <w:spacing w:val="-1"/>
        </w:rPr>
        <w:t xml:space="preserve"> </w:t>
      </w:r>
      <w:r w:rsidRPr="002B3451">
        <w:t>25</w:t>
      </w:r>
      <w:r w:rsidR="00602EB3" w:rsidRPr="002B3451">
        <w:rPr>
          <w:spacing w:val="-5"/>
        </w:rPr>
        <w:t> mg</w:t>
      </w:r>
      <w:r w:rsidRPr="002B3451">
        <w:rPr>
          <w:spacing w:val="-2"/>
        </w:rPr>
        <w:t xml:space="preserve"> </w:t>
      </w:r>
      <w:r w:rsidRPr="002B3451">
        <w:t>eltrombopago</w:t>
      </w:r>
      <w:r w:rsidRPr="002B3451">
        <w:rPr>
          <w:spacing w:val="-4"/>
        </w:rPr>
        <w:t xml:space="preserve"> </w:t>
      </w:r>
      <w:r w:rsidRPr="002B3451">
        <w:t>miltelių geriamajai suspensijai farmacinės formos dozė buvo paskirta likus 2</w:t>
      </w:r>
      <w:r w:rsidR="002475E2" w:rsidRPr="002B3451">
        <w:t> </w:t>
      </w:r>
      <w:r w:rsidRPr="002B3451">
        <w:t xml:space="preserve">valandoms </w:t>
      </w:r>
      <w:r w:rsidRPr="003C457D">
        <w:t xml:space="preserve">iki maisto, kuriame </w:t>
      </w:r>
      <w:r w:rsidRPr="000F7712">
        <w:t>yra daug kalcio, vartojimo (vidurinis AUC</w:t>
      </w:r>
      <w:r w:rsidRPr="002B3451">
        <w:rPr>
          <w:vertAlign w:val="subscript"/>
        </w:rPr>
        <w:t>0-∞</w:t>
      </w:r>
      <w:r w:rsidRPr="002B3451">
        <w:rPr>
          <w:spacing w:val="29"/>
        </w:rPr>
        <w:t xml:space="preserve"> </w:t>
      </w:r>
      <w:r w:rsidR="00231D7F" w:rsidRPr="002B3451">
        <w:rPr>
          <w:spacing w:val="-4"/>
          <w:position w:val="2"/>
        </w:rPr>
        <w:t xml:space="preserve">rodmuo </w:t>
      </w:r>
      <w:r w:rsidRPr="002B3451">
        <w:rPr>
          <w:position w:val="2"/>
        </w:rPr>
        <w:t>sumažėjo 20</w:t>
      </w:r>
      <w:r w:rsidR="002475E2" w:rsidRPr="002B3451">
        <w:rPr>
          <w:position w:val="2"/>
        </w:rPr>
        <w:t> </w:t>
      </w:r>
      <w:r w:rsidRPr="002B3451">
        <w:rPr>
          <w:position w:val="2"/>
        </w:rPr>
        <w:t>%, o vidutinis C</w:t>
      </w:r>
      <w:r w:rsidRPr="002B3451">
        <w:rPr>
          <w:vertAlign w:val="subscript"/>
        </w:rPr>
        <w:t>max</w:t>
      </w:r>
      <w:r w:rsidRPr="002B3451">
        <w:rPr>
          <w:spacing w:val="31"/>
        </w:rPr>
        <w:t xml:space="preserve"> </w:t>
      </w:r>
      <w:r w:rsidR="00231D7F" w:rsidRPr="002B3451">
        <w:t xml:space="preserve">rodmuo </w:t>
      </w:r>
      <w:r w:rsidRPr="002B3451">
        <w:t>sumažėjo 14</w:t>
      </w:r>
      <w:r w:rsidR="002475E2" w:rsidRPr="002B3451">
        <w:t> </w:t>
      </w:r>
      <w:r w:rsidRPr="002B3451">
        <w:t>%).</w:t>
      </w:r>
    </w:p>
    <w:p w14:paraId="59CED9B2" w14:textId="77777777" w:rsidR="0093428A" w:rsidRPr="002B3451" w:rsidRDefault="0093428A" w:rsidP="00417F2B">
      <w:pPr>
        <w:pStyle w:val="Pagrindinistekstas"/>
        <w:kinsoku w:val="0"/>
        <w:overflowPunct w:val="0"/>
      </w:pPr>
    </w:p>
    <w:p w14:paraId="6F82701B" w14:textId="77777777" w:rsidR="00425080" w:rsidRDefault="00425080" w:rsidP="00417F2B">
      <w:pPr>
        <w:pStyle w:val="Pagrindinistekstas"/>
        <w:kinsoku w:val="0"/>
        <w:overflowPunct w:val="0"/>
      </w:pPr>
      <w:r w:rsidRPr="002B3451">
        <w:t>Maistas,</w:t>
      </w:r>
      <w:r w:rsidRPr="002B3451">
        <w:rPr>
          <w:spacing w:val="-2"/>
        </w:rPr>
        <w:t xml:space="preserve"> </w:t>
      </w:r>
      <w:r w:rsidRPr="002B3451">
        <w:t>kuriame</w:t>
      </w:r>
      <w:r w:rsidRPr="002B3451">
        <w:rPr>
          <w:spacing w:val="-2"/>
        </w:rPr>
        <w:t xml:space="preserve"> </w:t>
      </w:r>
      <w:r w:rsidRPr="002B3451">
        <w:t>yra</w:t>
      </w:r>
      <w:r w:rsidRPr="002B3451">
        <w:rPr>
          <w:spacing w:val="-2"/>
        </w:rPr>
        <w:t xml:space="preserve"> </w:t>
      </w:r>
      <w:r w:rsidRPr="002B3451">
        <w:t>mažai</w:t>
      </w:r>
      <w:r w:rsidRPr="002B3451">
        <w:rPr>
          <w:spacing w:val="-4"/>
        </w:rPr>
        <w:t xml:space="preserve"> </w:t>
      </w:r>
      <w:r w:rsidRPr="002B3451">
        <w:t>kalcio</w:t>
      </w:r>
      <w:r w:rsidRPr="002B3451">
        <w:rPr>
          <w:spacing w:val="-3"/>
        </w:rPr>
        <w:t xml:space="preserve"> </w:t>
      </w:r>
      <w:r w:rsidRPr="002B3451">
        <w:t>(&lt;</w:t>
      </w:r>
      <w:r w:rsidR="002475E2" w:rsidRPr="002B3451">
        <w:t> </w:t>
      </w:r>
      <w:r w:rsidRPr="002B3451">
        <w:t>50</w:t>
      </w:r>
      <w:r w:rsidR="00602EB3" w:rsidRPr="002B3451">
        <w:rPr>
          <w:spacing w:val="-5"/>
        </w:rPr>
        <w:t> mg</w:t>
      </w:r>
      <w:r w:rsidRPr="002B3451">
        <w:rPr>
          <w:spacing w:val="-5"/>
        </w:rPr>
        <w:t xml:space="preserve"> </w:t>
      </w:r>
      <w:r w:rsidRPr="002B3451">
        <w:t>kalcio),</w:t>
      </w:r>
      <w:r w:rsidRPr="002B3451">
        <w:rPr>
          <w:spacing w:val="-4"/>
        </w:rPr>
        <w:t xml:space="preserve"> </w:t>
      </w:r>
      <w:r w:rsidRPr="002B3451">
        <w:t>įskaitant</w:t>
      </w:r>
      <w:r w:rsidRPr="002B3451">
        <w:rPr>
          <w:spacing w:val="-1"/>
        </w:rPr>
        <w:t xml:space="preserve"> </w:t>
      </w:r>
      <w:r w:rsidRPr="002B3451">
        <w:t>vaisius,</w:t>
      </w:r>
      <w:r w:rsidRPr="002B3451">
        <w:rPr>
          <w:spacing w:val="-2"/>
        </w:rPr>
        <w:t xml:space="preserve"> </w:t>
      </w:r>
      <w:r w:rsidRPr="002B3451">
        <w:t>neriebų</w:t>
      </w:r>
      <w:r w:rsidRPr="002B3451">
        <w:rPr>
          <w:spacing w:val="-2"/>
        </w:rPr>
        <w:t xml:space="preserve"> </w:t>
      </w:r>
      <w:r w:rsidRPr="002B3451">
        <w:t>kumpį,</w:t>
      </w:r>
      <w:r w:rsidRPr="002B3451">
        <w:rPr>
          <w:spacing w:val="-5"/>
        </w:rPr>
        <w:t xml:space="preserve"> </w:t>
      </w:r>
      <w:r w:rsidRPr="002B3451">
        <w:t>jautieną</w:t>
      </w:r>
      <w:r w:rsidRPr="002B3451">
        <w:rPr>
          <w:spacing w:val="-4"/>
        </w:rPr>
        <w:t xml:space="preserve"> </w:t>
      </w:r>
      <w:r w:rsidRPr="002B3451">
        <w:t xml:space="preserve">bei nepraturtintas vaisių sultis (kai </w:t>
      </w:r>
      <w:r w:rsidR="00D85F00" w:rsidRPr="002B3451">
        <w:t>ne</w:t>
      </w:r>
      <w:r w:rsidR="00085B75">
        <w:t>pri</w:t>
      </w:r>
      <w:r w:rsidR="00D85F00" w:rsidRPr="002B3451">
        <w:t xml:space="preserve">dėta </w:t>
      </w:r>
      <w:r w:rsidRPr="002B3451">
        <w:t xml:space="preserve">kalcio, magnio ar geležies), nepraturtintą sojos pieną ir nepraturtintus grūdų patiekalus, </w:t>
      </w:r>
      <w:r w:rsidR="00085B75">
        <w:t xml:space="preserve">neturėjo </w:t>
      </w:r>
      <w:r w:rsidRPr="002B3451">
        <w:t>reikšming</w:t>
      </w:r>
      <w:r w:rsidR="00D85F00" w:rsidRPr="002B3451">
        <w:t>os įtakos</w:t>
      </w:r>
      <w:r w:rsidRPr="002B3451">
        <w:t xml:space="preserve"> eltrombopago ekspozicij</w:t>
      </w:r>
      <w:r w:rsidR="00D85F00" w:rsidRPr="002B3451">
        <w:t xml:space="preserve">ai </w:t>
      </w:r>
      <w:r w:rsidRPr="002B3451">
        <w:t>plazmoje</w:t>
      </w:r>
      <w:r w:rsidR="00085B75">
        <w:t>,</w:t>
      </w:r>
      <w:r w:rsidR="00D85F00" w:rsidRPr="002B3451">
        <w:t xml:space="preserve"> </w:t>
      </w:r>
      <w:r w:rsidRPr="002B3451">
        <w:t>nepriklausomai nuo kalorijų ir riebalų kiekio maiste (žr. 4.2 ir 4.5</w:t>
      </w:r>
      <w:r w:rsidR="00602EB3" w:rsidRPr="002B3451">
        <w:t> skyr</w:t>
      </w:r>
      <w:r w:rsidRPr="002B3451">
        <w:t>ius).</w:t>
      </w:r>
    </w:p>
    <w:p w14:paraId="7A13B1F8" w14:textId="77777777" w:rsidR="00635328" w:rsidRPr="002B3451" w:rsidRDefault="00635328" w:rsidP="00417F2B">
      <w:pPr>
        <w:pStyle w:val="Pagrindinistekstas"/>
        <w:kinsoku w:val="0"/>
        <w:overflowPunct w:val="0"/>
      </w:pPr>
    </w:p>
    <w:p w14:paraId="609F622A" w14:textId="77777777" w:rsidR="00425080" w:rsidRPr="002B3451" w:rsidRDefault="00425080" w:rsidP="0093428A">
      <w:pPr>
        <w:pStyle w:val="Antrat2"/>
        <w:numPr>
          <w:ilvl w:val="1"/>
          <w:numId w:val="39"/>
        </w:numPr>
        <w:ind w:left="567" w:hanging="567"/>
        <w:rPr>
          <w:spacing w:val="-2"/>
        </w:rPr>
      </w:pPr>
      <w:r w:rsidRPr="002B3451">
        <w:t>Vaisingumas,</w:t>
      </w:r>
      <w:r w:rsidRPr="002B3451">
        <w:rPr>
          <w:spacing w:val="-5"/>
        </w:rPr>
        <w:t xml:space="preserve"> </w:t>
      </w:r>
      <w:r w:rsidRPr="002B3451">
        <w:t>nėštumo</w:t>
      </w:r>
      <w:r w:rsidRPr="002B3451">
        <w:rPr>
          <w:spacing w:val="-4"/>
        </w:rPr>
        <w:t xml:space="preserve"> </w:t>
      </w:r>
      <w:r w:rsidRPr="002B3451">
        <w:t>ir</w:t>
      </w:r>
      <w:r w:rsidRPr="002B3451">
        <w:rPr>
          <w:spacing w:val="-5"/>
        </w:rPr>
        <w:t xml:space="preserve"> </w:t>
      </w:r>
      <w:r w:rsidRPr="002B3451">
        <w:t>žindymo</w:t>
      </w:r>
      <w:r w:rsidRPr="002B3451">
        <w:rPr>
          <w:spacing w:val="-4"/>
        </w:rPr>
        <w:t xml:space="preserve"> </w:t>
      </w:r>
      <w:r w:rsidRPr="002B3451">
        <w:rPr>
          <w:spacing w:val="-2"/>
        </w:rPr>
        <w:t>laikotarpis</w:t>
      </w:r>
    </w:p>
    <w:p w14:paraId="5D85D4D3" w14:textId="77777777" w:rsidR="00425080" w:rsidRPr="002B3451" w:rsidRDefault="00425080" w:rsidP="00417F2B">
      <w:pPr>
        <w:pStyle w:val="Pagrindinistekstas"/>
        <w:kinsoku w:val="0"/>
        <w:overflowPunct w:val="0"/>
        <w:rPr>
          <w:b/>
          <w:bCs/>
        </w:rPr>
      </w:pPr>
    </w:p>
    <w:p w14:paraId="72428E3F" w14:textId="77777777" w:rsidR="00425080" w:rsidRPr="002B3451" w:rsidRDefault="00425080" w:rsidP="00417F2B">
      <w:pPr>
        <w:pStyle w:val="Pagrindinistekstas"/>
        <w:kinsoku w:val="0"/>
        <w:overflowPunct w:val="0"/>
        <w:rPr>
          <w:spacing w:val="-2"/>
        </w:rPr>
      </w:pPr>
      <w:r w:rsidRPr="002B3451">
        <w:rPr>
          <w:spacing w:val="-2"/>
          <w:u w:val="single"/>
        </w:rPr>
        <w:t>Nėštumas</w:t>
      </w:r>
    </w:p>
    <w:p w14:paraId="7E5800CB" w14:textId="77777777" w:rsidR="00425080" w:rsidRPr="002B3451" w:rsidRDefault="0003602B" w:rsidP="00417F2B">
      <w:pPr>
        <w:pStyle w:val="Pagrindinistekstas"/>
        <w:kinsoku w:val="0"/>
        <w:overflowPunct w:val="0"/>
        <w:rPr>
          <w:spacing w:val="-2"/>
        </w:rPr>
      </w:pPr>
      <w:r>
        <w:t>D</w:t>
      </w:r>
      <w:r w:rsidR="00425080" w:rsidRPr="002B3451">
        <w:t>uomenų</w:t>
      </w:r>
      <w:r w:rsidR="00425080" w:rsidRPr="002B3451">
        <w:rPr>
          <w:spacing w:val="-4"/>
        </w:rPr>
        <w:t xml:space="preserve"> </w:t>
      </w:r>
      <w:r w:rsidR="00425080" w:rsidRPr="002B3451">
        <w:t>apie</w:t>
      </w:r>
      <w:r w:rsidR="00425080" w:rsidRPr="002B3451">
        <w:rPr>
          <w:spacing w:val="-2"/>
        </w:rPr>
        <w:t xml:space="preserve"> </w:t>
      </w:r>
      <w:r w:rsidR="00425080" w:rsidRPr="002B3451">
        <w:t>eltrombopago</w:t>
      </w:r>
      <w:r w:rsidR="00425080" w:rsidRPr="002B3451">
        <w:rPr>
          <w:spacing w:val="-4"/>
        </w:rPr>
        <w:t xml:space="preserve"> </w:t>
      </w:r>
      <w:r w:rsidR="00425080" w:rsidRPr="002B3451">
        <w:t>vartojimą</w:t>
      </w:r>
      <w:r w:rsidR="00425080" w:rsidRPr="002B3451">
        <w:rPr>
          <w:spacing w:val="-2"/>
        </w:rPr>
        <w:t xml:space="preserve"> </w:t>
      </w:r>
      <w:r w:rsidR="00425080" w:rsidRPr="002B3451">
        <w:t>nėštumo</w:t>
      </w:r>
      <w:r w:rsidR="00425080" w:rsidRPr="002B3451">
        <w:rPr>
          <w:spacing w:val="-5"/>
        </w:rPr>
        <w:t xml:space="preserve"> </w:t>
      </w:r>
      <w:r w:rsidR="00425080" w:rsidRPr="002B3451">
        <w:t>metu</w:t>
      </w:r>
      <w:r w:rsidR="00425080" w:rsidRPr="002B3451">
        <w:rPr>
          <w:spacing w:val="-2"/>
        </w:rPr>
        <w:t xml:space="preserve"> </w:t>
      </w:r>
      <w:r w:rsidR="00425080" w:rsidRPr="002B3451">
        <w:t>nėra</w:t>
      </w:r>
      <w:r w:rsidR="00425080" w:rsidRPr="002B3451">
        <w:rPr>
          <w:spacing w:val="-2"/>
        </w:rPr>
        <w:t xml:space="preserve"> </w:t>
      </w:r>
      <w:r w:rsidR="00425080" w:rsidRPr="002B3451">
        <w:t>arba</w:t>
      </w:r>
      <w:r w:rsidR="00425080" w:rsidRPr="002B3451">
        <w:rPr>
          <w:spacing w:val="-4"/>
        </w:rPr>
        <w:t xml:space="preserve"> </w:t>
      </w:r>
      <w:r w:rsidR="00425080" w:rsidRPr="002B3451">
        <w:t>j</w:t>
      </w:r>
      <w:r>
        <w:t>ų nepakanka</w:t>
      </w:r>
      <w:r w:rsidR="00425080" w:rsidRPr="002B3451">
        <w:t>.</w:t>
      </w:r>
      <w:r w:rsidR="00425080" w:rsidRPr="002B3451">
        <w:rPr>
          <w:spacing w:val="-5"/>
        </w:rPr>
        <w:t xml:space="preserve"> </w:t>
      </w:r>
      <w:r w:rsidR="00425080" w:rsidRPr="002B3451">
        <w:t>Su</w:t>
      </w:r>
      <w:r w:rsidR="00425080" w:rsidRPr="002B3451">
        <w:rPr>
          <w:spacing w:val="-2"/>
        </w:rPr>
        <w:t xml:space="preserve"> </w:t>
      </w:r>
      <w:r w:rsidR="00425080" w:rsidRPr="002B3451">
        <w:t>gyvūnais atlikti tyrimai parodė toksinį poveikį reprodukcijai (žr. 5.3</w:t>
      </w:r>
      <w:r w:rsidR="00602EB3" w:rsidRPr="002B3451">
        <w:t> skyr</w:t>
      </w:r>
      <w:r w:rsidR="00425080" w:rsidRPr="002B3451">
        <w:t xml:space="preserve">ių). Galimas pavojus žmogui </w:t>
      </w:r>
      <w:r w:rsidR="00425080" w:rsidRPr="002B3451">
        <w:rPr>
          <w:spacing w:val="-2"/>
        </w:rPr>
        <w:t>nežinomas.</w:t>
      </w:r>
    </w:p>
    <w:p w14:paraId="112359F8" w14:textId="77777777" w:rsidR="0093428A" w:rsidRPr="002B3451" w:rsidRDefault="0093428A" w:rsidP="00417F2B">
      <w:pPr>
        <w:pStyle w:val="Pagrindinistekstas"/>
        <w:kinsoku w:val="0"/>
        <w:overflowPunct w:val="0"/>
        <w:rPr>
          <w:spacing w:val="-2"/>
        </w:rPr>
      </w:pPr>
    </w:p>
    <w:p w14:paraId="143F3A11" w14:textId="77777777" w:rsidR="002475E2" w:rsidRPr="002B3451" w:rsidRDefault="00417F2B" w:rsidP="00417F2B">
      <w:pPr>
        <w:pStyle w:val="Pagrindinistekstas"/>
        <w:kinsoku w:val="0"/>
        <w:overflowPunct w:val="0"/>
      </w:pPr>
      <w:r w:rsidRPr="002B3451">
        <w:t>Eltrombopag STADA</w:t>
      </w:r>
      <w:r w:rsidR="00425080" w:rsidRPr="002B3451">
        <w:rPr>
          <w:spacing w:val="-7"/>
        </w:rPr>
        <w:t xml:space="preserve"> </w:t>
      </w:r>
      <w:r w:rsidR="00425080" w:rsidRPr="002B3451">
        <w:t>nerekomenduojama</w:t>
      </w:r>
      <w:r w:rsidR="00425080" w:rsidRPr="002B3451">
        <w:rPr>
          <w:spacing w:val="-7"/>
        </w:rPr>
        <w:t xml:space="preserve"> </w:t>
      </w:r>
      <w:r w:rsidR="00425080" w:rsidRPr="002B3451">
        <w:t>vartoti</w:t>
      </w:r>
      <w:r w:rsidR="00425080" w:rsidRPr="002B3451">
        <w:rPr>
          <w:spacing w:val="-7"/>
        </w:rPr>
        <w:t xml:space="preserve"> </w:t>
      </w:r>
      <w:r w:rsidR="00425080" w:rsidRPr="002B3451">
        <w:t>nėštumo</w:t>
      </w:r>
      <w:r w:rsidR="00425080" w:rsidRPr="002B3451">
        <w:rPr>
          <w:spacing w:val="-10"/>
        </w:rPr>
        <w:t xml:space="preserve"> </w:t>
      </w:r>
      <w:r w:rsidR="00425080" w:rsidRPr="002B3451">
        <w:t>metu.</w:t>
      </w:r>
    </w:p>
    <w:p w14:paraId="58A34FC7" w14:textId="77777777" w:rsidR="002475E2" w:rsidRPr="002B3451" w:rsidRDefault="002475E2" w:rsidP="00417F2B">
      <w:pPr>
        <w:pStyle w:val="Pagrindinistekstas"/>
        <w:kinsoku w:val="0"/>
        <w:overflowPunct w:val="0"/>
      </w:pPr>
    </w:p>
    <w:p w14:paraId="0C386894" w14:textId="77777777" w:rsidR="00425080" w:rsidRPr="000F7712" w:rsidRDefault="00425080" w:rsidP="00417F2B">
      <w:pPr>
        <w:pStyle w:val="Pagrindinistekstas"/>
        <w:kinsoku w:val="0"/>
        <w:overflowPunct w:val="0"/>
        <w:rPr>
          <w:i/>
          <w:iCs/>
        </w:rPr>
      </w:pPr>
      <w:r w:rsidRPr="000F7712">
        <w:rPr>
          <w:i/>
          <w:iCs/>
          <w:u w:val="single"/>
        </w:rPr>
        <w:t>Vaisingos moterys</w:t>
      </w:r>
      <w:r w:rsidR="0093428A" w:rsidRPr="000F7712">
        <w:rPr>
          <w:i/>
          <w:iCs/>
          <w:u w:val="single"/>
        </w:rPr>
        <w:t xml:space="preserve"> </w:t>
      </w:r>
      <w:r w:rsidRPr="000F7712">
        <w:rPr>
          <w:i/>
          <w:iCs/>
          <w:u w:val="single"/>
        </w:rPr>
        <w:t>/</w:t>
      </w:r>
      <w:r w:rsidR="0093428A" w:rsidRPr="000F7712">
        <w:rPr>
          <w:i/>
          <w:iCs/>
          <w:u w:val="single"/>
        </w:rPr>
        <w:t xml:space="preserve"> </w:t>
      </w:r>
      <w:r w:rsidRPr="000F7712">
        <w:rPr>
          <w:i/>
          <w:iCs/>
          <w:u w:val="single"/>
        </w:rPr>
        <w:t>vyrų ir moterų kontracepcija</w:t>
      </w:r>
    </w:p>
    <w:p w14:paraId="6B109CBA" w14:textId="77777777" w:rsidR="00425080" w:rsidRPr="002B3451" w:rsidRDefault="00417F2B" w:rsidP="00417F2B">
      <w:pPr>
        <w:pStyle w:val="Pagrindinistekstas"/>
        <w:kinsoku w:val="0"/>
        <w:overflowPunct w:val="0"/>
        <w:rPr>
          <w:spacing w:val="-2"/>
        </w:rPr>
      </w:pPr>
      <w:r w:rsidRPr="002B3451">
        <w:t>Eltrombopag STADA</w:t>
      </w:r>
      <w:r w:rsidR="00425080" w:rsidRPr="002B3451">
        <w:rPr>
          <w:spacing w:val="-6"/>
        </w:rPr>
        <w:t xml:space="preserve"> </w:t>
      </w:r>
      <w:r w:rsidR="00425080" w:rsidRPr="002B3451">
        <w:t>nerekomenduojama</w:t>
      </w:r>
      <w:r w:rsidR="00425080" w:rsidRPr="002B3451">
        <w:rPr>
          <w:spacing w:val="-6"/>
        </w:rPr>
        <w:t xml:space="preserve"> </w:t>
      </w:r>
      <w:r w:rsidR="00425080" w:rsidRPr="002B3451">
        <w:t>vartoti</w:t>
      </w:r>
      <w:r w:rsidR="00425080" w:rsidRPr="002B3451">
        <w:rPr>
          <w:spacing w:val="-5"/>
        </w:rPr>
        <w:t xml:space="preserve"> </w:t>
      </w:r>
      <w:r w:rsidR="00425080" w:rsidRPr="002B3451">
        <w:t>vaisingoms</w:t>
      </w:r>
      <w:r w:rsidR="00425080" w:rsidRPr="002B3451">
        <w:rPr>
          <w:spacing w:val="-7"/>
        </w:rPr>
        <w:t xml:space="preserve"> </w:t>
      </w:r>
      <w:r w:rsidR="00425080" w:rsidRPr="002B3451">
        <w:t>moterims,</w:t>
      </w:r>
      <w:r w:rsidR="00425080" w:rsidRPr="002B3451">
        <w:rPr>
          <w:spacing w:val="-6"/>
        </w:rPr>
        <w:t xml:space="preserve"> </w:t>
      </w:r>
      <w:r w:rsidR="00425080" w:rsidRPr="002B3451">
        <w:t>kurios</w:t>
      </w:r>
      <w:r w:rsidR="00425080" w:rsidRPr="002B3451">
        <w:rPr>
          <w:spacing w:val="-6"/>
        </w:rPr>
        <w:t xml:space="preserve"> </w:t>
      </w:r>
      <w:r w:rsidR="00D85F00" w:rsidRPr="002B3451">
        <w:t>nenaudoja</w:t>
      </w:r>
      <w:r w:rsidR="00D85F00" w:rsidRPr="002B3451">
        <w:rPr>
          <w:spacing w:val="-5"/>
        </w:rPr>
        <w:t xml:space="preserve"> </w:t>
      </w:r>
      <w:r w:rsidR="00425080" w:rsidRPr="002B3451">
        <w:rPr>
          <w:spacing w:val="-2"/>
        </w:rPr>
        <w:t>kontracepcijos</w:t>
      </w:r>
      <w:r w:rsidR="00D85F00" w:rsidRPr="002B3451">
        <w:rPr>
          <w:spacing w:val="-2"/>
        </w:rPr>
        <w:t xml:space="preserve"> priemonių</w:t>
      </w:r>
      <w:r w:rsidR="00425080" w:rsidRPr="002B3451">
        <w:rPr>
          <w:spacing w:val="-2"/>
        </w:rPr>
        <w:t>.</w:t>
      </w:r>
    </w:p>
    <w:p w14:paraId="775976CA" w14:textId="77777777" w:rsidR="002475E2" w:rsidRPr="002B3451" w:rsidRDefault="002475E2" w:rsidP="00417F2B">
      <w:pPr>
        <w:pStyle w:val="Pagrindinistekstas"/>
        <w:kinsoku w:val="0"/>
        <w:overflowPunct w:val="0"/>
        <w:rPr>
          <w:spacing w:val="-2"/>
          <w:u w:val="single"/>
        </w:rPr>
      </w:pPr>
    </w:p>
    <w:p w14:paraId="3E2F20E3" w14:textId="77777777" w:rsidR="00425080" w:rsidRPr="002B3451" w:rsidRDefault="00425080" w:rsidP="00417F2B">
      <w:pPr>
        <w:pStyle w:val="Pagrindinistekstas"/>
        <w:kinsoku w:val="0"/>
        <w:overflowPunct w:val="0"/>
        <w:rPr>
          <w:spacing w:val="-2"/>
        </w:rPr>
      </w:pPr>
      <w:r w:rsidRPr="002B3451">
        <w:rPr>
          <w:spacing w:val="-2"/>
          <w:u w:val="single"/>
        </w:rPr>
        <w:t>Žindymas</w:t>
      </w:r>
    </w:p>
    <w:p w14:paraId="310D87E5" w14:textId="77777777" w:rsidR="00425080" w:rsidRPr="002B3451" w:rsidRDefault="0003602B" w:rsidP="00417F2B">
      <w:pPr>
        <w:pStyle w:val="Pagrindinistekstas"/>
        <w:kinsoku w:val="0"/>
        <w:overflowPunct w:val="0"/>
      </w:pPr>
      <w:r>
        <w:lastRenderedPageBreak/>
        <w:t>N</w:t>
      </w:r>
      <w:r w:rsidRPr="002B3451">
        <w:t>ežinoma</w:t>
      </w:r>
      <w:r>
        <w:t>, a</w:t>
      </w:r>
      <w:r w:rsidR="00425080" w:rsidRPr="002B3451">
        <w:t>r</w:t>
      </w:r>
      <w:r w:rsidR="00425080" w:rsidRPr="002B3451">
        <w:rPr>
          <w:spacing w:val="-3"/>
        </w:rPr>
        <w:t xml:space="preserve"> </w:t>
      </w:r>
      <w:r w:rsidR="00425080" w:rsidRPr="002B3451">
        <w:t>eltrombopag</w:t>
      </w:r>
      <w:r>
        <w:t>o</w:t>
      </w:r>
      <w:r w:rsidR="00425080" w:rsidRPr="002B3451">
        <w:rPr>
          <w:spacing w:val="-2"/>
        </w:rPr>
        <w:t xml:space="preserve"> </w:t>
      </w:r>
      <w:r w:rsidR="00425080" w:rsidRPr="002B3451">
        <w:t>ir</w:t>
      </w:r>
      <w:r w:rsidR="00425080" w:rsidRPr="002B3451">
        <w:rPr>
          <w:spacing w:val="-4"/>
        </w:rPr>
        <w:t xml:space="preserve"> </w:t>
      </w:r>
      <w:r w:rsidR="00425080" w:rsidRPr="002B3451">
        <w:t>metabolit</w:t>
      </w:r>
      <w:r>
        <w:t>ų</w:t>
      </w:r>
      <w:r w:rsidR="00425080" w:rsidRPr="002B3451">
        <w:rPr>
          <w:spacing w:val="-2"/>
        </w:rPr>
        <w:t xml:space="preserve"> </w:t>
      </w:r>
      <w:r>
        <w:t>išsiskiria</w:t>
      </w:r>
      <w:r w:rsidRPr="002B3451">
        <w:rPr>
          <w:spacing w:val="-5"/>
        </w:rPr>
        <w:t xml:space="preserve"> </w:t>
      </w:r>
      <w:r w:rsidR="00425080" w:rsidRPr="002B3451">
        <w:t>į</w:t>
      </w:r>
      <w:r w:rsidR="00425080" w:rsidRPr="002B3451">
        <w:rPr>
          <w:spacing w:val="-2"/>
        </w:rPr>
        <w:t xml:space="preserve"> </w:t>
      </w:r>
      <w:r w:rsidR="0066356D">
        <w:t>gydytų moterų</w:t>
      </w:r>
      <w:r w:rsidR="0066356D" w:rsidRPr="002B3451">
        <w:rPr>
          <w:spacing w:val="-3"/>
        </w:rPr>
        <w:t xml:space="preserve"> </w:t>
      </w:r>
      <w:r w:rsidR="00425080" w:rsidRPr="002B3451">
        <w:t>pieną.</w:t>
      </w:r>
      <w:r w:rsidR="00425080" w:rsidRPr="002B3451">
        <w:rPr>
          <w:spacing w:val="-3"/>
        </w:rPr>
        <w:t xml:space="preserve"> </w:t>
      </w:r>
      <w:r>
        <w:rPr>
          <w:spacing w:val="-3"/>
        </w:rPr>
        <w:t>Tyrimų s</w:t>
      </w:r>
      <w:r w:rsidR="00425080" w:rsidRPr="002B3451">
        <w:t>u</w:t>
      </w:r>
      <w:r w:rsidR="00425080" w:rsidRPr="002B3451">
        <w:rPr>
          <w:spacing w:val="-3"/>
        </w:rPr>
        <w:t xml:space="preserve"> </w:t>
      </w:r>
      <w:r w:rsidR="00425080" w:rsidRPr="002B3451">
        <w:t>gyvūnais</w:t>
      </w:r>
      <w:r w:rsidR="00425080" w:rsidRPr="002B3451">
        <w:rPr>
          <w:spacing w:val="-5"/>
        </w:rPr>
        <w:t xml:space="preserve"> </w:t>
      </w:r>
      <w:r>
        <w:t>duomenys</w:t>
      </w:r>
      <w:r w:rsidR="00425080" w:rsidRPr="002B3451">
        <w:t xml:space="preserve"> </w:t>
      </w:r>
      <w:r w:rsidR="0066356D">
        <w:t>rodo</w:t>
      </w:r>
      <w:r w:rsidR="00425080" w:rsidRPr="002B3451">
        <w:t>, kad eltrombopago</w:t>
      </w:r>
      <w:r w:rsidR="00425080" w:rsidRPr="002B3451">
        <w:rPr>
          <w:spacing w:val="-1"/>
        </w:rPr>
        <w:t xml:space="preserve"> </w:t>
      </w:r>
      <w:r w:rsidR="00D85F00" w:rsidRPr="002B3451">
        <w:t xml:space="preserve">tikėtinai </w:t>
      </w:r>
      <w:r>
        <w:t>išsiskiria</w:t>
      </w:r>
      <w:r w:rsidRPr="002B3451">
        <w:t xml:space="preserve"> </w:t>
      </w:r>
      <w:r w:rsidR="00425080" w:rsidRPr="002B3451">
        <w:t xml:space="preserve">į </w:t>
      </w:r>
      <w:r>
        <w:t xml:space="preserve">gyvūnų </w:t>
      </w:r>
      <w:r w:rsidR="00425080" w:rsidRPr="002B3451">
        <w:t>pieną (žr. 5.3</w:t>
      </w:r>
      <w:r w:rsidR="00602EB3" w:rsidRPr="002B3451">
        <w:rPr>
          <w:spacing w:val="-1"/>
        </w:rPr>
        <w:t> skyr</w:t>
      </w:r>
      <w:r w:rsidR="00425080" w:rsidRPr="002B3451">
        <w:t>ių)</w:t>
      </w:r>
      <w:r w:rsidR="00D85F00" w:rsidRPr="002B3451">
        <w:t>; todėl</w:t>
      </w:r>
      <w:r w:rsidR="00425080" w:rsidRPr="002B3451">
        <w:t xml:space="preserve"> </w:t>
      </w:r>
      <w:r>
        <w:t>pavojaus</w:t>
      </w:r>
      <w:r w:rsidRPr="002B3451">
        <w:t xml:space="preserve"> </w:t>
      </w:r>
      <w:r w:rsidR="00425080" w:rsidRPr="002B3451">
        <w:t>žindom</w:t>
      </w:r>
      <w:r w:rsidR="0066356D">
        <w:t>iems</w:t>
      </w:r>
      <w:r w:rsidR="00425080" w:rsidRPr="002B3451">
        <w:t xml:space="preserve"> </w:t>
      </w:r>
      <w:r w:rsidR="0066356D">
        <w:t xml:space="preserve">naujagimiams ar </w:t>
      </w:r>
      <w:r w:rsidR="00425080" w:rsidRPr="002B3451">
        <w:t>kūdiki</w:t>
      </w:r>
      <w:r w:rsidR="0066356D">
        <w:t>ams</w:t>
      </w:r>
      <w:r w:rsidR="00425080" w:rsidRPr="002B3451">
        <w:t xml:space="preserve"> negalima</w:t>
      </w:r>
      <w:r>
        <w:t xml:space="preserve"> atmesti</w:t>
      </w:r>
      <w:r w:rsidR="00425080" w:rsidRPr="002B3451">
        <w:t xml:space="preserve">. </w:t>
      </w:r>
      <w:r w:rsidR="00D85F00" w:rsidRPr="002B3451">
        <w:t>Atsižvelgiant į žindymo naudą kūdikiui ir gydymo naudą motinai, reikia nuspręsti, ar nutraukti žindymą, ar nutraukti</w:t>
      </w:r>
      <w:r w:rsidR="0066356D">
        <w:t>,</w:t>
      </w:r>
      <w:r w:rsidR="00D85F00" w:rsidRPr="002B3451">
        <w:t xml:space="preserve"> ar susilaikyti nuo gydymo</w:t>
      </w:r>
      <w:r w:rsidR="00D85F00" w:rsidRPr="002B3451" w:rsidDel="00D85F00">
        <w:t xml:space="preserve"> </w:t>
      </w:r>
      <w:r w:rsidR="00417F2B" w:rsidRPr="002B3451">
        <w:t>Eltrombopag STADA</w:t>
      </w:r>
      <w:r w:rsidR="00425080" w:rsidRPr="002B3451">
        <w:t>.</w:t>
      </w:r>
    </w:p>
    <w:p w14:paraId="6F233774" w14:textId="77777777" w:rsidR="00425080" w:rsidRPr="002B3451" w:rsidRDefault="00425080" w:rsidP="00417F2B">
      <w:pPr>
        <w:pStyle w:val="Pagrindinistekstas"/>
        <w:kinsoku w:val="0"/>
        <w:overflowPunct w:val="0"/>
      </w:pPr>
    </w:p>
    <w:p w14:paraId="3513401F" w14:textId="77777777" w:rsidR="00425080" w:rsidRPr="002B3451" w:rsidRDefault="00425080" w:rsidP="00417F2B">
      <w:pPr>
        <w:pStyle w:val="Pagrindinistekstas"/>
        <w:kinsoku w:val="0"/>
        <w:overflowPunct w:val="0"/>
        <w:rPr>
          <w:spacing w:val="-2"/>
        </w:rPr>
      </w:pPr>
      <w:r w:rsidRPr="002B3451">
        <w:rPr>
          <w:spacing w:val="-2"/>
          <w:u w:val="single"/>
        </w:rPr>
        <w:t>Vaisingumas</w:t>
      </w:r>
    </w:p>
    <w:p w14:paraId="3E8FBD27" w14:textId="77777777" w:rsidR="0093428A" w:rsidRPr="002B3451" w:rsidRDefault="00425080" w:rsidP="00417F2B">
      <w:pPr>
        <w:pStyle w:val="Pagrindinistekstas"/>
        <w:kinsoku w:val="0"/>
        <w:overflowPunct w:val="0"/>
      </w:pPr>
      <w:r w:rsidRPr="002B3451">
        <w:t>Žiurkių</w:t>
      </w:r>
      <w:r w:rsidRPr="002B3451">
        <w:rPr>
          <w:spacing w:val="-3"/>
        </w:rPr>
        <w:t xml:space="preserve"> </w:t>
      </w:r>
      <w:r w:rsidRPr="002B3451">
        <w:t>patinų</w:t>
      </w:r>
      <w:r w:rsidRPr="002B3451">
        <w:rPr>
          <w:spacing w:val="-6"/>
        </w:rPr>
        <w:t xml:space="preserve"> </w:t>
      </w:r>
      <w:r w:rsidRPr="002B3451">
        <w:t>ir</w:t>
      </w:r>
      <w:r w:rsidRPr="002B3451">
        <w:rPr>
          <w:spacing w:val="-3"/>
        </w:rPr>
        <w:t xml:space="preserve"> </w:t>
      </w:r>
      <w:r w:rsidRPr="002B3451">
        <w:t>patelių</w:t>
      </w:r>
      <w:r w:rsidRPr="002B3451">
        <w:rPr>
          <w:spacing w:val="-3"/>
        </w:rPr>
        <w:t xml:space="preserve"> </w:t>
      </w:r>
      <w:r w:rsidRPr="002B3451">
        <w:t>vislumas nepakito,</w:t>
      </w:r>
      <w:r w:rsidRPr="002B3451">
        <w:rPr>
          <w:spacing w:val="-3"/>
        </w:rPr>
        <w:t xml:space="preserve"> </w:t>
      </w:r>
      <w:r w:rsidRPr="002B3451">
        <w:t>kai</w:t>
      </w:r>
      <w:r w:rsidRPr="002B3451">
        <w:rPr>
          <w:spacing w:val="-2"/>
        </w:rPr>
        <w:t xml:space="preserve"> </w:t>
      </w:r>
      <w:r w:rsidRPr="002B3451">
        <w:t>ekspozicijos</w:t>
      </w:r>
      <w:r w:rsidRPr="002B3451">
        <w:rPr>
          <w:spacing w:val="-3"/>
        </w:rPr>
        <w:t xml:space="preserve"> </w:t>
      </w:r>
      <w:r w:rsidRPr="002B3451">
        <w:t>buvo</w:t>
      </w:r>
      <w:r w:rsidRPr="002B3451">
        <w:rPr>
          <w:spacing w:val="-3"/>
        </w:rPr>
        <w:t xml:space="preserve"> </w:t>
      </w:r>
      <w:r w:rsidRPr="002B3451">
        <w:t>panašios</w:t>
      </w:r>
      <w:r w:rsidRPr="002B3451">
        <w:rPr>
          <w:spacing w:val="-5"/>
        </w:rPr>
        <w:t xml:space="preserve"> </w:t>
      </w:r>
      <w:r w:rsidRPr="002B3451">
        <w:t>į</w:t>
      </w:r>
      <w:r w:rsidRPr="002B3451">
        <w:rPr>
          <w:spacing w:val="-2"/>
        </w:rPr>
        <w:t xml:space="preserve"> </w:t>
      </w:r>
      <w:r w:rsidRPr="002B3451">
        <w:t>atsirandančias</w:t>
      </w:r>
      <w:r w:rsidRPr="002B3451">
        <w:rPr>
          <w:spacing w:val="-5"/>
        </w:rPr>
        <w:t xml:space="preserve"> </w:t>
      </w:r>
      <w:r w:rsidRPr="002B3451">
        <w:t>žmogaus organizme.</w:t>
      </w:r>
    </w:p>
    <w:p w14:paraId="2B585D7B" w14:textId="77777777" w:rsidR="00425080" w:rsidRPr="002B3451" w:rsidRDefault="00425080" w:rsidP="00417F2B">
      <w:pPr>
        <w:pStyle w:val="Pagrindinistekstas"/>
        <w:kinsoku w:val="0"/>
        <w:overflowPunct w:val="0"/>
      </w:pPr>
      <w:r w:rsidRPr="002B3451">
        <w:t xml:space="preserve">Vis dėlto </w:t>
      </w:r>
      <w:r w:rsidR="0003602B">
        <w:t>pavojaus</w:t>
      </w:r>
      <w:r w:rsidR="0003602B" w:rsidRPr="002B3451">
        <w:t xml:space="preserve"> </w:t>
      </w:r>
      <w:r w:rsidRPr="002B3451">
        <w:t xml:space="preserve">žmogui </w:t>
      </w:r>
      <w:r w:rsidR="0003602B">
        <w:t>atmesti</w:t>
      </w:r>
      <w:r w:rsidR="0003602B" w:rsidRPr="002B3451">
        <w:t xml:space="preserve"> </w:t>
      </w:r>
      <w:r w:rsidRPr="002B3451">
        <w:t>negalima (žr. 5.3</w:t>
      </w:r>
      <w:r w:rsidR="00602EB3" w:rsidRPr="002B3451">
        <w:t> skyr</w:t>
      </w:r>
      <w:r w:rsidRPr="002B3451">
        <w:t>ių).</w:t>
      </w:r>
    </w:p>
    <w:p w14:paraId="78070921" w14:textId="77777777" w:rsidR="002475E2" w:rsidRPr="002B3451" w:rsidRDefault="002475E2" w:rsidP="00417F2B">
      <w:pPr>
        <w:pStyle w:val="Pagrindinistekstas"/>
        <w:kinsoku w:val="0"/>
        <w:overflowPunct w:val="0"/>
      </w:pPr>
    </w:p>
    <w:p w14:paraId="40F621D6" w14:textId="77777777" w:rsidR="00425080" w:rsidRPr="002B3451" w:rsidRDefault="00425080" w:rsidP="0093428A">
      <w:pPr>
        <w:pStyle w:val="Antrat2"/>
        <w:numPr>
          <w:ilvl w:val="1"/>
          <w:numId w:val="39"/>
        </w:numPr>
        <w:ind w:left="567" w:hanging="567"/>
        <w:rPr>
          <w:spacing w:val="-2"/>
        </w:rPr>
      </w:pPr>
      <w:r w:rsidRPr="002B3451">
        <w:t>Poveikis</w:t>
      </w:r>
      <w:r w:rsidRPr="002B3451">
        <w:rPr>
          <w:spacing w:val="-5"/>
        </w:rPr>
        <w:t xml:space="preserve"> </w:t>
      </w:r>
      <w:r w:rsidRPr="002B3451">
        <w:t>gebėjimui</w:t>
      </w:r>
      <w:r w:rsidRPr="002B3451">
        <w:rPr>
          <w:spacing w:val="-5"/>
        </w:rPr>
        <w:t xml:space="preserve"> </w:t>
      </w:r>
      <w:r w:rsidRPr="002B3451">
        <w:t>vairuoti</w:t>
      </w:r>
      <w:r w:rsidRPr="002B3451">
        <w:rPr>
          <w:spacing w:val="-6"/>
        </w:rPr>
        <w:t xml:space="preserve"> </w:t>
      </w:r>
      <w:r w:rsidRPr="002B3451">
        <w:t>ir</w:t>
      </w:r>
      <w:r w:rsidRPr="002B3451">
        <w:rPr>
          <w:spacing w:val="-5"/>
        </w:rPr>
        <w:t xml:space="preserve"> </w:t>
      </w:r>
      <w:r w:rsidRPr="002B3451">
        <w:t>valdyti</w:t>
      </w:r>
      <w:r w:rsidRPr="002B3451">
        <w:rPr>
          <w:spacing w:val="-6"/>
        </w:rPr>
        <w:t xml:space="preserve"> </w:t>
      </w:r>
      <w:r w:rsidRPr="002B3451">
        <w:rPr>
          <w:spacing w:val="-2"/>
        </w:rPr>
        <w:t>mechanizmus</w:t>
      </w:r>
    </w:p>
    <w:p w14:paraId="3D7CE97B" w14:textId="77777777" w:rsidR="00425080" w:rsidRPr="002B3451" w:rsidRDefault="00425080" w:rsidP="00417F2B">
      <w:pPr>
        <w:pStyle w:val="Pagrindinistekstas"/>
        <w:kinsoku w:val="0"/>
        <w:overflowPunct w:val="0"/>
        <w:rPr>
          <w:b/>
          <w:bCs/>
        </w:rPr>
      </w:pPr>
    </w:p>
    <w:p w14:paraId="7C15EC3F" w14:textId="77777777" w:rsidR="00425080" w:rsidRPr="002B3451" w:rsidRDefault="00425080" w:rsidP="00417F2B">
      <w:pPr>
        <w:pStyle w:val="Pagrindinistekstas"/>
        <w:kinsoku w:val="0"/>
        <w:overflowPunct w:val="0"/>
      </w:pPr>
      <w:r w:rsidRPr="002B3451">
        <w:t>Eltrombopagas gebėjimą vairuoti ir valdyti mechanizmus veikia nereikšmingai. Įvertinant paciento gebėjimą</w:t>
      </w:r>
      <w:r w:rsidRPr="002B3451">
        <w:rPr>
          <w:spacing w:val="-3"/>
        </w:rPr>
        <w:t xml:space="preserve"> </w:t>
      </w:r>
      <w:r w:rsidRPr="002B3451">
        <w:t>vykdyti</w:t>
      </w:r>
      <w:r w:rsidRPr="002B3451">
        <w:rPr>
          <w:spacing w:val="-2"/>
        </w:rPr>
        <w:t xml:space="preserve"> </w:t>
      </w:r>
      <w:r w:rsidRPr="002B3451">
        <w:t>veiklą,</w:t>
      </w:r>
      <w:r w:rsidRPr="002B3451">
        <w:rPr>
          <w:spacing w:val="-3"/>
        </w:rPr>
        <w:t xml:space="preserve"> </w:t>
      </w:r>
      <w:r w:rsidRPr="002B3451">
        <w:t>kurią</w:t>
      </w:r>
      <w:r w:rsidRPr="002B3451">
        <w:rPr>
          <w:spacing w:val="-5"/>
        </w:rPr>
        <w:t xml:space="preserve"> </w:t>
      </w:r>
      <w:r w:rsidRPr="002B3451">
        <w:t>atliekant</w:t>
      </w:r>
      <w:r w:rsidRPr="002B3451">
        <w:rPr>
          <w:spacing w:val="-3"/>
        </w:rPr>
        <w:t xml:space="preserve"> </w:t>
      </w:r>
      <w:r w:rsidRPr="002B3451">
        <w:t>reikia</w:t>
      </w:r>
      <w:r w:rsidRPr="002B3451">
        <w:rPr>
          <w:spacing w:val="-3"/>
        </w:rPr>
        <w:t xml:space="preserve"> </w:t>
      </w:r>
      <w:r w:rsidRPr="002B3451">
        <w:t>greito</w:t>
      </w:r>
      <w:r w:rsidR="001B7CE0" w:rsidRPr="002B3451">
        <w:t xml:space="preserve"> sprendimų priėmimo bei</w:t>
      </w:r>
      <w:r w:rsidRPr="002B3451">
        <w:rPr>
          <w:spacing w:val="-3"/>
        </w:rPr>
        <w:t xml:space="preserve"> </w:t>
      </w:r>
      <w:r w:rsidRPr="002B3451">
        <w:t>motorinių</w:t>
      </w:r>
      <w:r w:rsidRPr="002B3451">
        <w:rPr>
          <w:spacing w:val="-6"/>
        </w:rPr>
        <w:t xml:space="preserve"> </w:t>
      </w:r>
      <w:r w:rsidRPr="002B3451">
        <w:t>ir</w:t>
      </w:r>
      <w:r w:rsidRPr="002B3451">
        <w:rPr>
          <w:spacing w:val="-5"/>
        </w:rPr>
        <w:t xml:space="preserve"> </w:t>
      </w:r>
      <w:r w:rsidRPr="002B3451">
        <w:t>pažinimo</w:t>
      </w:r>
      <w:r w:rsidRPr="002B3451">
        <w:rPr>
          <w:spacing w:val="-6"/>
        </w:rPr>
        <w:t xml:space="preserve"> </w:t>
      </w:r>
      <w:r w:rsidRPr="002B3451">
        <w:t>įgūdžių,</w:t>
      </w:r>
      <w:r w:rsidRPr="002B3451">
        <w:rPr>
          <w:spacing w:val="-3"/>
        </w:rPr>
        <w:t xml:space="preserve"> </w:t>
      </w:r>
      <w:r w:rsidRPr="002B3451">
        <w:t>reikia atsižvelgti į paciento klinikinę būklę ir eltrombopago nepageidaujamas reakcijas</w:t>
      </w:r>
      <w:r w:rsidR="001B7CE0" w:rsidRPr="002B3451">
        <w:t>, įskaitant svaigulį ir budrumo sumažėjimą</w:t>
      </w:r>
      <w:r w:rsidRPr="002B3451">
        <w:t>.</w:t>
      </w:r>
    </w:p>
    <w:p w14:paraId="7015218C" w14:textId="77777777" w:rsidR="00425080" w:rsidRPr="002B3451" w:rsidRDefault="00425080" w:rsidP="00417F2B">
      <w:pPr>
        <w:pStyle w:val="Pagrindinistekstas"/>
        <w:kinsoku w:val="0"/>
        <w:overflowPunct w:val="0"/>
      </w:pPr>
    </w:p>
    <w:p w14:paraId="75B4F104" w14:textId="77777777" w:rsidR="00425080" w:rsidRPr="002B3451" w:rsidRDefault="00425080" w:rsidP="0093428A">
      <w:pPr>
        <w:pStyle w:val="Antrat2"/>
        <w:numPr>
          <w:ilvl w:val="1"/>
          <w:numId w:val="39"/>
        </w:numPr>
        <w:ind w:left="567" w:hanging="567"/>
        <w:rPr>
          <w:spacing w:val="-2"/>
        </w:rPr>
      </w:pPr>
      <w:r w:rsidRPr="002B3451">
        <w:t>Nepageidaujamas</w:t>
      </w:r>
      <w:r w:rsidRPr="002B3451">
        <w:rPr>
          <w:spacing w:val="-8"/>
        </w:rPr>
        <w:t xml:space="preserve"> </w:t>
      </w:r>
      <w:r w:rsidRPr="002B3451">
        <w:rPr>
          <w:spacing w:val="-2"/>
        </w:rPr>
        <w:t>poveikis</w:t>
      </w:r>
    </w:p>
    <w:p w14:paraId="398F1BB7" w14:textId="77777777" w:rsidR="00425080" w:rsidRPr="002B3451" w:rsidRDefault="00425080" w:rsidP="00417F2B">
      <w:pPr>
        <w:pStyle w:val="Pagrindinistekstas"/>
        <w:kinsoku w:val="0"/>
        <w:overflowPunct w:val="0"/>
        <w:rPr>
          <w:b/>
          <w:bCs/>
        </w:rPr>
      </w:pPr>
    </w:p>
    <w:p w14:paraId="42271FA9" w14:textId="77777777" w:rsidR="00425080" w:rsidRPr="002B3451" w:rsidRDefault="00425080" w:rsidP="00417F2B">
      <w:pPr>
        <w:pStyle w:val="Pagrindinistekstas"/>
        <w:kinsoku w:val="0"/>
        <w:overflowPunct w:val="0"/>
        <w:rPr>
          <w:spacing w:val="-2"/>
          <w:u w:val="single"/>
        </w:rPr>
      </w:pPr>
      <w:r w:rsidRPr="002B3451">
        <w:rPr>
          <w:u w:val="single"/>
        </w:rPr>
        <w:t>Saugumo</w:t>
      </w:r>
      <w:r w:rsidRPr="002B3451">
        <w:rPr>
          <w:spacing w:val="-4"/>
          <w:u w:val="single"/>
        </w:rPr>
        <w:t xml:space="preserve"> </w:t>
      </w:r>
      <w:r w:rsidRPr="002B3451">
        <w:rPr>
          <w:u w:val="single"/>
        </w:rPr>
        <w:t>duomenų</w:t>
      </w:r>
      <w:r w:rsidRPr="002B3451">
        <w:rPr>
          <w:spacing w:val="-4"/>
          <w:u w:val="single"/>
        </w:rPr>
        <w:t xml:space="preserve"> </w:t>
      </w:r>
      <w:r w:rsidRPr="002B3451">
        <w:rPr>
          <w:spacing w:val="-2"/>
          <w:u w:val="single"/>
        </w:rPr>
        <w:t>santrauka</w:t>
      </w:r>
    </w:p>
    <w:p w14:paraId="71F66A9C" w14:textId="77777777" w:rsidR="0093428A" w:rsidRPr="002B3451" w:rsidRDefault="0093428A" w:rsidP="00417F2B">
      <w:pPr>
        <w:pStyle w:val="Pagrindinistekstas"/>
        <w:kinsoku w:val="0"/>
        <w:overflowPunct w:val="0"/>
      </w:pPr>
    </w:p>
    <w:p w14:paraId="1564E92C" w14:textId="77777777" w:rsidR="00425080" w:rsidRPr="002B3451" w:rsidRDefault="00425080" w:rsidP="00417F2B">
      <w:pPr>
        <w:pStyle w:val="Pagrindinistekstas"/>
        <w:kinsoku w:val="0"/>
        <w:overflowPunct w:val="0"/>
        <w:rPr>
          <w:i/>
          <w:iCs/>
        </w:rPr>
      </w:pPr>
      <w:r w:rsidRPr="002B3451">
        <w:rPr>
          <w:i/>
          <w:iCs/>
          <w:u w:val="single"/>
        </w:rPr>
        <w:t>Imuninė</w:t>
      </w:r>
      <w:r w:rsidRPr="002B3451">
        <w:rPr>
          <w:i/>
          <w:iCs/>
          <w:spacing w:val="-11"/>
          <w:u w:val="single"/>
        </w:rPr>
        <w:t xml:space="preserve"> </w:t>
      </w:r>
      <w:r w:rsidRPr="002B3451">
        <w:rPr>
          <w:i/>
          <w:iCs/>
          <w:u w:val="single"/>
        </w:rPr>
        <w:t>trombocitopenija</w:t>
      </w:r>
      <w:r w:rsidRPr="002B3451">
        <w:rPr>
          <w:i/>
          <w:iCs/>
          <w:spacing w:val="-10"/>
          <w:u w:val="single"/>
        </w:rPr>
        <w:t xml:space="preserve"> </w:t>
      </w:r>
      <w:r w:rsidRPr="002B3451">
        <w:rPr>
          <w:i/>
          <w:iCs/>
          <w:u w:val="single"/>
        </w:rPr>
        <w:t>suaugusiesiems</w:t>
      </w:r>
      <w:r w:rsidRPr="002B3451">
        <w:rPr>
          <w:i/>
          <w:iCs/>
          <w:spacing w:val="-11"/>
          <w:u w:val="single"/>
        </w:rPr>
        <w:t xml:space="preserve"> </w:t>
      </w:r>
      <w:r w:rsidRPr="002B3451">
        <w:rPr>
          <w:i/>
          <w:iCs/>
          <w:u w:val="single"/>
        </w:rPr>
        <w:t>ir</w:t>
      </w:r>
      <w:r w:rsidRPr="002B3451">
        <w:rPr>
          <w:i/>
          <w:iCs/>
          <w:spacing w:val="-9"/>
          <w:u w:val="single"/>
        </w:rPr>
        <w:t xml:space="preserve"> </w:t>
      </w:r>
      <w:r w:rsidRPr="002B3451">
        <w:rPr>
          <w:i/>
          <w:iCs/>
          <w:spacing w:val="-2"/>
          <w:u w:val="single"/>
        </w:rPr>
        <w:t>vaikams</w:t>
      </w:r>
    </w:p>
    <w:p w14:paraId="5B51F242" w14:textId="77777777" w:rsidR="00425080" w:rsidRPr="002B3451" w:rsidRDefault="0093428A" w:rsidP="00417F2B">
      <w:pPr>
        <w:pStyle w:val="Pagrindinistekstas"/>
        <w:kinsoku w:val="0"/>
        <w:overflowPunct w:val="0"/>
      </w:pPr>
      <w:r w:rsidRPr="002B3451">
        <w:t>Eltrombopago</w:t>
      </w:r>
      <w:r w:rsidR="00425080" w:rsidRPr="002B3451">
        <w:t xml:space="preserve"> saugumas buvo įvertintas analizuojant suaugusiųjų pacientų (n</w:t>
      </w:r>
      <w:r w:rsidR="002475E2" w:rsidRPr="002B3451">
        <w:t> </w:t>
      </w:r>
      <w:r w:rsidR="00425080" w:rsidRPr="002B3451">
        <w:t>=</w:t>
      </w:r>
      <w:r w:rsidR="002475E2" w:rsidRPr="002B3451">
        <w:t> </w:t>
      </w:r>
      <w:r w:rsidR="00425080" w:rsidRPr="002B3451">
        <w:t>763) apibendrintus dvigubai koduotų, placebu</w:t>
      </w:r>
      <w:r w:rsidR="00425080" w:rsidRPr="002B3451">
        <w:rPr>
          <w:spacing w:val="-2"/>
        </w:rPr>
        <w:t xml:space="preserve"> </w:t>
      </w:r>
      <w:r w:rsidR="00425080" w:rsidRPr="002B3451">
        <w:t>kontroliuo</w:t>
      </w:r>
      <w:r w:rsidR="00CB0BD7" w:rsidRPr="002B3451">
        <w:t>t</w:t>
      </w:r>
      <w:r w:rsidR="00425080" w:rsidRPr="002B3451">
        <w:t>ų TRA100773A ir B, TRA102537 (RAISE) bei TRA113765 tyrimų</w:t>
      </w:r>
      <w:r w:rsidR="00425080" w:rsidRPr="002B3451">
        <w:rPr>
          <w:spacing w:val="-2"/>
        </w:rPr>
        <w:t xml:space="preserve"> </w:t>
      </w:r>
      <w:r w:rsidR="00425080" w:rsidRPr="002B3451">
        <w:t>duomenis;</w:t>
      </w:r>
      <w:r w:rsidR="00425080" w:rsidRPr="002B3451">
        <w:rPr>
          <w:spacing w:val="-1"/>
        </w:rPr>
        <w:t xml:space="preserve"> </w:t>
      </w:r>
      <w:r w:rsidR="00425080" w:rsidRPr="002B3451">
        <w:t>šių</w:t>
      </w:r>
      <w:r w:rsidR="00425080" w:rsidRPr="002B3451">
        <w:rPr>
          <w:spacing w:val="-2"/>
        </w:rPr>
        <w:t xml:space="preserve"> </w:t>
      </w:r>
      <w:r w:rsidR="00425080" w:rsidRPr="002B3451">
        <w:t>tyrimų</w:t>
      </w:r>
      <w:r w:rsidR="00425080" w:rsidRPr="002B3451">
        <w:rPr>
          <w:spacing w:val="-2"/>
        </w:rPr>
        <w:t xml:space="preserve"> </w:t>
      </w:r>
      <w:r w:rsidR="00425080" w:rsidRPr="002B3451">
        <w:t>metu</w:t>
      </w:r>
      <w:r w:rsidR="00425080" w:rsidRPr="002B3451">
        <w:rPr>
          <w:spacing w:val="-1"/>
        </w:rPr>
        <w:t xml:space="preserve"> </w:t>
      </w:r>
      <w:r w:rsidR="00425080" w:rsidRPr="002B3451">
        <w:t>403</w:t>
      </w:r>
      <w:r w:rsidR="002475E2" w:rsidRPr="002B3451">
        <w:t> </w:t>
      </w:r>
      <w:r w:rsidR="00425080" w:rsidRPr="002B3451">
        <w:t>pacientams</w:t>
      </w:r>
      <w:r w:rsidR="00425080" w:rsidRPr="002B3451">
        <w:rPr>
          <w:spacing w:val="-2"/>
        </w:rPr>
        <w:t xml:space="preserve"> </w:t>
      </w:r>
      <w:r w:rsidR="00425080" w:rsidRPr="002B3451">
        <w:t>buvo</w:t>
      </w:r>
      <w:r w:rsidR="00425080" w:rsidRPr="002B3451">
        <w:rPr>
          <w:spacing w:val="-2"/>
        </w:rPr>
        <w:t xml:space="preserve"> </w:t>
      </w:r>
      <w:r w:rsidR="00425080" w:rsidRPr="002B3451">
        <w:t>skirta</w:t>
      </w:r>
      <w:r w:rsidR="00425080" w:rsidRPr="002B3451">
        <w:rPr>
          <w:spacing w:val="-1"/>
        </w:rPr>
        <w:t xml:space="preserve"> </w:t>
      </w:r>
      <w:r w:rsidRPr="002B3451">
        <w:rPr>
          <w:spacing w:val="-1"/>
        </w:rPr>
        <w:t>e</w:t>
      </w:r>
      <w:r w:rsidRPr="002B3451">
        <w:t>ltrombopago</w:t>
      </w:r>
      <w:r w:rsidR="00425080" w:rsidRPr="002B3451">
        <w:t>,</w:t>
      </w:r>
      <w:r w:rsidR="00425080" w:rsidRPr="002B3451">
        <w:rPr>
          <w:spacing w:val="-2"/>
        </w:rPr>
        <w:t xml:space="preserve"> </w:t>
      </w:r>
      <w:r w:rsidR="00425080" w:rsidRPr="002B3451">
        <w:t>o</w:t>
      </w:r>
      <w:r w:rsidR="00425080" w:rsidRPr="002B3451">
        <w:rPr>
          <w:spacing w:val="-2"/>
        </w:rPr>
        <w:t xml:space="preserve"> </w:t>
      </w:r>
      <w:r w:rsidR="00425080" w:rsidRPr="002B3451">
        <w:t>179</w:t>
      </w:r>
      <w:r w:rsidR="002475E2" w:rsidRPr="002B3451">
        <w:t> </w:t>
      </w:r>
      <w:r w:rsidR="00425080" w:rsidRPr="002B3451">
        <w:t>pacient</w:t>
      </w:r>
      <w:r w:rsidR="00CB0BD7" w:rsidRPr="002B3451">
        <w:t>ams</w:t>
      </w:r>
      <w:r w:rsidR="00425080" w:rsidRPr="002B3451">
        <w:rPr>
          <w:spacing w:val="-2"/>
        </w:rPr>
        <w:t xml:space="preserve"> </w:t>
      </w:r>
      <w:r w:rsidR="00425080" w:rsidRPr="002B3451">
        <w:t>–</w:t>
      </w:r>
      <w:r w:rsidR="00425080" w:rsidRPr="002B3451">
        <w:rPr>
          <w:spacing w:val="-2"/>
        </w:rPr>
        <w:t xml:space="preserve"> </w:t>
      </w:r>
      <w:r w:rsidR="00425080" w:rsidRPr="002B3451">
        <w:t>placebo.</w:t>
      </w:r>
      <w:r w:rsidR="00425080" w:rsidRPr="002B3451">
        <w:rPr>
          <w:spacing w:val="-2"/>
        </w:rPr>
        <w:t xml:space="preserve"> </w:t>
      </w:r>
      <w:r w:rsidR="00425080" w:rsidRPr="002B3451">
        <w:t>Be to, kartu buvo analizuojami užbaigtų atvirų (n</w:t>
      </w:r>
      <w:r w:rsidR="002475E2" w:rsidRPr="002B3451">
        <w:t> </w:t>
      </w:r>
      <w:r w:rsidR="00425080" w:rsidRPr="002B3451">
        <w:t>=</w:t>
      </w:r>
      <w:r w:rsidR="002475E2" w:rsidRPr="002B3451">
        <w:t> </w:t>
      </w:r>
      <w:r w:rsidR="00425080" w:rsidRPr="002B3451">
        <w:t>360) TRA108057 (REPEAT), TRA105325 (EXTEND) ir TRA112940 tyrimų duomenys (žr. 5.1</w:t>
      </w:r>
      <w:r w:rsidR="00602EB3" w:rsidRPr="002B3451">
        <w:t> skyr</w:t>
      </w:r>
      <w:r w:rsidR="00425080" w:rsidRPr="002B3451">
        <w:t>ių). Tiriamojo vaistinio preparato pacientai vartojo iki 8</w:t>
      </w:r>
      <w:r w:rsidR="002475E2" w:rsidRPr="002B3451">
        <w:t> </w:t>
      </w:r>
      <w:r w:rsidR="00425080" w:rsidRPr="002B3451">
        <w:t xml:space="preserve">metų (EXTEND tyrimo metu). Svarbiausios sunkios nepageidaujamos reakcijos buvo hepatotoksinis poveikis ir trombozės </w:t>
      </w:r>
      <w:r w:rsidR="00CB0BD7" w:rsidRPr="002B3451">
        <w:t>/</w:t>
      </w:r>
      <w:r w:rsidR="00425080" w:rsidRPr="002B3451">
        <w:t>tromboembolijos reiškiniai. Dažniausios nepageidaujamos reakcijos, kurios pasireiškė ne mažiau kaip 10</w:t>
      </w:r>
      <w:r w:rsidR="002475E2" w:rsidRPr="002B3451">
        <w:t> </w:t>
      </w:r>
      <w:r w:rsidR="00425080" w:rsidRPr="002B3451">
        <w:t>% pacientų, buvo pykinimas, viduriavimas, padidėjęs alanino aminotransferazės aktyvumas ir nugaros skausmas.</w:t>
      </w:r>
    </w:p>
    <w:p w14:paraId="71C7AD6F" w14:textId="77777777" w:rsidR="00425080" w:rsidRPr="002B3451" w:rsidRDefault="00425080" w:rsidP="00417F2B">
      <w:pPr>
        <w:pStyle w:val="Pagrindinistekstas"/>
        <w:kinsoku w:val="0"/>
        <w:overflowPunct w:val="0"/>
      </w:pPr>
    </w:p>
    <w:p w14:paraId="145564E7" w14:textId="77777777" w:rsidR="0093428A" w:rsidRPr="002B3451" w:rsidRDefault="0093428A" w:rsidP="00417F2B">
      <w:pPr>
        <w:pStyle w:val="Pagrindinistekstas"/>
        <w:kinsoku w:val="0"/>
        <w:overflowPunct w:val="0"/>
      </w:pPr>
      <w:r w:rsidRPr="002B3451">
        <w:t>Eltrombopago</w:t>
      </w:r>
      <w:r w:rsidR="00425080" w:rsidRPr="002B3451">
        <w:t xml:space="preserve"> saugumas vaik</w:t>
      </w:r>
      <w:r w:rsidR="00CB0BD7" w:rsidRPr="002B3451">
        <w:t>a</w:t>
      </w:r>
      <w:r w:rsidR="00425080" w:rsidRPr="002B3451">
        <w:t>ms (1</w:t>
      </w:r>
      <w:r w:rsidR="002475E2" w:rsidRPr="002B3451">
        <w:t>–</w:t>
      </w:r>
      <w:r w:rsidR="00425080" w:rsidRPr="002B3451">
        <w:t>17</w:t>
      </w:r>
      <w:r w:rsidR="002475E2" w:rsidRPr="002B3451">
        <w:t> </w:t>
      </w:r>
      <w:r w:rsidR="00425080" w:rsidRPr="002B3451">
        <w:t>metų amžiaus), kurie anksčiau buvo gydyti nuo ITP, buvo įrodytas atlikus du tyrimus (n</w:t>
      </w:r>
      <w:r w:rsidR="002475E2" w:rsidRPr="002B3451">
        <w:t> </w:t>
      </w:r>
      <w:r w:rsidR="00425080" w:rsidRPr="002B3451">
        <w:t>=</w:t>
      </w:r>
      <w:r w:rsidR="002475E2" w:rsidRPr="002B3451">
        <w:t> </w:t>
      </w:r>
      <w:r w:rsidR="00425080" w:rsidRPr="002B3451">
        <w:t>171) (žr. 5.1</w:t>
      </w:r>
      <w:r w:rsidR="00602EB3" w:rsidRPr="002B3451">
        <w:t> skyr</w:t>
      </w:r>
      <w:r w:rsidR="00425080" w:rsidRPr="002B3451">
        <w:t>ių). PETIT2 (TRA115450) tyrimas buvo dviejų dalių, dvigubai koduotas ir atviras, atsitiktinių imčių, placebu kontroliuo</w:t>
      </w:r>
      <w:r w:rsidR="00CB0BD7" w:rsidRPr="002B3451">
        <w:t>t</w:t>
      </w:r>
      <w:r w:rsidR="00425080" w:rsidRPr="002B3451">
        <w:t xml:space="preserve">as tyrimas. Pacientai santykiu 2:1 buvo </w:t>
      </w:r>
      <w:r w:rsidR="00CB0BD7" w:rsidRPr="002B3451">
        <w:t>priskirti atsitiktinėms imtims</w:t>
      </w:r>
      <w:r w:rsidR="00425080" w:rsidRPr="002B3451">
        <w:t xml:space="preserve"> ir iki 13</w:t>
      </w:r>
      <w:r w:rsidR="00CB0BD7" w:rsidRPr="002B3451">
        <w:t> </w:t>
      </w:r>
      <w:r w:rsidR="00425080" w:rsidRPr="002B3451">
        <w:t>savaičių atsitiktinės atrankos tyrimo laikotarpiu varto</w:t>
      </w:r>
      <w:r w:rsidR="00CB0BD7" w:rsidRPr="002B3451">
        <w:t>jo arba</w:t>
      </w:r>
      <w:r w:rsidR="00425080" w:rsidRPr="002B3451">
        <w:t xml:space="preserve"> </w:t>
      </w:r>
      <w:r w:rsidRPr="002B3451">
        <w:t>eltrombopago</w:t>
      </w:r>
      <w:r w:rsidR="00425080" w:rsidRPr="002B3451">
        <w:t xml:space="preserve"> (n</w:t>
      </w:r>
      <w:r w:rsidR="002475E2" w:rsidRPr="002B3451">
        <w:t> </w:t>
      </w:r>
      <w:r w:rsidR="00425080" w:rsidRPr="002B3451">
        <w:t>=</w:t>
      </w:r>
      <w:r w:rsidR="002475E2" w:rsidRPr="002B3451">
        <w:t> </w:t>
      </w:r>
      <w:r w:rsidR="00425080" w:rsidRPr="002B3451">
        <w:t>63)</w:t>
      </w:r>
      <w:r w:rsidR="0066356D">
        <w:t>,</w:t>
      </w:r>
      <w:r w:rsidR="00425080" w:rsidRPr="002B3451">
        <w:t xml:space="preserve"> arba placebo (n</w:t>
      </w:r>
      <w:r w:rsidR="002475E2" w:rsidRPr="002B3451">
        <w:t> </w:t>
      </w:r>
      <w:r w:rsidR="00425080" w:rsidRPr="002B3451">
        <w:t>=</w:t>
      </w:r>
      <w:r w:rsidR="002475E2" w:rsidRPr="002B3451">
        <w:t> </w:t>
      </w:r>
      <w:r w:rsidR="00425080" w:rsidRPr="002B3451">
        <w:t>29).</w:t>
      </w:r>
    </w:p>
    <w:p w14:paraId="2B0CA2D9" w14:textId="77777777" w:rsidR="00425080" w:rsidRPr="002B3451" w:rsidRDefault="00425080" w:rsidP="00417F2B">
      <w:pPr>
        <w:pStyle w:val="Pagrindinistekstas"/>
        <w:kinsoku w:val="0"/>
        <w:overflowPunct w:val="0"/>
        <w:rPr>
          <w:color w:val="000000"/>
        </w:rPr>
      </w:pPr>
      <w:r w:rsidRPr="002B3451">
        <w:t>PETIT (TRA108062) buvo trijų dalių, išdėstytų kohortų, atviras ir dvigubai koduotas, atsitiktinių imčių, placebu kontroliuo</w:t>
      </w:r>
      <w:r w:rsidR="00BB680D" w:rsidRPr="002B3451">
        <w:t>t</w:t>
      </w:r>
      <w:r w:rsidRPr="002B3451">
        <w:t xml:space="preserve">as tyrimas. Pacientai santykiu 2:1 buvo </w:t>
      </w:r>
      <w:r w:rsidR="00BB680D" w:rsidRPr="002B3451">
        <w:t>priskirti atsitiktinėms imtims</w:t>
      </w:r>
      <w:r w:rsidRPr="002B3451">
        <w:t xml:space="preserve"> ir iki 7</w:t>
      </w:r>
      <w:r w:rsidR="002475E2" w:rsidRPr="002B3451">
        <w:t> </w:t>
      </w:r>
      <w:r w:rsidRPr="002B3451">
        <w:t>savaičių varto</w:t>
      </w:r>
      <w:r w:rsidR="00BB680D" w:rsidRPr="002B3451">
        <w:t>jo arba</w:t>
      </w:r>
      <w:r w:rsidRPr="002B3451">
        <w:t xml:space="preserve"> </w:t>
      </w:r>
      <w:r w:rsidR="0093428A" w:rsidRPr="002B3451">
        <w:t>eltrombopago</w:t>
      </w:r>
      <w:r w:rsidRPr="002B3451">
        <w:t xml:space="preserve"> (n</w:t>
      </w:r>
      <w:r w:rsidR="002475E2" w:rsidRPr="002B3451">
        <w:t> </w:t>
      </w:r>
      <w:r w:rsidRPr="002B3451">
        <w:t>=</w:t>
      </w:r>
      <w:r w:rsidR="002475E2" w:rsidRPr="002B3451">
        <w:t> </w:t>
      </w:r>
      <w:r w:rsidRPr="002B3451">
        <w:t>44)</w:t>
      </w:r>
      <w:r w:rsidR="00B9784F">
        <w:t>,</w:t>
      </w:r>
      <w:r w:rsidRPr="002B3451">
        <w:t xml:space="preserve"> arba placebo (n</w:t>
      </w:r>
      <w:r w:rsidR="002475E2" w:rsidRPr="002B3451">
        <w:t> </w:t>
      </w:r>
      <w:r w:rsidRPr="002B3451">
        <w:t>=</w:t>
      </w:r>
      <w:r w:rsidR="002475E2" w:rsidRPr="002B3451">
        <w:t> </w:t>
      </w:r>
      <w:r w:rsidRPr="002B3451">
        <w:t>21)</w:t>
      </w:r>
      <w:r w:rsidRPr="002B3451">
        <w:rPr>
          <w:color w:val="0000FF"/>
        </w:rPr>
        <w:t xml:space="preserve">. </w:t>
      </w:r>
      <w:r w:rsidRPr="002B3451">
        <w:rPr>
          <w:color w:val="000000"/>
        </w:rPr>
        <w:t>Nepageidaujamų reakcijų</w:t>
      </w:r>
      <w:r w:rsidRPr="002B3451">
        <w:rPr>
          <w:color w:val="000000"/>
          <w:spacing w:val="-3"/>
        </w:rPr>
        <w:t xml:space="preserve"> </w:t>
      </w:r>
      <w:r w:rsidRPr="002B3451">
        <w:rPr>
          <w:color w:val="000000"/>
        </w:rPr>
        <w:t>pobūdis</w:t>
      </w:r>
      <w:r w:rsidRPr="002B3451">
        <w:rPr>
          <w:color w:val="000000"/>
          <w:spacing w:val="-2"/>
        </w:rPr>
        <w:t xml:space="preserve"> </w:t>
      </w:r>
      <w:r w:rsidRPr="002B3451">
        <w:rPr>
          <w:color w:val="000000"/>
        </w:rPr>
        <w:t>buvo</w:t>
      </w:r>
      <w:r w:rsidRPr="002B3451">
        <w:rPr>
          <w:color w:val="000000"/>
          <w:spacing w:val="-5"/>
        </w:rPr>
        <w:t xml:space="preserve"> </w:t>
      </w:r>
      <w:r w:rsidRPr="002B3451">
        <w:rPr>
          <w:color w:val="000000"/>
        </w:rPr>
        <w:t>panašus</w:t>
      </w:r>
      <w:r w:rsidRPr="002B3451">
        <w:rPr>
          <w:color w:val="000000"/>
          <w:spacing w:val="-2"/>
        </w:rPr>
        <w:t xml:space="preserve"> </w:t>
      </w:r>
      <w:r w:rsidRPr="002B3451">
        <w:rPr>
          <w:color w:val="000000"/>
        </w:rPr>
        <w:t>į</w:t>
      </w:r>
      <w:r w:rsidRPr="002B3451">
        <w:rPr>
          <w:color w:val="000000"/>
          <w:spacing w:val="-4"/>
        </w:rPr>
        <w:t xml:space="preserve"> </w:t>
      </w:r>
      <w:r w:rsidRPr="002B3451">
        <w:rPr>
          <w:color w:val="000000"/>
        </w:rPr>
        <w:t>stebėtą</w:t>
      </w:r>
      <w:r w:rsidRPr="002B3451">
        <w:rPr>
          <w:color w:val="000000"/>
          <w:spacing w:val="-1"/>
        </w:rPr>
        <w:t xml:space="preserve"> </w:t>
      </w:r>
      <w:r w:rsidRPr="002B3451">
        <w:rPr>
          <w:color w:val="000000"/>
        </w:rPr>
        <w:t>suaugusiems</w:t>
      </w:r>
      <w:r w:rsidRPr="002B3451">
        <w:rPr>
          <w:color w:val="000000"/>
          <w:spacing w:val="-4"/>
        </w:rPr>
        <w:t xml:space="preserve"> </w:t>
      </w:r>
      <w:r w:rsidRPr="002B3451">
        <w:rPr>
          <w:color w:val="000000"/>
        </w:rPr>
        <w:t>pacientams,</w:t>
      </w:r>
      <w:r w:rsidRPr="002B3451">
        <w:rPr>
          <w:color w:val="000000"/>
          <w:spacing w:val="-3"/>
        </w:rPr>
        <w:t xml:space="preserve"> </w:t>
      </w:r>
      <w:r w:rsidRPr="002B3451">
        <w:rPr>
          <w:color w:val="000000"/>
        </w:rPr>
        <w:t>tačiau</w:t>
      </w:r>
      <w:r w:rsidRPr="002B3451">
        <w:rPr>
          <w:color w:val="000000"/>
          <w:spacing w:val="-3"/>
        </w:rPr>
        <w:t xml:space="preserve"> </w:t>
      </w:r>
      <w:r w:rsidR="00643AAB" w:rsidRPr="002B3451">
        <w:rPr>
          <w:color w:val="000000"/>
        </w:rPr>
        <w:t>nustatyta</w:t>
      </w:r>
      <w:r w:rsidR="00643AAB" w:rsidRPr="002B3451">
        <w:rPr>
          <w:color w:val="000000"/>
          <w:spacing w:val="-2"/>
        </w:rPr>
        <w:t xml:space="preserve"> </w:t>
      </w:r>
      <w:r w:rsidRPr="002B3451">
        <w:rPr>
          <w:color w:val="000000"/>
        </w:rPr>
        <w:t>kai</w:t>
      </w:r>
      <w:r w:rsidRPr="002B3451">
        <w:rPr>
          <w:color w:val="000000"/>
          <w:spacing w:val="-2"/>
        </w:rPr>
        <w:t xml:space="preserve"> </w:t>
      </w:r>
      <w:r w:rsidRPr="002B3451">
        <w:rPr>
          <w:color w:val="000000"/>
        </w:rPr>
        <w:t>kurių</w:t>
      </w:r>
      <w:r w:rsidRPr="002B3451">
        <w:rPr>
          <w:color w:val="000000"/>
          <w:spacing w:val="-5"/>
        </w:rPr>
        <w:t xml:space="preserve"> </w:t>
      </w:r>
      <w:r w:rsidRPr="002B3451">
        <w:rPr>
          <w:color w:val="000000"/>
        </w:rPr>
        <w:t xml:space="preserve">papildomų nepageidaujamų reakcijų, pažymėtų </w:t>
      </w:r>
      <w:r w:rsidR="0093428A" w:rsidRPr="002B3451">
        <w:rPr>
          <w:color w:val="000000"/>
        </w:rPr>
        <w:t>„</w:t>
      </w:r>
      <w:r w:rsidRPr="002B3451">
        <w:rPr>
          <w:color w:val="000000"/>
        </w:rPr>
        <w:t>♦</w:t>
      </w:r>
      <w:r w:rsidR="0093428A" w:rsidRPr="002B3451">
        <w:rPr>
          <w:color w:val="000000"/>
        </w:rPr>
        <w:t>“</w:t>
      </w:r>
      <w:r w:rsidRPr="002B3451">
        <w:rPr>
          <w:color w:val="000000"/>
        </w:rPr>
        <w:t xml:space="preserve"> toliau esančioje lentelėje. Dažniausios nepageidaujamos reakcijos, kurios pasireiškė 1</w:t>
      </w:r>
      <w:r w:rsidR="00643AAB" w:rsidRPr="002B3451">
        <w:rPr>
          <w:color w:val="000000"/>
        </w:rPr>
        <w:t> </w:t>
      </w:r>
      <w:r w:rsidRPr="002B3451">
        <w:rPr>
          <w:color w:val="000000"/>
        </w:rPr>
        <w:t>metų ir vyresniems vaikams, sirgusiems ITP (≥</w:t>
      </w:r>
      <w:r w:rsidR="002475E2" w:rsidRPr="002B3451">
        <w:rPr>
          <w:color w:val="000000"/>
        </w:rPr>
        <w:t> </w:t>
      </w:r>
      <w:r w:rsidRPr="002B3451">
        <w:rPr>
          <w:color w:val="000000"/>
        </w:rPr>
        <w:t>3</w:t>
      </w:r>
      <w:r w:rsidR="002475E2" w:rsidRPr="002B3451">
        <w:rPr>
          <w:color w:val="000000"/>
        </w:rPr>
        <w:t> </w:t>
      </w:r>
      <w:r w:rsidRPr="002B3451">
        <w:rPr>
          <w:color w:val="000000"/>
        </w:rPr>
        <w:t>% ir dažniau nei vartojant placeb</w:t>
      </w:r>
      <w:r w:rsidR="00B9784F">
        <w:rPr>
          <w:color w:val="000000"/>
        </w:rPr>
        <w:t>o</w:t>
      </w:r>
      <w:r w:rsidRPr="002B3451">
        <w:rPr>
          <w:color w:val="000000"/>
        </w:rPr>
        <w:t>), buvo viršutinių kvėpavimo takų infekcija, nazofaringitas, kosulys, karščiavimas, pilvo skausmas, burnos ir ryklės skausmas, dantų skausmas ir rinorėja.</w:t>
      </w:r>
    </w:p>
    <w:p w14:paraId="1ED029C3" w14:textId="77777777" w:rsidR="00425080" w:rsidRPr="002B3451" w:rsidRDefault="00425080" w:rsidP="00417F2B">
      <w:pPr>
        <w:pStyle w:val="Pagrindinistekstas"/>
        <w:kinsoku w:val="0"/>
        <w:overflowPunct w:val="0"/>
        <w:rPr>
          <w:color w:val="000000"/>
        </w:rPr>
      </w:pPr>
    </w:p>
    <w:p w14:paraId="32DEE9E5" w14:textId="77777777" w:rsidR="00425080" w:rsidRPr="002B3451" w:rsidRDefault="00425080" w:rsidP="00417F2B">
      <w:pPr>
        <w:pStyle w:val="Pagrindinistekstas"/>
        <w:kinsoku w:val="0"/>
        <w:overflowPunct w:val="0"/>
        <w:rPr>
          <w:i/>
          <w:iCs/>
        </w:rPr>
      </w:pPr>
      <w:r w:rsidRPr="002B3451">
        <w:rPr>
          <w:i/>
          <w:iCs/>
          <w:u w:val="single"/>
        </w:rPr>
        <w:t>Trombocitopenija</w:t>
      </w:r>
      <w:r w:rsidR="0093428A" w:rsidRPr="002B3451">
        <w:rPr>
          <w:i/>
          <w:iCs/>
          <w:u w:val="single"/>
        </w:rPr>
        <w:t>,</w:t>
      </w:r>
      <w:r w:rsidRPr="002B3451">
        <w:rPr>
          <w:i/>
          <w:iCs/>
          <w:spacing w:val="-7"/>
          <w:u w:val="single"/>
        </w:rPr>
        <w:t xml:space="preserve"> </w:t>
      </w:r>
      <w:r w:rsidRPr="002B3451">
        <w:rPr>
          <w:i/>
          <w:iCs/>
          <w:u w:val="single"/>
        </w:rPr>
        <w:t>susijusi</w:t>
      </w:r>
      <w:r w:rsidRPr="002B3451">
        <w:rPr>
          <w:i/>
          <w:iCs/>
          <w:spacing w:val="-4"/>
          <w:u w:val="single"/>
        </w:rPr>
        <w:t xml:space="preserve"> </w:t>
      </w:r>
      <w:r w:rsidRPr="002B3451">
        <w:rPr>
          <w:i/>
          <w:iCs/>
          <w:u w:val="single"/>
        </w:rPr>
        <w:t>su</w:t>
      </w:r>
      <w:r w:rsidRPr="002B3451">
        <w:rPr>
          <w:i/>
          <w:iCs/>
          <w:spacing w:val="-4"/>
          <w:u w:val="single"/>
        </w:rPr>
        <w:t xml:space="preserve"> </w:t>
      </w:r>
      <w:r w:rsidRPr="002B3451">
        <w:rPr>
          <w:i/>
          <w:iCs/>
          <w:u w:val="single"/>
        </w:rPr>
        <w:t>HCV</w:t>
      </w:r>
      <w:r w:rsidRPr="002B3451">
        <w:rPr>
          <w:i/>
          <w:iCs/>
          <w:spacing w:val="-4"/>
          <w:u w:val="single"/>
        </w:rPr>
        <w:t xml:space="preserve"> </w:t>
      </w:r>
      <w:r w:rsidRPr="002B3451">
        <w:rPr>
          <w:i/>
          <w:iCs/>
          <w:u w:val="single"/>
        </w:rPr>
        <w:t>infekcija</w:t>
      </w:r>
      <w:r w:rsidRPr="002B3451">
        <w:rPr>
          <w:i/>
          <w:iCs/>
          <w:spacing w:val="-8"/>
          <w:u w:val="single"/>
        </w:rPr>
        <w:t xml:space="preserve"> </w:t>
      </w:r>
      <w:r w:rsidRPr="002B3451">
        <w:rPr>
          <w:i/>
          <w:iCs/>
          <w:u w:val="single"/>
        </w:rPr>
        <w:t>suaugusiems</w:t>
      </w:r>
      <w:r w:rsidRPr="002B3451">
        <w:rPr>
          <w:i/>
          <w:iCs/>
          <w:spacing w:val="-4"/>
          <w:u w:val="single"/>
        </w:rPr>
        <w:t xml:space="preserve"> </w:t>
      </w:r>
      <w:r w:rsidRPr="002B3451">
        <w:rPr>
          <w:i/>
          <w:iCs/>
          <w:spacing w:val="-2"/>
          <w:u w:val="single"/>
        </w:rPr>
        <w:t>pacientams</w:t>
      </w:r>
    </w:p>
    <w:p w14:paraId="2CBFB7AE" w14:textId="77777777" w:rsidR="00425080" w:rsidRPr="002B3451" w:rsidRDefault="00425080" w:rsidP="00417F2B">
      <w:pPr>
        <w:pStyle w:val="Pagrindinistekstas"/>
        <w:kinsoku w:val="0"/>
        <w:overflowPunct w:val="0"/>
      </w:pPr>
      <w:r w:rsidRPr="002B3451">
        <w:t>ENABLE</w:t>
      </w:r>
      <w:r w:rsidRPr="002B3451">
        <w:rPr>
          <w:spacing w:val="-6"/>
        </w:rPr>
        <w:t xml:space="preserve"> </w:t>
      </w:r>
      <w:r w:rsidRPr="002B3451">
        <w:t>1</w:t>
      </w:r>
      <w:r w:rsidRPr="002B3451">
        <w:rPr>
          <w:spacing w:val="-3"/>
        </w:rPr>
        <w:t xml:space="preserve"> </w:t>
      </w:r>
      <w:r w:rsidRPr="002B3451">
        <w:t>(TPL103922</w:t>
      </w:r>
      <w:r w:rsidRPr="002B3451">
        <w:rPr>
          <w:spacing w:val="-3"/>
        </w:rPr>
        <w:t xml:space="preserve"> </w:t>
      </w:r>
      <w:r w:rsidRPr="002B3451">
        <w:t>n</w:t>
      </w:r>
      <w:r w:rsidR="002475E2" w:rsidRPr="002B3451">
        <w:t> </w:t>
      </w:r>
      <w:r w:rsidRPr="002B3451">
        <w:t>=</w:t>
      </w:r>
      <w:r w:rsidR="002475E2" w:rsidRPr="002B3451">
        <w:t> </w:t>
      </w:r>
      <w:r w:rsidRPr="002B3451">
        <w:t>716,</w:t>
      </w:r>
      <w:r w:rsidRPr="002B3451">
        <w:rPr>
          <w:spacing w:val="-3"/>
        </w:rPr>
        <w:t xml:space="preserve"> </w:t>
      </w:r>
      <w:r w:rsidRPr="002B3451">
        <w:t>715</w:t>
      </w:r>
      <w:r w:rsidRPr="002B3451">
        <w:rPr>
          <w:spacing w:val="-3"/>
        </w:rPr>
        <w:t xml:space="preserve"> </w:t>
      </w:r>
      <w:r w:rsidRPr="002B3451">
        <w:t>vartojusiųjų</w:t>
      </w:r>
      <w:r w:rsidRPr="002B3451">
        <w:rPr>
          <w:spacing w:val="-3"/>
        </w:rPr>
        <w:t xml:space="preserve"> </w:t>
      </w:r>
      <w:r w:rsidRPr="002B3451">
        <w:t>eltrombopago)</w:t>
      </w:r>
      <w:r w:rsidRPr="002B3451">
        <w:rPr>
          <w:spacing w:val="-5"/>
        </w:rPr>
        <w:t xml:space="preserve"> </w:t>
      </w:r>
      <w:r w:rsidRPr="002B3451">
        <w:t>ir</w:t>
      </w:r>
      <w:r w:rsidRPr="002B3451">
        <w:rPr>
          <w:spacing w:val="-3"/>
        </w:rPr>
        <w:t xml:space="preserve"> </w:t>
      </w:r>
      <w:r w:rsidRPr="002B3451">
        <w:t>ENABLE</w:t>
      </w:r>
      <w:r w:rsidRPr="002B3451">
        <w:rPr>
          <w:spacing w:val="-3"/>
        </w:rPr>
        <w:t xml:space="preserve"> </w:t>
      </w:r>
      <w:r w:rsidRPr="002B3451">
        <w:t>2</w:t>
      </w:r>
      <w:r w:rsidRPr="002B3451">
        <w:rPr>
          <w:spacing w:val="-2"/>
        </w:rPr>
        <w:t xml:space="preserve"> (TPL108390</w:t>
      </w:r>
      <w:r w:rsidR="002475E2" w:rsidRPr="002B3451">
        <w:rPr>
          <w:spacing w:val="-2"/>
        </w:rPr>
        <w:t xml:space="preserve"> </w:t>
      </w:r>
      <w:r w:rsidRPr="002B3451">
        <w:t>n</w:t>
      </w:r>
      <w:r w:rsidR="002475E2" w:rsidRPr="002B3451">
        <w:t> </w:t>
      </w:r>
      <w:r w:rsidRPr="002B3451">
        <w:t>=</w:t>
      </w:r>
      <w:r w:rsidR="002475E2" w:rsidRPr="002B3451">
        <w:t> </w:t>
      </w:r>
      <w:r w:rsidRPr="002B3451">
        <w:t>805) buvo atsitiktinių imčių, dvigubai koduoti, placebu kontroliuo</w:t>
      </w:r>
      <w:r w:rsidR="004B76E5" w:rsidRPr="002B3451">
        <w:t>t</w:t>
      </w:r>
      <w:r w:rsidRPr="002B3451">
        <w:t xml:space="preserve">i, daugiacentriai tyrimai, skirti įvertinti </w:t>
      </w:r>
      <w:r w:rsidR="007B4A3C" w:rsidRPr="002B3451">
        <w:t>eltrombopago</w:t>
      </w:r>
      <w:r w:rsidRPr="002B3451">
        <w:t xml:space="preserve"> veiksmingumą ir saugumą pacientams, kuriems nustatyta HCV infekcija </w:t>
      </w:r>
      <w:r w:rsidR="004B76E5" w:rsidRPr="002B3451">
        <w:t xml:space="preserve">ir </w:t>
      </w:r>
      <w:r w:rsidRPr="002B3451">
        <w:t xml:space="preserve">trombocitopenija </w:t>
      </w:r>
      <w:r w:rsidR="004B76E5" w:rsidRPr="002B3451">
        <w:t xml:space="preserve">bei </w:t>
      </w:r>
      <w:r w:rsidRPr="002B3451">
        <w:t xml:space="preserve">kuriems </w:t>
      </w:r>
      <w:r w:rsidR="004B76E5" w:rsidRPr="002B3451">
        <w:t xml:space="preserve">kitais atžvilgiais </w:t>
      </w:r>
      <w:r w:rsidRPr="002B3451">
        <w:t>buvo galima pradėti skirti antivirusinį gydymą. HCV tyrimų saugumo</w:t>
      </w:r>
      <w:r w:rsidRPr="002B3451">
        <w:rPr>
          <w:spacing w:val="-4"/>
        </w:rPr>
        <w:t xml:space="preserve"> </w:t>
      </w:r>
      <w:r w:rsidRPr="002B3451">
        <w:t>vertinimo</w:t>
      </w:r>
      <w:r w:rsidRPr="002B3451">
        <w:rPr>
          <w:spacing w:val="-4"/>
        </w:rPr>
        <w:t xml:space="preserve"> </w:t>
      </w:r>
      <w:r w:rsidRPr="002B3451">
        <w:t>populiaciją</w:t>
      </w:r>
      <w:r w:rsidRPr="002B3451">
        <w:rPr>
          <w:spacing w:val="-4"/>
        </w:rPr>
        <w:t xml:space="preserve"> </w:t>
      </w:r>
      <w:r w:rsidRPr="002B3451">
        <w:t>sudarė</w:t>
      </w:r>
      <w:r w:rsidRPr="002B3451">
        <w:rPr>
          <w:spacing w:val="-4"/>
        </w:rPr>
        <w:t xml:space="preserve"> </w:t>
      </w:r>
      <w:r w:rsidRPr="002B3451">
        <w:t>visi</w:t>
      </w:r>
      <w:r w:rsidRPr="002B3451">
        <w:rPr>
          <w:spacing w:val="-4"/>
        </w:rPr>
        <w:t xml:space="preserve"> </w:t>
      </w:r>
      <w:r w:rsidR="004247F1" w:rsidRPr="002B3451">
        <w:t>atsitiktinėms imtims priskirti</w:t>
      </w:r>
      <w:r w:rsidR="004247F1" w:rsidRPr="002B3451">
        <w:rPr>
          <w:spacing w:val="-3"/>
        </w:rPr>
        <w:t xml:space="preserve"> </w:t>
      </w:r>
      <w:r w:rsidRPr="002B3451">
        <w:t>pacientai,</w:t>
      </w:r>
      <w:r w:rsidRPr="002B3451">
        <w:rPr>
          <w:spacing w:val="-6"/>
        </w:rPr>
        <w:t xml:space="preserve"> </w:t>
      </w:r>
      <w:r w:rsidRPr="002B3451">
        <w:t>kuriems</w:t>
      </w:r>
      <w:r w:rsidRPr="002B3451">
        <w:rPr>
          <w:spacing w:val="-4"/>
        </w:rPr>
        <w:t xml:space="preserve"> </w:t>
      </w:r>
      <w:r w:rsidRPr="002B3451">
        <w:t>dvigubai</w:t>
      </w:r>
      <w:r w:rsidRPr="002B3451">
        <w:rPr>
          <w:spacing w:val="-3"/>
        </w:rPr>
        <w:t xml:space="preserve"> </w:t>
      </w:r>
      <w:r w:rsidRPr="002B3451">
        <w:t>koduotu</w:t>
      </w:r>
      <w:r w:rsidRPr="002B3451">
        <w:rPr>
          <w:spacing w:val="-6"/>
        </w:rPr>
        <w:t xml:space="preserve"> </w:t>
      </w:r>
      <w:r w:rsidRPr="002B3451">
        <w:t>tyrimo laikotarpiu buvo skiriama tiriamojo vaistinio preparato ENABLE 1 tyrimo 2</w:t>
      </w:r>
      <w:r w:rsidR="004247F1" w:rsidRPr="002B3451">
        <w:t> </w:t>
      </w:r>
      <w:r w:rsidRPr="002B3451">
        <w:t>dalies metu (</w:t>
      </w:r>
      <w:r w:rsidR="007B4A3C" w:rsidRPr="002B3451">
        <w:t>eltrombopago</w:t>
      </w:r>
      <w:r w:rsidRPr="002B3451">
        <w:t xml:space="preserve"> vartojusiųjų n</w:t>
      </w:r>
      <w:r w:rsidR="002475E2" w:rsidRPr="002B3451">
        <w:t> </w:t>
      </w:r>
      <w:r w:rsidRPr="002B3451">
        <w:t>=</w:t>
      </w:r>
      <w:r w:rsidR="002475E2" w:rsidRPr="002B3451">
        <w:t> </w:t>
      </w:r>
      <w:r w:rsidRPr="002B3451">
        <w:t>450, placebo grupė</w:t>
      </w:r>
      <w:r w:rsidR="004247F1" w:rsidRPr="002B3451">
        <w:t>s</w:t>
      </w:r>
      <w:r w:rsidRPr="002B3451">
        <w:t xml:space="preserve"> n</w:t>
      </w:r>
      <w:r w:rsidR="002475E2" w:rsidRPr="002B3451">
        <w:t> </w:t>
      </w:r>
      <w:r w:rsidRPr="002B3451">
        <w:t>=</w:t>
      </w:r>
      <w:r w:rsidR="002475E2" w:rsidRPr="002B3451">
        <w:t> </w:t>
      </w:r>
      <w:r w:rsidRPr="002B3451">
        <w:t>232) bei ENABLE 2 tyrimo metu (</w:t>
      </w:r>
      <w:r w:rsidR="007B4A3C" w:rsidRPr="002B3451">
        <w:t>eltrombopago</w:t>
      </w:r>
      <w:r w:rsidRPr="002B3451">
        <w:t xml:space="preserve"> vartojusiųjų n</w:t>
      </w:r>
      <w:r w:rsidR="002475E2" w:rsidRPr="002B3451">
        <w:t> </w:t>
      </w:r>
      <w:r w:rsidRPr="002B3451">
        <w:t>=</w:t>
      </w:r>
      <w:r w:rsidR="002475E2" w:rsidRPr="002B3451">
        <w:t> </w:t>
      </w:r>
      <w:r w:rsidRPr="002B3451">
        <w:t>506, placebo grupė</w:t>
      </w:r>
      <w:r w:rsidR="004247F1" w:rsidRPr="002B3451">
        <w:t>s</w:t>
      </w:r>
      <w:r w:rsidRPr="002B3451">
        <w:t xml:space="preserve"> n</w:t>
      </w:r>
      <w:r w:rsidR="002475E2" w:rsidRPr="002B3451">
        <w:t> </w:t>
      </w:r>
      <w:r w:rsidRPr="002B3451">
        <w:t>=</w:t>
      </w:r>
      <w:r w:rsidR="002475E2" w:rsidRPr="002B3451">
        <w:t> </w:t>
      </w:r>
      <w:r w:rsidRPr="002B3451">
        <w:t xml:space="preserve">252). Pacientų duomenys buvo analizuojami, atsižvelgiant į skirtą gydymą (bendroji dvigubai koduota saugumo vertinimo </w:t>
      </w:r>
      <w:r w:rsidRPr="002B3451">
        <w:lastRenderedPageBreak/>
        <w:t xml:space="preserve">populiacija, </w:t>
      </w:r>
      <w:r w:rsidR="007B4A3C" w:rsidRPr="002B3451">
        <w:t>eltrombopago</w:t>
      </w:r>
      <w:r w:rsidRPr="002B3451">
        <w:t xml:space="preserve"> vartojusiųjų</w:t>
      </w:r>
      <w:r w:rsidR="002475E2" w:rsidRPr="002B3451">
        <w:t xml:space="preserve"> </w:t>
      </w:r>
      <w:r w:rsidRPr="002B3451">
        <w:t>n</w:t>
      </w:r>
      <w:r w:rsidR="002475E2" w:rsidRPr="002B3451">
        <w:t> </w:t>
      </w:r>
      <w:r w:rsidRPr="002B3451">
        <w:t>=</w:t>
      </w:r>
      <w:r w:rsidR="002475E2" w:rsidRPr="002B3451">
        <w:t> </w:t>
      </w:r>
      <w:r w:rsidRPr="002B3451">
        <w:t>955 ir placebo grupė</w:t>
      </w:r>
      <w:r w:rsidR="004247F1" w:rsidRPr="002B3451">
        <w:t>s</w:t>
      </w:r>
      <w:r w:rsidRPr="002B3451">
        <w:t xml:space="preserve"> n</w:t>
      </w:r>
      <w:r w:rsidR="002475E2" w:rsidRPr="002B3451">
        <w:t> </w:t>
      </w:r>
      <w:r w:rsidRPr="002B3451">
        <w:t>=</w:t>
      </w:r>
      <w:r w:rsidR="002475E2" w:rsidRPr="002B3451">
        <w:t> </w:t>
      </w:r>
      <w:r w:rsidRPr="002B3451">
        <w:t xml:space="preserve">484). Svarbiausios </w:t>
      </w:r>
      <w:r w:rsidR="004247F1" w:rsidRPr="002B3451">
        <w:t xml:space="preserve">nustatytos </w:t>
      </w:r>
      <w:r w:rsidRPr="002B3451">
        <w:t xml:space="preserve">sunkios nepageidaujamos reakcijos buvo hepatotoksinis poveikis ir trombozės </w:t>
      </w:r>
      <w:r w:rsidR="004247F1" w:rsidRPr="002B3451">
        <w:t>/</w:t>
      </w:r>
      <w:r w:rsidRPr="002B3451">
        <w:t>tromboembolijos reiškiniai. Dažniausios nepageidaujamos reakcijos,</w:t>
      </w:r>
      <w:r w:rsidRPr="002B3451">
        <w:rPr>
          <w:spacing w:val="-3"/>
        </w:rPr>
        <w:t xml:space="preserve"> </w:t>
      </w:r>
      <w:r w:rsidRPr="002B3451">
        <w:t>kurios</w:t>
      </w:r>
      <w:r w:rsidRPr="002B3451">
        <w:rPr>
          <w:spacing w:val="-3"/>
        </w:rPr>
        <w:t xml:space="preserve"> </w:t>
      </w:r>
      <w:r w:rsidRPr="002B3451">
        <w:t>pasireiškė</w:t>
      </w:r>
      <w:r w:rsidRPr="002B3451">
        <w:rPr>
          <w:spacing w:val="-4"/>
        </w:rPr>
        <w:t xml:space="preserve"> </w:t>
      </w:r>
      <w:r w:rsidRPr="002B3451">
        <w:t>ne</w:t>
      </w:r>
      <w:r w:rsidRPr="002B3451">
        <w:rPr>
          <w:spacing w:val="-3"/>
        </w:rPr>
        <w:t xml:space="preserve"> </w:t>
      </w:r>
      <w:r w:rsidRPr="002B3451">
        <w:t>mažiau</w:t>
      </w:r>
      <w:r w:rsidRPr="002B3451">
        <w:rPr>
          <w:spacing w:val="-3"/>
        </w:rPr>
        <w:t xml:space="preserve"> </w:t>
      </w:r>
      <w:r w:rsidRPr="002B3451">
        <w:t>kaip</w:t>
      </w:r>
      <w:r w:rsidRPr="002B3451">
        <w:rPr>
          <w:spacing w:val="-3"/>
        </w:rPr>
        <w:t xml:space="preserve"> </w:t>
      </w:r>
      <w:r w:rsidRPr="002B3451">
        <w:t>10</w:t>
      </w:r>
      <w:r w:rsidR="002475E2" w:rsidRPr="002B3451">
        <w:t> </w:t>
      </w:r>
      <w:r w:rsidRPr="002B3451">
        <w:t>%</w:t>
      </w:r>
      <w:r w:rsidRPr="002B3451">
        <w:rPr>
          <w:spacing w:val="-3"/>
        </w:rPr>
        <w:t xml:space="preserve"> </w:t>
      </w:r>
      <w:r w:rsidRPr="002B3451">
        <w:t>pacientų,</w:t>
      </w:r>
      <w:r w:rsidRPr="002B3451">
        <w:rPr>
          <w:spacing w:val="-3"/>
        </w:rPr>
        <w:t xml:space="preserve"> </w:t>
      </w:r>
      <w:r w:rsidRPr="002B3451">
        <w:t>buvo</w:t>
      </w:r>
      <w:r w:rsidRPr="002B3451">
        <w:rPr>
          <w:spacing w:val="-3"/>
        </w:rPr>
        <w:t xml:space="preserve"> </w:t>
      </w:r>
      <w:r w:rsidRPr="002B3451">
        <w:t>galvos</w:t>
      </w:r>
      <w:r w:rsidRPr="002B3451">
        <w:rPr>
          <w:spacing w:val="-4"/>
        </w:rPr>
        <w:t xml:space="preserve"> </w:t>
      </w:r>
      <w:r w:rsidRPr="002B3451">
        <w:t>skausmas,</w:t>
      </w:r>
      <w:r w:rsidRPr="002B3451">
        <w:rPr>
          <w:spacing w:val="-5"/>
        </w:rPr>
        <w:t xml:space="preserve"> </w:t>
      </w:r>
      <w:r w:rsidRPr="002B3451">
        <w:t>anemija,</w:t>
      </w:r>
      <w:r w:rsidRPr="002B3451">
        <w:rPr>
          <w:spacing w:val="-3"/>
        </w:rPr>
        <w:t xml:space="preserve"> </w:t>
      </w:r>
      <w:r w:rsidRPr="002B3451">
        <w:t>sumažėjęs apetitas, kosulys, pykinimas, viduriavimas, hiperbilirubinemija, alopecija, niež</w:t>
      </w:r>
      <w:r w:rsidR="004247F1" w:rsidRPr="002B3451">
        <w:t>ėjima</w:t>
      </w:r>
      <w:r w:rsidRPr="002B3451">
        <w:t>s, raumenų skausmas, karščiavimas, nuovargis, į gripą panašus negalavimas, astenija, šaltkrėtis ir edema.</w:t>
      </w:r>
    </w:p>
    <w:p w14:paraId="51F65E9C" w14:textId="77777777" w:rsidR="002475E2" w:rsidRPr="002B3451" w:rsidRDefault="002475E2" w:rsidP="00417F2B">
      <w:pPr>
        <w:pStyle w:val="Pagrindinistekstas"/>
        <w:kinsoku w:val="0"/>
        <w:overflowPunct w:val="0"/>
      </w:pPr>
    </w:p>
    <w:p w14:paraId="73985CB0" w14:textId="77777777" w:rsidR="00425080" w:rsidRPr="002B3451" w:rsidRDefault="00425080" w:rsidP="00417F2B">
      <w:pPr>
        <w:pStyle w:val="Pagrindinistekstas"/>
        <w:kinsoku w:val="0"/>
        <w:overflowPunct w:val="0"/>
        <w:rPr>
          <w:i/>
          <w:iCs/>
        </w:rPr>
      </w:pPr>
      <w:r w:rsidRPr="002B3451">
        <w:rPr>
          <w:i/>
          <w:iCs/>
          <w:u w:val="single"/>
        </w:rPr>
        <w:t>Sunki</w:t>
      </w:r>
      <w:r w:rsidRPr="002B3451">
        <w:rPr>
          <w:i/>
          <w:iCs/>
          <w:spacing w:val="-6"/>
          <w:u w:val="single"/>
        </w:rPr>
        <w:t xml:space="preserve"> </w:t>
      </w:r>
      <w:r w:rsidRPr="002B3451">
        <w:rPr>
          <w:i/>
          <w:iCs/>
          <w:u w:val="single"/>
        </w:rPr>
        <w:t>aplazinė</w:t>
      </w:r>
      <w:r w:rsidRPr="002B3451">
        <w:rPr>
          <w:i/>
          <w:iCs/>
          <w:spacing w:val="-4"/>
          <w:u w:val="single"/>
        </w:rPr>
        <w:t xml:space="preserve"> </w:t>
      </w:r>
      <w:r w:rsidRPr="002B3451">
        <w:rPr>
          <w:i/>
          <w:iCs/>
          <w:u w:val="single"/>
        </w:rPr>
        <w:t>anemija</w:t>
      </w:r>
      <w:r w:rsidRPr="002B3451">
        <w:rPr>
          <w:i/>
          <w:iCs/>
          <w:spacing w:val="-6"/>
          <w:u w:val="single"/>
        </w:rPr>
        <w:t xml:space="preserve"> </w:t>
      </w:r>
      <w:r w:rsidRPr="002B3451">
        <w:rPr>
          <w:i/>
          <w:iCs/>
          <w:u w:val="single"/>
        </w:rPr>
        <w:t>suaugusiems</w:t>
      </w:r>
      <w:r w:rsidRPr="002B3451">
        <w:rPr>
          <w:i/>
          <w:iCs/>
          <w:spacing w:val="-3"/>
          <w:u w:val="single"/>
        </w:rPr>
        <w:t xml:space="preserve"> </w:t>
      </w:r>
      <w:r w:rsidRPr="002B3451">
        <w:rPr>
          <w:i/>
          <w:iCs/>
          <w:spacing w:val="-2"/>
          <w:u w:val="single"/>
        </w:rPr>
        <w:t>pacientams</w:t>
      </w:r>
    </w:p>
    <w:p w14:paraId="3728B9DC" w14:textId="77777777" w:rsidR="00425080" w:rsidRPr="002B3451" w:rsidRDefault="00417F2B" w:rsidP="00417F2B">
      <w:pPr>
        <w:pStyle w:val="Pagrindinistekstas"/>
        <w:kinsoku w:val="0"/>
        <w:overflowPunct w:val="0"/>
      </w:pPr>
      <w:r w:rsidRPr="002B3451">
        <w:t>E</w:t>
      </w:r>
      <w:r w:rsidR="00AD792C" w:rsidRPr="002B3451">
        <w:t>ltrombopago</w:t>
      </w:r>
      <w:r w:rsidR="00425080" w:rsidRPr="002B3451">
        <w:rPr>
          <w:spacing w:val="-3"/>
        </w:rPr>
        <w:t xml:space="preserve"> </w:t>
      </w:r>
      <w:r w:rsidR="00425080" w:rsidRPr="002B3451">
        <w:t>vartojimo</w:t>
      </w:r>
      <w:r w:rsidR="00425080" w:rsidRPr="002B3451">
        <w:rPr>
          <w:spacing w:val="-6"/>
        </w:rPr>
        <w:t xml:space="preserve"> </w:t>
      </w:r>
      <w:r w:rsidR="00425080" w:rsidRPr="002B3451">
        <w:t>saugumas</w:t>
      </w:r>
      <w:r w:rsidR="00425080" w:rsidRPr="002B3451">
        <w:rPr>
          <w:spacing w:val="-5"/>
        </w:rPr>
        <w:t xml:space="preserve"> </w:t>
      </w:r>
      <w:r w:rsidR="00425080" w:rsidRPr="002B3451">
        <w:t>sunkia</w:t>
      </w:r>
      <w:r w:rsidR="00425080" w:rsidRPr="002B3451">
        <w:rPr>
          <w:spacing w:val="-3"/>
        </w:rPr>
        <w:t xml:space="preserve"> </w:t>
      </w:r>
      <w:r w:rsidR="00425080" w:rsidRPr="002B3451">
        <w:t>aplazine</w:t>
      </w:r>
      <w:r w:rsidR="00425080" w:rsidRPr="002B3451">
        <w:rPr>
          <w:spacing w:val="-3"/>
        </w:rPr>
        <w:t xml:space="preserve"> </w:t>
      </w:r>
      <w:r w:rsidR="00425080" w:rsidRPr="002B3451">
        <w:t>anemija</w:t>
      </w:r>
      <w:r w:rsidR="00425080" w:rsidRPr="002B3451">
        <w:rPr>
          <w:spacing w:val="-3"/>
        </w:rPr>
        <w:t xml:space="preserve"> </w:t>
      </w:r>
      <w:r w:rsidR="00425080" w:rsidRPr="002B3451">
        <w:t>sergantiems</w:t>
      </w:r>
      <w:r w:rsidR="00425080" w:rsidRPr="002B3451">
        <w:rPr>
          <w:spacing w:val="-3"/>
        </w:rPr>
        <w:t xml:space="preserve"> </w:t>
      </w:r>
      <w:r w:rsidR="00425080" w:rsidRPr="002B3451">
        <w:t>pacientams</w:t>
      </w:r>
      <w:r w:rsidR="00425080" w:rsidRPr="002B3451">
        <w:rPr>
          <w:spacing w:val="-3"/>
        </w:rPr>
        <w:t xml:space="preserve"> </w:t>
      </w:r>
      <w:r w:rsidR="00425080" w:rsidRPr="002B3451">
        <w:t>buvo</w:t>
      </w:r>
      <w:r w:rsidR="00425080" w:rsidRPr="002B3451">
        <w:rPr>
          <w:spacing w:val="-3"/>
        </w:rPr>
        <w:t xml:space="preserve"> </w:t>
      </w:r>
      <w:r w:rsidR="00425080" w:rsidRPr="002B3451">
        <w:t>įvertintas</w:t>
      </w:r>
      <w:r w:rsidR="00425080" w:rsidRPr="002B3451">
        <w:rPr>
          <w:spacing w:val="-5"/>
        </w:rPr>
        <w:t xml:space="preserve"> </w:t>
      </w:r>
      <w:r w:rsidR="00425080" w:rsidRPr="002B3451">
        <w:t xml:space="preserve">atlikus vienos </w:t>
      </w:r>
      <w:r w:rsidR="00F72569" w:rsidRPr="002B3451">
        <w:t>grupės</w:t>
      </w:r>
      <w:r w:rsidR="00425080" w:rsidRPr="002B3451">
        <w:t>, atvirą tyrimą (n</w:t>
      </w:r>
      <w:r w:rsidR="002475E2" w:rsidRPr="002B3451">
        <w:t> </w:t>
      </w:r>
      <w:r w:rsidR="00425080" w:rsidRPr="002B3451">
        <w:t>=</w:t>
      </w:r>
      <w:r w:rsidR="002475E2" w:rsidRPr="002B3451">
        <w:t> </w:t>
      </w:r>
      <w:r w:rsidR="00425080" w:rsidRPr="002B3451">
        <w:t>43), kurio metu 11</w:t>
      </w:r>
      <w:r w:rsidR="00786F30" w:rsidRPr="002B3451">
        <w:t> </w:t>
      </w:r>
      <w:r w:rsidR="00425080" w:rsidRPr="002B3451">
        <w:t>pacientų (26</w:t>
      </w:r>
      <w:r w:rsidR="00AD792C" w:rsidRPr="002B3451">
        <w:t> </w:t>
      </w:r>
      <w:r w:rsidR="00425080" w:rsidRPr="002B3451">
        <w:t>%) vaistinio preparato vartojo</w:t>
      </w:r>
      <w:r w:rsidR="00786F30" w:rsidRPr="002B3451">
        <w:t xml:space="preserve"> </w:t>
      </w:r>
      <w:r w:rsidR="00425080" w:rsidRPr="002B3451">
        <w:t>&gt;</w:t>
      </w:r>
      <w:r w:rsidR="00786F30" w:rsidRPr="002B3451">
        <w:t> </w:t>
      </w:r>
      <w:r w:rsidR="00425080" w:rsidRPr="002B3451">
        <w:t>6</w:t>
      </w:r>
      <w:r w:rsidR="00786F30" w:rsidRPr="002B3451">
        <w:t> </w:t>
      </w:r>
      <w:r w:rsidR="00425080" w:rsidRPr="002B3451">
        <w:t>mėnesius, o 7</w:t>
      </w:r>
      <w:r w:rsidR="00786F30" w:rsidRPr="002B3451">
        <w:t> </w:t>
      </w:r>
      <w:r w:rsidR="00425080" w:rsidRPr="002B3451">
        <w:t>pacientai (16</w:t>
      </w:r>
      <w:r w:rsidR="00786F30" w:rsidRPr="002B3451">
        <w:t> </w:t>
      </w:r>
      <w:r w:rsidR="00425080" w:rsidRPr="002B3451">
        <w:t>%) – daugiau kaip 1</w:t>
      </w:r>
      <w:r w:rsidR="00786F30" w:rsidRPr="002B3451">
        <w:t> </w:t>
      </w:r>
      <w:r w:rsidR="00425080" w:rsidRPr="002B3451">
        <w:t>metus (žr. 5.1</w:t>
      </w:r>
      <w:r w:rsidR="00602EB3" w:rsidRPr="002B3451">
        <w:t> skyr</w:t>
      </w:r>
      <w:r w:rsidR="00425080" w:rsidRPr="002B3451">
        <w:t>ių). Dažniausios nepageidaujamos</w:t>
      </w:r>
      <w:r w:rsidR="00425080" w:rsidRPr="002B3451">
        <w:rPr>
          <w:spacing w:val="-2"/>
        </w:rPr>
        <w:t xml:space="preserve"> </w:t>
      </w:r>
      <w:r w:rsidR="00425080" w:rsidRPr="002B3451">
        <w:t>reakcijos,</w:t>
      </w:r>
      <w:r w:rsidR="00425080" w:rsidRPr="002B3451">
        <w:rPr>
          <w:spacing w:val="-5"/>
        </w:rPr>
        <w:t xml:space="preserve"> </w:t>
      </w:r>
      <w:r w:rsidR="00425080" w:rsidRPr="002B3451">
        <w:t>kurios</w:t>
      </w:r>
      <w:r w:rsidR="00425080" w:rsidRPr="002B3451">
        <w:rPr>
          <w:spacing w:val="-2"/>
        </w:rPr>
        <w:t xml:space="preserve"> </w:t>
      </w:r>
      <w:r w:rsidR="00425080" w:rsidRPr="002B3451">
        <w:t>pasireiškė</w:t>
      </w:r>
      <w:r w:rsidR="00425080" w:rsidRPr="002B3451">
        <w:rPr>
          <w:spacing w:val="-4"/>
        </w:rPr>
        <w:t xml:space="preserve"> </w:t>
      </w:r>
      <w:r w:rsidR="00425080" w:rsidRPr="002B3451">
        <w:t>ne</w:t>
      </w:r>
      <w:r w:rsidR="00425080" w:rsidRPr="002B3451">
        <w:rPr>
          <w:spacing w:val="-4"/>
        </w:rPr>
        <w:t xml:space="preserve"> </w:t>
      </w:r>
      <w:r w:rsidR="00425080" w:rsidRPr="002B3451">
        <w:t>mažiau</w:t>
      </w:r>
      <w:r w:rsidR="00425080" w:rsidRPr="002B3451">
        <w:rPr>
          <w:spacing w:val="-2"/>
        </w:rPr>
        <w:t xml:space="preserve"> </w:t>
      </w:r>
      <w:r w:rsidR="00425080" w:rsidRPr="002B3451">
        <w:t>kaip</w:t>
      </w:r>
      <w:r w:rsidR="00425080" w:rsidRPr="002B3451">
        <w:rPr>
          <w:spacing w:val="-4"/>
        </w:rPr>
        <w:t xml:space="preserve"> </w:t>
      </w:r>
      <w:r w:rsidR="00425080" w:rsidRPr="002B3451">
        <w:t>10</w:t>
      </w:r>
      <w:r w:rsidR="00786F30" w:rsidRPr="002B3451">
        <w:rPr>
          <w:spacing w:val="-5"/>
        </w:rPr>
        <w:t> </w:t>
      </w:r>
      <w:r w:rsidR="00425080" w:rsidRPr="002B3451">
        <w:t>%</w:t>
      </w:r>
      <w:r w:rsidR="00425080" w:rsidRPr="002B3451">
        <w:rPr>
          <w:spacing w:val="-1"/>
        </w:rPr>
        <w:t xml:space="preserve"> </w:t>
      </w:r>
      <w:r w:rsidR="00425080" w:rsidRPr="002B3451">
        <w:t>pacientų,</w:t>
      </w:r>
      <w:r w:rsidR="00425080" w:rsidRPr="002B3451">
        <w:rPr>
          <w:spacing w:val="-2"/>
        </w:rPr>
        <w:t xml:space="preserve"> </w:t>
      </w:r>
      <w:r w:rsidR="00425080" w:rsidRPr="002B3451">
        <w:t>buvo</w:t>
      </w:r>
      <w:r w:rsidR="00425080" w:rsidRPr="002B3451">
        <w:rPr>
          <w:spacing w:val="-5"/>
        </w:rPr>
        <w:t xml:space="preserve"> </w:t>
      </w:r>
      <w:r w:rsidR="00425080" w:rsidRPr="002B3451">
        <w:t>galvos</w:t>
      </w:r>
      <w:r w:rsidR="00425080" w:rsidRPr="002B3451">
        <w:rPr>
          <w:spacing w:val="-2"/>
        </w:rPr>
        <w:t xml:space="preserve"> </w:t>
      </w:r>
      <w:r w:rsidR="00425080" w:rsidRPr="002B3451">
        <w:t>skausmas, svaigulys, kosulys, burnos ir ryklės skausmas, rinorėja, pykinimas, viduriavimas, pilvo skausmas, transaminazių aktyvumo padidėjimas, sąnarių skausmas, galūnių skausmas, raumenų skausmas, nuovargis ir karščiavimas.</w:t>
      </w:r>
    </w:p>
    <w:p w14:paraId="306EF262" w14:textId="77777777" w:rsidR="00425080" w:rsidRPr="002B3451" w:rsidRDefault="00425080" w:rsidP="00417F2B">
      <w:pPr>
        <w:pStyle w:val="Pagrindinistekstas"/>
        <w:kinsoku w:val="0"/>
        <w:overflowPunct w:val="0"/>
      </w:pPr>
    </w:p>
    <w:p w14:paraId="2B555BB1" w14:textId="77777777" w:rsidR="00425080" w:rsidRPr="002B3451" w:rsidRDefault="00425080" w:rsidP="00417F2B">
      <w:pPr>
        <w:pStyle w:val="Pagrindinistekstas"/>
        <w:kinsoku w:val="0"/>
        <w:overflowPunct w:val="0"/>
      </w:pPr>
      <w:r w:rsidRPr="002B3451">
        <w:rPr>
          <w:u w:val="single"/>
        </w:rPr>
        <w:t>Nepageidaujamų</w:t>
      </w:r>
      <w:r w:rsidRPr="002B3451">
        <w:rPr>
          <w:spacing w:val="-8"/>
          <w:u w:val="single"/>
        </w:rPr>
        <w:t xml:space="preserve"> </w:t>
      </w:r>
      <w:r w:rsidRPr="002B3451">
        <w:rPr>
          <w:u w:val="single"/>
        </w:rPr>
        <w:t>reakcijų</w:t>
      </w:r>
      <w:r w:rsidRPr="002B3451">
        <w:rPr>
          <w:spacing w:val="-7"/>
          <w:u w:val="single"/>
        </w:rPr>
        <w:t xml:space="preserve"> </w:t>
      </w:r>
      <w:r w:rsidR="00B9784F" w:rsidRPr="002B3451">
        <w:rPr>
          <w:spacing w:val="-2"/>
          <w:u w:val="single"/>
        </w:rPr>
        <w:t>s</w:t>
      </w:r>
      <w:r w:rsidR="00B9784F">
        <w:rPr>
          <w:spacing w:val="-2"/>
          <w:u w:val="single"/>
        </w:rPr>
        <w:t>antrauka</w:t>
      </w:r>
    </w:p>
    <w:p w14:paraId="04AB50B9" w14:textId="77777777" w:rsidR="00425080" w:rsidRPr="002B3451" w:rsidRDefault="00425080" w:rsidP="00417F2B">
      <w:pPr>
        <w:pStyle w:val="Pagrindinistekstas"/>
        <w:kinsoku w:val="0"/>
        <w:overflowPunct w:val="0"/>
      </w:pPr>
      <w:r w:rsidRPr="002B3451">
        <w:t>Nepageidaujamos reakcijos, pasireiškusios ITP sirgusių suaugusiųjų tyrimų metu (n</w:t>
      </w:r>
      <w:r w:rsidR="00786F30" w:rsidRPr="002B3451">
        <w:t> </w:t>
      </w:r>
      <w:r w:rsidRPr="002B3451">
        <w:t>=</w:t>
      </w:r>
      <w:r w:rsidR="00786F30" w:rsidRPr="002B3451">
        <w:t> </w:t>
      </w:r>
      <w:r w:rsidRPr="002B3451">
        <w:t>763), ITP sirgusių</w:t>
      </w:r>
      <w:r w:rsidRPr="002B3451">
        <w:rPr>
          <w:spacing w:val="-1"/>
        </w:rPr>
        <w:t xml:space="preserve"> </w:t>
      </w:r>
      <w:r w:rsidRPr="002B3451">
        <w:t>vaikų</w:t>
      </w:r>
      <w:r w:rsidRPr="002B3451">
        <w:rPr>
          <w:spacing w:val="-4"/>
        </w:rPr>
        <w:t xml:space="preserve"> </w:t>
      </w:r>
      <w:r w:rsidRPr="002B3451">
        <w:t>tyrimų</w:t>
      </w:r>
      <w:r w:rsidRPr="002B3451">
        <w:rPr>
          <w:spacing w:val="-1"/>
        </w:rPr>
        <w:t xml:space="preserve"> </w:t>
      </w:r>
      <w:r w:rsidRPr="002B3451">
        <w:t>metu</w:t>
      </w:r>
      <w:r w:rsidRPr="002B3451">
        <w:rPr>
          <w:spacing w:val="-6"/>
        </w:rPr>
        <w:t xml:space="preserve"> </w:t>
      </w:r>
      <w:r w:rsidRPr="002B3451">
        <w:t>(n</w:t>
      </w:r>
      <w:r w:rsidR="00786F30" w:rsidRPr="002B3451">
        <w:t> </w:t>
      </w:r>
      <w:r w:rsidRPr="002B3451">
        <w:t>=</w:t>
      </w:r>
      <w:r w:rsidR="00786F30" w:rsidRPr="002B3451">
        <w:t> </w:t>
      </w:r>
      <w:r w:rsidRPr="002B3451">
        <w:t>171),</w:t>
      </w:r>
      <w:r w:rsidRPr="002B3451">
        <w:rPr>
          <w:spacing w:val="-1"/>
        </w:rPr>
        <w:t xml:space="preserve"> </w:t>
      </w:r>
      <w:r w:rsidRPr="002B3451">
        <w:t>HCV</w:t>
      </w:r>
      <w:r w:rsidRPr="002B3451">
        <w:rPr>
          <w:spacing w:val="-2"/>
        </w:rPr>
        <w:t xml:space="preserve"> </w:t>
      </w:r>
      <w:r w:rsidRPr="002B3451">
        <w:t>tyrimų</w:t>
      </w:r>
      <w:r w:rsidRPr="002B3451">
        <w:rPr>
          <w:spacing w:val="-4"/>
        </w:rPr>
        <w:t xml:space="preserve"> </w:t>
      </w:r>
      <w:r w:rsidRPr="002B3451">
        <w:t>metu</w:t>
      </w:r>
      <w:r w:rsidRPr="002B3451">
        <w:rPr>
          <w:spacing w:val="-1"/>
        </w:rPr>
        <w:t xml:space="preserve"> </w:t>
      </w:r>
      <w:r w:rsidRPr="002B3451">
        <w:t>(n</w:t>
      </w:r>
      <w:r w:rsidR="00786F30" w:rsidRPr="002B3451">
        <w:t> </w:t>
      </w:r>
      <w:r w:rsidRPr="002B3451">
        <w:t>=</w:t>
      </w:r>
      <w:r w:rsidR="00786F30" w:rsidRPr="002B3451">
        <w:t> </w:t>
      </w:r>
      <w:r w:rsidRPr="002B3451">
        <w:t>1</w:t>
      </w:r>
      <w:r w:rsidR="00786F30" w:rsidRPr="002B3451">
        <w:t> </w:t>
      </w:r>
      <w:r w:rsidRPr="002B3451">
        <w:t>520),</w:t>
      </w:r>
      <w:r w:rsidRPr="002B3451">
        <w:rPr>
          <w:spacing w:val="-1"/>
        </w:rPr>
        <w:t xml:space="preserve"> </w:t>
      </w:r>
      <w:r w:rsidRPr="002B3451">
        <w:t>SAA</w:t>
      </w:r>
      <w:r w:rsidRPr="002B3451">
        <w:rPr>
          <w:spacing w:val="-2"/>
        </w:rPr>
        <w:t xml:space="preserve"> </w:t>
      </w:r>
      <w:r w:rsidRPr="002B3451">
        <w:t>tyrimų</w:t>
      </w:r>
      <w:r w:rsidRPr="002B3451">
        <w:rPr>
          <w:spacing w:val="-4"/>
        </w:rPr>
        <w:t xml:space="preserve"> </w:t>
      </w:r>
      <w:r w:rsidRPr="002B3451">
        <w:t>metu (n</w:t>
      </w:r>
      <w:r w:rsidR="00786F30" w:rsidRPr="002B3451">
        <w:t> </w:t>
      </w:r>
      <w:r w:rsidRPr="002B3451">
        <w:t>=</w:t>
      </w:r>
      <w:r w:rsidR="00786F30" w:rsidRPr="002B3451">
        <w:t> </w:t>
      </w:r>
      <w:r w:rsidRPr="002B3451">
        <w:t>43)</w:t>
      </w:r>
      <w:r w:rsidRPr="002B3451">
        <w:rPr>
          <w:spacing w:val="-1"/>
        </w:rPr>
        <w:t xml:space="preserve"> </w:t>
      </w:r>
      <w:r w:rsidRPr="002B3451">
        <w:t>arba po vaistinio preparato pate</w:t>
      </w:r>
      <w:r w:rsidR="004C070B">
        <w:t>i</w:t>
      </w:r>
      <w:r w:rsidRPr="002B3451">
        <w:t xml:space="preserve">kimo į rinką, išvardytos toliau pagal </w:t>
      </w:r>
      <w:r w:rsidRPr="002B3451">
        <w:rPr>
          <w:i/>
          <w:iCs/>
        </w:rPr>
        <w:t xml:space="preserve">MedDRA </w:t>
      </w:r>
      <w:r w:rsidRPr="002B3451">
        <w:t xml:space="preserve">organų sistemų klases ir dažnį. Kiekvienoje organų sistemų klasėje nepageidaujamos reakcijos išvardytos pagal pasireiškimo dažnį, pirmiausia nurodant dažniausias. Nepageidaujamų reakcijų </w:t>
      </w:r>
      <w:r w:rsidR="00B9784F" w:rsidRPr="00B9784F">
        <w:t>dažnis apibūdinimas taip</w:t>
      </w:r>
      <w:r w:rsidR="00B9784F" w:rsidRPr="00B9784F" w:rsidDel="00B9784F">
        <w:t xml:space="preserve"> </w:t>
      </w:r>
      <w:r w:rsidRPr="002B3451">
        <w:t xml:space="preserve">(pagal </w:t>
      </w:r>
      <w:r w:rsidRPr="002B3451">
        <w:rPr>
          <w:i/>
          <w:iCs/>
        </w:rPr>
        <w:t>CIOMS</w:t>
      </w:r>
      <w:r w:rsidRPr="002B3451">
        <w:rPr>
          <w:i/>
          <w:iCs/>
          <w:spacing w:val="-2"/>
        </w:rPr>
        <w:t xml:space="preserve"> </w:t>
      </w:r>
      <w:r w:rsidRPr="002B3451">
        <w:rPr>
          <w:i/>
          <w:iCs/>
        </w:rPr>
        <w:t xml:space="preserve">III </w:t>
      </w:r>
      <w:r w:rsidRPr="002B3451">
        <w:t>klasifikaciją): labai dažnas (≥</w:t>
      </w:r>
      <w:r w:rsidR="00AD792C" w:rsidRPr="002B3451">
        <w:t> </w:t>
      </w:r>
      <w:r w:rsidRPr="002B3451">
        <w:t>1/10); dažnas (nuo</w:t>
      </w:r>
      <w:r w:rsidRPr="002B3451">
        <w:rPr>
          <w:spacing w:val="-1"/>
        </w:rPr>
        <w:t xml:space="preserve"> </w:t>
      </w:r>
      <w:r w:rsidRPr="002B3451">
        <w:t>≥</w:t>
      </w:r>
      <w:r w:rsidR="00786F30" w:rsidRPr="002B3451">
        <w:t> </w:t>
      </w:r>
      <w:r w:rsidRPr="002B3451">
        <w:t>1/100</w:t>
      </w:r>
      <w:r w:rsidRPr="002B3451">
        <w:rPr>
          <w:spacing w:val="-1"/>
        </w:rPr>
        <w:t xml:space="preserve"> </w:t>
      </w:r>
      <w:r w:rsidRPr="002B3451">
        <w:t>iki &lt;</w:t>
      </w:r>
      <w:r w:rsidR="00786F30" w:rsidRPr="002B3451">
        <w:t> </w:t>
      </w:r>
      <w:r w:rsidRPr="002B3451">
        <w:t>1/10); nedažnas (nuo ≥</w:t>
      </w:r>
      <w:r w:rsidR="00786F30" w:rsidRPr="002B3451">
        <w:t> </w:t>
      </w:r>
      <w:r w:rsidRPr="002B3451">
        <w:t>1/1</w:t>
      </w:r>
      <w:r w:rsidR="00786F30" w:rsidRPr="002B3451">
        <w:t> </w:t>
      </w:r>
      <w:r w:rsidRPr="002B3451">
        <w:t>000</w:t>
      </w:r>
      <w:r w:rsidRPr="002B3451">
        <w:rPr>
          <w:spacing w:val="-1"/>
        </w:rPr>
        <w:t xml:space="preserve"> </w:t>
      </w:r>
      <w:r w:rsidRPr="002B3451">
        <w:t>iki &lt;</w:t>
      </w:r>
      <w:r w:rsidR="00786F30" w:rsidRPr="002B3451">
        <w:t> </w:t>
      </w:r>
      <w:r w:rsidRPr="002B3451">
        <w:t>1/100); retas (nuo</w:t>
      </w:r>
      <w:r w:rsidRPr="002B3451">
        <w:rPr>
          <w:spacing w:val="-1"/>
        </w:rPr>
        <w:t xml:space="preserve"> </w:t>
      </w:r>
      <w:r w:rsidRPr="002B3451">
        <w:t>≥</w:t>
      </w:r>
      <w:r w:rsidR="00786F30" w:rsidRPr="002B3451">
        <w:t> </w:t>
      </w:r>
      <w:r w:rsidRPr="002B3451">
        <w:t>1/10</w:t>
      </w:r>
      <w:r w:rsidR="00786F30" w:rsidRPr="002B3451">
        <w:t> </w:t>
      </w:r>
      <w:r w:rsidRPr="002B3451">
        <w:t>000 iki &lt;</w:t>
      </w:r>
      <w:r w:rsidR="00786F30" w:rsidRPr="002B3451">
        <w:t> </w:t>
      </w:r>
      <w:r w:rsidRPr="002B3451">
        <w:t>1/1</w:t>
      </w:r>
      <w:r w:rsidR="00AD792C" w:rsidRPr="002B3451">
        <w:t> </w:t>
      </w:r>
      <w:r w:rsidRPr="002B3451">
        <w:t>000); nežinomas (negali būti apskaičiuotas pagal turimus duomenis).</w:t>
      </w:r>
    </w:p>
    <w:p w14:paraId="3B447E42" w14:textId="77777777" w:rsidR="00425080" w:rsidRPr="002B3451" w:rsidRDefault="00425080" w:rsidP="00417F2B">
      <w:pPr>
        <w:pStyle w:val="Pagrindinistekstas"/>
        <w:kinsoku w:val="0"/>
        <w:overflowPunct w:val="0"/>
      </w:pPr>
    </w:p>
    <w:p w14:paraId="4DAC7488" w14:textId="77777777" w:rsidR="00425080" w:rsidRPr="002B3451" w:rsidRDefault="00425080" w:rsidP="00AD792C">
      <w:pPr>
        <w:pStyle w:val="Antrat2"/>
        <w:numPr>
          <w:ilvl w:val="0"/>
          <w:numId w:val="0"/>
        </w:numPr>
      </w:pPr>
      <w:r w:rsidRPr="002B3451">
        <w:t>ITP</w:t>
      </w:r>
      <w:r w:rsidRPr="002B3451">
        <w:rPr>
          <w:spacing w:val="-3"/>
        </w:rPr>
        <w:t xml:space="preserve"> </w:t>
      </w:r>
      <w:r w:rsidRPr="002B3451">
        <w:t>tyrimo populiacija</w:t>
      </w:r>
    </w:p>
    <w:p w14:paraId="6BFF54FA" w14:textId="77777777" w:rsidR="00425080" w:rsidRPr="002B3451" w:rsidRDefault="00425080" w:rsidP="00417F2B">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3075"/>
        <w:gridCol w:w="1251"/>
        <w:gridCol w:w="4605"/>
      </w:tblGrid>
      <w:tr w:rsidR="00425080" w14:paraId="5CB69278" w14:textId="77777777" w:rsidTr="005D2C6A">
        <w:trPr>
          <w:trHeight w:val="256"/>
          <w:tblHeader/>
        </w:trPr>
        <w:tc>
          <w:tcPr>
            <w:tcW w:w="3075" w:type="dxa"/>
            <w:tcBorders>
              <w:top w:val="single" w:sz="4" w:space="0" w:color="000000"/>
              <w:left w:val="single" w:sz="4" w:space="0" w:color="000000"/>
              <w:bottom w:val="single" w:sz="4" w:space="0" w:color="000000"/>
              <w:right w:val="single" w:sz="4" w:space="0" w:color="000000"/>
            </w:tcBorders>
          </w:tcPr>
          <w:p w14:paraId="3D6BF747" w14:textId="77777777" w:rsidR="00425080" w:rsidRDefault="00425080" w:rsidP="00417F2B">
            <w:pPr>
              <w:pStyle w:val="TableParagraph"/>
              <w:kinsoku w:val="0"/>
              <w:overflowPunct w:val="0"/>
              <w:ind w:left="0"/>
              <w:rPr>
                <w:b/>
                <w:bCs/>
                <w:spacing w:val="-2"/>
                <w:sz w:val="22"/>
                <w:szCs w:val="22"/>
              </w:rPr>
            </w:pPr>
            <w:r>
              <w:rPr>
                <w:b/>
                <w:bCs/>
                <w:sz w:val="22"/>
                <w:szCs w:val="22"/>
              </w:rPr>
              <w:t>Organų</w:t>
            </w:r>
            <w:r>
              <w:rPr>
                <w:b/>
                <w:bCs/>
                <w:spacing w:val="-6"/>
                <w:sz w:val="22"/>
                <w:szCs w:val="22"/>
              </w:rPr>
              <w:t xml:space="preserve"> </w:t>
            </w:r>
            <w:r>
              <w:rPr>
                <w:b/>
                <w:bCs/>
                <w:sz w:val="22"/>
                <w:szCs w:val="22"/>
              </w:rPr>
              <w:t>sistemų</w:t>
            </w:r>
            <w:r>
              <w:rPr>
                <w:b/>
                <w:bCs/>
                <w:spacing w:val="-3"/>
                <w:sz w:val="22"/>
                <w:szCs w:val="22"/>
              </w:rPr>
              <w:t xml:space="preserve"> </w:t>
            </w:r>
            <w:r>
              <w:rPr>
                <w:b/>
                <w:bCs/>
                <w:spacing w:val="-2"/>
                <w:sz w:val="22"/>
                <w:szCs w:val="22"/>
              </w:rPr>
              <w:t>klasė</w:t>
            </w:r>
          </w:p>
        </w:tc>
        <w:tc>
          <w:tcPr>
            <w:tcW w:w="1251" w:type="dxa"/>
            <w:tcBorders>
              <w:top w:val="single" w:sz="4" w:space="0" w:color="000000"/>
              <w:left w:val="single" w:sz="4" w:space="0" w:color="000000"/>
              <w:bottom w:val="single" w:sz="4" w:space="0" w:color="000000"/>
              <w:right w:val="single" w:sz="4" w:space="0" w:color="000000"/>
            </w:tcBorders>
          </w:tcPr>
          <w:p w14:paraId="71FA2D64" w14:textId="77777777" w:rsidR="00425080" w:rsidRDefault="00425080" w:rsidP="00417F2B">
            <w:pPr>
              <w:pStyle w:val="TableParagraph"/>
              <w:kinsoku w:val="0"/>
              <w:overflowPunct w:val="0"/>
              <w:ind w:left="0"/>
              <w:rPr>
                <w:b/>
                <w:bCs/>
                <w:spacing w:val="-2"/>
                <w:sz w:val="22"/>
                <w:szCs w:val="22"/>
              </w:rPr>
            </w:pPr>
            <w:r>
              <w:rPr>
                <w:b/>
                <w:bCs/>
                <w:spacing w:val="-2"/>
                <w:sz w:val="22"/>
                <w:szCs w:val="22"/>
              </w:rPr>
              <w:t>Dažnis</w:t>
            </w:r>
          </w:p>
        </w:tc>
        <w:tc>
          <w:tcPr>
            <w:tcW w:w="4605" w:type="dxa"/>
            <w:tcBorders>
              <w:top w:val="single" w:sz="4" w:space="0" w:color="000000"/>
              <w:left w:val="single" w:sz="4" w:space="0" w:color="000000"/>
              <w:bottom w:val="single" w:sz="4" w:space="0" w:color="000000"/>
              <w:right w:val="single" w:sz="4" w:space="0" w:color="000000"/>
            </w:tcBorders>
          </w:tcPr>
          <w:p w14:paraId="25AC43ED" w14:textId="77777777" w:rsidR="00425080" w:rsidRDefault="00425080" w:rsidP="00417F2B">
            <w:pPr>
              <w:pStyle w:val="TableParagraph"/>
              <w:kinsoku w:val="0"/>
              <w:overflowPunct w:val="0"/>
              <w:ind w:left="0"/>
              <w:rPr>
                <w:b/>
                <w:bCs/>
                <w:spacing w:val="-2"/>
                <w:sz w:val="22"/>
                <w:szCs w:val="22"/>
              </w:rPr>
            </w:pPr>
            <w:r>
              <w:rPr>
                <w:b/>
                <w:bCs/>
                <w:sz w:val="22"/>
                <w:szCs w:val="22"/>
              </w:rPr>
              <w:t>Nepageidaujama</w:t>
            </w:r>
            <w:r>
              <w:rPr>
                <w:b/>
                <w:bCs/>
                <w:spacing w:val="-8"/>
                <w:sz w:val="22"/>
                <w:szCs w:val="22"/>
              </w:rPr>
              <w:t xml:space="preserve"> </w:t>
            </w:r>
            <w:r>
              <w:rPr>
                <w:b/>
                <w:bCs/>
                <w:spacing w:val="-2"/>
                <w:sz w:val="22"/>
                <w:szCs w:val="22"/>
              </w:rPr>
              <w:t>reakcija</w:t>
            </w:r>
          </w:p>
        </w:tc>
      </w:tr>
      <w:tr w:rsidR="00425080" w14:paraId="014798E7" w14:textId="77777777" w:rsidTr="00AD792C">
        <w:trPr>
          <w:trHeight w:val="508"/>
        </w:trPr>
        <w:tc>
          <w:tcPr>
            <w:tcW w:w="3075" w:type="dxa"/>
            <w:vMerge w:val="restart"/>
            <w:tcBorders>
              <w:top w:val="single" w:sz="4" w:space="0" w:color="000000"/>
              <w:left w:val="single" w:sz="4" w:space="0" w:color="000000"/>
              <w:bottom w:val="single" w:sz="4" w:space="0" w:color="000000"/>
              <w:right w:val="single" w:sz="4" w:space="0" w:color="000000"/>
            </w:tcBorders>
          </w:tcPr>
          <w:p w14:paraId="631DE859" w14:textId="77777777" w:rsidR="00425080" w:rsidRDefault="00425080" w:rsidP="00417F2B">
            <w:pPr>
              <w:pStyle w:val="TableParagraph"/>
              <w:kinsoku w:val="0"/>
              <w:overflowPunct w:val="0"/>
              <w:ind w:left="0"/>
              <w:rPr>
                <w:spacing w:val="-2"/>
                <w:sz w:val="22"/>
                <w:szCs w:val="22"/>
              </w:rPr>
            </w:pPr>
            <w:r>
              <w:rPr>
                <w:sz w:val="22"/>
                <w:szCs w:val="22"/>
              </w:rPr>
              <w:t>Infekcijos</w:t>
            </w:r>
            <w:r>
              <w:rPr>
                <w:spacing w:val="-5"/>
                <w:sz w:val="22"/>
                <w:szCs w:val="22"/>
              </w:rPr>
              <w:t xml:space="preserve"> </w:t>
            </w:r>
            <w:r>
              <w:rPr>
                <w:sz w:val="22"/>
                <w:szCs w:val="22"/>
              </w:rPr>
              <w:t>ir</w:t>
            </w:r>
            <w:r>
              <w:rPr>
                <w:spacing w:val="-3"/>
                <w:sz w:val="22"/>
                <w:szCs w:val="22"/>
              </w:rPr>
              <w:t xml:space="preserve"> </w:t>
            </w:r>
            <w:r>
              <w:rPr>
                <w:spacing w:val="-2"/>
                <w:sz w:val="22"/>
                <w:szCs w:val="22"/>
              </w:rPr>
              <w:t>infestacijos</w:t>
            </w:r>
          </w:p>
        </w:tc>
        <w:tc>
          <w:tcPr>
            <w:tcW w:w="1251" w:type="dxa"/>
            <w:tcBorders>
              <w:top w:val="single" w:sz="4" w:space="0" w:color="000000"/>
              <w:left w:val="single" w:sz="4" w:space="0" w:color="000000"/>
              <w:bottom w:val="single" w:sz="4" w:space="0" w:color="000000"/>
              <w:right w:val="single" w:sz="4" w:space="0" w:color="000000"/>
            </w:tcBorders>
          </w:tcPr>
          <w:p w14:paraId="0D67879C"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605" w:type="dxa"/>
            <w:tcBorders>
              <w:top w:val="single" w:sz="4" w:space="0" w:color="000000"/>
              <w:left w:val="single" w:sz="4" w:space="0" w:color="000000"/>
              <w:bottom w:val="single" w:sz="4" w:space="0" w:color="000000"/>
              <w:right w:val="single" w:sz="4" w:space="0" w:color="000000"/>
            </w:tcBorders>
          </w:tcPr>
          <w:p w14:paraId="57CA2704" w14:textId="77777777" w:rsidR="00425080" w:rsidRDefault="00425080" w:rsidP="00417F2B">
            <w:pPr>
              <w:pStyle w:val="TableParagraph"/>
              <w:kinsoku w:val="0"/>
              <w:overflowPunct w:val="0"/>
              <w:ind w:left="0"/>
              <w:rPr>
                <w:spacing w:val="-2"/>
                <w:sz w:val="22"/>
                <w:szCs w:val="22"/>
                <w:vertAlign w:val="superscript"/>
              </w:rPr>
            </w:pPr>
            <w:r>
              <w:rPr>
                <w:sz w:val="22"/>
                <w:szCs w:val="22"/>
              </w:rPr>
              <w:t>Nazofaringitas</w:t>
            </w:r>
            <w:r>
              <w:rPr>
                <w:sz w:val="22"/>
                <w:szCs w:val="22"/>
                <w:vertAlign w:val="superscript"/>
              </w:rPr>
              <w:t>♦</w:t>
            </w:r>
            <w:r>
              <w:rPr>
                <w:sz w:val="22"/>
                <w:szCs w:val="22"/>
              </w:rPr>
              <w:t>,</w:t>
            </w:r>
            <w:r>
              <w:rPr>
                <w:spacing w:val="-6"/>
                <w:sz w:val="22"/>
                <w:szCs w:val="22"/>
              </w:rPr>
              <w:t xml:space="preserve"> </w:t>
            </w:r>
            <w:r>
              <w:rPr>
                <w:sz w:val="22"/>
                <w:szCs w:val="22"/>
              </w:rPr>
              <w:t>viršutinių</w:t>
            </w:r>
            <w:r>
              <w:rPr>
                <w:spacing w:val="-9"/>
                <w:sz w:val="22"/>
                <w:szCs w:val="22"/>
              </w:rPr>
              <w:t xml:space="preserve"> </w:t>
            </w:r>
            <w:r>
              <w:rPr>
                <w:sz w:val="22"/>
                <w:szCs w:val="22"/>
              </w:rPr>
              <w:t>kvėpavimo</w:t>
            </w:r>
            <w:r>
              <w:rPr>
                <w:spacing w:val="-6"/>
                <w:sz w:val="22"/>
                <w:szCs w:val="22"/>
              </w:rPr>
              <w:t xml:space="preserve"> </w:t>
            </w:r>
            <w:r>
              <w:rPr>
                <w:sz w:val="22"/>
                <w:szCs w:val="22"/>
              </w:rPr>
              <w:t>takų</w:t>
            </w:r>
            <w:r>
              <w:rPr>
                <w:spacing w:val="-8"/>
                <w:sz w:val="22"/>
                <w:szCs w:val="22"/>
              </w:rPr>
              <w:t xml:space="preserve"> </w:t>
            </w:r>
            <w:r>
              <w:rPr>
                <w:spacing w:val="-2"/>
                <w:sz w:val="22"/>
                <w:szCs w:val="22"/>
              </w:rPr>
              <w:t>infekcija</w:t>
            </w:r>
            <w:r>
              <w:rPr>
                <w:spacing w:val="-2"/>
                <w:sz w:val="22"/>
                <w:szCs w:val="22"/>
                <w:vertAlign w:val="superscript"/>
              </w:rPr>
              <w:t>♦</w:t>
            </w:r>
            <w:r w:rsidR="00AD792C">
              <w:rPr>
                <w:spacing w:val="-2"/>
                <w:sz w:val="22"/>
                <w:szCs w:val="22"/>
              </w:rPr>
              <w:t>.</w:t>
            </w:r>
          </w:p>
        </w:tc>
      </w:tr>
      <w:tr w:rsidR="00425080" w14:paraId="17D96079" w14:textId="77777777" w:rsidTr="00AD792C">
        <w:trPr>
          <w:trHeight w:val="760"/>
        </w:trPr>
        <w:tc>
          <w:tcPr>
            <w:tcW w:w="3075" w:type="dxa"/>
            <w:vMerge/>
            <w:tcBorders>
              <w:top w:val="nil"/>
              <w:left w:val="single" w:sz="4" w:space="0" w:color="000000"/>
              <w:bottom w:val="single" w:sz="4" w:space="0" w:color="000000"/>
              <w:right w:val="single" w:sz="4" w:space="0" w:color="000000"/>
            </w:tcBorders>
          </w:tcPr>
          <w:p w14:paraId="32C17E3B"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44146CA2"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5E9867F7" w14:textId="77777777" w:rsidR="00425080" w:rsidRDefault="00425080" w:rsidP="00417F2B">
            <w:pPr>
              <w:pStyle w:val="TableParagraph"/>
              <w:kinsoku w:val="0"/>
              <w:overflowPunct w:val="0"/>
              <w:ind w:left="0"/>
              <w:rPr>
                <w:sz w:val="22"/>
                <w:szCs w:val="22"/>
              </w:rPr>
            </w:pPr>
            <w:r>
              <w:rPr>
                <w:sz w:val="22"/>
                <w:szCs w:val="22"/>
              </w:rPr>
              <w:t>Faringitas,</w:t>
            </w:r>
            <w:r>
              <w:rPr>
                <w:spacing w:val="-11"/>
                <w:sz w:val="22"/>
                <w:szCs w:val="22"/>
              </w:rPr>
              <w:t xml:space="preserve"> </w:t>
            </w:r>
            <w:r>
              <w:rPr>
                <w:sz w:val="22"/>
                <w:szCs w:val="22"/>
              </w:rPr>
              <w:t>gripas,</w:t>
            </w:r>
            <w:r>
              <w:rPr>
                <w:spacing w:val="-8"/>
                <w:sz w:val="22"/>
                <w:szCs w:val="22"/>
              </w:rPr>
              <w:t xml:space="preserve"> </w:t>
            </w:r>
            <w:r>
              <w:rPr>
                <w:sz w:val="22"/>
                <w:szCs w:val="22"/>
              </w:rPr>
              <w:t>burnos</w:t>
            </w:r>
            <w:r>
              <w:rPr>
                <w:spacing w:val="-8"/>
                <w:sz w:val="22"/>
                <w:szCs w:val="22"/>
              </w:rPr>
              <w:t xml:space="preserve"> </w:t>
            </w:r>
            <w:r>
              <w:rPr>
                <w:sz w:val="22"/>
                <w:szCs w:val="22"/>
              </w:rPr>
              <w:t>pūslelinė,</w:t>
            </w:r>
            <w:r>
              <w:rPr>
                <w:spacing w:val="-8"/>
                <w:sz w:val="22"/>
                <w:szCs w:val="22"/>
              </w:rPr>
              <w:t xml:space="preserve"> </w:t>
            </w:r>
            <w:r>
              <w:rPr>
                <w:sz w:val="22"/>
                <w:szCs w:val="22"/>
              </w:rPr>
              <w:t>pneumonija, sinusitas, tonzilitas, kvėpavimo takų infekcija, dantenų uždegimas</w:t>
            </w:r>
            <w:r w:rsidR="00AD792C">
              <w:rPr>
                <w:sz w:val="22"/>
                <w:szCs w:val="22"/>
              </w:rPr>
              <w:t>.</w:t>
            </w:r>
          </w:p>
        </w:tc>
      </w:tr>
      <w:tr w:rsidR="00425080" w14:paraId="5297AA9A" w14:textId="77777777" w:rsidTr="00AD792C">
        <w:trPr>
          <w:trHeight w:val="268"/>
        </w:trPr>
        <w:tc>
          <w:tcPr>
            <w:tcW w:w="3075" w:type="dxa"/>
            <w:vMerge/>
            <w:tcBorders>
              <w:top w:val="nil"/>
              <w:left w:val="single" w:sz="4" w:space="0" w:color="000000"/>
              <w:bottom w:val="single" w:sz="4" w:space="0" w:color="000000"/>
              <w:right w:val="single" w:sz="4" w:space="0" w:color="000000"/>
            </w:tcBorders>
          </w:tcPr>
          <w:p w14:paraId="0956D176"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62AE44A0"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528BA722" w14:textId="77777777" w:rsidR="00425080" w:rsidRDefault="00425080" w:rsidP="00417F2B">
            <w:pPr>
              <w:pStyle w:val="TableParagraph"/>
              <w:kinsoku w:val="0"/>
              <w:overflowPunct w:val="0"/>
              <w:ind w:left="0"/>
              <w:rPr>
                <w:spacing w:val="-2"/>
                <w:sz w:val="22"/>
                <w:szCs w:val="22"/>
              </w:rPr>
            </w:pPr>
            <w:r>
              <w:rPr>
                <w:sz w:val="22"/>
                <w:szCs w:val="22"/>
              </w:rPr>
              <w:t>Odos</w:t>
            </w:r>
            <w:r>
              <w:rPr>
                <w:spacing w:val="-4"/>
                <w:sz w:val="22"/>
                <w:szCs w:val="22"/>
              </w:rPr>
              <w:t xml:space="preserve"> </w:t>
            </w:r>
            <w:r>
              <w:rPr>
                <w:spacing w:val="-2"/>
                <w:sz w:val="22"/>
                <w:szCs w:val="22"/>
              </w:rPr>
              <w:t>infekcija</w:t>
            </w:r>
            <w:r w:rsidR="00AD792C">
              <w:rPr>
                <w:spacing w:val="-2"/>
                <w:sz w:val="22"/>
                <w:szCs w:val="22"/>
              </w:rPr>
              <w:t>.</w:t>
            </w:r>
          </w:p>
        </w:tc>
      </w:tr>
      <w:tr w:rsidR="00425080" w14:paraId="0770F1D5" w14:textId="77777777" w:rsidTr="00AD792C">
        <w:trPr>
          <w:trHeight w:val="782"/>
        </w:trPr>
        <w:tc>
          <w:tcPr>
            <w:tcW w:w="3075" w:type="dxa"/>
            <w:tcBorders>
              <w:top w:val="single" w:sz="4" w:space="0" w:color="000000"/>
              <w:left w:val="single" w:sz="4" w:space="0" w:color="000000"/>
              <w:bottom w:val="single" w:sz="4" w:space="0" w:color="000000"/>
              <w:right w:val="single" w:sz="4" w:space="0" w:color="000000"/>
            </w:tcBorders>
          </w:tcPr>
          <w:p w14:paraId="1F78BB53" w14:textId="77777777" w:rsidR="00425080" w:rsidRDefault="00425080" w:rsidP="00417F2B">
            <w:pPr>
              <w:pStyle w:val="TableParagraph"/>
              <w:kinsoku w:val="0"/>
              <w:overflowPunct w:val="0"/>
              <w:ind w:left="0"/>
              <w:rPr>
                <w:sz w:val="22"/>
                <w:szCs w:val="22"/>
              </w:rPr>
            </w:pPr>
            <w:r>
              <w:rPr>
                <w:sz w:val="22"/>
                <w:szCs w:val="22"/>
              </w:rPr>
              <w:t>Gerybiniai, piktybiniai ir nepatikslinti</w:t>
            </w:r>
            <w:r>
              <w:rPr>
                <w:spacing w:val="-12"/>
                <w:sz w:val="22"/>
                <w:szCs w:val="22"/>
              </w:rPr>
              <w:t xml:space="preserve"> </w:t>
            </w:r>
            <w:r>
              <w:rPr>
                <w:sz w:val="22"/>
                <w:szCs w:val="22"/>
              </w:rPr>
              <w:t>navikai</w:t>
            </w:r>
            <w:r>
              <w:rPr>
                <w:spacing w:val="-14"/>
                <w:sz w:val="22"/>
                <w:szCs w:val="22"/>
              </w:rPr>
              <w:t xml:space="preserve"> </w:t>
            </w:r>
            <w:r>
              <w:rPr>
                <w:sz w:val="22"/>
                <w:szCs w:val="22"/>
              </w:rPr>
              <w:t>(tarp</w:t>
            </w:r>
            <w:r>
              <w:rPr>
                <w:spacing w:val="-14"/>
                <w:sz w:val="22"/>
                <w:szCs w:val="22"/>
              </w:rPr>
              <w:t xml:space="preserve"> </w:t>
            </w:r>
            <w:r>
              <w:rPr>
                <w:sz w:val="22"/>
                <w:szCs w:val="22"/>
              </w:rPr>
              <w:t>jų cistos ir polipai)</w:t>
            </w:r>
          </w:p>
        </w:tc>
        <w:tc>
          <w:tcPr>
            <w:tcW w:w="1251" w:type="dxa"/>
            <w:tcBorders>
              <w:top w:val="single" w:sz="4" w:space="0" w:color="000000"/>
              <w:left w:val="single" w:sz="4" w:space="0" w:color="000000"/>
              <w:bottom w:val="single" w:sz="4" w:space="0" w:color="000000"/>
              <w:right w:val="single" w:sz="4" w:space="0" w:color="000000"/>
            </w:tcBorders>
          </w:tcPr>
          <w:p w14:paraId="75B72FC6"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0FB0A9DB" w14:textId="77777777" w:rsidR="00425080" w:rsidRDefault="00425080" w:rsidP="00417F2B">
            <w:pPr>
              <w:pStyle w:val="TableParagraph"/>
              <w:kinsoku w:val="0"/>
              <w:overflowPunct w:val="0"/>
              <w:ind w:left="0"/>
              <w:rPr>
                <w:spacing w:val="-2"/>
                <w:sz w:val="22"/>
                <w:szCs w:val="22"/>
              </w:rPr>
            </w:pPr>
            <w:r>
              <w:rPr>
                <w:sz w:val="22"/>
                <w:szCs w:val="22"/>
              </w:rPr>
              <w:t>Tiesiosios</w:t>
            </w:r>
            <w:r>
              <w:rPr>
                <w:spacing w:val="-7"/>
                <w:sz w:val="22"/>
                <w:szCs w:val="22"/>
              </w:rPr>
              <w:t xml:space="preserve"> </w:t>
            </w:r>
            <w:r>
              <w:rPr>
                <w:sz w:val="22"/>
                <w:szCs w:val="22"/>
              </w:rPr>
              <w:t>ir</w:t>
            </w:r>
            <w:r>
              <w:rPr>
                <w:spacing w:val="-5"/>
                <w:sz w:val="22"/>
                <w:szCs w:val="22"/>
              </w:rPr>
              <w:t xml:space="preserve"> </w:t>
            </w:r>
            <w:r>
              <w:rPr>
                <w:sz w:val="22"/>
                <w:szCs w:val="22"/>
              </w:rPr>
              <w:t>riestinės</w:t>
            </w:r>
            <w:r>
              <w:rPr>
                <w:spacing w:val="-4"/>
                <w:sz w:val="22"/>
                <w:szCs w:val="22"/>
              </w:rPr>
              <w:t xml:space="preserve"> </w:t>
            </w:r>
            <w:r>
              <w:rPr>
                <w:sz w:val="22"/>
                <w:szCs w:val="22"/>
              </w:rPr>
              <w:t>žarnos</w:t>
            </w:r>
            <w:r>
              <w:rPr>
                <w:spacing w:val="-4"/>
                <w:sz w:val="22"/>
                <w:szCs w:val="22"/>
              </w:rPr>
              <w:t xml:space="preserve"> </w:t>
            </w:r>
            <w:r>
              <w:rPr>
                <w:spacing w:val="-2"/>
                <w:sz w:val="22"/>
                <w:szCs w:val="22"/>
              </w:rPr>
              <w:t>vėžys</w:t>
            </w:r>
            <w:r w:rsidR="00AD792C">
              <w:rPr>
                <w:spacing w:val="-2"/>
                <w:sz w:val="22"/>
                <w:szCs w:val="22"/>
              </w:rPr>
              <w:t>.</w:t>
            </w:r>
          </w:p>
        </w:tc>
      </w:tr>
      <w:tr w:rsidR="00425080" w14:paraId="70A47D6B" w14:textId="77777777" w:rsidTr="00AD792C">
        <w:trPr>
          <w:trHeight w:val="757"/>
        </w:trPr>
        <w:tc>
          <w:tcPr>
            <w:tcW w:w="3075" w:type="dxa"/>
            <w:vMerge w:val="restart"/>
            <w:tcBorders>
              <w:top w:val="single" w:sz="4" w:space="0" w:color="000000"/>
              <w:left w:val="single" w:sz="4" w:space="0" w:color="000000"/>
              <w:bottom w:val="single" w:sz="4" w:space="0" w:color="000000"/>
              <w:right w:val="single" w:sz="4" w:space="0" w:color="000000"/>
            </w:tcBorders>
          </w:tcPr>
          <w:p w14:paraId="12FA1F7F" w14:textId="77777777" w:rsidR="00425080" w:rsidRDefault="00425080" w:rsidP="00417F2B">
            <w:pPr>
              <w:pStyle w:val="TableParagraph"/>
              <w:kinsoku w:val="0"/>
              <w:overflowPunct w:val="0"/>
              <w:ind w:left="0"/>
              <w:rPr>
                <w:spacing w:val="-2"/>
                <w:sz w:val="22"/>
                <w:szCs w:val="22"/>
              </w:rPr>
            </w:pPr>
            <w:r>
              <w:rPr>
                <w:sz w:val="22"/>
                <w:szCs w:val="22"/>
              </w:rPr>
              <w:t>Kraujo</w:t>
            </w:r>
            <w:r>
              <w:rPr>
                <w:spacing w:val="-13"/>
                <w:sz w:val="22"/>
                <w:szCs w:val="22"/>
              </w:rPr>
              <w:t xml:space="preserve"> </w:t>
            </w:r>
            <w:r>
              <w:rPr>
                <w:sz w:val="22"/>
                <w:szCs w:val="22"/>
              </w:rPr>
              <w:t>ir</w:t>
            </w:r>
            <w:r>
              <w:rPr>
                <w:spacing w:val="-11"/>
                <w:sz w:val="22"/>
                <w:szCs w:val="22"/>
              </w:rPr>
              <w:t xml:space="preserve"> </w:t>
            </w:r>
            <w:r>
              <w:rPr>
                <w:sz w:val="22"/>
                <w:szCs w:val="22"/>
              </w:rPr>
              <w:t>limfinės</w:t>
            </w:r>
            <w:r>
              <w:rPr>
                <w:spacing w:val="-13"/>
                <w:sz w:val="22"/>
                <w:szCs w:val="22"/>
              </w:rPr>
              <w:t xml:space="preserve"> </w:t>
            </w:r>
            <w:r>
              <w:rPr>
                <w:sz w:val="22"/>
                <w:szCs w:val="22"/>
              </w:rPr>
              <w:t xml:space="preserve">sistemos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2096F792"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5AA46ADD" w14:textId="77777777" w:rsidR="00425080" w:rsidRDefault="00425080" w:rsidP="00AD792C">
            <w:pPr>
              <w:pStyle w:val="TableParagraph"/>
              <w:kinsoku w:val="0"/>
              <w:overflowPunct w:val="0"/>
              <w:ind w:left="0"/>
              <w:rPr>
                <w:spacing w:val="-2"/>
                <w:sz w:val="22"/>
                <w:szCs w:val="22"/>
              </w:rPr>
            </w:pPr>
            <w:r>
              <w:rPr>
                <w:sz w:val="22"/>
                <w:szCs w:val="22"/>
              </w:rPr>
              <w:t>Anemija,</w:t>
            </w:r>
            <w:r>
              <w:rPr>
                <w:spacing w:val="-12"/>
                <w:sz w:val="22"/>
                <w:szCs w:val="22"/>
              </w:rPr>
              <w:t xml:space="preserve"> </w:t>
            </w:r>
            <w:r>
              <w:rPr>
                <w:sz w:val="22"/>
                <w:szCs w:val="22"/>
              </w:rPr>
              <w:t>eozinofilija,</w:t>
            </w:r>
            <w:r>
              <w:rPr>
                <w:spacing w:val="-12"/>
                <w:sz w:val="22"/>
                <w:szCs w:val="22"/>
              </w:rPr>
              <w:t xml:space="preserve"> </w:t>
            </w:r>
            <w:r>
              <w:rPr>
                <w:sz w:val="22"/>
                <w:szCs w:val="22"/>
              </w:rPr>
              <w:t>leukocitozė,</w:t>
            </w:r>
            <w:r>
              <w:rPr>
                <w:spacing w:val="-13"/>
                <w:sz w:val="22"/>
                <w:szCs w:val="22"/>
              </w:rPr>
              <w:t xml:space="preserve"> </w:t>
            </w:r>
            <w:r>
              <w:rPr>
                <w:sz w:val="22"/>
                <w:szCs w:val="22"/>
              </w:rPr>
              <w:t xml:space="preserve">trombocitopenija, hemoglobino koncentracijos sumažėjimas, </w:t>
            </w:r>
            <w:r w:rsidR="00CA4470">
              <w:rPr>
                <w:sz w:val="22"/>
                <w:szCs w:val="22"/>
              </w:rPr>
              <w:t>leukocitų</w:t>
            </w:r>
            <w:r>
              <w:rPr>
                <w:spacing w:val="-5"/>
                <w:sz w:val="22"/>
                <w:szCs w:val="22"/>
              </w:rPr>
              <w:t xml:space="preserve"> </w:t>
            </w:r>
            <w:r>
              <w:rPr>
                <w:sz w:val="22"/>
                <w:szCs w:val="22"/>
              </w:rPr>
              <w:t>kiekio</w:t>
            </w:r>
            <w:r>
              <w:rPr>
                <w:spacing w:val="-4"/>
                <w:sz w:val="22"/>
                <w:szCs w:val="22"/>
              </w:rPr>
              <w:t xml:space="preserve"> </w:t>
            </w:r>
            <w:r>
              <w:rPr>
                <w:spacing w:val="-2"/>
                <w:sz w:val="22"/>
                <w:szCs w:val="22"/>
              </w:rPr>
              <w:t>sumažėjimas</w:t>
            </w:r>
            <w:r w:rsidR="00AD792C">
              <w:rPr>
                <w:spacing w:val="-2"/>
                <w:sz w:val="22"/>
                <w:szCs w:val="22"/>
              </w:rPr>
              <w:t>.</w:t>
            </w:r>
          </w:p>
        </w:tc>
      </w:tr>
      <w:tr w:rsidR="00425080" w14:paraId="17F39AB7" w14:textId="77777777" w:rsidTr="00AD792C">
        <w:trPr>
          <w:trHeight w:val="1013"/>
        </w:trPr>
        <w:tc>
          <w:tcPr>
            <w:tcW w:w="3075" w:type="dxa"/>
            <w:vMerge/>
            <w:tcBorders>
              <w:top w:val="nil"/>
              <w:left w:val="single" w:sz="4" w:space="0" w:color="000000"/>
              <w:bottom w:val="single" w:sz="4" w:space="0" w:color="000000"/>
              <w:right w:val="single" w:sz="4" w:space="0" w:color="000000"/>
            </w:tcBorders>
          </w:tcPr>
          <w:p w14:paraId="716C699B"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671C4356"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425026F7" w14:textId="77777777" w:rsidR="00425080" w:rsidRDefault="00425080" w:rsidP="00AD792C">
            <w:pPr>
              <w:pStyle w:val="TableParagraph"/>
              <w:kinsoku w:val="0"/>
              <w:overflowPunct w:val="0"/>
              <w:ind w:left="0"/>
              <w:rPr>
                <w:sz w:val="22"/>
                <w:szCs w:val="22"/>
              </w:rPr>
            </w:pPr>
            <w:r>
              <w:rPr>
                <w:sz w:val="22"/>
                <w:szCs w:val="22"/>
              </w:rPr>
              <w:t xml:space="preserve">Anizocitozė, hemolizinė anemija, mielocitozė, nesubrendusių neutrofilų </w:t>
            </w:r>
            <w:r w:rsidR="00831102">
              <w:rPr>
                <w:sz w:val="22"/>
                <w:szCs w:val="22"/>
              </w:rPr>
              <w:t xml:space="preserve">skaičiaus </w:t>
            </w:r>
            <w:r>
              <w:rPr>
                <w:sz w:val="22"/>
                <w:szCs w:val="22"/>
              </w:rPr>
              <w:t>padidėjimas,</w:t>
            </w:r>
            <w:r w:rsidR="00AD792C">
              <w:rPr>
                <w:sz w:val="22"/>
                <w:szCs w:val="22"/>
              </w:rPr>
              <w:t xml:space="preserve"> </w:t>
            </w:r>
            <w:r>
              <w:rPr>
                <w:sz w:val="22"/>
                <w:szCs w:val="22"/>
              </w:rPr>
              <w:t>mielocitų</w:t>
            </w:r>
            <w:r>
              <w:rPr>
                <w:spacing w:val="-9"/>
                <w:sz w:val="22"/>
                <w:szCs w:val="22"/>
              </w:rPr>
              <w:t xml:space="preserve"> </w:t>
            </w:r>
            <w:r>
              <w:rPr>
                <w:sz w:val="22"/>
                <w:szCs w:val="22"/>
              </w:rPr>
              <w:t>buvimas,</w:t>
            </w:r>
            <w:r>
              <w:rPr>
                <w:spacing w:val="-11"/>
                <w:sz w:val="22"/>
                <w:szCs w:val="22"/>
              </w:rPr>
              <w:t xml:space="preserve"> </w:t>
            </w:r>
            <w:r>
              <w:rPr>
                <w:sz w:val="22"/>
                <w:szCs w:val="22"/>
              </w:rPr>
              <w:t>trombocitų</w:t>
            </w:r>
            <w:r>
              <w:rPr>
                <w:spacing w:val="-9"/>
                <w:sz w:val="22"/>
                <w:szCs w:val="22"/>
              </w:rPr>
              <w:t xml:space="preserve"> </w:t>
            </w:r>
            <w:r w:rsidR="00831102">
              <w:rPr>
                <w:sz w:val="22"/>
                <w:szCs w:val="22"/>
              </w:rPr>
              <w:t>skaičiaus</w:t>
            </w:r>
            <w:r w:rsidR="00831102">
              <w:rPr>
                <w:spacing w:val="-11"/>
                <w:sz w:val="22"/>
                <w:szCs w:val="22"/>
              </w:rPr>
              <w:t xml:space="preserve"> </w:t>
            </w:r>
            <w:r>
              <w:rPr>
                <w:sz w:val="22"/>
                <w:szCs w:val="22"/>
              </w:rPr>
              <w:t>padidėjimas, hemoglobino koncentracijos padidėjimas</w:t>
            </w:r>
            <w:r w:rsidR="00AD792C">
              <w:rPr>
                <w:sz w:val="22"/>
                <w:szCs w:val="22"/>
              </w:rPr>
              <w:t>.</w:t>
            </w:r>
          </w:p>
        </w:tc>
      </w:tr>
      <w:tr w:rsidR="00425080" w14:paraId="502DD4F2" w14:textId="77777777" w:rsidTr="00AD792C">
        <w:trPr>
          <w:trHeight w:val="253"/>
        </w:trPr>
        <w:tc>
          <w:tcPr>
            <w:tcW w:w="3075" w:type="dxa"/>
            <w:tcBorders>
              <w:top w:val="single" w:sz="4" w:space="0" w:color="000000"/>
              <w:left w:val="single" w:sz="4" w:space="0" w:color="000000"/>
              <w:bottom w:val="single" w:sz="4" w:space="0" w:color="000000"/>
              <w:right w:val="single" w:sz="4" w:space="0" w:color="000000"/>
            </w:tcBorders>
          </w:tcPr>
          <w:p w14:paraId="77830ECE" w14:textId="77777777" w:rsidR="00425080" w:rsidRDefault="00425080" w:rsidP="00417F2B">
            <w:pPr>
              <w:pStyle w:val="TableParagraph"/>
              <w:kinsoku w:val="0"/>
              <w:overflowPunct w:val="0"/>
              <w:ind w:left="0"/>
              <w:rPr>
                <w:spacing w:val="-2"/>
                <w:sz w:val="22"/>
                <w:szCs w:val="22"/>
              </w:rPr>
            </w:pPr>
            <w:r>
              <w:rPr>
                <w:sz w:val="22"/>
                <w:szCs w:val="22"/>
              </w:rPr>
              <w:t>Imuninės</w:t>
            </w:r>
            <w:r>
              <w:rPr>
                <w:spacing w:val="-9"/>
                <w:sz w:val="22"/>
                <w:szCs w:val="22"/>
              </w:rPr>
              <w:t xml:space="preserve"> </w:t>
            </w:r>
            <w:r>
              <w:rPr>
                <w:sz w:val="22"/>
                <w:szCs w:val="22"/>
              </w:rPr>
              <w:t>sistemos</w:t>
            </w:r>
            <w:r>
              <w:rPr>
                <w:spacing w:val="-7"/>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79DBFB1B"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073D27D5" w14:textId="77777777" w:rsidR="00425080" w:rsidRDefault="00425080" w:rsidP="00417F2B">
            <w:pPr>
              <w:pStyle w:val="TableParagraph"/>
              <w:kinsoku w:val="0"/>
              <w:overflowPunct w:val="0"/>
              <w:ind w:left="0"/>
              <w:rPr>
                <w:spacing w:val="-2"/>
                <w:sz w:val="22"/>
                <w:szCs w:val="22"/>
              </w:rPr>
            </w:pPr>
            <w:r>
              <w:rPr>
                <w:sz w:val="22"/>
                <w:szCs w:val="22"/>
              </w:rPr>
              <w:t>Padidėjęs</w:t>
            </w:r>
            <w:r>
              <w:rPr>
                <w:spacing w:val="-4"/>
                <w:sz w:val="22"/>
                <w:szCs w:val="22"/>
              </w:rPr>
              <w:t xml:space="preserve"> </w:t>
            </w:r>
            <w:r>
              <w:rPr>
                <w:spacing w:val="-2"/>
                <w:sz w:val="22"/>
                <w:szCs w:val="22"/>
              </w:rPr>
              <w:t>jautrumas</w:t>
            </w:r>
            <w:r w:rsidR="00AD792C">
              <w:rPr>
                <w:spacing w:val="-2"/>
                <w:sz w:val="22"/>
                <w:szCs w:val="22"/>
              </w:rPr>
              <w:t>.</w:t>
            </w:r>
          </w:p>
        </w:tc>
      </w:tr>
      <w:tr w:rsidR="00425080" w14:paraId="07C9BA1B" w14:textId="77777777" w:rsidTr="00AD792C">
        <w:trPr>
          <w:trHeight w:val="506"/>
        </w:trPr>
        <w:tc>
          <w:tcPr>
            <w:tcW w:w="3075" w:type="dxa"/>
            <w:vMerge w:val="restart"/>
            <w:tcBorders>
              <w:top w:val="single" w:sz="4" w:space="0" w:color="000000"/>
              <w:left w:val="single" w:sz="4" w:space="0" w:color="000000"/>
              <w:bottom w:val="single" w:sz="4" w:space="0" w:color="000000"/>
              <w:right w:val="single" w:sz="4" w:space="0" w:color="000000"/>
            </w:tcBorders>
          </w:tcPr>
          <w:p w14:paraId="094F1518" w14:textId="77777777" w:rsidR="00425080" w:rsidRDefault="00425080" w:rsidP="00417F2B">
            <w:pPr>
              <w:pStyle w:val="TableParagraph"/>
              <w:kinsoku w:val="0"/>
              <w:overflowPunct w:val="0"/>
              <w:ind w:left="0"/>
              <w:rPr>
                <w:spacing w:val="-2"/>
                <w:sz w:val="22"/>
                <w:szCs w:val="22"/>
              </w:rPr>
            </w:pPr>
            <w:r>
              <w:rPr>
                <w:sz w:val="22"/>
                <w:szCs w:val="22"/>
              </w:rPr>
              <w:t>Metabolizmo</w:t>
            </w:r>
            <w:r>
              <w:rPr>
                <w:spacing w:val="-14"/>
                <w:sz w:val="22"/>
                <w:szCs w:val="22"/>
              </w:rPr>
              <w:t xml:space="preserve"> </w:t>
            </w:r>
            <w:r>
              <w:rPr>
                <w:sz w:val="22"/>
                <w:szCs w:val="22"/>
              </w:rPr>
              <w:t>ir</w:t>
            </w:r>
            <w:r>
              <w:rPr>
                <w:spacing w:val="-14"/>
                <w:sz w:val="22"/>
                <w:szCs w:val="22"/>
              </w:rPr>
              <w:t xml:space="preserve"> </w:t>
            </w:r>
            <w:r>
              <w:rPr>
                <w:sz w:val="22"/>
                <w:szCs w:val="22"/>
              </w:rPr>
              <w:t xml:space="preserve">mitybos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39E8F0A4"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3864A2E3" w14:textId="77777777" w:rsidR="00425080" w:rsidRDefault="00425080" w:rsidP="00417F2B">
            <w:pPr>
              <w:pStyle w:val="TableParagraph"/>
              <w:kinsoku w:val="0"/>
              <w:overflowPunct w:val="0"/>
              <w:ind w:left="0"/>
              <w:rPr>
                <w:sz w:val="22"/>
                <w:szCs w:val="22"/>
              </w:rPr>
            </w:pPr>
            <w:r>
              <w:rPr>
                <w:sz w:val="22"/>
                <w:szCs w:val="22"/>
              </w:rPr>
              <w:t>Hipokalemija,</w:t>
            </w:r>
            <w:r>
              <w:rPr>
                <w:spacing w:val="-11"/>
                <w:sz w:val="22"/>
                <w:szCs w:val="22"/>
              </w:rPr>
              <w:t xml:space="preserve"> </w:t>
            </w:r>
            <w:r>
              <w:rPr>
                <w:sz w:val="22"/>
                <w:szCs w:val="22"/>
              </w:rPr>
              <w:t>apetito</w:t>
            </w:r>
            <w:r>
              <w:rPr>
                <w:spacing w:val="-9"/>
                <w:sz w:val="22"/>
                <w:szCs w:val="22"/>
              </w:rPr>
              <w:t xml:space="preserve"> </w:t>
            </w:r>
            <w:r>
              <w:rPr>
                <w:sz w:val="22"/>
                <w:szCs w:val="22"/>
              </w:rPr>
              <w:t>sumažėjimas,</w:t>
            </w:r>
            <w:r>
              <w:rPr>
                <w:spacing w:val="-9"/>
                <w:sz w:val="22"/>
                <w:szCs w:val="22"/>
              </w:rPr>
              <w:t xml:space="preserve"> </w:t>
            </w:r>
            <w:r>
              <w:rPr>
                <w:sz w:val="22"/>
                <w:szCs w:val="22"/>
              </w:rPr>
              <w:t>šlapimo</w:t>
            </w:r>
            <w:r>
              <w:rPr>
                <w:spacing w:val="-9"/>
                <w:sz w:val="22"/>
                <w:szCs w:val="22"/>
              </w:rPr>
              <w:t xml:space="preserve"> </w:t>
            </w:r>
            <w:r>
              <w:rPr>
                <w:sz w:val="22"/>
                <w:szCs w:val="22"/>
              </w:rPr>
              <w:t>rūgšties koncentracijos kraujyje padidėjimas</w:t>
            </w:r>
            <w:r w:rsidR="00AD792C">
              <w:rPr>
                <w:sz w:val="22"/>
                <w:szCs w:val="22"/>
              </w:rPr>
              <w:t>.</w:t>
            </w:r>
          </w:p>
        </w:tc>
      </w:tr>
      <w:tr w:rsidR="00425080" w14:paraId="44FF593C" w14:textId="77777777" w:rsidTr="00AD792C">
        <w:trPr>
          <w:trHeight w:val="268"/>
        </w:trPr>
        <w:tc>
          <w:tcPr>
            <w:tcW w:w="3075" w:type="dxa"/>
            <w:vMerge/>
            <w:tcBorders>
              <w:top w:val="nil"/>
              <w:left w:val="single" w:sz="4" w:space="0" w:color="000000"/>
              <w:bottom w:val="single" w:sz="4" w:space="0" w:color="000000"/>
              <w:right w:val="single" w:sz="4" w:space="0" w:color="000000"/>
            </w:tcBorders>
          </w:tcPr>
          <w:p w14:paraId="60F556E7"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3F13C57E"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748C49FD" w14:textId="77777777" w:rsidR="00425080" w:rsidRDefault="00425080" w:rsidP="00417F2B">
            <w:pPr>
              <w:pStyle w:val="TableParagraph"/>
              <w:kinsoku w:val="0"/>
              <w:overflowPunct w:val="0"/>
              <w:ind w:left="0"/>
              <w:rPr>
                <w:spacing w:val="-2"/>
                <w:sz w:val="22"/>
                <w:szCs w:val="22"/>
              </w:rPr>
            </w:pPr>
            <w:r>
              <w:rPr>
                <w:sz w:val="22"/>
                <w:szCs w:val="22"/>
              </w:rPr>
              <w:t>Anoreksija,</w:t>
            </w:r>
            <w:r>
              <w:rPr>
                <w:spacing w:val="-5"/>
                <w:sz w:val="22"/>
                <w:szCs w:val="22"/>
              </w:rPr>
              <w:t xml:space="preserve"> </w:t>
            </w:r>
            <w:r>
              <w:rPr>
                <w:sz w:val="22"/>
                <w:szCs w:val="22"/>
              </w:rPr>
              <w:t>podagra,</w:t>
            </w:r>
            <w:r>
              <w:rPr>
                <w:spacing w:val="-5"/>
                <w:sz w:val="22"/>
                <w:szCs w:val="22"/>
              </w:rPr>
              <w:t xml:space="preserve"> </w:t>
            </w:r>
            <w:r>
              <w:rPr>
                <w:spacing w:val="-2"/>
                <w:sz w:val="22"/>
                <w:szCs w:val="22"/>
              </w:rPr>
              <w:t>hipokalcemija</w:t>
            </w:r>
            <w:r w:rsidR="00AD792C">
              <w:rPr>
                <w:spacing w:val="-2"/>
                <w:sz w:val="22"/>
                <w:szCs w:val="22"/>
              </w:rPr>
              <w:t>.</w:t>
            </w:r>
          </w:p>
        </w:tc>
      </w:tr>
      <w:tr w:rsidR="00425080" w14:paraId="588958D4" w14:textId="77777777" w:rsidTr="00AD792C">
        <w:trPr>
          <w:trHeight w:val="253"/>
        </w:trPr>
        <w:tc>
          <w:tcPr>
            <w:tcW w:w="3075" w:type="dxa"/>
            <w:vMerge w:val="restart"/>
            <w:tcBorders>
              <w:top w:val="single" w:sz="4" w:space="0" w:color="000000"/>
              <w:left w:val="single" w:sz="4" w:space="0" w:color="000000"/>
              <w:bottom w:val="single" w:sz="4" w:space="0" w:color="000000"/>
              <w:right w:val="single" w:sz="4" w:space="0" w:color="000000"/>
            </w:tcBorders>
          </w:tcPr>
          <w:p w14:paraId="130F230C" w14:textId="77777777" w:rsidR="00425080" w:rsidRDefault="00425080" w:rsidP="00417F2B">
            <w:pPr>
              <w:pStyle w:val="TableParagraph"/>
              <w:kinsoku w:val="0"/>
              <w:overflowPunct w:val="0"/>
              <w:ind w:left="0"/>
              <w:rPr>
                <w:spacing w:val="-2"/>
                <w:sz w:val="22"/>
                <w:szCs w:val="22"/>
              </w:rPr>
            </w:pPr>
            <w:r>
              <w:rPr>
                <w:sz w:val="22"/>
                <w:szCs w:val="22"/>
              </w:rPr>
              <w:t>Psichikos</w:t>
            </w:r>
            <w:r>
              <w:rPr>
                <w:spacing w:val="-5"/>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46C04B71"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5A1AFDD9" w14:textId="77777777" w:rsidR="00425080" w:rsidRDefault="00425080" w:rsidP="00417F2B">
            <w:pPr>
              <w:pStyle w:val="TableParagraph"/>
              <w:kinsoku w:val="0"/>
              <w:overflowPunct w:val="0"/>
              <w:ind w:left="0"/>
              <w:rPr>
                <w:spacing w:val="-2"/>
                <w:sz w:val="22"/>
                <w:szCs w:val="22"/>
              </w:rPr>
            </w:pPr>
            <w:r>
              <w:rPr>
                <w:sz w:val="22"/>
                <w:szCs w:val="22"/>
              </w:rPr>
              <w:t>Miego</w:t>
            </w:r>
            <w:r>
              <w:rPr>
                <w:spacing w:val="-5"/>
                <w:sz w:val="22"/>
                <w:szCs w:val="22"/>
              </w:rPr>
              <w:t xml:space="preserve"> </w:t>
            </w:r>
            <w:r>
              <w:rPr>
                <w:sz w:val="22"/>
                <w:szCs w:val="22"/>
              </w:rPr>
              <w:t>sutrikimas,</w:t>
            </w:r>
            <w:r>
              <w:rPr>
                <w:spacing w:val="-4"/>
                <w:sz w:val="22"/>
                <w:szCs w:val="22"/>
              </w:rPr>
              <w:t xml:space="preserve"> </w:t>
            </w:r>
            <w:r>
              <w:rPr>
                <w:spacing w:val="-2"/>
                <w:sz w:val="22"/>
                <w:szCs w:val="22"/>
              </w:rPr>
              <w:t>depresija</w:t>
            </w:r>
            <w:r w:rsidR="00AD792C">
              <w:rPr>
                <w:spacing w:val="-2"/>
                <w:sz w:val="22"/>
                <w:szCs w:val="22"/>
              </w:rPr>
              <w:t>.</w:t>
            </w:r>
          </w:p>
        </w:tc>
      </w:tr>
      <w:tr w:rsidR="00425080" w14:paraId="7D9EAD9E" w14:textId="77777777" w:rsidTr="00AD792C">
        <w:trPr>
          <w:trHeight w:val="256"/>
        </w:trPr>
        <w:tc>
          <w:tcPr>
            <w:tcW w:w="3075" w:type="dxa"/>
            <w:vMerge/>
            <w:tcBorders>
              <w:top w:val="nil"/>
              <w:left w:val="single" w:sz="4" w:space="0" w:color="000000"/>
              <w:bottom w:val="single" w:sz="4" w:space="0" w:color="000000"/>
              <w:right w:val="single" w:sz="4" w:space="0" w:color="000000"/>
            </w:tcBorders>
          </w:tcPr>
          <w:p w14:paraId="2821A58B"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2DD887E2"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66E1C064" w14:textId="77777777" w:rsidR="00425080" w:rsidRDefault="00425080" w:rsidP="00417F2B">
            <w:pPr>
              <w:pStyle w:val="TableParagraph"/>
              <w:kinsoku w:val="0"/>
              <w:overflowPunct w:val="0"/>
              <w:ind w:left="0"/>
              <w:rPr>
                <w:spacing w:val="-2"/>
                <w:sz w:val="22"/>
                <w:szCs w:val="22"/>
              </w:rPr>
            </w:pPr>
            <w:r>
              <w:rPr>
                <w:sz w:val="22"/>
                <w:szCs w:val="22"/>
              </w:rPr>
              <w:t>Apatija,</w:t>
            </w:r>
            <w:r>
              <w:rPr>
                <w:spacing w:val="-6"/>
                <w:sz w:val="22"/>
                <w:szCs w:val="22"/>
              </w:rPr>
              <w:t xml:space="preserve"> </w:t>
            </w:r>
            <w:r>
              <w:rPr>
                <w:sz w:val="22"/>
                <w:szCs w:val="22"/>
              </w:rPr>
              <w:t>nuotaikos</w:t>
            </w:r>
            <w:r>
              <w:rPr>
                <w:spacing w:val="-4"/>
                <w:sz w:val="22"/>
                <w:szCs w:val="22"/>
              </w:rPr>
              <w:t xml:space="preserve"> </w:t>
            </w:r>
            <w:r>
              <w:rPr>
                <w:sz w:val="22"/>
                <w:szCs w:val="22"/>
              </w:rPr>
              <w:t>pokyčiai,</w:t>
            </w:r>
            <w:r>
              <w:rPr>
                <w:spacing w:val="-5"/>
                <w:sz w:val="22"/>
                <w:szCs w:val="22"/>
              </w:rPr>
              <w:t xml:space="preserve"> </w:t>
            </w:r>
            <w:r>
              <w:rPr>
                <w:spacing w:val="-2"/>
                <w:sz w:val="22"/>
                <w:szCs w:val="22"/>
              </w:rPr>
              <w:t>verksmingumas</w:t>
            </w:r>
            <w:r w:rsidR="00AD792C">
              <w:rPr>
                <w:spacing w:val="-2"/>
                <w:sz w:val="22"/>
                <w:szCs w:val="22"/>
              </w:rPr>
              <w:t>.</w:t>
            </w:r>
          </w:p>
        </w:tc>
      </w:tr>
      <w:tr w:rsidR="00425080" w14:paraId="6905F130" w14:textId="77777777" w:rsidTr="00AD792C">
        <w:trPr>
          <w:trHeight w:val="253"/>
        </w:trPr>
        <w:tc>
          <w:tcPr>
            <w:tcW w:w="3075" w:type="dxa"/>
            <w:vMerge w:val="restart"/>
            <w:tcBorders>
              <w:top w:val="single" w:sz="4" w:space="0" w:color="000000"/>
              <w:left w:val="single" w:sz="4" w:space="0" w:color="000000"/>
              <w:bottom w:val="single" w:sz="4" w:space="0" w:color="000000"/>
              <w:right w:val="single" w:sz="4" w:space="0" w:color="000000"/>
            </w:tcBorders>
          </w:tcPr>
          <w:p w14:paraId="4B7778D0" w14:textId="77777777" w:rsidR="00425080" w:rsidRDefault="00425080" w:rsidP="00417F2B">
            <w:pPr>
              <w:pStyle w:val="TableParagraph"/>
              <w:kinsoku w:val="0"/>
              <w:overflowPunct w:val="0"/>
              <w:ind w:left="0"/>
              <w:rPr>
                <w:spacing w:val="-2"/>
                <w:sz w:val="22"/>
                <w:szCs w:val="22"/>
              </w:rPr>
            </w:pPr>
            <w:r>
              <w:rPr>
                <w:sz w:val="22"/>
                <w:szCs w:val="22"/>
              </w:rPr>
              <w:t>Nervų</w:t>
            </w:r>
            <w:r>
              <w:rPr>
                <w:spacing w:val="-6"/>
                <w:sz w:val="22"/>
                <w:szCs w:val="22"/>
              </w:rPr>
              <w:t xml:space="preserve"> </w:t>
            </w:r>
            <w:r>
              <w:rPr>
                <w:sz w:val="22"/>
                <w:szCs w:val="22"/>
              </w:rPr>
              <w:t>sistemos</w:t>
            </w:r>
            <w:r>
              <w:rPr>
                <w:spacing w:val="-6"/>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4162AB7D"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0159B1C8" w14:textId="77777777" w:rsidR="00425080" w:rsidRDefault="00425080" w:rsidP="00417F2B">
            <w:pPr>
              <w:pStyle w:val="TableParagraph"/>
              <w:kinsoku w:val="0"/>
              <w:overflowPunct w:val="0"/>
              <w:ind w:left="0"/>
              <w:rPr>
                <w:spacing w:val="-2"/>
                <w:sz w:val="22"/>
                <w:szCs w:val="22"/>
              </w:rPr>
            </w:pPr>
            <w:r>
              <w:rPr>
                <w:sz w:val="22"/>
                <w:szCs w:val="22"/>
              </w:rPr>
              <w:t>Parestezija,</w:t>
            </w:r>
            <w:r>
              <w:rPr>
                <w:spacing w:val="-8"/>
                <w:sz w:val="22"/>
                <w:szCs w:val="22"/>
              </w:rPr>
              <w:t xml:space="preserve"> </w:t>
            </w:r>
            <w:r>
              <w:rPr>
                <w:sz w:val="22"/>
                <w:szCs w:val="22"/>
              </w:rPr>
              <w:t>hipestezija,</w:t>
            </w:r>
            <w:r>
              <w:rPr>
                <w:spacing w:val="-9"/>
                <w:sz w:val="22"/>
                <w:szCs w:val="22"/>
              </w:rPr>
              <w:t xml:space="preserve"> </w:t>
            </w:r>
            <w:r>
              <w:rPr>
                <w:sz w:val="22"/>
                <w:szCs w:val="22"/>
              </w:rPr>
              <w:t>somnolencija,</w:t>
            </w:r>
            <w:r>
              <w:rPr>
                <w:spacing w:val="-9"/>
                <w:sz w:val="22"/>
                <w:szCs w:val="22"/>
              </w:rPr>
              <w:t xml:space="preserve"> </w:t>
            </w:r>
            <w:r>
              <w:rPr>
                <w:spacing w:val="-2"/>
                <w:sz w:val="22"/>
                <w:szCs w:val="22"/>
              </w:rPr>
              <w:t>migrena</w:t>
            </w:r>
            <w:r w:rsidR="00AD792C">
              <w:rPr>
                <w:spacing w:val="-2"/>
                <w:sz w:val="22"/>
                <w:szCs w:val="22"/>
              </w:rPr>
              <w:t>.</w:t>
            </w:r>
          </w:p>
        </w:tc>
      </w:tr>
      <w:tr w:rsidR="00425080" w14:paraId="542D7D9D" w14:textId="77777777" w:rsidTr="00AD792C">
        <w:trPr>
          <w:trHeight w:val="1012"/>
        </w:trPr>
        <w:tc>
          <w:tcPr>
            <w:tcW w:w="3075" w:type="dxa"/>
            <w:vMerge/>
            <w:tcBorders>
              <w:top w:val="nil"/>
              <w:left w:val="single" w:sz="4" w:space="0" w:color="000000"/>
              <w:bottom w:val="single" w:sz="4" w:space="0" w:color="000000"/>
              <w:right w:val="single" w:sz="4" w:space="0" w:color="000000"/>
            </w:tcBorders>
          </w:tcPr>
          <w:p w14:paraId="2402ACBC"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15A975A0"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21123FFC" w14:textId="77777777" w:rsidR="00425080" w:rsidRDefault="00425080" w:rsidP="00AD792C">
            <w:pPr>
              <w:pStyle w:val="TableParagraph"/>
              <w:kinsoku w:val="0"/>
              <w:overflowPunct w:val="0"/>
              <w:ind w:left="0"/>
              <w:rPr>
                <w:spacing w:val="-2"/>
                <w:sz w:val="22"/>
                <w:szCs w:val="22"/>
              </w:rPr>
            </w:pPr>
            <w:r>
              <w:rPr>
                <w:sz w:val="22"/>
                <w:szCs w:val="22"/>
              </w:rPr>
              <w:t>Tremoras, pusiausvyros sutrikimas, dizestezija, hemiparezė,</w:t>
            </w:r>
            <w:r>
              <w:rPr>
                <w:spacing w:val="-7"/>
                <w:sz w:val="22"/>
                <w:szCs w:val="22"/>
              </w:rPr>
              <w:t xml:space="preserve"> </w:t>
            </w:r>
            <w:r>
              <w:rPr>
                <w:sz w:val="22"/>
                <w:szCs w:val="22"/>
              </w:rPr>
              <w:t>migrena</w:t>
            </w:r>
            <w:r>
              <w:rPr>
                <w:spacing w:val="-9"/>
                <w:sz w:val="22"/>
                <w:szCs w:val="22"/>
              </w:rPr>
              <w:t xml:space="preserve"> </w:t>
            </w:r>
            <w:r>
              <w:rPr>
                <w:sz w:val="22"/>
                <w:szCs w:val="22"/>
              </w:rPr>
              <w:t>su</w:t>
            </w:r>
            <w:r>
              <w:rPr>
                <w:spacing w:val="-7"/>
                <w:sz w:val="22"/>
                <w:szCs w:val="22"/>
              </w:rPr>
              <w:t xml:space="preserve"> </w:t>
            </w:r>
            <w:r>
              <w:rPr>
                <w:sz w:val="22"/>
                <w:szCs w:val="22"/>
              </w:rPr>
              <w:t>aura,</w:t>
            </w:r>
            <w:r>
              <w:rPr>
                <w:spacing w:val="-7"/>
                <w:sz w:val="22"/>
                <w:szCs w:val="22"/>
              </w:rPr>
              <w:t xml:space="preserve"> </w:t>
            </w:r>
            <w:r>
              <w:rPr>
                <w:sz w:val="22"/>
                <w:szCs w:val="22"/>
              </w:rPr>
              <w:t>periferinė</w:t>
            </w:r>
            <w:r>
              <w:rPr>
                <w:spacing w:val="-7"/>
                <w:sz w:val="22"/>
                <w:szCs w:val="22"/>
              </w:rPr>
              <w:t xml:space="preserve"> </w:t>
            </w:r>
            <w:r>
              <w:rPr>
                <w:sz w:val="22"/>
                <w:szCs w:val="22"/>
              </w:rPr>
              <w:t>neuropatija, periferinė sensorinė neuropatija, kalbos sutrikimas,</w:t>
            </w:r>
            <w:r w:rsidR="00AD792C">
              <w:rPr>
                <w:sz w:val="22"/>
                <w:szCs w:val="22"/>
              </w:rPr>
              <w:t xml:space="preserve"> </w:t>
            </w:r>
            <w:r>
              <w:rPr>
                <w:sz w:val="22"/>
                <w:szCs w:val="22"/>
              </w:rPr>
              <w:t>toksinė</w:t>
            </w:r>
            <w:r>
              <w:rPr>
                <w:spacing w:val="-7"/>
                <w:sz w:val="22"/>
                <w:szCs w:val="22"/>
              </w:rPr>
              <w:t xml:space="preserve"> </w:t>
            </w:r>
            <w:r>
              <w:rPr>
                <w:sz w:val="22"/>
                <w:szCs w:val="22"/>
              </w:rPr>
              <w:t>neuropatija,</w:t>
            </w:r>
            <w:r>
              <w:rPr>
                <w:spacing w:val="-7"/>
                <w:sz w:val="22"/>
                <w:szCs w:val="22"/>
              </w:rPr>
              <w:t xml:space="preserve"> </w:t>
            </w:r>
            <w:r>
              <w:rPr>
                <w:sz w:val="22"/>
                <w:szCs w:val="22"/>
              </w:rPr>
              <w:t>kraujagyslinis</w:t>
            </w:r>
            <w:r>
              <w:rPr>
                <w:spacing w:val="-6"/>
                <w:sz w:val="22"/>
                <w:szCs w:val="22"/>
              </w:rPr>
              <w:t xml:space="preserve"> </w:t>
            </w:r>
            <w:r>
              <w:rPr>
                <w:sz w:val="22"/>
                <w:szCs w:val="22"/>
              </w:rPr>
              <w:t>galvos</w:t>
            </w:r>
            <w:r>
              <w:rPr>
                <w:spacing w:val="-8"/>
                <w:sz w:val="22"/>
                <w:szCs w:val="22"/>
              </w:rPr>
              <w:t xml:space="preserve"> </w:t>
            </w:r>
            <w:r>
              <w:rPr>
                <w:spacing w:val="-2"/>
                <w:sz w:val="22"/>
                <w:szCs w:val="22"/>
              </w:rPr>
              <w:t>skausmas</w:t>
            </w:r>
            <w:r w:rsidR="00AD792C">
              <w:rPr>
                <w:spacing w:val="-2"/>
                <w:sz w:val="22"/>
                <w:szCs w:val="22"/>
              </w:rPr>
              <w:t>.</w:t>
            </w:r>
          </w:p>
        </w:tc>
      </w:tr>
      <w:tr w:rsidR="00425080" w14:paraId="38C2D3DF" w14:textId="77777777" w:rsidTr="00AD792C">
        <w:trPr>
          <w:trHeight w:val="506"/>
        </w:trPr>
        <w:tc>
          <w:tcPr>
            <w:tcW w:w="3075" w:type="dxa"/>
            <w:vMerge w:val="restart"/>
            <w:tcBorders>
              <w:top w:val="single" w:sz="4" w:space="0" w:color="000000"/>
              <w:left w:val="single" w:sz="4" w:space="0" w:color="000000"/>
              <w:bottom w:val="single" w:sz="4" w:space="0" w:color="000000"/>
              <w:right w:val="single" w:sz="4" w:space="0" w:color="000000"/>
            </w:tcBorders>
          </w:tcPr>
          <w:p w14:paraId="7038CC6B" w14:textId="77777777" w:rsidR="00425080" w:rsidRDefault="00425080" w:rsidP="00417F2B">
            <w:pPr>
              <w:pStyle w:val="TableParagraph"/>
              <w:kinsoku w:val="0"/>
              <w:overflowPunct w:val="0"/>
              <w:ind w:left="0"/>
              <w:rPr>
                <w:spacing w:val="-2"/>
                <w:sz w:val="22"/>
                <w:szCs w:val="22"/>
              </w:rPr>
            </w:pPr>
            <w:r>
              <w:rPr>
                <w:sz w:val="22"/>
                <w:szCs w:val="22"/>
              </w:rPr>
              <w:t>Akių</w:t>
            </w:r>
            <w:r>
              <w:rPr>
                <w:spacing w:val="-2"/>
                <w:sz w:val="22"/>
                <w:szCs w:val="22"/>
              </w:rPr>
              <w:t xml:space="preserve"> sutrikimai</w:t>
            </w:r>
          </w:p>
        </w:tc>
        <w:tc>
          <w:tcPr>
            <w:tcW w:w="1251" w:type="dxa"/>
            <w:tcBorders>
              <w:top w:val="single" w:sz="4" w:space="0" w:color="000000"/>
              <w:left w:val="single" w:sz="4" w:space="0" w:color="000000"/>
              <w:bottom w:val="single" w:sz="4" w:space="0" w:color="000000"/>
              <w:right w:val="single" w:sz="4" w:space="0" w:color="000000"/>
            </w:tcBorders>
          </w:tcPr>
          <w:p w14:paraId="4E0723A6"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02EF7E09" w14:textId="77777777" w:rsidR="00425080" w:rsidRDefault="00425080" w:rsidP="00417F2B">
            <w:pPr>
              <w:pStyle w:val="TableParagraph"/>
              <w:kinsoku w:val="0"/>
              <w:overflowPunct w:val="0"/>
              <w:ind w:left="0"/>
              <w:rPr>
                <w:sz w:val="22"/>
                <w:szCs w:val="22"/>
              </w:rPr>
            </w:pPr>
            <w:r>
              <w:rPr>
                <w:sz w:val="22"/>
                <w:szCs w:val="22"/>
              </w:rPr>
              <w:t>Akių</w:t>
            </w:r>
            <w:r>
              <w:rPr>
                <w:spacing w:val="-6"/>
                <w:sz w:val="22"/>
                <w:szCs w:val="22"/>
              </w:rPr>
              <w:t xml:space="preserve"> </w:t>
            </w:r>
            <w:r>
              <w:rPr>
                <w:sz w:val="22"/>
                <w:szCs w:val="22"/>
              </w:rPr>
              <w:t>sausmė,</w:t>
            </w:r>
            <w:r>
              <w:rPr>
                <w:spacing w:val="-6"/>
                <w:sz w:val="22"/>
                <w:szCs w:val="22"/>
              </w:rPr>
              <w:t xml:space="preserve"> </w:t>
            </w:r>
            <w:r w:rsidR="00CE76CB">
              <w:rPr>
                <w:sz w:val="22"/>
                <w:szCs w:val="22"/>
              </w:rPr>
              <w:t>neryškus</w:t>
            </w:r>
            <w:r w:rsidR="00A5491A">
              <w:rPr>
                <w:sz w:val="22"/>
                <w:szCs w:val="22"/>
              </w:rPr>
              <w:t xml:space="preserve"> matymas</w:t>
            </w:r>
            <w:r>
              <w:rPr>
                <w:sz w:val="22"/>
                <w:szCs w:val="22"/>
              </w:rPr>
              <w:t>,</w:t>
            </w:r>
            <w:r>
              <w:rPr>
                <w:spacing w:val="-6"/>
                <w:sz w:val="22"/>
                <w:szCs w:val="22"/>
              </w:rPr>
              <w:t xml:space="preserve"> </w:t>
            </w:r>
            <w:r>
              <w:rPr>
                <w:sz w:val="22"/>
                <w:szCs w:val="22"/>
              </w:rPr>
              <w:t>akies</w:t>
            </w:r>
            <w:r>
              <w:rPr>
                <w:spacing w:val="-8"/>
                <w:sz w:val="22"/>
                <w:szCs w:val="22"/>
              </w:rPr>
              <w:t xml:space="preserve"> </w:t>
            </w:r>
            <w:r>
              <w:rPr>
                <w:sz w:val="22"/>
                <w:szCs w:val="22"/>
              </w:rPr>
              <w:t>skausmas, regėjimo aštrumo sumažėjimas</w:t>
            </w:r>
            <w:r w:rsidR="00AD792C">
              <w:rPr>
                <w:sz w:val="22"/>
                <w:szCs w:val="22"/>
              </w:rPr>
              <w:t>.</w:t>
            </w:r>
          </w:p>
        </w:tc>
      </w:tr>
      <w:tr w:rsidR="00425080" w14:paraId="1B6AD09A" w14:textId="77777777" w:rsidTr="00AD792C">
        <w:trPr>
          <w:trHeight w:val="1264"/>
        </w:trPr>
        <w:tc>
          <w:tcPr>
            <w:tcW w:w="3075" w:type="dxa"/>
            <w:vMerge/>
            <w:tcBorders>
              <w:top w:val="nil"/>
              <w:left w:val="single" w:sz="4" w:space="0" w:color="000000"/>
              <w:bottom w:val="single" w:sz="4" w:space="0" w:color="000000"/>
              <w:right w:val="single" w:sz="4" w:space="0" w:color="000000"/>
            </w:tcBorders>
          </w:tcPr>
          <w:p w14:paraId="2546D91F"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2A045334"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02F8BCAC" w14:textId="77777777" w:rsidR="00425080" w:rsidRDefault="00425080" w:rsidP="00AD792C">
            <w:pPr>
              <w:pStyle w:val="TableParagraph"/>
              <w:kinsoku w:val="0"/>
              <w:overflowPunct w:val="0"/>
              <w:ind w:left="0"/>
              <w:rPr>
                <w:spacing w:val="-2"/>
                <w:sz w:val="22"/>
                <w:szCs w:val="22"/>
              </w:rPr>
            </w:pPr>
            <w:r>
              <w:rPr>
                <w:sz w:val="22"/>
                <w:szCs w:val="22"/>
              </w:rPr>
              <w:t>Lęšiuko padrumstėjimas, astigmatizmas, žievinė katarakta, ašarojimo sustiprėjimas, kraujavimas į tinklainę,</w:t>
            </w:r>
            <w:r>
              <w:rPr>
                <w:spacing w:val="-11"/>
                <w:sz w:val="22"/>
                <w:szCs w:val="22"/>
              </w:rPr>
              <w:t xml:space="preserve"> </w:t>
            </w:r>
            <w:r>
              <w:rPr>
                <w:sz w:val="22"/>
                <w:szCs w:val="22"/>
              </w:rPr>
              <w:t>tinklainės</w:t>
            </w:r>
            <w:r>
              <w:rPr>
                <w:spacing w:val="-9"/>
                <w:sz w:val="22"/>
                <w:szCs w:val="22"/>
              </w:rPr>
              <w:t xml:space="preserve"> </w:t>
            </w:r>
            <w:r>
              <w:rPr>
                <w:sz w:val="22"/>
                <w:szCs w:val="22"/>
              </w:rPr>
              <w:t>pigmento</w:t>
            </w:r>
            <w:r>
              <w:rPr>
                <w:spacing w:val="-9"/>
                <w:sz w:val="22"/>
                <w:szCs w:val="22"/>
              </w:rPr>
              <w:t xml:space="preserve"> </w:t>
            </w:r>
            <w:r>
              <w:rPr>
                <w:sz w:val="22"/>
                <w:szCs w:val="22"/>
              </w:rPr>
              <w:t>epiteliopatija,</w:t>
            </w:r>
            <w:r>
              <w:rPr>
                <w:spacing w:val="-11"/>
                <w:sz w:val="22"/>
                <w:szCs w:val="22"/>
              </w:rPr>
              <w:t xml:space="preserve"> </w:t>
            </w:r>
            <w:r>
              <w:rPr>
                <w:sz w:val="22"/>
                <w:szCs w:val="22"/>
              </w:rPr>
              <w:t>regėjimo sutrikimas, nenormalūs regėjimo aštrumo tyrimų</w:t>
            </w:r>
            <w:r w:rsidR="00AD792C">
              <w:rPr>
                <w:sz w:val="22"/>
                <w:szCs w:val="22"/>
              </w:rPr>
              <w:t xml:space="preserve"> </w:t>
            </w:r>
            <w:r>
              <w:rPr>
                <w:sz w:val="22"/>
                <w:szCs w:val="22"/>
              </w:rPr>
              <w:t>duomenys,</w:t>
            </w:r>
            <w:r>
              <w:rPr>
                <w:spacing w:val="-7"/>
                <w:sz w:val="22"/>
                <w:szCs w:val="22"/>
              </w:rPr>
              <w:t xml:space="preserve"> </w:t>
            </w:r>
            <w:r>
              <w:rPr>
                <w:sz w:val="22"/>
                <w:szCs w:val="22"/>
              </w:rPr>
              <w:t>blefaritas,</w:t>
            </w:r>
            <w:r>
              <w:rPr>
                <w:spacing w:val="-7"/>
                <w:sz w:val="22"/>
                <w:szCs w:val="22"/>
              </w:rPr>
              <w:t xml:space="preserve"> </w:t>
            </w:r>
            <w:r>
              <w:rPr>
                <w:sz w:val="22"/>
                <w:szCs w:val="22"/>
              </w:rPr>
              <w:t>sausasis</w:t>
            </w:r>
            <w:r>
              <w:rPr>
                <w:spacing w:val="-4"/>
                <w:sz w:val="22"/>
                <w:szCs w:val="22"/>
              </w:rPr>
              <w:t xml:space="preserve"> </w:t>
            </w:r>
            <w:r>
              <w:rPr>
                <w:spacing w:val="-2"/>
                <w:sz w:val="22"/>
                <w:szCs w:val="22"/>
              </w:rPr>
              <w:t>keratokonjunktyvitas</w:t>
            </w:r>
            <w:r w:rsidR="00AD792C">
              <w:rPr>
                <w:spacing w:val="-2"/>
                <w:sz w:val="22"/>
                <w:szCs w:val="22"/>
              </w:rPr>
              <w:t>.</w:t>
            </w:r>
          </w:p>
        </w:tc>
      </w:tr>
      <w:tr w:rsidR="00425080" w14:paraId="2D94191C" w14:textId="77777777" w:rsidTr="00AD792C">
        <w:trPr>
          <w:trHeight w:val="256"/>
        </w:trPr>
        <w:tc>
          <w:tcPr>
            <w:tcW w:w="3075" w:type="dxa"/>
            <w:tcBorders>
              <w:top w:val="single" w:sz="4" w:space="0" w:color="000000"/>
              <w:left w:val="single" w:sz="4" w:space="0" w:color="000000"/>
              <w:bottom w:val="single" w:sz="4" w:space="0" w:color="000000"/>
              <w:right w:val="single" w:sz="4" w:space="0" w:color="000000"/>
            </w:tcBorders>
          </w:tcPr>
          <w:p w14:paraId="6BD16DAD" w14:textId="77777777" w:rsidR="00425080" w:rsidRDefault="00425080" w:rsidP="00417F2B">
            <w:pPr>
              <w:pStyle w:val="TableParagraph"/>
              <w:kinsoku w:val="0"/>
              <w:overflowPunct w:val="0"/>
              <w:ind w:left="0"/>
              <w:rPr>
                <w:spacing w:val="-2"/>
                <w:sz w:val="22"/>
                <w:szCs w:val="22"/>
              </w:rPr>
            </w:pPr>
            <w:r>
              <w:rPr>
                <w:sz w:val="22"/>
                <w:szCs w:val="22"/>
              </w:rPr>
              <w:t>Ausų</w:t>
            </w:r>
            <w:r>
              <w:rPr>
                <w:spacing w:val="-4"/>
                <w:sz w:val="22"/>
                <w:szCs w:val="22"/>
              </w:rPr>
              <w:t xml:space="preserve"> </w:t>
            </w:r>
            <w:r>
              <w:rPr>
                <w:sz w:val="22"/>
                <w:szCs w:val="22"/>
              </w:rPr>
              <w:t>ir</w:t>
            </w:r>
            <w:r>
              <w:rPr>
                <w:spacing w:val="-3"/>
                <w:sz w:val="22"/>
                <w:szCs w:val="22"/>
              </w:rPr>
              <w:t xml:space="preserve"> </w:t>
            </w:r>
            <w:r>
              <w:rPr>
                <w:sz w:val="22"/>
                <w:szCs w:val="22"/>
              </w:rPr>
              <w:t>labirintų</w:t>
            </w:r>
            <w:r>
              <w:rPr>
                <w:spacing w:val="-3"/>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5C696C7F"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53743EA5" w14:textId="77777777" w:rsidR="00425080" w:rsidRDefault="00425080" w:rsidP="00417F2B">
            <w:pPr>
              <w:pStyle w:val="TableParagraph"/>
              <w:kinsoku w:val="0"/>
              <w:overflowPunct w:val="0"/>
              <w:ind w:left="0"/>
              <w:rPr>
                <w:spacing w:val="-2"/>
                <w:sz w:val="22"/>
                <w:szCs w:val="22"/>
              </w:rPr>
            </w:pPr>
            <w:r>
              <w:rPr>
                <w:sz w:val="22"/>
                <w:szCs w:val="22"/>
              </w:rPr>
              <w:t>Ausų</w:t>
            </w:r>
            <w:r>
              <w:rPr>
                <w:spacing w:val="-4"/>
                <w:sz w:val="22"/>
                <w:szCs w:val="22"/>
              </w:rPr>
              <w:t xml:space="preserve"> </w:t>
            </w:r>
            <w:r>
              <w:rPr>
                <w:sz w:val="22"/>
                <w:szCs w:val="22"/>
              </w:rPr>
              <w:t>skausmas,</w:t>
            </w:r>
            <w:r>
              <w:rPr>
                <w:spacing w:val="-4"/>
                <w:sz w:val="22"/>
                <w:szCs w:val="22"/>
              </w:rPr>
              <w:t xml:space="preserve"> </w:t>
            </w:r>
            <w:r>
              <w:rPr>
                <w:sz w:val="22"/>
                <w:szCs w:val="22"/>
              </w:rPr>
              <w:t>galvos</w:t>
            </w:r>
            <w:r>
              <w:rPr>
                <w:spacing w:val="-4"/>
                <w:sz w:val="22"/>
                <w:szCs w:val="22"/>
              </w:rPr>
              <w:t xml:space="preserve"> </w:t>
            </w:r>
            <w:r>
              <w:rPr>
                <w:spacing w:val="-2"/>
                <w:sz w:val="22"/>
                <w:szCs w:val="22"/>
              </w:rPr>
              <w:t>sukimasis</w:t>
            </w:r>
            <w:r w:rsidR="003370EF">
              <w:rPr>
                <w:spacing w:val="-2"/>
                <w:sz w:val="22"/>
                <w:szCs w:val="22"/>
              </w:rPr>
              <w:t xml:space="preserve"> (</w:t>
            </w:r>
            <w:r w:rsidR="005831FE">
              <w:rPr>
                <w:i/>
                <w:iCs/>
                <w:spacing w:val="-2"/>
                <w:sz w:val="22"/>
                <w:szCs w:val="22"/>
              </w:rPr>
              <w:t>vertigo</w:t>
            </w:r>
            <w:r w:rsidR="003370EF">
              <w:rPr>
                <w:spacing w:val="-2"/>
                <w:sz w:val="22"/>
                <w:szCs w:val="22"/>
              </w:rPr>
              <w:t>)</w:t>
            </w:r>
            <w:r w:rsidR="00AD792C">
              <w:rPr>
                <w:spacing w:val="-2"/>
                <w:sz w:val="22"/>
                <w:szCs w:val="22"/>
              </w:rPr>
              <w:t>.</w:t>
            </w:r>
          </w:p>
        </w:tc>
      </w:tr>
      <w:tr w:rsidR="00425080" w14:paraId="0DF540A9" w14:textId="77777777" w:rsidTr="00AD792C">
        <w:trPr>
          <w:trHeight w:val="1010"/>
        </w:trPr>
        <w:tc>
          <w:tcPr>
            <w:tcW w:w="3075" w:type="dxa"/>
            <w:tcBorders>
              <w:top w:val="single" w:sz="4" w:space="0" w:color="000000"/>
              <w:left w:val="single" w:sz="4" w:space="0" w:color="000000"/>
              <w:bottom w:val="single" w:sz="4" w:space="0" w:color="000000"/>
              <w:right w:val="single" w:sz="4" w:space="0" w:color="000000"/>
            </w:tcBorders>
          </w:tcPr>
          <w:p w14:paraId="2594007E" w14:textId="77777777" w:rsidR="00425080" w:rsidRDefault="00425080" w:rsidP="00417F2B">
            <w:pPr>
              <w:pStyle w:val="TableParagraph"/>
              <w:kinsoku w:val="0"/>
              <w:overflowPunct w:val="0"/>
              <w:ind w:left="0"/>
              <w:rPr>
                <w:spacing w:val="-2"/>
                <w:sz w:val="22"/>
                <w:szCs w:val="22"/>
              </w:rPr>
            </w:pPr>
            <w:r>
              <w:rPr>
                <w:sz w:val="22"/>
                <w:szCs w:val="22"/>
              </w:rPr>
              <w:t>Širdies</w:t>
            </w:r>
            <w:r>
              <w:rPr>
                <w:spacing w:val="-5"/>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39E3B9E4"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705F2AAE" w14:textId="77777777" w:rsidR="00425080" w:rsidRDefault="00425080" w:rsidP="00AD792C">
            <w:pPr>
              <w:pStyle w:val="TableParagraph"/>
              <w:kinsoku w:val="0"/>
              <w:overflowPunct w:val="0"/>
              <w:ind w:left="0"/>
              <w:rPr>
                <w:spacing w:val="-2"/>
                <w:sz w:val="22"/>
                <w:szCs w:val="22"/>
              </w:rPr>
            </w:pPr>
            <w:r>
              <w:rPr>
                <w:sz w:val="22"/>
                <w:szCs w:val="22"/>
              </w:rPr>
              <w:t>Tachikardija, ūminis miokardo infarktas, kardiovaskulin</w:t>
            </w:r>
            <w:r w:rsidR="007F2002">
              <w:rPr>
                <w:sz w:val="22"/>
                <w:szCs w:val="22"/>
              </w:rPr>
              <w:t>ė patologija</w:t>
            </w:r>
            <w:r>
              <w:rPr>
                <w:sz w:val="22"/>
                <w:szCs w:val="22"/>
              </w:rPr>
              <w:t>, cianozė, sinusinė</w:t>
            </w:r>
            <w:r w:rsidR="00AD792C">
              <w:rPr>
                <w:sz w:val="22"/>
                <w:szCs w:val="22"/>
              </w:rPr>
              <w:t xml:space="preserve"> </w:t>
            </w:r>
            <w:r>
              <w:rPr>
                <w:sz w:val="22"/>
                <w:szCs w:val="22"/>
              </w:rPr>
              <w:t>tachikardija,</w:t>
            </w:r>
            <w:r>
              <w:rPr>
                <w:spacing w:val="-13"/>
                <w:sz w:val="22"/>
                <w:szCs w:val="22"/>
              </w:rPr>
              <w:t xml:space="preserve"> </w:t>
            </w:r>
            <w:r>
              <w:rPr>
                <w:sz w:val="22"/>
                <w:szCs w:val="22"/>
              </w:rPr>
              <w:t>QT</w:t>
            </w:r>
            <w:r>
              <w:rPr>
                <w:spacing w:val="-14"/>
                <w:sz w:val="22"/>
                <w:szCs w:val="22"/>
              </w:rPr>
              <w:t xml:space="preserve"> </w:t>
            </w:r>
            <w:r>
              <w:rPr>
                <w:sz w:val="22"/>
                <w:szCs w:val="22"/>
              </w:rPr>
              <w:t>intervalo</w:t>
            </w:r>
            <w:r>
              <w:rPr>
                <w:spacing w:val="-12"/>
                <w:sz w:val="22"/>
                <w:szCs w:val="22"/>
              </w:rPr>
              <w:t xml:space="preserve"> </w:t>
            </w:r>
            <w:r w:rsidR="00A21F0D">
              <w:rPr>
                <w:spacing w:val="-2"/>
                <w:sz w:val="22"/>
                <w:szCs w:val="22"/>
              </w:rPr>
              <w:t>pailgėjimas</w:t>
            </w:r>
            <w:r w:rsidR="00A21F0D">
              <w:rPr>
                <w:sz w:val="22"/>
                <w:szCs w:val="22"/>
              </w:rPr>
              <w:t xml:space="preserve"> </w:t>
            </w:r>
            <w:r>
              <w:rPr>
                <w:sz w:val="22"/>
                <w:szCs w:val="22"/>
              </w:rPr>
              <w:t>elektrokardiogramoje</w:t>
            </w:r>
            <w:r w:rsidR="00AD792C">
              <w:rPr>
                <w:spacing w:val="-2"/>
                <w:sz w:val="22"/>
                <w:szCs w:val="22"/>
              </w:rPr>
              <w:t>.</w:t>
            </w:r>
          </w:p>
        </w:tc>
      </w:tr>
      <w:tr w:rsidR="00425080" w14:paraId="67CC476E" w14:textId="77777777" w:rsidTr="00AD792C">
        <w:trPr>
          <w:trHeight w:val="506"/>
        </w:trPr>
        <w:tc>
          <w:tcPr>
            <w:tcW w:w="3075" w:type="dxa"/>
            <w:vMerge w:val="restart"/>
            <w:tcBorders>
              <w:top w:val="single" w:sz="4" w:space="0" w:color="000000"/>
              <w:left w:val="single" w:sz="4" w:space="0" w:color="000000"/>
              <w:bottom w:val="single" w:sz="4" w:space="0" w:color="000000"/>
              <w:right w:val="single" w:sz="4" w:space="0" w:color="000000"/>
            </w:tcBorders>
          </w:tcPr>
          <w:p w14:paraId="14BE5928" w14:textId="77777777" w:rsidR="00425080" w:rsidRDefault="00425080" w:rsidP="00417F2B">
            <w:pPr>
              <w:pStyle w:val="TableParagraph"/>
              <w:kinsoku w:val="0"/>
              <w:overflowPunct w:val="0"/>
              <w:ind w:left="0"/>
              <w:rPr>
                <w:spacing w:val="-2"/>
                <w:sz w:val="22"/>
                <w:szCs w:val="22"/>
              </w:rPr>
            </w:pPr>
            <w:r>
              <w:rPr>
                <w:sz w:val="22"/>
                <w:szCs w:val="22"/>
              </w:rPr>
              <w:t>Kraujagyslių</w:t>
            </w:r>
            <w:r>
              <w:rPr>
                <w:spacing w:val="-12"/>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656F0B20"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700AC248" w14:textId="77777777" w:rsidR="00425080" w:rsidRDefault="00425080" w:rsidP="00417F2B">
            <w:pPr>
              <w:pStyle w:val="TableParagraph"/>
              <w:kinsoku w:val="0"/>
              <w:overflowPunct w:val="0"/>
              <w:ind w:left="0"/>
              <w:rPr>
                <w:sz w:val="22"/>
                <w:szCs w:val="22"/>
              </w:rPr>
            </w:pPr>
            <w:r>
              <w:rPr>
                <w:sz w:val="22"/>
                <w:szCs w:val="22"/>
              </w:rPr>
              <w:t>Giliųjų</w:t>
            </w:r>
            <w:r>
              <w:rPr>
                <w:spacing w:val="-6"/>
                <w:sz w:val="22"/>
                <w:szCs w:val="22"/>
              </w:rPr>
              <w:t xml:space="preserve"> </w:t>
            </w:r>
            <w:r>
              <w:rPr>
                <w:sz w:val="22"/>
                <w:szCs w:val="22"/>
              </w:rPr>
              <w:t>venų</w:t>
            </w:r>
            <w:r>
              <w:rPr>
                <w:spacing w:val="-8"/>
                <w:sz w:val="22"/>
                <w:szCs w:val="22"/>
              </w:rPr>
              <w:t xml:space="preserve"> </w:t>
            </w:r>
            <w:r>
              <w:rPr>
                <w:sz w:val="22"/>
                <w:szCs w:val="22"/>
              </w:rPr>
              <w:t>trombozė,</w:t>
            </w:r>
            <w:r>
              <w:rPr>
                <w:spacing w:val="-6"/>
                <w:sz w:val="22"/>
                <w:szCs w:val="22"/>
              </w:rPr>
              <w:t xml:space="preserve"> </w:t>
            </w:r>
            <w:r>
              <w:rPr>
                <w:sz w:val="22"/>
                <w:szCs w:val="22"/>
              </w:rPr>
              <w:t>hematoma,</w:t>
            </w:r>
            <w:r>
              <w:rPr>
                <w:spacing w:val="-5"/>
                <w:sz w:val="22"/>
                <w:szCs w:val="22"/>
              </w:rPr>
              <w:t xml:space="preserve"> </w:t>
            </w:r>
            <w:r>
              <w:rPr>
                <w:sz w:val="22"/>
                <w:szCs w:val="22"/>
              </w:rPr>
              <w:t>kraujo</w:t>
            </w:r>
            <w:r>
              <w:rPr>
                <w:spacing w:val="-6"/>
                <w:sz w:val="22"/>
                <w:szCs w:val="22"/>
              </w:rPr>
              <w:t xml:space="preserve"> </w:t>
            </w:r>
            <w:r>
              <w:rPr>
                <w:sz w:val="22"/>
                <w:szCs w:val="22"/>
              </w:rPr>
              <w:t>samplūdis</w:t>
            </w:r>
            <w:r>
              <w:rPr>
                <w:spacing w:val="-8"/>
                <w:sz w:val="22"/>
                <w:szCs w:val="22"/>
              </w:rPr>
              <w:t xml:space="preserve"> </w:t>
            </w:r>
            <w:r>
              <w:rPr>
                <w:sz w:val="22"/>
                <w:szCs w:val="22"/>
              </w:rPr>
              <w:t>į veidą ir kaklą</w:t>
            </w:r>
            <w:r w:rsidR="00AD792C">
              <w:rPr>
                <w:sz w:val="22"/>
                <w:szCs w:val="22"/>
              </w:rPr>
              <w:t>.</w:t>
            </w:r>
          </w:p>
        </w:tc>
      </w:tr>
      <w:tr w:rsidR="00425080" w14:paraId="76DB9FEF" w14:textId="77777777" w:rsidTr="00AD792C">
        <w:trPr>
          <w:trHeight w:val="269"/>
        </w:trPr>
        <w:tc>
          <w:tcPr>
            <w:tcW w:w="3075" w:type="dxa"/>
            <w:vMerge/>
            <w:tcBorders>
              <w:top w:val="nil"/>
              <w:left w:val="single" w:sz="4" w:space="0" w:color="000000"/>
              <w:bottom w:val="single" w:sz="4" w:space="0" w:color="000000"/>
              <w:right w:val="single" w:sz="4" w:space="0" w:color="000000"/>
            </w:tcBorders>
          </w:tcPr>
          <w:p w14:paraId="22DD29CB"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19991AA1"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219F49B6" w14:textId="77777777" w:rsidR="00425080" w:rsidRDefault="00425080" w:rsidP="00417F2B">
            <w:pPr>
              <w:pStyle w:val="TableParagraph"/>
              <w:kinsoku w:val="0"/>
              <w:overflowPunct w:val="0"/>
              <w:ind w:left="0"/>
              <w:rPr>
                <w:spacing w:val="-2"/>
                <w:sz w:val="22"/>
                <w:szCs w:val="22"/>
              </w:rPr>
            </w:pPr>
            <w:r>
              <w:rPr>
                <w:sz w:val="22"/>
                <w:szCs w:val="22"/>
              </w:rPr>
              <w:t>Embolija,</w:t>
            </w:r>
            <w:r>
              <w:rPr>
                <w:spacing w:val="-9"/>
                <w:sz w:val="22"/>
                <w:szCs w:val="22"/>
              </w:rPr>
              <w:t xml:space="preserve"> </w:t>
            </w:r>
            <w:r>
              <w:rPr>
                <w:sz w:val="22"/>
                <w:szCs w:val="22"/>
              </w:rPr>
              <w:t>paviršinis</w:t>
            </w:r>
            <w:r>
              <w:rPr>
                <w:spacing w:val="-8"/>
                <w:sz w:val="22"/>
                <w:szCs w:val="22"/>
              </w:rPr>
              <w:t xml:space="preserve"> </w:t>
            </w:r>
            <w:r>
              <w:rPr>
                <w:sz w:val="22"/>
                <w:szCs w:val="22"/>
              </w:rPr>
              <w:t>tromboflebitas,</w:t>
            </w:r>
            <w:r>
              <w:rPr>
                <w:spacing w:val="-10"/>
                <w:sz w:val="22"/>
                <w:szCs w:val="22"/>
              </w:rPr>
              <w:t xml:space="preserve"> </w:t>
            </w:r>
            <w:r>
              <w:rPr>
                <w:spacing w:val="-2"/>
                <w:sz w:val="22"/>
                <w:szCs w:val="22"/>
              </w:rPr>
              <w:t>paraudimas</w:t>
            </w:r>
            <w:r w:rsidR="00AD792C">
              <w:rPr>
                <w:spacing w:val="-2"/>
                <w:sz w:val="22"/>
                <w:szCs w:val="22"/>
              </w:rPr>
              <w:t>.</w:t>
            </w:r>
          </w:p>
        </w:tc>
      </w:tr>
      <w:tr w:rsidR="00425080" w14:paraId="4C5299E3" w14:textId="77777777" w:rsidTr="00AD792C">
        <w:trPr>
          <w:trHeight w:val="510"/>
        </w:trPr>
        <w:tc>
          <w:tcPr>
            <w:tcW w:w="3075" w:type="dxa"/>
            <w:vMerge w:val="restart"/>
            <w:tcBorders>
              <w:top w:val="single" w:sz="4" w:space="0" w:color="000000"/>
              <w:left w:val="single" w:sz="4" w:space="0" w:color="000000"/>
              <w:bottom w:val="single" w:sz="4" w:space="0" w:color="000000"/>
              <w:right w:val="single" w:sz="4" w:space="0" w:color="000000"/>
            </w:tcBorders>
          </w:tcPr>
          <w:p w14:paraId="62938557" w14:textId="77777777" w:rsidR="00425080" w:rsidRDefault="00425080" w:rsidP="00417F2B">
            <w:pPr>
              <w:pStyle w:val="TableParagraph"/>
              <w:kinsoku w:val="0"/>
              <w:overflowPunct w:val="0"/>
              <w:ind w:left="0"/>
              <w:rPr>
                <w:sz w:val="22"/>
                <w:szCs w:val="22"/>
              </w:rPr>
            </w:pPr>
            <w:r>
              <w:rPr>
                <w:sz w:val="22"/>
                <w:szCs w:val="22"/>
              </w:rPr>
              <w:t>Kvėpavimo sistemos, krūtinės ląstos ir tarpuplaučio</w:t>
            </w:r>
            <w:r>
              <w:rPr>
                <w:spacing w:val="-14"/>
                <w:sz w:val="22"/>
                <w:szCs w:val="22"/>
              </w:rPr>
              <w:t xml:space="preserve"> </w:t>
            </w:r>
            <w:r>
              <w:rPr>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506F3BA3"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605" w:type="dxa"/>
            <w:tcBorders>
              <w:top w:val="single" w:sz="4" w:space="0" w:color="000000"/>
              <w:left w:val="single" w:sz="4" w:space="0" w:color="000000"/>
              <w:bottom w:val="single" w:sz="4" w:space="0" w:color="000000"/>
              <w:right w:val="single" w:sz="4" w:space="0" w:color="000000"/>
            </w:tcBorders>
          </w:tcPr>
          <w:p w14:paraId="564FBEAB" w14:textId="77777777" w:rsidR="00425080" w:rsidRDefault="00425080" w:rsidP="00417F2B">
            <w:pPr>
              <w:pStyle w:val="TableParagraph"/>
              <w:kinsoku w:val="0"/>
              <w:overflowPunct w:val="0"/>
              <w:ind w:left="0"/>
              <w:rPr>
                <w:spacing w:val="-2"/>
                <w:sz w:val="22"/>
                <w:szCs w:val="22"/>
                <w:vertAlign w:val="superscript"/>
              </w:rPr>
            </w:pPr>
            <w:r>
              <w:rPr>
                <w:spacing w:val="-2"/>
                <w:sz w:val="22"/>
                <w:szCs w:val="22"/>
              </w:rPr>
              <w:t>Kosulys</w:t>
            </w:r>
            <w:r>
              <w:rPr>
                <w:spacing w:val="-2"/>
                <w:sz w:val="22"/>
                <w:szCs w:val="22"/>
                <w:vertAlign w:val="superscript"/>
              </w:rPr>
              <w:t>♦</w:t>
            </w:r>
            <w:r w:rsidR="00AD792C">
              <w:rPr>
                <w:spacing w:val="-2"/>
                <w:sz w:val="22"/>
                <w:szCs w:val="22"/>
              </w:rPr>
              <w:t>.</w:t>
            </w:r>
          </w:p>
        </w:tc>
      </w:tr>
      <w:tr w:rsidR="00425080" w14:paraId="204DD65C" w14:textId="77777777" w:rsidTr="00AD792C">
        <w:trPr>
          <w:trHeight w:val="268"/>
        </w:trPr>
        <w:tc>
          <w:tcPr>
            <w:tcW w:w="3075" w:type="dxa"/>
            <w:vMerge/>
            <w:tcBorders>
              <w:top w:val="nil"/>
              <w:left w:val="single" w:sz="4" w:space="0" w:color="000000"/>
              <w:bottom w:val="single" w:sz="4" w:space="0" w:color="000000"/>
              <w:right w:val="single" w:sz="4" w:space="0" w:color="000000"/>
            </w:tcBorders>
          </w:tcPr>
          <w:p w14:paraId="17E6654C"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7CC8C130"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3CA85190" w14:textId="77777777" w:rsidR="00425080" w:rsidRDefault="00425080" w:rsidP="00417F2B">
            <w:pPr>
              <w:pStyle w:val="TableParagraph"/>
              <w:kinsoku w:val="0"/>
              <w:overflowPunct w:val="0"/>
              <w:ind w:left="0"/>
              <w:rPr>
                <w:spacing w:val="-2"/>
                <w:sz w:val="22"/>
                <w:szCs w:val="22"/>
                <w:vertAlign w:val="superscript"/>
              </w:rPr>
            </w:pPr>
            <w:r>
              <w:rPr>
                <w:sz w:val="22"/>
                <w:szCs w:val="22"/>
              </w:rPr>
              <w:t>Burnos</w:t>
            </w:r>
            <w:r>
              <w:rPr>
                <w:spacing w:val="-5"/>
                <w:sz w:val="22"/>
                <w:szCs w:val="22"/>
              </w:rPr>
              <w:t xml:space="preserve"> </w:t>
            </w:r>
            <w:r>
              <w:rPr>
                <w:sz w:val="22"/>
                <w:szCs w:val="22"/>
              </w:rPr>
              <w:t>ir</w:t>
            </w:r>
            <w:r>
              <w:rPr>
                <w:spacing w:val="-5"/>
                <w:sz w:val="22"/>
                <w:szCs w:val="22"/>
              </w:rPr>
              <w:t xml:space="preserve"> </w:t>
            </w:r>
            <w:r>
              <w:rPr>
                <w:sz w:val="22"/>
                <w:szCs w:val="22"/>
              </w:rPr>
              <w:t>ryklės</w:t>
            </w:r>
            <w:r>
              <w:rPr>
                <w:spacing w:val="-4"/>
                <w:sz w:val="22"/>
                <w:szCs w:val="22"/>
              </w:rPr>
              <w:t xml:space="preserve"> </w:t>
            </w:r>
            <w:r>
              <w:rPr>
                <w:sz w:val="22"/>
                <w:szCs w:val="22"/>
              </w:rPr>
              <w:t>skausmas</w:t>
            </w:r>
            <w:r>
              <w:rPr>
                <w:sz w:val="22"/>
                <w:szCs w:val="22"/>
                <w:vertAlign w:val="superscript"/>
              </w:rPr>
              <w:t>♦</w:t>
            </w:r>
            <w:r>
              <w:rPr>
                <w:sz w:val="22"/>
                <w:szCs w:val="22"/>
              </w:rPr>
              <w:t>,</w:t>
            </w:r>
            <w:r>
              <w:rPr>
                <w:spacing w:val="-6"/>
                <w:sz w:val="22"/>
                <w:szCs w:val="22"/>
              </w:rPr>
              <w:t xml:space="preserve"> </w:t>
            </w:r>
            <w:r>
              <w:rPr>
                <w:spacing w:val="-2"/>
                <w:sz w:val="22"/>
                <w:szCs w:val="22"/>
              </w:rPr>
              <w:t>rinorėja</w:t>
            </w:r>
            <w:r>
              <w:rPr>
                <w:spacing w:val="-2"/>
                <w:sz w:val="22"/>
                <w:szCs w:val="22"/>
                <w:vertAlign w:val="superscript"/>
              </w:rPr>
              <w:t>♦</w:t>
            </w:r>
            <w:r w:rsidR="00AD792C">
              <w:rPr>
                <w:spacing w:val="-2"/>
                <w:sz w:val="22"/>
                <w:szCs w:val="22"/>
              </w:rPr>
              <w:t>.</w:t>
            </w:r>
          </w:p>
        </w:tc>
      </w:tr>
      <w:tr w:rsidR="00425080" w14:paraId="4B3B12EC" w14:textId="77777777" w:rsidTr="00AD792C">
        <w:trPr>
          <w:trHeight w:val="760"/>
        </w:trPr>
        <w:tc>
          <w:tcPr>
            <w:tcW w:w="3075" w:type="dxa"/>
            <w:vMerge/>
            <w:tcBorders>
              <w:top w:val="nil"/>
              <w:left w:val="single" w:sz="4" w:space="0" w:color="000000"/>
              <w:bottom w:val="single" w:sz="4" w:space="0" w:color="000000"/>
              <w:right w:val="single" w:sz="4" w:space="0" w:color="000000"/>
            </w:tcBorders>
          </w:tcPr>
          <w:p w14:paraId="6525411D" w14:textId="77777777" w:rsidR="00425080" w:rsidRDefault="00425080" w:rsidP="00417F2B">
            <w:pPr>
              <w:pStyle w:val="Pagrindinistekstas"/>
              <w:kinsoku w:val="0"/>
              <w:overflowPunct w:val="0"/>
              <w:rPr>
                <w:b/>
                <w:bCs/>
              </w:rPr>
            </w:pPr>
          </w:p>
        </w:tc>
        <w:tc>
          <w:tcPr>
            <w:tcW w:w="1251" w:type="dxa"/>
            <w:tcBorders>
              <w:top w:val="single" w:sz="4" w:space="0" w:color="000000"/>
              <w:left w:val="single" w:sz="4" w:space="0" w:color="000000"/>
              <w:bottom w:val="single" w:sz="4" w:space="0" w:color="000000"/>
              <w:right w:val="single" w:sz="4" w:space="0" w:color="000000"/>
            </w:tcBorders>
          </w:tcPr>
          <w:p w14:paraId="613FF07E"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6CF9EE62" w14:textId="77777777" w:rsidR="00425080" w:rsidRDefault="00425080" w:rsidP="00AD792C">
            <w:pPr>
              <w:pStyle w:val="TableParagraph"/>
              <w:kinsoku w:val="0"/>
              <w:overflowPunct w:val="0"/>
              <w:ind w:left="0"/>
              <w:rPr>
                <w:sz w:val="22"/>
                <w:szCs w:val="22"/>
              </w:rPr>
            </w:pPr>
            <w:r>
              <w:rPr>
                <w:sz w:val="22"/>
                <w:szCs w:val="22"/>
              </w:rPr>
              <w:t>Plaučių</w:t>
            </w:r>
            <w:r>
              <w:rPr>
                <w:spacing w:val="-5"/>
                <w:sz w:val="22"/>
                <w:szCs w:val="22"/>
              </w:rPr>
              <w:t xml:space="preserve"> </w:t>
            </w:r>
            <w:r>
              <w:rPr>
                <w:sz w:val="22"/>
                <w:szCs w:val="22"/>
              </w:rPr>
              <w:t>embolija,</w:t>
            </w:r>
            <w:r>
              <w:rPr>
                <w:spacing w:val="-7"/>
                <w:sz w:val="22"/>
                <w:szCs w:val="22"/>
              </w:rPr>
              <w:t xml:space="preserve"> </w:t>
            </w:r>
            <w:r>
              <w:rPr>
                <w:sz w:val="22"/>
                <w:szCs w:val="22"/>
              </w:rPr>
              <w:t>plaučių</w:t>
            </w:r>
            <w:r>
              <w:rPr>
                <w:spacing w:val="-5"/>
                <w:sz w:val="22"/>
                <w:szCs w:val="22"/>
              </w:rPr>
              <w:t xml:space="preserve"> </w:t>
            </w:r>
            <w:r>
              <w:rPr>
                <w:sz w:val="22"/>
                <w:szCs w:val="22"/>
              </w:rPr>
              <w:t>infarktas,</w:t>
            </w:r>
            <w:r>
              <w:rPr>
                <w:spacing w:val="-4"/>
                <w:sz w:val="22"/>
                <w:szCs w:val="22"/>
              </w:rPr>
              <w:t xml:space="preserve"> </w:t>
            </w:r>
            <w:r>
              <w:rPr>
                <w:spacing w:val="-2"/>
                <w:sz w:val="22"/>
                <w:szCs w:val="22"/>
              </w:rPr>
              <w:t>nosies</w:t>
            </w:r>
            <w:r w:rsidR="00AD792C">
              <w:rPr>
                <w:spacing w:val="-2"/>
                <w:sz w:val="22"/>
                <w:szCs w:val="22"/>
              </w:rPr>
              <w:t xml:space="preserve"> </w:t>
            </w:r>
            <w:r>
              <w:rPr>
                <w:sz w:val="22"/>
                <w:szCs w:val="22"/>
              </w:rPr>
              <w:t>diskomfortas,</w:t>
            </w:r>
            <w:r>
              <w:rPr>
                <w:spacing w:val="-8"/>
                <w:sz w:val="22"/>
                <w:szCs w:val="22"/>
              </w:rPr>
              <w:t xml:space="preserve"> </w:t>
            </w:r>
            <w:r>
              <w:rPr>
                <w:sz w:val="22"/>
                <w:szCs w:val="22"/>
              </w:rPr>
              <w:t>pūslės</w:t>
            </w:r>
            <w:r>
              <w:rPr>
                <w:spacing w:val="-7"/>
                <w:sz w:val="22"/>
                <w:szCs w:val="22"/>
              </w:rPr>
              <w:t xml:space="preserve"> </w:t>
            </w:r>
            <w:r>
              <w:rPr>
                <w:sz w:val="22"/>
                <w:szCs w:val="22"/>
              </w:rPr>
              <w:t>burnoje</w:t>
            </w:r>
            <w:r>
              <w:rPr>
                <w:spacing w:val="-5"/>
                <w:sz w:val="22"/>
                <w:szCs w:val="22"/>
              </w:rPr>
              <w:t xml:space="preserve"> </w:t>
            </w:r>
            <w:r>
              <w:rPr>
                <w:sz w:val="22"/>
                <w:szCs w:val="22"/>
              </w:rPr>
              <w:t>ir</w:t>
            </w:r>
            <w:r>
              <w:rPr>
                <w:spacing w:val="-7"/>
                <w:sz w:val="22"/>
                <w:szCs w:val="22"/>
              </w:rPr>
              <w:t xml:space="preserve"> </w:t>
            </w:r>
            <w:r w:rsidR="00A21F0D">
              <w:rPr>
                <w:sz w:val="22"/>
                <w:szCs w:val="22"/>
              </w:rPr>
              <w:t>ryklėje</w:t>
            </w:r>
            <w:r>
              <w:rPr>
                <w:sz w:val="22"/>
                <w:szCs w:val="22"/>
              </w:rPr>
              <w:t>,</w:t>
            </w:r>
            <w:r>
              <w:rPr>
                <w:spacing w:val="-7"/>
                <w:sz w:val="22"/>
                <w:szCs w:val="22"/>
              </w:rPr>
              <w:t xml:space="preserve"> </w:t>
            </w:r>
            <w:r w:rsidR="00A21F0D">
              <w:rPr>
                <w:sz w:val="22"/>
                <w:szCs w:val="22"/>
              </w:rPr>
              <w:t>sinus</w:t>
            </w:r>
            <w:r>
              <w:rPr>
                <w:sz w:val="22"/>
                <w:szCs w:val="22"/>
              </w:rPr>
              <w:t xml:space="preserve">ų </w:t>
            </w:r>
            <w:r w:rsidR="007F2002">
              <w:rPr>
                <w:sz w:val="22"/>
                <w:szCs w:val="22"/>
              </w:rPr>
              <w:t>patologija</w:t>
            </w:r>
            <w:r>
              <w:rPr>
                <w:sz w:val="22"/>
                <w:szCs w:val="22"/>
              </w:rPr>
              <w:t>, miego apnėjos sindromas</w:t>
            </w:r>
            <w:r w:rsidR="00AD792C">
              <w:rPr>
                <w:sz w:val="22"/>
                <w:szCs w:val="22"/>
              </w:rPr>
              <w:t>.</w:t>
            </w:r>
          </w:p>
        </w:tc>
      </w:tr>
      <w:tr w:rsidR="00425080" w14:paraId="458C5D18" w14:textId="77777777" w:rsidTr="00AD792C">
        <w:trPr>
          <w:trHeight w:val="525"/>
        </w:trPr>
        <w:tc>
          <w:tcPr>
            <w:tcW w:w="3075" w:type="dxa"/>
            <w:vMerge w:val="restart"/>
            <w:tcBorders>
              <w:top w:val="single" w:sz="4" w:space="0" w:color="000000"/>
              <w:left w:val="single" w:sz="4" w:space="0" w:color="000000"/>
              <w:bottom w:val="single" w:sz="4" w:space="0" w:color="000000"/>
              <w:right w:val="single" w:sz="4" w:space="0" w:color="000000"/>
            </w:tcBorders>
          </w:tcPr>
          <w:p w14:paraId="3451C22D" w14:textId="77777777" w:rsidR="00425080" w:rsidRDefault="00425080" w:rsidP="00417F2B">
            <w:pPr>
              <w:pStyle w:val="TableParagraph"/>
              <w:kinsoku w:val="0"/>
              <w:overflowPunct w:val="0"/>
              <w:ind w:left="0"/>
              <w:rPr>
                <w:spacing w:val="-2"/>
                <w:sz w:val="22"/>
                <w:szCs w:val="22"/>
              </w:rPr>
            </w:pPr>
            <w:r>
              <w:rPr>
                <w:sz w:val="22"/>
                <w:szCs w:val="22"/>
              </w:rPr>
              <w:t>Virškinimo</w:t>
            </w:r>
            <w:r>
              <w:rPr>
                <w:spacing w:val="-9"/>
                <w:sz w:val="22"/>
                <w:szCs w:val="22"/>
              </w:rPr>
              <w:t xml:space="preserve"> </w:t>
            </w:r>
            <w:r>
              <w:rPr>
                <w:sz w:val="22"/>
                <w:szCs w:val="22"/>
              </w:rPr>
              <w:t>trakto</w:t>
            </w:r>
            <w:r>
              <w:rPr>
                <w:spacing w:val="-5"/>
                <w:sz w:val="22"/>
                <w:szCs w:val="22"/>
              </w:rPr>
              <w:t xml:space="preserve">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3F92F50A"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605" w:type="dxa"/>
            <w:tcBorders>
              <w:top w:val="single" w:sz="4" w:space="0" w:color="000000"/>
              <w:left w:val="single" w:sz="4" w:space="0" w:color="000000"/>
              <w:bottom w:val="single" w:sz="4" w:space="0" w:color="000000"/>
              <w:right w:val="single" w:sz="4" w:space="0" w:color="000000"/>
            </w:tcBorders>
          </w:tcPr>
          <w:p w14:paraId="03CF5F6C" w14:textId="77777777" w:rsidR="00425080" w:rsidRDefault="00425080" w:rsidP="00417F2B">
            <w:pPr>
              <w:pStyle w:val="TableParagraph"/>
              <w:kinsoku w:val="0"/>
              <w:overflowPunct w:val="0"/>
              <w:ind w:left="0"/>
              <w:rPr>
                <w:spacing w:val="-2"/>
                <w:sz w:val="22"/>
                <w:szCs w:val="22"/>
              </w:rPr>
            </w:pPr>
            <w:r>
              <w:rPr>
                <w:sz w:val="22"/>
                <w:szCs w:val="22"/>
              </w:rPr>
              <w:t>Pykinimas,</w:t>
            </w:r>
            <w:r>
              <w:rPr>
                <w:spacing w:val="-4"/>
                <w:sz w:val="22"/>
                <w:szCs w:val="22"/>
              </w:rPr>
              <w:t xml:space="preserve"> </w:t>
            </w:r>
            <w:r>
              <w:rPr>
                <w:spacing w:val="-2"/>
                <w:sz w:val="22"/>
                <w:szCs w:val="22"/>
              </w:rPr>
              <w:t>viduriavimas</w:t>
            </w:r>
            <w:r w:rsidR="00AD792C">
              <w:rPr>
                <w:spacing w:val="-2"/>
                <w:sz w:val="22"/>
                <w:szCs w:val="22"/>
              </w:rPr>
              <w:t>.</w:t>
            </w:r>
          </w:p>
        </w:tc>
      </w:tr>
      <w:tr w:rsidR="00425080" w14:paraId="2CCE9821" w14:textId="77777777" w:rsidTr="00AD792C">
        <w:trPr>
          <w:trHeight w:val="1012"/>
        </w:trPr>
        <w:tc>
          <w:tcPr>
            <w:tcW w:w="3075" w:type="dxa"/>
            <w:vMerge/>
            <w:tcBorders>
              <w:top w:val="nil"/>
              <w:left w:val="single" w:sz="4" w:space="0" w:color="000000"/>
              <w:bottom w:val="single" w:sz="4" w:space="0" w:color="000000"/>
              <w:right w:val="single" w:sz="4" w:space="0" w:color="000000"/>
            </w:tcBorders>
          </w:tcPr>
          <w:p w14:paraId="34DC37AA"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7F503558"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431B60D6" w14:textId="77777777" w:rsidR="00425080" w:rsidRDefault="00425080" w:rsidP="00417F2B">
            <w:pPr>
              <w:pStyle w:val="TableParagraph"/>
              <w:kinsoku w:val="0"/>
              <w:overflowPunct w:val="0"/>
              <w:ind w:left="0"/>
              <w:rPr>
                <w:color w:val="000000"/>
                <w:sz w:val="22"/>
                <w:szCs w:val="22"/>
              </w:rPr>
            </w:pPr>
            <w:r>
              <w:rPr>
                <w:color w:val="212121"/>
                <w:sz w:val="22"/>
                <w:szCs w:val="22"/>
              </w:rPr>
              <w:t>B</w:t>
            </w:r>
            <w:r>
              <w:rPr>
                <w:color w:val="000000"/>
                <w:sz w:val="22"/>
                <w:szCs w:val="22"/>
              </w:rPr>
              <w:t>urnos</w:t>
            </w:r>
            <w:r>
              <w:rPr>
                <w:color w:val="000000"/>
                <w:spacing w:val="-9"/>
                <w:sz w:val="22"/>
                <w:szCs w:val="22"/>
              </w:rPr>
              <w:t xml:space="preserve"> </w:t>
            </w:r>
            <w:r>
              <w:rPr>
                <w:color w:val="000000"/>
                <w:sz w:val="22"/>
                <w:szCs w:val="22"/>
              </w:rPr>
              <w:t>išopėjimas,</w:t>
            </w:r>
            <w:r>
              <w:rPr>
                <w:color w:val="000000"/>
                <w:spacing w:val="-6"/>
                <w:sz w:val="22"/>
                <w:szCs w:val="22"/>
              </w:rPr>
              <w:t xml:space="preserve"> </w:t>
            </w:r>
            <w:r>
              <w:rPr>
                <w:color w:val="212121"/>
                <w:sz w:val="22"/>
                <w:szCs w:val="22"/>
              </w:rPr>
              <w:t>dantų</w:t>
            </w:r>
            <w:r>
              <w:rPr>
                <w:color w:val="212121"/>
                <w:spacing w:val="-7"/>
                <w:sz w:val="22"/>
                <w:szCs w:val="22"/>
              </w:rPr>
              <w:t xml:space="preserve"> </w:t>
            </w:r>
            <w:r>
              <w:rPr>
                <w:color w:val="212121"/>
                <w:sz w:val="22"/>
                <w:szCs w:val="22"/>
              </w:rPr>
              <w:t>skausmas</w:t>
            </w:r>
            <w:r>
              <w:rPr>
                <w:color w:val="000000"/>
                <w:sz w:val="22"/>
                <w:szCs w:val="22"/>
                <w:vertAlign w:val="superscript"/>
              </w:rPr>
              <w:t>♦</w:t>
            </w:r>
            <w:r>
              <w:rPr>
                <w:color w:val="000000"/>
                <w:sz w:val="22"/>
                <w:szCs w:val="22"/>
              </w:rPr>
              <w:t>,</w:t>
            </w:r>
            <w:r>
              <w:rPr>
                <w:color w:val="000000"/>
                <w:spacing w:val="-7"/>
                <w:sz w:val="22"/>
                <w:szCs w:val="22"/>
              </w:rPr>
              <w:t xml:space="preserve"> </w:t>
            </w:r>
            <w:r>
              <w:rPr>
                <w:color w:val="000000"/>
                <w:sz w:val="22"/>
                <w:szCs w:val="22"/>
              </w:rPr>
              <w:t>vėmimas,</w:t>
            </w:r>
            <w:r>
              <w:rPr>
                <w:color w:val="000000"/>
                <w:spacing w:val="-7"/>
                <w:sz w:val="22"/>
                <w:szCs w:val="22"/>
              </w:rPr>
              <w:t xml:space="preserve"> </w:t>
            </w:r>
            <w:r>
              <w:rPr>
                <w:color w:val="000000"/>
                <w:sz w:val="22"/>
                <w:szCs w:val="22"/>
              </w:rPr>
              <w:t>pilvo skausmas*, kraujavimas iš burnos, dujų kaupimasis virškinimo trakte</w:t>
            </w:r>
            <w:r w:rsidR="00AD792C">
              <w:rPr>
                <w:color w:val="000000"/>
                <w:sz w:val="22"/>
                <w:szCs w:val="22"/>
              </w:rPr>
              <w:t>.</w:t>
            </w:r>
          </w:p>
          <w:p w14:paraId="0C5ED2ED" w14:textId="77777777" w:rsidR="00425080" w:rsidRDefault="00425080" w:rsidP="00417F2B">
            <w:pPr>
              <w:pStyle w:val="TableParagraph"/>
              <w:kinsoku w:val="0"/>
              <w:overflowPunct w:val="0"/>
              <w:ind w:left="0"/>
              <w:rPr>
                <w:spacing w:val="-4"/>
                <w:sz w:val="22"/>
                <w:szCs w:val="22"/>
              </w:rPr>
            </w:pPr>
            <w:r>
              <w:rPr>
                <w:sz w:val="22"/>
                <w:szCs w:val="22"/>
              </w:rPr>
              <w:t>*</w:t>
            </w:r>
            <w:r>
              <w:rPr>
                <w:spacing w:val="-4"/>
                <w:sz w:val="22"/>
                <w:szCs w:val="22"/>
              </w:rPr>
              <w:t xml:space="preserve"> </w:t>
            </w:r>
            <w:r>
              <w:rPr>
                <w:sz w:val="22"/>
                <w:szCs w:val="22"/>
              </w:rPr>
              <w:t>Labai</w:t>
            </w:r>
            <w:r>
              <w:rPr>
                <w:spacing w:val="-2"/>
                <w:sz w:val="22"/>
                <w:szCs w:val="22"/>
              </w:rPr>
              <w:t xml:space="preserve"> </w:t>
            </w:r>
            <w:r>
              <w:rPr>
                <w:sz w:val="22"/>
                <w:szCs w:val="22"/>
              </w:rPr>
              <w:t>dažnas</w:t>
            </w:r>
            <w:r>
              <w:rPr>
                <w:spacing w:val="-3"/>
                <w:sz w:val="22"/>
                <w:szCs w:val="22"/>
              </w:rPr>
              <w:t xml:space="preserve"> </w:t>
            </w:r>
            <w:r>
              <w:rPr>
                <w:sz w:val="22"/>
                <w:szCs w:val="22"/>
              </w:rPr>
              <w:t>ITP</w:t>
            </w:r>
            <w:r>
              <w:rPr>
                <w:spacing w:val="-4"/>
                <w:sz w:val="22"/>
                <w:szCs w:val="22"/>
              </w:rPr>
              <w:t xml:space="preserve"> </w:t>
            </w:r>
            <w:r>
              <w:rPr>
                <w:sz w:val="22"/>
                <w:szCs w:val="22"/>
              </w:rPr>
              <w:t>sergan</w:t>
            </w:r>
            <w:r w:rsidR="00A21F0D">
              <w:rPr>
                <w:sz w:val="22"/>
                <w:szCs w:val="22"/>
              </w:rPr>
              <w:t>tiems</w:t>
            </w:r>
            <w:r>
              <w:rPr>
                <w:spacing w:val="-3"/>
                <w:sz w:val="22"/>
                <w:szCs w:val="22"/>
              </w:rPr>
              <w:t xml:space="preserve"> </w:t>
            </w:r>
            <w:r>
              <w:rPr>
                <w:sz w:val="22"/>
                <w:szCs w:val="22"/>
              </w:rPr>
              <w:t>vaik</w:t>
            </w:r>
            <w:r w:rsidR="00A21F0D">
              <w:rPr>
                <w:spacing w:val="-5"/>
                <w:sz w:val="22"/>
                <w:szCs w:val="22"/>
              </w:rPr>
              <w:t>ams</w:t>
            </w:r>
          </w:p>
        </w:tc>
      </w:tr>
      <w:tr w:rsidR="00425080" w14:paraId="5A0B76C7" w14:textId="77777777" w:rsidTr="00AD792C">
        <w:trPr>
          <w:trHeight w:val="1012"/>
        </w:trPr>
        <w:tc>
          <w:tcPr>
            <w:tcW w:w="3075" w:type="dxa"/>
            <w:vMerge/>
            <w:tcBorders>
              <w:top w:val="nil"/>
              <w:left w:val="single" w:sz="4" w:space="0" w:color="000000"/>
              <w:bottom w:val="single" w:sz="4" w:space="0" w:color="000000"/>
              <w:right w:val="single" w:sz="4" w:space="0" w:color="000000"/>
            </w:tcBorders>
          </w:tcPr>
          <w:p w14:paraId="0CAEEF27"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2E195162"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1C53E882" w14:textId="77777777" w:rsidR="00425080" w:rsidRDefault="007F2002" w:rsidP="00AD792C">
            <w:pPr>
              <w:pStyle w:val="TableParagraph"/>
              <w:kinsoku w:val="0"/>
              <w:overflowPunct w:val="0"/>
              <w:ind w:left="0"/>
              <w:rPr>
                <w:sz w:val="22"/>
                <w:szCs w:val="22"/>
              </w:rPr>
            </w:pPr>
            <w:r>
              <w:rPr>
                <w:sz w:val="22"/>
                <w:szCs w:val="22"/>
              </w:rPr>
              <w:t>Sausa burna</w:t>
            </w:r>
            <w:r w:rsidR="00425080">
              <w:rPr>
                <w:sz w:val="22"/>
                <w:szCs w:val="22"/>
              </w:rPr>
              <w:t xml:space="preserve">, liežuvio skausmas, pilvo </w:t>
            </w:r>
            <w:r w:rsidR="00DE35C0">
              <w:rPr>
                <w:sz w:val="22"/>
                <w:szCs w:val="22"/>
              </w:rPr>
              <w:t>jautrumas</w:t>
            </w:r>
            <w:r w:rsidR="00425080">
              <w:rPr>
                <w:sz w:val="22"/>
                <w:szCs w:val="22"/>
              </w:rPr>
              <w:t>, išmatų spalvos pokytis,</w:t>
            </w:r>
            <w:r w:rsidR="00AD792C">
              <w:rPr>
                <w:sz w:val="22"/>
                <w:szCs w:val="22"/>
              </w:rPr>
              <w:t xml:space="preserve"> </w:t>
            </w:r>
            <w:r w:rsidR="00425080">
              <w:rPr>
                <w:sz w:val="22"/>
                <w:szCs w:val="22"/>
              </w:rPr>
              <w:t>apsinuodijimas</w:t>
            </w:r>
            <w:r w:rsidR="00425080">
              <w:rPr>
                <w:spacing w:val="-13"/>
                <w:sz w:val="22"/>
                <w:szCs w:val="22"/>
              </w:rPr>
              <w:t xml:space="preserve"> </w:t>
            </w:r>
            <w:r w:rsidR="00425080">
              <w:rPr>
                <w:sz w:val="22"/>
                <w:szCs w:val="22"/>
              </w:rPr>
              <w:t>maistu,</w:t>
            </w:r>
            <w:r w:rsidR="00425080">
              <w:rPr>
                <w:spacing w:val="-12"/>
                <w:sz w:val="22"/>
                <w:szCs w:val="22"/>
              </w:rPr>
              <w:t xml:space="preserve"> </w:t>
            </w:r>
            <w:r w:rsidR="00DE35C0">
              <w:rPr>
                <w:sz w:val="22"/>
                <w:szCs w:val="22"/>
              </w:rPr>
              <w:t>dažnas tuštinimasis</w:t>
            </w:r>
            <w:r w:rsidR="00425080">
              <w:rPr>
                <w:sz w:val="22"/>
                <w:szCs w:val="22"/>
              </w:rPr>
              <w:t>, vėmimas krauju, burnos diskomfortas</w:t>
            </w:r>
            <w:r w:rsidR="00AD792C">
              <w:rPr>
                <w:sz w:val="22"/>
                <w:szCs w:val="22"/>
              </w:rPr>
              <w:t>.</w:t>
            </w:r>
          </w:p>
        </w:tc>
      </w:tr>
      <w:tr w:rsidR="00425080" w14:paraId="57937B05" w14:textId="77777777" w:rsidTr="00AD792C">
        <w:trPr>
          <w:trHeight w:val="508"/>
        </w:trPr>
        <w:tc>
          <w:tcPr>
            <w:tcW w:w="3075" w:type="dxa"/>
            <w:vMerge w:val="restart"/>
            <w:tcBorders>
              <w:top w:val="single" w:sz="4" w:space="0" w:color="000000"/>
              <w:left w:val="single" w:sz="4" w:space="0" w:color="000000"/>
              <w:bottom w:val="single" w:sz="4" w:space="0" w:color="000000"/>
              <w:right w:val="single" w:sz="4" w:space="0" w:color="000000"/>
            </w:tcBorders>
          </w:tcPr>
          <w:p w14:paraId="04D888F0" w14:textId="77777777" w:rsidR="00425080" w:rsidRDefault="00425080" w:rsidP="00417F2B">
            <w:pPr>
              <w:pStyle w:val="TableParagraph"/>
              <w:kinsoku w:val="0"/>
              <w:overflowPunct w:val="0"/>
              <w:ind w:left="0"/>
              <w:rPr>
                <w:sz w:val="22"/>
                <w:szCs w:val="22"/>
              </w:rPr>
            </w:pPr>
            <w:r>
              <w:rPr>
                <w:sz w:val="22"/>
                <w:szCs w:val="22"/>
              </w:rPr>
              <w:t>Kepenų,</w:t>
            </w:r>
            <w:r>
              <w:rPr>
                <w:spacing w:val="-14"/>
                <w:sz w:val="22"/>
                <w:szCs w:val="22"/>
              </w:rPr>
              <w:t xml:space="preserve"> </w:t>
            </w:r>
            <w:r>
              <w:rPr>
                <w:sz w:val="22"/>
                <w:szCs w:val="22"/>
              </w:rPr>
              <w:t>tulžies</w:t>
            </w:r>
            <w:r>
              <w:rPr>
                <w:spacing w:val="-12"/>
                <w:sz w:val="22"/>
                <w:szCs w:val="22"/>
              </w:rPr>
              <w:t xml:space="preserve"> </w:t>
            </w:r>
            <w:r>
              <w:rPr>
                <w:sz w:val="22"/>
                <w:szCs w:val="22"/>
              </w:rPr>
              <w:t>pūslės</w:t>
            </w:r>
            <w:r>
              <w:rPr>
                <w:spacing w:val="-12"/>
                <w:sz w:val="22"/>
                <w:szCs w:val="22"/>
              </w:rPr>
              <w:t xml:space="preserve"> </w:t>
            </w:r>
            <w:r>
              <w:rPr>
                <w:sz w:val="22"/>
                <w:szCs w:val="22"/>
              </w:rPr>
              <w:t>ir latakų sutrikimai</w:t>
            </w:r>
          </w:p>
        </w:tc>
        <w:tc>
          <w:tcPr>
            <w:tcW w:w="1251" w:type="dxa"/>
            <w:tcBorders>
              <w:top w:val="single" w:sz="4" w:space="0" w:color="000000"/>
              <w:left w:val="single" w:sz="4" w:space="0" w:color="000000"/>
              <w:bottom w:val="single" w:sz="4" w:space="0" w:color="000000"/>
              <w:right w:val="single" w:sz="4" w:space="0" w:color="000000"/>
            </w:tcBorders>
          </w:tcPr>
          <w:p w14:paraId="020A0E19" w14:textId="77777777" w:rsidR="00425080" w:rsidRDefault="00425080" w:rsidP="005D2C6A">
            <w:pPr>
              <w:pStyle w:val="TableParagraph"/>
              <w:kinsoku w:val="0"/>
              <w:overflowPunct w:val="0"/>
              <w:ind w:left="0"/>
              <w:rPr>
                <w:spacing w:val="-2"/>
                <w:sz w:val="22"/>
                <w:szCs w:val="22"/>
              </w:rPr>
            </w:pPr>
            <w:r>
              <w:rPr>
                <w:spacing w:val="-2"/>
                <w:sz w:val="22"/>
                <w:szCs w:val="22"/>
              </w:rPr>
              <w:t>Labai</w:t>
            </w:r>
            <w:r w:rsidR="005D2C6A">
              <w:rPr>
                <w:spacing w:val="-2"/>
                <w:sz w:val="22"/>
                <w:szCs w:val="22"/>
              </w:rPr>
              <w:t xml:space="preserve"> </w:t>
            </w: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56CB7D51" w14:textId="77777777" w:rsidR="00425080" w:rsidRDefault="00425080" w:rsidP="00417F2B">
            <w:pPr>
              <w:pStyle w:val="TableParagraph"/>
              <w:kinsoku w:val="0"/>
              <w:overflowPunct w:val="0"/>
              <w:ind w:left="0"/>
              <w:rPr>
                <w:spacing w:val="-2"/>
                <w:sz w:val="22"/>
                <w:szCs w:val="22"/>
                <w:vertAlign w:val="superscript"/>
              </w:rPr>
            </w:pPr>
            <w:r>
              <w:rPr>
                <w:sz w:val="22"/>
                <w:szCs w:val="22"/>
              </w:rPr>
              <w:t>Alanino</w:t>
            </w:r>
            <w:r>
              <w:rPr>
                <w:spacing w:val="-11"/>
                <w:sz w:val="22"/>
                <w:szCs w:val="22"/>
              </w:rPr>
              <w:t xml:space="preserve"> </w:t>
            </w:r>
            <w:r>
              <w:rPr>
                <w:sz w:val="22"/>
                <w:szCs w:val="22"/>
              </w:rPr>
              <w:t>aminotransferazės</w:t>
            </w:r>
            <w:r>
              <w:rPr>
                <w:spacing w:val="-11"/>
                <w:sz w:val="22"/>
                <w:szCs w:val="22"/>
              </w:rPr>
              <w:t xml:space="preserve"> </w:t>
            </w:r>
            <w:r>
              <w:rPr>
                <w:spacing w:val="-2"/>
                <w:sz w:val="22"/>
                <w:szCs w:val="22"/>
              </w:rPr>
              <w:t>suaktyvėjimas</w:t>
            </w:r>
            <w:r>
              <w:rPr>
                <w:spacing w:val="-2"/>
                <w:sz w:val="22"/>
                <w:szCs w:val="22"/>
                <w:vertAlign w:val="superscript"/>
              </w:rPr>
              <w:t>†</w:t>
            </w:r>
            <w:r w:rsidR="00AD792C">
              <w:rPr>
                <w:spacing w:val="-2"/>
                <w:sz w:val="22"/>
                <w:szCs w:val="22"/>
              </w:rPr>
              <w:t>.</w:t>
            </w:r>
          </w:p>
        </w:tc>
      </w:tr>
      <w:tr w:rsidR="00425080" w14:paraId="58DD5FAC" w14:textId="77777777" w:rsidTr="00AD792C">
        <w:trPr>
          <w:trHeight w:val="525"/>
        </w:trPr>
        <w:tc>
          <w:tcPr>
            <w:tcW w:w="3075" w:type="dxa"/>
            <w:vMerge/>
            <w:tcBorders>
              <w:top w:val="nil"/>
              <w:left w:val="single" w:sz="4" w:space="0" w:color="000000"/>
              <w:bottom w:val="single" w:sz="4" w:space="0" w:color="000000"/>
              <w:right w:val="single" w:sz="4" w:space="0" w:color="000000"/>
            </w:tcBorders>
          </w:tcPr>
          <w:p w14:paraId="4FE3638E"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616F1846"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7E031F86" w14:textId="77777777" w:rsidR="00425080" w:rsidRDefault="00425080" w:rsidP="00417F2B">
            <w:pPr>
              <w:pStyle w:val="TableParagraph"/>
              <w:kinsoku w:val="0"/>
              <w:overflowPunct w:val="0"/>
              <w:ind w:left="0"/>
              <w:rPr>
                <w:sz w:val="22"/>
                <w:szCs w:val="22"/>
              </w:rPr>
            </w:pPr>
            <w:r>
              <w:rPr>
                <w:sz w:val="22"/>
                <w:szCs w:val="22"/>
              </w:rPr>
              <w:t>Aspartato aminotransferazės suaktyvėjimas</w:t>
            </w:r>
            <w:r>
              <w:rPr>
                <w:sz w:val="22"/>
                <w:szCs w:val="22"/>
                <w:vertAlign w:val="superscript"/>
              </w:rPr>
              <w:t>†</w:t>
            </w:r>
            <w:r>
              <w:rPr>
                <w:sz w:val="22"/>
                <w:szCs w:val="22"/>
              </w:rPr>
              <w:t>, hiperbilirubinemija,</w:t>
            </w:r>
            <w:r>
              <w:rPr>
                <w:spacing w:val="-13"/>
                <w:sz w:val="22"/>
                <w:szCs w:val="22"/>
              </w:rPr>
              <w:t xml:space="preserve"> </w:t>
            </w:r>
            <w:r>
              <w:rPr>
                <w:sz w:val="22"/>
                <w:szCs w:val="22"/>
              </w:rPr>
              <w:t>nenormali</w:t>
            </w:r>
            <w:r>
              <w:rPr>
                <w:spacing w:val="-11"/>
                <w:sz w:val="22"/>
                <w:szCs w:val="22"/>
              </w:rPr>
              <w:t xml:space="preserve"> </w:t>
            </w:r>
            <w:r>
              <w:rPr>
                <w:sz w:val="22"/>
                <w:szCs w:val="22"/>
              </w:rPr>
              <w:t>kepenų</w:t>
            </w:r>
            <w:r>
              <w:rPr>
                <w:spacing w:val="-14"/>
                <w:sz w:val="22"/>
                <w:szCs w:val="22"/>
              </w:rPr>
              <w:t xml:space="preserve"> </w:t>
            </w:r>
            <w:r>
              <w:rPr>
                <w:sz w:val="22"/>
                <w:szCs w:val="22"/>
              </w:rPr>
              <w:t>funkcija</w:t>
            </w:r>
            <w:r w:rsidR="00AD792C">
              <w:rPr>
                <w:sz w:val="22"/>
                <w:szCs w:val="22"/>
              </w:rPr>
              <w:t>.</w:t>
            </w:r>
          </w:p>
        </w:tc>
      </w:tr>
      <w:tr w:rsidR="00425080" w14:paraId="0D48CACA" w14:textId="77777777" w:rsidTr="00AD792C">
        <w:trPr>
          <w:trHeight w:val="506"/>
        </w:trPr>
        <w:tc>
          <w:tcPr>
            <w:tcW w:w="3075" w:type="dxa"/>
            <w:vMerge/>
            <w:tcBorders>
              <w:top w:val="nil"/>
              <w:left w:val="single" w:sz="4" w:space="0" w:color="000000"/>
              <w:bottom w:val="single" w:sz="4" w:space="0" w:color="000000"/>
              <w:right w:val="single" w:sz="4" w:space="0" w:color="000000"/>
            </w:tcBorders>
          </w:tcPr>
          <w:p w14:paraId="3FAC3D66"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4DBC4BD1"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4BB581FE" w14:textId="77777777" w:rsidR="00425080" w:rsidRDefault="00425080" w:rsidP="00417F2B">
            <w:pPr>
              <w:pStyle w:val="TableParagraph"/>
              <w:kinsoku w:val="0"/>
              <w:overflowPunct w:val="0"/>
              <w:ind w:left="0"/>
              <w:rPr>
                <w:color w:val="000000"/>
                <w:sz w:val="22"/>
                <w:szCs w:val="22"/>
              </w:rPr>
            </w:pPr>
            <w:r>
              <w:rPr>
                <w:sz w:val="22"/>
                <w:szCs w:val="22"/>
              </w:rPr>
              <w:t>Cholestazė,</w:t>
            </w:r>
            <w:r>
              <w:rPr>
                <w:spacing w:val="-9"/>
                <w:sz w:val="22"/>
                <w:szCs w:val="22"/>
              </w:rPr>
              <w:t xml:space="preserve"> </w:t>
            </w:r>
            <w:r>
              <w:rPr>
                <w:sz w:val="22"/>
                <w:szCs w:val="22"/>
              </w:rPr>
              <w:t>kepenų</w:t>
            </w:r>
            <w:r>
              <w:rPr>
                <w:spacing w:val="-9"/>
                <w:sz w:val="22"/>
                <w:szCs w:val="22"/>
              </w:rPr>
              <w:t xml:space="preserve"> </w:t>
            </w:r>
            <w:r>
              <w:rPr>
                <w:sz w:val="22"/>
                <w:szCs w:val="22"/>
              </w:rPr>
              <w:t>pažaida,</w:t>
            </w:r>
            <w:r>
              <w:rPr>
                <w:spacing w:val="-9"/>
                <w:sz w:val="22"/>
                <w:szCs w:val="22"/>
              </w:rPr>
              <w:t xml:space="preserve"> </w:t>
            </w:r>
            <w:r>
              <w:rPr>
                <w:sz w:val="22"/>
                <w:szCs w:val="22"/>
              </w:rPr>
              <w:t>hepatitas,</w:t>
            </w:r>
            <w:r>
              <w:rPr>
                <w:spacing w:val="-10"/>
                <w:sz w:val="22"/>
                <w:szCs w:val="22"/>
              </w:rPr>
              <w:t xml:space="preserve"> </w:t>
            </w:r>
            <w:r>
              <w:rPr>
                <w:color w:val="212121"/>
                <w:sz w:val="22"/>
                <w:szCs w:val="22"/>
              </w:rPr>
              <w:t xml:space="preserve">vaistinio preparato </w:t>
            </w:r>
            <w:r>
              <w:rPr>
                <w:color w:val="000000"/>
                <w:sz w:val="22"/>
                <w:szCs w:val="22"/>
              </w:rPr>
              <w:t>sukeltas kepenų pažeidimas</w:t>
            </w:r>
            <w:r w:rsidR="00AD792C">
              <w:rPr>
                <w:color w:val="000000"/>
                <w:sz w:val="22"/>
                <w:szCs w:val="22"/>
              </w:rPr>
              <w:t>.</w:t>
            </w:r>
          </w:p>
        </w:tc>
      </w:tr>
      <w:tr w:rsidR="00425080" w14:paraId="2FC4C175" w14:textId="77777777" w:rsidTr="00AD792C">
        <w:trPr>
          <w:trHeight w:val="506"/>
        </w:trPr>
        <w:tc>
          <w:tcPr>
            <w:tcW w:w="3075" w:type="dxa"/>
            <w:vMerge w:val="restart"/>
            <w:tcBorders>
              <w:top w:val="single" w:sz="4" w:space="0" w:color="000000"/>
              <w:left w:val="single" w:sz="4" w:space="0" w:color="000000"/>
              <w:bottom w:val="single" w:sz="4" w:space="0" w:color="000000"/>
              <w:right w:val="single" w:sz="4" w:space="0" w:color="000000"/>
            </w:tcBorders>
          </w:tcPr>
          <w:p w14:paraId="3C984EDF" w14:textId="77777777" w:rsidR="00425080" w:rsidRDefault="00425080" w:rsidP="00417F2B">
            <w:pPr>
              <w:pStyle w:val="TableParagraph"/>
              <w:kinsoku w:val="0"/>
              <w:overflowPunct w:val="0"/>
              <w:ind w:left="0"/>
              <w:rPr>
                <w:spacing w:val="-2"/>
                <w:sz w:val="22"/>
                <w:szCs w:val="22"/>
              </w:rPr>
            </w:pPr>
            <w:r>
              <w:rPr>
                <w:sz w:val="22"/>
                <w:szCs w:val="22"/>
              </w:rPr>
              <w:t>Odos</w:t>
            </w:r>
            <w:r>
              <w:rPr>
                <w:spacing w:val="-13"/>
                <w:sz w:val="22"/>
                <w:szCs w:val="22"/>
              </w:rPr>
              <w:t xml:space="preserve"> </w:t>
            </w:r>
            <w:r>
              <w:rPr>
                <w:sz w:val="22"/>
                <w:szCs w:val="22"/>
              </w:rPr>
              <w:t>ir</w:t>
            </w:r>
            <w:r>
              <w:rPr>
                <w:spacing w:val="-13"/>
                <w:sz w:val="22"/>
                <w:szCs w:val="22"/>
              </w:rPr>
              <w:t xml:space="preserve"> </w:t>
            </w:r>
            <w:r>
              <w:rPr>
                <w:sz w:val="22"/>
                <w:szCs w:val="22"/>
              </w:rPr>
              <w:t>poodinio</w:t>
            </w:r>
            <w:r>
              <w:rPr>
                <w:spacing w:val="-13"/>
                <w:sz w:val="22"/>
                <w:szCs w:val="22"/>
              </w:rPr>
              <w:t xml:space="preserve"> </w:t>
            </w:r>
            <w:r>
              <w:rPr>
                <w:sz w:val="22"/>
                <w:szCs w:val="22"/>
              </w:rPr>
              <w:t xml:space="preserve">audinio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3A169049"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0EAA211B" w14:textId="77777777" w:rsidR="00425080" w:rsidRDefault="00425080" w:rsidP="00417F2B">
            <w:pPr>
              <w:pStyle w:val="TableParagraph"/>
              <w:kinsoku w:val="0"/>
              <w:overflowPunct w:val="0"/>
              <w:ind w:left="0"/>
              <w:rPr>
                <w:sz w:val="22"/>
                <w:szCs w:val="22"/>
              </w:rPr>
            </w:pPr>
            <w:r>
              <w:rPr>
                <w:sz w:val="22"/>
                <w:szCs w:val="22"/>
              </w:rPr>
              <w:t>Išbėrimas,</w:t>
            </w:r>
            <w:r>
              <w:rPr>
                <w:spacing w:val="-10"/>
                <w:sz w:val="22"/>
                <w:szCs w:val="22"/>
              </w:rPr>
              <w:t xml:space="preserve"> </w:t>
            </w:r>
            <w:r>
              <w:rPr>
                <w:sz w:val="22"/>
                <w:szCs w:val="22"/>
              </w:rPr>
              <w:t>alopecija,</w:t>
            </w:r>
            <w:r>
              <w:rPr>
                <w:spacing w:val="-10"/>
                <w:sz w:val="22"/>
                <w:szCs w:val="22"/>
              </w:rPr>
              <w:t xml:space="preserve"> </w:t>
            </w:r>
            <w:r>
              <w:rPr>
                <w:sz w:val="22"/>
                <w:szCs w:val="22"/>
              </w:rPr>
              <w:t>pernelyg</w:t>
            </w:r>
            <w:r>
              <w:rPr>
                <w:spacing w:val="-10"/>
                <w:sz w:val="22"/>
                <w:szCs w:val="22"/>
              </w:rPr>
              <w:t xml:space="preserve"> </w:t>
            </w:r>
            <w:r>
              <w:rPr>
                <w:sz w:val="22"/>
                <w:szCs w:val="22"/>
              </w:rPr>
              <w:t>stiprus</w:t>
            </w:r>
            <w:r>
              <w:rPr>
                <w:spacing w:val="-10"/>
                <w:sz w:val="22"/>
                <w:szCs w:val="22"/>
              </w:rPr>
              <w:t xml:space="preserve"> </w:t>
            </w:r>
            <w:r>
              <w:rPr>
                <w:sz w:val="22"/>
                <w:szCs w:val="22"/>
              </w:rPr>
              <w:t>prakaitavimas, išplitęs niež</w:t>
            </w:r>
            <w:r w:rsidR="00DE35C0">
              <w:rPr>
                <w:sz w:val="22"/>
                <w:szCs w:val="22"/>
              </w:rPr>
              <w:t>ėjima</w:t>
            </w:r>
            <w:r>
              <w:rPr>
                <w:sz w:val="22"/>
                <w:szCs w:val="22"/>
              </w:rPr>
              <w:t xml:space="preserve">s, </w:t>
            </w:r>
            <w:r w:rsidR="00B92D0E">
              <w:rPr>
                <w:sz w:val="22"/>
                <w:szCs w:val="22"/>
              </w:rPr>
              <w:t>petechijos</w:t>
            </w:r>
            <w:r w:rsidR="00AD792C">
              <w:rPr>
                <w:sz w:val="22"/>
                <w:szCs w:val="22"/>
              </w:rPr>
              <w:t>.</w:t>
            </w:r>
          </w:p>
        </w:tc>
      </w:tr>
      <w:tr w:rsidR="00425080" w14:paraId="16AD71C2" w14:textId="77777777" w:rsidTr="00AD792C">
        <w:trPr>
          <w:trHeight w:val="757"/>
        </w:trPr>
        <w:tc>
          <w:tcPr>
            <w:tcW w:w="3075" w:type="dxa"/>
            <w:vMerge/>
            <w:tcBorders>
              <w:top w:val="nil"/>
              <w:left w:val="single" w:sz="4" w:space="0" w:color="000000"/>
              <w:bottom w:val="single" w:sz="4" w:space="0" w:color="000000"/>
              <w:right w:val="single" w:sz="4" w:space="0" w:color="000000"/>
            </w:tcBorders>
          </w:tcPr>
          <w:p w14:paraId="2A3E6545"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36BFD1A6"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77DA8F04" w14:textId="77777777" w:rsidR="00425080" w:rsidRDefault="00425080" w:rsidP="00AD792C">
            <w:pPr>
              <w:pStyle w:val="TableParagraph"/>
              <w:kinsoku w:val="0"/>
              <w:overflowPunct w:val="0"/>
              <w:ind w:left="0"/>
              <w:rPr>
                <w:spacing w:val="-2"/>
                <w:sz w:val="22"/>
                <w:szCs w:val="22"/>
              </w:rPr>
            </w:pPr>
            <w:r>
              <w:rPr>
                <w:sz w:val="22"/>
                <w:szCs w:val="22"/>
              </w:rPr>
              <w:t>Dilgėlinė,</w:t>
            </w:r>
            <w:r>
              <w:rPr>
                <w:spacing w:val="-8"/>
                <w:sz w:val="22"/>
                <w:szCs w:val="22"/>
              </w:rPr>
              <w:t xml:space="preserve"> </w:t>
            </w:r>
            <w:r>
              <w:rPr>
                <w:sz w:val="22"/>
                <w:szCs w:val="22"/>
              </w:rPr>
              <w:t>dermatozė,</w:t>
            </w:r>
            <w:r>
              <w:rPr>
                <w:spacing w:val="-11"/>
                <w:sz w:val="22"/>
                <w:szCs w:val="22"/>
              </w:rPr>
              <w:t xml:space="preserve"> </w:t>
            </w:r>
            <w:r>
              <w:rPr>
                <w:sz w:val="22"/>
                <w:szCs w:val="22"/>
              </w:rPr>
              <w:t>šaltas</w:t>
            </w:r>
            <w:r>
              <w:rPr>
                <w:spacing w:val="-10"/>
                <w:sz w:val="22"/>
                <w:szCs w:val="22"/>
              </w:rPr>
              <w:t xml:space="preserve"> </w:t>
            </w:r>
            <w:r>
              <w:rPr>
                <w:sz w:val="22"/>
                <w:szCs w:val="22"/>
              </w:rPr>
              <w:t>prakaitas,</w:t>
            </w:r>
            <w:r>
              <w:rPr>
                <w:spacing w:val="-11"/>
                <w:sz w:val="22"/>
                <w:szCs w:val="22"/>
              </w:rPr>
              <w:t xml:space="preserve"> </w:t>
            </w:r>
            <w:r w:rsidR="00DE35C0">
              <w:rPr>
                <w:sz w:val="22"/>
                <w:szCs w:val="22"/>
              </w:rPr>
              <w:t>eritema</w:t>
            </w:r>
            <w:r>
              <w:rPr>
                <w:sz w:val="22"/>
                <w:szCs w:val="22"/>
              </w:rPr>
              <w:t>, melanozė, pigmentacijos sutrikimas, odos spalvos</w:t>
            </w:r>
            <w:r w:rsidR="00AD792C">
              <w:rPr>
                <w:sz w:val="22"/>
                <w:szCs w:val="22"/>
              </w:rPr>
              <w:t xml:space="preserve"> </w:t>
            </w:r>
            <w:r>
              <w:rPr>
                <w:sz w:val="22"/>
                <w:szCs w:val="22"/>
              </w:rPr>
              <w:t>pokytis,</w:t>
            </w:r>
            <w:r>
              <w:rPr>
                <w:spacing w:val="-3"/>
                <w:sz w:val="22"/>
                <w:szCs w:val="22"/>
              </w:rPr>
              <w:t xml:space="preserve"> </w:t>
            </w:r>
            <w:r>
              <w:rPr>
                <w:sz w:val="22"/>
                <w:szCs w:val="22"/>
              </w:rPr>
              <w:t>odos</w:t>
            </w:r>
            <w:r>
              <w:rPr>
                <w:spacing w:val="-3"/>
                <w:sz w:val="22"/>
                <w:szCs w:val="22"/>
              </w:rPr>
              <w:t xml:space="preserve"> </w:t>
            </w:r>
            <w:r>
              <w:rPr>
                <w:spacing w:val="-2"/>
                <w:sz w:val="22"/>
                <w:szCs w:val="22"/>
              </w:rPr>
              <w:t>lupimasis</w:t>
            </w:r>
            <w:r w:rsidR="00AD792C">
              <w:rPr>
                <w:spacing w:val="-2"/>
                <w:sz w:val="22"/>
                <w:szCs w:val="22"/>
              </w:rPr>
              <w:t>.</w:t>
            </w:r>
          </w:p>
        </w:tc>
      </w:tr>
      <w:tr w:rsidR="00425080" w14:paraId="550DB662" w14:textId="77777777" w:rsidTr="00AD792C">
        <w:trPr>
          <w:trHeight w:val="506"/>
        </w:trPr>
        <w:tc>
          <w:tcPr>
            <w:tcW w:w="3075" w:type="dxa"/>
            <w:vMerge w:val="restart"/>
            <w:tcBorders>
              <w:top w:val="single" w:sz="4" w:space="0" w:color="000000"/>
              <w:left w:val="single" w:sz="4" w:space="0" w:color="000000"/>
              <w:bottom w:val="single" w:sz="4" w:space="0" w:color="000000"/>
              <w:right w:val="single" w:sz="4" w:space="0" w:color="000000"/>
            </w:tcBorders>
          </w:tcPr>
          <w:p w14:paraId="16F1E922" w14:textId="77777777" w:rsidR="00425080" w:rsidRDefault="00425080" w:rsidP="00417F2B">
            <w:pPr>
              <w:pStyle w:val="TableParagraph"/>
              <w:kinsoku w:val="0"/>
              <w:overflowPunct w:val="0"/>
              <w:ind w:left="0"/>
              <w:jc w:val="both"/>
              <w:rPr>
                <w:spacing w:val="-2"/>
                <w:sz w:val="22"/>
                <w:szCs w:val="22"/>
              </w:rPr>
            </w:pPr>
            <w:r>
              <w:rPr>
                <w:sz w:val="22"/>
                <w:szCs w:val="22"/>
              </w:rPr>
              <w:t>Skeleto,</w:t>
            </w:r>
            <w:r>
              <w:rPr>
                <w:spacing w:val="-14"/>
                <w:sz w:val="22"/>
                <w:szCs w:val="22"/>
              </w:rPr>
              <w:t xml:space="preserve"> </w:t>
            </w:r>
            <w:r>
              <w:rPr>
                <w:sz w:val="22"/>
                <w:szCs w:val="22"/>
              </w:rPr>
              <w:t>raumenų</w:t>
            </w:r>
            <w:r>
              <w:rPr>
                <w:spacing w:val="-14"/>
                <w:sz w:val="22"/>
                <w:szCs w:val="22"/>
              </w:rPr>
              <w:t xml:space="preserve"> </w:t>
            </w:r>
            <w:r>
              <w:rPr>
                <w:sz w:val="22"/>
                <w:szCs w:val="22"/>
              </w:rPr>
              <w:t>ir jungiamojo</w:t>
            </w:r>
            <w:r>
              <w:rPr>
                <w:spacing w:val="-14"/>
                <w:sz w:val="22"/>
                <w:szCs w:val="22"/>
              </w:rPr>
              <w:t xml:space="preserve"> </w:t>
            </w:r>
            <w:r>
              <w:rPr>
                <w:sz w:val="22"/>
                <w:szCs w:val="22"/>
              </w:rPr>
              <w:t xml:space="preserve">audinio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59898608"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605" w:type="dxa"/>
            <w:tcBorders>
              <w:top w:val="single" w:sz="4" w:space="0" w:color="000000"/>
              <w:left w:val="single" w:sz="4" w:space="0" w:color="000000"/>
              <w:bottom w:val="single" w:sz="4" w:space="0" w:color="000000"/>
              <w:right w:val="single" w:sz="4" w:space="0" w:color="000000"/>
            </w:tcBorders>
          </w:tcPr>
          <w:p w14:paraId="0BE7C217" w14:textId="77777777" w:rsidR="00425080" w:rsidRDefault="00425080" w:rsidP="00417F2B">
            <w:pPr>
              <w:pStyle w:val="TableParagraph"/>
              <w:kinsoku w:val="0"/>
              <w:overflowPunct w:val="0"/>
              <w:ind w:left="0"/>
              <w:rPr>
                <w:spacing w:val="-2"/>
                <w:sz w:val="22"/>
                <w:szCs w:val="22"/>
              </w:rPr>
            </w:pPr>
            <w:r>
              <w:rPr>
                <w:sz w:val="22"/>
                <w:szCs w:val="22"/>
              </w:rPr>
              <w:t>Nugaros</w:t>
            </w:r>
            <w:r>
              <w:rPr>
                <w:spacing w:val="-3"/>
                <w:sz w:val="22"/>
                <w:szCs w:val="22"/>
              </w:rPr>
              <w:t xml:space="preserve"> </w:t>
            </w:r>
            <w:r>
              <w:rPr>
                <w:spacing w:val="-2"/>
                <w:sz w:val="22"/>
                <w:szCs w:val="22"/>
              </w:rPr>
              <w:t>skausmas</w:t>
            </w:r>
            <w:r w:rsidR="00AD792C">
              <w:rPr>
                <w:spacing w:val="-2"/>
                <w:sz w:val="22"/>
                <w:szCs w:val="22"/>
              </w:rPr>
              <w:t>.</w:t>
            </w:r>
          </w:p>
        </w:tc>
      </w:tr>
      <w:tr w:rsidR="00425080" w14:paraId="33FFB8A9" w14:textId="77777777" w:rsidTr="00AD792C">
        <w:trPr>
          <w:trHeight w:val="504"/>
        </w:trPr>
        <w:tc>
          <w:tcPr>
            <w:tcW w:w="3075" w:type="dxa"/>
            <w:vMerge/>
            <w:tcBorders>
              <w:top w:val="nil"/>
              <w:left w:val="single" w:sz="4" w:space="0" w:color="000000"/>
              <w:bottom w:val="single" w:sz="4" w:space="0" w:color="000000"/>
              <w:right w:val="single" w:sz="4" w:space="0" w:color="000000"/>
            </w:tcBorders>
          </w:tcPr>
          <w:p w14:paraId="0A1AB921"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3E3CCD34"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3D990FCB" w14:textId="77777777" w:rsidR="00425080" w:rsidRDefault="00425080" w:rsidP="00AD792C">
            <w:pPr>
              <w:pStyle w:val="TableParagraph"/>
              <w:kinsoku w:val="0"/>
              <w:overflowPunct w:val="0"/>
              <w:ind w:left="0"/>
              <w:rPr>
                <w:spacing w:val="-2"/>
                <w:sz w:val="22"/>
                <w:szCs w:val="22"/>
              </w:rPr>
            </w:pPr>
            <w:r>
              <w:rPr>
                <w:sz w:val="22"/>
                <w:szCs w:val="22"/>
              </w:rPr>
              <w:t>Mialgija,</w:t>
            </w:r>
            <w:r>
              <w:rPr>
                <w:spacing w:val="-7"/>
                <w:sz w:val="22"/>
                <w:szCs w:val="22"/>
              </w:rPr>
              <w:t xml:space="preserve"> </w:t>
            </w:r>
            <w:r>
              <w:rPr>
                <w:sz w:val="22"/>
                <w:szCs w:val="22"/>
              </w:rPr>
              <w:t>raumenų</w:t>
            </w:r>
            <w:r>
              <w:rPr>
                <w:spacing w:val="-4"/>
                <w:sz w:val="22"/>
                <w:szCs w:val="22"/>
              </w:rPr>
              <w:t xml:space="preserve"> </w:t>
            </w:r>
            <w:r>
              <w:rPr>
                <w:sz w:val="22"/>
                <w:szCs w:val="22"/>
              </w:rPr>
              <w:t>spazmas,</w:t>
            </w:r>
            <w:r>
              <w:rPr>
                <w:spacing w:val="-4"/>
                <w:sz w:val="22"/>
                <w:szCs w:val="22"/>
              </w:rPr>
              <w:t xml:space="preserve"> </w:t>
            </w:r>
            <w:r>
              <w:rPr>
                <w:sz w:val="22"/>
                <w:szCs w:val="22"/>
              </w:rPr>
              <w:t>skeleto</w:t>
            </w:r>
            <w:r>
              <w:rPr>
                <w:spacing w:val="-7"/>
                <w:sz w:val="22"/>
                <w:szCs w:val="22"/>
              </w:rPr>
              <w:t xml:space="preserve"> </w:t>
            </w:r>
            <w:r>
              <w:rPr>
                <w:spacing w:val="-2"/>
                <w:sz w:val="22"/>
                <w:szCs w:val="22"/>
              </w:rPr>
              <w:t>raumenų</w:t>
            </w:r>
            <w:r w:rsidR="00AD792C">
              <w:rPr>
                <w:spacing w:val="-2"/>
                <w:sz w:val="22"/>
                <w:szCs w:val="22"/>
              </w:rPr>
              <w:t xml:space="preserve"> </w:t>
            </w:r>
            <w:r>
              <w:rPr>
                <w:sz w:val="22"/>
                <w:szCs w:val="22"/>
              </w:rPr>
              <w:t>skausmas,</w:t>
            </w:r>
            <w:r>
              <w:rPr>
                <w:spacing w:val="-5"/>
                <w:sz w:val="22"/>
                <w:szCs w:val="22"/>
              </w:rPr>
              <w:t xml:space="preserve"> </w:t>
            </w:r>
            <w:r>
              <w:rPr>
                <w:sz w:val="22"/>
                <w:szCs w:val="22"/>
              </w:rPr>
              <w:t>kaulų</w:t>
            </w:r>
            <w:r>
              <w:rPr>
                <w:spacing w:val="-7"/>
                <w:sz w:val="22"/>
                <w:szCs w:val="22"/>
              </w:rPr>
              <w:t xml:space="preserve"> </w:t>
            </w:r>
            <w:r>
              <w:rPr>
                <w:spacing w:val="-2"/>
                <w:sz w:val="22"/>
                <w:szCs w:val="22"/>
              </w:rPr>
              <w:t>skausmas</w:t>
            </w:r>
            <w:r w:rsidR="00AD792C">
              <w:rPr>
                <w:spacing w:val="-2"/>
                <w:sz w:val="22"/>
                <w:szCs w:val="22"/>
              </w:rPr>
              <w:t>.</w:t>
            </w:r>
          </w:p>
        </w:tc>
      </w:tr>
      <w:tr w:rsidR="00425080" w14:paraId="6BC4F244" w14:textId="77777777" w:rsidTr="00AD792C">
        <w:trPr>
          <w:trHeight w:val="270"/>
        </w:trPr>
        <w:tc>
          <w:tcPr>
            <w:tcW w:w="3075" w:type="dxa"/>
            <w:vMerge/>
            <w:tcBorders>
              <w:top w:val="nil"/>
              <w:left w:val="single" w:sz="4" w:space="0" w:color="000000"/>
              <w:bottom w:val="single" w:sz="4" w:space="0" w:color="000000"/>
              <w:right w:val="single" w:sz="4" w:space="0" w:color="000000"/>
            </w:tcBorders>
          </w:tcPr>
          <w:p w14:paraId="745C0408"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0913A28B"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514F56E2" w14:textId="77777777" w:rsidR="00425080" w:rsidRDefault="00425080" w:rsidP="00417F2B">
            <w:pPr>
              <w:pStyle w:val="TableParagraph"/>
              <w:kinsoku w:val="0"/>
              <w:overflowPunct w:val="0"/>
              <w:ind w:left="0"/>
              <w:rPr>
                <w:spacing w:val="-2"/>
                <w:sz w:val="22"/>
                <w:szCs w:val="22"/>
              </w:rPr>
            </w:pPr>
            <w:r>
              <w:rPr>
                <w:sz w:val="22"/>
                <w:szCs w:val="22"/>
              </w:rPr>
              <w:t>Raumenų</w:t>
            </w:r>
            <w:r>
              <w:rPr>
                <w:spacing w:val="-2"/>
                <w:sz w:val="22"/>
                <w:szCs w:val="22"/>
              </w:rPr>
              <w:t xml:space="preserve"> silpnumas</w:t>
            </w:r>
            <w:r w:rsidR="00AD792C">
              <w:rPr>
                <w:spacing w:val="-2"/>
                <w:sz w:val="22"/>
                <w:szCs w:val="22"/>
              </w:rPr>
              <w:t>.</w:t>
            </w:r>
          </w:p>
        </w:tc>
      </w:tr>
      <w:tr w:rsidR="00425080" w14:paraId="53352035" w14:textId="77777777" w:rsidTr="00AD792C">
        <w:trPr>
          <w:trHeight w:val="758"/>
        </w:trPr>
        <w:tc>
          <w:tcPr>
            <w:tcW w:w="3075" w:type="dxa"/>
            <w:vMerge w:val="restart"/>
            <w:tcBorders>
              <w:top w:val="single" w:sz="4" w:space="0" w:color="000000"/>
              <w:left w:val="single" w:sz="4" w:space="0" w:color="000000"/>
              <w:bottom w:val="single" w:sz="4" w:space="0" w:color="000000"/>
              <w:right w:val="single" w:sz="4" w:space="0" w:color="000000"/>
            </w:tcBorders>
          </w:tcPr>
          <w:p w14:paraId="7D8F168E" w14:textId="77777777" w:rsidR="00425080" w:rsidRDefault="00425080" w:rsidP="00417F2B">
            <w:pPr>
              <w:pStyle w:val="TableParagraph"/>
              <w:kinsoku w:val="0"/>
              <w:overflowPunct w:val="0"/>
              <w:ind w:left="0"/>
              <w:rPr>
                <w:spacing w:val="-2"/>
                <w:sz w:val="22"/>
                <w:szCs w:val="22"/>
              </w:rPr>
            </w:pPr>
            <w:r>
              <w:rPr>
                <w:sz w:val="22"/>
                <w:szCs w:val="22"/>
              </w:rPr>
              <w:t>Inkstų</w:t>
            </w:r>
            <w:r>
              <w:rPr>
                <w:spacing w:val="-12"/>
                <w:sz w:val="22"/>
                <w:szCs w:val="22"/>
              </w:rPr>
              <w:t xml:space="preserve"> </w:t>
            </w:r>
            <w:r>
              <w:rPr>
                <w:sz w:val="22"/>
                <w:szCs w:val="22"/>
              </w:rPr>
              <w:t>ir</w:t>
            </w:r>
            <w:r>
              <w:rPr>
                <w:spacing w:val="-12"/>
                <w:sz w:val="22"/>
                <w:szCs w:val="22"/>
              </w:rPr>
              <w:t xml:space="preserve"> </w:t>
            </w:r>
            <w:r>
              <w:rPr>
                <w:sz w:val="22"/>
                <w:szCs w:val="22"/>
              </w:rPr>
              <w:t>šlapimo</w:t>
            </w:r>
            <w:r>
              <w:rPr>
                <w:spacing w:val="-12"/>
                <w:sz w:val="22"/>
                <w:szCs w:val="22"/>
              </w:rPr>
              <w:t xml:space="preserve"> </w:t>
            </w:r>
            <w:r>
              <w:rPr>
                <w:sz w:val="22"/>
                <w:szCs w:val="22"/>
              </w:rPr>
              <w:t xml:space="preserve">takų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75614F87"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3134D752" w14:textId="77777777" w:rsidR="00425080" w:rsidRDefault="00425080" w:rsidP="00AD792C">
            <w:pPr>
              <w:pStyle w:val="TableParagraph"/>
              <w:kinsoku w:val="0"/>
              <w:overflowPunct w:val="0"/>
              <w:ind w:left="0"/>
              <w:rPr>
                <w:spacing w:val="-2"/>
                <w:sz w:val="22"/>
                <w:szCs w:val="22"/>
                <w:vertAlign w:val="superscript"/>
              </w:rPr>
            </w:pPr>
            <w:r>
              <w:rPr>
                <w:sz w:val="22"/>
                <w:szCs w:val="22"/>
              </w:rPr>
              <w:t>Proteinurija,</w:t>
            </w:r>
            <w:r>
              <w:rPr>
                <w:spacing w:val="-13"/>
                <w:sz w:val="22"/>
                <w:szCs w:val="22"/>
              </w:rPr>
              <w:t xml:space="preserve"> </w:t>
            </w:r>
            <w:r>
              <w:rPr>
                <w:sz w:val="22"/>
                <w:szCs w:val="22"/>
              </w:rPr>
              <w:t>kreatinino</w:t>
            </w:r>
            <w:r>
              <w:rPr>
                <w:spacing w:val="-12"/>
                <w:sz w:val="22"/>
                <w:szCs w:val="22"/>
              </w:rPr>
              <w:t xml:space="preserve"> </w:t>
            </w:r>
            <w:r>
              <w:rPr>
                <w:sz w:val="22"/>
                <w:szCs w:val="22"/>
              </w:rPr>
              <w:t>koncentracijos</w:t>
            </w:r>
            <w:r>
              <w:rPr>
                <w:spacing w:val="-12"/>
                <w:sz w:val="22"/>
                <w:szCs w:val="22"/>
              </w:rPr>
              <w:t xml:space="preserve"> </w:t>
            </w:r>
            <w:r>
              <w:rPr>
                <w:sz w:val="22"/>
                <w:szCs w:val="22"/>
              </w:rPr>
              <w:t>padidėjimas kraujyje, trombozinė mikroangiopatija su inkstų</w:t>
            </w:r>
            <w:r w:rsidR="00AD792C">
              <w:rPr>
                <w:sz w:val="22"/>
                <w:szCs w:val="22"/>
              </w:rPr>
              <w:t xml:space="preserve"> </w:t>
            </w:r>
            <w:r>
              <w:rPr>
                <w:spacing w:val="-2"/>
                <w:sz w:val="22"/>
                <w:szCs w:val="22"/>
              </w:rPr>
              <w:t>nepakankamumu</w:t>
            </w:r>
            <w:r>
              <w:rPr>
                <w:spacing w:val="-2"/>
                <w:sz w:val="22"/>
                <w:szCs w:val="22"/>
                <w:vertAlign w:val="superscript"/>
              </w:rPr>
              <w:t>‡</w:t>
            </w:r>
            <w:r w:rsidR="00AD792C">
              <w:rPr>
                <w:spacing w:val="-2"/>
                <w:sz w:val="22"/>
                <w:szCs w:val="22"/>
              </w:rPr>
              <w:t>.</w:t>
            </w:r>
          </w:p>
        </w:tc>
      </w:tr>
      <w:tr w:rsidR="00425080" w14:paraId="3489A77A" w14:textId="77777777" w:rsidTr="00AD792C">
        <w:trPr>
          <w:trHeight w:val="1264"/>
        </w:trPr>
        <w:tc>
          <w:tcPr>
            <w:tcW w:w="3075" w:type="dxa"/>
            <w:vMerge/>
            <w:tcBorders>
              <w:top w:val="nil"/>
              <w:left w:val="single" w:sz="4" w:space="0" w:color="000000"/>
              <w:bottom w:val="single" w:sz="4" w:space="0" w:color="000000"/>
              <w:right w:val="single" w:sz="4" w:space="0" w:color="000000"/>
            </w:tcBorders>
          </w:tcPr>
          <w:p w14:paraId="38216CAB"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7552A6AC"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7ED10A6B" w14:textId="77777777" w:rsidR="00425080" w:rsidRDefault="00425080" w:rsidP="00AD792C">
            <w:pPr>
              <w:pStyle w:val="TableParagraph"/>
              <w:kinsoku w:val="0"/>
              <w:overflowPunct w:val="0"/>
              <w:ind w:left="0"/>
              <w:rPr>
                <w:spacing w:val="-2"/>
                <w:sz w:val="22"/>
                <w:szCs w:val="22"/>
              </w:rPr>
            </w:pPr>
            <w:r>
              <w:rPr>
                <w:sz w:val="22"/>
                <w:szCs w:val="22"/>
              </w:rPr>
              <w:t>Inkstų nepakankamumas, leukociturija, sisteminės</w:t>
            </w:r>
            <w:r>
              <w:rPr>
                <w:spacing w:val="-6"/>
                <w:sz w:val="22"/>
                <w:szCs w:val="22"/>
              </w:rPr>
              <w:t xml:space="preserve"> </w:t>
            </w:r>
            <w:r>
              <w:rPr>
                <w:sz w:val="22"/>
                <w:szCs w:val="22"/>
              </w:rPr>
              <w:t>raudonosios</w:t>
            </w:r>
            <w:r>
              <w:rPr>
                <w:spacing w:val="-4"/>
                <w:sz w:val="22"/>
                <w:szCs w:val="22"/>
              </w:rPr>
              <w:t xml:space="preserve"> </w:t>
            </w:r>
            <w:r>
              <w:rPr>
                <w:sz w:val="22"/>
                <w:szCs w:val="22"/>
              </w:rPr>
              <w:t>vilkligės</w:t>
            </w:r>
            <w:r>
              <w:rPr>
                <w:spacing w:val="-4"/>
                <w:sz w:val="22"/>
                <w:szCs w:val="22"/>
              </w:rPr>
              <w:t xml:space="preserve"> </w:t>
            </w:r>
            <w:r>
              <w:rPr>
                <w:sz w:val="22"/>
                <w:szCs w:val="22"/>
              </w:rPr>
              <w:t>sukeltas</w:t>
            </w:r>
            <w:r>
              <w:rPr>
                <w:spacing w:val="-4"/>
                <w:sz w:val="22"/>
                <w:szCs w:val="22"/>
              </w:rPr>
              <w:t xml:space="preserve"> </w:t>
            </w:r>
            <w:r>
              <w:rPr>
                <w:sz w:val="22"/>
                <w:szCs w:val="22"/>
              </w:rPr>
              <w:t>nefritas, naktinis šlapinimasis, šlapalo koncentracijos padidėjimas</w:t>
            </w:r>
            <w:r w:rsidR="00DE35C0">
              <w:rPr>
                <w:sz w:val="22"/>
                <w:szCs w:val="22"/>
              </w:rPr>
              <w:t xml:space="preserve"> kraujyje</w:t>
            </w:r>
            <w:r>
              <w:rPr>
                <w:sz w:val="22"/>
                <w:szCs w:val="22"/>
              </w:rPr>
              <w:t>,</w:t>
            </w:r>
            <w:r>
              <w:rPr>
                <w:spacing w:val="-14"/>
                <w:sz w:val="22"/>
                <w:szCs w:val="22"/>
              </w:rPr>
              <w:t xml:space="preserve"> </w:t>
            </w:r>
            <w:r>
              <w:rPr>
                <w:sz w:val="22"/>
                <w:szCs w:val="22"/>
              </w:rPr>
              <w:t>šlapimo</w:t>
            </w:r>
            <w:r>
              <w:rPr>
                <w:spacing w:val="-11"/>
                <w:sz w:val="22"/>
                <w:szCs w:val="22"/>
              </w:rPr>
              <w:t xml:space="preserve"> </w:t>
            </w:r>
            <w:r>
              <w:rPr>
                <w:sz w:val="22"/>
                <w:szCs w:val="22"/>
              </w:rPr>
              <w:t>baltymo</w:t>
            </w:r>
            <w:r w:rsidR="00AD792C">
              <w:rPr>
                <w:sz w:val="22"/>
                <w:szCs w:val="22"/>
              </w:rPr>
              <w:t xml:space="preserve"> </w:t>
            </w:r>
            <w:r>
              <w:rPr>
                <w:sz w:val="22"/>
                <w:szCs w:val="22"/>
              </w:rPr>
              <w:t>/</w:t>
            </w:r>
            <w:r w:rsidR="00AD792C">
              <w:rPr>
                <w:sz w:val="22"/>
                <w:szCs w:val="22"/>
              </w:rPr>
              <w:t xml:space="preserve"> </w:t>
            </w:r>
            <w:r>
              <w:rPr>
                <w:sz w:val="22"/>
                <w:szCs w:val="22"/>
              </w:rPr>
              <w:t>kreatinino</w:t>
            </w:r>
            <w:r>
              <w:rPr>
                <w:spacing w:val="-12"/>
                <w:sz w:val="22"/>
                <w:szCs w:val="22"/>
              </w:rPr>
              <w:t xml:space="preserve"> </w:t>
            </w:r>
            <w:r>
              <w:rPr>
                <w:sz w:val="22"/>
                <w:szCs w:val="22"/>
              </w:rPr>
              <w:t>santykio</w:t>
            </w:r>
            <w:r w:rsidR="00AD792C">
              <w:rPr>
                <w:sz w:val="22"/>
                <w:szCs w:val="22"/>
              </w:rPr>
              <w:t xml:space="preserve"> </w:t>
            </w:r>
            <w:r>
              <w:rPr>
                <w:spacing w:val="-2"/>
                <w:sz w:val="22"/>
                <w:szCs w:val="22"/>
              </w:rPr>
              <w:t>padidėjimas</w:t>
            </w:r>
            <w:r w:rsidR="00AD792C">
              <w:rPr>
                <w:spacing w:val="-2"/>
                <w:sz w:val="22"/>
                <w:szCs w:val="22"/>
              </w:rPr>
              <w:t>.</w:t>
            </w:r>
          </w:p>
        </w:tc>
      </w:tr>
      <w:tr w:rsidR="00425080" w14:paraId="61918CB3" w14:textId="77777777" w:rsidTr="00AD792C">
        <w:trPr>
          <w:trHeight w:val="525"/>
        </w:trPr>
        <w:tc>
          <w:tcPr>
            <w:tcW w:w="3075" w:type="dxa"/>
            <w:tcBorders>
              <w:top w:val="single" w:sz="4" w:space="0" w:color="000000"/>
              <w:left w:val="single" w:sz="4" w:space="0" w:color="000000"/>
              <w:bottom w:val="single" w:sz="4" w:space="0" w:color="000000"/>
              <w:right w:val="single" w:sz="4" w:space="0" w:color="000000"/>
            </w:tcBorders>
          </w:tcPr>
          <w:p w14:paraId="1FEACFDC" w14:textId="77777777" w:rsidR="00425080" w:rsidRDefault="00425080" w:rsidP="00417F2B">
            <w:pPr>
              <w:pStyle w:val="TableParagraph"/>
              <w:kinsoku w:val="0"/>
              <w:overflowPunct w:val="0"/>
              <w:ind w:left="0"/>
              <w:rPr>
                <w:spacing w:val="-2"/>
                <w:sz w:val="22"/>
                <w:szCs w:val="22"/>
              </w:rPr>
            </w:pPr>
            <w:r>
              <w:rPr>
                <w:sz w:val="22"/>
                <w:szCs w:val="22"/>
              </w:rPr>
              <w:t>Lytinės</w:t>
            </w:r>
            <w:r>
              <w:rPr>
                <w:spacing w:val="-11"/>
                <w:sz w:val="22"/>
                <w:szCs w:val="22"/>
              </w:rPr>
              <w:t xml:space="preserve"> </w:t>
            </w:r>
            <w:r>
              <w:rPr>
                <w:sz w:val="22"/>
                <w:szCs w:val="22"/>
              </w:rPr>
              <w:t>sistemos</w:t>
            </w:r>
            <w:r>
              <w:rPr>
                <w:spacing w:val="-14"/>
                <w:sz w:val="22"/>
                <w:szCs w:val="22"/>
              </w:rPr>
              <w:t xml:space="preserve"> </w:t>
            </w:r>
            <w:r>
              <w:rPr>
                <w:sz w:val="22"/>
                <w:szCs w:val="22"/>
              </w:rPr>
              <w:t>ir</w:t>
            </w:r>
            <w:r>
              <w:rPr>
                <w:spacing w:val="-13"/>
                <w:sz w:val="22"/>
                <w:szCs w:val="22"/>
              </w:rPr>
              <w:t xml:space="preserve"> </w:t>
            </w:r>
            <w:r>
              <w:rPr>
                <w:sz w:val="22"/>
                <w:szCs w:val="22"/>
              </w:rPr>
              <w:t xml:space="preserve">krūties </w:t>
            </w:r>
            <w:r>
              <w:rPr>
                <w:spacing w:val="-2"/>
                <w:sz w:val="22"/>
                <w:szCs w:val="22"/>
              </w:rPr>
              <w:t>sutrikimai</w:t>
            </w:r>
          </w:p>
        </w:tc>
        <w:tc>
          <w:tcPr>
            <w:tcW w:w="1251" w:type="dxa"/>
            <w:tcBorders>
              <w:top w:val="single" w:sz="4" w:space="0" w:color="000000"/>
              <w:left w:val="single" w:sz="4" w:space="0" w:color="000000"/>
              <w:bottom w:val="single" w:sz="4" w:space="0" w:color="000000"/>
              <w:right w:val="single" w:sz="4" w:space="0" w:color="000000"/>
            </w:tcBorders>
          </w:tcPr>
          <w:p w14:paraId="0E34EAEA"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1F24CB22" w14:textId="77777777" w:rsidR="00425080" w:rsidRDefault="00425080" w:rsidP="00417F2B">
            <w:pPr>
              <w:pStyle w:val="TableParagraph"/>
              <w:kinsoku w:val="0"/>
              <w:overflowPunct w:val="0"/>
              <w:ind w:left="0"/>
              <w:rPr>
                <w:spacing w:val="-2"/>
                <w:sz w:val="22"/>
                <w:szCs w:val="22"/>
              </w:rPr>
            </w:pPr>
            <w:r>
              <w:rPr>
                <w:spacing w:val="-2"/>
                <w:sz w:val="22"/>
                <w:szCs w:val="22"/>
              </w:rPr>
              <w:t>Menoragija</w:t>
            </w:r>
            <w:r w:rsidR="00AD792C">
              <w:rPr>
                <w:spacing w:val="-2"/>
                <w:sz w:val="22"/>
                <w:szCs w:val="22"/>
              </w:rPr>
              <w:t>.</w:t>
            </w:r>
          </w:p>
        </w:tc>
      </w:tr>
      <w:tr w:rsidR="00425080" w14:paraId="5521B3EE" w14:textId="77777777" w:rsidTr="00AD792C">
        <w:trPr>
          <w:trHeight w:val="510"/>
        </w:trPr>
        <w:tc>
          <w:tcPr>
            <w:tcW w:w="3075" w:type="dxa"/>
            <w:vMerge w:val="restart"/>
            <w:tcBorders>
              <w:top w:val="single" w:sz="4" w:space="0" w:color="000000"/>
              <w:left w:val="single" w:sz="4" w:space="0" w:color="000000"/>
              <w:bottom w:val="single" w:sz="4" w:space="0" w:color="000000"/>
              <w:right w:val="single" w:sz="4" w:space="0" w:color="000000"/>
            </w:tcBorders>
          </w:tcPr>
          <w:p w14:paraId="27CF9575" w14:textId="77777777" w:rsidR="00425080" w:rsidRDefault="00425080" w:rsidP="00417F2B">
            <w:pPr>
              <w:pStyle w:val="TableParagraph"/>
              <w:kinsoku w:val="0"/>
              <w:overflowPunct w:val="0"/>
              <w:ind w:left="0"/>
              <w:rPr>
                <w:sz w:val="22"/>
                <w:szCs w:val="22"/>
              </w:rPr>
            </w:pPr>
            <w:r>
              <w:rPr>
                <w:sz w:val="22"/>
                <w:szCs w:val="22"/>
              </w:rPr>
              <w:t>Bendrieji sutrikimai ir vartojimo</w:t>
            </w:r>
            <w:r>
              <w:rPr>
                <w:spacing w:val="-14"/>
                <w:sz w:val="22"/>
                <w:szCs w:val="22"/>
              </w:rPr>
              <w:t xml:space="preserve"> </w:t>
            </w:r>
            <w:r>
              <w:rPr>
                <w:sz w:val="22"/>
                <w:szCs w:val="22"/>
              </w:rPr>
              <w:t>vietos</w:t>
            </w:r>
            <w:r>
              <w:rPr>
                <w:spacing w:val="-14"/>
                <w:sz w:val="22"/>
                <w:szCs w:val="22"/>
              </w:rPr>
              <w:t xml:space="preserve"> </w:t>
            </w:r>
            <w:r>
              <w:rPr>
                <w:sz w:val="22"/>
                <w:szCs w:val="22"/>
              </w:rPr>
              <w:t>pažeidimai</w:t>
            </w:r>
          </w:p>
        </w:tc>
        <w:tc>
          <w:tcPr>
            <w:tcW w:w="1251" w:type="dxa"/>
            <w:tcBorders>
              <w:top w:val="single" w:sz="4" w:space="0" w:color="000000"/>
              <w:left w:val="single" w:sz="4" w:space="0" w:color="000000"/>
              <w:bottom w:val="single" w:sz="4" w:space="0" w:color="000000"/>
              <w:right w:val="single" w:sz="4" w:space="0" w:color="000000"/>
            </w:tcBorders>
          </w:tcPr>
          <w:p w14:paraId="61A56898"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21AA66D0" w14:textId="77777777" w:rsidR="00425080" w:rsidRDefault="00425080" w:rsidP="00417F2B">
            <w:pPr>
              <w:pStyle w:val="TableParagraph"/>
              <w:kinsoku w:val="0"/>
              <w:overflowPunct w:val="0"/>
              <w:ind w:left="0"/>
              <w:rPr>
                <w:spacing w:val="-2"/>
                <w:sz w:val="22"/>
                <w:szCs w:val="22"/>
              </w:rPr>
            </w:pPr>
            <w:r>
              <w:rPr>
                <w:sz w:val="22"/>
                <w:szCs w:val="22"/>
              </w:rPr>
              <w:t>Karščiavimas*,</w:t>
            </w:r>
            <w:r>
              <w:rPr>
                <w:spacing w:val="-11"/>
                <w:sz w:val="22"/>
                <w:szCs w:val="22"/>
              </w:rPr>
              <w:t xml:space="preserve"> </w:t>
            </w:r>
            <w:r>
              <w:rPr>
                <w:sz w:val="22"/>
                <w:szCs w:val="22"/>
              </w:rPr>
              <w:t>krūtinės</w:t>
            </w:r>
            <w:r>
              <w:rPr>
                <w:spacing w:val="-8"/>
                <w:sz w:val="22"/>
                <w:szCs w:val="22"/>
              </w:rPr>
              <w:t xml:space="preserve"> </w:t>
            </w:r>
            <w:r>
              <w:rPr>
                <w:sz w:val="22"/>
                <w:szCs w:val="22"/>
              </w:rPr>
              <w:t>skausmas,</w:t>
            </w:r>
            <w:r>
              <w:rPr>
                <w:spacing w:val="-10"/>
                <w:sz w:val="22"/>
                <w:szCs w:val="22"/>
              </w:rPr>
              <w:t xml:space="preserve"> </w:t>
            </w:r>
            <w:r>
              <w:rPr>
                <w:spacing w:val="-2"/>
                <w:sz w:val="22"/>
                <w:szCs w:val="22"/>
              </w:rPr>
              <w:t>astenija</w:t>
            </w:r>
            <w:r w:rsidR="00AD792C">
              <w:rPr>
                <w:spacing w:val="-2"/>
                <w:sz w:val="22"/>
                <w:szCs w:val="22"/>
              </w:rPr>
              <w:t>.</w:t>
            </w:r>
          </w:p>
          <w:p w14:paraId="2136FA01" w14:textId="77777777" w:rsidR="00425080" w:rsidRDefault="00425080" w:rsidP="00417F2B">
            <w:pPr>
              <w:pStyle w:val="TableParagraph"/>
              <w:kinsoku w:val="0"/>
              <w:overflowPunct w:val="0"/>
              <w:ind w:left="0"/>
              <w:rPr>
                <w:spacing w:val="-4"/>
                <w:sz w:val="22"/>
                <w:szCs w:val="22"/>
              </w:rPr>
            </w:pPr>
            <w:r>
              <w:rPr>
                <w:sz w:val="22"/>
                <w:szCs w:val="22"/>
              </w:rPr>
              <w:t>*</w:t>
            </w:r>
            <w:r>
              <w:rPr>
                <w:spacing w:val="-4"/>
                <w:sz w:val="22"/>
                <w:szCs w:val="22"/>
              </w:rPr>
              <w:t xml:space="preserve"> </w:t>
            </w:r>
            <w:r>
              <w:rPr>
                <w:sz w:val="22"/>
                <w:szCs w:val="22"/>
              </w:rPr>
              <w:t>Labai</w:t>
            </w:r>
            <w:r>
              <w:rPr>
                <w:spacing w:val="-2"/>
                <w:sz w:val="22"/>
                <w:szCs w:val="22"/>
              </w:rPr>
              <w:t xml:space="preserve"> </w:t>
            </w:r>
            <w:r>
              <w:rPr>
                <w:sz w:val="22"/>
                <w:szCs w:val="22"/>
              </w:rPr>
              <w:t>dažnas</w:t>
            </w:r>
            <w:r>
              <w:rPr>
                <w:spacing w:val="-3"/>
                <w:sz w:val="22"/>
                <w:szCs w:val="22"/>
              </w:rPr>
              <w:t xml:space="preserve"> </w:t>
            </w:r>
            <w:r>
              <w:rPr>
                <w:sz w:val="22"/>
                <w:szCs w:val="22"/>
              </w:rPr>
              <w:t>ITP</w:t>
            </w:r>
            <w:r>
              <w:rPr>
                <w:spacing w:val="-4"/>
                <w:sz w:val="22"/>
                <w:szCs w:val="22"/>
              </w:rPr>
              <w:t xml:space="preserve"> </w:t>
            </w:r>
            <w:r>
              <w:rPr>
                <w:sz w:val="22"/>
                <w:szCs w:val="22"/>
              </w:rPr>
              <w:t>sergan</w:t>
            </w:r>
            <w:r w:rsidR="00DE35C0">
              <w:rPr>
                <w:sz w:val="22"/>
                <w:szCs w:val="22"/>
              </w:rPr>
              <w:t>tiems</w:t>
            </w:r>
            <w:r>
              <w:rPr>
                <w:spacing w:val="-3"/>
                <w:sz w:val="22"/>
                <w:szCs w:val="22"/>
              </w:rPr>
              <w:t xml:space="preserve"> </w:t>
            </w:r>
            <w:r>
              <w:rPr>
                <w:sz w:val="22"/>
                <w:szCs w:val="22"/>
              </w:rPr>
              <w:t>vaik</w:t>
            </w:r>
            <w:r w:rsidR="00DE35C0">
              <w:rPr>
                <w:spacing w:val="-5"/>
                <w:sz w:val="22"/>
                <w:szCs w:val="22"/>
              </w:rPr>
              <w:t>ams</w:t>
            </w:r>
          </w:p>
        </w:tc>
      </w:tr>
      <w:tr w:rsidR="00425080" w14:paraId="560028F1" w14:textId="77777777" w:rsidTr="00AD792C">
        <w:trPr>
          <w:trHeight w:val="757"/>
        </w:trPr>
        <w:tc>
          <w:tcPr>
            <w:tcW w:w="3075" w:type="dxa"/>
            <w:vMerge/>
            <w:tcBorders>
              <w:top w:val="nil"/>
              <w:left w:val="single" w:sz="4" w:space="0" w:color="000000"/>
              <w:bottom w:val="single" w:sz="4" w:space="0" w:color="000000"/>
              <w:right w:val="single" w:sz="4" w:space="0" w:color="000000"/>
            </w:tcBorders>
          </w:tcPr>
          <w:p w14:paraId="09009AD0"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773FDFDF"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687C64B2" w14:textId="77777777" w:rsidR="00425080" w:rsidRDefault="00425080" w:rsidP="00417F2B">
            <w:pPr>
              <w:pStyle w:val="TableParagraph"/>
              <w:kinsoku w:val="0"/>
              <w:overflowPunct w:val="0"/>
              <w:ind w:left="0"/>
              <w:rPr>
                <w:sz w:val="22"/>
                <w:szCs w:val="22"/>
              </w:rPr>
            </w:pPr>
            <w:r>
              <w:rPr>
                <w:sz w:val="22"/>
                <w:szCs w:val="22"/>
              </w:rPr>
              <w:t>Karščio</w:t>
            </w:r>
            <w:r>
              <w:rPr>
                <w:spacing w:val="-11"/>
                <w:sz w:val="22"/>
                <w:szCs w:val="22"/>
              </w:rPr>
              <w:t xml:space="preserve"> </w:t>
            </w:r>
            <w:r w:rsidR="00B40E5E">
              <w:rPr>
                <w:sz w:val="22"/>
                <w:szCs w:val="22"/>
              </w:rPr>
              <w:t>pojūtis</w:t>
            </w:r>
            <w:r>
              <w:rPr>
                <w:sz w:val="22"/>
                <w:szCs w:val="22"/>
              </w:rPr>
              <w:t>,</w:t>
            </w:r>
            <w:r>
              <w:rPr>
                <w:spacing w:val="-9"/>
                <w:sz w:val="22"/>
                <w:szCs w:val="22"/>
              </w:rPr>
              <w:t xml:space="preserve"> </w:t>
            </w:r>
            <w:r>
              <w:rPr>
                <w:sz w:val="22"/>
                <w:szCs w:val="22"/>
              </w:rPr>
              <w:t>kraujosruva</w:t>
            </w:r>
            <w:r>
              <w:rPr>
                <w:spacing w:val="-7"/>
                <w:sz w:val="22"/>
                <w:szCs w:val="22"/>
              </w:rPr>
              <w:t xml:space="preserve"> </w:t>
            </w:r>
            <w:r>
              <w:rPr>
                <w:sz w:val="22"/>
                <w:szCs w:val="22"/>
              </w:rPr>
              <w:t>kraujagyslės</w:t>
            </w:r>
            <w:r>
              <w:rPr>
                <w:spacing w:val="-10"/>
                <w:sz w:val="22"/>
                <w:szCs w:val="22"/>
              </w:rPr>
              <w:t xml:space="preserve"> </w:t>
            </w:r>
            <w:r>
              <w:rPr>
                <w:sz w:val="22"/>
                <w:szCs w:val="22"/>
              </w:rPr>
              <w:t xml:space="preserve">įdūrimo vietoje, įtampos </w:t>
            </w:r>
            <w:r w:rsidR="00B40E5E">
              <w:rPr>
                <w:sz w:val="22"/>
                <w:szCs w:val="22"/>
              </w:rPr>
              <w:t>pojūt</w:t>
            </w:r>
            <w:r w:rsidR="000C6E96">
              <w:rPr>
                <w:sz w:val="22"/>
                <w:szCs w:val="22"/>
              </w:rPr>
              <w:t>i</w:t>
            </w:r>
            <w:r w:rsidR="00B40E5E">
              <w:rPr>
                <w:sz w:val="22"/>
                <w:szCs w:val="22"/>
              </w:rPr>
              <w:t>s</w:t>
            </w:r>
            <w:r>
              <w:rPr>
                <w:sz w:val="22"/>
                <w:szCs w:val="22"/>
              </w:rPr>
              <w:t>, žaizdos uždegimas,</w:t>
            </w:r>
          </w:p>
          <w:p w14:paraId="072FF615" w14:textId="77777777" w:rsidR="00425080" w:rsidRDefault="00425080" w:rsidP="00417F2B">
            <w:pPr>
              <w:pStyle w:val="TableParagraph"/>
              <w:kinsoku w:val="0"/>
              <w:overflowPunct w:val="0"/>
              <w:ind w:left="0"/>
              <w:rPr>
                <w:spacing w:val="-2"/>
                <w:sz w:val="22"/>
                <w:szCs w:val="22"/>
              </w:rPr>
            </w:pPr>
            <w:r>
              <w:rPr>
                <w:sz w:val="22"/>
                <w:szCs w:val="22"/>
              </w:rPr>
              <w:t>negalavimas,</w:t>
            </w:r>
            <w:r>
              <w:rPr>
                <w:spacing w:val="-11"/>
                <w:sz w:val="22"/>
                <w:szCs w:val="22"/>
              </w:rPr>
              <w:t xml:space="preserve"> </w:t>
            </w:r>
            <w:r>
              <w:rPr>
                <w:sz w:val="22"/>
                <w:szCs w:val="22"/>
              </w:rPr>
              <w:t>svetimkūnio</w:t>
            </w:r>
            <w:r>
              <w:rPr>
                <w:spacing w:val="-10"/>
                <w:sz w:val="22"/>
                <w:szCs w:val="22"/>
              </w:rPr>
              <w:t xml:space="preserve"> </w:t>
            </w:r>
            <w:r>
              <w:rPr>
                <w:spacing w:val="-2"/>
                <w:sz w:val="22"/>
                <w:szCs w:val="22"/>
              </w:rPr>
              <w:t>pojūtis</w:t>
            </w:r>
            <w:r w:rsidR="00AD792C">
              <w:rPr>
                <w:spacing w:val="-2"/>
                <w:sz w:val="22"/>
                <w:szCs w:val="22"/>
              </w:rPr>
              <w:t>.</w:t>
            </w:r>
          </w:p>
        </w:tc>
      </w:tr>
      <w:tr w:rsidR="00425080" w14:paraId="00CE2801" w14:textId="77777777" w:rsidTr="00AD792C">
        <w:trPr>
          <w:trHeight w:val="256"/>
        </w:trPr>
        <w:tc>
          <w:tcPr>
            <w:tcW w:w="3075" w:type="dxa"/>
            <w:vMerge w:val="restart"/>
            <w:tcBorders>
              <w:top w:val="single" w:sz="4" w:space="0" w:color="000000"/>
              <w:left w:val="single" w:sz="4" w:space="0" w:color="000000"/>
              <w:bottom w:val="single" w:sz="4" w:space="0" w:color="000000"/>
              <w:right w:val="single" w:sz="4" w:space="0" w:color="000000"/>
            </w:tcBorders>
          </w:tcPr>
          <w:p w14:paraId="5F2F90EC" w14:textId="77777777" w:rsidR="00425080" w:rsidRDefault="00425080" w:rsidP="00417F2B">
            <w:pPr>
              <w:pStyle w:val="TableParagraph"/>
              <w:kinsoku w:val="0"/>
              <w:overflowPunct w:val="0"/>
              <w:ind w:left="0"/>
              <w:rPr>
                <w:spacing w:val="-2"/>
                <w:sz w:val="22"/>
                <w:szCs w:val="22"/>
              </w:rPr>
            </w:pPr>
            <w:r>
              <w:rPr>
                <w:spacing w:val="-2"/>
                <w:sz w:val="22"/>
                <w:szCs w:val="22"/>
              </w:rPr>
              <w:t>Tyrimai</w:t>
            </w:r>
          </w:p>
        </w:tc>
        <w:tc>
          <w:tcPr>
            <w:tcW w:w="1251" w:type="dxa"/>
            <w:tcBorders>
              <w:top w:val="single" w:sz="4" w:space="0" w:color="000000"/>
              <w:left w:val="single" w:sz="4" w:space="0" w:color="000000"/>
              <w:bottom w:val="single" w:sz="4" w:space="0" w:color="000000"/>
              <w:right w:val="single" w:sz="4" w:space="0" w:color="000000"/>
            </w:tcBorders>
          </w:tcPr>
          <w:p w14:paraId="3ED792BD"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605" w:type="dxa"/>
            <w:tcBorders>
              <w:top w:val="single" w:sz="4" w:space="0" w:color="000000"/>
              <w:left w:val="single" w:sz="4" w:space="0" w:color="000000"/>
              <w:bottom w:val="single" w:sz="4" w:space="0" w:color="000000"/>
              <w:right w:val="single" w:sz="4" w:space="0" w:color="000000"/>
            </w:tcBorders>
          </w:tcPr>
          <w:p w14:paraId="6F2530CD" w14:textId="77777777" w:rsidR="00425080" w:rsidRDefault="00425080" w:rsidP="00417F2B">
            <w:pPr>
              <w:pStyle w:val="TableParagraph"/>
              <w:kinsoku w:val="0"/>
              <w:overflowPunct w:val="0"/>
              <w:ind w:left="0"/>
              <w:rPr>
                <w:spacing w:val="-2"/>
                <w:sz w:val="22"/>
                <w:szCs w:val="22"/>
              </w:rPr>
            </w:pPr>
            <w:r>
              <w:rPr>
                <w:sz w:val="22"/>
                <w:szCs w:val="22"/>
              </w:rPr>
              <w:t>Šarminės</w:t>
            </w:r>
            <w:r>
              <w:rPr>
                <w:spacing w:val="-7"/>
                <w:sz w:val="22"/>
                <w:szCs w:val="22"/>
              </w:rPr>
              <w:t xml:space="preserve"> </w:t>
            </w:r>
            <w:r>
              <w:rPr>
                <w:sz w:val="22"/>
                <w:szCs w:val="22"/>
              </w:rPr>
              <w:t>fosfatazės</w:t>
            </w:r>
            <w:r>
              <w:rPr>
                <w:spacing w:val="-9"/>
                <w:sz w:val="22"/>
                <w:szCs w:val="22"/>
              </w:rPr>
              <w:t xml:space="preserve"> </w:t>
            </w:r>
            <w:r>
              <w:rPr>
                <w:sz w:val="22"/>
                <w:szCs w:val="22"/>
              </w:rPr>
              <w:t>suaktyvėjimas</w:t>
            </w:r>
            <w:r>
              <w:rPr>
                <w:spacing w:val="-6"/>
                <w:sz w:val="22"/>
                <w:szCs w:val="22"/>
              </w:rPr>
              <w:t xml:space="preserve"> </w:t>
            </w:r>
            <w:r>
              <w:rPr>
                <w:spacing w:val="-2"/>
                <w:sz w:val="22"/>
                <w:szCs w:val="22"/>
              </w:rPr>
              <w:t>kraujyje</w:t>
            </w:r>
            <w:r w:rsidR="00AD792C">
              <w:rPr>
                <w:spacing w:val="-2"/>
                <w:sz w:val="22"/>
                <w:szCs w:val="22"/>
              </w:rPr>
              <w:t>.</w:t>
            </w:r>
          </w:p>
        </w:tc>
      </w:tr>
      <w:tr w:rsidR="00425080" w14:paraId="2BCCD91B" w14:textId="77777777" w:rsidTr="00AD792C">
        <w:trPr>
          <w:trHeight w:val="1010"/>
        </w:trPr>
        <w:tc>
          <w:tcPr>
            <w:tcW w:w="3075" w:type="dxa"/>
            <w:vMerge/>
            <w:tcBorders>
              <w:top w:val="nil"/>
              <w:left w:val="single" w:sz="4" w:space="0" w:color="000000"/>
              <w:bottom w:val="single" w:sz="4" w:space="0" w:color="000000"/>
              <w:right w:val="single" w:sz="4" w:space="0" w:color="000000"/>
            </w:tcBorders>
          </w:tcPr>
          <w:p w14:paraId="7FE167D4" w14:textId="77777777" w:rsidR="00425080" w:rsidRDefault="00425080" w:rsidP="00417F2B">
            <w:pPr>
              <w:rPr>
                <w:b/>
                <w:bCs/>
              </w:rPr>
            </w:pPr>
          </w:p>
        </w:tc>
        <w:tc>
          <w:tcPr>
            <w:tcW w:w="1251" w:type="dxa"/>
            <w:tcBorders>
              <w:top w:val="single" w:sz="4" w:space="0" w:color="000000"/>
              <w:left w:val="single" w:sz="4" w:space="0" w:color="000000"/>
              <w:bottom w:val="single" w:sz="4" w:space="0" w:color="000000"/>
              <w:right w:val="single" w:sz="4" w:space="0" w:color="000000"/>
            </w:tcBorders>
          </w:tcPr>
          <w:p w14:paraId="05593C70"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4B703C79" w14:textId="77777777" w:rsidR="00425080" w:rsidRDefault="00425080" w:rsidP="00AD792C">
            <w:pPr>
              <w:pStyle w:val="TableParagraph"/>
              <w:kinsoku w:val="0"/>
              <w:overflowPunct w:val="0"/>
              <w:ind w:left="0"/>
              <w:rPr>
                <w:spacing w:val="-2"/>
                <w:sz w:val="22"/>
                <w:szCs w:val="22"/>
              </w:rPr>
            </w:pPr>
            <w:r>
              <w:rPr>
                <w:sz w:val="22"/>
                <w:szCs w:val="22"/>
              </w:rPr>
              <w:t>Albumin</w:t>
            </w:r>
            <w:r w:rsidR="00B40E5E">
              <w:rPr>
                <w:sz w:val="22"/>
                <w:szCs w:val="22"/>
              </w:rPr>
              <w:t>o</w:t>
            </w:r>
            <w:r>
              <w:rPr>
                <w:sz w:val="22"/>
                <w:szCs w:val="22"/>
              </w:rPr>
              <w:t xml:space="preserve"> koncentracijos kraujyje padidėjimas, bendros</w:t>
            </w:r>
            <w:r>
              <w:rPr>
                <w:spacing w:val="-9"/>
                <w:sz w:val="22"/>
                <w:szCs w:val="22"/>
              </w:rPr>
              <w:t xml:space="preserve"> </w:t>
            </w:r>
            <w:r>
              <w:rPr>
                <w:sz w:val="22"/>
                <w:szCs w:val="22"/>
              </w:rPr>
              <w:t>baltymų</w:t>
            </w:r>
            <w:r>
              <w:rPr>
                <w:spacing w:val="-11"/>
                <w:sz w:val="22"/>
                <w:szCs w:val="22"/>
              </w:rPr>
              <w:t xml:space="preserve"> </w:t>
            </w:r>
            <w:r>
              <w:rPr>
                <w:sz w:val="22"/>
                <w:szCs w:val="22"/>
              </w:rPr>
              <w:t>koncentracijos</w:t>
            </w:r>
            <w:r>
              <w:rPr>
                <w:spacing w:val="-9"/>
                <w:sz w:val="22"/>
                <w:szCs w:val="22"/>
              </w:rPr>
              <w:t xml:space="preserve"> </w:t>
            </w:r>
            <w:r>
              <w:rPr>
                <w:sz w:val="22"/>
                <w:szCs w:val="22"/>
              </w:rPr>
              <w:t>kraujyje</w:t>
            </w:r>
            <w:r>
              <w:rPr>
                <w:spacing w:val="-9"/>
                <w:sz w:val="22"/>
                <w:szCs w:val="22"/>
              </w:rPr>
              <w:t xml:space="preserve"> </w:t>
            </w:r>
            <w:r>
              <w:rPr>
                <w:sz w:val="22"/>
                <w:szCs w:val="22"/>
              </w:rPr>
              <w:t>padidėjimas, albumin</w:t>
            </w:r>
            <w:r w:rsidR="00B40E5E">
              <w:rPr>
                <w:sz w:val="22"/>
                <w:szCs w:val="22"/>
              </w:rPr>
              <w:t>o</w:t>
            </w:r>
            <w:r>
              <w:rPr>
                <w:sz w:val="22"/>
                <w:szCs w:val="22"/>
              </w:rPr>
              <w:t xml:space="preserve"> koncentracijos kraujyje sumažėjimas,</w:t>
            </w:r>
            <w:r w:rsidR="00AD792C">
              <w:rPr>
                <w:sz w:val="22"/>
                <w:szCs w:val="22"/>
              </w:rPr>
              <w:t xml:space="preserve"> </w:t>
            </w:r>
            <w:r>
              <w:rPr>
                <w:sz w:val="22"/>
                <w:szCs w:val="22"/>
              </w:rPr>
              <w:t>šlapimo</w:t>
            </w:r>
            <w:r>
              <w:rPr>
                <w:spacing w:val="-3"/>
                <w:sz w:val="22"/>
                <w:szCs w:val="22"/>
              </w:rPr>
              <w:t xml:space="preserve"> </w:t>
            </w:r>
            <w:r>
              <w:rPr>
                <w:sz w:val="22"/>
                <w:szCs w:val="22"/>
              </w:rPr>
              <w:t>pH</w:t>
            </w:r>
            <w:r>
              <w:rPr>
                <w:spacing w:val="-2"/>
                <w:sz w:val="22"/>
                <w:szCs w:val="22"/>
              </w:rPr>
              <w:t xml:space="preserve"> padidėjimas</w:t>
            </w:r>
            <w:r w:rsidR="00AD792C">
              <w:rPr>
                <w:spacing w:val="-2"/>
                <w:sz w:val="22"/>
                <w:szCs w:val="22"/>
              </w:rPr>
              <w:t>.</w:t>
            </w:r>
          </w:p>
        </w:tc>
      </w:tr>
      <w:tr w:rsidR="00425080" w14:paraId="4188D68F" w14:textId="77777777" w:rsidTr="00AD792C">
        <w:trPr>
          <w:trHeight w:val="510"/>
        </w:trPr>
        <w:tc>
          <w:tcPr>
            <w:tcW w:w="3075" w:type="dxa"/>
            <w:tcBorders>
              <w:top w:val="single" w:sz="4" w:space="0" w:color="000000"/>
              <w:left w:val="single" w:sz="4" w:space="0" w:color="000000"/>
              <w:bottom w:val="single" w:sz="4" w:space="0" w:color="000000"/>
              <w:right w:val="single" w:sz="4" w:space="0" w:color="000000"/>
            </w:tcBorders>
          </w:tcPr>
          <w:p w14:paraId="6CB1B0E8" w14:textId="77777777" w:rsidR="00425080" w:rsidRDefault="00425080" w:rsidP="00417F2B">
            <w:pPr>
              <w:pStyle w:val="TableParagraph"/>
              <w:kinsoku w:val="0"/>
              <w:overflowPunct w:val="0"/>
              <w:ind w:left="0"/>
              <w:rPr>
                <w:sz w:val="22"/>
                <w:szCs w:val="22"/>
              </w:rPr>
            </w:pPr>
            <w:r>
              <w:rPr>
                <w:sz w:val="22"/>
                <w:szCs w:val="22"/>
              </w:rPr>
              <w:t>Sužalojimai,</w:t>
            </w:r>
            <w:r>
              <w:rPr>
                <w:spacing w:val="-14"/>
                <w:sz w:val="22"/>
                <w:szCs w:val="22"/>
              </w:rPr>
              <w:t xml:space="preserve"> </w:t>
            </w:r>
            <w:r>
              <w:rPr>
                <w:sz w:val="22"/>
                <w:szCs w:val="22"/>
              </w:rPr>
              <w:t>apsinuodijimai ir procedūrų komplikacijos</w:t>
            </w:r>
          </w:p>
        </w:tc>
        <w:tc>
          <w:tcPr>
            <w:tcW w:w="1251" w:type="dxa"/>
            <w:tcBorders>
              <w:top w:val="single" w:sz="4" w:space="0" w:color="000000"/>
              <w:left w:val="single" w:sz="4" w:space="0" w:color="000000"/>
              <w:bottom w:val="single" w:sz="4" w:space="0" w:color="000000"/>
              <w:right w:val="single" w:sz="4" w:space="0" w:color="000000"/>
            </w:tcBorders>
          </w:tcPr>
          <w:p w14:paraId="77DC94C9"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605" w:type="dxa"/>
            <w:tcBorders>
              <w:top w:val="single" w:sz="4" w:space="0" w:color="000000"/>
              <w:left w:val="single" w:sz="4" w:space="0" w:color="000000"/>
              <w:bottom w:val="single" w:sz="4" w:space="0" w:color="000000"/>
              <w:right w:val="single" w:sz="4" w:space="0" w:color="000000"/>
            </w:tcBorders>
          </w:tcPr>
          <w:p w14:paraId="6444E16C" w14:textId="77777777" w:rsidR="00425080" w:rsidRDefault="00425080" w:rsidP="00417F2B">
            <w:pPr>
              <w:pStyle w:val="TableParagraph"/>
              <w:kinsoku w:val="0"/>
              <w:overflowPunct w:val="0"/>
              <w:ind w:left="0"/>
              <w:rPr>
                <w:spacing w:val="-2"/>
                <w:sz w:val="22"/>
                <w:szCs w:val="22"/>
              </w:rPr>
            </w:pPr>
            <w:r>
              <w:rPr>
                <w:sz w:val="22"/>
                <w:szCs w:val="22"/>
              </w:rPr>
              <w:t>Nudegimas</w:t>
            </w:r>
            <w:r>
              <w:rPr>
                <w:spacing w:val="-7"/>
                <w:sz w:val="22"/>
                <w:szCs w:val="22"/>
              </w:rPr>
              <w:t xml:space="preserve"> </w:t>
            </w:r>
            <w:r>
              <w:rPr>
                <w:spacing w:val="-2"/>
                <w:sz w:val="22"/>
                <w:szCs w:val="22"/>
              </w:rPr>
              <w:t>saulėje</w:t>
            </w:r>
            <w:r w:rsidR="00AD792C">
              <w:rPr>
                <w:spacing w:val="-2"/>
                <w:sz w:val="22"/>
                <w:szCs w:val="22"/>
              </w:rPr>
              <w:t>.</w:t>
            </w:r>
          </w:p>
        </w:tc>
      </w:tr>
    </w:tbl>
    <w:p w14:paraId="399BFC20" w14:textId="77777777" w:rsidR="00425080" w:rsidRPr="002B3451" w:rsidRDefault="00425080" w:rsidP="005D2C6A">
      <w:pPr>
        <w:pStyle w:val="Sraopastraipa"/>
        <w:numPr>
          <w:ilvl w:val="0"/>
          <w:numId w:val="35"/>
        </w:numPr>
        <w:tabs>
          <w:tab w:val="left" w:pos="567"/>
        </w:tabs>
        <w:kinsoku w:val="0"/>
        <w:overflowPunct w:val="0"/>
        <w:spacing w:line="240" w:lineRule="auto"/>
        <w:ind w:left="567"/>
        <w:rPr>
          <w:spacing w:val="-2"/>
          <w:sz w:val="22"/>
          <w:szCs w:val="22"/>
        </w:rPr>
      </w:pPr>
      <w:r w:rsidRPr="002B3451">
        <w:rPr>
          <w:sz w:val="22"/>
          <w:szCs w:val="22"/>
        </w:rPr>
        <w:t>Papildomos</w:t>
      </w:r>
      <w:r w:rsidRPr="002B3451">
        <w:rPr>
          <w:spacing w:val="-5"/>
          <w:sz w:val="22"/>
          <w:szCs w:val="22"/>
        </w:rPr>
        <w:t xml:space="preserve"> </w:t>
      </w:r>
      <w:r w:rsidRPr="002B3451">
        <w:rPr>
          <w:sz w:val="22"/>
          <w:szCs w:val="22"/>
        </w:rPr>
        <w:t>nepageidaujamos</w:t>
      </w:r>
      <w:r w:rsidRPr="002B3451">
        <w:rPr>
          <w:spacing w:val="-4"/>
          <w:sz w:val="22"/>
          <w:szCs w:val="22"/>
        </w:rPr>
        <w:t xml:space="preserve"> </w:t>
      </w:r>
      <w:r w:rsidRPr="002B3451">
        <w:rPr>
          <w:sz w:val="22"/>
          <w:szCs w:val="22"/>
        </w:rPr>
        <w:t>reakcijos,</w:t>
      </w:r>
      <w:r w:rsidRPr="002B3451">
        <w:rPr>
          <w:spacing w:val="-4"/>
          <w:sz w:val="22"/>
          <w:szCs w:val="22"/>
        </w:rPr>
        <w:t xml:space="preserve"> </w:t>
      </w:r>
      <w:r w:rsidRPr="002B3451">
        <w:rPr>
          <w:sz w:val="22"/>
          <w:szCs w:val="22"/>
        </w:rPr>
        <w:t>pastebėtos</w:t>
      </w:r>
      <w:r w:rsidRPr="002B3451">
        <w:rPr>
          <w:spacing w:val="-5"/>
          <w:sz w:val="22"/>
          <w:szCs w:val="22"/>
        </w:rPr>
        <w:t xml:space="preserve"> </w:t>
      </w:r>
      <w:r w:rsidRPr="002B3451">
        <w:rPr>
          <w:sz w:val="22"/>
          <w:szCs w:val="22"/>
        </w:rPr>
        <w:t>vaikų</w:t>
      </w:r>
      <w:r w:rsidRPr="002B3451">
        <w:rPr>
          <w:spacing w:val="-4"/>
          <w:sz w:val="22"/>
          <w:szCs w:val="22"/>
        </w:rPr>
        <w:t xml:space="preserve"> </w:t>
      </w:r>
      <w:r w:rsidRPr="002B3451">
        <w:rPr>
          <w:sz w:val="22"/>
          <w:szCs w:val="22"/>
        </w:rPr>
        <w:t>(nuo</w:t>
      </w:r>
      <w:r w:rsidRPr="002B3451">
        <w:rPr>
          <w:spacing w:val="-7"/>
          <w:sz w:val="22"/>
          <w:szCs w:val="22"/>
        </w:rPr>
        <w:t xml:space="preserve"> </w:t>
      </w:r>
      <w:r w:rsidRPr="002B3451">
        <w:rPr>
          <w:sz w:val="22"/>
          <w:szCs w:val="22"/>
        </w:rPr>
        <w:t>1</w:t>
      </w:r>
      <w:r w:rsidRPr="002B3451">
        <w:rPr>
          <w:spacing w:val="-2"/>
          <w:sz w:val="22"/>
          <w:szCs w:val="22"/>
        </w:rPr>
        <w:t xml:space="preserve"> </w:t>
      </w:r>
      <w:r w:rsidRPr="002B3451">
        <w:rPr>
          <w:sz w:val="22"/>
          <w:szCs w:val="22"/>
        </w:rPr>
        <w:t>iki</w:t>
      </w:r>
      <w:r w:rsidRPr="002B3451">
        <w:rPr>
          <w:spacing w:val="-3"/>
          <w:sz w:val="22"/>
          <w:szCs w:val="22"/>
        </w:rPr>
        <w:t xml:space="preserve"> </w:t>
      </w:r>
      <w:r w:rsidRPr="002B3451">
        <w:rPr>
          <w:sz w:val="22"/>
          <w:szCs w:val="22"/>
        </w:rPr>
        <w:t>17</w:t>
      </w:r>
      <w:r w:rsidR="005D2C6A" w:rsidRPr="002B3451">
        <w:rPr>
          <w:sz w:val="22"/>
          <w:szCs w:val="22"/>
        </w:rPr>
        <w:t> </w:t>
      </w:r>
      <w:r w:rsidRPr="002B3451">
        <w:rPr>
          <w:sz w:val="22"/>
          <w:szCs w:val="22"/>
        </w:rPr>
        <w:t>metų)</w:t>
      </w:r>
      <w:r w:rsidRPr="002B3451">
        <w:rPr>
          <w:spacing w:val="-4"/>
          <w:sz w:val="22"/>
          <w:szCs w:val="22"/>
        </w:rPr>
        <w:t xml:space="preserve"> </w:t>
      </w:r>
      <w:r w:rsidRPr="002B3451">
        <w:rPr>
          <w:sz w:val="22"/>
          <w:szCs w:val="22"/>
        </w:rPr>
        <w:t>tyrimų</w:t>
      </w:r>
      <w:r w:rsidRPr="002B3451">
        <w:rPr>
          <w:spacing w:val="-7"/>
          <w:sz w:val="22"/>
          <w:szCs w:val="22"/>
        </w:rPr>
        <w:t xml:space="preserve"> </w:t>
      </w:r>
      <w:r w:rsidRPr="002B3451">
        <w:rPr>
          <w:spacing w:val="-2"/>
          <w:sz w:val="22"/>
          <w:szCs w:val="22"/>
        </w:rPr>
        <w:t>metu.</w:t>
      </w:r>
    </w:p>
    <w:p w14:paraId="302418BD" w14:textId="77777777" w:rsidR="00425080" w:rsidRPr="002B3451" w:rsidRDefault="00425080" w:rsidP="005D2C6A">
      <w:pPr>
        <w:pStyle w:val="Pagrindinistekstas"/>
        <w:tabs>
          <w:tab w:val="left" w:pos="567"/>
        </w:tabs>
        <w:kinsoku w:val="0"/>
        <w:overflowPunct w:val="0"/>
        <w:ind w:left="567" w:hanging="567"/>
      </w:pPr>
      <w:r w:rsidRPr="002B3451">
        <w:rPr>
          <w:spacing w:val="-10"/>
          <w:vertAlign w:val="superscript"/>
        </w:rPr>
        <w:t>†</w:t>
      </w:r>
      <w:r w:rsidRPr="002B3451">
        <w:tab/>
        <w:t>Alanino</w:t>
      </w:r>
      <w:r w:rsidRPr="002B3451">
        <w:rPr>
          <w:spacing w:val="-5"/>
        </w:rPr>
        <w:t xml:space="preserve"> </w:t>
      </w:r>
      <w:r w:rsidRPr="002B3451">
        <w:t>aminotransferazės</w:t>
      </w:r>
      <w:r w:rsidRPr="002B3451">
        <w:rPr>
          <w:spacing w:val="-7"/>
        </w:rPr>
        <w:t xml:space="preserve"> </w:t>
      </w:r>
      <w:r w:rsidRPr="002B3451">
        <w:t>suaktyvėjimas</w:t>
      </w:r>
      <w:r w:rsidRPr="002B3451">
        <w:rPr>
          <w:spacing w:val="-5"/>
        </w:rPr>
        <w:t xml:space="preserve"> </w:t>
      </w:r>
      <w:r w:rsidRPr="002B3451">
        <w:t>ir</w:t>
      </w:r>
      <w:r w:rsidRPr="002B3451">
        <w:rPr>
          <w:spacing w:val="-5"/>
        </w:rPr>
        <w:t xml:space="preserve"> </w:t>
      </w:r>
      <w:r w:rsidRPr="002B3451">
        <w:t>aspartato</w:t>
      </w:r>
      <w:r w:rsidRPr="002B3451">
        <w:rPr>
          <w:spacing w:val="-5"/>
        </w:rPr>
        <w:t xml:space="preserve"> </w:t>
      </w:r>
      <w:r w:rsidRPr="002B3451">
        <w:t>aminotransferazės</w:t>
      </w:r>
      <w:r w:rsidRPr="002B3451">
        <w:rPr>
          <w:spacing w:val="-5"/>
        </w:rPr>
        <w:t xml:space="preserve"> </w:t>
      </w:r>
      <w:r w:rsidRPr="002B3451">
        <w:t>suaktyvėjimas</w:t>
      </w:r>
      <w:r w:rsidRPr="002B3451">
        <w:rPr>
          <w:spacing w:val="-5"/>
        </w:rPr>
        <w:t xml:space="preserve"> </w:t>
      </w:r>
      <w:r w:rsidRPr="002B3451">
        <w:t>gali pasireikšti kartu, bet rečiau.</w:t>
      </w:r>
    </w:p>
    <w:p w14:paraId="73D5DE94" w14:textId="77777777" w:rsidR="00425080" w:rsidRPr="002B3451" w:rsidRDefault="00425080" w:rsidP="005D2C6A">
      <w:pPr>
        <w:pStyle w:val="Pagrindinistekstas"/>
        <w:tabs>
          <w:tab w:val="left" w:pos="567"/>
        </w:tabs>
        <w:kinsoku w:val="0"/>
        <w:overflowPunct w:val="0"/>
        <w:ind w:left="567" w:hanging="567"/>
        <w:rPr>
          <w:spacing w:val="-2"/>
        </w:rPr>
      </w:pPr>
      <w:r w:rsidRPr="002B3451">
        <w:rPr>
          <w:spacing w:val="-10"/>
          <w:vertAlign w:val="superscript"/>
        </w:rPr>
        <w:t>‡</w:t>
      </w:r>
      <w:r w:rsidRPr="002B3451">
        <w:tab/>
        <w:t>Apibendrintas</w:t>
      </w:r>
      <w:r w:rsidRPr="002B3451">
        <w:rPr>
          <w:spacing w:val="-4"/>
        </w:rPr>
        <w:t xml:space="preserve"> </w:t>
      </w:r>
      <w:r w:rsidRPr="002B3451">
        <w:t>terminas</w:t>
      </w:r>
      <w:r w:rsidRPr="002B3451">
        <w:rPr>
          <w:spacing w:val="-4"/>
        </w:rPr>
        <w:t xml:space="preserve"> </w:t>
      </w:r>
      <w:r w:rsidRPr="002B3451">
        <w:t>apjungiant</w:t>
      </w:r>
      <w:r w:rsidRPr="002B3451">
        <w:rPr>
          <w:spacing w:val="-3"/>
        </w:rPr>
        <w:t xml:space="preserve"> </w:t>
      </w:r>
      <w:r w:rsidR="00B40E5E" w:rsidRPr="002B3451">
        <w:t>rekomenduojamus</w:t>
      </w:r>
      <w:r w:rsidR="00B40E5E" w:rsidRPr="002B3451">
        <w:rPr>
          <w:spacing w:val="-4"/>
        </w:rPr>
        <w:t xml:space="preserve"> </w:t>
      </w:r>
      <w:r w:rsidRPr="002B3451">
        <w:t>terminus</w:t>
      </w:r>
      <w:r w:rsidRPr="002B3451">
        <w:rPr>
          <w:spacing w:val="-4"/>
        </w:rPr>
        <w:t xml:space="preserve"> </w:t>
      </w:r>
      <w:r w:rsidRPr="002B3451">
        <w:t>ūminė</w:t>
      </w:r>
      <w:r w:rsidRPr="002B3451">
        <w:rPr>
          <w:spacing w:val="-6"/>
        </w:rPr>
        <w:t xml:space="preserve"> </w:t>
      </w:r>
      <w:r w:rsidRPr="002B3451">
        <w:t>inkstų</w:t>
      </w:r>
      <w:r w:rsidRPr="002B3451">
        <w:rPr>
          <w:spacing w:val="-4"/>
        </w:rPr>
        <w:t xml:space="preserve"> </w:t>
      </w:r>
      <w:r w:rsidRPr="002B3451">
        <w:t>pažaida</w:t>
      </w:r>
      <w:r w:rsidRPr="002B3451">
        <w:rPr>
          <w:spacing w:val="-6"/>
        </w:rPr>
        <w:t xml:space="preserve"> </w:t>
      </w:r>
      <w:r w:rsidRPr="002B3451">
        <w:t>ir</w:t>
      </w:r>
      <w:r w:rsidRPr="002B3451">
        <w:rPr>
          <w:spacing w:val="-6"/>
        </w:rPr>
        <w:t xml:space="preserve"> </w:t>
      </w:r>
      <w:r w:rsidRPr="002B3451">
        <w:t xml:space="preserve">inkstų </w:t>
      </w:r>
      <w:r w:rsidRPr="002B3451">
        <w:rPr>
          <w:spacing w:val="-2"/>
        </w:rPr>
        <w:t>nepakankamumas.</w:t>
      </w:r>
    </w:p>
    <w:p w14:paraId="6EC8BE63" w14:textId="77777777" w:rsidR="00425080" w:rsidRPr="002B3451" w:rsidRDefault="00425080" w:rsidP="00417F2B">
      <w:pPr>
        <w:pStyle w:val="Pagrindinistekstas"/>
        <w:tabs>
          <w:tab w:val="left" w:pos="825"/>
        </w:tabs>
        <w:kinsoku w:val="0"/>
        <w:overflowPunct w:val="0"/>
        <w:rPr>
          <w:spacing w:val="-2"/>
        </w:rPr>
      </w:pPr>
    </w:p>
    <w:p w14:paraId="263CC817" w14:textId="77777777" w:rsidR="00425080" w:rsidRPr="002B3451" w:rsidRDefault="00425080" w:rsidP="005D2C6A">
      <w:pPr>
        <w:pStyle w:val="Antrat2"/>
        <w:numPr>
          <w:ilvl w:val="0"/>
          <w:numId w:val="0"/>
        </w:numPr>
        <w:rPr>
          <w:spacing w:val="-2"/>
        </w:rPr>
      </w:pPr>
      <w:r w:rsidRPr="002B3451">
        <w:t>HCV</w:t>
      </w:r>
      <w:r w:rsidRPr="002B3451">
        <w:rPr>
          <w:spacing w:val="-8"/>
        </w:rPr>
        <w:t xml:space="preserve"> </w:t>
      </w:r>
      <w:r w:rsidRPr="002B3451">
        <w:t>tyrimo</w:t>
      </w:r>
      <w:r w:rsidRPr="002B3451">
        <w:rPr>
          <w:spacing w:val="-4"/>
        </w:rPr>
        <w:t xml:space="preserve"> </w:t>
      </w:r>
      <w:r w:rsidRPr="002B3451">
        <w:t>populiacija</w:t>
      </w:r>
      <w:r w:rsidRPr="002B3451">
        <w:rPr>
          <w:spacing w:val="-4"/>
        </w:rPr>
        <w:t xml:space="preserve"> </w:t>
      </w:r>
      <w:r w:rsidRPr="002B3451">
        <w:t>(</w:t>
      </w:r>
      <w:r w:rsidR="009B56B4" w:rsidRPr="002B3451">
        <w:t>skiriant</w:t>
      </w:r>
      <w:r w:rsidR="009B56B4" w:rsidRPr="002B3451">
        <w:rPr>
          <w:spacing w:val="-4"/>
        </w:rPr>
        <w:t xml:space="preserve"> </w:t>
      </w:r>
      <w:r w:rsidRPr="002B3451">
        <w:t>kartu</w:t>
      </w:r>
      <w:r w:rsidRPr="002B3451">
        <w:rPr>
          <w:spacing w:val="-7"/>
        </w:rPr>
        <w:t xml:space="preserve"> </w:t>
      </w:r>
      <w:r w:rsidRPr="002B3451">
        <w:t>su</w:t>
      </w:r>
      <w:r w:rsidRPr="002B3451">
        <w:rPr>
          <w:spacing w:val="-4"/>
        </w:rPr>
        <w:t xml:space="preserve"> </w:t>
      </w:r>
      <w:r w:rsidRPr="002B3451">
        <w:t>antivirusiniu</w:t>
      </w:r>
      <w:r w:rsidRPr="002B3451">
        <w:rPr>
          <w:spacing w:val="-4"/>
        </w:rPr>
        <w:t xml:space="preserve"> </w:t>
      </w:r>
      <w:r w:rsidRPr="002B3451">
        <w:t>gydymu</w:t>
      </w:r>
      <w:r w:rsidRPr="002B3451">
        <w:rPr>
          <w:spacing w:val="-7"/>
        </w:rPr>
        <w:t xml:space="preserve"> </w:t>
      </w:r>
      <w:r w:rsidRPr="002B3451">
        <w:t>interferonu</w:t>
      </w:r>
      <w:r w:rsidRPr="002B3451">
        <w:rPr>
          <w:spacing w:val="-5"/>
        </w:rPr>
        <w:t xml:space="preserve"> </w:t>
      </w:r>
      <w:r w:rsidRPr="002B3451">
        <w:t>ir</w:t>
      </w:r>
      <w:r w:rsidRPr="002B3451">
        <w:rPr>
          <w:spacing w:val="-3"/>
        </w:rPr>
        <w:t xml:space="preserve"> </w:t>
      </w:r>
      <w:r w:rsidRPr="002B3451">
        <w:rPr>
          <w:spacing w:val="-2"/>
        </w:rPr>
        <w:t>ribavirinu)</w:t>
      </w:r>
    </w:p>
    <w:p w14:paraId="04D4D208" w14:textId="77777777" w:rsidR="00425080" w:rsidRPr="002B3451" w:rsidRDefault="00425080" w:rsidP="00417F2B">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3207"/>
        <w:gridCol w:w="1277"/>
        <w:gridCol w:w="4447"/>
      </w:tblGrid>
      <w:tr w:rsidR="00425080" w14:paraId="41330921" w14:textId="77777777" w:rsidTr="005D2C6A">
        <w:trPr>
          <w:trHeight w:val="254"/>
          <w:tblHeader/>
        </w:trPr>
        <w:tc>
          <w:tcPr>
            <w:tcW w:w="3207" w:type="dxa"/>
            <w:tcBorders>
              <w:top w:val="single" w:sz="4" w:space="0" w:color="000000"/>
              <w:left w:val="single" w:sz="4" w:space="0" w:color="000000"/>
              <w:bottom w:val="single" w:sz="4" w:space="0" w:color="000000"/>
              <w:right w:val="single" w:sz="4" w:space="0" w:color="000000"/>
            </w:tcBorders>
          </w:tcPr>
          <w:p w14:paraId="738A2ECE" w14:textId="77777777" w:rsidR="00425080" w:rsidRDefault="00425080" w:rsidP="00417F2B">
            <w:pPr>
              <w:pStyle w:val="TableParagraph"/>
              <w:kinsoku w:val="0"/>
              <w:overflowPunct w:val="0"/>
              <w:ind w:left="0"/>
              <w:rPr>
                <w:b/>
                <w:bCs/>
                <w:spacing w:val="-2"/>
                <w:sz w:val="22"/>
                <w:szCs w:val="22"/>
              </w:rPr>
            </w:pPr>
            <w:r>
              <w:rPr>
                <w:b/>
                <w:bCs/>
                <w:sz w:val="22"/>
                <w:szCs w:val="22"/>
              </w:rPr>
              <w:t>Organų</w:t>
            </w:r>
            <w:r>
              <w:rPr>
                <w:b/>
                <w:bCs/>
                <w:spacing w:val="-6"/>
                <w:sz w:val="22"/>
                <w:szCs w:val="22"/>
              </w:rPr>
              <w:t xml:space="preserve"> </w:t>
            </w:r>
            <w:r>
              <w:rPr>
                <w:b/>
                <w:bCs/>
                <w:sz w:val="22"/>
                <w:szCs w:val="22"/>
              </w:rPr>
              <w:t>sistemų</w:t>
            </w:r>
            <w:r>
              <w:rPr>
                <w:b/>
                <w:bCs/>
                <w:spacing w:val="-3"/>
                <w:sz w:val="22"/>
                <w:szCs w:val="22"/>
              </w:rPr>
              <w:t xml:space="preserve"> </w:t>
            </w:r>
            <w:r>
              <w:rPr>
                <w:b/>
                <w:bCs/>
                <w:spacing w:val="-2"/>
                <w:sz w:val="22"/>
                <w:szCs w:val="22"/>
              </w:rPr>
              <w:t>klasė</w:t>
            </w:r>
          </w:p>
        </w:tc>
        <w:tc>
          <w:tcPr>
            <w:tcW w:w="1277" w:type="dxa"/>
            <w:tcBorders>
              <w:top w:val="single" w:sz="4" w:space="0" w:color="000000"/>
              <w:left w:val="single" w:sz="4" w:space="0" w:color="000000"/>
              <w:bottom w:val="single" w:sz="4" w:space="0" w:color="000000"/>
              <w:right w:val="single" w:sz="4" w:space="0" w:color="000000"/>
            </w:tcBorders>
          </w:tcPr>
          <w:p w14:paraId="173293FE" w14:textId="77777777" w:rsidR="00425080" w:rsidRDefault="00425080" w:rsidP="00417F2B">
            <w:pPr>
              <w:pStyle w:val="TableParagraph"/>
              <w:kinsoku w:val="0"/>
              <w:overflowPunct w:val="0"/>
              <w:ind w:left="0"/>
              <w:rPr>
                <w:b/>
                <w:bCs/>
                <w:spacing w:val="-2"/>
                <w:sz w:val="22"/>
                <w:szCs w:val="22"/>
              </w:rPr>
            </w:pPr>
            <w:r>
              <w:rPr>
                <w:b/>
                <w:bCs/>
                <w:spacing w:val="-2"/>
                <w:sz w:val="22"/>
                <w:szCs w:val="22"/>
              </w:rPr>
              <w:t>Dažnis</w:t>
            </w:r>
          </w:p>
        </w:tc>
        <w:tc>
          <w:tcPr>
            <w:tcW w:w="4447" w:type="dxa"/>
            <w:tcBorders>
              <w:top w:val="single" w:sz="4" w:space="0" w:color="000000"/>
              <w:left w:val="single" w:sz="4" w:space="0" w:color="000000"/>
              <w:bottom w:val="single" w:sz="4" w:space="0" w:color="000000"/>
              <w:right w:val="single" w:sz="4" w:space="0" w:color="000000"/>
            </w:tcBorders>
          </w:tcPr>
          <w:p w14:paraId="0A643432" w14:textId="77777777" w:rsidR="00425080" w:rsidRDefault="00425080" w:rsidP="00417F2B">
            <w:pPr>
              <w:pStyle w:val="TableParagraph"/>
              <w:kinsoku w:val="0"/>
              <w:overflowPunct w:val="0"/>
              <w:ind w:left="0"/>
              <w:rPr>
                <w:b/>
                <w:bCs/>
                <w:spacing w:val="-2"/>
                <w:sz w:val="22"/>
                <w:szCs w:val="22"/>
              </w:rPr>
            </w:pPr>
            <w:r>
              <w:rPr>
                <w:b/>
                <w:bCs/>
                <w:sz w:val="22"/>
                <w:szCs w:val="22"/>
              </w:rPr>
              <w:t>Nepageidaujama</w:t>
            </w:r>
            <w:r>
              <w:rPr>
                <w:b/>
                <w:bCs/>
                <w:spacing w:val="-8"/>
                <w:sz w:val="22"/>
                <w:szCs w:val="22"/>
              </w:rPr>
              <w:t xml:space="preserve"> </w:t>
            </w:r>
            <w:r>
              <w:rPr>
                <w:b/>
                <w:bCs/>
                <w:spacing w:val="-2"/>
                <w:sz w:val="22"/>
                <w:szCs w:val="22"/>
              </w:rPr>
              <w:t>reakcija</w:t>
            </w:r>
          </w:p>
        </w:tc>
      </w:tr>
      <w:tr w:rsidR="00425080" w14:paraId="7C5176F6" w14:textId="77777777" w:rsidTr="005D2C6A">
        <w:trPr>
          <w:trHeight w:val="757"/>
        </w:trPr>
        <w:tc>
          <w:tcPr>
            <w:tcW w:w="3207" w:type="dxa"/>
            <w:vMerge w:val="restart"/>
            <w:tcBorders>
              <w:top w:val="single" w:sz="4" w:space="0" w:color="000000"/>
              <w:left w:val="single" w:sz="4" w:space="0" w:color="000000"/>
              <w:bottom w:val="single" w:sz="4" w:space="0" w:color="000000"/>
              <w:right w:val="single" w:sz="4" w:space="0" w:color="000000"/>
            </w:tcBorders>
          </w:tcPr>
          <w:p w14:paraId="5DF1FBD9" w14:textId="77777777" w:rsidR="00425080" w:rsidRDefault="00425080" w:rsidP="00417F2B">
            <w:pPr>
              <w:pStyle w:val="TableParagraph"/>
              <w:kinsoku w:val="0"/>
              <w:overflowPunct w:val="0"/>
              <w:ind w:left="0"/>
              <w:rPr>
                <w:spacing w:val="-2"/>
                <w:sz w:val="22"/>
                <w:szCs w:val="22"/>
              </w:rPr>
            </w:pPr>
            <w:r>
              <w:rPr>
                <w:sz w:val="22"/>
                <w:szCs w:val="22"/>
              </w:rPr>
              <w:t>Infekcijos</w:t>
            </w:r>
            <w:r>
              <w:rPr>
                <w:spacing w:val="-5"/>
                <w:sz w:val="22"/>
                <w:szCs w:val="22"/>
              </w:rPr>
              <w:t xml:space="preserve"> </w:t>
            </w:r>
            <w:r>
              <w:rPr>
                <w:sz w:val="22"/>
                <w:szCs w:val="22"/>
              </w:rPr>
              <w:t>ir</w:t>
            </w:r>
            <w:r>
              <w:rPr>
                <w:spacing w:val="-3"/>
                <w:sz w:val="22"/>
                <w:szCs w:val="22"/>
              </w:rPr>
              <w:t xml:space="preserve"> </w:t>
            </w:r>
            <w:r>
              <w:rPr>
                <w:spacing w:val="-2"/>
                <w:sz w:val="22"/>
                <w:szCs w:val="22"/>
              </w:rPr>
              <w:t>infestacijos</w:t>
            </w:r>
          </w:p>
        </w:tc>
        <w:tc>
          <w:tcPr>
            <w:tcW w:w="1277" w:type="dxa"/>
            <w:tcBorders>
              <w:top w:val="single" w:sz="4" w:space="0" w:color="000000"/>
              <w:left w:val="single" w:sz="4" w:space="0" w:color="000000"/>
              <w:bottom w:val="single" w:sz="4" w:space="0" w:color="000000"/>
              <w:right w:val="single" w:sz="4" w:space="0" w:color="000000"/>
            </w:tcBorders>
          </w:tcPr>
          <w:p w14:paraId="27578AE7"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647875F0" w14:textId="77777777" w:rsidR="00425080" w:rsidRDefault="00425080" w:rsidP="005D2C6A">
            <w:pPr>
              <w:pStyle w:val="TableParagraph"/>
              <w:kinsoku w:val="0"/>
              <w:overflowPunct w:val="0"/>
              <w:ind w:left="0"/>
              <w:rPr>
                <w:spacing w:val="-2"/>
                <w:sz w:val="22"/>
                <w:szCs w:val="22"/>
              </w:rPr>
            </w:pPr>
            <w:r>
              <w:rPr>
                <w:sz w:val="22"/>
                <w:szCs w:val="22"/>
              </w:rPr>
              <w:t>Šlapimo</w:t>
            </w:r>
            <w:r>
              <w:rPr>
                <w:spacing w:val="-9"/>
                <w:sz w:val="22"/>
                <w:szCs w:val="22"/>
              </w:rPr>
              <w:t xml:space="preserve"> </w:t>
            </w:r>
            <w:r>
              <w:rPr>
                <w:sz w:val="22"/>
                <w:szCs w:val="22"/>
              </w:rPr>
              <w:t>takų</w:t>
            </w:r>
            <w:r>
              <w:rPr>
                <w:spacing w:val="-7"/>
                <w:sz w:val="22"/>
                <w:szCs w:val="22"/>
              </w:rPr>
              <w:t xml:space="preserve"> </w:t>
            </w:r>
            <w:r>
              <w:rPr>
                <w:sz w:val="22"/>
                <w:szCs w:val="22"/>
              </w:rPr>
              <w:t>infekcinė</w:t>
            </w:r>
            <w:r>
              <w:rPr>
                <w:spacing w:val="-7"/>
                <w:sz w:val="22"/>
                <w:szCs w:val="22"/>
              </w:rPr>
              <w:t xml:space="preserve"> </w:t>
            </w:r>
            <w:r>
              <w:rPr>
                <w:sz w:val="22"/>
                <w:szCs w:val="22"/>
              </w:rPr>
              <w:t>liga,</w:t>
            </w:r>
            <w:r>
              <w:rPr>
                <w:spacing w:val="-7"/>
                <w:sz w:val="22"/>
                <w:szCs w:val="22"/>
              </w:rPr>
              <w:t xml:space="preserve"> </w:t>
            </w:r>
            <w:r>
              <w:rPr>
                <w:sz w:val="22"/>
                <w:szCs w:val="22"/>
              </w:rPr>
              <w:t>viršutinių</w:t>
            </w:r>
            <w:r>
              <w:rPr>
                <w:spacing w:val="-7"/>
                <w:sz w:val="22"/>
                <w:szCs w:val="22"/>
              </w:rPr>
              <w:t xml:space="preserve"> </w:t>
            </w:r>
            <w:r>
              <w:rPr>
                <w:sz w:val="22"/>
                <w:szCs w:val="22"/>
              </w:rPr>
              <w:t>kvėpavimo organų infekc</w:t>
            </w:r>
            <w:r w:rsidR="00831102">
              <w:rPr>
                <w:sz w:val="22"/>
                <w:szCs w:val="22"/>
              </w:rPr>
              <w:t>inė liga</w:t>
            </w:r>
            <w:r>
              <w:rPr>
                <w:sz w:val="22"/>
                <w:szCs w:val="22"/>
              </w:rPr>
              <w:t>, bronchitas, nazofaringitas,</w:t>
            </w:r>
            <w:r w:rsidR="005D2C6A">
              <w:rPr>
                <w:sz w:val="22"/>
                <w:szCs w:val="22"/>
              </w:rPr>
              <w:t xml:space="preserve"> </w:t>
            </w:r>
            <w:r>
              <w:rPr>
                <w:sz w:val="22"/>
                <w:szCs w:val="22"/>
              </w:rPr>
              <w:t>gripas,</w:t>
            </w:r>
            <w:r>
              <w:rPr>
                <w:spacing w:val="-5"/>
                <w:sz w:val="22"/>
                <w:szCs w:val="22"/>
              </w:rPr>
              <w:t xml:space="preserve"> </w:t>
            </w:r>
            <w:r>
              <w:rPr>
                <w:sz w:val="22"/>
                <w:szCs w:val="22"/>
              </w:rPr>
              <w:t>burnos</w:t>
            </w:r>
            <w:r>
              <w:rPr>
                <w:spacing w:val="-5"/>
                <w:sz w:val="22"/>
                <w:szCs w:val="22"/>
              </w:rPr>
              <w:t xml:space="preserve"> </w:t>
            </w:r>
            <w:r>
              <w:rPr>
                <w:spacing w:val="-2"/>
                <w:sz w:val="22"/>
                <w:szCs w:val="22"/>
              </w:rPr>
              <w:t>pūslelinė</w:t>
            </w:r>
            <w:r w:rsidR="005D2C6A">
              <w:rPr>
                <w:spacing w:val="-2"/>
                <w:sz w:val="22"/>
                <w:szCs w:val="22"/>
              </w:rPr>
              <w:t>.</w:t>
            </w:r>
          </w:p>
        </w:tc>
      </w:tr>
      <w:tr w:rsidR="00425080" w14:paraId="751E4237" w14:textId="77777777" w:rsidTr="005D2C6A">
        <w:trPr>
          <w:trHeight w:val="253"/>
        </w:trPr>
        <w:tc>
          <w:tcPr>
            <w:tcW w:w="3207" w:type="dxa"/>
            <w:vMerge/>
            <w:tcBorders>
              <w:top w:val="nil"/>
              <w:left w:val="single" w:sz="4" w:space="0" w:color="000000"/>
              <w:bottom w:val="single" w:sz="4" w:space="0" w:color="000000"/>
              <w:right w:val="single" w:sz="4" w:space="0" w:color="000000"/>
            </w:tcBorders>
          </w:tcPr>
          <w:p w14:paraId="5C4DC875"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2F100B8B"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1597A193" w14:textId="77777777" w:rsidR="00425080" w:rsidRDefault="00425080" w:rsidP="00417F2B">
            <w:pPr>
              <w:pStyle w:val="TableParagraph"/>
              <w:kinsoku w:val="0"/>
              <w:overflowPunct w:val="0"/>
              <w:ind w:left="0"/>
              <w:rPr>
                <w:spacing w:val="-2"/>
                <w:sz w:val="22"/>
                <w:szCs w:val="22"/>
              </w:rPr>
            </w:pPr>
            <w:r>
              <w:rPr>
                <w:sz w:val="22"/>
                <w:szCs w:val="22"/>
              </w:rPr>
              <w:t>Gastroenteritas,</w:t>
            </w:r>
            <w:r>
              <w:rPr>
                <w:spacing w:val="-13"/>
                <w:sz w:val="22"/>
                <w:szCs w:val="22"/>
              </w:rPr>
              <w:t xml:space="preserve"> </w:t>
            </w:r>
            <w:r>
              <w:rPr>
                <w:spacing w:val="-2"/>
                <w:sz w:val="22"/>
                <w:szCs w:val="22"/>
              </w:rPr>
              <w:t>faringitas</w:t>
            </w:r>
            <w:r w:rsidR="005D2C6A">
              <w:rPr>
                <w:spacing w:val="-2"/>
                <w:sz w:val="22"/>
                <w:szCs w:val="22"/>
              </w:rPr>
              <w:t>.</w:t>
            </w:r>
          </w:p>
        </w:tc>
      </w:tr>
      <w:tr w:rsidR="00425080" w14:paraId="7DCF8D4F" w14:textId="77777777" w:rsidTr="005D2C6A">
        <w:trPr>
          <w:trHeight w:val="758"/>
        </w:trPr>
        <w:tc>
          <w:tcPr>
            <w:tcW w:w="3207" w:type="dxa"/>
            <w:tcBorders>
              <w:top w:val="single" w:sz="4" w:space="0" w:color="000000"/>
              <w:left w:val="single" w:sz="4" w:space="0" w:color="000000"/>
              <w:bottom w:val="single" w:sz="4" w:space="0" w:color="000000"/>
              <w:right w:val="single" w:sz="4" w:space="0" w:color="000000"/>
            </w:tcBorders>
          </w:tcPr>
          <w:p w14:paraId="24DF3291" w14:textId="77777777" w:rsidR="00425080" w:rsidRDefault="00425080" w:rsidP="005D2C6A">
            <w:pPr>
              <w:pStyle w:val="TableParagraph"/>
              <w:kinsoku w:val="0"/>
              <w:overflowPunct w:val="0"/>
              <w:ind w:left="0"/>
              <w:rPr>
                <w:spacing w:val="-2"/>
                <w:sz w:val="22"/>
                <w:szCs w:val="22"/>
              </w:rPr>
            </w:pPr>
            <w:r>
              <w:rPr>
                <w:sz w:val="22"/>
                <w:szCs w:val="22"/>
              </w:rPr>
              <w:t>Gerybiniai, piktybiniai ir nepatikslinti</w:t>
            </w:r>
            <w:r>
              <w:rPr>
                <w:spacing w:val="-12"/>
                <w:sz w:val="22"/>
                <w:szCs w:val="22"/>
              </w:rPr>
              <w:t xml:space="preserve"> </w:t>
            </w:r>
            <w:r>
              <w:rPr>
                <w:sz w:val="22"/>
                <w:szCs w:val="22"/>
              </w:rPr>
              <w:t>navikai</w:t>
            </w:r>
            <w:r>
              <w:rPr>
                <w:spacing w:val="-14"/>
                <w:sz w:val="22"/>
                <w:szCs w:val="22"/>
              </w:rPr>
              <w:t xml:space="preserve"> </w:t>
            </w:r>
            <w:r>
              <w:rPr>
                <w:sz w:val="22"/>
                <w:szCs w:val="22"/>
              </w:rPr>
              <w:t>(tarp</w:t>
            </w:r>
            <w:r>
              <w:rPr>
                <w:spacing w:val="-14"/>
                <w:sz w:val="22"/>
                <w:szCs w:val="22"/>
              </w:rPr>
              <w:t xml:space="preserve"> </w:t>
            </w:r>
            <w:r>
              <w:rPr>
                <w:sz w:val="22"/>
                <w:szCs w:val="22"/>
              </w:rPr>
              <w:t>jų</w:t>
            </w:r>
            <w:r w:rsidR="005D2C6A">
              <w:rPr>
                <w:sz w:val="22"/>
                <w:szCs w:val="22"/>
              </w:rPr>
              <w:t xml:space="preserve"> </w:t>
            </w:r>
            <w:r>
              <w:rPr>
                <w:sz w:val="22"/>
                <w:szCs w:val="22"/>
              </w:rPr>
              <w:t>cistos</w:t>
            </w:r>
            <w:r>
              <w:rPr>
                <w:spacing w:val="-3"/>
                <w:sz w:val="22"/>
                <w:szCs w:val="22"/>
              </w:rPr>
              <w:t xml:space="preserve"> </w:t>
            </w:r>
            <w:r>
              <w:rPr>
                <w:sz w:val="22"/>
                <w:szCs w:val="22"/>
              </w:rPr>
              <w:t>ir</w:t>
            </w:r>
            <w:r>
              <w:rPr>
                <w:spacing w:val="-2"/>
                <w:sz w:val="22"/>
                <w:szCs w:val="22"/>
              </w:rPr>
              <w:t xml:space="preserve"> polipai)</w:t>
            </w:r>
          </w:p>
        </w:tc>
        <w:tc>
          <w:tcPr>
            <w:tcW w:w="1277" w:type="dxa"/>
            <w:tcBorders>
              <w:top w:val="single" w:sz="4" w:space="0" w:color="000000"/>
              <w:left w:val="single" w:sz="4" w:space="0" w:color="000000"/>
              <w:bottom w:val="single" w:sz="4" w:space="0" w:color="000000"/>
              <w:right w:val="single" w:sz="4" w:space="0" w:color="000000"/>
            </w:tcBorders>
          </w:tcPr>
          <w:p w14:paraId="21A39E73"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1D0256FB" w14:textId="77777777" w:rsidR="00425080" w:rsidRDefault="00425080" w:rsidP="00417F2B">
            <w:pPr>
              <w:pStyle w:val="TableParagraph"/>
              <w:kinsoku w:val="0"/>
              <w:overflowPunct w:val="0"/>
              <w:ind w:left="0"/>
              <w:rPr>
                <w:spacing w:val="-2"/>
                <w:sz w:val="22"/>
                <w:szCs w:val="22"/>
              </w:rPr>
            </w:pPr>
            <w:r>
              <w:rPr>
                <w:sz w:val="22"/>
                <w:szCs w:val="22"/>
              </w:rPr>
              <w:t>Piktybinis</w:t>
            </w:r>
            <w:r>
              <w:rPr>
                <w:spacing w:val="-4"/>
                <w:sz w:val="22"/>
                <w:szCs w:val="22"/>
              </w:rPr>
              <w:t xml:space="preserve"> </w:t>
            </w:r>
            <w:r>
              <w:rPr>
                <w:sz w:val="22"/>
                <w:szCs w:val="22"/>
              </w:rPr>
              <w:t>kepenų</w:t>
            </w:r>
            <w:r>
              <w:rPr>
                <w:spacing w:val="-6"/>
                <w:sz w:val="22"/>
                <w:szCs w:val="22"/>
              </w:rPr>
              <w:t xml:space="preserve"> </w:t>
            </w:r>
            <w:r>
              <w:rPr>
                <w:spacing w:val="-2"/>
                <w:sz w:val="22"/>
                <w:szCs w:val="22"/>
              </w:rPr>
              <w:t>navikas</w:t>
            </w:r>
            <w:r w:rsidR="005D2C6A">
              <w:rPr>
                <w:spacing w:val="-2"/>
                <w:sz w:val="22"/>
                <w:szCs w:val="22"/>
              </w:rPr>
              <w:t>.</w:t>
            </w:r>
          </w:p>
        </w:tc>
      </w:tr>
      <w:tr w:rsidR="00425080" w14:paraId="637EA107" w14:textId="77777777" w:rsidTr="000F7712">
        <w:trPr>
          <w:trHeight w:val="264"/>
        </w:trPr>
        <w:tc>
          <w:tcPr>
            <w:tcW w:w="3207" w:type="dxa"/>
            <w:vMerge w:val="restart"/>
            <w:tcBorders>
              <w:top w:val="single" w:sz="4" w:space="0" w:color="000000"/>
              <w:left w:val="single" w:sz="4" w:space="0" w:color="000000"/>
              <w:bottom w:val="single" w:sz="4" w:space="0" w:color="000000"/>
              <w:right w:val="single" w:sz="4" w:space="0" w:color="000000"/>
            </w:tcBorders>
          </w:tcPr>
          <w:p w14:paraId="1E6CFD66" w14:textId="77777777" w:rsidR="00425080" w:rsidRDefault="00425080" w:rsidP="00417F2B">
            <w:pPr>
              <w:pStyle w:val="TableParagraph"/>
              <w:kinsoku w:val="0"/>
              <w:overflowPunct w:val="0"/>
              <w:ind w:left="0"/>
              <w:rPr>
                <w:spacing w:val="-2"/>
                <w:sz w:val="22"/>
                <w:szCs w:val="22"/>
              </w:rPr>
            </w:pPr>
            <w:r>
              <w:rPr>
                <w:sz w:val="22"/>
                <w:szCs w:val="22"/>
              </w:rPr>
              <w:t>Kraujo</w:t>
            </w:r>
            <w:r>
              <w:rPr>
                <w:spacing w:val="-13"/>
                <w:sz w:val="22"/>
                <w:szCs w:val="22"/>
              </w:rPr>
              <w:t xml:space="preserve"> </w:t>
            </w:r>
            <w:r>
              <w:rPr>
                <w:sz w:val="22"/>
                <w:szCs w:val="22"/>
              </w:rPr>
              <w:t>ir</w:t>
            </w:r>
            <w:r>
              <w:rPr>
                <w:spacing w:val="-11"/>
                <w:sz w:val="22"/>
                <w:szCs w:val="22"/>
              </w:rPr>
              <w:t xml:space="preserve"> </w:t>
            </w:r>
            <w:r>
              <w:rPr>
                <w:sz w:val="22"/>
                <w:szCs w:val="22"/>
              </w:rPr>
              <w:t>limfinės</w:t>
            </w:r>
            <w:r>
              <w:rPr>
                <w:spacing w:val="-13"/>
                <w:sz w:val="22"/>
                <w:szCs w:val="22"/>
              </w:rPr>
              <w:t xml:space="preserve"> </w:t>
            </w:r>
            <w:r>
              <w:rPr>
                <w:sz w:val="22"/>
                <w:szCs w:val="22"/>
              </w:rPr>
              <w:t xml:space="preserve">sistemos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5641E288"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389C6940" w14:textId="77777777" w:rsidR="00425080" w:rsidRDefault="00425080" w:rsidP="00417F2B">
            <w:pPr>
              <w:pStyle w:val="TableParagraph"/>
              <w:kinsoku w:val="0"/>
              <w:overflowPunct w:val="0"/>
              <w:ind w:left="0"/>
              <w:rPr>
                <w:spacing w:val="-2"/>
                <w:sz w:val="22"/>
                <w:szCs w:val="22"/>
              </w:rPr>
            </w:pPr>
            <w:r>
              <w:rPr>
                <w:spacing w:val="-2"/>
                <w:sz w:val="22"/>
                <w:szCs w:val="22"/>
              </w:rPr>
              <w:t>Anemija</w:t>
            </w:r>
            <w:r w:rsidR="005D2C6A">
              <w:rPr>
                <w:spacing w:val="-2"/>
                <w:sz w:val="22"/>
                <w:szCs w:val="22"/>
              </w:rPr>
              <w:t>.</w:t>
            </w:r>
          </w:p>
        </w:tc>
      </w:tr>
      <w:tr w:rsidR="00425080" w14:paraId="072AEC5A" w14:textId="77777777" w:rsidTr="005D2C6A">
        <w:trPr>
          <w:trHeight w:val="252"/>
        </w:trPr>
        <w:tc>
          <w:tcPr>
            <w:tcW w:w="3207" w:type="dxa"/>
            <w:vMerge/>
            <w:tcBorders>
              <w:top w:val="nil"/>
              <w:left w:val="single" w:sz="4" w:space="0" w:color="000000"/>
              <w:bottom w:val="single" w:sz="4" w:space="0" w:color="000000"/>
              <w:right w:val="single" w:sz="4" w:space="0" w:color="000000"/>
            </w:tcBorders>
          </w:tcPr>
          <w:p w14:paraId="0BF46F26"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3B58C3F8"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5762DFA7" w14:textId="77777777" w:rsidR="00425080" w:rsidRDefault="00425080" w:rsidP="00417F2B">
            <w:pPr>
              <w:pStyle w:val="TableParagraph"/>
              <w:kinsoku w:val="0"/>
              <w:overflowPunct w:val="0"/>
              <w:ind w:left="0"/>
              <w:rPr>
                <w:spacing w:val="-2"/>
                <w:sz w:val="22"/>
                <w:szCs w:val="22"/>
              </w:rPr>
            </w:pPr>
            <w:r>
              <w:rPr>
                <w:spacing w:val="-2"/>
                <w:sz w:val="22"/>
                <w:szCs w:val="22"/>
              </w:rPr>
              <w:t>Limfopenija</w:t>
            </w:r>
            <w:r w:rsidR="005D2C6A">
              <w:rPr>
                <w:spacing w:val="-2"/>
                <w:sz w:val="22"/>
                <w:szCs w:val="22"/>
              </w:rPr>
              <w:t>.</w:t>
            </w:r>
          </w:p>
        </w:tc>
      </w:tr>
      <w:tr w:rsidR="00425080" w14:paraId="2B449F60" w14:textId="77777777" w:rsidTr="005D2C6A">
        <w:trPr>
          <w:trHeight w:val="251"/>
        </w:trPr>
        <w:tc>
          <w:tcPr>
            <w:tcW w:w="3207" w:type="dxa"/>
            <w:vMerge/>
            <w:tcBorders>
              <w:top w:val="nil"/>
              <w:left w:val="single" w:sz="4" w:space="0" w:color="000000"/>
              <w:bottom w:val="single" w:sz="4" w:space="0" w:color="000000"/>
              <w:right w:val="single" w:sz="4" w:space="0" w:color="000000"/>
            </w:tcBorders>
          </w:tcPr>
          <w:p w14:paraId="14B9F4A4"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3CEAF70B"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1D143511" w14:textId="77777777" w:rsidR="00425080" w:rsidRDefault="00425080" w:rsidP="00417F2B">
            <w:pPr>
              <w:pStyle w:val="TableParagraph"/>
              <w:kinsoku w:val="0"/>
              <w:overflowPunct w:val="0"/>
              <w:ind w:left="0"/>
              <w:rPr>
                <w:spacing w:val="-2"/>
                <w:sz w:val="22"/>
                <w:szCs w:val="22"/>
              </w:rPr>
            </w:pPr>
            <w:r>
              <w:rPr>
                <w:sz w:val="22"/>
                <w:szCs w:val="22"/>
              </w:rPr>
              <w:t>Hemolizinė</w:t>
            </w:r>
            <w:r>
              <w:rPr>
                <w:spacing w:val="-7"/>
                <w:sz w:val="22"/>
                <w:szCs w:val="22"/>
              </w:rPr>
              <w:t xml:space="preserve"> </w:t>
            </w:r>
            <w:r>
              <w:rPr>
                <w:spacing w:val="-2"/>
                <w:sz w:val="22"/>
                <w:szCs w:val="22"/>
              </w:rPr>
              <w:t>anemija</w:t>
            </w:r>
            <w:r w:rsidR="005D2C6A">
              <w:rPr>
                <w:spacing w:val="-2"/>
                <w:sz w:val="22"/>
                <w:szCs w:val="22"/>
              </w:rPr>
              <w:t>.</w:t>
            </w:r>
          </w:p>
        </w:tc>
      </w:tr>
      <w:tr w:rsidR="00425080" w14:paraId="30FD8C55"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02A2E352" w14:textId="77777777" w:rsidR="00425080" w:rsidRDefault="00425080" w:rsidP="00417F2B">
            <w:pPr>
              <w:pStyle w:val="TableParagraph"/>
              <w:kinsoku w:val="0"/>
              <w:overflowPunct w:val="0"/>
              <w:ind w:left="0"/>
              <w:rPr>
                <w:spacing w:val="-2"/>
                <w:sz w:val="22"/>
                <w:szCs w:val="22"/>
              </w:rPr>
            </w:pPr>
            <w:r>
              <w:rPr>
                <w:sz w:val="22"/>
                <w:szCs w:val="22"/>
              </w:rPr>
              <w:t>Metabolizmo</w:t>
            </w:r>
            <w:r>
              <w:rPr>
                <w:spacing w:val="-14"/>
                <w:sz w:val="22"/>
                <w:szCs w:val="22"/>
              </w:rPr>
              <w:t xml:space="preserve"> </w:t>
            </w:r>
            <w:r>
              <w:rPr>
                <w:sz w:val="22"/>
                <w:szCs w:val="22"/>
              </w:rPr>
              <w:t>ir</w:t>
            </w:r>
            <w:r>
              <w:rPr>
                <w:spacing w:val="-14"/>
                <w:sz w:val="22"/>
                <w:szCs w:val="22"/>
              </w:rPr>
              <w:t xml:space="preserve"> </w:t>
            </w:r>
            <w:r>
              <w:rPr>
                <w:sz w:val="22"/>
                <w:szCs w:val="22"/>
              </w:rPr>
              <w:t xml:space="preserve">mitybos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3DF7722B"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58E3A9FF" w14:textId="77777777" w:rsidR="00425080" w:rsidRDefault="00425080" w:rsidP="00417F2B">
            <w:pPr>
              <w:pStyle w:val="TableParagraph"/>
              <w:kinsoku w:val="0"/>
              <w:overflowPunct w:val="0"/>
              <w:ind w:left="0"/>
              <w:rPr>
                <w:spacing w:val="-2"/>
                <w:sz w:val="22"/>
                <w:szCs w:val="22"/>
              </w:rPr>
            </w:pPr>
            <w:r>
              <w:rPr>
                <w:sz w:val="22"/>
                <w:szCs w:val="22"/>
              </w:rPr>
              <w:t>Apetito</w:t>
            </w:r>
            <w:r>
              <w:rPr>
                <w:spacing w:val="-3"/>
                <w:sz w:val="22"/>
                <w:szCs w:val="22"/>
              </w:rPr>
              <w:t xml:space="preserve"> </w:t>
            </w:r>
            <w:r>
              <w:rPr>
                <w:spacing w:val="-2"/>
                <w:sz w:val="22"/>
                <w:szCs w:val="22"/>
              </w:rPr>
              <w:t>sumažėjimas</w:t>
            </w:r>
            <w:r w:rsidR="005D2C6A">
              <w:rPr>
                <w:spacing w:val="-2"/>
                <w:sz w:val="22"/>
                <w:szCs w:val="22"/>
              </w:rPr>
              <w:t>.</w:t>
            </w:r>
          </w:p>
        </w:tc>
      </w:tr>
      <w:tr w:rsidR="00425080" w14:paraId="5B65E4D7" w14:textId="77777777" w:rsidTr="005D2C6A">
        <w:trPr>
          <w:trHeight w:val="253"/>
        </w:trPr>
        <w:tc>
          <w:tcPr>
            <w:tcW w:w="3207" w:type="dxa"/>
            <w:vMerge/>
            <w:tcBorders>
              <w:top w:val="nil"/>
              <w:left w:val="single" w:sz="4" w:space="0" w:color="000000"/>
              <w:bottom w:val="single" w:sz="4" w:space="0" w:color="000000"/>
              <w:right w:val="single" w:sz="4" w:space="0" w:color="000000"/>
            </w:tcBorders>
          </w:tcPr>
          <w:p w14:paraId="09FD538D"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567B0450"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486164D4" w14:textId="77777777" w:rsidR="00425080" w:rsidRDefault="00425080" w:rsidP="00417F2B">
            <w:pPr>
              <w:pStyle w:val="TableParagraph"/>
              <w:kinsoku w:val="0"/>
              <w:overflowPunct w:val="0"/>
              <w:ind w:left="0"/>
              <w:rPr>
                <w:spacing w:val="-2"/>
                <w:sz w:val="22"/>
                <w:szCs w:val="22"/>
              </w:rPr>
            </w:pPr>
            <w:r>
              <w:rPr>
                <w:sz w:val="22"/>
                <w:szCs w:val="22"/>
              </w:rPr>
              <w:t>Hiperglikemija,</w:t>
            </w:r>
            <w:r>
              <w:rPr>
                <w:spacing w:val="-6"/>
                <w:sz w:val="22"/>
                <w:szCs w:val="22"/>
              </w:rPr>
              <w:t xml:space="preserve"> </w:t>
            </w:r>
            <w:r>
              <w:rPr>
                <w:sz w:val="22"/>
                <w:szCs w:val="22"/>
              </w:rPr>
              <w:t>nenormalus</w:t>
            </w:r>
            <w:r>
              <w:rPr>
                <w:spacing w:val="-6"/>
                <w:sz w:val="22"/>
                <w:szCs w:val="22"/>
              </w:rPr>
              <w:t xml:space="preserve"> </w:t>
            </w:r>
            <w:r>
              <w:rPr>
                <w:sz w:val="22"/>
                <w:szCs w:val="22"/>
              </w:rPr>
              <w:t>kūno</w:t>
            </w:r>
            <w:r>
              <w:rPr>
                <w:spacing w:val="-8"/>
                <w:sz w:val="22"/>
                <w:szCs w:val="22"/>
              </w:rPr>
              <w:t xml:space="preserve"> </w:t>
            </w:r>
            <w:r w:rsidR="00F07CE4">
              <w:rPr>
                <w:sz w:val="22"/>
                <w:szCs w:val="22"/>
              </w:rPr>
              <w:t>svorio</w:t>
            </w:r>
            <w:r w:rsidR="00F07CE4">
              <w:rPr>
                <w:spacing w:val="-7"/>
                <w:sz w:val="22"/>
                <w:szCs w:val="22"/>
              </w:rPr>
              <w:t xml:space="preserve"> </w:t>
            </w:r>
            <w:r>
              <w:rPr>
                <w:spacing w:val="-2"/>
                <w:sz w:val="22"/>
                <w:szCs w:val="22"/>
              </w:rPr>
              <w:t>mažėjimas</w:t>
            </w:r>
            <w:r w:rsidR="005D2C6A">
              <w:rPr>
                <w:spacing w:val="-2"/>
                <w:sz w:val="22"/>
                <w:szCs w:val="22"/>
              </w:rPr>
              <w:t>.</w:t>
            </w:r>
          </w:p>
        </w:tc>
      </w:tr>
      <w:tr w:rsidR="00425080" w14:paraId="3CAE1E3B" w14:textId="77777777" w:rsidTr="005D2C6A">
        <w:trPr>
          <w:trHeight w:val="253"/>
        </w:trPr>
        <w:tc>
          <w:tcPr>
            <w:tcW w:w="3207" w:type="dxa"/>
            <w:vMerge w:val="restart"/>
            <w:tcBorders>
              <w:top w:val="single" w:sz="4" w:space="0" w:color="000000"/>
              <w:left w:val="single" w:sz="4" w:space="0" w:color="000000"/>
              <w:bottom w:val="single" w:sz="4" w:space="0" w:color="000000"/>
              <w:right w:val="single" w:sz="4" w:space="0" w:color="000000"/>
            </w:tcBorders>
          </w:tcPr>
          <w:p w14:paraId="6F090569" w14:textId="77777777" w:rsidR="00425080" w:rsidRDefault="00425080" w:rsidP="00417F2B">
            <w:pPr>
              <w:pStyle w:val="TableParagraph"/>
              <w:kinsoku w:val="0"/>
              <w:overflowPunct w:val="0"/>
              <w:ind w:left="0"/>
              <w:rPr>
                <w:spacing w:val="-2"/>
                <w:sz w:val="22"/>
                <w:szCs w:val="22"/>
              </w:rPr>
            </w:pPr>
            <w:r>
              <w:rPr>
                <w:sz w:val="22"/>
                <w:szCs w:val="22"/>
              </w:rPr>
              <w:t>Psichikos</w:t>
            </w:r>
            <w:r>
              <w:rPr>
                <w:spacing w:val="-5"/>
                <w:sz w:val="22"/>
                <w:szCs w:val="22"/>
              </w:rPr>
              <w:t xml:space="preserve">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48219045"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4AA87C1C" w14:textId="77777777" w:rsidR="00425080" w:rsidRDefault="00425080" w:rsidP="00417F2B">
            <w:pPr>
              <w:pStyle w:val="TableParagraph"/>
              <w:kinsoku w:val="0"/>
              <w:overflowPunct w:val="0"/>
              <w:ind w:left="0"/>
              <w:rPr>
                <w:spacing w:val="-2"/>
                <w:sz w:val="22"/>
                <w:szCs w:val="22"/>
              </w:rPr>
            </w:pPr>
            <w:r>
              <w:rPr>
                <w:sz w:val="22"/>
                <w:szCs w:val="22"/>
              </w:rPr>
              <w:t>Depresija,</w:t>
            </w:r>
            <w:r>
              <w:rPr>
                <w:spacing w:val="-5"/>
                <w:sz w:val="22"/>
                <w:szCs w:val="22"/>
              </w:rPr>
              <w:t xml:space="preserve"> </w:t>
            </w:r>
            <w:r>
              <w:rPr>
                <w:sz w:val="22"/>
                <w:szCs w:val="22"/>
              </w:rPr>
              <w:t>nerimas,</w:t>
            </w:r>
            <w:r>
              <w:rPr>
                <w:spacing w:val="-6"/>
                <w:sz w:val="22"/>
                <w:szCs w:val="22"/>
              </w:rPr>
              <w:t xml:space="preserve"> </w:t>
            </w:r>
            <w:r>
              <w:rPr>
                <w:sz w:val="22"/>
                <w:szCs w:val="22"/>
              </w:rPr>
              <w:t>miego</w:t>
            </w:r>
            <w:r>
              <w:rPr>
                <w:spacing w:val="-2"/>
                <w:sz w:val="22"/>
                <w:szCs w:val="22"/>
              </w:rPr>
              <w:t xml:space="preserve"> sutrikimas</w:t>
            </w:r>
            <w:r w:rsidR="005D2C6A">
              <w:rPr>
                <w:spacing w:val="-2"/>
                <w:sz w:val="22"/>
                <w:szCs w:val="22"/>
              </w:rPr>
              <w:t>.</w:t>
            </w:r>
          </w:p>
        </w:tc>
      </w:tr>
      <w:tr w:rsidR="00425080" w14:paraId="2624F1C7" w14:textId="77777777" w:rsidTr="005D2C6A">
        <w:trPr>
          <w:trHeight w:val="251"/>
        </w:trPr>
        <w:tc>
          <w:tcPr>
            <w:tcW w:w="3207" w:type="dxa"/>
            <w:vMerge/>
            <w:tcBorders>
              <w:top w:val="nil"/>
              <w:left w:val="single" w:sz="4" w:space="0" w:color="000000"/>
              <w:bottom w:val="single" w:sz="4" w:space="0" w:color="000000"/>
              <w:right w:val="single" w:sz="4" w:space="0" w:color="000000"/>
            </w:tcBorders>
          </w:tcPr>
          <w:p w14:paraId="7ECA9206"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3C50F328"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088D0C7E" w14:textId="77777777" w:rsidR="00425080" w:rsidRDefault="00425080" w:rsidP="00417F2B">
            <w:pPr>
              <w:pStyle w:val="TableParagraph"/>
              <w:kinsoku w:val="0"/>
              <w:overflowPunct w:val="0"/>
              <w:ind w:left="0"/>
              <w:rPr>
                <w:spacing w:val="-2"/>
                <w:sz w:val="22"/>
                <w:szCs w:val="22"/>
              </w:rPr>
            </w:pPr>
            <w:r>
              <w:rPr>
                <w:sz w:val="22"/>
                <w:szCs w:val="22"/>
              </w:rPr>
              <w:t>Sumišimo</w:t>
            </w:r>
            <w:r>
              <w:rPr>
                <w:spacing w:val="-4"/>
                <w:sz w:val="22"/>
                <w:szCs w:val="22"/>
              </w:rPr>
              <w:t xml:space="preserve"> </w:t>
            </w:r>
            <w:r>
              <w:rPr>
                <w:sz w:val="22"/>
                <w:szCs w:val="22"/>
              </w:rPr>
              <w:t>būklė,</w:t>
            </w:r>
            <w:r>
              <w:rPr>
                <w:spacing w:val="-3"/>
                <w:sz w:val="22"/>
                <w:szCs w:val="22"/>
              </w:rPr>
              <w:t xml:space="preserve"> </w:t>
            </w:r>
            <w:r>
              <w:rPr>
                <w:spacing w:val="-2"/>
                <w:sz w:val="22"/>
                <w:szCs w:val="22"/>
              </w:rPr>
              <w:t>susijaudinimas</w:t>
            </w:r>
            <w:r w:rsidR="005D2C6A">
              <w:rPr>
                <w:spacing w:val="-2"/>
                <w:sz w:val="22"/>
                <w:szCs w:val="22"/>
              </w:rPr>
              <w:t>.</w:t>
            </w:r>
          </w:p>
        </w:tc>
      </w:tr>
      <w:tr w:rsidR="00425080" w14:paraId="17F3E789"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725C1504" w14:textId="77777777" w:rsidR="00425080" w:rsidRDefault="00425080" w:rsidP="00417F2B">
            <w:pPr>
              <w:pStyle w:val="TableParagraph"/>
              <w:kinsoku w:val="0"/>
              <w:overflowPunct w:val="0"/>
              <w:ind w:left="0"/>
              <w:rPr>
                <w:spacing w:val="-2"/>
                <w:sz w:val="22"/>
                <w:szCs w:val="22"/>
              </w:rPr>
            </w:pPr>
            <w:r>
              <w:rPr>
                <w:sz w:val="22"/>
                <w:szCs w:val="22"/>
              </w:rPr>
              <w:t>Nervų</w:t>
            </w:r>
            <w:r>
              <w:rPr>
                <w:spacing w:val="-6"/>
                <w:sz w:val="22"/>
                <w:szCs w:val="22"/>
              </w:rPr>
              <w:t xml:space="preserve"> </w:t>
            </w:r>
            <w:r>
              <w:rPr>
                <w:sz w:val="22"/>
                <w:szCs w:val="22"/>
              </w:rPr>
              <w:t>sistemos</w:t>
            </w:r>
            <w:r>
              <w:rPr>
                <w:spacing w:val="-6"/>
                <w:sz w:val="22"/>
                <w:szCs w:val="22"/>
              </w:rPr>
              <w:t xml:space="preserve">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519F1D5C"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60362345" w14:textId="77777777" w:rsidR="00425080" w:rsidRDefault="00425080" w:rsidP="00417F2B">
            <w:pPr>
              <w:pStyle w:val="TableParagraph"/>
              <w:kinsoku w:val="0"/>
              <w:overflowPunct w:val="0"/>
              <w:ind w:left="0"/>
              <w:rPr>
                <w:spacing w:val="-2"/>
                <w:sz w:val="22"/>
                <w:szCs w:val="22"/>
              </w:rPr>
            </w:pPr>
            <w:r>
              <w:rPr>
                <w:sz w:val="22"/>
                <w:szCs w:val="22"/>
              </w:rPr>
              <w:t>Galvos</w:t>
            </w:r>
            <w:r>
              <w:rPr>
                <w:spacing w:val="-3"/>
                <w:sz w:val="22"/>
                <w:szCs w:val="22"/>
              </w:rPr>
              <w:t xml:space="preserve"> </w:t>
            </w:r>
            <w:r>
              <w:rPr>
                <w:spacing w:val="-2"/>
                <w:sz w:val="22"/>
                <w:szCs w:val="22"/>
              </w:rPr>
              <w:t>skausmas</w:t>
            </w:r>
            <w:r w:rsidR="005D2C6A">
              <w:rPr>
                <w:spacing w:val="-2"/>
                <w:sz w:val="22"/>
                <w:szCs w:val="22"/>
              </w:rPr>
              <w:t>.</w:t>
            </w:r>
          </w:p>
        </w:tc>
      </w:tr>
      <w:tr w:rsidR="00425080" w14:paraId="609EDD43" w14:textId="77777777" w:rsidTr="005D2C6A">
        <w:trPr>
          <w:trHeight w:val="755"/>
        </w:trPr>
        <w:tc>
          <w:tcPr>
            <w:tcW w:w="3207" w:type="dxa"/>
            <w:vMerge/>
            <w:tcBorders>
              <w:top w:val="nil"/>
              <w:left w:val="single" w:sz="4" w:space="0" w:color="000000"/>
              <w:bottom w:val="single" w:sz="4" w:space="0" w:color="000000"/>
              <w:right w:val="single" w:sz="4" w:space="0" w:color="000000"/>
            </w:tcBorders>
          </w:tcPr>
          <w:p w14:paraId="0306219B"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1D43D894"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4ED8721F" w14:textId="77777777" w:rsidR="00425080" w:rsidRDefault="00F07CE4" w:rsidP="005D2C6A">
            <w:pPr>
              <w:pStyle w:val="TableParagraph"/>
              <w:kinsoku w:val="0"/>
              <w:overflowPunct w:val="0"/>
              <w:ind w:left="0"/>
              <w:rPr>
                <w:sz w:val="22"/>
                <w:szCs w:val="22"/>
              </w:rPr>
            </w:pPr>
            <w:r>
              <w:rPr>
                <w:sz w:val="22"/>
                <w:szCs w:val="22"/>
              </w:rPr>
              <w:t>Svaigulys</w:t>
            </w:r>
            <w:r w:rsidR="00425080">
              <w:rPr>
                <w:sz w:val="22"/>
                <w:szCs w:val="22"/>
              </w:rPr>
              <w:t>,</w:t>
            </w:r>
            <w:r w:rsidR="00425080">
              <w:rPr>
                <w:spacing w:val="-5"/>
                <w:sz w:val="22"/>
                <w:szCs w:val="22"/>
              </w:rPr>
              <w:t xml:space="preserve"> </w:t>
            </w:r>
            <w:r w:rsidR="00425080">
              <w:rPr>
                <w:sz w:val="22"/>
                <w:szCs w:val="22"/>
              </w:rPr>
              <w:t>dėmesio</w:t>
            </w:r>
            <w:r w:rsidR="00425080">
              <w:rPr>
                <w:spacing w:val="-8"/>
                <w:sz w:val="22"/>
                <w:szCs w:val="22"/>
              </w:rPr>
              <w:t xml:space="preserve"> </w:t>
            </w:r>
            <w:r w:rsidR="00425080">
              <w:rPr>
                <w:sz w:val="22"/>
                <w:szCs w:val="22"/>
              </w:rPr>
              <w:t>sutrikimas,</w:t>
            </w:r>
            <w:r w:rsidR="00425080">
              <w:rPr>
                <w:spacing w:val="-7"/>
                <w:sz w:val="22"/>
                <w:szCs w:val="22"/>
              </w:rPr>
              <w:t xml:space="preserve"> </w:t>
            </w:r>
            <w:r w:rsidR="00425080">
              <w:rPr>
                <w:spacing w:val="-2"/>
                <w:sz w:val="22"/>
                <w:szCs w:val="22"/>
              </w:rPr>
              <w:t>skonio</w:t>
            </w:r>
            <w:r w:rsidR="005D2C6A">
              <w:rPr>
                <w:spacing w:val="-2"/>
                <w:sz w:val="22"/>
                <w:szCs w:val="22"/>
              </w:rPr>
              <w:t xml:space="preserve"> </w:t>
            </w:r>
            <w:r w:rsidR="00425080">
              <w:rPr>
                <w:sz w:val="22"/>
                <w:szCs w:val="22"/>
              </w:rPr>
              <w:t>pojūčio</w:t>
            </w:r>
            <w:r w:rsidR="00425080">
              <w:rPr>
                <w:spacing w:val="-12"/>
                <w:sz w:val="22"/>
                <w:szCs w:val="22"/>
              </w:rPr>
              <w:t xml:space="preserve"> </w:t>
            </w:r>
            <w:r w:rsidR="00425080">
              <w:rPr>
                <w:sz w:val="22"/>
                <w:szCs w:val="22"/>
              </w:rPr>
              <w:t>sutrikimas,</w:t>
            </w:r>
            <w:r w:rsidR="00425080">
              <w:rPr>
                <w:spacing w:val="-12"/>
                <w:sz w:val="22"/>
                <w:szCs w:val="22"/>
              </w:rPr>
              <w:t xml:space="preserve"> </w:t>
            </w:r>
            <w:r w:rsidR="00425080">
              <w:rPr>
                <w:sz w:val="22"/>
                <w:szCs w:val="22"/>
              </w:rPr>
              <w:t>hepatinė</w:t>
            </w:r>
            <w:r w:rsidR="00425080">
              <w:rPr>
                <w:spacing w:val="-12"/>
                <w:sz w:val="22"/>
                <w:szCs w:val="22"/>
              </w:rPr>
              <w:t xml:space="preserve"> </w:t>
            </w:r>
            <w:r w:rsidR="00425080">
              <w:rPr>
                <w:sz w:val="22"/>
                <w:szCs w:val="22"/>
              </w:rPr>
              <w:t>encefalopatija, letargija, atminties sutrikimas, parestezija</w:t>
            </w:r>
            <w:r w:rsidR="005D2C6A">
              <w:rPr>
                <w:sz w:val="22"/>
                <w:szCs w:val="22"/>
              </w:rPr>
              <w:t>.</w:t>
            </w:r>
          </w:p>
        </w:tc>
      </w:tr>
      <w:tr w:rsidR="00425080" w14:paraId="7AD5269F" w14:textId="77777777" w:rsidTr="005D2C6A">
        <w:trPr>
          <w:trHeight w:val="506"/>
        </w:trPr>
        <w:tc>
          <w:tcPr>
            <w:tcW w:w="3207" w:type="dxa"/>
            <w:tcBorders>
              <w:top w:val="single" w:sz="4" w:space="0" w:color="000000"/>
              <w:left w:val="single" w:sz="4" w:space="0" w:color="000000"/>
              <w:bottom w:val="single" w:sz="4" w:space="0" w:color="000000"/>
              <w:right w:val="single" w:sz="4" w:space="0" w:color="000000"/>
            </w:tcBorders>
          </w:tcPr>
          <w:p w14:paraId="499B308D" w14:textId="77777777" w:rsidR="00425080" w:rsidRDefault="00425080" w:rsidP="00417F2B">
            <w:pPr>
              <w:pStyle w:val="TableParagraph"/>
              <w:kinsoku w:val="0"/>
              <w:overflowPunct w:val="0"/>
              <w:ind w:left="0"/>
              <w:rPr>
                <w:spacing w:val="-2"/>
                <w:sz w:val="22"/>
                <w:szCs w:val="22"/>
              </w:rPr>
            </w:pPr>
            <w:r>
              <w:rPr>
                <w:sz w:val="22"/>
                <w:szCs w:val="22"/>
              </w:rPr>
              <w:t>Akių</w:t>
            </w:r>
            <w:r>
              <w:rPr>
                <w:spacing w:val="-2"/>
                <w:sz w:val="22"/>
                <w:szCs w:val="22"/>
              </w:rPr>
              <w:t xml:space="preserve"> sutrikimai</w:t>
            </w:r>
          </w:p>
        </w:tc>
        <w:tc>
          <w:tcPr>
            <w:tcW w:w="1277" w:type="dxa"/>
            <w:tcBorders>
              <w:top w:val="single" w:sz="4" w:space="0" w:color="000000"/>
              <w:left w:val="single" w:sz="4" w:space="0" w:color="000000"/>
              <w:bottom w:val="single" w:sz="4" w:space="0" w:color="000000"/>
              <w:right w:val="single" w:sz="4" w:space="0" w:color="000000"/>
            </w:tcBorders>
          </w:tcPr>
          <w:p w14:paraId="61A26990"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2EB89912" w14:textId="77777777" w:rsidR="00425080" w:rsidRDefault="00425080" w:rsidP="00417F2B">
            <w:pPr>
              <w:pStyle w:val="TableParagraph"/>
              <w:kinsoku w:val="0"/>
              <w:overflowPunct w:val="0"/>
              <w:ind w:left="0"/>
              <w:rPr>
                <w:sz w:val="22"/>
                <w:szCs w:val="22"/>
              </w:rPr>
            </w:pPr>
            <w:r>
              <w:rPr>
                <w:sz w:val="22"/>
                <w:szCs w:val="22"/>
              </w:rPr>
              <w:t>Katarakta,</w:t>
            </w:r>
            <w:r>
              <w:rPr>
                <w:spacing w:val="-7"/>
                <w:sz w:val="22"/>
                <w:szCs w:val="22"/>
              </w:rPr>
              <w:t xml:space="preserve"> </w:t>
            </w:r>
            <w:r>
              <w:rPr>
                <w:sz w:val="22"/>
                <w:szCs w:val="22"/>
              </w:rPr>
              <w:t>tinklainės</w:t>
            </w:r>
            <w:r>
              <w:rPr>
                <w:spacing w:val="-9"/>
                <w:sz w:val="22"/>
                <w:szCs w:val="22"/>
              </w:rPr>
              <w:t xml:space="preserve"> </w:t>
            </w:r>
            <w:r>
              <w:rPr>
                <w:sz w:val="22"/>
                <w:szCs w:val="22"/>
              </w:rPr>
              <w:t>eksudacija,</w:t>
            </w:r>
            <w:r>
              <w:rPr>
                <w:spacing w:val="-7"/>
                <w:sz w:val="22"/>
                <w:szCs w:val="22"/>
              </w:rPr>
              <w:t xml:space="preserve"> </w:t>
            </w:r>
            <w:r>
              <w:rPr>
                <w:sz w:val="22"/>
                <w:szCs w:val="22"/>
              </w:rPr>
              <w:t>akių</w:t>
            </w:r>
            <w:r>
              <w:rPr>
                <w:spacing w:val="-10"/>
                <w:sz w:val="22"/>
                <w:szCs w:val="22"/>
              </w:rPr>
              <w:t xml:space="preserve"> </w:t>
            </w:r>
            <w:r>
              <w:rPr>
                <w:sz w:val="22"/>
                <w:szCs w:val="22"/>
              </w:rPr>
              <w:t>sausmė,</w:t>
            </w:r>
            <w:r>
              <w:rPr>
                <w:spacing w:val="-7"/>
                <w:sz w:val="22"/>
                <w:szCs w:val="22"/>
              </w:rPr>
              <w:t xml:space="preserve"> </w:t>
            </w:r>
            <w:r>
              <w:rPr>
                <w:sz w:val="22"/>
                <w:szCs w:val="22"/>
              </w:rPr>
              <w:t>akies pageltimas, kraujavimas į tinklainę</w:t>
            </w:r>
            <w:r w:rsidR="005D2C6A">
              <w:rPr>
                <w:sz w:val="22"/>
                <w:szCs w:val="22"/>
              </w:rPr>
              <w:t>.</w:t>
            </w:r>
          </w:p>
        </w:tc>
      </w:tr>
      <w:tr w:rsidR="00425080" w14:paraId="6D5D79B7" w14:textId="77777777" w:rsidTr="005D2C6A">
        <w:trPr>
          <w:trHeight w:val="253"/>
        </w:trPr>
        <w:tc>
          <w:tcPr>
            <w:tcW w:w="3207" w:type="dxa"/>
            <w:tcBorders>
              <w:top w:val="single" w:sz="4" w:space="0" w:color="000000"/>
              <w:left w:val="single" w:sz="4" w:space="0" w:color="000000"/>
              <w:bottom w:val="single" w:sz="4" w:space="0" w:color="000000"/>
              <w:right w:val="single" w:sz="4" w:space="0" w:color="000000"/>
            </w:tcBorders>
          </w:tcPr>
          <w:p w14:paraId="5E378EDB" w14:textId="77777777" w:rsidR="00425080" w:rsidRDefault="00425080" w:rsidP="00417F2B">
            <w:pPr>
              <w:pStyle w:val="TableParagraph"/>
              <w:kinsoku w:val="0"/>
              <w:overflowPunct w:val="0"/>
              <w:ind w:left="0"/>
              <w:rPr>
                <w:spacing w:val="-2"/>
                <w:sz w:val="22"/>
                <w:szCs w:val="22"/>
              </w:rPr>
            </w:pPr>
            <w:r>
              <w:rPr>
                <w:sz w:val="22"/>
                <w:szCs w:val="22"/>
              </w:rPr>
              <w:t>Ausų</w:t>
            </w:r>
            <w:r>
              <w:rPr>
                <w:spacing w:val="-4"/>
                <w:sz w:val="22"/>
                <w:szCs w:val="22"/>
              </w:rPr>
              <w:t xml:space="preserve"> </w:t>
            </w:r>
            <w:r>
              <w:rPr>
                <w:sz w:val="22"/>
                <w:szCs w:val="22"/>
              </w:rPr>
              <w:t>ir</w:t>
            </w:r>
            <w:r>
              <w:rPr>
                <w:spacing w:val="-3"/>
                <w:sz w:val="22"/>
                <w:szCs w:val="22"/>
              </w:rPr>
              <w:t xml:space="preserve"> </w:t>
            </w:r>
            <w:r>
              <w:rPr>
                <w:sz w:val="22"/>
                <w:szCs w:val="22"/>
              </w:rPr>
              <w:t>labirintų</w:t>
            </w:r>
            <w:r>
              <w:rPr>
                <w:spacing w:val="-3"/>
                <w:sz w:val="22"/>
                <w:szCs w:val="22"/>
              </w:rPr>
              <w:t xml:space="preserve">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14705362"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343B98B0" w14:textId="77777777" w:rsidR="00425080" w:rsidRDefault="0088130B" w:rsidP="00417F2B">
            <w:pPr>
              <w:pStyle w:val="TableParagraph"/>
              <w:kinsoku w:val="0"/>
              <w:overflowPunct w:val="0"/>
              <w:ind w:left="0"/>
              <w:rPr>
                <w:spacing w:val="-2"/>
                <w:sz w:val="22"/>
                <w:szCs w:val="22"/>
              </w:rPr>
            </w:pPr>
            <w:r>
              <w:rPr>
                <w:sz w:val="22"/>
                <w:szCs w:val="22"/>
              </w:rPr>
              <w:t>Svaigimas</w:t>
            </w:r>
            <w:r w:rsidR="00F07CE4">
              <w:rPr>
                <w:spacing w:val="-2"/>
                <w:sz w:val="22"/>
                <w:szCs w:val="22"/>
              </w:rPr>
              <w:t xml:space="preserve"> (</w:t>
            </w:r>
            <w:r w:rsidR="00F07CE4">
              <w:rPr>
                <w:i/>
                <w:iCs/>
                <w:spacing w:val="-2"/>
                <w:sz w:val="22"/>
                <w:szCs w:val="22"/>
              </w:rPr>
              <w:t>vertigo</w:t>
            </w:r>
            <w:r w:rsidR="00F07CE4">
              <w:rPr>
                <w:spacing w:val="-2"/>
                <w:sz w:val="22"/>
                <w:szCs w:val="22"/>
              </w:rPr>
              <w:t>)</w:t>
            </w:r>
            <w:r w:rsidR="005D2C6A">
              <w:rPr>
                <w:spacing w:val="-2"/>
                <w:sz w:val="22"/>
                <w:szCs w:val="22"/>
              </w:rPr>
              <w:t>.</w:t>
            </w:r>
          </w:p>
        </w:tc>
      </w:tr>
      <w:tr w:rsidR="00425080" w14:paraId="055E7048" w14:textId="77777777" w:rsidTr="005D2C6A">
        <w:trPr>
          <w:trHeight w:val="254"/>
        </w:trPr>
        <w:tc>
          <w:tcPr>
            <w:tcW w:w="3207" w:type="dxa"/>
            <w:tcBorders>
              <w:top w:val="single" w:sz="4" w:space="0" w:color="000000"/>
              <w:left w:val="single" w:sz="4" w:space="0" w:color="000000"/>
              <w:bottom w:val="single" w:sz="4" w:space="0" w:color="000000"/>
              <w:right w:val="single" w:sz="4" w:space="0" w:color="000000"/>
            </w:tcBorders>
          </w:tcPr>
          <w:p w14:paraId="36136342" w14:textId="77777777" w:rsidR="00425080" w:rsidRDefault="00425080" w:rsidP="00417F2B">
            <w:pPr>
              <w:pStyle w:val="TableParagraph"/>
              <w:kinsoku w:val="0"/>
              <w:overflowPunct w:val="0"/>
              <w:ind w:left="0"/>
              <w:rPr>
                <w:spacing w:val="-2"/>
                <w:sz w:val="22"/>
                <w:szCs w:val="22"/>
              </w:rPr>
            </w:pPr>
            <w:r>
              <w:rPr>
                <w:sz w:val="22"/>
                <w:szCs w:val="22"/>
              </w:rPr>
              <w:t>Širdies</w:t>
            </w:r>
            <w:r>
              <w:rPr>
                <w:spacing w:val="-5"/>
                <w:sz w:val="22"/>
                <w:szCs w:val="22"/>
              </w:rPr>
              <w:t xml:space="preserve">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20D3A588"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728221FA" w14:textId="77777777" w:rsidR="00425080" w:rsidRDefault="00425080" w:rsidP="00417F2B">
            <w:pPr>
              <w:pStyle w:val="TableParagraph"/>
              <w:kinsoku w:val="0"/>
              <w:overflowPunct w:val="0"/>
              <w:ind w:left="0"/>
              <w:rPr>
                <w:spacing w:val="-2"/>
                <w:sz w:val="22"/>
                <w:szCs w:val="22"/>
              </w:rPr>
            </w:pPr>
            <w:r>
              <w:rPr>
                <w:spacing w:val="-2"/>
                <w:sz w:val="22"/>
                <w:szCs w:val="22"/>
              </w:rPr>
              <w:t>Palpitacijos</w:t>
            </w:r>
            <w:r w:rsidR="005D2C6A">
              <w:rPr>
                <w:spacing w:val="-2"/>
                <w:sz w:val="22"/>
                <w:szCs w:val="22"/>
              </w:rPr>
              <w:t>.</w:t>
            </w:r>
          </w:p>
        </w:tc>
      </w:tr>
      <w:tr w:rsidR="00425080" w14:paraId="4EC1B16C"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13062265" w14:textId="77777777" w:rsidR="00425080" w:rsidRDefault="00425080" w:rsidP="00417F2B">
            <w:pPr>
              <w:pStyle w:val="TableParagraph"/>
              <w:kinsoku w:val="0"/>
              <w:overflowPunct w:val="0"/>
              <w:ind w:left="0"/>
              <w:rPr>
                <w:spacing w:val="-2"/>
                <w:sz w:val="22"/>
                <w:szCs w:val="22"/>
              </w:rPr>
            </w:pPr>
            <w:r>
              <w:rPr>
                <w:sz w:val="22"/>
                <w:szCs w:val="22"/>
              </w:rPr>
              <w:t>Kvėpavimo</w:t>
            </w:r>
            <w:r>
              <w:rPr>
                <w:spacing w:val="-14"/>
                <w:sz w:val="22"/>
                <w:szCs w:val="22"/>
              </w:rPr>
              <w:t xml:space="preserve"> </w:t>
            </w:r>
            <w:r>
              <w:rPr>
                <w:sz w:val="22"/>
                <w:szCs w:val="22"/>
              </w:rPr>
              <w:t>sistemos,</w:t>
            </w:r>
            <w:r>
              <w:rPr>
                <w:spacing w:val="-14"/>
                <w:sz w:val="22"/>
                <w:szCs w:val="22"/>
              </w:rPr>
              <w:t xml:space="preserve"> </w:t>
            </w:r>
            <w:r>
              <w:rPr>
                <w:sz w:val="22"/>
                <w:szCs w:val="22"/>
              </w:rPr>
              <w:t xml:space="preserve">krūtinės ląstos ir tarpuplaučio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6D6244EB"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6DFAEF78" w14:textId="77777777" w:rsidR="00425080" w:rsidRDefault="00425080" w:rsidP="00417F2B">
            <w:pPr>
              <w:pStyle w:val="TableParagraph"/>
              <w:kinsoku w:val="0"/>
              <w:overflowPunct w:val="0"/>
              <w:ind w:left="0"/>
              <w:rPr>
                <w:spacing w:val="-2"/>
                <w:sz w:val="22"/>
                <w:szCs w:val="22"/>
              </w:rPr>
            </w:pPr>
            <w:r>
              <w:rPr>
                <w:spacing w:val="-2"/>
                <w:sz w:val="22"/>
                <w:szCs w:val="22"/>
              </w:rPr>
              <w:t>Kosulys</w:t>
            </w:r>
            <w:r w:rsidR="005D2C6A">
              <w:rPr>
                <w:spacing w:val="-2"/>
                <w:sz w:val="22"/>
                <w:szCs w:val="22"/>
              </w:rPr>
              <w:t>.</w:t>
            </w:r>
          </w:p>
        </w:tc>
      </w:tr>
      <w:tr w:rsidR="00425080" w14:paraId="234A7E8B" w14:textId="77777777" w:rsidTr="005D2C6A">
        <w:trPr>
          <w:trHeight w:val="506"/>
        </w:trPr>
        <w:tc>
          <w:tcPr>
            <w:tcW w:w="3207" w:type="dxa"/>
            <w:vMerge/>
            <w:tcBorders>
              <w:top w:val="nil"/>
              <w:left w:val="single" w:sz="4" w:space="0" w:color="000000"/>
              <w:bottom w:val="single" w:sz="4" w:space="0" w:color="000000"/>
              <w:right w:val="single" w:sz="4" w:space="0" w:color="000000"/>
            </w:tcBorders>
          </w:tcPr>
          <w:p w14:paraId="77C06C8C"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2C1141C7"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2D154024" w14:textId="77777777" w:rsidR="00425080" w:rsidRDefault="00425080" w:rsidP="00417F2B">
            <w:pPr>
              <w:pStyle w:val="TableParagraph"/>
              <w:kinsoku w:val="0"/>
              <w:overflowPunct w:val="0"/>
              <w:ind w:left="0"/>
              <w:rPr>
                <w:sz w:val="22"/>
                <w:szCs w:val="22"/>
              </w:rPr>
            </w:pPr>
            <w:r>
              <w:rPr>
                <w:sz w:val="22"/>
                <w:szCs w:val="22"/>
              </w:rPr>
              <w:t>Dusulys,</w:t>
            </w:r>
            <w:r>
              <w:rPr>
                <w:spacing w:val="-6"/>
                <w:sz w:val="22"/>
                <w:szCs w:val="22"/>
              </w:rPr>
              <w:t xml:space="preserve"> </w:t>
            </w:r>
            <w:r>
              <w:rPr>
                <w:sz w:val="22"/>
                <w:szCs w:val="22"/>
              </w:rPr>
              <w:t>burnos</w:t>
            </w:r>
            <w:r>
              <w:rPr>
                <w:spacing w:val="-7"/>
                <w:sz w:val="22"/>
                <w:szCs w:val="22"/>
              </w:rPr>
              <w:t xml:space="preserve"> </w:t>
            </w:r>
            <w:r>
              <w:rPr>
                <w:sz w:val="22"/>
                <w:szCs w:val="22"/>
              </w:rPr>
              <w:t>ir</w:t>
            </w:r>
            <w:r>
              <w:rPr>
                <w:spacing w:val="-6"/>
                <w:sz w:val="22"/>
                <w:szCs w:val="22"/>
              </w:rPr>
              <w:t xml:space="preserve"> </w:t>
            </w:r>
            <w:r w:rsidR="00F07CE4">
              <w:rPr>
                <w:sz w:val="22"/>
                <w:szCs w:val="22"/>
              </w:rPr>
              <w:t>ryklės</w:t>
            </w:r>
            <w:r w:rsidR="00F07CE4">
              <w:rPr>
                <w:spacing w:val="-6"/>
                <w:sz w:val="22"/>
                <w:szCs w:val="22"/>
              </w:rPr>
              <w:t xml:space="preserve"> </w:t>
            </w:r>
            <w:r>
              <w:rPr>
                <w:sz w:val="22"/>
                <w:szCs w:val="22"/>
              </w:rPr>
              <w:t>skausmas,</w:t>
            </w:r>
            <w:r>
              <w:rPr>
                <w:spacing w:val="-8"/>
                <w:sz w:val="22"/>
                <w:szCs w:val="22"/>
              </w:rPr>
              <w:t xml:space="preserve"> </w:t>
            </w:r>
            <w:r>
              <w:rPr>
                <w:sz w:val="22"/>
                <w:szCs w:val="22"/>
              </w:rPr>
              <w:t>dusulys</w:t>
            </w:r>
            <w:r>
              <w:rPr>
                <w:spacing w:val="-7"/>
                <w:sz w:val="22"/>
                <w:szCs w:val="22"/>
              </w:rPr>
              <w:t xml:space="preserve"> </w:t>
            </w:r>
            <w:r>
              <w:rPr>
                <w:sz w:val="22"/>
                <w:szCs w:val="22"/>
              </w:rPr>
              <w:t>fizinio krūvio metu, produktyvus kosulys</w:t>
            </w:r>
            <w:r w:rsidR="005D2C6A">
              <w:rPr>
                <w:sz w:val="22"/>
                <w:szCs w:val="22"/>
              </w:rPr>
              <w:t>.</w:t>
            </w:r>
          </w:p>
        </w:tc>
      </w:tr>
      <w:tr w:rsidR="00425080" w14:paraId="22F244B6" w14:textId="77777777" w:rsidTr="005D2C6A">
        <w:trPr>
          <w:trHeight w:val="505"/>
        </w:trPr>
        <w:tc>
          <w:tcPr>
            <w:tcW w:w="3207" w:type="dxa"/>
            <w:vMerge w:val="restart"/>
            <w:tcBorders>
              <w:top w:val="single" w:sz="4" w:space="0" w:color="000000"/>
              <w:left w:val="single" w:sz="4" w:space="0" w:color="000000"/>
              <w:bottom w:val="single" w:sz="4" w:space="0" w:color="000000"/>
              <w:right w:val="single" w:sz="4" w:space="0" w:color="000000"/>
            </w:tcBorders>
          </w:tcPr>
          <w:p w14:paraId="7BE56FB0" w14:textId="77777777" w:rsidR="00425080" w:rsidRDefault="00425080" w:rsidP="00417F2B">
            <w:pPr>
              <w:pStyle w:val="TableParagraph"/>
              <w:kinsoku w:val="0"/>
              <w:overflowPunct w:val="0"/>
              <w:ind w:left="0"/>
              <w:rPr>
                <w:spacing w:val="-2"/>
                <w:sz w:val="22"/>
                <w:szCs w:val="22"/>
              </w:rPr>
            </w:pPr>
            <w:r>
              <w:rPr>
                <w:sz w:val="22"/>
                <w:szCs w:val="22"/>
              </w:rPr>
              <w:t>Virškinimo</w:t>
            </w:r>
            <w:r>
              <w:rPr>
                <w:spacing w:val="-9"/>
                <w:sz w:val="22"/>
                <w:szCs w:val="22"/>
              </w:rPr>
              <w:t xml:space="preserve"> </w:t>
            </w:r>
            <w:r>
              <w:rPr>
                <w:sz w:val="22"/>
                <w:szCs w:val="22"/>
              </w:rPr>
              <w:t>trakto</w:t>
            </w:r>
            <w:r>
              <w:rPr>
                <w:spacing w:val="-5"/>
                <w:sz w:val="22"/>
                <w:szCs w:val="22"/>
              </w:rPr>
              <w:t xml:space="preserve">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2BFAA0EF"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48FCBD2D" w14:textId="77777777" w:rsidR="00425080" w:rsidRDefault="00425080" w:rsidP="00417F2B">
            <w:pPr>
              <w:pStyle w:val="TableParagraph"/>
              <w:kinsoku w:val="0"/>
              <w:overflowPunct w:val="0"/>
              <w:ind w:left="0"/>
              <w:rPr>
                <w:spacing w:val="-2"/>
                <w:sz w:val="22"/>
                <w:szCs w:val="22"/>
              </w:rPr>
            </w:pPr>
            <w:r>
              <w:rPr>
                <w:sz w:val="22"/>
                <w:szCs w:val="22"/>
              </w:rPr>
              <w:t>Pykinimas,</w:t>
            </w:r>
            <w:r>
              <w:rPr>
                <w:spacing w:val="-4"/>
                <w:sz w:val="22"/>
                <w:szCs w:val="22"/>
              </w:rPr>
              <w:t xml:space="preserve"> </w:t>
            </w:r>
            <w:r>
              <w:rPr>
                <w:spacing w:val="-2"/>
                <w:sz w:val="22"/>
                <w:szCs w:val="22"/>
              </w:rPr>
              <w:t>viduriavimas</w:t>
            </w:r>
            <w:r w:rsidR="005D2C6A">
              <w:rPr>
                <w:spacing w:val="-2"/>
                <w:sz w:val="22"/>
                <w:szCs w:val="22"/>
              </w:rPr>
              <w:t>.</w:t>
            </w:r>
          </w:p>
        </w:tc>
      </w:tr>
      <w:tr w:rsidR="00425080" w14:paraId="15DD614E" w14:textId="77777777" w:rsidTr="005D2C6A">
        <w:trPr>
          <w:trHeight w:val="1516"/>
        </w:trPr>
        <w:tc>
          <w:tcPr>
            <w:tcW w:w="3207" w:type="dxa"/>
            <w:vMerge/>
            <w:tcBorders>
              <w:top w:val="nil"/>
              <w:left w:val="single" w:sz="4" w:space="0" w:color="000000"/>
              <w:bottom w:val="single" w:sz="4" w:space="0" w:color="000000"/>
              <w:right w:val="single" w:sz="4" w:space="0" w:color="000000"/>
            </w:tcBorders>
          </w:tcPr>
          <w:p w14:paraId="4342BA08"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71E79C6B"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5D68BB11" w14:textId="77777777" w:rsidR="00425080" w:rsidRDefault="00425080" w:rsidP="005D2C6A">
            <w:pPr>
              <w:pStyle w:val="TableParagraph"/>
              <w:kinsoku w:val="0"/>
              <w:overflowPunct w:val="0"/>
              <w:ind w:left="0"/>
              <w:rPr>
                <w:spacing w:val="-2"/>
                <w:sz w:val="22"/>
                <w:szCs w:val="22"/>
              </w:rPr>
            </w:pPr>
            <w:r>
              <w:rPr>
                <w:sz w:val="22"/>
                <w:szCs w:val="22"/>
              </w:rPr>
              <w:t>Vėmimas,</w:t>
            </w:r>
            <w:r>
              <w:rPr>
                <w:spacing w:val="-7"/>
                <w:sz w:val="22"/>
                <w:szCs w:val="22"/>
              </w:rPr>
              <w:t xml:space="preserve"> </w:t>
            </w:r>
            <w:r>
              <w:rPr>
                <w:sz w:val="22"/>
                <w:szCs w:val="22"/>
              </w:rPr>
              <w:t>ascitas,</w:t>
            </w:r>
            <w:r>
              <w:rPr>
                <w:spacing w:val="-7"/>
                <w:sz w:val="22"/>
                <w:szCs w:val="22"/>
              </w:rPr>
              <w:t xml:space="preserve"> </w:t>
            </w:r>
            <w:r>
              <w:rPr>
                <w:sz w:val="22"/>
                <w:szCs w:val="22"/>
              </w:rPr>
              <w:t>pilvo</w:t>
            </w:r>
            <w:r>
              <w:rPr>
                <w:spacing w:val="-8"/>
                <w:sz w:val="22"/>
                <w:szCs w:val="22"/>
              </w:rPr>
              <w:t xml:space="preserve"> </w:t>
            </w:r>
            <w:r>
              <w:rPr>
                <w:sz w:val="22"/>
                <w:szCs w:val="22"/>
              </w:rPr>
              <w:t>skausmas,</w:t>
            </w:r>
            <w:r>
              <w:rPr>
                <w:spacing w:val="-7"/>
                <w:sz w:val="22"/>
                <w:szCs w:val="22"/>
              </w:rPr>
              <w:t xml:space="preserve"> </w:t>
            </w:r>
            <w:r>
              <w:rPr>
                <w:sz w:val="22"/>
                <w:szCs w:val="22"/>
              </w:rPr>
              <w:t>viršutinės</w:t>
            </w:r>
            <w:r>
              <w:rPr>
                <w:spacing w:val="-9"/>
                <w:sz w:val="22"/>
                <w:szCs w:val="22"/>
              </w:rPr>
              <w:t xml:space="preserve"> </w:t>
            </w:r>
            <w:r>
              <w:rPr>
                <w:sz w:val="22"/>
                <w:szCs w:val="22"/>
              </w:rPr>
              <w:t xml:space="preserve">pilvo dalies skausmas, dispepsija, </w:t>
            </w:r>
            <w:r w:rsidR="008632E6">
              <w:rPr>
                <w:sz w:val="22"/>
                <w:szCs w:val="22"/>
              </w:rPr>
              <w:t xml:space="preserve">sausa </w:t>
            </w:r>
            <w:r>
              <w:rPr>
                <w:sz w:val="22"/>
                <w:szCs w:val="22"/>
              </w:rPr>
              <w:t>burn</w:t>
            </w:r>
            <w:r w:rsidR="008632E6">
              <w:rPr>
                <w:sz w:val="22"/>
                <w:szCs w:val="22"/>
              </w:rPr>
              <w:t>a</w:t>
            </w:r>
            <w:r>
              <w:rPr>
                <w:sz w:val="22"/>
                <w:szCs w:val="22"/>
              </w:rPr>
              <w:t xml:space="preserve">, vidurių užkietėjimas, pilvo </w:t>
            </w:r>
            <w:r w:rsidR="00BF341A">
              <w:rPr>
                <w:sz w:val="22"/>
                <w:szCs w:val="22"/>
              </w:rPr>
              <w:t>pūtimas</w:t>
            </w:r>
            <w:r>
              <w:rPr>
                <w:sz w:val="22"/>
                <w:szCs w:val="22"/>
              </w:rPr>
              <w:t>, dantų skausmas, stomatitas, gastroezofaginio refliukso liga, hemorojus, diskomfortas pilve, stemplės</w:t>
            </w:r>
            <w:r w:rsidR="005D2C6A">
              <w:rPr>
                <w:sz w:val="22"/>
                <w:szCs w:val="22"/>
              </w:rPr>
              <w:t xml:space="preserve"> </w:t>
            </w:r>
            <w:r>
              <w:rPr>
                <w:spacing w:val="-2"/>
                <w:sz w:val="22"/>
                <w:szCs w:val="22"/>
              </w:rPr>
              <w:t>varikozės</w:t>
            </w:r>
            <w:r w:rsidR="005D2C6A">
              <w:rPr>
                <w:spacing w:val="-2"/>
                <w:sz w:val="22"/>
                <w:szCs w:val="22"/>
              </w:rPr>
              <w:t>.</w:t>
            </w:r>
          </w:p>
        </w:tc>
      </w:tr>
      <w:tr w:rsidR="00425080" w14:paraId="48C54B7B" w14:textId="77777777" w:rsidTr="005D2C6A">
        <w:trPr>
          <w:trHeight w:val="506"/>
        </w:trPr>
        <w:tc>
          <w:tcPr>
            <w:tcW w:w="3207" w:type="dxa"/>
            <w:vMerge/>
            <w:tcBorders>
              <w:top w:val="nil"/>
              <w:left w:val="single" w:sz="4" w:space="0" w:color="000000"/>
              <w:bottom w:val="single" w:sz="4" w:space="0" w:color="000000"/>
              <w:right w:val="single" w:sz="4" w:space="0" w:color="000000"/>
            </w:tcBorders>
          </w:tcPr>
          <w:p w14:paraId="68EAB6EA"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0F781716"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0D1A65EF" w14:textId="77777777" w:rsidR="00425080" w:rsidRDefault="00425080" w:rsidP="00417F2B">
            <w:pPr>
              <w:pStyle w:val="TableParagraph"/>
              <w:kinsoku w:val="0"/>
              <w:overflowPunct w:val="0"/>
              <w:ind w:left="0"/>
              <w:rPr>
                <w:spacing w:val="-2"/>
                <w:sz w:val="22"/>
                <w:szCs w:val="22"/>
              </w:rPr>
            </w:pPr>
            <w:r>
              <w:rPr>
                <w:sz w:val="22"/>
                <w:szCs w:val="22"/>
              </w:rPr>
              <w:t>Kraujavimas</w:t>
            </w:r>
            <w:r>
              <w:rPr>
                <w:spacing w:val="-7"/>
                <w:sz w:val="22"/>
                <w:szCs w:val="22"/>
              </w:rPr>
              <w:t xml:space="preserve"> </w:t>
            </w:r>
            <w:r>
              <w:rPr>
                <w:sz w:val="22"/>
                <w:szCs w:val="22"/>
              </w:rPr>
              <w:t>iš</w:t>
            </w:r>
            <w:r>
              <w:rPr>
                <w:spacing w:val="-7"/>
                <w:sz w:val="22"/>
                <w:szCs w:val="22"/>
              </w:rPr>
              <w:t xml:space="preserve"> </w:t>
            </w:r>
            <w:r>
              <w:rPr>
                <w:sz w:val="22"/>
                <w:szCs w:val="22"/>
              </w:rPr>
              <w:t>stemplės</w:t>
            </w:r>
            <w:r>
              <w:rPr>
                <w:spacing w:val="-7"/>
                <w:sz w:val="22"/>
                <w:szCs w:val="22"/>
              </w:rPr>
              <w:t xml:space="preserve"> </w:t>
            </w:r>
            <w:r>
              <w:rPr>
                <w:sz w:val="22"/>
                <w:szCs w:val="22"/>
              </w:rPr>
              <w:t>varikozių,</w:t>
            </w:r>
            <w:r>
              <w:rPr>
                <w:spacing w:val="-9"/>
                <w:sz w:val="22"/>
                <w:szCs w:val="22"/>
              </w:rPr>
              <w:t xml:space="preserve"> </w:t>
            </w:r>
            <w:r>
              <w:rPr>
                <w:sz w:val="22"/>
                <w:szCs w:val="22"/>
              </w:rPr>
              <w:t>gastritas,</w:t>
            </w:r>
            <w:r>
              <w:rPr>
                <w:spacing w:val="-7"/>
                <w:sz w:val="22"/>
                <w:szCs w:val="22"/>
              </w:rPr>
              <w:t xml:space="preserve"> </w:t>
            </w:r>
            <w:r>
              <w:rPr>
                <w:sz w:val="22"/>
                <w:szCs w:val="22"/>
              </w:rPr>
              <w:t xml:space="preserve">aftinis </w:t>
            </w:r>
            <w:r>
              <w:rPr>
                <w:spacing w:val="-2"/>
                <w:sz w:val="22"/>
                <w:szCs w:val="22"/>
              </w:rPr>
              <w:t>stomatitas</w:t>
            </w:r>
            <w:r w:rsidR="005D2C6A">
              <w:rPr>
                <w:spacing w:val="-2"/>
                <w:sz w:val="22"/>
                <w:szCs w:val="22"/>
              </w:rPr>
              <w:t>.</w:t>
            </w:r>
          </w:p>
        </w:tc>
      </w:tr>
      <w:tr w:rsidR="00425080" w14:paraId="13DFD2C9" w14:textId="77777777" w:rsidTr="005D2C6A">
        <w:trPr>
          <w:trHeight w:val="504"/>
        </w:trPr>
        <w:tc>
          <w:tcPr>
            <w:tcW w:w="3207" w:type="dxa"/>
            <w:vMerge w:val="restart"/>
            <w:tcBorders>
              <w:top w:val="single" w:sz="4" w:space="0" w:color="000000"/>
              <w:left w:val="single" w:sz="4" w:space="0" w:color="000000"/>
              <w:bottom w:val="single" w:sz="4" w:space="0" w:color="000000"/>
              <w:right w:val="single" w:sz="4" w:space="0" w:color="000000"/>
            </w:tcBorders>
          </w:tcPr>
          <w:p w14:paraId="53ED765D" w14:textId="77777777" w:rsidR="00425080" w:rsidRDefault="00425080" w:rsidP="00417F2B">
            <w:pPr>
              <w:pStyle w:val="TableParagraph"/>
              <w:kinsoku w:val="0"/>
              <w:overflowPunct w:val="0"/>
              <w:ind w:left="0"/>
              <w:rPr>
                <w:sz w:val="22"/>
                <w:szCs w:val="22"/>
              </w:rPr>
            </w:pPr>
            <w:r>
              <w:rPr>
                <w:sz w:val="22"/>
                <w:szCs w:val="22"/>
              </w:rPr>
              <w:t>Kepenų,</w:t>
            </w:r>
            <w:r>
              <w:rPr>
                <w:spacing w:val="-14"/>
                <w:sz w:val="22"/>
                <w:szCs w:val="22"/>
              </w:rPr>
              <w:t xml:space="preserve"> </w:t>
            </w:r>
            <w:r>
              <w:rPr>
                <w:sz w:val="22"/>
                <w:szCs w:val="22"/>
              </w:rPr>
              <w:t>tulžies</w:t>
            </w:r>
            <w:r>
              <w:rPr>
                <w:spacing w:val="-12"/>
                <w:sz w:val="22"/>
                <w:szCs w:val="22"/>
              </w:rPr>
              <w:t xml:space="preserve"> </w:t>
            </w:r>
            <w:r>
              <w:rPr>
                <w:sz w:val="22"/>
                <w:szCs w:val="22"/>
              </w:rPr>
              <w:t>pūslės</w:t>
            </w:r>
            <w:r>
              <w:rPr>
                <w:spacing w:val="-12"/>
                <w:sz w:val="22"/>
                <w:szCs w:val="22"/>
              </w:rPr>
              <w:t xml:space="preserve"> </w:t>
            </w:r>
            <w:r>
              <w:rPr>
                <w:sz w:val="22"/>
                <w:szCs w:val="22"/>
              </w:rPr>
              <w:t>ir latakų sutrikimai</w:t>
            </w:r>
          </w:p>
        </w:tc>
        <w:tc>
          <w:tcPr>
            <w:tcW w:w="1277" w:type="dxa"/>
            <w:tcBorders>
              <w:top w:val="single" w:sz="4" w:space="0" w:color="000000"/>
              <w:left w:val="single" w:sz="4" w:space="0" w:color="000000"/>
              <w:bottom w:val="single" w:sz="4" w:space="0" w:color="000000"/>
              <w:right w:val="single" w:sz="4" w:space="0" w:color="000000"/>
            </w:tcBorders>
          </w:tcPr>
          <w:p w14:paraId="57E2AEF7"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2E5F2A20" w14:textId="77777777" w:rsidR="00425080" w:rsidRDefault="00425080" w:rsidP="005D2C6A">
            <w:pPr>
              <w:pStyle w:val="TableParagraph"/>
              <w:kinsoku w:val="0"/>
              <w:overflowPunct w:val="0"/>
              <w:ind w:left="0"/>
              <w:rPr>
                <w:spacing w:val="-2"/>
                <w:sz w:val="22"/>
                <w:szCs w:val="22"/>
              </w:rPr>
            </w:pPr>
            <w:r>
              <w:rPr>
                <w:sz w:val="22"/>
                <w:szCs w:val="22"/>
              </w:rPr>
              <w:t>Hiperbilirubinemija,</w:t>
            </w:r>
            <w:r>
              <w:rPr>
                <w:spacing w:val="-7"/>
                <w:sz w:val="22"/>
                <w:szCs w:val="22"/>
              </w:rPr>
              <w:t xml:space="preserve"> </w:t>
            </w:r>
            <w:r>
              <w:rPr>
                <w:sz w:val="22"/>
                <w:szCs w:val="22"/>
              </w:rPr>
              <w:t>gelta,</w:t>
            </w:r>
            <w:r>
              <w:rPr>
                <w:spacing w:val="-9"/>
                <w:sz w:val="22"/>
                <w:szCs w:val="22"/>
              </w:rPr>
              <w:t xml:space="preserve"> </w:t>
            </w:r>
            <w:r>
              <w:rPr>
                <w:sz w:val="22"/>
                <w:szCs w:val="22"/>
              </w:rPr>
              <w:t>vaistinio</w:t>
            </w:r>
            <w:r>
              <w:rPr>
                <w:spacing w:val="-6"/>
                <w:sz w:val="22"/>
                <w:szCs w:val="22"/>
              </w:rPr>
              <w:t xml:space="preserve"> </w:t>
            </w:r>
            <w:r>
              <w:rPr>
                <w:spacing w:val="-2"/>
                <w:sz w:val="22"/>
                <w:szCs w:val="22"/>
              </w:rPr>
              <w:t>preparato</w:t>
            </w:r>
            <w:r w:rsidR="005D2C6A">
              <w:rPr>
                <w:spacing w:val="-2"/>
                <w:sz w:val="22"/>
                <w:szCs w:val="22"/>
              </w:rPr>
              <w:t xml:space="preserve"> </w:t>
            </w:r>
            <w:r>
              <w:rPr>
                <w:sz w:val="22"/>
                <w:szCs w:val="22"/>
              </w:rPr>
              <w:t>sukeltas</w:t>
            </w:r>
            <w:r>
              <w:rPr>
                <w:spacing w:val="-4"/>
                <w:sz w:val="22"/>
                <w:szCs w:val="22"/>
              </w:rPr>
              <w:t xml:space="preserve"> </w:t>
            </w:r>
            <w:r>
              <w:rPr>
                <w:sz w:val="22"/>
                <w:szCs w:val="22"/>
              </w:rPr>
              <w:t>kepenų</w:t>
            </w:r>
            <w:r>
              <w:rPr>
                <w:spacing w:val="-3"/>
                <w:sz w:val="22"/>
                <w:szCs w:val="22"/>
              </w:rPr>
              <w:t xml:space="preserve"> </w:t>
            </w:r>
            <w:r>
              <w:rPr>
                <w:spacing w:val="-2"/>
                <w:sz w:val="22"/>
                <w:szCs w:val="22"/>
              </w:rPr>
              <w:t>pažeidimas</w:t>
            </w:r>
            <w:r w:rsidR="005D2C6A">
              <w:rPr>
                <w:spacing w:val="-2"/>
                <w:sz w:val="22"/>
                <w:szCs w:val="22"/>
              </w:rPr>
              <w:t>.</w:t>
            </w:r>
          </w:p>
        </w:tc>
      </w:tr>
      <w:tr w:rsidR="00425080" w14:paraId="1D38F603" w14:textId="77777777" w:rsidTr="005D2C6A">
        <w:trPr>
          <w:trHeight w:val="505"/>
        </w:trPr>
        <w:tc>
          <w:tcPr>
            <w:tcW w:w="3207" w:type="dxa"/>
            <w:vMerge/>
            <w:tcBorders>
              <w:top w:val="nil"/>
              <w:left w:val="single" w:sz="4" w:space="0" w:color="000000"/>
              <w:bottom w:val="single" w:sz="4" w:space="0" w:color="000000"/>
              <w:right w:val="single" w:sz="4" w:space="0" w:color="000000"/>
            </w:tcBorders>
          </w:tcPr>
          <w:p w14:paraId="0CA6359A" w14:textId="77777777" w:rsidR="00425080" w:rsidRDefault="00425080" w:rsidP="00417F2B">
            <w:pPr>
              <w:pStyle w:val="Pagrindinistekstas"/>
              <w:kinsoku w:val="0"/>
              <w:overflowPunct w:val="0"/>
              <w:rPr>
                <w:b/>
                <w:bCs/>
              </w:rPr>
            </w:pPr>
          </w:p>
        </w:tc>
        <w:tc>
          <w:tcPr>
            <w:tcW w:w="1277" w:type="dxa"/>
            <w:tcBorders>
              <w:top w:val="single" w:sz="4" w:space="0" w:color="000000"/>
              <w:left w:val="single" w:sz="4" w:space="0" w:color="000000"/>
              <w:bottom w:val="single" w:sz="4" w:space="0" w:color="000000"/>
              <w:right w:val="single" w:sz="4" w:space="0" w:color="000000"/>
            </w:tcBorders>
          </w:tcPr>
          <w:p w14:paraId="5F62FA7C"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733040F5" w14:textId="77777777" w:rsidR="00425080" w:rsidRDefault="00425080" w:rsidP="00417F2B">
            <w:pPr>
              <w:pStyle w:val="TableParagraph"/>
              <w:kinsoku w:val="0"/>
              <w:overflowPunct w:val="0"/>
              <w:ind w:left="0"/>
              <w:rPr>
                <w:spacing w:val="-2"/>
                <w:sz w:val="22"/>
                <w:szCs w:val="22"/>
              </w:rPr>
            </w:pPr>
            <w:r>
              <w:rPr>
                <w:sz w:val="22"/>
                <w:szCs w:val="22"/>
              </w:rPr>
              <w:t>Vartų</w:t>
            </w:r>
            <w:r>
              <w:rPr>
                <w:spacing w:val="-10"/>
                <w:sz w:val="22"/>
                <w:szCs w:val="22"/>
              </w:rPr>
              <w:t xml:space="preserve"> </w:t>
            </w:r>
            <w:r>
              <w:rPr>
                <w:sz w:val="22"/>
                <w:szCs w:val="22"/>
              </w:rPr>
              <w:t>venos</w:t>
            </w:r>
            <w:r>
              <w:rPr>
                <w:spacing w:val="-10"/>
                <w:sz w:val="22"/>
                <w:szCs w:val="22"/>
              </w:rPr>
              <w:t xml:space="preserve"> </w:t>
            </w:r>
            <w:r>
              <w:rPr>
                <w:sz w:val="22"/>
                <w:szCs w:val="22"/>
              </w:rPr>
              <w:t>trombozė,</w:t>
            </w:r>
            <w:r>
              <w:rPr>
                <w:spacing w:val="-10"/>
                <w:sz w:val="22"/>
                <w:szCs w:val="22"/>
              </w:rPr>
              <w:t xml:space="preserve"> </w:t>
            </w:r>
            <w:r>
              <w:rPr>
                <w:sz w:val="22"/>
                <w:szCs w:val="22"/>
              </w:rPr>
              <w:t>kepenų</w:t>
            </w:r>
            <w:r>
              <w:rPr>
                <w:spacing w:val="-8"/>
                <w:sz w:val="22"/>
                <w:szCs w:val="22"/>
              </w:rPr>
              <w:t xml:space="preserve"> </w:t>
            </w:r>
            <w:r>
              <w:rPr>
                <w:sz w:val="22"/>
                <w:szCs w:val="22"/>
              </w:rPr>
              <w:t xml:space="preserve">funkcijos </w:t>
            </w:r>
            <w:r>
              <w:rPr>
                <w:spacing w:val="-2"/>
                <w:sz w:val="22"/>
                <w:szCs w:val="22"/>
              </w:rPr>
              <w:t>nepakankamumas</w:t>
            </w:r>
            <w:r w:rsidR="005D2C6A">
              <w:rPr>
                <w:spacing w:val="-2"/>
                <w:sz w:val="22"/>
                <w:szCs w:val="22"/>
              </w:rPr>
              <w:t>.</w:t>
            </w:r>
          </w:p>
        </w:tc>
      </w:tr>
      <w:tr w:rsidR="00425080" w14:paraId="79AB4E57"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2D428012" w14:textId="77777777" w:rsidR="00425080" w:rsidRDefault="00425080" w:rsidP="00417F2B">
            <w:pPr>
              <w:pStyle w:val="TableParagraph"/>
              <w:kinsoku w:val="0"/>
              <w:overflowPunct w:val="0"/>
              <w:ind w:left="0"/>
              <w:rPr>
                <w:spacing w:val="-2"/>
                <w:sz w:val="22"/>
                <w:szCs w:val="22"/>
              </w:rPr>
            </w:pPr>
            <w:r>
              <w:rPr>
                <w:sz w:val="22"/>
                <w:szCs w:val="22"/>
              </w:rPr>
              <w:t>Odos</w:t>
            </w:r>
            <w:r>
              <w:rPr>
                <w:spacing w:val="-13"/>
                <w:sz w:val="22"/>
                <w:szCs w:val="22"/>
              </w:rPr>
              <w:t xml:space="preserve"> </w:t>
            </w:r>
            <w:r>
              <w:rPr>
                <w:sz w:val="22"/>
                <w:szCs w:val="22"/>
              </w:rPr>
              <w:t>ir</w:t>
            </w:r>
            <w:r>
              <w:rPr>
                <w:spacing w:val="-13"/>
                <w:sz w:val="22"/>
                <w:szCs w:val="22"/>
              </w:rPr>
              <w:t xml:space="preserve"> </w:t>
            </w:r>
            <w:r>
              <w:rPr>
                <w:sz w:val="22"/>
                <w:szCs w:val="22"/>
              </w:rPr>
              <w:t>poodinio</w:t>
            </w:r>
            <w:r>
              <w:rPr>
                <w:spacing w:val="-13"/>
                <w:sz w:val="22"/>
                <w:szCs w:val="22"/>
              </w:rPr>
              <w:t xml:space="preserve"> </w:t>
            </w:r>
            <w:r>
              <w:rPr>
                <w:sz w:val="22"/>
                <w:szCs w:val="22"/>
              </w:rPr>
              <w:t xml:space="preserve">audinio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6B38081B"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5F9BDE48" w14:textId="77777777" w:rsidR="00425080" w:rsidRDefault="00425080" w:rsidP="00417F2B">
            <w:pPr>
              <w:pStyle w:val="TableParagraph"/>
              <w:kinsoku w:val="0"/>
              <w:overflowPunct w:val="0"/>
              <w:ind w:left="0"/>
              <w:rPr>
                <w:spacing w:val="-2"/>
                <w:sz w:val="22"/>
                <w:szCs w:val="22"/>
              </w:rPr>
            </w:pPr>
            <w:r>
              <w:rPr>
                <w:spacing w:val="-2"/>
                <w:sz w:val="22"/>
                <w:szCs w:val="22"/>
              </w:rPr>
              <w:t>Niež</w:t>
            </w:r>
            <w:r w:rsidR="00F07CE4">
              <w:rPr>
                <w:spacing w:val="-2"/>
                <w:sz w:val="22"/>
                <w:szCs w:val="22"/>
              </w:rPr>
              <w:t>ėjima</w:t>
            </w:r>
            <w:r>
              <w:rPr>
                <w:spacing w:val="-2"/>
                <w:sz w:val="22"/>
                <w:szCs w:val="22"/>
              </w:rPr>
              <w:t>s</w:t>
            </w:r>
            <w:r w:rsidR="005D2C6A">
              <w:rPr>
                <w:spacing w:val="-2"/>
                <w:sz w:val="22"/>
                <w:szCs w:val="22"/>
              </w:rPr>
              <w:t>.</w:t>
            </w:r>
          </w:p>
        </w:tc>
      </w:tr>
      <w:tr w:rsidR="00425080" w14:paraId="07C21C70" w14:textId="77777777" w:rsidTr="005D2C6A">
        <w:trPr>
          <w:trHeight w:val="760"/>
        </w:trPr>
        <w:tc>
          <w:tcPr>
            <w:tcW w:w="3207" w:type="dxa"/>
            <w:vMerge/>
            <w:tcBorders>
              <w:top w:val="nil"/>
              <w:left w:val="single" w:sz="4" w:space="0" w:color="000000"/>
              <w:bottom w:val="single" w:sz="4" w:space="0" w:color="000000"/>
              <w:right w:val="single" w:sz="4" w:space="0" w:color="000000"/>
            </w:tcBorders>
          </w:tcPr>
          <w:p w14:paraId="3BE945CF"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7F27E6BE"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38CC1158" w14:textId="77777777" w:rsidR="00425080" w:rsidRDefault="00425080" w:rsidP="00417F2B">
            <w:pPr>
              <w:pStyle w:val="TableParagraph"/>
              <w:kinsoku w:val="0"/>
              <w:overflowPunct w:val="0"/>
              <w:ind w:left="0"/>
              <w:rPr>
                <w:sz w:val="22"/>
                <w:szCs w:val="22"/>
              </w:rPr>
            </w:pPr>
            <w:r>
              <w:rPr>
                <w:sz w:val="22"/>
                <w:szCs w:val="22"/>
              </w:rPr>
              <w:t>Išbėrimas,</w:t>
            </w:r>
            <w:r>
              <w:rPr>
                <w:spacing w:val="-9"/>
                <w:sz w:val="22"/>
                <w:szCs w:val="22"/>
              </w:rPr>
              <w:t xml:space="preserve"> </w:t>
            </w:r>
            <w:r>
              <w:rPr>
                <w:sz w:val="22"/>
                <w:szCs w:val="22"/>
              </w:rPr>
              <w:t>odos</w:t>
            </w:r>
            <w:r>
              <w:rPr>
                <w:spacing w:val="-9"/>
                <w:sz w:val="22"/>
                <w:szCs w:val="22"/>
              </w:rPr>
              <w:t xml:space="preserve"> </w:t>
            </w:r>
            <w:r>
              <w:rPr>
                <w:sz w:val="22"/>
                <w:szCs w:val="22"/>
              </w:rPr>
              <w:t>sausmė,</w:t>
            </w:r>
            <w:r>
              <w:rPr>
                <w:spacing w:val="-9"/>
                <w:sz w:val="22"/>
                <w:szCs w:val="22"/>
              </w:rPr>
              <w:t xml:space="preserve"> </w:t>
            </w:r>
            <w:r>
              <w:rPr>
                <w:sz w:val="22"/>
                <w:szCs w:val="22"/>
              </w:rPr>
              <w:t>egzema,</w:t>
            </w:r>
            <w:r>
              <w:rPr>
                <w:spacing w:val="-9"/>
                <w:sz w:val="22"/>
                <w:szCs w:val="22"/>
              </w:rPr>
              <w:t xml:space="preserve"> </w:t>
            </w:r>
            <w:r>
              <w:rPr>
                <w:sz w:val="22"/>
                <w:szCs w:val="22"/>
              </w:rPr>
              <w:t xml:space="preserve">niežtintis išbėrimas, </w:t>
            </w:r>
            <w:r w:rsidR="0072308D">
              <w:rPr>
                <w:sz w:val="22"/>
                <w:szCs w:val="22"/>
              </w:rPr>
              <w:t>eritema</w:t>
            </w:r>
            <w:r>
              <w:rPr>
                <w:sz w:val="22"/>
                <w:szCs w:val="22"/>
              </w:rPr>
              <w:t>, pernelyg stiprus prakaitavimas, išplitęs niež</w:t>
            </w:r>
            <w:r w:rsidR="00B92D0E">
              <w:rPr>
                <w:sz w:val="22"/>
                <w:szCs w:val="22"/>
              </w:rPr>
              <w:t>ėjima</w:t>
            </w:r>
            <w:r>
              <w:rPr>
                <w:sz w:val="22"/>
                <w:szCs w:val="22"/>
              </w:rPr>
              <w:t>s, alopecija</w:t>
            </w:r>
            <w:r w:rsidR="005D2C6A">
              <w:rPr>
                <w:sz w:val="22"/>
                <w:szCs w:val="22"/>
              </w:rPr>
              <w:t>.</w:t>
            </w:r>
          </w:p>
        </w:tc>
      </w:tr>
      <w:tr w:rsidR="00425080" w14:paraId="262834CF" w14:textId="77777777" w:rsidTr="005D2C6A">
        <w:trPr>
          <w:trHeight w:val="505"/>
        </w:trPr>
        <w:tc>
          <w:tcPr>
            <w:tcW w:w="3207" w:type="dxa"/>
            <w:vMerge/>
            <w:tcBorders>
              <w:top w:val="nil"/>
              <w:left w:val="single" w:sz="4" w:space="0" w:color="000000"/>
              <w:bottom w:val="single" w:sz="4" w:space="0" w:color="000000"/>
              <w:right w:val="single" w:sz="4" w:space="0" w:color="000000"/>
            </w:tcBorders>
          </w:tcPr>
          <w:p w14:paraId="3CC9A265"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1E67CEE4"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0F78BE46" w14:textId="77777777" w:rsidR="00425080" w:rsidRDefault="00425080" w:rsidP="00417F2B">
            <w:pPr>
              <w:pStyle w:val="TableParagraph"/>
              <w:kinsoku w:val="0"/>
              <w:overflowPunct w:val="0"/>
              <w:ind w:left="0"/>
              <w:rPr>
                <w:sz w:val="22"/>
                <w:szCs w:val="22"/>
              </w:rPr>
            </w:pPr>
            <w:r>
              <w:rPr>
                <w:sz w:val="22"/>
                <w:szCs w:val="22"/>
              </w:rPr>
              <w:t>Odos</w:t>
            </w:r>
            <w:r>
              <w:rPr>
                <w:spacing w:val="-7"/>
                <w:sz w:val="22"/>
                <w:szCs w:val="22"/>
              </w:rPr>
              <w:t xml:space="preserve"> </w:t>
            </w:r>
            <w:r>
              <w:rPr>
                <w:sz w:val="22"/>
                <w:szCs w:val="22"/>
              </w:rPr>
              <w:t>pažeidimai,</w:t>
            </w:r>
            <w:r>
              <w:rPr>
                <w:spacing w:val="-10"/>
                <w:sz w:val="22"/>
                <w:szCs w:val="22"/>
              </w:rPr>
              <w:t xml:space="preserve"> </w:t>
            </w:r>
            <w:r>
              <w:rPr>
                <w:sz w:val="22"/>
                <w:szCs w:val="22"/>
              </w:rPr>
              <w:t>pakitusi</w:t>
            </w:r>
            <w:r>
              <w:rPr>
                <w:spacing w:val="-7"/>
                <w:sz w:val="22"/>
                <w:szCs w:val="22"/>
              </w:rPr>
              <w:t xml:space="preserve"> </w:t>
            </w:r>
            <w:r>
              <w:rPr>
                <w:sz w:val="22"/>
                <w:szCs w:val="22"/>
              </w:rPr>
              <w:t>odos</w:t>
            </w:r>
            <w:r>
              <w:rPr>
                <w:spacing w:val="-7"/>
                <w:sz w:val="22"/>
                <w:szCs w:val="22"/>
              </w:rPr>
              <w:t xml:space="preserve"> </w:t>
            </w:r>
            <w:r>
              <w:rPr>
                <w:sz w:val="22"/>
                <w:szCs w:val="22"/>
              </w:rPr>
              <w:t>spalva,</w:t>
            </w:r>
            <w:r>
              <w:rPr>
                <w:spacing w:val="-7"/>
                <w:sz w:val="22"/>
                <w:szCs w:val="22"/>
              </w:rPr>
              <w:t xml:space="preserve"> </w:t>
            </w:r>
            <w:r>
              <w:rPr>
                <w:sz w:val="22"/>
                <w:szCs w:val="22"/>
              </w:rPr>
              <w:t>odos hiperpigmentacija, naktinis prakaitavimas</w:t>
            </w:r>
            <w:r w:rsidR="005D2C6A">
              <w:rPr>
                <w:sz w:val="22"/>
                <w:szCs w:val="22"/>
              </w:rPr>
              <w:t>.</w:t>
            </w:r>
          </w:p>
        </w:tc>
      </w:tr>
      <w:tr w:rsidR="00425080" w14:paraId="4CABCBB8"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6F7EB792" w14:textId="77777777" w:rsidR="00425080" w:rsidRDefault="00425080" w:rsidP="00417F2B">
            <w:pPr>
              <w:pStyle w:val="TableParagraph"/>
              <w:kinsoku w:val="0"/>
              <w:overflowPunct w:val="0"/>
              <w:ind w:left="0"/>
              <w:rPr>
                <w:sz w:val="22"/>
                <w:szCs w:val="22"/>
              </w:rPr>
            </w:pPr>
            <w:r>
              <w:rPr>
                <w:sz w:val="22"/>
                <w:szCs w:val="22"/>
              </w:rPr>
              <w:t>Skeleto, raumenų ir jungiamojo</w:t>
            </w:r>
            <w:r>
              <w:rPr>
                <w:spacing w:val="-14"/>
                <w:sz w:val="22"/>
                <w:szCs w:val="22"/>
              </w:rPr>
              <w:t xml:space="preserve"> </w:t>
            </w:r>
            <w:r>
              <w:rPr>
                <w:sz w:val="22"/>
                <w:szCs w:val="22"/>
              </w:rPr>
              <w:t>audinio</w:t>
            </w:r>
            <w:r>
              <w:rPr>
                <w:spacing w:val="-14"/>
                <w:sz w:val="22"/>
                <w:szCs w:val="22"/>
              </w:rPr>
              <w:t xml:space="preserve"> </w:t>
            </w:r>
            <w:r>
              <w:rPr>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6B555C17"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47" w:type="dxa"/>
            <w:tcBorders>
              <w:top w:val="single" w:sz="4" w:space="0" w:color="000000"/>
              <w:left w:val="single" w:sz="4" w:space="0" w:color="000000"/>
              <w:bottom w:val="single" w:sz="4" w:space="0" w:color="000000"/>
              <w:right w:val="single" w:sz="4" w:space="0" w:color="000000"/>
            </w:tcBorders>
          </w:tcPr>
          <w:p w14:paraId="44BAC887" w14:textId="77777777" w:rsidR="00425080" w:rsidRDefault="00425080" w:rsidP="00417F2B">
            <w:pPr>
              <w:pStyle w:val="TableParagraph"/>
              <w:kinsoku w:val="0"/>
              <w:overflowPunct w:val="0"/>
              <w:ind w:left="0"/>
              <w:rPr>
                <w:spacing w:val="-2"/>
                <w:sz w:val="22"/>
                <w:szCs w:val="22"/>
              </w:rPr>
            </w:pPr>
            <w:r>
              <w:rPr>
                <w:spacing w:val="-2"/>
                <w:sz w:val="22"/>
                <w:szCs w:val="22"/>
              </w:rPr>
              <w:t>Mialgija</w:t>
            </w:r>
            <w:r w:rsidR="005D2C6A">
              <w:rPr>
                <w:spacing w:val="-2"/>
                <w:sz w:val="22"/>
                <w:szCs w:val="22"/>
              </w:rPr>
              <w:t>.</w:t>
            </w:r>
          </w:p>
        </w:tc>
      </w:tr>
      <w:tr w:rsidR="00425080" w14:paraId="2F31E437" w14:textId="77777777" w:rsidTr="005D2C6A">
        <w:trPr>
          <w:trHeight w:val="757"/>
        </w:trPr>
        <w:tc>
          <w:tcPr>
            <w:tcW w:w="3207" w:type="dxa"/>
            <w:vMerge/>
            <w:tcBorders>
              <w:top w:val="nil"/>
              <w:left w:val="single" w:sz="4" w:space="0" w:color="000000"/>
              <w:bottom w:val="single" w:sz="4" w:space="0" w:color="000000"/>
              <w:right w:val="single" w:sz="4" w:space="0" w:color="000000"/>
            </w:tcBorders>
          </w:tcPr>
          <w:p w14:paraId="75B3222A"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74329AAB"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5464843C" w14:textId="77777777" w:rsidR="00425080" w:rsidRDefault="00425080" w:rsidP="005D2C6A">
            <w:pPr>
              <w:pStyle w:val="TableParagraph"/>
              <w:kinsoku w:val="0"/>
              <w:overflowPunct w:val="0"/>
              <w:ind w:left="0"/>
              <w:rPr>
                <w:spacing w:val="-2"/>
                <w:sz w:val="22"/>
                <w:szCs w:val="22"/>
              </w:rPr>
            </w:pPr>
            <w:r>
              <w:rPr>
                <w:sz w:val="22"/>
                <w:szCs w:val="22"/>
              </w:rPr>
              <w:t>Artralgija,</w:t>
            </w:r>
            <w:r>
              <w:rPr>
                <w:spacing w:val="-9"/>
                <w:sz w:val="22"/>
                <w:szCs w:val="22"/>
              </w:rPr>
              <w:t xml:space="preserve"> </w:t>
            </w:r>
            <w:r>
              <w:rPr>
                <w:sz w:val="22"/>
                <w:szCs w:val="22"/>
              </w:rPr>
              <w:t>raumenų</w:t>
            </w:r>
            <w:r>
              <w:rPr>
                <w:spacing w:val="-9"/>
                <w:sz w:val="22"/>
                <w:szCs w:val="22"/>
              </w:rPr>
              <w:t xml:space="preserve"> </w:t>
            </w:r>
            <w:r>
              <w:rPr>
                <w:sz w:val="22"/>
                <w:szCs w:val="22"/>
              </w:rPr>
              <w:t>spazmai,</w:t>
            </w:r>
            <w:r>
              <w:rPr>
                <w:spacing w:val="-9"/>
                <w:sz w:val="22"/>
                <w:szCs w:val="22"/>
              </w:rPr>
              <w:t xml:space="preserve"> </w:t>
            </w:r>
            <w:r>
              <w:rPr>
                <w:sz w:val="22"/>
                <w:szCs w:val="22"/>
              </w:rPr>
              <w:t>nugaros</w:t>
            </w:r>
            <w:r>
              <w:rPr>
                <w:spacing w:val="-10"/>
                <w:sz w:val="22"/>
                <w:szCs w:val="22"/>
              </w:rPr>
              <w:t xml:space="preserve"> </w:t>
            </w:r>
            <w:r>
              <w:rPr>
                <w:sz w:val="22"/>
                <w:szCs w:val="22"/>
              </w:rPr>
              <w:t xml:space="preserve">skausmas, galūnės skausmas, </w:t>
            </w:r>
            <w:r w:rsidR="00B92D0E">
              <w:rPr>
                <w:sz w:val="22"/>
                <w:szCs w:val="22"/>
              </w:rPr>
              <w:t xml:space="preserve">skeleto </w:t>
            </w:r>
            <w:r>
              <w:rPr>
                <w:sz w:val="22"/>
                <w:szCs w:val="22"/>
              </w:rPr>
              <w:t>raumenų skausmas,</w:t>
            </w:r>
            <w:r w:rsidR="005D2C6A">
              <w:rPr>
                <w:sz w:val="22"/>
                <w:szCs w:val="22"/>
              </w:rPr>
              <w:t xml:space="preserve"> </w:t>
            </w:r>
            <w:r>
              <w:rPr>
                <w:sz w:val="22"/>
                <w:szCs w:val="22"/>
              </w:rPr>
              <w:t>kaulų</w:t>
            </w:r>
            <w:r>
              <w:rPr>
                <w:spacing w:val="-2"/>
                <w:sz w:val="22"/>
                <w:szCs w:val="22"/>
              </w:rPr>
              <w:t xml:space="preserve"> skausmas</w:t>
            </w:r>
            <w:r w:rsidR="005D2C6A">
              <w:rPr>
                <w:spacing w:val="-2"/>
                <w:sz w:val="22"/>
                <w:szCs w:val="22"/>
              </w:rPr>
              <w:t>.</w:t>
            </w:r>
          </w:p>
        </w:tc>
      </w:tr>
      <w:tr w:rsidR="00425080" w14:paraId="3CDE14CE" w14:textId="77777777" w:rsidTr="005D2C6A">
        <w:trPr>
          <w:trHeight w:val="505"/>
        </w:trPr>
        <w:tc>
          <w:tcPr>
            <w:tcW w:w="3207" w:type="dxa"/>
            <w:tcBorders>
              <w:top w:val="single" w:sz="4" w:space="0" w:color="000000"/>
              <w:left w:val="single" w:sz="4" w:space="0" w:color="000000"/>
              <w:bottom w:val="single" w:sz="4" w:space="0" w:color="000000"/>
              <w:right w:val="single" w:sz="4" w:space="0" w:color="000000"/>
            </w:tcBorders>
          </w:tcPr>
          <w:p w14:paraId="280CD378" w14:textId="77777777" w:rsidR="00425080" w:rsidRDefault="00425080" w:rsidP="00417F2B">
            <w:pPr>
              <w:pStyle w:val="TableParagraph"/>
              <w:kinsoku w:val="0"/>
              <w:overflowPunct w:val="0"/>
              <w:ind w:left="0"/>
              <w:rPr>
                <w:spacing w:val="-2"/>
                <w:sz w:val="22"/>
                <w:szCs w:val="22"/>
              </w:rPr>
            </w:pPr>
            <w:r>
              <w:rPr>
                <w:sz w:val="22"/>
                <w:szCs w:val="22"/>
              </w:rPr>
              <w:t>Inkstų</w:t>
            </w:r>
            <w:r>
              <w:rPr>
                <w:spacing w:val="-12"/>
                <w:sz w:val="22"/>
                <w:szCs w:val="22"/>
              </w:rPr>
              <w:t xml:space="preserve"> </w:t>
            </w:r>
            <w:r>
              <w:rPr>
                <w:sz w:val="22"/>
                <w:szCs w:val="22"/>
              </w:rPr>
              <w:t>ir</w:t>
            </w:r>
            <w:r>
              <w:rPr>
                <w:spacing w:val="-12"/>
                <w:sz w:val="22"/>
                <w:szCs w:val="22"/>
              </w:rPr>
              <w:t xml:space="preserve"> </w:t>
            </w:r>
            <w:r>
              <w:rPr>
                <w:sz w:val="22"/>
                <w:szCs w:val="22"/>
              </w:rPr>
              <w:t>šlapimo</w:t>
            </w:r>
            <w:r>
              <w:rPr>
                <w:spacing w:val="-12"/>
                <w:sz w:val="22"/>
                <w:szCs w:val="22"/>
              </w:rPr>
              <w:t xml:space="preserve"> </w:t>
            </w:r>
            <w:r>
              <w:rPr>
                <w:sz w:val="22"/>
                <w:szCs w:val="22"/>
              </w:rPr>
              <w:t xml:space="preserve">takų </w:t>
            </w:r>
            <w:r>
              <w:rPr>
                <w:spacing w:val="-2"/>
                <w:sz w:val="22"/>
                <w:szCs w:val="22"/>
              </w:rPr>
              <w:t>sutrikimai</w:t>
            </w:r>
          </w:p>
        </w:tc>
        <w:tc>
          <w:tcPr>
            <w:tcW w:w="1277" w:type="dxa"/>
            <w:tcBorders>
              <w:top w:val="single" w:sz="4" w:space="0" w:color="000000"/>
              <w:left w:val="single" w:sz="4" w:space="0" w:color="000000"/>
              <w:bottom w:val="single" w:sz="4" w:space="0" w:color="000000"/>
              <w:right w:val="single" w:sz="4" w:space="0" w:color="000000"/>
            </w:tcBorders>
          </w:tcPr>
          <w:p w14:paraId="0F1972FF"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5E5D504A" w14:textId="77777777" w:rsidR="00425080" w:rsidRDefault="00425080" w:rsidP="00417F2B">
            <w:pPr>
              <w:pStyle w:val="TableParagraph"/>
              <w:kinsoku w:val="0"/>
              <w:overflowPunct w:val="0"/>
              <w:ind w:left="0"/>
              <w:rPr>
                <w:sz w:val="22"/>
                <w:szCs w:val="22"/>
              </w:rPr>
            </w:pPr>
            <w:r>
              <w:rPr>
                <w:sz w:val="22"/>
                <w:szCs w:val="22"/>
              </w:rPr>
              <w:t>Trombozinė</w:t>
            </w:r>
            <w:r>
              <w:rPr>
                <w:spacing w:val="-9"/>
                <w:sz w:val="22"/>
                <w:szCs w:val="22"/>
              </w:rPr>
              <w:t xml:space="preserve"> </w:t>
            </w:r>
            <w:r>
              <w:rPr>
                <w:sz w:val="22"/>
                <w:szCs w:val="22"/>
              </w:rPr>
              <w:t>mikroangiopatija</w:t>
            </w:r>
            <w:r>
              <w:rPr>
                <w:spacing w:val="-9"/>
                <w:sz w:val="22"/>
                <w:szCs w:val="22"/>
              </w:rPr>
              <w:t xml:space="preserve"> </w:t>
            </w:r>
            <w:r>
              <w:rPr>
                <w:sz w:val="22"/>
                <w:szCs w:val="22"/>
              </w:rPr>
              <w:t>su</w:t>
            </w:r>
            <w:r>
              <w:rPr>
                <w:spacing w:val="-7"/>
                <w:sz w:val="22"/>
                <w:szCs w:val="22"/>
              </w:rPr>
              <w:t xml:space="preserve"> </w:t>
            </w:r>
            <w:r>
              <w:rPr>
                <w:sz w:val="22"/>
                <w:szCs w:val="22"/>
              </w:rPr>
              <w:t>ūminiu</w:t>
            </w:r>
            <w:r>
              <w:rPr>
                <w:spacing w:val="-10"/>
                <w:sz w:val="22"/>
                <w:szCs w:val="22"/>
              </w:rPr>
              <w:t xml:space="preserve"> </w:t>
            </w:r>
            <w:r>
              <w:rPr>
                <w:sz w:val="22"/>
                <w:szCs w:val="22"/>
              </w:rPr>
              <w:t>inkstų nepakankamumu</w:t>
            </w:r>
            <w:r>
              <w:rPr>
                <w:sz w:val="22"/>
                <w:szCs w:val="22"/>
                <w:vertAlign w:val="superscript"/>
              </w:rPr>
              <w:t>†</w:t>
            </w:r>
            <w:r>
              <w:rPr>
                <w:sz w:val="22"/>
                <w:szCs w:val="22"/>
              </w:rPr>
              <w:t>, dizurija</w:t>
            </w:r>
            <w:r w:rsidR="005D2C6A">
              <w:rPr>
                <w:sz w:val="22"/>
                <w:szCs w:val="22"/>
              </w:rPr>
              <w:t>.</w:t>
            </w:r>
          </w:p>
        </w:tc>
      </w:tr>
      <w:tr w:rsidR="00425080" w14:paraId="5FDECB9F" w14:textId="77777777" w:rsidTr="005D2C6A">
        <w:trPr>
          <w:trHeight w:val="504"/>
        </w:trPr>
        <w:tc>
          <w:tcPr>
            <w:tcW w:w="3207" w:type="dxa"/>
            <w:vMerge w:val="restart"/>
            <w:tcBorders>
              <w:top w:val="single" w:sz="4" w:space="0" w:color="000000"/>
              <w:left w:val="single" w:sz="4" w:space="0" w:color="000000"/>
              <w:bottom w:val="single" w:sz="4" w:space="0" w:color="000000"/>
              <w:right w:val="single" w:sz="4" w:space="0" w:color="000000"/>
            </w:tcBorders>
          </w:tcPr>
          <w:p w14:paraId="2ED0E839" w14:textId="77777777" w:rsidR="00425080" w:rsidRDefault="00425080" w:rsidP="00417F2B">
            <w:pPr>
              <w:pStyle w:val="TableParagraph"/>
              <w:kinsoku w:val="0"/>
              <w:overflowPunct w:val="0"/>
              <w:ind w:left="0"/>
              <w:rPr>
                <w:sz w:val="22"/>
                <w:szCs w:val="22"/>
              </w:rPr>
            </w:pPr>
            <w:r>
              <w:rPr>
                <w:sz w:val="22"/>
                <w:szCs w:val="22"/>
              </w:rPr>
              <w:t>Bendrieji sutrikimai ir vartojimo</w:t>
            </w:r>
            <w:r>
              <w:rPr>
                <w:spacing w:val="-14"/>
                <w:sz w:val="22"/>
                <w:szCs w:val="22"/>
              </w:rPr>
              <w:t xml:space="preserve"> </w:t>
            </w:r>
            <w:r>
              <w:rPr>
                <w:sz w:val="22"/>
                <w:szCs w:val="22"/>
              </w:rPr>
              <w:t>vietos</w:t>
            </w:r>
            <w:r>
              <w:rPr>
                <w:spacing w:val="-14"/>
                <w:sz w:val="22"/>
                <w:szCs w:val="22"/>
              </w:rPr>
              <w:t xml:space="preserve"> </w:t>
            </w:r>
            <w:r>
              <w:rPr>
                <w:sz w:val="22"/>
                <w:szCs w:val="22"/>
              </w:rPr>
              <w:t>pažeidimai</w:t>
            </w:r>
          </w:p>
        </w:tc>
        <w:tc>
          <w:tcPr>
            <w:tcW w:w="1277" w:type="dxa"/>
            <w:tcBorders>
              <w:top w:val="single" w:sz="4" w:space="0" w:color="000000"/>
              <w:left w:val="single" w:sz="4" w:space="0" w:color="000000"/>
              <w:bottom w:val="single" w:sz="4" w:space="0" w:color="000000"/>
              <w:right w:val="single" w:sz="4" w:space="0" w:color="000000"/>
            </w:tcBorders>
          </w:tcPr>
          <w:p w14:paraId="1F698DD4" w14:textId="77777777" w:rsidR="00425080" w:rsidRDefault="00425080" w:rsidP="005D2C6A">
            <w:pPr>
              <w:pStyle w:val="TableParagraph"/>
              <w:kinsoku w:val="0"/>
              <w:overflowPunct w:val="0"/>
              <w:ind w:left="0"/>
              <w:rPr>
                <w:spacing w:val="-2"/>
                <w:sz w:val="22"/>
                <w:szCs w:val="22"/>
              </w:rPr>
            </w:pPr>
            <w:r>
              <w:rPr>
                <w:spacing w:val="-2"/>
                <w:sz w:val="22"/>
                <w:szCs w:val="22"/>
              </w:rPr>
              <w:t>Labai</w:t>
            </w:r>
            <w:r w:rsidR="005D2C6A">
              <w:rPr>
                <w:spacing w:val="-2"/>
                <w:sz w:val="22"/>
                <w:szCs w:val="22"/>
              </w:rPr>
              <w:t xml:space="preserve"> </w:t>
            </w: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2F72BD8E" w14:textId="77777777" w:rsidR="00425080" w:rsidRDefault="00425080" w:rsidP="005D2C6A">
            <w:pPr>
              <w:pStyle w:val="TableParagraph"/>
              <w:kinsoku w:val="0"/>
              <w:overflowPunct w:val="0"/>
              <w:ind w:left="0"/>
              <w:rPr>
                <w:spacing w:val="-2"/>
                <w:sz w:val="22"/>
                <w:szCs w:val="22"/>
              </w:rPr>
            </w:pPr>
            <w:r>
              <w:rPr>
                <w:sz w:val="22"/>
                <w:szCs w:val="22"/>
              </w:rPr>
              <w:t>Karščiavimas,</w:t>
            </w:r>
            <w:r>
              <w:rPr>
                <w:spacing w:val="-5"/>
                <w:sz w:val="22"/>
                <w:szCs w:val="22"/>
              </w:rPr>
              <w:t xml:space="preserve"> </w:t>
            </w:r>
            <w:r>
              <w:rPr>
                <w:sz w:val="22"/>
                <w:szCs w:val="22"/>
              </w:rPr>
              <w:t>nuovargis,</w:t>
            </w:r>
            <w:r>
              <w:rPr>
                <w:spacing w:val="-5"/>
                <w:sz w:val="22"/>
                <w:szCs w:val="22"/>
              </w:rPr>
              <w:t xml:space="preserve"> </w:t>
            </w:r>
            <w:r>
              <w:rPr>
                <w:sz w:val="22"/>
                <w:szCs w:val="22"/>
              </w:rPr>
              <w:t>į</w:t>
            </w:r>
            <w:r>
              <w:rPr>
                <w:spacing w:val="-5"/>
                <w:sz w:val="22"/>
                <w:szCs w:val="22"/>
              </w:rPr>
              <w:t xml:space="preserve"> </w:t>
            </w:r>
            <w:r>
              <w:rPr>
                <w:sz w:val="22"/>
                <w:szCs w:val="22"/>
              </w:rPr>
              <w:t>gripą</w:t>
            </w:r>
            <w:r>
              <w:rPr>
                <w:spacing w:val="-4"/>
                <w:sz w:val="22"/>
                <w:szCs w:val="22"/>
              </w:rPr>
              <w:t xml:space="preserve"> </w:t>
            </w:r>
            <w:r>
              <w:rPr>
                <w:spacing w:val="-2"/>
                <w:sz w:val="22"/>
                <w:szCs w:val="22"/>
              </w:rPr>
              <w:t>panašus</w:t>
            </w:r>
            <w:r w:rsidR="005D2C6A">
              <w:rPr>
                <w:spacing w:val="-2"/>
                <w:sz w:val="22"/>
                <w:szCs w:val="22"/>
              </w:rPr>
              <w:t xml:space="preserve"> </w:t>
            </w:r>
            <w:r>
              <w:rPr>
                <w:sz w:val="22"/>
                <w:szCs w:val="22"/>
              </w:rPr>
              <w:t>negalavimas,</w:t>
            </w:r>
            <w:r>
              <w:rPr>
                <w:spacing w:val="-6"/>
                <w:sz w:val="22"/>
                <w:szCs w:val="22"/>
              </w:rPr>
              <w:t xml:space="preserve"> </w:t>
            </w:r>
            <w:r>
              <w:rPr>
                <w:sz w:val="22"/>
                <w:szCs w:val="22"/>
              </w:rPr>
              <w:t>astenija,</w:t>
            </w:r>
            <w:r>
              <w:rPr>
                <w:spacing w:val="-3"/>
                <w:sz w:val="22"/>
                <w:szCs w:val="22"/>
              </w:rPr>
              <w:t xml:space="preserve"> </w:t>
            </w:r>
            <w:r>
              <w:rPr>
                <w:spacing w:val="-2"/>
                <w:sz w:val="22"/>
                <w:szCs w:val="22"/>
              </w:rPr>
              <w:t>šaltkrėtis</w:t>
            </w:r>
            <w:r w:rsidR="005D2C6A">
              <w:rPr>
                <w:spacing w:val="-2"/>
                <w:sz w:val="22"/>
                <w:szCs w:val="22"/>
              </w:rPr>
              <w:t>.</w:t>
            </w:r>
          </w:p>
        </w:tc>
      </w:tr>
      <w:tr w:rsidR="00425080" w14:paraId="2ED6EE18" w14:textId="77777777" w:rsidTr="005D2C6A">
        <w:trPr>
          <w:trHeight w:val="760"/>
        </w:trPr>
        <w:tc>
          <w:tcPr>
            <w:tcW w:w="3207" w:type="dxa"/>
            <w:vMerge/>
            <w:tcBorders>
              <w:top w:val="nil"/>
              <w:left w:val="single" w:sz="4" w:space="0" w:color="000000"/>
              <w:bottom w:val="single" w:sz="4" w:space="0" w:color="000000"/>
              <w:right w:val="single" w:sz="4" w:space="0" w:color="000000"/>
            </w:tcBorders>
          </w:tcPr>
          <w:p w14:paraId="01368734"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23ED93B5"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6C485AF9" w14:textId="77777777" w:rsidR="00425080" w:rsidRDefault="00425080" w:rsidP="005D2C6A">
            <w:pPr>
              <w:pStyle w:val="TableParagraph"/>
              <w:kinsoku w:val="0"/>
              <w:overflowPunct w:val="0"/>
              <w:ind w:left="0"/>
              <w:rPr>
                <w:sz w:val="22"/>
                <w:szCs w:val="22"/>
              </w:rPr>
            </w:pPr>
            <w:r>
              <w:rPr>
                <w:sz w:val="22"/>
                <w:szCs w:val="22"/>
              </w:rPr>
              <w:t>Irzlumas,</w:t>
            </w:r>
            <w:r>
              <w:rPr>
                <w:spacing w:val="-9"/>
                <w:sz w:val="22"/>
                <w:szCs w:val="22"/>
              </w:rPr>
              <w:t xml:space="preserve"> </w:t>
            </w:r>
            <w:r>
              <w:rPr>
                <w:sz w:val="22"/>
                <w:szCs w:val="22"/>
              </w:rPr>
              <w:t>skausmas,</w:t>
            </w:r>
            <w:r>
              <w:rPr>
                <w:spacing w:val="-6"/>
                <w:sz w:val="22"/>
                <w:szCs w:val="22"/>
              </w:rPr>
              <w:t xml:space="preserve"> </w:t>
            </w:r>
            <w:r>
              <w:rPr>
                <w:sz w:val="22"/>
                <w:szCs w:val="22"/>
              </w:rPr>
              <w:t>negalavimas,</w:t>
            </w:r>
            <w:r>
              <w:rPr>
                <w:spacing w:val="-8"/>
                <w:sz w:val="22"/>
                <w:szCs w:val="22"/>
              </w:rPr>
              <w:t xml:space="preserve"> </w:t>
            </w:r>
            <w:r>
              <w:rPr>
                <w:spacing w:val="-2"/>
                <w:sz w:val="22"/>
                <w:szCs w:val="22"/>
              </w:rPr>
              <w:t>reakcija</w:t>
            </w:r>
            <w:r w:rsidR="005D2C6A">
              <w:rPr>
                <w:spacing w:val="-2"/>
                <w:sz w:val="22"/>
                <w:szCs w:val="22"/>
              </w:rPr>
              <w:t xml:space="preserve"> </w:t>
            </w:r>
            <w:r>
              <w:rPr>
                <w:sz w:val="22"/>
                <w:szCs w:val="22"/>
              </w:rPr>
              <w:t>injekcijos</w:t>
            </w:r>
            <w:r>
              <w:rPr>
                <w:spacing w:val="-9"/>
                <w:sz w:val="22"/>
                <w:szCs w:val="22"/>
              </w:rPr>
              <w:t xml:space="preserve"> </w:t>
            </w:r>
            <w:r>
              <w:rPr>
                <w:sz w:val="22"/>
                <w:szCs w:val="22"/>
              </w:rPr>
              <w:t>vietoje,</w:t>
            </w:r>
            <w:r>
              <w:rPr>
                <w:spacing w:val="-10"/>
                <w:sz w:val="22"/>
                <w:szCs w:val="22"/>
              </w:rPr>
              <w:t xml:space="preserve"> </w:t>
            </w:r>
            <w:r w:rsidR="00BF341A">
              <w:rPr>
                <w:sz w:val="22"/>
                <w:szCs w:val="22"/>
              </w:rPr>
              <w:t>nekardialinis</w:t>
            </w:r>
            <w:r w:rsidR="00B92D0E">
              <w:rPr>
                <w:spacing w:val="-6"/>
                <w:sz w:val="22"/>
                <w:szCs w:val="22"/>
              </w:rPr>
              <w:t xml:space="preserve"> </w:t>
            </w:r>
            <w:r>
              <w:rPr>
                <w:sz w:val="22"/>
                <w:szCs w:val="22"/>
              </w:rPr>
              <w:t>krūtinės</w:t>
            </w:r>
            <w:r>
              <w:rPr>
                <w:spacing w:val="-9"/>
                <w:sz w:val="22"/>
                <w:szCs w:val="22"/>
              </w:rPr>
              <w:t xml:space="preserve"> </w:t>
            </w:r>
            <w:r>
              <w:rPr>
                <w:sz w:val="22"/>
                <w:szCs w:val="22"/>
              </w:rPr>
              <w:t>skausmas, edema, periferinė edema</w:t>
            </w:r>
            <w:r w:rsidR="005D2C6A">
              <w:rPr>
                <w:sz w:val="22"/>
                <w:szCs w:val="22"/>
              </w:rPr>
              <w:t>.</w:t>
            </w:r>
          </w:p>
        </w:tc>
      </w:tr>
      <w:tr w:rsidR="00425080" w14:paraId="0B0B0330" w14:textId="77777777" w:rsidTr="005D2C6A">
        <w:trPr>
          <w:trHeight w:val="506"/>
        </w:trPr>
        <w:tc>
          <w:tcPr>
            <w:tcW w:w="3207" w:type="dxa"/>
            <w:vMerge/>
            <w:tcBorders>
              <w:top w:val="nil"/>
              <w:left w:val="single" w:sz="4" w:space="0" w:color="000000"/>
              <w:bottom w:val="single" w:sz="4" w:space="0" w:color="000000"/>
              <w:right w:val="single" w:sz="4" w:space="0" w:color="000000"/>
            </w:tcBorders>
          </w:tcPr>
          <w:p w14:paraId="0678D2AF"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64372D62"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33D4F014" w14:textId="77777777" w:rsidR="00425080" w:rsidRDefault="00425080" w:rsidP="00417F2B">
            <w:pPr>
              <w:pStyle w:val="TableParagraph"/>
              <w:kinsoku w:val="0"/>
              <w:overflowPunct w:val="0"/>
              <w:ind w:left="0"/>
              <w:rPr>
                <w:sz w:val="22"/>
                <w:szCs w:val="22"/>
              </w:rPr>
            </w:pPr>
            <w:r>
              <w:rPr>
                <w:sz w:val="22"/>
                <w:szCs w:val="22"/>
              </w:rPr>
              <w:t>Niež</w:t>
            </w:r>
            <w:r w:rsidR="00B92D0E">
              <w:rPr>
                <w:sz w:val="22"/>
                <w:szCs w:val="22"/>
              </w:rPr>
              <w:t>ėjima</w:t>
            </w:r>
            <w:r>
              <w:rPr>
                <w:sz w:val="22"/>
                <w:szCs w:val="22"/>
              </w:rPr>
              <w:t>s</w:t>
            </w:r>
            <w:r>
              <w:rPr>
                <w:spacing w:val="-9"/>
                <w:sz w:val="22"/>
                <w:szCs w:val="22"/>
              </w:rPr>
              <w:t xml:space="preserve"> </w:t>
            </w:r>
            <w:r>
              <w:rPr>
                <w:sz w:val="22"/>
                <w:szCs w:val="22"/>
              </w:rPr>
              <w:t>injekcijos</w:t>
            </w:r>
            <w:r>
              <w:rPr>
                <w:spacing w:val="-8"/>
                <w:sz w:val="22"/>
                <w:szCs w:val="22"/>
              </w:rPr>
              <w:t xml:space="preserve"> </w:t>
            </w:r>
            <w:r>
              <w:rPr>
                <w:sz w:val="22"/>
                <w:szCs w:val="22"/>
              </w:rPr>
              <w:t>vietoje,</w:t>
            </w:r>
            <w:r>
              <w:rPr>
                <w:spacing w:val="-12"/>
                <w:sz w:val="22"/>
                <w:szCs w:val="22"/>
              </w:rPr>
              <w:t xml:space="preserve"> </w:t>
            </w:r>
            <w:r>
              <w:rPr>
                <w:sz w:val="22"/>
                <w:szCs w:val="22"/>
              </w:rPr>
              <w:t>išbėrimas</w:t>
            </w:r>
            <w:r>
              <w:rPr>
                <w:spacing w:val="-8"/>
                <w:sz w:val="22"/>
                <w:szCs w:val="22"/>
              </w:rPr>
              <w:t xml:space="preserve"> </w:t>
            </w:r>
            <w:r>
              <w:rPr>
                <w:sz w:val="22"/>
                <w:szCs w:val="22"/>
              </w:rPr>
              <w:t>injekcijos vietoje, diskomfortas krūtinėje</w:t>
            </w:r>
            <w:r w:rsidR="005D2C6A">
              <w:rPr>
                <w:sz w:val="22"/>
                <w:szCs w:val="22"/>
              </w:rPr>
              <w:t>.</w:t>
            </w:r>
          </w:p>
        </w:tc>
      </w:tr>
      <w:tr w:rsidR="00425080" w14:paraId="423E24AA" w14:textId="77777777" w:rsidTr="005D2C6A">
        <w:trPr>
          <w:trHeight w:val="2275"/>
        </w:trPr>
        <w:tc>
          <w:tcPr>
            <w:tcW w:w="3207" w:type="dxa"/>
            <w:vMerge w:val="restart"/>
            <w:tcBorders>
              <w:top w:val="single" w:sz="4" w:space="0" w:color="000000"/>
              <w:left w:val="single" w:sz="4" w:space="0" w:color="000000"/>
              <w:bottom w:val="single" w:sz="4" w:space="0" w:color="000000"/>
              <w:right w:val="single" w:sz="4" w:space="0" w:color="000000"/>
            </w:tcBorders>
          </w:tcPr>
          <w:p w14:paraId="40860CB3" w14:textId="77777777" w:rsidR="00425080" w:rsidRDefault="00425080" w:rsidP="00417F2B">
            <w:pPr>
              <w:pStyle w:val="TableParagraph"/>
              <w:kinsoku w:val="0"/>
              <w:overflowPunct w:val="0"/>
              <w:ind w:left="0"/>
              <w:rPr>
                <w:spacing w:val="-2"/>
                <w:sz w:val="22"/>
                <w:szCs w:val="22"/>
              </w:rPr>
            </w:pPr>
            <w:r>
              <w:rPr>
                <w:spacing w:val="-2"/>
                <w:sz w:val="22"/>
                <w:szCs w:val="22"/>
              </w:rPr>
              <w:t>Tyrimai</w:t>
            </w:r>
          </w:p>
        </w:tc>
        <w:tc>
          <w:tcPr>
            <w:tcW w:w="1277" w:type="dxa"/>
            <w:tcBorders>
              <w:top w:val="single" w:sz="4" w:space="0" w:color="000000"/>
              <w:left w:val="single" w:sz="4" w:space="0" w:color="000000"/>
              <w:bottom w:val="single" w:sz="4" w:space="0" w:color="000000"/>
              <w:right w:val="single" w:sz="4" w:space="0" w:color="000000"/>
            </w:tcBorders>
          </w:tcPr>
          <w:p w14:paraId="71A1F4B5"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47" w:type="dxa"/>
            <w:tcBorders>
              <w:top w:val="single" w:sz="4" w:space="0" w:color="000000"/>
              <w:left w:val="single" w:sz="4" w:space="0" w:color="000000"/>
              <w:bottom w:val="single" w:sz="4" w:space="0" w:color="000000"/>
              <w:right w:val="single" w:sz="4" w:space="0" w:color="000000"/>
            </w:tcBorders>
          </w:tcPr>
          <w:p w14:paraId="6D35C11B" w14:textId="77777777" w:rsidR="00425080" w:rsidRDefault="00425080" w:rsidP="005D2C6A">
            <w:pPr>
              <w:pStyle w:val="TableParagraph"/>
              <w:kinsoku w:val="0"/>
              <w:overflowPunct w:val="0"/>
              <w:ind w:left="0"/>
              <w:rPr>
                <w:spacing w:val="-2"/>
                <w:sz w:val="22"/>
                <w:szCs w:val="22"/>
              </w:rPr>
            </w:pPr>
            <w:r>
              <w:rPr>
                <w:sz w:val="22"/>
                <w:szCs w:val="22"/>
              </w:rPr>
              <w:t xml:space="preserve">Bilirubino koncentracijos kraujyje padidėjimas, kūno </w:t>
            </w:r>
            <w:r w:rsidR="00B92D0E">
              <w:rPr>
                <w:sz w:val="22"/>
                <w:szCs w:val="22"/>
              </w:rPr>
              <w:t xml:space="preserve">svorio </w:t>
            </w:r>
            <w:r>
              <w:rPr>
                <w:sz w:val="22"/>
                <w:szCs w:val="22"/>
              </w:rPr>
              <w:t xml:space="preserve">sumažėjimas, </w:t>
            </w:r>
            <w:r w:rsidR="00B92D0E">
              <w:rPr>
                <w:sz w:val="22"/>
                <w:szCs w:val="22"/>
              </w:rPr>
              <w:t>leukocit</w:t>
            </w:r>
            <w:r>
              <w:rPr>
                <w:sz w:val="22"/>
                <w:szCs w:val="22"/>
              </w:rPr>
              <w:t xml:space="preserve">ų </w:t>
            </w:r>
            <w:r w:rsidR="00BF341A">
              <w:rPr>
                <w:sz w:val="22"/>
                <w:szCs w:val="22"/>
              </w:rPr>
              <w:t xml:space="preserve">skaičiaus </w:t>
            </w:r>
            <w:r>
              <w:rPr>
                <w:sz w:val="22"/>
                <w:szCs w:val="22"/>
              </w:rPr>
              <w:t xml:space="preserve">sumažėjimas, hemoglobino koncentracijos sumažėjimas, neutrofilų </w:t>
            </w:r>
            <w:r w:rsidR="00BF341A">
              <w:rPr>
                <w:sz w:val="22"/>
                <w:szCs w:val="22"/>
              </w:rPr>
              <w:t xml:space="preserve">skaičiaus </w:t>
            </w:r>
            <w:r>
              <w:rPr>
                <w:sz w:val="22"/>
                <w:szCs w:val="22"/>
              </w:rPr>
              <w:t>sumažėjimas, tarptautinio</w:t>
            </w:r>
            <w:r>
              <w:rPr>
                <w:spacing w:val="-13"/>
                <w:sz w:val="22"/>
                <w:szCs w:val="22"/>
              </w:rPr>
              <w:t xml:space="preserve"> </w:t>
            </w:r>
            <w:r>
              <w:rPr>
                <w:sz w:val="22"/>
                <w:szCs w:val="22"/>
              </w:rPr>
              <w:t>normalizuotojo</w:t>
            </w:r>
            <w:r>
              <w:rPr>
                <w:spacing w:val="-13"/>
                <w:sz w:val="22"/>
                <w:szCs w:val="22"/>
              </w:rPr>
              <w:t xml:space="preserve"> </w:t>
            </w:r>
            <w:r>
              <w:rPr>
                <w:sz w:val="22"/>
                <w:szCs w:val="22"/>
              </w:rPr>
              <w:t>santykio</w:t>
            </w:r>
            <w:r>
              <w:rPr>
                <w:spacing w:val="-13"/>
                <w:sz w:val="22"/>
                <w:szCs w:val="22"/>
              </w:rPr>
              <w:t xml:space="preserve"> </w:t>
            </w:r>
            <w:r>
              <w:rPr>
                <w:sz w:val="22"/>
                <w:szCs w:val="22"/>
              </w:rPr>
              <w:t>padidėjimas, aktyvintojo dalinio tromboplastino laiko pailgėjimas, gliukozės koncentracijos kraujyje padidėjimas, albumin</w:t>
            </w:r>
            <w:r w:rsidR="00B92D0E">
              <w:rPr>
                <w:sz w:val="22"/>
                <w:szCs w:val="22"/>
              </w:rPr>
              <w:t>o</w:t>
            </w:r>
            <w:r>
              <w:rPr>
                <w:sz w:val="22"/>
                <w:szCs w:val="22"/>
              </w:rPr>
              <w:t xml:space="preserve"> koncentracijos kraujyje</w:t>
            </w:r>
            <w:r w:rsidR="005D2C6A">
              <w:rPr>
                <w:sz w:val="22"/>
                <w:szCs w:val="22"/>
              </w:rPr>
              <w:t xml:space="preserve"> </w:t>
            </w:r>
            <w:r>
              <w:rPr>
                <w:spacing w:val="-2"/>
                <w:sz w:val="22"/>
                <w:szCs w:val="22"/>
              </w:rPr>
              <w:t>sumažėjimas</w:t>
            </w:r>
            <w:r w:rsidR="005D2C6A">
              <w:rPr>
                <w:spacing w:val="-2"/>
                <w:sz w:val="22"/>
                <w:szCs w:val="22"/>
              </w:rPr>
              <w:t>.</w:t>
            </w:r>
          </w:p>
        </w:tc>
      </w:tr>
      <w:tr w:rsidR="00425080" w14:paraId="244F83F3" w14:textId="77777777" w:rsidTr="005D2C6A">
        <w:trPr>
          <w:trHeight w:val="253"/>
        </w:trPr>
        <w:tc>
          <w:tcPr>
            <w:tcW w:w="3207" w:type="dxa"/>
            <w:vMerge/>
            <w:tcBorders>
              <w:top w:val="nil"/>
              <w:left w:val="single" w:sz="4" w:space="0" w:color="000000"/>
              <w:bottom w:val="single" w:sz="4" w:space="0" w:color="000000"/>
              <w:right w:val="single" w:sz="4" w:space="0" w:color="000000"/>
            </w:tcBorders>
          </w:tcPr>
          <w:p w14:paraId="65117156" w14:textId="77777777" w:rsidR="00425080" w:rsidRDefault="00425080" w:rsidP="00417F2B">
            <w:pPr>
              <w:rPr>
                <w:b/>
                <w:bCs/>
              </w:rPr>
            </w:pPr>
          </w:p>
        </w:tc>
        <w:tc>
          <w:tcPr>
            <w:tcW w:w="1277" w:type="dxa"/>
            <w:tcBorders>
              <w:top w:val="single" w:sz="4" w:space="0" w:color="000000"/>
              <w:left w:val="single" w:sz="4" w:space="0" w:color="000000"/>
              <w:bottom w:val="single" w:sz="4" w:space="0" w:color="000000"/>
              <w:right w:val="single" w:sz="4" w:space="0" w:color="000000"/>
            </w:tcBorders>
          </w:tcPr>
          <w:p w14:paraId="6935D970" w14:textId="77777777" w:rsidR="00425080" w:rsidRDefault="00425080" w:rsidP="00417F2B">
            <w:pPr>
              <w:pStyle w:val="TableParagraph"/>
              <w:kinsoku w:val="0"/>
              <w:overflowPunct w:val="0"/>
              <w:ind w:left="0"/>
              <w:rPr>
                <w:spacing w:val="-2"/>
                <w:sz w:val="22"/>
                <w:szCs w:val="22"/>
              </w:rPr>
            </w:pPr>
            <w:r>
              <w:rPr>
                <w:spacing w:val="-2"/>
                <w:sz w:val="22"/>
                <w:szCs w:val="22"/>
              </w:rPr>
              <w:t>Nedažnas</w:t>
            </w:r>
          </w:p>
        </w:tc>
        <w:tc>
          <w:tcPr>
            <w:tcW w:w="4447" w:type="dxa"/>
            <w:tcBorders>
              <w:top w:val="single" w:sz="4" w:space="0" w:color="000000"/>
              <w:left w:val="single" w:sz="4" w:space="0" w:color="000000"/>
              <w:bottom w:val="single" w:sz="4" w:space="0" w:color="000000"/>
              <w:right w:val="single" w:sz="4" w:space="0" w:color="000000"/>
            </w:tcBorders>
          </w:tcPr>
          <w:p w14:paraId="51E39ECA" w14:textId="77777777" w:rsidR="00425080" w:rsidRDefault="00425080" w:rsidP="00417F2B">
            <w:pPr>
              <w:pStyle w:val="TableParagraph"/>
              <w:kinsoku w:val="0"/>
              <w:overflowPunct w:val="0"/>
              <w:ind w:left="0"/>
              <w:rPr>
                <w:spacing w:val="-2"/>
                <w:sz w:val="22"/>
                <w:szCs w:val="22"/>
              </w:rPr>
            </w:pPr>
            <w:r>
              <w:rPr>
                <w:sz w:val="22"/>
                <w:szCs w:val="22"/>
              </w:rPr>
              <w:t>QT</w:t>
            </w:r>
            <w:r>
              <w:rPr>
                <w:spacing w:val="-6"/>
                <w:sz w:val="22"/>
                <w:szCs w:val="22"/>
              </w:rPr>
              <w:t xml:space="preserve"> </w:t>
            </w:r>
            <w:r>
              <w:rPr>
                <w:sz w:val="22"/>
                <w:szCs w:val="22"/>
              </w:rPr>
              <w:t>intervalo</w:t>
            </w:r>
            <w:r>
              <w:rPr>
                <w:spacing w:val="-5"/>
                <w:sz w:val="22"/>
                <w:szCs w:val="22"/>
              </w:rPr>
              <w:t xml:space="preserve"> </w:t>
            </w:r>
            <w:r>
              <w:rPr>
                <w:sz w:val="22"/>
                <w:szCs w:val="22"/>
              </w:rPr>
              <w:t>pailgėjimas</w:t>
            </w:r>
            <w:r>
              <w:rPr>
                <w:spacing w:val="-5"/>
                <w:sz w:val="22"/>
                <w:szCs w:val="22"/>
              </w:rPr>
              <w:t xml:space="preserve"> </w:t>
            </w:r>
            <w:r>
              <w:rPr>
                <w:spacing w:val="-2"/>
                <w:sz w:val="22"/>
                <w:szCs w:val="22"/>
              </w:rPr>
              <w:t>elektrokardiogramoje</w:t>
            </w:r>
            <w:r w:rsidR="005D2C6A">
              <w:rPr>
                <w:spacing w:val="-2"/>
                <w:sz w:val="22"/>
                <w:szCs w:val="22"/>
              </w:rPr>
              <w:t>.</w:t>
            </w:r>
          </w:p>
        </w:tc>
      </w:tr>
    </w:tbl>
    <w:p w14:paraId="1985CF95" w14:textId="77777777" w:rsidR="00425080" w:rsidRPr="002B3451" w:rsidRDefault="00425080" w:rsidP="005D2C6A">
      <w:pPr>
        <w:pStyle w:val="Pagrindinistekstas"/>
        <w:kinsoku w:val="0"/>
        <w:overflowPunct w:val="0"/>
        <w:ind w:left="567" w:hanging="567"/>
      </w:pPr>
      <w:r w:rsidRPr="002B3451">
        <w:rPr>
          <w:spacing w:val="-10"/>
          <w:vertAlign w:val="superscript"/>
        </w:rPr>
        <w:t>†</w:t>
      </w:r>
      <w:r w:rsidRPr="002B3451">
        <w:tab/>
        <w:t>Apibendrintas</w:t>
      </w:r>
      <w:r w:rsidRPr="002B3451">
        <w:rPr>
          <w:spacing w:val="-5"/>
        </w:rPr>
        <w:t xml:space="preserve"> </w:t>
      </w:r>
      <w:r w:rsidRPr="002B3451">
        <w:t>terminas</w:t>
      </w:r>
      <w:r w:rsidRPr="002B3451">
        <w:rPr>
          <w:spacing w:val="-5"/>
        </w:rPr>
        <w:t xml:space="preserve"> </w:t>
      </w:r>
      <w:r w:rsidRPr="002B3451">
        <w:t>apjungiant</w:t>
      </w:r>
      <w:r w:rsidRPr="002B3451">
        <w:rPr>
          <w:spacing w:val="-4"/>
        </w:rPr>
        <w:t xml:space="preserve"> </w:t>
      </w:r>
      <w:r w:rsidR="00B92D0E" w:rsidRPr="002B3451">
        <w:t>rekomenduojamus</w:t>
      </w:r>
      <w:r w:rsidR="00B92D0E" w:rsidRPr="002B3451">
        <w:rPr>
          <w:spacing w:val="-5"/>
        </w:rPr>
        <w:t xml:space="preserve"> </w:t>
      </w:r>
      <w:r w:rsidRPr="002B3451">
        <w:t>terminus</w:t>
      </w:r>
      <w:r w:rsidRPr="002B3451">
        <w:rPr>
          <w:spacing w:val="-2"/>
        </w:rPr>
        <w:t xml:space="preserve"> </w:t>
      </w:r>
      <w:r w:rsidRPr="002B3451">
        <w:t>oligurija,</w:t>
      </w:r>
      <w:r w:rsidRPr="002B3451">
        <w:rPr>
          <w:spacing w:val="-4"/>
        </w:rPr>
        <w:t xml:space="preserve"> </w:t>
      </w:r>
      <w:r w:rsidRPr="002B3451">
        <w:t>inkstų</w:t>
      </w:r>
      <w:r w:rsidRPr="002B3451">
        <w:rPr>
          <w:spacing w:val="-5"/>
        </w:rPr>
        <w:t xml:space="preserve"> </w:t>
      </w:r>
      <w:r w:rsidRPr="002B3451">
        <w:t>nepakankamumas</w:t>
      </w:r>
      <w:r w:rsidRPr="002B3451">
        <w:rPr>
          <w:spacing w:val="-6"/>
        </w:rPr>
        <w:t xml:space="preserve"> </w:t>
      </w:r>
      <w:r w:rsidRPr="002B3451">
        <w:t>ir inkstų veiklos sutrikimas.</w:t>
      </w:r>
    </w:p>
    <w:p w14:paraId="3D79337D" w14:textId="77777777" w:rsidR="00425080" w:rsidRPr="002B3451" w:rsidRDefault="00425080" w:rsidP="00417F2B">
      <w:pPr>
        <w:pStyle w:val="Pagrindinistekstas"/>
        <w:tabs>
          <w:tab w:val="left" w:pos="825"/>
        </w:tabs>
        <w:kinsoku w:val="0"/>
        <w:overflowPunct w:val="0"/>
      </w:pPr>
    </w:p>
    <w:p w14:paraId="6DB90A44" w14:textId="77777777" w:rsidR="00425080" w:rsidRPr="002B3451" w:rsidRDefault="00425080" w:rsidP="005D2C6A">
      <w:pPr>
        <w:pStyle w:val="Antrat2"/>
        <w:numPr>
          <w:ilvl w:val="0"/>
          <w:numId w:val="0"/>
        </w:numPr>
      </w:pPr>
      <w:r w:rsidRPr="002B3451">
        <w:t>SAA</w:t>
      </w:r>
      <w:r w:rsidRPr="002B3451">
        <w:rPr>
          <w:spacing w:val="-3"/>
        </w:rPr>
        <w:t xml:space="preserve"> </w:t>
      </w:r>
      <w:r w:rsidRPr="002B3451">
        <w:t>tyrimo populiacija</w:t>
      </w:r>
    </w:p>
    <w:p w14:paraId="6ECBB3F5" w14:textId="77777777" w:rsidR="00425080" w:rsidRPr="002B3451" w:rsidRDefault="00425080" w:rsidP="00417F2B">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3207"/>
        <w:gridCol w:w="1311"/>
        <w:gridCol w:w="4413"/>
      </w:tblGrid>
      <w:tr w:rsidR="00425080" w14:paraId="6AFA6D01" w14:textId="77777777" w:rsidTr="005D2C6A">
        <w:trPr>
          <w:trHeight w:val="254"/>
          <w:tblHeader/>
        </w:trPr>
        <w:tc>
          <w:tcPr>
            <w:tcW w:w="3207" w:type="dxa"/>
            <w:tcBorders>
              <w:top w:val="single" w:sz="4" w:space="0" w:color="000000"/>
              <w:left w:val="single" w:sz="4" w:space="0" w:color="000000"/>
              <w:bottom w:val="single" w:sz="4" w:space="0" w:color="000000"/>
              <w:right w:val="single" w:sz="4" w:space="0" w:color="000000"/>
            </w:tcBorders>
          </w:tcPr>
          <w:p w14:paraId="17C3B584" w14:textId="77777777" w:rsidR="00425080" w:rsidRDefault="00425080" w:rsidP="00417F2B">
            <w:pPr>
              <w:pStyle w:val="TableParagraph"/>
              <w:kinsoku w:val="0"/>
              <w:overflowPunct w:val="0"/>
              <w:ind w:left="0"/>
              <w:rPr>
                <w:b/>
                <w:bCs/>
                <w:spacing w:val="-2"/>
                <w:sz w:val="22"/>
                <w:szCs w:val="22"/>
              </w:rPr>
            </w:pPr>
            <w:r>
              <w:rPr>
                <w:b/>
                <w:bCs/>
                <w:sz w:val="22"/>
                <w:szCs w:val="22"/>
              </w:rPr>
              <w:t>Organų</w:t>
            </w:r>
            <w:r>
              <w:rPr>
                <w:b/>
                <w:bCs/>
                <w:spacing w:val="-6"/>
                <w:sz w:val="22"/>
                <w:szCs w:val="22"/>
              </w:rPr>
              <w:t xml:space="preserve"> </w:t>
            </w:r>
            <w:r>
              <w:rPr>
                <w:b/>
                <w:bCs/>
                <w:sz w:val="22"/>
                <w:szCs w:val="22"/>
              </w:rPr>
              <w:t>sistemų</w:t>
            </w:r>
            <w:r>
              <w:rPr>
                <w:b/>
                <w:bCs/>
                <w:spacing w:val="-3"/>
                <w:sz w:val="22"/>
                <w:szCs w:val="22"/>
              </w:rPr>
              <w:t xml:space="preserve"> </w:t>
            </w:r>
            <w:r>
              <w:rPr>
                <w:b/>
                <w:bCs/>
                <w:spacing w:val="-2"/>
                <w:sz w:val="22"/>
                <w:szCs w:val="22"/>
              </w:rPr>
              <w:t>klasė</w:t>
            </w:r>
          </w:p>
        </w:tc>
        <w:tc>
          <w:tcPr>
            <w:tcW w:w="1311" w:type="dxa"/>
            <w:tcBorders>
              <w:top w:val="single" w:sz="4" w:space="0" w:color="000000"/>
              <w:left w:val="single" w:sz="4" w:space="0" w:color="000000"/>
              <w:bottom w:val="single" w:sz="4" w:space="0" w:color="000000"/>
              <w:right w:val="single" w:sz="4" w:space="0" w:color="000000"/>
            </w:tcBorders>
          </w:tcPr>
          <w:p w14:paraId="4A175801" w14:textId="77777777" w:rsidR="00425080" w:rsidRDefault="00425080" w:rsidP="00417F2B">
            <w:pPr>
              <w:pStyle w:val="TableParagraph"/>
              <w:kinsoku w:val="0"/>
              <w:overflowPunct w:val="0"/>
              <w:ind w:left="0"/>
              <w:rPr>
                <w:b/>
                <w:bCs/>
                <w:spacing w:val="-2"/>
                <w:sz w:val="22"/>
                <w:szCs w:val="22"/>
              </w:rPr>
            </w:pPr>
            <w:r>
              <w:rPr>
                <w:b/>
                <w:bCs/>
                <w:spacing w:val="-2"/>
                <w:sz w:val="22"/>
                <w:szCs w:val="22"/>
              </w:rPr>
              <w:t>Dažnis</w:t>
            </w:r>
          </w:p>
        </w:tc>
        <w:tc>
          <w:tcPr>
            <w:tcW w:w="4413" w:type="dxa"/>
            <w:tcBorders>
              <w:top w:val="single" w:sz="4" w:space="0" w:color="000000"/>
              <w:left w:val="single" w:sz="4" w:space="0" w:color="000000"/>
              <w:bottom w:val="single" w:sz="4" w:space="0" w:color="000000"/>
              <w:right w:val="single" w:sz="4" w:space="0" w:color="000000"/>
            </w:tcBorders>
          </w:tcPr>
          <w:p w14:paraId="7C97EA0A" w14:textId="77777777" w:rsidR="00425080" w:rsidRDefault="00425080" w:rsidP="00417F2B">
            <w:pPr>
              <w:pStyle w:val="TableParagraph"/>
              <w:kinsoku w:val="0"/>
              <w:overflowPunct w:val="0"/>
              <w:ind w:left="0"/>
              <w:rPr>
                <w:b/>
                <w:bCs/>
                <w:spacing w:val="-2"/>
                <w:sz w:val="22"/>
                <w:szCs w:val="22"/>
              </w:rPr>
            </w:pPr>
            <w:r>
              <w:rPr>
                <w:b/>
                <w:bCs/>
                <w:sz w:val="22"/>
                <w:szCs w:val="22"/>
              </w:rPr>
              <w:t>Nepageidaujama</w:t>
            </w:r>
            <w:r>
              <w:rPr>
                <w:b/>
                <w:bCs/>
                <w:spacing w:val="-8"/>
                <w:sz w:val="22"/>
                <w:szCs w:val="22"/>
              </w:rPr>
              <w:t xml:space="preserve"> </w:t>
            </w:r>
            <w:r>
              <w:rPr>
                <w:b/>
                <w:bCs/>
                <w:spacing w:val="-2"/>
                <w:sz w:val="22"/>
                <w:szCs w:val="22"/>
              </w:rPr>
              <w:t>reakcija</w:t>
            </w:r>
          </w:p>
        </w:tc>
      </w:tr>
      <w:tr w:rsidR="00425080" w14:paraId="35BE41EC" w14:textId="77777777" w:rsidTr="005D2C6A">
        <w:trPr>
          <w:trHeight w:val="505"/>
        </w:trPr>
        <w:tc>
          <w:tcPr>
            <w:tcW w:w="3207" w:type="dxa"/>
            <w:tcBorders>
              <w:top w:val="single" w:sz="4" w:space="0" w:color="000000"/>
              <w:left w:val="single" w:sz="4" w:space="0" w:color="000000"/>
              <w:bottom w:val="single" w:sz="4" w:space="0" w:color="000000"/>
              <w:right w:val="single" w:sz="4" w:space="0" w:color="000000"/>
            </w:tcBorders>
          </w:tcPr>
          <w:p w14:paraId="2434A472" w14:textId="77777777" w:rsidR="00425080" w:rsidRDefault="00425080" w:rsidP="00417F2B">
            <w:pPr>
              <w:pStyle w:val="TableParagraph"/>
              <w:kinsoku w:val="0"/>
              <w:overflowPunct w:val="0"/>
              <w:ind w:left="0"/>
              <w:rPr>
                <w:spacing w:val="-2"/>
                <w:sz w:val="22"/>
                <w:szCs w:val="22"/>
              </w:rPr>
            </w:pPr>
            <w:r>
              <w:rPr>
                <w:sz w:val="22"/>
                <w:szCs w:val="22"/>
              </w:rPr>
              <w:t>Kraujo</w:t>
            </w:r>
            <w:r>
              <w:rPr>
                <w:spacing w:val="-13"/>
                <w:sz w:val="22"/>
                <w:szCs w:val="22"/>
              </w:rPr>
              <w:t xml:space="preserve"> </w:t>
            </w:r>
            <w:r>
              <w:rPr>
                <w:sz w:val="22"/>
                <w:szCs w:val="22"/>
              </w:rPr>
              <w:t>ir</w:t>
            </w:r>
            <w:r>
              <w:rPr>
                <w:spacing w:val="-11"/>
                <w:sz w:val="22"/>
                <w:szCs w:val="22"/>
              </w:rPr>
              <w:t xml:space="preserve"> </w:t>
            </w:r>
            <w:r>
              <w:rPr>
                <w:sz w:val="22"/>
                <w:szCs w:val="22"/>
              </w:rPr>
              <w:t>limfinės</w:t>
            </w:r>
            <w:r>
              <w:rPr>
                <w:spacing w:val="-13"/>
                <w:sz w:val="22"/>
                <w:szCs w:val="22"/>
              </w:rPr>
              <w:t xml:space="preserve"> </w:t>
            </w:r>
            <w:r>
              <w:rPr>
                <w:sz w:val="22"/>
                <w:szCs w:val="22"/>
              </w:rPr>
              <w:t xml:space="preserve">sistemos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12955E3E"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074D262D" w14:textId="77777777" w:rsidR="00425080" w:rsidRDefault="00425080" w:rsidP="00417F2B">
            <w:pPr>
              <w:pStyle w:val="TableParagraph"/>
              <w:kinsoku w:val="0"/>
              <w:overflowPunct w:val="0"/>
              <w:ind w:left="0"/>
              <w:rPr>
                <w:spacing w:val="-2"/>
                <w:sz w:val="22"/>
                <w:szCs w:val="22"/>
              </w:rPr>
            </w:pPr>
            <w:r>
              <w:rPr>
                <w:sz w:val="22"/>
                <w:szCs w:val="22"/>
              </w:rPr>
              <w:t>Neutropenija,</w:t>
            </w:r>
            <w:r>
              <w:rPr>
                <w:spacing w:val="-8"/>
                <w:sz w:val="22"/>
                <w:szCs w:val="22"/>
              </w:rPr>
              <w:t xml:space="preserve"> </w:t>
            </w:r>
            <w:r>
              <w:rPr>
                <w:sz w:val="22"/>
                <w:szCs w:val="22"/>
              </w:rPr>
              <w:t>blužnies</w:t>
            </w:r>
            <w:r>
              <w:rPr>
                <w:spacing w:val="-8"/>
                <w:sz w:val="22"/>
                <w:szCs w:val="22"/>
              </w:rPr>
              <w:t xml:space="preserve"> </w:t>
            </w:r>
            <w:r>
              <w:rPr>
                <w:spacing w:val="-2"/>
                <w:sz w:val="22"/>
                <w:szCs w:val="22"/>
              </w:rPr>
              <w:t>infarktas</w:t>
            </w:r>
            <w:r w:rsidR="005D2C6A">
              <w:rPr>
                <w:spacing w:val="-2"/>
                <w:sz w:val="22"/>
                <w:szCs w:val="22"/>
              </w:rPr>
              <w:t>.</w:t>
            </w:r>
          </w:p>
        </w:tc>
      </w:tr>
      <w:tr w:rsidR="00425080" w14:paraId="71CBDD4A" w14:textId="77777777" w:rsidTr="005D2C6A">
        <w:trPr>
          <w:trHeight w:val="505"/>
        </w:trPr>
        <w:tc>
          <w:tcPr>
            <w:tcW w:w="3207" w:type="dxa"/>
            <w:tcBorders>
              <w:top w:val="single" w:sz="4" w:space="0" w:color="000000"/>
              <w:left w:val="single" w:sz="4" w:space="0" w:color="000000"/>
              <w:bottom w:val="single" w:sz="4" w:space="0" w:color="000000"/>
              <w:right w:val="single" w:sz="4" w:space="0" w:color="000000"/>
            </w:tcBorders>
          </w:tcPr>
          <w:p w14:paraId="5EF3CFB4" w14:textId="77777777" w:rsidR="00425080" w:rsidRDefault="00425080" w:rsidP="00417F2B">
            <w:pPr>
              <w:pStyle w:val="TableParagraph"/>
              <w:kinsoku w:val="0"/>
              <w:overflowPunct w:val="0"/>
              <w:ind w:left="0"/>
              <w:rPr>
                <w:spacing w:val="-2"/>
                <w:sz w:val="22"/>
                <w:szCs w:val="22"/>
              </w:rPr>
            </w:pPr>
            <w:r>
              <w:rPr>
                <w:sz w:val="22"/>
                <w:szCs w:val="22"/>
              </w:rPr>
              <w:lastRenderedPageBreak/>
              <w:t>Metabolizmo</w:t>
            </w:r>
            <w:r>
              <w:rPr>
                <w:spacing w:val="-14"/>
                <w:sz w:val="22"/>
                <w:szCs w:val="22"/>
              </w:rPr>
              <w:t xml:space="preserve"> </w:t>
            </w:r>
            <w:r>
              <w:rPr>
                <w:sz w:val="22"/>
                <w:szCs w:val="22"/>
              </w:rPr>
              <w:t>ir</w:t>
            </w:r>
            <w:r>
              <w:rPr>
                <w:spacing w:val="-14"/>
                <w:sz w:val="22"/>
                <w:szCs w:val="22"/>
              </w:rPr>
              <w:t xml:space="preserve"> </w:t>
            </w:r>
            <w:r>
              <w:rPr>
                <w:sz w:val="22"/>
                <w:szCs w:val="22"/>
              </w:rPr>
              <w:t xml:space="preserve">mitybos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4A74057B"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0031866" w14:textId="77777777" w:rsidR="00425080" w:rsidRDefault="00425080" w:rsidP="00417F2B">
            <w:pPr>
              <w:pStyle w:val="TableParagraph"/>
              <w:kinsoku w:val="0"/>
              <w:overflowPunct w:val="0"/>
              <w:ind w:left="0"/>
              <w:rPr>
                <w:sz w:val="22"/>
                <w:szCs w:val="22"/>
              </w:rPr>
            </w:pPr>
            <w:r>
              <w:rPr>
                <w:sz w:val="22"/>
                <w:szCs w:val="22"/>
              </w:rPr>
              <w:t>Geležies</w:t>
            </w:r>
            <w:r>
              <w:rPr>
                <w:spacing w:val="-13"/>
                <w:sz w:val="22"/>
                <w:szCs w:val="22"/>
              </w:rPr>
              <w:t xml:space="preserve"> </w:t>
            </w:r>
            <w:r>
              <w:rPr>
                <w:sz w:val="22"/>
                <w:szCs w:val="22"/>
              </w:rPr>
              <w:t>perteklius,</w:t>
            </w:r>
            <w:r>
              <w:rPr>
                <w:spacing w:val="-11"/>
                <w:sz w:val="22"/>
                <w:szCs w:val="22"/>
              </w:rPr>
              <w:t xml:space="preserve"> </w:t>
            </w:r>
            <w:r>
              <w:rPr>
                <w:sz w:val="22"/>
                <w:szCs w:val="22"/>
              </w:rPr>
              <w:t>sumažėjęs</w:t>
            </w:r>
            <w:r>
              <w:rPr>
                <w:spacing w:val="-13"/>
                <w:sz w:val="22"/>
                <w:szCs w:val="22"/>
              </w:rPr>
              <w:t xml:space="preserve"> </w:t>
            </w:r>
            <w:r>
              <w:rPr>
                <w:sz w:val="22"/>
                <w:szCs w:val="22"/>
              </w:rPr>
              <w:t>apetitas, hipoglikemija, padidėjęs apetitas</w:t>
            </w:r>
            <w:r w:rsidR="005D2C6A">
              <w:rPr>
                <w:sz w:val="22"/>
                <w:szCs w:val="22"/>
              </w:rPr>
              <w:t>.</w:t>
            </w:r>
          </w:p>
        </w:tc>
      </w:tr>
      <w:tr w:rsidR="00425080" w14:paraId="049BE63F" w14:textId="77777777" w:rsidTr="005D2C6A">
        <w:trPr>
          <w:trHeight w:val="251"/>
        </w:trPr>
        <w:tc>
          <w:tcPr>
            <w:tcW w:w="3207" w:type="dxa"/>
            <w:tcBorders>
              <w:top w:val="single" w:sz="4" w:space="0" w:color="000000"/>
              <w:left w:val="single" w:sz="4" w:space="0" w:color="000000"/>
              <w:bottom w:val="single" w:sz="4" w:space="0" w:color="000000"/>
              <w:right w:val="single" w:sz="4" w:space="0" w:color="000000"/>
            </w:tcBorders>
          </w:tcPr>
          <w:p w14:paraId="34F550BA" w14:textId="77777777" w:rsidR="00425080" w:rsidRDefault="00425080" w:rsidP="00417F2B">
            <w:pPr>
              <w:pStyle w:val="TableParagraph"/>
              <w:kinsoku w:val="0"/>
              <w:overflowPunct w:val="0"/>
              <w:ind w:left="0"/>
              <w:rPr>
                <w:spacing w:val="-2"/>
                <w:sz w:val="22"/>
                <w:szCs w:val="22"/>
              </w:rPr>
            </w:pPr>
            <w:r>
              <w:rPr>
                <w:sz w:val="22"/>
                <w:szCs w:val="22"/>
              </w:rPr>
              <w:t>Psichikos</w:t>
            </w:r>
            <w:r>
              <w:rPr>
                <w:spacing w:val="-5"/>
                <w:sz w:val="22"/>
                <w:szCs w:val="22"/>
              </w:rPr>
              <w:t xml:space="preserve">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4226B853"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27A304D" w14:textId="77777777" w:rsidR="00425080" w:rsidRDefault="00425080" w:rsidP="00417F2B">
            <w:pPr>
              <w:pStyle w:val="TableParagraph"/>
              <w:kinsoku w:val="0"/>
              <w:overflowPunct w:val="0"/>
              <w:ind w:left="0"/>
              <w:rPr>
                <w:spacing w:val="-2"/>
                <w:sz w:val="22"/>
                <w:szCs w:val="22"/>
              </w:rPr>
            </w:pPr>
            <w:r>
              <w:rPr>
                <w:sz w:val="22"/>
                <w:szCs w:val="22"/>
              </w:rPr>
              <w:t>Nerimas,</w:t>
            </w:r>
            <w:r>
              <w:rPr>
                <w:spacing w:val="-5"/>
                <w:sz w:val="22"/>
                <w:szCs w:val="22"/>
              </w:rPr>
              <w:t xml:space="preserve"> </w:t>
            </w:r>
            <w:r>
              <w:rPr>
                <w:spacing w:val="-2"/>
                <w:sz w:val="22"/>
                <w:szCs w:val="22"/>
              </w:rPr>
              <w:t>depresija</w:t>
            </w:r>
            <w:r w:rsidR="005D2C6A">
              <w:rPr>
                <w:spacing w:val="-2"/>
                <w:sz w:val="22"/>
                <w:szCs w:val="22"/>
              </w:rPr>
              <w:t>.</w:t>
            </w:r>
          </w:p>
        </w:tc>
      </w:tr>
      <w:tr w:rsidR="00425080" w14:paraId="5656C027"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6BDCC46B" w14:textId="77777777" w:rsidR="00425080" w:rsidRDefault="00425080" w:rsidP="00417F2B">
            <w:pPr>
              <w:pStyle w:val="TableParagraph"/>
              <w:kinsoku w:val="0"/>
              <w:overflowPunct w:val="0"/>
              <w:ind w:left="0"/>
              <w:rPr>
                <w:spacing w:val="-2"/>
                <w:sz w:val="22"/>
                <w:szCs w:val="22"/>
              </w:rPr>
            </w:pPr>
            <w:r>
              <w:rPr>
                <w:sz w:val="22"/>
                <w:szCs w:val="22"/>
              </w:rPr>
              <w:t>Nervų</w:t>
            </w:r>
            <w:r>
              <w:rPr>
                <w:spacing w:val="-6"/>
                <w:sz w:val="22"/>
                <w:szCs w:val="22"/>
              </w:rPr>
              <w:t xml:space="preserve"> </w:t>
            </w:r>
            <w:r>
              <w:rPr>
                <w:sz w:val="22"/>
                <w:szCs w:val="22"/>
              </w:rPr>
              <w:t>sistemos</w:t>
            </w:r>
            <w:r>
              <w:rPr>
                <w:spacing w:val="-6"/>
                <w:sz w:val="22"/>
                <w:szCs w:val="22"/>
              </w:rPr>
              <w:t xml:space="preserve">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0F682C4B"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13" w:type="dxa"/>
            <w:tcBorders>
              <w:top w:val="single" w:sz="4" w:space="0" w:color="000000"/>
              <w:left w:val="single" w:sz="4" w:space="0" w:color="000000"/>
              <w:bottom w:val="single" w:sz="4" w:space="0" w:color="000000"/>
              <w:right w:val="single" w:sz="4" w:space="0" w:color="000000"/>
            </w:tcBorders>
          </w:tcPr>
          <w:p w14:paraId="2A77F09F" w14:textId="77777777" w:rsidR="00425080" w:rsidRDefault="00425080" w:rsidP="00417F2B">
            <w:pPr>
              <w:pStyle w:val="TableParagraph"/>
              <w:kinsoku w:val="0"/>
              <w:overflowPunct w:val="0"/>
              <w:ind w:left="0"/>
              <w:rPr>
                <w:spacing w:val="-2"/>
                <w:sz w:val="22"/>
                <w:szCs w:val="22"/>
              </w:rPr>
            </w:pPr>
            <w:r>
              <w:rPr>
                <w:sz w:val="22"/>
                <w:szCs w:val="22"/>
              </w:rPr>
              <w:t>Galvos</w:t>
            </w:r>
            <w:r>
              <w:rPr>
                <w:spacing w:val="-6"/>
                <w:sz w:val="22"/>
                <w:szCs w:val="22"/>
              </w:rPr>
              <w:t xml:space="preserve"> </w:t>
            </w:r>
            <w:r>
              <w:rPr>
                <w:sz w:val="22"/>
                <w:szCs w:val="22"/>
              </w:rPr>
              <w:t>skausmas,</w:t>
            </w:r>
            <w:r>
              <w:rPr>
                <w:spacing w:val="-3"/>
                <w:sz w:val="22"/>
                <w:szCs w:val="22"/>
              </w:rPr>
              <w:t xml:space="preserve"> </w:t>
            </w:r>
            <w:r w:rsidR="00B92D0E">
              <w:rPr>
                <w:sz w:val="22"/>
                <w:szCs w:val="22"/>
              </w:rPr>
              <w:t>svaigulys</w:t>
            </w:r>
            <w:r w:rsidR="005D2C6A">
              <w:rPr>
                <w:spacing w:val="-2"/>
                <w:sz w:val="22"/>
                <w:szCs w:val="22"/>
              </w:rPr>
              <w:t>.</w:t>
            </w:r>
          </w:p>
        </w:tc>
      </w:tr>
      <w:tr w:rsidR="00425080" w14:paraId="53BD8F69" w14:textId="77777777" w:rsidTr="005D2C6A">
        <w:trPr>
          <w:trHeight w:val="253"/>
        </w:trPr>
        <w:tc>
          <w:tcPr>
            <w:tcW w:w="3207" w:type="dxa"/>
            <w:vMerge/>
            <w:tcBorders>
              <w:top w:val="nil"/>
              <w:left w:val="single" w:sz="4" w:space="0" w:color="000000"/>
              <w:bottom w:val="single" w:sz="4" w:space="0" w:color="000000"/>
              <w:right w:val="single" w:sz="4" w:space="0" w:color="000000"/>
            </w:tcBorders>
          </w:tcPr>
          <w:p w14:paraId="59168171"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4F70ADC2"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30C6BFEC" w14:textId="77777777" w:rsidR="00425080" w:rsidRDefault="00B92D0E" w:rsidP="00417F2B">
            <w:pPr>
              <w:pStyle w:val="TableParagraph"/>
              <w:kinsoku w:val="0"/>
              <w:overflowPunct w:val="0"/>
              <w:ind w:left="0"/>
              <w:rPr>
                <w:spacing w:val="-2"/>
                <w:sz w:val="22"/>
                <w:szCs w:val="22"/>
              </w:rPr>
            </w:pPr>
            <w:r>
              <w:rPr>
                <w:spacing w:val="-2"/>
                <w:sz w:val="22"/>
                <w:szCs w:val="22"/>
              </w:rPr>
              <w:t>Apalpimas</w:t>
            </w:r>
            <w:r w:rsidR="00BF341A">
              <w:rPr>
                <w:spacing w:val="-2"/>
                <w:sz w:val="22"/>
                <w:szCs w:val="22"/>
              </w:rPr>
              <w:t xml:space="preserve"> (sinkopė)</w:t>
            </w:r>
            <w:r w:rsidR="005D2C6A">
              <w:rPr>
                <w:spacing w:val="-2"/>
                <w:sz w:val="22"/>
                <w:szCs w:val="22"/>
              </w:rPr>
              <w:t>.</w:t>
            </w:r>
          </w:p>
        </w:tc>
      </w:tr>
      <w:tr w:rsidR="00425080" w14:paraId="4F934BBB" w14:textId="77777777" w:rsidTr="005D2C6A">
        <w:trPr>
          <w:trHeight w:val="506"/>
        </w:trPr>
        <w:tc>
          <w:tcPr>
            <w:tcW w:w="3207" w:type="dxa"/>
            <w:tcBorders>
              <w:top w:val="single" w:sz="4" w:space="0" w:color="000000"/>
              <w:left w:val="single" w:sz="4" w:space="0" w:color="000000"/>
              <w:bottom w:val="single" w:sz="4" w:space="0" w:color="000000"/>
              <w:right w:val="single" w:sz="4" w:space="0" w:color="000000"/>
            </w:tcBorders>
          </w:tcPr>
          <w:p w14:paraId="2A337E58" w14:textId="77777777" w:rsidR="00425080" w:rsidRDefault="00425080" w:rsidP="00417F2B">
            <w:pPr>
              <w:pStyle w:val="TableParagraph"/>
              <w:kinsoku w:val="0"/>
              <w:overflowPunct w:val="0"/>
              <w:ind w:left="0"/>
              <w:rPr>
                <w:spacing w:val="-2"/>
                <w:sz w:val="22"/>
                <w:szCs w:val="22"/>
              </w:rPr>
            </w:pPr>
            <w:r>
              <w:rPr>
                <w:sz w:val="22"/>
                <w:szCs w:val="22"/>
              </w:rPr>
              <w:t>Akių</w:t>
            </w:r>
            <w:r>
              <w:rPr>
                <w:spacing w:val="-2"/>
                <w:sz w:val="22"/>
                <w:szCs w:val="22"/>
              </w:rPr>
              <w:t xml:space="preserve"> sutrikimai</w:t>
            </w:r>
          </w:p>
        </w:tc>
        <w:tc>
          <w:tcPr>
            <w:tcW w:w="1311" w:type="dxa"/>
            <w:tcBorders>
              <w:top w:val="single" w:sz="4" w:space="0" w:color="000000"/>
              <w:left w:val="single" w:sz="4" w:space="0" w:color="000000"/>
              <w:bottom w:val="single" w:sz="4" w:space="0" w:color="000000"/>
              <w:right w:val="single" w:sz="4" w:space="0" w:color="000000"/>
            </w:tcBorders>
          </w:tcPr>
          <w:p w14:paraId="1482CF96"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79626A41" w14:textId="77777777" w:rsidR="00425080" w:rsidRDefault="00425080" w:rsidP="00417F2B">
            <w:pPr>
              <w:pStyle w:val="TableParagraph"/>
              <w:kinsoku w:val="0"/>
              <w:overflowPunct w:val="0"/>
              <w:ind w:left="0"/>
              <w:rPr>
                <w:sz w:val="22"/>
                <w:szCs w:val="22"/>
              </w:rPr>
            </w:pPr>
            <w:r>
              <w:rPr>
                <w:sz w:val="22"/>
                <w:szCs w:val="22"/>
              </w:rPr>
              <w:t xml:space="preserve">Akių sausmė, katarakta, akių gelta, </w:t>
            </w:r>
            <w:r w:rsidR="00B92D0E">
              <w:rPr>
                <w:sz w:val="22"/>
                <w:szCs w:val="22"/>
              </w:rPr>
              <w:t>neryšku</w:t>
            </w:r>
            <w:r w:rsidR="00BF341A">
              <w:rPr>
                <w:sz w:val="22"/>
                <w:szCs w:val="22"/>
              </w:rPr>
              <w:t>s matymas</w:t>
            </w:r>
            <w:r>
              <w:rPr>
                <w:sz w:val="22"/>
                <w:szCs w:val="22"/>
              </w:rPr>
              <w:t>,</w:t>
            </w:r>
            <w:r>
              <w:rPr>
                <w:spacing w:val="-11"/>
                <w:sz w:val="22"/>
                <w:szCs w:val="22"/>
              </w:rPr>
              <w:t xml:space="preserve"> </w:t>
            </w:r>
            <w:r>
              <w:rPr>
                <w:sz w:val="22"/>
                <w:szCs w:val="22"/>
              </w:rPr>
              <w:t>regos</w:t>
            </w:r>
            <w:r>
              <w:rPr>
                <w:spacing w:val="-8"/>
                <w:sz w:val="22"/>
                <w:szCs w:val="22"/>
              </w:rPr>
              <w:t xml:space="preserve"> </w:t>
            </w:r>
            <w:r>
              <w:rPr>
                <w:sz w:val="22"/>
                <w:szCs w:val="22"/>
              </w:rPr>
              <w:t>sutrikimas,</w:t>
            </w:r>
            <w:r>
              <w:rPr>
                <w:spacing w:val="-10"/>
                <w:sz w:val="22"/>
                <w:szCs w:val="22"/>
              </w:rPr>
              <w:t xml:space="preserve"> </w:t>
            </w:r>
            <w:r>
              <w:rPr>
                <w:sz w:val="22"/>
                <w:szCs w:val="22"/>
              </w:rPr>
              <w:t>stiklakūn</w:t>
            </w:r>
            <w:r w:rsidR="00CE76CB">
              <w:rPr>
                <w:sz w:val="22"/>
                <w:szCs w:val="22"/>
              </w:rPr>
              <w:t>io drumstys</w:t>
            </w:r>
            <w:r w:rsidR="005D2C6A">
              <w:rPr>
                <w:sz w:val="22"/>
                <w:szCs w:val="22"/>
              </w:rPr>
              <w:t>.</w:t>
            </w:r>
          </w:p>
        </w:tc>
      </w:tr>
      <w:tr w:rsidR="00425080" w14:paraId="7556E366" w14:textId="77777777" w:rsidTr="005D2C6A">
        <w:trPr>
          <w:trHeight w:val="503"/>
        </w:trPr>
        <w:tc>
          <w:tcPr>
            <w:tcW w:w="3207" w:type="dxa"/>
            <w:vMerge w:val="restart"/>
            <w:tcBorders>
              <w:top w:val="single" w:sz="4" w:space="0" w:color="000000"/>
              <w:left w:val="single" w:sz="4" w:space="0" w:color="000000"/>
              <w:bottom w:val="single" w:sz="4" w:space="0" w:color="000000"/>
              <w:right w:val="single" w:sz="4" w:space="0" w:color="000000"/>
            </w:tcBorders>
          </w:tcPr>
          <w:p w14:paraId="60CD122F" w14:textId="77777777" w:rsidR="00425080" w:rsidRDefault="00425080" w:rsidP="005D2C6A">
            <w:pPr>
              <w:pStyle w:val="TableParagraph"/>
              <w:kinsoku w:val="0"/>
              <w:overflowPunct w:val="0"/>
              <w:ind w:left="0"/>
              <w:rPr>
                <w:spacing w:val="-2"/>
                <w:sz w:val="22"/>
                <w:szCs w:val="22"/>
              </w:rPr>
            </w:pPr>
            <w:r>
              <w:rPr>
                <w:sz w:val="22"/>
                <w:szCs w:val="22"/>
              </w:rPr>
              <w:t>Kvėpavimo</w:t>
            </w:r>
            <w:r>
              <w:rPr>
                <w:spacing w:val="-8"/>
                <w:sz w:val="22"/>
                <w:szCs w:val="22"/>
              </w:rPr>
              <w:t xml:space="preserve"> </w:t>
            </w:r>
            <w:r>
              <w:rPr>
                <w:sz w:val="22"/>
                <w:szCs w:val="22"/>
              </w:rPr>
              <w:t>sistemos,</w:t>
            </w:r>
            <w:r>
              <w:rPr>
                <w:spacing w:val="-4"/>
                <w:sz w:val="22"/>
                <w:szCs w:val="22"/>
              </w:rPr>
              <w:t xml:space="preserve"> </w:t>
            </w:r>
            <w:r>
              <w:rPr>
                <w:spacing w:val="-2"/>
                <w:sz w:val="22"/>
                <w:szCs w:val="22"/>
              </w:rPr>
              <w:t>krūtinės</w:t>
            </w:r>
            <w:r w:rsidR="005D2C6A">
              <w:rPr>
                <w:spacing w:val="-2"/>
                <w:sz w:val="22"/>
                <w:szCs w:val="22"/>
              </w:rPr>
              <w:t xml:space="preserve"> </w:t>
            </w:r>
            <w:r>
              <w:rPr>
                <w:sz w:val="22"/>
                <w:szCs w:val="22"/>
              </w:rPr>
              <w:t>ląstos</w:t>
            </w:r>
            <w:r>
              <w:rPr>
                <w:spacing w:val="-14"/>
                <w:sz w:val="22"/>
                <w:szCs w:val="22"/>
              </w:rPr>
              <w:t xml:space="preserve"> </w:t>
            </w:r>
            <w:r>
              <w:rPr>
                <w:sz w:val="22"/>
                <w:szCs w:val="22"/>
              </w:rPr>
              <w:t>ir</w:t>
            </w:r>
            <w:r>
              <w:rPr>
                <w:spacing w:val="-14"/>
                <w:sz w:val="22"/>
                <w:szCs w:val="22"/>
              </w:rPr>
              <w:t xml:space="preserve"> </w:t>
            </w:r>
            <w:r>
              <w:rPr>
                <w:sz w:val="22"/>
                <w:szCs w:val="22"/>
              </w:rPr>
              <w:t xml:space="preserve">tarpuplaučio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363F7954" w14:textId="77777777" w:rsidR="00425080" w:rsidRDefault="00425080" w:rsidP="005D2C6A">
            <w:pPr>
              <w:pStyle w:val="TableParagraph"/>
              <w:kinsoku w:val="0"/>
              <w:overflowPunct w:val="0"/>
              <w:ind w:left="0"/>
              <w:rPr>
                <w:spacing w:val="-2"/>
                <w:sz w:val="22"/>
                <w:szCs w:val="22"/>
              </w:rPr>
            </w:pPr>
            <w:r>
              <w:rPr>
                <w:spacing w:val="-2"/>
                <w:sz w:val="22"/>
                <w:szCs w:val="22"/>
              </w:rPr>
              <w:t>Labai</w:t>
            </w:r>
            <w:r w:rsidR="005D2C6A">
              <w:rPr>
                <w:spacing w:val="-2"/>
                <w:sz w:val="22"/>
                <w:szCs w:val="22"/>
              </w:rPr>
              <w:t xml:space="preserve"> </w:t>
            </w: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3C1E66B4" w14:textId="77777777" w:rsidR="00425080" w:rsidRDefault="00425080" w:rsidP="00417F2B">
            <w:pPr>
              <w:pStyle w:val="TableParagraph"/>
              <w:kinsoku w:val="0"/>
              <w:overflowPunct w:val="0"/>
              <w:ind w:left="0"/>
              <w:rPr>
                <w:spacing w:val="-2"/>
                <w:sz w:val="22"/>
                <w:szCs w:val="22"/>
              </w:rPr>
            </w:pPr>
            <w:r>
              <w:rPr>
                <w:sz w:val="22"/>
                <w:szCs w:val="22"/>
              </w:rPr>
              <w:t>Kosulys,</w:t>
            </w:r>
            <w:r>
              <w:rPr>
                <w:spacing w:val="-5"/>
                <w:sz w:val="22"/>
                <w:szCs w:val="22"/>
              </w:rPr>
              <w:t xml:space="preserve"> </w:t>
            </w:r>
            <w:r>
              <w:rPr>
                <w:sz w:val="22"/>
                <w:szCs w:val="22"/>
              </w:rPr>
              <w:t>gerklės</w:t>
            </w:r>
            <w:r>
              <w:rPr>
                <w:spacing w:val="-6"/>
                <w:sz w:val="22"/>
                <w:szCs w:val="22"/>
              </w:rPr>
              <w:t xml:space="preserve"> </w:t>
            </w:r>
            <w:r>
              <w:rPr>
                <w:sz w:val="22"/>
                <w:szCs w:val="22"/>
              </w:rPr>
              <w:t>ir</w:t>
            </w:r>
            <w:r>
              <w:rPr>
                <w:spacing w:val="-6"/>
                <w:sz w:val="22"/>
                <w:szCs w:val="22"/>
              </w:rPr>
              <w:t xml:space="preserve"> </w:t>
            </w:r>
            <w:r>
              <w:rPr>
                <w:sz w:val="22"/>
                <w:szCs w:val="22"/>
              </w:rPr>
              <w:t>ryklės</w:t>
            </w:r>
            <w:r>
              <w:rPr>
                <w:spacing w:val="-4"/>
                <w:sz w:val="22"/>
                <w:szCs w:val="22"/>
              </w:rPr>
              <w:t xml:space="preserve"> </w:t>
            </w:r>
            <w:r>
              <w:rPr>
                <w:sz w:val="22"/>
                <w:szCs w:val="22"/>
              </w:rPr>
              <w:t>skausmas,</w:t>
            </w:r>
            <w:r>
              <w:rPr>
                <w:spacing w:val="-6"/>
                <w:sz w:val="22"/>
                <w:szCs w:val="22"/>
              </w:rPr>
              <w:t xml:space="preserve"> </w:t>
            </w:r>
            <w:r>
              <w:rPr>
                <w:spacing w:val="-2"/>
                <w:sz w:val="22"/>
                <w:szCs w:val="22"/>
              </w:rPr>
              <w:t>rinorėja</w:t>
            </w:r>
            <w:r w:rsidR="005D2C6A">
              <w:rPr>
                <w:spacing w:val="-2"/>
                <w:sz w:val="22"/>
                <w:szCs w:val="22"/>
              </w:rPr>
              <w:t>.</w:t>
            </w:r>
          </w:p>
        </w:tc>
      </w:tr>
      <w:tr w:rsidR="00425080" w14:paraId="5C3FBC75" w14:textId="77777777" w:rsidTr="005D2C6A">
        <w:trPr>
          <w:trHeight w:val="254"/>
        </w:trPr>
        <w:tc>
          <w:tcPr>
            <w:tcW w:w="3207" w:type="dxa"/>
            <w:vMerge/>
            <w:tcBorders>
              <w:top w:val="nil"/>
              <w:left w:val="single" w:sz="4" w:space="0" w:color="000000"/>
              <w:bottom w:val="single" w:sz="4" w:space="0" w:color="000000"/>
              <w:right w:val="single" w:sz="4" w:space="0" w:color="000000"/>
            </w:tcBorders>
          </w:tcPr>
          <w:p w14:paraId="215EC25B"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4B52F21A"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481EAF81" w14:textId="77777777" w:rsidR="00425080" w:rsidRDefault="00425080" w:rsidP="00417F2B">
            <w:pPr>
              <w:pStyle w:val="TableParagraph"/>
              <w:kinsoku w:val="0"/>
              <w:overflowPunct w:val="0"/>
              <w:ind w:left="0"/>
              <w:rPr>
                <w:spacing w:val="-2"/>
                <w:sz w:val="22"/>
                <w:szCs w:val="22"/>
              </w:rPr>
            </w:pPr>
            <w:r>
              <w:rPr>
                <w:sz w:val="22"/>
                <w:szCs w:val="22"/>
              </w:rPr>
              <w:t>Kraujavimas</w:t>
            </w:r>
            <w:r>
              <w:rPr>
                <w:spacing w:val="-5"/>
                <w:sz w:val="22"/>
                <w:szCs w:val="22"/>
              </w:rPr>
              <w:t xml:space="preserve"> </w:t>
            </w:r>
            <w:r>
              <w:rPr>
                <w:sz w:val="22"/>
                <w:szCs w:val="22"/>
              </w:rPr>
              <w:t>iš</w:t>
            </w:r>
            <w:r>
              <w:rPr>
                <w:spacing w:val="-4"/>
                <w:sz w:val="22"/>
                <w:szCs w:val="22"/>
              </w:rPr>
              <w:t xml:space="preserve"> </w:t>
            </w:r>
            <w:r>
              <w:rPr>
                <w:spacing w:val="-2"/>
                <w:sz w:val="22"/>
                <w:szCs w:val="22"/>
              </w:rPr>
              <w:t>nosies</w:t>
            </w:r>
            <w:r w:rsidR="005D2C6A">
              <w:rPr>
                <w:spacing w:val="-2"/>
                <w:sz w:val="22"/>
                <w:szCs w:val="22"/>
              </w:rPr>
              <w:t>.</w:t>
            </w:r>
          </w:p>
        </w:tc>
      </w:tr>
      <w:tr w:rsidR="00425080" w14:paraId="37D5FAD2" w14:textId="77777777" w:rsidTr="005D2C6A">
        <w:trPr>
          <w:trHeight w:val="505"/>
        </w:trPr>
        <w:tc>
          <w:tcPr>
            <w:tcW w:w="3207" w:type="dxa"/>
            <w:vMerge w:val="restart"/>
            <w:tcBorders>
              <w:top w:val="single" w:sz="4" w:space="0" w:color="000000"/>
              <w:left w:val="single" w:sz="4" w:space="0" w:color="000000"/>
              <w:bottom w:val="single" w:sz="4" w:space="0" w:color="000000"/>
              <w:right w:val="single" w:sz="4" w:space="0" w:color="000000"/>
            </w:tcBorders>
          </w:tcPr>
          <w:p w14:paraId="142DB11E" w14:textId="77777777" w:rsidR="00425080" w:rsidRDefault="00425080" w:rsidP="00417F2B">
            <w:pPr>
              <w:pStyle w:val="TableParagraph"/>
              <w:kinsoku w:val="0"/>
              <w:overflowPunct w:val="0"/>
              <w:ind w:left="0"/>
              <w:rPr>
                <w:spacing w:val="-2"/>
                <w:sz w:val="22"/>
                <w:szCs w:val="22"/>
              </w:rPr>
            </w:pPr>
            <w:r>
              <w:rPr>
                <w:sz w:val="22"/>
                <w:szCs w:val="22"/>
              </w:rPr>
              <w:t>Virškinimo</w:t>
            </w:r>
            <w:r>
              <w:rPr>
                <w:spacing w:val="-9"/>
                <w:sz w:val="22"/>
                <w:szCs w:val="22"/>
              </w:rPr>
              <w:t xml:space="preserve"> </w:t>
            </w:r>
            <w:r>
              <w:rPr>
                <w:sz w:val="22"/>
                <w:szCs w:val="22"/>
              </w:rPr>
              <w:t>trakto</w:t>
            </w:r>
            <w:r>
              <w:rPr>
                <w:spacing w:val="-5"/>
                <w:sz w:val="22"/>
                <w:szCs w:val="22"/>
              </w:rPr>
              <w:t xml:space="preserve">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37F092DB"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13" w:type="dxa"/>
            <w:tcBorders>
              <w:top w:val="single" w:sz="4" w:space="0" w:color="000000"/>
              <w:left w:val="single" w:sz="4" w:space="0" w:color="000000"/>
              <w:bottom w:val="single" w:sz="4" w:space="0" w:color="000000"/>
              <w:right w:val="single" w:sz="4" w:space="0" w:color="000000"/>
            </w:tcBorders>
          </w:tcPr>
          <w:p w14:paraId="233EB5ED" w14:textId="77777777" w:rsidR="00425080" w:rsidRDefault="00425080" w:rsidP="00417F2B">
            <w:pPr>
              <w:pStyle w:val="TableParagraph"/>
              <w:kinsoku w:val="0"/>
              <w:overflowPunct w:val="0"/>
              <w:ind w:left="0"/>
              <w:rPr>
                <w:sz w:val="22"/>
                <w:szCs w:val="22"/>
              </w:rPr>
            </w:pPr>
            <w:r>
              <w:rPr>
                <w:sz w:val="22"/>
                <w:szCs w:val="22"/>
              </w:rPr>
              <w:t>Viduriavimas,</w:t>
            </w:r>
            <w:r>
              <w:rPr>
                <w:spacing w:val="-9"/>
                <w:sz w:val="22"/>
                <w:szCs w:val="22"/>
              </w:rPr>
              <w:t xml:space="preserve"> </w:t>
            </w:r>
            <w:r>
              <w:rPr>
                <w:sz w:val="22"/>
                <w:szCs w:val="22"/>
              </w:rPr>
              <w:t>pykinimas,</w:t>
            </w:r>
            <w:r>
              <w:rPr>
                <w:spacing w:val="-11"/>
                <w:sz w:val="22"/>
                <w:szCs w:val="22"/>
              </w:rPr>
              <w:t xml:space="preserve"> </w:t>
            </w:r>
            <w:r>
              <w:rPr>
                <w:sz w:val="22"/>
                <w:szCs w:val="22"/>
              </w:rPr>
              <w:t>kraujavimas</w:t>
            </w:r>
            <w:r>
              <w:rPr>
                <w:spacing w:val="-9"/>
                <w:sz w:val="22"/>
                <w:szCs w:val="22"/>
              </w:rPr>
              <w:t xml:space="preserve"> </w:t>
            </w:r>
            <w:r>
              <w:rPr>
                <w:sz w:val="22"/>
                <w:szCs w:val="22"/>
              </w:rPr>
              <w:t>iš</w:t>
            </w:r>
            <w:r>
              <w:rPr>
                <w:spacing w:val="-9"/>
                <w:sz w:val="22"/>
                <w:szCs w:val="22"/>
              </w:rPr>
              <w:t xml:space="preserve"> </w:t>
            </w:r>
            <w:r>
              <w:rPr>
                <w:sz w:val="22"/>
                <w:szCs w:val="22"/>
              </w:rPr>
              <w:t>dantenų, pilvo skausmas</w:t>
            </w:r>
            <w:r w:rsidR="005D2C6A">
              <w:rPr>
                <w:sz w:val="22"/>
                <w:szCs w:val="22"/>
              </w:rPr>
              <w:t>.</w:t>
            </w:r>
          </w:p>
        </w:tc>
      </w:tr>
      <w:tr w:rsidR="00425080" w14:paraId="37C0A0C8" w14:textId="77777777" w:rsidTr="005D2C6A">
        <w:trPr>
          <w:trHeight w:val="1264"/>
        </w:trPr>
        <w:tc>
          <w:tcPr>
            <w:tcW w:w="3207" w:type="dxa"/>
            <w:vMerge/>
            <w:tcBorders>
              <w:top w:val="nil"/>
              <w:left w:val="single" w:sz="4" w:space="0" w:color="000000"/>
              <w:bottom w:val="single" w:sz="4" w:space="0" w:color="000000"/>
              <w:right w:val="single" w:sz="4" w:space="0" w:color="000000"/>
            </w:tcBorders>
          </w:tcPr>
          <w:p w14:paraId="27042D32"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6646A802"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3FA8548E" w14:textId="77777777" w:rsidR="00425080" w:rsidRDefault="00425080" w:rsidP="005D2C6A">
            <w:pPr>
              <w:pStyle w:val="TableParagraph"/>
              <w:kinsoku w:val="0"/>
              <w:overflowPunct w:val="0"/>
              <w:ind w:left="0"/>
              <w:rPr>
                <w:spacing w:val="-2"/>
                <w:sz w:val="22"/>
                <w:szCs w:val="22"/>
              </w:rPr>
            </w:pPr>
            <w:r>
              <w:rPr>
                <w:sz w:val="22"/>
                <w:szCs w:val="22"/>
              </w:rPr>
              <w:t xml:space="preserve">Pūslių susidarymas burnos gleivinėje, burnos skausmas, vėmimas, diskomforto pojūtis pilve, vidurių užkietėjimas, pilvo </w:t>
            </w:r>
            <w:r w:rsidR="00BF341A">
              <w:rPr>
                <w:sz w:val="22"/>
                <w:szCs w:val="22"/>
              </w:rPr>
              <w:t>pūtimas</w:t>
            </w:r>
            <w:r>
              <w:rPr>
                <w:sz w:val="22"/>
                <w:szCs w:val="22"/>
              </w:rPr>
              <w:t>, disfagija, pakitusi</w:t>
            </w:r>
            <w:r>
              <w:rPr>
                <w:spacing w:val="-6"/>
                <w:sz w:val="22"/>
                <w:szCs w:val="22"/>
              </w:rPr>
              <w:t xml:space="preserve"> </w:t>
            </w:r>
            <w:r>
              <w:rPr>
                <w:sz w:val="22"/>
                <w:szCs w:val="22"/>
              </w:rPr>
              <w:t>išmatų</w:t>
            </w:r>
            <w:r>
              <w:rPr>
                <w:spacing w:val="-10"/>
                <w:sz w:val="22"/>
                <w:szCs w:val="22"/>
              </w:rPr>
              <w:t xml:space="preserve"> </w:t>
            </w:r>
            <w:r>
              <w:rPr>
                <w:sz w:val="22"/>
                <w:szCs w:val="22"/>
              </w:rPr>
              <w:t>spalva,</w:t>
            </w:r>
            <w:r>
              <w:rPr>
                <w:spacing w:val="-9"/>
                <w:sz w:val="22"/>
                <w:szCs w:val="22"/>
              </w:rPr>
              <w:t xml:space="preserve"> </w:t>
            </w:r>
            <w:r>
              <w:rPr>
                <w:sz w:val="22"/>
                <w:szCs w:val="22"/>
              </w:rPr>
              <w:t>liežuvio</w:t>
            </w:r>
            <w:r>
              <w:rPr>
                <w:spacing w:val="-7"/>
                <w:sz w:val="22"/>
                <w:szCs w:val="22"/>
              </w:rPr>
              <w:t xml:space="preserve"> </w:t>
            </w:r>
            <w:r>
              <w:rPr>
                <w:sz w:val="22"/>
                <w:szCs w:val="22"/>
              </w:rPr>
              <w:t>patinimas,</w:t>
            </w:r>
            <w:r>
              <w:rPr>
                <w:spacing w:val="-7"/>
                <w:sz w:val="22"/>
                <w:szCs w:val="22"/>
              </w:rPr>
              <w:t xml:space="preserve"> </w:t>
            </w:r>
            <w:r>
              <w:rPr>
                <w:sz w:val="22"/>
                <w:szCs w:val="22"/>
              </w:rPr>
              <w:t>sutrikusi</w:t>
            </w:r>
            <w:r w:rsidR="005D2C6A">
              <w:rPr>
                <w:sz w:val="22"/>
                <w:szCs w:val="22"/>
              </w:rPr>
              <w:t xml:space="preserve"> </w:t>
            </w:r>
            <w:r>
              <w:rPr>
                <w:sz w:val="22"/>
                <w:szCs w:val="22"/>
              </w:rPr>
              <w:t>virškinimo</w:t>
            </w:r>
            <w:r>
              <w:rPr>
                <w:spacing w:val="-6"/>
                <w:sz w:val="22"/>
                <w:szCs w:val="22"/>
              </w:rPr>
              <w:t xml:space="preserve"> </w:t>
            </w:r>
            <w:r>
              <w:rPr>
                <w:sz w:val="22"/>
                <w:szCs w:val="22"/>
              </w:rPr>
              <w:t>trakto</w:t>
            </w:r>
            <w:r>
              <w:rPr>
                <w:spacing w:val="-8"/>
                <w:sz w:val="22"/>
                <w:szCs w:val="22"/>
              </w:rPr>
              <w:t xml:space="preserve"> </w:t>
            </w:r>
            <w:r>
              <w:rPr>
                <w:sz w:val="22"/>
                <w:szCs w:val="22"/>
              </w:rPr>
              <w:t>motorika,</w:t>
            </w:r>
            <w:r>
              <w:rPr>
                <w:spacing w:val="-7"/>
                <w:sz w:val="22"/>
                <w:szCs w:val="22"/>
              </w:rPr>
              <w:t xml:space="preserve"> </w:t>
            </w:r>
            <w:r w:rsidR="00DA1F9B">
              <w:rPr>
                <w:color w:val="000000"/>
                <w:sz w:val="22"/>
                <w:szCs w:val="22"/>
              </w:rPr>
              <w:t>meteorizmas</w:t>
            </w:r>
            <w:r w:rsidR="005D2C6A">
              <w:rPr>
                <w:spacing w:val="-2"/>
                <w:sz w:val="22"/>
                <w:szCs w:val="22"/>
              </w:rPr>
              <w:t>.</w:t>
            </w:r>
          </w:p>
        </w:tc>
      </w:tr>
      <w:tr w:rsidR="00425080" w14:paraId="2858EEAE" w14:textId="77777777" w:rsidTr="005D2C6A">
        <w:trPr>
          <w:trHeight w:val="505"/>
        </w:trPr>
        <w:tc>
          <w:tcPr>
            <w:tcW w:w="3207" w:type="dxa"/>
            <w:vMerge w:val="restart"/>
            <w:tcBorders>
              <w:top w:val="single" w:sz="4" w:space="0" w:color="000000"/>
              <w:left w:val="single" w:sz="4" w:space="0" w:color="000000"/>
              <w:bottom w:val="single" w:sz="4" w:space="0" w:color="000000"/>
              <w:right w:val="single" w:sz="4" w:space="0" w:color="000000"/>
            </w:tcBorders>
          </w:tcPr>
          <w:p w14:paraId="73E4E049" w14:textId="77777777" w:rsidR="00425080" w:rsidRDefault="00425080" w:rsidP="00417F2B">
            <w:pPr>
              <w:pStyle w:val="TableParagraph"/>
              <w:kinsoku w:val="0"/>
              <w:overflowPunct w:val="0"/>
              <w:ind w:left="0"/>
              <w:rPr>
                <w:sz w:val="22"/>
                <w:szCs w:val="22"/>
              </w:rPr>
            </w:pPr>
            <w:r>
              <w:rPr>
                <w:sz w:val="22"/>
                <w:szCs w:val="22"/>
              </w:rPr>
              <w:t>Kepenų,</w:t>
            </w:r>
            <w:r>
              <w:rPr>
                <w:spacing w:val="-14"/>
                <w:sz w:val="22"/>
                <w:szCs w:val="22"/>
              </w:rPr>
              <w:t xml:space="preserve"> </w:t>
            </w:r>
            <w:r>
              <w:rPr>
                <w:sz w:val="22"/>
                <w:szCs w:val="22"/>
              </w:rPr>
              <w:t>tulžies</w:t>
            </w:r>
            <w:r>
              <w:rPr>
                <w:spacing w:val="-12"/>
                <w:sz w:val="22"/>
                <w:szCs w:val="22"/>
              </w:rPr>
              <w:t xml:space="preserve"> </w:t>
            </w:r>
            <w:r>
              <w:rPr>
                <w:sz w:val="22"/>
                <w:szCs w:val="22"/>
              </w:rPr>
              <w:t>pūslės</w:t>
            </w:r>
            <w:r>
              <w:rPr>
                <w:spacing w:val="-12"/>
                <w:sz w:val="22"/>
                <w:szCs w:val="22"/>
              </w:rPr>
              <w:t xml:space="preserve"> </w:t>
            </w:r>
            <w:r>
              <w:rPr>
                <w:sz w:val="22"/>
                <w:szCs w:val="22"/>
              </w:rPr>
              <w:t>ir latakų sutrikimai</w:t>
            </w:r>
          </w:p>
        </w:tc>
        <w:tc>
          <w:tcPr>
            <w:tcW w:w="1311" w:type="dxa"/>
            <w:tcBorders>
              <w:top w:val="single" w:sz="4" w:space="0" w:color="000000"/>
              <w:left w:val="single" w:sz="4" w:space="0" w:color="000000"/>
              <w:bottom w:val="single" w:sz="4" w:space="0" w:color="000000"/>
              <w:right w:val="single" w:sz="4" w:space="0" w:color="000000"/>
            </w:tcBorders>
          </w:tcPr>
          <w:p w14:paraId="2E7D433C"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13" w:type="dxa"/>
            <w:tcBorders>
              <w:top w:val="single" w:sz="4" w:space="0" w:color="000000"/>
              <w:left w:val="single" w:sz="4" w:space="0" w:color="000000"/>
              <w:bottom w:val="single" w:sz="4" w:space="0" w:color="000000"/>
              <w:right w:val="single" w:sz="4" w:space="0" w:color="000000"/>
            </w:tcBorders>
          </w:tcPr>
          <w:p w14:paraId="1689323C" w14:textId="77777777" w:rsidR="00425080" w:rsidRDefault="00425080" w:rsidP="00417F2B">
            <w:pPr>
              <w:pStyle w:val="TableParagraph"/>
              <w:kinsoku w:val="0"/>
              <w:overflowPunct w:val="0"/>
              <w:ind w:left="0"/>
              <w:rPr>
                <w:spacing w:val="-2"/>
                <w:sz w:val="22"/>
                <w:szCs w:val="22"/>
              </w:rPr>
            </w:pPr>
            <w:r>
              <w:rPr>
                <w:sz w:val="22"/>
                <w:szCs w:val="22"/>
              </w:rPr>
              <w:t>Padidėjęs</w:t>
            </w:r>
            <w:r>
              <w:rPr>
                <w:spacing w:val="-8"/>
                <w:sz w:val="22"/>
                <w:szCs w:val="22"/>
              </w:rPr>
              <w:t xml:space="preserve"> </w:t>
            </w:r>
            <w:r>
              <w:rPr>
                <w:sz w:val="22"/>
                <w:szCs w:val="22"/>
              </w:rPr>
              <w:t>transaminazių</w:t>
            </w:r>
            <w:r>
              <w:rPr>
                <w:spacing w:val="-7"/>
                <w:sz w:val="22"/>
                <w:szCs w:val="22"/>
              </w:rPr>
              <w:t xml:space="preserve"> </w:t>
            </w:r>
            <w:r>
              <w:rPr>
                <w:spacing w:val="-2"/>
                <w:sz w:val="22"/>
                <w:szCs w:val="22"/>
              </w:rPr>
              <w:t>aktyvumas</w:t>
            </w:r>
            <w:r w:rsidR="005D2C6A">
              <w:rPr>
                <w:spacing w:val="-2"/>
                <w:sz w:val="22"/>
                <w:szCs w:val="22"/>
              </w:rPr>
              <w:t>.</w:t>
            </w:r>
          </w:p>
        </w:tc>
      </w:tr>
      <w:tr w:rsidR="00425080" w14:paraId="2192616B" w14:textId="77777777" w:rsidTr="005D2C6A">
        <w:trPr>
          <w:trHeight w:val="506"/>
        </w:trPr>
        <w:tc>
          <w:tcPr>
            <w:tcW w:w="3207" w:type="dxa"/>
            <w:vMerge/>
            <w:tcBorders>
              <w:top w:val="nil"/>
              <w:left w:val="single" w:sz="4" w:space="0" w:color="000000"/>
              <w:bottom w:val="single" w:sz="4" w:space="0" w:color="000000"/>
              <w:right w:val="single" w:sz="4" w:space="0" w:color="000000"/>
            </w:tcBorders>
          </w:tcPr>
          <w:p w14:paraId="76C95C9A"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25F28685"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41F587B" w14:textId="77777777" w:rsidR="00425080" w:rsidRDefault="00425080" w:rsidP="00417F2B">
            <w:pPr>
              <w:pStyle w:val="TableParagraph"/>
              <w:kinsoku w:val="0"/>
              <w:overflowPunct w:val="0"/>
              <w:ind w:left="0"/>
              <w:rPr>
                <w:sz w:val="22"/>
                <w:szCs w:val="22"/>
              </w:rPr>
            </w:pPr>
            <w:r>
              <w:rPr>
                <w:sz w:val="22"/>
                <w:szCs w:val="22"/>
              </w:rPr>
              <w:t>Padidėj</w:t>
            </w:r>
            <w:r w:rsidR="00B92D0E">
              <w:rPr>
                <w:sz w:val="22"/>
                <w:szCs w:val="22"/>
              </w:rPr>
              <w:t>usi</w:t>
            </w:r>
            <w:r>
              <w:rPr>
                <w:spacing w:val="-12"/>
                <w:sz w:val="22"/>
                <w:szCs w:val="22"/>
              </w:rPr>
              <w:t xml:space="preserve"> </w:t>
            </w:r>
            <w:r>
              <w:rPr>
                <w:sz w:val="22"/>
                <w:szCs w:val="22"/>
              </w:rPr>
              <w:t>bilirubino</w:t>
            </w:r>
            <w:r>
              <w:rPr>
                <w:spacing w:val="-12"/>
                <w:sz w:val="22"/>
                <w:szCs w:val="22"/>
              </w:rPr>
              <w:t xml:space="preserve"> </w:t>
            </w:r>
            <w:r w:rsidR="00B92D0E">
              <w:rPr>
                <w:sz w:val="22"/>
                <w:szCs w:val="22"/>
              </w:rPr>
              <w:t>koncentracija</w:t>
            </w:r>
            <w:r w:rsidR="00B92D0E">
              <w:rPr>
                <w:spacing w:val="-14"/>
                <w:sz w:val="22"/>
                <w:szCs w:val="22"/>
              </w:rPr>
              <w:t xml:space="preserve"> </w:t>
            </w:r>
            <w:r>
              <w:rPr>
                <w:sz w:val="22"/>
                <w:szCs w:val="22"/>
              </w:rPr>
              <w:t>kraujyje (hiperbilirubinemija), gelta</w:t>
            </w:r>
            <w:r w:rsidR="005D2C6A">
              <w:rPr>
                <w:sz w:val="22"/>
                <w:szCs w:val="22"/>
              </w:rPr>
              <w:t>.</w:t>
            </w:r>
          </w:p>
        </w:tc>
      </w:tr>
      <w:tr w:rsidR="00425080" w14:paraId="6194D4FC" w14:textId="77777777" w:rsidTr="005D2C6A">
        <w:trPr>
          <w:trHeight w:val="1010"/>
        </w:trPr>
        <w:tc>
          <w:tcPr>
            <w:tcW w:w="3207" w:type="dxa"/>
            <w:vMerge/>
            <w:tcBorders>
              <w:top w:val="nil"/>
              <w:left w:val="single" w:sz="4" w:space="0" w:color="000000"/>
              <w:bottom w:val="single" w:sz="4" w:space="0" w:color="000000"/>
              <w:right w:val="single" w:sz="4" w:space="0" w:color="000000"/>
            </w:tcBorders>
          </w:tcPr>
          <w:p w14:paraId="07B00D95"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0805BA17" w14:textId="77777777" w:rsidR="00425080" w:rsidRDefault="00DA1F9B" w:rsidP="00417F2B">
            <w:pPr>
              <w:pStyle w:val="TableParagraph"/>
              <w:kinsoku w:val="0"/>
              <w:overflowPunct w:val="0"/>
              <w:ind w:left="0"/>
              <w:rPr>
                <w:spacing w:val="-2"/>
                <w:sz w:val="22"/>
                <w:szCs w:val="22"/>
              </w:rPr>
            </w:pPr>
            <w:r>
              <w:rPr>
                <w:spacing w:val="-2"/>
                <w:sz w:val="22"/>
                <w:szCs w:val="22"/>
              </w:rPr>
              <w:t>N</w:t>
            </w:r>
            <w:r w:rsidR="00425080">
              <w:rPr>
                <w:spacing w:val="-2"/>
                <w:sz w:val="22"/>
                <w:szCs w:val="22"/>
              </w:rPr>
              <w:t>ežinomas</w:t>
            </w:r>
          </w:p>
        </w:tc>
        <w:tc>
          <w:tcPr>
            <w:tcW w:w="4413" w:type="dxa"/>
            <w:tcBorders>
              <w:top w:val="single" w:sz="4" w:space="0" w:color="000000"/>
              <w:left w:val="single" w:sz="4" w:space="0" w:color="000000"/>
              <w:bottom w:val="single" w:sz="4" w:space="0" w:color="000000"/>
              <w:right w:val="single" w:sz="4" w:space="0" w:color="000000"/>
            </w:tcBorders>
          </w:tcPr>
          <w:p w14:paraId="5EC0B73B" w14:textId="77777777" w:rsidR="00425080" w:rsidRDefault="00425080" w:rsidP="00417F2B">
            <w:pPr>
              <w:pStyle w:val="TableParagraph"/>
              <w:kinsoku w:val="0"/>
              <w:overflowPunct w:val="0"/>
              <w:ind w:left="0"/>
              <w:rPr>
                <w:spacing w:val="-2"/>
                <w:sz w:val="22"/>
                <w:szCs w:val="22"/>
              </w:rPr>
            </w:pPr>
            <w:r>
              <w:rPr>
                <w:sz w:val="22"/>
                <w:szCs w:val="22"/>
              </w:rPr>
              <w:t>Vaistinio</w:t>
            </w:r>
            <w:r>
              <w:rPr>
                <w:spacing w:val="-5"/>
                <w:sz w:val="22"/>
                <w:szCs w:val="22"/>
              </w:rPr>
              <w:t xml:space="preserve"> </w:t>
            </w:r>
            <w:r>
              <w:rPr>
                <w:sz w:val="22"/>
                <w:szCs w:val="22"/>
              </w:rPr>
              <w:t>preparato</w:t>
            </w:r>
            <w:r>
              <w:rPr>
                <w:spacing w:val="-5"/>
                <w:sz w:val="22"/>
                <w:szCs w:val="22"/>
              </w:rPr>
              <w:t xml:space="preserve"> </w:t>
            </w:r>
            <w:r>
              <w:rPr>
                <w:sz w:val="22"/>
                <w:szCs w:val="22"/>
              </w:rPr>
              <w:t>sukeltas</w:t>
            </w:r>
            <w:r>
              <w:rPr>
                <w:spacing w:val="-6"/>
                <w:sz w:val="22"/>
                <w:szCs w:val="22"/>
              </w:rPr>
              <w:t xml:space="preserve"> </w:t>
            </w:r>
            <w:r>
              <w:rPr>
                <w:sz w:val="22"/>
                <w:szCs w:val="22"/>
              </w:rPr>
              <w:t>kepenų</w:t>
            </w:r>
            <w:r>
              <w:rPr>
                <w:spacing w:val="-7"/>
                <w:sz w:val="22"/>
                <w:szCs w:val="22"/>
              </w:rPr>
              <w:t xml:space="preserve"> </w:t>
            </w:r>
            <w:r>
              <w:rPr>
                <w:spacing w:val="-2"/>
                <w:sz w:val="22"/>
                <w:szCs w:val="22"/>
              </w:rPr>
              <w:t>pažeidimas*</w:t>
            </w:r>
            <w:r w:rsidR="005D2C6A">
              <w:rPr>
                <w:spacing w:val="-2"/>
                <w:sz w:val="22"/>
                <w:szCs w:val="22"/>
              </w:rPr>
              <w:t>.</w:t>
            </w:r>
          </w:p>
          <w:p w14:paraId="22423916" w14:textId="77777777" w:rsidR="00425080" w:rsidRDefault="00425080" w:rsidP="005D2C6A">
            <w:pPr>
              <w:pStyle w:val="TableParagraph"/>
              <w:kinsoku w:val="0"/>
              <w:overflowPunct w:val="0"/>
              <w:ind w:left="0"/>
              <w:rPr>
                <w:sz w:val="22"/>
                <w:szCs w:val="22"/>
              </w:rPr>
            </w:pPr>
            <w:r>
              <w:rPr>
                <w:sz w:val="22"/>
                <w:szCs w:val="22"/>
              </w:rPr>
              <w:t>*</w:t>
            </w:r>
            <w:r>
              <w:rPr>
                <w:spacing w:val="-5"/>
                <w:sz w:val="22"/>
                <w:szCs w:val="22"/>
              </w:rPr>
              <w:t xml:space="preserve"> </w:t>
            </w:r>
            <w:r>
              <w:rPr>
                <w:sz w:val="22"/>
                <w:szCs w:val="22"/>
              </w:rPr>
              <w:t>Gauti</w:t>
            </w:r>
            <w:r>
              <w:rPr>
                <w:spacing w:val="-3"/>
                <w:sz w:val="22"/>
                <w:szCs w:val="22"/>
              </w:rPr>
              <w:t xml:space="preserve"> </w:t>
            </w:r>
            <w:r>
              <w:rPr>
                <w:sz w:val="22"/>
                <w:szCs w:val="22"/>
              </w:rPr>
              <w:t>pranešimai</w:t>
            </w:r>
            <w:r>
              <w:rPr>
                <w:spacing w:val="-5"/>
                <w:sz w:val="22"/>
                <w:szCs w:val="22"/>
              </w:rPr>
              <w:t xml:space="preserve"> </w:t>
            </w:r>
            <w:r>
              <w:rPr>
                <w:sz w:val="22"/>
                <w:szCs w:val="22"/>
              </w:rPr>
              <w:t>apie</w:t>
            </w:r>
            <w:r>
              <w:rPr>
                <w:spacing w:val="-4"/>
                <w:sz w:val="22"/>
                <w:szCs w:val="22"/>
              </w:rPr>
              <w:t xml:space="preserve"> </w:t>
            </w:r>
            <w:r>
              <w:rPr>
                <w:sz w:val="22"/>
                <w:szCs w:val="22"/>
              </w:rPr>
              <w:t>vaistinio</w:t>
            </w:r>
            <w:r>
              <w:rPr>
                <w:spacing w:val="-4"/>
                <w:sz w:val="22"/>
                <w:szCs w:val="22"/>
              </w:rPr>
              <w:t xml:space="preserve"> </w:t>
            </w:r>
            <w:r>
              <w:rPr>
                <w:sz w:val="22"/>
                <w:szCs w:val="22"/>
              </w:rPr>
              <w:t>preparato</w:t>
            </w:r>
            <w:r>
              <w:rPr>
                <w:spacing w:val="-6"/>
                <w:sz w:val="22"/>
                <w:szCs w:val="22"/>
              </w:rPr>
              <w:t xml:space="preserve"> </w:t>
            </w:r>
            <w:r>
              <w:rPr>
                <w:spacing w:val="-2"/>
                <w:sz w:val="22"/>
                <w:szCs w:val="22"/>
              </w:rPr>
              <w:t>sukeltus</w:t>
            </w:r>
            <w:r w:rsidR="005D2C6A">
              <w:rPr>
                <w:spacing w:val="-2"/>
                <w:sz w:val="22"/>
                <w:szCs w:val="22"/>
              </w:rPr>
              <w:t xml:space="preserve"> </w:t>
            </w:r>
            <w:r>
              <w:rPr>
                <w:sz w:val="22"/>
                <w:szCs w:val="22"/>
              </w:rPr>
              <w:t>kepenų</w:t>
            </w:r>
            <w:r>
              <w:rPr>
                <w:spacing w:val="-9"/>
                <w:sz w:val="22"/>
                <w:szCs w:val="22"/>
              </w:rPr>
              <w:t xml:space="preserve"> </w:t>
            </w:r>
            <w:r>
              <w:rPr>
                <w:sz w:val="22"/>
                <w:szCs w:val="22"/>
              </w:rPr>
              <w:t>pažeidimus,</w:t>
            </w:r>
            <w:r>
              <w:rPr>
                <w:spacing w:val="-6"/>
                <w:sz w:val="22"/>
                <w:szCs w:val="22"/>
              </w:rPr>
              <w:t xml:space="preserve"> </w:t>
            </w:r>
            <w:r>
              <w:rPr>
                <w:sz w:val="22"/>
                <w:szCs w:val="22"/>
              </w:rPr>
              <w:t>kurie</w:t>
            </w:r>
            <w:r>
              <w:rPr>
                <w:spacing w:val="-4"/>
                <w:sz w:val="22"/>
                <w:szCs w:val="22"/>
              </w:rPr>
              <w:t xml:space="preserve"> </w:t>
            </w:r>
            <w:r>
              <w:rPr>
                <w:sz w:val="22"/>
                <w:szCs w:val="22"/>
              </w:rPr>
              <w:t>pasireiškė</w:t>
            </w:r>
            <w:r>
              <w:rPr>
                <w:spacing w:val="-6"/>
                <w:sz w:val="22"/>
                <w:szCs w:val="22"/>
              </w:rPr>
              <w:t xml:space="preserve"> </w:t>
            </w:r>
            <w:r>
              <w:rPr>
                <w:sz w:val="22"/>
                <w:szCs w:val="22"/>
              </w:rPr>
              <w:t>ITP</w:t>
            </w:r>
            <w:r>
              <w:rPr>
                <w:spacing w:val="-7"/>
                <w:sz w:val="22"/>
                <w:szCs w:val="22"/>
              </w:rPr>
              <w:t xml:space="preserve"> </w:t>
            </w:r>
            <w:r>
              <w:rPr>
                <w:sz w:val="22"/>
                <w:szCs w:val="22"/>
              </w:rPr>
              <w:t>ir</w:t>
            </w:r>
            <w:r>
              <w:rPr>
                <w:spacing w:val="-6"/>
                <w:sz w:val="22"/>
                <w:szCs w:val="22"/>
              </w:rPr>
              <w:t xml:space="preserve"> </w:t>
            </w:r>
            <w:r>
              <w:rPr>
                <w:sz w:val="22"/>
                <w:szCs w:val="22"/>
              </w:rPr>
              <w:t>HCV sergantiems pacientams</w:t>
            </w:r>
            <w:r w:rsidR="005D2C6A">
              <w:rPr>
                <w:sz w:val="22"/>
                <w:szCs w:val="22"/>
              </w:rPr>
              <w:t>.</w:t>
            </w:r>
          </w:p>
        </w:tc>
      </w:tr>
      <w:tr w:rsidR="00425080" w14:paraId="67050ACF"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25BBB924" w14:textId="77777777" w:rsidR="00425080" w:rsidRDefault="00425080" w:rsidP="00417F2B">
            <w:pPr>
              <w:pStyle w:val="TableParagraph"/>
              <w:kinsoku w:val="0"/>
              <w:overflowPunct w:val="0"/>
              <w:ind w:left="0"/>
              <w:rPr>
                <w:spacing w:val="-2"/>
                <w:sz w:val="22"/>
                <w:szCs w:val="22"/>
              </w:rPr>
            </w:pPr>
            <w:r>
              <w:rPr>
                <w:sz w:val="22"/>
                <w:szCs w:val="22"/>
              </w:rPr>
              <w:t>Odos</w:t>
            </w:r>
            <w:r>
              <w:rPr>
                <w:spacing w:val="-13"/>
                <w:sz w:val="22"/>
                <w:szCs w:val="22"/>
              </w:rPr>
              <w:t xml:space="preserve"> </w:t>
            </w:r>
            <w:r>
              <w:rPr>
                <w:sz w:val="22"/>
                <w:szCs w:val="22"/>
              </w:rPr>
              <w:t>ir</w:t>
            </w:r>
            <w:r>
              <w:rPr>
                <w:spacing w:val="-13"/>
                <w:sz w:val="22"/>
                <w:szCs w:val="22"/>
              </w:rPr>
              <w:t xml:space="preserve"> </w:t>
            </w:r>
            <w:r>
              <w:rPr>
                <w:sz w:val="22"/>
                <w:szCs w:val="22"/>
              </w:rPr>
              <w:t>poodinio</w:t>
            </w:r>
            <w:r>
              <w:rPr>
                <w:spacing w:val="-13"/>
                <w:sz w:val="22"/>
                <w:szCs w:val="22"/>
              </w:rPr>
              <w:t xml:space="preserve"> </w:t>
            </w:r>
            <w:r>
              <w:rPr>
                <w:sz w:val="22"/>
                <w:szCs w:val="22"/>
              </w:rPr>
              <w:t xml:space="preserve">audinio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2DBA5BA4"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15A79F1" w14:textId="77777777" w:rsidR="00425080" w:rsidRDefault="00425080" w:rsidP="00417F2B">
            <w:pPr>
              <w:pStyle w:val="TableParagraph"/>
              <w:kinsoku w:val="0"/>
              <w:overflowPunct w:val="0"/>
              <w:ind w:left="0"/>
              <w:rPr>
                <w:sz w:val="22"/>
                <w:szCs w:val="22"/>
              </w:rPr>
            </w:pPr>
            <w:r>
              <w:rPr>
                <w:sz w:val="22"/>
                <w:szCs w:val="22"/>
              </w:rPr>
              <w:t>Petechijos,</w:t>
            </w:r>
            <w:r>
              <w:rPr>
                <w:spacing w:val="-10"/>
                <w:sz w:val="22"/>
                <w:szCs w:val="22"/>
              </w:rPr>
              <w:t xml:space="preserve"> </w:t>
            </w:r>
            <w:r>
              <w:rPr>
                <w:sz w:val="22"/>
                <w:szCs w:val="22"/>
              </w:rPr>
              <w:t>išbėrimas,</w:t>
            </w:r>
            <w:r>
              <w:rPr>
                <w:spacing w:val="-9"/>
                <w:sz w:val="22"/>
                <w:szCs w:val="22"/>
              </w:rPr>
              <w:t xml:space="preserve"> </w:t>
            </w:r>
            <w:r>
              <w:rPr>
                <w:sz w:val="22"/>
                <w:szCs w:val="22"/>
              </w:rPr>
              <w:t>niež</w:t>
            </w:r>
            <w:r w:rsidR="00594DFC">
              <w:rPr>
                <w:sz w:val="22"/>
                <w:szCs w:val="22"/>
              </w:rPr>
              <w:t>ėjima</w:t>
            </w:r>
            <w:r>
              <w:rPr>
                <w:sz w:val="22"/>
                <w:szCs w:val="22"/>
              </w:rPr>
              <w:t>s,</w:t>
            </w:r>
            <w:r>
              <w:rPr>
                <w:spacing w:val="-9"/>
                <w:sz w:val="22"/>
                <w:szCs w:val="22"/>
              </w:rPr>
              <w:t xml:space="preserve"> </w:t>
            </w:r>
            <w:r>
              <w:rPr>
                <w:sz w:val="22"/>
                <w:szCs w:val="22"/>
              </w:rPr>
              <w:t>dilgėlinė,</w:t>
            </w:r>
            <w:r>
              <w:rPr>
                <w:spacing w:val="-10"/>
                <w:sz w:val="22"/>
                <w:szCs w:val="22"/>
              </w:rPr>
              <w:t xml:space="preserve"> </w:t>
            </w:r>
            <w:r>
              <w:rPr>
                <w:sz w:val="22"/>
                <w:szCs w:val="22"/>
              </w:rPr>
              <w:t>odos pažaida, makulinis išbėrimas</w:t>
            </w:r>
            <w:r w:rsidR="005D2C6A">
              <w:rPr>
                <w:sz w:val="22"/>
                <w:szCs w:val="22"/>
              </w:rPr>
              <w:t>.</w:t>
            </w:r>
          </w:p>
        </w:tc>
      </w:tr>
      <w:tr w:rsidR="00425080" w14:paraId="580B1826" w14:textId="77777777" w:rsidTr="005D2C6A">
        <w:trPr>
          <w:trHeight w:val="505"/>
        </w:trPr>
        <w:tc>
          <w:tcPr>
            <w:tcW w:w="3207" w:type="dxa"/>
            <w:vMerge/>
            <w:tcBorders>
              <w:top w:val="nil"/>
              <w:left w:val="single" w:sz="4" w:space="0" w:color="000000"/>
              <w:bottom w:val="single" w:sz="4" w:space="0" w:color="000000"/>
              <w:right w:val="single" w:sz="4" w:space="0" w:color="000000"/>
            </w:tcBorders>
          </w:tcPr>
          <w:p w14:paraId="477C957E"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117FEB00" w14:textId="77777777" w:rsidR="00425080" w:rsidRDefault="00DA1F9B" w:rsidP="00417F2B">
            <w:pPr>
              <w:pStyle w:val="TableParagraph"/>
              <w:kinsoku w:val="0"/>
              <w:overflowPunct w:val="0"/>
              <w:ind w:left="0"/>
              <w:rPr>
                <w:spacing w:val="-2"/>
                <w:sz w:val="22"/>
                <w:szCs w:val="22"/>
              </w:rPr>
            </w:pPr>
            <w:r>
              <w:rPr>
                <w:spacing w:val="-2"/>
                <w:sz w:val="22"/>
                <w:szCs w:val="22"/>
              </w:rPr>
              <w:t>N</w:t>
            </w:r>
            <w:r w:rsidR="00425080">
              <w:rPr>
                <w:spacing w:val="-2"/>
                <w:sz w:val="22"/>
                <w:szCs w:val="22"/>
              </w:rPr>
              <w:t>ežinomas</w:t>
            </w:r>
          </w:p>
        </w:tc>
        <w:tc>
          <w:tcPr>
            <w:tcW w:w="4413" w:type="dxa"/>
            <w:tcBorders>
              <w:top w:val="single" w:sz="4" w:space="0" w:color="000000"/>
              <w:left w:val="single" w:sz="4" w:space="0" w:color="000000"/>
              <w:bottom w:val="single" w:sz="4" w:space="0" w:color="000000"/>
              <w:right w:val="single" w:sz="4" w:space="0" w:color="000000"/>
            </w:tcBorders>
          </w:tcPr>
          <w:p w14:paraId="73672BE0" w14:textId="77777777" w:rsidR="00425080" w:rsidRDefault="00425080" w:rsidP="00417F2B">
            <w:pPr>
              <w:pStyle w:val="TableParagraph"/>
              <w:kinsoku w:val="0"/>
              <w:overflowPunct w:val="0"/>
              <w:ind w:left="0"/>
              <w:rPr>
                <w:spacing w:val="-2"/>
                <w:sz w:val="22"/>
                <w:szCs w:val="22"/>
              </w:rPr>
            </w:pPr>
            <w:r>
              <w:rPr>
                <w:sz w:val="22"/>
                <w:szCs w:val="22"/>
              </w:rPr>
              <w:t>Pakitusi</w:t>
            </w:r>
            <w:r>
              <w:rPr>
                <w:spacing w:val="-1"/>
                <w:sz w:val="22"/>
                <w:szCs w:val="22"/>
              </w:rPr>
              <w:t xml:space="preserve"> </w:t>
            </w:r>
            <w:r>
              <w:rPr>
                <w:sz w:val="22"/>
                <w:szCs w:val="22"/>
              </w:rPr>
              <w:t>odos</w:t>
            </w:r>
            <w:r>
              <w:rPr>
                <w:spacing w:val="-4"/>
                <w:sz w:val="22"/>
                <w:szCs w:val="22"/>
              </w:rPr>
              <w:t xml:space="preserve"> </w:t>
            </w:r>
            <w:r>
              <w:rPr>
                <w:sz w:val="22"/>
                <w:szCs w:val="22"/>
              </w:rPr>
              <w:t>spalva,</w:t>
            </w:r>
            <w:r>
              <w:rPr>
                <w:spacing w:val="-3"/>
                <w:sz w:val="22"/>
                <w:szCs w:val="22"/>
              </w:rPr>
              <w:t xml:space="preserve"> </w:t>
            </w:r>
            <w:r>
              <w:rPr>
                <w:sz w:val="22"/>
                <w:szCs w:val="22"/>
              </w:rPr>
              <w:t>odos</w:t>
            </w:r>
            <w:r>
              <w:rPr>
                <w:spacing w:val="-3"/>
                <w:sz w:val="22"/>
                <w:szCs w:val="22"/>
              </w:rPr>
              <w:t xml:space="preserve"> </w:t>
            </w:r>
            <w:r>
              <w:rPr>
                <w:spacing w:val="-2"/>
                <w:sz w:val="22"/>
                <w:szCs w:val="22"/>
              </w:rPr>
              <w:t>hiperpigmentacija</w:t>
            </w:r>
            <w:r w:rsidR="005D2C6A">
              <w:rPr>
                <w:spacing w:val="-2"/>
                <w:sz w:val="22"/>
                <w:szCs w:val="22"/>
              </w:rPr>
              <w:t>.</w:t>
            </w:r>
          </w:p>
        </w:tc>
      </w:tr>
      <w:tr w:rsidR="00425080" w14:paraId="50FC9183" w14:textId="77777777" w:rsidTr="005D2C6A">
        <w:trPr>
          <w:trHeight w:val="506"/>
        </w:trPr>
        <w:tc>
          <w:tcPr>
            <w:tcW w:w="3207" w:type="dxa"/>
            <w:vMerge w:val="restart"/>
            <w:tcBorders>
              <w:top w:val="single" w:sz="4" w:space="0" w:color="000000"/>
              <w:left w:val="single" w:sz="4" w:space="0" w:color="000000"/>
              <w:bottom w:val="single" w:sz="4" w:space="0" w:color="000000"/>
              <w:right w:val="single" w:sz="4" w:space="0" w:color="000000"/>
            </w:tcBorders>
          </w:tcPr>
          <w:p w14:paraId="3CAA59AC" w14:textId="77777777" w:rsidR="00425080" w:rsidRDefault="00425080" w:rsidP="00417F2B">
            <w:pPr>
              <w:pStyle w:val="TableParagraph"/>
              <w:kinsoku w:val="0"/>
              <w:overflowPunct w:val="0"/>
              <w:ind w:left="0"/>
              <w:rPr>
                <w:sz w:val="22"/>
                <w:szCs w:val="22"/>
              </w:rPr>
            </w:pPr>
            <w:r>
              <w:rPr>
                <w:sz w:val="22"/>
                <w:szCs w:val="22"/>
              </w:rPr>
              <w:t>Skeleto, raumenų ir jungiamojo</w:t>
            </w:r>
            <w:r>
              <w:rPr>
                <w:spacing w:val="-14"/>
                <w:sz w:val="22"/>
                <w:szCs w:val="22"/>
              </w:rPr>
              <w:t xml:space="preserve"> </w:t>
            </w:r>
            <w:r>
              <w:rPr>
                <w:sz w:val="22"/>
                <w:szCs w:val="22"/>
              </w:rPr>
              <w:t>audinio</w:t>
            </w:r>
            <w:r>
              <w:rPr>
                <w:spacing w:val="-14"/>
                <w:sz w:val="22"/>
                <w:szCs w:val="22"/>
              </w:rPr>
              <w:t xml:space="preserve"> </w:t>
            </w:r>
            <w:r>
              <w:rPr>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6E3EFC97" w14:textId="77777777" w:rsidR="00425080" w:rsidRDefault="00425080" w:rsidP="00417F2B">
            <w:pPr>
              <w:pStyle w:val="TableParagraph"/>
              <w:kinsoku w:val="0"/>
              <w:overflowPunct w:val="0"/>
              <w:ind w:left="0"/>
              <w:rPr>
                <w:spacing w:val="-2"/>
                <w:sz w:val="22"/>
                <w:szCs w:val="22"/>
              </w:rPr>
            </w:pPr>
            <w:r>
              <w:rPr>
                <w:spacing w:val="-2"/>
                <w:sz w:val="22"/>
                <w:szCs w:val="22"/>
              </w:rPr>
              <w:t>Labai dažnas</w:t>
            </w:r>
          </w:p>
        </w:tc>
        <w:tc>
          <w:tcPr>
            <w:tcW w:w="4413" w:type="dxa"/>
            <w:tcBorders>
              <w:top w:val="single" w:sz="4" w:space="0" w:color="000000"/>
              <w:left w:val="single" w:sz="4" w:space="0" w:color="000000"/>
              <w:bottom w:val="single" w:sz="4" w:space="0" w:color="000000"/>
              <w:right w:val="single" w:sz="4" w:space="0" w:color="000000"/>
            </w:tcBorders>
          </w:tcPr>
          <w:p w14:paraId="016D1649" w14:textId="77777777" w:rsidR="00425080" w:rsidRDefault="00425080" w:rsidP="00417F2B">
            <w:pPr>
              <w:pStyle w:val="TableParagraph"/>
              <w:kinsoku w:val="0"/>
              <w:overflowPunct w:val="0"/>
              <w:ind w:left="0"/>
              <w:rPr>
                <w:spacing w:val="-2"/>
                <w:sz w:val="22"/>
                <w:szCs w:val="22"/>
              </w:rPr>
            </w:pPr>
            <w:r>
              <w:rPr>
                <w:sz w:val="22"/>
                <w:szCs w:val="22"/>
              </w:rPr>
              <w:t>Artralgija,</w:t>
            </w:r>
            <w:r>
              <w:rPr>
                <w:spacing w:val="-6"/>
                <w:sz w:val="22"/>
                <w:szCs w:val="22"/>
              </w:rPr>
              <w:t xml:space="preserve"> </w:t>
            </w:r>
            <w:r>
              <w:rPr>
                <w:sz w:val="22"/>
                <w:szCs w:val="22"/>
              </w:rPr>
              <w:t>galūn</w:t>
            </w:r>
            <w:r w:rsidR="00E632FD">
              <w:rPr>
                <w:sz w:val="22"/>
                <w:szCs w:val="22"/>
              </w:rPr>
              <w:t>ės</w:t>
            </w:r>
            <w:r>
              <w:rPr>
                <w:spacing w:val="-6"/>
                <w:sz w:val="22"/>
                <w:szCs w:val="22"/>
              </w:rPr>
              <w:t xml:space="preserve"> </w:t>
            </w:r>
            <w:r>
              <w:rPr>
                <w:sz w:val="22"/>
                <w:szCs w:val="22"/>
              </w:rPr>
              <w:t>skausmas,</w:t>
            </w:r>
            <w:r>
              <w:rPr>
                <w:spacing w:val="-6"/>
                <w:sz w:val="22"/>
                <w:szCs w:val="22"/>
              </w:rPr>
              <w:t xml:space="preserve"> </w:t>
            </w:r>
            <w:r>
              <w:rPr>
                <w:sz w:val="22"/>
                <w:szCs w:val="22"/>
              </w:rPr>
              <w:t>raumenų</w:t>
            </w:r>
            <w:r>
              <w:rPr>
                <w:spacing w:val="-6"/>
                <w:sz w:val="22"/>
                <w:szCs w:val="22"/>
              </w:rPr>
              <w:t xml:space="preserve"> </w:t>
            </w:r>
            <w:r>
              <w:rPr>
                <w:spacing w:val="-2"/>
                <w:sz w:val="22"/>
                <w:szCs w:val="22"/>
              </w:rPr>
              <w:t>spazmas</w:t>
            </w:r>
            <w:r w:rsidR="005D2C6A">
              <w:rPr>
                <w:spacing w:val="-2"/>
                <w:sz w:val="22"/>
                <w:szCs w:val="22"/>
              </w:rPr>
              <w:t>.</w:t>
            </w:r>
          </w:p>
        </w:tc>
      </w:tr>
      <w:tr w:rsidR="00425080" w14:paraId="40FE5CF9" w14:textId="77777777" w:rsidTr="005D2C6A">
        <w:trPr>
          <w:trHeight w:val="253"/>
        </w:trPr>
        <w:tc>
          <w:tcPr>
            <w:tcW w:w="3207" w:type="dxa"/>
            <w:vMerge/>
            <w:tcBorders>
              <w:top w:val="nil"/>
              <w:left w:val="single" w:sz="4" w:space="0" w:color="000000"/>
              <w:bottom w:val="single" w:sz="4" w:space="0" w:color="000000"/>
              <w:right w:val="single" w:sz="4" w:space="0" w:color="000000"/>
            </w:tcBorders>
          </w:tcPr>
          <w:p w14:paraId="046721C4"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03870C9C"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EFB7D2F" w14:textId="77777777" w:rsidR="00425080" w:rsidRDefault="00425080" w:rsidP="00417F2B">
            <w:pPr>
              <w:pStyle w:val="TableParagraph"/>
              <w:kinsoku w:val="0"/>
              <w:overflowPunct w:val="0"/>
              <w:ind w:left="0"/>
              <w:rPr>
                <w:spacing w:val="-2"/>
                <w:sz w:val="22"/>
                <w:szCs w:val="22"/>
              </w:rPr>
            </w:pPr>
            <w:r>
              <w:rPr>
                <w:sz w:val="22"/>
                <w:szCs w:val="22"/>
              </w:rPr>
              <w:t>Nugaros</w:t>
            </w:r>
            <w:r>
              <w:rPr>
                <w:spacing w:val="-7"/>
                <w:sz w:val="22"/>
                <w:szCs w:val="22"/>
              </w:rPr>
              <w:t xml:space="preserve"> </w:t>
            </w:r>
            <w:r>
              <w:rPr>
                <w:sz w:val="22"/>
                <w:szCs w:val="22"/>
              </w:rPr>
              <w:t>skausmas,</w:t>
            </w:r>
            <w:r>
              <w:rPr>
                <w:spacing w:val="-7"/>
                <w:sz w:val="22"/>
                <w:szCs w:val="22"/>
              </w:rPr>
              <w:t xml:space="preserve"> </w:t>
            </w:r>
            <w:r>
              <w:rPr>
                <w:sz w:val="22"/>
                <w:szCs w:val="22"/>
              </w:rPr>
              <w:t>mialgija,</w:t>
            </w:r>
            <w:r>
              <w:rPr>
                <w:spacing w:val="-5"/>
                <w:sz w:val="22"/>
                <w:szCs w:val="22"/>
              </w:rPr>
              <w:t xml:space="preserve"> </w:t>
            </w:r>
            <w:r>
              <w:rPr>
                <w:sz w:val="22"/>
                <w:szCs w:val="22"/>
              </w:rPr>
              <w:t>kaulų</w:t>
            </w:r>
            <w:r>
              <w:rPr>
                <w:spacing w:val="-4"/>
                <w:sz w:val="22"/>
                <w:szCs w:val="22"/>
              </w:rPr>
              <w:t xml:space="preserve"> </w:t>
            </w:r>
            <w:r>
              <w:rPr>
                <w:spacing w:val="-2"/>
                <w:sz w:val="22"/>
                <w:szCs w:val="22"/>
              </w:rPr>
              <w:t>skausmas</w:t>
            </w:r>
            <w:r w:rsidR="005D2C6A">
              <w:rPr>
                <w:spacing w:val="-2"/>
                <w:sz w:val="22"/>
                <w:szCs w:val="22"/>
              </w:rPr>
              <w:t>.</w:t>
            </w:r>
          </w:p>
        </w:tc>
      </w:tr>
      <w:tr w:rsidR="00425080" w14:paraId="57D9E9A5" w14:textId="77777777" w:rsidTr="005D2C6A">
        <w:trPr>
          <w:trHeight w:val="506"/>
        </w:trPr>
        <w:tc>
          <w:tcPr>
            <w:tcW w:w="3207" w:type="dxa"/>
            <w:tcBorders>
              <w:top w:val="single" w:sz="4" w:space="0" w:color="000000"/>
              <w:left w:val="single" w:sz="4" w:space="0" w:color="000000"/>
              <w:bottom w:val="single" w:sz="4" w:space="0" w:color="000000"/>
              <w:right w:val="single" w:sz="4" w:space="0" w:color="000000"/>
            </w:tcBorders>
          </w:tcPr>
          <w:p w14:paraId="7941A1AF" w14:textId="77777777" w:rsidR="00425080" w:rsidRDefault="00425080" w:rsidP="00417F2B">
            <w:pPr>
              <w:pStyle w:val="TableParagraph"/>
              <w:kinsoku w:val="0"/>
              <w:overflowPunct w:val="0"/>
              <w:ind w:left="0"/>
              <w:rPr>
                <w:spacing w:val="-2"/>
                <w:sz w:val="22"/>
                <w:szCs w:val="22"/>
              </w:rPr>
            </w:pPr>
            <w:r>
              <w:rPr>
                <w:sz w:val="22"/>
                <w:szCs w:val="22"/>
              </w:rPr>
              <w:t>Inkstų</w:t>
            </w:r>
            <w:r>
              <w:rPr>
                <w:spacing w:val="-12"/>
                <w:sz w:val="22"/>
                <w:szCs w:val="22"/>
              </w:rPr>
              <w:t xml:space="preserve"> </w:t>
            </w:r>
            <w:r>
              <w:rPr>
                <w:sz w:val="22"/>
                <w:szCs w:val="22"/>
              </w:rPr>
              <w:t>ir</w:t>
            </w:r>
            <w:r>
              <w:rPr>
                <w:spacing w:val="-12"/>
                <w:sz w:val="22"/>
                <w:szCs w:val="22"/>
              </w:rPr>
              <w:t xml:space="preserve"> </w:t>
            </w:r>
            <w:r>
              <w:rPr>
                <w:sz w:val="22"/>
                <w:szCs w:val="22"/>
              </w:rPr>
              <w:t>šlapimo</w:t>
            </w:r>
            <w:r>
              <w:rPr>
                <w:spacing w:val="-12"/>
                <w:sz w:val="22"/>
                <w:szCs w:val="22"/>
              </w:rPr>
              <w:t xml:space="preserve"> </w:t>
            </w:r>
            <w:r>
              <w:rPr>
                <w:sz w:val="22"/>
                <w:szCs w:val="22"/>
              </w:rPr>
              <w:t xml:space="preserve">takų </w:t>
            </w:r>
            <w:r>
              <w:rPr>
                <w:spacing w:val="-2"/>
                <w:sz w:val="22"/>
                <w:szCs w:val="22"/>
              </w:rPr>
              <w:t>sutrikimai</w:t>
            </w:r>
          </w:p>
        </w:tc>
        <w:tc>
          <w:tcPr>
            <w:tcW w:w="1311" w:type="dxa"/>
            <w:tcBorders>
              <w:top w:val="single" w:sz="4" w:space="0" w:color="000000"/>
              <w:left w:val="single" w:sz="4" w:space="0" w:color="000000"/>
              <w:bottom w:val="single" w:sz="4" w:space="0" w:color="000000"/>
              <w:right w:val="single" w:sz="4" w:space="0" w:color="000000"/>
            </w:tcBorders>
          </w:tcPr>
          <w:p w14:paraId="65E49F9F"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0ECC8A14" w14:textId="77777777" w:rsidR="00425080" w:rsidRDefault="00425080" w:rsidP="00417F2B">
            <w:pPr>
              <w:pStyle w:val="TableParagraph"/>
              <w:kinsoku w:val="0"/>
              <w:overflowPunct w:val="0"/>
              <w:ind w:left="0"/>
              <w:rPr>
                <w:spacing w:val="-2"/>
                <w:sz w:val="22"/>
                <w:szCs w:val="22"/>
              </w:rPr>
            </w:pPr>
            <w:r>
              <w:rPr>
                <w:spacing w:val="-2"/>
                <w:sz w:val="22"/>
                <w:szCs w:val="22"/>
              </w:rPr>
              <w:t>Chromaturija</w:t>
            </w:r>
            <w:r w:rsidR="005D2C6A">
              <w:rPr>
                <w:spacing w:val="-2"/>
                <w:sz w:val="22"/>
                <w:szCs w:val="22"/>
              </w:rPr>
              <w:t>.</w:t>
            </w:r>
          </w:p>
        </w:tc>
      </w:tr>
      <w:tr w:rsidR="00425080" w14:paraId="7DCE27C3" w14:textId="77777777" w:rsidTr="005D2C6A">
        <w:trPr>
          <w:trHeight w:val="503"/>
        </w:trPr>
        <w:tc>
          <w:tcPr>
            <w:tcW w:w="3207" w:type="dxa"/>
            <w:vMerge w:val="restart"/>
            <w:tcBorders>
              <w:top w:val="single" w:sz="4" w:space="0" w:color="000000"/>
              <w:left w:val="single" w:sz="4" w:space="0" w:color="000000"/>
              <w:bottom w:val="single" w:sz="4" w:space="0" w:color="000000"/>
              <w:right w:val="single" w:sz="4" w:space="0" w:color="000000"/>
            </w:tcBorders>
          </w:tcPr>
          <w:p w14:paraId="5DE54A9D" w14:textId="77777777" w:rsidR="00425080" w:rsidRDefault="00425080" w:rsidP="00417F2B">
            <w:pPr>
              <w:pStyle w:val="TableParagraph"/>
              <w:kinsoku w:val="0"/>
              <w:overflowPunct w:val="0"/>
              <w:ind w:left="0"/>
              <w:rPr>
                <w:sz w:val="22"/>
                <w:szCs w:val="22"/>
              </w:rPr>
            </w:pPr>
            <w:r>
              <w:rPr>
                <w:sz w:val="22"/>
                <w:szCs w:val="22"/>
              </w:rPr>
              <w:t>Bendrieji sutrikimai ir vartojimo</w:t>
            </w:r>
            <w:r>
              <w:rPr>
                <w:spacing w:val="-14"/>
                <w:sz w:val="22"/>
                <w:szCs w:val="22"/>
              </w:rPr>
              <w:t xml:space="preserve"> </w:t>
            </w:r>
            <w:r>
              <w:rPr>
                <w:sz w:val="22"/>
                <w:szCs w:val="22"/>
              </w:rPr>
              <w:t>vietos</w:t>
            </w:r>
            <w:r>
              <w:rPr>
                <w:spacing w:val="-14"/>
                <w:sz w:val="22"/>
                <w:szCs w:val="22"/>
              </w:rPr>
              <w:t xml:space="preserve"> </w:t>
            </w:r>
            <w:r>
              <w:rPr>
                <w:sz w:val="22"/>
                <w:szCs w:val="22"/>
              </w:rPr>
              <w:t>pažeidimai</w:t>
            </w:r>
          </w:p>
        </w:tc>
        <w:tc>
          <w:tcPr>
            <w:tcW w:w="1311" w:type="dxa"/>
            <w:tcBorders>
              <w:top w:val="single" w:sz="4" w:space="0" w:color="000000"/>
              <w:left w:val="single" w:sz="4" w:space="0" w:color="000000"/>
              <w:bottom w:val="single" w:sz="4" w:space="0" w:color="000000"/>
              <w:right w:val="single" w:sz="4" w:space="0" w:color="000000"/>
            </w:tcBorders>
          </w:tcPr>
          <w:p w14:paraId="406C438D" w14:textId="77777777" w:rsidR="00425080" w:rsidRDefault="00425080" w:rsidP="005D2C6A">
            <w:pPr>
              <w:pStyle w:val="TableParagraph"/>
              <w:kinsoku w:val="0"/>
              <w:overflowPunct w:val="0"/>
              <w:ind w:left="0"/>
              <w:rPr>
                <w:spacing w:val="-2"/>
                <w:sz w:val="22"/>
                <w:szCs w:val="22"/>
              </w:rPr>
            </w:pPr>
            <w:r>
              <w:rPr>
                <w:spacing w:val="-2"/>
                <w:sz w:val="22"/>
                <w:szCs w:val="22"/>
              </w:rPr>
              <w:t>Labai</w:t>
            </w:r>
            <w:r w:rsidR="005D2C6A">
              <w:rPr>
                <w:spacing w:val="-2"/>
                <w:sz w:val="22"/>
                <w:szCs w:val="22"/>
              </w:rPr>
              <w:t xml:space="preserve"> </w:t>
            </w: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14683BE3" w14:textId="77777777" w:rsidR="00425080" w:rsidRDefault="00425080" w:rsidP="00417F2B">
            <w:pPr>
              <w:pStyle w:val="TableParagraph"/>
              <w:kinsoku w:val="0"/>
              <w:overflowPunct w:val="0"/>
              <w:ind w:left="0"/>
              <w:rPr>
                <w:spacing w:val="-2"/>
                <w:sz w:val="22"/>
                <w:szCs w:val="22"/>
              </w:rPr>
            </w:pPr>
            <w:r>
              <w:rPr>
                <w:sz w:val="22"/>
                <w:szCs w:val="22"/>
              </w:rPr>
              <w:t>Nuovargis,</w:t>
            </w:r>
            <w:r>
              <w:rPr>
                <w:spacing w:val="-7"/>
                <w:sz w:val="22"/>
                <w:szCs w:val="22"/>
              </w:rPr>
              <w:t xml:space="preserve"> </w:t>
            </w:r>
            <w:r>
              <w:rPr>
                <w:sz w:val="22"/>
                <w:szCs w:val="22"/>
              </w:rPr>
              <w:t>karščiavimas,</w:t>
            </w:r>
            <w:r>
              <w:rPr>
                <w:spacing w:val="-7"/>
                <w:sz w:val="22"/>
                <w:szCs w:val="22"/>
              </w:rPr>
              <w:t xml:space="preserve"> </w:t>
            </w:r>
            <w:r>
              <w:rPr>
                <w:spacing w:val="-2"/>
                <w:sz w:val="22"/>
                <w:szCs w:val="22"/>
              </w:rPr>
              <w:t>šaltkrėtis</w:t>
            </w:r>
            <w:r w:rsidR="005D2C6A">
              <w:rPr>
                <w:spacing w:val="-2"/>
                <w:sz w:val="22"/>
                <w:szCs w:val="22"/>
              </w:rPr>
              <w:t>.</w:t>
            </w:r>
          </w:p>
        </w:tc>
      </w:tr>
      <w:tr w:rsidR="00425080" w14:paraId="6D1CBB66" w14:textId="77777777" w:rsidTr="005D2C6A">
        <w:trPr>
          <w:trHeight w:val="254"/>
        </w:trPr>
        <w:tc>
          <w:tcPr>
            <w:tcW w:w="3207" w:type="dxa"/>
            <w:vMerge/>
            <w:tcBorders>
              <w:top w:val="nil"/>
              <w:left w:val="single" w:sz="4" w:space="0" w:color="000000"/>
              <w:bottom w:val="single" w:sz="4" w:space="0" w:color="000000"/>
              <w:right w:val="single" w:sz="4" w:space="0" w:color="000000"/>
            </w:tcBorders>
          </w:tcPr>
          <w:p w14:paraId="68D85BCC" w14:textId="77777777" w:rsidR="00425080" w:rsidRDefault="00425080" w:rsidP="00417F2B">
            <w:pPr>
              <w:pStyle w:val="Pagrindinistekstas"/>
              <w:kinsoku w:val="0"/>
              <w:overflowPunct w:val="0"/>
              <w:rPr>
                <w:b/>
                <w:bCs/>
              </w:rPr>
            </w:pPr>
          </w:p>
        </w:tc>
        <w:tc>
          <w:tcPr>
            <w:tcW w:w="1311" w:type="dxa"/>
            <w:tcBorders>
              <w:top w:val="single" w:sz="4" w:space="0" w:color="000000"/>
              <w:left w:val="single" w:sz="4" w:space="0" w:color="000000"/>
              <w:bottom w:val="single" w:sz="4" w:space="0" w:color="000000"/>
              <w:right w:val="single" w:sz="4" w:space="0" w:color="000000"/>
            </w:tcBorders>
          </w:tcPr>
          <w:p w14:paraId="4F4699F8"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628D9868" w14:textId="77777777" w:rsidR="00425080" w:rsidRDefault="00425080" w:rsidP="00417F2B">
            <w:pPr>
              <w:pStyle w:val="TableParagraph"/>
              <w:kinsoku w:val="0"/>
              <w:overflowPunct w:val="0"/>
              <w:ind w:left="0"/>
              <w:rPr>
                <w:spacing w:val="-2"/>
                <w:sz w:val="22"/>
                <w:szCs w:val="22"/>
              </w:rPr>
            </w:pPr>
            <w:r>
              <w:rPr>
                <w:sz w:val="22"/>
                <w:szCs w:val="22"/>
              </w:rPr>
              <w:t>Astenija,</w:t>
            </w:r>
            <w:r>
              <w:rPr>
                <w:spacing w:val="-5"/>
                <w:sz w:val="22"/>
                <w:szCs w:val="22"/>
              </w:rPr>
              <w:t xml:space="preserve"> </w:t>
            </w:r>
            <w:r>
              <w:rPr>
                <w:sz w:val="22"/>
                <w:szCs w:val="22"/>
              </w:rPr>
              <w:t>periferinė</w:t>
            </w:r>
            <w:r>
              <w:rPr>
                <w:spacing w:val="-6"/>
                <w:sz w:val="22"/>
                <w:szCs w:val="22"/>
              </w:rPr>
              <w:t xml:space="preserve"> </w:t>
            </w:r>
            <w:r>
              <w:rPr>
                <w:sz w:val="22"/>
                <w:szCs w:val="22"/>
              </w:rPr>
              <w:t>edema,</w:t>
            </w:r>
            <w:r>
              <w:rPr>
                <w:spacing w:val="-6"/>
                <w:sz w:val="22"/>
                <w:szCs w:val="22"/>
              </w:rPr>
              <w:t xml:space="preserve"> </w:t>
            </w:r>
            <w:r>
              <w:rPr>
                <w:spacing w:val="-2"/>
                <w:sz w:val="22"/>
                <w:szCs w:val="22"/>
              </w:rPr>
              <w:t>negalavimas</w:t>
            </w:r>
            <w:r w:rsidR="005D2C6A">
              <w:rPr>
                <w:spacing w:val="-2"/>
                <w:sz w:val="22"/>
                <w:szCs w:val="22"/>
              </w:rPr>
              <w:t>.</w:t>
            </w:r>
          </w:p>
        </w:tc>
      </w:tr>
      <w:tr w:rsidR="00425080" w14:paraId="19F524B3" w14:textId="77777777" w:rsidTr="005D2C6A">
        <w:trPr>
          <w:trHeight w:val="251"/>
        </w:trPr>
        <w:tc>
          <w:tcPr>
            <w:tcW w:w="3207" w:type="dxa"/>
            <w:tcBorders>
              <w:top w:val="single" w:sz="4" w:space="0" w:color="000000"/>
              <w:left w:val="single" w:sz="4" w:space="0" w:color="000000"/>
              <w:bottom w:val="single" w:sz="4" w:space="0" w:color="000000"/>
              <w:right w:val="single" w:sz="4" w:space="0" w:color="000000"/>
            </w:tcBorders>
          </w:tcPr>
          <w:p w14:paraId="024E2E4C" w14:textId="77777777" w:rsidR="00425080" w:rsidRDefault="00425080" w:rsidP="00417F2B">
            <w:pPr>
              <w:pStyle w:val="TableParagraph"/>
              <w:kinsoku w:val="0"/>
              <w:overflowPunct w:val="0"/>
              <w:ind w:left="0"/>
              <w:rPr>
                <w:spacing w:val="-2"/>
                <w:sz w:val="22"/>
                <w:szCs w:val="22"/>
              </w:rPr>
            </w:pPr>
            <w:r>
              <w:rPr>
                <w:spacing w:val="-2"/>
                <w:sz w:val="22"/>
                <w:szCs w:val="22"/>
              </w:rPr>
              <w:t>Tyrimai</w:t>
            </w:r>
          </w:p>
        </w:tc>
        <w:tc>
          <w:tcPr>
            <w:tcW w:w="1311" w:type="dxa"/>
            <w:tcBorders>
              <w:top w:val="single" w:sz="4" w:space="0" w:color="000000"/>
              <w:left w:val="single" w:sz="4" w:space="0" w:color="000000"/>
              <w:bottom w:val="single" w:sz="4" w:space="0" w:color="000000"/>
              <w:right w:val="single" w:sz="4" w:space="0" w:color="000000"/>
            </w:tcBorders>
          </w:tcPr>
          <w:p w14:paraId="0C52BF01" w14:textId="77777777" w:rsidR="00425080" w:rsidRDefault="00425080" w:rsidP="00417F2B">
            <w:pPr>
              <w:pStyle w:val="TableParagraph"/>
              <w:kinsoku w:val="0"/>
              <w:overflowPunct w:val="0"/>
              <w:ind w:left="0"/>
              <w:rPr>
                <w:spacing w:val="-2"/>
                <w:sz w:val="22"/>
                <w:szCs w:val="22"/>
              </w:rPr>
            </w:pPr>
            <w:r>
              <w:rPr>
                <w:spacing w:val="-2"/>
                <w:sz w:val="22"/>
                <w:szCs w:val="22"/>
              </w:rPr>
              <w:t>Dažnas</w:t>
            </w:r>
          </w:p>
        </w:tc>
        <w:tc>
          <w:tcPr>
            <w:tcW w:w="4413" w:type="dxa"/>
            <w:tcBorders>
              <w:top w:val="single" w:sz="4" w:space="0" w:color="000000"/>
              <w:left w:val="single" w:sz="4" w:space="0" w:color="000000"/>
              <w:bottom w:val="single" w:sz="4" w:space="0" w:color="000000"/>
              <w:right w:val="single" w:sz="4" w:space="0" w:color="000000"/>
            </w:tcBorders>
          </w:tcPr>
          <w:p w14:paraId="5D762EFA" w14:textId="77777777" w:rsidR="00425080" w:rsidRDefault="00425080" w:rsidP="00417F2B">
            <w:pPr>
              <w:pStyle w:val="TableParagraph"/>
              <w:kinsoku w:val="0"/>
              <w:overflowPunct w:val="0"/>
              <w:ind w:left="0"/>
              <w:rPr>
                <w:spacing w:val="-2"/>
                <w:sz w:val="22"/>
                <w:szCs w:val="22"/>
              </w:rPr>
            </w:pPr>
            <w:r>
              <w:rPr>
                <w:sz w:val="22"/>
                <w:szCs w:val="22"/>
              </w:rPr>
              <w:t>Padidėjęs</w:t>
            </w:r>
            <w:r>
              <w:rPr>
                <w:spacing w:val="-10"/>
                <w:sz w:val="22"/>
                <w:szCs w:val="22"/>
              </w:rPr>
              <w:t xml:space="preserve"> </w:t>
            </w:r>
            <w:r>
              <w:rPr>
                <w:sz w:val="22"/>
                <w:szCs w:val="22"/>
              </w:rPr>
              <w:t>kreatinfosfokinazės</w:t>
            </w:r>
            <w:r>
              <w:rPr>
                <w:spacing w:val="-9"/>
                <w:sz w:val="22"/>
                <w:szCs w:val="22"/>
              </w:rPr>
              <w:t xml:space="preserve"> </w:t>
            </w:r>
            <w:r>
              <w:rPr>
                <w:sz w:val="22"/>
                <w:szCs w:val="22"/>
              </w:rPr>
              <w:t>aktyvumas</w:t>
            </w:r>
            <w:r>
              <w:rPr>
                <w:spacing w:val="-9"/>
                <w:sz w:val="22"/>
                <w:szCs w:val="22"/>
              </w:rPr>
              <w:t xml:space="preserve"> </w:t>
            </w:r>
            <w:r>
              <w:rPr>
                <w:spacing w:val="-2"/>
                <w:sz w:val="22"/>
                <w:szCs w:val="22"/>
              </w:rPr>
              <w:t>kraujyje</w:t>
            </w:r>
            <w:r w:rsidR="005D2C6A">
              <w:rPr>
                <w:spacing w:val="-2"/>
                <w:sz w:val="22"/>
                <w:szCs w:val="22"/>
              </w:rPr>
              <w:t>.</w:t>
            </w:r>
          </w:p>
        </w:tc>
      </w:tr>
    </w:tbl>
    <w:p w14:paraId="6C8DA331" w14:textId="77777777" w:rsidR="005D2C6A" w:rsidRPr="002B3451" w:rsidRDefault="005D2C6A" w:rsidP="00417F2B">
      <w:pPr>
        <w:pStyle w:val="Pagrindinistekstas"/>
        <w:kinsoku w:val="0"/>
        <w:overflowPunct w:val="0"/>
        <w:rPr>
          <w:u w:val="single"/>
        </w:rPr>
      </w:pPr>
    </w:p>
    <w:p w14:paraId="10BA8989" w14:textId="77777777" w:rsidR="00425080" w:rsidRPr="002B3451" w:rsidRDefault="00425080" w:rsidP="000F7712">
      <w:pPr>
        <w:pStyle w:val="Pagrindinistekstas"/>
        <w:keepNext/>
        <w:kinsoku w:val="0"/>
        <w:overflowPunct w:val="0"/>
      </w:pPr>
      <w:r w:rsidRPr="00506164">
        <w:rPr>
          <w:u w:val="single"/>
        </w:rPr>
        <w:t>Atrinktų</w:t>
      </w:r>
      <w:r w:rsidRPr="00506164">
        <w:rPr>
          <w:spacing w:val="-9"/>
          <w:u w:val="single"/>
        </w:rPr>
        <w:t xml:space="preserve"> </w:t>
      </w:r>
      <w:r w:rsidRPr="00506164">
        <w:rPr>
          <w:u w:val="single"/>
        </w:rPr>
        <w:t>nepageidaujamų</w:t>
      </w:r>
      <w:r w:rsidRPr="00506164">
        <w:rPr>
          <w:spacing w:val="-5"/>
          <w:u w:val="single"/>
        </w:rPr>
        <w:t xml:space="preserve"> </w:t>
      </w:r>
      <w:r w:rsidRPr="00506164">
        <w:rPr>
          <w:u w:val="single"/>
        </w:rPr>
        <w:t>reakcijų</w:t>
      </w:r>
      <w:r w:rsidRPr="00506164">
        <w:rPr>
          <w:spacing w:val="-8"/>
          <w:u w:val="single"/>
        </w:rPr>
        <w:t xml:space="preserve"> </w:t>
      </w:r>
      <w:r w:rsidRPr="00506164">
        <w:rPr>
          <w:spacing w:val="-2"/>
          <w:u w:val="single"/>
        </w:rPr>
        <w:t>apibūdinimas</w:t>
      </w:r>
    </w:p>
    <w:p w14:paraId="5F3B14A0" w14:textId="77777777" w:rsidR="00425080" w:rsidRPr="002B3451" w:rsidRDefault="00425080" w:rsidP="000F7712">
      <w:pPr>
        <w:pStyle w:val="Pagrindinistekstas"/>
        <w:keepNext/>
        <w:kinsoku w:val="0"/>
        <w:overflowPunct w:val="0"/>
      </w:pPr>
    </w:p>
    <w:p w14:paraId="78931F61" w14:textId="77777777" w:rsidR="00425080" w:rsidRPr="002B3451" w:rsidRDefault="00425080" w:rsidP="000F7712">
      <w:pPr>
        <w:pStyle w:val="Pagrindinistekstas"/>
        <w:keepNext/>
        <w:kinsoku w:val="0"/>
        <w:overflowPunct w:val="0"/>
        <w:rPr>
          <w:i/>
          <w:iCs/>
        </w:rPr>
      </w:pPr>
      <w:r w:rsidRPr="002B3451">
        <w:rPr>
          <w:i/>
          <w:iCs/>
          <w:u w:val="single"/>
        </w:rPr>
        <w:t>Trombozės</w:t>
      </w:r>
      <w:r w:rsidRPr="002B3451">
        <w:rPr>
          <w:i/>
          <w:iCs/>
          <w:spacing w:val="-6"/>
          <w:u w:val="single"/>
        </w:rPr>
        <w:t xml:space="preserve"> </w:t>
      </w:r>
      <w:r w:rsidRPr="002B3451">
        <w:rPr>
          <w:i/>
          <w:iCs/>
          <w:u w:val="single"/>
        </w:rPr>
        <w:t>ar</w:t>
      </w:r>
      <w:r w:rsidRPr="002B3451">
        <w:rPr>
          <w:i/>
          <w:iCs/>
          <w:spacing w:val="-7"/>
          <w:u w:val="single"/>
        </w:rPr>
        <w:t xml:space="preserve"> </w:t>
      </w:r>
      <w:r w:rsidRPr="002B3451">
        <w:rPr>
          <w:i/>
          <w:iCs/>
          <w:u w:val="single"/>
        </w:rPr>
        <w:t>tromboemboli</w:t>
      </w:r>
      <w:r w:rsidR="005B2317" w:rsidRPr="002B3451">
        <w:rPr>
          <w:i/>
          <w:iCs/>
          <w:u w:val="single"/>
        </w:rPr>
        <w:t>jos</w:t>
      </w:r>
      <w:r w:rsidRPr="002B3451">
        <w:rPr>
          <w:i/>
          <w:iCs/>
          <w:spacing w:val="-4"/>
          <w:u w:val="single"/>
        </w:rPr>
        <w:t xml:space="preserve"> </w:t>
      </w:r>
      <w:r w:rsidRPr="002B3451">
        <w:rPr>
          <w:i/>
          <w:iCs/>
          <w:u w:val="single"/>
        </w:rPr>
        <w:t>reiškiniai</w:t>
      </w:r>
      <w:r w:rsidRPr="002B3451">
        <w:rPr>
          <w:i/>
          <w:iCs/>
          <w:spacing w:val="-3"/>
          <w:u w:val="single"/>
        </w:rPr>
        <w:t xml:space="preserve"> </w:t>
      </w:r>
      <w:r w:rsidRPr="002B3451">
        <w:rPr>
          <w:i/>
          <w:iCs/>
          <w:spacing w:val="-4"/>
          <w:u w:val="single"/>
        </w:rPr>
        <w:t>(TER)</w:t>
      </w:r>
    </w:p>
    <w:p w14:paraId="3F27C399" w14:textId="77777777" w:rsidR="00425080" w:rsidRPr="002B3451" w:rsidRDefault="005B70C2" w:rsidP="000F7712">
      <w:pPr>
        <w:pStyle w:val="Pagrindinistekstas"/>
        <w:keepNext/>
        <w:kinsoku w:val="0"/>
        <w:overflowPunct w:val="0"/>
      </w:pPr>
      <w:r w:rsidRPr="002B3451">
        <w:t>3</w:t>
      </w:r>
      <w:r w:rsidRPr="002B3451">
        <w:rPr>
          <w:spacing w:val="-3"/>
        </w:rPr>
        <w:t xml:space="preserve"> </w:t>
      </w:r>
      <w:r w:rsidR="00425080" w:rsidRPr="002B3451">
        <w:t>kontroliuo</w:t>
      </w:r>
      <w:r w:rsidRPr="002B3451">
        <w:t>t</w:t>
      </w:r>
      <w:r w:rsidR="00425080" w:rsidRPr="002B3451">
        <w:t>ų</w:t>
      </w:r>
      <w:r w:rsidR="00425080" w:rsidRPr="002B3451">
        <w:rPr>
          <w:spacing w:val="-6"/>
        </w:rPr>
        <w:t xml:space="preserve"> </w:t>
      </w:r>
      <w:r w:rsidR="00425080" w:rsidRPr="002B3451">
        <w:t>ir</w:t>
      </w:r>
      <w:r w:rsidR="00425080" w:rsidRPr="002B3451">
        <w:rPr>
          <w:spacing w:val="-4"/>
        </w:rPr>
        <w:t xml:space="preserve"> </w:t>
      </w:r>
      <w:r w:rsidRPr="002B3451">
        <w:t>2</w:t>
      </w:r>
      <w:r w:rsidRPr="002B3451">
        <w:rPr>
          <w:spacing w:val="-3"/>
        </w:rPr>
        <w:t xml:space="preserve"> </w:t>
      </w:r>
      <w:r w:rsidR="00425080" w:rsidRPr="002B3451">
        <w:t>nekontroliuo</w:t>
      </w:r>
      <w:r w:rsidRPr="002B3451">
        <w:t>t</w:t>
      </w:r>
      <w:r w:rsidR="00425080" w:rsidRPr="002B3451">
        <w:t>ų</w:t>
      </w:r>
      <w:r w:rsidR="00425080" w:rsidRPr="002B3451">
        <w:rPr>
          <w:spacing w:val="-3"/>
        </w:rPr>
        <w:t xml:space="preserve"> </w:t>
      </w:r>
      <w:r w:rsidR="00425080" w:rsidRPr="002B3451">
        <w:t>klinikinių</w:t>
      </w:r>
      <w:r w:rsidR="00425080" w:rsidRPr="002B3451">
        <w:rPr>
          <w:spacing w:val="-6"/>
        </w:rPr>
        <w:t xml:space="preserve"> </w:t>
      </w:r>
      <w:r w:rsidR="00425080" w:rsidRPr="002B3451">
        <w:t>tyrimų</w:t>
      </w:r>
      <w:r w:rsidR="00425080" w:rsidRPr="002B3451">
        <w:rPr>
          <w:spacing w:val="-3"/>
        </w:rPr>
        <w:t xml:space="preserve"> </w:t>
      </w:r>
      <w:r w:rsidRPr="002B3451">
        <w:t>metu</w:t>
      </w:r>
      <w:r w:rsidR="00B61F43">
        <w:t>, viso pasireiškė 19</w:t>
      </w:r>
      <w:r w:rsidR="00425080" w:rsidRPr="002B3451">
        <w:rPr>
          <w:spacing w:val="-3"/>
        </w:rPr>
        <w:t xml:space="preserve"> </w:t>
      </w:r>
      <w:r w:rsidR="00425080" w:rsidRPr="002B3451">
        <w:t>TER17 suaugusių</w:t>
      </w:r>
      <w:r w:rsidR="00B61F43">
        <w:t>, ITP sirgusių</w:t>
      </w:r>
      <w:r w:rsidR="00425080" w:rsidRPr="002B3451">
        <w:t xml:space="preserve"> </w:t>
      </w:r>
      <w:r w:rsidR="00B61F43">
        <w:t xml:space="preserve">ir eltrombopago vartojusių </w:t>
      </w:r>
      <w:r w:rsidR="00425080" w:rsidRPr="002B3451">
        <w:t>pacientų (n</w:t>
      </w:r>
      <w:r w:rsidR="005D2C6A" w:rsidRPr="002B3451">
        <w:t> </w:t>
      </w:r>
      <w:r w:rsidR="00425080" w:rsidRPr="002B3451">
        <w:t>=</w:t>
      </w:r>
      <w:r w:rsidR="005D2C6A" w:rsidRPr="002B3451">
        <w:t> </w:t>
      </w:r>
      <w:r w:rsidR="00425080" w:rsidRPr="002B3451">
        <w:t>446)</w:t>
      </w:r>
      <w:r w:rsidRPr="002B3451">
        <w:t>, tokie reiškiniai</w:t>
      </w:r>
      <w:r w:rsidR="00425080" w:rsidRPr="002B3451">
        <w:t xml:space="preserve"> buvo (išvardyti pasireiškimo dažnio mažėjimo tvarka) giliųjų venų trombozė (n</w:t>
      </w:r>
      <w:r w:rsidR="005D2C6A" w:rsidRPr="002B3451">
        <w:t> </w:t>
      </w:r>
      <w:r w:rsidR="00425080" w:rsidRPr="002B3451">
        <w:t>=</w:t>
      </w:r>
      <w:r w:rsidR="005D2C6A" w:rsidRPr="002B3451">
        <w:t> </w:t>
      </w:r>
      <w:r w:rsidR="00425080" w:rsidRPr="002B3451">
        <w:t>6), plaučių embolija (n</w:t>
      </w:r>
      <w:r w:rsidR="005D2C6A" w:rsidRPr="002B3451">
        <w:t> </w:t>
      </w:r>
      <w:r w:rsidR="00425080" w:rsidRPr="002B3451">
        <w:t>=</w:t>
      </w:r>
      <w:r w:rsidR="005D2C6A" w:rsidRPr="002B3451">
        <w:t> </w:t>
      </w:r>
      <w:r w:rsidR="00425080" w:rsidRPr="002B3451">
        <w:t>6), ūminis miokardo infarktas (n</w:t>
      </w:r>
      <w:r w:rsidR="005D2C6A" w:rsidRPr="002B3451">
        <w:t> </w:t>
      </w:r>
      <w:r w:rsidR="00425080" w:rsidRPr="002B3451">
        <w:t>=</w:t>
      </w:r>
      <w:r w:rsidR="005D2C6A" w:rsidRPr="002B3451">
        <w:t> </w:t>
      </w:r>
      <w:r w:rsidR="00425080" w:rsidRPr="002B3451">
        <w:t>2), smegenų infarktas (n</w:t>
      </w:r>
      <w:r w:rsidR="005D2C6A" w:rsidRPr="002B3451">
        <w:t> </w:t>
      </w:r>
      <w:r w:rsidR="00425080" w:rsidRPr="002B3451">
        <w:t>=</w:t>
      </w:r>
      <w:r w:rsidR="005D2C6A" w:rsidRPr="002B3451">
        <w:t> </w:t>
      </w:r>
      <w:r w:rsidR="00425080" w:rsidRPr="002B3451">
        <w:t>2), embolija (n</w:t>
      </w:r>
      <w:r w:rsidR="005D2C6A" w:rsidRPr="002B3451">
        <w:t> </w:t>
      </w:r>
      <w:r w:rsidR="00425080" w:rsidRPr="002B3451">
        <w:t>=</w:t>
      </w:r>
      <w:r w:rsidR="005D2C6A" w:rsidRPr="002B3451">
        <w:t> </w:t>
      </w:r>
      <w:r w:rsidR="00425080" w:rsidRPr="002B3451">
        <w:t>1) (žr. 4.4</w:t>
      </w:r>
      <w:r w:rsidR="00602EB3" w:rsidRPr="002B3451">
        <w:t> skyr</w:t>
      </w:r>
      <w:r w:rsidR="00425080" w:rsidRPr="002B3451">
        <w:t>ių).</w:t>
      </w:r>
    </w:p>
    <w:p w14:paraId="7387AC0E" w14:textId="77777777" w:rsidR="005D2C6A" w:rsidRPr="002B3451" w:rsidRDefault="005D2C6A" w:rsidP="00417F2B">
      <w:pPr>
        <w:pStyle w:val="Pagrindinistekstas"/>
        <w:kinsoku w:val="0"/>
        <w:overflowPunct w:val="0"/>
      </w:pPr>
    </w:p>
    <w:p w14:paraId="36E08F5F" w14:textId="77777777" w:rsidR="00425080" w:rsidRPr="002B3451" w:rsidRDefault="00425080" w:rsidP="00417F2B">
      <w:pPr>
        <w:pStyle w:val="Pagrindinistekstas"/>
        <w:kinsoku w:val="0"/>
        <w:overflowPunct w:val="0"/>
      </w:pPr>
      <w:r w:rsidRPr="002B3451">
        <w:t>Placebu kontroliuo</w:t>
      </w:r>
      <w:r w:rsidR="005B70C2" w:rsidRPr="002B3451">
        <w:t>t</w:t>
      </w:r>
      <w:r w:rsidRPr="002B3451">
        <w:t>o tyrimo (n</w:t>
      </w:r>
      <w:r w:rsidR="005D2C6A" w:rsidRPr="002B3451">
        <w:t> </w:t>
      </w:r>
      <w:r w:rsidRPr="002B3451">
        <w:t>=</w:t>
      </w:r>
      <w:r w:rsidR="005D2C6A" w:rsidRPr="002B3451">
        <w:t> </w:t>
      </w:r>
      <w:r w:rsidRPr="002B3451">
        <w:t>288, saugumo populiacija) duomenimis, po 2</w:t>
      </w:r>
      <w:r w:rsidR="005D2C6A" w:rsidRPr="002B3451">
        <w:t> </w:t>
      </w:r>
      <w:r w:rsidRPr="002B3451">
        <w:t>savaičių gydymo ruošiantis</w:t>
      </w:r>
      <w:r w:rsidRPr="002B3451">
        <w:rPr>
          <w:spacing w:val="-2"/>
        </w:rPr>
        <w:t xml:space="preserve"> </w:t>
      </w:r>
      <w:r w:rsidRPr="002B3451">
        <w:t>invazinei</w:t>
      </w:r>
      <w:r w:rsidRPr="002B3451">
        <w:rPr>
          <w:spacing w:val="-1"/>
        </w:rPr>
        <w:t xml:space="preserve"> </w:t>
      </w:r>
      <w:r w:rsidRPr="002B3451">
        <w:t>procedūrai,</w:t>
      </w:r>
      <w:r w:rsidRPr="002B3451">
        <w:rPr>
          <w:spacing w:val="-2"/>
        </w:rPr>
        <w:t xml:space="preserve"> </w:t>
      </w:r>
      <w:r w:rsidRPr="002B3451">
        <w:t>6</w:t>
      </w:r>
      <w:r w:rsidRPr="002B3451">
        <w:rPr>
          <w:spacing w:val="-4"/>
        </w:rPr>
        <w:t xml:space="preserve"> </w:t>
      </w:r>
      <w:r w:rsidRPr="002B3451">
        <w:t>iš</w:t>
      </w:r>
      <w:r w:rsidRPr="002B3451">
        <w:rPr>
          <w:spacing w:val="-4"/>
        </w:rPr>
        <w:t xml:space="preserve"> </w:t>
      </w:r>
      <w:r w:rsidRPr="002B3451">
        <w:t>143</w:t>
      </w:r>
      <w:r w:rsidRPr="002B3451">
        <w:rPr>
          <w:spacing w:val="-2"/>
        </w:rPr>
        <w:t xml:space="preserve"> </w:t>
      </w:r>
      <w:r w:rsidRPr="002B3451">
        <w:t>(4</w:t>
      </w:r>
      <w:r w:rsidR="005D2C6A" w:rsidRPr="002B3451">
        <w:t> </w:t>
      </w:r>
      <w:r w:rsidRPr="002B3451">
        <w:t>%)</w:t>
      </w:r>
      <w:r w:rsidRPr="002B3451">
        <w:rPr>
          <w:spacing w:val="-4"/>
        </w:rPr>
        <w:t xml:space="preserve"> </w:t>
      </w:r>
      <w:r w:rsidRPr="002B3451">
        <w:t>suaugusių</w:t>
      </w:r>
      <w:r w:rsidRPr="002B3451">
        <w:rPr>
          <w:spacing w:val="-1"/>
        </w:rPr>
        <w:t xml:space="preserve"> </w:t>
      </w:r>
      <w:r w:rsidRPr="002B3451">
        <w:t>pacientų,</w:t>
      </w:r>
      <w:r w:rsidRPr="002B3451">
        <w:rPr>
          <w:spacing w:val="-2"/>
        </w:rPr>
        <w:t xml:space="preserve"> </w:t>
      </w:r>
      <w:r w:rsidRPr="002B3451">
        <w:t>sergančių</w:t>
      </w:r>
      <w:r w:rsidRPr="002B3451">
        <w:rPr>
          <w:spacing w:val="-2"/>
        </w:rPr>
        <w:t xml:space="preserve"> </w:t>
      </w:r>
      <w:r w:rsidRPr="002B3451">
        <w:t>lėtine kepenų liga ir vartojusių eltrombopag</w:t>
      </w:r>
      <w:r w:rsidR="00506164">
        <w:t>o</w:t>
      </w:r>
      <w:r w:rsidRPr="002B3451">
        <w:t>, pasireiškė 7</w:t>
      </w:r>
      <w:r w:rsidR="005D2C6A" w:rsidRPr="002B3451">
        <w:t> </w:t>
      </w:r>
      <w:r w:rsidRPr="002B3451">
        <w:t>vartų venos sistemos TER ir 2 iš 145 (1</w:t>
      </w:r>
      <w:r w:rsidR="005D2C6A" w:rsidRPr="002B3451">
        <w:t> </w:t>
      </w:r>
      <w:r w:rsidRPr="002B3451">
        <w:t xml:space="preserve">%) placebo grupės pacientų pasireiškė 3 TER. Penkiems iš 6 eltrombopagu gydytų pacientų pasireiškė TER, kai trombocitų </w:t>
      </w:r>
      <w:r w:rsidR="00506164">
        <w:t>skaičius</w:t>
      </w:r>
      <w:r w:rsidR="00506164" w:rsidRPr="002B3451">
        <w:t xml:space="preserve"> </w:t>
      </w:r>
      <w:r w:rsidRPr="002B3451">
        <w:t>buvo &gt;</w:t>
      </w:r>
      <w:r w:rsidR="005D2C6A" w:rsidRPr="002B3451">
        <w:t> </w:t>
      </w:r>
      <w:r w:rsidRPr="002B3451">
        <w:t>200</w:t>
      </w:r>
      <w:r w:rsidR="005D2C6A" w:rsidRPr="002B3451">
        <w:t> </w:t>
      </w:r>
      <w:r w:rsidRPr="002B3451">
        <w:t>000/μl.</w:t>
      </w:r>
    </w:p>
    <w:p w14:paraId="5FE8F3C5" w14:textId="77777777" w:rsidR="00425080" w:rsidRPr="002B3451" w:rsidRDefault="00425080" w:rsidP="00417F2B">
      <w:pPr>
        <w:pStyle w:val="Pagrindinistekstas"/>
        <w:kinsoku w:val="0"/>
        <w:overflowPunct w:val="0"/>
      </w:pPr>
    </w:p>
    <w:p w14:paraId="06DCB89E" w14:textId="77777777" w:rsidR="00425080" w:rsidRPr="002B3451" w:rsidRDefault="00425080" w:rsidP="00417F2B">
      <w:pPr>
        <w:pStyle w:val="Pagrindinistekstas"/>
        <w:kinsoku w:val="0"/>
        <w:overflowPunct w:val="0"/>
      </w:pPr>
      <w:r w:rsidRPr="002B3451">
        <w:t>Specifinių</w:t>
      </w:r>
      <w:r w:rsidRPr="002B3451">
        <w:rPr>
          <w:spacing w:val="-6"/>
        </w:rPr>
        <w:t xml:space="preserve"> </w:t>
      </w:r>
      <w:r w:rsidRPr="002B3451">
        <w:t>rizikos</w:t>
      </w:r>
      <w:r w:rsidRPr="002B3451">
        <w:rPr>
          <w:spacing w:val="-3"/>
        </w:rPr>
        <w:t xml:space="preserve"> </w:t>
      </w:r>
      <w:r w:rsidRPr="002B3451">
        <w:t>veiksnių</w:t>
      </w:r>
      <w:r w:rsidR="005B70C2" w:rsidRPr="002B3451">
        <w:t>,</w:t>
      </w:r>
      <w:r w:rsidRPr="002B3451">
        <w:rPr>
          <w:spacing w:val="-6"/>
        </w:rPr>
        <w:t xml:space="preserve"> </w:t>
      </w:r>
      <w:r w:rsidR="005B70C2" w:rsidRPr="002B3451">
        <w:t>išskyrus</w:t>
      </w:r>
      <w:r w:rsidR="005B70C2" w:rsidRPr="002B3451">
        <w:rPr>
          <w:spacing w:val="-2"/>
        </w:rPr>
        <w:t xml:space="preserve"> </w:t>
      </w:r>
      <w:r w:rsidR="005B70C2" w:rsidRPr="002B3451">
        <w:t xml:space="preserve">trombocitų </w:t>
      </w:r>
      <w:r w:rsidR="00506164">
        <w:t>skaičių</w:t>
      </w:r>
      <w:r w:rsidR="00506164" w:rsidRPr="002B3451">
        <w:t xml:space="preserve"> </w:t>
      </w:r>
      <w:r w:rsidR="00022B0F">
        <w:t>≥</w:t>
      </w:r>
      <w:r w:rsidR="005B70C2" w:rsidRPr="002B3451">
        <w:t xml:space="preserve"> 200 000/μl, </w:t>
      </w:r>
      <w:r w:rsidRPr="002B3451">
        <w:t>šiems</w:t>
      </w:r>
      <w:r w:rsidRPr="002B3451">
        <w:rPr>
          <w:spacing w:val="-3"/>
        </w:rPr>
        <w:t xml:space="preserve"> </w:t>
      </w:r>
      <w:r w:rsidRPr="002B3451">
        <w:t>TER</w:t>
      </w:r>
      <w:r w:rsidRPr="002B3451">
        <w:rPr>
          <w:spacing w:val="-5"/>
        </w:rPr>
        <w:t xml:space="preserve"> </w:t>
      </w:r>
      <w:r w:rsidRPr="002B3451">
        <w:t>patyrusiems pacientams</w:t>
      </w:r>
      <w:r w:rsidRPr="002B3451">
        <w:rPr>
          <w:spacing w:val="-2"/>
        </w:rPr>
        <w:t xml:space="preserve"> </w:t>
      </w:r>
      <w:r w:rsidRPr="002B3451">
        <w:t>nenustatyta</w:t>
      </w:r>
      <w:r w:rsidRPr="002B3451">
        <w:rPr>
          <w:spacing w:val="-3"/>
        </w:rPr>
        <w:t xml:space="preserve"> </w:t>
      </w:r>
      <w:r w:rsidRPr="002B3451">
        <w:t>(žr. 4.4</w:t>
      </w:r>
      <w:r w:rsidR="00602EB3" w:rsidRPr="002B3451">
        <w:t> skyr</w:t>
      </w:r>
      <w:r w:rsidRPr="002B3451">
        <w:t>ių).</w:t>
      </w:r>
    </w:p>
    <w:p w14:paraId="5CA33607" w14:textId="77777777" w:rsidR="00425080" w:rsidRPr="002B3451" w:rsidRDefault="00425080" w:rsidP="00417F2B">
      <w:pPr>
        <w:pStyle w:val="Pagrindinistekstas"/>
        <w:kinsoku w:val="0"/>
        <w:overflowPunct w:val="0"/>
      </w:pPr>
    </w:p>
    <w:p w14:paraId="7C5C7FF5" w14:textId="77777777" w:rsidR="00425080" w:rsidRPr="002B3451" w:rsidRDefault="00425080" w:rsidP="00417F2B">
      <w:pPr>
        <w:pStyle w:val="Pagrindinistekstas"/>
        <w:kinsoku w:val="0"/>
        <w:overflowPunct w:val="0"/>
      </w:pPr>
      <w:r w:rsidRPr="002B3451">
        <w:t>Kontroliuo</w:t>
      </w:r>
      <w:r w:rsidR="003A633F" w:rsidRPr="002B3451">
        <w:t>t</w:t>
      </w:r>
      <w:r w:rsidRPr="002B3451">
        <w:t>ų tyrimų, kuriuose dalyvav</w:t>
      </w:r>
      <w:r w:rsidR="00AA4035" w:rsidRPr="002B3451">
        <w:t>usiems</w:t>
      </w:r>
      <w:r w:rsidRPr="002B3451">
        <w:t xml:space="preserve"> HCV </w:t>
      </w:r>
      <w:r w:rsidR="00AA4035" w:rsidRPr="002B3451">
        <w:t xml:space="preserve">infekuotiems </w:t>
      </w:r>
      <w:r w:rsidRPr="002B3451">
        <w:t>pacienta</w:t>
      </w:r>
      <w:r w:rsidR="00AA4035" w:rsidRPr="002B3451">
        <w:t>ms</w:t>
      </w:r>
      <w:r w:rsidR="00EA4867">
        <w:t xml:space="preserve"> buvo pasireiškusi</w:t>
      </w:r>
      <w:r w:rsidR="00AA4035" w:rsidRPr="002B3451">
        <w:t xml:space="preserve"> </w:t>
      </w:r>
      <w:r w:rsidRPr="002B3451">
        <w:t>trombocitopenija (n</w:t>
      </w:r>
      <w:r w:rsidR="005D2C6A" w:rsidRPr="002B3451">
        <w:t> </w:t>
      </w:r>
      <w:r w:rsidRPr="002B3451">
        <w:t>=</w:t>
      </w:r>
      <w:r w:rsidR="005D2C6A" w:rsidRPr="002B3451">
        <w:t> </w:t>
      </w:r>
      <w:r w:rsidRPr="002B3451">
        <w:t>1</w:t>
      </w:r>
      <w:r w:rsidR="005D2C6A" w:rsidRPr="002B3451">
        <w:t> </w:t>
      </w:r>
      <w:r w:rsidRPr="002B3451">
        <w:t>439), duomenimis, TER pasireiškė 38 iš 955</w:t>
      </w:r>
      <w:r w:rsidR="005D2C6A" w:rsidRPr="002B3451">
        <w:t> </w:t>
      </w:r>
      <w:r w:rsidRPr="002B3451">
        <w:t>pacientų (4</w:t>
      </w:r>
      <w:r w:rsidR="005D2C6A" w:rsidRPr="002B3451">
        <w:t> </w:t>
      </w:r>
      <w:r w:rsidRPr="002B3451">
        <w:t>%), gydytų eltrombopagu,</w:t>
      </w:r>
      <w:r w:rsidRPr="002B3451">
        <w:rPr>
          <w:spacing w:val="-5"/>
        </w:rPr>
        <w:t xml:space="preserve"> </w:t>
      </w:r>
      <w:r w:rsidRPr="002B3451">
        <w:t>ir</w:t>
      </w:r>
      <w:r w:rsidRPr="002B3451">
        <w:rPr>
          <w:spacing w:val="-1"/>
        </w:rPr>
        <w:t xml:space="preserve"> </w:t>
      </w:r>
      <w:r w:rsidRPr="002B3451">
        <w:t>6</w:t>
      </w:r>
      <w:r w:rsidRPr="002B3451">
        <w:rPr>
          <w:spacing w:val="-5"/>
        </w:rPr>
        <w:t xml:space="preserve"> </w:t>
      </w:r>
      <w:r w:rsidRPr="002B3451">
        <w:t>iš</w:t>
      </w:r>
      <w:r w:rsidRPr="002B3451">
        <w:rPr>
          <w:spacing w:val="-1"/>
        </w:rPr>
        <w:t xml:space="preserve"> </w:t>
      </w:r>
      <w:r w:rsidRPr="002B3451">
        <w:t>484</w:t>
      </w:r>
      <w:r w:rsidRPr="002B3451">
        <w:rPr>
          <w:spacing w:val="-2"/>
        </w:rPr>
        <w:t xml:space="preserve"> </w:t>
      </w:r>
      <w:r w:rsidRPr="002B3451">
        <w:t>placebo</w:t>
      </w:r>
      <w:r w:rsidRPr="002B3451">
        <w:rPr>
          <w:spacing w:val="-4"/>
        </w:rPr>
        <w:t xml:space="preserve"> </w:t>
      </w:r>
      <w:r w:rsidRPr="002B3451">
        <w:t>grupės</w:t>
      </w:r>
      <w:r w:rsidRPr="002B3451">
        <w:rPr>
          <w:spacing w:val="-1"/>
        </w:rPr>
        <w:t xml:space="preserve"> </w:t>
      </w:r>
      <w:r w:rsidRPr="002B3451">
        <w:t>pacientų</w:t>
      </w:r>
      <w:r w:rsidRPr="002B3451">
        <w:rPr>
          <w:spacing w:val="-4"/>
        </w:rPr>
        <w:t xml:space="preserve"> </w:t>
      </w:r>
      <w:r w:rsidRPr="002B3451">
        <w:t>(1</w:t>
      </w:r>
      <w:r w:rsidR="005D2C6A" w:rsidRPr="002B3451">
        <w:t> </w:t>
      </w:r>
      <w:r w:rsidRPr="002B3451">
        <w:t>%).</w:t>
      </w:r>
      <w:r w:rsidRPr="002B3451">
        <w:rPr>
          <w:spacing w:val="-2"/>
        </w:rPr>
        <w:t xml:space="preserve"> </w:t>
      </w:r>
      <w:r w:rsidRPr="002B3451">
        <w:t>Vartų</w:t>
      </w:r>
      <w:r w:rsidRPr="002B3451">
        <w:rPr>
          <w:spacing w:val="-2"/>
        </w:rPr>
        <w:t xml:space="preserve"> </w:t>
      </w:r>
      <w:r w:rsidRPr="002B3451">
        <w:t>venos</w:t>
      </w:r>
      <w:r w:rsidRPr="002B3451">
        <w:rPr>
          <w:spacing w:val="-4"/>
        </w:rPr>
        <w:t xml:space="preserve"> </w:t>
      </w:r>
      <w:r w:rsidRPr="002B3451">
        <w:t>trombozė</w:t>
      </w:r>
      <w:r w:rsidRPr="002B3451">
        <w:rPr>
          <w:spacing w:val="-2"/>
        </w:rPr>
        <w:t xml:space="preserve"> </w:t>
      </w:r>
      <w:r w:rsidRPr="002B3451">
        <w:t>buvo</w:t>
      </w:r>
      <w:r w:rsidRPr="002B3451">
        <w:rPr>
          <w:spacing w:val="-2"/>
        </w:rPr>
        <w:t xml:space="preserve"> </w:t>
      </w:r>
      <w:r w:rsidRPr="002B3451">
        <w:t>dažniausias TER abiejose gydymo grupėse</w:t>
      </w:r>
      <w:r w:rsidRPr="002B3451">
        <w:rPr>
          <w:spacing w:val="-1"/>
        </w:rPr>
        <w:t xml:space="preserve"> </w:t>
      </w:r>
      <w:r w:rsidRPr="002B3451">
        <w:t>(2</w:t>
      </w:r>
      <w:r w:rsidR="005D2C6A" w:rsidRPr="002B3451">
        <w:t> </w:t>
      </w:r>
      <w:r w:rsidRPr="002B3451">
        <w:t>% eltrombopagu gydytų</w:t>
      </w:r>
      <w:r w:rsidRPr="002B3451">
        <w:rPr>
          <w:spacing w:val="-3"/>
        </w:rPr>
        <w:t xml:space="preserve"> </w:t>
      </w:r>
      <w:r w:rsidRPr="002B3451">
        <w:t>pacientų, palyginti su &lt;</w:t>
      </w:r>
      <w:r w:rsidR="005D2C6A" w:rsidRPr="002B3451">
        <w:t> </w:t>
      </w:r>
      <w:r w:rsidRPr="002B3451">
        <w:t>1</w:t>
      </w:r>
      <w:r w:rsidR="005D2C6A" w:rsidRPr="002B3451">
        <w:t> </w:t>
      </w:r>
      <w:r w:rsidRPr="002B3451">
        <w:t>% vartojančių</w:t>
      </w:r>
      <w:r w:rsidRPr="002B3451">
        <w:rPr>
          <w:spacing w:val="-2"/>
        </w:rPr>
        <w:t xml:space="preserve"> </w:t>
      </w:r>
      <w:r w:rsidRPr="002B3451">
        <w:t>placebą) (žr. 4.4</w:t>
      </w:r>
      <w:r w:rsidR="00602EB3" w:rsidRPr="002B3451">
        <w:t> skyr</w:t>
      </w:r>
      <w:r w:rsidRPr="002B3451">
        <w:t>ių). Pacientams, kurių albumin</w:t>
      </w:r>
      <w:r w:rsidR="00AA4035" w:rsidRPr="002B3451">
        <w:t>o</w:t>
      </w:r>
      <w:r w:rsidRPr="002B3451">
        <w:t xml:space="preserve"> koncentracij</w:t>
      </w:r>
      <w:r w:rsidR="00AA4035" w:rsidRPr="002B3451">
        <w:t>a</w:t>
      </w:r>
      <w:r w:rsidRPr="002B3451">
        <w:t xml:space="preserve"> buvo maž</w:t>
      </w:r>
      <w:r w:rsidR="00AA4035" w:rsidRPr="002B3451">
        <w:t>a</w:t>
      </w:r>
      <w:r w:rsidRPr="002B3451">
        <w:t xml:space="preserve"> (≤</w:t>
      </w:r>
      <w:r w:rsidR="005D2C6A" w:rsidRPr="002B3451">
        <w:t> </w:t>
      </w:r>
      <w:r w:rsidRPr="002B3451">
        <w:t>35</w:t>
      </w:r>
      <w:r w:rsidR="005D2C6A" w:rsidRPr="002B3451">
        <w:t> </w:t>
      </w:r>
      <w:r w:rsidRPr="002B3451">
        <w:t xml:space="preserve">g/l) arba </w:t>
      </w:r>
      <w:r w:rsidR="00AA4035" w:rsidRPr="002B3451">
        <w:t xml:space="preserve">įvertinimas </w:t>
      </w:r>
      <w:r w:rsidRPr="002B3451">
        <w:t xml:space="preserve">pagal </w:t>
      </w:r>
      <w:r w:rsidRPr="002B3451">
        <w:rPr>
          <w:i/>
          <w:iCs/>
        </w:rPr>
        <w:t xml:space="preserve">MELD </w:t>
      </w:r>
      <w:r w:rsidRPr="002B3451">
        <w:t>buvo ≥</w:t>
      </w:r>
      <w:r w:rsidR="005D2C6A" w:rsidRPr="002B3451">
        <w:t> </w:t>
      </w:r>
      <w:r w:rsidRPr="002B3451">
        <w:t>10</w:t>
      </w:r>
      <w:r w:rsidR="00AA4035" w:rsidRPr="002B3451">
        <w:t> balų</w:t>
      </w:r>
      <w:r w:rsidRPr="002B3451">
        <w:t>, TER rizika buvo 2</w:t>
      </w:r>
      <w:r w:rsidR="005D2C6A" w:rsidRPr="002B3451">
        <w:t> </w:t>
      </w:r>
      <w:r w:rsidRPr="002B3451">
        <w:t>kartus didesnė nei tiems, kurių albumin</w:t>
      </w:r>
      <w:r w:rsidR="00AA4035" w:rsidRPr="002B3451">
        <w:t>o</w:t>
      </w:r>
      <w:r w:rsidRPr="002B3451">
        <w:t xml:space="preserve"> koncentracij</w:t>
      </w:r>
      <w:r w:rsidR="00AA4035" w:rsidRPr="002B3451">
        <w:t>a</w:t>
      </w:r>
      <w:r w:rsidRPr="002B3451">
        <w:t xml:space="preserve"> buvo didesnė</w:t>
      </w:r>
      <w:r w:rsidR="00AA4035" w:rsidRPr="002B3451">
        <w:t>;</w:t>
      </w:r>
      <w:r w:rsidRPr="002B3451">
        <w:t xml:space="preserve"> </w:t>
      </w:r>
      <w:r w:rsidR="00AA4035" w:rsidRPr="002B3451">
        <w:t>≥ 60</w:t>
      </w:r>
      <w:r w:rsidR="00363160">
        <w:t> </w:t>
      </w:r>
      <w:r w:rsidR="00AA4035" w:rsidRPr="002B3451">
        <w:t>metų p</w:t>
      </w:r>
      <w:r w:rsidRPr="002B3451">
        <w:t xml:space="preserve">acientams TER rizika buvo </w:t>
      </w:r>
      <w:r w:rsidR="00AA4035" w:rsidRPr="002B3451">
        <w:t xml:space="preserve">2 kartus </w:t>
      </w:r>
      <w:r w:rsidRPr="002B3451">
        <w:t>didesnė, palyginti su jaunesniais pacientais.</w:t>
      </w:r>
    </w:p>
    <w:p w14:paraId="03A5DCE8" w14:textId="77777777" w:rsidR="00425080" w:rsidRPr="002B3451" w:rsidRDefault="00425080" w:rsidP="00417F2B">
      <w:pPr>
        <w:pStyle w:val="Pagrindinistekstas"/>
        <w:kinsoku w:val="0"/>
        <w:overflowPunct w:val="0"/>
      </w:pPr>
    </w:p>
    <w:p w14:paraId="0D187059" w14:textId="77777777" w:rsidR="00425080" w:rsidRPr="002B3451" w:rsidRDefault="00425080" w:rsidP="00417F2B">
      <w:pPr>
        <w:pStyle w:val="Pagrindinistekstas"/>
        <w:kinsoku w:val="0"/>
        <w:overflowPunct w:val="0"/>
        <w:rPr>
          <w:i/>
          <w:iCs/>
        </w:rPr>
      </w:pPr>
      <w:r w:rsidRPr="002B3451">
        <w:rPr>
          <w:i/>
          <w:iCs/>
          <w:u w:val="single"/>
        </w:rPr>
        <w:t>Kepenų</w:t>
      </w:r>
      <w:r w:rsidRPr="002B3451">
        <w:rPr>
          <w:i/>
          <w:iCs/>
          <w:spacing w:val="-4"/>
          <w:u w:val="single"/>
        </w:rPr>
        <w:t xml:space="preserve"> </w:t>
      </w:r>
      <w:r w:rsidRPr="002B3451">
        <w:rPr>
          <w:i/>
          <w:iCs/>
          <w:u w:val="single"/>
        </w:rPr>
        <w:t>dekompensacija</w:t>
      </w:r>
      <w:r w:rsidRPr="002B3451">
        <w:rPr>
          <w:i/>
          <w:iCs/>
          <w:spacing w:val="-6"/>
          <w:u w:val="single"/>
        </w:rPr>
        <w:t xml:space="preserve"> </w:t>
      </w:r>
      <w:r w:rsidRPr="002B3451">
        <w:rPr>
          <w:i/>
          <w:iCs/>
          <w:u w:val="single"/>
        </w:rPr>
        <w:t>(vartojant</w:t>
      </w:r>
      <w:r w:rsidRPr="002B3451">
        <w:rPr>
          <w:i/>
          <w:iCs/>
          <w:spacing w:val="-2"/>
          <w:u w:val="single"/>
        </w:rPr>
        <w:t xml:space="preserve"> </w:t>
      </w:r>
      <w:r w:rsidRPr="002B3451">
        <w:rPr>
          <w:i/>
          <w:iCs/>
          <w:u w:val="single"/>
        </w:rPr>
        <w:t>kartu</w:t>
      </w:r>
      <w:r w:rsidRPr="002B3451">
        <w:rPr>
          <w:i/>
          <w:iCs/>
          <w:spacing w:val="-7"/>
          <w:u w:val="single"/>
        </w:rPr>
        <w:t xml:space="preserve"> </w:t>
      </w:r>
      <w:r w:rsidRPr="002B3451">
        <w:rPr>
          <w:i/>
          <w:iCs/>
          <w:u w:val="single"/>
        </w:rPr>
        <w:t>su</w:t>
      </w:r>
      <w:r w:rsidRPr="002B3451">
        <w:rPr>
          <w:i/>
          <w:iCs/>
          <w:spacing w:val="-2"/>
          <w:u w:val="single"/>
        </w:rPr>
        <w:t xml:space="preserve"> interferonu)</w:t>
      </w:r>
    </w:p>
    <w:p w14:paraId="7D9AC56B" w14:textId="77777777" w:rsidR="00425080" w:rsidRPr="002B3451" w:rsidRDefault="00425080" w:rsidP="00417F2B">
      <w:pPr>
        <w:pStyle w:val="Pagrindinistekstas"/>
        <w:kinsoku w:val="0"/>
        <w:overflowPunct w:val="0"/>
      </w:pPr>
      <w:r w:rsidRPr="002B3451">
        <w:t xml:space="preserve">Ciroze sergantiems pacientams, kuriems yra lėtinė HCV infekcija, </w:t>
      </w:r>
      <w:r w:rsidR="00BE0733" w:rsidRPr="002B3451">
        <w:t>gydymo</w:t>
      </w:r>
      <w:r w:rsidR="00BE0733" w:rsidRPr="002B3451">
        <w:rPr>
          <w:spacing w:val="-2"/>
        </w:rPr>
        <w:t xml:space="preserve"> </w:t>
      </w:r>
      <w:r w:rsidR="00BE0733" w:rsidRPr="002B3451">
        <w:t>alfa</w:t>
      </w:r>
      <w:r w:rsidR="00BE0733" w:rsidRPr="002B3451">
        <w:rPr>
          <w:spacing w:val="-3"/>
        </w:rPr>
        <w:t xml:space="preserve"> </w:t>
      </w:r>
      <w:r w:rsidR="00BE0733" w:rsidRPr="002B3451">
        <w:t xml:space="preserve">interferonu metu </w:t>
      </w:r>
      <w:r w:rsidRPr="002B3451">
        <w:t xml:space="preserve">gali </w:t>
      </w:r>
      <w:r w:rsidR="00BE0733" w:rsidRPr="002B3451">
        <w:t>kilti</w:t>
      </w:r>
      <w:r w:rsidRPr="002B3451">
        <w:t xml:space="preserve"> kepenų dekompensacijos</w:t>
      </w:r>
      <w:r w:rsidRPr="002B3451">
        <w:rPr>
          <w:spacing w:val="-2"/>
        </w:rPr>
        <w:t xml:space="preserve"> </w:t>
      </w:r>
      <w:r w:rsidRPr="002B3451">
        <w:t>rizika.</w:t>
      </w:r>
      <w:r w:rsidRPr="002B3451">
        <w:rPr>
          <w:spacing w:val="-3"/>
        </w:rPr>
        <w:t xml:space="preserve"> </w:t>
      </w:r>
      <w:r w:rsidRPr="002B3451">
        <w:t>Dviejų</w:t>
      </w:r>
      <w:r w:rsidRPr="002B3451">
        <w:rPr>
          <w:spacing w:val="-3"/>
        </w:rPr>
        <w:t xml:space="preserve"> </w:t>
      </w:r>
      <w:r w:rsidR="005F6B68" w:rsidRPr="002B3451">
        <w:t>kontroliuotų</w:t>
      </w:r>
      <w:r w:rsidR="005F6B68" w:rsidRPr="002B3451">
        <w:rPr>
          <w:spacing w:val="-5"/>
        </w:rPr>
        <w:t xml:space="preserve"> </w:t>
      </w:r>
      <w:r w:rsidRPr="002B3451">
        <w:t>klinikinių</w:t>
      </w:r>
      <w:r w:rsidRPr="002B3451">
        <w:rPr>
          <w:spacing w:val="-3"/>
        </w:rPr>
        <w:t xml:space="preserve"> </w:t>
      </w:r>
      <w:r w:rsidRPr="002B3451">
        <w:t>tyrimų, kuriuose</w:t>
      </w:r>
      <w:r w:rsidRPr="002B3451">
        <w:rPr>
          <w:spacing w:val="-1"/>
        </w:rPr>
        <w:t xml:space="preserve"> </w:t>
      </w:r>
      <w:r w:rsidRPr="002B3451">
        <w:t>dalyvav</w:t>
      </w:r>
      <w:r w:rsidR="005F6B68" w:rsidRPr="002B3451">
        <w:t>usiems</w:t>
      </w:r>
      <w:r w:rsidRPr="002B3451">
        <w:t xml:space="preserve"> HCV </w:t>
      </w:r>
      <w:r w:rsidR="005F6B68" w:rsidRPr="002B3451">
        <w:t xml:space="preserve">infekuotiems </w:t>
      </w:r>
      <w:r w:rsidRPr="002B3451">
        <w:t>pacienta</w:t>
      </w:r>
      <w:r w:rsidR="005F6B68" w:rsidRPr="002B3451">
        <w:t xml:space="preserve">ms buvo </w:t>
      </w:r>
      <w:r w:rsidRPr="002B3451">
        <w:t>trombocitopenija,</w:t>
      </w:r>
      <w:r w:rsidRPr="002B3451">
        <w:rPr>
          <w:spacing w:val="-1"/>
        </w:rPr>
        <w:t xml:space="preserve"> </w:t>
      </w:r>
      <w:r w:rsidR="005F6B68" w:rsidRPr="002B3451">
        <w:t xml:space="preserve">metu </w:t>
      </w:r>
      <w:r w:rsidRPr="002B3451">
        <w:t>apie kepenų dekompensaciją (ascit</w:t>
      </w:r>
      <w:r w:rsidR="005F6B68" w:rsidRPr="002B3451">
        <w:t>ą</w:t>
      </w:r>
      <w:r w:rsidRPr="002B3451">
        <w:t>, hepatin</w:t>
      </w:r>
      <w:r w:rsidR="005F6B68" w:rsidRPr="002B3451">
        <w:t>ę</w:t>
      </w:r>
      <w:r w:rsidRPr="002B3451">
        <w:t xml:space="preserve"> encefalopatij</w:t>
      </w:r>
      <w:r w:rsidR="005F6B68" w:rsidRPr="002B3451">
        <w:t>ą</w:t>
      </w:r>
      <w:r w:rsidRPr="002B3451">
        <w:t>, kraujavim</w:t>
      </w:r>
      <w:r w:rsidR="005F6B68" w:rsidRPr="002B3451">
        <w:t>ą</w:t>
      </w:r>
      <w:r w:rsidRPr="002B3451">
        <w:t xml:space="preserve"> iš varikozių, spontanin</w:t>
      </w:r>
      <w:r w:rsidR="005F6B68" w:rsidRPr="002B3451">
        <w:t>į</w:t>
      </w:r>
      <w:r w:rsidRPr="002B3451">
        <w:t xml:space="preserve"> bakterin</w:t>
      </w:r>
      <w:r w:rsidR="005F6B68" w:rsidRPr="002B3451">
        <w:t>į</w:t>
      </w:r>
      <w:r w:rsidRPr="002B3451">
        <w:t xml:space="preserve"> peritonit</w:t>
      </w:r>
      <w:r w:rsidR="005F6B68" w:rsidRPr="002B3451">
        <w:t>ą</w:t>
      </w:r>
      <w:r w:rsidRPr="002B3451">
        <w:t xml:space="preserve">) dažniau buvo pranešta eltrombopago </w:t>
      </w:r>
      <w:r w:rsidR="005F6B68" w:rsidRPr="002B3451">
        <w:t xml:space="preserve">grupėje </w:t>
      </w:r>
      <w:r w:rsidRPr="002B3451">
        <w:t>(11</w:t>
      </w:r>
      <w:r w:rsidR="005D2C6A" w:rsidRPr="002B3451">
        <w:t> </w:t>
      </w:r>
      <w:r w:rsidRPr="002B3451">
        <w:t>%)</w:t>
      </w:r>
      <w:r w:rsidR="008F4BCE">
        <w:t xml:space="preserve"> nei</w:t>
      </w:r>
      <w:r w:rsidRPr="002B3451">
        <w:t xml:space="preserve"> placebo grup</w:t>
      </w:r>
      <w:r w:rsidR="008F4BCE">
        <w:t>ėje</w:t>
      </w:r>
      <w:r w:rsidRPr="002B3451">
        <w:t xml:space="preserve"> (6</w:t>
      </w:r>
      <w:r w:rsidR="005D2C6A" w:rsidRPr="002B3451">
        <w:t> </w:t>
      </w:r>
      <w:r w:rsidRPr="002B3451">
        <w:t>%).</w:t>
      </w:r>
    </w:p>
    <w:p w14:paraId="359497D4" w14:textId="77777777" w:rsidR="00425080" w:rsidRPr="002B3451" w:rsidRDefault="00425080" w:rsidP="005D2C6A">
      <w:pPr>
        <w:pStyle w:val="Pagrindinistekstas"/>
        <w:kinsoku w:val="0"/>
        <w:overflowPunct w:val="0"/>
      </w:pPr>
      <w:r w:rsidRPr="002B3451">
        <w:t>Pacientams,</w:t>
      </w:r>
      <w:r w:rsidRPr="002B3451">
        <w:rPr>
          <w:spacing w:val="-3"/>
        </w:rPr>
        <w:t xml:space="preserve"> </w:t>
      </w:r>
      <w:r w:rsidRPr="002B3451">
        <w:t>kurių</w:t>
      </w:r>
      <w:r w:rsidRPr="002B3451">
        <w:rPr>
          <w:spacing w:val="-3"/>
        </w:rPr>
        <w:t xml:space="preserve"> </w:t>
      </w:r>
      <w:r w:rsidRPr="002B3451">
        <w:t>pradinė</w:t>
      </w:r>
      <w:r w:rsidRPr="002B3451">
        <w:rPr>
          <w:spacing w:val="-5"/>
        </w:rPr>
        <w:t xml:space="preserve"> </w:t>
      </w:r>
      <w:r w:rsidRPr="002B3451">
        <w:t>albumin</w:t>
      </w:r>
      <w:r w:rsidR="00833C4B" w:rsidRPr="002B3451">
        <w:t>o</w:t>
      </w:r>
      <w:r w:rsidRPr="002B3451">
        <w:rPr>
          <w:spacing w:val="-3"/>
        </w:rPr>
        <w:t xml:space="preserve"> </w:t>
      </w:r>
      <w:r w:rsidRPr="002B3451">
        <w:t>koncentracij</w:t>
      </w:r>
      <w:r w:rsidR="00833C4B" w:rsidRPr="002B3451">
        <w:t>a</w:t>
      </w:r>
      <w:r w:rsidRPr="002B3451">
        <w:rPr>
          <w:spacing w:val="-3"/>
        </w:rPr>
        <w:t xml:space="preserve"> </w:t>
      </w:r>
      <w:r w:rsidRPr="002B3451">
        <w:t>buvo</w:t>
      </w:r>
      <w:r w:rsidRPr="002B3451">
        <w:rPr>
          <w:spacing w:val="-3"/>
        </w:rPr>
        <w:t xml:space="preserve"> </w:t>
      </w:r>
      <w:r w:rsidRPr="002B3451">
        <w:t>maž</w:t>
      </w:r>
      <w:r w:rsidR="00833C4B" w:rsidRPr="002B3451">
        <w:t>a</w:t>
      </w:r>
      <w:r w:rsidRPr="002B3451">
        <w:rPr>
          <w:spacing w:val="-5"/>
        </w:rPr>
        <w:t xml:space="preserve"> </w:t>
      </w:r>
      <w:r w:rsidRPr="002B3451">
        <w:t>(≤</w:t>
      </w:r>
      <w:r w:rsidR="00833C4B" w:rsidRPr="002B3451">
        <w:rPr>
          <w:spacing w:val="-1"/>
        </w:rPr>
        <w:t> </w:t>
      </w:r>
      <w:r w:rsidRPr="002B3451">
        <w:t>35</w:t>
      </w:r>
      <w:r w:rsidR="00833C4B" w:rsidRPr="002B3451">
        <w:rPr>
          <w:spacing w:val="-3"/>
        </w:rPr>
        <w:t> </w:t>
      </w:r>
      <w:r w:rsidRPr="002B3451">
        <w:t>g/l)</w:t>
      </w:r>
      <w:r w:rsidRPr="002B3451">
        <w:rPr>
          <w:spacing w:val="-3"/>
        </w:rPr>
        <w:t xml:space="preserve"> </w:t>
      </w:r>
      <w:r w:rsidRPr="002B3451">
        <w:t>arba</w:t>
      </w:r>
      <w:r w:rsidRPr="002B3451">
        <w:rPr>
          <w:spacing w:val="-3"/>
        </w:rPr>
        <w:t xml:space="preserve"> </w:t>
      </w:r>
      <w:r w:rsidRPr="002B3451">
        <w:t>pradinis</w:t>
      </w:r>
      <w:r w:rsidRPr="002B3451">
        <w:rPr>
          <w:spacing w:val="-2"/>
        </w:rPr>
        <w:t xml:space="preserve"> </w:t>
      </w:r>
      <w:r w:rsidR="00833C4B" w:rsidRPr="002B3451">
        <w:t>įvertinimas</w:t>
      </w:r>
      <w:r w:rsidR="00833C4B" w:rsidRPr="002B3451">
        <w:rPr>
          <w:spacing w:val="-3"/>
        </w:rPr>
        <w:t xml:space="preserve"> </w:t>
      </w:r>
      <w:r w:rsidRPr="002B3451">
        <w:t xml:space="preserve">pagal </w:t>
      </w:r>
      <w:r w:rsidRPr="002B3451">
        <w:rPr>
          <w:i/>
          <w:iCs/>
        </w:rPr>
        <w:t xml:space="preserve">MELD </w:t>
      </w:r>
      <w:r w:rsidRPr="002B3451">
        <w:t>buvo ≥</w:t>
      </w:r>
      <w:r w:rsidR="005D2C6A" w:rsidRPr="002B3451">
        <w:t> </w:t>
      </w:r>
      <w:r w:rsidRPr="002B3451">
        <w:t>10</w:t>
      </w:r>
      <w:r w:rsidR="00833C4B" w:rsidRPr="002B3451">
        <w:t> balų</w:t>
      </w:r>
      <w:r w:rsidRPr="002B3451">
        <w:t>, kepenų dekompensacijos rizika buvo 3</w:t>
      </w:r>
      <w:r w:rsidR="005D2C6A" w:rsidRPr="002B3451">
        <w:t> </w:t>
      </w:r>
      <w:r w:rsidRPr="002B3451">
        <w:t xml:space="preserve">kartus didesnė ir padidėjo mirtino nepageidaujamo reiškinio rizika, palyginti su </w:t>
      </w:r>
      <w:r w:rsidR="005E5A83" w:rsidRPr="002B3451">
        <w:t>pacientais</w:t>
      </w:r>
      <w:r w:rsidRPr="002B3451">
        <w:t>, kurių kepenų liga buvo mažiau progresavusi.</w:t>
      </w:r>
      <w:r w:rsidR="005D2C6A" w:rsidRPr="002B3451">
        <w:t xml:space="preserve"> </w:t>
      </w:r>
      <w:r w:rsidRPr="002B3451">
        <w:t>Eltrombopag</w:t>
      </w:r>
      <w:r w:rsidR="008F4BCE">
        <w:t>o</w:t>
      </w:r>
      <w:r w:rsidRPr="002B3451">
        <w:rPr>
          <w:spacing w:val="-1"/>
        </w:rPr>
        <w:t xml:space="preserve"> </w:t>
      </w:r>
      <w:r w:rsidRPr="002B3451">
        <w:t>tokiems</w:t>
      </w:r>
      <w:r w:rsidRPr="002B3451">
        <w:rPr>
          <w:spacing w:val="-3"/>
        </w:rPr>
        <w:t xml:space="preserve"> </w:t>
      </w:r>
      <w:r w:rsidRPr="002B3451">
        <w:t>pacientams</w:t>
      </w:r>
      <w:r w:rsidRPr="002B3451">
        <w:rPr>
          <w:spacing w:val="-1"/>
        </w:rPr>
        <w:t xml:space="preserve"> </w:t>
      </w:r>
      <w:r w:rsidRPr="002B3451">
        <w:t>galima</w:t>
      </w:r>
      <w:r w:rsidRPr="002B3451">
        <w:rPr>
          <w:spacing w:val="-1"/>
        </w:rPr>
        <w:t xml:space="preserve"> </w:t>
      </w:r>
      <w:r w:rsidRPr="002B3451">
        <w:t>skirti tik</w:t>
      </w:r>
      <w:r w:rsidRPr="002B3451">
        <w:rPr>
          <w:spacing w:val="-1"/>
        </w:rPr>
        <w:t xml:space="preserve"> </w:t>
      </w:r>
      <w:r w:rsidRPr="002B3451">
        <w:t>atidžiai įvertinus</w:t>
      </w:r>
      <w:r w:rsidRPr="002B3451">
        <w:rPr>
          <w:spacing w:val="-3"/>
        </w:rPr>
        <w:t xml:space="preserve"> </w:t>
      </w:r>
      <w:r w:rsidR="005E5A83" w:rsidRPr="002B3451">
        <w:t>tikėtinos</w:t>
      </w:r>
      <w:r w:rsidR="005E5A83" w:rsidRPr="002B3451">
        <w:rPr>
          <w:spacing w:val="-1"/>
        </w:rPr>
        <w:t xml:space="preserve"> </w:t>
      </w:r>
      <w:r w:rsidRPr="002B3451">
        <w:t>naudos</w:t>
      </w:r>
      <w:r w:rsidRPr="002B3451">
        <w:rPr>
          <w:spacing w:val="-1"/>
        </w:rPr>
        <w:t xml:space="preserve"> </w:t>
      </w:r>
      <w:r w:rsidRPr="002B3451">
        <w:t>ir</w:t>
      </w:r>
      <w:r w:rsidRPr="002B3451">
        <w:rPr>
          <w:spacing w:val="-1"/>
        </w:rPr>
        <w:t xml:space="preserve"> </w:t>
      </w:r>
      <w:r w:rsidRPr="002B3451">
        <w:t>rizikos santykį.</w:t>
      </w:r>
      <w:r w:rsidRPr="002B3451">
        <w:rPr>
          <w:spacing w:val="-3"/>
        </w:rPr>
        <w:t xml:space="preserve"> </w:t>
      </w:r>
      <w:r w:rsidRPr="002B3451">
        <w:t>Reikia</w:t>
      </w:r>
      <w:r w:rsidRPr="002B3451">
        <w:rPr>
          <w:spacing w:val="-3"/>
        </w:rPr>
        <w:t xml:space="preserve"> </w:t>
      </w:r>
      <w:r w:rsidRPr="002B3451">
        <w:t>atidžiai</w:t>
      </w:r>
      <w:r w:rsidRPr="002B3451">
        <w:rPr>
          <w:spacing w:val="-5"/>
        </w:rPr>
        <w:t xml:space="preserve"> </w:t>
      </w:r>
      <w:r w:rsidRPr="002B3451">
        <w:t>stebėti,</w:t>
      </w:r>
      <w:r w:rsidRPr="002B3451">
        <w:rPr>
          <w:spacing w:val="-6"/>
        </w:rPr>
        <w:t xml:space="preserve"> </w:t>
      </w:r>
      <w:r w:rsidRPr="002B3451">
        <w:t>ar</w:t>
      </w:r>
      <w:r w:rsidRPr="002B3451">
        <w:rPr>
          <w:spacing w:val="-5"/>
        </w:rPr>
        <w:t xml:space="preserve"> </w:t>
      </w:r>
      <w:r w:rsidR="005E5A83" w:rsidRPr="002B3451">
        <w:rPr>
          <w:spacing w:val="-5"/>
        </w:rPr>
        <w:t xml:space="preserve">tokiems </w:t>
      </w:r>
      <w:r w:rsidRPr="002B3451">
        <w:t>pacientams</w:t>
      </w:r>
      <w:r w:rsidRPr="002B3451">
        <w:rPr>
          <w:spacing w:val="-3"/>
        </w:rPr>
        <w:t xml:space="preserve"> </w:t>
      </w:r>
      <w:r w:rsidRPr="002B3451">
        <w:t>neatsiranda</w:t>
      </w:r>
      <w:r w:rsidRPr="002B3451">
        <w:rPr>
          <w:spacing w:val="-3"/>
        </w:rPr>
        <w:t xml:space="preserve"> </w:t>
      </w:r>
      <w:r w:rsidRPr="002B3451">
        <w:t>kepenų dekompensacijos požymių ir simptomų (žr. 4.4</w:t>
      </w:r>
      <w:r w:rsidR="00602EB3" w:rsidRPr="002B3451">
        <w:t> skyr</w:t>
      </w:r>
      <w:r w:rsidRPr="002B3451">
        <w:t>ių).</w:t>
      </w:r>
    </w:p>
    <w:p w14:paraId="20916088" w14:textId="77777777" w:rsidR="005D2C6A" w:rsidRPr="002B3451" w:rsidRDefault="005D2C6A" w:rsidP="00417F2B">
      <w:pPr>
        <w:pStyle w:val="Pagrindinistekstas"/>
        <w:kinsoku w:val="0"/>
        <w:overflowPunct w:val="0"/>
        <w:jc w:val="both"/>
      </w:pPr>
    </w:p>
    <w:p w14:paraId="043103F2" w14:textId="77777777" w:rsidR="00425080" w:rsidRPr="002B3451" w:rsidRDefault="00425080" w:rsidP="00417F2B">
      <w:pPr>
        <w:pStyle w:val="Pagrindinistekstas"/>
        <w:kinsoku w:val="0"/>
        <w:overflowPunct w:val="0"/>
        <w:jc w:val="both"/>
        <w:rPr>
          <w:i/>
          <w:iCs/>
        </w:rPr>
      </w:pPr>
      <w:r w:rsidRPr="002B3451">
        <w:rPr>
          <w:i/>
          <w:iCs/>
          <w:u w:val="single"/>
        </w:rPr>
        <w:t>Hepatotoksinis</w:t>
      </w:r>
      <w:r w:rsidRPr="002B3451">
        <w:rPr>
          <w:i/>
          <w:iCs/>
          <w:spacing w:val="-9"/>
          <w:u w:val="single"/>
        </w:rPr>
        <w:t xml:space="preserve"> </w:t>
      </w:r>
      <w:r w:rsidRPr="002B3451">
        <w:rPr>
          <w:i/>
          <w:iCs/>
          <w:spacing w:val="-2"/>
          <w:u w:val="single"/>
        </w:rPr>
        <w:t>poveikis</w:t>
      </w:r>
    </w:p>
    <w:p w14:paraId="677119C7" w14:textId="77777777" w:rsidR="00425080" w:rsidRPr="002B3451" w:rsidRDefault="00425080" w:rsidP="00417F2B">
      <w:pPr>
        <w:pStyle w:val="Pagrindinistekstas"/>
        <w:kinsoku w:val="0"/>
        <w:overflowPunct w:val="0"/>
      </w:pPr>
      <w:r w:rsidRPr="002B3451">
        <w:t>Kontroliuo</w:t>
      </w:r>
      <w:r w:rsidR="00C74896" w:rsidRPr="002B3451">
        <w:t>t</w:t>
      </w:r>
      <w:r w:rsidRPr="002B3451">
        <w:t>ų</w:t>
      </w:r>
      <w:r w:rsidRPr="002B3451">
        <w:rPr>
          <w:spacing w:val="-3"/>
        </w:rPr>
        <w:t xml:space="preserve"> </w:t>
      </w:r>
      <w:r w:rsidRPr="002B3451">
        <w:t>klinikinių</w:t>
      </w:r>
      <w:r w:rsidRPr="002B3451">
        <w:rPr>
          <w:spacing w:val="-3"/>
        </w:rPr>
        <w:t xml:space="preserve"> </w:t>
      </w:r>
      <w:r w:rsidRPr="002B3451">
        <w:t>lėtinės</w:t>
      </w:r>
      <w:r w:rsidRPr="002B3451">
        <w:rPr>
          <w:spacing w:val="-3"/>
        </w:rPr>
        <w:t xml:space="preserve"> </w:t>
      </w:r>
      <w:r w:rsidRPr="002B3451">
        <w:t>ITP</w:t>
      </w:r>
      <w:r w:rsidRPr="002B3451">
        <w:rPr>
          <w:spacing w:val="-4"/>
        </w:rPr>
        <w:t xml:space="preserve"> </w:t>
      </w:r>
      <w:r w:rsidRPr="002B3451">
        <w:t>gydymo</w:t>
      </w:r>
      <w:r w:rsidRPr="002B3451">
        <w:rPr>
          <w:spacing w:val="-3"/>
        </w:rPr>
        <w:t xml:space="preserve"> </w:t>
      </w:r>
      <w:r w:rsidRPr="002B3451">
        <w:t>eltrombopagu</w:t>
      </w:r>
      <w:r w:rsidRPr="002B3451">
        <w:rPr>
          <w:spacing w:val="-3"/>
        </w:rPr>
        <w:t xml:space="preserve"> </w:t>
      </w:r>
      <w:r w:rsidRPr="002B3451">
        <w:t>tyrimų</w:t>
      </w:r>
      <w:r w:rsidRPr="002B3451">
        <w:rPr>
          <w:spacing w:val="-6"/>
        </w:rPr>
        <w:t xml:space="preserve"> </w:t>
      </w:r>
      <w:r w:rsidR="00C74896" w:rsidRPr="002B3451">
        <w:t>metu stebėtas</w:t>
      </w:r>
      <w:r w:rsidRPr="002B3451">
        <w:t xml:space="preserve"> ALT ir AST aktyvum</w:t>
      </w:r>
      <w:r w:rsidR="00C74896" w:rsidRPr="002B3451">
        <w:t>o</w:t>
      </w:r>
      <w:r w:rsidRPr="002B3451">
        <w:t xml:space="preserve"> bei bilirubino </w:t>
      </w:r>
      <w:r w:rsidR="00C74896" w:rsidRPr="002B3451">
        <w:t xml:space="preserve">koncentracijos padidėjimas serume </w:t>
      </w:r>
      <w:r w:rsidRPr="002B3451">
        <w:t>(žr. 4.4</w:t>
      </w:r>
      <w:r w:rsidR="00602EB3" w:rsidRPr="002B3451">
        <w:t> skyr</w:t>
      </w:r>
      <w:r w:rsidRPr="002B3451">
        <w:t>ių).</w:t>
      </w:r>
    </w:p>
    <w:p w14:paraId="78F6D057" w14:textId="77777777" w:rsidR="00425080" w:rsidRPr="002B3451" w:rsidRDefault="00425080" w:rsidP="00417F2B">
      <w:pPr>
        <w:pStyle w:val="Pagrindinistekstas"/>
        <w:kinsoku w:val="0"/>
        <w:overflowPunct w:val="0"/>
      </w:pPr>
    </w:p>
    <w:p w14:paraId="2FA38CC6" w14:textId="77777777" w:rsidR="00425080" w:rsidRPr="002B3451" w:rsidRDefault="00425080" w:rsidP="00417F2B">
      <w:pPr>
        <w:pStyle w:val="Pagrindinistekstas"/>
        <w:kinsoku w:val="0"/>
        <w:overflowPunct w:val="0"/>
      </w:pPr>
      <w:r w:rsidRPr="002B3451">
        <w:t>Tokie pokyčiai dažniausiai buvo lengvi (1</w:t>
      </w:r>
      <w:r w:rsidR="005D2C6A" w:rsidRPr="002B3451">
        <w:t>–</w:t>
      </w:r>
      <w:r w:rsidRPr="002B3451">
        <w:t>2</w:t>
      </w:r>
      <w:r w:rsidR="005D2C6A" w:rsidRPr="002B3451">
        <w:t> </w:t>
      </w:r>
      <w:r w:rsidRPr="002B3451">
        <w:t xml:space="preserve">laipsnio), grįžtami ir nebuvo susiję su kliniškai reikšmingais simptomais, kurie galėtų rodyti kepenų funkcijos sutrikimą. </w:t>
      </w:r>
      <w:r w:rsidR="000D0BAA" w:rsidRPr="002B3451">
        <w:t xml:space="preserve">3 </w:t>
      </w:r>
      <w:r w:rsidRPr="002B3451">
        <w:t>placebu kontroliuo</w:t>
      </w:r>
      <w:r w:rsidR="000D0BAA" w:rsidRPr="002B3451">
        <w:t>t</w:t>
      </w:r>
      <w:r w:rsidRPr="002B3451">
        <w:t>ų</w:t>
      </w:r>
      <w:r w:rsidRPr="002B3451">
        <w:rPr>
          <w:spacing w:val="-5"/>
        </w:rPr>
        <w:t xml:space="preserve"> </w:t>
      </w:r>
      <w:r w:rsidRPr="002B3451">
        <w:t>lėtinės</w:t>
      </w:r>
      <w:r w:rsidRPr="002B3451">
        <w:rPr>
          <w:spacing w:val="-2"/>
        </w:rPr>
        <w:t xml:space="preserve"> </w:t>
      </w:r>
      <w:r w:rsidRPr="002B3451">
        <w:t>ITP</w:t>
      </w:r>
      <w:r w:rsidRPr="002B3451">
        <w:rPr>
          <w:spacing w:val="-3"/>
        </w:rPr>
        <w:t xml:space="preserve"> </w:t>
      </w:r>
      <w:r w:rsidRPr="002B3451">
        <w:t>tyrimų</w:t>
      </w:r>
      <w:r w:rsidRPr="002B3451">
        <w:rPr>
          <w:spacing w:val="-3"/>
        </w:rPr>
        <w:t xml:space="preserve"> </w:t>
      </w:r>
      <w:r w:rsidRPr="002B3451">
        <w:t>su</w:t>
      </w:r>
      <w:r w:rsidRPr="002B3451">
        <w:rPr>
          <w:spacing w:val="-5"/>
        </w:rPr>
        <w:t xml:space="preserve"> </w:t>
      </w:r>
      <w:r w:rsidRPr="002B3451">
        <w:t>suaugusiaisiais</w:t>
      </w:r>
      <w:r w:rsidRPr="002B3451">
        <w:rPr>
          <w:spacing w:val="-5"/>
        </w:rPr>
        <w:t xml:space="preserve"> </w:t>
      </w:r>
      <w:r w:rsidR="000D0BAA" w:rsidRPr="002B3451">
        <w:t>metu</w:t>
      </w:r>
      <w:r w:rsidRPr="002B3451">
        <w:rPr>
          <w:spacing w:val="-2"/>
        </w:rPr>
        <w:t xml:space="preserve"> </w:t>
      </w:r>
      <w:r w:rsidRPr="002B3451">
        <w:t>1</w:t>
      </w:r>
      <w:r w:rsidR="005D2C6A" w:rsidRPr="002B3451">
        <w:t> </w:t>
      </w:r>
      <w:r w:rsidRPr="002B3451">
        <w:t>pacientui</w:t>
      </w:r>
      <w:r w:rsidRPr="002B3451">
        <w:rPr>
          <w:spacing w:val="-2"/>
        </w:rPr>
        <w:t xml:space="preserve"> </w:t>
      </w:r>
      <w:r w:rsidRPr="002B3451">
        <w:t>placebo</w:t>
      </w:r>
      <w:r w:rsidRPr="002B3451">
        <w:rPr>
          <w:spacing w:val="-5"/>
        </w:rPr>
        <w:t xml:space="preserve"> </w:t>
      </w:r>
      <w:r w:rsidRPr="002B3451">
        <w:t>grupėje</w:t>
      </w:r>
      <w:r w:rsidRPr="002B3451">
        <w:rPr>
          <w:spacing w:val="-5"/>
        </w:rPr>
        <w:t xml:space="preserve"> </w:t>
      </w:r>
      <w:r w:rsidRPr="002B3451">
        <w:t>ir 1</w:t>
      </w:r>
      <w:r w:rsidR="005D2C6A" w:rsidRPr="002B3451">
        <w:t> </w:t>
      </w:r>
      <w:r w:rsidRPr="002B3451">
        <w:t>pacientui eltrombopago grupėje atsirado 4</w:t>
      </w:r>
      <w:r w:rsidR="005D2C6A" w:rsidRPr="002B3451">
        <w:t> </w:t>
      </w:r>
      <w:r w:rsidRPr="002B3451">
        <w:t>laipsnio</w:t>
      </w:r>
      <w:r w:rsidR="000D0BAA" w:rsidRPr="002B3451">
        <w:t xml:space="preserve"> </w:t>
      </w:r>
      <w:r w:rsidRPr="002B3451">
        <w:t>kepenų funkcijos tyrimų rodmenų pokyčiai. Dviejų placebu kontroliuo</w:t>
      </w:r>
      <w:r w:rsidR="00A1143D" w:rsidRPr="002B3451">
        <w:t>tų</w:t>
      </w:r>
      <w:r w:rsidRPr="002B3451">
        <w:t xml:space="preserve"> tyrimų, kuriuose dalyvavo lėtine ITP sirgę vaikai (nuo 1 iki</w:t>
      </w:r>
      <w:r w:rsidR="005D2C6A" w:rsidRPr="002B3451">
        <w:t xml:space="preserve"> </w:t>
      </w:r>
      <w:r w:rsidRPr="002B3451">
        <w:t>17</w:t>
      </w:r>
      <w:r w:rsidR="005D2C6A" w:rsidRPr="002B3451">
        <w:t> </w:t>
      </w:r>
      <w:r w:rsidRPr="002B3451">
        <w:t>metų),</w:t>
      </w:r>
      <w:r w:rsidRPr="002B3451">
        <w:rPr>
          <w:spacing w:val="-2"/>
        </w:rPr>
        <w:t xml:space="preserve"> </w:t>
      </w:r>
      <w:r w:rsidR="00A1143D" w:rsidRPr="002B3451">
        <w:t>metu</w:t>
      </w:r>
      <w:r w:rsidRPr="002B3451">
        <w:rPr>
          <w:spacing w:val="-2"/>
        </w:rPr>
        <w:t xml:space="preserve"> </w:t>
      </w:r>
      <w:r w:rsidRPr="002B3451">
        <w:t>ALT</w:t>
      </w:r>
      <w:r w:rsidRPr="002B3451">
        <w:rPr>
          <w:spacing w:val="-3"/>
        </w:rPr>
        <w:t xml:space="preserve"> </w:t>
      </w:r>
      <w:r w:rsidRPr="002B3451">
        <w:t>aktyvumo</w:t>
      </w:r>
      <w:r w:rsidRPr="002B3451">
        <w:rPr>
          <w:spacing w:val="-5"/>
        </w:rPr>
        <w:t xml:space="preserve"> </w:t>
      </w:r>
      <w:r w:rsidRPr="002B3451">
        <w:t xml:space="preserve">padidėjimas </w:t>
      </w:r>
      <w:r w:rsidR="005D2C6A" w:rsidRPr="002B3451">
        <w:t>≥ </w:t>
      </w:r>
      <w:r w:rsidRPr="002B3451">
        <w:t>3</w:t>
      </w:r>
      <w:r w:rsidR="005D2C6A" w:rsidRPr="002B3451">
        <w:t> </w:t>
      </w:r>
      <w:r w:rsidRPr="002B3451">
        <w:t>x</w:t>
      </w:r>
      <w:r w:rsidR="005D2C6A" w:rsidRPr="002B3451">
        <w:t> </w:t>
      </w:r>
      <w:r w:rsidRPr="002B3451">
        <w:t>VNR</w:t>
      </w:r>
      <w:r w:rsidRPr="002B3451">
        <w:rPr>
          <w:spacing w:val="-3"/>
        </w:rPr>
        <w:t xml:space="preserve"> </w:t>
      </w:r>
      <w:r w:rsidRPr="002B3451">
        <w:t>nustatytas</w:t>
      </w:r>
      <w:r w:rsidRPr="002B3451">
        <w:rPr>
          <w:spacing w:val="-4"/>
        </w:rPr>
        <w:t xml:space="preserve"> </w:t>
      </w:r>
      <w:r w:rsidRPr="002B3451">
        <w:t>4,7</w:t>
      </w:r>
      <w:r w:rsidR="005D2C6A" w:rsidRPr="002B3451">
        <w:t> </w:t>
      </w:r>
      <w:r w:rsidRPr="002B3451">
        <w:t>%</w:t>
      </w:r>
      <w:r w:rsidRPr="002B3451">
        <w:rPr>
          <w:spacing w:val="-2"/>
        </w:rPr>
        <w:t xml:space="preserve"> </w:t>
      </w:r>
      <w:r w:rsidRPr="002B3451">
        <w:t>ir</w:t>
      </w:r>
      <w:r w:rsidRPr="002B3451">
        <w:rPr>
          <w:spacing w:val="-2"/>
        </w:rPr>
        <w:t xml:space="preserve"> </w:t>
      </w:r>
      <w:r w:rsidRPr="002B3451">
        <w:t>0</w:t>
      </w:r>
      <w:r w:rsidR="005D2C6A" w:rsidRPr="002B3451">
        <w:t> </w:t>
      </w:r>
      <w:r w:rsidRPr="002B3451">
        <w:t>%</w:t>
      </w:r>
      <w:r w:rsidRPr="002B3451">
        <w:rPr>
          <w:spacing w:val="-4"/>
        </w:rPr>
        <w:t xml:space="preserve"> </w:t>
      </w:r>
      <w:r w:rsidRPr="002B3451">
        <w:t>pacientų, atitinkamai vartojusių eltrombopago ir placebo.</w:t>
      </w:r>
    </w:p>
    <w:p w14:paraId="305C4273" w14:textId="77777777" w:rsidR="00425080" w:rsidRPr="002B3451" w:rsidRDefault="00425080" w:rsidP="00417F2B">
      <w:pPr>
        <w:pStyle w:val="Pagrindinistekstas"/>
        <w:kinsoku w:val="0"/>
        <w:overflowPunct w:val="0"/>
      </w:pPr>
    </w:p>
    <w:p w14:paraId="5E6E0A4C" w14:textId="77777777" w:rsidR="005D2C6A" w:rsidRPr="002B3451" w:rsidRDefault="00A57E32" w:rsidP="00417F2B">
      <w:pPr>
        <w:pStyle w:val="Pagrindinistekstas"/>
        <w:kinsoku w:val="0"/>
        <w:overflowPunct w:val="0"/>
      </w:pPr>
      <w:r w:rsidRPr="002B3451">
        <w:t xml:space="preserve">2 </w:t>
      </w:r>
      <w:r w:rsidR="00425080" w:rsidRPr="002B3451">
        <w:t>kontroliuo</w:t>
      </w:r>
      <w:r w:rsidRPr="002B3451">
        <w:t>tų</w:t>
      </w:r>
      <w:r w:rsidR="00425080" w:rsidRPr="002B3451">
        <w:t xml:space="preserve"> klinikinių tyrimų, kuriuose dalyvavo HCV </w:t>
      </w:r>
      <w:r w:rsidR="003E4F93" w:rsidRPr="002B3451">
        <w:t xml:space="preserve">infekuoti </w:t>
      </w:r>
      <w:r w:rsidR="00425080" w:rsidRPr="002B3451">
        <w:t>pacientai, metu buvo pranešta</w:t>
      </w:r>
      <w:r w:rsidR="00425080" w:rsidRPr="002B3451">
        <w:rPr>
          <w:spacing w:val="-2"/>
        </w:rPr>
        <w:t xml:space="preserve"> </w:t>
      </w:r>
      <w:r w:rsidR="00425080" w:rsidRPr="002B3451">
        <w:t>apie</w:t>
      </w:r>
      <w:r w:rsidR="00425080" w:rsidRPr="002B3451">
        <w:rPr>
          <w:spacing w:val="-2"/>
        </w:rPr>
        <w:t xml:space="preserve"> </w:t>
      </w:r>
      <w:r w:rsidR="00425080" w:rsidRPr="002B3451">
        <w:t>ALT</w:t>
      </w:r>
      <w:r w:rsidR="00425080" w:rsidRPr="002B3451">
        <w:rPr>
          <w:spacing w:val="-2"/>
        </w:rPr>
        <w:t xml:space="preserve"> </w:t>
      </w:r>
      <w:r w:rsidR="00425080" w:rsidRPr="002B3451">
        <w:t>ar</w:t>
      </w:r>
      <w:r w:rsidR="00425080" w:rsidRPr="002B3451">
        <w:rPr>
          <w:spacing w:val="-2"/>
        </w:rPr>
        <w:t xml:space="preserve"> </w:t>
      </w:r>
      <w:r w:rsidR="00425080" w:rsidRPr="002B3451">
        <w:t>AST</w:t>
      </w:r>
      <w:r w:rsidR="00425080" w:rsidRPr="002B3451">
        <w:rPr>
          <w:spacing w:val="-6"/>
        </w:rPr>
        <w:t xml:space="preserve"> </w:t>
      </w:r>
      <w:r w:rsidR="00425080" w:rsidRPr="002B3451">
        <w:t>suaktyvėjimą</w:t>
      </w:r>
      <w:r w:rsidR="00425080" w:rsidRPr="002B3451">
        <w:rPr>
          <w:spacing w:val="-3"/>
        </w:rPr>
        <w:t xml:space="preserve"> </w:t>
      </w:r>
      <w:r w:rsidR="005D2C6A" w:rsidRPr="002B3451">
        <w:rPr>
          <w:spacing w:val="-3"/>
        </w:rPr>
        <w:t>≥ </w:t>
      </w:r>
      <w:r w:rsidR="00425080" w:rsidRPr="002B3451">
        <w:t>3</w:t>
      </w:r>
      <w:r w:rsidR="005D2C6A" w:rsidRPr="002B3451">
        <w:t> </w:t>
      </w:r>
      <w:r w:rsidR="00425080" w:rsidRPr="002B3451">
        <w:t>x</w:t>
      </w:r>
      <w:r w:rsidR="005D2C6A" w:rsidRPr="002B3451">
        <w:t> </w:t>
      </w:r>
      <w:r w:rsidR="00425080" w:rsidRPr="002B3451">
        <w:t>VNR</w:t>
      </w:r>
      <w:r w:rsidR="00425080" w:rsidRPr="002B3451">
        <w:rPr>
          <w:spacing w:val="-3"/>
        </w:rPr>
        <w:t xml:space="preserve"> </w:t>
      </w:r>
      <w:r w:rsidR="00425080" w:rsidRPr="002B3451">
        <w:t>atitinkamai</w:t>
      </w:r>
      <w:r w:rsidR="00425080" w:rsidRPr="002B3451">
        <w:rPr>
          <w:spacing w:val="-1"/>
        </w:rPr>
        <w:t xml:space="preserve"> </w:t>
      </w:r>
      <w:r w:rsidR="00425080" w:rsidRPr="002B3451">
        <w:t>34</w:t>
      </w:r>
      <w:r w:rsidR="005D2C6A" w:rsidRPr="002B3451">
        <w:t> </w:t>
      </w:r>
      <w:r w:rsidR="00425080" w:rsidRPr="002B3451">
        <w:t>%</w:t>
      </w:r>
      <w:r w:rsidR="00425080" w:rsidRPr="002B3451">
        <w:rPr>
          <w:spacing w:val="-2"/>
        </w:rPr>
        <w:t xml:space="preserve"> </w:t>
      </w:r>
      <w:r w:rsidR="00425080" w:rsidRPr="002B3451">
        <w:t>ir</w:t>
      </w:r>
      <w:r w:rsidR="00425080" w:rsidRPr="002B3451">
        <w:rPr>
          <w:spacing w:val="-2"/>
        </w:rPr>
        <w:t xml:space="preserve"> </w:t>
      </w:r>
      <w:r w:rsidR="00425080" w:rsidRPr="002B3451">
        <w:t>38</w:t>
      </w:r>
      <w:r w:rsidR="005D2C6A" w:rsidRPr="002B3451">
        <w:t> </w:t>
      </w:r>
      <w:r w:rsidR="00425080" w:rsidRPr="002B3451">
        <w:t>%</w:t>
      </w:r>
      <w:r w:rsidR="00425080" w:rsidRPr="002B3451">
        <w:rPr>
          <w:spacing w:val="-2"/>
        </w:rPr>
        <w:t xml:space="preserve"> </w:t>
      </w:r>
      <w:r w:rsidR="00425080" w:rsidRPr="002B3451">
        <w:t>pacientų</w:t>
      </w:r>
      <w:r w:rsidR="00425080" w:rsidRPr="002B3451">
        <w:rPr>
          <w:spacing w:val="-2"/>
        </w:rPr>
        <w:t xml:space="preserve"> </w:t>
      </w:r>
      <w:r w:rsidR="00425080" w:rsidRPr="002B3451">
        <w:t>eltrombopago ir placebo grupėse. Daugumai pacientų, vartojančių eltrombopag</w:t>
      </w:r>
      <w:r w:rsidR="008F4BCE">
        <w:t>o</w:t>
      </w:r>
      <w:r w:rsidR="00425080" w:rsidRPr="002B3451">
        <w:t xml:space="preserve"> kartu su peginterferonu ir ribavirinu, pasireiškia netiesioginė hiperbilirubinemija.</w:t>
      </w:r>
    </w:p>
    <w:p w14:paraId="3E8DDB41" w14:textId="77777777" w:rsidR="00425080" w:rsidRPr="002B3451" w:rsidRDefault="00425080" w:rsidP="00417F2B">
      <w:pPr>
        <w:pStyle w:val="Pagrindinistekstas"/>
        <w:kinsoku w:val="0"/>
        <w:overflowPunct w:val="0"/>
      </w:pPr>
      <w:r w:rsidRPr="002B3451">
        <w:t>Apskritai buvo pranešta, kad bendrojo bilirubino koncentracija padidėjo ≥</w:t>
      </w:r>
      <w:r w:rsidR="005D2C6A" w:rsidRPr="002B3451">
        <w:t> </w:t>
      </w:r>
      <w:r w:rsidRPr="002B3451">
        <w:t>1,5</w:t>
      </w:r>
      <w:r w:rsidR="005D2C6A" w:rsidRPr="002B3451">
        <w:t> </w:t>
      </w:r>
      <w:r w:rsidRPr="002B3451">
        <w:t>x</w:t>
      </w:r>
      <w:r w:rsidR="005D2C6A" w:rsidRPr="002B3451">
        <w:t> </w:t>
      </w:r>
      <w:r w:rsidRPr="002B3451">
        <w:t>VNR atitinkamai 76</w:t>
      </w:r>
      <w:r w:rsidR="005D2C6A" w:rsidRPr="002B3451">
        <w:t> </w:t>
      </w:r>
      <w:r w:rsidRPr="002B3451">
        <w:t>% ir 50</w:t>
      </w:r>
      <w:r w:rsidR="005D2C6A" w:rsidRPr="002B3451">
        <w:t> </w:t>
      </w:r>
      <w:r w:rsidRPr="002B3451">
        <w:t>% pacientų eltrombopago ir placebo grupėse.</w:t>
      </w:r>
    </w:p>
    <w:p w14:paraId="632117B1" w14:textId="77777777" w:rsidR="00425080" w:rsidRPr="002B3451" w:rsidRDefault="00425080" w:rsidP="00417F2B">
      <w:pPr>
        <w:pStyle w:val="Pagrindinistekstas"/>
        <w:kinsoku w:val="0"/>
        <w:overflowPunct w:val="0"/>
      </w:pPr>
    </w:p>
    <w:p w14:paraId="0796BB4B" w14:textId="77777777" w:rsidR="00425080" w:rsidRPr="002B3451" w:rsidRDefault="00425080" w:rsidP="00417F2B">
      <w:pPr>
        <w:pStyle w:val="Pagrindinistekstas"/>
        <w:kinsoku w:val="0"/>
        <w:overflowPunct w:val="0"/>
      </w:pPr>
      <w:r w:rsidRPr="002B3451">
        <w:t xml:space="preserve">Vienos </w:t>
      </w:r>
      <w:r w:rsidR="003E4F93" w:rsidRPr="002B3451">
        <w:t xml:space="preserve">grupės </w:t>
      </w:r>
      <w:r w:rsidRPr="002B3451">
        <w:t>II</w:t>
      </w:r>
      <w:r w:rsidR="00BB1F34" w:rsidRPr="002B3451">
        <w:t> </w:t>
      </w:r>
      <w:r w:rsidRPr="002B3451">
        <w:t>fazės monoterapijos tyrimo, kuriame dalyvavo atsparia SAA sirgę pacientai, metu ALT ar AST aktyvumo padidėjimas &gt;</w:t>
      </w:r>
      <w:r w:rsidR="00BB1F34" w:rsidRPr="002B3451">
        <w:t> </w:t>
      </w:r>
      <w:r w:rsidRPr="002B3451">
        <w:t>3</w:t>
      </w:r>
      <w:r w:rsidR="00BB1F34" w:rsidRPr="002B3451">
        <w:t> </w:t>
      </w:r>
      <w:r w:rsidRPr="002B3451">
        <w:t>x</w:t>
      </w:r>
      <w:r w:rsidR="00BB1F34" w:rsidRPr="002B3451">
        <w:t> </w:t>
      </w:r>
      <w:r w:rsidRPr="002B3451">
        <w:t>VNR kartu su bendrojo (netiesioginio) bilirubino koncentracijos</w:t>
      </w:r>
      <w:r w:rsidRPr="002B3451">
        <w:rPr>
          <w:spacing w:val="-4"/>
        </w:rPr>
        <w:t xml:space="preserve"> </w:t>
      </w:r>
      <w:r w:rsidRPr="002B3451">
        <w:t>padidėjimu</w:t>
      </w:r>
      <w:r w:rsidRPr="002B3451">
        <w:rPr>
          <w:spacing w:val="-5"/>
        </w:rPr>
        <w:t xml:space="preserve"> </w:t>
      </w:r>
      <w:r w:rsidRPr="002B3451">
        <w:t>&gt;</w:t>
      </w:r>
      <w:r w:rsidR="00BB1F34" w:rsidRPr="002B3451">
        <w:t> </w:t>
      </w:r>
      <w:r w:rsidRPr="002B3451">
        <w:t>1,5</w:t>
      </w:r>
      <w:r w:rsidR="00BB1F34" w:rsidRPr="002B3451">
        <w:t> </w:t>
      </w:r>
      <w:r w:rsidRPr="002B3451">
        <w:t>x</w:t>
      </w:r>
      <w:r w:rsidR="00BB1F34" w:rsidRPr="002B3451">
        <w:t> </w:t>
      </w:r>
      <w:r w:rsidRPr="002B3451">
        <w:t>VNR</w:t>
      </w:r>
      <w:r w:rsidRPr="002B3451">
        <w:rPr>
          <w:spacing w:val="-4"/>
        </w:rPr>
        <w:t xml:space="preserve"> </w:t>
      </w:r>
      <w:r w:rsidRPr="002B3451">
        <w:t>nustatytas</w:t>
      </w:r>
      <w:r w:rsidRPr="002B3451">
        <w:rPr>
          <w:spacing w:val="-2"/>
        </w:rPr>
        <w:t xml:space="preserve"> </w:t>
      </w:r>
      <w:r w:rsidRPr="002B3451">
        <w:t>5</w:t>
      </w:r>
      <w:r w:rsidR="00BB1F34" w:rsidRPr="002B3451">
        <w:t> </w:t>
      </w:r>
      <w:r w:rsidRPr="002B3451">
        <w:t>%</w:t>
      </w:r>
      <w:r w:rsidRPr="002B3451">
        <w:rPr>
          <w:spacing w:val="-2"/>
        </w:rPr>
        <w:t xml:space="preserve"> </w:t>
      </w:r>
      <w:r w:rsidRPr="002B3451">
        <w:t>pacientų.</w:t>
      </w:r>
      <w:r w:rsidRPr="002B3451">
        <w:rPr>
          <w:spacing w:val="-3"/>
        </w:rPr>
        <w:t xml:space="preserve"> </w:t>
      </w:r>
      <w:r w:rsidRPr="002B3451">
        <w:t>Bendrojo</w:t>
      </w:r>
      <w:r w:rsidRPr="002B3451">
        <w:rPr>
          <w:spacing w:val="-3"/>
        </w:rPr>
        <w:t xml:space="preserve"> </w:t>
      </w:r>
      <w:r w:rsidRPr="002B3451">
        <w:t>bilirubino</w:t>
      </w:r>
      <w:r w:rsidRPr="002B3451">
        <w:rPr>
          <w:spacing w:val="-3"/>
        </w:rPr>
        <w:t xml:space="preserve"> </w:t>
      </w:r>
      <w:r w:rsidRPr="002B3451">
        <w:t>koncentracijos padidėjimas &gt;</w:t>
      </w:r>
      <w:r w:rsidR="00BB1F34" w:rsidRPr="002B3451">
        <w:t> </w:t>
      </w:r>
      <w:r w:rsidRPr="002B3451">
        <w:t>1,5</w:t>
      </w:r>
      <w:r w:rsidR="00BB1F34" w:rsidRPr="002B3451">
        <w:t> </w:t>
      </w:r>
      <w:r w:rsidRPr="002B3451">
        <w:t>x</w:t>
      </w:r>
      <w:r w:rsidR="00BB1F34" w:rsidRPr="002B3451">
        <w:t> </w:t>
      </w:r>
      <w:r w:rsidRPr="002B3451">
        <w:t>VNR pasireiškė 14</w:t>
      </w:r>
      <w:r w:rsidR="00BB1F34" w:rsidRPr="002B3451">
        <w:t> </w:t>
      </w:r>
      <w:r w:rsidRPr="002B3451">
        <w:t>% pacientų.</w:t>
      </w:r>
    </w:p>
    <w:p w14:paraId="3C9BE57E" w14:textId="77777777" w:rsidR="00425080" w:rsidRPr="002B3451" w:rsidRDefault="00425080" w:rsidP="00417F2B">
      <w:pPr>
        <w:pStyle w:val="Pagrindinistekstas"/>
        <w:kinsoku w:val="0"/>
        <w:overflowPunct w:val="0"/>
      </w:pPr>
    </w:p>
    <w:p w14:paraId="43BFE3EC" w14:textId="77777777" w:rsidR="00425080" w:rsidRPr="002B3451" w:rsidRDefault="00425080" w:rsidP="00417F2B">
      <w:pPr>
        <w:pStyle w:val="Pagrindinistekstas"/>
        <w:kinsoku w:val="0"/>
        <w:overflowPunct w:val="0"/>
        <w:rPr>
          <w:i/>
          <w:iCs/>
        </w:rPr>
      </w:pPr>
      <w:r w:rsidRPr="002B3451">
        <w:rPr>
          <w:i/>
          <w:iCs/>
          <w:u w:val="single"/>
        </w:rPr>
        <w:t>Trombocitopenija</w:t>
      </w:r>
      <w:r w:rsidRPr="002B3451">
        <w:rPr>
          <w:i/>
          <w:iCs/>
          <w:spacing w:val="-8"/>
          <w:u w:val="single"/>
        </w:rPr>
        <w:t xml:space="preserve"> </w:t>
      </w:r>
      <w:r w:rsidRPr="002B3451">
        <w:rPr>
          <w:i/>
          <w:iCs/>
          <w:u w:val="single"/>
        </w:rPr>
        <w:t>nutraukus</w:t>
      </w:r>
      <w:r w:rsidRPr="002B3451">
        <w:rPr>
          <w:i/>
          <w:iCs/>
          <w:spacing w:val="-7"/>
          <w:u w:val="single"/>
        </w:rPr>
        <w:t xml:space="preserve"> </w:t>
      </w:r>
      <w:r w:rsidRPr="002B3451">
        <w:rPr>
          <w:i/>
          <w:iCs/>
          <w:spacing w:val="-2"/>
          <w:u w:val="single"/>
        </w:rPr>
        <w:t>gydymą</w:t>
      </w:r>
    </w:p>
    <w:p w14:paraId="3397A3B6" w14:textId="77777777" w:rsidR="00425080" w:rsidRPr="002B3451" w:rsidRDefault="003E4F93" w:rsidP="00417F2B">
      <w:pPr>
        <w:pStyle w:val="Pagrindinistekstas"/>
        <w:kinsoku w:val="0"/>
        <w:overflowPunct w:val="0"/>
      </w:pPr>
      <w:r w:rsidRPr="002B3451">
        <w:t xml:space="preserve">3 </w:t>
      </w:r>
      <w:r w:rsidR="00425080" w:rsidRPr="002B3451">
        <w:t>kontroliuo</w:t>
      </w:r>
      <w:r w:rsidRPr="002B3451">
        <w:t>t</w:t>
      </w:r>
      <w:r w:rsidR="00425080" w:rsidRPr="002B3451">
        <w:t xml:space="preserve">ų klinikinių ITP tyrimų </w:t>
      </w:r>
      <w:r w:rsidRPr="002B3451">
        <w:t>metu</w:t>
      </w:r>
      <w:r w:rsidR="00425080" w:rsidRPr="002B3451">
        <w:t xml:space="preserve"> nutraukus gydymą, laikinas trombocitų </w:t>
      </w:r>
      <w:r w:rsidR="008F4BCE">
        <w:t>skaičiaus</w:t>
      </w:r>
      <w:r w:rsidR="008F4BCE" w:rsidRPr="002B3451">
        <w:rPr>
          <w:spacing w:val="-2"/>
        </w:rPr>
        <w:t xml:space="preserve"> </w:t>
      </w:r>
      <w:r w:rsidR="00425080" w:rsidRPr="002B3451">
        <w:t>sumažėjimas</w:t>
      </w:r>
      <w:r w:rsidR="00425080" w:rsidRPr="002B3451">
        <w:rPr>
          <w:spacing w:val="-3"/>
        </w:rPr>
        <w:t xml:space="preserve"> </w:t>
      </w:r>
      <w:r w:rsidR="00425080" w:rsidRPr="002B3451">
        <w:t>iki</w:t>
      </w:r>
      <w:r w:rsidR="00425080" w:rsidRPr="002B3451">
        <w:rPr>
          <w:spacing w:val="-4"/>
        </w:rPr>
        <w:t xml:space="preserve"> </w:t>
      </w:r>
      <w:r w:rsidR="00425080" w:rsidRPr="002B3451">
        <w:t>mažesnio</w:t>
      </w:r>
      <w:r w:rsidR="00425080" w:rsidRPr="002B3451">
        <w:rPr>
          <w:spacing w:val="-5"/>
        </w:rPr>
        <w:t xml:space="preserve"> </w:t>
      </w:r>
      <w:r w:rsidR="00DB54EE">
        <w:t>už</w:t>
      </w:r>
      <w:r w:rsidR="00DB54EE" w:rsidRPr="002B3451">
        <w:t xml:space="preserve"> </w:t>
      </w:r>
      <w:r w:rsidR="00425080" w:rsidRPr="002B3451">
        <w:t>pradin</w:t>
      </w:r>
      <w:r w:rsidR="00DB54EE">
        <w:t>į</w:t>
      </w:r>
      <w:r w:rsidR="00425080" w:rsidRPr="002B3451">
        <w:rPr>
          <w:spacing w:val="-3"/>
        </w:rPr>
        <w:t xml:space="preserve"> </w:t>
      </w:r>
      <w:r w:rsidR="00425080" w:rsidRPr="002B3451">
        <w:t>lyg</w:t>
      </w:r>
      <w:r w:rsidR="00DB54EE">
        <w:t>į</w:t>
      </w:r>
      <w:r w:rsidR="00425080" w:rsidRPr="002B3451">
        <w:rPr>
          <w:spacing w:val="-4"/>
        </w:rPr>
        <w:t xml:space="preserve"> </w:t>
      </w:r>
      <w:r w:rsidR="00DB54EE">
        <w:rPr>
          <w:spacing w:val="-4"/>
        </w:rPr>
        <w:t xml:space="preserve">buvo </w:t>
      </w:r>
      <w:r w:rsidR="00425080" w:rsidRPr="002B3451">
        <w:t>nustatytas</w:t>
      </w:r>
      <w:r w:rsidR="00425080" w:rsidRPr="002B3451">
        <w:rPr>
          <w:spacing w:val="-4"/>
        </w:rPr>
        <w:t xml:space="preserve"> </w:t>
      </w:r>
      <w:r w:rsidR="00425080" w:rsidRPr="002B3451">
        <w:t>8</w:t>
      </w:r>
      <w:r w:rsidR="0060298E" w:rsidRPr="002B3451">
        <w:t> </w:t>
      </w:r>
      <w:r w:rsidR="00425080" w:rsidRPr="002B3451">
        <w:t>%</w:t>
      </w:r>
      <w:r w:rsidR="00425080" w:rsidRPr="002B3451">
        <w:rPr>
          <w:spacing w:val="-4"/>
        </w:rPr>
        <w:t xml:space="preserve"> </w:t>
      </w:r>
      <w:r w:rsidR="00425080" w:rsidRPr="002B3451">
        <w:t>eltrombopago</w:t>
      </w:r>
      <w:r w:rsidR="00425080" w:rsidRPr="002B3451">
        <w:rPr>
          <w:spacing w:val="-2"/>
        </w:rPr>
        <w:t xml:space="preserve"> </w:t>
      </w:r>
      <w:r w:rsidR="00425080" w:rsidRPr="002B3451">
        <w:t>ir</w:t>
      </w:r>
      <w:r w:rsidR="00425080" w:rsidRPr="002B3451">
        <w:rPr>
          <w:spacing w:val="-2"/>
        </w:rPr>
        <w:t xml:space="preserve"> </w:t>
      </w:r>
      <w:r w:rsidR="000D4E9D">
        <w:rPr>
          <w:spacing w:val="-2"/>
        </w:rPr>
        <w:t xml:space="preserve">atitinkamai </w:t>
      </w:r>
      <w:r w:rsidR="00425080" w:rsidRPr="002B3451">
        <w:t>8</w:t>
      </w:r>
      <w:r w:rsidR="0060298E" w:rsidRPr="002B3451">
        <w:t> </w:t>
      </w:r>
      <w:r w:rsidR="00425080" w:rsidRPr="002B3451">
        <w:t>%</w:t>
      </w:r>
      <w:r w:rsidR="00425080" w:rsidRPr="002B3451">
        <w:rPr>
          <w:spacing w:val="-1"/>
        </w:rPr>
        <w:t xml:space="preserve"> </w:t>
      </w:r>
      <w:r w:rsidR="00425080" w:rsidRPr="002B3451">
        <w:t>placebo grupės pacientų (žr. 4.4</w:t>
      </w:r>
      <w:r w:rsidR="00602EB3" w:rsidRPr="002B3451">
        <w:t> skyr</w:t>
      </w:r>
      <w:r w:rsidR="00425080" w:rsidRPr="002B3451">
        <w:t>ių).</w:t>
      </w:r>
    </w:p>
    <w:p w14:paraId="5B7041D3" w14:textId="77777777" w:rsidR="00425080" w:rsidRPr="002B3451" w:rsidRDefault="00425080" w:rsidP="00417F2B">
      <w:pPr>
        <w:pStyle w:val="Pagrindinistekstas"/>
        <w:kinsoku w:val="0"/>
        <w:overflowPunct w:val="0"/>
      </w:pPr>
    </w:p>
    <w:p w14:paraId="7C9A2B24" w14:textId="77777777" w:rsidR="00425080" w:rsidRPr="002B3451" w:rsidRDefault="00425080" w:rsidP="00417F2B">
      <w:pPr>
        <w:pStyle w:val="Pagrindinistekstas"/>
        <w:kinsoku w:val="0"/>
        <w:overflowPunct w:val="0"/>
        <w:rPr>
          <w:i/>
          <w:iCs/>
        </w:rPr>
      </w:pPr>
      <w:r w:rsidRPr="002B3451">
        <w:rPr>
          <w:i/>
          <w:iCs/>
          <w:u w:val="single"/>
        </w:rPr>
        <w:t>Retikulin</w:t>
      </w:r>
      <w:r w:rsidR="00EA4867">
        <w:rPr>
          <w:i/>
          <w:iCs/>
          <w:u w:val="single"/>
        </w:rPr>
        <w:t>i</w:t>
      </w:r>
      <w:r w:rsidRPr="002B3451">
        <w:rPr>
          <w:i/>
          <w:iCs/>
          <w:u w:val="single"/>
        </w:rPr>
        <w:t>o</w:t>
      </w:r>
      <w:r w:rsidR="00EA4867">
        <w:rPr>
          <w:i/>
          <w:iCs/>
          <w:u w:val="single"/>
        </w:rPr>
        <w:t xml:space="preserve"> audinio</w:t>
      </w:r>
      <w:r w:rsidRPr="002B3451">
        <w:rPr>
          <w:i/>
          <w:iCs/>
          <w:spacing w:val="-7"/>
          <w:u w:val="single"/>
        </w:rPr>
        <w:t xml:space="preserve"> </w:t>
      </w:r>
      <w:r w:rsidR="003E4F93" w:rsidRPr="002B3451">
        <w:rPr>
          <w:i/>
          <w:iCs/>
          <w:spacing w:val="-7"/>
          <w:u w:val="single"/>
        </w:rPr>
        <w:t xml:space="preserve">kiekio </w:t>
      </w:r>
      <w:r w:rsidRPr="002B3451">
        <w:rPr>
          <w:i/>
          <w:iCs/>
          <w:u w:val="single"/>
        </w:rPr>
        <w:t>pa</w:t>
      </w:r>
      <w:r w:rsidR="00EA4867">
        <w:rPr>
          <w:i/>
          <w:iCs/>
          <w:u w:val="single"/>
        </w:rPr>
        <w:t>gaus</w:t>
      </w:r>
      <w:r w:rsidRPr="002B3451">
        <w:rPr>
          <w:i/>
          <w:iCs/>
          <w:u w:val="single"/>
        </w:rPr>
        <w:t>ėjimas</w:t>
      </w:r>
      <w:r w:rsidRPr="002B3451">
        <w:rPr>
          <w:i/>
          <w:iCs/>
          <w:spacing w:val="-7"/>
          <w:u w:val="single"/>
        </w:rPr>
        <w:t xml:space="preserve"> </w:t>
      </w:r>
      <w:r w:rsidRPr="002B3451">
        <w:rPr>
          <w:i/>
          <w:iCs/>
          <w:u w:val="single"/>
        </w:rPr>
        <w:t>kaulų</w:t>
      </w:r>
      <w:r w:rsidRPr="002B3451">
        <w:rPr>
          <w:i/>
          <w:iCs/>
          <w:spacing w:val="-6"/>
          <w:u w:val="single"/>
        </w:rPr>
        <w:t xml:space="preserve"> </w:t>
      </w:r>
      <w:r w:rsidRPr="002B3451">
        <w:rPr>
          <w:i/>
          <w:iCs/>
          <w:spacing w:val="-2"/>
          <w:u w:val="single"/>
        </w:rPr>
        <w:t>čiulpuose</w:t>
      </w:r>
    </w:p>
    <w:p w14:paraId="41760F12" w14:textId="77777777" w:rsidR="00425080" w:rsidRPr="002B3451" w:rsidRDefault="00425080" w:rsidP="00417F2B">
      <w:pPr>
        <w:pStyle w:val="Pagrindinistekstas"/>
        <w:kinsoku w:val="0"/>
        <w:overflowPunct w:val="0"/>
      </w:pPr>
      <w:r w:rsidRPr="002B3451">
        <w:t>Vykdant programą, nė vienam pacientui nenustatyta kliniki</w:t>
      </w:r>
      <w:r w:rsidR="003E4F93" w:rsidRPr="002B3451">
        <w:t>škai</w:t>
      </w:r>
      <w:r w:rsidRPr="002B3451">
        <w:t xml:space="preserve"> reikšmingų kaulų čiulpų pokyčių ar </w:t>
      </w:r>
      <w:r w:rsidRPr="002B3451">
        <w:lastRenderedPageBreak/>
        <w:t>klinikinių reiškinių, kurie galėtų rodyti kaulų čiulpų funkcijos sutrikimą. Nedideliam ITP sergančių</w:t>
      </w:r>
      <w:r w:rsidRPr="002B3451">
        <w:rPr>
          <w:spacing w:val="-3"/>
        </w:rPr>
        <w:t xml:space="preserve"> </w:t>
      </w:r>
      <w:r w:rsidRPr="002B3451">
        <w:t>pacientų</w:t>
      </w:r>
      <w:r w:rsidRPr="002B3451">
        <w:rPr>
          <w:spacing w:val="-6"/>
        </w:rPr>
        <w:t xml:space="preserve"> </w:t>
      </w:r>
      <w:r w:rsidRPr="002B3451">
        <w:t>skaičiui</w:t>
      </w:r>
      <w:r w:rsidRPr="002B3451">
        <w:rPr>
          <w:spacing w:val="-4"/>
        </w:rPr>
        <w:t xml:space="preserve"> </w:t>
      </w:r>
      <w:r w:rsidRPr="002B3451">
        <w:t>gydymas</w:t>
      </w:r>
      <w:r w:rsidRPr="002B3451">
        <w:rPr>
          <w:spacing w:val="-2"/>
        </w:rPr>
        <w:t xml:space="preserve"> </w:t>
      </w:r>
      <w:r w:rsidRPr="002B3451">
        <w:t>eltrombopagu</w:t>
      </w:r>
      <w:r w:rsidRPr="002B3451">
        <w:rPr>
          <w:spacing w:val="-3"/>
        </w:rPr>
        <w:t xml:space="preserve"> </w:t>
      </w:r>
      <w:r w:rsidRPr="002B3451">
        <w:t>buvo</w:t>
      </w:r>
      <w:r w:rsidRPr="002B3451">
        <w:rPr>
          <w:spacing w:val="-3"/>
        </w:rPr>
        <w:t xml:space="preserve"> </w:t>
      </w:r>
      <w:r w:rsidRPr="002B3451">
        <w:t>nutrauktas</w:t>
      </w:r>
      <w:r w:rsidRPr="002B3451">
        <w:rPr>
          <w:spacing w:val="-3"/>
        </w:rPr>
        <w:t xml:space="preserve"> </w:t>
      </w:r>
      <w:r w:rsidRPr="002B3451">
        <w:t>dėl</w:t>
      </w:r>
      <w:r w:rsidRPr="002B3451">
        <w:rPr>
          <w:spacing w:val="-2"/>
        </w:rPr>
        <w:t xml:space="preserve"> </w:t>
      </w:r>
      <w:r w:rsidRPr="002B3451">
        <w:t>retikulin</w:t>
      </w:r>
      <w:r w:rsidR="00EA4867">
        <w:t>i</w:t>
      </w:r>
      <w:r w:rsidRPr="002B3451">
        <w:t>o</w:t>
      </w:r>
      <w:r w:rsidR="00EA4867">
        <w:t xml:space="preserve"> audinio</w:t>
      </w:r>
      <w:r w:rsidRPr="002B3451">
        <w:rPr>
          <w:spacing w:val="-6"/>
        </w:rPr>
        <w:t xml:space="preserve"> </w:t>
      </w:r>
      <w:r w:rsidR="003E4F93" w:rsidRPr="002B3451">
        <w:t>susidarymo</w:t>
      </w:r>
      <w:r w:rsidR="003E4F93" w:rsidRPr="002B3451">
        <w:rPr>
          <w:spacing w:val="-2"/>
        </w:rPr>
        <w:t xml:space="preserve"> </w:t>
      </w:r>
      <w:r w:rsidRPr="002B3451">
        <w:t>kaulų čiulpuose (žr. 4.4</w:t>
      </w:r>
      <w:r w:rsidR="00602EB3" w:rsidRPr="002B3451">
        <w:t> skyr</w:t>
      </w:r>
      <w:r w:rsidRPr="002B3451">
        <w:t>ių).</w:t>
      </w:r>
    </w:p>
    <w:p w14:paraId="692CFD47" w14:textId="77777777" w:rsidR="0060298E" w:rsidRPr="002B3451" w:rsidRDefault="0060298E" w:rsidP="00417F2B">
      <w:pPr>
        <w:pStyle w:val="Pagrindinistekstas"/>
        <w:kinsoku w:val="0"/>
        <w:overflowPunct w:val="0"/>
      </w:pPr>
    </w:p>
    <w:p w14:paraId="7DFD8187" w14:textId="77777777" w:rsidR="00425080" w:rsidRPr="002B3451" w:rsidRDefault="00DB54EE" w:rsidP="00417F2B">
      <w:pPr>
        <w:pStyle w:val="Pagrindinistekstas"/>
        <w:kinsoku w:val="0"/>
        <w:overflowPunct w:val="0"/>
        <w:rPr>
          <w:i/>
          <w:iCs/>
        </w:rPr>
      </w:pPr>
      <w:r>
        <w:rPr>
          <w:i/>
          <w:iCs/>
          <w:u w:val="single"/>
        </w:rPr>
        <w:t>C</w:t>
      </w:r>
      <w:r w:rsidR="003E4F93" w:rsidRPr="002B3451">
        <w:rPr>
          <w:i/>
          <w:iCs/>
          <w:u w:val="single"/>
        </w:rPr>
        <w:t>itogenetiniai</w:t>
      </w:r>
      <w:r w:rsidR="003E4F93" w:rsidRPr="002B3451">
        <w:rPr>
          <w:i/>
          <w:iCs/>
          <w:spacing w:val="-11"/>
          <w:u w:val="single"/>
        </w:rPr>
        <w:t xml:space="preserve"> </w:t>
      </w:r>
      <w:r w:rsidR="00425080" w:rsidRPr="002B3451">
        <w:rPr>
          <w:i/>
          <w:iCs/>
          <w:spacing w:val="-2"/>
          <w:u w:val="single"/>
        </w:rPr>
        <w:t>pokyčiai</w:t>
      </w:r>
    </w:p>
    <w:p w14:paraId="015F1819" w14:textId="77777777" w:rsidR="00425080" w:rsidRPr="002B3451" w:rsidRDefault="00425080" w:rsidP="00417F2B">
      <w:pPr>
        <w:pStyle w:val="Pagrindinistekstas"/>
        <w:kinsoku w:val="0"/>
        <w:overflowPunct w:val="0"/>
      </w:pPr>
      <w:r w:rsidRPr="002B3451">
        <w:t>II</w:t>
      </w:r>
      <w:r w:rsidR="0060298E" w:rsidRPr="002B3451">
        <w:t> </w:t>
      </w:r>
      <w:r w:rsidRPr="002B3451">
        <w:t>fazės klinikinio tyrimo (ELT112523), kuriame dalyvavo atsparia SAA sergantys pacientai, metu nustatyta, kad vartojant pradinę 50</w:t>
      </w:r>
      <w:r w:rsidR="00602EB3" w:rsidRPr="002B3451">
        <w:t> mg</w:t>
      </w:r>
      <w:r w:rsidR="00394AD3" w:rsidRPr="002B3451">
        <w:t xml:space="preserve"> eltrombopago</w:t>
      </w:r>
      <w:r w:rsidRPr="002B3451">
        <w:t xml:space="preserve"> </w:t>
      </w:r>
      <w:r w:rsidR="00394AD3" w:rsidRPr="002B3451">
        <w:t>paros</w:t>
      </w:r>
      <w:r w:rsidRPr="002B3451">
        <w:t xml:space="preserve"> dozę (vėliau kas 2</w:t>
      </w:r>
      <w:r w:rsidR="0060298E" w:rsidRPr="002B3451">
        <w:t> </w:t>
      </w:r>
      <w:r w:rsidRPr="002B3451">
        <w:t>savaites dozę didinant iki didžiausios 150</w:t>
      </w:r>
      <w:r w:rsidR="00602EB3" w:rsidRPr="002B3451">
        <w:t> mg</w:t>
      </w:r>
      <w:r w:rsidRPr="002B3451">
        <w:t xml:space="preserve"> per parą dozės) naujų citogenetinių pokyčių pasireiškė 17,1</w:t>
      </w:r>
      <w:r w:rsidR="0060298E" w:rsidRPr="002B3451">
        <w:t> </w:t>
      </w:r>
      <w:r w:rsidRPr="002B3451">
        <w:t>% suaugusių</w:t>
      </w:r>
      <w:r w:rsidRPr="002B3451">
        <w:rPr>
          <w:spacing w:val="-5"/>
        </w:rPr>
        <w:t xml:space="preserve"> </w:t>
      </w:r>
      <w:r w:rsidRPr="002B3451">
        <w:t>pacientų</w:t>
      </w:r>
      <w:r w:rsidRPr="002B3451">
        <w:rPr>
          <w:spacing w:val="-2"/>
        </w:rPr>
        <w:t xml:space="preserve"> </w:t>
      </w:r>
      <w:r w:rsidRPr="002B3451">
        <w:t>[7</w:t>
      </w:r>
      <w:r w:rsidRPr="002B3451">
        <w:rPr>
          <w:spacing w:val="-2"/>
        </w:rPr>
        <w:t xml:space="preserve"> </w:t>
      </w:r>
      <w:r w:rsidRPr="002B3451">
        <w:t>iš</w:t>
      </w:r>
      <w:r w:rsidRPr="002B3451">
        <w:rPr>
          <w:spacing w:val="-2"/>
        </w:rPr>
        <w:t xml:space="preserve"> </w:t>
      </w:r>
      <w:r w:rsidRPr="002B3451">
        <w:t>41</w:t>
      </w:r>
      <w:r w:rsidRPr="002B3451">
        <w:rPr>
          <w:spacing w:val="-3"/>
        </w:rPr>
        <w:t xml:space="preserve"> </w:t>
      </w:r>
      <w:r w:rsidRPr="002B3451">
        <w:t>(o</w:t>
      </w:r>
      <w:r w:rsidRPr="002B3451">
        <w:rPr>
          <w:spacing w:val="-2"/>
        </w:rPr>
        <w:t xml:space="preserve"> </w:t>
      </w:r>
      <w:r w:rsidRPr="002B3451">
        <w:t>4</w:t>
      </w:r>
      <w:r w:rsidRPr="002B3451">
        <w:rPr>
          <w:spacing w:val="-2"/>
        </w:rPr>
        <w:t xml:space="preserve"> </w:t>
      </w:r>
      <w:r w:rsidRPr="002B3451">
        <w:t>iš</w:t>
      </w:r>
      <w:r w:rsidRPr="002B3451">
        <w:rPr>
          <w:spacing w:val="-2"/>
        </w:rPr>
        <w:t xml:space="preserve"> </w:t>
      </w:r>
      <w:r w:rsidRPr="002B3451">
        <w:t>jų</w:t>
      </w:r>
      <w:r w:rsidRPr="002B3451">
        <w:rPr>
          <w:spacing w:val="-2"/>
        </w:rPr>
        <w:t xml:space="preserve"> </w:t>
      </w:r>
      <w:r w:rsidRPr="002B3451">
        <w:t>nustatyta</w:t>
      </w:r>
      <w:r w:rsidRPr="002B3451">
        <w:rPr>
          <w:spacing w:val="-2"/>
        </w:rPr>
        <w:t xml:space="preserve"> </w:t>
      </w:r>
      <w:r w:rsidRPr="002B3451">
        <w:t>pokyčių</w:t>
      </w:r>
      <w:r w:rsidRPr="002B3451">
        <w:rPr>
          <w:spacing w:val="-7"/>
        </w:rPr>
        <w:t xml:space="preserve"> </w:t>
      </w:r>
      <w:r w:rsidRPr="002B3451">
        <w:t>7</w:t>
      </w:r>
      <w:r w:rsidR="00394AD3" w:rsidRPr="002B3451">
        <w:t> </w:t>
      </w:r>
      <w:r w:rsidRPr="002B3451">
        <w:t>chromosomoje)].</w:t>
      </w:r>
      <w:r w:rsidRPr="002B3451">
        <w:rPr>
          <w:spacing w:val="-2"/>
        </w:rPr>
        <w:t xml:space="preserve"> </w:t>
      </w:r>
      <w:r w:rsidRPr="002B3451">
        <w:t>Dalyvavimo</w:t>
      </w:r>
      <w:r w:rsidRPr="002B3451">
        <w:rPr>
          <w:spacing w:val="-5"/>
        </w:rPr>
        <w:t xml:space="preserve"> </w:t>
      </w:r>
      <w:r w:rsidRPr="002B3451">
        <w:t>tyrime trukmės iki pasireiškiant citogenetini</w:t>
      </w:r>
      <w:r w:rsidR="00DB54EE">
        <w:t>ams</w:t>
      </w:r>
      <w:r w:rsidRPr="002B3451">
        <w:t xml:space="preserve"> pokyči</w:t>
      </w:r>
      <w:r w:rsidR="00DB54EE">
        <w:t>ams</w:t>
      </w:r>
      <w:r w:rsidRPr="002B3451">
        <w:t xml:space="preserve"> mediana buvo 2,9</w:t>
      </w:r>
      <w:r w:rsidR="0060298E" w:rsidRPr="002B3451">
        <w:t> </w:t>
      </w:r>
      <w:r w:rsidRPr="002B3451">
        <w:t>mėnesio.</w:t>
      </w:r>
    </w:p>
    <w:p w14:paraId="382C3AE5" w14:textId="77777777" w:rsidR="0060298E" w:rsidRPr="002B3451" w:rsidRDefault="0060298E" w:rsidP="00417F2B">
      <w:pPr>
        <w:pStyle w:val="Pagrindinistekstas"/>
        <w:kinsoku w:val="0"/>
        <w:overflowPunct w:val="0"/>
      </w:pPr>
    </w:p>
    <w:p w14:paraId="13DC256F" w14:textId="77777777" w:rsidR="00425080" w:rsidRPr="002B3451" w:rsidRDefault="00425080" w:rsidP="00417F2B">
      <w:pPr>
        <w:pStyle w:val="Pagrindinistekstas"/>
        <w:kinsoku w:val="0"/>
        <w:overflowPunct w:val="0"/>
      </w:pPr>
      <w:r w:rsidRPr="002B3451">
        <w:t>II</w:t>
      </w:r>
      <w:r w:rsidR="0060298E" w:rsidRPr="002B3451">
        <w:t> </w:t>
      </w:r>
      <w:r w:rsidRPr="002B3451">
        <w:t>fazės klinikinio tyrimo (ELT116826), kuriame dalyvavo atsparia SAA sergantys pacientai, metu nustatyta, kad vartojant 150</w:t>
      </w:r>
      <w:r w:rsidR="00602EB3" w:rsidRPr="002B3451">
        <w:t> mg</w:t>
      </w:r>
      <w:r w:rsidRPr="002B3451">
        <w:t xml:space="preserve"> eltrombopago </w:t>
      </w:r>
      <w:r w:rsidR="00AB6591" w:rsidRPr="002B3451">
        <w:t xml:space="preserve">paros </w:t>
      </w:r>
      <w:r w:rsidRPr="002B3451">
        <w:t>dozę (ją koreguojant</w:t>
      </w:r>
      <w:r w:rsidR="00AD3297">
        <w:t>, remiantis rekomendacijomis,</w:t>
      </w:r>
      <w:r w:rsidRPr="002B3451">
        <w:t xml:space="preserve"> pagal </w:t>
      </w:r>
      <w:r w:rsidR="00AD3297">
        <w:t>etninę kilmę</w:t>
      </w:r>
      <w:r w:rsidRPr="002B3451">
        <w:rPr>
          <w:spacing w:val="-2"/>
        </w:rPr>
        <w:t xml:space="preserve"> </w:t>
      </w:r>
      <w:r w:rsidRPr="002B3451">
        <w:t>ir</w:t>
      </w:r>
      <w:r w:rsidRPr="002B3451">
        <w:rPr>
          <w:spacing w:val="-1"/>
        </w:rPr>
        <w:t xml:space="preserve"> </w:t>
      </w:r>
      <w:r w:rsidRPr="002B3451">
        <w:t>amžių) naujų</w:t>
      </w:r>
      <w:r w:rsidRPr="002B3451">
        <w:rPr>
          <w:spacing w:val="-1"/>
        </w:rPr>
        <w:t xml:space="preserve"> </w:t>
      </w:r>
      <w:r w:rsidRPr="002B3451">
        <w:t>citogenetinių</w:t>
      </w:r>
      <w:r w:rsidRPr="002B3451">
        <w:rPr>
          <w:spacing w:val="-1"/>
        </w:rPr>
        <w:t xml:space="preserve"> </w:t>
      </w:r>
      <w:r w:rsidRPr="002B3451">
        <w:t>pokyčių</w:t>
      </w:r>
      <w:r w:rsidRPr="002B3451">
        <w:rPr>
          <w:spacing w:val="-1"/>
        </w:rPr>
        <w:t xml:space="preserve"> </w:t>
      </w:r>
      <w:r w:rsidRPr="002B3451">
        <w:t>pasireiškė</w:t>
      </w:r>
      <w:r w:rsidRPr="002B3451">
        <w:rPr>
          <w:spacing w:val="-1"/>
        </w:rPr>
        <w:t xml:space="preserve"> </w:t>
      </w:r>
      <w:r w:rsidRPr="002B3451">
        <w:t>22,6</w:t>
      </w:r>
      <w:r w:rsidR="0060298E" w:rsidRPr="002B3451">
        <w:t> </w:t>
      </w:r>
      <w:r w:rsidRPr="002B3451">
        <w:t>%</w:t>
      </w:r>
      <w:r w:rsidRPr="002B3451">
        <w:rPr>
          <w:spacing w:val="-1"/>
        </w:rPr>
        <w:t xml:space="preserve"> </w:t>
      </w:r>
      <w:r w:rsidRPr="002B3451">
        <w:t>suaugusių pacientų [7 iš 31 (o 3 iš jų nustatyta pokyčių 7</w:t>
      </w:r>
      <w:r w:rsidR="00AB6591" w:rsidRPr="002B3451">
        <w:t> </w:t>
      </w:r>
      <w:r w:rsidRPr="002B3451">
        <w:t>chromosomoje)]. Visiems 7</w:t>
      </w:r>
      <w:r w:rsidR="0060298E" w:rsidRPr="002B3451">
        <w:t> </w:t>
      </w:r>
      <w:r w:rsidRPr="002B3451">
        <w:t>pacientams tyrimo pradžioje buvo nustatyt</w:t>
      </w:r>
      <w:r w:rsidR="00AB6591" w:rsidRPr="002B3451">
        <w:t>i</w:t>
      </w:r>
      <w:r w:rsidRPr="002B3451">
        <w:t xml:space="preserve"> normal</w:t>
      </w:r>
      <w:r w:rsidR="00AB6591" w:rsidRPr="002B3451">
        <w:t>ū</w:t>
      </w:r>
      <w:r w:rsidRPr="002B3451">
        <w:t>s citogenetini</w:t>
      </w:r>
      <w:r w:rsidR="00AB6591" w:rsidRPr="002B3451">
        <w:t>ai</w:t>
      </w:r>
      <w:r w:rsidRPr="002B3451">
        <w:t xml:space="preserve"> </w:t>
      </w:r>
      <w:r w:rsidR="00AB6591" w:rsidRPr="002B3451">
        <w:t>duomenys</w:t>
      </w:r>
      <w:r w:rsidRPr="002B3451">
        <w:t>. Šešiems pacientams citogenetinių pokyčių nustatyta</w:t>
      </w:r>
      <w:r w:rsidRPr="002B3451">
        <w:rPr>
          <w:spacing w:val="-3"/>
        </w:rPr>
        <w:t xml:space="preserve"> </w:t>
      </w:r>
      <w:r w:rsidRPr="002B3451">
        <w:t>praėjus</w:t>
      </w:r>
      <w:r w:rsidRPr="002B3451">
        <w:rPr>
          <w:spacing w:val="-5"/>
        </w:rPr>
        <w:t xml:space="preserve"> </w:t>
      </w:r>
      <w:r w:rsidRPr="002B3451">
        <w:t>3</w:t>
      </w:r>
      <w:r w:rsidR="0060298E" w:rsidRPr="002B3451">
        <w:t> </w:t>
      </w:r>
      <w:r w:rsidRPr="002B3451">
        <w:t>mėnesiams</w:t>
      </w:r>
      <w:r w:rsidRPr="002B3451">
        <w:rPr>
          <w:spacing w:val="-3"/>
        </w:rPr>
        <w:t xml:space="preserve"> </w:t>
      </w:r>
      <w:r w:rsidRPr="002B3451">
        <w:t>nuo</w:t>
      </w:r>
      <w:r w:rsidRPr="002B3451">
        <w:rPr>
          <w:spacing w:val="-3"/>
        </w:rPr>
        <w:t xml:space="preserve"> </w:t>
      </w:r>
      <w:r w:rsidRPr="002B3451">
        <w:t>eltrombopago</w:t>
      </w:r>
      <w:r w:rsidRPr="002B3451">
        <w:rPr>
          <w:spacing w:val="-5"/>
        </w:rPr>
        <w:t xml:space="preserve"> </w:t>
      </w:r>
      <w:r w:rsidRPr="002B3451">
        <w:t>vartojimo</w:t>
      </w:r>
      <w:r w:rsidRPr="002B3451">
        <w:rPr>
          <w:spacing w:val="-3"/>
        </w:rPr>
        <w:t xml:space="preserve"> </w:t>
      </w:r>
      <w:r w:rsidRPr="002B3451">
        <w:t>pradžios,</w:t>
      </w:r>
      <w:r w:rsidRPr="002B3451">
        <w:rPr>
          <w:spacing w:val="-3"/>
        </w:rPr>
        <w:t xml:space="preserve"> </w:t>
      </w:r>
      <w:r w:rsidRPr="002B3451">
        <w:t>o</w:t>
      </w:r>
      <w:r w:rsidRPr="002B3451">
        <w:rPr>
          <w:spacing w:val="-3"/>
        </w:rPr>
        <w:t xml:space="preserve"> </w:t>
      </w:r>
      <w:r w:rsidRPr="002B3451">
        <w:t>vienam</w:t>
      </w:r>
      <w:r w:rsidRPr="002B3451">
        <w:rPr>
          <w:spacing w:val="-2"/>
        </w:rPr>
        <w:t xml:space="preserve"> </w:t>
      </w:r>
      <w:r w:rsidRPr="002B3451">
        <w:t>pacientui</w:t>
      </w:r>
      <w:r w:rsidRPr="002B3451">
        <w:rPr>
          <w:spacing w:val="-2"/>
        </w:rPr>
        <w:t xml:space="preserve"> </w:t>
      </w:r>
      <w:r w:rsidRPr="002B3451">
        <w:t>citogenetinių pokyčių nustatyta praėjus 6</w:t>
      </w:r>
      <w:r w:rsidR="0060298E" w:rsidRPr="002B3451">
        <w:t> </w:t>
      </w:r>
      <w:r w:rsidRPr="002B3451">
        <w:t>mėnesiams.</w:t>
      </w:r>
    </w:p>
    <w:p w14:paraId="7F94C1C7" w14:textId="77777777" w:rsidR="00425080" w:rsidRPr="002B3451" w:rsidRDefault="00425080" w:rsidP="00417F2B">
      <w:pPr>
        <w:pStyle w:val="Pagrindinistekstas"/>
        <w:kinsoku w:val="0"/>
        <w:overflowPunct w:val="0"/>
      </w:pPr>
    </w:p>
    <w:p w14:paraId="08DAE0D0" w14:textId="77777777" w:rsidR="00425080" w:rsidRPr="002B3451" w:rsidRDefault="00425080" w:rsidP="00417F2B">
      <w:pPr>
        <w:pStyle w:val="Pagrindinistekstas"/>
        <w:kinsoku w:val="0"/>
        <w:overflowPunct w:val="0"/>
        <w:rPr>
          <w:i/>
          <w:iCs/>
        </w:rPr>
      </w:pPr>
      <w:r w:rsidRPr="002B3451">
        <w:rPr>
          <w:i/>
          <w:iCs/>
          <w:u w:val="single"/>
        </w:rPr>
        <w:t>Piktybinės</w:t>
      </w:r>
      <w:r w:rsidRPr="002B3451">
        <w:rPr>
          <w:i/>
          <w:iCs/>
          <w:spacing w:val="-10"/>
          <w:u w:val="single"/>
        </w:rPr>
        <w:t xml:space="preserve"> </w:t>
      </w:r>
      <w:r w:rsidRPr="002B3451">
        <w:rPr>
          <w:i/>
          <w:iCs/>
          <w:u w:val="single"/>
        </w:rPr>
        <w:t>kraujo</w:t>
      </w:r>
      <w:r w:rsidRPr="002B3451">
        <w:rPr>
          <w:i/>
          <w:iCs/>
          <w:spacing w:val="-7"/>
          <w:u w:val="single"/>
        </w:rPr>
        <w:t xml:space="preserve"> </w:t>
      </w:r>
      <w:r w:rsidRPr="002B3451">
        <w:rPr>
          <w:i/>
          <w:iCs/>
          <w:spacing w:val="-4"/>
          <w:u w:val="single"/>
        </w:rPr>
        <w:t>ligos</w:t>
      </w:r>
    </w:p>
    <w:p w14:paraId="4FEF463B" w14:textId="77777777" w:rsidR="00425080" w:rsidRPr="002B3451" w:rsidRDefault="00425080" w:rsidP="00417F2B">
      <w:pPr>
        <w:pStyle w:val="Pagrindinistekstas"/>
        <w:kinsoku w:val="0"/>
        <w:overflowPunct w:val="0"/>
      </w:pPr>
      <w:r w:rsidRPr="002B3451">
        <w:t>Vienos</w:t>
      </w:r>
      <w:r w:rsidRPr="002B3451">
        <w:rPr>
          <w:spacing w:val="-5"/>
        </w:rPr>
        <w:t xml:space="preserve"> </w:t>
      </w:r>
      <w:r w:rsidR="00DF1CD9" w:rsidRPr="002B3451">
        <w:t>grupės</w:t>
      </w:r>
      <w:r w:rsidRPr="002B3451">
        <w:t>,</w:t>
      </w:r>
      <w:r w:rsidRPr="002B3451">
        <w:rPr>
          <w:spacing w:val="-3"/>
        </w:rPr>
        <w:t xml:space="preserve"> </w:t>
      </w:r>
      <w:r w:rsidRPr="002B3451">
        <w:t>atviro</w:t>
      </w:r>
      <w:r w:rsidRPr="002B3451">
        <w:rPr>
          <w:spacing w:val="-3"/>
        </w:rPr>
        <w:t xml:space="preserve"> </w:t>
      </w:r>
      <w:r w:rsidRPr="002B3451">
        <w:t>tyrimo,</w:t>
      </w:r>
      <w:r w:rsidRPr="002B3451">
        <w:rPr>
          <w:spacing w:val="-3"/>
        </w:rPr>
        <w:t xml:space="preserve"> </w:t>
      </w:r>
      <w:r w:rsidRPr="002B3451">
        <w:t>kuriame</w:t>
      </w:r>
      <w:r w:rsidRPr="002B3451">
        <w:rPr>
          <w:spacing w:val="-3"/>
        </w:rPr>
        <w:t xml:space="preserve"> </w:t>
      </w:r>
      <w:r w:rsidRPr="002B3451">
        <w:t>dalyvavo</w:t>
      </w:r>
      <w:r w:rsidRPr="002B3451">
        <w:rPr>
          <w:spacing w:val="-3"/>
        </w:rPr>
        <w:t xml:space="preserve"> </w:t>
      </w:r>
      <w:r w:rsidRPr="002B3451">
        <w:t>SAA</w:t>
      </w:r>
      <w:r w:rsidRPr="002B3451">
        <w:rPr>
          <w:spacing w:val="-4"/>
        </w:rPr>
        <w:t xml:space="preserve"> </w:t>
      </w:r>
      <w:r w:rsidRPr="002B3451">
        <w:t>sergantys</w:t>
      </w:r>
      <w:r w:rsidRPr="002B3451">
        <w:rPr>
          <w:spacing w:val="-3"/>
        </w:rPr>
        <w:t xml:space="preserve"> </w:t>
      </w:r>
      <w:r w:rsidRPr="002B3451">
        <w:t>pacientai,</w:t>
      </w:r>
      <w:r w:rsidRPr="002B3451">
        <w:rPr>
          <w:spacing w:val="-6"/>
        </w:rPr>
        <w:t xml:space="preserve"> </w:t>
      </w:r>
      <w:r w:rsidRPr="002B3451">
        <w:t>metu</w:t>
      </w:r>
      <w:r w:rsidRPr="002B3451">
        <w:rPr>
          <w:spacing w:val="-2"/>
        </w:rPr>
        <w:t xml:space="preserve"> </w:t>
      </w:r>
      <w:r w:rsidRPr="002B3451">
        <w:t>trims</w:t>
      </w:r>
      <w:r w:rsidRPr="002B3451">
        <w:rPr>
          <w:spacing w:val="-3"/>
        </w:rPr>
        <w:t xml:space="preserve"> </w:t>
      </w:r>
      <w:r w:rsidRPr="002B3451">
        <w:t>pacientams (7</w:t>
      </w:r>
      <w:r w:rsidR="0060298E" w:rsidRPr="002B3451">
        <w:t> </w:t>
      </w:r>
      <w:r w:rsidRPr="002B3451">
        <w:t>%) po gydymo eltrombopagu nustatytas MDS, o dviejų tebevykstančių tyrimų (ELT116826 ir ELT116643) metu atitinkamai 1 iš 28 (4</w:t>
      </w:r>
      <w:r w:rsidR="0060298E" w:rsidRPr="002B3451">
        <w:t> </w:t>
      </w:r>
      <w:r w:rsidRPr="002B3451">
        <w:t>%) ir 1 iš 62 (2</w:t>
      </w:r>
      <w:r w:rsidR="0060298E" w:rsidRPr="002B3451">
        <w:t> </w:t>
      </w:r>
      <w:r w:rsidRPr="002B3451">
        <w:t>%) pacientų nustatyta MDS arba ŪML.</w:t>
      </w:r>
    </w:p>
    <w:p w14:paraId="296627E4" w14:textId="77777777" w:rsidR="00425080" w:rsidRPr="002B3451" w:rsidRDefault="00425080" w:rsidP="00417F2B">
      <w:pPr>
        <w:pStyle w:val="Pagrindinistekstas"/>
        <w:kinsoku w:val="0"/>
        <w:overflowPunct w:val="0"/>
      </w:pPr>
    </w:p>
    <w:p w14:paraId="4F15233A" w14:textId="77777777" w:rsidR="0060298E" w:rsidRPr="002B3451" w:rsidRDefault="0060298E" w:rsidP="0060298E">
      <w:pPr>
        <w:tabs>
          <w:tab w:val="left" w:pos="567"/>
        </w:tabs>
        <w:spacing w:line="260" w:lineRule="exact"/>
        <w:jc w:val="both"/>
        <w:rPr>
          <w:u w:val="single"/>
        </w:rPr>
      </w:pPr>
      <w:r w:rsidRPr="002B3451">
        <w:rPr>
          <w:u w:val="single"/>
        </w:rPr>
        <w:t>Pranešimas apie įtariamas nepageidaujamas reakcijas</w:t>
      </w:r>
    </w:p>
    <w:p w14:paraId="78F55A42" w14:textId="77777777" w:rsidR="0060298E" w:rsidRPr="002B3451" w:rsidRDefault="0060298E" w:rsidP="001B1E5D">
      <w:pPr>
        <w:tabs>
          <w:tab w:val="left" w:pos="567"/>
        </w:tabs>
        <w:spacing w:line="260" w:lineRule="exact"/>
        <w:rPr>
          <w:szCs w:val="24"/>
        </w:rPr>
      </w:pPr>
      <w:r w:rsidRPr="002B3451">
        <w:t xml:space="preserve">Svarbu pranešti apie įtariamas nepageidaujamas reakcijas, pastebėtas po vaistinio preparato registracijos, nes tai leidžia nuolat stebėti vaistinio preparato naudos ir rizikos santykį. </w:t>
      </w:r>
      <w:bookmarkStart w:id="0" w:name="_Hlk183601478"/>
      <w:r w:rsidRPr="002B3451">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D3297">
        <w:rPr>
          <w:color w:val="0000EE"/>
          <w:u w:val="single"/>
        </w:rPr>
        <w:t>https://vvkt.lrv.lt/lt/</w:t>
      </w:r>
      <w:r w:rsidRPr="002B3451">
        <w:t xml:space="preserve"> nurodytais būdais.</w:t>
      </w:r>
    </w:p>
    <w:bookmarkEnd w:id="0"/>
    <w:p w14:paraId="77948F48" w14:textId="77777777" w:rsidR="00425080" w:rsidRPr="002B3451" w:rsidRDefault="00425080" w:rsidP="00417F2B">
      <w:pPr>
        <w:pStyle w:val="Pagrindinistekstas"/>
        <w:kinsoku w:val="0"/>
        <w:overflowPunct w:val="0"/>
        <w:rPr>
          <w:color w:val="000000"/>
        </w:rPr>
      </w:pPr>
    </w:p>
    <w:p w14:paraId="1949C05C" w14:textId="77777777" w:rsidR="00425080" w:rsidRPr="002B3451" w:rsidRDefault="00425080" w:rsidP="0060298E">
      <w:pPr>
        <w:pStyle w:val="Antrat2"/>
        <w:numPr>
          <w:ilvl w:val="1"/>
          <w:numId w:val="39"/>
        </w:numPr>
        <w:ind w:left="567" w:hanging="567"/>
      </w:pPr>
      <w:r w:rsidRPr="002B3451">
        <w:t>Perdozavimas</w:t>
      </w:r>
    </w:p>
    <w:p w14:paraId="3D653EFF" w14:textId="77777777" w:rsidR="00425080" w:rsidRPr="002B3451" w:rsidRDefault="00425080" w:rsidP="00417F2B">
      <w:pPr>
        <w:pStyle w:val="Pagrindinistekstas"/>
        <w:kinsoku w:val="0"/>
        <w:overflowPunct w:val="0"/>
        <w:rPr>
          <w:b/>
          <w:bCs/>
        </w:rPr>
      </w:pPr>
    </w:p>
    <w:p w14:paraId="702E919A" w14:textId="77777777" w:rsidR="00425080" w:rsidRPr="002B3451" w:rsidRDefault="00425080" w:rsidP="00417F2B">
      <w:pPr>
        <w:pStyle w:val="Pagrindinistekstas"/>
        <w:kinsoku w:val="0"/>
        <w:overflowPunct w:val="0"/>
      </w:pPr>
      <w:r w:rsidRPr="002B3451">
        <w:t xml:space="preserve">Perdozavimo atveju gali labai padidėti trombocitų </w:t>
      </w:r>
      <w:r w:rsidR="001B1E5D">
        <w:t>skaičius</w:t>
      </w:r>
      <w:r w:rsidR="001B1E5D" w:rsidRPr="002B3451">
        <w:t xml:space="preserve"> </w:t>
      </w:r>
      <w:r w:rsidRPr="002B3451">
        <w:t xml:space="preserve">ir dėl to pasireikšti trombozė </w:t>
      </w:r>
      <w:r w:rsidR="00DF1CD9" w:rsidRPr="002B3451">
        <w:t xml:space="preserve">/ </w:t>
      </w:r>
      <w:r w:rsidRPr="002B3451">
        <w:t>tromboemboli</w:t>
      </w:r>
      <w:r w:rsidR="00DF1CD9" w:rsidRPr="002B3451">
        <w:t>jo</w:t>
      </w:r>
      <w:r w:rsidRPr="002B3451">
        <w:t>s komplikacijos. Perdozavimo atveju turi būti apsvarstyta</w:t>
      </w:r>
      <w:r w:rsidR="00DF1CD9" w:rsidRPr="002B3451">
        <w:t>, ar skirti</w:t>
      </w:r>
      <w:r w:rsidRPr="002B3451">
        <w:t xml:space="preserve"> per burną vartoti</w:t>
      </w:r>
      <w:r w:rsidRPr="002B3451">
        <w:rPr>
          <w:spacing w:val="-1"/>
        </w:rPr>
        <w:t xml:space="preserve"> </w:t>
      </w:r>
      <w:r w:rsidRPr="002B3451">
        <w:t>vaistinių</w:t>
      </w:r>
      <w:r w:rsidRPr="002B3451">
        <w:rPr>
          <w:spacing w:val="-2"/>
        </w:rPr>
        <w:t xml:space="preserve"> </w:t>
      </w:r>
      <w:r w:rsidRPr="002B3451">
        <w:t>preparatų,</w:t>
      </w:r>
      <w:r w:rsidRPr="002B3451">
        <w:rPr>
          <w:spacing w:val="-5"/>
        </w:rPr>
        <w:t xml:space="preserve"> </w:t>
      </w:r>
      <w:r w:rsidRPr="002B3451">
        <w:t>kurių</w:t>
      </w:r>
      <w:r w:rsidRPr="002B3451">
        <w:rPr>
          <w:spacing w:val="-5"/>
        </w:rPr>
        <w:t xml:space="preserve"> </w:t>
      </w:r>
      <w:r w:rsidRPr="002B3451">
        <w:t>sudėtyje</w:t>
      </w:r>
      <w:r w:rsidRPr="002B3451">
        <w:rPr>
          <w:spacing w:val="-2"/>
        </w:rPr>
        <w:t xml:space="preserve"> </w:t>
      </w:r>
      <w:r w:rsidRPr="002B3451">
        <w:t>yra</w:t>
      </w:r>
      <w:r w:rsidRPr="002B3451">
        <w:rPr>
          <w:spacing w:val="-4"/>
        </w:rPr>
        <w:t xml:space="preserve"> </w:t>
      </w:r>
      <w:r w:rsidRPr="002B3451">
        <w:t>metalų</w:t>
      </w:r>
      <w:r w:rsidRPr="002B3451">
        <w:rPr>
          <w:spacing w:val="-2"/>
        </w:rPr>
        <w:t xml:space="preserve"> </w:t>
      </w:r>
      <w:r w:rsidRPr="002B3451">
        <w:t>katijonų,</w:t>
      </w:r>
      <w:r w:rsidRPr="002B3451">
        <w:rPr>
          <w:spacing w:val="-5"/>
        </w:rPr>
        <w:t xml:space="preserve"> </w:t>
      </w:r>
      <w:r w:rsidRPr="002B3451">
        <w:t>pavyzdžiui,</w:t>
      </w:r>
      <w:r w:rsidRPr="002B3451">
        <w:rPr>
          <w:spacing w:val="-5"/>
        </w:rPr>
        <w:t xml:space="preserve"> </w:t>
      </w:r>
      <w:r w:rsidRPr="002B3451">
        <w:t>kalcio,</w:t>
      </w:r>
      <w:r w:rsidRPr="002B3451">
        <w:rPr>
          <w:spacing w:val="-5"/>
        </w:rPr>
        <w:t xml:space="preserve"> </w:t>
      </w:r>
      <w:r w:rsidRPr="002B3451">
        <w:t>aliuminio</w:t>
      </w:r>
      <w:r w:rsidRPr="002B3451">
        <w:rPr>
          <w:spacing w:val="-2"/>
        </w:rPr>
        <w:t xml:space="preserve"> </w:t>
      </w:r>
      <w:r w:rsidRPr="002B3451">
        <w:t>ar</w:t>
      </w:r>
      <w:r w:rsidRPr="002B3451">
        <w:rPr>
          <w:spacing w:val="-4"/>
        </w:rPr>
        <w:t xml:space="preserve"> </w:t>
      </w:r>
      <w:r w:rsidRPr="002B3451">
        <w:t xml:space="preserve">magnio vaistinių preparatų, kad susidarytų eltrombopago chelatai ir dėl to sumažėtų vaistinio preparato absorbcija. Turi būti atidžiai stebimas trombocitų </w:t>
      </w:r>
      <w:r w:rsidR="001B1E5D">
        <w:t>skaičius</w:t>
      </w:r>
      <w:r w:rsidRPr="002B3451">
        <w:t>. Gydymas eltrombopagu turi būti atnaujintas laikantis dozavimo ir vartojimo rekomendacijų (žr. 4.2</w:t>
      </w:r>
      <w:r w:rsidR="00602EB3" w:rsidRPr="002B3451">
        <w:t> skyr</w:t>
      </w:r>
      <w:r w:rsidRPr="002B3451">
        <w:t>ių).</w:t>
      </w:r>
    </w:p>
    <w:p w14:paraId="4594C066" w14:textId="77777777" w:rsidR="00425080" w:rsidRPr="002B3451" w:rsidRDefault="00425080" w:rsidP="00417F2B">
      <w:pPr>
        <w:pStyle w:val="Pagrindinistekstas"/>
        <w:kinsoku w:val="0"/>
        <w:overflowPunct w:val="0"/>
      </w:pPr>
    </w:p>
    <w:p w14:paraId="76A5E1D7" w14:textId="77777777" w:rsidR="00425080" w:rsidRPr="002B3451" w:rsidRDefault="00425080" w:rsidP="00417F2B">
      <w:pPr>
        <w:pStyle w:val="Pagrindinistekstas"/>
        <w:kinsoku w:val="0"/>
        <w:overflowPunct w:val="0"/>
        <w:rPr>
          <w:spacing w:val="-2"/>
        </w:rPr>
      </w:pPr>
      <w:r w:rsidRPr="002B3451">
        <w:t>Klinikinių tyrimų metu buvo pranešta apie vieną perdozavimo atvejį, kai pacientas išgėrė 5</w:t>
      </w:r>
      <w:r w:rsidR="0060298E" w:rsidRPr="002B3451">
        <w:t> </w:t>
      </w:r>
      <w:r w:rsidRPr="002B3451">
        <w:t>000</w:t>
      </w:r>
      <w:r w:rsidR="00602EB3" w:rsidRPr="002B3451">
        <w:t> mg</w:t>
      </w:r>
      <w:r w:rsidRPr="002B3451">
        <w:t xml:space="preserve"> eltrombopago. Pranešta apie šias nepageidaujamas reakcijas: lengvą išbėrimą, </w:t>
      </w:r>
      <w:r w:rsidR="00DF1CD9" w:rsidRPr="002B3451">
        <w:t xml:space="preserve">laikiną </w:t>
      </w:r>
      <w:r w:rsidRPr="002B3451">
        <w:t>bradikardiją,</w:t>
      </w:r>
      <w:r w:rsidRPr="002B3451">
        <w:rPr>
          <w:spacing w:val="-2"/>
        </w:rPr>
        <w:t xml:space="preserve"> </w:t>
      </w:r>
      <w:r w:rsidRPr="002B3451">
        <w:t>ALT</w:t>
      </w:r>
      <w:r w:rsidRPr="002B3451">
        <w:rPr>
          <w:spacing w:val="-6"/>
        </w:rPr>
        <w:t xml:space="preserve"> </w:t>
      </w:r>
      <w:r w:rsidRPr="002B3451">
        <w:t>ir</w:t>
      </w:r>
      <w:r w:rsidRPr="002B3451">
        <w:rPr>
          <w:spacing w:val="-1"/>
        </w:rPr>
        <w:t xml:space="preserve"> </w:t>
      </w:r>
      <w:r w:rsidRPr="002B3451">
        <w:t>AST</w:t>
      </w:r>
      <w:r w:rsidRPr="002B3451">
        <w:rPr>
          <w:spacing w:val="-3"/>
        </w:rPr>
        <w:t xml:space="preserve"> </w:t>
      </w:r>
      <w:r w:rsidRPr="002B3451">
        <w:t>suaktyvėjimą</w:t>
      </w:r>
      <w:r w:rsidRPr="002B3451">
        <w:rPr>
          <w:spacing w:val="-2"/>
        </w:rPr>
        <w:t xml:space="preserve"> </w:t>
      </w:r>
      <w:r w:rsidRPr="002B3451">
        <w:t>ir</w:t>
      </w:r>
      <w:r w:rsidRPr="002B3451">
        <w:rPr>
          <w:spacing w:val="-2"/>
        </w:rPr>
        <w:t xml:space="preserve"> </w:t>
      </w:r>
      <w:r w:rsidRPr="002B3451">
        <w:t>nuovargį.</w:t>
      </w:r>
      <w:r w:rsidRPr="002B3451">
        <w:rPr>
          <w:spacing w:val="-2"/>
        </w:rPr>
        <w:t xml:space="preserve"> </w:t>
      </w:r>
      <w:r w:rsidRPr="002B3451">
        <w:t>Kepenų</w:t>
      </w:r>
      <w:r w:rsidRPr="002B3451">
        <w:rPr>
          <w:spacing w:val="-5"/>
        </w:rPr>
        <w:t xml:space="preserve"> </w:t>
      </w:r>
      <w:r w:rsidRPr="002B3451">
        <w:t>fermentų</w:t>
      </w:r>
      <w:r w:rsidRPr="002B3451">
        <w:rPr>
          <w:spacing w:val="-5"/>
        </w:rPr>
        <w:t xml:space="preserve"> </w:t>
      </w:r>
      <w:r w:rsidRPr="002B3451">
        <w:t>aktyvumas</w:t>
      </w:r>
      <w:r w:rsidRPr="002B3451">
        <w:rPr>
          <w:spacing w:val="-4"/>
        </w:rPr>
        <w:t xml:space="preserve"> </w:t>
      </w:r>
      <w:r w:rsidRPr="002B3451">
        <w:t>išmatuotas</w:t>
      </w:r>
      <w:r w:rsidRPr="002B3451">
        <w:rPr>
          <w:spacing w:val="-2"/>
        </w:rPr>
        <w:t xml:space="preserve"> </w:t>
      </w:r>
      <w:r w:rsidRPr="002B3451">
        <w:t>praėjus nuo 2 iki 18</w:t>
      </w:r>
      <w:r w:rsidR="0060298E" w:rsidRPr="002B3451">
        <w:t> </w:t>
      </w:r>
      <w:r w:rsidRPr="002B3451">
        <w:t xml:space="preserve">parų po vaistinio preparato </w:t>
      </w:r>
      <w:r w:rsidR="003961E4">
        <w:t>pavartojimo</w:t>
      </w:r>
      <w:r w:rsidR="001B1E5D">
        <w:t>;</w:t>
      </w:r>
      <w:r w:rsidR="001B1E5D" w:rsidRPr="002B3451">
        <w:t xml:space="preserve"> </w:t>
      </w:r>
      <w:r w:rsidRPr="002B3451">
        <w:t xml:space="preserve">didžiausi AST </w:t>
      </w:r>
      <w:r w:rsidR="001B1E5D">
        <w:t>rodmenys</w:t>
      </w:r>
      <w:r w:rsidR="001B1E5D" w:rsidRPr="002B3451">
        <w:t xml:space="preserve"> </w:t>
      </w:r>
      <w:r w:rsidRPr="002B3451">
        <w:t>1,6</w:t>
      </w:r>
      <w:r w:rsidR="0060298E" w:rsidRPr="002B3451">
        <w:t> </w:t>
      </w:r>
      <w:r w:rsidRPr="002B3451">
        <w:t>karto viršijo VNR, ALT 3,9</w:t>
      </w:r>
      <w:r w:rsidR="0060298E" w:rsidRPr="002B3451">
        <w:t> </w:t>
      </w:r>
      <w:r w:rsidRPr="002B3451">
        <w:t xml:space="preserve">karto viršijo VNR ir bendrojo bilirubino </w:t>
      </w:r>
      <w:r w:rsidR="00747B1D">
        <w:t>rodmenys</w:t>
      </w:r>
      <w:r w:rsidR="00DF1CD9" w:rsidRPr="002B3451">
        <w:t xml:space="preserve"> </w:t>
      </w:r>
      <w:r w:rsidRPr="002B3451">
        <w:t>2,4</w:t>
      </w:r>
      <w:r w:rsidR="0060298E" w:rsidRPr="002B3451">
        <w:t> </w:t>
      </w:r>
      <w:r w:rsidRPr="002B3451">
        <w:t xml:space="preserve">karto viršijo VNR. Trombocitų </w:t>
      </w:r>
      <w:r w:rsidR="001B1E5D">
        <w:t>skaičius,</w:t>
      </w:r>
      <w:r w:rsidR="001B1E5D" w:rsidRPr="002B3451">
        <w:t xml:space="preserve"> </w:t>
      </w:r>
      <w:r w:rsidRPr="002B3451">
        <w:t>praėjus 18</w:t>
      </w:r>
      <w:r w:rsidR="0060298E" w:rsidRPr="002B3451">
        <w:t> </w:t>
      </w:r>
      <w:r w:rsidRPr="002B3451">
        <w:t xml:space="preserve">parų po vaistinio preparato </w:t>
      </w:r>
      <w:r w:rsidR="003961E4">
        <w:t>pavartojimo</w:t>
      </w:r>
      <w:r w:rsidR="001B1E5D">
        <w:t>,</w:t>
      </w:r>
      <w:r w:rsidR="003961E4" w:rsidRPr="002B3451">
        <w:t xml:space="preserve"> </w:t>
      </w:r>
      <w:r w:rsidRPr="002B3451">
        <w:t>buvo 672</w:t>
      </w:r>
      <w:r w:rsidR="0060298E" w:rsidRPr="002B3451">
        <w:t> </w:t>
      </w:r>
      <w:r w:rsidRPr="002B3451">
        <w:t xml:space="preserve">000/µl, o didžiausias trombocitų </w:t>
      </w:r>
      <w:r w:rsidR="001B1E5D">
        <w:t>skaičius</w:t>
      </w:r>
      <w:r w:rsidR="001B1E5D" w:rsidRPr="002B3451">
        <w:t xml:space="preserve"> </w:t>
      </w:r>
      <w:r w:rsidRPr="002B3451">
        <w:t>buvo</w:t>
      </w:r>
      <w:r w:rsidR="0060298E" w:rsidRPr="002B3451">
        <w:t xml:space="preserve"> </w:t>
      </w:r>
      <w:r w:rsidRPr="002B3451">
        <w:t>929</w:t>
      </w:r>
      <w:r w:rsidR="0060298E" w:rsidRPr="002B3451">
        <w:t> </w:t>
      </w:r>
      <w:r w:rsidRPr="002B3451">
        <w:t>000/µl.</w:t>
      </w:r>
      <w:r w:rsidRPr="002B3451">
        <w:rPr>
          <w:spacing w:val="-3"/>
        </w:rPr>
        <w:t xml:space="preserve"> </w:t>
      </w:r>
      <w:r w:rsidRPr="002B3451">
        <w:t>Visi</w:t>
      </w:r>
      <w:r w:rsidRPr="002B3451">
        <w:rPr>
          <w:spacing w:val="-2"/>
        </w:rPr>
        <w:t xml:space="preserve"> </w:t>
      </w:r>
      <w:r w:rsidRPr="002B3451">
        <w:t>reiškiniai</w:t>
      </w:r>
      <w:r w:rsidRPr="002B3451">
        <w:rPr>
          <w:spacing w:val="-5"/>
        </w:rPr>
        <w:t xml:space="preserve"> </w:t>
      </w:r>
      <w:r w:rsidRPr="002B3451">
        <w:t>po</w:t>
      </w:r>
      <w:r w:rsidRPr="002B3451">
        <w:rPr>
          <w:spacing w:val="-3"/>
        </w:rPr>
        <w:t xml:space="preserve"> </w:t>
      </w:r>
      <w:r w:rsidRPr="002B3451">
        <w:t>gydymo</w:t>
      </w:r>
      <w:r w:rsidRPr="002B3451">
        <w:rPr>
          <w:spacing w:val="-5"/>
        </w:rPr>
        <w:t xml:space="preserve"> </w:t>
      </w:r>
      <w:r w:rsidRPr="002B3451">
        <w:t>išnyko</w:t>
      </w:r>
      <w:r w:rsidRPr="002B3451">
        <w:rPr>
          <w:spacing w:val="-3"/>
        </w:rPr>
        <w:t xml:space="preserve"> </w:t>
      </w:r>
      <w:r w:rsidRPr="002B3451">
        <w:t>be</w:t>
      </w:r>
      <w:r w:rsidRPr="002B3451">
        <w:rPr>
          <w:spacing w:val="-3"/>
        </w:rPr>
        <w:t xml:space="preserve"> </w:t>
      </w:r>
      <w:r w:rsidRPr="002B3451">
        <w:rPr>
          <w:spacing w:val="-2"/>
        </w:rPr>
        <w:t>pasekmių.</w:t>
      </w:r>
    </w:p>
    <w:p w14:paraId="54D5FEAC" w14:textId="77777777" w:rsidR="0060298E" w:rsidRPr="002B3451" w:rsidRDefault="0060298E" w:rsidP="00417F2B">
      <w:pPr>
        <w:pStyle w:val="Pagrindinistekstas"/>
        <w:kinsoku w:val="0"/>
        <w:overflowPunct w:val="0"/>
        <w:rPr>
          <w:spacing w:val="-2"/>
        </w:rPr>
      </w:pPr>
    </w:p>
    <w:p w14:paraId="3097F935" w14:textId="77777777" w:rsidR="00425080" w:rsidRPr="002B3451" w:rsidRDefault="00425080" w:rsidP="00417F2B">
      <w:pPr>
        <w:pStyle w:val="Pagrindinistekstas"/>
        <w:kinsoku w:val="0"/>
        <w:overflowPunct w:val="0"/>
        <w:rPr>
          <w:spacing w:val="-2"/>
        </w:rPr>
      </w:pPr>
      <w:r w:rsidRPr="002B3451">
        <w:t>Tik</w:t>
      </w:r>
      <w:r w:rsidRPr="002B3451">
        <w:rPr>
          <w:spacing w:val="-2"/>
        </w:rPr>
        <w:t xml:space="preserve"> </w:t>
      </w:r>
      <w:r w:rsidRPr="002B3451">
        <w:t>nereikšminga</w:t>
      </w:r>
      <w:r w:rsidRPr="002B3451">
        <w:rPr>
          <w:spacing w:val="-1"/>
        </w:rPr>
        <w:t xml:space="preserve"> </w:t>
      </w:r>
      <w:r w:rsidRPr="002B3451">
        <w:t>dalis</w:t>
      </w:r>
      <w:r w:rsidRPr="002B3451">
        <w:rPr>
          <w:spacing w:val="-1"/>
        </w:rPr>
        <w:t xml:space="preserve"> </w:t>
      </w:r>
      <w:r w:rsidRPr="002B3451">
        <w:t>eltrombopago</w:t>
      </w:r>
      <w:r w:rsidRPr="002B3451">
        <w:rPr>
          <w:spacing w:val="-2"/>
        </w:rPr>
        <w:t xml:space="preserve"> </w:t>
      </w:r>
      <w:r w:rsidRPr="002B3451">
        <w:t>šalinama</w:t>
      </w:r>
      <w:r w:rsidRPr="002B3451">
        <w:rPr>
          <w:spacing w:val="-2"/>
        </w:rPr>
        <w:t xml:space="preserve"> </w:t>
      </w:r>
      <w:r w:rsidRPr="002B3451">
        <w:t>per</w:t>
      </w:r>
      <w:r w:rsidRPr="002B3451">
        <w:rPr>
          <w:spacing w:val="-4"/>
        </w:rPr>
        <w:t xml:space="preserve"> </w:t>
      </w:r>
      <w:r w:rsidRPr="002B3451">
        <w:t>inkstus</w:t>
      </w:r>
      <w:r w:rsidRPr="002B3451">
        <w:rPr>
          <w:spacing w:val="-3"/>
        </w:rPr>
        <w:t xml:space="preserve"> </w:t>
      </w:r>
      <w:r w:rsidRPr="002B3451">
        <w:t>ir</w:t>
      </w:r>
      <w:r w:rsidRPr="002B3451">
        <w:rPr>
          <w:spacing w:val="-4"/>
        </w:rPr>
        <w:t xml:space="preserve"> </w:t>
      </w:r>
      <w:r w:rsidRPr="002B3451">
        <w:t>didelė</w:t>
      </w:r>
      <w:r w:rsidRPr="002B3451">
        <w:rPr>
          <w:spacing w:val="-2"/>
        </w:rPr>
        <w:t xml:space="preserve"> </w:t>
      </w:r>
      <w:r w:rsidRPr="002B3451">
        <w:t>jo</w:t>
      </w:r>
      <w:r w:rsidRPr="002B3451">
        <w:rPr>
          <w:spacing w:val="-5"/>
        </w:rPr>
        <w:t xml:space="preserve"> </w:t>
      </w:r>
      <w:r w:rsidRPr="002B3451">
        <w:t>dalis</w:t>
      </w:r>
      <w:r w:rsidRPr="002B3451">
        <w:rPr>
          <w:spacing w:val="-2"/>
        </w:rPr>
        <w:t xml:space="preserve"> </w:t>
      </w:r>
      <w:r w:rsidRPr="002B3451">
        <w:t>prisijungia</w:t>
      </w:r>
      <w:r w:rsidRPr="002B3451">
        <w:rPr>
          <w:spacing w:val="-2"/>
        </w:rPr>
        <w:t xml:space="preserve"> </w:t>
      </w:r>
      <w:r w:rsidRPr="002B3451">
        <w:t>prie</w:t>
      </w:r>
      <w:r w:rsidRPr="002B3451">
        <w:rPr>
          <w:spacing w:val="-2"/>
        </w:rPr>
        <w:t xml:space="preserve"> </w:t>
      </w:r>
      <w:r w:rsidR="00DF1CD9" w:rsidRPr="002B3451">
        <w:rPr>
          <w:spacing w:val="-2"/>
        </w:rPr>
        <w:t xml:space="preserve">kraujo </w:t>
      </w:r>
      <w:r w:rsidRPr="002B3451">
        <w:t xml:space="preserve">plazmos baltymų, </w:t>
      </w:r>
      <w:r w:rsidR="00DF1CD9" w:rsidRPr="002B3451">
        <w:t>todėl nėra tikėtina</w:t>
      </w:r>
      <w:r w:rsidRPr="002B3451">
        <w:t xml:space="preserve">, kad hemodializė </w:t>
      </w:r>
      <w:r w:rsidR="00DF1CD9" w:rsidRPr="002B3451">
        <w:t xml:space="preserve">būtų </w:t>
      </w:r>
      <w:r w:rsidRPr="002B3451">
        <w:t xml:space="preserve">veiksmingas būdas eltrombopago eliminacijai </w:t>
      </w:r>
      <w:r w:rsidRPr="002B3451">
        <w:rPr>
          <w:spacing w:val="-2"/>
        </w:rPr>
        <w:t>pagreitinti.</w:t>
      </w:r>
    </w:p>
    <w:p w14:paraId="51402F3C" w14:textId="77777777" w:rsidR="00425080" w:rsidRPr="002B3451" w:rsidRDefault="00425080" w:rsidP="00417F2B">
      <w:pPr>
        <w:pStyle w:val="Pagrindinistekstas"/>
        <w:kinsoku w:val="0"/>
        <w:overflowPunct w:val="0"/>
      </w:pPr>
    </w:p>
    <w:p w14:paraId="2660E77E" w14:textId="77777777" w:rsidR="00425080" w:rsidRPr="002B3451" w:rsidRDefault="00425080" w:rsidP="00417F2B">
      <w:pPr>
        <w:pStyle w:val="Pagrindinistekstas"/>
        <w:kinsoku w:val="0"/>
        <w:overflowPunct w:val="0"/>
      </w:pPr>
    </w:p>
    <w:p w14:paraId="6E9D8651" w14:textId="77777777" w:rsidR="00425080" w:rsidRPr="002B3451" w:rsidRDefault="00425080" w:rsidP="00AD4C36">
      <w:pPr>
        <w:pStyle w:val="Antrat2"/>
        <w:ind w:left="567" w:hanging="567"/>
        <w:rPr>
          <w:spacing w:val="-2"/>
        </w:rPr>
      </w:pPr>
      <w:r w:rsidRPr="002B3451">
        <w:t>FARMAKOLOGINĖS</w:t>
      </w:r>
      <w:r w:rsidRPr="002B3451">
        <w:rPr>
          <w:spacing w:val="-12"/>
        </w:rPr>
        <w:t xml:space="preserve"> </w:t>
      </w:r>
      <w:r w:rsidRPr="002B3451">
        <w:rPr>
          <w:spacing w:val="-2"/>
        </w:rPr>
        <w:t>SAVYBĖS</w:t>
      </w:r>
    </w:p>
    <w:p w14:paraId="2C36BE73" w14:textId="77777777" w:rsidR="00425080" w:rsidRPr="002B3451" w:rsidRDefault="00425080" w:rsidP="00417F2B">
      <w:pPr>
        <w:pStyle w:val="Pagrindinistekstas"/>
        <w:kinsoku w:val="0"/>
        <w:overflowPunct w:val="0"/>
        <w:rPr>
          <w:b/>
          <w:bCs/>
        </w:rPr>
      </w:pPr>
    </w:p>
    <w:p w14:paraId="4B350058" w14:textId="77777777" w:rsidR="00425080" w:rsidRPr="00975619" w:rsidRDefault="00425080" w:rsidP="00AD4C36">
      <w:pPr>
        <w:pStyle w:val="Antrat2"/>
        <w:numPr>
          <w:ilvl w:val="1"/>
          <w:numId w:val="46"/>
        </w:numPr>
        <w:ind w:left="567" w:hanging="567"/>
      </w:pPr>
      <w:r w:rsidRPr="00975619">
        <w:t>Farmakodinaminės</w:t>
      </w:r>
      <w:r w:rsidRPr="00975619">
        <w:rPr>
          <w:spacing w:val="18"/>
        </w:rPr>
        <w:t xml:space="preserve"> </w:t>
      </w:r>
      <w:r w:rsidRPr="00975619">
        <w:t>savybės</w:t>
      </w:r>
    </w:p>
    <w:p w14:paraId="4B5AFD25" w14:textId="77777777" w:rsidR="00425080" w:rsidRPr="002B3451" w:rsidRDefault="00425080" w:rsidP="00417F2B">
      <w:pPr>
        <w:pStyle w:val="Pagrindinistekstas"/>
        <w:kinsoku w:val="0"/>
        <w:overflowPunct w:val="0"/>
        <w:rPr>
          <w:b/>
          <w:bCs/>
        </w:rPr>
      </w:pPr>
    </w:p>
    <w:p w14:paraId="7CAE51B9" w14:textId="77777777" w:rsidR="00425080" w:rsidRPr="002B3451" w:rsidRDefault="00425080" w:rsidP="00417F2B">
      <w:pPr>
        <w:pStyle w:val="Pagrindinistekstas"/>
        <w:kinsoku w:val="0"/>
        <w:overflowPunct w:val="0"/>
      </w:pPr>
      <w:r w:rsidRPr="002B3451">
        <w:lastRenderedPageBreak/>
        <w:t>Farmakoterapinė</w:t>
      </w:r>
      <w:r w:rsidRPr="002B3451">
        <w:rPr>
          <w:spacing w:val="-4"/>
        </w:rPr>
        <w:t xml:space="preserve"> </w:t>
      </w:r>
      <w:r w:rsidRPr="002B3451">
        <w:t>grupė</w:t>
      </w:r>
      <w:r w:rsidRPr="002B3451">
        <w:rPr>
          <w:spacing w:val="-5"/>
        </w:rPr>
        <w:t xml:space="preserve"> </w:t>
      </w:r>
      <w:r w:rsidRPr="002B3451">
        <w:t>–</w:t>
      </w:r>
      <w:r w:rsidRPr="002B3451">
        <w:rPr>
          <w:spacing w:val="-4"/>
        </w:rPr>
        <w:t xml:space="preserve"> </w:t>
      </w:r>
      <w:r w:rsidR="006A50D3">
        <w:t>hemostaziniai</w:t>
      </w:r>
      <w:r w:rsidR="0097723C" w:rsidRPr="002B3451">
        <w:rPr>
          <w:spacing w:val="-2"/>
        </w:rPr>
        <w:t xml:space="preserve"> </w:t>
      </w:r>
      <w:r w:rsidRPr="002B3451">
        <w:t>vaistiniai</w:t>
      </w:r>
      <w:r w:rsidRPr="002B3451">
        <w:rPr>
          <w:spacing w:val="-2"/>
        </w:rPr>
        <w:t xml:space="preserve"> </w:t>
      </w:r>
      <w:r w:rsidRPr="002B3451">
        <w:t>preparatai,</w:t>
      </w:r>
      <w:r w:rsidRPr="002B3451">
        <w:rPr>
          <w:spacing w:val="-4"/>
        </w:rPr>
        <w:t xml:space="preserve"> </w:t>
      </w:r>
      <w:r w:rsidRPr="002B3451">
        <w:t>kiti</w:t>
      </w:r>
      <w:r w:rsidRPr="002B3451">
        <w:rPr>
          <w:spacing w:val="-6"/>
        </w:rPr>
        <w:t xml:space="preserve"> </w:t>
      </w:r>
      <w:r w:rsidRPr="002B3451">
        <w:t>sisteminio</w:t>
      </w:r>
      <w:r w:rsidRPr="002B3451">
        <w:rPr>
          <w:spacing w:val="-4"/>
        </w:rPr>
        <w:t xml:space="preserve"> </w:t>
      </w:r>
      <w:r w:rsidRPr="002B3451">
        <w:t>poveikio</w:t>
      </w:r>
      <w:r w:rsidRPr="002B3451">
        <w:rPr>
          <w:spacing w:val="-4"/>
        </w:rPr>
        <w:t xml:space="preserve"> </w:t>
      </w:r>
      <w:r w:rsidRPr="002B3451">
        <w:t>hemostatikai</w:t>
      </w:r>
      <w:r w:rsidR="0060298E" w:rsidRPr="002B3451">
        <w:t>,</w:t>
      </w:r>
      <w:r w:rsidRPr="002B3451">
        <w:t xml:space="preserve"> ATC kodas – B02BX 05.</w:t>
      </w:r>
    </w:p>
    <w:p w14:paraId="46822BE1" w14:textId="77777777" w:rsidR="00425080" w:rsidRPr="002B3451" w:rsidRDefault="00425080" w:rsidP="00417F2B">
      <w:pPr>
        <w:pStyle w:val="Pagrindinistekstas"/>
        <w:kinsoku w:val="0"/>
        <w:overflowPunct w:val="0"/>
      </w:pPr>
    </w:p>
    <w:p w14:paraId="0ADA3261" w14:textId="77777777" w:rsidR="00425080" w:rsidRPr="002B3451" w:rsidRDefault="00425080" w:rsidP="00417F2B">
      <w:pPr>
        <w:pStyle w:val="Pagrindinistekstas"/>
        <w:kinsoku w:val="0"/>
        <w:overflowPunct w:val="0"/>
      </w:pPr>
      <w:r w:rsidRPr="002B3451">
        <w:rPr>
          <w:u w:val="single"/>
        </w:rPr>
        <w:t>Veikimo</w:t>
      </w:r>
      <w:r w:rsidRPr="002B3451">
        <w:rPr>
          <w:spacing w:val="-5"/>
          <w:u w:val="single"/>
        </w:rPr>
        <w:t xml:space="preserve"> </w:t>
      </w:r>
      <w:r w:rsidRPr="002B3451">
        <w:rPr>
          <w:spacing w:val="-2"/>
          <w:u w:val="single"/>
        </w:rPr>
        <w:t>mechanizmas</w:t>
      </w:r>
    </w:p>
    <w:p w14:paraId="6FCB6C55" w14:textId="77777777" w:rsidR="00EC7763" w:rsidRPr="002B3451" w:rsidRDefault="00EC7763" w:rsidP="00417F2B">
      <w:pPr>
        <w:pStyle w:val="Pagrindinistekstas"/>
        <w:kinsoku w:val="0"/>
        <w:overflowPunct w:val="0"/>
      </w:pPr>
    </w:p>
    <w:p w14:paraId="6A07E273" w14:textId="77777777" w:rsidR="00425080" w:rsidRPr="002B3451" w:rsidRDefault="00425080" w:rsidP="00417F2B">
      <w:pPr>
        <w:pStyle w:val="Pagrindinistekstas"/>
        <w:kinsoku w:val="0"/>
        <w:overflowPunct w:val="0"/>
      </w:pPr>
      <w:r w:rsidRPr="002B3451">
        <w:t>TPO</w:t>
      </w:r>
      <w:r w:rsidRPr="002B3451">
        <w:rPr>
          <w:spacing w:val="-4"/>
        </w:rPr>
        <w:t xml:space="preserve"> </w:t>
      </w:r>
      <w:r w:rsidRPr="002B3451">
        <w:t>yra</w:t>
      </w:r>
      <w:r w:rsidRPr="002B3451">
        <w:rPr>
          <w:spacing w:val="-3"/>
        </w:rPr>
        <w:t xml:space="preserve"> </w:t>
      </w:r>
      <w:r w:rsidRPr="002B3451">
        <w:t>svarbiausias</w:t>
      </w:r>
      <w:r w:rsidRPr="002B3451">
        <w:rPr>
          <w:spacing w:val="-3"/>
        </w:rPr>
        <w:t xml:space="preserve"> </w:t>
      </w:r>
      <w:r w:rsidRPr="002B3451">
        <w:t>citokinas,</w:t>
      </w:r>
      <w:r w:rsidRPr="002B3451">
        <w:rPr>
          <w:spacing w:val="-3"/>
        </w:rPr>
        <w:t xml:space="preserve"> </w:t>
      </w:r>
      <w:r w:rsidRPr="002B3451">
        <w:t>kuris</w:t>
      </w:r>
      <w:r w:rsidRPr="002B3451">
        <w:rPr>
          <w:spacing w:val="-3"/>
        </w:rPr>
        <w:t xml:space="preserve"> </w:t>
      </w:r>
      <w:r w:rsidRPr="002B3451">
        <w:t>dalyvauja</w:t>
      </w:r>
      <w:r w:rsidRPr="002B3451">
        <w:rPr>
          <w:spacing w:val="-5"/>
        </w:rPr>
        <w:t xml:space="preserve"> </w:t>
      </w:r>
      <w:r w:rsidRPr="002B3451">
        <w:t>megakariocitų</w:t>
      </w:r>
      <w:r w:rsidRPr="002B3451">
        <w:rPr>
          <w:spacing w:val="-5"/>
        </w:rPr>
        <w:t xml:space="preserve"> </w:t>
      </w:r>
      <w:r w:rsidRPr="002B3451">
        <w:t>ir</w:t>
      </w:r>
      <w:r w:rsidRPr="002B3451">
        <w:rPr>
          <w:spacing w:val="-5"/>
        </w:rPr>
        <w:t xml:space="preserve"> </w:t>
      </w:r>
      <w:r w:rsidRPr="002B3451">
        <w:t>trombocitų</w:t>
      </w:r>
      <w:r w:rsidRPr="002B3451">
        <w:rPr>
          <w:spacing w:val="-3"/>
        </w:rPr>
        <w:t xml:space="preserve"> </w:t>
      </w:r>
      <w:r w:rsidRPr="002B3451">
        <w:t>gamybos</w:t>
      </w:r>
      <w:r w:rsidRPr="002B3451">
        <w:rPr>
          <w:spacing w:val="-3"/>
        </w:rPr>
        <w:t xml:space="preserve"> </w:t>
      </w:r>
      <w:r w:rsidRPr="002B3451">
        <w:t>reguliavime</w:t>
      </w:r>
      <w:r w:rsidRPr="002B3451">
        <w:rPr>
          <w:spacing w:val="-3"/>
        </w:rPr>
        <w:t xml:space="preserve"> </w:t>
      </w:r>
      <w:r w:rsidRPr="002B3451">
        <w:t xml:space="preserve">bei yra endogeninis TPO-R ligandas. Eltrombopagas sąveikauja su žmogaus TPO-R transmembraniniu domenu ir pradeda </w:t>
      </w:r>
      <w:r w:rsidR="00EC7763" w:rsidRPr="002B3451">
        <w:t xml:space="preserve">signalo perdavimo </w:t>
      </w:r>
      <w:r w:rsidRPr="002B3451">
        <w:t>kaskadą, panašią į endogeninio trombopoetino (TPO) (bet ne identišką)</w:t>
      </w:r>
      <w:r w:rsidR="00EC7763" w:rsidRPr="002B3451">
        <w:t>,</w:t>
      </w:r>
      <w:r w:rsidRPr="002B3451">
        <w:t xml:space="preserve"> </w:t>
      </w:r>
      <w:r w:rsidR="001F5CDA">
        <w:t>į</w:t>
      </w:r>
      <w:r w:rsidR="00EC7763" w:rsidRPr="002B3451">
        <w:t>skaitant</w:t>
      </w:r>
      <w:r w:rsidRPr="002B3451">
        <w:t xml:space="preserve"> proliferaciją ir diferenciaciją iš kaulų čiulpų kamieninių ląstelių.</w:t>
      </w:r>
    </w:p>
    <w:p w14:paraId="4B87536F" w14:textId="77777777" w:rsidR="0060298E" w:rsidRPr="002B3451" w:rsidRDefault="0060298E" w:rsidP="00417F2B">
      <w:pPr>
        <w:pStyle w:val="Pagrindinistekstas"/>
        <w:kinsoku w:val="0"/>
        <w:overflowPunct w:val="0"/>
      </w:pPr>
    </w:p>
    <w:p w14:paraId="21989441" w14:textId="77777777" w:rsidR="00425080" w:rsidRPr="002B3451" w:rsidRDefault="00425080" w:rsidP="00417F2B">
      <w:pPr>
        <w:pStyle w:val="Pagrindinistekstas"/>
        <w:kinsoku w:val="0"/>
        <w:overflowPunct w:val="0"/>
      </w:pPr>
      <w:r w:rsidRPr="002B3451">
        <w:rPr>
          <w:u w:val="single"/>
        </w:rPr>
        <w:t>Klinikinis</w:t>
      </w:r>
      <w:r w:rsidRPr="002B3451">
        <w:rPr>
          <w:spacing w:val="-8"/>
          <w:u w:val="single"/>
        </w:rPr>
        <w:t xml:space="preserve"> </w:t>
      </w:r>
      <w:r w:rsidRPr="002B3451">
        <w:rPr>
          <w:u w:val="single"/>
        </w:rPr>
        <w:t>veiksmingumas</w:t>
      </w:r>
      <w:r w:rsidRPr="002B3451">
        <w:rPr>
          <w:spacing w:val="-4"/>
          <w:u w:val="single"/>
        </w:rPr>
        <w:t xml:space="preserve"> </w:t>
      </w:r>
      <w:r w:rsidRPr="002B3451">
        <w:rPr>
          <w:u w:val="single"/>
        </w:rPr>
        <w:t>ir</w:t>
      </w:r>
      <w:r w:rsidRPr="002B3451">
        <w:rPr>
          <w:spacing w:val="-4"/>
          <w:u w:val="single"/>
        </w:rPr>
        <w:t xml:space="preserve"> </w:t>
      </w:r>
      <w:r w:rsidRPr="002B3451">
        <w:rPr>
          <w:spacing w:val="-2"/>
          <w:u w:val="single"/>
        </w:rPr>
        <w:t>saugumas</w:t>
      </w:r>
    </w:p>
    <w:p w14:paraId="757C4DAA" w14:textId="77777777" w:rsidR="00425080" w:rsidRPr="002B3451" w:rsidRDefault="00425080" w:rsidP="00417F2B">
      <w:pPr>
        <w:pStyle w:val="Pagrindinistekstas"/>
        <w:kinsoku w:val="0"/>
        <w:overflowPunct w:val="0"/>
      </w:pPr>
    </w:p>
    <w:p w14:paraId="3CBC5A9C" w14:textId="77777777" w:rsidR="00425080" w:rsidRPr="002B3451" w:rsidRDefault="00425080" w:rsidP="00417F2B">
      <w:pPr>
        <w:pStyle w:val="Pagrindinistekstas"/>
        <w:kinsoku w:val="0"/>
        <w:overflowPunct w:val="0"/>
        <w:rPr>
          <w:i/>
          <w:iCs/>
        </w:rPr>
      </w:pPr>
      <w:r w:rsidRPr="002B3451">
        <w:rPr>
          <w:i/>
          <w:iCs/>
          <w:u w:val="single"/>
        </w:rPr>
        <w:t>Imuninės</w:t>
      </w:r>
      <w:r w:rsidRPr="002B3451">
        <w:rPr>
          <w:i/>
          <w:iCs/>
          <w:spacing w:val="-7"/>
          <w:u w:val="single"/>
        </w:rPr>
        <w:t xml:space="preserve"> </w:t>
      </w:r>
      <w:r w:rsidRPr="002B3451">
        <w:rPr>
          <w:i/>
          <w:iCs/>
          <w:u w:val="single"/>
        </w:rPr>
        <w:t>(pirminės)</w:t>
      </w:r>
      <w:r w:rsidRPr="002B3451">
        <w:rPr>
          <w:i/>
          <w:iCs/>
          <w:spacing w:val="-8"/>
          <w:u w:val="single"/>
        </w:rPr>
        <w:t xml:space="preserve"> </w:t>
      </w:r>
      <w:r w:rsidRPr="002B3451">
        <w:rPr>
          <w:i/>
          <w:iCs/>
          <w:u w:val="single"/>
        </w:rPr>
        <w:t>trombocitopenijos</w:t>
      </w:r>
      <w:r w:rsidRPr="002B3451">
        <w:rPr>
          <w:i/>
          <w:iCs/>
          <w:spacing w:val="-5"/>
          <w:u w:val="single"/>
        </w:rPr>
        <w:t xml:space="preserve"> </w:t>
      </w:r>
      <w:r w:rsidRPr="002B3451">
        <w:rPr>
          <w:i/>
          <w:iCs/>
          <w:u w:val="single"/>
        </w:rPr>
        <w:t>(ITP)</w:t>
      </w:r>
      <w:r w:rsidRPr="002B3451">
        <w:rPr>
          <w:i/>
          <w:iCs/>
          <w:spacing w:val="-7"/>
          <w:u w:val="single"/>
        </w:rPr>
        <w:t xml:space="preserve"> </w:t>
      </w:r>
      <w:r w:rsidRPr="002B3451">
        <w:rPr>
          <w:i/>
          <w:iCs/>
          <w:spacing w:val="-2"/>
          <w:u w:val="single"/>
        </w:rPr>
        <w:t>tyrimai</w:t>
      </w:r>
    </w:p>
    <w:p w14:paraId="20ECE339" w14:textId="77777777" w:rsidR="00425080" w:rsidRPr="002B3451" w:rsidRDefault="00425080" w:rsidP="00417F2B">
      <w:pPr>
        <w:pStyle w:val="Pagrindinistekstas"/>
        <w:kinsoku w:val="0"/>
        <w:overflowPunct w:val="0"/>
      </w:pPr>
      <w:r w:rsidRPr="002B3451">
        <w:t>Dviem</w:t>
      </w:r>
      <w:r w:rsidRPr="002B3451">
        <w:rPr>
          <w:spacing w:val="-4"/>
        </w:rPr>
        <w:t xml:space="preserve"> </w:t>
      </w:r>
      <w:r w:rsidRPr="002B3451">
        <w:t>III</w:t>
      </w:r>
      <w:r w:rsidR="0060298E" w:rsidRPr="002B3451">
        <w:t> </w:t>
      </w:r>
      <w:r w:rsidRPr="002B3451">
        <w:t>fazės</w:t>
      </w:r>
      <w:r w:rsidR="00CA0760" w:rsidRPr="002B3451">
        <w:t>,</w:t>
      </w:r>
      <w:r w:rsidRPr="002B3451">
        <w:rPr>
          <w:spacing w:val="-3"/>
        </w:rPr>
        <w:t xml:space="preserve"> </w:t>
      </w:r>
      <w:r w:rsidRPr="002B3451">
        <w:t>atsitiktinių</w:t>
      </w:r>
      <w:r w:rsidRPr="002B3451">
        <w:rPr>
          <w:spacing w:val="-5"/>
        </w:rPr>
        <w:t xml:space="preserve"> </w:t>
      </w:r>
      <w:r w:rsidRPr="002B3451">
        <w:t>imčių</w:t>
      </w:r>
      <w:r w:rsidR="00CA0760" w:rsidRPr="002B3451">
        <w:t>,</w:t>
      </w:r>
      <w:r w:rsidRPr="002B3451">
        <w:rPr>
          <w:spacing w:val="-3"/>
        </w:rPr>
        <w:t xml:space="preserve"> </w:t>
      </w:r>
      <w:r w:rsidRPr="002B3451">
        <w:t>dvigubai</w:t>
      </w:r>
      <w:r w:rsidRPr="002B3451">
        <w:rPr>
          <w:spacing w:val="-2"/>
        </w:rPr>
        <w:t xml:space="preserve"> </w:t>
      </w:r>
      <w:r w:rsidRPr="002B3451">
        <w:t>koduot</w:t>
      </w:r>
      <w:r w:rsidR="00CA0760" w:rsidRPr="002B3451">
        <w:t>ais</w:t>
      </w:r>
      <w:r w:rsidRPr="002B3451">
        <w:rPr>
          <w:spacing w:val="-2"/>
        </w:rPr>
        <w:t xml:space="preserve"> </w:t>
      </w:r>
      <w:r w:rsidRPr="002B3451">
        <w:t>placebu</w:t>
      </w:r>
      <w:r w:rsidRPr="002B3451">
        <w:rPr>
          <w:spacing w:val="-3"/>
        </w:rPr>
        <w:t xml:space="preserve"> </w:t>
      </w:r>
      <w:r w:rsidRPr="002B3451">
        <w:t>kontroliuojamais</w:t>
      </w:r>
      <w:r w:rsidRPr="002B3451">
        <w:rPr>
          <w:spacing w:val="-2"/>
        </w:rPr>
        <w:t xml:space="preserve"> </w:t>
      </w:r>
      <w:r w:rsidRPr="002B3451">
        <w:rPr>
          <w:i/>
          <w:iCs/>
        </w:rPr>
        <w:t xml:space="preserve">RAISE </w:t>
      </w:r>
      <w:r w:rsidRPr="002B3451">
        <w:t xml:space="preserve">(TRA102537) ir TRA100773B tyrimais bei dviem atvirais </w:t>
      </w:r>
      <w:r w:rsidRPr="002B3451">
        <w:rPr>
          <w:i/>
          <w:iCs/>
        </w:rPr>
        <w:t xml:space="preserve">REPEAT </w:t>
      </w:r>
      <w:r w:rsidRPr="002B3451">
        <w:t xml:space="preserve">(TRA108057) ir </w:t>
      </w:r>
      <w:r w:rsidRPr="002B3451">
        <w:rPr>
          <w:i/>
          <w:iCs/>
        </w:rPr>
        <w:t xml:space="preserve">EXTEND </w:t>
      </w:r>
      <w:r w:rsidRPr="002B3451">
        <w:t>(TRA105325) tyrimais</w:t>
      </w:r>
      <w:r w:rsidRPr="002B3451">
        <w:rPr>
          <w:spacing w:val="-3"/>
        </w:rPr>
        <w:t xml:space="preserve"> </w:t>
      </w:r>
      <w:r w:rsidRPr="002B3451">
        <w:t>įvertintas</w:t>
      </w:r>
      <w:r w:rsidRPr="002B3451">
        <w:rPr>
          <w:spacing w:val="-1"/>
        </w:rPr>
        <w:t xml:space="preserve"> </w:t>
      </w:r>
      <w:r w:rsidRPr="002B3451">
        <w:t>eltrombopago</w:t>
      </w:r>
      <w:r w:rsidRPr="002B3451">
        <w:rPr>
          <w:spacing w:val="-3"/>
        </w:rPr>
        <w:t xml:space="preserve"> </w:t>
      </w:r>
      <w:r w:rsidRPr="002B3451">
        <w:t>saugumas</w:t>
      </w:r>
      <w:r w:rsidRPr="002B3451">
        <w:rPr>
          <w:spacing w:val="-3"/>
        </w:rPr>
        <w:t xml:space="preserve"> </w:t>
      </w:r>
      <w:r w:rsidRPr="002B3451">
        <w:t>ir</w:t>
      </w:r>
      <w:r w:rsidRPr="002B3451">
        <w:rPr>
          <w:spacing w:val="-3"/>
        </w:rPr>
        <w:t xml:space="preserve"> </w:t>
      </w:r>
      <w:r w:rsidRPr="002B3451">
        <w:t>veiksmingumas</w:t>
      </w:r>
      <w:r w:rsidRPr="002B3451">
        <w:rPr>
          <w:spacing w:val="-1"/>
        </w:rPr>
        <w:t xml:space="preserve"> </w:t>
      </w:r>
      <w:r w:rsidRPr="002B3451">
        <w:t>suaugusiems</w:t>
      </w:r>
      <w:r w:rsidRPr="002B3451">
        <w:rPr>
          <w:spacing w:val="-1"/>
        </w:rPr>
        <w:t xml:space="preserve"> </w:t>
      </w:r>
      <w:r w:rsidRPr="002B3451">
        <w:t>pacientams, anksčiau gydytiems nuo ITP. Eltrombopago skirta vartoti iš viso 277 ITP sergantiems pacientams ne trumpiau kaip 6</w:t>
      </w:r>
      <w:r w:rsidR="0060298E" w:rsidRPr="002B3451">
        <w:t> </w:t>
      </w:r>
      <w:r w:rsidRPr="002B3451">
        <w:t>mėnesius ir 202</w:t>
      </w:r>
      <w:r w:rsidR="0060298E" w:rsidRPr="002B3451">
        <w:t> </w:t>
      </w:r>
      <w:r w:rsidRPr="002B3451">
        <w:t>pacientams ne trumpiau kaip 1</w:t>
      </w:r>
      <w:r w:rsidR="0060298E" w:rsidRPr="002B3451">
        <w:t> </w:t>
      </w:r>
      <w:r w:rsidRPr="002B3451">
        <w:t xml:space="preserve">metus. Vienos </w:t>
      </w:r>
      <w:r w:rsidR="00CA0760" w:rsidRPr="002B3451">
        <w:t xml:space="preserve">grupės </w:t>
      </w:r>
      <w:r w:rsidRPr="002B3451">
        <w:t>II</w:t>
      </w:r>
      <w:r w:rsidR="00CA0760" w:rsidRPr="002B3451">
        <w:t> </w:t>
      </w:r>
      <w:r w:rsidRPr="002B3451">
        <w:t xml:space="preserve">fazės </w:t>
      </w:r>
      <w:r w:rsidRPr="002B3451">
        <w:rPr>
          <w:i/>
          <w:iCs/>
        </w:rPr>
        <w:t xml:space="preserve">TAPER </w:t>
      </w:r>
      <w:r w:rsidRPr="002B3451">
        <w:t>(CETB115J2411) tyrimo metu buvo vertinamas eltrombopago saugumas ir veiksmingumas bei jo gebėjimas sukelti ilgalaikį atsaką po gydymo nutraukimo 105 suaugusiems ITP sergantiems pacientams, kurių liga recidyvavo po pirmos eilės gydymo kortikosteroidais arba kuriems nebuvo atsako skiriant šį pirmos eilės gydymą.</w:t>
      </w:r>
    </w:p>
    <w:p w14:paraId="3AD5BF4C" w14:textId="77777777" w:rsidR="00425080" w:rsidRPr="002B3451" w:rsidRDefault="00425080" w:rsidP="00417F2B">
      <w:pPr>
        <w:pStyle w:val="Pagrindinistekstas"/>
        <w:kinsoku w:val="0"/>
        <w:overflowPunct w:val="0"/>
      </w:pPr>
    </w:p>
    <w:p w14:paraId="3518AC4A" w14:textId="77777777" w:rsidR="00425080" w:rsidRPr="002B3451" w:rsidRDefault="00425080" w:rsidP="00417F2B">
      <w:pPr>
        <w:pStyle w:val="Pagrindinistekstas"/>
        <w:kinsoku w:val="0"/>
        <w:overflowPunct w:val="0"/>
        <w:rPr>
          <w:i/>
          <w:iCs/>
          <w:spacing w:val="-2"/>
        </w:rPr>
      </w:pPr>
      <w:r w:rsidRPr="002B3451">
        <w:rPr>
          <w:i/>
          <w:iCs/>
        </w:rPr>
        <w:t>Dvigubai</w:t>
      </w:r>
      <w:r w:rsidRPr="002B3451">
        <w:rPr>
          <w:i/>
          <w:iCs/>
          <w:spacing w:val="-4"/>
        </w:rPr>
        <w:t xml:space="preserve"> </w:t>
      </w:r>
      <w:r w:rsidRPr="002B3451">
        <w:rPr>
          <w:i/>
          <w:iCs/>
        </w:rPr>
        <w:t>koduot</w:t>
      </w:r>
      <w:r w:rsidR="00CA0760" w:rsidRPr="002B3451">
        <w:rPr>
          <w:i/>
          <w:iCs/>
        </w:rPr>
        <w:t>i</w:t>
      </w:r>
      <w:r w:rsidRPr="002B3451">
        <w:rPr>
          <w:i/>
          <w:iCs/>
          <w:spacing w:val="-6"/>
        </w:rPr>
        <w:t xml:space="preserve"> </w:t>
      </w:r>
      <w:r w:rsidRPr="002B3451">
        <w:rPr>
          <w:i/>
          <w:iCs/>
        </w:rPr>
        <w:t>placebu</w:t>
      </w:r>
      <w:r w:rsidRPr="002B3451">
        <w:rPr>
          <w:i/>
          <w:iCs/>
          <w:spacing w:val="-7"/>
        </w:rPr>
        <w:t xml:space="preserve"> </w:t>
      </w:r>
      <w:r w:rsidR="00CA0760" w:rsidRPr="002B3451">
        <w:rPr>
          <w:i/>
          <w:iCs/>
        </w:rPr>
        <w:t>kontroliuoti</w:t>
      </w:r>
      <w:r w:rsidR="00CA0760" w:rsidRPr="002B3451">
        <w:rPr>
          <w:i/>
          <w:iCs/>
          <w:spacing w:val="-6"/>
        </w:rPr>
        <w:t xml:space="preserve"> </w:t>
      </w:r>
      <w:r w:rsidRPr="002B3451">
        <w:rPr>
          <w:i/>
          <w:iCs/>
          <w:spacing w:val="-2"/>
        </w:rPr>
        <w:t>tyrimai</w:t>
      </w:r>
    </w:p>
    <w:p w14:paraId="0E965905" w14:textId="77777777" w:rsidR="0060298E" w:rsidRPr="00747B1D" w:rsidRDefault="00425080" w:rsidP="00417F2B">
      <w:pPr>
        <w:pStyle w:val="Pagrindinistekstas"/>
        <w:kinsoku w:val="0"/>
        <w:overflowPunct w:val="0"/>
        <w:rPr>
          <w:spacing w:val="-4"/>
        </w:rPr>
      </w:pPr>
      <w:r w:rsidRPr="002B3451">
        <w:rPr>
          <w:spacing w:val="-4"/>
        </w:rPr>
        <w:t>RAISE</w:t>
      </w:r>
      <w:r w:rsidR="00747B1D">
        <w:rPr>
          <w:spacing w:val="-4"/>
        </w:rPr>
        <w:t xml:space="preserve">: </w:t>
      </w:r>
      <w:r w:rsidRPr="002B3451">
        <w:t xml:space="preserve">197 ITP sergantys pacientai santykiu 2:1 buvo </w:t>
      </w:r>
      <w:r w:rsidR="004F658A" w:rsidRPr="002B3451">
        <w:t>priskirti atsitiktinėms imtims</w:t>
      </w:r>
      <w:r w:rsidRPr="002B3451">
        <w:t xml:space="preserve"> ir vartojo eltrombopag</w:t>
      </w:r>
      <w:r w:rsidR="00747B1D">
        <w:t>o</w:t>
      </w:r>
      <w:r w:rsidRPr="002B3451">
        <w:t xml:space="preserve"> (n</w:t>
      </w:r>
      <w:r w:rsidR="0060298E" w:rsidRPr="002B3451">
        <w:t> </w:t>
      </w:r>
      <w:r w:rsidRPr="002B3451">
        <w:t>=</w:t>
      </w:r>
      <w:r w:rsidR="0060298E" w:rsidRPr="002B3451">
        <w:t> </w:t>
      </w:r>
      <w:r w:rsidRPr="002B3451">
        <w:t>135) arba placeb</w:t>
      </w:r>
      <w:r w:rsidR="00747B1D">
        <w:t>o</w:t>
      </w:r>
      <w:r w:rsidRPr="002B3451">
        <w:t xml:space="preserve"> (n</w:t>
      </w:r>
      <w:r w:rsidR="0060298E" w:rsidRPr="002B3451">
        <w:t> </w:t>
      </w:r>
      <w:r w:rsidRPr="002B3451">
        <w:t>=</w:t>
      </w:r>
      <w:r w:rsidR="0060298E" w:rsidRPr="002B3451">
        <w:t> </w:t>
      </w:r>
      <w:r w:rsidRPr="002B3451">
        <w:t xml:space="preserve">62). </w:t>
      </w:r>
      <w:r w:rsidR="00780E71">
        <w:t xml:space="preserve">Suskirstymas atsitiktiniu būdu į grupes buvo atliktas </w:t>
      </w:r>
      <w:r w:rsidR="004F658A" w:rsidRPr="002B3451">
        <w:rPr>
          <w:spacing w:val="-2"/>
        </w:rPr>
        <w:t xml:space="preserve"> </w:t>
      </w:r>
      <w:r w:rsidRPr="002B3451">
        <w:t>pagal</w:t>
      </w:r>
      <w:r w:rsidRPr="002B3451">
        <w:rPr>
          <w:spacing w:val="-4"/>
        </w:rPr>
        <w:t xml:space="preserve"> </w:t>
      </w:r>
      <w:r w:rsidRPr="002B3451">
        <w:t>tai,</w:t>
      </w:r>
      <w:r w:rsidRPr="002B3451">
        <w:rPr>
          <w:spacing w:val="-5"/>
        </w:rPr>
        <w:t xml:space="preserve"> </w:t>
      </w:r>
      <w:r w:rsidR="004F658A" w:rsidRPr="002B3451">
        <w:rPr>
          <w:spacing w:val="-5"/>
        </w:rPr>
        <w:t xml:space="preserve">ar </w:t>
      </w:r>
      <w:r w:rsidRPr="002B3451">
        <w:t>pašalinta</w:t>
      </w:r>
      <w:r w:rsidRPr="002B3451">
        <w:rPr>
          <w:spacing w:val="-4"/>
        </w:rPr>
        <w:t xml:space="preserve"> </w:t>
      </w:r>
      <w:r w:rsidRPr="002B3451">
        <w:t>blužnis,</w:t>
      </w:r>
      <w:r w:rsidRPr="002B3451">
        <w:rPr>
          <w:spacing w:val="-5"/>
        </w:rPr>
        <w:t xml:space="preserve"> </w:t>
      </w:r>
      <w:r w:rsidRPr="002B3451">
        <w:t>vaistinių</w:t>
      </w:r>
      <w:r w:rsidRPr="002B3451">
        <w:rPr>
          <w:spacing w:val="-2"/>
        </w:rPr>
        <w:t xml:space="preserve"> </w:t>
      </w:r>
      <w:r w:rsidRPr="002B3451">
        <w:t>preparatų</w:t>
      </w:r>
      <w:r w:rsidRPr="002B3451">
        <w:rPr>
          <w:spacing w:val="-2"/>
        </w:rPr>
        <w:t xml:space="preserve"> </w:t>
      </w:r>
      <w:r w:rsidRPr="002B3451">
        <w:t>nuo</w:t>
      </w:r>
      <w:r w:rsidRPr="002B3451">
        <w:rPr>
          <w:spacing w:val="-1"/>
        </w:rPr>
        <w:t xml:space="preserve"> </w:t>
      </w:r>
      <w:r w:rsidRPr="002B3451">
        <w:t>ITP</w:t>
      </w:r>
      <w:r w:rsidRPr="002B3451">
        <w:rPr>
          <w:spacing w:val="-3"/>
        </w:rPr>
        <w:t xml:space="preserve"> </w:t>
      </w:r>
      <w:r w:rsidRPr="002B3451">
        <w:t>vartojimą</w:t>
      </w:r>
      <w:r w:rsidRPr="002B3451">
        <w:rPr>
          <w:spacing w:val="-2"/>
        </w:rPr>
        <w:t xml:space="preserve"> </w:t>
      </w:r>
      <w:r w:rsidRPr="002B3451">
        <w:t xml:space="preserve">prieš pradedant gydymą ir pradinį trombocitų </w:t>
      </w:r>
      <w:r w:rsidR="00780E71">
        <w:t>skaičių</w:t>
      </w:r>
      <w:r w:rsidRPr="002B3451">
        <w:t xml:space="preserve">. Eltrombopago dozė per 6 gydymo mėnesius buvo keičiama, atsižvelgiant į individualų trombocitų </w:t>
      </w:r>
      <w:r w:rsidR="00780E71">
        <w:t>skaičių</w:t>
      </w:r>
      <w:r w:rsidRPr="002B3451">
        <w:t>. Visi pacientai gydym</w:t>
      </w:r>
      <w:r w:rsidR="004F658A" w:rsidRPr="002B3451">
        <w:t>ą</w:t>
      </w:r>
      <w:r w:rsidRPr="002B3451">
        <w:t xml:space="preserve"> </w:t>
      </w:r>
      <w:r w:rsidR="004F658A" w:rsidRPr="002B3451">
        <w:t>pradėjo</w:t>
      </w:r>
      <w:r w:rsidRPr="002B3451">
        <w:t xml:space="preserve"> 50</w:t>
      </w:r>
      <w:r w:rsidR="00602EB3" w:rsidRPr="002B3451">
        <w:t> mg</w:t>
      </w:r>
      <w:r w:rsidRPr="002B3451">
        <w:t xml:space="preserve"> eltrombopago doz</w:t>
      </w:r>
      <w:r w:rsidR="004F658A" w:rsidRPr="002B3451">
        <w:t>e</w:t>
      </w:r>
      <w:r w:rsidRPr="002B3451">
        <w:t>.</w:t>
      </w:r>
    </w:p>
    <w:p w14:paraId="38E1C8E4" w14:textId="77777777" w:rsidR="00425080" w:rsidRPr="002B3451" w:rsidRDefault="00425080" w:rsidP="00417F2B">
      <w:pPr>
        <w:pStyle w:val="Pagrindinistekstas"/>
        <w:kinsoku w:val="0"/>
        <w:overflowPunct w:val="0"/>
      </w:pPr>
      <w:r w:rsidRPr="002B3451">
        <w:t>Nuo 29</w:t>
      </w:r>
      <w:r w:rsidR="0080111A" w:rsidRPr="002B3451">
        <w:t xml:space="preserve"> dienos </w:t>
      </w:r>
      <w:r w:rsidRPr="002B3451">
        <w:t>iki gydymo pabaigos 15</w:t>
      </w:r>
      <w:r w:rsidR="0060298E" w:rsidRPr="002B3451">
        <w:t>–</w:t>
      </w:r>
      <w:r w:rsidRPr="002B3451">
        <w:t>28</w:t>
      </w:r>
      <w:r w:rsidR="0060298E" w:rsidRPr="002B3451">
        <w:t> </w:t>
      </w:r>
      <w:r w:rsidRPr="002B3451">
        <w:t>% eltrombopagu gydytų pacientų vartojo ≤</w:t>
      </w:r>
      <w:r w:rsidR="0060298E" w:rsidRPr="002B3451">
        <w:t> </w:t>
      </w:r>
      <w:r w:rsidRPr="002B3451">
        <w:t>25</w:t>
      </w:r>
      <w:r w:rsidR="00602EB3" w:rsidRPr="002B3451">
        <w:t> mg</w:t>
      </w:r>
      <w:r w:rsidRPr="002B3451">
        <w:t xml:space="preserve"> vaistinio preparato dozę, o 29</w:t>
      </w:r>
      <w:r w:rsidR="0060298E" w:rsidRPr="002B3451">
        <w:t>–</w:t>
      </w:r>
      <w:r w:rsidRPr="002B3451">
        <w:t>53</w:t>
      </w:r>
      <w:r w:rsidR="0060298E" w:rsidRPr="002B3451">
        <w:t> </w:t>
      </w:r>
      <w:r w:rsidRPr="002B3451">
        <w:t>% vartojo 75</w:t>
      </w:r>
      <w:r w:rsidR="00602EB3" w:rsidRPr="002B3451">
        <w:t> mg</w:t>
      </w:r>
      <w:r w:rsidRPr="002B3451">
        <w:t xml:space="preserve"> dozę.</w:t>
      </w:r>
    </w:p>
    <w:p w14:paraId="48E4B5E2" w14:textId="77777777" w:rsidR="00425080" w:rsidRPr="002B3451" w:rsidRDefault="00425080" w:rsidP="00417F2B">
      <w:pPr>
        <w:pStyle w:val="Pagrindinistekstas"/>
        <w:kinsoku w:val="0"/>
        <w:overflowPunct w:val="0"/>
      </w:pPr>
    </w:p>
    <w:p w14:paraId="09227DE4" w14:textId="77777777" w:rsidR="00425080" w:rsidRPr="002B3451" w:rsidRDefault="00425080" w:rsidP="00417F2B">
      <w:pPr>
        <w:pStyle w:val="Pagrindinistekstas"/>
        <w:kinsoku w:val="0"/>
        <w:overflowPunct w:val="0"/>
      </w:pPr>
      <w:r w:rsidRPr="002B3451">
        <w:t>Be to, pacientai galėjo palaipsniui mažinti kartu vartojamų vaistinių preparatų nuo ITP dozę</w:t>
      </w:r>
      <w:r w:rsidR="00780E71">
        <w:t>,</w:t>
      </w:r>
      <w:r w:rsidRPr="002B3451">
        <w:t xml:space="preserve"> ir jiems galėjo</w:t>
      </w:r>
      <w:r w:rsidRPr="002B3451">
        <w:rPr>
          <w:spacing w:val="-3"/>
        </w:rPr>
        <w:t xml:space="preserve"> </w:t>
      </w:r>
      <w:r w:rsidRPr="002B3451">
        <w:t>būti</w:t>
      </w:r>
      <w:r w:rsidRPr="002B3451">
        <w:rPr>
          <w:spacing w:val="-5"/>
        </w:rPr>
        <w:t xml:space="preserve"> </w:t>
      </w:r>
      <w:r w:rsidRPr="002B3451">
        <w:t>taikomas</w:t>
      </w:r>
      <w:r w:rsidRPr="002B3451">
        <w:rPr>
          <w:spacing w:val="-2"/>
        </w:rPr>
        <w:t xml:space="preserve"> </w:t>
      </w:r>
      <w:r w:rsidR="00EF0858">
        <w:t>gelbstintis papildomas</w:t>
      </w:r>
      <w:r w:rsidR="00780E71" w:rsidRPr="002B3451">
        <w:rPr>
          <w:spacing w:val="-2"/>
        </w:rPr>
        <w:t xml:space="preserve"> </w:t>
      </w:r>
      <w:r w:rsidRPr="002B3451">
        <w:t>gydymas,</w:t>
      </w:r>
      <w:r w:rsidRPr="002B3451">
        <w:rPr>
          <w:spacing w:val="-3"/>
        </w:rPr>
        <w:t xml:space="preserve"> </w:t>
      </w:r>
      <w:r w:rsidRPr="002B3451">
        <w:t>atsižvelgiant</w:t>
      </w:r>
      <w:r w:rsidRPr="002B3451">
        <w:rPr>
          <w:spacing w:val="-2"/>
        </w:rPr>
        <w:t xml:space="preserve"> </w:t>
      </w:r>
      <w:r w:rsidRPr="002B3451">
        <w:t>į</w:t>
      </w:r>
      <w:r w:rsidRPr="002B3451">
        <w:rPr>
          <w:spacing w:val="-5"/>
        </w:rPr>
        <w:t xml:space="preserve"> </w:t>
      </w:r>
      <w:r w:rsidRPr="002B3451">
        <w:t>įprast</w:t>
      </w:r>
      <w:r w:rsidR="0080111A" w:rsidRPr="002B3451">
        <w:t>u</w:t>
      </w:r>
      <w:r w:rsidRPr="002B3451">
        <w:t>s</w:t>
      </w:r>
      <w:r w:rsidRPr="002B3451">
        <w:rPr>
          <w:spacing w:val="-3"/>
        </w:rPr>
        <w:t xml:space="preserve"> </w:t>
      </w:r>
      <w:r w:rsidRPr="002B3451">
        <w:t>vietin</w:t>
      </w:r>
      <w:r w:rsidR="0080111A" w:rsidRPr="002B3451">
        <w:t>ius</w:t>
      </w:r>
      <w:r w:rsidRPr="002B3451">
        <w:rPr>
          <w:spacing w:val="-3"/>
        </w:rPr>
        <w:t xml:space="preserve"> </w:t>
      </w:r>
      <w:r w:rsidR="0080111A" w:rsidRPr="002B3451">
        <w:t>gydymo</w:t>
      </w:r>
      <w:r w:rsidR="0080111A" w:rsidRPr="002B3451">
        <w:rPr>
          <w:spacing w:val="-3"/>
        </w:rPr>
        <w:t xml:space="preserve"> </w:t>
      </w:r>
      <w:r w:rsidR="0080111A" w:rsidRPr="002B3451">
        <w:t>s</w:t>
      </w:r>
      <w:r w:rsidR="00E937EF">
        <w:t>t</w:t>
      </w:r>
      <w:r w:rsidR="0080111A" w:rsidRPr="002B3451">
        <w:t>andartus</w:t>
      </w:r>
      <w:r w:rsidRPr="002B3451">
        <w:t>. Daugiau nei pusė visų pacientų kiekvienoje gydymo grupėje anksčiau vartojo ≥</w:t>
      </w:r>
      <w:r w:rsidR="0060298E" w:rsidRPr="002B3451">
        <w:t> </w:t>
      </w:r>
      <w:r w:rsidRPr="002B3451">
        <w:t>3</w:t>
      </w:r>
      <w:r w:rsidR="0080111A" w:rsidRPr="002B3451">
        <w:t> </w:t>
      </w:r>
      <w:r w:rsidRPr="002B3451">
        <w:t>vaistini</w:t>
      </w:r>
      <w:r w:rsidR="0080111A" w:rsidRPr="002B3451">
        <w:t>us</w:t>
      </w:r>
      <w:r w:rsidRPr="002B3451">
        <w:t xml:space="preserve"> preparat</w:t>
      </w:r>
      <w:r w:rsidR="0080111A" w:rsidRPr="002B3451">
        <w:t>us</w:t>
      </w:r>
      <w:r w:rsidRPr="002B3451">
        <w:t xml:space="preserve"> nuo ITP ir 36</w:t>
      </w:r>
      <w:r w:rsidR="0060298E" w:rsidRPr="002B3451">
        <w:t> </w:t>
      </w:r>
      <w:r w:rsidRPr="002B3451">
        <w:t xml:space="preserve">% anksčiau buvo </w:t>
      </w:r>
      <w:r w:rsidR="0080111A" w:rsidRPr="002B3451">
        <w:t xml:space="preserve">pašalinta </w:t>
      </w:r>
      <w:r w:rsidRPr="002B3451">
        <w:t>blužni</w:t>
      </w:r>
      <w:r w:rsidR="0080111A" w:rsidRPr="002B3451">
        <w:t>s</w:t>
      </w:r>
      <w:r w:rsidRPr="002B3451">
        <w:t>.</w:t>
      </w:r>
    </w:p>
    <w:p w14:paraId="0B443EB1" w14:textId="77777777" w:rsidR="00425080" w:rsidRPr="002B3451" w:rsidRDefault="00425080" w:rsidP="00417F2B">
      <w:pPr>
        <w:pStyle w:val="Pagrindinistekstas"/>
        <w:kinsoku w:val="0"/>
        <w:overflowPunct w:val="0"/>
      </w:pPr>
    </w:p>
    <w:p w14:paraId="5425BBE1" w14:textId="77777777" w:rsidR="00425080" w:rsidRPr="002B3451" w:rsidRDefault="00425080" w:rsidP="00417F2B">
      <w:pPr>
        <w:pStyle w:val="Pagrindinistekstas"/>
        <w:kinsoku w:val="0"/>
        <w:overflowPunct w:val="0"/>
        <w:rPr>
          <w:spacing w:val="-2"/>
        </w:rPr>
      </w:pPr>
      <w:r w:rsidRPr="0037567A">
        <w:t>Prieš pradedant</w:t>
      </w:r>
      <w:r w:rsidRPr="0037567A">
        <w:rPr>
          <w:spacing w:val="-2"/>
        </w:rPr>
        <w:t xml:space="preserve"> </w:t>
      </w:r>
      <w:r w:rsidRPr="0037567A">
        <w:t xml:space="preserve">gydymą, </w:t>
      </w:r>
      <w:r w:rsidR="00780E71">
        <w:t xml:space="preserve">vidutinis </w:t>
      </w:r>
      <w:r w:rsidRPr="0037567A">
        <w:t xml:space="preserve">trombocitų </w:t>
      </w:r>
      <w:r w:rsidR="00780E71">
        <w:t>skaičius</w:t>
      </w:r>
      <w:r w:rsidR="00780E71" w:rsidRPr="0037567A">
        <w:t xml:space="preserve"> </w:t>
      </w:r>
      <w:r w:rsidRPr="0037567A">
        <w:t>abiejose</w:t>
      </w:r>
      <w:r w:rsidRPr="0037567A">
        <w:rPr>
          <w:spacing w:val="-2"/>
        </w:rPr>
        <w:t xml:space="preserve"> </w:t>
      </w:r>
      <w:r w:rsidRPr="0037567A">
        <w:t>gydymo grupėse buvo 16</w:t>
      </w:r>
      <w:r w:rsidR="0060298E" w:rsidRPr="0037567A">
        <w:t> </w:t>
      </w:r>
      <w:r w:rsidRPr="0037567A">
        <w:t>000/</w:t>
      </w:r>
      <w:r w:rsidR="0060298E" w:rsidRPr="0037567A">
        <w:t>µ</w:t>
      </w:r>
      <w:r w:rsidRPr="0037567A">
        <w:t xml:space="preserve">l ir eltrombopago grupėje </w:t>
      </w:r>
      <w:r w:rsidR="00162827" w:rsidRPr="0037567A">
        <w:t xml:space="preserve">taikant gydymą </w:t>
      </w:r>
      <w:r w:rsidRPr="0037567A">
        <w:t>visų apsilankymų</w:t>
      </w:r>
      <w:r w:rsidRPr="002B3451">
        <w:t>, pradedant nuo 15</w:t>
      </w:r>
      <w:r w:rsidR="0060298E" w:rsidRPr="002B3451">
        <w:t> </w:t>
      </w:r>
      <w:r w:rsidR="00162827" w:rsidRPr="002B3451">
        <w:t>dienos</w:t>
      </w:r>
      <w:r w:rsidRPr="002B3451">
        <w:t xml:space="preserve">, </w:t>
      </w:r>
      <w:r w:rsidR="00162827" w:rsidRPr="002B3451">
        <w:t xml:space="preserve">metu </w:t>
      </w:r>
      <w:r w:rsidRPr="002B3451">
        <w:t xml:space="preserve">jų </w:t>
      </w:r>
      <w:r w:rsidR="006C7BE9">
        <w:t>skaičius</w:t>
      </w:r>
      <w:r w:rsidR="006C7BE9" w:rsidRPr="002B3451">
        <w:t xml:space="preserve"> </w:t>
      </w:r>
      <w:r w:rsidRPr="002B3451">
        <w:t>buvo didesnis</w:t>
      </w:r>
      <w:r w:rsidRPr="002B3451">
        <w:rPr>
          <w:spacing w:val="-2"/>
        </w:rPr>
        <w:t xml:space="preserve"> </w:t>
      </w:r>
      <w:r w:rsidRPr="002B3451">
        <w:t>kaip</w:t>
      </w:r>
      <w:r w:rsidRPr="002B3451">
        <w:rPr>
          <w:spacing w:val="-2"/>
        </w:rPr>
        <w:t xml:space="preserve"> </w:t>
      </w:r>
      <w:r w:rsidRPr="002B3451">
        <w:t>50</w:t>
      </w:r>
      <w:r w:rsidR="0060298E" w:rsidRPr="002B3451">
        <w:t> </w:t>
      </w:r>
      <w:r w:rsidRPr="002B3451">
        <w:t>000/µl.</w:t>
      </w:r>
      <w:r w:rsidRPr="002B3451">
        <w:rPr>
          <w:spacing w:val="-2"/>
        </w:rPr>
        <w:t xml:space="preserve"> </w:t>
      </w:r>
      <w:r w:rsidRPr="002B3451">
        <w:t>Priešingai,</w:t>
      </w:r>
      <w:r w:rsidRPr="002B3451">
        <w:rPr>
          <w:spacing w:val="-5"/>
        </w:rPr>
        <w:t xml:space="preserve"> </w:t>
      </w:r>
      <w:r w:rsidR="006C7BE9">
        <w:rPr>
          <w:spacing w:val="-5"/>
        </w:rPr>
        <w:t xml:space="preserve">vidutinis </w:t>
      </w:r>
      <w:r w:rsidRPr="002B3451">
        <w:t>trombocitų</w:t>
      </w:r>
      <w:r w:rsidRPr="002B3451">
        <w:rPr>
          <w:spacing w:val="-2"/>
        </w:rPr>
        <w:t xml:space="preserve"> </w:t>
      </w:r>
      <w:r w:rsidR="006C7BE9">
        <w:t>skaičius</w:t>
      </w:r>
      <w:r w:rsidRPr="002B3451">
        <w:rPr>
          <w:spacing w:val="-3"/>
        </w:rPr>
        <w:t xml:space="preserve"> </w:t>
      </w:r>
      <w:r w:rsidRPr="002B3451">
        <w:t>placebo</w:t>
      </w:r>
      <w:r w:rsidRPr="002B3451">
        <w:rPr>
          <w:spacing w:val="-5"/>
        </w:rPr>
        <w:t xml:space="preserve"> </w:t>
      </w:r>
      <w:r w:rsidRPr="002B3451">
        <w:t>grupėje</w:t>
      </w:r>
      <w:r w:rsidRPr="002B3451">
        <w:rPr>
          <w:spacing w:val="-4"/>
        </w:rPr>
        <w:t xml:space="preserve"> </w:t>
      </w:r>
      <w:r w:rsidRPr="002B3451">
        <w:t>tyrimo</w:t>
      </w:r>
      <w:r w:rsidRPr="002B3451">
        <w:rPr>
          <w:spacing w:val="-4"/>
        </w:rPr>
        <w:t xml:space="preserve"> </w:t>
      </w:r>
      <w:r w:rsidRPr="002B3451">
        <w:t>metu</w:t>
      </w:r>
      <w:r w:rsidRPr="002B3451">
        <w:rPr>
          <w:spacing w:val="-5"/>
        </w:rPr>
        <w:t xml:space="preserve"> </w:t>
      </w:r>
      <w:r w:rsidRPr="002B3451">
        <w:t>liko</w:t>
      </w:r>
      <w:r w:rsidR="0060298E" w:rsidRPr="002B3451">
        <w:t xml:space="preserve"> </w:t>
      </w:r>
      <w:r w:rsidRPr="002B3451">
        <w:t>&lt;</w:t>
      </w:r>
      <w:r w:rsidR="0060298E" w:rsidRPr="002B3451">
        <w:t> </w:t>
      </w:r>
      <w:r w:rsidRPr="002B3451">
        <w:t>30</w:t>
      </w:r>
      <w:r w:rsidR="0060298E" w:rsidRPr="002B3451">
        <w:t> </w:t>
      </w:r>
      <w:r w:rsidRPr="002B3451">
        <w:rPr>
          <w:spacing w:val="-2"/>
        </w:rPr>
        <w:t>000/µl.</w:t>
      </w:r>
    </w:p>
    <w:p w14:paraId="46A58DB1" w14:textId="77777777" w:rsidR="00425080" w:rsidRPr="002B3451" w:rsidRDefault="00425080" w:rsidP="00417F2B">
      <w:pPr>
        <w:pStyle w:val="Pagrindinistekstas"/>
        <w:kinsoku w:val="0"/>
        <w:overflowPunct w:val="0"/>
      </w:pPr>
    </w:p>
    <w:p w14:paraId="583988CE" w14:textId="77777777" w:rsidR="00425080" w:rsidRPr="002B3451" w:rsidRDefault="00425080" w:rsidP="00417F2B">
      <w:pPr>
        <w:pStyle w:val="Pagrindinistekstas"/>
        <w:kinsoku w:val="0"/>
        <w:overflowPunct w:val="0"/>
      </w:pPr>
      <w:r w:rsidRPr="002B3451">
        <w:t xml:space="preserve">Trombocitų </w:t>
      </w:r>
      <w:r w:rsidR="006C7BE9">
        <w:t>skaičiaus</w:t>
      </w:r>
      <w:r w:rsidR="006C7BE9" w:rsidRPr="002B3451">
        <w:t xml:space="preserve"> </w:t>
      </w:r>
      <w:r w:rsidRPr="002B3451">
        <w:t>atsakas 50</w:t>
      </w:r>
      <w:r w:rsidR="0060298E" w:rsidRPr="002B3451">
        <w:t> </w:t>
      </w:r>
      <w:r w:rsidRPr="002B3451">
        <w:t>000</w:t>
      </w:r>
      <w:r w:rsidR="0060298E" w:rsidRPr="002B3451">
        <w:t>–</w:t>
      </w:r>
      <w:r w:rsidRPr="002B3451">
        <w:t>400</w:t>
      </w:r>
      <w:r w:rsidR="0060298E" w:rsidRPr="002B3451">
        <w:t> </w:t>
      </w:r>
      <w:r w:rsidRPr="002B3451">
        <w:t>000/</w:t>
      </w:r>
      <w:r w:rsidR="0060298E" w:rsidRPr="002B3451">
        <w:t>µ</w:t>
      </w:r>
      <w:r w:rsidRPr="002B3451">
        <w:t xml:space="preserve">l ribose, netaikant </w:t>
      </w:r>
      <w:r w:rsidR="00EF0858">
        <w:t xml:space="preserve">gelbstinčio papildomo </w:t>
      </w:r>
      <w:r w:rsidR="006C7BE9" w:rsidRPr="002B3451">
        <w:t xml:space="preserve"> </w:t>
      </w:r>
      <w:r w:rsidRPr="002B3451">
        <w:t>gydymo, per</w:t>
      </w:r>
      <w:r w:rsidR="006C7BE9">
        <w:t xml:space="preserve"> 6 mėnesių </w:t>
      </w:r>
      <w:r w:rsidRPr="002B3451">
        <w:t>gydymo</w:t>
      </w:r>
      <w:r w:rsidRPr="002B3451">
        <w:rPr>
          <w:spacing w:val="-6"/>
        </w:rPr>
        <w:t xml:space="preserve"> </w:t>
      </w:r>
      <w:r w:rsidRPr="002B3451">
        <w:t>laikotarpį</w:t>
      </w:r>
      <w:r w:rsidRPr="002B3451">
        <w:rPr>
          <w:spacing w:val="-2"/>
        </w:rPr>
        <w:t xml:space="preserve"> </w:t>
      </w:r>
      <w:r w:rsidRPr="002B3451">
        <w:t>buvo</w:t>
      </w:r>
      <w:r w:rsidRPr="002B3451">
        <w:rPr>
          <w:spacing w:val="-6"/>
        </w:rPr>
        <w:t xml:space="preserve"> </w:t>
      </w:r>
      <w:r w:rsidRPr="002B3451">
        <w:t>pasiektas</w:t>
      </w:r>
      <w:r w:rsidRPr="002B3451">
        <w:rPr>
          <w:spacing w:val="-5"/>
        </w:rPr>
        <w:t xml:space="preserve"> </w:t>
      </w:r>
      <w:r w:rsidRPr="002B3451">
        <w:t>reikšmingai</w:t>
      </w:r>
      <w:r w:rsidRPr="002B3451">
        <w:rPr>
          <w:spacing w:val="-2"/>
        </w:rPr>
        <w:t xml:space="preserve"> </w:t>
      </w:r>
      <w:r w:rsidRPr="002B3451">
        <w:t>didesnei</w:t>
      </w:r>
      <w:r w:rsidRPr="002B3451">
        <w:rPr>
          <w:spacing w:val="-2"/>
        </w:rPr>
        <w:t xml:space="preserve"> </w:t>
      </w:r>
      <w:r w:rsidRPr="002B3451">
        <w:t>daliai</w:t>
      </w:r>
      <w:r w:rsidRPr="002B3451">
        <w:rPr>
          <w:spacing w:val="-2"/>
        </w:rPr>
        <w:t xml:space="preserve"> </w:t>
      </w:r>
      <w:r w:rsidRPr="002B3451">
        <w:t>pacientų</w:t>
      </w:r>
      <w:r w:rsidRPr="002B3451">
        <w:rPr>
          <w:spacing w:val="-5"/>
        </w:rPr>
        <w:t xml:space="preserve"> </w:t>
      </w:r>
      <w:r w:rsidRPr="002B3451">
        <w:t>eltrombopago</w:t>
      </w:r>
      <w:r w:rsidR="0060298E" w:rsidRPr="002B3451">
        <w:t xml:space="preserve"> </w:t>
      </w:r>
      <w:r w:rsidRPr="002B3451">
        <w:t>grupėje (p</w:t>
      </w:r>
      <w:r w:rsidR="0060298E" w:rsidRPr="002B3451">
        <w:t> </w:t>
      </w:r>
      <w:r w:rsidRPr="002B3451">
        <w:t>&lt;</w:t>
      </w:r>
      <w:r w:rsidR="0060298E" w:rsidRPr="002B3451">
        <w:t> </w:t>
      </w:r>
      <w:r w:rsidRPr="002B3451">
        <w:t>0,001). Penkiasdešimt keturi</w:t>
      </w:r>
      <w:r w:rsidR="0031012C" w:rsidRPr="002B3451">
        <w:t xml:space="preserve"> </w:t>
      </w:r>
      <w:r w:rsidRPr="002B3451">
        <w:t>procent</w:t>
      </w:r>
      <w:r w:rsidR="00FE18FA">
        <w:t>a</w:t>
      </w:r>
      <w:r w:rsidR="0031012C" w:rsidRPr="002B3451">
        <w:t>i</w:t>
      </w:r>
      <w:r w:rsidRPr="002B3451">
        <w:t xml:space="preserve"> eltrombopagu gydytų pacientų ir 13</w:t>
      </w:r>
      <w:r w:rsidR="0060298E" w:rsidRPr="002B3451">
        <w:t> </w:t>
      </w:r>
      <w:r w:rsidRPr="002B3451">
        <w:t>% placeb</w:t>
      </w:r>
      <w:r w:rsidR="006C7BE9">
        <w:t>o</w:t>
      </w:r>
      <w:r w:rsidRPr="002B3451">
        <w:rPr>
          <w:spacing w:val="-2"/>
        </w:rPr>
        <w:t xml:space="preserve"> </w:t>
      </w:r>
      <w:r w:rsidRPr="002B3451">
        <w:t>vartojusių</w:t>
      </w:r>
      <w:r w:rsidRPr="002B3451">
        <w:rPr>
          <w:spacing w:val="-3"/>
        </w:rPr>
        <w:t xml:space="preserve"> </w:t>
      </w:r>
      <w:r w:rsidRPr="002B3451">
        <w:t>pacientų</w:t>
      </w:r>
      <w:r w:rsidRPr="002B3451">
        <w:rPr>
          <w:spacing w:val="-5"/>
        </w:rPr>
        <w:t xml:space="preserve"> </w:t>
      </w:r>
      <w:r w:rsidRPr="002B3451">
        <w:t>pasiekė</w:t>
      </w:r>
      <w:r w:rsidRPr="002B3451">
        <w:rPr>
          <w:spacing w:val="-4"/>
        </w:rPr>
        <w:t xml:space="preserve"> </w:t>
      </w:r>
      <w:r w:rsidRPr="002B3451">
        <w:t>tokį</w:t>
      </w:r>
      <w:r w:rsidRPr="002B3451">
        <w:rPr>
          <w:spacing w:val="-1"/>
        </w:rPr>
        <w:t xml:space="preserve"> </w:t>
      </w:r>
      <w:r w:rsidRPr="002B3451">
        <w:t>atsako</w:t>
      </w:r>
      <w:r w:rsidRPr="002B3451">
        <w:rPr>
          <w:spacing w:val="-2"/>
        </w:rPr>
        <w:t xml:space="preserve"> </w:t>
      </w:r>
      <w:r w:rsidRPr="002B3451">
        <w:t>lygį</w:t>
      </w:r>
      <w:r w:rsidRPr="002B3451">
        <w:rPr>
          <w:spacing w:val="-1"/>
        </w:rPr>
        <w:t xml:space="preserve"> </w:t>
      </w:r>
      <w:r w:rsidRPr="002B3451">
        <w:t>po</w:t>
      </w:r>
      <w:r w:rsidRPr="002B3451">
        <w:rPr>
          <w:spacing w:val="-7"/>
        </w:rPr>
        <w:t xml:space="preserve"> </w:t>
      </w:r>
      <w:r w:rsidRPr="002B3451">
        <w:t>6</w:t>
      </w:r>
      <w:r w:rsidRPr="002B3451">
        <w:rPr>
          <w:spacing w:val="-2"/>
        </w:rPr>
        <w:t xml:space="preserve"> </w:t>
      </w:r>
      <w:r w:rsidRPr="002B3451">
        <w:t>gydymo</w:t>
      </w:r>
      <w:r w:rsidRPr="002B3451">
        <w:rPr>
          <w:spacing w:val="-2"/>
        </w:rPr>
        <w:t xml:space="preserve"> </w:t>
      </w:r>
      <w:r w:rsidRPr="002B3451">
        <w:t>savaičių.</w:t>
      </w:r>
      <w:r w:rsidRPr="002B3451">
        <w:rPr>
          <w:spacing w:val="-2"/>
        </w:rPr>
        <w:t xml:space="preserve"> </w:t>
      </w:r>
      <w:r w:rsidRPr="002B3451">
        <w:t>Panašus</w:t>
      </w:r>
      <w:r w:rsidRPr="002B3451">
        <w:rPr>
          <w:spacing w:val="-2"/>
        </w:rPr>
        <w:t xml:space="preserve"> </w:t>
      </w:r>
      <w:r w:rsidRPr="002B3451">
        <w:t>trombocitų</w:t>
      </w:r>
      <w:r w:rsidRPr="002B3451">
        <w:rPr>
          <w:spacing w:val="-4"/>
        </w:rPr>
        <w:t xml:space="preserve"> </w:t>
      </w:r>
      <w:r w:rsidRPr="002B3451">
        <w:t>atsakas buvo palaikomas tyrimo metu 52</w:t>
      </w:r>
      <w:r w:rsidR="0060298E" w:rsidRPr="002B3451">
        <w:t> </w:t>
      </w:r>
      <w:r w:rsidRPr="002B3451">
        <w:t>% ir 16</w:t>
      </w:r>
      <w:r w:rsidR="0060298E" w:rsidRPr="002B3451">
        <w:t> </w:t>
      </w:r>
      <w:r w:rsidRPr="002B3451">
        <w:t>% pacientų, kurie reagavo į vaistinį preparatą 6</w:t>
      </w:r>
      <w:r w:rsidR="0060298E" w:rsidRPr="002B3451">
        <w:t> </w:t>
      </w:r>
      <w:r w:rsidRPr="002B3451">
        <w:t>mėnesių gydymo laikotarpio pabaigoje.</w:t>
      </w:r>
    </w:p>
    <w:p w14:paraId="324227F2" w14:textId="77777777" w:rsidR="0060298E" w:rsidRPr="002B3451" w:rsidRDefault="0060298E" w:rsidP="00417F2B">
      <w:pPr>
        <w:pStyle w:val="Pagrindinistekstas"/>
        <w:kinsoku w:val="0"/>
        <w:overflowPunct w:val="0"/>
      </w:pPr>
    </w:p>
    <w:p w14:paraId="2F0331FA" w14:textId="77777777" w:rsidR="00425080" w:rsidRPr="002B3451" w:rsidRDefault="0060298E" w:rsidP="0060298E">
      <w:pPr>
        <w:pStyle w:val="Antrat2"/>
        <w:numPr>
          <w:ilvl w:val="0"/>
          <w:numId w:val="0"/>
        </w:numPr>
        <w:tabs>
          <w:tab w:val="left" w:pos="567"/>
          <w:tab w:val="left" w:pos="993"/>
        </w:tabs>
        <w:rPr>
          <w:color w:val="000000"/>
          <w:spacing w:val="-2"/>
        </w:rPr>
      </w:pPr>
      <w:r w:rsidRPr="002B3451">
        <w:rPr>
          <w:spacing w:val="-2"/>
        </w:rPr>
        <w:t>4 </w:t>
      </w:r>
      <w:r w:rsidR="00425080" w:rsidRPr="002B3451">
        <w:rPr>
          <w:spacing w:val="-2"/>
        </w:rPr>
        <w:t>lentelė.</w:t>
      </w:r>
      <w:r w:rsidR="00425080" w:rsidRPr="002B3451">
        <w:tab/>
        <w:t>Antriniai</w:t>
      </w:r>
      <w:r w:rsidR="00425080" w:rsidRPr="002B3451">
        <w:rPr>
          <w:spacing w:val="-3"/>
        </w:rPr>
        <w:t xml:space="preserve"> </w:t>
      </w:r>
      <w:r w:rsidR="00425080" w:rsidRPr="002B3451">
        <w:rPr>
          <w:i/>
          <w:iCs/>
        </w:rPr>
        <w:t>RAISE</w:t>
      </w:r>
      <w:r w:rsidR="00425080" w:rsidRPr="002B3451">
        <w:rPr>
          <w:i/>
          <w:iCs/>
          <w:spacing w:val="-8"/>
        </w:rPr>
        <w:t xml:space="preserve"> </w:t>
      </w:r>
      <w:r w:rsidR="00425080" w:rsidRPr="002B3451">
        <w:t>tyrimo</w:t>
      </w:r>
      <w:r w:rsidR="00425080" w:rsidRPr="002B3451">
        <w:rPr>
          <w:spacing w:val="-5"/>
        </w:rPr>
        <w:t xml:space="preserve"> </w:t>
      </w:r>
      <w:r w:rsidR="00425080" w:rsidRPr="002B3451">
        <w:t>veiksmingumo</w:t>
      </w:r>
      <w:r w:rsidR="00425080" w:rsidRPr="002B3451">
        <w:rPr>
          <w:spacing w:val="-4"/>
        </w:rPr>
        <w:t xml:space="preserve"> </w:t>
      </w:r>
      <w:r w:rsidR="00425080" w:rsidRPr="002B3451">
        <w:rPr>
          <w:spacing w:val="-2"/>
        </w:rPr>
        <w:t>duomenys</w:t>
      </w:r>
    </w:p>
    <w:p w14:paraId="28A10D1A" w14:textId="77777777" w:rsidR="00425080" w:rsidRPr="002B3451" w:rsidRDefault="00425080" w:rsidP="00417F2B">
      <w:pPr>
        <w:pStyle w:val="Pagrindinistekstas"/>
        <w:kinsoku w:val="0"/>
        <w:overflowPunct w:val="0"/>
        <w:rPr>
          <w:b/>
          <w:bCs/>
        </w:rPr>
      </w:pPr>
    </w:p>
    <w:tbl>
      <w:tblPr>
        <w:tblW w:w="9330" w:type="dxa"/>
        <w:tblInd w:w="5" w:type="dxa"/>
        <w:tblLayout w:type="fixed"/>
        <w:tblCellMar>
          <w:left w:w="0" w:type="dxa"/>
          <w:right w:w="0" w:type="dxa"/>
        </w:tblCellMar>
        <w:tblLook w:val="0000" w:firstRow="0" w:lastRow="0" w:firstColumn="0" w:lastColumn="0" w:noHBand="0" w:noVBand="0"/>
      </w:tblPr>
      <w:tblGrid>
        <w:gridCol w:w="6323"/>
        <w:gridCol w:w="1503"/>
        <w:gridCol w:w="154"/>
        <w:gridCol w:w="1350"/>
      </w:tblGrid>
      <w:tr w:rsidR="00425080" w14:paraId="4792981F" w14:textId="77777777" w:rsidTr="004F523C">
        <w:trPr>
          <w:trHeight w:val="506"/>
        </w:trPr>
        <w:tc>
          <w:tcPr>
            <w:tcW w:w="6323" w:type="dxa"/>
            <w:tcBorders>
              <w:top w:val="single" w:sz="4" w:space="0" w:color="000000"/>
              <w:left w:val="single" w:sz="4" w:space="0" w:color="000000"/>
              <w:bottom w:val="single" w:sz="4" w:space="0" w:color="000000"/>
              <w:right w:val="single" w:sz="4" w:space="0" w:color="000000"/>
            </w:tcBorders>
          </w:tcPr>
          <w:p w14:paraId="45806AA6" w14:textId="77777777" w:rsidR="00425080" w:rsidRDefault="00425080" w:rsidP="00417F2B">
            <w:pPr>
              <w:pStyle w:val="TableParagraph"/>
              <w:kinsoku w:val="0"/>
              <w:overflowPunct w:val="0"/>
              <w:ind w:left="0"/>
              <w:rPr>
                <w:sz w:val="22"/>
                <w:szCs w:val="22"/>
              </w:rPr>
            </w:pPr>
          </w:p>
        </w:tc>
        <w:tc>
          <w:tcPr>
            <w:tcW w:w="1657" w:type="dxa"/>
            <w:gridSpan w:val="2"/>
            <w:tcBorders>
              <w:top w:val="single" w:sz="4" w:space="0" w:color="000000"/>
              <w:left w:val="single" w:sz="4" w:space="0" w:color="000000"/>
              <w:bottom w:val="single" w:sz="4" w:space="0" w:color="000000"/>
              <w:right w:val="single" w:sz="4" w:space="0" w:color="000000"/>
            </w:tcBorders>
          </w:tcPr>
          <w:p w14:paraId="6A8831BA" w14:textId="77777777" w:rsidR="00425080" w:rsidRDefault="00425080" w:rsidP="004F523C">
            <w:pPr>
              <w:pStyle w:val="TableParagraph"/>
              <w:kinsoku w:val="0"/>
              <w:overflowPunct w:val="0"/>
              <w:ind w:left="0"/>
              <w:jc w:val="center"/>
              <w:rPr>
                <w:sz w:val="22"/>
                <w:szCs w:val="22"/>
              </w:rPr>
            </w:pPr>
            <w:r>
              <w:rPr>
                <w:spacing w:val="-2"/>
                <w:sz w:val="22"/>
                <w:szCs w:val="22"/>
              </w:rPr>
              <w:t xml:space="preserve">Eltrombopagas </w:t>
            </w:r>
            <w:r>
              <w:rPr>
                <w:sz w:val="22"/>
                <w:szCs w:val="22"/>
              </w:rPr>
              <w:t>n</w:t>
            </w:r>
            <w:r w:rsidR="004F523C">
              <w:rPr>
                <w:sz w:val="22"/>
                <w:szCs w:val="22"/>
              </w:rPr>
              <w:t> </w:t>
            </w:r>
            <w:r>
              <w:rPr>
                <w:sz w:val="22"/>
                <w:szCs w:val="22"/>
              </w:rPr>
              <w:t>=</w:t>
            </w:r>
            <w:r w:rsidR="004F523C">
              <w:rPr>
                <w:sz w:val="22"/>
                <w:szCs w:val="22"/>
              </w:rPr>
              <w:t> </w:t>
            </w:r>
            <w:r>
              <w:rPr>
                <w:sz w:val="22"/>
                <w:szCs w:val="22"/>
              </w:rPr>
              <w:t>135</w:t>
            </w:r>
          </w:p>
        </w:tc>
        <w:tc>
          <w:tcPr>
            <w:tcW w:w="1350" w:type="dxa"/>
            <w:tcBorders>
              <w:top w:val="single" w:sz="4" w:space="0" w:color="000000"/>
              <w:left w:val="single" w:sz="4" w:space="0" w:color="000000"/>
              <w:bottom w:val="single" w:sz="4" w:space="0" w:color="000000"/>
              <w:right w:val="single" w:sz="4" w:space="0" w:color="000000"/>
            </w:tcBorders>
          </w:tcPr>
          <w:p w14:paraId="05E89B18" w14:textId="77777777" w:rsidR="00425080" w:rsidRDefault="00425080" w:rsidP="004F523C">
            <w:pPr>
              <w:pStyle w:val="TableParagraph"/>
              <w:kinsoku w:val="0"/>
              <w:overflowPunct w:val="0"/>
              <w:ind w:left="0"/>
              <w:jc w:val="center"/>
              <w:rPr>
                <w:sz w:val="22"/>
                <w:szCs w:val="22"/>
              </w:rPr>
            </w:pPr>
            <w:r>
              <w:rPr>
                <w:spacing w:val="-2"/>
                <w:sz w:val="22"/>
                <w:szCs w:val="22"/>
              </w:rPr>
              <w:t xml:space="preserve">Placebas </w:t>
            </w:r>
            <w:r>
              <w:rPr>
                <w:sz w:val="22"/>
                <w:szCs w:val="22"/>
              </w:rPr>
              <w:t>n</w:t>
            </w:r>
            <w:r w:rsidR="004F523C">
              <w:rPr>
                <w:sz w:val="22"/>
                <w:szCs w:val="22"/>
              </w:rPr>
              <w:t> </w:t>
            </w:r>
            <w:r>
              <w:rPr>
                <w:sz w:val="22"/>
                <w:szCs w:val="22"/>
              </w:rPr>
              <w:t>=</w:t>
            </w:r>
            <w:r w:rsidR="004F523C">
              <w:rPr>
                <w:sz w:val="22"/>
                <w:szCs w:val="22"/>
              </w:rPr>
              <w:t> </w:t>
            </w:r>
            <w:r>
              <w:rPr>
                <w:sz w:val="22"/>
                <w:szCs w:val="22"/>
              </w:rPr>
              <w:t>62</w:t>
            </w:r>
          </w:p>
        </w:tc>
      </w:tr>
      <w:tr w:rsidR="00425080" w14:paraId="5F8B5B9D" w14:textId="77777777" w:rsidTr="004F523C">
        <w:trPr>
          <w:trHeight w:val="251"/>
        </w:trPr>
        <w:tc>
          <w:tcPr>
            <w:tcW w:w="9330" w:type="dxa"/>
            <w:gridSpan w:val="4"/>
            <w:tcBorders>
              <w:top w:val="single" w:sz="4" w:space="0" w:color="000000"/>
              <w:left w:val="single" w:sz="4" w:space="0" w:color="000000"/>
              <w:bottom w:val="single" w:sz="4" w:space="0" w:color="000000"/>
              <w:right w:val="single" w:sz="4" w:space="0" w:color="000000"/>
            </w:tcBorders>
          </w:tcPr>
          <w:p w14:paraId="5DE2C423" w14:textId="77777777" w:rsidR="00425080" w:rsidRDefault="00425080" w:rsidP="00417F2B">
            <w:pPr>
              <w:pStyle w:val="TableParagraph"/>
              <w:kinsoku w:val="0"/>
              <w:overflowPunct w:val="0"/>
              <w:ind w:left="0"/>
              <w:rPr>
                <w:spacing w:val="-2"/>
                <w:sz w:val="22"/>
                <w:szCs w:val="22"/>
              </w:rPr>
            </w:pPr>
            <w:r>
              <w:rPr>
                <w:sz w:val="22"/>
                <w:szCs w:val="22"/>
              </w:rPr>
              <w:t>Svarbiausios</w:t>
            </w:r>
            <w:r>
              <w:rPr>
                <w:spacing w:val="-11"/>
                <w:sz w:val="22"/>
                <w:szCs w:val="22"/>
              </w:rPr>
              <w:t xml:space="preserve"> </w:t>
            </w:r>
            <w:r>
              <w:rPr>
                <w:sz w:val="22"/>
                <w:szCs w:val="22"/>
              </w:rPr>
              <w:t>antrinės</w:t>
            </w:r>
            <w:r>
              <w:rPr>
                <w:spacing w:val="-11"/>
                <w:sz w:val="22"/>
                <w:szCs w:val="22"/>
              </w:rPr>
              <w:t xml:space="preserve"> </w:t>
            </w:r>
            <w:r>
              <w:rPr>
                <w:sz w:val="22"/>
                <w:szCs w:val="22"/>
              </w:rPr>
              <w:t>vertinamosios</w:t>
            </w:r>
            <w:r>
              <w:rPr>
                <w:spacing w:val="-9"/>
                <w:sz w:val="22"/>
                <w:szCs w:val="22"/>
              </w:rPr>
              <w:t xml:space="preserve"> </w:t>
            </w:r>
            <w:r>
              <w:rPr>
                <w:spacing w:val="-2"/>
                <w:sz w:val="22"/>
                <w:szCs w:val="22"/>
              </w:rPr>
              <w:t>baigtys</w:t>
            </w:r>
          </w:p>
        </w:tc>
      </w:tr>
      <w:tr w:rsidR="00425080" w14:paraId="09E4182F" w14:textId="77777777" w:rsidTr="004F523C">
        <w:trPr>
          <w:trHeight w:val="534"/>
        </w:trPr>
        <w:tc>
          <w:tcPr>
            <w:tcW w:w="6323" w:type="dxa"/>
            <w:tcBorders>
              <w:top w:val="single" w:sz="4" w:space="0" w:color="000000"/>
              <w:left w:val="single" w:sz="4" w:space="0" w:color="000000"/>
              <w:bottom w:val="single" w:sz="4" w:space="0" w:color="000000"/>
              <w:right w:val="single" w:sz="4" w:space="0" w:color="000000"/>
            </w:tcBorders>
          </w:tcPr>
          <w:p w14:paraId="00467B44" w14:textId="77777777" w:rsidR="00425080" w:rsidRDefault="00425080" w:rsidP="004F523C">
            <w:pPr>
              <w:pStyle w:val="TableParagraph"/>
              <w:kinsoku w:val="0"/>
              <w:overflowPunct w:val="0"/>
              <w:ind w:left="0"/>
              <w:rPr>
                <w:spacing w:val="-4"/>
                <w:sz w:val="22"/>
                <w:szCs w:val="22"/>
              </w:rPr>
            </w:pPr>
            <w:r>
              <w:rPr>
                <w:sz w:val="22"/>
                <w:szCs w:val="22"/>
              </w:rPr>
              <w:t>Vidutinis</w:t>
            </w:r>
            <w:r>
              <w:rPr>
                <w:spacing w:val="-7"/>
                <w:sz w:val="22"/>
                <w:szCs w:val="22"/>
              </w:rPr>
              <w:t xml:space="preserve"> </w:t>
            </w:r>
            <w:r w:rsidR="0031012C">
              <w:rPr>
                <w:sz w:val="22"/>
                <w:szCs w:val="22"/>
              </w:rPr>
              <w:t>kumuliacinis</w:t>
            </w:r>
            <w:r w:rsidR="0031012C">
              <w:rPr>
                <w:spacing w:val="-7"/>
                <w:sz w:val="22"/>
                <w:szCs w:val="22"/>
              </w:rPr>
              <w:t xml:space="preserve"> </w:t>
            </w:r>
            <w:r>
              <w:rPr>
                <w:sz w:val="22"/>
                <w:szCs w:val="22"/>
              </w:rPr>
              <w:t>savaičių,</w:t>
            </w:r>
            <w:r>
              <w:rPr>
                <w:spacing w:val="-6"/>
                <w:sz w:val="22"/>
                <w:szCs w:val="22"/>
              </w:rPr>
              <w:t xml:space="preserve"> </w:t>
            </w:r>
            <w:r>
              <w:rPr>
                <w:sz w:val="22"/>
                <w:szCs w:val="22"/>
              </w:rPr>
              <w:t>kuriomis</w:t>
            </w:r>
            <w:r>
              <w:rPr>
                <w:spacing w:val="-6"/>
                <w:sz w:val="22"/>
                <w:szCs w:val="22"/>
              </w:rPr>
              <w:t xml:space="preserve"> </w:t>
            </w:r>
            <w:r>
              <w:rPr>
                <w:sz w:val="22"/>
                <w:szCs w:val="22"/>
              </w:rPr>
              <w:t>trombocitų</w:t>
            </w:r>
            <w:r>
              <w:rPr>
                <w:spacing w:val="-7"/>
                <w:sz w:val="22"/>
                <w:szCs w:val="22"/>
              </w:rPr>
              <w:t xml:space="preserve"> </w:t>
            </w:r>
            <w:r w:rsidR="006C7BE9">
              <w:rPr>
                <w:sz w:val="22"/>
                <w:szCs w:val="22"/>
              </w:rPr>
              <w:t>skaičius</w:t>
            </w:r>
            <w:r w:rsidR="006C7BE9">
              <w:rPr>
                <w:spacing w:val="-5"/>
                <w:sz w:val="22"/>
                <w:szCs w:val="22"/>
              </w:rPr>
              <w:t xml:space="preserve"> </w:t>
            </w:r>
            <w:r>
              <w:rPr>
                <w:spacing w:val="-4"/>
                <w:sz w:val="22"/>
                <w:szCs w:val="22"/>
              </w:rPr>
              <w:t>buvo</w:t>
            </w:r>
            <w:r w:rsidR="004F523C">
              <w:rPr>
                <w:spacing w:val="-4"/>
                <w:sz w:val="22"/>
                <w:szCs w:val="22"/>
              </w:rPr>
              <w:t xml:space="preserve"> ≥ </w:t>
            </w:r>
            <w:r>
              <w:rPr>
                <w:sz w:val="22"/>
                <w:szCs w:val="22"/>
              </w:rPr>
              <w:t>50</w:t>
            </w:r>
            <w:r w:rsidR="004F523C">
              <w:rPr>
                <w:sz w:val="22"/>
                <w:szCs w:val="22"/>
              </w:rPr>
              <w:t> </w:t>
            </w:r>
            <w:r>
              <w:rPr>
                <w:sz w:val="22"/>
                <w:szCs w:val="22"/>
              </w:rPr>
              <w:t>000</w:t>
            </w:r>
            <w:r w:rsidR="004F523C">
              <w:rPr>
                <w:sz w:val="22"/>
                <w:szCs w:val="22"/>
              </w:rPr>
              <w:t>–</w:t>
            </w:r>
            <w:r>
              <w:rPr>
                <w:sz w:val="22"/>
                <w:szCs w:val="22"/>
              </w:rPr>
              <w:t>400</w:t>
            </w:r>
            <w:r w:rsidR="004F523C">
              <w:rPr>
                <w:sz w:val="22"/>
                <w:szCs w:val="22"/>
              </w:rPr>
              <w:t> </w:t>
            </w:r>
            <w:r>
              <w:rPr>
                <w:sz w:val="22"/>
                <w:szCs w:val="22"/>
              </w:rPr>
              <w:t>000/µl,</w:t>
            </w:r>
            <w:r>
              <w:rPr>
                <w:spacing w:val="-3"/>
                <w:sz w:val="22"/>
                <w:szCs w:val="22"/>
              </w:rPr>
              <w:t xml:space="preserve"> </w:t>
            </w:r>
            <w:r>
              <w:rPr>
                <w:sz w:val="22"/>
                <w:szCs w:val="22"/>
              </w:rPr>
              <w:t>skaičius</w:t>
            </w:r>
            <w:r>
              <w:rPr>
                <w:spacing w:val="-3"/>
                <w:sz w:val="22"/>
                <w:szCs w:val="22"/>
              </w:rPr>
              <w:t xml:space="preserve"> </w:t>
            </w:r>
            <w:r>
              <w:rPr>
                <w:spacing w:val="-4"/>
                <w:sz w:val="22"/>
                <w:szCs w:val="22"/>
              </w:rPr>
              <w:t>(SN)</w:t>
            </w:r>
          </w:p>
        </w:tc>
        <w:tc>
          <w:tcPr>
            <w:tcW w:w="1503" w:type="dxa"/>
            <w:tcBorders>
              <w:top w:val="single" w:sz="4" w:space="0" w:color="000000"/>
              <w:left w:val="single" w:sz="4" w:space="0" w:color="000000"/>
              <w:bottom w:val="single" w:sz="4" w:space="0" w:color="000000"/>
              <w:right w:val="single" w:sz="4" w:space="0" w:color="000000"/>
            </w:tcBorders>
          </w:tcPr>
          <w:p w14:paraId="2AF3A264" w14:textId="77777777" w:rsidR="00425080" w:rsidRDefault="00425080" w:rsidP="00417F2B">
            <w:pPr>
              <w:pStyle w:val="TableParagraph"/>
              <w:kinsoku w:val="0"/>
              <w:overflowPunct w:val="0"/>
              <w:ind w:left="0"/>
              <w:jc w:val="center"/>
              <w:rPr>
                <w:spacing w:val="-2"/>
                <w:sz w:val="22"/>
                <w:szCs w:val="22"/>
              </w:rPr>
            </w:pPr>
            <w:r>
              <w:rPr>
                <w:sz w:val="22"/>
                <w:szCs w:val="22"/>
              </w:rPr>
              <w:t xml:space="preserve">11,3 </w:t>
            </w:r>
            <w:r>
              <w:rPr>
                <w:spacing w:val="-2"/>
                <w:sz w:val="22"/>
                <w:szCs w:val="22"/>
              </w:rPr>
              <w:t>(9,46)</w:t>
            </w:r>
          </w:p>
        </w:tc>
        <w:tc>
          <w:tcPr>
            <w:tcW w:w="1504" w:type="dxa"/>
            <w:gridSpan w:val="2"/>
            <w:tcBorders>
              <w:top w:val="single" w:sz="4" w:space="0" w:color="000000"/>
              <w:left w:val="single" w:sz="4" w:space="0" w:color="000000"/>
              <w:bottom w:val="single" w:sz="4" w:space="0" w:color="000000"/>
              <w:right w:val="single" w:sz="4" w:space="0" w:color="000000"/>
            </w:tcBorders>
          </w:tcPr>
          <w:p w14:paraId="5FA9A321" w14:textId="77777777" w:rsidR="00425080" w:rsidRDefault="00425080" w:rsidP="004F523C">
            <w:pPr>
              <w:pStyle w:val="TableParagraph"/>
              <w:kinsoku w:val="0"/>
              <w:overflowPunct w:val="0"/>
              <w:ind w:left="0"/>
              <w:jc w:val="center"/>
              <w:rPr>
                <w:spacing w:val="-2"/>
                <w:sz w:val="22"/>
                <w:szCs w:val="22"/>
              </w:rPr>
            </w:pPr>
            <w:r>
              <w:rPr>
                <w:sz w:val="22"/>
                <w:szCs w:val="22"/>
              </w:rPr>
              <w:t xml:space="preserve">2,4 </w:t>
            </w:r>
            <w:r>
              <w:rPr>
                <w:spacing w:val="-2"/>
                <w:sz w:val="22"/>
                <w:szCs w:val="22"/>
              </w:rPr>
              <w:t>(5,95)</w:t>
            </w:r>
          </w:p>
        </w:tc>
      </w:tr>
      <w:tr w:rsidR="00425080" w14:paraId="51799F7A" w14:textId="77777777" w:rsidTr="004F523C">
        <w:trPr>
          <w:trHeight w:val="397"/>
        </w:trPr>
        <w:tc>
          <w:tcPr>
            <w:tcW w:w="6323" w:type="dxa"/>
            <w:vMerge w:val="restart"/>
            <w:tcBorders>
              <w:top w:val="single" w:sz="4" w:space="0" w:color="000000"/>
              <w:left w:val="single" w:sz="4" w:space="0" w:color="000000"/>
              <w:bottom w:val="single" w:sz="4" w:space="0" w:color="000000"/>
              <w:right w:val="single" w:sz="4" w:space="0" w:color="000000"/>
            </w:tcBorders>
          </w:tcPr>
          <w:p w14:paraId="0E808BD5" w14:textId="77777777" w:rsidR="00425080" w:rsidRDefault="00425080" w:rsidP="00417F2B">
            <w:pPr>
              <w:pStyle w:val="TableParagraph"/>
              <w:kinsoku w:val="0"/>
              <w:overflowPunct w:val="0"/>
              <w:ind w:left="0"/>
              <w:rPr>
                <w:sz w:val="22"/>
                <w:szCs w:val="22"/>
              </w:rPr>
            </w:pPr>
            <w:r>
              <w:rPr>
                <w:sz w:val="22"/>
                <w:szCs w:val="22"/>
              </w:rPr>
              <w:lastRenderedPageBreak/>
              <w:t>Pacient</w:t>
            </w:r>
            <w:r w:rsidR="0031012C">
              <w:rPr>
                <w:sz w:val="22"/>
                <w:szCs w:val="22"/>
              </w:rPr>
              <w:t>ai</w:t>
            </w:r>
            <w:r>
              <w:rPr>
                <w:sz w:val="22"/>
                <w:szCs w:val="22"/>
              </w:rPr>
              <w:t>,</w:t>
            </w:r>
            <w:r>
              <w:rPr>
                <w:spacing w:val="-6"/>
                <w:sz w:val="22"/>
                <w:szCs w:val="22"/>
              </w:rPr>
              <w:t xml:space="preserve"> </w:t>
            </w:r>
            <w:r>
              <w:rPr>
                <w:sz w:val="22"/>
                <w:szCs w:val="22"/>
              </w:rPr>
              <w:t>kurie</w:t>
            </w:r>
            <w:r>
              <w:rPr>
                <w:spacing w:val="-5"/>
                <w:sz w:val="22"/>
                <w:szCs w:val="22"/>
              </w:rPr>
              <w:t xml:space="preserve"> </w:t>
            </w:r>
            <w:r>
              <w:rPr>
                <w:sz w:val="22"/>
                <w:szCs w:val="22"/>
              </w:rPr>
              <w:t>≥</w:t>
            </w:r>
            <w:r w:rsidR="004F523C">
              <w:rPr>
                <w:sz w:val="22"/>
                <w:szCs w:val="22"/>
              </w:rPr>
              <w:t> </w:t>
            </w:r>
            <w:r>
              <w:rPr>
                <w:sz w:val="22"/>
                <w:szCs w:val="22"/>
              </w:rPr>
              <w:t>75</w:t>
            </w:r>
            <w:r w:rsidR="004F523C">
              <w:rPr>
                <w:sz w:val="22"/>
                <w:szCs w:val="22"/>
              </w:rPr>
              <w:t> </w:t>
            </w:r>
            <w:r>
              <w:rPr>
                <w:sz w:val="22"/>
                <w:szCs w:val="22"/>
              </w:rPr>
              <w:t>%</w:t>
            </w:r>
            <w:r>
              <w:rPr>
                <w:spacing w:val="-5"/>
                <w:sz w:val="22"/>
                <w:szCs w:val="22"/>
              </w:rPr>
              <w:t xml:space="preserve"> </w:t>
            </w:r>
            <w:r>
              <w:rPr>
                <w:sz w:val="22"/>
                <w:szCs w:val="22"/>
              </w:rPr>
              <w:t>įvertinimų</w:t>
            </w:r>
            <w:r>
              <w:rPr>
                <w:spacing w:val="-4"/>
                <w:sz w:val="22"/>
                <w:szCs w:val="22"/>
              </w:rPr>
              <w:t xml:space="preserve"> </w:t>
            </w:r>
            <w:r>
              <w:rPr>
                <w:sz w:val="22"/>
                <w:szCs w:val="22"/>
              </w:rPr>
              <w:t>buvo</w:t>
            </w:r>
            <w:r>
              <w:rPr>
                <w:spacing w:val="-5"/>
                <w:sz w:val="22"/>
                <w:szCs w:val="22"/>
              </w:rPr>
              <w:t xml:space="preserve"> </w:t>
            </w:r>
            <w:r w:rsidR="0031012C">
              <w:rPr>
                <w:sz w:val="22"/>
                <w:szCs w:val="22"/>
              </w:rPr>
              <w:t>tikslinėse</w:t>
            </w:r>
            <w:r>
              <w:rPr>
                <w:sz w:val="22"/>
                <w:szCs w:val="22"/>
              </w:rPr>
              <w:t xml:space="preserve"> ribose (50</w:t>
            </w:r>
            <w:r w:rsidR="004F523C">
              <w:rPr>
                <w:sz w:val="22"/>
                <w:szCs w:val="22"/>
              </w:rPr>
              <w:t> </w:t>
            </w:r>
            <w:r>
              <w:rPr>
                <w:sz w:val="22"/>
                <w:szCs w:val="22"/>
              </w:rPr>
              <w:t>000</w:t>
            </w:r>
            <w:r w:rsidR="004F523C">
              <w:rPr>
                <w:sz w:val="22"/>
                <w:szCs w:val="22"/>
              </w:rPr>
              <w:t>–</w:t>
            </w:r>
            <w:r>
              <w:rPr>
                <w:sz w:val="22"/>
                <w:szCs w:val="22"/>
              </w:rPr>
              <w:t>400</w:t>
            </w:r>
            <w:r w:rsidR="004F523C">
              <w:rPr>
                <w:sz w:val="22"/>
                <w:szCs w:val="22"/>
              </w:rPr>
              <w:t> </w:t>
            </w:r>
            <w:r>
              <w:rPr>
                <w:sz w:val="22"/>
                <w:szCs w:val="22"/>
              </w:rPr>
              <w:t>000/</w:t>
            </w:r>
            <w:r w:rsidR="004F523C">
              <w:rPr>
                <w:sz w:val="22"/>
                <w:szCs w:val="22"/>
              </w:rPr>
              <w:t>µ</w:t>
            </w:r>
            <w:r>
              <w:rPr>
                <w:sz w:val="22"/>
                <w:szCs w:val="22"/>
              </w:rPr>
              <w:t>l), n (%)</w:t>
            </w:r>
          </w:p>
          <w:p w14:paraId="74812C2A" w14:textId="77777777" w:rsidR="00425080" w:rsidRDefault="00425080" w:rsidP="00417F2B">
            <w:pPr>
              <w:pStyle w:val="TableParagraph"/>
              <w:kinsoku w:val="0"/>
              <w:overflowPunct w:val="0"/>
              <w:ind w:left="0"/>
              <w:rPr>
                <w:spacing w:val="-10"/>
                <w:sz w:val="22"/>
                <w:szCs w:val="22"/>
                <w:vertAlign w:val="superscript"/>
              </w:rPr>
            </w:pPr>
            <w:r>
              <w:rPr>
                <w:spacing w:val="-2"/>
                <w:sz w:val="22"/>
                <w:szCs w:val="22"/>
              </w:rPr>
              <w:t>p</w:t>
            </w:r>
            <w:r>
              <w:rPr>
                <w:i/>
                <w:iCs/>
                <w:spacing w:val="-2"/>
                <w:sz w:val="22"/>
                <w:szCs w:val="22"/>
              </w:rPr>
              <w:t>-</w:t>
            </w:r>
            <w:r>
              <w:rPr>
                <w:spacing w:val="-2"/>
                <w:sz w:val="22"/>
                <w:szCs w:val="22"/>
              </w:rPr>
              <w:t>reikšmė</w:t>
            </w:r>
            <w:r>
              <w:rPr>
                <w:spacing w:val="-9"/>
                <w:sz w:val="22"/>
                <w:szCs w:val="22"/>
              </w:rPr>
              <w:t xml:space="preserve"> </w:t>
            </w:r>
            <w:r>
              <w:rPr>
                <w:spacing w:val="-10"/>
                <w:sz w:val="22"/>
                <w:szCs w:val="22"/>
                <w:vertAlign w:val="superscript"/>
              </w:rPr>
              <w:t>a</w:t>
            </w:r>
          </w:p>
        </w:tc>
        <w:tc>
          <w:tcPr>
            <w:tcW w:w="1503" w:type="dxa"/>
            <w:tcBorders>
              <w:top w:val="single" w:sz="4" w:space="0" w:color="000000"/>
              <w:left w:val="single" w:sz="4" w:space="0" w:color="000000"/>
              <w:bottom w:val="single" w:sz="4" w:space="0" w:color="000000"/>
              <w:right w:val="single" w:sz="4" w:space="0" w:color="000000"/>
            </w:tcBorders>
          </w:tcPr>
          <w:p w14:paraId="1A883388" w14:textId="77777777" w:rsidR="00425080" w:rsidRDefault="00425080" w:rsidP="004F523C">
            <w:pPr>
              <w:pStyle w:val="TableParagraph"/>
              <w:kinsoku w:val="0"/>
              <w:overflowPunct w:val="0"/>
              <w:ind w:left="0"/>
              <w:jc w:val="center"/>
              <w:rPr>
                <w:spacing w:val="-4"/>
                <w:sz w:val="22"/>
                <w:szCs w:val="22"/>
              </w:rPr>
            </w:pPr>
            <w:r>
              <w:rPr>
                <w:sz w:val="22"/>
                <w:szCs w:val="22"/>
              </w:rPr>
              <w:t xml:space="preserve">51 </w:t>
            </w:r>
            <w:r>
              <w:rPr>
                <w:spacing w:val="-4"/>
                <w:sz w:val="22"/>
                <w:szCs w:val="22"/>
              </w:rPr>
              <w:t>(38)</w:t>
            </w:r>
          </w:p>
        </w:tc>
        <w:tc>
          <w:tcPr>
            <w:tcW w:w="1504" w:type="dxa"/>
            <w:gridSpan w:val="2"/>
            <w:tcBorders>
              <w:top w:val="single" w:sz="4" w:space="0" w:color="000000"/>
              <w:left w:val="single" w:sz="4" w:space="0" w:color="000000"/>
              <w:bottom w:val="single" w:sz="4" w:space="0" w:color="000000"/>
              <w:right w:val="single" w:sz="4" w:space="0" w:color="000000"/>
            </w:tcBorders>
          </w:tcPr>
          <w:p w14:paraId="762DAE03" w14:textId="77777777" w:rsidR="00425080" w:rsidRDefault="00425080" w:rsidP="004F523C">
            <w:pPr>
              <w:pStyle w:val="TableParagraph"/>
              <w:kinsoku w:val="0"/>
              <w:overflowPunct w:val="0"/>
              <w:ind w:left="0"/>
              <w:jc w:val="center"/>
              <w:rPr>
                <w:spacing w:val="-5"/>
                <w:sz w:val="22"/>
                <w:szCs w:val="22"/>
              </w:rPr>
            </w:pPr>
            <w:r>
              <w:rPr>
                <w:sz w:val="22"/>
                <w:szCs w:val="22"/>
              </w:rPr>
              <w:t xml:space="preserve">4 </w:t>
            </w:r>
            <w:r>
              <w:rPr>
                <w:spacing w:val="-5"/>
                <w:sz w:val="22"/>
                <w:szCs w:val="22"/>
              </w:rPr>
              <w:t>(7)</w:t>
            </w:r>
          </w:p>
        </w:tc>
      </w:tr>
      <w:tr w:rsidR="00425080" w14:paraId="56941780" w14:textId="77777777" w:rsidTr="004F523C">
        <w:trPr>
          <w:trHeight w:val="395"/>
        </w:trPr>
        <w:tc>
          <w:tcPr>
            <w:tcW w:w="6323" w:type="dxa"/>
            <w:vMerge/>
            <w:tcBorders>
              <w:top w:val="nil"/>
              <w:left w:val="single" w:sz="4" w:space="0" w:color="000000"/>
              <w:bottom w:val="single" w:sz="4" w:space="0" w:color="000000"/>
              <w:right w:val="single" w:sz="4" w:space="0" w:color="000000"/>
            </w:tcBorders>
          </w:tcPr>
          <w:p w14:paraId="41E7E4DC" w14:textId="77777777" w:rsidR="00425080" w:rsidRDefault="00425080" w:rsidP="00417F2B">
            <w:pPr>
              <w:pStyle w:val="Pagrindinistekstas"/>
              <w:kinsoku w:val="0"/>
              <w:overflowPunct w:val="0"/>
              <w:rPr>
                <w:b/>
                <w:bCs/>
              </w:rPr>
            </w:pPr>
          </w:p>
        </w:tc>
        <w:tc>
          <w:tcPr>
            <w:tcW w:w="3007" w:type="dxa"/>
            <w:gridSpan w:val="3"/>
            <w:tcBorders>
              <w:top w:val="single" w:sz="4" w:space="0" w:color="000000"/>
              <w:left w:val="single" w:sz="4" w:space="0" w:color="000000"/>
              <w:bottom w:val="single" w:sz="4" w:space="0" w:color="000000"/>
              <w:right w:val="single" w:sz="4" w:space="0" w:color="000000"/>
            </w:tcBorders>
          </w:tcPr>
          <w:p w14:paraId="7843A815" w14:textId="77777777" w:rsidR="00425080" w:rsidRDefault="00425080" w:rsidP="004F523C">
            <w:pPr>
              <w:pStyle w:val="TableParagraph"/>
              <w:kinsoku w:val="0"/>
              <w:overflowPunct w:val="0"/>
              <w:ind w:left="0"/>
              <w:jc w:val="center"/>
              <w:rPr>
                <w:spacing w:val="-2"/>
                <w:sz w:val="22"/>
                <w:szCs w:val="22"/>
              </w:rPr>
            </w:pPr>
            <w:r>
              <w:rPr>
                <w:sz w:val="22"/>
                <w:szCs w:val="22"/>
              </w:rPr>
              <w:t>&lt;</w:t>
            </w:r>
            <w:r w:rsidR="004F523C">
              <w:rPr>
                <w:sz w:val="22"/>
                <w:szCs w:val="22"/>
              </w:rPr>
              <w:t> </w:t>
            </w:r>
            <w:r>
              <w:rPr>
                <w:spacing w:val="-2"/>
                <w:sz w:val="22"/>
                <w:szCs w:val="22"/>
              </w:rPr>
              <w:t>0,001</w:t>
            </w:r>
          </w:p>
        </w:tc>
      </w:tr>
      <w:tr w:rsidR="00425080" w14:paraId="518FC472" w14:textId="77777777" w:rsidTr="004F523C">
        <w:trPr>
          <w:trHeight w:val="506"/>
        </w:trPr>
        <w:tc>
          <w:tcPr>
            <w:tcW w:w="6323" w:type="dxa"/>
            <w:vMerge w:val="restart"/>
            <w:tcBorders>
              <w:top w:val="single" w:sz="4" w:space="0" w:color="000000"/>
              <w:left w:val="single" w:sz="4" w:space="0" w:color="000000"/>
              <w:bottom w:val="single" w:sz="4" w:space="0" w:color="000000"/>
              <w:right w:val="single" w:sz="4" w:space="0" w:color="000000"/>
            </w:tcBorders>
          </w:tcPr>
          <w:p w14:paraId="0A567CAB" w14:textId="77777777" w:rsidR="00425080" w:rsidRDefault="00425080" w:rsidP="00417F2B">
            <w:pPr>
              <w:pStyle w:val="TableParagraph"/>
              <w:kinsoku w:val="0"/>
              <w:overflowPunct w:val="0"/>
              <w:ind w:left="0"/>
              <w:rPr>
                <w:sz w:val="22"/>
                <w:szCs w:val="22"/>
              </w:rPr>
            </w:pPr>
            <w:r>
              <w:rPr>
                <w:sz w:val="22"/>
                <w:szCs w:val="22"/>
              </w:rPr>
              <w:t>Pacientai,</w:t>
            </w:r>
            <w:r>
              <w:rPr>
                <w:spacing w:val="-4"/>
                <w:sz w:val="22"/>
                <w:szCs w:val="22"/>
              </w:rPr>
              <w:t xml:space="preserve"> </w:t>
            </w:r>
            <w:r>
              <w:rPr>
                <w:sz w:val="22"/>
                <w:szCs w:val="22"/>
              </w:rPr>
              <w:t>kuriems</w:t>
            </w:r>
            <w:r>
              <w:rPr>
                <w:spacing w:val="-4"/>
                <w:sz w:val="22"/>
                <w:szCs w:val="22"/>
              </w:rPr>
              <w:t xml:space="preserve"> </w:t>
            </w:r>
            <w:r>
              <w:rPr>
                <w:sz w:val="22"/>
                <w:szCs w:val="22"/>
              </w:rPr>
              <w:t>per</w:t>
            </w:r>
            <w:r>
              <w:rPr>
                <w:spacing w:val="-4"/>
                <w:sz w:val="22"/>
                <w:szCs w:val="22"/>
              </w:rPr>
              <w:t xml:space="preserve"> </w:t>
            </w:r>
            <w:r>
              <w:rPr>
                <w:sz w:val="22"/>
                <w:szCs w:val="22"/>
              </w:rPr>
              <w:t>6</w:t>
            </w:r>
            <w:r w:rsidR="0031012C">
              <w:rPr>
                <w:spacing w:val="-5"/>
                <w:sz w:val="22"/>
                <w:szCs w:val="22"/>
              </w:rPr>
              <w:t> </w:t>
            </w:r>
            <w:r>
              <w:rPr>
                <w:sz w:val="22"/>
                <w:szCs w:val="22"/>
              </w:rPr>
              <w:t>mėnesių</w:t>
            </w:r>
            <w:r>
              <w:rPr>
                <w:spacing w:val="-6"/>
                <w:sz w:val="22"/>
                <w:szCs w:val="22"/>
              </w:rPr>
              <w:t xml:space="preserve"> </w:t>
            </w:r>
            <w:r>
              <w:rPr>
                <w:sz w:val="22"/>
                <w:szCs w:val="22"/>
              </w:rPr>
              <w:t>laikotarpį</w:t>
            </w:r>
            <w:r>
              <w:rPr>
                <w:spacing w:val="-6"/>
                <w:sz w:val="22"/>
                <w:szCs w:val="22"/>
              </w:rPr>
              <w:t xml:space="preserve"> </w:t>
            </w:r>
            <w:r>
              <w:rPr>
                <w:sz w:val="22"/>
                <w:szCs w:val="22"/>
              </w:rPr>
              <w:t>bet</w:t>
            </w:r>
            <w:r>
              <w:rPr>
                <w:spacing w:val="-6"/>
                <w:sz w:val="22"/>
                <w:szCs w:val="22"/>
              </w:rPr>
              <w:t xml:space="preserve"> </w:t>
            </w:r>
            <w:r>
              <w:rPr>
                <w:sz w:val="22"/>
                <w:szCs w:val="22"/>
              </w:rPr>
              <w:t>kuriuo</w:t>
            </w:r>
            <w:r>
              <w:rPr>
                <w:spacing w:val="-6"/>
                <w:sz w:val="22"/>
                <w:szCs w:val="22"/>
              </w:rPr>
              <w:t xml:space="preserve"> </w:t>
            </w:r>
            <w:r>
              <w:rPr>
                <w:sz w:val="22"/>
                <w:szCs w:val="22"/>
              </w:rPr>
              <w:t>metu pasireiškė kraujavimas (1</w:t>
            </w:r>
            <w:r w:rsidR="004F523C">
              <w:rPr>
                <w:sz w:val="22"/>
                <w:szCs w:val="22"/>
              </w:rPr>
              <w:t>–</w:t>
            </w:r>
            <w:r>
              <w:rPr>
                <w:sz w:val="22"/>
                <w:szCs w:val="22"/>
              </w:rPr>
              <w:t>4</w:t>
            </w:r>
            <w:r w:rsidR="004F523C">
              <w:rPr>
                <w:sz w:val="22"/>
                <w:szCs w:val="22"/>
              </w:rPr>
              <w:t> </w:t>
            </w:r>
            <w:r>
              <w:rPr>
                <w:sz w:val="22"/>
                <w:szCs w:val="22"/>
              </w:rPr>
              <w:t>laipsnio pagal PSO), n (%)</w:t>
            </w:r>
          </w:p>
          <w:p w14:paraId="32F96691" w14:textId="77777777" w:rsidR="00425080" w:rsidRDefault="00425080" w:rsidP="00417F2B">
            <w:pPr>
              <w:pStyle w:val="TableParagraph"/>
              <w:kinsoku w:val="0"/>
              <w:overflowPunct w:val="0"/>
              <w:ind w:left="0"/>
              <w:rPr>
                <w:spacing w:val="-10"/>
                <w:sz w:val="22"/>
                <w:szCs w:val="22"/>
                <w:vertAlign w:val="superscript"/>
              </w:rPr>
            </w:pPr>
            <w:r>
              <w:rPr>
                <w:spacing w:val="-2"/>
                <w:sz w:val="22"/>
                <w:szCs w:val="22"/>
              </w:rPr>
              <w:t>p</w:t>
            </w:r>
            <w:r>
              <w:rPr>
                <w:i/>
                <w:iCs/>
                <w:spacing w:val="-2"/>
                <w:sz w:val="22"/>
                <w:szCs w:val="22"/>
              </w:rPr>
              <w:t>-</w:t>
            </w:r>
            <w:r>
              <w:rPr>
                <w:spacing w:val="-2"/>
                <w:sz w:val="22"/>
                <w:szCs w:val="22"/>
              </w:rPr>
              <w:t>reikšmė</w:t>
            </w:r>
            <w:r>
              <w:rPr>
                <w:spacing w:val="-9"/>
                <w:sz w:val="22"/>
                <w:szCs w:val="22"/>
              </w:rPr>
              <w:t xml:space="preserve"> </w:t>
            </w:r>
            <w:r>
              <w:rPr>
                <w:spacing w:val="-10"/>
                <w:sz w:val="22"/>
                <w:szCs w:val="22"/>
                <w:vertAlign w:val="superscript"/>
              </w:rPr>
              <w:t>a</w:t>
            </w:r>
          </w:p>
        </w:tc>
        <w:tc>
          <w:tcPr>
            <w:tcW w:w="1503" w:type="dxa"/>
            <w:tcBorders>
              <w:top w:val="single" w:sz="4" w:space="0" w:color="000000"/>
              <w:left w:val="single" w:sz="4" w:space="0" w:color="000000"/>
              <w:bottom w:val="single" w:sz="4" w:space="0" w:color="000000"/>
              <w:right w:val="single" w:sz="4" w:space="0" w:color="000000"/>
            </w:tcBorders>
          </w:tcPr>
          <w:p w14:paraId="24E0963B" w14:textId="77777777" w:rsidR="00425080" w:rsidRDefault="00425080" w:rsidP="004F523C">
            <w:pPr>
              <w:pStyle w:val="TableParagraph"/>
              <w:kinsoku w:val="0"/>
              <w:overflowPunct w:val="0"/>
              <w:ind w:left="0"/>
              <w:jc w:val="center"/>
              <w:rPr>
                <w:spacing w:val="-4"/>
                <w:sz w:val="22"/>
                <w:szCs w:val="22"/>
              </w:rPr>
            </w:pPr>
            <w:r>
              <w:rPr>
                <w:sz w:val="22"/>
                <w:szCs w:val="22"/>
              </w:rPr>
              <w:t>106</w:t>
            </w:r>
            <w:r>
              <w:rPr>
                <w:spacing w:val="-2"/>
                <w:sz w:val="22"/>
                <w:szCs w:val="22"/>
              </w:rPr>
              <w:t xml:space="preserve"> </w:t>
            </w:r>
            <w:r>
              <w:rPr>
                <w:spacing w:val="-4"/>
                <w:sz w:val="22"/>
                <w:szCs w:val="22"/>
              </w:rPr>
              <w:t>(79)</w:t>
            </w:r>
          </w:p>
        </w:tc>
        <w:tc>
          <w:tcPr>
            <w:tcW w:w="1504" w:type="dxa"/>
            <w:gridSpan w:val="2"/>
            <w:tcBorders>
              <w:top w:val="single" w:sz="4" w:space="0" w:color="000000"/>
              <w:left w:val="single" w:sz="4" w:space="0" w:color="000000"/>
              <w:bottom w:val="single" w:sz="4" w:space="0" w:color="000000"/>
              <w:right w:val="single" w:sz="4" w:space="0" w:color="000000"/>
            </w:tcBorders>
          </w:tcPr>
          <w:p w14:paraId="56F008D5" w14:textId="77777777" w:rsidR="00425080" w:rsidRDefault="00425080" w:rsidP="004F523C">
            <w:pPr>
              <w:pStyle w:val="TableParagraph"/>
              <w:kinsoku w:val="0"/>
              <w:overflowPunct w:val="0"/>
              <w:ind w:left="0"/>
              <w:jc w:val="center"/>
              <w:rPr>
                <w:spacing w:val="-4"/>
                <w:sz w:val="22"/>
                <w:szCs w:val="22"/>
              </w:rPr>
            </w:pPr>
            <w:r>
              <w:rPr>
                <w:sz w:val="22"/>
                <w:szCs w:val="22"/>
              </w:rPr>
              <w:t xml:space="preserve">56 </w:t>
            </w:r>
            <w:r>
              <w:rPr>
                <w:spacing w:val="-4"/>
                <w:sz w:val="22"/>
                <w:szCs w:val="22"/>
              </w:rPr>
              <w:t>(93)</w:t>
            </w:r>
          </w:p>
        </w:tc>
      </w:tr>
      <w:tr w:rsidR="00425080" w14:paraId="10E07C8E" w14:textId="77777777" w:rsidTr="004F523C">
        <w:trPr>
          <w:trHeight w:val="390"/>
        </w:trPr>
        <w:tc>
          <w:tcPr>
            <w:tcW w:w="6323" w:type="dxa"/>
            <w:vMerge/>
            <w:tcBorders>
              <w:top w:val="nil"/>
              <w:left w:val="single" w:sz="4" w:space="0" w:color="000000"/>
              <w:bottom w:val="single" w:sz="4" w:space="0" w:color="000000"/>
              <w:right w:val="single" w:sz="4" w:space="0" w:color="000000"/>
            </w:tcBorders>
          </w:tcPr>
          <w:p w14:paraId="137026ED" w14:textId="77777777" w:rsidR="00425080" w:rsidRDefault="00425080" w:rsidP="00417F2B">
            <w:pPr>
              <w:pStyle w:val="Pagrindinistekstas"/>
              <w:kinsoku w:val="0"/>
              <w:overflowPunct w:val="0"/>
              <w:rPr>
                <w:b/>
                <w:bCs/>
              </w:rPr>
            </w:pPr>
          </w:p>
        </w:tc>
        <w:tc>
          <w:tcPr>
            <w:tcW w:w="3007" w:type="dxa"/>
            <w:gridSpan w:val="3"/>
            <w:tcBorders>
              <w:top w:val="single" w:sz="4" w:space="0" w:color="000000"/>
              <w:left w:val="single" w:sz="4" w:space="0" w:color="000000"/>
              <w:bottom w:val="single" w:sz="4" w:space="0" w:color="000000"/>
              <w:right w:val="single" w:sz="4" w:space="0" w:color="000000"/>
            </w:tcBorders>
          </w:tcPr>
          <w:p w14:paraId="50921FF3" w14:textId="77777777" w:rsidR="00425080" w:rsidRDefault="00425080" w:rsidP="004F523C">
            <w:pPr>
              <w:pStyle w:val="TableParagraph"/>
              <w:kinsoku w:val="0"/>
              <w:overflowPunct w:val="0"/>
              <w:ind w:left="0"/>
              <w:jc w:val="center"/>
              <w:rPr>
                <w:spacing w:val="-2"/>
                <w:sz w:val="22"/>
                <w:szCs w:val="22"/>
              </w:rPr>
            </w:pPr>
            <w:r>
              <w:rPr>
                <w:spacing w:val="-2"/>
                <w:sz w:val="22"/>
                <w:szCs w:val="22"/>
              </w:rPr>
              <w:t>0,012</w:t>
            </w:r>
          </w:p>
        </w:tc>
      </w:tr>
      <w:tr w:rsidR="00425080" w14:paraId="748450F6" w14:textId="77777777" w:rsidTr="004F523C">
        <w:trPr>
          <w:trHeight w:val="505"/>
        </w:trPr>
        <w:tc>
          <w:tcPr>
            <w:tcW w:w="6323" w:type="dxa"/>
            <w:vMerge w:val="restart"/>
            <w:tcBorders>
              <w:top w:val="single" w:sz="4" w:space="0" w:color="000000"/>
              <w:left w:val="single" w:sz="4" w:space="0" w:color="000000"/>
              <w:bottom w:val="single" w:sz="4" w:space="0" w:color="000000"/>
              <w:right w:val="single" w:sz="4" w:space="0" w:color="000000"/>
            </w:tcBorders>
          </w:tcPr>
          <w:p w14:paraId="0F170DCF" w14:textId="77777777" w:rsidR="00425080" w:rsidRDefault="00425080" w:rsidP="00417F2B">
            <w:pPr>
              <w:pStyle w:val="TableParagraph"/>
              <w:kinsoku w:val="0"/>
              <w:overflowPunct w:val="0"/>
              <w:ind w:left="0"/>
              <w:rPr>
                <w:sz w:val="22"/>
                <w:szCs w:val="22"/>
              </w:rPr>
            </w:pPr>
            <w:r>
              <w:rPr>
                <w:sz w:val="22"/>
                <w:szCs w:val="22"/>
              </w:rPr>
              <w:t>Pacientai,</w:t>
            </w:r>
            <w:r>
              <w:rPr>
                <w:spacing w:val="-4"/>
                <w:sz w:val="22"/>
                <w:szCs w:val="22"/>
              </w:rPr>
              <w:t xml:space="preserve"> </w:t>
            </w:r>
            <w:r>
              <w:rPr>
                <w:sz w:val="22"/>
                <w:szCs w:val="22"/>
              </w:rPr>
              <w:t>kuriems</w:t>
            </w:r>
            <w:r>
              <w:rPr>
                <w:spacing w:val="-4"/>
                <w:sz w:val="22"/>
                <w:szCs w:val="22"/>
              </w:rPr>
              <w:t xml:space="preserve"> </w:t>
            </w:r>
            <w:r>
              <w:rPr>
                <w:sz w:val="22"/>
                <w:szCs w:val="22"/>
              </w:rPr>
              <w:t>per</w:t>
            </w:r>
            <w:r>
              <w:rPr>
                <w:spacing w:val="-4"/>
                <w:sz w:val="22"/>
                <w:szCs w:val="22"/>
              </w:rPr>
              <w:t xml:space="preserve"> </w:t>
            </w:r>
            <w:r>
              <w:rPr>
                <w:sz w:val="22"/>
                <w:szCs w:val="22"/>
              </w:rPr>
              <w:t>6</w:t>
            </w:r>
            <w:r w:rsidR="0031012C">
              <w:rPr>
                <w:spacing w:val="-5"/>
                <w:sz w:val="22"/>
                <w:szCs w:val="22"/>
              </w:rPr>
              <w:t> </w:t>
            </w:r>
            <w:r>
              <w:rPr>
                <w:sz w:val="22"/>
                <w:szCs w:val="22"/>
              </w:rPr>
              <w:t>mėnesių</w:t>
            </w:r>
            <w:r>
              <w:rPr>
                <w:spacing w:val="-6"/>
                <w:sz w:val="22"/>
                <w:szCs w:val="22"/>
              </w:rPr>
              <w:t xml:space="preserve"> </w:t>
            </w:r>
            <w:r>
              <w:rPr>
                <w:sz w:val="22"/>
                <w:szCs w:val="22"/>
              </w:rPr>
              <w:t>laikotarpį</w:t>
            </w:r>
            <w:r>
              <w:rPr>
                <w:spacing w:val="-6"/>
                <w:sz w:val="22"/>
                <w:szCs w:val="22"/>
              </w:rPr>
              <w:t xml:space="preserve"> </w:t>
            </w:r>
            <w:r>
              <w:rPr>
                <w:sz w:val="22"/>
                <w:szCs w:val="22"/>
              </w:rPr>
              <w:t>bet</w:t>
            </w:r>
            <w:r>
              <w:rPr>
                <w:spacing w:val="-6"/>
                <w:sz w:val="22"/>
                <w:szCs w:val="22"/>
              </w:rPr>
              <w:t xml:space="preserve"> </w:t>
            </w:r>
            <w:r>
              <w:rPr>
                <w:sz w:val="22"/>
                <w:szCs w:val="22"/>
              </w:rPr>
              <w:t>kuriuo</w:t>
            </w:r>
            <w:r>
              <w:rPr>
                <w:spacing w:val="-6"/>
                <w:sz w:val="22"/>
                <w:szCs w:val="22"/>
              </w:rPr>
              <w:t xml:space="preserve"> </w:t>
            </w:r>
            <w:r>
              <w:rPr>
                <w:sz w:val="22"/>
                <w:szCs w:val="22"/>
              </w:rPr>
              <w:t>metu pasireiškė kraujavimas (2</w:t>
            </w:r>
            <w:r w:rsidR="004F523C">
              <w:rPr>
                <w:sz w:val="22"/>
                <w:szCs w:val="22"/>
              </w:rPr>
              <w:t>–</w:t>
            </w:r>
            <w:r>
              <w:rPr>
                <w:sz w:val="22"/>
                <w:szCs w:val="22"/>
              </w:rPr>
              <w:t>4</w:t>
            </w:r>
            <w:r w:rsidR="004F523C">
              <w:rPr>
                <w:sz w:val="22"/>
                <w:szCs w:val="22"/>
              </w:rPr>
              <w:t> </w:t>
            </w:r>
            <w:r>
              <w:rPr>
                <w:sz w:val="22"/>
                <w:szCs w:val="22"/>
              </w:rPr>
              <w:t>laipsnio pagal PSO), n (%)</w:t>
            </w:r>
          </w:p>
          <w:p w14:paraId="027976D9" w14:textId="77777777" w:rsidR="00425080" w:rsidRDefault="00425080" w:rsidP="00417F2B">
            <w:pPr>
              <w:pStyle w:val="TableParagraph"/>
              <w:kinsoku w:val="0"/>
              <w:overflowPunct w:val="0"/>
              <w:ind w:left="0"/>
              <w:rPr>
                <w:spacing w:val="-10"/>
                <w:sz w:val="22"/>
                <w:szCs w:val="22"/>
                <w:vertAlign w:val="superscript"/>
              </w:rPr>
            </w:pPr>
            <w:r>
              <w:rPr>
                <w:sz w:val="22"/>
                <w:szCs w:val="22"/>
              </w:rPr>
              <w:t>p-reikšmė</w:t>
            </w:r>
            <w:r>
              <w:rPr>
                <w:spacing w:val="-7"/>
                <w:sz w:val="22"/>
                <w:szCs w:val="22"/>
              </w:rPr>
              <w:t xml:space="preserve"> </w:t>
            </w:r>
            <w:r>
              <w:rPr>
                <w:spacing w:val="-10"/>
                <w:sz w:val="22"/>
                <w:szCs w:val="22"/>
                <w:vertAlign w:val="superscript"/>
              </w:rPr>
              <w:t>a</w:t>
            </w:r>
          </w:p>
        </w:tc>
        <w:tc>
          <w:tcPr>
            <w:tcW w:w="1503" w:type="dxa"/>
            <w:tcBorders>
              <w:top w:val="single" w:sz="4" w:space="0" w:color="000000"/>
              <w:left w:val="single" w:sz="4" w:space="0" w:color="000000"/>
              <w:bottom w:val="single" w:sz="4" w:space="0" w:color="000000"/>
              <w:right w:val="single" w:sz="4" w:space="0" w:color="000000"/>
            </w:tcBorders>
          </w:tcPr>
          <w:p w14:paraId="08D1229A" w14:textId="77777777" w:rsidR="00425080" w:rsidRDefault="00425080" w:rsidP="004F523C">
            <w:pPr>
              <w:pStyle w:val="TableParagraph"/>
              <w:kinsoku w:val="0"/>
              <w:overflowPunct w:val="0"/>
              <w:ind w:left="0"/>
              <w:jc w:val="center"/>
              <w:rPr>
                <w:spacing w:val="-4"/>
                <w:sz w:val="22"/>
                <w:szCs w:val="22"/>
              </w:rPr>
            </w:pPr>
            <w:r>
              <w:rPr>
                <w:sz w:val="22"/>
                <w:szCs w:val="22"/>
              </w:rPr>
              <w:t xml:space="preserve">44 </w:t>
            </w:r>
            <w:r>
              <w:rPr>
                <w:spacing w:val="-4"/>
                <w:sz w:val="22"/>
                <w:szCs w:val="22"/>
              </w:rPr>
              <w:t>(33)</w:t>
            </w:r>
          </w:p>
        </w:tc>
        <w:tc>
          <w:tcPr>
            <w:tcW w:w="1504" w:type="dxa"/>
            <w:gridSpan w:val="2"/>
            <w:tcBorders>
              <w:top w:val="single" w:sz="4" w:space="0" w:color="000000"/>
              <w:left w:val="single" w:sz="4" w:space="0" w:color="000000"/>
              <w:bottom w:val="single" w:sz="4" w:space="0" w:color="000000"/>
              <w:right w:val="single" w:sz="4" w:space="0" w:color="000000"/>
            </w:tcBorders>
          </w:tcPr>
          <w:p w14:paraId="5A29112A" w14:textId="77777777" w:rsidR="00425080" w:rsidRDefault="00425080" w:rsidP="004F523C">
            <w:pPr>
              <w:pStyle w:val="TableParagraph"/>
              <w:kinsoku w:val="0"/>
              <w:overflowPunct w:val="0"/>
              <w:ind w:left="0"/>
              <w:jc w:val="center"/>
              <w:rPr>
                <w:spacing w:val="-4"/>
                <w:sz w:val="22"/>
                <w:szCs w:val="22"/>
              </w:rPr>
            </w:pPr>
            <w:r>
              <w:rPr>
                <w:sz w:val="22"/>
                <w:szCs w:val="22"/>
              </w:rPr>
              <w:t xml:space="preserve">32 </w:t>
            </w:r>
            <w:r>
              <w:rPr>
                <w:spacing w:val="-4"/>
                <w:sz w:val="22"/>
                <w:szCs w:val="22"/>
              </w:rPr>
              <w:t>(53)</w:t>
            </w:r>
          </w:p>
        </w:tc>
      </w:tr>
      <w:tr w:rsidR="00425080" w14:paraId="2847992F" w14:textId="77777777" w:rsidTr="004F523C">
        <w:trPr>
          <w:trHeight w:val="254"/>
        </w:trPr>
        <w:tc>
          <w:tcPr>
            <w:tcW w:w="6323" w:type="dxa"/>
            <w:vMerge/>
            <w:tcBorders>
              <w:top w:val="nil"/>
              <w:left w:val="single" w:sz="4" w:space="0" w:color="000000"/>
              <w:bottom w:val="single" w:sz="4" w:space="0" w:color="000000"/>
              <w:right w:val="single" w:sz="4" w:space="0" w:color="000000"/>
            </w:tcBorders>
          </w:tcPr>
          <w:p w14:paraId="1322E0AF" w14:textId="77777777" w:rsidR="00425080" w:rsidRDefault="00425080" w:rsidP="00417F2B">
            <w:pPr>
              <w:pStyle w:val="Pagrindinistekstas"/>
              <w:kinsoku w:val="0"/>
              <w:overflowPunct w:val="0"/>
              <w:rPr>
                <w:b/>
                <w:bCs/>
              </w:rPr>
            </w:pPr>
          </w:p>
        </w:tc>
        <w:tc>
          <w:tcPr>
            <w:tcW w:w="3007" w:type="dxa"/>
            <w:gridSpan w:val="3"/>
            <w:tcBorders>
              <w:top w:val="single" w:sz="4" w:space="0" w:color="000000"/>
              <w:left w:val="single" w:sz="4" w:space="0" w:color="000000"/>
              <w:bottom w:val="single" w:sz="4" w:space="0" w:color="000000"/>
              <w:right w:val="single" w:sz="4" w:space="0" w:color="000000"/>
            </w:tcBorders>
          </w:tcPr>
          <w:p w14:paraId="3C126208" w14:textId="77777777" w:rsidR="00425080" w:rsidRDefault="00425080" w:rsidP="004F523C">
            <w:pPr>
              <w:pStyle w:val="TableParagraph"/>
              <w:kinsoku w:val="0"/>
              <w:overflowPunct w:val="0"/>
              <w:ind w:left="0"/>
              <w:jc w:val="center"/>
              <w:rPr>
                <w:spacing w:val="-2"/>
                <w:sz w:val="22"/>
                <w:szCs w:val="22"/>
              </w:rPr>
            </w:pPr>
            <w:r>
              <w:rPr>
                <w:spacing w:val="-2"/>
                <w:sz w:val="22"/>
                <w:szCs w:val="22"/>
              </w:rPr>
              <w:t>0,002</w:t>
            </w:r>
          </w:p>
        </w:tc>
      </w:tr>
      <w:tr w:rsidR="00425080" w14:paraId="6AAA49C3" w14:textId="77777777" w:rsidTr="004F523C">
        <w:trPr>
          <w:trHeight w:val="251"/>
        </w:trPr>
        <w:tc>
          <w:tcPr>
            <w:tcW w:w="6323" w:type="dxa"/>
            <w:vMerge w:val="restart"/>
            <w:tcBorders>
              <w:top w:val="single" w:sz="4" w:space="0" w:color="000000"/>
              <w:left w:val="single" w:sz="4" w:space="0" w:color="000000"/>
              <w:bottom w:val="single" w:sz="4" w:space="0" w:color="000000"/>
              <w:right w:val="single" w:sz="4" w:space="0" w:color="000000"/>
            </w:tcBorders>
          </w:tcPr>
          <w:p w14:paraId="5DCC7677" w14:textId="77777777" w:rsidR="0031012C" w:rsidRDefault="00425080" w:rsidP="00417F2B">
            <w:pPr>
              <w:pStyle w:val="TableParagraph"/>
              <w:kinsoku w:val="0"/>
              <w:overflowPunct w:val="0"/>
              <w:ind w:left="0"/>
              <w:rPr>
                <w:sz w:val="22"/>
                <w:szCs w:val="22"/>
              </w:rPr>
            </w:pPr>
            <w:r>
              <w:rPr>
                <w:sz w:val="22"/>
                <w:szCs w:val="22"/>
              </w:rPr>
              <w:t>Prireikė</w:t>
            </w:r>
            <w:r>
              <w:rPr>
                <w:spacing w:val="-7"/>
                <w:sz w:val="22"/>
                <w:szCs w:val="22"/>
              </w:rPr>
              <w:t xml:space="preserve"> </w:t>
            </w:r>
            <w:r w:rsidR="00B024C5">
              <w:rPr>
                <w:sz w:val="22"/>
                <w:szCs w:val="22"/>
              </w:rPr>
              <w:t>gelbstinčio</w:t>
            </w:r>
            <w:r>
              <w:rPr>
                <w:spacing w:val="-5"/>
                <w:sz w:val="22"/>
                <w:szCs w:val="22"/>
              </w:rPr>
              <w:t xml:space="preserve"> </w:t>
            </w:r>
            <w:r>
              <w:rPr>
                <w:sz w:val="22"/>
                <w:szCs w:val="22"/>
              </w:rPr>
              <w:t>gydymo,</w:t>
            </w:r>
            <w:r>
              <w:rPr>
                <w:spacing w:val="-10"/>
                <w:sz w:val="22"/>
                <w:szCs w:val="22"/>
              </w:rPr>
              <w:t xml:space="preserve"> </w:t>
            </w:r>
            <w:r>
              <w:rPr>
                <w:sz w:val="22"/>
                <w:szCs w:val="22"/>
              </w:rPr>
              <w:t>n</w:t>
            </w:r>
            <w:r>
              <w:rPr>
                <w:spacing w:val="-7"/>
                <w:sz w:val="22"/>
                <w:szCs w:val="22"/>
              </w:rPr>
              <w:t xml:space="preserve"> </w:t>
            </w:r>
            <w:r>
              <w:rPr>
                <w:sz w:val="22"/>
                <w:szCs w:val="22"/>
              </w:rPr>
              <w:t xml:space="preserve">(%) </w:t>
            </w:r>
          </w:p>
          <w:p w14:paraId="07E99DA2" w14:textId="77777777" w:rsidR="00425080" w:rsidRDefault="00425080" w:rsidP="00417F2B">
            <w:pPr>
              <w:pStyle w:val="TableParagraph"/>
              <w:kinsoku w:val="0"/>
              <w:overflowPunct w:val="0"/>
              <w:ind w:left="0"/>
              <w:rPr>
                <w:sz w:val="22"/>
                <w:szCs w:val="22"/>
                <w:vertAlign w:val="superscript"/>
              </w:rPr>
            </w:pPr>
            <w:r>
              <w:rPr>
                <w:sz w:val="22"/>
                <w:szCs w:val="22"/>
              </w:rPr>
              <w:t>p</w:t>
            </w:r>
            <w:r>
              <w:rPr>
                <w:i/>
                <w:iCs/>
                <w:sz w:val="22"/>
                <w:szCs w:val="22"/>
              </w:rPr>
              <w:t>-</w:t>
            </w:r>
            <w:r>
              <w:rPr>
                <w:sz w:val="22"/>
                <w:szCs w:val="22"/>
              </w:rPr>
              <w:t>reikšmė</w:t>
            </w:r>
            <w:r>
              <w:rPr>
                <w:spacing w:val="-21"/>
                <w:sz w:val="22"/>
                <w:szCs w:val="22"/>
              </w:rPr>
              <w:t xml:space="preserve"> </w:t>
            </w:r>
            <w:r>
              <w:rPr>
                <w:sz w:val="22"/>
                <w:szCs w:val="22"/>
                <w:vertAlign w:val="superscript"/>
              </w:rPr>
              <w:t>a</w:t>
            </w:r>
          </w:p>
        </w:tc>
        <w:tc>
          <w:tcPr>
            <w:tcW w:w="1503" w:type="dxa"/>
            <w:tcBorders>
              <w:top w:val="single" w:sz="4" w:space="0" w:color="000000"/>
              <w:left w:val="single" w:sz="4" w:space="0" w:color="000000"/>
              <w:bottom w:val="single" w:sz="4" w:space="0" w:color="000000"/>
              <w:right w:val="single" w:sz="4" w:space="0" w:color="000000"/>
            </w:tcBorders>
          </w:tcPr>
          <w:p w14:paraId="285100A2" w14:textId="77777777" w:rsidR="00425080" w:rsidRDefault="00425080" w:rsidP="004F523C">
            <w:pPr>
              <w:pStyle w:val="TableParagraph"/>
              <w:kinsoku w:val="0"/>
              <w:overflowPunct w:val="0"/>
              <w:ind w:left="0"/>
              <w:jc w:val="center"/>
              <w:rPr>
                <w:spacing w:val="-4"/>
                <w:sz w:val="22"/>
                <w:szCs w:val="22"/>
              </w:rPr>
            </w:pPr>
            <w:r>
              <w:rPr>
                <w:sz w:val="22"/>
                <w:szCs w:val="22"/>
              </w:rPr>
              <w:t xml:space="preserve">24 </w:t>
            </w:r>
            <w:r>
              <w:rPr>
                <w:spacing w:val="-4"/>
                <w:sz w:val="22"/>
                <w:szCs w:val="22"/>
              </w:rPr>
              <w:t>(18)</w:t>
            </w:r>
          </w:p>
        </w:tc>
        <w:tc>
          <w:tcPr>
            <w:tcW w:w="1504" w:type="dxa"/>
            <w:gridSpan w:val="2"/>
            <w:tcBorders>
              <w:top w:val="single" w:sz="4" w:space="0" w:color="000000"/>
              <w:left w:val="single" w:sz="4" w:space="0" w:color="000000"/>
              <w:bottom w:val="single" w:sz="4" w:space="0" w:color="000000"/>
              <w:right w:val="single" w:sz="4" w:space="0" w:color="000000"/>
            </w:tcBorders>
          </w:tcPr>
          <w:p w14:paraId="469203D8" w14:textId="77777777" w:rsidR="00425080" w:rsidRDefault="00425080" w:rsidP="004F523C">
            <w:pPr>
              <w:pStyle w:val="TableParagraph"/>
              <w:kinsoku w:val="0"/>
              <w:overflowPunct w:val="0"/>
              <w:ind w:left="0"/>
              <w:jc w:val="center"/>
              <w:rPr>
                <w:spacing w:val="-4"/>
                <w:sz w:val="22"/>
                <w:szCs w:val="22"/>
              </w:rPr>
            </w:pPr>
            <w:r>
              <w:rPr>
                <w:sz w:val="22"/>
                <w:szCs w:val="22"/>
              </w:rPr>
              <w:t xml:space="preserve">25 </w:t>
            </w:r>
            <w:r>
              <w:rPr>
                <w:spacing w:val="-4"/>
                <w:sz w:val="22"/>
                <w:szCs w:val="22"/>
              </w:rPr>
              <w:t>(40)</w:t>
            </w:r>
          </w:p>
        </w:tc>
      </w:tr>
      <w:tr w:rsidR="00425080" w14:paraId="17845124" w14:textId="77777777" w:rsidTr="004F523C">
        <w:trPr>
          <w:trHeight w:val="254"/>
        </w:trPr>
        <w:tc>
          <w:tcPr>
            <w:tcW w:w="6323" w:type="dxa"/>
            <w:vMerge/>
            <w:tcBorders>
              <w:top w:val="nil"/>
              <w:left w:val="single" w:sz="4" w:space="0" w:color="000000"/>
              <w:bottom w:val="single" w:sz="4" w:space="0" w:color="000000"/>
              <w:right w:val="single" w:sz="4" w:space="0" w:color="000000"/>
            </w:tcBorders>
          </w:tcPr>
          <w:p w14:paraId="21DCA4F1" w14:textId="77777777" w:rsidR="00425080" w:rsidRDefault="00425080" w:rsidP="00417F2B">
            <w:pPr>
              <w:pStyle w:val="Pagrindinistekstas"/>
              <w:kinsoku w:val="0"/>
              <w:overflowPunct w:val="0"/>
              <w:rPr>
                <w:b/>
                <w:bCs/>
              </w:rPr>
            </w:pPr>
          </w:p>
        </w:tc>
        <w:tc>
          <w:tcPr>
            <w:tcW w:w="3007" w:type="dxa"/>
            <w:gridSpan w:val="3"/>
            <w:tcBorders>
              <w:top w:val="single" w:sz="4" w:space="0" w:color="000000"/>
              <w:left w:val="single" w:sz="4" w:space="0" w:color="000000"/>
              <w:bottom w:val="single" w:sz="4" w:space="0" w:color="000000"/>
              <w:right w:val="single" w:sz="4" w:space="0" w:color="000000"/>
            </w:tcBorders>
          </w:tcPr>
          <w:p w14:paraId="28B088FE" w14:textId="77777777" w:rsidR="00425080" w:rsidRDefault="00425080" w:rsidP="004F523C">
            <w:pPr>
              <w:pStyle w:val="TableParagraph"/>
              <w:kinsoku w:val="0"/>
              <w:overflowPunct w:val="0"/>
              <w:ind w:left="0"/>
              <w:jc w:val="center"/>
              <w:rPr>
                <w:spacing w:val="-2"/>
                <w:sz w:val="22"/>
                <w:szCs w:val="22"/>
              </w:rPr>
            </w:pPr>
            <w:r>
              <w:rPr>
                <w:spacing w:val="-2"/>
                <w:sz w:val="22"/>
                <w:szCs w:val="22"/>
              </w:rPr>
              <w:t>0,001</w:t>
            </w:r>
          </w:p>
        </w:tc>
      </w:tr>
      <w:tr w:rsidR="00425080" w14:paraId="445A1394" w14:textId="77777777" w:rsidTr="004F523C">
        <w:trPr>
          <w:trHeight w:val="505"/>
        </w:trPr>
        <w:tc>
          <w:tcPr>
            <w:tcW w:w="6323" w:type="dxa"/>
            <w:tcBorders>
              <w:top w:val="single" w:sz="4" w:space="0" w:color="000000"/>
              <w:left w:val="single" w:sz="4" w:space="0" w:color="000000"/>
              <w:bottom w:val="single" w:sz="4" w:space="0" w:color="000000"/>
              <w:right w:val="single" w:sz="4" w:space="0" w:color="000000"/>
            </w:tcBorders>
          </w:tcPr>
          <w:p w14:paraId="4A2995E3" w14:textId="77777777" w:rsidR="00425080" w:rsidRDefault="00425080" w:rsidP="00417F2B">
            <w:pPr>
              <w:pStyle w:val="TableParagraph"/>
              <w:kinsoku w:val="0"/>
              <w:overflowPunct w:val="0"/>
              <w:ind w:left="0"/>
              <w:rPr>
                <w:sz w:val="22"/>
                <w:szCs w:val="22"/>
              </w:rPr>
            </w:pPr>
            <w:r>
              <w:rPr>
                <w:sz w:val="22"/>
                <w:szCs w:val="22"/>
              </w:rPr>
              <w:t>Pacientai,</w:t>
            </w:r>
            <w:r>
              <w:rPr>
                <w:spacing w:val="-5"/>
                <w:sz w:val="22"/>
                <w:szCs w:val="22"/>
              </w:rPr>
              <w:t xml:space="preserve"> </w:t>
            </w:r>
            <w:r>
              <w:rPr>
                <w:sz w:val="22"/>
                <w:szCs w:val="22"/>
              </w:rPr>
              <w:t>kuriems</w:t>
            </w:r>
            <w:r>
              <w:rPr>
                <w:spacing w:val="-5"/>
                <w:sz w:val="22"/>
                <w:szCs w:val="22"/>
              </w:rPr>
              <w:t xml:space="preserve"> </w:t>
            </w:r>
            <w:r>
              <w:rPr>
                <w:sz w:val="22"/>
                <w:szCs w:val="22"/>
              </w:rPr>
              <w:t>prieš</w:t>
            </w:r>
            <w:r>
              <w:rPr>
                <w:spacing w:val="-5"/>
                <w:sz w:val="22"/>
                <w:szCs w:val="22"/>
              </w:rPr>
              <w:t xml:space="preserve"> </w:t>
            </w:r>
            <w:r>
              <w:rPr>
                <w:sz w:val="22"/>
                <w:szCs w:val="22"/>
              </w:rPr>
              <w:t>pradedant</w:t>
            </w:r>
            <w:r>
              <w:rPr>
                <w:spacing w:val="-4"/>
                <w:sz w:val="22"/>
                <w:szCs w:val="22"/>
              </w:rPr>
              <w:t xml:space="preserve"> </w:t>
            </w:r>
            <w:r>
              <w:rPr>
                <w:sz w:val="22"/>
                <w:szCs w:val="22"/>
              </w:rPr>
              <w:t>tyrimą</w:t>
            </w:r>
            <w:r>
              <w:rPr>
                <w:spacing w:val="-7"/>
                <w:sz w:val="22"/>
                <w:szCs w:val="22"/>
              </w:rPr>
              <w:t xml:space="preserve"> </w:t>
            </w:r>
            <w:r>
              <w:rPr>
                <w:sz w:val="22"/>
                <w:szCs w:val="22"/>
              </w:rPr>
              <w:t>buvo</w:t>
            </w:r>
            <w:r>
              <w:rPr>
                <w:spacing w:val="-8"/>
                <w:sz w:val="22"/>
                <w:szCs w:val="22"/>
              </w:rPr>
              <w:t xml:space="preserve"> </w:t>
            </w:r>
            <w:r>
              <w:rPr>
                <w:sz w:val="22"/>
                <w:szCs w:val="22"/>
              </w:rPr>
              <w:t>taikytas</w:t>
            </w:r>
            <w:r>
              <w:rPr>
                <w:spacing w:val="-7"/>
                <w:sz w:val="22"/>
                <w:szCs w:val="22"/>
              </w:rPr>
              <w:t xml:space="preserve"> </w:t>
            </w:r>
            <w:r>
              <w:rPr>
                <w:sz w:val="22"/>
                <w:szCs w:val="22"/>
              </w:rPr>
              <w:t>gydymas nuo ITP (n)</w:t>
            </w:r>
          </w:p>
        </w:tc>
        <w:tc>
          <w:tcPr>
            <w:tcW w:w="1503" w:type="dxa"/>
            <w:tcBorders>
              <w:top w:val="single" w:sz="4" w:space="0" w:color="000000"/>
              <w:left w:val="single" w:sz="4" w:space="0" w:color="000000"/>
              <w:bottom w:val="single" w:sz="4" w:space="0" w:color="000000"/>
              <w:right w:val="single" w:sz="4" w:space="0" w:color="000000"/>
            </w:tcBorders>
          </w:tcPr>
          <w:p w14:paraId="38680E11" w14:textId="77777777" w:rsidR="00425080" w:rsidRDefault="00425080" w:rsidP="004F523C">
            <w:pPr>
              <w:pStyle w:val="TableParagraph"/>
              <w:kinsoku w:val="0"/>
              <w:overflowPunct w:val="0"/>
              <w:ind w:left="0"/>
              <w:jc w:val="center"/>
              <w:rPr>
                <w:spacing w:val="-5"/>
                <w:sz w:val="22"/>
                <w:szCs w:val="22"/>
              </w:rPr>
            </w:pPr>
            <w:r>
              <w:rPr>
                <w:spacing w:val="-5"/>
                <w:sz w:val="22"/>
                <w:szCs w:val="22"/>
              </w:rPr>
              <w:t>63</w:t>
            </w:r>
          </w:p>
        </w:tc>
        <w:tc>
          <w:tcPr>
            <w:tcW w:w="1504" w:type="dxa"/>
            <w:gridSpan w:val="2"/>
            <w:tcBorders>
              <w:top w:val="single" w:sz="4" w:space="0" w:color="000000"/>
              <w:left w:val="single" w:sz="4" w:space="0" w:color="000000"/>
              <w:bottom w:val="single" w:sz="4" w:space="0" w:color="000000"/>
              <w:right w:val="single" w:sz="4" w:space="0" w:color="000000"/>
            </w:tcBorders>
          </w:tcPr>
          <w:p w14:paraId="0AF06B89" w14:textId="77777777" w:rsidR="00425080" w:rsidRDefault="00425080" w:rsidP="004F523C">
            <w:pPr>
              <w:pStyle w:val="TableParagraph"/>
              <w:kinsoku w:val="0"/>
              <w:overflowPunct w:val="0"/>
              <w:ind w:left="0"/>
              <w:jc w:val="center"/>
              <w:rPr>
                <w:spacing w:val="-5"/>
                <w:sz w:val="22"/>
                <w:szCs w:val="22"/>
              </w:rPr>
            </w:pPr>
            <w:r>
              <w:rPr>
                <w:spacing w:val="-5"/>
                <w:sz w:val="22"/>
                <w:szCs w:val="22"/>
              </w:rPr>
              <w:t>31</w:t>
            </w:r>
          </w:p>
        </w:tc>
      </w:tr>
      <w:tr w:rsidR="00425080" w14:paraId="7A542286" w14:textId="77777777" w:rsidTr="004F523C">
        <w:trPr>
          <w:trHeight w:val="506"/>
        </w:trPr>
        <w:tc>
          <w:tcPr>
            <w:tcW w:w="6323" w:type="dxa"/>
            <w:vMerge w:val="restart"/>
            <w:tcBorders>
              <w:top w:val="single" w:sz="4" w:space="0" w:color="000000"/>
              <w:left w:val="single" w:sz="4" w:space="0" w:color="000000"/>
              <w:bottom w:val="single" w:sz="4" w:space="0" w:color="000000"/>
              <w:right w:val="single" w:sz="4" w:space="0" w:color="000000"/>
            </w:tcBorders>
          </w:tcPr>
          <w:p w14:paraId="4EADE011" w14:textId="77777777" w:rsidR="00425080" w:rsidRDefault="00425080" w:rsidP="00417F2B">
            <w:pPr>
              <w:pStyle w:val="TableParagraph"/>
              <w:kinsoku w:val="0"/>
              <w:overflowPunct w:val="0"/>
              <w:ind w:left="0"/>
              <w:rPr>
                <w:sz w:val="22"/>
                <w:szCs w:val="22"/>
                <w:vertAlign w:val="superscript"/>
              </w:rPr>
            </w:pPr>
            <w:r>
              <w:rPr>
                <w:sz w:val="22"/>
                <w:szCs w:val="22"/>
              </w:rPr>
              <w:t>Pacientai,</w:t>
            </w:r>
            <w:r>
              <w:rPr>
                <w:spacing w:val="-5"/>
                <w:sz w:val="22"/>
                <w:szCs w:val="22"/>
              </w:rPr>
              <w:t xml:space="preserve"> </w:t>
            </w:r>
            <w:r>
              <w:rPr>
                <w:sz w:val="22"/>
                <w:szCs w:val="22"/>
              </w:rPr>
              <w:t>kurie</w:t>
            </w:r>
            <w:r>
              <w:rPr>
                <w:spacing w:val="-4"/>
                <w:sz w:val="22"/>
                <w:szCs w:val="22"/>
              </w:rPr>
              <w:t xml:space="preserve"> </w:t>
            </w:r>
            <w:r>
              <w:rPr>
                <w:sz w:val="22"/>
                <w:szCs w:val="22"/>
              </w:rPr>
              <w:t>bandė</w:t>
            </w:r>
            <w:r>
              <w:rPr>
                <w:spacing w:val="-5"/>
                <w:sz w:val="22"/>
                <w:szCs w:val="22"/>
              </w:rPr>
              <w:t xml:space="preserve"> </w:t>
            </w:r>
            <w:r>
              <w:rPr>
                <w:sz w:val="22"/>
                <w:szCs w:val="22"/>
              </w:rPr>
              <w:t>sumažinti</w:t>
            </w:r>
            <w:r>
              <w:rPr>
                <w:spacing w:val="-7"/>
                <w:sz w:val="22"/>
                <w:szCs w:val="22"/>
              </w:rPr>
              <w:t xml:space="preserve"> </w:t>
            </w:r>
            <w:r w:rsidR="0031012C">
              <w:rPr>
                <w:sz w:val="22"/>
                <w:szCs w:val="22"/>
              </w:rPr>
              <w:t xml:space="preserve">arba </w:t>
            </w:r>
            <w:r>
              <w:rPr>
                <w:sz w:val="22"/>
                <w:szCs w:val="22"/>
              </w:rPr>
              <w:t>nutraukti</w:t>
            </w:r>
            <w:r>
              <w:rPr>
                <w:spacing w:val="-7"/>
                <w:sz w:val="22"/>
                <w:szCs w:val="22"/>
              </w:rPr>
              <w:t xml:space="preserve"> </w:t>
            </w:r>
            <w:r>
              <w:rPr>
                <w:sz w:val="22"/>
                <w:szCs w:val="22"/>
              </w:rPr>
              <w:t>prieš</w:t>
            </w:r>
            <w:r>
              <w:rPr>
                <w:spacing w:val="-7"/>
                <w:sz w:val="22"/>
                <w:szCs w:val="22"/>
              </w:rPr>
              <w:t xml:space="preserve"> </w:t>
            </w:r>
            <w:r>
              <w:rPr>
                <w:sz w:val="22"/>
                <w:szCs w:val="22"/>
              </w:rPr>
              <w:t xml:space="preserve">pradedant tyrimą taikytą gydymą, n (%) </w:t>
            </w:r>
            <w:r>
              <w:rPr>
                <w:sz w:val="22"/>
                <w:szCs w:val="22"/>
                <w:vertAlign w:val="superscript"/>
              </w:rPr>
              <w:t>b</w:t>
            </w:r>
          </w:p>
          <w:p w14:paraId="7F79DB11" w14:textId="77777777" w:rsidR="00425080" w:rsidRDefault="00425080" w:rsidP="00417F2B">
            <w:pPr>
              <w:pStyle w:val="TableParagraph"/>
              <w:kinsoku w:val="0"/>
              <w:overflowPunct w:val="0"/>
              <w:ind w:left="0"/>
              <w:rPr>
                <w:spacing w:val="-10"/>
                <w:sz w:val="22"/>
                <w:szCs w:val="22"/>
                <w:vertAlign w:val="superscript"/>
              </w:rPr>
            </w:pPr>
            <w:r>
              <w:rPr>
                <w:spacing w:val="-2"/>
                <w:sz w:val="22"/>
                <w:szCs w:val="22"/>
              </w:rPr>
              <w:t>p</w:t>
            </w:r>
            <w:r>
              <w:rPr>
                <w:i/>
                <w:iCs/>
                <w:spacing w:val="-2"/>
                <w:sz w:val="22"/>
                <w:szCs w:val="22"/>
              </w:rPr>
              <w:t>-</w:t>
            </w:r>
            <w:r>
              <w:rPr>
                <w:spacing w:val="-2"/>
                <w:sz w:val="22"/>
                <w:szCs w:val="22"/>
              </w:rPr>
              <w:t>reikšmė</w:t>
            </w:r>
            <w:r>
              <w:rPr>
                <w:spacing w:val="-9"/>
                <w:sz w:val="22"/>
                <w:szCs w:val="22"/>
              </w:rPr>
              <w:t xml:space="preserve"> </w:t>
            </w:r>
            <w:r>
              <w:rPr>
                <w:spacing w:val="-10"/>
                <w:sz w:val="22"/>
                <w:szCs w:val="22"/>
                <w:vertAlign w:val="superscript"/>
              </w:rPr>
              <w:t>a</w:t>
            </w:r>
          </w:p>
        </w:tc>
        <w:tc>
          <w:tcPr>
            <w:tcW w:w="1503" w:type="dxa"/>
            <w:tcBorders>
              <w:top w:val="single" w:sz="4" w:space="0" w:color="000000"/>
              <w:left w:val="single" w:sz="4" w:space="0" w:color="000000"/>
              <w:bottom w:val="single" w:sz="4" w:space="0" w:color="000000"/>
              <w:right w:val="single" w:sz="4" w:space="0" w:color="000000"/>
            </w:tcBorders>
          </w:tcPr>
          <w:p w14:paraId="00D614CA" w14:textId="77777777" w:rsidR="00425080" w:rsidRDefault="00425080" w:rsidP="004F523C">
            <w:pPr>
              <w:pStyle w:val="TableParagraph"/>
              <w:kinsoku w:val="0"/>
              <w:overflowPunct w:val="0"/>
              <w:ind w:left="0"/>
              <w:jc w:val="center"/>
              <w:rPr>
                <w:spacing w:val="-4"/>
                <w:sz w:val="22"/>
                <w:szCs w:val="22"/>
              </w:rPr>
            </w:pPr>
            <w:r>
              <w:rPr>
                <w:sz w:val="22"/>
                <w:szCs w:val="22"/>
              </w:rPr>
              <w:t xml:space="preserve">37 </w:t>
            </w:r>
            <w:r>
              <w:rPr>
                <w:spacing w:val="-4"/>
                <w:sz w:val="22"/>
                <w:szCs w:val="22"/>
              </w:rPr>
              <w:t>(59)</w:t>
            </w:r>
          </w:p>
        </w:tc>
        <w:tc>
          <w:tcPr>
            <w:tcW w:w="1504" w:type="dxa"/>
            <w:gridSpan w:val="2"/>
            <w:tcBorders>
              <w:top w:val="single" w:sz="4" w:space="0" w:color="000000"/>
              <w:left w:val="single" w:sz="4" w:space="0" w:color="000000"/>
              <w:bottom w:val="single" w:sz="4" w:space="0" w:color="000000"/>
              <w:right w:val="single" w:sz="4" w:space="0" w:color="000000"/>
            </w:tcBorders>
          </w:tcPr>
          <w:p w14:paraId="2FE8355E" w14:textId="77777777" w:rsidR="00425080" w:rsidRDefault="00425080" w:rsidP="004F523C">
            <w:pPr>
              <w:pStyle w:val="TableParagraph"/>
              <w:kinsoku w:val="0"/>
              <w:overflowPunct w:val="0"/>
              <w:ind w:left="0"/>
              <w:jc w:val="center"/>
              <w:rPr>
                <w:spacing w:val="-4"/>
                <w:sz w:val="22"/>
                <w:szCs w:val="22"/>
              </w:rPr>
            </w:pPr>
            <w:r>
              <w:rPr>
                <w:sz w:val="22"/>
                <w:szCs w:val="22"/>
              </w:rPr>
              <w:t xml:space="preserve">10 </w:t>
            </w:r>
            <w:r>
              <w:rPr>
                <w:spacing w:val="-4"/>
                <w:sz w:val="22"/>
                <w:szCs w:val="22"/>
              </w:rPr>
              <w:t>(32)</w:t>
            </w:r>
          </w:p>
        </w:tc>
      </w:tr>
      <w:tr w:rsidR="00425080" w14:paraId="5F532F6E" w14:textId="77777777" w:rsidTr="004F523C">
        <w:trPr>
          <w:trHeight w:val="251"/>
        </w:trPr>
        <w:tc>
          <w:tcPr>
            <w:tcW w:w="6323" w:type="dxa"/>
            <w:vMerge/>
            <w:tcBorders>
              <w:top w:val="nil"/>
              <w:left w:val="single" w:sz="4" w:space="0" w:color="000000"/>
              <w:bottom w:val="single" w:sz="4" w:space="0" w:color="000000"/>
              <w:right w:val="single" w:sz="4" w:space="0" w:color="000000"/>
            </w:tcBorders>
          </w:tcPr>
          <w:p w14:paraId="08BD700C" w14:textId="77777777" w:rsidR="00425080" w:rsidRDefault="00425080" w:rsidP="00417F2B">
            <w:pPr>
              <w:pStyle w:val="Pagrindinistekstas"/>
              <w:kinsoku w:val="0"/>
              <w:overflowPunct w:val="0"/>
              <w:rPr>
                <w:b/>
                <w:bCs/>
              </w:rPr>
            </w:pPr>
          </w:p>
        </w:tc>
        <w:tc>
          <w:tcPr>
            <w:tcW w:w="3007" w:type="dxa"/>
            <w:gridSpan w:val="3"/>
            <w:tcBorders>
              <w:top w:val="single" w:sz="4" w:space="0" w:color="000000"/>
              <w:left w:val="single" w:sz="4" w:space="0" w:color="000000"/>
              <w:bottom w:val="single" w:sz="4" w:space="0" w:color="000000"/>
              <w:right w:val="single" w:sz="4" w:space="0" w:color="000000"/>
            </w:tcBorders>
          </w:tcPr>
          <w:p w14:paraId="668033E1" w14:textId="77777777" w:rsidR="00425080" w:rsidRDefault="00425080" w:rsidP="004F523C">
            <w:pPr>
              <w:pStyle w:val="TableParagraph"/>
              <w:kinsoku w:val="0"/>
              <w:overflowPunct w:val="0"/>
              <w:ind w:left="0"/>
              <w:jc w:val="center"/>
              <w:rPr>
                <w:spacing w:val="-2"/>
                <w:sz w:val="22"/>
                <w:szCs w:val="22"/>
              </w:rPr>
            </w:pPr>
            <w:r>
              <w:rPr>
                <w:spacing w:val="-2"/>
                <w:sz w:val="22"/>
                <w:szCs w:val="22"/>
              </w:rPr>
              <w:t>0,016</w:t>
            </w:r>
          </w:p>
        </w:tc>
      </w:tr>
    </w:tbl>
    <w:p w14:paraId="154F6FFF" w14:textId="77777777" w:rsidR="00425080" w:rsidRPr="002B3451" w:rsidRDefault="00425080" w:rsidP="004F523C">
      <w:pPr>
        <w:pStyle w:val="Sraopastraipa"/>
        <w:numPr>
          <w:ilvl w:val="1"/>
          <w:numId w:val="37"/>
        </w:numPr>
        <w:tabs>
          <w:tab w:val="left" w:pos="567"/>
        </w:tabs>
        <w:kinsoku w:val="0"/>
        <w:overflowPunct w:val="0"/>
        <w:spacing w:line="240" w:lineRule="auto"/>
        <w:ind w:left="567"/>
        <w:jc w:val="both"/>
        <w:rPr>
          <w:color w:val="000000"/>
          <w:spacing w:val="-2"/>
          <w:sz w:val="22"/>
          <w:szCs w:val="22"/>
        </w:rPr>
      </w:pPr>
      <w:r w:rsidRPr="002B3451">
        <w:rPr>
          <w:sz w:val="22"/>
          <w:szCs w:val="22"/>
        </w:rPr>
        <w:t>Logistinės</w:t>
      </w:r>
      <w:r w:rsidRPr="002B3451">
        <w:rPr>
          <w:spacing w:val="-12"/>
          <w:sz w:val="22"/>
          <w:szCs w:val="22"/>
        </w:rPr>
        <w:t xml:space="preserve"> </w:t>
      </w:r>
      <w:r w:rsidRPr="002B3451">
        <w:rPr>
          <w:sz w:val="22"/>
          <w:szCs w:val="22"/>
        </w:rPr>
        <w:t>regresijos</w:t>
      </w:r>
      <w:r w:rsidRPr="002B3451">
        <w:rPr>
          <w:spacing w:val="-7"/>
          <w:sz w:val="22"/>
          <w:szCs w:val="22"/>
        </w:rPr>
        <w:t xml:space="preserve"> </w:t>
      </w:r>
      <w:r w:rsidRPr="002B3451">
        <w:rPr>
          <w:sz w:val="22"/>
          <w:szCs w:val="22"/>
        </w:rPr>
        <w:t>modelis,</w:t>
      </w:r>
      <w:r w:rsidRPr="002B3451">
        <w:rPr>
          <w:spacing w:val="-8"/>
          <w:sz w:val="22"/>
          <w:szCs w:val="22"/>
        </w:rPr>
        <w:t xml:space="preserve"> </w:t>
      </w:r>
      <w:r w:rsidRPr="002B3451">
        <w:rPr>
          <w:sz w:val="22"/>
          <w:szCs w:val="22"/>
        </w:rPr>
        <w:t>koreguotas</w:t>
      </w:r>
      <w:r w:rsidRPr="002B3451">
        <w:rPr>
          <w:spacing w:val="-9"/>
          <w:sz w:val="22"/>
          <w:szCs w:val="22"/>
        </w:rPr>
        <w:t xml:space="preserve"> </w:t>
      </w:r>
      <w:r w:rsidRPr="002B3451">
        <w:rPr>
          <w:sz w:val="22"/>
          <w:szCs w:val="22"/>
        </w:rPr>
        <w:t>pagal</w:t>
      </w:r>
      <w:r w:rsidRPr="002B3451">
        <w:rPr>
          <w:spacing w:val="-8"/>
          <w:sz w:val="22"/>
          <w:szCs w:val="22"/>
        </w:rPr>
        <w:t xml:space="preserve"> </w:t>
      </w:r>
      <w:r w:rsidR="002B3451" w:rsidRPr="002B3451">
        <w:rPr>
          <w:sz w:val="22"/>
          <w:szCs w:val="22"/>
        </w:rPr>
        <w:t xml:space="preserve">priskyrimo atsitiktinėms imtims </w:t>
      </w:r>
      <w:r w:rsidR="002B3451" w:rsidRPr="002B3451">
        <w:rPr>
          <w:spacing w:val="-8"/>
          <w:sz w:val="22"/>
          <w:szCs w:val="22"/>
        </w:rPr>
        <w:t xml:space="preserve">stratifikavimo </w:t>
      </w:r>
      <w:r w:rsidR="002B3451" w:rsidRPr="002B3451">
        <w:rPr>
          <w:spacing w:val="-2"/>
          <w:sz w:val="22"/>
          <w:szCs w:val="22"/>
        </w:rPr>
        <w:t>kintamuosius</w:t>
      </w:r>
      <w:r w:rsidRPr="002B3451">
        <w:rPr>
          <w:spacing w:val="-2"/>
          <w:sz w:val="22"/>
          <w:szCs w:val="22"/>
        </w:rPr>
        <w:t>.</w:t>
      </w:r>
    </w:p>
    <w:p w14:paraId="238845BB" w14:textId="77777777" w:rsidR="00425080" w:rsidRPr="002B3451" w:rsidRDefault="00425080" w:rsidP="004F523C">
      <w:pPr>
        <w:pStyle w:val="Sraopastraipa"/>
        <w:numPr>
          <w:ilvl w:val="1"/>
          <w:numId w:val="37"/>
        </w:numPr>
        <w:tabs>
          <w:tab w:val="left" w:pos="567"/>
        </w:tabs>
        <w:kinsoku w:val="0"/>
        <w:overflowPunct w:val="0"/>
        <w:spacing w:line="240" w:lineRule="auto"/>
        <w:ind w:left="567"/>
        <w:jc w:val="both"/>
        <w:rPr>
          <w:color w:val="000000"/>
          <w:sz w:val="22"/>
          <w:szCs w:val="22"/>
        </w:rPr>
      </w:pPr>
      <w:r w:rsidRPr="002B3451">
        <w:rPr>
          <w:sz w:val="22"/>
          <w:szCs w:val="22"/>
        </w:rPr>
        <w:t>21 iš 63 (33</w:t>
      </w:r>
      <w:r w:rsidR="004F523C" w:rsidRPr="002B3451">
        <w:rPr>
          <w:sz w:val="22"/>
          <w:szCs w:val="22"/>
        </w:rPr>
        <w:t> </w:t>
      </w:r>
      <w:r w:rsidRPr="002B3451">
        <w:rPr>
          <w:sz w:val="22"/>
          <w:szCs w:val="22"/>
        </w:rPr>
        <w:t>%) eltrombopagu gydytų pacientų, kurie prieš pradedant tyrimą vartojo vaistinių preparatų</w:t>
      </w:r>
      <w:r w:rsidRPr="002B3451">
        <w:rPr>
          <w:spacing w:val="-2"/>
          <w:sz w:val="22"/>
          <w:szCs w:val="22"/>
        </w:rPr>
        <w:t xml:space="preserve"> </w:t>
      </w:r>
      <w:r w:rsidRPr="002B3451">
        <w:rPr>
          <w:sz w:val="22"/>
          <w:szCs w:val="22"/>
        </w:rPr>
        <w:t>nuo</w:t>
      </w:r>
      <w:r w:rsidRPr="002B3451">
        <w:rPr>
          <w:spacing w:val="-5"/>
          <w:sz w:val="22"/>
          <w:szCs w:val="22"/>
        </w:rPr>
        <w:t xml:space="preserve"> </w:t>
      </w:r>
      <w:r w:rsidRPr="002B3451">
        <w:rPr>
          <w:sz w:val="22"/>
          <w:szCs w:val="22"/>
        </w:rPr>
        <w:t>ITP,</w:t>
      </w:r>
      <w:r w:rsidRPr="002B3451">
        <w:rPr>
          <w:spacing w:val="-2"/>
          <w:sz w:val="22"/>
          <w:szCs w:val="22"/>
        </w:rPr>
        <w:t xml:space="preserve"> </w:t>
      </w:r>
      <w:r w:rsidR="00DA3D92" w:rsidRPr="002B3451">
        <w:rPr>
          <w:sz w:val="22"/>
          <w:szCs w:val="22"/>
        </w:rPr>
        <w:t>visam laikui</w:t>
      </w:r>
      <w:r w:rsidR="00DA3D92" w:rsidRPr="002B3451">
        <w:rPr>
          <w:spacing w:val="-3"/>
          <w:sz w:val="22"/>
          <w:szCs w:val="22"/>
        </w:rPr>
        <w:t xml:space="preserve"> </w:t>
      </w:r>
      <w:r w:rsidRPr="002B3451">
        <w:rPr>
          <w:sz w:val="22"/>
          <w:szCs w:val="22"/>
        </w:rPr>
        <w:t>nutraukė</w:t>
      </w:r>
      <w:r w:rsidRPr="002B3451">
        <w:rPr>
          <w:spacing w:val="-2"/>
          <w:sz w:val="22"/>
          <w:szCs w:val="22"/>
        </w:rPr>
        <w:t xml:space="preserve"> </w:t>
      </w:r>
      <w:r w:rsidRPr="002B3451">
        <w:rPr>
          <w:sz w:val="22"/>
          <w:szCs w:val="22"/>
        </w:rPr>
        <w:t>visų</w:t>
      </w:r>
      <w:r w:rsidRPr="002B3451">
        <w:rPr>
          <w:spacing w:val="-4"/>
          <w:sz w:val="22"/>
          <w:szCs w:val="22"/>
        </w:rPr>
        <w:t xml:space="preserve"> </w:t>
      </w:r>
      <w:r w:rsidRPr="002B3451">
        <w:rPr>
          <w:sz w:val="22"/>
          <w:szCs w:val="22"/>
        </w:rPr>
        <w:t>prieš</w:t>
      </w:r>
      <w:r w:rsidRPr="002B3451">
        <w:rPr>
          <w:spacing w:val="-4"/>
          <w:sz w:val="22"/>
          <w:szCs w:val="22"/>
        </w:rPr>
        <w:t xml:space="preserve"> </w:t>
      </w:r>
      <w:r w:rsidRPr="002B3451">
        <w:rPr>
          <w:sz w:val="22"/>
          <w:szCs w:val="22"/>
        </w:rPr>
        <w:t>pradedant</w:t>
      </w:r>
      <w:r w:rsidRPr="002B3451">
        <w:rPr>
          <w:spacing w:val="-1"/>
          <w:sz w:val="22"/>
          <w:szCs w:val="22"/>
        </w:rPr>
        <w:t xml:space="preserve"> </w:t>
      </w:r>
      <w:r w:rsidRPr="002B3451">
        <w:rPr>
          <w:sz w:val="22"/>
          <w:szCs w:val="22"/>
        </w:rPr>
        <w:t>tyrimą</w:t>
      </w:r>
      <w:r w:rsidRPr="002B3451">
        <w:rPr>
          <w:spacing w:val="-4"/>
          <w:sz w:val="22"/>
          <w:szCs w:val="22"/>
        </w:rPr>
        <w:t xml:space="preserve"> </w:t>
      </w:r>
      <w:r w:rsidRPr="002B3451">
        <w:rPr>
          <w:sz w:val="22"/>
          <w:szCs w:val="22"/>
        </w:rPr>
        <w:t>vartotų</w:t>
      </w:r>
      <w:r w:rsidRPr="002B3451">
        <w:rPr>
          <w:spacing w:val="-2"/>
          <w:sz w:val="22"/>
          <w:szCs w:val="22"/>
        </w:rPr>
        <w:t xml:space="preserve"> </w:t>
      </w:r>
      <w:r w:rsidRPr="002B3451">
        <w:rPr>
          <w:sz w:val="22"/>
          <w:szCs w:val="22"/>
        </w:rPr>
        <w:t>vaistinių</w:t>
      </w:r>
      <w:r w:rsidRPr="002B3451">
        <w:rPr>
          <w:spacing w:val="-2"/>
          <w:sz w:val="22"/>
          <w:szCs w:val="22"/>
        </w:rPr>
        <w:t xml:space="preserve"> </w:t>
      </w:r>
      <w:r w:rsidRPr="002B3451">
        <w:rPr>
          <w:sz w:val="22"/>
          <w:szCs w:val="22"/>
        </w:rPr>
        <w:t>preparatų</w:t>
      </w:r>
      <w:r w:rsidRPr="002B3451">
        <w:rPr>
          <w:spacing w:val="-5"/>
          <w:sz w:val="22"/>
          <w:szCs w:val="22"/>
        </w:rPr>
        <w:t xml:space="preserve"> </w:t>
      </w:r>
      <w:r w:rsidRPr="002B3451">
        <w:rPr>
          <w:sz w:val="22"/>
          <w:szCs w:val="22"/>
        </w:rPr>
        <w:t>nuo ITP vartojimą.</w:t>
      </w:r>
    </w:p>
    <w:p w14:paraId="3DE7E456" w14:textId="77777777" w:rsidR="00425080" w:rsidRPr="002B3451" w:rsidRDefault="00425080" w:rsidP="004F523C">
      <w:pPr>
        <w:pStyle w:val="Sraopastraipa"/>
        <w:tabs>
          <w:tab w:val="left" w:pos="825"/>
        </w:tabs>
        <w:kinsoku w:val="0"/>
        <w:overflowPunct w:val="0"/>
        <w:spacing w:line="240" w:lineRule="auto"/>
        <w:jc w:val="both"/>
        <w:rPr>
          <w:color w:val="000000"/>
          <w:sz w:val="22"/>
          <w:szCs w:val="22"/>
        </w:rPr>
      </w:pPr>
    </w:p>
    <w:p w14:paraId="042F8313" w14:textId="77777777" w:rsidR="00425080" w:rsidRPr="002B3451" w:rsidRDefault="00425080" w:rsidP="004F523C">
      <w:r w:rsidRPr="002B3451">
        <w:t>Prieš pradedant tyrimą, daugiau kaip 70</w:t>
      </w:r>
      <w:r w:rsidR="004F523C" w:rsidRPr="002B3451">
        <w:t> </w:t>
      </w:r>
      <w:r w:rsidRPr="002B3451">
        <w:t>% ITP sergančių pacientų kiekvienoje gydymo grupėje nenurodė</w:t>
      </w:r>
      <w:r w:rsidRPr="002B3451">
        <w:rPr>
          <w:spacing w:val="-4"/>
        </w:rPr>
        <w:t xml:space="preserve"> </w:t>
      </w:r>
      <w:r w:rsidRPr="002B3451">
        <w:t>jokio</w:t>
      </w:r>
      <w:r w:rsidRPr="002B3451">
        <w:rPr>
          <w:spacing w:val="-2"/>
        </w:rPr>
        <w:t xml:space="preserve"> </w:t>
      </w:r>
      <w:r w:rsidRPr="002B3451">
        <w:t>kraujavimo</w:t>
      </w:r>
      <w:r w:rsidRPr="002B3451">
        <w:rPr>
          <w:spacing w:val="-5"/>
        </w:rPr>
        <w:t xml:space="preserve"> </w:t>
      </w:r>
      <w:r w:rsidRPr="002B3451">
        <w:t>(1</w:t>
      </w:r>
      <w:r w:rsidR="004F523C" w:rsidRPr="002B3451">
        <w:t>–</w:t>
      </w:r>
      <w:r w:rsidRPr="002B3451">
        <w:t>4</w:t>
      </w:r>
      <w:r w:rsidR="004F523C" w:rsidRPr="002B3451">
        <w:t> </w:t>
      </w:r>
      <w:r w:rsidRPr="002B3451">
        <w:t>laipsnio</w:t>
      </w:r>
      <w:r w:rsidRPr="002B3451">
        <w:rPr>
          <w:spacing w:val="-2"/>
        </w:rPr>
        <w:t xml:space="preserve"> </w:t>
      </w:r>
      <w:r w:rsidRPr="002B3451">
        <w:t>pagal</w:t>
      </w:r>
      <w:r w:rsidRPr="002B3451">
        <w:rPr>
          <w:spacing w:val="-1"/>
        </w:rPr>
        <w:t xml:space="preserve"> </w:t>
      </w:r>
      <w:r w:rsidRPr="002B3451">
        <w:t>PSO)</w:t>
      </w:r>
      <w:r w:rsidRPr="002B3451">
        <w:rPr>
          <w:spacing w:val="-4"/>
        </w:rPr>
        <w:t xml:space="preserve"> </w:t>
      </w:r>
      <w:r w:rsidRPr="002B3451">
        <w:t>ir</w:t>
      </w:r>
      <w:r w:rsidRPr="002B3451">
        <w:rPr>
          <w:spacing w:val="-4"/>
        </w:rPr>
        <w:t xml:space="preserve"> </w:t>
      </w:r>
      <w:r w:rsidR="00674E6B">
        <w:rPr>
          <w:spacing w:val="-4"/>
        </w:rPr>
        <w:t xml:space="preserve">atitinkamai </w:t>
      </w:r>
      <w:r w:rsidRPr="002B3451">
        <w:t>daugiau</w:t>
      </w:r>
      <w:r w:rsidRPr="002B3451">
        <w:rPr>
          <w:spacing w:val="-2"/>
        </w:rPr>
        <w:t xml:space="preserve"> </w:t>
      </w:r>
      <w:r w:rsidRPr="002B3451">
        <w:t>kaip</w:t>
      </w:r>
      <w:r w:rsidRPr="002B3451">
        <w:rPr>
          <w:spacing w:val="-1"/>
        </w:rPr>
        <w:t xml:space="preserve"> </w:t>
      </w:r>
      <w:r w:rsidRPr="002B3451">
        <w:t>20</w:t>
      </w:r>
      <w:r w:rsidR="004F523C" w:rsidRPr="002B3451">
        <w:t> </w:t>
      </w:r>
      <w:r w:rsidRPr="002B3451">
        <w:t>%</w:t>
      </w:r>
      <w:r w:rsidRPr="002B3451">
        <w:rPr>
          <w:spacing w:val="-1"/>
        </w:rPr>
        <w:t xml:space="preserve"> </w:t>
      </w:r>
      <w:r w:rsidRPr="002B3451">
        <w:t>nurodė</w:t>
      </w:r>
      <w:r w:rsidRPr="002B3451">
        <w:rPr>
          <w:spacing w:val="-4"/>
        </w:rPr>
        <w:t xml:space="preserve"> </w:t>
      </w:r>
      <w:r w:rsidRPr="002B3451">
        <w:t>kliniškai</w:t>
      </w:r>
      <w:r w:rsidRPr="002B3451">
        <w:rPr>
          <w:spacing w:val="-4"/>
        </w:rPr>
        <w:t xml:space="preserve"> </w:t>
      </w:r>
      <w:r w:rsidRPr="002B3451">
        <w:t>reikšmingą kraujavimą (2</w:t>
      </w:r>
      <w:r w:rsidR="004F523C" w:rsidRPr="002B3451">
        <w:t>–</w:t>
      </w:r>
      <w:r w:rsidRPr="002B3451">
        <w:t>4</w:t>
      </w:r>
      <w:r w:rsidR="004F523C" w:rsidRPr="002B3451">
        <w:t> </w:t>
      </w:r>
      <w:r w:rsidRPr="002B3451">
        <w:t>laipsnio pagal PSO). Eltrombopagu gydytų pacientų, kuriems nepasireiškė joks kraujavimas (1</w:t>
      </w:r>
      <w:r w:rsidR="004F523C" w:rsidRPr="002B3451">
        <w:t>–</w:t>
      </w:r>
      <w:r w:rsidRPr="002B3451">
        <w:t>4</w:t>
      </w:r>
      <w:r w:rsidR="004F523C" w:rsidRPr="002B3451">
        <w:t> </w:t>
      </w:r>
      <w:r w:rsidRPr="002B3451">
        <w:t>laipsnio) ir joks reikšmingas kraujavimas (2</w:t>
      </w:r>
      <w:r w:rsidR="004F523C" w:rsidRPr="002B3451">
        <w:t>–</w:t>
      </w:r>
      <w:r w:rsidRPr="002B3451">
        <w:t>4</w:t>
      </w:r>
      <w:r w:rsidR="004F523C" w:rsidRPr="002B3451">
        <w:t> </w:t>
      </w:r>
      <w:r w:rsidRPr="002B3451">
        <w:t>laipsnio), palyginti su buvusiu prieš pradedant tyrimą, dalis per 6</w:t>
      </w:r>
      <w:r w:rsidR="004F523C" w:rsidRPr="002B3451">
        <w:t> </w:t>
      </w:r>
      <w:r w:rsidRPr="002B3451">
        <w:t>mėnesių gydymo</w:t>
      </w:r>
      <w:r w:rsidRPr="002B3451">
        <w:rPr>
          <w:spacing w:val="-1"/>
        </w:rPr>
        <w:t xml:space="preserve"> </w:t>
      </w:r>
      <w:r w:rsidRPr="002B3451">
        <w:t>laikotarpį nuo</w:t>
      </w:r>
      <w:r w:rsidRPr="002B3451">
        <w:rPr>
          <w:spacing w:val="-1"/>
        </w:rPr>
        <w:t xml:space="preserve"> </w:t>
      </w:r>
      <w:r w:rsidRPr="002B3451">
        <w:t>15</w:t>
      </w:r>
      <w:r w:rsidR="004F523C" w:rsidRPr="002B3451">
        <w:t> </w:t>
      </w:r>
      <w:r w:rsidR="00CD458C" w:rsidRPr="002B3451">
        <w:t xml:space="preserve">dienos </w:t>
      </w:r>
      <w:r w:rsidRPr="002B3451">
        <w:t>iki gydymo</w:t>
      </w:r>
      <w:r w:rsidRPr="002B3451">
        <w:rPr>
          <w:spacing w:val="-1"/>
        </w:rPr>
        <w:t xml:space="preserve"> </w:t>
      </w:r>
      <w:r w:rsidRPr="002B3451">
        <w:t>pabaigos sumažėjo maždaug 50</w:t>
      </w:r>
      <w:r w:rsidR="004F523C" w:rsidRPr="002B3451">
        <w:t> </w:t>
      </w:r>
      <w:r w:rsidRPr="002B3451">
        <w:t>%.</w:t>
      </w:r>
    </w:p>
    <w:p w14:paraId="2DC41C7C" w14:textId="77777777" w:rsidR="00425080" w:rsidRPr="002B3451" w:rsidRDefault="00425080" w:rsidP="00417F2B">
      <w:pPr>
        <w:pStyle w:val="Pagrindinistekstas"/>
        <w:kinsoku w:val="0"/>
        <w:overflowPunct w:val="0"/>
      </w:pPr>
    </w:p>
    <w:p w14:paraId="57859DCF" w14:textId="77777777" w:rsidR="00425080" w:rsidRPr="002B3451" w:rsidRDefault="00425080" w:rsidP="00417F2B">
      <w:pPr>
        <w:pStyle w:val="Pagrindinistekstas"/>
        <w:kinsoku w:val="0"/>
        <w:overflowPunct w:val="0"/>
        <w:rPr>
          <w:spacing w:val="-2"/>
        </w:rPr>
      </w:pPr>
      <w:r w:rsidRPr="002B3451">
        <w:rPr>
          <w:spacing w:val="-2"/>
        </w:rPr>
        <w:t>TRA100773B</w:t>
      </w:r>
    </w:p>
    <w:p w14:paraId="3C03E318" w14:textId="77777777" w:rsidR="00425080" w:rsidRPr="002B3451" w:rsidRDefault="006C7BE9" w:rsidP="00417F2B">
      <w:pPr>
        <w:pStyle w:val="Pagrindinistekstas"/>
        <w:kinsoku w:val="0"/>
        <w:overflowPunct w:val="0"/>
        <w:rPr>
          <w:spacing w:val="-4"/>
        </w:rPr>
      </w:pPr>
      <w:r>
        <w:t>Pagrindinė</w:t>
      </w:r>
      <w:r w:rsidRPr="002B3451">
        <w:rPr>
          <w:spacing w:val="-4"/>
        </w:rPr>
        <w:t xml:space="preserve"> </w:t>
      </w:r>
      <w:r w:rsidR="00425080" w:rsidRPr="002B3451">
        <w:t>vertinamoji</w:t>
      </w:r>
      <w:r w:rsidR="00425080" w:rsidRPr="002B3451">
        <w:rPr>
          <w:spacing w:val="-3"/>
        </w:rPr>
        <w:t xml:space="preserve"> </w:t>
      </w:r>
      <w:r w:rsidR="00CD458C" w:rsidRPr="002B3451">
        <w:rPr>
          <w:spacing w:val="-3"/>
        </w:rPr>
        <w:t xml:space="preserve">veiksmingumo </w:t>
      </w:r>
      <w:r w:rsidR="00425080" w:rsidRPr="002B3451">
        <w:t>baigtis</w:t>
      </w:r>
      <w:r w:rsidR="00425080" w:rsidRPr="002B3451">
        <w:rPr>
          <w:spacing w:val="-6"/>
        </w:rPr>
        <w:t xml:space="preserve"> </w:t>
      </w:r>
      <w:r w:rsidR="00425080" w:rsidRPr="002B3451">
        <w:t>buvo</w:t>
      </w:r>
      <w:r w:rsidR="00425080" w:rsidRPr="002B3451">
        <w:rPr>
          <w:spacing w:val="-2"/>
        </w:rPr>
        <w:t xml:space="preserve"> </w:t>
      </w:r>
      <w:r w:rsidR="00425080" w:rsidRPr="002B3451">
        <w:t>ITP</w:t>
      </w:r>
      <w:r w:rsidR="00425080" w:rsidRPr="002B3451">
        <w:rPr>
          <w:spacing w:val="-5"/>
        </w:rPr>
        <w:t xml:space="preserve"> </w:t>
      </w:r>
      <w:r w:rsidR="00425080" w:rsidRPr="002B3451">
        <w:t>sergančių</w:t>
      </w:r>
      <w:r w:rsidR="00425080" w:rsidRPr="002B3451">
        <w:rPr>
          <w:spacing w:val="-3"/>
        </w:rPr>
        <w:t xml:space="preserve"> </w:t>
      </w:r>
      <w:r w:rsidR="00425080" w:rsidRPr="002B3451">
        <w:t>pacientų,</w:t>
      </w:r>
      <w:r w:rsidR="00425080" w:rsidRPr="002B3451">
        <w:rPr>
          <w:spacing w:val="-4"/>
        </w:rPr>
        <w:t xml:space="preserve"> </w:t>
      </w:r>
      <w:r w:rsidR="00425080" w:rsidRPr="002B3451">
        <w:t>kuriems</w:t>
      </w:r>
      <w:r w:rsidR="00425080" w:rsidRPr="002B3451">
        <w:rPr>
          <w:spacing w:val="-4"/>
        </w:rPr>
        <w:t xml:space="preserve"> </w:t>
      </w:r>
      <w:r w:rsidR="00425080" w:rsidRPr="002B3451">
        <w:t>pasireiškė</w:t>
      </w:r>
      <w:r w:rsidR="00425080" w:rsidRPr="002B3451">
        <w:rPr>
          <w:spacing w:val="-4"/>
        </w:rPr>
        <w:t xml:space="preserve"> </w:t>
      </w:r>
      <w:r w:rsidR="00425080" w:rsidRPr="002B3451">
        <w:t>atsakas,</w:t>
      </w:r>
      <w:r w:rsidR="00425080" w:rsidRPr="002B3451">
        <w:rPr>
          <w:spacing w:val="-4"/>
        </w:rPr>
        <w:t xml:space="preserve"> </w:t>
      </w:r>
      <w:r w:rsidR="00425080" w:rsidRPr="002B3451">
        <w:t xml:space="preserve">apibūdinamas trombocitų </w:t>
      </w:r>
      <w:r>
        <w:t>skaičiaus</w:t>
      </w:r>
      <w:r w:rsidRPr="002B3451">
        <w:t xml:space="preserve"> </w:t>
      </w:r>
      <w:r w:rsidR="00425080" w:rsidRPr="002B3451">
        <w:t xml:space="preserve">padidėjimu </w:t>
      </w:r>
      <w:r w:rsidR="00CD458C" w:rsidRPr="002B3451">
        <w:t xml:space="preserve">iki </w:t>
      </w:r>
      <w:r w:rsidR="004F523C" w:rsidRPr="002B3451">
        <w:t>≥ </w:t>
      </w:r>
      <w:r w:rsidR="00425080" w:rsidRPr="002B3451">
        <w:t>50</w:t>
      </w:r>
      <w:r w:rsidR="004F523C" w:rsidRPr="002B3451">
        <w:t> </w:t>
      </w:r>
      <w:r w:rsidR="00425080" w:rsidRPr="002B3451">
        <w:t>000/</w:t>
      </w:r>
      <w:r w:rsidR="004F523C" w:rsidRPr="002B3451">
        <w:t>µ</w:t>
      </w:r>
      <w:r w:rsidR="00425080" w:rsidRPr="002B3451">
        <w:t>l 43</w:t>
      </w:r>
      <w:r>
        <w:t>-čią parą</w:t>
      </w:r>
      <w:r w:rsidR="00CD458C" w:rsidRPr="002B3451">
        <w:t xml:space="preserve"> nuo pradinio </w:t>
      </w:r>
      <w:r w:rsidR="00425080" w:rsidRPr="002B3451">
        <w:t>&lt;</w:t>
      </w:r>
      <w:r w:rsidR="004F523C" w:rsidRPr="002B3451">
        <w:t> </w:t>
      </w:r>
      <w:r w:rsidR="00425080" w:rsidRPr="002B3451">
        <w:t>30</w:t>
      </w:r>
      <w:r w:rsidR="004F523C" w:rsidRPr="002B3451">
        <w:t> </w:t>
      </w:r>
      <w:r w:rsidR="00425080" w:rsidRPr="002B3451">
        <w:t>000/</w:t>
      </w:r>
      <w:r w:rsidR="004F523C" w:rsidRPr="002B3451">
        <w:t>µ</w:t>
      </w:r>
      <w:r w:rsidR="00425080" w:rsidRPr="002B3451">
        <w:t>l</w:t>
      </w:r>
      <w:r w:rsidR="00CD458C" w:rsidRPr="002B3451">
        <w:t xml:space="preserve"> </w:t>
      </w:r>
      <w:r w:rsidR="00FC0959">
        <w:t>skaičiaus</w:t>
      </w:r>
      <w:r w:rsidR="00425080" w:rsidRPr="002B3451">
        <w:t>, dalis.</w:t>
      </w:r>
      <w:r w:rsidR="004F523C" w:rsidRPr="002B3451">
        <w:t xml:space="preserve"> </w:t>
      </w:r>
      <w:r w:rsidR="00425080" w:rsidRPr="002B3451">
        <w:t xml:space="preserve">Pacientai, kurie nutraukė gydymą pirma laiko dėl trombocitų </w:t>
      </w:r>
      <w:r w:rsidR="00FC0959">
        <w:t>skaičiaus</w:t>
      </w:r>
      <w:r w:rsidR="00FC0959" w:rsidRPr="002B3451">
        <w:t xml:space="preserve"> </w:t>
      </w:r>
      <w:r w:rsidR="004F523C" w:rsidRPr="002B3451">
        <w:t>&gt; </w:t>
      </w:r>
      <w:r w:rsidR="00425080" w:rsidRPr="002B3451">
        <w:t>200</w:t>
      </w:r>
      <w:r w:rsidR="004F523C" w:rsidRPr="002B3451">
        <w:t> </w:t>
      </w:r>
      <w:r w:rsidR="00425080" w:rsidRPr="002B3451">
        <w:t>000/</w:t>
      </w:r>
      <w:r w:rsidR="004F523C" w:rsidRPr="002B3451">
        <w:t>µ</w:t>
      </w:r>
      <w:r w:rsidR="00425080" w:rsidRPr="002B3451">
        <w:t xml:space="preserve">l, buvo laikomi </w:t>
      </w:r>
      <w:r w:rsidR="00CD458C" w:rsidRPr="002B3451">
        <w:t xml:space="preserve">į gydymą reagavusiais </w:t>
      </w:r>
      <w:r w:rsidR="00425080" w:rsidRPr="002B3451">
        <w:t>pacientais, o tie, kurie nutraukė gydymą dėl bet kurių kitų priežasčių,</w:t>
      </w:r>
      <w:r w:rsidR="00425080" w:rsidRPr="002B3451">
        <w:rPr>
          <w:spacing w:val="-3"/>
        </w:rPr>
        <w:t xml:space="preserve"> </w:t>
      </w:r>
      <w:r w:rsidR="00425080" w:rsidRPr="002B3451">
        <w:t>buvo</w:t>
      </w:r>
      <w:r w:rsidR="00425080" w:rsidRPr="002B3451">
        <w:rPr>
          <w:spacing w:val="-6"/>
        </w:rPr>
        <w:t xml:space="preserve"> </w:t>
      </w:r>
      <w:r w:rsidR="00425080" w:rsidRPr="002B3451">
        <w:t>laikomi</w:t>
      </w:r>
      <w:r w:rsidR="00425080" w:rsidRPr="002B3451">
        <w:rPr>
          <w:spacing w:val="-2"/>
        </w:rPr>
        <w:t xml:space="preserve"> </w:t>
      </w:r>
      <w:r w:rsidR="00425080" w:rsidRPr="002B3451">
        <w:t>pacientais,</w:t>
      </w:r>
      <w:r w:rsidR="00425080" w:rsidRPr="002B3451">
        <w:rPr>
          <w:spacing w:val="-3"/>
        </w:rPr>
        <w:t xml:space="preserve"> </w:t>
      </w:r>
      <w:r w:rsidR="00425080" w:rsidRPr="002B3451">
        <w:t>kurie</w:t>
      </w:r>
      <w:r w:rsidR="00425080" w:rsidRPr="002B3451">
        <w:rPr>
          <w:spacing w:val="-3"/>
        </w:rPr>
        <w:t xml:space="preserve"> </w:t>
      </w:r>
      <w:r w:rsidR="00425080" w:rsidRPr="002B3451">
        <w:t>nereagavo</w:t>
      </w:r>
      <w:r w:rsidR="00425080" w:rsidRPr="002B3451">
        <w:rPr>
          <w:spacing w:val="-5"/>
        </w:rPr>
        <w:t xml:space="preserve"> </w:t>
      </w:r>
      <w:r w:rsidR="00425080" w:rsidRPr="002B3451">
        <w:t>į</w:t>
      </w:r>
      <w:r w:rsidR="00425080" w:rsidRPr="002B3451">
        <w:rPr>
          <w:spacing w:val="-5"/>
        </w:rPr>
        <w:t xml:space="preserve"> </w:t>
      </w:r>
      <w:r w:rsidR="00425080" w:rsidRPr="002B3451">
        <w:t>gydymą,</w:t>
      </w:r>
      <w:r w:rsidR="00425080" w:rsidRPr="002B3451">
        <w:rPr>
          <w:spacing w:val="-3"/>
        </w:rPr>
        <w:t xml:space="preserve"> </w:t>
      </w:r>
      <w:r w:rsidR="00425080" w:rsidRPr="002B3451">
        <w:t>nepriklausomai</w:t>
      </w:r>
      <w:r w:rsidR="00425080" w:rsidRPr="002B3451">
        <w:rPr>
          <w:spacing w:val="-2"/>
        </w:rPr>
        <w:t xml:space="preserve"> </w:t>
      </w:r>
      <w:r w:rsidR="00425080" w:rsidRPr="002B3451">
        <w:t>nuo trombocitų</w:t>
      </w:r>
      <w:r w:rsidR="00425080" w:rsidRPr="002B3451">
        <w:rPr>
          <w:spacing w:val="-3"/>
        </w:rPr>
        <w:t xml:space="preserve"> </w:t>
      </w:r>
      <w:r w:rsidR="00FC0959">
        <w:t>skaičiaus</w:t>
      </w:r>
      <w:r w:rsidR="00425080" w:rsidRPr="002B3451">
        <w:t>. Iš viso 114</w:t>
      </w:r>
      <w:r w:rsidR="004F523C" w:rsidRPr="002B3451">
        <w:t> </w:t>
      </w:r>
      <w:r w:rsidR="00425080" w:rsidRPr="002B3451">
        <w:t>pacientų, kuriems anksčiau buvo taikytas gydymas nuo ITP, santykiu</w:t>
      </w:r>
      <w:r w:rsidR="004F523C" w:rsidRPr="002B3451">
        <w:t xml:space="preserve"> </w:t>
      </w:r>
      <w:r w:rsidR="00425080" w:rsidRPr="002B3451">
        <w:t>2:1</w:t>
      </w:r>
      <w:r w:rsidR="00425080" w:rsidRPr="002B3451">
        <w:rPr>
          <w:spacing w:val="-3"/>
        </w:rPr>
        <w:t xml:space="preserve"> </w:t>
      </w:r>
      <w:r w:rsidR="00425080" w:rsidRPr="002B3451">
        <w:t>buvo</w:t>
      </w:r>
      <w:r w:rsidR="00425080" w:rsidRPr="002B3451">
        <w:rPr>
          <w:spacing w:val="-3"/>
        </w:rPr>
        <w:t xml:space="preserve"> </w:t>
      </w:r>
      <w:r w:rsidR="001A1683" w:rsidRPr="002B3451">
        <w:t xml:space="preserve">priskirti atsitiktinėms imtims </w:t>
      </w:r>
      <w:r w:rsidR="00425080" w:rsidRPr="002B3451">
        <w:t>ir</w:t>
      </w:r>
      <w:r w:rsidR="00425080" w:rsidRPr="002B3451">
        <w:rPr>
          <w:spacing w:val="-5"/>
        </w:rPr>
        <w:t xml:space="preserve"> </w:t>
      </w:r>
      <w:r w:rsidR="00425080" w:rsidRPr="002B3451">
        <w:t>vartojo eltrombopag</w:t>
      </w:r>
      <w:r w:rsidR="00FC0959">
        <w:t>o</w:t>
      </w:r>
      <w:r w:rsidR="00425080" w:rsidRPr="002B3451">
        <w:rPr>
          <w:spacing w:val="-3"/>
        </w:rPr>
        <w:t xml:space="preserve"> </w:t>
      </w:r>
      <w:r w:rsidR="00425080" w:rsidRPr="002B3451">
        <w:t>(n</w:t>
      </w:r>
      <w:r w:rsidR="004F523C" w:rsidRPr="002B3451">
        <w:t> </w:t>
      </w:r>
      <w:r w:rsidR="00425080" w:rsidRPr="002B3451">
        <w:t>=</w:t>
      </w:r>
      <w:r w:rsidR="004F523C" w:rsidRPr="002B3451">
        <w:t> </w:t>
      </w:r>
      <w:r w:rsidR="00425080" w:rsidRPr="002B3451">
        <w:t>76)</w:t>
      </w:r>
      <w:r w:rsidR="00425080" w:rsidRPr="002B3451">
        <w:rPr>
          <w:spacing w:val="-5"/>
        </w:rPr>
        <w:t xml:space="preserve"> </w:t>
      </w:r>
      <w:r w:rsidR="00425080" w:rsidRPr="002B3451">
        <w:t>arba</w:t>
      </w:r>
      <w:r w:rsidR="00425080" w:rsidRPr="002B3451">
        <w:rPr>
          <w:spacing w:val="-3"/>
        </w:rPr>
        <w:t xml:space="preserve"> </w:t>
      </w:r>
      <w:r w:rsidR="00425080" w:rsidRPr="002B3451">
        <w:t>placeb</w:t>
      </w:r>
      <w:r w:rsidR="00FC0959">
        <w:t>o</w:t>
      </w:r>
      <w:r w:rsidR="00425080" w:rsidRPr="002B3451">
        <w:rPr>
          <w:spacing w:val="-2"/>
        </w:rPr>
        <w:t xml:space="preserve"> </w:t>
      </w:r>
      <w:r w:rsidR="00425080" w:rsidRPr="002B3451">
        <w:t>(n</w:t>
      </w:r>
      <w:r w:rsidR="004F523C" w:rsidRPr="002B3451">
        <w:t> </w:t>
      </w:r>
      <w:r w:rsidR="00425080" w:rsidRPr="002B3451">
        <w:t>=</w:t>
      </w:r>
      <w:r w:rsidR="004F523C" w:rsidRPr="002B3451">
        <w:t> </w:t>
      </w:r>
      <w:r w:rsidR="00425080" w:rsidRPr="002B3451">
        <w:rPr>
          <w:spacing w:val="-4"/>
        </w:rPr>
        <w:t>38).</w:t>
      </w:r>
    </w:p>
    <w:p w14:paraId="7C2BE1D6" w14:textId="77777777" w:rsidR="00425080" w:rsidRPr="002B3451" w:rsidRDefault="00425080" w:rsidP="00417F2B">
      <w:pPr>
        <w:pStyle w:val="Pagrindinistekstas"/>
        <w:kinsoku w:val="0"/>
        <w:overflowPunct w:val="0"/>
      </w:pPr>
    </w:p>
    <w:p w14:paraId="3A83D1F1" w14:textId="77777777" w:rsidR="00425080" w:rsidRPr="002B3451" w:rsidRDefault="00226492" w:rsidP="000F7712">
      <w:pPr>
        <w:pStyle w:val="Antrat2"/>
        <w:keepNext/>
        <w:numPr>
          <w:ilvl w:val="0"/>
          <w:numId w:val="0"/>
        </w:numPr>
        <w:tabs>
          <w:tab w:val="left" w:pos="709"/>
          <w:tab w:val="left" w:pos="993"/>
        </w:tabs>
        <w:rPr>
          <w:color w:val="000000"/>
          <w:spacing w:val="-2"/>
        </w:rPr>
      </w:pPr>
      <w:r w:rsidRPr="002B3451">
        <w:rPr>
          <w:spacing w:val="-2"/>
        </w:rPr>
        <w:t>5 </w:t>
      </w:r>
      <w:r w:rsidR="00425080" w:rsidRPr="002B3451">
        <w:rPr>
          <w:spacing w:val="-2"/>
        </w:rPr>
        <w:t>lentelė.</w:t>
      </w:r>
      <w:r w:rsidR="00425080" w:rsidRPr="002B3451">
        <w:tab/>
        <w:t>TRA100773B</w:t>
      </w:r>
      <w:r w:rsidR="00425080" w:rsidRPr="002B3451">
        <w:rPr>
          <w:spacing w:val="-6"/>
        </w:rPr>
        <w:t xml:space="preserve"> </w:t>
      </w:r>
      <w:r w:rsidR="00425080" w:rsidRPr="002B3451">
        <w:t>tyrimo</w:t>
      </w:r>
      <w:r w:rsidR="00425080" w:rsidRPr="002B3451">
        <w:rPr>
          <w:spacing w:val="-5"/>
        </w:rPr>
        <w:t xml:space="preserve"> </w:t>
      </w:r>
      <w:r w:rsidR="00425080" w:rsidRPr="002B3451">
        <w:t>veiksmingumo</w:t>
      </w:r>
      <w:r w:rsidR="00425080" w:rsidRPr="002B3451">
        <w:rPr>
          <w:spacing w:val="-8"/>
        </w:rPr>
        <w:t xml:space="preserve"> </w:t>
      </w:r>
      <w:r w:rsidR="00425080" w:rsidRPr="002B3451">
        <w:rPr>
          <w:spacing w:val="-2"/>
        </w:rPr>
        <w:t>duomenys</w:t>
      </w:r>
    </w:p>
    <w:p w14:paraId="6E19E67C" w14:textId="77777777" w:rsidR="00425080" w:rsidRPr="002B3451" w:rsidRDefault="00425080" w:rsidP="000F7712">
      <w:pPr>
        <w:pStyle w:val="Pagrindinistekstas"/>
        <w:keepNext/>
        <w:kinsoku w:val="0"/>
        <w:overflowPunct w:val="0"/>
        <w:rPr>
          <w:b/>
          <w:b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9"/>
        <w:gridCol w:w="1554"/>
        <w:gridCol w:w="1418"/>
      </w:tblGrid>
      <w:tr w:rsidR="00226492" w14:paraId="23034253" w14:textId="77777777">
        <w:trPr>
          <w:tblHeader/>
        </w:trPr>
        <w:tc>
          <w:tcPr>
            <w:tcW w:w="5959" w:type="dxa"/>
            <w:shd w:val="clear" w:color="auto" w:fill="F2F2F2"/>
          </w:tcPr>
          <w:p w14:paraId="72AC1E60" w14:textId="77777777" w:rsidR="00226492" w:rsidRDefault="00226492" w:rsidP="000F7712">
            <w:pPr>
              <w:keepNext/>
              <w:spacing w:before="60" w:after="60"/>
              <w:rPr>
                <w:rStyle w:val="Grietas"/>
                <w:b w:val="0"/>
                <w:bCs/>
                <w:color w:val="000000"/>
                <w:lang w:eastAsia="en-GB"/>
              </w:rPr>
            </w:pPr>
          </w:p>
        </w:tc>
        <w:tc>
          <w:tcPr>
            <w:tcW w:w="1554" w:type="dxa"/>
            <w:shd w:val="clear" w:color="auto" w:fill="F2F2F2"/>
          </w:tcPr>
          <w:p w14:paraId="5016487A" w14:textId="77777777" w:rsidR="00226492" w:rsidRDefault="00226492" w:rsidP="000F7712">
            <w:pPr>
              <w:keepNext/>
              <w:spacing w:before="60" w:after="60"/>
              <w:jc w:val="center"/>
              <w:rPr>
                <w:rStyle w:val="Grietas"/>
                <w:b w:val="0"/>
                <w:bCs/>
                <w:color w:val="000000"/>
                <w:lang w:eastAsia="en-GB"/>
              </w:rPr>
            </w:pPr>
            <w:r>
              <w:rPr>
                <w:rFonts w:eastAsia="SimSun"/>
                <w:spacing w:val="-2"/>
                <w:lang w:eastAsia="en-GB"/>
              </w:rPr>
              <w:t xml:space="preserve">Eltrombopagas </w:t>
            </w:r>
            <w:r>
              <w:rPr>
                <w:rFonts w:eastAsia="SimSun"/>
                <w:lang w:eastAsia="en-GB"/>
              </w:rPr>
              <w:t>n = 74</w:t>
            </w:r>
          </w:p>
        </w:tc>
        <w:tc>
          <w:tcPr>
            <w:tcW w:w="1418" w:type="dxa"/>
            <w:shd w:val="clear" w:color="auto" w:fill="F2F2F2"/>
          </w:tcPr>
          <w:p w14:paraId="01E7570D" w14:textId="77777777" w:rsidR="00226492" w:rsidRDefault="00226492" w:rsidP="000F7712">
            <w:pPr>
              <w:keepNext/>
              <w:spacing w:before="60" w:after="60"/>
              <w:jc w:val="center"/>
              <w:rPr>
                <w:rStyle w:val="Grietas"/>
                <w:b w:val="0"/>
                <w:bCs/>
                <w:color w:val="000000"/>
                <w:lang w:eastAsia="en-GB"/>
              </w:rPr>
            </w:pPr>
            <w:r>
              <w:rPr>
                <w:rFonts w:eastAsia="SimSun"/>
                <w:spacing w:val="-2"/>
                <w:lang w:eastAsia="en-GB"/>
              </w:rPr>
              <w:t xml:space="preserve">Placebas </w:t>
            </w:r>
            <w:r>
              <w:rPr>
                <w:rFonts w:eastAsia="SimSun"/>
                <w:lang w:eastAsia="en-GB"/>
              </w:rPr>
              <w:t>n = 38</w:t>
            </w:r>
          </w:p>
        </w:tc>
      </w:tr>
      <w:tr w:rsidR="00226492" w14:paraId="54B2B047" w14:textId="77777777">
        <w:tc>
          <w:tcPr>
            <w:tcW w:w="8931" w:type="dxa"/>
            <w:gridSpan w:val="3"/>
            <w:shd w:val="clear" w:color="auto" w:fill="auto"/>
          </w:tcPr>
          <w:p w14:paraId="4F143143" w14:textId="77777777" w:rsidR="00226492" w:rsidRDefault="00226492" w:rsidP="000F7712">
            <w:pPr>
              <w:keepNext/>
              <w:spacing w:before="60" w:after="60"/>
              <w:rPr>
                <w:rStyle w:val="Grietas"/>
                <w:b w:val="0"/>
                <w:bCs/>
                <w:color w:val="000000"/>
                <w:lang w:eastAsia="en-GB"/>
              </w:rPr>
            </w:pPr>
            <w:r>
              <w:rPr>
                <w:rFonts w:eastAsia="SimSun"/>
                <w:lang w:eastAsia="en-GB"/>
              </w:rPr>
              <w:t>Svarbiausios</w:t>
            </w:r>
            <w:r>
              <w:rPr>
                <w:rFonts w:eastAsia="SimSun"/>
                <w:spacing w:val="-10"/>
                <w:lang w:eastAsia="en-GB"/>
              </w:rPr>
              <w:t xml:space="preserve"> </w:t>
            </w:r>
            <w:r w:rsidR="00FC0959">
              <w:rPr>
                <w:rFonts w:eastAsia="SimSun"/>
                <w:lang w:eastAsia="en-GB"/>
              </w:rPr>
              <w:t>pagrindinės</w:t>
            </w:r>
            <w:r w:rsidR="00FC0959">
              <w:rPr>
                <w:rFonts w:eastAsia="SimSun"/>
                <w:spacing w:val="-8"/>
                <w:lang w:eastAsia="en-GB"/>
              </w:rPr>
              <w:t xml:space="preserve"> </w:t>
            </w:r>
            <w:r>
              <w:rPr>
                <w:rFonts w:eastAsia="SimSun"/>
                <w:lang w:eastAsia="en-GB"/>
              </w:rPr>
              <w:t>vertinamosios</w:t>
            </w:r>
            <w:r>
              <w:rPr>
                <w:rFonts w:eastAsia="SimSun"/>
                <w:spacing w:val="-8"/>
                <w:lang w:eastAsia="en-GB"/>
              </w:rPr>
              <w:t xml:space="preserve"> </w:t>
            </w:r>
            <w:r>
              <w:rPr>
                <w:rFonts w:eastAsia="SimSun"/>
                <w:spacing w:val="-2"/>
                <w:lang w:eastAsia="en-GB"/>
              </w:rPr>
              <w:t>baigtys</w:t>
            </w:r>
          </w:p>
        </w:tc>
      </w:tr>
      <w:tr w:rsidR="00226492" w14:paraId="68B65ED3" w14:textId="77777777">
        <w:tc>
          <w:tcPr>
            <w:tcW w:w="5959" w:type="dxa"/>
            <w:shd w:val="clear" w:color="auto" w:fill="auto"/>
          </w:tcPr>
          <w:p w14:paraId="662184EF" w14:textId="77777777" w:rsidR="00226492" w:rsidRDefault="00226492">
            <w:pPr>
              <w:spacing w:before="60" w:after="60"/>
              <w:rPr>
                <w:rStyle w:val="Grietas"/>
                <w:b w:val="0"/>
                <w:bCs/>
                <w:color w:val="000000"/>
                <w:lang w:eastAsia="en-GB"/>
              </w:rPr>
            </w:pPr>
            <w:r>
              <w:rPr>
                <w:rFonts w:eastAsia="SimSun"/>
                <w:lang w:eastAsia="en-GB"/>
              </w:rPr>
              <w:t>Veiksmingumo</w:t>
            </w:r>
            <w:r>
              <w:rPr>
                <w:rFonts w:eastAsia="SimSun"/>
                <w:spacing w:val="-6"/>
                <w:lang w:eastAsia="en-GB"/>
              </w:rPr>
              <w:t xml:space="preserve"> </w:t>
            </w:r>
            <w:r>
              <w:rPr>
                <w:rFonts w:eastAsia="SimSun"/>
                <w:lang w:eastAsia="en-GB"/>
              </w:rPr>
              <w:t>analizei</w:t>
            </w:r>
            <w:r>
              <w:rPr>
                <w:rFonts w:eastAsia="SimSun"/>
                <w:spacing w:val="-4"/>
                <w:lang w:eastAsia="en-GB"/>
              </w:rPr>
              <w:t xml:space="preserve"> </w:t>
            </w:r>
            <w:r>
              <w:rPr>
                <w:rFonts w:eastAsia="SimSun"/>
                <w:lang w:eastAsia="en-GB"/>
              </w:rPr>
              <w:t>tinkami</w:t>
            </w:r>
            <w:r>
              <w:rPr>
                <w:rFonts w:eastAsia="SimSun"/>
                <w:spacing w:val="-5"/>
                <w:lang w:eastAsia="en-GB"/>
              </w:rPr>
              <w:t xml:space="preserve"> </w:t>
            </w:r>
            <w:r>
              <w:rPr>
                <w:rFonts w:eastAsia="SimSun"/>
                <w:lang w:eastAsia="en-GB"/>
              </w:rPr>
              <w:t>pacientai,</w:t>
            </w:r>
            <w:r>
              <w:rPr>
                <w:rFonts w:eastAsia="SimSun"/>
                <w:spacing w:val="-5"/>
                <w:lang w:eastAsia="en-GB"/>
              </w:rPr>
              <w:t xml:space="preserve"> </w:t>
            </w:r>
            <w:r>
              <w:rPr>
                <w:rFonts w:eastAsia="SimSun"/>
                <w:spacing w:val="-10"/>
                <w:lang w:eastAsia="en-GB"/>
              </w:rPr>
              <w:t>n</w:t>
            </w:r>
          </w:p>
        </w:tc>
        <w:tc>
          <w:tcPr>
            <w:tcW w:w="1554" w:type="dxa"/>
            <w:shd w:val="clear" w:color="auto" w:fill="auto"/>
          </w:tcPr>
          <w:p w14:paraId="2EF5A94E" w14:textId="77777777" w:rsidR="00226492" w:rsidRDefault="00226492">
            <w:pPr>
              <w:spacing w:before="60" w:after="60"/>
              <w:jc w:val="center"/>
              <w:rPr>
                <w:rStyle w:val="Grietas"/>
                <w:b w:val="0"/>
                <w:bCs/>
                <w:color w:val="000000"/>
                <w:lang w:eastAsia="en-GB"/>
              </w:rPr>
            </w:pPr>
            <w:r>
              <w:rPr>
                <w:rStyle w:val="Grietas"/>
                <w:b w:val="0"/>
                <w:bCs/>
                <w:color w:val="000000"/>
                <w:lang w:eastAsia="en-GB"/>
              </w:rPr>
              <w:t>73</w:t>
            </w:r>
          </w:p>
        </w:tc>
        <w:tc>
          <w:tcPr>
            <w:tcW w:w="1418" w:type="dxa"/>
            <w:shd w:val="clear" w:color="auto" w:fill="auto"/>
          </w:tcPr>
          <w:p w14:paraId="216CDF11" w14:textId="77777777" w:rsidR="00226492" w:rsidRDefault="00226492">
            <w:pPr>
              <w:spacing w:before="60" w:after="60"/>
              <w:jc w:val="center"/>
              <w:rPr>
                <w:rStyle w:val="Grietas"/>
                <w:b w:val="0"/>
                <w:bCs/>
                <w:color w:val="000000"/>
                <w:lang w:eastAsia="en-GB"/>
              </w:rPr>
            </w:pPr>
            <w:r>
              <w:rPr>
                <w:rStyle w:val="Grietas"/>
                <w:b w:val="0"/>
                <w:bCs/>
                <w:color w:val="000000"/>
                <w:lang w:eastAsia="en-GB"/>
              </w:rPr>
              <w:t>37</w:t>
            </w:r>
          </w:p>
        </w:tc>
      </w:tr>
      <w:tr w:rsidR="00226492" w14:paraId="31BE926F" w14:textId="77777777">
        <w:tc>
          <w:tcPr>
            <w:tcW w:w="5959" w:type="dxa"/>
            <w:vMerge w:val="restart"/>
            <w:shd w:val="clear" w:color="auto" w:fill="auto"/>
          </w:tcPr>
          <w:p w14:paraId="3760A1B7" w14:textId="77777777" w:rsidR="00226492" w:rsidRDefault="00226492">
            <w:pPr>
              <w:pStyle w:val="TableParagraph"/>
              <w:kinsoku w:val="0"/>
              <w:overflowPunct w:val="0"/>
              <w:ind w:left="30"/>
              <w:rPr>
                <w:rFonts w:eastAsia="SimSun"/>
                <w:spacing w:val="-5"/>
                <w:sz w:val="22"/>
                <w:szCs w:val="22"/>
                <w:lang w:eastAsia="en-GB"/>
              </w:rPr>
            </w:pPr>
            <w:r>
              <w:rPr>
                <w:rFonts w:eastAsia="SimSun"/>
                <w:sz w:val="22"/>
                <w:szCs w:val="22"/>
                <w:lang w:eastAsia="en-GB"/>
              </w:rPr>
              <w:t>Pacientai,</w:t>
            </w:r>
            <w:r>
              <w:rPr>
                <w:rFonts w:eastAsia="SimSun"/>
                <w:spacing w:val="-4"/>
                <w:sz w:val="22"/>
                <w:szCs w:val="22"/>
                <w:lang w:eastAsia="en-GB"/>
              </w:rPr>
              <w:t xml:space="preserve"> </w:t>
            </w:r>
            <w:r>
              <w:rPr>
                <w:rFonts w:eastAsia="SimSun"/>
                <w:sz w:val="22"/>
                <w:szCs w:val="22"/>
                <w:lang w:eastAsia="en-GB"/>
              </w:rPr>
              <w:t>kurių</w:t>
            </w:r>
            <w:r>
              <w:rPr>
                <w:rFonts w:eastAsia="SimSun"/>
                <w:spacing w:val="-4"/>
                <w:sz w:val="22"/>
                <w:szCs w:val="22"/>
                <w:lang w:eastAsia="en-GB"/>
              </w:rPr>
              <w:t xml:space="preserve"> </w:t>
            </w:r>
            <w:r>
              <w:rPr>
                <w:rFonts w:eastAsia="SimSun"/>
                <w:sz w:val="22"/>
                <w:szCs w:val="22"/>
                <w:lang w:eastAsia="en-GB"/>
              </w:rPr>
              <w:t>trombocitų</w:t>
            </w:r>
            <w:r>
              <w:rPr>
                <w:rFonts w:eastAsia="SimSun"/>
                <w:spacing w:val="-9"/>
                <w:sz w:val="22"/>
                <w:szCs w:val="22"/>
                <w:lang w:eastAsia="en-GB"/>
              </w:rPr>
              <w:t xml:space="preserve"> </w:t>
            </w:r>
            <w:r w:rsidR="00FC0959">
              <w:rPr>
                <w:rFonts w:eastAsia="SimSun"/>
                <w:sz w:val="22"/>
                <w:szCs w:val="22"/>
                <w:lang w:eastAsia="en-GB"/>
              </w:rPr>
              <w:t>skaičius</w:t>
            </w:r>
            <w:r w:rsidR="00FC0959">
              <w:rPr>
                <w:rFonts w:eastAsia="SimSun"/>
                <w:spacing w:val="-2"/>
                <w:sz w:val="22"/>
                <w:szCs w:val="22"/>
                <w:lang w:eastAsia="en-GB"/>
              </w:rPr>
              <w:t xml:space="preserve"> </w:t>
            </w:r>
            <w:r>
              <w:rPr>
                <w:rFonts w:eastAsia="SimSun"/>
                <w:sz w:val="22"/>
                <w:szCs w:val="22"/>
                <w:lang w:eastAsia="en-GB"/>
              </w:rPr>
              <w:t>po</w:t>
            </w:r>
            <w:r>
              <w:rPr>
                <w:rFonts w:eastAsia="SimSun"/>
                <w:spacing w:val="-7"/>
                <w:sz w:val="22"/>
                <w:szCs w:val="22"/>
                <w:lang w:eastAsia="en-GB"/>
              </w:rPr>
              <w:t xml:space="preserve"> </w:t>
            </w:r>
            <w:r>
              <w:rPr>
                <w:rFonts w:eastAsia="SimSun"/>
                <w:sz w:val="22"/>
                <w:szCs w:val="22"/>
                <w:lang w:eastAsia="en-GB"/>
              </w:rPr>
              <w:t>iki</w:t>
            </w:r>
            <w:r>
              <w:rPr>
                <w:rFonts w:eastAsia="SimSun"/>
                <w:spacing w:val="-3"/>
                <w:sz w:val="22"/>
                <w:szCs w:val="22"/>
                <w:lang w:eastAsia="en-GB"/>
              </w:rPr>
              <w:t xml:space="preserve"> </w:t>
            </w:r>
            <w:r>
              <w:rPr>
                <w:rFonts w:eastAsia="SimSun"/>
                <w:sz w:val="22"/>
                <w:szCs w:val="22"/>
                <w:lang w:eastAsia="en-GB"/>
              </w:rPr>
              <w:t>42 </w:t>
            </w:r>
            <w:r w:rsidR="00FC0959">
              <w:rPr>
                <w:rFonts w:eastAsia="SimSun"/>
                <w:sz w:val="22"/>
                <w:szCs w:val="22"/>
                <w:lang w:eastAsia="en-GB"/>
              </w:rPr>
              <w:t>parų</w:t>
            </w:r>
            <w:r w:rsidR="00FC0959">
              <w:rPr>
                <w:rFonts w:eastAsia="SimSun"/>
                <w:spacing w:val="-7"/>
                <w:sz w:val="22"/>
                <w:szCs w:val="22"/>
                <w:lang w:eastAsia="en-GB"/>
              </w:rPr>
              <w:t xml:space="preserve"> </w:t>
            </w:r>
            <w:r>
              <w:rPr>
                <w:rFonts w:eastAsia="SimSun"/>
                <w:sz w:val="22"/>
                <w:szCs w:val="22"/>
                <w:lang w:eastAsia="en-GB"/>
              </w:rPr>
              <w:t>dozavimo buvo</w:t>
            </w:r>
            <w:r>
              <w:rPr>
                <w:rFonts w:eastAsia="SimSun"/>
                <w:spacing w:val="-6"/>
                <w:sz w:val="22"/>
                <w:szCs w:val="22"/>
                <w:lang w:eastAsia="en-GB"/>
              </w:rPr>
              <w:t xml:space="preserve"> ≥ </w:t>
            </w:r>
            <w:r>
              <w:rPr>
                <w:rFonts w:eastAsia="SimSun"/>
                <w:sz w:val="22"/>
                <w:szCs w:val="22"/>
                <w:lang w:eastAsia="en-GB"/>
              </w:rPr>
              <w:t>50 000/l</w:t>
            </w:r>
            <w:r>
              <w:rPr>
                <w:rFonts w:eastAsia="SimSun"/>
                <w:spacing w:val="-2"/>
                <w:sz w:val="22"/>
                <w:szCs w:val="22"/>
                <w:lang w:eastAsia="en-GB"/>
              </w:rPr>
              <w:t xml:space="preserve"> </w:t>
            </w:r>
            <w:r>
              <w:rPr>
                <w:rFonts w:eastAsia="SimSun"/>
                <w:sz w:val="22"/>
                <w:szCs w:val="22"/>
                <w:lang w:eastAsia="en-GB"/>
              </w:rPr>
              <w:t>(palyginti</w:t>
            </w:r>
            <w:r>
              <w:rPr>
                <w:rFonts w:eastAsia="SimSun"/>
                <w:spacing w:val="-5"/>
                <w:sz w:val="22"/>
                <w:szCs w:val="22"/>
                <w:lang w:eastAsia="en-GB"/>
              </w:rPr>
              <w:t xml:space="preserve"> </w:t>
            </w:r>
            <w:r>
              <w:rPr>
                <w:rFonts w:eastAsia="SimSun"/>
                <w:sz w:val="22"/>
                <w:szCs w:val="22"/>
                <w:lang w:eastAsia="en-GB"/>
              </w:rPr>
              <w:t>su</w:t>
            </w:r>
            <w:r>
              <w:rPr>
                <w:rFonts w:eastAsia="SimSun"/>
                <w:spacing w:val="-3"/>
                <w:sz w:val="22"/>
                <w:szCs w:val="22"/>
                <w:lang w:eastAsia="en-GB"/>
              </w:rPr>
              <w:t xml:space="preserve"> </w:t>
            </w:r>
            <w:r>
              <w:rPr>
                <w:rFonts w:eastAsia="SimSun"/>
                <w:sz w:val="22"/>
                <w:szCs w:val="22"/>
                <w:lang w:eastAsia="en-GB"/>
              </w:rPr>
              <w:t>prieš</w:t>
            </w:r>
            <w:r>
              <w:rPr>
                <w:rFonts w:eastAsia="SimSun"/>
                <w:spacing w:val="-5"/>
                <w:sz w:val="22"/>
                <w:szCs w:val="22"/>
                <w:lang w:eastAsia="en-GB"/>
              </w:rPr>
              <w:t xml:space="preserve"> </w:t>
            </w:r>
            <w:r>
              <w:rPr>
                <w:rFonts w:eastAsia="SimSun"/>
                <w:sz w:val="22"/>
                <w:szCs w:val="22"/>
                <w:lang w:eastAsia="en-GB"/>
              </w:rPr>
              <w:t>tyrimą</w:t>
            </w:r>
            <w:r>
              <w:rPr>
                <w:rFonts w:eastAsia="SimSun"/>
                <w:spacing w:val="-3"/>
                <w:sz w:val="22"/>
                <w:szCs w:val="22"/>
                <w:lang w:eastAsia="en-GB"/>
              </w:rPr>
              <w:t xml:space="preserve"> </w:t>
            </w:r>
            <w:r>
              <w:rPr>
                <w:rFonts w:eastAsia="SimSun"/>
                <w:sz w:val="22"/>
                <w:szCs w:val="22"/>
                <w:lang w:eastAsia="en-GB"/>
              </w:rPr>
              <w:t>buvusiu</w:t>
            </w:r>
            <w:r>
              <w:rPr>
                <w:rFonts w:eastAsia="SimSun"/>
                <w:spacing w:val="-3"/>
                <w:sz w:val="22"/>
                <w:szCs w:val="22"/>
                <w:lang w:eastAsia="en-GB"/>
              </w:rPr>
              <w:t xml:space="preserve"> </w:t>
            </w:r>
            <w:r w:rsidR="00FC0959">
              <w:rPr>
                <w:rFonts w:eastAsia="SimSun"/>
                <w:spacing w:val="-2"/>
                <w:sz w:val="22"/>
                <w:szCs w:val="22"/>
                <w:lang w:eastAsia="en-GB"/>
              </w:rPr>
              <w:t xml:space="preserve">skaičiumi </w:t>
            </w:r>
            <w:r>
              <w:rPr>
                <w:rFonts w:eastAsia="SimSun"/>
                <w:sz w:val="22"/>
                <w:szCs w:val="22"/>
                <w:lang w:eastAsia="en-GB"/>
              </w:rPr>
              <w:t>&lt; 30 000/µl),</w:t>
            </w:r>
            <w:r>
              <w:rPr>
                <w:rFonts w:eastAsia="SimSun"/>
                <w:spacing w:val="-1"/>
                <w:sz w:val="22"/>
                <w:szCs w:val="22"/>
                <w:lang w:eastAsia="en-GB"/>
              </w:rPr>
              <w:t xml:space="preserve"> </w:t>
            </w:r>
            <w:r>
              <w:rPr>
                <w:rFonts w:eastAsia="SimSun"/>
                <w:sz w:val="22"/>
                <w:szCs w:val="22"/>
                <w:lang w:eastAsia="en-GB"/>
              </w:rPr>
              <w:t>n</w:t>
            </w:r>
            <w:r>
              <w:rPr>
                <w:rFonts w:eastAsia="SimSun"/>
                <w:spacing w:val="-3"/>
                <w:sz w:val="22"/>
                <w:szCs w:val="22"/>
                <w:lang w:eastAsia="en-GB"/>
              </w:rPr>
              <w:t xml:space="preserve"> </w:t>
            </w:r>
            <w:r>
              <w:rPr>
                <w:rFonts w:eastAsia="SimSun"/>
                <w:spacing w:val="-5"/>
                <w:sz w:val="22"/>
                <w:szCs w:val="22"/>
                <w:lang w:eastAsia="en-GB"/>
              </w:rPr>
              <w:t>(%)</w:t>
            </w:r>
          </w:p>
          <w:p w14:paraId="1128B3E3" w14:textId="77777777" w:rsidR="00226492" w:rsidRDefault="00226492">
            <w:pPr>
              <w:spacing w:before="60" w:after="60"/>
              <w:rPr>
                <w:rStyle w:val="Grietas"/>
                <w:b w:val="0"/>
                <w:bCs/>
                <w:color w:val="000000"/>
                <w:lang w:eastAsia="en-GB"/>
              </w:rPr>
            </w:pPr>
            <w:r>
              <w:rPr>
                <w:rFonts w:eastAsia="SimSun"/>
                <w:spacing w:val="-2"/>
                <w:lang w:eastAsia="en-GB"/>
              </w:rPr>
              <w:t>p</w:t>
            </w:r>
            <w:r>
              <w:rPr>
                <w:rFonts w:eastAsia="SimSun"/>
                <w:i/>
                <w:iCs/>
                <w:spacing w:val="-2"/>
                <w:lang w:eastAsia="en-GB"/>
              </w:rPr>
              <w:t>-</w:t>
            </w:r>
            <w:r>
              <w:rPr>
                <w:rFonts w:eastAsia="SimSun"/>
                <w:spacing w:val="-2"/>
                <w:lang w:eastAsia="en-GB"/>
              </w:rPr>
              <w:t>reikšmė</w:t>
            </w:r>
            <w:r>
              <w:rPr>
                <w:rFonts w:eastAsia="SimSun"/>
                <w:spacing w:val="-9"/>
                <w:lang w:eastAsia="en-GB"/>
              </w:rPr>
              <w:t xml:space="preserve"> </w:t>
            </w:r>
            <w:r>
              <w:rPr>
                <w:rFonts w:eastAsia="SimSun"/>
                <w:spacing w:val="-10"/>
                <w:vertAlign w:val="superscript"/>
                <w:lang w:eastAsia="en-GB"/>
              </w:rPr>
              <w:t>a</w:t>
            </w:r>
          </w:p>
        </w:tc>
        <w:tc>
          <w:tcPr>
            <w:tcW w:w="1554" w:type="dxa"/>
            <w:shd w:val="clear" w:color="auto" w:fill="auto"/>
          </w:tcPr>
          <w:p w14:paraId="6189CD1A" w14:textId="77777777" w:rsidR="00226492" w:rsidRDefault="00226492">
            <w:pPr>
              <w:spacing w:before="60" w:after="60"/>
              <w:jc w:val="center"/>
              <w:rPr>
                <w:rStyle w:val="Grietas"/>
                <w:b w:val="0"/>
                <w:bCs/>
                <w:color w:val="000000"/>
                <w:lang w:eastAsia="en-GB"/>
              </w:rPr>
            </w:pPr>
            <w:r>
              <w:rPr>
                <w:rStyle w:val="Grietas"/>
                <w:b w:val="0"/>
                <w:bCs/>
                <w:color w:val="000000"/>
                <w:lang w:eastAsia="en-GB"/>
              </w:rPr>
              <w:t>43 (59)</w:t>
            </w:r>
          </w:p>
        </w:tc>
        <w:tc>
          <w:tcPr>
            <w:tcW w:w="1418" w:type="dxa"/>
            <w:shd w:val="clear" w:color="auto" w:fill="auto"/>
          </w:tcPr>
          <w:p w14:paraId="7E8E3CC7" w14:textId="77777777" w:rsidR="00226492" w:rsidRDefault="00226492">
            <w:pPr>
              <w:spacing w:before="60" w:after="60"/>
              <w:jc w:val="center"/>
              <w:rPr>
                <w:rStyle w:val="Grietas"/>
                <w:b w:val="0"/>
                <w:bCs/>
                <w:color w:val="000000"/>
                <w:lang w:eastAsia="en-GB"/>
              </w:rPr>
            </w:pPr>
            <w:r>
              <w:rPr>
                <w:rStyle w:val="Grietas"/>
                <w:b w:val="0"/>
                <w:bCs/>
                <w:color w:val="000000"/>
                <w:lang w:eastAsia="en-GB"/>
              </w:rPr>
              <w:t>6 (16)</w:t>
            </w:r>
          </w:p>
        </w:tc>
      </w:tr>
      <w:tr w:rsidR="00226492" w14:paraId="1AF4EF5E" w14:textId="77777777">
        <w:tc>
          <w:tcPr>
            <w:tcW w:w="5959" w:type="dxa"/>
            <w:vMerge/>
            <w:shd w:val="clear" w:color="auto" w:fill="auto"/>
          </w:tcPr>
          <w:p w14:paraId="770474C7" w14:textId="77777777" w:rsidR="00226492" w:rsidRDefault="00226492">
            <w:pPr>
              <w:spacing w:before="60" w:after="60"/>
              <w:rPr>
                <w:rStyle w:val="Grietas"/>
                <w:rFonts w:eastAsia="SimSun"/>
                <w:b w:val="0"/>
                <w:bCs/>
                <w:lang w:eastAsia="en-GB"/>
              </w:rPr>
            </w:pPr>
          </w:p>
        </w:tc>
        <w:tc>
          <w:tcPr>
            <w:tcW w:w="2972" w:type="dxa"/>
            <w:gridSpan w:val="2"/>
            <w:shd w:val="clear" w:color="auto" w:fill="auto"/>
          </w:tcPr>
          <w:p w14:paraId="0100E8F0" w14:textId="77777777" w:rsidR="00226492" w:rsidRDefault="00226492">
            <w:pPr>
              <w:spacing w:before="60" w:after="60"/>
              <w:jc w:val="center"/>
              <w:rPr>
                <w:rStyle w:val="Grietas"/>
                <w:b w:val="0"/>
                <w:bCs/>
                <w:color w:val="000000"/>
                <w:lang w:eastAsia="en-GB"/>
              </w:rPr>
            </w:pPr>
            <w:r>
              <w:rPr>
                <w:rStyle w:val="Grietas"/>
                <w:rFonts w:eastAsia="SimSun"/>
                <w:b w:val="0"/>
                <w:lang w:eastAsia="en-GB"/>
              </w:rPr>
              <w:t>&lt; </w:t>
            </w:r>
            <w:r>
              <w:rPr>
                <w:rStyle w:val="Grietas"/>
                <w:b w:val="0"/>
                <w:bCs/>
                <w:color w:val="000000"/>
                <w:lang w:eastAsia="en-GB"/>
              </w:rPr>
              <w:t>0</w:t>
            </w:r>
            <w:r w:rsidR="00057520">
              <w:rPr>
                <w:rStyle w:val="Grietas"/>
                <w:b w:val="0"/>
                <w:bCs/>
                <w:color w:val="000000"/>
                <w:lang w:eastAsia="en-GB"/>
              </w:rPr>
              <w:t>,</w:t>
            </w:r>
            <w:r>
              <w:rPr>
                <w:rStyle w:val="Grietas"/>
                <w:b w:val="0"/>
                <w:bCs/>
                <w:color w:val="000000"/>
                <w:lang w:eastAsia="en-GB"/>
              </w:rPr>
              <w:t>001</w:t>
            </w:r>
          </w:p>
        </w:tc>
      </w:tr>
      <w:tr w:rsidR="00226492" w14:paraId="420A6EAA" w14:textId="77777777">
        <w:tc>
          <w:tcPr>
            <w:tcW w:w="8931" w:type="dxa"/>
            <w:gridSpan w:val="3"/>
            <w:shd w:val="clear" w:color="auto" w:fill="auto"/>
          </w:tcPr>
          <w:p w14:paraId="418FBB1F" w14:textId="77777777" w:rsidR="00226492" w:rsidRDefault="00226492">
            <w:pPr>
              <w:spacing w:before="60" w:after="60"/>
              <w:rPr>
                <w:rStyle w:val="Grietas"/>
                <w:b w:val="0"/>
                <w:bCs/>
                <w:color w:val="000000"/>
                <w:lang w:eastAsia="en-GB"/>
              </w:rPr>
            </w:pPr>
            <w:r>
              <w:rPr>
                <w:rFonts w:eastAsia="SimSun"/>
                <w:lang w:eastAsia="en-GB"/>
              </w:rPr>
              <w:t>Svarbiausios</w:t>
            </w:r>
            <w:r>
              <w:rPr>
                <w:rFonts w:eastAsia="SimSun"/>
                <w:spacing w:val="-10"/>
                <w:lang w:eastAsia="en-GB"/>
              </w:rPr>
              <w:t xml:space="preserve"> </w:t>
            </w:r>
            <w:r>
              <w:rPr>
                <w:rFonts w:eastAsia="SimSun"/>
                <w:lang w:eastAsia="en-GB"/>
              </w:rPr>
              <w:t>antrinės</w:t>
            </w:r>
            <w:r>
              <w:rPr>
                <w:rFonts w:eastAsia="SimSun"/>
                <w:spacing w:val="-10"/>
                <w:lang w:eastAsia="en-GB"/>
              </w:rPr>
              <w:t xml:space="preserve"> </w:t>
            </w:r>
            <w:r>
              <w:rPr>
                <w:rFonts w:eastAsia="SimSun"/>
                <w:lang w:eastAsia="en-GB"/>
              </w:rPr>
              <w:t>vertinamosios</w:t>
            </w:r>
            <w:r>
              <w:rPr>
                <w:rFonts w:eastAsia="SimSun"/>
                <w:spacing w:val="-8"/>
                <w:lang w:eastAsia="en-GB"/>
              </w:rPr>
              <w:t xml:space="preserve"> </w:t>
            </w:r>
            <w:r>
              <w:rPr>
                <w:rFonts w:eastAsia="SimSun"/>
                <w:spacing w:val="-2"/>
                <w:lang w:eastAsia="en-GB"/>
              </w:rPr>
              <w:t>baigtys</w:t>
            </w:r>
          </w:p>
        </w:tc>
      </w:tr>
      <w:tr w:rsidR="00226492" w14:paraId="70C11F4A" w14:textId="77777777">
        <w:tc>
          <w:tcPr>
            <w:tcW w:w="5959" w:type="dxa"/>
            <w:shd w:val="clear" w:color="auto" w:fill="auto"/>
          </w:tcPr>
          <w:p w14:paraId="25443C30" w14:textId="77777777" w:rsidR="00226492" w:rsidRDefault="00226492">
            <w:pPr>
              <w:spacing w:before="60" w:after="60"/>
              <w:rPr>
                <w:rStyle w:val="Grietas"/>
                <w:b w:val="0"/>
                <w:bCs/>
                <w:color w:val="000000"/>
                <w:lang w:eastAsia="en-GB"/>
              </w:rPr>
            </w:pPr>
            <w:r>
              <w:rPr>
                <w:rFonts w:eastAsia="SimSun"/>
                <w:lang w:eastAsia="en-GB"/>
              </w:rPr>
              <w:t>Pacientai,</w:t>
            </w:r>
            <w:r>
              <w:rPr>
                <w:rFonts w:eastAsia="SimSun"/>
                <w:spacing w:val="-5"/>
                <w:lang w:eastAsia="en-GB"/>
              </w:rPr>
              <w:t xml:space="preserve"> </w:t>
            </w:r>
            <w:r>
              <w:rPr>
                <w:rFonts w:eastAsia="SimSun"/>
                <w:lang w:eastAsia="en-GB"/>
              </w:rPr>
              <w:t>kuriems</w:t>
            </w:r>
            <w:r>
              <w:rPr>
                <w:rFonts w:eastAsia="SimSun"/>
                <w:spacing w:val="-4"/>
                <w:lang w:eastAsia="en-GB"/>
              </w:rPr>
              <w:t xml:space="preserve"> </w:t>
            </w:r>
            <w:r>
              <w:rPr>
                <w:rFonts w:eastAsia="SimSun"/>
                <w:lang w:eastAsia="en-GB"/>
              </w:rPr>
              <w:t>43</w:t>
            </w:r>
            <w:r w:rsidR="00FC0959">
              <w:rPr>
                <w:rFonts w:eastAsia="SimSun"/>
                <w:lang w:eastAsia="en-GB"/>
              </w:rPr>
              <w:t>-čią parą</w:t>
            </w:r>
            <w:r>
              <w:rPr>
                <w:rFonts w:eastAsia="SimSun"/>
                <w:spacing w:val="-4"/>
                <w:lang w:eastAsia="en-GB"/>
              </w:rPr>
              <w:t xml:space="preserve"> </w:t>
            </w:r>
            <w:r>
              <w:rPr>
                <w:rFonts w:eastAsia="SimSun"/>
                <w:lang w:eastAsia="en-GB"/>
              </w:rPr>
              <w:t>diagnozuotas</w:t>
            </w:r>
            <w:r>
              <w:rPr>
                <w:rFonts w:eastAsia="SimSun"/>
                <w:spacing w:val="-6"/>
                <w:lang w:eastAsia="en-GB"/>
              </w:rPr>
              <w:t xml:space="preserve"> </w:t>
            </w:r>
            <w:r>
              <w:rPr>
                <w:rFonts w:eastAsia="SimSun"/>
                <w:lang w:eastAsia="en-GB"/>
              </w:rPr>
              <w:t>kraujavimas,</w:t>
            </w:r>
            <w:r>
              <w:rPr>
                <w:rFonts w:eastAsia="SimSun"/>
                <w:spacing w:val="-4"/>
                <w:lang w:eastAsia="en-GB"/>
              </w:rPr>
              <w:t xml:space="preserve"> </w:t>
            </w:r>
            <w:r>
              <w:rPr>
                <w:rFonts w:eastAsia="SimSun"/>
                <w:spacing w:val="-10"/>
                <w:lang w:eastAsia="en-GB"/>
              </w:rPr>
              <w:t>n</w:t>
            </w:r>
          </w:p>
        </w:tc>
        <w:tc>
          <w:tcPr>
            <w:tcW w:w="1554" w:type="dxa"/>
            <w:shd w:val="clear" w:color="auto" w:fill="auto"/>
          </w:tcPr>
          <w:p w14:paraId="45C5BB67" w14:textId="77777777" w:rsidR="00226492" w:rsidRDefault="00226492">
            <w:pPr>
              <w:spacing w:before="60" w:after="60"/>
              <w:jc w:val="center"/>
              <w:rPr>
                <w:rStyle w:val="Grietas"/>
                <w:b w:val="0"/>
                <w:bCs/>
                <w:color w:val="000000"/>
                <w:lang w:eastAsia="en-GB"/>
              </w:rPr>
            </w:pPr>
            <w:r>
              <w:rPr>
                <w:rStyle w:val="Grietas"/>
                <w:b w:val="0"/>
                <w:bCs/>
                <w:color w:val="000000"/>
                <w:lang w:eastAsia="en-GB"/>
              </w:rPr>
              <w:t>51</w:t>
            </w:r>
          </w:p>
        </w:tc>
        <w:tc>
          <w:tcPr>
            <w:tcW w:w="1418" w:type="dxa"/>
            <w:shd w:val="clear" w:color="auto" w:fill="auto"/>
          </w:tcPr>
          <w:p w14:paraId="4DB34093" w14:textId="77777777" w:rsidR="00226492" w:rsidRDefault="00226492">
            <w:pPr>
              <w:spacing w:before="60" w:after="60"/>
              <w:jc w:val="center"/>
              <w:rPr>
                <w:rStyle w:val="Grietas"/>
                <w:b w:val="0"/>
                <w:bCs/>
                <w:color w:val="000000"/>
                <w:lang w:eastAsia="en-GB"/>
              </w:rPr>
            </w:pPr>
            <w:r>
              <w:rPr>
                <w:rStyle w:val="Grietas"/>
                <w:b w:val="0"/>
                <w:bCs/>
                <w:color w:val="000000"/>
                <w:lang w:eastAsia="en-GB"/>
              </w:rPr>
              <w:t>30</w:t>
            </w:r>
          </w:p>
        </w:tc>
      </w:tr>
      <w:tr w:rsidR="00226492" w14:paraId="105277D7" w14:textId="77777777">
        <w:tc>
          <w:tcPr>
            <w:tcW w:w="5959" w:type="dxa"/>
            <w:vMerge w:val="restart"/>
            <w:shd w:val="clear" w:color="auto" w:fill="auto"/>
          </w:tcPr>
          <w:p w14:paraId="3BDA5C8F" w14:textId="77777777" w:rsidR="00226492" w:rsidRDefault="00226492" w:rsidP="000F7712">
            <w:pPr>
              <w:pStyle w:val="TableParagraph"/>
              <w:kinsoku w:val="0"/>
              <w:overflowPunct w:val="0"/>
              <w:spacing w:line="252" w:lineRule="exact"/>
              <w:ind w:hanging="107"/>
              <w:rPr>
                <w:rFonts w:eastAsia="SimSun"/>
                <w:spacing w:val="-5"/>
                <w:sz w:val="22"/>
                <w:szCs w:val="22"/>
                <w:lang w:eastAsia="en-GB"/>
              </w:rPr>
            </w:pPr>
            <w:r>
              <w:rPr>
                <w:rFonts w:eastAsia="SimSun"/>
                <w:sz w:val="22"/>
                <w:szCs w:val="22"/>
                <w:lang w:eastAsia="en-GB"/>
              </w:rPr>
              <w:t>Kraujavimas</w:t>
            </w:r>
            <w:r>
              <w:rPr>
                <w:rFonts w:eastAsia="SimSun"/>
                <w:spacing w:val="-2"/>
                <w:sz w:val="22"/>
                <w:szCs w:val="22"/>
                <w:lang w:eastAsia="en-GB"/>
              </w:rPr>
              <w:t xml:space="preserve"> </w:t>
            </w:r>
            <w:r>
              <w:rPr>
                <w:rFonts w:eastAsia="SimSun"/>
                <w:sz w:val="22"/>
                <w:szCs w:val="22"/>
                <w:lang w:eastAsia="en-GB"/>
              </w:rPr>
              <w:t>(1–4 laipsnio</w:t>
            </w:r>
            <w:r>
              <w:rPr>
                <w:rFonts w:eastAsia="SimSun"/>
                <w:spacing w:val="-4"/>
                <w:sz w:val="22"/>
                <w:szCs w:val="22"/>
                <w:lang w:eastAsia="en-GB"/>
              </w:rPr>
              <w:t xml:space="preserve"> </w:t>
            </w:r>
            <w:r>
              <w:rPr>
                <w:rFonts w:eastAsia="SimSun"/>
                <w:sz w:val="22"/>
                <w:szCs w:val="22"/>
                <w:lang w:eastAsia="en-GB"/>
              </w:rPr>
              <w:t>pagal</w:t>
            </w:r>
            <w:r>
              <w:rPr>
                <w:rFonts w:eastAsia="SimSun"/>
                <w:spacing w:val="-5"/>
                <w:sz w:val="22"/>
                <w:szCs w:val="22"/>
                <w:lang w:eastAsia="en-GB"/>
              </w:rPr>
              <w:t xml:space="preserve"> </w:t>
            </w:r>
            <w:r>
              <w:rPr>
                <w:rFonts w:eastAsia="SimSun"/>
                <w:sz w:val="22"/>
                <w:szCs w:val="22"/>
                <w:lang w:eastAsia="en-GB"/>
              </w:rPr>
              <w:t>PSO)</w:t>
            </w:r>
            <w:r>
              <w:rPr>
                <w:rFonts w:eastAsia="SimSun"/>
                <w:spacing w:val="-3"/>
                <w:sz w:val="22"/>
                <w:szCs w:val="22"/>
                <w:lang w:eastAsia="en-GB"/>
              </w:rPr>
              <w:t xml:space="preserve"> </w:t>
            </w:r>
            <w:r>
              <w:rPr>
                <w:rFonts w:eastAsia="SimSun"/>
                <w:sz w:val="22"/>
                <w:szCs w:val="22"/>
                <w:lang w:eastAsia="en-GB"/>
              </w:rPr>
              <w:t>n</w:t>
            </w:r>
            <w:r>
              <w:rPr>
                <w:rFonts w:eastAsia="SimSun"/>
                <w:spacing w:val="-4"/>
                <w:sz w:val="22"/>
                <w:szCs w:val="22"/>
                <w:lang w:eastAsia="en-GB"/>
              </w:rPr>
              <w:t xml:space="preserve"> </w:t>
            </w:r>
            <w:r>
              <w:rPr>
                <w:rFonts w:eastAsia="SimSun"/>
                <w:spacing w:val="-5"/>
                <w:sz w:val="22"/>
                <w:szCs w:val="22"/>
                <w:lang w:eastAsia="en-GB"/>
              </w:rPr>
              <w:t>(%)</w:t>
            </w:r>
          </w:p>
          <w:p w14:paraId="431DAB65" w14:textId="77777777" w:rsidR="00226492" w:rsidRDefault="00226492">
            <w:pPr>
              <w:spacing w:before="60" w:after="60"/>
              <w:rPr>
                <w:rStyle w:val="Grietas"/>
                <w:b w:val="0"/>
                <w:bCs/>
                <w:color w:val="000000"/>
                <w:lang w:eastAsia="en-GB"/>
              </w:rPr>
            </w:pPr>
            <w:r>
              <w:rPr>
                <w:rFonts w:eastAsia="SimSun"/>
                <w:spacing w:val="-2"/>
                <w:lang w:eastAsia="en-GB"/>
              </w:rPr>
              <w:t>p</w:t>
            </w:r>
            <w:r>
              <w:rPr>
                <w:rFonts w:eastAsia="SimSun"/>
                <w:i/>
                <w:iCs/>
                <w:spacing w:val="-2"/>
                <w:lang w:eastAsia="en-GB"/>
              </w:rPr>
              <w:t>-</w:t>
            </w:r>
            <w:r>
              <w:rPr>
                <w:rFonts w:eastAsia="SimSun"/>
                <w:spacing w:val="-2"/>
                <w:lang w:eastAsia="en-GB"/>
              </w:rPr>
              <w:t>reikšmė</w:t>
            </w:r>
            <w:r>
              <w:rPr>
                <w:rFonts w:eastAsia="SimSun"/>
                <w:spacing w:val="-9"/>
                <w:lang w:eastAsia="en-GB"/>
              </w:rPr>
              <w:t xml:space="preserve"> </w:t>
            </w:r>
            <w:r>
              <w:rPr>
                <w:rFonts w:eastAsia="SimSun"/>
                <w:spacing w:val="-10"/>
                <w:vertAlign w:val="superscript"/>
                <w:lang w:eastAsia="en-GB"/>
              </w:rPr>
              <w:t>a</w:t>
            </w:r>
          </w:p>
        </w:tc>
        <w:tc>
          <w:tcPr>
            <w:tcW w:w="1554" w:type="dxa"/>
            <w:shd w:val="clear" w:color="auto" w:fill="auto"/>
          </w:tcPr>
          <w:p w14:paraId="64452C8A" w14:textId="77777777" w:rsidR="00226492" w:rsidRDefault="00226492">
            <w:pPr>
              <w:spacing w:before="60" w:after="60"/>
              <w:jc w:val="center"/>
              <w:rPr>
                <w:rStyle w:val="Grietas"/>
                <w:b w:val="0"/>
                <w:bCs/>
                <w:color w:val="000000"/>
                <w:lang w:eastAsia="en-GB"/>
              </w:rPr>
            </w:pPr>
            <w:r>
              <w:rPr>
                <w:rStyle w:val="Grietas"/>
                <w:b w:val="0"/>
                <w:bCs/>
                <w:color w:val="000000"/>
                <w:lang w:eastAsia="en-GB"/>
              </w:rPr>
              <w:t>20 (39)</w:t>
            </w:r>
          </w:p>
        </w:tc>
        <w:tc>
          <w:tcPr>
            <w:tcW w:w="1418" w:type="dxa"/>
            <w:shd w:val="clear" w:color="auto" w:fill="auto"/>
          </w:tcPr>
          <w:p w14:paraId="4CCA84B8" w14:textId="77777777" w:rsidR="00226492" w:rsidRDefault="00226492">
            <w:pPr>
              <w:spacing w:before="60" w:after="60"/>
              <w:jc w:val="center"/>
              <w:rPr>
                <w:rStyle w:val="Grietas"/>
                <w:b w:val="0"/>
                <w:bCs/>
                <w:color w:val="000000"/>
                <w:lang w:eastAsia="en-GB"/>
              </w:rPr>
            </w:pPr>
            <w:r>
              <w:rPr>
                <w:rStyle w:val="Grietas"/>
                <w:b w:val="0"/>
                <w:bCs/>
                <w:color w:val="000000"/>
                <w:lang w:eastAsia="en-GB"/>
              </w:rPr>
              <w:t>18 (60)</w:t>
            </w:r>
          </w:p>
        </w:tc>
      </w:tr>
      <w:tr w:rsidR="00226492" w14:paraId="62ABA5AC" w14:textId="77777777">
        <w:tc>
          <w:tcPr>
            <w:tcW w:w="5959" w:type="dxa"/>
            <w:vMerge/>
            <w:shd w:val="clear" w:color="auto" w:fill="auto"/>
          </w:tcPr>
          <w:p w14:paraId="46CC2349" w14:textId="77777777" w:rsidR="00226492" w:rsidRDefault="00226492">
            <w:pPr>
              <w:spacing w:before="60" w:after="60"/>
              <w:rPr>
                <w:rStyle w:val="Grietas"/>
                <w:rFonts w:eastAsia="SimSun"/>
                <w:b w:val="0"/>
                <w:bCs/>
                <w:lang w:eastAsia="en-GB"/>
              </w:rPr>
            </w:pPr>
          </w:p>
        </w:tc>
        <w:tc>
          <w:tcPr>
            <w:tcW w:w="2972" w:type="dxa"/>
            <w:gridSpan w:val="2"/>
            <w:shd w:val="clear" w:color="auto" w:fill="auto"/>
          </w:tcPr>
          <w:p w14:paraId="2072797E" w14:textId="77777777" w:rsidR="00226492" w:rsidRDefault="00226492">
            <w:pPr>
              <w:spacing w:before="60" w:after="60"/>
              <w:jc w:val="center"/>
              <w:rPr>
                <w:rStyle w:val="Grietas"/>
                <w:b w:val="0"/>
                <w:bCs/>
                <w:color w:val="000000"/>
                <w:lang w:eastAsia="en-GB"/>
              </w:rPr>
            </w:pPr>
            <w:r>
              <w:rPr>
                <w:rStyle w:val="Grietas"/>
                <w:b w:val="0"/>
                <w:bCs/>
                <w:color w:val="000000"/>
                <w:lang w:eastAsia="en-GB"/>
              </w:rPr>
              <w:t>0,029</w:t>
            </w:r>
          </w:p>
        </w:tc>
      </w:tr>
    </w:tbl>
    <w:p w14:paraId="6DFF9B96" w14:textId="77777777" w:rsidR="00226492" w:rsidRPr="002B3451" w:rsidRDefault="00425080" w:rsidP="00226492">
      <w:pPr>
        <w:pStyle w:val="Sraopastraipa"/>
        <w:numPr>
          <w:ilvl w:val="1"/>
          <w:numId w:val="40"/>
        </w:numPr>
        <w:tabs>
          <w:tab w:val="left" w:pos="567"/>
        </w:tabs>
        <w:kinsoku w:val="0"/>
        <w:overflowPunct w:val="0"/>
        <w:spacing w:line="240" w:lineRule="auto"/>
        <w:ind w:left="567"/>
        <w:rPr>
          <w:spacing w:val="-2"/>
        </w:rPr>
      </w:pPr>
      <w:r w:rsidRPr="002B3451">
        <w:rPr>
          <w:sz w:val="22"/>
          <w:szCs w:val="22"/>
        </w:rPr>
        <w:lastRenderedPageBreak/>
        <w:t xml:space="preserve">Logistinės regresijos modelis, koreguotas pagal </w:t>
      </w:r>
      <w:r w:rsidR="002B3451" w:rsidRPr="002B3451">
        <w:rPr>
          <w:sz w:val="22"/>
          <w:szCs w:val="22"/>
        </w:rPr>
        <w:t xml:space="preserve">priskyrimo atsitiktinėms imtims </w:t>
      </w:r>
      <w:r w:rsidR="002B3451" w:rsidRPr="002B3451">
        <w:rPr>
          <w:spacing w:val="-8"/>
          <w:sz w:val="22"/>
          <w:szCs w:val="22"/>
        </w:rPr>
        <w:t xml:space="preserve">stratifikavimo </w:t>
      </w:r>
      <w:r w:rsidR="002B3451" w:rsidRPr="002B3451">
        <w:rPr>
          <w:spacing w:val="-2"/>
          <w:sz w:val="22"/>
          <w:szCs w:val="22"/>
        </w:rPr>
        <w:t>kintamuosius</w:t>
      </w:r>
      <w:r w:rsidRPr="002B3451">
        <w:rPr>
          <w:sz w:val="22"/>
          <w:szCs w:val="22"/>
        </w:rPr>
        <w:t>.</w:t>
      </w:r>
    </w:p>
    <w:p w14:paraId="0200BD1C" w14:textId="77777777" w:rsidR="00226492" w:rsidRPr="002B3451" w:rsidRDefault="00226492" w:rsidP="00226492">
      <w:pPr>
        <w:pStyle w:val="Sraopastraipa"/>
        <w:tabs>
          <w:tab w:val="left" w:pos="567"/>
        </w:tabs>
        <w:kinsoku w:val="0"/>
        <w:overflowPunct w:val="0"/>
        <w:spacing w:line="240" w:lineRule="auto"/>
        <w:ind w:left="0" w:firstLine="0"/>
        <w:rPr>
          <w:spacing w:val="-2"/>
        </w:rPr>
      </w:pPr>
    </w:p>
    <w:p w14:paraId="71639923" w14:textId="77777777" w:rsidR="00425080" w:rsidRPr="002B3451" w:rsidRDefault="00425080" w:rsidP="00226492">
      <w:pPr>
        <w:pStyle w:val="Sraopastraipa"/>
        <w:tabs>
          <w:tab w:val="left" w:pos="567"/>
        </w:tabs>
        <w:kinsoku w:val="0"/>
        <w:overflowPunct w:val="0"/>
        <w:spacing w:line="240" w:lineRule="auto"/>
        <w:ind w:left="0" w:firstLine="0"/>
        <w:rPr>
          <w:spacing w:val="-2"/>
          <w:sz w:val="22"/>
          <w:szCs w:val="22"/>
        </w:rPr>
      </w:pPr>
      <w:r w:rsidRPr="002B3451">
        <w:rPr>
          <w:sz w:val="22"/>
          <w:szCs w:val="22"/>
        </w:rPr>
        <w:t>Abiejų</w:t>
      </w:r>
      <w:r w:rsidRPr="002B3451">
        <w:rPr>
          <w:spacing w:val="-5"/>
          <w:sz w:val="22"/>
          <w:szCs w:val="22"/>
        </w:rPr>
        <w:t xml:space="preserve"> </w:t>
      </w:r>
      <w:r w:rsidRPr="002B3451">
        <w:rPr>
          <w:sz w:val="22"/>
          <w:szCs w:val="22"/>
        </w:rPr>
        <w:t>(</w:t>
      </w:r>
      <w:r w:rsidRPr="002B3451">
        <w:rPr>
          <w:i/>
          <w:iCs/>
          <w:sz w:val="22"/>
          <w:szCs w:val="22"/>
        </w:rPr>
        <w:t>RAISE</w:t>
      </w:r>
      <w:r w:rsidRPr="002B3451">
        <w:rPr>
          <w:i/>
          <w:iCs/>
          <w:spacing w:val="-4"/>
          <w:sz w:val="22"/>
          <w:szCs w:val="22"/>
        </w:rPr>
        <w:t xml:space="preserve"> </w:t>
      </w:r>
      <w:r w:rsidRPr="002B3451">
        <w:rPr>
          <w:sz w:val="22"/>
          <w:szCs w:val="22"/>
        </w:rPr>
        <w:t>ir</w:t>
      </w:r>
      <w:r w:rsidRPr="002B3451">
        <w:rPr>
          <w:spacing w:val="-2"/>
          <w:sz w:val="22"/>
          <w:szCs w:val="22"/>
        </w:rPr>
        <w:t xml:space="preserve"> </w:t>
      </w:r>
      <w:r w:rsidRPr="002B3451">
        <w:rPr>
          <w:sz w:val="22"/>
          <w:szCs w:val="22"/>
        </w:rPr>
        <w:t>TRA100773B)</w:t>
      </w:r>
      <w:r w:rsidRPr="002B3451">
        <w:rPr>
          <w:spacing w:val="-2"/>
          <w:sz w:val="22"/>
          <w:szCs w:val="22"/>
        </w:rPr>
        <w:t xml:space="preserve"> </w:t>
      </w:r>
      <w:r w:rsidRPr="002B3451">
        <w:rPr>
          <w:sz w:val="22"/>
          <w:szCs w:val="22"/>
        </w:rPr>
        <w:t>tyrimų</w:t>
      </w:r>
      <w:r w:rsidRPr="002B3451">
        <w:rPr>
          <w:spacing w:val="-6"/>
          <w:sz w:val="22"/>
          <w:szCs w:val="22"/>
        </w:rPr>
        <w:t xml:space="preserve"> </w:t>
      </w:r>
      <w:r w:rsidR="00E04615">
        <w:rPr>
          <w:sz w:val="22"/>
          <w:szCs w:val="22"/>
        </w:rPr>
        <w:t>metu</w:t>
      </w:r>
      <w:r w:rsidRPr="002B3451">
        <w:rPr>
          <w:spacing w:val="-4"/>
          <w:sz w:val="22"/>
          <w:szCs w:val="22"/>
        </w:rPr>
        <w:t xml:space="preserve"> </w:t>
      </w:r>
      <w:r w:rsidRPr="002B3451">
        <w:rPr>
          <w:sz w:val="22"/>
          <w:szCs w:val="22"/>
        </w:rPr>
        <w:t>atsakas</w:t>
      </w:r>
      <w:r w:rsidRPr="002B3451">
        <w:rPr>
          <w:spacing w:val="-4"/>
          <w:sz w:val="22"/>
          <w:szCs w:val="22"/>
        </w:rPr>
        <w:t xml:space="preserve"> </w:t>
      </w:r>
      <w:r w:rsidRPr="002B3451">
        <w:rPr>
          <w:sz w:val="22"/>
          <w:szCs w:val="22"/>
        </w:rPr>
        <w:t>į</w:t>
      </w:r>
      <w:r w:rsidRPr="002B3451">
        <w:rPr>
          <w:spacing w:val="-2"/>
          <w:sz w:val="22"/>
          <w:szCs w:val="22"/>
        </w:rPr>
        <w:t xml:space="preserve"> </w:t>
      </w:r>
      <w:r w:rsidRPr="002B3451">
        <w:rPr>
          <w:sz w:val="22"/>
          <w:szCs w:val="22"/>
        </w:rPr>
        <w:t>eltrombopagą,</w:t>
      </w:r>
      <w:r w:rsidRPr="002B3451">
        <w:rPr>
          <w:spacing w:val="-3"/>
          <w:sz w:val="22"/>
          <w:szCs w:val="22"/>
        </w:rPr>
        <w:t xml:space="preserve"> </w:t>
      </w:r>
      <w:r w:rsidRPr="002B3451">
        <w:rPr>
          <w:sz w:val="22"/>
          <w:szCs w:val="22"/>
        </w:rPr>
        <w:t>palyginti</w:t>
      </w:r>
      <w:r w:rsidRPr="002B3451">
        <w:rPr>
          <w:spacing w:val="-2"/>
          <w:sz w:val="22"/>
          <w:szCs w:val="22"/>
        </w:rPr>
        <w:t xml:space="preserve"> </w:t>
      </w:r>
      <w:r w:rsidRPr="002B3451">
        <w:rPr>
          <w:sz w:val="22"/>
          <w:szCs w:val="22"/>
        </w:rPr>
        <w:t>su</w:t>
      </w:r>
      <w:r w:rsidRPr="002B3451">
        <w:rPr>
          <w:spacing w:val="-5"/>
          <w:sz w:val="22"/>
          <w:szCs w:val="22"/>
        </w:rPr>
        <w:t xml:space="preserve"> </w:t>
      </w:r>
      <w:r w:rsidRPr="002B3451">
        <w:rPr>
          <w:sz w:val="22"/>
          <w:szCs w:val="22"/>
        </w:rPr>
        <w:t>placebu,</w:t>
      </w:r>
      <w:r w:rsidR="00226492" w:rsidRPr="002B3451">
        <w:rPr>
          <w:sz w:val="22"/>
          <w:szCs w:val="22"/>
        </w:rPr>
        <w:t xml:space="preserve"> </w:t>
      </w:r>
      <w:r w:rsidRPr="002B3451">
        <w:rPr>
          <w:sz w:val="22"/>
          <w:szCs w:val="22"/>
        </w:rPr>
        <w:t>buvo</w:t>
      </w:r>
      <w:r w:rsidRPr="002B3451">
        <w:rPr>
          <w:spacing w:val="-2"/>
          <w:sz w:val="22"/>
          <w:szCs w:val="22"/>
        </w:rPr>
        <w:t xml:space="preserve"> </w:t>
      </w:r>
      <w:r w:rsidRPr="002B3451">
        <w:rPr>
          <w:sz w:val="22"/>
          <w:szCs w:val="22"/>
        </w:rPr>
        <w:t>panašus,</w:t>
      </w:r>
      <w:r w:rsidRPr="002B3451">
        <w:rPr>
          <w:spacing w:val="-2"/>
          <w:sz w:val="22"/>
          <w:szCs w:val="22"/>
        </w:rPr>
        <w:t xml:space="preserve"> </w:t>
      </w:r>
      <w:r w:rsidRPr="002B3451">
        <w:rPr>
          <w:sz w:val="22"/>
          <w:szCs w:val="22"/>
        </w:rPr>
        <w:t>nepriklausomai</w:t>
      </w:r>
      <w:r w:rsidRPr="002B3451">
        <w:rPr>
          <w:spacing w:val="-1"/>
          <w:sz w:val="22"/>
          <w:szCs w:val="22"/>
        </w:rPr>
        <w:t xml:space="preserve"> </w:t>
      </w:r>
      <w:r w:rsidRPr="002B3451">
        <w:rPr>
          <w:sz w:val="22"/>
          <w:szCs w:val="22"/>
        </w:rPr>
        <w:t>nuo</w:t>
      </w:r>
      <w:r w:rsidRPr="002B3451">
        <w:rPr>
          <w:spacing w:val="-5"/>
          <w:sz w:val="22"/>
          <w:szCs w:val="22"/>
        </w:rPr>
        <w:t xml:space="preserve"> </w:t>
      </w:r>
      <w:r w:rsidRPr="002B3451">
        <w:rPr>
          <w:sz w:val="22"/>
          <w:szCs w:val="22"/>
        </w:rPr>
        <w:t>to,</w:t>
      </w:r>
      <w:r w:rsidRPr="002B3451">
        <w:rPr>
          <w:spacing w:val="-2"/>
          <w:sz w:val="22"/>
          <w:szCs w:val="22"/>
        </w:rPr>
        <w:t xml:space="preserve"> </w:t>
      </w:r>
      <w:r w:rsidRPr="002B3451">
        <w:rPr>
          <w:sz w:val="22"/>
          <w:szCs w:val="22"/>
        </w:rPr>
        <w:t>ar</w:t>
      </w:r>
      <w:r w:rsidRPr="002B3451">
        <w:rPr>
          <w:spacing w:val="-2"/>
          <w:sz w:val="22"/>
          <w:szCs w:val="22"/>
        </w:rPr>
        <w:t xml:space="preserve"> </w:t>
      </w:r>
      <w:r w:rsidR="00E04615">
        <w:rPr>
          <w:sz w:val="22"/>
          <w:szCs w:val="22"/>
        </w:rPr>
        <w:t>priskyrimo atsitiktinėms imtims</w:t>
      </w:r>
      <w:r w:rsidRPr="002B3451">
        <w:rPr>
          <w:spacing w:val="-4"/>
          <w:sz w:val="22"/>
          <w:szCs w:val="22"/>
        </w:rPr>
        <w:t xml:space="preserve"> </w:t>
      </w:r>
      <w:r w:rsidRPr="002B3451">
        <w:rPr>
          <w:sz w:val="22"/>
          <w:szCs w:val="22"/>
        </w:rPr>
        <w:t>metu</w:t>
      </w:r>
      <w:r w:rsidRPr="002B3451">
        <w:rPr>
          <w:spacing w:val="-2"/>
          <w:sz w:val="22"/>
          <w:szCs w:val="22"/>
        </w:rPr>
        <w:t xml:space="preserve"> </w:t>
      </w:r>
      <w:r w:rsidRPr="002B3451">
        <w:rPr>
          <w:sz w:val="22"/>
          <w:szCs w:val="22"/>
        </w:rPr>
        <w:t>buvo</w:t>
      </w:r>
      <w:r w:rsidRPr="002B3451">
        <w:rPr>
          <w:spacing w:val="-2"/>
          <w:sz w:val="22"/>
          <w:szCs w:val="22"/>
        </w:rPr>
        <w:t xml:space="preserve"> </w:t>
      </w:r>
      <w:r w:rsidRPr="002B3451">
        <w:rPr>
          <w:sz w:val="22"/>
          <w:szCs w:val="22"/>
        </w:rPr>
        <w:t>vartojama</w:t>
      </w:r>
      <w:r w:rsidRPr="002B3451">
        <w:rPr>
          <w:spacing w:val="-2"/>
          <w:sz w:val="22"/>
          <w:szCs w:val="22"/>
        </w:rPr>
        <w:t xml:space="preserve"> </w:t>
      </w:r>
      <w:r w:rsidRPr="002B3451">
        <w:rPr>
          <w:sz w:val="22"/>
          <w:szCs w:val="22"/>
        </w:rPr>
        <w:t>vaistinių</w:t>
      </w:r>
      <w:r w:rsidRPr="002B3451">
        <w:rPr>
          <w:spacing w:val="-5"/>
          <w:sz w:val="22"/>
          <w:szCs w:val="22"/>
        </w:rPr>
        <w:t xml:space="preserve"> </w:t>
      </w:r>
      <w:r w:rsidRPr="002B3451">
        <w:rPr>
          <w:sz w:val="22"/>
          <w:szCs w:val="22"/>
        </w:rPr>
        <w:t xml:space="preserve">preparatų nuo ITP, buvo ar nebuvo pašalinta blužnis ir buvusio pradinio trombocitų </w:t>
      </w:r>
      <w:r w:rsidR="00FC0959">
        <w:rPr>
          <w:sz w:val="22"/>
          <w:szCs w:val="22"/>
        </w:rPr>
        <w:t>skaičiaus</w:t>
      </w:r>
      <w:r w:rsidR="00FC0959" w:rsidRPr="002B3451">
        <w:rPr>
          <w:sz w:val="22"/>
          <w:szCs w:val="22"/>
        </w:rPr>
        <w:t xml:space="preserve"> </w:t>
      </w:r>
      <w:r w:rsidRPr="002B3451">
        <w:rPr>
          <w:sz w:val="22"/>
          <w:szCs w:val="22"/>
        </w:rPr>
        <w:t>(≤</w:t>
      </w:r>
      <w:r w:rsidR="00226492" w:rsidRPr="002B3451">
        <w:rPr>
          <w:sz w:val="22"/>
          <w:szCs w:val="22"/>
        </w:rPr>
        <w:t> </w:t>
      </w:r>
      <w:r w:rsidRPr="002B3451">
        <w:rPr>
          <w:sz w:val="22"/>
          <w:szCs w:val="22"/>
        </w:rPr>
        <w:t>15</w:t>
      </w:r>
      <w:r w:rsidR="00226492" w:rsidRPr="002B3451">
        <w:rPr>
          <w:sz w:val="22"/>
          <w:szCs w:val="22"/>
        </w:rPr>
        <w:t> </w:t>
      </w:r>
      <w:r w:rsidRPr="002B3451">
        <w:rPr>
          <w:sz w:val="22"/>
          <w:szCs w:val="22"/>
        </w:rPr>
        <w:t>000/µl,</w:t>
      </w:r>
      <w:r w:rsidR="00226492" w:rsidRPr="002B3451">
        <w:rPr>
          <w:sz w:val="22"/>
          <w:szCs w:val="22"/>
        </w:rPr>
        <w:t xml:space="preserve"> </w:t>
      </w:r>
      <w:r w:rsidRPr="002B3451">
        <w:rPr>
          <w:sz w:val="22"/>
          <w:szCs w:val="22"/>
        </w:rPr>
        <w:t>&gt;</w:t>
      </w:r>
      <w:r w:rsidR="00226492" w:rsidRPr="002B3451">
        <w:rPr>
          <w:sz w:val="22"/>
          <w:szCs w:val="22"/>
        </w:rPr>
        <w:t> </w:t>
      </w:r>
      <w:r w:rsidRPr="002B3451">
        <w:rPr>
          <w:sz w:val="22"/>
          <w:szCs w:val="22"/>
        </w:rPr>
        <w:t>15</w:t>
      </w:r>
      <w:r w:rsidR="00226492" w:rsidRPr="002B3451">
        <w:rPr>
          <w:sz w:val="22"/>
          <w:szCs w:val="22"/>
        </w:rPr>
        <w:t> </w:t>
      </w:r>
      <w:r w:rsidRPr="002B3451">
        <w:rPr>
          <w:spacing w:val="-2"/>
          <w:sz w:val="22"/>
          <w:szCs w:val="22"/>
        </w:rPr>
        <w:t>000/µl).</w:t>
      </w:r>
    </w:p>
    <w:p w14:paraId="14F6B5E0" w14:textId="77777777" w:rsidR="00425080" w:rsidRPr="002B3451" w:rsidRDefault="00425080" w:rsidP="00417F2B">
      <w:pPr>
        <w:pStyle w:val="Pagrindinistekstas"/>
        <w:kinsoku w:val="0"/>
        <w:overflowPunct w:val="0"/>
      </w:pPr>
    </w:p>
    <w:p w14:paraId="57AC1AFB" w14:textId="77777777" w:rsidR="00425080" w:rsidRPr="002B3451" w:rsidRDefault="00425080" w:rsidP="00417F2B">
      <w:pPr>
        <w:pStyle w:val="Pagrindinistekstas"/>
        <w:kinsoku w:val="0"/>
        <w:overflowPunct w:val="0"/>
      </w:pPr>
      <w:r w:rsidRPr="002B3451">
        <w:rPr>
          <w:i/>
          <w:iCs/>
        </w:rPr>
        <w:t xml:space="preserve">RAISE </w:t>
      </w:r>
      <w:r w:rsidRPr="002B3451">
        <w:t>ir</w:t>
      </w:r>
      <w:r w:rsidRPr="002B3451">
        <w:rPr>
          <w:spacing w:val="-1"/>
        </w:rPr>
        <w:t xml:space="preserve"> </w:t>
      </w:r>
      <w:r w:rsidRPr="002B3451">
        <w:t>TRA100773B</w:t>
      </w:r>
      <w:r w:rsidRPr="002B3451">
        <w:rPr>
          <w:spacing w:val="-1"/>
        </w:rPr>
        <w:t xml:space="preserve"> </w:t>
      </w:r>
      <w:r w:rsidRPr="002B3451">
        <w:t>tyrimų</w:t>
      </w:r>
      <w:r w:rsidRPr="002B3451">
        <w:rPr>
          <w:spacing w:val="-1"/>
        </w:rPr>
        <w:t xml:space="preserve"> </w:t>
      </w:r>
      <w:r w:rsidR="00E04615">
        <w:t>metu</w:t>
      </w:r>
      <w:r w:rsidRPr="002B3451">
        <w:rPr>
          <w:spacing w:val="-1"/>
        </w:rPr>
        <w:t xml:space="preserve"> </w:t>
      </w:r>
      <w:r w:rsidRPr="002B3451">
        <w:t>ITP</w:t>
      </w:r>
      <w:r w:rsidRPr="002B3451">
        <w:rPr>
          <w:spacing w:val="-2"/>
        </w:rPr>
        <w:t xml:space="preserve"> </w:t>
      </w:r>
      <w:r w:rsidRPr="002B3451">
        <w:t>sergančių pacientų,</w:t>
      </w:r>
      <w:r w:rsidRPr="002B3451">
        <w:rPr>
          <w:spacing w:val="-1"/>
        </w:rPr>
        <w:t xml:space="preserve"> </w:t>
      </w:r>
      <w:r w:rsidRPr="002B3451">
        <w:t>kurių</w:t>
      </w:r>
      <w:r w:rsidRPr="002B3451">
        <w:rPr>
          <w:spacing w:val="-4"/>
        </w:rPr>
        <w:t xml:space="preserve"> </w:t>
      </w:r>
      <w:r w:rsidRPr="002B3451">
        <w:t>trombocitų</w:t>
      </w:r>
      <w:r w:rsidRPr="002B3451">
        <w:rPr>
          <w:spacing w:val="-1"/>
        </w:rPr>
        <w:t xml:space="preserve"> </w:t>
      </w:r>
      <w:r w:rsidR="00FC0959">
        <w:t>skaičius</w:t>
      </w:r>
      <w:r w:rsidR="00FC0959" w:rsidRPr="002B3451">
        <w:rPr>
          <w:spacing w:val="-1"/>
        </w:rPr>
        <w:t xml:space="preserve"> </w:t>
      </w:r>
      <w:r w:rsidRPr="002B3451">
        <w:t>prieš pradedant tyrimą buvo ≤</w:t>
      </w:r>
      <w:r w:rsidR="00226492" w:rsidRPr="002B3451">
        <w:t> </w:t>
      </w:r>
      <w:r w:rsidRPr="002B3451">
        <w:t>15</w:t>
      </w:r>
      <w:r w:rsidR="00226492" w:rsidRPr="002B3451">
        <w:t> </w:t>
      </w:r>
      <w:r w:rsidRPr="002B3451">
        <w:t xml:space="preserve">000/μl, trombocitų </w:t>
      </w:r>
      <w:r w:rsidR="00FC0959">
        <w:t>vidutinis</w:t>
      </w:r>
      <w:r w:rsidRPr="002B3451">
        <w:t xml:space="preserve"> </w:t>
      </w:r>
      <w:r w:rsidR="00FC0959">
        <w:t xml:space="preserve">rodmuo </w:t>
      </w:r>
      <w:r w:rsidRPr="002B3451">
        <w:t xml:space="preserve">nepasiekė </w:t>
      </w:r>
      <w:r w:rsidR="00FC0959">
        <w:t>numatyto</w:t>
      </w:r>
      <w:r w:rsidR="00FC0959" w:rsidRPr="002B3451">
        <w:t xml:space="preserve"> </w:t>
      </w:r>
      <w:r w:rsidRPr="002B3451">
        <w:t>lygmens</w:t>
      </w:r>
      <w:r w:rsidR="00226492" w:rsidRPr="002B3451">
        <w:t xml:space="preserve"> </w:t>
      </w:r>
      <w:r w:rsidRPr="002B3451">
        <w:t>(&gt;</w:t>
      </w:r>
      <w:r w:rsidR="00226492" w:rsidRPr="002B3451">
        <w:t> </w:t>
      </w:r>
      <w:r w:rsidRPr="002B3451">
        <w:t>50</w:t>
      </w:r>
      <w:r w:rsidR="00226492" w:rsidRPr="002B3451">
        <w:t> </w:t>
      </w:r>
      <w:r w:rsidRPr="002B3451">
        <w:t>000/</w:t>
      </w:r>
      <w:r w:rsidR="00226492" w:rsidRPr="002B3451">
        <w:t>µ</w:t>
      </w:r>
      <w:r w:rsidRPr="002B3451">
        <w:t>l),</w:t>
      </w:r>
      <w:r w:rsidRPr="002B3451">
        <w:rPr>
          <w:spacing w:val="19"/>
        </w:rPr>
        <w:t xml:space="preserve"> </w:t>
      </w:r>
      <w:r w:rsidRPr="002B3451">
        <w:t>nors</w:t>
      </w:r>
      <w:r w:rsidRPr="002B3451">
        <w:rPr>
          <w:spacing w:val="16"/>
        </w:rPr>
        <w:t xml:space="preserve"> </w:t>
      </w:r>
      <w:r w:rsidRPr="002B3451">
        <w:t>abiejų</w:t>
      </w:r>
      <w:r w:rsidRPr="002B3451">
        <w:rPr>
          <w:spacing w:val="15"/>
        </w:rPr>
        <w:t xml:space="preserve"> </w:t>
      </w:r>
      <w:r w:rsidRPr="002B3451">
        <w:t>tyrimų</w:t>
      </w:r>
      <w:r w:rsidRPr="002B3451">
        <w:rPr>
          <w:spacing w:val="15"/>
        </w:rPr>
        <w:t xml:space="preserve"> </w:t>
      </w:r>
      <w:r w:rsidRPr="002B3451">
        <w:t>metu</w:t>
      </w:r>
      <w:r w:rsidRPr="002B3451">
        <w:rPr>
          <w:spacing w:val="19"/>
        </w:rPr>
        <w:t xml:space="preserve"> </w:t>
      </w:r>
      <w:r w:rsidRPr="002B3451">
        <w:t>43</w:t>
      </w:r>
      <w:r w:rsidR="00226492" w:rsidRPr="002B3451">
        <w:t> </w:t>
      </w:r>
      <w:r w:rsidRPr="002B3451">
        <w:t>%</w:t>
      </w:r>
      <w:r w:rsidRPr="002B3451">
        <w:rPr>
          <w:spacing w:val="14"/>
        </w:rPr>
        <w:t xml:space="preserve"> </w:t>
      </w:r>
      <w:r w:rsidRPr="002B3451">
        <w:t>eltrombopagu</w:t>
      </w:r>
      <w:r w:rsidRPr="002B3451">
        <w:rPr>
          <w:spacing w:val="12"/>
        </w:rPr>
        <w:t xml:space="preserve"> </w:t>
      </w:r>
      <w:r w:rsidRPr="002B3451">
        <w:t>gydytų</w:t>
      </w:r>
      <w:r w:rsidRPr="002B3451">
        <w:rPr>
          <w:spacing w:val="12"/>
        </w:rPr>
        <w:t xml:space="preserve"> </w:t>
      </w:r>
      <w:r w:rsidRPr="002B3451">
        <w:t>pacientų</w:t>
      </w:r>
      <w:r w:rsidRPr="002B3451">
        <w:rPr>
          <w:spacing w:val="12"/>
        </w:rPr>
        <w:t xml:space="preserve"> </w:t>
      </w:r>
      <w:r w:rsidRPr="002B3451">
        <w:t>pasireiškė</w:t>
      </w:r>
      <w:r w:rsidRPr="002B3451">
        <w:rPr>
          <w:spacing w:val="12"/>
        </w:rPr>
        <w:t xml:space="preserve"> </w:t>
      </w:r>
      <w:r w:rsidRPr="002B3451">
        <w:t>atsakas</w:t>
      </w:r>
      <w:r w:rsidRPr="002B3451">
        <w:rPr>
          <w:spacing w:val="12"/>
        </w:rPr>
        <w:t xml:space="preserve"> </w:t>
      </w:r>
      <w:r w:rsidRPr="002B3451">
        <w:t xml:space="preserve">po 6 gydymo savaičių. Be to, </w:t>
      </w:r>
      <w:r w:rsidRPr="002B3451">
        <w:rPr>
          <w:i/>
          <w:iCs/>
        </w:rPr>
        <w:t xml:space="preserve">RAISE </w:t>
      </w:r>
      <w:r w:rsidRPr="002B3451">
        <w:t xml:space="preserve">tyrimo </w:t>
      </w:r>
      <w:r w:rsidR="00E04615">
        <w:t>metu</w:t>
      </w:r>
      <w:r w:rsidRPr="002B3451">
        <w:t xml:space="preserve"> 42</w:t>
      </w:r>
      <w:r w:rsidR="00226492" w:rsidRPr="002B3451">
        <w:t> </w:t>
      </w:r>
      <w:r w:rsidRPr="002B3451">
        <w:t xml:space="preserve">% eltrombopagu gydytų pacientų, kurių trombocitų </w:t>
      </w:r>
      <w:r w:rsidR="00FC0959">
        <w:t>skaičius</w:t>
      </w:r>
      <w:r w:rsidR="00FC0959" w:rsidRPr="002B3451">
        <w:t xml:space="preserve"> </w:t>
      </w:r>
      <w:r w:rsidRPr="002B3451">
        <w:t>prieš pradedant tyrimą buvo ≤</w:t>
      </w:r>
      <w:r w:rsidR="00226492" w:rsidRPr="002B3451">
        <w:t> </w:t>
      </w:r>
      <w:r w:rsidRPr="002B3451">
        <w:t>15</w:t>
      </w:r>
      <w:r w:rsidR="00226492" w:rsidRPr="002B3451">
        <w:t> </w:t>
      </w:r>
      <w:r w:rsidRPr="002B3451">
        <w:t xml:space="preserve">000/μl, reagavo </w:t>
      </w:r>
      <w:r w:rsidR="00E04615">
        <w:t xml:space="preserve">į gydymą </w:t>
      </w:r>
      <w:r w:rsidRPr="002B3451">
        <w:t>6</w:t>
      </w:r>
      <w:r w:rsidR="00226492" w:rsidRPr="002B3451">
        <w:t> </w:t>
      </w:r>
      <w:r w:rsidRPr="002B3451">
        <w:t>mėnesių gydymo laikotarpio pabaigoje. Nuo 42</w:t>
      </w:r>
      <w:r w:rsidRPr="002B3451">
        <w:rPr>
          <w:spacing w:val="-3"/>
        </w:rPr>
        <w:t xml:space="preserve"> </w:t>
      </w:r>
      <w:r w:rsidRPr="002B3451">
        <w:t>iki 60</w:t>
      </w:r>
      <w:r w:rsidR="00226492" w:rsidRPr="002B3451">
        <w:t> </w:t>
      </w:r>
      <w:r w:rsidRPr="002B3451">
        <w:t>%</w:t>
      </w:r>
      <w:r w:rsidRPr="002B3451">
        <w:rPr>
          <w:spacing w:val="-2"/>
        </w:rPr>
        <w:t xml:space="preserve"> </w:t>
      </w:r>
      <w:r w:rsidRPr="002B3451">
        <w:t>eltrombopagu gydytų</w:t>
      </w:r>
      <w:r w:rsidRPr="002B3451">
        <w:rPr>
          <w:spacing w:val="-2"/>
        </w:rPr>
        <w:t xml:space="preserve"> </w:t>
      </w:r>
      <w:r w:rsidRPr="002B3451">
        <w:rPr>
          <w:i/>
          <w:iCs/>
        </w:rPr>
        <w:t xml:space="preserve">RAISE </w:t>
      </w:r>
      <w:r w:rsidRPr="002B3451">
        <w:t>tyrimo</w:t>
      </w:r>
      <w:r w:rsidRPr="002B3451">
        <w:rPr>
          <w:spacing w:val="-3"/>
        </w:rPr>
        <w:t xml:space="preserve"> </w:t>
      </w:r>
      <w:r w:rsidR="00E04615">
        <w:t>pacientų</w:t>
      </w:r>
      <w:r w:rsidR="00E04615" w:rsidRPr="002B3451">
        <w:t xml:space="preserve"> </w:t>
      </w:r>
      <w:r w:rsidRPr="002B3451">
        <w:t>nuo 29</w:t>
      </w:r>
      <w:r w:rsidR="00226492" w:rsidRPr="002B3451">
        <w:t> </w:t>
      </w:r>
      <w:r w:rsidR="00E04615">
        <w:t>dienos</w:t>
      </w:r>
      <w:r w:rsidR="00E04615" w:rsidRPr="002B3451">
        <w:t xml:space="preserve"> </w:t>
      </w:r>
      <w:r w:rsidRPr="002B3451">
        <w:t>iki gydymo pabaigos vartojo 75</w:t>
      </w:r>
      <w:r w:rsidR="00602EB3" w:rsidRPr="002B3451">
        <w:t> mg</w:t>
      </w:r>
      <w:r w:rsidRPr="002B3451">
        <w:t xml:space="preserve"> dozę.</w:t>
      </w:r>
    </w:p>
    <w:p w14:paraId="0093E967" w14:textId="77777777" w:rsidR="00226492" w:rsidRPr="002B3451" w:rsidRDefault="00226492" w:rsidP="00417F2B">
      <w:pPr>
        <w:pStyle w:val="Pagrindinistekstas"/>
        <w:kinsoku w:val="0"/>
        <w:overflowPunct w:val="0"/>
      </w:pPr>
    </w:p>
    <w:p w14:paraId="456DBC34" w14:textId="77777777" w:rsidR="00425080" w:rsidRPr="002B3451" w:rsidRDefault="00425080" w:rsidP="00417F2B">
      <w:pPr>
        <w:pStyle w:val="Pagrindinistekstas"/>
        <w:kinsoku w:val="0"/>
        <w:overflowPunct w:val="0"/>
        <w:rPr>
          <w:i/>
          <w:iCs/>
          <w:spacing w:val="-2"/>
        </w:rPr>
      </w:pPr>
      <w:r w:rsidRPr="002B3451">
        <w:rPr>
          <w:i/>
          <w:iCs/>
        </w:rPr>
        <w:t>Atviri</w:t>
      </w:r>
      <w:r w:rsidRPr="002B3451">
        <w:rPr>
          <w:i/>
          <w:iCs/>
          <w:spacing w:val="-9"/>
        </w:rPr>
        <w:t xml:space="preserve"> </w:t>
      </w:r>
      <w:r w:rsidRPr="002B3451">
        <w:rPr>
          <w:i/>
          <w:iCs/>
        </w:rPr>
        <w:t>nekontroliuo</w:t>
      </w:r>
      <w:r w:rsidR="00A32072">
        <w:rPr>
          <w:i/>
          <w:iCs/>
        </w:rPr>
        <w:t>t</w:t>
      </w:r>
      <w:r w:rsidRPr="002B3451">
        <w:rPr>
          <w:i/>
          <w:iCs/>
        </w:rPr>
        <w:t>i</w:t>
      </w:r>
      <w:r w:rsidRPr="002B3451">
        <w:rPr>
          <w:i/>
          <w:iCs/>
          <w:spacing w:val="-8"/>
        </w:rPr>
        <w:t xml:space="preserve"> </w:t>
      </w:r>
      <w:r w:rsidRPr="002B3451">
        <w:rPr>
          <w:i/>
          <w:iCs/>
          <w:spacing w:val="-2"/>
        </w:rPr>
        <w:t>tyrimai</w:t>
      </w:r>
    </w:p>
    <w:p w14:paraId="1DDA020B" w14:textId="77777777" w:rsidR="00425080" w:rsidRPr="002B3451" w:rsidRDefault="00425080" w:rsidP="00417F2B">
      <w:pPr>
        <w:pStyle w:val="Pagrindinistekstas"/>
        <w:kinsoku w:val="0"/>
        <w:overflowPunct w:val="0"/>
      </w:pPr>
      <w:r w:rsidRPr="002B3451">
        <w:t>REPEAT</w:t>
      </w:r>
      <w:r w:rsidRPr="002B3451">
        <w:rPr>
          <w:spacing w:val="-7"/>
        </w:rPr>
        <w:t xml:space="preserve"> </w:t>
      </w:r>
      <w:r w:rsidRPr="002B3451">
        <w:rPr>
          <w:spacing w:val="-2"/>
        </w:rPr>
        <w:t>(TRA108057)</w:t>
      </w:r>
      <w:r w:rsidR="007E460E">
        <w:rPr>
          <w:spacing w:val="-2"/>
        </w:rPr>
        <w:t>: š</w:t>
      </w:r>
      <w:r w:rsidR="007E460E">
        <w:t>is</w:t>
      </w:r>
      <w:r w:rsidR="007E460E" w:rsidRPr="002B3451">
        <w:rPr>
          <w:spacing w:val="-4"/>
        </w:rPr>
        <w:t xml:space="preserve"> </w:t>
      </w:r>
      <w:r w:rsidRPr="002B3451">
        <w:t>atviras</w:t>
      </w:r>
      <w:r w:rsidRPr="002B3451">
        <w:rPr>
          <w:spacing w:val="-3"/>
        </w:rPr>
        <w:t xml:space="preserve"> </w:t>
      </w:r>
      <w:r w:rsidRPr="002B3451">
        <w:t>kartotinių</w:t>
      </w:r>
      <w:r w:rsidRPr="002B3451">
        <w:rPr>
          <w:spacing w:val="-3"/>
        </w:rPr>
        <w:t xml:space="preserve"> </w:t>
      </w:r>
      <w:r w:rsidRPr="002B3451">
        <w:t>dozių</w:t>
      </w:r>
      <w:r w:rsidRPr="002B3451">
        <w:rPr>
          <w:spacing w:val="-5"/>
        </w:rPr>
        <w:t xml:space="preserve"> </w:t>
      </w:r>
      <w:r w:rsidRPr="002B3451">
        <w:t>tyrimas</w:t>
      </w:r>
      <w:r w:rsidRPr="002B3451">
        <w:rPr>
          <w:spacing w:val="-5"/>
        </w:rPr>
        <w:t xml:space="preserve"> </w:t>
      </w:r>
      <w:r w:rsidRPr="002B3451">
        <w:t>(3</w:t>
      </w:r>
      <w:r w:rsidR="00226492" w:rsidRPr="002B3451">
        <w:t> </w:t>
      </w:r>
      <w:r w:rsidRPr="002B3451">
        <w:t>ciklai,</w:t>
      </w:r>
      <w:r w:rsidRPr="002B3451">
        <w:rPr>
          <w:spacing w:val="-6"/>
        </w:rPr>
        <w:t xml:space="preserve"> </w:t>
      </w:r>
      <w:r w:rsidRPr="002B3451">
        <w:t>kuriuos</w:t>
      </w:r>
      <w:r w:rsidRPr="002B3451">
        <w:rPr>
          <w:spacing w:val="-4"/>
        </w:rPr>
        <w:t xml:space="preserve"> </w:t>
      </w:r>
      <w:r w:rsidRPr="002B3451">
        <w:t>sudarė</w:t>
      </w:r>
      <w:r w:rsidRPr="002B3451">
        <w:rPr>
          <w:spacing w:val="-5"/>
        </w:rPr>
        <w:t xml:space="preserve"> </w:t>
      </w:r>
      <w:r w:rsidRPr="002B3451">
        <w:t>6</w:t>
      </w:r>
      <w:r w:rsidRPr="002B3451">
        <w:rPr>
          <w:spacing w:val="-2"/>
        </w:rPr>
        <w:t xml:space="preserve"> </w:t>
      </w:r>
      <w:r w:rsidRPr="002B3451">
        <w:t>gydymo</w:t>
      </w:r>
      <w:r w:rsidRPr="002B3451">
        <w:rPr>
          <w:spacing w:val="-5"/>
        </w:rPr>
        <w:t xml:space="preserve"> </w:t>
      </w:r>
      <w:r w:rsidRPr="002B3451">
        <w:t>savaitės</w:t>
      </w:r>
      <w:r w:rsidRPr="002B3451">
        <w:rPr>
          <w:spacing w:val="-5"/>
        </w:rPr>
        <w:t xml:space="preserve"> </w:t>
      </w:r>
      <w:r w:rsidRPr="002B3451">
        <w:t>ir</w:t>
      </w:r>
      <w:r w:rsidRPr="002B3451">
        <w:rPr>
          <w:spacing w:val="-4"/>
        </w:rPr>
        <w:t xml:space="preserve"> </w:t>
      </w:r>
      <w:r w:rsidRPr="002B3451">
        <w:t>po</w:t>
      </w:r>
      <w:r w:rsidRPr="002B3451">
        <w:rPr>
          <w:spacing w:val="-3"/>
        </w:rPr>
        <w:t xml:space="preserve"> </w:t>
      </w:r>
      <w:r w:rsidRPr="002B3451">
        <w:t>jų</w:t>
      </w:r>
      <w:r w:rsidRPr="002B3451">
        <w:rPr>
          <w:spacing w:val="-2"/>
        </w:rPr>
        <w:t xml:space="preserve"> daroma</w:t>
      </w:r>
      <w:r w:rsidR="00226492" w:rsidRPr="002B3451">
        <w:rPr>
          <w:spacing w:val="-2"/>
        </w:rPr>
        <w:t xml:space="preserve"> </w:t>
      </w:r>
      <w:r w:rsidRPr="002B3451">
        <w:t>4</w:t>
      </w:r>
      <w:r w:rsidR="00226492" w:rsidRPr="002B3451">
        <w:t> </w:t>
      </w:r>
      <w:r w:rsidRPr="002B3451">
        <w:t>savaičių</w:t>
      </w:r>
      <w:r w:rsidRPr="002B3451">
        <w:rPr>
          <w:spacing w:val="-3"/>
        </w:rPr>
        <w:t xml:space="preserve"> </w:t>
      </w:r>
      <w:r w:rsidRPr="002B3451">
        <w:t>pertrauka</w:t>
      </w:r>
      <w:r w:rsidRPr="002B3451">
        <w:rPr>
          <w:spacing w:val="-3"/>
        </w:rPr>
        <w:t xml:space="preserve"> </w:t>
      </w:r>
      <w:r w:rsidRPr="002B3451">
        <w:t>be</w:t>
      </w:r>
      <w:r w:rsidRPr="002B3451">
        <w:rPr>
          <w:spacing w:val="-5"/>
        </w:rPr>
        <w:t xml:space="preserve"> </w:t>
      </w:r>
      <w:r w:rsidRPr="002B3451">
        <w:t>gydymo)</w:t>
      </w:r>
      <w:r w:rsidRPr="002B3451">
        <w:rPr>
          <w:spacing w:val="-5"/>
        </w:rPr>
        <w:t xml:space="preserve"> </w:t>
      </w:r>
      <w:r w:rsidRPr="002B3451">
        <w:t>parodė,</w:t>
      </w:r>
      <w:r w:rsidRPr="002B3451">
        <w:rPr>
          <w:spacing w:val="-3"/>
        </w:rPr>
        <w:t xml:space="preserve"> </w:t>
      </w:r>
      <w:r w:rsidRPr="002B3451">
        <w:t>kad</w:t>
      </w:r>
      <w:r w:rsidRPr="002B3451">
        <w:rPr>
          <w:spacing w:val="-3"/>
        </w:rPr>
        <w:t xml:space="preserve"> </w:t>
      </w:r>
      <w:r w:rsidRPr="002B3451">
        <w:t>epizodiškai</w:t>
      </w:r>
      <w:r w:rsidRPr="002B3451">
        <w:rPr>
          <w:spacing w:val="-2"/>
        </w:rPr>
        <w:t xml:space="preserve"> </w:t>
      </w:r>
      <w:r w:rsidRPr="002B3451">
        <w:t>vartojant</w:t>
      </w:r>
      <w:r w:rsidRPr="002B3451">
        <w:rPr>
          <w:spacing w:val="-2"/>
        </w:rPr>
        <w:t xml:space="preserve"> </w:t>
      </w:r>
      <w:r w:rsidRPr="002B3451">
        <w:t>eltrombopag</w:t>
      </w:r>
      <w:r w:rsidR="00FC0959">
        <w:t>o</w:t>
      </w:r>
      <w:r w:rsidRPr="002B3451">
        <w:rPr>
          <w:spacing w:val="-3"/>
        </w:rPr>
        <w:t xml:space="preserve"> </w:t>
      </w:r>
      <w:r w:rsidRPr="002B3451">
        <w:t>kartotiniais</w:t>
      </w:r>
      <w:r w:rsidRPr="002B3451">
        <w:rPr>
          <w:spacing w:val="-5"/>
        </w:rPr>
        <w:t xml:space="preserve"> </w:t>
      </w:r>
      <w:r w:rsidRPr="002B3451">
        <w:t>ciklais, atsakas neišnyko.</w:t>
      </w:r>
    </w:p>
    <w:p w14:paraId="4F8D1532" w14:textId="77777777" w:rsidR="00425080" w:rsidRPr="002B3451" w:rsidRDefault="00425080" w:rsidP="00417F2B">
      <w:pPr>
        <w:pStyle w:val="Pagrindinistekstas"/>
        <w:kinsoku w:val="0"/>
        <w:overflowPunct w:val="0"/>
      </w:pPr>
    </w:p>
    <w:p w14:paraId="7272F7A7" w14:textId="77777777" w:rsidR="00425080" w:rsidRPr="002B3451" w:rsidRDefault="00425080" w:rsidP="00417F2B">
      <w:pPr>
        <w:pStyle w:val="Pagrindinistekstas"/>
        <w:kinsoku w:val="0"/>
        <w:overflowPunct w:val="0"/>
        <w:rPr>
          <w:spacing w:val="-2"/>
        </w:rPr>
      </w:pPr>
      <w:r w:rsidRPr="002B3451">
        <w:t>EXTEND</w:t>
      </w:r>
      <w:r w:rsidRPr="002B3451">
        <w:rPr>
          <w:spacing w:val="-7"/>
        </w:rPr>
        <w:t xml:space="preserve"> </w:t>
      </w:r>
      <w:r w:rsidRPr="002B3451">
        <w:rPr>
          <w:spacing w:val="-2"/>
        </w:rPr>
        <w:t>(TRA105325)</w:t>
      </w:r>
      <w:r w:rsidR="007E460E">
        <w:rPr>
          <w:spacing w:val="-2"/>
        </w:rPr>
        <w:t>: š</w:t>
      </w:r>
      <w:r w:rsidRPr="002B3451">
        <w:t>io tęstinio atviro tyrimo metu eltrombopag</w:t>
      </w:r>
      <w:r w:rsidR="00FC0959">
        <w:t>o</w:t>
      </w:r>
      <w:r w:rsidRPr="002B3451">
        <w:t xml:space="preserve"> vartojo 302 ITP sergantys pacientai: 218</w:t>
      </w:r>
      <w:r w:rsidR="00374085" w:rsidRPr="002B3451">
        <w:t> </w:t>
      </w:r>
      <w:r w:rsidRPr="002B3451">
        <w:t>pacientų vaistinio preparato vartojo 1</w:t>
      </w:r>
      <w:r w:rsidR="00374085" w:rsidRPr="002B3451">
        <w:t> </w:t>
      </w:r>
      <w:r w:rsidRPr="002B3451">
        <w:t>metus, 180</w:t>
      </w:r>
      <w:r w:rsidR="00374085" w:rsidRPr="002B3451">
        <w:t> </w:t>
      </w:r>
      <w:r w:rsidRPr="002B3451">
        <w:t>pacientų vaistinio preparato vartojo 2</w:t>
      </w:r>
      <w:r w:rsidR="00374085" w:rsidRPr="002B3451">
        <w:t> </w:t>
      </w:r>
      <w:r w:rsidRPr="002B3451">
        <w:t>metus, 107</w:t>
      </w:r>
      <w:r w:rsidR="007E460E">
        <w:t> pacientai</w:t>
      </w:r>
      <w:r w:rsidRPr="002B3451">
        <w:rPr>
          <w:spacing w:val="-2"/>
        </w:rPr>
        <w:t xml:space="preserve"> </w:t>
      </w:r>
      <w:r w:rsidRPr="002B3451">
        <w:t>vaistinio</w:t>
      </w:r>
      <w:r w:rsidRPr="002B3451">
        <w:rPr>
          <w:spacing w:val="-2"/>
        </w:rPr>
        <w:t xml:space="preserve"> </w:t>
      </w:r>
      <w:r w:rsidRPr="002B3451">
        <w:t>preparato vartojo</w:t>
      </w:r>
      <w:r w:rsidRPr="002B3451">
        <w:rPr>
          <w:spacing w:val="-2"/>
        </w:rPr>
        <w:t xml:space="preserve"> </w:t>
      </w:r>
      <w:r w:rsidRPr="002B3451">
        <w:t>3</w:t>
      </w:r>
      <w:r w:rsidR="00374085" w:rsidRPr="002B3451">
        <w:t> </w:t>
      </w:r>
      <w:r w:rsidRPr="002B3451">
        <w:t>metus,</w:t>
      </w:r>
      <w:r w:rsidRPr="002B3451">
        <w:rPr>
          <w:spacing w:val="-5"/>
        </w:rPr>
        <w:t xml:space="preserve"> </w:t>
      </w:r>
      <w:r w:rsidRPr="002B3451">
        <w:t>75</w:t>
      </w:r>
      <w:r w:rsidR="007E460E">
        <w:t> pacientai</w:t>
      </w:r>
      <w:r w:rsidRPr="002B3451">
        <w:rPr>
          <w:spacing w:val="-2"/>
        </w:rPr>
        <w:t xml:space="preserve"> </w:t>
      </w:r>
      <w:r w:rsidRPr="002B3451">
        <w:t>vaistinio</w:t>
      </w:r>
      <w:r w:rsidRPr="002B3451">
        <w:rPr>
          <w:spacing w:val="-2"/>
        </w:rPr>
        <w:t xml:space="preserve"> </w:t>
      </w:r>
      <w:r w:rsidRPr="002B3451">
        <w:t>preparato</w:t>
      </w:r>
      <w:r w:rsidRPr="002B3451">
        <w:rPr>
          <w:spacing w:val="-3"/>
        </w:rPr>
        <w:t xml:space="preserve"> </w:t>
      </w:r>
      <w:r w:rsidRPr="002B3451">
        <w:t>vartojo</w:t>
      </w:r>
      <w:r w:rsidRPr="002B3451">
        <w:rPr>
          <w:spacing w:val="-2"/>
        </w:rPr>
        <w:t xml:space="preserve"> </w:t>
      </w:r>
      <w:r w:rsidRPr="002B3451">
        <w:t>4</w:t>
      </w:r>
      <w:r w:rsidR="00374085" w:rsidRPr="002B3451">
        <w:t> </w:t>
      </w:r>
      <w:r w:rsidRPr="002B3451">
        <w:t>metus,</w:t>
      </w:r>
      <w:r w:rsidRPr="002B3451">
        <w:rPr>
          <w:spacing w:val="-2"/>
        </w:rPr>
        <w:t xml:space="preserve"> </w:t>
      </w:r>
      <w:r w:rsidRPr="002B3451">
        <w:t>34</w:t>
      </w:r>
      <w:r w:rsidR="007E460E">
        <w:t> pacientai</w:t>
      </w:r>
      <w:r w:rsidRPr="002B3451">
        <w:rPr>
          <w:spacing w:val="-5"/>
        </w:rPr>
        <w:t xml:space="preserve"> </w:t>
      </w:r>
      <w:r w:rsidRPr="002B3451">
        <w:t>vaistinio</w:t>
      </w:r>
      <w:r w:rsidRPr="002B3451">
        <w:rPr>
          <w:spacing w:val="-2"/>
        </w:rPr>
        <w:t xml:space="preserve"> </w:t>
      </w:r>
      <w:r w:rsidRPr="002B3451">
        <w:t>preparato vartojo 5</w:t>
      </w:r>
      <w:r w:rsidR="00374085" w:rsidRPr="002B3451">
        <w:t> </w:t>
      </w:r>
      <w:r w:rsidRPr="002B3451">
        <w:t>metus ir 18</w:t>
      </w:r>
      <w:r w:rsidR="00374085" w:rsidRPr="002B3451">
        <w:t> </w:t>
      </w:r>
      <w:r w:rsidRPr="002B3451">
        <w:t>pacientų vaistinio preparato vartojo 6</w:t>
      </w:r>
      <w:r w:rsidR="00374085" w:rsidRPr="002B3451">
        <w:t> </w:t>
      </w:r>
      <w:r w:rsidRPr="002B3451">
        <w:t>metus. Prieš pradedant vartoti eltrombopag</w:t>
      </w:r>
      <w:r w:rsidR="00FC0959">
        <w:t>o</w:t>
      </w:r>
      <w:r w:rsidRPr="002B3451">
        <w:t xml:space="preserve">, </w:t>
      </w:r>
      <w:r w:rsidR="00FC0959">
        <w:t xml:space="preserve">vidutinis </w:t>
      </w:r>
      <w:r w:rsidRPr="002B3451">
        <w:t>pradini</w:t>
      </w:r>
      <w:r w:rsidR="00FC0959">
        <w:t>s</w:t>
      </w:r>
      <w:r w:rsidRPr="002B3451">
        <w:t xml:space="preserve"> trombocitų </w:t>
      </w:r>
      <w:r w:rsidR="00FC0959">
        <w:t>skaičius</w:t>
      </w:r>
      <w:r w:rsidRPr="002B3451">
        <w:t xml:space="preserve"> buvo 19</w:t>
      </w:r>
      <w:r w:rsidR="00374085" w:rsidRPr="002B3451">
        <w:t> </w:t>
      </w:r>
      <w:r w:rsidRPr="002B3451">
        <w:t>000/</w:t>
      </w:r>
      <w:r w:rsidR="00374085" w:rsidRPr="002B3451">
        <w:t>µ</w:t>
      </w:r>
      <w:r w:rsidRPr="002B3451">
        <w:t>l.</w:t>
      </w:r>
      <w:r w:rsidRPr="002B3451">
        <w:rPr>
          <w:spacing w:val="-2"/>
        </w:rPr>
        <w:t xml:space="preserve"> </w:t>
      </w:r>
      <w:r w:rsidR="00FC0959">
        <w:rPr>
          <w:spacing w:val="-2"/>
        </w:rPr>
        <w:t xml:space="preserve">Vidutinis </w:t>
      </w:r>
      <w:r w:rsidR="00FC0959">
        <w:t>t</w:t>
      </w:r>
      <w:r w:rsidRPr="002B3451">
        <w:t xml:space="preserve">rombocitų </w:t>
      </w:r>
      <w:r w:rsidR="00FC0959">
        <w:t>skaičius</w:t>
      </w:r>
      <w:r w:rsidRPr="002B3451">
        <w:t xml:space="preserve"> po</w:t>
      </w:r>
      <w:r w:rsidRPr="002B3451">
        <w:rPr>
          <w:spacing w:val="-2"/>
        </w:rPr>
        <w:t xml:space="preserve"> </w:t>
      </w:r>
      <w:r w:rsidRPr="002B3451">
        <w:t xml:space="preserve">1, 2, 3, 4, 5, 6 ir 7 </w:t>
      </w:r>
      <w:r w:rsidR="00FC0959">
        <w:t>gydymo metų tyrimo laikotarpiu</w:t>
      </w:r>
      <w:r w:rsidR="007E460E" w:rsidRPr="002B3451">
        <w:t xml:space="preserve"> </w:t>
      </w:r>
      <w:r w:rsidRPr="002B3451">
        <w:t>buvo atitinkamai 85</w:t>
      </w:r>
      <w:r w:rsidR="00374085" w:rsidRPr="002B3451">
        <w:t> </w:t>
      </w:r>
      <w:r w:rsidRPr="002B3451">
        <w:t>000/</w:t>
      </w:r>
      <w:r w:rsidR="00374085" w:rsidRPr="002B3451">
        <w:t>µ</w:t>
      </w:r>
      <w:r w:rsidRPr="002B3451">
        <w:t>l, 85</w:t>
      </w:r>
      <w:r w:rsidR="00374085" w:rsidRPr="002B3451">
        <w:t> </w:t>
      </w:r>
      <w:r w:rsidRPr="002B3451">
        <w:t>000/</w:t>
      </w:r>
      <w:r w:rsidR="00374085" w:rsidRPr="002B3451">
        <w:t>µ</w:t>
      </w:r>
      <w:r w:rsidRPr="002B3451">
        <w:t>l, 105</w:t>
      </w:r>
      <w:r w:rsidR="00374085" w:rsidRPr="002B3451">
        <w:t> </w:t>
      </w:r>
      <w:r w:rsidRPr="002B3451">
        <w:t>000/</w:t>
      </w:r>
      <w:r w:rsidR="00374085" w:rsidRPr="002B3451">
        <w:t>µ</w:t>
      </w:r>
      <w:r w:rsidRPr="002B3451">
        <w:t>l,</w:t>
      </w:r>
      <w:r w:rsidR="007E460E">
        <w:t xml:space="preserve"> </w:t>
      </w:r>
      <w:r w:rsidRPr="002B3451">
        <w:t>64</w:t>
      </w:r>
      <w:r w:rsidR="00374085" w:rsidRPr="002B3451">
        <w:t> </w:t>
      </w:r>
      <w:r w:rsidRPr="002B3451">
        <w:t>000/</w:t>
      </w:r>
      <w:r w:rsidR="00374085" w:rsidRPr="002B3451">
        <w:t>µ</w:t>
      </w:r>
      <w:r w:rsidRPr="002B3451">
        <w:t>l,</w:t>
      </w:r>
      <w:r w:rsidRPr="002B3451">
        <w:rPr>
          <w:spacing w:val="-2"/>
        </w:rPr>
        <w:t xml:space="preserve"> </w:t>
      </w:r>
      <w:r w:rsidRPr="002B3451">
        <w:t>75</w:t>
      </w:r>
      <w:r w:rsidR="00374085" w:rsidRPr="002B3451">
        <w:t> </w:t>
      </w:r>
      <w:r w:rsidRPr="002B3451">
        <w:t>000/</w:t>
      </w:r>
      <w:r w:rsidR="00374085" w:rsidRPr="002B3451">
        <w:t>µ</w:t>
      </w:r>
      <w:r w:rsidRPr="002B3451">
        <w:t>l,</w:t>
      </w:r>
      <w:r w:rsidRPr="002B3451">
        <w:rPr>
          <w:spacing w:val="-2"/>
        </w:rPr>
        <w:t xml:space="preserve"> </w:t>
      </w:r>
      <w:r w:rsidRPr="002B3451">
        <w:t>119</w:t>
      </w:r>
      <w:r w:rsidR="00374085" w:rsidRPr="002B3451">
        <w:t> </w:t>
      </w:r>
      <w:r w:rsidRPr="002B3451">
        <w:t>000/</w:t>
      </w:r>
      <w:r w:rsidR="00374085" w:rsidRPr="002B3451">
        <w:t>µ</w:t>
      </w:r>
      <w:r w:rsidRPr="002B3451">
        <w:t>l</w:t>
      </w:r>
      <w:r w:rsidRPr="002B3451">
        <w:rPr>
          <w:spacing w:val="-1"/>
        </w:rPr>
        <w:t xml:space="preserve"> </w:t>
      </w:r>
      <w:r w:rsidRPr="002B3451">
        <w:t>ir</w:t>
      </w:r>
      <w:r w:rsidRPr="002B3451">
        <w:rPr>
          <w:spacing w:val="-2"/>
        </w:rPr>
        <w:t xml:space="preserve"> </w:t>
      </w:r>
      <w:r w:rsidRPr="002B3451">
        <w:t>76</w:t>
      </w:r>
      <w:r w:rsidR="00374085" w:rsidRPr="002B3451">
        <w:t> </w:t>
      </w:r>
      <w:r w:rsidRPr="002B3451">
        <w:rPr>
          <w:spacing w:val="-2"/>
        </w:rPr>
        <w:t>000/µl.</w:t>
      </w:r>
    </w:p>
    <w:p w14:paraId="3F93AF5D" w14:textId="77777777" w:rsidR="00425080" w:rsidRPr="002B3451" w:rsidRDefault="00425080" w:rsidP="00417F2B">
      <w:pPr>
        <w:pStyle w:val="Pagrindinistekstas"/>
        <w:kinsoku w:val="0"/>
        <w:overflowPunct w:val="0"/>
      </w:pPr>
    </w:p>
    <w:p w14:paraId="1FBB59A1" w14:textId="77777777" w:rsidR="00425080" w:rsidRPr="002B3451" w:rsidRDefault="00425080" w:rsidP="00417F2B">
      <w:pPr>
        <w:pStyle w:val="Pagrindinistekstas"/>
        <w:kinsoku w:val="0"/>
        <w:overflowPunct w:val="0"/>
      </w:pPr>
      <w:r w:rsidRPr="002B3451">
        <w:t>TAPER</w:t>
      </w:r>
      <w:r w:rsidRPr="002B3451">
        <w:rPr>
          <w:spacing w:val="-4"/>
        </w:rPr>
        <w:t xml:space="preserve"> </w:t>
      </w:r>
      <w:r w:rsidRPr="002B3451">
        <w:rPr>
          <w:spacing w:val="-2"/>
        </w:rPr>
        <w:t>(CETB115J2411)</w:t>
      </w:r>
      <w:r w:rsidR="00EB4CCD">
        <w:rPr>
          <w:spacing w:val="-2"/>
        </w:rPr>
        <w:t>: t</w:t>
      </w:r>
      <w:r w:rsidRPr="002B3451">
        <w:t>ai</w:t>
      </w:r>
      <w:r w:rsidRPr="002B3451">
        <w:rPr>
          <w:spacing w:val="-2"/>
        </w:rPr>
        <w:t xml:space="preserve"> </w:t>
      </w:r>
      <w:r w:rsidR="00EB4CCD">
        <w:rPr>
          <w:spacing w:val="-2"/>
        </w:rPr>
        <w:t xml:space="preserve">buvo </w:t>
      </w:r>
      <w:r w:rsidRPr="002B3451">
        <w:t>vienos</w:t>
      </w:r>
      <w:r w:rsidRPr="002B3451">
        <w:rPr>
          <w:spacing w:val="-3"/>
        </w:rPr>
        <w:t xml:space="preserve"> </w:t>
      </w:r>
      <w:r w:rsidR="00EB4CCD">
        <w:t>grupės</w:t>
      </w:r>
      <w:r w:rsidR="00EB4CCD" w:rsidRPr="002B3451">
        <w:rPr>
          <w:spacing w:val="-2"/>
        </w:rPr>
        <w:t xml:space="preserve"> </w:t>
      </w:r>
      <w:r w:rsidRPr="002B3451">
        <w:t>II</w:t>
      </w:r>
      <w:r w:rsidR="000B5510" w:rsidRPr="002B3451">
        <w:t> </w:t>
      </w:r>
      <w:r w:rsidRPr="002B3451">
        <w:t>fazės</w:t>
      </w:r>
      <w:r w:rsidRPr="002B3451">
        <w:rPr>
          <w:spacing w:val="-3"/>
        </w:rPr>
        <w:t xml:space="preserve"> </w:t>
      </w:r>
      <w:r w:rsidRPr="002B3451">
        <w:t>tyrimas</w:t>
      </w:r>
      <w:r w:rsidRPr="002B3451">
        <w:rPr>
          <w:spacing w:val="-5"/>
        </w:rPr>
        <w:t xml:space="preserve"> </w:t>
      </w:r>
      <w:r w:rsidRPr="002B3451">
        <w:t>su</w:t>
      </w:r>
      <w:r w:rsidRPr="002B3451">
        <w:rPr>
          <w:spacing w:val="-1"/>
        </w:rPr>
        <w:t xml:space="preserve"> </w:t>
      </w:r>
      <w:r w:rsidRPr="002B3451">
        <w:t>ITP</w:t>
      </w:r>
      <w:r w:rsidRPr="002B3451">
        <w:rPr>
          <w:spacing w:val="-4"/>
        </w:rPr>
        <w:t xml:space="preserve"> </w:t>
      </w:r>
      <w:r w:rsidRPr="002B3451">
        <w:t>sergančiais</w:t>
      </w:r>
      <w:r w:rsidRPr="002B3451">
        <w:rPr>
          <w:spacing w:val="-5"/>
        </w:rPr>
        <w:t xml:space="preserve"> </w:t>
      </w:r>
      <w:r w:rsidRPr="002B3451">
        <w:t>pacientais,</w:t>
      </w:r>
      <w:r w:rsidRPr="002B3451">
        <w:rPr>
          <w:spacing w:val="-3"/>
        </w:rPr>
        <w:t xml:space="preserve"> </w:t>
      </w:r>
      <w:r w:rsidRPr="002B3451">
        <w:t>kuriems</w:t>
      </w:r>
      <w:r w:rsidRPr="002B3451">
        <w:rPr>
          <w:spacing w:val="-3"/>
        </w:rPr>
        <w:t xml:space="preserve"> </w:t>
      </w:r>
      <w:r w:rsidRPr="002B3451">
        <w:t>gydymas</w:t>
      </w:r>
      <w:r w:rsidRPr="002B3451">
        <w:rPr>
          <w:spacing w:val="-2"/>
        </w:rPr>
        <w:t xml:space="preserve"> </w:t>
      </w:r>
      <w:r w:rsidRPr="002B3451">
        <w:t>eltrombopagu</w:t>
      </w:r>
      <w:r w:rsidRPr="002B3451">
        <w:rPr>
          <w:spacing w:val="-3"/>
        </w:rPr>
        <w:t xml:space="preserve"> </w:t>
      </w:r>
      <w:r w:rsidRPr="002B3451">
        <w:t xml:space="preserve">buvo paskirtas nepriklausomai nuo diagnozės nustatymo laiko po to, kai pirmos eilės gydymas kortikosteroidu buvo neveiksmingas. </w:t>
      </w:r>
      <w:r w:rsidR="00283D11">
        <w:t>Iš viso</w:t>
      </w:r>
      <w:r w:rsidRPr="002B3451">
        <w:t xml:space="preserve"> tyrim</w:t>
      </w:r>
      <w:r w:rsidR="00283D11">
        <w:t>e</w:t>
      </w:r>
      <w:r w:rsidRPr="002B3451">
        <w:t xml:space="preserve"> </w:t>
      </w:r>
      <w:r w:rsidR="00283D11">
        <w:t>dalyvavo</w:t>
      </w:r>
      <w:r w:rsidRPr="002B3451">
        <w:t xml:space="preserve"> 105</w:t>
      </w:r>
      <w:r w:rsidR="000B5510" w:rsidRPr="002B3451">
        <w:t> </w:t>
      </w:r>
      <w:r w:rsidRPr="002B3451">
        <w:t>pacientai, kurie buvo</w:t>
      </w:r>
      <w:r w:rsidR="00283D11">
        <w:t xml:space="preserve"> pradėti gydyti eltrombopagu po 50 mg</w:t>
      </w:r>
      <w:r w:rsidRPr="002B3451">
        <w:rPr>
          <w:spacing w:val="-2"/>
        </w:rPr>
        <w:t xml:space="preserve"> </w:t>
      </w:r>
      <w:r w:rsidR="00EB4CCD">
        <w:rPr>
          <w:spacing w:val="-2"/>
        </w:rPr>
        <w:t xml:space="preserve">vieną kartą per parą </w:t>
      </w:r>
      <w:r w:rsidRPr="002B3451">
        <w:t>(25</w:t>
      </w:r>
      <w:r w:rsidR="00602EB3" w:rsidRPr="002B3451">
        <w:rPr>
          <w:spacing w:val="-4"/>
        </w:rPr>
        <w:t> mg</w:t>
      </w:r>
      <w:r w:rsidRPr="002B3451">
        <w:rPr>
          <w:spacing w:val="-2"/>
        </w:rPr>
        <w:t xml:space="preserve"> </w:t>
      </w:r>
      <w:r w:rsidRPr="002B3451">
        <w:t>dozė</w:t>
      </w:r>
      <w:r w:rsidRPr="002B3451">
        <w:rPr>
          <w:spacing w:val="-4"/>
        </w:rPr>
        <w:t xml:space="preserve"> </w:t>
      </w:r>
      <w:r w:rsidR="00283D11">
        <w:rPr>
          <w:spacing w:val="-4"/>
        </w:rPr>
        <w:t xml:space="preserve">kartą per parą </w:t>
      </w:r>
      <w:r w:rsidRPr="002B3451">
        <w:t>skirta</w:t>
      </w:r>
      <w:r w:rsidRPr="002B3451">
        <w:rPr>
          <w:spacing w:val="-2"/>
        </w:rPr>
        <w:t xml:space="preserve"> </w:t>
      </w:r>
      <w:r w:rsidRPr="002B3451">
        <w:t>Rytų</w:t>
      </w:r>
      <w:r w:rsidRPr="002B3451">
        <w:rPr>
          <w:spacing w:val="-2"/>
        </w:rPr>
        <w:t xml:space="preserve"> </w:t>
      </w:r>
      <w:r w:rsidRPr="002B3451">
        <w:t>/</w:t>
      </w:r>
      <w:r w:rsidRPr="002B3451">
        <w:rPr>
          <w:spacing w:val="-1"/>
        </w:rPr>
        <w:t xml:space="preserve"> </w:t>
      </w:r>
      <w:r w:rsidRPr="002B3451">
        <w:t>Pietryčių Azijos kil</w:t>
      </w:r>
      <w:r w:rsidR="00283D11">
        <w:t>mės</w:t>
      </w:r>
      <w:r w:rsidRPr="002B3451">
        <w:t xml:space="preserve"> pacientams). Gydymo laikotarpiu eltrombopago dozė buvo koreguojama atsižvelgiant į trombocitų </w:t>
      </w:r>
      <w:r w:rsidR="00283D11">
        <w:t>skaičių</w:t>
      </w:r>
      <w:r w:rsidR="00283D11" w:rsidRPr="002B3451">
        <w:t xml:space="preserve"> </w:t>
      </w:r>
      <w:r w:rsidRPr="002B3451">
        <w:t xml:space="preserve">kiekvienam pacientui, siekiant </w:t>
      </w:r>
      <w:r w:rsidR="00283D11">
        <w:t>numatyto</w:t>
      </w:r>
      <w:r w:rsidR="00283D11" w:rsidRPr="002B3451">
        <w:t xml:space="preserve"> </w:t>
      </w:r>
      <w:r w:rsidRPr="002B3451">
        <w:t>≥</w:t>
      </w:r>
      <w:r w:rsidR="00374085" w:rsidRPr="002B3451">
        <w:t> </w:t>
      </w:r>
      <w:r w:rsidRPr="002B3451">
        <w:t>100</w:t>
      </w:r>
      <w:r w:rsidR="00374085" w:rsidRPr="002B3451">
        <w:t> </w:t>
      </w:r>
      <w:r w:rsidRPr="002B3451">
        <w:t>000/µl rodmen</w:t>
      </w:r>
      <w:r w:rsidR="00EB4CCD">
        <w:t>s</w:t>
      </w:r>
      <w:r w:rsidRPr="002B3451">
        <w:t>.</w:t>
      </w:r>
    </w:p>
    <w:p w14:paraId="716A3CF8" w14:textId="77777777" w:rsidR="00425080" w:rsidRPr="002B3451" w:rsidRDefault="00425080" w:rsidP="00417F2B">
      <w:pPr>
        <w:pStyle w:val="Pagrindinistekstas"/>
        <w:kinsoku w:val="0"/>
        <w:overflowPunct w:val="0"/>
      </w:pPr>
    </w:p>
    <w:p w14:paraId="13B1DAE0" w14:textId="77777777" w:rsidR="00425080" w:rsidRPr="002B3451" w:rsidRDefault="00425080" w:rsidP="00417F2B">
      <w:pPr>
        <w:pStyle w:val="Pagrindinistekstas"/>
        <w:kinsoku w:val="0"/>
        <w:overflowPunct w:val="0"/>
      </w:pPr>
      <w:r w:rsidRPr="002B3451">
        <w:t>Iš</w:t>
      </w:r>
      <w:r w:rsidRPr="002B3451">
        <w:rPr>
          <w:spacing w:val="-2"/>
        </w:rPr>
        <w:t xml:space="preserve"> </w:t>
      </w:r>
      <w:r w:rsidRPr="002B3451">
        <w:t>šių</w:t>
      </w:r>
      <w:r w:rsidRPr="002B3451">
        <w:rPr>
          <w:spacing w:val="-2"/>
        </w:rPr>
        <w:t xml:space="preserve"> </w:t>
      </w:r>
      <w:r w:rsidRPr="002B3451">
        <w:t>105</w:t>
      </w:r>
      <w:r w:rsidR="00A608F7">
        <w:t> </w:t>
      </w:r>
      <w:r w:rsidRPr="002B3451">
        <w:t>pacientų,</w:t>
      </w:r>
      <w:r w:rsidRPr="002B3451">
        <w:rPr>
          <w:spacing w:val="-2"/>
        </w:rPr>
        <w:t xml:space="preserve"> </w:t>
      </w:r>
      <w:r w:rsidRPr="002B3451">
        <w:t>kurie</w:t>
      </w:r>
      <w:r w:rsidRPr="002B3451">
        <w:rPr>
          <w:spacing w:val="-2"/>
        </w:rPr>
        <w:t xml:space="preserve"> </w:t>
      </w:r>
      <w:r w:rsidRPr="002B3451">
        <w:t>buvo</w:t>
      </w:r>
      <w:r w:rsidRPr="002B3451">
        <w:rPr>
          <w:spacing w:val="-2"/>
        </w:rPr>
        <w:t xml:space="preserve"> </w:t>
      </w:r>
      <w:r w:rsidRPr="002B3451">
        <w:t>įtraukti</w:t>
      </w:r>
      <w:r w:rsidRPr="002B3451">
        <w:rPr>
          <w:spacing w:val="-1"/>
        </w:rPr>
        <w:t xml:space="preserve"> </w:t>
      </w:r>
      <w:r w:rsidRPr="002B3451">
        <w:t>į</w:t>
      </w:r>
      <w:r w:rsidRPr="002B3451">
        <w:rPr>
          <w:spacing w:val="-4"/>
        </w:rPr>
        <w:t xml:space="preserve"> </w:t>
      </w:r>
      <w:r w:rsidRPr="002B3451">
        <w:t>tyrimą</w:t>
      </w:r>
      <w:r w:rsidRPr="002B3451">
        <w:rPr>
          <w:spacing w:val="-4"/>
        </w:rPr>
        <w:t xml:space="preserve"> </w:t>
      </w:r>
      <w:r w:rsidRPr="002B3451">
        <w:t>ir</w:t>
      </w:r>
      <w:r w:rsidRPr="002B3451">
        <w:rPr>
          <w:spacing w:val="-4"/>
        </w:rPr>
        <w:t xml:space="preserve"> </w:t>
      </w:r>
      <w:r w:rsidRPr="002B3451">
        <w:t>kuriems</w:t>
      </w:r>
      <w:r w:rsidRPr="002B3451">
        <w:rPr>
          <w:spacing w:val="-4"/>
        </w:rPr>
        <w:t xml:space="preserve"> </w:t>
      </w:r>
      <w:r w:rsidRPr="002B3451">
        <w:t>buvo</w:t>
      </w:r>
      <w:r w:rsidRPr="002B3451">
        <w:rPr>
          <w:spacing w:val="-2"/>
        </w:rPr>
        <w:t xml:space="preserve"> </w:t>
      </w:r>
      <w:r w:rsidRPr="002B3451">
        <w:t>skirta</w:t>
      </w:r>
      <w:r w:rsidRPr="002B3451">
        <w:rPr>
          <w:spacing w:val="-4"/>
        </w:rPr>
        <w:t xml:space="preserve"> </w:t>
      </w:r>
      <w:r w:rsidRPr="002B3451">
        <w:t>bent</w:t>
      </w:r>
      <w:r w:rsidRPr="002B3451">
        <w:rPr>
          <w:spacing w:val="-1"/>
        </w:rPr>
        <w:t xml:space="preserve"> </w:t>
      </w:r>
      <w:r w:rsidRPr="002B3451">
        <w:t>viena eltrombopago</w:t>
      </w:r>
      <w:r w:rsidRPr="002B3451">
        <w:rPr>
          <w:spacing w:val="-2"/>
        </w:rPr>
        <w:t xml:space="preserve"> </w:t>
      </w:r>
      <w:r w:rsidRPr="002B3451">
        <w:t>dozė, 69</w:t>
      </w:r>
      <w:r w:rsidR="00C63E47" w:rsidRPr="002B3451">
        <w:t> </w:t>
      </w:r>
      <w:r w:rsidRPr="002B3451">
        <w:t>pacientai (65,7</w:t>
      </w:r>
      <w:r w:rsidR="00374085" w:rsidRPr="002B3451">
        <w:t> </w:t>
      </w:r>
      <w:r w:rsidRPr="002B3451">
        <w:t>%) baigė gydymą, o 36</w:t>
      </w:r>
      <w:r w:rsidR="00374085" w:rsidRPr="002B3451">
        <w:t> </w:t>
      </w:r>
      <w:r w:rsidRPr="002B3451">
        <w:t>pacientai (34,3</w:t>
      </w:r>
      <w:r w:rsidR="00B94463" w:rsidRPr="002B3451">
        <w:t> </w:t>
      </w:r>
      <w:r w:rsidRPr="002B3451">
        <w:t>%) nutraukė gydymą anksčiau laiko.</w:t>
      </w:r>
    </w:p>
    <w:p w14:paraId="292682B1" w14:textId="77777777" w:rsidR="00374085" w:rsidRPr="002B3451" w:rsidRDefault="00374085" w:rsidP="00417F2B">
      <w:pPr>
        <w:pStyle w:val="Pagrindinistekstas"/>
        <w:kinsoku w:val="0"/>
        <w:overflowPunct w:val="0"/>
      </w:pPr>
    </w:p>
    <w:p w14:paraId="4570866F" w14:textId="77777777" w:rsidR="00425080" w:rsidRPr="002B3451" w:rsidRDefault="00425080" w:rsidP="00417F2B">
      <w:pPr>
        <w:pStyle w:val="Pagrindinistekstas"/>
        <w:kinsoku w:val="0"/>
        <w:overflowPunct w:val="0"/>
        <w:rPr>
          <w:spacing w:val="-2"/>
        </w:rPr>
      </w:pPr>
      <w:r w:rsidRPr="002B3451">
        <w:t>Ilgalaikio</w:t>
      </w:r>
      <w:r w:rsidRPr="002B3451">
        <w:rPr>
          <w:spacing w:val="-6"/>
        </w:rPr>
        <w:t xml:space="preserve"> </w:t>
      </w:r>
      <w:r w:rsidRPr="002B3451">
        <w:t>atsako,</w:t>
      </w:r>
      <w:r w:rsidRPr="002B3451">
        <w:rPr>
          <w:spacing w:val="-6"/>
        </w:rPr>
        <w:t xml:space="preserve"> </w:t>
      </w:r>
      <w:r w:rsidRPr="002B3451">
        <w:t>nustatomo</w:t>
      </w:r>
      <w:r w:rsidRPr="002B3451">
        <w:rPr>
          <w:spacing w:val="-6"/>
        </w:rPr>
        <w:t xml:space="preserve"> </w:t>
      </w:r>
      <w:r w:rsidRPr="002B3451">
        <w:t>baigus</w:t>
      </w:r>
      <w:r w:rsidRPr="002B3451">
        <w:rPr>
          <w:spacing w:val="-6"/>
        </w:rPr>
        <w:t xml:space="preserve"> </w:t>
      </w:r>
      <w:r w:rsidRPr="002B3451">
        <w:t>gydymą,</w:t>
      </w:r>
      <w:r w:rsidRPr="002B3451">
        <w:rPr>
          <w:spacing w:val="-5"/>
        </w:rPr>
        <w:t xml:space="preserve"> </w:t>
      </w:r>
      <w:r w:rsidRPr="002B3451">
        <w:rPr>
          <w:spacing w:val="-2"/>
        </w:rPr>
        <w:t>analizė</w:t>
      </w:r>
    </w:p>
    <w:p w14:paraId="08E22AC4" w14:textId="77777777" w:rsidR="00425080" w:rsidRPr="002B3451" w:rsidRDefault="00325DF4" w:rsidP="00417F2B">
      <w:pPr>
        <w:pStyle w:val="Pagrindinistekstas"/>
        <w:kinsoku w:val="0"/>
        <w:overflowPunct w:val="0"/>
      </w:pPr>
      <w:r>
        <w:t>Pagrindinė</w:t>
      </w:r>
      <w:r w:rsidRPr="002B3451">
        <w:t xml:space="preserve"> </w:t>
      </w:r>
      <w:r w:rsidR="00425080" w:rsidRPr="002B3451">
        <w:t xml:space="preserve">vertinamoji baigtis buvo </w:t>
      </w:r>
      <w:r w:rsidR="00686DF3" w:rsidRPr="002B3451">
        <w:t xml:space="preserve">dalis </w:t>
      </w:r>
      <w:r w:rsidR="00425080" w:rsidRPr="002B3451">
        <w:t>pacientų, kuriems nustatytas ilgalaikis atsakas baigus gydymą iki 12</w:t>
      </w:r>
      <w:r w:rsidR="00686DF3">
        <w:t> </w:t>
      </w:r>
      <w:r w:rsidR="00425080" w:rsidRPr="002B3451">
        <w:t>mėnesio. Pacientams, kuriems buvo pasiektas ≥</w:t>
      </w:r>
      <w:r w:rsidR="00374085" w:rsidRPr="002B3451">
        <w:t> </w:t>
      </w:r>
      <w:r w:rsidR="00425080" w:rsidRPr="002B3451">
        <w:t>100</w:t>
      </w:r>
      <w:r w:rsidR="00374085" w:rsidRPr="002B3451">
        <w:t> </w:t>
      </w:r>
      <w:r w:rsidR="00425080" w:rsidRPr="002B3451">
        <w:t xml:space="preserve">000/µl trombocitų </w:t>
      </w:r>
      <w:r>
        <w:t>skaičius</w:t>
      </w:r>
      <w:r w:rsidRPr="002B3451">
        <w:t xml:space="preserve"> </w:t>
      </w:r>
      <w:r w:rsidR="00425080" w:rsidRPr="002B3451">
        <w:t>ir kuriems</w:t>
      </w:r>
      <w:r w:rsidR="00425080" w:rsidRPr="002B3451">
        <w:rPr>
          <w:spacing w:val="-2"/>
        </w:rPr>
        <w:t xml:space="preserve"> </w:t>
      </w:r>
      <w:r w:rsidR="00425080" w:rsidRPr="002B3451">
        <w:t>2</w:t>
      </w:r>
      <w:r w:rsidR="00374085" w:rsidRPr="002B3451">
        <w:t> </w:t>
      </w:r>
      <w:r w:rsidR="00425080" w:rsidRPr="002B3451">
        <w:t>mėnesius</w:t>
      </w:r>
      <w:r w:rsidR="00425080" w:rsidRPr="002B3451">
        <w:rPr>
          <w:spacing w:val="-2"/>
        </w:rPr>
        <w:t xml:space="preserve"> </w:t>
      </w:r>
      <w:r w:rsidR="00425080" w:rsidRPr="002B3451">
        <w:t>šis</w:t>
      </w:r>
      <w:r w:rsidR="00425080" w:rsidRPr="002B3451">
        <w:rPr>
          <w:spacing w:val="-2"/>
        </w:rPr>
        <w:t xml:space="preserve"> </w:t>
      </w:r>
      <w:r>
        <w:t>skaičius</w:t>
      </w:r>
      <w:r w:rsidRPr="002B3451">
        <w:rPr>
          <w:spacing w:val="-4"/>
        </w:rPr>
        <w:t xml:space="preserve"> </w:t>
      </w:r>
      <w:r w:rsidR="00686DF3">
        <w:t>buvo palaikomas</w:t>
      </w:r>
      <w:r w:rsidR="00686DF3" w:rsidRPr="002B3451">
        <w:rPr>
          <w:spacing w:val="-5"/>
        </w:rPr>
        <w:t xml:space="preserve"> </w:t>
      </w:r>
      <w:r w:rsidR="00425080" w:rsidRPr="002B3451">
        <w:t>maždaug 100</w:t>
      </w:r>
      <w:r w:rsidR="00374085" w:rsidRPr="002B3451">
        <w:t> </w:t>
      </w:r>
      <w:r w:rsidR="00425080" w:rsidRPr="002B3451">
        <w:t>000/µl</w:t>
      </w:r>
      <w:r w:rsidR="00425080" w:rsidRPr="002B3451">
        <w:rPr>
          <w:spacing w:val="-4"/>
        </w:rPr>
        <w:t xml:space="preserve"> </w:t>
      </w:r>
      <w:r w:rsidR="00425080" w:rsidRPr="002B3451">
        <w:t>(nebuvo</w:t>
      </w:r>
      <w:r w:rsidR="00425080" w:rsidRPr="002B3451">
        <w:rPr>
          <w:spacing w:val="-2"/>
        </w:rPr>
        <w:t xml:space="preserve"> </w:t>
      </w:r>
      <w:r w:rsidR="00425080" w:rsidRPr="002B3451">
        <w:t>nustat</w:t>
      </w:r>
      <w:r w:rsidR="00686DF3">
        <w:t>yta</w:t>
      </w:r>
      <w:r w:rsidR="00425080" w:rsidRPr="002B3451">
        <w:rPr>
          <w:spacing w:val="-4"/>
        </w:rPr>
        <w:t xml:space="preserve"> </w:t>
      </w:r>
      <w:r w:rsidR="00425080" w:rsidRPr="002B3451">
        <w:t>mažesni</w:t>
      </w:r>
      <w:r w:rsidR="00686DF3">
        <w:t>o</w:t>
      </w:r>
      <w:r w:rsidR="00425080" w:rsidRPr="002B3451">
        <w:rPr>
          <w:spacing w:val="-5"/>
        </w:rPr>
        <w:t xml:space="preserve"> </w:t>
      </w:r>
      <w:r w:rsidR="00425080" w:rsidRPr="002B3451">
        <w:t>kaip</w:t>
      </w:r>
      <w:r w:rsidR="00425080" w:rsidRPr="002B3451">
        <w:rPr>
          <w:spacing w:val="-1"/>
        </w:rPr>
        <w:t xml:space="preserve"> </w:t>
      </w:r>
      <w:r w:rsidR="00425080" w:rsidRPr="002B3451">
        <w:t>70</w:t>
      </w:r>
      <w:r w:rsidR="00374085" w:rsidRPr="002B3451">
        <w:t> </w:t>
      </w:r>
      <w:r w:rsidR="00425080" w:rsidRPr="002B3451">
        <w:t>000/µl rodmen</w:t>
      </w:r>
      <w:r w:rsidR="00686DF3">
        <w:t>s</w:t>
      </w:r>
      <w:r w:rsidR="00425080" w:rsidRPr="002B3451">
        <w:t xml:space="preserve">), buvo </w:t>
      </w:r>
      <w:r w:rsidR="00686DF3">
        <w:t>galima</w:t>
      </w:r>
      <w:r w:rsidR="00686DF3" w:rsidRPr="002B3451">
        <w:t xml:space="preserve"> </w:t>
      </w:r>
      <w:r w:rsidR="00425080" w:rsidRPr="002B3451">
        <w:t>laipsniškai mažinti eltrombopago dozę ir nutraukti gydymą. Ilgalaikis atsakas baigus gydymą buvo nustatomas tuomet, kai pacientui iki 12</w:t>
      </w:r>
      <w:r w:rsidR="00686DF3">
        <w:t> </w:t>
      </w:r>
      <w:r w:rsidR="00425080" w:rsidRPr="002B3451">
        <w:t xml:space="preserve">mėnesio trombocitų </w:t>
      </w:r>
      <w:r>
        <w:t>skaičius</w:t>
      </w:r>
      <w:r w:rsidRPr="002B3451">
        <w:t xml:space="preserve"> </w:t>
      </w:r>
      <w:r w:rsidR="00425080" w:rsidRPr="002B3451">
        <w:t>išliko ≥</w:t>
      </w:r>
      <w:r w:rsidR="00374085" w:rsidRPr="002B3451">
        <w:t> </w:t>
      </w:r>
      <w:r w:rsidR="00425080" w:rsidRPr="002B3451">
        <w:t>30</w:t>
      </w:r>
      <w:r w:rsidR="00374085" w:rsidRPr="002B3451">
        <w:t> </w:t>
      </w:r>
      <w:r w:rsidR="00425080" w:rsidRPr="002B3451">
        <w:t xml:space="preserve">000/µl, </w:t>
      </w:r>
      <w:r w:rsidR="00686DF3">
        <w:t>nebuvo</w:t>
      </w:r>
      <w:r w:rsidR="00686DF3" w:rsidRPr="002B3451">
        <w:t xml:space="preserve"> </w:t>
      </w:r>
      <w:r w:rsidR="00425080" w:rsidRPr="002B3451">
        <w:t xml:space="preserve">kraujavimo </w:t>
      </w:r>
      <w:r w:rsidR="00686DF3">
        <w:t>reiškinių</w:t>
      </w:r>
      <w:r w:rsidR="00686DF3" w:rsidRPr="002B3451">
        <w:t xml:space="preserve"> </w:t>
      </w:r>
      <w:r w:rsidR="00425080" w:rsidRPr="002B3451">
        <w:t xml:space="preserve">ar nereikėjo skirti </w:t>
      </w:r>
      <w:r w:rsidR="0029335F">
        <w:t>gelbstinčio</w:t>
      </w:r>
      <w:r w:rsidRPr="002B3451">
        <w:t xml:space="preserve"> </w:t>
      </w:r>
      <w:r w:rsidR="00425080" w:rsidRPr="002B3451">
        <w:t>gydymo tiek vaistinio preparato dozės mažinimo laikotarpiu, tiek ir nutraukus gydymą.</w:t>
      </w:r>
    </w:p>
    <w:p w14:paraId="678F5DE5" w14:textId="77777777" w:rsidR="00374085" w:rsidRPr="002B3451" w:rsidRDefault="00374085" w:rsidP="00417F2B">
      <w:pPr>
        <w:pStyle w:val="Pagrindinistekstas"/>
        <w:kinsoku w:val="0"/>
        <w:overflowPunct w:val="0"/>
      </w:pPr>
    </w:p>
    <w:p w14:paraId="0211F8FB" w14:textId="77777777" w:rsidR="00425080" w:rsidRPr="002B3451" w:rsidRDefault="00425080" w:rsidP="00417F2B">
      <w:pPr>
        <w:pStyle w:val="Pagrindinistekstas"/>
        <w:kinsoku w:val="0"/>
        <w:overflowPunct w:val="0"/>
      </w:pPr>
      <w:r w:rsidRPr="002B3451">
        <w:t xml:space="preserve">Dozės mažinimo laikotarpio trukmė buvo individuali, </w:t>
      </w:r>
      <w:r w:rsidR="00686DF3">
        <w:t xml:space="preserve">ji </w:t>
      </w:r>
      <w:r w:rsidRPr="002B3451">
        <w:t>priklaus</w:t>
      </w:r>
      <w:r w:rsidR="00686DF3">
        <w:t>ė</w:t>
      </w:r>
      <w:r w:rsidRPr="002B3451">
        <w:t xml:space="preserve"> nuo pradinės vaistinio preparato dozės</w:t>
      </w:r>
      <w:r w:rsidRPr="002B3451">
        <w:rPr>
          <w:spacing w:val="-3"/>
        </w:rPr>
        <w:t xml:space="preserve"> </w:t>
      </w:r>
      <w:r w:rsidRPr="002B3451">
        <w:t>ir</w:t>
      </w:r>
      <w:r w:rsidRPr="002B3451">
        <w:rPr>
          <w:spacing w:val="-3"/>
        </w:rPr>
        <w:t xml:space="preserve"> </w:t>
      </w:r>
      <w:r w:rsidRPr="002B3451">
        <w:t>paciento</w:t>
      </w:r>
      <w:r w:rsidRPr="002B3451">
        <w:rPr>
          <w:spacing w:val="-2"/>
        </w:rPr>
        <w:t xml:space="preserve"> </w:t>
      </w:r>
      <w:r w:rsidRPr="002B3451">
        <w:t>atsako.</w:t>
      </w:r>
      <w:r w:rsidRPr="002B3451">
        <w:rPr>
          <w:spacing w:val="-2"/>
        </w:rPr>
        <w:t xml:space="preserve"> </w:t>
      </w:r>
      <w:r w:rsidRPr="002B3451">
        <w:t>Dozės</w:t>
      </w:r>
      <w:r w:rsidRPr="002B3451">
        <w:rPr>
          <w:spacing w:val="-3"/>
        </w:rPr>
        <w:t xml:space="preserve"> </w:t>
      </w:r>
      <w:r w:rsidRPr="002B3451">
        <w:t>mažinimo</w:t>
      </w:r>
      <w:r w:rsidRPr="002B3451">
        <w:rPr>
          <w:spacing w:val="-2"/>
        </w:rPr>
        <w:t xml:space="preserve"> </w:t>
      </w:r>
      <w:r w:rsidRPr="002B3451">
        <w:t>schema</w:t>
      </w:r>
      <w:r w:rsidRPr="002B3451">
        <w:rPr>
          <w:spacing w:val="-2"/>
        </w:rPr>
        <w:t xml:space="preserve"> </w:t>
      </w:r>
      <w:r w:rsidRPr="002B3451">
        <w:t>rekomendavo</w:t>
      </w:r>
      <w:r w:rsidRPr="002B3451">
        <w:rPr>
          <w:spacing w:val="-2"/>
        </w:rPr>
        <w:t xml:space="preserve"> </w:t>
      </w:r>
      <w:r w:rsidRPr="002B3451">
        <w:t>dozę</w:t>
      </w:r>
      <w:r w:rsidRPr="002B3451">
        <w:rPr>
          <w:spacing w:val="-3"/>
        </w:rPr>
        <w:t xml:space="preserve"> </w:t>
      </w:r>
      <w:r w:rsidRPr="002B3451">
        <w:t>mažinti</w:t>
      </w:r>
      <w:r w:rsidRPr="002B3451">
        <w:rPr>
          <w:spacing w:val="-3"/>
        </w:rPr>
        <w:t xml:space="preserve"> </w:t>
      </w:r>
      <w:r w:rsidRPr="002B3451">
        <w:t>po</w:t>
      </w:r>
      <w:r w:rsidRPr="002B3451">
        <w:rPr>
          <w:spacing w:val="-2"/>
        </w:rPr>
        <w:t xml:space="preserve"> </w:t>
      </w:r>
      <w:r w:rsidRPr="002B3451">
        <w:t>25</w:t>
      </w:r>
      <w:r w:rsidR="00602EB3" w:rsidRPr="002B3451">
        <w:rPr>
          <w:spacing w:val="-2"/>
        </w:rPr>
        <w:t> mg</w:t>
      </w:r>
      <w:r w:rsidRPr="002B3451">
        <w:rPr>
          <w:spacing w:val="-4"/>
        </w:rPr>
        <w:t xml:space="preserve"> </w:t>
      </w:r>
      <w:r w:rsidRPr="002B3451">
        <w:t>kas</w:t>
      </w:r>
      <w:r w:rsidRPr="002B3451">
        <w:rPr>
          <w:spacing w:val="-1"/>
        </w:rPr>
        <w:t xml:space="preserve"> </w:t>
      </w:r>
      <w:r w:rsidRPr="002B3451">
        <w:t>2</w:t>
      </w:r>
      <w:r w:rsidR="00374085" w:rsidRPr="002B3451">
        <w:t> </w:t>
      </w:r>
      <w:r w:rsidRPr="002B3451">
        <w:t xml:space="preserve">savaites, jeigu trombocitų </w:t>
      </w:r>
      <w:r w:rsidR="00325DF4">
        <w:t>skaičius</w:t>
      </w:r>
      <w:r w:rsidR="00325DF4" w:rsidRPr="002B3451">
        <w:t xml:space="preserve"> </w:t>
      </w:r>
      <w:r w:rsidRPr="002B3451">
        <w:t>išlikdavo stabilus. Paros dozę sumažinus iki 25</w:t>
      </w:r>
      <w:r w:rsidR="00602EB3" w:rsidRPr="002B3451">
        <w:t> mg</w:t>
      </w:r>
      <w:r w:rsidRPr="002B3451">
        <w:t xml:space="preserve"> ir </w:t>
      </w:r>
      <w:r w:rsidR="00686DF3">
        <w:t>ją</w:t>
      </w:r>
      <w:r w:rsidR="00686DF3" w:rsidRPr="002B3451">
        <w:t xml:space="preserve"> </w:t>
      </w:r>
      <w:r w:rsidR="00686DF3">
        <w:t>vartojant</w:t>
      </w:r>
      <w:r w:rsidR="00686DF3" w:rsidRPr="002B3451">
        <w:t xml:space="preserve"> </w:t>
      </w:r>
      <w:r w:rsidRPr="002B3451">
        <w:t>2</w:t>
      </w:r>
      <w:r w:rsidR="00374085" w:rsidRPr="002B3451">
        <w:t> </w:t>
      </w:r>
      <w:r w:rsidRPr="002B3451">
        <w:t>savaites, vėliau 25</w:t>
      </w:r>
      <w:r w:rsidR="00602EB3" w:rsidRPr="002B3451">
        <w:t> mg</w:t>
      </w:r>
      <w:r w:rsidRPr="002B3451">
        <w:t xml:space="preserve"> dozė buvo skiriama kas antrą parą 2</w:t>
      </w:r>
      <w:r w:rsidR="00374085" w:rsidRPr="002B3451">
        <w:t> </w:t>
      </w:r>
      <w:r w:rsidRPr="002B3451">
        <w:t>savaites iki gydymo nutraukimo. Rytų / Pietryčių Azijos</w:t>
      </w:r>
      <w:r w:rsidRPr="002B3451">
        <w:rPr>
          <w:spacing w:val="-1"/>
        </w:rPr>
        <w:t xml:space="preserve"> </w:t>
      </w:r>
      <w:r w:rsidRPr="002B3451">
        <w:t>kil</w:t>
      </w:r>
      <w:r w:rsidR="00325DF4">
        <w:t>mės</w:t>
      </w:r>
      <w:r w:rsidRPr="002B3451">
        <w:rPr>
          <w:spacing w:val="-3"/>
        </w:rPr>
        <w:t xml:space="preserve"> </w:t>
      </w:r>
      <w:r w:rsidRPr="002B3451">
        <w:t>pacientams dozė</w:t>
      </w:r>
      <w:r w:rsidRPr="002B3451">
        <w:rPr>
          <w:spacing w:val="-3"/>
        </w:rPr>
        <w:t xml:space="preserve"> </w:t>
      </w:r>
      <w:r w:rsidRPr="002B3451">
        <w:t>buvo</w:t>
      </w:r>
      <w:r w:rsidRPr="002B3451">
        <w:rPr>
          <w:spacing w:val="-4"/>
        </w:rPr>
        <w:t xml:space="preserve"> </w:t>
      </w:r>
      <w:r w:rsidRPr="002B3451">
        <w:t>mažinama</w:t>
      </w:r>
      <w:r w:rsidRPr="002B3451">
        <w:rPr>
          <w:spacing w:val="-3"/>
        </w:rPr>
        <w:t xml:space="preserve"> </w:t>
      </w:r>
      <w:r w:rsidRPr="002B3451">
        <w:t>mažesniais</w:t>
      </w:r>
      <w:r w:rsidRPr="002B3451">
        <w:rPr>
          <w:spacing w:val="-3"/>
        </w:rPr>
        <w:t xml:space="preserve"> </w:t>
      </w:r>
      <w:r w:rsidR="00686DF3">
        <w:t>žingsniais</w:t>
      </w:r>
      <w:r w:rsidR="00686DF3" w:rsidRPr="002B3451">
        <w:rPr>
          <w:spacing w:val="-1"/>
        </w:rPr>
        <w:t xml:space="preserve"> </w:t>
      </w:r>
      <w:r w:rsidRPr="002B3451">
        <w:t>po 12,5</w:t>
      </w:r>
      <w:r w:rsidR="00602EB3" w:rsidRPr="002B3451">
        <w:rPr>
          <w:spacing w:val="-4"/>
        </w:rPr>
        <w:t> mg</w:t>
      </w:r>
      <w:r w:rsidRPr="002B3451">
        <w:rPr>
          <w:spacing w:val="-1"/>
        </w:rPr>
        <w:t xml:space="preserve"> </w:t>
      </w:r>
      <w:r w:rsidRPr="002B3451">
        <w:t>kas</w:t>
      </w:r>
      <w:r w:rsidRPr="002B3451">
        <w:rPr>
          <w:spacing w:val="-1"/>
        </w:rPr>
        <w:t xml:space="preserve"> </w:t>
      </w:r>
      <w:r w:rsidRPr="002B3451">
        <w:t>antrą</w:t>
      </w:r>
      <w:r w:rsidRPr="002B3451">
        <w:rPr>
          <w:spacing w:val="-1"/>
        </w:rPr>
        <w:t xml:space="preserve"> </w:t>
      </w:r>
      <w:r w:rsidRPr="002B3451">
        <w:t xml:space="preserve">savaitę. Jeigu buvo nustatomas ligos recidyvas (apibrėžtas kaip trombocitų </w:t>
      </w:r>
      <w:r w:rsidR="00325DF4">
        <w:t>skaičius</w:t>
      </w:r>
      <w:r w:rsidR="00325DF4" w:rsidRPr="002B3451">
        <w:t xml:space="preserve"> </w:t>
      </w:r>
      <w:r w:rsidRPr="002B3451">
        <w:t>&lt;</w:t>
      </w:r>
      <w:r w:rsidR="00374085" w:rsidRPr="002B3451">
        <w:t> </w:t>
      </w:r>
      <w:r w:rsidRPr="002B3451">
        <w:t>30</w:t>
      </w:r>
      <w:r w:rsidR="00374085" w:rsidRPr="002B3451">
        <w:t> </w:t>
      </w:r>
      <w:r w:rsidRPr="002B3451">
        <w:t>000/µl), pacientams buvo siūloma skirti naują gydymo eltrombopagu kursą pradedant nuo atitinkamos pradinės dozės.</w:t>
      </w:r>
    </w:p>
    <w:p w14:paraId="0689600C" w14:textId="77777777" w:rsidR="00425080" w:rsidRPr="002B3451" w:rsidRDefault="00425080" w:rsidP="00417F2B">
      <w:pPr>
        <w:pStyle w:val="Pagrindinistekstas"/>
        <w:kinsoku w:val="0"/>
        <w:overflowPunct w:val="0"/>
      </w:pPr>
    </w:p>
    <w:p w14:paraId="5F365BF1" w14:textId="77777777" w:rsidR="00425080" w:rsidRPr="002B3451" w:rsidRDefault="00425080" w:rsidP="00417F2B">
      <w:pPr>
        <w:pStyle w:val="Pagrindinistekstas"/>
        <w:kinsoku w:val="0"/>
        <w:overflowPunct w:val="0"/>
      </w:pPr>
      <w:r w:rsidRPr="002B3451">
        <w:lastRenderedPageBreak/>
        <w:t>Aštuoniasdešimt</w:t>
      </w:r>
      <w:r w:rsidRPr="002B3451">
        <w:rPr>
          <w:spacing w:val="-7"/>
        </w:rPr>
        <w:t xml:space="preserve"> </w:t>
      </w:r>
      <w:r w:rsidRPr="002B3451">
        <w:t>devyniems</w:t>
      </w:r>
      <w:r w:rsidRPr="002B3451">
        <w:rPr>
          <w:spacing w:val="-6"/>
        </w:rPr>
        <w:t xml:space="preserve"> </w:t>
      </w:r>
      <w:r w:rsidRPr="002B3451">
        <w:t>pacientams</w:t>
      </w:r>
      <w:r w:rsidRPr="002B3451">
        <w:rPr>
          <w:spacing w:val="-5"/>
        </w:rPr>
        <w:t xml:space="preserve"> </w:t>
      </w:r>
      <w:r w:rsidRPr="002B3451">
        <w:t>(84,8</w:t>
      </w:r>
      <w:r w:rsidR="00374085" w:rsidRPr="002B3451">
        <w:t> </w:t>
      </w:r>
      <w:r w:rsidRPr="002B3451">
        <w:t>%)</w:t>
      </w:r>
      <w:r w:rsidRPr="002B3451">
        <w:rPr>
          <w:spacing w:val="-7"/>
        </w:rPr>
        <w:t xml:space="preserve"> </w:t>
      </w:r>
      <w:r w:rsidRPr="002B3451">
        <w:t>buvo</w:t>
      </w:r>
      <w:r w:rsidRPr="002B3451">
        <w:rPr>
          <w:spacing w:val="-8"/>
        </w:rPr>
        <w:t xml:space="preserve"> </w:t>
      </w:r>
      <w:r w:rsidRPr="002B3451">
        <w:t>pasiektas</w:t>
      </w:r>
      <w:r w:rsidRPr="002B3451">
        <w:rPr>
          <w:spacing w:val="-6"/>
        </w:rPr>
        <w:t xml:space="preserve"> </w:t>
      </w:r>
      <w:r w:rsidRPr="002B3451">
        <w:t>visiškas</w:t>
      </w:r>
      <w:r w:rsidRPr="002B3451">
        <w:rPr>
          <w:spacing w:val="-5"/>
        </w:rPr>
        <w:t xml:space="preserve"> </w:t>
      </w:r>
      <w:r w:rsidRPr="002B3451">
        <w:t>atsakas</w:t>
      </w:r>
      <w:r w:rsidRPr="002B3451">
        <w:rPr>
          <w:spacing w:val="-6"/>
        </w:rPr>
        <w:t xml:space="preserve"> </w:t>
      </w:r>
      <w:r w:rsidRPr="002B3451">
        <w:t>(trombocitų</w:t>
      </w:r>
      <w:r w:rsidRPr="002B3451">
        <w:rPr>
          <w:spacing w:val="-5"/>
        </w:rPr>
        <w:t xml:space="preserve"> </w:t>
      </w:r>
      <w:r w:rsidR="00325DF4">
        <w:rPr>
          <w:spacing w:val="-2"/>
        </w:rPr>
        <w:t>skaičius</w:t>
      </w:r>
      <w:r w:rsidR="00325DF4" w:rsidRPr="002B3451">
        <w:rPr>
          <w:spacing w:val="-2"/>
        </w:rPr>
        <w:t xml:space="preserve"> </w:t>
      </w:r>
      <w:r w:rsidRPr="002B3451">
        <w:t>≥</w:t>
      </w:r>
      <w:r w:rsidR="00374085" w:rsidRPr="002B3451">
        <w:t> </w:t>
      </w:r>
      <w:r w:rsidRPr="002B3451">
        <w:t>100</w:t>
      </w:r>
      <w:r w:rsidR="00374085" w:rsidRPr="002B3451">
        <w:t> </w:t>
      </w:r>
      <w:r w:rsidRPr="002B3451">
        <w:t>000/µl)</w:t>
      </w:r>
      <w:r w:rsidRPr="002B3451">
        <w:rPr>
          <w:spacing w:val="-2"/>
        </w:rPr>
        <w:t xml:space="preserve"> </w:t>
      </w:r>
      <w:r w:rsidRPr="002B3451">
        <w:t>(1</w:t>
      </w:r>
      <w:r w:rsidR="00374085" w:rsidRPr="002B3451">
        <w:t> </w:t>
      </w:r>
      <w:r w:rsidRPr="002B3451">
        <w:t>žingsnis,</w:t>
      </w:r>
      <w:r w:rsidRPr="002B3451">
        <w:rPr>
          <w:spacing w:val="-2"/>
        </w:rPr>
        <w:t xml:space="preserve"> </w:t>
      </w:r>
      <w:r w:rsidRPr="002B3451">
        <w:t>6</w:t>
      </w:r>
      <w:r w:rsidR="00374085" w:rsidRPr="002B3451">
        <w:t> </w:t>
      </w:r>
      <w:r w:rsidRPr="002B3451">
        <w:t>lentelė),</w:t>
      </w:r>
      <w:r w:rsidRPr="002B3451">
        <w:rPr>
          <w:spacing w:val="-5"/>
        </w:rPr>
        <w:t xml:space="preserve"> </w:t>
      </w:r>
      <w:r w:rsidRPr="002B3451">
        <w:t>o</w:t>
      </w:r>
      <w:r w:rsidRPr="002B3451">
        <w:rPr>
          <w:spacing w:val="-2"/>
        </w:rPr>
        <w:t xml:space="preserve"> </w:t>
      </w:r>
      <w:r w:rsidRPr="002B3451">
        <w:t>65</w:t>
      </w:r>
      <w:r w:rsidR="00374085" w:rsidRPr="002B3451">
        <w:t> </w:t>
      </w:r>
      <w:r w:rsidRPr="002B3451">
        <w:t>pacientams</w:t>
      </w:r>
      <w:r w:rsidRPr="002B3451">
        <w:rPr>
          <w:spacing w:val="-1"/>
        </w:rPr>
        <w:t xml:space="preserve"> </w:t>
      </w:r>
      <w:r w:rsidRPr="002B3451">
        <w:t>(61,9</w:t>
      </w:r>
      <w:r w:rsidR="00374085" w:rsidRPr="002B3451">
        <w:t> </w:t>
      </w:r>
      <w:r w:rsidRPr="002B3451">
        <w:t>%)</w:t>
      </w:r>
      <w:r w:rsidRPr="002B3451">
        <w:rPr>
          <w:spacing w:val="-1"/>
        </w:rPr>
        <w:t xml:space="preserve"> </w:t>
      </w:r>
      <w:r w:rsidRPr="002B3451">
        <w:t>visiškas</w:t>
      </w:r>
      <w:r w:rsidRPr="002B3451">
        <w:rPr>
          <w:spacing w:val="-2"/>
        </w:rPr>
        <w:t xml:space="preserve"> </w:t>
      </w:r>
      <w:r w:rsidRPr="002B3451">
        <w:t>atsakas</w:t>
      </w:r>
      <w:r w:rsidRPr="002B3451">
        <w:rPr>
          <w:spacing w:val="-2"/>
        </w:rPr>
        <w:t xml:space="preserve"> </w:t>
      </w:r>
      <w:r w:rsidRPr="002B3451">
        <w:t>išliko</w:t>
      </w:r>
      <w:r w:rsidRPr="002B3451">
        <w:rPr>
          <w:spacing w:val="-2"/>
        </w:rPr>
        <w:t xml:space="preserve"> </w:t>
      </w:r>
      <w:r w:rsidRPr="002B3451">
        <w:t>bent 2</w:t>
      </w:r>
      <w:r w:rsidR="00374085" w:rsidRPr="002B3451">
        <w:t> </w:t>
      </w:r>
      <w:r w:rsidRPr="002B3451">
        <w:t xml:space="preserve">mėnesius, kai </w:t>
      </w:r>
      <w:r w:rsidR="00325DF4">
        <w:t>trombocitų skaičius nebuvo mažesnis nei</w:t>
      </w:r>
      <w:r w:rsidRPr="002B3451">
        <w:t xml:space="preserve"> 70</w:t>
      </w:r>
      <w:r w:rsidR="00374085" w:rsidRPr="002B3451">
        <w:t> </w:t>
      </w:r>
      <w:r w:rsidRPr="002B3451">
        <w:t>000/µl (2</w:t>
      </w:r>
      <w:r w:rsidR="00374085" w:rsidRPr="002B3451">
        <w:t> </w:t>
      </w:r>
      <w:r w:rsidRPr="002B3451">
        <w:t>žingsnis, 6</w:t>
      </w:r>
      <w:r w:rsidR="00374085" w:rsidRPr="002B3451">
        <w:t> </w:t>
      </w:r>
      <w:r w:rsidRPr="002B3451">
        <w:t>lentelė).</w:t>
      </w:r>
      <w:r w:rsidR="00374085" w:rsidRPr="002B3451">
        <w:t xml:space="preserve"> </w:t>
      </w:r>
      <w:r w:rsidRPr="002B3451">
        <w:t>Keturiasdešimt</w:t>
      </w:r>
      <w:r w:rsidRPr="002B3451">
        <w:rPr>
          <w:spacing w:val="-2"/>
        </w:rPr>
        <w:t xml:space="preserve"> </w:t>
      </w:r>
      <w:r w:rsidRPr="002B3451">
        <w:t>keturiems</w:t>
      </w:r>
      <w:r w:rsidRPr="002B3451">
        <w:rPr>
          <w:spacing w:val="-1"/>
        </w:rPr>
        <w:t xml:space="preserve"> </w:t>
      </w:r>
      <w:r w:rsidRPr="002B3451">
        <w:t>pacientams</w:t>
      </w:r>
      <w:r w:rsidRPr="002B3451">
        <w:rPr>
          <w:spacing w:val="-5"/>
        </w:rPr>
        <w:t xml:space="preserve"> </w:t>
      </w:r>
      <w:r w:rsidRPr="002B3451">
        <w:t>(41,9</w:t>
      </w:r>
      <w:r w:rsidR="00374085" w:rsidRPr="002B3451">
        <w:t> </w:t>
      </w:r>
      <w:r w:rsidRPr="002B3451">
        <w:t>%)</w:t>
      </w:r>
      <w:r w:rsidRPr="002B3451">
        <w:rPr>
          <w:spacing w:val="-3"/>
        </w:rPr>
        <w:t xml:space="preserve"> </w:t>
      </w:r>
      <w:r w:rsidRPr="002B3451">
        <w:t>eltrombopago</w:t>
      </w:r>
      <w:r w:rsidRPr="002B3451">
        <w:rPr>
          <w:spacing w:val="-3"/>
        </w:rPr>
        <w:t xml:space="preserve"> </w:t>
      </w:r>
      <w:r w:rsidRPr="002B3451">
        <w:t>dozę</w:t>
      </w:r>
      <w:r w:rsidRPr="002B3451">
        <w:rPr>
          <w:spacing w:val="-3"/>
        </w:rPr>
        <w:t xml:space="preserve"> </w:t>
      </w:r>
      <w:r w:rsidRPr="002B3451">
        <w:t>buvo</w:t>
      </w:r>
      <w:r w:rsidRPr="002B3451">
        <w:rPr>
          <w:spacing w:val="-3"/>
        </w:rPr>
        <w:t xml:space="preserve"> </w:t>
      </w:r>
      <w:r w:rsidRPr="002B3451">
        <w:t>galima</w:t>
      </w:r>
      <w:r w:rsidRPr="002B3451">
        <w:rPr>
          <w:spacing w:val="-5"/>
        </w:rPr>
        <w:t xml:space="preserve"> </w:t>
      </w:r>
      <w:r w:rsidRPr="002B3451">
        <w:t>sumažinti</w:t>
      </w:r>
      <w:r w:rsidRPr="002B3451">
        <w:rPr>
          <w:spacing w:val="-5"/>
        </w:rPr>
        <w:t xml:space="preserve"> </w:t>
      </w:r>
      <w:r w:rsidRPr="002B3451">
        <w:t>iki</w:t>
      </w:r>
      <w:r w:rsidRPr="002B3451">
        <w:rPr>
          <w:spacing w:val="-5"/>
        </w:rPr>
        <w:t xml:space="preserve"> </w:t>
      </w:r>
      <w:r w:rsidRPr="002B3451">
        <w:t xml:space="preserve">gydymo nutraukimo, ir jiems trombocitų </w:t>
      </w:r>
      <w:r w:rsidR="00325DF4">
        <w:t>skaičius</w:t>
      </w:r>
      <w:r w:rsidR="00325DF4" w:rsidRPr="002B3451">
        <w:t xml:space="preserve"> </w:t>
      </w:r>
      <w:r w:rsidRPr="002B3451">
        <w:t>išliko ≥</w:t>
      </w:r>
      <w:r w:rsidR="00374085" w:rsidRPr="002B3451">
        <w:t> </w:t>
      </w:r>
      <w:r w:rsidRPr="002B3451">
        <w:t>30</w:t>
      </w:r>
      <w:r w:rsidR="00374085" w:rsidRPr="002B3451">
        <w:t> </w:t>
      </w:r>
      <w:r w:rsidRPr="002B3451">
        <w:t xml:space="preserve">000/µl bei </w:t>
      </w:r>
      <w:r w:rsidR="00686DF3">
        <w:t>neatsirado</w:t>
      </w:r>
      <w:r w:rsidR="00686DF3" w:rsidRPr="002B3451">
        <w:t xml:space="preserve"> </w:t>
      </w:r>
      <w:r w:rsidRPr="002B3451">
        <w:t xml:space="preserve">kraujavimo </w:t>
      </w:r>
      <w:r w:rsidR="00686DF3">
        <w:t>reiškinių</w:t>
      </w:r>
      <w:r w:rsidR="00686DF3" w:rsidRPr="002B3451">
        <w:t xml:space="preserve"> </w:t>
      </w:r>
      <w:r w:rsidRPr="002B3451">
        <w:t xml:space="preserve">ir nereikėjo skirti </w:t>
      </w:r>
      <w:r w:rsidR="0029335F">
        <w:t>gelbstinčio</w:t>
      </w:r>
      <w:r w:rsidR="00325DF4" w:rsidRPr="002B3451">
        <w:t xml:space="preserve"> </w:t>
      </w:r>
      <w:r w:rsidRPr="002B3451">
        <w:t>gydymo (3</w:t>
      </w:r>
      <w:r w:rsidR="00374085" w:rsidRPr="002B3451">
        <w:t> </w:t>
      </w:r>
      <w:r w:rsidRPr="002B3451">
        <w:t>žingsnis, 6</w:t>
      </w:r>
      <w:r w:rsidR="00374085" w:rsidRPr="002B3451">
        <w:t> </w:t>
      </w:r>
      <w:r w:rsidRPr="002B3451">
        <w:t>lentelė).</w:t>
      </w:r>
    </w:p>
    <w:p w14:paraId="43720422" w14:textId="77777777" w:rsidR="00374085" w:rsidRPr="002B3451" w:rsidRDefault="00374085" w:rsidP="00417F2B">
      <w:pPr>
        <w:pStyle w:val="Pagrindinistekstas"/>
        <w:kinsoku w:val="0"/>
        <w:overflowPunct w:val="0"/>
      </w:pPr>
    </w:p>
    <w:p w14:paraId="081563DF" w14:textId="77777777" w:rsidR="00425080" w:rsidRPr="002B3451" w:rsidRDefault="00425080" w:rsidP="00417F2B">
      <w:pPr>
        <w:pStyle w:val="Pagrindinistekstas"/>
        <w:kinsoku w:val="0"/>
        <w:overflowPunct w:val="0"/>
      </w:pPr>
      <w:r w:rsidRPr="002B3451">
        <w:t>Tyrimo metu buvo pasiektas pagrindinis jo tikslas, t. y.</w:t>
      </w:r>
      <w:r w:rsidR="00E44AAD" w:rsidRPr="002B3451">
        <w:rPr>
          <w:spacing w:val="-3"/>
        </w:rPr>
        <w:t xml:space="preserve"> </w:t>
      </w:r>
      <w:r w:rsidR="00E44AAD" w:rsidRPr="002B3451">
        <w:t>eltrombopagas</w:t>
      </w:r>
      <w:r w:rsidR="00E44AAD" w:rsidRPr="002B3451">
        <w:rPr>
          <w:spacing w:val="-2"/>
        </w:rPr>
        <w:t xml:space="preserve"> </w:t>
      </w:r>
      <w:r w:rsidR="00E44AAD">
        <w:t>sukėlė</w:t>
      </w:r>
      <w:r w:rsidR="00E44AAD" w:rsidRPr="002B3451">
        <w:t xml:space="preserve"> ilgalaikį atsaką baigus gydymą, kai </w:t>
      </w:r>
      <w:r w:rsidR="00E44AAD">
        <w:t>neatsiranda</w:t>
      </w:r>
      <w:r w:rsidR="00E44AAD" w:rsidRPr="002B3451">
        <w:t xml:space="preserve"> kraujavimo </w:t>
      </w:r>
      <w:r w:rsidR="00E44AAD">
        <w:t>reiškinių</w:t>
      </w:r>
      <w:r w:rsidR="00E44AAD" w:rsidRPr="002B3451">
        <w:t xml:space="preserve"> ar nereik</w:t>
      </w:r>
      <w:r w:rsidR="00E44AAD">
        <w:t>ia</w:t>
      </w:r>
      <w:r w:rsidR="00E44AAD" w:rsidRPr="002B3451">
        <w:t xml:space="preserve"> skirti </w:t>
      </w:r>
      <w:r w:rsidR="00686336">
        <w:t>gelbstinčio</w:t>
      </w:r>
      <w:r w:rsidR="00325DF4" w:rsidRPr="002B3451">
        <w:t xml:space="preserve"> </w:t>
      </w:r>
      <w:r w:rsidR="00E44AAD" w:rsidRPr="002B3451">
        <w:t>gydymo</w:t>
      </w:r>
      <w:r w:rsidR="00E44AAD">
        <w:t>,</w:t>
      </w:r>
      <w:r w:rsidR="00E44AAD" w:rsidRPr="00E44AAD">
        <w:t xml:space="preserve"> </w:t>
      </w:r>
      <w:r w:rsidR="00E44AAD" w:rsidRPr="002B3451">
        <w:t>iki</w:t>
      </w:r>
      <w:r w:rsidR="00E44AAD" w:rsidRPr="002B3451">
        <w:rPr>
          <w:spacing w:val="-1"/>
        </w:rPr>
        <w:t xml:space="preserve"> </w:t>
      </w:r>
      <w:r w:rsidR="00E44AAD" w:rsidRPr="002B3451">
        <w:t>12</w:t>
      </w:r>
      <w:r w:rsidR="00E44AAD">
        <w:t> </w:t>
      </w:r>
      <w:r w:rsidR="00E44AAD" w:rsidRPr="002B3451">
        <w:t>mėnesio</w:t>
      </w:r>
      <w:r w:rsidRPr="002B3451">
        <w:t xml:space="preserve"> 32 iš 105 į tyrimą įtrauktų pacientų</w:t>
      </w:r>
      <w:r w:rsidRPr="002B3451">
        <w:rPr>
          <w:spacing w:val="-4"/>
        </w:rPr>
        <w:t xml:space="preserve"> </w:t>
      </w:r>
      <w:r w:rsidRPr="002B3451">
        <w:t>(30,5</w:t>
      </w:r>
      <w:r w:rsidR="00374085" w:rsidRPr="002B3451">
        <w:t> </w:t>
      </w:r>
      <w:r w:rsidRPr="002B3451">
        <w:t>%;</w:t>
      </w:r>
      <w:r w:rsidRPr="002B3451">
        <w:rPr>
          <w:spacing w:val="-1"/>
        </w:rPr>
        <w:t xml:space="preserve"> </w:t>
      </w:r>
      <w:r w:rsidRPr="002B3451">
        <w:t>p</w:t>
      </w:r>
      <w:r w:rsidRPr="002B3451">
        <w:rPr>
          <w:spacing w:val="-2"/>
        </w:rPr>
        <w:t xml:space="preserve"> </w:t>
      </w:r>
      <w:r w:rsidRPr="002B3451">
        <w:t>&lt;</w:t>
      </w:r>
      <w:r w:rsidR="00374085" w:rsidRPr="002B3451">
        <w:t> </w:t>
      </w:r>
      <w:r w:rsidRPr="002B3451">
        <w:t>0,0001;</w:t>
      </w:r>
      <w:r w:rsidRPr="002B3451">
        <w:rPr>
          <w:spacing w:val="-1"/>
        </w:rPr>
        <w:t xml:space="preserve"> </w:t>
      </w:r>
      <w:r w:rsidRPr="002B3451">
        <w:t>95</w:t>
      </w:r>
      <w:r w:rsidR="00374085" w:rsidRPr="002B3451">
        <w:t> </w:t>
      </w:r>
      <w:r w:rsidRPr="002B3451">
        <w:t>%</w:t>
      </w:r>
      <w:r w:rsidRPr="002B3451">
        <w:rPr>
          <w:spacing w:val="-1"/>
        </w:rPr>
        <w:t xml:space="preserve"> </w:t>
      </w:r>
      <w:r w:rsidRPr="002B3451">
        <w:t>PI:</w:t>
      </w:r>
      <w:r w:rsidRPr="002B3451">
        <w:rPr>
          <w:spacing w:val="-1"/>
        </w:rPr>
        <w:t xml:space="preserve"> </w:t>
      </w:r>
      <w:r w:rsidRPr="002B3451">
        <w:t>21,9;</w:t>
      </w:r>
      <w:r w:rsidRPr="002B3451">
        <w:rPr>
          <w:spacing w:val="-1"/>
        </w:rPr>
        <w:t xml:space="preserve"> </w:t>
      </w:r>
      <w:r w:rsidRPr="002B3451">
        <w:t>40,2)</w:t>
      </w:r>
      <w:r w:rsidRPr="002B3451">
        <w:rPr>
          <w:spacing w:val="-3"/>
        </w:rPr>
        <w:t xml:space="preserve"> </w:t>
      </w:r>
      <w:r w:rsidRPr="002B3451">
        <w:t>(4</w:t>
      </w:r>
      <w:r w:rsidR="00374085" w:rsidRPr="002B3451">
        <w:t> </w:t>
      </w:r>
      <w:r w:rsidRPr="002B3451">
        <w:t>žingsnis, 6</w:t>
      </w:r>
      <w:r w:rsidR="00374085" w:rsidRPr="002B3451">
        <w:t> </w:t>
      </w:r>
      <w:r w:rsidRPr="002B3451">
        <w:t>lentelė). 20 iš 105 į tyrimą įtrauktų pacientų (19,0</w:t>
      </w:r>
      <w:r w:rsidR="00374085" w:rsidRPr="002B3451">
        <w:t> </w:t>
      </w:r>
      <w:r w:rsidRPr="002B3451">
        <w:t>%; 95</w:t>
      </w:r>
      <w:r w:rsidR="00374085" w:rsidRPr="002B3451">
        <w:t> </w:t>
      </w:r>
      <w:r w:rsidRPr="002B3451">
        <w:t>% PI: 12,0; 27,9) ilgalaikis</w:t>
      </w:r>
      <w:r w:rsidRPr="002B3451">
        <w:rPr>
          <w:spacing w:val="-1"/>
        </w:rPr>
        <w:t xml:space="preserve"> </w:t>
      </w:r>
      <w:r w:rsidRPr="002B3451">
        <w:t>atsakas</w:t>
      </w:r>
      <w:r w:rsidRPr="002B3451">
        <w:rPr>
          <w:spacing w:val="-3"/>
        </w:rPr>
        <w:t xml:space="preserve"> </w:t>
      </w:r>
      <w:r w:rsidRPr="002B3451">
        <w:t>išliko</w:t>
      </w:r>
      <w:r w:rsidRPr="002B3451">
        <w:rPr>
          <w:spacing w:val="-1"/>
        </w:rPr>
        <w:t xml:space="preserve"> </w:t>
      </w:r>
      <w:r w:rsidRPr="002B3451">
        <w:t>iki</w:t>
      </w:r>
      <w:r w:rsidRPr="002B3451">
        <w:rPr>
          <w:spacing w:val="-3"/>
        </w:rPr>
        <w:t xml:space="preserve"> </w:t>
      </w:r>
      <w:r w:rsidRPr="002B3451">
        <w:t>24</w:t>
      </w:r>
      <w:r w:rsidR="00E44AAD">
        <w:t> </w:t>
      </w:r>
      <w:r w:rsidRPr="002B3451">
        <w:t>mėnesio</w:t>
      </w:r>
      <w:r w:rsidRPr="002B3451">
        <w:rPr>
          <w:spacing w:val="-1"/>
        </w:rPr>
        <w:t xml:space="preserve"> </w:t>
      </w:r>
      <w:r w:rsidRPr="002B3451">
        <w:t>po</w:t>
      </w:r>
      <w:r w:rsidRPr="002B3451">
        <w:rPr>
          <w:spacing w:val="-1"/>
        </w:rPr>
        <w:t xml:space="preserve"> </w:t>
      </w:r>
      <w:r w:rsidRPr="002B3451">
        <w:t>gydymo</w:t>
      </w:r>
      <w:r w:rsidRPr="002B3451">
        <w:rPr>
          <w:spacing w:val="-4"/>
        </w:rPr>
        <w:t xml:space="preserve"> </w:t>
      </w:r>
      <w:r w:rsidRPr="002B3451">
        <w:t>pabaigos,</w:t>
      </w:r>
      <w:r w:rsidRPr="002B3451">
        <w:rPr>
          <w:spacing w:val="-3"/>
        </w:rPr>
        <w:t xml:space="preserve"> </w:t>
      </w:r>
      <w:r w:rsidRPr="002B3451">
        <w:t>kai</w:t>
      </w:r>
      <w:r w:rsidRPr="002B3451">
        <w:rPr>
          <w:spacing w:val="-1"/>
        </w:rPr>
        <w:t xml:space="preserve"> </w:t>
      </w:r>
      <w:r w:rsidR="00E44AAD">
        <w:t>neatsirado</w:t>
      </w:r>
      <w:r w:rsidR="00E44AAD" w:rsidRPr="002B3451">
        <w:t xml:space="preserve"> </w:t>
      </w:r>
      <w:r w:rsidRPr="002B3451">
        <w:t>kraujavimo</w:t>
      </w:r>
      <w:r w:rsidRPr="002B3451">
        <w:rPr>
          <w:spacing w:val="-4"/>
        </w:rPr>
        <w:t xml:space="preserve"> </w:t>
      </w:r>
      <w:r w:rsidR="00E44AAD">
        <w:t>reiškinių</w:t>
      </w:r>
      <w:r w:rsidR="00E44AAD" w:rsidRPr="002B3451">
        <w:t xml:space="preserve"> </w:t>
      </w:r>
      <w:r w:rsidRPr="002B3451">
        <w:t xml:space="preserve">ar nereikėjo skirti </w:t>
      </w:r>
      <w:r w:rsidR="00686336">
        <w:t>gelbstinčio</w:t>
      </w:r>
      <w:r w:rsidR="00166114" w:rsidRPr="002B3451">
        <w:t xml:space="preserve"> </w:t>
      </w:r>
      <w:r w:rsidRPr="002B3451">
        <w:t>gydymo (5</w:t>
      </w:r>
      <w:r w:rsidR="00374085" w:rsidRPr="002B3451">
        <w:t> </w:t>
      </w:r>
      <w:r w:rsidRPr="002B3451">
        <w:t>žingsnis, 6</w:t>
      </w:r>
      <w:r w:rsidR="00374085" w:rsidRPr="002B3451">
        <w:t> </w:t>
      </w:r>
      <w:r w:rsidRPr="002B3451">
        <w:t>lentelė).</w:t>
      </w:r>
    </w:p>
    <w:p w14:paraId="37A51B7C" w14:textId="77777777" w:rsidR="00374085" w:rsidRPr="002B3451" w:rsidRDefault="00374085" w:rsidP="00417F2B">
      <w:pPr>
        <w:pStyle w:val="Pagrindinistekstas"/>
        <w:kinsoku w:val="0"/>
        <w:overflowPunct w:val="0"/>
      </w:pPr>
    </w:p>
    <w:p w14:paraId="541C23BC" w14:textId="77777777" w:rsidR="00425080" w:rsidRPr="002B3451" w:rsidRDefault="00425080" w:rsidP="00417F2B">
      <w:pPr>
        <w:pStyle w:val="Pagrindinistekstas"/>
        <w:kinsoku w:val="0"/>
        <w:overflowPunct w:val="0"/>
        <w:rPr>
          <w:spacing w:val="-2"/>
        </w:rPr>
      </w:pPr>
      <w:r w:rsidRPr="002B3451">
        <w:t>Ilgalaikio atsako, nustatyto po gydymo pabaigos iki 12</w:t>
      </w:r>
      <w:r w:rsidR="00D34F5B">
        <w:t> </w:t>
      </w:r>
      <w:r w:rsidRPr="002B3451">
        <w:t xml:space="preserve">mėnesio, trukmės </w:t>
      </w:r>
      <w:r w:rsidR="00166114">
        <w:t>vidurkis</w:t>
      </w:r>
      <w:r w:rsidR="00166114" w:rsidRPr="002B3451">
        <w:t xml:space="preserve"> </w:t>
      </w:r>
      <w:r w:rsidRPr="002B3451">
        <w:t>buvo</w:t>
      </w:r>
      <w:r w:rsidRPr="002B3451">
        <w:rPr>
          <w:spacing w:val="40"/>
        </w:rPr>
        <w:t xml:space="preserve"> </w:t>
      </w:r>
      <w:r w:rsidRPr="002B3451">
        <w:t>33,3</w:t>
      </w:r>
      <w:r w:rsidR="00374085" w:rsidRPr="002B3451">
        <w:t> </w:t>
      </w:r>
      <w:r w:rsidRPr="002B3451">
        <w:t>savaitės</w:t>
      </w:r>
      <w:r w:rsidRPr="002B3451">
        <w:rPr>
          <w:spacing w:val="-4"/>
        </w:rPr>
        <w:t xml:space="preserve"> </w:t>
      </w:r>
      <w:r w:rsidRPr="002B3451">
        <w:t>(mažiausioji-didžiausioji</w:t>
      </w:r>
      <w:r w:rsidRPr="002B3451">
        <w:rPr>
          <w:spacing w:val="-5"/>
        </w:rPr>
        <w:t xml:space="preserve"> </w:t>
      </w:r>
      <w:r w:rsidRPr="002B3451">
        <w:t>reikšmės:</w:t>
      </w:r>
      <w:r w:rsidRPr="002B3451">
        <w:rPr>
          <w:spacing w:val="-2"/>
        </w:rPr>
        <w:t xml:space="preserve"> </w:t>
      </w:r>
      <w:r w:rsidRPr="002B3451">
        <w:t>4</w:t>
      </w:r>
      <w:r w:rsidR="00374085" w:rsidRPr="002B3451">
        <w:t>–</w:t>
      </w:r>
      <w:r w:rsidRPr="002B3451">
        <w:t>51),</w:t>
      </w:r>
      <w:r w:rsidRPr="002B3451">
        <w:rPr>
          <w:spacing w:val="-3"/>
        </w:rPr>
        <w:t xml:space="preserve"> </w:t>
      </w:r>
      <w:r w:rsidRPr="002B3451">
        <w:t>o</w:t>
      </w:r>
      <w:r w:rsidRPr="002B3451">
        <w:rPr>
          <w:spacing w:val="-3"/>
        </w:rPr>
        <w:t xml:space="preserve"> </w:t>
      </w:r>
      <w:r w:rsidRPr="002B3451">
        <w:t>ilgalaikio</w:t>
      </w:r>
      <w:r w:rsidRPr="002B3451">
        <w:rPr>
          <w:spacing w:val="-6"/>
        </w:rPr>
        <w:t xml:space="preserve"> </w:t>
      </w:r>
      <w:r w:rsidRPr="002B3451">
        <w:t>atsako,</w:t>
      </w:r>
      <w:r w:rsidRPr="002B3451">
        <w:rPr>
          <w:spacing w:val="-3"/>
        </w:rPr>
        <w:t xml:space="preserve"> </w:t>
      </w:r>
      <w:r w:rsidRPr="002B3451">
        <w:t>nustatyto</w:t>
      </w:r>
      <w:r w:rsidRPr="002B3451">
        <w:rPr>
          <w:spacing w:val="-3"/>
        </w:rPr>
        <w:t xml:space="preserve"> </w:t>
      </w:r>
      <w:r w:rsidRPr="002B3451">
        <w:t>po</w:t>
      </w:r>
      <w:r w:rsidRPr="002B3451">
        <w:rPr>
          <w:spacing w:val="-6"/>
        </w:rPr>
        <w:t xml:space="preserve"> </w:t>
      </w:r>
      <w:r w:rsidRPr="002B3451">
        <w:t>gydymo</w:t>
      </w:r>
      <w:r w:rsidR="00374085" w:rsidRPr="002B3451">
        <w:t xml:space="preserve"> </w:t>
      </w:r>
      <w:r w:rsidRPr="002B3451">
        <w:t>pabaigos</w:t>
      </w:r>
      <w:r w:rsidRPr="002B3451">
        <w:rPr>
          <w:spacing w:val="-5"/>
        </w:rPr>
        <w:t xml:space="preserve"> </w:t>
      </w:r>
      <w:r w:rsidRPr="002B3451">
        <w:t>iki</w:t>
      </w:r>
      <w:r w:rsidRPr="002B3451">
        <w:rPr>
          <w:spacing w:val="-5"/>
        </w:rPr>
        <w:t xml:space="preserve"> </w:t>
      </w:r>
      <w:r w:rsidRPr="002B3451">
        <w:t>24</w:t>
      </w:r>
      <w:r w:rsidR="00D34F5B">
        <w:t> </w:t>
      </w:r>
      <w:r w:rsidRPr="002B3451">
        <w:t>mėnesio,</w:t>
      </w:r>
      <w:r w:rsidRPr="002B3451">
        <w:rPr>
          <w:spacing w:val="-3"/>
        </w:rPr>
        <w:t xml:space="preserve"> </w:t>
      </w:r>
      <w:r w:rsidRPr="002B3451">
        <w:t>trukmės</w:t>
      </w:r>
      <w:r w:rsidRPr="002B3451">
        <w:rPr>
          <w:spacing w:val="-5"/>
        </w:rPr>
        <w:t xml:space="preserve"> </w:t>
      </w:r>
      <w:r w:rsidR="00166114">
        <w:t>vidurkis</w:t>
      </w:r>
      <w:r w:rsidR="00166114" w:rsidRPr="002B3451">
        <w:rPr>
          <w:spacing w:val="-3"/>
        </w:rPr>
        <w:t xml:space="preserve"> </w:t>
      </w:r>
      <w:r w:rsidRPr="002B3451">
        <w:t>buvo</w:t>
      </w:r>
      <w:r w:rsidRPr="002B3451">
        <w:rPr>
          <w:spacing w:val="-3"/>
        </w:rPr>
        <w:t xml:space="preserve"> </w:t>
      </w:r>
      <w:r w:rsidRPr="002B3451">
        <w:t>88,6</w:t>
      </w:r>
      <w:r w:rsidR="00374085" w:rsidRPr="002B3451">
        <w:t> </w:t>
      </w:r>
      <w:r w:rsidRPr="002B3451">
        <w:t>savaitės</w:t>
      </w:r>
      <w:r w:rsidRPr="002B3451">
        <w:rPr>
          <w:spacing w:val="-4"/>
        </w:rPr>
        <w:t xml:space="preserve"> </w:t>
      </w:r>
      <w:r w:rsidRPr="002B3451">
        <w:t>(mažiausioji-didžiausioji</w:t>
      </w:r>
      <w:r w:rsidRPr="002B3451">
        <w:rPr>
          <w:spacing w:val="-2"/>
        </w:rPr>
        <w:t xml:space="preserve"> </w:t>
      </w:r>
      <w:r w:rsidRPr="002B3451">
        <w:t xml:space="preserve">reikšmės: </w:t>
      </w:r>
      <w:r w:rsidRPr="002B3451">
        <w:rPr>
          <w:spacing w:val="-2"/>
        </w:rPr>
        <w:t>57</w:t>
      </w:r>
      <w:r w:rsidR="00374085" w:rsidRPr="002B3451">
        <w:rPr>
          <w:spacing w:val="-2"/>
        </w:rPr>
        <w:t>–</w:t>
      </w:r>
      <w:r w:rsidRPr="002B3451">
        <w:rPr>
          <w:spacing w:val="-2"/>
        </w:rPr>
        <w:t>107).</w:t>
      </w:r>
    </w:p>
    <w:p w14:paraId="5693CC45" w14:textId="77777777" w:rsidR="00425080" w:rsidRPr="002B3451" w:rsidRDefault="00425080" w:rsidP="00417F2B">
      <w:pPr>
        <w:pStyle w:val="Pagrindinistekstas"/>
        <w:kinsoku w:val="0"/>
        <w:overflowPunct w:val="0"/>
        <w:rPr>
          <w:spacing w:val="-2"/>
        </w:rPr>
      </w:pPr>
    </w:p>
    <w:p w14:paraId="7F105F42" w14:textId="77777777" w:rsidR="00425080" w:rsidRPr="002B3451" w:rsidRDefault="00425080" w:rsidP="00417F2B">
      <w:pPr>
        <w:pStyle w:val="Pagrindinistekstas"/>
        <w:kinsoku w:val="0"/>
        <w:overflowPunct w:val="0"/>
      </w:pPr>
      <w:r w:rsidRPr="002B3451">
        <w:t>Sumažinus</w:t>
      </w:r>
      <w:r w:rsidRPr="002B3451">
        <w:rPr>
          <w:spacing w:val="-3"/>
        </w:rPr>
        <w:t xml:space="preserve"> </w:t>
      </w:r>
      <w:r w:rsidRPr="002B3451">
        <w:t>vaistinio</w:t>
      </w:r>
      <w:r w:rsidRPr="002B3451">
        <w:rPr>
          <w:spacing w:val="-3"/>
        </w:rPr>
        <w:t xml:space="preserve"> </w:t>
      </w:r>
      <w:r w:rsidRPr="002B3451">
        <w:t>preparato</w:t>
      </w:r>
      <w:r w:rsidRPr="002B3451">
        <w:rPr>
          <w:spacing w:val="-3"/>
        </w:rPr>
        <w:t xml:space="preserve"> </w:t>
      </w:r>
      <w:r w:rsidRPr="002B3451">
        <w:t>dozę</w:t>
      </w:r>
      <w:r w:rsidRPr="002B3451">
        <w:rPr>
          <w:spacing w:val="-5"/>
        </w:rPr>
        <w:t xml:space="preserve"> </w:t>
      </w:r>
      <w:r w:rsidRPr="002B3451">
        <w:t>ir</w:t>
      </w:r>
      <w:r w:rsidRPr="002B3451">
        <w:rPr>
          <w:spacing w:val="-3"/>
        </w:rPr>
        <w:t xml:space="preserve"> </w:t>
      </w:r>
      <w:r w:rsidRPr="002B3451">
        <w:t>nutraukus</w:t>
      </w:r>
      <w:r w:rsidRPr="002B3451">
        <w:rPr>
          <w:spacing w:val="-3"/>
        </w:rPr>
        <w:t xml:space="preserve"> </w:t>
      </w:r>
      <w:r w:rsidRPr="002B3451">
        <w:t>gydymą eltrombopagu,</w:t>
      </w:r>
      <w:r w:rsidRPr="002B3451">
        <w:rPr>
          <w:spacing w:val="-3"/>
        </w:rPr>
        <w:t xml:space="preserve"> </w:t>
      </w:r>
      <w:r w:rsidRPr="002B3451">
        <w:t>12</w:t>
      </w:r>
      <w:r w:rsidR="00374085" w:rsidRPr="002B3451">
        <w:t> </w:t>
      </w:r>
      <w:r w:rsidRPr="002B3451">
        <w:t>pacientų</w:t>
      </w:r>
      <w:r w:rsidRPr="002B3451">
        <w:rPr>
          <w:spacing w:val="-3"/>
        </w:rPr>
        <w:t xml:space="preserve"> </w:t>
      </w:r>
      <w:r w:rsidRPr="002B3451">
        <w:t>atsakas</w:t>
      </w:r>
      <w:r w:rsidRPr="002B3451">
        <w:rPr>
          <w:spacing w:val="-5"/>
        </w:rPr>
        <w:t xml:space="preserve"> </w:t>
      </w:r>
      <w:r w:rsidRPr="002B3451">
        <w:t>išnyko, 8 iš jų atnaujino gydymą eltrombopagu</w:t>
      </w:r>
      <w:r w:rsidR="00D34F5B">
        <w:t xml:space="preserve"> ir</w:t>
      </w:r>
      <w:r w:rsidRPr="002B3451">
        <w:t xml:space="preserve"> 7</w:t>
      </w:r>
      <w:r w:rsidR="00374085" w:rsidRPr="002B3451">
        <w:t> </w:t>
      </w:r>
      <w:r w:rsidRPr="002B3451">
        <w:t>pacientams atsakas atsistatė.</w:t>
      </w:r>
    </w:p>
    <w:p w14:paraId="32237245" w14:textId="77777777" w:rsidR="00425080" w:rsidRPr="002B3451" w:rsidRDefault="00425080" w:rsidP="00417F2B">
      <w:pPr>
        <w:pStyle w:val="Pagrindinistekstas"/>
        <w:kinsoku w:val="0"/>
        <w:overflowPunct w:val="0"/>
      </w:pPr>
    </w:p>
    <w:p w14:paraId="14E38E52" w14:textId="77777777" w:rsidR="00425080" w:rsidRPr="002B3451" w:rsidRDefault="00425080" w:rsidP="00417F2B">
      <w:pPr>
        <w:pStyle w:val="Pagrindinistekstas"/>
        <w:kinsoku w:val="0"/>
        <w:overflowPunct w:val="0"/>
      </w:pPr>
      <w:r w:rsidRPr="002B3451">
        <w:t>2</w:t>
      </w:r>
      <w:r w:rsidR="00374085" w:rsidRPr="002B3451">
        <w:t> </w:t>
      </w:r>
      <w:r w:rsidRPr="002B3451">
        <w:t>metų trukmės stebėjimo laikotarpiu 6 iš 105</w:t>
      </w:r>
      <w:r w:rsidR="00374085" w:rsidRPr="002B3451">
        <w:t> </w:t>
      </w:r>
      <w:r w:rsidRPr="002B3451">
        <w:t>pacientų (5,7</w:t>
      </w:r>
      <w:r w:rsidR="00374085" w:rsidRPr="002B3451">
        <w:t> </w:t>
      </w:r>
      <w:r w:rsidRPr="002B3451">
        <w:t xml:space="preserve">%) pasireiškė tromboembolijos </w:t>
      </w:r>
      <w:r w:rsidR="00C92CE9">
        <w:t>reiškinių</w:t>
      </w:r>
      <w:r w:rsidRPr="002B3451">
        <w:t>,</w:t>
      </w:r>
      <w:r w:rsidRPr="002B3451">
        <w:rPr>
          <w:spacing w:val="-5"/>
        </w:rPr>
        <w:t xml:space="preserve"> </w:t>
      </w:r>
      <w:r w:rsidRPr="002B3451">
        <w:t>iš</w:t>
      </w:r>
      <w:r w:rsidRPr="002B3451">
        <w:rPr>
          <w:spacing w:val="-2"/>
        </w:rPr>
        <w:t xml:space="preserve"> </w:t>
      </w:r>
      <w:r w:rsidRPr="002B3451">
        <w:t>kurių</w:t>
      </w:r>
      <w:r w:rsidRPr="002B3451">
        <w:rPr>
          <w:spacing w:val="-2"/>
        </w:rPr>
        <w:t xml:space="preserve"> </w:t>
      </w:r>
      <w:r w:rsidRPr="002B3451">
        <w:t>3</w:t>
      </w:r>
      <w:r w:rsidR="00374085" w:rsidRPr="002B3451">
        <w:t> </w:t>
      </w:r>
      <w:r w:rsidRPr="002B3451">
        <w:t>pacientams</w:t>
      </w:r>
      <w:r w:rsidRPr="002B3451">
        <w:rPr>
          <w:spacing w:val="-1"/>
        </w:rPr>
        <w:t xml:space="preserve"> </w:t>
      </w:r>
      <w:r w:rsidRPr="002B3451">
        <w:t>(2,9</w:t>
      </w:r>
      <w:r w:rsidR="00374085" w:rsidRPr="002B3451">
        <w:t> </w:t>
      </w:r>
      <w:r w:rsidRPr="002B3451">
        <w:t>%)</w:t>
      </w:r>
      <w:r w:rsidRPr="002B3451">
        <w:rPr>
          <w:spacing w:val="-4"/>
        </w:rPr>
        <w:t xml:space="preserve"> </w:t>
      </w:r>
      <w:r w:rsidRPr="002B3451">
        <w:t>nustatyta</w:t>
      </w:r>
      <w:r w:rsidRPr="002B3451">
        <w:rPr>
          <w:spacing w:val="-2"/>
        </w:rPr>
        <w:t xml:space="preserve"> </w:t>
      </w:r>
      <w:r w:rsidRPr="002B3451">
        <w:t>giliųjų</w:t>
      </w:r>
      <w:r w:rsidRPr="002B3451">
        <w:rPr>
          <w:spacing w:val="-5"/>
        </w:rPr>
        <w:t xml:space="preserve"> </w:t>
      </w:r>
      <w:r w:rsidRPr="002B3451">
        <w:t>venų</w:t>
      </w:r>
      <w:r w:rsidRPr="002B3451">
        <w:rPr>
          <w:spacing w:val="-2"/>
        </w:rPr>
        <w:t xml:space="preserve"> </w:t>
      </w:r>
      <w:r w:rsidRPr="002B3451">
        <w:t>trombozė,</w:t>
      </w:r>
      <w:r w:rsidRPr="002B3451">
        <w:rPr>
          <w:spacing w:val="-2"/>
        </w:rPr>
        <w:t xml:space="preserve"> </w:t>
      </w:r>
      <w:r w:rsidRPr="002B3451">
        <w:t>1</w:t>
      </w:r>
      <w:r w:rsidR="00374085" w:rsidRPr="002B3451">
        <w:t> </w:t>
      </w:r>
      <w:r w:rsidRPr="002B3451">
        <w:t>pacientui</w:t>
      </w:r>
      <w:r w:rsidRPr="002B3451">
        <w:rPr>
          <w:spacing w:val="-1"/>
        </w:rPr>
        <w:t xml:space="preserve"> </w:t>
      </w:r>
      <w:r w:rsidRPr="002B3451">
        <w:t>(1,0</w:t>
      </w:r>
      <w:r w:rsidR="00374085" w:rsidRPr="002B3451">
        <w:t> </w:t>
      </w:r>
      <w:r w:rsidRPr="002B3451">
        <w:t>%)</w:t>
      </w:r>
      <w:r w:rsidRPr="002B3451">
        <w:rPr>
          <w:spacing w:val="-1"/>
        </w:rPr>
        <w:t xml:space="preserve"> </w:t>
      </w:r>
      <w:r w:rsidRPr="002B3451">
        <w:t>–</w:t>
      </w:r>
      <w:r w:rsidRPr="002B3451">
        <w:rPr>
          <w:spacing w:val="-2"/>
        </w:rPr>
        <w:t xml:space="preserve"> </w:t>
      </w:r>
      <w:r w:rsidRPr="002B3451">
        <w:t>paviršinių venų trombozė, 1</w:t>
      </w:r>
      <w:r w:rsidR="00374085" w:rsidRPr="002B3451">
        <w:t> </w:t>
      </w:r>
      <w:r w:rsidRPr="002B3451">
        <w:t>pacientui (1,0</w:t>
      </w:r>
      <w:r w:rsidR="00374085" w:rsidRPr="002B3451">
        <w:t> </w:t>
      </w:r>
      <w:r w:rsidRPr="002B3451">
        <w:t>%) – kaverninio sinuso trombozė, 1</w:t>
      </w:r>
      <w:r w:rsidR="00374085" w:rsidRPr="002B3451">
        <w:t> </w:t>
      </w:r>
      <w:r w:rsidRPr="002B3451">
        <w:t>pacientui (1,0</w:t>
      </w:r>
      <w:r w:rsidR="00374085" w:rsidRPr="002B3451">
        <w:t> </w:t>
      </w:r>
      <w:r w:rsidRPr="002B3451">
        <w:t>%) – galvos smegenų kraujotakos sutrikimas ir 1</w:t>
      </w:r>
      <w:r w:rsidR="00374085" w:rsidRPr="002B3451">
        <w:t> </w:t>
      </w:r>
      <w:r w:rsidRPr="002B3451">
        <w:t>pacientui (1,0</w:t>
      </w:r>
      <w:r w:rsidR="00374085" w:rsidRPr="002B3451">
        <w:t> </w:t>
      </w:r>
      <w:r w:rsidRPr="002B3451">
        <w:t>%) nustatyta plaučių embolija. Iš šių 6</w:t>
      </w:r>
      <w:r w:rsidR="00374085" w:rsidRPr="002B3451">
        <w:t> </w:t>
      </w:r>
      <w:r w:rsidRPr="002B3451">
        <w:t>pacientų,</w:t>
      </w:r>
      <w:r w:rsidR="00374085" w:rsidRPr="002B3451">
        <w:t xml:space="preserve"> </w:t>
      </w:r>
      <w:r w:rsidRPr="002B3451">
        <w:t>4</w:t>
      </w:r>
      <w:r w:rsidR="00374085" w:rsidRPr="002B3451">
        <w:t> </w:t>
      </w:r>
      <w:r w:rsidRPr="002B3451">
        <w:t xml:space="preserve">pacientams nustatyta tromboembolijos </w:t>
      </w:r>
      <w:r w:rsidR="00C92CE9">
        <w:t>reiškinių</w:t>
      </w:r>
      <w:r w:rsidRPr="002B3451">
        <w:t>, kurie įvertinti kaip 3 ar didesnio sunkumo laipsnio,</w:t>
      </w:r>
      <w:r w:rsidRPr="002B3451">
        <w:rPr>
          <w:spacing w:val="-2"/>
        </w:rPr>
        <w:t xml:space="preserve"> </w:t>
      </w:r>
      <w:r w:rsidRPr="002B3451">
        <w:t>o</w:t>
      </w:r>
      <w:r w:rsidRPr="002B3451">
        <w:rPr>
          <w:spacing w:val="-2"/>
        </w:rPr>
        <w:t xml:space="preserve"> </w:t>
      </w:r>
      <w:r w:rsidRPr="002B3451">
        <w:t>4</w:t>
      </w:r>
      <w:r w:rsidR="00374085" w:rsidRPr="002B3451">
        <w:t> </w:t>
      </w:r>
      <w:r w:rsidRPr="002B3451">
        <w:t>pacientams</w:t>
      </w:r>
      <w:r w:rsidRPr="002B3451">
        <w:rPr>
          <w:spacing w:val="-2"/>
        </w:rPr>
        <w:t xml:space="preserve"> </w:t>
      </w:r>
      <w:r w:rsidRPr="002B3451">
        <w:t>nustatyta</w:t>
      </w:r>
      <w:r w:rsidRPr="002B3451">
        <w:rPr>
          <w:spacing w:val="-1"/>
        </w:rPr>
        <w:t xml:space="preserve"> </w:t>
      </w:r>
      <w:r w:rsidRPr="002B3451">
        <w:t>tromboembolijos</w:t>
      </w:r>
      <w:r w:rsidRPr="002B3451">
        <w:rPr>
          <w:spacing w:val="-4"/>
        </w:rPr>
        <w:t xml:space="preserve"> </w:t>
      </w:r>
      <w:r w:rsidRPr="002B3451">
        <w:t>atvejų,</w:t>
      </w:r>
      <w:r w:rsidRPr="002B3451">
        <w:rPr>
          <w:spacing w:val="-2"/>
        </w:rPr>
        <w:t xml:space="preserve"> </w:t>
      </w:r>
      <w:r w:rsidRPr="002B3451">
        <w:t>kurie</w:t>
      </w:r>
      <w:r w:rsidRPr="002B3451">
        <w:rPr>
          <w:spacing w:val="-2"/>
        </w:rPr>
        <w:t xml:space="preserve"> </w:t>
      </w:r>
      <w:r w:rsidRPr="002B3451">
        <w:t>buvo</w:t>
      </w:r>
      <w:r w:rsidRPr="002B3451">
        <w:rPr>
          <w:spacing w:val="-2"/>
        </w:rPr>
        <w:t xml:space="preserve"> </w:t>
      </w:r>
      <w:r w:rsidRPr="002B3451">
        <w:t>įvertinti</w:t>
      </w:r>
      <w:r w:rsidRPr="002B3451">
        <w:rPr>
          <w:spacing w:val="-1"/>
        </w:rPr>
        <w:t xml:space="preserve"> </w:t>
      </w:r>
      <w:r w:rsidRPr="002B3451">
        <w:t>kaip</w:t>
      </w:r>
      <w:r w:rsidRPr="002B3451">
        <w:rPr>
          <w:spacing w:val="-2"/>
        </w:rPr>
        <w:t xml:space="preserve"> </w:t>
      </w:r>
      <w:r w:rsidRPr="002B3451">
        <w:t>sunkūs.</w:t>
      </w:r>
      <w:r w:rsidRPr="002B3451">
        <w:rPr>
          <w:spacing w:val="-5"/>
        </w:rPr>
        <w:t xml:space="preserve"> </w:t>
      </w:r>
      <w:r w:rsidRPr="002B3451">
        <w:t>Mirtį lėmusių atvejų nenustatyta.</w:t>
      </w:r>
    </w:p>
    <w:p w14:paraId="78D79DAD" w14:textId="77777777" w:rsidR="00374085" w:rsidRPr="002B3451" w:rsidRDefault="00374085" w:rsidP="00417F2B">
      <w:pPr>
        <w:pStyle w:val="Pagrindinistekstas"/>
        <w:kinsoku w:val="0"/>
        <w:overflowPunct w:val="0"/>
      </w:pPr>
    </w:p>
    <w:p w14:paraId="02C8F767" w14:textId="77777777" w:rsidR="00425080" w:rsidRPr="002B3451" w:rsidRDefault="00425080" w:rsidP="00417F2B">
      <w:pPr>
        <w:pStyle w:val="Pagrindinistekstas"/>
        <w:kinsoku w:val="0"/>
        <w:overflowPunct w:val="0"/>
      </w:pPr>
      <w:r w:rsidRPr="002B3451">
        <w:t>Dvidešimčiai iš 105</w:t>
      </w:r>
      <w:r w:rsidR="00374085" w:rsidRPr="002B3451">
        <w:t> </w:t>
      </w:r>
      <w:r w:rsidRPr="002B3451">
        <w:t>pacientų (19,0</w:t>
      </w:r>
      <w:r w:rsidR="00374085" w:rsidRPr="002B3451">
        <w:t> </w:t>
      </w:r>
      <w:r w:rsidRPr="002B3451">
        <w:t xml:space="preserve">%) nustatyta </w:t>
      </w:r>
      <w:r w:rsidR="00C92CE9" w:rsidRPr="002B3451">
        <w:t xml:space="preserve">kraujavimo </w:t>
      </w:r>
      <w:r w:rsidR="00C92CE9">
        <w:t xml:space="preserve">reiškinių (nuo </w:t>
      </w:r>
      <w:r w:rsidRPr="002B3451">
        <w:t>nesunkių</w:t>
      </w:r>
      <w:r w:rsidR="00C92CE9">
        <w:t xml:space="preserve"> iki</w:t>
      </w:r>
      <w:r w:rsidRPr="002B3451">
        <w:t xml:space="preserve"> sunkių</w:t>
      </w:r>
      <w:r w:rsidR="00C92CE9">
        <w:t>)</w:t>
      </w:r>
      <w:r w:rsidRPr="002B3451">
        <w:t>,</w:t>
      </w:r>
      <w:r w:rsidRPr="002B3451">
        <w:rPr>
          <w:spacing w:val="-2"/>
        </w:rPr>
        <w:t xml:space="preserve"> </w:t>
      </w:r>
      <w:r w:rsidRPr="002B3451">
        <w:t>kurie</w:t>
      </w:r>
      <w:r w:rsidRPr="002B3451">
        <w:rPr>
          <w:spacing w:val="-2"/>
        </w:rPr>
        <w:t xml:space="preserve"> </w:t>
      </w:r>
      <w:r w:rsidRPr="002B3451">
        <w:t>pasireiškė</w:t>
      </w:r>
      <w:r w:rsidRPr="002B3451">
        <w:rPr>
          <w:spacing w:val="-4"/>
        </w:rPr>
        <w:t xml:space="preserve"> </w:t>
      </w:r>
      <w:r w:rsidRPr="002B3451">
        <w:t>gydym</w:t>
      </w:r>
      <w:r w:rsidR="00C92CE9">
        <w:t>o metu</w:t>
      </w:r>
      <w:r w:rsidRPr="002B3451">
        <w:rPr>
          <w:spacing w:val="-4"/>
        </w:rPr>
        <w:t xml:space="preserve"> </w:t>
      </w:r>
      <w:r w:rsidRPr="002B3451">
        <w:t>ir</w:t>
      </w:r>
      <w:r w:rsidRPr="002B3451">
        <w:rPr>
          <w:spacing w:val="-4"/>
        </w:rPr>
        <w:t xml:space="preserve"> </w:t>
      </w:r>
      <w:r w:rsidRPr="002B3451">
        <w:t>prieš</w:t>
      </w:r>
      <w:r w:rsidRPr="002B3451">
        <w:rPr>
          <w:spacing w:val="-2"/>
        </w:rPr>
        <w:t xml:space="preserve"> </w:t>
      </w:r>
      <w:r w:rsidRPr="002B3451">
        <w:t>pradedant</w:t>
      </w:r>
      <w:r w:rsidRPr="002B3451">
        <w:rPr>
          <w:spacing w:val="-4"/>
        </w:rPr>
        <w:t xml:space="preserve"> </w:t>
      </w:r>
      <w:r w:rsidRPr="002B3451">
        <w:t>mažinti</w:t>
      </w:r>
      <w:r w:rsidRPr="002B3451">
        <w:rPr>
          <w:spacing w:val="-1"/>
        </w:rPr>
        <w:t xml:space="preserve"> </w:t>
      </w:r>
      <w:r w:rsidRPr="002B3451">
        <w:t>vaistinio</w:t>
      </w:r>
      <w:r w:rsidRPr="002B3451">
        <w:rPr>
          <w:spacing w:val="-5"/>
        </w:rPr>
        <w:t xml:space="preserve"> </w:t>
      </w:r>
      <w:r w:rsidRPr="002B3451">
        <w:t>preparato</w:t>
      </w:r>
      <w:r w:rsidRPr="002B3451">
        <w:rPr>
          <w:spacing w:val="-2"/>
        </w:rPr>
        <w:t xml:space="preserve"> </w:t>
      </w:r>
      <w:r w:rsidRPr="002B3451">
        <w:t>dozę.</w:t>
      </w:r>
      <w:r w:rsidRPr="002B3451">
        <w:rPr>
          <w:spacing w:val="-2"/>
        </w:rPr>
        <w:t xml:space="preserve"> </w:t>
      </w:r>
      <w:r w:rsidRPr="002B3451">
        <w:t>Penkiems iš 65</w:t>
      </w:r>
      <w:r w:rsidR="00374085" w:rsidRPr="002B3451">
        <w:t> </w:t>
      </w:r>
      <w:r w:rsidRPr="002B3451">
        <w:t>pacientų (7,7</w:t>
      </w:r>
      <w:r w:rsidR="00374085" w:rsidRPr="002B3451">
        <w:t> </w:t>
      </w:r>
      <w:r w:rsidRPr="002B3451">
        <w:t>%), kuriems buvo pradėta mažinti vaistinio preparato dozė, jos mažinimo laikotarpiu pasireiškė</w:t>
      </w:r>
      <w:r w:rsidRPr="002B3451">
        <w:rPr>
          <w:spacing w:val="-2"/>
        </w:rPr>
        <w:t xml:space="preserve"> </w:t>
      </w:r>
      <w:r w:rsidRPr="002B3451">
        <w:t>nesunkių ar vidutinio sunkumo kraujavimo</w:t>
      </w:r>
      <w:r w:rsidRPr="002B3451">
        <w:rPr>
          <w:spacing w:val="-3"/>
        </w:rPr>
        <w:t xml:space="preserve"> </w:t>
      </w:r>
      <w:r w:rsidR="00C92CE9">
        <w:t>reiškinių</w:t>
      </w:r>
      <w:r w:rsidRPr="002B3451">
        <w:t>. Dozės</w:t>
      </w:r>
      <w:r w:rsidRPr="002B3451">
        <w:rPr>
          <w:spacing w:val="-2"/>
        </w:rPr>
        <w:t xml:space="preserve"> </w:t>
      </w:r>
      <w:r w:rsidRPr="002B3451">
        <w:t>mažinimo laikotarpiu sunkių kraujavimo atvejų nebuvo nustatyta. Dviem iš 44</w:t>
      </w:r>
      <w:r w:rsidR="00374085" w:rsidRPr="002B3451">
        <w:t> </w:t>
      </w:r>
      <w:r w:rsidRPr="002B3451">
        <w:t>pacientų (4,5</w:t>
      </w:r>
      <w:r w:rsidR="00374085" w:rsidRPr="002B3451">
        <w:t> </w:t>
      </w:r>
      <w:r w:rsidRPr="002B3451">
        <w:t xml:space="preserve">%), kurie sumažino vaistinio preparato dozę ir nutraukė gydymą eltrombopagu, pasireiškė nesunkių ar vidutinio sunkumo kraujavimo </w:t>
      </w:r>
      <w:r w:rsidR="007B0768">
        <w:t>reiškinių</w:t>
      </w:r>
      <w:r w:rsidR="007B0768" w:rsidRPr="002B3451">
        <w:t xml:space="preserve"> </w:t>
      </w:r>
      <w:r w:rsidRPr="002B3451">
        <w:t>po gydymo nutraukimo iki 12</w:t>
      </w:r>
      <w:r w:rsidR="007B0768">
        <w:t> </w:t>
      </w:r>
      <w:r w:rsidRPr="002B3451">
        <w:t xml:space="preserve">mėnesio. Šiuo laikotarpiu sunkių kraujavimo </w:t>
      </w:r>
      <w:r w:rsidR="007B0768">
        <w:t>reiškinių</w:t>
      </w:r>
      <w:r w:rsidR="007B0768" w:rsidRPr="002B3451">
        <w:t xml:space="preserve"> </w:t>
      </w:r>
      <w:r w:rsidRPr="002B3451">
        <w:t xml:space="preserve">nebuvo nustatyta. Nė vienam iš pacientų, kurie nutraukė eltrombopago vartojimą ir </w:t>
      </w:r>
      <w:r w:rsidR="007B0768">
        <w:t>pradėjo</w:t>
      </w:r>
      <w:r w:rsidR="007B0768" w:rsidRPr="002B3451">
        <w:t xml:space="preserve"> </w:t>
      </w:r>
      <w:r w:rsidRPr="002B3451">
        <w:t xml:space="preserve">antrųjų metų stebėjimo laikotarpį, antraisiais metais nebuvo nustatyta kraujavimo </w:t>
      </w:r>
      <w:r w:rsidR="007B0768">
        <w:t>reiškinių</w:t>
      </w:r>
      <w:r w:rsidRPr="002B3451">
        <w:t>.</w:t>
      </w:r>
      <w:r w:rsidR="00374085" w:rsidRPr="002B3451">
        <w:t xml:space="preserve"> </w:t>
      </w:r>
      <w:r w:rsidRPr="002B3451">
        <w:t>2</w:t>
      </w:r>
      <w:r w:rsidR="00374085" w:rsidRPr="002B3451">
        <w:t> </w:t>
      </w:r>
      <w:r w:rsidRPr="002B3451">
        <w:t>metų</w:t>
      </w:r>
      <w:r w:rsidRPr="002B3451">
        <w:rPr>
          <w:spacing w:val="-5"/>
        </w:rPr>
        <w:t xml:space="preserve"> </w:t>
      </w:r>
      <w:r w:rsidRPr="002B3451">
        <w:t>trukmės</w:t>
      </w:r>
      <w:r w:rsidRPr="002B3451">
        <w:rPr>
          <w:spacing w:val="-2"/>
        </w:rPr>
        <w:t xml:space="preserve"> </w:t>
      </w:r>
      <w:r w:rsidRPr="002B3451">
        <w:t>stebėjimo</w:t>
      </w:r>
      <w:r w:rsidRPr="002B3451">
        <w:rPr>
          <w:spacing w:val="-5"/>
        </w:rPr>
        <w:t xml:space="preserve"> </w:t>
      </w:r>
      <w:r w:rsidRPr="002B3451">
        <w:t>laikotarpiu</w:t>
      </w:r>
      <w:r w:rsidRPr="002B3451">
        <w:rPr>
          <w:spacing w:val="-5"/>
        </w:rPr>
        <w:t xml:space="preserve"> </w:t>
      </w:r>
      <w:r w:rsidRPr="002B3451">
        <w:t xml:space="preserve">buvo </w:t>
      </w:r>
      <w:r w:rsidR="007B0768">
        <w:t>pranešti</w:t>
      </w:r>
      <w:r w:rsidR="007B0768" w:rsidRPr="002B3451">
        <w:rPr>
          <w:spacing w:val="-3"/>
        </w:rPr>
        <w:t xml:space="preserve"> </w:t>
      </w:r>
      <w:r w:rsidRPr="002B3451">
        <w:t>du</w:t>
      </w:r>
      <w:r w:rsidRPr="002B3451">
        <w:rPr>
          <w:spacing w:val="-2"/>
        </w:rPr>
        <w:t xml:space="preserve"> </w:t>
      </w:r>
      <w:r w:rsidRPr="002B3451">
        <w:t>mirtini</w:t>
      </w:r>
      <w:r w:rsidRPr="002B3451">
        <w:rPr>
          <w:spacing w:val="-1"/>
        </w:rPr>
        <w:t xml:space="preserve"> </w:t>
      </w:r>
      <w:r w:rsidRPr="002B3451">
        <w:t>intrakranijinio</w:t>
      </w:r>
      <w:r w:rsidRPr="002B3451">
        <w:rPr>
          <w:spacing w:val="-5"/>
        </w:rPr>
        <w:t xml:space="preserve"> </w:t>
      </w:r>
      <w:r w:rsidRPr="002B3451">
        <w:t>kraujavimo</w:t>
      </w:r>
      <w:r w:rsidRPr="002B3451">
        <w:rPr>
          <w:spacing w:val="-2"/>
        </w:rPr>
        <w:t xml:space="preserve"> </w:t>
      </w:r>
      <w:r w:rsidR="007B0768">
        <w:t>reiškiniai</w:t>
      </w:r>
      <w:r w:rsidRPr="002B3451">
        <w:t>.</w:t>
      </w:r>
      <w:r w:rsidRPr="002B3451">
        <w:rPr>
          <w:spacing w:val="-2"/>
        </w:rPr>
        <w:t xml:space="preserve"> </w:t>
      </w:r>
      <w:r w:rsidRPr="002B3451">
        <w:t xml:space="preserve">Abu </w:t>
      </w:r>
      <w:r w:rsidR="007B0768">
        <w:t>reiškiniai</w:t>
      </w:r>
      <w:r w:rsidR="007B0768" w:rsidRPr="002B3451">
        <w:t xml:space="preserve"> </w:t>
      </w:r>
      <w:r w:rsidRPr="002B3451">
        <w:t>pasireiškė skiriant gydymą, o ne dozės mažinimo laikotarpiu. Šie reiškiniai nebuvo įvertinti kaip susiję su tiriamojo vaistinio preparato vartojimu.</w:t>
      </w:r>
    </w:p>
    <w:p w14:paraId="72C7E024" w14:textId="77777777" w:rsidR="00374085" w:rsidRPr="002B3451" w:rsidRDefault="00374085" w:rsidP="00417F2B">
      <w:pPr>
        <w:pStyle w:val="Pagrindinistekstas"/>
        <w:kinsoku w:val="0"/>
        <w:overflowPunct w:val="0"/>
      </w:pPr>
    </w:p>
    <w:p w14:paraId="78EEA7FC" w14:textId="77777777" w:rsidR="00425080" w:rsidRPr="002B3451" w:rsidRDefault="00425080" w:rsidP="00417F2B">
      <w:pPr>
        <w:pStyle w:val="Pagrindinistekstas"/>
        <w:kinsoku w:val="0"/>
        <w:overflowPunct w:val="0"/>
      </w:pPr>
      <w:r w:rsidRPr="002B3451">
        <w:t>Bendroji</w:t>
      </w:r>
      <w:r w:rsidRPr="002B3451">
        <w:rPr>
          <w:spacing w:val="-5"/>
        </w:rPr>
        <w:t xml:space="preserve"> </w:t>
      </w:r>
      <w:r w:rsidRPr="002B3451">
        <w:t>saugumo</w:t>
      </w:r>
      <w:r w:rsidRPr="002B3451">
        <w:rPr>
          <w:spacing w:val="-3"/>
        </w:rPr>
        <w:t xml:space="preserve"> </w:t>
      </w:r>
      <w:r w:rsidRPr="002B3451">
        <w:t>duomenų</w:t>
      </w:r>
      <w:r w:rsidRPr="002B3451">
        <w:rPr>
          <w:spacing w:val="-3"/>
        </w:rPr>
        <w:t xml:space="preserve"> </w:t>
      </w:r>
      <w:r w:rsidRPr="002B3451">
        <w:t>analizė</w:t>
      </w:r>
      <w:r w:rsidRPr="002B3451">
        <w:rPr>
          <w:spacing w:val="-3"/>
        </w:rPr>
        <w:t xml:space="preserve"> </w:t>
      </w:r>
      <w:r w:rsidRPr="002B3451">
        <w:t>atitiko</w:t>
      </w:r>
      <w:r w:rsidRPr="002B3451">
        <w:rPr>
          <w:spacing w:val="-3"/>
        </w:rPr>
        <w:t xml:space="preserve"> </w:t>
      </w:r>
      <w:r w:rsidRPr="002B3451">
        <w:t>anksčiau</w:t>
      </w:r>
      <w:r w:rsidRPr="002B3451">
        <w:rPr>
          <w:spacing w:val="-3"/>
        </w:rPr>
        <w:t xml:space="preserve"> </w:t>
      </w:r>
      <w:r w:rsidRPr="002B3451">
        <w:t>nustatytus</w:t>
      </w:r>
      <w:r w:rsidRPr="002B3451">
        <w:rPr>
          <w:spacing w:val="-3"/>
        </w:rPr>
        <w:t xml:space="preserve"> </w:t>
      </w:r>
      <w:r w:rsidRPr="002B3451">
        <w:t>saugumo</w:t>
      </w:r>
      <w:r w:rsidRPr="002B3451">
        <w:rPr>
          <w:spacing w:val="-3"/>
        </w:rPr>
        <w:t xml:space="preserve"> </w:t>
      </w:r>
      <w:r w:rsidRPr="002B3451">
        <w:t>duomenis,</w:t>
      </w:r>
      <w:r w:rsidRPr="002B3451">
        <w:rPr>
          <w:spacing w:val="-3"/>
        </w:rPr>
        <w:t xml:space="preserve"> </w:t>
      </w:r>
      <w:r w:rsidRPr="002B3451">
        <w:t>o</w:t>
      </w:r>
      <w:r w:rsidRPr="002B3451">
        <w:rPr>
          <w:spacing w:val="-5"/>
        </w:rPr>
        <w:t xml:space="preserve"> </w:t>
      </w:r>
      <w:r w:rsidRPr="002B3451">
        <w:t>eltrombopago naudos ir rizikos santyki</w:t>
      </w:r>
      <w:r w:rsidR="00261C73">
        <w:t>o įvertinimas</w:t>
      </w:r>
      <w:r w:rsidRPr="002B3451">
        <w:t xml:space="preserve"> ITP sergantiems pacientams išliko nepakitęs.</w:t>
      </w:r>
    </w:p>
    <w:p w14:paraId="76AF5678" w14:textId="77777777" w:rsidR="00425080" w:rsidRPr="002B3451" w:rsidRDefault="00425080" w:rsidP="00417F2B">
      <w:pPr>
        <w:pStyle w:val="Pagrindinistekstas"/>
        <w:kinsoku w:val="0"/>
        <w:overflowPunct w:val="0"/>
      </w:pPr>
    </w:p>
    <w:p w14:paraId="3F953766" w14:textId="77777777" w:rsidR="00425080" w:rsidRPr="002B3451" w:rsidRDefault="00374085" w:rsidP="00374085">
      <w:pPr>
        <w:pStyle w:val="Antrat2"/>
        <w:numPr>
          <w:ilvl w:val="0"/>
          <w:numId w:val="0"/>
        </w:numPr>
        <w:tabs>
          <w:tab w:val="left" w:pos="993"/>
        </w:tabs>
        <w:rPr>
          <w:color w:val="000000"/>
        </w:rPr>
      </w:pPr>
      <w:r w:rsidRPr="002B3451">
        <w:rPr>
          <w:spacing w:val="-2"/>
        </w:rPr>
        <w:t>6 </w:t>
      </w:r>
      <w:r w:rsidR="00425080" w:rsidRPr="002B3451">
        <w:rPr>
          <w:spacing w:val="-2"/>
        </w:rPr>
        <w:t>lentelė.</w:t>
      </w:r>
      <w:r w:rsidR="00425080" w:rsidRPr="002B3451">
        <w:tab/>
      </w:r>
      <w:r w:rsidR="00372176">
        <w:t>D</w:t>
      </w:r>
      <w:r w:rsidR="00372176" w:rsidRPr="002B3451">
        <w:t xml:space="preserve">alis </w:t>
      </w:r>
      <w:r w:rsidR="00372176">
        <w:t>p</w:t>
      </w:r>
      <w:r w:rsidR="00425080" w:rsidRPr="002B3451">
        <w:t>acientų,</w:t>
      </w:r>
      <w:r w:rsidR="00425080" w:rsidRPr="002B3451">
        <w:rPr>
          <w:spacing w:val="-4"/>
        </w:rPr>
        <w:t xml:space="preserve"> </w:t>
      </w:r>
      <w:r w:rsidR="00425080" w:rsidRPr="002B3451">
        <w:t>kuriems</w:t>
      </w:r>
      <w:r w:rsidR="00425080" w:rsidRPr="002B3451">
        <w:rPr>
          <w:spacing w:val="-4"/>
        </w:rPr>
        <w:t xml:space="preserve"> </w:t>
      </w:r>
      <w:r w:rsidR="00425080" w:rsidRPr="002B3451">
        <w:t>pasiektas</w:t>
      </w:r>
      <w:r w:rsidR="00425080" w:rsidRPr="002B3451">
        <w:rPr>
          <w:spacing w:val="-6"/>
        </w:rPr>
        <w:t xml:space="preserve"> </w:t>
      </w:r>
      <w:r w:rsidR="00425080" w:rsidRPr="002B3451">
        <w:t>ilgalaikis</w:t>
      </w:r>
      <w:r w:rsidR="00425080" w:rsidRPr="002B3451">
        <w:rPr>
          <w:spacing w:val="-4"/>
        </w:rPr>
        <w:t xml:space="preserve"> </w:t>
      </w:r>
      <w:r w:rsidR="00425080" w:rsidRPr="002B3451">
        <w:t>atsakas</w:t>
      </w:r>
      <w:r w:rsidR="00425080" w:rsidRPr="002B3451">
        <w:rPr>
          <w:spacing w:val="-6"/>
        </w:rPr>
        <w:t xml:space="preserve"> </w:t>
      </w:r>
      <w:r w:rsidR="00425080" w:rsidRPr="002B3451">
        <w:t>baigus</w:t>
      </w:r>
      <w:r w:rsidR="00425080" w:rsidRPr="002B3451">
        <w:rPr>
          <w:spacing w:val="-4"/>
        </w:rPr>
        <w:t xml:space="preserve"> </w:t>
      </w:r>
      <w:r w:rsidR="00425080" w:rsidRPr="002B3451">
        <w:t>gydymą,</w:t>
      </w:r>
      <w:r w:rsidR="00425080" w:rsidRPr="002B3451">
        <w:rPr>
          <w:spacing w:val="-4"/>
        </w:rPr>
        <w:t xml:space="preserve"> </w:t>
      </w:r>
      <w:r w:rsidR="00425080" w:rsidRPr="002B3451">
        <w:t>nustatytas</w:t>
      </w:r>
      <w:r w:rsidR="00425080" w:rsidRPr="002B3451">
        <w:rPr>
          <w:spacing w:val="-2"/>
        </w:rPr>
        <w:t xml:space="preserve"> </w:t>
      </w:r>
      <w:r w:rsidR="00425080" w:rsidRPr="002B3451">
        <w:t>12</w:t>
      </w:r>
      <w:r w:rsidR="00372176">
        <w:t> </w:t>
      </w:r>
      <w:r w:rsidR="00425080" w:rsidRPr="002B3451">
        <w:t>mėnesį ir 24</w:t>
      </w:r>
      <w:r w:rsidR="00372176">
        <w:t> </w:t>
      </w:r>
      <w:r w:rsidR="00425080" w:rsidRPr="002B3451">
        <w:t>mėnesį (</w:t>
      </w:r>
      <w:r w:rsidR="00372176">
        <w:t>visa</w:t>
      </w:r>
      <w:r w:rsidR="00372176" w:rsidRPr="002B3451">
        <w:t xml:space="preserve"> </w:t>
      </w:r>
      <w:r w:rsidR="00425080" w:rsidRPr="002B3451">
        <w:t>analizės grupė) TAPER tyrimo metu</w:t>
      </w:r>
    </w:p>
    <w:p w14:paraId="5A7B1CFE" w14:textId="77777777" w:rsidR="00425080" w:rsidRPr="002B3451" w:rsidRDefault="00425080" w:rsidP="00417F2B">
      <w:pPr>
        <w:pStyle w:val="Pagrindinistekstas"/>
        <w:kinsoku w:val="0"/>
        <w:overflowPunct w:val="0"/>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992"/>
        <w:gridCol w:w="1134"/>
        <w:gridCol w:w="851"/>
        <w:gridCol w:w="850"/>
      </w:tblGrid>
      <w:tr w:rsidR="00425080" w14:paraId="1D25AB23" w14:textId="77777777" w:rsidTr="0073091F">
        <w:trPr>
          <w:trHeight w:val="453"/>
        </w:trPr>
        <w:tc>
          <w:tcPr>
            <w:tcW w:w="5245" w:type="dxa"/>
            <w:vMerge w:val="restart"/>
          </w:tcPr>
          <w:p w14:paraId="40142D6A" w14:textId="77777777" w:rsidR="00425080" w:rsidRDefault="00425080" w:rsidP="00417F2B">
            <w:pPr>
              <w:pStyle w:val="TableParagraph"/>
              <w:kinsoku w:val="0"/>
              <w:overflowPunct w:val="0"/>
              <w:ind w:left="0"/>
              <w:rPr>
                <w:sz w:val="22"/>
                <w:szCs w:val="22"/>
              </w:rPr>
            </w:pPr>
          </w:p>
        </w:tc>
        <w:tc>
          <w:tcPr>
            <w:tcW w:w="2126" w:type="dxa"/>
            <w:gridSpan w:val="2"/>
          </w:tcPr>
          <w:p w14:paraId="611F1FFC" w14:textId="77777777" w:rsidR="00374085" w:rsidRDefault="00425080" w:rsidP="00374085">
            <w:pPr>
              <w:pStyle w:val="TableParagraph"/>
              <w:kinsoku w:val="0"/>
              <w:overflowPunct w:val="0"/>
              <w:ind w:left="0"/>
              <w:jc w:val="center"/>
              <w:rPr>
                <w:b/>
                <w:bCs/>
                <w:sz w:val="22"/>
                <w:szCs w:val="22"/>
              </w:rPr>
            </w:pPr>
            <w:r>
              <w:rPr>
                <w:b/>
                <w:bCs/>
                <w:sz w:val="22"/>
                <w:szCs w:val="22"/>
              </w:rPr>
              <w:t>Visi</w:t>
            </w:r>
            <w:r>
              <w:rPr>
                <w:b/>
                <w:bCs/>
                <w:spacing w:val="-13"/>
                <w:sz w:val="22"/>
                <w:szCs w:val="22"/>
              </w:rPr>
              <w:t xml:space="preserve"> </w:t>
            </w:r>
            <w:r>
              <w:rPr>
                <w:b/>
                <w:bCs/>
                <w:sz w:val="22"/>
                <w:szCs w:val="22"/>
              </w:rPr>
              <w:t>pacientai</w:t>
            </w:r>
          </w:p>
          <w:p w14:paraId="021AF6A5" w14:textId="77777777" w:rsidR="00425080" w:rsidRDefault="00425080" w:rsidP="00374085">
            <w:pPr>
              <w:pStyle w:val="TableParagraph"/>
              <w:kinsoku w:val="0"/>
              <w:overflowPunct w:val="0"/>
              <w:ind w:left="0"/>
              <w:jc w:val="center"/>
              <w:rPr>
                <w:b/>
                <w:bCs/>
                <w:sz w:val="22"/>
                <w:szCs w:val="22"/>
              </w:rPr>
            </w:pPr>
            <w:r>
              <w:rPr>
                <w:b/>
                <w:bCs/>
                <w:sz w:val="22"/>
                <w:szCs w:val="22"/>
              </w:rPr>
              <w:t>N</w:t>
            </w:r>
            <w:r w:rsidR="00374085">
              <w:rPr>
                <w:b/>
                <w:bCs/>
                <w:sz w:val="22"/>
                <w:szCs w:val="22"/>
              </w:rPr>
              <w:t> </w:t>
            </w:r>
            <w:r>
              <w:rPr>
                <w:b/>
                <w:bCs/>
                <w:sz w:val="22"/>
                <w:szCs w:val="22"/>
              </w:rPr>
              <w:t>=</w:t>
            </w:r>
            <w:r w:rsidR="00374085">
              <w:rPr>
                <w:b/>
                <w:bCs/>
                <w:sz w:val="22"/>
                <w:szCs w:val="22"/>
              </w:rPr>
              <w:t> </w:t>
            </w:r>
            <w:r>
              <w:rPr>
                <w:b/>
                <w:bCs/>
                <w:sz w:val="22"/>
                <w:szCs w:val="22"/>
              </w:rPr>
              <w:t>105</w:t>
            </w:r>
          </w:p>
        </w:tc>
        <w:tc>
          <w:tcPr>
            <w:tcW w:w="1701" w:type="dxa"/>
            <w:gridSpan w:val="2"/>
          </w:tcPr>
          <w:p w14:paraId="5F74C13A" w14:textId="77777777" w:rsidR="00425080" w:rsidRDefault="00425080" w:rsidP="00374085">
            <w:pPr>
              <w:pStyle w:val="TableParagraph"/>
              <w:kinsoku w:val="0"/>
              <w:overflowPunct w:val="0"/>
              <w:ind w:left="0"/>
              <w:jc w:val="center"/>
              <w:rPr>
                <w:b/>
                <w:bCs/>
                <w:spacing w:val="-2"/>
                <w:sz w:val="22"/>
                <w:szCs w:val="22"/>
              </w:rPr>
            </w:pPr>
            <w:r>
              <w:rPr>
                <w:b/>
                <w:bCs/>
                <w:spacing w:val="-2"/>
                <w:sz w:val="22"/>
                <w:szCs w:val="22"/>
              </w:rPr>
              <w:t>Hipotezės testavimas</w:t>
            </w:r>
          </w:p>
        </w:tc>
      </w:tr>
      <w:tr w:rsidR="00425080" w14:paraId="041C20DE" w14:textId="77777777" w:rsidTr="0073091F">
        <w:trPr>
          <w:trHeight w:val="452"/>
        </w:trPr>
        <w:tc>
          <w:tcPr>
            <w:tcW w:w="5245" w:type="dxa"/>
            <w:vMerge/>
          </w:tcPr>
          <w:p w14:paraId="492318C2" w14:textId="77777777" w:rsidR="00425080" w:rsidRDefault="00425080" w:rsidP="00417F2B">
            <w:pPr>
              <w:pStyle w:val="Pagrindinistekstas"/>
              <w:kinsoku w:val="0"/>
              <w:overflowPunct w:val="0"/>
              <w:rPr>
                <w:b/>
                <w:bCs/>
              </w:rPr>
            </w:pPr>
          </w:p>
        </w:tc>
        <w:tc>
          <w:tcPr>
            <w:tcW w:w="992" w:type="dxa"/>
          </w:tcPr>
          <w:p w14:paraId="6279A969" w14:textId="77777777" w:rsidR="00425080" w:rsidRDefault="00425080" w:rsidP="00417F2B">
            <w:pPr>
              <w:pStyle w:val="TableParagraph"/>
              <w:kinsoku w:val="0"/>
              <w:overflowPunct w:val="0"/>
              <w:ind w:left="0"/>
              <w:jc w:val="center"/>
              <w:rPr>
                <w:b/>
                <w:bCs/>
                <w:spacing w:val="-5"/>
                <w:sz w:val="22"/>
                <w:szCs w:val="22"/>
              </w:rPr>
            </w:pPr>
            <w:r>
              <w:rPr>
                <w:b/>
                <w:bCs/>
                <w:sz w:val="22"/>
                <w:szCs w:val="22"/>
              </w:rPr>
              <w:t>n</w:t>
            </w:r>
            <w:r>
              <w:rPr>
                <w:b/>
                <w:bCs/>
                <w:spacing w:val="-3"/>
                <w:sz w:val="22"/>
                <w:szCs w:val="22"/>
              </w:rPr>
              <w:t xml:space="preserve"> </w:t>
            </w:r>
            <w:r>
              <w:rPr>
                <w:b/>
                <w:bCs/>
                <w:spacing w:val="-5"/>
                <w:sz w:val="22"/>
                <w:szCs w:val="22"/>
              </w:rPr>
              <w:t>(%)</w:t>
            </w:r>
          </w:p>
        </w:tc>
        <w:tc>
          <w:tcPr>
            <w:tcW w:w="1134" w:type="dxa"/>
          </w:tcPr>
          <w:p w14:paraId="7065004D" w14:textId="77777777" w:rsidR="00425080" w:rsidRDefault="00425080" w:rsidP="00417F2B">
            <w:pPr>
              <w:pStyle w:val="TableParagraph"/>
              <w:kinsoku w:val="0"/>
              <w:overflowPunct w:val="0"/>
              <w:ind w:left="0"/>
              <w:jc w:val="center"/>
              <w:rPr>
                <w:b/>
                <w:bCs/>
                <w:spacing w:val="-5"/>
                <w:sz w:val="22"/>
                <w:szCs w:val="22"/>
              </w:rPr>
            </w:pPr>
            <w:r>
              <w:rPr>
                <w:b/>
                <w:bCs/>
                <w:sz w:val="22"/>
                <w:szCs w:val="22"/>
              </w:rPr>
              <w:t>95</w:t>
            </w:r>
            <w:r w:rsidR="00374085">
              <w:rPr>
                <w:b/>
                <w:bCs/>
                <w:sz w:val="22"/>
                <w:szCs w:val="22"/>
              </w:rPr>
              <w:t> </w:t>
            </w:r>
            <w:r>
              <w:rPr>
                <w:b/>
                <w:bCs/>
                <w:sz w:val="22"/>
                <w:szCs w:val="22"/>
              </w:rPr>
              <w:t>%</w:t>
            </w:r>
            <w:r>
              <w:rPr>
                <w:b/>
                <w:bCs/>
                <w:spacing w:val="-1"/>
                <w:sz w:val="22"/>
                <w:szCs w:val="22"/>
              </w:rPr>
              <w:t xml:space="preserve"> </w:t>
            </w:r>
            <w:r>
              <w:rPr>
                <w:b/>
                <w:bCs/>
                <w:spacing w:val="-5"/>
                <w:sz w:val="22"/>
                <w:szCs w:val="22"/>
              </w:rPr>
              <w:t>PI</w:t>
            </w:r>
          </w:p>
        </w:tc>
        <w:tc>
          <w:tcPr>
            <w:tcW w:w="851" w:type="dxa"/>
          </w:tcPr>
          <w:p w14:paraId="6DC97E09" w14:textId="77777777" w:rsidR="00425080" w:rsidRDefault="00425080" w:rsidP="00417F2B">
            <w:pPr>
              <w:pStyle w:val="TableParagraph"/>
              <w:kinsoku w:val="0"/>
              <w:overflowPunct w:val="0"/>
              <w:ind w:left="0"/>
              <w:jc w:val="center"/>
              <w:rPr>
                <w:b/>
                <w:bCs/>
                <w:spacing w:val="-2"/>
                <w:sz w:val="22"/>
                <w:szCs w:val="22"/>
              </w:rPr>
            </w:pPr>
            <w:r>
              <w:rPr>
                <w:b/>
                <w:bCs/>
                <w:sz w:val="22"/>
                <w:szCs w:val="22"/>
              </w:rPr>
              <w:t>p</w:t>
            </w:r>
            <w:r>
              <w:rPr>
                <w:b/>
                <w:bCs/>
                <w:spacing w:val="-2"/>
                <w:sz w:val="22"/>
                <w:szCs w:val="22"/>
              </w:rPr>
              <w:t xml:space="preserve"> reikšmė</w:t>
            </w:r>
          </w:p>
        </w:tc>
        <w:tc>
          <w:tcPr>
            <w:tcW w:w="850" w:type="dxa"/>
          </w:tcPr>
          <w:p w14:paraId="65F5070B" w14:textId="77777777" w:rsidR="00425080" w:rsidRDefault="00425080" w:rsidP="00374085">
            <w:pPr>
              <w:pStyle w:val="TableParagraph"/>
              <w:kinsoku w:val="0"/>
              <w:overflowPunct w:val="0"/>
              <w:ind w:left="0"/>
              <w:jc w:val="center"/>
              <w:rPr>
                <w:b/>
                <w:bCs/>
                <w:spacing w:val="-5"/>
                <w:sz w:val="22"/>
                <w:szCs w:val="22"/>
              </w:rPr>
            </w:pPr>
            <w:r>
              <w:rPr>
                <w:b/>
                <w:bCs/>
                <w:spacing w:val="-2"/>
                <w:sz w:val="22"/>
                <w:szCs w:val="22"/>
              </w:rPr>
              <w:t>Atmesti</w:t>
            </w:r>
            <w:r w:rsidR="00374085">
              <w:rPr>
                <w:b/>
                <w:bCs/>
                <w:spacing w:val="-2"/>
                <w:sz w:val="22"/>
                <w:szCs w:val="22"/>
              </w:rPr>
              <w:t xml:space="preserve"> </w:t>
            </w:r>
            <w:r>
              <w:rPr>
                <w:b/>
                <w:bCs/>
                <w:spacing w:val="-5"/>
                <w:sz w:val="22"/>
                <w:szCs w:val="22"/>
              </w:rPr>
              <w:t>H0</w:t>
            </w:r>
          </w:p>
        </w:tc>
      </w:tr>
      <w:tr w:rsidR="00425080" w14:paraId="5E60A48E" w14:textId="77777777" w:rsidTr="0073091F">
        <w:trPr>
          <w:trHeight w:val="460"/>
        </w:trPr>
        <w:tc>
          <w:tcPr>
            <w:tcW w:w="5245" w:type="dxa"/>
          </w:tcPr>
          <w:p w14:paraId="46259F64" w14:textId="77777777" w:rsidR="00425080" w:rsidRDefault="00425080" w:rsidP="00417F2B">
            <w:pPr>
              <w:pStyle w:val="TableParagraph"/>
              <w:tabs>
                <w:tab w:val="left" w:pos="1192"/>
              </w:tabs>
              <w:kinsoku w:val="0"/>
              <w:overflowPunct w:val="0"/>
              <w:ind w:left="0"/>
              <w:rPr>
                <w:sz w:val="22"/>
                <w:szCs w:val="22"/>
              </w:rPr>
            </w:pPr>
            <w:r>
              <w:rPr>
                <w:sz w:val="22"/>
                <w:szCs w:val="22"/>
              </w:rPr>
              <w:t>1</w:t>
            </w:r>
            <w:r w:rsidR="00374085">
              <w:rPr>
                <w:sz w:val="22"/>
                <w:szCs w:val="22"/>
              </w:rPr>
              <w:t> </w:t>
            </w:r>
            <w:r>
              <w:rPr>
                <w:sz w:val="22"/>
                <w:szCs w:val="22"/>
              </w:rPr>
              <w:t>žingsnis:</w:t>
            </w:r>
            <w:r>
              <w:rPr>
                <w:sz w:val="22"/>
                <w:szCs w:val="22"/>
              </w:rPr>
              <w:tab/>
              <w:t>Pacientai,</w:t>
            </w:r>
            <w:r>
              <w:rPr>
                <w:spacing w:val="-7"/>
                <w:sz w:val="22"/>
                <w:szCs w:val="22"/>
              </w:rPr>
              <w:t xml:space="preserve"> </w:t>
            </w:r>
            <w:r>
              <w:rPr>
                <w:sz w:val="22"/>
                <w:szCs w:val="22"/>
              </w:rPr>
              <w:t>kuriems</w:t>
            </w:r>
            <w:r>
              <w:rPr>
                <w:spacing w:val="-8"/>
                <w:sz w:val="22"/>
                <w:szCs w:val="22"/>
              </w:rPr>
              <w:t xml:space="preserve"> </w:t>
            </w:r>
            <w:r>
              <w:rPr>
                <w:sz w:val="22"/>
                <w:szCs w:val="22"/>
              </w:rPr>
              <w:t>bent</w:t>
            </w:r>
            <w:r>
              <w:rPr>
                <w:spacing w:val="-10"/>
                <w:sz w:val="22"/>
                <w:szCs w:val="22"/>
              </w:rPr>
              <w:t xml:space="preserve"> </w:t>
            </w:r>
            <w:r>
              <w:rPr>
                <w:sz w:val="22"/>
                <w:szCs w:val="22"/>
              </w:rPr>
              <w:t>kartą</w:t>
            </w:r>
            <w:r>
              <w:rPr>
                <w:spacing w:val="-9"/>
                <w:sz w:val="22"/>
                <w:szCs w:val="22"/>
              </w:rPr>
              <w:t xml:space="preserve"> </w:t>
            </w:r>
            <w:r>
              <w:rPr>
                <w:sz w:val="22"/>
                <w:szCs w:val="22"/>
              </w:rPr>
              <w:t>pasiektas</w:t>
            </w:r>
            <w:r>
              <w:rPr>
                <w:spacing w:val="-8"/>
                <w:sz w:val="22"/>
                <w:szCs w:val="22"/>
              </w:rPr>
              <w:t xml:space="preserve"> </w:t>
            </w:r>
            <w:r>
              <w:rPr>
                <w:sz w:val="22"/>
                <w:szCs w:val="22"/>
              </w:rPr>
              <w:t xml:space="preserve">trombocitų </w:t>
            </w:r>
            <w:r w:rsidR="00166114">
              <w:rPr>
                <w:sz w:val="22"/>
                <w:szCs w:val="22"/>
              </w:rPr>
              <w:t xml:space="preserve">skaičius </w:t>
            </w:r>
            <w:r>
              <w:rPr>
                <w:sz w:val="22"/>
                <w:szCs w:val="22"/>
              </w:rPr>
              <w:t>≥</w:t>
            </w:r>
            <w:r w:rsidR="00374085">
              <w:rPr>
                <w:sz w:val="22"/>
                <w:szCs w:val="22"/>
              </w:rPr>
              <w:t> </w:t>
            </w:r>
            <w:r>
              <w:rPr>
                <w:sz w:val="22"/>
                <w:szCs w:val="22"/>
              </w:rPr>
              <w:t>100</w:t>
            </w:r>
            <w:r w:rsidR="00374085">
              <w:rPr>
                <w:sz w:val="22"/>
                <w:szCs w:val="22"/>
              </w:rPr>
              <w:t> </w:t>
            </w:r>
            <w:r>
              <w:rPr>
                <w:sz w:val="22"/>
                <w:szCs w:val="22"/>
              </w:rPr>
              <w:t>000/µl</w:t>
            </w:r>
          </w:p>
        </w:tc>
        <w:tc>
          <w:tcPr>
            <w:tcW w:w="992" w:type="dxa"/>
          </w:tcPr>
          <w:p w14:paraId="2C60A8C1" w14:textId="77777777" w:rsidR="00425080" w:rsidRDefault="00425080" w:rsidP="00374085">
            <w:pPr>
              <w:pStyle w:val="TableParagraph"/>
              <w:kinsoku w:val="0"/>
              <w:overflowPunct w:val="0"/>
              <w:ind w:left="0"/>
              <w:jc w:val="center"/>
              <w:rPr>
                <w:spacing w:val="-2"/>
                <w:sz w:val="22"/>
                <w:szCs w:val="22"/>
              </w:rPr>
            </w:pPr>
            <w:r>
              <w:rPr>
                <w:sz w:val="22"/>
                <w:szCs w:val="22"/>
              </w:rPr>
              <w:t xml:space="preserve">89 </w:t>
            </w:r>
            <w:r>
              <w:rPr>
                <w:spacing w:val="-2"/>
                <w:sz w:val="22"/>
                <w:szCs w:val="22"/>
              </w:rPr>
              <w:t>(84,8)</w:t>
            </w:r>
          </w:p>
        </w:tc>
        <w:tc>
          <w:tcPr>
            <w:tcW w:w="1134" w:type="dxa"/>
          </w:tcPr>
          <w:p w14:paraId="1336BD65" w14:textId="77777777" w:rsidR="00425080" w:rsidRDefault="00425080" w:rsidP="00374085">
            <w:pPr>
              <w:pStyle w:val="TableParagraph"/>
              <w:kinsoku w:val="0"/>
              <w:overflowPunct w:val="0"/>
              <w:ind w:left="0"/>
              <w:jc w:val="center"/>
              <w:rPr>
                <w:spacing w:val="-2"/>
                <w:sz w:val="22"/>
                <w:szCs w:val="22"/>
              </w:rPr>
            </w:pPr>
            <w:r>
              <w:rPr>
                <w:sz w:val="22"/>
                <w:szCs w:val="22"/>
              </w:rPr>
              <w:t>(76,4;</w:t>
            </w:r>
            <w:r>
              <w:rPr>
                <w:spacing w:val="-5"/>
                <w:sz w:val="22"/>
                <w:szCs w:val="22"/>
              </w:rPr>
              <w:t xml:space="preserve"> </w:t>
            </w:r>
            <w:r>
              <w:rPr>
                <w:spacing w:val="-2"/>
                <w:sz w:val="22"/>
                <w:szCs w:val="22"/>
              </w:rPr>
              <w:t>91,0)</w:t>
            </w:r>
          </w:p>
        </w:tc>
        <w:tc>
          <w:tcPr>
            <w:tcW w:w="851" w:type="dxa"/>
          </w:tcPr>
          <w:p w14:paraId="360C97E5" w14:textId="77777777" w:rsidR="00425080" w:rsidRDefault="00425080" w:rsidP="00374085">
            <w:pPr>
              <w:pStyle w:val="TableParagraph"/>
              <w:kinsoku w:val="0"/>
              <w:overflowPunct w:val="0"/>
              <w:ind w:left="0"/>
              <w:jc w:val="center"/>
              <w:rPr>
                <w:sz w:val="22"/>
                <w:szCs w:val="22"/>
              </w:rPr>
            </w:pPr>
          </w:p>
        </w:tc>
        <w:tc>
          <w:tcPr>
            <w:tcW w:w="850" w:type="dxa"/>
          </w:tcPr>
          <w:p w14:paraId="1C2BFB9E" w14:textId="77777777" w:rsidR="00425080" w:rsidRDefault="00425080" w:rsidP="00374085">
            <w:pPr>
              <w:pStyle w:val="TableParagraph"/>
              <w:kinsoku w:val="0"/>
              <w:overflowPunct w:val="0"/>
              <w:ind w:left="0"/>
              <w:jc w:val="center"/>
              <w:rPr>
                <w:sz w:val="22"/>
                <w:szCs w:val="22"/>
              </w:rPr>
            </w:pPr>
          </w:p>
        </w:tc>
      </w:tr>
      <w:tr w:rsidR="00425080" w14:paraId="49E63FC0" w14:textId="77777777" w:rsidTr="0073091F">
        <w:trPr>
          <w:trHeight w:val="690"/>
        </w:trPr>
        <w:tc>
          <w:tcPr>
            <w:tcW w:w="5245" w:type="dxa"/>
          </w:tcPr>
          <w:p w14:paraId="3C95B25A" w14:textId="77777777" w:rsidR="00425080" w:rsidRDefault="00425080" w:rsidP="00417F2B">
            <w:pPr>
              <w:pStyle w:val="TableParagraph"/>
              <w:tabs>
                <w:tab w:val="left" w:pos="1192"/>
              </w:tabs>
              <w:kinsoku w:val="0"/>
              <w:overflowPunct w:val="0"/>
              <w:ind w:left="0"/>
              <w:rPr>
                <w:sz w:val="22"/>
                <w:szCs w:val="22"/>
              </w:rPr>
            </w:pPr>
            <w:r>
              <w:rPr>
                <w:sz w:val="22"/>
                <w:szCs w:val="22"/>
              </w:rPr>
              <w:t>2</w:t>
            </w:r>
            <w:r w:rsidR="00374085">
              <w:rPr>
                <w:sz w:val="22"/>
                <w:szCs w:val="22"/>
              </w:rPr>
              <w:t> </w:t>
            </w:r>
            <w:r>
              <w:rPr>
                <w:sz w:val="22"/>
                <w:szCs w:val="22"/>
              </w:rPr>
              <w:t>žingsnis:</w:t>
            </w:r>
            <w:r>
              <w:rPr>
                <w:sz w:val="22"/>
                <w:szCs w:val="22"/>
              </w:rPr>
              <w:tab/>
              <w:t>Pacientai,</w:t>
            </w:r>
            <w:r>
              <w:rPr>
                <w:spacing w:val="-9"/>
                <w:sz w:val="22"/>
                <w:szCs w:val="22"/>
              </w:rPr>
              <w:t xml:space="preserve"> </w:t>
            </w:r>
            <w:r>
              <w:rPr>
                <w:sz w:val="22"/>
                <w:szCs w:val="22"/>
              </w:rPr>
              <w:t>kuriems</w:t>
            </w:r>
            <w:r>
              <w:rPr>
                <w:spacing w:val="-10"/>
                <w:sz w:val="22"/>
                <w:szCs w:val="22"/>
              </w:rPr>
              <w:t xml:space="preserve"> </w:t>
            </w:r>
            <w:r>
              <w:rPr>
                <w:sz w:val="22"/>
                <w:szCs w:val="22"/>
              </w:rPr>
              <w:t>trombocitų</w:t>
            </w:r>
            <w:r>
              <w:rPr>
                <w:spacing w:val="-10"/>
                <w:sz w:val="22"/>
                <w:szCs w:val="22"/>
              </w:rPr>
              <w:t xml:space="preserve"> </w:t>
            </w:r>
            <w:r w:rsidR="00166114">
              <w:rPr>
                <w:sz w:val="22"/>
                <w:szCs w:val="22"/>
              </w:rPr>
              <w:t>skaičius</w:t>
            </w:r>
            <w:r w:rsidR="00166114">
              <w:rPr>
                <w:spacing w:val="-10"/>
                <w:sz w:val="22"/>
                <w:szCs w:val="22"/>
              </w:rPr>
              <w:t xml:space="preserve"> </w:t>
            </w:r>
            <w:r>
              <w:rPr>
                <w:sz w:val="22"/>
                <w:szCs w:val="22"/>
              </w:rPr>
              <w:t>išliko</w:t>
            </w:r>
            <w:r>
              <w:rPr>
                <w:spacing w:val="-8"/>
                <w:sz w:val="22"/>
                <w:szCs w:val="22"/>
              </w:rPr>
              <w:t xml:space="preserve"> </w:t>
            </w:r>
            <w:r>
              <w:rPr>
                <w:sz w:val="22"/>
                <w:szCs w:val="22"/>
              </w:rPr>
              <w:t>stabilus 2</w:t>
            </w:r>
            <w:r w:rsidR="00374085">
              <w:rPr>
                <w:sz w:val="22"/>
                <w:szCs w:val="22"/>
              </w:rPr>
              <w:t> </w:t>
            </w:r>
            <w:r>
              <w:rPr>
                <w:sz w:val="22"/>
                <w:szCs w:val="22"/>
              </w:rPr>
              <w:t>mėnesius po to, kai pasiek</w:t>
            </w:r>
            <w:r w:rsidR="00166114">
              <w:rPr>
                <w:sz w:val="22"/>
                <w:szCs w:val="22"/>
              </w:rPr>
              <w:t>ė</w:t>
            </w:r>
            <w:r>
              <w:rPr>
                <w:sz w:val="22"/>
                <w:szCs w:val="22"/>
              </w:rPr>
              <w:t xml:space="preserve"> 100</w:t>
            </w:r>
            <w:r w:rsidR="00374085">
              <w:rPr>
                <w:sz w:val="22"/>
                <w:szCs w:val="22"/>
              </w:rPr>
              <w:t> </w:t>
            </w:r>
            <w:r>
              <w:rPr>
                <w:sz w:val="22"/>
                <w:szCs w:val="22"/>
              </w:rPr>
              <w:t>000/µl (</w:t>
            </w:r>
            <w:r w:rsidR="00166114">
              <w:rPr>
                <w:sz w:val="22"/>
                <w:szCs w:val="22"/>
              </w:rPr>
              <w:t xml:space="preserve">skaičius </w:t>
            </w:r>
            <w:r>
              <w:rPr>
                <w:sz w:val="22"/>
                <w:szCs w:val="22"/>
              </w:rPr>
              <w:t>nebuvo mažesnis nei 70</w:t>
            </w:r>
            <w:r w:rsidR="00374085">
              <w:rPr>
                <w:sz w:val="22"/>
                <w:szCs w:val="22"/>
              </w:rPr>
              <w:t> </w:t>
            </w:r>
            <w:r>
              <w:rPr>
                <w:sz w:val="22"/>
                <w:szCs w:val="22"/>
              </w:rPr>
              <w:t>000/µl)</w:t>
            </w:r>
          </w:p>
        </w:tc>
        <w:tc>
          <w:tcPr>
            <w:tcW w:w="992" w:type="dxa"/>
          </w:tcPr>
          <w:p w14:paraId="55E80D92" w14:textId="77777777" w:rsidR="00425080" w:rsidRDefault="00425080" w:rsidP="00374085">
            <w:pPr>
              <w:pStyle w:val="TableParagraph"/>
              <w:kinsoku w:val="0"/>
              <w:overflowPunct w:val="0"/>
              <w:ind w:left="0"/>
              <w:jc w:val="center"/>
              <w:rPr>
                <w:spacing w:val="-2"/>
                <w:sz w:val="22"/>
                <w:szCs w:val="22"/>
              </w:rPr>
            </w:pPr>
            <w:r>
              <w:rPr>
                <w:sz w:val="22"/>
                <w:szCs w:val="22"/>
              </w:rPr>
              <w:t xml:space="preserve">65 </w:t>
            </w:r>
            <w:r>
              <w:rPr>
                <w:spacing w:val="-2"/>
                <w:sz w:val="22"/>
                <w:szCs w:val="22"/>
              </w:rPr>
              <w:t>(61,9)</w:t>
            </w:r>
          </w:p>
        </w:tc>
        <w:tc>
          <w:tcPr>
            <w:tcW w:w="1134" w:type="dxa"/>
          </w:tcPr>
          <w:p w14:paraId="425D82F0" w14:textId="77777777" w:rsidR="00425080" w:rsidRDefault="00425080" w:rsidP="00374085">
            <w:pPr>
              <w:pStyle w:val="TableParagraph"/>
              <w:kinsoku w:val="0"/>
              <w:overflowPunct w:val="0"/>
              <w:ind w:left="0"/>
              <w:jc w:val="center"/>
              <w:rPr>
                <w:spacing w:val="-2"/>
                <w:sz w:val="22"/>
                <w:szCs w:val="22"/>
              </w:rPr>
            </w:pPr>
            <w:r>
              <w:rPr>
                <w:sz w:val="22"/>
                <w:szCs w:val="22"/>
              </w:rPr>
              <w:t>(51,9;</w:t>
            </w:r>
            <w:r>
              <w:rPr>
                <w:spacing w:val="-5"/>
                <w:sz w:val="22"/>
                <w:szCs w:val="22"/>
              </w:rPr>
              <w:t xml:space="preserve"> </w:t>
            </w:r>
            <w:r>
              <w:rPr>
                <w:spacing w:val="-2"/>
                <w:sz w:val="22"/>
                <w:szCs w:val="22"/>
              </w:rPr>
              <w:t>71,2)</w:t>
            </w:r>
          </w:p>
        </w:tc>
        <w:tc>
          <w:tcPr>
            <w:tcW w:w="851" w:type="dxa"/>
          </w:tcPr>
          <w:p w14:paraId="1875166B" w14:textId="77777777" w:rsidR="00425080" w:rsidRDefault="00425080" w:rsidP="00374085">
            <w:pPr>
              <w:pStyle w:val="TableParagraph"/>
              <w:kinsoku w:val="0"/>
              <w:overflowPunct w:val="0"/>
              <w:ind w:left="0"/>
              <w:jc w:val="center"/>
              <w:rPr>
                <w:sz w:val="22"/>
                <w:szCs w:val="22"/>
              </w:rPr>
            </w:pPr>
          </w:p>
        </w:tc>
        <w:tc>
          <w:tcPr>
            <w:tcW w:w="850" w:type="dxa"/>
          </w:tcPr>
          <w:p w14:paraId="5EE9C98E" w14:textId="77777777" w:rsidR="00425080" w:rsidRDefault="00425080" w:rsidP="00374085">
            <w:pPr>
              <w:pStyle w:val="TableParagraph"/>
              <w:kinsoku w:val="0"/>
              <w:overflowPunct w:val="0"/>
              <w:ind w:left="0"/>
              <w:jc w:val="center"/>
              <w:rPr>
                <w:sz w:val="22"/>
                <w:szCs w:val="22"/>
              </w:rPr>
            </w:pPr>
          </w:p>
        </w:tc>
      </w:tr>
      <w:tr w:rsidR="00425080" w14:paraId="368C0D19" w14:textId="77777777" w:rsidTr="0073091F">
        <w:trPr>
          <w:trHeight w:val="1149"/>
        </w:trPr>
        <w:tc>
          <w:tcPr>
            <w:tcW w:w="5245" w:type="dxa"/>
          </w:tcPr>
          <w:p w14:paraId="2128898F" w14:textId="77777777" w:rsidR="00425080" w:rsidRDefault="00425080" w:rsidP="00D50A02">
            <w:pPr>
              <w:pStyle w:val="TableParagraph"/>
              <w:tabs>
                <w:tab w:val="left" w:pos="1192"/>
              </w:tabs>
              <w:kinsoku w:val="0"/>
              <w:overflowPunct w:val="0"/>
              <w:ind w:left="0"/>
              <w:rPr>
                <w:spacing w:val="-2"/>
                <w:sz w:val="22"/>
                <w:szCs w:val="22"/>
              </w:rPr>
            </w:pPr>
            <w:r>
              <w:rPr>
                <w:sz w:val="22"/>
                <w:szCs w:val="22"/>
              </w:rPr>
              <w:lastRenderedPageBreak/>
              <w:t>3</w:t>
            </w:r>
            <w:r w:rsidR="00374085">
              <w:rPr>
                <w:sz w:val="22"/>
                <w:szCs w:val="22"/>
              </w:rPr>
              <w:t> </w:t>
            </w:r>
            <w:r>
              <w:rPr>
                <w:sz w:val="22"/>
                <w:szCs w:val="22"/>
              </w:rPr>
              <w:t>žingsnis:</w:t>
            </w:r>
            <w:r>
              <w:rPr>
                <w:sz w:val="22"/>
                <w:szCs w:val="22"/>
              </w:rPr>
              <w:tab/>
              <w:t>Pacientai, kurie galėjo sumažinti eltrombopago dozę</w:t>
            </w:r>
            <w:r>
              <w:rPr>
                <w:spacing w:val="-7"/>
                <w:sz w:val="22"/>
                <w:szCs w:val="22"/>
              </w:rPr>
              <w:t xml:space="preserve"> </w:t>
            </w:r>
            <w:r>
              <w:rPr>
                <w:sz w:val="22"/>
                <w:szCs w:val="22"/>
              </w:rPr>
              <w:t>iki</w:t>
            </w:r>
            <w:r>
              <w:rPr>
                <w:spacing w:val="-8"/>
                <w:sz w:val="22"/>
                <w:szCs w:val="22"/>
              </w:rPr>
              <w:t xml:space="preserve"> </w:t>
            </w:r>
            <w:r>
              <w:rPr>
                <w:sz w:val="22"/>
                <w:szCs w:val="22"/>
              </w:rPr>
              <w:t>gydymo</w:t>
            </w:r>
            <w:r>
              <w:rPr>
                <w:spacing w:val="-6"/>
                <w:sz w:val="22"/>
                <w:szCs w:val="22"/>
              </w:rPr>
              <w:t xml:space="preserve"> </w:t>
            </w:r>
            <w:r>
              <w:rPr>
                <w:sz w:val="22"/>
                <w:szCs w:val="22"/>
              </w:rPr>
              <w:t>nutraukimo,</w:t>
            </w:r>
            <w:r>
              <w:rPr>
                <w:spacing w:val="-9"/>
                <w:sz w:val="22"/>
                <w:szCs w:val="22"/>
              </w:rPr>
              <w:t xml:space="preserve"> </w:t>
            </w:r>
            <w:r>
              <w:rPr>
                <w:sz w:val="22"/>
                <w:szCs w:val="22"/>
              </w:rPr>
              <w:t>kuriems</w:t>
            </w:r>
            <w:r>
              <w:rPr>
                <w:spacing w:val="-8"/>
                <w:sz w:val="22"/>
                <w:szCs w:val="22"/>
              </w:rPr>
              <w:t xml:space="preserve"> </w:t>
            </w:r>
            <w:r>
              <w:rPr>
                <w:sz w:val="22"/>
                <w:szCs w:val="22"/>
              </w:rPr>
              <w:t xml:space="preserve">trombocitų </w:t>
            </w:r>
            <w:r w:rsidR="00166114">
              <w:rPr>
                <w:sz w:val="22"/>
                <w:szCs w:val="22"/>
              </w:rPr>
              <w:t xml:space="preserve">skaičius </w:t>
            </w:r>
            <w:r>
              <w:rPr>
                <w:sz w:val="22"/>
                <w:szCs w:val="22"/>
              </w:rPr>
              <w:t>išliko ≥</w:t>
            </w:r>
            <w:r w:rsidR="00374085">
              <w:rPr>
                <w:sz w:val="22"/>
                <w:szCs w:val="22"/>
              </w:rPr>
              <w:t> </w:t>
            </w:r>
            <w:r>
              <w:rPr>
                <w:sz w:val="22"/>
                <w:szCs w:val="22"/>
              </w:rPr>
              <w:t>30</w:t>
            </w:r>
            <w:r w:rsidR="00374085">
              <w:rPr>
                <w:sz w:val="22"/>
                <w:szCs w:val="22"/>
              </w:rPr>
              <w:t> </w:t>
            </w:r>
            <w:r>
              <w:rPr>
                <w:sz w:val="22"/>
                <w:szCs w:val="22"/>
              </w:rPr>
              <w:t xml:space="preserve">000/µl bei </w:t>
            </w:r>
            <w:r w:rsidR="00D50A02">
              <w:rPr>
                <w:sz w:val="22"/>
                <w:szCs w:val="22"/>
              </w:rPr>
              <w:t xml:space="preserve">nebuvo </w:t>
            </w:r>
            <w:r>
              <w:rPr>
                <w:sz w:val="22"/>
                <w:szCs w:val="22"/>
              </w:rPr>
              <w:t xml:space="preserve">kraujavimo </w:t>
            </w:r>
            <w:r w:rsidR="00D50A02">
              <w:rPr>
                <w:sz w:val="22"/>
                <w:szCs w:val="22"/>
              </w:rPr>
              <w:t xml:space="preserve">reiškinių </w:t>
            </w:r>
            <w:r>
              <w:rPr>
                <w:sz w:val="22"/>
                <w:szCs w:val="22"/>
              </w:rPr>
              <w:t>ir nereikėjo skirti jokio</w:t>
            </w:r>
            <w:r w:rsidR="00D50A02">
              <w:rPr>
                <w:sz w:val="22"/>
                <w:szCs w:val="22"/>
              </w:rPr>
              <w:t xml:space="preserve"> </w:t>
            </w:r>
            <w:r w:rsidR="00391A5A">
              <w:rPr>
                <w:sz w:val="22"/>
                <w:szCs w:val="22"/>
              </w:rPr>
              <w:t>gelbstinčio</w:t>
            </w:r>
            <w:r w:rsidR="00166114">
              <w:rPr>
                <w:spacing w:val="-8"/>
                <w:sz w:val="22"/>
                <w:szCs w:val="22"/>
              </w:rPr>
              <w:t xml:space="preserve"> </w:t>
            </w:r>
            <w:r>
              <w:rPr>
                <w:spacing w:val="-2"/>
                <w:sz w:val="22"/>
                <w:szCs w:val="22"/>
              </w:rPr>
              <w:t>gydymo</w:t>
            </w:r>
          </w:p>
        </w:tc>
        <w:tc>
          <w:tcPr>
            <w:tcW w:w="992" w:type="dxa"/>
          </w:tcPr>
          <w:p w14:paraId="2B320080" w14:textId="77777777" w:rsidR="00425080" w:rsidRDefault="00425080" w:rsidP="00374085">
            <w:pPr>
              <w:pStyle w:val="TableParagraph"/>
              <w:kinsoku w:val="0"/>
              <w:overflowPunct w:val="0"/>
              <w:ind w:left="0"/>
              <w:jc w:val="center"/>
              <w:rPr>
                <w:spacing w:val="-2"/>
                <w:sz w:val="22"/>
                <w:szCs w:val="22"/>
              </w:rPr>
            </w:pPr>
            <w:r>
              <w:rPr>
                <w:sz w:val="22"/>
                <w:szCs w:val="22"/>
              </w:rPr>
              <w:t xml:space="preserve">44 </w:t>
            </w:r>
            <w:r>
              <w:rPr>
                <w:spacing w:val="-2"/>
                <w:sz w:val="22"/>
                <w:szCs w:val="22"/>
              </w:rPr>
              <w:t>(41,9)</w:t>
            </w:r>
          </w:p>
        </w:tc>
        <w:tc>
          <w:tcPr>
            <w:tcW w:w="1134" w:type="dxa"/>
          </w:tcPr>
          <w:p w14:paraId="384A0844" w14:textId="77777777" w:rsidR="00425080" w:rsidRDefault="00425080" w:rsidP="00374085">
            <w:pPr>
              <w:pStyle w:val="TableParagraph"/>
              <w:kinsoku w:val="0"/>
              <w:overflowPunct w:val="0"/>
              <w:ind w:left="0"/>
              <w:jc w:val="center"/>
              <w:rPr>
                <w:spacing w:val="-2"/>
                <w:sz w:val="22"/>
                <w:szCs w:val="22"/>
              </w:rPr>
            </w:pPr>
            <w:r>
              <w:rPr>
                <w:sz w:val="22"/>
                <w:szCs w:val="22"/>
              </w:rPr>
              <w:t>(32,3;</w:t>
            </w:r>
            <w:r>
              <w:rPr>
                <w:spacing w:val="-5"/>
                <w:sz w:val="22"/>
                <w:szCs w:val="22"/>
              </w:rPr>
              <w:t xml:space="preserve"> </w:t>
            </w:r>
            <w:r>
              <w:rPr>
                <w:spacing w:val="-2"/>
                <w:sz w:val="22"/>
                <w:szCs w:val="22"/>
              </w:rPr>
              <w:t>51,9)</w:t>
            </w:r>
          </w:p>
        </w:tc>
        <w:tc>
          <w:tcPr>
            <w:tcW w:w="851" w:type="dxa"/>
          </w:tcPr>
          <w:p w14:paraId="0B2BE369" w14:textId="77777777" w:rsidR="00425080" w:rsidRDefault="00425080" w:rsidP="00374085">
            <w:pPr>
              <w:pStyle w:val="TableParagraph"/>
              <w:kinsoku w:val="0"/>
              <w:overflowPunct w:val="0"/>
              <w:ind w:left="0"/>
              <w:jc w:val="center"/>
              <w:rPr>
                <w:sz w:val="22"/>
                <w:szCs w:val="22"/>
              </w:rPr>
            </w:pPr>
          </w:p>
        </w:tc>
        <w:tc>
          <w:tcPr>
            <w:tcW w:w="850" w:type="dxa"/>
          </w:tcPr>
          <w:p w14:paraId="2DBFEA4B" w14:textId="77777777" w:rsidR="00425080" w:rsidRDefault="00425080" w:rsidP="00374085">
            <w:pPr>
              <w:pStyle w:val="TableParagraph"/>
              <w:kinsoku w:val="0"/>
              <w:overflowPunct w:val="0"/>
              <w:ind w:left="0"/>
              <w:jc w:val="center"/>
              <w:rPr>
                <w:sz w:val="22"/>
                <w:szCs w:val="22"/>
              </w:rPr>
            </w:pPr>
          </w:p>
        </w:tc>
      </w:tr>
      <w:tr w:rsidR="00425080" w14:paraId="775C228C" w14:textId="77777777" w:rsidTr="0073091F">
        <w:trPr>
          <w:trHeight w:val="1149"/>
        </w:trPr>
        <w:tc>
          <w:tcPr>
            <w:tcW w:w="5245" w:type="dxa"/>
          </w:tcPr>
          <w:p w14:paraId="35DF475B" w14:textId="77777777" w:rsidR="00425080" w:rsidRDefault="00425080" w:rsidP="00374085">
            <w:pPr>
              <w:pStyle w:val="TableParagraph"/>
              <w:tabs>
                <w:tab w:val="left" w:pos="1192"/>
              </w:tabs>
              <w:kinsoku w:val="0"/>
              <w:overflowPunct w:val="0"/>
              <w:ind w:left="0"/>
              <w:rPr>
                <w:sz w:val="22"/>
                <w:szCs w:val="22"/>
              </w:rPr>
            </w:pPr>
            <w:r>
              <w:rPr>
                <w:sz w:val="22"/>
                <w:szCs w:val="22"/>
              </w:rPr>
              <w:t>4</w:t>
            </w:r>
            <w:r w:rsidR="00374085">
              <w:rPr>
                <w:sz w:val="22"/>
                <w:szCs w:val="22"/>
              </w:rPr>
              <w:t> </w:t>
            </w:r>
            <w:r>
              <w:rPr>
                <w:sz w:val="22"/>
                <w:szCs w:val="22"/>
              </w:rPr>
              <w:t>žingsnis:</w:t>
            </w:r>
            <w:r>
              <w:rPr>
                <w:sz w:val="22"/>
                <w:szCs w:val="22"/>
              </w:rPr>
              <w:tab/>
              <w:t>Pacientai, kuriems pasiektas ilgalaikis atsakas baigus</w:t>
            </w:r>
            <w:r>
              <w:rPr>
                <w:spacing w:val="-6"/>
                <w:sz w:val="22"/>
                <w:szCs w:val="22"/>
              </w:rPr>
              <w:t xml:space="preserve"> </w:t>
            </w:r>
            <w:r>
              <w:rPr>
                <w:sz w:val="22"/>
                <w:szCs w:val="22"/>
              </w:rPr>
              <w:t>gydymą</w:t>
            </w:r>
            <w:r>
              <w:rPr>
                <w:spacing w:val="-6"/>
                <w:sz w:val="22"/>
                <w:szCs w:val="22"/>
              </w:rPr>
              <w:t xml:space="preserve"> </w:t>
            </w:r>
            <w:r>
              <w:rPr>
                <w:sz w:val="22"/>
                <w:szCs w:val="22"/>
              </w:rPr>
              <w:t>ir</w:t>
            </w:r>
            <w:r>
              <w:rPr>
                <w:spacing w:val="-7"/>
                <w:sz w:val="22"/>
                <w:szCs w:val="22"/>
              </w:rPr>
              <w:t xml:space="preserve"> </w:t>
            </w:r>
            <w:r>
              <w:rPr>
                <w:sz w:val="22"/>
                <w:szCs w:val="22"/>
              </w:rPr>
              <w:t>atsakas</w:t>
            </w:r>
            <w:r>
              <w:rPr>
                <w:spacing w:val="-6"/>
                <w:sz w:val="22"/>
                <w:szCs w:val="22"/>
              </w:rPr>
              <w:t xml:space="preserve"> </w:t>
            </w:r>
            <w:r>
              <w:rPr>
                <w:sz w:val="22"/>
                <w:szCs w:val="22"/>
              </w:rPr>
              <w:t>išliko</w:t>
            </w:r>
            <w:r>
              <w:rPr>
                <w:spacing w:val="-5"/>
                <w:sz w:val="22"/>
                <w:szCs w:val="22"/>
              </w:rPr>
              <w:t xml:space="preserve"> </w:t>
            </w:r>
            <w:r>
              <w:rPr>
                <w:sz w:val="22"/>
                <w:szCs w:val="22"/>
              </w:rPr>
              <w:t>iki</w:t>
            </w:r>
            <w:r>
              <w:rPr>
                <w:spacing w:val="-2"/>
                <w:sz w:val="22"/>
                <w:szCs w:val="22"/>
              </w:rPr>
              <w:t xml:space="preserve"> </w:t>
            </w:r>
            <w:r>
              <w:rPr>
                <w:sz w:val="22"/>
                <w:szCs w:val="22"/>
              </w:rPr>
              <w:t>12</w:t>
            </w:r>
            <w:r w:rsidR="00D50A02">
              <w:rPr>
                <w:sz w:val="22"/>
                <w:szCs w:val="22"/>
              </w:rPr>
              <w:t> </w:t>
            </w:r>
            <w:r>
              <w:rPr>
                <w:sz w:val="22"/>
                <w:szCs w:val="22"/>
              </w:rPr>
              <w:t xml:space="preserve">mėnesio, kuriems trombocitų </w:t>
            </w:r>
            <w:r w:rsidR="00166114">
              <w:rPr>
                <w:sz w:val="22"/>
                <w:szCs w:val="22"/>
              </w:rPr>
              <w:t xml:space="preserve">skaičius </w:t>
            </w:r>
            <w:r>
              <w:rPr>
                <w:sz w:val="22"/>
                <w:szCs w:val="22"/>
              </w:rPr>
              <w:t>išliko ≥</w:t>
            </w:r>
            <w:r w:rsidR="00374085">
              <w:rPr>
                <w:sz w:val="22"/>
                <w:szCs w:val="22"/>
              </w:rPr>
              <w:t> </w:t>
            </w:r>
            <w:r>
              <w:rPr>
                <w:sz w:val="22"/>
                <w:szCs w:val="22"/>
              </w:rPr>
              <w:t>30</w:t>
            </w:r>
            <w:r w:rsidR="00374085">
              <w:rPr>
                <w:sz w:val="22"/>
                <w:szCs w:val="22"/>
              </w:rPr>
              <w:t> </w:t>
            </w:r>
            <w:r>
              <w:rPr>
                <w:sz w:val="22"/>
                <w:szCs w:val="22"/>
              </w:rPr>
              <w:t>000/µl bei</w:t>
            </w:r>
            <w:r w:rsidR="00374085">
              <w:rPr>
                <w:sz w:val="22"/>
                <w:szCs w:val="22"/>
              </w:rPr>
              <w:t xml:space="preserve"> </w:t>
            </w:r>
            <w:r w:rsidR="00D50A02">
              <w:rPr>
                <w:sz w:val="22"/>
                <w:szCs w:val="22"/>
              </w:rPr>
              <w:t xml:space="preserve">nebuvo </w:t>
            </w:r>
            <w:r>
              <w:rPr>
                <w:sz w:val="22"/>
                <w:szCs w:val="22"/>
              </w:rPr>
              <w:t>kraujavimo</w:t>
            </w:r>
            <w:r>
              <w:rPr>
                <w:spacing w:val="-8"/>
                <w:sz w:val="22"/>
                <w:szCs w:val="22"/>
              </w:rPr>
              <w:t xml:space="preserve"> </w:t>
            </w:r>
            <w:r w:rsidR="00D50A02">
              <w:rPr>
                <w:sz w:val="22"/>
                <w:szCs w:val="22"/>
              </w:rPr>
              <w:t xml:space="preserve">reiškinių </w:t>
            </w:r>
            <w:r>
              <w:rPr>
                <w:sz w:val="22"/>
                <w:szCs w:val="22"/>
              </w:rPr>
              <w:t>ir</w:t>
            </w:r>
            <w:r>
              <w:rPr>
                <w:spacing w:val="-9"/>
                <w:sz w:val="22"/>
                <w:szCs w:val="22"/>
              </w:rPr>
              <w:t xml:space="preserve"> </w:t>
            </w:r>
            <w:r>
              <w:rPr>
                <w:sz w:val="22"/>
                <w:szCs w:val="22"/>
              </w:rPr>
              <w:t>nereikėjo</w:t>
            </w:r>
            <w:r>
              <w:rPr>
                <w:spacing w:val="-8"/>
                <w:sz w:val="22"/>
                <w:szCs w:val="22"/>
              </w:rPr>
              <w:t xml:space="preserve"> </w:t>
            </w:r>
            <w:r>
              <w:rPr>
                <w:sz w:val="22"/>
                <w:szCs w:val="22"/>
              </w:rPr>
              <w:t xml:space="preserve">skirti jokio </w:t>
            </w:r>
            <w:r w:rsidR="00391A5A">
              <w:rPr>
                <w:sz w:val="22"/>
                <w:szCs w:val="22"/>
              </w:rPr>
              <w:t>gelbstinčio</w:t>
            </w:r>
            <w:r w:rsidR="00166114">
              <w:rPr>
                <w:sz w:val="22"/>
                <w:szCs w:val="22"/>
              </w:rPr>
              <w:t xml:space="preserve"> </w:t>
            </w:r>
            <w:r>
              <w:rPr>
                <w:sz w:val="22"/>
                <w:szCs w:val="22"/>
              </w:rPr>
              <w:t>gydymo</w:t>
            </w:r>
          </w:p>
        </w:tc>
        <w:tc>
          <w:tcPr>
            <w:tcW w:w="992" w:type="dxa"/>
          </w:tcPr>
          <w:p w14:paraId="51C14EA4" w14:textId="77777777" w:rsidR="00425080" w:rsidRDefault="00425080" w:rsidP="00374085">
            <w:pPr>
              <w:pStyle w:val="TableParagraph"/>
              <w:kinsoku w:val="0"/>
              <w:overflowPunct w:val="0"/>
              <w:ind w:left="0"/>
              <w:jc w:val="center"/>
              <w:rPr>
                <w:spacing w:val="-2"/>
                <w:sz w:val="22"/>
                <w:szCs w:val="22"/>
              </w:rPr>
            </w:pPr>
            <w:r>
              <w:rPr>
                <w:sz w:val="22"/>
                <w:szCs w:val="22"/>
              </w:rPr>
              <w:t xml:space="preserve">32 </w:t>
            </w:r>
            <w:r>
              <w:rPr>
                <w:spacing w:val="-2"/>
                <w:sz w:val="22"/>
                <w:szCs w:val="22"/>
              </w:rPr>
              <w:t>(30,5)</w:t>
            </w:r>
          </w:p>
        </w:tc>
        <w:tc>
          <w:tcPr>
            <w:tcW w:w="1134" w:type="dxa"/>
          </w:tcPr>
          <w:p w14:paraId="7FF2C895" w14:textId="77777777" w:rsidR="00425080" w:rsidRDefault="00425080" w:rsidP="00374085">
            <w:pPr>
              <w:pStyle w:val="TableParagraph"/>
              <w:kinsoku w:val="0"/>
              <w:overflowPunct w:val="0"/>
              <w:ind w:left="0"/>
              <w:jc w:val="center"/>
              <w:rPr>
                <w:spacing w:val="-2"/>
                <w:sz w:val="22"/>
                <w:szCs w:val="22"/>
              </w:rPr>
            </w:pPr>
            <w:r>
              <w:rPr>
                <w:sz w:val="22"/>
                <w:szCs w:val="22"/>
              </w:rPr>
              <w:t>(21,9;</w:t>
            </w:r>
            <w:r>
              <w:rPr>
                <w:spacing w:val="-5"/>
                <w:sz w:val="22"/>
                <w:szCs w:val="22"/>
              </w:rPr>
              <w:t xml:space="preserve"> </w:t>
            </w:r>
            <w:r>
              <w:rPr>
                <w:spacing w:val="-2"/>
                <w:sz w:val="22"/>
                <w:szCs w:val="22"/>
              </w:rPr>
              <w:t>40,2)</w:t>
            </w:r>
          </w:p>
        </w:tc>
        <w:tc>
          <w:tcPr>
            <w:tcW w:w="851" w:type="dxa"/>
          </w:tcPr>
          <w:p w14:paraId="2006089F" w14:textId="77777777" w:rsidR="00425080" w:rsidRDefault="00425080" w:rsidP="00374085">
            <w:pPr>
              <w:pStyle w:val="TableParagraph"/>
              <w:kinsoku w:val="0"/>
              <w:overflowPunct w:val="0"/>
              <w:ind w:left="0"/>
              <w:jc w:val="center"/>
              <w:rPr>
                <w:spacing w:val="-2"/>
                <w:sz w:val="22"/>
                <w:szCs w:val="22"/>
              </w:rPr>
            </w:pPr>
            <w:r>
              <w:rPr>
                <w:sz w:val="22"/>
                <w:szCs w:val="22"/>
              </w:rPr>
              <w:t>&lt;</w:t>
            </w:r>
            <w:r w:rsidR="0073091F">
              <w:rPr>
                <w:sz w:val="22"/>
                <w:szCs w:val="22"/>
              </w:rPr>
              <w:t> </w:t>
            </w:r>
            <w:r>
              <w:rPr>
                <w:spacing w:val="-2"/>
                <w:sz w:val="22"/>
                <w:szCs w:val="22"/>
              </w:rPr>
              <w:t>0,0001*</w:t>
            </w:r>
          </w:p>
        </w:tc>
        <w:tc>
          <w:tcPr>
            <w:tcW w:w="850" w:type="dxa"/>
          </w:tcPr>
          <w:p w14:paraId="2285856B" w14:textId="77777777" w:rsidR="00425080" w:rsidRDefault="00425080" w:rsidP="00374085">
            <w:pPr>
              <w:pStyle w:val="TableParagraph"/>
              <w:kinsoku w:val="0"/>
              <w:overflowPunct w:val="0"/>
              <w:ind w:left="0"/>
              <w:jc w:val="center"/>
              <w:rPr>
                <w:spacing w:val="-4"/>
                <w:sz w:val="22"/>
                <w:szCs w:val="22"/>
              </w:rPr>
            </w:pPr>
            <w:r>
              <w:rPr>
                <w:spacing w:val="-4"/>
                <w:sz w:val="22"/>
                <w:szCs w:val="22"/>
              </w:rPr>
              <w:t>Taip</w:t>
            </w:r>
          </w:p>
        </w:tc>
      </w:tr>
      <w:tr w:rsidR="00425080" w14:paraId="1076E905" w14:textId="77777777" w:rsidTr="0073091F">
        <w:trPr>
          <w:trHeight w:val="1379"/>
        </w:trPr>
        <w:tc>
          <w:tcPr>
            <w:tcW w:w="5245" w:type="dxa"/>
          </w:tcPr>
          <w:p w14:paraId="24A65C68" w14:textId="77777777" w:rsidR="00425080" w:rsidRDefault="00425080" w:rsidP="00D50A02">
            <w:pPr>
              <w:pStyle w:val="TableParagraph"/>
              <w:tabs>
                <w:tab w:val="left" w:pos="1192"/>
              </w:tabs>
              <w:kinsoku w:val="0"/>
              <w:overflowPunct w:val="0"/>
              <w:ind w:left="0"/>
              <w:rPr>
                <w:spacing w:val="-2"/>
                <w:sz w:val="22"/>
                <w:szCs w:val="22"/>
              </w:rPr>
            </w:pPr>
            <w:r>
              <w:rPr>
                <w:sz w:val="22"/>
                <w:szCs w:val="22"/>
              </w:rPr>
              <w:t>5</w:t>
            </w:r>
            <w:r w:rsidR="00374085">
              <w:rPr>
                <w:sz w:val="22"/>
                <w:szCs w:val="22"/>
              </w:rPr>
              <w:t> </w:t>
            </w:r>
            <w:r>
              <w:rPr>
                <w:sz w:val="22"/>
                <w:szCs w:val="22"/>
              </w:rPr>
              <w:t>žingsnis:</w:t>
            </w:r>
            <w:r>
              <w:rPr>
                <w:sz w:val="22"/>
                <w:szCs w:val="22"/>
              </w:rPr>
              <w:tab/>
              <w:t>Pacientai, kuriems pasiektas ilgalaikis atsakas baigus gydymą ir atsakas išliko nuo 12</w:t>
            </w:r>
            <w:r w:rsidR="00D50A02">
              <w:rPr>
                <w:sz w:val="22"/>
                <w:szCs w:val="22"/>
              </w:rPr>
              <w:t> </w:t>
            </w:r>
            <w:r>
              <w:rPr>
                <w:sz w:val="22"/>
                <w:szCs w:val="22"/>
              </w:rPr>
              <w:t>mėnesio</w:t>
            </w:r>
            <w:r>
              <w:rPr>
                <w:spacing w:val="-8"/>
                <w:sz w:val="22"/>
                <w:szCs w:val="22"/>
              </w:rPr>
              <w:t xml:space="preserve"> </w:t>
            </w:r>
            <w:r>
              <w:rPr>
                <w:sz w:val="22"/>
                <w:szCs w:val="22"/>
              </w:rPr>
              <w:t>iki</w:t>
            </w:r>
            <w:r>
              <w:rPr>
                <w:spacing w:val="-7"/>
                <w:sz w:val="22"/>
                <w:szCs w:val="22"/>
              </w:rPr>
              <w:t xml:space="preserve"> </w:t>
            </w:r>
            <w:r>
              <w:rPr>
                <w:sz w:val="22"/>
                <w:szCs w:val="22"/>
              </w:rPr>
              <w:t>24</w:t>
            </w:r>
            <w:r w:rsidR="00D50A02">
              <w:rPr>
                <w:sz w:val="22"/>
                <w:szCs w:val="22"/>
              </w:rPr>
              <w:t> </w:t>
            </w:r>
            <w:r>
              <w:rPr>
                <w:sz w:val="22"/>
                <w:szCs w:val="22"/>
              </w:rPr>
              <w:t>mėnesio,</w:t>
            </w:r>
            <w:r>
              <w:rPr>
                <w:spacing w:val="-8"/>
                <w:sz w:val="22"/>
                <w:szCs w:val="22"/>
              </w:rPr>
              <w:t xml:space="preserve"> </w:t>
            </w:r>
            <w:r>
              <w:rPr>
                <w:sz w:val="22"/>
                <w:szCs w:val="22"/>
              </w:rPr>
              <w:t>kuriems</w:t>
            </w:r>
            <w:r>
              <w:rPr>
                <w:spacing w:val="-9"/>
                <w:sz w:val="22"/>
                <w:szCs w:val="22"/>
              </w:rPr>
              <w:t xml:space="preserve"> </w:t>
            </w:r>
            <w:r>
              <w:rPr>
                <w:sz w:val="22"/>
                <w:szCs w:val="22"/>
              </w:rPr>
              <w:t xml:space="preserve">trombocitų </w:t>
            </w:r>
            <w:r w:rsidR="00166114">
              <w:rPr>
                <w:sz w:val="22"/>
                <w:szCs w:val="22"/>
              </w:rPr>
              <w:t xml:space="preserve">skaičius </w:t>
            </w:r>
            <w:r>
              <w:rPr>
                <w:sz w:val="22"/>
                <w:szCs w:val="22"/>
              </w:rPr>
              <w:t>išliko ≥</w:t>
            </w:r>
            <w:r w:rsidR="00374085">
              <w:rPr>
                <w:sz w:val="22"/>
                <w:szCs w:val="22"/>
              </w:rPr>
              <w:t> </w:t>
            </w:r>
            <w:r>
              <w:rPr>
                <w:sz w:val="22"/>
                <w:szCs w:val="22"/>
              </w:rPr>
              <w:t>30</w:t>
            </w:r>
            <w:r w:rsidR="00374085">
              <w:rPr>
                <w:sz w:val="22"/>
                <w:szCs w:val="22"/>
              </w:rPr>
              <w:t> </w:t>
            </w:r>
            <w:r>
              <w:rPr>
                <w:sz w:val="22"/>
                <w:szCs w:val="22"/>
              </w:rPr>
              <w:t xml:space="preserve">000/µl bei </w:t>
            </w:r>
            <w:r w:rsidR="00D50A02">
              <w:rPr>
                <w:sz w:val="22"/>
                <w:szCs w:val="22"/>
              </w:rPr>
              <w:t xml:space="preserve">nebuvo </w:t>
            </w:r>
            <w:r>
              <w:rPr>
                <w:sz w:val="22"/>
                <w:szCs w:val="22"/>
              </w:rPr>
              <w:t xml:space="preserve">kraujavimo </w:t>
            </w:r>
            <w:r w:rsidR="00D50A02">
              <w:rPr>
                <w:sz w:val="22"/>
                <w:szCs w:val="22"/>
              </w:rPr>
              <w:t xml:space="preserve">reiškinių </w:t>
            </w:r>
            <w:r>
              <w:rPr>
                <w:sz w:val="22"/>
                <w:szCs w:val="22"/>
              </w:rPr>
              <w:t>ir nereikėjo skirti jokio</w:t>
            </w:r>
            <w:r w:rsidR="00D50A02">
              <w:rPr>
                <w:sz w:val="22"/>
                <w:szCs w:val="22"/>
              </w:rPr>
              <w:t xml:space="preserve"> </w:t>
            </w:r>
            <w:r w:rsidR="00391A5A">
              <w:rPr>
                <w:sz w:val="22"/>
                <w:szCs w:val="22"/>
              </w:rPr>
              <w:t>gelbstinčio</w:t>
            </w:r>
            <w:r w:rsidR="00166114">
              <w:rPr>
                <w:spacing w:val="-8"/>
                <w:sz w:val="22"/>
                <w:szCs w:val="22"/>
              </w:rPr>
              <w:t xml:space="preserve"> </w:t>
            </w:r>
            <w:r>
              <w:rPr>
                <w:spacing w:val="-2"/>
                <w:sz w:val="22"/>
                <w:szCs w:val="22"/>
              </w:rPr>
              <w:t>gydymo</w:t>
            </w:r>
          </w:p>
        </w:tc>
        <w:tc>
          <w:tcPr>
            <w:tcW w:w="992" w:type="dxa"/>
          </w:tcPr>
          <w:p w14:paraId="1D33CBE3" w14:textId="77777777" w:rsidR="00425080" w:rsidRDefault="00425080" w:rsidP="00374085">
            <w:pPr>
              <w:pStyle w:val="TableParagraph"/>
              <w:kinsoku w:val="0"/>
              <w:overflowPunct w:val="0"/>
              <w:ind w:left="0"/>
              <w:jc w:val="center"/>
              <w:rPr>
                <w:spacing w:val="-2"/>
                <w:sz w:val="22"/>
                <w:szCs w:val="22"/>
              </w:rPr>
            </w:pPr>
            <w:r>
              <w:rPr>
                <w:sz w:val="22"/>
                <w:szCs w:val="22"/>
              </w:rPr>
              <w:t xml:space="preserve">20 </w:t>
            </w:r>
            <w:r>
              <w:rPr>
                <w:spacing w:val="-2"/>
                <w:sz w:val="22"/>
                <w:szCs w:val="22"/>
              </w:rPr>
              <w:t>(19,0)</w:t>
            </w:r>
          </w:p>
        </w:tc>
        <w:tc>
          <w:tcPr>
            <w:tcW w:w="1134" w:type="dxa"/>
          </w:tcPr>
          <w:p w14:paraId="67218F97" w14:textId="77777777" w:rsidR="00425080" w:rsidRDefault="00425080" w:rsidP="00374085">
            <w:pPr>
              <w:pStyle w:val="TableParagraph"/>
              <w:kinsoku w:val="0"/>
              <w:overflowPunct w:val="0"/>
              <w:ind w:left="0"/>
              <w:jc w:val="center"/>
              <w:rPr>
                <w:spacing w:val="-2"/>
                <w:sz w:val="22"/>
                <w:szCs w:val="22"/>
              </w:rPr>
            </w:pPr>
            <w:r>
              <w:rPr>
                <w:sz w:val="22"/>
                <w:szCs w:val="22"/>
              </w:rPr>
              <w:t>(12,0;</w:t>
            </w:r>
            <w:r>
              <w:rPr>
                <w:spacing w:val="-5"/>
                <w:sz w:val="22"/>
                <w:szCs w:val="22"/>
              </w:rPr>
              <w:t xml:space="preserve"> </w:t>
            </w:r>
            <w:r>
              <w:rPr>
                <w:spacing w:val="-2"/>
                <w:sz w:val="22"/>
                <w:szCs w:val="22"/>
              </w:rPr>
              <w:t>27,9)</w:t>
            </w:r>
          </w:p>
        </w:tc>
        <w:tc>
          <w:tcPr>
            <w:tcW w:w="851" w:type="dxa"/>
          </w:tcPr>
          <w:p w14:paraId="0D8E82AE" w14:textId="77777777" w:rsidR="00425080" w:rsidRDefault="00425080" w:rsidP="00374085">
            <w:pPr>
              <w:pStyle w:val="TableParagraph"/>
              <w:kinsoku w:val="0"/>
              <w:overflowPunct w:val="0"/>
              <w:ind w:left="0"/>
              <w:jc w:val="center"/>
              <w:rPr>
                <w:sz w:val="22"/>
                <w:szCs w:val="22"/>
              </w:rPr>
            </w:pPr>
          </w:p>
        </w:tc>
        <w:tc>
          <w:tcPr>
            <w:tcW w:w="850" w:type="dxa"/>
          </w:tcPr>
          <w:p w14:paraId="2F37F320" w14:textId="77777777" w:rsidR="00425080" w:rsidRDefault="00425080" w:rsidP="00374085">
            <w:pPr>
              <w:pStyle w:val="TableParagraph"/>
              <w:kinsoku w:val="0"/>
              <w:overflowPunct w:val="0"/>
              <w:ind w:left="0"/>
              <w:jc w:val="center"/>
              <w:rPr>
                <w:sz w:val="22"/>
                <w:szCs w:val="22"/>
              </w:rPr>
            </w:pPr>
          </w:p>
        </w:tc>
      </w:tr>
      <w:tr w:rsidR="00E26A85" w14:paraId="5EA3FD4B" w14:textId="77777777" w:rsidTr="000F7712">
        <w:trPr>
          <w:trHeight w:val="1481"/>
        </w:trPr>
        <w:tc>
          <w:tcPr>
            <w:tcW w:w="9072" w:type="dxa"/>
            <w:gridSpan w:val="5"/>
          </w:tcPr>
          <w:p w14:paraId="3CD628DA" w14:textId="77777777" w:rsidR="00E26A85" w:rsidRDefault="00E26A85" w:rsidP="00E26A85">
            <w:pPr>
              <w:pStyle w:val="Pagrindinistekstas"/>
              <w:kinsoku w:val="0"/>
              <w:overflowPunct w:val="0"/>
            </w:pPr>
            <w:r w:rsidRPr="002B3451">
              <w:t>N</w:t>
            </w:r>
            <w:r w:rsidRPr="002B3451">
              <w:rPr>
                <w:spacing w:val="-3"/>
              </w:rPr>
              <w:t xml:space="preserve"> </w:t>
            </w:r>
            <w:r w:rsidRPr="002B3451">
              <w:t>–</w:t>
            </w:r>
            <w:r w:rsidRPr="002B3451">
              <w:rPr>
                <w:spacing w:val="-2"/>
              </w:rPr>
              <w:t xml:space="preserve"> </w:t>
            </w:r>
            <w:r w:rsidRPr="002B3451">
              <w:t>bendrasis</w:t>
            </w:r>
            <w:r w:rsidRPr="002B3451">
              <w:rPr>
                <w:spacing w:val="-4"/>
              </w:rPr>
              <w:t xml:space="preserve"> </w:t>
            </w:r>
            <w:r w:rsidRPr="002B3451">
              <w:t>pacientų</w:t>
            </w:r>
            <w:r w:rsidRPr="002B3451">
              <w:rPr>
                <w:spacing w:val="-2"/>
              </w:rPr>
              <w:t xml:space="preserve"> </w:t>
            </w:r>
            <w:r w:rsidRPr="002B3451">
              <w:t>skaičius</w:t>
            </w:r>
            <w:r w:rsidRPr="002B3451">
              <w:rPr>
                <w:spacing w:val="-4"/>
              </w:rPr>
              <w:t xml:space="preserve"> </w:t>
            </w:r>
            <w:r w:rsidRPr="002B3451">
              <w:t>gydymo</w:t>
            </w:r>
            <w:r w:rsidRPr="002B3451">
              <w:rPr>
                <w:spacing w:val="-2"/>
              </w:rPr>
              <w:t xml:space="preserve"> </w:t>
            </w:r>
            <w:r w:rsidRPr="002B3451">
              <w:t>grupėje.</w:t>
            </w:r>
            <w:r w:rsidRPr="002B3451">
              <w:rPr>
                <w:spacing w:val="-5"/>
              </w:rPr>
              <w:t xml:space="preserve"> </w:t>
            </w:r>
            <w:r w:rsidRPr="002B3451">
              <w:t>Tai</w:t>
            </w:r>
            <w:r w:rsidRPr="002B3451">
              <w:rPr>
                <w:spacing w:val="-3"/>
              </w:rPr>
              <w:t xml:space="preserve"> </w:t>
            </w:r>
            <w:r w:rsidRPr="002B3451">
              <w:t>vardiklis</w:t>
            </w:r>
            <w:r w:rsidRPr="002B3451">
              <w:rPr>
                <w:spacing w:val="-6"/>
              </w:rPr>
              <w:t xml:space="preserve"> </w:t>
            </w:r>
            <w:r w:rsidRPr="002B3451">
              <w:t>procentiniam</w:t>
            </w:r>
            <w:r w:rsidRPr="002B3451">
              <w:rPr>
                <w:spacing w:val="-1"/>
              </w:rPr>
              <w:t xml:space="preserve"> </w:t>
            </w:r>
            <w:r w:rsidRPr="002B3451">
              <w:t>(%)</w:t>
            </w:r>
            <w:r w:rsidRPr="002B3451">
              <w:rPr>
                <w:spacing w:val="-3"/>
              </w:rPr>
              <w:t xml:space="preserve"> </w:t>
            </w:r>
            <w:r w:rsidRPr="002B3451">
              <w:t>apskaičiavim</w:t>
            </w:r>
            <w:r>
              <w:t>ui</w:t>
            </w:r>
            <w:r w:rsidRPr="002B3451">
              <w:t>.</w:t>
            </w:r>
          </w:p>
          <w:p w14:paraId="7EEA0A55" w14:textId="77777777" w:rsidR="00E26A85" w:rsidRPr="002B3451" w:rsidRDefault="00E26A85" w:rsidP="00E26A85">
            <w:pPr>
              <w:pStyle w:val="Pagrindinistekstas"/>
              <w:kinsoku w:val="0"/>
              <w:overflowPunct w:val="0"/>
            </w:pPr>
            <w:r w:rsidRPr="002B3451">
              <w:t>n – pacientų skaičius atitinkamoje kategorijoje.</w:t>
            </w:r>
          </w:p>
          <w:p w14:paraId="739B6898" w14:textId="77777777" w:rsidR="00E26A85" w:rsidRPr="002B3451" w:rsidRDefault="00E26A85" w:rsidP="00E26A85">
            <w:pPr>
              <w:pStyle w:val="Pagrindinistekstas"/>
              <w:kinsoku w:val="0"/>
              <w:overflowPunct w:val="0"/>
              <w:rPr>
                <w:spacing w:val="-2"/>
              </w:rPr>
            </w:pPr>
            <w:r w:rsidRPr="002B3451">
              <w:t>95 %</w:t>
            </w:r>
            <w:r w:rsidRPr="002B3451">
              <w:rPr>
                <w:spacing w:val="-1"/>
              </w:rPr>
              <w:t xml:space="preserve"> </w:t>
            </w:r>
            <w:r w:rsidRPr="002B3451">
              <w:t>PI</w:t>
            </w:r>
            <w:r w:rsidRPr="002B3451">
              <w:rPr>
                <w:spacing w:val="-4"/>
              </w:rPr>
              <w:t xml:space="preserve"> </w:t>
            </w:r>
            <w:r w:rsidRPr="002B3451">
              <w:t>rodmuo</w:t>
            </w:r>
            <w:r w:rsidRPr="002B3451">
              <w:rPr>
                <w:spacing w:val="-3"/>
              </w:rPr>
              <w:t xml:space="preserve"> </w:t>
            </w:r>
            <w:r w:rsidRPr="002B3451">
              <w:t>dažnių</w:t>
            </w:r>
            <w:r w:rsidRPr="002B3451">
              <w:rPr>
                <w:spacing w:val="-1"/>
              </w:rPr>
              <w:t xml:space="preserve"> </w:t>
            </w:r>
            <w:r w:rsidRPr="002B3451">
              <w:t>pasiskirstymui</w:t>
            </w:r>
            <w:r w:rsidRPr="002B3451">
              <w:rPr>
                <w:spacing w:val="-4"/>
              </w:rPr>
              <w:t xml:space="preserve"> </w:t>
            </w:r>
            <w:r w:rsidRPr="002B3451">
              <w:t>buvo</w:t>
            </w:r>
            <w:r w:rsidRPr="002B3451">
              <w:rPr>
                <w:spacing w:val="-1"/>
              </w:rPr>
              <w:t xml:space="preserve"> </w:t>
            </w:r>
            <w:r w:rsidRPr="002B3451">
              <w:t>apskaičiuotas</w:t>
            </w:r>
            <w:r w:rsidRPr="002B3451">
              <w:rPr>
                <w:spacing w:val="-3"/>
              </w:rPr>
              <w:t xml:space="preserve"> </w:t>
            </w:r>
            <w:r w:rsidRPr="002B3451">
              <w:t>naudojant</w:t>
            </w:r>
            <w:r w:rsidRPr="002B3451">
              <w:rPr>
                <w:spacing w:val="-2"/>
              </w:rPr>
              <w:t xml:space="preserve"> </w:t>
            </w:r>
            <w:r w:rsidRPr="002B3451">
              <w:t>tiksl</w:t>
            </w:r>
            <w:r>
              <w:t>ųjį</w:t>
            </w:r>
            <w:r w:rsidRPr="002B3451">
              <w:rPr>
                <w:spacing w:val="4"/>
              </w:rPr>
              <w:t xml:space="preserve"> </w:t>
            </w:r>
            <w:r w:rsidRPr="002B3451">
              <w:rPr>
                <w:i/>
                <w:iCs/>
              </w:rPr>
              <w:t>Clopper-Pearson</w:t>
            </w:r>
            <w:r w:rsidRPr="002B3451">
              <w:rPr>
                <w:i/>
                <w:iCs/>
                <w:spacing w:val="-3"/>
              </w:rPr>
              <w:t xml:space="preserve"> </w:t>
            </w:r>
            <w:r w:rsidRPr="002B3451">
              <w:t>metodą.</w:t>
            </w:r>
            <w:r w:rsidRPr="002B3451">
              <w:rPr>
                <w:spacing w:val="-1"/>
              </w:rPr>
              <w:t xml:space="preserve"> </w:t>
            </w:r>
            <w:r w:rsidRPr="002B3451">
              <w:rPr>
                <w:i/>
                <w:iCs/>
              </w:rPr>
              <w:t>Clopper-</w:t>
            </w:r>
            <w:r w:rsidRPr="002B3451">
              <w:rPr>
                <w:i/>
                <w:iCs/>
                <w:spacing w:val="-2"/>
              </w:rPr>
              <w:t xml:space="preserve">Pearson </w:t>
            </w:r>
            <w:r w:rsidRPr="002B3451">
              <w:t>testas</w:t>
            </w:r>
            <w:r w:rsidRPr="002B3451">
              <w:rPr>
                <w:spacing w:val="-2"/>
              </w:rPr>
              <w:t xml:space="preserve"> </w:t>
            </w:r>
            <w:r w:rsidRPr="002B3451">
              <w:t>buvo naudojamas</w:t>
            </w:r>
            <w:r w:rsidRPr="002B3451">
              <w:rPr>
                <w:spacing w:val="-3"/>
              </w:rPr>
              <w:t xml:space="preserve"> </w:t>
            </w:r>
            <w:r w:rsidRPr="002B3451">
              <w:t>vertinant,</w:t>
            </w:r>
            <w:r w:rsidRPr="002B3451">
              <w:rPr>
                <w:spacing w:val="-3"/>
              </w:rPr>
              <w:t xml:space="preserve"> </w:t>
            </w:r>
            <w:r w:rsidRPr="002B3451">
              <w:t>ar</w:t>
            </w:r>
            <w:r w:rsidRPr="002B3451">
              <w:rPr>
                <w:spacing w:val="-1"/>
              </w:rPr>
              <w:t xml:space="preserve"> </w:t>
            </w:r>
            <w:r w:rsidRPr="002B3451">
              <w:t>pacientų,</w:t>
            </w:r>
            <w:r w:rsidRPr="002B3451">
              <w:rPr>
                <w:spacing w:val="-4"/>
              </w:rPr>
              <w:t xml:space="preserve"> </w:t>
            </w:r>
            <w:r w:rsidRPr="002B3451">
              <w:t>kuriems</w:t>
            </w:r>
            <w:r w:rsidRPr="002B3451">
              <w:rPr>
                <w:spacing w:val="-2"/>
              </w:rPr>
              <w:t xml:space="preserve"> </w:t>
            </w:r>
            <w:r w:rsidRPr="002B3451">
              <w:t>pasiektas</w:t>
            </w:r>
            <w:r w:rsidRPr="002B3451">
              <w:rPr>
                <w:spacing w:val="-2"/>
              </w:rPr>
              <w:t xml:space="preserve"> </w:t>
            </w:r>
            <w:r w:rsidRPr="002B3451">
              <w:t>atsakas,</w:t>
            </w:r>
            <w:r w:rsidRPr="002B3451">
              <w:rPr>
                <w:spacing w:val="-2"/>
              </w:rPr>
              <w:t xml:space="preserve"> </w:t>
            </w:r>
            <w:r w:rsidRPr="002B3451">
              <w:t>dalis</w:t>
            </w:r>
            <w:r w:rsidRPr="002B3451">
              <w:rPr>
                <w:spacing w:val="-2"/>
              </w:rPr>
              <w:t xml:space="preserve"> </w:t>
            </w:r>
            <w:r w:rsidRPr="002B3451">
              <w:t>buvo</w:t>
            </w:r>
            <w:r w:rsidRPr="002B3451">
              <w:rPr>
                <w:spacing w:val="4"/>
              </w:rPr>
              <w:t xml:space="preserve"> </w:t>
            </w:r>
            <w:r w:rsidRPr="002B3451">
              <w:t>&gt; 15 %. Nurodytos</w:t>
            </w:r>
            <w:r w:rsidRPr="002B3451">
              <w:rPr>
                <w:spacing w:val="-1"/>
              </w:rPr>
              <w:t xml:space="preserve"> </w:t>
            </w:r>
            <w:r w:rsidRPr="002B3451">
              <w:t>PI</w:t>
            </w:r>
            <w:r w:rsidRPr="002B3451">
              <w:rPr>
                <w:spacing w:val="-2"/>
              </w:rPr>
              <w:t xml:space="preserve"> </w:t>
            </w:r>
            <w:r w:rsidRPr="002B3451">
              <w:t>ir</w:t>
            </w:r>
            <w:r w:rsidRPr="002B3451">
              <w:rPr>
                <w:spacing w:val="-3"/>
              </w:rPr>
              <w:t xml:space="preserve"> </w:t>
            </w:r>
            <w:r w:rsidRPr="002B3451">
              <w:t xml:space="preserve">p </w:t>
            </w:r>
            <w:r w:rsidRPr="002B3451">
              <w:rPr>
                <w:spacing w:val="-2"/>
              </w:rPr>
              <w:t>reikšmės.</w:t>
            </w:r>
          </w:p>
          <w:p w14:paraId="2C088A07" w14:textId="77777777" w:rsidR="00E26A85" w:rsidRDefault="00E26A85" w:rsidP="000F7712">
            <w:pPr>
              <w:pStyle w:val="Pagrindinistekstas"/>
              <w:tabs>
                <w:tab w:val="left" w:pos="9469"/>
              </w:tabs>
              <w:kinsoku w:val="0"/>
              <w:overflowPunct w:val="0"/>
            </w:pPr>
            <w:r w:rsidRPr="002B3451">
              <w:t>*</w:t>
            </w:r>
            <w:r w:rsidRPr="002B3451">
              <w:rPr>
                <w:spacing w:val="-3"/>
              </w:rPr>
              <w:t xml:space="preserve"> </w:t>
            </w:r>
            <w:r w:rsidRPr="002B3451">
              <w:t>Rodo statistiškai</w:t>
            </w:r>
            <w:r w:rsidRPr="002B3451">
              <w:rPr>
                <w:spacing w:val="-2"/>
              </w:rPr>
              <w:t xml:space="preserve"> </w:t>
            </w:r>
            <w:r w:rsidRPr="002B3451">
              <w:t>reikšmingas</w:t>
            </w:r>
            <w:r w:rsidRPr="002B3451">
              <w:rPr>
                <w:spacing w:val="-2"/>
              </w:rPr>
              <w:t xml:space="preserve"> </w:t>
            </w:r>
            <w:r w:rsidRPr="002B3451">
              <w:t>reikšmes (vienakrypčio</w:t>
            </w:r>
            <w:r w:rsidRPr="002B3451">
              <w:rPr>
                <w:spacing w:val="-2"/>
              </w:rPr>
              <w:t xml:space="preserve"> </w:t>
            </w:r>
            <w:r w:rsidRPr="002B3451">
              <w:t>testo),</w:t>
            </w:r>
            <w:r w:rsidRPr="002B3451">
              <w:rPr>
                <w:spacing w:val="-4"/>
              </w:rPr>
              <w:t xml:space="preserve"> </w:t>
            </w:r>
            <w:r w:rsidRPr="002B3451">
              <w:t>kai</w:t>
            </w:r>
            <w:r w:rsidRPr="002B3451">
              <w:rPr>
                <w:spacing w:val="-3"/>
              </w:rPr>
              <w:t xml:space="preserve"> </w:t>
            </w:r>
            <w:r w:rsidRPr="002B3451">
              <w:t>yra</w:t>
            </w:r>
            <w:r w:rsidRPr="002B3451">
              <w:rPr>
                <w:spacing w:val="-1"/>
              </w:rPr>
              <w:t xml:space="preserve"> </w:t>
            </w:r>
            <w:r w:rsidRPr="002B3451">
              <w:t>0,05 </w:t>
            </w:r>
            <w:r w:rsidRPr="002B3451">
              <w:rPr>
                <w:spacing w:val="-2"/>
              </w:rPr>
              <w:t>lygmuo.</w:t>
            </w:r>
          </w:p>
        </w:tc>
      </w:tr>
    </w:tbl>
    <w:p w14:paraId="5438FC6A" w14:textId="77777777" w:rsidR="00425080" w:rsidRPr="002B3451" w:rsidRDefault="00425080" w:rsidP="00417F2B">
      <w:pPr>
        <w:pStyle w:val="Pagrindinistekstas"/>
        <w:tabs>
          <w:tab w:val="left" w:pos="9469"/>
        </w:tabs>
        <w:kinsoku w:val="0"/>
        <w:overflowPunct w:val="0"/>
        <w:rPr>
          <w:spacing w:val="24"/>
        </w:rPr>
      </w:pPr>
    </w:p>
    <w:p w14:paraId="29384401" w14:textId="77777777" w:rsidR="0073091F" w:rsidRPr="002B3451" w:rsidRDefault="00425080" w:rsidP="00417F2B">
      <w:pPr>
        <w:pStyle w:val="Pagrindinistekstas"/>
        <w:kinsoku w:val="0"/>
        <w:overflowPunct w:val="0"/>
      </w:pPr>
      <w:r w:rsidRPr="002B3451">
        <w:t>Atsako, nustatyto skiriant gydymą, analizės rezultatai pagal laiką nuo ITP diagnozės nustatymo</w:t>
      </w:r>
    </w:p>
    <w:p w14:paraId="6E959781" w14:textId="77777777" w:rsidR="00425080" w:rsidRPr="002B3451" w:rsidRDefault="00425080" w:rsidP="00417F2B">
      <w:pPr>
        <w:pStyle w:val="Pagrindinistekstas"/>
        <w:kinsoku w:val="0"/>
        <w:overflowPunct w:val="0"/>
      </w:pPr>
      <w:r w:rsidRPr="002B3451">
        <w:t>Atlikta</w:t>
      </w:r>
      <w:r w:rsidRPr="002B3451">
        <w:rPr>
          <w:spacing w:val="-4"/>
        </w:rPr>
        <w:t xml:space="preserve"> </w:t>
      </w:r>
      <w:r w:rsidRPr="002B3451">
        <w:rPr>
          <w:i/>
          <w:iCs/>
        </w:rPr>
        <w:t>ad-hoc</w:t>
      </w:r>
      <w:r w:rsidRPr="002B3451">
        <w:rPr>
          <w:i/>
          <w:iCs/>
          <w:spacing w:val="-2"/>
        </w:rPr>
        <w:t xml:space="preserve"> </w:t>
      </w:r>
      <w:r w:rsidRPr="002B3451">
        <w:t>duomenų</w:t>
      </w:r>
      <w:r w:rsidRPr="002B3451">
        <w:rPr>
          <w:spacing w:val="-2"/>
        </w:rPr>
        <w:t xml:space="preserve"> </w:t>
      </w:r>
      <w:r w:rsidRPr="002B3451">
        <w:t>analizė</w:t>
      </w:r>
      <w:r w:rsidRPr="002B3451">
        <w:rPr>
          <w:spacing w:val="-2"/>
        </w:rPr>
        <w:t xml:space="preserve"> </w:t>
      </w:r>
      <w:r w:rsidRPr="002B3451">
        <w:t>105</w:t>
      </w:r>
      <w:r w:rsidR="0073091F" w:rsidRPr="002B3451">
        <w:t> </w:t>
      </w:r>
      <w:r w:rsidRPr="002B3451">
        <w:t>pacientams,</w:t>
      </w:r>
      <w:r w:rsidRPr="002B3451">
        <w:rPr>
          <w:spacing w:val="-2"/>
        </w:rPr>
        <w:t xml:space="preserve"> </w:t>
      </w:r>
      <w:r w:rsidRPr="002B3451">
        <w:t>vertinant</w:t>
      </w:r>
      <w:r w:rsidRPr="002B3451">
        <w:rPr>
          <w:spacing w:val="-4"/>
        </w:rPr>
        <w:t xml:space="preserve"> </w:t>
      </w:r>
      <w:r w:rsidRPr="002B3451">
        <w:t>laiką</w:t>
      </w:r>
      <w:r w:rsidRPr="002B3451">
        <w:rPr>
          <w:spacing w:val="-4"/>
        </w:rPr>
        <w:t xml:space="preserve"> </w:t>
      </w:r>
      <w:r w:rsidRPr="002B3451">
        <w:t>nuo</w:t>
      </w:r>
      <w:r w:rsidRPr="002B3451">
        <w:rPr>
          <w:spacing w:val="-1"/>
        </w:rPr>
        <w:t xml:space="preserve"> </w:t>
      </w:r>
      <w:r w:rsidRPr="002B3451">
        <w:t>ITP</w:t>
      </w:r>
      <w:r w:rsidRPr="002B3451">
        <w:rPr>
          <w:spacing w:val="-6"/>
        </w:rPr>
        <w:t xml:space="preserve"> </w:t>
      </w:r>
      <w:r w:rsidRPr="002B3451">
        <w:t>diagnozės</w:t>
      </w:r>
      <w:r w:rsidRPr="002B3451">
        <w:rPr>
          <w:spacing w:val="-4"/>
        </w:rPr>
        <w:t xml:space="preserve"> </w:t>
      </w:r>
      <w:r w:rsidRPr="002B3451">
        <w:t xml:space="preserve">nustatymo ir siekiant įvertinti </w:t>
      </w:r>
      <w:r w:rsidR="00485844" w:rsidRPr="002B3451">
        <w:t xml:space="preserve">atsaką </w:t>
      </w:r>
      <w:r w:rsidR="00485844">
        <w:t xml:space="preserve">į </w:t>
      </w:r>
      <w:r w:rsidRPr="002B3451">
        <w:t>eltrombopag</w:t>
      </w:r>
      <w:r w:rsidR="00485844">
        <w:t>ą</w:t>
      </w:r>
      <w:r w:rsidRPr="002B3451">
        <w:t xml:space="preserve"> keturiose skirtingose ITP kategorijose pagal laiką nuo diagnozės nustatymo (naujai</w:t>
      </w:r>
      <w:r w:rsidR="008615EE">
        <w:t>, t. y.</w:t>
      </w:r>
      <w:r w:rsidRPr="002B3451">
        <w:t xml:space="preserve"> </w:t>
      </w:r>
      <w:r w:rsidR="008615EE" w:rsidRPr="002B3451">
        <w:t xml:space="preserve">iki &lt; 3 mėnesių </w:t>
      </w:r>
      <w:r w:rsidRPr="002B3451">
        <w:t>nustatyta ITP diagnozė</w:t>
      </w:r>
      <w:r w:rsidR="008615EE">
        <w:t>,</w:t>
      </w:r>
      <w:r w:rsidRPr="002B3451">
        <w:t xml:space="preserve"> </w:t>
      </w:r>
      <w:r w:rsidR="00B1535B">
        <w:t xml:space="preserve">peristuojanti ITP, trunkanti </w:t>
      </w:r>
      <w:r w:rsidRPr="002B3451">
        <w:t>nuo 3 iki</w:t>
      </w:r>
      <w:r w:rsidR="0073091F" w:rsidRPr="002B3451">
        <w:t xml:space="preserve"> </w:t>
      </w:r>
      <w:r w:rsidRPr="002B3451">
        <w:t>&lt;</w:t>
      </w:r>
      <w:r w:rsidR="0073091F" w:rsidRPr="002B3451">
        <w:t> </w:t>
      </w:r>
      <w:r w:rsidRPr="002B3451">
        <w:t>6</w:t>
      </w:r>
      <w:r w:rsidR="0073091F" w:rsidRPr="002B3451">
        <w:t> </w:t>
      </w:r>
      <w:r w:rsidRPr="002B3451">
        <w:t xml:space="preserve">mėnesių, </w:t>
      </w:r>
      <w:r w:rsidR="00B1535B">
        <w:t xml:space="preserve">persistuojanti ITP, trunkanti </w:t>
      </w:r>
      <w:r w:rsidRPr="002B3451">
        <w:t>6</w:t>
      </w:r>
      <w:r w:rsidR="0073091F" w:rsidRPr="002B3451">
        <w:t>–</w:t>
      </w:r>
      <w:r w:rsidRPr="002B3451">
        <w:t>12</w:t>
      </w:r>
      <w:r w:rsidR="0073091F" w:rsidRPr="002B3451">
        <w:t> </w:t>
      </w:r>
      <w:r w:rsidRPr="002B3451">
        <w:t xml:space="preserve">mėnesių ir lėtinė </w:t>
      </w:r>
      <w:r w:rsidR="00B1535B">
        <w:t>&gt;</w:t>
      </w:r>
      <w:r w:rsidRPr="002B3451">
        <w:t>12</w:t>
      </w:r>
      <w:r w:rsidR="0073091F" w:rsidRPr="002B3451">
        <w:t> </w:t>
      </w:r>
      <w:r w:rsidRPr="002B3451">
        <w:t>mėnesių trunkanti ITP). 49</w:t>
      </w:r>
      <w:r w:rsidR="0073091F" w:rsidRPr="002B3451">
        <w:t> </w:t>
      </w:r>
      <w:r w:rsidRPr="002B3451">
        <w:t>% pacientų</w:t>
      </w:r>
      <w:r w:rsidRPr="002B3451">
        <w:rPr>
          <w:spacing w:val="-3"/>
        </w:rPr>
        <w:t xml:space="preserve"> </w:t>
      </w:r>
      <w:r w:rsidRPr="002B3451">
        <w:t>(n</w:t>
      </w:r>
      <w:r w:rsidR="0073091F" w:rsidRPr="002B3451">
        <w:t> </w:t>
      </w:r>
      <w:r w:rsidRPr="002B3451">
        <w:t>=</w:t>
      </w:r>
      <w:r w:rsidR="0073091F" w:rsidRPr="002B3451">
        <w:t> </w:t>
      </w:r>
      <w:r w:rsidRPr="002B3451">
        <w:t>51)</w:t>
      </w:r>
      <w:r w:rsidRPr="002B3451">
        <w:rPr>
          <w:spacing w:val="-3"/>
        </w:rPr>
        <w:t xml:space="preserve"> </w:t>
      </w:r>
      <w:r w:rsidRPr="002B3451">
        <w:t>ITP</w:t>
      </w:r>
      <w:r w:rsidRPr="002B3451">
        <w:rPr>
          <w:spacing w:val="-2"/>
        </w:rPr>
        <w:t xml:space="preserve"> </w:t>
      </w:r>
      <w:r w:rsidRPr="002B3451">
        <w:t>diagnozė</w:t>
      </w:r>
      <w:r w:rsidRPr="002B3451">
        <w:rPr>
          <w:spacing w:val="-1"/>
        </w:rPr>
        <w:t xml:space="preserve"> </w:t>
      </w:r>
      <w:r w:rsidRPr="002B3451">
        <w:t>buvo</w:t>
      </w:r>
      <w:r w:rsidRPr="002B3451">
        <w:rPr>
          <w:spacing w:val="-1"/>
        </w:rPr>
        <w:t xml:space="preserve"> </w:t>
      </w:r>
      <w:r w:rsidRPr="002B3451">
        <w:t>nustatyta</w:t>
      </w:r>
      <w:r w:rsidRPr="002B3451">
        <w:rPr>
          <w:spacing w:val="-1"/>
        </w:rPr>
        <w:t xml:space="preserve"> </w:t>
      </w:r>
      <w:r w:rsidRPr="002B3451">
        <w:t>prieš</w:t>
      </w:r>
      <w:r w:rsidRPr="002B3451">
        <w:rPr>
          <w:spacing w:val="-1"/>
        </w:rPr>
        <w:t xml:space="preserve"> </w:t>
      </w:r>
      <w:r w:rsidRPr="002B3451">
        <w:t>mažiau</w:t>
      </w:r>
      <w:r w:rsidRPr="002B3451">
        <w:rPr>
          <w:spacing w:val="-3"/>
        </w:rPr>
        <w:t xml:space="preserve"> </w:t>
      </w:r>
      <w:r w:rsidRPr="002B3451">
        <w:t>nei</w:t>
      </w:r>
      <w:r w:rsidRPr="002B3451">
        <w:rPr>
          <w:spacing w:val="-1"/>
        </w:rPr>
        <w:t xml:space="preserve"> </w:t>
      </w:r>
      <w:r w:rsidRPr="002B3451">
        <w:t>3</w:t>
      </w:r>
      <w:r w:rsidR="0073091F" w:rsidRPr="002B3451">
        <w:t> </w:t>
      </w:r>
      <w:r w:rsidRPr="002B3451">
        <w:t>mėnesius,</w:t>
      </w:r>
      <w:r w:rsidRPr="002B3451">
        <w:rPr>
          <w:spacing w:val="-1"/>
        </w:rPr>
        <w:t xml:space="preserve"> </w:t>
      </w:r>
      <w:r w:rsidRPr="002B3451">
        <w:t>20</w:t>
      </w:r>
      <w:r w:rsidR="0073091F" w:rsidRPr="002B3451">
        <w:t> </w:t>
      </w:r>
      <w:r w:rsidRPr="002B3451">
        <w:t>%</w:t>
      </w:r>
      <w:r w:rsidRPr="002B3451">
        <w:rPr>
          <w:spacing w:val="-3"/>
        </w:rPr>
        <w:t xml:space="preserve"> </w:t>
      </w:r>
      <w:r w:rsidRPr="002B3451">
        <w:t>pacientų</w:t>
      </w:r>
      <w:r w:rsidRPr="002B3451">
        <w:rPr>
          <w:spacing w:val="-3"/>
        </w:rPr>
        <w:t xml:space="preserve"> </w:t>
      </w:r>
      <w:r w:rsidRPr="002B3451">
        <w:t>(n</w:t>
      </w:r>
      <w:r w:rsidR="0073091F" w:rsidRPr="002B3451">
        <w:t> </w:t>
      </w:r>
      <w:r w:rsidRPr="002B3451">
        <w:t>=</w:t>
      </w:r>
      <w:r w:rsidR="0073091F" w:rsidRPr="002B3451">
        <w:t> </w:t>
      </w:r>
      <w:r w:rsidRPr="002B3451">
        <w:t>21)</w:t>
      </w:r>
      <w:r w:rsidRPr="002B3451">
        <w:rPr>
          <w:spacing w:val="-3"/>
        </w:rPr>
        <w:t xml:space="preserve"> </w:t>
      </w:r>
      <w:r w:rsidRPr="002B3451">
        <w:t>– prieš nuo 3 iki &lt;</w:t>
      </w:r>
      <w:r w:rsidR="0073091F" w:rsidRPr="002B3451">
        <w:t> </w:t>
      </w:r>
      <w:r w:rsidRPr="002B3451">
        <w:t>6</w:t>
      </w:r>
      <w:r w:rsidR="0073091F" w:rsidRPr="002B3451">
        <w:t> </w:t>
      </w:r>
      <w:r w:rsidRPr="002B3451">
        <w:t>mėnesių, 17</w:t>
      </w:r>
      <w:r w:rsidR="0073091F" w:rsidRPr="002B3451">
        <w:t> </w:t>
      </w:r>
      <w:r w:rsidRPr="002B3451">
        <w:t>% pacientų (n</w:t>
      </w:r>
      <w:r w:rsidR="0073091F" w:rsidRPr="002B3451">
        <w:t> </w:t>
      </w:r>
      <w:r w:rsidRPr="002B3451">
        <w:t>=</w:t>
      </w:r>
      <w:r w:rsidR="0073091F" w:rsidRPr="002B3451">
        <w:t> </w:t>
      </w:r>
      <w:r w:rsidRPr="002B3451">
        <w:t>18) – prieš nuo 6 iki ≤</w:t>
      </w:r>
      <w:r w:rsidR="0073091F" w:rsidRPr="002B3451">
        <w:t> </w:t>
      </w:r>
      <w:r w:rsidRPr="002B3451">
        <w:t>12</w:t>
      </w:r>
      <w:r w:rsidR="0073091F" w:rsidRPr="002B3451">
        <w:t> </w:t>
      </w:r>
      <w:r w:rsidRPr="002B3451">
        <w:t>mėnesių, o 14</w:t>
      </w:r>
      <w:r w:rsidR="0073091F" w:rsidRPr="002B3451">
        <w:t> </w:t>
      </w:r>
      <w:r w:rsidRPr="002B3451">
        <w:t>% pacientų (n</w:t>
      </w:r>
      <w:r w:rsidR="0073091F" w:rsidRPr="002B3451">
        <w:t> </w:t>
      </w:r>
      <w:r w:rsidRPr="002B3451">
        <w:t>=</w:t>
      </w:r>
      <w:r w:rsidR="0073091F" w:rsidRPr="002B3451">
        <w:t> </w:t>
      </w:r>
      <w:r w:rsidRPr="002B3451">
        <w:t>15) – prieš &gt;</w:t>
      </w:r>
      <w:r w:rsidR="0073091F" w:rsidRPr="002B3451">
        <w:t> </w:t>
      </w:r>
      <w:r w:rsidRPr="002B3451">
        <w:t>12</w:t>
      </w:r>
      <w:r w:rsidR="0073091F" w:rsidRPr="002B3451">
        <w:t> </w:t>
      </w:r>
      <w:r w:rsidRPr="002B3451">
        <w:t>mėnesių.</w:t>
      </w:r>
    </w:p>
    <w:p w14:paraId="7BE21217" w14:textId="77777777" w:rsidR="00425080" w:rsidRPr="002B3451" w:rsidRDefault="00425080" w:rsidP="00417F2B">
      <w:pPr>
        <w:pStyle w:val="Pagrindinistekstas"/>
        <w:kinsoku w:val="0"/>
        <w:overflowPunct w:val="0"/>
      </w:pPr>
    </w:p>
    <w:p w14:paraId="2ADD01A8" w14:textId="77777777" w:rsidR="00425080" w:rsidRPr="002B3451" w:rsidRDefault="00425080" w:rsidP="00417F2B">
      <w:pPr>
        <w:pStyle w:val="Pagrindinistekstas"/>
        <w:kinsoku w:val="0"/>
        <w:overflowPunct w:val="0"/>
      </w:pPr>
      <w:r w:rsidRPr="002B3451">
        <w:t xml:space="preserve">Iki duomenų </w:t>
      </w:r>
      <w:r w:rsidR="008615EE">
        <w:t>rinkimo pabaigos</w:t>
      </w:r>
      <w:r w:rsidR="008615EE" w:rsidRPr="002B3451">
        <w:t xml:space="preserve"> </w:t>
      </w:r>
      <w:r w:rsidRPr="002B3451">
        <w:t>datos (2021</w:t>
      </w:r>
      <w:r w:rsidR="0073091F" w:rsidRPr="002B3451">
        <w:t> </w:t>
      </w:r>
      <w:r w:rsidRPr="002B3451">
        <w:t>m. spalio 22</w:t>
      </w:r>
      <w:r w:rsidR="0073091F" w:rsidRPr="002B3451">
        <w:t> </w:t>
      </w:r>
      <w:r w:rsidRPr="002B3451">
        <w:t>d.) pacientų eltrombopag</w:t>
      </w:r>
      <w:r w:rsidR="00842DB0">
        <w:t>o vartojimo</w:t>
      </w:r>
      <w:r w:rsidRPr="002B3451">
        <w:t xml:space="preserve"> trukmės </w:t>
      </w:r>
      <w:r w:rsidR="00166114">
        <w:t>vidurkis</w:t>
      </w:r>
      <w:r w:rsidR="00166114" w:rsidRPr="002B3451">
        <w:rPr>
          <w:spacing w:val="-4"/>
        </w:rPr>
        <w:t xml:space="preserve"> </w:t>
      </w:r>
      <w:r w:rsidRPr="002B3451">
        <w:t>(Q1</w:t>
      </w:r>
      <w:r w:rsidR="0073091F" w:rsidRPr="002B3451">
        <w:t>–</w:t>
      </w:r>
      <w:r w:rsidRPr="002B3451">
        <w:t>Q3)</w:t>
      </w:r>
      <w:r w:rsidRPr="002B3451">
        <w:rPr>
          <w:spacing w:val="-1"/>
        </w:rPr>
        <w:t xml:space="preserve"> </w:t>
      </w:r>
      <w:r w:rsidRPr="002B3451">
        <w:t>buvo</w:t>
      </w:r>
      <w:r w:rsidRPr="002B3451">
        <w:rPr>
          <w:spacing w:val="-2"/>
        </w:rPr>
        <w:t xml:space="preserve"> </w:t>
      </w:r>
      <w:r w:rsidRPr="002B3451">
        <w:t>6,2</w:t>
      </w:r>
      <w:r w:rsidR="0073091F" w:rsidRPr="002B3451">
        <w:rPr>
          <w:spacing w:val="-5"/>
        </w:rPr>
        <w:t> </w:t>
      </w:r>
      <w:r w:rsidRPr="002B3451">
        <w:t>mėnesio</w:t>
      </w:r>
      <w:r w:rsidRPr="002B3451">
        <w:rPr>
          <w:spacing w:val="-4"/>
        </w:rPr>
        <w:t xml:space="preserve"> </w:t>
      </w:r>
      <w:r w:rsidRPr="002B3451">
        <w:t>(2,3</w:t>
      </w:r>
      <w:r w:rsidR="0073091F" w:rsidRPr="002B3451">
        <w:t>–</w:t>
      </w:r>
      <w:r w:rsidRPr="002B3451">
        <w:t>12,0</w:t>
      </w:r>
      <w:r w:rsidR="0073091F" w:rsidRPr="002B3451">
        <w:t> </w:t>
      </w:r>
      <w:r w:rsidRPr="002B3451">
        <w:t>mėnesio).</w:t>
      </w:r>
      <w:r w:rsidRPr="002B3451">
        <w:rPr>
          <w:spacing w:val="-2"/>
        </w:rPr>
        <w:t xml:space="preserve"> </w:t>
      </w:r>
      <w:r w:rsidRPr="002B3451">
        <w:t>Trombocitų</w:t>
      </w:r>
      <w:r w:rsidRPr="002B3451">
        <w:rPr>
          <w:spacing w:val="-5"/>
        </w:rPr>
        <w:t xml:space="preserve"> </w:t>
      </w:r>
      <w:r w:rsidRPr="002B3451">
        <w:t>kiekio</w:t>
      </w:r>
      <w:r w:rsidRPr="002B3451">
        <w:rPr>
          <w:spacing w:val="-5"/>
        </w:rPr>
        <w:t xml:space="preserve"> </w:t>
      </w:r>
      <w:r w:rsidRPr="002B3451">
        <w:t>tyrimo</w:t>
      </w:r>
      <w:r w:rsidRPr="002B3451">
        <w:rPr>
          <w:spacing w:val="-5"/>
        </w:rPr>
        <w:t xml:space="preserve"> </w:t>
      </w:r>
      <w:r w:rsidRPr="002B3451">
        <w:t>pradžioje</w:t>
      </w:r>
      <w:r w:rsidRPr="002B3451">
        <w:rPr>
          <w:spacing w:val="-2"/>
        </w:rPr>
        <w:t xml:space="preserve"> </w:t>
      </w:r>
      <w:r w:rsidR="00166114">
        <w:t>vidurkis</w:t>
      </w:r>
      <w:r w:rsidR="00166114" w:rsidRPr="002B3451">
        <w:t xml:space="preserve"> </w:t>
      </w:r>
      <w:r w:rsidRPr="002B3451">
        <w:t>(Q1</w:t>
      </w:r>
      <w:r w:rsidR="0073091F" w:rsidRPr="002B3451">
        <w:t>–</w:t>
      </w:r>
      <w:r w:rsidRPr="002B3451">
        <w:t>Q3) buvo 16</w:t>
      </w:r>
      <w:r w:rsidR="0073091F" w:rsidRPr="002B3451">
        <w:t> </w:t>
      </w:r>
      <w:r w:rsidRPr="002B3451">
        <w:t>000/µl (7</w:t>
      </w:r>
      <w:r w:rsidR="0073091F" w:rsidRPr="002B3451">
        <w:t> </w:t>
      </w:r>
      <w:r w:rsidRPr="002B3451">
        <w:t>800</w:t>
      </w:r>
      <w:r w:rsidR="0073091F" w:rsidRPr="002B3451">
        <w:t>–</w:t>
      </w:r>
      <w:r w:rsidRPr="002B3451">
        <w:t>28</w:t>
      </w:r>
      <w:r w:rsidR="0073091F" w:rsidRPr="002B3451">
        <w:t> </w:t>
      </w:r>
      <w:r w:rsidRPr="002B3451">
        <w:t>000/µl).</w:t>
      </w:r>
    </w:p>
    <w:p w14:paraId="7B9542E6" w14:textId="77777777" w:rsidR="00425080" w:rsidRPr="002B3451" w:rsidRDefault="00425080" w:rsidP="00417F2B">
      <w:pPr>
        <w:pStyle w:val="Pagrindinistekstas"/>
        <w:kinsoku w:val="0"/>
        <w:overflowPunct w:val="0"/>
      </w:pPr>
    </w:p>
    <w:p w14:paraId="28346C97" w14:textId="77777777" w:rsidR="00425080" w:rsidRPr="002B3451" w:rsidRDefault="00425080" w:rsidP="00417F2B">
      <w:pPr>
        <w:pStyle w:val="Pagrindinistekstas"/>
        <w:kinsoku w:val="0"/>
        <w:overflowPunct w:val="0"/>
      </w:pPr>
      <w:r w:rsidRPr="002B3451">
        <w:t>Trombocitų</w:t>
      </w:r>
      <w:r w:rsidRPr="002B3451">
        <w:rPr>
          <w:spacing w:val="-2"/>
        </w:rPr>
        <w:t xml:space="preserve"> </w:t>
      </w:r>
      <w:r w:rsidR="00166114">
        <w:t>skaičiaus</w:t>
      </w:r>
      <w:r w:rsidR="00166114" w:rsidRPr="002B3451">
        <w:rPr>
          <w:spacing w:val="-5"/>
        </w:rPr>
        <w:t xml:space="preserve"> </w:t>
      </w:r>
      <w:r w:rsidRPr="002B3451">
        <w:t>atsakas</w:t>
      </w:r>
      <w:r w:rsidR="00842DB0">
        <w:t xml:space="preserve"> (</w:t>
      </w:r>
      <w:r w:rsidRPr="002B3451">
        <w:t>apibrėžiamas</w:t>
      </w:r>
      <w:r w:rsidRPr="002B3451">
        <w:rPr>
          <w:spacing w:val="-4"/>
        </w:rPr>
        <w:t xml:space="preserve"> </w:t>
      </w:r>
      <w:r w:rsidRPr="002B3451">
        <w:t>kaip</w:t>
      </w:r>
      <w:r w:rsidRPr="002B3451">
        <w:rPr>
          <w:spacing w:val="-2"/>
        </w:rPr>
        <w:t xml:space="preserve"> </w:t>
      </w:r>
      <w:r w:rsidRPr="002B3451">
        <w:t>trombocitų</w:t>
      </w:r>
      <w:r w:rsidRPr="002B3451">
        <w:rPr>
          <w:spacing w:val="-2"/>
        </w:rPr>
        <w:t xml:space="preserve"> </w:t>
      </w:r>
      <w:r w:rsidR="00166114">
        <w:t>skaičius</w:t>
      </w:r>
      <w:r w:rsidR="00166114" w:rsidRPr="002B3451">
        <w:rPr>
          <w:spacing w:val="-3"/>
        </w:rPr>
        <w:t xml:space="preserve"> </w:t>
      </w:r>
      <w:r w:rsidRPr="002B3451">
        <w:t>≥</w:t>
      </w:r>
      <w:r w:rsidR="0073091F" w:rsidRPr="002B3451">
        <w:t> </w:t>
      </w:r>
      <w:r w:rsidRPr="002B3451">
        <w:t>50</w:t>
      </w:r>
      <w:r w:rsidR="0073091F" w:rsidRPr="002B3451">
        <w:t> </w:t>
      </w:r>
      <w:r w:rsidRPr="002B3451">
        <w:t>000/µl,</w:t>
      </w:r>
      <w:r w:rsidRPr="002B3451">
        <w:rPr>
          <w:spacing w:val="-2"/>
        </w:rPr>
        <w:t xml:space="preserve"> </w:t>
      </w:r>
      <w:r w:rsidRPr="002B3451">
        <w:t>nustatytas</w:t>
      </w:r>
      <w:r w:rsidRPr="002B3451">
        <w:rPr>
          <w:spacing w:val="-2"/>
        </w:rPr>
        <w:t xml:space="preserve"> </w:t>
      </w:r>
      <w:r w:rsidRPr="002B3451">
        <w:t>bent</w:t>
      </w:r>
      <w:r w:rsidRPr="002B3451">
        <w:rPr>
          <w:spacing w:val="-1"/>
        </w:rPr>
        <w:t xml:space="preserve"> </w:t>
      </w:r>
      <w:r w:rsidRPr="002B3451">
        <w:t>kartą</w:t>
      </w:r>
      <w:r w:rsidRPr="002B3451">
        <w:rPr>
          <w:spacing w:val="-4"/>
        </w:rPr>
        <w:t xml:space="preserve"> </w:t>
      </w:r>
      <w:r w:rsidRPr="002B3451">
        <w:t>iki 9</w:t>
      </w:r>
      <w:r w:rsidR="00842DB0">
        <w:t> </w:t>
      </w:r>
      <w:r w:rsidRPr="002B3451">
        <w:t xml:space="preserve">savaitės neskiriant </w:t>
      </w:r>
      <w:r w:rsidR="00B1535B">
        <w:t>gelbstinčio</w:t>
      </w:r>
      <w:r w:rsidR="00166114" w:rsidRPr="002B3451">
        <w:t xml:space="preserve"> </w:t>
      </w:r>
      <w:r w:rsidRPr="002B3451">
        <w:t>gydymo</w:t>
      </w:r>
      <w:r w:rsidR="00842DB0">
        <w:t>)</w:t>
      </w:r>
      <w:r w:rsidRPr="002B3451">
        <w:t xml:space="preserve"> buvo pasiektas 84</w:t>
      </w:r>
      <w:r w:rsidR="0073091F" w:rsidRPr="002B3451">
        <w:t> </w:t>
      </w:r>
      <w:r w:rsidRPr="002B3451">
        <w:t>% pacientų (95</w:t>
      </w:r>
      <w:r w:rsidR="0073091F" w:rsidRPr="002B3451">
        <w:t> </w:t>
      </w:r>
      <w:r w:rsidRPr="002B3451">
        <w:t>% PI: 71</w:t>
      </w:r>
      <w:r w:rsidR="0073091F" w:rsidRPr="002B3451">
        <w:t>–</w:t>
      </w:r>
      <w:r w:rsidRPr="002B3451">
        <w:t>93</w:t>
      </w:r>
      <w:r w:rsidR="0073091F" w:rsidRPr="002B3451">
        <w:t> </w:t>
      </w:r>
      <w:r w:rsidRPr="002B3451">
        <w:t>%), kuriems buvo naujai nustatyta ITP diagnozė, 91</w:t>
      </w:r>
      <w:r w:rsidR="0073091F" w:rsidRPr="002B3451">
        <w:t> </w:t>
      </w:r>
      <w:r w:rsidRPr="002B3451">
        <w:t>% pacientų (95</w:t>
      </w:r>
      <w:r w:rsidR="0073091F" w:rsidRPr="002B3451">
        <w:t> </w:t>
      </w:r>
      <w:r w:rsidRPr="002B3451">
        <w:t>% PI: 70</w:t>
      </w:r>
      <w:r w:rsidR="0073091F" w:rsidRPr="002B3451">
        <w:t>–</w:t>
      </w:r>
      <w:r w:rsidRPr="002B3451">
        <w:t>99</w:t>
      </w:r>
      <w:r w:rsidR="0073091F" w:rsidRPr="002B3451">
        <w:t> </w:t>
      </w:r>
      <w:r w:rsidRPr="002B3451">
        <w:t>%) ir 94</w:t>
      </w:r>
      <w:r w:rsidR="0073091F" w:rsidRPr="002B3451">
        <w:t> </w:t>
      </w:r>
      <w:r w:rsidRPr="002B3451">
        <w:t>% pacientų</w:t>
      </w:r>
      <w:r w:rsidR="0073091F" w:rsidRPr="002B3451">
        <w:t xml:space="preserve"> </w:t>
      </w:r>
      <w:r w:rsidRPr="002B3451">
        <w:t>(95</w:t>
      </w:r>
      <w:r w:rsidR="0073091F" w:rsidRPr="002B3451">
        <w:t> </w:t>
      </w:r>
      <w:r w:rsidRPr="002B3451">
        <w:t>% PI: 73</w:t>
      </w:r>
      <w:r w:rsidR="0073091F" w:rsidRPr="002B3451">
        <w:t>–</w:t>
      </w:r>
      <w:r w:rsidRPr="002B3451">
        <w:t>100</w:t>
      </w:r>
      <w:r w:rsidR="0073091F" w:rsidRPr="002B3451">
        <w:t> </w:t>
      </w:r>
      <w:r w:rsidRPr="002B3451">
        <w:t>%), kuriems buvo persistuojanti ITP (t. y. ITP diagnozė nustatyta atitinkamai prieš nuo</w:t>
      </w:r>
      <w:r w:rsidRPr="002B3451">
        <w:rPr>
          <w:spacing w:val="-1"/>
        </w:rPr>
        <w:t xml:space="preserve"> </w:t>
      </w:r>
      <w:r w:rsidRPr="002B3451">
        <w:t>3</w:t>
      </w:r>
      <w:r w:rsidRPr="002B3451">
        <w:rPr>
          <w:spacing w:val="-1"/>
        </w:rPr>
        <w:t xml:space="preserve"> </w:t>
      </w:r>
      <w:r w:rsidRPr="002B3451">
        <w:t>iki &lt;</w:t>
      </w:r>
      <w:r w:rsidR="0073091F" w:rsidRPr="002B3451">
        <w:t> </w:t>
      </w:r>
      <w:r w:rsidRPr="002B3451">
        <w:t>6</w:t>
      </w:r>
      <w:r w:rsidR="0073091F" w:rsidRPr="002B3451">
        <w:t> </w:t>
      </w:r>
      <w:r w:rsidRPr="002B3451">
        <w:t>mėnesių</w:t>
      </w:r>
      <w:r w:rsidRPr="002B3451">
        <w:rPr>
          <w:spacing w:val="-4"/>
        </w:rPr>
        <w:t xml:space="preserve"> </w:t>
      </w:r>
      <w:r w:rsidRPr="002B3451">
        <w:t>ir</w:t>
      </w:r>
      <w:r w:rsidRPr="002B3451">
        <w:rPr>
          <w:spacing w:val="-3"/>
        </w:rPr>
        <w:t xml:space="preserve"> </w:t>
      </w:r>
      <w:r w:rsidRPr="002B3451">
        <w:t>prieš</w:t>
      </w:r>
      <w:r w:rsidRPr="002B3451">
        <w:rPr>
          <w:spacing w:val="-1"/>
        </w:rPr>
        <w:t xml:space="preserve"> </w:t>
      </w:r>
      <w:r w:rsidRPr="002B3451">
        <w:t>nuo 6</w:t>
      </w:r>
      <w:r w:rsidRPr="002B3451">
        <w:rPr>
          <w:spacing w:val="-4"/>
        </w:rPr>
        <w:t xml:space="preserve"> </w:t>
      </w:r>
      <w:r w:rsidRPr="002B3451">
        <w:t>iki</w:t>
      </w:r>
      <w:r w:rsidRPr="002B3451">
        <w:rPr>
          <w:spacing w:val="-2"/>
        </w:rPr>
        <w:t xml:space="preserve"> </w:t>
      </w:r>
      <w:r w:rsidRPr="002B3451">
        <w:t>≤</w:t>
      </w:r>
      <w:r w:rsidR="0073091F" w:rsidRPr="002B3451">
        <w:t> </w:t>
      </w:r>
      <w:r w:rsidRPr="002B3451">
        <w:t>12</w:t>
      </w:r>
      <w:r w:rsidR="0073091F" w:rsidRPr="002B3451">
        <w:t> </w:t>
      </w:r>
      <w:r w:rsidRPr="002B3451">
        <w:t>mėnesių),</w:t>
      </w:r>
      <w:r w:rsidRPr="002B3451">
        <w:rPr>
          <w:spacing w:val="-3"/>
        </w:rPr>
        <w:t xml:space="preserve"> </w:t>
      </w:r>
      <w:r w:rsidRPr="002B3451">
        <w:t>bei 87</w:t>
      </w:r>
      <w:r w:rsidR="0073091F" w:rsidRPr="002B3451">
        <w:t> </w:t>
      </w:r>
      <w:r w:rsidRPr="002B3451">
        <w:t>%</w:t>
      </w:r>
      <w:r w:rsidR="0073091F" w:rsidRPr="002B3451">
        <w:t> </w:t>
      </w:r>
      <w:r w:rsidRPr="002B3451">
        <w:t>pacientų (95</w:t>
      </w:r>
      <w:r w:rsidR="0073091F" w:rsidRPr="002B3451">
        <w:t> </w:t>
      </w:r>
      <w:r w:rsidRPr="002B3451">
        <w:t>% PI: 60</w:t>
      </w:r>
      <w:r w:rsidR="0073091F" w:rsidRPr="002B3451">
        <w:t>–</w:t>
      </w:r>
      <w:r w:rsidRPr="002B3451">
        <w:t>98</w:t>
      </w:r>
      <w:r w:rsidR="0073091F" w:rsidRPr="002B3451">
        <w:t> </w:t>
      </w:r>
      <w:r w:rsidRPr="002B3451">
        <w:t>%),</w:t>
      </w:r>
      <w:r w:rsidRPr="002B3451">
        <w:rPr>
          <w:spacing w:val="-1"/>
        </w:rPr>
        <w:t xml:space="preserve"> </w:t>
      </w:r>
      <w:r w:rsidRPr="002B3451">
        <w:t>kuriems nustatyta lėtinė ITP.</w:t>
      </w:r>
    </w:p>
    <w:p w14:paraId="7E369A38" w14:textId="77777777" w:rsidR="00425080" w:rsidRPr="002B3451" w:rsidRDefault="00425080" w:rsidP="00417F2B">
      <w:pPr>
        <w:pStyle w:val="Pagrindinistekstas"/>
        <w:kinsoku w:val="0"/>
        <w:overflowPunct w:val="0"/>
      </w:pPr>
    </w:p>
    <w:p w14:paraId="0FC74D7C" w14:textId="77777777" w:rsidR="00425080" w:rsidRPr="002B3451" w:rsidRDefault="00425080" w:rsidP="00417F2B">
      <w:pPr>
        <w:pStyle w:val="Pagrindinistekstas"/>
        <w:kinsoku w:val="0"/>
        <w:overflowPunct w:val="0"/>
        <w:rPr>
          <w:spacing w:val="-4"/>
        </w:rPr>
      </w:pPr>
      <w:r w:rsidRPr="002B3451">
        <w:t xml:space="preserve">Visiško atsako, apibrėžiamo kaip trombocitų </w:t>
      </w:r>
      <w:r w:rsidR="00166114">
        <w:t>skaičius</w:t>
      </w:r>
      <w:r w:rsidR="00166114" w:rsidRPr="002B3451">
        <w:t xml:space="preserve"> </w:t>
      </w:r>
      <w:r w:rsidRPr="002B3451">
        <w:t>≥</w:t>
      </w:r>
      <w:r w:rsidR="0073091F" w:rsidRPr="002B3451">
        <w:t> </w:t>
      </w:r>
      <w:r w:rsidRPr="002B3451">
        <w:t>100</w:t>
      </w:r>
      <w:r w:rsidR="0073091F" w:rsidRPr="002B3451">
        <w:t> </w:t>
      </w:r>
      <w:r w:rsidRPr="002B3451">
        <w:t>000/µl, nustatytas bent kartą iki 9</w:t>
      </w:r>
      <w:r w:rsidR="001631FE">
        <w:t> </w:t>
      </w:r>
      <w:r w:rsidRPr="002B3451">
        <w:t xml:space="preserve">savaitės neskiriant </w:t>
      </w:r>
      <w:r w:rsidR="00B1535B">
        <w:t>gelbstinčio</w:t>
      </w:r>
      <w:r w:rsidR="00166114" w:rsidRPr="002B3451">
        <w:t xml:space="preserve"> </w:t>
      </w:r>
      <w:r w:rsidRPr="002B3451">
        <w:t>gydymo, dažnis buvo 75</w:t>
      </w:r>
      <w:r w:rsidR="0073091F" w:rsidRPr="002B3451">
        <w:t> </w:t>
      </w:r>
      <w:r w:rsidRPr="002B3451">
        <w:t>% (95</w:t>
      </w:r>
      <w:r w:rsidR="0073091F" w:rsidRPr="002B3451">
        <w:t> </w:t>
      </w:r>
      <w:r w:rsidRPr="002B3451">
        <w:t>% PI: 60</w:t>
      </w:r>
      <w:r w:rsidR="0073091F" w:rsidRPr="002B3451">
        <w:t>֪–</w:t>
      </w:r>
      <w:r w:rsidRPr="002B3451">
        <w:t>86</w:t>
      </w:r>
      <w:r w:rsidR="0073091F" w:rsidRPr="002B3451">
        <w:t> </w:t>
      </w:r>
      <w:r w:rsidRPr="002B3451">
        <w:t>%) pacientams, kuriems buvo</w:t>
      </w:r>
      <w:r w:rsidRPr="002B3451">
        <w:rPr>
          <w:spacing w:val="-1"/>
        </w:rPr>
        <w:t xml:space="preserve"> </w:t>
      </w:r>
      <w:r w:rsidRPr="002B3451">
        <w:t>naujai nustatyta</w:t>
      </w:r>
      <w:r w:rsidRPr="002B3451">
        <w:rPr>
          <w:spacing w:val="-1"/>
        </w:rPr>
        <w:t xml:space="preserve"> </w:t>
      </w:r>
      <w:r w:rsidRPr="002B3451">
        <w:t>ITP</w:t>
      </w:r>
      <w:r w:rsidRPr="002B3451">
        <w:rPr>
          <w:spacing w:val="-2"/>
        </w:rPr>
        <w:t xml:space="preserve"> </w:t>
      </w:r>
      <w:r w:rsidRPr="002B3451">
        <w:t>diagnozė,</w:t>
      </w:r>
      <w:r w:rsidRPr="002B3451">
        <w:rPr>
          <w:spacing w:val="-1"/>
        </w:rPr>
        <w:t xml:space="preserve"> </w:t>
      </w:r>
      <w:r w:rsidRPr="002B3451">
        <w:t>76</w:t>
      </w:r>
      <w:r w:rsidR="0073091F" w:rsidRPr="002B3451">
        <w:t> </w:t>
      </w:r>
      <w:r w:rsidRPr="002B3451">
        <w:t>%</w:t>
      </w:r>
      <w:r w:rsidRPr="002B3451">
        <w:rPr>
          <w:spacing w:val="-3"/>
        </w:rPr>
        <w:t xml:space="preserve"> </w:t>
      </w:r>
      <w:r w:rsidRPr="002B3451">
        <w:t>(95</w:t>
      </w:r>
      <w:r w:rsidR="0073091F" w:rsidRPr="002B3451">
        <w:t> </w:t>
      </w:r>
      <w:r w:rsidRPr="002B3451">
        <w:t>% PI: 53</w:t>
      </w:r>
      <w:r w:rsidR="0073091F" w:rsidRPr="002B3451">
        <w:t>–</w:t>
      </w:r>
      <w:r w:rsidRPr="002B3451">
        <w:t>92</w:t>
      </w:r>
      <w:r w:rsidR="0073091F" w:rsidRPr="002B3451">
        <w:t> </w:t>
      </w:r>
      <w:r w:rsidRPr="002B3451">
        <w:t>%)</w:t>
      </w:r>
      <w:r w:rsidRPr="002B3451">
        <w:rPr>
          <w:spacing w:val="-3"/>
        </w:rPr>
        <w:t xml:space="preserve"> </w:t>
      </w:r>
      <w:r w:rsidRPr="002B3451">
        <w:t>ir 72</w:t>
      </w:r>
      <w:r w:rsidR="0073091F" w:rsidRPr="002B3451">
        <w:t> </w:t>
      </w:r>
      <w:r w:rsidRPr="002B3451">
        <w:t>%</w:t>
      </w:r>
      <w:r w:rsidRPr="002B3451">
        <w:rPr>
          <w:spacing w:val="-3"/>
        </w:rPr>
        <w:t xml:space="preserve"> </w:t>
      </w:r>
      <w:r w:rsidRPr="002B3451">
        <w:t>(95</w:t>
      </w:r>
      <w:r w:rsidR="0073091F" w:rsidRPr="002B3451">
        <w:t> </w:t>
      </w:r>
      <w:r w:rsidRPr="002B3451">
        <w:t>% PI: 47</w:t>
      </w:r>
      <w:r w:rsidR="0073091F" w:rsidRPr="002B3451">
        <w:t>–</w:t>
      </w:r>
      <w:r w:rsidRPr="002B3451">
        <w:t>90</w:t>
      </w:r>
      <w:r w:rsidR="0073091F" w:rsidRPr="002B3451">
        <w:t> </w:t>
      </w:r>
      <w:r w:rsidRPr="002B3451">
        <w:t>%) pacientams, kuriems</w:t>
      </w:r>
      <w:r w:rsidRPr="002B3451">
        <w:rPr>
          <w:spacing w:val="-3"/>
        </w:rPr>
        <w:t xml:space="preserve"> </w:t>
      </w:r>
      <w:r w:rsidRPr="002B3451">
        <w:t>buvo</w:t>
      </w:r>
      <w:r w:rsidRPr="002B3451">
        <w:rPr>
          <w:spacing w:val="-5"/>
        </w:rPr>
        <w:t xml:space="preserve"> </w:t>
      </w:r>
      <w:r w:rsidRPr="002B3451">
        <w:t>persistuojanti</w:t>
      </w:r>
      <w:r w:rsidRPr="002B3451">
        <w:rPr>
          <w:spacing w:val="-4"/>
        </w:rPr>
        <w:t xml:space="preserve"> </w:t>
      </w:r>
      <w:r w:rsidRPr="002B3451">
        <w:t>ITP</w:t>
      </w:r>
      <w:r w:rsidRPr="002B3451">
        <w:rPr>
          <w:spacing w:val="-3"/>
        </w:rPr>
        <w:t xml:space="preserve"> </w:t>
      </w:r>
      <w:r w:rsidRPr="002B3451">
        <w:t>(ITP</w:t>
      </w:r>
      <w:r w:rsidRPr="002B3451">
        <w:rPr>
          <w:spacing w:val="-3"/>
        </w:rPr>
        <w:t xml:space="preserve"> </w:t>
      </w:r>
      <w:r w:rsidRPr="002B3451">
        <w:t>diagnozė</w:t>
      </w:r>
      <w:r w:rsidRPr="002B3451">
        <w:rPr>
          <w:spacing w:val="-2"/>
        </w:rPr>
        <w:t xml:space="preserve"> </w:t>
      </w:r>
      <w:r w:rsidRPr="002B3451">
        <w:t>nustatyta</w:t>
      </w:r>
      <w:r w:rsidRPr="002B3451">
        <w:rPr>
          <w:spacing w:val="-2"/>
        </w:rPr>
        <w:t xml:space="preserve"> </w:t>
      </w:r>
      <w:r w:rsidRPr="002B3451">
        <w:t>atitinkamai</w:t>
      </w:r>
      <w:r w:rsidRPr="002B3451">
        <w:rPr>
          <w:spacing w:val="-1"/>
        </w:rPr>
        <w:t xml:space="preserve"> </w:t>
      </w:r>
      <w:r w:rsidRPr="002B3451">
        <w:t>nuo</w:t>
      </w:r>
      <w:r w:rsidRPr="002B3451">
        <w:rPr>
          <w:spacing w:val="-3"/>
        </w:rPr>
        <w:t xml:space="preserve"> </w:t>
      </w:r>
      <w:r w:rsidRPr="002B3451">
        <w:t>3</w:t>
      </w:r>
      <w:r w:rsidRPr="002B3451">
        <w:rPr>
          <w:spacing w:val="-2"/>
        </w:rPr>
        <w:t xml:space="preserve"> </w:t>
      </w:r>
      <w:r w:rsidRPr="002B3451">
        <w:t>iki</w:t>
      </w:r>
      <w:r w:rsidRPr="002B3451">
        <w:rPr>
          <w:spacing w:val="-1"/>
        </w:rPr>
        <w:t xml:space="preserve"> </w:t>
      </w:r>
      <w:r w:rsidRPr="002B3451">
        <w:t>&lt;</w:t>
      </w:r>
      <w:r w:rsidR="0073091F" w:rsidRPr="002B3451">
        <w:t> </w:t>
      </w:r>
      <w:r w:rsidRPr="002B3451">
        <w:t>6</w:t>
      </w:r>
      <w:r w:rsidR="0073091F" w:rsidRPr="002B3451">
        <w:t> </w:t>
      </w:r>
      <w:r w:rsidRPr="002B3451">
        <w:t>mėnesių</w:t>
      </w:r>
      <w:r w:rsidRPr="002B3451">
        <w:rPr>
          <w:spacing w:val="-6"/>
        </w:rPr>
        <w:t xml:space="preserve"> </w:t>
      </w:r>
      <w:r w:rsidRPr="002B3451">
        <w:t>ir</w:t>
      </w:r>
      <w:r w:rsidRPr="002B3451">
        <w:rPr>
          <w:spacing w:val="-1"/>
        </w:rPr>
        <w:t xml:space="preserve"> </w:t>
      </w:r>
      <w:r w:rsidRPr="002B3451">
        <w:t>nuo</w:t>
      </w:r>
      <w:r w:rsidRPr="002B3451">
        <w:rPr>
          <w:spacing w:val="-3"/>
        </w:rPr>
        <w:t xml:space="preserve"> </w:t>
      </w:r>
      <w:r w:rsidRPr="002B3451">
        <w:t>6</w:t>
      </w:r>
      <w:r w:rsidRPr="002B3451">
        <w:rPr>
          <w:spacing w:val="-4"/>
        </w:rPr>
        <w:t xml:space="preserve"> </w:t>
      </w:r>
      <w:r w:rsidRPr="002B3451">
        <w:rPr>
          <w:spacing w:val="-5"/>
        </w:rPr>
        <w:t>iki</w:t>
      </w:r>
      <w:r w:rsidR="0073091F" w:rsidRPr="002B3451">
        <w:rPr>
          <w:spacing w:val="-5"/>
        </w:rPr>
        <w:t xml:space="preserve"> </w:t>
      </w:r>
      <w:r w:rsidRPr="002B3451">
        <w:t>≤</w:t>
      </w:r>
      <w:r w:rsidR="0073091F" w:rsidRPr="002B3451">
        <w:t> </w:t>
      </w:r>
      <w:r w:rsidRPr="002B3451">
        <w:t>12</w:t>
      </w:r>
      <w:r w:rsidR="0073091F" w:rsidRPr="002B3451">
        <w:t> </w:t>
      </w:r>
      <w:r w:rsidRPr="002B3451">
        <w:t>mėnesių),</w:t>
      </w:r>
      <w:r w:rsidRPr="002B3451">
        <w:rPr>
          <w:spacing w:val="-2"/>
        </w:rPr>
        <w:t xml:space="preserve"> </w:t>
      </w:r>
      <w:r w:rsidRPr="002B3451">
        <w:t>bei</w:t>
      </w:r>
      <w:r w:rsidRPr="002B3451">
        <w:rPr>
          <w:spacing w:val="-4"/>
        </w:rPr>
        <w:t xml:space="preserve"> </w:t>
      </w:r>
      <w:r w:rsidRPr="002B3451">
        <w:t>87</w:t>
      </w:r>
      <w:r w:rsidR="0073091F" w:rsidRPr="002B3451">
        <w:t> </w:t>
      </w:r>
      <w:r w:rsidRPr="002B3451">
        <w:t>%</w:t>
      </w:r>
      <w:r w:rsidRPr="002B3451">
        <w:rPr>
          <w:spacing w:val="-4"/>
        </w:rPr>
        <w:t xml:space="preserve"> </w:t>
      </w:r>
      <w:r w:rsidRPr="002B3451">
        <w:t>(95</w:t>
      </w:r>
      <w:r w:rsidR="0073091F" w:rsidRPr="002B3451">
        <w:rPr>
          <w:spacing w:val="-3"/>
        </w:rPr>
        <w:t> </w:t>
      </w:r>
      <w:r w:rsidRPr="002B3451">
        <w:t>%</w:t>
      </w:r>
      <w:r w:rsidRPr="002B3451">
        <w:rPr>
          <w:spacing w:val="-1"/>
        </w:rPr>
        <w:t xml:space="preserve"> </w:t>
      </w:r>
      <w:r w:rsidRPr="002B3451">
        <w:t>PI:</w:t>
      </w:r>
      <w:r w:rsidRPr="002B3451">
        <w:rPr>
          <w:spacing w:val="-2"/>
        </w:rPr>
        <w:t xml:space="preserve"> </w:t>
      </w:r>
      <w:r w:rsidRPr="002B3451">
        <w:t>60</w:t>
      </w:r>
      <w:r w:rsidR="0073091F" w:rsidRPr="002B3451">
        <w:t>–</w:t>
      </w:r>
      <w:r w:rsidRPr="002B3451">
        <w:t>98</w:t>
      </w:r>
      <w:r w:rsidR="0073091F" w:rsidRPr="002B3451">
        <w:t> </w:t>
      </w:r>
      <w:r w:rsidRPr="002B3451">
        <w:t>%)</w:t>
      </w:r>
      <w:r w:rsidRPr="002B3451">
        <w:rPr>
          <w:spacing w:val="-4"/>
        </w:rPr>
        <w:t xml:space="preserve"> </w:t>
      </w:r>
      <w:r w:rsidRPr="002B3451">
        <w:t>pacientams,</w:t>
      </w:r>
      <w:r w:rsidRPr="002B3451">
        <w:rPr>
          <w:spacing w:val="-3"/>
        </w:rPr>
        <w:t xml:space="preserve"> </w:t>
      </w:r>
      <w:r w:rsidRPr="002B3451">
        <w:t>kuriems</w:t>
      </w:r>
      <w:r w:rsidRPr="002B3451">
        <w:rPr>
          <w:spacing w:val="-2"/>
        </w:rPr>
        <w:t xml:space="preserve"> </w:t>
      </w:r>
      <w:r w:rsidRPr="002B3451">
        <w:t>nustatyta</w:t>
      </w:r>
      <w:r w:rsidRPr="002B3451">
        <w:rPr>
          <w:spacing w:val="-5"/>
        </w:rPr>
        <w:t xml:space="preserve"> </w:t>
      </w:r>
      <w:r w:rsidRPr="002B3451">
        <w:t>lėtinė</w:t>
      </w:r>
      <w:r w:rsidRPr="002B3451">
        <w:rPr>
          <w:spacing w:val="-2"/>
        </w:rPr>
        <w:t xml:space="preserve"> </w:t>
      </w:r>
      <w:r w:rsidRPr="002B3451">
        <w:rPr>
          <w:spacing w:val="-4"/>
        </w:rPr>
        <w:t>ITP.</w:t>
      </w:r>
    </w:p>
    <w:p w14:paraId="6BF43A54" w14:textId="77777777" w:rsidR="00425080" w:rsidRPr="002B3451" w:rsidRDefault="00425080" w:rsidP="00417F2B">
      <w:pPr>
        <w:pStyle w:val="Pagrindinistekstas"/>
        <w:kinsoku w:val="0"/>
        <w:overflowPunct w:val="0"/>
      </w:pPr>
    </w:p>
    <w:p w14:paraId="136E8FC5" w14:textId="77777777" w:rsidR="00425080" w:rsidRPr="002B3451" w:rsidRDefault="00425080" w:rsidP="0073091F">
      <w:pPr>
        <w:pStyle w:val="Pagrindinistekstas"/>
        <w:kinsoku w:val="0"/>
        <w:overflowPunct w:val="0"/>
      </w:pPr>
      <w:r w:rsidRPr="002B3451">
        <w:t>Ilgalaikio</w:t>
      </w:r>
      <w:r w:rsidRPr="002B3451">
        <w:rPr>
          <w:spacing w:val="-2"/>
        </w:rPr>
        <w:t xml:space="preserve"> </w:t>
      </w:r>
      <w:r w:rsidRPr="002B3451">
        <w:t>atsako,</w:t>
      </w:r>
      <w:r w:rsidRPr="002B3451">
        <w:rPr>
          <w:spacing w:val="-2"/>
        </w:rPr>
        <w:t xml:space="preserve"> </w:t>
      </w:r>
      <w:r w:rsidRPr="002B3451">
        <w:t>apibrėžiamo</w:t>
      </w:r>
      <w:r w:rsidRPr="002B3451">
        <w:rPr>
          <w:spacing w:val="-2"/>
        </w:rPr>
        <w:t xml:space="preserve"> </w:t>
      </w:r>
      <w:r w:rsidRPr="002B3451">
        <w:t>kaip</w:t>
      </w:r>
      <w:r w:rsidRPr="002B3451">
        <w:rPr>
          <w:spacing w:val="-5"/>
        </w:rPr>
        <w:t xml:space="preserve"> </w:t>
      </w:r>
      <w:r w:rsidRPr="002B3451">
        <w:t>trombocitų</w:t>
      </w:r>
      <w:r w:rsidRPr="002B3451">
        <w:rPr>
          <w:spacing w:val="-2"/>
        </w:rPr>
        <w:t xml:space="preserve"> </w:t>
      </w:r>
      <w:r w:rsidR="006E49E6">
        <w:t>skaičius</w:t>
      </w:r>
      <w:r w:rsidR="006E49E6" w:rsidRPr="002B3451">
        <w:rPr>
          <w:spacing w:val="-2"/>
        </w:rPr>
        <w:t xml:space="preserve"> </w:t>
      </w:r>
      <w:r w:rsidRPr="002B3451">
        <w:t>≥</w:t>
      </w:r>
      <w:r w:rsidR="0073091F" w:rsidRPr="002B3451">
        <w:t> </w:t>
      </w:r>
      <w:r w:rsidRPr="002B3451">
        <w:t>50</w:t>
      </w:r>
      <w:r w:rsidR="0073091F" w:rsidRPr="002B3451">
        <w:t> </w:t>
      </w:r>
      <w:r w:rsidRPr="002B3451">
        <w:t>000/µl,</w:t>
      </w:r>
      <w:r w:rsidRPr="002B3451">
        <w:rPr>
          <w:spacing w:val="-2"/>
        </w:rPr>
        <w:t xml:space="preserve"> </w:t>
      </w:r>
      <w:r w:rsidRPr="002B3451">
        <w:t>nustatytas</w:t>
      </w:r>
      <w:r w:rsidRPr="002B3451">
        <w:rPr>
          <w:spacing w:val="-4"/>
        </w:rPr>
        <w:t xml:space="preserve"> </w:t>
      </w:r>
      <w:r w:rsidRPr="002B3451">
        <w:t>bent</w:t>
      </w:r>
      <w:r w:rsidRPr="002B3451">
        <w:rPr>
          <w:spacing w:val="-2"/>
        </w:rPr>
        <w:t xml:space="preserve"> </w:t>
      </w:r>
      <w:r w:rsidRPr="002B3451">
        <w:t>6-iuose</w:t>
      </w:r>
      <w:r w:rsidRPr="002B3451">
        <w:rPr>
          <w:spacing w:val="-4"/>
        </w:rPr>
        <w:t xml:space="preserve"> </w:t>
      </w:r>
      <w:r w:rsidRPr="002B3451">
        <w:t>iš</w:t>
      </w:r>
      <w:r w:rsidRPr="002B3451">
        <w:rPr>
          <w:spacing w:val="-1"/>
        </w:rPr>
        <w:t xml:space="preserve"> </w:t>
      </w:r>
      <w:r w:rsidRPr="002B3451">
        <w:t>8</w:t>
      </w:r>
      <w:r w:rsidRPr="002B3451">
        <w:rPr>
          <w:spacing w:val="-5"/>
        </w:rPr>
        <w:t xml:space="preserve"> </w:t>
      </w:r>
      <w:r w:rsidRPr="002B3451">
        <w:t xml:space="preserve">paeiliui atliktų tyrimų per pirmuosius 6 tyrimo mėnesius, neskiriant </w:t>
      </w:r>
      <w:r w:rsidR="00B1535B">
        <w:t>gelbstinčio</w:t>
      </w:r>
      <w:r w:rsidR="00BA1456" w:rsidRPr="002B3451">
        <w:t xml:space="preserve"> </w:t>
      </w:r>
      <w:r w:rsidRPr="002B3451">
        <w:t>gydymo, dažnis buvo 71</w:t>
      </w:r>
      <w:r w:rsidR="0073091F" w:rsidRPr="002B3451">
        <w:t> </w:t>
      </w:r>
      <w:r w:rsidRPr="002B3451">
        <w:t>% (95</w:t>
      </w:r>
      <w:r w:rsidR="0073091F" w:rsidRPr="002B3451">
        <w:t> </w:t>
      </w:r>
      <w:r w:rsidRPr="002B3451">
        <w:t>% PI: 56</w:t>
      </w:r>
      <w:r w:rsidR="0073091F" w:rsidRPr="002B3451">
        <w:t>–</w:t>
      </w:r>
      <w:r w:rsidRPr="002B3451">
        <w:t>83</w:t>
      </w:r>
      <w:r w:rsidR="0073091F" w:rsidRPr="002B3451">
        <w:t> </w:t>
      </w:r>
      <w:r w:rsidRPr="002B3451">
        <w:t>%) pacientams, kuriems buvo naujai nustatyta ITP diagnozė, 81</w:t>
      </w:r>
      <w:r w:rsidR="0073091F" w:rsidRPr="002B3451">
        <w:t> </w:t>
      </w:r>
      <w:r w:rsidRPr="002B3451">
        <w:t>% (95</w:t>
      </w:r>
      <w:r w:rsidR="0073091F" w:rsidRPr="002B3451">
        <w:t> </w:t>
      </w:r>
      <w:r w:rsidRPr="002B3451">
        <w:t>% PI:</w:t>
      </w:r>
      <w:r w:rsidR="0073091F" w:rsidRPr="002B3451">
        <w:t xml:space="preserve"> </w:t>
      </w:r>
      <w:r w:rsidRPr="002B3451">
        <w:t>58</w:t>
      </w:r>
      <w:r w:rsidR="0073091F" w:rsidRPr="002B3451">
        <w:t>–</w:t>
      </w:r>
      <w:r w:rsidRPr="002B3451">
        <w:t>95</w:t>
      </w:r>
      <w:r w:rsidR="0073091F" w:rsidRPr="002B3451">
        <w:t> </w:t>
      </w:r>
      <w:r w:rsidRPr="002B3451">
        <w:t>%) ir 72</w:t>
      </w:r>
      <w:r w:rsidR="0073091F" w:rsidRPr="002B3451">
        <w:t> </w:t>
      </w:r>
      <w:r w:rsidRPr="002B3451">
        <w:t>% (95</w:t>
      </w:r>
      <w:r w:rsidR="0073091F" w:rsidRPr="002B3451">
        <w:t> </w:t>
      </w:r>
      <w:r w:rsidRPr="002B3451">
        <w:t>% PI: 47</w:t>
      </w:r>
      <w:r w:rsidR="0073091F" w:rsidRPr="002B3451">
        <w:t>–</w:t>
      </w:r>
      <w:r w:rsidRPr="002B3451">
        <w:t>90,3</w:t>
      </w:r>
      <w:r w:rsidR="0073091F" w:rsidRPr="002B3451">
        <w:t> </w:t>
      </w:r>
      <w:r w:rsidRPr="002B3451">
        <w:t>%) pacientams, kuriems buvo persistuojanti ITP (ITP diagnozė nustatyta atitinkamai nuo</w:t>
      </w:r>
      <w:r w:rsidRPr="002B3451">
        <w:rPr>
          <w:spacing w:val="-4"/>
        </w:rPr>
        <w:t xml:space="preserve"> </w:t>
      </w:r>
      <w:r w:rsidRPr="002B3451">
        <w:t>3</w:t>
      </w:r>
      <w:r w:rsidRPr="002B3451">
        <w:rPr>
          <w:spacing w:val="-2"/>
        </w:rPr>
        <w:t xml:space="preserve"> </w:t>
      </w:r>
      <w:r w:rsidRPr="002B3451">
        <w:t>iki</w:t>
      </w:r>
      <w:r w:rsidRPr="002B3451">
        <w:rPr>
          <w:spacing w:val="-3"/>
        </w:rPr>
        <w:t xml:space="preserve"> </w:t>
      </w:r>
      <w:r w:rsidRPr="002B3451">
        <w:t>&lt;</w:t>
      </w:r>
      <w:r w:rsidR="0073091F" w:rsidRPr="002B3451">
        <w:t> </w:t>
      </w:r>
      <w:r w:rsidRPr="002B3451">
        <w:t>6</w:t>
      </w:r>
      <w:r w:rsidR="0073091F" w:rsidRPr="002B3451">
        <w:t> </w:t>
      </w:r>
      <w:r w:rsidRPr="002B3451">
        <w:t>mėnesių</w:t>
      </w:r>
      <w:r w:rsidRPr="002B3451">
        <w:rPr>
          <w:spacing w:val="-4"/>
        </w:rPr>
        <w:t xml:space="preserve"> </w:t>
      </w:r>
      <w:r w:rsidRPr="002B3451">
        <w:t>ir</w:t>
      </w:r>
      <w:r w:rsidRPr="002B3451">
        <w:rPr>
          <w:spacing w:val="-1"/>
        </w:rPr>
        <w:t xml:space="preserve"> </w:t>
      </w:r>
      <w:r w:rsidRPr="002B3451">
        <w:t>nuo</w:t>
      </w:r>
      <w:r w:rsidRPr="002B3451">
        <w:rPr>
          <w:spacing w:val="-1"/>
        </w:rPr>
        <w:t xml:space="preserve"> </w:t>
      </w:r>
      <w:r w:rsidRPr="002B3451">
        <w:t>6</w:t>
      </w:r>
      <w:r w:rsidRPr="002B3451">
        <w:rPr>
          <w:spacing w:val="-3"/>
        </w:rPr>
        <w:t xml:space="preserve"> </w:t>
      </w:r>
      <w:r w:rsidRPr="002B3451">
        <w:t>iki</w:t>
      </w:r>
      <w:r w:rsidRPr="002B3451">
        <w:rPr>
          <w:spacing w:val="-2"/>
        </w:rPr>
        <w:t xml:space="preserve"> </w:t>
      </w:r>
      <w:r w:rsidRPr="002B3451">
        <w:t>≤</w:t>
      </w:r>
      <w:r w:rsidR="0073091F" w:rsidRPr="002B3451">
        <w:t> </w:t>
      </w:r>
      <w:r w:rsidRPr="002B3451">
        <w:t>12</w:t>
      </w:r>
      <w:r w:rsidR="0073091F" w:rsidRPr="002B3451">
        <w:t> </w:t>
      </w:r>
      <w:r w:rsidRPr="002B3451">
        <w:t>mėnesių), bei</w:t>
      </w:r>
      <w:r w:rsidRPr="002B3451">
        <w:rPr>
          <w:spacing w:val="-2"/>
        </w:rPr>
        <w:t xml:space="preserve"> </w:t>
      </w:r>
      <w:r w:rsidRPr="002B3451">
        <w:t>80</w:t>
      </w:r>
      <w:r w:rsidR="0073091F" w:rsidRPr="002B3451">
        <w:t> </w:t>
      </w:r>
      <w:r w:rsidRPr="002B3451">
        <w:t>%</w:t>
      </w:r>
      <w:r w:rsidRPr="002B3451">
        <w:rPr>
          <w:spacing w:val="-3"/>
        </w:rPr>
        <w:t xml:space="preserve"> </w:t>
      </w:r>
      <w:r w:rsidRPr="002B3451">
        <w:t>(95</w:t>
      </w:r>
      <w:r w:rsidR="0073091F" w:rsidRPr="002B3451">
        <w:t> </w:t>
      </w:r>
      <w:r w:rsidRPr="002B3451">
        <w:t>% PI: 52</w:t>
      </w:r>
      <w:r w:rsidR="0073091F" w:rsidRPr="002B3451">
        <w:t>–</w:t>
      </w:r>
      <w:r w:rsidRPr="002B3451">
        <w:t>96</w:t>
      </w:r>
      <w:r w:rsidR="0073091F" w:rsidRPr="002B3451">
        <w:t> </w:t>
      </w:r>
      <w:r w:rsidRPr="002B3451">
        <w:t>%) pacientams, kuriems nustatyta lėtinė ITP.</w:t>
      </w:r>
    </w:p>
    <w:p w14:paraId="138E37BC" w14:textId="77777777" w:rsidR="00425080" w:rsidRPr="002B3451" w:rsidRDefault="00425080" w:rsidP="00417F2B">
      <w:pPr>
        <w:pStyle w:val="Pagrindinistekstas"/>
        <w:kinsoku w:val="0"/>
        <w:overflowPunct w:val="0"/>
      </w:pPr>
    </w:p>
    <w:p w14:paraId="51FCDF7E" w14:textId="77777777" w:rsidR="0073091F" w:rsidRPr="002B3451" w:rsidRDefault="00425080" w:rsidP="00417F2B">
      <w:pPr>
        <w:pStyle w:val="Pagrindinistekstas"/>
        <w:kinsoku w:val="0"/>
        <w:overflowPunct w:val="0"/>
      </w:pPr>
      <w:r w:rsidRPr="002B3451">
        <w:t xml:space="preserve">Vertinant pagal PSO </w:t>
      </w:r>
      <w:r w:rsidR="001631FE">
        <w:t>k</w:t>
      </w:r>
      <w:r w:rsidRPr="002B3451">
        <w:t xml:space="preserve">raujavimo skalę, pacientų, kuriems buvo naujai nustatyta ITP diagnozė ir </w:t>
      </w:r>
      <w:r w:rsidRPr="002B3451">
        <w:lastRenderedPageBreak/>
        <w:t xml:space="preserve">kuriems buvo persistuojanti ITP bei kuriems </w:t>
      </w:r>
      <w:r w:rsidR="008F59BF">
        <w:t>nepasireiškė</w:t>
      </w:r>
      <w:r w:rsidR="001631FE" w:rsidRPr="002B3451">
        <w:t xml:space="preserve"> </w:t>
      </w:r>
      <w:r w:rsidRPr="002B3451">
        <w:t>kraujavim</w:t>
      </w:r>
      <w:r w:rsidR="008F59BF">
        <w:t>as</w:t>
      </w:r>
      <w:r w:rsidRPr="002B3451">
        <w:t>, dalis 4</w:t>
      </w:r>
      <w:r w:rsidR="001631FE">
        <w:t> </w:t>
      </w:r>
      <w:r w:rsidRPr="002B3451">
        <w:t>savaitę svyravo</w:t>
      </w:r>
      <w:r w:rsidRPr="002B3451">
        <w:rPr>
          <w:spacing w:val="-1"/>
        </w:rPr>
        <w:t xml:space="preserve"> </w:t>
      </w:r>
      <w:r w:rsidRPr="002B3451">
        <w:t>nuo</w:t>
      </w:r>
      <w:r w:rsidRPr="002B3451">
        <w:rPr>
          <w:spacing w:val="-4"/>
        </w:rPr>
        <w:t xml:space="preserve"> </w:t>
      </w:r>
      <w:r w:rsidRPr="002B3451">
        <w:t>88</w:t>
      </w:r>
      <w:r w:rsidR="0073091F" w:rsidRPr="002B3451">
        <w:t> </w:t>
      </w:r>
      <w:r w:rsidRPr="002B3451">
        <w:t>%</w:t>
      </w:r>
      <w:r w:rsidRPr="002B3451">
        <w:rPr>
          <w:spacing w:val="-3"/>
        </w:rPr>
        <w:t xml:space="preserve"> </w:t>
      </w:r>
      <w:r w:rsidRPr="002B3451">
        <w:t>iki 95</w:t>
      </w:r>
      <w:r w:rsidR="0073091F" w:rsidRPr="002B3451">
        <w:t> </w:t>
      </w:r>
      <w:r w:rsidRPr="002B3451">
        <w:t>%,</w:t>
      </w:r>
      <w:r w:rsidRPr="002B3451">
        <w:rPr>
          <w:spacing w:val="-4"/>
        </w:rPr>
        <w:t xml:space="preserve"> </w:t>
      </w:r>
      <w:r w:rsidRPr="002B3451">
        <w:t>lyginant su</w:t>
      </w:r>
      <w:r w:rsidRPr="002B3451">
        <w:rPr>
          <w:spacing w:val="-1"/>
        </w:rPr>
        <w:t xml:space="preserve"> </w:t>
      </w:r>
      <w:r w:rsidRPr="002B3451">
        <w:t>nuo</w:t>
      </w:r>
      <w:r w:rsidRPr="002B3451">
        <w:rPr>
          <w:spacing w:val="-1"/>
        </w:rPr>
        <w:t xml:space="preserve"> </w:t>
      </w:r>
      <w:r w:rsidRPr="002B3451">
        <w:t>37</w:t>
      </w:r>
      <w:r w:rsidR="0073091F" w:rsidRPr="002B3451">
        <w:t> </w:t>
      </w:r>
      <w:r w:rsidRPr="002B3451">
        <w:t>%</w:t>
      </w:r>
      <w:r w:rsidRPr="002B3451">
        <w:rPr>
          <w:spacing w:val="-3"/>
        </w:rPr>
        <w:t xml:space="preserve"> </w:t>
      </w:r>
      <w:r w:rsidRPr="002B3451">
        <w:t>iki 57</w:t>
      </w:r>
      <w:r w:rsidR="0073091F" w:rsidRPr="002B3451">
        <w:t> </w:t>
      </w:r>
      <w:r w:rsidRPr="002B3451">
        <w:t>% dalimi,</w:t>
      </w:r>
      <w:r w:rsidRPr="002B3451">
        <w:rPr>
          <w:spacing w:val="-1"/>
        </w:rPr>
        <w:t xml:space="preserve"> </w:t>
      </w:r>
      <w:r w:rsidRPr="002B3451">
        <w:t>nustatyta</w:t>
      </w:r>
      <w:r w:rsidRPr="002B3451">
        <w:rPr>
          <w:spacing w:val="-3"/>
        </w:rPr>
        <w:t xml:space="preserve"> </w:t>
      </w:r>
      <w:r w:rsidRPr="002B3451">
        <w:t>tyrimo</w:t>
      </w:r>
      <w:r w:rsidRPr="002B3451">
        <w:rPr>
          <w:spacing w:val="-1"/>
        </w:rPr>
        <w:t xml:space="preserve"> </w:t>
      </w:r>
      <w:r w:rsidRPr="002B3451">
        <w:t>pradžioje.</w:t>
      </w:r>
    </w:p>
    <w:p w14:paraId="6D16C774" w14:textId="77777777" w:rsidR="00425080" w:rsidRPr="002B3451" w:rsidRDefault="00425080" w:rsidP="00417F2B">
      <w:pPr>
        <w:pStyle w:val="Pagrindinistekstas"/>
        <w:kinsoku w:val="0"/>
        <w:overflowPunct w:val="0"/>
        <w:rPr>
          <w:spacing w:val="-2"/>
        </w:rPr>
      </w:pPr>
      <w:r w:rsidRPr="002B3451">
        <w:t>Lėtine ITP sergančių pacientų atitinkama dalis buvo 93</w:t>
      </w:r>
      <w:r w:rsidR="0073091F" w:rsidRPr="002B3451">
        <w:t> </w:t>
      </w:r>
      <w:r w:rsidRPr="002B3451">
        <w:t>%, lyginant su 73</w:t>
      </w:r>
      <w:r w:rsidR="0073091F" w:rsidRPr="002B3451">
        <w:t> </w:t>
      </w:r>
      <w:r w:rsidRPr="002B3451">
        <w:t xml:space="preserve">% dalimi, nustatyta tyrimo </w:t>
      </w:r>
      <w:r w:rsidRPr="002B3451">
        <w:rPr>
          <w:spacing w:val="-2"/>
        </w:rPr>
        <w:t>pradžioje.</w:t>
      </w:r>
    </w:p>
    <w:p w14:paraId="1DEE8F73" w14:textId="77777777" w:rsidR="00425080" w:rsidRPr="002B3451" w:rsidRDefault="00425080" w:rsidP="00417F2B">
      <w:pPr>
        <w:pStyle w:val="Pagrindinistekstas"/>
        <w:kinsoku w:val="0"/>
        <w:overflowPunct w:val="0"/>
      </w:pPr>
    </w:p>
    <w:p w14:paraId="6401EE3D" w14:textId="77777777" w:rsidR="00425080" w:rsidRPr="002B3451" w:rsidRDefault="00425080" w:rsidP="00417F2B">
      <w:pPr>
        <w:pStyle w:val="Pagrindinistekstas"/>
        <w:kinsoku w:val="0"/>
        <w:overflowPunct w:val="0"/>
      </w:pPr>
      <w:r w:rsidRPr="002B3451">
        <w:t>Eltrombopago</w:t>
      </w:r>
      <w:r w:rsidRPr="002B3451">
        <w:rPr>
          <w:spacing w:val="-3"/>
        </w:rPr>
        <w:t xml:space="preserve"> </w:t>
      </w:r>
      <w:r w:rsidRPr="002B3451">
        <w:t>saugumo</w:t>
      </w:r>
      <w:r w:rsidRPr="002B3451">
        <w:rPr>
          <w:spacing w:val="-3"/>
        </w:rPr>
        <w:t xml:space="preserve"> </w:t>
      </w:r>
      <w:r w:rsidRPr="002B3451">
        <w:t>savybės,</w:t>
      </w:r>
      <w:r w:rsidRPr="002B3451">
        <w:rPr>
          <w:spacing w:val="-3"/>
        </w:rPr>
        <w:t xml:space="preserve"> </w:t>
      </w:r>
      <w:r w:rsidRPr="002B3451">
        <w:t>nustatytos</w:t>
      </w:r>
      <w:r w:rsidRPr="002B3451">
        <w:rPr>
          <w:spacing w:val="-5"/>
        </w:rPr>
        <w:t xml:space="preserve"> </w:t>
      </w:r>
      <w:r w:rsidRPr="002B3451">
        <w:t>visose</w:t>
      </w:r>
      <w:r w:rsidRPr="002B3451">
        <w:rPr>
          <w:spacing w:val="-2"/>
        </w:rPr>
        <w:t xml:space="preserve"> </w:t>
      </w:r>
      <w:r w:rsidRPr="002B3451">
        <w:t>ITP</w:t>
      </w:r>
      <w:r w:rsidRPr="002B3451">
        <w:rPr>
          <w:spacing w:val="-4"/>
        </w:rPr>
        <w:t xml:space="preserve"> </w:t>
      </w:r>
      <w:r w:rsidRPr="002B3451">
        <w:t>kategorijose,</w:t>
      </w:r>
      <w:r w:rsidRPr="002B3451">
        <w:rPr>
          <w:spacing w:val="-3"/>
        </w:rPr>
        <w:t xml:space="preserve"> </w:t>
      </w:r>
      <w:r w:rsidRPr="002B3451">
        <w:t>buvo</w:t>
      </w:r>
      <w:r w:rsidRPr="002B3451">
        <w:rPr>
          <w:spacing w:val="-3"/>
        </w:rPr>
        <w:t xml:space="preserve"> </w:t>
      </w:r>
      <w:r w:rsidRPr="002B3451">
        <w:t>panašios</w:t>
      </w:r>
      <w:r w:rsidRPr="002B3451">
        <w:rPr>
          <w:spacing w:val="-3"/>
        </w:rPr>
        <w:t xml:space="preserve"> </w:t>
      </w:r>
      <w:r w:rsidRPr="002B3451">
        <w:t>bei</w:t>
      </w:r>
      <w:r w:rsidRPr="002B3451">
        <w:rPr>
          <w:spacing w:val="-2"/>
        </w:rPr>
        <w:t xml:space="preserve"> </w:t>
      </w:r>
      <w:r w:rsidRPr="002B3451">
        <w:t>atitiko žinomas vaistinio preparato saugumo savybes.</w:t>
      </w:r>
    </w:p>
    <w:p w14:paraId="391D9498" w14:textId="77777777" w:rsidR="00425080" w:rsidRPr="002B3451" w:rsidRDefault="00425080" w:rsidP="00417F2B">
      <w:pPr>
        <w:pStyle w:val="Pagrindinistekstas"/>
        <w:kinsoku w:val="0"/>
        <w:overflowPunct w:val="0"/>
      </w:pPr>
    </w:p>
    <w:p w14:paraId="3EDA5D6A" w14:textId="77777777" w:rsidR="00425080" w:rsidRPr="002B3451" w:rsidRDefault="00425080" w:rsidP="00417F2B">
      <w:pPr>
        <w:pStyle w:val="Pagrindinistekstas"/>
        <w:kinsoku w:val="0"/>
        <w:overflowPunct w:val="0"/>
      </w:pPr>
      <w:r w:rsidRPr="002B3451">
        <w:t>Nėra atlikta palyginamųjų eltrombopago ir kitų gydymo galimybių (pvz., splenektomijos) klinikinių tyrimų.</w:t>
      </w:r>
      <w:r w:rsidRPr="002B3451">
        <w:rPr>
          <w:spacing w:val="-3"/>
        </w:rPr>
        <w:t xml:space="preserve"> </w:t>
      </w:r>
      <w:r w:rsidRPr="002B3451">
        <w:t>Prieš</w:t>
      </w:r>
      <w:r w:rsidRPr="002B3451">
        <w:rPr>
          <w:spacing w:val="-5"/>
        </w:rPr>
        <w:t xml:space="preserve"> </w:t>
      </w:r>
      <w:r w:rsidRPr="002B3451">
        <w:t>pradedant</w:t>
      </w:r>
      <w:r w:rsidRPr="002B3451">
        <w:rPr>
          <w:spacing w:val="-2"/>
        </w:rPr>
        <w:t xml:space="preserve"> </w:t>
      </w:r>
      <w:r w:rsidRPr="002B3451">
        <w:t>gydymą,</w:t>
      </w:r>
      <w:r w:rsidRPr="002B3451">
        <w:rPr>
          <w:spacing w:val="-5"/>
        </w:rPr>
        <w:t xml:space="preserve"> </w:t>
      </w:r>
      <w:r w:rsidRPr="002B3451">
        <w:t>turėtų</w:t>
      </w:r>
      <w:r w:rsidRPr="002B3451">
        <w:rPr>
          <w:spacing w:val="-6"/>
        </w:rPr>
        <w:t xml:space="preserve"> </w:t>
      </w:r>
      <w:r w:rsidRPr="002B3451">
        <w:t>būti</w:t>
      </w:r>
      <w:r w:rsidRPr="002B3451">
        <w:rPr>
          <w:spacing w:val="-2"/>
        </w:rPr>
        <w:t xml:space="preserve"> </w:t>
      </w:r>
      <w:r w:rsidRPr="002B3451">
        <w:t>apsvarstytas</w:t>
      </w:r>
      <w:r w:rsidRPr="002B3451">
        <w:rPr>
          <w:spacing w:val="-3"/>
        </w:rPr>
        <w:t xml:space="preserve"> </w:t>
      </w:r>
      <w:r w:rsidRPr="002B3451">
        <w:t>ilgalaikio</w:t>
      </w:r>
      <w:r w:rsidRPr="002B3451">
        <w:rPr>
          <w:spacing w:val="-6"/>
        </w:rPr>
        <w:t xml:space="preserve"> </w:t>
      </w:r>
      <w:r w:rsidRPr="002B3451">
        <w:t>eltrombopago</w:t>
      </w:r>
      <w:r w:rsidRPr="002B3451">
        <w:rPr>
          <w:spacing w:val="-3"/>
        </w:rPr>
        <w:t xml:space="preserve"> </w:t>
      </w:r>
      <w:r w:rsidRPr="002B3451">
        <w:t>vartojimo</w:t>
      </w:r>
      <w:r w:rsidRPr="002B3451">
        <w:rPr>
          <w:spacing w:val="-6"/>
        </w:rPr>
        <w:t xml:space="preserve"> </w:t>
      </w:r>
      <w:r w:rsidRPr="002B3451">
        <w:t>saugumas.</w:t>
      </w:r>
    </w:p>
    <w:p w14:paraId="5A3E8F50" w14:textId="77777777" w:rsidR="00425080" w:rsidRPr="002B3451" w:rsidRDefault="00425080" w:rsidP="00417F2B">
      <w:pPr>
        <w:pStyle w:val="Pagrindinistekstas"/>
        <w:kinsoku w:val="0"/>
        <w:overflowPunct w:val="0"/>
      </w:pPr>
    </w:p>
    <w:p w14:paraId="2D0CC7CE" w14:textId="77777777" w:rsidR="00425080" w:rsidRPr="002B3451" w:rsidRDefault="00425080" w:rsidP="00417F2B">
      <w:pPr>
        <w:pStyle w:val="Pagrindinistekstas"/>
        <w:kinsoku w:val="0"/>
        <w:overflowPunct w:val="0"/>
        <w:rPr>
          <w:i/>
          <w:iCs/>
          <w:spacing w:val="-4"/>
        </w:rPr>
      </w:pPr>
      <w:r w:rsidRPr="002B3451">
        <w:rPr>
          <w:i/>
          <w:iCs/>
        </w:rPr>
        <w:t>Vaikų</w:t>
      </w:r>
      <w:r w:rsidRPr="002B3451">
        <w:rPr>
          <w:i/>
          <w:iCs/>
          <w:spacing w:val="-3"/>
        </w:rPr>
        <w:t xml:space="preserve"> </w:t>
      </w:r>
      <w:r w:rsidRPr="002B3451">
        <w:rPr>
          <w:i/>
          <w:iCs/>
        </w:rPr>
        <w:t>populiacija</w:t>
      </w:r>
      <w:r w:rsidRPr="002B3451">
        <w:rPr>
          <w:i/>
          <w:iCs/>
          <w:spacing w:val="-3"/>
        </w:rPr>
        <w:t xml:space="preserve"> </w:t>
      </w:r>
      <w:r w:rsidRPr="002B3451">
        <w:rPr>
          <w:i/>
          <w:iCs/>
        </w:rPr>
        <w:t>(vaikai</w:t>
      </w:r>
      <w:r w:rsidRPr="002B3451">
        <w:rPr>
          <w:i/>
          <w:iCs/>
          <w:spacing w:val="-1"/>
        </w:rPr>
        <w:t xml:space="preserve"> </w:t>
      </w:r>
      <w:r w:rsidRPr="002B3451">
        <w:rPr>
          <w:i/>
          <w:iCs/>
        </w:rPr>
        <w:t>nuo</w:t>
      </w:r>
      <w:r w:rsidRPr="002B3451">
        <w:rPr>
          <w:i/>
          <w:iCs/>
          <w:spacing w:val="-3"/>
        </w:rPr>
        <w:t xml:space="preserve"> </w:t>
      </w:r>
      <w:r w:rsidRPr="002B3451">
        <w:rPr>
          <w:i/>
          <w:iCs/>
        </w:rPr>
        <w:t>1</w:t>
      </w:r>
      <w:r w:rsidRPr="002B3451">
        <w:rPr>
          <w:i/>
          <w:iCs/>
          <w:spacing w:val="-1"/>
        </w:rPr>
        <w:t xml:space="preserve"> </w:t>
      </w:r>
      <w:r w:rsidRPr="002B3451">
        <w:rPr>
          <w:i/>
          <w:iCs/>
        </w:rPr>
        <w:t>iki</w:t>
      </w:r>
      <w:r w:rsidRPr="002B3451">
        <w:rPr>
          <w:i/>
          <w:iCs/>
          <w:spacing w:val="-2"/>
        </w:rPr>
        <w:t xml:space="preserve"> </w:t>
      </w:r>
      <w:r w:rsidRPr="002B3451">
        <w:rPr>
          <w:i/>
          <w:iCs/>
        </w:rPr>
        <w:t>17</w:t>
      </w:r>
      <w:r w:rsidR="0073091F" w:rsidRPr="002B3451">
        <w:rPr>
          <w:i/>
          <w:iCs/>
        </w:rPr>
        <w:t> </w:t>
      </w:r>
      <w:r w:rsidRPr="002B3451">
        <w:rPr>
          <w:i/>
          <w:iCs/>
          <w:spacing w:val="-4"/>
        </w:rPr>
        <w:t>metų)</w:t>
      </w:r>
    </w:p>
    <w:p w14:paraId="5E59F836" w14:textId="77777777" w:rsidR="00425080" w:rsidRPr="002B3451" w:rsidRDefault="00425080" w:rsidP="00417F2B">
      <w:pPr>
        <w:pStyle w:val="Pagrindinistekstas"/>
        <w:kinsoku w:val="0"/>
        <w:overflowPunct w:val="0"/>
        <w:rPr>
          <w:spacing w:val="-2"/>
        </w:rPr>
      </w:pPr>
      <w:r w:rsidRPr="002B3451">
        <w:t>Eltrombopago</w:t>
      </w:r>
      <w:r w:rsidRPr="002B3451">
        <w:rPr>
          <w:spacing w:val="-7"/>
        </w:rPr>
        <w:t xml:space="preserve"> </w:t>
      </w:r>
      <w:r w:rsidRPr="002B3451">
        <w:t>saugumas</w:t>
      </w:r>
      <w:r w:rsidRPr="002B3451">
        <w:rPr>
          <w:spacing w:val="-6"/>
        </w:rPr>
        <w:t xml:space="preserve"> </w:t>
      </w:r>
      <w:r w:rsidRPr="002B3451">
        <w:t>ir</w:t>
      </w:r>
      <w:r w:rsidRPr="002B3451">
        <w:rPr>
          <w:spacing w:val="-6"/>
        </w:rPr>
        <w:t xml:space="preserve"> </w:t>
      </w:r>
      <w:r w:rsidRPr="002B3451">
        <w:t>veiksmingumas</w:t>
      </w:r>
      <w:r w:rsidRPr="002B3451">
        <w:rPr>
          <w:spacing w:val="-4"/>
        </w:rPr>
        <w:t xml:space="preserve"> </w:t>
      </w:r>
      <w:r w:rsidRPr="002B3451">
        <w:t>vaikams</w:t>
      </w:r>
      <w:r w:rsidRPr="002B3451">
        <w:rPr>
          <w:spacing w:val="-5"/>
        </w:rPr>
        <w:t xml:space="preserve"> </w:t>
      </w:r>
      <w:r w:rsidRPr="002B3451">
        <w:t>buvo</w:t>
      </w:r>
      <w:r w:rsidRPr="002B3451">
        <w:rPr>
          <w:spacing w:val="-4"/>
        </w:rPr>
        <w:t xml:space="preserve"> </w:t>
      </w:r>
      <w:r w:rsidRPr="002B3451">
        <w:t>ištirti</w:t>
      </w:r>
      <w:r w:rsidRPr="002B3451">
        <w:rPr>
          <w:spacing w:val="-3"/>
        </w:rPr>
        <w:t xml:space="preserve"> </w:t>
      </w:r>
      <w:r w:rsidRPr="002B3451">
        <w:t>atlikus</w:t>
      </w:r>
      <w:r w:rsidRPr="002B3451">
        <w:rPr>
          <w:spacing w:val="-6"/>
        </w:rPr>
        <w:t xml:space="preserve"> </w:t>
      </w:r>
      <w:r w:rsidRPr="002B3451">
        <w:t>du</w:t>
      </w:r>
      <w:r w:rsidRPr="002B3451">
        <w:rPr>
          <w:spacing w:val="-7"/>
        </w:rPr>
        <w:t xml:space="preserve"> </w:t>
      </w:r>
      <w:r w:rsidRPr="002B3451">
        <w:rPr>
          <w:spacing w:val="-2"/>
        </w:rPr>
        <w:t>tyrimus.</w:t>
      </w:r>
    </w:p>
    <w:p w14:paraId="3C94094F" w14:textId="77777777" w:rsidR="00425080" w:rsidRPr="002B3451" w:rsidRDefault="00425080" w:rsidP="00417F2B">
      <w:pPr>
        <w:pStyle w:val="Pagrindinistekstas"/>
        <w:kinsoku w:val="0"/>
        <w:overflowPunct w:val="0"/>
      </w:pPr>
    </w:p>
    <w:p w14:paraId="1635DF70" w14:textId="77777777" w:rsidR="00425080" w:rsidRPr="002B3451" w:rsidRDefault="00425080" w:rsidP="00417F2B">
      <w:pPr>
        <w:pStyle w:val="Pagrindinistekstas"/>
        <w:kinsoku w:val="0"/>
        <w:overflowPunct w:val="0"/>
        <w:rPr>
          <w:i/>
          <w:iCs/>
          <w:spacing w:val="-2"/>
        </w:rPr>
      </w:pPr>
      <w:r w:rsidRPr="002B3451">
        <w:rPr>
          <w:i/>
          <w:iCs/>
        </w:rPr>
        <w:t>TRA115450</w:t>
      </w:r>
      <w:r w:rsidRPr="002B3451">
        <w:rPr>
          <w:i/>
          <w:iCs/>
          <w:spacing w:val="-4"/>
        </w:rPr>
        <w:t xml:space="preserve"> </w:t>
      </w:r>
      <w:r w:rsidRPr="002B3451">
        <w:rPr>
          <w:i/>
          <w:iCs/>
          <w:spacing w:val="-2"/>
        </w:rPr>
        <w:t>(PETIT2)</w:t>
      </w:r>
    </w:p>
    <w:p w14:paraId="2BC986F5" w14:textId="77777777" w:rsidR="00425080" w:rsidRPr="002B3451" w:rsidRDefault="00425080" w:rsidP="00417F2B">
      <w:pPr>
        <w:pStyle w:val="Pagrindinistekstas"/>
        <w:kinsoku w:val="0"/>
        <w:overflowPunct w:val="0"/>
      </w:pPr>
      <w:r w:rsidRPr="002B3451">
        <w:t>Pagrindinė tyrimo vertinamoji baigtis buvo ilgalaikis atsakas, apibūdinamas kaip eltrombopago vartojusių pacientų, kuriems pasiektas ≥</w:t>
      </w:r>
      <w:r w:rsidR="0073091F" w:rsidRPr="002B3451">
        <w:t> </w:t>
      </w:r>
      <w:r w:rsidRPr="002B3451">
        <w:t>50</w:t>
      </w:r>
      <w:r w:rsidR="0073091F" w:rsidRPr="002B3451">
        <w:t> </w:t>
      </w:r>
      <w:r w:rsidRPr="002B3451">
        <w:t xml:space="preserve">000/µl trombocitų </w:t>
      </w:r>
      <w:r w:rsidR="00BA1456">
        <w:t>skaičius</w:t>
      </w:r>
      <w:r w:rsidR="00BA1456" w:rsidRPr="002B3451">
        <w:t xml:space="preserve"> </w:t>
      </w:r>
      <w:r w:rsidRPr="002B3451">
        <w:t>išliko bent 6</w:t>
      </w:r>
      <w:r w:rsidR="0073091F" w:rsidRPr="002B3451">
        <w:t>–</w:t>
      </w:r>
      <w:r w:rsidRPr="002B3451">
        <w:t>8</w:t>
      </w:r>
      <w:r w:rsidR="0073091F" w:rsidRPr="002B3451">
        <w:t> </w:t>
      </w:r>
      <w:r w:rsidRPr="002B3451">
        <w:t xml:space="preserve">savaites (neskiriant </w:t>
      </w:r>
      <w:r w:rsidR="008808A8">
        <w:t>gelbstinčio</w:t>
      </w:r>
      <w:r w:rsidR="00BA1456" w:rsidRPr="002B3451">
        <w:rPr>
          <w:spacing w:val="-2"/>
        </w:rPr>
        <w:t xml:space="preserve"> </w:t>
      </w:r>
      <w:r w:rsidRPr="002B3451">
        <w:t>gydymo) tarp 5</w:t>
      </w:r>
      <w:r w:rsidRPr="002B3451">
        <w:rPr>
          <w:spacing w:val="-1"/>
        </w:rPr>
        <w:t xml:space="preserve"> </w:t>
      </w:r>
      <w:r w:rsidRPr="002B3451">
        <w:t>ir 12</w:t>
      </w:r>
      <w:r w:rsidR="00525607">
        <w:t> savaitės</w:t>
      </w:r>
      <w:r w:rsidRPr="002B3451">
        <w:t xml:space="preserve"> dvigubai</w:t>
      </w:r>
      <w:r w:rsidRPr="002B3451">
        <w:rPr>
          <w:spacing w:val="-1"/>
        </w:rPr>
        <w:t xml:space="preserve"> </w:t>
      </w:r>
      <w:r w:rsidRPr="002B3451">
        <w:t>koduot</w:t>
      </w:r>
      <w:r w:rsidR="00525607">
        <w:t>u</w:t>
      </w:r>
      <w:r w:rsidRPr="002B3451">
        <w:t xml:space="preserve"> atsitiktinių</w:t>
      </w:r>
      <w:r w:rsidRPr="002B3451">
        <w:rPr>
          <w:spacing w:val="-2"/>
        </w:rPr>
        <w:t xml:space="preserve"> </w:t>
      </w:r>
      <w:r w:rsidRPr="002B3451">
        <w:t>imčių</w:t>
      </w:r>
      <w:r w:rsidRPr="002B3451">
        <w:rPr>
          <w:spacing w:val="-2"/>
        </w:rPr>
        <w:t xml:space="preserve"> </w:t>
      </w:r>
      <w:r w:rsidRPr="002B3451">
        <w:t>laikotarpi</w:t>
      </w:r>
      <w:r w:rsidR="00525607">
        <w:t>u</w:t>
      </w:r>
      <w:r w:rsidRPr="002B3451">
        <w:t xml:space="preserve">, dalis, lyginant su placebo grupės pacientais. </w:t>
      </w:r>
      <w:r w:rsidR="00525607">
        <w:t>P</w:t>
      </w:r>
      <w:r w:rsidRPr="002B3451">
        <w:t>acienta</w:t>
      </w:r>
      <w:r w:rsidR="00525607">
        <w:t>ms</w:t>
      </w:r>
      <w:r w:rsidRPr="002B3451">
        <w:rPr>
          <w:spacing w:val="-1"/>
        </w:rPr>
        <w:t xml:space="preserve"> </w:t>
      </w:r>
      <w:r w:rsidRPr="002B3451">
        <w:t>lėtinė</w:t>
      </w:r>
      <w:r w:rsidR="00525607">
        <w:t>s</w:t>
      </w:r>
      <w:r w:rsidRPr="002B3451">
        <w:rPr>
          <w:spacing w:val="-1"/>
        </w:rPr>
        <w:t xml:space="preserve"> </w:t>
      </w:r>
      <w:r w:rsidRPr="002B3451">
        <w:t>ITP</w:t>
      </w:r>
      <w:r w:rsidRPr="002B3451">
        <w:rPr>
          <w:spacing w:val="-2"/>
        </w:rPr>
        <w:t xml:space="preserve"> </w:t>
      </w:r>
      <w:r w:rsidRPr="002B3451">
        <w:t>diagnozė</w:t>
      </w:r>
      <w:r w:rsidRPr="002B3451">
        <w:rPr>
          <w:spacing w:val="-1"/>
        </w:rPr>
        <w:t xml:space="preserve"> </w:t>
      </w:r>
      <w:r w:rsidR="00525607">
        <w:rPr>
          <w:spacing w:val="-1"/>
        </w:rPr>
        <w:t xml:space="preserve">buvo </w:t>
      </w:r>
      <w:r w:rsidRPr="002B3451">
        <w:t>nustatyta</w:t>
      </w:r>
      <w:r w:rsidRPr="002B3451">
        <w:rPr>
          <w:spacing w:val="-3"/>
        </w:rPr>
        <w:t xml:space="preserve"> </w:t>
      </w:r>
      <w:r w:rsidRPr="002B3451">
        <w:t>mažiausiai prieš</w:t>
      </w:r>
      <w:r w:rsidRPr="002B3451">
        <w:rPr>
          <w:spacing w:val="-3"/>
        </w:rPr>
        <w:t xml:space="preserve"> </w:t>
      </w:r>
      <w:r w:rsidRPr="002B3451">
        <w:t>1</w:t>
      </w:r>
      <w:r w:rsidR="0073091F" w:rsidRPr="002B3451">
        <w:t> </w:t>
      </w:r>
      <w:r w:rsidRPr="002B3451">
        <w:t>metus</w:t>
      </w:r>
      <w:r w:rsidRPr="002B3451">
        <w:rPr>
          <w:spacing w:val="-3"/>
        </w:rPr>
        <w:t xml:space="preserve"> </w:t>
      </w:r>
      <w:r w:rsidRPr="002B3451">
        <w:t>ir</w:t>
      </w:r>
      <w:r w:rsidRPr="002B3451">
        <w:rPr>
          <w:spacing w:val="-3"/>
        </w:rPr>
        <w:t xml:space="preserve"> </w:t>
      </w:r>
      <w:r w:rsidR="00525607">
        <w:t>buvo</w:t>
      </w:r>
      <w:r w:rsidR="00525607" w:rsidRPr="002B3451">
        <w:t xml:space="preserve"> </w:t>
      </w:r>
      <w:r w:rsidRPr="002B3451">
        <w:t>nustatytas</w:t>
      </w:r>
      <w:r w:rsidRPr="002B3451">
        <w:rPr>
          <w:spacing w:val="-1"/>
        </w:rPr>
        <w:t xml:space="preserve"> </w:t>
      </w:r>
      <w:r w:rsidRPr="002B3451">
        <w:t>atsparumas</w:t>
      </w:r>
      <w:r w:rsidRPr="002B3451">
        <w:rPr>
          <w:spacing w:val="-3"/>
        </w:rPr>
        <w:t xml:space="preserve"> </w:t>
      </w:r>
      <w:r w:rsidRPr="002B3451">
        <w:t>bent vienam anksčiau skirtam gydymui nuo ITP arba</w:t>
      </w:r>
      <w:r w:rsidR="00525607">
        <w:t xml:space="preserve"> po tokio</w:t>
      </w:r>
      <w:r w:rsidRPr="002B3451">
        <w:t xml:space="preserve"> gydymo</w:t>
      </w:r>
      <w:r w:rsidR="00525607">
        <w:t xml:space="preserve"> pasireiškė atkrytis</w:t>
      </w:r>
      <w:r w:rsidRPr="002B3451">
        <w:t xml:space="preserve">, arba nebuvo galima tęsti kitokio ITP gydymo dėl medicininių priežasčių, ir nustatytas trombocitų </w:t>
      </w:r>
      <w:r w:rsidR="00BA1456">
        <w:t>skaičius</w:t>
      </w:r>
      <w:r w:rsidR="00BA1456" w:rsidRPr="002B3451">
        <w:t xml:space="preserve"> </w:t>
      </w:r>
      <w:r w:rsidRPr="002B3451">
        <w:t>buvo &lt;</w:t>
      </w:r>
      <w:r w:rsidR="0073091F" w:rsidRPr="002B3451">
        <w:t> </w:t>
      </w:r>
      <w:r w:rsidRPr="002B3451">
        <w:t>30</w:t>
      </w:r>
      <w:r w:rsidR="0073091F" w:rsidRPr="002B3451">
        <w:t> </w:t>
      </w:r>
      <w:r w:rsidRPr="002B3451">
        <w:t xml:space="preserve">000/µl. Devyniasdešimt du pacientai buvo </w:t>
      </w:r>
      <w:r w:rsidR="00525607">
        <w:t>priskirti atsitiktinėms imtims pagal</w:t>
      </w:r>
      <w:r w:rsidRPr="002B3451">
        <w:t xml:space="preserve"> tri</w:t>
      </w:r>
      <w:r w:rsidR="00525607">
        <w:t>s</w:t>
      </w:r>
      <w:r w:rsidRPr="002B3451">
        <w:rPr>
          <w:spacing w:val="-5"/>
        </w:rPr>
        <w:t xml:space="preserve"> </w:t>
      </w:r>
      <w:r w:rsidRPr="002B3451">
        <w:t>amžiaus</w:t>
      </w:r>
      <w:r w:rsidRPr="002B3451">
        <w:rPr>
          <w:spacing w:val="-2"/>
        </w:rPr>
        <w:t xml:space="preserve"> </w:t>
      </w:r>
      <w:r w:rsidRPr="002B3451">
        <w:t>grupių</w:t>
      </w:r>
      <w:r w:rsidRPr="002B3451">
        <w:rPr>
          <w:spacing w:val="-2"/>
        </w:rPr>
        <w:t xml:space="preserve"> </w:t>
      </w:r>
      <w:r w:rsidRPr="002B3451">
        <w:t>kohortas</w:t>
      </w:r>
      <w:r w:rsidRPr="002B3451">
        <w:rPr>
          <w:spacing w:val="-2"/>
        </w:rPr>
        <w:t xml:space="preserve"> </w:t>
      </w:r>
      <w:r w:rsidRPr="002B3451">
        <w:t>ir (santykiu</w:t>
      </w:r>
      <w:r w:rsidRPr="002B3451">
        <w:rPr>
          <w:spacing w:val="-2"/>
        </w:rPr>
        <w:t xml:space="preserve"> </w:t>
      </w:r>
      <w:r w:rsidRPr="002B3451">
        <w:t>2:1)</w:t>
      </w:r>
      <w:r w:rsidRPr="002B3451">
        <w:rPr>
          <w:spacing w:val="-3"/>
        </w:rPr>
        <w:t xml:space="preserve"> </w:t>
      </w:r>
      <w:r w:rsidRPr="002B3451">
        <w:t>jiems</w:t>
      </w:r>
      <w:r w:rsidRPr="002B3451">
        <w:rPr>
          <w:spacing w:val="-4"/>
        </w:rPr>
        <w:t xml:space="preserve"> </w:t>
      </w:r>
      <w:r w:rsidRPr="002B3451">
        <w:t>buvo</w:t>
      </w:r>
      <w:r w:rsidRPr="002B3451">
        <w:rPr>
          <w:spacing w:val="-2"/>
        </w:rPr>
        <w:t xml:space="preserve"> </w:t>
      </w:r>
      <w:r w:rsidRPr="002B3451">
        <w:t>paskirta</w:t>
      </w:r>
      <w:r w:rsidRPr="002B3451">
        <w:rPr>
          <w:spacing w:val="-3"/>
        </w:rPr>
        <w:t xml:space="preserve"> </w:t>
      </w:r>
      <w:r w:rsidRPr="002B3451">
        <w:t>vartoti</w:t>
      </w:r>
      <w:r w:rsidRPr="002B3451">
        <w:rPr>
          <w:spacing w:val="-3"/>
        </w:rPr>
        <w:t xml:space="preserve"> </w:t>
      </w:r>
      <w:r w:rsidRPr="002B3451">
        <w:t>eltrombopago</w:t>
      </w:r>
      <w:r w:rsidRPr="002B3451">
        <w:rPr>
          <w:spacing w:val="-5"/>
        </w:rPr>
        <w:t xml:space="preserve"> </w:t>
      </w:r>
      <w:r w:rsidRPr="002B3451">
        <w:t>(n</w:t>
      </w:r>
      <w:r w:rsidR="0073091F" w:rsidRPr="002B3451">
        <w:t> </w:t>
      </w:r>
      <w:r w:rsidRPr="002B3451">
        <w:t>=</w:t>
      </w:r>
      <w:r w:rsidR="0073091F" w:rsidRPr="002B3451">
        <w:t> </w:t>
      </w:r>
      <w:r w:rsidRPr="002B3451">
        <w:t>63)</w:t>
      </w:r>
      <w:r w:rsidRPr="002B3451">
        <w:rPr>
          <w:spacing w:val="-1"/>
        </w:rPr>
        <w:t xml:space="preserve"> </w:t>
      </w:r>
      <w:r w:rsidRPr="002B3451">
        <w:t>arba placebo (n</w:t>
      </w:r>
      <w:r w:rsidR="0073091F" w:rsidRPr="002B3451">
        <w:t> </w:t>
      </w:r>
      <w:r w:rsidRPr="002B3451">
        <w:t>=</w:t>
      </w:r>
      <w:r w:rsidR="0073091F" w:rsidRPr="002B3451">
        <w:t> </w:t>
      </w:r>
      <w:r w:rsidRPr="002B3451">
        <w:t xml:space="preserve">29). Eltrombopago dozė galėjo būti koreguojama individualiai, atsižvelgiant į pacientui nustatytą trombocitų </w:t>
      </w:r>
      <w:r w:rsidR="00BA1456">
        <w:t>skaičių</w:t>
      </w:r>
      <w:r w:rsidRPr="002B3451">
        <w:t>.</w:t>
      </w:r>
    </w:p>
    <w:p w14:paraId="6D4B327A" w14:textId="77777777" w:rsidR="00425080" w:rsidRPr="002B3451" w:rsidRDefault="00425080" w:rsidP="00417F2B">
      <w:pPr>
        <w:pStyle w:val="Pagrindinistekstas"/>
        <w:kinsoku w:val="0"/>
        <w:overflowPunct w:val="0"/>
      </w:pPr>
    </w:p>
    <w:p w14:paraId="78DC6B7A" w14:textId="77777777" w:rsidR="00425080" w:rsidRPr="002B3451" w:rsidRDefault="00425080" w:rsidP="00417F2B">
      <w:pPr>
        <w:pStyle w:val="Pagrindinistekstas"/>
        <w:kinsoku w:val="0"/>
        <w:overflowPunct w:val="0"/>
        <w:jc w:val="both"/>
      </w:pPr>
      <w:r w:rsidRPr="002B3451">
        <w:t>Tyrimo</w:t>
      </w:r>
      <w:r w:rsidRPr="002B3451">
        <w:rPr>
          <w:spacing w:val="-3"/>
        </w:rPr>
        <w:t xml:space="preserve"> </w:t>
      </w:r>
      <w:r w:rsidRPr="002B3451">
        <w:t>duomenimis,</w:t>
      </w:r>
      <w:r w:rsidRPr="002B3451">
        <w:rPr>
          <w:spacing w:val="-3"/>
        </w:rPr>
        <w:t xml:space="preserve"> </w:t>
      </w:r>
      <w:r w:rsidRPr="002B3451">
        <w:t>reikšmingai</w:t>
      </w:r>
      <w:r w:rsidRPr="002B3451">
        <w:rPr>
          <w:spacing w:val="-5"/>
        </w:rPr>
        <w:t xml:space="preserve"> </w:t>
      </w:r>
      <w:r w:rsidRPr="002B3451">
        <w:t>didesnei</w:t>
      </w:r>
      <w:r w:rsidRPr="002B3451">
        <w:rPr>
          <w:spacing w:val="-1"/>
        </w:rPr>
        <w:t xml:space="preserve"> </w:t>
      </w:r>
      <w:r w:rsidRPr="002B3451">
        <w:t>eltrombopago</w:t>
      </w:r>
      <w:r w:rsidRPr="002B3451">
        <w:rPr>
          <w:spacing w:val="-3"/>
        </w:rPr>
        <w:t xml:space="preserve"> </w:t>
      </w:r>
      <w:r w:rsidRPr="002B3451">
        <w:t>vartojusių</w:t>
      </w:r>
      <w:r w:rsidRPr="002B3451">
        <w:rPr>
          <w:spacing w:val="-3"/>
        </w:rPr>
        <w:t xml:space="preserve"> </w:t>
      </w:r>
      <w:r w:rsidRPr="002B3451">
        <w:t>pacientų</w:t>
      </w:r>
      <w:r w:rsidRPr="002B3451">
        <w:rPr>
          <w:spacing w:val="-5"/>
        </w:rPr>
        <w:t xml:space="preserve"> </w:t>
      </w:r>
      <w:r w:rsidRPr="002B3451">
        <w:t>daliai</w:t>
      </w:r>
      <w:r w:rsidRPr="002B3451">
        <w:rPr>
          <w:spacing w:val="-2"/>
        </w:rPr>
        <w:t xml:space="preserve"> </w:t>
      </w:r>
      <w:r w:rsidRPr="002B3451">
        <w:t>(40</w:t>
      </w:r>
      <w:r w:rsidR="0073091F" w:rsidRPr="002B3451">
        <w:t> </w:t>
      </w:r>
      <w:r w:rsidRPr="002B3451">
        <w:t>%),</w:t>
      </w:r>
      <w:r w:rsidRPr="002B3451">
        <w:rPr>
          <w:spacing w:val="-3"/>
        </w:rPr>
        <w:t xml:space="preserve"> </w:t>
      </w:r>
      <w:r w:rsidRPr="002B3451">
        <w:t>lyginant</w:t>
      </w:r>
      <w:r w:rsidRPr="002B3451">
        <w:rPr>
          <w:spacing w:val="-5"/>
        </w:rPr>
        <w:t xml:space="preserve"> </w:t>
      </w:r>
      <w:r w:rsidRPr="002B3451">
        <w:t>su placebo grupe</w:t>
      </w:r>
      <w:r w:rsidRPr="002B3451">
        <w:rPr>
          <w:spacing w:val="-1"/>
        </w:rPr>
        <w:t xml:space="preserve"> </w:t>
      </w:r>
      <w:r w:rsidRPr="002B3451">
        <w:t>(3</w:t>
      </w:r>
      <w:r w:rsidR="0073091F" w:rsidRPr="002B3451">
        <w:t> </w:t>
      </w:r>
      <w:r w:rsidRPr="002B3451">
        <w:t>%),</w:t>
      </w:r>
      <w:r w:rsidRPr="002B3451">
        <w:rPr>
          <w:spacing w:val="-1"/>
        </w:rPr>
        <w:t xml:space="preserve"> </w:t>
      </w:r>
      <w:r w:rsidRPr="002B3451">
        <w:t>buvo</w:t>
      </w:r>
      <w:r w:rsidRPr="002B3451">
        <w:rPr>
          <w:spacing w:val="-2"/>
        </w:rPr>
        <w:t xml:space="preserve"> </w:t>
      </w:r>
      <w:r w:rsidRPr="002B3451">
        <w:t>pasiekta pagrindinė vertinamoji baigtis (šansų</w:t>
      </w:r>
      <w:r w:rsidRPr="002B3451">
        <w:rPr>
          <w:spacing w:val="-2"/>
        </w:rPr>
        <w:t xml:space="preserve"> </w:t>
      </w:r>
      <w:r w:rsidRPr="002B3451">
        <w:t>santykis: 18,0</w:t>
      </w:r>
      <w:r w:rsidRPr="002B3451">
        <w:rPr>
          <w:spacing w:val="-2"/>
        </w:rPr>
        <w:t xml:space="preserve"> </w:t>
      </w:r>
      <w:r w:rsidRPr="002B3451">
        <w:t>[95</w:t>
      </w:r>
      <w:r w:rsidR="0073091F" w:rsidRPr="002B3451">
        <w:t> </w:t>
      </w:r>
      <w:r w:rsidRPr="002B3451">
        <w:t>% PI: 2,3, 140,9] p &lt;</w:t>
      </w:r>
      <w:r w:rsidR="0073091F" w:rsidRPr="002B3451">
        <w:t> </w:t>
      </w:r>
      <w:r w:rsidRPr="002B3451">
        <w:t xml:space="preserve">0,001); o šis </w:t>
      </w:r>
      <w:r w:rsidR="00525607">
        <w:t>rodmuo</w:t>
      </w:r>
      <w:r w:rsidR="00525607" w:rsidRPr="002B3451">
        <w:t xml:space="preserve"> </w:t>
      </w:r>
      <w:r w:rsidRPr="002B3451">
        <w:t>buvo panašus visose trijose amžiaus grupių kohortose (žr. 7</w:t>
      </w:r>
      <w:r w:rsidR="0073091F" w:rsidRPr="002B3451">
        <w:t> </w:t>
      </w:r>
      <w:r w:rsidRPr="002B3451">
        <w:t>lentelę).</w:t>
      </w:r>
    </w:p>
    <w:p w14:paraId="3B141C95" w14:textId="77777777" w:rsidR="00425080" w:rsidRPr="002B3451" w:rsidRDefault="00425080" w:rsidP="00417F2B">
      <w:pPr>
        <w:pStyle w:val="Pagrindinistekstas"/>
        <w:kinsoku w:val="0"/>
        <w:overflowPunct w:val="0"/>
      </w:pPr>
    </w:p>
    <w:p w14:paraId="0D996450" w14:textId="77777777" w:rsidR="00425080" w:rsidRPr="002B3451" w:rsidRDefault="0073091F" w:rsidP="0073091F">
      <w:pPr>
        <w:pStyle w:val="Antrat2"/>
        <w:keepNext/>
        <w:widowControl/>
        <w:numPr>
          <w:ilvl w:val="0"/>
          <w:numId w:val="0"/>
        </w:numPr>
        <w:tabs>
          <w:tab w:val="left" w:pos="993"/>
        </w:tabs>
        <w:rPr>
          <w:color w:val="000000"/>
        </w:rPr>
      </w:pPr>
      <w:r w:rsidRPr="002B3451">
        <w:rPr>
          <w:spacing w:val="-2"/>
        </w:rPr>
        <w:t>7 </w:t>
      </w:r>
      <w:r w:rsidR="00425080" w:rsidRPr="002B3451">
        <w:rPr>
          <w:spacing w:val="-2"/>
        </w:rPr>
        <w:t>lentelė.</w:t>
      </w:r>
      <w:r w:rsidR="00425080" w:rsidRPr="002B3451">
        <w:tab/>
        <w:t>Ilgalaikio</w:t>
      </w:r>
      <w:r w:rsidR="00425080" w:rsidRPr="002B3451">
        <w:rPr>
          <w:spacing w:val="-6"/>
        </w:rPr>
        <w:t xml:space="preserve"> </w:t>
      </w:r>
      <w:r w:rsidR="00425080" w:rsidRPr="002B3451">
        <w:t>trombocitų</w:t>
      </w:r>
      <w:r w:rsidR="00425080" w:rsidRPr="002B3451">
        <w:rPr>
          <w:spacing w:val="-6"/>
        </w:rPr>
        <w:t xml:space="preserve"> </w:t>
      </w:r>
      <w:r w:rsidR="00425080" w:rsidRPr="002B3451">
        <w:t>atsako</w:t>
      </w:r>
      <w:r w:rsidR="00425080" w:rsidRPr="002B3451">
        <w:rPr>
          <w:spacing w:val="-3"/>
        </w:rPr>
        <w:t xml:space="preserve"> </w:t>
      </w:r>
      <w:r w:rsidR="00425080" w:rsidRPr="002B3451">
        <w:t>dažni</w:t>
      </w:r>
      <w:r w:rsidR="00525607">
        <w:t>s</w:t>
      </w:r>
      <w:r w:rsidR="00425080" w:rsidRPr="002B3451">
        <w:rPr>
          <w:spacing w:val="-2"/>
        </w:rPr>
        <w:t xml:space="preserve"> </w:t>
      </w:r>
      <w:r w:rsidR="00425080" w:rsidRPr="002B3451">
        <w:t>pagal</w:t>
      </w:r>
      <w:r w:rsidR="00425080" w:rsidRPr="002B3451">
        <w:rPr>
          <w:spacing w:val="-2"/>
        </w:rPr>
        <w:t xml:space="preserve"> </w:t>
      </w:r>
      <w:r w:rsidR="00425080" w:rsidRPr="002B3451">
        <w:t>amžiaus</w:t>
      </w:r>
      <w:r w:rsidR="00425080" w:rsidRPr="002B3451">
        <w:rPr>
          <w:spacing w:val="-6"/>
        </w:rPr>
        <w:t xml:space="preserve"> </w:t>
      </w:r>
      <w:r w:rsidR="00425080" w:rsidRPr="002B3451">
        <w:t>grupių</w:t>
      </w:r>
      <w:r w:rsidR="00425080" w:rsidRPr="002B3451">
        <w:rPr>
          <w:spacing w:val="-3"/>
        </w:rPr>
        <w:t xml:space="preserve"> </w:t>
      </w:r>
      <w:r w:rsidR="00425080" w:rsidRPr="002B3451">
        <w:t>kohortas lėtine</w:t>
      </w:r>
      <w:r w:rsidR="00425080" w:rsidRPr="002B3451">
        <w:rPr>
          <w:spacing w:val="-3"/>
        </w:rPr>
        <w:t xml:space="preserve"> </w:t>
      </w:r>
      <w:r w:rsidR="00425080" w:rsidRPr="002B3451">
        <w:t>ITP sirgusiems vaikams</w:t>
      </w:r>
    </w:p>
    <w:p w14:paraId="50A9FEEB" w14:textId="77777777" w:rsidR="00425080" w:rsidRPr="002B3451" w:rsidRDefault="00425080" w:rsidP="0073091F">
      <w:pPr>
        <w:pStyle w:val="Pagrindinistekstas"/>
        <w:keepNext/>
        <w:widowControl/>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3008"/>
        <w:gridCol w:w="2384"/>
        <w:gridCol w:w="2130"/>
      </w:tblGrid>
      <w:tr w:rsidR="00425080" w14:paraId="4D7BE3F3" w14:textId="77777777" w:rsidTr="000F7712">
        <w:trPr>
          <w:trHeight w:val="758"/>
          <w:tblHeader/>
        </w:trPr>
        <w:tc>
          <w:tcPr>
            <w:tcW w:w="3008" w:type="dxa"/>
            <w:tcBorders>
              <w:top w:val="single" w:sz="4" w:space="0" w:color="000000"/>
              <w:left w:val="single" w:sz="4" w:space="0" w:color="000000"/>
              <w:bottom w:val="single" w:sz="4" w:space="0" w:color="000000"/>
              <w:right w:val="single" w:sz="4" w:space="0" w:color="000000"/>
            </w:tcBorders>
          </w:tcPr>
          <w:p w14:paraId="24A55D82" w14:textId="77777777" w:rsidR="00425080" w:rsidRDefault="00425080" w:rsidP="0073091F">
            <w:pPr>
              <w:pStyle w:val="TableParagraph"/>
              <w:keepNext/>
              <w:widowControl/>
              <w:kinsoku w:val="0"/>
              <w:overflowPunct w:val="0"/>
              <w:ind w:left="0"/>
              <w:rPr>
                <w:sz w:val="22"/>
                <w:szCs w:val="22"/>
              </w:rPr>
            </w:pPr>
          </w:p>
        </w:tc>
        <w:tc>
          <w:tcPr>
            <w:tcW w:w="2384" w:type="dxa"/>
            <w:tcBorders>
              <w:top w:val="single" w:sz="4" w:space="0" w:color="000000"/>
              <w:left w:val="single" w:sz="4" w:space="0" w:color="000000"/>
              <w:bottom w:val="single" w:sz="4" w:space="0" w:color="000000"/>
              <w:right w:val="single" w:sz="4" w:space="0" w:color="000000"/>
            </w:tcBorders>
          </w:tcPr>
          <w:p w14:paraId="7700F96C" w14:textId="77777777" w:rsidR="00530BFA" w:rsidRDefault="00425080" w:rsidP="0073091F">
            <w:pPr>
              <w:pStyle w:val="TableParagraph"/>
              <w:keepNext/>
              <w:widowControl/>
              <w:kinsoku w:val="0"/>
              <w:overflowPunct w:val="0"/>
              <w:ind w:left="0"/>
              <w:jc w:val="center"/>
              <w:rPr>
                <w:spacing w:val="-2"/>
                <w:sz w:val="22"/>
                <w:szCs w:val="22"/>
              </w:rPr>
            </w:pPr>
            <w:r>
              <w:rPr>
                <w:spacing w:val="-2"/>
                <w:sz w:val="22"/>
                <w:szCs w:val="22"/>
              </w:rPr>
              <w:t>Eltrombopagas</w:t>
            </w:r>
          </w:p>
          <w:p w14:paraId="7B6DA316" w14:textId="77777777" w:rsidR="00425080" w:rsidRDefault="00425080" w:rsidP="0073091F">
            <w:pPr>
              <w:pStyle w:val="TableParagraph"/>
              <w:keepNext/>
              <w:widowControl/>
              <w:kinsoku w:val="0"/>
              <w:overflowPunct w:val="0"/>
              <w:ind w:left="0"/>
              <w:jc w:val="center"/>
              <w:rPr>
                <w:sz w:val="22"/>
                <w:szCs w:val="22"/>
              </w:rPr>
            </w:pPr>
            <w:r>
              <w:rPr>
                <w:sz w:val="22"/>
                <w:szCs w:val="22"/>
              </w:rPr>
              <w:t>n/N (%)</w:t>
            </w:r>
          </w:p>
          <w:p w14:paraId="381670C3" w14:textId="77777777" w:rsidR="00425080" w:rsidRDefault="00425080" w:rsidP="0073091F">
            <w:pPr>
              <w:pStyle w:val="TableParagraph"/>
              <w:keepNext/>
              <w:widowControl/>
              <w:kinsoku w:val="0"/>
              <w:overflowPunct w:val="0"/>
              <w:ind w:left="0"/>
              <w:jc w:val="center"/>
              <w:rPr>
                <w:spacing w:val="-5"/>
                <w:sz w:val="22"/>
                <w:szCs w:val="22"/>
              </w:rPr>
            </w:pPr>
            <w:r>
              <w:rPr>
                <w:sz w:val="22"/>
                <w:szCs w:val="22"/>
              </w:rPr>
              <w:t>[95</w:t>
            </w:r>
            <w:r w:rsidR="00530BFA">
              <w:rPr>
                <w:sz w:val="22"/>
                <w:szCs w:val="22"/>
              </w:rPr>
              <w:t> </w:t>
            </w:r>
            <w:r>
              <w:rPr>
                <w:sz w:val="22"/>
                <w:szCs w:val="22"/>
              </w:rPr>
              <w:t>%</w:t>
            </w:r>
            <w:r>
              <w:rPr>
                <w:spacing w:val="1"/>
                <w:sz w:val="22"/>
                <w:szCs w:val="22"/>
              </w:rPr>
              <w:t xml:space="preserve"> </w:t>
            </w:r>
            <w:r>
              <w:rPr>
                <w:spacing w:val="-5"/>
                <w:sz w:val="22"/>
                <w:szCs w:val="22"/>
              </w:rPr>
              <w:t>PI]</w:t>
            </w:r>
          </w:p>
        </w:tc>
        <w:tc>
          <w:tcPr>
            <w:tcW w:w="2130" w:type="dxa"/>
            <w:tcBorders>
              <w:top w:val="single" w:sz="4" w:space="0" w:color="000000"/>
              <w:left w:val="single" w:sz="4" w:space="0" w:color="000000"/>
              <w:bottom w:val="single" w:sz="4" w:space="0" w:color="000000"/>
              <w:right w:val="single" w:sz="4" w:space="0" w:color="000000"/>
            </w:tcBorders>
          </w:tcPr>
          <w:p w14:paraId="4FF0C6B9" w14:textId="77777777" w:rsidR="00530BFA" w:rsidRDefault="00425080" w:rsidP="0073091F">
            <w:pPr>
              <w:pStyle w:val="TableParagraph"/>
              <w:keepNext/>
              <w:widowControl/>
              <w:kinsoku w:val="0"/>
              <w:overflowPunct w:val="0"/>
              <w:ind w:left="0"/>
              <w:jc w:val="center"/>
              <w:rPr>
                <w:spacing w:val="-2"/>
                <w:sz w:val="22"/>
                <w:szCs w:val="22"/>
              </w:rPr>
            </w:pPr>
            <w:r>
              <w:rPr>
                <w:spacing w:val="-2"/>
                <w:sz w:val="22"/>
                <w:szCs w:val="22"/>
              </w:rPr>
              <w:t>Placebas</w:t>
            </w:r>
          </w:p>
          <w:p w14:paraId="630497E6" w14:textId="77777777" w:rsidR="00425080" w:rsidRDefault="00425080" w:rsidP="0073091F">
            <w:pPr>
              <w:pStyle w:val="TableParagraph"/>
              <w:keepNext/>
              <w:widowControl/>
              <w:kinsoku w:val="0"/>
              <w:overflowPunct w:val="0"/>
              <w:ind w:left="0"/>
              <w:jc w:val="center"/>
              <w:rPr>
                <w:spacing w:val="-5"/>
                <w:sz w:val="22"/>
                <w:szCs w:val="22"/>
              </w:rPr>
            </w:pPr>
            <w:r>
              <w:rPr>
                <w:sz w:val="22"/>
                <w:szCs w:val="22"/>
              </w:rPr>
              <w:t>n/N</w:t>
            </w:r>
            <w:r>
              <w:rPr>
                <w:spacing w:val="-3"/>
                <w:sz w:val="22"/>
                <w:szCs w:val="22"/>
              </w:rPr>
              <w:t xml:space="preserve"> </w:t>
            </w:r>
            <w:r>
              <w:rPr>
                <w:spacing w:val="-5"/>
                <w:sz w:val="22"/>
                <w:szCs w:val="22"/>
              </w:rPr>
              <w:t>(%)</w:t>
            </w:r>
          </w:p>
          <w:p w14:paraId="42443396" w14:textId="77777777" w:rsidR="00425080" w:rsidRDefault="00425080" w:rsidP="0073091F">
            <w:pPr>
              <w:pStyle w:val="TableParagraph"/>
              <w:keepNext/>
              <w:widowControl/>
              <w:kinsoku w:val="0"/>
              <w:overflowPunct w:val="0"/>
              <w:ind w:left="0"/>
              <w:jc w:val="center"/>
              <w:rPr>
                <w:spacing w:val="-5"/>
                <w:sz w:val="22"/>
                <w:szCs w:val="22"/>
              </w:rPr>
            </w:pPr>
            <w:r>
              <w:rPr>
                <w:sz w:val="22"/>
                <w:szCs w:val="22"/>
              </w:rPr>
              <w:t>[95</w:t>
            </w:r>
            <w:r w:rsidR="00530BFA">
              <w:rPr>
                <w:sz w:val="22"/>
                <w:szCs w:val="22"/>
              </w:rPr>
              <w:t> </w:t>
            </w:r>
            <w:r>
              <w:rPr>
                <w:sz w:val="22"/>
                <w:szCs w:val="22"/>
              </w:rPr>
              <w:t>%</w:t>
            </w:r>
            <w:r>
              <w:rPr>
                <w:spacing w:val="1"/>
                <w:sz w:val="22"/>
                <w:szCs w:val="22"/>
              </w:rPr>
              <w:t xml:space="preserve"> </w:t>
            </w:r>
            <w:r>
              <w:rPr>
                <w:spacing w:val="-5"/>
                <w:sz w:val="22"/>
                <w:szCs w:val="22"/>
              </w:rPr>
              <w:t>PI]</w:t>
            </w:r>
          </w:p>
        </w:tc>
      </w:tr>
      <w:tr w:rsidR="00425080" w14:paraId="3F12519A" w14:textId="77777777" w:rsidTr="0073091F">
        <w:trPr>
          <w:trHeight w:val="256"/>
        </w:trPr>
        <w:tc>
          <w:tcPr>
            <w:tcW w:w="3008" w:type="dxa"/>
            <w:tcBorders>
              <w:top w:val="single" w:sz="4" w:space="0" w:color="000000"/>
              <w:left w:val="single" w:sz="4" w:space="0" w:color="000000"/>
              <w:bottom w:val="none" w:sz="6" w:space="0" w:color="auto"/>
              <w:right w:val="single" w:sz="4" w:space="0" w:color="000000"/>
            </w:tcBorders>
          </w:tcPr>
          <w:p w14:paraId="24E4AEAE" w14:textId="77777777" w:rsidR="00425080" w:rsidRDefault="00BA1456" w:rsidP="00417F2B">
            <w:pPr>
              <w:pStyle w:val="TableParagraph"/>
              <w:kinsoku w:val="0"/>
              <w:overflowPunct w:val="0"/>
              <w:ind w:left="0"/>
              <w:rPr>
                <w:spacing w:val="-4"/>
                <w:sz w:val="22"/>
                <w:szCs w:val="22"/>
              </w:rPr>
            </w:pPr>
            <w:r>
              <w:rPr>
                <w:sz w:val="22"/>
                <w:szCs w:val="22"/>
              </w:rPr>
              <w:t>K</w:t>
            </w:r>
            <w:r w:rsidR="00425080">
              <w:rPr>
                <w:sz w:val="22"/>
                <w:szCs w:val="22"/>
              </w:rPr>
              <w:t>ohorta</w:t>
            </w:r>
            <w:r>
              <w:rPr>
                <w:sz w:val="22"/>
                <w:szCs w:val="22"/>
              </w:rPr>
              <w:t xml:space="preserve"> 1</w:t>
            </w:r>
            <w:r w:rsidR="00425080">
              <w:rPr>
                <w:spacing w:val="-5"/>
                <w:sz w:val="22"/>
                <w:szCs w:val="22"/>
              </w:rPr>
              <w:t xml:space="preserve"> </w:t>
            </w:r>
            <w:r w:rsidR="00425080">
              <w:rPr>
                <w:sz w:val="22"/>
                <w:szCs w:val="22"/>
              </w:rPr>
              <w:t>(12</w:t>
            </w:r>
            <w:r w:rsidR="00530BFA">
              <w:rPr>
                <w:sz w:val="22"/>
                <w:szCs w:val="22"/>
              </w:rPr>
              <w:t>–</w:t>
            </w:r>
            <w:r w:rsidR="00425080">
              <w:rPr>
                <w:sz w:val="22"/>
                <w:szCs w:val="22"/>
              </w:rPr>
              <w:t>17</w:t>
            </w:r>
            <w:r w:rsidR="00530BFA">
              <w:rPr>
                <w:sz w:val="22"/>
                <w:szCs w:val="22"/>
              </w:rPr>
              <w:t> </w:t>
            </w:r>
            <w:r w:rsidR="00425080">
              <w:rPr>
                <w:spacing w:val="-4"/>
                <w:sz w:val="22"/>
                <w:szCs w:val="22"/>
              </w:rPr>
              <w:t>metų)</w:t>
            </w:r>
          </w:p>
        </w:tc>
        <w:tc>
          <w:tcPr>
            <w:tcW w:w="2384" w:type="dxa"/>
            <w:tcBorders>
              <w:top w:val="single" w:sz="4" w:space="0" w:color="000000"/>
              <w:left w:val="single" w:sz="4" w:space="0" w:color="000000"/>
              <w:bottom w:val="none" w:sz="6" w:space="0" w:color="auto"/>
              <w:right w:val="single" w:sz="4" w:space="0" w:color="000000"/>
            </w:tcBorders>
          </w:tcPr>
          <w:p w14:paraId="740E1509" w14:textId="77777777" w:rsidR="00425080" w:rsidRDefault="00425080" w:rsidP="0073091F">
            <w:pPr>
              <w:pStyle w:val="TableParagraph"/>
              <w:kinsoku w:val="0"/>
              <w:overflowPunct w:val="0"/>
              <w:ind w:left="0"/>
              <w:jc w:val="center"/>
              <w:rPr>
                <w:spacing w:val="-5"/>
                <w:sz w:val="22"/>
                <w:szCs w:val="22"/>
              </w:rPr>
            </w:pPr>
            <w:r>
              <w:rPr>
                <w:sz w:val="22"/>
                <w:szCs w:val="22"/>
              </w:rPr>
              <w:t>9/23</w:t>
            </w:r>
            <w:r>
              <w:rPr>
                <w:spacing w:val="-3"/>
                <w:sz w:val="22"/>
                <w:szCs w:val="22"/>
              </w:rPr>
              <w:t xml:space="preserve"> </w:t>
            </w:r>
            <w:r>
              <w:rPr>
                <w:sz w:val="22"/>
                <w:szCs w:val="22"/>
              </w:rPr>
              <w:t>(39</w:t>
            </w:r>
            <w:r w:rsidR="00530BFA">
              <w:rPr>
                <w:sz w:val="22"/>
                <w:szCs w:val="22"/>
              </w:rPr>
              <w:t> </w:t>
            </w:r>
            <w:r>
              <w:rPr>
                <w:spacing w:val="-5"/>
                <w:sz w:val="22"/>
                <w:szCs w:val="22"/>
              </w:rPr>
              <w:t>%)</w:t>
            </w:r>
          </w:p>
        </w:tc>
        <w:tc>
          <w:tcPr>
            <w:tcW w:w="2130" w:type="dxa"/>
            <w:tcBorders>
              <w:top w:val="single" w:sz="4" w:space="0" w:color="000000"/>
              <w:left w:val="single" w:sz="4" w:space="0" w:color="000000"/>
              <w:bottom w:val="none" w:sz="6" w:space="0" w:color="auto"/>
              <w:right w:val="single" w:sz="4" w:space="0" w:color="000000"/>
            </w:tcBorders>
          </w:tcPr>
          <w:p w14:paraId="5B49F394" w14:textId="77777777" w:rsidR="00425080" w:rsidRDefault="00425080" w:rsidP="0073091F">
            <w:pPr>
              <w:pStyle w:val="TableParagraph"/>
              <w:kinsoku w:val="0"/>
              <w:overflowPunct w:val="0"/>
              <w:ind w:left="0"/>
              <w:jc w:val="center"/>
              <w:rPr>
                <w:spacing w:val="-5"/>
                <w:sz w:val="22"/>
                <w:szCs w:val="22"/>
              </w:rPr>
            </w:pPr>
            <w:r>
              <w:rPr>
                <w:sz w:val="22"/>
                <w:szCs w:val="22"/>
              </w:rPr>
              <w:t>1/10</w:t>
            </w:r>
            <w:r>
              <w:rPr>
                <w:spacing w:val="-3"/>
                <w:sz w:val="22"/>
                <w:szCs w:val="22"/>
              </w:rPr>
              <w:t xml:space="preserve"> </w:t>
            </w:r>
            <w:r>
              <w:rPr>
                <w:sz w:val="22"/>
                <w:szCs w:val="22"/>
              </w:rPr>
              <w:t>(10</w:t>
            </w:r>
            <w:r w:rsidR="00530BFA">
              <w:rPr>
                <w:sz w:val="22"/>
                <w:szCs w:val="22"/>
              </w:rPr>
              <w:t> </w:t>
            </w:r>
            <w:r>
              <w:rPr>
                <w:spacing w:val="-5"/>
                <w:sz w:val="22"/>
                <w:szCs w:val="22"/>
              </w:rPr>
              <w:t>%)</w:t>
            </w:r>
          </w:p>
        </w:tc>
      </w:tr>
      <w:tr w:rsidR="00425080" w14:paraId="2DE87F01" w14:textId="77777777" w:rsidTr="0073091F">
        <w:trPr>
          <w:trHeight w:val="253"/>
        </w:trPr>
        <w:tc>
          <w:tcPr>
            <w:tcW w:w="3008" w:type="dxa"/>
            <w:tcBorders>
              <w:top w:val="none" w:sz="6" w:space="0" w:color="auto"/>
              <w:left w:val="single" w:sz="4" w:space="0" w:color="000000"/>
              <w:bottom w:val="none" w:sz="6" w:space="0" w:color="auto"/>
              <w:right w:val="single" w:sz="4" w:space="0" w:color="000000"/>
            </w:tcBorders>
          </w:tcPr>
          <w:p w14:paraId="3CD15CCF" w14:textId="77777777" w:rsidR="00425080" w:rsidRDefault="00425080" w:rsidP="00417F2B">
            <w:pPr>
              <w:pStyle w:val="TableParagraph"/>
              <w:kinsoku w:val="0"/>
              <w:overflowPunct w:val="0"/>
              <w:ind w:left="0"/>
              <w:rPr>
                <w:sz w:val="22"/>
                <w:szCs w:val="22"/>
              </w:rPr>
            </w:pPr>
          </w:p>
        </w:tc>
        <w:tc>
          <w:tcPr>
            <w:tcW w:w="2384" w:type="dxa"/>
            <w:tcBorders>
              <w:top w:val="none" w:sz="6" w:space="0" w:color="auto"/>
              <w:left w:val="single" w:sz="4" w:space="0" w:color="000000"/>
              <w:bottom w:val="none" w:sz="6" w:space="0" w:color="auto"/>
              <w:right w:val="single" w:sz="4" w:space="0" w:color="000000"/>
            </w:tcBorders>
          </w:tcPr>
          <w:p w14:paraId="46E23F33" w14:textId="77777777" w:rsidR="00425080" w:rsidRDefault="00425080" w:rsidP="0073091F">
            <w:pPr>
              <w:pStyle w:val="TableParagraph"/>
              <w:kinsoku w:val="0"/>
              <w:overflowPunct w:val="0"/>
              <w:ind w:left="0"/>
              <w:jc w:val="center"/>
              <w:rPr>
                <w:spacing w:val="-5"/>
                <w:sz w:val="22"/>
                <w:szCs w:val="22"/>
              </w:rPr>
            </w:pPr>
            <w:r>
              <w:rPr>
                <w:sz w:val="22"/>
                <w:szCs w:val="22"/>
              </w:rPr>
              <w:t>[20</w:t>
            </w:r>
            <w:r w:rsidR="00530BFA">
              <w:rPr>
                <w:sz w:val="22"/>
                <w:szCs w:val="22"/>
              </w:rPr>
              <w:t> </w:t>
            </w:r>
            <w:r>
              <w:rPr>
                <w:sz w:val="22"/>
                <w:szCs w:val="22"/>
              </w:rPr>
              <w:t>%, 61</w:t>
            </w:r>
            <w:r w:rsidR="00530BFA">
              <w:rPr>
                <w:sz w:val="22"/>
                <w:szCs w:val="22"/>
              </w:rPr>
              <w:t> </w:t>
            </w:r>
            <w:r>
              <w:rPr>
                <w:spacing w:val="-5"/>
                <w:sz w:val="22"/>
                <w:szCs w:val="22"/>
              </w:rPr>
              <w:t>%]</w:t>
            </w:r>
          </w:p>
        </w:tc>
        <w:tc>
          <w:tcPr>
            <w:tcW w:w="2130" w:type="dxa"/>
            <w:tcBorders>
              <w:top w:val="none" w:sz="6" w:space="0" w:color="auto"/>
              <w:left w:val="single" w:sz="4" w:space="0" w:color="000000"/>
              <w:bottom w:val="none" w:sz="6" w:space="0" w:color="auto"/>
              <w:right w:val="single" w:sz="4" w:space="0" w:color="000000"/>
            </w:tcBorders>
          </w:tcPr>
          <w:p w14:paraId="709F64BC" w14:textId="77777777" w:rsidR="00425080" w:rsidRDefault="00425080" w:rsidP="0073091F">
            <w:pPr>
              <w:pStyle w:val="TableParagraph"/>
              <w:kinsoku w:val="0"/>
              <w:overflowPunct w:val="0"/>
              <w:ind w:left="0"/>
              <w:jc w:val="center"/>
              <w:rPr>
                <w:spacing w:val="-5"/>
                <w:sz w:val="22"/>
                <w:szCs w:val="22"/>
              </w:rPr>
            </w:pPr>
            <w:r>
              <w:rPr>
                <w:sz w:val="22"/>
                <w:szCs w:val="22"/>
              </w:rPr>
              <w:t>[0</w:t>
            </w:r>
            <w:r w:rsidR="00530BFA">
              <w:rPr>
                <w:sz w:val="22"/>
                <w:szCs w:val="22"/>
              </w:rPr>
              <w:t> </w:t>
            </w:r>
            <w:r>
              <w:rPr>
                <w:sz w:val="22"/>
                <w:szCs w:val="22"/>
              </w:rPr>
              <w:t>%,</w:t>
            </w:r>
            <w:r>
              <w:rPr>
                <w:spacing w:val="-3"/>
                <w:sz w:val="22"/>
                <w:szCs w:val="22"/>
              </w:rPr>
              <w:t xml:space="preserve"> </w:t>
            </w:r>
            <w:r>
              <w:rPr>
                <w:sz w:val="22"/>
                <w:szCs w:val="22"/>
              </w:rPr>
              <w:t>45</w:t>
            </w:r>
            <w:r w:rsidR="00530BFA">
              <w:rPr>
                <w:sz w:val="22"/>
                <w:szCs w:val="22"/>
              </w:rPr>
              <w:t> </w:t>
            </w:r>
            <w:r>
              <w:rPr>
                <w:spacing w:val="-5"/>
                <w:sz w:val="22"/>
                <w:szCs w:val="22"/>
              </w:rPr>
              <w:t>%]</w:t>
            </w:r>
          </w:p>
        </w:tc>
      </w:tr>
      <w:tr w:rsidR="00425080" w14:paraId="75943405" w14:textId="77777777" w:rsidTr="0073091F">
        <w:trPr>
          <w:trHeight w:val="253"/>
        </w:trPr>
        <w:tc>
          <w:tcPr>
            <w:tcW w:w="3008" w:type="dxa"/>
            <w:tcBorders>
              <w:top w:val="none" w:sz="6" w:space="0" w:color="auto"/>
              <w:left w:val="single" w:sz="4" w:space="0" w:color="000000"/>
              <w:bottom w:val="none" w:sz="6" w:space="0" w:color="auto"/>
              <w:right w:val="single" w:sz="4" w:space="0" w:color="000000"/>
            </w:tcBorders>
          </w:tcPr>
          <w:p w14:paraId="4B5D02D5" w14:textId="77777777" w:rsidR="00425080" w:rsidRDefault="00BA1456" w:rsidP="00417F2B">
            <w:pPr>
              <w:pStyle w:val="TableParagraph"/>
              <w:kinsoku w:val="0"/>
              <w:overflowPunct w:val="0"/>
              <w:ind w:left="0"/>
              <w:rPr>
                <w:spacing w:val="-4"/>
                <w:sz w:val="22"/>
                <w:szCs w:val="22"/>
              </w:rPr>
            </w:pPr>
            <w:r>
              <w:rPr>
                <w:sz w:val="22"/>
                <w:szCs w:val="22"/>
              </w:rPr>
              <w:t>K</w:t>
            </w:r>
            <w:r w:rsidR="00425080">
              <w:rPr>
                <w:sz w:val="22"/>
                <w:szCs w:val="22"/>
              </w:rPr>
              <w:t>ohorta</w:t>
            </w:r>
            <w:r>
              <w:rPr>
                <w:sz w:val="22"/>
                <w:szCs w:val="22"/>
              </w:rPr>
              <w:t xml:space="preserve"> 2</w:t>
            </w:r>
            <w:r w:rsidR="00425080">
              <w:rPr>
                <w:spacing w:val="-3"/>
                <w:sz w:val="22"/>
                <w:szCs w:val="22"/>
              </w:rPr>
              <w:t xml:space="preserve"> </w:t>
            </w:r>
            <w:r w:rsidR="00425080">
              <w:rPr>
                <w:sz w:val="22"/>
                <w:szCs w:val="22"/>
              </w:rPr>
              <w:t>(6</w:t>
            </w:r>
            <w:r w:rsidR="00530BFA">
              <w:rPr>
                <w:sz w:val="22"/>
                <w:szCs w:val="22"/>
              </w:rPr>
              <w:t>–</w:t>
            </w:r>
            <w:r w:rsidR="00425080">
              <w:rPr>
                <w:sz w:val="22"/>
                <w:szCs w:val="22"/>
              </w:rPr>
              <w:t>11</w:t>
            </w:r>
            <w:r w:rsidR="00530BFA">
              <w:rPr>
                <w:sz w:val="22"/>
                <w:szCs w:val="22"/>
              </w:rPr>
              <w:t> </w:t>
            </w:r>
            <w:r w:rsidR="00425080">
              <w:rPr>
                <w:spacing w:val="-4"/>
                <w:sz w:val="22"/>
                <w:szCs w:val="22"/>
              </w:rPr>
              <w:t>metų)</w:t>
            </w:r>
          </w:p>
        </w:tc>
        <w:tc>
          <w:tcPr>
            <w:tcW w:w="2384" w:type="dxa"/>
            <w:tcBorders>
              <w:top w:val="none" w:sz="6" w:space="0" w:color="auto"/>
              <w:left w:val="single" w:sz="4" w:space="0" w:color="000000"/>
              <w:bottom w:val="none" w:sz="6" w:space="0" w:color="auto"/>
              <w:right w:val="single" w:sz="4" w:space="0" w:color="000000"/>
            </w:tcBorders>
          </w:tcPr>
          <w:p w14:paraId="4A428B6E" w14:textId="77777777" w:rsidR="00425080" w:rsidRDefault="00425080" w:rsidP="0073091F">
            <w:pPr>
              <w:pStyle w:val="TableParagraph"/>
              <w:kinsoku w:val="0"/>
              <w:overflowPunct w:val="0"/>
              <w:ind w:left="0"/>
              <w:jc w:val="center"/>
              <w:rPr>
                <w:spacing w:val="-5"/>
                <w:sz w:val="22"/>
                <w:szCs w:val="22"/>
              </w:rPr>
            </w:pPr>
            <w:r>
              <w:rPr>
                <w:sz w:val="22"/>
                <w:szCs w:val="22"/>
              </w:rPr>
              <w:t>11/26</w:t>
            </w:r>
            <w:r>
              <w:rPr>
                <w:spacing w:val="-3"/>
                <w:sz w:val="22"/>
                <w:szCs w:val="22"/>
              </w:rPr>
              <w:t xml:space="preserve"> </w:t>
            </w:r>
            <w:r>
              <w:rPr>
                <w:sz w:val="22"/>
                <w:szCs w:val="22"/>
              </w:rPr>
              <w:t>(42</w:t>
            </w:r>
            <w:r w:rsidR="00530BFA">
              <w:rPr>
                <w:sz w:val="22"/>
                <w:szCs w:val="22"/>
              </w:rPr>
              <w:t> </w:t>
            </w:r>
            <w:r>
              <w:rPr>
                <w:spacing w:val="-5"/>
                <w:sz w:val="22"/>
                <w:szCs w:val="22"/>
              </w:rPr>
              <w:t>%)</w:t>
            </w:r>
          </w:p>
        </w:tc>
        <w:tc>
          <w:tcPr>
            <w:tcW w:w="2130" w:type="dxa"/>
            <w:tcBorders>
              <w:top w:val="none" w:sz="6" w:space="0" w:color="auto"/>
              <w:left w:val="single" w:sz="4" w:space="0" w:color="000000"/>
              <w:bottom w:val="none" w:sz="6" w:space="0" w:color="auto"/>
              <w:right w:val="single" w:sz="4" w:space="0" w:color="000000"/>
            </w:tcBorders>
          </w:tcPr>
          <w:p w14:paraId="75EBE3EF" w14:textId="77777777" w:rsidR="00425080" w:rsidRDefault="00425080" w:rsidP="0073091F">
            <w:pPr>
              <w:pStyle w:val="TableParagraph"/>
              <w:kinsoku w:val="0"/>
              <w:overflowPunct w:val="0"/>
              <w:ind w:left="0"/>
              <w:jc w:val="center"/>
              <w:rPr>
                <w:spacing w:val="-5"/>
                <w:sz w:val="22"/>
                <w:szCs w:val="22"/>
              </w:rPr>
            </w:pPr>
            <w:r>
              <w:rPr>
                <w:sz w:val="22"/>
                <w:szCs w:val="22"/>
              </w:rPr>
              <w:t>0/13</w:t>
            </w:r>
            <w:r>
              <w:rPr>
                <w:spacing w:val="-3"/>
                <w:sz w:val="22"/>
                <w:szCs w:val="22"/>
              </w:rPr>
              <w:t xml:space="preserve"> </w:t>
            </w:r>
            <w:r>
              <w:rPr>
                <w:sz w:val="22"/>
                <w:szCs w:val="22"/>
              </w:rPr>
              <w:t>(0</w:t>
            </w:r>
            <w:r w:rsidR="00530BFA">
              <w:rPr>
                <w:sz w:val="22"/>
                <w:szCs w:val="22"/>
              </w:rPr>
              <w:t> </w:t>
            </w:r>
            <w:r>
              <w:rPr>
                <w:spacing w:val="-5"/>
                <w:sz w:val="22"/>
                <w:szCs w:val="22"/>
              </w:rPr>
              <w:t>%)</w:t>
            </w:r>
          </w:p>
        </w:tc>
      </w:tr>
      <w:tr w:rsidR="00425080" w14:paraId="7843B7EE" w14:textId="77777777" w:rsidTr="0073091F">
        <w:trPr>
          <w:trHeight w:val="253"/>
        </w:trPr>
        <w:tc>
          <w:tcPr>
            <w:tcW w:w="3008" w:type="dxa"/>
            <w:tcBorders>
              <w:top w:val="none" w:sz="6" w:space="0" w:color="auto"/>
              <w:left w:val="single" w:sz="4" w:space="0" w:color="000000"/>
              <w:bottom w:val="none" w:sz="6" w:space="0" w:color="auto"/>
              <w:right w:val="single" w:sz="4" w:space="0" w:color="000000"/>
            </w:tcBorders>
          </w:tcPr>
          <w:p w14:paraId="519C88BE" w14:textId="77777777" w:rsidR="00425080" w:rsidRDefault="00425080" w:rsidP="00417F2B">
            <w:pPr>
              <w:pStyle w:val="TableParagraph"/>
              <w:kinsoku w:val="0"/>
              <w:overflowPunct w:val="0"/>
              <w:ind w:left="0"/>
              <w:rPr>
                <w:sz w:val="22"/>
                <w:szCs w:val="22"/>
              </w:rPr>
            </w:pPr>
          </w:p>
        </w:tc>
        <w:tc>
          <w:tcPr>
            <w:tcW w:w="2384" w:type="dxa"/>
            <w:tcBorders>
              <w:top w:val="none" w:sz="6" w:space="0" w:color="auto"/>
              <w:left w:val="single" w:sz="4" w:space="0" w:color="000000"/>
              <w:bottom w:val="none" w:sz="6" w:space="0" w:color="auto"/>
              <w:right w:val="single" w:sz="4" w:space="0" w:color="000000"/>
            </w:tcBorders>
          </w:tcPr>
          <w:p w14:paraId="7D36D4A2" w14:textId="77777777" w:rsidR="00425080" w:rsidRDefault="00425080" w:rsidP="0073091F">
            <w:pPr>
              <w:pStyle w:val="TableParagraph"/>
              <w:kinsoku w:val="0"/>
              <w:overflowPunct w:val="0"/>
              <w:ind w:left="0"/>
              <w:jc w:val="center"/>
              <w:rPr>
                <w:spacing w:val="-5"/>
                <w:sz w:val="22"/>
                <w:szCs w:val="22"/>
              </w:rPr>
            </w:pPr>
            <w:r>
              <w:rPr>
                <w:sz w:val="22"/>
                <w:szCs w:val="22"/>
              </w:rPr>
              <w:t>[23</w:t>
            </w:r>
            <w:r w:rsidR="00530BFA">
              <w:rPr>
                <w:sz w:val="22"/>
                <w:szCs w:val="22"/>
              </w:rPr>
              <w:t> </w:t>
            </w:r>
            <w:r>
              <w:rPr>
                <w:sz w:val="22"/>
                <w:szCs w:val="22"/>
              </w:rPr>
              <w:t>%, 63</w:t>
            </w:r>
            <w:r w:rsidR="00530BFA">
              <w:rPr>
                <w:sz w:val="22"/>
                <w:szCs w:val="22"/>
              </w:rPr>
              <w:t> </w:t>
            </w:r>
            <w:r>
              <w:rPr>
                <w:spacing w:val="-5"/>
                <w:sz w:val="22"/>
                <w:szCs w:val="22"/>
              </w:rPr>
              <w:t>%]</w:t>
            </w:r>
          </w:p>
        </w:tc>
        <w:tc>
          <w:tcPr>
            <w:tcW w:w="2130" w:type="dxa"/>
            <w:tcBorders>
              <w:top w:val="none" w:sz="6" w:space="0" w:color="auto"/>
              <w:left w:val="single" w:sz="4" w:space="0" w:color="000000"/>
              <w:bottom w:val="none" w:sz="6" w:space="0" w:color="auto"/>
              <w:right w:val="single" w:sz="4" w:space="0" w:color="000000"/>
            </w:tcBorders>
          </w:tcPr>
          <w:p w14:paraId="3B885578" w14:textId="77777777" w:rsidR="00425080" w:rsidRDefault="00425080" w:rsidP="0073091F">
            <w:pPr>
              <w:pStyle w:val="TableParagraph"/>
              <w:kinsoku w:val="0"/>
              <w:overflowPunct w:val="0"/>
              <w:ind w:left="0"/>
              <w:jc w:val="center"/>
              <w:rPr>
                <w:spacing w:val="-2"/>
                <w:sz w:val="22"/>
                <w:szCs w:val="22"/>
              </w:rPr>
            </w:pPr>
            <w:r>
              <w:rPr>
                <w:spacing w:val="-2"/>
                <w:sz w:val="22"/>
                <w:szCs w:val="22"/>
              </w:rPr>
              <w:t>[N/T]</w:t>
            </w:r>
          </w:p>
        </w:tc>
      </w:tr>
      <w:tr w:rsidR="00425080" w14:paraId="5C808F7B" w14:textId="77777777" w:rsidTr="0073091F">
        <w:trPr>
          <w:trHeight w:val="252"/>
        </w:trPr>
        <w:tc>
          <w:tcPr>
            <w:tcW w:w="3008" w:type="dxa"/>
            <w:tcBorders>
              <w:top w:val="none" w:sz="6" w:space="0" w:color="auto"/>
              <w:left w:val="single" w:sz="4" w:space="0" w:color="000000"/>
              <w:bottom w:val="none" w:sz="6" w:space="0" w:color="auto"/>
              <w:right w:val="single" w:sz="4" w:space="0" w:color="000000"/>
            </w:tcBorders>
          </w:tcPr>
          <w:p w14:paraId="58F40F69" w14:textId="77777777" w:rsidR="00425080" w:rsidRDefault="00BA1456" w:rsidP="00417F2B">
            <w:pPr>
              <w:pStyle w:val="TableParagraph"/>
              <w:kinsoku w:val="0"/>
              <w:overflowPunct w:val="0"/>
              <w:ind w:left="0"/>
              <w:rPr>
                <w:spacing w:val="-4"/>
                <w:sz w:val="22"/>
                <w:szCs w:val="22"/>
              </w:rPr>
            </w:pPr>
            <w:r>
              <w:rPr>
                <w:sz w:val="22"/>
                <w:szCs w:val="22"/>
              </w:rPr>
              <w:t>K</w:t>
            </w:r>
            <w:r w:rsidR="00425080">
              <w:rPr>
                <w:sz w:val="22"/>
                <w:szCs w:val="22"/>
              </w:rPr>
              <w:t>ohorta</w:t>
            </w:r>
            <w:r>
              <w:rPr>
                <w:sz w:val="22"/>
                <w:szCs w:val="22"/>
              </w:rPr>
              <w:t xml:space="preserve"> 3</w:t>
            </w:r>
            <w:r w:rsidR="00425080">
              <w:rPr>
                <w:spacing w:val="-5"/>
                <w:sz w:val="22"/>
                <w:szCs w:val="22"/>
              </w:rPr>
              <w:t xml:space="preserve"> </w:t>
            </w:r>
            <w:r w:rsidR="00425080">
              <w:rPr>
                <w:sz w:val="22"/>
                <w:szCs w:val="22"/>
              </w:rPr>
              <w:t>(1</w:t>
            </w:r>
            <w:r w:rsidR="00530BFA">
              <w:rPr>
                <w:sz w:val="22"/>
                <w:szCs w:val="22"/>
              </w:rPr>
              <w:t>–</w:t>
            </w:r>
            <w:r w:rsidR="00425080">
              <w:rPr>
                <w:sz w:val="22"/>
                <w:szCs w:val="22"/>
              </w:rPr>
              <w:t>5</w:t>
            </w:r>
            <w:r w:rsidR="00530BFA">
              <w:rPr>
                <w:sz w:val="22"/>
                <w:szCs w:val="22"/>
              </w:rPr>
              <w:t> </w:t>
            </w:r>
            <w:r w:rsidR="00425080">
              <w:rPr>
                <w:spacing w:val="-4"/>
                <w:sz w:val="22"/>
                <w:szCs w:val="22"/>
              </w:rPr>
              <w:t>metų)</w:t>
            </w:r>
          </w:p>
        </w:tc>
        <w:tc>
          <w:tcPr>
            <w:tcW w:w="2384" w:type="dxa"/>
            <w:tcBorders>
              <w:top w:val="none" w:sz="6" w:space="0" w:color="auto"/>
              <w:left w:val="single" w:sz="4" w:space="0" w:color="000000"/>
              <w:bottom w:val="none" w:sz="6" w:space="0" w:color="auto"/>
              <w:right w:val="single" w:sz="4" w:space="0" w:color="000000"/>
            </w:tcBorders>
          </w:tcPr>
          <w:p w14:paraId="260002FE" w14:textId="77777777" w:rsidR="00425080" w:rsidRDefault="00425080" w:rsidP="0073091F">
            <w:pPr>
              <w:pStyle w:val="TableParagraph"/>
              <w:kinsoku w:val="0"/>
              <w:overflowPunct w:val="0"/>
              <w:ind w:left="0"/>
              <w:jc w:val="center"/>
              <w:rPr>
                <w:spacing w:val="-5"/>
                <w:sz w:val="22"/>
                <w:szCs w:val="22"/>
              </w:rPr>
            </w:pPr>
            <w:r>
              <w:rPr>
                <w:sz w:val="22"/>
                <w:szCs w:val="22"/>
              </w:rPr>
              <w:t>5/14</w:t>
            </w:r>
            <w:r>
              <w:rPr>
                <w:spacing w:val="-3"/>
                <w:sz w:val="22"/>
                <w:szCs w:val="22"/>
              </w:rPr>
              <w:t xml:space="preserve"> </w:t>
            </w:r>
            <w:r>
              <w:rPr>
                <w:sz w:val="22"/>
                <w:szCs w:val="22"/>
              </w:rPr>
              <w:t>(36</w:t>
            </w:r>
            <w:r w:rsidR="00530BFA">
              <w:rPr>
                <w:sz w:val="22"/>
                <w:szCs w:val="22"/>
              </w:rPr>
              <w:t> </w:t>
            </w:r>
            <w:r>
              <w:rPr>
                <w:spacing w:val="-5"/>
                <w:sz w:val="22"/>
                <w:szCs w:val="22"/>
              </w:rPr>
              <w:t>%)</w:t>
            </w:r>
          </w:p>
        </w:tc>
        <w:tc>
          <w:tcPr>
            <w:tcW w:w="2130" w:type="dxa"/>
            <w:tcBorders>
              <w:top w:val="none" w:sz="6" w:space="0" w:color="auto"/>
              <w:left w:val="single" w:sz="4" w:space="0" w:color="000000"/>
              <w:bottom w:val="none" w:sz="6" w:space="0" w:color="auto"/>
              <w:right w:val="single" w:sz="4" w:space="0" w:color="000000"/>
            </w:tcBorders>
          </w:tcPr>
          <w:p w14:paraId="697F8790" w14:textId="77777777" w:rsidR="00425080" w:rsidRDefault="00425080" w:rsidP="0073091F">
            <w:pPr>
              <w:pStyle w:val="TableParagraph"/>
              <w:kinsoku w:val="0"/>
              <w:overflowPunct w:val="0"/>
              <w:ind w:left="0"/>
              <w:jc w:val="center"/>
              <w:rPr>
                <w:spacing w:val="-5"/>
                <w:sz w:val="22"/>
                <w:szCs w:val="22"/>
              </w:rPr>
            </w:pPr>
            <w:r>
              <w:rPr>
                <w:sz w:val="22"/>
                <w:szCs w:val="22"/>
              </w:rPr>
              <w:t>0/6</w:t>
            </w:r>
            <w:r>
              <w:rPr>
                <w:spacing w:val="-1"/>
                <w:sz w:val="22"/>
                <w:szCs w:val="22"/>
              </w:rPr>
              <w:t xml:space="preserve"> </w:t>
            </w:r>
            <w:r>
              <w:rPr>
                <w:sz w:val="22"/>
                <w:szCs w:val="22"/>
              </w:rPr>
              <w:t>(0</w:t>
            </w:r>
            <w:r w:rsidR="00530BFA">
              <w:rPr>
                <w:sz w:val="22"/>
                <w:szCs w:val="22"/>
              </w:rPr>
              <w:t> </w:t>
            </w:r>
            <w:r>
              <w:rPr>
                <w:spacing w:val="-5"/>
                <w:sz w:val="22"/>
                <w:szCs w:val="22"/>
              </w:rPr>
              <w:t>%)</w:t>
            </w:r>
          </w:p>
        </w:tc>
      </w:tr>
      <w:tr w:rsidR="00425080" w14:paraId="6D909C7F" w14:textId="77777777" w:rsidTr="0073091F">
        <w:trPr>
          <w:trHeight w:val="416"/>
        </w:trPr>
        <w:tc>
          <w:tcPr>
            <w:tcW w:w="3008" w:type="dxa"/>
            <w:tcBorders>
              <w:top w:val="none" w:sz="6" w:space="0" w:color="auto"/>
              <w:left w:val="single" w:sz="4" w:space="0" w:color="000000"/>
              <w:bottom w:val="single" w:sz="4" w:space="0" w:color="000000"/>
              <w:right w:val="single" w:sz="4" w:space="0" w:color="000000"/>
            </w:tcBorders>
          </w:tcPr>
          <w:p w14:paraId="4B0D384D" w14:textId="77777777" w:rsidR="00425080" w:rsidRDefault="00425080" w:rsidP="00417F2B">
            <w:pPr>
              <w:pStyle w:val="TableParagraph"/>
              <w:kinsoku w:val="0"/>
              <w:overflowPunct w:val="0"/>
              <w:ind w:left="0"/>
              <w:rPr>
                <w:sz w:val="22"/>
                <w:szCs w:val="22"/>
              </w:rPr>
            </w:pPr>
          </w:p>
        </w:tc>
        <w:tc>
          <w:tcPr>
            <w:tcW w:w="2384" w:type="dxa"/>
            <w:tcBorders>
              <w:top w:val="none" w:sz="6" w:space="0" w:color="auto"/>
              <w:left w:val="single" w:sz="4" w:space="0" w:color="000000"/>
              <w:bottom w:val="single" w:sz="4" w:space="0" w:color="000000"/>
              <w:right w:val="single" w:sz="4" w:space="0" w:color="000000"/>
            </w:tcBorders>
          </w:tcPr>
          <w:p w14:paraId="5535BAE9" w14:textId="77777777" w:rsidR="00425080" w:rsidRDefault="00425080" w:rsidP="0073091F">
            <w:pPr>
              <w:pStyle w:val="TableParagraph"/>
              <w:kinsoku w:val="0"/>
              <w:overflowPunct w:val="0"/>
              <w:ind w:left="0"/>
              <w:jc w:val="center"/>
              <w:rPr>
                <w:spacing w:val="-5"/>
                <w:sz w:val="22"/>
                <w:szCs w:val="22"/>
              </w:rPr>
            </w:pPr>
            <w:r>
              <w:rPr>
                <w:sz w:val="22"/>
                <w:szCs w:val="22"/>
              </w:rPr>
              <w:t>[13</w:t>
            </w:r>
            <w:r w:rsidR="00530BFA">
              <w:rPr>
                <w:sz w:val="22"/>
                <w:szCs w:val="22"/>
              </w:rPr>
              <w:t> </w:t>
            </w:r>
            <w:r>
              <w:rPr>
                <w:sz w:val="22"/>
                <w:szCs w:val="22"/>
              </w:rPr>
              <w:t>%, 65</w:t>
            </w:r>
            <w:r w:rsidR="00530BFA">
              <w:rPr>
                <w:sz w:val="22"/>
                <w:szCs w:val="22"/>
              </w:rPr>
              <w:t> </w:t>
            </w:r>
            <w:r>
              <w:rPr>
                <w:spacing w:val="-5"/>
                <w:sz w:val="22"/>
                <w:szCs w:val="22"/>
              </w:rPr>
              <w:t>%]</w:t>
            </w:r>
          </w:p>
        </w:tc>
        <w:tc>
          <w:tcPr>
            <w:tcW w:w="2130" w:type="dxa"/>
            <w:tcBorders>
              <w:top w:val="none" w:sz="6" w:space="0" w:color="auto"/>
              <w:left w:val="single" w:sz="4" w:space="0" w:color="000000"/>
              <w:bottom w:val="single" w:sz="4" w:space="0" w:color="000000"/>
              <w:right w:val="single" w:sz="4" w:space="0" w:color="000000"/>
            </w:tcBorders>
          </w:tcPr>
          <w:p w14:paraId="09506DCA" w14:textId="77777777" w:rsidR="00425080" w:rsidRDefault="00425080" w:rsidP="0073091F">
            <w:pPr>
              <w:pStyle w:val="TableParagraph"/>
              <w:kinsoku w:val="0"/>
              <w:overflowPunct w:val="0"/>
              <w:ind w:left="0"/>
              <w:jc w:val="center"/>
              <w:rPr>
                <w:spacing w:val="-2"/>
                <w:sz w:val="22"/>
                <w:szCs w:val="22"/>
              </w:rPr>
            </w:pPr>
            <w:r>
              <w:rPr>
                <w:spacing w:val="-2"/>
                <w:sz w:val="22"/>
                <w:szCs w:val="22"/>
              </w:rPr>
              <w:t>[N/T]</w:t>
            </w:r>
          </w:p>
        </w:tc>
      </w:tr>
    </w:tbl>
    <w:p w14:paraId="5FD0A43A" w14:textId="77777777" w:rsidR="00530BFA" w:rsidRPr="002B3451" w:rsidRDefault="00530BFA" w:rsidP="00417F2B">
      <w:pPr>
        <w:pStyle w:val="Pagrindinistekstas"/>
        <w:kinsoku w:val="0"/>
        <w:overflowPunct w:val="0"/>
      </w:pPr>
    </w:p>
    <w:p w14:paraId="62393B15" w14:textId="77777777" w:rsidR="00425080" w:rsidRPr="002B3451" w:rsidRDefault="00425080" w:rsidP="00417F2B">
      <w:pPr>
        <w:pStyle w:val="Pagrindinistekstas"/>
        <w:kinsoku w:val="0"/>
        <w:overflowPunct w:val="0"/>
      </w:pPr>
      <w:r w:rsidRPr="002B3451">
        <w:t>Statistiškai</w:t>
      </w:r>
      <w:r w:rsidRPr="002B3451">
        <w:rPr>
          <w:spacing w:val="-2"/>
        </w:rPr>
        <w:t xml:space="preserve"> </w:t>
      </w:r>
      <w:r w:rsidRPr="002B3451">
        <w:t>mažesnei</w:t>
      </w:r>
      <w:r w:rsidRPr="002B3451">
        <w:rPr>
          <w:spacing w:val="-2"/>
        </w:rPr>
        <w:t xml:space="preserve"> </w:t>
      </w:r>
      <w:r w:rsidRPr="002B3451">
        <w:t>daliai</w:t>
      </w:r>
      <w:r w:rsidRPr="002B3451">
        <w:rPr>
          <w:spacing w:val="-2"/>
        </w:rPr>
        <w:t xml:space="preserve"> </w:t>
      </w:r>
      <w:r w:rsidRPr="002B3451">
        <w:t>eltrombopago</w:t>
      </w:r>
      <w:r w:rsidRPr="002B3451">
        <w:rPr>
          <w:spacing w:val="-2"/>
        </w:rPr>
        <w:t xml:space="preserve"> </w:t>
      </w:r>
      <w:r w:rsidRPr="002B3451">
        <w:t>vartojusių</w:t>
      </w:r>
      <w:r w:rsidRPr="002B3451">
        <w:rPr>
          <w:spacing w:val="-4"/>
        </w:rPr>
        <w:t xml:space="preserve"> </w:t>
      </w:r>
      <w:r w:rsidRPr="002B3451">
        <w:t>pacientų,</w:t>
      </w:r>
      <w:r w:rsidRPr="002B3451">
        <w:rPr>
          <w:spacing w:val="-5"/>
        </w:rPr>
        <w:t xml:space="preserve"> </w:t>
      </w:r>
      <w:r w:rsidRPr="002B3451">
        <w:t>lyginant</w:t>
      </w:r>
      <w:r w:rsidRPr="002B3451">
        <w:rPr>
          <w:spacing w:val="-2"/>
        </w:rPr>
        <w:t xml:space="preserve"> </w:t>
      </w:r>
      <w:r w:rsidRPr="002B3451">
        <w:t>su</w:t>
      </w:r>
      <w:r w:rsidRPr="002B3451">
        <w:rPr>
          <w:spacing w:val="-4"/>
        </w:rPr>
        <w:t xml:space="preserve"> </w:t>
      </w:r>
      <w:r w:rsidRPr="002B3451">
        <w:t>placebo</w:t>
      </w:r>
      <w:r w:rsidRPr="002B3451">
        <w:rPr>
          <w:spacing w:val="-5"/>
        </w:rPr>
        <w:t xml:space="preserve"> </w:t>
      </w:r>
      <w:r w:rsidRPr="002B3451">
        <w:t>grupe,</w:t>
      </w:r>
      <w:r w:rsidRPr="002B3451">
        <w:rPr>
          <w:spacing w:val="-4"/>
        </w:rPr>
        <w:t xml:space="preserve"> </w:t>
      </w:r>
      <w:r w:rsidRPr="002B3451">
        <w:t xml:space="preserve">atsitiktinių imčių tyrimo laikotarpiu prireikė skirti </w:t>
      </w:r>
      <w:r w:rsidR="008808A8">
        <w:t>gelbstintį</w:t>
      </w:r>
      <w:r w:rsidR="00BA1456" w:rsidRPr="002B3451">
        <w:t xml:space="preserve"> </w:t>
      </w:r>
      <w:r w:rsidRPr="002B3451">
        <w:t>gydymą (19</w:t>
      </w:r>
      <w:r w:rsidR="00530BFA" w:rsidRPr="002B3451">
        <w:t> </w:t>
      </w:r>
      <w:r w:rsidRPr="002B3451">
        <w:t>% [12/63], lyginant su 24</w:t>
      </w:r>
      <w:r w:rsidR="00530BFA" w:rsidRPr="002B3451">
        <w:t> </w:t>
      </w:r>
      <w:r w:rsidRPr="002B3451">
        <w:t>% [7/29],</w:t>
      </w:r>
      <w:r w:rsidRPr="002B3451">
        <w:rPr>
          <w:spacing w:val="40"/>
        </w:rPr>
        <w:t xml:space="preserve"> </w:t>
      </w:r>
      <w:r w:rsidRPr="002B3451">
        <w:t>p</w:t>
      </w:r>
      <w:r w:rsidR="00530BFA" w:rsidRPr="002B3451">
        <w:t> </w:t>
      </w:r>
      <w:r w:rsidRPr="002B3451">
        <w:t>=</w:t>
      </w:r>
      <w:r w:rsidR="00530BFA" w:rsidRPr="002B3451">
        <w:t> </w:t>
      </w:r>
      <w:r w:rsidRPr="002B3451">
        <w:t>0,032).</w:t>
      </w:r>
    </w:p>
    <w:p w14:paraId="489C71B1" w14:textId="77777777" w:rsidR="00425080" w:rsidRPr="002B3451" w:rsidRDefault="00425080" w:rsidP="00417F2B">
      <w:pPr>
        <w:pStyle w:val="Pagrindinistekstas"/>
        <w:kinsoku w:val="0"/>
        <w:overflowPunct w:val="0"/>
      </w:pPr>
    </w:p>
    <w:p w14:paraId="34C25DB5" w14:textId="77777777" w:rsidR="00425080" w:rsidRPr="002B3451" w:rsidRDefault="00425080" w:rsidP="00417F2B">
      <w:pPr>
        <w:pStyle w:val="Pagrindinistekstas"/>
        <w:kinsoku w:val="0"/>
        <w:overflowPunct w:val="0"/>
        <w:rPr>
          <w:spacing w:val="-2"/>
        </w:rPr>
      </w:pPr>
      <w:r w:rsidRPr="002B3451">
        <w:t>Prieš</w:t>
      </w:r>
      <w:r w:rsidRPr="002B3451">
        <w:rPr>
          <w:spacing w:val="-3"/>
        </w:rPr>
        <w:t xml:space="preserve"> </w:t>
      </w:r>
      <w:r w:rsidRPr="002B3451">
        <w:t>pradedant</w:t>
      </w:r>
      <w:r w:rsidRPr="002B3451">
        <w:rPr>
          <w:spacing w:val="-5"/>
        </w:rPr>
        <w:t xml:space="preserve"> </w:t>
      </w:r>
      <w:r w:rsidRPr="002B3451">
        <w:t>tyrimą,</w:t>
      </w:r>
      <w:r w:rsidRPr="002B3451">
        <w:rPr>
          <w:spacing w:val="-3"/>
        </w:rPr>
        <w:t xml:space="preserve"> </w:t>
      </w:r>
      <w:r w:rsidRPr="002B3451">
        <w:t>71</w:t>
      </w:r>
      <w:r w:rsidR="00530BFA" w:rsidRPr="002B3451">
        <w:t> </w:t>
      </w:r>
      <w:r w:rsidRPr="002B3451">
        <w:t>%</w:t>
      </w:r>
      <w:r w:rsidRPr="002B3451">
        <w:rPr>
          <w:spacing w:val="-2"/>
        </w:rPr>
        <w:t xml:space="preserve"> </w:t>
      </w:r>
      <w:r w:rsidRPr="002B3451">
        <w:t>eltrombopago</w:t>
      </w:r>
      <w:r w:rsidRPr="002B3451">
        <w:rPr>
          <w:spacing w:val="-3"/>
        </w:rPr>
        <w:t xml:space="preserve"> </w:t>
      </w:r>
      <w:r w:rsidRPr="002B3451">
        <w:t>grup</w:t>
      </w:r>
      <w:r w:rsidR="00A63F2C">
        <w:t>ės</w:t>
      </w:r>
      <w:r w:rsidRPr="002B3451">
        <w:rPr>
          <w:spacing w:val="-2"/>
        </w:rPr>
        <w:t xml:space="preserve"> </w:t>
      </w:r>
      <w:r w:rsidRPr="002B3451">
        <w:t>pacientų</w:t>
      </w:r>
      <w:r w:rsidRPr="002B3451">
        <w:rPr>
          <w:spacing w:val="-3"/>
        </w:rPr>
        <w:t xml:space="preserve"> </w:t>
      </w:r>
      <w:r w:rsidRPr="002B3451">
        <w:t>ir</w:t>
      </w:r>
      <w:r w:rsidRPr="002B3451">
        <w:rPr>
          <w:spacing w:val="-2"/>
        </w:rPr>
        <w:t xml:space="preserve"> </w:t>
      </w:r>
      <w:r w:rsidRPr="002B3451">
        <w:t>69</w:t>
      </w:r>
      <w:r w:rsidR="00530BFA" w:rsidRPr="002B3451">
        <w:t> </w:t>
      </w:r>
      <w:r w:rsidRPr="002B3451">
        <w:t>%</w:t>
      </w:r>
      <w:r w:rsidRPr="002B3451">
        <w:rPr>
          <w:spacing w:val="-5"/>
        </w:rPr>
        <w:t xml:space="preserve"> </w:t>
      </w:r>
      <w:r w:rsidRPr="002B3451">
        <w:t>placebo grup</w:t>
      </w:r>
      <w:r w:rsidR="00A63F2C">
        <w:t>ės</w:t>
      </w:r>
      <w:r w:rsidRPr="002B3451">
        <w:t xml:space="preserve"> pacientų pranešė, kad jiems buvo pasireiškęs koks nors kraujavimo </w:t>
      </w:r>
      <w:r w:rsidR="00A63F2C">
        <w:t>reiškinys</w:t>
      </w:r>
      <w:r w:rsidR="00A63F2C" w:rsidRPr="002B3451">
        <w:t xml:space="preserve"> </w:t>
      </w:r>
      <w:r w:rsidRPr="002B3451">
        <w:t>(1</w:t>
      </w:r>
      <w:r w:rsidR="00530BFA" w:rsidRPr="002B3451">
        <w:t>–</w:t>
      </w:r>
      <w:r w:rsidRPr="002B3451">
        <w:t>4</w:t>
      </w:r>
      <w:r w:rsidR="00530BFA" w:rsidRPr="002B3451">
        <w:t> </w:t>
      </w:r>
      <w:r w:rsidRPr="002B3451">
        <w:t>laipsnio</w:t>
      </w:r>
      <w:r w:rsidRPr="002B3451">
        <w:rPr>
          <w:spacing w:val="-2"/>
        </w:rPr>
        <w:t xml:space="preserve"> </w:t>
      </w:r>
      <w:r w:rsidRPr="002B3451">
        <w:t>pagal</w:t>
      </w:r>
      <w:r w:rsidRPr="002B3451">
        <w:rPr>
          <w:spacing w:val="-1"/>
        </w:rPr>
        <w:t xml:space="preserve"> </w:t>
      </w:r>
      <w:r w:rsidRPr="002B3451">
        <w:t>PSO).</w:t>
      </w:r>
      <w:r w:rsidRPr="002B3451">
        <w:rPr>
          <w:spacing w:val="-2"/>
        </w:rPr>
        <w:t xml:space="preserve"> </w:t>
      </w:r>
      <w:r w:rsidRPr="002B3451">
        <w:t>Po</w:t>
      </w:r>
      <w:r w:rsidRPr="002B3451">
        <w:rPr>
          <w:spacing w:val="-2"/>
        </w:rPr>
        <w:t xml:space="preserve"> </w:t>
      </w:r>
      <w:r w:rsidRPr="002B3451">
        <w:t>12</w:t>
      </w:r>
      <w:r w:rsidR="00530BFA" w:rsidRPr="002B3451">
        <w:t> </w:t>
      </w:r>
      <w:r w:rsidRPr="002B3451">
        <w:t>savaičių</w:t>
      </w:r>
      <w:r w:rsidRPr="002B3451">
        <w:rPr>
          <w:spacing w:val="-4"/>
        </w:rPr>
        <w:t xml:space="preserve"> </w:t>
      </w:r>
      <w:r w:rsidRPr="002B3451">
        <w:t>eltrombopago</w:t>
      </w:r>
      <w:r w:rsidRPr="002B3451">
        <w:rPr>
          <w:spacing w:val="-5"/>
        </w:rPr>
        <w:t xml:space="preserve"> </w:t>
      </w:r>
      <w:r w:rsidRPr="002B3451">
        <w:t>vartojusių</w:t>
      </w:r>
      <w:r w:rsidRPr="002B3451">
        <w:rPr>
          <w:spacing w:val="-4"/>
        </w:rPr>
        <w:t xml:space="preserve"> </w:t>
      </w:r>
      <w:r w:rsidRPr="002B3451">
        <w:t>pacientų,</w:t>
      </w:r>
      <w:r w:rsidRPr="002B3451">
        <w:rPr>
          <w:spacing w:val="-2"/>
        </w:rPr>
        <w:t xml:space="preserve"> </w:t>
      </w:r>
      <w:r w:rsidRPr="002B3451">
        <w:t>kuriems</w:t>
      </w:r>
      <w:r w:rsidRPr="002B3451">
        <w:rPr>
          <w:spacing w:val="-2"/>
        </w:rPr>
        <w:t xml:space="preserve"> </w:t>
      </w:r>
      <w:r w:rsidRPr="002B3451">
        <w:t>pasireiškė</w:t>
      </w:r>
      <w:r w:rsidRPr="002B3451">
        <w:rPr>
          <w:spacing w:val="-2"/>
        </w:rPr>
        <w:t xml:space="preserve"> </w:t>
      </w:r>
      <w:r w:rsidRPr="002B3451">
        <w:t xml:space="preserve">koks nors kraujavimo </w:t>
      </w:r>
      <w:r w:rsidR="00054F5F">
        <w:t>reiškinys</w:t>
      </w:r>
      <w:r w:rsidRPr="002B3451">
        <w:t xml:space="preserve">, dalis nuo </w:t>
      </w:r>
      <w:r w:rsidR="00054F5F" w:rsidRPr="002B3451">
        <w:t>pradini</w:t>
      </w:r>
      <w:r w:rsidR="00054F5F">
        <w:t>o</w:t>
      </w:r>
      <w:r w:rsidR="00054F5F" w:rsidRPr="002B3451">
        <w:t xml:space="preserve"> </w:t>
      </w:r>
      <w:r w:rsidR="00054F5F">
        <w:t>rodmens</w:t>
      </w:r>
      <w:r w:rsidR="00054F5F" w:rsidRPr="002B3451">
        <w:t xml:space="preserve"> </w:t>
      </w:r>
      <w:r w:rsidRPr="002B3451">
        <w:t>sumažėjo perpus (36</w:t>
      </w:r>
      <w:r w:rsidR="00054F5F">
        <w:t> </w:t>
      </w:r>
      <w:r w:rsidRPr="002B3451">
        <w:t>%). Tuo tarpu po</w:t>
      </w:r>
      <w:r w:rsidR="00530BFA" w:rsidRPr="002B3451">
        <w:t xml:space="preserve"> </w:t>
      </w:r>
      <w:r w:rsidRPr="002B3451">
        <w:t>12</w:t>
      </w:r>
      <w:r w:rsidR="00530BFA" w:rsidRPr="002B3451">
        <w:t> </w:t>
      </w:r>
      <w:r w:rsidRPr="002B3451">
        <w:t>savaičių</w:t>
      </w:r>
      <w:r w:rsidRPr="002B3451">
        <w:rPr>
          <w:spacing w:val="-4"/>
        </w:rPr>
        <w:t xml:space="preserve"> </w:t>
      </w:r>
      <w:r w:rsidRPr="002B3451">
        <w:t>koks</w:t>
      </w:r>
      <w:r w:rsidRPr="002B3451">
        <w:rPr>
          <w:spacing w:val="-4"/>
        </w:rPr>
        <w:t xml:space="preserve"> </w:t>
      </w:r>
      <w:r w:rsidRPr="002B3451">
        <w:t>nors</w:t>
      </w:r>
      <w:r w:rsidRPr="002B3451">
        <w:rPr>
          <w:spacing w:val="-3"/>
        </w:rPr>
        <w:t xml:space="preserve"> </w:t>
      </w:r>
      <w:r w:rsidRPr="002B3451">
        <w:t>kraujavimo</w:t>
      </w:r>
      <w:r w:rsidRPr="002B3451">
        <w:rPr>
          <w:spacing w:val="-4"/>
        </w:rPr>
        <w:t xml:space="preserve"> </w:t>
      </w:r>
      <w:r w:rsidRPr="002B3451">
        <w:t>atvejis</w:t>
      </w:r>
      <w:r w:rsidRPr="002B3451">
        <w:rPr>
          <w:spacing w:val="-4"/>
        </w:rPr>
        <w:t xml:space="preserve"> </w:t>
      </w:r>
      <w:r w:rsidRPr="002B3451">
        <w:t>pasireiškė</w:t>
      </w:r>
      <w:r w:rsidRPr="002B3451">
        <w:rPr>
          <w:spacing w:val="-1"/>
        </w:rPr>
        <w:t xml:space="preserve"> </w:t>
      </w:r>
      <w:r w:rsidRPr="002B3451">
        <w:t>55</w:t>
      </w:r>
      <w:r w:rsidR="00530BFA" w:rsidRPr="002B3451">
        <w:t> </w:t>
      </w:r>
      <w:r w:rsidRPr="002B3451">
        <w:t>%</w:t>
      </w:r>
      <w:r w:rsidRPr="002B3451">
        <w:rPr>
          <w:spacing w:val="-3"/>
        </w:rPr>
        <w:t xml:space="preserve"> </w:t>
      </w:r>
      <w:r w:rsidRPr="002B3451">
        <w:t>placebo</w:t>
      </w:r>
      <w:r w:rsidRPr="002B3451">
        <w:rPr>
          <w:spacing w:val="-4"/>
        </w:rPr>
        <w:t xml:space="preserve"> </w:t>
      </w:r>
      <w:r w:rsidRPr="002B3451">
        <w:t>grupės</w:t>
      </w:r>
      <w:r w:rsidRPr="002B3451">
        <w:rPr>
          <w:spacing w:val="-5"/>
        </w:rPr>
        <w:t xml:space="preserve"> </w:t>
      </w:r>
      <w:r w:rsidRPr="002B3451">
        <w:rPr>
          <w:spacing w:val="-2"/>
        </w:rPr>
        <w:t>pacientų.</w:t>
      </w:r>
    </w:p>
    <w:p w14:paraId="1F91AA65" w14:textId="77777777" w:rsidR="00530BFA" w:rsidRPr="002B3451" w:rsidRDefault="00530BFA" w:rsidP="00417F2B">
      <w:pPr>
        <w:pStyle w:val="Pagrindinistekstas"/>
        <w:kinsoku w:val="0"/>
        <w:overflowPunct w:val="0"/>
        <w:rPr>
          <w:spacing w:val="-2"/>
        </w:rPr>
      </w:pPr>
    </w:p>
    <w:p w14:paraId="32429CAA" w14:textId="77777777" w:rsidR="00425080" w:rsidRPr="002B3451" w:rsidRDefault="00425080" w:rsidP="00417F2B">
      <w:pPr>
        <w:pStyle w:val="Pagrindinistekstas"/>
        <w:kinsoku w:val="0"/>
        <w:overflowPunct w:val="0"/>
      </w:pPr>
      <w:r w:rsidRPr="002B3451">
        <w:t>Pacientams buvo leidžiama nutraukti anksčiau skirtą gydymą nuo ITP arba sumažinti jo dozes tik atvirojo</w:t>
      </w:r>
      <w:r w:rsidRPr="002B3451">
        <w:rPr>
          <w:spacing w:val="-1"/>
        </w:rPr>
        <w:t xml:space="preserve"> </w:t>
      </w:r>
      <w:r w:rsidRPr="002B3451">
        <w:t>tyrimo</w:t>
      </w:r>
      <w:r w:rsidRPr="002B3451">
        <w:rPr>
          <w:spacing w:val="-4"/>
        </w:rPr>
        <w:t xml:space="preserve"> </w:t>
      </w:r>
      <w:r w:rsidRPr="002B3451">
        <w:t>laikotarpio</w:t>
      </w:r>
      <w:r w:rsidRPr="002B3451">
        <w:rPr>
          <w:spacing w:val="-6"/>
        </w:rPr>
        <w:t xml:space="preserve"> </w:t>
      </w:r>
      <w:r w:rsidRPr="002B3451">
        <w:t>metu; ir</w:t>
      </w:r>
      <w:r w:rsidRPr="002B3451">
        <w:rPr>
          <w:spacing w:val="-3"/>
        </w:rPr>
        <w:t xml:space="preserve"> </w:t>
      </w:r>
      <w:r w:rsidRPr="002B3451">
        <w:t>53</w:t>
      </w:r>
      <w:r w:rsidR="00530BFA" w:rsidRPr="002B3451">
        <w:t> </w:t>
      </w:r>
      <w:r w:rsidRPr="002B3451">
        <w:t>%</w:t>
      </w:r>
      <w:r w:rsidRPr="002B3451">
        <w:rPr>
          <w:spacing w:val="-3"/>
        </w:rPr>
        <w:t xml:space="preserve"> </w:t>
      </w:r>
      <w:r w:rsidRPr="002B3451">
        <w:t>(8</w:t>
      </w:r>
      <w:r w:rsidRPr="002B3451">
        <w:rPr>
          <w:spacing w:val="-4"/>
        </w:rPr>
        <w:t xml:space="preserve"> </w:t>
      </w:r>
      <w:r w:rsidRPr="002B3451">
        <w:t>iš 15) pacientų</w:t>
      </w:r>
      <w:r w:rsidRPr="002B3451">
        <w:rPr>
          <w:spacing w:val="-1"/>
        </w:rPr>
        <w:t xml:space="preserve"> </w:t>
      </w:r>
      <w:r w:rsidRPr="002B3451">
        <w:t>galėjo</w:t>
      </w:r>
      <w:r w:rsidRPr="002B3451">
        <w:rPr>
          <w:spacing w:val="-4"/>
        </w:rPr>
        <w:t xml:space="preserve"> </w:t>
      </w:r>
      <w:r w:rsidRPr="002B3451">
        <w:t>nutraukti</w:t>
      </w:r>
      <w:r w:rsidRPr="002B3451">
        <w:rPr>
          <w:spacing w:val="-3"/>
        </w:rPr>
        <w:t xml:space="preserve"> </w:t>
      </w:r>
      <w:r w:rsidRPr="002B3451">
        <w:t>(n</w:t>
      </w:r>
      <w:r w:rsidR="00530BFA" w:rsidRPr="002B3451">
        <w:t> </w:t>
      </w:r>
      <w:r w:rsidRPr="002B3451">
        <w:t>=</w:t>
      </w:r>
      <w:r w:rsidR="00530BFA" w:rsidRPr="002B3451">
        <w:t> </w:t>
      </w:r>
      <w:r w:rsidRPr="002B3451">
        <w:t>7)</w:t>
      </w:r>
      <w:r w:rsidRPr="002B3451">
        <w:rPr>
          <w:spacing w:val="-1"/>
        </w:rPr>
        <w:t xml:space="preserve"> </w:t>
      </w:r>
      <w:r w:rsidRPr="002B3451">
        <w:t>anksčiau</w:t>
      </w:r>
      <w:r w:rsidRPr="002B3451">
        <w:rPr>
          <w:spacing w:val="-1"/>
        </w:rPr>
        <w:t xml:space="preserve"> </w:t>
      </w:r>
      <w:r w:rsidRPr="002B3451">
        <w:t>skirtą gydymą nuo ITP (dažniausia</w:t>
      </w:r>
      <w:r w:rsidR="00583E91">
        <w:t>i</w:t>
      </w:r>
      <w:r w:rsidRPr="002B3451">
        <w:t xml:space="preserve"> tai buvo kortikosteroidai) arba sumažinti jų dozes (n</w:t>
      </w:r>
      <w:r w:rsidR="00530BFA" w:rsidRPr="002B3451">
        <w:t> </w:t>
      </w:r>
      <w:r w:rsidRPr="002B3451">
        <w:t>=</w:t>
      </w:r>
      <w:r w:rsidR="00530BFA" w:rsidRPr="002B3451">
        <w:t> </w:t>
      </w:r>
      <w:r w:rsidRPr="002B3451">
        <w:t xml:space="preserve">1), ir jiems </w:t>
      </w:r>
      <w:r w:rsidRPr="002B3451">
        <w:lastRenderedPageBreak/>
        <w:t xml:space="preserve">neprireikė skirti </w:t>
      </w:r>
      <w:r w:rsidR="008808A8">
        <w:t>gelbstinčio</w:t>
      </w:r>
      <w:r w:rsidR="00BA1456" w:rsidRPr="002B3451">
        <w:t xml:space="preserve"> </w:t>
      </w:r>
      <w:r w:rsidRPr="002B3451">
        <w:t>gydymo.</w:t>
      </w:r>
    </w:p>
    <w:p w14:paraId="4080F389" w14:textId="77777777" w:rsidR="00425080" w:rsidRPr="002B3451" w:rsidRDefault="00425080" w:rsidP="00417F2B">
      <w:pPr>
        <w:pStyle w:val="Pagrindinistekstas"/>
        <w:kinsoku w:val="0"/>
        <w:overflowPunct w:val="0"/>
      </w:pPr>
    </w:p>
    <w:p w14:paraId="2E0B9714" w14:textId="77777777" w:rsidR="00425080" w:rsidRPr="002B3451" w:rsidRDefault="00425080" w:rsidP="00417F2B">
      <w:pPr>
        <w:pStyle w:val="Pagrindinistekstas"/>
        <w:kinsoku w:val="0"/>
        <w:overflowPunct w:val="0"/>
        <w:rPr>
          <w:i/>
          <w:iCs/>
          <w:spacing w:val="-2"/>
        </w:rPr>
      </w:pPr>
      <w:r w:rsidRPr="002B3451">
        <w:rPr>
          <w:i/>
          <w:iCs/>
        </w:rPr>
        <w:t>TRA108062</w:t>
      </w:r>
      <w:r w:rsidRPr="002B3451">
        <w:rPr>
          <w:i/>
          <w:iCs/>
          <w:spacing w:val="-4"/>
        </w:rPr>
        <w:t xml:space="preserve"> </w:t>
      </w:r>
      <w:r w:rsidRPr="002B3451">
        <w:rPr>
          <w:i/>
          <w:iCs/>
          <w:spacing w:val="-2"/>
        </w:rPr>
        <w:t>(PETIT)</w:t>
      </w:r>
    </w:p>
    <w:p w14:paraId="0DAF989C" w14:textId="77777777" w:rsidR="00425080" w:rsidRPr="002B3451" w:rsidRDefault="00425080" w:rsidP="00417F2B">
      <w:pPr>
        <w:pStyle w:val="Pagrindinistekstas"/>
        <w:kinsoku w:val="0"/>
        <w:overflowPunct w:val="0"/>
      </w:pPr>
      <w:r w:rsidRPr="002B3451">
        <w:t>Pagrindinė tyrimo vertinamoji baigtis buvo pacientų, kuriems buvo bent kartą pasiektas ≥</w:t>
      </w:r>
      <w:r w:rsidR="00530BFA" w:rsidRPr="002B3451">
        <w:t> </w:t>
      </w:r>
      <w:r w:rsidRPr="002B3451">
        <w:t>50</w:t>
      </w:r>
      <w:r w:rsidR="00530BFA" w:rsidRPr="002B3451">
        <w:t> </w:t>
      </w:r>
      <w:r w:rsidRPr="002B3451">
        <w:t xml:space="preserve">000/µl trombocitų </w:t>
      </w:r>
      <w:r w:rsidR="00BA1456">
        <w:t>skaičius</w:t>
      </w:r>
      <w:r w:rsidR="00BA1456" w:rsidRPr="002B3451">
        <w:t xml:space="preserve"> </w:t>
      </w:r>
      <w:r w:rsidRPr="002B3451">
        <w:t>tarp 1 ir 6</w:t>
      </w:r>
      <w:r w:rsidR="00054F5F">
        <w:t xml:space="preserve"> savaitės </w:t>
      </w:r>
      <w:r w:rsidRPr="002B3451">
        <w:t xml:space="preserve">atsitiktinių imčių tyrimo laikotarpio savaičių, dalis. </w:t>
      </w:r>
      <w:r w:rsidR="00054F5F">
        <w:t>P</w:t>
      </w:r>
      <w:r w:rsidRPr="002B3451">
        <w:t>acienta</w:t>
      </w:r>
      <w:r w:rsidR="00054F5F">
        <w:t>ms</w:t>
      </w:r>
      <w:r w:rsidRPr="002B3451">
        <w:t xml:space="preserve"> ITP </w:t>
      </w:r>
      <w:r w:rsidR="00054F5F">
        <w:t xml:space="preserve">buvo </w:t>
      </w:r>
      <w:r w:rsidRPr="002B3451">
        <w:t>nustatyta mažiausiai prieš 6</w:t>
      </w:r>
      <w:r w:rsidR="00054F5F">
        <w:t> </w:t>
      </w:r>
      <w:r w:rsidRPr="002B3451">
        <w:t xml:space="preserve">mėnesius ir </w:t>
      </w:r>
      <w:r w:rsidR="00054F5F">
        <w:t>jiems buvo</w:t>
      </w:r>
      <w:r w:rsidR="00054F5F" w:rsidRPr="002B3451">
        <w:t xml:space="preserve"> </w:t>
      </w:r>
      <w:r w:rsidRPr="002B3451">
        <w:t>nustatytas atsparumas bent vienam anksčiau skirtam gydymui nuo ITP arba nustatytas atkrytis po šio gydymo</w:t>
      </w:r>
      <w:r w:rsidR="00054F5F">
        <w:t>, o</w:t>
      </w:r>
      <w:r w:rsidRPr="002B3451">
        <w:t xml:space="preserve"> trombocitų</w:t>
      </w:r>
      <w:r w:rsidRPr="002B3451">
        <w:rPr>
          <w:spacing w:val="-1"/>
        </w:rPr>
        <w:t xml:space="preserve"> </w:t>
      </w:r>
      <w:r w:rsidR="00BA1456">
        <w:t>skaičius</w:t>
      </w:r>
      <w:r w:rsidR="00BA1456" w:rsidRPr="002B3451">
        <w:t xml:space="preserve"> </w:t>
      </w:r>
      <w:r w:rsidRPr="002B3451">
        <w:t>buvo &lt;</w:t>
      </w:r>
      <w:r w:rsidR="00530BFA" w:rsidRPr="002B3451">
        <w:t> </w:t>
      </w:r>
      <w:r w:rsidRPr="002B3451">
        <w:t>30</w:t>
      </w:r>
      <w:r w:rsidR="00530BFA" w:rsidRPr="002B3451">
        <w:t> </w:t>
      </w:r>
      <w:r w:rsidRPr="002B3451">
        <w:t>000/µl (n</w:t>
      </w:r>
      <w:r w:rsidR="00530BFA" w:rsidRPr="002B3451">
        <w:t> </w:t>
      </w:r>
      <w:r w:rsidRPr="002B3451">
        <w:t>=</w:t>
      </w:r>
      <w:r w:rsidR="00530BFA" w:rsidRPr="002B3451">
        <w:t> </w:t>
      </w:r>
      <w:r w:rsidRPr="002B3451">
        <w:t>67). Atsitiktinių</w:t>
      </w:r>
      <w:r w:rsidRPr="002B3451">
        <w:rPr>
          <w:spacing w:val="-1"/>
        </w:rPr>
        <w:t xml:space="preserve"> </w:t>
      </w:r>
      <w:r w:rsidRPr="002B3451">
        <w:t>imčių</w:t>
      </w:r>
      <w:r w:rsidRPr="002B3451">
        <w:rPr>
          <w:spacing w:val="-1"/>
        </w:rPr>
        <w:t xml:space="preserve"> </w:t>
      </w:r>
      <w:r w:rsidRPr="002B3451">
        <w:t>tyrimo laikotarpiu</w:t>
      </w:r>
      <w:r w:rsidRPr="002B3451">
        <w:rPr>
          <w:spacing w:val="-3"/>
        </w:rPr>
        <w:t xml:space="preserve"> </w:t>
      </w:r>
      <w:r w:rsidRPr="002B3451">
        <w:t>pacientai</w:t>
      </w:r>
      <w:r w:rsidRPr="002B3451">
        <w:rPr>
          <w:spacing w:val="-1"/>
        </w:rPr>
        <w:t xml:space="preserve"> </w:t>
      </w:r>
      <w:r w:rsidRPr="002B3451">
        <w:t>buvo</w:t>
      </w:r>
      <w:r w:rsidRPr="002B3451">
        <w:rPr>
          <w:spacing w:val="-3"/>
        </w:rPr>
        <w:t xml:space="preserve"> </w:t>
      </w:r>
      <w:r w:rsidR="00054F5F">
        <w:t xml:space="preserve">priskirti atsitiktinėms imtims pagal </w:t>
      </w:r>
      <w:r w:rsidRPr="002B3451">
        <w:t>tri</w:t>
      </w:r>
      <w:r w:rsidR="00054F5F">
        <w:t>s</w:t>
      </w:r>
      <w:r w:rsidRPr="002B3451">
        <w:rPr>
          <w:spacing w:val="-2"/>
        </w:rPr>
        <w:t xml:space="preserve"> </w:t>
      </w:r>
      <w:r w:rsidRPr="002B3451">
        <w:t>amžiaus</w:t>
      </w:r>
      <w:r w:rsidRPr="002B3451">
        <w:rPr>
          <w:spacing w:val="-3"/>
        </w:rPr>
        <w:t xml:space="preserve"> </w:t>
      </w:r>
      <w:r w:rsidRPr="002B3451">
        <w:t>grupių</w:t>
      </w:r>
      <w:r w:rsidRPr="002B3451">
        <w:rPr>
          <w:spacing w:val="-6"/>
        </w:rPr>
        <w:t xml:space="preserve"> </w:t>
      </w:r>
      <w:r w:rsidRPr="002B3451">
        <w:t>kohortas</w:t>
      </w:r>
      <w:r w:rsidRPr="002B3451">
        <w:rPr>
          <w:spacing w:val="-3"/>
        </w:rPr>
        <w:t xml:space="preserve"> </w:t>
      </w:r>
      <w:r w:rsidRPr="002B3451">
        <w:t>ir</w:t>
      </w:r>
      <w:r w:rsidRPr="002B3451">
        <w:rPr>
          <w:spacing w:val="-3"/>
        </w:rPr>
        <w:t xml:space="preserve"> </w:t>
      </w:r>
      <w:r w:rsidRPr="002B3451">
        <w:t>(santykiu</w:t>
      </w:r>
      <w:r w:rsidRPr="002B3451">
        <w:rPr>
          <w:spacing w:val="-3"/>
        </w:rPr>
        <w:t xml:space="preserve"> </w:t>
      </w:r>
      <w:r w:rsidRPr="002B3451">
        <w:t>2:1) jiems buvo paskirta vartoti eltrombopago (n</w:t>
      </w:r>
      <w:r w:rsidR="00530BFA" w:rsidRPr="002B3451">
        <w:t> </w:t>
      </w:r>
      <w:r w:rsidRPr="002B3451">
        <w:t>=</w:t>
      </w:r>
      <w:r w:rsidR="00530BFA" w:rsidRPr="002B3451">
        <w:t> </w:t>
      </w:r>
      <w:r w:rsidRPr="002B3451">
        <w:t>45) arba placebo (n</w:t>
      </w:r>
      <w:r w:rsidR="00530BFA" w:rsidRPr="002B3451">
        <w:t> </w:t>
      </w:r>
      <w:r w:rsidRPr="002B3451">
        <w:t>=</w:t>
      </w:r>
      <w:r w:rsidR="00530BFA" w:rsidRPr="002B3451">
        <w:t> </w:t>
      </w:r>
      <w:r w:rsidRPr="002B3451">
        <w:t xml:space="preserve">22). Eltrombopago dozė galėjo būti koreguojama individualiai, atsižvelgiant į pacientui nustatytą trombocitų </w:t>
      </w:r>
      <w:r w:rsidR="00BA1456">
        <w:t>skaičių</w:t>
      </w:r>
      <w:r w:rsidRPr="002B3451">
        <w:t>.</w:t>
      </w:r>
    </w:p>
    <w:p w14:paraId="247E50F2" w14:textId="77777777" w:rsidR="00425080" w:rsidRPr="002B3451" w:rsidRDefault="00425080" w:rsidP="00417F2B">
      <w:pPr>
        <w:pStyle w:val="Pagrindinistekstas"/>
        <w:kinsoku w:val="0"/>
        <w:overflowPunct w:val="0"/>
      </w:pPr>
    </w:p>
    <w:p w14:paraId="1CF41734" w14:textId="77777777" w:rsidR="00425080" w:rsidRPr="002B3451" w:rsidRDefault="00054F5F" w:rsidP="00417F2B">
      <w:pPr>
        <w:pStyle w:val="Pagrindinistekstas"/>
        <w:kinsoku w:val="0"/>
        <w:overflowPunct w:val="0"/>
        <w:jc w:val="both"/>
      </w:pPr>
      <w:r>
        <w:t>Apskritai</w:t>
      </w:r>
      <w:r w:rsidR="00425080" w:rsidRPr="002B3451">
        <w:rPr>
          <w:spacing w:val="-3"/>
        </w:rPr>
        <w:t xml:space="preserve"> </w:t>
      </w:r>
      <w:r w:rsidR="00425080" w:rsidRPr="002B3451">
        <w:t>reikšmingai</w:t>
      </w:r>
      <w:r w:rsidR="00425080" w:rsidRPr="002B3451">
        <w:rPr>
          <w:spacing w:val="-5"/>
        </w:rPr>
        <w:t xml:space="preserve"> </w:t>
      </w:r>
      <w:r w:rsidR="00425080" w:rsidRPr="002B3451">
        <w:t>didesnei</w:t>
      </w:r>
      <w:r w:rsidR="00425080" w:rsidRPr="002B3451">
        <w:rPr>
          <w:spacing w:val="-2"/>
        </w:rPr>
        <w:t xml:space="preserve"> </w:t>
      </w:r>
      <w:r w:rsidR="00425080" w:rsidRPr="002B3451">
        <w:t>eltrombopago</w:t>
      </w:r>
      <w:r w:rsidR="00425080" w:rsidRPr="002B3451">
        <w:rPr>
          <w:spacing w:val="-3"/>
        </w:rPr>
        <w:t xml:space="preserve"> </w:t>
      </w:r>
      <w:r w:rsidR="00425080" w:rsidRPr="002B3451">
        <w:t>vartojusių</w:t>
      </w:r>
      <w:r w:rsidR="00425080" w:rsidRPr="002B3451">
        <w:rPr>
          <w:spacing w:val="-1"/>
        </w:rPr>
        <w:t xml:space="preserve"> </w:t>
      </w:r>
      <w:r w:rsidR="00425080" w:rsidRPr="002B3451">
        <w:t>pacientų</w:t>
      </w:r>
      <w:r w:rsidR="00425080" w:rsidRPr="002B3451">
        <w:rPr>
          <w:spacing w:val="-5"/>
        </w:rPr>
        <w:t xml:space="preserve"> </w:t>
      </w:r>
      <w:r w:rsidR="00425080" w:rsidRPr="002B3451">
        <w:t>daliai</w:t>
      </w:r>
      <w:r w:rsidR="00425080" w:rsidRPr="002B3451">
        <w:rPr>
          <w:spacing w:val="-2"/>
        </w:rPr>
        <w:t xml:space="preserve"> </w:t>
      </w:r>
      <w:r w:rsidR="00425080" w:rsidRPr="002B3451">
        <w:t>(62</w:t>
      </w:r>
      <w:r w:rsidR="00530BFA" w:rsidRPr="002B3451">
        <w:t> </w:t>
      </w:r>
      <w:r w:rsidR="00425080" w:rsidRPr="002B3451">
        <w:t>%),</w:t>
      </w:r>
      <w:r w:rsidR="00425080" w:rsidRPr="002B3451">
        <w:rPr>
          <w:spacing w:val="-3"/>
        </w:rPr>
        <w:t xml:space="preserve"> </w:t>
      </w:r>
      <w:r w:rsidR="00425080" w:rsidRPr="002B3451">
        <w:t>lyginant</w:t>
      </w:r>
      <w:r w:rsidR="00425080" w:rsidRPr="002B3451">
        <w:rPr>
          <w:spacing w:val="-5"/>
        </w:rPr>
        <w:t xml:space="preserve"> </w:t>
      </w:r>
      <w:r w:rsidR="00425080" w:rsidRPr="002B3451">
        <w:t>su placebo grupe</w:t>
      </w:r>
      <w:r w:rsidR="00425080" w:rsidRPr="002B3451">
        <w:rPr>
          <w:spacing w:val="-2"/>
        </w:rPr>
        <w:t xml:space="preserve"> </w:t>
      </w:r>
      <w:r w:rsidR="00425080" w:rsidRPr="002B3451">
        <w:t>(32</w:t>
      </w:r>
      <w:r w:rsidR="00530BFA" w:rsidRPr="002B3451">
        <w:t> </w:t>
      </w:r>
      <w:r w:rsidR="00425080" w:rsidRPr="002B3451">
        <w:t>%),</w:t>
      </w:r>
      <w:r w:rsidR="00425080" w:rsidRPr="002B3451">
        <w:rPr>
          <w:spacing w:val="-3"/>
        </w:rPr>
        <w:t xml:space="preserve"> </w:t>
      </w:r>
      <w:r w:rsidR="00425080" w:rsidRPr="002B3451">
        <w:t>buvo</w:t>
      </w:r>
      <w:r w:rsidR="00425080" w:rsidRPr="002B3451">
        <w:rPr>
          <w:spacing w:val="-3"/>
        </w:rPr>
        <w:t xml:space="preserve"> </w:t>
      </w:r>
      <w:r w:rsidR="00425080" w:rsidRPr="002B3451">
        <w:t>pasiekta pagrindinė vertinamoji baigtis (šansų</w:t>
      </w:r>
      <w:r w:rsidR="00425080" w:rsidRPr="002B3451">
        <w:rPr>
          <w:spacing w:val="-3"/>
        </w:rPr>
        <w:t xml:space="preserve"> </w:t>
      </w:r>
      <w:r w:rsidR="00425080" w:rsidRPr="002B3451">
        <w:t>santykis: 4,3</w:t>
      </w:r>
      <w:r w:rsidR="00425080" w:rsidRPr="002B3451">
        <w:rPr>
          <w:spacing w:val="-3"/>
        </w:rPr>
        <w:t xml:space="preserve"> </w:t>
      </w:r>
      <w:r w:rsidR="00425080" w:rsidRPr="002B3451">
        <w:t>[95</w:t>
      </w:r>
      <w:r w:rsidR="00530BFA" w:rsidRPr="002B3451">
        <w:t> </w:t>
      </w:r>
      <w:r w:rsidR="00425080" w:rsidRPr="002B3451">
        <w:t>% PI: 1,4, 13,3] p</w:t>
      </w:r>
      <w:r w:rsidR="00530BFA" w:rsidRPr="002B3451">
        <w:t> </w:t>
      </w:r>
      <w:r w:rsidR="00425080" w:rsidRPr="002B3451">
        <w:t>=</w:t>
      </w:r>
      <w:r w:rsidR="00530BFA" w:rsidRPr="002B3451">
        <w:t> </w:t>
      </w:r>
      <w:r w:rsidR="00425080" w:rsidRPr="002B3451">
        <w:t>0,011).</w:t>
      </w:r>
    </w:p>
    <w:p w14:paraId="5B2ADDB6" w14:textId="77777777" w:rsidR="00530BFA" w:rsidRPr="002B3451" w:rsidRDefault="00530BFA" w:rsidP="00417F2B">
      <w:pPr>
        <w:pStyle w:val="Pagrindinistekstas"/>
        <w:kinsoku w:val="0"/>
        <w:overflowPunct w:val="0"/>
        <w:jc w:val="both"/>
      </w:pPr>
    </w:p>
    <w:p w14:paraId="16887552" w14:textId="77777777" w:rsidR="00425080" w:rsidRPr="002B3451" w:rsidRDefault="00425080" w:rsidP="00417F2B">
      <w:pPr>
        <w:pStyle w:val="Pagrindinistekstas"/>
        <w:kinsoku w:val="0"/>
        <w:overflowPunct w:val="0"/>
        <w:jc w:val="both"/>
      </w:pPr>
      <w:r w:rsidRPr="002B3451">
        <w:t>Ilgalaikis</w:t>
      </w:r>
      <w:r w:rsidRPr="002B3451">
        <w:rPr>
          <w:spacing w:val="-2"/>
        </w:rPr>
        <w:t xml:space="preserve"> </w:t>
      </w:r>
      <w:r w:rsidRPr="002B3451">
        <w:t>atsakas</w:t>
      </w:r>
      <w:r w:rsidRPr="002B3451">
        <w:rPr>
          <w:spacing w:val="-2"/>
        </w:rPr>
        <w:t xml:space="preserve"> </w:t>
      </w:r>
      <w:r w:rsidRPr="002B3451">
        <w:t>buvo gautas</w:t>
      </w:r>
      <w:r w:rsidRPr="002B3451">
        <w:rPr>
          <w:spacing w:val="-1"/>
        </w:rPr>
        <w:t xml:space="preserve"> </w:t>
      </w:r>
      <w:r w:rsidRPr="002B3451">
        <w:t>50</w:t>
      </w:r>
      <w:r w:rsidR="00530BFA" w:rsidRPr="002B3451">
        <w:t> </w:t>
      </w:r>
      <w:r w:rsidRPr="002B3451">
        <w:t>%</w:t>
      </w:r>
      <w:r w:rsidRPr="002B3451">
        <w:rPr>
          <w:spacing w:val="-1"/>
        </w:rPr>
        <w:t xml:space="preserve"> </w:t>
      </w:r>
      <w:r w:rsidRPr="002B3451">
        <w:t>pacientų,</w:t>
      </w:r>
      <w:r w:rsidRPr="002B3451">
        <w:rPr>
          <w:spacing w:val="-5"/>
        </w:rPr>
        <w:t xml:space="preserve"> </w:t>
      </w:r>
      <w:r w:rsidRPr="002B3451">
        <w:t>kuriems</w:t>
      </w:r>
      <w:r w:rsidRPr="002B3451">
        <w:rPr>
          <w:spacing w:val="-3"/>
        </w:rPr>
        <w:t xml:space="preserve"> </w:t>
      </w:r>
      <w:r w:rsidRPr="002B3451">
        <w:t>nustatytas</w:t>
      </w:r>
      <w:r w:rsidRPr="002B3451">
        <w:rPr>
          <w:spacing w:val="-4"/>
        </w:rPr>
        <w:t xml:space="preserve"> </w:t>
      </w:r>
      <w:r w:rsidRPr="002B3451">
        <w:t>pradinis</w:t>
      </w:r>
      <w:r w:rsidRPr="002B3451">
        <w:rPr>
          <w:spacing w:val="-2"/>
        </w:rPr>
        <w:t xml:space="preserve"> </w:t>
      </w:r>
      <w:r w:rsidRPr="002B3451">
        <w:t>atsakas,</w:t>
      </w:r>
      <w:r w:rsidRPr="002B3451">
        <w:rPr>
          <w:spacing w:val="-2"/>
        </w:rPr>
        <w:t xml:space="preserve"> </w:t>
      </w:r>
      <w:r w:rsidRPr="002B3451">
        <w:t>per</w:t>
      </w:r>
      <w:r w:rsidRPr="002B3451">
        <w:rPr>
          <w:spacing w:val="-1"/>
        </w:rPr>
        <w:t xml:space="preserve"> </w:t>
      </w:r>
      <w:r w:rsidRPr="002B3451">
        <w:t>20</w:t>
      </w:r>
      <w:r w:rsidRPr="002B3451">
        <w:rPr>
          <w:spacing w:val="-5"/>
        </w:rPr>
        <w:t xml:space="preserve"> </w:t>
      </w:r>
      <w:r w:rsidRPr="002B3451">
        <w:t>iš</w:t>
      </w:r>
      <w:r w:rsidRPr="002B3451">
        <w:rPr>
          <w:spacing w:val="-4"/>
        </w:rPr>
        <w:t xml:space="preserve"> </w:t>
      </w:r>
      <w:r w:rsidRPr="002B3451">
        <w:t>24</w:t>
      </w:r>
      <w:r w:rsidR="00530BFA" w:rsidRPr="002B3451">
        <w:t> </w:t>
      </w:r>
      <w:r w:rsidRPr="002B3451">
        <w:t>savaičių PETIT</w:t>
      </w:r>
      <w:r w:rsidR="00054F5F">
        <w:t> </w:t>
      </w:r>
      <w:r w:rsidRPr="002B3451">
        <w:t>2 tyrimo metu ir per 15 iš 24</w:t>
      </w:r>
      <w:r w:rsidR="00530BFA" w:rsidRPr="002B3451">
        <w:t> </w:t>
      </w:r>
      <w:r w:rsidRPr="002B3451">
        <w:t>savaičių PETIT tyrimo metu.</w:t>
      </w:r>
    </w:p>
    <w:p w14:paraId="0C099B57" w14:textId="77777777" w:rsidR="00425080" w:rsidRPr="002B3451" w:rsidRDefault="00425080" w:rsidP="00417F2B">
      <w:pPr>
        <w:pStyle w:val="Pagrindinistekstas"/>
        <w:kinsoku w:val="0"/>
        <w:overflowPunct w:val="0"/>
      </w:pPr>
    </w:p>
    <w:p w14:paraId="67991632" w14:textId="77777777" w:rsidR="00425080" w:rsidRPr="000F7712" w:rsidRDefault="00425080" w:rsidP="00417F2B">
      <w:pPr>
        <w:pStyle w:val="Pagrindinistekstas"/>
        <w:kinsoku w:val="0"/>
        <w:overflowPunct w:val="0"/>
        <w:rPr>
          <w:i/>
          <w:iCs/>
          <w:u w:val="single"/>
        </w:rPr>
      </w:pPr>
      <w:r w:rsidRPr="000F7712">
        <w:rPr>
          <w:i/>
          <w:iCs/>
          <w:u w:val="single"/>
        </w:rPr>
        <w:t>Su</w:t>
      </w:r>
      <w:r w:rsidRPr="000F7712">
        <w:rPr>
          <w:i/>
          <w:iCs/>
          <w:spacing w:val="-5"/>
          <w:u w:val="single"/>
        </w:rPr>
        <w:t xml:space="preserve"> </w:t>
      </w:r>
      <w:r w:rsidRPr="000F7712">
        <w:rPr>
          <w:i/>
          <w:iCs/>
          <w:u w:val="single"/>
        </w:rPr>
        <w:t>lėtiniu</w:t>
      </w:r>
      <w:r w:rsidRPr="000F7712">
        <w:rPr>
          <w:i/>
          <w:iCs/>
          <w:spacing w:val="-5"/>
          <w:u w:val="single"/>
        </w:rPr>
        <w:t xml:space="preserve"> </w:t>
      </w:r>
      <w:r w:rsidRPr="000F7712">
        <w:rPr>
          <w:i/>
          <w:iCs/>
          <w:u w:val="single"/>
        </w:rPr>
        <w:t>hepatitu</w:t>
      </w:r>
      <w:r w:rsidRPr="000F7712">
        <w:rPr>
          <w:i/>
          <w:iCs/>
          <w:spacing w:val="-5"/>
          <w:u w:val="single"/>
        </w:rPr>
        <w:t xml:space="preserve"> </w:t>
      </w:r>
      <w:r w:rsidRPr="000F7712">
        <w:rPr>
          <w:i/>
          <w:iCs/>
          <w:u w:val="single"/>
        </w:rPr>
        <w:t>C</w:t>
      </w:r>
      <w:r w:rsidRPr="000F7712">
        <w:rPr>
          <w:i/>
          <w:iCs/>
          <w:spacing w:val="-6"/>
          <w:u w:val="single"/>
        </w:rPr>
        <w:t xml:space="preserve"> </w:t>
      </w:r>
      <w:r w:rsidRPr="000F7712">
        <w:rPr>
          <w:i/>
          <w:iCs/>
          <w:u w:val="single"/>
        </w:rPr>
        <w:t>susijusios</w:t>
      </w:r>
      <w:r w:rsidRPr="000F7712">
        <w:rPr>
          <w:i/>
          <w:iCs/>
          <w:spacing w:val="-7"/>
          <w:u w:val="single"/>
        </w:rPr>
        <w:t xml:space="preserve"> </w:t>
      </w:r>
      <w:r w:rsidRPr="000F7712">
        <w:rPr>
          <w:i/>
          <w:iCs/>
          <w:u w:val="single"/>
        </w:rPr>
        <w:t>trombocitopenijos</w:t>
      </w:r>
      <w:r w:rsidRPr="000F7712">
        <w:rPr>
          <w:i/>
          <w:iCs/>
          <w:spacing w:val="-6"/>
          <w:u w:val="single"/>
        </w:rPr>
        <w:t xml:space="preserve"> </w:t>
      </w:r>
      <w:r w:rsidRPr="000F7712">
        <w:rPr>
          <w:i/>
          <w:iCs/>
          <w:spacing w:val="-2"/>
          <w:u w:val="single"/>
        </w:rPr>
        <w:t>tyrimai</w:t>
      </w:r>
    </w:p>
    <w:p w14:paraId="76F561D7" w14:textId="77777777" w:rsidR="00425080" w:rsidRPr="002B3451" w:rsidRDefault="00425080" w:rsidP="00417F2B">
      <w:pPr>
        <w:pStyle w:val="Pagrindinistekstas"/>
        <w:kinsoku w:val="0"/>
        <w:overflowPunct w:val="0"/>
        <w:rPr>
          <w:spacing w:val="-2"/>
        </w:rPr>
      </w:pPr>
      <w:r w:rsidRPr="002B3451">
        <w:t xml:space="preserve">Trombocitopenijos gydymo eltrombopagu saugumas ir veiksmingumas </w:t>
      </w:r>
      <w:r w:rsidR="00B06809">
        <w:t xml:space="preserve">HCV infekuotiems </w:t>
      </w:r>
      <w:r w:rsidRPr="002B3451">
        <w:t>pacientams</w:t>
      </w:r>
      <w:r w:rsidRPr="002B3451">
        <w:rPr>
          <w:spacing w:val="-3"/>
        </w:rPr>
        <w:t xml:space="preserve"> </w:t>
      </w:r>
      <w:r w:rsidRPr="002B3451">
        <w:t>buvo</w:t>
      </w:r>
      <w:r w:rsidRPr="002B3451">
        <w:rPr>
          <w:spacing w:val="-3"/>
        </w:rPr>
        <w:t xml:space="preserve"> </w:t>
      </w:r>
      <w:r w:rsidRPr="002B3451">
        <w:t>įvertintas</w:t>
      </w:r>
      <w:r w:rsidRPr="002B3451">
        <w:rPr>
          <w:spacing w:val="-5"/>
        </w:rPr>
        <w:t xml:space="preserve"> </w:t>
      </w:r>
      <w:r w:rsidRPr="002B3451">
        <w:t>dviejų</w:t>
      </w:r>
      <w:r w:rsidRPr="002B3451">
        <w:rPr>
          <w:spacing w:val="-6"/>
        </w:rPr>
        <w:t xml:space="preserve"> </w:t>
      </w:r>
      <w:r w:rsidRPr="002B3451">
        <w:t>atsitiktinių</w:t>
      </w:r>
      <w:r w:rsidRPr="002B3451">
        <w:rPr>
          <w:spacing w:val="-6"/>
        </w:rPr>
        <w:t xml:space="preserve"> </w:t>
      </w:r>
      <w:r w:rsidRPr="002B3451">
        <w:t>imčių,</w:t>
      </w:r>
      <w:r w:rsidRPr="002B3451">
        <w:rPr>
          <w:spacing w:val="-3"/>
        </w:rPr>
        <w:t xml:space="preserve"> </w:t>
      </w:r>
      <w:r w:rsidRPr="002B3451">
        <w:t>dvigubai</w:t>
      </w:r>
      <w:r w:rsidRPr="002B3451">
        <w:rPr>
          <w:spacing w:val="-2"/>
        </w:rPr>
        <w:t xml:space="preserve"> </w:t>
      </w:r>
      <w:r w:rsidRPr="002B3451">
        <w:t>koduotų,</w:t>
      </w:r>
      <w:r w:rsidRPr="002B3451">
        <w:rPr>
          <w:spacing w:val="-3"/>
        </w:rPr>
        <w:t xml:space="preserve"> </w:t>
      </w:r>
      <w:r w:rsidRPr="002B3451">
        <w:t>placebu</w:t>
      </w:r>
      <w:r w:rsidRPr="002B3451">
        <w:rPr>
          <w:spacing w:val="-3"/>
        </w:rPr>
        <w:t xml:space="preserve"> </w:t>
      </w:r>
      <w:r w:rsidR="00B06809" w:rsidRPr="002B3451">
        <w:t>kontroliuo</w:t>
      </w:r>
      <w:r w:rsidR="00B06809">
        <w:t>t</w:t>
      </w:r>
      <w:r w:rsidR="00B06809" w:rsidRPr="002B3451">
        <w:t xml:space="preserve">ų </w:t>
      </w:r>
      <w:r w:rsidRPr="002B3451">
        <w:t xml:space="preserve">tyrimų metu. </w:t>
      </w:r>
      <w:r w:rsidRPr="002B3451">
        <w:rPr>
          <w:i/>
          <w:iCs/>
        </w:rPr>
        <w:t xml:space="preserve">ENABLE </w:t>
      </w:r>
      <w:r w:rsidRPr="002B3451">
        <w:t xml:space="preserve">1 tyrime buvo taikytas antivirusinis gydymas peginterferonu alfa-2a kartu su ribavirinu ir </w:t>
      </w:r>
      <w:r w:rsidRPr="002B3451">
        <w:rPr>
          <w:i/>
          <w:iCs/>
        </w:rPr>
        <w:t xml:space="preserve">ENABLE </w:t>
      </w:r>
      <w:r w:rsidRPr="002B3451">
        <w:t xml:space="preserve">2 tyrime buvo vartotas peginterferonas alfa-2b kartu su ribavirinu. Pacientai nevartojo tiesioginio poveikio antivirusinių vaistinių preparatų. Abiejų tyrimų </w:t>
      </w:r>
      <w:r w:rsidR="00B06809">
        <w:t>metu</w:t>
      </w:r>
      <w:r w:rsidRPr="002B3451">
        <w:t xml:space="preserve"> į tyrimą buvo </w:t>
      </w:r>
      <w:r w:rsidR="00B06809">
        <w:t>įtraukti</w:t>
      </w:r>
      <w:r w:rsidR="00B06809" w:rsidRPr="002B3451">
        <w:t xml:space="preserve"> </w:t>
      </w:r>
      <w:r w:rsidRPr="002B3451">
        <w:t xml:space="preserve">pacientai, kurių trombocitų </w:t>
      </w:r>
      <w:r w:rsidR="00BA1456">
        <w:t>skaičius</w:t>
      </w:r>
      <w:r w:rsidR="00BA1456" w:rsidRPr="002B3451">
        <w:t xml:space="preserve"> </w:t>
      </w:r>
      <w:r w:rsidRPr="002B3451">
        <w:t>buvo &lt;</w:t>
      </w:r>
      <w:r w:rsidR="00530BFA" w:rsidRPr="002B3451">
        <w:t> </w:t>
      </w:r>
      <w:r w:rsidRPr="002B3451">
        <w:t>75</w:t>
      </w:r>
      <w:r w:rsidR="00530BFA" w:rsidRPr="002B3451">
        <w:t> </w:t>
      </w:r>
      <w:r w:rsidRPr="002B3451">
        <w:t xml:space="preserve">000/µl, ir jie buvo </w:t>
      </w:r>
      <w:r w:rsidR="00BA1456">
        <w:t>grupuojami</w:t>
      </w:r>
      <w:r w:rsidR="00BA1456" w:rsidRPr="002B3451">
        <w:t xml:space="preserve"> </w:t>
      </w:r>
      <w:r w:rsidRPr="002B3451">
        <w:t xml:space="preserve">pagal trombocitų </w:t>
      </w:r>
      <w:r w:rsidR="00BA1456">
        <w:t>skaičių</w:t>
      </w:r>
      <w:r w:rsidR="00BA1456" w:rsidRPr="002B3451">
        <w:t xml:space="preserve"> </w:t>
      </w:r>
      <w:r w:rsidRPr="002B3451">
        <w:t>(&lt;</w:t>
      </w:r>
      <w:r w:rsidR="00530BFA" w:rsidRPr="002B3451">
        <w:t> </w:t>
      </w:r>
      <w:r w:rsidRPr="002B3451">
        <w:t>50</w:t>
      </w:r>
      <w:r w:rsidR="00530BFA" w:rsidRPr="002B3451">
        <w:t> </w:t>
      </w:r>
      <w:r w:rsidRPr="002B3451">
        <w:t>000/µl ir nuo ≥</w:t>
      </w:r>
      <w:r w:rsidR="00530BFA" w:rsidRPr="002B3451">
        <w:t> </w:t>
      </w:r>
      <w:r w:rsidRPr="002B3451">
        <w:t>50</w:t>
      </w:r>
      <w:r w:rsidR="00530BFA" w:rsidRPr="002B3451">
        <w:t> </w:t>
      </w:r>
      <w:r w:rsidRPr="002B3451">
        <w:t>000/µl iki &lt;</w:t>
      </w:r>
      <w:r w:rsidR="00530BFA" w:rsidRPr="002B3451">
        <w:t> </w:t>
      </w:r>
      <w:r w:rsidRPr="002B3451">
        <w:t>75</w:t>
      </w:r>
      <w:r w:rsidR="00530BFA" w:rsidRPr="002B3451">
        <w:t> </w:t>
      </w:r>
      <w:r w:rsidRPr="002B3451">
        <w:t xml:space="preserve">000/µl), </w:t>
      </w:r>
      <w:r w:rsidR="00B06809">
        <w:t xml:space="preserve">atrankinės </w:t>
      </w:r>
      <w:r w:rsidRPr="002B3451">
        <w:t>patikros HCV RNR</w:t>
      </w:r>
      <w:r w:rsidR="00B06809">
        <w:t xml:space="preserve"> </w:t>
      </w:r>
      <w:r w:rsidRPr="002B3451">
        <w:t>(&lt;</w:t>
      </w:r>
      <w:r w:rsidR="00530BFA" w:rsidRPr="002B3451">
        <w:t> </w:t>
      </w:r>
      <w:r w:rsidRPr="002B3451">
        <w:t>800</w:t>
      </w:r>
      <w:r w:rsidR="00530BFA" w:rsidRPr="002B3451">
        <w:t> </w:t>
      </w:r>
      <w:r w:rsidRPr="002B3451">
        <w:t>000</w:t>
      </w:r>
      <w:r w:rsidR="00530BFA" w:rsidRPr="002B3451">
        <w:t> </w:t>
      </w:r>
      <w:r w:rsidRPr="002B3451">
        <w:t>TV/ml</w:t>
      </w:r>
      <w:r w:rsidRPr="002B3451">
        <w:rPr>
          <w:spacing w:val="-2"/>
        </w:rPr>
        <w:t xml:space="preserve"> </w:t>
      </w:r>
      <w:r w:rsidRPr="002B3451">
        <w:t>ir</w:t>
      </w:r>
      <w:r w:rsidRPr="002B3451">
        <w:rPr>
          <w:spacing w:val="-2"/>
        </w:rPr>
        <w:t xml:space="preserve"> </w:t>
      </w:r>
      <w:r w:rsidRPr="002B3451">
        <w:t>≥</w:t>
      </w:r>
      <w:r w:rsidR="00530BFA" w:rsidRPr="002B3451">
        <w:t> </w:t>
      </w:r>
      <w:r w:rsidRPr="002B3451">
        <w:t>800</w:t>
      </w:r>
      <w:r w:rsidR="00530BFA" w:rsidRPr="002B3451">
        <w:t> </w:t>
      </w:r>
      <w:r w:rsidRPr="002B3451">
        <w:t>000</w:t>
      </w:r>
      <w:r w:rsidR="00530BFA" w:rsidRPr="002B3451">
        <w:t> </w:t>
      </w:r>
      <w:r w:rsidRPr="002B3451">
        <w:t>TV/ml)</w:t>
      </w:r>
      <w:r w:rsidRPr="002B3451">
        <w:rPr>
          <w:spacing w:val="-2"/>
        </w:rPr>
        <w:t xml:space="preserve"> </w:t>
      </w:r>
      <w:r w:rsidR="00B06809">
        <w:rPr>
          <w:spacing w:val="-2"/>
        </w:rPr>
        <w:t>bei</w:t>
      </w:r>
      <w:r w:rsidRPr="002B3451">
        <w:rPr>
          <w:spacing w:val="-3"/>
        </w:rPr>
        <w:t xml:space="preserve"> </w:t>
      </w:r>
      <w:r w:rsidRPr="002B3451">
        <w:t>HCV</w:t>
      </w:r>
      <w:r w:rsidRPr="002B3451">
        <w:rPr>
          <w:spacing w:val="-3"/>
        </w:rPr>
        <w:t xml:space="preserve"> </w:t>
      </w:r>
      <w:r w:rsidRPr="002B3451">
        <w:t>genotipą</w:t>
      </w:r>
      <w:r w:rsidRPr="002B3451">
        <w:rPr>
          <w:spacing w:val="-2"/>
        </w:rPr>
        <w:t xml:space="preserve"> </w:t>
      </w:r>
      <w:r w:rsidRPr="002B3451">
        <w:t>(2/3</w:t>
      </w:r>
      <w:r w:rsidRPr="002B3451">
        <w:rPr>
          <w:spacing w:val="-2"/>
        </w:rPr>
        <w:t xml:space="preserve"> </w:t>
      </w:r>
      <w:r w:rsidRPr="002B3451">
        <w:t>genotipo</w:t>
      </w:r>
      <w:r w:rsidRPr="002B3451">
        <w:rPr>
          <w:spacing w:val="-5"/>
        </w:rPr>
        <w:t xml:space="preserve"> </w:t>
      </w:r>
      <w:r w:rsidRPr="002B3451">
        <w:t>ir 1/4/6</w:t>
      </w:r>
      <w:r w:rsidRPr="002B3451">
        <w:rPr>
          <w:spacing w:val="-2"/>
        </w:rPr>
        <w:t xml:space="preserve"> genotipo).</w:t>
      </w:r>
    </w:p>
    <w:p w14:paraId="3EB7619A" w14:textId="77777777" w:rsidR="00425080" w:rsidRPr="002B3451" w:rsidRDefault="00425080" w:rsidP="00417F2B">
      <w:pPr>
        <w:pStyle w:val="Pagrindinistekstas"/>
        <w:kinsoku w:val="0"/>
        <w:overflowPunct w:val="0"/>
      </w:pPr>
    </w:p>
    <w:p w14:paraId="1C282B63" w14:textId="77777777" w:rsidR="00425080" w:rsidRPr="002B3451" w:rsidRDefault="00425080" w:rsidP="00417F2B">
      <w:pPr>
        <w:pStyle w:val="Pagrindinistekstas"/>
        <w:kinsoku w:val="0"/>
        <w:overflowPunct w:val="0"/>
        <w:rPr>
          <w:spacing w:val="-2"/>
        </w:rPr>
      </w:pPr>
      <w:r w:rsidRPr="002B3451">
        <w:t xml:space="preserve">Pradinės ligos charakteristikos buvo panašios abiejuose tyrimuose ir atitiko HCV </w:t>
      </w:r>
      <w:r w:rsidR="00FA5991">
        <w:t>infekuotų</w:t>
      </w:r>
      <w:r w:rsidR="00FA5991" w:rsidRPr="002B3451">
        <w:t xml:space="preserve"> </w:t>
      </w:r>
      <w:r w:rsidRPr="002B3451">
        <w:t>pacientų, kuriems diagnozuota kompensuota cirozė, populiacij</w:t>
      </w:r>
      <w:r w:rsidR="00FA5991">
        <w:t>ą</w:t>
      </w:r>
      <w:r w:rsidRPr="002B3451">
        <w:t xml:space="preserve">. Dauguma pacientų buvo </w:t>
      </w:r>
      <w:r w:rsidR="00FA5991">
        <w:t>infekuoti</w:t>
      </w:r>
      <w:r w:rsidR="00FA5991" w:rsidRPr="002B3451">
        <w:t xml:space="preserve"> </w:t>
      </w:r>
      <w:r w:rsidRPr="002B3451">
        <w:t>1</w:t>
      </w:r>
      <w:r w:rsidR="00FA5991">
        <w:t> </w:t>
      </w:r>
      <w:r w:rsidRPr="002B3451">
        <w:t>genotipo HCV (64</w:t>
      </w:r>
      <w:r w:rsidR="00530BFA" w:rsidRPr="002B3451">
        <w:t> </w:t>
      </w:r>
      <w:r w:rsidRPr="002B3451">
        <w:t xml:space="preserve">%) ir </w:t>
      </w:r>
      <w:r w:rsidR="00FA5991">
        <w:t xml:space="preserve">jiems </w:t>
      </w:r>
      <w:r w:rsidRPr="002B3451">
        <w:t xml:space="preserve">buvo diagnozuota </w:t>
      </w:r>
      <w:r w:rsidR="00FA5991">
        <w:t>tarpinė būklė tarp</w:t>
      </w:r>
      <w:r w:rsidR="00FA5991" w:rsidRPr="002B3451">
        <w:t xml:space="preserve"> </w:t>
      </w:r>
      <w:r w:rsidRPr="002B3451">
        <w:t>fibrozė</w:t>
      </w:r>
      <w:r w:rsidR="00FA5991">
        <w:t>s</w:t>
      </w:r>
      <w:r w:rsidRPr="002B3451">
        <w:t xml:space="preserve"> </w:t>
      </w:r>
      <w:r w:rsidR="00FA5991">
        <w:t>i</w:t>
      </w:r>
      <w:r w:rsidRPr="002B3451">
        <w:t>r cirozė</w:t>
      </w:r>
      <w:r w:rsidR="00FA5991">
        <w:t>s</w:t>
      </w:r>
      <w:r w:rsidRPr="002B3451">
        <w:t xml:space="preserve">. Trisdešimt vienas procentas pacientų </w:t>
      </w:r>
      <w:r w:rsidR="00FA5991">
        <w:t>anksčiau</w:t>
      </w:r>
      <w:r w:rsidR="00FA5991" w:rsidRPr="002B3451">
        <w:t xml:space="preserve"> </w:t>
      </w:r>
      <w:r w:rsidRPr="002B3451">
        <w:t>buvo gydyti nuo HCV, daugiausiai pegiliuotu interferonu kartu su ribavirinu.</w:t>
      </w:r>
      <w:r w:rsidRPr="002B3451">
        <w:rPr>
          <w:spacing w:val="-2"/>
        </w:rPr>
        <w:t xml:space="preserve"> </w:t>
      </w:r>
      <w:r w:rsidRPr="002B3451">
        <w:t>Pradinio</w:t>
      </w:r>
      <w:r w:rsidRPr="002B3451">
        <w:rPr>
          <w:spacing w:val="-5"/>
        </w:rPr>
        <w:t xml:space="preserve"> </w:t>
      </w:r>
      <w:r w:rsidRPr="002B3451">
        <w:t>trombocitų</w:t>
      </w:r>
      <w:r w:rsidRPr="002B3451">
        <w:rPr>
          <w:spacing w:val="-2"/>
        </w:rPr>
        <w:t xml:space="preserve"> </w:t>
      </w:r>
      <w:r w:rsidR="00BA1456">
        <w:t>skaičiaus</w:t>
      </w:r>
      <w:r w:rsidR="00BA1456" w:rsidRPr="002B3451">
        <w:rPr>
          <w:spacing w:val="-3"/>
        </w:rPr>
        <w:t xml:space="preserve"> </w:t>
      </w:r>
      <w:r w:rsidR="00BA1456">
        <w:t>vidurkis</w:t>
      </w:r>
      <w:r w:rsidR="00BA1456" w:rsidRPr="002B3451">
        <w:rPr>
          <w:spacing w:val="-2"/>
        </w:rPr>
        <w:t xml:space="preserve"> </w:t>
      </w:r>
      <w:r w:rsidRPr="002B3451">
        <w:t>abiejose</w:t>
      </w:r>
      <w:r w:rsidRPr="002B3451">
        <w:rPr>
          <w:spacing w:val="-2"/>
        </w:rPr>
        <w:t xml:space="preserve"> </w:t>
      </w:r>
      <w:r w:rsidRPr="002B3451">
        <w:t>grupėse</w:t>
      </w:r>
      <w:r w:rsidRPr="002B3451">
        <w:rPr>
          <w:spacing w:val="-4"/>
        </w:rPr>
        <w:t xml:space="preserve"> </w:t>
      </w:r>
      <w:r w:rsidRPr="002B3451">
        <w:t>buvo</w:t>
      </w:r>
      <w:r w:rsidRPr="002B3451">
        <w:rPr>
          <w:spacing w:val="-1"/>
        </w:rPr>
        <w:t xml:space="preserve"> </w:t>
      </w:r>
      <w:r w:rsidRPr="002B3451">
        <w:t>59</w:t>
      </w:r>
      <w:r w:rsidR="00530BFA" w:rsidRPr="002B3451">
        <w:t> </w:t>
      </w:r>
      <w:r w:rsidRPr="002B3451">
        <w:t>500/µl:</w:t>
      </w:r>
      <w:r w:rsidRPr="002B3451">
        <w:rPr>
          <w:spacing w:val="-1"/>
        </w:rPr>
        <w:t xml:space="preserve"> </w:t>
      </w:r>
      <w:r w:rsidRPr="002B3451">
        <w:t>atitinkamai</w:t>
      </w:r>
      <w:r w:rsidRPr="002B3451">
        <w:rPr>
          <w:spacing w:val="-3"/>
        </w:rPr>
        <w:t xml:space="preserve"> </w:t>
      </w:r>
      <w:r w:rsidRPr="002B3451">
        <w:t>0,8</w:t>
      </w:r>
      <w:r w:rsidR="00530BFA" w:rsidRPr="002B3451">
        <w:t> </w:t>
      </w:r>
      <w:r w:rsidRPr="002B3451">
        <w:t>%, 28</w:t>
      </w:r>
      <w:r w:rsidR="00530BFA" w:rsidRPr="002B3451">
        <w:t> </w:t>
      </w:r>
      <w:r w:rsidRPr="002B3451">
        <w:t>% ir 72</w:t>
      </w:r>
      <w:r w:rsidR="00530BFA" w:rsidRPr="002B3451">
        <w:t> </w:t>
      </w:r>
      <w:r w:rsidRPr="002B3451">
        <w:t xml:space="preserve">% į tyrimą </w:t>
      </w:r>
      <w:r w:rsidR="00FA5991">
        <w:t>įtrauktų</w:t>
      </w:r>
      <w:r w:rsidR="00FA5991" w:rsidRPr="002B3451">
        <w:t xml:space="preserve"> </w:t>
      </w:r>
      <w:r w:rsidRPr="002B3451">
        <w:t xml:space="preserve">pacientų trombocitų </w:t>
      </w:r>
      <w:r w:rsidR="00BA1456">
        <w:t>skaičius</w:t>
      </w:r>
      <w:r w:rsidR="00BA1456" w:rsidRPr="002B3451">
        <w:t xml:space="preserve"> </w:t>
      </w:r>
      <w:r w:rsidRPr="002B3451">
        <w:t>buvo &lt;</w:t>
      </w:r>
      <w:r w:rsidR="00530BFA" w:rsidRPr="002B3451">
        <w:t> </w:t>
      </w:r>
      <w:r w:rsidRPr="002B3451">
        <w:t>20</w:t>
      </w:r>
      <w:r w:rsidR="00530BFA" w:rsidRPr="002B3451">
        <w:t> </w:t>
      </w:r>
      <w:r w:rsidRPr="002B3451">
        <w:t>000/µl, &lt;</w:t>
      </w:r>
      <w:r w:rsidR="00530BFA" w:rsidRPr="002B3451">
        <w:t> </w:t>
      </w:r>
      <w:r w:rsidRPr="002B3451">
        <w:t>50</w:t>
      </w:r>
      <w:r w:rsidR="00530BFA" w:rsidRPr="002B3451">
        <w:t> </w:t>
      </w:r>
      <w:r w:rsidRPr="002B3451">
        <w:t>000/µl ir</w:t>
      </w:r>
      <w:r w:rsidR="00530BFA" w:rsidRPr="002B3451">
        <w:t xml:space="preserve"> </w:t>
      </w:r>
      <w:r w:rsidRPr="002B3451">
        <w:t>≥</w:t>
      </w:r>
      <w:r w:rsidR="00530BFA" w:rsidRPr="002B3451">
        <w:t> </w:t>
      </w:r>
      <w:r w:rsidRPr="002B3451">
        <w:t>50</w:t>
      </w:r>
      <w:r w:rsidR="00530BFA" w:rsidRPr="002B3451">
        <w:t> </w:t>
      </w:r>
      <w:r w:rsidRPr="002B3451">
        <w:rPr>
          <w:spacing w:val="-2"/>
        </w:rPr>
        <w:t>000/µl.</w:t>
      </w:r>
    </w:p>
    <w:p w14:paraId="4C1531A8" w14:textId="77777777" w:rsidR="00425080" w:rsidRPr="002B3451" w:rsidRDefault="00425080" w:rsidP="00417F2B">
      <w:pPr>
        <w:pStyle w:val="Pagrindinistekstas"/>
        <w:kinsoku w:val="0"/>
        <w:overflowPunct w:val="0"/>
      </w:pPr>
    </w:p>
    <w:p w14:paraId="641ED8D0" w14:textId="77777777" w:rsidR="00530BFA" w:rsidRPr="002B3451" w:rsidRDefault="00425080" w:rsidP="00417F2B">
      <w:pPr>
        <w:pStyle w:val="Pagrindinistekstas"/>
        <w:kinsoku w:val="0"/>
        <w:overflowPunct w:val="0"/>
      </w:pPr>
      <w:r w:rsidRPr="002B3451">
        <w:t>Šie tyrimai turėjo dvi fazes: fazė prieš antivirusinį gydymą ir antivirusinio gydymo fazė.</w:t>
      </w:r>
    </w:p>
    <w:p w14:paraId="0E709B27" w14:textId="77777777" w:rsidR="00425080" w:rsidRPr="002B3451" w:rsidRDefault="00425080" w:rsidP="00417F2B">
      <w:pPr>
        <w:pStyle w:val="Pagrindinistekstas"/>
        <w:kinsoku w:val="0"/>
        <w:overflowPunct w:val="0"/>
      </w:pPr>
      <w:r w:rsidRPr="002B3451">
        <w:t>Fazės prieš antivirusinį</w:t>
      </w:r>
      <w:r w:rsidRPr="002B3451">
        <w:rPr>
          <w:spacing w:val="-4"/>
        </w:rPr>
        <w:t xml:space="preserve"> </w:t>
      </w:r>
      <w:r w:rsidRPr="002B3451">
        <w:t>gydymą</w:t>
      </w:r>
      <w:r w:rsidRPr="002B3451">
        <w:rPr>
          <w:spacing w:val="-5"/>
        </w:rPr>
        <w:t xml:space="preserve"> </w:t>
      </w:r>
      <w:r w:rsidRPr="002B3451">
        <w:t>metu</w:t>
      </w:r>
      <w:r w:rsidRPr="002B3451">
        <w:rPr>
          <w:spacing w:val="-2"/>
        </w:rPr>
        <w:t xml:space="preserve"> </w:t>
      </w:r>
      <w:r w:rsidRPr="002B3451">
        <w:t>pacientai</w:t>
      </w:r>
      <w:r w:rsidRPr="002B3451">
        <w:rPr>
          <w:spacing w:val="-2"/>
        </w:rPr>
        <w:t xml:space="preserve"> </w:t>
      </w:r>
      <w:r w:rsidRPr="002B3451">
        <w:t>atviru</w:t>
      </w:r>
      <w:r w:rsidRPr="002B3451">
        <w:rPr>
          <w:spacing w:val="-3"/>
        </w:rPr>
        <w:t xml:space="preserve"> </w:t>
      </w:r>
      <w:r w:rsidRPr="002B3451">
        <w:t>būdu</w:t>
      </w:r>
      <w:r w:rsidRPr="002B3451">
        <w:rPr>
          <w:spacing w:val="-3"/>
        </w:rPr>
        <w:t xml:space="preserve"> </w:t>
      </w:r>
      <w:r w:rsidRPr="002B3451">
        <w:t>vartojo</w:t>
      </w:r>
      <w:r w:rsidRPr="002B3451">
        <w:rPr>
          <w:spacing w:val="-4"/>
        </w:rPr>
        <w:t xml:space="preserve"> </w:t>
      </w:r>
      <w:r w:rsidRPr="002B3451">
        <w:t>eltrombopag</w:t>
      </w:r>
      <w:r w:rsidR="00BA1456">
        <w:t>o</w:t>
      </w:r>
      <w:r w:rsidRPr="002B3451">
        <w:rPr>
          <w:spacing w:val="-5"/>
        </w:rPr>
        <w:t xml:space="preserve"> </w:t>
      </w:r>
      <w:r w:rsidRPr="002B3451">
        <w:t>trombocitų</w:t>
      </w:r>
      <w:r w:rsidRPr="002B3451">
        <w:rPr>
          <w:spacing w:val="-3"/>
        </w:rPr>
        <w:t xml:space="preserve"> </w:t>
      </w:r>
      <w:r w:rsidR="00BA1456">
        <w:t xml:space="preserve">skaičiui </w:t>
      </w:r>
      <w:r w:rsidRPr="002B3451">
        <w:t>padidinti</w:t>
      </w:r>
      <w:r w:rsidRPr="002B3451">
        <w:rPr>
          <w:spacing w:val="-4"/>
        </w:rPr>
        <w:t xml:space="preserve"> </w:t>
      </w:r>
      <w:r w:rsidRPr="002B3451">
        <w:t>iki</w:t>
      </w:r>
      <w:r w:rsidR="00530BFA" w:rsidRPr="002B3451">
        <w:t xml:space="preserve"> </w:t>
      </w:r>
      <w:r w:rsidRPr="002B3451">
        <w:t>≥</w:t>
      </w:r>
      <w:r w:rsidR="00530BFA" w:rsidRPr="002B3451">
        <w:t> </w:t>
      </w:r>
      <w:r w:rsidRPr="002B3451">
        <w:t>90</w:t>
      </w:r>
      <w:r w:rsidR="00530BFA" w:rsidRPr="002B3451">
        <w:t> </w:t>
      </w:r>
      <w:r w:rsidRPr="002B3451">
        <w:t xml:space="preserve">000/µl </w:t>
      </w:r>
      <w:r w:rsidRPr="002B3451">
        <w:rPr>
          <w:i/>
          <w:iCs/>
        </w:rPr>
        <w:t xml:space="preserve">ENABLE </w:t>
      </w:r>
      <w:r w:rsidRPr="002B3451">
        <w:t>1 tyrime ir iki ≥</w:t>
      </w:r>
      <w:r w:rsidR="00530BFA" w:rsidRPr="002B3451">
        <w:t> </w:t>
      </w:r>
      <w:r w:rsidRPr="002B3451">
        <w:t>100</w:t>
      </w:r>
      <w:r w:rsidR="00530BFA" w:rsidRPr="002B3451">
        <w:t> </w:t>
      </w:r>
      <w:r w:rsidRPr="002B3451">
        <w:t xml:space="preserve">000/µl </w:t>
      </w:r>
      <w:r w:rsidRPr="002B3451">
        <w:rPr>
          <w:i/>
          <w:iCs/>
        </w:rPr>
        <w:t xml:space="preserve">ENABLE </w:t>
      </w:r>
      <w:r w:rsidRPr="002B3451">
        <w:t>2 tyrime. Laikotarpio, per kurį buvo pasiektas</w:t>
      </w:r>
      <w:r w:rsidRPr="002B3451">
        <w:rPr>
          <w:spacing w:val="-2"/>
        </w:rPr>
        <w:t xml:space="preserve"> </w:t>
      </w:r>
      <w:r w:rsidRPr="002B3451">
        <w:t>numatytasis</w:t>
      </w:r>
      <w:r w:rsidRPr="002B3451">
        <w:rPr>
          <w:spacing w:val="-4"/>
        </w:rPr>
        <w:t xml:space="preserve"> </w:t>
      </w:r>
      <w:r w:rsidRPr="002B3451">
        <w:t>≥</w:t>
      </w:r>
      <w:r w:rsidR="00530BFA" w:rsidRPr="002B3451">
        <w:t> </w:t>
      </w:r>
      <w:r w:rsidRPr="002B3451">
        <w:t>90</w:t>
      </w:r>
      <w:r w:rsidR="00530BFA" w:rsidRPr="002B3451">
        <w:t> </w:t>
      </w:r>
      <w:r w:rsidRPr="002B3451">
        <w:t>000/µl</w:t>
      </w:r>
      <w:r w:rsidRPr="002B3451">
        <w:rPr>
          <w:spacing w:val="-1"/>
        </w:rPr>
        <w:t xml:space="preserve"> </w:t>
      </w:r>
      <w:r w:rsidRPr="002B3451">
        <w:t>(</w:t>
      </w:r>
      <w:r w:rsidRPr="002B3451">
        <w:rPr>
          <w:i/>
          <w:iCs/>
        </w:rPr>
        <w:t>ENABLE</w:t>
      </w:r>
      <w:r w:rsidRPr="002B3451">
        <w:rPr>
          <w:i/>
          <w:iCs/>
          <w:spacing w:val="-3"/>
        </w:rPr>
        <w:t xml:space="preserve"> </w:t>
      </w:r>
      <w:r w:rsidRPr="002B3451">
        <w:t>1)</w:t>
      </w:r>
      <w:r w:rsidRPr="002B3451">
        <w:rPr>
          <w:spacing w:val="-2"/>
        </w:rPr>
        <w:t xml:space="preserve"> </w:t>
      </w:r>
      <w:r w:rsidRPr="002B3451">
        <w:t>arba</w:t>
      </w:r>
      <w:r w:rsidRPr="002B3451">
        <w:rPr>
          <w:spacing w:val="-4"/>
        </w:rPr>
        <w:t xml:space="preserve"> </w:t>
      </w:r>
      <w:r w:rsidRPr="002B3451">
        <w:t>≥</w:t>
      </w:r>
      <w:r w:rsidR="00530BFA" w:rsidRPr="002B3451">
        <w:t> </w:t>
      </w:r>
      <w:r w:rsidRPr="002B3451">
        <w:t>100</w:t>
      </w:r>
      <w:r w:rsidR="00530BFA" w:rsidRPr="002B3451">
        <w:t> </w:t>
      </w:r>
      <w:r w:rsidRPr="002B3451">
        <w:t>000/µl</w:t>
      </w:r>
      <w:r w:rsidRPr="002B3451">
        <w:rPr>
          <w:spacing w:val="-4"/>
        </w:rPr>
        <w:t xml:space="preserve"> </w:t>
      </w:r>
      <w:r w:rsidRPr="002B3451">
        <w:t>(</w:t>
      </w:r>
      <w:r w:rsidRPr="002B3451">
        <w:rPr>
          <w:i/>
          <w:iCs/>
        </w:rPr>
        <w:t>ENABLE</w:t>
      </w:r>
      <w:r w:rsidRPr="002B3451">
        <w:rPr>
          <w:i/>
          <w:iCs/>
          <w:spacing w:val="-2"/>
        </w:rPr>
        <w:t xml:space="preserve"> </w:t>
      </w:r>
      <w:r w:rsidRPr="002B3451">
        <w:t>2)</w:t>
      </w:r>
      <w:r w:rsidRPr="002B3451">
        <w:rPr>
          <w:spacing w:val="-4"/>
        </w:rPr>
        <w:t xml:space="preserve"> </w:t>
      </w:r>
      <w:r w:rsidRPr="002B3451">
        <w:t>trombocitų</w:t>
      </w:r>
      <w:r w:rsidRPr="002B3451">
        <w:rPr>
          <w:spacing w:val="-2"/>
        </w:rPr>
        <w:t xml:space="preserve"> </w:t>
      </w:r>
      <w:r w:rsidR="002A3AF1">
        <w:t>skaičius</w:t>
      </w:r>
      <w:r w:rsidRPr="002B3451">
        <w:t xml:space="preserve">, </w:t>
      </w:r>
      <w:r w:rsidR="002A3AF1">
        <w:t>vidurkis</w:t>
      </w:r>
      <w:r w:rsidR="002A3AF1" w:rsidRPr="002B3451">
        <w:t xml:space="preserve"> </w:t>
      </w:r>
      <w:r w:rsidRPr="002B3451">
        <w:t>buvo 2</w:t>
      </w:r>
      <w:r w:rsidR="00530BFA" w:rsidRPr="002B3451">
        <w:t> </w:t>
      </w:r>
      <w:r w:rsidRPr="002B3451">
        <w:t>savaitės.</w:t>
      </w:r>
    </w:p>
    <w:p w14:paraId="10FCD6C0" w14:textId="77777777" w:rsidR="00425080" w:rsidRPr="002B3451" w:rsidRDefault="00425080" w:rsidP="00417F2B">
      <w:pPr>
        <w:pStyle w:val="Pagrindinistekstas"/>
        <w:kinsoku w:val="0"/>
        <w:overflowPunct w:val="0"/>
      </w:pPr>
    </w:p>
    <w:p w14:paraId="4EC74456" w14:textId="77777777" w:rsidR="00425080" w:rsidRPr="002B3451" w:rsidRDefault="00425080" w:rsidP="00417F2B">
      <w:pPr>
        <w:pStyle w:val="Pagrindinistekstas"/>
        <w:kinsoku w:val="0"/>
        <w:overflowPunct w:val="0"/>
      </w:pPr>
      <w:r w:rsidRPr="002B3451">
        <w:t xml:space="preserve">Abiejų tyrimų </w:t>
      </w:r>
      <w:r w:rsidR="00B92AAB">
        <w:t>pagrindinė</w:t>
      </w:r>
      <w:r w:rsidR="00B92AAB" w:rsidRPr="002B3451">
        <w:t xml:space="preserve"> </w:t>
      </w:r>
      <w:r w:rsidRPr="002B3451">
        <w:t xml:space="preserve">veiksmingumo vertinamoji baigtis buvo </w:t>
      </w:r>
      <w:r w:rsidR="00B92AAB">
        <w:t>išliekantis</w:t>
      </w:r>
      <w:r w:rsidR="00B92AAB" w:rsidRPr="002B3451">
        <w:t xml:space="preserve"> </w:t>
      </w:r>
      <w:r w:rsidRPr="002B3451">
        <w:t>virusologinis atsakas (IVA),</w:t>
      </w:r>
      <w:r w:rsidRPr="002B3451">
        <w:rPr>
          <w:spacing w:val="-3"/>
        </w:rPr>
        <w:t xml:space="preserve"> </w:t>
      </w:r>
      <w:r w:rsidRPr="002B3451">
        <w:t>apibūdinamas</w:t>
      </w:r>
      <w:r w:rsidRPr="002B3451">
        <w:rPr>
          <w:spacing w:val="-5"/>
        </w:rPr>
        <w:t xml:space="preserve"> </w:t>
      </w:r>
      <w:r w:rsidR="00B92AAB">
        <w:rPr>
          <w:spacing w:val="-5"/>
        </w:rPr>
        <w:t xml:space="preserve">kaip </w:t>
      </w:r>
      <w:r w:rsidRPr="002B3451">
        <w:t>procentin</w:t>
      </w:r>
      <w:r w:rsidR="00B92AAB">
        <w:t>ė</w:t>
      </w:r>
      <w:r w:rsidRPr="002B3451">
        <w:rPr>
          <w:spacing w:val="-3"/>
        </w:rPr>
        <w:t xml:space="preserve"> </w:t>
      </w:r>
      <w:r w:rsidRPr="002B3451">
        <w:t>dali</w:t>
      </w:r>
      <w:r w:rsidR="00B92AAB">
        <w:t>s</w:t>
      </w:r>
      <w:r w:rsidRPr="002B3451">
        <w:rPr>
          <w:spacing w:val="-2"/>
        </w:rPr>
        <w:t xml:space="preserve"> </w:t>
      </w:r>
      <w:r w:rsidRPr="002B3451">
        <w:t>pacientų,</w:t>
      </w:r>
      <w:r w:rsidRPr="002B3451">
        <w:rPr>
          <w:spacing w:val="-6"/>
        </w:rPr>
        <w:t xml:space="preserve"> </w:t>
      </w:r>
      <w:r w:rsidRPr="002B3451">
        <w:t>kurių</w:t>
      </w:r>
      <w:r w:rsidRPr="002B3451">
        <w:rPr>
          <w:spacing w:val="-6"/>
        </w:rPr>
        <w:t xml:space="preserve"> </w:t>
      </w:r>
      <w:r w:rsidRPr="002B3451">
        <w:t>mėginiuose</w:t>
      </w:r>
      <w:r w:rsidRPr="002B3451">
        <w:rPr>
          <w:spacing w:val="-3"/>
        </w:rPr>
        <w:t xml:space="preserve"> </w:t>
      </w:r>
      <w:r w:rsidRPr="002B3451">
        <w:t>neaptikta</w:t>
      </w:r>
      <w:r w:rsidRPr="002B3451">
        <w:rPr>
          <w:spacing w:val="-1"/>
        </w:rPr>
        <w:t xml:space="preserve"> </w:t>
      </w:r>
      <w:r w:rsidRPr="002B3451">
        <w:t>HCV-RNR</w:t>
      </w:r>
      <w:r w:rsidRPr="002B3451">
        <w:rPr>
          <w:spacing w:val="-3"/>
        </w:rPr>
        <w:t xml:space="preserve"> </w:t>
      </w:r>
      <w:r w:rsidRPr="002B3451">
        <w:t>24</w:t>
      </w:r>
      <w:r w:rsidR="00B92AAB">
        <w:t> </w:t>
      </w:r>
      <w:r w:rsidRPr="002B3451">
        <w:t>savaitę po planuoto gydymo laikotarpio pabaigos.</w:t>
      </w:r>
    </w:p>
    <w:p w14:paraId="4D95871C" w14:textId="77777777" w:rsidR="00530BFA" w:rsidRPr="002B3451" w:rsidRDefault="00530BFA" w:rsidP="00417F2B">
      <w:pPr>
        <w:pStyle w:val="Pagrindinistekstas"/>
        <w:kinsoku w:val="0"/>
        <w:overflowPunct w:val="0"/>
      </w:pPr>
    </w:p>
    <w:p w14:paraId="7C6D1E47" w14:textId="77777777" w:rsidR="00425080" w:rsidRPr="002B3451" w:rsidRDefault="00425080" w:rsidP="00417F2B">
      <w:pPr>
        <w:pStyle w:val="Pagrindinistekstas"/>
        <w:kinsoku w:val="0"/>
        <w:overflowPunct w:val="0"/>
        <w:rPr>
          <w:spacing w:val="-2"/>
        </w:rPr>
      </w:pPr>
      <w:r w:rsidRPr="002B3451">
        <w:t>Abiejų</w:t>
      </w:r>
      <w:r w:rsidRPr="002B3451">
        <w:rPr>
          <w:spacing w:val="-4"/>
        </w:rPr>
        <w:t xml:space="preserve"> </w:t>
      </w:r>
      <w:r w:rsidRPr="002B3451">
        <w:t>HCV</w:t>
      </w:r>
      <w:r w:rsidRPr="002B3451">
        <w:rPr>
          <w:spacing w:val="-3"/>
        </w:rPr>
        <w:t xml:space="preserve"> </w:t>
      </w:r>
      <w:r w:rsidRPr="002B3451">
        <w:t>tyrimų</w:t>
      </w:r>
      <w:r w:rsidRPr="002B3451">
        <w:rPr>
          <w:spacing w:val="-2"/>
        </w:rPr>
        <w:t xml:space="preserve"> </w:t>
      </w:r>
      <w:r w:rsidR="004E2A50">
        <w:t>metu</w:t>
      </w:r>
      <w:r w:rsidRPr="002B3451">
        <w:rPr>
          <w:spacing w:val="-4"/>
        </w:rPr>
        <w:t xml:space="preserve"> </w:t>
      </w:r>
      <w:r w:rsidRPr="002B3451">
        <w:t>reikšmingai</w:t>
      </w:r>
      <w:r w:rsidRPr="002B3451">
        <w:rPr>
          <w:spacing w:val="-1"/>
        </w:rPr>
        <w:t xml:space="preserve"> </w:t>
      </w:r>
      <w:r w:rsidRPr="002B3451">
        <w:t>didesnei</w:t>
      </w:r>
      <w:r w:rsidRPr="002B3451">
        <w:rPr>
          <w:spacing w:val="-3"/>
        </w:rPr>
        <w:t xml:space="preserve"> </w:t>
      </w:r>
      <w:r w:rsidRPr="002B3451">
        <w:t>eltrombopagu</w:t>
      </w:r>
      <w:r w:rsidRPr="002B3451">
        <w:rPr>
          <w:spacing w:val="-2"/>
        </w:rPr>
        <w:t xml:space="preserve"> </w:t>
      </w:r>
      <w:r w:rsidRPr="002B3451">
        <w:t>gydytų</w:t>
      </w:r>
      <w:r w:rsidRPr="002B3451">
        <w:rPr>
          <w:spacing w:val="-5"/>
        </w:rPr>
        <w:t xml:space="preserve"> </w:t>
      </w:r>
      <w:r w:rsidRPr="002B3451">
        <w:t>pacientų</w:t>
      </w:r>
      <w:r w:rsidRPr="002B3451">
        <w:rPr>
          <w:spacing w:val="-2"/>
        </w:rPr>
        <w:t xml:space="preserve"> </w:t>
      </w:r>
      <w:r w:rsidRPr="002B3451">
        <w:t>daliai</w:t>
      </w:r>
      <w:r w:rsidRPr="002B3451">
        <w:rPr>
          <w:spacing w:val="-1"/>
        </w:rPr>
        <w:t xml:space="preserve"> </w:t>
      </w:r>
      <w:r w:rsidRPr="002B3451">
        <w:t>(n</w:t>
      </w:r>
      <w:r w:rsidR="00530BFA" w:rsidRPr="002B3451">
        <w:t> </w:t>
      </w:r>
      <w:r w:rsidRPr="002B3451">
        <w:t>=</w:t>
      </w:r>
      <w:r w:rsidR="00530BFA" w:rsidRPr="002B3451">
        <w:t> </w:t>
      </w:r>
      <w:r w:rsidRPr="002B3451">
        <w:t>201, 21</w:t>
      </w:r>
      <w:r w:rsidR="00530BFA" w:rsidRPr="002B3451">
        <w:t> </w:t>
      </w:r>
      <w:r w:rsidRPr="002B3451">
        <w:t>%) buvo pasiektas IVA, palyginti su vartoj</w:t>
      </w:r>
      <w:r w:rsidR="004E2A50">
        <w:t>usiais</w:t>
      </w:r>
      <w:r w:rsidRPr="002B3451">
        <w:t xml:space="preserve"> placeb</w:t>
      </w:r>
      <w:r w:rsidR="002A3AF1">
        <w:t>o</w:t>
      </w:r>
      <w:r w:rsidRPr="002B3451">
        <w:t xml:space="preserve"> (n</w:t>
      </w:r>
      <w:r w:rsidR="00530BFA" w:rsidRPr="002B3451">
        <w:t> </w:t>
      </w:r>
      <w:r w:rsidRPr="002B3451">
        <w:t>=</w:t>
      </w:r>
      <w:r w:rsidR="00530BFA" w:rsidRPr="002B3451">
        <w:t> </w:t>
      </w:r>
      <w:r w:rsidRPr="002B3451">
        <w:t>65, 13</w:t>
      </w:r>
      <w:r w:rsidR="00530BFA" w:rsidRPr="002B3451">
        <w:t> </w:t>
      </w:r>
      <w:r w:rsidRPr="002B3451">
        <w:t>%) (žr. 8</w:t>
      </w:r>
      <w:r w:rsidR="00530BFA" w:rsidRPr="002B3451">
        <w:t> </w:t>
      </w:r>
      <w:r w:rsidRPr="002B3451">
        <w:t>lentelę).</w:t>
      </w:r>
      <w:r w:rsidR="00530BFA" w:rsidRPr="002B3451">
        <w:t xml:space="preserve"> </w:t>
      </w:r>
      <w:r w:rsidRPr="002B3451">
        <w:t>Pacientų,</w:t>
      </w:r>
      <w:r w:rsidRPr="002B3451">
        <w:rPr>
          <w:spacing w:val="-6"/>
        </w:rPr>
        <w:t xml:space="preserve"> </w:t>
      </w:r>
      <w:r w:rsidRPr="002B3451">
        <w:t>kuriems</w:t>
      </w:r>
      <w:r w:rsidRPr="002B3451">
        <w:rPr>
          <w:spacing w:val="-3"/>
        </w:rPr>
        <w:t xml:space="preserve"> </w:t>
      </w:r>
      <w:r w:rsidRPr="002B3451">
        <w:t>pasireiškė</w:t>
      </w:r>
      <w:r w:rsidRPr="002B3451">
        <w:rPr>
          <w:spacing w:val="-3"/>
        </w:rPr>
        <w:t xml:space="preserve"> </w:t>
      </w:r>
      <w:r w:rsidRPr="002B3451">
        <w:t>IVA,</w:t>
      </w:r>
      <w:r w:rsidRPr="002B3451">
        <w:rPr>
          <w:spacing w:val="-3"/>
        </w:rPr>
        <w:t xml:space="preserve"> </w:t>
      </w:r>
      <w:r w:rsidRPr="002B3451">
        <w:t>dalies</w:t>
      </w:r>
      <w:r w:rsidRPr="002B3451">
        <w:rPr>
          <w:spacing w:val="-3"/>
        </w:rPr>
        <w:t xml:space="preserve"> </w:t>
      </w:r>
      <w:r w:rsidR="004E2A50">
        <w:t>padidėjimas</w:t>
      </w:r>
      <w:r w:rsidR="004E2A50" w:rsidRPr="002B3451">
        <w:rPr>
          <w:spacing w:val="-3"/>
        </w:rPr>
        <w:t xml:space="preserve"> </w:t>
      </w:r>
      <w:r w:rsidRPr="002B3451">
        <w:t>visuose</w:t>
      </w:r>
      <w:r w:rsidRPr="002B3451">
        <w:rPr>
          <w:spacing w:val="-3"/>
        </w:rPr>
        <w:t xml:space="preserve"> </w:t>
      </w:r>
      <w:r w:rsidRPr="002B3451">
        <w:t>atsitiktinių</w:t>
      </w:r>
      <w:r w:rsidRPr="002B3451">
        <w:rPr>
          <w:spacing w:val="-3"/>
        </w:rPr>
        <w:t xml:space="preserve"> </w:t>
      </w:r>
      <w:r w:rsidRPr="002B3451">
        <w:t>imčių</w:t>
      </w:r>
      <w:r w:rsidRPr="002B3451">
        <w:rPr>
          <w:spacing w:val="-3"/>
        </w:rPr>
        <w:t xml:space="preserve"> </w:t>
      </w:r>
      <w:r w:rsidRPr="002B3451">
        <w:t>pogrupiuose</w:t>
      </w:r>
      <w:r w:rsidRPr="002B3451">
        <w:rPr>
          <w:spacing w:val="-5"/>
        </w:rPr>
        <w:t xml:space="preserve"> </w:t>
      </w:r>
      <w:r w:rsidRPr="002B3451">
        <w:t xml:space="preserve">buvo panašus (pagal pradinį trombocitų </w:t>
      </w:r>
      <w:r w:rsidR="002A3AF1">
        <w:t>skaičių</w:t>
      </w:r>
      <w:r w:rsidR="002A3AF1" w:rsidRPr="002B3451">
        <w:t xml:space="preserve"> </w:t>
      </w:r>
      <w:r w:rsidRPr="002B3451">
        <w:t>[&lt;</w:t>
      </w:r>
      <w:r w:rsidR="00530BFA" w:rsidRPr="002B3451">
        <w:t> </w:t>
      </w:r>
      <w:r w:rsidRPr="002B3451">
        <w:t>50</w:t>
      </w:r>
      <w:r w:rsidR="00530BFA" w:rsidRPr="002B3451">
        <w:t> </w:t>
      </w:r>
      <w:r w:rsidRPr="002B3451">
        <w:t>000, palyginti su &gt;</w:t>
      </w:r>
      <w:r w:rsidR="00530BFA" w:rsidRPr="002B3451">
        <w:t> </w:t>
      </w:r>
      <w:r w:rsidRPr="002B3451">
        <w:t>50</w:t>
      </w:r>
      <w:r w:rsidR="00530BFA" w:rsidRPr="002B3451">
        <w:t> </w:t>
      </w:r>
      <w:r w:rsidRPr="002B3451">
        <w:t>000), virusų kiekį</w:t>
      </w:r>
      <w:r w:rsidR="00530BFA" w:rsidRPr="002B3451">
        <w:t xml:space="preserve"> </w:t>
      </w:r>
      <w:r w:rsidRPr="002B3451">
        <w:t>[&lt;</w:t>
      </w:r>
      <w:r w:rsidR="00530BFA" w:rsidRPr="002B3451">
        <w:t> </w:t>
      </w:r>
      <w:r w:rsidRPr="002B3451">
        <w:t>800</w:t>
      </w:r>
      <w:r w:rsidR="00530BFA" w:rsidRPr="002B3451">
        <w:t> </w:t>
      </w:r>
      <w:r w:rsidRPr="002B3451">
        <w:t>000</w:t>
      </w:r>
      <w:r w:rsidR="00530BFA" w:rsidRPr="002B3451">
        <w:rPr>
          <w:spacing w:val="-2"/>
        </w:rPr>
        <w:t> </w:t>
      </w:r>
      <w:r w:rsidRPr="002B3451">
        <w:t>TV/ml,</w:t>
      </w:r>
      <w:r w:rsidRPr="002B3451">
        <w:rPr>
          <w:spacing w:val="-2"/>
        </w:rPr>
        <w:t xml:space="preserve"> </w:t>
      </w:r>
      <w:r w:rsidRPr="002B3451">
        <w:t>palyginti</w:t>
      </w:r>
      <w:r w:rsidRPr="002B3451">
        <w:rPr>
          <w:spacing w:val="-2"/>
        </w:rPr>
        <w:t xml:space="preserve"> </w:t>
      </w:r>
      <w:r w:rsidRPr="002B3451">
        <w:t>su</w:t>
      </w:r>
      <w:r w:rsidRPr="002B3451">
        <w:rPr>
          <w:spacing w:val="-3"/>
        </w:rPr>
        <w:t xml:space="preserve"> </w:t>
      </w:r>
      <w:r w:rsidRPr="002B3451">
        <w:t>≥</w:t>
      </w:r>
      <w:r w:rsidR="00530BFA" w:rsidRPr="002B3451">
        <w:t> </w:t>
      </w:r>
      <w:r w:rsidRPr="002B3451">
        <w:t>800</w:t>
      </w:r>
      <w:r w:rsidR="00530BFA" w:rsidRPr="002B3451">
        <w:t> </w:t>
      </w:r>
      <w:r w:rsidRPr="002B3451">
        <w:t>000</w:t>
      </w:r>
      <w:r w:rsidR="00530BFA" w:rsidRPr="002B3451">
        <w:t> </w:t>
      </w:r>
      <w:r w:rsidRPr="002B3451">
        <w:t>TV/ml]</w:t>
      </w:r>
      <w:r w:rsidRPr="002B3451">
        <w:rPr>
          <w:spacing w:val="-4"/>
        </w:rPr>
        <w:t xml:space="preserve"> </w:t>
      </w:r>
      <w:r w:rsidRPr="002B3451">
        <w:t>ir</w:t>
      </w:r>
      <w:r w:rsidRPr="002B3451">
        <w:rPr>
          <w:spacing w:val="-2"/>
        </w:rPr>
        <w:t xml:space="preserve"> </w:t>
      </w:r>
      <w:r w:rsidRPr="002B3451">
        <w:t>genotipą</w:t>
      </w:r>
      <w:r w:rsidRPr="002B3451">
        <w:rPr>
          <w:spacing w:val="-2"/>
        </w:rPr>
        <w:t xml:space="preserve"> </w:t>
      </w:r>
      <w:r w:rsidRPr="002B3451">
        <w:t>[2/3,</w:t>
      </w:r>
      <w:r w:rsidRPr="002B3451">
        <w:rPr>
          <w:spacing w:val="-5"/>
        </w:rPr>
        <w:t xml:space="preserve"> </w:t>
      </w:r>
      <w:r w:rsidRPr="002B3451">
        <w:t>palyginti</w:t>
      </w:r>
      <w:r w:rsidRPr="002B3451">
        <w:rPr>
          <w:spacing w:val="-1"/>
        </w:rPr>
        <w:t xml:space="preserve"> </w:t>
      </w:r>
      <w:r w:rsidRPr="002B3451">
        <w:t>su</w:t>
      </w:r>
      <w:r w:rsidRPr="002B3451">
        <w:rPr>
          <w:spacing w:val="-1"/>
        </w:rPr>
        <w:t xml:space="preserve"> </w:t>
      </w:r>
      <w:r w:rsidRPr="002B3451">
        <w:rPr>
          <w:spacing w:val="-2"/>
        </w:rPr>
        <w:t>1/4/6]).</w:t>
      </w:r>
    </w:p>
    <w:p w14:paraId="012F7339" w14:textId="77777777" w:rsidR="00425080" w:rsidRDefault="00425080" w:rsidP="00417F2B">
      <w:pPr>
        <w:pStyle w:val="Pagrindinistekstas"/>
        <w:kinsoku w:val="0"/>
        <w:overflowPunct w:val="0"/>
        <w:rPr>
          <w:spacing w:val="-2"/>
        </w:rPr>
      </w:pPr>
    </w:p>
    <w:p w14:paraId="1463F4B4" w14:textId="77777777" w:rsidR="006A50D3" w:rsidRDefault="006A50D3" w:rsidP="00417F2B">
      <w:pPr>
        <w:pStyle w:val="Pagrindinistekstas"/>
        <w:kinsoku w:val="0"/>
        <w:overflowPunct w:val="0"/>
        <w:rPr>
          <w:spacing w:val="-2"/>
        </w:rPr>
      </w:pPr>
    </w:p>
    <w:p w14:paraId="59AF4A33" w14:textId="77777777" w:rsidR="006A50D3" w:rsidRDefault="006A50D3" w:rsidP="00417F2B">
      <w:pPr>
        <w:pStyle w:val="Pagrindinistekstas"/>
        <w:kinsoku w:val="0"/>
        <w:overflowPunct w:val="0"/>
        <w:rPr>
          <w:spacing w:val="-2"/>
        </w:rPr>
      </w:pPr>
    </w:p>
    <w:p w14:paraId="34BE5D55" w14:textId="77777777" w:rsidR="006A50D3" w:rsidRDefault="006A50D3" w:rsidP="00417F2B">
      <w:pPr>
        <w:pStyle w:val="Pagrindinistekstas"/>
        <w:kinsoku w:val="0"/>
        <w:overflowPunct w:val="0"/>
        <w:rPr>
          <w:spacing w:val="-2"/>
        </w:rPr>
      </w:pPr>
    </w:p>
    <w:p w14:paraId="060F5D19" w14:textId="77777777" w:rsidR="006A50D3" w:rsidRPr="002B3451" w:rsidRDefault="006A50D3" w:rsidP="00417F2B">
      <w:pPr>
        <w:pStyle w:val="Pagrindinistekstas"/>
        <w:kinsoku w:val="0"/>
        <w:overflowPunct w:val="0"/>
        <w:rPr>
          <w:spacing w:val="-2"/>
        </w:rPr>
      </w:pPr>
    </w:p>
    <w:p w14:paraId="16734C0B" w14:textId="77777777" w:rsidR="00425080" w:rsidRPr="002B3451" w:rsidRDefault="00530BFA" w:rsidP="00530BFA">
      <w:pPr>
        <w:pStyle w:val="Antrat2"/>
        <w:numPr>
          <w:ilvl w:val="0"/>
          <w:numId w:val="0"/>
        </w:numPr>
        <w:tabs>
          <w:tab w:val="left" w:pos="851"/>
        </w:tabs>
        <w:rPr>
          <w:color w:val="000000"/>
          <w:spacing w:val="-2"/>
        </w:rPr>
      </w:pPr>
      <w:r w:rsidRPr="002B3451">
        <w:rPr>
          <w:spacing w:val="-2"/>
        </w:rPr>
        <w:lastRenderedPageBreak/>
        <w:t>8 </w:t>
      </w:r>
      <w:r w:rsidR="00425080" w:rsidRPr="002B3451">
        <w:rPr>
          <w:spacing w:val="-2"/>
        </w:rPr>
        <w:t>lentelė.</w:t>
      </w:r>
      <w:r w:rsidR="00425080" w:rsidRPr="002B3451">
        <w:tab/>
        <w:t>Virusologinis</w:t>
      </w:r>
      <w:r w:rsidR="00425080" w:rsidRPr="002B3451">
        <w:rPr>
          <w:spacing w:val="-5"/>
        </w:rPr>
        <w:t xml:space="preserve"> </w:t>
      </w:r>
      <w:r w:rsidR="00425080" w:rsidRPr="002B3451">
        <w:t>atskas</w:t>
      </w:r>
      <w:r w:rsidR="00425080" w:rsidRPr="002B3451">
        <w:rPr>
          <w:spacing w:val="-5"/>
        </w:rPr>
        <w:t xml:space="preserve"> </w:t>
      </w:r>
      <w:r w:rsidR="00425080" w:rsidRPr="002B3451">
        <w:t>HCV</w:t>
      </w:r>
      <w:r w:rsidR="00425080" w:rsidRPr="002B3451">
        <w:rPr>
          <w:spacing w:val="-4"/>
        </w:rPr>
        <w:t xml:space="preserve"> </w:t>
      </w:r>
      <w:r w:rsidR="004E2A50">
        <w:t>infekuotiems</w:t>
      </w:r>
      <w:r w:rsidR="004E2A50" w:rsidRPr="002B3451">
        <w:rPr>
          <w:spacing w:val="-3"/>
        </w:rPr>
        <w:t xml:space="preserve"> </w:t>
      </w:r>
      <w:r w:rsidR="00425080" w:rsidRPr="002B3451">
        <w:t>pacientams</w:t>
      </w:r>
      <w:r w:rsidR="00425080" w:rsidRPr="002B3451">
        <w:rPr>
          <w:spacing w:val="-1"/>
        </w:rPr>
        <w:t xml:space="preserve"> </w:t>
      </w:r>
      <w:r w:rsidR="00425080" w:rsidRPr="002B3451">
        <w:rPr>
          <w:i/>
          <w:iCs/>
        </w:rPr>
        <w:t>ENABLE</w:t>
      </w:r>
      <w:r w:rsidR="00425080" w:rsidRPr="002B3451">
        <w:rPr>
          <w:i/>
          <w:iCs/>
          <w:spacing w:val="-4"/>
        </w:rPr>
        <w:t xml:space="preserve"> </w:t>
      </w:r>
      <w:r w:rsidR="00425080" w:rsidRPr="002B3451">
        <w:t>1</w:t>
      </w:r>
      <w:r w:rsidR="00425080" w:rsidRPr="002B3451">
        <w:rPr>
          <w:spacing w:val="-3"/>
        </w:rPr>
        <w:t xml:space="preserve"> </w:t>
      </w:r>
      <w:r w:rsidR="00425080" w:rsidRPr="002B3451">
        <w:t>ir</w:t>
      </w:r>
      <w:r w:rsidR="00425080" w:rsidRPr="002B3451">
        <w:rPr>
          <w:spacing w:val="-5"/>
        </w:rPr>
        <w:t xml:space="preserve"> </w:t>
      </w:r>
      <w:r w:rsidR="00425080" w:rsidRPr="002B3451">
        <w:rPr>
          <w:i/>
          <w:iCs/>
        </w:rPr>
        <w:t>ENABLE</w:t>
      </w:r>
      <w:r w:rsidR="00425080" w:rsidRPr="002B3451">
        <w:rPr>
          <w:i/>
          <w:iCs/>
          <w:spacing w:val="-4"/>
        </w:rPr>
        <w:t xml:space="preserve"> </w:t>
      </w:r>
      <w:r w:rsidR="00425080" w:rsidRPr="002B3451">
        <w:t xml:space="preserve">2 </w:t>
      </w:r>
      <w:r w:rsidR="00425080" w:rsidRPr="002B3451">
        <w:rPr>
          <w:spacing w:val="-2"/>
        </w:rPr>
        <w:t>tyrimuose</w:t>
      </w:r>
    </w:p>
    <w:p w14:paraId="6039122B" w14:textId="77777777" w:rsidR="00425080" w:rsidRPr="002B3451" w:rsidRDefault="00425080" w:rsidP="00417F2B">
      <w:pPr>
        <w:pStyle w:val="Pagrindinistekstas"/>
        <w:kinsoku w:val="0"/>
        <w:overflowPunct w:val="0"/>
        <w:rPr>
          <w:b/>
          <w:bCs/>
        </w:rPr>
      </w:pPr>
    </w:p>
    <w:tbl>
      <w:tblPr>
        <w:tblW w:w="8931" w:type="dxa"/>
        <w:tblInd w:w="5" w:type="dxa"/>
        <w:tblLayout w:type="fixed"/>
        <w:tblCellMar>
          <w:left w:w="0" w:type="dxa"/>
          <w:right w:w="0" w:type="dxa"/>
        </w:tblCellMar>
        <w:tblLook w:val="0000" w:firstRow="0" w:lastRow="0" w:firstColumn="0" w:lastColumn="0" w:noHBand="0" w:noVBand="0"/>
      </w:tblPr>
      <w:tblGrid>
        <w:gridCol w:w="2410"/>
        <w:gridCol w:w="1134"/>
        <w:gridCol w:w="1134"/>
        <w:gridCol w:w="1063"/>
        <w:gridCol w:w="1063"/>
        <w:gridCol w:w="1063"/>
        <w:gridCol w:w="1064"/>
      </w:tblGrid>
      <w:tr w:rsidR="00425080" w14:paraId="289B0B10" w14:textId="77777777" w:rsidTr="00530BFA">
        <w:trPr>
          <w:trHeight w:val="251"/>
        </w:trPr>
        <w:tc>
          <w:tcPr>
            <w:tcW w:w="2410" w:type="dxa"/>
            <w:tcBorders>
              <w:top w:val="single" w:sz="4" w:space="0" w:color="000000"/>
              <w:left w:val="single" w:sz="4" w:space="0" w:color="000000"/>
              <w:bottom w:val="single" w:sz="4" w:space="0" w:color="000000"/>
              <w:right w:val="single" w:sz="4" w:space="0" w:color="000000"/>
            </w:tcBorders>
          </w:tcPr>
          <w:p w14:paraId="087AE31A" w14:textId="77777777" w:rsidR="00425080" w:rsidRDefault="00425080" w:rsidP="00417F2B">
            <w:pPr>
              <w:pStyle w:val="TableParagraph"/>
              <w:kinsoku w:val="0"/>
              <w:overflowPunct w:val="0"/>
              <w:ind w:left="0"/>
              <w:rPr>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D670A00" w14:textId="77777777" w:rsidR="00425080" w:rsidRDefault="00576AB4" w:rsidP="006A50D3">
            <w:pPr>
              <w:pStyle w:val="TableParagraph"/>
              <w:keepNext/>
              <w:kinsoku w:val="0"/>
              <w:overflowPunct w:val="0"/>
              <w:ind w:left="0"/>
              <w:jc w:val="center"/>
              <w:rPr>
                <w:b/>
                <w:bCs/>
                <w:spacing w:val="-2"/>
                <w:sz w:val="22"/>
                <w:szCs w:val="22"/>
              </w:rPr>
            </w:pPr>
            <w:r>
              <w:rPr>
                <w:b/>
                <w:bCs/>
                <w:sz w:val="22"/>
                <w:szCs w:val="22"/>
              </w:rPr>
              <w:t xml:space="preserve">Apibendrinti </w:t>
            </w:r>
            <w:r w:rsidR="00425080">
              <w:rPr>
                <w:b/>
                <w:bCs/>
                <w:spacing w:val="-2"/>
                <w:sz w:val="22"/>
                <w:szCs w:val="22"/>
              </w:rPr>
              <w:t>duomenys</w:t>
            </w:r>
          </w:p>
        </w:tc>
        <w:tc>
          <w:tcPr>
            <w:tcW w:w="2126" w:type="dxa"/>
            <w:gridSpan w:val="2"/>
            <w:tcBorders>
              <w:top w:val="single" w:sz="4" w:space="0" w:color="000000"/>
              <w:left w:val="single" w:sz="4" w:space="0" w:color="000000"/>
              <w:bottom w:val="single" w:sz="4" w:space="0" w:color="000000"/>
              <w:right w:val="single" w:sz="4" w:space="0" w:color="000000"/>
            </w:tcBorders>
          </w:tcPr>
          <w:p w14:paraId="24F78CA0" w14:textId="77777777" w:rsidR="00425080" w:rsidRDefault="00425080" w:rsidP="000F7712">
            <w:pPr>
              <w:pStyle w:val="TableParagraph"/>
              <w:kinsoku w:val="0"/>
              <w:overflowPunct w:val="0"/>
              <w:ind w:left="0"/>
              <w:jc w:val="center"/>
              <w:rPr>
                <w:b/>
                <w:bCs/>
                <w:spacing w:val="-5"/>
                <w:sz w:val="22"/>
                <w:szCs w:val="22"/>
                <w:vertAlign w:val="superscript"/>
              </w:rPr>
            </w:pPr>
            <w:r>
              <w:rPr>
                <w:b/>
                <w:bCs/>
                <w:i/>
                <w:iCs/>
                <w:sz w:val="22"/>
                <w:szCs w:val="22"/>
              </w:rPr>
              <w:t>ENABLE</w:t>
            </w:r>
            <w:r>
              <w:rPr>
                <w:b/>
                <w:bCs/>
                <w:i/>
                <w:iCs/>
                <w:spacing w:val="-7"/>
                <w:sz w:val="22"/>
                <w:szCs w:val="22"/>
              </w:rPr>
              <w:t xml:space="preserve"> </w:t>
            </w:r>
            <w:r>
              <w:rPr>
                <w:b/>
                <w:bCs/>
                <w:spacing w:val="-5"/>
                <w:sz w:val="22"/>
                <w:szCs w:val="22"/>
              </w:rPr>
              <w:t>1</w:t>
            </w:r>
            <w:r>
              <w:rPr>
                <w:b/>
                <w:bCs/>
                <w:spacing w:val="-5"/>
                <w:sz w:val="22"/>
                <w:szCs w:val="22"/>
                <w:vertAlign w:val="superscript"/>
              </w:rPr>
              <w:t>a</w:t>
            </w:r>
          </w:p>
        </w:tc>
        <w:tc>
          <w:tcPr>
            <w:tcW w:w="2127" w:type="dxa"/>
            <w:gridSpan w:val="2"/>
            <w:tcBorders>
              <w:top w:val="single" w:sz="4" w:space="0" w:color="000000"/>
              <w:left w:val="single" w:sz="4" w:space="0" w:color="000000"/>
              <w:bottom w:val="single" w:sz="4" w:space="0" w:color="000000"/>
              <w:right w:val="single" w:sz="4" w:space="0" w:color="000000"/>
            </w:tcBorders>
          </w:tcPr>
          <w:p w14:paraId="47DA9BE2" w14:textId="77777777" w:rsidR="00425080" w:rsidRDefault="00425080" w:rsidP="000F7712">
            <w:pPr>
              <w:pStyle w:val="TableParagraph"/>
              <w:kinsoku w:val="0"/>
              <w:overflowPunct w:val="0"/>
              <w:ind w:left="0"/>
              <w:jc w:val="center"/>
              <w:rPr>
                <w:b/>
                <w:bCs/>
                <w:spacing w:val="-5"/>
                <w:sz w:val="22"/>
                <w:szCs w:val="22"/>
                <w:vertAlign w:val="superscript"/>
              </w:rPr>
            </w:pPr>
            <w:r>
              <w:rPr>
                <w:b/>
                <w:bCs/>
                <w:i/>
                <w:iCs/>
                <w:sz w:val="22"/>
                <w:szCs w:val="22"/>
              </w:rPr>
              <w:t>ENABLE</w:t>
            </w:r>
            <w:r>
              <w:rPr>
                <w:b/>
                <w:bCs/>
                <w:i/>
                <w:iCs/>
                <w:spacing w:val="-7"/>
                <w:sz w:val="22"/>
                <w:szCs w:val="22"/>
              </w:rPr>
              <w:t xml:space="preserve"> </w:t>
            </w:r>
            <w:r>
              <w:rPr>
                <w:b/>
                <w:bCs/>
                <w:spacing w:val="-5"/>
                <w:sz w:val="22"/>
                <w:szCs w:val="22"/>
              </w:rPr>
              <w:t>2</w:t>
            </w:r>
            <w:r>
              <w:rPr>
                <w:b/>
                <w:bCs/>
                <w:spacing w:val="-5"/>
                <w:sz w:val="22"/>
                <w:szCs w:val="22"/>
                <w:vertAlign w:val="superscript"/>
              </w:rPr>
              <w:t>b</w:t>
            </w:r>
          </w:p>
        </w:tc>
      </w:tr>
      <w:tr w:rsidR="00425080" w14:paraId="44C0BE1F" w14:textId="77777777" w:rsidTr="00530BFA">
        <w:trPr>
          <w:trHeight w:val="1093"/>
        </w:trPr>
        <w:tc>
          <w:tcPr>
            <w:tcW w:w="2410" w:type="dxa"/>
            <w:tcBorders>
              <w:top w:val="single" w:sz="4" w:space="0" w:color="000000"/>
              <w:left w:val="single" w:sz="4" w:space="0" w:color="000000"/>
              <w:bottom w:val="single" w:sz="4" w:space="0" w:color="000000"/>
              <w:right w:val="single" w:sz="4" w:space="0" w:color="000000"/>
            </w:tcBorders>
          </w:tcPr>
          <w:p w14:paraId="5F04361C" w14:textId="77777777" w:rsidR="00425080" w:rsidRDefault="00425080" w:rsidP="00530BFA">
            <w:pPr>
              <w:pStyle w:val="TableParagraph"/>
              <w:kinsoku w:val="0"/>
              <w:overflowPunct w:val="0"/>
              <w:ind w:left="0"/>
              <w:rPr>
                <w:b/>
                <w:bCs/>
                <w:sz w:val="22"/>
                <w:szCs w:val="22"/>
                <w:vertAlign w:val="superscript"/>
              </w:rPr>
            </w:pPr>
            <w:r>
              <w:rPr>
                <w:sz w:val="22"/>
                <w:szCs w:val="22"/>
              </w:rPr>
              <w:t>Pacientai,</w:t>
            </w:r>
            <w:r>
              <w:rPr>
                <w:spacing w:val="-14"/>
                <w:sz w:val="22"/>
                <w:szCs w:val="22"/>
              </w:rPr>
              <w:t xml:space="preserve"> </w:t>
            </w:r>
            <w:r>
              <w:rPr>
                <w:sz w:val="22"/>
                <w:szCs w:val="22"/>
              </w:rPr>
              <w:t>kuriems</w:t>
            </w:r>
            <w:r>
              <w:rPr>
                <w:spacing w:val="-14"/>
                <w:sz w:val="22"/>
                <w:szCs w:val="22"/>
              </w:rPr>
              <w:t xml:space="preserve"> </w:t>
            </w:r>
            <w:r>
              <w:rPr>
                <w:sz w:val="22"/>
                <w:szCs w:val="22"/>
              </w:rPr>
              <w:t xml:space="preserve">buvo pasiektas numatytas trombocitų </w:t>
            </w:r>
            <w:r w:rsidR="002A3AF1">
              <w:rPr>
                <w:sz w:val="22"/>
                <w:szCs w:val="22"/>
              </w:rPr>
              <w:t xml:space="preserve">skaičius </w:t>
            </w:r>
            <w:r>
              <w:rPr>
                <w:sz w:val="22"/>
                <w:szCs w:val="22"/>
              </w:rPr>
              <w:t>ir</w:t>
            </w:r>
            <w:r w:rsidR="00530BFA">
              <w:rPr>
                <w:sz w:val="22"/>
                <w:szCs w:val="22"/>
              </w:rPr>
              <w:t xml:space="preserve"> </w:t>
            </w:r>
            <w:r>
              <w:rPr>
                <w:sz w:val="22"/>
                <w:szCs w:val="22"/>
              </w:rPr>
              <w:t>pradėtas</w:t>
            </w:r>
            <w:r>
              <w:rPr>
                <w:spacing w:val="-14"/>
                <w:sz w:val="22"/>
                <w:szCs w:val="22"/>
              </w:rPr>
              <w:t xml:space="preserve"> </w:t>
            </w:r>
            <w:r>
              <w:rPr>
                <w:sz w:val="22"/>
                <w:szCs w:val="22"/>
              </w:rPr>
              <w:t>antivirusinis gydymas</w:t>
            </w:r>
            <w:r w:rsidRPr="00FB4CDB">
              <w:rPr>
                <w:sz w:val="22"/>
                <w:szCs w:val="22"/>
              </w:rPr>
              <w:t xml:space="preserve"> </w:t>
            </w:r>
            <w:r w:rsidRPr="000F7712">
              <w:rPr>
                <w:sz w:val="22"/>
                <w:szCs w:val="22"/>
                <w:vertAlign w:val="superscript"/>
              </w:rPr>
              <w:t>c</w:t>
            </w:r>
          </w:p>
        </w:tc>
        <w:tc>
          <w:tcPr>
            <w:tcW w:w="2268" w:type="dxa"/>
            <w:gridSpan w:val="2"/>
            <w:tcBorders>
              <w:top w:val="single" w:sz="4" w:space="0" w:color="000000"/>
              <w:left w:val="single" w:sz="4" w:space="0" w:color="000000"/>
              <w:bottom w:val="single" w:sz="4" w:space="0" w:color="000000"/>
              <w:right w:val="single" w:sz="4" w:space="0" w:color="000000"/>
            </w:tcBorders>
          </w:tcPr>
          <w:p w14:paraId="3F9CAD15" w14:textId="77777777" w:rsidR="00425080" w:rsidRDefault="00425080" w:rsidP="006A50D3">
            <w:pPr>
              <w:pStyle w:val="TableParagraph"/>
              <w:keepNext/>
              <w:kinsoku w:val="0"/>
              <w:overflowPunct w:val="0"/>
              <w:ind w:left="0"/>
              <w:jc w:val="center"/>
              <w:rPr>
                <w:spacing w:val="-5"/>
                <w:sz w:val="22"/>
                <w:szCs w:val="22"/>
              </w:rPr>
            </w:pPr>
            <w:r>
              <w:rPr>
                <w:sz w:val="22"/>
                <w:szCs w:val="22"/>
              </w:rPr>
              <w:t>1</w:t>
            </w:r>
            <w:r w:rsidR="00FB4CDB">
              <w:rPr>
                <w:sz w:val="22"/>
                <w:szCs w:val="22"/>
              </w:rPr>
              <w:t> </w:t>
            </w:r>
            <w:r>
              <w:rPr>
                <w:sz w:val="22"/>
                <w:szCs w:val="22"/>
              </w:rPr>
              <w:t>439 iš</w:t>
            </w:r>
            <w:r>
              <w:rPr>
                <w:spacing w:val="-1"/>
                <w:sz w:val="22"/>
                <w:szCs w:val="22"/>
              </w:rPr>
              <w:t xml:space="preserve"> </w:t>
            </w:r>
            <w:r>
              <w:rPr>
                <w:sz w:val="22"/>
                <w:szCs w:val="22"/>
              </w:rPr>
              <w:t>1</w:t>
            </w:r>
            <w:r w:rsidR="00FB4CDB">
              <w:rPr>
                <w:sz w:val="22"/>
                <w:szCs w:val="22"/>
              </w:rPr>
              <w:t> </w:t>
            </w:r>
            <w:r>
              <w:rPr>
                <w:sz w:val="22"/>
                <w:szCs w:val="22"/>
              </w:rPr>
              <w:t>520</w:t>
            </w:r>
            <w:r>
              <w:rPr>
                <w:spacing w:val="-3"/>
                <w:sz w:val="22"/>
                <w:szCs w:val="22"/>
              </w:rPr>
              <w:t xml:space="preserve"> </w:t>
            </w:r>
            <w:r>
              <w:rPr>
                <w:sz w:val="22"/>
                <w:szCs w:val="22"/>
              </w:rPr>
              <w:t>(95</w:t>
            </w:r>
            <w:r w:rsidR="00530BFA">
              <w:rPr>
                <w:sz w:val="22"/>
                <w:szCs w:val="22"/>
              </w:rPr>
              <w:t> </w:t>
            </w:r>
            <w:r>
              <w:rPr>
                <w:spacing w:val="-5"/>
                <w:sz w:val="22"/>
                <w:szCs w:val="22"/>
              </w:rPr>
              <w:t>%)</w:t>
            </w:r>
          </w:p>
        </w:tc>
        <w:tc>
          <w:tcPr>
            <w:tcW w:w="2126" w:type="dxa"/>
            <w:gridSpan w:val="2"/>
            <w:tcBorders>
              <w:top w:val="single" w:sz="4" w:space="0" w:color="000000"/>
              <w:left w:val="single" w:sz="4" w:space="0" w:color="000000"/>
              <w:bottom w:val="single" w:sz="4" w:space="0" w:color="000000"/>
              <w:right w:val="single" w:sz="4" w:space="0" w:color="000000"/>
            </w:tcBorders>
          </w:tcPr>
          <w:p w14:paraId="78A8E175" w14:textId="77777777" w:rsidR="00425080" w:rsidRDefault="00425080" w:rsidP="000F7712">
            <w:pPr>
              <w:pStyle w:val="TableParagraph"/>
              <w:kinsoku w:val="0"/>
              <w:overflowPunct w:val="0"/>
              <w:ind w:left="0"/>
              <w:jc w:val="center"/>
              <w:rPr>
                <w:spacing w:val="-5"/>
                <w:sz w:val="22"/>
                <w:szCs w:val="22"/>
              </w:rPr>
            </w:pPr>
            <w:r>
              <w:rPr>
                <w:sz w:val="22"/>
                <w:szCs w:val="22"/>
              </w:rPr>
              <w:t>680 iš</w:t>
            </w:r>
            <w:r>
              <w:rPr>
                <w:spacing w:val="-2"/>
                <w:sz w:val="22"/>
                <w:szCs w:val="22"/>
              </w:rPr>
              <w:t xml:space="preserve"> </w:t>
            </w:r>
            <w:r>
              <w:rPr>
                <w:sz w:val="22"/>
                <w:szCs w:val="22"/>
              </w:rPr>
              <w:t>715</w:t>
            </w:r>
            <w:r>
              <w:rPr>
                <w:spacing w:val="-3"/>
                <w:sz w:val="22"/>
                <w:szCs w:val="22"/>
              </w:rPr>
              <w:t xml:space="preserve"> </w:t>
            </w:r>
            <w:r>
              <w:rPr>
                <w:sz w:val="22"/>
                <w:szCs w:val="22"/>
              </w:rPr>
              <w:t>(95</w:t>
            </w:r>
            <w:r w:rsidR="00530BFA">
              <w:rPr>
                <w:sz w:val="22"/>
                <w:szCs w:val="22"/>
              </w:rPr>
              <w:t> </w:t>
            </w:r>
            <w:r>
              <w:rPr>
                <w:spacing w:val="-5"/>
                <w:sz w:val="22"/>
                <w:szCs w:val="22"/>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01DE35C0" w14:textId="77777777" w:rsidR="00425080" w:rsidRDefault="00425080" w:rsidP="000F7712">
            <w:pPr>
              <w:pStyle w:val="TableParagraph"/>
              <w:kinsoku w:val="0"/>
              <w:overflowPunct w:val="0"/>
              <w:ind w:left="0"/>
              <w:jc w:val="center"/>
              <w:rPr>
                <w:spacing w:val="-5"/>
                <w:sz w:val="22"/>
                <w:szCs w:val="22"/>
              </w:rPr>
            </w:pPr>
            <w:r>
              <w:rPr>
                <w:sz w:val="22"/>
                <w:szCs w:val="22"/>
              </w:rPr>
              <w:t>759 iš</w:t>
            </w:r>
            <w:r>
              <w:rPr>
                <w:spacing w:val="-2"/>
                <w:sz w:val="22"/>
                <w:szCs w:val="22"/>
              </w:rPr>
              <w:t xml:space="preserve"> </w:t>
            </w:r>
            <w:r>
              <w:rPr>
                <w:sz w:val="22"/>
                <w:szCs w:val="22"/>
              </w:rPr>
              <w:t>805</w:t>
            </w:r>
            <w:r>
              <w:rPr>
                <w:spacing w:val="-3"/>
                <w:sz w:val="22"/>
                <w:szCs w:val="22"/>
              </w:rPr>
              <w:t xml:space="preserve"> </w:t>
            </w:r>
            <w:r>
              <w:rPr>
                <w:sz w:val="22"/>
                <w:szCs w:val="22"/>
              </w:rPr>
              <w:t>(94</w:t>
            </w:r>
            <w:r w:rsidR="00530BFA">
              <w:rPr>
                <w:sz w:val="22"/>
                <w:szCs w:val="22"/>
              </w:rPr>
              <w:t> </w:t>
            </w:r>
            <w:r>
              <w:rPr>
                <w:spacing w:val="-5"/>
                <w:sz w:val="22"/>
                <w:szCs w:val="22"/>
              </w:rPr>
              <w:t>%)</w:t>
            </w:r>
          </w:p>
        </w:tc>
      </w:tr>
      <w:tr w:rsidR="00425080" w14:paraId="194C06D0" w14:textId="77777777" w:rsidTr="00530BFA">
        <w:trPr>
          <w:trHeight w:val="412"/>
        </w:trPr>
        <w:tc>
          <w:tcPr>
            <w:tcW w:w="2410" w:type="dxa"/>
            <w:tcBorders>
              <w:top w:val="single" w:sz="4" w:space="0" w:color="000000"/>
              <w:left w:val="single" w:sz="4" w:space="0" w:color="000000"/>
              <w:bottom w:val="single" w:sz="4" w:space="0" w:color="000000"/>
              <w:right w:val="single" w:sz="4" w:space="0" w:color="000000"/>
            </w:tcBorders>
          </w:tcPr>
          <w:p w14:paraId="314A8E05" w14:textId="77777777" w:rsidR="00425080" w:rsidRDefault="00425080" w:rsidP="00417F2B">
            <w:pPr>
              <w:pStyle w:val="TableParagraph"/>
              <w:kinsoku w:val="0"/>
              <w:overflowPunct w:val="0"/>
              <w:ind w:left="0"/>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4372FBC" w14:textId="77777777" w:rsidR="00425080" w:rsidRDefault="00425080" w:rsidP="000F7712">
            <w:pPr>
              <w:pStyle w:val="TableParagraph"/>
              <w:kinsoku w:val="0"/>
              <w:overflowPunct w:val="0"/>
              <w:ind w:left="0"/>
              <w:jc w:val="center"/>
              <w:rPr>
                <w:b/>
                <w:bCs/>
                <w:spacing w:val="-6"/>
                <w:sz w:val="22"/>
                <w:szCs w:val="22"/>
              </w:rPr>
            </w:pPr>
            <w:r>
              <w:rPr>
                <w:b/>
                <w:bCs/>
                <w:spacing w:val="-2"/>
                <w:sz w:val="22"/>
                <w:szCs w:val="22"/>
              </w:rPr>
              <w:t>Eltrombopag</w:t>
            </w:r>
            <w:r>
              <w:rPr>
                <w:b/>
                <w:bCs/>
                <w:spacing w:val="-6"/>
                <w:sz w:val="22"/>
                <w:szCs w:val="22"/>
              </w:rPr>
              <w:t>as</w:t>
            </w:r>
          </w:p>
        </w:tc>
        <w:tc>
          <w:tcPr>
            <w:tcW w:w="1134" w:type="dxa"/>
            <w:tcBorders>
              <w:top w:val="single" w:sz="4" w:space="0" w:color="000000"/>
              <w:left w:val="single" w:sz="4" w:space="0" w:color="000000"/>
              <w:bottom w:val="single" w:sz="4" w:space="0" w:color="000000"/>
              <w:right w:val="single" w:sz="4" w:space="0" w:color="000000"/>
            </w:tcBorders>
          </w:tcPr>
          <w:p w14:paraId="242EF193" w14:textId="77777777" w:rsidR="00425080" w:rsidRDefault="00425080" w:rsidP="00FB4CDB">
            <w:pPr>
              <w:pStyle w:val="TableParagraph"/>
              <w:kinsoku w:val="0"/>
              <w:overflowPunct w:val="0"/>
              <w:ind w:left="0"/>
              <w:jc w:val="center"/>
              <w:rPr>
                <w:b/>
                <w:bCs/>
                <w:spacing w:val="-2"/>
                <w:sz w:val="22"/>
                <w:szCs w:val="22"/>
              </w:rPr>
            </w:pPr>
            <w:r>
              <w:rPr>
                <w:b/>
                <w:bCs/>
                <w:spacing w:val="-2"/>
                <w:sz w:val="22"/>
                <w:szCs w:val="22"/>
              </w:rPr>
              <w:t>Placebas</w:t>
            </w:r>
          </w:p>
        </w:tc>
        <w:tc>
          <w:tcPr>
            <w:tcW w:w="1063" w:type="dxa"/>
            <w:tcBorders>
              <w:top w:val="single" w:sz="4" w:space="0" w:color="000000"/>
              <w:left w:val="single" w:sz="4" w:space="0" w:color="000000"/>
              <w:bottom w:val="single" w:sz="4" w:space="0" w:color="000000"/>
              <w:right w:val="single" w:sz="4" w:space="0" w:color="000000"/>
            </w:tcBorders>
          </w:tcPr>
          <w:p w14:paraId="37F669AC" w14:textId="77777777" w:rsidR="00425080" w:rsidRDefault="00425080" w:rsidP="000F7712">
            <w:pPr>
              <w:pStyle w:val="TableParagraph"/>
              <w:kinsoku w:val="0"/>
              <w:overflowPunct w:val="0"/>
              <w:ind w:left="0"/>
              <w:jc w:val="center"/>
              <w:rPr>
                <w:b/>
                <w:bCs/>
                <w:spacing w:val="-6"/>
                <w:sz w:val="22"/>
                <w:szCs w:val="22"/>
              </w:rPr>
            </w:pPr>
            <w:r>
              <w:rPr>
                <w:b/>
                <w:bCs/>
                <w:spacing w:val="-2"/>
                <w:sz w:val="22"/>
                <w:szCs w:val="22"/>
              </w:rPr>
              <w:t>Eltrombopag</w:t>
            </w:r>
            <w:r>
              <w:rPr>
                <w:b/>
                <w:bCs/>
                <w:spacing w:val="-6"/>
                <w:sz w:val="22"/>
                <w:szCs w:val="22"/>
              </w:rPr>
              <w:t>as</w:t>
            </w:r>
          </w:p>
        </w:tc>
        <w:tc>
          <w:tcPr>
            <w:tcW w:w="1063" w:type="dxa"/>
            <w:tcBorders>
              <w:top w:val="single" w:sz="4" w:space="0" w:color="000000"/>
              <w:left w:val="single" w:sz="4" w:space="0" w:color="000000"/>
              <w:bottom w:val="single" w:sz="4" w:space="0" w:color="000000"/>
              <w:right w:val="single" w:sz="4" w:space="0" w:color="000000"/>
            </w:tcBorders>
          </w:tcPr>
          <w:p w14:paraId="0340BA17" w14:textId="77777777" w:rsidR="00425080" w:rsidRDefault="00425080" w:rsidP="000F7712">
            <w:pPr>
              <w:pStyle w:val="TableParagraph"/>
              <w:kinsoku w:val="0"/>
              <w:overflowPunct w:val="0"/>
              <w:ind w:left="0"/>
              <w:jc w:val="center"/>
              <w:rPr>
                <w:b/>
                <w:bCs/>
                <w:spacing w:val="-2"/>
                <w:sz w:val="22"/>
                <w:szCs w:val="22"/>
              </w:rPr>
            </w:pPr>
            <w:r>
              <w:rPr>
                <w:b/>
                <w:bCs/>
                <w:spacing w:val="-2"/>
                <w:sz w:val="22"/>
                <w:szCs w:val="22"/>
              </w:rPr>
              <w:t>Placebas</w:t>
            </w:r>
          </w:p>
        </w:tc>
        <w:tc>
          <w:tcPr>
            <w:tcW w:w="1063" w:type="dxa"/>
            <w:tcBorders>
              <w:top w:val="single" w:sz="4" w:space="0" w:color="000000"/>
              <w:left w:val="single" w:sz="4" w:space="0" w:color="000000"/>
              <w:bottom w:val="single" w:sz="4" w:space="0" w:color="000000"/>
              <w:right w:val="single" w:sz="4" w:space="0" w:color="000000"/>
            </w:tcBorders>
          </w:tcPr>
          <w:p w14:paraId="652FA639" w14:textId="77777777" w:rsidR="00425080" w:rsidRDefault="00425080" w:rsidP="000F7712">
            <w:pPr>
              <w:pStyle w:val="TableParagraph"/>
              <w:kinsoku w:val="0"/>
              <w:overflowPunct w:val="0"/>
              <w:ind w:left="0"/>
              <w:jc w:val="center"/>
              <w:rPr>
                <w:b/>
                <w:bCs/>
                <w:spacing w:val="-6"/>
                <w:sz w:val="22"/>
                <w:szCs w:val="22"/>
              </w:rPr>
            </w:pPr>
            <w:r>
              <w:rPr>
                <w:b/>
                <w:bCs/>
                <w:spacing w:val="-2"/>
                <w:sz w:val="22"/>
                <w:szCs w:val="22"/>
              </w:rPr>
              <w:t>Eltrombopag</w:t>
            </w:r>
            <w:r>
              <w:rPr>
                <w:b/>
                <w:bCs/>
                <w:spacing w:val="-6"/>
                <w:sz w:val="22"/>
                <w:szCs w:val="22"/>
              </w:rPr>
              <w:t>as</w:t>
            </w:r>
          </w:p>
        </w:tc>
        <w:tc>
          <w:tcPr>
            <w:tcW w:w="1064" w:type="dxa"/>
            <w:tcBorders>
              <w:top w:val="single" w:sz="4" w:space="0" w:color="000000"/>
              <w:left w:val="single" w:sz="4" w:space="0" w:color="000000"/>
              <w:bottom w:val="single" w:sz="4" w:space="0" w:color="000000"/>
              <w:right w:val="single" w:sz="4" w:space="0" w:color="000000"/>
            </w:tcBorders>
          </w:tcPr>
          <w:p w14:paraId="7008B671" w14:textId="77777777" w:rsidR="00425080" w:rsidRDefault="00425080" w:rsidP="00FB4CDB">
            <w:pPr>
              <w:pStyle w:val="TableParagraph"/>
              <w:kinsoku w:val="0"/>
              <w:overflowPunct w:val="0"/>
              <w:ind w:left="0"/>
              <w:jc w:val="center"/>
              <w:rPr>
                <w:b/>
                <w:bCs/>
                <w:spacing w:val="-2"/>
                <w:sz w:val="22"/>
                <w:szCs w:val="22"/>
              </w:rPr>
            </w:pPr>
            <w:r>
              <w:rPr>
                <w:b/>
                <w:bCs/>
                <w:spacing w:val="-2"/>
                <w:sz w:val="22"/>
                <w:szCs w:val="22"/>
              </w:rPr>
              <w:t>Placebas</w:t>
            </w:r>
          </w:p>
        </w:tc>
      </w:tr>
      <w:tr w:rsidR="00425080" w14:paraId="1F2243FC" w14:textId="77777777" w:rsidTr="00EF7769">
        <w:trPr>
          <w:trHeight w:val="863"/>
        </w:trPr>
        <w:tc>
          <w:tcPr>
            <w:tcW w:w="2410" w:type="dxa"/>
            <w:tcBorders>
              <w:top w:val="single" w:sz="4" w:space="0" w:color="000000"/>
              <w:left w:val="single" w:sz="4" w:space="0" w:color="000000"/>
              <w:bottom w:val="single" w:sz="4" w:space="0" w:color="000000"/>
              <w:right w:val="single" w:sz="4" w:space="0" w:color="000000"/>
            </w:tcBorders>
          </w:tcPr>
          <w:p w14:paraId="14AE137C" w14:textId="77777777" w:rsidR="00425080" w:rsidRDefault="00425080" w:rsidP="00530BFA">
            <w:pPr>
              <w:pStyle w:val="TableParagraph"/>
              <w:kinsoku w:val="0"/>
              <w:overflowPunct w:val="0"/>
              <w:ind w:left="0"/>
              <w:rPr>
                <w:b/>
                <w:bCs/>
                <w:spacing w:val="-2"/>
                <w:sz w:val="22"/>
                <w:szCs w:val="22"/>
              </w:rPr>
            </w:pPr>
            <w:r>
              <w:rPr>
                <w:b/>
                <w:bCs/>
                <w:sz w:val="22"/>
                <w:szCs w:val="22"/>
              </w:rPr>
              <w:t>Bendras pacientų, kurie perėjo į antivirusinio</w:t>
            </w:r>
            <w:r>
              <w:rPr>
                <w:b/>
                <w:bCs/>
                <w:spacing w:val="-14"/>
                <w:sz w:val="22"/>
                <w:szCs w:val="22"/>
              </w:rPr>
              <w:t xml:space="preserve"> </w:t>
            </w:r>
            <w:r>
              <w:rPr>
                <w:b/>
                <w:bCs/>
                <w:sz w:val="22"/>
                <w:szCs w:val="22"/>
              </w:rPr>
              <w:t>gydymo</w:t>
            </w:r>
            <w:r w:rsidR="00530BFA">
              <w:rPr>
                <w:b/>
                <w:bCs/>
                <w:sz w:val="22"/>
                <w:szCs w:val="22"/>
              </w:rPr>
              <w:t xml:space="preserve"> </w:t>
            </w:r>
            <w:r>
              <w:rPr>
                <w:b/>
                <w:bCs/>
                <w:sz w:val="22"/>
                <w:szCs w:val="22"/>
              </w:rPr>
              <w:t>fazę,</w:t>
            </w:r>
            <w:r>
              <w:rPr>
                <w:b/>
                <w:bCs/>
                <w:spacing w:val="-3"/>
                <w:sz w:val="22"/>
                <w:szCs w:val="22"/>
              </w:rPr>
              <w:t xml:space="preserve"> </w:t>
            </w:r>
            <w:r>
              <w:rPr>
                <w:b/>
                <w:bCs/>
                <w:spacing w:val="-2"/>
                <w:sz w:val="22"/>
                <w:szCs w:val="22"/>
              </w:rPr>
              <w:t>skaičius</w:t>
            </w:r>
          </w:p>
        </w:tc>
        <w:tc>
          <w:tcPr>
            <w:tcW w:w="1134" w:type="dxa"/>
            <w:tcBorders>
              <w:top w:val="single" w:sz="4" w:space="0" w:color="000000"/>
              <w:left w:val="single" w:sz="4" w:space="0" w:color="000000"/>
              <w:bottom w:val="single" w:sz="4" w:space="0" w:color="000000"/>
              <w:right w:val="single" w:sz="4" w:space="0" w:color="000000"/>
            </w:tcBorders>
          </w:tcPr>
          <w:p w14:paraId="752E3F2E" w14:textId="77777777" w:rsidR="00425080" w:rsidRDefault="00425080" w:rsidP="00FB4CDB">
            <w:pPr>
              <w:pStyle w:val="TableParagraph"/>
              <w:kinsoku w:val="0"/>
              <w:overflowPunct w:val="0"/>
              <w:ind w:left="0"/>
              <w:jc w:val="center"/>
              <w:rPr>
                <w:b/>
                <w:bCs/>
                <w:spacing w:val="-5"/>
                <w:sz w:val="22"/>
                <w:szCs w:val="22"/>
              </w:rPr>
            </w:pPr>
            <w:r>
              <w:rPr>
                <w:b/>
                <w:bCs/>
                <w:sz w:val="22"/>
                <w:szCs w:val="22"/>
              </w:rPr>
              <w:t>n</w:t>
            </w:r>
            <w:r w:rsidR="00530BFA">
              <w:rPr>
                <w:b/>
                <w:bCs/>
                <w:sz w:val="22"/>
                <w:szCs w:val="22"/>
              </w:rPr>
              <w:t> </w:t>
            </w:r>
            <w:r>
              <w:rPr>
                <w:b/>
                <w:bCs/>
                <w:sz w:val="22"/>
                <w:szCs w:val="22"/>
              </w:rPr>
              <w:t>=</w:t>
            </w:r>
            <w:r w:rsidR="00530BFA">
              <w:rPr>
                <w:b/>
                <w:bCs/>
                <w:sz w:val="22"/>
                <w:szCs w:val="22"/>
              </w:rPr>
              <w:t> </w:t>
            </w:r>
            <w:r>
              <w:rPr>
                <w:b/>
                <w:bCs/>
                <w:spacing w:val="-5"/>
                <w:sz w:val="22"/>
                <w:szCs w:val="22"/>
              </w:rPr>
              <w:t>956</w:t>
            </w:r>
          </w:p>
        </w:tc>
        <w:tc>
          <w:tcPr>
            <w:tcW w:w="1134" w:type="dxa"/>
            <w:tcBorders>
              <w:top w:val="single" w:sz="4" w:space="0" w:color="000000"/>
              <w:left w:val="single" w:sz="4" w:space="0" w:color="000000"/>
              <w:bottom w:val="single" w:sz="4" w:space="0" w:color="000000"/>
              <w:right w:val="single" w:sz="4" w:space="0" w:color="000000"/>
            </w:tcBorders>
          </w:tcPr>
          <w:p w14:paraId="0A3ABE53" w14:textId="77777777" w:rsidR="00425080" w:rsidRDefault="00425080" w:rsidP="00FB4CDB">
            <w:pPr>
              <w:pStyle w:val="TableParagraph"/>
              <w:kinsoku w:val="0"/>
              <w:overflowPunct w:val="0"/>
              <w:ind w:left="0"/>
              <w:jc w:val="center"/>
              <w:rPr>
                <w:b/>
                <w:bCs/>
                <w:spacing w:val="-5"/>
                <w:sz w:val="22"/>
                <w:szCs w:val="22"/>
              </w:rPr>
            </w:pPr>
            <w:r>
              <w:rPr>
                <w:b/>
                <w:bCs/>
                <w:sz w:val="22"/>
                <w:szCs w:val="22"/>
              </w:rPr>
              <w:t>n</w:t>
            </w:r>
            <w:r w:rsidR="00530BFA">
              <w:rPr>
                <w:b/>
                <w:bCs/>
                <w:sz w:val="22"/>
                <w:szCs w:val="22"/>
              </w:rPr>
              <w:t> </w:t>
            </w:r>
            <w:r>
              <w:rPr>
                <w:b/>
                <w:bCs/>
                <w:sz w:val="22"/>
                <w:szCs w:val="22"/>
              </w:rPr>
              <w:t>=</w:t>
            </w:r>
            <w:r w:rsidR="00530BFA">
              <w:rPr>
                <w:b/>
                <w:bCs/>
                <w:sz w:val="22"/>
                <w:szCs w:val="22"/>
              </w:rPr>
              <w:t> </w:t>
            </w:r>
            <w:r>
              <w:rPr>
                <w:b/>
                <w:bCs/>
                <w:spacing w:val="-5"/>
                <w:sz w:val="22"/>
                <w:szCs w:val="22"/>
              </w:rPr>
              <w:t>485</w:t>
            </w:r>
          </w:p>
        </w:tc>
        <w:tc>
          <w:tcPr>
            <w:tcW w:w="1063" w:type="dxa"/>
            <w:tcBorders>
              <w:top w:val="single" w:sz="4" w:space="0" w:color="000000"/>
              <w:left w:val="single" w:sz="4" w:space="0" w:color="000000"/>
              <w:bottom w:val="single" w:sz="4" w:space="0" w:color="000000"/>
              <w:right w:val="single" w:sz="4" w:space="0" w:color="000000"/>
            </w:tcBorders>
          </w:tcPr>
          <w:p w14:paraId="0AA43E50" w14:textId="77777777" w:rsidR="00425080" w:rsidRDefault="00425080" w:rsidP="00FB4CDB">
            <w:pPr>
              <w:pStyle w:val="TableParagraph"/>
              <w:kinsoku w:val="0"/>
              <w:overflowPunct w:val="0"/>
              <w:ind w:left="0"/>
              <w:jc w:val="center"/>
              <w:rPr>
                <w:b/>
                <w:bCs/>
                <w:spacing w:val="-5"/>
                <w:sz w:val="22"/>
                <w:szCs w:val="22"/>
              </w:rPr>
            </w:pPr>
            <w:r>
              <w:rPr>
                <w:b/>
                <w:bCs/>
                <w:sz w:val="22"/>
                <w:szCs w:val="22"/>
              </w:rPr>
              <w:t>n</w:t>
            </w:r>
            <w:r w:rsidR="00576AB4">
              <w:rPr>
                <w:b/>
                <w:bCs/>
                <w:sz w:val="22"/>
                <w:szCs w:val="22"/>
              </w:rPr>
              <w:t> </w:t>
            </w:r>
            <w:r>
              <w:rPr>
                <w:b/>
                <w:bCs/>
                <w:sz w:val="22"/>
                <w:szCs w:val="22"/>
              </w:rPr>
              <w:t>=</w:t>
            </w:r>
            <w:r w:rsidR="00576AB4">
              <w:rPr>
                <w:b/>
                <w:bCs/>
                <w:spacing w:val="-1"/>
                <w:sz w:val="22"/>
                <w:szCs w:val="22"/>
              </w:rPr>
              <w:t> </w:t>
            </w:r>
            <w:r>
              <w:rPr>
                <w:b/>
                <w:bCs/>
                <w:spacing w:val="-5"/>
                <w:sz w:val="22"/>
                <w:szCs w:val="22"/>
              </w:rPr>
              <w:t>450</w:t>
            </w:r>
          </w:p>
        </w:tc>
        <w:tc>
          <w:tcPr>
            <w:tcW w:w="1063" w:type="dxa"/>
            <w:tcBorders>
              <w:top w:val="single" w:sz="4" w:space="0" w:color="000000"/>
              <w:left w:val="single" w:sz="4" w:space="0" w:color="000000"/>
              <w:bottom w:val="single" w:sz="4" w:space="0" w:color="000000"/>
              <w:right w:val="single" w:sz="4" w:space="0" w:color="000000"/>
            </w:tcBorders>
          </w:tcPr>
          <w:p w14:paraId="59F73377" w14:textId="77777777" w:rsidR="00425080" w:rsidRDefault="00425080" w:rsidP="000F7712">
            <w:pPr>
              <w:pStyle w:val="TableParagraph"/>
              <w:kinsoku w:val="0"/>
              <w:overflowPunct w:val="0"/>
              <w:ind w:left="0"/>
              <w:jc w:val="center"/>
              <w:rPr>
                <w:b/>
                <w:bCs/>
                <w:spacing w:val="-5"/>
                <w:sz w:val="22"/>
                <w:szCs w:val="22"/>
              </w:rPr>
            </w:pPr>
            <w:r>
              <w:rPr>
                <w:b/>
                <w:bCs/>
                <w:sz w:val="22"/>
                <w:szCs w:val="22"/>
              </w:rPr>
              <w:t>n</w:t>
            </w:r>
            <w:r w:rsidR="00576AB4">
              <w:rPr>
                <w:b/>
                <w:bCs/>
                <w:sz w:val="22"/>
                <w:szCs w:val="22"/>
              </w:rPr>
              <w:t> </w:t>
            </w:r>
            <w:r>
              <w:rPr>
                <w:b/>
                <w:bCs/>
                <w:sz w:val="22"/>
                <w:szCs w:val="22"/>
              </w:rPr>
              <w:t>=</w:t>
            </w:r>
            <w:r w:rsidR="00576AB4">
              <w:rPr>
                <w:b/>
                <w:bCs/>
                <w:sz w:val="22"/>
                <w:szCs w:val="22"/>
              </w:rPr>
              <w:t> </w:t>
            </w:r>
            <w:r>
              <w:rPr>
                <w:b/>
                <w:bCs/>
                <w:spacing w:val="-5"/>
                <w:sz w:val="22"/>
                <w:szCs w:val="22"/>
              </w:rPr>
              <w:t>232</w:t>
            </w:r>
          </w:p>
        </w:tc>
        <w:tc>
          <w:tcPr>
            <w:tcW w:w="1063" w:type="dxa"/>
            <w:tcBorders>
              <w:top w:val="single" w:sz="4" w:space="0" w:color="000000"/>
              <w:left w:val="single" w:sz="4" w:space="0" w:color="000000"/>
              <w:bottom w:val="single" w:sz="4" w:space="0" w:color="000000"/>
              <w:right w:val="single" w:sz="4" w:space="0" w:color="000000"/>
            </w:tcBorders>
          </w:tcPr>
          <w:p w14:paraId="7B7E431B" w14:textId="77777777" w:rsidR="00425080" w:rsidRDefault="00425080" w:rsidP="00FB4CDB">
            <w:pPr>
              <w:pStyle w:val="TableParagraph"/>
              <w:kinsoku w:val="0"/>
              <w:overflowPunct w:val="0"/>
              <w:ind w:left="0"/>
              <w:jc w:val="center"/>
              <w:rPr>
                <w:b/>
                <w:bCs/>
                <w:spacing w:val="-5"/>
                <w:sz w:val="22"/>
                <w:szCs w:val="22"/>
              </w:rPr>
            </w:pPr>
            <w:r>
              <w:rPr>
                <w:b/>
                <w:bCs/>
                <w:sz w:val="22"/>
                <w:szCs w:val="22"/>
              </w:rPr>
              <w:t>n</w:t>
            </w:r>
            <w:r w:rsidR="00576AB4">
              <w:rPr>
                <w:b/>
                <w:bCs/>
                <w:spacing w:val="-1"/>
                <w:sz w:val="22"/>
                <w:szCs w:val="22"/>
              </w:rPr>
              <w:t> </w:t>
            </w:r>
            <w:r>
              <w:rPr>
                <w:b/>
                <w:bCs/>
                <w:sz w:val="22"/>
                <w:szCs w:val="22"/>
              </w:rPr>
              <w:t>=</w:t>
            </w:r>
            <w:r w:rsidR="00576AB4">
              <w:rPr>
                <w:b/>
                <w:bCs/>
                <w:spacing w:val="-1"/>
                <w:sz w:val="22"/>
                <w:szCs w:val="22"/>
              </w:rPr>
              <w:t> </w:t>
            </w:r>
            <w:r>
              <w:rPr>
                <w:b/>
                <w:bCs/>
                <w:spacing w:val="-5"/>
                <w:sz w:val="22"/>
                <w:szCs w:val="22"/>
              </w:rPr>
              <w:t>506</w:t>
            </w:r>
          </w:p>
        </w:tc>
        <w:tc>
          <w:tcPr>
            <w:tcW w:w="1064" w:type="dxa"/>
            <w:tcBorders>
              <w:top w:val="single" w:sz="4" w:space="0" w:color="000000"/>
              <w:left w:val="single" w:sz="4" w:space="0" w:color="000000"/>
              <w:bottom w:val="single" w:sz="4" w:space="0" w:color="000000"/>
              <w:right w:val="single" w:sz="4" w:space="0" w:color="000000"/>
            </w:tcBorders>
          </w:tcPr>
          <w:p w14:paraId="35E14BB6" w14:textId="77777777" w:rsidR="00425080" w:rsidRDefault="00425080" w:rsidP="00FB4CDB">
            <w:pPr>
              <w:pStyle w:val="TableParagraph"/>
              <w:kinsoku w:val="0"/>
              <w:overflowPunct w:val="0"/>
              <w:ind w:left="0"/>
              <w:jc w:val="center"/>
              <w:rPr>
                <w:b/>
                <w:bCs/>
                <w:spacing w:val="-5"/>
                <w:sz w:val="22"/>
                <w:szCs w:val="22"/>
              </w:rPr>
            </w:pPr>
            <w:r>
              <w:rPr>
                <w:b/>
                <w:bCs/>
                <w:sz w:val="22"/>
                <w:szCs w:val="22"/>
              </w:rPr>
              <w:t>n</w:t>
            </w:r>
            <w:r w:rsidR="00576AB4">
              <w:rPr>
                <w:b/>
                <w:bCs/>
                <w:sz w:val="22"/>
                <w:szCs w:val="22"/>
              </w:rPr>
              <w:t> </w:t>
            </w:r>
            <w:r>
              <w:rPr>
                <w:b/>
                <w:bCs/>
                <w:sz w:val="22"/>
                <w:szCs w:val="22"/>
              </w:rPr>
              <w:t>=</w:t>
            </w:r>
            <w:r w:rsidR="00576AB4">
              <w:rPr>
                <w:b/>
                <w:bCs/>
                <w:spacing w:val="-1"/>
                <w:sz w:val="22"/>
                <w:szCs w:val="22"/>
              </w:rPr>
              <w:t> </w:t>
            </w:r>
            <w:r>
              <w:rPr>
                <w:b/>
                <w:bCs/>
                <w:spacing w:val="-5"/>
                <w:sz w:val="22"/>
                <w:szCs w:val="22"/>
              </w:rPr>
              <w:t>253</w:t>
            </w:r>
          </w:p>
        </w:tc>
      </w:tr>
      <w:tr w:rsidR="00425080" w14:paraId="68A6B563" w14:textId="77777777" w:rsidTr="00530BFA">
        <w:trPr>
          <w:trHeight w:val="254"/>
        </w:trPr>
        <w:tc>
          <w:tcPr>
            <w:tcW w:w="2410" w:type="dxa"/>
            <w:tcBorders>
              <w:top w:val="single" w:sz="4" w:space="0" w:color="000000"/>
              <w:left w:val="single" w:sz="4" w:space="0" w:color="000000"/>
              <w:bottom w:val="single" w:sz="4" w:space="0" w:color="000000"/>
              <w:right w:val="single" w:sz="4" w:space="0" w:color="000000"/>
            </w:tcBorders>
          </w:tcPr>
          <w:p w14:paraId="0096DD3D" w14:textId="77777777" w:rsidR="00425080" w:rsidRDefault="00425080" w:rsidP="00417F2B">
            <w:pPr>
              <w:pStyle w:val="TableParagraph"/>
              <w:kinsoku w:val="0"/>
              <w:overflowPunct w:val="0"/>
              <w:ind w:left="0"/>
              <w:rPr>
                <w:sz w:val="22"/>
                <w:szCs w:val="22"/>
              </w:rPr>
            </w:pPr>
          </w:p>
        </w:tc>
        <w:tc>
          <w:tcPr>
            <w:tcW w:w="6521" w:type="dxa"/>
            <w:gridSpan w:val="6"/>
            <w:tcBorders>
              <w:top w:val="single" w:sz="4" w:space="0" w:color="000000"/>
              <w:left w:val="single" w:sz="4" w:space="0" w:color="000000"/>
              <w:bottom w:val="single" w:sz="4" w:space="0" w:color="000000"/>
              <w:right w:val="single" w:sz="4" w:space="0" w:color="000000"/>
            </w:tcBorders>
          </w:tcPr>
          <w:p w14:paraId="36B21399" w14:textId="77777777" w:rsidR="00425080" w:rsidRDefault="00425080" w:rsidP="00417F2B">
            <w:pPr>
              <w:pStyle w:val="TableParagraph"/>
              <w:kinsoku w:val="0"/>
              <w:overflowPunct w:val="0"/>
              <w:ind w:left="0"/>
              <w:rPr>
                <w:b/>
                <w:bCs/>
                <w:spacing w:val="-2"/>
                <w:sz w:val="22"/>
                <w:szCs w:val="22"/>
              </w:rPr>
            </w:pPr>
            <w:r>
              <w:rPr>
                <w:b/>
                <w:bCs/>
                <w:sz w:val="22"/>
                <w:szCs w:val="22"/>
              </w:rPr>
              <w:t>%</w:t>
            </w:r>
            <w:r>
              <w:rPr>
                <w:b/>
                <w:bCs/>
                <w:spacing w:val="-7"/>
                <w:sz w:val="22"/>
                <w:szCs w:val="22"/>
              </w:rPr>
              <w:t xml:space="preserve"> </w:t>
            </w:r>
            <w:r>
              <w:rPr>
                <w:b/>
                <w:bCs/>
                <w:sz w:val="22"/>
                <w:szCs w:val="22"/>
              </w:rPr>
              <w:t>dalis</w:t>
            </w:r>
            <w:r>
              <w:rPr>
                <w:b/>
                <w:bCs/>
                <w:spacing w:val="-5"/>
                <w:sz w:val="22"/>
                <w:szCs w:val="22"/>
              </w:rPr>
              <w:t xml:space="preserve"> </w:t>
            </w:r>
            <w:r>
              <w:rPr>
                <w:b/>
                <w:bCs/>
                <w:sz w:val="22"/>
                <w:szCs w:val="22"/>
              </w:rPr>
              <w:t>pacientų,</w:t>
            </w:r>
            <w:r>
              <w:rPr>
                <w:b/>
                <w:bCs/>
                <w:spacing w:val="-5"/>
                <w:sz w:val="22"/>
                <w:szCs w:val="22"/>
              </w:rPr>
              <w:t xml:space="preserve"> </w:t>
            </w:r>
            <w:r>
              <w:rPr>
                <w:b/>
                <w:bCs/>
                <w:sz w:val="22"/>
                <w:szCs w:val="22"/>
              </w:rPr>
              <w:t>kuriems</w:t>
            </w:r>
            <w:r>
              <w:rPr>
                <w:b/>
                <w:bCs/>
                <w:spacing w:val="-4"/>
                <w:sz w:val="22"/>
                <w:szCs w:val="22"/>
              </w:rPr>
              <w:t xml:space="preserve"> </w:t>
            </w:r>
            <w:r>
              <w:rPr>
                <w:b/>
                <w:bCs/>
                <w:sz w:val="22"/>
                <w:szCs w:val="22"/>
              </w:rPr>
              <w:t>buvo</w:t>
            </w:r>
            <w:r>
              <w:rPr>
                <w:b/>
                <w:bCs/>
                <w:spacing w:val="-5"/>
                <w:sz w:val="22"/>
                <w:szCs w:val="22"/>
              </w:rPr>
              <w:t xml:space="preserve"> </w:t>
            </w:r>
            <w:r>
              <w:rPr>
                <w:b/>
                <w:bCs/>
                <w:sz w:val="22"/>
                <w:szCs w:val="22"/>
              </w:rPr>
              <w:t>pasiektas</w:t>
            </w:r>
            <w:r>
              <w:rPr>
                <w:b/>
                <w:bCs/>
                <w:spacing w:val="-5"/>
                <w:sz w:val="22"/>
                <w:szCs w:val="22"/>
              </w:rPr>
              <w:t xml:space="preserve"> </w:t>
            </w:r>
            <w:r>
              <w:rPr>
                <w:b/>
                <w:bCs/>
                <w:sz w:val="22"/>
                <w:szCs w:val="22"/>
              </w:rPr>
              <w:t>virusologinis</w:t>
            </w:r>
            <w:r>
              <w:rPr>
                <w:b/>
                <w:bCs/>
                <w:spacing w:val="-6"/>
                <w:sz w:val="22"/>
                <w:szCs w:val="22"/>
              </w:rPr>
              <w:t xml:space="preserve"> </w:t>
            </w:r>
            <w:r>
              <w:rPr>
                <w:b/>
                <w:bCs/>
                <w:spacing w:val="-2"/>
                <w:sz w:val="22"/>
                <w:szCs w:val="22"/>
              </w:rPr>
              <w:t>atsakas</w:t>
            </w:r>
          </w:p>
        </w:tc>
      </w:tr>
      <w:tr w:rsidR="00425080" w14:paraId="4FB36AEE" w14:textId="77777777" w:rsidTr="00530BFA">
        <w:trPr>
          <w:trHeight w:val="252"/>
        </w:trPr>
        <w:tc>
          <w:tcPr>
            <w:tcW w:w="2410" w:type="dxa"/>
            <w:tcBorders>
              <w:top w:val="single" w:sz="4" w:space="0" w:color="000000"/>
              <w:left w:val="single" w:sz="4" w:space="0" w:color="000000"/>
              <w:bottom w:val="single" w:sz="4" w:space="0" w:color="000000"/>
              <w:right w:val="single" w:sz="4" w:space="0" w:color="000000"/>
            </w:tcBorders>
          </w:tcPr>
          <w:p w14:paraId="5E899657" w14:textId="77777777" w:rsidR="00425080" w:rsidRDefault="00425080" w:rsidP="00417F2B">
            <w:pPr>
              <w:pStyle w:val="TableParagraph"/>
              <w:kinsoku w:val="0"/>
              <w:overflowPunct w:val="0"/>
              <w:ind w:left="0"/>
              <w:rPr>
                <w:spacing w:val="-10"/>
                <w:sz w:val="22"/>
                <w:szCs w:val="22"/>
                <w:vertAlign w:val="superscript"/>
              </w:rPr>
            </w:pPr>
            <w:r>
              <w:rPr>
                <w:b/>
                <w:bCs/>
                <w:sz w:val="22"/>
                <w:szCs w:val="22"/>
              </w:rPr>
              <w:t>Visi</w:t>
            </w:r>
            <w:r>
              <w:rPr>
                <w:b/>
                <w:bCs/>
                <w:spacing w:val="-7"/>
                <w:sz w:val="22"/>
                <w:szCs w:val="22"/>
              </w:rPr>
              <w:t xml:space="preserve"> </w:t>
            </w:r>
            <w:r>
              <w:rPr>
                <w:b/>
                <w:bCs/>
                <w:sz w:val="22"/>
                <w:szCs w:val="22"/>
              </w:rPr>
              <w:t>IVA</w:t>
            </w:r>
            <w:r>
              <w:rPr>
                <w:b/>
                <w:bCs/>
                <w:spacing w:val="-3"/>
                <w:sz w:val="22"/>
                <w:szCs w:val="22"/>
              </w:rPr>
              <w:t xml:space="preserve"> </w:t>
            </w:r>
            <w:r>
              <w:rPr>
                <w:b/>
                <w:bCs/>
                <w:sz w:val="22"/>
                <w:szCs w:val="22"/>
              </w:rPr>
              <w:t>atvejai</w:t>
            </w:r>
            <w:r>
              <w:rPr>
                <w:b/>
                <w:bCs/>
                <w:spacing w:val="-17"/>
                <w:sz w:val="22"/>
                <w:szCs w:val="22"/>
              </w:rPr>
              <w:t xml:space="preserve"> </w:t>
            </w:r>
            <w:r>
              <w:rPr>
                <w:spacing w:val="-10"/>
                <w:sz w:val="22"/>
                <w:szCs w:val="22"/>
                <w:vertAlign w:val="superscript"/>
              </w:rPr>
              <w:t>d</w:t>
            </w:r>
          </w:p>
        </w:tc>
        <w:tc>
          <w:tcPr>
            <w:tcW w:w="1134" w:type="dxa"/>
            <w:tcBorders>
              <w:top w:val="single" w:sz="4" w:space="0" w:color="000000"/>
              <w:left w:val="single" w:sz="4" w:space="0" w:color="000000"/>
              <w:bottom w:val="single" w:sz="4" w:space="0" w:color="000000"/>
              <w:right w:val="single" w:sz="4" w:space="0" w:color="000000"/>
            </w:tcBorders>
          </w:tcPr>
          <w:p w14:paraId="5F597FB7" w14:textId="77777777" w:rsidR="00425080" w:rsidRDefault="00425080" w:rsidP="00417F2B">
            <w:pPr>
              <w:pStyle w:val="TableParagraph"/>
              <w:kinsoku w:val="0"/>
              <w:overflowPunct w:val="0"/>
              <w:ind w:left="0"/>
              <w:jc w:val="center"/>
              <w:rPr>
                <w:spacing w:val="-5"/>
                <w:sz w:val="22"/>
                <w:szCs w:val="22"/>
              </w:rPr>
            </w:pPr>
            <w:r>
              <w:rPr>
                <w:spacing w:val="-5"/>
                <w:sz w:val="22"/>
                <w:szCs w:val="22"/>
              </w:rPr>
              <w:t>21</w:t>
            </w:r>
          </w:p>
        </w:tc>
        <w:tc>
          <w:tcPr>
            <w:tcW w:w="1134" w:type="dxa"/>
            <w:tcBorders>
              <w:top w:val="single" w:sz="4" w:space="0" w:color="000000"/>
              <w:left w:val="single" w:sz="4" w:space="0" w:color="000000"/>
              <w:bottom w:val="single" w:sz="4" w:space="0" w:color="000000"/>
              <w:right w:val="single" w:sz="4" w:space="0" w:color="000000"/>
            </w:tcBorders>
          </w:tcPr>
          <w:p w14:paraId="07856FD8" w14:textId="77777777" w:rsidR="00425080" w:rsidRDefault="00425080" w:rsidP="00417F2B">
            <w:pPr>
              <w:pStyle w:val="TableParagraph"/>
              <w:kinsoku w:val="0"/>
              <w:overflowPunct w:val="0"/>
              <w:ind w:left="0"/>
              <w:jc w:val="center"/>
              <w:rPr>
                <w:spacing w:val="-5"/>
                <w:sz w:val="22"/>
                <w:szCs w:val="22"/>
              </w:rPr>
            </w:pPr>
            <w:r>
              <w:rPr>
                <w:spacing w:val="-5"/>
                <w:sz w:val="22"/>
                <w:szCs w:val="22"/>
              </w:rPr>
              <w:t>13</w:t>
            </w:r>
          </w:p>
        </w:tc>
        <w:tc>
          <w:tcPr>
            <w:tcW w:w="1063" w:type="dxa"/>
            <w:tcBorders>
              <w:top w:val="single" w:sz="4" w:space="0" w:color="000000"/>
              <w:left w:val="single" w:sz="4" w:space="0" w:color="000000"/>
              <w:bottom w:val="single" w:sz="4" w:space="0" w:color="000000"/>
              <w:right w:val="single" w:sz="4" w:space="0" w:color="000000"/>
            </w:tcBorders>
          </w:tcPr>
          <w:p w14:paraId="25205536" w14:textId="77777777" w:rsidR="00425080" w:rsidRDefault="00425080" w:rsidP="00417F2B">
            <w:pPr>
              <w:pStyle w:val="TableParagraph"/>
              <w:kinsoku w:val="0"/>
              <w:overflowPunct w:val="0"/>
              <w:ind w:left="0"/>
              <w:jc w:val="center"/>
              <w:rPr>
                <w:spacing w:val="-5"/>
                <w:sz w:val="22"/>
                <w:szCs w:val="22"/>
              </w:rPr>
            </w:pPr>
            <w:r>
              <w:rPr>
                <w:spacing w:val="-5"/>
                <w:sz w:val="22"/>
                <w:szCs w:val="22"/>
              </w:rPr>
              <w:t>23</w:t>
            </w:r>
          </w:p>
        </w:tc>
        <w:tc>
          <w:tcPr>
            <w:tcW w:w="1063" w:type="dxa"/>
            <w:tcBorders>
              <w:top w:val="single" w:sz="4" w:space="0" w:color="000000"/>
              <w:left w:val="single" w:sz="4" w:space="0" w:color="000000"/>
              <w:bottom w:val="single" w:sz="4" w:space="0" w:color="000000"/>
              <w:right w:val="single" w:sz="4" w:space="0" w:color="000000"/>
            </w:tcBorders>
          </w:tcPr>
          <w:p w14:paraId="6471C4BE" w14:textId="77777777" w:rsidR="00425080" w:rsidRDefault="00425080" w:rsidP="00417F2B">
            <w:pPr>
              <w:pStyle w:val="TableParagraph"/>
              <w:kinsoku w:val="0"/>
              <w:overflowPunct w:val="0"/>
              <w:ind w:left="0"/>
              <w:jc w:val="center"/>
              <w:rPr>
                <w:spacing w:val="-5"/>
                <w:sz w:val="22"/>
                <w:szCs w:val="22"/>
              </w:rPr>
            </w:pPr>
            <w:r>
              <w:rPr>
                <w:spacing w:val="-5"/>
                <w:sz w:val="22"/>
                <w:szCs w:val="22"/>
              </w:rPr>
              <w:t>14</w:t>
            </w:r>
          </w:p>
        </w:tc>
        <w:tc>
          <w:tcPr>
            <w:tcW w:w="1063" w:type="dxa"/>
            <w:tcBorders>
              <w:top w:val="single" w:sz="4" w:space="0" w:color="000000"/>
              <w:left w:val="single" w:sz="4" w:space="0" w:color="000000"/>
              <w:bottom w:val="single" w:sz="4" w:space="0" w:color="000000"/>
              <w:right w:val="single" w:sz="4" w:space="0" w:color="000000"/>
            </w:tcBorders>
          </w:tcPr>
          <w:p w14:paraId="7B959BD7" w14:textId="77777777" w:rsidR="00425080" w:rsidRDefault="00425080" w:rsidP="00417F2B">
            <w:pPr>
              <w:pStyle w:val="TableParagraph"/>
              <w:kinsoku w:val="0"/>
              <w:overflowPunct w:val="0"/>
              <w:ind w:left="0"/>
              <w:jc w:val="center"/>
              <w:rPr>
                <w:spacing w:val="-5"/>
                <w:sz w:val="22"/>
                <w:szCs w:val="22"/>
              </w:rPr>
            </w:pPr>
            <w:r>
              <w:rPr>
                <w:spacing w:val="-5"/>
                <w:sz w:val="22"/>
                <w:szCs w:val="22"/>
              </w:rPr>
              <w:t>19</w:t>
            </w:r>
          </w:p>
        </w:tc>
        <w:tc>
          <w:tcPr>
            <w:tcW w:w="1064" w:type="dxa"/>
            <w:tcBorders>
              <w:top w:val="single" w:sz="4" w:space="0" w:color="000000"/>
              <w:left w:val="single" w:sz="4" w:space="0" w:color="000000"/>
              <w:bottom w:val="single" w:sz="4" w:space="0" w:color="000000"/>
              <w:right w:val="single" w:sz="4" w:space="0" w:color="000000"/>
            </w:tcBorders>
          </w:tcPr>
          <w:p w14:paraId="358879BF" w14:textId="77777777" w:rsidR="00425080" w:rsidRDefault="00425080" w:rsidP="00417F2B">
            <w:pPr>
              <w:pStyle w:val="TableParagraph"/>
              <w:kinsoku w:val="0"/>
              <w:overflowPunct w:val="0"/>
              <w:ind w:left="0"/>
              <w:jc w:val="center"/>
              <w:rPr>
                <w:spacing w:val="-5"/>
                <w:sz w:val="22"/>
                <w:szCs w:val="22"/>
              </w:rPr>
            </w:pPr>
            <w:r>
              <w:rPr>
                <w:spacing w:val="-5"/>
                <w:sz w:val="22"/>
                <w:szCs w:val="22"/>
              </w:rPr>
              <w:t>13</w:t>
            </w:r>
          </w:p>
        </w:tc>
      </w:tr>
      <w:tr w:rsidR="00425080" w14:paraId="1B1687CD" w14:textId="77777777" w:rsidTr="00530BFA">
        <w:trPr>
          <w:trHeight w:val="254"/>
        </w:trPr>
        <w:tc>
          <w:tcPr>
            <w:tcW w:w="2410" w:type="dxa"/>
            <w:tcBorders>
              <w:top w:val="single" w:sz="4" w:space="0" w:color="000000"/>
              <w:left w:val="single" w:sz="4" w:space="0" w:color="000000"/>
              <w:bottom w:val="single" w:sz="4" w:space="0" w:color="000000"/>
              <w:right w:val="single" w:sz="4" w:space="0" w:color="000000"/>
            </w:tcBorders>
          </w:tcPr>
          <w:p w14:paraId="3119FE6F" w14:textId="77777777" w:rsidR="00425080" w:rsidRDefault="00425080" w:rsidP="00417F2B">
            <w:pPr>
              <w:pStyle w:val="TableParagraph"/>
              <w:kinsoku w:val="0"/>
              <w:overflowPunct w:val="0"/>
              <w:ind w:left="0"/>
              <w:rPr>
                <w:i/>
                <w:iCs/>
                <w:spacing w:val="-2"/>
                <w:sz w:val="22"/>
                <w:szCs w:val="22"/>
              </w:rPr>
            </w:pPr>
            <w:r>
              <w:rPr>
                <w:i/>
                <w:iCs/>
                <w:sz w:val="22"/>
                <w:szCs w:val="22"/>
              </w:rPr>
              <w:t>HCV</w:t>
            </w:r>
            <w:r>
              <w:rPr>
                <w:i/>
                <w:iCs/>
                <w:spacing w:val="-3"/>
                <w:sz w:val="22"/>
                <w:szCs w:val="22"/>
              </w:rPr>
              <w:t xml:space="preserve"> </w:t>
            </w:r>
            <w:r>
              <w:rPr>
                <w:i/>
                <w:iCs/>
                <w:sz w:val="22"/>
                <w:szCs w:val="22"/>
              </w:rPr>
              <w:t>RNR</w:t>
            </w:r>
            <w:r>
              <w:rPr>
                <w:i/>
                <w:iCs/>
                <w:spacing w:val="-3"/>
                <w:sz w:val="22"/>
                <w:szCs w:val="22"/>
              </w:rPr>
              <w:t xml:space="preserve"> </w:t>
            </w:r>
            <w:r>
              <w:rPr>
                <w:i/>
                <w:iCs/>
                <w:spacing w:val="-2"/>
                <w:sz w:val="22"/>
                <w:szCs w:val="22"/>
              </w:rPr>
              <w:t>genotipas</w:t>
            </w:r>
          </w:p>
        </w:tc>
        <w:tc>
          <w:tcPr>
            <w:tcW w:w="1134" w:type="dxa"/>
            <w:tcBorders>
              <w:top w:val="single" w:sz="4" w:space="0" w:color="000000"/>
              <w:left w:val="single" w:sz="4" w:space="0" w:color="000000"/>
              <w:bottom w:val="single" w:sz="4" w:space="0" w:color="000000"/>
              <w:right w:val="single" w:sz="4" w:space="0" w:color="000000"/>
            </w:tcBorders>
          </w:tcPr>
          <w:p w14:paraId="4D42B739" w14:textId="77777777" w:rsidR="00425080" w:rsidRDefault="00425080" w:rsidP="00417F2B">
            <w:pPr>
              <w:pStyle w:val="TableParagraph"/>
              <w:kinsoku w:val="0"/>
              <w:overflowPunct w:val="0"/>
              <w:ind w:left="0"/>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7BE9D0" w14:textId="77777777" w:rsidR="00425080" w:rsidRDefault="00425080" w:rsidP="00417F2B">
            <w:pPr>
              <w:pStyle w:val="TableParagraph"/>
              <w:kinsoku w:val="0"/>
              <w:overflowPunct w:val="0"/>
              <w:ind w:left="0"/>
              <w:rPr>
                <w:sz w:val="22"/>
                <w:szCs w:val="22"/>
              </w:rPr>
            </w:pPr>
          </w:p>
        </w:tc>
        <w:tc>
          <w:tcPr>
            <w:tcW w:w="1063" w:type="dxa"/>
            <w:tcBorders>
              <w:top w:val="single" w:sz="4" w:space="0" w:color="000000"/>
              <w:left w:val="single" w:sz="4" w:space="0" w:color="000000"/>
              <w:bottom w:val="single" w:sz="4" w:space="0" w:color="000000"/>
              <w:right w:val="single" w:sz="4" w:space="0" w:color="000000"/>
            </w:tcBorders>
          </w:tcPr>
          <w:p w14:paraId="13C59DD1" w14:textId="77777777" w:rsidR="00425080" w:rsidRDefault="00425080" w:rsidP="00417F2B">
            <w:pPr>
              <w:pStyle w:val="TableParagraph"/>
              <w:kinsoku w:val="0"/>
              <w:overflowPunct w:val="0"/>
              <w:ind w:left="0"/>
              <w:rPr>
                <w:sz w:val="22"/>
                <w:szCs w:val="22"/>
              </w:rPr>
            </w:pPr>
          </w:p>
        </w:tc>
        <w:tc>
          <w:tcPr>
            <w:tcW w:w="1063" w:type="dxa"/>
            <w:tcBorders>
              <w:top w:val="single" w:sz="4" w:space="0" w:color="000000"/>
              <w:left w:val="single" w:sz="4" w:space="0" w:color="000000"/>
              <w:bottom w:val="single" w:sz="4" w:space="0" w:color="000000"/>
              <w:right w:val="single" w:sz="4" w:space="0" w:color="000000"/>
            </w:tcBorders>
          </w:tcPr>
          <w:p w14:paraId="1F4418D2" w14:textId="77777777" w:rsidR="00425080" w:rsidRDefault="00425080" w:rsidP="00417F2B">
            <w:pPr>
              <w:pStyle w:val="TableParagraph"/>
              <w:kinsoku w:val="0"/>
              <w:overflowPunct w:val="0"/>
              <w:ind w:left="0"/>
              <w:rPr>
                <w:sz w:val="22"/>
                <w:szCs w:val="22"/>
              </w:rPr>
            </w:pPr>
          </w:p>
        </w:tc>
        <w:tc>
          <w:tcPr>
            <w:tcW w:w="1063" w:type="dxa"/>
            <w:tcBorders>
              <w:top w:val="single" w:sz="4" w:space="0" w:color="000000"/>
              <w:left w:val="single" w:sz="4" w:space="0" w:color="000000"/>
              <w:bottom w:val="single" w:sz="4" w:space="0" w:color="000000"/>
              <w:right w:val="single" w:sz="4" w:space="0" w:color="000000"/>
            </w:tcBorders>
          </w:tcPr>
          <w:p w14:paraId="1278E51E" w14:textId="77777777" w:rsidR="00425080" w:rsidRDefault="00425080" w:rsidP="00417F2B">
            <w:pPr>
              <w:pStyle w:val="TableParagraph"/>
              <w:kinsoku w:val="0"/>
              <w:overflowPunct w:val="0"/>
              <w:ind w:left="0"/>
              <w:rPr>
                <w:sz w:val="22"/>
                <w:szCs w:val="22"/>
              </w:rPr>
            </w:pPr>
          </w:p>
        </w:tc>
        <w:tc>
          <w:tcPr>
            <w:tcW w:w="1064" w:type="dxa"/>
            <w:tcBorders>
              <w:top w:val="single" w:sz="4" w:space="0" w:color="000000"/>
              <w:left w:val="single" w:sz="4" w:space="0" w:color="000000"/>
              <w:bottom w:val="single" w:sz="4" w:space="0" w:color="000000"/>
              <w:right w:val="single" w:sz="4" w:space="0" w:color="000000"/>
            </w:tcBorders>
          </w:tcPr>
          <w:p w14:paraId="42FA658C" w14:textId="77777777" w:rsidR="00425080" w:rsidRDefault="00425080" w:rsidP="00417F2B">
            <w:pPr>
              <w:pStyle w:val="TableParagraph"/>
              <w:kinsoku w:val="0"/>
              <w:overflowPunct w:val="0"/>
              <w:ind w:left="0"/>
              <w:rPr>
                <w:sz w:val="22"/>
                <w:szCs w:val="22"/>
              </w:rPr>
            </w:pPr>
          </w:p>
        </w:tc>
      </w:tr>
      <w:tr w:rsidR="00425080" w14:paraId="4A680456" w14:textId="77777777" w:rsidTr="00530BFA">
        <w:trPr>
          <w:trHeight w:val="251"/>
        </w:trPr>
        <w:tc>
          <w:tcPr>
            <w:tcW w:w="2410" w:type="dxa"/>
            <w:tcBorders>
              <w:top w:val="single" w:sz="4" w:space="0" w:color="000000"/>
              <w:left w:val="single" w:sz="4" w:space="0" w:color="000000"/>
              <w:bottom w:val="single" w:sz="4" w:space="0" w:color="000000"/>
              <w:right w:val="single" w:sz="4" w:space="0" w:color="000000"/>
            </w:tcBorders>
          </w:tcPr>
          <w:p w14:paraId="4A647214" w14:textId="77777777" w:rsidR="00425080" w:rsidRDefault="00425080" w:rsidP="00417F2B">
            <w:pPr>
              <w:pStyle w:val="TableParagraph"/>
              <w:kinsoku w:val="0"/>
              <w:overflowPunct w:val="0"/>
              <w:ind w:left="0"/>
              <w:rPr>
                <w:spacing w:val="-2"/>
                <w:sz w:val="22"/>
                <w:szCs w:val="22"/>
              </w:rPr>
            </w:pPr>
            <w:r>
              <w:rPr>
                <w:sz w:val="22"/>
                <w:szCs w:val="22"/>
              </w:rPr>
              <w:t xml:space="preserve">2/3 </w:t>
            </w:r>
            <w:r>
              <w:rPr>
                <w:spacing w:val="-2"/>
                <w:sz w:val="22"/>
                <w:szCs w:val="22"/>
              </w:rPr>
              <w:t>genotipas</w:t>
            </w:r>
          </w:p>
        </w:tc>
        <w:tc>
          <w:tcPr>
            <w:tcW w:w="1134" w:type="dxa"/>
            <w:tcBorders>
              <w:top w:val="single" w:sz="4" w:space="0" w:color="000000"/>
              <w:left w:val="single" w:sz="4" w:space="0" w:color="000000"/>
              <w:bottom w:val="single" w:sz="4" w:space="0" w:color="000000"/>
              <w:right w:val="single" w:sz="4" w:space="0" w:color="000000"/>
            </w:tcBorders>
          </w:tcPr>
          <w:p w14:paraId="0A79425C" w14:textId="77777777" w:rsidR="00425080" w:rsidRDefault="00425080" w:rsidP="00417F2B">
            <w:pPr>
              <w:pStyle w:val="TableParagraph"/>
              <w:kinsoku w:val="0"/>
              <w:overflowPunct w:val="0"/>
              <w:ind w:left="0"/>
              <w:jc w:val="center"/>
              <w:rPr>
                <w:spacing w:val="-5"/>
                <w:sz w:val="22"/>
                <w:szCs w:val="22"/>
              </w:rPr>
            </w:pPr>
            <w:r>
              <w:rPr>
                <w:spacing w:val="-5"/>
                <w:sz w:val="22"/>
                <w:szCs w:val="22"/>
              </w:rPr>
              <w:t>35</w:t>
            </w:r>
          </w:p>
        </w:tc>
        <w:tc>
          <w:tcPr>
            <w:tcW w:w="1134" w:type="dxa"/>
            <w:tcBorders>
              <w:top w:val="single" w:sz="4" w:space="0" w:color="000000"/>
              <w:left w:val="single" w:sz="4" w:space="0" w:color="000000"/>
              <w:bottom w:val="single" w:sz="4" w:space="0" w:color="000000"/>
              <w:right w:val="single" w:sz="4" w:space="0" w:color="000000"/>
            </w:tcBorders>
          </w:tcPr>
          <w:p w14:paraId="68F375C6" w14:textId="77777777" w:rsidR="00425080" w:rsidRDefault="00425080" w:rsidP="00417F2B">
            <w:pPr>
              <w:pStyle w:val="TableParagraph"/>
              <w:kinsoku w:val="0"/>
              <w:overflowPunct w:val="0"/>
              <w:ind w:left="0"/>
              <w:jc w:val="center"/>
              <w:rPr>
                <w:spacing w:val="-5"/>
                <w:sz w:val="22"/>
                <w:szCs w:val="22"/>
              </w:rPr>
            </w:pPr>
            <w:r>
              <w:rPr>
                <w:spacing w:val="-5"/>
                <w:sz w:val="22"/>
                <w:szCs w:val="22"/>
              </w:rPr>
              <w:t>25</w:t>
            </w:r>
          </w:p>
        </w:tc>
        <w:tc>
          <w:tcPr>
            <w:tcW w:w="1063" w:type="dxa"/>
            <w:tcBorders>
              <w:top w:val="single" w:sz="4" w:space="0" w:color="000000"/>
              <w:left w:val="single" w:sz="4" w:space="0" w:color="000000"/>
              <w:bottom w:val="single" w:sz="4" w:space="0" w:color="000000"/>
              <w:right w:val="single" w:sz="4" w:space="0" w:color="000000"/>
            </w:tcBorders>
          </w:tcPr>
          <w:p w14:paraId="5EFA092A" w14:textId="77777777" w:rsidR="00425080" w:rsidRDefault="00425080" w:rsidP="00417F2B">
            <w:pPr>
              <w:pStyle w:val="TableParagraph"/>
              <w:kinsoku w:val="0"/>
              <w:overflowPunct w:val="0"/>
              <w:ind w:left="0"/>
              <w:jc w:val="center"/>
              <w:rPr>
                <w:spacing w:val="-5"/>
                <w:sz w:val="22"/>
                <w:szCs w:val="22"/>
              </w:rPr>
            </w:pPr>
            <w:r>
              <w:rPr>
                <w:spacing w:val="-5"/>
                <w:sz w:val="22"/>
                <w:szCs w:val="22"/>
              </w:rPr>
              <w:t>35</w:t>
            </w:r>
          </w:p>
        </w:tc>
        <w:tc>
          <w:tcPr>
            <w:tcW w:w="1063" w:type="dxa"/>
            <w:tcBorders>
              <w:top w:val="single" w:sz="4" w:space="0" w:color="000000"/>
              <w:left w:val="single" w:sz="4" w:space="0" w:color="000000"/>
              <w:bottom w:val="single" w:sz="4" w:space="0" w:color="000000"/>
              <w:right w:val="single" w:sz="4" w:space="0" w:color="000000"/>
            </w:tcBorders>
          </w:tcPr>
          <w:p w14:paraId="393E811A" w14:textId="77777777" w:rsidR="00425080" w:rsidRDefault="00425080" w:rsidP="00417F2B">
            <w:pPr>
              <w:pStyle w:val="TableParagraph"/>
              <w:kinsoku w:val="0"/>
              <w:overflowPunct w:val="0"/>
              <w:ind w:left="0"/>
              <w:jc w:val="center"/>
              <w:rPr>
                <w:spacing w:val="-5"/>
                <w:sz w:val="22"/>
                <w:szCs w:val="22"/>
              </w:rPr>
            </w:pPr>
            <w:r>
              <w:rPr>
                <w:spacing w:val="-5"/>
                <w:sz w:val="22"/>
                <w:szCs w:val="22"/>
              </w:rPr>
              <w:t>24</w:t>
            </w:r>
          </w:p>
        </w:tc>
        <w:tc>
          <w:tcPr>
            <w:tcW w:w="1063" w:type="dxa"/>
            <w:tcBorders>
              <w:top w:val="single" w:sz="4" w:space="0" w:color="000000"/>
              <w:left w:val="single" w:sz="4" w:space="0" w:color="000000"/>
              <w:bottom w:val="single" w:sz="4" w:space="0" w:color="000000"/>
              <w:right w:val="single" w:sz="4" w:space="0" w:color="000000"/>
            </w:tcBorders>
          </w:tcPr>
          <w:p w14:paraId="2DEB8B0D" w14:textId="77777777" w:rsidR="00425080" w:rsidRDefault="00425080" w:rsidP="00417F2B">
            <w:pPr>
              <w:pStyle w:val="TableParagraph"/>
              <w:kinsoku w:val="0"/>
              <w:overflowPunct w:val="0"/>
              <w:ind w:left="0"/>
              <w:jc w:val="center"/>
              <w:rPr>
                <w:spacing w:val="-5"/>
                <w:sz w:val="22"/>
                <w:szCs w:val="22"/>
              </w:rPr>
            </w:pPr>
            <w:r>
              <w:rPr>
                <w:spacing w:val="-5"/>
                <w:sz w:val="22"/>
                <w:szCs w:val="22"/>
              </w:rPr>
              <w:t>34</w:t>
            </w:r>
          </w:p>
        </w:tc>
        <w:tc>
          <w:tcPr>
            <w:tcW w:w="1064" w:type="dxa"/>
            <w:tcBorders>
              <w:top w:val="single" w:sz="4" w:space="0" w:color="000000"/>
              <w:left w:val="single" w:sz="4" w:space="0" w:color="000000"/>
              <w:bottom w:val="single" w:sz="4" w:space="0" w:color="000000"/>
              <w:right w:val="single" w:sz="4" w:space="0" w:color="000000"/>
            </w:tcBorders>
          </w:tcPr>
          <w:p w14:paraId="40424BF0" w14:textId="77777777" w:rsidR="00425080" w:rsidRDefault="00425080" w:rsidP="00417F2B">
            <w:pPr>
              <w:pStyle w:val="TableParagraph"/>
              <w:kinsoku w:val="0"/>
              <w:overflowPunct w:val="0"/>
              <w:ind w:left="0"/>
              <w:jc w:val="center"/>
              <w:rPr>
                <w:spacing w:val="-5"/>
                <w:sz w:val="22"/>
                <w:szCs w:val="22"/>
              </w:rPr>
            </w:pPr>
            <w:r>
              <w:rPr>
                <w:spacing w:val="-5"/>
                <w:sz w:val="22"/>
                <w:szCs w:val="22"/>
              </w:rPr>
              <w:t>25</w:t>
            </w:r>
          </w:p>
        </w:tc>
      </w:tr>
      <w:tr w:rsidR="00425080" w14:paraId="19D5B85E" w14:textId="77777777" w:rsidTr="00530BFA">
        <w:trPr>
          <w:trHeight w:val="254"/>
        </w:trPr>
        <w:tc>
          <w:tcPr>
            <w:tcW w:w="2410" w:type="dxa"/>
            <w:tcBorders>
              <w:top w:val="single" w:sz="4" w:space="0" w:color="000000"/>
              <w:left w:val="single" w:sz="4" w:space="0" w:color="000000"/>
              <w:bottom w:val="single" w:sz="4" w:space="0" w:color="000000"/>
              <w:right w:val="single" w:sz="4" w:space="0" w:color="000000"/>
            </w:tcBorders>
          </w:tcPr>
          <w:p w14:paraId="137B4265" w14:textId="77777777" w:rsidR="00425080" w:rsidRDefault="00425080" w:rsidP="00417F2B">
            <w:pPr>
              <w:pStyle w:val="TableParagraph"/>
              <w:kinsoku w:val="0"/>
              <w:overflowPunct w:val="0"/>
              <w:ind w:left="0"/>
              <w:rPr>
                <w:spacing w:val="-10"/>
                <w:sz w:val="22"/>
                <w:szCs w:val="22"/>
                <w:vertAlign w:val="superscript"/>
              </w:rPr>
            </w:pPr>
            <w:r>
              <w:rPr>
                <w:sz w:val="22"/>
                <w:szCs w:val="22"/>
              </w:rPr>
              <w:t>1/4/6</w:t>
            </w:r>
            <w:r>
              <w:rPr>
                <w:spacing w:val="-8"/>
                <w:sz w:val="22"/>
                <w:szCs w:val="22"/>
              </w:rPr>
              <w:t xml:space="preserve"> </w:t>
            </w:r>
            <w:r>
              <w:rPr>
                <w:sz w:val="22"/>
                <w:szCs w:val="22"/>
              </w:rPr>
              <w:t>genotipas</w:t>
            </w:r>
            <w:r>
              <w:rPr>
                <w:spacing w:val="-21"/>
                <w:sz w:val="22"/>
                <w:szCs w:val="22"/>
              </w:rPr>
              <w:t xml:space="preserve"> </w:t>
            </w:r>
            <w:r>
              <w:rPr>
                <w:spacing w:val="-10"/>
                <w:sz w:val="22"/>
                <w:szCs w:val="22"/>
                <w:vertAlign w:val="superscript"/>
              </w:rPr>
              <w:t>e</w:t>
            </w:r>
          </w:p>
        </w:tc>
        <w:tc>
          <w:tcPr>
            <w:tcW w:w="1134" w:type="dxa"/>
            <w:tcBorders>
              <w:top w:val="single" w:sz="4" w:space="0" w:color="000000"/>
              <w:left w:val="single" w:sz="4" w:space="0" w:color="000000"/>
              <w:bottom w:val="single" w:sz="4" w:space="0" w:color="000000"/>
              <w:right w:val="single" w:sz="4" w:space="0" w:color="000000"/>
            </w:tcBorders>
          </w:tcPr>
          <w:p w14:paraId="7AAEC66C" w14:textId="77777777" w:rsidR="00425080" w:rsidRDefault="00425080" w:rsidP="00417F2B">
            <w:pPr>
              <w:pStyle w:val="TableParagraph"/>
              <w:kinsoku w:val="0"/>
              <w:overflowPunct w:val="0"/>
              <w:ind w:left="0"/>
              <w:jc w:val="center"/>
              <w:rPr>
                <w:spacing w:val="-5"/>
                <w:sz w:val="22"/>
                <w:szCs w:val="22"/>
              </w:rPr>
            </w:pPr>
            <w:r>
              <w:rPr>
                <w:spacing w:val="-5"/>
                <w:sz w:val="22"/>
                <w:szCs w:val="22"/>
              </w:rPr>
              <w:t>15</w:t>
            </w:r>
          </w:p>
        </w:tc>
        <w:tc>
          <w:tcPr>
            <w:tcW w:w="1134" w:type="dxa"/>
            <w:tcBorders>
              <w:top w:val="single" w:sz="4" w:space="0" w:color="000000"/>
              <w:left w:val="single" w:sz="4" w:space="0" w:color="000000"/>
              <w:bottom w:val="single" w:sz="4" w:space="0" w:color="000000"/>
              <w:right w:val="single" w:sz="4" w:space="0" w:color="000000"/>
            </w:tcBorders>
          </w:tcPr>
          <w:p w14:paraId="1DFF241C" w14:textId="77777777" w:rsidR="00425080" w:rsidRDefault="00425080" w:rsidP="00417F2B">
            <w:pPr>
              <w:pStyle w:val="TableParagraph"/>
              <w:kinsoku w:val="0"/>
              <w:overflowPunct w:val="0"/>
              <w:ind w:left="0"/>
              <w:jc w:val="center"/>
              <w:rPr>
                <w:spacing w:val="-10"/>
                <w:sz w:val="22"/>
                <w:szCs w:val="22"/>
              </w:rPr>
            </w:pPr>
            <w:r>
              <w:rPr>
                <w:spacing w:val="-10"/>
                <w:sz w:val="22"/>
                <w:szCs w:val="22"/>
              </w:rPr>
              <w:t>8</w:t>
            </w:r>
          </w:p>
        </w:tc>
        <w:tc>
          <w:tcPr>
            <w:tcW w:w="1063" w:type="dxa"/>
            <w:tcBorders>
              <w:top w:val="single" w:sz="4" w:space="0" w:color="000000"/>
              <w:left w:val="single" w:sz="4" w:space="0" w:color="000000"/>
              <w:bottom w:val="single" w:sz="4" w:space="0" w:color="000000"/>
              <w:right w:val="single" w:sz="4" w:space="0" w:color="000000"/>
            </w:tcBorders>
          </w:tcPr>
          <w:p w14:paraId="6018F7D9" w14:textId="77777777" w:rsidR="00425080" w:rsidRDefault="00425080" w:rsidP="00417F2B">
            <w:pPr>
              <w:pStyle w:val="TableParagraph"/>
              <w:kinsoku w:val="0"/>
              <w:overflowPunct w:val="0"/>
              <w:ind w:left="0"/>
              <w:jc w:val="center"/>
              <w:rPr>
                <w:spacing w:val="-5"/>
                <w:sz w:val="22"/>
                <w:szCs w:val="22"/>
              </w:rPr>
            </w:pPr>
            <w:r>
              <w:rPr>
                <w:spacing w:val="-5"/>
                <w:sz w:val="22"/>
                <w:szCs w:val="22"/>
              </w:rPr>
              <w:t>18</w:t>
            </w:r>
          </w:p>
        </w:tc>
        <w:tc>
          <w:tcPr>
            <w:tcW w:w="1063" w:type="dxa"/>
            <w:tcBorders>
              <w:top w:val="single" w:sz="4" w:space="0" w:color="000000"/>
              <w:left w:val="single" w:sz="4" w:space="0" w:color="000000"/>
              <w:bottom w:val="single" w:sz="4" w:space="0" w:color="000000"/>
              <w:right w:val="single" w:sz="4" w:space="0" w:color="000000"/>
            </w:tcBorders>
          </w:tcPr>
          <w:p w14:paraId="38E92A15" w14:textId="77777777" w:rsidR="00425080" w:rsidRDefault="00425080" w:rsidP="00417F2B">
            <w:pPr>
              <w:pStyle w:val="TableParagraph"/>
              <w:kinsoku w:val="0"/>
              <w:overflowPunct w:val="0"/>
              <w:ind w:left="0"/>
              <w:jc w:val="center"/>
              <w:rPr>
                <w:spacing w:val="-5"/>
                <w:sz w:val="22"/>
                <w:szCs w:val="22"/>
              </w:rPr>
            </w:pPr>
            <w:r>
              <w:rPr>
                <w:spacing w:val="-5"/>
                <w:sz w:val="22"/>
                <w:szCs w:val="22"/>
              </w:rPr>
              <w:t>10</w:t>
            </w:r>
          </w:p>
        </w:tc>
        <w:tc>
          <w:tcPr>
            <w:tcW w:w="1063" w:type="dxa"/>
            <w:tcBorders>
              <w:top w:val="single" w:sz="4" w:space="0" w:color="000000"/>
              <w:left w:val="single" w:sz="4" w:space="0" w:color="000000"/>
              <w:bottom w:val="single" w:sz="4" w:space="0" w:color="000000"/>
              <w:right w:val="single" w:sz="4" w:space="0" w:color="000000"/>
            </w:tcBorders>
          </w:tcPr>
          <w:p w14:paraId="640030D5" w14:textId="77777777" w:rsidR="00425080" w:rsidRDefault="00425080" w:rsidP="00417F2B">
            <w:pPr>
              <w:pStyle w:val="TableParagraph"/>
              <w:kinsoku w:val="0"/>
              <w:overflowPunct w:val="0"/>
              <w:ind w:left="0"/>
              <w:jc w:val="center"/>
              <w:rPr>
                <w:spacing w:val="-5"/>
                <w:sz w:val="22"/>
                <w:szCs w:val="22"/>
              </w:rPr>
            </w:pPr>
            <w:r>
              <w:rPr>
                <w:spacing w:val="-5"/>
                <w:sz w:val="22"/>
                <w:szCs w:val="22"/>
              </w:rPr>
              <w:t>13</w:t>
            </w:r>
          </w:p>
        </w:tc>
        <w:tc>
          <w:tcPr>
            <w:tcW w:w="1064" w:type="dxa"/>
            <w:tcBorders>
              <w:top w:val="single" w:sz="4" w:space="0" w:color="000000"/>
              <w:left w:val="single" w:sz="4" w:space="0" w:color="000000"/>
              <w:bottom w:val="single" w:sz="4" w:space="0" w:color="000000"/>
              <w:right w:val="single" w:sz="4" w:space="0" w:color="000000"/>
            </w:tcBorders>
          </w:tcPr>
          <w:p w14:paraId="765E46F9" w14:textId="77777777" w:rsidR="00425080" w:rsidRDefault="00425080" w:rsidP="00417F2B">
            <w:pPr>
              <w:pStyle w:val="TableParagraph"/>
              <w:kinsoku w:val="0"/>
              <w:overflowPunct w:val="0"/>
              <w:ind w:left="0"/>
              <w:jc w:val="center"/>
              <w:rPr>
                <w:spacing w:val="-10"/>
                <w:sz w:val="22"/>
                <w:szCs w:val="22"/>
              </w:rPr>
            </w:pPr>
            <w:r>
              <w:rPr>
                <w:spacing w:val="-10"/>
                <w:sz w:val="22"/>
                <w:szCs w:val="22"/>
              </w:rPr>
              <w:t>7</w:t>
            </w:r>
          </w:p>
        </w:tc>
      </w:tr>
      <w:tr w:rsidR="00425080" w14:paraId="053276B2" w14:textId="77777777" w:rsidTr="00530BFA">
        <w:trPr>
          <w:trHeight w:val="505"/>
        </w:trPr>
        <w:tc>
          <w:tcPr>
            <w:tcW w:w="2410" w:type="dxa"/>
            <w:tcBorders>
              <w:top w:val="single" w:sz="4" w:space="0" w:color="000000"/>
              <w:left w:val="single" w:sz="4" w:space="0" w:color="000000"/>
              <w:bottom w:val="single" w:sz="4" w:space="0" w:color="000000"/>
              <w:right w:val="single" w:sz="4" w:space="0" w:color="000000"/>
            </w:tcBorders>
          </w:tcPr>
          <w:p w14:paraId="370EB601" w14:textId="77777777" w:rsidR="00425080" w:rsidRDefault="00425080" w:rsidP="00417F2B">
            <w:pPr>
              <w:pStyle w:val="TableParagraph"/>
              <w:kinsoku w:val="0"/>
              <w:overflowPunct w:val="0"/>
              <w:ind w:left="0"/>
              <w:rPr>
                <w:i/>
                <w:iCs/>
                <w:sz w:val="22"/>
                <w:szCs w:val="22"/>
                <w:vertAlign w:val="superscript"/>
              </w:rPr>
            </w:pPr>
            <w:r>
              <w:rPr>
                <w:i/>
                <w:iCs/>
                <w:spacing w:val="-2"/>
                <w:sz w:val="22"/>
                <w:szCs w:val="22"/>
              </w:rPr>
              <w:t>Albumin</w:t>
            </w:r>
            <w:r w:rsidR="006B02C0">
              <w:rPr>
                <w:i/>
                <w:iCs/>
                <w:spacing w:val="-2"/>
                <w:sz w:val="22"/>
                <w:szCs w:val="22"/>
              </w:rPr>
              <w:t>o</w:t>
            </w:r>
            <w:r>
              <w:rPr>
                <w:i/>
                <w:iCs/>
                <w:spacing w:val="-2"/>
                <w:sz w:val="22"/>
                <w:szCs w:val="22"/>
              </w:rPr>
              <w:t xml:space="preserve"> </w:t>
            </w:r>
            <w:r>
              <w:rPr>
                <w:i/>
                <w:iCs/>
                <w:sz w:val="22"/>
                <w:szCs w:val="22"/>
              </w:rPr>
              <w:t>koncentracij</w:t>
            </w:r>
            <w:r w:rsidR="006B02C0">
              <w:rPr>
                <w:i/>
                <w:iCs/>
                <w:sz w:val="22"/>
                <w:szCs w:val="22"/>
              </w:rPr>
              <w:t>a</w:t>
            </w:r>
            <w:r>
              <w:rPr>
                <w:i/>
                <w:iCs/>
                <w:spacing w:val="-14"/>
                <w:sz w:val="22"/>
                <w:szCs w:val="22"/>
              </w:rPr>
              <w:t xml:space="preserve"> </w:t>
            </w:r>
            <w:r>
              <w:rPr>
                <w:i/>
                <w:iCs/>
                <w:sz w:val="22"/>
                <w:szCs w:val="22"/>
                <w:vertAlign w:val="superscript"/>
              </w:rPr>
              <w:t>f</w:t>
            </w:r>
          </w:p>
        </w:tc>
        <w:tc>
          <w:tcPr>
            <w:tcW w:w="1134" w:type="dxa"/>
            <w:tcBorders>
              <w:top w:val="single" w:sz="4" w:space="0" w:color="000000"/>
              <w:left w:val="single" w:sz="4" w:space="0" w:color="000000"/>
              <w:bottom w:val="single" w:sz="4" w:space="0" w:color="000000"/>
              <w:right w:val="single" w:sz="4" w:space="0" w:color="000000"/>
            </w:tcBorders>
          </w:tcPr>
          <w:p w14:paraId="4A69259F" w14:textId="77777777" w:rsidR="00425080" w:rsidRDefault="00425080" w:rsidP="00417F2B">
            <w:pPr>
              <w:pStyle w:val="TableParagraph"/>
              <w:kinsoku w:val="0"/>
              <w:overflowPunct w:val="0"/>
              <w:ind w:left="0"/>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ED515C2" w14:textId="77777777" w:rsidR="00425080" w:rsidRDefault="00425080" w:rsidP="00417F2B">
            <w:pPr>
              <w:pStyle w:val="TableParagraph"/>
              <w:kinsoku w:val="0"/>
              <w:overflowPunct w:val="0"/>
              <w:ind w:left="0"/>
              <w:rPr>
                <w:sz w:val="22"/>
                <w:szCs w:val="22"/>
              </w:rPr>
            </w:pPr>
          </w:p>
        </w:tc>
        <w:tc>
          <w:tcPr>
            <w:tcW w:w="4253" w:type="dxa"/>
            <w:gridSpan w:val="4"/>
            <w:vMerge w:val="restart"/>
            <w:tcBorders>
              <w:top w:val="single" w:sz="4" w:space="0" w:color="000000"/>
              <w:left w:val="single" w:sz="4" w:space="0" w:color="000000"/>
              <w:bottom w:val="single" w:sz="4" w:space="0" w:color="000000"/>
              <w:right w:val="single" w:sz="4" w:space="0" w:color="000000"/>
            </w:tcBorders>
          </w:tcPr>
          <w:p w14:paraId="0FB09AE2" w14:textId="77777777" w:rsidR="00425080" w:rsidRDefault="00425080" w:rsidP="00417F2B">
            <w:pPr>
              <w:pStyle w:val="TableParagraph"/>
              <w:kinsoku w:val="0"/>
              <w:overflowPunct w:val="0"/>
              <w:ind w:left="0"/>
              <w:rPr>
                <w:sz w:val="22"/>
                <w:szCs w:val="22"/>
              </w:rPr>
            </w:pPr>
          </w:p>
        </w:tc>
      </w:tr>
      <w:tr w:rsidR="00425080" w14:paraId="11E9EB02" w14:textId="77777777" w:rsidTr="00530BFA">
        <w:trPr>
          <w:trHeight w:val="251"/>
        </w:trPr>
        <w:tc>
          <w:tcPr>
            <w:tcW w:w="2410" w:type="dxa"/>
            <w:tcBorders>
              <w:top w:val="single" w:sz="4" w:space="0" w:color="000000"/>
              <w:left w:val="single" w:sz="4" w:space="0" w:color="000000"/>
              <w:bottom w:val="single" w:sz="4" w:space="0" w:color="000000"/>
              <w:right w:val="single" w:sz="4" w:space="0" w:color="000000"/>
            </w:tcBorders>
          </w:tcPr>
          <w:p w14:paraId="7C002CAE" w14:textId="77777777" w:rsidR="00425080" w:rsidRDefault="00425080" w:rsidP="00417F2B">
            <w:pPr>
              <w:pStyle w:val="TableParagraph"/>
              <w:kinsoku w:val="0"/>
              <w:overflowPunct w:val="0"/>
              <w:ind w:left="0"/>
              <w:rPr>
                <w:spacing w:val="-2"/>
                <w:sz w:val="22"/>
                <w:szCs w:val="22"/>
              </w:rPr>
            </w:pPr>
            <w:r>
              <w:rPr>
                <w:sz w:val="22"/>
                <w:szCs w:val="22"/>
              </w:rPr>
              <w:t>≤</w:t>
            </w:r>
            <w:r w:rsidR="00530BFA">
              <w:rPr>
                <w:sz w:val="22"/>
                <w:szCs w:val="22"/>
              </w:rPr>
              <w:t> </w:t>
            </w:r>
            <w:r>
              <w:rPr>
                <w:spacing w:val="-2"/>
                <w:sz w:val="22"/>
                <w:szCs w:val="22"/>
              </w:rPr>
              <w:t>35</w:t>
            </w:r>
            <w:r w:rsidR="00FB4CDB">
              <w:rPr>
                <w:spacing w:val="-2"/>
                <w:sz w:val="22"/>
                <w:szCs w:val="22"/>
              </w:rPr>
              <w:t> </w:t>
            </w:r>
            <w:r>
              <w:rPr>
                <w:spacing w:val="-2"/>
                <w:sz w:val="22"/>
                <w:szCs w:val="22"/>
              </w:rPr>
              <w:t>g/l</w:t>
            </w:r>
          </w:p>
        </w:tc>
        <w:tc>
          <w:tcPr>
            <w:tcW w:w="1134" w:type="dxa"/>
            <w:tcBorders>
              <w:top w:val="single" w:sz="4" w:space="0" w:color="000000"/>
              <w:left w:val="single" w:sz="4" w:space="0" w:color="000000"/>
              <w:bottom w:val="single" w:sz="4" w:space="0" w:color="000000"/>
              <w:right w:val="single" w:sz="4" w:space="0" w:color="000000"/>
            </w:tcBorders>
          </w:tcPr>
          <w:p w14:paraId="2DBEFAE2" w14:textId="77777777" w:rsidR="00425080" w:rsidRDefault="00425080" w:rsidP="00417F2B">
            <w:pPr>
              <w:pStyle w:val="TableParagraph"/>
              <w:kinsoku w:val="0"/>
              <w:overflowPunct w:val="0"/>
              <w:ind w:left="0"/>
              <w:jc w:val="center"/>
              <w:rPr>
                <w:spacing w:val="-5"/>
                <w:sz w:val="22"/>
                <w:szCs w:val="22"/>
              </w:rPr>
            </w:pPr>
            <w:r>
              <w:rPr>
                <w:spacing w:val="-5"/>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14:paraId="12AB8AB1" w14:textId="77777777" w:rsidR="00425080" w:rsidRDefault="00425080" w:rsidP="00417F2B">
            <w:pPr>
              <w:pStyle w:val="TableParagraph"/>
              <w:kinsoku w:val="0"/>
              <w:overflowPunct w:val="0"/>
              <w:ind w:left="0"/>
              <w:jc w:val="center"/>
              <w:rPr>
                <w:spacing w:val="-10"/>
                <w:sz w:val="22"/>
                <w:szCs w:val="22"/>
              </w:rPr>
            </w:pPr>
            <w:r>
              <w:rPr>
                <w:spacing w:val="-10"/>
                <w:sz w:val="22"/>
                <w:szCs w:val="22"/>
              </w:rPr>
              <w:t>8</w:t>
            </w:r>
          </w:p>
        </w:tc>
        <w:tc>
          <w:tcPr>
            <w:tcW w:w="4253" w:type="dxa"/>
            <w:gridSpan w:val="4"/>
            <w:vMerge/>
            <w:tcBorders>
              <w:top w:val="nil"/>
              <w:left w:val="single" w:sz="4" w:space="0" w:color="000000"/>
              <w:bottom w:val="single" w:sz="4" w:space="0" w:color="000000"/>
              <w:right w:val="single" w:sz="4" w:space="0" w:color="000000"/>
            </w:tcBorders>
          </w:tcPr>
          <w:p w14:paraId="59F472EE" w14:textId="77777777" w:rsidR="00425080" w:rsidRDefault="00425080" w:rsidP="00417F2B">
            <w:pPr>
              <w:pStyle w:val="Pagrindinistekstas"/>
              <w:kinsoku w:val="0"/>
              <w:overflowPunct w:val="0"/>
              <w:rPr>
                <w:b/>
                <w:bCs/>
              </w:rPr>
            </w:pPr>
          </w:p>
        </w:tc>
      </w:tr>
      <w:tr w:rsidR="00425080" w14:paraId="51B09E68" w14:textId="77777777" w:rsidTr="00530BFA">
        <w:trPr>
          <w:trHeight w:val="253"/>
        </w:trPr>
        <w:tc>
          <w:tcPr>
            <w:tcW w:w="2410" w:type="dxa"/>
            <w:tcBorders>
              <w:top w:val="single" w:sz="4" w:space="0" w:color="000000"/>
              <w:left w:val="single" w:sz="4" w:space="0" w:color="000000"/>
              <w:bottom w:val="single" w:sz="4" w:space="0" w:color="000000"/>
              <w:right w:val="single" w:sz="4" w:space="0" w:color="000000"/>
            </w:tcBorders>
          </w:tcPr>
          <w:p w14:paraId="55E95755" w14:textId="77777777" w:rsidR="00425080" w:rsidRDefault="00425080" w:rsidP="00417F2B">
            <w:pPr>
              <w:pStyle w:val="TableParagraph"/>
              <w:kinsoku w:val="0"/>
              <w:overflowPunct w:val="0"/>
              <w:ind w:left="0"/>
              <w:rPr>
                <w:spacing w:val="-2"/>
                <w:sz w:val="22"/>
                <w:szCs w:val="22"/>
              </w:rPr>
            </w:pPr>
            <w:r>
              <w:rPr>
                <w:sz w:val="22"/>
                <w:szCs w:val="22"/>
              </w:rPr>
              <w:t>&gt;</w:t>
            </w:r>
            <w:r w:rsidR="00530BFA">
              <w:rPr>
                <w:sz w:val="22"/>
                <w:szCs w:val="22"/>
              </w:rPr>
              <w:t> </w:t>
            </w:r>
            <w:r>
              <w:rPr>
                <w:spacing w:val="-2"/>
                <w:sz w:val="22"/>
                <w:szCs w:val="22"/>
              </w:rPr>
              <w:t>35</w:t>
            </w:r>
            <w:r w:rsidR="00FB4CDB">
              <w:rPr>
                <w:spacing w:val="-2"/>
                <w:sz w:val="22"/>
                <w:szCs w:val="22"/>
              </w:rPr>
              <w:t> </w:t>
            </w:r>
            <w:r>
              <w:rPr>
                <w:spacing w:val="-2"/>
                <w:sz w:val="22"/>
                <w:szCs w:val="22"/>
              </w:rPr>
              <w:t>g/l</w:t>
            </w:r>
          </w:p>
        </w:tc>
        <w:tc>
          <w:tcPr>
            <w:tcW w:w="1134" w:type="dxa"/>
            <w:tcBorders>
              <w:top w:val="single" w:sz="4" w:space="0" w:color="000000"/>
              <w:left w:val="single" w:sz="4" w:space="0" w:color="000000"/>
              <w:bottom w:val="single" w:sz="4" w:space="0" w:color="000000"/>
              <w:right w:val="single" w:sz="4" w:space="0" w:color="000000"/>
            </w:tcBorders>
          </w:tcPr>
          <w:p w14:paraId="73C84D24" w14:textId="77777777" w:rsidR="00425080" w:rsidRDefault="00425080" w:rsidP="00417F2B">
            <w:pPr>
              <w:pStyle w:val="TableParagraph"/>
              <w:kinsoku w:val="0"/>
              <w:overflowPunct w:val="0"/>
              <w:ind w:left="0"/>
              <w:jc w:val="center"/>
              <w:rPr>
                <w:spacing w:val="-5"/>
                <w:sz w:val="22"/>
                <w:szCs w:val="22"/>
              </w:rPr>
            </w:pPr>
            <w:r>
              <w:rPr>
                <w:spacing w:val="-5"/>
                <w:sz w:val="22"/>
                <w:szCs w:val="22"/>
              </w:rPr>
              <w:t>25</w:t>
            </w:r>
          </w:p>
        </w:tc>
        <w:tc>
          <w:tcPr>
            <w:tcW w:w="1134" w:type="dxa"/>
            <w:tcBorders>
              <w:top w:val="single" w:sz="4" w:space="0" w:color="000000"/>
              <w:left w:val="single" w:sz="4" w:space="0" w:color="000000"/>
              <w:bottom w:val="single" w:sz="4" w:space="0" w:color="000000"/>
              <w:right w:val="single" w:sz="4" w:space="0" w:color="000000"/>
            </w:tcBorders>
          </w:tcPr>
          <w:p w14:paraId="6644422E" w14:textId="77777777" w:rsidR="00425080" w:rsidRDefault="00425080" w:rsidP="00417F2B">
            <w:pPr>
              <w:pStyle w:val="TableParagraph"/>
              <w:kinsoku w:val="0"/>
              <w:overflowPunct w:val="0"/>
              <w:ind w:left="0"/>
              <w:jc w:val="center"/>
              <w:rPr>
                <w:spacing w:val="-5"/>
                <w:sz w:val="22"/>
                <w:szCs w:val="22"/>
              </w:rPr>
            </w:pPr>
            <w:r>
              <w:rPr>
                <w:spacing w:val="-5"/>
                <w:sz w:val="22"/>
                <w:szCs w:val="22"/>
              </w:rPr>
              <w:t>16</w:t>
            </w:r>
          </w:p>
        </w:tc>
        <w:tc>
          <w:tcPr>
            <w:tcW w:w="4253" w:type="dxa"/>
            <w:gridSpan w:val="4"/>
            <w:vMerge/>
            <w:tcBorders>
              <w:top w:val="nil"/>
              <w:left w:val="single" w:sz="4" w:space="0" w:color="000000"/>
              <w:bottom w:val="single" w:sz="4" w:space="0" w:color="000000"/>
              <w:right w:val="single" w:sz="4" w:space="0" w:color="000000"/>
            </w:tcBorders>
          </w:tcPr>
          <w:p w14:paraId="63ABD253" w14:textId="77777777" w:rsidR="00425080" w:rsidRDefault="00425080" w:rsidP="00417F2B">
            <w:pPr>
              <w:pStyle w:val="Pagrindinistekstas"/>
              <w:kinsoku w:val="0"/>
              <w:overflowPunct w:val="0"/>
              <w:rPr>
                <w:b/>
                <w:bCs/>
              </w:rPr>
            </w:pPr>
          </w:p>
        </w:tc>
      </w:tr>
      <w:tr w:rsidR="00425080" w14:paraId="0EADD327" w14:textId="77777777" w:rsidTr="00530BFA">
        <w:trPr>
          <w:trHeight w:val="254"/>
        </w:trPr>
        <w:tc>
          <w:tcPr>
            <w:tcW w:w="2410" w:type="dxa"/>
            <w:tcBorders>
              <w:top w:val="single" w:sz="4" w:space="0" w:color="000000"/>
              <w:left w:val="single" w:sz="4" w:space="0" w:color="000000"/>
              <w:bottom w:val="single" w:sz="4" w:space="0" w:color="000000"/>
              <w:right w:val="single" w:sz="4" w:space="0" w:color="000000"/>
            </w:tcBorders>
          </w:tcPr>
          <w:p w14:paraId="7FB9D6F7" w14:textId="77777777" w:rsidR="00425080" w:rsidRDefault="00425080" w:rsidP="00417F2B">
            <w:pPr>
              <w:pStyle w:val="TableParagraph"/>
              <w:kinsoku w:val="0"/>
              <w:overflowPunct w:val="0"/>
              <w:ind w:left="0"/>
              <w:rPr>
                <w:i/>
                <w:iCs/>
                <w:spacing w:val="-10"/>
                <w:sz w:val="22"/>
                <w:szCs w:val="22"/>
                <w:vertAlign w:val="superscript"/>
              </w:rPr>
            </w:pPr>
            <w:r>
              <w:rPr>
                <w:i/>
                <w:iCs/>
                <w:sz w:val="22"/>
                <w:szCs w:val="22"/>
              </w:rPr>
              <w:t>MELD</w:t>
            </w:r>
            <w:r>
              <w:rPr>
                <w:i/>
                <w:iCs/>
                <w:spacing w:val="-5"/>
                <w:sz w:val="22"/>
                <w:szCs w:val="22"/>
              </w:rPr>
              <w:t xml:space="preserve"> </w:t>
            </w:r>
            <w:r w:rsidR="006B02C0">
              <w:rPr>
                <w:i/>
                <w:iCs/>
                <w:sz w:val="22"/>
                <w:szCs w:val="22"/>
              </w:rPr>
              <w:t>įvertinimas</w:t>
            </w:r>
            <w:r w:rsidR="006B02C0">
              <w:rPr>
                <w:i/>
                <w:iCs/>
                <w:spacing w:val="-1"/>
                <w:sz w:val="22"/>
                <w:szCs w:val="22"/>
              </w:rPr>
              <w:t xml:space="preserve"> </w:t>
            </w:r>
            <w:r>
              <w:rPr>
                <w:i/>
                <w:iCs/>
                <w:spacing w:val="-10"/>
                <w:sz w:val="22"/>
                <w:szCs w:val="22"/>
                <w:vertAlign w:val="superscript"/>
              </w:rPr>
              <w:t>f</w:t>
            </w:r>
          </w:p>
        </w:tc>
        <w:tc>
          <w:tcPr>
            <w:tcW w:w="1134" w:type="dxa"/>
            <w:tcBorders>
              <w:top w:val="single" w:sz="4" w:space="0" w:color="000000"/>
              <w:left w:val="single" w:sz="4" w:space="0" w:color="000000"/>
              <w:bottom w:val="single" w:sz="4" w:space="0" w:color="000000"/>
              <w:right w:val="single" w:sz="4" w:space="0" w:color="000000"/>
            </w:tcBorders>
          </w:tcPr>
          <w:p w14:paraId="1778C41C" w14:textId="77777777" w:rsidR="00425080" w:rsidRDefault="00425080" w:rsidP="00417F2B">
            <w:pPr>
              <w:pStyle w:val="TableParagraph"/>
              <w:kinsoku w:val="0"/>
              <w:overflowPunct w:val="0"/>
              <w:ind w:left="0"/>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F081BC0" w14:textId="77777777" w:rsidR="00425080" w:rsidRDefault="00425080" w:rsidP="00417F2B">
            <w:pPr>
              <w:pStyle w:val="TableParagraph"/>
              <w:kinsoku w:val="0"/>
              <w:overflowPunct w:val="0"/>
              <w:ind w:left="0"/>
              <w:rPr>
                <w:sz w:val="22"/>
                <w:szCs w:val="22"/>
              </w:rPr>
            </w:pPr>
          </w:p>
        </w:tc>
        <w:tc>
          <w:tcPr>
            <w:tcW w:w="4253" w:type="dxa"/>
            <w:gridSpan w:val="4"/>
            <w:vMerge/>
            <w:tcBorders>
              <w:top w:val="nil"/>
              <w:left w:val="single" w:sz="4" w:space="0" w:color="000000"/>
              <w:bottom w:val="single" w:sz="4" w:space="0" w:color="000000"/>
              <w:right w:val="single" w:sz="4" w:space="0" w:color="000000"/>
            </w:tcBorders>
          </w:tcPr>
          <w:p w14:paraId="451D435B" w14:textId="77777777" w:rsidR="00425080" w:rsidRDefault="00425080" w:rsidP="00417F2B">
            <w:pPr>
              <w:pStyle w:val="Pagrindinistekstas"/>
              <w:kinsoku w:val="0"/>
              <w:overflowPunct w:val="0"/>
              <w:rPr>
                <w:b/>
                <w:bCs/>
              </w:rPr>
            </w:pPr>
          </w:p>
        </w:tc>
      </w:tr>
      <w:tr w:rsidR="00425080" w14:paraId="34412B9D" w14:textId="77777777" w:rsidTr="00530BFA">
        <w:trPr>
          <w:trHeight w:val="251"/>
        </w:trPr>
        <w:tc>
          <w:tcPr>
            <w:tcW w:w="2410" w:type="dxa"/>
            <w:tcBorders>
              <w:top w:val="single" w:sz="4" w:space="0" w:color="000000"/>
              <w:left w:val="single" w:sz="4" w:space="0" w:color="000000"/>
              <w:bottom w:val="single" w:sz="4" w:space="0" w:color="000000"/>
              <w:right w:val="single" w:sz="4" w:space="0" w:color="000000"/>
            </w:tcBorders>
          </w:tcPr>
          <w:p w14:paraId="3D8A3185" w14:textId="77777777" w:rsidR="00425080" w:rsidRDefault="00FB4CDB" w:rsidP="00417F2B">
            <w:pPr>
              <w:pStyle w:val="TableParagraph"/>
              <w:kinsoku w:val="0"/>
              <w:overflowPunct w:val="0"/>
              <w:ind w:left="0"/>
              <w:rPr>
                <w:spacing w:val="-5"/>
                <w:sz w:val="22"/>
                <w:szCs w:val="22"/>
              </w:rPr>
            </w:pPr>
            <w:r>
              <w:rPr>
                <w:sz w:val="22"/>
                <w:szCs w:val="22"/>
              </w:rPr>
              <w:t>≥</w:t>
            </w:r>
            <w:r w:rsidR="00530BFA">
              <w:rPr>
                <w:sz w:val="22"/>
                <w:szCs w:val="22"/>
              </w:rPr>
              <w:t> </w:t>
            </w:r>
            <w:r w:rsidR="00425080">
              <w:rPr>
                <w:spacing w:val="-5"/>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799A978D" w14:textId="77777777" w:rsidR="00425080" w:rsidRDefault="00425080" w:rsidP="00417F2B">
            <w:pPr>
              <w:pStyle w:val="TableParagraph"/>
              <w:kinsoku w:val="0"/>
              <w:overflowPunct w:val="0"/>
              <w:ind w:left="0"/>
              <w:jc w:val="center"/>
              <w:rPr>
                <w:spacing w:val="-5"/>
                <w:sz w:val="22"/>
                <w:szCs w:val="22"/>
              </w:rPr>
            </w:pPr>
            <w:r>
              <w:rPr>
                <w:spacing w:val="-5"/>
                <w:sz w:val="22"/>
                <w:szCs w:val="22"/>
              </w:rPr>
              <w:t>18</w:t>
            </w:r>
          </w:p>
        </w:tc>
        <w:tc>
          <w:tcPr>
            <w:tcW w:w="1134" w:type="dxa"/>
            <w:tcBorders>
              <w:top w:val="single" w:sz="4" w:space="0" w:color="000000"/>
              <w:left w:val="single" w:sz="4" w:space="0" w:color="000000"/>
              <w:bottom w:val="single" w:sz="4" w:space="0" w:color="000000"/>
              <w:right w:val="single" w:sz="4" w:space="0" w:color="000000"/>
            </w:tcBorders>
          </w:tcPr>
          <w:p w14:paraId="3AB4ED11" w14:textId="77777777" w:rsidR="00425080" w:rsidRDefault="00425080" w:rsidP="00417F2B">
            <w:pPr>
              <w:pStyle w:val="TableParagraph"/>
              <w:kinsoku w:val="0"/>
              <w:overflowPunct w:val="0"/>
              <w:ind w:left="0"/>
              <w:jc w:val="center"/>
              <w:rPr>
                <w:spacing w:val="-5"/>
                <w:sz w:val="22"/>
                <w:szCs w:val="22"/>
              </w:rPr>
            </w:pPr>
            <w:r>
              <w:rPr>
                <w:spacing w:val="-5"/>
                <w:sz w:val="22"/>
                <w:szCs w:val="22"/>
              </w:rPr>
              <w:t>10</w:t>
            </w:r>
          </w:p>
        </w:tc>
        <w:tc>
          <w:tcPr>
            <w:tcW w:w="4253" w:type="dxa"/>
            <w:gridSpan w:val="4"/>
            <w:vMerge/>
            <w:tcBorders>
              <w:top w:val="nil"/>
              <w:left w:val="single" w:sz="4" w:space="0" w:color="000000"/>
              <w:bottom w:val="single" w:sz="4" w:space="0" w:color="000000"/>
              <w:right w:val="single" w:sz="4" w:space="0" w:color="000000"/>
            </w:tcBorders>
          </w:tcPr>
          <w:p w14:paraId="49F76DEE" w14:textId="77777777" w:rsidR="00425080" w:rsidRDefault="00425080" w:rsidP="00417F2B">
            <w:pPr>
              <w:pStyle w:val="Pagrindinistekstas"/>
              <w:kinsoku w:val="0"/>
              <w:overflowPunct w:val="0"/>
              <w:rPr>
                <w:b/>
                <w:bCs/>
              </w:rPr>
            </w:pPr>
          </w:p>
        </w:tc>
      </w:tr>
      <w:tr w:rsidR="00425080" w14:paraId="0ACA8C93" w14:textId="77777777" w:rsidTr="00530BFA">
        <w:trPr>
          <w:trHeight w:val="254"/>
        </w:trPr>
        <w:tc>
          <w:tcPr>
            <w:tcW w:w="2410" w:type="dxa"/>
            <w:tcBorders>
              <w:top w:val="single" w:sz="4" w:space="0" w:color="000000"/>
              <w:left w:val="single" w:sz="4" w:space="0" w:color="000000"/>
              <w:bottom w:val="single" w:sz="4" w:space="0" w:color="000000"/>
              <w:right w:val="single" w:sz="4" w:space="0" w:color="000000"/>
            </w:tcBorders>
          </w:tcPr>
          <w:p w14:paraId="4332EBF2" w14:textId="77777777" w:rsidR="00425080" w:rsidRDefault="00FB4CDB" w:rsidP="00417F2B">
            <w:pPr>
              <w:pStyle w:val="TableParagraph"/>
              <w:kinsoku w:val="0"/>
              <w:overflowPunct w:val="0"/>
              <w:ind w:left="0"/>
              <w:rPr>
                <w:spacing w:val="-5"/>
                <w:sz w:val="22"/>
                <w:szCs w:val="22"/>
              </w:rPr>
            </w:pPr>
            <w:r>
              <w:rPr>
                <w:sz w:val="22"/>
                <w:szCs w:val="22"/>
              </w:rPr>
              <w:t>&lt;</w:t>
            </w:r>
            <w:r w:rsidR="00530BFA">
              <w:rPr>
                <w:sz w:val="22"/>
                <w:szCs w:val="22"/>
              </w:rPr>
              <w:t> </w:t>
            </w:r>
            <w:r w:rsidR="00425080">
              <w:rPr>
                <w:spacing w:val="-5"/>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13926873" w14:textId="77777777" w:rsidR="00425080" w:rsidRDefault="00425080" w:rsidP="00417F2B">
            <w:pPr>
              <w:pStyle w:val="TableParagraph"/>
              <w:kinsoku w:val="0"/>
              <w:overflowPunct w:val="0"/>
              <w:ind w:left="0"/>
              <w:jc w:val="center"/>
              <w:rPr>
                <w:spacing w:val="-5"/>
                <w:sz w:val="22"/>
                <w:szCs w:val="22"/>
              </w:rPr>
            </w:pPr>
            <w:r>
              <w:rPr>
                <w:spacing w:val="-5"/>
                <w:sz w:val="22"/>
                <w:szCs w:val="22"/>
              </w:rPr>
              <w:t>23</w:t>
            </w:r>
          </w:p>
        </w:tc>
        <w:tc>
          <w:tcPr>
            <w:tcW w:w="1134" w:type="dxa"/>
            <w:tcBorders>
              <w:top w:val="single" w:sz="4" w:space="0" w:color="000000"/>
              <w:left w:val="single" w:sz="4" w:space="0" w:color="000000"/>
              <w:bottom w:val="single" w:sz="4" w:space="0" w:color="000000"/>
              <w:right w:val="single" w:sz="4" w:space="0" w:color="000000"/>
            </w:tcBorders>
          </w:tcPr>
          <w:p w14:paraId="72BDCCD4" w14:textId="77777777" w:rsidR="00425080" w:rsidRDefault="00425080" w:rsidP="00417F2B">
            <w:pPr>
              <w:pStyle w:val="TableParagraph"/>
              <w:kinsoku w:val="0"/>
              <w:overflowPunct w:val="0"/>
              <w:ind w:left="0"/>
              <w:jc w:val="center"/>
              <w:rPr>
                <w:spacing w:val="-5"/>
                <w:sz w:val="22"/>
                <w:szCs w:val="22"/>
              </w:rPr>
            </w:pPr>
            <w:r>
              <w:rPr>
                <w:spacing w:val="-5"/>
                <w:sz w:val="22"/>
                <w:szCs w:val="22"/>
              </w:rPr>
              <w:t>17</w:t>
            </w:r>
          </w:p>
        </w:tc>
        <w:tc>
          <w:tcPr>
            <w:tcW w:w="4253" w:type="dxa"/>
            <w:gridSpan w:val="4"/>
            <w:vMerge/>
            <w:tcBorders>
              <w:top w:val="nil"/>
              <w:left w:val="single" w:sz="4" w:space="0" w:color="000000"/>
              <w:bottom w:val="single" w:sz="4" w:space="0" w:color="000000"/>
              <w:right w:val="single" w:sz="4" w:space="0" w:color="000000"/>
            </w:tcBorders>
          </w:tcPr>
          <w:p w14:paraId="7667E509" w14:textId="77777777" w:rsidR="00425080" w:rsidRDefault="00425080" w:rsidP="00417F2B">
            <w:pPr>
              <w:pStyle w:val="Pagrindinistekstas"/>
              <w:kinsoku w:val="0"/>
              <w:overflowPunct w:val="0"/>
              <w:rPr>
                <w:b/>
                <w:bCs/>
              </w:rPr>
            </w:pPr>
          </w:p>
        </w:tc>
      </w:tr>
    </w:tbl>
    <w:p w14:paraId="177F9216" w14:textId="77777777" w:rsidR="00425080" w:rsidRPr="002B3451" w:rsidRDefault="00425080" w:rsidP="002A3AF1">
      <w:pPr>
        <w:pStyle w:val="Sraopastraipa"/>
        <w:numPr>
          <w:ilvl w:val="1"/>
          <w:numId w:val="41"/>
        </w:numPr>
        <w:tabs>
          <w:tab w:val="left" w:pos="567"/>
        </w:tabs>
        <w:kinsoku w:val="0"/>
        <w:overflowPunct w:val="0"/>
        <w:spacing w:line="240" w:lineRule="auto"/>
        <w:ind w:left="567"/>
        <w:rPr>
          <w:color w:val="000000"/>
          <w:sz w:val="22"/>
          <w:szCs w:val="22"/>
        </w:rPr>
      </w:pPr>
      <w:r w:rsidRPr="002B3451">
        <w:rPr>
          <w:sz w:val="22"/>
          <w:szCs w:val="22"/>
        </w:rPr>
        <w:t>Eltrombopag</w:t>
      </w:r>
      <w:r w:rsidR="002A3AF1">
        <w:rPr>
          <w:sz w:val="22"/>
          <w:szCs w:val="22"/>
        </w:rPr>
        <w:t>o</w:t>
      </w:r>
      <w:r w:rsidRPr="002B3451">
        <w:rPr>
          <w:spacing w:val="-3"/>
          <w:sz w:val="22"/>
          <w:szCs w:val="22"/>
        </w:rPr>
        <w:t xml:space="preserve"> </w:t>
      </w:r>
      <w:r w:rsidRPr="002B3451">
        <w:rPr>
          <w:sz w:val="22"/>
          <w:szCs w:val="22"/>
        </w:rPr>
        <w:t>vartota</w:t>
      </w:r>
      <w:r w:rsidRPr="002B3451">
        <w:rPr>
          <w:spacing w:val="-3"/>
          <w:sz w:val="22"/>
          <w:szCs w:val="22"/>
        </w:rPr>
        <w:t xml:space="preserve"> </w:t>
      </w:r>
      <w:r w:rsidRPr="002B3451">
        <w:rPr>
          <w:sz w:val="22"/>
          <w:szCs w:val="22"/>
        </w:rPr>
        <w:t>kartu</w:t>
      </w:r>
      <w:r w:rsidRPr="002B3451">
        <w:rPr>
          <w:spacing w:val="-3"/>
          <w:sz w:val="22"/>
          <w:szCs w:val="22"/>
        </w:rPr>
        <w:t xml:space="preserve"> </w:t>
      </w:r>
      <w:r w:rsidRPr="002B3451">
        <w:rPr>
          <w:sz w:val="22"/>
          <w:szCs w:val="22"/>
        </w:rPr>
        <w:t>su</w:t>
      </w:r>
      <w:r w:rsidRPr="002B3451">
        <w:rPr>
          <w:spacing w:val="-4"/>
          <w:sz w:val="22"/>
          <w:szCs w:val="22"/>
        </w:rPr>
        <w:t xml:space="preserve"> </w:t>
      </w:r>
      <w:r w:rsidRPr="002B3451">
        <w:rPr>
          <w:sz w:val="22"/>
          <w:szCs w:val="22"/>
        </w:rPr>
        <w:t>peginterferonu</w:t>
      </w:r>
      <w:r w:rsidRPr="002B3451">
        <w:rPr>
          <w:spacing w:val="-3"/>
          <w:sz w:val="22"/>
          <w:szCs w:val="22"/>
        </w:rPr>
        <w:t xml:space="preserve"> </w:t>
      </w:r>
      <w:r w:rsidRPr="002B3451">
        <w:rPr>
          <w:sz w:val="22"/>
          <w:szCs w:val="22"/>
        </w:rPr>
        <w:t>alfa-2a</w:t>
      </w:r>
      <w:r w:rsidRPr="002B3451">
        <w:rPr>
          <w:spacing w:val="-5"/>
          <w:sz w:val="22"/>
          <w:szCs w:val="22"/>
        </w:rPr>
        <w:t xml:space="preserve"> </w:t>
      </w:r>
      <w:r w:rsidRPr="002B3451">
        <w:rPr>
          <w:sz w:val="22"/>
          <w:szCs w:val="22"/>
        </w:rPr>
        <w:t>(180</w:t>
      </w:r>
      <w:r w:rsidR="00EF7769" w:rsidRPr="002B3451">
        <w:rPr>
          <w:sz w:val="22"/>
          <w:szCs w:val="22"/>
        </w:rPr>
        <w:t> </w:t>
      </w:r>
      <w:r w:rsidRPr="002B3451">
        <w:rPr>
          <w:sz w:val="22"/>
          <w:szCs w:val="22"/>
        </w:rPr>
        <w:t>µg</w:t>
      </w:r>
      <w:r w:rsidRPr="002B3451">
        <w:rPr>
          <w:spacing w:val="-5"/>
          <w:sz w:val="22"/>
          <w:szCs w:val="22"/>
        </w:rPr>
        <w:t xml:space="preserve"> </w:t>
      </w:r>
      <w:r w:rsidRPr="002B3451">
        <w:rPr>
          <w:sz w:val="22"/>
          <w:szCs w:val="22"/>
        </w:rPr>
        <w:t>vieną</w:t>
      </w:r>
      <w:r w:rsidRPr="002B3451">
        <w:rPr>
          <w:spacing w:val="-3"/>
          <w:sz w:val="22"/>
          <w:szCs w:val="22"/>
        </w:rPr>
        <w:t xml:space="preserve"> </w:t>
      </w:r>
      <w:r w:rsidRPr="002B3451">
        <w:rPr>
          <w:sz w:val="22"/>
          <w:szCs w:val="22"/>
        </w:rPr>
        <w:t>kartą</w:t>
      </w:r>
      <w:r w:rsidRPr="002B3451">
        <w:rPr>
          <w:spacing w:val="-3"/>
          <w:sz w:val="22"/>
          <w:szCs w:val="22"/>
        </w:rPr>
        <w:t xml:space="preserve"> </w:t>
      </w:r>
      <w:r w:rsidRPr="002B3451">
        <w:rPr>
          <w:sz w:val="22"/>
          <w:szCs w:val="22"/>
        </w:rPr>
        <w:t>per</w:t>
      </w:r>
      <w:r w:rsidRPr="002B3451">
        <w:rPr>
          <w:spacing w:val="-3"/>
          <w:sz w:val="22"/>
          <w:szCs w:val="22"/>
        </w:rPr>
        <w:t xml:space="preserve"> </w:t>
      </w:r>
      <w:r w:rsidRPr="002B3451">
        <w:rPr>
          <w:sz w:val="22"/>
          <w:szCs w:val="22"/>
        </w:rPr>
        <w:t>savaitę 48</w:t>
      </w:r>
      <w:r w:rsidR="00EF7769" w:rsidRPr="002B3451">
        <w:rPr>
          <w:sz w:val="22"/>
          <w:szCs w:val="22"/>
        </w:rPr>
        <w:t> </w:t>
      </w:r>
      <w:r w:rsidRPr="002B3451">
        <w:rPr>
          <w:sz w:val="22"/>
          <w:szCs w:val="22"/>
        </w:rPr>
        <w:t>savaites</w:t>
      </w:r>
      <w:r w:rsidRPr="002B3451">
        <w:rPr>
          <w:spacing w:val="-1"/>
          <w:sz w:val="22"/>
          <w:szCs w:val="22"/>
        </w:rPr>
        <w:t xml:space="preserve"> </w:t>
      </w:r>
      <w:r w:rsidRPr="002B3451">
        <w:rPr>
          <w:sz w:val="22"/>
          <w:szCs w:val="22"/>
        </w:rPr>
        <w:t>1/4/6 genotipo</w:t>
      </w:r>
      <w:r w:rsidRPr="002B3451">
        <w:rPr>
          <w:spacing w:val="-4"/>
          <w:sz w:val="22"/>
          <w:szCs w:val="22"/>
        </w:rPr>
        <w:t xml:space="preserve"> </w:t>
      </w:r>
      <w:r w:rsidRPr="002B3451">
        <w:rPr>
          <w:sz w:val="22"/>
          <w:szCs w:val="22"/>
        </w:rPr>
        <w:t>atveju</w:t>
      </w:r>
      <w:r w:rsidRPr="002B3451">
        <w:rPr>
          <w:spacing w:val="-1"/>
          <w:sz w:val="22"/>
          <w:szCs w:val="22"/>
        </w:rPr>
        <w:t xml:space="preserve"> </w:t>
      </w:r>
      <w:r w:rsidRPr="002B3451">
        <w:rPr>
          <w:sz w:val="22"/>
          <w:szCs w:val="22"/>
        </w:rPr>
        <w:t>ir 24</w:t>
      </w:r>
      <w:r w:rsidR="00EF7769" w:rsidRPr="002B3451">
        <w:rPr>
          <w:sz w:val="22"/>
          <w:szCs w:val="22"/>
        </w:rPr>
        <w:t> </w:t>
      </w:r>
      <w:r w:rsidRPr="002B3451">
        <w:rPr>
          <w:sz w:val="22"/>
          <w:szCs w:val="22"/>
        </w:rPr>
        <w:t>savaites 2/3</w:t>
      </w:r>
      <w:r w:rsidRPr="002B3451">
        <w:rPr>
          <w:spacing w:val="-1"/>
          <w:sz w:val="22"/>
          <w:szCs w:val="22"/>
        </w:rPr>
        <w:t xml:space="preserve"> </w:t>
      </w:r>
      <w:r w:rsidRPr="002B3451">
        <w:rPr>
          <w:sz w:val="22"/>
          <w:szCs w:val="22"/>
        </w:rPr>
        <w:t>genotipo</w:t>
      </w:r>
      <w:r w:rsidRPr="002B3451">
        <w:rPr>
          <w:spacing w:val="-1"/>
          <w:sz w:val="22"/>
          <w:szCs w:val="22"/>
        </w:rPr>
        <w:t xml:space="preserve"> </w:t>
      </w:r>
      <w:r w:rsidRPr="002B3451">
        <w:rPr>
          <w:sz w:val="22"/>
          <w:szCs w:val="22"/>
        </w:rPr>
        <w:t xml:space="preserve">atveju) </w:t>
      </w:r>
      <w:r w:rsidR="006B02C0">
        <w:rPr>
          <w:sz w:val="22"/>
          <w:szCs w:val="22"/>
        </w:rPr>
        <w:t xml:space="preserve">ir </w:t>
      </w:r>
      <w:r w:rsidRPr="002B3451">
        <w:rPr>
          <w:sz w:val="22"/>
          <w:szCs w:val="22"/>
        </w:rPr>
        <w:t>kartu</w:t>
      </w:r>
      <w:r w:rsidRPr="002B3451">
        <w:rPr>
          <w:spacing w:val="-1"/>
          <w:sz w:val="22"/>
          <w:szCs w:val="22"/>
        </w:rPr>
        <w:t xml:space="preserve"> </w:t>
      </w:r>
      <w:r w:rsidRPr="002B3451">
        <w:rPr>
          <w:sz w:val="22"/>
          <w:szCs w:val="22"/>
        </w:rPr>
        <w:t>su</w:t>
      </w:r>
      <w:r w:rsidRPr="002B3451">
        <w:rPr>
          <w:spacing w:val="-3"/>
          <w:sz w:val="22"/>
          <w:szCs w:val="22"/>
        </w:rPr>
        <w:t xml:space="preserve"> </w:t>
      </w:r>
      <w:r w:rsidRPr="002B3451">
        <w:rPr>
          <w:sz w:val="22"/>
          <w:szCs w:val="22"/>
        </w:rPr>
        <w:t>ribavirinu (800</w:t>
      </w:r>
      <w:r w:rsidR="00EF7769" w:rsidRPr="002B3451">
        <w:rPr>
          <w:sz w:val="22"/>
          <w:szCs w:val="22"/>
        </w:rPr>
        <w:t>–</w:t>
      </w:r>
      <w:r w:rsidRPr="002B3451">
        <w:rPr>
          <w:sz w:val="22"/>
          <w:szCs w:val="22"/>
        </w:rPr>
        <w:t>1</w:t>
      </w:r>
      <w:r w:rsidR="00EF7769" w:rsidRPr="002B3451">
        <w:rPr>
          <w:sz w:val="22"/>
          <w:szCs w:val="22"/>
        </w:rPr>
        <w:t> </w:t>
      </w:r>
      <w:r w:rsidRPr="002B3451">
        <w:rPr>
          <w:sz w:val="22"/>
          <w:szCs w:val="22"/>
        </w:rPr>
        <w:t>200</w:t>
      </w:r>
      <w:r w:rsidR="00602EB3" w:rsidRPr="002B3451">
        <w:rPr>
          <w:sz w:val="22"/>
          <w:szCs w:val="22"/>
        </w:rPr>
        <w:t> mg</w:t>
      </w:r>
      <w:r w:rsidRPr="002B3451">
        <w:rPr>
          <w:sz w:val="22"/>
          <w:szCs w:val="22"/>
        </w:rPr>
        <w:t xml:space="preserve"> per parą, padalyta į 2 atskiras dozes</w:t>
      </w:r>
      <w:r w:rsidR="006B02C0">
        <w:rPr>
          <w:sz w:val="22"/>
          <w:szCs w:val="22"/>
        </w:rPr>
        <w:t>,</w:t>
      </w:r>
      <w:r w:rsidRPr="002B3451">
        <w:rPr>
          <w:sz w:val="22"/>
          <w:szCs w:val="22"/>
        </w:rPr>
        <w:t xml:space="preserve"> per burną).</w:t>
      </w:r>
    </w:p>
    <w:p w14:paraId="14140FB1" w14:textId="77777777" w:rsidR="00425080" w:rsidRPr="002B3451" w:rsidRDefault="00425080" w:rsidP="00EF7769">
      <w:pPr>
        <w:pStyle w:val="Sraopastraipa"/>
        <w:numPr>
          <w:ilvl w:val="1"/>
          <w:numId w:val="41"/>
        </w:numPr>
        <w:tabs>
          <w:tab w:val="left" w:pos="567"/>
        </w:tabs>
        <w:kinsoku w:val="0"/>
        <w:overflowPunct w:val="0"/>
        <w:spacing w:line="240" w:lineRule="auto"/>
        <w:ind w:left="567"/>
        <w:rPr>
          <w:color w:val="000000"/>
          <w:sz w:val="22"/>
          <w:szCs w:val="22"/>
        </w:rPr>
      </w:pPr>
      <w:r w:rsidRPr="002B3451">
        <w:rPr>
          <w:sz w:val="22"/>
          <w:szCs w:val="22"/>
        </w:rPr>
        <w:t>Eltrombopag</w:t>
      </w:r>
      <w:r w:rsidR="002A3AF1">
        <w:rPr>
          <w:sz w:val="22"/>
          <w:szCs w:val="22"/>
        </w:rPr>
        <w:t>o</w:t>
      </w:r>
      <w:r w:rsidRPr="002B3451">
        <w:rPr>
          <w:spacing w:val="-3"/>
          <w:sz w:val="22"/>
          <w:szCs w:val="22"/>
        </w:rPr>
        <w:t xml:space="preserve"> </w:t>
      </w:r>
      <w:r w:rsidRPr="002B3451">
        <w:rPr>
          <w:sz w:val="22"/>
          <w:szCs w:val="22"/>
        </w:rPr>
        <w:t>vartota</w:t>
      </w:r>
      <w:r w:rsidRPr="002B3451">
        <w:rPr>
          <w:spacing w:val="-3"/>
          <w:sz w:val="22"/>
          <w:szCs w:val="22"/>
        </w:rPr>
        <w:t xml:space="preserve"> </w:t>
      </w:r>
      <w:r w:rsidRPr="002B3451">
        <w:rPr>
          <w:sz w:val="22"/>
          <w:szCs w:val="22"/>
        </w:rPr>
        <w:t>kartu</w:t>
      </w:r>
      <w:r w:rsidRPr="002B3451">
        <w:rPr>
          <w:spacing w:val="-3"/>
          <w:sz w:val="22"/>
          <w:szCs w:val="22"/>
        </w:rPr>
        <w:t xml:space="preserve"> </w:t>
      </w:r>
      <w:r w:rsidRPr="002B3451">
        <w:rPr>
          <w:sz w:val="22"/>
          <w:szCs w:val="22"/>
        </w:rPr>
        <w:t>su</w:t>
      </w:r>
      <w:r w:rsidRPr="002B3451">
        <w:rPr>
          <w:spacing w:val="-5"/>
          <w:sz w:val="22"/>
          <w:szCs w:val="22"/>
        </w:rPr>
        <w:t xml:space="preserve"> </w:t>
      </w:r>
      <w:r w:rsidRPr="002B3451">
        <w:rPr>
          <w:sz w:val="22"/>
          <w:szCs w:val="22"/>
        </w:rPr>
        <w:t>peginterferonu</w:t>
      </w:r>
      <w:r w:rsidRPr="002B3451">
        <w:rPr>
          <w:spacing w:val="-1"/>
          <w:sz w:val="22"/>
          <w:szCs w:val="22"/>
        </w:rPr>
        <w:t xml:space="preserve"> </w:t>
      </w:r>
      <w:r w:rsidRPr="002B3451">
        <w:rPr>
          <w:sz w:val="22"/>
          <w:szCs w:val="22"/>
        </w:rPr>
        <w:t>alfa-2b</w:t>
      </w:r>
      <w:r w:rsidRPr="002B3451">
        <w:rPr>
          <w:spacing w:val="-6"/>
          <w:sz w:val="22"/>
          <w:szCs w:val="22"/>
        </w:rPr>
        <w:t xml:space="preserve"> </w:t>
      </w:r>
      <w:r w:rsidRPr="002B3451">
        <w:rPr>
          <w:sz w:val="22"/>
          <w:szCs w:val="22"/>
        </w:rPr>
        <w:t>(1,5</w:t>
      </w:r>
      <w:r w:rsidR="00EF7769" w:rsidRPr="002B3451">
        <w:rPr>
          <w:sz w:val="22"/>
          <w:szCs w:val="22"/>
        </w:rPr>
        <w:t> </w:t>
      </w:r>
      <w:r w:rsidRPr="002B3451">
        <w:rPr>
          <w:sz w:val="22"/>
          <w:szCs w:val="22"/>
        </w:rPr>
        <w:t>µg/kg</w:t>
      </w:r>
      <w:r w:rsidRPr="002B3451">
        <w:rPr>
          <w:spacing w:val="-3"/>
          <w:sz w:val="22"/>
          <w:szCs w:val="22"/>
        </w:rPr>
        <w:t xml:space="preserve"> </w:t>
      </w:r>
      <w:r w:rsidRPr="002B3451">
        <w:rPr>
          <w:sz w:val="22"/>
          <w:szCs w:val="22"/>
        </w:rPr>
        <w:t>vieną</w:t>
      </w:r>
      <w:r w:rsidRPr="002B3451">
        <w:rPr>
          <w:spacing w:val="-3"/>
          <w:sz w:val="22"/>
          <w:szCs w:val="22"/>
        </w:rPr>
        <w:t xml:space="preserve"> </w:t>
      </w:r>
      <w:r w:rsidRPr="002B3451">
        <w:rPr>
          <w:sz w:val="22"/>
          <w:szCs w:val="22"/>
        </w:rPr>
        <w:t>kartą</w:t>
      </w:r>
      <w:r w:rsidRPr="002B3451">
        <w:rPr>
          <w:spacing w:val="-3"/>
          <w:sz w:val="22"/>
          <w:szCs w:val="22"/>
        </w:rPr>
        <w:t xml:space="preserve"> </w:t>
      </w:r>
      <w:r w:rsidRPr="002B3451">
        <w:rPr>
          <w:sz w:val="22"/>
          <w:szCs w:val="22"/>
        </w:rPr>
        <w:t>per</w:t>
      </w:r>
      <w:r w:rsidRPr="002B3451">
        <w:rPr>
          <w:spacing w:val="-5"/>
          <w:sz w:val="22"/>
          <w:szCs w:val="22"/>
        </w:rPr>
        <w:t xml:space="preserve"> </w:t>
      </w:r>
      <w:r w:rsidRPr="002B3451">
        <w:rPr>
          <w:sz w:val="22"/>
          <w:szCs w:val="22"/>
        </w:rPr>
        <w:t>savaitę 48</w:t>
      </w:r>
      <w:r w:rsidR="00EF7769" w:rsidRPr="002B3451">
        <w:rPr>
          <w:sz w:val="22"/>
          <w:szCs w:val="22"/>
        </w:rPr>
        <w:t> </w:t>
      </w:r>
      <w:r w:rsidRPr="002B3451">
        <w:rPr>
          <w:sz w:val="22"/>
          <w:szCs w:val="22"/>
        </w:rPr>
        <w:t>savaites 1/4/6 genotipo atveju ir 24</w:t>
      </w:r>
      <w:r w:rsidR="00EF7769" w:rsidRPr="002B3451">
        <w:rPr>
          <w:sz w:val="22"/>
          <w:szCs w:val="22"/>
        </w:rPr>
        <w:t> </w:t>
      </w:r>
      <w:r w:rsidRPr="002B3451">
        <w:rPr>
          <w:sz w:val="22"/>
          <w:szCs w:val="22"/>
        </w:rPr>
        <w:t xml:space="preserve">savaites 2/3 genotipo atveju) </w:t>
      </w:r>
      <w:r w:rsidR="006B02C0">
        <w:rPr>
          <w:sz w:val="22"/>
          <w:szCs w:val="22"/>
        </w:rPr>
        <w:t xml:space="preserve">ir </w:t>
      </w:r>
      <w:r w:rsidRPr="002B3451">
        <w:rPr>
          <w:sz w:val="22"/>
          <w:szCs w:val="22"/>
        </w:rPr>
        <w:t>kartu su ribavirinu (800</w:t>
      </w:r>
      <w:r w:rsidR="00EF7769" w:rsidRPr="002B3451">
        <w:rPr>
          <w:sz w:val="22"/>
          <w:szCs w:val="22"/>
        </w:rPr>
        <w:t>–</w:t>
      </w:r>
      <w:r w:rsidRPr="002B3451">
        <w:rPr>
          <w:sz w:val="22"/>
          <w:szCs w:val="22"/>
        </w:rPr>
        <w:t>1</w:t>
      </w:r>
      <w:r w:rsidR="00EF7769" w:rsidRPr="002B3451">
        <w:rPr>
          <w:sz w:val="22"/>
          <w:szCs w:val="22"/>
        </w:rPr>
        <w:t> </w:t>
      </w:r>
      <w:r w:rsidRPr="002B3451">
        <w:rPr>
          <w:sz w:val="22"/>
          <w:szCs w:val="22"/>
        </w:rPr>
        <w:t>400</w:t>
      </w:r>
      <w:r w:rsidR="00602EB3" w:rsidRPr="002B3451">
        <w:rPr>
          <w:sz w:val="22"/>
          <w:szCs w:val="22"/>
        </w:rPr>
        <w:t> mg</w:t>
      </w:r>
      <w:r w:rsidRPr="002B3451">
        <w:rPr>
          <w:sz w:val="22"/>
          <w:szCs w:val="22"/>
        </w:rPr>
        <w:t xml:space="preserve"> per burną, padalyta į 2 atskiras dozes).</w:t>
      </w:r>
    </w:p>
    <w:p w14:paraId="60AAA788" w14:textId="77777777" w:rsidR="00425080" w:rsidRPr="002B3451" w:rsidRDefault="006B02C0" w:rsidP="00EF7769">
      <w:pPr>
        <w:pStyle w:val="Sraopastraipa"/>
        <w:numPr>
          <w:ilvl w:val="1"/>
          <w:numId w:val="41"/>
        </w:numPr>
        <w:tabs>
          <w:tab w:val="left" w:pos="567"/>
        </w:tabs>
        <w:kinsoku w:val="0"/>
        <w:overflowPunct w:val="0"/>
        <w:spacing w:line="240" w:lineRule="auto"/>
        <w:ind w:left="567"/>
        <w:rPr>
          <w:sz w:val="22"/>
          <w:szCs w:val="22"/>
        </w:rPr>
      </w:pPr>
      <w:r>
        <w:rPr>
          <w:sz w:val="22"/>
          <w:szCs w:val="22"/>
        </w:rPr>
        <w:t>Tikslinis</w:t>
      </w:r>
      <w:r w:rsidRPr="002B3451">
        <w:rPr>
          <w:spacing w:val="-5"/>
          <w:sz w:val="22"/>
          <w:szCs w:val="22"/>
        </w:rPr>
        <w:t xml:space="preserve"> </w:t>
      </w:r>
      <w:r w:rsidR="00425080" w:rsidRPr="002B3451">
        <w:rPr>
          <w:sz w:val="22"/>
          <w:szCs w:val="22"/>
        </w:rPr>
        <w:t>trombocitų</w:t>
      </w:r>
      <w:r w:rsidR="00425080" w:rsidRPr="002B3451">
        <w:rPr>
          <w:spacing w:val="-6"/>
          <w:sz w:val="22"/>
          <w:szCs w:val="22"/>
        </w:rPr>
        <w:t xml:space="preserve"> </w:t>
      </w:r>
      <w:r w:rsidR="002A3AF1">
        <w:rPr>
          <w:sz w:val="22"/>
          <w:szCs w:val="22"/>
        </w:rPr>
        <w:t>skaičius</w:t>
      </w:r>
      <w:r w:rsidR="002A3AF1" w:rsidRPr="002B3451">
        <w:rPr>
          <w:spacing w:val="-3"/>
          <w:sz w:val="22"/>
          <w:szCs w:val="22"/>
        </w:rPr>
        <w:t xml:space="preserve"> </w:t>
      </w:r>
      <w:r w:rsidR="00425080" w:rsidRPr="002B3451">
        <w:rPr>
          <w:sz w:val="22"/>
          <w:szCs w:val="22"/>
        </w:rPr>
        <w:t>buvo</w:t>
      </w:r>
      <w:r w:rsidR="00425080" w:rsidRPr="002B3451">
        <w:rPr>
          <w:spacing w:val="-4"/>
          <w:sz w:val="22"/>
          <w:szCs w:val="22"/>
        </w:rPr>
        <w:t xml:space="preserve"> </w:t>
      </w:r>
      <w:r w:rsidR="00EF7769" w:rsidRPr="002B3451">
        <w:rPr>
          <w:spacing w:val="-4"/>
          <w:sz w:val="22"/>
          <w:szCs w:val="22"/>
        </w:rPr>
        <w:t>≥ </w:t>
      </w:r>
      <w:r w:rsidR="00425080" w:rsidRPr="002B3451">
        <w:rPr>
          <w:sz w:val="22"/>
          <w:szCs w:val="22"/>
        </w:rPr>
        <w:t>90</w:t>
      </w:r>
      <w:r w:rsidR="00EF7769" w:rsidRPr="002B3451">
        <w:rPr>
          <w:sz w:val="22"/>
          <w:szCs w:val="22"/>
        </w:rPr>
        <w:t> </w:t>
      </w:r>
      <w:r w:rsidR="00425080" w:rsidRPr="002B3451">
        <w:rPr>
          <w:sz w:val="22"/>
          <w:szCs w:val="22"/>
        </w:rPr>
        <w:t>000/µl</w:t>
      </w:r>
      <w:r w:rsidR="00425080" w:rsidRPr="002B3451">
        <w:rPr>
          <w:spacing w:val="-2"/>
          <w:sz w:val="22"/>
          <w:szCs w:val="22"/>
        </w:rPr>
        <w:t xml:space="preserve"> </w:t>
      </w:r>
      <w:r w:rsidR="00425080" w:rsidRPr="002B3451">
        <w:rPr>
          <w:i/>
          <w:iCs/>
          <w:sz w:val="22"/>
          <w:szCs w:val="22"/>
        </w:rPr>
        <w:t>ENABLE</w:t>
      </w:r>
      <w:r w:rsidR="00425080" w:rsidRPr="002B3451">
        <w:rPr>
          <w:i/>
          <w:iCs/>
          <w:spacing w:val="-3"/>
          <w:sz w:val="22"/>
          <w:szCs w:val="22"/>
        </w:rPr>
        <w:t xml:space="preserve"> </w:t>
      </w:r>
      <w:r w:rsidR="00425080" w:rsidRPr="002B3451">
        <w:rPr>
          <w:sz w:val="22"/>
          <w:szCs w:val="22"/>
        </w:rPr>
        <w:t>1</w:t>
      </w:r>
      <w:r w:rsidR="00425080" w:rsidRPr="002B3451">
        <w:rPr>
          <w:spacing w:val="-3"/>
          <w:sz w:val="22"/>
          <w:szCs w:val="22"/>
        </w:rPr>
        <w:t xml:space="preserve"> </w:t>
      </w:r>
      <w:r w:rsidR="00425080" w:rsidRPr="002B3451">
        <w:rPr>
          <w:sz w:val="22"/>
          <w:szCs w:val="22"/>
        </w:rPr>
        <w:t>ir</w:t>
      </w:r>
      <w:r w:rsidR="00425080" w:rsidRPr="002B3451">
        <w:rPr>
          <w:spacing w:val="-5"/>
          <w:sz w:val="22"/>
          <w:szCs w:val="22"/>
        </w:rPr>
        <w:t xml:space="preserve"> </w:t>
      </w:r>
      <w:r w:rsidR="00EF7769" w:rsidRPr="002B3451">
        <w:rPr>
          <w:spacing w:val="-5"/>
          <w:sz w:val="22"/>
          <w:szCs w:val="22"/>
        </w:rPr>
        <w:t>≥ </w:t>
      </w:r>
      <w:r w:rsidR="00425080" w:rsidRPr="002B3451">
        <w:rPr>
          <w:sz w:val="22"/>
          <w:szCs w:val="22"/>
        </w:rPr>
        <w:t>100</w:t>
      </w:r>
      <w:r w:rsidR="00EF7769" w:rsidRPr="002B3451">
        <w:rPr>
          <w:sz w:val="22"/>
          <w:szCs w:val="22"/>
        </w:rPr>
        <w:t> </w:t>
      </w:r>
      <w:r w:rsidR="00425080" w:rsidRPr="002B3451">
        <w:rPr>
          <w:sz w:val="22"/>
          <w:szCs w:val="22"/>
        </w:rPr>
        <w:t>000/µl</w:t>
      </w:r>
      <w:r w:rsidR="00425080" w:rsidRPr="002B3451">
        <w:rPr>
          <w:spacing w:val="-4"/>
          <w:sz w:val="22"/>
          <w:szCs w:val="22"/>
        </w:rPr>
        <w:t xml:space="preserve"> </w:t>
      </w:r>
      <w:r w:rsidR="00425080" w:rsidRPr="002B3451">
        <w:rPr>
          <w:i/>
          <w:iCs/>
          <w:sz w:val="22"/>
          <w:szCs w:val="22"/>
        </w:rPr>
        <w:t>ENABLE</w:t>
      </w:r>
      <w:r w:rsidR="00425080" w:rsidRPr="002B3451">
        <w:rPr>
          <w:i/>
          <w:iCs/>
          <w:spacing w:val="-3"/>
          <w:sz w:val="22"/>
          <w:szCs w:val="22"/>
        </w:rPr>
        <w:t xml:space="preserve"> </w:t>
      </w:r>
      <w:r w:rsidR="00425080" w:rsidRPr="002B3451">
        <w:rPr>
          <w:spacing w:val="-5"/>
          <w:sz w:val="22"/>
          <w:szCs w:val="22"/>
        </w:rPr>
        <w:t>2.</w:t>
      </w:r>
      <w:r w:rsidR="00EF7769" w:rsidRPr="002B3451">
        <w:rPr>
          <w:spacing w:val="-5"/>
          <w:sz w:val="22"/>
          <w:szCs w:val="22"/>
        </w:rPr>
        <w:t xml:space="preserve"> </w:t>
      </w:r>
      <w:r w:rsidR="00425080" w:rsidRPr="002B3451">
        <w:rPr>
          <w:i/>
          <w:iCs/>
          <w:sz w:val="22"/>
          <w:szCs w:val="22"/>
        </w:rPr>
        <w:t>ENABLE</w:t>
      </w:r>
      <w:r w:rsidR="00425080" w:rsidRPr="002B3451">
        <w:rPr>
          <w:i/>
          <w:iCs/>
          <w:spacing w:val="-4"/>
          <w:sz w:val="22"/>
          <w:szCs w:val="22"/>
        </w:rPr>
        <w:t xml:space="preserve"> </w:t>
      </w:r>
      <w:r w:rsidR="00425080" w:rsidRPr="002B3451">
        <w:rPr>
          <w:sz w:val="22"/>
          <w:szCs w:val="22"/>
        </w:rPr>
        <w:t>1</w:t>
      </w:r>
      <w:r w:rsidR="00425080" w:rsidRPr="002B3451">
        <w:rPr>
          <w:spacing w:val="-3"/>
          <w:sz w:val="22"/>
          <w:szCs w:val="22"/>
        </w:rPr>
        <w:t xml:space="preserve"> </w:t>
      </w:r>
      <w:r>
        <w:rPr>
          <w:sz w:val="22"/>
          <w:szCs w:val="22"/>
        </w:rPr>
        <w:t>metu</w:t>
      </w:r>
      <w:r w:rsidR="00425080" w:rsidRPr="002B3451">
        <w:rPr>
          <w:sz w:val="22"/>
          <w:szCs w:val="22"/>
        </w:rPr>
        <w:t>,</w:t>
      </w:r>
      <w:r w:rsidR="00425080" w:rsidRPr="002B3451">
        <w:rPr>
          <w:spacing w:val="-3"/>
          <w:sz w:val="22"/>
          <w:szCs w:val="22"/>
        </w:rPr>
        <w:t xml:space="preserve"> </w:t>
      </w:r>
      <w:r w:rsidR="00FB4CDB">
        <w:rPr>
          <w:spacing w:val="-3"/>
          <w:sz w:val="22"/>
          <w:szCs w:val="22"/>
        </w:rPr>
        <w:t>1 </w:t>
      </w:r>
      <w:r w:rsidR="00425080" w:rsidRPr="002B3451">
        <w:rPr>
          <w:sz w:val="22"/>
          <w:szCs w:val="22"/>
        </w:rPr>
        <w:t>682</w:t>
      </w:r>
      <w:r w:rsidR="00EF7769" w:rsidRPr="002B3451">
        <w:rPr>
          <w:sz w:val="22"/>
          <w:szCs w:val="22"/>
        </w:rPr>
        <w:t> </w:t>
      </w:r>
      <w:r w:rsidR="00425080" w:rsidRPr="002B3451">
        <w:rPr>
          <w:sz w:val="22"/>
          <w:szCs w:val="22"/>
        </w:rPr>
        <w:t>pacientams</w:t>
      </w:r>
      <w:r w:rsidR="00425080" w:rsidRPr="002B3451">
        <w:rPr>
          <w:spacing w:val="-3"/>
          <w:sz w:val="22"/>
          <w:szCs w:val="22"/>
        </w:rPr>
        <w:t xml:space="preserve"> </w:t>
      </w:r>
      <w:r w:rsidR="00425080" w:rsidRPr="002B3451">
        <w:rPr>
          <w:sz w:val="22"/>
          <w:szCs w:val="22"/>
        </w:rPr>
        <w:t>atsitiktin</w:t>
      </w:r>
      <w:r>
        <w:rPr>
          <w:sz w:val="22"/>
          <w:szCs w:val="22"/>
        </w:rPr>
        <w:t>ės atrankos</w:t>
      </w:r>
      <w:r w:rsidR="00425080" w:rsidRPr="002B3451">
        <w:rPr>
          <w:spacing w:val="-3"/>
          <w:sz w:val="22"/>
          <w:szCs w:val="22"/>
        </w:rPr>
        <w:t xml:space="preserve"> </w:t>
      </w:r>
      <w:r w:rsidR="00425080" w:rsidRPr="002B3451">
        <w:rPr>
          <w:sz w:val="22"/>
          <w:szCs w:val="22"/>
        </w:rPr>
        <w:t>būdu</w:t>
      </w:r>
      <w:r w:rsidR="00425080" w:rsidRPr="002B3451">
        <w:rPr>
          <w:spacing w:val="-3"/>
          <w:sz w:val="22"/>
          <w:szCs w:val="22"/>
        </w:rPr>
        <w:t xml:space="preserve"> </w:t>
      </w:r>
      <w:r w:rsidR="00425080" w:rsidRPr="002B3451">
        <w:rPr>
          <w:sz w:val="22"/>
          <w:szCs w:val="22"/>
        </w:rPr>
        <w:t>buvo</w:t>
      </w:r>
      <w:r w:rsidR="00425080" w:rsidRPr="002B3451">
        <w:rPr>
          <w:spacing w:val="-3"/>
          <w:sz w:val="22"/>
          <w:szCs w:val="22"/>
        </w:rPr>
        <w:t xml:space="preserve"> </w:t>
      </w:r>
      <w:r w:rsidR="00425080" w:rsidRPr="002B3451">
        <w:rPr>
          <w:sz w:val="22"/>
          <w:szCs w:val="22"/>
        </w:rPr>
        <w:t>paskirtas</w:t>
      </w:r>
      <w:r w:rsidR="00425080" w:rsidRPr="002B3451">
        <w:rPr>
          <w:spacing w:val="-3"/>
          <w:sz w:val="22"/>
          <w:szCs w:val="22"/>
        </w:rPr>
        <w:t xml:space="preserve"> </w:t>
      </w:r>
      <w:r w:rsidR="00425080" w:rsidRPr="002B3451">
        <w:rPr>
          <w:sz w:val="22"/>
          <w:szCs w:val="22"/>
        </w:rPr>
        <w:t>antivirusinis</w:t>
      </w:r>
      <w:r w:rsidR="00425080" w:rsidRPr="002B3451">
        <w:rPr>
          <w:spacing w:val="-3"/>
          <w:sz w:val="22"/>
          <w:szCs w:val="22"/>
        </w:rPr>
        <w:t xml:space="preserve"> </w:t>
      </w:r>
      <w:r w:rsidR="00425080" w:rsidRPr="002B3451">
        <w:rPr>
          <w:sz w:val="22"/>
          <w:szCs w:val="22"/>
        </w:rPr>
        <w:t>gydymas. Vis dėlto 2</w:t>
      </w:r>
      <w:r w:rsidR="00EF7769" w:rsidRPr="002B3451">
        <w:rPr>
          <w:sz w:val="22"/>
          <w:szCs w:val="22"/>
        </w:rPr>
        <w:t> </w:t>
      </w:r>
      <w:r w:rsidR="00425080" w:rsidRPr="002B3451">
        <w:rPr>
          <w:sz w:val="22"/>
          <w:szCs w:val="22"/>
        </w:rPr>
        <w:t>pacientai atšaukė sutikimą, prieš paskiriant antivirusinį gydymą.</w:t>
      </w:r>
    </w:p>
    <w:p w14:paraId="0DE9E905" w14:textId="77777777" w:rsidR="00425080" w:rsidRPr="002B3451" w:rsidRDefault="00425080" w:rsidP="00EF7769">
      <w:pPr>
        <w:pStyle w:val="Sraopastraipa"/>
        <w:numPr>
          <w:ilvl w:val="1"/>
          <w:numId w:val="41"/>
        </w:numPr>
        <w:tabs>
          <w:tab w:val="left" w:pos="567"/>
        </w:tabs>
        <w:kinsoku w:val="0"/>
        <w:overflowPunct w:val="0"/>
        <w:spacing w:line="240" w:lineRule="auto"/>
        <w:ind w:left="567"/>
        <w:rPr>
          <w:color w:val="000000"/>
          <w:spacing w:val="-2"/>
          <w:sz w:val="22"/>
          <w:szCs w:val="22"/>
        </w:rPr>
      </w:pPr>
      <w:r w:rsidRPr="000F7712">
        <w:rPr>
          <w:sz w:val="22"/>
          <w:szCs w:val="22"/>
        </w:rPr>
        <w:t>p</w:t>
      </w:r>
      <w:r w:rsidRPr="002B3451">
        <w:rPr>
          <w:i/>
          <w:iCs/>
          <w:spacing w:val="-4"/>
          <w:sz w:val="22"/>
          <w:szCs w:val="22"/>
        </w:rPr>
        <w:t xml:space="preserve"> </w:t>
      </w:r>
      <w:r w:rsidRPr="002B3451">
        <w:rPr>
          <w:sz w:val="22"/>
          <w:szCs w:val="22"/>
        </w:rPr>
        <w:t>reikšmė</w:t>
      </w:r>
      <w:r w:rsidRPr="002B3451">
        <w:rPr>
          <w:spacing w:val="-2"/>
          <w:sz w:val="22"/>
          <w:szCs w:val="22"/>
        </w:rPr>
        <w:t xml:space="preserve"> </w:t>
      </w:r>
      <w:r w:rsidRPr="002B3451">
        <w:rPr>
          <w:sz w:val="22"/>
          <w:szCs w:val="22"/>
        </w:rPr>
        <w:t>&lt;</w:t>
      </w:r>
      <w:r w:rsidR="00EF7769" w:rsidRPr="002B3451">
        <w:rPr>
          <w:sz w:val="22"/>
          <w:szCs w:val="22"/>
        </w:rPr>
        <w:t> </w:t>
      </w:r>
      <w:r w:rsidRPr="002B3451">
        <w:rPr>
          <w:sz w:val="22"/>
          <w:szCs w:val="22"/>
        </w:rPr>
        <w:t>0,05</w:t>
      </w:r>
      <w:r w:rsidRPr="002B3451">
        <w:rPr>
          <w:spacing w:val="-3"/>
          <w:sz w:val="22"/>
          <w:szCs w:val="22"/>
        </w:rPr>
        <w:t xml:space="preserve"> </w:t>
      </w:r>
      <w:r w:rsidRPr="002B3451">
        <w:rPr>
          <w:sz w:val="22"/>
          <w:szCs w:val="22"/>
        </w:rPr>
        <w:t>vartojant</w:t>
      </w:r>
      <w:r w:rsidRPr="002B3451">
        <w:rPr>
          <w:spacing w:val="-4"/>
          <w:sz w:val="22"/>
          <w:szCs w:val="22"/>
        </w:rPr>
        <w:t xml:space="preserve"> </w:t>
      </w:r>
      <w:r w:rsidRPr="002B3451">
        <w:rPr>
          <w:sz w:val="22"/>
          <w:szCs w:val="22"/>
        </w:rPr>
        <w:t>eltrombopag</w:t>
      </w:r>
      <w:r w:rsidR="002A3AF1">
        <w:rPr>
          <w:sz w:val="22"/>
          <w:szCs w:val="22"/>
        </w:rPr>
        <w:t>o</w:t>
      </w:r>
      <w:r w:rsidRPr="002B3451">
        <w:rPr>
          <w:sz w:val="22"/>
          <w:szCs w:val="22"/>
        </w:rPr>
        <w:t>,</w:t>
      </w:r>
      <w:r w:rsidRPr="002B3451">
        <w:rPr>
          <w:spacing w:val="-3"/>
          <w:sz w:val="22"/>
          <w:szCs w:val="22"/>
        </w:rPr>
        <w:t xml:space="preserve"> </w:t>
      </w:r>
      <w:r w:rsidRPr="002B3451">
        <w:rPr>
          <w:sz w:val="22"/>
          <w:szCs w:val="22"/>
        </w:rPr>
        <w:t>palyginti</w:t>
      </w:r>
      <w:r w:rsidRPr="002B3451">
        <w:rPr>
          <w:spacing w:val="-5"/>
          <w:sz w:val="22"/>
          <w:szCs w:val="22"/>
        </w:rPr>
        <w:t xml:space="preserve"> </w:t>
      </w:r>
      <w:r w:rsidRPr="002B3451">
        <w:rPr>
          <w:sz w:val="22"/>
          <w:szCs w:val="22"/>
        </w:rPr>
        <w:t>su</w:t>
      </w:r>
      <w:r w:rsidRPr="002B3451">
        <w:rPr>
          <w:spacing w:val="-4"/>
          <w:sz w:val="22"/>
          <w:szCs w:val="22"/>
        </w:rPr>
        <w:t xml:space="preserve"> </w:t>
      </w:r>
      <w:r w:rsidRPr="002B3451">
        <w:rPr>
          <w:spacing w:val="-2"/>
          <w:sz w:val="22"/>
          <w:szCs w:val="22"/>
        </w:rPr>
        <w:t>placebu.</w:t>
      </w:r>
    </w:p>
    <w:p w14:paraId="619D2BC6" w14:textId="77777777" w:rsidR="00425080" w:rsidRPr="002B3451" w:rsidRDefault="00425080" w:rsidP="00EF7769">
      <w:pPr>
        <w:pStyle w:val="Sraopastraipa"/>
        <w:numPr>
          <w:ilvl w:val="1"/>
          <w:numId w:val="41"/>
        </w:numPr>
        <w:tabs>
          <w:tab w:val="left" w:pos="567"/>
        </w:tabs>
        <w:kinsoku w:val="0"/>
        <w:overflowPunct w:val="0"/>
        <w:spacing w:line="240" w:lineRule="auto"/>
        <w:ind w:left="567"/>
        <w:rPr>
          <w:color w:val="000000"/>
          <w:spacing w:val="-2"/>
          <w:sz w:val="22"/>
          <w:szCs w:val="22"/>
        </w:rPr>
      </w:pPr>
      <w:r w:rsidRPr="002B3451">
        <w:rPr>
          <w:sz w:val="22"/>
          <w:szCs w:val="22"/>
        </w:rPr>
        <w:t>64</w:t>
      </w:r>
      <w:r w:rsidR="00EF7769" w:rsidRPr="002B3451">
        <w:rPr>
          <w:sz w:val="22"/>
          <w:szCs w:val="22"/>
        </w:rPr>
        <w:t> </w:t>
      </w:r>
      <w:r w:rsidRPr="002B3451">
        <w:rPr>
          <w:sz w:val="22"/>
          <w:szCs w:val="22"/>
        </w:rPr>
        <w:t>%</w:t>
      </w:r>
      <w:r w:rsidRPr="002B3451">
        <w:rPr>
          <w:spacing w:val="-2"/>
          <w:sz w:val="22"/>
          <w:szCs w:val="22"/>
        </w:rPr>
        <w:t xml:space="preserve"> </w:t>
      </w:r>
      <w:r w:rsidRPr="002B3451">
        <w:rPr>
          <w:sz w:val="22"/>
          <w:szCs w:val="22"/>
        </w:rPr>
        <w:t>pacientų,</w:t>
      </w:r>
      <w:r w:rsidRPr="002B3451">
        <w:rPr>
          <w:spacing w:val="-2"/>
          <w:sz w:val="22"/>
          <w:szCs w:val="22"/>
        </w:rPr>
        <w:t xml:space="preserve"> </w:t>
      </w:r>
      <w:r w:rsidRPr="002B3451">
        <w:rPr>
          <w:sz w:val="22"/>
          <w:szCs w:val="22"/>
        </w:rPr>
        <w:t>dalyvavusių</w:t>
      </w:r>
      <w:r w:rsidRPr="002B3451">
        <w:rPr>
          <w:spacing w:val="-5"/>
          <w:sz w:val="22"/>
          <w:szCs w:val="22"/>
        </w:rPr>
        <w:t xml:space="preserve"> </w:t>
      </w:r>
      <w:r w:rsidRPr="002B3451">
        <w:rPr>
          <w:i/>
          <w:iCs/>
          <w:sz w:val="22"/>
          <w:szCs w:val="22"/>
        </w:rPr>
        <w:t>ENABLE</w:t>
      </w:r>
      <w:r w:rsidRPr="002B3451">
        <w:rPr>
          <w:i/>
          <w:iCs/>
          <w:spacing w:val="-4"/>
          <w:sz w:val="22"/>
          <w:szCs w:val="22"/>
        </w:rPr>
        <w:t xml:space="preserve"> </w:t>
      </w:r>
      <w:r w:rsidRPr="002B3451">
        <w:rPr>
          <w:sz w:val="22"/>
          <w:szCs w:val="22"/>
        </w:rPr>
        <w:t>1</w:t>
      </w:r>
      <w:r w:rsidRPr="002B3451">
        <w:rPr>
          <w:spacing w:val="-2"/>
          <w:sz w:val="22"/>
          <w:szCs w:val="22"/>
        </w:rPr>
        <w:t xml:space="preserve"> </w:t>
      </w:r>
      <w:r w:rsidRPr="002B3451">
        <w:rPr>
          <w:sz w:val="22"/>
          <w:szCs w:val="22"/>
        </w:rPr>
        <w:t>ir</w:t>
      </w:r>
      <w:r w:rsidRPr="002B3451">
        <w:rPr>
          <w:spacing w:val="-2"/>
          <w:sz w:val="22"/>
          <w:szCs w:val="22"/>
        </w:rPr>
        <w:t xml:space="preserve"> </w:t>
      </w:r>
      <w:r w:rsidRPr="002B3451">
        <w:rPr>
          <w:i/>
          <w:iCs/>
          <w:sz w:val="22"/>
          <w:szCs w:val="22"/>
        </w:rPr>
        <w:t>ENABLE</w:t>
      </w:r>
      <w:r w:rsidRPr="002B3451">
        <w:rPr>
          <w:i/>
          <w:iCs/>
          <w:spacing w:val="-3"/>
          <w:sz w:val="22"/>
          <w:szCs w:val="22"/>
        </w:rPr>
        <w:t xml:space="preserve"> </w:t>
      </w:r>
      <w:r w:rsidRPr="002B3451">
        <w:rPr>
          <w:sz w:val="22"/>
          <w:szCs w:val="22"/>
        </w:rPr>
        <w:t>2,</w:t>
      </w:r>
      <w:r w:rsidRPr="002B3451">
        <w:rPr>
          <w:spacing w:val="-6"/>
          <w:sz w:val="22"/>
          <w:szCs w:val="22"/>
        </w:rPr>
        <w:t xml:space="preserve"> </w:t>
      </w:r>
      <w:r w:rsidRPr="002B3451">
        <w:rPr>
          <w:sz w:val="22"/>
          <w:szCs w:val="22"/>
        </w:rPr>
        <w:t>buvo</w:t>
      </w:r>
      <w:r w:rsidRPr="002B3451">
        <w:rPr>
          <w:spacing w:val="-3"/>
          <w:sz w:val="22"/>
          <w:szCs w:val="22"/>
        </w:rPr>
        <w:t xml:space="preserve"> </w:t>
      </w:r>
      <w:r w:rsidRPr="002B3451">
        <w:rPr>
          <w:sz w:val="22"/>
          <w:szCs w:val="22"/>
        </w:rPr>
        <w:t>1</w:t>
      </w:r>
      <w:r w:rsidRPr="002B3451">
        <w:rPr>
          <w:spacing w:val="-3"/>
          <w:sz w:val="22"/>
          <w:szCs w:val="22"/>
        </w:rPr>
        <w:t xml:space="preserve"> </w:t>
      </w:r>
      <w:r w:rsidRPr="002B3451">
        <w:rPr>
          <w:sz w:val="22"/>
          <w:szCs w:val="22"/>
        </w:rPr>
        <w:t>genotipo</w:t>
      </w:r>
      <w:r w:rsidRPr="002B3451">
        <w:rPr>
          <w:spacing w:val="-2"/>
          <w:sz w:val="22"/>
          <w:szCs w:val="22"/>
        </w:rPr>
        <w:t>.</w:t>
      </w:r>
    </w:p>
    <w:p w14:paraId="65A5254B" w14:textId="77777777" w:rsidR="00425080" w:rsidRPr="002B3451" w:rsidRDefault="006B02C0" w:rsidP="00EF7769">
      <w:pPr>
        <w:pStyle w:val="Sraopastraipa"/>
        <w:numPr>
          <w:ilvl w:val="1"/>
          <w:numId w:val="41"/>
        </w:numPr>
        <w:tabs>
          <w:tab w:val="left" w:pos="567"/>
        </w:tabs>
        <w:kinsoku w:val="0"/>
        <w:overflowPunct w:val="0"/>
        <w:spacing w:line="240" w:lineRule="auto"/>
        <w:ind w:left="567"/>
        <w:rPr>
          <w:color w:val="000000"/>
          <w:spacing w:val="-2"/>
          <w:sz w:val="22"/>
          <w:szCs w:val="22"/>
        </w:rPr>
      </w:pPr>
      <w:r>
        <w:rPr>
          <w:i/>
          <w:iCs/>
          <w:sz w:val="22"/>
          <w:szCs w:val="22"/>
        </w:rPr>
        <w:t>P</w:t>
      </w:r>
      <w:r w:rsidRPr="002B3451">
        <w:rPr>
          <w:i/>
          <w:iCs/>
          <w:sz w:val="22"/>
          <w:szCs w:val="22"/>
        </w:rPr>
        <w:t>ost</w:t>
      </w:r>
      <w:r w:rsidR="00425080" w:rsidRPr="002B3451">
        <w:rPr>
          <w:i/>
          <w:iCs/>
          <w:sz w:val="22"/>
          <w:szCs w:val="22"/>
        </w:rPr>
        <w:t>-hoc</w:t>
      </w:r>
      <w:r w:rsidR="00425080" w:rsidRPr="002B3451">
        <w:rPr>
          <w:spacing w:val="-4"/>
          <w:sz w:val="22"/>
          <w:szCs w:val="22"/>
        </w:rPr>
        <w:t xml:space="preserve"> </w:t>
      </w:r>
      <w:r w:rsidR="00425080" w:rsidRPr="002B3451">
        <w:rPr>
          <w:spacing w:val="-2"/>
          <w:sz w:val="22"/>
          <w:szCs w:val="22"/>
        </w:rPr>
        <w:t>analizė.</w:t>
      </w:r>
    </w:p>
    <w:p w14:paraId="0B948A56" w14:textId="77777777" w:rsidR="00425080" w:rsidRPr="002B3451" w:rsidRDefault="00425080" w:rsidP="00417F2B">
      <w:pPr>
        <w:pStyle w:val="Pagrindinistekstas"/>
        <w:kinsoku w:val="0"/>
        <w:overflowPunct w:val="0"/>
      </w:pPr>
    </w:p>
    <w:p w14:paraId="5C8BC1C8" w14:textId="77777777" w:rsidR="00425080" w:rsidRPr="002B3451" w:rsidRDefault="00425080" w:rsidP="00417F2B">
      <w:pPr>
        <w:pStyle w:val="Pagrindinistekstas"/>
        <w:kinsoku w:val="0"/>
        <w:overflowPunct w:val="0"/>
      </w:pPr>
      <w:r w:rsidRPr="002B3451">
        <w:t>Kitos antrinės šių tyrimų išvados buvo šios: reikšmingai mažiau pacientų, gydytų eltrombopagu, pirmiau</w:t>
      </w:r>
      <w:r w:rsidRPr="002B3451">
        <w:rPr>
          <w:spacing w:val="-3"/>
        </w:rPr>
        <w:t xml:space="preserve"> </w:t>
      </w:r>
      <w:r w:rsidRPr="002B3451">
        <w:t>planuoto</w:t>
      </w:r>
      <w:r w:rsidRPr="002B3451">
        <w:rPr>
          <w:spacing w:val="-5"/>
        </w:rPr>
        <w:t xml:space="preserve"> </w:t>
      </w:r>
      <w:r w:rsidRPr="002B3451">
        <w:t>laiko</w:t>
      </w:r>
      <w:r w:rsidRPr="002B3451">
        <w:rPr>
          <w:spacing w:val="-3"/>
        </w:rPr>
        <w:t xml:space="preserve"> </w:t>
      </w:r>
      <w:r w:rsidRPr="002B3451">
        <w:t>nutraukė</w:t>
      </w:r>
      <w:r w:rsidRPr="002B3451">
        <w:rPr>
          <w:spacing w:val="-3"/>
        </w:rPr>
        <w:t xml:space="preserve"> </w:t>
      </w:r>
      <w:r w:rsidRPr="002B3451">
        <w:t>antivirusinį</w:t>
      </w:r>
      <w:r w:rsidRPr="002B3451">
        <w:rPr>
          <w:spacing w:val="-4"/>
        </w:rPr>
        <w:t xml:space="preserve"> </w:t>
      </w:r>
      <w:r w:rsidRPr="002B3451">
        <w:t>gydymą,</w:t>
      </w:r>
      <w:r w:rsidRPr="002B3451">
        <w:rPr>
          <w:spacing w:val="-3"/>
        </w:rPr>
        <w:t xml:space="preserve"> </w:t>
      </w:r>
      <w:r w:rsidRPr="002B3451">
        <w:t>palyginti</w:t>
      </w:r>
      <w:r w:rsidRPr="002B3451">
        <w:rPr>
          <w:spacing w:val="-2"/>
        </w:rPr>
        <w:t xml:space="preserve"> </w:t>
      </w:r>
      <w:r w:rsidRPr="002B3451">
        <w:t>su</w:t>
      </w:r>
      <w:r w:rsidRPr="002B3451">
        <w:rPr>
          <w:spacing w:val="-4"/>
        </w:rPr>
        <w:t xml:space="preserve"> </w:t>
      </w:r>
      <w:r w:rsidRPr="002B3451">
        <w:t>vartojusiais placeb</w:t>
      </w:r>
      <w:r w:rsidR="002A3AF1">
        <w:t>o</w:t>
      </w:r>
      <w:r w:rsidRPr="002B3451">
        <w:rPr>
          <w:spacing w:val="-3"/>
        </w:rPr>
        <w:t xml:space="preserve"> </w:t>
      </w:r>
      <w:r w:rsidRPr="002B3451">
        <w:t>(45</w:t>
      </w:r>
      <w:r w:rsidR="00EF7769" w:rsidRPr="002B3451">
        <w:t> </w:t>
      </w:r>
      <w:r w:rsidRPr="002B3451">
        <w:t>%,</w:t>
      </w:r>
      <w:r w:rsidRPr="002B3451">
        <w:rPr>
          <w:spacing w:val="-5"/>
        </w:rPr>
        <w:t xml:space="preserve"> </w:t>
      </w:r>
      <w:r w:rsidRPr="002B3451">
        <w:t>palyginti su 60</w:t>
      </w:r>
      <w:r w:rsidR="00EF7769" w:rsidRPr="002B3451">
        <w:t> </w:t>
      </w:r>
      <w:r w:rsidRPr="002B3451">
        <w:t>%, p</w:t>
      </w:r>
      <w:r w:rsidR="00EF7769" w:rsidRPr="002B3451">
        <w:t> </w:t>
      </w:r>
      <w:r w:rsidRPr="002B3451">
        <w:t>=</w:t>
      </w:r>
      <w:r w:rsidR="00EF7769" w:rsidRPr="002B3451">
        <w:t> </w:t>
      </w:r>
      <w:r w:rsidRPr="002B3451">
        <w:t>&lt;</w:t>
      </w:r>
      <w:r w:rsidR="00EF7769" w:rsidRPr="002B3451">
        <w:t> </w:t>
      </w:r>
      <w:r w:rsidRPr="002B3451">
        <w:t>0,0001). Didesnei daliai eltrombopag</w:t>
      </w:r>
      <w:r w:rsidR="002A3AF1">
        <w:t>o</w:t>
      </w:r>
      <w:r w:rsidRPr="002B3451">
        <w:t xml:space="preserve"> vartojusių pacientų neprireikė jokio</w:t>
      </w:r>
      <w:r w:rsidRPr="002B3451">
        <w:rPr>
          <w:spacing w:val="80"/>
        </w:rPr>
        <w:t xml:space="preserve"> </w:t>
      </w:r>
      <w:r w:rsidRPr="002B3451">
        <w:t>antivirusinių vaistinių preparatų dozės sumažinimo, palyginti su vartojusiais placeb</w:t>
      </w:r>
      <w:r w:rsidR="002A3AF1">
        <w:t>o</w:t>
      </w:r>
      <w:r w:rsidRPr="002B3451">
        <w:t xml:space="preserve"> (45</w:t>
      </w:r>
      <w:r w:rsidR="00EF7769" w:rsidRPr="002B3451">
        <w:t> </w:t>
      </w:r>
      <w:r w:rsidRPr="002B3451">
        <w:t>%, palyginti su 27</w:t>
      </w:r>
      <w:r w:rsidR="00EF7769" w:rsidRPr="002B3451">
        <w:t> </w:t>
      </w:r>
      <w:r w:rsidRPr="002B3451">
        <w:t>%). Vartojant eltrombopag</w:t>
      </w:r>
      <w:r w:rsidR="002A3AF1">
        <w:t>o</w:t>
      </w:r>
      <w:r w:rsidRPr="002B3451">
        <w:t>, vėliau ir mažiau kartų teko mažinti peginterferono dozę.</w:t>
      </w:r>
    </w:p>
    <w:p w14:paraId="78960CDD" w14:textId="77777777" w:rsidR="00EF7769" w:rsidRPr="002B3451" w:rsidRDefault="00EF7769" w:rsidP="00417F2B">
      <w:pPr>
        <w:pStyle w:val="Pagrindinistekstas"/>
        <w:kinsoku w:val="0"/>
        <w:overflowPunct w:val="0"/>
      </w:pPr>
    </w:p>
    <w:p w14:paraId="2F787A1D" w14:textId="77777777" w:rsidR="00425080" w:rsidRPr="000F7712" w:rsidRDefault="00425080" w:rsidP="00417F2B">
      <w:pPr>
        <w:pStyle w:val="Pagrindinistekstas"/>
        <w:kinsoku w:val="0"/>
        <w:overflowPunct w:val="0"/>
        <w:rPr>
          <w:i/>
          <w:iCs/>
          <w:u w:val="single"/>
        </w:rPr>
      </w:pPr>
      <w:r w:rsidRPr="000F7712">
        <w:rPr>
          <w:i/>
          <w:iCs/>
          <w:u w:val="single"/>
        </w:rPr>
        <w:t>Sunki</w:t>
      </w:r>
      <w:r w:rsidRPr="000F7712">
        <w:rPr>
          <w:i/>
          <w:iCs/>
          <w:spacing w:val="-5"/>
          <w:u w:val="single"/>
        </w:rPr>
        <w:t xml:space="preserve"> </w:t>
      </w:r>
      <w:r w:rsidRPr="000F7712">
        <w:rPr>
          <w:i/>
          <w:iCs/>
          <w:u w:val="single"/>
        </w:rPr>
        <w:t>aplazinė</w:t>
      </w:r>
      <w:r w:rsidRPr="000F7712">
        <w:rPr>
          <w:i/>
          <w:iCs/>
          <w:spacing w:val="-2"/>
          <w:u w:val="single"/>
        </w:rPr>
        <w:t xml:space="preserve"> anemija</w:t>
      </w:r>
    </w:p>
    <w:p w14:paraId="3BF17FE1" w14:textId="77777777" w:rsidR="00425080" w:rsidRPr="002B3451" w:rsidRDefault="00425080" w:rsidP="00417F2B">
      <w:pPr>
        <w:pStyle w:val="Pagrindinistekstas"/>
        <w:kinsoku w:val="0"/>
        <w:overflowPunct w:val="0"/>
      </w:pPr>
      <w:r w:rsidRPr="002B3451">
        <w:t>Eltrombopago</w:t>
      </w:r>
      <w:r w:rsidRPr="002B3451">
        <w:rPr>
          <w:spacing w:val="-8"/>
        </w:rPr>
        <w:t xml:space="preserve"> </w:t>
      </w:r>
      <w:r w:rsidRPr="002B3451">
        <w:t>poveikis</w:t>
      </w:r>
      <w:r w:rsidRPr="002B3451">
        <w:rPr>
          <w:spacing w:val="-6"/>
        </w:rPr>
        <w:t xml:space="preserve"> </w:t>
      </w:r>
      <w:r w:rsidRPr="002B3451">
        <w:t>tirtas</w:t>
      </w:r>
      <w:r w:rsidRPr="002B3451">
        <w:rPr>
          <w:spacing w:val="-5"/>
        </w:rPr>
        <w:t xml:space="preserve"> </w:t>
      </w:r>
      <w:r w:rsidRPr="002B3451">
        <w:t>atlikus</w:t>
      </w:r>
      <w:r w:rsidRPr="002B3451">
        <w:rPr>
          <w:spacing w:val="-5"/>
        </w:rPr>
        <w:t xml:space="preserve"> </w:t>
      </w:r>
      <w:r w:rsidRPr="002B3451">
        <w:t>vienos</w:t>
      </w:r>
      <w:r w:rsidRPr="002B3451">
        <w:rPr>
          <w:spacing w:val="-6"/>
        </w:rPr>
        <w:t xml:space="preserve"> </w:t>
      </w:r>
      <w:r w:rsidR="00A72B46">
        <w:t>grupės</w:t>
      </w:r>
      <w:r w:rsidRPr="002B3451">
        <w:t>,</w:t>
      </w:r>
      <w:r w:rsidRPr="002B3451">
        <w:rPr>
          <w:spacing w:val="-7"/>
        </w:rPr>
        <w:t xml:space="preserve"> </w:t>
      </w:r>
      <w:r w:rsidRPr="002B3451">
        <w:t>vien</w:t>
      </w:r>
      <w:r w:rsidR="002A3AF1">
        <w:t>a</w:t>
      </w:r>
      <w:r w:rsidRPr="002B3451">
        <w:t>centr</w:t>
      </w:r>
      <w:r w:rsidR="002A3AF1">
        <w:t>į</w:t>
      </w:r>
      <w:r w:rsidRPr="002B3451">
        <w:rPr>
          <w:spacing w:val="-5"/>
        </w:rPr>
        <w:t xml:space="preserve"> </w:t>
      </w:r>
      <w:r w:rsidRPr="002B3451">
        <w:t>atvirą</w:t>
      </w:r>
      <w:r w:rsidR="002A3AF1">
        <w:t>jį</w:t>
      </w:r>
      <w:r w:rsidRPr="002B3451">
        <w:rPr>
          <w:spacing w:val="-7"/>
        </w:rPr>
        <w:t xml:space="preserve"> </w:t>
      </w:r>
      <w:r w:rsidRPr="002B3451">
        <w:t>tyrimą</w:t>
      </w:r>
      <w:r w:rsidR="002A3AF1">
        <w:t>, kuriame</w:t>
      </w:r>
      <w:r w:rsidRPr="002B3451">
        <w:rPr>
          <w:spacing w:val="-5"/>
        </w:rPr>
        <w:t xml:space="preserve"> </w:t>
      </w:r>
      <w:r w:rsidRPr="002B3451">
        <w:rPr>
          <w:spacing w:val="-2"/>
        </w:rPr>
        <w:t>dalyvavo</w:t>
      </w:r>
      <w:r w:rsidR="00EF7769" w:rsidRPr="002B3451">
        <w:rPr>
          <w:spacing w:val="-2"/>
        </w:rPr>
        <w:t xml:space="preserve"> </w:t>
      </w:r>
      <w:r w:rsidRPr="002B3451">
        <w:t>43</w:t>
      </w:r>
      <w:r w:rsidR="00EF7769" w:rsidRPr="002B3451">
        <w:t> </w:t>
      </w:r>
      <w:r w:rsidRPr="002B3451">
        <w:t>pacientai,</w:t>
      </w:r>
      <w:r w:rsidRPr="002B3451">
        <w:rPr>
          <w:spacing w:val="-2"/>
        </w:rPr>
        <w:t xml:space="preserve"> </w:t>
      </w:r>
      <w:r w:rsidRPr="002B3451">
        <w:t>sergantys</w:t>
      </w:r>
      <w:r w:rsidRPr="002B3451">
        <w:rPr>
          <w:spacing w:val="-4"/>
        </w:rPr>
        <w:t xml:space="preserve"> </w:t>
      </w:r>
      <w:r w:rsidRPr="002B3451">
        <w:t>sunkia</w:t>
      </w:r>
      <w:r w:rsidRPr="002B3451">
        <w:rPr>
          <w:spacing w:val="-1"/>
        </w:rPr>
        <w:t xml:space="preserve"> </w:t>
      </w:r>
      <w:r w:rsidRPr="002B3451">
        <w:t>aplazine</w:t>
      </w:r>
      <w:r w:rsidRPr="002B3451">
        <w:rPr>
          <w:spacing w:val="-2"/>
        </w:rPr>
        <w:t xml:space="preserve"> </w:t>
      </w:r>
      <w:r w:rsidRPr="002B3451">
        <w:t>anemija</w:t>
      </w:r>
      <w:r w:rsidRPr="002B3451">
        <w:rPr>
          <w:spacing w:val="-1"/>
        </w:rPr>
        <w:t xml:space="preserve"> </w:t>
      </w:r>
      <w:r w:rsidRPr="002B3451">
        <w:t>su</w:t>
      </w:r>
      <w:r w:rsidRPr="002B3451">
        <w:rPr>
          <w:spacing w:val="-5"/>
        </w:rPr>
        <w:t xml:space="preserve"> </w:t>
      </w:r>
      <w:r w:rsidRPr="002B3451">
        <w:t>atsparia</w:t>
      </w:r>
      <w:r w:rsidRPr="002B3451">
        <w:rPr>
          <w:spacing w:val="-2"/>
        </w:rPr>
        <w:t xml:space="preserve"> </w:t>
      </w:r>
      <w:r w:rsidRPr="002B3451">
        <w:t>gydymui</w:t>
      </w:r>
      <w:r w:rsidRPr="002B3451">
        <w:rPr>
          <w:spacing w:val="-3"/>
        </w:rPr>
        <w:t xml:space="preserve"> </w:t>
      </w:r>
      <w:r w:rsidRPr="002B3451">
        <w:t>trombocitopenija,</w:t>
      </w:r>
      <w:r w:rsidRPr="002B3451">
        <w:rPr>
          <w:spacing w:val="-2"/>
        </w:rPr>
        <w:t xml:space="preserve"> </w:t>
      </w:r>
      <w:r w:rsidRPr="002B3451">
        <w:t>po</w:t>
      </w:r>
      <w:r w:rsidRPr="002B3451">
        <w:rPr>
          <w:spacing w:val="-5"/>
        </w:rPr>
        <w:t xml:space="preserve"> </w:t>
      </w:r>
      <w:r w:rsidRPr="002B3451">
        <w:t xml:space="preserve">mažiausiai vieno ankstesnio gydymo imunosupresantais, </w:t>
      </w:r>
      <w:r w:rsidR="00C901D4">
        <w:t>jų</w:t>
      </w:r>
      <w:r w:rsidR="00C901D4" w:rsidRPr="002B3451">
        <w:t xml:space="preserve"> </w:t>
      </w:r>
      <w:r w:rsidRPr="002B3451">
        <w:t xml:space="preserve">trombocitų </w:t>
      </w:r>
      <w:r w:rsidR="002A3AF1">
        <w:t>skaičius</w:t>
      </w:r>
      <w:r w:rsidR="002A3AF1" w:rsidRPr="002B3451">
        <w:t xml:space="preserve"> </w:t>
      </w:r>
      <w:r w:rsidRPr="002B3451">
        <w:t>buvo ≤</w:t>
      </w:r>
      <w:r w:rsidR="00EF7769" w:rsidRPr="002B3451">
        <w:t> </w:t>
      </w:r>
      <w:r w:rsidRPr="002B3451">
        <w:t>30</w:t>
      </w:r>
      <w:r w:rsidR="00EF7769" w:rsidRPr="002B3451">
        <w:t> </w:t>
      </w:r>
      <w:r w:rsidRPr="002B3451">
        <w:t>000/µl.</w:t>
      </w:r>
    </w:p>
    <w:p w14:paraId="3AC3B04F" w14:textId="77777777" w:rsidR="00425080" w:rsidRPr="002B3451" w:rsidRDefault="00425080" w:rsidP="00417F2B">
      <w:pPr>
        <w:pStyle w:val="Pagrindinistekstas"/>
        <w:kinsoku w:val="0"/>
        <w:overflowPunct w:val="0"/>
      </w:pPr>
    </w:p>
    <w:p w14:paraId="004F8AD0" w14:textId="77777777" w:rsidR="00425080" w:rsidRPr="002B3451" w:rsidRDefault="00425080" w:rsidP="00417F2B">
      <w:pPr>
        <w:pStyle w:val="Pagrindinistekstas"/>
        <w:kinsoku w:val="0"/>
        <w:overflowPunct w:val="0"/>
      </w:pPr>
      <w:r w:rsidRPr="002B3451">
        <w:t>Daug</w:t>
      </w:r>
      <w:r w:rsidR="00C901D4">
        <w:t>uma</w:t>
      </w:r>
      <w:r w:rsidRPr="002B3451">
        <w:t>i pacientų (t. y. 33 [77</w:t>
      </w:r>
      <w:r w:rsidR="00EF7769" w:rsidRPr="002B3451">
        <w:t> </w:t>
      </w:r>
      <w:r w:rsidRPr="002B3451">
        <w:t>%]) buvo nustatyta „pirminė atspari liga“, apibrėžiama kaip adekvataus bet kurios ląstelių linijos atsako nebuvimas į ankstesnį gydymą imunosupresantais. Likusiems</w:t>
      </w:r>
      <w:r w:rsidRPr="002B3451">
        <w:rPr>
          <w:spacing w:val="-3"/>
        </w:rPr>
        <w:t xml:space="preserve"> </w:t>
      </w:r>
      <w:r w:rsidRPr="002B3451">
        <w:t>10</w:t>
      </w:r>
      <w:r w:rsidR="00EF7769" w:rsidRPr="002B3451">
        <w:t> </w:t>
      </w:r>
      <w:r w:rsidRPr="002B3451">
        <w:t>pacientų</w:t>
      </w:r>
      <w:r w:rsidRPr="002B3451">
        <w:rPr>
          <w:spacing w:val="-2"/>
        </w:rPr>
        <w:t xml:space="preserve"> </w:t>
      </w:r>
      <w:r w:rsidRPr="002B3451">
        <w:t>skiriant</w:t>
      </w:r>
      <w:r w:rsidRPr="002B3451">
        <w:rPr>
          <w:spacing w:val="-2"/>
        </w:rPr>
        <w:t xml:space="preserve"> </w:t>
      </w:r>
      <w:r w:rsidRPr="002B3451">
        <w:t>ankstesn</w:t>
      </w:r>
      <w:r w:rsidR="00C901D4">
        <w:t>į</w:t>
      </w:r>
      <w:r w:rsidRPr="002B3451">
        <w:rPr>
          <w:spacing w:val="-4"/>
        </w:rPr>
        <w:t xml:space="preserve"> </w:t>
      </w:r>
      <w:r w:rsidRPr="002B3451">
        <w:t>gydym</w:t>
      </w:r>
      <w:r w:rsidR="00C901D4">
        <w:t>ą</w:t>
      </w:r>
      <w:r w:rsidRPr="002B3451">
        <w:rPr>
          <w:spacing w:val="-3"/>
        </w:rPr>
        <w:t xml:space="preserve"> </w:t>
      </w:r>
      <w:r w:rsidRPr="002B3451">
        <w:t>buvo</w:t>
      </w:r>
      <w:r w:rsidRPr="002B3451">
        <w:rPr>
          <w:spacing w:val="-3"/>
        </w:rPr>
        <w:t xml:space="preserve"> </w:t>
      </w:r>
      <w:r w:rsidRPr="002B3451">
        <w:t>nustatytas</w:t>
      </w:r>
      <w:r w:rsidRPr="002B3451">
        <w:rPr>
          <w:spacing w:val="-4"/>
        </w:rPr>
        <w:t xml:space="preserve"> </w:t>
      </w:r>
      <w:r w:rsidRPr="002B3451">
        <w:t>nepakankamas</w:t>
      </w:r>
      <w:r w:rsidRPr="002B3451">
        <w:rPr>
          <w:spacing w:val="-4"/>
        </w:rPr>
        <w:t xml:space="preserve"> </w:t>
      </w:r>
      <w:r w:rsidRPr="002B3451">
        <w:t>trombocitų atsakas. Visiems 10</w:t>
      </w:r>
      <w:r w:rsidR="00EF7769" w:rsidRPr="002B3451">
        <w:t> </w:t>
      </w:r>
      <w:r w:rsidRPr="002B3451">
        <w:t xml:space="preserve">pacientų anksčiau buvo skirtas gydymas bent dviem imunosupresantų </w:t>
      </w:r>
      <w:r w:rsidR="00C901D4">
        <w:t>schemomis</w:t>
      </w:r>
      <w:r w:rsidRPr="002B3451">
        <w:t>, o 50</w:t>
      </w:r>
      <w:r w:rsidR="00EF7769" w:rsidRPr="002B3451">
        <w:t> </w:t>
      </w:r>
      <w:r w:rsidRPr="002B3451">
        <w:t xml:space="preserve">% pacientų anksčiau buvo skirtas gydymas bent 3 imunosupresantų </w:t>
      </w:r>
      <w:r w:rsidR="00C901D4">
        <w:t>schemomis</w:t>
      </w:r>
      <w:r w:rsidRPr="002B3451">
        <w:t>. Į tyrimą nebuvo įtraukiami pacientai, kuriems nustatyta Fanconi anemijos diagnozė, į tinkamą gydymą nereaguojanti infekcija arba kai PNH klono kiekis neutrofiluose buvo ≥</w:t>
      </w:r>
      <w:r w:rsidR="00EF7769" w:rsidRPr="002B3451">
        <w:t> </w:t>
      </w:r>
      <w:r w:rsidRPr="002B3451">
        <w:t>50</w:t>
      </w:r>
      <w:r w:rsidR="00EF7769" w:rsidRPr="002B3451">
        <w:t> </w:t>
      </w:r>
      <w:r w:rsidRPr="002B3451">
        <w:t>%.</w:t>
      </w:r>
    </w:p>
    <w:p w14:paraId="068D0550" w14:textId="77777777" w:rsidR="00425080" w:rsidRPr="002B3451" w:rsidRDefault="00425080" w:rsidP="00417F2B">
      <w:pPr>
        <w:pStyle w:val="Pagrindinistekstas"/>
        <w:kinsoku w:val="0"/>
        <w:overflowPunct w:val="0"/>
      </w:pPr>
    </w:p>
    <w:p w14:paraId="6B1186EF" w14:textId="77777777" w:rsidR="00425080" w:rsidRPr="002B3451" w:rsidRDefault="00425080" w:rsidP="00417F2B">
      <w:pPr>
        <w:pStyle w:val="Pagrindinistekstas"/>
        <w:kinsoku w:val="0"/>
        <w:overflowPunct w:val="0"/>
      </w:pPr>
      <w:r w:rsidRPr="002B3451">
        <w:t>Prieš</w:t>
      </w:r>
      <w:r w:rsidRPr="002B3451">
        <w:rPr>
          <w:spacing w:val="-2"/>
        </w:rPr>
        <w:t xml:space="preserve"> </w:t>
      </w:r>
      <w:r w:rsidRPr="002B3451">
        <w:t>pradedant</w:t>
      </w:r>
      <w:r w:rsidRPr="002B3451">
        <w:rPr>
          <w:spacing w:val="-4"/>
        </w:rPr>
        <w:t xml:space="preserve"> </w:t>
      </w:r>
      <w:r w:rsidRPr="002B3451">
        <w:t>dalyvauti</w:t>
      </w:r>
      <w:r w:rsidRPr="002B3451">
        <w:rPr>
          <w:spacing w:val="-4"/>
        </w:rPr>
        <w:t xml:space="preserve"> </w:t>
      </w:r>
      <w:r w:rsidRPr="002B3451">
        <w:t>tyrime</w:t>
      </w:r>
      <w:r w:rsidRPr="002B3451">
        <w:rPr>
          <w:spacing w:val="-2"/>
        </w:rPr>
        <w:t xml:space="preserve"> </w:t>
      </w:r>
      <w:r w:rsidRPr="002B3451">
        <w:t>nustatyto</w:t>
      </w:r>
      <w:r w:rsidRPr="002B3451">
        <w:rPr>
          <w:spacing w:val="-5"/>
        </w:rPr>
        <w:t xml:space="preserve"> </w:t>
      </w:r>
      <w:r w:rsidRPr="002B3451">
        <w:t>trombocitų</w:t>
      </w:r>
      <w:r w:rsidRPr="002B3451">
        <w:rPr>
          <w:spacing w:val="-5"/>
        </w:rPr>
        <w:t xml:space="preserve"> </w:t>
      </w:r>
      <w:r w:rsidR="002A3AF1">
        <w:t xml:space="preserve">skaičiaus </w:t>
      </w:r>
      <w:r w:rsidR="00A90102">
        <w:t>mediana</w:t>
      </w:r>
      <w:r w:rsidRPr="002B3451">
        <w:rPr>
          <w:spacing w:val="-4"/>
        </w:rPr>
        <w:t xml:space="preserve"> </w:t>
      </w:r>
      <w:r w:rsidRPr="002B3451">
        <w:t>buvo 20</w:t>
      </w:r>
      <w:r w:rsidR="00EF7769" w:rsidRPr="002B3451">
        <w:t> </w:t>
      </w:r>
      <w:r w:rsidRPr="002B3451">
        <w:t>000/µl,</w:t>
      </w:r>
      <w:r w:rsidRPr="002B3451">
        <w:rPr>
          <w:spacing w:val="-5"/>
        </w:rPr>
        <w:t xml:space="preserve"> </w:t>
      </w:r>
      <w:r w:rsidRPr="002B3451">
        <w:t xml:space="preserve">hemoglobino koncentracijos </w:t>
      </w:r>
      <w:r w:rsidR="00A90102">
        <w:t>mediana</w:t>
      </w:r>
      <w:r w:rsidR="002A3AF1" w:rsidRPr="002B3451">
        <w:t xml:space="preserve"> </w:t>
      </w:r>
      <w:r w:rsidRPr="002B3451">
        <w:t>buvo 8,4</w:t>
      </w:r>
      <w:r w:rsidR="00ED2655" w:rsidRPr="002B3451">
        <w:t> </w:t>
      </w:r>
      <w:r w:rsidRPr="002B3451">
        <w:t xml:space="preserve">g/dl, ANS </w:t>
      </w:r>
      <w:r w:rsidR="00A90102">
        <w:t>mediana</w:t>
      </w:r>
      <w:r w:rsidR="002A3AF1" w:rsidRPr="002B3451">
        <w:t xml:space="preserve"> </w:t>
      </w:r>
      <w:r w:rsidRPr="002B3451">
        <w:t>buvo 0,58</w:t>
      </w:r>
      <w:r w:rsidR="00ED2655" w:rsidRPr="002B3451">
        <w:t> </w:t>
      </w:r>
      <w:r w:rsidRPr="002B3451">
        <w:t>x</w:t>
      </w:r>
      <w:r w:rsidR="00ED2655" w:rsidRPr="002B3451">
        <w:t> </w:t>
      </w:r>
      <w:r w:rsidRPr="002B3451">
        <w:t>10</w:t>
      </w:r>
      <w:r w:rsidRPr="002B3451">
        <w:rPr>
          <w:vertAlign w:val="superscript"/>
        </w:rPr>
        <w:t>9</w:t>
      </w:r>
      <w:r w:rsidRPr="002B3451">
        <w:t>/l, o absoliutus retikulocitų skaičius buvo 24,3</w:t>
      </w:r>
      <w:r w:rsidR="00ED2655" w:rsidRPr="002B3451">
        <w:t> </w:t>
      </w:r>
      <w:r w:rsidRPr="002B3451">
        <w:t>x</w:t>
      </w:r>
      <w:r w:rsidR="00ED2655" w:rsidRPr="002B3451">
        <w:t> </w:t>
      </w:r>
      <w:r w:rsidRPr="002B3451">
        <w:t>10</w:t>
      </w:r>
      <w:r w:rsidRPr="002B3451">
        <w:rPr>
          <w:vertAlign w:val="superscript"/>
        </w:rPr>
        <w:t>9</w:t>
      </w:r>
      <w:r w:rsidRPr="002B3451">
        <w:t>/l. Aštuoniasdešimt šeši procentai pacientų buvo priklausomi nuo eritrocitų masės perpylimų, o 91</w:t>
      </w:r>
      <w:r w:rsidR="00ED2655" w:rsidRPr="002B3451">
        <w:t> </w:t>
      </w:r>
      <w:r w:rsidRPr="002B3451">
        <w:t>% pacientų buvo priklausomi nuo trombocitų masės perpylimų. Daugeliui pacientų (84</w:t>
      </w:r>
      <w:r w:rsidR="00ED2655" w:rsidRPr="002B3451">
        <w:t> </w:t>
      </w:r>
      <w:r w:rsidRPr="002B3451">
        <w:t>%) anksči</w:t>
      </w:r>
      <w:r w:rsidR="00C901D4">
        <w:t>a</w:t>
      </w:r>
      <w:r w:rsidRPr="002B3451">
        <w:t xml:space="preserve">u buvo skirtas gydymas bent 2 imunosupresantų </w:t>
      </w:r>
      <w:r w:rsidR="00C901D4">
        <w:t>schemomis</w:t>
      </w:r>
      <w:r w:rsidRPr="002B3451">
        <w:t>. Trims pacientams tyrimo pradžioje nustatyta</w:t>
      </w:r>
      <w:r w:rsidR="00C901D4">
        <w:t xml:space="preserve"> </w:t>
      </w:r>
      <w:r w:rsidRPr="002B3451">
        <w:t>citogenetinių pokyčių.</w:t>
      </w:r>
    </w:p>
    <w:p w14:paraId="1A7261DE" w14:textId="77777777" w:rsidR="00425080" w:rsidRPr="002B3451" w:rsidRDefault="00425080" w:rsidP="00417F2B">
      <w:pPr>
        <w:pStyle w:val="Pagrindinistekstas"/>
        <w:kinsoku w:val="0"/>
        <w:overflowPunct w:val="0"/>
      </w:pPr>
    </w:p>
    <w:p w14:paraId="312149A8" w14:textId="77777777" w:rsidR="00ED2655" w:rsidRPr="002B3451" w:rsidRDefault="00425080" w:rsidP="00417F2B">
      <w:pPr>
        <w:pStyle w:val="Pagrindinistekstas"/>
        <w:kinsoku w:val="0"/>
        <w:overflowPunct w:val="0"/>
      </w:pPr>
      <w:r w:rsidRPr="002B3451">
        <w:t>Pagrindinė</w:t>
      </w:r>
      <w:r w:rsidRPr="002B3451">
        <w:rPr>
          <w:spacing w:val="-1"/>
        </w:rPr>
        <w:t xml:space="preserve"> </w:t>
      </w:r>
      <w:r w:rsidRPr="002B3451">
        <w:t>vertinamoji</w:t>
      </w:r>
      <w:r w:rsidRPr="002B3451">
        <w:rPr>
          <w:spacing w:val="-3"/>
        </w:rPr>
        <w:t xml:space="preserve"> </w:t>
      </w:r>
      <w:r w:rsidRPr="002B3451">
        <w:t>baigtis</w:t>
      </w:r>
      <w:r w:rsidRPr="002B3451">
        <w:rPr>
          <w:spacing w:val="-3"/>
        </w:rPr>
        <w:t xml:space="preserve"> </w:t>
      </w:r>
      <w:r w:rsidRPr="002B3451">
        <w:t>buvo hematologinis</w:t>
      </w:r>
      <w:r w:rsidRPr="002B3451">
        <w:rPr>
          <w:spacing w:val="-1"/>
        </w:rPr>
        <w:t xml:space="preserve"> </w:t>
      </w:r>
      <w:r w:rsidRPr="002B3451">
        <w:t>atsakas,</w:t>
      </w:r>
      <w:r w:rsidRPr="002B3451">
        <w:rPr>
          <w:spacing w:val="-1"/>
        </w:rPr>
        <w:t xml:space="preserve"> </w:t>
      </w:r>
      <w:r w:rsidRPr="002B3451">
        <w:t>įvertintas</w:t>
      </w:r>
      <w:r w:rsidRPr="002B3451">
        <w:rPr>
          <w:spacing w:val="-1"/>
        </w:rPr>
        <w:t xml:space="preserve"> </w:t>
      </w:r>
      <w:r w:rsidRPr="002B3451">
        <w:t>praėjus 12</w:t>
      </w:r>
      <w:r w:rsidR="00637915" w:rsidRPr="002B3451">
        <w:t> </w:t>
      </w:r>
      <w:r w:rsidRPr="002B3451">
        <w:t>savaičių</w:t>
      </w:r>
      <w:r w:rsidRPr="002B3451">
        <w:rPr>
          <w:spacing w:val="-1"/>
        </w:rPr>
        <w:t xml:space="preserve"> </w:t>
      </w:r>
      <w:r w:rsidRPr="002B3451">
        <w:t>nuo</w:t>
      </w:r>
      <w:r w:rsidRPr="002B3451">
        <w:rPr>
          <w:spacing w:val="-1"/>
        </w:rPr>
        <w:t xml:space="preserve"> </w:t>
      </w:r>
      <w:r w:rsidRPr="002B3451">
        <w:t>gydymo eltrombopagu</w:t>
      </w:r>
      <w:r w:rsidRPr="002B3451">
        <w:rPr>
          <w:spacing w:val="-3"/>
        </w:rPr>
        <w:t xml:space="preserve"> </w:t>
      </w:r>
      <w:r w:rsidRPr="002B3451">
        <w:t>pradžios.</w:t>
      </w:r>
      <w:r w:rsidRPr="002B3451">
        <w:rPr>
          <w:spacing w:val="-6"/>
        </w:rPr>
        <w:t xml:space="preserve"> </w:t>
      </w:r>
      <w:r w:rsidRPr="002B3451">
        <w:t>Hematologinis</w:t>
      </w:r>
      <w:r w:rsidRPr="002B3451">
        <w:rPr>
          <w:spacing w:val="-3"/>
        </w:rPr>
        <w:t xml:space="preserve"> </w:t>
      </w:r>
      <w:r w:rsidRPr="002B3451">
        <w:t>atsakas</w:t>
      </w:r>
      <w:r w:rsidRPr="002B3451">
        <w:rPr>
          <w:spacing w:val="-5"/>
        </w:rPr>
        <w:t xml:space="preserve"> </w:t>
      </w:r>
      <w:r w:rsidRPr="002B3451">
        <w:t>buvo</w:t>
      </w:r>
      <w:r w:rsidRPr="002B3451">
        <w:rPr>
          <w:spacing w:val="-6"/>
        </w:rPr>
        <w:t xml:space="preserve"> </w:t>
      </w:r>
      <w:r w:rsidRPr="002B3451">
        <w:t>apibrėžiamas</w:t>
      </w:r>
      <w:r w:rsidRPr="002B3451">
        <w:rPr>
          <w:spacing w:val="-1"/>
        </w:rPr>
        <w:t xml:space="preserve"> </w:t>
      </w:r>
      <w:r w:rsidRPr="002B3451">
        <w:t>kaip</w:t>
      </w:r>
      <w:r w:rsidRPr="002B3451">
        <w:rPr>
          <w:spacing w:val="-6"/>
        </w:rPr>
        <w:t xml:space="preserve"> </w:t>
      </w:r>
      <w:r w:rsidRPr="002B3451">
        <w:t>atitinkantis</w:t>
      </w:r>
      <w:r w:rsidRPr="002B3451">
        <w:rPr>
          <w:spacing w:val="-3"/>
        </w:rPr>
        <w:t xml:space="preserve"> </w:t>
      </w:r>
      <w:r w:rsidRPr="002B3451">
        <w:t>vieną</w:t>
      </w:r>
      <w:r w:rsidRPr="002B3451">
        <w:rPr>
          <w:spacing w:val="-3"/>
        </w:rPr>
        <w:t xml:space="preserve"> </w:t>
      </w:r>
      <w:r w:rsidRPr="002B3451">
        <w:t>ar</w:t>
      </w:r>
      <w:r w:rsidRPr="002B3451">
        <w:rPr>
          <w:spacing w:val="-3"/>
        </w:rPr>
        <w:t xml:space="preserve"> </w:t>
      </w:r>
      <w:r w:rsidRPr="002B3451">
        <w:t>daugiau</w:t>
      </w:r>
      <w:r w:rsidRPr="002B3451">
        <w:rPr>
          <w:spacing w:val="-3"/>
        </w:rPr>
        <w:t xml:space="preserve"> </w:t>
      </w:r>
      <w:r w:rsidRPr="002B3451">
        <w:t>iš toliau išvardytų kriterijų:</w:t>
      </w:r>
    </w:p>
    <w:p w14:paraId="65137ADC" w14:textId="77777777" w:rsidR="00425080" w:rsidRPr="002B3451" w:rsidRDefault="00425080" w:rsidP="00417F2B">
      <w:pPr>
        <w:pStyle w:val="Pagrindinistekstas"/>
        <w:kinsoku w:val="0"/>
        <w:overflowPunct w:val="0"/>
      </w:pPr>
      <w:r w:rsidRPr="002B3451">
        <w:t xml:space="preserve">1) trombocitų </w:t>
      </w:r>
      <w:r w:rsidR="00695490">
        <w:t>skaičiaus</w:t>
      </w:r>
      <w:r w:rsidR="00695490" w:rsidRPr="002B3451">
        <w:t xml:space="preserve"> </w:t>
      </w:r>
      <w:r w:rsidRPr="002B3451">
        <w:t>padidėjimas iki 20</w:t>
      </w:r>
      <w:r w:rsidR="00637915" w:rsidRPr="002B3451">
        <w:t> </w:t>
      </w:r>
      <w:r w:rsidRPr="002B3451">
        <w:t>000/µl virš pradin</w:t>
      </w:r>
      <w:r w:rsidR="00E05D60">
        <w:t>io</w:t>
      </w:r>
      <w:r w:rsidRPr="002B3451">
        <w:t xml:space="preserve"> </w:t>
      </w:r>
      <w:r w:rsidR="00E05D60">
        <w:t>rodmens</w:t>
      </w:r>
      <w:r w:rsidR="00E05D60" w:rsidRPr="002B3451">
        <w:t xml:space="preserve"> </w:t>
      </w:r>
      <w:r w:rsidRPr="002B3451">
        <w:t xml:space="preserve">arba trombocitų </w:t>
      </w:r>
      <w:r w:rsidR="00695490">
        <w:t>skaičius</w:t>
      </w:r>
      <w:r w:rsidR="00695490" w:rsidRPr="002B3451">
        <w:t xml:space="preserve"> </w:t>
      </w:r>
      <w:r w:rsidR="00520447">
        <w:t xml:space="preserve">išlieka </w:t>
      </w:r>
      <w:r w:rsidR="00520447" w:rsidRPr="002B3451">
        <w:t>stabilus</w:t>
      </w:r>
      <w:r w:rsidR="00520447">
        <w:t>,</w:t>
      </w:r>
      <w:r w:rsidR="00520447" w:rsidRPr="002B3451">
        <w:t xml:space="preserve"> </w:t>
      </w:r>
      <w:r w:rsidR="00520447">
        <w:t xml:space="preserve">kai </w:t>
      </w:r>
      <w:r w:rsidRPr="002B3451">
        <w:t>ne</w:t>
      </w:r>
      <w:r w:rsidR="00E05D60">
        <w:t>pri</w:t>
      </w:r>
      <w:r w:rsidRPr="002B3451">
        <w:t>reikia</w:t>
      </w:r>
      <w:r w:rsidR="00A90102">
        <w:t xml:space="preserve"> </w:t>
      </w:r>
      <w:r w:rsidRPr="002B3451">
        <w:t>trombocitų masės perpylimų mažiausiai 8</w:t>
      </w:r>
      <w:r w:rsidR="00637915" w:rsidRPr="002B3451">
        <w:t> </w:t>
      </w:r>
      <w:r w:rsidRPr="002B3451">
        <w:t>savaites;</w:t>
      </w:r>
    </w:p>
    <w:p w14:paraId="375D390B" w14:textId="77777777" w:rsidR="00ED2655" w:rsidRPr="002B3451" w:rsidRDefault="00425080" w:rsidP="00417F2B">
      <w:pPr>
        <w:pStyle w:val="Pagrindinistekstas"/>
        <w:kinsoku w:val="0"/>
        <w:overflowPunct w:val="0"/>
      </w:pPr>
      <w:r w:rsidRPr="002B3451">
        <w:t>2) hemoglobino koncentracijos padidėjimas &gt;</w:t>
      </w:r>
      <w:r w:rsidR="00637915" w:rsidRPr="002B3451">
        <w:t> </w:t>
      </w:r>
      <w:r w:rsidRPr="002B3451">
        <w:t>1,5</w:t>
      </w:r>
      <w:r w:rsidR="00637915" w:rsidRPr="002B3451">
        <w:t> </w:t>
      </w:r>
      <w:r w:rsidRPr="002B3451">
        <w:t>g/dl arba eritrocitų masės perpylimų poreikio sumažėjimas</w:t>
      </w:r>
      <w:r w:rsidRPr="002B3451">
        <w:rPr>
          <w:spacing w:val="-3"/>
        </w:rPr>
        <w:t xml:space="preserve"> </w:t>
      </w:r>
      <w:r w:rsidRPr="002B3451">
        <w:t>≥</w:t>
      </w:r>
      <w:r w:rsidR="00637915" w:rsidRPr="002B3451">
        <w:t> </w:t>
      </w:r>
      <w:r w:rsidRPr="002B3451">
        <w:t>4</w:t>
      </w:r>
      <w:r w:rsidR="00637915" w:rsidRPr="002B3451">
        <w:t> </w:t>
      </w:r>
      <w:r w:rsidRPr="002B3451">
        <w:t>vienetais</w:t>
      </w:r>
      <w:r w:rsidRPr="002B3451">
        <w:rPr>
          <w:spacing w:val="-4"/>
        </w:rPr>
        <w:t xml:space="preserve"> </w:t>
      </w:r>
      <w:r w:rsidRPr="002B3451">
        <w:t>8</w:t>
      </w:r>
      <w:r w:rsidR="00637915" w:rsidRPr="002B3451">
        <w:t> </w:t>
      </w:r>
      <w:r w:rsidRPr="002B3451">
        <w:t>savaites</w:t>
      </w:r>
      <w:r w:rsidRPr="002B3451">
        <w:rPr>
          <w:spacing w:val="-3"/>
        </w:rPr>
        <w:t xml:space="preserve"> </w:t>
      </w:r>
      <w:r w:rsidR="00E05D60">
        <w:t>iš eilės</w:t>
      </w:r>
      <w:r w:rsidRPr="002B3451">
        <w:t>;</w:t>
      </w:r>
    </w:p>
    <w:p w14:paraId="0E621CC9" w14:textId="77777777" w:rsidR="00425080" w:rsidRPr="002B3451" w:rsidRDefault="00425080" w:rsidP="00417F2B">
      <w:pPr>
        <w:pStyle w:val="Pagrindinistekstas"/>
        <w:kinsoku w:val="0"/>
        <w:overflowPunct w:val="0"/>
      </w:pPr>
      <w:r w:rsidRPr="002B3451">
        <w:t>3)</w:t>
      </w:r>
      <w:r w:rsidRPr="002B3451">
        <w:rPr>
          <w:spacing w:val="-4"/>
        </w:rPr>
        <w:t xml:space="preserve"> </w:t>
      </w:r>
      <w:r w:rsidRPr="002B3451">
        <w:t>absoliutaus</w:t>
      </w:r>
      <w:r w:rsidRPr="002B3451">
        <w:rPr>
          <w:spacing w:val="-5"/>
        </w:rPr>
        <w:t xml:space="preserve"> </w:t>
      </w:r>
      <w:r w:rsidRPr="002B3451">
        <w:t>neutrofilų</w:t>
      </w:r>
      <w:r w:rsidRPr="002B3451">
        <w:rPr>
          <w:spacing w:val="-3"/>
        </w:rPr>
        <w:t xml:space="preserve"> </w:t>
      </w:r>
      <w:r w:rsidRPr="002B3451">
        <w:t>skaičiaus</w:t>
      </w:r>
      <w:r w:rsidRPr="002B3451">
        <w:rPr>
          <w:spacing w:val="-4"/>
        </w:rPr>
        <w:t xml:space="preserve"> </w:t>
      </w:r>
      <w:r w:rsidRPr="002B3451">
        <w:t>(ANS)</w:t>
      </w:r>
      <w:r w:rsidRPr="002B3451">
        <w:rPr>
          <w:spacing w:val="-2"/>
        </w:rPr>
        <w:t xml:space="preserve"> </w:t>
      </w:r>
      <w:r w:rsidRPr="002B3451">
        <w:t>padidėjimas 100</w:t>
      </w:r>
      <w:r w:rsidR="00637915" w:rsidRPr="002B3451">
        <w:t> </w:t>
      </w:r>
      <w:r w:rsidRPr="002B3451">
        <w:t>% arba ANS padidėjimas &gt;</w:t>
      </w:r>
      <w:r w:rsidR="00637915" w:rsidRPr="002B3451">
        <w:t> </w:t>
      </w:r>
      <w:r w:rsidRPr="002B3451">
        <w:t>0,5</w:t>
      </w:r>
      <w:r w:rsidR="00637915" w:rsidRPr="002B3451">
        <w:t> </w:t>
      </w:r>
      <w:r w:rsidRPr="002B3451">
        <w:t>x</w:t>
      </w:r>
      <w:r w:rsidR="00637915" w:rsidRPr="002B3451">
        <w:t> </w:t>
      </w:r>
      <w:r w:rsidRPr="002B3451">
        <w:t>10</w:t>
      </w:r>
      <w:r w:rsidRPr="002B3451">
        <w:rPr>
          <w:vertAlign w:val="superscript"/>
        </w:rPr>
        <w:t>9</w:t>
      </w:r>
      <w:r w:rsidRPr="002B3451">
        <w:t>/l.</w:t>
      </w:r>
    </w:p>
    <w:p w14:paraId="64F710ED" w14:textId="77777777" w:rsidR="00425080" w:rsidRPr="002B3451" w:rsidRDefault="00425080" w:rsidP="00417F2B">
      <w:pPr>
        <w:pStyle w:val="Pagrindinistekstas"/>
        <w:kinsoku w:val="0"/>
        <w:overflowPunct w:val="0"/>
      </w:pPr>
    </w:p>
    <w:p w14:paraId="75513FFE" w14:textId="77777777" w:rsidR="00ED2655" w:rsidRPr="002B3451" w:rsidRDefault="00425080" w:rsidP="00417F2B">
      <w:pPr>
        <w:pStyle w:val="Pagrindinistekstas"/>
        <w:kinsoku w:val="0"/>
        <w:overflowPunct w:val="0"/>
      </w:pPr>
      <w:r w:rsidRPr="002B3451">
        <w:t>Hematologinio atsako dažnis po 12</w:t>
      </w:r>
      <w:r w:rsidR="00ED2655" w:rsidRPr="002B3451">
        <w:t> </w:t>
      </w:r>
      <w:r w:rsidRPr="002B3451">
        <w:t>savaičių buvo 40</w:t>
      </w:r>
      <w:r w:rsidR="00ED2655" w:rsidRPr="002B3451">
        <w:t> </w:t>
      </w:r>
      <w:r w:rsidRPr="002B3451">
        <w:t>% (17 iš 43</w:t>
      </w:r>
      <w:r w:rsidR="00637915" w:rsidRPr="002B3451">
        <w:t> </w:t>
      </w:r>
      <w:r w:rsidRPr="002B3451">
        <w:t>pacientų; 95</w:t>
      </w:r>
      <w:r w:rsidR="00ED2655" w:rsidRPr="002B3451">
        <w:t> </w:t>
      </w:r>
      <w:r w:rsidRPr="002B3451">
        <w:t>% PI nuo 25 iki 56), daugeliu atvejų nustatytas vienos ląstelių linijos atsakas (13 iš 17 pacientų, 76</w:t>
      </w:r>
      <w:r w:rsidR="00ED2655" w:rsidRPr="002B3451">
        <w:t> </w:t>
      </w:r>
      <w:r w:rsidRPr="002B3451">
        <w:t>%), nors taip pat nustatyti 3 dviejų ląstelių linijų ir 1 trijų ląstelių linijų atsakas.</w:t>
      </w:r>
    </w:p>
    <w:p w14:paraId="4910E2B1" w14:textId="77777777" w:rsidR="00425080" w:rsidRPr="002B3451" w:rsidRDefault="00425080" w:rsidP="00417F2B">
      <w:pPr>
        <w:pStyle w:val="Pagrindinistekstas"/>
        <w:kinsoku w:val="0"/>
        <w:overflowPunct w:val="0"/>
      </w:pPr>
      <w:r w:rsidRPr="002B3451">
        <w:t>Eltrombopago vartojimas buvo nutrauktas po 16</w:t>
      </w:r>
      <w:r w:rsidR="00ED2655" w:rsidRPr="002B3451">
        <w:t> </w:t>
      </w:r>
      <w:r w:rsidRPr="002B3451">
        <w:t>savaičių, jeigu nebuvo gauta hematologinio atsako arba pacientams vis dar reikėjo atlikti kraujo komponentų perpylimus. Pacientams, kuriems buvo gautas atsakas, gydymas buvo tęsiamas</w:t>
      </w:r>
      <w:r w:rsidRPr="002B3451">
        <w:rPr>
          <w:spacing w:val="-4"/>
        </w:rPr>
        <w:t xml:space="preserve"> </w:t>
      </w:r>
      <w:r w:rsidRPr="002B3451">
        <w:t>tęstinio</w:t>
      </w:r>
      <w:r w:rsidRPr="002B3451">
        <w:rPr>
          <w:spacing w:val="-5"/>
        </w:rPr>
        <w:t xml:space="preserve"> </w:t>
      </w:r>
      <w:r w:rsidRPr="002B3451">
        <w:t>tyrimo</w:t>
      </w:r>
      <w:r w:rsidRPr="002B3451">
        <w:rPr>
          <w:spacing w:val="-3"/>
        </w:rPr>
        <w:t xml:space="preserve"> </w:t>
      </w:r>
      <w:r w:rsidRPr="002B3451">
        <w:t>laikotarpi</w:t>
      </w:r>
      <w:r w:rsidR="00E05D60">
        <w:rPr>
          <w:spacing w:val="-5"/>
        </w:rPr>
        <w:t>u</w:t>
      </w:r>
      <w:r w:rsidRPr="002B3451">
        <w:t>.</w:t>
      </w:r>
      <w:r w:rsidRPr="002B3451">
        <w:rPr>
          <w:spacing w:val="-2"/>
        </w:rPr>
        <w:t xml:space="preserve"> </w:t>
      </w:r>
      <w:r w:rsidRPr="002B3451">
        <w:t>Į</w:t>
      </w:r>
      <w:r w:rsidRPr="002B3451">
        <w:rPr>
          <w:spacing w:val="-6"/>
        </w:rPr>
        <w:t xml:space="preserve"> </w:t>
      </w:r>
      <w:r w:rsidRPr="002B3451">
        <w:t>tęstinį</w:t>
      </w:r>
      <w:r w:rsidRPr="002B3451">
        <w:rPr>
          <w:spacing w:val="-4"/>
        </w:rPr>
        <w:t xml:space="preserve"> </w:t>
      </w:r>
      <w:r w:rsidRPr="002B3451">
        <w:t>tyrimo</w:t>
      </w:r>
      <w:r w:rsidRPr="002B3451">
        <w:rPr>
          <w:spacing w:val="-2"/>
        </w:rPr>
        <w:t xml:space="preserve"> </w:t>
      </w:r>
      <w:r w:rsidRPr="002B3451">
        <w:t>laikotarpį</w:t>
      </w:r>
      <w:r w:rsidRPr="002B3451">
        <w:rPr>
          <w:spacing w:val="-1"/>
        </w:rPr>
        <w:t xml:space="preserve"> </w:t>
      </w:r>
      <w:r w:rsidRPr="002B3451">
        <w:t>iš</w:t>
      </w:r>
      <w:r w:rsidRPr="002B3451">
        <w:rPr>
          <w:spacing w:val="-2"/>
        </w:rPr>
        <w:t xml:space="preserve"> </w:t>
      </w:r>
      <w:r w:rsidRPr="002B3451">
        <w:t>viso</w:t>
      </w:r>
      <w:r w:rsidRPr="002B3451">
        <w:rPr>
          <w:spacing w:val="-2"/>
        </w:rPr>
        <w:t xml:space="preserve"> </w:t>
      </w:r>
      <w:r w:rsidRPr="002B3451">
        <w:t>buvo</w:t>
      </w:r>
      <w:r w:rsidRPr="002B3451">
        <w:rPr>
          <w:spacing w:val="-2"/>
        </w:rPr>
        <w:t xml:space="preserve"> </w:t>
      </w:r>
      <w:r w:rsidRPr="002B3451">
        <w:t>įtraukta</w:t>
      </w:r>
      <w:r w:rsidRPr="002B3451">
        <w:rPr>
          <w:spacing w:val="-1"/>
        </w:rPr>
        <w:t xml:space="preserve"> </w:t>
      </w:r>
      <w:r w:rsidRPr="002B3451">
        <w:t>14</w:t>
      </w:r>
      <w:r w:rsidR="00ED2655" w:rsidRPr="002B3451">
        <w:t> </w:t>
      </w:r>
      <w:r w:rsidRPr="002B3451">
        <w:t>pacientų. Devyniems iš šių pacientų pasiektas kelių ląstelių linijų atsakas, 4 iš šių 9</w:t>
      </w:r>
      <w:r w:rsidR="00ED2655" w:rsidRPr="002B3451">
        <w:t> </w:t>
      </w:r>
      <w:r w:rsidRPr="002B3451">
        <w:t>pacientų gydymas eltrombopagu buvo tęsiamas, o 5</w:t>
      </w:r>
      <w:r w:rsidR="00ED2655" w:rsidRPr="002B3451">
        <w:t> </w:t>
      </w:r>
      <w:r w:rsidRPr="002B3451">
        <w:t>pacientams gydymas eltrombopagu buvo laipsniškai nutrauktas, tačiau atsakas išliko (stebėjimo trukmės mediana buvo 20,6</w:t>
      </w:r>
      <w:r w:rsidR="00ED2655" w:rsidRPr="002B3451">
        <w:t> </w:t>
      </w:r>
      <w:r w:rsidRPr="002B3451">
        <w:t>mėnesio, svyravo nuo 5,7 iki</w:t>
      </w:r>
      <w:r w:rsidR="00ED2655" w:rsidRPr="002B3451">
        <w:t xml:space="preserve"> </w:t>
      </w:r>
      <w:r w:rsidRPr="002B3451">
        <w:t>22,5</w:t>
      </w:r>
      <w:r w:rsidR="00ED2655" w:rsidRPr="002B3451">
        <w:t> </w:t>
      </w:r>
      <w:r w:rsidRPr="002B3451">
        <w:t>mėnesio).</w:t>
      </w:r>
      <w:r w:rsidRPr="002B3451">
        <w:rPr>
          <w:spacing w:val="-2"/>
        </w:rPr>
        <w:t xml:space="preserve"> </w:t>
      </w:r>
      <w:r w:rsidRPr="002B3451">
        <w:t>Likusiems</w:t>
      </w:r>
      <w:r w:rsidRPr="002B3451">
        <w:rPr>
          <w:spacing w:val="-1"/>
        </w:rPr>
        <w:t xml:space="preserve"> </w:t>
      </w:r>
      <w:r w:rsidRPr="002B3451">
        <w:t>5</w:t>
      </w:r>
      <w:r w:rsidR="00ED2655" w:rsidRPr="002B3451">
        <w:t> </w:t>
      </w:r>
      <w:r w:rsidRPr="002B3451">
        <w:t>pacientams</w:t>
      </w:r>
      <w:r w:rsidRPr="002B3451">
        <w:rPr>
          <w:spacing w:val="-2"/>
        </w:rPr>
        <w:t xml:space="preserve"> </w:t>
      </w:r>
      <w:r w:rsidRPr="002B3451">
        <w:t>gydymas</w:t>
      </w:r>
      <w:r w:rsidRPr="002B3451">
        <w:rPr>
          <w:spacing w:val="-2"/>
        </w:rPr>
        <w:t xml:space="preserve"> </w:t>
      </w:r>
      <w:r w:rsidRPr="002B3451">
        <w:t>buvo</w:t>
      </w:r>
      <w:r w:rsidRPr="002B3451">
        <w:rPr>
          <w:spacing w:val="-5"/>
        </w:rPr>
        <w:t xml:space="preserve"> </w:t>
      </w:r>
      <w:r w:rsidRPr="002B3451">
        <w:t>nutrauktas,</w:t>
      </w:r>
      <w:r w:rsidRPr="002B3451">
        <w:rPr>
          <w:spacing w:val="-5"/>
        </w:rPr>
        <w:t xml:space="preserve"> </w:t>
      </w:r>
      <w:r w:rsidRPr="002B3451">
        <w:t>trims</w:t>
      </w:r>
      <w:r w:rsidRPr="002B3451">
        <w:rPr>
          <w:spacing w:val="-1"/>
        </w:rPr>
        <w:t xml:space="preserve"> </w:t>
      </w:r>
      <w:r w:rsidRPr="002B3451">
        <w:t>–</w:t>
      </w:r>
      <w:r w:rsidRPr="002B3451">
        <w:rPr>
          <w:spacing w:val="-2"/>
        </w:rPr>
        <w:t xml:space="preserve"> </w:t>
      </w:r>
      <w:r w:rsidRPr="002B3451">
        <w:t>dėl</w:t>
      </w:r>
      <w:r w:rsidRPr="002B3451">
        <w:rPr>
          <w:spacing w:val="-4"/>
        </w:rPr>
        <w:t xml:space="preserve"> </w:t>
      </w:r>
      <w:r w:rsidRPr="002B3451">
        <w:t>ligos</w:t>
      </w:r>
      <w:r w:rsidRPr="002B3451">
        <w:rPr>
          <w:spacing w:val="-4"/>
        </w:rPr>
        <w:t xml:space="preserve"> </w:t>
      </w:r>
      <w:r w:rsidRPr="002B3451">
        <w:t>recidyvo, nustatyto tęstinio tyrimo laikotarpio 3</w:t>
      </w:r>
      <w:r w:rsidR="00E05D60">
        <w:t> </w:t>
      </w:r>
      <w:r w:rsidRPr="002B3451">
        <w:t>mėnesio vizito metu.</w:t>
      </w:r>
    </w:p>
    <w:p w14:paraId="27D57E0A" w14:textId="77777777" w:rsidR="00ED2655" w:rsidRPr="002B3451" w:rsidRDefault="00ED2655" w:rsidP="00417F2B">
      <w:pPr>
        <w:pStyle w:val="Pagrindinistekstas"/>
        <w:kinsoku w:val="0"/>
        <w:overflowPunct w:val="0"/>
      </w:pPr>
    </w:p>
    <w:p w14:paraId="44510206" w14:textId="77777777" w:rsidR="00425080" w:rsidRPr="002B3451" w:rsidRDefault="00425080" w:rsidP="00417F2B">
      <w:pPr>
        <w:pStyle w:val="Pagrindinistekstas"/>
        <w:kinsoku w:val="0"/>
        <w:overflowPunct w:val="0"/>
      </w:pPr>
      <w:r w:rsidRPr="002B3451">
        <w:t>Gydymo eltrombopagu metu 59</w:t>
      </w:r>
      <w:r w:rsidR="00ED2655" w:rsidRPr="002B3451">
        <w:t> </w:t>
      </w:r>
      <w:r w:rsidRPr="002B3451">
        <w:t>% pacientų (23 iš 39) nereikėjo atlikti trombocitų masės perpylimų (28</w:t>
      </w:r>
      <w:r w:rsidR="00ED2655" w:rsidRPr="002B3451">
        <w:t> </w:t>
      </w:r>
      <w:r w:rsidRPr="002B3451">
        <w:t>dienas nereikėjo perpilti trombocitų</w:t>
      </w:r>
      <w:r w:rsidR="00D00434">
        <w:t xml:space="preserve"> masės</w:t>
      </w:r>
      <w:r w:rsidRPr="002B3451">
        <w:t>), o 27</w:t>
      </w:r>
      <w:r w:rsidR="00ED2655" w:rsidRPr="002B3451">
        <w:t> </w:t>
      </w:r>
      <w:r w:rsidRPr="002B3451">
        <w:t>% pacientų (10 iš 37) nereikėjo atlikti eritrocitų masės perpylimų</w:t>
      </w:r>
      <w:r w:rsidRPr="002B3451">
        <w:rPr>
          <w:spacing w:val="-4"/>
        </w:rPr>
        <w:t xml:space="preserve"> </w:t>
      </w:r>
      <w:r w:rsidRPr="002B3451">
        <w:t>(56</w:t>
      </w:r>
      <w:r w:rsidR="00ED2655" w:rsidRPr="002B3451">
        <w:t> </w:t>
      </w:r>
      <w:r w:rsidRPr="002B3451">
        <w:t>dienas</w:t>
      </w:r>
      <w:r w:rsidRPr="002B3451">
        <w:rPr>
          <w:spacing w:val="-2"/>
        </w:rPr>
        <w:t xml:space="preserve"> </w:t>
      </w:r>
      <w:r w:rsidRPr="002B3451">
        <w:t>nereikėjo</w:t>
      </w:r>
      <w:r w:rsidRPr="002B3451">
        <w:rPr>
          <w:spacing w:val="-2"/>
        </w:rPr>
        <w:t xml:space="preserve"> </w:t>
      </w:r>
      <w:r w:rsidRPr="002B3451">
        <w:t>perpilti</w:t>
      </w:r>
      <w:r w:rsidRPr="002B3451">
        <w:rPr>
          <w:spacing w:val="-4"/>
        </w:rPr>
        <w:t xml:space="preserve"> </w:t>
      </w:r>
      <w:r w:rsidRPr="002B3451">
        <w:t>eritrocitų</w:t>
      </w:r>
      <w:r w:rsidRPr="002B3451">
        <w:rPr>
          <w:spacing w:val="-2"/>
        </w:rPr>
        <w:t xml:space="preserve"> </w:t>
      </w:r>
      <w:r w:rsidRPr="002B3451">
        <w:t>masės).</w:t>
      </w:r>
      <w:r w:rsidRPr="002B3451">
        <w:rPr>
          <w:spacing w:val="-2"/>
        </w:rPr>
        <w:t xml:space="preserve"> </w:t>
      </w:r>
      <w:r w:rsidRPr="002B3451">
        <w:t>Pacientams,</w:t>
      </w:r>
      <w:r w:rsidRPr="002B3451">
        <w:rPr>
          <w:spacing w:val="-2"/>
        </w:rPr>
        <w:t xml:space="preserve"> </w:t>
      </w:r>
      <w:r w:rsidRPr="002B3451">
        <w:t>kuriems</w:t>
      </w:r>
      <w:r w:rsidRPr="002B3451">
        <w:rPr>
          <w:spacing w:val="-4"/>
        </w:rPr>
        <w:t xml:space="preserve"> </w:t>
      </w:r>
      <w:r w:rsidRPr="002B3451">
        <w:t>nebuvo</w:t>
      </w:r>
      <w:r w:rsidRPr="002B3451">
        <w:rPr>
          <w:spacing w:val="-2"/>
        </w:rPr>
        <w:t xml:space="preserve"> </w:t>
      </w:r>
      <w:r w:rsidRPr="002B3451">
        <w:t>pasiekta</w:t>
      </w:r>
      <w:r w:rsidRPr="002B3451">
        <w:rPr>
          <w:spacing w:val="-4"/>
        </w:rPr>
        <w:t xml:space="preserve"> </w:t>
      </w:r>
      <w:r w:rsidRPr="002B3451">
        <w:t>atsako, ilgiausias laikotarpis, kai nereikėjo perpilti trombocitų masės, buvo 27</w:t>
      </w:r>
      <w:r w:rsidR="00ED2655" w:rsidRPr="002B3451">
        <w:t> </w:t>
      </w:r>
      <w:r w:rsidRPr="002B3451">
        <w:t>dienos (</w:t>
      </w:r>
      <w:r w:rsidR="00A90102">
        <w:t>mediana</w:t>
      </w:r>
      <w:r w:rsidRPr="002B3451">
        <w:t>). Pacientams, kuriems buvo pasiektas atsakas, ilgiausias laikotarpis, kai nereikėjo perpilti trombocitų masės, buvo 287</w:t>
      </w:r>
      <w:r w:rsidR="00ED2655" w:rsidRPr="002B3451">
        <w:t> </w:t>
      </w:r>
      <w:r w:rsidRPr="002B3451">
        <w:t>dienos (</w:t>
      </w:r>
      <w:r w:rsidR="00A90102">
        <w:t>mediana</w:t>
      </w:r>
      <w:r w:rsidRPr="002B3451">
        <w:t>). Pacientams, kuriems nebuvo pasiekta atsako, ilgiausias laikotarpis, kai nereikėjo perpilti eritrocitų masės, buvo 29</w:t>
      </w:r>
      <w:r w:rsidR="00ED2655" w:rsidRPr="002B3451">
        <w:t> </w:t>
      </w:r>
      <w:r w:rsidRPr="002B3451">
        <w:t>dienos (</w:t>
      </w:r>
      <w:r w:rsidR="00A90102">
        <w:t>mediana</w:t>
      </w:r>
      <w:r w:rsidRPr="002B3451">
        <w:t>). Pacientams, kuriems buvo pasiektas atsakas, ilgiausias laikotarpis, kai nereikėjo perpilti eritrocitų masės, buvo 266</w:t>
      </w:r>
      <w:r w:rsidR="00ED2655" w:rsidRPr="002B3451">
        <w:t> </w:t>
      </w:r>
      <w:r w:rsidRPr="002B3451">
        <w:t>dienos (</w:t>
      </w:r>
      <w:r w:rsidR="00A90102">
        <w:t>mediana</w:t>
      </w:r>
      <w:r w:rsidRPr="002B3451">
        <w:t>).</w:t>
      </w:r>
    </w:p>
    <w:p w14:paraId="72C78973" w14:textId="77777777" w:rsidR="00ED2655" w:rsidRPr="002B3451" w:rsidRDefault="00ED2655" w:rsidP="00417F2B">
      <w:pPr>
        <w:pStyle w:val="Pagrindinistekstas"/>
        <w:kinsoku w:val="0"/>
        <w:overflowPunct w:val="0"/>
      </w:pPr>
    </w:p>
    <w:p w14:paraId="6BF108D8" w14:textId="77777777" w:rsidR="00425080" w:rsidRPr="002B3451" w:rsidRDefault="00425080" w:rsidP="00417F2B">
      <w:pPr>
        <w:pStyle w:val="Pagrindinistekstas"/>
        <w:kinsoku w:val="0"/>
        <w:overflowPunct w:val="0"/>
        <w:jc w:val="both"/>
      </w:pPr>
      <w:r w:rsidRPr="002B3451">
        <w:t>Virš</w:t>
      </w:r>
      <w:r w:rsidRPr="002B3451">
        <w:rPr>
          <w:spacing w:val="-2"/>
        </w:rPr>
        <w:t xml:space="preserve"> </w:t>
      </w:r>
      <w:r w:rsidRPr="002B3451">
        <w:t>50</w:t>
      </w:r>
      <w:r w:rsidR="00ED2655" w:rsidRPr="002B3451">
        <w:t> </w:t>
      </w:r>
      <w:r w:rsidRPr="002B3451">
        <w:t>%</w:t>
      </w:r>
      <w:r w:rsidRPr="002B3451">
        <w:rPr>
          <w:spacing w:val="-2"/>
        </w:rPr>
        <w:t xml:space="preserve"> </w:t>
      </w:r>
      <w:r w:rsidRPr="002B3451">
        <w:t>pacientų,</w:t>
      </w:r>
      <w:r w:rsidRPr="002B3451">
        <w:rPr>
          <w:spacing w:val="-3"/>
        </w:rPr>
        <w:t xml:space="preserve"> </w:t>
      </w:r>
      <w:r w:rsidRPr="002B3451">
        <w:t>kuriems</w:t>
      </w:r>
      <w:r w:rsidRPr="002B3451">
        <w:rPr>
          <w:spacing w:val="-3"/>
        </w:rPr>
        <w:t xml:space="preserve"> </w:t>
      </w:r>
      <w:r w:rsidRPr="002B3451">
        <w:t>pasiektas</w:t>
      </w:r>
      <w:r w:rsidRPr="002B3451">
        <w:rPr>
          <w:spacing w:val="-5"/>
        </w:rPr>
        <w:t xml:space="preserve"> </w:t>
      </w:r>
      <w:r w:rsidRPr="002B3451">
        <w:t>atsakas ir</w:t>
      </w:r>
      <w:r w:rsidRPr="002B3451">
        <w:rPr>
          <w:spacing w:val="-3"/>
        </w:rPr>
        <w:t xml:space="preserve"> </w:t>
      </w:r>
      <w:r w:rsidRPr="002B3451">
        <w:t>kurie</w:t>
      </w:r>
      <w:r w:rsidRPr="002B3451">
        <w:rPr>
          <w:spacing w:val="-3"/>
        </w:rPr>
        <w:t xml:space="preserve"> </w:t>
      </w:r>
      <w:r w:rsidRPr="002B3451">
        <w:t>tyrimo</w:t>
      </w:r>
      <w:r w:rsidRPr="002B3451">
        <w:rPr>
          <w:spacing w:val="-3"/>
        </w:rPr>
        <w:t xml:space="preserve"> </w:t>
      </w:r>
      <w:r w:rsidRPr="002B3451">
        <w:t>pradžioje</w:t>
      </w:r>
      <w:r w:rsidRPr="002B3451">
        <w:rPr>
          <w:spacing w:val="-3"/>
        </w:rPr>
        <w:t xml:space="preserve"> </w:t>
      </w:r>
      <w:r w:rsidRPr="002B3451">
        <w:t>buvo</w:t>
      </w:r>
      <w:r w:rsidRPr="002B3451">
        <w:rPr>
          <w:spacing w:val="-3"/>
        </w:rPr>
        <w:t xml:space="preserve"> </w:t>
      </w:r>
      <w:r w:rsidRPr="002B3451">
        <w:t>priklausomi</w:t>
      </w:r>
      <w:r w:rsidRPr="002B3451">
        <w:rPr>
          <w:spacing w:val="-2"/>
        </w:rPr>
        <w:t xml:space="preserve"> </w:t>
      </w:r>
      <w:r w:rsidRPr="002B3451">
        <w:t>nuo</w:t>
      </w:r>
      <w:r w:rsidRPr="002B3451">
        <w:rPr>
          <w:spacing w:val="-3"/>
        </w:rPr>
        <w:t xml:space="preserve"> </w:t>
      </w:r>
      <w:r w:rsidRPr="002B3451">
        <w:t>kraujo perpylimų,</w:t>
      </w:r>
      <w:r w:rsidRPr="002B3451">
        <w:rPr>
          <w:spacing w:val="-5"/>
        </w:rPr>
        <w:t xml:space="preserve"> </w:t>
      </w:r>
      <w:r w:rsidRPr="002B3451">
        <w:t>nustatytas</w:t>
      </w:r>
      <w:r w:rsidRPr="002B3451">
        <w:rPr>
          <w:spacing w:val="-1"/>
        </w:rPr>
        <w:t xml:space="preserve"> </w:t>
      </w:r>
      <w:r w:rsidRPr="002B3451">
        <w:t>tiek</w:t>
      </w:r>
      <w:r w:rsidRPr="002B3451">
        <w:rPr>
          <w:spacing w:val="-4"/>
        </w:rPr>
        <w:t xml:space="preserve"> </w:t>
      </w:r>
      <w:r w:rsidRPr="002B3451">
        <w:t>trombocitų,</w:t>
      </w:r>
      <w:r w:rsidRPr="002B3451">
        <w:rPr>
          <w:spacing w:val="-5"/>
        </w:rPr>
        <w:t xml:space="preserve"> </w:t>
      </w:r>
      <w:r w:rsidRPr="002B3451">
        <w:t>tiek</w:t>
      </w:r>
      <w:r w:rsidRPr="002B3451">
        <w:rPr>
          <w:spacing w:val="-2"/>
        </w:rPr>
        <w:t xml:space="preserve"> </w:t>
      </w:r>
      <w:r w:rsidRPr="002B3451">
        <w:t>eritrocitų</w:t>
      </w:r>
      <w:r w:rsidRPr="002B3451">
        <w:rPr>
          <w:spacing w:val="-2"/>
        </w:rPr>
        <w:t xml:space="preserve"> </w:t>
      </w:r>
      <w:r w:rsidRPr="002B3451">
        <w:t>masės</w:t>
      </w:r>
      <w:r w:rsidRPr="002B3451">
        <w:rPr>
          <w:spacing w:val="-2"/>
        </w:rPr>
        <w:t xml:space="preserve"> </w:t>
      </w:r>
      <w:r w:rsidRPr="002B3451">
        <w:t>perpylimų</w:t>
      </w:r>
      <w:r w:rsidRPr="002B3451">
        <w:rPr>
          <w:spacing w:val="-2"/>
        </w:rPr>
        <w:t xml:space="preserve"> </w:t>
      </w:r>
      <w:r w:rsidRPr="002B3451">
        <w:t>poreikio</w:t>
      </w:r>
      <w:r w:rsidRPr="002B3451">
        <w:rPr>
          <w:spacing w:val="-5"/>
        </w:rPr>
        <w:t xml:space="preserve"> </w:t>
      </w:r>
      <w:r w:rsidRPr="002B3451">
        <w:t>sumažėjimas</w:t>
      </w:r>
      <w:r w:rsidR="00D00434">
        <w:t xml:space="preserve"> </w:t>
      </w:r>
      <w:r w:rsidR="00D00434" w:rsidRPr="002B3451">
        <w:t>&gt; 80 %</w:t>
      </w:r>
      <w:r w:rsidRPr="002B3451">
        <w:t>, lyginant su pradinėmis reikšmėmis.</w:t>
      </w:r>
    </w:p>
    <w:p w14:paraId="18ED4147" w14:textId="77777777" w:rsidR="00425080" w:rsidRPr="002B3451" w:rsidRDefault="00425080" w:rsidP="00417F2B">
      <w:pPr>
        <w:pStyle w:val="Pagrindinistekstas"/>
        <w:kinsoku w:val="0"/>
        <w:overflowPunct w:val="0"/>
      </w:pPr>
    </w:p>
    <w:p w14:paraId="60EE0F8A" w14:textId="77777777" w:rsidR="00425080" w:rsidRPr="002B3451" w:rsidRDefault="00425080" w:rsidP="00417F2B">
      <w:pPr>
        <w:pStyle w:val="Pagrindinistekstas"/>
        <w:kinsoku w:val="0"/>
        <w:overflowPunct w:val="0"/>
      </w:pPr>
      <w:r w:rsidRPr="002B3451">
        <w:t>Preliminarūs</w:t>
      </w:r>
      <w:r w:rsidRPr="002B3451">
        <w:rPr>
          <w:spacing w:val="-7"/>
        </w:rPr>
        <w:t xml:space="preserve"> </w:t>
      </w:r>
      <w:r w:rsidRPr="002B3451">
        <w:t>patvirtinamojo</w:t>
      </w:r>
      <w:r w:rsidRPr="002B3451">
        <w:rPr>
          <w:spacing w:val="-6"/>
        </w:rPr>
        <w:t xml:space="preserve"> </w:t>
      </w:r>
      <w:r w:rsidRPr="002B3451">
        <w:t>tyrimo</w:t>
      </w:r>
      <w:r w:rsidRPr="002B3451">
        <w:rPr>
          <w:spacing w:val="-5"/>
        </w:rPr>
        <w:t xml:space="preserve"> </w:t>
      </w:r>
      <w:r w:rsidRPr="002B3451">
        <w:t>(</w:t>
      </w:r>
      <w:r w:rsidR="00D00434">
        <w:t>t</w:t>
      </w:r>
      <w:r w:rsidRPr="002B3451">
        <w:t>yrimo</w:t>
      </w:r>
      <w:r w:rsidRPr="002B3451">
        <w:rPr>
          <w:spacing w:val="-6"/>
        </w:rPr>
        <w:t xml:space="preserve"> </w:t>
      </w:r>
      <w:r w:rsidRPr="002B3451">
        <w:t>ELT116826,</w:t>
      </w:r>
      <w:r w:rsidRPr="002B3451">
        <w:rPr>
          <w:spacing w:val="-6"/>
        </w:rPr>
        <w:t xml:space="preserve"> </w:t>
      </w:r>
      <w:r w:rsidRPr="002B3451">
        <w:t>t.</w:t>
      </w:r>
      <w:r w:rsidRPr="002B3451">
        <w:rPr>
          <w:spacing w:val="-6"/>
        </w:rPr>
        <w:t xml:space="preserve"> </w:t>
      </w:r>
      <w:r w:rsidRPr="002B3451">
        <w:t>y.,</w:t>
      </w:r>
      <w:r w:rsidRPr="002B3451">
        <w:rPr>
          <w:spacing w:val="-6"/>
        </w:rPr>
        <w:t xml:space="preserve"> </w:t>
      </w:r>
      <w:r w:rsidRPr="002B3451">
        <w:t>tebevykstančio</w:t>
      </w:r>
      <w:r w:rsidRPr="002B3451">
        <w:rPr>
          <w:spacing w:val="-6"/>
        </w:rPr>
        <w:t xml:space="preserve"> </w:t>
      </w:r>
      <w:r w:rsidR="00D00434">
        <w:rPr>
          <w:spacing w:val="-2"/>
        </w:rPr>
        <w:t>ne atsitiktinių imčių</w:t>
      </w:r>
      <w:r w:rsidRPr="002B3451">
        <w:rPr>
          <w:spacing w:val="-2"/>
        </w:rPr>
        <w:t>,</w:t>
      </w:r>
      <w:r w:rsidR="00ED2655" w:rsidRPr="002B3451">
        <w:rPr>
          <w:spacing w:val="-2"/>
        </w:rPr>
        <w:t xml:space="preserve"> </w:t>
      </w:r>
      <w:r w:rsidRPr="002B3451">
        <w:t>II</w:t>
      </w:r>
      <w:r w:rsidR="00ED2655" w:rsidRPr="002B3451">
        <w:t> </w:t>
      </w:r>
      <w:r w:rsidRPr="002B3451">
        <w:t>fazės,</w:t>
      </w:r>
      <w:r w:rsidRPr="002B3451">
        <w:rPr>
          <w:spacing w:val="-2"/>
        </w:rPr>
        <w:t xml:space="preserve"> </w:t>
      </w:r>
      <w:r w:rsidRPr="002B3451">
        <w:t>vienos</w:t>
      </w:r>
      <w:r w:rsidRPr="002B3451">
        <w:rPr>
          <w:spacing w:val="-2"/>
        </w:rPr>
        <w:t xml:space="preserve"> </w:t>
      </w:r>
      <w:r w:rsidR="00D00434">
        <w:t>grupės</w:t>
      </w:r>
      <w:r w:rsidRPr="002B3451">
        <w:rPr>
          <w:spacing w:val="-2"/>
        </w:rPr>
        <w:t xml:space="preserve"> </w:t>
      </w:r>
      <w:r w:rsidRPr="002B3451">
        <w:t>atviro</w:t>
      </w:r>
      <w:r w:rsidR="00865807">
        <w:t>jo</w:t>
      </w:r>
      <w:r w:rsidRPr="002B3451">
        <w:rPr>
          <w:spacing w:val="-2"/>
        </w:rPr>
        <w:t xml:space="preserve"> </w:t>
      </w:r>
      <w:r w:rsidRPr="002B3451">
        <w:t>tyrimo,</w:t>
      </w:r>
      <w:r w:rsidRPr="002B3451">
        <w:rPr>
          <w:spacing w:val="-2"/>
        </w:rPr>
        <w:t xml:space="preserve"> </w:t>
      </w:r>
      <w:r w:rsidRPr="002B3451">
        <w:t>kuriame</w:t>
      </w:r>
      <w:r w:rsidRPr="002B3451">
        <w:rPr>
          <w:spacing w:val="-4"/>
        </w:rPr>
        <w:t xml:space="preserve"> </w:t>
      </w:r>
      <w:r w:rsidRPr="002B3451">
        <w:t>dalyvauja</w:t>
      </w:r>
      <w:r w:rsidR="00D00434">
        <w:t xml:space="preserve"> gydymui atsparia</w:t>
      </w:r>
      <w:r w:rsidRPr="002B3451">
        <w:rPr>
          <w:spacing w:val="-1"/>
        </w:rPr>
        <w:t xml:space="preserve"> </w:t>
      </w:r>
      <w:r w:rsidRPr="002B3451">
        <w:t>SAA</w:t>
      </w:r>
      <w:r w:rsidRPr="002B3451">
        <w:rPr>
          <w:spacing w:val="-6"/>
        </w:rPr>
        <w:t xml:space="preserve"> </w:t>
      </w:r>
      <w:r w:rsidRPr="002B3451">
        <w:t>sergantys</w:t>
      </w:r>
      <w:r w:rsidRPr="002B3451">
        <w:rPr>
          <w:spacing w:val="-1"/>
        </w:rPr>
        <w:t xml:space="preserve"> </w:t>
      </w:r>
      <w:r w:rsidRPr="002B3451">
        <w:t>pacientai) duomenys parodė panašius rezultatus. Šiuo metu turimi duomenys apie 21 iš planuotų 60</w:t>
      </w:r>
      <w:r w:rsidR="00ED2655" w:rsidRPr="002B3451">
        <w:t> </w:t>
      </w:r>
      <w:r w:rsidRPr="002B3451">
        <w:t>pacientų, o hematologinis atsakas po 6</w:t>
      </w:r>
      <w:r w:rsidR="00ED2655" w:rsidRPr="002B3451">
        <w:t> </w:t>
      </w:r>
      <w:r w:rsidRPr="002B3451">
        <w:t>mėnesių nustatytas 52</w:t>
      </w:r>
      <w:r w:rsidR="00ED2655" w:rsidRPr="002B3451">
        <w:t> </w:t>
      </w:r>
      <w:r w:rsidRPr="002B3451">
        <w:t>% pacientų. Kelių ląstelių linijų atsakas nustatytas 45</w:t>
      </w:r>
      <w:r w:rsidR="00ED2655" w:rsidRPr="002B3451">
        <w:t> </w:t>
      </w:r>
      <w:r w:rsidRPr="002B3451">
        <w:t>% pacientų.</w:t>
      </w:r>
    </w:p>
    <w:p w14:paraId="27D71DAA" w14:textId="77777777" w:rsidR="00425080" w:rsidRPr="002B3451" w:rsidRDefault="00425080" w:rsidP="00417F2B">
      <w:pPr>
        <w:pStyle w:val="Pagrindinistekstas"/>
        <w:kinsoku w:val="0"/>
        <w:overflowPunct w:val="0"/>
      </w:pPr>
    </w:p>
    <w:p w14:paraId="0299D841" w14:textId="77777777" w:rsidR="00425080" w:rsidRPr="002B3451" w:rsidRDefault="00425080" w:rsidP="00ED2655">
      <w:pPr>
        <w:pStyle w:val="Antrat2"/>
        <w:numPr>
          <w:ilvl w:val="1"/>
          <w:numId w:val="42"/>
        </w:numPr>
        <w:ind w:left="567" w:hanging="567"/>
      </w:pPr>
      <w:r w:rsidRPr="002B3451">
        <w:t>Farmakokinetinės</w:t>
      </w:r>
      <w:r w:rsidRPr="002B3451">
        <w:rPr>
          <w:spacing w:val="18"/>
        </w:rPr>
        <w:t xml:space="preserve"> </w:t>
      </w:r>
      <w:r w:rsidRPr="002B3451">
        <w:t>savybės</w:t>
      </w:r>
    </w:p>
    <w:p w14:paraId="6309F2C1" w14:textId="77777777" w:rsidR="00425080" w:rsidRPr="002B3451" w:rsidRDefault="00425080" w:rsidP="00417F2B">
      <w:pPr>
        <w:pStyle w:val="Pagrindinistekstas"/>
        <w:kinsoku w:val="0"/>
        <w:overflowPunct w:val="0"/>
        <w:rPr>
          <w:b/>
          <w:bCs/>
        </w:rPr>
      </w:pPr>
    </w:p>
    <w:p w14:paraId="0FB2B85A" w14:textId="77777777" w:rsidR="008E5629" w:rsidRPr="002B3451" w:rsidRDefault="00425080" w:rsidP="00417F2B">
      <w:pPr>
        <w:pStyle w:val="Pagrindinistekstas"/>
        <w:kinsoku w:val="0"/>
        <w:overflowPunct w:val="0"/>
      </w:pPr>
      <w:r w:rsidRPr="002B3451">
        <w:rPr>
          <w:u w:val="single"/>
        </w:rPr>
        <w:t>Farmakokinetinės</w:t>
      </w:r>
      <w:r w:rsidRPr="002B3451">
        <w:rPr>
          <w:spacing w:val="-11"/>
          <w:u w:val="single"/>
        </w:rPr>
        <w:t xml:space="preserve"> </w:t>
      </w:r>
      <w:r w:rsidRPr="002B3451">
        <w:rPr>
          <w:spacing w:val="-2"/>
          <w:u w:val="single"/>
        </w:rPr>
        <w:t>savybės</w:t>
      </w:r>
    </w:p>
    <w:p w14:paraId="5656FDD4" w14:textId="77777777" w:rsidR="00425080" w:rsidRPr="002B3451" w:rsidRDefault="00425080" w:rsidP="00417F2B">
      <w:pPr>
        <w:pStyle w:val="Pagrindinistekstas"/>
        <w:kinsoku w:val="0"/>
        <w:overflowPunct w:val="0"/>
      </w:pPr>
      <w:r w:rsidRPr="002B3451">
        <w:t>TRA100773A</w:t>
      </w:r>
      <w:r w:rsidRPr="002B3451">
        <w:rPr>
          <w:spacing w:val="-4"/>
        </w:rPr>
        <w:t xml:space="preserve"> </w:t>
      </w:r>
      <w:r w:rsidRPr="002B3451">
        <w:t>ir</w:t>
      </w:r>
      <w:r w:rsidRPr="002B3451">
        <w:rPr>
          <w:spacing w:val="-3"/>
        </w:rPr>
        <w:t xml:space="preserve"> </w:t>
      </w:r>
      <w:r w:rsidRPr="002B3451">
        <w:t>TRA100773B</w:t>
      </w:r>
      <w:r w:rsidRPr="002B3451">
        <w:rPr>
          <w:spacing w:val="-4"/>
        </w:rPr>
        <w:t xml:space="preserve"> </w:t>
      </w:r>
      <w:r w:rsidRPr="002B3451">
        <w:t>tyrimų</w:t>
      </w:r>
      <w:r w:rsidRPr="002B3451">
        <w:rPr>
          <w:spacing w:val="-3"/>
        </w:rPr>
        <w:t xml:space="preserve"> </w:t>
      </w:r>
      <w:r w:rsidRPr="002B3451">
        <w:t>duomenys</w:t>
      </w:r>
      <w:r w:rsidRPr="002B3451">
        <w:rPr>
          <w:spacing w:val="-3"/>
        </w:rPr>
        <w:t xml:space="preserve"> </w:t>
      </w:r>
      <w:r w:rsidRPr="002B3451">
        <w:t>apie</w:t>
      </w:r>
      <w:r w:rsidRPr="002B3451">
        <w:rPr>
          <w:spacing w:val="-8"/>
        </w:rPr>
        <w:t xml:space="preserve"> </w:t>
      </w:r>
      <w:r w:rsidRPr="002B3451">
        <w:t>eltrombopago</w:t>
      </w:r>
      <w:r w:rsidRPr="002B3451">
        <w:rPr>
          <w:spacing w:val="-3"/>
        </w:rPr>
        <w:t xml:space="preserve"> </w:t>
      </w:r>
      <w:r w:rsidRPr="002B3451">
        <w:t>koncentracij</w:t>
      </w:r>
      <w:r w:rsidR="004E2A88">
        <w:t>ą laiko atžvilgiu</w:t>
      </w:r>
      <w:r w:rsidRPr="002B3451">
        <w:rPr>
          <w:spacing w:val="-3"/>
        </w:rPr>
        <w:t xml:space="preserve"> </w:t>
      </w:r>
      <w:r w:rsidRPr="002B3451">
        <w:t>88 ITP</w:t>
      </w:r>
      <w:r w:rsidRPr="002B3451">
        <w:rPr>
          <w:spacing w:val="-4"/>
        </w:rPr>
        <w:t xml:space="preserve"> </w:t>
      </w:r>
      <w:r w:rsidRPr="002B3451">
        <w:t xml:space="preserve">sergančių pacientų </w:t>
      </w:r>
      <w:r w:rsidR="00A15145">
        <w:t xml:space="preserve">kraujo </w:t>
      </w:r>
      <w:r w:rsidRPr="002B3451">
        <w:t xml:space="preserve">plazmoje buvo </w:t>
      </w:r>
      <w:r w:rsidR="00A15145">
        <w:t>ap</w:t>
      </w:r>
      <w:r w:rsidRPr="002B3451">
        <w:t xml:space="preserve">jungti su 111 sveikų suaugusių tiriamųjų </w:t>
      </w:r>
      <w:r w:rsidR="00A15145">
        <w:t>populiaci</w:t>
      </w:r>
      <w:r w:rsidR="000D06B6">
        <w:t>jo</w:t>
      </w:r>
      <w:r w:rsidR="00A15145">
        <w:t xml:space="preserve">s </w:t>
      </w:r>
      <w:r w:rsidRPr="008C53F1">
        <w:t xml:space="preserve">farmakokinetikos analizės </w:t>
      </w:r>
      <w:r w:rsidRPr="000F7712">
        <w:t>duomenimis.</w:t>
      </w:r>
      <w:r w:rsidRPr="002B3451">
        <w:rPr>
          <w:position w:val="2"/>
        </w:rPr>
        <w:t xml:space="preserve"> Pateikti eltrombopago AUC</w:t>
      </w:r>
      <w:r w:rsidRPr="002B3451">
        <w:rPr>
          <w:vertAlign w:val="subscript"/>
        </w:rPr>
        <w:t>(0-</w:t>
      </w:r>
      <w:r w:rsidR="00ED2655" w:rsidRPr="002B3451">
        <w:rPr>
          <w:vertAlign w:val="subscript"/>
        </w:rPr>
        <w:t>τ</w:t>
      </w:r>
      <w:r w:rsidRPr="002B3451">
        <w:rPr>
          <w:vertAlign w:val="subscript"/>
        </w:rPr>
        <w:t>)</w:t>
      </w:r>
      <w:r w:rsidRPr="002B3451">
        <w:rPr>
          <w:spacing w:val="30"/>
        </w:rPr>
        <w:t xml:space="preserve"> </w:t>
      </w:r>
      <w:r w:rsidRPr="002B3451">
        <w:rPr>
          <w:position w:val="2"/>
        </w:rPr>
        <w:t>ir C</w:t>
      </w:r>
      <w:r w:rsidRPr="002B3451">
        <w:rPr>
          <w:vertAlign w:val="subscript"/>
        </w:rPr>
        <w:t>max</w:t>
      </w:r>
      <w:r w:rsidRPr="002B3451">
        <w:rPr>
          <w:spacing w:val="32"/>
        </w:rPr>
        <w:t xml:space="preserve"> </w:t>
      </w:r>
      <w:r w:rsidRPr="002B3451">
        <w:rPr>
          <w:position w:val="2"/>
        </w:rPr>
        <w:t xml:space="preserve">pacientų, sergančių </w:t>
      </w:r>
      <w:r w:rsidRPr="000F7712">
        <w:t xml:space="preserve">ITP, plazmoje </w:t>
      </w:r>
      <w:r w:rsidRPr="008C53F1">
        <w:t>rodmenys (9</w:t>
      </w:r>
      <w:r w:rsidR="00ED2655" w:rsidRPr="008C53F1">
        <w:t> </w:t>
      </w:r>
      <w:r w:rsidRPr="008C53F1">
        <w:t>lentelė).</w:t>
      </w:r>
    </w:p>
    <w:p w14:paraId="6254A380" w14:textId="77777777" w:rsidR="00ED2655" w:rsidRPr="002B3451" w:rsidRDefault="00ED2655" w:rsidP="00417F2B">
      <w:pPr>
        <w:pStyle w:val="Pagrindinistekstas"/>
        <w:kinsoku w:val="0"/>
        <w:overflowPunct w:val="0"/>
      </w:pPr>
    </w:p>
    <w:p w14:paraId="64115E82" w14:textId="77777777" w:rsidR="00425080" w:rsidRPr="002B3451" w:rsidRDefault="00ED2655" w:rsidP="00ED2655">
      <w:pPr>
        <w:pStyle w:val="Antrat2"/>
        <w:numPr>
          <w:ilvl w:val="0"/>
          <w:numId w:val="0"/>
        </w:numPr>
        <w:tabs>
          <w:tab w:val="left" w:pos="993"/>
        </w:tabs>
        <w:rPr>
          <w:color w:val="000000"/>
        </w:rPr>
      </w:pPr>
      <w:r w:rsidRPr="002B3451">
        <w:rPr>
          <w:spacing w:val="-2"/>
        </w:rPr>
        <w:t>9 </w:t>
      </w:r>
      <w:r w:rsidR="00425080" w:rsidRPr="002B3451">
        <w:rPr>
          <w:spacing w:val="-2"/>
        </w:rPr>
        <w:t>lentelė.</w:t>
      </w:r>
      <w:r w:rsidR="00425080" w:rsidRPr="002B3451">
        <w:tab/>
        <w:t xml:space="preserve">Eltrombopago pusiausvyros apykaitos farmokinetikos rodmenų </w:t>
      </w:r>
      <w:r w:rsidR="004E2A88" w:rsidRPr="002B3451">
        <w:t xml:space="preserve">ITP sergančių </w:t>
      </w:r>
      <w:r w:rsidR="00425080" w:rsidRPr="002B3451">
        <w:lastRenderedPageBreak/>
        <w:t>suaugusiųjų</w:t>
      </w:r>
      <w:r w:rsidR="004E2A88">
        <w:t xml:space="preserve"> kraujo</w:t>
      </w:r>
      <w:r w:rsidR="00425080" w:rsidRPr="002B3451">
        <w:rPr>
          <w:spacing w:val="-3"/>
        </w:rPr>
        <w:t xml:space="preserve"> </w:t>
      </w:r>
      <w:r w:rsidR="00425080" w:rsidRPr="002B3451">
        <w:t>plazmoje</w:t>
      </w:r>
      <w:r w:rsidR="00425080" w:rsidRPr="002B3451">
        <w:rPr>
          <w:spacing w:val="-5"/>
        </w:rPr>
        <w:t xml:space="preserve"> </w:t>
      </w:r>
      <w:r w:rsidR="00425080" w:rsidRPr="002B3451">
        <w:t>geometrinis</w:t>
      </w:r>
      <w:r w:rsidR="00425080" w:rsidRPr="002B3451">
        <w:rPr>
          <w:spacing w:val="-3"/>
        </w:rPr>
        <w:t xml:space="preserve"> </w:t>
      </w:r>
      <w:r w:rsidR="00425080" w:rsidRPr="002B3451">
        <w:t>vidurkis</w:t>
      </w:r>
      <w:r w:rsidR="00425080" w:rsidRPr="002B3451">
        <w:rPr>
          <w:spacing w:val="-3"/>
        </w:rPr>
        <w:t xml:space="preserve"> </w:t>
      </w:r>
      <w:r w:rsidR="00425080" w:rsidRPr="002B3451">
        <w:t>(95</w:t>
      </w:r>
      <w:r w:rsidRPr="002B3451">
        <w:rPr>
          <w:spacing w:val="-5"/>
        </w:rPr>
        <w:t> </w:t>
      </w:r>
      <w:r w:rsidR="00425080" w:rsidRPr="002B3451">
        <w:t>%</w:t>
      </w:r>
      <w:r w:rsidR="00425080" w:rsidRPr="002B3451">
        <w:rPr>
          <w:spacing w:val="-3"/>
        </w:rPr>
        <w:t xml:space="preserve"> </w:t>
      </w:r>
      <w:r w:rsidR="00425080" w:rsidRPr="002B3451">
        <w:t>pasikliautinasis</w:t>
      </w:r>
      <w:r w:rsidR="00425080" w:rsidRPr="002B3451">
        <w:rPr>
          <w:spacing w:val="-5"/>
        </w:rPr>
        <w:t xml:space="preserve"> </w:t>
      </w:r>
      <w:r w:rsidR="00425080" w:rsidRPr="002B3451">
        <w:t>intervalas)</w:t>
      </w:r>
    </w:p>
    <w:p w14:paraId="0963887B" w14:textId="77777777" w:rsidR="00425080" w:rsidRPr="002B3451" w:rsidRDefault="00425080" w:rsidP="00417F2B">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2804"/>
        <w:gridCol w:w="809"/>
        <w:gridCol w:w="2566"/>
        <w:gridCol w:w="2610"/>
      </w:tblGrid>
      <w:tr w:rsidR="00425080" w14:paraId="32E427FF" w14:textId="77777777" w:rsidTr="00ED2655">
        <w:trPr>
          <w:trHeight w:val="506"/>
        </w:trPr>
        <w:tc>
          <w:tcPr>
            <w:tcW w:w="2804" w:type="dxa"/>
            <w:tcBorders>
              <w:top w:val="single" w:sz="4" w:space="0" w:color="000000"/>
              <w:left w:val="single" w:sz="4" w:space="0" w:color="000000"/>
              <w:bottom w:val="single" w:sz="4" w:space="0" w:color="000000"/>
              <w:right w:val="single" w:sz="4" w:space="0" w:color="000000"/>
            </w:tcBorders>
          </w:tcPr>
          <w:p w14:paraId="4A7795B3" w14:textId="77777777" w:rsidR="00425080" w:rsidRDefault="00425080" w:rsidP="00ED2655">
            <w:pPr>
              <w:pStyle w:val="TableParagraph"/>
              <w:kinsoku w:val="0"/>
              <w:overflowPunct w:val="0"/>
              <w:ind w:left="0"/>
              <w:jc w:val="center"/>
              <w:rPr>
                <w:b/>
                <w:bCs/>
                <w:sz w:val="22"/>
                <w:szCs w:val="22"/>
              </w:rPr>
            </w:pPr>
            <w:r>
              <w:rPr>
                <w:b/>
                <w:bCs/>
                <w:sz w:val="22"/>
                <w:szCs w:val="22"/>
              </w:rPr>
              <w:t>Eltrombopago dozė (vieną</w:t>
            </w:r>
            <w:r>
              <w:rPr>
                <w:b/>
                <w:bCs/>
                <w:spacing w:val="-12"/>
                <w:sz w:val="22"/>
                <w:szCs w:val="22"/>
              </w:rPr>
              <w:t xml:space="preserve"> </w:t>
            </w:r>
            <w:r>
              <w:rPr>
                <w:b/>
                <w:bCs/>
                <w:sz w:val="22"/>
                <w:szCs w:val="22"/>
              </w:rPr>
              <w:t>kartą</w:t>
            </w:r>
            <w:r>
              <w:rPr>
                <w:b/>
                <w:bCs/>
                <w:spacing w:val="-12"/>
                <w:sz w:val="22"/>
                <w:szCs w:val="22"/>
              </w:rPr>
              <w:t xml:space="preserve"> </w:t>
            </w:r>
            <w:r>
              <w:rPr>
                <w:b/>
                <w:bCs/>
                <w:sz w:val="22"/>
                <w:szCs w:val="22"/>
              </w:rPr>
              <w:t>per</w:t>
            </w:r>
            <w:r>
              <w:rPr>
                <w:b/>
                <w:bCs/>
                <w:spacing w:val="-12"/>
                <w:sz w:val="22"/>
                <w:szCs w:val="22"/>
              </w:rPr>
              <w:t xml:space="preserve"> </w:t>
            </w:r>
            <w:r>
              <w:rPr>
                <w:b/>
                <w:bCs/>
                <w:sz w:val="22"/>
                <w:szCs w:val="22"/>
              </w:rPr>
              <w:t>parą)</w:t>
            </w:r>
          </w:p>
        </w:tc>
        <w:tc>
          <w:tcPr>
            <w:tcW w:w="809" w:type="dxa"/>
            <w:tcBorders>
              <w:top w:val="single" w:sz="4" w:space="0" w:color="000000"/>
              <w:left w:val="single" w:sz="4" w:space="0" w:color="000000"/>
              <w:bottom w:val="single" w:sz="4" w:space="0" w:color="000000"/>
              <w:right w:val="single" w:sz="4" w:space="0" w:color="000000"/>
            </w:tcBorders>
          </w:tcPr>
          <w:p w14:paraId="68B6C4A6" w14:textId="77777777" w:rsidR="00425080" w:rsidRDefault="00425080" w:rsidP="00ED2655">
            <w:pPr>
              <w:pStyle w:val="TableParagraph"/>
              <w:kinsoku w:val="0"/>
              <w:overflowPunct w:val="0"/>
              <w:ind w:left="0"/>
              <w:jc w:val="center"/>
              <w:rPr>
                <w:b/>
                <w:bCs/>
                <w:spacing w:val="-10"/>
                <w:sz w:val="22"/>
                <w:szCs w:val="22"/>
              </w:rPr>
            </w:pPr>
            <w:r>
              <w:rPr>
                <w:b/>
                <w:bCs/>
                <w:spacing w:val="-10"/>
                <w:sz w:val="22"/>
                <w:szCs w:val="22"/>
              </w:rPr>
              <w:t>n</w:t>
            </w:r>
          </w:p>
        </w:tc>
        <w:tc>
          <w:tcPr>
            <w:tcW w:w="2566" w:type="dxa"/>
            <w:tcBorders>
              <w:top w:val="single" w:sz="4" w:space="0" w:color="000000"/>
              <w:left w:val="single" w:sz="4" w:space="0" w:color="000000"/>
              <w:bottom w:val="single" w:sz="4" w:space="0" w:color="000000"/>
              <w:right w:val="single" w:sz="4" w:space="0" w:color="000000"/>
            </w:tcBorders>
          </w:tcPr>
          <w:p w14:paraId="46A2FF3A" w14:textId="77777777" w:rsidR="00425080" w:rsidRDefault="00425080" w:rsidP="00ED2655">
            <w:pPr>
              <w:pStyle w:val="TableParagraph"/>
              <w:kinsoku w:val="0"/>
              <w:overflowPunct w:val="0"/>
              <w:ind w:left="0"/>
              <w:jc w:val="center"/>
              <w:rPr>
                <w:b/>
                <w:bCs/>
                <w:spacing w:val="-10"/>
                <w:sz w:val="22"/>
                <w:szCs w:val="22"/>
              </w:rPr>
            </w:pPr>
            <w:r>
              <w:rPr>
                <w:b/>
                <w:bCs/>
                <w:position w:val="2"/>
                <w:sz w:val="22"/>
                <w:szCs w:val="22"/>
              </w:rPr>
              <w:t>AUC</w:t>
            </w:r>
            <w:r>
              <w:rPr>
                <w:b/>
                <w:bCs/>
                <w:sz w:val="22"/>
                <w:szCs w:val="22"/>
                <w:vertAlign w:val="subscript"/>
              </w:rPr>
              <w:t>(0-</w:t>
            </w:r>
            <w:r w:rsidR="00ED2655">
              <w:rPr>
                <w:b/>
                <w:bCs/>
                <w:sz w:val="22"/>
                <w:szCs w:val="22"/>
                <w:vertAlign w:val="subscript"/>
              </w:rPr>
              <w:t>τ)</w:t>
            </w:r>
            <w:r>
              <w:rPr>
                <w:spacing w:val="11"/>
                <w:sz w:val="22"/>
                <w:szCs w:val="22"/>
              </w:rPr>
              <w:t xml:space="preserve"> </w:t>
            </w:r>
            <w:r>
              <w:rPr>
                <w:b/>
                <w:bCs/>
                <w:sz w:val="22"/>
                <w:szCs w:val="22"/>
                <w:vertAlign w:val="superscript"/>
              </w:rPr>
              <w:t>a</w:t>
            </w:r>
            <w:r w:rsidR="00ED2655">
              <w:rPr>
                <w:b/>
                <w:bCs/>
                <w:sz w:val="22"/>
                <w:szCs w:val="22"/>
              </w:rPr>
              <w:t>,</w:t>
            </w:r>
            <w:r>
              <w:rPr>
                <w:b/>
                <w:bCs/>
                <w:spacing w:val="17"/>
                <w:position w:val="10"/>
                <w:sz w:val="22"/>
                <w:szCs w:val="22"/>
              </w:rPr>
              <w:t xml:space="preserve"> </w:t>
            </w:r>
            <w:r w:rsidR="00ED2655">
              <w:rPr>
                <w:b/>
                <w:bCs/>
                <w:spacing w:val="-2"/>
                <w:position w:val="2"/>
                <w:sz w:val="22"/>
                <w:szCs w:val="22"/>
              </w:rPr>
              <w:t>µ</w:t>
            </w:r>
            <w:r>
              <w:rPr>
                <w:b/>
                <w:bCs/>
                <w:spacing w:val="-2"/>
                <w:position w:val="2"/>
                <w:sz w:val="22"/>
                <w:szCs w:val="22"/>
              </w:rPr>
              <w:t>g.val./ml</w:t>
            </w:r>
          </w:p>
        </w:tc>
        <w:tc>
          <w:tcPr>
            <w:tcW w:w="2610" w:type="dxa"/>
            <w:tcBorders>
              <w:top w:val="single" w:sz="4" w:space="0" w:color="000000"/>
              <w:left w:val="single" w:sz="4" w:space="0" w:color="000000"/>
              <w:bottom w:val="single" w:sz="4" w:space="0" w:color="000000"/>
              <w:right w:val="single" w:sz="4" w:space="0" w:color="000000"/>
            </w:tcBorders>
          </w:tcPr>
          <w:p w14:paraId="762635A0" w14:textId="77777777" w:rsidR="00425080" w:rsidRDefault="00425080" w:rsidP="00ED2655">
            <w:pPr>
              <w:pStyle w:val="TableParagraph"/>
              <w:tabs>
                <w:tab w:val="left" w:pos="1204"/>
              </w:tabs>
              <w:kinsoku w:val="0"/>
              <w:overflowPunct w:val="0"/>
              <w:ind w:left="0"/>
              <w:jc w:val="center"/>
              <w:rPr>
                <w:b/>
                <w:bCs/>
                <w:spacing w:val="-5"/>
                <w:sz w:val="22"/>
                <w:szCs w:val="22"/>
              </w:rPr>
            </w:pPr>
            <w:r>
              <w:rPr>
                <w:b/>
                <w:bCs/>
                <w:spacing w:val="-10"/>
                <w:sz w:val="22"/>
                <w:szCs w:val="22"/>
              </w:rPr>
              <w:t>C</w:t>
            </w:r>
            <w:r w:rsidR="00ED2655">
              <w:rPr>
                <w:b/>
                <w:bCs/>
                <w:spacing w:val="-10"/>
                <w:sz w:val="22"/>
                <w:szCs w:val="22"/>
                <w:vertAlign w:val="subscript"/>
              </w:rPr>
              <w:t>max</w:t>
            </w:r>
            <w:r>
              <w:rPr>
                <w:b/>
                <w:bCs/>
                <w:sz w:val="22"/>
                <w:szCs w:val="22"/>
                <w:vertAlign w:val="superscript"/>
              </w:rPr>
              <w:t>a</w:t>
            </w:r>
            <w:r w:rsidR="00ED2655">
              <w:rPr>
                <w:b/>
                <w:bCs/>
                <w:sz w:val="22"/>
                <w:szCs w:val="22"/>
              </w:rPr>
              <w:t>,</w:t>
            </w:r>
            <w:r>
              <w:rPr>
                <w:b/>
                <w:bCs/>
                <w:spacing w:val="-2"/>
                <w:sz w:val="22"/>
                <w:szCs w:val="22"/>
              </w:rPr>
              <w:t xml:space="preserve"> (</w:t>
            </w:r>
            <w:r w:rsidR="00ED2655">
              <w:rPr>
                <w:b/>
                <w:bCs/>
                <w:spacing w:val="-2"/>
                <w:sz w:val="22"/>
                <w:szCs w:val="22"/>
              </w:rPr>
              <w:t>µ</w:t>
            </w:r>
            <w:r>
              <w:rPr>
                <w:b/>
                <w:bCs/>
                <w:spacing w:val="-2"/>
                <w:sz w:val="22"/>
                <w:szCs w:val="22"/>
              </w:rPr>
              <w:t>g/ml)</w:t>
            </w:r>
          </w:p>
        </w:tc>
      </w:tr>
      <w:tr w:rsidR="00425080" w14:paraId="4CE1FB47" w14:textId="77777777" w:rsidTr="00ED2655">
        <w:trPr>
          <w:trHeight w:val="371"/>
        </w:trPr>
        <w:tc>
          <w:tcPr>
            <w:tcW w:w="2804" w:type="dxa"/>
            <w:tcBorders>
              <w:top w:val="single" w:sz="4" w:space="0" w:color="000000"/>
              <w:left w:val="single" w:sz="4" w:space="0" w:color="000000"/>
              <w:bottom w:val="single" w:sz="4" w:space="0" w:color="000000"/>
              <w:right w:val="single" w:sz="4" w:space="0" w:color="000000"/>
            </w:tcBorders>
          </w:tcPr>
          <w:p w14:paraId="75DF38A0" w14:textId="77777777" w:rsidR="00425080" w:rsidRDefault="00425080" w:rsidP="00ED2655">
            <w:pPr>
              <w:pStyle w:val="TableParagraph"/>
              <w:kinsoku w:val="0"/>
              <w:overflowPunct w:val="0"/>
              <w:ind w:left="0"/>
              <w:jc w:val="center"/>
              <w:rPr>
                <w:spacing w:val="-5"/>
                <w:sz w:val="22"/>
                <w:szCs w:val="22"/>
              </w:rPr>
            </w:pPr>
            <w:r>
              <w:rPr>
                <w:sz w:val="22"/>
                <w:szCs w:val="22"/>
              </w:rPr>
              <w:t>30</w:t>
            </w:r>
            <w:r w:rsidR="00602EB3">
              <w:rPr>
                <w:sz w:val="22"/>
                <w:szCs w:val="22"/>
              </w:rPr>
              <w:t> mg</w:t>
            </w:r>
          </w:p>
        </w:tc>
        <w:tc>
          <w:tcPr>
            <w:tcW w:w="809" w:type="dxa"/>
            <w:tcBorders>
              <w:top w:val="single" w:sz="4" w:space="0" w:color="000000"/>
              <w:left w:val="single" w:sz="4" w:space="0" w:color="000000"/>
              <w:bottom w:val="single" w:sz="4" w:space="0" w:color="000000"/>
              <w:right w:val="single" w:sz="4" w:space="0" w:color="000000"/>
            </w:tcBorders>
          </w:tcPr>
          <w:p w14:paraId="0F8C4DE9" w14:textId="77777777" w:rsidR="00425080" w:rsidRDefault="00425080" w:rsidP="00ED2655">
            <w:pPr>
              <w:pStyle w:val="TableParagraph"/>
              <w:kinsoku w:val="0"/>
              <w:overflowPunct w:val="0"/>
              <w:ind w:left="0"/>
              <w:jc w:val="center"/>
              <w:rPr>
                <w:spacing w:val="-5"/>
                <w:sz w:val="22"/>
                <w:szCs w:val="22"/>
              </w:rPr>
            </w:pPr>
            <w:r>
              <w:rPr>
                <w:spacing w:val="-5"/>
                <w:sz w:val="22"/>
                <w:szCs w:val="22"/>
              </w:rPr>
              <w:t>28</w:t>
            </w:r>
          </w:p>
        </w:tc>
        <w:tc>
          <w:tcPr>
            <w:tcW w:w="2566" w:type="dxa"/>
            <w:tcBorders>
              <w:top w:val="single" w:sz="4" w:space="0" w:color="000000"/>
              <w:left w:val="single" w:sz="4" w:space="0" w:color="000000"/>
              <w:bottom w:val="single" w:sz="4" w:space="0" w:color="000000"/>
              <w:right w:val="single" w:sz="4" w:space="0" w:color="000000"/>
            </w:tcBorders>
          </w:tcPr>
          <w:p w14:paraId="149599D2" w14:textId="77777777" w:rsidR="00425080" w:rsidRDefault="00425080" w:rsidP="00ED2655">
            <w:pPr>
              <w:pStyle w:val="TableParagraph"/>
              <w:kinsoku w:val="0"/>
              <w:overflowPunct w:val="0"/>
              <w:ind w:left="0"/>
              <w:jc w:val="center"/>
              <w:rPr>
                <w:spacing w:val="-5"/>
                <w:sz w:val="22"/>
                <w:szCs w:val="22"/>
              </w:rPr>
            </w:pPr>
            <w:r>
              <w:rPr>
                <w:sz w:val="22"/>
                <w:szCs w:val="22"/>
              </w:rPr>
              <w:t>47 (39,</w:t>
            </w:r>
            <w:r>
              <w:rPr>
                <w:spacing w:val="-3"/>
                <w:sz w:val="22"/>
                <w:szCs w:val="22"/>
              </w:rPr>
              <w:t xml:space="preserve"> </w:t>
            </w:r>
            <w:r>
              <w:rPr>
                <w:spacing w:val="-5"/>
                <w:sz w:val="22"/>
                <w:szCs w:val="22"/>
              </w:rPr>
              <w:t>58)</w:t>
            </w:r>
          </w:p>
        </w:tc>
        <w:tc>
          <w:tcPr>
            <w:tcW w:w="2610" w:type="dxa"/>
            <w:tcBorders>
              <w:top w:val="single" w:sz="4" w:space="0" w:color="000000"/>
              <w:left w:val="single" w:sz="4" w:space="0" w:color="000000"/>
              <w:bottom w:val="single" w:sz="4" w:space="0" w:color="000000"/>
              <w:right w:val="single" w:sz="4" w:space="0" w:color="000000"/>
            </w:tcBorders>
          </w:tcPr>
          <w:p w14:paraId="4A3ACD47" w14:textId="77777777" w:rsidR="00425080" w:rsidRDefault="00425080" w:rsidP="00ED2655">
            <w:pPr>
              <w:pStyle w:val="TableParagraph"/>
              <w:kinsoku w:val="0"/>
              <w:overflowPunct w:val="0"/>
              <w:ind w:left="0"/>
              <w:jc w:val="center"/>
              <w:rPr>
                <w:spacing w:val="-4"/>
                <w:sz w:val="22"/>
                <w:szCs w:val="22"/>
              </w:rPr>
            </w:pPr>
            <w:r>
              <w:rPr>
                <w:sz w:val="22"/>
                <w:szCs w:val="22"/>
              </w:rPr>
              <w:t>3,78</w:t>
            </w:r>
            <w:r>
              <w:rPr>
                <w:spacing w:val="-2"/>
                <w:sz w:val="22"/>
                <w:szCs w:val="22"/>
              </w:rPr>
              <w:t xml:space="preserve"> </w:t>
            </w:r>
            <w:r>
              <w:rPr>
                <w:sz w:val="22"/>
                <w:szCs w:val="22"/>
              </w:rPr>
              <w:t>(3,18,</w:t>
            </w:r>
            <w:r>
              <w:rPr>
                <w:spacing w:val="-1"/>
                <w:sz w:val="22"/>
                <w:szCs w:val="22"/>
              </w:rPr>
              <w:t xml:space="preserve"> </w:t>
            </w:r>
            <w:r>
              <w:rPr>
                <w:spacing w:val="-4"/>
                <w:sz w:val="22"/>
                <w:szCs w:val="22"/>
              </w:rPr>
              <w:t>4,49)</w:t>
            </w:r>
          </w:p>
        </w:tc>
      </w:tr>
      <w:tr w:rsidR="00425080" w14:paraId="488C752E" w14:textId="77777777" w:rsidTr="00ED2655">
        <w:trPr>
          <w:trHeight w:val="374"/>
        </w:trPr>
        <w:tc>
          <w:tcPr>
            <w:tcW w:w="2804" w:type="dxa"/>
            <w:tcBorders>
              <w:top w:val="single" w:sz="4" w:space="0" w:color="000000"/>
              <w:left w:val="single" w:sz="4" w:space="0" w:color="000000"/>
              <w:bottom w:val="single" w:sz="4" w:space="0" w:color="000000"/>
              <w:right w:val="single" w:sz="4" w:space="0" w:color="000000"/>
            </w:tcBorders>
          </w:tcPr>
          <w:p w14:paraId="1471AE82" w14:textId="77777777" w:rsidR="00425080" w:rsidRDefault="00425080" w:rsidP="00ED2655">
            <w:pPr>
              <w:pStyle w:val="TableParagraph"/>
              <w:kinsoku w:val="0"/>
              <w:overflowPunct w:val="0"/>
              <w:ind w:left="0"/>
              <w:jc w:val="center"/>
              <w:rPr>
                <w:spacing w:val="-5"/>
                <w:sz w:val="22"/>
                <w:szCs w:val="22"/>
              </w:rPr>
            </w:pPr>
            <w:r>
              <w:rPr>
                <w:sz w:val="22"/>
                <w:szCs w:val="22"/>
              </w:rPr>
              <w:t>50</w:t>
            </w:r>
            <w:r w:rsidR="00602EB3">
              <w:rPr>
                <w:sz w:val="22"/>
                <w:szCs w:val="22"/>
              </w:rPr>
              <w:t> mg</w:t>
            </w:r>
          </w:p>
        </w:tc>
        <w:tc>
          <w:tcPr>
            <w:tcW w:w="809" w:type="dxa"/>
            <w:tcBorders>
              <w:top w:val="single" w:sz="4" w:space="0" w:color="000000"/>
              <w:left w:val="single" w:sz="4" w:space="0" w:color="000000"/>
              <w:bottom w:val="single" w:sz="4" w:space="0" w:color="000000"/>
              <w:right w:val="single" w:sz="4" w:space="0" w:color="000000"/>
            </w:tcBorders>
          </w:tcPr>
          <w:p w14:paraId="6840714A" w14:textId="77777777" w:rsidR="00425080" w:rsidRDefault="00425080" w:rsidP="00ED2655">
            <w:pPr>
              <w:pStyle w:val="TableParagraph"/>
              <w:kinsoku w:val="0"/>
              <w:overflowPunct w:val="0"/>
              <w:ind w:left="0"/>
              <w:jc w:val="center"/>
              <w:rPr>
                <w:spacing w:val="-5"/>
                <w:sz w:val="22"/>
                <w:szCs w:val="22"/>
              </w:rPr>
            </w:pPr>
            <w:r>
              <w:rPr>
                <w:spacing w:val="-5"/>
                <w:sz w:val="22"/>
                <w:szCs w:val="22"/>
              </w:rPr>
              <w:t>34</w:t>
            </w:r>
          </w:p>
        </w:tc>
        <w:tc>
          <w:tcPr>
            <w:tcW w:w="2566" w:type="dxa"/>
            <w:tcBorders>
              <w:top w:val="single" w:sz="4" w:space="0" w:color="000000"/>
              <w:left w:val="single" w:sz="4" w:space="0" w:color="000000"/>
              <w:bottom w:val="single" w:sz="4" w:space="0" w:color="000000"/>
              <w:right w:val="single" w:sz="4" w:space="0" w:color="000000"/>
            </w:tcBorders>
          </w:tcPr>
          <w:p w14:paraId="0B470957" w14:textId="77777777" w:rsidR="00425080" w:rsidRDefault="00425080" w:rsidP="00ED2655">
            <w:pPr>
              <w:pStyle w:val="TableParagraph"/>
              <w:kinsoku w:val="0"/>
              <w:overflowPunct w:val="0"/>
              <w:ind w:left="0"/>
              <w:jc w:val="center"/>
              <w:rPr>
                <w:spacing w:val="-4"/>
                <w:sz w:val="22"/>
                <w:szCs w:val="22"/>
              </w:rPr>
            </w:pPr>
            <w:r>
              <w:rPr>
                <w:sz w:val="22"/>
                <w:szCs w:val="22"/>
              </w:rPr>
              <w:t>108 (88,</w:t>
            </w:r>
            <w:r>
              <w:rPr>
                <w:spacing w:val="-3"/>
                <w:sz w:val="22"/>
                <w:szCs w:val="22"/>
              </w:rPr>
              <w:t xml:space="preserve"> </w:t>
            </w:r>
            <w:r>
              <w:rPr>
                <w:spacing w:val="-4"/>
                <w:sz w:val="22"/>
                <w:szCs w:val="22"/>
              </w:rPr>
              <w:t>134)</w:t>
            </w:r>
          </w:p>
        </w:tc>
        <w:tc>
          <w:tcPr>
            <w:tcW w:w="2610" w:type="dxa"/>
            <w:tcBorders>
              <w:top w:val="single" w:sz="4" w:space="0" w:color="000000"/>
              <w:left w:val="single" w:sz="4" w:space="0" w:color="000000"/>
              <w:bottom w:val="single" w:sz="4" w:space="0" w:color="000000"/>
              <w:right w:val="single" w:sz="4" w:space="0" w:color="000000"/>
            </w:tcBorders>
          </w:tcPr>
          <w:p w14:paraId="3F3DFFD5" w14:textId="77777777" w:rsidR="00425080" w:rsidRDefault="00425080" w:rsidP="00ED2655">
            <w:pPr>
              <w:pStyle w:val="TableParagraph"/>
              <w:kinsoku w:val="0"/>
              <w:overflowPunct w:val="0"/>
              <w:ind w:left="0"/>
              <w:jc w:val="center"/>
              <w:rPr>
                <w:spacing w:val="-4"/>
                <w:sz w:val="22"/>
                <w:szCs w:val="22"/>
              </w:rPr>
            </w:pPr>
            <w:r>
              <w:rPr>
                <w:sz w:val="22"/>
                <w:szCs w:val="22"/>
              </w:rPr>
              <w:t>8,01</w:t>
            </w:r>
            <w:r>
              <w:rPr>
                <w:spacing w:val="-2"/>
                <w:sz w:val="22"/>
                <w:szCs w:val="22"/>
              </w:rPr>
              <w:t xml:space="preserve"> </w:t>
            </w:r>
            <w:r>
              <w:rPr>
                <w:sz w:val="22"/>
                <w:szCs w:val="22"/>
              </w:rPr>
              <w:t>(6,73,</w:t>
            </w:r>
            <w:r>
              <w:rPr>
                <w:spacing w:val="-1"/>
                <w:sz w:val="22"/>
                <w:szCs w:val="22"/>
              </w:rPr>
              <w:t xml:space="preserve"> </w:t>
            </w:r>
            <w:r>
              <w:rPr>
                <w:spacing w:val="-4"/>
                <w:sz w:val="22"/>
                <w:szCs w:val="22"/>
              </w:rPr>
              <w:t>9,53)</w:t>
            </w:r>
          </w:p>
        </w:tc>
      </w:tr>
      <w:tr w:rsidR="00425080" w14:paraId="1F0CC7AA" w14:textId="77777777" w:rsidTr="00ED2655">
        <w:trPr>
          <w:trHeight w:val="373"/>
        </w:trPr>
        <w:tc>
          <w:tcPr>
            <w:tcW w:w="2804" w:type="dxa"/>
            <w:tcBorders>
              <w:top w:val="single" w:sz="4" w:space="0" w:color="000000"/>
              <w:left w:val="single" w:sz="4" w:space="0" w:color="000000"/>
              <w:bottom w:val="single" w:sz="4" w:space="0" w:color="000000"/>
              <w:right w:val="single" w:sz="4" w:space="0" w:color="000000"/>
            </w:tcBorders>
          </w:tcPr>
          <w:p w14:paraId="4F7847A4" w14:textId="77777777" w:rsidR="00425080" w:rsidRDefault="00425080" w:rsidP="00ED2655">
            <w:pPr>
              <w:pStyle w:val="TableParagraph"/>
              <w:kinsoku w:val="0"/>
              <w:overflowPunct w:val="0"/>
              <w:ind w:left="0"/>
              <w:jc w:val="center"/>
              <w:rPr>
                <w:spacing w:val="-5"/>
                <w:sz w:val="22"/>
                <w:szCs w:val="22"/>
              </w:rPr>
            </w:pPr>
            <w:r>
              <w:rPr>
                <w:sz w:val="22"/>
                <w:szCs w:val="22"/>
              </w:rPr>
              <w:t>75</w:t>
            </w:r>
            <w:r w:rsidR="00602EB3">
              <w:rPr>
                <w:sz w:val="22"/>
                <w:szCs w:val="22"/>
              </w:rPr>
              <w:t> mg</w:t>
            </w:r>
          </w:p>
        </w:tc>
        <w:tc>
          <w:tcPr>
            <w:tcW w:w="809" w:type="dxa"/>
            <w:tcBorders>
              <w:top w:val="single" w:sz="4" w:space="0" w:color="000000"/>
              <w:left w:val="single" w:sz="4" w:space="0" w:color="000000"/>
              <w:bottom w:val="single" w:sz="4" w:space="0" w:color="000000"/>
              <w:right w:val="single" w:sz="4" w:space="0" w:color="000000"/>
            </w:tcBorders>
          </w:tcPr>
          <w:p w14:paraId="546147ED" w14:textId="77777777" w:rsidR="00425080" w:rsidRDefault="00425080" w:rsidP="00ED2655">
            <w:pPr>
              <w:pStyle w:val="TableParagraph"/>
              <w:kinsoku w:val="0"/>
              <w:overflowPunct w:val="0"/>
              <w:ind w:left="0"/>
              <w:jc w:val="center"/>
              <w:rPr>
                <w:spacing w:val="-5"/>
                <w:sz w:val="22"/>
                <w:szCs w:val="22"/>
              </w:rPr>
            </w:pPr>
            <w:r>
              <w:rPr>
                <w:spacing w:val="-5"/>
                <w:sz w:val="22"/>
                <w:szCs w:val="22"/>
              </w:rPr>
              <w:t>26</w:t>
            </w:r>
          </w:p>
        </w:tc>
        <w:tc>
          <w:tcPr>
            <w:tcW w:w="2566" w:type="dxa"/>
            <w:tcBorders>
              <w:top w:val="single" w:sz="4" w:space="0" w:color="000000"/>
              <w:left w:val="single" w:sz="4" w:space="0" w:color="000000"/>
              <w:bottom w:val="single" w:sz="4" w:space="0" w:color="000000"/>
              <w:right w:val="single" w:sz="4" w:space="0" w:color="000000"/>
            </w:tcBorders>
          </w:tcPr>
          <w:p w14:paraId="331137C6" w14:textId="77777777" w:rsidR="00425080" w:rsidRDefault="00425080" w:rsidP="00ED2655">
            <w:pPr>
              <w:pStyle w:val="TableParagraph"/>
              <w:kinsoku w:val="0"/>
              <w:overflowPunct w:val="0"/>
              <w:ind w:left="0"/>
              <w:jc w:val="center"/>
              <w:rPr>
                <w:spacing w:val="-4"/>
                <w:sz w:val="22"/>
                <w:szCs w:val="22"/>
              </w:rPr>
            </w:pPr>
            <w:r>
              <w:rPr>
                <w:sz w:val="22"/>
                <w:szCs w:val="22"/>
              </w:rPr>
              <w:t>168</w:t>
            </w:r>
            <w:r>
              <w:rPr>
                <w:spacing w:val="-2"/>
                <w:sz w:val="22"/>
                <w:szCs w:val="22"/>
              </w:rPr>
              <w:t xml:space="preserve"> </w:t>
            </w:r>
            <w:r>
              <w:rPr>
                <w:sz w:val="22"/>
                <w:szCs w:val="22"/>
              </w:rPr>
              <w:t>(143,</w:t>
            </w:r>
            <w:r>
              <w:rPr>
                <w:spacing w:val="-1"/>
                <w:sz w:val="22"/>
                <w:szCs w:val="22"/>
              </w:rPr>
              <w:t xml:space="preserve"> </w:t>
            </w:r>
            <w:r>
              <w:rPr>
                <w:spacing w:val="-4"/>
                <w:sz w:val="22"/>
                <w:szCs w:val="22"/>
              </w:rPr>
              <w:t>198)</w:t>
            </w:r>
          </w:p>
        </w:tc>
        <w:tc>
          <w:tcPr>
            <w:tcW w:w="2610" w:type="dxa"/>
            <w:tcBorders>
              <w:top w:val="single" w:sz="4" w:space="0" w:color="000000"/>
              <w:left w:val="single" w:sz="4" w:space="0" w:color="000000"/>
              <w:bottom w:val="single" w:sz="4" w:space="0" w:color="000000"/>
              <w:right w:val="single" w:sz="4" w:space="0" w:color="000000"/>
            </w:tcBorders>
          </w:tcPr>
          <w:p w14:paraId="36957741" w14:textId="77777777" w:rsidR="00425080" w:rsidRDefault="00425080" w:rsidP="00ED2655">
            <w:pPr>
              <w:pStyle w:val="TableParagraph"/>
              <w:kinsoku w:val="0"/>
              <w:overflowPunct w:val="0"/>
              <w:ind w:left="0"/>
              <w:jc w:val="center"/>
              <w:rPr>
                <w:spacing w:val="-2"/>
                <w:sz w:val="22"/>
                <w:szCs w:val="22"/>
              </w:rPr>
            </w:pPr>
            <w:r>
              <w:rPr>
                <w:sz w:val="22"/>
                <w:szCs w:val="22"/>
              </w:rPr>
              <w:t>12,7</w:t>
            </w:r>
            <w:r>
              <w:rPr>
                <w:spacing w:val="-2"/>
                <w:sz w:val="22"/>
                <w:szCs w:val="22"/>
              </w:rPr>
              <w:t xml:space="preserve"> </w:t>
            </w:r>
            <w:r>
              <w:rPr>
                <w:sz w:val="22"/>
                <w:szCs w:val="22"/>
              </w:rPr>
              <w:t>(11,0,</w:t>
            </w:r>
            <w:r>
              <w:rPr>
                <w:spacing w:val="-1"/>
                <w:sz w:val="22"/>
                <w:szCs w:val="22"/>
              </w:rPr>
              <w:t xml:space="preserve"> </w:t>
            </w:r>
            <w:r>
              <w:rPr>
                <w:spacing w:val="-2"/>
                <w:sz w:val="22"/>
                <w:szCs w:val="22"/>
              </w:rPr>
              <w:t>14,5)</w:t>
            </w:r>
          </w:p>
        </w:tc>
      </w:tr>
    </w:tbl>
    <w:p w14:paraId="4854906F" w14:textId="77777777" w:rsidR="00425080" w:rsidRPr="002B3451" w:rsidRDefault="00425080" w:rsidP="00ED2655">
      <w:pPr>
        <w:pStyle w:val="Sraopastraipa"/>
        <w:numPr>
          <w:ilvl w:val="1"/>
          <w:numId w:val="43"/>
        </w:numPr>
        <w:tabs>
          <w:tab w:val="left" w:pos="567"/>
        </w:tabs>
        <w:kinsoku w:val="0"/>
        <w:overflowPunct w:val="0"/>
        <w:spacing w:line="240" w:lineRule="auto"/>
        <w:ind w:left="567"/>
        <w:rPr>
          <w:color w:val="000000"/>
          <w:spacing w:val="-2"/>
          <w:position w:val="2"/>
          <w:sz w:val="22"/>
          <w:szCs w:val="22"/>
        </w:rPr>
      </w:pPr>
      <w:r w:rsidRPr="002B3451">
        <w:rPr>
          <w:position w:val="2"/>
          <w:sz w:val="22"/>
          <w:szCs w:val="22"/>
        </w:rPr>
        <w:t>AUC</w:t>
      </w:r>
      <w:r w:rsidRPr="002B3451">
        <w:rPr>
          <w:sz w:val="22"/>
          <w:szCs w:val="22"/>
          <w:vertAlign w:val="subscript"/>
        </w:rPr>
        <w:t>(0-</w:t>
      </w:r>
      <w:r w:rsidR="00ED2655" w:rsidRPr="002B3451">
        <w:rPr>
          <w:sz w:val="22"/>
          <w:szCs w:val="22"/>
          <w:vertAlign w:val="subscript"/>
        </w:rPr>
        <w:t>τ</w:t>
      </w:r>
      <w:r w:rsidRPr="002B3451">
        <w:rPr>
          <w:sz w:val="22"/>
          <w:szCs w:val="22"/>
          <w:vertAlign w:val="subscript"/>
        </w:rPr>
        <w:t>)</w:t>
      </w:r>
      <w:r w:rsidRPr="002B3451">
        <w:rPr>
          <w:spacing w:val="14"/>
          <w:sz w:val="22"/>
          <w:szCs w:val="22"/>
        </w:rPr>
        <w:t xml:space="preserve"> </w:t>
      </w:r>
      <w:r w:rsidRPr="002B3451">
        <w:rPr>
          <w:position w:val="2"/>
          <w:sz w:val="22"/>
          <w:szCs w:val="22"/>
        </w:rPr>
        <w:t>ir</w:t>
      </w:r>
      <w:r w:rsidRPr="002B3451">
        <w:rPr>
          <w:spacing w:val="-3"/>
          <w:position w:val="2"/>
          <w:sz w:val="22"/>
          <w:szCs w:val="22"/>
        </w:rPr>
        <w:t xml:space="preserve"> </w:t>
      </w:r>
      <w:r w:rsidRPr="002B3451">
        <w:rPr>
          <w:position w:val="2"/>
          <w:sz w:val="22"/>
          <w:szCs w:val="22"/>
        </w:rPr>
        <w:t>C</w:t>
      </w:r>
      <w:r w:rsidRPr="002B3451">
        <w:rPr>
          <w:sz w:val="22"/>
          <w:szCs w:val="22"/>
          <w:vertAlign w:val="subscript"/>
        </w:rPr>
        <w:t>max</w:t>
      </w:r>
      <w:r w:rsidRPr="002B3451">
        <w:rPr>
          <w:position w:val="2"/>
          <w:sz w:val="22"/>
          <w:szCs w:val="22"/>
        </w:rPr>
        <w:t>,</w:t>
      </w:r>
      <w:r w:rsidRPr="002B3451">
        <w:rPr>
          <w:spacing w:val="-4"/>
          <w:position w:val="2"/>
          <w:sz w:val="22"/>
          <w:szCs w:val="22"/>
        </w:rPr>
        <w:t xml:space="preserve"> </w:t>
      </w:r>
      <w:r w:rsidRPr="002B3451">
        <w:rPr>
          <w:position w:val="2"/>
          <w:sz w:val="22"/>
          <w:szCs w:val="22"/>
        </w:rPr>
        <w:t>remiantis</w:t>
      </w:r>
      <w:r w:rsidRPr="002B3451">
        <w:rPr>
          <w:spacing w:val="-6"/>
          <w:position w:val="2"/>
          <w:sz w:val="22"/>
          <w:szCs w:val="22"/>
        </w:rPr>
        <w:t xml:space="preserve"> </w:t>
      </w:r>
      <w:r w:rsidR="004E2A88">
        <w:rPr>
          <w:spacing w:val="-4"/>
          <w:position w:val="2"/>
          <w:sz w:val="22"/>
          <w:szCs w:val="22"/>
        </w:rPr>
        <w:t>populiaci</w:t>
      </w:r>
      <w:r w:rsidR="000D06B6">
        <w:rPr>
          <w:spacing w:val="-4"/>
          <w:position w:val="2"/>
          <w:sz w:val="22"/>
          <w:szCs w:val="22"/>
        </w:rPr>
        <w:t>jo</w:t>
      </w:r>
      <w:r w:rsidR="004E2A88">
        <w:rPr>
          <w:spacing w:val="-4"/>
          <w:position w:val="2"/>
          <w:sz w:val="22"/>
          <w:szCs w:val="22"/>
        </w:rPr>
        <w:t xml:space="preserve">s </w:t>
      </w:r>
      <w:r w:rsidRPr="002B3451">
        <w:rPr>
          <w:position w:val="2"/>
          <w:sz w:val="22"/>
          <w:szCs w:val="22"/>
        </w:rPr>
        <w:t>FK</w:t>
      </w:r>
      <w:r w:rsidRPr="002B3451">
        <w:rPr>
          <w:spacing w:val="-6"/>
          <w:position w:val="2"/>
          <w:sz w:val="22"/>
          <w:szCs w:val="22"/>
        </w:rPr>
        <w:t xml:space="preserve"> </w:t>
      </w:r>
      <w:r w:rsidR="004E2A88" w:rsidRPr="00B42534">
        <w:rPr>
          <w:i/>
          <w:iCs/>
          <w:position w:val="2"/>
          <w:sz w:val="22"/>
          <w:szCs w:val="22"/>
        </w:rPr>
        <w:t>post-hoc</w:t>
      </w:r>
      <w:r w:rsidR="004E2A88" w:rsidRPr="00B42534">
        <w:rPr>
          <w:i/>
          <w:iCs/>
          <w:spacing w:val="-5"/>
          <w:position w:val="2"/>
          <w:sz w:val="22"/>
          <w:szCs w:val="22"/>
        </w:rPr>
        <w:t xml:space="preserve"> </w:t>
      </w:r>
      <w:r w:rsidRPr="002B3451">
        <w:rPr>
          <w:position w:val="2"/>
          <w:sz w:val="22"/>
          <w:szCs w:val="22"/>
        </w:rPr>
        <w:t>analizės</w:t>
      </w:r>
      <w:r w:rsidRPr="002B3451">
        <w:rPr>
          <w:spacing w:val="-6"/>
          <w:position w:val="2"/>
          <w:sz w:val="22"/>
          <w:szCs w:val="22"/>
        </w:rPr>
        <w:t xml:space="preserve"> </w:t>
      </w:r>
      <w:r w:rsidRPr="002B3451">
        <w:rPr>
          <w:spacing w:val="-2"/>
          <w:position w:val="2"/>
          <w:sz w:val="22"/>
          <w:szCs w:val="22"/>
        </w:rPr>
        <w:t>įvertinimu.</w:t>
      </w:r>
    </w:p>
    <w:p w14:paraId="6F35DDB2" w14:textId="77777777" w:rsidR="00ED2655" w:rsidRPr="002B3451" w:rsidRDefault="00ED2655" w:rsidP="00ED2655">
      <w:pPr>
        <w:pStyle w:val="Sraopastraipa"/>
        <w:tabs>
          <w:tab w:val="left" w:pos="567"/>
        </w:tabs>
        <w:kinsoku w:val="0"/>
        <w:overflowPunct w:val="0"/>
        <w:spacing w:line="240" w:lineRule="auto"/>
        <w:ind w:left="0" w:firstLine="0"/>
        <w:rPr>
          <w:color w:val="000000"/>
          <w:spacing w:val="-2"/>
          <w:position w:val="2"/>
          <w:sz w:val="22"/>
          <w:szCs w:val="22"/>
        </w:rPr>
      </w:pPr>
    </w:p>
    <w:p w14:paraId="0086DAAC" w14:textId="77777777" w:rsidR="00425080" w:rsidRPr="002B3451" w:rsidRDefault="00425080" w:rsidP="00417F2B">
      <w:pPr>
        <w:pStyle w:val="Pagrindinistekstas"/>
        <w:kinsoku w:val="0"/>
        <w:overflowPunct w:val="0"/>
      </w:pPr>
      <w:r w:rsidRPr="002B3451">
        <w:t>Eltrombopago</w:t>
      </w:r>
      <w:r w:rsidRPr="002B3451">
        <w:rPr>
          <w:spacing w:val="-3"/>
        </w:rPr>
        <w:t xml:space="preserve"> </w:t>
      </w:r>
      <w:r w:rsidRPr="002B3451">
        <w:t>koncentracijos</w:t>
      </w:r>
      <w:r w:rsidRPr="002B3451">
        <w:rPr>
          <w:spacing w:val="-3"/>
        </w:rPr>
        <w:t xml:space="preserve"> </w:t>
      </w:r>
      <w:r w:rsidRPr="002B3451">
        <w:t>laiko</w:t>
      </w:r>
      <w:r w:rsidRPr="002B3451">
        <w:rPr>
          <w:spacing w:val="-3"/>
        </w:rPr>
        <w:t xml:space="preserve"> </w:t>
      </w:r>
      <w:r w:rsidRPr="002B3451">
        <w:t>atžvilgiu</w:t>
      </w:r>
      <w:r w:rsidRPr="002B3451">
        <w:rPr>
          <w:spacing w:val="-5"/>
        </w:rPr>
        <w:t xml:space="preserve"> </w:t>
      </w:r>
      <w:r w:rsidRPr="002B3451">
        <w:t>duomenys,</w:t>
      </w:r>
      <w:r w:rsidRPr="002B3451">
        <w:rPr>
          <w:spacing w:val="-3"/>
        </w:rPr>
        <w:t xml:space="preserve"> </w:t>
      </w:r>
      <w:r w:rsidRPr="002B3451">
        <w:t>kurie</w:t>
      </w:r>
      <w:r w:rsidRPr="002B3451">
        <w:rPr>
          <w:spacing w:val="-3"/>
        </w:rPr>
        <w:t xml:space="preserve"> </w:t>
      </w:r>
      <w:r w:rsidRPr="002B3451">
        <w:t>buvo</w:t>
      </w:r>
      <w:r w:rsidRPr="002B3451">
        <w:rPr>
          <w:spacing w:val="-4"/>
        </w:rPr>
        <w:t xml:space="preserve"> </w:t>
      </w:r>
      <w:r w:rsidRPr="002B3451">
        <w:t>gauti</w:t>
      </w:r>
      <w:r w:rsidRPr="002B3451">
        <w:rPr>
          <w:spacing w:val="-4"/>
        </w:rPr>
        <w:t xml:space="preserve"> </w:t>
      </w:r>
      <w:r w:rsidRPr="002B3451">
        <w:t>ištyrus</w:t>
      </w:r>
      <w:r w:rsidRPr="002B3451">
        <w:rPr>
          <w:spacing w:val="-1"/>
        </w:rPr>
        <w:t xml:space="preserve"> </w:t>
      </w:r>
      <w:r w:rsidRPr="002B3451">
        <w:t>590</w:t>
      </w:r>
      <w:r w:rsidR="00ED2655" w:rsidRPr="002B3451">
        <w:t> </w:t>
      </w:r>
      <w:r w:rsidRPr="002B3451">
        <w:t xml:space="preserve">pacientų, </w:t>
      </w:r>
      <w:r w:rsidR="000D06B6">
        <w:t>kurie buvo infekuoti</w:t>
      </w:r>
      <w:r w:rsidR="000D06B6" w:rsidRPr="002B3451">
        <w:t xml:space="preserve"> </w:t>
      </w:r>
      <w:r w:rsidRPr="002B3451">
        <w:t>HCV</w:t>
      </w:r>
      <w:r w:rsidR="000D06B6">
        <w:t xml:space="preserve"> ir</w:t>
      </w:r>
      <w:r w:rsidRPr="002B3451">
        <w:t xml:space="preserve"> dalyvavo III</w:t>
      </w:r>
      <w:r w:rsidR="00ED2655" w:rsidRPr="002B3451">
        <w:t> </w:t>
      </w:r>
      <w:r w:rsidRPr="002B3451">
        <w:t>fazės tyrimuose TPL103922/</w:t>
      </w:r>
      <w:r w:rsidRPr="002B3451">
        <w:rPr>
          <w:i/>
          <w:iCs/>
        </w:rPr>
        <w:t xml:space="preserve">ENABLE </w:t>
      </w:r>
      <w:r w:rsidRPr="002B3451">
        <w:t>1 ir TPL108390/</w:t>
      </w:r>
      <w:r w:rsidRPr="002B3451">
        <w:rPr>
          <w:i/>
          <w:iCs/>
        </w:rPr>
        <w:t xml:space="preserve">ENABLE </w:t>
      </w:r>
      <w:r w:rsidRPr="002B3451">
        <w:t xml:space="preserve">2, buvo </w:t>
      </w:r>
      <w:r w:rsidR="000D06B6">
        <w:t>ap</w:t>
      </w:r>
      <w:r w:rsidRPr="002B3451">
        <w:t xml:space="preserve">jungti su duomenimis HCV </w:t>
      </w:r>
      <w:r w:rsidR="000D06B6">
        <w:t>infekuotų</w:t>
      </w:r>
      <w:r w:rsidR="000D06B6" w:rsidRPr="002B3451">
        <w:t xml:space="preserve"> </w:t>
      </w:r>
      <w:r w:rsidRPr="002B3451">
        <w:t>pacientų, kurie dalyvavo</w:t>
      </w:r>
      <w:r w:rsidR="00ED2655" w:rsidRPr="002B3451">
        <w:t xml:space="preserve"> </w:t>
      </w:r>
      <w:r w:rsidRPr="002B3451">
        <w:t>II</w:t>
      </w:r>
      <w:r w:rsidR="00ED2655" w:rsidRPr="002B3451">
        <w:t> </w:t>
      </w:r>
      <w:r w:rsidRPr="002B3451">
        <w:t xml:space="preserve">fazės tyrime TPL102357, </w:t>
      </w:r>
      <w:r w:rsidRPr="008C53F1">
        <w:t>ir sveikų s</w:t>
      </w:r>
      <w:r w:rsidR="000D06B6" w:rsidRPr="008C53F1">
        <w:t>u</w:t>
      </w:r>
      <w:r w:rsidRPr="008C53F1">
        <w:t xml:space="preserve">augusių tiriamųjų populiacijos farmakokinetikos analizės </w:t>
      </w:r>
      <w:r w:rsidRPr="000F7712">
        <w:t xml:space="preserve">duomenimis. Eltrombopago </w:t>
      </w:r>
      <w:r w:rsidRPr="002B3451">
        <w:rPr>
          <w:position w:val="2"/>
        </w:rPr>
        <w:t>C</w:t>
      </w:r>
      <w:r w:rsidRPr="002B3451">
        <w:rPr>
          <w:vertAlign w:val="subscript"/>
        </w:rPr>
        <w:t>max</w:t>
      </w:r>
      <w:r w:rsidRPr="002B3451">
        <w:rPr>
          <w:spacing w:val="35"/>
        </w:rPr>
        <w:t xml:space="preserve"> </w:t>
      </w:r>
      <w:r w:rsidRPr="002B3451">
        <w:rPr>
          <w:position w:val="2"/>
        </w:rPr>
        <w:t>ir AUC</w:t>
      </w:r>
      <w:r w:rsidRPr="002B3451">
        <w:rPr>
          <w:vertAlign w:val="subscript"/>
        </w:rPr>
        <w:t>(0-</w:t>
      </w:r>
      <w:r w:rsidR="008E5629" w:rsidRPr="002B3451">
        <w:rPr>
          <w:vertAlign w:val="subscript"/>
        </w:rPr>
        <w:t>τ</w:t>
      </w:r>
      <w:r w:rsidRPr="002B3451">
        <w:rPr>
          <w:vertAlign w:val="subscript"/>
        </w:rPr>
        <w:t>)</w:t>
      </w:r>
      <w:r w:rsidRPr="002B3451">
        <w:rPr>
          <w:spacing w:val="32"/>
        </w:rPr>
        <w:t xml:space="preserve"> </w:t>
      </w:r>
      <w:r w:rsidRPr="000F7712">
        <w:t xml:space="preserve">plazmoje rodmenys, kurie buvo nustatyti HCV </w:t>
      </w:r>
      <w:r w:rsidRPr="008C53F1">
        <w:t>užsikrėtusiems</w:t>
      </w:r>
      <w:r w:rsidRPr="008C53F1">
        <w:rPr>
          <w:spacing w:val="-3"/>
        </w:rPr>
        <w:t xml:space="preserve"> </w:t>
      </w:r>
      <w:r w:rsidRPr="008C53F1">
        <w:t>pacientams,</w:t>
      </w:r>
      <w:r w:rsidRPr="008C53F1">
        <w:rPr>
          <w:spacing w:val="-5"/>
        </w:rPr>
        <w:t xml:space="preserve"> </w:t>
      </w:r>
      <w:r w:rsidRPr="008C53F1">
        <w:t>dalyvavusiems</w:t>
      </w:r>
      <w:r w:rsidRPr="008C53F1">
        <w:rPr>
          <w:spacing w:val="-3"/>
        </w:rPr>
        <w:t xml:space="preserve"> </w:t>
      </w:r>
      <w:r w:rsidRPr="008C53F1">
        <w:t>III</w:t>
      </w:r>
      <w:r w:rsidR="008E5629" w:rsidRPr="008C53F1">
        <w:t> </w:t>
      </w:r>
      <w:r w:rsidRPr="008C53F1">
        <w:t>fazės</w:t>
      </w:r>
      <w:r w:rsidRPr="008C53F1">
        <w:rPr>
          <w:spacing w:val="-3"/>
        </w:rPr>
        <w:t xml:space="preserve"> </w:t>
      </w:r>
      <w:r w:rsidRPr="008C53F1">
        <w:t>tyrimuose,</w:t>
      </w:r>
      <w:r w:rsidRPr="008C53F1">
        <w:rPr>
          <w:spacing w:val="-6"/>
        </w:rPr>
        <w:t xml:space="preserve"> </w:t>
      </w:r>
      <w:r w:rsidRPr="008C53F1">
        <w:t>pateikti</w:t>
      </w:r>
      <w:r w:rsidRPr="008C53F1">
        <w:rPr>
          <w:spacing w:val="-5"/>
        </w:rPr>
        <w:t xml:space="preserve"> </w:t>
      </w:r>
      <w:r w:rsidRPr="008C53F1">
        <w:t>pagal</w:t>
      </w:r>
      <w:r w:rsidRPr="008C53F1">
        <w:rPr>
          <w:spacing w:val="-2"/>
        </w:rPr>
        <w:t xml:space="preserve"> </w:t>
      </w:r>
      <w:r w:rsidRPr="008C53F1">
        <w:t>kiekvieną</w:t>
      </w:r>
      <w:r w:rsidRPr="008C53F1">
        <w:rPr>
          <w:spacing w:val="-5"/>
        </w:rPr>
        <w:t xml:space="preserve"> </w:t>
      </w:r>
      <w:r w:rsidRPr="008C53F1">
        <w:t>tirtą</w:t>
      </w:r>
      <w:r w:rsidRPr="008C53F1">
        <w:rPr>
          <w:spacing w:val="-3"/>
        </w:rPr>
        <w:t xml:space="preserve"> </w:t>
      </w:r>
      <w:r w:rsidRPr="008C53F1">
        <w:t>dozę 10</w:t>
      </w:r>
      <w:r w:rsidR="008E5629" w:rsidRPr="008C53F1">
        <w:t> </w:t>
      </w:r>
      <w:r w:rsidRPr="008C53F1">
        <w:t>lentelėje.</w:t>
      </w:r>
    </w:p>
    <w:p w14:paraId="507FA644" w14:textId="77777777" w:rsidR="008E5629" w:rsidRPr="002B3451" w:rsidRDefault="008E5629" w:rsidP="00417F2B">
      <w:pPr>
        <w:pStyle w:val="Pagrindinistekstas"/>
        <w:kinsoku w:val="0"/>
        <w:overflowPunct w:val="0"/>
      </w:pPr>
    </w:p>
    <w:p w14:paraId="4C1A57DE" w14:textId="77777777" w:rsidR="00425080" w:rsidRPr="002B3451" w:rsidRDefault="008E5629" w:rsidP="008E5629">
      <w:pPr>
        <w:pStyle w:val="Antrat2"/>
        <w:numPr>
          <w:ilvl w:val="0"/>
          <w:numId w:val="0"/>
        </w:numPr>
        <w:rPr>
          <w:color w:val="000000"/>
        </w:rPr>
      </w:pPr>
      <w:r w:rsidRPr="002B3451">
        <w:t>10 </w:t>
      </w:r>
      <w:r w:rsidR="00425080" w:rsidRPr="002B3451">
        <w:t>lentelė.</w:t>
      </w:r>
      <w:r w:rsidR="00425080" w:rsidRPr="002B3451">
        <w:rPr>
          <w:spacing w:val="80"/>
          <w:w w:val="150"/>
        </w:rPr>
        <w:t xml:space="preserve"> </w:t>
      </w:r>
      <w:r w:rsidR="00425080" w:rsidRPr="002B3451">
        <w:t>Eltrombopago</w:t>
      </w:r>
      <w:r w:rsidR="00425080" w:rsidRPr="002B3451">
        <w:rPr>
          <w:spacing w:val="-3"/>
        </w:rPr>
        <w:t xml:space="preserve"> </w:t>
      </w:r>
      <w:r w:rsidR="00425080" w:rsidRPr="002B3451">
        <w:t>pusiausvyros</w:t>
      </w:r>
      <w:r w:rsidR="00425080" w:rsidRPr="002B3451">
        <w:rPr>
          <w:spacing w:val="-3"/>
        </w:rPr>
        <w:t xml:space="preserve"> </w:t>
      </w:r>
      <w:r w:rsidR="00425080" w:rsidRPr="002B3451">
        <w:t>apykaitos</w:t>
      </w:r>
      <w:r w:rsidR="00425080" w:rsidRPr="002B3451">
        <w:rPr>
          <w:spacing w:val="-3"/>
        </w:rPr>
        <w:t xml:space="preserve"> </w:t>
      </w:r>
      <w:r w:rsidR="00425080" w:rsidRPr="002B3451">
        <w:t>plazmoje</w:t>
      </w:r>
      <w:r w:rsidR="00425080" w:rsidRPr="002B3451">
        <w:rPr>
          <w:spacing w:val="-4"/>
        </w:rPr>
        <w:t xml:space="preserve"> </w:t>
      </w:r>
      <w:r w:rsidR="00425080" w:rsidRPr="002B3451">
        <w:t>rodmenų</w:t>
      </w:r>
      <w:r w:rsidR="00425080" w:rsidRPr="002B3451">
        <w:rPr>
          <w:spacing w:val="-3"/>
        </w:rPr>
        <w:t xml:space="preserve"> </w:t>
      </w:r>
      <w:r w:rsidR="00425080" w:rsidRPr="002B3451">
        <w:t>geometrinis</w:t>
      </w:r>
      <w:r w:rsidR="00425080" w:rsidRPr="002B3451">
        <w:rPr>
          <w:spacing w:val="-3"/>
        </w:rPr>
        <w:t xml:space="preserve"> </w:t>
      </w:r>
      <w:r w:rsidR="00425080" w:rsidRPr="002B3451">
        <w:t>vidurkis (95</w:t>
      </w:r>
      <w:r w:rsidRPr="002B3451">
        <w:t> </w:t>
      </w:r>
      <w:r w:rsidR="00425080" w:rsidRPr="002B3451">
        <w:t>% PI) pacientams, kuriems yra diagnozuota lėtinė HCV infekcija</w:t>
      </w:r>
    </w:p>
    <w:p w14:paraId="29A9CACC" w14:textId="77777777" w:rsidR="00425080" w:rsidRPr="002B3451" w:rsidRDefault="00425080" w:rsidP="00417F2B">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2660"/>
        <w:gridCol w:w="1224"/>
        <w:gridCol w:w="2340"/>
        <w:gridCol w:w="2340"/>
      </w:tblGrid>
      <w:tr w:rsidR="00425080" w14:paraId="004BD4AF" w14:textId="77777777" w:rsidTr="008E5629">
        <w:trPr>
          <w:trHeight w:val="757"/>
        </w:trPr>
        <w:tc>
          <w:tcPr>
            <w:tcW w:w="2660" w:type="dxa"/>
            <w:tcBorders>
              <w:top w:val="single" w:sz="4" w:space="0" w:color="000000"/>
              <w:left w:val="single" w:sz="4" w:space="0" w:color="000000"/>
              <w:bottom w:val="single" w:sz="4" w:space="0" w:color="000000"/>
              <w:right w:val="single" w:sz="4" w:space="0" w:color="000000"/>
            </w:tcBorders>
          </w:tcPr>
          <w:p w14:paraId="71D5C434" w14:textId="77777777" w:rsidR="00425080" w:rsidRDefault="00425080" w:rsidP="008E5629">
            <w:pPr>
              <w:pStyle w:val="TableParagraph"/>
              <w:kinsoku w:val="0"/>
              <w:overflowPunct w:val="0"/>
              <w:ind w:left="0"/>
              <w:jc w:val="center"/>
              <w:rPr>
                <w:b/>
                <w:bCs/>
                <w:spacing w:val="-2"/>
                <w:sz w:val="22"/>
                <w:szCs w:val="22"/>
              </w:rPr>
            </w:pPr>
            <w:r>
              <w:rPr>
                <w:b/>
                <w:bCs/>
                <w:sz w:val="22"/>
                <w:szCs w:val="22"/>
              </w:rPr>
              <w:t>Eltrombopago</w:t>
            </w:r>
            <w:r>
              <w:rPr>
                <w:b/>
                <w:bCs/>
                <w:spacing w:val="-14"/>
                <w:sz w:val="22"/>
                <w:szCs w:val="22"/>
              </w:rPr>
              <w:t xml:space="preserve"> </w:t>
            </w:r>
            <w:r>
              <w:rPr>
                <w:b/>
                <w:bCs/>
                <w:sz w:val="22"/>
                <w:szCs w:val="22"/>
              </w:rPr>
              <w:t>dozė (vieną kartą per</w:t>
            </w:r>
            <w:r w:rsidR="008E5629">
              <w:rPr>
                <w:b/>
                <w:bCs/>
                <w:sz w:val="22"/>
                <w:szCs w:val="22"/>
              </w:rPr>
              <w:t xml:space="preserve"> </w:t>
            </w:r>
            <w:r>
              <w:rPr>
                <w:b/>
                <w:bCs/>
                <w:spacing w:val="-2"/>
                <w:sz w:val="22"/>
                <w:szCs w:val="22"/>
              </w:rPr>
              <w:t>parą)</w:t>
            </w:r>
          </w:p>
        </w:tc>
        <w:tc>
          <w:tcPr>
            <w:tcW w:w="1224" w:type="dxa"/>
            <w:tcBorders>
              <w:top w:val="single" w:sz="4" w:space="0" w:color="000000"/>
              <w:left w:val="single" w:sz="4" w:space="0" w:color="000000"/>
              <w:bottom w:val="single" w:sz="4" w:space="0" w:color="000000"/>
              <w:right w:val="single" w:sz="4" w:space="0" w:color="000000"/>
            </w:tcBorders>
          </w:tcPr>
          <w:p w14:paraId="30D505C3" w14:textId="77777777" w:rsidR="00425080" w:rsidRDefault="00425080" w:rsidP="00417F2B">
            <w:pPr>
              <w:pStyle w:val="TableParagraph"/>
              <w:kinsoku w:val="0"/>
              <w:overflowPunct w:val="0"/>
              <w:ind w:left="0"/>
              <w:jc w:val="center"/>
              <w:rPr>
                <w:b/>
                <w:bCs/>
                <w:spacing w:val="-10"/>
                <w:sz w:val="22"/>
                <w:szCs w:val="22"/>
              </w:rPr>
            </w:pPr>
            <w:r>
              <w:rPr>
                <w:b/>
                <w:bCs/>
                <w:spacing w:val="-10"/>
                <w:sz w:val="22"/>
                <w:szCs w:val="22"/>
              </w:rPr>
              <w:t>N</w:t>
            </w:r>
          </w:p>
        </w:tc>
        <w:tc>
          <w:tcPr>
            <w:tcW w:w="2340" w:type="dxa"/>
            <w:tcBorders>
              <w:top w:val="single" w:sz="4" w:space="0" w:color="000000"/>
              <w:left w:val="single" w:sz="4" w:space="0" w:color="000000"/>
              <w:bottom w:val="single" w:sz="4" w:space="0" w:color="000000"/>
              <w:right w:val="single" w:sz="4" w:space="0" w:color="000000"/>
            </w:tcBorders>
          </w:tcPr>
          <w:p w14:paraId="774AE1E1" w14:textId="77777777" w:rsidR="00425080" w:rsidRDefault="00425080" w:rsidP="00417F2B">
            <w:pPr>
              <w:pStyle w:val="TableParagraph"/>
              <w:kinsoku w:val="0"/>
              <w:overflowPunct w:val="0"/>
              <w:ind w:left="0"/>
              <w:jc w:val="center"/>
              <w:rPr>
                <w:b/>
                <w:bCs/>
                <w:spacing w:val="-5"/>
                <w:sz w:val="22"/>
                <w:szCs w:val="22"/>
              </w:rPr>
            </w:pPr>
            <w:r>
              <w:rPr>
                <w:b/>
                <w:bCs/>
                <w:spacing w:val="-2"/>
                <w:position w:val="2"/>
                <w:sz w:val="22"/>
                <w:szCs w:val="22"/>
              </w:rPr>
              <w:t>AUC</w:t>
            </w:r>
            <w:r>
              <w:rPr>
                <w:b/>
                <w:bCs/>
                <w:spacing w:val="-2"/>
                <w:sz w:val="22"/>
                <w:szCs w:val="22"/>
                <w:vertAlign w:val="subscript"/>
              </w:rPr>
              <w:t>(0-</w:t>
            </w:r>
            <w:r w:rsidR="008E5629">
              <w:rPr>
                <w:b/>
                <w:bCs/>
                <w:spacing w:val="-2"/>
                <w:sz w:val="22"/>
                <w:szCs w:val="22"/>
                <w:vertAlign w:val="subscript"/>
              </w:rPr>
              <w:t>τ</w:t>
            </w:r>
            <w:r>
              <w:rPr>
                <w:b/>
                <w:bCs/>
                <w:spacing w:val="-5"/>
                <w:sz w:val="22"/>
                <w:szCs w:val="22"/>
                <w:vertAlign w:val="subscript"/>
              </w:rPr>
              <w:t>)</w:t>
            </w:r>
          </w:p>
          <w:p w14:paraId="0EC85EFD" w14:textId="77777777" w:rsidR="00425080" w:rsidRDefault="00425080" w:rsidP="00417F2B">
            <w:pPr>
              <w:pStyle w:val="TableParagraph"/>
              <w:kinsoku w:val="0"/>
              <w:overflowPunct w:val="0"/>
              <w:ind w:left="0"/>
              <w:jc w:val="center"/>
              <w:rPr>
                <w:b/>
                <w:bCs/>
                <w:spacing w:val="-2"/>
                <w:sz w:val="22"/>
                <w:szCs w:val="22"/>
              </w:rPr>
            </w:pPr>
            <w:r>
              <w:rPr>
                <w:b/>
                <w:bCs/>
                <w:spacing w:val="-2"/>
                <w:sz w:val="22"/>
                <w:szCs w:val="22"/>
              </w:rPr>
              <w:t>(</w:t>
            </w:r>
            <w:r w:rsidR="008E5629">
              <w:rPr>
                <w:b/>
                <w:bCs/>
                <w:spacing w:val="-2"/>
                <w:sz w:val="22"/>
                <w:szCs w:val="22"/>
              </w:rPr>
              <w:t>µ</w:t>
            </w:r>
            <w:r>
              <w:rPr>
                <w:b/>
                <w:bCs/>
                <w:spacing w:val="-2"/>
                <w:sz w:val="22"/>
                <w:szCs w:val="22"/>
              </w:rPr>
              <w:t>g.val./ml)</w:t>
            </w:r>
          </w:p>
        </w:tc>
        <w:tc>
          <w:tcPr>
            <w:tcW w:w="2340" w:type="dxa"/>
            <w:tcBorders>
              <w:top w:val="single" w:sz="4" w:space="0" w:color="000000"/>
              <w:left w:val="single" w:sz="4" w:space="0" w:color="000000"/>
              <w:bottom w:val="single" w:sz="4" w:space="0" w:color="000000"/>
              <w:right w:val="single" w:sz="4" w:space="0" w:color="000000"/>
            </w:tcBorders>
          </w:tcPr>
          <w:p w14:paraId="37F0D944" w14:textId="77777777" w:rsidR="00425080" w:rsidRDefault="00425080" w:rsidP="00417F2B">
            <w:pPr>
              <w:pStyle w:val="TableParagraph"/>
              <w:kinsoku w:val="0"/>
              <w:overflowPunct w:val="0"/>
              <w:ind w:left="0"/>
              <w:jc w:val="center"/>
              <w:rPr>
                <w:b/>
                <w:bCs/>
                <w:spacing w:val="-4"/>
                <w:sz w:val="22"/>
                <w:szCs w:val="22"/>
              </w:rPr>
            </w:pPr>
            <w:r>
              <w:rPr>
                <w:b/>
                <w:bCs/>
                <w:spacing w:val="-4"/>
                <w:position w:val="2"/>
                <w:sz w:val="22"/>
                <w:szCs w:val="22"/>
              </w:rPr>
              <w:t>C</w:t>
            </w:r>
            <w:r>
              <w:rPr>
                <w:b/>
                <w:bCs/>
                <w:spacing w:val="-4"/>
                <w:sz w:val="22"/>
                <w:szCs w:val="22"/>
                <w:vertAlign w:val="subscript"/>
              </w:rPr>
              <w:t>max</w:t>
            </w:r>
          </w:p>
          <w:p w14:paraId="2DCBD8E0" w14:textId="77777777" w:rsidR="00425080" w:rsidRDefault="00425080" w:rsidP="00417F2B">
            <w:pPr>
              <w:pStyle w:val="TableParagraph"/>
              <w:kinsoku w:val="0"/>
              <w:overflowPunct w:val="0"/>
              <w:ind w:left="0"/>
              <w:jc w:val="center"/>
              <w:rPr>
                <w:b/>
                <w:bCs/>
                <w:spacing w:val="-2"/>
                <w:sz w:val="22"/>
                <w:szCs w:val="22"/>
              </w:rPr>
            </w:pPr>
            <w:r>
              <w:rPr>
                <w:b/>
                <w:bCs/>
                <w:spacing w:val="-2"/>
                <w:sz w:val="22"/>
                <w:szCs w:val="22"/>
              </w:rPr>
              <w:t>(</w:t>
            </w:r>
            <w:r w:rsidR="008E5629">
              <w:rPr>
                <w:b/>
                <w:bCs/>
                <w:spacing w:val="-2"/>
                <w:sz w:val="22"/>
                <w:szCs w:val="22"/>
              </w:rPr>
              <w:t>µ</w:t>
            </w:r>
            <w:r>
              <w:rPr>
                <w:b/>
                <w:bCs/>
                <w:spacing w:val="-2"/>
                <w:sz w:val="22"/>
                <w:szCs w:val="22"/>
              </w:rPr>
              <w:t>g/ml)</w:t>
            </w:r>
          </w:p>
        </w:tc>
      </w:tr>
      <w:tr w:rsidR="00425080" w14:paraId="0A72D420" w14:textId="77777777" w:rsidTr="008E5629">
        <w:trPr>
          <w:trHeight w:val="256"/>
        </w:trPr>
        <w:tc>
          <w:tcPr>
            <w:tcW w:w="2660" w:type="dxa"/>
            <w:tcBorders>
              <w:top w:val="single" w:sz="4" w:space="0" w:color="000000"/>
              <w:left w:val="single" w:sz="4" w:space="0" w:color="000000"/>
              <w:bottom w:val="none" w:sz="6" w:space="0" w:color="auto"/>
              <w:right w:val="single" w:sz="4" w:space="0" w:color="000000"/>
            </w:tcBorders>
          </w:tcPr>
          <w:p w14:paraId="782ADFBD" w14:textId="77777777" w:rsidR="00425080" w:rsidRDefault="00425080" w:rsidP="00417F2B">
            <w:pPr>
              <w:pStyle w:val="TableParagraph"/>
              <w:kinsoku w:val="0"/>
              <w:overflowPunct w:val="0"/>
              <w:ind w:left="0"/>
              <w:jc w:val="center"/>
              <w:rPr>
                <w:spacing w:val="-5"/>
                <w:sz w:val="22"/>
                <w:szCs w:val="22"/>
              </w:rPr>
            </w:pPr>
            <w:r>
              <w:rPr>
                <w:sz w:val="22"/>
                <w:szCs w:val="22"/>
              </w:rPr>
              <w:t>25</w:t>
            </w:r>
            <w:r w:rsidR="00602EB3">
              <w:rPr>
                <w:sz w:val="22"/>
                <w:szCs w:val="22"/>
              </w:rPr>
              <w:t> mg</w:t>
            </w:r>
          </w:p>
        </w:tc>
        <w:tc>
          <w:tcPr>
            <w:tcW w:w="1224" w:type="dxa"/>
            <w:tcBorders>
              <w:top w:val="single" w:sz="4" w:space="0" w:color="000000"/>
              <w:left w:val="single" w:sz="4" w:space="0" w:color="000000"/>
              <w:bottom w:val="none" w:sz="6" w:space="0" w:color="auto"/>
              <w:right w:val="single" w:sz="4" w:space="0" w:color="000000"/>
            </w:tcBorders>
          </w:tcPr>
          <w:p w14:paraId="1FD64F46" w14:textId="77777777" w:rsidR="00425080" w:rsidRDefault="00425080" w:rsidP="00417F2B">
            <w:pPr>
              <w:pStyle w:val="TableParagraph"/>
              <w:kinsoku w:val="0"/>
              <w:overflowPunct w:val="0"/>
              <w:ind w:left="0"/>
              <w:jc w:val="center"/>
              <w:rPr>
                <w:spacing w:val="-5"/>
                <w:sz w:val="22"/>
                <w:szCs w:val="22"/>
              </w:rPr>
            </w:pPr>
            <w:r>
              <w:rPr>
                <w:spacing w:val="-5"/>
                <w:sz w:val="22"/>
                <w:szCs w:val="22"/>
              </w:rPr>
              <w:t>330</w:t>
            </w:r>
          </w:p>
        </w:tc>
        <w:tc>
          <w:tcPr>
            <w:tcW w:w="2340" w:type="dxa"/>
            <w:tcBorders>
              <w:top w:val="single" w:sz="4" w:space="0" w:color="000000"/>
              <w:left w:val="single" w:sz="4" w:space="0" w:color="000000"/>
              <w:bottom w:val="none" w:sz="6" w:space="0" w:color="auto"/>
              <w:right w:val="single" w:sz="4" w:space="0" w:color="000000"/>
            </w:tcBorders>
          </w:tcPr>
          <w:p w14:paraId="7BABEACC" w14:textId="77777777" w:rsidR="00425080" w:rsidRDefault="00425080" w:rsidP="00417F2B">
            <w:pPr>
              <w:pStyle w:val="TableParagraph"/>
              <w:kinsoku w:val="0"/>
              <w:overflowPunct w:val="0"/>
              <w:ind w:left="0"/>
              <w:jc w:val="center"/>
              <w:rPr>
                <w:spacing w:val="-5"/>
                <w:sz w:val="22"/>
                <w:szCs w:val="22"/>
              </w:rPr>
            </w:pPr>
            <w:r>
              <w:rPr>
                <w:spacing w:val="-5"/>
                <w:sz w:val="22"/>
                <w:szCs w:val="22"/>
              </w:rPr>
              <w:t>118</w:t>
            </w:r>
          </w:p>
        </w:tc>
        <w:tc>
          <w:tcPr>
            <w:tcW w:w="2340" w:type="dxa"/>
            <w:tcBorders>
              <w:top w:val="single" w:sz="4" w:space="0" w:color="000000"/>
              <w:left w:val="single" w:sz="4" w:space="0" w:color="000000"/>
              <w:bottom w:val="none" w:sz="6" w:space="0" w:color="auto"/>
              <w:right w:val="single" w:sz="4" w:space="0" w:color="000000"/>
            </w:tcBorders>
          </w:tcPr>
          <w:p w14:paraId="0D5B810F" w14:textId="77777777" w:rsidR="00425080" w:rsidRDefault="00425080" w:rsidP="00417F2B">
            <w:pPr>
              <w:pStyle w:val="TableParagraph"/>
              <w:kinsoku w:val="0"/>
              <w:overflowPunct w:val="0"/>
              <w:ind w:left="0"/>
              <w:jc w:val="center"/>
              <w:rPr>
                <w:spacing w:val="-4"/>
                <w:sz w:val="22"/>
                <w:szCs w:val="22"/>
              </w:rPr>
            </w:pPr>
            <w:r>
              <w:rPr>
                <w:spacing w:val="-4"/>
                <w:sz w:val="22"/>
                <w:szCs w:val="22"/>
              </w:rPr>
              <w:t>6,40</w:t>
            </w:r>
          </w:p>
        </w:tc>
      </w:tr>
      <w:tr w:rsidR="00425080" w14:paraId="1F138C12" w14:textId="77777777" w:rsidTr="008E5629">
        <w:trPr>
          <w:trHeight w:val="249"/>
        </w:trPr>
        <w:tc>
          <w:tcPr>
            <w:tcW w:w="2660" w:type="dxa"/>
            <w:tcBorders>
              <w:top w:val="none" w:sz="6" w:space="0" w:color="auto"/>
              <w:left w:val="single" w:sz="4" w:space="0" w:color="000000"/>
              <w:bottom w:val="single" w:sz="4" w:space="0" w:color="000000"/>
              <w:right w:val="single" w:sz="4" w:space="0" w:color="000000"/>
            </w:tcBorders>
          </w:tcPr>
          <w:p w14:paraId="72408186" w14:textId="77777777" w:rsidR="00425080" w:rsidRDefault="00425080" w:rsidP="00417F2B">
            <w:pPr>
              <w:pStyle w:val="TableParagraph"/>
              <w:kinsoku w:val="0"/>
              <w:overflowPunct w:val="0"/>
              <w:ind w:left="0"/>
              <w:rPr>
                <w:sz w:val="22"/>
                <w:szCs w:val="22"/>
              </w:rPr>
            </w:pPr>
          </w:p>
        </w:tc>
        <w:tc>
          <w:tcPr>
            <w:tcW w:w="1224" w:type="dxa"/>
            <w:tcBorders>
              <w:top w:val="none" w:sz="6" w:space="0" w:color="auto"/>
              <w:left w:val="single" w:sz="4" w:space="0" w:color="000000"/>
              <w:bottom w:val="single" w:sz="4" w:space="0" w:color="000000"/>
              <w:right w:val="single" w:sz="4" w:space="0" w:color="000000"/>
            </w:tcBorders>
          </w:tcPr>
          <w:p w14:paraId="2FB5F0D6" w14:textId="77777777" w:rsidR="00425080" w:rsidRDefault="00425080" w:rsidP="00417F2B">
            <w:pPr>
              <w:pStyle w:val="TableParagraph"/>
              <w:kinsoku w:val="0"/>
              <w:overflowPunct w:val="0"/>
              <w:ind w:left="0"/>
              <w:rPr>
                <w:sz w:val="22"/>
                <w:szCs w:val="22"/>
              </w:rPr>
            </w:pPr>
          </w:p>
        </w:tc>
        <w:tc>
          <w:tcPr>
            <w:tcW w:w="2340" w:type="dxa"/>
            <w:tcBorders>
              <w:top w:val="none" w:sz="6" w:space="0" w:color="auto"/>
              <w:left w:val="single" w:sz="4" w:space="0" w:color="000000"/>
              <w:bottom w:val="single" w:sz="4" w:space="0" w:color="000000"/>
              <w:right w:val="single" w:sz="4" w:space="0" w:color="000000"/>
            </w:tcBorders>
          </w:tcPr>
          <w:p w14:paraId="71E4FEA8" w14:textId="77777777" w:rsidR="00425080" w:rsidRDefault="00425080" w:rsidP="00417F2B">
            <w:pPr>
              <w:pStyle w:val="TableParagraph"/>
              <w:kinsoku w:val="0"/>
              <w:overflowPunct w:val="0"/>
              <w:ind w:left="0"/>
              <w:jc w:val="center"/>
              <w:rPr>
                <w:spacing w:val="-4"/>
                <w:sz w:val="22"/>
                <w:szCs w:val="22"/>
              </w:rPr>
            </w:pPr>
            <w:r>
              <w:rPr>
                <w:sz w:val="22"/>
                <w:szCs w:val="22"/>
              </w:rPr>
              <w:t xml:space="preserve">(109, </w:t>
            </w:r>
            <w:r>
              <w:rPr>
                <w:spacing w:val="-4"/>
                <w:sz w:val="22"/>
                <w:szCs w:val="22"/>
              </w:rPr>
              <w:t>128)</w:t>
            </w:r>
          </w:p>
        </w:tc>
        <w:tc>
          <w:tcPr>
            <w:tcW w:w="2340" w:type="dxa"/>
            <w:tcBorders>
              <w:top w:val="none" w:sz="6" w:space="0" w:color="auto"/>
              <w:left w:val="single" w:sz="4" w:space="0" w:color="000000"/>
              <w:bottom w:val="single" w:sz="4" w:space="0" w:color="000000"/>
              <w:right w:val="single" w:sz="4" w:space="0" w:color="000000"/>
            </w:tcBorders>
          </w:tcPr>
          <w:p w14:paraId="790A66B8" w14:textId="77777777" w:rsidR="00425080" w:rsidRDefault="00425080" w:rsidP="00417F2B">
            <w:pPr>
              <w:pStyle w:val="TableParagraph"/>
              <w:kinsoku w:val="0"/>
              <w:overflowPunct w:val="0"/>
              <w:ind w:left="0"/>
              <w:jc w:val="center"/>
              <w:rPr>
                <w:spacing w:val="-2"/>
                <w:sz w:val="22"/>
                <w:szCs w:val="22"/>
              </w:rPr>
            </w:pPr>
            <w:r>
              <w:rPr>
                <w:sz w:val="22"/>
                <w:szCs w:val="22"/>
              </w:rPr>
              <w:t xml:space="preserve">(5,97, </w:t>
            </w:r>
            <w:r>
              <w:rPr>
                <w:spacing w:val="-2"/>
                <w:sz w:val="22"/>
                <w:szCs w:val="22"/>
              </w:rPr>
              <w:t>6,86)</w:t>
            </w:r>
          </w:p>
        </w:tc>
      </w:tr>
      <w:tr w:rsidR="00425080" w14:paraId="65BC9224" w14:textId="77777777" w:rsidTr="008E5629">
        <w:trPr>
          <w:trHeight w:val="256"/>
        </w:trPr>
        <w:tc>
          <w:tcPr>
            <w:tcW w:w="2660" w:type="dxa"/>
            <w:tcBorders>
              <w:top w:val="single" w:sz="4" w:space="0" w:color="000000"/>
              <w:left w:val="single" w:sz="4" w:space="0" w:color="000000"/>
              <w:bottom w:val="none" w:sz="6" w:space="0" w:color="auto"/>
              <w:right w:val="single" w:sz="4" w:space="0" w:color="000000"/>
            </w:tcBorders>
          </w:tcPr>
          <w:p w14:paraId="4BF13F51" w14:textId="77777777" w:rsidR="00425080" w:rsidRDefault="00425080" w:rsidP="00417F2B">
            <w:pPr>
              <w:pStyle w:val="TableParagraph"/>
              <w:kinsoku w:val="0"/>
              <w:overflowPunct w:val="0"/>
              <w:ind w:left="0"/>
              <w:jc w:val="center"/>
              <w:rPr>
                <w:spacing w:val="-5"/>
                <w:sz w:val="22"/>
                <w:szCs w:val="22"/>
              </w:rPr>
            </w:pPr>
            <w:r>
              <w:rPr>
                <w:sz w:val="22"/>
                <w:szCs w:val="22"/>
              </w:rPr>
              <w:t>50</w:t>
            </w:r>
            <w:r w:rsidR="00602EB3">
              <w:rPr>
                <w:sz w:val="22"/>
                <w:szCs w:val="22"/>
              </w:rPr>
              <w:t> mg</w:t>
            </w:r>
          </w:p>
        </w:tc>
        <w:tc>
          <w:tcPr>
            <w:tcW w:w="1224" w:type="dxa"/>
            <w:tcBorders>
              <w:top w:val="single" w:sz="4" w:space="0" w:color="000000"/>
              <w:left w:val="single" w:sz="4" w:space="0" w:color="000000"/>
              <w:bottom w:val="none" w:sz="6" w:space="0" w:color="auto"/>
              <w:right w:val="single" w:sz="4" w:space="0" w:color="000000"/>
            </w:tcBorders>
          </w:tcPr>
          <w:p w14:paraId="0116E9C9" w14:textId="77777777" w:rsidR="00425080" w:rsidRDefault="00425080" w:rsidP="00417F2B">
            <w:pPr>
              <w:pStyle w:val="TableParagraph"/>
              <w:kinsoku w:val="0"/>
              <w:overflowPunct w:val="0"/>
              <w:ind w:left="0"/>
              <w:jc w:val="center"/>
              <w:rPr>
                <w:spacing w:val="-5"/>
                <w:sz w:val="22"/>
                <w:szCs w:val="22"/>
              </w:rPr>
            </w:pPr>
            <w:r>
              <w:rPr>
                <w:spacing w:val="-5"/>
                <w:sz w:val="22"/>
                <w:szCs w:val="22"/>
              </w:rPr>
              <w:t>119</w:t>
            </w:r>
          </w:p>
        </w:tc>
        <w:tc>
          <w:tcPr>
            <w:tcW w:w="2340" w:type="dxa"/>
            <w:tcBorders>
              <w:top w:val="single" w:sz="4" w:space="0" w:color="000000"/>
              <w:left w:val="single" w:sz="4" w:space="0" w:color="000000"/>
              <w:bottom w:val="none" w:sz="6" w:space="0" w:color="auto"/>
              <w:right w:val="single" w:sz="4" w:space="0" w:color="000000"/>
            </w:tcBorders>
          </w:tcPr>
          <w:p w14:paraId="671371F3" w14:textId="77777777" w:rsidR="00425080" w:rsidRDefault="00425080" w:rsidP="00417F2B">
            <w:pPr>
              <w:pStyle w:val="TableParagraph"/>
              <w:kinsoku w:val="0"/>
              <w:overflowPunct w:val="0"/>
              <w:ind w:left="0"/>
              <w:jc w:val="center"/>
              <w:rPr>
                <w:spacing w:val="-5"/>
                <w:sz w:val="22"/>
                <w:szCs w:val="22"/>
              </w:rPr>
            </w:pPr>
            <w:r>
              <w:rPr>
                <w:spacing w:val="-5"/>
                <w:sz w:val="22"/>
                <w:szCs w:val="22"/>
              </w:rPr>
              <w:t>166</w:t>
            </w:r>
          </w:p>
        </w:tc>
        <w:tc>
          <w:tcPr>
            <w:tcW w:w="2340" w:type="dxa"/>
            <w:tcBorders>
              <w:top w:val="single" w:sz="4" w:space="0" w:color="000000"/>
              <w:left w:val="single" w:sz="4" w:space="0" w:color="000000"/>
              <w:bottom w:val="none" w:sz="6" w:space="0" w:color="auto"/>
              <w:right w:val="single" w:sz="4" w:space="0" w:color="000000"/>
            </w:tcBorders>
          </w:tcPr>
          <w:p w14:paraId="70075E61" w14:textId="77777777" w:rsidR="00425080" w:rsidRDefault="00425080" w:rsidP="00417F2B">
            <w:pPr>
              <w:pStyle w:val="TableParagraph"/>
              <w:kinsoku w:val="0"/>
              <w:overflowPunct w:val="0"/>
              <w:ind w:left="0"/>
              <w:jc w:val="center"/>
              <w:rPr>
                <w:spacing w:val="-4"/>
                <w:sz w:val="22"/>
                <w:szCs w:val="22"/>
              </w:rPr>
            </w:pPr>
            <w:r>
              <w:rPr>
                <w:spacing w:val="-4"/>
                <w:sz w:val="22"/>
                <w:szCs w:val="22"/>
              </w:rPr>
              <w:t>9,08</w:t>
            </w:r>
          </w:p>
        </w:tc>
      </w:tr>
      <w:tr w:rsidR="00425080" w14:paraId="797F2C32" w14:textId="77777777" w:rsidTr="008E5629">
        <w:trPr>
          <w:trHeight w:val="249"/>
        </w:trPr>
        <w:tc>
          <w:tcPr>
            <w:tcW w:w="2660" w:type="dxa"/>
            <w:tcBorders>
              <w:top w:val="none" w:sz="6" w:space="0" w:color="auto"/>
              <w:left w:val="single" w:sz="4" w:space="0" w:color="000000"/>
              <w:bottom w:val="single" w:sz="4" w:space="0" w:color="000000"/>
              <w:right w:val="single" w:sz="4" w:space="0" w:color="000000"/>
            </w:tcBorders>
          </w:tcPr>
          <w:p w14:paraId="0E3F664B" w14:textId="77777777" w:rsidR="00425080" w:rsidRDefault="00425080" w:rsidP="00417F2B">
            <w:pPr>
              <w:pStyle w:val="TableParagraph"/>
              <w:kinsoku w:val="0"/>
              <w:overflowPunct w:val="0"/>
              <w:ind w:left="0"/>
              <w:rPr>
                <w:sz w:val="22"/>
                <w:szCs w:val="22"/>
              </w:rPr>
            </w:pPr>
          </w:p>
        </w:tc>
        <w:tc>
          <w:tcPr>
            <w:tcW w:w="1224" w:type="dxa"/>
            <w:tcBorders>
              <w:top w:val="none" w:sz="6" w:space="0" w:color="auto"/>
              <w:left w:val="single" w:sz="4" w:space="0" w:color="000000"/>
              <w:bottom w:val="single" w:sz="4" w:space="0" w:color="000000"/>
              <w:right w:val="single" w:sz="4" w:space="0" w:color="000000"/>
            </w:tcBorders>
          </w:tcPr>
          <w:p w14:paraId="3143FE59" w14:textId="77777777" w:rsidR="00425080" w:rsidRDefault="00425080" w:rsidP="00417F2B">
            <w:pPr>
              <w:pStyle w:val="TableParagraph"/>
              <w:kinsoku w:val="0"/>
              <w:overflowPunct w:val="0"/>
              <w:ind w:left="0"/>
              <w:rPr>
                <w:sz w:val="22"/>
                <w:szCs w:val="22"/>
              </w:rPr>
            </w:pPr>
          </w:p>
        </w:tc>
        <w:tc>
          <w:tcPr>
            <w:tcW w:w="2340" w:type="dxa"/>
            <w:tcBorders>
              <w:top w:val="none" w:sz="6" w:space="0" w:color="auto"/>
              <w:left w:val="single" w:sz="4" w:space="0" w:color="000000"/>
              <w:bottom w:val="single" w:sz="4" w:space="0" w:color="000000"/>
              <w:right w:val="single" w:sz="4" w:space="0" w:color="000000"/>
            </w:tcBorders>
          </w:tcPr>
          <w:p w14:paraId="18817187" w14:textId="77777777" w:rsidR="00425080" w:rsidRDefault="00425080" w:rsidP="00417F2B">
            <w:pPr>
              <w:pStyle w:val="TableParagraph"/>
              <w:kinsoku w:val="0"/>
              <w:overflowPunct w:val="0"/>
              <w:ind w:left="0"/>
              <w:jc w:val="center"/>
              <w:rPr>
                <w:spacing w:val="-4"/>
                <w:sz w:val="22"/>
                <w:szCs w:val="22"/>
              </w:rPr>
            </w:pPr>
            <w:r>
              <w:rPr>
                <w:sz w:val="22"/>
                <w:szCs w:val="22"/>
              </w:rPr>
              <w:t xml:space="preserve">(143, </w:t>
            </w:r>
            <w:r>
              <w:rPr>
                <w:spacing w:val="-4"/>
                <w:sz w:val="22"/>
                <w:szCs w:val="22"/>
              </w:rPr>
              <w:t>192)</w:t>
            </w:r>
          </w:p>
        </w:tc>
        <w:tc>
          <w:tcPr>
            <w:tcW w:w="2340" w:type="dxa"/>
            <w:tcBorders>
              <w:top w:val="none" w:sz="6" w:space="0" w:color="auto"/>
              <w:left w:val="single" w:sz="4" w:space="0" w:color="000000"/>
              <w:bottom w:val="single" w:sz="4" w:space="0" w:color="000000"/>
              <w:right w:val="single" w:sz="4" w:space="0" w:color="000000"/>
            </w:tcBorders>
          </w:tcPr>
          <w:p w14:paraId="38ED0FAD" w14:textId="77777777" w:rsidR="00425080" w:rsidRDefault="00425080" w:rsidP="00417F2B">
            <w:pPr>
              <w:pStyle w:val="TableParagraph"/>
              <w:kinsoku w:val="0"/>
              <w:overflowPunct w:val="0"/>
              <w:ind w:left="0"/>
              <w:jc w:val="center"/>
              <w:rPr>
                <w:spacing w:val="-2"/>
                <w:sz w:val="22"/>
                <w:szCs w:val="22"/>
              </w:rPr>
            </w:pPr>
            <w:r>
              <w:rPr>
                <w:sz w:val="22"/>
                <w:szCs w:val="22"/>
              </w:rPr>
              <w:t xml:space="preserve">(7,96, </w:t>
            </w:r>
            <w:r>
              <w:rPr>
                <w:spacing w:val="-2"/>
                <w:sz w:val="22"/>
                <w:szCs w:val="22"/>
              </w:rPr>
              <w:t>10,35)</w:t>
            </w:r>
          </w:p>
        </w:tc>
      </w:tr>
      <w:tr w:rsidR="00425080" w14:paraId="4AD33230" w14:textId="77777777" w:rsidTr="008E5629">
        <w:trPr>
          <w:trHeight w:val="256"/>
        </w:trPr>
        <w:tc>
          <w:tcPr>
            <w:tcW w:w="2660" w:type="dxa"/>
            <w:tcBorders>
              <w:top w:val="single" w:sz="4" w:space="0" w:color="000000"/>
              <w:left w:val="single" w:sz="4" w:space="0" w:color="000000"/>
              <w:bottom w:val="none" w:sz="6" w:space="0" w:color="auto"/>
              <w:right w:val="single" w:sz="4" w:space="0" w:color="000000"/>
            </w:tcBorders>
          </w:tcPr>
          <w:p w14:paraId="1ECF7DE4" w14:textId="77777777" w:rsidR="00425080" w:rsidRDefault="00425080" w:rsidP="00417F2B">
            <w:pPr>
              <w:pStyle w:val="TableParagraph"/>
              <w:kinsoku w:val="0"/>
              <w:overflowPunct w:val="0"/>
              <w:ind w:left="0"/>
              <w:jc w:val="center"/>
              <w:rPr>
                <w:spacing w:val="-5"/>
                <w:sz w:val="22"/>
                <w:szCs w:val="22"/>
              </w:rPr>
            </w:pPr>
            <w:r>
              <w:rPr>
                <w:sz w:val="22"/>
                <w:szCs w:val="22"/>
              </w:rPr>
              <w:t>75</w:t>
            </w:r>
            <w:r w:rsidR="00602EB3">
              <w:rPr>
                <w:sz w:val="22"/>
                <w:szCs w:val="22"/>
              </w:rPr>
              <w:t> mg</w:t>
            </w:r>
          </w:p>
        </w:tc>
        <w:tc>
          <w:tcPr>
            <w:tcW w:w="1224" w:type="dxa"/>
            <w:tcBorders>
              <w:top w:val="single" w:sz="4" w:space="0" w:color="000000"/>
              <w:left w:val="single" w:sz="4" w:space="0" w:color="000000"/>
              <w:bottom w:val="none" w:sz="6" w:space="0" w:color="auto"/>
              <w:right w:val="single" w:sz="4" w:space="0" w:color="000000"/>
            </w:tcBorders>
          </w:tcPr>
          <w:p w14:paraId="191D53E5" w14:textId="77777777" w:rsidR="00425080" w:rsidRDefault="00425080" w:rsidP="00417F2B">
            <w:pPr>
              <w:pStyle w:val="TableParagraph"/>
              <w:kinsoku w:val="0"/>
              <w:overflowPunct w:val="0"/>
              <w:ind w:left="0"/>
              <w:jc w:val="center"/>
              <w:rPr>
                <w:spacing w:val="-5"/>
                <w:sz w:val="22"/>
                <w:szCs w:val="22"/>
              </w:rPr>
            </w:pPr>
            <w:r>
              <w:rPr>
                <w:spacing w:val="-5"/>
                <w:sz w:val="22"/>
                <w:szCs w:val="22"/>
              </w:rPr>
              <w:t>45</w:t>
            </w:r>
          </w:p>
        </w:tc>
        <w:tc>
          <w:tcPr>
            <w:tcW w:w="2340" w:type="dxa"/>
            <w:tcBorders>
              <w:top w:val="single" w:sz="4" w:space="0" w:color="000000"/>
              <w:left w:val="single" w:sz="4" w:space="0" w:color="000000"/>
              <w:bottom w:val="none" w:sz="6" w:space="0" w:color="auto"/>
              <w:right w:val="single" w:sz="4" w:space="0" w:color="000000"/>
            </w:tcBorders>
          </w:tcPr>
          <w:p w14:paraId="15283749" w14:textId="77777777" w:rsidR="00425080" w:rsidRDefault="00425080" w:rsidP="00417F2B">
            <w:pPr>
              <w:pStyle w:val="TableParagraph"/>
              <w:kinsoku w:val="0"/>
              <w:overflowPunct w:val="0"/>
              <w:ind w:left="0"/>
              <w:jc w:val="center"/>
              <w:rPr>
                <w:spacing w:val="-5"/>
                <w:sz w:val="22"/>
                <w:szCs w:val="22"/>
              </w:rPr>
            </w:pPr>
            <w:r>
              <w:rPr>
                <w:spacing w:val="-5"/>
                <w:sz w:val="22"/>
                <w:szCs w:val="22"/>
              </w:rPr>
              <w:t>301</w:t>
            </w:r>
          </w:p>
        </w:tc>
        <w:tc>
          <w:tcPr>
            <w:tcW w:w="2340" w:type="dxa"/>
            <w:tcBorders>
              <w:top w:val="single" w:sz="4" w:space="0" w:color="000000"/>
              <w:left w:val="single" w:sz="4" w:space="0" w:color="000000"/>
              <w:bottom w:val="none" w:sz="6" w:space="0" w:color="auto"/>
              <w:right w:val="single" w:sz="4" w:space="0" w:color="000000"/>
            </w:tcBorders>
          </w:tcPr>
          <w:p w14:paraId="42DD9CBF" w14:textId="77777777" w:rsidR="00425080" w:rsidRDefault="00425080" w:rsidP="00417F2B">
            <w:pPr>
              <w:pStyle w:val="TableParagraph"/>
              <w:kinsoku w:val="0"/>
              <w:overflowPunct w:val="0"/>
              <w:ind w:left="0"/>
              <w:jc w:val="center"/>
              <w:rPr>
                <w:spacing w:val="-2"/>
                <w:sz w:val="22"/>
                <w:szCs w:val="22"/>
              </w:rPr>
            </w:pPr>
            <w:r>
              <w:rPr>
                <w:spacing w:val="-2"/>
                <w:sz w:val="22"/>
                <w:szCs w:val="22"/>
              </w:rPr>
              <w:t>16,71</w:t>
            </w:r>
          </w:p>
        </w:tc>
      </w:tr>
      <w:tr w:rsidR="00425080" w14:paraId="26B33A84" w14:textId="77777777" w:rsidTr="008E5629">
        <w:trPr>
          <w:trHeight w:val="249"/>
        </w:trPr>
        <w:tc>
          <w:tcPr>
            <w:tcW w:w="2660" w:type="dxa"/>
            <w:tcBorders>
              <w:top w:val="none" w:sz="6" w:space="0" w:color="auto"/>
              <w:left w:val="single" w:sz="4" w:space="0" w:color="000000"/>
              <w:bottom w:val="single" w:sz="4" w:space="0" w:color="000000"/>
              <w:right w:val="single" w:sz="4" w:space="0" w:color="000000"/>
            </w:tcBorders>
          </w:tcPr>
          <w:p w14:paraId="23393D5F" w14:textId="77777777" w:rsidR="00425080" w:rsidRDefault="00425080" w:rsidP="00417F2B">
            <w:pPr>
              <w:pStyle w:val="TableParagraph"/>
              <w:kinsoku w:val="0"/>
              <w:overflowPunct w:val="0"/>
              <w:ind w:left="0"/>
              <w:rPr>
                <w:sz w:val="22"/>
                <w:szCs w:val="22"/>
              </w:rPr>
            </w:pPr>
          </w:p>
        </w:tc>
        <w:tc>
          <w:tcPr>
            <w:tcW w:w="1224" w:type="dxa"/>
            <w:tcBorders>
              <w:top w:val="none" w:sz="6" w:space="0" w:color="auto"/>
              <w:left w:val="single" w:sz="4" w:space="0" w:color="000000"/>
              <w:bottom w:val="single" w:sz="4" w:space="0" w:color="000000"/>
              <w:right w:val="single" w:sz="4" w:space="0" w:color="000000"/>
            </w:tcBorders>
          </w:tcPr>
          <w:p w14:paraId="65F4287F" w14:textId="77777777" w:rsidR="00425080" w:rsidRDefault="00425080" w:rsidP="00417F2B">
            <w:pPr>
              <w:pStyle w:val="TableParagraph"/>
              <w:kinsoku w:val="0"/>
              <w:overflowPunct w:val="0"/>
              <w:ind w:left="0"/>
              <w:rPr>
                <w:sz w:val="22"/>
                <w:szCs w:val="22"/>
              </w:rPr>
            </w:pPr>
          </w:p>
        </w:tc>
        <w:tc>
          <w:tcPr>
            <w:tcW w:w="2340" w:type="dxa"/>
            <w:tcBorders>
              <w:top w:val="none" w:sz="6" w:space="0" w:color="auto"/>
              <w:left w:val="single" w:sz="4" w:space="0" w:color="000000"/>
              <w:bottom w:val="single" w:sz="4" w:space="0" w:color="000000"/>
              <w:right w:val="single" w:sz="4" w:space="0" w:color="000000"/>
            </w:tcBorders>
          </w:tcPr>
          <w:p w14:paraId="62C278CF" w14:textId="77777777" w:rsidR="00425080" w:rsidRDefault="00425080" w:rsidP="00417F2B">
            <w:pPr>
              <w:pStyle w:val="TableParagraph"/>
              <w:kinsoku w:val="0"/>
              <w:overflowPunct w:val="0"/>
              <w:ind w:left="0"/>
              <w:jc w:val="center"/>
              <w:rPr>
                <w:spacing w:val="-4"/>
                <w:sz w:val="22"/>
                <w:szCs w:val="22"/>
              </w:rPr>
            </w:pPr>
            <w:r>
              <w:rPr>
                <w:sz w:val="22"/>
                <w:szCs w:val="22"/>
              </w:rPr>
              <w:t xml:space="preserve">(250, </w:t>
            </w:r>
            <w:r>
              <w:rPr>
                <w:spacing w:val="-4"/>
                <w:sz w:val="22"/>
                <w:szCs w:val="22"/>
              </w:rPr>
              <w:t>363)</w:t>
            </w:r>
          </w:p>
        </w:tc>
        <w:tc>
          <w:tcPr>
            <w:tcW w:w="2340" w:type="dxa"/>
            <w:tcBorders>
              <w:top w:val="none" w:sz="6" w:space="0" w:color="auto"/>
              <w:left w:val="single" w:sz="4" w:space="0" w:color="000000"/>
              <w:bottom w:val="single" w:sz="4" w:space="0" w:color="000000"/>
              <w:right w:val="single" w:sz="4" w:space="0" w:color="000000"/>
            </w:tcBorders>
          </w:tcPr>
          <w:p w14:paraId="59A193E2" w14:textId="77777777" w:rsidR="00425080" w:rsidRDefault="00425080" w:rsidP="00417F2B">
            <w:pPr>
              <w:pStyle w:val="TableParagraph"/>
              <w:kinsoku w:val="0"/>
              <w:overflowPunct w:val="0"/>
              <w:ind w:left="0"/>
              <w:jc w:val="center"/>
              <w:rPr>
                <w:spacing w:val="-2"/>
                <w:sz w:val="22"/>
                <w:szCs w:val="22"/>
              </w:rPr>
            </w:pPr>
            <w:r>
              <w:rPr>
                <w:sz w:val="22"/>
                <w:szCs w:val="22"/>
              </w:rPr>
              <w:t>(14,26,</w:t>
            </w:r>
            <w:r>
              <w:rPr>
                <w:spacing w:val="-3"/>
                <w:sz w:val="22"/>
                <w:szCs w:val="22"/>
              </w:rPr>
              <w:t xml:space="preserve"> </w:t>
            </w:r>
            <w:r>
              <w:rPr>
                <w:spacing w:val="-2"/>
                <w:sz w:val="22"/>
                <w:szCs w:val="22"/>
              </w:rPr>
              <w:t>19,58)</w:t>
            </w:r>
          </w:p>
        </w:tc>
      </w:tr>
      <w:tr w:rsidR="00425080" w14:paraId="07B6C3B1" w14:textId="77777777" w:rsidTr="008E5629">
        <w:trPr>
          <w:trHeight w:val="256"/>
        </w:trPr>
        <w:tc>
          <w:tcPr>
            <w:tcW w:w="2660" w:type="dxa"/>
            <w:tcBorders>
              <w:top w:val="single" w:sz="4" w:space="0" w:color="000000"/>
              <w:left w:val="single" w:sz="4" w:space="0" w:color="000000"/>
              <w:bottom w:val="none" w:sz="6" w:space="0" w:color="auto"/>
              <w:right w:val="single" w:sz="4" w:space="0" w:color="000000"/>
            </w:tcBorders>
          </w:tcPr>
          <w:p w14:paraId="44D8A5A1" w14:textId="77777777" w:rsidR="00425080" w:rsidRDefault="00425080" w:rsidP="00417F2B">
            <w:pPr>
              <w:pStyle w:val="TableParagraph"/>
              <w:kinsoku w:val="0"/>
              <w:overflowPunct w:val="0"/>
              <w:ind w:left="0"/>
              <w:jc w:val="center"/>
              <w:rPr>
                <w:spacing w:val="-5"/>
                <w:sz w:val="22"/>
                <w:szCs w:val="22"/>
              </w:rPr>
            </w:pPr>
            <w:r>
              <w:rPr>
                <w:sz w:val="22"/>
                <w:szCs w:val="22"/>
              </w:rPr>
              <w:t>100</w:t>
            </w:r>
            <w:r w:rsidR="00602EB3">
              <w:rPr>
                <w:sz w:val="22"/>
                <w:szCs w:val="22"/>
              </w:rPr>
              <w:t> mg</w:t>
            </w:r>
          </w:p>
        </w:tc>
        <w:tc>
          <w:tcPr>
            <w:tcW w:w="1224" w:type="dxa"/>
            <w:tcBorders>
              <w:top w:val="single" w:sz="4" w:space="0" w:color="000000"/>
              <w:left w:val="single" w:sz="4" w:space="0" w:color="000000"/>
              <w:bottom w:val="none" w:sz="6" w:space="0" w:color="auto"/>
              <w:right w:val="single" w:sz="4" w:space="0" w:color="000000"/>
            </w:tcBorders>
          </w:tcPr>
          <w:p w14:paraId="4656FCDC" w14:textId="77777777" w:rsidR="00425080" w:rsidRDefault="00425080" w:rsidP="00417F2B">
            <w:pPr>
              <w:pStyle w:val="TableParagraph"/>
              <w:kinsoku w:val="0"/>
              <w:overflowPunct w:val="0"/>
              <w:ind w:left="0"/>
              <w:jc w:val="center"/>
              <w:rPr>
                <w:spacing w:val="-5"/>
                <w:sz w:val="22"/>
                <w:szCs w:val="22"/>
              </w:rPr>
            </w:pPr>
            <w:r>
              <w:rPr>
                <w:spacing w:val="-5"/>
                <w:sz w:val="22"/>
                <w:szCs w:val="22"/>
              </w:rPr>
              <w:t>96</w:t>
            </w:r>
          </w:p>
        </w:tc>
        <w:tc>
          <w:tcPr>
            <w:tcW w:w="2340" w:type="dxa"/>
            <w:tcBorders>
              <w:top w:val="single" w:sz="4" w:space="0" w:color="000000"/>
              <w:left w:val="single" w:sz="4" w:space="0" w:color="000000"/>
              <w:bottom w:val="none" w:sz="6" w:space="0" w:color="auto"/>
              <w:right w:val="single" w:sz="4" w:space="0" w:color="000000"/>
            </w:tcBorders>
          </w:tcPr>
          <w:p w14:paraId="122F68EE" w14:textId="77777777" w:rsidR="00425080" w:rsidRDefault="00425080" w:rsidP="00417F2B">
            <w:pPr>
              <w:pStyle w:val="TableParagraph"/>
              <w:kinsoku w:val="0"/>
              <w:overflowPunct w:val="0"/>
              <w:ind w:left="0"/>
              <w:jc w:val="center"/>
              <w:rPr>
                <w:spacing w:val="-5"/>
                <w:sz w:val="22"/>
                <w:szCs w:val="22"/>
              </w:rPr>
            </w:pPr>
            <w:r>
              <w:rPr>
                <w:spacing w:val="-5"/>
                <w:sz w:val="22"/>
                <w:szCs w:val="22"/>
              </w:rPr>
              <w:t>354</w:t>
            </w:r>
          </w:p>
        </w:tc>
        <w:tc>
          <w:tcPr>
            <w:tcW w:w="2340" w:type="dxa"/>
            <w:tcBorders>
              <w:top w:val="single" w:sz="4" w:space="0" w:color="000000"/>
              <w:left w:val="single" w:sz="4" w:space="0" w:color="000000"/>
              <w:bottom w:val="none" w:sz="6" w:space="0" w:color="auto"/>
              <w:right w:val="single" w:sz="4" w:space="0" w:color="000000"/>
            </w:tcBorders>
          </w:tcPr>
          <w:p w14:paraId="3FD9203E" w14:textId="77777777" w:rsidR="00425080" w:rsidRDefault="00425080" w:rsidP="00417F2B">
            <w:pPr>
              <w:pStyle w:val="TableParagraph"/>
              <w:kinsoku w:val="0"/>
              <w:overflowPunct w:val="0"/>
              <w:ind w:left="0"/>
              <w:jc w:val="center"/>
              <w:rPr>
                <w:spacing w:val="-2"/>
                <w:sz w:val="22"/>
                <w:szCs w:val="22"/>
              </w:rPr>
            </w:pPr>
            <w:r>
              <w:rPr>
                <w:spacing w:val="-2"/>
                <w:sz w:val="22"/>
                <w:szCs w:val="22"/>
              </w:rPr>
              <w:t>19,19</w:t>
            </w:r>
          </w:p>
        </w:tc>
      </w:tr>
      <w:tr w:rsidR="00425080" w14:paraId="4261B0F2" w14:textId="77777777" w:rsidTr="008E5629">
        <w:trPr>
          <w:trHeight w:val="249"/>
        </w:trPr>
        <w:tc>
          <w:tcPr>
            <w:tcW w:w="2660" w:type="dxa"/>
            <w:tcBorders>
              <w:top w:val="none" w:sz="6" w:space="0" w:color="auto"/>
              <w:left w:val="single" w:sz="4" w:space="0" w:color="000000"/>
              <w:bottom w:val="single" w:sz="4" w:space="0" w:color="000000"/>
              <w:right w:val="single" w:sz="4" w:space="0" w:color="000000"/>
            </w:tcBorders>
          </w:tcPr>
          <w:p w14:paraId="097E16A0" w14:textId="77777777" w:rsidR="00425080" w:rsidRDefault="00425080" w:rsidP="00417F2B">
            <w:pPr>
              <w:pStyle w:val="TableParagraph"/>
              <w:kinsoku w:val="0"/>
              <w:overflowPunct w:val="0"/>
              <w:ind w:left="0"/>
              <w:rPr>
                <w:sz w:val="22"/>
                <w:szCs w:val="22"/>
              </w:rPr>
            </w:pPr>
          </w:p>
        </w:tc>
        <w:tc>
          <w:tcPr>
            <w:tcW w:w="1224" w:type="dxa"/>
            <w:tcBorders>
              <w:top w:val="none" w:sz="6" w:space="0" w:color="auto"/>
              <w:left w:val="single" w:sz="4" w:space="0" w:color="000000"/>
              <w:bottom w:val="single" w:sz="4" w:space="0" w:color="000000"/>
              <w:right w:val="single" w:sz="4" w:space="0" w:color="000000"/>
            </w:tcBorders>
          </w:tcPr>
          <w:p w14:paraId="4536A9E1" w14:textId="77777777" w:rsidR="00425080" w:rsidRDefault="00425080" w:rsidP="00417F2B">
            <w:pPr>
              <w:pStyle w:val="TableParagraph"/>
              <w:kinsoku w:val="0"/>
              <w:overflowPunct w:val="0"/>
              <w:ind w:left="0"/>
              <w:rPr>
                <w:sz w:val="22"/>
                <w:szCs w:val="22"/>
              </w:rPr>
            </w:pPr>
          </w:p>
        </w:tc>
        <w:tc>
          <w:tcPr>
            <w:tcW w:w="2340" w:type="dxa"/>
            <w:tcBorders>
              <w:top w:val="none" w:sz="6" w:space="0" w:color="auto"/>
              <w:left w:val="single" w:sz="4" w:space="0" w:color="000000"/>
              <w:bottom w:val="single" w:sz="4" w:space="0" w:color="000000"/>
              <w:right w:val="single" w:sz="4" w:space="0" w:color="000000"/>
            </w:tcBorders>
          </w:tcPr>
          <w:p w14:paraId="5D1FE797" w14:textId="77777777" w:rsidR="00425080" w:rsidRDefault="00425080" w:rsidP="00417F2B">
            <w:pPr>
              <w:pStyle w:val="TableParagraph"/>
              <w:kinsoku w:val="0"/>
              <w:overflowPunct w:val="0"/>
              <w:ind w:left="0"/>
              <w:jc w:val="center"/>
              <w:rPr>
                <w:spacing w:val="-4"/>
                <w:sz w:val="22"/>
                <w:szCs w:val="22"/>
              </w:rPr>
            </w:pPr>
            <w:r>
              <w:rPr>
                <w:sz w:val="22"/>
                <w:szCs w:val="22"/>
              </w:rPr>
              <w:t xml:space="preserve">(304, </w:t>
            </w:r>
            <w:r>
              <w:rPr>
                <w:spacing w:val="-4"/>
                <w:sz w:val="22"/>
                <w:szCs w:val="22"/>
              </w:rPr>
              <w:t>411)</w:t>
            </w:r>
          </w:p>
        </w:tc>
        <w:tc>
          <w:tcPr>
            <w:tcW w:w="2340" w:type="dxa"/>
            <w:tcBorders>
              <w:top w:val="none" w:sz="6" w:space="0" w:color="auto"/>
              <w:left w:val="single" w:sz="4" w:space="0" w:color="000000"/>
              <w:bottom w:val="single" w:sz="4" w:space="0" w:color="000000"/>
              <w:right w:val="single" w:sz="4" w:space="0" w:color="000000"/>
            </w:tcBorders>
          </w:tcPr>
          <w:p w14:paraId="2C04774E" w14:textId="77777777" w:rsidR="00425080" w:rsidRDefault="00425080" w:rsidP="00417F2B">
            <w:pPr>
              <w:pStyle w:val="TableParagraph"/>
              <w:kinsoku w:val="0"/>
              <w:overflowPunct w:val="0"/>
              <w:ind w:left="0"/>
              <w:jc w:val="center"/>
              <w:rPr>
                <w:spacing w:val="-2"/>
                <w:sz w:val="22"/>
                <w:szCs w:val="22"/>
              </w:rPr>
            </w:pPr>
            <w:r>
              <w:rPr>
                <w:sz w:val="22"/>
                <w:szCs w:val="22"/>
              </w:rPr>
              <w:t>(16,81,</w:t>
            </w:r>
            <w:r>
              <w:rPr>
                <w:spacing w:val="-3"/>
                <w:sz w:val="22"/>
                <w:szCs w:val="22"/>
              </w:rPr>
              <w:t xml:space="preserve"> </w:t>
            </w:r>
            <w:r>
              <w:rPr>
                <w:spacing w:val="-2"/>
                <w:sz w:val="22"/>
                <w:szCs w:val="22"/>
              </w:rPr>
              <w:t>21,91)</w:t>
            </w:r>
          </w:p>
        </w:tc>
      </w:tr>
    </w:tbl>
    <w:p w14:paraId="38CE03F0" w14:textId="77777777" w:rsidR="00425080" w:rsidRPr="002B3451" w:rsidRDefault="00425080" w:rsidP="00417F2B">
      <w:pPr>
        <w:pStyle w:val="Pagrindinistekstas"/>
        <w:kinsoku w:val="0"/>
        <w:overflowPunct w:val="0"/>
        <w:rPr>
          <w:spacing w:val="-4"/>
        </w:rPr>
      </w:pPr>
      <w:r w:rsidRPr="002B3451">
        <w:t>Pateikti</w:t>
      </w:r>
      <w:r w:rsidRPr="002B3451">
        <w:rPr>
          <w:spacing w:val="-4"/>
        </w:rPr>
        <w:t xml:space="preserve"> </w:t>
      </w:r>
      <w:r w:rsidRPr="002B3451">
        <w:t>duomenų</w:t>
      </w:r>
      <w:r w:rsidRPr="002B3451">
        <w:rPr>
          <w:spacing w:val="-5"/>
        </w:rPr>
        <w:t xml:space="preserve"> </w:t>
      </w:r>
      <w:r w:rsidRPr="002B3451">
        <w:t>geometriniai</w:t>
      </w:r>
      <w:r w:rsidRPr="002B3451">
        <w:rPr>
          <w:spacing w:val="-4"/>
        </w:rPr>
        <w:t xml:space="preserve"> </w:t>
      </w:r>
      <w:r w:rsidRPr="002B3451">
        <w:t>vidurkiai</w:t>
      </w:r>
      <w:r w:rsidRPr="002B3451">
        <w:rPr>
          <w:spacing w:val="-4"/>
        </w:rPr>
        <w:t xml:space="preserve"> </w:t>
      </w:r>
      <w:r w:rsidRPr="002B3451">
        <w:t>(95</w:t>
      </w:r>
      <w:r w:rsidR="008E5629" w:rsidRPr="002B3451">
        <w:t> </w:t>
      </w:r>
      <w:r w:rsidRPr="002B3451">
        <w:t>%</w:t>
      </w:r>
      <w:r w:rsidRPr="002B3451">
        <w:rPr>
          <w:spacing w:val="-4"/>
        </w:rPr>
        <w:t xml:space="preserve"> PI).</w:t>
      </w:r>
    </w:p>
    <w:p w14:paraId="5279E7BA" w14:textId="77777777" w:rsidR="00425080" w:rsidRPr="002B3451" w:rsidRDefault="00425080" w:rsidP="00417F2B">
      <w:pPr>
        <w:pStyle w:val="Pagrindinistekstas"/>
        <w:kinsoku w:val="0"/>
        <w:overflowPunct w:val="0"/>
      </w:pPr>
      <w:r w:rsidRPr="002B3451">
        <w:rPr>
          <w:position w:val="2"/>
        </w:rPr>
        <w:t>AUC</w:t>
      </w:r>
      <w:r w:rsidRPr="002B3451">
        <w:rPr>
          <w:vertAlign w:val="subscript"/>
        </w:rPr>
        <w:t>(0-</w:t>
      </w:r>
      <w:r w:rsidR="008E5629" w:rsidRPr="002B3451">
        <w:rPr>
          <w:vertAlign w:val="subscript"/>
        </w:rPr>
        <w:t>τ</w:t>
      </w:r>
      <w:r w:rsidRPr="002B3451">
        <w:rPr>
          <w:vertAlign w:val="subscript"/>
        </w:rPr>
        <w:t>)</w:t>
      </w:r>
      <w:r w:rsidRPr="002B3451">
        <w:rPr>
          <w:spacing w:val="16"/>
        </w:rPr>
        <w:t xml:space="preserve"> </w:t>
      </w:r>
      <w:r w:rsidRPr="002B3451">
        <w:rPr>
          <w:position w:val="2"/>
        </w:rPr>
        <w:t>ir</w:t>
      </w:r>
      <w:r w:rsidRPr="002B3451">
        <w:rPr>
          <w:spacing w:val="-2"/>
          <w:position w:val="2"/>
        </w:rPr>
        <w:t xml:space="preserve"> </w:t>
      </w:r>
      <w:r w:rsidRPr="002B3451">
        <w:rPr>
          <w:position w:val="2"/>
        </w:rPr>
        <w:t>C</w:t>
      </w:r>
      <w:r w:rsidRPr="002B3451">
        <w:rPr>
          <w:vertAlign w:val="subscript"/>
        </w:rPr>
        <w:t>max</w:t>
      </w:r>
      <w:r w:rsidRPr="006D3BF3">
        <w:rPr>
          <w:spacing w:val="18"/>
        </w:rPr>
        <w:t xml:space="preserve"> </w:t>
      </w:r>
      <w:r w:rsidRPr="000F7712">
        <w:t>pagrįsti</w:t>
      </w:r>
      <w:r w:rsidRPr="000F7712">
        <w:rPr>
          <w:spacing w:val="-2"/>
        </w:rPr>
        <w:t xml:space="preserve"> </w:t>
      </w:r>
      <w:r w:rsidRPr="000F7712">
        <w:t>populiacijos</w:t>
      </w:r>
      <w:r w:rsidRPr="000F7712">
        <w:rPr>
          <w:spacing w:val="-5"/>
        </w:rPr>
        <w:t xml:space="preserve"> </w:t>
      </w:r>
      <w:r w:rsidRPr="000F7712">
        <w:t>farmakokinetikos</w:t>
      </w:r>
      <w:r w:rsidRPr="000F7712">
        <w:rPr>
          <w:spacing w:val="-5"/>
        </w:rPr>
        <w:t xml:space="preserve"> </w:t>
      </w:r>
      <w:r w:rsidRPr="000F7712">
        <w:rPr>
          <w:i/>
          <w:iCs/>
        </w:rPr>
        <w:t>post-hoc</w:t>
      </w:r>
      <w:r w:rsidRPr="000F7712">
        <w:rPr>
          <w:i/>
          <w:iCs/>
          <w:spacing w:val="-5"/>
        </w:rPr>
        <w:t xml:space="preserve"> </w:t>
      </w:r>
      <w:r w:rsidRPr="000F7712">
        <w:t>įverčiais,</w:t>
      </w:r>
      <w:r w:rsidRPr="000F7712">
        <w:rPr>
          <w:spacing w:val="-5"/>
        </w:rPr>
        <w:t xml:space="preserve"> </w:t>
      </w:r>
      <w:r w:rsidRPr="000F7712">
        <w:t>vartojant</w:t>
      </w:r>
      <w:r w:rsidRPr="000F7712">
        <w:rPr>
          <w:spacing w:val="-2"/>
        </w:rPr>
        <w:t xml:space="preserve"> </w:t>
      </w:r>
      <w:r w:rsidRPr="000F7712">
        <w:t xml:space="preserve">didžiausią </w:t>
      </w:r>
      <w:r w:rsidRPr="006D3BF3">
        <w:t>dozę pagal kiekvieno paciento duomenis.</w:t>
      </w:r>
    </w:p>
    <w:p w14:paraId="29BBA6BC" w14:textId="77777777" w:rsidR="00425080" w:rsidRPr="002B3451" w:rsidRDefault="00425080" w:rsidP="00417F2B">
      <w:pPr>
        <w:pStyle w:val="Pagrindinistekstas"/>
        <w:kinsoku w:val="0"/>
        <w:overflowPunct w:val="0"/>
      </w:pPr>
    </w:p>
    <w:p w14:paraId="1EF83DCF" w14:textId="77777777" w:rsidR="00425080" w:rsidRPr="002B3451" w:rsidRDefault="00425080" w:rsidP="00417F2B">
      <w:pPr>
        <w:pStyle w:val="Pagrindinistekstas"/>
        <w:kinsoku w:val="0"/>
        <w:overflowPunct w:val="0"/>
      </w:pPr>
      <w:r w:rsidRPr="002B3451">
        <w:rPr>
          <w:u w:val="single"/>
        </w:rPr>
        <w:t>Absorbcija</w:t>
      </w:r>
      <w:r w:rsidRPr="002B3451">
        <w:rPr>
          <w:spacing w:val="-6"/>
          <w:u w:val="single"/>
        </w:rPr>
        <w:t xml:space="preserve"> </w:t>
      </w:r>
      <w:r w:rsidRPr="002B3451">
        <w:rPr>
          <w:u w:val="single"/>
        </w:rPr>
        <w:t>ir</w:t>
      </w:r>
      <w:r w:rsidRPr="002B3451">
        <w:rPr>
          <w:spacing w:val="-5"/>
          <w:u w:val="single"/>
        </w:rPr>
        <w:t xml:space="preserve"> </w:t>
      </w:r>
      <w:r w:rsidRPr="002B3451">
        <w:rPr>
          <w:u w:val="single"/>
        </w:rPr>
        <w:t>biologinis</w:t>
      </w:r>
      <w:r w:rsidRPr="002B3451">
        <w:rPr>
          <w:spacing w:val="-5"/>
          <w:u w:val="single"/>
        </w:rPr>
        <w:t xml:space="preserve"> </w:t>
      </w:r>
      <w:r w:rsidRPr="002B3451">
        <w:rPr>
          <w:spacing w:val="-2"/>
          <w:u w:val="single"/>
        </w:rPr>
        <w:t>prieinamumas</w:t>
      </w:r>
    </w:p>
    <w:p w14:paraId="3467FAED" w14:textId="77777777" w:rsidR="008E5629" w:rsidRPr="002B3451" w:rsidRDefault="00425080" w:rsidP="00417F2B">
      <w:pPr>
        <w:pStyle w:val="Pagrindinistekstas"/>
        <w:kinsoku w:val="0"/>
        <w:overflowPunct w:val="0"/>
      </w:pPr>
      <w:r w:rsidRPr="002B3451">
        <w:t>Didžiausia absorbuoto eltrombopago koncentracija atsiranda praėjus 2</w:t>
      </w:r>
      <w:r w:rsidR="008E5629" w:rsidRPr="002B3451">
        <w:t>–</w:t>
      </w:r>
      <w:r w:rsidRPr="002B3451">
        <w:t>6</w:t>
      </w:r>
      <w:r w:rsidR="008E5629" w:rsidRPr="002B3451">
        <w:t> </w:t>
      </w:r>
      <w:r w:rsidRPr="002B3451">
        <w:t xml:space="preserve">valandoms po </w:t>
      </w:r>
      <w:r w:rsidR="00D5442E">
        <w:t>pavartojimo per burną</w:t>
      </w:r>
      <w:r w:rsidRPr="002B3451">
        <w:t>.</w:t>
      </w:r>
    </w:p>
    <w:p w14:paraId="14122FF1" w14:textId="77777777" w:rsidR="00425080" w:rsidRPr="002B3451" w:rsidRDefault="00425080" w:rsidP="00417F2B">
      <w:pPr>
        <w:pStyle w:val="Pagrindinistekstas"/>
        <w:kinsoku w:val="0"/>
        <w:overflowPunct w:val="0"/>
      </w:pPr>
      <w:r w:rsidRPr="002B3451">
        <w:t>Vartojant</w:t>
      </w:r>
      <w:r w:rsidRPr="002B3451">
        <w:rPr>
          <w:spacing w:val="-2"/>
        </w:rPr>
        <w:t xml:space="preserve"> </w:t>
      </w:r>
      <w:r w:rsidRPr="002B3451">
        <w:t>eltrombopagą</w:t>
      </w:r>
      <w:r w:rsidRPr="002B3451">
        <w:rPr>
          <w:spacing w:val="-3"/>
        </w:rPr>
        <w:t xml:space="preserve"> </w:t>
      </w:r>
      <w:r w:rsidRPr="002B3451">
        <w:t>kartu</w:t>
      </w:r>
      <w:r w:rsidRPr="002B3451">
        <w:rPr>
          <w:spacing w:val="-3"/>
        </w:rPr>
        <w:t xml:space="preserve"> </w:t>
      </w:r>
      <w:r w:rsidRPr="002B3451">
        <w:t>su</w:t>
      </w:r>
      <w:r w:rsidRPr="002B3451">
        <w:rPr>
          <w:spacing w:val="-5"/>
        </w:rPr>
        <w:t xml:space="preserve"> </w:t>
      </w:r>
      <w:r w:rsidRPr="002B3451">
        <w:t>antacidiniais</w:t>
      </w:r>
      <w:r w:rsidRPr="002B3451">
        <w:rPr>
          <w:spacing w:val="-2"/>
        </w:rPr>
        <w:t xml:space="preserve"> </w:t>
      </w:r>
      <w:r w:rsidRPr="002B3451">
        <w:t>vaistiniais</w:t>
      </w:r>
      <w:r w:rsidRPr="002B3451">
        <w:rPr>
          <w:spacing w:val="-2"/>
        </w:rPr>
        <w:t xml:space="preserve"> </w:t>
      </w:r>
      <w:r w:rsidRPr="002B3451">
        <w:t>preparatais</w:t>
      </w:r>
      <w:r w:rsidRPr="002B3451">
        <w:rPr>
          <w:spacing w:val="-5"/>
        </w:rPr>
        <w:t xml:space="preserve"> </w:t>
      </w:r>
      <w:r w:rsidRPr="002B3451">
        <w:t>ir</w:t>
      </w:r>
      <w:r w:rsidRPr="002B3451">
        <w:rPr>
          <w:spacing w:val="-4"/>
        </w:rPr>
        <w:t xml:space="preserve"> </w:t>
      </w:r>
      <w:r w:rsidRPr="002B3451">
        <w:t>kitais</w:t>
      </w:r>
      <w:r w:rsidRPr="002B3451">
        <w:rPr>
          <w:spacing w:val="-3"/>
        </w:rPr>
        <w:t xml:space="preserve"> </w:t>
      </w:r>
      <w:r w:rsidRPr="002B3451">
        <w:t>produktais,</w:t>
      </w:r>
      <w:r w:rsidRPr="002B3451">
        <w:rPr>
          <w:spacing w:val="-3"/>
        </w:rPr>
        <w:t xml:space="preserve"> </w:t>
      </w:r>
      <w:r w:rsidRPr="002B3451">
        <w:t>kurių</w:t>
      </w:r>
      <w:r w:rsidRPr="002B3451">
        <w:rPr>
          <w:spacing w:val="-3"/>
        </w:rPr>
        <w:t xml:space="preserve"> </w:t>
      </w:r>
      <w:r w:rsidRPr="002B3451">
        <w:t>sudėtyje yra polivalentinių katijonų, pavyzdžiui, pieno produktais ir mineralų papildais, reikšmingai sumažėja eltrombopago ekspozicija (žr. 4.2</w:t>
      </w:r>
      <w:r w:rsidR="00602EB3" w:rsidRPr="002B3451">
        <w:t> skyr</w:t>
      </w:r>
      <w:r w:rsidRPr="002B3451">
        <w:t>ių)</w:t>
      </w:r>
      <w:r w:rsidRPr="002B3451">
        <w:rPr>
          <w:i/>
          <w:iCs/>
        </w:rPr>
        <w:t xml:space="preserve">. </w:t>
      </w:r>
      <w:r w:rsidRPr="002B3451">
        <w:t>Santykinio biologinio prieinamumo tyrimo su suaugusiaisiais duomenimis, pavartojus eltrombopago miltelių geriamajai suspensijai nustatytas 22</w:t>
      </w:r>
      <w:r w:rsidR="008E5629" w:rsidRPr="002B3451">
        <w:t> </w:t>
      </w:r>
      <w:r w:rsidRPr="002B3451">
        <w:t xml:space="preserve">% </w:t>
      </w:r>
      <w:r w:rsidRPr="002B3451">
        <w:rPr>
          <w:position w:val="2"/>
        </w:rPr>
        <w:t>didesnis AUC</w:t>
      </w:r>
      <w:r w:rsidRPr="002B3451">
        <w:rPr>
          <w:vertAlign w:val="subscript"/>
        </w:rPr>
        <w:t>(0-</w:t>
      </w:r>
      <w:r w:rsidR="008E5629" w:rsidRPr="002B3451">
        <w:rPr>
          <w:b/>
          <w:bCs/>
          <w:vertAlign w:val="subscript"/>
        </w:rPr>
        <w:t>∞</w:t>
      </w:r>
      <w:r w:rsidRPr="002B3451">
        <w:rPr>
          <w:vertAlign w:val="subscript"/>
        </w:rPr>
        <w:t>)</w:t>
      </w:r>
      <w:r w:rsidRPr="002B3451">
        <w:rPr>
          <w:spacing w:val="19"/>
        </w:rPr>
        <w:t xml:space="preserve"> </w:t>
      </w:r>
      <w:r w:rsidR="00D5442E">
        <w:rPr>
          <w:position w:val="2"/>
        </w:rPr>
        <w:t>kraujo</w:t>
      </w:r>
      <w:r w:rsidR="00D5442E" w:rsidRPr="002B3451">
        <w:rPr>
          <w:position w:val="2"/>
        </w:rPr>
        <w:t xml:space="preserve"> </w:t>
      </w:r>
      <w:r w:rsidRPr="002B3451">
        <w:rPr>
          <w:position w:val="2"/>
        </w:rPr>
        <w:t xml:space="preserve">plazmoje nei pavartojus plėvele dengtų tablečių farmacinės formos vaistinio </w:t>
      </w:r>
      <w:r w:rsidRPr="002B3451">
        <w:t xml:space="preserve">preparato. Absoliutus </w:t>
      </w:r>
      <w:r w:rsidR="00D5442E">
        <w:t>per burną pavartoto</w:t>
      </w:r>
      <w:r w:rsidR="00D5442E" w:rsidRPr="002B3451">
        <w:t xml:space="preserve"> </w:t>
      </w:r>
      <w:r w:rsidRPr="002B3451">
        <w:t>eltrombopago biologinis prieinamumas žmogaus organizme</w:t>
      </w:r>
      <w:r w:rsidRPr="002B3451">
        <w:rPr>
          <w:spacing w:val="40"/>
        </w:rPr>
        <w:t xml:space="preserve"> </w:t>
      </w:r>
      <w:r w:rsidRPr="002B3451">
        <w:t>nenustatytas. Remiantis ekskrecijos su šlapimu ir metabolitų eliminacijos su išmatomis duomenimis, su vaistiniu preparatu susijusių medžiagų absorbcija, išgėrus vienkartinę 75</w:t>
      </w:r>
      <w:r w:rsidR="00602EB3" w:rsidRPr="002B3451">
        <w:t> mg</w:t>
      </w:r>
      <w:r w:rsidRPr="002B3451">
        <w:t xml:space="preserve"> eltrombopago tirpalo dozę, yra ne mažesnė kaip 52</w:t>
      </w:r>
      <w:r w:rsidR="008E5629" w:rsidRPr="002B3451">
        <w:t> </w:t>
      </w:r>
      <w:r w:rsidRPr="002B3451">
        <w:t>%.</w:t>
      </w:r>
    </w:p>
    <w:p w14:paraId="18C5DBDD" w14:textId="77777777" w:rsidR="008E5629" w:rsidRPr="002B3451" w:rsidRDefault="008E5629" w:rsidP="00417F2B">
      <w:pPr>
        <w:pStyle w:val="Pagrindinistekstas"/>
        <w:kinsoku w:val="0"/>
        <w:overflowPunct w:val="0"/>
      </w:pPr>
    </w:p>
    <w:p w14:paraId="7990604F" w14:textId="77777777" w:rsidR="00425080" w:rsidRPr="002B3451" w:rsidRDefault="00425080" w:rsidP="00417F2B">
      <w:pPr>
        <w:pStyle w:val="Pagrindinistekstas"/>
        <w:kinsoku w:val="0"/>
        <w:overflowPunct w:val="0"/>
        <w:rPr>
          <w:spacing w:val="-2"/>
        </w:rPr>
      </w:pPr>
      <w:r w:rsidRPr="002B3451">
        <w:rPr>
          <w:spacing w:val="-2"/>
          <w:u w:val="single"/>
        </w:rPr>
        <w:t>Pasiskirstymas</w:t>
      </w:r>
    </w:p>
    <w:p w14:paraId="32CBAB4A" w14:textId="77777777" w:rsidR="006D3BF3" w:rsidRDefault="00425080" w:rsidP="00417F2B">
      <w:pPr>
        <w:pStyle w:val="Pagrindinistekstas"/>
        <w:kinsoku w:val="0"/>
        <w:overflowPunct w:val="0"/>
      </w:pPr>
      <w:r w:rsidRPr="002B3451">
        <w:t>Daug</w:t>
      </w:r>
      <w:r w:rsidRPr="002B3451">
        <w:rPr>
          <w:spacing w:val="-2"/>
        </w:rPr>
        <w:t xml:space="preserve"> </w:t>
      </w:r>
      <w:r w:rsidRPr="002B3451">
        <w:t>eltrombopago</w:t>
      </w:r>
      <w:r w:rsidRPr="002B3451">
        <w:rPr>
          <w:spacing w:val="-5"/>
        </w:rPr>
        <w:t xml:space="preserve"> </w:t>
      </w:r>
      <w:r w:rsidRPr="002B3451">
        <w:t>prisijungia</w:t>
      </w:r>
      <w:r w:rsidRPr="002B3451">
        <w:rPr>
          <w:spacing w:val="-2"/>
        </w:rPr>
        <w:t xml:space="preserve"> </w:t>
      </w:r>
      <w:r w:rsidRPr="002B3451">
        <w:t>prie</w:t>
      </w:r>
      <w:r w:rsidRPr="002B3451">
        <w:rPr>
          <w:spacing w:val="-2"/>
        </w:rPr>
        <w:t xml:space="preserve"> </w:t>
      </w:r>
      <w:r w:rsidRPr="002B3451">
        <w:t>žmogaus</w:t>
      </w:r>
      <w:r w:rsidRPr="002B3451">
        <w:rPr>
          <w:spacing w:val="-2"/>
        </w:rPr>
        <w:t xml:space="preserve"> </w:t>
      </w:r>
      <w:r w:rsidR="00D5442E">
        <w:rPr>
          <w:spacing w:val="-2"/>
        </w:rPr>
        <w:t xml:space="preserve">kraujo </w:t>
      </w:r>
      <w:r w:rsidRPr="002B3451">
        <w:t>plazmos</w:t>
      </w:r>
      <w:r w:rsidRPr="002B3451">
        <w:rPr>
          <w:spacing w:val="-4"/>
        </w:rPr>
        <w:t xml:space="preserve"> </w:t>
      </w:r>
      <w:r w:rsidRPr="002B3451">
        <w:t>baltymų</w:t>
      </w:r>
      <w:r w:rsidRPr="002B3451">
        <w:rPr>
          <w:spacing w:val="-1"/>
        </w:rPr>
        <w:t xml:space="preserve"> </w:t>
      </w:r>
      <w:r w:rsidRPr="002B3451">
        <w:t>(&gt;</w:t>
      </w:r>
      <w:r w:rsidR="008E5629" w:rsidRPr="002B3451">
        <w:t> </w:t>
      </w:r>
      <w:r w:rsidRPr="002B3451">
        <w:t>99,9</w:t>
      </w:r>
      <w:r w:rsidR="008E5629" w:rsidRPr="002B3451">
        <w:t> </w:t>
      </w:r>
      <w:r w:rsidRPr="002B3451">
        <w:t>%),</w:t>
      </w:r>
      <w:r w:rsidRPr="002B3451">
        <w:rPr>
          <w:spacing w:val="-4"/>
        </w:rPr>
        <w:t xml:space="preserve"> </w:t>
      </w:r>
      <w:r w:rsidRPr="002B3451">
        <w:t>daugiausiai</w:t>
      </w:r>
      <w:r w:rsidRPr="002B3451">
        <w:rPr>
          <w:spacing w:val="-2"/>
        </w:rPr>
        <w:t xml:space="preserve"> </w:t>
      </w:r>
      <w:r w:rsidRPr="002B3451">
        <w:t>albumin</w:t>
      </w:r>
      <w:r w:rsidR="00D5442E">
        <w:t>o</w:t>
      </w:r>
      <w:r w:rsidRPr="002B3451">
        <w:t>.</w:t>
      </w:r>
    </w:p>
    <w:p w14:paraId="4A7701A3" w14:textId="77777777" w:rsidR="00425080" w:rsidRPr="002B3451" w:rsidRDefault="00425080" w:rsidP="00417F2B">
      <w:pPr>
        <w:pStyle w:val="Pagrindinistekstas"/>
        <w:kinsoku w:val="0"/>
        <w:overflowPunct w:val="0"/>
      </w:pPr>
      <w:r w:rsidRPr="002B3451">
        <w:t>Eltrombopagas yra KVAB substratas, bet nėra P-glikoproteino ar OAPP1B1 substratas.</w:t>
      </w:r>
    </w:p>
    <w:p w14:paraId="52869631" w14:textId="77777777" w:rsidR="00425080" w:rsidRPr="002B3451" w:rsidRDefault="00425080" w:rsidP="00417F2B">
      <w:pPr>
        <w:pStyle w:val="Pagrindinistekstas"/>
        <w:kinsoku w:val="0"/>
        <w:overflowPunct w:val="0"/>
      </w:pPr>
    </w:p>
    <w:p w14:paraId="103CB6B0" w14:textId="77777777" w:rsidR="00425080" w:rsidRPr="002B3451" w:rsidRDefault="00425080" w:rsidP="00417F2B">
      <w:pPr>
        <w:pStyle w:val="Pagrindinistekstas"/>
        <w:kinsoku w:val="0"/>
        <w:overflowPunct w:val="0"/>
        <w:rPr>
          <w:spacing w:val="-2"/>
        </w:rPr>
      </w:pPr>
      <w:r w:rsidRPr="002B3451">
        <w:rPr>
          <w:spacing w:val="-2"/>
          <w:u w:val="single"/>
        </w:rPr>
        <w:t>Biotransformacija</w:t>
      </w:r>
    </w:p>
    <w:p w14:paraId="04392C19" w14:textId="77777777" w:rsidR="00425080" w:rsidRPr="00C65BB6" w:rsidRDefault="00845ECD" w:rsidP="00417F2B">
      <w:pPr>
        <w:pStyle w:val="Pagrindinistekstas"/>
        <w:kinsoku w:val="0"/>
        <w:overflowPunct w:val="0"/>
      </w:pPr>
      <w:r>
        <w:t>E</w:t>
      </w:r>
      <w:r w:rsidR="00425080" w:rsidRPr="002B3451">
        <w:t>ltrombopag</w:t>
      </w:r>
      <w:r>
        <w:t>as daugiausia</w:t>
      </w:r>
      <w:r w:rsidR="00425080" w:rsidRPr="002B3451">
        <w:t xml:space="preserve"> metabolizuojama</w:t>
      </w:r>
      <w:r>
        <w:t>s vykstant</w:t>
      </w:r>
      <w:r w:rsidR="00425080" w:rsidRPr="002B3451">
        <w:t xml:space="preserve"> skilim</w:t>
      </w:r>
      <w:r>
        <w:t>ui</w:t>
      </w:r>
      <w:r w:rsidR="00425080" w:rsidRPr="002B3451">
        <w:t>, oksidacij</w:t>
      </w:r>
      <w:r>
        <w:t>ai</w:t>
      </w:r>
      <w:r w:rsidR="00425080" w:rsidRPr="002B3451">
        <w:t xml:space="preserve"> ir konjugacij</w:t>
      </w:r>
      <w:r>
        <w:t>ai</w:t>
      </w:r>
      <w:r w:rsidR="00425080" w:rsidRPr="002B3451">
        <w:t xml:space="preserve"> su gliukurono rūgštimi, gliutationu ar cisteinu. Radioaktyvios medžiagos tyrimo su žmonėmis </w:t>
      </w:r>
      <w:r w:rsidR="00425080" w:rsidRPr="00C65BB6">
        <w:lastRenderedPageBreak/>
        <w:t xml:space="preserve">duomenimis, </w:t>
      </w:r>
      <w:r w:rsidR="00425080" w:rsidRPr="000F7712">
        <w:t>eltrombopagas</w:t>
      </w:r>
      <w:r w:rsidR="00425080" w:rsidRPr="000F7712">
        <w:rPr>
          <w:spacing w:val="-4"/>
        </w:rPr>
        <w:t xml:space="preserve"> </w:t>
      </w:r>
      <w:r w:rsidRPr="000F7712">
        <w:t>sudarė</w:t>
      </w:r>
      <w:r w:rsidRPr="000F7712">
        <w:rPr>
          <w:spacing w:val="-4"/>
        </w:rPr>
        <w:t xml:space="preserve"> </w:t>
      </w:r>
      <w:r w:rsidR="00425080" w:rsidRPr="000F7712">
        <w:t>maždaug</w:t>
      </w:r>
      <w:r w:rsidR="00425080" w:rsidRPr="000F7712">
        <w:rPr>
          <w:spacing w:val="-2"/>
        </w:rPr>
        <w:t xml:space="preserve"> </w:t>
      </w:r>
      <w:r w:rsidR="00425080" w:rsidRPr="000F7712">
        <w:t>64</w:t>
      </w:r>
      <w:r w:rsidR="008E5629" w:rsidRPr="000F7712">
        <w:t> </w:t>
      </w:r>
      <w:r w:rsidR="00425080" w:rsidRPr="000F7712">
        <w:t>%</w:t>
      </w:r>
      <w:r w:rsidR="00425080" w:rsidRPr="000F7712">
        <w:rPr>
          <w:spacing w:val="-4"/>
        </w:rPr>
        <w:t xml:space="preserve"> </w:t>
      </w:r>
      <w:r w:rsidR="00425080" w:rsidRPr="000F7712">
        <w:t>radioaktyvios</w:t>
      </w:r>
      <w:r w:rsidR="00425080" w:rsidRPr="000F7712">
        <w:rPr>
          <w:spacing w:val="-2"/>
        </w:rPr>
        <w:t xml:space="preserve"> </w:t>
      </w:r>
      <w:r w:rsidR="00425080" w:rsidRPr="000F7712">
        <w:t>anglies AUC</w:t>
      </w:r>
      <w:r w:rsidR="00425080" w:rsidRPr="002B3451">
        <w:rPr>
          <w:vertAlign w:val="subscript"/>
        </w:rPr>
        <w:t>0-</w:t>
      </w:r>
      <w:r w:rsidR="008E5629" w:rsidRPr="002B3451">
        <w:rPr>
          <w:b/>
          <w:bCs/>
          <w:vertAlign w:val="subscript"/>
        </w:rPr>
        <w:t>∞</w:t>
      </w:r>
      <w:r w:rsidR="00425080" w:rsidRPr="002B3451">
        <w:rPr>
          <w:spacing w:val="17"/>
        </w:rPr>
        <w:t xml:space="preserve"> </w:t>
      </w:r>
      <w:r w:rsidRPr="00C65BB6">
        <w:t xml:space="preserve">kraujo </w:t>
      </w:r>
      <w:r w:rsidR="00425080" w:rsidRPr="00C65BB6">
        <w:t>plaz</w:t>
      </w:r>
      <w:r w:rsidR="00425080" w:rsidRPr="000F7712">
        <w:t>moje.</w:t>
      </w:r>
      <w:r w:rsidR="00425080" w:rsidRPr="000F7712">
        <w:rPr>
          <w:spacing w:val="-2"/>
        </w:rPr>
        <w:t xml:space="preserve"> </w:t>
      </w:r>
      <w:r w:rsidR="00425080" w:rsidRPr="000F7712">
        <w:t>Be</w:t>
      </w:r>
      <w:r w:rsidR="00425080" w:rsidRPr="000F7712">
        <w:rPr>
          <w:spacing w:val="-4"/>
        </w:rPr>
        <w:t xml:space="preserve"> </w:t>
      </w:r>
      <w:r w:rsidR="00425080" w:rsidRPr="000F7712">
        <w:t>to,</w:t>
      </w:r>
      <w:r w:rsidR="00425080" w:rsidRPr="000F7712">
        <w:rPr>
          <w:spacing w:val="-5"/>
        </w:rPr>
        <w:t xml:space="preserve"> </w:t>
      </w:r>
      <w:r w:rsidR="00425080" w:rsidRPr="000F7712">
        <w:t>nustatyta</w:t>
      </w:r>
      <w:r w:rsidR="00425080" w:rsidRPr="000F7712">
        <w:rPr>
          <w:spacing w:val="-2"/>
        </w:rPr>
        <w:t xml:space="preserve"> </w:t>
      </w:r>
      <w:r w:rsidR="00A31FD3">
        <w:t>antraeilių</w:t>
      </w:r>
      <w:r w:rsidRPr="000F7712">
        <w:t xml:space="preserve"> </w:t>
      </w:r>
      <w:r w:rsidR="00425080" w:rsidRPr="00C65BB6">
        <w:t xml:space="preserve">metabolitų, kurie atsiranda </w:t>
      </w:r>
      <w:r w:rsidRPr="00C65BB6">
        <w:t xml:space="preserve">vykstant </w:t>
      </w:r>
      <w:r w:rsidR="00425080" w:rsidRPr="00C65BB6">
        <w:t>gliukuronizacij</w:t>
      </w:r>
      <w:r w:rsidRPr="00C65BB6">
        <w:t>ai</w:t>
      </w:r>
      <w:r w:rsidR="00425080" w:rsidRPr="00C65BB6">
        <w:t xml:space="preserve"> ir oksidacij</w:t>
      </w:r>
      <w:r w:rsidRPr="00C65BB6">
        <w:t>ai</w:t>
      </w:r>
      <w:r w:rsidR="00425080" w:rsidRPr="00C65BB6">
        <w:t xml:space="preserve">. Tyrimai </w:t>
      </w:r>
      <w:r w:rsidR="00425080" w:rsidRPr="00C65BB6">
        <w:rPr>
          <w:i/>
          <w:iCs/>
        </w:rPr>
        <w:t xml:space="preserve">in vitro </w:t>
      </w:r>
      <w:r w:rsidR="00425080" w:rsidRPr="00C65BB6">
        <w:t xml:space="preserve">rodo, kad eltrombopago oksidacinį metabolizmą veikia CYP1A2 ir CYP2C8. Uridino difosfogliukuroniltransferazės UGT1A1 ir UGT1A3 veikia gliukuronizaciją, o apatinio virškinimo trakto bakterijos gali </w:t>
      </w:r>
      <w:r w:rsidRPr="00C65BB6">
        <w:t xml:space="preserve">būti atsakingos už </w:t>
      </w:r>
      <w:r w:rsidR="00425080" w:rsidRPr="00C65BB6">
        <w:t xml:space="preserve">skilimo </w:t>
      </w:r>
      <w:r w:rsidR="00A31FD3">
        <w:t>procesus</w:t>
      </w:r>
      <w:r w:rsidR="00425080" w:rsidRPr="00C65BB6">
        <w:t>.</w:t>
      </w:r>
    </w:p>
    <w:p w14:paraId="205D6A5D" w14:textId="77777777" w:rsidR="008E5629" w:rsidRPr="002B3451" w:rsidRDefault="008E5629" w:rsidP="00417F2B">
      <w:pPr>
        <w:pStyle w:val="Pagrindinistekstas"/>
        <w:kinsoku w:val="0"/>
        <w:overflowPunct w:val="0"/>
        <w:rPr>
          <w:spacing w:val="-2"/>
          <w:u w:val="single"/>
        </w:rPr>
      </w:pPr>
    </w:p>
    <w:p w14:paraId="3AC63CDD" w14:textId="77777777" w:rsidR="00425080" w:rsidRPr="002B3451" w:rsidRDefault="00425080" w:rsidP="00417F2B">
      <w:pPr>
        <w:pStyle w:val="Pagrindinistekstas"/>
        <w:kinsoku w:val="0"/>
        <w:overflowPunct w:val="0"/>
        <w:rPr>
          <w:spacing w:val="-2"/>
        </w:rPr>
      </w:pPr>
      <w:r w:rsidRPr="002B3451">
        <w:rPr>
          <w:spacing w:val="-2"/>
          <w:u w:val="single"/>
        </w:rPr>
        <w:t>Eliminacija</w:t>
      </w:r>
    </w:p>
    <w:p w14:paraId="6219C446" w14:textId="77777777" w:rsidR="008E5629" w:rsidRPr="002B3451" w:rsidRDefault="00425080" w:rsidP="00417F2B">
      <w:pPr>
        <w:pStyle w:val="Pagrindinistekstas"/>
        <w:kinsoku w:val="0"/>
        <w:overflowPunct w:val="0"/>
      </w:pPr>
      <w:r w:rsidRPr="002B3451">
        <w:t xml:space="preserve">Didelė dalis absorbuoto eltrombopago metabolizuojama. </w:t>
      </w:r>
      <w:r w:rsidR="0089655B">
        <w:t>E</w:t>
      </w:r>
      <w:r w:rsidRPr="002B3451">
        <w:t>ltrombopag</w:t>
      </w:r>
      <w:r w:rsidR="0089655B">
        <w:t>as daugiausia</w:t>
      </w:r>
      <w:r w:rsidRPr="002B3451">
        <w:t xml:space="preserve"> šalinama</w:t>
      </w:r>
      <w:r w:rsidR="0089655B">
        <w:t>s</w:t>
      </w:r>
      <w:r w:rsidRPr="002B3451">
        <w:t xml:space="preserve"> su išmatomis</w:t>
      </w:r>
      <w:r w:rsidRPr="002B3451">
        <w:rPr>
          <w:spacing w:val="-4"/>
        </w:rPr>
        <w:t xml:space="preserve"> </w:t>
      </w:r>
      <w:r w:rsidRPr="002B3451">
        <w:t>(59</w:t>
      </w:r>
      <w:r w:rsidR="008E5629" w:rsidRPr="002B3451">
        <w:t> </w:t>
      </w:r>
      <w:r w:rsidRPr="002B3451">
        <w:t>%),</w:t>
      </w:r>
      <w:r w:rsidRPr="002B3451">
        <w:rPr>
          <w:spacing w:val="-2"/>
        </w:rPr>
        <w:t xml:space="preserve"> </w:t>
      </w:r>
      <w:r w:rsidRPr="002B3451">
        <w:t>o</w:t>
      </w:r>
      <w:r w:rsidRPr="002B3451">
        <w:rPr>
          <w:spacing w:val="-4"/>
        </w:rPr>
        <w:t xml:space="preserve"> </w:t>
      </w:r>
      <w:r w:rsidRPr="002B3451">
        <w:t>31</w:t>
      </w:r>
      <w:r w:rsidR="008E5629" w:rsidRPr="002B3451">
        <w:t> </w:t>
      </w:r>
      <w:r w:rsidRPr="002B3451">
        <w:t>%</w:t>
      </w:r>
      <w:r w:rsidRPr="002B3451">
        <w:rPr>
          <w:spacing w:val="-4"/>
        </w:rPr>
        <w:t xml:space="preserve"> </w:t>
      </w:r>
      <w:r w:rsidRPr="002B3451">
        <w:t>dozės</w:t>
      </w:r>
      <w:r w:rsidRPr="002B3451">
        <w:rPr>
          <w:spacing w:val="-4"/>
        </w:rPr>
        <w:t xml:space="preserve"> </w:t>
      </w:r>
      <w:r w:rsidRPr="002B3451">
        <w:t>aptikta</w:t>
      </w:r>
      <w:r w:rsidRPr="002B3451">
        <w:rPr>
          <w:spacing w:val="-2"/>
        </w:rPr>
        <w:t xml:space="preserve"> </w:t>
      </w:r>
      <w:r w:rsidRPr="002B3451">
        <w:t>šlapime</w:t>
      </w:r>
      <w:r w:rsidRPr="002B3451">
        <w:rPr>
          <w:spacing w:val="-3"/>
        </w:rPr>
        <w:t xml:space="preserve"> </w:t>
      </w:r>
      <w:r w:rsidRPr="002B3451">
        <w:t>metabolitų</w:t>
      </w:r>
      <w:r w:rsidRPr="002B3451">
        <w:rPr>
          <w:spacing w:val="-2"/>
        </w:rPr>
        <w:t xml:space="preserve"> </w:t>
      </w:r>
      <w:r w:rsidRPr="002B3451">
        <w:t>pavidalu.</w:t>
      </w:r>
      <w:r w:rsidRPr="002B3451">
        <w:rPr>
          <w:spacing w:val="-2"/>
        </w:rPr>
        <w:t xml:space="preserve"> </w:t>
      </w:r>
      <w:r w:rsidRPr="002B3451">
        <w:t>Nepakitusio</w:t>
      </w:r>
      <w:r w:rsidR="0089655B">
        <w:t>s</w:t>
      </w:r>
      <w:r w:rsidRPr="002B3451">
        <w:rPr>
          <w:spacing w:val="-2"/>
        </w:rPr>
        <w:t xml:space="preserve"> </w:t>
      </w:r>
      <w:r w:rsidR="0089655B">
        <w:t>pirminės medžiagos</w:t>
      </w:r>
      <w:r w:rsidRPr="002B3451">
        <w:t xml:space="preserve"> (eltrombopago) šlapime neaptikta. Maždaug 20</w:t>
      </w:r>
      <w:r w:rsidR="008E5629" w:rsidRPr="002B3451">
        <w:t> </w:t>
      </w:r>
      <w:r w:rsidRPr="002B3451">
        <w:t xml:space="preserve">% dozės šalinama su išmatomis nepakitusio eltrombopago pavidalu. Pusinės eltrombopago eliminacijos iš plazmos </w:t>
      </w:r>
      <w:r w:rsidR="0089655B">
        <w:t>laikas</w:t>
      </w:r>
      <w:r w:rsidR="0089655B" w:rsidRPr="002B3451">
        <w:t xml:space="preserve"> </w:t>
      </w:r>
      <w:r w:rsidRPr="002B3451">
        <w:t>trunka maždaug</w:t>
      </w:r>
      <w:r w:rsidR="008E5629" w:rsidRPr="002B3451">
        <w:t xml:space="preserve"> </w:t>
      </w:r>
      <w:r w:rsidRPr="002B3451">
        <w:t>21</w:t>
      </w:r>
      <w:r w:rsidR="008E5629" w:rsidRPr="002B3451">
        <w:t>–</w:t>
      </w:r>
      <w:r w:rsidRPr="002B3451">
        <w:t>32</w:t>
      </w:r>
      <w:r w:rsidR="008E5629" w:rsidRPr="002B3451">
        <w:t> </w:t>
      </w:r>
      <w:r w:rsidRPr="002B3451">
        <w:t>valandas.</w:t>
      </w:r>
    </w:p>
    <w:p w14:paraId="118B910B" w14:textId="77777777" w:rsidR="008E5629" w:rsidRPr="002B3451" w:rsidRDefault="008E5629" w:rsidP="00417F2B">
      <w:pPr>
        <w:pStyle w:val="Pagrindinistekstas"/>
        <w:kinsoku w:val="0"/>
        <w:overflowPunct w:val="0"/>
      </w:pPr>
    </w:p>
    <w:p w14:paraId="3247FDC8" w14:textId="77777777" w:rsidR="00425080" w:rsidRPr="002B3451" w:rsidRDefault="00425080" w:rsidP="00417F2B">
      <w:pPr>
        <w:pStyle w:val="Pagrindinistekstas"/>
        <w:kinsoku w:val="0"/>
        <w:overflowPunct w:val="0"/>
        <w:rPr>
          <w:u w:val="single"/>
        </w:rPr>
      </w:pPr>
      <w:r w:rsidRPr="002B3451">
        <w:rPr>
          <w:u w:val="single"/>
        </w:rPr>
        <w:t>Farmakokinetinė</w:t>
      </w:r>
      <w:r w:rsidRPr="002B3451">
        <w:rPr>
          <w:spacing w:val="-14"/>
          <w:u w:val="single"/>
        </w:rPr>
        <w:t xml:space="preserve"> </w:t>
      </w:r>
      <w:r w:rsidRPr="002B3451">
        <w:rPr>
          <w:u w:val="single"/>
        </w:rPr>
        <w:t>sąveika</w:t>
      </w:r>
    </w:p>
    <w:p w14:paraId="0EDFB0A2" w14:textId="77777777" w:rsidR="00425080" w:rsidRPr="002B3451" w:rsidRDefault="00425080" w:rsidP="00417F2B">
      <w:pPr>
        <w:pStyle w:val="Pagrindinistekstas"/>
        <w:kinsoku w:val="0"/>
        <w:overflowPunct w:val="0"/>
      </w:pPr>
      <w:r w:rsidRPr="002B3451">
        <w:t>Remiantis</w:t>
      </w:r>
      <w:r w:rsidRPr="002B3451">
        <w:rPr>
          <w:spacing w:val="-5"/>
        </w:rPr>
        <w:t xml:space="preserve"> </w:t>
      </w:r>
      <w:r w:rsidRPr="002B3451">
        <w:t>radioaktyvaus</w:t>
      </w:r>
      <w:r w:rsidRPr="002B3451">
        <w:rPr>
          <w:spacing w:val="-3"/>
        </w:rPr>
        <w:t xml:space="preserve"> </w:t>
      </w:r>
      <w:r w:rsidRPr="002B3451">
        <w:t>eltrombopago</w:t>
      </w:r>
      <w:r w:rsidRPr="002B3451">
        <w:rPr>
          <w:spacing w:val="-5"/>
        </w:rPr>
        <w:t xml:space="preserve"> </w:t>
      </w:r>
      <w:r w:rsidRPr="002B3451">
        <w:t>tyrimo</w:t>
      </w:r>
      <w:r w:rsidRPr="002B3451">
        <w:rPr>
          <w:spacing w:val="-3"/>
        </w:rPr>
        <w:t xml:space="preserve"> </w:t>
      </w:r>
      <w:r w:rsidRPr="002B3451">
        <w:t>su</w:t>
      </w:r>
      <w:r w:rsidRPr="002B3451">
        <w:rPr>
          <w:spacing w:val="-3"/>
        </w:rPr>
        <w:t xml:space="preserve"> </w:t>
      </w:r>
      <w:r w:rsidRPr="002B3451">
        <w:t>žmonėmis</w:t>
      </w:r>
      <w:r w:rsidRPr="002B3451">
        <w:rPr>
          <w:spacing w:val="-3"/>
        </w:rPr>
        <w:t xml:space="preserve"> </w:t>
      </w:r>
      <w:r w:rsidRPr="002B3451">
        <w:t>duomenimis,</w:t>
      </w:r>
      <w:r w:rsidRPr="002B3451">
        <w:rPr>
          <w:spacing w:val="-3"/>
        </w:rPr>
        <w:t xml:space="preserve"> </w:t>
      </w:r>
      <w:r w:rsidRPr="002B3451">
        <w:t>tik</w:t>
      </w:r>
      <w:r w:rsidRPr="002B3451">
        <w:rPr>
          <w:spacing w:val="-6"/>
        </w:rPr>
        <w:t xml:space="preserve"> </w:t>
      </w:r>
      <w:r w:rsidRPr="002B3451">
        <w:t>maža</w:t>
      </w:r>
      <w:r w:rsidRPr="002B3451">
        <w:rPr>
          <w:spacing w:val="-5"/>
        </w:rPr>
        <w:t xml:space="preserve"> </w:t>
      </w:r>
      <w:r w:rsidRPr="002B3451">
        <w:t>dalis</w:t>
      </w:r>
      <w:r w:rsidRPr="002B3451">
        <w:rPr>
          <w:spacing w:val="-3"/>
        </w:rPr>
        <w:t xml:space="preserve"> </w:t>
      </w:r>
      <w:r w:rsidRPr="002B3451">
        <w:t xml:space="preserve">eltrombopago metabolizuojama gliukuronizacijos būdu. Tyrimų su žmogaus </w:t>
      </w:r>
      <w:r w:rsidR="006D7DFB">
        <w:t xml:space="preserve">kepenų </w:t>
      </w:r>
      <w:r w:rsidRPr="002B3451">
        <w:t xml:space="preserve">mikrosomomis metu nustatyta, kad eltrombopago gliukuronizaciją veikia UGT1A1 ir UGT1A3 fermentai. Eltrombopagas slopino </w:t>
      </w:r>
      <w:r w:rsidR="006D7DFB">
        <w:t>keletą</w:t>
      </w:r>
      <w:r w:rsidR="006D7DFB" w:rsidRPr="002B3451">
        <w:t xml:space="preserve"> </w:t>
      </w:r>
      <w:r w:rsidRPr="002B3451">
        <w:t xml:space="preserve">UGT fermentų </w:t>
      </w:r>
      <w:r w:rsidRPr="002B3451">
        <w:rPr>
          <w:i/>
          <w:iCs/>
        </w:rPr>
        <w:t>in vitro</w:t>
      </w:r>
      <w:r w:rsidRPr="002B3451">
        <w:t xml:space="preserve">. Kliniškai reikšmingos </w:t>
      </w:r>
      <w:r w:rsidR="006D7DFB">
        <w:t xml:space="preserve">su gliukuronizacija susijusios </w:t>
      </w:r>
      <w:r w:rsidRPr="002B3451">
        <w:t xml:space="preserve">sąveikos su vaistiniais preparatais nesitikima, nes atskiri UGT fermentai </w:t>
      </w:r>
      <w:r w:rsidR="006D7DFB" w:rsidRPr="0037567A">
        <w:t>prie eltrombopago</w:t>
      </w:r>
      <w:r w:rsidR="006D7DFB" w:rsidRPr="0037567A">
        <w:rPr>
          <w:spacing w:val="-5"/>
        </w:rPr>
        <w:t xml:space="preserve"> </w:t>
      </w:r>
      <w:r w:rsidR="006D7DFB" w:rsidRPr="0037567A">
        <w:t>gliukuronizacij</w:t>
      </w:r>
      <w:r w:rsidR="0037567A">
        <w:t>os</w:t>
      </w:r>
      <w:r w:rsidR="006D7DFB" w:rsidRPr="0037567A">
        <w:t xml:space="preserve"> prisideda </w:t>
      </w:r>
      <w:r w:rsidRPr="0037567A">
        <w:t>ribotai.</w:t>
      </w:r>
    </w:p>
    <w:p w14:paraId="3687FB90" w14:textId="77777777" w:rsidR="008E5629" w:rsidRPr="002B3451" w:rsidRDefault="008E5629" w:rsidP="00417F2B">
      <w:pPr>
        <w:pStyle w:val="Pagrindinistekstas"/>
        <w:kinsoku w:val="0"/>
        <w:overflowPunct w:val="0"/>
      </w:pPr>
    </w:p>
    <w:p w14:paraId="19CA8C72" w14:textId="77777777" w:rsidR="00425080" w:rsidRPr="002B3451" w:rsidRDefault="00425080" w:rsidP="00417F2B">
      <w:pPr>
        <w:pStyle w:val="Pagrindinistekstas"/>
        <w:kinsoku w:val="0"/>
        <w:overflowPunct w:val="0"/>
      </w:pPr>
      <w:r w:rsidRPr="002B3451">
        <w:t>Maždaug</w:t>
      </w:r>
      <w:r w:rsidRPr="002B3451">
        <w:rPr>
          <w:spacing w:val="-2"/>
        </w:rPr>
        <w:t xml:space="preserve"> </w:t>
      </w:r>
      <w:r w:rsidRPr="002B3451">
        <w:t>21</w:t>
      </w:r>
      <w:r w:rsidR="008E5629" w:rsidRPr="002B3451">
        <w:t> </w:t>
      </w:r>
      <w:r w:rsidRPr="002B3451">
        <w:t>%</w:t>
      </w:r>
      <w:r w:rsidRPr="002B3451">
        <w:rPr>
          <w:spacing w:val="-1"/>
        </w:rPr>
        <w:t xml:space="preserve"> </w:t>
      </w:r>
      <w:r w:rsidRPr="002B3451">
        <w:t>eltrombopago</w:t>
      </w:r>
      <w:r w:rsidRPr="002B3451">
        <w:rPr>
          <w:spacing w:val="-2"/>
        </w:rPr>
        <w:t xml:space="preserve"> </w:t>
      </w:r>
      <w:r w:rsidRPr="002B3451">
        <w:t>dozės</w:t>
      </w:r>
      <w:r w:rsidRPr="002B3451">
        <w:rPr>
          <w:spacing w:val="-2"/>
        </w:rPr>
        <w:t xml:space="preserve"> </w:t>
      </w:r>
      <w:r w:rsidRPr="002B3451">
        <w:t>gali</w:t>
      </w:r>
      <w:r w:rsidRPr="002B3451">
        <w:rPr>
          <w:spacing w:val="-4"/>
        </w:rPr>
        <w:t xml:space="preserve"> </w:t>
      </w:r>
      <w:r w:rsidRPr="002B3451">
        <w:t>būti</w:t>
      </w:r>
      <w:r w:rsidRPr="002B3451">
        <w:rPr>
          <w:spacing w:val="-4"/>
        </w:rPr>
        <w:t xml:space="preserve"> </w:t>
      </w:r>
      <w:r w:rsidRPr="002B3451">
        <w:t>metabolizuojama</w:t>
      </w:r>
      <w:r w:rsidRPr="002B3451">
        <w:rPr>
          <w:spacing w:val="-4"/>
        </w:rPr>
        <w:t xml:space="preserve"> </w:t>
      </w:r>
      <w:r w:rsidRPr="002B3451">
        <w:t>oksidacijos</w:t>
      </w:r>
      <w:r w:rsidRPr="002B3451">
        <w:rPr>
          <w:spacing w:val="-2"/>
        </w:rPr>
        <w:t xml:space="preserve"> </w:t>
      </w:r>
      <w:r w:rsidRPr="002B3451">
        <w:t>būdu.</w:t>
      </w:r>
      <w:r w:rsidRPr="002B3451">
        <w:rPr>
          <w:spacing w:val="-5"/>
        </w:rPr>
        <w:t xml:space="preserve"> </w:t>
      </w:r>
      <w:r w:rsidRPr="002B3451">
        <w:t>Tyrimais</w:t>
      </w:r>
      <w:r w:rsidRPr="002B3451">
        <w:rPr>
          <w:spacing w:val="-2"/>
        </w:rPr>
        <w:t xml:space="preserve"> </w:t>
      </w:r>
      <w:r w:rsidRPr="002B3451">
        <w:t>su</w:t>
      </w:r>
      <w:r w:rsidRPr="002B3451">
        <w:rPr>
          <w:spacing w:val="-2"/>
        </w:rPr>
        <w:t xml:space="preserve"> </w:t>
      </w:r>
      <w:r w:rsidRPr="002B3451">
        <w:t xml:space="preserve">žmogaus </w:t>
      </w:r>
      <w:r w:rsidR="003F77FD">
        <w:t xml:space="preserve">kepenų </w:t>
      </w:r>
      <w:r w:rsidRPr="002B3451">
        <w:t>mikrosomomis nustatyta, kad eltrombopago oksidaciją veikia CYP1A2 ir CYP2C8 fermentai.</w:t>
      </w:r>
      <w:r w:rsidR="008E5629" w:rsidRPr="002B3451">
        <w:t xml:space="preserve"> </w:t>
      </w:r>
      <w:r w:rsidRPr="002B3451">
        <w:t>Remiantis</w:t>
      </w:r>
      <w:r w:rsidRPr="002B3451">
        <w:rPr>
          <w:spacing w:val="-4"/>
        </w:rPr>
        <w:t xml:space="preserve"> </w:t>
      </w:r>
      <w:r w:rsidRPr="002B3451">
        <w:t>tyrimų</w:t>
      </w:r>
      <w:r w:rsidRPr="002B3451">
        <w:rPr>
          <w:spacing w:val="-2"/>
        </w:rPr>
        <w:t xml:space="preserve"> </w:t>
      </w:r>
      <w:r w:rsidRPr="002B3451">
        <w:rPr>
          <w:i/>
          <w:iCs/>
        </w:rPr>
        <w:t>in</w:t>
      </w:r>
      <w:r w:rsidRPr="002B3451">
        <w:rPr>
          <w:i/>
          <w:iCs/>
          <w:spacing w:val="-2"/>
        </w:rPr>
        <w:t xml:space="preserve"> </w:t>
      </w:r>
      <w:r w:rsidRPr="002B3451">
        <w:rPr>
          <w:i/>
          <w:iCs/>
        </w:rPr>
        <w:t>vitro</w:t>
      </w:r>
      <w:r w:rsidRPr="002B3451">
        <w:rPr>
          <w:i/>
          <w:iCs/>
          <w:spacing w:val="-1"/>
        </w:rPr>
        <w:t xml:space="preserve"> </w:t>
      </w:r>
      <w:r w:rsidRPr="002B3451">
        <w:t>ir</w:t>
      </w:r>
      <w:r w:rsidRPr="002B3451">
        <w:rPr>
          <w:spacing w:val="-4"/>
        </w:rPr>
        <w:t xml:space="preserve"> </w:t>
      </w:r>
      <w:r w:rsidRPr="002B3451">
        <w:rPr>
          <w:i/>
          <w:iCs/>
        </w:rPr>
        <w:t>in</w:t>
      </w:r>
      <w:r w:rsidRPr="002B3451">
        <w:rPr>
          <w:i/>
          <w:iCs/>
          <w:spacing w:val="-2"/>
        </w:rPr>
        <w:t xml:space="preserve"> </w:t>
      </w:r>
      <w:r w:rsidRPr="002B3451">
        <w:rPr>
          <w:i/>
          <w:iCs/>
        </w:rPr>
        <w:t>vivo</w:t>
      </w:r>
      <w:r w:rsidRPr="002B3451">
        <w:rPr>
          <w:i/>
          <w:iCs/>
          <w:spacing w:val="-2"/>
        </w:rPr>
        <w:t xml:space="preserve"> </w:t>
      </w:r>
      <w:r w:rsidRPr="002B3451">
        <w:t>duomenimis,</w:t>
      </w:r>
      <w:r w:rsidRPr="002B3451">
        <w:rPr>
          <w:spacing w:val="-2"/>
        </w:rPr>
        <w:t xml:space="preserve"> </w:t>
      </w:r>
      <w:r w:rsidRPr="002B3451">
        <w:t>eltrombopagas</w:t>
      </w:r>
      <w:r w:rsidRPr="002B3451">
        <w:rPr>
          <w:spacing w:val="-4"/>
        </w:rPr>
        <w:t xml:space="preserve"> </w:t>
      </w:r>
      <w:r w:rsidRPr="002B3451">
        <w:t>neslopina</w:t>
      </w:r>
      <w:r w:rsidRPr="002B3451">
        <w:rPr>
          <w:spacing w:val="-4"/>
        </w:rPr>
        <w:t xml:space="preserve"> </w:t>
      </w:r>
      <w:r w:rsidRPr="002B3451">
        <w:t>ir</w:t>
      </w:r>
      <w:r w:rsidRPr="002B3451">
        <w:rPr>
          <w:spacing w:val="-2"/>
        </w:rPr>
        <w:t xml:space="preserve"> </w:t>
      </w:r>
      <w:r w:rsidRPr="002B3451">
        <w:t>nesužadina</w:t>
      </w:r>
      <w:r w:rsidRPr="002B3451">
        <w:rPr>
          <w:spacing w:val="-2"/>
        </w:rPr>
        <w:t xml:space="preserve"> </w:t>
      </w:r>
      <w:r w:rsidRPr="002B3451">
        <w:t>CYP fermentų (žr. 4.5</w:t>
      </w:r>
      <w:r w:rsidR="00602EB3" w:rsidRPr="002B3451">
        <w:t> skyr</w:t>
      </w:r>
      <w:r w:rsidRPr="002B3451">
        <w:t>ių).</w:t>
      </w:r>
    </w:p>
    <w:p w14:paraId="0A7AAFAF" w14:textId="77777777" w:rsidR="00425080" w:rsidRPr="002B3451" w:rsidRDefault="00425080" w:rsidP="00417F2B">
      <w:pPr>
        <w:pStyle w:val="Pagrindinistekstas"/>
        <w:kinsoku w:val="0"/>
        <w:overflowPunct w:val="0"/>
      </w:pPr>
    </w:p>
    <w:p w14:paraId="1FB27DE1" w14:textId="77777777" w:rsidR="00425080" w:rsidRPr="002B3451" w:rsidRDefault="00425080" w:rsidP="00417F2B">
      <w:pPr>
        <w:pStyle w:val="Pagrindinistekstas"/>
        <w:kinsoku w:val="0"/>
        <w:overflowPunct w:val="0"/>
      </w:pPr>
      <w:r w:rsidRPr="002B3451">
        <w:t>Tyrimai</w:t>
      </w:r>
      <w:r w:rsidRPr="002B3451">
        <w:rPr>
          <w:spacing w:val="-1"/>
        </w:rPr>
        <w:t xml:space="preserve"> </w:t>
      </w:r>
      <w:r w:rsidRPr="002B3451">
        <w:rPr>
          <w:i/>
          <w:iCs/>
        </w:rPr>
        <w:t>in</w:t>
      </w:r>
      <w:r w:rsidRPr="002B3451">
        <w:rPr>
          <w:i/>
          <w:iCs/>
          <w:spacing w:val="-5"/>
        </w:rPr>
        <w:t xml:space="preserve"> </w:t>
      </w:r>
      <w:r w:rsidRPr="002B3451">
        <w:rPr>
          <w:i/>
          <w:iCs/>
        </w:rPr>
        <w:t>vitro</w:t>
      </w:r>
      <w:r w:rsidRPr="002B3451">
        <w:rPr>
          <w:i/>
          <w:iCs/>
          <w:spacing w:val="-4"/>
        </w:rPr>
        <w:t xml:space="preserve"> </w:t>
      </w:r>
      <w:r w:rsidRPr="002B3451">
        <w:t>parodė,</w:t>
      </w:r>
      <w:r w:rsidRPr="002B3451">
        <w:rPr>
          <w:spacing w:val="-2"/>
        </w:rPr>
        <w:t xml:space="preserve"> </w:t>
      </w:r>
      <w:r w:rsidRPr="002B3451">
        <w:t>kad</w:t>
      </w:r>
      <w:r w:rsidRPr="002B3451">
        <w:rPr>
          <w:spacing w:val="-2"/>
        </w:rPr>
        <w:t xml:space="preserve"> </w:t>
      </w:r>
      <w:r w:rsidRPr="002B3451">
        <w:t>eltrombopagas</w:t>
      </w:r>
      <w:r w:rsidRPr="002B3451">
        <w:rPr>
          <w:spacing w:val="-2"/>
        </w:rPr>
        <w:t xml:space="preserve"> </w:t>
      </w:r>
      <w:r w:rsidRPr="002B3451">
        <w:t>yra</w:t>
      </w:r>
      <w:r w:rsidRPr="002B3451">
        <w:rPr>
          <w:spacing w:val="-1"/>
        </w:rPr>
        <w:t xml:space="preserve"> </w:t>
      </w:r>
      <w:r w:rsidRPr="002B3451">
        <w:t>OAPP1B1</w:t>
      </w:r>
      <w:r w:rsidRPr="002B3451">
        <w:rPr>
          <w:spacing w:val="-2"/>
        </w:rPr>
        <w:t xml:space="preserve"> </w:t>
      </w:r>
      <w:r w:rsidRPr="002B3451">
        <w:t>ir</w:t>
      </w:r>
      <w:r w:rsidRPr="002B3451">
        <w:rPr>
          <w:spacing w:val="-1"/>
        </w:rPr>
        <w:t xml:space="preserve"> </w:t>
      </w:r>
      <w:r w:rsidRPr="002B3451">
        <w:t>KVAB</w:t>
      </w:r>
      <w:r w:rsidRPr="002B3451">
        <w:rPr>
          <w:spacing w:val="-3"/>
        </w:rPr>
        <w:t xml:space="preserve"> </w:t>
      </w:r>
      <w:r w:rsidRPr="002B3451">
        <w:t>nešiklių</w:t>
      </w:r>
      <w:r w:rsidRPr="002B3451">
        <w:rPr>
          <w:spacing w:val="-5"/>
        </w:rPr>
        <w:t xml:space="preserve"> </w:t>
      </w:r>
      <w:r w:rsidRPr="002B3451">
        <w:t>inhibitorius ir</w:t>
      </w:r>
      <w:r w:rsidRPr="002B3451">
        <w:rPr>
          <w:spacing w:val="-2"/>
        </w:rPr>
        <w:t xml:space="preserve"> </w:t>
      </w:r>
      <w:r w:rsidRPr="002B3451">
        <w:t>vaistinių preparatų sąveikos tyrimų metu eltrombopagas didino OAPP1B1 ir KVAB nešiklių substrato rozuvastatino ekspoziciją (žr. 4.5</w:t>
      </w:r>
      <w:r w:rsidR="00602EB3" w:rsidRPr="002B3451">
        <w:t> skyr</w:t>
      </w:r>
      <w:r w:rsidRPr="002B3451">
        <w:t xml:space="preserve">ių). </w:t>
      </w:r>
      <w:r w:rsidR="003F77FD">
        <w:t>K</w:t>
      </w:r>
      <w:r w:rsidRPr="002B3451">
        <w:t xml:space="preserve">linikinių eltrombopago tyrimų </w:t>
      </w:r>
      <w:r w:rsidR="003F77FD">
        <w:t>metu buvo</w:t>
      </w:r>
      <w:r w:rsidRPr="002B3451">
        <w:t xml:space="preserve"> rekomenduojama 50</w:t>
      </w:r>
      <w:r w:rsidR="008E5629" w:rsidRPr="002B3451">
        <w:t> </w:t>
      </w:r>
      <w:r w:rsidRPr="002B3451">
        <w:t>% sumažinti statinų dozę.</w:t>
      </w:r>
    </w:p>
    <w:p w14:paraId="1D93E826" w14:textId="77777777" w:rsidR="00425080" w:rsidRPr="002B3451" w:rsidRDefault="00425080" w:rsidP="00417F2B">
      <w:pPr>
        <w:pStyle w:val="Pagrindinistekstas"/>
        <w:kinsoku w:val="0"/>
        <w:overflowPunct w:val="0"/>
      </w:pPr>
    </w:p>
    <w:p w14:paraId="4E3DB140" w14:textId="77777777" w:rsidR="00425080" w:rsidRPr="002B3451" w:rsidRDefault="003F77FD" w:rsidP="00417F2B">
      <w:pPr>
        <w:pStyle w:val="Pagrindinistekstas"/>
        <w:kinsoku w:val="0"/>
        <w:overflowPunct w:val="0"/>
      </w:pPr>
      <w:r>
        <w:t>E</w:t>
      </w:r>
      <w:r w:rsidR="00425080" w:rsidRPr="002B3451">
        <w:t>ltrombopag</w:t>
      </w:r>
      <w:r>
        <w:t>as sudaro</w:t>
      </w:r>
      <w:r w:rsidR="00425080" w:rsidRPr="002B3451">
        <w:rPr>
          <w:spacing w:val="-4"/>
        </w:rPr>
        <w:t xml:space="preserve"> </w:t>
      </w:r>
      <w:r w:rsidR="00425080" w:rsidRPr="002B3451">
        <w:t>chelat</w:t>
      </w:r>
      <w:r>
        <w:t>us</w:t>
      </w:r>
      <w:r w:rsidR="00425080" w:rsidRPr="002B3451">
        <w:rPr>
          <w:spacing w:val="-6"/>
        </w:rPr>
        <w:t xml:space="preserve"> </w:t>
      </w:r>
      <w:r w:rsidR="00425080" w:rsidRPr="002B3451">
        <w:t>su</w:t>
      </w:r>
      <w:r w:rsidR="00425080" w:rsidRPr="002B3451">
        <w:rPr>
          <w:spacing w:val="-3"/>
        </w:rPr>
        <w:t xml:space="preserve"> </w:t>
      </w:r>
      <w:r w:rsidR="00425080" w:rsidRPr="002B3451">
        <w:t>polivalentiniais</w:t>
      </w:r>
      <w:r w:rsidR="00425080" w:rsidRPr="002B3451">
        <w:rPr>
          <w:spacing w:val="-4"/>
        </w:rPr>
        <w:t xml:space="preserve"> </w:t>
      </w:r>
      <w:r w:rsidR="00425080" w:rsidRPr="002B3451">
        <w:t>katijonais,</w:t>
      </w:r>
      <w:r w:rsidR="00425080" w:rsidRPr="002B3451">
        <w:rPr>
          <w:spacing w:val="-4"/>
        </w:rPr>
        <w:t xml:space="preserve"> </w:t>
      </w:r>
      <w:r w:rsidR="00425080" w:rsidRPr="002B3451">
        <w:t>pavyzdžiui,</w:t>
      </w:r>
      <w:r w:rsidR="00425080" w:rsidRPr="002B3451">
        <w:rPr>
          <w:spacing w:val="-4"/>
        </w:rPr>
        <w:t xml:space="preserve"> </w:t>
      </w:r>
      <w:r w:rsidR="00425080" w:rsidRPr="002B3451">
        <w:t>geležimi,</w:t>
      </w:r>
      <w:r w:rsidR="00425080" w:rsidRPr="002B3451">
        <w:rPr>
          <w:spacing w:val="-7"/>
        </w:rPr>
        <w:t xml:space="preserve"> </w:t>
      </w:r>
      <w:r w:rsidR="00425080" w:rsidRPr="002B3451">
        <w:t>kalciu, magniu, aliuminiu, selenu ir cinku (žr. 4.2 ir 4.5</w:t>
      </w:r>
      <w:r w:rsidR="00602EB3" w:rsidRPr="002B3451">
        <w:t> skyr</w:t>
      </w:r>
      <w:r w:rsidR="00425080" w:rsidRPr="002B3451">
        <w:t>i</w:t>
      </w:r>
      <w:r w:rsidR="00C65BB6">
        <w:t>us</w:t>
      </w:r>
      <w:r w:rsidR="00425080" w:rsidRPr="002B3451">
        <w:t>).</w:t>
      </w:r>
    </w:p>
    <w:p w14:paraId="2FC5CDFA" w14:textId="77777777" w:rsidR="00425080" w:rsidRPr="002B3451" w:rsidRDefault="00425080" w:rsidP="00417F2B">
      <w:pPr>
        <w:pStyle w:val="Pagrindinistekstas"/>
        <w:kinsoku w:val="0"/>
        <w:overflowPunct w:val="0"/>
      </w:pPr>
    </w:p>
    <w:p w14:paraId="527BAE9C" w14:textId="77777777" w:rsidR="00425080" w:rsidRPr="002B3451" w:rsidRDefault="00425080" w:rsidP="00417F2B">
      <w:pPr>
        <w:pStyle w:val="Pagrindinistekstas"/>
        <w:kinsoku w:val="0"/>
        <w:overflowPunct w:val="0"/>
        <w:rPr>
          <w:i/>
          <w:iCs/>
          <w:position w:val="2"/>
        </w:rPr>
      </w:pPr>
      <w:r w:rsidRPr="002B3451">
        <w:t xml:space="preserve">Tyrimai </w:t>
      </w:r>
      <w:r w:rsidRPr="002B3451">
        <w:rPr>
          <w:i/>
          <w:iCs/>
        </w:rPr>
        <w:t>in</w:t>
      </w:r>
      <w:r w:rsidRPr="002B3451">
        <w:rPr>
          <w:i/>
          <w:iCs/>
          <w:spacing w:val="-2"/>
        </w:rPr>
        <w:t xml:space="preserve"> </w:t>
      </w:r>
      <w:r w:rsidRPr="002B3451">
        <w:rPr>
          <w:i/>
          <w:iCs/>
        </w:rPr>
        <w:t>vitro</w:t>
      </w:r>
      <w:r w:rsidRPr="002B3451">
        <w:rPr>
          <w:i/>
          <w:iCs/>
          <w:spacing w:val="-1"/>
        </w:rPr>
        <w:t xml:space="preserve"> </w:t>
      </w:r>
      <w:r w:rsidRPr="002B3451">
        <w:t>parodė, kad eltrombopagas nėra organinių</w:t>
      </w:r>
      <w:r w:rsidRPr="002B3451">
        <w:rPr>
          <w:spacing w:val="-2"/>
        </w:rPr>
        <w:t xml:space="preserve"> </w:t>
      </w:r>
      <w:r w:rsidRPr="002B3451">
        <w:t>anijonų</w:t>
      </w:r>
      <w:r w:rsidRPr="002B3451">
        <w:rPr>
          <w:spacing w:val="-2"/>
        </w:rPr>
        <w:t xml:space="preserve"> </w:t>
      </w:r>
      <w:r w:rsidRPr="002B3451">
        <w:t xml:space="preserve">pernašos polipeptido OAPP1B1 </w:t>
      </w:r>
      <w:r w:rsidRPr="002B3451">
        <w:rPr>
          <w:position w:val="2"/>
        </w:rPr>
        <w:t>substratas,</w:t>
      </w:r>
      <w:r w:rsidRPr="002B3451">
        <w:rPr>
          <w:spacing w:val="-2"/>
          <w:position w:val="2"/>
        </w:rPr>
        <w:t xml:space="preserve"> </w:t>
      </w:r>
      <w:r w:rsidRPr="002B3451">
        <w:rPr>
          <w:position w:val="2"/>
        </w:rPr>
        <w:t>bet</w:t>
      </w:r>
      <w:r w:rsidRPr="002B3451">
        <w:rPr>
          <w:spacing w:val="-1"/>
          <w:position w:val="2"/>
        </w:rPr>
        <w:t xml:space="preserve"> </w:t>
      </w:r>
      <w:r w:rsidRPr="002B3451">
        <w:rPr>
          <w:position w:val="2"/>
        </w:rPr>
        <w:t>yra</w:t>
      </w:r>
      <w:r w:rsidRPr="002B3451">
        <w:rPr>
          <w:spacing w:val="-2"/>
          <w:position w:val="2"/>
        </w:rPr>
        <w:t xml:space="preserve"> </w:t>
      </w:r>
      <w:r w:rsidRPr="002B3451">
        <w:rPr>
          <w:position w:val="2"/>
        </w:rPr>
        <w:t>šio</w:t>
      </w:r>
      <w:r w:rsidRPr="002B3451">
        <w:rPr>
          <w:spacing w:val="-2"/>
          <w:position w:val="2"/>
        </w:rPr>
        <w:t xml:space="preserve"> </w:t>
      </w:r>
      <w:r w:rsidRPr="002B3451">
        <w:rPr>
          <w:position w:val="2"/>
        </w:rPr>
        <w:t>nešiklio</w:t>
      </w:r>
      <w:r w:rsidRPr="002B3451">
        <w:rPr>
          <w:spacing w:val="-5"/>
          <w:position w:val="2"/>
        </w:rPr>
        <w:t xml:space="preserve"> </w:t>
      </w:r>
      <w:r w:rsidRPr="002B3451">
        <w:rPr>
          <w:position w:val="2"/>
        </w:rPr>
        <w:t>inhibitorius (IC</w:t>
      </w:r>
      <w:r w:rsidRPr="000F7712">
        <w:rPr>
          <w:vertAlign w:val="subscript"/>
        </w:rPr>
        <w:t>50</w:t>
      </w:r>
      <w:r w:rsidRPr="002B3451">
        <w:rPr>
          <w:spacing w:val="18"/>
        </w:rPr>
        <w:t xml:space="preserve"> </w:t>
      </w:r>
      <w:r w:rsidRPr="002B3451">
        <w:rPr>
          <w:position w:val="2"/>
        </w:rPr>
        <w:t>rodmuo</w:t>
      </w:r>
      <w:r w:rsidRPr="002B3451">
        <w:rPr>
          <w:spacing w:val="-2"/>
          <w:position w:val="2"/>
        </w:rPr>
        <w:t xml:space="preserve"> </w:t>
      </w:r>
      <w:r w:rsidRPr="002B3451">
        <w:rPr>
          <w:position w:val="2"/>
        </w:rPr>
        <w:t>2,7</w:t>
      </w:r>
      <w:r w:rsidR="008E5629" w:rsidRPr="002B3451">
        <w:rPr>
          <w:position w:val="2"/>
        </w:rPr>
        <w:t> </w:t>
      </w:r>
      <w:r w:rsidRPr="002B3451">
        <w:rPr>
          <w:position w:val="2"/>
        </w:rPr>
        <w:t>μM</w:t>
      </w:r>
      <w:r w:rsidRPr="002B3451">
        <w:rPr>
          <w:spacing w:val="-4"/>
          <w:position w:val="2"/>
        </w:rPr>
        <w:t xml:space="preserve"> </w:t>
      </w:r>
      <w:r w:rsidRPr="002B3451">
        <w:rPr>
          <w:position w:val="2"/>
        </w:rPr>
        <w:t>[1,2</w:t>
      </w:r>
      <w:r w:rsidR="008E5629" w:rsidRPr="002B3451">
        <w:rPr>
          <w:position w:val="2"/>
        </w:rPr>
        <w:t> </w:t>
      </w:r>
      <w:r w:rsidRPr="002B3451">
        <w:rPr>
          <w:position w:val="2"/>
        </w:rPr>
        <w:t>μg/ml]).</w:t>
      </w:r>
      <w:r w:rsidRPr="002B3451">
        <w:rPr>
          <w:spacing w:val="-2"/>
          <w:position w:val="2"/>
        </w:rPr>
        <w:t xml:space="preserve"> </w:t>
      </w:r>
      <w:r w:rsidRPr="002B3451">
        <w:rPr>
          <w:position w:val="2"/>
        </w:rPr>
        <w:t>Be</w:t>
      </w:r>
      <w:r w:rsidRPr="002B3451">
        <w:rPr>
          <w:spacing w:val="-4"/>
          <w:position w:val="2"/>
        </w:rPr>
        <w:t xml:space="preserve"> </w:t>
      </w:r>
      <w:r w:rsidRPr="002B3451">
        <w:rPr>
          <w:position w:val="2"/>
        </w:rPr>
        <w:t>to,</w:t>
      </w:r>
      <w:r w:rsidRPr="002B3451">
        <w:rPr>
          <w:spacing w:val="-2"/>
          <w:position w:val="2"/>
        </w:rPr>
        <w:t xml:space="preserve"> </w:t>
      </w:r>
      <w:r w:rsidRPr="002B3451">
        <w:rPr>
          <w:position w:val="2"/>
        </w:rPr>
        <w:t>tyrimai</w:t>
      </w:r>
      <w:r w:rsidRPr="002B3451">
        <w:rPr>
          <w:spacing w:val="-1"/>
          <w:position w:val="2"/>
        </w:rPr>
        <w:t xml:space="preserve"> </w:t>
      </w:r>
      <w:r w:rsidRPr="002B3451">
        <w:rPr>
          <w:i/>
          <w:iCs/>
          <w:position w:val="2"/>
        </w:rPr>
        <w:t>in</w:t>
      </w:r>
      <w:r w:rsidRPr="002B3451">
        <w:rPr>
          <w:i/>
          <w:iCs/>
          <w:spacing w:val="-5"/>
          <w:position w:val="2"/>
        </w:rPr>
        <w:t xml:space="preserve"> </w:t>
      </w:r>
      <w:r w:rsidRPr="002B3451">
        <w:rPr>
          <w:i/>
          <w:iCs/>
          <w:position w:val="2"/>
        </w:rPr>
        <w:t xml:space="preserve">vitro </w:t>
      </w:r>
      <w:r w:rsidRPr="002B3451">
        <w:t xml:space="preserve">parodė, kad eltrombopagas yra krūties vėžio atsparumo baltymo (KVAB) substratas ir inhibitorius </w:t>
      </w:r>
      <w:r w:rsidRPr="002B3451">
        <w:rPr>
          <w:position w:val="2"/>
        </w:rPr>
        <w:t>(IC</w:t>
      </w:r>
      <w:r w:rsidRPr="000F7712">
        <w:rPr>
          <w:vertAlign w:val="subscript"/>
        </w:rPr>
        <w:t>50</w:t>
      </w:r>
      <w:r w:rsidRPr="002B3451">
        <w:rPr>
          <w:spacing w:val="40"/>
        </w:rPr>
        <w:t xml:space="preserve"> </w:t>
      </w:r>
      <w:r w:rsidRPr="002B3451">
        <w:rPr>
          <w:position w:val="2"/>
        </w:rPr>
        <w:t>rodmuo 2,7</w:t>
      </w:r>
      <w:r w:rsidR="008E5629" w:rsidRPr="002B3451">
        <w:rPr>
          <w:position w:val="2"/>
        </w:rPr>
        <w:t> </w:t>
      </w:r>
      <w:r w:rsidRPr="002B3451">
        <w:rPr>
          <w:position w:val="2"/>
        </w:rPr>
        <w:t>μM [1,2</w:t>
      </w:r>
      <w:r w:rsidR="008E5629" w:rsidRPr="002B3451">
        <w:rPr>
          <w:position w:val="2"/>
        </w:rPr>
        <w:t> </w:t>
      </w:r>
      <w:r w:rsidRPr="002B3451">
        <w:rPr>
          <w:position w:val="2"/>
        </w:rPr>
        <w:t>μg/ml])</w:t>
      </w:r>
      <w:r w:rsidRPr="002B3451">
        <w:rPr>
          <w:i/>
          <w:iCs/>
          <w:position w:val="2"/>
        </w:rPr>
        <w:t>.</w:t>
      </w:r>
    </w:p>
    <w:p w14:paraId="6DE678C0" w14:textId="77777777" w:rsidR="008E5629" w:rsidRPr="002B3451" w:rsidRDefault="008E5629" w:rsidP="00417F2B">
      <w:pPr>
        <w:pStyle w:val="Pagrindinistekstas"/>
        <w:kinsoku w:val="0"/>
        <w:overflowPunct w:val="0"/>
        <w:rPr>
          <w:i/>
          <w:iCs/>
          <w:position w:val="2"/>
        </w:rPr>
      </w:pPr>
    </w:p>
    <w:p w14:paraId="3DB35509" w14:textId="77777777" w:rsidR="00425080" w:rsidRPr="002B3451" w:rsidRDefault="008E5629" w:rsidP="000F7712">
      <w:pPr>
        <w:pStyle w:val="Pagrindinistekstas"/>
        <w:keepNext/>
        <w:kinsoku w:val="0"/>
        <w:overflowPunct w:val="0"/>
      </w:pPr>
      <w:r w:rsidRPr="002B3451">
        <w:rPr>
          <w:u w:val="single"/>
        </w:rPr>
        <w:t>Ypatingos populiacijos</w:t>
      </w:r>
    </w:p>
    <w:p w14:paraId="23D21AB4" w14:textId="77777777" w:rsidR="00425080" w:rsidRPr="002B3451" w:rsidRDefault="00425080" w:rsidP="000F7712">
      <w:pPr>
        <w:pStyle w:val="Pagrindinistekstas"/>
        <w:keepNext/>
        <w:kinsoku w:val="0"/>
        <w:overflowPunct w:val="0"/>
      </w:pPr>
    </w:p>
    <w:p w14:paraId="4E573C76" w14:textId="77777777" w:rsidR="00425080" w:rsidRPr="002B3451" w:rsidRDefault="008E5629" w:rsidP="000F7712">
      <w:pPr>
        <w:pStyle w:val="Pagrindinistekstas"/>
        <w:keepNext/>
        <w:kinsoku w:val="0"/>
        <w:overflowPunct w:val="0"/>
        <w:rPr>
          <w:i/>
          <w:iCs/>
        </w:rPr>
      </w:pPr>
      <w:r w:rsidRPr="002B3451">
        <w:rPr>
          <w:i/>
          <w:iCs/>
          <w:u w:val="single"/>
        </w:rPr>
        <w:t>Sutrikusi i</w:t>
      </w:r>
      <w:r w:rsidR="00425080" w:rsidRPr="002B3451">
        <w:rPr>
          <w:i/>
          <w:iCs/>
          <w:u w:val="single"/>
        </w:rPr>
        <w:t>nkstų</w:t>
      </w:r>
      <w:r w:rsidR="00425080" w:rsidRPr="002B3451">
        <w:rPr>
          <w:i/>
          <w:iCs/>
          <w:spacing w:val="-8"/>
          <w:u w:val="single"/>
        </w:rPr>
        <w:t xml:space="preserve"> </w:t>
      </w:r>
      <w:r w:rsidR="00425080" w:rsidRPr="002B3451">
        <w:rPr>
          <w:i/>
          <w:iCs/>
          <w:u w:val="single"/>
        </w:rPr>
        <w:t>funkcij</w:t>
      </w:r>
      <w:r w:rsidRPr="002B3451">
        <w:rPr>
          <w:i/>
          <w:iCs/>
          <w:u w:val="single"/>
        </w:rPr>
        <w:t>a</w:t>
      </w:r>
    </w:p>
    <w:p w14:paraId="03B7693E" w14:textId="77777777" w:rsidR="00425080" w:rsidRPr="002B3451" w:rsidRDefault="00425080" w:rsidP="00417F2B">
      <w:pPr>
        <w:pStyle w:val="Pagrindinistekstas"/>
        <w:kinsoku w:val="0"/>
        <w:overflowPunct w:val="0"/>
        <w:rPr>
          <w:spacing w:val="-2"/>
        </w:rPr>
      </w:pPr>
      <w:r w:rsidRPr="002B3451">
        <w:t>Buvo tirta eltrombopago farmakokinetika suaugusių pacientų, kuri</w:t>
      </w:r>
      <w:r w:rsidR="003F77FD">
        <w:t>ų</w:t>
      </w:r>
      <w:r w:rsidRPr="002B3451">
        <w:t xml:space="preserve"> inkstų funkcij</w:t>
      </w:r>
      <w:r w:rsidR="003F77FD">
        <w:t>a</w:t>
      </w:r>
      <w:r w:rsidRPr="002B3451">
        <w:t xml:space="preserve"> sutrik</w:t>
      </w:r>
      <w:r w:rsidR="003F77FD">
        <w:t>usi</w:t>
      </w:r>
      <w:r w:rsidRPr="002B3451">
        <w:t xml:space="preserve">, </w:t>
      </w:r>
      <w:r w:rsidRPr="002B3451">
        <w:rPr>
          <w:position w:val="2"/>
        </w:rPr>
        <w:t>organizme po eltrombopago pavartojimo. Išgėrus vienkartinę</w:t>
      </w:r>
      <w:r w:rsidRPr="002B3451">
        <w:rPr>
          <w:spacing w:val="-1"/>
          <w:position w:val="2"/>
        </w:rPr>
        <w:t xml:space="preserve"> </w:t>
      </w:r>
      <w:r w:rsidRPr="002B3451">
        <w:rPr>
          <w:position w:val="2"/>
        </w:rPr>
        <w:t>50</w:t>
      </w:r>
      <w:r w:rsidR="00602EB3" w:rsidRPr="002B3451">
        <w:rPr>
          <w:spacing w:val="-2"/>
          <w:position w:val="2"/>
        </w:rPr>
        <w:t> mg</w:t>
      </w:r>
      <w:r w:rsidRPr="002B3451">
        <w:rPr>
          <w:position w:val="2"/>
        </w:rPr>
        <w:t xml:space="preserve"> dozę, eltrombopago AUC</w:t>
      </w:r>
      <w:r w:rsidRPr="002B3451">
        <w:rPr>
          <w:vertAlign w:val="subscript"/>
        </w:rPr>
        <w:t>0-</w:t>
      </w:r>
      <w:r w:rsidR="00723F4D" w:rsidRPr="002B3451">
        <w:rPr>
          <w:b/>
          <w:bCs/>
          <w:vertAlign w:val="subscript"/>
        </w:rPr>
        <w:t>∞</w:t>
      </w:r>
      <w:r w:rsidRPr="002B3451">
        <w:rPr>
          <w:spacing w:val="20"/>
        </w:rPr>
        <w:t xml:space="preserve"> </w:t>
      </w:r>
      <w:r w:rsidRPr="002B3451">
        <w:rPr>
          <w:position w:val="2"/>
        </w:rPr>
        <w:t xml:space="preserve">buvo </w:t>
      </w:r>
      <w:r w:rsidRPr="002B3451">
        <w:t>nuo 32</w:t>
      </w:r>
      <w:r w:rsidR="00723F4D" w:rsidRPr="002B3451">
        <w:t> </w:t>
      </w:r>
      <w:r w:rsidRPr="002B3451">
        <w:t>% iki 36</w:t>
      </w:r>
      <w:r w:rsidR="00723F4D" w:rsidRPr="002B3451">
        <w:t> </w:t>
      </w:r>
      <w:r w:rsidRPr="002B3451">
        <w:t>% mažesnė pacient</w:t>
      </w:r>
      <w:r w:rsidR="003F77FD">
        <w:t>ams</w:t>
      </w:r>
      <w:r w:rsidRPr="002B3451">
        <w:t>, kurie</w:t>
      </w:r>
      <w:r w:rsidR="003F77FD">
        <w:t>ms yra</w:t>
      </w:r>
      <w:r w:rsidRPr="002B3451">
        <w:t xml:space="preserve"> lengv</w:t>
      </w:r>
      <w:r w:rsidR="003F77FD">
        <w:t>as</w:t>
      </w:r>
      <w:r w:rsidRPr="002B3451">
        <w:t xml:space="preserve"> ar vidutinio sunkumo inkstų funkcijos sutrikim</w:t>
      </w:r>
      <w:r w:rsidR="003F77FD">
        <w:t>as</w:t>
      </w:r>
      <w:r w:rsidRPr="002B3451">
        <w:t>, ir 60</w:t>
      </w:r>
      <w:r w:rsidR="00723F4D" w:rsidRPr="002B3451">
        <w:t> </w:t>
      </w:r>
      <w:r w:rsidRPr="002B3451">
        <w:t>% mažesnė pacient</w:t>
      </w:r>
      <w:r w:rsidR="003F77FD">
        <w:t>ams</w:t>
      </w:r>
      <w:r w:rsidRPr="002B3451">
        <w:t>, kurie</w:t>
      </w:r>
      <w:r w:rsidR="003F77FD">
        <w:t>ms yra</w:t>
      </w:r>
      <w:r w:rsidRPr="002B3451">
        <w:t xml:space="preserve"> sunk</w:t>
      </w:r>
      <w:r w:rsidR="003F77FD">
        <w:t>us</w:t>
      </w:r>
      <w:r w:rsidRPr="002B3451">
        <w:t xml:space="preserve"> inkstų funkcijos sutrikim</w:t>
      </w:r>
      <w:r w:rsidR="003F77FD">
        <w:t>as</w:t>
      </w:r>
      <w:r w:rsidRPr="002B3451">
        <w:t>, palyginti su sveikų savanorių</w:t>
      </w:r>
      <w:r w:rsidR="003F77FD">
        <w:t xml:space="preserve"> rodmenimis</w:t>
      </w:r>
      <w:r w:rsidRPr="002B3451">
        <w:t>. Pacient</w:t>
      </w:r>
      <w:r w:rsidR="003F77FD">
        <w:t>ams</w:t>
      </w:r>
      <w:r w:rsidRPr="002B3451">
        <w:t xml:space="preserve">, </w:t>
      </w:r>
      <w:r w:rsidR="003F77FD">
        <w:t>kurių</w:t>
      </w:r>
      <w:r w:rsidR="003F77FD" w:rsidRPr="002B3451">
        <w:t xml:space="preserve"> </w:t>
      </w:r>
      <w:r w:rsidRPr="002B3451">
        <w:t>inkstų funkcij</w:t>
      </w:r>
      <w:r w:rsidR="003F77FD">
        <w:t>a</w:t>
      </w:r>
      <w:r w:rsidRPr="002B3451">
        <w:t xml:space="preserve"> sutrik</w:t>
      </w:r>
      <w:r w:rsidR="003F77FD">
        <w:t>usi,</w:t>
      </w:r>
      <w:r w:rsidRPr="002B3451">
        <w:t xml:space="preserve"> ir sveik</w:t>
      </w:r>
      <w:r w:rsidR="003F77FD">
        <w:t>iems</w:t>
      </w:r>
      <w:r w:rsidRPr="002B3451">
        <w:t xml:space="preserve"> savanori</w:t>
      </w:r>
      <w:r w:rsidR="003F77FD">
        <w:t>ams</w:t>
      </w:r>
      <w:r w:rsidRPr="002B3451">
        <w:t xml:space="preserve"> organizme nustatytas žymus kintamumas ir reikšmingas ekspozicijos </w:t>
      </w:r>
      <w:r w:rsidR="003F77FD">
        <w:t>persidengimas</w:t>
      </w:r>
      <w:r w:rsidRPr="002B3451">
        <w:t xml:space="preserve">. Neprisijungusio </w:t>
      </w:r>
      <w:r w:rsidR="003F77FD" w:rsidRPr="002B3451">
        <w:t>(aktyvaus</w:t>
      </w:r>
      <w:r w:rsidR="003F77FD">
        <w:t>)</w:t>
      </w:r>
      <w:r w:rsidR="003F77FD" w:rsidRPr="002B3451">
        <w:t xml:space="preserve"> </w:t>
      </w:r>
      <w:r w:rsidRPr="002B3451">
        <w:t>eltrombopago</w:t>
      </w:r>
      <w:r w:rsidRPr="002B3451">
        <w:rPr>
          <w:spacing w:val="-3"/>
        </w:rPr>
        <w:t xml:space="preserve"> </w:t>
      </w:r>
      <w:r w:rsidRPr="002B3451">
        <w:t>koncentracij</w:t>
      </w:r>
      <w:r w:rsidR="003F77FD">
        <w:t>a kraujo</w:t>
      </w:r>
      <w:r w:rsidRPr="002B3451">
        <w:t xml:space="preserve"> plazmoje nematuot</w:t>
      </w:r>
      <w:r w:rsidR="00FD644F">
        <w:t>a</w:t>
      </w:r>
      <w:r w:rsidRPr="002B3451">
        <w:t>. Pacientams, kuri</w:t>
      </w:r>
      <w:r w:rsidR="00FD644F">
        <w:t>ų</w:t>
      </w:r>
      <w:r w:rsidRPr="002B3451">
        <w:t xml:space="preserve"> inkstų funkcij</w:t>
      </w:r>
      <w:r w:rsidR="00FD644F">
        <w:t>a</w:t>
      </w:r>
      <w:r w:rsidRPr="002B3451">
        <w:t xml:space="preserve"> sutrik</w:t>
      </w:r>
      <w:r w:rsidR="00FD644F">
        <w:t>usi</w:t>
      </w:r>
      <w:r w:rsidRPr="002B3451">
        <w:t>, eltrombopag</w:t>
      </w:r>
      <w:r w:rsidR="003214EB">
        <w:t>o</w:t>
      </w:r>
      <w:r w:rsidRPr="002B3451">
        <w:t xml:space="preserve"> vartoti reikia atsargiai ir juos reikia atidžiai stebėti, pavyzdžiui, tiriant kreatinino koncentraciją </w:t>
      </w:r>
      <w:r w:rsidR="00FD644F">
        <w:t xml:space="preserve">kraujo </w:t>
      </w:r>
      <w:r w:rsidRPr="002B3451">
        <w:t>serume ir (arba) atliekant šlapimo tyrimus (žr. 4.2</w:t>
      </w:r>
      <w:r w:rsidR="00602EB3" w:rsidRPr="002B3451">
        <w:t> skyr</w:t>
      </w:r>
      <w:r w:rsidRPr="002B3451">
        <w:t xml:space="preserve">ių). Eltrombopago veiksmingumas ir saugumas pacientams, kuriems yra vidutinio sunkumo ar sunkus inkstų funkcijos sutrikimas ir kepenų funkcijos sutrikimas, </w:t>
      </w:r>
      <w:r w:rsidRPr="002B3451">
        <w:rPr>
          <w:spacing w:val="-2"/>
        </w:rPr>
        <w:t>neištirti.</w:t>
      </w:r>
    </w:p>
    <w:p w14:paraId="2E4D11FE" w14:textId="77777777" w:rsidR="008E5629" w:rsidRPr="002B3451" w:rsidRDefault="008E5629" w:rsidP="00417F2B">
      <w:pPr>
        <w:pStyle w:val="Pagrindinistekstas"/>
        <w:kinsoku w:val="0"/>
        <w:overflowPunct w:val="0"/>
        <w:rPr>
          <w:i/>
          <w:iCs/>
          <w:u w:val="single"/>
        </w:rPr>
      </w:pPr>
    </w:p>
    <w:p w14:paraId="5DB80607" w14:textId="77777777" w:rsidR="00425080" w:rsidRPr="002B3451" w:rsidRDefault="008E5629" w:rsidP="00417F2B">
      <w:pPr>
        <w:pStyle w:val="Pagrindinistekstas"/>
        <w:kinsoku w:val="0"/>
        <w:overflowPunct w:val="0"/>
        <w:rPr>
          <w:i/>
          <w:iCs/>
        </w:rPr>
      </w:pPr>
      <w:r w:rsidRPr="002B3451">
        <w:rPr>
          <w:i/>
          <w:iCs/>
          <w:u w:val="single"/>
        </w:rPr>
        <w:t>Sutrikusi k</w:t>
      </w:r>
      <w:r w:rsidR="00425080" w:rsidRPr="002B3451">
        <w:rPr>
          <w:i/>
          <w:iCs/>
          <w:u w:val="single"/>
        </w:rPr>
        <w:t>epenų</w:t>
      </w:r>
      <w:r w:rsidR="00425080" w:rsidRPr="002B3451">
        <w:rPr>
          <w:i/>
          <w:iCs/>
          <w:spacing w:val="-6"/>
          <w:u w:val="single"/>
        </w:rPr>
        <w:t xml:space="preserve"> </w:t>
      </w:r>
      <w:r w:rsidR="00425080" w:rsidRPr="002B3451">
        <w:rPr>
          <w:i/>
          <w:iCs/>
          <w:u w:val="single"/>
        </w:rPr>
        <w:t>funkcij</w:t>
      </w:r>
      <w:r w:rsidRPr="002B3451">
        <w:rPr>
          <w:i/>
          <w:iCs/>
          <w:u w:val="single"/>
        </w:rPr>
        <w:t>a</w:t>
      </w:r>
    </w:p>
    <w:p w14:paraId="77CC22B1" w14:textId="77777777" w:rsidR="00425080" w:rsidRPr="002B3451" w:rsidRDefault="00425080" w:rsidP="00417F2B">
      <w:pPr>
        <w:pStyle w:val="Pagrindinistekstas"/>
        <w:kinsoku w:val="0"/>
        <w:overflowPunct w:val="0"/>
      </w:pPr>
      <w:r w:rsidRPr="002B3451">
        <w:t xml:space="preserve">Eltrombopago farmakokinetika suaugusių pacientų, </w:t>
      </w:r>
      <w:r w:rsidR="00115664">
        <w:t>kurių</w:t>
      </w:r>
      <w:r w:rsidR="00115664" w:rsidRPr="002B3451">
        <w:t xml:space="preserve"> </w:t>
      </w:r>
      <w:r w:rsidRPr="002B3451">
        <w:t>kepenų funkcij</w:t>
      </w:r>
      <w:r w:rsidR="00115664">
        <w:t>a</w:t>
      </w:r>
      <w:r w:rsidRPr="002B3451">
        <w:t xml:space="preserve"> sutrik</w:t>
      </w:r>
      <w:r w:rsidR="00115664">
        <w:t>usi</w:t>
      </w:r>
      <w:r w:rsidRPr="002B3451">
        <w:t>, organizme po eltrombopago pavartojimo netirta. Išgėrus vienkartinę 50</w:t>
      </w:r>
      <w:r w:rsidR="00602EB3" w:rsidRPr="002B3451">
        <w:t> mg</w:t>
      </w:r>
      <w:r w:rsidRPr="002B3451">
        <w:t xml:space="preserve"> eltrombopago dozę, eltrombopago </w:t>
      </w:r>
      <w:r w:rsidRPr="002B3451">
        <w:rPr>
          <w:position w:val="2"/>
        </w:rPr>
        <w:lastRenderedPageBreak/>
        <w:t>AUC</w:t>
      </w:r>
      <w:r w:rsidRPr="002B3451">
        <w:rPr>
          <w:vertAlign w:val="subscript"/>
        </w:rPr>
        <w:t>0-</w:t>
      </w:r>
      <w:r w:rsidR="00723F4D" w:rsidRPr="002B3451">
        <w:rPr>
          <w:b/>
          <w:bCs/>
          <w:vertAlign w:val="subscript"/>
        </w:rPr>
        <w:t>∞</w:t>
      </w:r>
      <w:r w:rsidRPr="002B3451">
        <w:rPr>
          <w:spacing w:val="17"/>
        </w:rPr>
        <w:t xml:space="preserve"> </w:t>
      </w:r>
      <w:r w:rsidRPr="002B3451">
        <w:rPr>
          <w:position w:val="2"/>
        </w:rPr>
        <w:t>buvo</w:t>
      </w:r>
      <w:r w:rsidRPr="002B3451">
        <w:rPr>
          <w:spacing w:val="-2"/>
          <w:position w:val="2"/>
        </w:rPr>
        <w:t xml:space="preserve"> </w:t>
      </w:r>
      <w:r w:rsidRPr="002B3451">
        <w:rPr>
          <w:position w:val="2"/>
        </w:rPr>
        <w:t>41</w:t>
      </w:r>
      <w:r w:rsidR="008E5629" w:rsidRPr="002B3451">
        <w:rPr>
          <w:position w:val="2"/>
        </w:rPr>
        <w:t> </w:t>
      </w:r>
      <w:r w:rsidRPr="002B3451">
        <w:rPr>
          <w:position w:val="2"/>
        </w:rPr>
        <w:t>%</w:t>
      </w:r>
      <w:r w:rsidRPr="002B3451">
        <w:rPr>
          <w:spacing w:val="-4"/>
          <w:position w:val="2"/>
        </w:rPr>
        <w:t xml:space="preserve"> </w:t>
      </w:r>
      <w:r w:rsidRPr="002B3451">
        <w:rPr>
          <w:position w:val="2"/>
        </w:rPr>
        <w:t>didesnė</w:t>
      </w:r>
      <w:r w:rsidRPr="002B3451">
        <w:rPr>
          <w:spacing w:val="-3"/>
          <w:position w:val="2"/>
        </w:rPr>
        <w:t xml:space="preserve"> </w:t>
      </w:r>
      <w:r w:rsidRPr="002B3451">
        <w:rPr>
          <w:position w:val="2"/>
        </w:rPr>
        <w:t>pacient</w:t>
      </w:r>
      <w:r w:rsidR="00115664">
        <w:rPr>
          <w:position w:val="2"/>
        </w:rPr>
        <w:t>ams</w:t>
      </w:r>
      <w:r w:rsidRPr="002B3451">
        <w:rPr>
          <w:position w:val="2"/>
        </w:rPr>
        <w:t>,</w:t>
      </w:r>
      <w:r w:rsidRPr="002B3451">
        <w:rPr>
          <w:spacing w:val="-2"/>
          <w:position w:val="2"/>
        </w:rPr>
        <w:t xml:space="preserve"> </w:t>
      </w:r>
      <w:r w:rsidRPr="002B3451">
        <w:rPr>
          <w:position w:val="2"/>
        </w:rPr>
        <w:t>kurie</w:t>
      </w:r>
      <w:r w:rsidR="00115664">
        <w:rPr>
          <w:position w:val="2"/>
        </w:rPr>
        <w:t>ms yra</w:t>
      </w:r>
      <w:r w:rsidRPr="002B3451">
        <w:rPr>
          <w:spacing w:val="-4"/>
          <w:position w:val="2"/>
        </w:rPr>
        <w:t xml:space="preserve"> </w:t>
      </w:r>
      <w:r w:rsidRPr="002B3451">
        <w:rPr>
          <w:position w:val="2"/>
        </w:rPr>
        <w:t>lengv</w:t>
      </w:r>
      <w:r w:rsidR="00115664">
        <w:rPr>
          <w:position w:val="2"/>
        </w:rPr>
        <w:t>as</w:t>
      </w:r>
      <w:r w:rsidRPr="002B3451">
        <w:rPr>
          <w:spacing w:val="-2"/>
          <w:position w:val="2"/>
        </w:rPr>
        <w:t xml:space="preserve"> </w:t>
      </w:r>
      <w:r w:rsidRPr="002B3451">
        <w:rPr>
          <w:position w:val="2"/>
        </w:rPr>
        <w:t>kepenų</w:t>
      </w:r>
      <w:r w:rsidRPr="002B3451">
        <w:rPr>
          <w:spacing w:val="-2"/>
          <w:position w:val="2"/>
        </w:rPr>
        <w:t xml:space="preserve"> </w:t>
      </w:r>
      <w:r w:rsidRPr="002B3451">
        <w:rPr>
          <w:position w:val="2"/>
        </w:rPr>
        <w:t>funkcijos</w:t>
      </w:r>
      <w:r w:rsidRPr="002B3451">
        <w:rPr>
          <w:spacing w:val="-4"/>
          <w:position w:val="2"/>
        </w:rPr>
        <w:t xml:space="preserve"> </w:t>
      </w:r>
      <w:r w:rsidRPr="002B3451">
        <w:rPr>
          <w:position w:val="2"/>
        </w:rPr>
        <w:t>sutrikim</w:t>
      </w:r>
      <w:r w:rsidR="00115664">
        <w:rPr>
          <w:position w:val="2"/>
        </w:rPr>
        <w:t>as</w:t>
      </w:r>
      <w:r w:rsidRPr="002B3451">
        <w:rPr>
          <w:position w:val="2"/>
        </w:rPr>
        <w:t>,</w:t>
      </w:r>
      <w:r w:rsidRPr="002B3451">
        <w:rPr>
          <w:spacing w:val="-2"/>
          <w:position w:val="2"/>
        </w:rPr>
        <w:t xml:space="preserve"> </w:t>
      </w:r>
      <w:r w:rsidRPr="002B3451">
        <w:rPr>
          <w:position w:val="2"/>
        </w:rPr>
        <w:t>ir</w:t>
      </w:r>
      <w:r w:rsidRPr="002B3451">
        <w:rPr>
          <w:spacing w:val="-2"/>
          <w:position w:val="2"/>
        </w:rPr>
        <w:t xml:space="preserve"> </w:t>
      </w:r>
      <w:r w:rsidRPr="002B3451">
        <w:rPr>
          <w:position w:val="2"/>
        </w:rPr>
        <w:t xml:space="preserve">nuo </w:t>
      </w:r>
      <w:r w:rsidRPr="002B3451">
        <w:t>80</w:t>
      </w:r>
      <w:r w:rsidR="008E5629" w:rsidRPr="002B3451">
        <w:t> </w:t>
      </w:r>
      <w:r w:rsidRPr="002B3451">
        <w:t>%</w:t>
      </w:r>
      <w:r w:rsidRPr="002B3451">
        <w:rPr>
          <w:spacing w:val="-1"/>
        </w:rPr>
        <w:t xml:space="preserve"> </w:t>
      </w:r>
      <w:r w:rsidRPr="002B3451">
        <w:t>iki</w:t>
      </w:r>
      <w:r w:rsidRPr="002B3451">
        <w:rPr>
          <w:spacing w:val="-1"/>
        </w:rPr>
        <w:t xml:space="preserve"> </w:t>
      </w:r>
      <w:r w:rsidRPr="002B3451">
        <w:t>93</w:t>
      </w:r>
      <w:r w:rsidR="008E5629" w:rsidRPr="002B3451">
        <w:t> </w:t>
      </w:r>
      <w:r w:rsidRPr="002B3451">
        <w:t>%</w:t>
      </w:r>
      <w:r w:rsidRPr="002B3451">
        <w:rPr>
          <w:spacing w:val="-1"/>
        </w:rPr>
        <w:t xml:space="preserve"> </w:t>
      </w:r>
      <w:r w:rsidRPr="002B3451">
        <w:t>didesnė pacient</w:t>
      </w:r>
      <w:r w:rsidR="00115664">
        <w:t>ams</w:t>
      </w:r>
      <w:r w:rsidRPr="002B3451">
        <w:t>, kurie</w:t>
      </w:r>
      <w:r w:rsidR="00115664">
        <w:t>ms yra</w:t>
      </w:r>
      <w:r w:rsidRPr="002B3451">
        <w:t xml:space="preserve"> vidutinio sunkumo ar</w:t>
      </w:r>
      <w:r w:rsidRPr="002B3451">
        <w:rPr>
          <w:spacing w:val="-1"/>
        </w:rPr>
        <w:t xml:space="preserve"> </w:t>
      </w:r>
      <w:r w:rsidRPr="002B3451">
        <w:t>sunku</w:t>
      </w:r>
      <w:r w:rsidR="00115664">
        <w:t>s</w:t>
      </w:r>
      <w:r w:rsidRPr="002B3451">
        <w:t xml:space="preserve"> kepenų</w:t>
      </w:r>
      <w:r w:rsidRPr="002B3451">
        <w:rPr>
          <w:spacing w:val="-2"/>
        </w:rPr>
        <w:t xml:space="preserve"> </w:t>
      </w:r>
      <w:r w:rsidRPr="002B3451">
        <w:t>funkcijos</w:t>
      </w:r>
      <w:r w:rsidRPr="002B3451">
        <w:rPr>
          <w:spacing w:val="-1"/>
        </w:rPr>
        <w:t xml:space="preserve"> </w:t>
      </w:r>
      <w:r w:rsidRPr="002B3451">
        <w:t>sutrikim</w:t>
      </w:r>
      <w:r w:rsidR="00115664">
        <w:t>as</w:t>
      </w:r>
      <w:r w:rsidRPr="002B3451">
        <w:t>, palyginti su sveikų savanorių</w:t>
      </w:r>
      <w:r w:rsidR="00115664">
        <w:t xml:space="preserve"> rodmenimis</w:t>
      </w:r>
      <w:r w:rsidRPr="002B3451">
        <w:t>. Pacient</w:t>
      </w:r>
      <w:r w:rsidR="00115664">
        <w:t>ams</w:t>
      </w:r>
      <w:r w:rsidRPr="002B3451">
        <w:t xml:space="preserve">, </w:t>
      </w:r>
      <w:r w:rsidR="00115664">
        <w:t>kurių</w:t>
      </w:r>
      <w:r w:rsidR="00115664" w:rsidRPr="002B3451">
        <w:t xml:space="preserve"> </w:t>
      </w:r>
      <w:r w:rsidRPr="002B3451">
        <w:t>kepenų funkcij</w:t>
      </w:r>
      <w:r w:rsidR="00115664">
        <w:t>a</w:t>
      </w:r>
      <w:r w:rsidRPr="002B3451">
        <w:t xml:space="preserve"> sutrik</w:t>
      </w:r>
      <w:r w:rsidR="00115664">
        <w:t>usi</w:t>
      </w:r>
      <w:r w:rsidRPr="002B3451">
        <w:t>, ir sveik</w:t>
      </w:r>
      <w:r w:rsidR="00115664">
        <w:t>iems</w:t>
      </w:r>
      <w:r w:rsidRPr="002B3451">
        <w:t xml:space="preserve"> savanori</w:t>
      </w:r>
      <w:r w:rsidR="00115664">
        <w:t>ams</w:t>
      </w:r>
      <w:r w:rsidRPr="002B3451">
        <w:t xml:space="preserve"> nustatytas žymus kintamumas ir reikšmingas ekspozicijos </w:t>
      </w:r>
      <w:r w:rsidR="00115664">
        <w:t>persidengimas</w:t>
      </w:r>
      <w:r w:rsidRPr="002B3451">
        <w:t>.</w:t>
      </w:r>
      <w:r w:rsidR="00723F4D" w:rsidRPr="002B3451">
        <w:t xml:space="preserve"> </w:t>
      </w:r>
      <w:r w:rsidRPr="002B3451">
        <w:t>Neprisijungusio</w:t>
      </w:r>
      <w:r w:rsidRPr="002B3451">
        <w:rPr>
          <w:spacing w:val="-7"/>
        </w:rPr>
        <w:t xml:space="preserve"> </w:t>
      </w:r>
      <w:r w:rsidR="00115664" w:rsidRPr="002B3451">
        <w:t>(aktyvaus</w:t>
      </w:r>
      <w:r w:rsidR="00115664">
        <w:t>)</w:t>
      </w:r>
      <w:r w:rsidR="00115664" w:rsidRPr="002B3451">
        <w:t xml:space="preserve"> </w:t>
      </w:r>
      <w:r w:rsidRPr="002B3451">
        <w:t>eltrombopago</w:t>
      </w:r>
      <w:r w:rsidRPr="002B3451">
        <w:rPr>
          <w:spacing w:val="-4"/>
        </w:rPr>
        <w:t xml:space="preserve"> </w:t>
      </w:r>
      <w:r w:rsidRPr="002B3451">
        <w:t>koncentracij</w:t>
      </w:r>
      <w:r w:rsidR="00115664">
        <w:t>a</w:t>
      </w:r>
      <w:r w:rsidRPr="002B3451">
        <w:t xml:space="preserve"> plazmoje nematuot</w:t>
      </w:r>
      <w:r w:rsidR="00115664">
        <w:t>a</w:t>
      </w:r>
      <w:r w:rsidRPr="002B3451">
        <w:t>.</w:t>
      </w:r>
    </w:p>
    <w:p w14:paraId="6D5BCC92" w14:textId="77777777" w:rsidR="00425080" w:rsidRPr="002B3451" w:rsidRDefault="00425080" w:rsidP="00417F2B">
      <w:pPr>
        <w:pStyle w:val="Pagrindinistekstas"/>
        <w:kinsoku w:val="0"/>
        <w:overflowPunct w:val="0"/>
      </w:pPr>
    </w:p>
    <w:p w14:paraId="75C3E902" w14:textId="77777777" w:rsidR="00425080" w:rsidRPr="002B3451" w:rsidRDefault="00425080" w:rsidP="00417F2B">
      <w:pPr>
        <w:pStyle w:val="Pagrindinistekstas"/>
        <w:kinsoku w:val="0"/>
        <w:overflowPunct w:val="0"/>
        <w:rPr>
          <w:spacing w:val="-2"/>
        </w:rPr>
      </w:pPr>
      <w:r w:rsidRPr="001C6C6F">
        <w:t>Kepenų</w:t>
      </w:r>
      <w:r w:rsidRPr="001C6C6F">
        <w:rPr>
          <w:spacing w:val="-2"/>
        </w:rPr>
        <w:t xml:space="preserve"> </w:t>
      </w:r>
      <w:r w:rsidRPr="001C6C6F">
        <w:t>funkcijos</w:t>
      </w:r>
      <w:r w:rsidRPr="002B3451">
        <w:rPr>
          <w:spacing w:val="-2"/>
        </w:rPr>
        <w:t xml:space="preserve"> </w:t>
      </w:r>
      <w:r w:rsidRPr="002B3451">
        <w:t>sutrikimo</w:t>
      </w:r>
      <w:r w:rsidRPr="002B3451">
        <w:rPr>
          <w:spacing w:val="-2"/>
        </w:rPr>
        <w:t xml:space="preserve"> </w:t>
      </w:r>
      <w:r w:rsidRPr="002B3451">
        <w:t>įtaka eltrombopago</w:t>
      </w:r>
      <w:r w:rsidRPr="002B3451">
        <w:rPr>
          <w:spacing w:val="-4"/>
        </w:rPr>
        <w:t xml:space="preserve"> </w:t>
      </w:r>
      <w:r w:rsidRPr="002B3451">
        <w:t>farmakokinetikai</w:t>
      </w:r>
      <w:r w:rsidRPr="002B3451">
        <w:rPr>
          <w:spacing w:val="-1"/>
        </w:rPr>
        <w:t xml:space="preserve"> </w:t>
      </w:r>
      <w:r w:rsidRPr="002B3451">
        <w:t>po</w:t>
      </w:r>
      <w:r w:rsidRPr="002B3451">
        <w:rPr>
          <w:spacing w:val="-2"/>
        </w:rPr>
        <w:t xml:space="preserve"> </w:t>
      </w:r>
      <w:r w:rsidRPr="002B3451">
        <w:t>kartotinių</w:t>
      </w:r>
      <w:r w:rsidRPr="002B3451">
        <w:rPr>
          <w:spacing w:val="-2"/>
        </w:rPr>
        <w:t xml:space="preserve"> </w:t>
      </w:r>
      <w:r w:rsidRPr="002B3451">
        <w:t>dozių</w:t>
      </w:r>
      <w:r w:rsidRPr="002B3451">
        <w:rPr>
          <w:spacing w:val="-2"/>
        </w:rPr>
        <w:t xml:space="preserve"> </w:t>
      </w:r>
      <w:r w:rsidRPr="002B3451">
        <w:t>vartojimo</w:t>
      </w:r>
      <w:r w:rsidRPr="002B3451">
        <w:rPr>
          <w:spacing w:val="-2"/>
        </w:rPr>
        <w:t xml:space="preserve"> </w:t>
      </w:r>
      <w:r w:rsidRPr="002B3451">
        <w:t>buvo įvertinta</w:t>
      </w:r>
      <w:r w:rsidRPr="002B3451">
        <w:rPr>
          <w:spacing w:val="-3"/>
        </w:rPr>
        <w:t xml:space="preserve"> </w:t>
      </w:r>
      <w:r w:rsidRPr="002B3451">
        <w:t>taikant</w:t>
      </w:r>
      <w:r w:rsidRPr="002B3451">
        <w:rPr>
          <w:spacing w:val="-5"/>
        </w:rPr>
        <w:t xml:space="preserve"> </w:t>
      </w:r>
      <w:r w:rsidR="00304B45" w:rsidRPr="002B3451">
        <w:t>populiacijo</w:t>
      </w:r>
      <w:r w:rsidR="00304B45">
        <w:t>s</w:t>
      </w:r>
      <w:r w:rsidR="00304B45" w:rsidRPr="002B3451">
        <w:rPr>
          <w:spacing w:val="-2"/>
        </w:rPr>
        <w:t xml:space="preserve"> </w:t>
      </w:r>
      <w:r w:rsidRPr="002B3451">
        <w:t>farmakokinetikos</w:t>
      </w:r>
      <w:r w:rsidRPr="002B3451">
        <w:rPr>
          <w:spacing w:val="-2"/>
        </w:rPr>
        <w:t xml:space="preserve"> </w:t>
      </w:r>
      <w:r w:rsidRPr="002B3451">
        <w:t>analizę</w:t>
      </w:r>
      <w:r w:rsidRPr="002B3451">
        <w:rPr>
          <w:spacing w:val="-5"/>
        </w:rPr>
        <w:t xml:space="preserve"> </w:t>
      </w:r>
      <w:r w:rsidRPr="002B3451">
        <w:t>28</w:t>
      </w:r>
      <w:r w:rsidRPr="002B3451">
        <w:rPr>
          <w:spacing w:val="-3"/>
        </w:rPr>
        <w:t xml:space="preserve"> </w:t>
      </w:r>
      <w:r w:rsidRPr="002B3451">
        <w:t>sveikiems</w:t>
      </w:r>
      <w:r w:rsidRPr="002B3451">
        <w:rPr>
          <w:spacing w:val="-3"/>
        </w:rPr>
        <w:t xml:space="preserve"> </w:t>
      </w:r>
      <w:r w:rsidRPr="002B3451">
        <w:t>suaugusiesiems</w:t>
      </w:r>
      <w:r w:rsidRPr="002B3451">
        <w:rPr>
          <w:spacing w:val="-5"/>
        </w:rPr>
        <w:t xml:space="preserve"> </w:t>
      </w:r>
      <w:r w:rsidRPr="002B3451">
        <w:t>ir</w:t>
      </w:r>
      <w:r w:rsidRPr="002B3451">
        <w:rPr>
          <w:spacing w:val="-2"/>
        </w:rPr>
        <w:t xml:space="preserve"> </w:t>
      </w:r>
      <w:r w:rsidRPr="002B3451">
        <w:t>714</w:t>
      </w:r>
      <w:r w:rsidR="0016599D" w:rsidRPr="002B3451">
        <w:t> </w:t>
      </w:r>
      <w:r w:rsidRPr="002B3451">
        <w:t xml:space="preserve">pacientų, kuriems yra kepenų funkcijos sutrikimas (673 HCV </w:t>
      </w:r>
      <w:r w:rsidR="00304B45">
        <w:t>infekuotiems</w:t>
      </w:r>
      <w:r w:rsidR="00304B45" w:rsidRPr="002B3451">
        <w:t xml:space="preserve"> </w:t>
      </w:r>
      <w:r w:rsidRPr="002B3451">
        <w:t>pacientams ir 41</w:t>
      </w:r>
      <w:r w:rsidR="0016599D" w:rsidRPr="002B3451">
        <w:t> </w:t>
      </w:r>
      <w:r w:rsidRPr="002B3451">
        <w:t>pacientui, kuriems diagnozuota kitų priežasčių sukelta lėtinė kepenų liga). Iš 714</w:t>
      </w:r>
      <w:r w:rsidR="0016599D" w:rsidRPr="002B3451">
        <w:t> </w:t>
      </w:r>
      <w:r w:rsidRPr="002B3451">
        <w:t>pacientų, 642 buvo lengvas kepenų funkcijos sutrikimas, 67 – vidutinio sunkumo kepenų funkcijos sutrikimas ir 2 – sunkus kepenų</w:t>
      </w:r>
      <w:r w:rsidRPr="002B3451">
        <w:rPr>
          <w:spacing w:val="-4"/>
        </w:rPr>
        <w:t xml:space="preserve"> </w:t>
      </w:r>
      <w:r w:rsidRPr="002B3451">
        <w:t>funkcijos</w:t>
      </w:r>
      <w:r w:rsidRPr="002B3451">
        <w:rPr>
          <w:spacing w:val="-3"/>
        </w:rPr>
        <w:t xml:space="preserve"> </w:t>
      </w:r>
      <w:r w:rsidRPr="002B3451">
        <w:t>sutrikimas.</w:t>
      </w:r>
      <w:r w:rsidRPr="002B3451">
        <w:rPr>
          <w:spacing w:val="-1"/>
        </w:rPr>
        <w:t xml:space="preserve"> </w:t>
      </w:r>
      <w:r w:rsidRPr="002B3451">
        <w:t>Pacientų,</w:t>
      </w:r>
      <w:r w:rsidRPr="002B3451">
        <w:rPr>
          <w:spacing w:val="-1"/>
        </w:rPr>
        <w:t xml:space="preserve"> </w:t>
      </w:r>
      <w:r w:rsidRPr="002B3451">
        <w:t>kuriems</w:t>
      </w:r>
      <w:r w:rsidRPr="002B3451">
        <w:rPr>
          <w:spacing w:val="-1"/>
        </w:rPr>
        <w:t xml:space="preserve"> </w:t>
      </w:r>
      <w:r w:rsidRPr="002B3451">
        <w:t>yra</w:t>
      </w:r>
      <w:r w:rsidRPr="002B3451">
        <w:rPr>
          <w:spacing w:val="-1"/>
        </w:rPr>
        <w:t xml:space="preserve"> </w:t>
      </w:r>
      <w:r w:rsidRPr="002B3451">
        <w:t>lengvas</w:t>
      </w:r>
      <w:r w:rsidRPr="002B3451">
        <w:rPr>
          <w:spacing w:val="-1"/>
        </w:rPr>
        <w:t xml:space="preserve"> </w:t>
      </w:r>
      <w:r w:rsidRPr="002B3451">
        <w:t>kepenų</w:t>
      </w:r>
      <w:r w:rsidRPr="002B3451">
        <w:rPr>
          <w:spacing w:val="-4"/>
        </w:rPr>
        <w:t xml:space="preserve"> </w:t>
      </w:r>
      <w:r w:rsidRPr="002B3451">
        <w:t>funkcijos</w:t>
      </w:r>
      <w:r w:rsidRPr="002B3451">
        <w:rPr>
          <w:spacing w:val="-3"/>
        </w:rPr>
        <w:t xml:space="preserve"> </w:t>
      </w:r>
      <w:r w:rsidRPr="002B3451">
        <w:t>sutrikimas,</w:t>
      </w:r>
      <w:r w:rsidRPr="002B3451">
        <w:rPr>
          <w:spacing w:val="-1"/>
        </w:rPr>
        <w:t xml:space="preserve"> </w:t>
      </w:r>
      <w:r w:rsidRPr="002B3451">
        <w:t>palyginti</w:t>
      </w:r>
      <w:r w:rsidRPr="002B3451">
        <w:rPr>
          <w:spacing w:val="-3"/>
        </w:rPr>
        <w:t xml:space="preserve"> </w:t>
      </w:r>
      <w:r w:rsidRPr="00D968D5">
        <w:t xml:space="preserve">su </w:t>
      </w:r>
      <w:r w:rsidRPr="000F7712">
        <w:t xml:space="preserve">sveikais </w:t>
      </w:r>
      <w:r w:rsidRPr="002B3451">
        <w:rPr>
          <w:position w:val="2"/>
        </w:rPr>
        <w:t>savanoriais, eltrombopago AUC</w:t>
      </w:r>
      <w:r w:rsidRPr="002B3451">
        <w:rPr>
          <w:vertAlign w:val="subscript"/>
        </w:rPr>
        <w:t>(</w:t>
      </w:r>
      <w:r w:rsidR="0016599D" w:rsidRPr="002B3451">
        <w:rPr>
          <w:vertAlign w:val="subscript"/>
        </w:rPr>
        <w:t>0-</w:t>
      </w:r>
      <w:r w:rsidR="0016599D" w:rsidRPr="002B3451">
        <w:rPr>
          <w:b/>
          <w:bCs/>
          <w:vertAlign w:val="subscript"/>
        </w:rPr>
        <w:t>τ</w:t>
      </w:r>
      <w:r w:rsidRPr="002B3451">
        <w:rPr>
          <w:vertAlign w:val="subscript"/>
        </w:rPr>
        <w:t>)</w:t>
      </w:r>
      <w:r w:rsidRPr="002B3451">
        <w:rPr>
          <w:spacing w:val="20"/>
        </w:rPr>
        <w:t xml:space="preserve"> </w:t>
      </w:r>
      <w:r w:rsidRPr="002B3451">
        <w:rPr>
          <w:position w:val="2"/>
        </w:rPr>
        <w:t>rodmenys</w:t>
      </w:r>
      <w:r w:rsidRPr="002B3451">
        <w:rPr>
          <w:spacing w:val="-1"/>
          <w:position w:val="2"/>
        </w:rPr>
        <w:t xml:space="preserve"> </w:t>
      </w:r>
      <w:r w:rsidR="00304B45">
        <w:rPr>
          <w:spacing w:val="-1"/>
          <w:position w:val="2"/>
        </w:rPr>
        <w:t xml:space="preserve">kraujo </w:t>
      </w:r>
      <w:r w:rsidRPr="002B3451">
        <w:rPr>
          <w:position w:val="2"/>
        </w:rPr>
        <w:t>plazmoje buvo</w:t>
      </w:r>
      <w:r w:rsidRPr="002B3451">
        <w:rPr>
          <w:spacing w:val="-2"/>
          <w:position w:val="2"/>
        </w:rPr>
        <w:t xml:space="preserve"> </w:t>
      </w:r>
      <w:r w:rsidRPr="002B3451">
        <w:rPr>
          <w:position w:val="2"/>
        </w:rPr>
        <w:t>maždaug 111</w:t>
      </w:r>
      <w:r w:rsidR="0016599D" w:rsidRPr="002B3451">
        <w:rPr>
          <w:position w:val="2"/>
        </w:rPr>
        <w:t> </w:t>
      </w:r>
      <w:r w:rsidRPr="002B3451">
        <w:rPr>
          <w:position w:val="2"/>
        </w:rPr>
        <w:t>% (95</w:t>
      </w:r>
      <w:r w:rsidR="0016599D" w:rsidRPr="002B3451">
        <w:rPr>
          <w:position w:val="2"/>
        </w:rPr>
        <w:t> </w:t>
      </w:r>
      <w:r w:rsidRPr="002B3451">
        <w:rPr>
          <w:position w:val="2"/>
        </w:rPr>
        <w:t>%</w:t>
      </w:r>
      <w:r w:rsidRPr="002B3451">
        <w:rPr>
          <w:spacing w:val="-1"/>
          <w:position w:val="2"/>
        </w:rPr>
        <w:t xml:space="preserve"> </w:t>
      </w:r>
      <w:r w:rsidRPr="002B3451">
        <w:rPr>
          <w:position w:val="2"/>
        </w:rPr>
        <w:t xml:space="preserve">PI: nuo </w:t>
      </w:r>
      <w:r w:rsidRPr="002B3451">
        <w:t>45</w:t>
      </w:r>
      <w:r w:rsidR="0016599D" w:rsidRPr="002B3451">
        <w:t> </w:t>
      </w:r>
      <w:r w:rsidRPr="002B3451">
        <w:t>% iki 283</w:t>
      </w:r>
      <w:r w:rsidR="0016599D" w:rsidRPr="002B3451">
        <w:t> </w:t>
      </w:r>
      <w:r w:rsidRPr="002B3451">
        <w:t xml:space="preserve">%) didesni, o pacientų, kuriems yra vidutinio sunkumo kepenų funkcijos sutrikimas, </w:t>
      </w:r>
      <w:r w:rsidRPr="002B3451">
        <w:rPr>
          <w:position w:val="2"/>
        </w:rPr>
        <w:t>eltrombopago AUC</w:t>
      </w:r>
      <w:r w:rsidRPr="002B3451">
        <w:rPr>
          <w:vertAlign w:val="subscript"/>
        </w:rPr>
        <w:t>(</w:t>
      </w:r>
      <w:r w:rsidR="0016599D" w:rsidRPr="002B3451">
        <w:rPr>
          <w:vertAlign w:val="subscript"/>
        </w:rPr>
        <w:t>0-</w:t>
      </w:r>
      <w:r w:rsidR="0016599D" w:rsidRPr="002B3451">
        <w:rPr>
          <w:b/>
          <w:bCs/>
          <w:vertAlign w:val="subscript"/>
        </w:rPr>
        <w:t>τ</w:t>
      </w:r>
      <w:r w:rsidRPr="002B3451">
        <w:rPr>
          <w:vertAlign w:val="subscript"/>
        </w:rPr>
        <w:t>)</w:t>
      </w:r>
      <w:r w:rsidRPr="002B3451">
        <w:rPr>
          <w:spacing w:val="27"/>
        </w:rPr>
        <w:t xml:space="preserve"> </w:t>
      </w:r>
      <w:r w:rsidRPr="002B3451">
        <w:rPr>
          <w:position w:val="2"/>
        </w:rPr>
        <w:t xml:space="preserve">rodmenys </w:t>
      </w:r>
      <w:r w:rsidR="00304B45">
        <w:rPr>
          <w:position w:val="2"/>
        </w:rPr>
        <w:t xml:space="preserve">kraujo </w:t>
      </w:r>
      <w:r w:rsidR="00304B45" w:rsidRPr="002B3451">
        <w:rPr>
          <w:position w:val="2"/>
        </w:rPr>
        <w:t xml:space="preserve">plazmoje </w:t>
      </w:r>
      <w:r w:rsidRPr="002B3451">
        <w:rPr>
          <w:position w:val="2"/>
        </w:rPr>
        <w:t>buvo maždaug 183</w:t>
      </w:r>
      <w:r w:rsidR="0016599D" w:rsidRPr="002B3451">
        <w:rPr>
          <w:position w:val="2"/>
        </w:rPr>
        <w:t> </w:t>
      </w:r>
      <w:r w:rsidRPr="002B3451">
        <w:rPr>
          <w:position w:val="2"/>
        </w:rPr>
        <w:t>% (95</w:t>
      </w:r>
      <w:r w:rsidR="0016599D" w:rsidRPr="002B3451">
        <w:rPr>
          <w:position w:val="2"/>
        </w:rPr>
        <w:t> </w:t>
      </w:r>
      <w:r w:rsidRPr="002B3451">
        <w:rPr>
          <w:position w:val="2"/>
        </w:rPr>
        <w:t>% PI: nuo 90</w:t>
      </w:r>
      <w:r w:rsidR="0016599D" w:rsidRPr="002B3451">
        <w:rPr>
          <w:position w:val="2"/>
        </w:rPr>
        <w:t> </w:t>
      </w:r>
      <w:r w:rsidRPr="002B3451">
        <w:rPr>
          <w:position w:val="2"/>
        </w:rPr>
        <w:t>% iki 459</w:t>
      </w:r>
      <w:r w:rsidR="0016599D" w:rsidRPr="002B3451">
        <w:rPr>
          <w:position w:val="2"/>
        </w:rPr>
        <w:t> </w:t>
      </w:r>
      <w:r w:rsidRPr="002B3451">
        <w:rPr>
          <w:position w:val="2"/>
        </w:rPr>
        <w:t xml:space="preserve">%) </w:t>
      </w:r>
      <w:r w:rsidRPr="002B3451">
        <w:rPr>
          <w:spacing w:val="-2"/>
        </w:rPr>
        <w:t>didesni.</w:t>
      </w:r>
    </w:p>
    <w:p w14:paraId="77CEE82F" w14:textId="77777777" w:rsidR="00425080" w:rsidRPr="002B3451" w:rsidRDefault="00425080" w:rsidP="00417F2B">
      <w:pPr>
        <w:pStyle w:val="Pagrindinistekstas"/>
        <w:kinsoku w:val="0"/>
        <w:overflowPunct w:val="0"/>
      </w:pPr>
    </w:p>
    <w:p w14:paraId="57AE5A05" w14:textId="77777777" w:rsidR="00425080" w:rsidRPr="002B3451" w:rsidRDefault="00425080" w:rsidP="00417F2B">
      <w:pPr>
        <w:pStyle w:val="Pagrindinistekstas"/>
        <w:kinsoku w:val="0"/>
        <w:overflowPunct w:val="0"/>
      </w:pPr>
      <w:r w:rsidRPr="002B3451">
        <w:t xml:space="preserve">Dėl to pacientams, kurie serga ITP ir </w:t>
      </w:r>
      <w:r w:rsidR="00304B45">
        <w:t>kurių</w:t>
      </w:r>
      <w:r w:rsidR="00304B45" w:rsidRPr="002B3451">
        <w:t xml:space="preserve"> </w:t>
      </w:r>
      <w:r w:rsidRPr="002B3451">
        <w:t>kepenų funkcij</w:t>
      </w:r>
      <w:r w:rsidR="00304B45">
        <w:t>a</w:t>
      </w:r>
      <w:r w:rsidRPr="002B3451">
        <w:t xml:space="preserve"> sutrik</w:t>
      </w:r>
      <w:r w:rsidR="00304B45">
        <w:t>usi</w:t>
      </w:r>
      <w:r w:rsidRPr="002B3451">
        <w:t xml:space="preserve"> (≥</w:t>
      </w:r>
      <w:r w:rsidR="0016599D" w:rsidRPr="002B3451">
        <w:t> </w:t>
      </w:r>
      <w:r w:rsidRPr="002B3451">
        <w:t>5</w:t>
      </w:r>
      <w:r w:rsidR="0016599D" w:rsidRPr="002B3451">
        <w:t> </w:t>
      </w:r>
      <w:r w:rsidRPr="002B3451">
        <w:t>bal</w:t>
      </w:r>
      <w:r w:rsidR="00304B45">
        <w:t>ai</w:t>
      </w:r>
      <w:r w:rsidRPr="002B3451">
        <w:t xml:space="preserve"> pagal </w:t>
      </w:r>
      <w:r w:rsidRPr="002B3451">
        <w:rPr>
          <w:i/>
          <w:iCs/>
        </w:rPr>
        <w:t xml:space="preserve">Child-Pugh </w:t>
      </w:r>
      <w:r w:rsidRPr="002B3451">
        <w:t>skalę),</w:t>
      </w:r>
      <w:r w:rsidRPr="002B3451">
        <w:rPr>
          <w:spacing w:val="-5"/>
        </w:rPr>
        <w:t xml:space="preserve"> </w:t>
      </w:r>
      <w:r w:rsidRPr="002B3451">
        <w:t>eltrombopago</w:t>
      </w:r>
      <w:r w:rsidRPr="002B3451">
        <w:rPr>
          <w:spacing w:val="-2"/>
        </w:rPr>
        <w:t xml:space="preserve"> </w:t>
      </w:r>
      <w:r w:rsidRPr="002B3451">
        <w:t>vartoti negalima,</w:t>
      </w:r>
      <w:r w:rsidRPr="002B3451">
        <w:rPr>
          <w:spacing w:val="-2"/>
        </w:rPr>
        <w:t xml:space="preserve"> </w:t>
      </w:r>
      <w:r w:rsidR="00D63E27">
        <w:t>nebent tikėtina</w:t>
      </w:r>
      <w:r w:rsidRPr="002B3451">
        <w:rPr>
          <w:spacing w:val="-4"/>
        </w:rPr>
        <w:t xml:space="preserve"> </w:t>
      </w:r>
      <w:r w:rsidRPr="002B3451">
        <w:t>nauda</w:t>
      </w:r>
      <w:r w:rsidRPr="002B3451">
        <w:rPr>
          <w:spacing w:val="-4"/>
        </w:rPr>
        <w:t xml:space="preserve"> </w:t>
      </w:r>
      <w:r w:rsidR="00D63E27">
        <w:t>viršija</w:t>
      </w:r>
      <w:r w:rsidR="00D63E27" w:rsidRPr="002B3451">
        <w:rPr>
          <w:spacing w:val="-4"/>
        </w:rPr>
        <w:t xml:space="preserve"> </w:t>
      </w:r>
      <w:r w:rsidRPr="002B3451">
        <w:t>nustatytą</w:t>
      </w:r>
      <w:r w:rsidRPr="002B3451">
        <w:rPr>
          <w:spacing w:val="-4"/>
        </w:rPr>
        <w:t xml:space="preserve"> </w:t>
      </w:r>
      <w:r w:rsidRPr="002B3451">
        <w:t>vartų venos trombozės riziką (žr. 4.2 ir 4.4</w:t>
      </w:r>
      <w:r w:rsidR="00602EB3" w:rsidRPr="002B3451">
        <w:t> skyr</w:t>
      </w:r>
      <w:r w:rsidRPr="002B3451">
        <w:t xml:space="preserve">ius). HCV </w:t>
      </w:r>
      <w:r w:rsidR="00D63E27">
        <w:t>infekuotiems</w:t>
      </w:r>
      <w:r w:rsidR="00D63E27" w:rsidRPr="002B3451">
        <w:t xml:space="preserve"> </w:t>
      </w:r>
      <w:r w:rsidRPr="002B3451">
        <w:t xml:space="preserve">pacientams </w:t>
      </w:r>
      <w:r w:rsidR="00D63E27">
        <w:t xml:space="preserve">gydymą </w:t>
      </w:r>
      <w:r w:rsidR="00D63E27" w:rsidRPr="002B3451">
        <w:t>eltrombopag</w:t>
      </w:r>
      <w:r w:rsidR="005369DF">
        <w:t>u</w:t>
      </w:r>
      <w:r w:rsidR="00D63E27" w:rsidRPr="002B3451">
        <w:t xml:space="preserve"> </w:t>
      </w:r>
      <w:r w:rsidR="00D63E27">
        <w:t xml:space="preserve">reikia pradėti </w:t>
      </w:r>
      <w:r w:rsidR="00975619">
        <w:t xml:space="preserve">po 25 mg </w:t>
      </w:r>
      <w:r w:rsidR="00D63E27" w:rsidRPr="002B3451">
        <w:t>vieną kartą per parą</w:t>
      </w:r>
      <w:r w:rsidRPr="002B3451">
        <w:t xml:space="preserve"> </w:t>
      </w:r>
      <w:r w:rsidR="00D63E27">
        <w:t xml:space="preserve">vartojama </w:t>
      </w:r>
      <w:r w:rsidRPr="002B3451">
        <w:t>doz</w:t>
      </w:r>
      <w:r w:rsidR="00D63E27">
        <w:t>e</w:t>
      </w:r>
      <w:r w:rsidRPr="002B3451">
        <w:t xml:space="preserve"> (žr. 4.2</w:t>
      </w:r>
      <w:r w:rsidR="00602EB3" w:rsidRPr="002B3451">
        <w:t> skyr</w:t>
      </w:r>
      <w:r w:rsidRPr="002B3451">
        <w:t>ių).</w:t>
      </w:r>
    </w:p>
    <w:p w14:paraId="56C050E6" w14:textId="77777777" w:rsidR="00425080" w:rsidRPr="002B3451" w:rsidRDefault="00425080" w:rsidP="00417F2B">
      <w:pPr>
        <w:pStyle w:val="Pagrindinistekstas"/>
        <w:kinsoku w:val="0"/>
        <w:overflowPunct w:val="0"/>
      </w:pPr>
    </w:p>
    <w:p w14:paraId="2AEC74A7" w14:textId="77777777" w:rsidR="00425080" w:rsidRPr="002B3451" w:rsidRDefault="00425080" w:rsidP="00417F2B">
      <w:pPr>
        <w:pStyle w:val="Pagrindinistekstas"/>
        <w:kinsoku w:val="0"/>
        <w:overflowPunct w:val="0"/>
        <w:rPr>
          <w:i/>
          <w:iCs/>
          <w:spacing w:val="-4"/>
        </w:rPr>
      </w:pPr>
      <w:r w:rsidRPr="002B3451">
        <w:rPr>
          <w:i/>
          <w:iCs/>
          <w:spacing w:val="-4"/>
          <w:u w:val="single"/>
        </w:rPr>
        <w:t>Rasė</w:t>
      </w:r>
    </w:p>
    <w:p w14:paraId="4C43F020" w14:textId="77777777" w:rsidR="00425080" w:rsidRPr="002B3451" w:rsidRDefault="00425080" w:rsidP="00417F2B">
      <w:pPr>
        <w:pStyle w:val="Pagrindinistekstas"/>
        <w:kinsoku w:val="0"/>
        <w:overflowPunct w:val="0"/>
      </w:pPr>
      <w:r w:rsidRPr="002B3451">
        <w:t>Rytų</w:t>
      </w:r>
      <w:r w:rsidRPr="002B3451">
        <w:rPr>
          <w:spacing w:val="-3"/>
        </w:rPr>
        <w:t xml:space="preserve"> </w:t>
      </w:r>
      <w:r w:rsidRPr="002B3451">
        <w:t>Azijos</w:t>
      </w:r>
      <w:r w:rsidRPr="002B3451">
        <w:rPr>
          <w:spacing w:val="-4"/>
        </w:rPr>
        <w:t xml:space="preserve"> </w:t>
      </w:r>
      <w:r w:rsidRPr="002B3451">
        <w:t>etni</w:t>
      </w:r>
      <w:r w:rsidR="00232F4C">
        <w:t>nės kilmės</w:t>
      </w:r>
      <w:r w:rsidRPr="002B3451">
        <w:rPr>
          <w:spacing w:val="-3"/>
        </w:rPr>
        <w:t xml:space="preserve"> </w:t>
      </w:r>
      <w:r w:rsidRPr="002B3451">
        <w:t>įtaka</w:t>
      </w:r>
      <w:r w:rsidRPr="002B3451">
        <w:rPr>
          <w:spacing w:val="-3"/>
        </w:rPr>
        <w:t xml:space="preserve"> </w:t>
      </w:r>
      <w:r w:rsidRPr="002B3451">
        <w:t>eltrombopago</w:t>
      </w:r>
      <w:r w:rsidRPr="002B3451">
        <w:rPr>
          <w:spacing w:val="-4"/>
        </w:rPr>
        <w:t xml:space="preserve"> </w:t>
      </w:r>
      <w:r w:rsidRPr="002B3451">
        <w:t>farmakokinetikai</w:t>
      </w:r>
      <w:r w:rsidRPr="002B3451">
        <w:rPr>
          <w:spacing w:val="-4"/>
        </w:rPr>
        <w:t xml:space="preserve"> </w:t>
      </w:r>
      <w:r w:rsidRPr="002B3451">
        <w:t>buvo</w:t>
      </w:r>
      <w:r w:rsidRPr="002B3451">
        <w:rPr>
          <w:spacing w:val="-5"/>
        </w:rPr>
        <w:t xml:space="preserve"> </w:t>
      </w:r>
      <w:r w:rsidRPr="002B3451">
        <w:t>įvertinta</w:t>
      </w:r>
      <w:r w:rsidR="00232F4C">
        <w:t xml:space="preserve"> atlikus</w:t>
      </w:r>
      <w:r w:rsidRPr="002B3451">
        <w:rPr>
          <w:spacing w:val="-2"/>
        </w:rPr>
        <w:t xml:space="preserve"> </w:t>
      </w:r>
      <w:r w:rsidRPr="002B3451">
        <w:t>111</w:t>
      </w:r>
      <w:r w:rsidRPr="002B3451">
        <w:rPr>
          <w:spacing w:val="-4"/>
        </w:rPr>
        <w:t xml:space="preserve"> </w:t>
      </w:r>
      <w:r w:rsidRPr="002B3451">
        <w:t>sveikų suaugusiųjų</w:t>
      </w:r>
      <w:r w:rsidRPr="002B3451">
        <w:rPr>
          <w:spacing w:val="-2"/>
        </w:rPr>
        <w:t xml:space="preserve"> </w:t>
      </w:r>
      <w:r w:rsidRPr="002B3451">
        <w:t>(31 kilęs iš Rytų Azijos)</w:t>
      </w:r>
      <w:r w:rsidRPr="002B3451">
        <w:rPr>
          <w:spacing w:val="-1"/>
        </w:rPr>
        <w:t xml:space="preserve"> </w:t>
      </w:r>
      <w:r w:rsidRPr="002B3451">
        <w:t>ir</w:t>
      </w:r>
      <w:r w:rsidRPr="002B3451">
        <w:rPr>
          <w:spacing w:val="-1"/>
        </w:rPr>
        <w:t xml:space="preserve"> </w:t>
      </w:r>
      <w:r w:rsidRPr="002B3451">
        <w:t>88</w:t>
      </w:r>
      <w:r w:rsidR="00D968D5">
        <w:t> </w:t>
      </w:r>
      <w:r w:rsidRPr="002B3451">
        <w:t xml:space="preserve">pacientų, sergančių ITP (18 kilusių iš Rytų Azijos), </w:t>
      </w:r>
      <w:r w:rsidR="00232F4C" w:rsidRPr="002B3451">
        <w:t>populiacijo</w:t>
      </w:r>
      <w:r w:rsidR="00232F4C">
        <w:t>s</w:t>
      </w:r>
      <w:r w:rsidR="00232F4C" w:rsidRPr="002B3451">
        <w:t xml:space="preserve"> </w:t>
      </w:r>
      <w:r w:rsidRPr="002B3451">
        <w:t xml:space="preserve">farmakokinetikos analizę. Remiantis </w:t>
      </w:r>
      <w:r w:rsidR="00232F4C" w:rsidRPr="002B3451">
        <w:t>populiacijo</w:t>
      </w:r>
      <w:r w:rsidR="00232F4C">
        <w:t>s</w:t>
      </w:r>
      <w:r w:rsidR="00232F4C" w:rsidRPr="002B3451">
        <w:t xml:space="preserve"> </w:t>
      </w:r>
      <w:r w:rsidRPr="002B3451">
        <w:t>farmakokinetikos analizės</w:t>
      </w:r>
      <w:r w:rsidRPr="00D968D5">
        <w:t xml:space="preserve"> </w:t>
      </w:r>
      <w:r w:rsidR="00975619">
        <w:t>duomenimis</w:t>
      </w:r>
      <w:r w:rsidRPr="000F7712">
        <w:t xml:space="preserve">, iš </w:t>
      </w:r>
      <w:r w:rsidRPr="002B3451">
        <w:rPr>
          <w:position w:val="2"/>
        </w:rPr>
        <w:t xml:space="preserve">Rytų Azijos kilusių </w:t>
      </w:r>
      <w:r w:rsidR="00232F4C" w:rsidRPr="002B3451">
        <w:rPr>
          <w:position w:val="2"/>
        </w:rPr>
        <w:t xml:space="preserve">ITP sergančių </w:t>
      </w:r>
      <w:r w:rsidRPr="002B3451">
        <w:rPr>
          <w:position w:val="2"/>
        </w:rPr>
        <w:t>pacientų</w:t>
      </w:r>
      <w:r w:rsidR="00232F4C">
        <w:rPr>
          <w:position w:val="2"/>
        </w:rPr>
        <w:t xml:space="preserve"> kraujo</w:t>
      </w:r>
      <w:r w:rsidRPr="002B3451">
        <w:rPr>
          <w:position w:val="2"/>
        </w:rPr>
        <w:t xml:space="preserve"> plazmoje eltrombopago AUC</w:t>
      </w:r>
      <w:r w:rsidRPr="002B3451">
        <w:rPr>
          <w:vertAlign w:val="subscript"/>
        </w:rPr>
        <w:t>(0-</w:t>
      </w:r>
      <w:r w:rsidR="0016599D" w:rsidRPr="002B3451">
        <w:rPr>
          <w:vertAlign w:val="subscript"/>
        </w:rPr>
        <w:t>τ</w:t>
      </w:r>
      <w:r w:rsidRPr="002B3451">
        <w:rPr>
          <w:vertAlign w:val="subscript"/>
        </w:rPr>
        <w:t>)</w:t>
      </w:r>
      <w:r w:rsidRPr="002B3451">
        <w:rPr>
          <w:spacing w:val="40"/>
        </w:rPr>
        <w:t xml:space="preserve"> </w:t>
      </w:r>
      <w:r w:rsidRPr="002B3451">
        <w:t>rodmenys buvo maždaug 49</w:t>
      </w:r>
      <w:r w:rsidR="0016599D" w:rsidRPr="002B3451">
        <w:t> </w:t>
      </w:r>
      <w:r w:rsidRPr="002B3451">
        <w:t>% didesni, palyginti su ne iš Rytų Azijos kilusių pacientų, kurie daugiausiai buvo baltaodžiai</w:t>
      </w:r>
      <w:r w:rsidR="00232F4C">
        <w:t>, rodmenimis</w:t>
      </w:r>
      <w:r w:rsidRPr="002B3451">
        <w:t xml:space="preserve"> (žr. 4.2</w:t>
      </w:r>
      <w:r w:rsidR="00602EB3" w:rsidRPr="002B3451">
        <w:t> skyr</w:t>
      </w:r>
      <w:r w:rsidRPr="002B3451">
        <w:t>ių).</w:t>
      </w:r>
    </w:p>
    <w:p w14:paraId="655FE413" w14:textId="77777777" w:rsidR="0016599D" w:rsidRPr="002B3451" w:rsidRDefault="0016599D" w:rsidP="00417F2B">
      <w:pPr>
        <w:pStyle w:val="Pagrindinistekstas"/>
        <w:kinsoku w:val="0"/>
        <w:overflowPunct w:val="0"/>
      </w:pPr>
    </w:p>
    <w:p w14:paraId="2ABD8EAF" w14:textId="77777777" w:rsidR="00425080" w:rsidRPr="002B3451" w:rsidRDefault="00425080" w:rsidP="00417F2B">
      <w:pPr>
        <w:pStyle w:val="Pagrindinistekstas"/>
        <w:kinsoku w:val="0"/>
        <w:overflowPunct w:val="0"/>
      </w:pPr>
      <w:r w:rsidRPr="002B3451">
        <w:t>Rytų</w:t>
      </w:r>
      <w:r w:rsidR="00322B80">
        <w:t xml:space="preserve"> </w:t>
      </w:r>
      <w:r w:rsidRPr="002B3451">
        <w:t>/</w:t>
      </w:r>
      <w:r w:rsidR="00322B80">
        <w:t xml:space="preserve"> </w:t>
      </w:r>
      <w:r w:rsidRPr="002B3451">
        <w:t>Pietryčių</w:t>
      </w:r>
      <w:r w:rsidRPr="002B3451">
        <w:rPr>
          <w:spacing w:val="-8"/>
        </w:rPr>
        <w:t xml:space="preserve"> </w:t>
      </w:r>
      <w:r w:rsidRPr="002B3451">
        <w:t>Azijos</w:t>
      </w:r>
      <w:r w:rsidRPr="002B3451">
        <w:rPr>
          <w:spacing w:val="-5"/>
        </w:rPr>
        <w:t xml:space="preserve"> </w:t>
      </w:r>
      <w:r w:rsidRPr="002B3451">
        <w:t>etni</w:t>
      </w:r>
      <w:r w:rsidR="00232F4C">
        <w:t>nės kilmės</w:t>
      </w:r>
      <w:r w:rsidRPr="002B3451">
        <w:rPr>
          <w:spacing w:val="-7"/>
        </w:rPr>
        <w:t xml:space="preserve"> </w:t>
      </w:r>
      <w:r w:rsidRPr="002B3451">
        <w:t>įtaka</w:t>
      </w:r>
      <w:r w:rsidRPr="002B3451">
        <w:rPr>
          <w:spacing w:val="-8"/>
        </w:rPr>
        <w:t xml:space="preserve"> </w:t>
      </w:r>
      <w:r w:rsidRPr="002B3451">
        <w:t>eltrombopago</w:t>
      </w:r>
      <w:r w:rsidRPr="002B3451">
        <w:rPr>
          <w:spacing w:val="-8"/>
        </w:rPr>
        <w:t xml:space="preserve"> </w:t>
      </w:r>
      <w:r w:rsidRPr="002B3451">
        <w:t>farmakokinetikai</w:t>
      </w:r>
      <w:r w:rsidRPr="002B3451">
        <w:rPr>
          <w:spacing w:val="-8"/>
        </w:rPr>
        <w:t xml:space="preserve"> </w:t>
      </w:r>
      <w:r w:rsidRPr="002B3451">
        <w:t>buvo</w:t>
      </w:r>
      <w:r w:rsidRPr="002B3451">
        <w:rPr>
          <w:spacing w:val="-8"/>
        </w:rPr>
        <w:t xml:space="preserve"> </w:t>
      </w:r>
      <w:r w:rsidRPr="002B3451">
        <w:t>įvertinta</w:t>
      </w:r>
      <w:r w:rsidRPr="002B3451">
        <w:rPr>
          <w:spacing w:val="-6"/>
        </w:rPr>
        <w:t xml:space="preserve"> </w:t>
      </w:r>
      <w:r w:rsidRPr="002B3451">
        <w:rPr>
          <w:spacing w:val="-2"/>
        </w:rPr>
        <w:t>atlikus</w:t>
      </w:r>
      <w:r w:rsidR="0016599D" w:rsidRPr="002B3451">
        <w:rPr>
          <w:spacing w:val="-2"/>
        </w:rPr>
        <w:t xml:space="preserve"> </w:t>
      </w:r>
      <w:r w:rsidRPr="002B3451">
        <w:t>635</w:t>
      </w:r>
      <w:r w:rsidRPr="002B3451">
        <w:rPr>
          <w:spacing w:val="-3"/>
        </w:rPr>
        <w:t xml:space="preserve"> </w:t>
      </w:r>
      <w:r w:rsidRPr="002B3451">
        <w:t>HCV</w:t>
      </w:r>
      <w:r w:rsidRPr="002B3451">
        <w:rPr>
          <w:spacing w:val="-4"/>
        </w:rPr>
        <w:t xml:space="preserve"> </w:t>
      </w:r>
      <w:r w:rsidR="00770F02">
        <w:t>infekuotų</w:t>
      </w:r>
      <w:r w:rsidR="00770F02" w:rsidRPr="002B3451">
        <w:rPr>
          <w:spacing w:val="-3"/>
        </w:rPr>
        <w:t xml:space="preserve"> </w:t>
      </w:r>
      <w:r w:rsidRPr="002B3451">
        <w:t>pacien</w:t>
      </w:r>
      <w:r w:rsidR="00770F02">
        <w:t>t</w:t>
      </w:r>
      <w:r w:rsidRPr="002B3451">
        <w:t>ų</w:t>
      </w:r>
      <w:r w:rsidRPr="002B3451">
        <w:rPr>
          <w:spacing w:val="-3"/>
        </w:rPr>
        <w:t xml:space="preserve"> </w:t>
      </w:r>
      <w:r w:rsidR="00770F02" w:rsidRPr="002B3451">
        <w:t>populiacijo</w:t>
      </w:r>
      <w:r w:rsidR="00770F02">
        <w:t>s</w:t>
      </w:r>
      <w:r w:rsidR="00770F02" w:rsidRPr="002B3451">
        <w:t xml:space="preserve"> </w:t>
      </w:r>
      <w:r w:rsidRPr="002B3451">
        <w:t>farmakokinetikos</w:t>
      </w:r>
      <w:r w:rsidRPr="002B3451">
        <w:rPr>
          <w:spacing w:val="-3"/>
        </w:rPr>
        <w:t xml:space="preserve"> </w:t>
      </w:r>
      <w:r w:rsidRPr="002B3451">
        <w:t>analizę</w:t>
      </w:r>
      <w:r w:rsidRPr="002B3451">
        <w:rPr>
          <w:spacing w:val="-4"/>
        </w:rPr>
        <w:t xml:space="preserve"> </w:t>
      </w:r>
      <w:r w:rsidRPr="002B3451">
        <w:t>(145</w:t>
      </w:r>
      <w:r w:rsidRPr="002B3451">
        <w:rPr>
          <w:spacing w:val="-5"/>
        </w:rPr>
        <w:t xml:space="preserve"> </w:t>
      </w:r>
      <w:r w:rsidRPr="002B3451">
        <w:t>tiriamieji</w:t>
      </w:r>
      <w:r w:rsidRPr="002B3451">
        <w:rPr>
          <w:spacing w:val="-1"/>
        </w:rPr>
        <w:t xml:space="preserve"> </w:t>
      </w:r>
      <w:r w:rsidRPr="002B3451">
        <w:t>buvo</w:t>
      </w:r>
      <w:r w:rsidRPr="002B3451">
        <w:rPr>
          <w:spacing w:val="-3"/>
        </w:rPr>
        <w:t xml:space="preserve"> </w:t>
      </w:r>
      <w:r w:rsidRPr="002B3451">
        <w:t>kilę</w:t>
      </w:r>
      <w:r w:rsidRPr="002B3451">
        <w:rPr>
          <w:spacing w:val="-5"/>
        </w:rPr>
        <w:t xml:space="preserve"> </w:t>
      </w:r>
      <w:r w:rsidRPr="002B3451">
        <w:t>iš</w:t>
      </w:r>
      <w:r w:rsidRPr="002B3451">
        <w:rPr>
          <w:spacing w:val="-2"/>
        </w:rPr>
        <w:t xml:space="preserve"> </w:t>
      </w:r>
      <w:r w:rsidRPr="002B3451">
        <w:t xml:space="preserve">Rytų Azijos ir 69 tiriamieji – iš Pietryčių Azijos). Remiantis </w:t>
      </w:r>
      <w:r w:rsidR="00770F02" w:rsidRPr="002B3451">
        <w:t xml:space="preserve">populiacijoje </w:t>
      </w:r>
      <w:r w:rsidRPr="002B3451">
        <w:t>farmakokinetikos analizės</w:t>
      </w:r>
      <w:r w:rsidRPr="00322B80">
        <w:t xml:space="preserve"> </w:t>
      </w:r>
      <w:r w:rsidR="00975619">
        <w:t>duomenimis</w:t>
      </w:r>
      <w:r w:rsidRPr="000F7712">
        <w:t xml:space="preserve">, iš </w:t>
      </w:r>
      <w:r w:rsidRPr="002B3451">
        <w:rPr>
          <w:position w:val="2"/>
        </w:rPr>
        <w:t>Rytų</w:t>
      </w:r>
      <w:r w:rsidR="00322B80">
        <w:rPr>
          <w:position w:val="2"/>
        </w:rPr>
        <w:t xml:space="preserve"> </w:t>
      </w:r>
      <w:r w:rsidRPr="002B3451">
        <w:rPr>
          <w:position w:val="2"/>
        </w:rPr>
        <w:t>/</w:t>
      </w:r>
      <w:r w:rsidR="00322B80">
        <w:rPr>
          <w:position w:val="2"/>
        </w:rPr>
        <w:t xml:space="preserve"> </w:t>
      </w:r>
      <w:r w:rsidRPr="002B3451">
        <w:rPr>
          <w:position w:val="2"/>
        </w:rPr>
        <w:t xml:space="preserve">Pietryčių Azijos kilusių pacientų </w:t>
      </w:r>
      <w:r w:rsidR="00770F02">
        <w:rPr>
          <w:position w:val="2"/>
        </w:rPr>
        <w:t xml:space="preserve">kraujo </w:t>
      </w:r>
      <w:r w:rsidRPr="002B3451">
        <w:rPr>
          <w:position w:val="2"/>
        </w:rPr>
        <w:t>plazmoje eltrombopago AUC</w:t>
      </w:r>
      <w:r w:rsidRPr="002B3451">
        <w:rPr>
          <w:vertAlign w:val="subscript"/>
        </w:rPr>
        <w:t>(0-</w:t>
      </w:r>
      <w:r w:rsidR="0016599D" w:rsidRPr="002B3451">
        <w:rPr>
          <w:vertAlign w:val="subscript"/>
        </w:rPr>
        <w:t>τ</w:t>
      </w:r>
      <w:r w:rsidRPr="002B3451">
        <w:rPr>
          <w:vertAlign w:val="subscript"/>
        </w:rPr>
        <w:t>)</w:t>
      </w:r>
      <w:r w:rsidRPr="002B3451">
        <w:rPr>
          <w:spacing w:val="33"/>
        </w:rPr>
        <w:t xml:space="preserve"> </w:t>
      </w:r>
      <w:r w:rsidRPr="002B3451">
        <w:t>rodmenys buvo maždaug 55</w:t>
      </w:r>
      <w:r w:rsidR="0016599D" w:rsidRPr="002B3451">
        <w:t> </w:t>
      </w:r>
      <w:r w:rsidRPr="002B3451">
        <w:t>% didesni, palyginti su kitų rasių pacientų, kurie daugiausiai buvo baltaodžiai</w:t>
      </w:r>
      <w:r w:rsidR="00770F02">
        <w:t>, rodmenis</w:t>
      </w:r>
      <w:r w:rsidRPr="002B3451">
        <w:t xml:space="preserve"> (žr.</w:t>
      </w:r>
      <w:r w:rsidR="0016599D" w:rsidRPr="002B3451">
        <w:t xml:space="preserve"> </w:t>
      </w:r>
      <w:r w:rsidRPr="002B3451">
        <w:t>4.2</w:t>
      </w:r>
      <w:r w:rsidR="00602EB3" w:rsidRPr="002B3451">
        <w:t> skyr</w:t>
      </w:r>
      <w:r w:rsidRPr="002B3451">
        <w:t>ių).</w:t>
      </w:r>
    </w:p>
    <w:p w14:paraId="4517AAFD" w14:textId="77777777" w:rsidR="00425080" w:rsidRPr="002B3451" w:rsidRDefault="00425080" w:rsidP="00417F2B">
      <w:pPr>
        <w:pStyle w:val="Pagrindinistekstas"/>
        <w:kinsoku w:val="0"/>
        <w:overflowPunct w:val="0"/>
      </w:pPr>
    </w:p>
    <w:p w14:paraId="38077677" w14:textId="77777777" w:rsidR="00425080" w:rsidRPr="002B3451" w:rsidRDefault="00425080" w:rsidP="000F7712">
      <w:pPr>
        <w:pStyle w:val="Pagrindinistekstas"/>
        <w:keepNext/>
        <w:kinsoku w:val="0"/>
        <w:overflowPunct w:val="0"/>
        <w:rPr>
          <w:i/>
          <w:iCs/>
          <w:spacing w:val="-2"/>
        </w:rPr>
      </w:pPr>
      <w:r w:rsidRPr="002B3451">
        <w:rPr>
          <w:i/>
          <w:iCs/>
          <w:spacing w:val="-2"/>
          <w:u w:val="single"/>
        </w:rPr>
        <w:t>Lytis</w:t>
      </w:r>
    </w:p>
    <w:p w14:paraId="115882CF" w14:textId="77777777" w:rsidR="0016599D" w:rsidRPr="002B3451" w:rsidRDefault="00425080" w:rsidP="000F7712">
      <w:pPr>
        <w:pStyle w:val="Pagrindinistekstas"/>
        <w:keepNext/>
        <w:kinsoku w:val="0"/>
        <w:overflowPunct w:val="0"/>
      </w:pPr>
      <w:r w:rsidRPr="002B3451">
        <w:t>Lyties</w:t>
      </w:r>
      <w:r w:rsidRPr="002B3451">
        <w:rPr>
          <w:spacing w:val="-6"/>
        </w:rPr>
        <w:t xml:space="preserve"> </w:t>
      </w:r>
      <w:r w:rsidRPr="002B3451">
        <w:t>įtaka</w:t>
      </w:r>
      <w:r w:rsidRPr="002B3451">
        <w:rPr>
          <w:spacing w:val="-4"/>
        </w:rPr>
        <w:t xml:space="preserve"> </w:t>
      </w:r>
      <w:r w:rsidRPr="002B3451">
        <w:t>eltrombopago</w:t>
      </w:r>
      <w:r w:rsidRPr="002B3451">
        <w:rPr>
          <w:spacing w:val="-4"/>
        </w:rPr>
        <w:t xml:space="preserve"> </w:t>
      </w:r>
      <w:r w:rsidRPr="002B3451">
        <w:t>farmakokinetikai</w:t>
      </w:r>
      <w:r w:rsidRPr="002B3451">
        <w:rPr>
          <w:spacing w:val="-6"/>
        </w:rPr>
        <w:t xml:space="preserve"> </w:t>
      </w:r>
      <w:r w:rsidRPr="002B3451">
        <w:t>buvo</w:t>
      </w:r>
      <w:r w:rsidRPr="002B3451">
        <w:rPr>
          <w:spacing w:val="-7"/>
        </w:rPr>
        <w:t xml:space="preserve"> </w:t>
      </w:r>
      <w:r w:rsidRPr="002B3451">
        <w:t>įvertinta</w:t>
      </w:r>
      <w:r w:rsidR="00E56470">
        <w:t xml:space="preserve"> atlikus</w:t>
      </w:r>
      <w:r w:rsidRPr="002B3451">
        <w:rPr>
          <w:spacing w:val="-3"/>
        </w:rPr>
        <w:t xml:space="preserve"> </w:t>
      </w:r>
      <w:r w:rsidRPr="002B3451">
        <w:t>111</w:t>
      </w:r>
      <w:r w:rsidRPr="002B3451">
        <w:rPr>
          <w:spacing w:val="-5"/>
        </w:rPr>
        <w:t xml:space="preserve"> </w:t>
      </w:r>
      <w:r w:rsidRPr="002B3451">
        <w:t>sveikų</w:t>
      </w:r>
      <w:r w:rsidRPr="002B3451">
        <w:rPr>
          <w:spacing w:val="-3"/>
        </w:rPr>
        <w:t xml:space="preserve"> </w:t>
      </w:r>
      <w:r w:rsidRPr="002B3451">
        <w:rPr>
          <w:spacing w:val="-2"/>
        </w:rPr>
        <w:t>suaugusiųjų</w:t>
      </w:r>
      <w:r w:rsidR="0016599D" w:rsidRPr="002B3451">
        <w:rPr>
          <w:spacing w:val="-2"/>
        </w:rPr>
        <w:t xml:space="preserve"> </w:t>
      </w:r>
      <w:r w:rsidRPr="002B3451">
        <w:t>(14</w:t>
      </w:r>
      <w:r w:rsidR="0016599D" w:rsidRPr="002B3451">
        <w:t> </w:t>
      </w:r>
      <w:r w:rsidRPr="002B3451">
        <w:t>moterų) ir 88</w:t>
      </w:r>
      <w:r w:rsidR="0016599D" w:rsidRPr="002B3451">
        <w:t> </w:t>
      </w:r>
      <w:r w:rsidRPr="002B3451">
        <w:t>pacientų, sergančių ITP (57</w:t>
      </w:r>
      <w:r w:rsidR="0016599D" w:rsidRPr="002B3451">
        <w:t> </w:t>
      </w:r>
      <w:r w:rsidRPr="002B3451">
        <w:t xml:space="preserve">moterys), </w:t>
      </w:r>
      <w:r w:rsidR="00E56470" w:rsidRPr="002B3451">
        <w:t>populiacijo</w:t>
      </w:r>
      <w:r w:rsidR="00E56470">
        <w:t>s</w:t>
      </w:r>
      <w:r w:rsidR="00E56470" w:rsidRPr="002B3451">
        <w:t xml:space="preserve"> </w:t>
      </w:r>
      <w:r w:rsidRPr="002B3451">
        <w:t>farmakokinetikos analizę.</w:t>
      </w:r>
    </w:p>
    <w:p w14:paraId="0B9EEEEF" w14:textId="77777777" w:rsidR="00425080" w:rsidRPr="002B3451" w:rsidRDefault="00425080" w:rsidP="00417F2B">
      <w:pPr>
        <w:pStyle w:val="Pagrindinistekstas"/>
        <w:kinsoku w:val="0"/>
        <w:overflowPunct w:val="0"/>
      </w:pPr>
      <w:r w:rsidRPr="002B3451">
        <w:t>Remiantis</w:t>
      </w:r>
      <w:r w:rsidRPr="002B3451">
        <w:rPr>
          <w:spacing w:val="-6"/>
        </w:rPr>
        <w:t xml:space="preserve"> </w:t>
      </w:r>
      <w:r w:rsidR="00E56470" w:rsidRPr="002B3451">
        <w:t>populiacijo</w:t>
      </w:r>
      <w:r w:rsidR="00E56470">
        <w:t>s</w:t>
      </w:r>
      <w:r w:rsidR="00E56470" w:rsidRPr="002B3451">
        <w:rPr>
          <w:spacing w:val="-4"/>
        </w:rPr>
        <w:t xml:space="preserve"> </w:t>
      </w:r>
      <w:r w:rsidRPr="002B3451">
        <w:t>farmakokinetikos</w:t>
      </w:r>
      <w:r w:rsidRPr="002B3451">
        <w:rPr>
          <w:spacing w:val="-4"/>
        </w:rPr>
        <w:t xml:space="preserve"> </w:t>
      </w:r>
      <w:r w:rsidRPr="002B3451">
        <w:t>analizės</w:t>
      </w:r>
      <w:r w:rsidRPr="002B3451">
        <w:rPr>
          <w:spacing w:val="-4"/>
        </w:rPr>
        <w:t xml:space="preserve"> </w:t>
      </w:r>
      <w:r w:rsidRPr="002B3451">
        <w:t>duomenimis,</w:t>
      </w:r>
      <w:r w:rsidRPr="002B3451">
        <w:rPr>
          <w:spacing w:val="-6"/>
        </w:rPr>
        <w:t xml:space="preserve"> </w:t>
      </w:r>
      <w:r w:rsidR="00E56470" w:rsidRPr="002B3451">
        <w:t xml:space="preserve">ITP sergančių </w:t>
      </w:r>
      <w:r w:rsidRPr="002B3451">
        <w:t>moterų</w:t>
      </w:r>
      <w:r w:rsidR="00E56470">
        <w:t xml:space="preserve"> kraujo</w:t>
      </w:r>
      <w:r w:rsidRPr="002B3451">
        <w:rPr>
          <w:spacing w:val="-4"/>
        </w:rPr>
        <w:t xml:space="preserve"> </w:t>
      </w:r>
      <w:r w:rsidRPr="002B3451">
        <w:t xml:space="preserve">plazmoje </w:t>
      </w:r>
      <w:r w:rsidRPr="002B3451">
        <w:rPr>
          <w:position w:val="2"/>
        </w:rPr>
        <w:t>eltrombopago AUC</w:t>
      </w:r>
      <w:r w:rsidRPr="002B3451">
        <w:rPr>
          <w:vertAlign w:val="subscript"/>
        </w:rPr>
        <w:t>(0-</w:t>
      </w:r>
      <w:r w:rsidR="0016599D" w:rsidRPr="002B3451">
        <w:rPr>
          <w:vertAlign w:val="subscript"/>
        </w:rPr>
        <w:t>τ</w:t>
      </w:r>
      <w:r w:rsidRPr="002B3451">
        <w:rPr>
          <w:vertAlign w:val="subscript"/>
        </w:rPr>
        <w:t>)</w:t>
      </w:r>
      <w:r w:rsidRPr="002B3451">
        <w:rPr>
          <w:spacing w:val="32"/>
        </w:rPr>
        <w:t xml:space="preserve"> </w:t>
      </w:r>
      <w:r w:rsidRPr="002B3451">
        <w:rPr>
          <w:position w:val="2"/>
        </w:rPr>
        <w:t>buvo maždaug 23</w:t>
      </w:r>
      <w:r w:rsidR="0016599D" w:rsidRPr="002B3451">
        <w:rPr>
          <w:position w:val="2"/>
        </w:rPr>
        <w:t> </w:t>
      </w:r>
      <w:r w:rsidRPr="002B3451">
        <w:rPr>
          <w:position w:val="2"/>
        </w:rPr>
        <w:t>% didesn</w:t>
      </w:r>
      <w:r w:rsidR="00A31FD3">
        <w:rPr>
          <w:position w:val="2"/>
        </w:rPr>
        <w:t>ė</w:t>
      </w:r>
      <w:r w:rsidRPr="002B3451">
        <w:rPr>
          <w:position w:val="2"/>
        </w:rPr>
        <w:t xml:space="preserve">, palyginti su vyriškos lyties pacientų, </w:t>
      </w:r>
      <w:r w:rsidRPr="002B3451">
        <w:t>neatsižvelgiant į kūno svorio skirtumus.</w:t>
      </w:r>
    </w:p>
    <w:p w14:paraId="6B40EEFC" w14:textId="77777777" w:rsidR="0016599D" w:rsidRPr="002B3451" w:rsidRDefault="0016599D" w:rsidP="00417F2B">
      <w:pPr>
        <w:pStyle w:val="Pagrindinistekstas"/>
        <w:kinsoku w:val="0"/>
        <w:overflowPunct w:val="0"/>
      </w:pPr>
    </w:p>
    <w:p w14:paraId="351D212C" w14:textId="77777777" w:rsidR="00425080" w:rsidRPr="002B3451" w:rsidRDefault="00425080" w:rsidP="001C6C6F">
      <w:pPr>
        <w:pStyle w:val="Pagrindinistekstas"/>
        <w:kinsoku w:val="0"/>
        <w:overflowPunct w:val="0"/>
      </w:pPr>
      <w:r w:rsidRPr="002B3451">
        <w:t>Lyties įtaka eltrombopago farmakokinetikai buvo įvertinta</w:t>
      </w:r>
      <w:r w:rsidR="00E56470">
        <w:t xml:space="preserve"> atlikus</w:t>
      </w:r>
      <w:r w:rsidRPr="002B3451">
        <w:t xml:space="preserve"> </w:t>
      </w:r>
      <w:r w:rsidR="0016599D" w:rsidRPr="002B3451">
        <w:t>635</w:t>
      </w:r>
      <w:r w:rsidRPr="002B3451">
        <w:t xml:space="preserve"> HCV </w:t>
      </w:r>
      <w:r w:rsidR="00E56470">
        <w:t>infekuotų</w:t>
      </w:r>
      <w:r w:rsidR="00E56470" w:rsidRPr="002B3451">
        <w:t xml:space="preserve"> </w:t>
      </w:r>
      <w:r w:rsidRPr="002B3451">
        <w:t xml:space="preserve">pacientų </w:t>
      </w:r>
      <w:r w:rsidR="004A653C" w:rsidRPr="002B3451">
        <w:t>(iš kurių 260 buvo moterys)</w:t>
      </w:r>
      <w:r w:rsidRPr="002B3451">
        <w:t xml:space="preserve"> </w:t>
      </w:r>
      <w:r w:rsidR="00E56470" w:rsidRPr="002B3451">
        <w:t>populiacijo</w:t>
      </w:r>
      <w:r w:rsidR="00E56470">
        <w:t>s</w:t>
      </w:r>
      <w:r w:rsidR="00E56470" w:rsidRPr="002B3451">
        <w:t xml:space="preserve"> </w:t>
      </w:r>
      <w:r w:rsidRPr="002B3451">
        <w:t>farmakokinetikos analiz</w:t>
      </w:r>
      <w:r w:rsidR="00E56470">
        <w:t>ę</w:t>
      </w:r>
      <w:r w:rsidRPr="002B3451">
        <w:t>.</w:t>
      </w:r>
      <w:r w:rsidR="004A653C" w:rsidRPr="002B3451">
        <w:t xml:space="preserve"> </w:t>
      </w:r>
      <w:r w:rsidRPr="002B3451">
        <w:t xml:space="preserve">Remiantis modelio įverčiu, </w:t>
      </w:r>
      <w:r w:rsidR="004A653C" w:rsidRPr="002B3451">
        <w:t xml:space="preserve">HCV </w:t>
      </w:r>
      <w:r w:rsidR="006275CF">
        <w:t>infekuotų</w:t>
      </w:r>
      <w:r w:rsidR="006275CF" w:rsidRPr="002B3451">
        <w:t xml:space="preserve"> </w:t>
      </w:r>
      <w:r w:rsidR="004A653C" w:rsidRPr="002B3451">
        <w:t xml:space="preserve">moterų </w:t>
      </w:r>
      <w:r w:rsidRPr="002B3451">
        <w:t xml:space="preserve">eltrombopago </w:t>
      </w:r>
      <w:r w:rsidR="006275CF">
        <w:t xml:space="preserve">kraujo </w:t>
      </w:r>
      <w:r w:rsidR="006275CF" w:rsidRPr="002B3451">
        <w:t xml:space="preserve">plazmoje </w:t>
      </w:r>
      <w:r w:rsidRPr="002B3451">
        <w:t>AUC</w:t>
      </w:r>
      <w:r w:rsidRPr="002B3451">
        <w:rPr>
          <w:vertAlign w:val="subscript"/>
        </w:rPr>
        <w:t>(0-</w:t>
      </w:r>
      <w:r w:rsidR="004A653C" w:rsidRPr="002B3451">
        <w:rPr>
          <w:vertAlign w:val="subscript"/>
        </w:rPr>
        <w:t>τ</w:t>
      </w:r>
      <w:r w:rsidRPr="002B3451">
        <w:rPr>
          <w:vertAlign w:val="subscript"/>
        </w:rPr>
        <w:t>)</w:t>
      </w:r>
      <w:r w:rsidRPr="002B3451">
        <w:t xml:space="preserve"> buvo 41</w:t>
      </w:r>
      <w:r w:rsidR="004A653C" w:rsidRPr="002B3451">
        <w:t> </w:t>
      </w:r>
      <w:r w:rsidRPr="002B3451">
        <w:t>% didesn</w:t>
      </w:r>
      <w:r w:rsidR="00A31FD3">
        <w:t>ė</w:t>
      </w:r>
      <w:r w:rsidRPr="002B3451">
        <w:t xml:space="preserve">, </w:t>
      </w:r>
      <w:r w:rsidRPr="00322B80">
        <w:t xml:space="preserve">palyginti su </w:t>
      </w:r>
      <w:r w:rsidR="006275CF" w:rsidRPr="000F7712">
        <w:t>vyriškos lyties pacientų</w:t>
      </w:r>
      <w:r w:rsidRPr="00322B80">
        <w:t>.</w:t>
      </w:r>
    </w:p>
    <w:p w14:paraId="398E76EB" w14:textId="77777777" w:rsidR="0016599D" w:rsidRPr="002B3451" w:rsidRDefault="0016599D" w:rsidP="00417F2B">
      <w:pPr>
        <w:pStyle w:val="Pagrindinistekstas"/>
        <w:kinsoku w:val="0"/>
        <w:overflowPunct w:val="0"/>
        <w:rPr>
          <w:i/>
          <w:iCs/>
          <w:spacing w:val="-2"/>
          <w:u w:val="single"/>
        </w:rPr>
      </w:pPr>
    </w:p>
    <w:p w14:paraId="2974D85C" w14:textId="77777777" w:rsidR="00425080" w:rsidRPr="002B3451" w:rsidRDefault="00425080" w:rsidP="00417F2B">
      <w:pPr>
        <w:pStyle w:val="Pagrindinistekstas"/>
        <w:kinsoku w:val="0"/>
        <w:overflowPunct w:val="0"/>
        <w:rPr>
          <w:i/>
          <w:iCs/>
          <w:spacing w:val="-2"/>
        </w:rPr>
      </w:pPr>
      <w:r w:rsidRPr="002B3451">
        <w:rPr>
          <w:i/>
          <w:iCs/>
          <w:spacing w:val="-2"/>
          <w:u w:val="single"/>
        </w:rPr>
        <w:t>Amžius</w:t>
      </w:r>
    </w:p>
    <w:p w14:paraId="029D03BD" w14:textId="77777777" w:rsidR="00425080" w:rsidRPr="002B3451" w:rsidRDefault="00425080" w:rsidP="00417F2B">
      <w:pPr>
        <w:pStyle w:val="Pagrindinistekstas"/>
        <w:kinsoku w:val="0"/>
        <w:overflowPunct w:val="0"/>
      </w:pPr>
      <w:r w:rsidRPr="002B3451">
        <w:t>Amžiaus</w:t>
      </w:r>
      <w:r w:rsidRPr="002B3451">
        <w:rPr>
          <w:spacing w:val="-10"/>
        </w:rPr>
        <w:t xml:space="preserve"> </w:t>
      </w:r>
      <w:r w:rsidRPr="002B3451">
        <w:t>įtaka</w:t>
      </w:r>
      <w:r w:rsidRPr="002B3451">
        <w:rPr>
          <w:spacing w:val="-6"/>
        </w:rPr>
        <w:t xml:space="preserve"> </w:t>
      </w:r>
      <w:r w:rsidRPr="002B3451">
        <w:t>eltrombopago</w:t>
      </w:r>
      <w:r w:rsidRPr="002B3451">
        <w:rPr>
          <w:spacing w:val="-6"/>
        </w:rPr>
        <w:t xml:space="preserve"> </w:t>
      </w:r>
      <w:r w:rsidRPr="002B3451">
        <w:t>farmakokinetikai</w:t>
      </w:r>
      <w:r w:rsidRPr="002B3451">
        <w:rPr>
          <w:spacing w:val="-5"/>
        </w:rPr>
        <w:t xml:space="preserve"> </w:t>
      </w:r>
      <w:r w:rsidRPr="002B3451">
        <w:t>buvo</w:t>
      </w:r>
      <w:r w:rsidRPr="002B3451">
        <w:rPr>
          <w:spacing w:val="-6"/>
        </w:rPr>
        <w:t xml:space="preserve"> </w:t>
      </w:r>
      <w:r w:rsidRPr="002B3451">
        <w:t>įvertinta</w:t>
      </w:r>
      <w:r w:rsidR="00D97C90">
        <w:t xml:space="preserve"> atlikus</w:t>
      </w:r>
      <w:r w:rsidRPr="002B3451">
        <w:rPr>
          <w:spacing w:val="-2"/>
        </w:rPr>
        <w:t xml:space="preserve"> </w:t>
      </w:r>
      <w:r w:rsidRPr="002B3451">
        <w:t>28</w:t>
      </w:r>
      <w:r w:rsidRPr="002B3451">
        <w:rPr>
          <w:spacing w:val="-6"/>
        </w:rPr>
        <w:t xml:space="preserve"> </w:t>
      </w:r>
      <w:r w:rsidRPr="002B3451">
        <w:t>sveikų</w:t>
      </w:r>
      <w:r w:rsidRPr="002B3451">
        <w:rPr>
          <w:spacing w:val="-8"/>
        </w:rPr>
        <w:t xml:space="preserve"> </w:t>
      </w:r>
      <w:r w:rsidRPr="002B3451">
        <w:rPr>
          <w:spacing w:val="-2"/>
        </w:rPr>
        <w:t>tiriamųjų,</w:t>
      </w:r>
      <w:r w:rsidR="004A653C" w:rsidRPr="002B3451">
        <w:rPr>
          <w:spacing w:val="-2"/>
        </w:rPr>
        <w:t xml:space="preserve"> </w:t>
      </w:r>
      <w:r w:rsidRPr="002B3451">
        <w:t>673 HCV</w:t>
      </w:r>
      <w:r w:rsidRPr="002B3451">
        <w:rPr>
          <w:spacing w:val="-1"/>
        </w:rPr>
        <w:t xml:space="preserve"> </w:t>
      </w:r>
      <w:r w:rsidR="00D97C90">
        <w:t>infekuotų</w:t>
      </w:r>
      <w:r w:rsidR="00D97C90" w:rsidRPr="002B3451">
        <w:t xml:space="preserve"> </w:t>
      </w:r>
      <w:r w:rsidRPr="002B3451">
        <w:t>pacientų</w:t>
      </w:r>
      <w:r w:rsidRPr="002B3451">
        <w:rPr>
          <w:spacing w:val="-3"/>
        </w:rPr>
        <w:t xml:space="preserve"> </w:t>
      </w:r>
      <w:r w:rsidRPr="002B3451">
        <w:t>ir 41</w:t>
      </w:r>
      <w:r w:rsidR="004A653C" w:rsidRPr="002B3451">
        <w:t> </w:t>
      </w:r>
      <w:r w:rsidRPr="002B3451">
        <w:t>paciento,</w:t>
      </w:r>
      <w:r w:rsidRPr="002B3451">
        <w:rPr>
          <w:spacing w:val="-3"/>
        </w:rPr>
        <w:t xml:space="preserve"> </w:t>
      </w:r>
      <w:r w:rsidRPr="002B3451">
        <w:t>kuri</w:t>
      </w:r>
      <w:r w:rsidR="00D97C90">
        <w:t>am</w:t>
      </w:r>
      <w:r w:rsidRPr="002B3451">
        <w:t xml:space="preserve"> buvo diagnozuota kitų priežasčių</w:t>
      </w:r>
      <w:r w:rsidRPr="002B3451">
        <w:rPr>
          <w:spacing w:val="-3"/>
        </w:rPr>
        <w:t xml:space="preserve"> </w:t>
      </w:r>
      <w:r w:rsidRPr="002B3451">
        <w:t>sukelta lėtinė kepenų</w:t>
      </w:r>
      <w:r w:rsidRPr="002B3451">
        <w:rPr>
          <w:spacing w:val="-5"/>
        </w:rPr>
        <w:t xml:space="preserve"> </w:t>
      </w:r>
      <w:r w:rsidRPr="002B3451">
        <w:t>liga,</w:t>
      </w:r>
      <w:r w:rsidRPr="002B3451">
        <w:rPr>
          <w:spacing w:val="-2"/>
        </w:rPr>
        <w:t xml:space="preserve"> </w:t>
      </w:r>
      <w:r w:rsidR="00D97C90" w:rsidRPr="002B3451">
        <w:t>populiacijo</w:t>
      </w:r>
      <w:r w:rsidR="00D97C90">
        <w:t>s</w:t>
      </w:r>
      <w:r w:rsidR="00D97C90" w:rsidRPr="002B3451">
        <w:rPr>
          <w:spacing w:val="-2"/>
        </w:rPr>
        <w:t xml:space="preserve"> </w:t>
      </w:r>
      <w:r w:rsidR="00D97C90" w:rsidRPr="002B3451">
        <w:t>farmakokinetikos</w:t>
      </w:r>
      <w:r w:rsidR="00D97C90" w:rsidRPr="002B3451">
        <w:rPr>
          <w:spacing w:val="-2"/>
        </w:rPr>
        <w:t xml:space="preserve"> </w:t>
      </w:r>
      <w:r w:rsidR="00D97C90" w:rsidRPr="002B3451">
        <w:t>analiz</w:t>
      </w:r>
      <w:r w:rsidR="00D97C90">
        <w:t>ę (ti</w:t>
      </w:r>
      <w:r w:rsidR="00C74213">
        <w:t>r</w:t>
      </w:r>
      <w:r w:rsidR="00D97C90">
        <w:t>iamųj</w:t>
      </w:r>
      <w:r w:rsidRPr="002B3451">
        <w:t>ų</w:t>
      </w:r>
      <w:r w:rsidRPr="002B3451">
        <w:rPr>
          <w:spacing w:val="-2"/>
        </w:rPr>
        <w:t xml:space="preserve"> </w:t>
      </w:r>
      <w:r w:rsidRPr="002B3451">
        <w:t>amžius</w:t>
      </w:r>
      <w:r w:rsidRPr="002B3451">
        <w:rPr>
          <w:spacing w:val="-2"/>
        </w:rPr>
        <w:t xml:space="preserve"> </w:t>
      </w:r>
      <w:r w:rsidRPr="002B3451">
        <w:t>buvo</w:t>
      </w:r>
      <w:r w:rsidRPr="002B3451">
        <w:rPr>
          <w:spacing w:val="-2"/>
        </w:rPr>
        <w:t xml:space="preserve"> </w:t>
      </w:r>
      <w:r w:rsidRPr="002B3451">
        <w:t>nuo</w:t>
      </w:r>
      <w:r w:rsidRPr="002B3451">
        <w:rPr>
          <w:spacing w:val="-2"/>
        </w:rPr>
        <w:t xml:space="preserve"> </w:t>
      </w:r>
      <w:r w:rsidRPr="002B3451">
        <w:t>19</w:t>
      </w:r>
      <w:r w:rsidRPr="002B3451">
        <w:rPr>
          <w:spacing w:val="-5"/>
        </w:rPr>
        <w:t xml:space="preserve"> </w:t>
      </w:r>
      <w:r w:rsidRPr="002B3451">
        <w:t>iki</w:t>
      </w:r>
      <w:r w:rsidRPr="002B3451">
        <w:rPr>
          <w:spacing w:val="-1"/>
        </w:rPr>
        <w:t xml:space="preserve"> </w:t>
      </w:r>
      <w:r w:rsidRPr="002B3451">
        <w:t>74</w:t>
      </w:r>
      <w:r w:rsidR="004A653C" w:rsidRPr="002B3451">
        <w:t> </w:t>
      </w:r>
      <w:r w:rsidRPr="002B3451">
        <w:t>metų</w:t>
      </w:r>
      <w:r w:rsidR="00D97C90">
        <w:t>)</w:t>
      </w:r>
      <w:r w:rsidRPr="002B3451">
        <w:t>. Farmakokinetikos duomenų apie eltrombopag</w:t>
      </w:r>
      <w:r w:rsidR="004954F8">
        <w:t>o</w:t>
      </w:r>
      <w:r w:rsidRPr="002B3451">
        <w:t xml:space="preserve"> vartojančius ≥</w:t>
      </w:r>
      <w:r w:rsidR="004A653C" w:rsidRPr="002B3451">
        <w:t> </w:t>
      </w:r>
      <w:r w:rsidRPr="002B3451">
        <w:t>75</w:t>
      </w:r>
      <w:r w:rsidR="004A653C" w:rsidRPr="002B3451">
        <w:t> </w:t>
      </w:r>
      <w:r w:rsidRPr="002B3451">
        <w:t xml:space="preserve">metų pacientus nėra. </w:t>
      </w:r>
      <w:r w:rsidRPr="006D3885">
        <w:t xml:space="preserve">Remiantis </w:t>
      </w:r>
      <w:r w:rsidRPr="000F7712">
        <w:t xml:space="preserve">modelio įverčiu, </w:t>
      </w:r>
      <w:r w:rsidRPr="002B3451">
        <w:rPr>
          <w:position w:val="2"/>
        </w:rPr>
        <w:t>senyviems (≥</w:t>
      </w:r>
      <w:r w:rsidR="004A653C" w:rsidRPr="002B3451">
        <w:rPr>
          <w:position w:val="2"/>
        </w:rPr>
        <w:t> </w:t>
      </w:r>
      <w:r w:rsidRPr="002B3451">
        <w:rPr>
          <w:position w:val="2"/>
        </w:rPr>
        <w:t>65</w:t>
      </w:r>
      <w:r w:rsidR="004A653C" w:rsidRPr="002B3451">
        <w:rPr>
          <w:position w:val="2"/>
        </w:rPr>
        <w:t> </w:t>
      </w:r>
      <w:r w:rsidRPr="002B3451">
        <w:rPr>
          <w:position w:val="2"/>
        </w:rPr>
        <w:t>metų) pacientams eltrombopago AUC</w:t>
      </w:r>
      <w:r w:rsidR="004A653C" w:rsidRPr="002B3451">
        <w:rPr>
          <w:vertAlign w:val="subscript"/>
        </w:rPr>
        <w:t>(0-τ)</w:t>
      </w:r>
      <w:r w:rsidRPr="002B3451">
        <w:rPr>
          <w:spacing w:val="31"/>
        </w:rPr>
        <w:t xml:space="preserve"> </w:t>
      </w:r>
      <w:r w:rsidR="00C54B18" w:rsidRPr="000F7712">
        <w:t xml:space="preserve">rodmuo </w:t>
      </w:r>
      <w:r w:rsidRPr="000F7712">
        <w:t xml:space="preserve">plazmoje buvo </w:t>
      </w:r>
      <w:r w:rsidRPr="00AA79DE">
        <w:t xml:space="preserve">maždaug </w:t>
      </w:r>
      <w:r w:rsidRPr="002B3451">
        <w:t>41</w:t>
      </w:r>
      <w:r w:rsidR="004A653C" w:rsidRPr="002B3451">
        <w:t> </w:t>
      </w:r>
      <w:r w:rsidRPr="002B3451">
        <w:t>% didesnis nei jaunesni</w:t>
      </w:r>
      <w:r w:rsidR="00C54B18">
        <w:t>ų</w:t>
      </w:r>
      <w:r w:rsidRPr="002B3451">
        <w:t xml:space="preserve"> pacient</w:t>
      </w:r>
      <w:r w:rsidR="00C54B18">
        <w:t>ų rodmuo</w:t>
      </w:r>
      <w:r w:rsidRPr="002B3451">
        <w:t xml:space="preserve"> (žr. 4.2</w:t>
      </w:r>
      <w:r w:rsidR="00602EB3" w:rsidRPr="002B3451">
        <w:t> skyr</w:t>
      </w:r>
      <w:r w:rsidRPr="002B3451">
        <w:t>ių).</w:t>
      </w:r>
    </w:p>
    <w:p w14:paraId="5CA5139E" w14:textId="77777777" w:rsidR="0016599D" w:rsidRPr="002B3451" w:rsidRDefault="0016599D" w:rsidP="00417F2B">
      <w:pPr>
        <w:pStyle w:val="Pagrindinistekstas"/>
        <w:kinsoku w:val="0"/>
        <w:overflowPunct w:val="0"/>
        <w:rPr>
          <w:i/>
          <w:iCs/>
          <w:u w:val="single"/>
        </w:rPr>
      </w:pPr>
    </w:p>
    <w:p w14:paraId="43EE89D0" w14:textId="77777777" w:rsidR="00425080" w:rsidRPr="002B3451" w:rsidRDefault="00425080" w:rsidP="00417F2B">
      <w:pPr>
        <w:pStyle w:val="Pagrindinistekstas"/>
        <w:kinsoku w:val="0"/>
        <w:overflowPunct w:val="0"/>
        <w:rPr>
          <w:i/>
          <w:iCs/>
        </w:rPr>
      </w:pPr>
      <w:r w:rsidRPr="002B3451">
        <w:rPr>
          <w:i/>
          <w:iCs/>
          <w:u w:val="single"/>
        </w:rPr>
        <w:t>Vaikų</w:t>
      </w:r>
      <w:r w:rsidRPr="002B3451">
        <w:rPr>
          <w:i/>
          <w:iCs/>
          <w:spacing w:val="-3"/>
          <w:u w:val="single"/>
        </w:rPr>
        <w:t xml:space="preserve"> </w:t>
      </w:r>
      <w:r w:rsidRPr="002B3451">
        <w:rPr>
          <w:i/>
          <w:iCs/>
          <w:u w:val="single"/>
        </w:rPr>
        <w:t>populiacija</w:t>
      </w:r>
      <w:r w:rsidRPr="002B3451">
        <w:rPr>
          <w:i/>
          <w:iCs/>
          <w:spacing w:val="-3"/>
          <w:u w:val="single"/>
        </w:rPr>
        <w:t xml:space="preserve"> </w:t>
      </w:r>
      <w:r w:rsidRPr="002B3451">
        <w:rPr>
          <w:i/>
          <w:iCs/>
          <w:u w:val="single"/>
        </w:rPr>
        <w:t>(vaikai</w:t>
      </w:r>
      <w:r w:rsidRPr="002B3451">
        <w:rPr>
          <w:i/>
          <w:iCs/>
          <w:spacing w:val="-1"/>
          <w:u w:val="single"/>
        </w:rPr>
        <w:t xml:space="preserve"> </w:t>
      </w:r>
      <w:r w:rsidRPr="002B3451">
        <w:rPr>
          <w:i/>
          <w:iCs/>
          <w:u w:val="single"/>
        </w:rPr>
        <w:t>nuo</w:t>
      </w:r>
      <w:r w:rsidRPr="002B3451">
        <w:rPr>
          <w:i/>
          <w:iCs/>
          <w:spacing w:val="-3"/>
          <w:u w:val="single"/>
        </w:rPr>
        <w:t xml:space="preserve"> </w:t>
      </w:r>
      <w:r w:rsidRPr="002B3451">
        <w:rPr>
          <w:i/>
          <w:iCs/>
          <w:u w:val="single"/>
        </w:rPr>
        <w:t>1</w:t>
      </w:r>
      <w:r w:rsidRPr="002B3451">
        <w:rPr>
          <w:i/>
          <w:iCs/>
          <w:spacing w:val="-1"/>
          <w:u w:val="single"/>
        </w:rPr>
        <w:t xml:space="preserve"> </w:t>
      </w:r>
      <w:r w:rsidRPr="002B3451">
        <w:rPr>
          <w:i/>
          <w:iCs/>
          <w:u w:val="single"/>
        </w:rPr>
        <w:t>iki</w:t>
      </w:r>
      <w:r w:rsidRPr="002B3451">
        <w:rPr>
          <w:i/>
          <w:iCs/>
          <w:spacing w:val="-2"/>
          <w:u w:val="single"/>
        </w:rPr>
        <w:t xml:space="preserve"> </w:t>
      </w:r>
      <w:r w:rsidRPr="002B3451">
        <w:rPr>
          <w:i/>
          <w:iCs/>
          <w:u w:val="single"/>
        </w:rPr>
        <w:t>17</w:t>
      </w:r>
      <w:r w:rsidR="004A653C" w:rsidRPr="002B3451">
        <w:rPr>
          <w:i/>
          <w:iCs/>
          <w:u w:val="single"/>
        </w:rPr>
        <w:t> </w:t>
      </w:r>
      <w:r w:rsidRPr="002B3451">
        <w:rPr>
          <w:i/>
          <w:iCs/>
          <w:spacing w:val="-4"/>
          <w:u w:val="single"/>
        </w:rPr>
        <w:t>metų)</w:t>
      </w:r>
    </w:p>
    <w:p w14:paraId="3129D33F" w14:textId="77777777" w:rsidR="00425080" w:rsidRPr="002B3451" w:rsidRDefault="00425080" w:rsidP="00417F2B">
      <w:pPr>
        <w:pStyle w:val="Pagrindinistekstas"/>
        <w:kinsoku w:val="0"/>
        <w:overflowPunct w:val="0"/>
        <w:rPr>
          <w:spacing w:val="-2"/>
          <w:position w:val="2"/>
        </w:rPr>
      </w:pPr>
      <w:r w:rsidRPr="002B3451">
        <w:t>Eltrombopago farmakokinetika buvo įvertinta 168 ITP sirgusiems vaik</w:t>
      </w:r>
      <w:r w:rsidR="006517E8">
        <w:t>ams</w:t>
      </w:r>
      <w:r w:rsidRPr="002B3451">
        <w:t>, kuriems vaistinio preparato buvo skiriama</w:t>
      </w:r>
      <w:r w:rsidR="006517E8">
        <w:t xml:space="preserve"> vieną</w:t>
      </w:r>
      <w:r w:rsidRPr="002B3451">
        <w:t xml:space="preserve"> kartą per parą dviejų tyrimų, TRA108062/PETIT ir TRA115450/PETIT-2, metu. Vaistinio preparato pavartojus per burną, tariamas</w:t>
      </w:r>
      <w:r w:rsidR="006517E8">
        <w:t>is</w:t>
      </w:r>
      <w:r w:rsidRPr="002B3451">
        <w:t xml:space="preserve"> eltrombopago klirensas plazmo</w:t>
      </w:r>
      <w:r w:rsidR="006517E8">
        <w:t>je</w:t>
      </w:r>
      <w:r w:rsidRPr="002B3451">
        <w:t xml:space="preserve"> (CL/F) didėjo didėjant kūno svoriui. Rasės ir lyties įtaka apskaičiuotajam eltrombopago CL/F </w:t>
      </w:r>
      <w:r w:rsidR="006517E8">
        <w:t>rodmeniui kraujo</w:t>
      </w:r>
      <w:r w:rsidR="006517E8" w:rsidRPr="002B3451">
        <w:t xml:space="preserve"> </w:t>
      </w:r>
      <w:r w:rsidRPr="002B3451">
        <w:t>plazmoje vaik</w:t>
      </w:r>
      <w:r w:rsidR="006517E8">
        <w:t>ams ir</w:t>
      </w:r>
      <w:r w:rsidRPr="002B3451">
        <w:t xml:space="preserve"> suaugusi</w:t>
      </w:r>
      <w:r w:rsidR="006517E8">
        <w:t>esiems buvo panaši</w:t>
      </w:r>
      <w:r w:rsidRPr="002B3451">
        <w:t>. Iš Rytų/</w:t>
      </w:r>
      <w:r w:rsidR="00507F3E">
        <w:t xml:space="preserve"> </w:t>
      </w:r>
      <w:r w:rsidRPr="00AA79DE">
        <w:t>Pietryčių Azijos kilusiems ITP sirgusiems vaik</w:t>
      </w:r>
      <w:r w:rsidR="00CC4172" w:rsidRPr="00AA79DE">
        <w:t>ams</w:t>
      </w:r>
      <w:r w:rsidRPr="00AA79DE">
        <w:t xml:space="preserve"> nustatyt</w:t>
      </w:r>
      <w:r w:rsidR="00CC4172" w:rsidRPr="00AA79DE">
        <w:t>i</w:t>
      </w:r>
      <w:r w:rsidRPr="00AA79DE">
        <w:t xml:space="preserve"> maždaug </w:t>
      </w:r>
      <w:r w:rsidRPr="000F7712">
        <w:t>43</w:t>
      </w:r>
      <w:r w:rsidR="004A653C" w:rsidRPr="000F7712">
        <w:t> </w:t>
      </w:r>
      <w:r w:rsidRPr="000F7712">
        <w:t>% didesn</w:t>
      </w:r>
      <w:r w:rsidR="00CC4172" w:rsidRPr="000F7712">
        <w:t>i</w:t>
      </w:r>
      <w:r w:rsidRPr="000F7712">
        <w:t xml:space="preserve"> eltrombopago </w:t>
      </w:r>
      <w:r w:rsidRPr="002B3451">
        <w:rPr>
          <w:position w:val="2"/>
        </w:rPr>
        <w:t>AUC</w:t>
      </w:r>
      <w:r w:rsidRPr="002B3451">
        <w:rPr>
          <w:vertAlign w:val="subscript"/>
        </w:rPr>
        <w:t>(0-</w:t>
      </w:r>
      <w:r w:rsidR="004A653C" w:rsidRPr="002B3451">
        <w:rPr>
          <w:vertAlign w:val="subscript"/>
        </w:rPr>
        <w:t>τ</w:t>
      </w:r>
      <w:r w:rsidRPr="002B3451">
        <w:rPr>
          <w:vertAlign w:val="subscript"/>
        </w:rPr>
        <w:t>)</w:t>
      </w:r>
      <w:r w:rsidRPr="002B3451">
        <w:rPr>
          <w:spacing w:val="22"/>
        </w:rPr>
        <w:t xml:space="preserve"> </w:t>
      </w:r>
      <w:r w:rsidRPr="000F7712">
        <w:t xml:space="preserve">plazmoje </w:t>
      </w:r>
      <w:r w:rsidR="00CC4172" w:rsidRPr="000F7712">
        <w:t>rodmenys</w:t>
      </w:r>
      <w:r w:rsidRPr="000F7712">
        <w:t xml:space="preserve">, lyginant su ne iš Azijos kilusiems </w:t>
      </w:r>
      <w:r w:rsidRPr="00AA79DE">
        <w:t>pacientams</w:t>
      </w:r>
      <w:r w:rsidRPr="00AA79DE">
        <w:rPr>
          <w:spacing w:val="-1"/>
        </w:rPr>
        <w:t xml:space="preserve"> </w:t>
      </w:r>
      <w:r w:rsidRPr="00AA79DE">
        <w:t>nustatyt</w:t>
      </w:r>
      <w:r w:rsidR="00CC4172" w:rsidRPr="00AA79DE">
        <w:t>a</w:t>
      </w:r>
      <w:r w:rsidRPr="00AA79DE">
        <w:t>is</w:t>
      </w:r>
      <w:r w:rsidRPr="002B3451">
        <w:rPr>
          <w:spacing w:val="-3"/>
        </w:rPr>
        <w:t xml:space="preserve"> </w:t>
      </w:r>
      <w:r w:rsidR="00CC4172" w:rsidRPr="00AA79DE">
        <w:t>rodmenimis</w:t>
      </w:r>
      <w:r w:rsidRPr="00AA79DE">
        <w:t>. ITP</w:t>
      </w:r>
      <w:r w:rsidRPr="00AA79DE">
        <w:rPr>
          <w:spacing w:val="-2"/>
        </w:rPr>
        <w:t xml:space="preserve"> </w:t>
      </w:r>
      <w:r w:rsidRPr="00AA79DE">
        <w:t>sirgusioms</w:t>
      </w:r>
      <w:r w:rsidRPr="00AA79DE">
        <w:rPr>
          <w:spacing w:val="-6"/>
        </w:rPr>
        <w:t xml:space="preserve"> </w:t>
      </w:r>
      <w:r w:rsidRPr="00AA79DE">
        <w:t>mergaitėms</w:t>
      </w:r>
      <w:r w:rsidRPr="00AA79DE">
        <w:rPr>
          <w:spacing w:val="-3"/>
        </w:rPr>
        <w:t xml:space="preserve"> </w:t>
      </w:r>
      <w:r w:rsidRPr="00AA79DE">
        <w:t>nustatyt</w:t>
      </w:r>
      <w:r w:rsidR="00CC4172" w:rsidRPr="00AA79DE">
        <w:t>i</w:t>
      </w:r>
      <w:r w:rsidRPr="00AA79DE">
        <w:rPr>
          <w:spacing w:val="-1"/>
        </w:rPr>
        <w:t xml:space="preserve"> </w:t>
      </w:r>
      <w:r w:rsidRPr="00AA79DE">
        <w:t>maždaug 25</w:t>
      </w:r>
      <w:r w:rsidR="004A653C" w:rsidRPr="00AA79DE">
        <w:t> </w:t>
      </w:r>
      <w:r w:rsidRPr="00AA79DE">
        <w:t>% didesn</w:t>
      </w:r>
      <w:r w:rsidR="00CC4172" w:rsidRPr="00AA79DE">
        <w:t>i</w:t>
      </w:r>
      <w:r w:rsidRPr="00AA79DE">
        <w:t xml:space="preserve"> </w:t>
      </w:r>
      <w:r w:rsidRPr="000F7712">
        <w:t>eltrombopago</w:t>
      </w:r>
      <w:r w:rsidRPr="000F7712">
        <w:rPr>
          <w:spacing w:val="-6"/>
        </w:rPr>
        <w:t xml:space="preserve"> </w:t>
      </w:r>
      <w:r w:rsidRPr="000F7712">
        <w:t>AUC</w:t>
      </w:r>
      <w:r w:rsidRPr="002B3451">
        <w:rPr>
          <w:vertAlign w:val="subscript"/>
        </w:rPr>
        <w:t>(0-</w:t>
      </w:r>
      <w:r w:rsidR="004A653C" w:rsidRPr="002B3451">
        <w:rPr>
          <w:vertAlign w:val="subscript"/>
        </w:rPr>
        <w:t>τ</w:t>
      </w:r>
      <w:r w:rsidRPr="002B3451">
        <w:rPr>
          <w:vertAlign w:val="subscript"/>
        </w:rPr>
        <w:t>)</w:t>
      </w:r>
      <w:r w:rsidRPr="002B3451">
        <w:rPr>
          <w:spacing w:val="13"/>
        </w:rPr>
        <w:t xml:space="preserve"> </w:t>
      </w:r>
      <w:r w:rsidRPr="002B3451">
        <w:rPr>
          <w:position w:val="2"/>
        </w:rPr>
        <w:t>plazmoje</w:t>
      </w:r>
      <w:r w:rsidRPr="002B3451">
        <w:rPr>
          <w:spacing w:val="-8"/>
          <w:position w:val="2"/>
        </w:rPr>
        <w:t xml:space="preserve"> </w:t>
      </w:r>
      <w:r w:rsidR="00CC4172">
        <w:rPr>
          <w:position w:val="2"/>
        </w:rPr>
        <w:t>rodmenys</w:t>
      </w:r>
      <w:r w:rsidRPr="002B3451">
        <w:rPr>
          <w:position w:val="2"/>
        </w:rPr>
        <w:t>,</w:t>
      </w:r>
      <w:r w:rsidRPr="002B3451">
        <w:rPr>
          <w:spacing w:val="-6"/>
          <w:position w:val="2"/>
        </w:rPr>
        <w:t xml:space="preserve"> </w:t>
      </w:r>
      <w:r w:rsidRPr="002B3451">
        <w:rPr>
          <w:position w:val="2"/>
        </w:rPr>
        <w:t>lyginant</w:t>
      </w:r>
      <w:r w:rsidRPr="002B3451">
        <w:rPr>
          <w:spacing w:val="-4"/>
          <w:position w:val="2"/>
        </w:rPr>
        <w:t xml:space="preserve"> </w:t>
      </w:r>
      <w:r w:rsidRPr="002B3451">
        <w:rPr>
          <w:position w:val="2"/>
        </w:rPr>
        <w:t>su</w:t>
      </w:r>
      <w:r w:rsidRPr="002B3451">
        <w:rPr>
          <w:spacing w:val="-8"/>
          <w:position w:val="2"/>
        </w:rPr>
        <w:t xml:space="preserve"> </w:t>
      </w:r>
      <w:r w:rsidRPr="002B3451">
        <w:rPr>
          <w:position w:val="2"/>
        </w:rPr>
        <w:t>berniukams</w:t>
      </w:r>
      <w:r w:rsidRPr="002B3451">
        <w:rPr>
          <w:spacing w:val="-6"/>
          <w:position w:val="2"/>
        </w:rPr>
        <w:t xml:space="preserve"> </w:t>
      </w:r>
      <w:r w:rsidRPr="002B3451">
        <w:rPr>
          <w:position w:val="2"/>
        </w:rPr>
        <w:t>nustatyt</w:t>
      </w:r>
      <w:r w:rsidR="00CC4172">
        <w:rPr>
          <w:position w:val="2"/>
        </w:rPr>
        <w:t>a</w:t>
      </w:r>
      <w:r w:rsidRPr="002B3451">
        <w:rPr>
          <w:position w:val="2"/>
        </w:rPr>
        <w:t>is</w:t>
      </w:r>
      <w:r w:rsidRPr="002B3451">
        <w:rPr>
          <w:spacing w:val="-7"/>
          <w:position w:val="2"/>
        </w:rPr>
        <w:t xml:space="preserve"> </w:t>
      </w:r>
      <w:r w:rsidR="00CC4172">
        <w:rPr>
          <w:spacing w:val="-2"/>
          <w:position w:val="2"/>
        </w:rPr>
        <w:t>rodmenimis</w:t>
      </w:r>
      <w:r w:rsidRPr="002B3451">
        <w:rPr>
          <w:spacing w:val="-2"/>
          <w:position w:val="2"/>
        </w:rPr>
        <w:t>.</w:t>
      </w:r>
    </w:p>
    <w:p w14:paraId="2C99D3D5" w14:textId="77777777" w:rsidR="00425080" w:rsidRPr="002B3451" w:rsidRDefault="00425080" w:rsidP="00417F2B">
      <w:pPr>
        <w:pStyle w:val="Pagrindinistekstas"/>
        <w:kinsoku w:val="0"/>
        <w:overflowPunct w:val="0"/>
      </w:pPr>
    </w:p>
    <w:p w14:paraId="246051D8" w14:textId="77777777" w:rsidR="00425080" w:rsidRPr="002B3451" w:rsidRDefault="00425080" w:rsidP="00417F2B">
      <w:pPr>
        <w:pStyle w:val="Pagrindinistekstas"/>
        <w:kinsoku w:val="0"/>
        <w:overflowPunct w:val="0"/>
      </w:pPr>
      <w:r w:rsidRPr="002B3451">
        <w:t>Eltrombopago</w:t>
      </w:r>
      <w:r w:rsidRPr="002B3451">
        <w:rPr>
          <w:spacing w:val="-4"/>
        </w:rPr>
        <w:t xml:space="preserve"> </w:t>
      </w:r>
      <w:r w:rsidRPr="002B3451">
        <w:t>farmakokinetikos</w:t>
      </w:r>
      <w:r w:rsidRPr="002B3451">
        <w:rPr>
          <w:spacing w:val="-4"/>
        </w:rPr>
        <w:t xml:space="preserve"> </w:t>
      </w:r>
      <w:r w:rsidR="00D12C25">
        <w:t>rodmenys</w:t>
      </w:r>
      <w:r w:rsidR="00D12C25" w:rsidRPr="002B3451">
        <w:rPr>
          <w:spacing w:val="-1"/>
        </w:rPr>
        <w:t xml:space="preserve"> </w:t>
      </w:r>
      <w:r w:rsidRPr="002B3451">
        <w:t>ITP</w:t>
      </w:r>
      <w:r w:rsidRPr="002B3451">
        <w:rPr>
          <w:spacing w:val="-5"/>
        </w:rPr>
        <w:t xml:space="preserve"> </w:t>
      </w:r>
      <w:r w:rsidRPr="002B3451">
        <w:t>sergantiems</w:t>
      </w:r>
      <w:r w:rsidRPr="002B3451">
        <w:rPr>
          <w:spacing w:val="-6"/>
        </w:rPr>
        <w:t xml:space="preserve"> </w:t>
      </w:r>
      <w:r w:rsidRPr="002B3451">
        <w:t>vaik</w:t>
      </w:r>
      <w:r w:rsidR="00D12C25">
        <w:t>ams</w:t>
      </w:r>
      <w:r w:rsidRPr="002B3451">
        <w:rPr>
          <w:spacing w:val="-5"/>
        </w:rPr>
        <w:t xml:space="preserve"> </w:t>
      </w:r>
      <w:r w:rsidRPr="002B3451">
        <w:t>pateikti 11</w:t>
      </w:r>
      <w:r w:rsidR="004A653C" w:rsidRPr="002B3451">
        <w:t> </w:t>
      </w:r>
      <w:r w:rsidRPr="002B3451">
        <w:t>lentelėje.</w:t>
      </w:r>
    </w:p>
    <w:p w14:paraId="1E309F8A" w14:textId="77777777" w:rsidR="00425080" w:rsidRPr="002B3451" w:rsidRDefault="00425080" w:rsidP="00417F2B">
      <w:pPr>
        <w:pStyle w:val="Pagrindinistekstas"/>
        <w:kinsoku w:val="0"/>
        <w:overflowPunct w:val="0"/>
      </w:pPr>
    </w:p>
    <w:p w14:paraId="4A654354" w14:textId="77777777" w:rsidR="00425080" w:rsidRPr="002B3451" w:rsidRDefault="004A653C" w:rsidP="004A653C">
      <w:pPr>
        <w:pStyle w:val="Antrat2"/>
        <w:numPr>
          <w:ilvl w:val="0"/>
          <w:numId w:val="0"/>
        </w:numPr>
        <w:rPr>
          <w:color w:val="000000"/>
        </w:rPr>
      </w:pPr>
      <w:r w:rsidRPr="002B3451">
        <w:t>11 </w:t>
      </w:r>
      <w:r w:rsidR="00425080" w:rsidRPr="002B3451">
        <w:t>lentelė.</w:t>
      </w:r>
      <w:r w:rsidR="00425080" w:rsidRPr="002B3451">
        <w:rPr>
          <w:spacing w:val="80"/>
          <w:w w:val="150"/>
        </w:rPr>
        <w:t xml:space="preserve"> </w:t>
      </w:r>
      <w:r w:rsidR="00425080" w:rsidRPr="002B3451">
        <w:t>Eltrombopago</w:t>
      </w:r>
      <w:r w:rsidR="00425080" w:rsidRPr="002B3451">
        <w:rPr>
          <w:spacing w:val="-4"/>
        </w:rPr>
        <w:t xml:space="preserve"> </w:t>
      </w:r>
      <w:r w:rsidR="00425080" w:rsidRPr="002B3451">
        <w:t>farmakokinetikos</w:t>
      </w:r>
      <w:r w:rsidR="00425080" w:rsidRPr="002B3451">
        <w:rPr>
          <w:spacing w:val="-4"/>
        </w:rPr>
        <w:t xml:space="preserve"> </w:t>
      </w:r>
      <w:r w:rsidR="00D12C25">
        <w:t>rodmenų</w:t>
      </w:r>
      <w:r w:rsidR="00D12C25" w:rsidRPr="002B3451">
        <w:rPr>
          <w:spacing w:val="-4"/>
        </w:rPr>
        <w:t xml:space="preserve"> </w:t>
      </w:r>
      <w:r w:rsidR="00425080" w:rsidRPr="002B3451">
        <w:t>nusistovėjus</w:t>
      </w:r>
      <w:r w:rsidR="00425080" w:rsidRPr="002B3451">
        <w:rPr>
          <w:spacing w:val="-4"/>
        </w:rPr>
        <w:t xml:space="preserve"> </w:t>
      </w:r>
      <w:r w:rsidR="00425080" w:rsidRPr="002B3451">
        <w:t>pusiausvyrinei</w:t>
      </w:r>
      <w:r w:rsidR="00425080" w:rsidRPr="002B3451">
        <w:rPr>
          <w:spacing w:val="-6"/>
        </w:rPr>
        <w:t xml:space="preserve"> </w:t>
      </w:r>
      <w:r w:rsidR="00425080" w:rsidRPr="002B3451">
        <w:t xml:space="preserve">apykaitai </w:t>
      </w:r>
      <w:r w:rsidR="00D12C25">
        <w:t xml:space="preserve">kraujo </w:t>
      </w:r>
      <w:r w:rsidR="00425080" w:rsidRPr="002B3451">
        <w:t>plazmoje geometriniai vidurkiai (95</w:t>
      </w:r>
      <w:r w:rsidRPr="002B3451">
        <w:t> </w:t>
      </w:r>
      <w:r w:rsidR="00425080" w:rsidRPr="002B3451">
        <w:t>% PI) ITP sergantiems vaik</w:t>
      </w:r>
      <w:r w:rsidR="00D12C25">
        <w:t>ams</w:t>
      </w:r>
      <w:r w:rsidR="00425080" w:rsidRPr="002B3451">
        <w:t xml:space="preserve"> (skiriant 50</w:t>
      </w:r>
      <w:r w:rsidR="00602EB3" w:rsidRPr="002B3451">
        <w:t> mg</w:t>
      </w:r>
      <w:r w:rsidR="00425080" w:rsidRPr="002B3451">
        <w:t xml:space="preserve"> dozę </w:t>
      </w:r>
      <w:r w:rsidR="00D12C25">
        <w:t xml:space="preserve">vieną </w:t>
      </w:r>
      <w:r w:rsidR="00425080" w:rsidRPr="002B3451">
        <w:t>kartą per parą)</w:t>
      </w:r>
    </w:p>
    <w:p w14:paraId="29D4D152" w14:textId="77777777" w:rsidR="00425080" w:rsidRPr="002B3451" w:rsidRDefault="00425080" w:rsidP="00417F2B">
      <w:pPr>
        <w:pStyle w:val="Pagrindinistekstas"/>
        <w:kinsoku w:val="0"/>
        <w:overflowPunct w:val="0"/>
        <w:rPr>
          <w:b/>
          <w:bCs/>
        </w:rPr>
      </w:pPr>
    </w:p>
    <w:tbl>
      <w:tblPr>
        <w:tblW w:w="0" w:type="auto"/>
        <w:tblInd w:w="5" w:type="dxa"/>
        <w:tblLayout w:type="fixed"/>
        <w:tblCellMar>
          <w:left w:w="0" w:type="dxa"/>
          <w:right w:w="0" w:type="dxa"/>
        </w:tblCellMar>
        <w:tblLook w:val="0000" w:firstRow="0" w:lastRow="0" w:firstColumn="0" w:lastColumn="0" w:noHBand="0" w:noVBand="0"/>
      </w:tblPr>
      <w:tblGrid>
        <w:gridCol w:w="3505"/>
        <w:gridCol w:w="2449"/>
        <w:gridCol w:w="2693"/>
      </w:tblGrid>
      <w:tr w:rsidR="00425080" w14:paraId="75B09110" w14:textId="77777777" w:rsidTr="004A653C">
        <w:trPr>
          <w:trHeight w:val="522"/>
        </w:trPr>
        <w:tc>
          <w:tcPr>
            <w:tcW w:w="3505" w:type="dxa"/>
            <w:tcBorders>
              <w:top w:val="single" w:sz="4" w:space="0" w:color="000000"/>
              <w:left w:val="single" w:sz="4" w:space="0" w:color="000000"/>
              <w:bottom w:val="single" w:sz="4" w:space="0" w:color="000000"/>
              <w:right w:val="single" w:sz="4" w:space="0" w:color="000000"/>
            </w:tcBorders>
          </w:tcPr>
          <w:p w14:paraId="646F0E87" w14:textId="77777777" w:rsidR="00425080" w:rsidRDefault="00425080" w:rsidP="00417F2B">
            <w:pPr>
              <w:pStyle w:val="TableParagraph"/>
              <w:kinsoku w:val="0"/>
              <w:overflowPunct w:val="0"/>
              <w:ind w:left="0"/>
              <w:rPr>
                <w:b/>
                <w:bCs/>
                <w:spacing w:val="-2"/>
                <w:sz w:val="22"/>
                <w:szCs w:val="22"/>
              </w:rPr>
            </w:pPr>
            <w:r>
              <w:rPr>
                <w:b/>
                <w:bCs/>
                <w:spacing w:val="-2"/>
                <w:sz w:val="22"/>
                <w:szCs w:val="22"/>
              </w:rPr>
              <w:t>Amžius</w:t>
            </w:r>
          </w:p>
        </w:tc>
        <w:tc>
          <w:tcPr>
            <w:tcW w:w="2449" w:type="dxa"/>
            <w:tcBorders>
              <w:top w:val="single" w:sz="4" w:space="0" w:color="000000"/>
              <w:left w:val="single" w:sz="4" w:space="0" w:color="000000"/>
              <w:bottom w:val="single" w:sz="4" w:space="0" w:color="000000"/>
              <w:right w:val="single" w:sz="4" w:space="0" w:color="000000"/>
            </w:tcBorders>
          </w:tcPr>
          <w:p w14:paraId="138D45C9" w14:textId="77777777" w:rsidR="00425080" w:rsidRDefault="00425080" w:rsidP="00417F2B">
            <w:pPr>
              <w:pStyle w:val="TableParagraph"/>
              <w:kinsoku w:val="0"/>
              <w:overflowPunct w:val="0"/>
              <w:ind w:left="0"/>
              <w:jc w:val="center"/>
              <w:rPr>
                <w:b/>
                <w:bCs/>
                <w:spacing w:val="-2"/>
                <w:sz w:val="22"/>
                <w:szCs w:val="22"/>
              </w:rPr>
            </w:pPr>
            <w:r>
              <w:rPr>
                <w:b/>
                <w:bCs/>
                <w:spacing w:val="-4"/>
                <w:position w:val="2"/>
                <w:sz w:val="22"/>
                <w:szCs w:val="22"/>
              </w:rPr>
              <w:t>C</w:t>
            </w:r>
            <w:r>
              <w:rPr>
                <w:b/>
                <w:bCs/>
                <w:spacing w:val="-4"/>
                <w:sz w:val="22"/>
                <w:szCs w:val="22"/>
                <w:vertAlign w:val="subscript"/>
              </w:rPr>
              <w:t>max</w:t>
            </w:r>
            <w:r>
              <w:rPr>
                <w:b/>
                <w:bCs/>
                <w:spacing w:val="40"/>
                <w:sz w:val="22"/>
                <w:szCs w:val="22"/>
              </w:rPr>
              <w:t xml:space="preserve"> </w:t>
            </w:r>
            <w:r>
              <w:rPr>
                <w:b/>
                <w:bCs/>
                <w:spacing w:val="-2"/>
                <w:sz w:val="22"/>
                <w:szCs w:val="22"/>
              </w:rPr>
              <w:t>(µg/ml)</w:t>
            </w:r>
          </w:p>
        </w:tc>
        <w:tc>
          <w:tcPr>
            <w:tcW w:w="2693" w:type="dxa"/>
            <w:tcBorders>
              <w:top w:val="single" w:sz="4" w:space="0" w:color="000000"/>
              <w:left w:val="single" w:sz="4" w:space="0" w:color="000000"/>
              <w:bottom w:val="single" w:sz="4" w:space="0" w:color="000000"/>
              <w:right w:val="single" w:sz="4" w:space="0" w:color="000000"/>
            </w:tcBorders>
          </w:tcPr>
          <w:p w14:paraId="2DBAE359" w14:textId="77777777" w:rsidR="00425080" w:rsidRDefault="00425080" w:rsidP="00FA7BFB">
            <w:pPr>
              <w:pStyle w:val="TableParagraph"/>
              <w:kinsoku w:val="0"/>
              <w:overflowPunct w:val="0"/>
              <w:ind w:left="0"/>
              <w:jc w:val="center"/>
              <w:rPr>
                <w:b/>
                <w:bCs/>
                <w:spacing w:val="-2"/>
                <w:sz w:val="22"/>
                <w:szCs w:val="22"/>
              </w:rPr>
            </w:pPr>
            <w:r>
              <w:rPr>
                <w:b/>
                <w:bCs/>
                <w:spacing w:val="-2"/>
                <w:position w:val="2"/>
                <w:sz w:val="22"/>
                <w:szCs w:val="22"/>
              </w:rPr>
              <w:t>AUC</w:t>
            </w:r>
            <w:r>
              <w:rPr>
                <w:b/>
                <w:bCs/>
                <w:spacing w:val="-2"/>
                <w:sz w:val="22"/>
                <w:szCs w:val="22"/>
                <w:vertAlign w:val="subscript"/>
              </w:rPr>
              <w:t>(0-</w:t>
            </w:r>
            <w:r w:rsidR="004A653C">
              <w:rPr>
                <w:b/>
                <w:bCs/>
                <w:spacing w:val="-2"/>
                <w:sz w:val="22"/>
                <w:szCs w:val="22"/>
                <w:vertAlign w:val="subscript"/>
              </w:rPr>
              <w:t>τ</w:t>
            </w:r>
            <w:r>
              <w:rPr>
                <w:b/>
                <w:bCs/>
                <w:spacing w:val="-5"/>
                <w:sz w:val="22"/>
                <w:szCs w:val="22"/>
                <w:vertAlign w:val="subscript"/>
              </w:rPr>
              <w:t>)</w:t>
            </w:r>
            <w:r w:rsidR="00FA7BFB">
              <w:rPr>
                <w:b/>
                <w:bCs/>
                <w:spacing w:val="-5"/>
                <w:sz w:val="22"/>
                <w:szCs w:val="22"/>
                <w:vertAlign w:val="subscript"/>
              </w:rPr>
              <w:t xml:space="preserve"> </w:t>
            </w:r>
            <w:r>
              <w:rPr>
                <w:b/>
                <w:bCs/>
                <w:spacing w:val="-2"/>
                <w:sz w:val="22"/>
                <w:szCs w:val="22"/>
              </w:rPr>
              <w:t>(µg.val/ml)</w:t>
            </w:r>
          </w:p>
        </w:tc>
      </w:tr>
      <w:tr w:rsidR="00425080" w14:paraId="4D7A8559" w14:textId="77777777" w:rsidTr="004A653C">
        <w:trPr>
          <w:trHeight w:val="505"/>
        </w:trPr>
        <w:tc>
          <w:tcPr>
            <w:tcW w:w="3505" w:type="dxa"/>
            <w:tcBorders>
              <w:top w:val="single" w:sz="4" w:space="0" w:color="000000"/>
              <w:left w:val="single" w:sz="4" w:space="0" w:color="000000"/>
              <w:bottom w:val="single" w:sz="4" w:space="0" w:color="000000"/>
              <w:right w:val="single" w:sz="4" w:space="0" w:color="000000"/>
            </w:tcBorders>
          </w:tcPr>
          <w:p w14:paraId="11BA1ACF" w14:textId="77777777" w:rsidR="00425080" w:rsidRDefault="00425080" w:rsidP="00417F2B">
            <w:pPr>
              <w:pStyle w:val="TableParagraph"/>
              <w:kinsoku w:val="0"/>
              <w:overflowPunct w:val="0"/>
              <w:ind w:left="0"/>
              <w:rPr>
                <w:spacing w:val="-5"/>
                <w:sz w:val="22"/>
                <w:szCs w:val="22"/>
              </w:rPr>
            </w:pPr>
            <w:r>
              <w:rPr>
                <w:sz w:val="22"/>
                <w:szCs w:val="22"/>
              </w:rPr>
              <w:t>12</w:t>
            </w:r>
            <w:r w:rsidR="004A653C">
              <w:rPr>
                <w:sz w:val="22"/>
                <w:szCs w:val="22"/>
              </w:rPr>
              <w:t>–</w:t>
            </w:r>
            <w:r>
              <w:rPr>
                <w:sz w:val="22"/>
                <w:szCs w:val="22"/>
              </w:rPr>
              <w:t>17</w:t>
            </w:r>
            <w:r w:rsidR="004A653C">
              <w:rPr>
                <w:sz w:val="22"/>
                <w:szCs w:val="22"/>
              </w:rPr>
              <w:t> </w:t>
            </w:r>
            <w:r>
              <w:rPr>
                <w:sz w:val="22"/>
                <w:szCs w:val="22"/>
              </w:rPr>
              <w:t>metų</w:t>
            </w:r>
            <w:r>
              <w:rPr>
                <w:spacing w:val="-1"/>
                <w:sz w:val="22"/>
                <w:szCs w:val="22"/>
              </w:rPr>
              <w:t xml:space="preserve"> </w:t>
            </w:r>
            <w:r>
              <w:rPr>
                <w:sz w:val="22"/>
                <w:szCs w:val="22"/>
              </w:rPr>
              <w:t>(n</w:t>
            </w:r>
            <w:r w:rsidR="004A653C">
              <w:rPr>
                <w:sz w:val="22"/>
                <w:szCs w:val="22"/>
              </w:rPr>
              <w:t> </w:t>
            </w:r>
            <w:r>
              <w:rPr>
                <w:sz w:val="22"/>
                <w:szCs w:val="22"/>
              </w:rPr>
              <w:t>=</w:t>
            </w:r>
            <w:r w:rsidR="004A653C">
              <w:rPr>
                <w:sz w:val="22"/>
                <w:szCs w:val="22"/>
              </w:rPr>
              <w:t> </w:t>
            </w:r>
            <w:r>
              <w:rPr>
                <w:spacing w:val="-5"/>
                <w:sz w:val="22"/>
                <w:szCs w:val="22"/>
              </w:rPr>
              <w:t>62)</w:t>
            </w:r>
          </w:p>
        </w:tc>
        <w:tc>
          <w:tcPr>
            <w:tcW w:w="2449" w:type="dxa"/>
            <w:tcBorders>
              <w:top w:val="single" w:sz="4" w:space="0" w:color="000000"/>
              <w:left w:val="single" w:sz="4" w:space="0" w:color="000000"/>
              <w:bottom w:val="single" w:sz="4" w:space="0" w:color="000000"/>
              <w:right w:val="single" w:sz="4" w:space="0" w:color="000000"/>
            </w:tcBorders>
          </w:tcPr>
          <w:p w14:paraId="2BA344C0" w14:textId="77777777" w:rsidR="00425080" w:rsidRDefault="00425080" w:rsidP="00417F2B">
            <w:pPr>
              <w:pStyle w:val="TableParagraph"/>
              <w:kinsoku w:val="0"/>
              <w:overflowPunct w:val="0"/>
              <w:ind w:left="0"/>
              <w:jc w:val="center"/>
              <w:rPr>
                <w:spacing w:val="-4"/>
                <w:sz w:val="22"/>
                <w:szCs w:val="22"/>
              </w:rPr>
            </w:pPr>
            <w:r>
              <w:rPr>
                <w:spacing w:val="-4"/>
                <w:sz w:val="22"/>
                <w:szCs w:val="22"/>
              </w:rPr>
              <w:t>6,80</w:t>
            </w:r>
          </w:p>
          <w:p w14:paraId="31915384" w14:textId="77777777" w:rsidR="00425080" w:rsidRDefault="00425080" w:rsidP="00417F2B">
            <w:pPr>
              <w:pStyle w:val="TableParagraph"/>
              <w:kinsoku w:val="0"/>
              <w:overflowPunct w:val="0"/>
              <w:ind w:left="0"/>
              <w:jc w:val="center"/>
              <w:rPr>
                <w:spacing w:val="-2"/>
                <w:sz w:val="22"/>
                <w:szCs w:val="22"/>
              </w:rPr>
            </w:pPr>
            <w:r>
              <w:rPr>
                <w:sz w:val="22"/>
                <w:szCs w:val="22"/>
              </w:rPr>
              <w:t xml:space="preserve">(6,17, </w:t>
            </w:r>
            <w:r>
              <w:rPr>
                <w:spacing w:val="-2"/>
                <w:sz w:val="22"/>
                <w:szCs w:val="22"/>
              </w:rPr>
              <w:t>7,50)</w:t>
            </w:r>
          </w:p>
        </w:tc>
        <w:tc>
          <w:tcPr>
            <w:tcW w:w="2693" w:type="dxa"/>
            <w:tcBorders>
              <w:top w:val="single" w:sz="4" w:space="0" w:color="000000"/>
              <w:left w:val="single" w:sz="4" w:space="0" w:color="000000"/>
              <w:bottom w:val="single" w:sz="4" w:space="0" w:color="000000"/>
              <w:right w:val="single" w:sz="4" w:space="0" w:color="000000"/>
            </w:tcBorders>
          </w:tcPr>
          <w:p w14:paraId="2F3DB9A8" w14:textId="77777777" w:rsidR="00425080" w:rsidRDefault="00425080" w:rsidP="00417F2B">
            <w:pPr>
              <w:pStyle w:val="TableParagraph"/>
              <w:kinsoku w:val="0"/>
              <w:overflowPunct w:val="0"/>
              <w:ind w:left="0"/>
              <w:jc w:val="center"/>
              <w:rPr>
                <w:spacing w:val="-5"/>
                <w:sz w:val="22"/>
                <w:szCs w:val="22"/>
              </w:rPr>
            </w:pPr>
            <w:r>
              <w:rPr>
                <w:spacing w:val="-5"/>
                <w:sz w:val="22"/>
                <w:szCs w:val="22"/>
              </w:rPr>
              <w:t>103</w:t>
            </w:r>
          </w:p>
          <w:p w14:paraId="6E083F8A" w14:textId="77777777" w:rsidR="00425080" w:rsidRDefault="00425080" w:rsidP="00417F2B">
            <w:pPr>
              <w:pStyle w:val="TableParagraph"/>
              <w:kinsoku w:val="0"/>
              <w:overflowPunct w:val="0"/>
              <w:ind w:left="0"/>
              <w:jc w:val="center"/>
              <w:rPr>
                <w:spacing w:val="-4"/>
                <w:sz w:val="22"/>
                <w:szCs w:val="22"/>
              </w:rPr>
            </w:pPr>
            <w:r>
              <w:rPr>
                <w:sz w:val="22"/>
                <w:szCs w:val="22"/>
              </w:rPr>
              <w:t>(91,1,</w:t>
            </w:r>
            <w:r>
              <w:rPr>
                <w:spacing w:val="-2"/>
                <w:sz w:val="22"/>
                <w:szCs w:val="22"/>
              </w:rPr>
              <w:t xml:space="preserve"> </w:t>
            </w:r>
            <w:r>
              <w:rPr>
                <w:spacing w:val="-4"/>
                <w:sz w:val="22"/>
                <w:szCs w:val="22"/>
              </w:rPr>
              <w:t>116)</w:t>
            </w:r>
          </w:p>
        </w:tc>
      </w:tr>
      <w:tr w:rsidR="00425080" w14:paraId="3E95E451" w14:textId="77777777" w:rsidTr="004A653C">
        <w:trPr>
          <w:trHeight w:val="506"/>
        </w:trPr>
        <w:tc>
          <w:tcPr>
            <w:tcW w:w="3505" w:type="dxa"/>
            <w:tcBorders>
              <w:top w:val="single" w:sz="4" w:space="0" w:color="000000"/>
              <w:left w:val="single" w:sz="4" w:space="0" w:color="000000"/>
              <w:bottom w:val="single" w:sz="4" w:space="0" w:color="000000"/>
              <w:right w:val="single" w:sz="4" w:space="0" w:color="000000"/>
            </w:tcBorders>
          </w:tcPr>
          <w:p w14:paraId="705A76AE" w14:textId="77777777" w:rsidR="00425080" w:rsidRDefault="00425080" w:rsidP="00417F2B">
            <w:pPr>
              <w:pStyle w:val="TableParagraph"/>
              <w:kinsoku w:val="0"/>
              <w:overflowPunct w:val="0"/>
              <w:ind w:left="0"/>
              <w:rPr>
                <w:spacing w:val="-5"/>
                <w:sz w:val="22"/>
                <w:szCs w:val="22"/>
              </w:rPr>
            </w:pPr>
            <w:r>
              <w:rPr>
                <w:sz w:val="22"/>
                <w:szCs w:val="22"/>
              </w:rPr>
              <w:t>6</w:t>
            </w:r>
            <w:r w:rsidR="004A653C">
              <w:rPr>
                <w:sz w:val="22"/>
                <w:szCs w:val="22"/>
              </w:rPr>
              <w:t>–</w:t>
            </w:r>
            <w:r>
              <w:rPr>
                <w:sz w:val="22"/>
                <w:szCs w:val="22"/>
              </w:rPr>
              <w:t>11</w:t>
            </w:r>
            <w:r w:rsidR="004A653C">
              <w:rPr>
                <w:sz w:val="22"/>
                <w:szCs w:val="22"/>
              </w:rPr>
              <w:t> </w:t>
            </w:r>
            <w:r>
              <w:rPr>
                <w:sz w:val="22"/>
                <w:szCs w:val="22"/>
              </w:rPr>
              <w:t>metų</w:t>
            </w:r>
            <w:r>
              <w:rPr>
                <w:spacing w:val="-1"/>
                <w:sz w:val="22"/>
                <w:szCs w:val="22"/>
              </w:rPr>
              <w:t xml:space="preserve"> </w:t>
            </w:r>
            <w:r>
              <w:rPr>
                <w:sz w:val="22"/>
                <w:szCs w:val="22"/>
              </w:rPr>
              <w:t>(n</w:t>
            </w:r>
            <w:r w:rsidR="004A653C">
              <w:rPr>
                <w:sz w:val="22"/>
                <w:szCs w:val="22"/>
              </w:rPr>
              <w:t> </w:t>
            </w:r>
            <w:r>
              <w:rPr>
                <w:sz w:val="22"/>
                <w:szCs w:val="22"/>
              </w:rPr>
              <w:t>=</w:t>
            </w:r>
            <w:r w:rsidR="004A653C">
              <w:rPr>
                <w:spacing w:val="-1"/>
                <w:sz w:val="22"/>
                <w:szCs w:val="22"/>
              </w:rPr>
              <w:t> </w:t>
            </w:r>
            <w:r>
              <w:rPr>
                <w:spacing w:val="-5"/>
                <w:sz w:val="22"/>
                <w:szCs w:val="22"/>
              </w:rPr>
              <w:t>68)</w:t>
            </w:r>
          </w:p>
        </w:tc>
        <w:tc>
          <w:tcPr>
            <w:tcW w:w="2449" w:type="dxa"/>
            <w:tcBorders>
              <w:top w:val="single" w:sz="4" w:space="0" w:color="000000"/>
              <w:left w:val="single" w:sz="4" w:space="0" w:color="000000"/>
              <w:bottom w:val="single" w:sz="4" w:space="0" w:color="000000"/>
              <w:right w:val="single" w:sz="4" w:space="0" w:color="000000"/>
            </w:tcBorders>
          </w:tcPr>
          <w:p w14:paraId="5987D8C3" w14:textId="77777777" w:rsidR="00425080" w:rsidRDefault="00425080" w:rsidP="00417F2B">
            <w:pPr>
              <w:pStyle w:val="TableParagraph"/>
              <w:kinsoku w:val="0"/>
              <w:overflowPunct w:val="0"/>
              <w:ind w:left="0"/>
              <w:jc w:val="center"/>
              <w:rPr>
                <w:spacing w:val="-4"/>
                <w:sz w:val="22"/>
                <w:szCs w:val="22"/>
              </w:rPr>
            </w:pPr>
            <w:r>
              <w:rPr>
                <w:spacing w:val="-4"/>
                <w:sz w:val="22"/>
                <w:szCs w:val="22"/>
              </w:rPr>
              <w:t>10,3</w:t>
            </w:r>
          </w:p>
          <w:p w14:paraId="4B938BE1" w14:textId="77777777" w:rsidR="00425080" w:rsidRDefault="00425080" w:rsidP="00417F2B">
            <w:pPr>
              <w:pStyle w:val="TableParagraph"/>
              <w:kinsoku w:val="0"/>
              <w:overflowPunct w:val="0"/>
              <w:ind w:left="0"/>
              <w:jc w:val="center"/>
              <w:rPr>
                <w:spacing w:val="-2"/>
                <w:sz w:val="22"/>
                <w:szCs w:val="22"/>
              </w:rPr>
            </w:pPr>
            <w:r>
              <w:rPr>
                <w:sz w:val="22"/>
                <w:szCs w:val="22"/>
              </w:rPr>
              <w:t xml:space="preserve">(9,42, </w:t>
            </w:r>
            <w:r>
              <w:rPr>
                <w:spacing w:val="-2"/>
                <w:sz w:val="22"/>
                <w:szCs w:val="22"/>
              </w:rPr>
              <w:t>11,2)</w:t>
            </w:r>
          </w:p>
        </w:tc>
        <w:tc>
          <w:tcPr>
            <w:tcW w:w="2693" w:type="dxa"/>
            <w:tcBorders>
              <w:top w:val="single" w:sz="4" w:space="0" w:color="000000"/>
              <w:left w:val="single" w:sz="4" w:space="0" w:color="000000"/>
              <w:bottom w:val="single" w:sz="4" w:space="0" w:color="000000"/>
              <w:right w:val="single" w:sz="4" w:space="0" w:color="000000"/>
            </w:tcBorders>
          </w:tcPr>
          <w:p w14:paraId="766A04D0" w14:textId="77777777" w:rsidR="00425080" w:rsidRDefault="00425080" w:rsidP="00417F2B">
            <w:pPr>
              <w:pStyle w:val="TableParagraph"/>
              <w:kinsoku w:val="0"/>
              <w:overflowPunct w:val="0"/>
              <w:ind w:left="0"/>
              <w:jc w:val="center"/>
              <w:rPr>
                <w:spacing w:val="-5"/>
                <w:sz w:val="22"/>
                <w:szCs w:val="22"/>
              </w:rPr>
            </w:pPr>
            <w:r>
              <w:rPr>
                <w:spacing w:val="-5"/>
                <w:sz w:val="22"/>
                <w:szCs w:val="22"/>
              </w:rPr>
              <w:t>153</w:t>
            </w:r>
          </w:p>
          <w:p w14:paraId="5C4783BD" w14:textId="77777777" w:rsidR="00425080" w:rsidRDefault="00425080" w:rsidP="00417F2B">
            <w:pPr>
              <w:pStyle w:val="TableParagraph"/>
              <w:kinsoku w:val="0"/>
              <w:overflowPunct w:val="0"/>
              <w:ind w:left="0"/>
              <w:jc w:val="center"/>
              <w:rPr>
                <w:spacing w:val="-4"/>
                <w:sz w:val="22"/>
                <w:szCs w:val="22"/>
              </w:rPr>
            </w:pPr>
            <w:r>
              <w:rPr>
                <w:sz w:val="22"/>
                <w:szCs w:val="22"/>
              </w:rPr>
              <w:t xml:space="preserve">(137, </w:t>
            </w:r>
            <w:r>
              <w:rPr>
                <w:spacing w:val="-4"/>
                <w:sz w:val="22"/>
                <w:szCs w:val="22"/>
              </w:rPr>
              <w:t>170)</w:t>
            </w:r>
          </w:p>
        </w:tc>
      </w:tr>
      <w:tr w:rsidR="00425080" w14:paraId="1E4BE367" w14:textId="77777777" w:rsidTr="004A653C">
        <w:trPr>
          <w:trHeight w:val="505"/>
        </w:trPr>
        <w:tc>
          <w:tcPr>
            <w:tcW w:w="3505" w:type="dxa"/>
            <w:tcBorders>
              <w:top w:val="single" w:sz="4" w:space="0" w:color="000000"/>
              <w:left w:val="single" w:sz="4" w:space="0" w:color="000000"/>
              <w:bottom w:val="single" w:sz="4" w:space="0" w:color="000000"/>
              <w:right w:val="single" w:sz="4" w:space="0" w:color="000000"/>
            </w:tcBorders>
          </w:tcPr>
          <w:p w14:paraId="1764DE88" w14:textId="77777777" w:rsidR="00425080" w:rsidRDefault="00425080" w:rsidP="00417F2B">
            <w:pPr>
              <w:pStyle w:val="TableParagraph"/>
              <w:kinsoku w:val="0"/>
              <w:overflowPunct w:val="0"/>
              <w:ind w:left="0"/>
              <w:rPr>
                <w:spacing w:val="-5"/>
                <w:sz w:val="22"/>
                <w:szCs w:val="22"/>
              </w:rPr>
            </w:pPr>
            <w:r>
              <w:rPr>
                <w:sz w:val="22"/>
                <w:szCs w:val="22"/>
              </w:rPr>
              <w:t>1</w:t>
            </w:r>
            <w:r w:rsidR="004A653C">
              <w:rPr>
                <w:sz w:val="22"/>
                <w:szCs w:val="22"/>
              </w:rPr>
              <w:t>–</w:t>
            </w:r>
            <w:r>
              <w:rPr>
                <w:sz w:val="22"/>
                <w:szCs w:val="22"/>
              </w:rPr>
              <w:t>5</w:t>
            </w:r>
            <w:r w:rsidR="004A653C">
              <w:rPr>
                <w:sz w:val="22"/>
                <w:szCs w:val="22"/>
              </w:rPr>
              <w:t> </w:t>
            </w:r>
            <w:r>
              <w:rPr>
                <w:sz w:val="22"/>
                <w:szCs w:val="22"/>
              </w:rPr>
              <w:t>metų</w:t>
            </w:r>
            <w:r>
              <w:rPr>
                <w:spacing w:val="-1"/>
                <w:sz w:val="22"/>
                <w:szCs w:val="22"/>
              </w:rPr>
              <w:t xml:space="preserve"> </w:t>
            </w:r>
            <w:r>
              <w:rPr>
                <w:sz w:val="22"/>
                <w:szCs w:val="22"/>
              </w:rPr>
              <w:t>(n</w:t>
            </w:r>
            <w:r w:rsidR="004A653C">
              <w:rPr>
                <w:sz w:val="22"/>
                <w:szCs w:val="22"/>
              </w:rPr>
              <w:t> </w:t>
            </w:r>
            <w:r>
              <w:rPr>
                <w:sz w:val="22"/>
                <w:szCs w:val="22"/>
              </w:rPr>
              <w:t>=</w:t>
            </w:r>
            <w:r w:rsidR="004A653C">
              <w:rPr>
                <w:sz w:val="22"/>
                <w:szCs w:val="22"/>
              </w:rPr>
              <w:t> </w:t>
            </w:r>
            <w:r>
              <w:rPr>
                <w:spacing w:val="-5"/>
                <w:sz w:val="22"/>
                <w:szCs w:val="22"/>
              </w:rPr>
              <w:t>38)</w:t>
            </w:r>
          </w:p>
        </w:tc>
        <w:tc>
          <w:tcPr>
            <w:tcW w:w="2449" w:type="dxa"/>
            <w:tcBorders>
              <w:top w:val="single" w:sz="4" w:space="0" w:color="000000"/>
              <w:left w:val="single" w:sz="4" w:space="0" w:color="000000"/>
              <w:bottom w:val="single" w:sz="4" w:space="0" w:color="000000"/>
              <w:right w:val="single" w:sz="4" w:space="0" w:color="000000"/>
            </w:tcBorders>
          </w:tcPr>
          <w:p w14:paraId="13B9B87D" w14:textId="77777777" w:rsidR="00425080" w:rsidRDefault="00425080" w:rsidP="00417F2B">
            <w:pPr>
              <w:pStyle w:val="TableParagraph"/>
              <w:kinsoku w:val="0"/>
              <w:overflowPunct w:val="0"/>
              <w:ind w:left="0"/>
              <w:jc w:val="center"/>
              <w:rPr>
                <w:spacing w:val="-4"/>
                <w:sz w:val="22"/>
                <w:szCs w:val="22"/>
              </w:rPr>
            </w:pPr>
            <w:r>
              <w:rPr>
                <w:spacing w:val="-4"/>
                <w:sz w:val="22"/>
                <w:szCs w:val="22"/>
              </w:rPr>
              <w:t>11,6</w:t>
            </w:r>
          </w:p>
          <w:p w14:paraId="56E745E9" w14:textId="77777777" w:rsidR="00425080" w:rsidRDefault="00425080" w:rsidP="00417F2B">
            <w:pPr>
              <w:pStyle w:val="TableParagraph"/>
              <w:kinsoku w:val="0"/>
              <w:overflowPunct w:val="0"/>
              <w:ind w:left="0"/>
              <w:jc w:val="center"/>
              <w:rPr>
                <w:spacing w:val="-2"/>
                <w:sz w:val="22"/>
                <w:szCs w:val="22"/>
              </w:rPr>
            </w:pPr>
            <w:r>
              <w:rPr>
                <w:sz w:val="22"/>
                <w:szCs w:val="22"/>
              </w:rPr>
              <w:t xml:space="preserve">(10,4, </w:t>
            </w:r>
            <w:r>
              <w:rPr>
                <w:spacing w:val="-2"/>
                <w:sz w:val="22"/>
                <w:szCs w:val="22"/>
              </w:rPr>
              <w:t>12,9)</w:t>
            </w:r>
          </w:p>
        </w:tc>
        <w:tc>
          <w:tcPr>
            <w:tcW w:w="2693" w:type="dxa"/>
            <w:tcBorders>
              <w:top w:val="single" w:sz="4" w:space="0" w:color="000000"/>
              <w:left w:val="single" w:sz="4" w:space="0" w:color="000000"/>
              <w:bottom w:val="single" w:sz="4" w:space="0" w:color="000000"/>
              <w:right w:val="single" w:sz="4" w:space="0" w:color="000000"/>
            </w:tcBorders>
          </w:tcPr>
          <w:p w14:paraId="0171E5D2" w14:textId="77777777" w:rsidR="00425080" w:rsidRDefault="00425080" w:rsidP="00417F2B">
            <w:pPr>
              <w:pStyle w:val="TableParagraph"/>
              <w:kinsoku w:val="0"/>
              <w:overflowPunct w:val="0"/>
              <w:ind w:left="0"/>
              <w:jc w:val="center"/>
              <w:rPr>
                <w:spacing w:val="-5"/>
                <w:sz w:val="22"/>
                <w:szCs w:val="22"/>
              </w:rPr>
            </w:pPr>
            <w:r>
              <w:rPr>
                <w:spacing w:val="-5"/>
                <w:sz w:val="22"/>
                <w:szCs w:val="22"/>
              </w:rPr>
              <w:t>162</w:t>
            </w:r>
          </w:p>
          <w:p w14:paraId="098A6B88" w14:textId="77777777" w:rsidR="00425080" w:rsidRDefault="00425080" w:rsidP="00417F2B">
            <w:pPr>
              <w:pStyle w:val="TableParagraph"/>
              <w:kinsoku w:val="0"/>
              <w:overflowPunct w:val="0"/>
              <w:ind w:left="0"/>
              <w:jc w:val="center"/>
              <w:rPr>
                <w:spacing w:val="-4"/>
                <w:sz w:val="22"/>
                <w:szCs w:val="22"/>
              </w:rPr>
            </w:pPr>
            <w:r>
              <w:rPr>
                <w:sz w:val="22"/>
                <w:szCs w:val="22"/>
              </w:rPr>
              <w:t xml:space="preserve">(139, </w:t>
            </w:r>
            <w:r>
              <w:rPr>
                <w:spacing w:val="-4"/>
                <w:sz w:val="22"/>
                <w:szCs w:val="22"/>
              </w:rPr>
              <w:t>187)</w:t>
            </w:r>
          </w:p>
        </w:tc>
      </w:tr>
    </w:tbl>
    <w:p w14:paraId="605F9EBA" w14:textId="77777777" w:rsidR="00425080" w:rsidRPr="002B3451" w:rsidRDefault="00425080" w:rsidP="00417F2B">
      <w:pPr>
        <w:pStyle w:val="Pagrindinistekstas"/>
        <w:kinsoku w:val="0"/>
        <w:overflowPunct w:val="0"/>
      </w:pPr>
      <w:r w:rsidRPr="002B3451">
        <w:rPr>
          <w:position w:val="2"/>
        </w:rPr>
        <w:t>Pateikiami</w:t>
      </w:r>
      <w:r w:rsidRPr="002B3451">
        <w:rPr>
          <w:spacing w:val="-2"/>
          <w:position w:val="2"/>
        </w:rPr>
        <w:t xml:space="preserve"> </w:t>
      </w:r>
      <w:r w:rsidRPr="002B3451">
        <w:rPr>
          <w:position w:val="2"/>
        </w:rPr>
        <w:t>AUC</w:t>
      </w:r>
      <w:r w:rsidRPr="002B3451">
        <w:rPr>
          <w:vertAlign w:val="subscript"/>
        </w:rPr>
        <w:t>(0-</w:t>
      </w:r>
      <w:r w:rsidR="004A653C" w:rsidRPr="002B3451">
        <w:rPr>
          <w:vertAlign w:val="subscript"/>
        </w:rPr>
        <w:t>τ</w:t>
      </w:r>
      <w:r w:rsidRPr="002B3451">
        <w:rPr>
          <w:vertAlign w:val="subscript"/>
        </w:rPr>
        <w:t>)</w:t>
      </w:r>
      <w:r w:rsidRPr="002B3451">
        <w:rPr>
          <w:spacing w:val="16"/>
        </w:rPr>
        <w:t xml:space="preserve"> </w:t>
      </w:r>
      <w:r w:rsidRPr="002B3451">
        <w:rPr>
          <w:position w:val="2"/>
        </w:rPr>
        <w:t>ir</w:t>
      </w:r>
      <w:r w:rsidRPr="002B3451">
        <w:rPr>
          <w:spacing w:val="-2"/>
          <w:position w:val="2"/>
        </w:rPr>
        <w:t xml:space="preserve"> </w:t>
      </w:r>
      <w:r w:rsidRPr="002B3451">
        <w:rPr>
          <w:position w:val="2"/>
        </w:rPr>
        <w:t>C</w:t>
      </w:r>
      <w:r w:rsidRPr="002B3451">
        <w:rPr>
          <w:vertAlign w:val="subscript"/>
        </w:rPr>
        <w:t>max</w:t>
      </w:r>
      <w:r w:rsidRPr="008C495F">
        <w:rPr>
          <w:spacing w:val="15"/>
        </w:rPr>
        <w:t xml:space="preserve"> </w:t>
      </w:r>
      <w:r w:rsidRPr="000F7712">
        <w:t>geometriniai</w:t>
      </w:r>
      <w:r w:rsidRPr="000F7712">
        <w:rPr>
          <w:spacing w:val="-2"/>
        </w:rPr>
        <w:t xml:space="preserve"> </w:t>
      </w:r>
      <w:r w:rsidRPr="000F7712">
        <w:t>vidurkiai</w:t>
      </w:r>
      <w:r w:rsidRPr="000F7712">
        <w:rPr>
          <w:spacing w:val="-2"/>
        </w:rPr>
        <w:t xml:space="preserve"> </w:t>
      </w:r>
      <w:r w:rsidRPr="000F7712">
        <w:t>(95</w:t>
      </w:r>
      <w:r w:rsidR="004A653C" w:rsidRPr="000F7712">
        <w:t> </w:t>
      </w:r>
      <w:r w:rsidRPr="000F7712">
        <w:t>%</w:t>
      </w:r>
      <w:r w:rsidRPr="000F7712">
        <w:rPr>
          <w:spacing w:val="-2"/>
        </w:rPr>
        <w:t xml:space="preserve"> </w:t>
      </w:r>
      <w:r w:rsidRPr="000F7712">
        <w:t>PI),</w:t>
      </w:r>
      <w:r w:rsidRPr="000F7712">
        <w:rPr>
          <w:spacing w:val="-6"/>
        </w:rPr>
        <w:t xml:space="preserve"> </w:t>
      </w:r>
      <w:r w:rsidRPr="000F7712">
        <w:t>remiantis</w:t>
      </w:r>
      <w:r w:rsidRPr="000F7712">
        <w:rPr>
          <w:spacing w:val="-3"/>
        </w:rPr>
        <w:t xml:space="preserve"> </w:t>
      </w:r>
      <w:r w:rsidRPr="000F7712">
        <w:t xml:space="preserve">populiacijos </w:t>
      </w:r>
      <w:r w:rsidRPr="008C495F">
        <w:t xml:space="preserve">farmakokinetikos duomenų </w:t>
      </w:r>
      <w:r w:rsidRPr="008C495F">
        <w:rPr>
          <w:i/>
          <w:iCs/>
        </w:rPr>
        <w:t xml:space="preserve">post-hoc </w:t>
      </w:r>
      <w:r w:rsidRPr="008C495F">
        <w:t>analize.</w:t>
      </w:r>
    </w:p>
    <w:p w14:paraId="4F591F85" w14:textId="77777777" w:rsidR="00425080" w:rsidRPr="002B3451" w:rsidRDefault="00425080" w:rsidP="00417F2B">
      <w:pPr>
        <w:pStyle w:val="Pagrindinistekstas"/>
        <w:kinsoku w:val="0"/>
        <w:overflowPunct w:val="0"/>
      </w:pPr>
    </w:p>
    <w:p w14:paraId="291B20A9" w14:textId="77777777" w:rsidR="00425080" w:rsidRPr="002B3451" w:rsidRDefault="00425080" w:rsidP="004A653C">
      <w:pPr>
        <w:pStyle w:val="Antrat2"/>
        <w:numPr>
          <w:ilvl w:val="1"/>
          <w:numId w:val="39"/>
        </w:numPr>
        <w:ind w:left="567" w:hanging="567"/>
        <w:rPr>
          <w:spacing w:val="-2"/>
        </w:rPr>
      </w:pPr>
      <w:r w:rsidRPr="002B3451">
        <w:t>Ikiklinikinių</w:t>
      </w:r>
      <w:r w:rsidRPr="002B3451">
        <w:rPr>
          <w:spacing w:val="-7"/>
        </w:rPr>
        <w:t xml:space="preserve"> </w:t>
      </w:r>
      <w:r w:rsidRPr="002B3451">
        <w:t>saugumo</w:t>
      </w:r>
      <w:r w:rsidRPr="002B3451">
        <w:rPr>
          <w:spacing w:val="-9"/>
        </w:rPr>
        <w:t xml:space="preserve"> </w:t>
      </w:r>
      <w:r w:rsidRPr="002B3451">
        <w:t>tyrimų</w:t>
      </w:r>
      <w:r w:rsidRPr="002B3451">
        <w:rPr>
          <w:spacing w:val="-6"/>
        </w:rPr>
        <w:t xml:space="preserve"> </w:t>
      </w:r>
      <w:r w:rsidRPr="002B3451">
        <w:rPr>
          <w:spacing w:val="-2"/>
        </w:rPr>
        <w:t>duomenys</w:t>
      </w:r>
    </w:p>
    <w:p w14:paraId="10C0CA17" w14:textId="77777777" w:rsidR="00425080" w:rsidRPr="002B3451" w:rsidRDefault="00425080" w:rsidP="00417F2B">
      <w:pPr>
        <w:pStyle w:val="Pagrindinistekstas"/>
        <w:kinsoku w:val="0"/>
        <w:overflowPunct w:val="0"/>
        <w:rPr>
          <w:b/>
          <w:bCs/>
        </w:rPr>
      </w:pPr>
    </w:p>
    <w:p w14:paraId="4F158DE6" w14:textId="77777777" w:rsidR="00425080" w:rsidRPr="002B3451" w:rsidRDefault="00425080" w:rsidP="00417F2B">
      <w:pPr>
        <w:pStyle w:val="Pagrindinistekstas"/>
        <w:kinsoku w:val="0"/>
        <w:overflowPunct w:val="0"/>
      </w:pPr>
      <w:r w:rsidRPr="002B3451">
        <w:rPr>
          <w:u w:val="single"/>
        </w:rPr>
        <w:t>Farmakologinis</w:t>
      </w:r>
      <w:r w:rsidRPr="002B3451">
        <w:rPr>
          <w:spacing w:val="-6"/>
          <w:u w:val="single"/>
        </w:rPr>
        <w:t xml:space="preserve"> </w:t>
      </w:r>
      <w:r w:rsidRPr="002B3451">
        <w:rPr>
          <w:u w:val="single"/>
        </w:rPr>
        <w:t>saugumas</w:t>
      </w:r>
      <w:r w:rsidRPr="002B3451">
        <w:rPr>
          <w:spacing w:val="-8"/>
          <w:u w:val="single"/>
        </w:rPr>
        <w:t xml:space="preserve"> </w:t>
      </w:r>
      <w:r w:rsidRPr="002B3451">
        <w:rPr>
          <w:u w:val="single"/>
        </w:rPr>
        <w:t>ir</w:t>
      </w:r>
      <w:r w:rsidRPr="002B3451">
        <w:rPr>
          <w:spacing w:val="-6"/>
          <w:u w:val="single"/>
        </w:rPr>
        <w:t xml:space="preserve"> </w:t>
      </w:r>
      <w:r w:rsidRPr="002B3451">
        <w:rPr>
          <w:u w:val="single"/>
        </w:rPr>
        <w:t>kartotinių</w:t>
      </w:r>
      <w:r w:rsidRPr="002B3451">
        <w:rPr>
          <w:spacing w:val="-6"/>
          <w:u w:val="single"/>
        </w:rPr>
        <w:t xml:space="preserve"> </w:t>
      </w:r>
      <w:r w:rsidRPr="002B3451">
        <w:rPr>
          <w:u w:val="single"/>
        </w:rPr>
        <w:t>dozių</w:t>
      </w:r>
      <w:r w:rsidRPr="002B3451">
        <w:rPr>
          <w:spacing w:val="-5"/>
          <w:u w:val="single"/>
        </w:rPr>
        <w:t xml:space="preserve"> </w:t>
      </w:r>
      <w:r w:rsidRPr="002B3451">
        <w:rPr>
          <w:spacing w:val="-2"/>
          <w:u w:val="single"/>
        </w:rPr>
        <w:t>toksi</w:t>
      </w:r>
      <w:r w:rsidR="000B0E1F">
        <w:rPr>
          <w:spacing w:val="-2"/>
          <w:u w:val="single"/>
        </w:rPr>
        <w:t>nis poveiki</w:t>
      </w:r>
      <w:r w:rsidRPr="002B3451">
        <w:rPr>
          <w:spacing w:val="-2"/>
          <w:u w:val="single"/>
        </w:rPr>
        <w:t>s</w:t>
      </w:r>
    </w:p>
    <w:p w14:paraId="08F19D94" w14:textId="77777777" w:rsidR="00425080" w:rsidRPr="002B3451" w:rsidRDefault="00425080" w:rsidP="00417F2B">
      <w:pPr>
        <w:pStyle w:val="Pagrindinistekstas"/>
        <w:kinsoku w:val="0"/>
        <w:overflowPunct w:val="0"/>
      </w:pPr>
      <w:r w:rsidRPr="002B3451">
        <w:t xml:space="preserve">Eltrombopagas dėl unikalaus TPO receptorių specifiškumo nestimuliuoja trombocitų gamybos pelių, žiurkių ar šunų organizme. Dėl to </w:t>
      </w:r>
      <w:r w:rsidR="00015BA5" w:rsidRPr="002B3451">
        <w:t xml:space="preserve">su šiais gyvūnais </w:t>
      </w:r>
      <w:r w:rsidR="00015BA5">
        <w:t xml:space="preserve">atliktų </w:t>
      </w:r>
      <w:r w:rsidRPr="002B3451">
        <w:t>tyrimų, įskaitant poveikio reprodukcijai bei kancerogeninio</w:t>
      </w:r>
      <w:r w:rsidRPr="002B3451">
        <w:rPr>
          <w:spacing w:val="-4"/>
        </w:rPr>
        <w:t xml:space="preserve"> </w:t>
      </w:r>
      <w:r w:rsidRPr="002B3451">
        <w:t>poveikio</w:t>
      </w:r>
      <w:r w:rsidRPr="002B3451">
        <w:rPr>
          <w:spacing w:val="-6"/>
        </w:rPr>
        <w:t xml:space="preserve"> </w:t>
      </w:r>
      <w:r w:rsidRPr="002B3451">
        <w:t>tyrim</w:t>
      </w:r>
      <w:r w:rsidR="00015BA5">
        <w:t>us</w:t>
      </w:r>
      <w:r w:rsidRPr="002B3451">
        <w:t>,</w:t>
      </w:r>
      <w:r w:rsidRPr="002B3451">
        <w:rPr>
          <w:spacing w:val="-4"/>
        </w:rPr>
        <w:t xml:space="preserve"> </w:t>
      </w:r>
      <w:r w:rsidRPr="002B3451">
        <w:t>duomenys</w:t>
      </w:r>
      <w:r w:rsidRPr="002B3451">
        <w:rPr>
          <w:spacing w:val="-4"/>
        </w:rPr>
        <w:t xml:space="preserve"> </w:t>
      </w:r>
      <w:r w:rsidRPr="002B3451">
        <w:t>neparodo</w:t>
      </w:r>
      <w:r w:rsidRPr="002B3451">
        <w:rPr>
          <w:spacing w:val="-6"/>
        </w:rPr>
        <w:t xml:space="preserve"> </w:t>
      </w:r>
      <w:r w:rsidRPr="002B3451">
        <w:t>viso</w:t>
      </w:r>
      <w:r w:rsidRPr="002B3451">
        <w:rPr>
          <w:spacing w:val="-4"/>
        </w:rPr>
        <w:t xml:space="preserve"> </w:t>
      </w:r>
      <w:r w:rsidRPr="002B3451">
        <w:t>galimo</w:t>
      </w:r>
      <w:r w:rsidRPr="002B3451">
        <w:rPr>
          <w:spacing w:val="-4"/>
        </w:rPr>
        <w:t xml:space="preserve"> </w:t>
      </w:r>
      <w:r w:rsidRPr="002B3451">
        <w:t>nepageidaujamo</w:t>
      </w:r>
      <w:r w:rsidRPr="002B3451">
        <w:rPr>
          <w:spacing w:val="-2"/>
        </w:rPr>
        <w:t xml:space="preserve"> </w:t>
      </w:r>
      <w:r w:rsidRPr="002B3451">
        <w:t>poveikio,</w:t>
      </w:r>
      <w:r w:rsidRPr="002B3451">
        <w:rPr>
          <w:spacing w:val="-4"/>
        </w:rPr>
        <w:t xml:space="preserve"> </w:t>
      </w:r>
      <w:r w:rsidRPr="002B3451">
        <w:t>susijusio su farmakologiniu eltrombopago poveikiu žmogaus organizme.</w:t>
      </w:r>
    </w:p>
    <w:p w14:paraId="3836F542" w14:textId="77777777" w:rsidR="00425080" w:rsidRPr="002B3451" w:rsidRDefault="00425080" w:rsidP="00417F2B">
      <w:pPr>
        <w:pStyle w:val="Pagrindinistekstas"/>
        <w:kinsoku w:val="0"/>
        <w:overflowPunct w:val="0"/>
      </w:pPr>
    </w:p>
    <w:p w14:paraId="2F6BAB30" w14:textId="77777777" w:rsidR="00425080" w:rsidRPr="002B3451" w:rsidRDefault="00425080" w:rsidP="00417F2B">
      <w:pPr>
        <w:pStyle w:val="Pagrindinistekstas"/>
        <w:kinsoku w:val="0"/>
        <w:overflowPunct w:val="0"/>
      </w:pPr>
      <w:r w:rsidRPr="002B3451">
        <w:t xml:space="preserve">Graužikams buvo nustatyta su gydymu susijusi katarakta, </w:t>
      </w:r>
      <w:r w:rsidR="00015BA5">
        <w:t>toks poveikis</w:t>
      </w:r>
      <w:r w:rsidR="00015BA5" w:rsidRPr="002B3451">
        <w:t xml:space="preserve"> </w:t>
      </w:r>
      <w:r w:rsidRPr="002B3451">
        <w:t xml:space="preserve">priklausė nuo dozės ir vartojimo trukmės. Esant </w:t>
      </w:r>
      <w:r w:rsidR="00015BA5">
        <w:t xml:space="preserve">ekspozicijai </w:t>
      </w:r>
      <w:r w:rsidRPr="002B3451">
        <w:t>≥</w:t>
      </w:r>
      <w:r w:rsidR="004A653C" w:rsidRPr="002B3451">
        <w:t> </w:t>
      </w:r>
      <w:r w:rsidRPr="002B3451">
        <w:t>6</w:t>
      </w:r>
      <w:r w:rsidR="004A653C" w:rsidRPr="002B3451">
        <w:t> </w:t>
      </w:r>
      <w:r w:rsidRPr="002B3451">
        <w:t>kart</w:t>
      </w:r>
      <w:r w:rsidR="00015BA5">
        <w:t>us</w:t>
      </w:r>
      <w:r w:rsidRPr="002B3451">
        <w:t xml:space="preserve"> didesnei už klinikinę ekspoziciją žmogaus organizme</w:t>
      </w:r>
      <w:r w:rsidR="004954F8">
        <w:t>,</w:t>
      </w:r>
      <w:r w:rsidRPr="002B3451">
        <w:t xml:space="preserve"> ITP sergančiam suaugusiam pacientui vartojant 75</w:t>
      </w:r>
      <w:r w:rsidR="00602EB3" w:rsidRPr="002B3451">
        <w:t> mg</w:t>
      </w:r>
      <w:r w:rsidRPr="002B3451">
        <w:t xml:space="preserve"> </w:t>
      </w:r>
      <w:r w:rsidR="00015BA5">
        <w:t xml:space="preserve">paros </w:t>
      </w:r>
      <w:r w:rsidRPr="002B3451">
        <w:t>dozę, ir 3</w:t>
      </w:r>
      <w:r w:rsidR="004A653C" w:rsidRPr="002B3451">
        <w:t> </w:t>
      </w:r>
      <w:r w:rsidRPr="002B3451">
        <w:t xml:space="preserve">kartus didesnei už klinikinę ekspoziciją žmogaus organizme, HCV </w:t>
      </w:r>
      <w:r w:rsidR="00015BA5">
        <w:t>infekuotam</w:t>
      </w:r>
      <w:r w:rsidR="00015BA5" w:rsidRPr="002B3451">
        <w:t xml:space="preserve"> </w:t>
      </w:r>
      <w:r w:rsidRPr="002B3451">
        <w:t>suaugusiam pacientui vartojant 100</w:t>
      </w:r>
      <w:r w:rsidR="00602EB3" w:rsidRPr="002B3451">
        <w:t> mg</w:t>
      </w:r>
      <w:r w:rsidRPr="002B3451">
        <w:t xml:space="preserve"> dozę par</w:t>
      </w:r>
      <w:r w:rsidR="00015BA5">
        <w:t>os dozę</w:t>
      </w:r>
      <w:r w:rsidRPr="002B3451">
        <w:t xml:space="preserve">, </w:t>
      </w:r>
      <w:r w:rsidR="00015BA5">
        <w:t>remiantis</w:t>
      </w:r>
      <w:r w:rsidRPr="002B3451">
        <w:t xml:space="preserve"> AUC, pelėms po 6</w:t>
      </w:r>
      <w:r w:rsidR="004A653C" w:rsidRPr="002B3451">
        <w:t> </w:t>
      </w:r>
      <w:r w:rsidRPr="002B3451">
        <w:t>savaičių, o žiurkėms po 28</w:t>
      </w:r>
      <w:r w:rsidR="004A653C" w:rsidRPr="002B3451">
        <w:t> </w:t>
      </w:r>
      <w:r w:rsidRPr="002B3451">
        <w:t xml:space="preserve">savaičių dozavimo pasireiškė katarakta. Vartojant dozes, kai atsižvelgiant į AUC, ekspozicija buvo </w:t>
      </w:r>
      <w:r w:rsidR="004A653C" w:rsidRPr="002B3451">
        <w:t>≥ </w:t>
      </w:r>
      <w:r w:rsidRPr="002B3451">
        <w:t>4</w:t>
      </w:r>
      <w:r w:rsidR="004A653C" w:rsidRPr="002B3451">
        <w:t> </w:t>
      </w:r>
      <w:r w:rsidRPr="002B3451">
        <w:t>kartus didesnė už klinikinę ekspoziciją žmogaus organizme, ITP sergančiam pacientui vartojant 75</w:t>
      </w:r>
      <w:r w:rsidR="00602EB3" w:rsidRPr="002B3451">
        <w:t> mg</w:t>
      </w:r>
      <w:r w:rsidRPr="002B3451">
        <w:t xml:space="preserve"> dozę par</w:t>
      </w:r>
      <w:r w:rsidR="00015BA5">
        <w:t>os dozę</w:t>
      </w:r>
      <w:r w:rsidRPr="002B3451">
        <w:t>, ir 2</w:t>
      </w:r>
      <w:r w:rsidR="004A653C" w:rsidRPr="002B3451">
        <w:t> </w:t>
      </w:r>
      <w:r w:rsidRPr="002B3451">
        <w:t xml:space="preserve">kartus didesnė už klinikinę ekspoziciją žmogaus organizme, HCV </w:t>
      </w:r>
      <w:r w:rsidR="00015BA5">
        <w:t>infekuotam</w:t>
      </w:r>
      <w:r w:rsidR="00015BA5" w:rsidRPr="002B3451">
        <w:t xml:space="preserve"> </w:t>
      </w:r>
      <w:r w:rsidRPr="002B3451">
        <w:t>pacientui vartojant 100</w:t>
      </w:r>
      <w:r w:rsidR="00602EB3" w:rsidRPr="002B3451">
        <w:t> mg</w:t>
      </w:r>
      <w:r w:rsidRPr="002B3451">
        <w:t xml:space="preserve"> par</w:t>
      </w:r>
      <w:r w:rsidR="00015BA5">
        <w:t>os dozę</w:t>
      </w:r>
      <w:r w:rsidRPr="002B3451">
        <w:t>,</w:t>
      </w:r>
      <w:r w:rsidRPr="002B3451">
        <w:rPr>
          <w:spacing w:val="-5"/>
        </w:rPr>
        <w:t xml:space="preserve"> </w:t>
      </w:r>
      <w:r w:rsidRPr="002B3451">
        <w:t>pelėms</w:t>
      </w:r>
      <w:r w:rsidRPr="002B3451">
        <w:rPr>
          <w:spacing w:val="-2"/>
        </w:rPr>
        <w:t xml:space="preserve"> </w:t>
      </w:r>
      <w:r w:rsidRPr="002B3451">
        <w:t>po</w:t>
      </w:r>
      <w:r w:rsidRPr="002B3451">
        <w:rPr>
          <w:spacing w:val="-2"/>
        </w:rPr>
        <w:t xml:space="preserve"> </w:t>
      </w:r>
      <w:r w:rsidRPr="002B3451">
        <w:t>13</w:t>
      </w:r>
      <w:r w:rsidR="004A653C" w:rsidRPr="002B3451">
        <w:t> </w:t>
      </w:r>
      <w:r w:rsidRPr="002B3451">
        <w:t>savaičių,</w:t>
      </w:r>
      <w:r w:rsidRPr="002B3451">
        <w:rPr>
          <w:spacing w:val="-2"/>
        </w:rPr>
        <w:t xml:space="preserve"> </w:t>
      </w:r>
      <w:r w:rsidRPr="002B3451">
        <w:t>o</w:t>
      </w:r>
      <w:r w:rsidRPr="002B3451">
        <w:rPr>
          <w:spacing w:val="-2"/>
        </w:rPr>
        <w:t xml:space="preserve"> </w:t>
      </w:r>
      <w:r w:rsidRPr="002B3451">
        <w:t>žiurkėms</w:t>
      </w:r>
      <w:r w:rsidRPr="002B3451">
        <w:rPr>
          <w:spacing w:val="-4"/>
        </w:rPr>
        <w:t xml:space="preserve"> </w:t>
      </w:r>
      <w:r w:rsidRPr="002B3451">
        <w:t>po</w:t>
      </w:r>
      <w:r w:rsidRPr="002B3451">
        <w:rPr>
          <w:spacing w:val="-2"/>
        </w:rPr>
        <w:t xml:space="preserve"> </w:t>
      </w:r>
      <w:r w:rsidRPr="002B3451">
        <w:t>39</w:t>
      </w:r>
      <w:r w:rsidR="004A653C" w:rsidRPr="002B3451">
        <w:t> </w:t>
      </w:r>
      <w:r w:rsidRPr="002B3451">
        <w:t>savaičių</w:t>
      </w:r>
      <w:r w:rsidRPr="002B3451">
        <w:rPr>
          <w:spacing w:val="-5"/>
        </w:rPr>
        <w:t xml:space="preserve"> </w:t>
      </w:r>
      <w:r w:rsidRPr="002B3451">
        <w:t>dozavimo</w:t>
      </w:r>
      <w:r w:rsidRPr="002B3451">
        <w:rPr>
          <w:spacing w:val="-2"/>
        </w:rPr>
        <w:t xml:space="preserve"> </w:t>
      </w:r>
      <w:r w:rsidRPr="002B3451">
        <w:t>pasireiškė</w:t>
      </w:r>
      <w:r w:rsidRPr="002B3451">
        <w:rPr>
          <w:spacing w:val="-2"/>
        </w:rPr>
        <w:t xml:space="preserve"> </w:t>
      </w:r>
      <w:r w:rsidRPr="002B3451">
        <w:t>katarakta.</w:t>
      </w:r>
      <w:r w:rsidRPr="002B3451">
        <w:rPr>
          <w:spacing w:val="-2"/>
        </w:rPr>
        <w:t xml:space="preserve"> </w:t>
      </w:r>
      <w:r w:rsidRPr="002B3451">
        <w:t>Neatjunkytiems žiurkių jaunikliams 4</w:t>
      </w:r>
      <w:r w:rsidR="00A44C86">
        <w:t>–</w:t>
      </w:r>
      <w:r w:rsidRPr="002B3451">
        <w:t>32</w:t>
      </w:r>
      <w:r w:rsidR="00015BA5">
        <w:t> </w:t>
      </w:r>
      <w:r w:rsidRPr="002B3451">
        <w:t xml:space="preserve">dienomis (vaistinio preparato vartojimo pabaigoje maždaug </w:t>
      </w:r>
      <w:r w:rsidR="00015BA5">
        <w:t>atitinka</w:t>
      </w:r>
      <w:r w:rsidR="00015BA5" w:rsidRPr="002B3451">
        <w:t xml:space="preserve"> </w:t>
      </w:r>
      <w:r w:rsidRPr="002B3451">
        <w:t>2</w:t>
      </w:r>
      <w:r w:rsidR="004A653C" w:rsidRPr="002B3451">
        <w:t> </w:t>
      </w:r>
      <w:r w:rsidRPr="002B3451">
        <w:t>metų amžiaus vaik</w:t>
      </w:r>
      <w:r w:rsidR="00015BA5">
        <w:t>u</w:t>
      </w:r>
      <w:r w:rsidRPr="002B3451">
        <w:t xml:space="preserve">s) skiriant </w:t>
      </w:r>
      <w:r w:rsidR="00015BA5">
        <w:t>ne</w:t>
      </w:r>
      <w:r w:rsidRPr="002B3451">
        <w:t xml:space="preserve">toleruojamas vaistinio preparato dozes, pastebėta akių drumsčių (histologinis ištyrimas nebuvo atliktas), kai vaistinio preparato ekspozicija </w:t>
      </w:r>
      <w:r w:rsidR="00015BA5">
        <w:t>buvo</w:t>
      </w:r>
      <w:r w:rsidR="00015BA5" w:rsidRPr="002B3451">
        <w:t xml:space="preserve"> </w:t>
      </w:r>
      <w:r w:rsidRPr="002B3451">
        <w:t>9</w:t>
      </w:r>
      <w:r w:rsidR="004A653C" w:rsidRPr="002B3451">
        <w:t> </w:t>
      </w:r>
      <w:r w:rsidRPr="002B3451">
        <w:t>kartus didesn</w:t>
      </w:r>
      <w:r w:rsidR="00015BA5">
        <w:t>ė</w:t>
      </w:r>
      <w:r w:rsidRPr="002B3451">
        <w:t xml:space="preserve"> už klinikinę ekspoziciją žmogaus organizme, ITP sergantiems vaikams vartojant 75</w:t>
      </w:r>
      <w:r w:rsidR="00602EB3" w:rsidRPr="002B3451">
        <w:t> mg</w:t>
      </w:r>
      <w:r w:rsidRPr="002B3451">
        <w:t xml:space="preserve"> dozę par</w:t>
      </w:r>
      <w:r w:rsidR="00015BA5">
        <w:t>os dozę</w:t>
      </w:r>
      <w:r w:rsidRPr="002B3451">
        <w:t xml:space="preserve"> (atsižvelgiant į AUC). </w:t>
      </w:r>
      <w:r w:rsidR="00015BA5">
        <w:t>Vis dėlto</w:t>
      </w:r>
      <w:r w:rsidR="00015BA5" w:rsidRPr="002B3451">
        <w:t xml:space="preserve"> </w:t>
      </w:r>
      <w:r w:rsidRPr="002B3451">
        <w:t xml:space="preserve">kataraktos atvejų nenustatyta žiurkių jaunikliams skiriant toleruojamas dozes, kai vaistinio preparato ekspozicija </w:t>
      </w:r>
      <w:r w:rsidR="00015BA5">
        <w:t>buvo</w:t>
      </w:r>
      <w:r w:rsidR="00015BA5" w:rsidRPr="002B3451">
        <w:t xml:space="preserve"> </w:t>
      </w:r>
      <w:r w:rsidRPr="002B3451">
        <w:t>5</w:t>
      </w:r>
      <w:r w:rsidR="004A653C" w:rsidRPr="002B3451">
        <w:t> </w:t>
      </w:r>
      <w:r w:rsidRPr="002B3451">
        <w:t>kartus didesn</w:t>
      </w:r>
      <w:r w:rsidR="00015BA5">
        <w:t>ė</w:t>
      </w:r>
      <w:r w:rsidRPr="002B3451">
        <w:t xml:space="preserve"> už klinikinę ekspoziciją ITP sergančių vaikų organizm</w:t>
      </w:r>
      <w:r w:rsidR="00015BA5">
        <w:t>e</w:t>
      </w:r>
      <w:r w:rsidRPr="002B3451">
        <w:t xml:space="preserve"> (atsižvelgiant į AUC).</w:t>
      </w:r>
      <w:r w:rsidR="004A653C" w:rsidRPr="002B3451">
        <w:t xml:space="preserve"> </w:t>
      </w:r>
      <w:r w:rsidRPr="002B3451">
        <w:t>Suaugusiems šunims po 52</w:t>
      </w:r>
      <w:r w:rsidR="004A653C" w:rsidRPr="002B3451">
        <w:t> </w:t>
      </w:r>
      <w:r w:rsidRPr="002B3451">
        <w:t>savaičių dozavimo kataraktos nenustatyta, kai atsižvelgiant į AUC, ekspozicija buvo 2</w:t>
      </w:r>
      <w:r w:rsidR="004A653C" w:rsidRPr="002B3451">
        <w:t> </w:t>
      </w:r>
      <w:r w:rsidRPr="002B3451">
        <w:t>kartus didesnė už klinikinę ekspoziciją žmogaus organizme, ITP sergančiam suaugusiam</w:t>
      </w:r>
      <w:r w:rsidRPr="002B3451">
        <w:rPr>
          <w:spacing w:val="-1"/>
        </w:rPr>
        <w:t xml:space="preserve"> </w:t>
      </w:r>
      <w:r w:rsidRPr="002B3451">
        <w:t>pacientui</w:t>
      </w:r>
      <w:r w:rsidRPr="002B3451">
        <w:rPr>
          <w:spacing w:val="-3"/>
        </w:rPr>
        <w:t xml:space="preserve"> </w:t>
      </w:r>
      <w:r w:rsidRPr="002B3451">
        <w:t>ar</w:t>
      </w:r>
      <w:r w:rsidRPr="002B3451">
        <w:rPr>
          <w:spacing w:val="-1"/>
        </w:rPr>
        <w:t xml:space="preserve"> </w:t>
      </w:r>
      <w:r w:rsidRPr="002B3451">
        <w:t>vaikui</w:t>
      </w:r>
      <w:r w:rsidRPr="002B3451">
        <w:rPr>
          <w:spacing w:val="-1"/>
        </w:rPr>
        <w:t xml:space="preserve"> </w:t>
      </w:r>
      <w:r w:rsidRPr="002B3451">
        <w:t>vartojant</w:t>
      </w:r>
      <w:r w:rsidRPr="002B3451">
        <w:rPr>
          <w:spacing w:val="-1"/>
        </w:rPr>
        <w:t xml:space="preserve"> </w:t>
      </w:r>
      <w:r w:rsidRPr="002B3451">
        <w:t>75</w:t>
      </w:r>
      <w:r w:rsidR="00602EB3" w:rsidRPr="002B3451">
        <w:rPr>
          <w:spacing w:val="-2"/>
        </w:rPr>
        <w:t> mg</w:t>
      </w:r>
      <w:r w:rsidRPr="002B3451">
        <w:rPr>
          <w:spacing w:val="-5"/>
        </w:rPr>
        <w:t xml:space="preserve"> </w:t>
      </w:r>
      <w:r w:rsidR="00015BA5">
        <w:rPr>
          <w:spacing w:val="-5"/>
        </w:rPr>
        <w:t xml:space="preserve">paros </w:t>
      </w:r>
      <w:r w:rsidRPr="002B3451">
        <w:t>dozę,</w:t>
      </w:r>
      <w:r w:rsidRPr="002B3451">
        <w:rPr>
          <w:spacing w:val="-4"/>
        </w:rPr>
        <w:t xml:space="preserve"> </w:t>
      </w:r>
      <w:r w:rsidRPr="002B3451">
        <w:t>ir</w:t>
      </w:r>
      <w:r w:rsidRPr="002B3451">
        <w:rPr>
          <w:spacing w:val="-3"/>
        </w:rPr>
        <w:t xml:space="preserve"> </w:t>
      </w:r>
      <w:r w:rsidRPr="002B3451">
        <w:t>buvo</w:t>
      </w:r>
      <w:r w:rsidRPr="002B3451">
        <w:rPr>
          <w:spacing w:val="-5"/>
        </w:rPr>
        <w:t xml:space="preserve"> </w:t>
      </w:r>
      <w:r w:rsidRPr="002B3451">
        <w:t>lygi</w:t>
      </w:r>
      <w:r w:rsidRPr="002B3451">
        <w:rPr>
          <w:spacing w:val="-3"/>
        </w:rPr>
        <w:t xml:space="preserve"> </w:t>
      </w:r>
      <w:r w:rsidRPr="002B3451">
        <w:t>klinikinei</w:t>
      </w:r>
      <w:r w:rsidRPr="002B3451">
        <w:rPr>
          <w:spacing w:val="-1"/>
        </w:rPr>
        <w:t xml:space="preserve"> </w:t>
      </w:r>
      <w:r w:rsidRPr="002B3451">
        <w:t xml:space="preserve">ekspozicijai žmogaus organizme, HCV </w:t>
      </w:r>
      <w:r w:rsidR="00015BA5">
        <w:t>infekuotam</w:t>
      </w:r>
      <w:r w:rsidR="00015BA5" w:rsidRPr="002B3451">
        <w:t xml:space="preserve"> </w:t>
      </w:r>
      <w:r w:rsidRPr="002B3451">
        <w:t>pacientui vartojant 100</w:t>
      </w:r>
      <w:r w:rsidR="00602EB3" w:rsidRPr="002B3451">
        <w:t> mg</w:t>
      </w:r>
      <w:r w:rsidRPr="002B3451">
        <w:t xml:space="preserve"> </w:t>
      </w:r>
      <w:r w:rsidR="00015BA5">
        <w:t xml:space="preserve">paros </w:t>
      </w:r>
      <w:r w:rsidRPr="002B3451">
        <w:t>dozę.</w:t>
      </w:r>
    </w:p>
    <w:p w14:paraId="50930B7B" w14:textId="77777777" w:rsidR="00425080" w:rsidRPr="002B3451" w:rsidRDefault="00425080" w:rsidP="00417F2B">
      <w:pPr>
        <w:pStyle w:val="Pagrindinistekstas"/>
        <w:kinsoku w:val="0"/>
        <w:overflowPunct w:val="0"/>
      </w:pPr>
    </w:p>
    <w:p w14:paraId="342C4C9E" w14:textId="77777777" w:rsidR="00425080" w:rsidRPr="002B3451" w:rsidRDefault="00425080" w:rsidP="00417F2B">
      <w:pPr>
        <w:pStyle w:val="Pagrindinistekstas"/>
        <w:kinsoku w:val="0"/>
        <w:overflowPunct w:val="0"/>
      </w:pPr>
      <w:r w:rsidRPr="002B3451">
        <w:t>Iki 14</w:t>
      </w:r>
      <w:r w:rsidR="004A653C" w:rsidRPr="002B3451">
        <w:t> </w:t>
      </w:r>
      <w:r w:rsidR="00EA2B31">
        <w:t>dienų</w:t>
      </w:r>
      <w:r w:rsidR="00EA2B31" w:rsidRPr="002B3451">
        <w:t xml:space="preserve"> </w:t>
      </w:r>
      <w:r w:rsidRPr="002B3451">
        <w:t xml:space="preserve">trukusių tyrimų su pelėmis ir žiurkėmis </w:t>
      </w:r>
      <w:r w:rsidR="00EA2B31">
        <w:t>metu</w:t>
      </w:r>
      <w:r w:rsidRPr="002B3451">
        <w:t xml:space="preserve">, esant </w:t>
      </w:r>
      <w:r w:rsidR="00EA2B31">
        <w:t>paprastai</w:t>
      </w:r>
      <w:r w:rsidR="00EA2B31" w:rsidRPr="002B3451">
        <w:t xml:space="preserve"> </w:t>
      </w:r>
      <w:r w:rsidRPr="002B3451">
        <w:t xml:space="preserve">su </w:t>
      </w:r>
      <w:r w:rsidR="00EA2B31">
        <w:t>ligotumu</w:t>
      </w:r>
      <w:r w:rsidR="00EA2B31" w:rsidRPr="002B3451">
        <w:t xml:space="preserve"> </w:t>
      </w:r>
      <w:r w:rsidRPr="002B3451">
        <w:t xml:space="preserve">ir </w:t>
      </w:r>
      <w:r w:rsidR="00EA2B31">
        <w:t>gaišimu</w:t>
      </w:r>
      <w:r w:rsidR="00EA2B31" w:rsidRPr="002B3451">
        <w:t xml:space="preserve"> </w:t>
      </w:r>
      <w:r w:rsidRPr="002B3451">
        <w:t>susijusioms ekspozicijoms, pasireiškė toksinis poveikis inkstų kanalėliams. Toksinis poveikis inkstų kanalėliams pasireiškė ir dvejus metus trukusių kancerogeninio poveikio tyrimų su pelėmis metu</w:t>
      </w:r>
      <w:r w:rsidR="00D2445A">
        <w:t>,</w:t>
      </w:r>
      <w:r w:rsidRPr="002B3451">
        <w:t xml:space="preserve"> vartojant </w:t>
      </w:r>
      <w:r w:rsidR="00D2445A">
        <w:t>geriamąsias</w:t>
      </w:r>
      <w:r w:rsidR="00D2445A" w:rsidRPr="002B3451">
        <w:t xml:space="preserve"> </w:t>
      </w:r>
      <w:r w:rsidRPr="002B3451">
        <w:t>25, 75 ir 150</w:t>
      </w:r>
      <w:r w:rsidR="00602EB3" w:rsidRPr="002B3451">
        <w:t> mg</w:t>
      </w:r>
      <w:r w:rsidRPr="002B3451">
        <w:t xml:space="preserve">/kg paros dozes. Vartojant mažesnes dozes, poveikis buvo silpnesnis ir </w:t>
      </w:r>
      <w:r w:rsidR="00EA2B31">
        <w:t xml:space="preserve">pasireiškė įvairūs regeneraciniai </w:t>
      </w:r>
      <w:r w:rsidRPr="002B3451">
        <w:t>pokyčia</w:t>
      </w:r>
      <w:r w:rsidR="00EA2B31">
        <w:t>i</w:t>
      </w:r>
      <w:r w:rsidRPr="002B3451">
        <w:t>. Mažiausios dozės ekspozicija, atsižvelgiant į AUC, buvo 1,2</w:t>
      </w:r>
      <w:r w:rsidR="0021030D" w:rsidRPr="002B3451">
        <w:t> </w:t>
      </w:r>
      <w:r w:rsidRPr="002B3451">
        <w:t>karto arba 0,8</w:t>
      </w:r>
      <w:r w:rsidR="0021030D" w:rsidRPr="002B3451">
        <w:t> </w:t>
      </w:r>
      <w:r w:rsidRPr="002B3451">
        <w:t>karto didesnė už klinikinę ekspoziciją žmogaus organizme, atitinkamai ITP sergančiam suaugusiam pacientui arba vaikui vartojant 75</w:t>
      </w:r>
      <w:r w:rsidR="00602EB3" w:rsidRPr="002B3451">
        <w:t> mg</w:t>
      </w:r>
      <w:r w:rsidRPr="002B3451">
        <w:t xml:space="preserve"> dozę par</w:t>
      </w:r>
      <w:r w:rsidR="00EA2B31">
        <w:t>os dozę</w:t>
      </w:r>
      <w:r w:rsidRPr="002B3451">
        <w:t>,</w:t>
      </w:r>
      <w:r w:rsidRPr="002B3451">
        <w:rPr>
          <w:spacing w:val="-3"/>
        </w:rPr>
        <w:t xml:space="preserve"> </w:t>
      </w:r>
      <w:r w:rsidRPr="002B3451">
        <w:t>ir</w:t>
      </w:r>
      <w:r w:rsidRPr="002B3451">
        <w:rPr>
          <w:spacing w:val="-3"/>
        </w:rPr>
        <w:t xml:space="preserve"> </w:t>
      </w:r>
      <w:r w:rsidRPr="002B3451">
        <w:t>atitiko</w:t>
      </w:r>
      <w:r w:rsidRPr="002B3451">
        <w:rPr>
          <w:spacing w:val="-4"/>
        </w:rPr>
        <w:t xml:space="preserve"> </w:t>
      </w:r>
      <w:r w:rsidRPr="002B3451">
        <w:t>0,6</w:t>
      </w:r>
      <w:r w:rsidRPr="002B3451">
        <w:rPr>
          <w:spacing w:val="-1"/>
        </w:rPr>
        <w:t xml:space="preserve"> </w:t>
      </w:r>
      <w:r w:rsidRPr="002B3451">
        <w:t>klinikinės</w:t>
      </w:r>
      <w:r w:rsidRPr="002B3451">
        <w:rPr>
          <w:spacing w:val="-1"/>
        </w:rPr>
        <w:t xml:space="preserve"> </w:t>
      </w:r>
      <w:r w:rsidRPr="002B3451">
        <w:t>ekspozicijos</w:t>
      </w:r>
      <w:r w:rsidRPr="002B3451">
        <w:rPr>
          <w:spacing w:val="-3"/>
        </w:rPr>
        <w:t xml:space="preserve"> </w:t>
      </w:r>
      <w:r w:rsidRPr="002B3451">
        <w:t>žmogaus</w:t>
      </w:r>
      <w:r w:rsidRPr="002B3451">
        <w:rPr>
          <w:spacing w:val="-3"/>
        </w:rPr>
        <w:t xml:space="preserve"> </w:t>
      </w:r>
      <w:r w:rsidRPr="002B3451">
        <w:t>organizme,</w:t>
      </w:r>
      <w:r w:rsidRPr="002B3451">
        <w:rPr>
          <w:spacing w:val="-1"/>
        </w:rPr>
        <w:t xml:space="preserve"> </w:t>
      </w:r>
      <w:r w:rsidRPr="002B3451">
        <w:t>HCV</w:t>
      </w:r>
      <w:r w:rsidRPr="002B3451">
        <w:rPr>
          <w:spacing w:val="-2"/>
        </w:rPr>
        <w:t xml:space="preserve"> </w:t>
      </w:r>
      <w:r w:rsidR="00EA2B31">
        <w:t>infekuotam</w:t>
      </w:r>
      <w:r w:rsidR="00EA2B31" w:rsidRPr="002B3451">
        <w:t xml:space="preserve"> </w:t>
      </w:r>
      <w:r w:rsidRPr="002B3451">
        <w:t>pacientui vartojant 100</w:t>
      </w:r>
      <w:r w:rsidR="00602EB3" w:rsidRPr="002B3451">
        <w:t> mg</w:t>
      </w:r>
      <w:r w:rsidRPr="002B3451">
        <w:t xml:space="preserve"> </w:t>
      </w:r>
      <w:r w:rsidR="00EA2B31">
        <w:t xml:space="preserve">paros </w:t>
      </w:r>
      <w:r w:rsidRPr="002B3451">
        <w:t>dozę. Kai ekspozicija, atsižvelgiant į AUC, buvo atitinkamai 4 ar 2</w:t>
      </w:r>
      <w:r w:rsidR="0021030D" w:rsidRPr="002B3451">
        <w:t> </w:t>
      </w:r>
      <w:r w:rsidRPr="002B3451">
        <w:t>kartus didesnė už klinikinę</w:t>
      </w:r>
      <w:r w:rsidRPr="002B3451">
        <w:rPr>
          <w:spacing w:val="-3"/>
        </w:rPr>
        <w:t xml:space="preserve"> </w:t>
      </w:r>
      <w:r w:rsidRPr="002B3451">
        <w:t>ekspoziciją</w:t>
      </w:r>
      <w:r w:rsidRPr="002B3451">
        <w:rPr>
          <w:spacing w:val="-1"/>
        </w:rPr>
        <w:t xml:space="preserve"> </w:t>
      </w:r>
      <w:r w:rsidRPr="002B3451">
        <w:t>žmogaus</w:t>
      </w:r>
      <w:r w:rsidRPr="002B3451">
        <w:rPr>
          <w:spacing w:val="-3"/>
        </w:rPr>
        <w:t xml:space="preserve"> </w:t>
      </w:r>
      <w:r w:rsidRPr="002B3451">
        <w:t>organizme,</w:t>
      </w:r>
      <w:r w:rsidRPr="002B3451">
        <w:rPr>
          <w:spacing w:val="-2"/>
        </w:rPr>
        <w:t xml:space="preserve"> </w:t>
      </w:r>
      <w:r w:rsidRPr="002B3451">
        <w:t>ITP</w:t>
      </w:r>
      <w:r w:rsidRPr="002B3451">
        <w:rPr>
          <w:spacing w:val="-4"/>
        </w:rPr>
        <w:t xml:space="preserve"> </w:t>
      </w:r>
      <w:r w:rsidRPr="002B3451">
        <w:t>sergančiam</w:t>
      </w:r>
      <w:r w:rsidRPr="002B3451">
        <w:rPr>
          <w:spacing w:val="-2"/>
        </w:rPr>
        <w:t xml:space="preserve"> </w:t>
      </w:r>
      <w:r w:rsidRPr="002B3451">
        <w:t>suaugusiam</w:t>
      </w:r>
      <w:r w:rsidRPr="002B3451">
        <w:rPr>
          <w:spacing w:val="-1"/>
        </w:rPr>
        <w:t xml:space="preserve"> </w:t>
      </w:r>
      <w:r w:rsidRPr="002B3451">
        <w:t>pacientui</w:t>
      </w:r>
      <w:r w:rsidRPr="002B3451">
        <w:rPr>
          <w:spacing w:val="-2"/>
        </w:rPr>
        <w:t xml:space="preserve"> </w:t>
      </w:r>
      <w:r w:rsidRPr="002B3451">
        <w:t>vartojant</w:t>
      </w:r>
      <w:r w:rsidRPr="002B3451">
        <w:rPr>
          <w:spacing w:val="-2"/>
        </w:rPr>
        <w:t xml:space="preserve"> </w:t>
      </w:r>
      <w:r w:rsidRPr="002B3451">
        <w:t>75</w:t>
      </w:r>
      <w:r w:rsidR="00602EB3" w:rsidRPr="002B3451">
        <w:rPr>
          <w:spacing w:val="-4"/>
        </w:rPr>
        <w:t> mg</w:t>
      </w:r>
      <w:r w:rsidRPr="002B3451">
        <w:rPr>
          <w:spacing w:val="-6"/>
        </w:rPr>
        <w:t xml:space="preserve"> </w:t>
      </w:r>
      <w:r w:rsidR="00EA2B31">
        <w:rPr>
          <w:spacing w:val="-6"/>
        </w:rPr>
        <w:t xml:space="preserve">paros </w:t>
      </w:r>
      <w:r w:rsidRPr="002B3451">
        <w:t>dozę, bei atitinkamai 3 ar 2</w:t>
      </w:r>
      <w:r w:rsidR="0021030D" w:rsidRPr="002B3451">
        <w:t> </w:t>
      </w:r>
      <w:r w:rsidRPr="002B3451">
        <w:t>kartus didesnė už klinikinę ekspoziciją žmogaus organizme, ITP sergančiam vaikui vartojant 75</w:t>
      </w:r>
      <w:r w:rsidR="00602EB3" w:rsidRPr="002B3451">
        <w:t> mg</w:t>
      </w:r>
      <w:r w:rsidRPr="002B3451">
        <w:t xml:space="preserve"> dozę par</w:t>
      </w:r>
      <w:r w:rsidR="00EA2B31">
        <w:t>os dozę</w:t>
      </w:r>
      <w:r w:rsidRPr="002B3451">
        <w:t>, ir 2</w:t>
      </w:r>
      <w:r w:rsidR="0021030D" w:rsidRPr="002B3451">
        <w:t> </w:t>
      </w:r>
      <w:r w:rsidRPr="002B3451">
        <w:t xml:space="preserve">kartus didesnė </w:t>
      </w:r>
      <w:r w:rsidR="00EA2B31">
        <w:t>už</w:t>
      </w:r>
      <w:r w:rsidRPr="002B3451">
        <w:t xml:space="preserve"> klinikin</w:t>
      </w:r>
      <w:r w:rsidR="00EA2B31">
        <w:t>ę</w:t>
      </w:r>
      <w:r w:rsidRPr="002B3451">
        <w:t xml:space="preserve"> ekspozicij</w:t>
      </w:r>
      <w:r w:rsidR="00EA2B31">
        <w:t>ą</w:t>
      </w:r>
      <w:r w:rsidR="004A653C" w:rsidRPr="002B3451">
        <w:t xml:space="preserve"> </w:t>
      </w:r>
      <w:r w:rsidRPr="002B3451">
        <w:t>žmogaus</w:t>
      </w:r>
      <w:r w:rsidRPr="002B3451">
        <w:rPr>
          <w:spacing w:val="-3"/>
        </w:rPr>
        <w:t xml:space="preserve"> </w:t>
      </w:r>
      <w:r w:rsidRPr="002B3451">
        <w:t>organizme</w:t>
      </w:r>
      <w:r w:rsidR="00EA2B31">
        <w:t xml:space="preserve"> arba jai lygi</w:t>
      </w:r>
      <w:r w:rsidRPr="002B3451">
        <w:t>,</w:t>
      </w:r>
      <w:r w:rsidRPr="002B3451">
        <w:rPr>
          <w:spacing w:val="-3"/>
        </w:rPr>
        <w:t xml:space="preserve"> </w:t>
      </w:r>
      <w:r w:rsidRPr="002B3451">
        <w:t>HCV</w:t>
      </w:r>
      <w:r w:rsidRPr="002B3451">
        <w:rPr>
          <w:spacing w:val="-7"/>
        </w:rPr>
        <w:t xml:space="preserve"> </w:t>
      </w:r>
      <w:r w:rsidR="00EA2B31">
        <w:t>infekuotam</w:t>
      </w:r>
      <w:r w:rsidR="00EA2B31" w:rsidRPr="002B3451">
        <w:rPr>
          <w:spacing w:val="-2"/>
        </w:rPr>
        <w:t xml:space="preserve"> </w:t>
      </w:r>
      <w:r w:rsidRPr="002B3451">
        <w:t>pacientui</w:t>
      </w:r>
      <w:r w:rsidRPr="002B3451">
        <w:rPr>
          <w:spacing w:val="-2"/>
        </w:rPr>
        <w:t xml:space="preserve"> </w:t>
      </w:r>
      <w:r w:rsidRPr="002B3451">
        <w:t>vartojant</w:t>
      </w:r>
      <w:r w:rsidRPr="002B3451">
        <w:rPr>
          <w:spacing w:val="-2"/>
        </w:rPr>
        <w:t xml:space="preserve"> </w:t>
      </w:r>
      <w:r w:rsidRPr="002B3451">
        <w:t>100</w:t>
      </w:r>
      <w:r w:rsidR="00602EB3" w:rsidRPr="002B3451">
        <w:rPr>
          <w:spacing w:val="-2"/>
        </w:rPr>
        <w:t> mg</w:t>
      </w:r>
      <w:r w:rsidRPr="002B3451">
        <w:rPr>
          <w:spacing w:val="-3"/>
        </w:rPr>
        <w:t xml:space="preserve"> </w:t>
      </w:r>
      <w:r w:rsidR="00EA2B31">
        <w:rPr>
          <w:spacing w:val="-3"/>
        </w:rPr>
        <w:t xml:space="preserve">paros </w:t>
      </w:r>
      <w:r w:rsidRPr="002B3451">
        <w:t>dozę,</w:t>
      </w:r>
      <w:r w:rsidRPr="002B3451">
        <w:rPr>
          <w:spacing w:val="-2"/>
        </w:rPr>
        <w:t xml:space="preserve"> </w:t>
      </w:r>
      <w:r w:rsidRPr="002B3451">
        <w:t>žiurkėms</w:t>
      </w:r>
      <w:r w:rsidRPr="002B3451">
        <w:rPr>
          <w:spacing w:val="-3"/>
        </w:rPr>
        <w:t xml:space="preserve"> </w:t>
      </w:r>
      <w:r w:rsidRPr="002B3451">
        <w:t>po</w:t>
      </w:r>
      <w:r w:rsidRPr="002B3451">
        <w:rPr>
          <w:spacing w:val="-5"/>
        </w:rPr>
        <w:t xml:space="preserve"> </w:t>
      </w:r>
      <w:r w:rsidRPr="002B3451">
        <w:t>28</w:t>
      </w:r>
      <w:r w:rsidR="0021030D" w:rsidRPr="002B3451">
        <w:t> </w:t>
      </w:r>
      <w:r w:rsidRPr="002B3451">
        <w:t>savaičių arba šunims po 52</w:t>
      </w:r>
      <w:r w:rsidR="0021030D" w:rsidRPr="002B3451">
        <w:t> </w:t>
      </w:r>
      <w:r w:rsidRPr="002B3451">
        <w:t>savaičių poveikio inkstams nenustatyta.</w:t>
      </w:r>
    </w:p>
    <w:p w14:paraId="2284288F" w14:textId="77777777" w:rsidR="00425080" w:rsidRPr="002B3451" w:rsidRDefault="00425080" w:rsidP="00417F2B">
      <w:pPr>
        <w:pStyle w:val="Pagrindinistekstas"/>
        <w:kinsoku w:val="0"/>
        <w:overflowPunct w:val="0"/>
      </w:pPr>
    </w:p>
    <w:p w14:paraId="4314C3A6" w14:textId="77777777" w:rsidR="00425080" w:rsidRPr="002B3451" w:rsidRDefault="00425080" w:rsidP="00417F2B">
      <w:pPr>
        <w:pStyle w:val="Pagrindinistekstas"/>
        <w:kinsoku w:val="0"/>
        <w:overflowPunct w:val="0"/>
      </w:pPr>
      <w:r w:rsidRPr="002B3451">
        <w:t>Pelėms, žiurkėms ir šunims pasireiškė kepenų ląstelių degeneracija ir (arba) nekrozė, dažnai kartu su kepenų</w:t>
      </w:r>
      <w:r w:rsidRPr="002B3451">
        <w:rPr>
          <w:spacing w:val="-5"/>
        </w:rPr>
        <w:t xml:space="preserve"> </w:t>
      </w:r>
      <w:r w:rsidRPr="002B3451">
        <w:t>fermentų</w:t>
      </w:r>
      <w:r w:rsidRPr="002B3451">
        <w:rPr>
          <w:spacing w:val="-5"/>
        </w:rPr>
        <w:t xml:space="preserve"> </w:t>
      </w:r>
      <w:r w:rsidR="008520AC">
        <w:t>aktyvumo kraujo</w:t>
      </w:r>
      <w:r w:rsidR="008520AC" w:rsidRPr="002B3451">
        <w:rPr>
          <w:spacing w:val="-2"/>
        </w:rPr>
        <w:t xml:space="preserve"> </w:t>
      </w:r>
      <w:r w:rsidRPr="002B3451">
        <w:t>serume</w:t>
      </w:r>
      <w:r w:rsidRPr="002B3451">
        <w:rPr>
          <w:spacing w:val="-2"/>
        </w:rPr>
        <w:t xml:space="preserve"> </w:t>
      </w:r>
      <w:r w:rsidRPr="002B3451">
        <w:t>padidėjimu,</w:t>
      </w:r>
      <w:r w:rsidRPr="002B3451">
        <w:rPr>
          <w:spacing w:val="-5"/>
        </w:rPr>
        <w:t xml:space="preserve"> </w:t>
      </w:r>
      <w:r w:rsidR="008520AC">
        <w:t>toks poveikis</w:t>
      </w:r>
      <w:r w:rsidR="008520AC" w:rsidRPr="002B3451">
        <w:rPr>
          <w:spacing w:val="-4"/>
        </w:rPr>
        <w:t xml:space="preserve"> </w:t>
      </w:r>
      <w:r w:rsidRPr="002B3451">
        <w:t>buvo</w:t>
      </w:r>
      <w:r w:rsidRPr="002B3451">
        <w:rPr>
          <w:spacing w:val="-2"/>
        </w:rPr>
        <w:t xml:space="preserve"> </w:t>
      </w:r>
      <w:r w:rsidRPr="002B3451">
        <w:t>susij</w:t>
      </w:r>
      <w:r w:rsidR="008520AC">
        <w:t>ęs</w:t>
      </w:r>
      <w:r w:rsidRPr="002B3451">
        <w:rPr>
          <w:spacing w:val="-4"/>
        </w:rPr>
        <w:t xml:space="preserve"> </w:t>
      </w:r>
      <w:r w:rsidRPr="002B3451">
        <w:t>su</w:t>
      </w:r>
      <w:r w:rsidRPr="002B3451">
        <w:rPr>
          <w:spacing w:val="-2"/>
        </w:rPr>
        <w:t xml:space="preserve"> </w:t>
      </w:r>
      <w:r w:rsidR="008520AC">
        <w:t>ligotumu</w:t>
      </w:r>
      <w:r w:rsidR="008520AC" w:rsidRPr="002B3451">
        <w:rPr>
          <w:spacing w:val="-2"/>
        </w:rPr>
        <w:t xml:space="preserve"> </w:t>
      </w:r>
      <w:r w:rsidRPr="002B3451">
        <w:t>bei</w:t>
      </w:r>
      <w:r w:rsidRPr="002B3451">
        <w:rPr>
          <w:spacing w:val="-4"/>
        </w:rPr>
        <w:t xml:space="preserve"> </w:t>
      </w:r>
      <w:r w:rsidR="008520AC">
        <w:t>gaišimu</w:t>
      </w:r>
      <w:r w:rsidR="008520AC" w:rsidRPr="002B3451">
        <w:t xml:space="preserve"> </w:t>
      </w:r>
      <w:r w:rsidRPr="002B3451">
        <w:t>arba buvo blogai toleruojama</w:t>
      </w:r>
      <w:r w:rsidR="008520AC">
        <w:t>s</w:t>
      </w:r>
      <w:r w:rsidRPr="002B3451">
        <w:t>. Ilgą laiką vaistinį preparatą vartojusių žiurkių (28</w:t>
      </w:r>
      <w:r w:rsidR="0021030D" w:rsidRPr="002B3451">
        <w:t> </w:t>
      </w:r>
      <w:r w:rsidRPr="002B3451">
        <w:t>savaites) ir šunų</w:t>
      </w:r>
      <w:r w:rsidR="0021030D" w:rsidRPr="002B3451">
        <w:t xml:space="preserve"> </w:t>
      </w:r>
      <w:r w:rsidRPr="002B3451">
        <w:t>(52</w:t>
      </w:r>
      <w:r w:rsidR="0021030D" w:rsidRPr="002B3451">
        <w:t> </w:t>
      </w:r>
      <w:r w:rsidRPr="002B3451">
        <w:t>savaites) kepenims poveikio nepasireiškė, kai ekspozicijos, atsižvelgiant į AUC, buvo atitinkamai 4 ar 2</w:t>
      </w:r>
      <w:r w:rsidR="0021030D" w:rsidRPr="002B3451">
        <w:t> </w:t>
      </w:r>
      <w:r w:rsidRPr="002B3451">
        <w:t>kartus didesnės už klinikinę ekspoziciją žmogaus organizme, ITP sergančiam suaugusiam pacientui</w:t>
      </w:r>
      <w:r w:rsidRPr="002B3451">
        <w:rPr>
          <w:spacing w:val="-1"/>
        </w:rPr>
        <w:t xml:space="preserve"> </w:t>
      </w:r>
      <w:r w:rsidRPr="002B3451">
        <w:t>vartojant</w:t>
      </w:r>
      <w:r w:rsidRPr="002B3451">
        <w:rPr>
          <w:spacing w:val="-4"/>
        </w:rPr>
        <w:t xml:space="preserve"> </w:t>
      </w:r>
      <w:r w:rsidRPr="002B3451">
        <w:t>75</w:t>
      </w:r>
      <w:r w:rsidR="00602EB3" w:rsidRPr="002B3451">
        <w:t> mg</w:t>
      </w:r>
      <w:r w:rsidRPr="002B3451">
        <w:rPr>
          <w:spacing w:val="-2"/>
        </w:rPr>
        <w:t xml:space="preserve"> </w:t>
      </w:r>
      <w:r w:rsidR="008520AC">
        <w:rPr>
          <w:spacing w:val="-2"/>
        </w:rPr>
        <w:t xml:space="preserve">paros </w:t>
      </w:r>
      <w:r w:rsidRPr="002B3451">
        <w:t>dozę,</w:t>
      </w:r>
      <w:r w:rsidRPr="002B3451">
        <w:rPr>
          <w:spacing w:val="-1"/>
        </w:rPr>
        <w:t xml:space="preserve"> </w:t>
      </w:r>
      <w:r w:rsidRPr="002B3451">
        <w:t>bei</w:t>
      </w:r>
      <w:r w:rsidRPr="002B3451">
        <w:rPr>
          <w:spacing w:val="-4"/>
        </w:rPr>
        <w:t xml:space="preserve"> </w:t>
      </w:r>
      <w:r w:rsidRPr="002B3451">
        <w:t>atitinkamai 3</w:t>
      </w:r>
      <w:r w:rsidRPr="002B3451">
        <w:rPr>
          <w:spacing w:val="-2"/>
        </w:rPr>
        <w:t xml:space="preserve"> </w:t>
      </w:r>
      <w:r w:rsidRPr="002B3451">
        <w:t>ar</w:t>
      </w:r>
      <w:r w:rsidRPr="002B3451">
        <w:rPr>
          <w:spacing w:val="-2"/>
        </w:rPr>
        <w:t xml:space="preserve"> </w:t>
      </w:r>
      <w:r w:rsidRPr="002B3451">
        <w:t>2</w:t>
      </w:r>
      <w:r w:rsidR="0021030D" w:rsidRPr="002B3451">
        <w:t> </w:t>
      </w:r>
      <w:r w:rsidRPr="002B3451">
        <w:t>kartus</w:t>
      </w:r>
      <w:r w:rsidRPr="002B3451">
        <w:rPr>
          <w:spacing w:val="-2"/>
        </w:rPr>
        <w:t xml:space="preserve"> </w:t>
      </w:r>
      <w:r w:rsidRPr="002B3451">
        <w:t>didesnės</w:t>
      </w:r>
      <w:r w:rsidRPr="002B3451">
        <w:rPr>
          <w:spacing w:val="-4"/>
        </w:rPr>
        <w:t xml:space="preserve"> </w:t>
      </w:r>
      <w:r w:rsidRPr="002B3451">
        <w:t>už</w:t>
      </w:r>
      <w:r w:rsidRPr="002B3451">
        <w:rPr>
          <w:spacing w:val="-2"/>
        </w:rPr>
        <w:t xml:space="preserve"> </w:t>
      </w:r>
      <w:r w:rsidRPr="002B3451">
        <w:t>klinikinę</w:t>
      </w:r>
      <w:r w:rsidRPr="002B3451">
        <w:rPr>
          <w:spacing w:val="-1"/>
        </w:rPr>
        <w:t xml:space="preserve"> </w:t>
      </w:r>
      <w:r w:rsidRPr="002B3451">
        <w:t>ekspoziciją žmogaus organizme, ITP sergančiam vaikui vartojant 75</w:t>
      </w:r>
      <w:r w:rsidR="00602EB3" w:rsidRPr="002B3451">
        <w:t> mg</w:t>
      </w:r>
      <w:r w:rsidRPr="002B3451">
        <w:t xml:space="preserve"> </w:t>
      </w:r>
      <w:r w:rsidR="008520AC">
        <w:t xml:space="preserve">paros </w:t>
      </w:r>
      <w:r w:rsidRPr="002B3451">
        <w:t>dozę, ir 2</w:t>
      </w:r>
      <w:r w:rsidR="0021030D" w:rsidRPr="002B3451">
        <w:t> </w:t>
      </w:r>
      <w:r w:rsidRPr="002B3451">
        <w:t xml:space="preserve">kartus didesnė už klinikinę ekspoziciją </w:t>
      </w:r>
      <w:r w:rsidR="008520AC" w:rsidRPr="002B3451">
        <w:t xml:space="preserve">žmogaus organizme </w:t>
      </w:r>
      <w:r w:rsidRPr="002B3451">
        <w:t>ar</w:t>
      </w:r>
      <w:r w:rsidR="008520AC">
        <w:t>ba jai</w:t>
      </w:r>
      <w:r w:rsidRPr="002B3451">
        <w:t xml:space="preserve"> lygi, HCV</w:t>
      </w:r>
      <w:r w:rsidRPr="002B3451">
        <w:rPr>
          <w:spacing w:val="-1"/>
        </w:rPr>
        <w:t xml:space="preserve"> </w:t>
      </w:r>
      <w:r w:rsidR="008520AC">
        <w:t>infekuotam</w:t>
      </w:r>
      <w:r w:rsidR="008520AC" w:rsidRPr="002B3451">
        <w:rPr>
          <w:spacing w:val="-1"/>
        </w:rPr>
        <w:t xml:space="preserve"> </w:t>
      </w:r>
      <w:r w:rsidRPr="002B3451">
        <w:t>pacientui vartojant 100</w:t>
      </w:r>
      <w:r w:rsidR="00602EB3" w:rsidRPr="002B3451">
        <w:t> mg</w:t>
      </w:r>
      <w:r w:rsidRPr="002B3451">
        <w:t xml:space="preserve"> </w:t>
      </w:r>
      <w:r w:rsidR="008520AC">
        <w:t xml:space="preserve">paros </w:t>
      </w:r>
      <w:r w:rsidRPr="002B3451">
        <w:t>dozę.</w:t>
      </w:r>
    </w:p>
    <w:p w14:paraId="0EA29F02" w14:textId="77777777" w:rsidR="0021030D" w:rsidRPr="002B3451" w:rsidRDefault="0021030D" w:rsidP="00417F2B">
      <w:pPr>
        <w:pStyle w:val="Pagrindinistekstas"/>
        <w:kinsoku w:val="0"/>
        <w:overflowPunct w:val="0"/>
      </w:pPr>
    </w:p>
    <w:p w14:paraId="0FBAD231" w14:textId="77777777" w:rsidR="00425080" w:rsidRPr="002B3451" w:rsidRDefault="00425080" w:rsidP="00417F2B">
      <w:pPr>
        <w:pStyle w:val="Pagrindinistekstas"/>
        <w:kinsoku w:val="0"/>
        <w:overflowPunct w:val="0"/>
      </w:pPr>
      <w:r w:rsidRPr="002B3451">
        <w:t xml:space="preserve">Trumpalaikių tyrimų </w:t>
      </w:r>
      <w:r w:rsidR="009C7851">
        <w:t>metu</w:t>
      </w:r>
      <w:r w:rsidRPr="002B3451">
        <w:t xml:space="preserve"> </w:t>
      </w:r>
      <w:r w:rsidR="009C7851">
        <w:t>skiriant</w:t>
      </w:r>
      <w:r w:rsidR="009C7851" w:rsidRPr="002B3451">
        <w:t xml:space="preserve"> </w:t>
      </w:r>
      <w:r w:rsidRPr="002B3451">
        <w:t>blogai toleruojamas dozes žiurkėms ir šunims (atsižvelgiant</w:t>
      </w:r>
      <w:r w:rsidRPr="002B3451">
        <w:rPr>
          <w:spacing w:val="-4"/>
        </w:rPr>
        <w:t xml:space="preserve"> </w:t>
      </w:r>
      <w:r w:rsidRPr="002B3451">
        <w:t>į</w:t>
      </w:r>
      <w:r w:rsidRPr="002B3451">
        <w:rPr>
          <w:spacing w:val="-1"/>
        </w:rPr>
        <w:t xml:space="preserve"> </w:t>
      </w:r>
      <w:r w:rsidRPr="000F7712">
        <w:t>AUC</w:t>
      </w:r>
      <w:r w:rsidRPr="002B3451">
        <w:t>,</w:t>
      </w:r>
      <w:r w:rsidRPr="002B3451">
        <w:rPr>
          <w:spacing w:val="-2"/>
        </w:rPr>
        <w:t xml:space="preserve"> </w:t>
      </w:r>
      <w:r w:rsidR="009C7851">
        <w:rPr>
          <w:spacing w:val="-2"/>
        </w:rPr>
        <w:t xml:space="preserve">ekspozicija buvo </w:t>
      </w:r>
      <w:r w:rsidRPr="002B3451">
        <w:t>&gt;</w:t>
      </w:r>
      <w:r w:rsidR="0021030D" w:rsidRPr="002B3451">
        <w:t> </w:t>
      </w:r>
      <w:r w:rsidRPr="002B3451">
        <w:t>10</w:t>
      </w:r>
      <w:r w:rsidR="0021030D" w:rsidRPr="002B3451">
        <w:t> </w:t>
      </w:r>
      <w:r w:rsidRPr="002B3451">
        <w:t>kartų</w:t>
      </w:r>
      <w:r w:rsidRPr="002B3451">
        <w:rPr>
          <w:spacing w:val="-2"/>
        </w:rPr>
        <w:t xml:space="preserve"> </w:t>
      </w:r>
      <w:r w:rsidRPr="002B3451">
        <w:t>ar</w:t>
      </w:r>
      <w:r w:rsidRPr="002B3451">
        <w:rPr>
          <w:spacing w:val="-2"/>
        </w:rPr>
        <w:t xml:space="preserve"> </w:t>
      </w:r>
      <w:r w:rsidRPr="002B3451">
        <w:t>7</w:t>
      </w:r>
      <w:r w:rsidR="0021030D" w:rsidRPr="002B3451">
        <w:t> </w:t>
      </w:r>
      <w:r w:rsidRPr="002B3451">
        <w:t>kartus</w:t>
      </w:r>
      <w:r w:rsidRPr="002B3451">
        <w:rPr>
          <w:spacing w:val="-1"/>
        </w:rPr>
        <w:t xml:space="preserve"> </w:t>
      </w:r>
      <w:r w:rsidRPr="002B3451">
        <w:t>didesnė</w:t>
      </w:r>
      <w:r w:rsidRPr="002B3451">
        <w:rPr>
          <w:spacing w:val="-2"/>
        </w:rPr>
        <w:t xml:space="preserve"> </w:t>
      </w:r>
      <w:r w:rsidRPr="002B3451">
        <w:t>už</w:t>
      </w:r>
      <w:r w:rsidRPr="002B3451">
        <w:rPr>
          <w:spacing w:val="-2"/>
        </w:rPr>
        <w:t xml:space="preserve"> </w:t>
      </w:r>
      <w:r w:rsidRPr="002B3451">
        <w:t>klinikinę</w:t>
      </w:r>
      <w:r w:rsidRPr="002B3451">
        <w:rPr>
          <w:spacing w:val="-4"/>
        </w:rPr>
        <w:t xml:space="preserve"> </w:t>
      </w:r>
      <w:r w:rsidRPr="002B3451">
        <w:t>ekspoziciją</w:t>
      </w:r>
      <w:r w:rsidRPr="002B3451">
        <w:rPr>
          <w:spacing w:val="-3"/>
        </w:rPr>
        <w:t xml:space="preserve"> </w:t>
      </w:r>
      <w:r w:rsidRPr="002B3451">
        <w:t>žmogaus</w:t>
      </w:r>
      <w:r w:rsidRPr="002B3451">
        <w:rPr>
          <w:spacing w:val="-2"/>
        </w:rPr>
        <w:t xml:space="preserve"> </w:t>
      </w:r>
      <w:r w:rsidRPr="002B3451">
        <w:t>organizme, atitinkamai ITP sergančiam suaugusiam pacientui arba vaikui vartojant 75</w:t>
      </w:r>
      <w:r w:rsidR="00602EB3" w:rsidRPr="002B3451">
        <w:t> mg</w:t>
      </w:r>
      <w:r w:rsidRPr="002B3451">
        <w:t xml:space="preserve"> </w:t>
      </w:r>
      <w:r w:rsidR="009C7851">
        <w:t>paros dozę</w:t>
      </w:r>
      <w:r w:rsidRPr="002B3451">
        <w:t>, ir</w:t>
      </w:r>
      <w:r w:rsidR="0021030D" w:rsidRPr="002B3451">
        <w:t xml:space="preserve"> </w:t>
      </w:r>
      <w:r w:rsidRPr="002B3451">
        <w:t>&gt;</w:t>
      </w:r>
      <w:r w:rsidR="0021030D" w:rsidRPr="002B3451">
        <w:t> </w:t>
      </w:r>
      <w:r w:rsidRPr="002B3451">
        <w:t>4</w:t>
      </w:r>
      <w:r w:rsidR="0021030D" w:rsidRPr="002B3451">
        <w:t> </w:t>
      </w:r>
      <w:r w:rsidRPr="002B3451">
        <w:t xml:space="preserve">kartų didesnė už klinikinę ekspoziciją žmogaus organizme, HCV </w:t>
      </w:r>
      <w:r w:rsidR="009C7851">
        <w:t>infekuotam</w:t>
      </w:r>
      <w:r w:rsidR="009C7851" w:rsidRPr="002B3451">
        <w:t xml:space="preserve"> </w:t>
      </w:r>
      <w:r w:rsidRPr="002B3451">
        <w:t>pacientui vartojant 100</w:t>
      </w:r>
      <w:r w:rsidR="00602EB3" w:rsidRPr="002B3451">
        <w:t> mg</w:t>
      </w:r>
      <w:r w:rsidRPr="002B3451">
        <w:t xml:space="preserve"> </w:t>
      </w:r>
      <w:r w:rsidR="009C7851">
        <w:t xml:space="preserve">paros </w:t>
      </w:r>
      <w:r w:rsidRPr="002B3451">
        <w:t>dozę), sumažėjo retikuliocitų kiekis ir pasireiškė regeneracinė eritroidinė kaulų</w:t>
      </w:r>
      <w:r w:rsidRPr="002B3451">
        <w:rPr>
          <w:spacing w:val="-6"/>
        </w:rPr>
        <w:t xml:space="preserve"> </w:t>
      </w:r>
      <w:r w:rsidRPr="002B3451">
        <w:t>čiulpų</w:t>
      </w:r>
      <w:r w:rsidRPr="002B3451">
        <w:rPr>
          <w:spacing w:val="-5"/>
        </w:rPr>
        <w:t xml:space="preserve"> </w:t>
      </w:r>
      <w:r w:rsidRPr="002B3451">
        <w:t>hiperplazija</w:t>
      </w:r>
      <w:r w:rsidRPr="002B3451">
        <w:rPr>
          <w:spacing w:val="-2"/>
        </w:rPr>
        <w:t xml:space="preserve"> </w:t>
      </w:r>
      <w:r w:rsidRPr="002B3451">
        <w:t>(tik</w:t>
      </w:r>
      <w:r w:rsidRPr="002B3451">
        <w:rPr>
          <w:spacing w:val="-3"/>
        </w:rPr>
        <w:t xml:space="preserve"> </w:t>
      </w:r>
      <w:r w:rsidRPr="002B3451">
        <w:t>žiurkėms).</w:t>
      </w:r>
      <w:r w:rsidRPr="002B3451">
        <w:rPr>
          <w:spacing w:val="-3"/>
        </w:rPr>
        <w:t xml:space="preserve"> </w:t>
      </w:r>
      <w:r w:rsidRPr="002B3451">
        <w:t>Vartojant</w:t>
      </w:r>
      <w:r w:rsidRPr="002B3451">
        <w:rPr>
          <w:spacing w:val="-2"/>
        </w:rPr>
        <w:t xml:space="preserve"> </w:t>
      </w:r>
      <w:r w:rsidRPr="002B3451">
        <w:t>didžiausias</w:t>
      </w:r>
      <w:r w:rsidRPr="002B3451">
        <w:rPr>
          <w:spacing w:val="-5"/>
        </w:rPr>
        <w:t xml:space="preserve"> </w:t>
      </w:r>
      <w:r w:rsidRPr="002B3451">
        <w:t>toleruojamas</w:t>
      </w:r>
      <w:r w:rsidRPr="002B3451">
        <w:rPr>
          <w:spacing w:val="-3"/>
        </w:rPr>
        <w:t xml:space="preserve"> </w:t>
      </w:r>
      <w:r w:rsidRPr="002B3451">
        <w:t>dozes,</w:t>
      </w:r>
      <w:r w:rsidRPr="002B3451">
        <w:rPr>
          <w:spacing w:val="-6"/>
        </w:rPr>
        <w:t xml:space="preserve"> </w:t>
      </w:r>
      <w:r w:rsidR="009C7851">
        <w:t>kai,</w:t>
      </w:r>
      <w:r w:rsidR="009C7851" w:rsidRPr="002B3451">
        <w:t xml:space="preserve"> </w:t>
      </w:r>
      <w:r w:rsidRPr="002B3451">
        <w:t xml:space="preserve">atsižvelgiant į </w:t>
      </w:r>
      <w:r w:rsidRPr="000F7712">
        <w:t>AUC</w:t>
      </w:r>
      <w:r w:rsidRPr="002B3451">
        <w:t xml:space="preserve">, </w:t>
      </w:r>
      <w:r w:rsidR="009C7851">
        <w:t xml:space="preserve">ekspozicija </w:t>
      </w:r>
      <w:r w:rsidRPr="002B3451">
        <w:t>buvo atitinkamai 2</w:t>
      </w:r>
      <w:r w:rsidR="0021030D" w:rsidRPr="002B3451">
        <w:t>–</w:t>
      </w:r>
      <w:r w:rsidRPr="002B3451">
        <w:t>4</w:t>
      </w:r>
      <w:r w:rsidR="0021030D" w:rsidRPr="002B3451">
        <w:t> </w:t>
      </w:r>
      <w:r w:rsidRPr="002B3451">
        <w:t>kartus didesnė už klinikinę ekspoziciją žmogaus organizme, ITP sergančiam suaugusiam pacientui arba vaikui vartojant 75</w:t>
      </w:r>
      <w:r w:rsidR="00602EB3" w:rsidRPr="002B3451">
        <w:t> mg</w:t>
      </w:r>
      <w:r w:rsidRPr="002B3451">
        <w:t xml:space="preserve"> </w:t>
      </w:r>
      <w:r w:rsidR="009C7851">
        <w:t xml:space="preserve">paros </w:t>
      </w:r>
      <w:r w:rsidRPr="002B3451">
        <w:t>dozę, ir ≤</w:t>
      </w:r>
      <w:r w:rsidR="0021030D" w:rsidRPr="002B3451">
        <w:t> </w:t>
      </w:r>
      <w:r w:rsidRPr="002B3451">
        <w:t>2</w:t>
      </w:r>
      <w:r w:rsidR="0021030D" w:rsidRPr="002B3451">
        <w:t> </w:t>
      </w:r>
      <w:r w:rsidRPr="002B3451">
        <w:t xml:space="preserve">kartų didesnė už klinikinę ekspoziciją žmogaus organizme, HCV </w:t>
      </w:r>
      <w:r w:rsidR="009C7851">
        <w:t>infekuotam</w:t>
      </w:r>
      <w:r w:rsidR="009C7851" w:rsidRPr="002B3451">
        <w:t xml:space="preserve"> </w:t>
      </w:r>
      <w:r w:rsidRPr="002B3451">
        <w:t>pacientui vartojant 100</w:t>
      </w:r>
      <w:r w:rsidR="00602EB3" w:rsidRPr="002B3451">
        <w:t> mg</w:t>
      </w:r>
      <w:r w:rsidRPr="002B3451">
        <w:t xml:space="preserve"> </w:t>
      </w:r>
      <w:r w:rsidR="009C7851">
        <w:t xml:space="preserve">paros </w:t>
      </w:r>
      <w:r w:rsidRPr="002B3451">
        <w:t>dozę, iki 28</w:t>
      </w:r>
      <w:r w:rsidR="0021030D" w:rsidRPr="002B3451">
        <w:t> </w:t>
      </w:r>
      <w:r w:rsidRPr="002B3451">
        <w:t>savaičių žiurkėms, 52</w:t>
      </w:r>
      <w:r w:rsidR="0021030D" w:rsidRPr="002B3451">
        <w:t> </w:t>
      </w:r>
      <w:r w:rsidRPr="002B3451">
        <w:t>savaičių šunims ir 2</w:t>
      </w:r>
      <w:r w:rsidR="0021030D" w:rsidRPr="002B3451">
        <w:t> </w:t>
      </w:r>
      <w:r w:rsidRPr="002B3451">
        <w:t xml:space="preserve">metų pelėms ar žiurkėms, </w:t>
      </w:r>
      <w:r w:rsidR="003B2B2C">
        <w:t xml:space="preserve">pastebimo </w:t>
      </w:r>
      <w:r w:rsidRPr="002B3451">
        <w:t>poveikio raudonųjų kraujo ląstelių masei ar retikuliocitų kiekiui nebuvo.</w:t>
      </w:r>
    </w:p>
    <w:p w14:paraId="0D1E59B3" w14:textId="77777777" w:rsidR="00425080" w:rsidRPr="002B3451" w:rsidRDefault="00425080" w:rsidP="00417F2B">
      <w:pPr>
        <w:pStyle w:val="Pagrindinistekstas"/>
        <w:kinsoku w:val="0"/>
        <w:overflowPunct w:val="0"/>
      </w:pPr>
    </w:p>
    <w:p w14:paraId="6063EED5" w14:textId="77777777" w:rsidR="0021030D" w:rsidRPr="002B3451" w:rsidRDefault="00BF489F" w:rsidP="00417F2B">
      <w:pPr>
        <w:pStyle w:val="Pagrindinistekstas"/>
        <w:kinsoku w:val="0"/>
        <w:overflowPunct w:val="0"/>
      </w:pPr>
      <w:r w:rsidRPr="002B3451">
        <w:t>28</w:t>
      </w:r>
      <w:r w:rsidRPr="002B3451">
        <w:rPr>
          <w:spacing w:val="-3"/>
        </w:rPr>
        <w:t> </w:t>
      </w:r>
      <w:r w:rsidRPr="002B3451">
        <w:t>savai</w:t>
      </w:r>
      <w:r>
        <w:t>čių trukmės t</w:t>
      </w:r>
      <w:r w:rsidR="00425080" w:rsidRPr="002B3451">
        <w:t>oksinio</w:t>
      </w:r>
      <w:r w:rsidR="00425080" w:rsidRPr="002B3451">
        <w:rPr>
          <w:spacing w:val="-3"/>
        </w:rPr>
        <w:t xml:space="preserve"> </w:t>
      </w:r>
      <w:r w:rsidR="00425080" w:rsidRPr="002B3451">
        <w:t>poveikio</w:t>
      </w:r>
      <w:r w:rsidR="00425080" w:rsidRPr="002B3451">
        <w:rPr>
          <w:spacing w:val="-6"/>
        </w:rPr>
        <w:t xml:space="preserve"> </w:t>
      </w:r>
      <w:r w:rsidR="00425080" w:rsidRPr="002B3451">
        <w:t>tyrimo</w:t>
      </w:r>
      <w:r w:rsidR="00425080" w:rsidRPr="002B3451">
        <w:rPr>
          <w:spacing w:val="-3"/>
        </w:rPr>
        <w:t xml:space="preserve"> </w:t>
      </w:r>
      <w:r w:rsidR="00425080" w:rsidRPr="002B3451">
        <w:t>su</w:t>
      </w:r>
      <w:r w:rsidR="00425080" w:rsidRPr="002B3451">
        <w:rPr>
          <w:spacing w:val="-3"/>
        </w:rPr>
        <w:t xml:space="preserve"> </w:t>
      </w:r>
      <w:r w:rsidR="00425080" w:rsidRPr="002B3451">
        <w:t>žiurkėmis</w:t>
      </w:r>
      <w:r>
        <w:t xml:space="preserve"> metu</w:t>
      </w:r>
      <w:r w:rsidR="00425080" w:rsidRPr="002B3451">
        <w:rPr>
          <w:spacing w:val="-3"/>
        </w:rPr>
        <w:t xml:space="preserve"> </w:t>
      </w:r>
      <w:r w:rsidR="00425080" w:rsidRPr="002B3451">
        <w:t>vartojant</w:t>
      </w:r>
      <w:r w:rsidR="00425080" w:rsidRPr="002B3451">
        <w:rPr>
          <w:spacing w:val="-2"/>
        </w:rPr>
        <w:t xml:space="preserve"> </w:t>
      </w:r>
      <w:r w:rsidR="00425080" w:rsidRPr="002B3451">
        <w:t>netoleruojamas 60</w:t>
      </w:r>
      <w:r w:rsidR="00602EB3" w:rsidRPr="002B3451">
        <w:t> mg</w:t>
      </w:r>
      <w:r w:rsidR="00425080" w:rsidRPr="002B3451">
        <w:t>/kg par</w:t>
      </w:r>
      <w:r w:rsidR="003F301B">
        <w:t>os</w:t>
      </w:r>
      <w:r w:rsidR="00425080" w:rsidRPr="002B3451">
        <w:t xml:space="preserve"> dozes (atsižvelgiant į AUC, </w:t>
      </w:r>
      <w:r w:rsidR="003F301B">
        <w:t xml:space="preserve">ekspozicija buvo </w:t>
      </w:r>
      <w:r w:rsidR="00425080" w:rsidRPr="002B3451">
        <w:t>6</w:t>
      </w:r>
      <w:r w:rsidR="0021030D" w:rsidRPr="002B3451">
        <w:t> </w:t>
      </w:r>
      <w:r w:rsidR="00425080" w:rsidRPr="002B3451">
        <w:t>kartus ar 4</w:t>
      </w:r>
      <w:r w:rsidR="0021030D" w:rsidRPr="002B3451">
        <w:t> </w:t>
      </w:r>
      <w:r w:rsidR="00425080" w:rsidRPr="002B3451">
        <w:t>kartus didesnė už klinikinę ekspoziciją žmogaus organizme, atitinkamai ITP sergančiam suaugusiam pacientui arba vaikui vartojant 75</w:t>
      </w:r>
      <w:r w:rsidR="00602EB3" w:rsidRPr="002B3451">
        <w:t> mg</w:t>
      </w:r>
      <w:r w:rsidR="00425080" w:rsidRPr="002B3451">
        <w:t xml:space="preserve"> </w:t>
      </w:r>
      <w:r w:rsidR="003F301B">
        <w:t xml:space="preserve">paros </w:t>
      </w:r>
      <w:r w:rsidR="00425080" w:rsidRPr="002B3451">
        <w:t>dozę, ir 3</w:t>
      </w:r>
      <w:r w:rsidR="0021030D" w:rsidRPr="002B3451">
        <w:t> </w:t>
      </w:r>
      <w:r w:rsidR="00425080" w:rsidRPr="002B3451">
        <w:t xml:space="preserve">kartus didesnės už klinikinę ekspoziciją žmogaus organizme, HCV </w:t>
      </w:r>
      <w:r w:rsidR="003F301B">
        <w:t>infekuotam</w:t>
      </w:r>
      <w:r w:rsidR="003F301B" w:rsidRPr="002B3451">
        <w:t xml:space="preserve"> </w:t>
      </w:r>
      <w:r w:rsidR="00425080" w:rsidRPr="002B3451">
        <w:t>pacientui vartojant 100</w:t>
      </w:r>
      <w:r w:rsidR="00602EB3" w:rsidRPr="002B3451">
        <w:t> mg</w:t>
      </w:r>
      <w:r w:rsidR="00425080" w:rsidRPr="002B3451">
        <w:t xml:space="preserve"> </w:t>
      </w:r>
      <w:r w:rsidR="003F301B">
        <w:t xml:space="preserve">paros </w:t>
      </w:r>
      <w:r w:rsidR="00425080" w:rsidRPr="002B3451">
        <w:t>dozę), pasireiškė endostalinė hiperostozė.</w:t>
      </w:r>
    </w:p>
    <w:p w14:paraId="74CE542B" w14:textId="77777777" w:rsidR="00425080" w:rsidRPr="002B3451" w:rsidRDefault="00425080" w:rsidP="00417F2B">
      <w:pPr>
        <w:pStyle w:val="Pagrindinistekstas"/>
        <w:kinsoku w:val="0"/>
        <w:overflowPunct w:val="0"/>
      </w:pPr>
      <w:r w:rsidRPr="002B3451">
        <w:t>Visą gyvenimą</w:t>
      </w:r>
      <w:r w:rsidR="0021030D" w:rsidRPr="002B3451">
        <w:t xml:space="preserve"> </w:t>
      </w:r>
      <w:r w:rsidRPr="002B3451">
        <w:t>(2</w:t>
      </w:r>
      <w:r w:rsidR="0021030D" w:rsidRPr="002B3451">
        <w:t> </w:t>
      </w:r>
      <w:r w:rsidRPr="002B3451">
        <w:t xml:space="preserve">metus) trukusi ekspozicija, </w:t>
      </w:r>
      <w:r w:rsidR="003F301B">
        <w:t>kai,</w:t>
      </w:r>
      <w:r w:rsidR="003F301B" w:rsidRPr="002B3451">
        <w:t xml:space="preserve"> </w:t>
      </w:r>
      <w:r w:rsidRPr="002B3451">
        <w:t>atsižvelgiant į AUC,</w:t>
      </w:r>
      <w:r w:rsidRPr="002B3451">
        <w:rPr>
          <w:spacing w:val="-1"/>
        </w:rPr>
        <w:t xml:space="preserve"> </w:t>
      </w:r>
      <w:r w:rsidR="003F301B">
        <w:rPr>
          <w:spacing w:val="-1"/>
        </w:rPr>
        <w:t xml:space="preserve">ekspozicija </w:t>
      </w:r>
      <w:r w:rsidRPr="002B3451">
        <w:t>buvo 4</w:t>
      </w:r>
      <w:r w:rsidR="0021030D" w:rsidRPr="002B3451">
        <w:t> </w:t>
      </w:r>
      <w:r w:rsidRPr="002B3451">
        <w:t>kartus ar 2</w:t>
      </w:r>
      <w:r w:rsidR="0021030D" w:rsidRPr="002B3451">
        <w:t> </w:t>
      </w:r>
      <w:r w:rsidRPr="002B3451">
        <w:t>kartus didesnė už klinikinę ekspoziciją žmogaus organizme, atitinkamai ITP sergančiam suaugusiam pacientui arba vaikui vartojant</w:t>
      </w:r>
      <w:r w:rsidRPr="002B3451">
        <w:rPr>
          <w:spacing w:val="-1"/>
        </w:rPr>
        <w:t xml:space="preserve"> </w:t>
      </w:r>
      <w:r w:rsidRPr="002B3451">
        <w:t>75</w:t>
      </w:r>
      <w:r w:rsidR="00602EB3" w:rsidRPr="002B3451">
        <w:rPr>
          <w:spacing w:val="-2"/>
        </w:rPr>
        <w:t> mg</w:t>
      </w:r>
      <w:r w:rsidRPr="002B3451">
        <w:rPr>
          <w:spacing w:val="-2"/>
        </w:rPr>
        <w:t xml:space="preserve"> </w:t>
      </w:r>
      <w:r w:rsidR="003F301B">
        <w:rPr>
          <w:spacing w:val="-2"/>
        </w:rPr>
        <w:t xml:space="preserve">paros </w:t>
      </w:r>
      <w:r w:rsidRPr="002B3451">
        <w:t>dozę,</w:t>
      </w:r>
      <w:r w:rsidRPr="002B3451">
        <w:rPr>
          <w:spacing w:val="-4"/>
        </w:rPr>
        <w:t xml:space="preserve"> </w:t>
      </w:r>
      <w:r w:rsidRPr="002B3451">
        <w:t>ir</w:t>
      </w:r>
      <w:r w:rsidRPr="002B3451">
        <w:rPr>
          <w:spacing w:val="-4"/>
        </w:rPr>
        <w:t xml:space="preserve"> </w:t>
      </w:r>
      <w:r w:rsidRPr="002B3451">
        <w:t>2</w:t>
      </w:r>
      <w:r w:rsidR="0021030D" w:rsidRPr="002B3451">
        <w:t> </w:t>
      </w:r>
      <w:r w:rsidRPr="002B3451">
        <w:t>kartus</w:t>
      </w:r>
      <w:r w:rsidRPr="002B3451">
        <w:rPr>
          <w:spacing w:val="-2"/>
        </w:rPr>
        <w:t xml:space="preserve"> </w:t>
      </w:r>
      <w:r w:rsidRPr="002B3451">
        <w:t>didesnės</w:t>
      </w:r>
      <w:r w:rsidRPr="002B3451">
        <w:rPr>
          <w:spacing w:val="-2"/>
        </w:rPr>
        <w:t xml:space="preserve"> </w:t>
      </w:r>
      <w:r w:rsidRPr="002B3451">
        <w:t>už</w:t>
      </w:r>
      <w:r w:rsidRPr="002B3451">
        <w:rPr>
          <w:spacing w:val="-7"/>
        </w:rPr>
        <w:t xml:space="preserve"> </w:t>
      </w:r>
      <w:r w:rsidRPr="002B3451">
        <w:t>klinikinę</w:t>
      </w:r>
      <w:r w:rsidRPr="002B3451">
        <w:rPr>
          <w:spacing w:val="-2"/>
        </w:rPr>
        <w:t xml:space="preserve"> </w:t>
      </w:r>
      <w:r w:rsidRPr="002B3451">
        <w:t>ekspoziciją</w:t>
      </w:r>
      <w:r w:rsidRPr="002B3451">
        <w:rPr>
          <w:spacing w:val="-2"/>
        </w:rPr>
        <w:t xml:space="preserve"> </w:t>
      </w:r>
      <w:r w:rsidRPr="002B3451">
        <w:t>žmogaus</w:t>
      </w:r>
      <w:r w:rsidRPr="002B3451">
        <w:rPr>
          <w:spacing w:val="-2"/>
        </w:rPr>
        <w:t xml:space="preserve"> </w:t>
      </w:r>
      <w:r w:rsidRPr="002B3451">
        <w:t>organizme,</w:t>
      </w:r>
      <w:r w:rsidRPr="002B3451">
        <w:rPr>
          <w:spacing w:val="-2"/>
        </w:rPr>
        <w:t xml:space="preserve"> </w:t>
      </w:r>
      <w:r w:rsidRPr="002B3451">
        <w:t xml:space="preserve">HCV </w:t>
      </w:r>
      <w:r w:rsidR="003F301B">
        <w:t>infekuotam</w:t>
      </w:r>
      <w:r w:rsidR="003F301B" w:rsidRPr="002B3451">
        <w:t xml:space="preserve"> </w:t>
      </w:r>
      <w:r w:rsidRPr="002B3451">
        <w:t>pacientui vartojant 100</w:t>
      </w:r>
      <w:r w:rsidR="00602EB3" w:rsidRPr="002B3451">
        <w:t> mg</w:t>
      </w:r>
      <w:r w:rsidRPr="002B3451">
        <w:t xml:space="preserve"> </w:t>
      </w:r>
      <w:r w:rsidR="003F301B">
        <w:t xml:space="preserve">paros </w:t>
      </w:r>
      <w:r w:rsidRPr="002B3451">
        <w:t>dozę, kaulų pokyčių pelėms ar žiurkėms nesukėlė.</w:t>
      </w:r>
    </w:p>
    <w:p w14:paraId="2A7FD9F4" w14:textId="77777777" w:rsidR="0021030D" w:rsidRPr="002B3451" w:rsidRDefault="0021030D" w:rsidP="00417F2B">
      <w:pPr>
        <w:pStyle w:val="Pagrindinistekstas"/>
        <w:kinsoku w:val="0"/>
        <w:overflowPunct w:val="0"/>
      </w:pPr>
    </w:p>
    <w:p w14:paraId="05D92183" w14:textId="77777777" w:rsidR="00425080" w:rsidRPr="002B3451" w:rsidRDefault="00425080" w:rsidP="00417F2B">
      <w:pPr>
        <w:pStyle w:val="Pagrindinistekstas"/>
        <w:kinsoku w:val="0"/>
        <w:overflowPunct w:val="0"/>
      </w:pPr>
      <w:r w:rsidRPr="002B3451">
        <w:rPr>
          <w:u w:val="single"/>
        </w:rPr>
        <w:t>Kancerogeninis</w:t>
      </w:r>
      <w:r w:rsidRPr="002B3451">
        <w:rPr>
          <w:spacing w:val="-6"/>
          <w:u w:val="single"/>
        </w:rPr>
        <w:t xml:space="preserve"> </w:t>
      </w:r>
      <w:r w:rsidRPr="002B3451">
        <w:rPr>
          <w:u w:val="single"/>
        </w:rPr>
        <w:t>ir</w:t>
      </w:r>
      <w:r w:rsidRPr="002B3451">
        <w:rPr>
          <w:spacing w:val="-7"/>
          <w:u w:val="single"/>
        </w:rPr>
        <w:t xml:space="preserve"> </w:t>
      </w:r>
      <w:r w:rsidRPr="002B3451">
        <w:rPr>
          <w:u w:val="single"/>
        </w:rPr>
        <w:t>mutageninis</w:t>
      </w:r>
      <w:r w:rsidRPr="002B3451">
        <w:rPr>
          <w:spacing w:val="-5"/>
          <w:u w:val="single"/>
        </w:rPr>
        <w:t xml:space="preserve"> </w:t>
      </w:r>
      <w:r w:rsidRPr="002B3451">
        <w:rPr>
          <w:spacing w:val="-2"/>
          <w:u w:val="single"/>
        </w:rPr>
        <w:t>poveikis</w:t>
      </w:r>
    </w:p>
    <w:p w14:paraId="75E75715" w14:textId="77777777" w:rsidR="00425080" w:rsidRPr="002B3451" w:rsidRDefault="00425080" w:rsidP="00417F2B">
      <w:pPr>
        <w:pStyle w:val="Pagrindinistekstas"/>
        <w:kinsoku w:val="0"/>
        <w:overflowPunct w:val="0"/>
      </w:pPr>
      <w:r w:rsidRPr="002B3451">
        <w:t xml:space="preserve">Eltrombopagas nesukėlė kancerogeninio poveikio pelėms, kurioms buvo </w:t>
      </w:r>
      <w:r w:rsidR="00671633">
        <w:t>skirtos</w:t>
      </w:r>
      <w:r w:rsidR="00671633" w:rsidRPr="002B3451">
        <w:t xml:space="preserve"> </w:t>
      </w:r>
      <w:r w:rsidRPr="002B3451">
        <w:t>iki 75</w:t>
      </w:r>
      <w:r w:rsidR="00602EB3" w:rsidRPr="002B3451">
        <w:t> mg</w:t>
      </w:r>
      <w:r w:rsidRPr="002B3451">
        <w:t>/kg paros dozės,</w:t>
      </w:r>
      <w:r w:rsidRPr="002B3451">
        <w:rPr>
          <w:spacing w:val="-4"/>
        </w:rPr>
        <w:t xml:space="preserve"> </w:t>
      </w:r>
      <w:r w:rsidRPr="002B3451">
        <w:t>ar</w:t>
      </w:r>
      <w:r w:rsidRPr="002B3451">
        <w:rPr>
          <w:spacing w:val="-4"/>
        </w:rPr>
        <w:t xml:space="preserve"> </w:t>
      </w:r>
      <w:r w:rsidRPr="002B3451">
        <w:t>žiurkėms,</w:t>
      </w:r>
      <w:r w:rsidRPr="002B3451">
        <w:rPr>
          <w:spacing w:val="-4"/>
        </w:rPr>
        <w:t xml:space="preserve"> </w:t>
      </w:r>
      <w:r w:rsidRPr="002B3451">
        <w:t>kurioms</w:t>
      </w:r>
      <w:r w:rsidRPr="002B3451">
        <w:rPr>
          <w:spacing w:val="-2"/>
        </w:rPr>
        <w:t xml:space="preserve"> </w:t>
      </w:r>
      <w:r w:rsidRPr="002B3451">
        <w:t>buvo</w:t>
      </w:r>
      <w:r w:rsidRPr="002B3451">
        <w:rPr>
          <w:spacing w:val="-2"/>
        </w:rPr>
        <w:t xml:space="preserve"> </w:t>
      </w:r>
      <w:r w:rsidR="00671633">
        <w:t>skirtos</w:t>
      </w:r>
      <w:r w:rsidR="00671633" w:rsidRPr="002B3451">
        <w:rPr>
          <w:spacing w:val="-2"/>
        </w:rPr>
        <w:t xml:space="preserve"> </w:t>
      </w:r>
      <w:r w:rsidRPr="002B3451">
        <w:t>iki 40</w:t>
      </w:r>
      <w:r w:rsidR="00602EB3" w:rsidRPr="002B3451">
        <w:rPr>
          <w:spacing w:val="-2"/>
        </w:rPr>
        <w:t> mg</w:t>
      </w:r>
      <w:r w:rsidRPr="002B3451">
        <w:t>/kg</w:t>
      </w:r>
      <w:r w:rsidRPr="002B3451">
        <w:rPr>
          <w:spacing w:val="-2"/>
        </w:rPr>
        <w:t xml:space="preserve"> </w:t>
      </w:r>
      <w:r w:rsidRPr="002B3451">
        <w:t>paros</w:t>
      </w:r>
      <w:r w:rsidRPr="002B3451">
        <w:rPr>
          <w:spacing w:val="-2"/>
        </w:rPr>
        <w:t xml:space="preserve"> </w:t>
      </w:r>
      <w:r w:rsidRPr="002B3451">
        <w:t>dozės</w:t>
      </w:r>
      <w:r w:rsidRPr="002B3451">
        <w:rPr>
          <w:spacing w:val="-4"/>
        </w:rPr>
        <w:t xml:space="preserve"> </w:t>
      </w:r>
      <w:r w:rsidRPr="002B3451">
        <w:t>(atsižvelgiant</w:t>
      </w:r>
      <w:r w:rsidRPr="002B3451">
        <w:rPr>
          <w:spacing w:val="-3"/>
        </w:rPr>
        <w:t xml:space="preserve"> </w:t>
      </w:r>
      <w:r w:rsidRPr="002B3451">
        <w:t>į AUC,</w:t>
      </w:r>
      <w:r w:rsidRPr="002B3451">
        <w:rPr>
          <w:spacing w:val="-2"/>
        </w:rPr>
        <w:t xml:space="preserve"> </w:t>
      </w:r>
      <w:r w:rsidRPr="002B3451">
        <w:t>ekspozicij</w:t>
      </w:r>
      <w:r w:rsidR="00671633">
        <w:t>a</w:t>
      </w:r>
      <w:r w:rsidRPr="002B3451">
        <w:t xml:space="preserve"> buvo 4</w:t>
      </w:r>
      <w:r w:rsidR="0021030D" w:rsidRPr="002B3451">
        <w:t> </w:t>
      </w:r>
      <w:r w:rsidRPr="002B3451">
        <w:t>kartus ar 2</w:t>
      </w:r>
      <w:r w:rsidR="0021030D" w:rsidRPr="002B3451">
        <w:t> </w:t>
      </w:r>
      <w:r w:rsidRPr="002B3451">
        <w:t>kartus didesnė už klinikinę ekspoziciją žmogaus organizme, atitinkamai ITP sergančiam suaugusiam pacientui arba vaikui vartojant 75</w:t>
      </w:r>
      <w:r w:rsidR="00602EB3" w:rsidRPr="002B3451">
        <w:t> mg</w:t>
      </w:r>
      <w:r w:rsidRPr="002B3451">
        <w:t xml:space="preserve"> </w:t>
      </w:r>
      <w:r w:rsidR="00671633">
        <w:t xml:space="preserve">paros </w:t>
      </w:r>
      <w:r w:rsidRPr="002B3451">
        <w:t>dozę, ir 2</w:t>
      </w:r>
      <w:r w:rsidR="0021030D" w:rsidRPr="002B3451">
        <w:t> </w:t>
      </w:r>
      <w:r w:rsidRPr="002B3451">
        <w:t xml:space="preserve">kartus didesnės už klinikinę ekspoziciją žmogaus organizme, HCV </w:t>
      </w:r>
      <w:r w:rsidR="00671633">
        <w:t>infekuotam</w:t>
      </w:r>
      <w:r w:rsidR="00671633" w:rsidRPr="002B3451">
        <w:t xml:space="preserve"> </w:t>
      </w:r>
      <w:r w:rsidRPr="002B3451">
        <w:t>pacientui vartojant 100</w:t>
      </w:r>
      <w:r w:rsidR="00602EB3" w:rsidRPr="002B3451">
        <w:t> mg</w:t>
      </w:r>
      <w:r w:rsidRPr="002B3451">
        <w:t xml:space="preserve"> </w:t>
      </w:r>
      <w:r w:rsidR="00671633">
        <w:t xml:space="preserve">paros </w:t>
      </w:r>
      <w:r w:rsidRPr="002B3451">
        <w:t xml:space="preserve">dozę). Eltrombopagas nesukėlė mutageninio ar klastogeninio poveikio bakterijų mutacijų </w:t>
      </w:r>
      <w:r w:rsidR="00E35669">
        <w:t>tyrimuose</w:t>
      </w:r>
      <w:r w:rsidR="00E35669" w:rsidRPr="002B3451">
        <w:t xml:space="preserve"> </w:t>
      </w:r>
      <w:r w:rsidRPr="002B3451">
        <w:t xml:space="preserve">ar dviejų tyrimų su žiurkėmis </w:t>
      </w:r>
      <w:r w:rsidRPr="002B3451">
        <w:rPr>
          <w:i/>
          <w:iCs/>
        </w:rPr>
        <w:t xml:space="preserve">in vivo </w:t>
      </w:r>
      <w:r w:rsidRPr="002B3451">
        <w:t xml:space="preserve">metu (mikrobranduolių ir neplanuotos DNR sintezės tyrimai, </w:t>
      </w:r>
      <w:r w:rsidR="00671633">
        <w:t xml:space="preserve">kai, </w:t>
      </w:r>
      <w:r w:rsidRPr="002B3451">
        <w:rPr>
          <w:position w:val="2"/>
        </w:rPr>
        <w:lastRenderedPageBreak/>
        <w:t xml:space="preserve">atsižvelgiant į </w:t>
      </w:r>
      <w:r w:rsidRPr="002B3451">
        <w:rPr>
          <w:i/>
          <w:iCs/>
          <w:position w:val="2"/>
        </w:rPr>
        <w:t>C</w:t>
      </w:r>
      <w:r w:rsidRPr="002B3451">
        <w:rPr>
          <w:i/>
          <w:iCs/>
          <w:vertAlign w:val="subscript"/>
        </w:rPr>
        <w:t>max</w:t>
      </w:r>
      <w:r w:rsidRPr="002B3451">
        <w:rPr>
          <w:position w:val="2"/>
        </w:rPr>
        <w:t>, ekspozicija buvo 10</w:t>
      </w:r>
      <w:r w:rsidR="0021030D" w:rsidRPr="002B3451">
        <w:rPr>
          <w:position w:val="2"/>
        </w:rPr>
        <w:t> </w:t>
      </w:r>
      <w:r w:rsidRPr="002B3451">
        <w:rPr>
          <w:position w:val="2"/>
        </w:rPr>
        <w:t>kartų ar 8</w:t>
      </w:r>
      <w:r w:rsidR="0021030D" w:rsidRPr="002B3451">
        <w:rPr>
          <w:position w:val="2"/>
        </w:rPr>
        <w:t> </w:t>
      </w:r>
      <w:r w:rsidRPr="002B3451">
        <w:rPr>
          <w:position w:val="2"/>
        </w:rPr>
        <w:t xml:space="preserve">kartus didesnė už klinikinę ekspoziciją žmogaus </w:t>
      </w:r>
      <w:r w:rsidRPr="002B3451">
        <w:t>organizme, atitinkamai ITP sergančiam suaugusiam pacientui arba vaikui vartojant 75</w:t>
      </w:r>
      <w:r w:rsidR="00602EB3" w:rsidRPr="002B3451">
        <w:t> mg</w:t>
      </w:r>
      <w:r w:rsidRPr="002B3451">
        <w:t xml:space="preserve"> </w:t>
      </w:r>
      <w:r w:rsidR="00671633">
        <w:t xml:space="preserve">paros </w:t>
      </w:r>
      <w:r w:rsidRPr="002B3451">
        <w:t>dozę, ir 7</w:t>
      </w:r>
      <w:r w:rsidR="0021030D" w:rsidRPr="002B3451">
        <w:t> </w:t>
      </w:r>
      <w:r w:rsidRPr="002B3451">
        <w:t xml:space="preserve">kartus didesnė už klinikinę ekspoziciją žmogaus organizme, HCV </w:t>
      </w:r>
      <w:r w:rsidR="00671633">
        <w:t>infekuotam</w:t>
      </w:r>
      <w:r w:rsidR="00671633" w:rsidRPr="002B3451">
        <w:t xml:space="preserve"> </w:t>
      </w:r>
      <w:r w:rsidRPr="002B3451">
        <w:t>pacientui vartojant 100</w:t>
      </w:r>
      <w:r w:rsidR="00602EB3" w:rsidRPr="002B3451">
        <w:t> mg</w:t>
      </w:r>
      <w:r w:rsidRPr="002B3451">
        <w:t xml:space="preserve"> </w:t>
      </w:r>
      <w:r w:rsidR="00671633">
        <w:t xml:space="preserve">paros </w:t>
      </w:r>
      <w:r w:rsidRPr="002B3451">
        <w:t xml:space="preserve">dozę). Pelių limfomos </w:t>
      </w:r>
      <w:r w:rsidR="00E35669">
        <w:t>tyrimų</w:t>
      </w:r>
      <w:r w:rsidR="00E35669" w:rsidRPr="002B3451">
        <w:t xml:space="preserve"> </w:t>
      </w:r>
      <w:r w:rsidRPr="002B3451">
        <w:rPr>
          <w:i/>
          <w:iCs/>
        </w:rPr>
        <w:t xml:space="preserve">in vitro </w:t>
      </w:r>
      <w:r w:rsidR="00E35669">
        <w:t>metu</w:t>
      </w:r>
      <w:r w:rsidRPr="002B3451">
        <w:t xml:space="preserve"> eltrombopaga</w:t>
      </w:r>
      <w:r w:rsidR="00F2066D">
        <w:t>s</w:t>
      </w:r>
      <w:r w:rsidR="00E35669">
        <w:t xml:space="preserve"> sukėlė šiek tiek teigiamą</w:t>
      </w:r>
      <w:r w:rsidRPr="002B3451">
        <w:t xml:space="preserve"> poveikį (mutacijų padažnėjo &lt;</w:t>
      </w:r>
      <w:r w:rsidR="0021030D" w:rsidRPr="002B3451">
        <w:t> </w:t>
      </w:r>
      <w:r w:rsidRPr="002B3451">
        <w:t>3</w:t>
      </w:r>
      <w:r w:rsidR="0021030D" w:rsidRPr="002B3451">
        <w:t> </w:t>
      </w:r>
      <w:r w:rsidRPr="002B3451">
        <w:t>kart</w:t>
      </w:r>
      <w:r w:rsidR="00E35669">
        <w:t>us</w:t>
      </w:r>
      <w:r w:rsidRPr="002B3451">
        <w:t xml:space="preserve">). </w:t>
      </w:r>
      <w:r w:rsidR="00E35669">
        <w:t>Toks</w:t>
      </w:r>
      <w:r w:rsidR="00E35669" w:rsidRPr="002B3451">
        <w:t xml:space="preserve"> </w:t>
      </w:r>
      <w:r w:rsidRPr="002B3451">
        <w:rPr>
          <w:i/>
          <w:iCs/>
        </w:rPr>
        <w:t xml:space="preserve">in vitro </w:t>
      </w:r>
      <w:r w:rsidRPr="002B3451">
        <w:t xml:space="preserve">ir </w:t>
      </w:r>
      <w:r w:rsidRPr="002B3451">
        <w:rPr>
          <w:i/>
          <w:iCs/>
        </w:rPr>
        <w:t xml:space="preserve">in vivo </w:t>
      </w:r>
      <w:r w:rsidRPr="002B3451">
        <w:t>nustatyt</w:t>
      </w:r>
      <w:r w:rsidR="00E35669">
        <w:t>as poveikis</w:t>
      </w:r>
      <w:r w:rsidRPr="002B3451">
        <w:t xml:space="preserve"> rodo, kad eltrombopagas genotoksinės rizikos žmogui</w:t>
      </w:r>
      <w:r w:rsidR="00E35669" w:rsidRPr="00E35669">
        <w:t xml:space="preserve"> </w:t>
      </w:r>
      <w:r w:rsidR="00E35669" w:rsidRPr="002B3451">
        <w:t>nekelia</w:t>
      </w:r>
      <w:r w:rsidRPr="002B3451">
        <w:t>.</w:t>
      </w:r>
    </w:p>
    <w:p w14:paraId="4704BF2F" w14:textId="77777777" w:rsidR="00425080" w:rsidRPr="002B3451" w:rsidRDefault="00425080" w:rsidP="00417F2B">
      <w:pPr>
        <w:pStyle w:val="Pagrindinistekstas"/>
        <w:kinsoku w:val="0"/>
        <w:overflowPunct w:val="0"/>
      </w:pPr>
    </w:p>
    <w:p w14:paraId="1C273FF9" w14:textId="77777777" w:rsidR="00425080" w:rsidRPr="002B3451" w:rsidRDefault="00425080" w:rsidP="00417F2B">
      <w:pPr>
        <w:pStyle w:val="Pagrindinistekstas"/>
        <w:kinsoku w:val="0"/>
        <w:overflowPunct w:val="0"/>
      </w:pPr>
      <w:r w:rsidRPr="002B3451">
        <w:rPr>
          <w:u w:val="single"/>
        </w:rPr>
        <w:t>Toksinis</w:t>
      </w:r>
      <w:r w:rsidRPr="002B3451">
        <w:rPr>
          <w:spacing w:val="-5"/>
          <w:u w:val="single"/>
        </w:rPr>
        <w:t xml:space="preserve"> </w:t>
      </w:r>
      <w:r w:rsidRPr="002B3451">
        <w:rPr>
          <w:u w:val="single"/>
        </w:rPr>
        <w:t>poveikis</w:t>
      </w:r>
      <w:r w:rsidRPr="002B3451">
        <w:rPr>
          <w:spacing w:val="-4"/>
          <w:u w:val="single"/>
        </w:rPr>
        <w:t xml:space="preserve"> </w:t>
      </w:r>
      <w:r w:rsidRPr="002B3451">
        <w:rPr>
          <w:spacing w:val="-2"/>
          <w:u w:val="single"/>
        </w:rPr>
        <w:t>reprodukcijai</w:t>
      </w:r>
    </w:p>
    <w:p w14:paraId="28CDFB64" w14:textId="77777777" w:rsidR="0021030D" w:rsidRPr="002B3451" w:rsidRDefault="00425080" w:rsidP="00417F2B">
      <w:pPr>
        <w:pStyle w:val="Pagrindinistekstas"/>
        <w:kinsoku w:val="0"/>
        <w:overflowPunct w:val="0"/>
      </w:pPr>
      <w:r w:rsidRPr="002B3451">
        <w:t xml:space="preserve">Eltrombopagas neveikė žiurkių patelių vislumo, ankstyvosios </w:t>
      </w:r>
      <w:r w:rsidR="007073C6" w:rsidRPr="002B3451">
        <w:t>embrion</w:t>
      </w:r>
      <w:r w:rsidR="007073C6">
        <w:t>o</w:t>
      </w:r>
      <w:r w:rsidR="007073C6" w:rsidRPr="002B3451">
        <w:t xml:space="preserve"> </w:t>
      </w:r>
      <w:r w:rsidRPr="002B3451">
        <w:t>raidos ar embriono ir vaisiaus</w:t>
      </w:r>
      <w:r w:rsidRPr="002B3451">
        <w:rPr>
          <w:spacing w:val="-3"/>
        </w:rPr>
        <w:t xml:space="preserve"> </w:t>
      </w:r>
      <w:r w:rsidRPr="002B3451">
        <w:t>vystymosi</w:t>
      </w:r>
      <w:r w:rsidRPr="002B3451">
        <w:rPr>
          <w:spacing w:val="-2"/>
        </w:rPr>
        <w:t xml:space="preserve"> </w:t>
      </w:r>
      <w:r w:rsidR="007073C6">
        <w:t>skiriant</w:t>
      </w:r>
      <w:r w:rsidR="007073C6" w:rsidRPr="002B3451">
        <w:rPr>
          <w:spacing w:val="-2"/>
        </w:rPr>
        <w:t xml:space="preserve"> </w:t>
      </w:r>
      <w:r w:rsidRPr="002B3451">
        <w:t>iki 20</w:t>
      </w:r>
      <w:r w:rsidR="00602EB3" w:rsidRPr="002B3451">
        <w:rPr>
          <w:spacing w:val="-6"/>
        </w:rPr>
        <w:t> mg</w:t>
      </w:r>
      <w:r w:rsidRPr="002B3451">
        <w:t>/kg</w:t>
      </w:r>
      <w:r w:rsidRPr="002B3451">
        <w:rPr>
          <w:spacing w:val="-3"/>
        </w:rPr>
        <w:t xml:space="preserve"> </w:t>
      </w:r>
      <w:r w:rsidRPr="002B3451">
        <w:t>paros</w:t>
      </w:r>
      <w:r w:rsidRPr="002B3451">
        <w:rPr>
          <w:spacing w:val="-3"/>
        </w:rPr>
        <w:t xml:space="preserve"> </w:t>
      </w:r>
      <w:r w:rsidRPr="002B3451">
        <w:t>dozes</w:t>
      </w:r>
      <w:r w:rsidRPr="002B3451">
        <w:rPr>
          <w:spacing w:val="-4"/>
        </w:rPr>
        <w:t xml:space="preserve"> </w:t>
      </w:r>
      <w:r w:rsidRPr="002B3451">
        <w:t>(atsižvelgiant</w:t>
      </w:r>
      <w:r w:rsidRPr="002B3451">
        <w:rPr>
          <w:spacing w:val="-5"/>
        </w:rPr>
        <w:t xml:space="preserve"> </w:t>
      </w:r>
      <w:r w:rsidRPr="002B3451">
        <w:t>į</w:t>
      </w:r>
      <w:r w:rsidRPr="002B3451">
        <w:rPr>
          <w:spacing w:val="-2"/>
        </w:rPr>
        <w:t xml:space="preserve"> </w:t>
      </w:r>
      <w:r w:rsidRPr="002B3451">
        <w:t>AUC,</w:t>
      </w:r>
      <w:r w:rsidRPr="002B3451">
        <w:rPr>
          <w:spacing w:val="-3"/>
        </w:rPr>
        <w:t xml:space="preserve"> </w:t>
      </w:r>
      <w:r w:rsidRPr="002B3451">
        <w:t>ekspozicija</w:t>
      </w:r>
      <w:r w:rsidRPr="002B3451">
        <w:rPr>
          <w:spacing w:val="-3"/>
        </w:rPr>
        <w:t xml:space="preserve"> </w:t>
      </w:r>
      <w:r w:rsidRPr="002B3451">
        <w:t>buvo</w:t>
      </w:r>
      <w:r w:rsidRPr="002B3451">
        <w:rPr>
          <w:spacing w:val="-5"/>
        </w:rPr>
        <w:t xml:space="preserve"> </w:t>
      </w:r>
      <w:r w:rsidRPr="002B3451">
        <w:t>2</w:t>
      </w:r>
      <w:r w:rsidR="0021030D" w:rsidRPr="002B3451">
        <w:t> </w:t>
      </w:r>
      <w:r w:rsidRPr="002B3451">
        <w:t>kartus didesnė už klinikinę ekspoziciją žmogaus organizme, ITP sergančiam suaugusiam pacientui arba paaugliui (12</w:t>
      </w:r>
      <w:r w:rsidR="0021030D" w:rsidRPr="002B3451">
        <w:t>–</w:t>
      </w:r>
      <w:r w:rsidRPr="002B3451">
        <w:t>17</w:t>
      </w:r>
      <w:r w:rsidR="0021030D" w:rsidRPr="002B3451">
        <w:t> </w:t>
      </w:r>
      <w:r w:rsidRPr="002B3451">
        <w:t>metų) vartojant 75</w:t>
      </w:r>
      <w:r w:rsidR="00602EB3" w:rsidRPr="002B3451">
        <w:t> mg</w:t>
      </w:r>
      <w:r w:rsidRPr="002B3451">
        <w:t xml:space="preserve"> </w:t>
      </w:r>
      <w:r w:rsidR="007073C6">
        <w:t xml:space="preserve">paros </w:t>
      </w:r>
      <w:r w:rsidRPr="002B3451">
        <w:t xml:space="preserve">dozę, ir buvo lygi klinikinei ekspozicijai žmogaus organizme, HCV </w:t>
      </w:r>
      <w:r w:rsidR="007073C6">
        <w:t>infekuotam</w:t>
      </w:r>
      <w:r w:rsidRPr="002B3451">
        <w:t xml:space="preserve"> pacientui vartojant 100</w:t>
      </w:r>
      <w:r w:rsidR="00602EB3" w:rsidRPr="002B3451">
        <w:t> mg</w:t>
      </w:r>
      <w:r w:rsidRPr="002B3451">
        <w:t xml:space="preserve"> dozę per parą). Be to, vartojant iki</w:t>
      </w:r>
      <w:r w:rsidR="0021030D" w:rsidRPr="002B3451">
        <w:t xml:space="preserve"> </w:t>
      </w:r>
      <w:r w:rsidRPr="002B3451">
        <w:t>150</w:t>
      </w:r>
      <w:r w:rsidR="00602EB3" w:rsidRPr="002B3451">
        <w:t> mg</w:t>
      </w:r>
      <w:r w:rsidRPr="002B3451">
        <w:t>/kg paros dozes (didžiausia tirta dozė), poveikio triušių embriono ir vaisiaus vystymuisi nepasireiškė (atsižvelgiant į AUC, ekspozicija sudarė nuo 0,3 iki 0,5 klinikinės ekspozicijos žmogaus organizme, ITP sergančiam pacientui vartojant 75</w:t>
      </w:r>
      <w:r w:rsidR="00602EB3" w:rsidRPr="002B3451">
        <w:t> mg</w:t>
      </w:r>
      <w:r w:rsidRPr="002B3451">
        <w:t xml:space="preserve"> dozę per parą ir HCV </w:t>
      </w:r>
      <w:r w:rsidR="007073C6">
        <w:t>infekuotam</w:t>
      </w:r>
      <w:r w:rsidRPr="002B3451">
        <w:t xml:space="preserve"> pacientui vartojant 100</w:t>
      </w:r>
      <w:r w:rsidR="00602EB3" w:rsidRPr="002B3451">
        <w:t> mg</w:t>
      </w:r>
      <w:r w:rsidRPr="002B3451">
        <w:t xml:space="preserve"> </w:t>
      </w:r>
      <w:r w:rsidR="007073C6">
        <w:t xml:space="preserve">paros </w:t>
      </w:r>
      <w:r w:rsidRPr="002B3451">
        <w:t xml:space="preserve">dozę). Vis dėlto </w:t>
      </w:r>
      <w:r w:rsidR="007073C6">
        <w:t xml:space="preserve">skiriant </w:t>
      </w:r>
      <w:r w:rsidRPr="002B3451">
        <w:t>žiurkių patelei toksinę 60</w:t>
      </w:r>
      <w:r w:rsidR="00602EB3" w:rsidRPr="002B3451">
        <w:t> mg</w:t>
      </w:r>
      <w:r w:rsidRPr="002B3451">
        <w:t>/kg paros dozę (atsižvelgiant į AUC, ekspozicija buvo 6</w:t>
      </w:r>
      <w:r w:rsidR="0021030D" w:rsidRPr="002B3451">
        <w:t> </w:t>
      </w:r>
      <w:r w:rsidRPr="002B3451">
        <w:t>kartus didesnė už klinikinę ekspoziciją žmogaus organizme, ITP sergančiam pacientui vartojant 75</w:t>
      </w:r>
      <w:r w:rsidR="00602EB3" w:rsidRPr="002B3451">
        <w:t> mg</w:t>
      </w:r>
      <w:r w:rsidRPr="002B3451">
        <w:t xml:space="preserve"> </w:t>
      </w:r>
      <w:r w:rsidR="007073C6">
        <w:t xml:space="preserve">paros </w:t>
      </w:r>
      <w:r w:rsidRPr="002B3451">
        <w:t>dozę, ir 3</w:t>
      </w:r>
      <w:r w:rsidR="0021030D" w:rsidRPr="002B3451">
        <w:t> </w:t>
      </w:r>
      <w:r w:rsidRPr="002B3451">
        <w:t xml:space="preserve">kartus didesnė už klinikinę ekspoziciją žmogaus organizme, HCV </w:t>
      </w:r>
      <w:r w:rsidR="007073C6">
        <w:t>infekuotam</w:t>
      </w:r>
      <w:r w:rsidRPr="002B3451">
        <w:t xml:space="preserve"> pacientui vartojant 100</w:t>
      </w:r>
      <w:r w:rsidR="00602EB3" w:rsidRPr="002B3451">
        <w:t> mg</w:t>
      </w:r>
      <w:r w:rsidR="007073C6">
        <w:t xml:space="preserve"> paros</w:t>
      </w:r>
      <w:r w:rsidRPr="002B3451">
        <w:t xml:space="preserve"> dozę), eltrombopag</w:t>
      </w:r>
      <w:r w:rsidR="007073C6">
        <w:t>o vartojimas</w:t>
      </w:r>
      <w:r w:rsidRPr="002B3451">
        <w:t xml:space="preserve"> buvo susijęs su embriono </w:t>
      </w:r>
      <w:r w:rsidR="007073C6">
        <w:t>žuvimu</w:t>
      </w:r>
      <w:r w:rsidR="007073C6" w:rsidRPr="002B3451">
        <w:t xml:space="preserve"> </w:t>
      </w:r>
      <w:r w:rsidRPr="002B3451">
        <w:t>(padaugėjo persileidimų prieš implantaciją ir po implantacijos), sumažėj</w:t>
      </w:r>
      <w:r w:rsidR="007073C6">
        <w:t>usiu</w:t>
      </w:r>
      <w:r w:rsidRPr="002B3451">
        <w:t xml:space="preserve"> vaisiaus kūno svori</w:t>
      </w:r>
      <w:r w:rsidR="007073C6">
        <w:t>u</w:t>
      </w:r>
      <w:r w:rsidRPr="002B3451">
        <w:t xml:space="preserve"> ir gimdos </w:t>
      </w:r>
      <w:r w:rsidR="007073C6">
        <w:t>svoriu vaikingumo</w:t>
      </w:r>
      <w:r w:rsidR="007073C6" w:rsidRPr="002B3451">
        <w:t xml:space="preserve"> </w:t>
      </w:r>
      <w:r w:rsidRPr="002B3451">
        <w:t xml:space="preserve">laikotarpiu vaisingumo tyrimo </w:t>
      </w:r>
      <w:r w:rsidR="007073C6">
        <w:t>metu</w:t>
      </w:r>
      <w:r w:rsidR="007073C6" w:rsidRPr="002B3451">
        <w:t xml:space="preserve"> </w:t>
      </w:r>
      <w:r w:rsidRPr="002B3451">
        <w:t>ir sumažėj</w:t>
      </w:r>
      <w:r w:rsidR="007073C6">
        <w:t>usiu</w:t>
      </w:r>
      <w:r w:rsidRPr="002B3451">
        <w:t xml:space="preserve"> šonkaulių skaičiu</w:t>
      </w:r>
      <w:r w:rsidR="007073C6">
        <w:t>mi</w:t>
      </w:r>
      <w:r w:rsidRPr="002B3451">
        <w:t xml:space="preserve"> bei sumaž</w:t>
      </w:r>
      <w:r w:rsidR="00896B13">
        <w:t>ėj</w:t>
      </w:r>
      <w:r w:rsidR="007073C6">
        <w:t>usiu</w:t>
      </w:r>
      <w:r w:rsidRPr="002B3451">
        <w:t xml:space="preserve"> vaisiaus kūno svori</w:t>
      </w:r>
      <w:r w:rsidR="007073C6">
        <w:t>u</w:t>
      </w:r>
      <w:r w:rsidRPr="002B3451">
        <w:t xml:space="preserve"> embriono bei vaisiaus</w:t>
      </w:r>
      <w:r w:rsidRPr="002B3451">
        <w:rPr>
          <w:spacing w:val="-2"/>
        </w:rPr>
        <w:t xml:space="preserve"> </w:t>
      </w:r>
      <w:r w:rsidRPr="002B3451">
        <w:t>vystymosi</w:t>
      </w:r>
      <w:r w:rsidRPr="002B3451">
        <w:rPr>
          <w:spacing w:val="-1"/>
        </w:rPr>
        <w:t xml:space="preserve"> </w:t>
      </w:r>
      <w:r w:rsidRPr="002B3451">
        <w:t>tyrimo</w:t>
      </w:r>
      <w:r w:rsidRPr="002B3451">
        <w:rPr>
          <w:spacing w:val="-7"/>
        </w:rPr>
        <w:t xml:space="preserve"> </w:t>
      </w:r>
      <w:r w:rsidR="007073C6">
        <w:t>metu</w:t>
      </w:r>
      <w:r w:rsidRPr="002B3451">
        <w:t>.</w:t>
      </w:r>
      <w:r w:rsidRPr="002B3451">
        <w:rPr>
          <w:spacing w:val="-2"/>
        </w:rPr>
        <w:t xml:space="preserve"> </w:t>
      </w:r>
      <w:r w:rsidRPr="002B3451">
        <w:t>Eltrombopag</w:t>
      </w:r>
      <w:r w:rsidR="00D2445A">
        <w:t>o</w:t>
      </w:r>
      <w:r w:rsidRPr="002B3451">
        <w:rPr>
          <w:spacing w:val="-4"/>
        </w:rPr>
        <w:t xml:space="preserve"> </w:t>
      </w:r>
      <w:r w:rsidRPr="002B3451">
        <w:t>nėštumo</w:t>
      </w:r>
      <w:r w:rsidRPr="002B3451">
        <w:rPr>
          <w:spacing w:val="-5"/>
        </w:rPr>
        <w:t xml:space="preserve"> </w:t>
      </w:r>
      <w:r w:rsidRPr="002B3451">
        <w:t>metu</w:t>
      </w:r>
      <w:r w:rsidRPr="002B3451">
        <w:rPr>
          <w:spacing w:val="-2"/>
        </w:rPr>
        <w:t xml:space="preserve"> </w:t>
      </w:r>
      <w:r w:rsidRPr="002B3451">
        <w:t>vartoti</w:t>
      </w:r>
      <w:r w:rsidRPr="002B3451">
        <w:rPr>
          <w:spacing w:val="-1"/>
        </w:rPr>
        <w:t xml:space="preserve"> </w:t>
      </w:r>
      <w:r w:rsidRPr="002B3451">
        <w:t>galima</w:t>
      </w:r>
      <w:r w:rsidRPr="002B3451">
        <w:rPr>
          <w:spacing w:val="-4"/>
        </w:rPr>
        <w:t xml:space="preserve"> </w:t>
      </w:r>
      <w:r w:rsidRPr="002B3451">
        <w:t>tik</w:t>
      </w:r>
      <w:r w:rsidRPr="002B3451">
        <w:rPr>
          <w:spacing w:val="-5"/>
        </w:rPr>
        <w:t xml:space="preserve"> </w:t>
      </w:r>
      <w:r w:rsidR="007073C6">
        <w:t>jei</w:t>
      </w:r>
      <w:r w:rsidRPr="002B3451">
        <w:t xml:space="preserve"> tikimasi, jog gydymo nauda </w:t>
      </w:r>
      <w:r w:rsidR="007073C6">
        <w:t>viršys</w:t>
      </w:r>
      <w:r w:rsidR="007073C6" w:rsidRPr="002B3451">
        <w:t xml:space="preserve"> </w:t>
      </w:r>
      <w:r w:rsidRPr="002B3451">
        <w:t>galimą riziką vaisiui (žr. 4.6</w:t>
      </w:r>
      <w:r w:rsidR="00602EB3" w:rsidRPr="002B3451">
        <w:t> skyr</w:t>
      </w:r>
      <w:r w:rsidRPr="002B3451">
        <w:t>ių). Vartojant iki 40</w:t>
      </w:r>
      <w:r w:rsidR="00602EB3" w:rsidRPr="002B3451">
        <w:t> mg</w:t>
      </w:r>
      <w:r w:rsidRPr="002B3451">
        <w:t>/kg eltrombopago dozes</w:t>
      </w:r>
      <w:r w:rsidR="007073C6">
        <w:t xml:space="preserve">, </w:t>
      </w:r>
      <w:r w:rsidRPr="002B3451">
        <w:t>didžiausia tirta dozė</w:t>
      </w:r>
      <w:r w:rsidR="007073C6">
        <w:t xml:space="preserve"> (ją</w:t>
      </w:r>
      <w:r w:rsidRPr="002B3451">
        <w:t xml:space="preserve"> vartojant, atsižvelgiant į AUC, ekspozicija buvo</w:t>
      </w:r>
      <w:r w:rsidR="0021030D" w:rsidRPr="002B3451">
        <w:t xml:space="preserve"> </w:t>
      </w:r>
      <w:r w:rsidRPr="002B3451">
        <w:t>3</w:t>
      </w:r>
      <w:r w:rsidR="0021030D" w:rsidRPr="002B3451">
        <w:t> </w:t>
      </w:r>
      <w:r w:rsidRPr="002B3451">
        <w:t>kartus didesnė už klinikinę ekspoziciją žmogaus organizme, ITP sergančiam pacientui vartojant 75</w:t>
      </w:r>
      <w:r w:rsidR="00602EB3" w:rsidRPr="002B3451">
        <w:t> mg</w:t>
      </w:r>
      <w:r w:rsidRPr="002B3451">
        <w:t xml:space="preserve"> </w:t>
      </w:r>
      <w:r w:rsidR="007073C6">
        <w:t xml:space="preserve">paros </w:t>
      </w:r>
      <w:r w:rsidRPr="002B3451">
        <w:t>dozę, ir 2</w:t>
      </w:r>
      <w:r w:rsidR="0021030D" w:rsidRPr="002B3451">
        <w:t> </w:t>
      </w:r>
      <w:r w:rsidRPr="002B3451">
        <w:t xml:space="preserve">kartus didesnė už klinikinę ekspoziciją žmogaus organizme, HCV </w:t>
      </w:r>
      <w:r w:rsidR="007073C6">
        <w:t>infekuotam</w:t>
      </w:r>
      <w:r w:rsidRPr="002B3451">
        <w:t xml:space="preserve"> pacientui vartojant 100</w:t>
      </w:r>
      <w:r w:rsidR="00602EB3" w:rsidRPr="002B3451">
        <w:t> mg</w:t>
      </w:r>
      <w:r w:rsidRPr="002B3451">
        <w:t xml:space="preserve"> </w:t>
      </w:r>
      <w:r w:rsidR="007073C6">
        <w:t xml:space="preserve">paros </w:t>
      </w:r>
      <w:r w:rsidRPr="002B3451">
        <w:t>dozę), poveikio žiurkių patinų vislumui nepasireiškė.</w:t>
      </w:r>
    </w:p>
    <w:p w14:paraId="0131ED32" w14:textId="77777777" w:rsidR="0021030D" w:rsidRPr="002B3451" w:rsidRDefault="00425080" w:rsidP="00417F2B">
      <w:pPr>
        <w:pStyle w:val="Pagrindinistekstas"/>
        <w:kinsoku w:val="0"/>
        <w:overflowPunct w:val="0"/>
        <w:rPr>
          <w:position w:val="2"/>
        </w:rPr>
      </w:pPr>
      <w:r w:rsidRPr="00883E07">
        <w:t xml:space="preserve">Prenatalinio ir postnatalinio vystymosi tyrimo su žiurkėmis </w:t>
      </w:r>
      <w:r w:rsidR="00655C0B" w:rsidRPr="00883E07">
        <w:t>metu skiriant</w:t>
      </w:r>
      <w:r w:rsidRPr="00883E07">
        <w:t xml:space="preserve"> </w:t>
      </w:r>
      <w:r w:rsidRPr="000F7712">
        <w:t xml:space="preserve">patelei netoksines dozes (10 </w:t>
      </w:r>
      <w:r w:rsidRPr="002B3451">
        <w:rPr>
          <w:position w:val="2"/>
        </w:rPr>
        <w:t>ir 20</w:t>
      </w:r>
      <w:r w:rsidR="00602EB3" w:rsidRPr="002B3451">
        <w:rPr>
          <w:position w:val="2"/>
        </w:rPr>
        <w:t> mg</w:t>
      </w:r>
      <w:r w:rsidRPr="002B3451">
        <w:rPr>
          <w:position w:val="2"/>
        </w:rPr>
        <w:t>/kg per parą), nepageidaujamo poveikio F</w:t>
      </w:r>
      <w:r w:rsidRPr="002B3451">
        <w:rPr>
          <w:vertAlign w:val="subscript"/>
        </w:rPr>
        <w:t>0</w:t>
      </w:r>
      <w:r w:rsidRPr="002B3451">
        <w:rPr>
          <w:spacing w:val="28"/>
        </w:rPr>
        <w:t xml:space="preserve"> </w:t>
      </w:r>
      <w:r w:rsidRPr="002B3451">
        <w:rPr>
          <w:position w:val="2"/>
        </w:rPr>
        <w:t xml:space="preserve">žiurkių patelių </w:t>
      </w:r>
      <w:r w:rsidR="00655C0B">
        <w:rPr>
          <w:position w:val="2"/>
        </w:rPr>
        <w:t>vaikingumui</w:t>
      </w:r>
      <w:r w:rsidRPr="002B3451">
        <w:rPr>
          <w:position w:val="2"/>
        </w:rPr>
        <w:t>,</w:t>
      </w:r>
      <w:r w:rsidRPr="002B3451">
        <w:rPr>
          <w:spacing w:val="-6"/>
          <w:position w:val="2"/>
        </w:rPr>
        <w:t xml:space="preserve"> </w:t>
      </w:r>
      <w:r w:rsidRPr="002B3451">
        <w:rPr>
          <w:position w:val="2"/>
        </w:rPr>
        <w:t>atsivedimui</w:t>
      </w:r>
      <w:r w:rsidRPr="002B3451">
        <w:rPr>
          <w:spacing w:val="-2"/>
          <w:position w:val="2"/>
        </w:rPr>
        <w:t xml:space="preserve"> </w:t>
      </w:r>
      <w:r w:rsidRPr="002B3451">
        <w:rPr>
          <w:position w:val="2"/>
        </w:rPr>
        <w:t>ar</w:t>
      </w:r>
      <w:r w:rsidRPr="002B3451">
        <w:rPr>
          <w:spacing w:val="-5"/>
          <w:position w:val="2"/>
        </w:rPr>
        <w:t xml:space="preserve"> </w:t>
      </w:r>
      <w:r w:rsidRPr="002B3451">
        <w:rPr>
          <w:position w:val="2"/>
        </w:rPr>
        <w:t>laktacijai</w:t>
      </w:r>
      <w:r w:rsidRPr="002B3451">
        <w:rPr>
          <w:spacing w:val="-2"/>
          <w:position w:val="2"/>
        </w:rPr>
        <w:t xml:space="preserve"> </w:t>
      </w:r>
      <w:r w:rsidRPr="002B3451">
        <w:rPr>
          <w:position w:val="2"/>
        </w:rPr>
        <w:t>nepasireiškė</w:t>
      </w:r>
      <w:r w:rsidRPr="002B3451">
        <w:rPr>
          <w:spacing w:val="-3"/>
          <w:position w:val="2"/>
        </w:rPr>
        <w:t xml:space="preserve"> </w:t>
      </w:r>
      <w:r w:rsidRPr="002B3451">
        <w:rPr>
          <w:position w:val="2"/>
        </w:rPr>
        <w:t>ir</w:t>
      </w:r>
      <w:r w:rsidRPr="002B3451">
        <w:rPr>
          <w:spacing w:val="-3"/>
          <w:position w:val="2"/>
        </w:rPr>
        <w:t xml:space="preserve"> </w:t>
      </w:r>
      <w:r w:rsidRPr="002B3451">
        <w:rPr>
          <w:position w:val="2"/>
        </w:rPr>
        <w:t>nepasireiškė</w:t>
      </w:r>
      <w:r w:rsidRPr="002B3451">
        <w:rPr>
          <w:spacing w:val="-5"/>
          <w:position w:val="2"/>
        </w:rPr>
        <w:t xml:space="preserve"> </w:t>
      </w:r>
      <w:r w:rsidRPr="002B3451">
        <w:rPr>
          <w:position w:val="2"/>
        </w:rPr>
        <w:t>poveikio</w:t>
      </w:r>
      <w:r w:rsidRPr="002B3451">
        <w:rPr>
          <w:spacing w:val="-3"/>
          <w:position w:val="2"/>
        </w:rPr>
        <w:t xml:space="preserve"> </w:t>
      </w:r>
      <w:r w:rsidRPr="002B3451">
        <w:rPr>
          <w:position w:val="2"/>
        </w:rPr>
        <w:t>palikuonių (F</w:t>
      </w:r>
      <w:r w:rsidRPr="002B3451">
        <w:rPr>
          <w:vertAlign w:val="subscript"/>
        </w:rPr>
        <w:t>1</w:t>
      </w:r>
      <w:r w:rsidRPr="002B3451">
        <w:rPr>
          <w:position w:val="2"/>
        </w:rPr>
        <w:t>)</w:t>
      </w:r>
      <w:r w:rsidRPr="002B3451">
        <w:rPr>
          <w:spacing w:val="-2"/>
          <w:position w:val="2"/>
        </w:rPr>
        <w:t xml:space="preserve"> </w:t>
      </w:r>
      <w:r w:rsidRPr="002B3451">
        <w:rPr>
          <w:position w:val="2"/>
        </w:rPr>
        <w:t xml:space="preserve">augimui, vystymuisi, nervinei elgsenai ar </w:t>
      </w:r>
      <w:r w:rsidR="00655C0B">
        <w:rPr>
          <w:position w:val="2"/>
        </w:rPr>
        <w:t>reprodukcinei</w:t>
      </w:r>
      <w:r w:rsidR="00655C0B" w:rsidRPr="002B3451">
        <w:rPr>
          <w:position w:val="2"/>
        </w:rPr>
        <w:t xml:space="preserve"> </w:t>
      </w:r>
      <w:r w:rsidRPr="002B3451">
        <w:rPr>
          <w:position w:val="2"/>
        </w:rPr>
        <w:t>funkcijai.</w:t>
      </w:r>
    </w:p>
    <w:p w14:paraId="73653DAD" w14:textId="77777777" w:rsidR="00425080" w:rsidRPr="002B3451" w:rsidRDefault="00425080" w:rsidP="00417F2B">
      <w:pPr>
        <w:pStyle w:val="Pagrindinistekstas"/>
        <w:kinsoku w:val="0"/>
        <w:overflowPunct w:val="0"/>
      </w:pPr>
      <w:r w:rsidRPr="002B3451">
        <w:rPr>
          <w:position w:val="2"/>
        </w:rPr>
        <w:t>Tai, kad eltrombopago aptikta F</w:t>
      </w:r>
      <w:r w:rsidRPr="002B3451">
        <w:rPr>
          <w:vertAlign w:val="subscript"/>
        </w:rPr>
        <w:t>1</w:t>
      </w:r>
      <w:r w:rsidRPr="002B3451">
        <w:rPr>
          <w:spacing w:val="32"/>
        </w:rPr>
        <w:t xml:space="preserve"> </w:t>
      </w:r>
      <w:r w:rsidRPr="002B3451">
        <w:rPr>
          <w:position w:val="2"/>
        </w:rPr>
        <w:t>žiurkių</w:t>
      </w:r>
      <w:r w:rsidR="0021030D" w:rsidRPr="002B3451">
        <w:rPr>
          <w:position w:val="2"/>
        </w:rPr>
        <w:t xml:space="preserve"> </w:t>
      </w:r>
      <w:r w:rsidRPr="002B3451">
        <w:rPr>
          <w:position w:val="2"/>
        </w:rPr>
        <w:t>jauniklių</w:t>
      </w:r>
      <w:r w:rsidRPr="002B3451">
        <w:rPr>
          <w:spacing w:val="-2"/>
          <w:position w:val="2"/>
        </w:rPr>
        <w:t xml:space="preserve"> </w:t>
      </w:r>
      <w:r w:rsidR="00655C0B">
        <w:rPr>
          <w:spacing w:val="-2"/>
          <w:position w:val="2"/>
        </w:rPr>
        <w:t xml:space="preserve">kraujo </w:t>
      </w:r>
      <w:r w:rsidRPr="002B3451">
        <w:rPr>
          <w:position w:val="2"/>
        </w:rPr>
        <w:t>plazmoje</w:t>
      </w:r>
      <w:r w:rsidRPr="002B3451">
        <w:rPr>
          <w:spacing w:val="-2"/>
          <w:position w:val="2"/>
        </w:rPr>
        <w:t xml:space="preserve"> </w:t>
      </w:r>
      <w:r w:rsidRPr="002B3451">
        <w:rPr>
          <w:position w:val="2"/>
        </w:rPr>
        <w:t>per</w:t>
      </w:r>
      <w:r w:rsidRPr="002B3451">
        <w:rPr>
          <w:spacing w:val="-1"/>
          <w:position w:val="2"/>
        </w:rPr>
        <w:t xml:space="preserve"> </w:t>
      </w:r>
      <w:r w:rsidRPr="002B3451">
        <w:rPr>
          <w:position w:val="2"/>
        </w:rPr>
        <w:t>visą</w:t>
      </w:r>
      <w:r w:rsidRPr="002B3451">
        <w:rPr>
          <w:spacing w:val="-3"/>
          <w:position w:val="2"/>
        </w:rPr>
        <w:t xml:space="preserve"> </w:t>
      </w:r>
      <w:r w:rsidRPr="002B3451">
        <w:rPr>
          <w:position w:val="2"/>
        </w:rPr>
        <w:t>22</w:t>
      </w:r>
      <w:r w:rsidR="0021030D" w:rsidRPr="002B3451">
        <w:rPr>
          <w:position w:val="2"/>
        </w:rPr>
        <w:t> </w:t>
      </w:r>
      <w:r w:rsidRPr="002B3451">
        <w:rPr>
          <w:position w:val="2"/>
        </w:rPr>
        <w:t>valandų</w:t>
      </w:r>
      <w:r w:rsidRPr="002B3451">
        <w:rPr>
          <w:spacing w:val="-4"/>
          <w:position w:val="2"/>
        </w:rPr>
        <w:t xml:space="preserve"> </w:t>
      </w:r>
      <w:r w:rsidRPr="002B3451">
        <w:rPr>
          <w:position w:val="2"/>
        </w:rPr>
        <w:t>mėginių</w:t>
      </w:r>
      <w:r w:rsidRPr="002B3451">
        <w:rPr>
          <w:spacing w:val="-2"/>
          <w:position w:val="2"/>
        </w:rPr>
        <w:t xml:space="preserve"> </w:t>
      </w:r>
      <w:r w:rsidRPr="002B3451">
        <w:rPr>
          <w:position w:val="2"/>
        </w:rPr>
        <w:t>ėmimo</w:t>
      </w:r>
      <w:r w:rsidRPr="002B3451">
        <w:rPr>
          <w:spacing w:val="-5"/>
          <w:position w:val="2"/>
        </w:rPr>
        <w:t xml:space="preserve"> </w:t>
      </w:r>
      <w:r w:rsidRPr="002B3451">
        <w:rPr>
          <w:position w:val="2"/>
        </w:rPr>
        <w:t>laikotarpį po</w:t>
      </w:r>
      <w:r w:rsidRPr="002B3451">
        <w:rPr>
          <w:spacing w:val="-5"/>
          <w:position w:val="2"/>
        </w:rPr>
        <w:t xml:space="preserve"> </w:t>
      </w:r>
      <w:r w:rsidRPr="002B3451">
        <w:rPr>
          <w:position w:val="2"/>
        </w:rPr>
        <w:t>to,</w:t>
      </w:r>
      <w:r w:rsidRPr="002B3451">
        <w:rPr>
          <w:spacing w:val="-2"/>
          <w:position w:val="2"/>
        </w:rPr>
        <w:t xml:space="preserve"> </w:t>
      </w:r>
      <w:r w:rsidRPr="002B3451">
        <w:rPr>
          <w:position w:val="2"/>
        </w:rPr>
        <w:t>kai</w:t>
      </w:r>
      <w:r w:rsidRPr="002B3451">
        <w:rPr>
          <w:spacing w:val="-1"/>
          <w:position w:val="2"/>
        </w:rPr>
        <w:t xml:space="preserve"> </w:t>
      </w:r>
      <w:r w:rsidRPr="002B3451">
        <w:rPr>
          <w:position w:val="2"/>
        </w:rPr>
        <w:t>F</w:t>
      </w:r>
      <w:r w:rsidRPr="002B3451">
        <w:rPr>
          <w:vertAlign w:val="subscript"/>
        </w:rPr>
        <w:t>0</w:t>
      </w:r>
      <w:r w:rsidRPr="002B3451">
        <w:rPr>
          <w:spacing w:val="18"/>
        </w:rPr>
        <w:t xml:space="preserve"> </w:t>
      </w:r>
      <w:r w:rsidRPr="002B3451">
        <w:t>patelėms</w:t>
      </w:r>
      <w:r w:rsidRPr="002B3451">
        <w:rPr>
          <w:spacing w:val="-2"/>
        </w:rPr>
        <w:t xml:space="preserve"> </w:t>
      </w:r>
      <w:r w:rsidRPr="002B3451">
        <w:t>buvo</w:t>
      </w:r>
      <w:r w:rsidRPr="002B3451">
        <w:rPr>
          <w:spacing w:val="-2"/>
        </w:rPr>
        <w:t xml:space="preserve"> </w:t>
      </w:r>
      <w:r w:rsidR="00655C0B">
        <w:t>skirta</w:t>
      </w:r>
      <w:r w:rsidR="00655C0B" w:rsidRPr="002B3451">
        <w:t xml:space="preserve"> </w:t>
      </w:r>
      <w:r w:rsidRPr="002B3451">
        <w:t xml:space="preserve">vaistinio preparato, rodo, kad </w:t>
      </w:r>
      <w:r w:rsidR="00655C0B">
        <w:t>vykstant la</w:t>
      </w:r>
      <w:r w:rsidR="006C264B">
        <w:t>k</w:t>
      </w:r>
      <w:r w:rsidR="00655C0B">
        <w:t xml:space="preserve">tacijai </w:t>
      </w:r>
      <w:r w:rsidR="00655C0B" w:rsidRPr="002B3451">
        <w:t xml:space="preserve">eltrombopago </w:t>
      </w:r>
      <w:r w:rsidR="00655C0B">
        <w:t xml:space="preserve">pateko į </w:t>
      </w:r>
      <w:r w:rsidRPr="002B3451">
        <w:t>žiurkių jaunikli</w:t>
      </w:r>
      <w:r w:rsidR="00655C0B">
        <w:t>ų organizmą</w:t>
      </w:r>
      <w:r w:rsidRPr="002B3451">
        <w:t>.</w:t>
      </w:r>
    </w:p>
    <w:p w14:paraId="0DFBFDA1" w14:textId="77777777" w:rsidR="0021030D" w:rsidRPr="002B3451" w:rsidRDefault="0021030D" w:rsidP="00417F2B">
      <w:pPr>
        <w:pStyle w:val="Pagrindinistekstas"/>
        <w:kinsoku w:val="0"/>
        <w:overflowPunct w:val="0"/>
      </w:pPr>
    </w:p>
    <w:p w14:paraId="173DB82C" w14:textId="77777777" w:rsidR="00425080" w:rsidRPr="002B3451" w:rsidRDefault="00425080" w:rsidP="00417F2B">
      <w:pPr>
        <w:pStyle w:val="Pagrindinistekstas"/>
        <w:kinsoku w:val="0"/>
        <w:overflowPunct w:val="0"/>
      </w:pPr>
      <w:r w:rsidRPr="002B3451">
        <w:rPr>
          <w:u w:val="single"/>
        </w:rPr>
        <w:t>Fototoksinis</w:t>
      </w:r>
      <w:r w:rsidRPr="002B3451">
        <w:rPr>
          <w:spacing w:val="-5"/>
          <w:u w:val="single"/>
        </w:rPr>
        <w:t xml:space="preserve"> </w:t>
      </w:r>
      <w:r w:rsidRPr="002B3451">
        <w:rPr>
          <w:spacing w:val="-2"/>
          <w:u w:val="single"/>
        </w:rPr>
        <w:t>poveikis</w:t>
      </w:r>
    </w:p>
    <w:p w14:paraId="35CF29AE" w14:textId="77777777" w:rsidR="00425080" w:rsidRPr="002B3451" w:rsidRDefault="00425080" w:rsidP="00417F2B">
      <w:pPr>
        <w:pStyle w:val="Pagrindinistekstas"/>
        <w:kinsoku w:val="0"/>
        <w:overflowPunct w:val="0"/>
      </w:pPr>
      <w:r w:rsidRPr="002B3451">
        <w:t xml:space="preserve">Eltrombopago tyrimai </w:t>
      </w:r>
      <w:r w:rsidRPr="002B3451">
        <w:rPr>
          <w:i/>
          <w:iCs/>
        </w:rPr>
        <w:t xml:space="preserve">in vitro </w:t>
      </w:r>
      <w:r w:rsidRPr="002B3451">
        <w:t>rodo fototoksinio poveikio riziką. Vis dėlto fototoksinio poveikio graužikų odai (atsižvelgiant į AUC, ekspozicij</w:t>
      </w:r>
      <w:r w:rsidR="00383EC0">
        <w:t>a</w:t>
      </w:r>
      <w:r w:rsidRPr="002B3451">
        <w:t xml:space="preserve"> buvo 10</w:t>
      </w:r>
      <w:r w:rsidR="0021030D" w:rsidRPr="002B3451">
        <w:t> </w:t>
      </w:r>
      <w:r w:rsidRPr="002B3451">
        <w:t>kartų ar 7</w:t>
      </w:r>
      <w:r w:rsidR="0021030D" w:rsidRPr="002B3451">
        <w:t> </w:t>
      </w:r>
      <w:r w:rsidRPr="002B3451">
        <w:t>kartus didesnės už klinikinę ekspoziciją žmogaus organizme, atitinkamai ITP sergančiam suaugusiam pacientui arba vaikui vartojant</w:t>
      </w:r>
      <w:r w:rsidRPr="002B3451">
        <w:rPr>
          <w:spacing w:val="-1"/>
        </w:rPr>
        <w:t xml:space="preserve"> </w:t>
      </w:r>
      <w:r w:rsidRPr="002B3451">
        <w:t>75</w:t>
      </w:r>
      <w:r w:rsidR="00602EB3" w:rsidRPr="002B3451">
        <w:rPr>
          <w:spacing w:val="-2"/>
        </w:rPr>
        <w:t> mg</w:t>
      </w:r>
      <w:r w:rsidRPr="002B3451">
        <w:rPr>
          <w:spacing w:val="-2"/>
        </w:rPr>
        <w:t xml:space="preserve"> </w:t>
      </w:r>
      <w:r w:rsidR="00383EC0">
        <w:rPr>
          <w:spacing w:val="-2"/>
        </w:rPr>
        <w:t xml:space="preserve">paros </w:t>
      </w:r>
      <w:r w:rsidRPr="002B3451">
        <w:t>dozę,</w:t>
      </w:r>
      <w:r w:rsidRPr="002B3451">
        <w:rPr>
          <w:spacing w:val="-4"/>
        </w:rPr>
        <w:t xml:space="preserve"> </w:t>
      </w:r>
      <w:r w:rsidRPr="002B3451">
        <w:t>ir</w:t>
      </w:r>
      <w:r w:rsidRPr="002B3451">
        <w:rPr>
          <w:spacing w:val="-4"/>
        </w:rPr>
        <w:t xml:space="preserve"> </w:t>
      </w:r>
      <w:r w:rsidRPr="002B3451">
        <w:t>5</w:t>
      </w:r>
      <w:r w:rsidR="0021030D" w:rsidRPr="002B3451">
        <w:t> </w:t>
      </w:r>
      <w:r w:rsidRPr="002B3451">
        <w:t>kartus</w:t>
      </w:r>
      <w:r w:rsidRPr="002B3451">
        <w:rPr>
          <w:spacing w:val="-2"/>
        </w:rPr>
        <w:t xml:space="preserve"> </w:t>
      </w:r>
      <w:r w:rsidRPr="002B3451">
        <w:t>didesnės</w:t>
      </w:r>
      <w:r w:rsidRPr="002B3451">
        <w:rPr>
          <w:spacing w:val="-2"/>
        </w:rPr>
        <w:t xml:space="preserve"> </w:t>
      </w:r>
      <w:r w:rsidRPr="002B3451">
        <w:t>už</w:t>
      </w:r>
      <w:r w:rsidRPr="002B3451">
        <w:rPr>
          <w:spacing w:val="-7"/>
        </w:rPr>
        <w:t xml:space="preserve"> </w:t>
      </w:r>
      <w:r w:rsidRPr="002B3451">
        <w:t>klinikinę</w:t>
      </w:r>
      <w:r w:rsidRPr="002B3451">
        <w:rPr>
          <w:spacing w:val="-2"/>
        </w:rPr>
        <w:t xml:space="preserve"> </w:t>
      </w:r>
      <w:r w:rsidRPr="002B3451">
        <w:t>ekspoziciją</w:t>
      </w:r>
      <w:r w:rsidRPr="002B3451">
        <w:rPr>
          <w:spacing w:val="-2"/>
        </w:rPr>
        <w:t xml:space="preserve"> </w:t>
      </w:r>
      <w:r w:rsidRPr="002B3451">
        <w:t>žmogaus</w:t>
      </w:r>
      <w:r w:rsidRPr="002B3451">
        <w:rPr>
          <w:spacing w:val="-2"/>
        </w:rPr>
        <w:t xml:space="preserve"> </w:t>
      </w:r>
      <w:r w:rsidRPr="002B3451">
        <w:t>organizme,</w:t>
      </w:r>
      <w:r w:rsidRPr="002B3451">
        <w:rPr>
          <w:spacing w:val="-2"/>
        </w:rPr>
        <w:t xml:space="preserve"> </w:t>
      </w:r>
      <w:r w:rsidRPr="002B3451">
        <w:t xml:space="preserve">HCV </w:t>
      </w:r>
      <w:r w:rsidR="007073C6">
        <w:t>infekuotam</w:t>
      </w:r>
      <w:r w:rsidRPr="002B3451">
        <w:t xml:space="preserve"> pacientui vartojant 100</w:t>
      </w:r>
      <w:r w:rsidR="00602EB3" w:rsidRPr="002B3451">
        <w:t> mg</w:t>
      </w:r>
      <w:r w:rsidRPr="002B3451">
        <w:t xml:space="preserve"> </w:t>
      </w:r>
      <w:r w:rsidR="00383EC0">
        <w:t xml:space="preserve">paros </w:t>
      </w:r>
      <w:r w:rsidRPr="002B3451">
        <w:t>dozę) ar fotoksinio poveikio akims (atsižvelgiant į AUC, ekspozicij</w:t>
      </w:r>
      <w:r w:rsidR="00383EC0">
        <w:t>a</w:t>
      </w:r>
      <w:r w:rsidRPr="002B3451">
        <w:t xml:space="preserve"> buvo </w:t>
      </w:r>
      <w:r w:rsidR="0021030D" w:rsidRPr="002B3451">
        <w:t>≥ </w:t>
      </w:r>
      <w:r w:rsidRPr="002B3451">
        <w:t>4</w:t>
      </w:r>
      <w:r w:rsidR="0021030D" w:rsidRPr="002B3451">
        <w:t> </w:t>
      </w:r>
      <w:r w:rsidRPr="002B3451">
        <w:t>kart</w:t>
      </w:r>
      <w:r w:rsidR="00383EC0">
        <w:t>us</w:t>
      </w:r>
      <w:r w:rsidRPr="002B3451">
        <w:t xml:space="preserve"> didesnė už klinikinę ekspoziciją žmogaus organizme, ITP sergančiam suaugusiam pacientui arba vaikui vartojant 75</w:t>
      </w:r>
      <w:r w:rsidR="00602EB3" w:rsidRPr="002B3451">
        <w:t> mg</w:t>
      </w:r>
      <w:r w:rsidRPr="002B3451">
        <w:t xml:space="preserve"> </w:t>
      </w:r>
      <w:r w:rsidR="00383EC0">
        <w:t xml:space="preserve">paros </w:t>
      </w:r>
      <w:r w:rsidRPr="002B3451">
        <w:t>dozę per parą, ir 3</w:t>
      </w:r>
      <w:r w:rsidR="0021030D" w:rsidRPr="002B3451">
        <w:t> </w:t>
      </w:r>
      <w:r w:rsidRPr="002B3451">
        <w:t xml:space="preserve">kartus didesnės už klinikinę ekspoziciją žmogaus organizme, HCV </w:t>
      </w:r>
      <w:r w:rsidR="007073C6">
        <w:t>infekuotam</w:t>
      </w:r>
      <w:r w:rsidRPr="002B3451">
        <w:t xml:space="preserve"> pacientui vartojant 100</w:t>
      </w:r>
      <w:r w:rsidR="00602EB3" w:rsidRPr="002B3451">
        <w:t> mg</w:t>
      </w:r>
      <w:r w:rsidRPr="002B3451">
        <w:t xml:space="preserve"> </w:t>
      </w:r>
      <w:r w:rsidR="00383EC0">
        <w:t xml:space="preserve">paros </w:t>
      </w:r>
      <w:r w:rsidRPr="002B3451">
        <w:t>dozę) nepasireiškė. Be to, klinikin</w:t>
      </w:r>
      <w:r w:rsidR="00383EC0">
        <w:t>ės</w:t>
      </w:r>
      <w:r w:rsidRPr="002B3451">
        <w:t xml:space="preserve"> farmakologi</w:t>
      </w:r>
      <w:r w:rsidR="00383EC0">
        <w:t>jos</w:t>
      </w:r>
      <w:r w:rsidRPr="002B3451">
        <w:t xml:space="preserve"> tyrimai, kuriuose dalyvavo 36</w:t>
      </w:r>
      <w:r w:rsidR="0021030D" w:rsidRPr="002B3451">
        <w:t> </w:t>
      </w:r>
      <w:r w:rsidRPr="002B3451">
        <w:t>tiriamieji, jautrumo šviesai padidėjimo vartojant 75</w:t>
      </w:r>
      <w:r w:rsidR="00602EB3" w:rsidRPr="002B3451">
        <w:t> mg</w:t>
      </w:r>
      <w:r w:rsidRPr="002B3451">
        <w:t xml:space="preserve"> eltrombopago dozę neparodė. Jis buvo išmatuotas pagal vėlyvąjį fototoksi</w:t>
      </w:r>
      <w:r w:rsidR="00383EC0">
        <w:t xml:space="preserve">nio poveikio </w:t>
      </w:r>
      <w:r w:rsidRPr="002B3451">
        <w:t xml:space="preserve">indeksą. Vis dėlto specifinių ikiklinikinių tyrimų atlikti negalima, taigi </w:t>
      </w:r>
      <w:r w:rsidR="00883E07" w:rsidRPr="002B3451">
        <w:t xml:space="preserve">negalima paneigti </w:t>
      </w:r>
      <w:r w:rsidRPr="002B3451">
        <w:t xml:space="preserve">galimos fotoalerginio </w:t>
      </w:r>
      <w:r w:rsidR="00383EC0">
        <w:t>poveikio</w:t>
      </w:r>
      <w:r w:rsidR="00383EC0" w:rsidRPr="002B3451">
        <w:t xml:space="preserve"> </w:t>
      </w:r>
      <w:r w:rsidRPr="002B3451">
        <w:t>rizikos.</w:t>
      </w:r>
    </w:p>
    <w:p w14:paraId="677ECCCE" w14:textId="77777777" w:rsidR="00425080" w:rsidRPr="002B3451" w:rsidRDefault="00425080" w:rsidP="00417F2B">
      <w:pPr>
        <w:pStyle w:val="Pagrindinistekstas"/>
        <w:kinsoku w:val="0"/>
        <w:overflowPunct w:val="0"/>
      </w:pPr>
    </w:p>
    <w:p w14:paraId="0683D773" w14:textId="77777777" w:rsidR="00425080" w:rsidRPr="002B3451" w:rsidRDefault="00425080" w:rsidP="00417F2B">
      <w:pPr>
        <w:pStyle w:val="Pagrindinistekstas"/>
        <w:kinsoku w:val="0"/>
        <w:overflowPunct w:val="0"/>
      </w:pPr>
      <w:r w:rsidRPr="002B3451">
        <w:rPr>
          <w:u w:val="single"/>
        </w:rPr>
        <w:t>Tyrimai</w:t>
      </w:r>
      <w:r w:rsidRPr="002B3451">
        <w:rPr>
          <w:spacing w:val="-1"/>
          <w:u w:val="single"/>
        </w:rPr>
        <w:t xml:space="preserve"> </w:t>
      </w:r>
      <w:r w:rsidRPr="002B3451">
        <w:rPr>
          <w:u w:val="single"/>
        </w:rPr>
        <w:t>su</w:t>
      </w:r>
      <w:r w:rsidRPr="002B3451">
        <w:rPr>
          <w:spacing w:val="-3"/>
          <w:u w:val="single"/>
        </w:rPr>
        <w:t xml:space="preserve"> </w:t>
      </w:r>
      <w:r w:rsidRPr="002B3451">
        <w:rPr>
          <w:u w:val="single"/>
        </w:rPr>
        <w:t>gyvūnų</w:t>
      </w:r>
      <w:r w:rsidRPr="002B3451">
        <w:rPr>
          <w:spacing w:val="-4"/>
          <w:u w:val="single"/>
        </w:rPr>
        <w:t xml:space="preserve"> </w:t>
      </w:r>
      <w:r w:rsidRPr="002B3451">
        <w:rPr>
          <w:spacing w:val="-2"/>
          <w:u w:val="single"/>
        </w:rPr>
        <w:t>jaunikliais</w:t>
      </w:r>
    </w:p>
    <w:p w14:paraId="0AED1DBD" w14:textId="77777777" w:rsidR="00883E07" w:rsidRDefault="00425080" w:rsidP="00417F2B">
      <w:pPr>
        <w:pStyle w:val="Pagrindinistekstas"/>
        <w:kinsoku w:val="0"/>
        <w:overflowPunct w:val="0"/>
      </w:pPr>
      <w:r w:rsidRPr="002B3451">
        <w:t xml:space="preserve">Nenujunkytiems žiurkių jaunikliams skiriant </w:t>
      </w:r>
      <w:r w:rsidR="00DA11A1">
        <w:t>netoleruojamas</w:t>
      </w:r>
      <w:r w:rsidR="00DA11A1" w:rsidRPr="002B3451">
        <w:t xml:space="preserve"> </w:t>
      </w:r>
      <w:r w:rsidRPr="002B3451">
        <w:t>vaistinio preparato dozes,</w:t>
      </w:r>
      <w:r w:rsidRPr="002B3451">
        <w:rPr>
          <w:spacing w:val="-5"/>
        </w:rPr>
        <w:t xml:space="preserve"> </w:t>
      </w:r>
      <w:r w:rsidRPr="002B3451">
        <w:t>pastebėta</w:t>
      </w:r>
      <w:r w:rsidRPr="002B3451">
        <w:rPr>
          <w:spacing w:val="-5"/>
        </w:rPr>
        <w:t xml:space="preserve"> </w:t>
      </w:r>
      <w:r w:rsidR="006C264B">
        <w:t>stiklakūnio drumsčių susidarymo</w:t>
      </w:r>
      <w:r w:rsidRPr="002B3451">
        <w:rPr>
          <w:spacing w:val="-4"/>
        </w:rPr>
        <w:t xml:space="preserve"> </w:t>
      </w:r>
      <w:r w:rsidRPr="002B3451">
        <w:t>atvejų.</w:t>
      </w:r>
      <w:r w:rsidRPr="002B3451">
        <w:rPr>
          <w:spacing w:val="-4"/>
        </w:rPr>
        <w:t xml:space="preserve"> </w:t>
      </w:r>
      <w:r w:rsidRPr="002B3451">
        <w:t>Skiriant</w:t>
      </w:r>
      <w:r w:rsidRPr="002B3451">
        <w:rPr>
          <w:spacing w:val="-3"/>
        </w:rPr>
        <w:t xml:space="preserve"> </w:t>
      </w:r>
      <w:r w:rsidR="00DA11A1">
        <w:t>toleruojamas</w:t>
      </w:r>
      <w:r w:rsidR="00DA11A1" w:rsidRPr="002B3451">
        <w:rPr>
          <w:spacing w:val="-4"/>
        </w:rPr>
        <w:t xml:space="preserve"> </w:t>
      </w:r>
      <w:r w:rsidRPr="002B3451">
        <w:t>dozes,</w:t>
      </w:r>
      <w:r w:rsidRPr="002B3451">
        <w:rPr>
          <w:spacing w:val="-4"/>
        </w:rPr>
        <w:t xml:space="preserve"> </w:t>
      </w:r>
      <w:r w:rsidR="006C264B">
        <w:t>stiklakūnio</w:t>
      </w:r>
      <w:r w:rsidRPr="002B3451">
        <w:t xml:space="preserve"> drums</w:t>
      </w:r>
      <w:r w:rsidR="006C264B">
        <w:t>čių susidarymo</w:t>
      </w:r>
      <w:r w:rsidRPr="002B3451">
        <w:t xml:space="preserve"> atvejų nepastebėta (žr. anksčiau poskyrį „Farmakologinis saugumas ir kartotinių dozių toksi</w:t>
      </w:r>
      <w:r w:rsidR="00DA11A1">
        <w:t>nis poveiki</w:t>
      </w:r>
      <w:r w:rsidRPr="002B3451">
        <w:t>s“).</w:t>
      </w:r>
    </w:p>
    <w:p w14:paraId="459A8FA9" w14:textId="77777777" w:rsidR="00425080" w:rsidRPr="002B3451" w:rsidRDefault="00425080" w:rsidP="00417F2B">
      <w:pPr>
        <w:pStyle w:val="Pagrindinistekstas"/>
        <w:kinsoku w:val="0"/>
        <w:overflowPunct w:val="0"/>
        <w:rPr>
          <w:spacing w:val="-2"/>
        </w:rPr>
      </w:pPr>
      <w:r w:rsidRPr="002B3451">
        <w:t>Apibendrinant šiuos duomenis ir atsižvelgiant į pagal AUC rodmen</w:t>
      </w:r>
      <w:r w:rsidR="00DA11A1">
        <w:t>is</w:t>
      </w:r>
      <w:r w:rsidRPr="002B3451">
        <w:t xml:space="preserve"> apskaičiuotas ekspozicijos ribas, </w:t>
      </w:r>
      <w:r w:rsidRPr="002B3451">
        <w:lastRenderedPageBreak/>
        <w:t>su eltrombopago vartojimu susijusios kataraktos pasireiškimo rizikos</w:t>
      </w:r>
      <w:r w:rsidR="00DA11A1" w:rsidRPr="00DA11A1">
        <w:t xml:space="preserve"> </w:t>
      </w:r>
      <w:r w:rsidR="00DA11A1" w:rsidRPr="002B3451">
        <w:t>vaikams atmesti</w:t>
      </w:r>
      <w:r w:rsidR="00DA11A1" w:rsidRPr="00DA11A1">
        <w:t xml:space="preserve"> </w:t>
      </w:r>
      <w:r w:rsidR="00DA11A1" w:rsidRPr="002B3451">
        <w:t>negalima</w:t>
      </w:r>
      <w:r w:rsidRPr="002B3451">
        <w:t xml:space="preserve">. Tyrimų su žiurkių jaunikliais metu negauta duomenų, kurie rodytų didesnę eltrombopago toksinio poveikio riziką ITP sergantiems vaikams nei ITP sergantiems suaugusiems </w:t>
      </w:r>
      <w:r w:rsidRPr="002B3451">
        <w:rPr>
          <w:spacing w:val="-2"/>
        </w:rPr>
        <w:t>pacientams.</w:t>
      </w:r>
    </w:p>
    <w:p w14:paraId="5586227B" w14:textId="77777777" w:rsidR="0021030D" w:rsidRPr="002B3451" w:rsidRDefault="0021030D" w:rsidP="00417F2B">
      <w:pPr>
        <w:pStyle w:val="Pagrindinistekstas"/>
        <w:kinsoku w:val="0"/>
        <w:overflowPunct w:val="0"/>
        <w:rPr>
          <w:spacing w:val="-2"/>
        </w:rPr>
      </w:pPr>
    </w:p>
    <w:p w14:paraId="15E5AB98" w14:textId="77777777" w:rsidR="00425080" w:rsidRPr="002B3451" w:rsidRDefault="00425080" w:rsidP="00417F2B">
      <w:pPr>
        <w:pStyle w:val="Pagrindinistekstas"/>
        <w:kinsoku w:val="0"/>
        <w:overflowPunct w:val="0"/>
        <w:rPr>
          <w:spacing w:val="-2"/>
        </w:rPr>
      </w:pPr>
    </w:p>
    <w:p w14:paraId="26F490B4" w14:textId="77777777" w:rsidR="00425080" w:rsidRPr="002B3451" w:rsidRDefault="00425080" w:rsidP="0021030D">
      <w:pPr>
        <w:pStyle w:val="Antrat2"/>
        <w:ind w:left="567" w:hanging="567"/>
        <w:rPr>
          <w:spacing w:val="-2"/>
        </w:rPr>
      </w:pPr>
      <w:r w:rsidRPr="002B3451">
        <w:t>FARMACINĖ</w:t>
      </w:r>
      <w:r w:rsidRPr="002B3451">
        <w:rPr>
          <w:spacing w:val="-11"/>
        </w:rPr>
        <w:t xml:space="preserve"> </w:t>
      </w:r>
      <w:r w:rsidRPr="002B3451">
        <w:rPr>
          <w:spacing w:val="-2"/>
        </w:rPr>
        <w:t>INFORMACIJA</w:t>
      </w:r>
    </w:p>
    <w:p w14:paraId="0F6022DC" w14:textId="77777777" w:rsidR="00425080" w:rsidRPr="002B3451" w:rsidRDefault="00425080" w:rsidP="00417F2B">
      <w:pPr>
        <w:pStyle w:val="Pagrindinistekstas"/>
        <w:kinsoku w:val="0"/>
        <w:overflowPunct w:val="0"/>
        <w:rPr>
          <w:b/>
          <w:bCs/>
        </w:rPr>
      </w:pPr>
    </w:p>
    <w:p w14:paraId="762600C0" w14:textId="77777777" w:rsidR="00425080" w:rsidRPr="002B3451" w:rsidRDefault="00425080" w:rsidP="0021030D">
      <w:pPr>
        <w:pStyle w:val="Antrat2"/>
        <w:numPr>
          <w:ilvl w:val="1"/>
          <w:numId w:val="44"/>
        </w:numPr>
        <w:ind w:left="567" w:hanging="567"/>
        <w:rPr>
          <w:spacing w:val="-2"/>
        </w:rPr>
      </w:pPr>
      <w:r w:rsidRPr="002B3451">
        <w:t>Pagalbinių</w:t>
      </w:r>
      <w:r w:rsidRPr="002B3451">
        <w:rPr>
          <w:spacing w:val="-10"/>
        </w:rPr>
        <w:t xml:space="preserve"> </w:t>
      </w:r>
      <w:r w:rsidRPr="002B3451">
        <w:t>medžiagų</w:t>
      </w:r>
      <w:r w:rsidRPr="002B3451">
        <w:rPr>
          <w:spacing w:val="-10"/>
        </w:rPr>
        <w:t xml:space="preserve"> </w:t>
      </w:r>
      <w:r w:rsidRPr="002B3451">
        <w:rPr>
          <w:spacing w:val="-2"/>
        </w:rPr>
        <w:t>sąrašas</w:t>
      </w:r>
    </w:p>
    <w:p w14:paraId="2AF7B3BF" w14:textId="77777777" w:rsidR="00425080" w:rsidRPr="002B3451" w:rsidRDefault="00425080" w:rsidP="00417F2B">
      <w:pPr>
        <w:pStyle w:val="Pagrindinistekstas"/>
        <w:kinsoku w:val="0"/>
        <w:overflowPunct w:val="0"/>
        <w:rPr>
          <w:b/>
          <w:bCs/>
        </w:rPr>
      </w:pPr>
    </w:p>
    <w:p w14:paraId="7BB772BC"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25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47B99A05" w14:textId="77777777" w:rsidR="00425080" w:rsidRPr="002B3451" w:rsidRDefault="00425080" w:rsidP="00417F2B">
      <w:pPr>
        <w:pStyle w:val="Pagrindinistekstas"/>
        <w:kinsoku w:val="0"/>
        <w:overflowPunct w:val="0"/>
      </w:pPr>
    </w:p>
    <w:p w14:paraId="3656983F" w14:textId="77777777" w:rsidR="0021030D" w:rsidRPr="002B3451" w:rsidRDefault="00425080" w:rsidP="00417F2B">
      <w:pPr>
        <w:pStyle w:val="Pagrindinistekstas"/>
        <w:kinsoku w:val="0"/>
        <w:overflowPunct w:val="0"/>
        <w:rPr>
          <w:i/>
          <w:iCs/>
          <w:u w:val="single"/>
        </w:rPr>
      </w:pPr>
      <w:r w:rsidRPr="002B3451">
        <w:rPr>
          <w:i/>
          <w:iCs/>
          <w:u w:val="single"/>
        </w:rPr>
        <w:t>Tabletės šerdis</w:t>
      </w:r>
    </w:p>
    <w:p w14:paraId="331B67FA" w14:textId="77777777" w:rsidR="0021030D" w:rsidRPr="002B3451" w:rsidRDefault="0021030D" w:rsidP="00417F2B">
      <w:pPr>
        <w:pStyle w:val="Pagrindinistekstas"/>
        <w:kinsoku w:val="0"/>
        <w:overflowPunct w:val="0"/>
      </w:pPr>
      <w:r w:rsidRPr="002B3451">
        <w:t>Mikrokristalinė</w:t>
      </w:r>
      <w:r w:rsidRPr="002B3451">
        <w:rPr>
          <w:spacing w:val="-14"/>
        </w:rPr>
        <w:t xml:space="preserve"> </w:t>
      </w:r>
      <w:r w:rsidRPr="002B3451">
        <w:t>celiuliozė</w:t>
      </w:r>
    </w:p>
    <w:p w14:paraId="3D70B969" w14:textId="77777777" w:rsidR="0021030D" w:rsidRPr="002B3451" w:rsidRDefault="0021030D" w:rsidP="00417F2B">
      <w:pPr>
        <w:pStyle w:val="Pagrindinistekstas"/>
        <w:kinsoku w:val="0"/>
        <w:overflowPunct w:val="0"/>
      </w:pPr>
      <w:r w:rsidRPr="002B3451">
        <w:t>Manitolis</w:t>
      </w:r>
    </w:p>
    <w:p w14:paraId="2885D7F3" w14:textId="77777777" w:rsidR="0021030D" w:rsidRPr="002B3451" w:rsidRDefault="0021030D" w:rsidP="0021030D">
      <w:pPr>
        <w:pStyle w:val="Pagrindinistekstas"/>
        <w:kinsoku w:val="0"/>
        <w:overflowPunct w:val="0"/>
        <w:rPr>
          <w:spacing w:val="-2"/>
        </w:rPr>
      </w:pPr>
      <w:r w:rsidRPr="002B3451">
        <w:rPr>
          <w:spacing w:val="-2"/>
        </w:rPr>
        <w:t>Povidonas</w:t>
      </w:r>
      <w:r w:rsidR="00D2445A">
        <w:rPr>
          <w:spacing w:val="-2"/>
        </w:rPr>
        <w:t xml:space="preserve"> K90</w:t>
      </w:r>
    </w:p>
    <w:p w14:paraId="31BA40D9" w14:textId="77777777" w:rsidR="0021030D" w:rsidRPr="002B3451" w:rsidRDefault="001F4A71" w:rsidP="0021030D">
      <w:pPr>
        <w:pStyle w:val="Pagrindinistekstas"/>
        <w:kinsoku w:val="0"/>
        <w:overflowPunct w:val="0"/>
        <w:rPr>
          <w:spacing w:val="-2"/>
        </w:rPr>
      </w:pPr>
      <w:r w:rsidRPr="002B3451">
        <w:rPr>
          <w:spacing w:val="-2"/>
        </w:rPr>
        <w:t>Karboksimetilkrakmolo A natrio druska</w:t>
      </w:r>
    </w:p>
    <w:p w14:paraId="515687D1" w14:textId="77777777" w:rsidR="00425080" w:rsidRPr="002B3451" w:rsidRDefault="00425080" w:rsidP="00417F2B">
      <w:pPr>
        <w:pStyle w:val="Pagrindinistekstas"/>
        <w:kinsoku w:val="0"/>
        <w:overflowPunct w:val="0"/>
        <w:rPr>
          <w:spacing w:val="-2"/>
        </w:rPr>
      </w:pPr>
      <w:r w:rsidRPr="002B3451">
        <w:t>Magnio</w:t>
      </w:r>
      <w:r w:rsidRPr="002B3451">
        <w:rPr>
          <w:spacing w:val="-14"/>
        </w:rPr>
        <w:t xml:space="preserve"> </w:t>
      </w:r>
      <w:r w:rsidRPr="002B3451">
        <w:t>stearatas</w:t>
      </w:r>
    </w:p>
    <w:p w14:paraId="7FA54599" w14:textId="77777777" w:rsidR="00425080" w:rsidRPr="002B3451" w:rsidRDefault="00425080" w:rsidP="00417F2B">
      <w:pPr>
        <w:pStyle w:val="Pagrindinistekstas"/>
        <w:kinsoku w:val="0"/>
        <w:overflowPunct w:val="0"/>
      </w:pPr>
    </w:p>
    <w:p w14:paraId="026BF546" w14:textId="77777777" w:rsidR="001F4A71" w:rsidRPr="002B3451" w:rsidRDefault="00425080" w:rsidP="00417F2B">
      <w:pPr>
        <w:pStyle w:val="Pagrindinistekstas"/>
        <w:kinsoku w:val="0"/>
        <w:overflowPunct w:val="0"/>
        <w:rPr>
          <w:i/>
          <w:iCs/>
          <w:u w:val="single"/>
        </w:rPr>
      </w:pPr>
      <w:r w:rsidRPr="002B3451">
        <w:rPr>
          <w:i/>
          <w:iCs/>
          <w:u w:val="single"/>
        </w:rPr>
        <w:t>Tabletės plėvelė</w:t>
      </w:r>
    </w:p>
    <w:p w14:paraId="02AD271F" w14:textId="77777777" w:rsidR="001F4A71" w:rsidRPr="002B3451" w:rsidRDefault="001F4A71" w:rsidP="00417F2B">
      <w:pPr>
        <w:pStyle w:val="Pagrindinistekstas"/>
        <w:kinsoku w:val="0"/>
        <w:overflowPunct w:val="0"/>
      </w:pPr>
      <w:r w:rsidRPr="002B3451">
        <w:t>Polivinilo alkoholis</w:t>
      </w:r>
    </w:p>
    <w:p w14:paraId="47C27594" w14:textId="77777777" w:rsidR="001F4A71" w:rsidRPr="002B3451" w:rsidRDefault="00425080" w:rsidP="00417F2B">
      <w:pPr>
        <w:pStyle w:val="Pagrindinistekstas"/>
        <w:kinsoku w:val="0"/>
        <w:overflowPunct w:val="0"/>
      </w:pPr>
      <w:r w:rsidRPr="002B3451">
        <w:t>Titano</w:t>
      </w:r>
      <w:r w:rsidRPr="002B3451">
        <w:rPr>
          <w:spacing w:val="-14"/>
        </w:rPr>
        <w:t xml:space="preserve"> </w:t>
      </w:r>
      <w:r w:rsidRPr="002B3451">
        <w:t>dioksidas</w:t>
      </w:r>
      <w:r w:rsidR="001F4A71" w:rsidRPr="002B3451">
        <w:t xml:space="preserve"> (E171)</w:t>
      </w:r>
    </w:p>
    <w:p w14:paraId="0A258AC7" w14:textId="77777777" w:rsidR="00425080" w:rsidRPr="002B3451" w:rsidRDefault="001F4A71" w:rsidP="00417F2B">
      <w:pPr>
        <w:pStyle w:val="Pagrindinistekstas"/>
        <w:kinsoku w:val="0"/>
        <w:overflowPunct w:val="0"/>
      </w:pPr>
      <w:r w:rsidRPr="002B3451">
        <w:t>Makrogolis</w:t>
      </w:r>
    </w:p>
    <w:p w14:paraId="5D49A239" w14:textId="77777777" w:rsidR="001F4A71" w:rsidRPr="002B3451" w:rsidRDefault="001F4A71" w:rsidP="00417F2B">
      <w:pPr>
        <w:pStyle w:val="Pagrindinistekstas"/>
        <w:kinsoku w:val="0"/>
        <w:overflowPunct w:val="0"/>
      </w:pPr>
      <w:r w:rsidRPr="002B3451">
        <w:t>Talkas</w:t>
      </w:r>
    </w:p>
    <w:p w14:paraId="6CE14BCE" w14:textId="77777777" w:rsidR="001F4A71" w:rsidRPr="002B3451" w:rsidRDefault="001F4A71" w:rsidP="00417F2B">
      <w:pPr>
        <w:pStyle w:val="Pagrindinistekstas"/>
        <w:kinsoku w:val="0"/>
        <w:overflowPunct w:val="0"/>
      </w:pPr>
    </w:p>
    <w:p w14:paraId="1A261BA5"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50</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1"/>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42FF3B85" w14:textId="77777777" w:rsidR="00425080" w:rsidRPr="002B3451" w:rsidRDefault="00425080" w:rsidP="00417F2B">
      <w:pPr>
        <w:pStyle w:val="Pagrindinistekstas"/>
        <w:kinsoku w:val="0"/>
        <w:overflowPunct w:val="0"/>
      </w:pPr>
    </w:p>
    <w:p w14:paraId="549B2818" w14:textId="77777777" w:rsidR="00425080" w:rsidRPr="002B3451" w:rsidRDefault="00425080" w:rsidP="001F4A71">
      <w:pPr>
        <w:pStyle w:val="Pagrindinistekstas"/>
        <w:kinsoku w:val="0"/>
        <w:overflowPunct w:val="0"/>
      </w:pPr>
      <w:r w:rsidRPr="002B3451">
        <w:rPr>
          <w:i/>
          <w:iCs/>
          <w:u w:val="single"/>
        </w:rPr>
        <w:t>Tabletės šerdis</w:t>
      </w:r>
    </w:p>
    <w:p w14:paraId="5F5E0532" w14:textId="77777777" w:rsidR="001F4A71" w:rsidRPr="002B3451" w:rsidRDefault="001F4A71" w:rsidP="001F4A71">
      <w:pPr>
        <w:pStyle w:val="Pagrindinistekstas"/>
        <w:kinsoku w:val="0"/>
        <w:overflowPunct w:val="0"/>
      </w:pPr>
      <w:r w:rsidRPr="002B3451">
        <w:t>Mikrokristalinė</w:t>
      </w:r>
      <w:r w:rsidRPr="002B3451">
        <w:rPr>
          <w:spacing w:val="-14"/>
        </w:rPr>
        <w:t xml:space="preserve"> </w:t>
      </w:r>
      <w:r w:rsidRPr="002B3451">
        <w:t>celiuliozė</w:t>
      </w:r>
    </w:p>
    <w:p w14:paraId="34FA3F42" w14:textId="77777777" w:rsidR="001F4A71" w:rsidRPr="002B3451" w:rsidRDefault="001F4A71" w:rsidP="001F4A71">
      <w:pPr>
        <w:pStyle w:val="Pagrindinistekstas"/>
        <w:kinsoku w:val="0"/>
        <w:overflowPunct w:val="0"/>
      </w:pPr>
      <w:r w:rsidRPr="002B3451">
        <w:t>Manitolis</w:t>
      </w:r>
    </w:p>
    <w:p w14:paraId="7F59969F" w14:textId="77777777" w:rsidR="001F4A71" w:rsidRPr="002B3451" w:rsidRDefault="001F4A71" w:rsidP="001F4A71">
      <w:pPr>
        <w:pStyle w:val="Pagrindinistekstas"/>
        <w:kinsoku w:val="0"/>
        <w:overflowPunct w:val="0"/>
        <w:rPr>
          <w:spacing w:val="-2"/>
        </w:rPr>
      </w:pPr>
      <w:r w:rsidRPr="002B3451">
        <w:rPr>
          <w:spacing w:val="-2"/>
        </w:rPr>
        <w:t>Povidonas</w:t>
      </w:r>
      <w:r w:rsidR="00D2445A">
        <w:rPr>
          <w:spacing w:val="-2"/>
        </w:rPr>
        <w:t xml:space="preserve"> K90</w:t>
      </w:r>
    </w:p>
    <w:p w14:paraId="2AF45530" w14:textId="77777777" w:rsidR="001F4A71" w:rsidRPr="002B3451" w:rsidRDefault="001F4A71" w:rsidP="001F4A71">
      <w:pPr>
        <w:pStyle w:val="Pagrindinistekstas"/>
        <w:kinsoku w:val="0"/>
        <w:overflowPunct w:val="0"/>
        <w:rPr>
          <w:spacing w:val="-2"/>
        </w:rPr>
      </w:pPr>
      <w:r w:rsidRPr="002B3451">
        <w:rPr>
          <w:spacing w:val="-2"/>
        </w:rPr>
        <w:t>Karboksimetilkrakmolo A natrio druska</w:t>
      </w:r>
    </w:p>
    <w:p w14:paraId="7A74DCFD" w14:textId="77777777" w:rsidR="001F4A71" w:rsidRPr="002B3451" w:rsidRDefault="001F4A71" w:rsidP="001F4A71">
      <w:pPr>
        <w:pStyle w:val="Pagrindinistekstas"/>
        <w:kinsoku w:val="0"/>
        <w:overflowPunct w:val="0"/>
        <w:rPr>
          <w:spacing w:val="-2"/>
        </w:rPr>
      </w:pPr>
      <w:r w:rsidRPr="002B3451">
        <w:t>Magnio</w:t>
      </w:r>
      <w:r w:rsidRPr="002B3451">
        <w:rPr>
          <w:spacing w:val="-14"/>
        </w:rPr>
        <w:t xml:space="preserve"> </w:t>
      </w:r>
      <w:r w:rsidRPr="002B3451">
        <w:t>stearatas</w:t>
      </w:r>
    </w:p>
    <w:p w14:paraId="704ECBD8" w14:textId="77777777" w:rsidR="001F4A71" w:rsidRPr="002B3451" w:rsidRDefault="001F4A71" w:rsidP="001F4A71">
      <w:pPr>
        <w:pStyle w:val="Pagrindinistekstas"/>
        <w:kinsoku w:val="0"/>
        <w:overflowPunct w:val="0"/>
      </w:pPr>
    </w:p>
    <w:p w14:paraId="19EF1A14" w14:textId="77777777" w:rsidR="00425080" w:rsidRPr="002B3451" w:rsidRDefault="00425080" w:rsidP="00417F2B">
      <w:pPr>
        <w:pStyle w:val="Pagrindinistekstas"/>
        <w:kinsoku w:val="0"/>
        <w:overflowPunct w:val="0"/>
        <w:rPr>
          <w:i/>
          <w:iCs/>
        </w:rPr>
      </w:pPr>
      <w:r w:rsidRPr="002B3451">
        <w:rPr>
          <w:i/>
          <w:iCs/>
          <w:u w:val="single"/>
        </w:rPr>
        <w:t>Tabletės</w:t>
      </w:r>
      <w:r w:rsidRPr="002B3451">
        <w:rPr>
          <w:i/>
          <w:iCs/>
          <w:spacing w:val="-5"/>
          <w:u w:val="single"/>
        </w:rPr>
        <w:t xml:space="preserve"> </w:t>
      </w:r>
      <w:r w:rsidRPr="002B3451">
        <w:rPr>
          <w:i/>
          <w:iCs/>
          <w:spacing w:val="-2"/>
          <w:u w:val="single"/>
        </w:rPr>
        <w:t>plėvelė</w:t>
      </w:r>
    </w:p>
    <w:p w14:paraId="04C82771" w14:textId="77777777" w:rsidR="001F4A71" w:rsidRPr="002B3451" w:rsidRDefault="001F4A71" w:rsidP="001F4A71">
      <w:pPr>
        <w:pStyle w:val="Pagrindinistekstas"/>
        <w:kinsoku w:val="0"/>
        <w:overflowPunct w:val="0"/>
      </w:pPr>
      <w:r w:rsidRPr="002B3451">
        <w:t>Polivinilo alkoholis</w:t>
      </w:r>
    </w:p>
    <w:p w14:paraId="0D9DDA0B" w14:textId="77777777" w:rsidR="001F4A71" w:rsidRPr="002B3451" w:rsidRDefault="001F4A71" w:rsidP="001F4A71">
      <w:pPr>
        <w:pStyle w:val="Pagrindinistekstas"/>
        <w:kinsoku w:val="0"/>
        <w:overflowPunct w:val="0"/>
      </w:pPr>
      <w:r w:rsidRPr="002B3451">
        <w:t>Titano</w:t>
      </w:r>
      <w:r w:rsidRPr="002B3451">
        <w:rPr>
          <w:spacing w:val="-14"/>
        </w:rPr>
        <w:t xml:space="preserve"> </w:t>
      </w:r>
      <w:r w:rsidRPr="002B3451">
        <w:t>dioksidas (E171)</w:t>
      </w:r>
    </w:p>
    <w:p w14:paraId="7BC2901D" w14:textId="77777777" w:rsidR="001F4A71" w:rsidRPr="002B3451" w:rsidRDefault="001F4A71" w:rsidP="001F4A71">
      <w:pPr>
        <w:pStyle w:val="Pagrindinistekstas"/>
        <w:kinsoku w:val="0"/>
        <w:overflowPunct w:val="0"/>
      </w:pPr>
      <w:r w:rsidRPr="002B3451">
        <w:t>Makrogolis</w:t>
      </w:r>
    </w:p>
    <w:p w14:paraId="721FAA9C" w14:textId="77777777" w:rsidR="001F4A71" w:rsidRPr="002B3451" w:rsidRDefault="001F4A71" w:rsidP="001F4A71">
      <w:pPr>
        <w:pStyle w:val="Pagrindinistekstas"/>
        <w:kinsoku w:val="0"/>
        <w:overflowPunct w:val="0"/>
      </w:pPr>
      <w:r w:rsidRPr="002B3451">
        <w:t>Talkas</w:t>
      </w:r>
    </w:p>
    <w:p w14:paraId="43E10919" w14:textId="77777777" w:rsidR="001F4A71" w:rsidRPr="002B3451" w:rsidRDefault="001F4A71" w:rsidP="00417F2B">
      <w:pPr>
        <w:pStyle w:val="Pagrindinistekstas"/>
        <w:kinsoku w:val="0"/>
        <w:overflowPunct w:val="0"/>
      </w:pPr>
      <w:r w:rsidRPr="002B3451">
        <w:t>Geltonasis geležies oksidas (E172)</w:t>
      </w:r>
    </w:p>
    <w:p w14:paraId="2B26E99D" w14:textId="77777777" w:rsidR="00425080" w:rsidRPr="002B3451" w:rsidRDefault="00425080" w:rsidP="001F4A71">
      <w:pPr>
        <w:pStyle w:val="Pagrindinistekstas"/>
        <w:kinsoku w:val="0"/>
        <w:overflowPunct w:val="0"/>
        <w:rPr>
          <w:spacing w:val="-2"/>
        </w:rPr>
      </w:pPr>
      <w:r w:rsidRPr="002B3451">
        <w:t>Raudonasis</w:t>
      </w:r>
      <w:r w:rsidRPr="002B3451">
        <w:rPr>
          <w:spacing w:val="-13"/>
        </w:rPr>
        <w:t xml:space="preserve"> </w:t>
      </w:r>
      <w:r w:rsidRPr="002B3451">
        <w:t>geležies</w:t>
      </w:r>
      <w:r w:rsidRPr="002B3451">
        <w:rPr>
          <w:spacing w:val="-11"/>
        </w:rPr>
        <w:t xml:space="preserve"> </w:t>
      </w:r>
      <w:r w:rsidRPr="002B3451">
        <w:t>oksidas</w:t>
      </w:r>
      <w:r w:rsidRPr="002B3451">
        <w:rPr>
          <w:spacing w:val="-11"/>
        </w:rPr>
        <w:t xml:space="preserve"> </w:t>
      </w:r>
      <w:r w:rsidRPr="002B3451">
        <w:t>(E172)</w:t>
      </w:r>
    </w:p>
    <w:p w14:paraId="0EDCE43C" w14:textId="77777777" w:rsidR="00425080" w:rsidRPr="002B3451" w:rsidRDefault="00425080" w:rsidP="00417F2B">
      <w:pPr>
        <w:pStyle w:val="Pagrindinistekstas"/>
        <w:kinsoku w:val="0"/>
        <w:overflowPunct w:val="0"/>
        <w:rPr>
          <w:spacing w:val="-2"/>
        </w:rPr>
      </w:pPr>
    </w:p>
    <w:p w14:paraId="4B2C8E1D" w14:textId="77777777" w:rsidR="00425080" w:rsidRPr="002B3451" w:rsidRDefault="00417F2B" w:rsidP="00417F2B">
      <w:pPr>
        <w:pStyle w:val="Pagrindinistekstas"/>
        <w:kinsoku w:val="0"/>
        <w:overflowPunct w:val="0"/>
      </w:pPr>
      <w:r w:rsidRPr="002B3451">
        <w:rPr>
          <w:u w:val="single"/>
        </w:rPr>
        <w:t>Eltrombopag STADA</w:t>
      </w:r>
      <w:r w:rsidR="00425080" w:rsidRPr="002B3451">
        <w:rPr>
          <w:spacing w:val="-3"/>
          <w:u w:val="single"/>
        </w:rPr>
        <w:t xml:space="preserve"> </w:t>
      </w:r>
      <w:r w:rsidR="00425080" w:rsidRPr="002B3451">
        <w:rPr>
          <w:u w:val="single"/>
        </w:rPr>
        <w:t>75</w:t>
      </w:r>
      <w:r w:rsidR="00602EB3" w:rsidRPr="002B3451">
        <w:rPr>
          <w:spacing w:val="-4"/>
          <w:u w:val="single"/>
        </w:rPr>
        <w:t> mg</w:t>
      </w:r>
      <w:r w:rsidR="00425080" w:rsidRPr="002B3451">
        <w:rPr>
          <w:spacing w:val="-3"/>
          <w:u w:val="single"/>
        </w:rPr>
        <w:t xml:space="preserve"> </w:t>
      </w:r>
      <w:r w:rsidR="00425080" w:rsidRPr="002B3451">
        <w:rPr>
          <w:u w:val="single"/>
        </w:rPr>
        <w:t>plėvele</w:t>
      </w:r>
      <w:r w:rsidR="00425080" w:rsidRPr="002B3451">
        <w:rPr>
          <w:spacing w:val="-2"/>
          <w:u w:val="single"/>
        </w:rPr>
        <w:t xml:space="preserve"> </w:t>
      </w:r>
      <w:r w:rsidR="00425080" w:rsidRPr="002B3451">
        <w:rPr>
          <w:u w:val="single"/>
        </w:rPr>
        <w:t>dengtos</w:t>
      </w:r>
      <w:r w:rsidR="00425080" w:rsidRPr="002B3451">
        <w:rPr>
          <w:spacing w:val="-4"/>
          <w:u w:val="single"/>
        </w:rPr>
        <w:t xml:space="preserve"> </w:t>
      </w:r>
      <w:r w:rsidR="00425080" w:rsidRPr="002B3451">
        <w:rPr>
          <w:spacing w:val="-2"/>
          <w:u w:val="single"/>
        </w:rPr>
        <w:t>tabletės</w:t>
      </w:r>
    </w:p>
    <w:p w14:paraId="0754D0D8" w14:textId="77777777" w:rsidR="00425080" w:rsidRPr="002B3451" w:rsidRDefault="00425080" w:rsidP="00417F2B">
      <w:pPr>
        <w:pStyle w:val="Pagrindinistekstas"/>
        <w:kinsoku w:val="0"/>
        <w:overflowPunct w:val="0"/>
      </w:pPr>
    </w:p>
    <w:p w14:paraId="5BDCADEF" w14:textId="77777777" w:rsidR="001F4A71" w:rsidRPr="002B3451" w:rsidRDefault="00425080" w:rsidP="00417F2B">
      <w:pPr>
        <w:pStyle w:val="Pagrindinistekstas"/>
        <w:kinsoku w:val="0"/>
        <w:overflowPunct w:val="0"/>
        <w:rPr>
          <w:i/>
          <w:iCs/>
          <w:u w:val="single"/>
        </w:rPr>
      </w:pPr>
      <w:r w:rsidRPr="002B3451">
        <w:rPr>
          <w:i/>
          <w:iCs/>
          <w:u w:val="single"/>
        </w:rPr>
        <w:t>Tabletės šerdis</w:t>
      </w:r>
    </w:p>
    <w:p w14:paraId="3C097DE5" w14:textId="77777777" w:rsidR="001F4A71" w:rsidRPr="002B3451" w:rsidRDefault="001F4A71" w:rsidP="001F4A71">
      <w:pPr>
        <w:pStyle w:val="Pagrindinistekstas"/>
        <w:kinsoku w:val="0"/>
        <w:overflowPunct w:val="0"/>
      </w:pPr>
      <w:r w:rsidRPr="002B3451">
        <w:t>Mikrokristalinė</w:t>
      </w:r>
      <w:r w:rsidRPr="002B3451">
        <w:rPr>
          <w:spacing w:val="-14"/>
        </w:rPr>
        <w:t xml:space="preserve"> </w:t>
      </w:r>
      <w:r w:rsidRPr="002B3451">
        <w:t>celiuliozė</w:t>
      </w:r>
    </w:p>
    <w:p w14:paraId="532F8C63" w14:textId="77777777" w:rsidR="001F4A71" w:rsidRPr="002B3451" w:rsidRDefault="001F4A71" w:rsidP="001F4A71">
      <w:pPr>
        <w:pStyle w:val="Pagrindinistekstas"/>
        <w:kinsoku w:val="0"/>
        <w:overflowPunct w:val="0"/>
      </w:pPr>
      <w:r w:rsidRPr="002B3451">
        <w:t>Manitolis</w:t>
      </w:r>
    </w:p>
    <w:p w14:paraId="622995C4" w14:textId="77777777" w:rsidR="001F4A71" w:rsidRPr="002B3451" w:rsidRDefault="001F4A71" w:rsidP="001F4A71">
      <w:pPr>
        <w:pStyle w:val="Pagrindinistekstas"/>
        <w:kinsoku w:val="0"/>
        <w:overflowPunct w:val="0"/>
        <w:rPr>
          <w:spacing w:val="-2"/>
        </w:rPr>
      </w:pPr>
      <w:r w:rsidRPr="002B3451">
        <w:rPr>
          <w:spacing w:val="-2"/>
        </w:rPr>
        <w:t>Povidonas</w:t>
      </w:r>
      <w:r w:rsidR="00D2445A">
        <w:rPr>
          <w:spacing w:val="-2"/>
        </w:rPr>
        <w:t xml:space="preserve"> K90</w:t>
      </w:r>
    </w:p>
    <w:p w14:paraId="70637E4E" w14:textId="77777777" w:rsidR="001F4A71" w:rsidRPr="002B3451" w:rsidRDefault="001F4A71" w:rsidP="001F4A71">
      <w:pPr>
        <w:pStyle w:val="Pagrindinistekstas"/>
        <w:kinsoku w:val="0"/>
        <w:overflowPunct w:val="0"/>
        <w:rPr>
          <w:spacing w:val="-2"/>
        </w:rPr>
      </w:pPr>
      <w:r w:rsidRPr="002B3451">
        <w:rPr>
          <w:spacing w:val="-2"/>
        </w:rPr>
        <w:t>Karboksimetilkrakmolo A natrio druska</w:t>
      </w:r>
    </w:p>
    <w:p w14:paraId="33F16B13" w14:textId="77777777" w:rsidR="001F4A71" w:rsidRPr="002B3451" w:rsidRDefault="001F4A71" w:rsidP="001F4A71">
      <w:pPr>
        <w:pStyle w:val="Pagrindinistekstas"/>
        <w:kinsoku w:val="0"/>
        <w:overflowPunct w:val="0"/>
        <w:rPr>
          <w:spacing w:val="-2"/>
        </w:rPr>
      </w:pPr>
      <w:r w:rsidRPr="002B3451">
        <w:t>Magnio</w:t>
      </w:r>
      <w:r w:rsidRPr="002B3451">
        <w:rPr>
          <w:spacing w:val="-14"/>
        </w:rPr>
        <w:t xml:space="preserve"> </w:t>
      </w:r>
      <w:r w:rsidRPr="002B3451">
        <w:t>stearatas</w:t>
      </w:r>
    </w:p>
    <w:p w14:paraId="4FA591BE" w14:textId="77777777" w:rsidR="00425080" w:rsidRPr="002B3451" w:rsidRDefault="00425080" w:rsidP="00417F2B">
      <w:pPr>
        <w:pStyle w:val="Pagrindinistekstas"/>
        <w:kinsoku w:val="0"/>
        <w:overflowPunct w:val="0"/>
      </w:pPr>
    </w:p>
    <w:p w14:paraId="1DD4F7B3" w14:textId="77777777" w:rsidR="00425080" w:rsidRPr="002B3451" w:rsidRDefault="00425080" w:rsidP="00417F2B">
      <w:pPr>
        <w:pStyle w:val="Pagrindinistekstas"/>
        <w:kinsoku w:val="0"/>
        <w:overflowPunct w:val="0"/>
        <w:rPr>
          <w:i/>
          <w:iCs/>
        </w:rPr>
      </w:pPr>
      <w:r w:rsidRPr="002B3451">
        <w:rPr>
          <w:i/>
          <w:iCs/>
          <w:u w:val="single"/>
        </w:rPr>
        <w:t>Tabletės</w:t>
      </w:r>
      <w:r w:rsidRPr="002B3451">
        <w:rPr>
          <w:i/>
          <w:iCs/>
          <w:spacing w:val="-5"/>
          <w:u w:val="single"/>
        </w:rPr>
        <w:t xml:space="preserve"> </w:t>
      </w:r>
      <w:r w:rsidRPr="002B3451">
        <w:rPr>
          <w:i/>
          <w:iCs/>
          <w:spacing w:val="-2"/>
          <w:u w:val="single"/>
        </w:rPr>
        <w:t>plėvelė</w:t>
      </w:r>
    </w:p>
    <w:p w14:paraId="0E2F410F" w14:textId="77777777" w:rsidR="001F4A71" w:rsidRPr="002B3451" w:rsidRDefault="001F4A71" w:rsidP="001F4A71">
      <w:pPr>
        <w:pStyle w:val="Pagrindinistekstas"/>
        <w:kinsoku w:val="0"/>
        <w:overflowPunct w:val="0"/>
      </w:pPr>
      <w:r w:rsidRPr="002B3451">
        <w:t>Polivinilo alkoholis</w:t>
      </w:r>
    </w:p>
    <w:p w14:paraId="45DF8450" w14:textId="77777777" w:rsidR="001F4A71" w:rsidRPr="002B3451" w:rsidRDefault="001F4A71" w:rsidP="001F4A71">
      <w:pPr>
        <w:pStyle w:val="Pagrindinistekstas"/>
        <w:kinsoku w:val="0"/>
        <w:overflowPunct w:val="0"/>
      </w:pPr>
      <w:r w:rsidRPr="002B3451">
        <w:t>Titano</w:t>
      </w:r>
      <w:r w:rsidRPr="002B3451">
        <w:rPr>
          <w:spacing w:val="-14"/>
        </w:rPr>
        <w:t xml:space="preserve"> </w:t>
      </w:r>
      <w:r w:rsidRPr="002B3451">
        <w:t>dioksidas (E171)</w:t>
      </w:r>
    </w:p>
    <w:p w14:paraId="2AE3BCD1" w14:textId="77777777" w:rsidR="001F4A71" w:rsidRPr="002B3451" w:rsidRDefault="001F4A71" w:rsidP="001F4A71">
      <w:pPr>
        <w:pStyle w:val="Pagrindinistekstas"/>
        <w:kinsoku w:val="0"/>
        <w:overflowPunct w:val="0"/>
      </w:pPr>
      <w:r w:rsidRPr="002B3451">
        <w:t>Makrogolis</w:t>
      </w:r>
    </w:p>
    <w:p w14:paraId="7DCF69E6" w14:textId="77777777" w:rsidR="001F4A71" w:rsidRPr="002B3451" w:rsidRDefault="001F4A71" w:rsidP="001F4A71">
      <w:pPr>
        <w:pStyle w:val="Pagrindinistekstas"/>
        <w:kinsoku w:val="0"/>
        <w:overflowPunct w:val="0"/>
      </w:pPr>
      <w:r w:rsidRPr="002B3451">
        <w:t>Talkas</w:t>
      </w:r>
    </w:p>
    <w:p w14:paraId="191EA3CE" w14:textId="77777777" w:rsidR="00425080" w:rsidRPr="002B3451" w:rsidRDefault="00425080" w:rsidP="001F4A71">
      <w:pPr>
        <w:pStyle w:val="Pagrindinistekstas"/>
        <w:kinsoku w:val="0"/>
        <w:overflowPunct w:val="0"/>
        <w:rPr>
          <w:spacing w:val="-2"/>
        </w:rPr>
      </w:pPr>
      <w:r w:rsidRPr="002B3451">
        <w:t>Raudonasis</w:t>
      </w:r>
      <w:r w:rsidRPr="002B3451">
        <w:rPr>
          <w:spacing w:val="-13"/>
        </w:rPr>
        <w:t xml:space="preserve"> </w:t>
      </w:r>
      <w:r w:rsidRPr="002B3451">
        <w:t>geležies</w:t>
      </w:r>
      <w:r w:rsidRPr="002B3451">
        <w:rPr>
          <w:spacing w:val="-11"/>
        </w:rPr>
        <w:t xml:space="preserve"> </w:t>
      </w:r>
      <w:r w:rsidRPr="002B3451">
        <w:t>oksidas</w:t>
      </w:r>
      <w:r w:rsidRPr="002B3451">
        <w:rPr>
          <w:spacing w:val="-11"/>
        </w:rPr>
        <w:t xml:space="preserve"> </w:t>
      </w:r>
      <w:r w:rsidRPr="002B3451">
        <w:t>(E172)</w:t>
      </w:r>
    </w:p>
    <w:p w14:paraId="477EC411" w14:textId="77777777" w:rsidR="00425080" w:rsidRPr="002B3451" w:rsidRDefault="00425080" w:rsidP="00417F2B">
      <w:pPr>
        <w:pStyle w:val="Pagrindinistekstas"/>
        <w:kinsoku w:val="0"/>
        <w:overflowPunct w:val="0"/>
      </w:pPr>
    </w:p>
    <w:p w14:paraId="65349CC9" w14:textId="77777777" w:rsidR="00425080" w:rsidRPr="002B3451" w:rsidRDefault="00425080" w:rsidP="001F4A71">
      <w:pPr>
        <w:pStyle w:val="Antrat2"/>
        <w:numPr>
          <w:ilvl w:val="1"/>
          <w:numId w:val="39"/>
        </w:numPr>
        <w:ind w:left="567" w:hanging="567"/>
      </w:pPr>
      <w:r w:rsidRPr="002B3451">
        <w:lastRenderedPageBreak/>
        <w:t>Nesuderinamumas</w:t>
      </w:r>
    </w:p>
    <w:p w14:paraId="2E6FB857" w14:textId="77777777" w:rsidR="00425080" w:rsidRPr="002B3451" w:rsidRDefault="00425080" w:rsidP="00417F2B">
      <w:pPr>
        <w:pStyle w:val="Pagrindinistekstas"/>
        <w:kinsoku w:val="0"/>
        <w:overflowPunct w:val="0"/>
        <w:rPr>
          <w:b/>
          <w:bCs/>
        </w:rPr>
      </w:pPr>
    </w:p>
    <w:p w14:paraId="0EFFBBF9" w14:textId="77777777" w:rsidR="00425080" w:rsidRPr="002B3451" w:rsidRDefault="00425080" w:rsidP="00417F2B">
      <w:pPr>
        <w:pStyle w:val="Pagrindinistekstas"/>
        <w:kinsoku w:val="0"/>
        <w:overflowPunct w:val="0"/>
        <w:rPr>
          <w:spacing w:val="-2"/>
        </w:rPr>
      </w:pPr>
      <w:r w:rsidRPr="002B3451">
        <w:t>Duomenys</w:t>
      </w:r>
      <w:r w:rsidRPr="002B3451">
        <w:rPr>
          <w:spacing w:val="-4"/>
        </w:rPr>
        <w:t xml:space="preserve"> </w:t>
      </w:r>
      <w:r w:rsidRPr="002B3451">
        <w:rPr>
          <w:spacing w:val="-2"/>
        </w:rPr>
        <w:t>nebūtini.</w:t>
      </w:r>
    </w:p>
    <w:p w14:paraId="03DAF52F" w14:textId="77777777" w:rsidR="00425080" w:rsidRPr="002B3451" w:rsidRDefault="00425080" w:rsidP="00417F2B">
      <w:pPr>
        <w:pStyle w:val="Pagrindinistekstas"/>
        <w:kinsoku w:val="0"/>
        <w:overflowPunct w:val="0"/>
      </w:pPr>
    </w:p>
    <w:p w14:paraId="01FCC89F" w14:textId="77777777" w:rsidR="00425080" w:rsidRPr="002B3451" w:rsidRDefault="00425080" w:rsidP="001F4A71">
      <w:pPr>
        <w:pStyle w:val="Antrat2"/>
        <w:numPr>
          <w:ilvl w:val="1"/>
          <w:numId w:val="39"/>
        </w:numPr>
        <w:ind w:left="567" w:hanging="567"/>
        <w:rPr>
          <w:spacing w:val="-2"/>
        </w:rPr>
      </w:pPr>
      <w:r w:rsidRPr="002B3451">
        <w:t>Tinkamumo</w:t>
      </w:r>
      <w:r w:rsidRPr="002B3451">
        <w:rPr>
          <w:spacing w:val="-8"/>
        </w:rPr>
        <w:t xml:space="preserve"> </w:t>
      </w:r>
      <w:r w:rsidRPr="002B3451">
        <w:rPr>
          <w:spacing w:val="-2"/>
        </w:rPr>
        <w:t>laikas</w:t>
      </w:r>
    </w:p>
    <w:p w14:paraId="59A9263F" w14:textId="77777777" w:rsidR="001F4A71" w:rsidRPr="002B3451" w:rsidRDefault="001F4A71" w:rsidP="00417F2B">
      <w:pPr>
        <w:pStyle w:val="Pagrindinistekstas"/>
        <w:kinsoku w:val="0"/>
        <w:overflowPunct w:val="0"/>
      </w:pPr>
    </w:p>
    <w:p w14:paraId="492D185A" w14:textId="77777777" w:rsidR="00425080" w:rsidRPr="002B3451" w:rsidRDefault="00D2445A" w:rsidP="00417F2B">
      <w:pPr>
        <w:pStyle w:val="Pagrindinistekstas"/>
        <w:kinsoku w:val="0"/>
        <w:overflowPunct w:val="0"/>
        <w:rPr>
          <w:spacing w:val="-2"/>
        </w:rPr>
      </w:pPr>
      <w:r>
        <w:t>30</w:t>
      </w:r>
      <w:r w:rsidRPr="002B3451">
        <w:t> </w:t>
      </w:r>
      <w:r w:rsidR="001F4A71" w:rsidRPr="002B3451">
        <w:t>mėnesi</w:t>
      </w:r>
      <w:r>
        <w:t>ų</w:t>
      </w:r>
    </w:p>
    <w:p w14:paraId="620C20E4" w14:textId="77777777" w:rsidR="00425080" w:rsidRPr="002B3451" w:rsidRDefault="00425080" w:rsidP="00417F2B">
      <w:pPr>
        <w:pStyle w:val="Pagrindinistekstas"/>
        <w:kinsoku w:val="0"/>
        <w:overflowPunct w:val="0"/>
      </w:pPr>
    </w:p>
    <w:p w14:paraId="0656AFC3" w14:textId="77777777" w:rsidR="00425080" w:rsidRPr="002B3451" w:rsidRDefault="00425080" w:rsidP="001F4A71">
      <w:pPr>
        <w:pStyle w:val="Antrat2"/>
        <w:numPr>
          <w:ilvl w:val="1"/>
          <w:numId w:val="39"/>
        </w:numPr>
        <w:ind w:left="567" w:hanging="567"/>
        <w:rPr>
          <w:spacing w:val="-2"/>
        </w:rPr>
      </w:pPr>
      <w:r w:rsidRPr="002B3451">
        <w:t>Specialios</w:t>
      </w:r>
      <w:r w:rsidRPr="002B3451">
        <w:rPr>
          <w:spacing w:val="-8"/>
        </w:rPr>
        <w:t xml:space="preserve"> </w:t>
      </w:r>
      <w:r w:rsidRPr="002B3451">
        <w:t>laikymo</w:t>
      </w:r>
      <w:r w:rsidRPr="002B3451">
        <w:rPr>
          <w:spacing w:val="-8"/>
        </w:rPr>
        <w:t xml:space="preserve"> </w:t>
      </w:r>
      <w:r w:rsidRPr="002B3451">
        <w:rPr>
          <w:spacing w:val="-2"/>
        </w:rPr>
        <w:t>sąlygos</w:t>
      </w:r>
    </w:p>
    <w:p w14:paraId="46A172A7" w14:textId="77777777" w:rsidR="00425080" w:rsidRPr="002B3451" w:rsidRDefault="00425080" w:rsidP="00417F2B">
      <w:pPr>
        <w:pStyle w:val="Pagrindinistekstas"/>
        <w:kinsoku w:val="0"/>
        <w:overflowPunct w:val="0"/>
        <w:rPr>
          <w:b/>
          <w:bCs/>
        </w:rPr>
      </w:pPr>
    </w:p>
    <w:p w14:paraId="3AB84DF4" w14:textId="77777777" w:rsidR="00425080" w:rsidRPr="002B3451" w:rsidRDefault="00425080" w:rsidP="00417F2B">
      <w:pPr>
        <w:pStyle w:val="Pagrindinistekstas"/>
        <w:kinsoku w:val="0"/>
        <w:overflowPunct w:val="0"/>
        <w:rPr>
          <w:spacing w:val="-2"/>
        </w:rPr>
      </w:pPr>
      <w:r w:rsidRPr="002B3451">
        <w:t>Šiam</w:t>
      </w:r>
      <w:r w:rsidRPr="002B3451">
        <w:rPr>
          <w:spacing w:val="-5"/>
        </w:rPr>
        <w:t xml:space="preserve"> </w:t>
      </w:r>
      <w:r w:rsidRPr="002B3451">
        <w:t>vaistiniam</w:t>
      </w:r>
      <w:r w:rsidRPr="002B3451">
        <w:rPr>
          <w:spacing w:val="-4"/>
        </w:rPr>
        <w:t xml:space="preserve"> </w:t>
      </w:r>
      <w:r w:rsidRPr="002B3451">
        <w:t>preparatui</w:t>
      </w:r>
      <w:r w:rsidRPr="002B3451">
        <w:rPr>
          <w:spacing w:val="-5"/>
        </w:rPr>
        <w:t xml:space="preserve"> </w:t>
      </w:r>
      <w:r w:rsidRPr="002B3451">
        <w:t>specialių</w:t>
      </w:r>
      <w:r w:rsidRPr="002B3451">
        <w:rPr>
          <w:spacing w:val="-7"/>
        </w:rPr>
        <w:t xml:space="preserve"> </w:t>
      </w:r>
      <w:r w:rsidRPr="002B3451">
        <w:t>laikymo</w:t>
      </w:r>
      <w:r w:rsidRPr="002B3451">
        <w:rPr>
          <w:spacing w:val="-5"/>
        </w:rPr>
        <w:t xml:space="preserve"> </w:t>
      </w:r>
      <w:r w:rsidRPr="002B3451">
        <w:t>sąlygų</w:t>
      </w:r>
      <w:r w:rsidRPr="002B3451">
        <w:rPr>
          <w:spacing w:val="-5"/>
        </w:rPr>
        <w:t xml:space="preserve"> </w:t>
      </w:r>
      <w:r w:rsidRPr="002B3451">
        <w:rPr>
          <w:spacing w:val="-2"/>
        </w:rPr>
        <w:t>nereikia.</w:t>
      </w:r>
    </w:p>
    <w:p w14:paraId="4B9368F3" w14:textId="77777777" w:rsidR="00425080" w:rsidRPr="002B3451" w:rsidRDefault="00425080" w:rsidP="00417F2B">
      <w:pPr>
        <w:pStyle w:val="Pagrindinistekstas"/>
        <w:kinsoku w:val="0"/>
        <w:overflowPunct w:val="0"/>
      </w:pPr>
    </w:p>
    <w:p w14:paraId="712E0DE9" w14:textId="77777777" w:rsidR="00425080" w:rsidRPr="002B3451" w:rsidRDefault="00425080" w:rsidP="001F4A71">
      <w:pPr>
        <w:pStyle w:val="Antrat2"/>
        <w:numPr>
          <w:ilvl w:val="1"/>
          <w:numId w:val="39"/>
        </w:numPr>
        <w:ind w:left="567" w:hanging="567"/>
        <w:rPr>
          <w:spacing w:val="-2"/>
        </w:rPr>
      </w:pPr>
      <w:r w:rsidRPr="002B3451">
        <w:t>Talpyklės</w:t>
      </w:r>
      <w:r w:rsidRPr="002B3451">
        <w:rPr>
          <w:spacing w:val="-4"/>
        </w:rPr>
        <w:t xml:space="preserve"> </w:t>
      </w:r>
      <w:r w:rsidRPr="002B3451">
        <w:t>pobūdis</w:t>
      </w:r>
      <w:r w:rsidRPr="002B3451">
        <w:rPr>
          <w:spacing w:val="-5"/>
        </w:rPr>
        <w:t xml:space="preserve"> </w:t>
      </w:r>
      <w:r w:rsidRPr="002B3451">
        <w:t>ir</w:t>
      </w:r>
      <w:r w:rsidRPr="002B3451">
        <w:rPr>
          <w:spacing w:val="-5"/>
        </w:rPr>
        <w:t xml:space="preserve"> </w:t>
      </w:r>
      <w:r w:rsidRPr="002B3451">
        <w:t>jos</w:t>
      </w:r>
      <w:r w:rsidRPr="002B3451">
        <w:rPr>
          <w:spacing w:val="-5"/>
        </w:rPr>
        <w:t xml:space="preserve"> </w:t>
      </w:r>
      <w:r w:rsidRPr="002B3451">
        <w:rPr>
          <w:spacing w:val="-2"/>
        </w:rPr>
        <w:t>turinys</w:t>
      </w:r>
    </w:p>
    <w:p w14:paraId="0ED8A978" w14:textId="77777777" w:rsidR="00425080" w:rsidRPr="002B3451" w:rsidRDefault="00425080" w:rsidP="00417F2B">
      <w:pPr>
        <w:pStyle w:val="Pagrindinistekstas"/>
        <w:kinsoku w:val="0"/>
        <w:overflowPunct w:val="0"/>
        <w:rPr>
          <w:b/>
          <w:bCs/>
        </w:rPr>
      </w:pPr>
    </w:p>
    <w:p w14:paraId="28EA23F5" w14:textId="77777777" w:rsidR="001F4A71" w:rsidRPr="002B3451" w:rsidRDefault="00014D84" w:rsidP="001F4A71">
      <w:pPr>
        <w:pStyle w:val="Pagrindinistekstas"/>
        <w:kinsoku w:val="0"/>
        <w:overflowPunct w:val="0"/>
      </w:pPr>
      <w:r>
        <w:t>O</w:t>
      </w:r>
      <w:r w:rsidR="001F4A71" w:rsidRPr="002B3451">
        <w:t>PA/</w:t>
      </w:r>
      <w:r w:rsidR="00255C4F" w:rsidRPr="002B3451">
        <w:t>a</w:t>
      </w:r>
      <w:r w:rsidR="001F4A71" w:rsidRPr="002B3451">
        <w:t>l</w:t>
      </w:r>
      <w:r w:rsidR="00255C4F" w:rsidRPr="002B3451">
        <w:t>iuminio</w:t>
      </w:r>
      <w:r w:rsidR="001F4A71" w:rsidRPr="002B3451">
        <w:t>/PVC</w:t>
      </w:r>
      <w:r>
        <w:t>//</w:t>
      </w:r>
      <w:r w:rsidR="001F4A71" w:rsidRPr="002B3451">
        <w:t>aliuminio lizdinė</w:t>
      </w:r>
      <w:r>
        <w:t>s</w:t>
      </w:r>
      <w:r w:rsidR="001F4A71" w:rsidRPr="002B3451">
        <w:t xml:space="preserve"> plokštelė</w:t>
      </w:r>
      <w:r>
        <w:t xml:space="preserve">s arba </w:t>
      </w:r>
      <w:r w:rsidRPr="00014D84">
        <w:t>OPA/aliuminio/PVC//aliuminio</w:t>
      </w:r>
      <w:r>
        <w:t xml:space="preserve"> </w:t>
      </w:r>
      <w:r w:rsidR="001C6C6F">
        <w:t xml:space="preserve">perforuotos </w:t>
      </w:r>
      <w:r w:rsidR="00745481">
        <w:t>dalomosios</w:t>
      </w:r>
      <w:r>
        <w:t xml:space="preserve"> lizdinės plokštelės.</w:t>
      </w:r>
    </w:p>
    <w:p w14:paraId="39722CCB" w14:textId="77777777" w:rsidR="001F4A71" w:rsidRPr="002B3451" w:rsidRDefault="001F4A71" w:rsidP="001F4A71">
      <w:pPr>
        <w:pStyle w:val="Pagrindinistekstas"/>
        <w:kinsoku w:val="0"/>
        <w:overflowPunct w:val="0"/>
      </w:pPr>
    </w:p>
    <w:p w14:paraId="6C2D49D3" w14:textId="77777777" w:rsidR="001F4A71" w:rsidRPr="002B3451" w:rsidRDefault="001F4A71" w:rsidP="001F4A71">
      <w:pPr>
        <w:pStyle w:val="Pagrindinistekstas"/>
        <w:kinsoku w:val="0"/>
        <w:overflowPunct w:val="0"/>
      </w:pPr>
      <w:r w:rsidRPr="002B3451">
        <w:t xml:space="preserve">Kiekvienoje </w:t>
      </w:r>
      <w:r w:rsidR="00014D84">
        <w:t>pakuotėje</w:t>
      </w:r>
      <w:r w:rsidRPr="002B3451">
        <w:t xml:space="preserve"> yra 14, 28 arba 84 </w:t>
      </w:r>
      <w:r w:rsidR="001C6C6F">
        <w:t xml:space="preserve">plėvele dengtos tabletės </w:t>
      </w:r>
      <w:r w:rsidR="00014D84">
        <w:t xml:space="preserve">arba </w:t>
      </w:r>
      <w:r w:rsidR="00014D84" w:rsidRPr="00014D84">
        <w:t xml:space="preserve">14x1, 28x1 or 84x1 </w:t>
      </w:r>
      <w:r w:rsidRPr="002B3451">
        <w:t>plėvele dengtos tabletės.</w:t>
      </w:r>
    </w:p>
    <w:p w14:paraId="20761AF1" w14:textId="77777777" w:rsidR="00255C4F" w:rsidRPr="002B3451" w:rsidRDefault="00255C4F" w:rsidP="00417F2B">
      <w:pPr>
        <w:pStyle w:val="Pagrindinistekstas"/>
        <w:kinsoku w:val="0"/>
        <w:overflowPunct w:val="0"/>
      </w:pPr>
    </w:p>
    <w:p w14:paraId="6DF4499E" w14:textId="77777777" w:rsidR="00425080" w:rsidRPr="002B3451" w:rsidRDefault="00425080" w:rsidP="00417F2B">
      <w:pPr>
        <w:pStyle w:val="Pagrindinistekstas"/>
        <w:kinsoku w:val="0"/>
        <w:overflowPunct w:val="0"/>
        <w:rPr>
          <w:spacing w:val="-2"/>
        </w:rPr>
      </w:pPr>
      <w:r w:rsidRPr="002B3451">
        <w:t>Gali</w:t>
      </w:r>
      <w:r w:rsidRPr="002B3451">
        <w:rPr>
          <w:spacing w:val="-2"/>
        </w:rPr>
        <w:t xml:space="preserve"> </w:t>
      </w:r>
      <w:r w:rsidRPr="002B3451">
        <w:t>būti</w:t>
      </w:r>
      <w:r w:rsidRPr="002B3451">
        <w:rPr>
          <w:spacing w:val="-2"/>
        </w:rPr>
        <w:t xml:space="preserve"> </w:t>
      </w:r>
      <w:r w:rsidRPr="002B3451">
        <w:t>tiekiamos</w:t>
      </w:r>
      <w:r w:rsidRPr="002B3451">
        <w:rPr>
          <w:spacing w:val="-4"/>
        </w:rPr>
        <w:t xml:space="preserve"> </w:t>
      </w:r>
      <w:r w:rsidRPr="002B3451">
        <w:t>ne</w:t>
      </w:r>
      <w:r w:rsidRPr="002B3451">
        <w:rPr>
          <w:spacing w:val="-3"/>
        </w:rPr>
        <w:t xml:space="preserve"> </w:t>
      </w:r>
      <w:r w:rsidRPr="002B3451">
        <w:t>visų</w:t>
      </w:r>
      <w:r w:rsidRPr="002B3451">
        <w:rPr>
          <w:spacing w:val="-4"/>
        </w:rPr>
        <w:t xml:space="preserve"> </w:t>
      </w:r>
      <w:r w:rsidRPr="002B3451">
        <w:t>dydžių</w:t>
      </w:r>
      <w:r w:rsidRPr="002B3451">
        <w:rPr>
          <w:spacing w:val="-5"/>
        </w:rPr>
        <w:t xml:space="preserve"> </w:t>
      </w:r>
      <w:r w:rsidRPr="002B3451">
        <w:rPr>
          <w:spacing w:val="-2"/>
        </w:rPr>
        <w:t>pakuotės.</w:t>
      </w:r>
    </w:p>
    <w:p w14:paraId="4FB929D5" w14:textId="77777777" w:rsidR="00425080" w:rsidRPr="002B3451" w:rsidRDefault="00425080" w:rsidP="00417F2B">
      <w:pPr>
        <w:pStyle w:val="Pagrindinistekstas"/>
        <w:kinsoku w:val="0"/>
        <w:overflowPunct w:val="0"/>
      </w:pPr>
    </w:p>
    <w:p w14:paraId="0D86BEE7" w14:textId="77777777" w:rsidR="00425080" w:rsidRPr="002B3451" w:rsidRDefault="00425080" w:rsidP="00255C4F">
      <w:pPr>
        <w:pStyle w:val="Antrat2"/>
        <w:keepNext/>
        <w:widowControl/>
        <w:numPr>
          <w:ilvl w:val="1"/>
          <w:numId w:val="39"/>
        </w:numPr>
        <w:ind w:left="567" w:hanging="567"/>
        <w:rPr>
          <w:spacing w:val="-2"/>
        </w:rPr>
      </w:pPr>
      <w:r w:rsidRPr="002B3451">
        <w:t>Specialūs</w:t>
      </w:r>
      <w:r w:rsidRPr="002B3451">
        <w:rPr>
          <w:spacing w:val="-10"/>
        </w:rPr>
        <w:t xml:space="preserve"> </w:t>
      </w:r>
      <w:r w:rsidRPr="002B3451">
        <w:t>reikalavimai</w:t>
      </w:r>
      <w:r w:rsidRPr="002B3451">
        <w:rPr>
          <w:spacing w:val="-9"/>
        </w:rPr>
        <w:t xml:space="preserve"> </w:t>
      </w:r>
      <w:r w:rsidRPr="002B3451">
        <w:t>atliekoms</w:t>
      </w:r>
      <w:r w:rsidRPr="002B3451">
        <w:rPr>
          <w:spacing w:val="-9"/>
        </w:rPr>
        <w:t xml:space="preserve"> </w:t>
      </w:r>
      <w:r w:rsidRPr="002B3451">
        <w:rPr>
          <w:spacing w:val="-2"/>
        </w:rPr>
        <w:t>tvarkyti</w:t>
      </w:r>
    </w:p>
    <w:p w14:paraId="05565453" w14:textId="77777777" w:rsidR="00255C4F" w:rsidRPr="002B3451" w:rsidRDefault="00255C4F" w:rsidP="00255C4F">
      <w:pPr>
        <w:pStyle w:val="Pagrindinistekstas"/>
        <w:keepNext/>
        <w:widowControl/>
        <w:kinsoku w:val="0"/>
        <w:overflowPunct w:val="0"/>
      </w:pPr>
    </w:p>
    <w:p w14:paraId="5BEDB4AA" w14:textId="77777777" w:rsidR="00425080" w:rsidRPr="002B3451" w:rsidRDefault="00255C4F" w:rsidP="00255C4F">
      <w:pPr>
        <w:pStyle w:val="Pagrindinistekstas"/>
        <w:keepNext/>
        <w:widowControl/>
        <w:kinsoku w:val="0"/>
        <w:overflowPunct w:val="0"/>
        <w:rPr>
          <w:spacing w:val="-2"/>
        </w:rPr>
      </w:pPr>
      <w:r w:rsidRPr="002B3451">
        <w:rPr>
          <w:szCs w:val="24"/>
        </w:rPr>
        <w:t>Specialių reikalavimų nėra.</w:t>
      </w:r>
    </w:p>
    <w:p w14:paraId="4938C6A8" w14:textId="77777777" w:rsidR="00425080" w:rsidRPr="002B3451" w:rsidRDefault="00425080" w:rsidP="00417F2B">
      <w:pPr>
        <w:pStyle w:val="Pagrindinistekstas"/>
        <w:kinsoku w:val="0"/>
        <w:overflowPunct w:val="0"/>
      </w:pPr>
    </w:p>
    <w:p w14:paraId="222A0043" w14:textId="77777777" w:rsidR="00425080" w:rsidRPr="002B3451" w:rsidRDefault="00425080" w:rsidP="00417F2B">
      <w:pPr>
        <w:pStyle w:val="Pagrindinistekstas"/>
        <w:kinsoku w:val="0"/>
        <w:overflowPunct w:val="0"/>
      </w:pPr>
    </w:p>
    <w:p w14:paraId="4058CD07" w14:textId="77777777" w:rsidR="00425080" w:rsidRPr="002B3451" w:rsidRDefault="00425080" w:rsidP="00255C4F">
      <w:pPr>
        <w:pStyle w:val="Antrat2"/>
        <w:ind w:left="567" w:hanging="567"/>
        <w:rPr>
          <w:spacing w:val="-2"/>
        </w:rPr>
      </w:pPr>
      <w:r w:rsidRPr="002B3451">
        <w:rPr>
          <w:spacing w:val="-2"/>
        </w:rPr>
        <w:t>REGISTRUOTOJAS</w:t>
      </w:r>
    </w:p>
    <w:p w14:paraId="29BE5259" w14:textId="77777777" w:rsidR="00255C4F" w:rsidRPr="002B3451" w:rsidRDefault="00255C4F" w:rsidP="00417F2B">
      <w:pPr>
        <w:pStyle w:val="Pagrindinistekstas"/>
        <w:kinsoku w:val="0"/>
        <w:overflowPunct w:val="0"/>
      </w:pPr>
    </w:p>
    <w:p w14:paraId="0569DAC8" w14:textId="77777777" w:rsidR="00255C4F" w:rsidRPr="002B3451" w:rsidRDefault="00255C4F" w:rsidP="00255C4F">
      <w:pPr>
        <w:rPr>
          <w:color w:val="000000"/>
        </w:rPr>
      </w:pPr>
      <w:bookmarkStart w:id="1" w:name="_Hlk184886556"/>
      <w:r w:rsidRPr="002B3451">
        <w:rPr>
          <w:color w:val="000000"/>
        </w:rPr>
        <w:t>STADA Arzneimittel AG</w:t>
      </w:r>
    </w:p>
    <w:p w14:paraId="48FAD1D8" w14:textId="77777777" w:rsidR="00255C4F" w:rsidRPr="002B3451" w:rsidRDefault="00255C4F" w:rsidP="00255C4F">
      <w:pPr>
        <w:rPr>
          <w:color w:val="000000"/>
        </w:rPr>
      </w:pPr>
      <w:r w:rsidRPr="002B3451">
        <w:rPr>
          <w:color w:val="000000"/>
        </w:rPr>
        <w:t>Stadastrasse 2-18</w:t>
      </w:r>
    </w:p>
    <w:p w14:paraId="5951253B" w14:textId="77777777" w:rsidR="00255C4F" w:rsidRPr="002B3451" w:rsidRDefault="00255C4F" w:rsidP="00255C4F">
      <w:pPr>
        <w:rPr>
          <w:color w:val="000000"/>
        </w:rPr>
      </w:pPr>
      <w:r w:rsidRPr="002B3451">
        <w:rPr>
          <w:color w:val="000000"/>
        </w:rPr>
        <w:t>61118 Bad Vilbel</w:t>
      </w:r>
    </w:p>
    <w:p w14:paraId="190E3981" w14:textId="77777777" w:rsidR="00425080" w:rsidRPr="002B3451" w:rsidRDefault="00255C4F" w:rsidP="00255C4F">
      <w:pPr>
        <w:pStyle w:val="Pagrindinistekstas"/>
        <w:kinsoku w:val="0"/>
        <w:overflowPunct w:val="0"/>
        <w:rPr>
          <w:color w:val="000000"/>
        </w:rPr>
      </w:pPr>
      <w:r w:rsidRPr="002B3451">
        <w:rPr>
          <w:color w:val="000000"/>
        </w:rPr>
        <w:t>Vokietija</w:t>
      </w:r>
    </w:p>
    <w:bookmarkEnd w:id="1"/>
    <w:p w14:paraId="51C0C102" w14:textId="77777777" w:rsidR="00255C4F" w:rsidRPr="002B3451" w:rsidRDefault="00255C4F" w:rsidP="00255C4F">
      <w:pPr>
        <w:pStyle w:val="Pagrindinistekstas"/>
        <w:kinsoku w:val="0"/>
        <w:overflowPunct w:val="0"/>
        <w:rPr>
          <w:spacing w:val="-2"/>
        </w:rPr>
      </w:pPr>
    </w:p>
    <w:p w14:paraId="6AB95DF0" w14:textId="77777777" w:rsidR="00255C4F" w:rsidRPr="002B3451" w:rsidRDefault="00255C4F" w:rsidP="00255C4F">
      <w:pPr>
        <w:pStyle w:val="Pagrindinistekstas"/>
        <w:kinsoku w:val="0"/>
        <w:overflowPunct w:val="0"/>
        <w:rPr>
          <w:spacing w:val="-2"/>
        </w:rPr>
      </w:pPr>
    </w:p>
    <w:p w14:paraId="6455B5D3" w14:textId="77777777" w:rsidR="00425080" w:rsidRPr="002B3451" w:rsidRDefault="00425080" w:rsidP="00255C4F">
      <w:pPr>
        <w:pStyle w:val="Antrat2"/>
        <w:ind w:left="567" w:hanging="567"/>
        <w:rPr>
          <w:spacing w:val="-4"/>
        </w:rPr>
      </w:pPr>
      <w:r w:rsidRPr="002B3451">
        <w:t>REGISTRACIJOS</w:t>
      </w:r>
      <w:r w:rsidRPr="002B3451">
        <w:rPr>
          <w:spacing w:val="-9"/>
        </w:rPr>
        <w:t xml:space="preserve"> </w:t>
      </w:r>
      <w:r w:rsidRPr="002B3451">
        <w:t>PAŽYMĖJIMO</w:t>
      </w:r>
      <w:r w:rsidRPr="002B3451">
        <w:rPr>
          <w:spacing w:val="-6"/>
        </w:rPr>
        <w:t xml:space="preserve"> </w:t>
      </w:r>
      <w:r w:rsidRPr="002B3451">
        <w:t>NUMERIS</w:t>
      </w:r>
      <w:r w:rsidRPr="002B3451">
        <w:rPr>
          <w:spacing w:val="-10"/>
        </w:rPr>
        <w:t xml:space="preserve"> </w:t>
      </w:r>
      <w:r w:rsidRPr="002B3451">
        <w:t>(-</w:t>
      </w:r>
      <w:r w:rsidRPr="002B3451">
        <w:rPr>
          <w:spacing w:val="-4"/>
        </w:rPr>
        <w:t>IAI)</w:t>
      </w:r>
    </w:p>
    <w:p w14:paraId="472D403C" w14:textId="77777777" w:rsidR="00425080" w:rsidRDefault="00425080" w:rsidP="00417F2B">
      <w:pPr>
        <w:pStyle w:val="Pagrindinistekstas"/>
        <w:kinsoku w:val="0"/>
        <w:overflowPunct w:val="0"/>
        <w:rPr>
          <w:b/>
          <w:bCs/>
        </w:rPr>
      </w:pPr>
    </w:p>
    <w:tbl>
      <w:tblPr>
        <w:tblStyle w:val="Lentelstinklelisviesus"/>
        <w:tblW w:w="0" w:type="auto"/>
        <w:tblLook w:val="04A0" w:firstRow="1" w:lastRow="0" w:firstColumn="1" w:lastColumn="0" w:noHBand="0" w:noVBand="1"/>
      </w:tblPr>
      <w:tblGrid>
        <w:gridCol w:w="3020"/>
        <w:gridCol w:w="3020"/>
        <w:gridCol w:w="3021"/>
      </w:tblGrid>
      <w:tr w:rsidR="00EF427F" w14:paraId="3D5E58A3" w14:textId="77777777" w:rsidTr="00EF427F">
        <w:tc>
          <w:tcPr>
            <w:tcW w:w="3020" w:type="dxa"/>
          </w:tcPr>
          <w:p w14:paraId="399D1452" w14:textId="77777777" w:rsidR="00EF427F" w:rsidRPr="00EF427F" w:rsidRDefault="00EF427F" w:rsidP="00417F2B">
            <w:pPr>
              <w:pStyle w:val="Pagrindinistekstas"/>
              <w:kinsoku w:val="0"/>
              <w:overflowPunct w:val="0"/>
              <w:rPr>
                <w:u w:val="single"/>
              </w:rPr>
            </w:pPr>
            <w:r w:rsidRPr="00EF427F">
              <w:rPr>
                <w:u w:val="single"/>
              </w:rPr>
              <w:t>25 mg</w:t>
            </w:r>
          </w:p>
          <w:p w14:paraId="218FE636" w14:textId="77777777" w:rsidR="00EF427F" w:rsidRPr="00EF427F" w:rsidRDefault="00EF427F" w:rsidP="00EF427F">
            <w:pPr>
              <w:pStyle w:val="Pagrindinistekstas"/>
              <w:kinsoku w:val="0"/>
              <w:overflowPunct w:val="0"/>
            </w:pPr>
            <w:r w:rsidRPr="00EF427F">
              <w:rPr>
                <w:u w:val="single"/>
              </w:rPr>
              <w:t>Lizdinė plokštelė</w:t>
            </w:r>
            <w:r w:rsidRPr="00EF427F">
              <w:t>:</w:t>
            </w:r>
          </w:p>
          <w:p w14:paraId="287F5B0B" w14:textId="77777777" w:rsidR="00EF427F" w:rsidRPr="00EF427F" w:rsidRDefault="00EF427F" w:rsidP="00EF427F">
            <w:pPr>
              <w:pStyle w:val="Pagrindinistekstas"/>
              <w:kinsoku w:val="0"/>
              <w:overflowPunct w:val="0"/>
            </w:pPr>
            <w:r w:rsidRPr="00EF427F">
              <w:t>LT/1/25/5689/001 – N14</w:t>
            </w:r>
          </w:p>
          <w:p w14:paraId="38D47C07" w14:textId="77777777" w:rsidR="00EF427F" w:rsidRPr="00EF427F" w:rsidRDefault="00EF427F" w:rsidP="00EF427F">
            <w:pPr>
              <w:pStyle w:val="Pagrindinistekstas"/>
              <w:kinsoku w:val="0"/>
              <w:overflowPunct w:val="0"/>
            </w:pPr>
            <w:r w:rsidRPr="00EF427F">
              <w:t>LT/1/25/5689/002 – N28</w:t>
            </w:r>
          </w:p>
          <w:p w14:paraId="4AA6F9E0" w14:textId="77777777" w:rsidR="00EF427F" w:rsidRPr="00EF427F" w:rsidRDefault="00EF427F" w:rsidP="00EF427F">
            <w:pPr>
              <w:pStyle w:val="Pagrindinistekstas"/>
              <w:kinsoku w:val="0"/>
              <w:overflowPunct w:val="0"/>
            </w:pPr>
            <w:r w:rsidRPr="00EF427F">
              <w:t>LT/1/25/5689/003 – N84</w:t>
            </w:r>
          </w:p>
          <w:p w14:paraId="02CCDE58" w14:textId="77777777" w:rsidR="00EF427F" w:rsidRPr="00EF427F" w:rsidRDefault="00EF427F" w:rsidP="00EF427F">
            <w:pPr>
              <w:pStyle w:val="Pagrindinistekstas"/>
              <w:kinsoku w:val="0"/>
              <w:overflowPunct w:val="0"/>
            </w:pPr>
            <w:r w:rsidRPr="00EF427F">
              <w:rPr>
                <w:u w:val="single"/>
              </w:rPr>
              <w:t>Dalomoji lizdinė plokštelė</w:t>
            </w:r>
            <w:r w:rsidRPr="00EF427F">
              <w:t>:</w:t>
            </w:r>
          </w:p>
          <w:p w14:paraId="087A92E4" w14:textId="77777777" w:rsidR="00EF427F" w:rsidRPr="00EF427F" w:rsidRDefault="00EF427F" w:rsidP="00EF427F">
            <w:pPr>
              <w:pStyle w:val="Pagrindinistekstas"/>
              <w:kinsoku w:val="0"/>
              <w:overflowPunct w:val="0"/>
            </w:pPr>
            <w:r w:rsidRPr="00EF427F">
              <w:t>LT/1/25/5689/004 – N14x1</w:t>
            </w:r>
          </w:p>
          <w:p w14:paraId="6161DBCB" w14:textId="77777777" w:rsidR="00EF427F" w:rsidRPr="00EF427F" w:rsidRDefault="00EF427F" w:rsidP="00EF427F">
            <w:pPr>
              <w:pStyle w:val="Pagrindinistekstas"/>
              <w:kinsoku w:val="0"/>
              <w:overflowPunct w:val="0"/>
            </w:pPr>
            <w:r w:rsidRPr="00EF427F">
              <w:t>LT/1/25/5689/005 – N28x1</w:t>
            </w:r>
          </w:p>
          <w:p w14:paraId="7D8D6597" w14:textId="0239D69A" w:rsidR="00EF427F" w:rsidRPr="00EF427F" w:rsidRDefault="00EF427F" w:rsidP="00EF427F">
            <w:pPr>
              <w:pStyle w:val="Pagrindinistekstas"/>
              <w:kinsoku w:val="0"/>
              <w:overflowPunct w:val="0"/>
            </w:pPr>
            <w:r w:rsidRPr="00EF427F">
              <w:t>LT/1/25/5689/006 – N84x1</w:t>
            </w:r>
          </w:p>
        </w:tc>
        <w:tc>
          <w:tcPr>
            <w:tcW w:w="3020" w:type="dxa"/>
          </w:tcPr>
          <w:p w14:paraId="6225ADEE" w14:textId="77777777" w:rsidR="00EF427F" w:rsidRPr="00EF427F" w:rsidRDefault="00EF427F" w:rsidP="00417F2B">
            <w:pPr>
              <w:pStyle w:val="Pagrindinistekstas"/>
              <w:kinsoku w:val="0"/>
              <w:overflowPunct w:val="0"/>
              <w:rPr>
                <w:u w:val="single"/>
              </w:rPr>
            </w:pPr>
            <w:r w:rsidRPr="00EF427F">
              <w:rPr>
                <w:u w:val="single"/>
              </w:rPr>
              <w:t>50 mg</w:t>
            </w:r>
          </w:p>
          <w:p w14:paraId="7F7CE6B2" w14:textId="77777777" w:rsidR="00EF427F" w:rsidRDefault="00EF427F" w:rsidP="00EF427F">
            <w:pPr>
              <w:pStyle w:val="Pagrindinistekstas"/>
              <w:kinsoku w:val="0"/>
              <w:overflowPunct w:val="0"/>
            </w:pPr>
            <w:r w:rsidRPr="00EF427F">
              <w:rPr>
                <w:u w:val="single"/>
              </w:rPr>
              <w:t>Lizdinė plokštelė</w:t>
            </w:r>
            <w:r>
              <w:t>:</w:t>
            </w:r>
          </w:p>
          <w:p w14:paraId="75AB49A0" w14:textId="77777777" w:rsidR="00EF427F" w:rsidRDefault="00EF427F" w:rsidP="00EF427F">
            <w:pPr>
              <w:pStyle w:val="Pagrindinistekstas"/>
              <w:kinsoku w:val="0"/>
              <w:overflowPunct w:val="0"/>
            </w:pPr>
            <w:r>
              <w:t>LT/1/25/5690/001 – N14</w:t>
            </w:r>
          </w:p>
          <w:p w14:paraId="47346ED8" w14:textId="77777777" w:rsidR="00EF427F" w:rsidRDefault="00EF427F" w:rsidP="00EF427F">
            <w:pPr>
              <w:pStyle w:val="Pagrindinistekstas"/>
              <w:kinsoku w:val="0"/>
              <w:overflowPunct w:val="0"/>
            </w:pPr>
            <w:r>
              <w:t>LT/1/25/5690/002 – N28</w:t>
            </w:r>
          </w:p>
          <w:p w14:paraId="418D27B7" w14:textId="77777777" w:rsidR="00EF427F" w:rsidRDefault="00EF427F" w:rsidP="00EF427F">
            <w:pPr>
              <w:pStyle w:val="Pagrindinistekstas"/>
              <w:kinsoku w:val="0"/>
              <w:overflowPunct w:val="0"/>
            </w:pPr>
            <w:r>
              <w:t>LT/1/25/5690/003 – N84</w:t>
            </w:r>
          </w:p>
          <w:p w14:paraId="5F3969C0" w14:textId="77777777" w:rsidR="00EF427F" w:rsidRDefault="00EF427F" w:rsidP="00EF427F">
            <w:pPr>
              <w:pStyle w:val="Pagrindinistekstas"/>
              <w:kinsoku w:val="0"/>
              <w:overflowPunct w:val="0"/>
            </w:pPr>
            <w:r w:rsidRPr="00EF427F">
              <w:rPr>
                <w:u w:val="single"/>
              </w:rPr>
              <w:t>Dalomoji lizdinė plokštelė</w:t>
            </w:r>
            <w:r>
              <w:t>:</w:t>
            </w:r>
          </w:p>
          <w:p w14:paraId="389AD586" w14:textId="77777777" w:rsidR="00EF427F" w:rsidRDefault="00EF427F" w:rsidP="00EF427F">
            <w:pPr>
              <w:pStyle w:val="Pagrindinistekstas"/>
              <w:kinsoku w:val="0"/>
              <w:overflowPunct w:val="0"/>
            </w:pPr>
            <w:r>
              <w:t>LT/1/25/5690/004 – N14x1</w:t>
            </w:r>
          </w:p>
          <w:p w14:paraId="26FE494D" w14:textId="77777777" w:rsidR="00EF427F" w:rsidRDefault="00EF427F" w:rsidP="00EF427F">
            <w:pPr>
              <w:pStyle w:val="Pagrindinistekstas"/>
              <w:kinsoku w:val="0"/>
              <w:overflowPunct w:val="0"/>
            </w:pPr>
            <w:r>
              <w:t>LT/1/25/5690/005 – N28x1</w:t>
            </w:r>
          </w:p>
          <w:p w14:paraId="347F3F7A" w14:textId="044EDDBA" w:rsidR="00EF427F" w:rsidRPr="00EF427F" w:rsidRDefault="00EF427F" w:rsidP="00EF427F">
            <w:pPr>
              <w:pStyle w:val="Pagrindinistekstas"/>
              <w:kinsoku w:val="0"/>
              <w:overflowPunct w:val="0"/>
            </w:pPr>
            <w:r>
              <w:t>LT/1/25/5690/006 – N84x1</w:t>
            </w:r>
          </w:p>
        </w:tc>
        <w:tc>
          <w:tcPr>
            <w:tcW w:w="3021" w:type="dxa"/>
          </w:tcPr>
          <w:p w14:paraId="49B9BEA6" w14:textId="77777777" w:rsidR="00EF427F" w:rsidRPr="00EF427F" w:rsidRDefault="00EF427F" w:rsidP="00417F2B">
            <w:pPr>
              <w:pStyle w:val="Pagrindinistekstas"/>
              <w:kinsoku w:val="0"/>
              <w:overflowPunct w:val="0"/>
              <w:rPr>
                <w:u w:val="single"/>
              </w:rPr>
            </w:pPr>
            <w:r w:rsidRPr="00EF427F">
              <w:rPr>
                <w:u w:val="single"/>
              </w:rPr>
              <w:t>75 mg</w:t>
            </w:r>
          </w:p>
          <w:p w14:paraId="7BCEB042" w14:textId="77777777" w:rsidR="00EF427F" w:rsidRDefault="00EF427F" w:rsidP="00EF427F">
            <w:pPr>
              <w:pStyle w:val="Pagrindinistekstas"/>
              <w:kinsoku w:val="0"/>
              <w:overflowPunct w:val="0"/>
            </w:pPr>
            <w:r w:rsidRPr="00EF427F">
              <w:rPr>
                <w:u w:val="single"/>
              </w:rPr>
              <w:t>Lizdinė plokštelė</w:t>
            </w:r>
            <w:r>
              <w:t>:</w:t>
            </w:r>
          </w:p>
          <w:p w14:paraId="434CD6BA" w14:textId="77777777" w:rsidR="00EF427F" w:rsidRDefault="00EF427F" w:rsidP="00EF427F">
            <w:pPr>
              <w:pStyle w:val="Pagrindinistekstas"/>
              <w:kinsoku w:val="0"/>
              <w:overflowPunct w:val="0"/>
            </w:pPr>
            <w:r>
              <w:t>LT/1/25/5691/001 – N14</w:t>
            </w:r>
          </w:p>
          <w:p w14:paraId="75D6760F" w14:textId="77777777" w:rsidR="00EF427F" w:rsidRDefault="00EF427F" w:rsidP="00EF427F">
            <w:pPr>
              <w:pStyle w:val="Pagrindinistekstas"/>
              <w:kinsoku w:val="0"/>
              <w:overflowPunct w:val="0"/>
            </w:pPr>
            <w:r>
              <w:t>LT/1/25/5691/002 – N28</w:t>
            </w:r>
          </w:p>
          <w:p w14:paraId="3F7C0B25" w14:textId="77777777" w:rsidR="00EF427F" w:rsidRDefault="00EF427F" w:rsidP="00EF427F">
            <w:pPr>
              <w:pStyle w:val="Pagrindinistekstas"/>
              <w:kinsoku w:val="0"/>
              <w:overflowPunct w:val="0"/>
            </w:pPr>
            <w:r>
              <w:t>LT/1/25/5691/003 – N84</w:t>
            </w:r>
          </w:p>
          <w:p w14:paraId="14C46149" w14:textId="77777777" w:rsidR="00EF427F" w:rsidRDefault="00EF427F" w:rsidP="00EF427F">
            <w:pPr>
              <w:pStyle w:val="Pagrindinistekstas"/>
              <w:kinsoku w:val="0"/>
              <w:overflowPunct w:val="0"/>
            </w:pPr>
            <w:r w:rsidRPr="00EF427F">
              <w:rPr>
                <w:u w:val="single"/>
              </w:rPr>
              <w:t>Dalomoji lizdinė plokštelė</w:t>
            </w:r>
            <w:r>
              <w:t>:</w:t>
            </w:r>
          </w:p>
          <w:p w14:paraId="4CD4F500" w14:textId="77777777" w:rsidR="00EF427F" w:rsidRDefault="00EF427F" w:rsidP="00EF427F">
            <w:pPr>
              <w:pStyle w:val="Pagrindinistekstas"/>
              <w:kinsoku w:val="0"/>
              <w:overflowPunct w:val="0"/>
            </w:pPr>
            <w:r>
              <w:t>LT/1/25/5691/004 – N14x1</w:t>
            </w:r>
          </w:p>
          <w:p w14:paraId="20C7E5C8" w14:textId="77777777" w:rsidR="00EF427F" w:rsidRDefault="00EF427F" w:rsidP="00EF427F">
            <w:pPr>
              <w:pStyle w:val="Pagrindinistekstas"/>
              <w:kinsoku w:val="0"/>
              <w:overflowPunct w:val="0"/>
            </w:pPr>
            <w:r>
              <w:t>LT/1/25/5691/005 – N28x1</w:t>
            </w:r>
          </w:p>
          <w:p w14:paraId="10B2FB46" w14:textId="2FC6E8E6" w:rsidR="00EF427F" w:rsidRPr="00EF427F" w:rsidRDefault="00EF427F" w:rsidP="00EF427F">
            <w:pPr>
              <w:pStyle w:val="Pagrindinistekstas"/>
              <w:kinsoku w:val="0"/>
              <w:overflowPunct w:val="0"/>
            </w:pPr>
            <w:r>
              <w:t>LT/1/25/5691/006 – N84x1</w:t>
            </w:r>
          </w:p>
        </w:tc>
      </w:tr>
    </w:tbl>
    <w:p w14:paraId="159D8760" w14:textId="77777777" w:rsidR="00EF427F" w:rsidRPr="002B3451" w:rsidRDefault="00EF427F" w:rsidP="00417F2B">
      <w:pPr>
        <w:pStyle w:val="Pagrindinistekstas"/>
        <w:kinsoku w:val="0"/>
        <w:overflowPunct w:val="0"/>
        <w:rPr>
          <w:b/>
          <w:bCs/>
        </w:rPr>
      </w:pPr>
    </w:p>
    <w:p w14:paraId="3B8BF0F7" w14:textId="77777777" w:rsidR="00425080" w:rsidRPr="002B3451" w:rsidRDefault="00425080" w:rsidP="00417F2B">
      <w:pPr>
        <w:pStyle w:val="Pagrindinistekstas"/>
        <w:kinsoku w:val="0"/>
        <w:overflowPunct w:val="0"/>
      </w:pPr>
    </w:p>
    <w:p w14:paraId="02A7FD50" w14:textId="77777777" w:rsidR="00425080" w:rsidRPr="002B3451" w:rsidRDefault="00425080" w:rsidP="00255C4F">
      <w:pPr>
        <w:pStyle w:val="Antrat2"/>
        <w:ind w:left="567" w:hanging="567"/>
        <w:rPr>
          <w:spacing w:val="-4"/>
        </w:rPr>
      </w:pPr>
      <w:r w:rsidRPr="002B3451">
        <w:t>REGISTRAVIMO</w:t>
      </w:r>
      <w:r w:rsidRPr="002B3451">
        <w:rPr>
          <w:spacing w:val="-10"/>
        </w:rPr>
        <w:t xml:space="preserve"> </w:t>
      </w:r>
      <w:r w:rsidRPr="002B3451">
        <w:t>/</w:t>
      </w:r>
      <w:r w:rsidRPr="002B3451">
        <w:rPr>
          <w:spacing w:val="-7"/>
        </w:rPr>
        <w:t xml:space="preserve"> </w:t>
      </w:r>
      <w:r w:rsidRPr="002B3451">
        <w:t>PERREGISTRAVIMO</w:t>
      </w:r>
      <w:r w:rsidRPr="002B3451">
        <w:rPr>
          <w:spacing w:val="-5"/>
        </w:rPr>
        <w:t xml:space="preserve"> </w:t>
      </w:r>
      <w:r w:rsidRPr="002B3451">
        <w:rPr>
          <w:spacing w:val="-4"/>
        </w:rPr>
        <w:t>DATA</w:t>
      </w:r>
    </w:p>
    <w:p w14:paraId="01ADA7C7" w14:textId="77777777" w:rsidR="00255C4F" w:rsidRPr="002B3451" w:rsidRDefault="00255C4F" w:rsidP="00417F2B">
      <w:pPr>
        <w:pStyle w:val="Pagrindinistekstas"/>
        <w:kinsoku w:val="0"/>
        <w:overflowPunct w:val="0"/>
      </w:pPr>
    </w:p>
    <w:p w14:paraId="7E0A3C3B" w14:textId="03B22FE9" w:rsidR="00255C4F" w:rsidRPr="002B3451" w:rsidRDefault="00255C4F" w:rsidP="00255C4F">
      <w:pPr>
        <w:pStyle w:val="Pagrindinistekstas"/>
      </w:pPr>
      <w:r w:rsidRPr="002B3451">
        <w:t>Registravimo</w:t>
      </w:r>
      <w:r w:rsidRPr="002B3451">
        <w:rPr>
          <w:spacing w:val="-6"/>
        </w:rPr>
        <w:t xml:space="preserve"> </w:t>
      </w:r>
      <w:r w:rsidRPr="002B3451">
        <w:t xml:space="preserve">data </w:t>
      </w:r>
      <w:r w:rsidR="00EF427F">
        <w:t xml:space="preserve">2025 m. sausio 31 d. </w:t>
      </w:r>
    </w:p>
    <w:p w14:paraId="69B5AA73" w14:textId="77777777" w:rsidR="00425080" w:rsidRDefault="00425080" w:rsidP="00417F2B">
      <w:pPr>
        <w:pStyle w:val="Pagrindinistekstas"/>
        <w:kinsoku w:val="0"/>
        <w:overflowPunct w:val="0"/>
      </w:pPr>
    </w:p>
    <w:p w14:paraId="606CC4D2" w14:textId="77777777" w:rsidR="00EF427F" w:rsidRPr="002B3451" w:rsidRDefault="00EF427F" w:rsidP="00417F2B">
      <w:pPr>
        <w:pStyle w:val="Pagrindinistekstas"/>
        <w:kinsoku w:val="0"/>
        <w:overflowPunct w:val="0"/>
      </w:pPr>
    </w:p>
    <w:p w14:paraId="6106D20D" w14:textId="77777777" w:rsidR="00425080" w:rsidRPr="002B3451" w:rsidRDefault="00425080" w:rsidP="00255C4F">
      <w:pPr>
        <w:pStyle w:val="Antrat2"/>
        <w:ind w:left="567" w:hanging="567"/>
        <w:rPr>
          <w:spacing w:val="-4"/>
        </w:rPr>
      </w:pPr>
      <w:r w:rsidRPr="002B3451">
        <w:t>TEKSTO</w:t>
      </w:r>
      <w:r w:rsidRPr="002B3451">
        <w:rPr>
          <w:spacing w:val="-6"/>
        </w:rPr>
        <w:t xml:space="preserve"> </w:t>
      </w:r>
      <w:r w:rsidRPr="002B3451">
        <w:t>PERŽIŪROS</w:t>
      </w:r>
      <w:r w:rsidRPr="002B3451">
        <w:rPr>
          <w:spacing w:val="-9"/>
        </w:rPr>
        <w:t xml:space="preserve"> </w:t>
      </w:r>
      <w:r w:rsidRPr="002B3451">
        <w:rPr>
          <w:spacing w:val="-4"/>
        </w:rPr>
        <w:t>DATA</w:t>
      </w:r>
    </w:p>
    <w:p w14:paraId="5DB52326" w14:textId="77777777" w:rsidR="00425080" w:rsidRPr="002B3451" w:rsidRDefault="00425080" w:rsidP="00417F2B">
      <w:pPr>
        <w:pStyle w:val="Pagrindinistekstas"/>
        <w:kinsoku w:val="0"/>
        <w:overflowPunct w:val="0"/>
        <w:rPr>
          <w:b/>
          <w:bCs/>
        </w:rPr>
      </w:pPr>
    </w:p>
    <w:p w14:paraId="1E511192" w14:textId="617C2E2C" w:rsidR="00255C4F" w:rsidRPr="002B3451" w:rsidRDefault="00EF427F" w:rsidP="00255C4F">
      <w:pPr>
        <w:pStyle w:val="Pagrindinistekstas"/>
      </w:pPr>
      <w:r>
        <w:t>2025 m. sausio 31 d.</w:t>
      </w:r>
    </w:p>
    <w:p w14:paraId="271BCE7B" w14:textId="77777777" w:rsidR="00255C4F" w:rsidRPr="002B3451" w:rsidRDefault="00255C4F" w:rsidP="00255C4F">
      <w:pPr>
        <w:pStyle w:val="Pagrindinistekstas"/>
      </w:pPr>
    </w:p>
    <w:p w14:paraId="70CD0040" w14:textId="77777777" w:rsidR="00F350A2" w:rsidRPr="002B3451" w:rsidRDefault="00255C4F" w:rsidP="00C65484">
      <w:pPr>
        <w:tabs>
          <w:tab w:val="center" w:pos="4819"/>
          <w:tab w:val="right" w:pos="9638"/>
        </w:tabs>
      </w:pPr>
      <w:r w:rsidRPr="002B3451">
        <w:lastRenderedPageBreak/>
        <w:t xml:space="preserve">Išsami informacija apie šį vaistinį preparatą pateikiama Valstybinės vaistų kontrolės tarnybos prie Lietuvos Respublikos sveikatos apsaugos ministerijos tinklalapyje </w:t>
      </w:r>
      <w:bookmarkStart w:id="2" w:name="_Hlk183601521"/>
      <w:r w:rsidRPr="002B3451">
        <w:rPr>
          <w:color w:val="0000EE"/>
          <w:u w:val="single"/>
        </w:rPr>
        <w:t>https://vvkt.lrv.lt/lt/.</w:t>
      </w:r>
    </w:p>
    <w:bookmarkEnd w:id="2"/>
    <w:p w14:paraId="038F809A" w14:textId="77777777" w:rsidR="00C62810" w:rsidRPr="00560BB4" w:rsidRDefault="00C62810" w:rsidP="00C62810">
      <w:pPr>
        <w:pStyle w:val="Pagrindinistekstas"/>
        <w:kinsoku w:val="0"/>
        <w:overflowPunct w:val="0"/>
      </w:pPr>
      <w:r>
        <w:br w:type="page"/>
      </w:r>
    </w:p>
    <w:p w14:paraId="33455668" w14:textId="77777777" w:rsidR="00C62810" w:rsidRPr="00560BB4" w:rsidRDefault="00C62810" w:rsidP="00C62810"/>
    <w:p w14:paraId="0610B20B" w14:textId="77777777" w:rsidR="00C62810" w:rsidRPr="00560BB4" w:rsidRDefault="00C62810" w:rsidP="00C62810"/>
    <w:p w14:paraId="498B16CE" w14:textId="77777777" w:rsidR="00C62810" w:rsidRPr="00560BB4" w:rsidRDefault="00C62810" w:rsidP="00C62810"/>
    <w:p w14:paraId="77F6A942" w14:textId="77777777" w:rsidR="00C62810" w:rsidRPr="00560BB4" w:rsidRDefault="00C62810" w:rsidP="00C62810"/>
    <w:p w14:paraId="4CC853AB" w14:textId="77777777" w:rsidR="00C62810" w:rsidRPr="00560BB4" w:rsidRDefault="00C62810" w:rsidP="00C62810"/>
    <w:p w14:paraId="3C3EA95A" w14:textId="77777777" w:rsidR="00C62810" w:rsidRPr="00560BB4" w:rsidRDefault="00C62810" w:rsidP="00C62810"/>
    <w:p w14:paraId="4AF3C08E" w14:textId="77777777" w:rsidR="00C62810" w:rsidRPr="00560BB4" w:rsidRDefault="00C62810" w:rsidP="00C62810"/>
    <w:p w14:paraId="042EDFC8" w14:textId="77777777" w:rsidR="00C62810" w:rsidRPr="00560BB4" w:rsidRDefault="00C62810" w:rsidP="00C62810"/>
    <w:p w14:paraId="154BA71E" w14:textId="77777777" w:rsidR="00C62810" w:rsidRPr="00560BB4" w:rsidRDefault="00C62810" w:rsidP="00C62810"/>
    <w:p w14:paraId="1256EADD" w14:textId="77777777" w:rsidR="00C62810" w:rsidRPr="00560BB4" w:rsidRDefault="00C62810" w:rsidP="00C62810"/>
    <w:p w14:paraId="2B7CE645" w14:textId="77777777" w:rsidR="00C62810" w:rsidRPr="00560BB4" w:rsidRDefault="00C62810" w:rsidP="00C62810"/>
    <w:p w14:paraId="719AB191" w14:textId="77777777" w:rsidR="00C62810" w:rsidRPr="00560BB4" w:rsidRDefault="00C62810" w:rsidP="00C62810"/>
    <w:p w14:paraId="569AF2F9" w14:textId="77777777" w:rsidR="00C62810" w:rsidRPr="00560BB4" w:rsidRDefault="00C62810" w:rsidP="00C62810"/>
    <w:p w14:paraId="1168187F" w14:textId="77777777" w:rsidR="00C62810" w:rsidRPr="00560BB4" w:rsidRDefault="00C62810" w:rsidP="00C62810"/>
    <w:p w14:paraId="6180720A" w14:textId="77777777" w:rsidR="00C62810" w:rsidRPr="00560BB4" w:rsidRDefault="00C62810" w:rsidP="00C62810"/>
    <w:p w14:paraId="17A3C26D" w14:textId="77777777" w:rsidR="00C62810" w:rsidRPr="00560BB4" w:rsidRDefault="00C62810" w:rsidP="00C62810"/>
    <w:p w14:paraId="00668C72" w14:textId="77777777" w:rsidR="00C62810" w:rsidRPr="00560BB4" w:rsidRDefault="00C62810" w:rsidP="00C62810"/>
    <w:p w14:paraId="79269168" w14:textId="77777777" w:rsidR="00C62810" w:rsidRPr="00560BB4" w:rsidRDefault="00C62810" w:rsidP="00C62810"/>
    <w:p w14:paraId="57A53220" w14:textId="77777777" w:rsidR="00C62810" w:rsidRPr="00560BB4" w:rsidRDefault="00C62810" w:rsidP="00C62810">
      <w:pPr>
        <w:jc w:val="center"/>
        <w:rPr>
          <w:b/>
        </w:rPr>
      </w:pPr>
      <w:r w:rsidRPr="00560BB4">
        <w:rPr>
          <w:b/>
        </w:rPr>
        <w:t>II</w:t>
      </w:r>
      <w:r w:rsidRPr="00560BB4">
        <w:rPr>
          <w:b/>
          <w:spacing w:val="-2"/>
        </w:rPr>
        <w:t xml:space="preserve"> PRIEDAS</w:t>
      </w:r>
    </w:p>
    <w:p w14:paraId="7780DAB3" w14:textId="77777777" w:rsidR="00C62810" w:rsidRPr="00560BB4" w:rsidRDefault="00C62810" w:rsidP="00C62810">
      <w:pPr>
        <w:rPr>
          <w:b/>
        </w:rPr>
      </w:pPr>
    </w:p>
    <w:p w14:paraId="25530681" w14:textId="77777777" w:rsidR="00C62810" w:rsidRPr="00560BB4" w:rsidRDefault="00C62810" w:rsidP="00C62810">
      <w:pPr>
        <w:tabs>
          <w:tab w:val="left" w:pos="567"/>
          <w:tab w:val="left" w:pos="2694"/>
        </w:tabs>
        <w:spacing w:line="260" w:lineRule="exact"/>
        <w:jc w:val="center"/>
        <w:rPr>
          <w:i/>
        </w:rPr>
      </w:pPr>
      <w:r w:rsidRPr="00560BB4">
        <w:rPr>
          <w:b/>
        </w:rPr>
        <w:t>REGISTRACIJOS SĄLYGOS</w:t>
      </w:r>
    </w:p>
    <w:p w14:paraId="7D2D57E7" w14:textId="77777777" w:rsidR="00C62810" w:rsidRPr="00560BB4" w:rsidRDefault="00C62810" w:rsidP="00C62810">
      <w:pPr>
        <w:tabs>
          <w:tab w:val="left" w:pos="567"/>
        </w:tabs>
        <w:spacing w:line="260" w:lineRule="exact"/>
        <w:ind w:left="1701"/>
      </w:pPr>
    </w:p>
    <w:p w14:paraId="4F923F57" w14:textId="77777777" w:rsidR="00C62810" w:rsidRPr="00560BB4" w:rsidRDefault="00C62810" w:rsidP="00C62810">
      <w:pPr>
        <w:numPr>
          <w:ilvl w:val="0"/>
          <w:numId w:val="45"/>
        </w:numPr>
        <w:tabs>
          <w:tab w:val="left" w:pos="1701"/>
        </w:tabs>
        <w:spacing w:line="260" w:lineRule="exact"/>
        <w:ind w:right="567"/>
        <w:rPr>
          <w:b/>
        </w:rPr>
      </w:pPr>
      <w:r w:rsidRPr="00560BB4">
        <w:rPr>
          <w:b/>
        </w:rPr>
        <w:t>GAMINTOJAS (-AI), ATSAKINGAS (-I) UŽ SERIJŲ IŠLEIDIMĄ</w:t>
      </w:r>
    </w:p>
    <w:p w14:paraId="3894C15A" w14:textId="77777777" w:rsidR="00C62810" w:rsidRPr="00560BB4" w:rsidRDefault="00C62810" w:rsidP="00C62810">
      <w:pPr>
        <w:tabs>
          <w:tab w:val="left" w:pos="1701"/>
        </w:tabs>
        <w:spacing w:line="260" w:lineRule="exact"/>
        <w:ind w:left="1701" w:right="567"/>
      </w:pPr>
    </w:p>
    <w:p w14:paraId="3DCA5DE1" w14:textId="77777777" w:rsidR="00C62810" w:rsidRPr="00560BB4" w:rsidRDefault="00C62810" w:rsidP="00C62810">
      <w:pPr>
        <w:numPr>
          <w:ilvl w:val="0"/>
          <w:numId w:val="45"/>
        </w:numPr>
        <w:tabs>
          <w:tab w:val="left" w:pos="1701"/>
        </w:tabs>
        <w:spacing w:line="260" w:lineRule="exact"/>
        <w:ind w:right="567"/>
        <w:rPr>
          <w:b/>
        </w:rPr>
      </w:pPr>
      <w:r w:rsidRPr="00560BB4">
        <w:rPr>
          <w:b/>
        </w:rPr>
        <w:t>TIEKIMO IR VARTOJIMO SĄLYGOS AR APRIBOJIMAI</w:t>
      </w:r>
    </w:p>
    <w:p w14:paraId="178065D2" w14:textId="77777777" w:rsidR="00C62810" w:rsidRPr="00560BB4" w:rsidRDefault="00C62810" w:rsidP="00C62810">
      <w:pPr>
        <w:ind w:left="801" w:hanging="567"/>
        <w:rPr>
          <w:b/>
          <w:sz w:val="24"/>
          <w:szCs w:val="24"/>
        </w:rPr>
      </w:pPr>
    </w:p>
    <w:p w14:paraId="33CEDE0A" w14:textId="77777777" w:rsidR="00C62810" w:rsidRPr="00560BB4" w:rsidRDefault="00C62810" w:rsidP="00C62810">
      <w:pPr>
        <w:tabs>
          <w:tab w:val="left" w:pos="567"/>
        </w:tabs>
        <w:spacing w:line="260" w:lineRule="exact"/>
        <w:ind w:left="567" w:hanging="567"/>
        <w:rPr>
          <w:b/>
        </w:rPr>
      </w:pPr>
      <w:r w:rsidRPr="00F6738B">
        <w:rPr>
          <w:b/>
        </w:rPr>
        <w:br w:type="page"/>
      </w:r>
      <w:bookmarkStart w:id="3" w:name="A._GAMINTOJAS_(-AI),_ATSAKINGAS_(-I)_UŽ_"/>
      <w:bookmarkEnd w:id="3"/>
      <w:r w:rsidRPr="00560BB4">
        <w:rPr>
          <w:b/>
        </w:rPr>
        <w:lastRenderedPageBreak/>
        <w:t>A.</w:t>
      </w:r>
      <w:r w:rsidRPr="00560BB4">
        <w:rPr>
          <w:b/>
        </w:rPr>
        <w:tab/>
        <w:t>GAMINTOJAS (-AI), ATSAKINGAS (-I) UŽ SERIJŲ IŠLEIDIMĄ</w:t>
      </w:r>
    </w:p>
    <w:p w14:paraId="2228FAAE" w14:textId="77777777" w:rsidR="00C62810" w:rsidRPr="00560BB4" w:rsidRDefault="00C62810" w:rsidP="00C62810">
      <w:pPr>
        <w:tabs>
          <w:tab w:val="left" w:pos="567"/>
        </w:tabs>
        <w:spacing w:line="260" w:lineRule="exact"/>
      </w:pPr>
    </w:p>
    <w:p w14:paraId="19259EE9" w14:textId="77777777" w:rsidR="00C62810" w:rsidRPr="00560BB4" w:rsidRDefault="00C62810" w:rsidP="00C62810">
      <w:pPr>
        <w:tabs>
          <w:tab w:val="left" w:pos="567"/>
        </w:tabs>
        <w:jc w:val="both"/>
      </w:pPr>
      <w:r w:rsidRPr="00560BB4">
        <w:rPr>
          <w:u w:val="single"/>
        </w:rPr>
        <w:t>Gamintojo (-ų), atsakingo (-ų) už serijų išleidimą, pavadinimas (-ai) ir adresas (-ai)</w:t>
      </w:r>
    </w:p>
    <w:p w14:paraId="534DFEE0" w14:textId="77777777" w:rsidR="00C62810" w:rsidRPr="00560BB4" w:rsidRDefault="00C62810" w:rsidP="00C62810">
      <w:pPr>
        <w:tabs>
          <w:tab w:val="left" w:pos="567"/>
        </w:tabs>
        <w:spacing w:line="260" w:lineRule="exact"/>
      </w:pPr>
    </w:p>
    <w:p w14:paraId="7237B3FC" w14:textId="77777777" w:rsidR="00A34A0D" w:rsidRDefault="00A34A0D" w:rsidP="00A34A0D">
      <w:pPr>
        <w:tabs>
          <w:tab w:val="left" w:pos="567"/>
        </w:tabs>
        <w:spacing w:line="260" w:lineRule="exact"/>
      </w:pPr>
      <w:r>
        <w:t>STADA Arzneimittel AG</w:t>
      </w:r>
    </w:p>
    <w:p w14:paraId="5E00B7DE" w14:textId="77777777" w:rsidR="00A34A0D" w:rsidRDefault="00A34A0D" w:rsidP="00A34A0D">
      <w:pPr>
        <w:tabs>
          <w:tab w:val="left" w:pos="567"/>
        </w:tabs>
        <w:spacing w:line="260" w:lineRule="exact"/>
      </w:pPr>
      <w:r>
        <w:t>Stadastrasse 2-18</w:t>
      </w:r>
    </w:p>
    <w:p w14:paraId="5C9A9A16" w14:textId="77777777" w:rsidR="00A34A0D" w:rsidRDefault="00A34A0D" w:rsidP="00A34A0D">
      <w:pPr>
        <w:tabs>
          <w:tab w:val="left" w:pos="567"/>
        </w:tabs>
        <w:spacing w:line="260" w:lineRule="exact"/>
      </w:pPr>
      <w:r>
        <w:t>61118 Bad Vilbel</w:t>
      </w:r>
    </w:p>
    <w:p w14:paraId="3216210C" w14:textId="77777777" w:rsidR="00C62810" w:rsidRDefault="00A34A0D" w:rsidP="00A34A0D">
      <w:pPr>
        <w:tabs>
          <w:tab w:val="left" w:pos="567"/>
        </w:tabs>
        <w:spacing w:line="260" w:lineRule="exact"/>
      </w:pPr>
      <w:r>
        <w:t>Vokietija</w:t>
      </w:r>
    </w:p>
    <w:p w14:paraId="6949A742" w14:textId="77777777" w:rsidR="00252B3C" w:rsidRDefault="00252B3C" w:rsidP="00A34A0D">
      <w:pPr>
        <w:tabs>
          <w:tab w:val="left" w:pos="567"/>
        </w:tabs>
        <w:spacing w:line="260" w:lineRule="exact"/>
      </w:pPr>
    </w:p>
    <w:p w14:paraId="58A384B1" w14:textId="108C3624" w:rsidR="00252B3C" w:rsidRDefault="00252B3C" w:rsidP="00A34A0D">
      <w:pPr>
        <w:tabs>
          <w:tab w:val="left" w:pos="567"/>
        </w:tabs>
        <w:spacing w:line="260" w:lineRule="exact"/>
      </w:pPr>
      <w:r>
        <w:t xml:space="preserve">arba </w:t>
      </w:r>
    </w:p>
    <w:p w14:paraId="7ED7D821" w14:textId="77777777" w:rsidR="00252B3C" w:rsidRDefault="00252B3C" w:rsidP="00A34A0D">
      <w:pPr>
        <w:tabs>
          <w:tab w:val="left" w:pos="567"/>
        </w:tabs>
        <w:spacing w:line="260" w:lineRule="exact"/>
      </w:pPr>
    </w:p>
    <w:p w14:paraId="5BA97755" w14:textId="77777777" w:rsidR="009934A5" w:rsidRDefault="009934A5" w:rsidP="009934A5">
      <w:pPr>
        <w:tabs>
          <w:tab w:val="left" w:pos="567"/>
        </w:tabs>
        <w:spacing w:line="260" w:lineRule="exact"/>
      </w:pPr>
      <w:r>
        <w:t>STADA Arzneimittel GmbH</w:t>
      </w:r>
    </w:p>
    <w:p w14:paraId="0F53D997" w14:textId="77777777" w:rsidR="009934A5" w:rsidRDefault="009934A5" w:rsidP="009934A5">
      <w:pPr>
        <w:tabs>
          <w:tab w:val="left" w:pos="567"/>
        </w:tabs>
        <w:spacing w:line="260" w:lineRule="exact"/>
      </w:pPr>
      <w:r>
        <w:t>Muthgasse 36/2</w:t>
      </w:r>
    </w:p>
    <w:p w14:paraId="1ECF23F0" w14:textId="77777777" w:rsidR="009934A5" w:rsidRDefault="009934A5" w:rsidP="009934A5">
      <w:pPr>
        <w:tabs>
          <w:tab w:val="left" w:pos="567"/>
        </w:tabs>
        <w:spacing w:line="260" w:lineRule="exact"/>
      </w:pPr>
      <w:r>
        <w:t>1190 Wien</w:t>
      </w:r>
    </w:p>
    <w:p w14:paraId="0C8A828B" w14:textId="181FBB22" w:rsidR="00252B3C" w:rsidRDefault="009934A5" w:rsidP="009934A5">
      <w:pPr>
        <w:tabs>
          <w:tab w:val="left" w:pos="567"/>
        </w:tabs>
        <w:spacing w:line="260" w:lineRule="exact"/>
      </w:pPr>
      <w:r>
        <w:t>Austrija</w:t>
      </w:r>
    </w:p>
    <w:p w14:paraId="763A2252" w14:textId="77777777" w:rsidR="009934A5" w:rsidRDefault="009934A5" w:rsidP="009934A5">
      <w:pPr>
        <w:tabs>
          <w:tab w:val="left" w:pos="567"/>
        </w:tabs>
        <w:spacing w:line="260" w:lineRule="exact"/>
      </w:pPr>
    </w:p>
    <w:p w14:paraId="2FBA1FD3" w14:textId="483C1DEB" w:rsidR="009934A5" w:rsidRDefault="009934A5" w:rsidP="009934A5">
      <w:pPr>
        <w:tabs>
          <w:tab w:val="left" w:pos="567"/>
        </w:tabs>
        <w:spacing w:line="260" w:lineRule="exact"/>
      </w:pPr>
      <w:r>
        <w:t>arba</w:t>
      </w:r>
    </w:p>
    <w:p w14:paraId="774CBF43" w14:textId="77777777" w:rsidR="009934A5" w:rsidRDefault="009934A5" w:rsidP="009934A5">
      <w:pPr>
        <w:tabs>
          <w:tab w:val="left" w:pos="567"/>
        </w:tabs>
        <w:spacing w:line="260" w:lineRule="exact"/>
      </w:pPr>
    </w:p>
    <w:p w14:paraId="07B50B28" w14:textId="77777777" w:rsidR="009934A5" w:rsidRDefault="009934A5" w:rsidP="009934A5">
      <w:pPr>
        <w:tabs>
          <w:tab w:val="left" w:pos="567"/>
        </w:tabs>
        <w:spacing w:line="260" w:lineRule="exact"/>
      </w:pPr>
      <w:r>
        <w:t>Clonmel Healthcare Ltd.</w:t>
      </w:r>
    </w:p>
    <w:p w14:paraId="47799FA0" w14:textId="77777777" w:rsidR="009934A5" w:rsidRDefault="009934A5" w:rsidP="009934A5">
      <w:pPr>
        <w:tabs>
          <w:tab w:val="left" w:pos="567"/>
        </w:tabs>
        <w:spacing w:line="260" w:lineRule="exact"/>
      </w:pPr>
      <w:r>
        <w:t>Waterford Road</w:t>
      </w:r>
    </w:p>
    <w:p w14:paraId="1FED8967" w14:textId="77777777" w:rsidR="009934A5" w:rsidRDefault="009934A5" w:rsidP="009934A5">
      <w:pPr>
        <w:tabs>
          <w:tab w:val="left" w:pos="567"/>
        </w:tabs>
        <w:spacing w:line="260" w:lineRule="exact"/>
      </w:pPr>
      <w:r>
        <w:t>Clonmel,</w:t>
      </w:r>
    </w:p>
    <w:p w14:paraId="76BD0ACF" w14:textId="77777777" w:rsidR="009934A5" w:rsidRDefault="009934A5" w:rsidP="009934A5">
      <w:pPr>
        <w:tabs>
          <w:tab w:val="left" w:pos="567"/>
        </w:tabs>
        <w:spacing w:line="260" w:lineRule="exact"/>
      </w:pPr>
      <w:r>
        <w:t>E91 D768 Co. Tipperary</w:t>
      </w:r>
    </w:p>
    <w:p w14:paraId="3CE5BC8E" w14:textId="6D531BA7" w:rsidR="009934A5" w:rsidRDefault="009934A5" w:rsidP="009934A5">
      <w:pPr>
        <w:tabs>
          <w:tab w:val="left" w:pos="567"/>
        </w:tabs>
        <w:spacing w:line="260" w:lineRule="exact"/>
      </w:pPr>
      <w:r>
        <w:t>Airija</w:t>
      </w:r>
    </w:p>
    <w:p w14:paraId="1899B66E" w14:textId="77777777" w:rsidR="002E58C0" w:rsidRDefault="002E58C0" w:rsidP="009934A5">
      <w:pPr>
        <w:tabs>
          <w:tab w:val="left" w:pos="567"/>
        </w:tabs>
        <w:spacing w:line="260" w:lineRule="exact"/>
      </w:pPr>
    </w:p>
    <w:p w14:paraId="271E3E2E" w14:textId="28EE2AB9" w:rsidR="002E58C0" w:rsidRDefault="002E58C0" w:rsidP="009934A5">
      <w:pPr>
        <w:tabs>
          <w:tab w:val="left" w:pos="567"/>
        </w:tabs>
        <w:spacing w:line="260" w:lineRule="exact"/>
      </w:pPr>
      <w:r>
        <w:t>arba</w:t>
      </w:r>
    </w:p>
    <w:p w14:paraId="3AEF408E" w14:textId="77777777" w:rsidR="002E58C0" w:rsidRDefault="002E58C0" w:rsidP="009934A5">
      <w:pPr>
        <w:tabs>
          <w:tab w:val="left" w:pos="567"/>
        </w:tabs>
        <w:spacing w:line="260" w:lineRule="exact"/>
      </w:pPr>
    </w:p>
    <w:p w14:paraId="5A00E585" w14:textId="77777777" w:rsidR="002E58C0" w:rsidRDefault="002E58C0" w:rsidP="009934A5">
      <w:pPr>
        <w:tabs>
          <w:tab w:val="left" w:pos="567"/>
        </w:tabs>
        <w:spacing w:line="260" w:lineRule="exact"/>
      </w:pPr>
      <w:r w:rsidRPr="002E58C0">
        <w:t>Centrafarm Services B.V.</w:t>
      </w:r>
    </w:p>
    <w:p w14:paraId="78114411" w14:textId="0507B0BD" w:rsidR="002E58C0" w:rsidRDefault="002E58C0" w:rsidP="009934A5">
      <w:pPr>
        <w:tabs>
          <w:tab w:val="left" w:pos="567"/>
        </w:tabs>
        <w:spacing w:line="260" w:lineRule="exact"/>
      </w:pPr>
      <w:r w:rsidRPr="002E58C0">
        <w:t>Van De Reijtstraat 31 E</w:t>
      </w:r>
    </w:p>
    <w:p w14:paraId="45C6F642" w14:textId="6E864DEE" w:rsidR="002E58C0" w:rsidRDefault="002E58C0" w:rsidP="009934A5">
      <w:pPr>
        <w:tabs>
          <w:tab w:val="left" w:pos="567"/>
        </w:tabs>
        <w:spacing w:line="260" w:lineRule="exact"/>
      </w:pPr>
      <w:r w:rsidRPr="002E58C0">
        <w:t xml:space="preserve">Breda, 4814 NE </w:t>
      </w:r>
    </w:p>
    <w:p w14:paraId="217E3A6C" w14:textId="55A36BB7" w:rsidR="002E58C0" w:rsidRDefault="002E58C0" w:rsidP="009934A5">
      <w:pPr>
        <w:tabs>
          <w:tab w:val="left" w:pos="567"/>
        </w:tabs>
        <w:spacing w:line="260" w:lineRule="exact"/>
      </w:pPr>
      <w:r w:rsidRPr="002E58C0">
        <w:t>N</w:t>
      </w:r>
      <w:r>
        <w:t>yderlandai</w:t>
      </w:r>
    </w:p>
    <w:p w14:paraId="15FEA826" w14:textId="77777777" w:rsidR="00A34A0D" w:rsidRDefault="00A34A0D" w:rsidP="00A34A0D">
      <w:pPr>
        <w:tabs>
          <w:tab w:val="left" w:pos="567"/>
        </w:tabs>
        <w:spacing w:line="260" w:lineRule="exact"/>
      </w:pPr>
    </w:p>
    <w:p w14:paraId="658564A9" w14:textId="1296D2D0" w:rsidR="00014D84" w:rsidRDefault="00D42CF1" w:rsidP="00C62810">
      <w:pPr>
        <w:tabs>
          <w:tab w:val="left" w:pos="567"/>
        </w:tabs>
        <w:spacing w:line="260" w:lineRule="exact"/>
      </w:pPr>
      <w:r w:rsidRPr="00D42CF1">
        <w:t>Su pakuote pateikiamame lapelyje nurodomas gamintojo, atsakingo už konkrečios serijos išleidimą, pavadinimas ir adresas.</w:t>
      </w:r>
    </w:p>
    <w:p w14:paraId="51B1358A" w14:textId="77777777" w:rsidR="00D42CF1" w:rsidRPr="0016376B" w:rsidRDefault="00D42CF1" w:rsidP="00C62810">
      <w:pPr>
        <w:tabs>
          <w:tab w:val="left" w:pos="567"/>
        </w:tabs>
        <w:spacing w:line="260" w:lineRule="exact"/>
      </w:pPr>
    </w:p>
    <w:p w14:paraId="4973A3B3" w14:textId="77777777" w:rsidR="00C62810" w:rsidRPr="00560BB4" w:rsidRDefault="00C62810" w:rsidP="00C62810">
      <w:pPr>
        <w:tabs>
          <w:tab w:val="left" w:pos="567"/>
        </w:tabs>
        <w:spacing w:line="260" w:lineRule="exact"/>
      </w:pPr>
    </w:p>
    <w:p w14:paraId="745BF0FA" w14:textId="77777777" w:rsidR="00C62810" w:rsidRPr="00560BB4" w:rsidRDefault="00C62810" w:rsidP="00C62810">
      <w:pPr>
        <w:tabs>
          <w:tab w:val="left" w:pos="567"/>
        </w:tabs>
        <w:ind w:left="567" w:hanging="567"/>
      </w:pPr>
      <w:r w:rsidRPr="00560BB4">
        <w:rPr>
          <w:b/>
        </w:rPr>
        <w:t>B.</w:t>
      </w:r>
      <w:r w:rsidRPr="00560BB4">
        <w:rPr>
          <w:b/>
        </w:rPr>
        <w:tab/>
        <w:t>TIEKIMO IR VARTOJIMO SĄLYGOS AR APRIBOJIMAI</w:t>
      </w:r>
    </w:p>
    <w:p w14:paraId="063896B1" w14:textId="77777777" w:rsidR="00C62810" w:rsidRPr="00560BB4" w:rsidRDefault="00C62810" w:rsidP="00C62810">
      <w:pPr>
        <w:tabs>
          <w:tab w:val="left" w:pos="567"/>
        </w:tabs>
        <w:spacing w:line="260" w:lineRule="exact"/>
      </w:pPr>
    </w:p>
    <w:p w14:paraId="43F9BF1F" w14:textId="77777777" w:rsidR="00C62810" w:rsidRDefault="00C62810" w:rsidP="00C62810">
      <w:pPr>
        <w:tabs>
          <w:tab w:val="left" w:pos="567"/>
        </w:tabs>
        <w:spacing w:line="260" w:lineRule="exact"/>
      </w:pPr>
      <w:r w:rsidRPr="00560BB4">
        <w:t>Receptinis vaistinis preparatas.</w:t>
      </w:r>
    </w:p>
    <w:p w14:paraId="5F25D24A" w14:textId="77777777" w:rsidR="00C62810" w:rsidRDefault="00C62810" w:rsidP="00C62810">
      <w:pPr>
        <w:tabs>
          <w:tab w:val="left" w:pos="567"/>
        </w:tabs>
        <w:spacing w:line="260" w:lineRule="exact"/>
      </w:pPr>
    </w:p>
    <w:p w14:paraId="49014C68" w14:textId="77777777" w:rsidR="00C62810" w:rsidRPr="00560BB4" w:rsidRDefault="00C62810" w:rsidP="00C62810">
      <w:pPr>
        <w:tabs>
          <w:tab w:val="left" w:pos="567"/>
        </w:tabs>
        <w:spacing w:line="260" w:lineRule="exact"/>
      </w:pPr>
    </w:p>
    <w:p w14:paraId="51DCFE5B" w14:textId="77777777" w:rsidR="00C62810" w:rsidRPr="00560BB4" w:rsidRDefault="00C62810" w:rsidP="00C62810">
      <w:r>
        <w:br w:type="page"/>
      </w:r>
    </w:p>
    <w:p w14:paraId="2616DB53" w14:textId="77777777" w:rsidR="00C62810" w:rsidRPr="00560BB4" w:rsidRDefault="00C62810" w:rsidP="00C62810"/>
    <w:p w14:paraId="55E8D911" w14:textId="77777777" w:rsidR="00C62810" w:rsidRPr="00560BB4" w:rsidRDefault="00C62810" w:rsidP="00C62810"/>
    <w:p w14:paraId="60DC39D0" w14:textId="77777777" w:rsidR="00C62810" w:rsidRPr="00560BB4" w:rsidRDefault="00C62810" w:rsidP="00C62810"/>
    <w:p w14:paraId="7BA2DC31" w14:textId="77777777" w:rsidR="00C62810" w:rsidRPr="00560BB4" w:rsidRDefault="00C62810" w:rsidP="00C62810"/>
    <w:p w14:paraId="31E638C4" w14:textId="77777777" w:rsidR="00C62810" w:rsidRPr="00560BB4" w:rsidRDefault="00C62810" w:rsidP="00C62810"/>
    <w:p w14:paraId="681C7F82" w14:textId="77777777" w:rsidR="00C62810" w:rsidRPr="00560BB4" w:rsidRDefault="00C62810" w:rsidP="00C62810"/>
    <w:p w14:paraId="285482EF" w14:textId="77777777" w:rsidR="00C62810" w:rsidRPr="00560BB4" w:rsidRDefault="00C62810" w:rsidP="00C62810"/>
    <w:p w14:paraId="4D2FC318" w14:textId="77777777" w:rsidR="00C62810" w:rsidRPr="00560BB4" w:rsidRDefault="00C62810" w:rsidP="00C62810"/>
    <w:p w14:paraId="3C5C595E" w14:textId="77777777" w:rsidR="00C62810" w:rsidRPr="00560BB4" w:rsidRDefault="00C62810" w:rsidP="00C62810"/>
    <w:p w14:paraId="3DDD4955" w14:textId="77777777" w:rsidR="00C62810" w:rsidRPr="00560BB4" w:rsidRDefault="00C62810" w:rsidP="00C62810"/>
    <w:p w14:paraId="6D532814" w14:textId="77777777" w:rsidR="00C62810" w:rsidRPr="00560BB4" w:rsidRDefault="00C62810" w:rsidP="00C62810"/>
    <w:p w14:paraId="2A357E2E" w14:textId="77777777" w:rsidR="00C62810" w:rsidRPr="00560BB4" w:rsidRDefault="00C62810" w:rsidP="00C62810"/>
    <w:p w14:paraId="61366860" w14:textId="77777777" w:rsidR="00C62810" w:rsidRPr="00560BB4" w:rsidRDefault="00C62810" w:rsidP="00C62810"/>
    <w:p w14:paraId="7F4F1784" w14:textId="77777777" w:rsidR="00C62810" w:rsidRPr="00560BB4" w:rsidRDefault="00C62810" w:rsidP="00C62810"/>
    <w:p w14:paraId="184631B2" w14:textId="77777777" w:rsidR="00C62810" w:rsidRPr="00560BB4" w:rsidRDefault="00C62810" w:rsidP="00C62810"/>
    <w:p w14:paraId="57ED2E30" w14:textId="77777777" w:rsidR="00C62810" w:rsidRPr="00560BB4" w:rsidRDefault="00C62810" w:rsidP="00C62810"/>
    <w:p w14:paraId="4111CDF1" w14:textId="77777777" w:rsidR="00C62810" w:rsidRPr="00560BB4" w:rsidRDefault="00C62810" w:rsidP="00C62810"/>
    <w:p w14:paraId="63165C9B" w14:textId="77777777" w:rsidR="00C62810" w:rsidRPr="00560BB4" w:rsidRDefault="00C62810" w:rsidP="00C62810"/>
    <w:p w14:paraId="6BEBA024" w14:textId="77777777" w:rsidR="00C62810" w:rsidRPr="00560BB4" w:rsidRDefault="00C62810" w:rsidP="00C62810"/>
    <w:p w14:paraId="496B6C41" w14:textId="77777777" w:rsidR="00C62810" w:rsidRPr="00560BB4" w:rsidRDefault="00C62810" w:rsidP="00C62810">
      <w:pPr>
        <w:keepNext/>
        <w:tabs>
          <w:tab w:val="left" w:pos="567"/>
        </w:tabs>
        <w:jc w:val="center"/>
        <w:outlineLvl w:val="1"/>
        <w:rPr>
          <w:i/>
        </w:rPr>
      </w:pPr>
      <w:r w:rsidRPr="00560BB4">
        <w:rPr>
          <w:b/>
        </w:rPr>
        <w:t>III PRIEDAS</w:t>
      </w:r>
    </w:p>
    <w:p w14:paraId="3924D819" w14:textId="77777777" w:rsidR="00C62810" w:rsidRPr="00560BB4" w:rsidRDefault="00C62810" w:rsidP="00C62810">
      <w:pPr>
        <w:tabs>
          <w:tab w:val="left" w:pos="567"/>
        </w:tabs>
        <w:spacing w:line="260" w:lineRule="exact"/>
      </w:pPr>
    </w:p>
    <w:p w14:paraId="558312CB" w14:textId="77777777" w:rsidR="00C62810" w:rsidRPr="00560BB4" w:rsidRDefault="00C62810" w:rsidP="00C62810">
      <w:pPr>
        <w:keepNext/>
        <w:tabs>
          <w:tab w:val="left" w:pos="567"/>
        </w:tabs>
        <w:jc w:val="center"/>
        <w:outlineLvl w:val="1"/>
        <w:rPr>
          <w:i/>
        </w:rPr>
      </w:pPr>
      <w:r w:rsidRPr="00560BB4">
        <w:rPr>
          <w:b/>
        </w:rPr>
        <w:t>ŽENKLINIMAS IR PAKUOTĖS LAPELIS</w:t>
      </w:r>
    </w:p>
    <w:p w14:paraId="2074DC2D" w14:textId="77777777" w:rsidR="00C62810" w:rsidRPr="00560BB4" w:rsidRDefault="00C62810" w:rsidP="00C62810"/>
    <w:p w14:paraId="3E2F6970" w14:textId="77777777" w:rsidR="00C62810" w:rsidRPr="00560BB4" w:rsidRDefault="00C62810" w:rsidP="00C62810"/>
    <w:p w14:paraId="3BECC547" w14:textId="77777777" w:rsidR="00C62810" w:rsidRPr="001E5C66" w:rsidRDefault="00C62810" w:rsidP="00C62810">
      <w:r w:rsidRPr="00560BB4">
        <w:br w:type="page"/>
      </w:r>
    </w:p>
    <w:p w14:paraId="05591B99" w14:textId="77777777" w:rsidR="00C62810" w:rsidRPr="001E5C66" w:rsidRDefault="00C62810" w:rsidP="00C62810"/>
    <w:p w14:paraId="46847826" w14:textId="77777777" w:rsidR="00C62810" w:rsidRPr="001E5C66" w:rsidRDefault="00C62810" w:rsidP="00C62810"/>
    <w:p w14:paraId="63023327" w14:textId="77777777" w:rsidR="00C62810" w:rsidRPr="001E5C66" w:rsidRDefault="00C62810" w:rsidP="00C62810"/>
    <w:p w14:paraId="667147D7" w14:textId="77777777" w:rsidR="00C62810" w:rsidRPr="001E5C66" w:rsidRDefault="00C62810" w:rsidP="00C62810"/>
    <w:p w14:paraId="22DDF9CB" w14:textId="77777777" w:rsidR="00C62810" w:rsidRPr="00560BB4" w:rsidRDefault="00C62810" w:rsidP="00C62810">
      <w:pPr>
        <w:rPr>
          <w:b/>
        </w:rPr>
      </w:pPr>
    </w:p>
    <w:p w14:paraId="38C4AFCC" w14:textId="77777777" w:rsidR="00C62810" w:rsidRPr="00560BB4" w:rsidRDefault="00C62810" w:rsidP="00C62810">
      <w:pPr>
        <w:rPr>
          <w:b/>
        </w:rPr>
      </w:pPr>
    </w:p>
    <w:p w14:paraId="6C98F0C9" w14:textId="77777777" w:rsidR="00C62810" w:rsidRPr="00560BB4" w:rsidRDefault="00C62810" w:rsidP="00C62810">
      <w:pPr>
        <w:rPr>
          <w:b/>
        </w:rPr>
      </w:pPr>
    </w:p>
    <w:p w14:paraId="425A3A64" w14:textId="77777777" w:rsidR="00C62810" w:rsidRPr="00560BB4" w:rsidRDefault="00C62810" w:rsidP="00C62810">
      <w:pPr>
        <w:rPr>
          <w:b/>
        </w:rPr>
      </w:pPr>
    </w:p>
    <w:p w14:paraId="1A7EF369" w14:textId="77777777" w:rsidR="00C62810" w:rsidRPr="00560BB4" w:rsidRDefault="00C62810" w:rsidP="00C62810">
      <w:pPr>
        <w:rPr>
          <w:b/>
        </w:rPr>
      </w:pPr>
    </w:p>
    <w:p w14:paraId="134CB7E6" w14:textId="77777777" w:rsidR="00C62810" w:rsidRPr="00560BB4" w:rsidRDefault="00C62810" w:rsidP="00C62810">
      <w:pPr>
        <w:rPr>
          <w:b/>
        </w:rPr>
      </w:pPr>
    </w:p>
    <w:p w14:paraId="0137A13D" w14:textId="77777777" w:rsidR="00C62810" w:rsidRPr="00560BB4" w:rsidRDefault="00C62810" w:rsidP="00C62810">
      <w:pPr>
        <w:rPr>
          <w:b/>
        </w:rPr>
      </w:pPr>
    </w:p>
    <w:p w14:paraId="4E315ADB" w14:textId="77777777" w:rsidR="00C62810" w:rsidRPr="00560BB4" w:rsidRDefault="00C62810" w:rsidP="00C62810">
      <w:pPr>
        <w:rPr>
          <w:b/>
        </w:rPr>
      </w:pPr>
    </w:p>
    <w:p w14:paraId="56775827" w14:textId="77777777" w:rsidR="00C62810" w:rsidRPr="00560BB4" w:rsidRDefault="00C62810" w:rsidP="00C62810">
      <w:pPr>
        <w:rPr>
          <w:b/>
        </w:rPr>
      </w:pPr>
    </w:p>
    <w:p w14:paraId="3B7DB83E" w14:textId="77777777" w:rsidR="00C62810" w:rsidRPr="00560BB4" w:rsidRDefault="00C62810" w:rsidP="00C62810">
      <w:pPr>
        <w:rPr>
          <w:b/>
        </w:rPr>
      </w:pPr>
    </w:p>
    <w:p w14:paraId="611207D3" w14:textId="77777777" w:rsidR="00C62810" w:rsidRPr="00560BB4" w:rsidRDefault="00C62810" w:rsidP="00C62810">
      <w:pPr>
        <w:rPr>
          <w:b/>
        </w:rPr>
      </w:pPr>
    </w:p>
    <w:p w14:paraId="0BC319AC" w14:textId="77777777" w:rsidR="00C62810" w:rsidRPr="00560BB4" w:rsidRDefault="00C62810" w:rsidP="00C62810">
      <w:pPr>
        <w:rPr>
          <w:b/>
        </w:rPr>
      </w:pPr>
    </w:p>
    <w:p w14:paraId="56BCA42A" w14:textId="77777777" w:rsidR="00C62810" w:rsidRPr="00560BB4" w:rsidRDefault="00C62810" w:rsidP="00C62810">
      <w:pPr>
        <w:rPr>
          <w:b/>
        </w:rPr>
      </w:pPr>
    </w:p>
    <w:p w14:paraId="1DF2C071" w14:textId="77777777" w:rsidR="00C62810" w:rsidRPr="00560BB4" w:rsidRDefault="00C62810" w:rsidP="00C62810">
      <w:pPr>
        <w:rPr>
          <w:b/>
        </w:rPr>
      </w:pPr>
    </w:p>
    <w:p w14:paraId="04CD7915" w14:textId="77777777" w:rsidR="00C62810" w:rsidRPr="00560BB4" w:rsidRDefault="00C62810" w:rsidP="00C62810">
      <w:pPr>
        <w:rPr>
          <w:b/>
        </w:rPr>
      </w:pPr>
    </w:p>
    <w:p w14:paraId="59AADFC9" w14:textId="77777777" w:rsidR="00C62810" w:rsidRPr="00560BB4" w:rsidRDefault="00C62810" w:rsidP="00C62810">
      <w:pPr>
        <w:rPr>
          <w:b/>
        </w:rPr>
      </w:pPr>
    </w:p>
    <w:p w14:paraId="0B5814F7" w14:textId="77777777" w:rsidR="00C62810" w:rsidRPr="00560BB4" w:rsidRDefault="00C62810" w:rsidP="00C62810">
      <w:pPr>
        <w:rPr>
          <w:b/>
        </w:rPr>
      </w:pPr>
    </w:p>
    <w:p w14:paraId="4D28ED45" w14:textId="77777777" w:rsidR="00C62810" w:rsidRPr="00560BB4" w:rsidRDefault="00C62810" w:rsidP="00C62810">
      <w:pPr>
        <w:tabs>
          <w:tab w:val="left" w:pos="567"/>
        </w:tabs>
        <w:spacing w:line="260" w:lineRule="exact"/>
      </w:pPr>
    </w:p>
    <w:p w14:paraId="362349FB" w14:textId="77777777" w:rsidR="00C62810" w:rsidRPr="00560BB4" w:rsidRDefault="00C62810" w:rsidP="00C62810">
      <w:pPr>
        <w:keepNext/>
        <w:tabs>
          <w:tab w:val="left" w:pos="567"/>
        </w:tabs>
        <w:jc w:val="center"/>
        <w:outlineLvl w:val="1"/>
        <w:rPr>
          <w:i/>
        </w:rPr>
      </w:pPr>
      <w:r w:rsidRPr="00560BB4">
        <w:rPr>
          <w:b/>
        </w:rPr>
        <w:t>A. ŽENKLINIMAS</w:t>
      </w:r>
    </w:p>
    <w:p w14:paraId="02D9FAD4"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sidRPr="00560BB4">
        <w:br w:type="page"/>
      </w:r>
      <w:r>
        <w:rPr>
          <w:b/>
          <w:szCs w:val="24"/>
        </w:rPr>
        <w:lastRenderedPageBreak/>
        <w:t>INFORMACIJA ANT IŠORINĖS PAKUOTĖS</w:t>
      </w:r>
    </w:p>
    <w:p w14:paraId="7F7845EB"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441F3D56"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IŠORINĖ PAKUOTĖ / KARTONO DĖŽUTĖ</w:t>
      </w:r>
    </w:p>
    <w:p w14:paraId="7D80EB79" w14:textId="77777777" w:rsidR="00C62810" w:rsidRDefault="00C62810" w:rsidP="00C62810">
      <w:pPr>
        <w:tabs>
          <w:tab w:val="left" w:pos="567"/>
        </w:tabs>
        <w:spacing w:line="260" w:lineRule="exact"/>
        <w:rPr>
          <w:szCs w:val="24"/>
        </w:rPr>
      </w:pPr>
    </w:p>
    <w:p w14:paraId="55D67BFD" w14:textId="77777777" w:rsidR="00C62810" w:rsidRDefault="00C62810" w:rsidP="00C62810">
      <w:pPr>
        <w:tabs>
          <w:tab w:val="left" w:pos="567"/>
        </w:tabs>
        <w:spacing w:line="260" w:lineRule="exact"/>
        <w:rPr>
          <w:szCs w:val="24"/>
        </w:rPr>
      </w:pPr>
    </w:p>
    <w:p w14:paraId="205F7CA4"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A3D705B" w14:textId="77777777" w:rsidR="00C62810" w:rsidRDefault="00C62810" w:rsidP="00C62810">
      <w:pPr>
        <w:tabs>
          <w:tab w:val="left" w:pos="567"/>
        </w:tabs>
        <w:spacing w:line="260" w:lineRule="exact"/>
        <w:rPr>
          <w:szCs w:val="24"/>
        </w:rPr>
      </w:pPr>
    </w:p>
    <w:p w14:paraId="720BFF30" w14:textId="77777777" w:rsidR="00C62810" w:rsidRDefault="00C62810" w:rsidP="00C62810">
      <w:pPr>
        <w:pStyle w:val="Pagrindinistekstas"/>
        <w:kinsoku w:val="0"/>
        <w:overflowPunct w:val="0"/>
      </w:pPr>
      <w:r>
        <w:t>Eltrombopag STADA</w:t>
      </w:r>
      <w:r w:rsidRPr="00417F2B">
        <w:t xml:space="preserve"> 25</w:t>
      </w:r>
      <w:r>
        <w:t> mg</w:t>
      </w:r>
      <w:r w:rsidRPr="00417F2B">
        <w:t xml:space="preserve"> plėvele dengtos tabletės</w:t>
      </w:r>
    </w:p>
    <w:p w14:paraId="5149D41D" w14:textId="77777777" w:rsidR="00C62810" w:rsidRPr="009C752E" w:rsidRDefault="00C62810" w:rsidP="00C62810">
      <w:pPr>
        <w:pStyle w:val="Pagrindinistekstas"/>
        <w:kinsoku w:val="0"/>
        <w:overflowPunct w:val="0"/>
        <w:rPr>
          <w:highlight w:val="lightGray"/>
        </w:rPr>
      </w:pPr>
      <w:r w:rsidRPr="009C752E">
        <w:rPr>
          <w:highlight w:val="lightGray"/>
        </w:rPr>
        <w:t>Eltrombopag STADA 50 mg plėvele dengtos tabletės</w:t>
      </w:r>
    </w:p>
    <w:p w14:paraId="185B4A28" w14:textId="77777777" w:rsidR="00C62810" w:rsidRPr="00417F2B" w:rsidRDefault="00C62810" w:rsidP="00C62810">
      <w:pPr>
        <w:pStyle w:val="Pagrindinistekstas"/>
        <w:kinsoku w:val="0"/>
        <w:overflowPunct w:val="0"/>
      </w:pPr>
      <w:r w:rsidRPr="009C752E">
        <w:rPr>
          <w:highlight w:val="lightGray"/>
        </w:rPr>
        <w:t>Eltrombopag STADA 75 mg plėvele dengtos tabletės</w:t>
      </w:r>
    </w:p>
    <w:p w14:paraId="0138B069" w14:textId="77777777" w:rsidR="00C62810" w:rsidRDefault="00C62810" w:rsidP="00C62810">
      <w:pPr>
        <w:tabs>
          <w:tab w:val="left" w:pos="567"/>
        </w:tabs>
        <w:spacing w:line="260" w:lineRule="exact"/>
        <w:rPr>
          <w:i/>
          <w:iCs/>
        </w:rPr>
      </w:pPr>
    </w:p>
    <w:p w14:paraId="76D45162" w14:textId="77777777" w:rsidR="00C62810" w:rsidRPr="004B7B3A" w:rsidRDefault="00C62810" w:rsidP="00C62810">
      <w:pPr>
        <w:tabs>
          <w:tab w:val="left" w:pos="567"/>
        </w:tabs>
        <w:spacing w:line="260" w:lineRule="exact"/>
        <w:rPr>
          <w:i/>
          <w:iCs/>
          <w:szCs w:val="24"/>
        </w:rPr>
      </w:pPr>
      <w:r>
        <w:rPr>
          <w:i/>
          <w:iCs/>
        </w:rPr>
        <w:t>e</w:t>
      </w:r>
      <w:r w:rsidRPr="009C752E">
        <w:rPr>
          <w:i/>
          <w:iCs/>
        </w:rPr>
        <w:t>ltrombopag</w:t>
      </w:r>
      <w:r w:rsidR="00A34A0D">
        <w:rPr>
          <w:i/>
          <w:iCs/>
        </w:rPr>
        <w:t>um</w:t>
      </w:r>
    </w:p>
    <w:p w14:paraId="4A430102" w14:textId="77777777" w:rsidR="00C62810" w:rsidRDefault="00C62810" w:rsidP="00C62810">
      <w:pPr>
        <w:tabs>
          <w:tab w:val="left" w:pos="567"/>
        </w:tabs>
        <w:spacing w:line="260" w:lineRule="exact"/>
        <w:rPr>
          <w:szCs w:val="24"/>
        </w:rPr>
      </w:pPr>
    </w:p>
    <w:p w14:paraId="078A7808" w14:textId="77777777" w:rsidR="00C62810" w:rsidRDefault="00C62810" w:rsidP="00C62810">
      <w:pPr>
        <w:tabs>
          <w:tab w:val="left" w:pos="567"/>
        </w:tabs>
        <w:spacing w:line="260" w:lineRule="exact"/>
        <w:rPr>
          <w:szCs w:val="24"/>
        </w:rPr>
      </w:pPr>
    </w:p>
    <w:p w14:paraId="662B7743"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2C8B3390" w14:textId="77777777" w:rsidR="00C62810" w:rsidRDefault="00C62810" w:rsidP="00C62810">
      <w:pPr>
        <w:tabs>
          <w:tab w:val="left" w:pos="567"/>
        </w:tabs>
        <w:spacing w:line="260" w:lineRule="exact"/>
        <w:rPr>
          <w:szCs w:val="24"/>
        </w:rPr>
      </w:pPr>
    </w:p>
    <w:p w14:paraId="7345D634" w14:textId="77777777" w:rsidR="00C62810" w:rsidRPr="00417F2B" w:rsidRDefault="00C62810" w:rsidP="00C62810">
      <w:pPr>
        <w:pStyle w:val="Pagrindinistekstas"/>
        <w:kinsoku w:val="0"/>
        <w:overflowPunct w:val="0"/>
      </w:pPr>
      <w:r>
        <w:t>Kiekv</w:t>
      </w:r>
      <w:r w:rsidRPr="00417F2B">
        <w:t>ienoje</w:t>
      </w:r>
      <w:r w:rsidRPr="00417F2B">
        <w:rPr>
          <w:spacing w:val="-3"/>
        </w:rPr>
        <w:t xml:space="preserve"> </w:t>
      </w:r>
      <w:r w:rsidRPr="00417F2B">
        <w:t>plėvele</w:t>
      </w:r>
      <w:r w:rsidRPr="00417F2B">
        <w:rPr>
          <w:spacing w:val="-3"/>
        </w:rPr>
        <w:t xml:space="preserve"> </w:t>
      </w:r>
      <w:r w:rsidRPr="00417F2B">
        <w:t>dengtoje</w:t>
      </w:r>
      <w:r w:rsidRPr="00417F2B">
        <w:rPr>
          <w:spacing w:val="-2"/>
        </w:rPr>
        <w:t xml:space="preserve"> </w:t>
      </w:r>
      <w:r w:rsidRPr="00417F2B">
        <w:t>tabletėje</w:t>
      </w:r>
      <w:r w:rsidRPr="00417F2B">
        <w:rPr>
          <w:spacing w:val="-3"/>
        </w:rPr>
        <w:t xml:space="preserve"> </w:t>
      </w:r>
      <w:r w:rsidRPr="00417F2B">
        <w:t>yra</w:t>
      </w:r>
      <w:r w:rsidRPr="00417F2B">
        <w:rPr>
          <w:spacing w:val="-3"/>
        </w:rPr>
        <w:t xml:space="preserve"> </w:t>
      </w:r>
      <w:r w:rsidRPr="00417F2B">
        <w:t>eltrombopago</w:t>
      </w:r>
      <w:r w:rsidRPr="00417F2B">
        <w:rPr>
          <w:spacing w:val="-3"/>
        </w:rPr>
        <w:t xml:space="preserve"> </w:t>
      </w:r>
      <w:r w:rsidRPr="00417F2B">
        <w:t>olamino,</w:t>
      </w:r>
      <w:r w:rsidRPr="00417F2B">
        <w:rPr>
          <w:spacing w:val="-3"/>
        </w:rPr>
        <w:t xml:space="preserve"> </w:t>
      </w:r>
      <w:r w:rsidRPr="00417F2B">
        <w:t>atitinka</w:t>
      </w:r>
      <w:r w:rsidR="00803761">
        <w:t>nčio</w:t>
      </w:r>
      <w:r w:rsidRPr="00417F2B">
        <w:rPr>
          <w:spacing w:val="-3"/>
        </w:rPr>
        <w:t xml:space="preserve"> </w:t>
      </w:r>
      <w:r w:rsidRPr="00417F2B">
        <w:t>25</w:t>
      </w:r>
      <w:r>
        <w:rPr>
          <w:spacing w:val="-2"/>
        </w:rPr>
        <w:t> mg</w:t>
      </w:r>
      <w:r w:rsidRPr="00417F2B">
        <w:t xml:space="preserve"> eltrombopago</w:t>
      </w:r>
      <w:r>
        <w:t>.</w:t>
      </w:r>
    </w:p>
    <w:p w14:paraId="59378040" w14:textId="77777777" w:rsidR="00C62810" w:rsidRPr="009C752E" w:rsidRDefault="00C62810" w:rsidP="00C62810">
      <w:pPr>
        <w:pStyle w:val="Pagrindinistekstas"/>
        <w:kinsoku w:val="0"/>
        <w:overflowPunct w:val="0"/>
        <w:rPr>
          <w:highlight w:val="lightGray"/>
        </w:rPr>
      </w:pPr>
      <w:r w:rsidRPr="009C752E">
        <w:rPr>
          <w:highlight w:val="lightGray"/>
        </w:rPr>
        <w:t>Kiekvienoje</w:t>
      </w:r>
      <w:r w:rsidRPr="009C752E">
        <w:rPr>
          <w:spacing w:val="-3"/>
          <w:highlight w:val="lightGray"/>
        </w:rPr>
        <w:t xml:space="preserve"> </w:t>
      </w:r>
      <w:r w:rsidRPr="009C752E">
        <w:rPr>
          <w:highlight w:val="lightGray"/>
        </w:rPr>
        <w:t>plėvele</w:t>
      </w:r>
      <w:r w:rsidRPr="009C752E">
        <w:rPr>
          <w:spacing w:val="-3"/>
          <w:highlight w:val="lightGray"/>
        </w:rPr>
        <w:t xml:space="preserve"> </w:t>
      </w:r>
      <w:r w:rsidRPr="009C752E">
        <w:rPr>
          <w:highlight w:val="lightGray"/>
        </w:rPr>
        <w:t>dengtoje</w:t>
      </w:r>
      <w:r w:rsidRPr="009C752E">
        <w:rPr>
          <w:spacing w:val="-2"/>
          <w:highlight w:val="lightGray"/>
        </w:rPr>
        <w:t xml:space="preserve"> </w:t>
      </w:r>
      <w:r w:rsidRPr="009C752E">
        <w:rPr>
          <w:highlight w:val="lightGray"/>
        </w:rPr>
        <w:t>tabletėje</w:t>
      </w:r>
      <w:r w:rsidRPr="009C752E">
        <w:rPr>
          <w:spacing w:val="-3"/>
          <w:highlight w:val="lightGray"/>
        </w:rPr>
        <w:t xml:space="preserve"> </w:t>
      </w:r>
      <w:r w:rsidRPr="009C752E">
        <w:rPr>
          <w:highlight w:val="lightGray"/>
        </w:rPr>
        <w:t>yra</w:t>
      </w:r>
      <w:r w:rsidRPr="009C752E">
        <w:rPr>
          <w:spacing w:val="-3"/>
          <w:highlight w:val="lightGray"/>
        </w:rPr>
        <w:t xml:space="preserve"> </w:t>
      </w:r>
      <w:r w:rsidRPr="009C752E">
        <w:rPr>
          <w:highlight w:val="lightGray"/>
        </w:rPr>
        <w:t>eltrombopago</w:t>
      </w:r>
      <w:r w:rsidRPr="009C752E">
        <w:rPr>
          <w:spacing w:val="-3"/>
          <w:highlight w:val="lightGray"/>
        </w:rPr>
        <w:t xml:space="preserve"> </w:t>
      </w:r>
      <w:r w:rsidRPr="009C752E">
        <w:rPr>
          <w:highlight w:val="lightGray"/>
        </w:rPr>
        <w:t>olamino,</w:t>
      </w:r>
      <w:r w:rsidRPr="009C752E">
        <w:rPr>
          <w:spacing w:val="-3"/>
          <w:highlight w:val="lightGray"/>
        </w:rPr>
        <w:t xml:space="preserve"> </w:t>
      </w:r>
      <w:r w:rsidRPr="009C752E">
        <w:rPr>
          <w:highlight w:val="lightGray"/>
        </w:rPr>
        <w:t>atitinka</w:t>
      </w:r>
      <w:r w:rsidR="00803761">
        <w:rPr>
          <w:highlight w:val="lightGray"/>
        </w:rPr>
        <w:t>nčio</w:t>
      </w:r>
      <w:r w:rsidRPr="009C752E">
        <w:rPr>
          <w:spacing w:val="-3"/>
          <w:highlight w:val="lightGray"/>
        </w:rPr>
        <w:t xml:space="preserve"> </w:t>
      </w:r>
      <w:r w:rsidRPr="009C752E">
        <w:rPr>
          <w:highlight w:val="lightGray"/>
        </w:rPr>
        <w:t>50</w:t>
      </w:r>
      <w:r w:rsidRPr="009C752E">
        <w:rPr>
          <w:spacing w:val="-3"/>
          <w:highlight w:val="lightGray"/>
        </w:rPr>
        <w:t> mg</w:t>
      </w:r>
      <w:r w:rsidRPr="009C752E">
        <w:rPr>
          <w:highlight w:val="lightGray"/>
        </w:rPr>
        <w:t xml:space="preserve"> eltrombopago.</w:t>
      </w:r>
    </w:p>
    <w:p w14:paraId="413FFEBA" w14:textId="77777777" w:rsidR="00C62810" w:rsidRDefault="00C62810" w:rsidP="00C62810">
      <w:pPr>
        <w:pStyle w:val="Pagrindinistekstas"/>
        <w:kinsoku w:val="0"/>
        <w:overflowPunct w:val="0"/>
      </w:pPr>
      <w:r w:rsidRPr="009C752E">
        <w:rPr>
          <w:highlight w:val="lightGray"/>
        </w:rPr>
        <w:t>Kiekvienoje</w:t>
      </w:r>
      <w:r w:rsidRPr="009C752E">
        <w:rPr>
          <w:spacing w:val="-3"/>
          <w:highlight w:val="lightGray"/>
        </w:rPr>
        <w:t xml:space="preserve"> </w:t>
      </w:r>
      <w:r w:rsidRPr="009C752E">
        <w:rPr>
          <w:highlight w:val="lightGray"/>
        </w:rPr>
        <w:t>plėvele</w:t>
      </w:r>
      <w:r w:rsidRPr="009C752E">
        <w:rPr>
          <w:spacing w:val="-3"/>
          <w:highlight w:val="lightGray"/>
        </w:rPr>
        <w:t xml:space="preserve"> </w:t>
      </w:r>
      <w:r w:rsidRPr="009C752E">
        <w:rPr>
          <w:highlight w:val="lightGray"/>
        </w:rPr>
        <w:t>dengtoje</w:t>
      </w:r>
      <w:r w:rsidRPr="009C752E">
        <w:rPr>
          <w:spacing w:val="-2"/>
          <w:highlight w:val="lightGray"/>
        </w:rPr>
        <w:t xml:space="preserve"> </w:t>
      </w:r>
      <w:r w:rsidRPr="009C752E">
        <w:rPr>
          <w:highlight w:val="lightGray"/>
        </w:rPr>
        <w:t>tabletėje</w:t>
      </w:r>
      <w:r w:rsidRPr="009C752E">
        <w:rPr>
          <w:spacing w:val="-3"/>
          <w:highlight w:val="lightGray"/>
        </w:rPr>
        <w:t xml:space="preserve"> </w:t>
      </w:r>
      <w:r w:rsidRPr="009C752E">
        <w:rPr>
          <w:highlight w:val="lightGray"/>
        </w:rPr>
        <w:t>yra</w:t>
      </w:r>
      <w:r w:rsidRPr="009C752E">
        <w:rPr>
          <w:spacing w:val="-3"/>
          <w:highlight w:val="lightGray"/>
        </w:rPr>
        <w:t xml:space="preserve"> </w:t>
      </w:r>
      <w:r w:rsidRPr="009C752E">
        <w:rPr>
          <w:highlight w:val="lightGray"/>
        </w:rPr>
        <w:t>eltrombopago</w:t>
      </w:r>
      <w:r w:rsidRPr="009C752E">
        <w:rPr>
          <w:spacing w:val="-3"/>
          <w:highlight w:val="lightGray"/>
        </w:rPr>
        <w:t xml:space="preserve"> </w:t>
      </w:r>
      <w:r w:rsidRPr="009C752E">
        <w:rPr>
          <w:highlight w:val="lightGray"/>
        </w:rPr>
        <w:t>olamino,</w:t>
      </w:r>
      <w:r w:rsidRPr="009C752E">
        <w:rPr>
          <w:spacing w:val="-3"/>
          <w:highlight w:val="lightGray"/>
        </w:rPr>
        <w:t xml:space="preserve"> </w:t>
      </w:r>
      <w:r w:rsidRPr="009C752E">
        <w:rPr>
          <w:highlight w:val="lightGray"/>
        </w:rPr>
        <w:t>atitinka</w:t>
      </w:r>
      <w:r w:rsidR="00803761">
        <w:rPr>
          <w:highlight w:val="lightGray"/>
        </w:rPr>
        <w:t>nčio</w:t>
      </w:r>
      <w:r w:rsidRPr="009C752E">
        <w:rPr>
          <w:spacing w:val="-3"/>
          <w:highlight w:val="lightGray"/>
        </w:rPr>
        <w:t xml:space="preserve"> </w:t>
      </w:r>
      <w:r w:rsidRPr="009C752E">
        <w:rPr>
          <w:highlight w:val="lightGray"/>
        </w:rPr>
        <w:t>75</w:t>
      </w:r>
      <w:r w:rsidRPr="009C752E">
        <w:rPr>
          <w:spacing w:val="-2"/>
          <w:highlight w:val="lightGray"/>
        </w:rPr>
        <w:t> mg</w:t>
      </w:r>
      <w:r w:rsidRPr="009C752E">
        <w:rPr>
          <w:highlight w:val="lightGray"/>
        </w:rPr>
        <w:t xml:space="preserve"> eltrombopago.</w:t>
      </w:r>
    </w:p>
    <w:p w14:paraId="4F1BF97D" w14:textId="77777777" w:rsidR="00C62810" w:rsidRDefault="00C62810" w:rsidP="00C62810">
      <w:pPr>
        <w:tabs>
          <w:tab w:val="left" w:pos="567"/>
        </w:tabs>
        <w:spacing w:line="260" w:lineRule="exact"/>
        <w:rPr>
          <w:szCs w:val="24"/>
        </w:rPr>
      </w:pPr>
    </w:p>
    <w:p w14:paraId="7F3F1B08" w14:textId="77777777" w:rsidR="00C62810" w:rsidRDefault="00C62810" w:rsidP="00C62810">
      <w:pPr>
        <w:tabs>
          <w:tab w:val="left" w:pos="567"/>
        </w:tabs>
        <w:spacing w:line="260" w:lineRule="exact"/>
        <w:rPr>
          <w:szCs w:val="24"/>
        </w:rPr>
      </w:pPr>
    </w:p>
    <w:p w14:paraId="32FCEDF4"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2C4180C9" w14:textId="77777777" w:rsidR="00C62810" w:rsidRDefault="00C62810" w:rsidP="00C62810">
      <w:pPr>
        <w:tabs>
          <w:tab w:val="left" w:pos="567"/>
        </w:tabs>
        <w:spacing w:line="260" w:lineRule="exact"/>
        <w:rPr>
          <w:szCs w:val="24"/>
        </w:rPr>
      </w:pPr>
    </w:p>
    <w:p w14:paraId="67F65C02" w14:textId="77777777" w:rsidR="00C62810" w:rsidRDefault="00C62810" w:rsidP="00C62810">
      <w:pPr>
        <w:tabs>
          <w:tab w:val="left" w:pos="567"/>
        </w:tabs>
        <w:spacing w:line="260" w:lineRule="exact"/>
        <w:rPr>
          <w:szCs w:val="24"/>
        </w:rPr>
      </w:pPr>
    </w:p>
    <w:p w14:paraId="7134B362"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0DD29DB5" w14:textId="77777777" w:rsidR="00C62810" w:rsidRDefault="00C62810" w:rsidP="00C62810">
      <w:pPr>
        <w:tabs>
          <w:tab w:val="left" w:pos="567"/>
        </w:tabs>
        <w:spacing w:line="260" w:lineRule="exact"/>
        <w:rPr>
          <w:szCs w:val="24"/>
        </w:rPr>
      </w:pPr>
    </w:p>
    <w:p w14:paraId="63F8D9D4" w14:textId="77777777" w:rsidR="00C62810" w:rsidRDefault="00C62810" w:rsidP="00C62810">
      <w:pPr>
        <w:tabs>
          <w:tab w:val="left" w:pos="567"/>
        </w:tabs>
        <w:spacing w:line="260" w:lineRule="exact"/>
        <w:rPr>
          <w:szCs w:val="24"/>
        </w:rPr>
      </w:pPr>
      <w:r w:rsidRPr="009C752E">
        <w:rPr>
          <w:szCs w:val="24"/>
          <w:highlight w:val="lightGray"/>
        </w:rPr>
        <w:t>Plėvele dengta tabletė</w:t>
      </w:r>
    </w:p>
    <w:p w14:paraId="5CC9993E" w14:textId="77777777" w:rsidR="00C62810" w:rsidRDefault="00C62810" w:rsidP="00C62810">
      <w:pPr>
        <w:tabs>
          <w:tab w:val="left" w:pos="567"/>
        </w:tabs>
        <w:spacing w:line="260" w:lineRule="exact"/>
        <w:rPr>
          <w:szCs w:val="24"/>
        </w:rPr>
      </w:pPr>
    </w:p>
    <w:p w14:paraId="3D08C9B3" w14:textId="77777777" w:rsidR="00C62810" w:rsidRDefault="00C62810" w:rsidP="00C62810">
      <w:pPr>
        <w:tabs>
          <w:tab w:val="left" w:pos="567"/>
        </w:tabs>
        <w:spacing w:line="260" w:lineRule="exact"/>
        <w:rPr>
          <w:szCs w:val="24"/>
        </w:rPr>
      </w:pPr>
      <w:r w:rsidRPr="00083B57">
        <w:rPr>
          <w:szCs w:val="24"/>
        </w:rPr>
        <w:t>14</w:t>
      </w:r>
      <w:r>
        <w:rPr>
          <w:szCs w:val="24"/>
        </w:rPr>
        <w:t> plėvele dengtų tablečių</w:t>
      </w:r>
    </w:p>
    <w:p w14:paraId="152E9A44" w14:textId="77777777" w:rsidR="00C62810" w:rsidRPr="009C752E" w:rsidRDefault="00C62810" w:rsidP="00C62810">
      <w:pPr>
        <w:tabs>
          <w:tab w:val="left" w:pos="567"/>
        </w:tabs>
        <w:spacing w:line="260" w:lineRule="exact"/>
        <w:rPr>
          <w:szCs w:val="24"/>
          <w:highlight w:val="lightGray"/>
        </w:rPr>
      </w:pPr>
      <w:r w:rsidRPr="009C752E">
        <w:rPr>
          <w:szCs w:val="24"/>
          <w:highlight w:val="lightGray"/>
        </w:rPr>
        <w:t>28 plėvele dengtos tabletės</w:t>
      </w:r>
    </w:p>
    <w:p w14:paraId="37E0EC0F" w14:textId="77777777" w:rsidR="00C62810" w:rsidRPr="009C752E" w:rsidRDefault="00C62810" w:rsidP="00C62810">
      <w:pPr>
        <w:tabs>
          <w:tab w:val="left" w:pos="567"/>
        </w:tabs>
        <w:spacing w:line="260" w:lineRule="exact"/>
        <w:rPr>
          <w:szCs w:val="24"/>
          <w:highlight w:val="lightGray"/>
        </w:rPr>
      </w:pPr>
      <w:r w:rsidRPr="009C752E">
        <w:rPr>
          <w:szCs w:val="24"/>
          <w:highlight w:val="lightGray"/>
        </w:rPr>
        <w:t>84 plėvele dengtos tabletės</w:t>
      </w:r>
    </w:p>
    <w:p w14:paraId="4ACCCE9F" w14:textId="77777777" w:rsidR="00C62810" w:rsidRPr="009C752E" w:rsidRDefault="00C62810" w:rsidP="00C62810">
      <w:pPr>
        <w:tabs>
          <w:tab w:val="left" w:pos="567"/>
        </w:tabs>
        <w:spacing w:line="260" w:lineRule="exact"/>
        <w:rPr>
          <w:szCs w:val="24"/>
          <w:highlight w:val="lightGray"/>
        </w:rPr>
      </w:pPr>
      <w:r w:rsidRPr="009C752E">
        <w:rPr>
          <w:szCs w:val="24"/>
          <w:highlight w:val="lightGray"/>
        </w:rPr>
        <w:t>14 x 1 plėvele dengtų tablečių</w:t>
      </w:r>
    </w:p>
    <w:p w14:paraId="2E1F7511" w14:textId="77777777" w:rsidR="00C62810" w:rsidRPr="009C752E" w:rsidRDefault="00C62810" w:rsidP="00C62810">
      <w:pPr>
        <w:tabs>
          <w:tab w:val="left" w:pos="567"/>
        </w:tabs>
        <w:spacing w:line="260" w:lineRule="exact"/>
        <w:rPr>
          <w:szCs w:val="24"/>
          <w:highlight w:val="lightGray"/>
        </w:rPr>
      </w:pPr>
      <w:r w:rsidRPr="009C752E">
        <w:rPr>
          <w:szCs w:val="24"/>
          <w:highlight w:val="lightGray"/>
        </w:rPr>
        <w:t>28 </w:t>
      </w:r>
      <w:r>
        <w:rPr>
          <w:szCs w:val="24"/>
          <w:highlight w:val="lightGray"/>
        </w:rPr>
        <w:t>x 1 </w:t>
      </w:r>
      <w:r w:rsidRPr="009C752E">
        <w:rPr>
          <w:szCs w:val="24"/>
          <w:highlight w:val="lightGray"/>
        </w:rPr>
        <w:t>plėvele dengtos tabletės</w:t>
      </w:r>
    </w:p>
    <w:p w14:paraId="07DAD5B6" w14:textId="77777777" w:rsidR="00C62810" w:rsidRDefault="00C62810" w:rsidP="00C62810">
      <w:pPr>
        <w:tabs>
          <w:tab w:val="left" w:pos="567"/>
        </w:tabs>
        <w:spacing w:line="260" w:lineRule="exact"/>
        <w:rPr>
          <w:szCs w:val="24"/>
        </w:rPr>
      </w:pPr>
      <w:r w:rsidRPr="009C752E">
        <w:rPr>
          <w:szCs w:val="24"/>
          <w:highlight w:val="lightGray"/>
        </w:rPr>
        <w:t>84 </w:t>
      </w:r>
      <w:r>
        <w:rPr>
          <w:szCs w:val="24"/>
          <w:highlight w:val="lightGray"/>
        </w:rPr>
        <w:t>x 1 </w:t>
      </w:r>
      <w:r w:rsidRPr="009C752E">
        <w:rPr>
          <w:szCs w:val="24"/>
          <w:highlight w:val="lightGray"/>
        </w:rPr>
        <w:t>plėvele dengtos tabletės</w:t>
      </w:r>
    </w:p>
    <w:p w14:paraId="714553FF" w14:textId="77777777" w:rsidR="00C62810" w:rsidRDefault="00C62810" w:rsidP="00C62810">
      <w:pPr>
        <w:tabs>
          <w:tab w:val="left" w:pos="567"/>
        </w:tabs>
        <w:spacing w:line="260" w:lineRule="exact"/>
        <w:rPr>
          <w:szCs w:val="24"/>
        </w:rPr>
      </w:pPr>
    </w:p>
    <w:p w14:paraId="0BB45646" w14:textId="77777777" w:rsidR="00C62810" w:rsidRDefault="00C62810" w:rsidP="00C62810">
      <w:pPr>
        <w:tabs>
          <w:tab w:val="left" w:pos="567"/>
        </w:tabs>
        <w:spacing w:line="260" w:lineRule="exact"/>
        <w:rPr>
          <w:szCs w:val="24"/>
        </w:rPr>
      </w:pPr>
    </w:p>
    <w:p w14:paraId="205E7FFE"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6460EE77" w14:textId="77777777" w:rsidR="00C62810" w:rsidRDefault="00C62810" w:rsidP="00C62810">
      <w:pPr>
        <w:tabs>
          <w:tab w:val="left" w:pos="567"/>
        </w:tabs>
        <w:spacing w:line="260" w:lineRule="exact"/>
        <w:rPr>
          <w:szCs w:val="24"/>
        </w:rPr>
      </w:pPr>
    </w:p>
    <w:p w14:paraId="75A93819" w14:textId="77777777" w:rsidR="00C62810" w:rsidRDefault="00C62810" w:rsidP="00C62810">
      <w:pPr>
        <w:tabs>
          <w:tab w:val="left" w:pos="567"/>
        </w:tabs>
        <w:spacing w:line="260" w:lineRule="exact"/>
        <w:rPr>
          <w:szCs w:val="24"/>
        </w:rPr>
      </w:pPr>
      <w:r w:rsidRPr="00083B57">
        <w:rPr>
          <w:szCs w:val="24"/>
        </w:rPr>
        <w:t>Vartoti per burną.</w:t>
      </w:r>
    </w:p>
    <w:p w14:paraId="77DA145C" w14:textId="77777777" w:rsidR="00C62810" w:rsidRDefault="00C62810" w:rsidP="00C62810">
      <w:pPr>
        <w:tabs>
          <w:tab w:val="left" w:pos="567"/>
        </w:tabs>
        <w:spacing w:line="260" w:lineRule="exact"/>
        <w:rPr>
          <w:szCs w:val="24"/>
        </w:rPr>
      </w:pPr>
      <w:r>
        <w:rPr>
          <w:szCs w:val="24"/>
        </w:rPr>
        <w:t>Prieš vartojimą perskaitykite pakuotės lapelį.</w:t>
      </w:r>
    </w:p>
    <w:p w14:paraId="044C023D" w14:textId="77777777" w:rsidR="00C62810" w:rsidRDefault="00C62810" w:rsidP="00C62810">
      <w:pPr>
        <w:tabs>
          <w:tab w:val="left" w:pos="567"/>
        </w:tabs>
        <w:spacing w:line="260" w:lineRule="exact"/>
        <w:rPr>
          <w:szCs w:val="24"/>
        </w:rPr>
      </w:pPr>
    </w:p>
    <w:p w14:paraId="72FE9887" w14:textId="77777777" w:rsidR="00C62810" w:rsidRDefault="00C62810" w:rsidP="00C62810">
      <w:pPr>
        <w:tabs>
          <w:tab w:val="left" w:pos="567"/>
        </w:tabs>
        <w:spacing w:line="260" w:lineRule="exact"/>
        <w:rPr>
          <w:szCs w:val="24"/>
        </w:rPr>
      </w:pPr>
    </w:p>
    <w:p w14:paraId="2C2E5FFE"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0A254AF3" w14:textId="77777777" w:rsidR="00C62810" w:rsidRDefault="00C62810" w:rsidP="00C62810">
      <w:pPr>
        <w:tabs>
          <w:tab w:val="left" w:pos="567"/>
        </w:tabs>
        <w:spacing w:line="260" w:lineRule="exact"/>
        <w:rPr>
          <w:szCs w:val="24"/>
        </w:rPr>
      </w:pPr>
    </w:p>
    <w:p w14:paraId="53B8FE2E" w14:textId="77777777" w:rsidR="00C62810" w:rsidRDefault="00C62810" w:rsidP="00C62810">
      <w:pPr>
        <w:tabs>
          <w:tab w:val="left" w:pos="567"/>
        </w:tabs>
        <w:spacing w:line="260" w:lineRule="exact"/>
        <w:rPr>
          <w:szCs w:val="24"/>
        </w:rPr>
      </w:pPr>
      <w:r>
        <w:rPr>
          <w:szCs w:val="24"/>
        </w:rPr>
        <w:t>Laikyti vaikams nepastebimoje ir nepasiekiamoje vietoje.</w:t>
      </w:r>
    </w:p>
    <w:p w14:paraId="7AFC037F" w14:textId="77777777" w:rsidR="00C62810" w:rsidRDefault="00C62810" w:rsidP="00C62810">
      <w:pPr>
        <w:tabs>
          <w:tab w:val="left" w:pos="567"/>
        </w:tabs>
        <w:spacing w:line="260" w:lineRule="exact"/>
        <w:rPr>
          <w:szCs w:val="24"/>
        </w:rPr>
      </w:pPr>
    </w:p>
    <w:p w14:paraId="311F28B5" w14:textId="77777777" w:rsidR="00C62810" w:rsidRDefault="00C62810" w:rsidP="00C62810">
      <w:pPr>
        <w:tabs>
          <w:tab w:val="left" w:pos="567"/>
        </w:tabs>
        <w:spacing w:line="260" w:lineRule="exact"/>
        <w:rPr>
          <w:szCs w:val="24"/>
        </w:rPr>
      </w:pPr>
    </w:p>
    <w:p w14:paraId="13696E1D"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4EB21784" w14:textId="77777777" w:rsidR="00C62810" w:rsidRDefault="00C62810" w:rsidP="00C62810">
      <w:pPr>
        <w:tabs>
          <w:tab w:val="left" w:pos="567"/>
        </w:tabs>
        <w:spacing w:line="260" w:lineRule="exact"/>
        <w:rPr>
          <w:szCs w:val="24"/>
        </w:rPr>
      </w:pPr>
    </w:p>
    <w:p w14:paraId="213CF9A6" w14:textId="77777777" w:rsidR="00C62810" w:rsidRDefault="00C62810" w:rsidP="00C62810">
      <w:pPr>
        <w:tabs>
          <w:tab w:val="left" w:pos="567"/>
        </w:tabs>
        <w:spacing w:line="260" w:lineRule="exact"/>
        <w:rPr>
          <w:szCs w:val="24"/>
        </w:rPr>
      </w:pPr>
    </w:p>
    <w:p w14:paraId="3B420EDA"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704087DA" w14:textId="77777777" w:rsidR="00C62810" w:rsidRDefault="00C62810" w:rsidP="00C62810">
      <w:pPr>
        <w:tabs>
          <w:tab w:val="left" w:pos="567"/>
        </w:tabs>
        <w:spacing w:line="260" w:lineRule="exact"/>
        <w:rPr>
          <w:szCs w:val="24"/>
        </w:rPr>
      </w:pPr>
    </w:p>
    <w:p w14:paraId="76A89B0C" w14:textId="77777777" w:rsidR="00C62810" w:rsidRDefault="00C62810" w:rsidP="00C62810">
      <w:r w:rsidRPr="001E5C66">
        <w:t>EXP</w:t>
      </w:r>
      <w:r>
        <w:t xml:space="preserve"> </w:t>
      </w:r>
      <w:r w:rsidRPr="00432799">
        <w:rPr>
          <w:highlight w:val="lightGray"/>
        </w:rPr>
        <w:t>{mm/MMMM}</w:t>
      </w:r>
    </w:p>
    <w:p w14:paraId="3D510815" w14:textId="77777777" w:rsidR="00C62810" w:rsidRDefault="00C62810" w:rsidP="00C62810">
      <w:pPr>
        <w:tabs>
          <w:tab w:val="left" w:pos="567"/>
        </w:tabs>
        <w:spacing w:line="260" w:lineRule="exact"/>
        <w:rPr>
          <w:szCs w:val="24"/>
        </w:rPr>
      </w:pPr>
    </w:p>
    <w:p w14:paraId="68AFD6AF" w14:textId="77777777" w:rsidR="00C62810" w:rsidRDefault="00C62810" w:rsidP="00C62810">
      <w:pPr>
        <w:tabs>
          <w:tab w:val="left" w:pos="567"/>
        </w:tabs>
        <w:spacing w:line="260" w:lineRule="exact"/>
        <w:rPr>
          <w:szCs w:val="24"/>
        </w:rPr>
      </w:pPr>
    </w:p>
    <w:p w14:paraId="3CCBD53C" w14:textId="77777777" w:rsidR="00C62810" w:rsidRDefault="00C62810" w:rsidP="00C62810">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72C03A95" w14:textId="77777777" w:rsidR="00C62810" w:rsidRDefault="00C62810" w:rsidP="00C62810">
      <w:pPr>
        <w:tabs>
          <w:tab w:val="left" w:pos="567"/>
        </w:tabs>
        <w:spacing w:line="260" w:lineRule="exact"/>
        <w:rPr>
          <w:szCs w:val="24"/>
        </w:rPr>
      </w:pPr>
    </w:p>
    <w:p w14:paraId="53945386" w14:textId="77777777" w:rsidR="00C62810" w:rsidRDefault="00C62810" w:rsidP="00C62810">
      <w:pPr>
        <w:tabs>
          <w:tab w:val="left" w:pos="567"/>
        </w:tabs>
        <w:spacing w:line="260" w:lineRule="exact"/>
        <w:rPr>
          <w:szCs w:val="24"/>
        </w:rPr>
      </w:pPr>
    </w:p>
    <w:p w14:paraId="7C551D02"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6846D40E" w14:textId="77777777" w:rsidR="00C62810" w:rsidRDefault="00C62810" w:rsidP="00C62810">
      <w:pPr>
        <w:tabs>
          <w:tab w:val="left" w:pos="567"/>
        </w:tabs>
        <w:spacing w:line="260" w:lineRule="exact"/>
        <w:rPr>
          <w:szCs w:val="24"/>
        </w:rPr>
      </w:pPr>
    </w:p>
    <w:p w14:paraId="00420085" w14:textId="77777777" w:rsidR="00C62810" w:rsidRDefault="00C62810" w:rsidP="00C62810">
      <w:pPr>
        <w:tabs>
          <w:tab w:val="left" w:pos="567"/>
        </w:tabs>
        <w:spacing w:line="260" w:lineRule="exact"/>
        <w:rPr>
          <w:szCs w:val="24"/>
        </w:rPr>
      </w:pPr>
    </w:p>
    <w:p w14:paraId="7F1AA336"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3BF457F6" w14:textId="77777777" w:rsidR="00C62810" w:rsidRDefault="00C62810" w:rsidP="00C62810">
      <w:pPr>
        <w:tabs>
          <w:tab w:val="left" w:pos="567"/>
        </w:tabs>
        <w:spacing w:line="260" w:lineRule="exact"/>
        <w:rPr>
          <w:szCs w:val="24"/>
        </w:rPr>
      </w:pPr>
    </w:p>
    <w:p w14:paraId="27DF5EA5" w14:textId="77777777" w:rsidR="00C62810" w:rsidRPr="00D619B8" w:rsidRDefault="00C62810" w:rsidP="00C62810">
      <w:pPr>
        <w:rPr>
          <w:color w:val="000000"/>
        </w:rPr>
      </w:pPr>
      <w:r w:rsidRPr="00D619B8">
        <w:rPr>
          <w:color w:val="000000"/>
        </w:rPr>
        <w:t>STADA Arzneimittel AG</w:t>
      </w:r>
    </w:p>
    <w:p w14:paraId="3F3EB775" w14:textId="77777777" w:rsidR="00C62810" w:rsidRPr="00D619B8" w:rsidRDefault="00C62810" w:rsidP="00C62810">
      <w:pPr>
        <w:rPr>
          <w:color w:val="000000"/>
        </w:rPr>
      </w:pPr>
      <w:r w:rsidRPr="00D619B8">
        <w:rPr>
          <w:color w:val="000000"/>
        </w:rPr>
        <w:t>Stadastrasse 2-18</w:t>
      </w:r>
    </w:p>
    <w:p w14:paraId="6410E356" w14:textId="77777777" w:rsidR="00C62810" w:rsidRPr="00D619B8" w:rsidRDefault="00C62810" w:rsidP="00C62810">
      <w:pPr>
        <w:rPr>
          <w:color w:val="000000"/>
        </w:rPr>
      </w:pPr>
      <w:r w:rsidRPr="00D619B8">
        <w:rPr>
          <w:color w:val="000000"/>
        </w:rPr>
        <w:t>61118 Bad Vilbel</w:t>
      </w:r>
    </w:p>
    <w:p w14:paraId="76EE404B" w14:textId="77777777" w:rsidR="00C62810" w:rsidRDefault="00C62810" w:rsidP="00C62810">
      <w:pPr>
        <w:rPr>
          <w:color w:val="000000"/>
        </w:rPr>
      </w:pPr>
      <w:r w:rsidRPr="00D619B8">
        <w:rPr>
          <w:color w:val="000000"/>
        </w:rPr>
        <w:t>Vokietija</w:t>
      </w:r>
    </w:p>
    <w:p w14:paraId="2D256639" w14:textId="77777777" w:rsidR="00C62810" w:rsidRDefault="00C62810" w:rsidP="00C62810">
      <w:pPr>
        <w:tabs>
          <w:tab w:val="left" w:pos="567"/>
        </w:tabs>
        <w:spacing w:line="260" w:lineRule="exact"/>
        <w:rPr>
          <w:szCs w:val="24"/>
        </w:rPr>
      </w:pPr>
    </w:p>
    <w:p w14:paraId="0ECF5E9E" w14:textId="77777777" w:rsidR="00C62810" w:rsidRDefault="00C62810" w:rsidP="00C62810">
      <w:pPr>
        <w:tabs>
          <w:tab w:val="left" w:pos="567"/>
        </w:tabs>
        <w:spacing w:line="260" w:lineRule="exact"/>
        <w:rPr>
          <w:szCs w:val="24"/>
        </w:rPr>
      </w:pPr>
    </w:p>
    <w:p w14:paraId="446D98EF"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REGISTRACIJOS PAŽYMĖJIMO NUMERIS (-IAI)</w:t>
      </w:r>
    </w:p>
    <w:p w14:paraId="3B90D1E1" w14:textId="77777777" w:rsidR="00C62810" w:rsidRDefault="00C62810" w:rsidP="00C62810">
      <w:pPr>
        <w:tabs>
          <w:tab w:val="left" w:pos="567"/>
        </w:tabs>
        <w:spacing w:line="260" w:lineRule="exact"/>
        <w:rPr>
          <w:szCs w:val="24"/>
        </w:rPr>
      </w:pPr>
    </w:p>
    <w:p w14:paraId="3157A3C0" w14:textId="6F7F7865" w:rsidR="00EF427F" w:rsidRPr="00EF427F" w:rsidRDefault="009F15BE" w:rsidP="00EF427F">
      <w:pPr>
        <w:tabs>
          <w:tab w:val="left" w:pos="567"/>
        </w:tabs>
        <w:spacing w:line="260" w:lineRule="exact"/>
        <w:rPr>
          <w:szCs w:val="24"/>
        </w:rPr>
      </w:pPr>
      <w:r w:rsidRPr="009F15BE">
        <w:rPr>
          <w:szCs w:val="24"/>
          <w:highlight w:val="lightGray"/>
        </w:rPr>
        <w:t>&lt;</w:t>
      </w:r>
      <w:r w:rsidR="00EF427F" w:rsidRPr="009F15BE">
        <w:rPr>
          <w:szCs w:val="24"/>
          <w:highlight w:val="lightGray"/>
        </w:rPr>
        <w:t>25 mg</w:t>
      </w:r>
      <w:r w:rsidRPr="009F15BE">
        <w:rPr>
          <w:szCs w:val="24"/>
          <w:highlight w:val="lightGray"/>
        </w:rPr>
        <w:t>&gt;</w:t>
      </w:r>
    </w:p>
    <w:p w14:paraId="31FFD330" w14:textId="77777777" w:rsidR="00EF427F" w:rsidRPr="009F15BE" w:rsidRDefault="00EF427F" w:rsidP="00EF427F">
      <w:pPr>
        <w:tabs>
          <w:tab w:val="left" w:pos="567"/>
        </w:tabs>
        <w:spacing w:line="260" w:lineRule="exact"/>
        <w:rPr>
          <w:szCs w:val="24"/>
          <w:highlight w:val="lightGray"/>
        </w:rPr>
      </w:pPr>
      <w:r w:rsidRPr="00EF427F">
        <w:rPr>
          <w:szCs w:val="24"/>
        </w:rPr>
        <w:t xml:space="preserve">LT/1/25/5689/001 </w:t>
      </w:r>
      <w:r w:rsidRPr="009F15BE">
        <w:rPr>
          <w:szCs w:val="24"/>
          <w:highlight w:val="lightGray"/>
        </w:rPr>
        <w:t>– N14</w:t>
      </w:r>
    </w:p>
    <w:p w14:paraId="3E55A9BC"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LT/1/25/5689/002 – N28</w:t>
      </w:r>
    </w:p>
    <w:p w14:paraId="775D6E34"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LT/1/25/5689/003 – N84</w:t>
      </w:r>
    </w:p>
    <w:p w14:paraId="4DAA77F2"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LT/1/25/5689/004 – N14x1</w:t>
      </w:r>
    </w:p>
    <w:p w14:paraId="1FC86378"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LT/1/25/5689/005 – N28x1</w:t>
      </w:r>
    </w:p>
    <w:p w14:paraId="5B448F5E"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LT/1/25/5689/006 – N84x1</w:t>
      </w:r>
    </w:p>
    <w:p w14:paraId="659CC34A" w14:textId="4B8909E8" w:rsidR="00EF427F" w:rsidRPr="009F15BE" w:rsidRDefault="009F15BE" w:rsidP="00EF427F">
      <w:pPr>
        <w:tabs>
          <w:tab w:val="left" w:pos="567"/>
        </w:tabs>
        <w:spacing w:line="260" w:lineRule="exact"/>
        <w:rPr>
          <w:szCs w:val="24"/>
          <w:highlight w:val="lightGray"/>
        </w:rPr>
      </w:pPr>
      <w:r w:rsidRPr="009F15BE">
        <w:rPr>
          <w:szCs w:val="24"/>
          <w:highlight w:val="lightGray"/>
        </w:rPr>
        <w:t>&lt;</w:t>
      </w:r>
      <w:r w:rsidR="00EF427F" w:rsidRPr="009F15BE">
        <w:rPr>
          <w:szCs w:val="24"/>
          <w:highlight w:val="lightGray"/>
        </w:rPr>
        <w:t>50 mg</w:t>
      </w:r>
      <w:r w:rsidRPr="009F15BE">
        <w:rPr>
          <w:szCs w:val="24"/>
          <w:highlight w:val="lightGray"/>
        </w:rPr>
        <w:t>&gt;</w:t>
      </w:r>
    </w:p>
    <w:p w14:paraId="05218C5F"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LT/1/25/5690/001 – N14</w:t>
      </w:r>
    </w:p>
    <w:p w14:paraId="7312B907"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LT/1/25/5690/002 – N28</w:t>
      </w:r>
    </w:p>
    <w:p w14:paraId="30513B4D"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LT/1/25/5690/003 – N84</w:t>
      </w:r>
    </w:p>
    <w:p w14:paraId="00077C1E"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LT/1/25/5690/004 – N14x1</w:t>
      </w:r>
    </w:p>
    <w:p w14:paraId="3A3134C9"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LT/1/25/5690/005 – N28x1</w:t>
      </w:r>
    </w:p>
    <w:p w14:paraId="72011B63"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LT/1/25/5690/006 – N84x1</w:t>
      </w:r>
    </w:p>
    <w:p w14:paraId="0CC2CB1B" w14:textId="3FB57AEC" w:rsidR="00EF427F" w:rsidRPr="009F15BE" w:rsidRDefault="009F15BE" w:rsidP="00EF427F">
      <w:pPr>
        <w:tabs>
          <w:tab w:val="left" w:pos="567"/>
        </w:tabs>
        <w:spacing w:line="260" w:lineRule="exact"/>
        <w:rPr>
          <w:szCs w:val="24"/>
          <w:highlight w:val="lightGray"/>
        </w:rPr>
      </w:pPr>
      <w:r w:rsidRPr="009F15BE">
        <w:rPr>
          <w:szCs w:val="24"/>
          <w:highlight w:val="lightGray"/>
        </w:rPr>
        <w:t>&lt;</w:t>
      </w:r>
      <w:r w:rsidR="00EF427F" w:rsidRPr="009F15BE">
        <w:rPr>
          <w:szCs w:val="24"/>
          <w:highlight w:val="lightGray"/>
        </w:rPr>
        <w:t>75 mg</w:t>
      </w:r>
      <w:r w:rsidRPr="009F15BE">
        <w:rPr>
          <w:szCs w:val="24"/>
          <w:highlight w:val="lightGray"/>
        </w:rPr>
        <w:t>&gt;</w:t>
      </w:r>
    </w:p>
    <w:p w14:paraId="36E181FC"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LT/1/25/5691/001 – N14</w:t>
      </w:r>
    </w:p>
    <w:p w14:paraId="044473F2"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LT/1/25/5691/002 – N28</w:t>
      </w:r>
    </w:p>
    <w:p w14:paraId="5120C4C2"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LT/1/25/5691/003 – N84</w:t>
      </w:r>
    </w:p>
    <w:p w14:paraId="53170618"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LT/1/25/5691/004 – N14x1</w:t>
      </w:r>
    </w:p>
    <w:p w14:paraId="3551B4F0" w14:textId="77777777" w:rsidR="00EF427F" w:rsidRPr="009F15BE" w:rsidRDefault="00EF427F" w:rsidP="00EF427F">
      <w:pPr>
        <w:tabs>
          <w:tab w:val="left" w:pos="567"/>
        </w:tabs>
        <w:spacing w:line="260" w:lineRule="exact"/>
        <w:rPr>
          <w:szCs w:val="24"/>
          <w:highlight w:val="lightGray"/>
        </w:rPr>
      </w:pPr>
      <w:r w:rsidRPr="009F15BE">
        <w:rPr>
          <w:szCs w:val="24"/>
          <w:highlight w:val="lightGray"/>
        </w:rPr>
        <w:t>LT/1/25/5691/005 – N28x1</w:t>
      </w:r>
    </w:p>
    <w:p w14:paraId="3DD08266" w14:textId="1A973C72" w:rsidR="00C62810" w:rsidRDefault="00EF427F" w:rsidP="00EF427F">
      <w:pPr>
        <w:tabs>
          <w:tab w:val="left" w:pos="567"/>
        </w:tabs>
        <w:spacing w:line="260" w:lineRule="exact"/>
        <w:rPr>
          <w:szCs w:val="24"/>
        </w:rPr>
      </w:pPr>
      <w:r w:rsidRPr="009F15BE">
        <w:rPr>
          <w:szCs w:val="24"/>
          <w:highlight w:val="lightGray"/>
        </w:rPr>
        <w:t>LT/1/25/5691/006 – N84x1</w:t>
      </w:r>
    </w:p>
    <w:p w14:paraId="31274D8C" w14:textId="77777777" w:rsidR="00EF427F" w:rsidRDefault="00EF427F" w:rsidP="00EF427F">
      <w:pPr>
        <w:tabs>
          <w:tab w:val="left" w:pos="567"/>
        </w:tabs>
        <w:spacing w:line="260" w:lineRule="exact"/>
        <w:rPr>
          <w:szCs w:val="24"/>
        </w:rPr>
      </w:pPr>
    </w:p>
    <w:p w14:paraId="03275ED9" w14:textId="77777777" w:rsidR="00C62810" w:rsidRDefault="00C62810" w:rsidP="00C62810">
      <w:pPr>
        <w:tabs>
          <w:tab w:val="left" w:pos="567"/>
        </w:tabs>
        <w:spacing w:line="260" w:lineRule="exact"/>
        <w:rPr>
          <w:szCs w:val="24"/>
        </w:rPr>
      </w:pPr>
    </w:p>
    <w:p w14:paraId="186E4B81"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SERIJOS NUMERIS</w:t>
      </w:r>
    </w:p>
    <w:p w14:paraId="5A534ED5" w14:textId="77777777" w:rsidR="00C62810" w:rsidRDefault="00C62810" w:rsidP="00C62810">
      <w:pPr>
        <w:tabs>
          <w:tab w:val="left" w:pos="567"/>
        </w:tabs>
        <w:spacing w:line="260" w:lineRule="exact"/>
      </w:pPr>
    </w:p>
    <w:p w14:paraId="49043059" w14:textId="77777777" w:rsidR="00C62810" w:rsidRDefault="00C62810" w:rsidP="00C62810">
      <w:pPr>
        <w:tabs>
          <w:tab w:val="left" w:pos="567"/>
        </w:tabs>
      </w:pPr>
      <w:r w:rsidRPr="00046773">
        <w:t xml:space="preserve">Lot </w:t>
      </w:r>
      <w:r w:rsidRPr="00046773">
        <w:rPr>
          <w:highlight w:val="lightGray"/>
        </w:rPr>
        <w:t>{numeris}</w:t>
      </w:r>
    </w:p>
    <w:p w14:paraId="40BFA08C" w14:textId="77777777" w:rsidR="00C62810" w:rsidRDefault="00C62810" w:rsidP="00C62810">
      <w:pPr>
        <w:tabs>
          <w:tab w:val="left" w:pos="567"/>
        </w:tabs>
        <w:spacing w:line="260" w:lineRule="exact"/>
        <w:rPr>
          <w:szCs w:val="24"/>
        </w:rPr>
      </w:pPr>
    </w:p>
    <w:p w14:paraId="127EE903" w14:textId="77777777" w:rsidR="00C62810" w:rsidRDefault="00C62810" w:rsidP="00C62810">
      <w:pPr>
        <w:tabs>
          <w:tab w:val="left" w:pos="567"/>
        </w:tabs>
        <w:spacing w:line="260" w:lineRule="exact"/>
        <w:rPr>
          <w:szCs w:val="24"/>
        </w:rPr>
      </w:pPr>
    </w:p>
    <w:p w14:paraId="29BDDCE0"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73CF4D78" w14:textId="77777777" w:rsidR="00C62810" w:rsidRDefault="00C62810" w:rsidP="00C62810">
      <w:pPr>
        <w:tabs>
          <w:tab w:val="left" w:pos="567"/>
        </w:tabs>
        <w:spacing w:line="260" w:lineRule="exact"/>
        <w:rPr>
          <w:szCs w:val="24"/>
        </w:rPr>
      </w:pPr>
    </w:p>
    <w:p w14:paraId="72DBFB76" w14:textId="77777777" w:rsidR="00C62810" w:rsidRDefault="00C62810" w:rsidP="00C62810">
      <w:pPr>
        <w:tabs>
          <w:tab w:val="left" w:pos="567"/>
        </w:tabs>
        <w:spacing w:line="260" w:lineRule="exact"/>
        <w:rPr>
          <w:szCs w:val="24"/>
        </w:rPr>
      </w:pPr>
      <w:r>
        <w:t>Receptinis vaistas.</w:t>
      </w:r>
    </w:p>
    <w:p w14:paraId="7C4ADC45" w14:textId="77777777" w:rsidR="00C62810" w:rsidRDefault="00C62810" w:rsidP="00C62810">
      <w:pPr>
        <w:tabs>
          <w:tab w:val="left" w:pos="567"/>
        </w:tabs>
        <w:spacing w:line="260" w:lineRule="exact"/>
        <w:rPr>
          <w:szCs w:val="24"/>
        </w:rPr>
      </w:pPr>
    </w:p>
    <w:p w14:paraId="5EF12D63" w14:textId="77777777" w:rsidR="00C62810" w:rsidRDefault="00C62810" w:rsidP="00C62810">
      <w:pPr>
        <w:tabs>
          <w:tab w:val="left" w:pos="567"/>
        </w:tabs>
        <w:spacing w:line="260" w:lineRule="exact"/>
        <w:rPr>
          <w:szCs w:val="24"/>
        </w:rPr>
      </w:pPr>
    </w:p>
    <w:p w14:paraId="65672593" w14:textId="77777777" w:rsidR="00C62810" w:rsidRDefault="00C62810" w:rsidP="00C62810">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411966D9" w14:textId="77777777" w:rsidR="00C62810" w:rsidRDefault="00C62810" w:rsidP="00C62810">
      <w:pPr>
        <w:tabs>
          <w:tab w:val="left" w:pos="567"/>
        </w:tabs>
        <w:spacing w:line="260" w:lineRule="exact"/>
        <w:rPr>
          <w:szCs w:val="24"/>
        </w:rPr>
      </w:pPr>
    </w:p>
    <w:p w14:paraId="068B62A2" w14:textId="77777777" w:rsidR="00C62810" w:rsidRDefault="00C62810" w:rsidP="00C62810">
      <w:pPr>
        <w:tabs>
          <w:tab w:val="left" w:pos="567"/>
        </w:tabs>
        <w:spacing w:line="260" w:lineRule="exact"/>
        <w:rPr>
          <w:szCs w:val="24"/>
        </w:rPr>
      </w:pPr>
    </w:p>
    <w:p w14:paraId="2C53A57D" w14:textId="77777777" w:rsidR="00C62810" w:rsidRPr="00D173F1" w:rsidRDefault="00C62810" w:rsidP="00C62810">
      <w:pPr>
        <w:pBdr>
          <w:top w:val="single" w:sz="4" w:space="1" w:color="auto"/>
          <w:left w:val="single" w:sz="4" w:space="4" w:color="auto"/>
          <w:bottom w:val="single" w:sz="4" w:space="0" w:color="auto"/>
          <w:right w:val="single" w:sz="4" w:space="4" w:color="auto"/>
        </w:pBdr>
        <w:tabs>
          <w:tab w:val="left" w:pos="567"/>
        </w:tabs>
        <w:rPr>
          <w:szCs w:val="24"/>
        </w:rPr>
      </w:pPr>
      <w:r>
        <w:rPr>
          <w:b/>
          <w:szCs w:val="24"/>
        </w:rPr>
        <w:t>16.</w:t>
      </w:r>
      <w:r>
        <w:rPr>
          <w:b/>
          <w:szCs w:val="24"/>
        </w:rPr>
        <w:tab/>
        <w:t>INFORMACIJA BRAILIO RAŠ</w:t>
      </w:r>
      <w:r w:rsidRPr="00D173F1">
        <w:rPr>
          <w:b/>
          <w:szCs w:val="24"/>
        </w:rPr>
        <w:t>TU</w:t>
      </w:r>
    </w:p>
    <w:p w14:paraId="20006E93" w14:textId="77777777" w:rsidR="00C62810" w:rsidRDefault="00C62810" w:rsidP="00C62810">
      <w:pPr>
        <w:tabs>
          <w:tab w:val="left" w:pos="567"/>
        </w:tabs>
        <w:spacing w:line="260" w:lineRule="exact"/>
        <w:rPr>
          <w:szCs w:val="24"/>
        </w:rPr>
      </w:pPr>
    </w:p>
    <w:p w14:paraId="4B9EBFCA" w14:textId="77777777" w:rsidR="00C62810" w:rsidRDefault="00C62810" w:rsidP="00C62810">
      <w:pPr>
        <w:pStyle w:val="Pagrindinistekstas"/>
        <w:kinsoku w:val="0"/>
        <w:overflowPunct w:val="0"/>
      </w:pPr>
      <w:r>
        <w:t>eltrombopag stada</w:t>
      </w:r>
      <w:r w:rsidRPr="00417F2B">
        <w:t xml:space="preserve"> 25</w:t>
      </w:r>
      <w:r>
        <w:t> mg</w:t>
      </w:r>
    </w:p>
    <w:p w14:paraId="24307FAD" w14:textId="77777777" w:rsidR="00C62810" w:rsidRPr="009C752E" w:rsidRDefault="00C62810" w:rsidP="00C62810">
      <w:pPr>
        <w:pStyle w:val="Pagrindinistekstas"/>
        <w:kinsoku w:val="0"/>
        <w:overflowPunct w:val="0"/>
        <w:rPr>
          <w:highlight w:val="lightGray"/>
        </w:rPr>
      </w:pPr>
      <w:r w:rsidRPr="009C752E">
        <w:rPr>
          <w:highlight w:val="lightGray"/>
        </w:rPr>
        <w:t>eltrombopag stada 50 mg</w:t>
      </w:r>
    </w:p>
    <w:p w14:paraId="739EDAC6" w14:textId="77777777" w:rsidR="00C62810" w:rsidRPr="00417F2B" w:rsidRDefault="00C62810" w:rsidP="00C62810">
      <w:pPr>
        <w:pStyle w:val="Pagrindinistekstas"/>
        <w:kinsoku w:val="0"/>
        <w:overflowPunct w:val="0"/>
      </w:pPr>
      <w:r w:rsidRPr="009C752E">
        <w:rPr>
          <w:highlight w:val="lightGray"/>
        </w:rPr>
        <w:t>eltrombopag stada 75 mg</w:t>
      </w:r>
    </w:p>
    <w:p w14:paraId="303BD059" w14:textId="77777777" w:rsidR="00C62810" w:rsidRDefault="00C62810" w:rsidP="00C62810">
      <w:pPr>
        <w:tabs>
          <w:tab w:val="left" w:pos="567"/>
        </w:tabs>
        <w:spacing w:line="260" w:lineRule="exact"/>
        <w:rPr>
          <w:szCs w:val="24"/>
        </w:rPr>
      </w:pPr>
    </w:p>
    <w:p w14:paraId="01B4A7E6" w14:textId="77777777" w:rsidR="00C62810" w:rsidRDefault="00C62810" w:rsidP="00C62810">
      <w:pPr>
        <w:tabs>
          <w:tab w:val="left" w:pos="567"/>
        </w:tabs>
        <w:spacing w:line="260" w:lineRule="exact"/>
        <w:rPr>
          <w:shd w:val="clear" w:color="auto" w:fill="CCCCCC"/>
        </w:rPr>
      </w:pPr>
    </w:p>
    <w:p w14:paraId="0A99D390" w14:textId="77777777" w:rsidR="00C62810" w:rsidRPr="007C775A" w:rsidRDefault="00C62810" w:rsidP="00C62810">
      <w:pPr>
        <w:keepNext/>
        <w:pBdr>
          <w:top w:val="single" w:sz="4" w:space="2" w:color="auto"/>
          <w:left w:val="single" w:sz="4" w:space="4" w:color="auto"/>
          <w:bottom w:val="single" w:sz="4" w:space="1" w:color="auto"/>
          <w:right w:val="single" w:sz="4" w:space="4" w:color="auto"/>
        </w:pBdr>
        <w:tabs>
          <w:tab w:val="left" w:pos="0"/>
          <w:tab w:val="left" w:pos="567"/>
        </w:tabs>
        <w:spacing w:line="260" w:lineRule="exact"/>
        <w:rPr>
          <w:i/>
          <w:szCs w:val="24"/>
        </w:rPr>
      </w:pPr>
      <w:r w:rsidRPr="007C775A">
        <w:rPr>
          <w:b/>
        </w:rPr>
        <w:t>17.</w:t>
      </w:r>
      <w:r w:rsidRPr="007C775A">
        <w:rPr>
          <w:b/>
        </w:rPr>
        <w:tab/>
        <w:t>UNIKALUS IDENTIFIKATORIUS – 2D BRŪKŠNINIS KODAS</w:t>
      </w:r>
    </w:p>
    <w:p w14:paraId="4A55E6D9" w14:textId="77777777" w:rsidR="00C62810" w:rsidRPr="007C775A" w:rsidRDefault="00C62810" w:rsidP="00C62810">
      <w:pPr>
        <w:tabs>
          <w:tab w:val="left" w:pos="567"/>
        </w:tabs>
        <w:spacing w:line="260" w:lineRule="exact"/>
      </w:pPr>
    </w:p>
    <w:p w14:paraId="5C85F1C1" w14:textId="77777777" w:rsidR="00C62810" w:rsidRPr="007C775A" w:rsidRDefault="00C62810" w:rsidP="00C62810">
      <w:pPr>
        <w:tabs>
          <w:tab w:val="left" w:pos="567"/>
        </w:tabs>
        <w:spacing w:line="260" w:lineRule="exact"/>
        <w:rPr>
          <w:shd w:val="clear" w:color="auto" w:fill="CCCCCC"/>
        </w:rPr>
      </w:pPr>
      <w:r w:rsidRPr="007C775A">
        <w:rPr>
          <w:highlight w:val="lightGray"/>
        </w:rPr>
        <w:t>2D brūkšninis kodas su nurodytu unikaliu identifikatoriumi.</w:t>
      </w:r>
    </w:p>
    <w:p w14:paraId="19986F5A" w14:textId="77777777" w:rsidR="00C62810" w:rsidRPr="007C775A" w:rsidRDefault="00C62810" w:rsidP="00C62810">
      <w:pPr>
        <w:tabs>
          <w:tab w:val="left" w:pos="567"/>
        </w:tabs>
        <w:spacing w:line="260" w:lineRule="exact"/>
        <w:rPr>
          <w:shd w:val="clear" w:color="auto" w:fill="CCCCCC"/>
        </w:rPr>
      </w:pPr>
    </w:p>
    <w:p w14:paraId="07F49B4D" w14:textId="77777777" w:rsidR="00C62810" w:rsidRPr="007C775A" w:rsidRDefault="00C62810" w:rsidP="00C62810">
      <w:pPr>
        <w:tabs>
          <w:tab w:val="left" w:pos="567"/>
        </w:tabs>
        <w:spacing w:line="260" w:lineRule="exact"/>
      </w:pPr>
    </w:p>
    <w:p w14:paraId="4DF69703" w14:textId="77777777" w:rsidR="00C62810" w:rsidRPr="007C775A" w:rsidRDefault="00C62810" w:rsidP="00C6281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C775A">
        <w:rPr>
          <w:b/>
        </w:rPr>
        <w:t>18.</w:t>
      </w:r>
      <w:r w:rsidRPr="007C775A">
        <w:rPr>
          <w:b/>
        </w:rPr>
        <w:tab/>
        <w:t>UNIKALUS IDENTIFIKATORIUS – ŽMONĖMS SUPRANTAMI DUOMENYS</w:t>
      </w:r>
    </w:p>
    <w:p w14:paraId="080C3738" w14:textId="77777777" w:rsidR="00C62810" w:rsidRPr="007C775A" w:rsidRDefault="00C62810" w:rsidP="00C62810">
      <w:pPr>
        <w:tabs>
          <w:tab w:val="left" w:pos="567"/>
        </w:tabs>
        <w:spacing w:line="260" w:lineRule="exact"/>
      </w:pPr>
    </w:p>
    <w:p w14:paraId="57AF0CC0" w14:textId="77777777" w:rsidR="00C62810" w:rsidRPr="00432799" w:rsidRDefault="00C62810" w:rsidP="00C62810">
      <w:r w:rsidRPr="00432799">
        <w:t xml:space="preserve">PC </w:t>
      </w:r>
      <w:r w:rsidRPr="00432799">
        <w:rPr>
          <w:highlight w:val="lightGray"/>
        </w:rPr>
        <w:t>{numeris}</w:t>
      </w:r>
    </w:p>
    <w:p w14:paraId="7188FE6F" w14:textId="77777777" w:rsidR="00C62810" w:rsidRPr="00432799" w:rsidRDefault="00C62810" w:rsidP="00C62810">
      <w:r w:rsidRPr="00432799">
        <w:t xml:space="preserve">SN </w:t>
      </w:r>
      <w:r w:rsidRPr="00432799">
        <w:rPr>
          <w:highlight w:val="lightGray"/>
        </w:rPr>
        <w:t>{numeris}</w:t>
      </w:r>
    </w:p>
    <w:p w14:paraId="2F95DC9D" w14:textId="77777777" w:rsidR="00C62810" w:rsidRDefault="00C62810" w:rsidP="00C62810">
      <w:r w:rsidRPr="00432799">
        <w:rPr>
          <w:highlight w:val="lightGray"/>
        </w:rPr>
        <w:t>NN {numeris}</w:t>
      </w:r>
    </w:p>
    <w:p w14:paraId="233D4948"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spacing w:line="260" w:lineRule="exact"/>
        <w:rPr>
          <w:b/>
          <w:szCs w:val="24"/>
        </w:rPr>
      </w:pPr>
      <w:r>
        <w:br w:type="page"/>
      </w:r>
      <w:r>
        <w:rPr>
          <w:b/>
          <w:szCs w:val="24"/>
        </w:rPr>
        <w:lastRenderedPageBreak/>
        <w:t>MINIMALI INFORMACIJA ANT LIZDINIŲ PLOKŠTELIŲ ARBA DVISLUOKSNIŲ JUOSTELIŲ</w:t>
      </w:r>
    </w:p>
    <w:p w14:paraId="01310542"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50A36DFF"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28BFB23F" w14:textId="77777777" w:rsidR="00C62810" w:rsidRDefault="00C62810" w:rsidP="00C62810">
      <w:pPr>
        <w:tabs>
          <w:tab w:val="left" w:pos="567"/>
        </w:tabs>
        <w:spacing w:line="260" w:lineRule="exact"/>
      </w:pPr>
    </w:p>
    <w:p w14:paraId="5D25DB53" w14:textId="77777777" w:rsidR="00C62810" w:rsidRDefault="00C62810" w:rsidP="00C62810">
      <w:pPr>
        <w:tabs>
          <w:tab w:val="left" w:pos="567"/>
        </w:tabs>
        <w:spacing w:line="260" w:lineRule="exact"/>
        <w:rPr>
          <w:szCs w:val="24"/>
        </w:rPr>
      </w:pPr>
    </w:p>
    <w:p w14:paraId="105BE116"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2FD6CBFB" w14:textId="77777777" w:rsidR="00C62810" w:rsidRDefault="00C62810" w:rsidP="00C62810">
      <w:pPr>
        <w:tabs>
          <w:tab w:val="left" w:pos="567"/>
        </w:tabs>
        <w:spacing w:line="260" w:lineRule="exact"/>
        <w:rPr>
          <w:szCs w:val="24"/>
        </w:rPr>
      </w:pPr>
    </w:p>
    <w:p w14:paraId="5E5C1E7E" w14:textId="77777777" w:rsidR="00C62810" w:rsidRDefault="00C62810" w:rsidP="00C62810">
      <w:pPr>
        <w:pStyle w:val="Pagrindinistekstas"/>
        <w:kinsoku w:val="0"/>
        <w:overflowPunct w:val="0"/>
      </w:pPr>
      <w:r>
        <w:t>Eltrombopag STADA</w:t>
      </w:r>
      <w:r w:rsidRPr="00417F2B">
        <w:t xml:space="preserve"> 25</w:t>
      </w:r>
      <w:r>
        <w:t> mg</w:t>
      </w:r>
      <w:r w:rsidRPr="00417F2B">
        <w:t xml:space="preserve"> plėvele dengtos tabletės</w:t>
      </w:r>
    </w:p>
    <w:p w14:paraId="0F0ABE77" w14:textId="77777777" w:rsidR="00C62810" w:rsidRPr="009C752E" w:rsidRDefault="00C62810" w:rsidP="00C62810">
      <w:pPr>
        <w:pStyle w:val="Pagrindinistekstas"/>
        <w:kinsoku w:val="0"/>
        <w:overflowPunct w:val="0"/>
        <w:rPr>
          <w:highlight w:val="lightGray"/>
        </w:rPr>
      </w:pPr>
      <w:r w:rsidRPr="009C752E">
        <w:rPr>
          <w:highlight w:val="lightGray"/>
        </w:rPr>
        <w:t>Eltrombopag STADA 50 mg plėvele dengtos tabletės</w:t>
      </w:r>
    </w:p>
    <w:p w14:paraId="2A3983EB" w14:textId="77777777" w:rsidR="00C62810" w:rsidRPr="00417F2B" w:rsidRDefault="00C62810" w:rsidP="00C62810">
      <w:pPr>
        <w:pStyle w:val="Pagrindinistekstas"/>
        <w:kinsoku w:val="0"/>
        <w:overflowPunct w:val="0"/>
      </w:pPr>
      <w:r w:rsidRPr="009C752E">
        <w:rPr>
          <w:highlight w:val="lightGray"/>
        </w:rPr>
        <w:t>Eltrombopag STADA 75 mg plėvele dengtos tabletės</w:t>
      </w:r>
    </w:p>
    <w:p w14:paraId="7B869A0C" w14:textId="77777777" w:rsidR="00C62810" w:rsidRDefault="00C62810" w:rsidP="00C62810">
      <w:pPr>
        <w:tabs>
          <w:tab w:val="left" w:pos="567"/>
        </w:tabs>
        <w:spacing w:line="260" w:lineRule="exact"/>
        <w:rPr>
          <w:i/>
          <w:iCs/>
        </w:rPr>
      </w:pPr>
    </w:p>
    <w:p w14:paraId="75D0A9BB" w14:textId="77777777" w:rsidR="00C62810" w:rsidRPr="004B7B3A" w:rsidRDefault="00C62810" w:rsidP="00C62810">
      <w:pPr>
        <w:tabs>
          <w:tab w:val="left" w:pos="567"/>
        </w:tabs>
        <w:spacing w:line="260" w:lineRule="exact"/>
        <w:rPr>
          <w:i/>
          <w:iCs/>
          <w:szCs w:val="24"/>
        </w:rPr>
      </w:pPr>
      <w:r>
        <w:rPr>
          <w:i/>
          <w:iCs/>
        </w:rPr>
        <w:t>e</w:t>
      </w:r>
      <w:r w:rsidRPr="009C752E">
        <w:rPr>
          <w:i/>
          <w:iCs/>
        </w:rPr>
        <w:t>ltrombopag</w:t>
      </w:r>
      <w:r w:rsidR="003753E5">
        <w:rPr>
          <w:i/>
          <w:iCs/>
        </w:rPr>
        <w:t>um</w:t>
      </w:r>
    </w:p>
    <w:p w14:paraId="610C5003" w14:textId="77777777" w:rsidR="00C62810" w:rsidRDefault="00C62810" w:rsidP="00C62810">
      <w:pPr>
        <w:tabs>
          <w:tab w:val="left" w:pos="567"/>
        </w:tabs>
        <w:spacing w:line="260" w:lineRule="exact"/>
        <w:rPr>
          <w:szCs w:val="24"/>
        </w:rPr>
      </w:pPr>
    </w:p>
    <w:p w14:paraId="30665E47" w14:textId="77777777" w:rsidR="00C62810" w:rsidRDefault="00C62810" w:rsidP="00C62810">
      <w:pPr>
        <w:tabs>
          <w:tab w:val="left" w:pos="567"/>
        </w:tabs>
        <w:spacing w:line="260" w:lineRule="exact"/>
        <w:rPr>
          <w:szCs w:val="24"/>
        </w:rPr>
      </w:pPr>
    </w:p>
    <w:p w14:paraId="623BA5CE"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2554ABC6" w14:textId="77777777" w:rsidR="00C62810" w:rsidRDefault="00C62810" w:rsidP="00C62810">
      <w:pPr>
        <w:tabs>
          <w:tab w:val="left" w:pos="567"/>
        </w:tabs>
        <w:spacing w:line="260" w:lineRule="exact"/>
        <w:rPr>
          <w:szCs w:val="24"/>
        </w:rPr>
      </w:pPr>
    </w:p>
    <w:p w14:paraId="3C4E9FE6" w14:textId="77777777" w:rsidR="00C62810" w:rsidRPr="00D619B8" w:rsidRDefault="00C62810" w:rsidP="00C62810">
      <w:pPr>
        <w:rPr>
          <w:color w:val="000000"/>
        </w:rPr>
      </w:pPr>
      <w:r w:rsidRPr="00D619B8">
        <w:rPr>
          <w:color w:val="000000"/>
        </w:rPr>
        <w:t>STADA Arzneimittel AG</w:t>
      </w:r>
    </w:p>
    <w:p w14:paraId="2F5913A5" w14:textId="77777777" w:rsidR="00C62810" w:rsidRDefault="00C62810" w:rsidP="00C62810">
      <w:pPr>
        <w:tabs>
          <w:tab w:val="left" w:pos="567"/>
        </w:tabs>
        <w:spacing w:line="260" w:lineRule="exact"/>
        <w:rPr>
          <w:szCs w:val="24"/>
        </w:rPr>
      </w:pPr>
    </w:p>
    <w:p w14:paraId="075379A9" w14:textId="77777777" w:rsidR="00C62810" w:rsidRDefault="00C62810" w:rsidP="00C62810">
      <w:pPr>
        <w:tabs>
          <w:tab w:val="left" w:pos="567"/>
        </w:tabs>
        <w:spacing w:line="260" w:lineRule="exact"/>
        <w:rPr>
          <w:szCs w:val="24"/>
        </w:rPr>
      </w:pPr>
    </w:p>
    <w:p w14:paraId="286EFE45" w14:textId="77777777" w:rsidR="00C62810" w:rsidRDefault="00C62810" w:rsidP="00C62810">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451D678C" w14:textId="77777777" w:rsidR="00C62810" w:rsidRDefault="00C62810" w:rsidP="00C62810">
      <w:pPr>
        <w:tabs>
          <w:tab w:val="left" w:pos="567"/>
        </w:tabs>
        <w:spacing w:line="260" w:lineRule="exact"/>
        <w:rPr>
          <w:szCs w:val="24"/>
        </w:rPr>
      </w:pPr>
    </w:p>
    <w:p w14:paraId="141A2E78" w14:textId="77777777" w:rsidR="00C62810" w:rsidRDefault="00C62810" w:rsidP="00C62810">
      <w:r w:rsidRPr="001E5C66">
        <w:t>EXP</w:t>
      </w:r>
      <w:r>
        <w:t xml:space="preserve"> </w:t>
      </w:r>
      <w:r w:rsidRPr="00432799">
        <w:rPr>
          <w:highlight w:val="lightGray"/>
        </w:rPr>
        <w:t>{mm/MMMM}</w:t>
      </w:r>
    </w:p>
    <w:p w14:paraId="4B756572" w14:textId="77777777" w:rsidR="00C62810" w:rsidRDefault="00C62810" w:rsidP="00C62810">
      <w:pPr>
        <w:tabs>
          <w:tab w:val="left" w:pos="567"/>
        </w:tabs>
        <w:spacing w:line="260" w:lineRule="exact"/>
      </w:pPr>
    </w:p>
    <w:p w14:paraId="71C19490" w14:textId="77777777" w:rsidR="00C62810" w:rsidRDefault="00C62810" w:rsidP="00C62810">
      <w:pPr>
        <w:tabs>
          <w:tab w:val="left" w:pos="567"/>
        </w:tabs>
        <w:spacing w:line="260" w:lineRule="exact"/>
      </w:pPr>
    </w:p>
    <w:p w14:paraId="2A6D4376" w14:textId="77777777" w:rsidR="00C62810" w:rsidRDefault="00C62810" w:rsidP="00C62810">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3CC1D61E" w14:textId="77777777" w:rsidR="00C62810" w:rsidRDefault="00C62810" w:rsidP="00C62810">
      <w:pPr>
        <w:tabs>
          <w:tab w:val="left" w:pos="567"/>
        </w:tabs>
        <w:spacing w:line="260" w:lineRule="exact"/>
      </w:pPr>
    </w:p>
    <w:p w14:paraId="734004FA" w14:textId="77777777" w:rsidR="00C62810" w:rsidRDefault="00C62810" w:rsidP="00C62810">
      <w:pPr>
        <w:tabs>
          <w:tab w:val="left" w:pos="567"/>
        </w:tabs>
      </w:pPr>
      <w:r w:rsidRPr="00046773">
        <w:t xml:space="preserve">Lot </w:t>
      </w:r>
      <w:r w:rsidRPr="00046773">
        <w:rPr>
          <w:highlight w:val="lightGray"/>
        </w:rPr>
        <w:t>{numeris}</w:t>
      </w:r>
    </w:p>
    <w:p w14:paraId="7A0BE0FB" w14:textId="77777777" w:rsidR="00C62810" w:rsidRDefault="00C62810" w:rsidP="00C62810">
      <w:pPr>
        <w:tabs>
          <w:tab w:val="left" w:pos="567"/>
        </w:tabs>
        <w:spacing w:line="260" w:lineRule="exact"/>
        <w:rPr>
          <w:szCs w:val="24"/>
        </w:rPr>
      </w:pPr>
    </w:p>
    <w:p w14:paraId="34C2E842" w14:textId="77777777" w:rsidR="00C62810" w:rsidRDefault="00C62810" w:rsidP="00C62810">
      <w:pPr>
        <w:tabs>
          <w:tab w:val="left" w:pos="567"/>
        </w:tabs>
        <w:spacing w:line="260" w:lineRule="exact"/>
        <w:rPr>
          <w:szCs w:val="24"/>
        </w:rPr>
      </w:pPr>
    </w:p>
    <w:p w14:paraId="3454F52F" w14:textId="77777777" w:rsidR="00C62810" w:rsidRDefault="00C62810" w:rsidP="00C6281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3A4ED14F" w14:textId="77777777" w:rsidR="00C62810" w:rsidRDefault="00C62810" w:rsidP="00C62810">
      <w:pPr>
        <w:tabs>
          <w:tab w:val="left" w:pos="567"/>
        </w:tabs>
        <w:spacing w:line="260" w:lineRule="exact"/>
        <w:rPr>
          <w:szCs w:val="24"/>
        </w:rPr>
      </w:pPr>
    </w:p>
    <w:p w14:paraId="7CC0973E" w14:textId="77777777" w:rsidR="00C62810" w:rsidRDefault="00C62810" w:rsidP="00C62810">
      <w:pPr>
        <w:tabs>
          <w:tab w:val="left" w:pos="567"/>
        </w:tabs>
        <w:spacing w:line="260" w:lineRule="exact"/>
        <w:rPr>
          <w:szCs w:val="24"/>
        </w:rPr>
      </w:pPr>
      <w:r>
        <w:rPr>
          <w:szCs w:val="24"/>
        </w:rPr>
        <w:br w:type="page"/>
      </w:r>
    </w:p>
    <w:p w14:paraId="037713AC" w14:textId="77777777" w:rsidR="00C62810" w:rsidRPr="001E5C66" w:rsidRDefault="00C62810" w:rsidP="00C62810">
      <w:pPr>
        <w:pStyle w:val="Pagrindinistekstas"/>
        <w:kinsoku w:val="0"/>
        <w:overflowPunct w:val="0"/>
      </w:pPr>
    </w:p>
    <w:p w14:paraId="0A3A6190" w14:textId="77777777" w:rsidR="00C62810" w:rsidRPr="001E5C66" w:rsidRDefault="00C62810" w:rsidP="00C62810"/>
    <w:p w14:paraId="7CBD8E00" w14:textId="77777777" w:rsidR="00C62810" w:rsidRPr="001E5C66" w:rsidRDefault="00C62810" w:rsidP="00C62810"/>
    <w:p w14:paraId="0EFD9B27" w14:textId="77777777" w:rsidR="00C62810" w:rsidRPr="001E5C66" w:rsidRDefault="00C62810" w:rsidP="00C62810"/>
    <w:p w14:paraId="3235D21A" w14:textId="77777777" w:rsidR="00C62810" w:rsidRPr="001E5C66" w:rsidRDefault="00C62810" w:rsidP="00C62810"/>
    <w:p w14:paraId="55CA0C5B" w14:textId="77777777" w:rsidR="00C62810" w:rsidRPr="001E5C66" w:rsidRDefault="00C62810" w:rsidP="00C62810"/>
    <w:p w14:paraId="4348E1E4" w14:textId="77777777" w:rsidR="00C62810" w:rsidRPr="001E5C66" w:rsidRDefault="00C62810" w:rsidP="00C62810"/>
    <w:p w14:paraId="5E0EB1B5" w14:textId="77777777" w:rsidR="00C62810" w:rsidRPr="001E5C66" w:rsidRDefault="00C62810" w:rsidP="00C62810"/>
    <w:p w14:paraId="74C44A56" w14:textId="77777777" w:rsidR="00C62810" w:rsidRPr="001E5C66" w:rsidRDefault="00C62810" w:rsidP="00C62810"/>
    <w:p w14:paraId="2964C06D" w14:textId="77777777" w:rsidR="00C62810" w:rsidRPr="001E5C66" w:rsidRDefault="00C62810" w:rsidP="00C62810"/>
    <w:p w14:paraId="1936E0C1" w14:textId="77777777" w:rsidR="00C62810" w:rsidRPr="001E5C66" w:rsidRDefault="00C62810" w:rsidP="00C62810"/>
    <w:p w14:paraId="695906B4" w14:textId="77777777" w:rsidR="00C62810" w:rsidRPr="001E5C66" w:rsidRDefault="00C62810" w:rsidP="00C62810"/>
    <w:p w14:paraId="1763293F" w14:textId="77777777" w:rsidR="00C62810" w:rsidRPr="001E5C66" w:rsidRDefault="00C62810" w:rsidP="00C62810"/>
    <w:p w14:paraId="5232010B" w14:textId="77777777" w:rsidR="00C62810" w:rsidRPr="001E5C66" w:rsidRDefault="00C62810" w:rsidP="00C62810"/>
    <w:p w14:paraId="635EF4CF" w14:textId="77777777" w:rsidR="00C62810" w:rsidRPr="001E5C66" w:rsidRDefault="00C62810" w:rsidP="00C62810"/>
    <w:p w14:paraId="4CE2A607" w14:textId="77777777" w:rsidR="00C62810" w:rsidRPr="001E5C66" w:rsidRDefault="00C62810" w:rsidP="00C62810"/>
    <w:p w14:paraId="2E084BE9" w14:textId="77777777" w:rsidR="00C62810" w:rsidRPr="001E5C66" w:rsidRDefault="00C62810" w:rsidP="00C62810"/>
    <w:p w14:paraId="0F54FCAB" w14:textId="77777777" w:rsidR="00C62810" w:rsidRPr="001E5C66" w:rsidRDefault="00C62810" w:rsidP="00C62810"/>
    <w:p w14:paraId="4A6DE97D" w14:textId="77777777" w:rsidR="00C62810" w:rsidRPr="001E5C66" w:rsidRDefault="00C62810" w:rsidP="00C62810"/>
    <w:p w14:paraId="75A3312E" w14:textId="77777777" w:rsidR="00C62810" w:rsidRPr="001E5C66" w:rsidRDefault="00C62810" w:rsidP="00C62810"/>
    <w:p w14:paraId="10A2AA93" w14:textId="77777777" w:rsidR="00C62810" w:rsidRPr="001E5C66" w:rsidRDefault="00C62810" w:rsidP="00C62810"/>
    <w:p w14:paraId="4B767C6E" w14:textId="77777777" w:rsidR="00C62810" w:rsidRPr="001E5C66" w:rsidRDefault="00C62810" w:rsidP="00C62810"/>
    <w:p w14:paraId="1B905630" w14:textId="77777777" w:rsidR="00C62810" w:rsidRPr="001E5C66" w:rsidRDefault="00C62810" w:rsidP="00C62810"/>
    <w:p w14:paraId="0B473B32" w14:textId="77777777" w:rsidR="00C62810" w:rsidRPr="001E5C66" w:rsidRDefault="00C62810" w:rsidP="00C62810"/>
    <w:p w14:paraId="46B692C7" w14:textId="77777777" w:rsidR="00C62810" w:rsidRPr="001E5C66" w:rsidRDefault="00C62810" w:rsidP="00C62810">
      <w:pPr>
        <w:jc w:val="center"/>
        <w:rPr>
          <w:b/>
          <w:kern w:val="28"/>
        </w:rPr>
      </w:pPr>
      <w:r w:rsidRPr="001E5C66">
        <w:rPr>
          <w:b/>
          <w:kern w:val="28"/>
        </w:rPr>
        <w:t>B. PAKUOTĖS LAPELIS</w:t>
      </w:r>
    </w:p>
    <w:p w14:paraId="6529BD2C" w14:textId="77777777" w:rsidR="00C62810" w:rsidRPr="00417F2B" w:rsidRDefault="00C62810" w:rsidP="00C62810">
      <w:pPr>
        <w:pStyle w:val="Pagrindinistekstas"/>
        <w:kinsoku w:val="0"/>
        <w:overflowPunct w:val="0"/>
        <w:jc w:val="center"/>
        <w:rPr>
          <w:b/>
          <w:bCs/>
          <w:spacing w:val="-2"/>
        </w:rPr>
      </w:pPr>
      <w:r w:rsidRPr="001E5C66">
        <w:br w:type="page"/>
      </w:r>
      <w:bookmarkStart w:id="4" w:name="B._PAKUOTĖS_LAPELIS"/>
      <w:bookmarkEnd w:id="4"/>
      <w:r w:rsidRPr="00417F2B">
        <w:rPr>
          <w:b/>
          <w:bCs/>
        </w:rPr>
        <w:lastRenderedPageBreak/>
        <w:t>Pakuotės</w:t>
      </w:r>
      <w:r w:rsidRPr="00417F2B">
        <w:rPr>
          <w:b/>
          <w:bCs/>
          <w:spacing w:val="-8"/>
        </w:rPr>
        <w:t xml:space="preserve"> </w:t>
      </w:r>
      <w:r w:rsidRPr="00417F2B">
        <w:rPr>
          <w:b/>
          <w:bCs/>
        </w:rPr>
        <w:t>lapelis:</w:t>
      </w:r>
      <w:r w:rsidRPr="00417F2B">
        <w:rPr>
          <w:b/>
          <w:bCs/>
          <w:spacing w:val="-6"/>
        </w:rPr>
        <w:t xml:space="preserve"> </w:t>
      </w:r>
      <w:r w:rsidRPr="00417F2B">
        <w:rPr>
          <w:b/>
          <w:bCs/>
        </w:rPr>
        <w:t>informacija</w:t>
      </w:r>
      <w:r w:rsidRPr="00417F2B">
        <w:rPr>
          <w:b/>
          <w:bCs/>
          <w:spacing w:val="-8"/>
        </w:rPr>
        <w:t xml:space="preserve"> </w:t>
      </w:r>
      <w:r w:rsidRPr="00417F2B">
        <w:rPr>
          <w:b/>
          <w:bCs/>
          <w:spacing w:val="-2"/>
        </w:rPr>
        <w:t>pacientui</w:t>
      </w:r>
    </w:p>
    <w:p w14:paraId="0D4B3BDF" w14:textId="77777777" w:rsidR="00C62810" w:rsidRPr="00417F2B" w:rsidRDefault="00C62810" w:rsidP="00C62810">
      <w:pPr>
        <w:pStyle w:val="Pagrindinistekstas"/>
        <w:kinsoku w:val="0"/>
        <w:overflowPunct w:val="0"/>
        <w:rPr>
          <w:b/>
          <w:bCs/>
        </w:rPr>
      </w:pPr>
    </w:p>
    <w:p w14:paraId="1A44894B" w14:textId="77777777" w:rsidR="00C62810" w:rsidRDefault="00C62810" w:rsidP="00C62810">
      <w:pPr>
        <w:pStyle w:val="Pagrindinistekstas"/>
        <w:kinsoku w:val="0"/>
        <w:overflowPunct w:val="0"/>
        <w:jc w:val="center"/>
        <w:rPr>
          <w:b/>
          <w:bCs/>
        </w:rPr>
      </w:pPr>
      <w:r>
        <w:rPr>
          <w:b/>
          <w:bCs/>
        </w:rPr>
        <w:t>Eltrombopag STADA</w:t>
      </w:r>
      <w:r w:rsidRPr="00417F2B">
        <w:rPr>
          <w:b/>
          <w:bCs/>
        </w:rPr>
        <w:t xml:space="preserve"> 25</w:t>
      </w:r>
      <w:r>
        <w:rPr>
          <w:b/>
          <w:bCs/>
        </w:rPr>
        <w:t> mg</w:t>
      </w:r>
      <w:r w:rsidRPr="00417F2B">
        <w:rPr>
          <w:b/>
          <w:bCs/>
        </w:rPr>
        <w:t xml:space="preserve"> plėvele dengtos tabletės</w:t>
      </w:r>
    </w:p>
    <w:p w14:paraId="5253CD53" w14:textId="77777777" w:rsidR="00C62810" w:rsidRDefault="00C62810" w:rsidP="00C62810">
      <w:pPr>
        <w:pStyle w:val="Pagrindinistekstas"/>
        <w:kinsoku w:val="0"/>
        <w:overflowPunct w:val="0"/>
        <w:jc w:val="center"/>
        <w:rPr>
          <w:b/>
          <w:bCs/>
        </w:rPr>
      </w:pPr>
      <w:r>
        <w:rPr>
          <w:b/>
          <w:bCs/>
        </w:rPr>
        <w:t>Eltrombopag STADA</w:t>
      </w:r>
      <w:r w:rsidRPr="00417F2B">
        <w:rPr>
          <w:b/>
          <w:bCs/>
        </w:rPr>
        <w:t xml:space="preserve"> 50</w:t>
      </w:r>
      <w:r>
        <w:rPr>
          <w:b/>
          <w:bCs/>
        </w:rPr>
        <w:t> mg</w:t>
      </w:r>
      <w:r w:rsidRPr="00417F2B">
        <w:rPr>
          <w:b/>
          <w:bCs/>
        </w:rPr>
        <w:t xml:space="preserve"> plėvele dengtos tabletės</w:t>
      </w:r>
    </w:p>
    <w:p w14:paraId="73F8C323" w14:textId="77777777" w:rsidR="00C62810" w:rsidRDefault="00C62810" w:rsidP="00C62810">
      <w:pPr>
        <w:pStyle w:val="Pagrindinistekstas"/>
        <w:kinsoku w:val="0"/>
        <w:overflowPunct w:val="0"/>
        <w:jc w:val="center"/>
        <w:rPr>
          <w:b/>
          <w:bCs/>
        </w:rPr>
      </w:pPr>
      <w:r>
        <w:rPr>
          <w:b/>
          <w:bCs/>
        </w:rPr>
        <w:t>Eltrombopag STADA</w:t>
      </w:r>
      <w:r w:rsidRPr="00417F2B">
        <w:rPr>
          <w:b/>
          <w:bCs/>
        </w:rPr>
        <w:t xml:space="preserve"> 75</w:t>
      </w:r>
      <w:r>
        <w:rPr>
          <w:b/>
          <w:bCs/>
        </w:rPr>
        <w:t> mg</w:t>
      </w:r>
      <w:r w:rsidRPr="00417F2B">
        <w:rPr>
          <w:b/>
          <w:bCs/>
        </w:rPr>
        <w:t xml:space="preserve"> plėvele dengtos tabletės</w:t>
      </w:r>
    </w:p>
    <w:p w14:paraId="29631BB0" w14:textId="77777777" w:rsidR="00C62810" w:rsidRPr="00417F2B" w:rsidRDefault="00C62810" w:rsidP="00C62810">
      <w:pPr>
        <w:pStyle w:val="Pagrindinistekstas"/>
        <w:kinsoku w:val="0"/>
        <w:overflowPunct w:val="0"/>
        <w:jc w:val="center"/>
      </w:pPr>
      <w:r w:rsidRPr="00417F2B">
        <w:t>eltrombopagas</w:t>
      </w:r>
    </w:p>
    <w:p w14:paraId="5A2A0015" w14:textId="77777777" w:rsidR="00C62810" w:rsidRPr="00417F2B" w:rsidRDefault="00C62810" w:rsidP="00C62810">
      <w:pPr>
        <w:pStyle w:val="Pagrindinistekstas"/>
        <w:kinsoku w:val="0"/>
        <w:overflowPunct w:val="0"/>
      </w:pPr>
    </w:p>
    <w:p w14:paraId="18521AF8" w14:textId="77777777" w:rsidR="00C62810" w:rsidRPr="00417F2B" w:rsidRDefault="00C62810" w:rsidP="00C62810">
      <w:pPr>
        <w:pStyle w:val="Pagrindinistekstas"/>
        <w:kinsoku w:val="0"/>
        <w:overflowPunct w:val="0"/>
        <w:rPr>
          <w:b/>
          <w:bCs/>
        </w:rPr>
      </w:pPr>
      <w:r w:rsidRPr="00417F2B">
        <w:rPr>
          <w:b/>
          <w:bCs/>
        </w:rPr>
        <w:t>Atidžiai</w:t>
      </w:r>
      <w:r w:rsidRPr="00417F2B">
        <w:rPr>
          <w:b/>
          <w:bCs/>
          <w:spacing w:val="-2"/>
        </w:rPr>
        <w:t xml:space="preserve"> </w:t>
      </w:r>
      <w:r w:rsidRPr="00417F2B">
        <w:rPr>
          <w:b/>
          <w:bCs/>
        </w:rPr>
        <w:t>perskaitykite</w:t>
      </w:r>
      <w:r w:rsidRPr="00417F2B">
        <w:rPr>
          <w:b/>
          <w:bCs/>
          <w:spacing w:val="-3"/>
        </w:rPr>
        <w:t xml:space="preserve"> </w:t>
      </w:r>
      <w:r w:rsidRPr="00417F2B">
        <w:rPr>
          <w:b/>
          <w:bCs/>
        </w:rPr>
        <w:t>visą</w:t>
      </w:r>
      <w:r w:rsidRPr="00417F2B">
        <w:rPr>
          <w:b/>
          <w:bCs/>
          <w:spacing w:val="-3"/>
        </w:rPr>
        <w:t xml:space="preserve"> </w:t>
      </w:r>
      <w:r w:rsidRPr="00417F2B">
        <w:rPr>
          <w:b/>
          <w:bCs/>
        </w:rPr>
        <w:t>šį</w:t>
      </w:r>
      <w:r w:rsidRPr="00417F2B">
        <w:rPr>
          <w:b/>
          <w:bCs/>
          <w:spacing w:val="-4"/>
        </w:rPr>
        <w:t xml:space="preserve"> </w:t>
      </w:r>
      <w:r w:rsidRPr="00417F2B">
        <w:rPr>
          <w:b/>
          <w:bCs/>
        </w:rPr>
        <w:t>lapelį,</w:t>
      </w:r>
      <w:r w:rsidRPr="00417F2B">
        <w:rPr>
          <w:b/>
          <w:bCs/>
          <w:spacing w:val="-3"/>
        </w:rPr>
        <w:t xml:space="preserve"> </w:t>
      </w:r>
      <w:r w:rsidRPr="00417F2B">
        <w:rPr>
          <w:b/>
          <w:bCs/>
        </w:rPr>
        <w:t>prieš</w:t>
      </w:r>
      <w:r w:rsidRPr="00417F2B">
        <w:rPr>
          <w:b/>
          <w:bCs/>
          <w:spacing w:val="-3"/>
        </w:rPr>
        <w:t xml:space="preserve"> </w:t>
      </w:r>
      <w:r w:rsidRPr="00417F2B">
        <w:rPr>
          <w:b/>
          <w:bCs/>
        </w:rPr>
        <w:t>pradėdami</w:t>
      </w:r>
      <w:r w:rsidRPr="00417F2B">
        <w:rPr>
          <w:b/>
          <w:bCs/>
          <w:spacing w:val="-2"/>
        </w:rPr>
        <w:t xml:space="preserve"> </w:t>
      </w:r>
      <w:r w:rsidRPr="00417F2B">
        <w:rPr>
          <w:b/>
          <w:bCs/>
        </w:rPr>
        <w:t>vartoti</w:t>
      </w:r>
      <w:r w:rsidRPr="00417F2B">
        <w:rPr>
          <w:b/>
          <w:bCs/>
          <w:spacing w:val="-2"/>
        </w:rPr>
        <w:t xml:space="preserve"> </w:t>
      </w:r>
      <w:r w:rsidRPr="00417F2B">
        <w:rPr>
          <w:b/>
          <w:bCs/>
        </w:rPr>
        <w:t>vaistą,</w:t>
      </w:r>
      <w:r w:rsidRPr="00417F2B">
        <w:rPr>
          <w:b/>
          <w:bCs/>
          <w:spacing w:val="-6"/>
        </w:rPr>
        <w:t xml:space="preserve"> </w:t>
      </w:r>
      <w:r w:rsidRPr="00417F2B">
        <w:rPr>
          <w:b/>
          <w:bCs/>
        </w:rPr>
        <w:t>nes</w:t>
      </w:r>
      <w:r w:rsidRPr="00417F2B">
        <w:rPr>
          <w:b/>
          <w:bCs/>
          <w:spacing w:val="-5"/>
        </w:rPr>
        <w:t xml:space="preserve"> </w:t>
      </w:r>
      <w:r w:rsidRPr="00417F2B">
        <w:rPr>
          <w:b/>
          <w:bCs/>
        </w:rPr>
        <w:t>jame</w:t>
      </w:r>
      <w:r w:rsidRPr="00417F2B">
        <w:rPr>
          <w:b/>
          <w:bCs/>
          <w:spacing w:val="-3"/>
        </w:rPr>
        <w:t xml:space="preserve"> </w:t>
      </w:r>
      <w:r w:rsidRPr="00417F2B">
        <w:rPr>
          <w:b/>
          <w:bCs/>
        </w:rPr>
        <w:t>pateikiama</w:t>
      </w:r>
      <w:r w:rsidRPr="00417F2B">
        <w:rPr>
          <w:b/>
          <w:bCs/>
          <w:spacing w:val="-6"/>
        </w:rPr>
        <w:t xml:space="preserve"> </w:t>
      </w:r>
      <w:r w:rsidRPr="00417F2B">
        <w:rPr>
          <w:b/>
          <w:bCs/>
        </w:rPr>
        <w:t>Jums svarbi informacija.</w:t>
      </w:r>
    </w:p>
    <w:p w14:paraId="20E160CE" w14:textId="77777777" w:rsidR="00C62810" w:rsidRPr="00417F2B" w:rsidRDefault="00C62810" w:rsidP="00C62810">
      <w:pPr>
        <w:pStyle w:val="Sraopastraipa"/>
        <w:numPr>
          <w:ilvl w:val="0"/>
          <w:numId w:val="25"/>
        </w:numPr>
        <w:tabs>
          <w:tab w:val="left" w:pos="567"/>
        </w:tabs>
        <w:kinsoku w:val="0"/>
        <w:overflowPunct w:val="0"/>
        <w:spacing w:line="240" w:lineRule="auto"/>
        <w:ind w:left="567"/>
        <w:rPr>
          <w:spacing w:val="-2"/>
          <w:sz w:val="22"/>
          <w:szCs w:val="22"/>
        </w:rPr>
      </w:pPr>
      <w:r w:rsidRPr="00417F2B">
        <w:rPr>
          <w:sz w:val="22"/>
          <w:szCs w:val="22"/>
        </w:rPr>
        <w:t>Neišmeskite</w:t>
      </w:r>
      <w:r w:rsidRPr="00417F2B">
        <w:rPr>
          <w:spacing w:val="-4"/>
          <w:sz w:val="22"/>
          <w:szCs w:val="22"/>
        </w:rPr>
        <w:t xml:space="preserve"> </w:t>
      </w:r>
      <w:r w:rsidRPr="00417F2B">
        <w:rPr>
          <w:sz w:val="22"/>
          <w:szCs w:val="22"/>
        </w:rPr>
        <w:t>šio</w:t>
      </w:r>
      <w:r w:rsidRPr="00417F2B">
        <w:rPr>
          <w:spacing w:val="-7"/>
          <w:sz w:val="22"/>
          <w:szCs w:val="22"/>
        </w:rPr>
        <w:t xml:space="preserve"> </w:t>
      </w:r>
      <w:r w:rsidRPr="00417F2B">
        <w:rPr>
          <w:sz w:val="22"/>
          <w:szCs w:val="22"/>
        </w:rPr>
        <w:t>lapelio,</w:t>
      </w:r>
      <w:r w:rsidRPr="00417F2B">
        <w:rPr>
          <w:spacing w:val="-4"/>
          <w:sz w:val="22"/>
          <w:szCs w:val="22"/>
        </w:rPr>
        <w:t xml:space="preserve"> </w:t>
      </w:r>
      <w:r w:rsidRPr="00417F2B">
        <w:rPr>
          <w:sz w:val="22"/>
          <w:szCs w:val="22"/>
        </w:rPr>
        <w:t>nes</w:t>
      </w:r>
      <w:r w:rsidRPr="00417F2B">
        <w:rPr>
          <w:spacing w:val="-6"/>
          <w:sz w:val="22"/>
          <w:szCs w:val="22"/>
        </w:rPr>
        <w:t xml:space="preserve"> </w:t>
      </w:r>
      <w:r w:rsidRPr="00417F2B">
        <w:rPr>
          <w:sz w:val="22"/>
          <w:szCs w:val="22"/>
        </w:rPr>
        <w:t>vėl</w:t>
      </w:r>
      <w:r w:rsidRPr="00417F2B">
        <w:rPr>
          <w:spacing w:val="-3"/>
          <w:sz w:val="22"/>
          <w:szCs w:val="22"/>
        </w:rPr>
        <w:t xml:space="preserve"> </w:t>
      </w:r>
      <w:r w:rsidRPr="00417F2B">
        <w:rPr>
          <w:sz w:val="22"/>
          <w:szCs w:val="22"/>
        </w:rPr>
        <w:t>gali</w:t>
      </w:r>
      <w:r w:rsidRPr="00417F2B">
        <w:rPr>
          <w:spacing w:val="-3"/>
          <w:sz w:val="22"/>
          <w:szCs w:val="22"/>
        </w:rPr>
        <w:t xml:space="preserve"> </w:t>
      </w:r>
      <w:r w:rsidRPr="00417F2B">
        <w:rPr>
          <w:sz w:val="22"/>
          <w:szCs w:val="22"/>
        </w:rPr>
        <w:t>prireikti</w:t>
      </w:r>
      <w:r w:rsidRPr="00417F2B">
        <w:rPr>
          <w:spacing w:val="-6"/>
          <w:sz w:val="22"/>
          <w:szCs w:val="22"/>
        </w:rPr>
        <w:t xml:space="preserve"> </w:t>
      </w:r>
      <w:r w:rsidRPr="00417F2B">
        <w:rPr>
          <w:sz w:val="22"/>
          <w:szCs w:val="22"/>
        </w:rPr>
        <w:t>jį</w:t>
      </w:r>
      <w:r w:rsidRPr="00417F2B">
        <w:rPr>
          <w:spacing w:val="-2"/>
          <w:sz w:val="22"/>
          <w:szCs w:val="22"/>
        </w:rPr>
        <w:t xml:space="preserve"> perskaityti.</w:t>
      </w:r>
    </w:p>
    <w:p w14:paraId="014B87F8" w14:textId="77777777" w:rsidR="00C62810" w:rsidRPr="00417F2B" w:rsidRDefault="00C62810" w:rsidP="00C62810">
      <w:pPr>
        <w:pStyle w:val="Sraopastraipa"/>
        <w:numPr>
          <w:ilvl w:val="0"/>
          <w:numId w:val="25"/>
        </w:numPr>
        <w:tabs>
          <w:tab w:val="left" w:pos="567"/>
        </w:tabs>
        <w:kinsoku w:val="0"/>
        <w:overflowPunct w:val="0"/>
        <w:spacing w:line="240" w:lineRule="auto"/>
        <w:ind w:left="567"/>
        <w:rPr>
          <w:spacing w:val="-2"/>
          <w:sz w:val="22"/>
          <w:szCs w:val="22"/>
        </w:rPr>
      </w:pPr>
      <w:r w:rsidRPr="00417F2B">
        <w:rPr>
          <w:sz w:val="22"/>
          <w:szCs w:val="22"/>
        </w:rPr>
        <w:t>Jeigu</w:t>
      </w:r>
      <w:r w:rsidRPr="00417F2B">
        <w:rPr>
          <w:spacing w:val="-7"/>
          <w:sz w:val="22"/>
          <w:szCs w:val="22"/>
        </w:rPr>
        <w:t xml:space="preserve"> </w:t>
      </w:r>
      <w:r w:rsidRPr="00417F2B">
        <w:rPr>
          <w:sz w:val="22"/>
          <w:szCs w:val="22"/>
        </w:rPr>
        <w:t>kiltų</w:t>
      </w:r>
      <w:r w:rsidRPr="00417F2B">
        <w:rPr>
          <w:spacing w:val="-5"/>
          <w:sz w:val="22"/>
          <w:szCs w:val="22"/>
        </w:rPr>
        <w:t xml:space="preserve"> </w:t>
      </w:r>
      <w:r w:rsidRPr="00417F2B">
        <w:rPr>
          <w:sz w:val="22"/>
          <w:szCs w:val="22"/>
        </w:rPr>
        <w:t>daugiau</w:t>
      </w:r>
      <w:r w:rsidRPr="00417F2B">
        <w:rPr>
          <w:spacing w:val="-5"/>
          <w:sz w:val="22"/>
          <w:szCs w:val="22"/>
        </w:rPr>
        <w:t xml:space="preserve"> </w:t>
      </w:r>
      <w:r w:rsidRPr="00417F2B">
        <w:rPr>
          <w:sz w:val="22"/>
          <w:szCs w:val="22"/>
        </w:rPr>
        <w:t>klausimų,</w:t>
      </w:r>
      <w:r w:rsidRPr="00417F2B">
        <w:rPr>
          <w:spacing w:val="-3"/>
          <w:sz w:val="22"/>
          <w:szCs w:val="22"/>
        </w:rPr>
        <w:t xml:space="preserve"> </w:t>
      </w:r>
      <w:r w:rsidRPr="00417F2B">
        <w:rPr>
          <w:sz w:val="22"/>
          <w:szCs w:val="22"/>
        </w:rPr>
        <w:t>kreipkitės</w:t>
      </w:r>
      <w:r w:rsidRPr="00417F2B">
        <w:rPr>
          <w:spacing w:val="-4"/>
          <w:sz w:val="22"/>
          <w:szCs w:val="22"/>
        </w:rPr>
        <w:t xml:space="preserve"> </w:t>
      </w:r>
      <w:r w:rsidRPr="00417F2B">
        <w:rPr>
          <w:sz w:val="22"/>
          <w:szCs w:val="22"/>
        </w:rPr>
        <w:t>į</w:t>
      </w:r>
      <w:r w:rsidRPr="00417F2B">
        <w:rPr>
          <w:spacing w:val="-4"/>
          <w:sz w:val="22"/>
          <w:szCs w:val="22"/>
        </w:rPr>
        <w:t xml:space="preserve"> </w:t>
      </w:r>
      <w:r w:rsidRPr="00417F2B">
        <w:rPr>
          <w:sz w:val="22"/>
          <w:szCs w:val="22"/>
        </w:rPr>
        <w:t>gydytoją</w:t>
      </w:r>
      <w:r w:rsidRPr="00417F2B">
        <w:rPr>
          <w:spacing w:val="-1"/>
          <w:sz w:val="22"/>
          <w:szCs w:val="22"/>
        </w:rPr>
        <w:t xml:space="preserve"> </w:t>
      </w:r>
      <w:r w:rsidRPr="00417F2B">
        <w:rPr>
          <w:sz w:val="22"/>
          <w:szCs w:val="22"/>
        </w:rPr>
        <w:t>arba</w:t>
      </w:r>
      <w:r w:rsidRPr="00417F2B">
        <w:rPr>
          <w:spacing w:val="-3"/>
          <w:sz w:val="22"/>
          <w:szCs w:val="22"/>
        </w:rPr>
        <w:t xml:space="preserve"> </w:t>
      </w:r>
      <w:r w:rsidRPr="00417F2B">
        <w:rPr>
          <w:spacing w:val="-2"/>
          <w:sz w:val="22"/>
          <w:szCs w:val="22"/>
        </w:rPr>
        <w:t>vaistininką.</w:t>
      </w:r>
    </w:p>
    <w:p w14:paraId="49ABF35C" w14:textId="77777777" w:rsidR="00C62810" w:rsidRPr="00417F2B" w:rsidRDefault="00C62810" w:rsidP="00C62810">
      <w:pPr>
        <w:pStyle w:val="Sraopastraipa"/>
        <w:numPr>
          <w:ilvl w:val="0"/>
          <w:numId w:val="25"/>
        </w:numPr>
        <w:tabs>
          <w:tab w:val="left" w:pos="567"/>
        </w:tabs>
        <w:kinsoku w:val="0"/>
        <w:overflowPunct w:val="0"/>
        <w:spacing w:line="240" w:lineRule="auto"/>
        <w:ind w:left="567"/>
        <w:rPr>
          <w:sz w:val="22"/>
          <w:szCs w:val="22"/>
        </w:rPr>
      </w:pPr>
      <w:r w:rsidRPr="00417F2B">
        <w:rPr>
          <w:sz w:val="22"/>
          <w:szCs w:val="22"/>
        </w:rPr>
        <w:t>Šis</w:t>
      </w:r>
      <w:r w:rsidRPr="00417F2B">
        <w:rPr>
          <w:spacing w:val="-1"/>
          <w:sz w:val="22"/>
          <w:szCs w:val="22"/>
        </w:rPr>
        <w:t xml:space="preserve"> </w:t>
      </w:r>
      <w:r w:rsidRPr="00417F2B">
        <w:rPr>
          <w:sz w:val="22"/>
          <w:szCs w:val="22"/>
        </w:rPr>
        <w:t>vaistas</w:t>
      </w:r>
      <w:r w:rsidRPr="00417F2B">
        <w:rPr>
          <w:spacing w:val="-4"/>
          <w:sz w:val="22"/>
          <w:szCs w:val="22"/>
        </w:rPr>
        <w:t xml:space="preserve"> </w:t>
      </w:r>
      <w:r w:rsidRPr="00417F2B">
        <w:rPr>
          <w:sz w:val="22"/>
          <w:szCs w:val="22"/>
        </w:rPr>
        <w:t>skirtas</w:t>
      </w:r>
      <w:r w:rsidRPr="00417F2B">
        <w:rPr>
          <w:spacing w:val="-2"/>
          <w:sz w:val="22"/>
          <w:szCs w:val="22"/>
        </w:rPr>
        <w:t xml:space="preserve"> </w:t>
      </w:r>
      <w:r w:rsidRPr="00417F2B">
        <w:rPr>
          <w:sz w:val="22"/>
          <w:szCs w:val="22"/>
        </w:rPr>
        <w:t>tik</w:t>
      </w:r>
      <w:r w:rsidRPr="00417F2B">
        <w:rPr>
          <w:spacing w:val="-4"/>
          <w:sz w:val="22"/>
          <w:szCs w:val="22"/>
        </w:rPr>
        <w:t xml:space="preserve"> </w:t>
      </w:r>
      <w:r w:rsidRPr="00417F2B">
        <w:rPr>
          <w:sz w:val="22"/>
          <w:szCs w:val="22"/>
        </w:rPr>
        <w:t>Jums,</w:t>
      </w:r>
      <w:r w:rsidRPr="00417F2B">
        <w:rPr>
          <w:spacing w:val="-4"/>
          <w:sz w:val="22"/>
          <w:szCs w:val="22"/>
        </w:rPr>
        <w:t xml:space="preserve"> </w:t>
      </w:r>
      <w:r w:rsidRPr="00417F2B">
        <w:rPr>
          <w:sz w:val="22"/>
          <w:szCs w:val="22"/>
        </w:rPr>
        <w:t>todėl</w:t>
      </w:r>
      <w:r w:rsidRPr="00417F2B">
        <w:rPr>
          <w:spacing w:val="-1"/>
          <w:sz w:val="22"/>
          <w:szCs w:val="22"/>
        </w:rPr>
        <w:t xml:space="preserve"> </w:t>
      </w:r>
      <w:r w:rsidRPr="00417F2B">
        <w:rPr>
          <w:sz w:val="22"/>
          <w:szCs w:val="22"/>
        </w:rPr>
        <w:t>kitiems</w:t>
      </w:r>
      <w:r w:rsidRPr="00417F2B">
        <w:rPr>
          <w:spacing w:val="-2"/>
          <w:sz w:val="22"/>
          <w:szCs w:val="22"/>
        </w:rPr>
        <w:t xml:space="preserve"> </w:t>
      </w:r>
      <w:r w:rsidRPr="00417F2B">
        <w:rPr>
          <w:sz w:val="22"/>
          <w:szCs w:val="22"/>
        </w:rPr>
        <w:t>žmonėms</w:t>
      </w:r>
      <w:r w:rsidRPr="00417F2B">
        <w:rPr>
          <w:spacing w:val="-2"/>
          <w:sz w:val="22"/>
          <w:szCs w:val="22"/>
        </w:rPr>
        <w:t xml:space="preserve"> </w:t>
      </w:r>
      <w:r w:rsidRPr="00417F2B">
        <w:rPr>
          <w:sz w:val="22"/>
          <w:szCs w:val="22"/>
        </w:rPr>
        <w:t>jo</w:t>
      </w:r>
      <w:r w:rsidRPr="00417F2B">
        <w:rPr>
          <w:spacing w:val="-7"/>
          <w:sz w:val="22"/>
          <w:szCs w:val="22"/>
        </w:rPr>
        <w:t xml:space="preserve"> </w:t>
      </w:r>
      <w:r w:rsidRPr="00417F2B">
        <w:rPr>
          <w:sz w:val="22"/>
          <w:szCs w:val="22"/>
        </w:rPr>
        <w:t>duoti</w:t>
      </w:r>
      <w:r w:rsidRPr="00417F2B">
        <w:rPr>
          <w:spacing w:val="-1"/>
          <w:sz w:val="22"/>
          <w:szCs w:val="22"/>
        </w:rPr>
        <w:t xml:space="preserve"> </w:t>
      </w:r>
      <w:r w:rsidRPr="00417F2B">
        <w:rPr>
          <w:sz w:val="22"/>
          <w:szCs w:val="22"/>
        </w:rPr>
        <w:t>negalima.</w:t>
      </w:r>
      <w:r w:rsidRPr="00417F2B">
        <w:rPr>
          <w:spacing w:val="-2"/>
          <w:sz w:val="22"/>
          <w:szCs w:val="22"/>
        </w:rPr>
        <w:t xml:space="preserve"> </w:t>
      </w:r>
      <w:r w:rsidRPr="00417F2B">
        <w:rPr>
          <w:sz w:val="22"/>
          <w:szCs w:val="22"/>
        </w:rPr>
        <w:t>Vaistas</w:t>
      </w:r>
      <w:r w:rsidRPr="00417F2B">
        <w:rPr>
          <w:spacing w:val="-2"/>
          <w:sz w:val="22"/>
          <w:szCs w:val="22"/>
        </w:rPr>
        <w:t xml:space="preserve"> </w:t>
      </w:r>
      <w:r w:rsidRPr="00417F2B">
        <w:rPr>
          <w:sz w:val="22"/>
          <w:szCs w:val="22"/>
        </w:rPr>
        <w:t>gali</w:t>
      </w:r>
      <w:r w:rsidRPr="00417F2B">
        <w:rPr>
          <w:spacing w:val="-4"/>
          <w:sz w:val="22"/>
          <w:szCs w:val="22"/>
        </w:rPr>
        <w:t xml:space="preserve"> </w:t>
      </w:r>
      <w:r w:rsidRPr="00417F2B">
        <w:rPr>
          <w:sz w:val="22"/>
          <w:szCs w:val="22"/>
        </w:rPr>
        <w:t>jiems pakenkti (net tiems, kurių ligos požymiai yra tokie patys kaip Jūsų).</w:t>
      </w:r>
    </w:p>
    <w:p w14:paraId="64A3E816" w14:textId="77777777" w:rsidR="00C62810" w:rsidRPr="00417F2B" w:rsidRDefault="00C62810" w:rsidP="00C62810">
      <w:pPr>
        <w:pStyle w:val="Sraopastraipa"/>
        <w:numPr>
          <w:ilvl w:val="0"/>
          <w:numId w:val="25"/>
        </w:numPr>
        <w:tabs>
          <w:tab w:val="left" w:pos="567"/>
        </w:tabs>
        <w:kinsoku w:val="0"/>
        <w:overflowPunct w:val="0"/>
        <w:spacing w:line="240" w:lineRule="auto"/>
        <w:ind w:left="567"/>
        <w:rPr>
          <w:sz w:val="22"/>
          <w:szCs w:val="22"/>
        </w:rPr>
      </w:pPr>
      <w:r w:rsidRPr="00417F2B">
        <w:rPr>
          <w:sz w:val="22"/>
          <w:szCs w:val="22"/>
        </w:rPr>
        <w:t>Jeigu</w:t>
      </w:r>
      <w:r w:rsidRPr="00417F2B">
        <w:rPr>
          <w:spacing w:val="-5"/>
          <w:sz w:val="22"/>
          <w:szCs w:val="22"/>
        </w:rPr>
        <w:t xml:space="preserve"> </w:t>
      </w:r>
      <w:r w:rsidRPr="00417F2B">
        <w:rPr>
          <w:sz w:val="22"/>
          <w:szCs w:val="22"/>
        </w:rPr>
        <w:t>pasireiškė</w:t>
      </w:r>
      <w:r w:rsidRPr="00417F2B">
        <w:rPr>
          <w:spacing w:val="-2"/>
          <w:sz w:val="22"/>
          <w:szCs w:val="22"/>
        </w:rPr>
        <w:t xml:space="preserve"> </w:t>
      </w:r>
      <w:r w:rsidRPr="00417F2B">
        <w:rPr>
          <w:sz w:val="22"/>
          <w:szCs w:val="22"/>
        </w:rPr>
        <w:t>šalutinis</w:t>
      </w:r>
      <w:r w:rsidRPr="00417F2B">
        <w:rPr>
          <w:spacing w:val="-4"/>
          <w:sz w:val="22"/>
          <w:szCs w:val="22"/>
        </w:rPr>
        <w:t xml:space="preserve"> </w:t>
      </w:r>
      <w:r w:rsidRPr="00417F2B">
        <w:rPr>
          <w:sz w:val="22"/>
          <w:szCs w:val="22"/>
        </w:rPr>
        <w:t>poveikis</w:t>
      </w:r>
      <w:r w:rsidRPr="00417F2B">
        <w:rPr>
          <w:spacing w:val="-2"/>
          <w:sz w:val="22"/>
          <w:szCs w:val="22"/>
        </w:rPr>
        <w:t xml:space="preserve"> </w:t>
      </w:r>
      <w:r w:rsidRPr="00417F2B">
        <w:rPr>
          <w:sz w:val="22"/>
          <w:szCs w:val="22"/>
        </w:rPr>
        <w:t>(net</w:t>
      </w:r>
      <w:r w:rsidRPr="00417F2B">
        <w:rPr>
          <w:spacing w:val="-2"/>
          <w:sz w:val="22"/>
          <w:szCs w:val="22"/>
        </w:rPr>
        <w:t xml:space="preserve"> </w:t>
      </w:r>
      <w:r w:rsidRPr="00417F2B">
        <w:rPr>
          <w:sz w:val="22"/>
          <w:szCs w:val="22"/>
        </w:rPr>
        <w:t>jeigu</w:t>
      </w:r>
      <w:r w:rsidRPr="00417F2B">
        <w:rPr>
          <w:spacing w:val="-2"/>
          <w:sz w:val="22"/>
          <w:szCs w:val="22"/>
        </w:rPr>
        <w:t xml:space="preserve"> </w:t>
      </w:r>
      <w:r w:rsidRPr="00417F2B">
        <w:rPr>
          <w:sz w:val="22"/>
          <w:szCs w:val="22"/>
        </w:rPr>
        <w:t>jis</w:t>
      </w:r>
      <w:r w:rsidRPr="00417F2B">
        <w:rPr>
          <w:spacing w:val="-2"/>
          <w:sz w:val="22"/>
          <w:szCs w:val="22"/>
        </w:rPr>
        <w:t xml:space="preserve"> </w:t>
      </w:r>
      <w:r w:rsidRPr="00417F2B">
        <w:rPr>
          <w:sz w:val="22"/>
          <w:szCs w:val="22"/>
        </w:rPr>
        <w:t>šiame</w:t>
      </w:r>
      <w:r w:rsidRPr="00417F2B">
        <w:rPr>
          <w:spacing w:val="-4"/>
          <w:sz w:val="22"/>
          <w:szCs w:val="22"/>
        </w:rPr>
        <w:t xml:space="preserve"> </w:t>
      </w:r>
      <w:r w:rsidRPr="00417F2B">
        <w:rPr>
          <w:sz w:val="22"/>
          <w:szCs w:val="22"/>
        </w:rPr>
        <w:t>lapelyje</w:t>
      </w:r>
      <w:r w:rsidRPr="00417F2B">
        <w:rPr>
          <w:spacing w:val="-2"/>
          <w:sz w:val="22"/>
          <w:szCs w:val="22"/>
        </w:rPr>
        <w:t xml:space="preserve"> </w:t>
      </w:r>
      <w:r w:rsidRPr="00417F2B">
        <w:rPr>
          <w:sz w:val="22"/>
          <w:szCs w:val="22"/>
        </w:rPr>
        <w:t>nenurodytas),</w:t>
      </w:r>
      <w:r w:rsidRPr="00417F2B">
        <w:rPr>
          <w:spacing w:val="-5"/>
          <w:sz w:val="22"/>
          <w:szCs w:val="22"/>
        </w:rPr>
        <w:t xml:space="preserve"> </w:t>
      </w:r>
      <w:r w:rsidRPr="00417F2B">
        <w:rPr>
          <w:sz w:val="22"/>
          <w:szCs w:val="22"/>
        </w:rPr>
        <w:t>kreipkitės</w:t>
      </w:r>
      <w:r w:rsidRPr="00417F2B">
        <w:rPr>
          <w:spacing w:val="-4"/>
          <w:sz w:val="22"/>
          <w:szCs w:val="22"/>
        </w:rPr>
        <w:t xml:space="preserve"> </w:t>
      </w:r>
      <w:r w:rsidRPr="00417F2B">
        <w:rPr>
          <w:sz w:val="22"/>
          <w:szCs w:val="22"/>
        </w:rPr>
        <w:t>į gydytoją arba vaistininką. Žr. 4</w:t>
      </w:r>
      <w:r>
        <w:rPr>
          <w:sz w:val="22"/>
          <w:szCs w:val="22"/>
        </w:rPr>
        <w:t> skyr</w:t>
      </w:r>
      <w:r w:rsidRPr="00417F2B">
        <w:rPr>
          <w:sz w:val="22"/>
          <w:szCs w:val="22"/>
        </w:rPr>
        <w:t>ių.</w:t>
      </w:r>
    </w:p>
    <w:p w14:paraId="7F0B8D39" w14:textId="77777777" w:rsidR="00C62810" w:rsidRPr="00417F2B" w:rsidRDefault="00C62810" w:rsidP="00C62810">
      <w:pPr>
        <w:pStyle w:val="Pagrindinistekstas"/>
        <w:kinsoku w:val="0"/>
        <w:overflowPunct w:val="0"/>
      </w:pPr>
    </w:p>
    <w:p w14:paraId="7935BFDC" w14:textId="77777777" w:rsidR="00C62810" w:rsidRPr="00417F2B" w:rsidRDefault="00C62810" w:rsidP="00C62810">
      <w:pPr>
        <w:pStyle w:val="Antrat2"/>
        <w:numPr>
          <w:ilvl w:val="0"/>
          <w:numId w:val="0"/>
        </w:numPr>
        <w:rPr>
          <w:spacing w:val="-2"/>
        </w:rPr>
      </w:pPr>
      <w:r w:rsidRPr="00417F2B">
        <w:t>Apie</w:t>
      </w:r>
      <w:r w:rsidRPr="00417F2B">
        <w:rPr>
          <w:spacing w:val="-3"/>
        </w:rPr>
        <w:t xml:space="preserve"> </w:t>
      </w:r>
      <w:r w:rsidRPr="00417F2B">
        <w:t>ką</w:t>
      </w:r>
      <w:r w:rsidRPr="00417F2B">
        <w:rPr>
          <w:spacing w:val="-3"/>
        </w:rPr>
        <w:t xml:space="preserve"> </w:t>
      </w:r>
      <w:r w:rsidRPr="00417F2B">
        <w:t>rašoma</w:t>
      </w:r>
      <w:r w:rsidRPr="00417F2B">
        <w:rPr>
          <w:spacing w:val="-3"/>
        </w:rPr>
        <w:t xml:space="preserve"> </w:t>
      </w:r>
      <w:r w:rsidRPr="00417F2B">
        <w:t>šiame</w:t>
      </w:r>
      <w:r w:rsidRPr="00417F2B">
        <w:rPr>
          <w:spacing w:val="-2"/>
        </w:rPr>
        <w:t xml:space="preserve"> lapelyje?</w:t>
      </w:r>
    </w:p>
    <w:p w14:paraId="1E0E5A61" w14:textId="77777777" w:rsidR="00C62810" w:rsidRPr="00417F2B" w:rsidRDefault="00C62810" w:rsidP="00C62810">
      <w:pPr>
        <w:pStyle w:val="Pagrindinistekstas"/>
        <w:kinsoku w:val="0"/>
        <w:overflowPunct w:val="0"/>
        <w:rPr>
          <w:b/>
          <w:bCs/>
        </w:rPr>
      </w:pPr>
    </w:p>
    <w:p w14:paraId="27ADEDAB"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Kas</w:t>
      </w:r>
      <w:r w:rsidRPr="00417F2B">
        <w:rPr>
          <w:spacing w:val="-2"/>
          <w:sz w:val="22"/>
          <w:szCs w:val="22"/>
        </w:rPr>
        <w:t xml:space="preserve"> </w:t>
      </w:r>
      <w:r w:rsidRPr="00417F2B">
        <w:rPr>
          <w:sz w:val="22"/>
          <w:szCs w:val="22"/>
        </w:rPr>
        <w:t>yra</w:t>
      </w:r>
      <w:r w:rsidRPr="00417F2B">
        <w:rPr>
          <w:spacing w:val="-3"/>
          <w:sz w:val="22"/>
          <w:szCs w:val="22"/>
        </w:rPr>
        <w:t xml:space="preserve"> </w:t>
      </w:r>
      <w:r>
        <w:rPr>
          <w:sz w:val="22"/>
          <w:szCs w:val="22"/>
        </w:rPr>
        <w:t>Eltrombopag STADA</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kam</w:t>
      </w:r>
      <w:r w:rsidRPr="00417F2B">
        <w:rPr>
          <w:spacing w:val="-1"/>
          <w:sz w:val="22"/>
          <w:szCs w:val="22"/>
        </w:rPr>
        <w:t xml:space="preserve"> </w:t>
      </w:r>
      <w:r w:rsidRPr="00417F2B">
        <w:rPr>
          <w:sz w:val="22"/>
          <w:szCs w:val="22"/>
        </w:rPr>
        <w:t>jis</w:t>
      </w:r>
      <w:r w:rsidRPr="00417F2B">
        <w:rPr>
          <w:spacing w:val="-3"/>
          <w:sz w:val="22"/>
          <w:szCs w:val="22"/>
        </w:rPr>
        <w:t xml:space="preserve"> </w:t>
      </w:r>
      <w:r w:rsidRPr="00417F2B">
        <w:rPr>
          <w:spacing w:val="-2"/>
          <w:sz w:val="22"/>
          <w:szCs w:val="22"/>
        </w:rPr>
        <w:t>vartojamas</w:t>
      </w:r>
    </w:p>
    <w:p w14:paraId="568375F6"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Kas</w:t>
      </w:r>
      <w:r w:rsidRPr="00417F2B">
        <w:rPr>
          <w:spacing w:val="-5"/>
          <w:sz w:val="22"/>
          <w:szCs w:val="22"/>
        </w:rPr>
        <w:t xml:space="preserve"> </w:t>
      </w:r>
      <w:r w:rsidRPr="00417F2B">
        <w:rPr>
          <w:sz w:val="22"/>
          <w:szCs w:val="22"/>
        </w:rPr>
        <w:t>žinotina</w:t>
      </w:r>
      <w:r w:rsidRPr="00417F2B">
        <w:rPr>
          <w:spacing w:val="-5"/>
          <w:sz w:val="22"/>
          <w:szCs w:val="22"/>
        </w:rPr>
        <w:t xml:space="preserve"> </w:t>
      </w:r>
      <w:r w:rsidRPr="00417F2B">
        <w:rPr>
          <w:sz w:val="22"/>
          <w:szCs w:val="22"/>
        </w:rPr>
        <w:t>prieš</w:t>
      </w:r>
      <w:r w:rsidRPr="00417F2B">
        <w:rPr>
          <w:spacing w:val="-5"/>
          <w:sz w:val="22"/>
          <w:szCs w:val="22"/>
        </w:rPr>
        <w:t xml:space="preserve"> </w:t>
      </w:r>
      <w:r w:rsidRPr="00417F2B">
        <w:rPr>
          <w:sz w:val="22"/>
          <w:szCs w:val="22"/>
        </w:rPr>
        <w:t>vartojant</w:t>
      </w:r>
      <w:r w:rsidRPr="00417F2B">
        <w:rPr>
          <w:spacing w:val="-4"/>
          <w:sz w:val="22"/>
          <w:szCs w:val="22"/>
        </w:rPr>
        <w:t xml:space="preserve"> </w:t>
      </w:r>
      <w:r>
        <w:rPr>
          <w:spacing w:val="-2"/>
          <w:sz w:val="22"/>
          <w:szCs w:val="22"/>
        </w:rPr>
        <w:t>Eltrombopag STADA</w:t>
      </w:r>
    </w:p>
    <w:p w14:paraId="0C514B17"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Kaip</w:t>
      </w:r>
      <w:r w:rsidRPr="00417F2B">
        <w:rPr>
          <w:spacing w:val="-4"/>
          <w:sz w:val="22"/>
          <w:szCs w:val="22"/>
        </w:rPr>
        <w:t xml:space="preserve"> </w:t>
      </w:r>
      <w:r w:rsidRPr="00417F2B">
        <w:rPr>
          <w:sz w:val="22"/>
          <w:szCs w:val="22"/>
        </w:rPr>
        <w:t>vartoti</w:t>
      </w:r>
      <w:r w:rsidRPr="00417F2B">
        <w:rPr>
          <w:spacing w:val="-2"/>
          <w:sz w:val="22"/>
          <w:szCs w:val="22"/>
        </w:rPr>
        <w:t xml:space="preserve"> </w:t>
      </w:r>
      <w:r>
        <w:rPr>
          <w:spacing w:val="-2"/>
          <w:sz w:val="22"/>
          <w:szCs w:val="22"/>
        </w:rPr>
        <w:t>Eltrombopag STADA</w:t>
      </w:r>
    </w:p>
    <w:p w14:paraId="25BA7A56"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Galimas</w:t>
      </w:r>
      <w:r w:rsidRPr="00417F2B">
        <w:rPr>
          <w:spacing w:val="-8"/>
          <w:sz w:val="22"/>
          <w:szCs w:val="22"/>
        </w:rPr>
        <w:t xml:space="preserve"> </w:t>
      </w:r>
      <w:r w:rsidRPr="00417F2B">
        <w:rPr>
          <w:sz w:val="22"/>
          <w:szCs w:val="22"/>
        </w:rPr>
        <w:t>šalutinis</w:t>
      </w:r>
      <w:r w:rsidRPr="00417F2B">
        <w:rPr>
          <w:spacing w:val="-5"/>
          <w:sz w:val="22"/>
          <w:szCs w:val="22"/>
        </w:rPr>
        <w:t xml:space="preserve"> </w:t>
      </w:r>
      <w:r w:rsidRPr="00417F2B">
        <w:rPr>
          <w:spacing w:val="-2"/>
          <w:sz w:val="22"/>
          <w:szCs w:val="22"/>
        </w:rPr>
        <w:t>poveikis</w:t>
      </w:r>
    </w:p>
    <w:p w14:paraId="7DF40BEE"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Kaip</w:t>
      </w:r>
      <w:r w:rsidRPr="00417F2B">
        <w:rPr>
          <w:spacing w:val="-4"/>
          <w:sz w:val="22"/>
          <w:szCs w:val="22"/>
        </w:rPr>
        <w:t xml:space="preserve"> </w:t>
      </w:r>
      <w:r w:rsidRPr="00417F2B">
        <w:rPr>
          <w:sz w:val="22"/>
          <w:szCs w:val="22"/>
        </w:rPr>
        <w:t>laikyti</w:t>
      </w:r>
      <w:r w:rsidRPr="00417F2B">
        <w:rPr>
          <w:spacing w:val="-2"/>
          <w:sz w:val="22"/>
          <w:szCs w:val="22"/>
        </w:rPr>
        <w:t xml:space="preserve"> </w:t>
      </w:r>
      <w:r>
        <w:rPr>
          <w:spacing w:val="-2"/>
          <w:sz w:val="22"/>
          <w:szCs w:val="22"/>
        </w:rPr>
        <w:t>Eltrombopag STADA</w:t>
      </w:r>
    </w:p>
    <w:p w14:paraId="167AAFBC" w14:textId="77777777" w:rsidR="00C62810" w:rsidRPr="00417F2B" w:rsidRDefault="00C62810" w:rsidP="00C62810">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Pakuotės</w:t>
      </w:r>
      <w:r w:rsidRPr="00417F2B">
        <w:rPr>
          <w:spacing w:val="-4"/>
          <w:sz w:val="22"/>
          <w:szCs w:val="22"/>
        </w:rPr>
        <w:t xml:space="preserve"> </w:t>
      </w:r>
      <w:r w:rsidRPr="00417F2B">
        <w:rPr>
          <w:sz w:val="22"/>
          <w:szCs w:val="22"/>
        </w:rPr>
        <w:t>turinys</w:t>
      </w:r>
      <w:r w:rsidRPr="00417F2B">
        <w:rPr>
          <w:spacing w:val="-4"/>
          <w:sz w:val="22"/>
          <w:szCs w:val="22"/>
        </w:rPr>
        <w:t xml:space="preserve"> </w:t>
      </w:r>
      <w:r w:rsidRPr="00417F2B">
        <w:rPr>
          <w:sz w:val="22"/>
          <w:szCs w:val="22"/>
        </w:rPr>
        <w:t>ir</w:t>
      </w:r>
      <w:r w:rsidRPr="00417F2B">
        <w:rPr>
          <w:spacing w:val="-4"/>
          <w:sz w:val="22"/>
          <w:szCs w:val="22"/>
        </w:rPr>
        <w:t xml:space="preserve"> </w:t>
      </w:r>
      <w:r w:rsidRPr="00417F2B">
        <w:rPr>
          <w:sz w:val="22"/>
          <w:szCs w:val="22"/>
        </w:rPr>
        <w:t>kita</w:t>
      </w:r>
      <w:r w:rsidRPr="00417F2B">
        <w:rPr>
          <w:spacing w:val="-4"/>
          <w:sz w:val="22"/>
          <w:szCs w:val="22"/>
        </w:rPr>
        <w:t xml:space="preserve"> </w:t>
      </w:r>
      <w:r w:rsidRPr="00417F2B">
        <w:rPr>
          <w:spacing w:val="-2"/>
          <w:sz w:val="22"/>
          <w:szCs w:val="22"/>
        </w:rPr>
        <w:t>informacija</w:t>
      </w:r>
    </w:p>
    <w:p w14:paraId="7BB485F3" w14:textId="77777777" w:rsidR="00C62810" w:rsidRPr="00417F2B" w:rsidRDefault="00C62810" w:rsidP="00C62810">
      <w:pPr>
        <w:pStyle w:val="Pagrindinistekstas"/>
        <w:kinsoku w:val="0"/>
        <w:overflowPunct w:val="0"/>
      </w:pPr>
    </w:p>
    <w:p w14:paraId="5783C67E" w14:textId="77777777" w:rsidR="00C62810" w:rsidRPr="00417F2B" w:rsidRDefault="00C62810" w:rsidP="00C62810">
      <w:pPr>
        <w:pStyle w:val="Pagrindinistekstas"/>
        <w:kinsoku w:val="0"/>
        <w:overflowPunct w:val="0"/>
      </w:pPr>
    </w:p>
    <w:p w14:paraId="7562BC7E" w14:textId="77777777" w:rsidR="00C62810" w:rsidRPr="00417F2B" w:rsidRDefault="00C62810" w:rsidP="00C62810">
      <w:pPr>
        <w:pStyle w:val="Antrat2"/>
        <w:numPr>
          <w:ilvl w:val="0"/>
          <w:numId w:val="23"/>
        </w:numPr>
        <w:ind w:left="567"/>
        <w:rPr>
          <w:spacing w:val="-2"/>
        </w:rPr>
      </w:pPr>
      <w:r w:rsidRPr="00417F2B">
        <w:t>Kas</w:t>
      </w:r>
      <w:r w:rsidRPr="00417F2B">
        <w:rPr>
          <w:spacing w:val="-2"/>
        </w:rPr>
        <w:t xml:space="preserve"> </w:t>
      </w:r>
      <w:r w:rsidRPr="00417F2B">
        <w:t>yra</w:t>
      </w:r>
      <w:r w:rsidRPr="00417F2B">
        <w:rPr>
          <w:spacing w:val="-1"/>
        </w:rPr>
        <w:t xml:space="preserve"> </w:t>
      </w:r>
      <w:r>
        <w:t>Eltrombopag STADA</w:t>
      </w:r>
      <w:r w:rsidRPr="00417F2B">
        <w:rPr>
          <w:spacing w:val="-5"/>
        </w:rPr>
        <w:t xml:space="preserve"> </w:t>
      </w:r>
      <w:r w:rsidRPr="00417F2B">
        <w:t>ir</w:t>
      </w:r>
      <w:r w:rsidRPr="00417F2B">
        <w:rPr>
          <w:spacing w:val="-1"/>
        </w:rPr>
        <w:t xml:space="preserve"> </w:t>
      </w:r>
      <w:r w:rsidRPr="00417F2B">
        <w:t>kam</w:t>
      </w:r>
      <w:r w:rsidRPr="00417F2B">
        <w:rPr>
          <w:spacing w:val="-3"/>
        </w:rPr>
        <w:t xml:space="preserve"> </w:t>
      </w:r>
      <w:r w:rsidRPr="00417F2B">
        <w:t>jis</w:t>
      </w:r>
      <w:r w:rsidRPr="00417F2B">
        <w:rPr>
          <w:spacing w:val="-3"/>
        </w:rPr>
        <w:t xml:space="preserve"> </w:t>
      </w:r>
      <w:r w:rsidRPr="00417F2B">
        <w:rPr>
          <w:spacing w:val="-2"/>
        </w:rPr>
        <w:t>vartojamas</w:t>
      </w:r>
    </w:p>
    <w:p w14:paraId="67E61D1D" w14:textId="77777777" w:rsidR="00C62810" w:rsidRDefault="00C62810" w:rsidP="00C62810">
      <w:pPr>
        <w:pStyle w:val="Pagrindinistekstas"/>
        <w:kinsoku w:val="0"/>
        <w:overflowPunct w:val="0"/>
      </w:pPr>
    </w:p>
    <w:p w14:paraId="01F7DEBF" w14:textId="77777777" w:rsidR="00C62810" w:rsidRPr="00CF7ACF" w:rsidRDefault="00C62810" w:rsidP="00C62810">
      <w:pPr>
        <w:pStyle w:val="Pagrindinistekstas"/>
        <w:kinsoku w:val="0"/>
        <w:overflowPunct w:val="0"/>
        <w:rPr>
          <w:spacing w:val="-2"/>
        </w:rPr>
      </w:pPr>
      <w:r>
        <w:t>Eltrombopag STADA</w:t>
      </w:r>
      <w:r w:rsidRPr="00417F2B">
        <w:t xml:space="preserve"> sudėtyje yra veikliosios medžiagos eltrombopago, kuris priklauso vaistų, vadinam</w:t>
      </w:r>
      <w:r w:rsidRPr="00CF7ACF">
        <w:t>ų trombopoetino receptorių agonistais, grupei. Jis padeda padidinti trombocitų kiekį kraujyje. Trombocitai</w:t>
      </w:r>
      <w:r w:rsidRPr="00CF7ACF">
        <w:rPr>
          <w:spacing w:val="-3"/>
        </w:rPr>
        <w:t xml:space="preserve"> </w:t>
      </w:r>
      <w:r w:rsidRPr="00CF7ACF">
        <w:t>yra</w:t>
      </w:r>
      <w:r w:rsidRPr="00CF7ACF">
        <w:rPr>
          <w:spacing w:val="-4"/>
        </w:rPr>
        <w:t xml:space="preserve"> </w:t>
      </w:r>
      <w:r w:rsidRPr="00CF7ACF">
        <w:t>kraujo</w:t>
      </w:r>
      <w:r w:rsidRPr="00CF7ACF">
        <w:rPr>
          <w:spacing w:val="-4"/>
        </w:rPr>
        <w:t xml:space="preserve"> </w:t>
      </w:r>
      <w:r w:rsidRPr="00CF7ACF">
        <w:t>ląstelės,</w:t>
      </w:r>
      <w:r w:rsidRPr="00CF7ACF">
        <w:rPr>
          <w:spacing w:val="-4"/>
        </w:rPr>
        <w:t xml:space="preserve"> </w:t>
      </w:r>
      <w:r w:rsidRPr="00CF7ACF">
        <w:t>kurios</w:t>
      </w:r>
      <w:r w:rsidRPr="00CF7ACF">
        <w:rPr>
          <w:spacing w:val="-6"/>
        </w:rPr>
        <w:t xml:space="preserve"> </w:t>
      </w:r>
      <w:r w:rsidRPr="00CF7ACF">
        <w:t>padeda</w:t>
      </w:r>
      <w:r w:rsidRPr="00CF7ACF">
        <w:rPr>
          <w:spacing w:val="-4"/>
        </w:rPr>
        <w:t xml:space="preserve"> </w:t>
      </w:r>
      <w:r w:rsidRPr="00CF7ACF">
        <w:t>sumažinti</w:t>
      </w:r>
      <w:r w:rsidRPr="00CF7ACF">
        <w:rPr>
          <w:spacing w:val="-3"/>
        </w:rPr>
        <w:t xml:space="preserve"> </w:t>
      </w:r>
      <w:r w:rsidRPr="00CF7ACF">
        <w:t>kraujavimą</w:t>
      </w:r>
      <w:r w:rsidRPr="00CF7ACF">
        <w:rPr>
          <w:spacing w:val="-4"/>
        </w:rPr>
        <w:t xml:space="preserve"> </w:t>
      </w:r>
      <w:r w:rsidRPr="00CF7ACF">
        <w:t>arba</w:t>
      </w:r>
      <w:r w:rsidRPr="00CF7ACF">
        <w:rPr>
          <w:spacing w:val="-6"/>
        </w:rPr>
        <w:t xml:space="preserve"> </w:t>
      </w:r>
      <w:r w:rsidRPr="00CF7ACF">
        <w:t>neleidžia</w:t>
      </w:r>
      <w:r w:rsidRPr="00CF7ACF">
        <w:rPr>
          <w:spacing w:val="-4"/>
        </w:rPr>
        <w:t xml:space="preserve"> </w:t>
      </w:r>
      <w:r w:rsidRPr="00CF7ACF">
        <w:t xml:space="preserve">pasireikšti </w:t>
      </w:r>
      <w:r w:rsidRPr="00CF7ACF">
        <w:rPr>
          <w:spacing w:val="-2"/>
        </w:rPr>
        <w:t>kraujavimui.</w:t>
      </w:r>
    </w:p>
    <w:p w14:paraId="1D28E682" w14:textId="77777777" w:rsidR="00C62810" w:rsidRPr="00CF7ACF" w:rsidRDefault="00C62810" w:rsidP="00C62810">
      <w:pPr>
        <w:pStyle w:val="Pagrindinistekstas"/>
        <w:kinsoku w:val="0"/>
        <w:overflowPunct w:val="0"/>
      </w:pPr>
    </w:p>
    <w:p w14:paraId="451FC7A5" w14:textId="77777777" w:rsidR="00C62810" w:rsidRPr="00CF7ACF" w:rsidRDefault="00C62810" w:rsidP="000F7712">
      <w:pPr>
        <w:pStyle w:val="Sraopastraipa"/>
        <w:numPr>
          <w:ilvl w:val="1"/>
          <w:numId w:val="23"/>
        </w:numPr>
        <w:tabs>
          <w:tab w:val="left" w:pos="567"/>
        </w:tabs>
        <w:kinsoku w:val="0"/>
        <w:overflowPunct w:val="0"/>
        <w:spacing w:line="240" w:lineRule="auto"/>
        <w:ind w:left="567"/>
        <w:rPr>
          <w:color w:val="000000"/>
          <w:sz w:val="22"/>
          <w:szCs w:val="22"/>
        </w:rPr>
      </w:pPr>
      <w:r w:rsidRPr="00CF7ACF">
        <w:rPr>
          <w:sz w:val="22"/>
          <w:szCs w:val="22"/>
        </w:rPr>
        <w:t>Eltrombopag STADA</w:t>
      </w:r>
      <w:r w:rsidRPr="00CF7ACF">
        <w:rPr>
          <w:spacing w:val="-3"/>
          <w:sz w:val="22"/>
          <w:szCs w:val="22"/>
        </w:rPr>
        <w:t xml:space="preserve"> </w:t>
      </w:r>
      <w:r w:rsidR="001A1B78">
        <w:rPr>
          <w:sz w:val="22"/>
          <w:szCs w:val="22"/>
        </w:rPr>
        <w:t>vartojamas</w:t>
      </w:r>
      <w:r w:rsidRPr="00CF7ACF">
        <w:rPr>
          <w:spacing w:val="-5"/>
          <w:sz w:val="22"/>
          <w:szCs w:val="22"/>
        </w:rPr>
        <w:t xml:space="preserve"> </w:t>
      </w:r>
      <w:r w:rsidRPr="00CF7ACF">
        <w:rPr>
          <w:sz w:val="22"/>
          <w:szCs w:val="22"/>
        </w:rPr>
        <w:t>kraujavimo</w:t>
      </w:r>
      <w:r w:rsidRPr="00CF7ACF">
        <w:rPr>
          <w:spacing w:val="-3"/>
          <w:sz w:val="22"/>
          <w:szCs w:val="22"/>
        </w:rPr>
        <w:t xml:space="preserve"> </w:t>
      </w:r>
      <w:r w:rsidRPr="00CF7ACF">
        <w:rPr>
          <w:sz w:val="22"/>
          <w:szCs w:val="22"/>
        </w:rPr>
        <w:t>sutrikimu</w:t>
      </w:r>
      <w:r w:rsidR="001A1B78">
        <w:rPr>
          <w:sz w:val="22"/>
          <w:szCs w:val="22"/>
        </w:rPr>
        <w:t>i</w:t>
      </w:r>
      <w:r w:rsidRPr="00CF7ACF">
        <w:rPr>
          <w:sz w:val="22"/>
          <w:szCs w:val="22"/>
        </w:rPr>
        <w:t>,</w:t>
      </w:r>
      <w:r w:rsidRPr="00CF7ACF">
        <w:rPr>
          <w:spacing w:val="-6"/>
          <w:sz w:val="22"/>
          <w:szCs w:val="22"/>
        </w:rPr>
        <w:t xml:space="preserve"> </w:t>
      </w:r>
      <w:r w:rsidRPr="00CF7ACF">
        <w:rPr>
          <w:sz w:val="22"/>
          <w:szCs w:val="22"/>
        </w:rPr>
        <w:t>vadinam</w:t>
      </w:r>
      <w:r w:rsidR="001A1B78">
        <w:rPr>
          <w:sz w:val="22"/>
          <w:szCs w:val="22"/>
        </w:rPr>
        <w:t>am</w:t>
      </w:r>
      <w:r w:rsidRPr="00CF7ACF">
        <w:rPr>
          <w:spacing w:val="-2"/>
          <w:sz w:val="22"/>
          <w:szCs w:val="22"/>
        </w:rPr>
        <w:t xml:space="preserve"> </w:t>
      </w:r>
      <w:r w:rsidRPr="00CF7ACF">
        <w:rPr>
          <w:sz w:val="22"/>
          <w:szCs w:val="22"/>
        </w:rPr>
        <w:t>imunine</w:t>
      </w:r>
      <w:r w:rsidRPr="00CF7ACF">
        <w:rPr>
          <w:spacing w:val="-3"/>
          <w:sz w:val="22"/>
          <w:szCs w:val="22"/>
        </w:rPr>
        <w:t xml:space="preserve"> </w:t>
      </w:r>
      <w:r w:rsidRPr="00CF7ACF">
        <w:rPr>
          <w:sz w:val="22"/>
          <w:szCs w:val="22"/>
        </w:rPr>
        <w:t>(pirmine)</w:t>
      </w:r>
      <w:r w:rsidRPr="00CF7ACF">
        <w:rPr>
          <w:spacing w:val="-5"/>
          <w:sz w:val="22"/>
          <w:szCs w:val="22"/>
        </w:rPr>
        <w:t xml:space="preserve"> </w:t>
      </w:r>
      <w:r w:rsidRPr="00CF7ACF">
        <w:rPr>
          <w:sz w:val="22"/>
          <w:szCs w:val="22"/>
        </w:rPr>
        <w:t>trombocitopenija (</w:t>
      </w:r>
      <w:r w:rsidR="001A1B78" w:rsidRPr="001A1B78">
        <w:rPr>
          <w:sz w:val="22"/>
          <w:szCs w:val="22"/>
        </w:rPr>
        <w:t xml:space="preserve">angl. </w:t>
      </w:r>
      <w:r w:rsidR="001A1B78" w:rsidRPr="006C5C89">
        <w:rPr>
          <w:i/>
          <w:iCs/>
          <w:sz w:val="22"/>
          <w:szCs w:val="22"/>
        </w:rPr>
        <w:t>primary immune thrombocytopenia</w:t>
      </w:r>
      <w:r w:rsidR="001A1B78">
        <w:rPr>
          <w:i/>
          <w:iCs/>
          <w:sz w:val="22"/>
          <w:szCs w:val="22"/>
        </w:rPr>
        <w:t>,</w:t>
      </w:r>
      <w:r w:rsidR="001A1B78" w:rsidRPr="001A1B78">
        <w:rPr>
          <w:sz w:val="22"/>
          <w:szCs w:val="22"/>
        </w:rPr>
        <w:t xml:space="preserve"> </w:t>
      </w:r>
      <w:r w:rsidRPr="00CF7ACF">
        <w:rPr>
          <w:sz w:val="22"/>
          <w:szCs w:val="22"/>
        </w:rPr>
        <w:t>ITP)</w:t>
      </w:r>
      <w:r w:rsidR="001A1B78">
        <w:rPr>
          <w:sz w:val="22"/>
          <w:szCs w:val="22"/>
        </w:rPr>
        <w:t>,</w:t>
      </w:r>
      <w:r w:rsidRPr="00CF7ACF">
        <w:rPr>
          <w:sz w:val="22"/>
          <w:szCs w:val="22"/>
        </w:rPr>
        <w:t xml:space="preserve"> </w:t>
      </w:r>
      <w:r w:rsidR="001A1B78">
        <w:rPr>
          <w:sz w:val="22"/>
          <w:szCs w:val="22"/>
        </w:rPr>
        <w:t xml:space="preserve">gydyti </w:t>
      </w:r>
      <w:r w:rsidRPr="00CF7ACF">
        <w:rPr>
          <w:sz w:val="22"/>
          <w:szCs w:val="22"/>
        </w:rPr>
        <w:t>1</w:t>
      </w:r>
      <w:r>
        <w:rPr>
          <w:sz w:val="22"/>
          <w:szCs w:val="22"/>
        </w:rPr>
        <w:t> </w:t>
      </w:r>
      <w:r w:rsidRPr="00CF7ACF">
        <w:rPr>
          <w:sz w:val="22"/>
          <w:szCs w:val="22"/>
        </w:rPr>
        <w:t>metų ir vyresni</w:t>
      </w:r>
      <w:r w:rsidR="001A1B78">
        <w:rPr>
          <w:sz w:val="22"/>
          <w:szCs w:val="22"/>
        </w:rPr>
        <w:t>ems</w:t>
      </w:r>
      <w:r w:rsidRPr="00CF7ACF">
        <w:rPr>
          <w:sz w:val="22"/>
          <w:szCs w:val="22"/>
        </w:rPr>
        <w:t xml:space="preserve"> pacient</w:t>
      </w:r>
      <w:r w:rsidR="001A1B78">
        <w:rPr>
          <w:sz w:val="22"/>
          <w:szCs w:val="22"/>
        </w:rPr>
        <w:t>ams</w:t>
      </w:r>
      <w:r w:rsidRPr="00CF7ACF">
        <w:rPr>
          <w:sz w:val="22"/>
          <w:szCs w:val="22"/>
        </w:rPr>
        <w:t>, kurie anksčiau vartojo kitų vaistų (kortikosteroidų arba imunoglobulinų), ir jie buvo neveiksmingi.</w:t>
      </w:r>
    </w:p>
    <w:p w14:paraId="6F3ADB2E" w14:textId="77777777" w:rsidR="00C62810" w:rsidRPr="00CF7ACF" w:rsidRDefault="00C62810" w:rsidP="00C62810">
      <w:pPr>
        <w:pStyle w:val="Pagrindinistekstas"/>
        <w:kinsoku w:val="0"/>
        <w:overflowPunct w:val="0"/>
      </w:pPr>
    </w:p>
    <w:p w14:paraId="3FF77689" w14:textId="77777777" w:rsidR="00C62810" w:rsidRPr="00CF7ACF" w:rsidRDefault="00C62810" w:rsidP="00C62810">
      <w:pPr>
        <w:pStyle w:val="Pagrindinistekstas"/>
        <w:numPr>
          <w:ilvl w:val="0"/>
          <w:numId w:val="47"/>
        </w:numPr>
        <w:kinsoku w:val="0"/>
        <w:overflowPunct w:val="0"/>
        <w:ind w:left="567" w:hanging="567"/>
      </w:pPr>
      <w:r w:rsidRPr="00CF7ACF">
        <w:t>ITP</w:t>
      </w:r>
      <w:r w:rsidRPr="00CF7ACF">
        <w:rPr>
          <w:spacing w:val="-4"/>
        </w:rPr>
        <w:t xml:space="preserve"> </w:t>
      </w:r>
      <w:r w:rsidRPr="00CF7ACF">
        <w:t>pasireiškia</w:t>
      </w:r>
      <w:r w:rsidRPr="00CF7ACF">
        <w:rPr>
          <w:spacing w:val="-3"/>
        </w:rPr>
        <w:t xml:space="preserve"> </w:t>
      </w:r>
      <w:r w:rsidRPr="00CF7ACF">
        <w:t>dėl</w:t>
      </w:r>
      <w:r w:rsidRPr="00CF7ACF">
        <w:rPr>
          <w:spacing w:val="-2"/>
        </w:rPr>
        <w:t xml:space="preserve"> </w:t>
      </w:r>
      <w:r w:rsidRPr="00CF7ACF">
        <w:t>mažo</w:t>
      </w:r>
      <w:r w:rsidRPr="00CF7ACF">
        <w:rPr>
          <w:spacing w:val="-6"/>
        </w:rPr>
        <w:t xml:space="preserve"> </w:t>
      </w:r>
      <w:r w:rsidRPr="00CF7ACF">
        <w:t>trombocitų</w:t>
      </w:r>
      <w:r w:rsidRPr="00CF7ACF">
        <w:rPr>
          <w:spacing w:val="-3"/>
        </w:rPr>
        <w:t xml:space="preserve"> </w:t>
      </w:r>
      <w:r w:rsidR="001A1B78">
        <w:t>skaičiaus</w:t>
      </w:r>
      <w:r w:rsidR="001A1B78" w:rsidRPr="00CF7ACF">
        <w:rPr>
          <w:spacing w:val="-3"/>
        </w:rPr>
        <w:t xml:space="preserve"> </w:t>
      </w:r>
      <w:r w:rsidRPr="00CF7ACF">
        <w:t>kraujyje</w:t>
      </w:r>
      <w:r w:rsidRPr="00CF7ACF">
        <w:rPr>
          <w:spacing w:val="-5"/>
        </w:rPr>
        <w:t xml:space="preserve"> </w:t>
      </w:r>
      <w:r w:rsidRPr="00CF7ACF">
        <w:t>(trombocitopenijos).</w:t>
      </w:r>
      <w:r w:rsidRPr="00CF7ACF">
        <w:rPr>
          <w:spacing w:val="-3"/>
        </w:rPr>
        <w:t xml:space="preserve"> </w:t>
      </w:r>
      <w:r w:rsidRPr="00CF7ACF">
        <w:t>Žmonėms,</w:t>
      </w:r>
      <w:r w:rsidRPr="00CF7ACF">
        <w:rPr>
          <w:spacing w:val="-3"/>
        </w:rPr>
        <w:t xml:space="preserve"> </w:t>
      </w:r>
      <w:r w:rsidRPr="00CF7ACF">
        <w:t>kurie</w:t>
      </w:r>
      <w:r w:rsidRPr="00CF7ACF">
        <w:rPr>
          <w:spacing w:val="-3"/>
        </w:rPr>
        <w:t xml:space="preserve"> </w:t>
      </w:r>
      <w:r w:rsidRPr="00CF7ACF">
        <w:t xml:space="preserve">serga ITP, yra padidėjusi kraujavimo rizika. Šiems pacientams gali atsirasti tokių simptomų: </w:t>
      </w:r>
      <w:r w:rsidR="002444FA" w:rsidRPr="00CF7ACF">
        <w:t xml:space="preserve">petechijos </w:t>
      </w:r>
      <w:r w:rsidR="002444FA">
        <w:t>(</w:t>
      </w:r>
      <w:r w:rsidRPr="00CF7ACF">
        <w:t>adatos įdūrimo dydžio apvalūs raudoni taškai po oda), mėlynės, kraujavima</w:t>
      </w:r>
      <w:r w:rsidR="002444FA">
        <w:t>s</w:t>
      </w:r>
      <w:r w:rsidRPr="00CF7ACF">
        <w:t xml:space="preserve"> iš nosies, kraujavimas iš dantenų ir negalėjimas sustabdyti kraujavimo įsipjovus ar susižeidus.</w:t>
      </w:r>
    </w:p>
    <w:p w14:paraId="138B454E" w14:textId="77777777" w:rsidR="00C62810" w:rsidRPr="00CF7ACF" w:rsidRDefault="00C62810" w:rsidP="00C62810">
      <w:pPr>
        <w:pStyle w:val="Pagrindinistekstas"/>
        <w:kinsoku w:val="0"/>
        <w:overflowPunct w:val="0"/>
      </w:pPr>
    </w:p>
    <w:p w14:paraId="60EE8B83"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sidRPr="00CF7ACF">
        <w:rPr>
          <w:sz w:val="22"/>
          <w:szCs w:val="22"/>
        </w:rPr>
        <w:t>Be</w:t>
      </w:r>
      <w:r w:rsidRPr="00CF7ACF">
        <w:rPr>
          <w:spacing w:val="-3"/>
          <w:sz w:val="22"/>
          <w:szCs w:val="22"/>
        </w:rPr>
        <w:t xml:space="preserve"> </w:t>
      </w:r>
      <w:r w:rsidRPr="00CF7ACF">
        <w:rPr>
          <w:sz w:val="22"/>
          <w:szCs w:val="22"/>
        </w:rPr>
        <w:t>to,</w:t>
      </w:r>
      <w:r w:rsidRPr="00CF7ACF">
        <w:rPr>
          <w:spacing w:val="-3"/>
          <w:sz w:val="22"/>
          <w:szCs w:val="22"/>
        </w:rPr>
        <w:t xml:space="preserve"> </w:t>
      </w:r>
      <w:r w:rsidRPr="00CF7ACF">
        <w:rPr>
          <w:sz w:val="22"/>
          <w:szCs w:val="22"/>
        </w:rPr>
        <w:t>Eltrombopag STADA</w:t>
      </w:r>
      <w:r w:rsidRPr="00CF7ACF">
        <w:rPr>
          <w:spacing w:val="-2"/>
          <w:sz w:val="22"/>
          <w:szCs w:val="22"/>
        </w:rPr>
        <w:t xml:space="preserve"> </w:t>
      </w:r>
      <w:r w:rsidRPr="00CF7ACF">
        <w:rPr>
          <w:sz w:val="22"/>
          <w:szCs w:val="22"/>
        </w:rPr>
        <w:t>skirtas</w:t>
      </w:r>
      <w:r w:rsidRPr="00CF7ACF">
        <w:rPr>
          <w:spacing w:val="-2"/>
          <w:sz w:val="22"/>
          <w:szCs w:val="22"/>
        </w:rPr>
        <w:t xml:space="preserve"> </w:t>
      </w:r>
      <w:r w:rsidRPr="00CF7ACF">
        <w:rPr>
          <w:sz w:val="22"/>
          <w:szCs w:val="22"/>
        </w:rPr>
        <w:t>gydyti</w:t>
      </w:r>
      <w:r w:rsidRPr="00CF7ACF">
        <w:rPr>
          <w:spacing w:val="-5"/>
          <w:sz w:val="22"/>
          <w:szCs w:val="22"/>
        </w:rPr>
        <w:t xml:space="preserve"> </w:t>
      </w:r>
      <w:r w:rsidRPr="00CF7ACF">
        <w:rPr>
          <w:sz w:val="22"/>
          <w:szCs w:val="22"/>
        </w:rPr>
        <w:t>mažą</w:t>
      </w:r>
      <w:r w:rsidRPr="00CF7ACF">
        <w:rPr>
          <w:spacing w:val="-5"/>
          <w:sz w:val="22"/>
          <w:szCs w:val="22"/>
        </w:rPr>
        <w:t xml:space="preserve"> </w:t>
      </w:r>
      <w:r w:rsidRPr="00CF7ACF">
        <w:rPr>
          <w:sz w:val="22"/>
          <w:szCs w:val="22"/>
        </w:rPr>
        <w:t>trombocitų</w:t>
      </w:r>
      <w:r w:rsidRPr="00CF7ACF">
        <w:rPr>
          <w:spacing w:val="-3"/>
          <w:sz w:val="22"/>
          <w:szCs w:val="22"/>
        </w:rPr>
        <w:t xml:space="preserve"> </w:t>
      </w:r>
      <w:r w:rsidR="001A1B78">
        <w:rPr>
          <w:sz w:val="22"/>
          <w:szCs w:val="22"/>
        </w:rPr>
        <w:t>skaičių</w:t>
      </w:r>
      <w:r w:rsidR="001A1B78" w:rsidRPr="00CF7ACF">
        <w:rPr>
          <w:spacing w:val="-2"/>
          <w:sz w:val="22"/>
          <w:szCs w:val="22"/>
        </w:rPr>
        <w:t xml:space="preserve"> </w:t>
      </w:r>
      <w:r w:rsidRPr="00CF7ACF">
        <w:rPr>
          <w:sz w:val="22"/>
          <w:szCs w:val="22"/>
        </w:rPr>
        <w:t>(trombocitopeniją)</w:t>
      </w:r>
      <w:r w:rsidRPr="00CF7ACF">
        <w:rPr>
          <w:spacing w:val="-5"/>
          <w:sz w:val="22"/>
          <w:szCs w:val="22"/>
        </w:rPr>
        <w:t xml:space="preserve"> </w:t>
      </w:r>
      <w:r w:rsidRPr="00CF7ACF">
        <w:rPr>
          <w:sz w:val="22"/>
          <w:szCs w:val="22"/>
        </w:rPr>
        <w:t>suaugusie</w:t>
      </w:r>
      <w:r w:rsidR="002444FA">
        <w:rPr>
          <w:sz w:val="22"/>
          <w:szCs w:val="22"/>
        </w:rPr>
        <w:t>sie</w:t>
      </w:r>
      <w:r w:rsidRPr="00CF7ACF">
        <w:rPr>
          <w:sz w:val="22"/>
          <w:szCs w:val="22"/>
        </w:rPr>
        <w:t>ms,</w:t>
      </w:r>
      <w:r w:rsidRPr="00CF7ACF">
        <w:rPr>
          <w:spacing w:val="-3"/>
          <w:sz w:val="22"/>
          <w:szCs w:val="22"/>
        </w:rPr>
        <w:t xml:space="preserve"> </w:t>
      </w:r>
      <w:r w:rsidRPr="00CF7ACF">
        <w:rPr>
          <w:sz w:val="22"/>
          <w:szCs w:val="22"/>
        </w:rPr>
        <w:t>kuriems yra hepatito C virus</w:t>
      </w:r>
      <w:r w:rsidR="002444FA">
        <w:rPr>
          <w:sz w:val="22"/>
          <w:szCs w:val="22"/>
        </w:rPr>
        <w:t>o</w:t>
      </w:r>
      <w:r w:rsidRPr="00CF7ACF">
        <w:rPr>
          <w:sz w:val="22"/>
          <w:szCs w:val="22"/>
        </w:rPr>
        <w:t xml:space="preserve"> (HCV) infekcija, jei</w:t>
      </w:r>
      <w:r w:rsidR="002444FA">
        <w:rPr>
          <w:sz w:val="22"/>
          <w:szCs w:val="22"/>
        </w:rPr>
        <w:t>gu</w:t>
      </w:r>
      <w:r w:rsidRPr="00CF7ACF">
        <w:rPr>
          <w:sz w:val="22"/>
          <w:szCs w:val="22"/>
        </w:rPr>
        <w:t xml:space="preserve"> jie</w:t>
      </w:r>
      <w:r w:rsidR="002444FA">
        <w:rPr>
          <w:sz w:val="22"/>
          <w:szCs w:val="22"/>
        </w:rPr>
        <w:t>ms pasireiškė</w:t>
      </w:r>
      <w:r w:rsidRPr="00CF7ACF">
        <w:rPr>
          <w:sz w:val="22"/>
          <w:szCs w:val="22"/>
        </w:rPr>
        <w:t xml:space="preserve"> šalutinių poveikių dėl gydymo interferonu. Daugumai žmonių, užsikrėtusių hepatitu C, org</w:t>
      </w:r>
      <w:r w:rsidRPr="00417F2B">
        <w:rPr>
          <w:sz w:val="22"/>
          <w:szCs w:val="22"/>
        </w:rPr>
        <w:t>anizme gali būti mažesni</w:t>
      </w:r>
      <w:r w:rsidR="001A1B78">
        <w:rPr>
          <w:sz w:val="22"/>
          <w:szCs w:val="22"/>
        </w:rPr>
        <w:t>s</w:t>
      </w:r>
      <w:r w:rsidRPr="00417F2B">
        <w:rPr>
          <w:sz w:val="22"/>
          <w:szCs w:val="22"/>
        </w:rPr>
        <w:t xml:space="preserve"> trombocitų </w:t>
      </w:r>
      <w:r w:rsidR="001A1B78">
        <w:rPr>
          <w:sz w:val="22"/>
          <w:szCs w:val="22"/>
        </w:rPr>
        <w:t>skaičius</w:t>
      </w:r>
      <w:r w:rsidR="001A1B78" w:rsidRPr="00417F2B">
        <w:rPr>
          <w:sz w:val="22"/>
          <w:szCs w:val="22"/>
        </w:rPr>
        <w:t xml:space="preserve"> </w:t>
      </w:r>
      <w:r w:rsidRPr="00417F2B">
        <w:rPr>
          <w:sz w:val="22"/>
          <w:szCs w:val="22"/>
        </w:rPr>
        <w:t xml:space="preserve">ne vien tik dėl ligos, bet ir dėl kai kurių jai gydyti vartojamų antivirusinių vaistų. </w:t>
      </w:r>
      <w:r>
        <w:rPr>
          <w:sz w:val="22"/>
          <w:szCs w:val="22"/>
        </w:rPr>
        <w:t>Eltrombopag STADA</w:t>
      </w:r>
      <w:r w:rsidRPr="00417F2B">
        <w:rPr>
          <w:sz w:val="22"/>
          <w:szCs w:val="22"/>
        </w:rPr>
        <w:t xml:space="preserve"> vartojimas</w:t>
      </w:r>
      <w:r w:rsidRPr="00417F2B">
        <w:rPr>
          <w:spacing w:val="-1"/>
          <w:sz w:val="22"/>
          <w:szCs w:val="22"/>
        </w:rPr>
        <w:t xml:space="preserve"> </w:t>
      </w:r>
      <w:r w:rsidRPr="00417F2B">
        <w:rPr>
          <w:sz w:val="22"/>
          <w:szCs w:val="22"/>
        </w:rPr>
        <w:t>gali palengvinti</w:t>
      </w:r>
      <w:r w:rsidRPr="00417F2B">
        <w:rPr>
          <w:spacing w:val="-3"/>
          <w:sz w:val="22"/>
          <w:szCs w:val="22"/>
        </w:rPr>
        <w:t xml:space="preserve"> </w:t>
      </w:r>
      <w:r w:rsidRPr="00417F2B">
        <w:rPr>
          <w:sz w:val="22"/>
          <w:szCs w:val="22"/>
        </w:rPr>
        <w:t>Jums</w:t>
      </w:r>
      <w:r w:rsidRPr="00417F2B">
        <w:rPr>
          <w:spacing w:val="-1"/>
          <w:sz w:val="22"/>
          <w:szCs w:val="22"/>
        </w:rPr>
        <w:t xml:space="preserve"> </w:t>
      </w:r>
      <w:r w:rsidRPr="00417F2B">
        <w:rPr>
          <w:sz w:val="22"/>
          <w:szCs w:val="22"/>
        </w:rPr>
        <w:t>užbaigti</w:t>
      </w:r>
      <w:r w:rsidRPr="00417F2B">
        <w:rPr>
          <w:spacing w:val="-3"/>
          <w:sz w:val="22"/>
          <w:szCs w:val="22"/>
        </w:rPr>
        <w:t xml:space="preserve"> </w:t>
      </w:r>
      <w:r w:rsidRPr="00417F2B">
        <w:rPr>
          <w:sz w:val="22"/>
          <w:szCs w:val="22"/>
        </w:rPr>
        <w:t>visą</w:t>
      </w:r>
      <w:r w:rsidRPr="00417F2B">
        <w:rPr>
          <w:spacing w:val="-1"/>
          <w:sz w:val="22"/>
          <w:szCs w:val="22"/>
        </w:rPr>
        <w:t xml:space="preserve"> </w:t>
      </w:r>
      <w:r w:rsidRPr="00417F2B">
        <w:rPr>
          <w:sz w:val="22"/>
          <w:szCs w:val="22"/>
        </w:rPr>
        <w:t>antivirusinių</w:t>
      </w:r>
      <w:r w:rsidRPr="00417F2B">
        <w:rPr>
          <w:spacing w:val="-4"/>
          <w:sz w:val="22"/>
          <w:szCs w:val="22"/>
        </w:rPr>
        <w:t xml:space="preserve"> </w:t>
      </w:r>
      <w:r w:rsidRPr="00417F2B">
        <w:rPr>
          <w:sz w:val="22"/>
          <w:szCs w:val="22"/>
        </w:rPr>
        <w:t>vaistų</w:t>
      </w:r>
      <w:r w:rsidRPr="00417F2B">
        <w:rPr>
          <w:spacing w:val="-4"/>
          <w:sz w:val="22"/>
          <w:szCs w:val="22"/>
        </w:rPr>
        <w:t xml:space="preserve"> </w:t>
      </w:r>
      <w:r w:rsidRPr="00417F2B">
        <w:rPr>
          <w:sz w:val="22"/>
          <w:szCs w:val="22"/>
        </w:rPr>
        <w:t>(peginterferono</w:t>
      </w:r>
      <w:r w:rsidRPr="00417F2B">
        <w:rPr>
          <w:spacing w:val="-6"/>
          <w:sz w:val="22"/>
          <w:szCs w:val="22"/>
        </w:rPr>
        <w:t xml:space="preserve"> </w:t>
      </w:r>
      <w:r w:rsidRPr="00417F2B">
        <w:rPr>
          <w:sz w:val="22"/>
          <w:szCs w:val="22"/>
        </w:rPr>
        <w:t>ir</w:t>
      </w:r>
      <w:r w:rsidRPr="00417F2B">
        <w:rPr>
          <w:spacing w:val="-3"/>
          <w:sz w:val="22"/>
          <w:szCs w:val="22"/>
        </w:rPr>
        <w:t xml:space="preserve"> </w:t>
      </w:r>
      <w:r w:rsidRPr="00417F2B">
        <w:rPr>
          <w:sz w:val="22"/>
          <w:szCs w:val="22"/>
        </w:rPr>
        <w:t>ribavirino) vartojimo kursą.</w:t>
      </w:r>
    </w:p>
    <w:p w14:paraId="3A6B1A0D" w14:textId="77777777" w:rsidR="00C62810" w:rsidRPr="00417F2B" w:rsidRDefault="00C62810" w:rsidP="00C62810">
      <w:pPr>
        <w:pStyle w:val="Pagrindinistekstas"/>
        <w:kinsoku w:val="0"/>
        <w:overflowPunct w:val="0"/>
      </w:pPr>
    </w:p>
    <w:p w14:paraId="39D3290F"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Pr>
          <w:sz w:val="22"/>
          <w:szCs w:val="22"/>
        </w:rPr>
        <w:t>Eltrombopag STADA</w:t>
      </w:r>
      <w:r w:rsidRPr="00417F2B">
        <w:rPr>
          <w:sz w:val="22"/>
          <w:szCs w:val="22"/>
        </w:rPr>
        <w:t xml:space="preserve"> taip pat gali būti vartojamas suaugusių pacientų, kuriems dėl sunkios aplazinės anemijos (SAA) sumažėjo kraujo ląstelių skaičius, gydymui. SAA yra tokia liga, kai pažeidžiami</w:t>
      </w:r>
      <w:r w:rsidRPr="00417F2B">
        <w:rPr>
          <w:spacing w:val="-1"/>
          <w:sz w:val="22"/>
          <w:szCs w:val="22"/>
        </w:rPr>
        <w:t xml:space="preserve"> </w:t>
      </w:r>
      <w:r w:rsidRPr="00417F2B">
        <w:rPr>
          <w:sz w:val="22"/>
          <w:szCs w:val="22"/>
        </w:rPr>
        <w:t>kaulų</w:t>
      </w:r>
      <w:r w:rsidRPr="00417F2B">
        <w:rPr>
          <w:spacing w:val="-2"/>
          <w:sz w:val="22"/>
          <w:szCs w:val="22"/>
        </w:rPr>
        <w:t xml:space="preserve"> </w:t>
      </w:r>
      <w:r w:rsidRPr="00417F2B">
        <w:rPr>
          <w:sz w:val="22"/>
          <w:szCs w:val="22"/>
        </w:rPr>
        <w:t>čiulpai</w:t>
      </w:r>
      <w:r w:rsidRPr="00417F2B">
        <w:rPr>
          <w:spacing w:val="-4"/>
          <w:sz w:val="22"/>
          <w:szCs w:val="22"/>
        </w:rPr>
        <w:t xml:space="preserve"> </w:t>
      </w:r>
      <w:r w:rsidRPr="00417F2B">
        <w:rPr>
          <w:sz w:val="22"/>
          <w:szCs w:val="22"/>
        </w:rPr>
        <w:t>ir</w:t>
      </w:r>
      <w:r w:rsidRPr="00417F2B">
        <w:rPr>
          <w:spacing w:val="-4"/>
          <w:sz w:val="22"/>
          <w:szCs w:val="22"/>
        </w:rPr>
        <w:t xml:space="preserve"> </w:t>
      </w:r>
      <w:r w:rsidRPr="00417F2B">
        <w:rPr>
          <w:sz w:val="22"/>
          <w:szCs w:val="22"/>
        </w:rPr>
        <w:t>dėl</w:t>
      </w:r>
      <w:r w:rsidRPr="00417F2B">
        <w:rPr>
          <w:spacing w:val="-4"/>
          <w:sz w:val="22"/>
          <w:szCs w:val="22"/>
        </w:rPr>
        <w:t xml:space="preserve"> </w:t>
      </w:r>
      <w:r w:rsidRPr="00417F2B">
        <w:rPr>
          <w:sz w:val="22"/>
          <w:szCs w:val="22"/>
        </w:rPr>
        <w:t>to</w:t>
      </w:r>
      <w:r w:rsidRPr="00417F2B">
        <w:rPr>
          <w:spacing w:val="-2"/>
          <w:sz w:val="22"/>
          <w:szCs w:val="22"/>
        </w:rPr>
        <w:t xml:space="preserve"> </w:t>
      </w:r>
      <w:r w:rsidRPr="00417F2B">
        <w:rPr>
          <w:sz w:val="22"/>
          <w:szCs w:val="22"/>
        </w:rPr>
        <w:t>pradeda</w:t>
      </w:r>
      <w:r w:rsidRPr="00417F2B">
        <w:rPr>
          <w:spacing w:val="-2"/>
          <w:sz w:val="22"/>
          <w:szCs w:val="22"/>
        </w:rPr>
        <w:t xml:space="preserve"> </w:t>
      </w:r>
      <w:r w:rsidRPr="00417F2B">
        <w:rPr>
          <w:sz w:val="22"/>
          <w:szCs w:val="22"/>
        </w:rPr>
        <w:t>trūkti</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5"/>
          <w:sz w:val="22"/>
          <w:szCs w:val="22"/>
        </w:rPr>
        <w:t xml:space="preserve"> </w:t>
      </w:r>
      <w:r w:rsidRPr="00417F2B">
        <w:rPr>
          <w:sz w:val="22"/>
          <w:szCs w:val="22"/>
        </w:rPr>
        <w:t>ląstelių</w:t>
      </w:r>
      <w:r w:rsidRPr="00417F2B">
        <w:rPr>
          <w:spacing w:val="-5"/>
          <w:sz w:val="22"/>
          <w:szCs w:val="22"/>
        </w:rPr>
        <w:t xml:space="preserve"> </w:t>
      </w:r>
      <w:r w:rsidRPr="00417F2B">
        <w:rPr>
          <w:sz w:val="22"/>
          <w:szCs w:val="22"/>
        </w:rPr>
        <w:t>(pasireiškia</w:t>
      </w:r>
      <w:r w:rsidRPr="00417F2B">
        <w:rPr>
          <w:spacing w:val="-4"/>
          <w:sz w:val="22"/>
          <w:szCs w:val="22"/>
        </w:rPr>
        <w:t xml:space="preserve"> </w:t>
      </w:r>
      <w:r w:rsidRPr="00417F2B">
        <w:rPr>
          <w:sz w:val="22"/>
          <w:szCs w:val="22"/>
        </w:rPr>
        <w:t xml:space="preserve">anemija), baltųjų kraujo ląstelių (leukopenija) bei </w:t>
      </w:r>
      <w:r w:rsidR="006C264B">
        <w:rPr>
          <w:sz w:val="22"/>
          <w:szCs w:val="22"/>
        </w:rPr>
        <w:t>plokštelių</w:t>
      </w:r>
      <w:r w:rsidRPr="00417F2B">
        <w:rPr>
          <w:sz w:val="22"/>
          <w:szCs w:val="22"/>
        </w:rPr>
        <w:t xml:space="preserve"> (trombocitopenija).</w:t>
      </w:r>
    </w:p>
    <w:p w14:paraId="74DAF119" w14:textId="77777777" w:rsidR="00C62810" w:rsidRDefault="00C62810" w:rsidP="00C62810">
      <w:pPr>
        <w:pStyle w:val="Sraopastraipa"/>
        <w:tabs>
          <w:tab w:val="left" w:pos="825"/>
        </w:tabs>
        <w:kinsoku w:val="0"/>
        <w:overflowPunct w:val="0"/>
        <w:spacing w:line="240" w:lineRule="auto"/>
        <w:rPr>
          <w:color w:val="000000"/>
          <w:sz w:val="22"/>
          <w:szCs w:val="22"/>
        </w:rPr>
      </w:pPr>
    </w:p>
    <w:p w14:paraId="0E604552" w14:textId="77777777" w:rsidR="00C62810" w:rsidRDefault="00C62810" w:rsidP="00C62810">
      <w:pPr>
        <w:pStyle w:val="Sraopastraipa"/>
        <w:tabs>
          <w:tab w:val="left" w:pos="825"/>
        </w:tabs>
        <w:kinsoku w:val="0"/>
        <w:overflowPunct w:val="0"/>
        <w:spacing w:line="240" w:lineRule="auto"/>
        <w:rPr>
          <w:color w:val="000000"/>
          <w:sz w:val="22"/>
          <w:szCs w:val="22"/>
        </w:rPr>
      </w:pPr>
    </w:p>
    <w:p w14:paraId="1E500A5F" w14:textId="77777777" w:rsidR="00C62810" w:rsidRPr="00417F2B" w:rsidRDefault="00C62810" w:rsidP="00C62810">
      <w:pPr>
        <w:pStyle w:val="Antrat2"/>
        <w:keepNext/>
        <w:widowControl/>
        <w:numPr>
          <w:ilvl w:val="0"/>
          <w:numId w:val="23"/>
        </w:numPr>
        <w:ind w:left="567"/>
        <w:rPr>
          <w:spacing w:val="-2"/>
        </w:rPr>
      </w:pPr>
      <w:r w:rsidRPr="00417F2B">
        <w:lastRenderedPageBreak/>
        <w:t>Kas</w:t>
      </w:r>
      <w:r w:rsidRPr="00417F2B">
        <w:rPr>
          <w:spacing w:val="-8"/>
        </w:rPr>
        <w:t xml:space="preserve"> </w:t>
      </w:r>
      <w:r w:rsidRPr="00417F2B">
        <w:t>žinotina</w:t>
      </w:r>
      <w:r w:rsidRPr="00417F2B">
        <w:rPr>
          <w:spacing w:val="-6"/>
        </w:rPr>
        <w:t xml:space="preserve"> </w:t>
      </w:r>
      <w:r w:rsidRPr="00417F2B">
        <w:t>prieš</w:t>
      </w:r>
      <w:r w:rsidRPr="00417F2B">
        <w:rPr>
          <w:spacing w:val="-4"/>
        </w:rPr>
        <w:t xml:space="preserve"> </w:t>
      </w:r>
      <w:r w:rsidRPr="00417F2B">
        <w:t>vartojant</w:t>
      </w:r>
      <w:r w:rsidRPr="00417F2B">
        <w:rPr>
          <w:spacing w:val="-3"/>
        </w:rPr>
        <w:t xml:space="preserve"> </w:t>
      </w:r>
      <w:r>
        <w:rPr>
          <w:spacing w:val="-2"/>
        </w:rPr>
        <w:t>Eltrombopag STADA</w:t>
      </w:r>
    </w:p>
    <w:p w14:paraId="7FAA9F19" w14:textId="77777777" w:rsidR="00C62810" w:rsidRPr="00417F2B" w:rsidRDefault="00C62810" w:rsidP="00C62810">
      <w:pPr>
        <w:pStyle w:val="Pagrindinistekstas"/>
        <w:keepNext/>
        <w:widowControl/>
        <w:kinsoku w:val="0"/>
        <w:overflowPunct w:val="0"/>
        <w:rPr>
          <w:b/>
          <w:bCs/>
        </w:rPr>
      </w:pPr>
    </w:p>
    <w:p w14:paraId="4FA671F3" w14:textId="77777777" w:rsidR="00C62810" w:rsidRPr="00417F2B" w:rsidRDefault="00C62810" w:rsidP="00C62810">
      <w:pPr>
        <w:pStyle w:val="Pagrindinistekstas"/>
        <w:keepNext/>
        <w:widowControl/>
        <w:kinsoku w:val="0"/>
        <w:overflowPunct w:val="0"/>
        <w:rPr>
          <w:b/>
          <w:bCs/>
          <w:spacing w:val="-2"/>
        </w:rPr>
      </w:pPr>
      <w:r>
        <w:rPr>
          <w:b/>
          <w:bCs/>
        </w:rPr>
        <w:t>Eltrombopag STADA</w:t>
      </w:r>
      <w:r w:rsidRPr="00417F2B">
        <w:rPr>
          <w:b/>
          <w:bCs/>
          <w:spacing w:val="-5"/>
        </w:rPr>
        <w:t xml:space="preserve"> </w:t>
      </w:r>
      <w:r w:rsidRPr="00417F2B">
        <w:rPr>
          <w:b/>
          <w:bCs/>
        </w:rPr>
        <w:t>vartoti</w:t>
      </w:r>
      <w:r w:rsidRPr="00417F2B">
        <w:rPr>
          <w:b/>
          <w:bCs/>
          <w:spacing w:val="-1"/>
        </w:rPr>
        <w:t xml:space="preserve"> </w:t>
      </w:r>
      <w:r>
        <w:rPr>
          <w:b/>
          <w:bCs/>
          <w:spacing w:val="-1"/>
        </w:rPr>
        <w:t>draudžiama</w:t>
      </w:r>
    </w:p>
    <w:p w14:paraId="3F6E5876"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sidRPr="00417F2B">
        <w:rPr>
          <w:b/>
          <w:bCs/>
          <w:sz w:val="22"/>
          <w:szCs w:val="22"/>
        </w:rPr>
        <w:t>jeigu</w:t>
      </w:r>
      <w:r w:rsidRPr="00417F2B">
        <w:rPr>
          <w:b/>
          <w:bCs/>
          <w:spacing w:val="-6"/>
          <w:sz w:val="22"/>
          <w:szCs w:val="22"/>
        </w:rPr>
        <w:t xml:space="preserve"> </w:t>
      </w:r>
      <w:r w:rsidRPr="00417F2B">
        <w:rPr>
          <w:b/>
          <w:bCs/>
          <w:sz w:val="22"/>
          <w:szCs w:val="22"/>
        </w:rPr>
        <w:t>yra</w:t>
      </w:r>
      <w:r w:rsidRPr="00417F2B">
        <w:rPr>
          <w:b/>
          <w:bCs/>
          <w:spacing w:val="-3"/>
          <w:sz w:val="22"/>
          <w:szCs w:val="22"/>
        </w:rPr>
        <w:t xml:space="preserve"> </w:t>
      </w:r>
      <w:r w:rsidRPr="00417F2B">
        <w:rPr>
          <w:b/>
          <w:bCs/>
          <w:sz w:val="22"/>
          <w:szCs w:val="22"/>
        </w:rPr>
        <w:t>alergija</w:t>
      </w:r>
      <w:r w:rsidRPr="00417F2B">
        <w:rPr>
          <w:b/>
          <w:bCs/>
          <w:spacing w:val="-2"/>
          <w:sz w:val="22"/>
          <w:szCs w:val="22"/>
        </w:rPr>
        <w:t xml:space="preserve"> </w:t>
      </w:r>
      <w:r w:rsidRPr="00417F2B">
        <w:rPr>
          <w:sz w:val="22"/>
          <w:szCs w:val="22"/>
        </w:rPr>
        <w:t>eltrombopagui</w:t>
      </w:r>
      <w:r w:rsidRPr="00417F2B">
        <w:rPr>
          <w:spacing w:val="-4"/>
          <w:sz w:val="22"/>
          <w:szCs w:val="22"/>
        </w:rPr>
        <w:t xml:space="preserve"> </w:t>
      </w:r>
      <w:r w:rsidRPr="00417F2B">
        <w:rPr>
          <w:sz w:val="22"/>
          <w:szCs w:val="22"/>
        </w:rPr>
        <w:t>arba</w:t>
      </w:r>
      <w:r w:rsidRPr="00417F2B">
        <w:rPr>
          <w:spacing w:val="-3"/>
          <w:sz w:val="22"/>
          <w:szCs w:val="22"/>
        </w:rPr>
        <w:t xml:space="preserve"> </w:t>
      </w:r>
      <w:r w:rsidRPr="00417F2B">
        <w:rPr>
          <w:sz w:val="22"/>
          <w:szCs w:val="22"/>
        </w:rPr>
        <w:t>bet</w:t>
      </w:r>
      <w:r w:rsidRPr="00417F2B">
        <w:rPr>
          <w:spacing w:val="-2"/>
          <w:sz w:val="22"/>
          <w:szCs w:val="22"/>
        </w:rPr>
        <w:t xml:space="preserve"> </w:t>
      </w:r>
      <w:r w:rsidRPr="00417F2B">
        <w:rPr>
          <w:sz w:val="22"/>
          <w:szCs w:val="22"/>
        </w:rPr>
        <w:t>kuriai</w:t>
      </w:r>
      <w:r w:rsidRPr="00417F2B">
        <w:rPr>
          <w:spacing w:val="-2"/>
          <w:sz w:val="22"/>
          <w:szCs w:val="22"/>
        </w:rPr>
        <w:t xml:space="preserve"> </w:t>
      </w:r>
      <w:r w:rsidRPr="00417F2B">
        <w:rPr>
          <w:sz w:val="22"/>
          <w:szCs w:val="22"/>
        </w:rPr>
        <w:t>pagalbinei</w:t>
      </w:r>
      <w:r w:rsidRPr="00417F2B">
        <w:rPr>
          <w:spacing w:val="-1"/>
          <w:sz w:val="22"/>
          <w:szCs w:val="22"/>
        </w:rPr>
        <w:t xml:space="preserve"> </w:t>
      </w:r>
      <w:r w:rsidRPr="00417F2B">
        <w:rPr>
          <w:sz w:val="22"/>
          <w:szCs w:val="22"/>
        </w:rPr>
        <w:t>šio</w:t>
      </w:r>
      <w:r w:rsidRPr="00417F2B">
        <w:rPr>
          <w:spacing w:val="-3"/>
          <w:sz w:val="22"/>
          <w:szCs w:val="22"/>
        </w:rPr>
        <w:t xml:space="preserve"> </w:t>
      </w:r>
      <w:r w:rsidRPr="00417F2B">
        <w:rPr>
          <w:sz w:val="22"/>
          <w:szCs w:val="22"/>
        </w:rPr>
        <w:t>vaisto</w:t>
      </w:r>
      <w:r w:rsidRPr="00417F2B">
        <w:rPr>
          <w:spacing w:val="-5"/>
          <w:sz w:val="22"/>
          <w:szCs w:val="22"/>
        </w:rPr>
        <w:t xml:space="preserve"> </w:t>
      </w:r>
      <w:r w:rsidRPr="00417F2B">
        <w:rPr>
          <w:sz w:val="22"/>
          <w:szCs w:val="22"/>
        </w:rPr>
        <w:t>medžiagai</w:t>
      </w:r>
      <w:r w:rsidRPr="00417F2B">
        <w:rPr>
          <w:spacing w:val="-4"/>
          <w:sz w:val="22"/>
          <w:szCs w:val="22"/>
        </w:rPr>
        <w:t xml:space="preserve"> </w:t>
      </w:r>
      <w:r w:rsidRPr="00417F2B">
        <w:rPr>
          <w:sz w:val="22"/>
          <w:szCs w:val="22"/>
        </w:rPr>
        <w:t>(jos</w:t>
      </w:r>
      <w:r w:rsidRPr="00417F2B">
        <w:rPr>
          <w:spacing w:val="-5"/>
          <w:sz w:val="22"/>
          <w:szCs w:val="22"/>
        </w:rPr>
        <w:t xml:space="preserve"> </w:t>
      </w:r>
      <w:r w:rsidRPr="00417F2B">
        <w:rPr>
          <w:sz w:val="22"/>
          <w:szCs w:val="22"/>
        </w:rPr>
        <w:t>išvardytos 6</w:t>
      </w:r>
      <w:r>
        <w:rPr>
          <w:sz w:val="22"/>
          <w:szCs w:val="22"/>
        </w:rPr>
        <w:t> skyr</w:t>
      </w:r>
      <w:r w:rsidRPr="00417F2B">
        <w:rPr>
          <w:sz w:val="22"/>
          <w:szCs w:val="22"/>
        </w:rPr>
        <w:t>iuje).</w:t>
      </w:r>
    </w:p>
    <w:p w14:paraId="074470E6" w14:textId="77777777" w:rsidR="00C62810" w:rsidRDefault="00C62810" w:rsidP="00C62810">
      <w:pPr>
        <w:pStyle w:val="Sraopastraipa"/>
        <w:tabs>
          <w:tab w:val="left" w:pos="1391"/>
        </w:tabs>
        <w:kinsoku w:val="0"/>
        <w:overflowPunct w:val="0"/>
        <w:spacing w:line="240" w:lineRule="auto"/>
        <w:ind w:left="0" w:firstLine="0"/>
        <w:rPr>
          <w:spacing w:val="-2"/>
          <w:sz w:val="22"/>
          <w:szCs w:val="22"/>
        </w:rPr>
      </w:pPr>
      <w:r w:rsidRPr="00B8522D">
        <w:rPr>
          <w:b/>
        </w:rPr>
        <w:sym w:font="Symbol" w:char="F0DE"/>
      </w:r>
      <w:r w:rsidRPr="00B8522D">
        <w:rPr>
          <w:b/>
        </w:rPr>
        <w:t xml:space="preserve"> </w:t>
      </w:r>
      <w:r w:rsidRPr="00417F2B">
        <w:rPr>
          <w:sz w:val="22"/>
          <w:szCs w:val="22"/>
        </w:rPr>
        <w:t>Jeigu</w:t>
      </w:r>
      <w:r w:rsidRPr="00417F2B">
        <w:rPr>
          <w:spacing w:val="-6"/>
          <w:sz w:val="22"/>
          <w:szCs w:val="22"/>
        </w:rPr>
        <w:t xml:space="preserve"> </w:t>
      </w:r>
      <w:r w:rsidRPr="00417F2B">
        <w:rPr>
          <w:sz w:val="22"/>
          <w:szCs w:val="22"/>
        </w:rPr>
        <w:t>galvojate,</w:t>
      </w:r>
      <w:r w:rsidRPr="00417F2B">
        <w:rPr>
          <w:spacing w:val="-3"/>
          <w:sz w:val="22"/>
          <w:szCs w:val="22"/>
        </w:rPr>
        <w:t xml:space="preserve"> </w:t>
      </w:r>
      <w:r w:rsidRPr="00417F2B">
        <w:rPr>
          <w:sz w:val="22"/>
          <w:szCs w:val="22"/>
        </w:rPr>
        <w:t>kad</w:t>
      </w:r>
      <w:r w:rsidRPr="00417F2B">
        <w:rPr>
          <w:spacing w:val="-5"/>
          <w:sz w:val="22"/>
          <w:szCs w:val="22"/>
        </w:rPr>
        <w:t xml:space="preserve"> </w:t>
      </w:r>
      <w:r>
        <w:rPr>
          <w:spacing w:val="-5"/>
          <w:sz w:val="22"/>
          <w:szCs w:val="22"/>
        </w:rPr>
        <w:t xml:space="preserve">Jums </w:t>
      </w:r>
      <w:r w:rsidRPr="00417F2B">
        <w:rPr>
          <w:sz w:val="22"/>
          <w:szCs w:val="22"/>
        </w:rPr>
        <w:t>yra</w:t>
      </w:r>
      <w:r w:rsidRPr="00417F2B">
        <w:rPr>
          <w:spacing w:val="-5"/>
          <w:sz w:val="22"/>
          <w:szCs w:val="22"/>
        </w:rPr>
        <w:t xml:space="preserve"> </w:t>
      </w:r>
      <w:r w:rsidRPr="00417F2B">
        <w:rPr>
          <w:sz w:val="22"/>
          <w:szCs w:val="22"/>
        </w:rPr>
        <w:t>ši</w:t>
      </w:r>
      <w:r w:rsidRPr="00417F2B">
        <w:rPr>
          <w:spacing w:val="-3"/>
          <w:sz w:val="22"/>
          <w:szCs w:val="22"/>
        </w:rPr>
        <w:t xml:space="preserve"> </w:t>
      </w:r>
      <w:r w:rsidRPr="00417F2B">
        <w:rPr>
          <w:sz w:val="22"/>
          <w:szCs w:val="22"/>
        </w:rPr>
        <w:t>aplinkybė,</w:t>
      </w:r>
      <w:r w:rsidRPr="00417F2B">
        <w:rPr>
          <w:spacing w:val="-1"/>
          <w:sz w:val="22"/>
          <w:szCs w:val="22"/>
        </w:rPr>
        <w:t xml:space="preserve"> </w:t>
      </w:r>
      <w:r w:rsidRPr="00417F2B">
        <w:rPr>
          <w:b/>
          <w:bCs/>
          <w:sz w:val="22"/>
          <w:szCs w:val="22"/>
        </w:rPr>
        <w:t>kreipkitės</w:t>
      </w:r>
      <w:r w:rsidRPr="00417F2B">
        <w:rPr>
          <w:b/>
          <w:bCs/>
          <w:spacing w:val="-5"/>
          <w:sz w:val="22"/>
          <w:szCs w:val="22"/>
        </w:rPr>
        <w:t xml:space="preserve"> </w:t>
      </w:r>
      <w:r w:rsidRPr="00417F2B">
        <w:rPr>
          <w:b/>
          <w:bCs/>
          <w:sz w:val="22"/>
          <w:szCs w:val="22"/>
        </w:rPr>
        <w:t>į</w:t>
      </w:r>
      <w:r w:rsidRPr="00417F2B">
        <w:rPr>
          <w:b/>
          <w:bCs/>
          <w:spacing w:val="-1"/>
          <w:sz w:val="22"/>
          <w:szCs w:val="22"/>
        </w:rPr>
        <w:t xml:space="preserve"> </w:t>
      </w:r>
      <w:r w:rsidRPr="00417F2B">
        <w:rPr>
          <w:b/>
          <w:bCs/>
          <w:spacing w:val="-2"/>
          <w:sz w:val="22"/>
          <w:szCs w:val="22"/>
        </w:rPr>
        <w:t>gydytoją</w:t>
      </w:r>
      <w:r w:rsidRPr="00417F2B">
        <w:rPr>
          <w:spacing w:val="-2"/>
          <w:sz w:val="22"/>
          <w:szCs w:val="22"/>
        </w:rPr>
        <w:t>.</w:t>
      </w:r>
    </w:p>
    <w:p w14:paraId="67ABECB6" w14:textId="77777777" w:rsidR="00C62810" w:rsidRPr="00417F2B" w:rsidRDefault="00C62810" w:rsidP="00C62810">
      <w:pPr>
        <w:pStyle w:val="Sraopastraipa"/>
        <w:tabs>
          <w:tab w:val="left" w:pos="1391"/>
        </w:tabs>
        <w:kinsoku w:val="0"/>
        <w:overflowPunct w:val="0"/>
        <w:spacing w:line="240" w:lineRule="auto"/>
        <w:ind w:left="0" w:firstLine="0"/>
        <w:rPr>
          <w:spacing w:val="-2"/>
          <w:sz w:val="22"/>
          <w:szCs w:val="22"/>
        </w:rPr>
      </w:pPr>
    </w:p>
    <w:p w14:paraId="49A4F50F" w14:textId="77777777" w:rsidR="00C62810" w:rsidRPr="00417F2B" w:rsidRDefault="00C62810" w:rsidP="00C62810">
      <w:pPr>
        <w:pStyle w:val="Antrat2"/>
        <w:numPr>
          <w:ilvl w:val="0"/>
          <w:numId w:val="0"/>
        </w:numPr>
        <w:rPr>
          <w:spacing w:val="-2"/>
        </w:rPr>
      </w:pPr>
      <w:r w:rsidRPr="00417F2B">
        <w:t>Įspėjimai</w:t>
      </w:r>
      <w:r w:rsidRPr="00417F2B">
        <w:rPr>
          <w:spacing w:val="-9"/>
        </w:rPr>
        <w:t xml:space="preserve"> </w:t>
      </w:r>
      <w:r w:rsidRPr="00417F2B">
        <w:t>ir</w:t>
      </w:r>
      <w:r w:rsidRPr="00417F2B">
        <w:rPr>
          <w:spacing w:val="-3"/>
        </w:rPr>
        <w:t xml:space="preserve"> </w:t>
      </w:r>
      <w:r w:rsidRPr="00417F2B">
        <w:t>atsargumo</w:t>
      </w:r>
      <w:r w:rsidRPr="00417F2B">
        <w:rPr>
          <w:spacing w:val="-4"/>
        </w:rPr>
        <w:t xml:space="preserve"> </w:t>
      </w:r>
      <w:r w:rsidRPr="00417F2B">
        <w:rPr>
          <w:spacing w:val="-2"/>
        </w:rPr>
        <w:t>priemonės</w:t>
      </w:r>
    </w:p>
    <w:p w14:paraId="585A0C5A" w14:textId="77777777" w:rsidR="00C62810" w:rsidRPr="00417F2B" w:rsidRDefault="00C62810" w:rsidP="00C62810">
      <w:pPr>
        <w:pStyle w:val="Pagrindinistekstas"/>
        <w:kinsoku w:val="0"/>
        <w:overflowPunct w:val="0"/>
        <w:rPr>
          <w:spacing w:val="-2"/>
        </w:rPr>
      </w:pPr>
      <w:r w:rsidRPr="00417F2B">
        <w:t>Pasitarkite</w:t>
      </w:r>
      <w:r w:rsidRPr="00417F2B">
        <w:rPr>
          <w:spacing w:val="-6"/>
        </w:rPr>
        <w:t xml:space="preserve"> </w:t>
      </w:r>
      <w:r w:rsidRPr="00417F2B">
        <w:t>su</w:t>
      </w:r>
      <w:r w:rsidRPr="00417F2B">
        <w:rPr>
          <w:spacing w:val="-5"/>
        </w:rPr>
        <w:t xml:space="preserve"> </w:t>
      </w:r>
      <w:r w:rsidRPr="00417F2B">
        <w:t>gydytoju,</w:t>
      </w:r>
      <w:r w:rsidRPr="00417F2B">
        <w:rPr>
          <w:spacing w:val="-4"/>
        </w:rPr>
        <w:t xml:space="preserve"> </w:t>
      </w:r>
      <w:r w:rsidRPr="00417F2B">
        <w:t>prieš</w:t>
      </w:r>
      <w:r w:rsidRPr="00417F2B">
        <w:rPr>
          <w:spacing w:val="-6"/>
        </w:rPr>
        <w:t xml:space="preserve"> </w:t>
      </w:r>
      <w:r w:rsidRPr="00417F2B">
        <w:t>pradėdami</w:t>
      </w:r>
      <w:r w:rsidRPr="00417F2B">
        <w:rPr>
          <w:spacing w:val="-4"/>
        </w:rPr>
        <w:t xml:space="preserve"> </w:t>
      </w:r>
      <w:r w:rsidRPr="00417F2B">
        <w:t>vartoti</w:t>
      </w:r>
      <w:r w:rsidRPr="00417F2B">
        <w:rPr>
          <w:spacing w:val="-4"/>
        </w:rPr>
        <w:t xml:space="preserve"> </w:t>
      </w:r>
      <w:r>
        <w:rPr>
          <w:spacing w:val="-2"/>
        </w:rPr>
        <w:t>Eltrombopag STADA</w:t>
      </w:r>
      <w:r w:rsidRPr="00417F2B">
        <w:rPr>
          <w:spacing w:val="-2"/>
        </w:rPr>
        <w:t>:</w:t>
      </w:r>
    </w:p>
    <w:p w14:paraId="1198B29D"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 xml:space="preserve">jeigu yra </w:t>
      </w:r>
      <w:r w:rsidRPr="000F7712">
        <w:rPr>
          <w:b/>
          <w:bCs/>
          <w:sz w:val="22"/>
          <w:szCs w:val="22"/>
        </w:rPr>
        <w:t xml:space="preserve">sutrikusi </w:t>
      </w:r>
      <w:r w:rsidRPr="00417F2B">
        <w:rPr>
          <w:b/>
          <w:bCs/>
          <w:sz w:val="22"/>
          <w:szCs w:val="22"/>
        </w:rPr>
        <w:t>kepenų veikla</w:t>
      </w:r>
      <w:r w:rsidRPr="00417F2B">
        <w:rPr>
          <w:sz w:val="22"/>
          <w:szCs w:val="22"/>
        </w:rPr>
        <w:t xml:space="preserve">. Pacientams, kurių kraujyje yra mažas trombocitų </w:t>
      </w:r>
      <w:r w:rsidR="001A1B78">
        <w:rPr>
          <w:sz w:val="22"/>
          <w:szCs w:val="22"/>
        </w:rPr>
        <w:t>skaičius</w:t>
      </w:r>
      <w:r w:rsidR="001A1B78" w:rsidRPr="00417F2B">
        <w:rPr>
          <w:sz w:val="22"/>
          <w:szCs w:val="22"/>
        </w:rPr>
        <w:t xml:space="preserve"> </w:t>
      </w:r>
      <w:r w:rsidRPr="00417F2B">
        <w:rPr>
          <w:sz w:val="22"/>
          <w:szCs w:val="22"/>
        </w:rPr>
        <w:t>ir kurie</w:t>
      </w:r>
      <w:r w:rsidRPr="00417F2B">
        <w:rPr>
          <w:spacing w:val="-3"/>
          <w:sz w:val="22"/>
          <w:szCs w:val="22"/>
        </w:rPr>
        <w:t xml:space="preserve"> </w:t>
      </w:r>
      <w:r w:rsidRPr="00417F2B">
        <w:rPr>
          <w:sz w:val="22"/>
          <w:szCs w:val="22"/>
        </w:rPr>
        <w:t>serga</w:t>
      </w:r>
      <w:r w:rsidRPr="00417F2B">
        <w:rPr>
          <w:spacing w:val="-5"/>
          <w:sz w:val="22"/>
          <w:szCs w:val="22"/>
        </w:rPr>
        <w:t xml:space="preserve"> </w:t>
      </w:r>
      <w:r w:rsidRPr="00417F2B">
        <w:rPr>
          <w:sz w:val="22"/>
          <w:szCs w:val="22"/>
        </w:rPr>
        <w:t>progresavusia</w:t>
      </w:r>
      <w:r w:rsidRPr="00417F2B">
        <w:rPr>
          <w:spacing w:val="-5"/>
          <w:sz w:val="22"/>
          <w:szCs w:val="22"/>
        </w:rPr>
        <w:t xml:space="preserve"> </w:t>
      </w:r>
      <w:r w:rsidRPr="00417F2B">
        <w:rPr>
          <w:sz w:val="22"/>
          <w:szCs w:val="22"/>
        </w:rPr>
        <w:t>lėtine</w:t>
      </w:r>
      <w:r w:rsidRPr="00417F2B">
        <w:rPr>
          <w:spacing w:val="-3"/>
          <w:sz w:val="22"/>
          <w:szCs w:val="22"/>
        </w:rPr>
        <w:t xml:space="preserve"> </w:t>
      </w:r>
      <w:r w:rsidRPr="00417F2B">
        <w:rPr>
          <w:sz w:val="22"/>
          <w:szCs w:val="22"/>
        </w:rPr>
        <w:t>(ilgai</w:t>
      </w:r>
      <w:r w:rsidRPr="00417F2B">
        <w:rPr>
          <w:spacing w:val="-4"/>
          <w:sz w:val="22"/>
          <w:szCs w:val="22"/>
        </w:rPr>
        <w:t xml:space="preserve"> </w:t>
      </w:r>
      <w:r w:rsidRPr="00417F2B">
        <w:rPr>
          <w:sz w:val="22"/>
          <w:szCs w:val="22"/>
        </w:rPr>
        <w:t>trunkančia)</w:t>
      </w:r>
      <w:r w:rsidRPr="00417F2B">
        <w:rPr>
          <w:spacing w:val="-2"/>
          <w:sz w:val="22"/>
          <w:szCs w:val="22"/>
        </w:rPr>
        <w:t xml:space="preserve"> </w:t>
      </w:r>
      <w:r w:rsidRPr="00417F2B">
        <w:rPr>
          <w:sz w:val="22"/>
          <w:szCs w:val="22"/>
        </w:rPr>
        <w:t>kepenų</w:t>
      </w:r>
      <w:r w:rsidRPr="00417F2B">
        <w:rPr>
          <w:spacing w:val="-3"/>
          <w:sz w:val="22"/>
          <w:szCs w:val="22"/>
        </w:rPr>
        <w:t xml:space="preserve"> </w:t>
      </w:r>
      <w:r w:rsidRPr="00417F2B">
        <w:rPr>
          <w:sz w:val="22"/>
          <w:szCs w:val="22"/>
        </w:rPr>
        <w:t>liga,</w:t>
      </w:r>
      <w:r w:rsidRPr="00417F2B">
        <w:rPr>
          <w:spacing w:val="-5"/>
          <w:sz w:val="22"/>
          <w:szCs w:val="22"/>
        </w:rPr>
        <w:t xml:space="preserve"> </w:t>
      </w:r>
      <w:r w:rsidRPr="00417F2B">
        <w:rPr>
          <w:sz w:val="22"/>
          <w:szCs w:val="22"/>
        </w:rPr>
        <w:t>yra</w:t>
      </w:r>
      <w:r w:rsidRPr="00417F2B">
        <w:rPr>
          <w:spacing w:val="-5"/>
          <w:sz w:val="22"/>
          <w:szCs w:val="22"/>
        </w:rPr>
        <w:t xml:space="preserve"> </w:t>
      </w:r>
      <w:r w:rsidRPr="00417F2B">
        <w:rPr>
          <w:sz w:val="22"/>
          <w:szCs w:val="22"/>
        </w:rPr>
        <w:t>didesnė</w:t>
      </w:r>
      <w:r w:rsidRPr="00417F2B">
        <w:rPr>
          <w:spacing w:val="-5"/>
          <w:sz w:val="22"/>
          <w:szCs w:val="22"/>
        </w:rPr>
        <w:t xml:space="preserve"> </w:t>
      </w:r>
      <w:r w:rsidRPr="00417F2B">
        <w:rPr>
          <w:sz w:val="22"/>
          <w:szCs w:val="22"/>
        </w:rPr>
        <w:t>šalutinio</w:t>
      </w:r>
      <w:r w:rsidRPr="00417F2B">
        <w:rPr>
          <w:spacing w:val="-3"/>
          <w:sz w:val="22"/>
          <w:szCs w:val="22"/>
        </w:rPr>
        <w:t xml:space="preserve"> </w:t>
      </w:r>
      <w:r w:rsidRPr="00417F2B">
        <w:rPr>
          <w:sz w:val="22"/>
          <w:szCs w:val="22"/>
        </w:rPr>
        <w:t>poveikio, įskaitant</w:t>
      </w:r>
      <w:r w:rsidRPr="00417F2B">
        <w:rPr>
          <w:spacing w:val="-2"/>
          <w:sz w:val="22"/>
          <w:szCs w:val="22"/>
        </w:rPr>
        <w:t xml:space="preserve"> </w:t>
      </w:r>
      <w:r w:rsidRPr="00417F2B">
        <w:rPr>
          <w:sz w:val="22"/>
          <w:szCs w:val="22"/>
        </w:rPr>
        <w:t>galimą</w:t>
      </w:r>
      <w:r w:rsidRPr="00417F2B">
        <w:rPr>
          <w:spacing w:val="-2"/>
          <w:sz w:val="22"/>
          <w:szCs w:val="22"/>
        </w:rPr>
        <w:t xml:space="preserve"> </w:t>
      </w:r>
      <w:r w:rsidRPr="00417F2B">
        <w:rPr>
          <w:sz w:val="22"/>
          <w:szCs w:val="22"/>
        </w:rPr>
        <w:t>mirtiną</w:t>
      </w:r>
      <w:r w:rsidRPr="00417F2B">
        <w:rPr>
          <w:spacing w:val="-2"/>
          <w:sz w:val="22"/>
          <w:szCs w:val="22"/>
        </w:rPr>
        <w:t xml:space="preserve"> </w:t>
      </w:r>
      <w:r w:rsidRPr="00417F2B">
        <w:rPr>
          <w:sz w:val="22"/>
          <w:szCs w:val="22"/>
        </w:rPr>
        <w:t>kepenų veiklos sutrikimą ir kraujo krešulių susidarymą, pasireiškimo rizika.</w:t>
      </w:r>
      <w:r w:rsidRPr="00417F2B">
        <w:rPr>
          <w:spacing w:val="-2"/>
          <w:sz w:val="22"/>
          <w:szCs w:val="22"/>
        </w:rPr>
        <w:t xml:space="preserve"> </w:t>
      </w:r>
      <w:r w:rsidRPr="00417F2B">
        <w:rPr>
          <w:sz w:val="22"/>
          <w:szCs w:val="22"/>
        </w:rPr>
        <w:t>Jeigu Jūsų gydytojas</w:t>
      </w:r>
      <w:r w:rsidRPr="00417F2B">
        <w:rPr>
          <w:spacing w:val="-2"/>
          <w:sz w:val="22"/>
          <w:szCs w:val="22"/>
        </w:rPr>
        <w:t xml:space="preserve"> </w:t>
      </w:r>
      <w:r w:rsidRPr="00417F2B">
        <w:rPr>
          <w:sz w:val="22"/>
          <w:szCs w:val="22"/>
        </w:rPr>
        <w:t xml:space="preserve">nusprendžia, kad </w:t>
      </w:r>
      <w:r>
        <w:rPr>
          <w:sz w:val="22"/>
          <w:szCs w:val="22"/>
        </w:rPr>
        <w:t>Eltrombopag STADA</w:t>
      </w:r>
      <w:r w:rsidRPr="00417F2B">
        <w:rPr>
          <w:spacing w:val="-2"/>
          <w:sz w:val="22"/>
          <w:szCs w:val="22"/>
        </w:rPr>
        <w:t xml:space="preserve"> </w:t>
      </w:r>
      <w:r w:rsidRPr="00417F2B">
        <w:rPr>
          <w:sz w:val="22"/>
          <w:szCs w:val="22"/>
        </w:rPr>
        <w:t>vartojimo nauda viršija galimą riziką, gydymo metu Jūsų būklė bus atidžiai stebima;</w:t>
      </w:r>
    </w:p>
    <w:p w14:paraId="2A08E350"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jeigu</w:t>
      </w:r>
      <w:r w:rsidRPr="00417F2B">
        <w:rPr>
          <w:spacing w:val="-2"/>
          <w:sz w:val="22"/>
          <w:szCs w:val="22"/>
        </w:rPr>
        <w:t xml:space="preserve"> </w:t>
      </w:r>
      <w:r w:rsidRPr="00417F2B">
        <w:rPr>
          <w:sz w:val="22"/>
          <w:szCs w:val="22"/>
        </w:rPr>
        <w:t>yra</w:t>
      </w:r>
      <w:r w:rsidRPr="00417F2B">
        <w:rPr>
          <w:spacing w:val="-2"/>
          <w:sz w:val="22"/>
          <w:szCs w:val="22"/>
        </w:rPr>
        <w:t xml:space="preserve"> </w:t>
      </w:r>
      <w:r w:rsidRPr="00417F2B">
        <w:rPr>
          <w:b/>
          <w:bCs/>
          <w:sz w:val="22"/>
          <w:szCs w:val="22"/>
        </w:rPr>
        <w:t>kraujo</w:t>
      </w:r>
      <w:r w:rsidRPr="00417F2B">
        <w:rPr>
          <w:b/>
          <w:bCs/>
          <w:spacing w:val="-2"/>
          <w:sz w:val="22"/>
          <w:szCs w:val="22"/>
        </w:rPr>
        <w:t xml:space="preserve"> </w:t>
      </w:r>
      <w:r w:rsidRPr="00417F2B">
        <w:rPr>
          <w:b/>
          <w:bCs/>
          <w:sz w:val="22"/>
          <w:szCs w:val="22"/>
        </w:rPr>
        <w:t>krešulių</w:t>
      </w:r>
      <w:r w:rsidRPr="00417F2B">
        <w:rPr>
          <w:b/>
          <w:bCs/>
          <w:spacing w:val="-1"/>
          <w:sz w:val="22"/>
          <w:szCs w:val="22"/>
        </w:rPr>
        <w:t xml:space="preserve"> </w:t>
      </w:r>
      <w:r w:rsidRPr="00417F2B">
        <w:rPr>
          <w:sz w:val="22"/>
          <w:szCs w:val="22"/>
        </w:rPr>
        <w:t>atsiradimo</w:t>
      </w:r>
      <w:r w:rsidRPr="00417F2B">
        <w:rPr>
          <w:spacing w:val="-2"/>
          <w:sz w:val="22"/>
          <w:szCs w:val="22"/>
        </w:rPr>
        <w:t xml:space="preserve"> </w:t>
      </w:r>
      <w:r w:rsidRPr="00417F2B">
        <w:rPr>
          <w:sz w:val="22"/>
          <w:szCs w:val="22"/>
        </w:rPr>
        <w:t>venose</w:t>
      </w:r>
      <w:r w:rsidRPr="00417F2B">
        <w:rPr>
          <w:spacing w:val="-4"/>
          <w:sz w:val="22"/>
          <w:szCs w:val="22"/>
        </w:rPr>
        <w:t xml:space="preserve"> </w:t>
      </w:r>
      <w:r w:rsidRPr="00417F2B">
        <w:rPr>
          <w:sz w:val="22"/>
          <w:szCs w:val="22"/>
        </w:rPr>
        <w:t>ar</w:t>
      </w:r>
      <w:r w:rsidRPr="00417F2B">
        <w:rPr>
          <w:spacing w:val="-1"/>
          <w:sz w:val="22"/>
          <w:szCs w:val="22"/>
        </w:rPr>
        <w:t xml:space="preserve"> </w:t>
      </w:r>
      <w:r w:rsidRPr="00417F2B">
        <w:rPr>
          <w:sz w:val="22"/>
          <w:szCs w:val="22"/>
        </w:rPr>
        <w:t>arterijose</w:t>
      </w:r>
      <w:r w:rsidRPr="00417F2B">
        <w:rPr>
          <w:spacing w:val="-2"/>
          <w:sz w:val="22"/>
          <w:szCs w:val="22"/>
        </w:rPr>
        <w:t xml:space="preserve"> </w:t>
      </w:r>
      <w:r w:rsidRPr="00417F2B">
        <w:rPr>
          <w:sz w:val="22"/>
          <w:szCs w:val="22"/>
        </w:rPr>
        <w:t>rizika,</w:t>
      </w:r>
      <w:r w:rsidRPr="00417F2B">
        <w:rPr>
          <w:spacing w:val="-4"/>
          <w:sz w:val="22"/>
          <w:szCs w:val="22"/>
        </w:rPr>
        <w:t xml:space="preserve"> </w:t>
      </w:r>
      <w:r w:rsidRPr="00417F2B">
        <w:rPr>
          <w:sz w:val="22"/>
          <w:szCs w:val="22"/>
        </w:rPr>
        <w:t>arba</w:t>
      </w:r>
      <w:r w:rsidRPr="00417F2B">
        <w:rPr>
          <w:spacing w:val="-4"/>
          <w:sz w:val="22"/>
          <w:szCs w:val="22"/>
        </w:rPr>
        <w:t xml:space="preserve"> </w:t>
      </w:r>
      <w:r w:rsidRPr="00417F2B">
        <w:rPr>
          <w:sz w:val="22"/>
          <w:szCs w:val="22"/>
        </w:rPr>
        <w:t>žinote,</w:t>
      </w:r>
      <w:r w:rsidRPr="00417F2B">
        <w:rPr>
          <w:spacing w:val="-2"/>
          <w:sz w:val="22"/>
          <w:szCs w:val="22"/>
        </w:rPr>
        <w:t xml:space="preserve"> </w:t>
      </w:r>
      <w:r w:rsidRPr="00417F2B">
        <w:rPr>
          <w:sz w:val="22"/>
          <w:szCs w:val="22"/>
        </w:rPr>
        <w:t>kad</w:t>
      </w:r>
      <w:r w:rsidRPr="00417F2B">
        <w:rPr>
          <w:spacing w:val="-5"/>
          <w:sz w:val="22"/>
          <w:szCs w:val="22"/>
        </w:rPr>
        <w:t xml:space="preserve"> </w:t>
      </w:r>
      <w:r w:rsidRPr="00417F2B">
        <w:rPr>
          <w:sz w:val="22"/>
          <w:szCs w:val="22"/>
        </w:rPr>
        <w:t>Jūsų</w:t>
      </w:r>
      <w:r w:rsidRPr="00417F2B">
        <w:rPr>
          <w:spacing w:val="-2"/>
          <w:sz w:val="22"/>
          <w:szCs w:val="22"/>
        </w:rPr>
        <w:t xml:space="preserve"> </w:t>
      </w:r>
      <w:r w:rsidRPr="00417F2B">
        <w:rPr>
          <w:sz w:val="22"/>
          <w:szCs w:val="22"/>
        </w:rPr>
        <w:t>kraujo giminaičiams dažnai formuojasi kraujo krešuliai.</w:t>
      </w:r>
    </w:p>
    <w:p w14:paraId="32054955" w14:textId="77777777" w:rsidR="00C62810" w:rsidRPr="00417F2B" w:rsidRDefault="00C62810" w:rsidP="00C62810">
      <w:pPr>
        <w:pStyle w:val="Antrat2"/>
        <w:numPr>
          <w:ilvl w:val="0"/>
          <w:numId w:val="0"/>
        </w:numPr>
        <w:ind w:left="567"/>
        <w:rPr>
          <w:spacing w:val="-2"/>
        </w:rPr>
      </w:pPr>
      <w:r w:rsidRPr="00417F2B">
        <w:t>Kraujo</w:t>
      </w:r>
      <w:r w:rsidRPr="00417F2B">
        <w:rPr>
          <w:spacing w:val="-6"/>
        </w:rPr>
        <w:t xml:space="preserve"> </w:t>
      </w:r>
      <w:r w:rsidRPr="00417F2B">
        <w:t>krešulių</w:t>
      </w:r>
      <w:r w:rsidRPr="00417F2B">
        <w:rPr>
          <w:spacing w:val="-5"/>
        </w:rPr>
        <w:t xml:space="preserve"> </w:t>
      </w:r>
      <w:r w:rsidRPr="00417F2B">
        <w:t>susiformavimo</w:t>
      </w:r>
      <w:r w:rsidRPr="00417F2B">
        <w:rPr>
          <w:spacing w:val="-6"/>
        </w:rPr>
        <w:t xml:space="preserve"> </w:t>
      </w:r>
      <w:r w:rsidRPr="00417F2B">
        <w:t>rizika</w:t>
      </w:r>
      <w:r w:rsidRPr="00417F2B">
        <w:rPr>
          <w:spacing w:val="-3"/>
        </w:rPr>
        <w:t xml:space="preserve"> </w:t>
      </w:r>
      <w:r w:rsidRPr="000F7712">
        <w:rPr>
          <w:b w:val="0"/>
          <w:bCs w:val="0"/>
        </w:rPr>
        <w:t>Jums</w:t>
      </w:r>
      <w:r w:rsidRPr="000F7712">
        <w:rPr>
          <w:b w:val="0"/>
          <w:bCs w:val="0"/>
          <w:spacing w:val="-6"/>
        </w:rPr>
        <w:t xml:space="preserve"> </w:t>
      </w:r>
      <w:r w:rsidRPr="000F7712">
        <w:rPr>
          <w:b w:val="0"/>
          <w:bCs w:val="0"/>
        </w:rPr>
        <w:t>gali</w:t>
      </w:r>
      <w:r w:rsidRPr="000F7712">
        <w:rPr>
          <w:b w:val="0"/>
          <w:bCs w:val="0"/>
          <w:spacing w:val="-4"/>
        </w:rPr>
        <w:t xml:space="preserve"> </w:t>
      </w:r>
      <w:r w:rsidRPr="00417F2B">
        <w:rPr>
          <w:spacing w:val="-2"/>
        </w:rPr>
        <w:t>padidėti:</w:t>
      </w:r>
    </w:p>
    <w:p w14:paraId="0FDB107B"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pacing w:val="-2"/>
          <w:sz w:val="22"/>
          <w:szCs w:val="22"/>
        </w:rPr>
        <w:t>senstant;</w:t>
      </w:r>
    </w:p>
    <w:p w14:paraId="621406EA"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esate</w:t>
      </w:r>
      <w:r w:rsidRPr="00417F2B">
        <w:rPr>
          <w:spacing w:val="-4"/>
          <w:sz w:val="22"/>
          <w:szCs w:val="22"/>
        </w:rPr>
        <w:t xml:space="preserve"> </w:t>
      </w:r>
      <w:r w:rsidRPr="00417F2B">
        <w:rPr>
          <w:sz w:val="22"/>
          <w:szCs w:val="22"/>
        </w:rPr>
        <w:t>priversti</w:t>
      </w:r>
      <w:r w:rsidRPr="00417F2B">
        <w:rPr>
          <w:spacing w:val="-5"/>
          <w:sz w:val="22"/>
          <w:szCs w:val="22"/>
        </w:rPr>
        <w:t xml:space="preserve"> </w:t>
      </w:r>
      <w:r w:rsidRPr="00417F2B">
        <w:rPr>
          <w:sz w:val="22"/>
          <w:szCs w:val="22"/>
        </w:rPr>
        <w:t>ilgą</w:t>
      </w:r>
      <w:r w:rsidRPr="00417F2B">
        <w:rPr>
          <w:spacing w:val="-3"/>
          <w:sz w:val="22"/>
          <w:szCs w:val="22"/>
        </w:rPr>
        <w:t xml:space="preserve"> </w:t>
      </w:r>
      <w:r w:rsidRPr="00417F2B">
        <w:rPr>
          <w:sz w:val="22"/>
          <w:szCs w:val="22"/>
        </w:rPr>
        <w:t>laiką</w:t>
      </w:r>
      <w:r w:rsidRPr="00417F2B">
        <w:rPr>
          <w:spacing w:val="-4"/>
          <w:sz w:val="22"/>
          <w:szCs w:val="22"/>
        </w:rPr>
        <w:t xml:space="preserve"> </w:t>
      </w:r>
      <w:r w:rsidRPr="00417F2B">
        <w:rPr>
          <w:sz w:val="22"/>
          <w:szCs w:val="22"/>
        </w:rPr>
        <w:t>gulėti</w:t>
      </w:r>
      <w:r w:rsidRPr="00417F2B">
        <w:rPr>
          <w:spacing w:val="-2"/>
          <w:sz w:val="22"/>
          <w:szCs w:val="22"/>
        </w:rPr>
        <w:t xml:space="preserve"> lovoje;</w:t>
      </w:r>
    </w:p>
    <w:p w14:paraId="355A1CBE"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3"/>
          <w:sz w:val="22"/>
          <w:szCs w:val="22"/>
        </w:rPr>
        <w:t xml:space="preserve"> </w:t>
      </w:r>
      <w:r w:rsidRPr="00417F2B">
        <w:rPr>
          <w:sz w:val="22"/>
          <w:szCs w:val="22"/>
        </w:rPr>
        <w:t>sergate</w:t>
      </w:r>
      <w:r w:rsidRPr="00417F2B">
        <w:rPr>
          <w:spacing w:val="-3"/>
          <w:sz w:val="22"/>
          <w:szCs w:val="22"/>
        </w:rPr>
        <w:t xml:space="preserve"> </w:t>
      </w:r>
      <w:r w:rsidRPr="00417F2B">
        <w:rPr>
          <w:spacing w:val="-2"/>
          <w:sz w:val="22"/>
          <w:szCs w:val="22"/>
        </w:rPr>
        <w:t>vėžiu;</w:t>
      </w:r>
    </w:p>
    <w:p w14:paraId="5D0D87C7"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z w:val="22"/>
          <w:szCs w:val="22"/>
        </w:rPr>
      </w:pPr>
      <w:r w:rsidRPr="00417F2B">
        <w:rPr>
          <w:sz w:val="22"/>
          <w:szCs w:val="22"/>
        </w:rPr>
        <w:t>jeigu</w:t>
      </w:r>
      <w:r w:rsidRPr="00417F2B">
        <w:rPr>
          <w:spacing w:val="-4"/>
          <w:sz w:val="22"/>
          <w:szCs w:val="22"/>
        </w:rPr>
        <w:t xml:space="preserve"> </w:t>
      </w:r>
      <w:r w:rsidRPr="00417F2B">
        <w:rPr>
          <w:sz w:val="22"/>
          <w:szCs w:val="22"/>
        </w:rPr>
        <w:t>vartojate</w:t>
      </w:r>
      <w:r w:rsidRPr="00417F2B">
        <w:rPr>
          <w:spacing w:val="-4"/>
          <w:sz w:val="22"/>
          <w:szCs w:val="22"/>
        </w:rPr>
        <w:t xml:space="preserve"> </w:t>
      </w:r>
      <w:r w:rsidRPr="00417F2B">
        <w:rPr>
          <w:sz w:val="22"/>
          <w:szCs w:val="22"/>
        </w:rPr>
        <w:t>nuo</w:t>
      </w:r>
      <w:r w:rsidRPr="00417F2B">
        <w:rPr>
          <w:spacing w:val="-4"/>
          <w:sz w:val="22"/>
          <w:szCs w:val="22"/>
        </w:rPr>
        <w:t xml:space="preserve"> </w:t>
      </w:r>
      <w:r w:rsidRPr="00417F2B">
        <w:rPr>
          <w:sz w:val="22"/>
          <w:szCs w:val="22"/>
        </w:rPr>
        <w:t>nėštumo</w:t>
      </w:r>
      <w:r w:rsidRPr="00417F2B">
        <w:rPr>
          <w:spacing w:val="-6"/>
          <w:sz w:val="22"/>
          <w:szCs w:val="22"/>
        </w:rPr>
        <w:t xml:space="preserve"> </w:t>
      </w:r>
      <w:r w:rsidRPr="00417F2B">
        <w:rPr>
          <w:sz w:val="22"/>
          <w:szCs w:val="22"/>
        </w:rPr>
        <w:t>apsaugančias</w:t>
      </w:r>
      <w:r w:rsidRPr="00417F2B">
        <w:rPr>
          <w:spacing w:val="-5"/>
          <w:sz w:val="22"/>
          <w:szCs w:val="22"/>
        </w:rPr>
        <w:t xml:space="preserve"> </w:t>
      </w:r>
      <w:r w:rsidRPr="00417F2B">
        <w:rPr>
          <w:sz w:val="22"/>
          <w:szCs w:val="22"/>
        </w:rPr>
        <w:t>kontraceptines</w:t>
      </w:r>
      <w:r w:rsidRPr="00417F2B">
        <w:rPr>
          <w:spacing w:val="-4"/>
          <w:sz w:val="22"/>
          <w:szCs w:val="22"/>
        </w:rPr>
        <w:t xml:space="preserve"> </w:t>
      </w:r>
      <w:r w:rsidRPr="00417F2B">
        <w:rPr>
          <w:sz w:val="22"/>
          <w:szCs w:val="22"/>
        </w:rPr>
        <w:t>tabletes</w:t>
      </w:r>
      <w:r w:rsidRPr="00417F2B">
        <w:rPr>
          <w:spacing w:val="-4"/>
          <w:sz w:val="22"/>
          <w:szCs w:val="22"/>
        </w:rPr>
        <w:t xml:space="preserve"> </w:t>
      </w:r>
      <w:r w:rsidRPr="00417F2B">
        <w:rPr>
          <w:sz w:val="22"/>
          <w:szCs w:val="22"/>
        </w:rPr>
        <w:t>arba Jums</w:t>
      </w:r>
      <w:r w:rsidRPr="00417F2B">
        <w:rPr>
          <w:spacing w:val="-4"/>
          <w:sz w:val="22"/>
          <w:szCs w:val="22"/>
        </w:rPr>
        <w:t xml:space="preserve"> </w:t>
      </w:r>
      <w:r w:rsidRPr="00417F2B">
        <w:rPr>
          <w:sz w:val="22"/>
          <w:szCs w:val="22"/>
        </w:rPr>
        <w:t>taikoma pakeičiamoji hormonų terapija;</w:t>
      </w:r>
    </w:p>
    <w:p w14:paraId="6B1EC691"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neseniai</w:t>
      </w:r>
      <w:r w:rsidRPr="00417F2B">
        <w:rPr>
          <w:spacing w:val="-4"/>
          <w:sz w:val="22"/>
          <w:szCs w:val="22"/>
        </w:rPr>
        <w:t xml:space="preserve"> </w:t>
      </w:r>
      <w:r w:rsidRPr="00417F2B">
        <w:rPr>
          <w:sz w:val="22"/>
          <w:szCs w:val="22"/>
        </w:rPr>
        <w:t>buvo</w:t>
      </w:r>
      <w:r w:rsidRPr="00417F2B">
        <w:rPr>
          <w:spacing w:val="-7"/>
          <w:sz w:val="22"/>
          <w:szCs w:val="22"/>
        </w:rPr>
        <w:t xml:space="preserve"> </w:t>
      </w:r>
      <w:r w:rsidRPr="00417F2B">
        <w:rPr>
          <w:sz w:val="22"/>
          <w:szCs w:val="22"/>
        </w:rPr>
        <w:t>atlikta</w:t>
      </w:r>
      <w:r w:rsidRPr="00417F2B">
        <w:rPr>
          <w:spacing w:val="-5"/>
          <w:sz w:val="22"/>
          <w:szCs w:val="22"/>
        </w:rPr>
        <w:t xml:space="preserve"> </w:t>
      </w:r>
      <w:r w:rsidRPr="00417F2B">
        <w:rPr>
          <w:sz w:val="22"/>
          <w:szCs w:val="22"/>
        </w:rPr>
        <w:t>chirurginė</w:t>
      </w:r>
      <w:r w:rsidRPr="00417F2B">
        <w:rPr>
          <w:spacing w:val="-5"/>
          <w:sz w:val="22"/>
          <w:szCs w:val="22"/>
        </w:rPr>
        <w:t xml:space="preserve"> </w:t>
      </w:r>
      <w:r w:rsidRPr="00417F2B">
        <w:rPr>
          <w:sz w:val="22"/>
          <w:szCs w:val="22"/>
        </w:rPr>
        <w:t>operacija</w:t>
      </w:r>
      <w:r w:rsidRPr="00417F2B">
        <w:rPr>
          <w:spacing w:val="-6"/>
          <w:sz w:val="22"/>
          <w:szCs w:val="22"/>
        </w:rPr>
        <w:t xml:space="preserve"> </w:t>
      </w:r>
      <w:r w:rsidRPr="00417F2B">
        <w:rPr>
          <w:sz w:val="22"/>
          <w:szCs w:val="22"/>
        </w:rPr>
        <w:t>arba</w:t>
      </w:r>
      <w:r w:rsidRPr="00417F2B">
        <w:rPr>
          <w:spacing w:val="-3"/>
          <w:sz w:val="22"/>
          <w:szCs w:val="22"/>
        </w:rPr>
        <w:t xml:space="preserve"> </w:t>
      </w:r>
      <w:r w:rsidRPr="00417F2B">
        <w:rPr>
          <w:sz w:val="22"/>
          <w:szCs w:val="22"/>
        </w:rPr>
        <w:t>neseniai</w:t>
      </w:r>
      <w:r w:rsidRPr="00417F2B">
        <w:rPr>
          <w:spacing w:val="-5"/>
          <w:sz w:val="22"/>
          <w:szCs w:val="22"/>
        </w:rPr>
        <w:t xml:space="preserve"> </w:t>
      </w:r>
      <w:r w:rsidRPr="00417F2B">
        <w:rPr>
          <w:sz w:val="22"/>
          <w:szCs w:val="22"/>
        </w:rPr>
        <w:t>patyrėte</w:t>
      </w:r>
      <w:r w:rsidRPr="00417F2B">
        <w:rPr>
          <w:spacing w:val="-5"/>
          <w:sz w:val="22"/>
          <w:szCs w:val="22"/>
        </w:rPr>
        <w:t xml:space="preserve"> </w:t>
      </w:r>
      <w:r w:rsidRPr="00417F2B">
        <w:rPr>
          <w:sz w:val="22"/>
          <w:szCs w:val="22"/>
        </w:rPr>
        <w:t>fizinį</w:t>
      </w:r>
      <w:r w:rsidRPr="00417F2B">
        <w:rPr>
          <w:spacing w:val="-2"/>
          <w:sz w:val="22"/>
          <w:szCs w:val="22"/>
        </w:rPr>
        <w:t xml:space="preserve"> sužalojimą;</w:t>
      </w:r>
    </w:p>
    <w:p w14:paraId="16B48A63"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turite</w:t>
      </w:r>
      <w:r w:rsidRPr="00417F2B">
        <w:rPr>
          <w:spacing w:val="-4"/>
          <w:sz w:val="22"/>
          <w:szCs w:val="22"/>
        </w:rPr>
        <w:t xml:space="preserve"> </w:t>
      </w:r>
      <w:r w:rsidRPr="00417F2B">
        <w:rPr>
          <w:sz w:val="22"/>
          <w:szCs w:val="22"/>
        </w:rPr>
        <w:t>antsvorio</w:t>
      </w:r>
      <w:r w:rsidRPr="00417F2B">
        <w:rPr>
          <w:spacing w:val="-6"/>
          <w:sz w:val="22"/>
          <w:szCs w:val="22"/>
        </w:rPr>
        <w:t xml:space="preserve"> </w:t>
      </w:r>
      <w:r w:rsidRPr="00417F2B">
        <w:rPr>
          <w:sz w:val="22"/>
          <w:szCs w:val="22"/>
        </w:rPr>
        <w:t>(esat</w:t>
      </w:r>
      <w:r w:rsidRPr="007D0874">
        <w:rPr>
          <w:sz w:val="22"/>
          <w:szCs w:val="22"/>
        </w:rPr>
        <w:t>e</w:t>
      </w:r>
      <w:r w:rsidRPr="007D0874">
        <w:rPr>
          <w:spacing w:val="-5"/>
          <w:sz w:val="22"/>
          <w:szCs w:val="22"/>
        </w:rPr>
        <w:t xml:space="preserve"> </w:t>
      </w:r>
      <w:r w:rsidRPr="007D0874">
        <w:rPr>
          <w:spacing w:val="-2"/>
          <w:sz w:val="22"/>
          <w:szCs w:val="22"/>
        </w:rPr>
        <w:t>nutukęs);</w:t>
      </w:r>
    </w:p>
    <w:p w14:paraId="272DA60C"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pacing w:val="-2"/>
          <w:sz w:val="22"/>
          <w:szCs w:val="22"/>
        </w:rPr>
        <w:t>rūkote;</w:t>
      </w:r>
    </w:p>
    <w:p w14:paraId="1D47E909" w14:textId="77777777" w:rsidR="00C62810" w:rsidRPr="00417F2B" w:rsidRDefault="00C62810" w:rsidP="002444FA">
      <w:pPr>
        <w:pStyle w:val="Sraopastraipa"/>
        <w:numPr>
          <w:ilvl w:val="0"/>
          <w:numId w:val="22"/>
        </w:numPr>
        <w:tabs>
          <w:tab w:val="left" w:pos="1134"/>
        </w:tabs>
        <w:kinsoku w:val="0"/>
        <w:overflowPunct w:val="0"/>
        <w:spacing w:line="240" w:lineRule="auto"/>
        <w:ind w:left="1134"/>
        <w:rPr>
          <w:spacing w:val="-4"/>
          <w:sz w:val="22"/>
          <w:szCs w:val="22"/>
        </w:rPr>
      </w:pPr>
      <w:r w:rsidRPr="00417F2B">
        <w:rPr>
          <w:sz w:val="22"/>
          <w:szCs w:val="22"/>
        </w:rPr>
        <w:t>jeigu</w:t>
      </w:r>
      <w:r w:rsidRPr="00417F2B">
        <w:rPr>
          <w:spacing w:val="-5"/>
          <w:sz w:val="22"/>
          <w:szCs w:val="22"/>
        </w:rPr>
        <w:t xml:space="preserve"> </w:t>
      </w:r>
      <w:r w:rsidRPr="00417F2B">
        <w:rPr>
          <w:sz w:val="22"/>
          <w:szCs w:val="22"/>
        </w:rPr>
        <w:t>sergate</w:t>
      </w:r>
      <w:r w:rsidRPr="00417F2B">
        <w:rPr>
          <w:spacing w:val="-5"/>
          <w:sz w:val="22"/>
          <w:szCs w:val="22"/>
        </w:rPr>
        <w:t xml:space="preserve"> </w:t>
      </w:r>
      <w:r w:rsidRPr="00417F2B">
        <w:rPr>
          <w:sz w:val="22"/>
          <w:szCs w:val="22"/>
        </w:rPr>
        <w:t>progresavusia</w:t>
      </w:r>
      <w:r w:rsidRPr="00417F2B">
        <w:rPr>
          <w:spacing w:val="-6"/>
          <w:sz w:val="22"/>
          <w:szCs w:val="22"/>
        </w:rPr>
        <w:t xml:space="preserve"> </w:t>
      </w:r>
      <w:r w:rsidRPr="00417F2B">
        <w:rPr>
          <w:sz w:val="22"/>
          <w:szCs w:val="22"/>
        </w:rPr>
        <w:t>lėtine</w:t>
      </w:r>
      <w:r w:rsidRPr="00417F2B">
        <w:rPr>
          <w:spacing w:val="-7"/>
          <w:sz w:val="22"/>
          <w:szCs w:val="22"/>
        </w:rPr>
        <w:t xml:space="preserve"> </w:t>
      </w:r>
      <w:r w:rsidRPr="00417F2B">
        <w:rPr>
          <w:sz w:val="22"/>
          <w:szCs w:val="22"/>
        </w:rPr>
        <w:t>kepenų</w:t>
      </w:r>
      <w:r w:rsidRPr="00417F2B">
        <w:rPr>
          <w:spacing w:val="-4"/>
          <w:sz w:val="22"/>
          <w:szCs w:val="22"/>
        </w:rPr>
        <w:t xml:space="preserve"> liga.</w:t>
      </w:r>
    </w:p>
    <w:p w14:paraId="6AC3CD77" w14:textId="77777777" w:rsidR="00C62810" w:rsidRPr="00417F2B" w:rsidRDefault="00C62810" w:rsidP="00C62810">
      <w:pPr>
        <w:pStyle w:val="Sraopastraipa"/>
        <w:tabs>
          <w:tab w:val="left" w:pos="1391"/>
        </w:tabs>
        <w:kinsoku w:val="0"/>
        <w:overflowPunct w:val="0"/>
        <w:spacing w:line="240" w:lineRule="auto"/>
        <w:ind w:left="567" w:firstLine="0"/>
        <w:rPr>
          <w:sz w:val="22"/>
          <w:szCs w:val="22"/>
        </w:rPr>
      </w:pPr>
      <w:r w:rsidRPr="00B8522D">
        <w:rPr>
          <w:b/>
        </w:rPr>
        <w:sym w:font="Symbol" w:char="F0DE"/>
      </w:r>
      <w:r w:rsidRPr="00B8522D">
        <w:rPr>
          <w:b/>
        </w:rPr>
        <w:t xml:space="preserve"> </w:t>
      </w:r>
      <w:r w:rsidRPr="00417F2B">
        <w:rPr>
          <w:sz w:val="22"/>
          <w:szCs w:val="22"/>
        </w:rPr>
        <w:t xml:space="preserve">Jeigu yra kuri nors iš šių aplinkybių, prieš pradėdami gydymą, </w:t>
      </w:r>
      <w:r w:rsidRPr="00417F2B">
        <w:rPr>
          <w:b/>
          <w:bCs/>
          <w:sz w:val="22"/>
          <w:szCs w:val="22"/>
        </w:rPr>
        <w:t>apie tai pasakykite gydytojui</w:t>
      </w:r>
      <w:r w:rsidRPr="00417F2B">
        <w:rPr>
          <w:sz w:val="22"/>
          <w:szCs w:val="22"/>
        </w:rPr>
        <w:t>.</w:t>
      </w:r>
      <w:r w:rsidRPr="00417F2B">
        <w:rPr>
          <w:spacing w:val="-4"/>
          <w:sz w:val="22"/>
          <w:szCs w:val="22"/>
        </w:rPr>
        <w:t xml:space="preserve"> </w:t>
      </w:r>
      <w:r>
        <w:rPr>
          <w:sz w:val="22"/>
          <w:szCs w:val="22"/>
        </w:rPr>
        <w:t>Eltrombopag STADA</w:t>
      </w:r>
      <w:r w:rsidRPr="00417F2B">
        <w:rPr>
          <w:spacing w:val="-4"/>
          <w:sz w:val="22"/>
          <w:szCs w:val="22"/>
        </w:rPr>
        <w:t xml:space="preserve"> </w:t>
      </w:r>
      <w:r w:rsidRPr="00417F2B">
        <w:rPr>
          <w:sz w:val="22"/>
          <w:szCs w:val="22"/>
        </w:rPr>
        <w:t>vartoti</w:t>
      </w:r>
      <w:r w:rsidRPr="00417F2B">
        <w:rPr>
          <w:spacing w:val="-3"/>
          <w:sz w:val="22"/>
          <w:szCs w:val="22"/>
        </w:rPr>
        <w:t xml:space="preserve"> </w:t>
      </w:r>
      <w:r w:rsidRPr="00417F2B">
        <w:rPr>
          <w:sz w:val="22"/>
          <w:szCs w:val="22"/>
        </w:rPr>
        <w:t>negalima,</w:t>
      </w:r>
      <w:r w:rsidRPr="00417F2B">
        <w:rPr>
          <w:spacing w:val="-4"/>
          <w:sz w:val="22"/>
          <w:szCs w:val="22"/>
        </w:rPr>
        <w:t xml:space="preserve"> </w:t>
      </w:r>
      <w:r w:rsidRPr="00417F2B">
        <w:rPr>
          <w:sz w:val="22"/>
          <w:szCs w:val="22"/>
        </w:rPr>
        <w:t>išskyrus</w:t>
      </w:r>
      <w:r w:rsidRPr="00417F2B">
        <w:rPr>
          <w:spacing w:val="-6"/>
          <w:sz w:val="22"/>
          <w:szCs w:val="22"/>
        </w:rPr>
        <w:t xml:space="preserve"> </w:t>
      </w:r>
      <w:r w:rsidRPr="00417F2B">
        <w:rPr>
          <w:sz w:val="22"/>
          <w:szCs w:val="22"/>
        </w:rPr>
        <w:t>atvejus,</w:t>
      </w:r>
      <w:r w:rsidRPr="00417F2B">
        <w:rPr>
          <w:spacing w:val="-4"/>
          <w:sz w:val="22"/>
          <w:szCs w:val="22"/>
        </w:rPr>
        <w:t xml:space="preserve"> </w:t>
      </w:r>
      <w:r w:rsidRPr="00417F2B">
        <w:rPr>
          <w:sz w:val="22"/>
          <w:szCs w:val="22"/>
        </w:rPr>
        <w:t>kai</w:t>
      </w:r>
      <w:r w:rsidRPr="00417F2B">
        <w:rPr>
          <w:spacing w:val="-3"/>
          <w:sz w:val="22"/>
          <w:szCs w:val="22"/>
        </w:rPr>
        <w:t xml:space="preserve"> </w:t>
      </w:r>
      <w:r w:rsidRPr="00417F2B">
        <w:rPr>
          <w:sz w:val="22"/>
          <w:szCs w:val="22"/>
        </w:rPr>
        <w:t>gydytojas</w:t>
      </w:r>
      <w:r w:rsidRPr="00417F2B">
        <w:rPr>
          <w:spacing w:val="-4"/>
          <w:sz w:val="22"/>
          <w:szCs w:val="22"/>
        </w:rPr>
        <w:t xml:space="preserve"> </w:t>
      </w:r>
      <w:r w:rsidRPr="00417F2B">
        <w:rPr>
          <w:sz w:val="22"/>
          <w:szCs w:val="22"/>
        </w:rPr>
        <w:t>nusprendžia,</w:t>
      </w:r>
      <w:r w:rsidRPr="00417F2B">
        <w:rPr>
          <w:spacing w:val="-4"/>
          <w:sz w:val="22"/>
          <w:szCs w:val="22"/>
        </w:rPr>
        <w:t xml:space="preserve"> </w:t>
      </w:r>
      <w:r w:rsidRPr="00417F2B">
        <w:rPr>
          <w:sz w:val="22"/>
          <w:szCs w:val="22"/>
        </w:rPr>
        <w:t>kad laukiama nauda persveria kraujo krešulių susiformavimo riziką.</w:t>
      </w:r>
    </w:p>
    <w:p w14:paraId="74AE4E35" w14:textId="77777777" w:rsidR="00C62810" w:rsidRPr="00417F2B" w:rsidRDefault="00C62810" w:rsidP="00D3223F">
      <w:pPr>
        <w:pStyle w:val="Sraopastraipa"/>
        <w:numPr>
          <w:ilvl w:val="1"/>
          <w:numId w:val="23"/>
        </w:numPr>
        <w:tabs>
          <w:tab w:val="left" w:pos="567"/>
        </w:tabs>
        <w:kinsoku w:val="0"/>
        <w:overflowPunct w:val="0"/>
        <w:spacing w:line="240" w:lineRule="auto"/>
        <w:ind w:left="567"/>
        <w:jc w:val="both"/>
        <w:rPr>
          <w:color w:val="000000"/>
          <w:spacing w:val="-2"/>
          <w:sz w:val="22"/>
          <w:szCs w:val="22"/>
        </w:rPr>
      </w:pPr>
      <w:r w:rsidRPr="00417F2B">
        <w:rPr>
          <w:sz w:val="22"/>
          <w:szCs w:val="22"/>
        </w:rPr>
        <w:t>jeigu</w:t>
      </w:r>
      <w:r w:rsidRPr="00417F2B">
        <w:rPr>
          <w:spacing w:val="-4"/>
          <w:sz w:val="22"/>
          <w:szCs w:val="22"/>
        </w:rPr>
        <w:t xml:space="preserve"> </w:t>
      </w:r>
      <w:r w:rsidRPr="00417F2B">
        <w:rPr>
          <w:sz w:val="22"/>
          <w:szCs w:val="22"/>
        </w:rPr>
        <w:t>sergate</w:t>
      </w:r>
      <w:r w:rsidRPr="00417F2B">
        <w:rPr>
          <w:spacing w:val="-3"/>
          <w:sz w:val="22"/>
          <w:szCs w:val="22"/>
        </w:rPr>
        <w:t xml:space="preserve"> </w:t>
      </w:r>
      <w:r w:rsidRPr="00417F2B">
        <w:rPr>
          <w:b/>
          <w:bCs/>
          <w:sz w:val="22"/>
          <w:szCs w:val="22"/>
        </w:rPr>
        <w:t>katarakta</w:t>
      </w:r>
      <w:r w:rsidRPr="00417F2B">
        <w:rPr>
          <w:b/>
          <w:bCs/>
          <w:spacing w:val="-4"/>
          <w:sz w:val="22"/>
          <w:szCs w:val="22"/>
        </w:rPr>
        <w:t xml:space="preserve"> </w:t>
      </w:r>
      <w:r w:rsidRPr="00417F2B">
        <w:rPr>
          <w:sz w:val="22"/>
          <w:szCs w:val="22"/>
        </w:rPr>
        <w:t>(akies</w:t>
      </w:r>
      <w:r w:rsidRPr="00417F2B">
        <w:rPr>
          <w:spacing w:val="-5"/>
          <w:sz w:val="22"/>
          <w:szCs w:val="22"/>
        </w:rPr>
        <w:t xml:space="preserve"> </w:t>
      </w:r>
      <w:r w:rsidRPr="00417F2B">
        <w:rPr>
          <w:sz w:val="22"/>
          <w:szCs w:val="22"/>
        </w:rPr>
        <w:t>lęšiukas</w:t>
      </w:r>
      <w:r w:rsidRPr="00417F2B">
        <w:rPr>
          <w:spacing w:val="-5"/>
          <w:sz w:val="22"/>
          <w:szCs w:val="22"/>
        </w:rPr>
        <w:t xml:space="preserve"> </w:t>
      </w:r>
      <w:r w:rsidRPr="00417F2B">
        <w:rPr>
          <w:sz w:val="22"/>
          <w:szCs w:val="22"/>
        </w:rPr>
        <w:t>tampa</w:t>
      </w:r>
      <w:r w:rsidRPr="00417F2B">
        <w:rPr>
          <w:spacing w:val="-3"/>
          <w:sz w:val="22"/>
          <w:szCs w:val="22"/>
        </w:rPr>
        <w:t xml:space="preserve"> </w:t>
      </w:r>
      <w:r w:rsidRPr="00417F2B">
        <w:rPr>
          <w:spacing w:val="-2"/>
          <w:sz w:val="22"/>
          <w:szCs w:val="22"/>
        </w:rPr>
        <w:t>drumstas);</w:t>
      </w:r>
    </w:p>
    <w:p w14:paraId="5DFB2A62" w14:textId="77777777" w:rsidR="00C62810" w:rsidRPr="00C93064" w:rsidRDefault="00C62810" w:rsidP="00D3223F">
      <w:pPr>
        <w:pStyle w:val="Sraopastraipa"/>
        <w:numPr>
          <w:ilvl w:val="1"/>
          <w:numId w:val="23"/>
        </w:numPr>
        <w:tabs>
          <w:tab w:val="left" w:pos="567"/>
        </w:tabs>
        <w:kinsoku w:val="0"/>
        <w:overflowPunct w:val="0"/>
        <w:spacing w:line="240" w:lineRule="auto"/>
        <w:ind w:left="567"/>
        <w:jc w:val="both"/>
        <w:rPr>
          <w:color w:val="000000"/>
          <w:sz w:val="22"/>
          <w:szCs w:val="22"/>
        </w:rPr>
      </w:pPr>
      <w:r w:rsidRPr="00417F2B">
        <w:rPr>
          <w:sz w:val="22"/>
          <w:szCs w:val="22"/>
        </w:rPr>
        <w:t xml:space="preserve">jeigu yra koks nors kitas </w:t>
      </w:r>
      <w:r w:rsidRPr="00417F2B">
        <w:rPr>
          <w:b/>
          <w:bCs/>
          <w:sz w:val="22"/>
          <w:szCs w:val="22"/>
        </w:rPr>
        <w:t>kraujo sutrikimas</w:t>
      </w:r>
      <w:r w:rsidRPr="00417F2B">
        <w:rPr>
          <w:sz w:val="22"/>
          <w:szCs w:val="22"/>
        </w:rPr>
        <w:t>,</w:t>
      </w:r>
      <w:r w:rsidRPr="00417F2B">
        <w:rPr>
          <w:spacing w:val="-2"/>
          <w:sz w:val="22"/>
          <w:szCs w:val="22"/>
        </w:rPr>
        <w:t xml:space="preserve"> </w:t>
      </w:r>
      <w:r w:rsidRPr="00417F2B">
        <w:rPr>
          <w:sz w:val="22"/>
          <w:szCs w:val="22"/>
        </w:rPr>
        <w:t>pavyzdži</w:t>
      </w:r>
      <w:r w:rsidRPr="00C93064">
        <w:rPr>
          <w:sz w:val="22"/>
          <w:szCs w:val="22"/>
        </w:rPr>
        <w:t xml:space="preserve">ui, mielodisplazijos sindromas (MDS). </w:t>
      </w:r>
      <w:r w:rsidR="001A1B78">
        <w:rPr>
          <w:sz w:val="22"/>
          <w:szCs w:val="22"/>
        </w:rPr>
        <w:t>G</w:t>
      </w:r>
      <w:r w:rsidRPr="00C93064">
        <w:rPr>
          <w:sz w:val="22"/>
          <w:szCs w:val="22"/>
        </w:rPr>
        <w:t>ydytojas</w:t>
      </w:r>
      <w:r w:rsidRPr="00C93064">
        <w:rPr>
          <w:spacing w:val="-3"/>
          <w:sz w:val="22"/>
          <w:szCs w:val="22"/>
        </w:rPr>
        <w:t xml:space="preserve"> </w:t>
      </w:r>
      <w:r w:rsidRPr="00C93064">
        <w:rPr>
          <w:sz w:val="22"/>
          <w:szCs w:val="22"/>
        </w:rPr>
        <w:t>atliks</w:t>
      </w:r>
      <w:r w:rsidRPr="00C93064">
        <w:rPr>
          <w:spacing w:val="-5"/>
          <w:sz w:val="22"/>
          <w:szCs w:val="22"/>
        </w:rPr>
        <w:t xml:space="preserve"> </w:t>
      </w:r>
      <w:r w:rsidRPr="00C93064">
        <w:rPr>
          <w:sz w:val="22"/>
          <w:szCs w:val="22"/>
        </w:rPr>
        <w:t>tyrimus,</w:t>
      </w:r>
      <w:r w:rsidRPr="00C93064">
        <w:rPr>
          <w:spacing w:val="-3"/>
          <w:sz w:val="22"/>
          <w:szCs w:val="22"/>
        </w:rPr>
        <w:t xml:space="preserve"> </w:t>
      </w:r>
      <w:r w:rsidRPr="00C93064">
        <w:rPr>
          <w:sz w:val="22"/>
          <w:szCs w:val="22"/>
        </w:rPr>
        <w:t>kad</w:t>
      </w:r>
      <w:r w:rsidRPr="00C93064">
        <w:rPr>
          <w:spacing w:val="-6"/>
          <w:sz w:val="22"/>
          <w:szCs w:val="22"/>
        </w:rPr>
        <w:t xml:space="preserve"> </w:t>
      </w:r>
      <w:r w:rsidRPr="00C93064">
        <w:rPr>
          <w:sz w:val="22"/>
          <w:szCs w:val="22"/>
        </w:rPr>
        <w:t>ištirtų,</w:t>
      </w:r>
      <w:r w:rsidRPr="00C93064">
        <w:rPr>
          <w:spacing w:val="-3"/>
          <w:sz w:val="22"/>
          <w:szCs w:val="22"/>
        </w:rPr>
        <w:t xml:space="preserve"> </w:t>
      </w:r>
      <w:r w:rsidRPr="00C93064">
        <w:rPr>
          <w:sz w:val="22"/>
          <w:szCs w:val="22"/>
        </w:rPr>
        <w:t>ar</w:t>
      </w:r>
      <w:r w:rsidRPr="00C93064">
        <w:rPr>
          <w:spacing w:val="-5"/>
          <w:sz w:val="22"/>
          <w:szCs w:val="22"/>
        </w:rPr>
        <w:t xml:space="preserve"> </w:t>
      </w:r>
      <w:r w:rsidRPr="00C93064">
        <w:rPr>
          <w:sz w:val="22"/>
          <w:szCs w:val="22"/>
        </w:rPr>
        <w:t>Jums</w:t>
      </w:r>
      <w:r w:rsidRPr="00C93064">
        <w:rPr>
          <w:spacing w:val="-3"/>
          <w:sz w:val="22"/>
          <w:szCs w:val="22"/>
        </w:rPr>
        <w:t xml:space="preserve"> </w:t>
      </w:r>
      <w:r w:rsidRPr="00C93064">
        <w:rPr>
          <w:sz w:val="22"/>
          <w:szCs w:val="22"/>
        </w:rPr>
        <w:t>yra</w:t>
      </w:r>
      <w:r w:rsidRPr="00C93064">
        <w:rPr>
          <w:spacing w:val="-5"/>
          <w:sz w:val="22"/>
          <w:szCs w:val="22"/>
        </w:rPr>
        <w:t xml:space="preserve"> </w:t>
      </w:r>
      <w:r w:rsidRPr="00C93064">
        <w:rPr>
          <w:sz w:val="22"/>
          <w:szCs w:val="22"/>
        </w:rPr>
        <w:t>toks</w:t>
      </w:r>
      <w:r w:rsidRPr="00C93064">
        <w:rPr>
          <w:spacing w:val="-3"/>
          <w:sz w:val="22"/>
          <w:szCs w:val="22"/>
        </w:rPr>
        <w:t xml:space="preserve"> </w:t>
      </w:r>
      <w:r w:rsidRPr="00C93064">
        <w:rPr>
          <w:sz w:val="22"/>
          <w:szCs w:val="22"/>
        </w:rPr>
        <w:t>sutrikimas</w:t>
      </w:r>
      <w:r w:rsidRPr="00C93064">
        <w:rPr>
          <w:spacing w:val="-3"/>
          <w:sz w:val="22"/>
          <w:szCs w:val="22"/>
        </w:rPr>
        <w:t xml:space="preserve"> </w:t>
      </w:r>
      <w:r w:rsidRPr="00C93064">
        <w:rPr>
          <w:sz w:val="22"/>
          <w:szCs w:val="22"/>
        </w:rPr>
        <w:t>prieš</w:t>
      </w:r>
      <w:r w:rsidRPr="00C93064">
        <w:rPr>
          <w:spacing w:val="-3"/>
          <w:sz w:val="22"/>
          <w:szCs w:val="22"/>
        </w:rPr>
        <w:t xml:space="preserve"> </w:t>
      </w:r>
      <w:r w:rsidRPr="00C93064">
        <w:rPr>
          <w:sz w:val="22"/>
          <w:szCs w:val="22"/>
        </w:rPr>
        <w:t>pradedant</w:t>
      </w:r>
      <w:r w:rsidRPr="00C93064">
        <w:rPr>
          <w:spacing w:val="-2"/>
          <w:sz w:val="22"/>
          <w:szCs w:val="22"/>
        </w:rPr>
        <w:t xml:space="preserve"> </w:t>
      </w:r>
      <w:r w:rsidRPr="00C93064">
        <w:rPr>
          <w:sz w:val="22"/>
          <w:szCs w:val="22"/>
        </w:rPr>
        <w:t>gydymą Eltrombopag STADA.</w:t>
      </w:r>
    </w:p>
    <w:p w14:paraId="0795D76F" w14:textId="77777777" w:rsidR="00C62810" w:rsidRPr="00417F2B" w:rsidRDefault="00C62810" w:rsidP="00D3223F">
      <w:pPr>
        <w:pStyle w:val="Sraopastraipa"/>
        <w:numPr>
          <w:ilvl w:val="1"/>
          <w:numId w:val="23"/>
        </w:numPr>
        <w:tabs>
          <w:tab w:val="left" w:pos="567"/>
        </w:tabs>
        <w:kinsoku w:val="0"/>
        <w:overflowPunct w:val="0"/>
        <w:spacing w:line="240" w:lineRule="auto"/>
        <w:ind w:left="567"/>
        <w:jc w:val="both"/>
        <w:rPr>
          <w:color w:val="000000"/>
          <w:sz w:val="22"/>
          <w:szCs w:val="22"/>
        </w:rPr>
      </w:pPr>
      <w:r w:rsidRPr="00C93064">
        <w:rPr>
          <w:sz w:val="22"/>
          <w:szCs w:val="22"/>
        </w:rPr>
        <w:t>Jeigu yra MDS, vartojant Eltrombopag STADA, Jūsų MDS gali blogė</w:t>
      </w:r>
      <w:r w:rsidRPr="00417F2B">
        <w:rPr>
          <w:sz w:val="22"/>
          <w:szCs w:val="22"/>
        </w:rPr>
        <w:t>ti.</w:t>
      </w:r>
    </w:p>
    <w:p w14:paraId="1A766B08" w14:textId="77777777" w:rsidR="00C62810" w:rsidRPr="00417F2B" w:rsidRDefault="00C62810" w:rsidP="00C62810">
      <w:pPr>
        <w:pStyle w:val="Sraopastraipa"/>
        <w:tabs>
          <w:tab w:val="left" w:pos="1390"/>
        </w:tabs>
        <w:kinsoku w:val="0"/>
        <w:overflowPunct w:val="0"/>
        <w:spacing w:line="240" w:lineRule="auto"/>
        <w:ind w:left="0" w:firstLine="0"/>
        <w:jc w:val="both"/>
        <w:rPr>
          <w:spacing w:val="-2"/>
          <w:sz w:val="22"/>
          <w:szCs w:val="22"/>
        </w:rPr>
      </w:pPr>
      <w:r w:rsidRPr="00B8522D">
        <w:rPr>
          <w:b/>
        </w:rPr>
        <w:sym w:font="Symbol" w:char="F0DE"/>
      </w:r>
      <w:r w:rsidRPr="00B8522D">
        <w:rPr>
          <w:b/>
        </w:rPr>
        <w:t xml:space="preserve"> </w:t>
      </w:r>
      <w:r w:rsidRPr="00417F2B">
        <w:rPr>
          <w:sz w:val="22"/>
          <w:szCs w:val="22"/>
        </w:rPr>
        <w:t>Jeigu</w:t>
      </w:r>
      <w:r w:rsidRPr="00417F2B">
        <w:rPr>
          <w:spacing w:val="-7"/>
          <w:sz w:val="22"/>
          <w:szCs w:val="22"/>
        </w:rPr>
        <w:t xml:space="preserve"> </w:t>
      </w:r>
      <w:r w:rsidRPr="00417F2B">
        <w:rPr>
          <w:sz w:val="22"/>
          <w:szCs w:val="22"/>
        </w:rPr>
        <w:t>yra</w:t>
      </w:r>
      <w:r w:rsidRPr="00417F2B">
        <w:rPr>
          <w:spacing w:val="-3"/>
          <w:sz w:val="22"/>
          <w:szCs w:val="22"/>
        </w:rPr>
        <w:t xml:space="preserve"> </w:t>
      </w:r>
      <w:r w:rsidRPr="00417F2B">
        <w:rPr>
          <w:sz w:val="22"/>
          <w:szCs w:val="22"/>
        </w:rPr>
        <w:t>šių</w:t>
      </w:r>
      <w:r w:rsidRPr="00417F2B">
        <w:rPr>
          <w:spacing w:val="-3"/>
          <w:sz w:val="22"/>
          <w:szCs w:val="22"/>
        </w:rPr>
        <w:t xml:space="preserve"> </w:t>
      </w:r>
      <w:r w:rsidRPr="00417F2B">
        <w:rPr>
          <w:sz w:val="22"/>
          <w:szCs w:val="22"/>
        </w:rPr>
        <w:t>aplinkybių,</w:t>
      </w:r>
      <w:r w:rsidRPr="00417F2B">
        <w:rPr>
          <w:spacing w:val="-2"/>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14:paraId="4BF4E41A" w14:textId="77777777" w:rsidR="00C62810" w:rsidRPr="00417F2B" w:rsidRDefault="00C62810" w:rsidP="00C62810">
      <w:pPr>
        <w:pStyle w:val="Pagrindinistekstas"/>
        <w:kinsoku w:val="0"/>
        <w:overflowPunct w:val="0"/>
      </w:pPr>
    </w:p>
    <w:p w14:paraId="0CDF9D41" w14:textId="77777777" w:rsidR="00C62810" w:rsidRPr="00417F2B" w:rsidRDefault="00C62810" w:rsidP="00C62810">
      <w:pPr>
        <w:pStyle w:val="Antrat2"/>
        <w:numPr>
          <w:ilvl w:val="0"/>
          <w:numId w:val="0"/>
        </w:numPr>
      </w:pPr>
      <w:r w:rsidRPr="00417F2B">
        <w:t>Akių</w:t>
      </w:r>
      <w:r w:rsidRPr="00417F2B">
        <w:rPr>
          <w:spacing w:val="-4"/>
        </w:rPr>
        <w:t xml:space="preserve"> </w:t>
      </w:r>
      <w:r w:rsidRPr="00417F2B">
        <w:t>tyrimai</w:t>
      </w:r>
    </w:p>
    <w:p w14:paraId="79A077FD" w14:textId="77777777" w:rsidR="00C62810" w:rsidRPr="00417F2B" w:rsidRDefault="001A1B78" w:rsidP="00C62810">
      <w:pPr>
        <w:pStyle w:val="Pagrindinistekstas"/>
        <w:kinsoku w:val="0"/>
        <w:overflowPunct w:val="0"/>
        <w:rPr>
          <w:spacing w:val="-2"/>
        </w:rPr>
      </w:pPr>
      <w:r>
        <w:t>G</w:t>
      </w:r>
      <w:r w:rsidR="00C62810" w:rsidRPr="00417F2B">
        <w:t>ydytojas rekomenduos pasitikrinti dėl kataraktos. Jeigu Jums neatliekamos įprastinės akių patikros,</w:t>
      </w:r>
      <w:r w:rsidR="00C62810" w:rsidRPr="00417F2B">
        <w:rPr>
          <w:spacing w:val="-2"/>
        </w:rPr>
        <w:t xml:space="preserve"> </w:t>
      </w:r>
      <w:r w:rsidR="00C62810" w:rsidRPr="00417F2B">
        <w:t>gydytojas</w:t>
      </w:r>
      <w:r w:rsidR="00C62810" w:rsidRPr="00417F2B">
        <w:rPr>
          <w:spacing w:val="-4"/>
        </w:rPr>
        <w:t xml:space="preserve"> </w:t>
      </w:r>
      <w:r w:rsidR="00C62810" w:rsidRPr="00417F2B">
        <w:t>turės</w:t>
      </w:r>
      <w:r w:rsidR="00C62810" w:rsidRPr="00417F2B">
        <w:rPr>
          <w:spacing w:val="-2"/>
        </w:rPr>
        <w:t xml:space="preserve"> </w:t>
      </w:r>
      <w:r>
        <w:t>paskirti</w:t>
      </w:r>
      <w:r w:rsidRPr="00417F2B">
        <w:rPr>
          <w:spacing w:val="-1"/>
        </w:rPr>
        <w:t xml:space="preserve"> </w:t>
      </w:r>
      <w:r w:rsidR="00C62810" w:rsidRPr="00417F2B">
        <w:t>tokią</w:t>
      </w:r>
      <w:r w:rsidR="00C62810" w:rsidRPr="00417F2B">
        <w:rPr>
          <w:spacing w:val="-4"/>
        </w:rPr>
        <w:t xml:space="preserve"> </w:t>
      </w:r>
      <w:r w:rsidR="00C62810" w:rsidRPr="00417F2B">
        <w:t>reguliarią</w:t>
      </w:r>
      <w:r w:rsidR="00C62810" w:rsidRPr="00417F2B">
        <w:rPr>
          <w:spacing w:val="-4"/>
        </w:rPr>
        <w:t xml:space="preserve"> </w:t>
      </w:r>
      <w:r w:rsidR="00C62810" w:rsidRPr="00417F2B">
        <w:t>patikrą.</w:t>
      </w:r>
      <w:r w:rsidR="00C62810" w:rsidRPr="00417F2B">
        <w:rPr>
          <w:spacing w:val="-2"/>
        </w:rPr>
        <w:t xml:space="preserve"> </w:t>
      </w:r>
      <w:r w:rsidR="00C62810" w:rsidRPr="00417F2B">
        <w:t>Be</w:t>
      </w:r>
      <w:r w:rsidR="00C62810" w:rsidRPr="00417F2B">
        <w:rPr>
          <w:spacing w:val="-5"/>
        </w:rPr>
        <w:t xml:space="preserve"> </w:t>
      </w:r>
      <w:r w:rsidR="00C62810" w:rsidRPr="00417F2B">
        <w:t>to,</w:t>
      </w:r>
      <w:r w:rsidR="00C62810" w:rsidRPr="00417F2B">
        <w:rPr>
          <w:spacing w:val="-2"/>
        </w:rPr>
        <w:t xml:space="preserve"> </w:t>
      </w:r>
      <w:r w:rsidR="00C62810" w:rsidRPr="00417F2B">
        <w:t>gali</w:t>
      </w:r>
      <w:r w:rsidR="00C62810" w:rsidRPr="00417F2B">
        <w:rPr>
          <w:spacing w:val="-1"/>
        </w:rPr>
        <w:t xml:space="preserve"> </w:t>
      </w:r>
      <w:r w:rsidR="00C62810" w:rsidRPr="00417F2B">
        <w:t>prireikti</w:t>
      </w:r>
      <w:r w:rsidR="00C62810" w:rsidRPr="00417F2B">
        <w:rPr>
          <w:spacing w:val="-4"/>
        </w:rPr>
        <w:t xml:space="preserve"> </w:t>
      </w:r>
      <w:r w:rsidR="00C62810" w:rsidRPr="00417F2B">
        <w:t>tikrintis</w:t>
      </w:r>
      <w:r w:rsidR="00C62810" w:rsidRPr="00417F2B">
        <w:rPr>
          <w:spacing w:val="-2"/>
        </w:rPr>
        <w:t xml:space="preserve"> </w:t>
      </w:r>
      <w:r w:rsidR="00C62810" w:rsidRPr="00417F2B">
        <w:t>dėl</w:t>
      </w:r>
      <w:r w:rsidR="00C62810" w:rsidRPr="00417F2B">
        <w:rPr>
          <w:spacing w:val="-1"/>
        </w:rPr>
        <w:t xml:space="preserve"> </w:t>
      </w:r>
      <w:r w:rsidR="00C62810" w:rsidRPr="00417F2B">
        <w:t xml:space="preserve">bet kokio kraujavimo tinklainėje arba šalia tinklainės (šviesai jautrių ląstelių sluoksnio akies dugne) </w:t>
      </w:r>
      <w:r w:rsidR="00C62810" w:rsidRPr="00417F2B">
        <w:rPr>
          <w:spacing w:val="-2"/>
        </w:rPr>
        <w:t>pasireiškimo.</w:t>
      </w:r>
    </w:p>
    <w:p w14:paraId="1C2819A7" w14:textId="77777777" w:rsidR="00C62810" w:rsidRPr="00417F2B" w:rsidRDefault="00C62810" w:rsidP="00C62810">
      <w:pPr>
        <w:pStyle w:val="Pagrindinistekstas"/>
        <w:kinsoku w:val="0"/>
        <w:overflowPunct w:val="0"/>
      </w:pPr>
    </w:p>
    <w:p w14:paraId="496CCF25" w14:textId="77777777" w:rsidR="00C62810" w:rsidRPr="00417F2B" w:rsidRDefault="00C62810" w:rsidP="00C62810">
      <w:pPr>
        <w:pStyle w:val="Antrat2"/>
        <w:numPr>
          <w:ilvl w:val="0"/>
          <w:numId w:val="0"/>
        </w:numPr>
        <w:rPr>
          <w:spacing w:val="-2"/>
        </w:rPr>
      </w:pPr>
      <w:r w:rsidRPr="00417F2B">
        <w:t>Turėsite</w:t>
      </w:r>
      <w:r w:rsidRPr="00417F2B">
        <w:rPr>
          <w:spacing w:val="-10"/>
        </w:rPr>
        <w:t xml:space="preserve"> </w:t>
      </w:r>
      <w:r w:rsidRPr="00417F2B">
        <w:t>reguliariai</w:t>
      </w:r>
      <w:r w:rsidRPr="00417F2B">
        <w:rPr>
          <w:spacing w:val="-7"/>
        </w:rPr>
        <w:t xml:space="preserve"> </w:t>
      </w:r>
      <w:r w:rsidRPr="00417F2B">
        <w:t>tikrintis</w:t>
      </w:r>
      <w:r w:rsidRPr="00417F2B">
        <w:rPr>
          <w:spacing w:val="-7"/>
        </w:rPr>
        <w:t xml:space="preserve"> </w:t>
      </w:r>
      <w:r w:rsidRPr="00417F2B">
        <w:rPr>
          <w:spacing w:val="-2"/>
        </w:rPr>
        <w:t>kraują</w:t>
      </w:r>
    </w:p>
    <w:p w14:paraId="6E53901C" w14:textId="77777777" w:rsidR="00C62810" w:rsidRPr="00417F2B" w:rsidRDefault="00C62810" w:rsidP="00C62810">
      <w:pPr>
        <w:pStyle w:val="Pagrindinistekstas"/>
        <w:kinsoku w:val="0"/>
        <w:overflowPunct w:val="0"/>
      </w:pPr>
      <w:r w:rsidRPr="00417F2B">
        <w:t>Prieš</w:t>
      </w:r>
      <w:r w:rsidRPr="00417F2B">
        <w:rPr>
          <w:spacing w:val="-3"/>
        </w:rPr>
        <w:t xml:space="preserve"> </w:t>
      </w:r>
      <w:r w:rsidRPr="00417F2B">
        <w:t>pradedant</w:t>
      </w:r>
      <w:r w:rsidRPr="00417F2B">
        <w:rPr>
          <w:spacing w:val="-5"/>
        </w:rPr>
        <w:t xml:space="preserve"> </w:t>
      </w:r>
      <w:r w:rsidRPr="00417F2B">
        <w:t>vartoti</w:t>
      </w:r>
      <w:r w:rsidRPr="00417F2B">
        <w:rPr>
          <w:spacing w:val="-1"/>
        </w:rPr>
        <w:t xml:space="preserve"> </w:t>
      </w:r>
      <w:r>
        <w:t>Eltrombopag STADA</w:t>
      </w:r>
      <w:r w:rsidRPr="00417F2B">
        <w:t>,</w:t>
      </w:r>
      <w:r w:rsidRPr="00417F2B">
        <w:rPr>
          <w:spacing w:val="-3"/>
        </w:rPr>
        <w:t xml:space="preserve"> </w:t>
      </w:r>
      <w:r w:rsidRPr="00417F2B">
        <w:t>gydytojas</w:t>
      </w:r>
      <w:r w:rsidRPr="00417F2B">
        <w:rPr>
          <w:spacing w:val="-5"/>
        </w:rPr>
        <w:t xml:space="preserve"> </w:t>
      </w:r>
      <w:r w:rsidRPr="00417F2B">
        <w:t>atliks</w:t>
      </w:r>
      <w:r w:rsidRPr="00417F2B">
        <w:rPr>
          <w:spacing w:val="-3"/>
        </w:rPr>
        <w:t xml:space="preserve"> </w:t>
      </w:r>
      <w:r w:rsidRPr="00417F2B">
        <w:t>kraujo</w:t>
      </w:r>
      <w:r w:rsidRPr="00417F2B">
        <w:rPr>
          <w:spacing w:val="-3"/>
        </w:rPr>
        <w:t xml:space="preserve"> </w:t>
      </w:r>
      <w:r w:rsidRPr="00417F2B">
        <w:t>tyrimus</w:t>
      </w:r>
      <w:r w:rsidRPr="00417F2B">
        <w:rPr>
          <w:spacing w:val="-3"/>
        </w:rPr>
        <w:t xml:space="preserve"> </w:t>
      </w:r>
      <w:r w:rsidRPr="00417F2B">
        <w:t>ir</w:t>
      </w:r>
      <w:r w:rsidRPr="00417F2B">
        <w:rPr>
          <w:spacing w:val="-3"/>
        </w:rPr>
        <w:t xml:space="preserve"> </w:t>
      </w:r>
      <w:r w:rsidRPr="00417F2B">
        <w:t>nustatys</w:t>
      </w:r>
      <w:r w:rsidRPr="00417F2B">
        <w:rPr>
          <w:spacing w:val="-5"/>
        </w:rPr>
        <w:t xml:space="preserve"> </w:t>
      </w:r>
      <w:r w:rsidRPr="00417F2B">
        <w:t>ląstelių, įskaitant trombocitų, kiekį. Vartojant š</w:t>
      </w:r>
      <w:r w:rsidR="004D63C8">
        <w:t>io</w:t>
      </w:r>
      <w:r w:rsidRPr="00417F2B">
        <w:t xml:space="preserve"> vaist</w:t>
      </w:r>
      <w:r w:rsidR="004D63C8">
        <w:t>o</w:t>
      </w:r>
      <w:r w:rsidRPr="00417F2B">
        <w:t>, tokie tyrimai bus periodiškai kartojami.</w:t>
      </w:r>
    </w:p>
    <w:p w14:paraId="16CC81ED" w14:textId="77777777" w:rsidR="00C62810" w:rsidRPr="00417F2B" w:rsidRDefault="00C62810" w:rsidP="00C62810">
      <w:pPr>
        <w:pStyle w:val="Pagrindinistekstas"/>
        <w:kinsoku w:val="0"/>
        <w:overflowPunct w:val="0"/>
      </w:pPr>
    </w:p>
    <w:p w14:paraId="3EA12F66" w14:textId="77777777" w:rsidR="00C62810" w:rsidRPr="00417F2B" w:rsidRDefault="00C62810" w:rsidP="00C62810">
      <w:pPr>
        <w:pStyle w:val="Antrat2"/>
        <w:numPr>
          <w:ilvl w:val="0"/>
          <w:numId w:val="0"/>
        </w:numPr>
        <w:rPr>
          <w:spacing w:val="-2"/>
        </w:rPr>
      </w:pPr>
      <w:r w:rsidRPr="00417F2B">
        <w:t>Kepenų</w:t>
      </w:r>
      <w:r w:rsidRPr="00417F2B">
        <w:rPr>
          <w:spacing w:val="-9"/>
        </w:rPr>
        <w:t xml:space="preserve"> </w:t>
      </w:r>
      <w:r w:rsidRPr="00417F2B">
        <w:t>funkciją</w:t>
      </w:r>
      <w:r w:rsidRPr="00417F2B">
        <w:rPr>
          <w:spacing w:val="-8"/>
        </w:rPr>
        <w:t xml:space="preserve"> </w:t>
      </w:r>
      <w:r w:rsidRPr="00417F2B">
        <w:t>rodantys</w:t>
      </w:r>
      <w:r w:rsidRPr="00417F2B">
        <w:rPr>
          <w:spacing w:val="-5"/>
        </w:rPr>
        <w:t xml:space="preserve"> </w:t>
      </w:r>
      <w:r w:rsidRPr="00417F2B">
        <w:t>kraujo</w:t>
      </w:r>
      <w:r w:rsidRPr="00417F2B">
        <w:rPr>
          <w:spacing w:val="-5"/>
        </w:rPr>
        <w:t xml:space="preserve"> </w:t>
      </w:r>
      <w:r w:rsidRPr="00417F2B">
        <w:rPr>
          <w:spacing w:val="-2"/>
        </w:rPr>
        <w:t>tyrimai</w:t>
      </w:r>
    </w:p>
    <w:p w14:paraId="48A42EC6" w14:textId="77777777" w:rsidR="00C62810" w:rsidRPr="00417F2B" w:rsidRDefault="00C62810" w:rsidP="00C62810">
      <w:pPr>
        <w:pStyle w:val="Pagrindinistekstas"/>
        <w:kinsoku w:val="0"/>
        <w:overflowPunct w:val="0"/>
      </w:pPr>
      <w:r>
        <w:t>Eltrombopag</w:t>
      </w:r>
      <w:r w:rsidR="004D63C8">
        <w:t>o</w:t>
      </w:r>
      <w:r>
        <w:t xml:space="preserve"> </w:t>
      </w:r>
      <w:r w:rsidRPr="00417F2B">
        <w:t>vartojimas</w:t>
      </w:r>
      <w:r w:rsidRPr="00417F2B">
        <w:rPr>
          <w:spacing w:val="-2"/>
        </w:rPr>
        <w:t xml:space="preserve"> </w:t>
      </w:r>
      <w:r w:rsidRPr="00417F2B">
        <w:t>gali</w:t>
      </w:r>
      <w:r w:rsidRPr="00417F2B">
        <w:rPr>
          <w:spacing w:val="-2"/>
        </w:rPr>
        <w:t xml:space="preserve"> </w:t>
      </w:r>
      <w:r w:rsidRPr="00417F2B">
        <w:t>sukelti</w:t>
      </w:r>
      <w:r w:rsidRPr="00417F2B">
        <w:rPr>
          <w:spacing w:val="-2"/>
        </w:rPr>
        <w:t xml:space="preserve"> </w:t>
      </w:r>
      <w:r w:rsidRPr="00417F2B">
        <w:t>kepenų</w:t>
      </w:r>
      <w:r w:rsidRPr="00417F2B">
        <w:rPr>
          <w:spacing w:val="-6"/>
        </w:rPr>
        <w:t xml:space="preserve"> </w:t>
      </w:r>
      <w:r w:rsidRPr="00417F2B">
        <w:t>pažaidą</w:t>
      </w:r>
      <w:r w:rsidRPr="00417F2B">
        <w:rPr>
          <w:spacing w:val="-3"/>
        </w:rPr>
        <w:t xml:space="preserve"> </w:t>
      </w:r>
      <w:r w:rsidRPr="00417F2B">
        <w:t>rodančių</w:t>
      </w:r>
      <w:r w:rsidRPr="00417F2B">
        <w:rPr>
          <w:spacing w:val="-3"/>
        </w:rPr>
        <w:t xml:space="preserve"> </w:t>
      </w:r>
      <w:r w:rsidRPr="00417F2B">
        <w:t>kraujo</w:t>
      </w:r>
      <w:r w:rsidRPr="00417F2B">
        <w:rPr>
          <w:spacing w:val="-3"/>
        </w:rPr>
        <w:t xml:space="preserve"> </w:t>
      </w:r>
      <w:r w:rsidRPr="00417F2B">
        <w:t>tyrimų</w:t>
      </w:r>
      <w:r w:rsidRPr="00417F2B">
        <w:rPr>
          <w:spacing w:val="-3"/>
        </w:rPr>
        <w:t xml:space="preserve"> </w:t>
      </w:r>
      <w:r w:rsidRPr="00417F2B">
        <w:t>rezultatų</w:t>
      </w:r>
      <w:r w:rsidRPr="00417F2B">
        <w:rPr>
          <w:spacing w:val="-6"/>
        </w:rPr>
        <w:t xml:space="preserve"> </w:t>
      </w:r>
      <w:r w:rsidRPr="00417F2B">
        <w:t>pokyčius:</w:t>
      </w:r>
      <w:r w:rsidRPr="00417F2B">
        <w:rPr>
          <w:spacing w:val="-2"/>
        </w:rPr>
        <w:t xml:space="preserve"> </w:t>
      </w:r>
      <w:r w:rsidRPr="00417F2B">
        <w:t xml:space="preserve">padidėjusį kai kurių kepenų fermentų aktyvumą, ypač bilirubino </w:t>
      </w:r>
      <w:r w:rsidR="003961E4">
        <w:t>koncentracijos</w:t>
      </w:r>
      <w:r w:rsidR="003961E4" w:rsidRPr="00417F2B">
        <w:t xml:space="preserve"> </w:t>
      </w:r>
      <w:r w:rsidRPr="00417F2B">
        <w:t>ir alanino</w:t>
      </w:r>
      <w:r w:rsidR="003961E4">
        <w:t xml:space="preserve"> </w:t>
      </w:r>
      <w:r w:rsidRPr="00417F2B">
        <w:t>/</w:t>
      </w:r>
      <w:r w:rsidR="003961E4">
        <w:t xml:space="preserve"> </w:t>
      </w:r>
      <w:r w:rsidRPr="00417F2B">
        <w:t>aspartato transaminazių aktyvumo</w:t>
      </w:r>
      <w:r w:rsidRPr="00417F2B">
        <w:rPr>
          <w:spacing w:val="-1"/>
        </w:rPr>
        <w:t xml:space="preserve"> </w:t>
      </w:r>
      <w:r w:rsidRPr="00417F2B">
        <w:t>padidėjimą.</w:t>
      </w:r>
      <w:r w:rsidRPr="00417F2B">
        <w:rPr>
          <w:spacing w:val="-1"/>
        </w:rPr>
        <w:t xml:space="preserve"> </w:t>
      </w:r>
      <w:r w:rsidRPr="00417F2B">
        <w:t>Jeigu Jums yra taikomas gydymas,</w:t>
      </w:r>
      <w:r w:rsidRPr="00417F2B">
        <w:rPr>
          <w:spacing w:val="-1"/>
        </w:rPr>
        <w:t xml:space="preserve"> </w:t>
      </w:r>
      <w:r w:rsidRPr="00417F2B">
        <w:t>kurio pagrindą sudaro</w:t>
      </w:r>
      <w:r w:rsidRPr="00417F2B">
        <w:rPr>
          <w:spacing w:val="-1"/>
        </w:rPr>
        <w:t xml:space="preserve"> </w:t>
      </w:r>
      <w:r w:rsidRPr="00417F2B">
        <w:t xml:space="preserve">interferonas, kartu su gydymu </w:t>
      </w:r>
      <w:r>
        <w:t>Eltrombopag STADA</w:t>
      </w:r>
      <w:r w:rsidRPr="00417F2B">
        <w:t xml:space="preserve"> dėl hepatito C sumažėjusiam trombocitų </w:t>
      </w:r>
      <w:r w:rsidR="004D63C8">
        <w:t>skaičiui</w:t>
      </w:r>
      <w:r w:rsidR="004D63C8" w:rsidRPr="00417F2B">
        <w:t xml:space="preserve"> </w:t>
      </w:r>
      <w:r w:rsidRPr="00417F2B">
        <w:t>gydyti, gali pasunkėti kai kurie kepenų sutrikimai.</w:t>
      </w:r>
    </w:p>
    <w:p w14:paraId="5DA35026" w14:textId="77777777" w:rsidR="00C62810" w:rsidRPr="00417F2B" w:rsidRDefault="00C62810" w:rsidP="00C62810">
      <w:pPr>
        <w:pStyle w:val="Pagrindinistekstas"/>
        <w:kinsoku w:val="0"/>
        <w:overflowPunct w:val="0"/>
      </w:pPr>
    </w:p>
    <w:p w14:paraId="5D46A30F" w14:textId="77777777" w:rsidR="00C62810" w:rsidRPr="00417F2B" w:rsidRDefault="00C62810" w:rsidP="00C62810">
      <w:pPr>
        <w:pStyle w:val="Pagrindinistekstas"/>
        <w:kinsoku w:val="0"/>
        <w:overflowPunct w:val="0"/>
      </w:pPr>
      <w:r w:rsidRPr="00417F2B">
        <w:t xml:space="preserve">Prieš pradedant vartoti </w:t>
      </w:r>
      <w:r>
        <w:t>Eltrombopag STADA</w:t>
      </w:r>
      <w:r w:rsidRPr="00417F2B">
        <w:t xml:space="preserve"> ir periodiškai vaisto vartojimo metu, bus atliekami Jūsų kraujo tyrimai</w:t>
      </w:r>
      <w:r w:rsidRPr="00417F2B">
        <w:rPr>
          <w:spacing w:val="-1"/>
        </w:rPr>
        <w:t xml:space="preserve"> </w:t>
      </w:r>
      <w:r w:rsidRPr="00417F2B">
        <w:t>kepenų</w:t>
      </w:r>
      <w:r w:rsidRPr="00417F2B">
        <w:rPr>
          <w:spacing w:val="-2"/>
        </w:rPr>
        <w:t xml:space="preserve"> </w:t>
      </w:r>
      <w:r w:rsidRPr="00417F2B">
        <w:t>funkcijai</w:t>
      </w:r>
      <w:r w:rsidRPr="00417F2B">
        <w:rPr>
          <w:spacing w:val="-1"/>
        </w:rPr>
        <w:t xml:space="preserve"> </w:t>
      </w:r>
      <w:r w:rsidRPr="00417F2B">
        <w:t>ištirti.</w:t>
      </w:r>
      <w:r w:rsidRPr="00417F2B">
        <w:rPr>
          <w:spacing w:val="-2"/>
        </w:rPr>
        <w:t xml:space="preserve"> </w:t>
      </w:r>
      <w:r w:rsidRPr="00417F2B">
        <w:t>Gali</w:t>
      </w:r>
      <w:r w:rsidRPr="00417F2B">
        <w:rPr>
          <w:spacing w:val="-4"/>
        </w:rPr>
        <w:t xml:space="preserve"> </w:t>
      </w:r>
      <w:r w:rsidRPr="00417F2B">
        <w:t>tekti</w:t>
      </w:r>
      <w:r w:rsidRPr="00417F2B">
        <w:rPr>
          <w:spacing w:val="-1"/>
        </w:rPr>
        <w:t xml:space="preserve"> </w:t>
      </w:r>
      <w:r w:rsidRPr="00417F2B">
        <w:t xml:space="preserve">nutraukti </w:t>
      </w:r>
      <w:r>
        <w:t>Eltrombopag STADA</w:t>
      </w:r>
      <w:r w:rsidRPr="00417F2B">
        <w:rPr>
          <w:spacing w:val="-4"/>
        </w:rPr>
        <w:t xml:space="preserve"> </w:t>
      </w:r>
      <w:r w:rsidRPr="00417F2B">
        <w:t>vartojimą,</w:t>
      </w:r>
      <w:r w:rsidRPr="00417F2B">
        <w:rPr>
          <w:spacing w:val="-4"/>
        </w:rPr>
        <w:t xml:space="preserve"> </w:t>
      </w:r>
      <w:r w:rsidRPr="00417F2B">
        <w:t>jeigu</w:t>
      </w:r>
      <w:r w:rsidRPr="00417F2B">
        <w:rPr>
          <w:spacing w:val="-5"/>
        </w:rPr>
        <w:t xml:space="preserve"> </w:t>
      </w:r>
      <w:r w:rsidRPr="00417F2B">
        <w:t>šių</w:t>
      </w:r>
      <w:r w:rsidRPr="00417F2B">
        <w:rPr>
          <w:spacing w:val="-5"/>
        </w:rPr>
        <w:t xml:space="preserve"> </w:t>
      </w:r>
      <w:r w:rsidRPr="00417F2B">
        <w:t>medžiagų</w:t>
      </w:r>
      <w:r w:rsidRPr="00417F2B">
        <w:rPr>
          <w:spacing w:val="-2"/>
        </w:rPr>
        <w:t xml:space="preserve"> </w:t>
      </w:r>
      <w:r w:rsidRPr="00417F2B">
        <w:t>pernelyg padaugėtų arba jeigu atsirastų kitų kepenų pažaidos požymių.</w:t>
      </w:r>
    </w:p>
    <w:p w14:paraId="79EA6DCF" w14:textId="77777777" w:rsidR="00C62810" w:rsidRPr="00417F2B" w:rsidRDefault="00C62810" w:rsidP="00C62810">
      <w:pPr>
        <w:pStyle w:val="Antrat2"/>
        <w:numPr>
          <w:ilvl w:val="0"/>
          <w:numId w:val="0"/>
        </w:numPr>
        <w:ind w:left="258" w:hanging="258"/>
        <w:rPr>
          <w:color w:val="000000"/>
          <w:spacing w:val="-2"/>
        </w:rPr>
      </w:pPr>
      <w:r w:rsidRPr="00B8522D">
        <w:sym w:font="Symbol" w:char="F0DE"/>
      </w:r>
      <w:r w:rsidRPr="00B8522D">
        <w:t xml:space="preserve"> </w:t>
      </w:r>
      <w:r w:rsidRPr="00417F2B">
        <w:t>Perskaitykite</w:t>
      </w:r>
      <w:r w:rsidRPr="00417F2B">
        <w:rPr>
          <w:spacing w:val="-7"/>
        </w:rPr>
        <w:t xml:space="preserve"> </w:t>
      </w:r>
      <w:r w:rsidRPr="00417F2B">
        <w:t>informaciją</w:t>
      </w:r>
      <w:r>
        <w:t xml:space="preserve"> </w:t>
      </w:r>
      <w:r>
        <w:rPr>
          <w:spacing w:val="-9"/>
        </w:rPr>
        <w:t>skyr</w:t>
      </w:r>
      <w:r w:rsidRPr="00417F2B">
        <w:t>elyje</w:t>
      </w:r>
      <w:r w:rsidRPr="00417F2B">
        <w:rPr>
          <w:spacing w:val="-5"/>
        </w:rPr>
        <w:t xml:space="preserve"> </w:t>
      </w:r>
      <w:r w:rsidRPr="00417F2B">
        <w:t>„</w:t>
      </w:r>
      <w:r w:rsidRPr="000F7712">
        <w:rPr>
          <w:i/>
          <w:iCs/>
        </w:rPr>
        <w:t>Kepenų</w:t>
      </w:r>
      <w:r w:rsidRPr="000F7712">
        <w:rPr>
          <w:i/>
          <w:iCs/>
          <w:spacing w:val="-7"/>
        </w:rPr>
        <w:t xml:space="preserve"> </w:t>
      </w:r>
      <w:r w:rsidRPr="000F7712">
        <w:rPr>
          <w:i/>
          <w:iCs/>
        </w:rPr>
        <w:t>sutrikimai</w:t>
      </w:r>
      <w:r w:rsidRPr="00417F2B">
        <w:t>“</w:t>
      </w:r>
      <w:r w:rsidRPr="00417F2B">
        <w:rPr>
          <w:spacing w:val="-8"/>
        </w:rPr>
        <w:t xml:space="preserve"> </w:t>
      </w:r>
      <w:r w:rsidRPr="00417F2B">
        <w:t>šio</w:t>
      </w:r>
      <w:r w:rsidRPr="00417F2B">
        <w:rPr>
          <w:spacing w:val="-4"/>
        </w:rPr>
        <w:t xml:space="preserve"> </w:t>
      </w:r>
      <w:r w:rsidRPr="00417F2B">
        <w:t>pakuotės</w:t>
      </w:r>
      <w:r w:rsidRPr="00417F2B">
        <w:rPr>
          <w:spacing w:val="-7"/>
        </w:rPr>
        <w:t xml:space="preserve"> </w:t>
      </w:r>
      <w:r w:rsidRPr="00417F2B">
        <w:t>lapelio</w:t>
      </w:r>
      <w:r w:rsidRPr="00417F2B">
        <w:rPr>
          <w:spacing w:val="-8"/>
        </w:rPr>
        <w:t xml:space="preserve"> </w:t>
      </w:r>
      <w:r w:rsidRPr="00417F2B">
        <w:t>4</w:t>
      </w:r>
      <w:r>
        <w:rPr>
          <w:spacing w:val="-4"/>
        </w:rPr>
        <w:t> skyr</w:t>
      </w:r>
      <w:r w:rsidRPr="00417F2B">
        <w:rPr>
          <w:spacing w:val="-2"/>
        </w:rPr>
        <w:t>iuje.</w:t>
      </w:r>
    </w:p>
    <w:p w14:paraId="3183859A" w14:textId="77777777" w:rsidR="00C62810" w:rsidRDefault="00C62810" w:rsidP="00C62810"/>
    <w:p w14:paraId="1DA931E6" w14:textId="77777777" w:rsidR="00C62810" w:rsidRPr="00417F2B" w:rsidRDefault="00C62810" w:rsidP="00C62810">
      <w:pPr>
        <w:pStyle w:val="Pagrindinistekstas"/>
        <w:kinsoku w:val="0"/>
        <w:overflowPunct w:val="0"/>
        <w:rPr>
          <w:b/>
          <w:bCs/>
          <w:spacing w:val="-2"/>
        </w:rPr>
      </w:pPr>
      <w:r w:rsidRPr="00417F2B">
        <w:rPr>
          <w:b/>
          <w:bCs/>
        </w:rPr>
        <w:t>Kraujo</w:t>
      </w:r>
      <w:r w:rsidRPr="00417F2B">
        <w:rPr>
          <w:b/>
          <w:bCs/>
          <w:spacing w:val="-6"/>
        </w:rPr>
        <w:t xml:space="preserve"> </w:t>
      </w:r>
      <w:r w:rsidRPr="00417F2B">
        <w:rPr>
          <w:b/>
          <w:bCs/>
        </w:rPr>
        <w:t>tyrimai</w:t>
      </w:r>
      <w:r w:rsidRPr="00417F2B">
        <w:rPr>
          <w:b/>
          <w:bCs/>
          <w:spacing w:val="-5"/>
        </w:rPr>
        <w:t xml:space="preserve"> </w:t>
      </w:r>
      <w:r w:rsidRPr="00417F2B">
        <w:rPr>
          <w:b/>
          <w:bCs/>
        </w:rPr>
        <w:t>trombocitų</w:t>
      </w:r>
      <w:r w:rsidRPr="00417F2B">
        <w:rPr>
          <w:b/>
          <w:bCs/>
          <w:spacing w:val="-6"/>
        </w:rPr>
        <w:t xml:space="preserve"> </w:t>
      </w:r>
      <w:r w:rsidRPr="00417F2B">
        <w:rPr>
          <w:b/>
          <w:bCs/>
        </w:rPr>
        <w:t>kiekiui</w:t>
      </w:r>
      <w:r w:rsidRPr="00417F2B">
        <w:rPr>
          <w:b/>
          <w:bCs/>
          <w:spacing w:val="-5"/>
        </w:rPr>
        <w:t xml:space="preserve"> </w:t>
      </w:r>
      <w:r w:rsidRPr="00417F2B">
        <w:rPr>
          <w:b/>
          <w:bCs/>
          <w:spacing w:val="-2"/>
        </w:rPr>
        <w:t>nustatyti</w:t>
      </w:r>
    </w:p>
    <w:p w14:paraId="7EEC0CEF" w14:textId="77777777" w:rsidR="00C62810" w:rsidRPr="00417F2B" w:rsidRDefault="00C62810" w:rsidP="00C62810">
      <w:pPr>
        <w:pStyle w:val="Pagrindinistekstas"/>
        <w:kinsoku w:val="0"/>
        <w:overflowPunct w:val="0"/>
      </w:pPr>
      <w:r w:rsidRPr="00417F2B">
        <w:t xml:space="preserve">Nutraukus </w:t>
      </w:r>
      <w:r>
        <w:t>Eltrombopag STADA</w:t>
      </w:r>
      <w:r w:rsidRPr="00417F2B">
        <w:t xml:space="preserve"> vartojimą, trombocitų </w:t>
      </w:r>
      <w:r w:rsidR="004D63C8">
        <w:t>skaičius</w:t>
      </w:r>
      <w:r w:rsidR="004D63C8" w:rsidRPr="00417F2B">
        <w:t xml:space="preserve"> </w:t>
      </w:r>
      <w:r w:rsidRPr="00417F2B">
        <w:t>Jūsų kraujyje per keletą parų greičiausiai vėl sumažės.</w:t>
      </w:r>
      <w:r w:rsidRPr="00417F2B">
        <w:rPr>
          <w:spacing w:val="-2"/>
        </w:rPr>
        <w:t xml:space="preserve"> </w:t>
      </w:r>
      <w:r w:rsidRPr="00417F2B">
        <w:t>Bus</w:t>
      </w:r>
      <w:r w:rsidRPr="00417F2B">
        <w:rPr>
          <w:spacing w:val="-2"/>
        </w:rPr>
        <w:t xml:space="preserve"> </w:t>
      </w:r>
      <w:r w:rsidRPr="00417F2B">
        <w:t>stebimas</w:t>
      </w:r>
      <w:r w:rsidRPr="00417F2B">
        <w:rPr>
          <w:spacing w:val="-3"/>
        </w:rPr>
        <w:t xml:space="preserve"> </w:t>
      </w:r>
      <w:r w:rsidRPr="00417F2B">
        <w:t>trombocitų</w:t>
      </w:r>
      <w:r w:rsidRPr="00417F2B">
        <w:rPr>
          <w:spacing w:val="-2"/>
        </w:rPr>
        <w:t xml:space="preserve"> </w:t>
      </w:r>
      <w:r w:rsidR="004D63C8">
        <w:t>skaičius</w:t>
      </w:r>
      <w:r w:rsidR="004D63C8" w:rsidRPr="00417F2B">
        <w:rPr>
          <w:spacing w:val="-1"/>
        </w:rPr>
        <w:t xml:space="preserve"> </w:t>
      </w:r>
      <w:r w:rsidRPr="00417F2B">
        <w:t>Jūsų</w:t>
      </w:r>
      <w:r w:rsidRPr="00417F2B">
        <w:rPr>
          <w:spacing w:val="-2"/>
        </w:rPr>
        <w:t xml:space="preserve"> </w:t>
      </w:r>
      <w:r w:rsidRPr="00417F2B">
        <w:t>kraujyje</w:t>
      </w:r>
      <w:r w:rsidR="004D63C8">
        <w:t>,</w:t>
      </w:r>
      <w:r w:rsidRPr="00417F2B">
        <w:rPr>
          <w:spacing w:val="-1"/>
        </w:rPr>
        <w:t xml:space="preserve"> </w:t>
      </w:r>
      <w:r w:rsidRPr="00417F2B">
        <w:t>ir</w:t>
      </w:r>
      <w:r w:rsidRPr="00417F2B">
        <w:rPr>
          <w:spacing w:val="-4"/>
        </w:rPr>
        <w:t xml:space="preserve"> </w:t>
      </w:r>
      <w:r w:rsidRPr="00417F2B">
        <w:t>gydytojas</w:t>
      </w:r>
      <w:r w:rsidRPr="00417F2B">
        <w:rPr>
          <w:spacing w:val="-1"/>
        </w:rPr>
        <w:t xml:space="preserve"> </w:t>
      </w:r>
      <w:r w:rsidRPr="00417F2B">
        <w:t>aptars</w:t>
      </w:r>
      <w:r w:rsidRPr="00417F2B">
        <w:rPr>
          <w:spacing w:val="-4"/>
        </w:rPr>
        <w:t xml:space="preserve"> </w:t>
      </w:r>
      <w:r w:rsidRPr="00417F2B">
        <w:t>su</w:t>
      </w:r>
      <w:r w:rsidRPr="00417F2B">
        <w:rPr>
          <w:spacing w:val="-2"/>
        </w:rPr>
        <w:t xml:space="preserve"> </w:t>
      </w:r>
      <w:r w:rsidRPr="00417F2B">
        <w:t>Jums</w:t>
      </w:r>
      <w:r w:rsidRPr="00417F2B">
        <w:rPr>
          <w:spacing w:val="-2"/>
        </w:rPr>
        <w:t xml:space="preserve"> </w:t>
      </w:r>
      <w:r w:rsidRPr="00417F2B">
        <w:t>tinkamas atsargumo priemones.</w:t>
      </w:r>
    </w:p>
    <w:p w14:paraId="40B9187F" w14:textId="77777777" w:rsidR="00C62810" w:rsidRPr="00417F2B" w:rsidRDefault="00C62810" w:rsidP="00C62810">
      <w:pPr>
        <w:pStyle w:val="Pagrindinistekstas"/>
        <w:kinsoku w:val="0"/>
        <w:overflowPunct w:val="0"/>
      </w:pPr>
    </w:p>
    <w:p w14:paraId="17ED9ABA" w14:textId="77777777" w:rsidR="00C62810" w:rsidRPr="00417F2B" w:rsidRDefault="00C62810" w:rsidP="00C62810">
      <w:pPr>
        <w:pStyle w:val="Pagrindinistekstas"/>
        <w:kinsoku w:val="0"/>
        <w:overflowPunct w:val="0"/>
        <w:rPr>
          <w:spacing w:val="-2"/>
        </w:rPr>
      </w:pPr>
      <w:r w:rsidRPr="00417F2B">
        <w:t>Labai</w:t>
      </w:r>
      <w:r w:rsidRPr="00417F2B">
        <w:rPr>
          <w:spacing w:val="-4"/>
        </w:rPr>
        <w:t xml:space="preserve"> </w:t>
      </w:r>
      <w:r w:rsidRPr="00417F2B">
        <w:t>padidėjęs</w:t>
      </w:r>
      <w:r w:rsidRPr="00417F2B">
        <w:rPr>
          <w:spacing w:val="-4"/>
        </w:rPr>
        <w:t xml:space="preserve"> </w:t>
      </w:r>
      <w:r w:rsidRPr="00417F2B">
        <w:t>trombocitų</w:t>
      </w:r>
      <w:r w:rsidRPr="00417F2B">
        <w:rPr>
          <w:spacing w:val="-5"/>
        </w:rPr>
        <w:t xml:space="preserve"> </w:t>
      </w:r>
      <w:r w:rsidR="004D63C8">
        <w:t>skaičius</w:t>
      </w:r>
      <w:r w:rsidR="004D63C8" w:rsidRPr="00417F2B">
        <w:rPr>
          <w:spacing w:val="-1"/>
        </w:rPr>
        <w:t xml:space="preserve"> </w:t>
      </w:r>
      <w:r w:rsidRPr="00417F2B">
        <w:t>kraujyje</w:t>
      </w:r>
      <w:r w:rsidRPr="00417F2B">
        <w:rPr>
          <w:spacing w:val="-1"/>
        </w:rPr>
        <w:t xml:space="preserve"> </w:t>
      </w:r>
      <w:r w:rsidRPr="00417F2B">
        <w:t>gali</w:t>
      </w:r>
      <w:r w:rsidRPr="00417F2B">
        <w:rPr>
          <w:spacing w:val="-4"/>
        </w:rPr>
        <w:t xml:space="preserve"> </w:t>
      </w:r>
      <w:r w:rsidRPr="00417F2B">
        <w:t>didinti</w:t>
      </w:r>
      <w:r w:rsidRPr="00417F2B">
        <w:rPr>
          <w:spacing w:val="-4"/>
        </w:rPr>
        <w:t xml:space="preserve"> </w:t>
      </w:r>
      <w:r w:rsidRPr="00417F2B">
        <w:t>kraujo</w:t>
      </w:r>
      <w:r w:rsidRPr="00417F2B">
        <w:rPr>
          <w:spacing w:val="-2"/>
        </w:rPr>
        <w:t xml:space="preserve"> </w:t>
      </w:r>
      <w:r w:rsidRPr="00417F2B">
        <w:t>krešulių</w:t>
      </w:r>
      <w:r w:rsidRPr="00417F2B">
        <w:rPr>
          <w:spacing w:val="-2"/>
        </w:rPr>
        <w:t xml:space="preserve"> </w:t>
      </w:r>
      <w:r w:rsidRPr="00417F2B">
        <w:t>formavimosi</w:t>
      </w:r>
      <w:r w:rsidRPr="00417F2B">
        <w:rPr>
          <w:spacing w:val="-1"/>
        </w:rPr>
        <w:t xml:space="preserve"> </w:t>
      </w:r>
      <w:r w:rsidRPr="00417F2B">
        <w:t>riziką.</w:t>
      </w:r>
      <w:r w:rsidRPr="00417F2B">
        <w:rPr>
          <w:spacing w:val="-2"/>
        </w:rPr>
        <w:t xml:space="preserve"> </w:t>
      </w:r>
      <w:r w:rsidRPr="00417F2B">
        <w:t>Vis</w:t>
      </w:r>
      <w:r w:rsidRPr="00417F2B">
        <w:rPr>
          <w:spacing w:val="-2"/>
        </w:rPr>
        <w:t xml:space="preserve"> </w:t>
      </w:r>
      <w:r w:rsidRPr="00417F2B">
        <w:t xml:space="preserve">dėlto kraujo krešulių taip pat gali susidaryti ir esant normaliam ar netgi mažam trombocitų </w:t>
      </w:r>
      <w:r w:rsidR="004D63C8">
        <w:t>skaičiui</w:t>
      </w:r>
      <w:r w:rsidRPr="00417F2B">
        <w:t>.</w:t>
      </w:r>
      <w:r>
        <w:t xml:space="preserve"> </w:t>
      </w:r>
      <w:r w:rsidRPr="00417F2B">
        <w:t>Gydytojas</w:t>
      </w:r>
      <w:r w:rsidRPr="00417F2B">
        <w:rPr>
          <w:spacing w:val="-7"/>
        </w:rPr>
        <w:t xml:space="preserve"> </w:t>
      </w:r>
      <w:r w:rsidRPr="00417F2B">
        <w:t>pakeis</w:t>
      </w:r>
      <w:r w:rsidRPr="00417F2B">
        <w:rPr>
          <w:spacing w:val="-3"/>
        </w:rPr>
        <w:t xml:space="preserve"> </w:t>
      </w:r>
      <w:r>
        <w:t>Eltrombopag STADA</w:t>
      </w:r>
      <w:r w:rsidRPr="00417F2B">
        <w:rPr>
          <w:spacing w:val="-7"/>
        </w:rPr>
        <w:t xml:space="preserve"> </w:t>
      </w:r>
      <w:r w:rsidRPr="00417F2B">
        <w:t>dozę,</w:t>
      </w:r>
      <w:r w:rsidRPr="00417F2B">
        <w:rPr>
          <w:spacing w:val="-4"/>
        </w:rPr>
        <w:t xml:space="preserve"> </w:t>
      </w:r>
      <w:r w:rsidRPr="00417F2B">
        <w:t>kad</w:t>
      </w:r>
      <w:r w:rsidRPr="00417F2B">
        <w:rPr>
          <w:spacing w:val="-4"/>
        </w:rPr>
        <w:t xml:space="preserve"> </w:t>
      </w:r>
      <w:r w:rsidRPr="00417F2B">
        <w:t>trombocitų</w:t>
      </w:r>
      <w:r w:rsidRPr="00417F2B">
        <w:rPr>
          <w:spacing w:val="-5"/>
        </w:rPr>
        <w:t xml:space="preserve"> </w:t>
      </w:r>
      <w:r w:rsidR="004D63C8">
        <w:t>skaičius</w:t>
      </w:r>
      <w:r w:rsidR="004D63C8" w:rsidRPr="00417F2B">
        <w:rPr>
          <w:spacing w:val="-3"/>
        </w:rPr>
        <w:t xml:space="preserve"> </w:t>
      </w:r>
      <w:r w:rsidRPr="00417F2B">
        <w:t>pernelyg</w:t>
      </w:r>
      <w:r w:rsidRPr="00417F2B">
        <w:rPr>
          <w:spacing w:val="-4"/>
        </w:rPr>
        <w:t xml:space="preserve"> </w:t>
      </w:r>
      <w:r w:rsidRPr="00417F2B">
        <w:rPr>
          <w:spacing w:val="-2"/>
        </w:rPr>
        <w:t>nepadidėtų.</w:t>
      </w:r>
    </w:p>
    <w:p w14:paraId="11559C34" w14:textId="77777777" w:rsidR="00C62810" w:rsidRPr="00417F2B" w:rsidRDefault="00C62810" w:rsidP="00C62810">
      <w:pPr>
        <w:pStyle w:val="Pagrindinistekstas"/>
        <w:kinsoku w:val="0"/>
        <w:overflowPunct w:val="0"/>
      </w:pPr>
    </w:p>
    <w:p w14:paraId="1C562712" w14:textId="77777777" w:rsidR="00C62810" w:rsidRPr="00417F2B" w:rsidRDefault="00E02877" w:rsidP="00C62810">
      <w:pPr>
        <w:pStyle w:val="Pagrindinistekstas"/>
        <w:kinsoku w:val="0"/>
        <w:overflowPunct w:val="0"/>
      </w:pPr>
      <w:r w:rsidRPr="006C5C89">
        <w:rPr>
          <w:noProof/>
          <w:sz w:val="24"/>
          <w:szCs w:val="20"/>
        </w:rPr>
        <w:drawing>
          <wp:inline distT="0" distB="0" distL="0" distR="0" wp14:anchorId="69C5CD16" wp14:editId="6459A666">
            <wp:extent cx="236220" cy="2057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36220" cy="205740"/>
                    </a:xfrm>
                    <a:prstGeom prst="rect">
                      <a:avLst/>
                    </a:prstGeom>
                    <a:noFill/>
                    <a:ln>
                      <a:noFill/>
                    </a:ln>
                  </pic:spPr>
                </pic:pic>
              </a:graphicData>
            </a:graphic>
          </wp:inline>
        </w:drawing>
      </w:r>
      <w:r w:rsidR="00C62810" w:rsidRPr="00417F2B">
        <w:t xml:space="preserve"> </w:t>
      </w:r>
      <w:r w:rsidR="00C62810" w:rsidRPr="00417F2B">
        <w:rPr>
          <w:b/>
          <w:bCs/>
        </w:rPr>
        <w:t>Nedelsdami</w:t>
      </w:r>
      <w:r w:rsidR="00C62810" w:rsidRPr="00417F2B">
        <w:rPr>
          <w:b/>
          <w:bCs/>
          <w:spacing w:val="-2"/>
        </w:rPr>
        <w:t xml:space="preserve"> </w:t>
      </w:r>
      <w:r w:rsidR="00C62810" w:rsidRPr="00417F2B">
        <w:rPr>
          <w:b/>
          <w:bCs/>
        </w:rPr>
        <w:t>kreipkitės</w:t>
      </w:r>
      <w:r w:rsidR="00C62810" w:rsidRPr="00417F2B">
        <w:rPr>
          <w:b/>
          <w:bCs/>
          <w:spacing w:val="-3"/>
        </w:rPr>
        <w:t xml:space="preserve"> </w:t>
      </w:r>
      <w:r w:rsidR="00C62810" w:rsidRPr="00417F2B">
        <w:rPr>
          <w:b/>
          <w:bCs/>
        </w:rPr>
        <w:t>medicininės</w:t>
      </w:r>
      <w:r w:rsidR="00C62810" w:rsidRPr="00417F2B">
        <w:rPr>
          <w:b/>
          <w:bCs/>
          <w:spacing w:val="-3"/>
        </w:rPr>
        <w:t xml:space="preserve"> </w:t>
      </w:r>
      <w:r w:rsidR="00C62810" w:rsidRPr="00417F2B">
        <w:rPr>
          <w:b/>
          <w:bCs/>
        </w:rPr>
        <w:t>pagalbos,</w:t>
      </w:r>
      <w:r w:rsidR="00C62810" w:rsidRPr="00417F2B">
        <w:rPr>
          <w:b/>
          <w:bCs/>
          <w:spacing w:val="-3"/>
        </w:rPr>
        <w:t xml:space="preserve"> </w:t>
      </w:r>
      <w:r w:rsidR="00C62810" w:rsidRPr="00417F2B">
        <w:t>jeigu</w:t>
      </w:r>
      <w:r w:rsidR="00C62810" w:rsidRPr="00417F2B">
        <w:rPr>
          <w:spacing w:val="-5"/>
        </w:rPr>
        <w:t xml:space="preserve"> </w:t>
      </w:r>
      <w:r w:rsidR="00C62810" w:rsidRPr="00417F2B">
        <w:t>atsiranda</w:t>
      </w:r>
      <w:r w:rsidR="00C62810" w:rsidRPr="00417F2B">
        <w:rPr>
          <w:spacing w:val="-3"/>
        </w:rPr>
        <w:t xml:space="preserve"> </w:t>
      </w:r>
      <w:r w:rsidR="00C62810" w:rsidRPr="00417F2B">
        <w:t>kuris</w:t>
      </w:r>
      <w:r w:rsidR="00C62810" w:rsidRPr="00417F2B">
        <w:rPr>
          <w:spacing w:val="-1"/>
        </w:rPr>
        <w:t xml:space="preserve"> </w:t>
      </w:r>
      <w:r w:rsidR="00C62810" w:rsidRPr="00417F2B">
        <w:t>nors</w:t>
      </w:r>
      <w:r w:rsidR="00C62810" w:rsidRPr="00417F2B">
        <w:rPr>
          <w:spacing w:val="-4"/>
        </w:rPr>
        <w:t xml:space="preserve"> </w:t>
      </w:r>
      <w:r w:rsidR="00C62810" w:rsidRPr="00417F2B">
        <w:t>iš</w:t>
      </w:r>
      <w:r w:rsidR="00C62810" w:rsidRPr="00417F2B">
        <w:rPr>
          <w:spacing w:val="-3"/>
        </w:rPr>
        <w:t xml:space="preserve"> </w:t>
      </w:r>
      <w:r w:rsidR="00C62810" w:rsidRPr="00417F2B">
        <w:t>šių</w:t>
      </w:r>
      <w:r w:rsidR="00C62810" w:rsidRPr="00417F2B">
        <w:rPr>
          <w:spacing w:val="-3"/>
        </w:rPr>
        <w:t xml:space="preserve"> </w:t>
      </w:r>
      <w:r w:rsidR="00C62810" w:rsidRPr="00417F2B">
        <w:rPr>
          <w:b/>
          <w:bCs/>
        </w:rPr>
        <w:t>kraujo</w:t>
      </w:r>
      <w:r w:rsidR="00C62810" w:rsidRPr="00417F2B">
        <w:rPr>
          <w:b/>
          <w:bCs/>
          <w:spacing w:val="-3"/>
        </w:rPr>
        <w:t xml:space="preserve"> </w:t>
      </w:r>
      <w:r w:rsidR="00C62810" w:rsidRPr="00417F2B">
        <w:rPr>
          <w:b/>
          <w:bCs/>
        </w:rPr>
        <w:t xml:space="preserve">krešulių susiformavimo </w:t>
      </w:r>
      <w:r w:rsidR="00C62810" w:rsidRPr="00417F2B">
        <w:t>požymių:</w:t>
      </w:r>
    </w:p>
    <w:p w14:paraId="3025AF83"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vienos</w:t>
      </w:r>
      <w:r w:rsidRPr="00417F2B">
        <w:rPr>
          <w:b/>
          <w:bCs/>
          <w:spacing w:val="-4"/>
          <w:sz w:val="22"/>
          <w:szCs w:val="22"/>
        </w:rPr>
        <w:t xml:space="preserve"> </w:t>
      </w:r>
      <w:r w:rsidRPr="00417F2B">
        <w:rPr>
          <w:b/>
          <w:bCs/>
          <w:sz w:val="22"/>
          <w:szCs w:val="22"/>
        </w:rPr>
        <w:t>kojos</w:t>
      </w:r>
      <w:r w:rsidRPr="00417F2B">
        <w:rPr>
          <w:b/>
          <w:bCs/>
          <w:spacing w:val="-4"/>
          <w:sz w:val="22"/>
          <w:szCs w:val="22"/>
        </w:rPr>
        <w:t xml:space="preserve"> </w:t>
      </w:r>
      <w:r w:rsidRPr="00417F2B">
        <w:rPr>
          <w:b/>
          <w:bCs/>
          <w:sz w:val="22"/>
          <w:szCs w:val="22"/>
        </w:rPr>
        <w:t>patinimas,</w:t>
      </w:r>
      <w:r w:rsidRPr="00417F2B">
        <w:rPr>
          <w:b/>
          <w:bCs/>
          <w:spacing w:val="-4"/>
          <w:sz w:val="22"/>
          <w:szCs w:val="22"/>
        </w:rPr>
        <w:t xml:space="preserve"> </w:t>
      </w:r>
      <w:r w:rsidRPr="00417F2B">
        <w:rPr>
          <w:b/>
          <w:bCs/>
          <w:sz w:val="22"/>
          <w:szCs w:val="22"/>
        </w:rPr>
        <w:t>skausmas</w:t>
      </w:r>
      <w:r w:rsidRPr="00417F2B">
        <w:rPr>
          <w:b/>
          <w:bCs/>
          <w:spacing w:val="-3"/>
          <w:sz w:val="22"/>
          <w:szCs w:val="22"/>
        </w:rPr>
        <w:t xml:space="preserve"> </w:t>
      </w:r>
      <w:r w:rsidRPr="00417F2B">
        <w:rPr>
          <w:sz w:val="22"/>
          <w:szCs w:val="22"/>
        </w:rPr>
        <w:t>ar</w:t>
      </w:r>
      <w:r w:rsidRPr="00417F2B">
        <w:rPr>
          <w:spacing w:val="-4"/>
          <w:sz w:val="22"/>
          <w:szCs w:val="22"/>
        </w:rPr>
        <w:t xml:space="preserve"> </w:t>
      </w:r>
      <w:r w:rsidR="004D63C8">
        <w:rPr>
          <w:spacing w:val="-2"/>
          <w:sz w:val="22"/>
          <w:szCs w:val="22"/>
        </w:rPr>
        <w:t>jautrumas</w:t>
      </w:r>
      <w:r w:rsidRPr="00417F2B">
        <w:rPr>
          <w:spacing w:val="-2"/>
          <w:sz w:val="22"/>
          <w:szCs w:val="22"/>
        </w:rPr>
        <w:t>;</w:t>
      </w:r>
    </w:p>
    <w:p w14:paraId="30CB037E"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staiga</w:t>
      </w:r>
      <w:r w:rsidRPr="00417F2B">
        <w:rPr>
          <w:b/>
          <w:bCs/>
          <w:spacing w:val="-7"/>
          <w:sz w:val="22"/>
          <w:szCs w:val="22"/>
        </w:rPr>
        <w:t xml:space="preserve"> </w:t>
      </w:r>
      <w:r w:rsidRPr="00417F2B">
        <w:rPr>
          <w:b/>
          <w:bCs/>
          <w:sz w:val="22"/>
          <w:szCs w:val="22"/>
        </w:rPr>
        <w:t>pasireiškia</w:t>
      </w:r>
      <w:r w:rsidRPr="00417F2B">
        <w:rPr>
          <w:b/>
          <w:bCs/>
          <w:spacing w:val="-4"/>
          <w:sz w:val="22"/>
          <w:szCs w:val="22"/>
        </w:rPr>
        <w:t xml:space="preserve"> </w:t>
      </w:r>
      <w:r w:rsidRPr="00417F2B">
        <w:rPr>
          <w:b/>
          <w:bCs/>
          <w:sz w:val="22"/>
          <w:szCs w:val="22"/>
        </w:rPr>
        <w:t>dusulys</w:t>
      </w:r>
      <w:r w:rsidRPr="00417F2B">
        <w:rPr>
          <w:sz w:val="22"/>
          <w:szCs w:val="22"/>
        </w:rPr>
        <w:t>,</w:t>
      </w:r>
      <w:r w:rsidRPr="00417F2B">
        <w:rPr>
          <w:spacing w:val="-7"/>
          <w:sz w:val="22"/>
          <w:szCs w:val="22"/>
        </w:rPr>
        <w:t xml:space="preserve"> </w:t>
      </w:r>
      <w:r w:rsidRPr="00417F2B">
        <w:rPr>
          <w:sz w:val="22"/>
          <w:szCs w:val="22"/>
        </w:rPr>
        <w:t>ypač</w:t>
      </w:r>
      <w:r w:rsidRPr="00417F2B">
        <w:rPr>
          <w:spacing w:val="-4"/>
          <w:sz w:val="22"/>
          <w:szCs w:val="22"/>
        </w:rPr>
        <w:t xml:space="preserve"> </w:t>
      </w:r>
      <w:r w:rsidRPr="00417F2B">
        <w:rPr>
          <w:sz w:val="22"/>
          <w:szCs w:val="22"/>
        </w:rPr>
        <w:t>kartu</w:t>
      </w:r>
      <w:r w:rsidRPr="00417F2B">
        <w:rPr>
          <w:spacing w:val="-4"/>
          <w:sz w:val="22"/>
          <w:szCs w:val="22"/>
        </w:rPr>
        <w:t xml:space="preserve"> </w:t>
      </w:r>
      <w:r w:rsidRPr="00417F2B">
        <w:rPr>
          <w:sz w:val="22"/>
          <w:szCs w:val="22"/>
        </w:rPr>
        <w:t>su</w:t>
      </w:r>
      <w:r w:rsidRPr="00417F2B">
        <w:rPr>
          <w:spacing w:val="-7"/>
          <w:sz w:val="22"/>
          <w:szCs w:val="22"/>
        </w:rPr>
        <w:t xml:space="preserve"> </w:t>
      </w:r>
      <w:r w:rsidRPr="00417F2B">
        <w:rPr>
          <w:sz w:val="22"/>
          <w:szCs w:val="22"/>
        </w:rPr>
        <w:t>aštriu</w:t>
      </w:r>
      <w:r w:rsidRPr="00417F2B">
        <w:rPr>
          <w:spacing w:val="-4"/>
          <w:sz w:val="22"/>
          <w:szCs w:val="22"/>
        </w:rPr>
        <w:t xml:space="preserve"> </w:t>
      </w:r>
      <w:r w:rsidRPr="00417F2B">
        <w:rPr>
          <w:sz w:val="22"/>
          <w:szCs w:val="22"/>
        </w:rPr>
        <w:t>krūtinės</w:t>
      </w:r>
      <w:r w:rsidRPr="00417F2B">
        <w:rPr>
          <w:spacing w:val="-4"/>
          <w:sz w:val="22"/>
          <w:szCs w:val="22"/>
        </w:rPr>
        <w:t xml:space="preserve"> </w:t>
      </w:r>
      <w:r w:rsidRPr="00417F2B">
        <w:rPr>
          <w:sz w:val="22"/>
          <w:szCs w:val="22"/>
        </w:rPr>
        <w:t>skausmu</w:t>
      </w:r>
      <w:r w:rsidRPr="00417F2B">
        <w:rPr>
          <w:spacing w:val="-4"/>
          <w:sz w:val="22"/>
          <w:szCs w:val="22"/>
        </w:rPr>
        <w:t xml:space="preserve"> </w:t>
      </w:r>
      <w:r w:rsidRPr="00417F2B">
        <w:rPr>
          <w:sz w:val="22"/>
          <w:szCs w:val="22"/>
        </w:rPr>
        <w:t>arba</w:t>
      </w:r>
      <w:r w:rsidRPr="00417F2B">
        <w:rPr>
          <w:spacing w:val="-4"/>
          <w:sz w:val="22"/>
          <w:szCs w:val="22"/>
        </w:rPr>
        <w:t xml:space="preserve"> </w:t>
      </w:r>
      <w:r w:rsidRPr="00417F2B">
        <w:rPr>
          <w:sz w:val="22"/>
          <w:szCs w:val="22"/>
        </w:rPr>
        <w:t>kvėpavimo</w:t>
      </w:r>
      <w:r w:rsidRPr="00417F2B">
        <w:rPr>
          <w:spacing w:val="-7"/>
          <w:sz w:val="22"/>
          <w:szCs w:val="22"/>
        </w:rPr>
        <w:t xml:space="preserve"> </w:t>
      </w:r>
      <w:r w:rsidRPr="00417F2B">
        <w:rPr>
          <w:spacing w:val="-2"/>
          <w:sz w:val="22"/>
          <w:szCs w:val="22"/>
        </w:rPr>
        <w:t>padažnėjimu;</w:t>
      </w:r>
    </w:p>
    <w:p w14:paraId="7751B683"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5"/>
          <w:sz w:val="22"/>
          <w:szCs w:val="22"/>
        </w:rPr>
        <w:t xml:space="preserve"> </w:t>
      </w:r>
      <w:r w:rsidRPr="00417F2B">
        <w:rPr>
          <w:sz w:val="22"/>
          <w:szCs w:val="22"/>
        </w:rPr>
        <w:t>(skrandžio)</w:t>
      </w:r>
      <w:r w:rsidRPr="00417F2B">
        <w:rPr>
          <w:spacing w:val="-6"/>
          <w:sz w:val="22"/>
          <w:szCs w:val="22"/>
        </w:rPr>
        <w:t xml:space="preserve"> </w:t>
      </w:r>
      <w:r w:rsidRPr="00417F2B">
        <w:rPr>
          <w:sz w:val="22"/>
          <w:szCs w:val="22"/>
        </w:rPr>
        <w:t>skausmas,</w:t>
      </w:r>
      <w:r w:rsidRPr="00417F2B">
        <w:rPr>
          <w:spacing w:val="-5"/>
          <w:sz w:val="22"/>
          <w:szCs w:val="22"/>
        </w:rPr>
        <w:t xml:space="preserve"> </w:t>
      </w:r>
      <w:r w:rsidRPr="00417F2B">
        <w:rPr>
          <w:sz w:val="22"/>
          <w:szCs w:val="22"/>
        </w:rPr>
        <w:t>pilvo</w:t>
      </w:r>
      <w:r w:rsidRPr="00417F2B">
        <w:rPr>
          <w:spacing w:val="-4"/>
          <w:sz w:val="22"/>
          <w:szCs w:val="22"/>
        </w:rPr>
        <w:t xml:space="preserve"> </w:t>
      </w:r>
      <w:r w:rsidRPr="00417F2B">
        <w:rPr>
          <w:sz w:val="22"/>
          <w:szCs w:val="22"/>
        </w:rPr>
        <w:t>padidėjimas,</w:t>
      </w:r>
      <w:r w:rsidRPr="00417F2B">
        <w:rPr>
          <w:spacing w:val="-4"/>
          <w:sz w:val="22"/>
          <w:szCs w:val="22"/>
        </w:rPr>
        <w:t xml:space="preserve"> </w:t>
      </w:r>
      <w:r w:rsidRPr="00417F2B">
        <w:rPr>
          <w:sz w:val="22"/>
          <w:szCs w:val="22"/>
        </w:rPr>
        <w:t>kraujas</w:t>
      </w:r>
      <w:r w:rsidRPr="00417F2B">
        <w:rPr>
          <w:spacing w:val="-6"/>
          <w:sz w:val="22"/>
          <w:szCs w:val="22"/>
        </w:rPr>
        <w:t xml:space="preserve"> </w:t>
      </w:r>
      <w:r w:rsidRPr="00417F2B">
        <w:rPr>
          <w:sz w:val="22"/>
          <w:szCs w:val="22"/>
        </w:rPr>
        <w:t>Jūsų</w:t>
      </w:r>
      <w:r w:rsidRPr="00417F2B">
        <w:rPr>
          <w:spacing w:val="-7"/>
          <w:sz w:val="22"/>
          <w:szCs w:val="22"/>
        </w:rPr>
        <w:t xml:space="preserve"> </w:t>
      </w:r>
      <w:r w:rsidRPr="00417F2B">
        <w:rPr>
          <w:spacing w:val="-2"/>
          <w:sz w:val="22"/>
          <w:szCs w:val="22"/>
        </w:rPr>
        <w:t>išmatose.</w:t>
      </w:r>
    </w:p>
    <w:p w14:paraId="14D3B335" w14:textId="77777777" w:rsidR="00C62810" w:rsidRPr="00417F2B" w:rsidRDefault="00C62810" w:rsidP="00C62810">
      <w:pPr>
        <w:pStyle w:val="Pagrindinistekstas"/>
        <w:kinsoku w:val="0"/>
        <w:overflowPunct w:val="0"/>
      </w:pPr>
    </w:p>
    <w:p w14:paraId="188EB639" w14:textId="77777777" w:rsidR="00C62810" w:rsidRPr="00417F2B" w:rsidRDefault="00C62810" w:rsidP="00C62810">
      <w:pPr>
        <w:pStyle w:val="Antrat2"/>
        <w:numPr>
          <w:ilvl w:val="0"/>
          <w:numId w:val="0"/>
        </w:numPr>
        <w:rPr>
          <w:spacing w:val="-2"/>
        </w:rPr>
      </w:pPr>
      <w:r w:rsidRPr="00417F2B">
        <w:t>Tyrimai</w:t>
      </w:r>
      <w:r w:rsidRPr="00417F2B">
        <w:rPr>
          <w:spacing w:val="-5"/>
        </w:rPr>
        <w:t xml:space="preserve"> </w:t>
      </w:r>
      <w:r w:rsidRPr="00417F2B">
        <w:t>kaulų</w:t>
      </w:r>
      <w:r w:rsidRPr="00417F2B">
        <w:rPr>
          <w:spacing w:val="-6"/>
        </w:rPr>
        <w:t xml:space="preserve"> </w:t>
      </w:r>
      <w:r w:rsidRPr="00417F2B">
        <w:t>čiulpų</w:t>
      </w:r>
      <w:r w:rsidRPr="00417F2B">
        <w:rPr>
          <w:spacing w:val="-5"/>
        </w:rPr>
        <w:t xml:space="preserve"> </w:t>
      </w:r>
      <w:r w:rsidRPr="00417F2B">
        <w:t>būklei</w:t>
      </w:r>
      <w:r w:rsidRPr="00417F2B">
        <w:rPr>
          <w:spacing w:val="-7"/>
        </w:rPr>
        <w:t xml:space="preserve"> </w:t>
      </w:r>
      <w:r w:rsidRPr="00417F2B">
        <w:rPr>
          <w:spacing w:val="-2"/>
        </w:rPr>
        <w:t>įvertinti</w:t>
      </w:r>
    </w:p>
    <w:p w14:paraId="35F16480" w14:textId="77777777" w:rsidR="00C62810" w:rsidRDefault="00C62810" w:rsidP="00C62810">
      <w:pPr>
        <w:pStyle w:val="Pagrindinistekstas"/>
        <w:kinsoku w:val="0"/>
        <w:overflowPunct w:val="0"/>
      </w:pPr>
      <w:r w:rsidRPr="00417F2B">
        <w:t xml:space="preserve">Žmonėms, kuriems yra sutrikusi kaulų čiulpų veikla, į </w:t>
      </w:r>
      <w:r w:rsidR="004D63C8">
        <w:t>e</w:t>
      </w:r>
      <w:r>
        <w:t>ltrombopag</w:t>
      </w:r>
      <w:r w:rsidR="004D63C8">
        <w:t>ą</w:t>
      </w:r>
      <w:r>
        <w:t xml:space="preserve"> </w:t>
      </w:r>
      <w:r w:rsidRPr="00417F2B">
        <w:t>panašūs vaistai gali sunkinti šį sutrikimą.</w:t>
      </w:r>
      <w:r w:rsidRPr="00417F2B">
        <w:rPr>
          <w:spacing w:val="-2"/>
        </w:rPr>
        <w:t xml:space="preserve"> </w:t>
      </w:r>
      <w:r w:rsidRPr="00417F2B">
        <w:t>Kaulų</w:t>
      </w:r>
      <w:r w:rsidRPr="00417F2B">
        <w:rPr>
          <w:spacing w:val="-2"/>
        </w:rPr>
        <w:t xml:space="preserve"> </w:t>
      </w:r>
      <w:r w:rsidRPr="00417F2B">
        <w:t>čiulpų</w:t>
      </w:r>
      <w:r w:rsidRPr="00417F2B">
        <w:rPr>
          <w:spacing w:val="-2"/>
        </w:rPr>
        <w:t xml:space="preserve"> </w:t>
      </w:r>
      <w:r w:rsidRPr="00417F2B">
        <w:t>pokyčius</w:t>
      </w:r>
      <w:r w:rsidRPr="00417F2B">
        <w:rPr>
          <w:spacing w:val="-2"/>
        </w:rPr>
        <w:t xml:space="preserve"> </w:t>
      </w:r>
      <w:r w:rsidRPr="00417F2B">
        <w:t>gali</w:t>
      </w:r>
      <w:r w:rsidRPr="00417F2B">
        <w:rPr>
          <w:spacing w:val="-4"/>
        </w:rPr>
        <w:t xml:space="preserve"> </w:t>
      </w:r>
      <w:r w:rsidRPr="00417F2B">
        <w:t>rodyti</w:t>
      </w:r>
      <w:r w:rsidRPr="00417F2B">
        <w:rPr>
          <w:spacing w:val="-4"/>
        </w:rPr>
        <w:t xml:space="preserve"> </w:t>
      </w:r>
      <w:r w:rsidRPr="00417F2B">
        <w:t>nenormalūs</w:t>
      </w:r>
      <w:r w:rsidRPr="00417F2B">
        <w:rPr>
          <w:spacing w:val="-2"/>
        </w:rPr>
        <w:t xml:space="preserve"> </w:t>
      </w:r>
      <w:r w:rsidRPr="00417F2B">
        <w:t>Jūsų</w:t>
      </w:r>
      <w:r w:rsidRPr="00417F2B">
        <w:rPr>
          <w:spacing w:val="-2"/>
        </w:rPr>
        <w:t xml:space="preserve"> </w:t>
      </w:r>
      <w:r w:rsidRPr="00417F2B">
        <w:t>kraujo</w:t>
      </w:r>
      <w:r w:rsidRPr="00417F2B">
        <w:rPr>
          <w:spacing w:val="-5"/>
        </w:rPr>
        <w:t xml:space="preserve"> </w:t>
      </w:r>
      <w:r w:rsidRPr="00417F2B">
        <w:t>tyrimų</w:t>
      </w:r>
      <w:r w:rsidRPr="00417F2B">
        <w:rPr>
          <w:spacing w:val="-2"/>
        </w:rPr>
        <w:t xml:space="preserve"> </w:t>
      </w:r>
      <w:r w:rsidRPr="00417F2B">
        <w:t>duomenys.</w:t>
      </w:r>
    </w:p>
    <w:p w14:paraId="08A95A65" w14:textId="77777777" w:rsidR="00C62810" w:rsidRPr="00417F2B" w:rsidRDefault="00C62810" w:rsidP="00C62810">
      <w:pPr>
        <w:pStyle w:val="Pagrindinistekstas"/>
        <w:kinsoku w:val="0"/>
        <w:overflowPunct w:val="0"/>
      </w:pPr>
      <w:r w:rsidRPr="00417F2B">
        <w:t>Be</w:t>
      </w:r>
      <w:r w:rsidRPr="00417F2B">
        <w:rPr>
          <w:spacing w:val="-5"/>
        </w:rPr>
        <w:t xml:space="preserve"> </w:t>
      </w:r>
      <w:r w:rsidRPr="00417F2B">
        <w:t>to,</w:t>
      </w:r>
      <w:r w:rsidRPr="00417F2B">
        <w:rPr>
          <w:spacing w:val="-2"/>
        </w:rPr>
        <w:t xml:space="preserve"> </w:t>
      </w:r>
      <w:r w:rsidRPr="00417F2B">
        <w:t xml:space="preserve">gydytojas gali atlikti tyrimus, kurie tiesiogiai parodys </w:t>
      </w:r>
      <w:r w:rsidR="00B119D3">
        <w:t xml:space="preserve">Jūsų </w:t>
      </w:r>
      <w:r w:rsidRPr="00417F2B">
        <w:t xml:space="preserve">kaulų čiulpų būklę gydymo </w:t>
      </w:r>
      <w:r>
        <w:t>Eltrombopag STADA</w:t>
      </w:r>
      <w:r w:rsidRPr="00417F2B">
        <w:t xml:space="preserve"> metu.</w:t>
      </w:r>
    </w:p>
    <w:p w14:paraId="63FD8AA3" w14:textId="77777777" w:rsidR="00C62810" w:rsidRPr="00417F2B" w:rsidRDefault="00C62810" w:rsidP="00C62810">
      <w:pPr>
        <w:pStyle w:val="Pagrindinistekstas"/>
        <w:kinsoku w:val="0"/>
        <w:overflowPunct w:val="0"/>
      </w:pPr>
    </w:p>
    <w:p w14:paraId="10BC8707" w14:textId="77777777" w:rsidR="00C62810" w:rsidRPr="00417F2B" w:rsidRDefault="00C62810" w:rsidP="00C62810">
      <w:pPr>
        <w:pStyle w:val="Antrat2"/>
        <w:numPr>
          <w:ilvl w:val="0"/>
          <w:numId w:val="0"/>
        </w:numPr>
        <w:rPr>
          <w:spacing w:val="-2"/>
        </w:rPr>
      </w:pPr>
      <w:r w:rsidRPr="00417F2B">
        <w:t>Kraujavimo</w:t>
      </w:r>
      <w:r w:rsidRPr="00417F2B">
        <w:rPr>
          <w:spacing w:val="-9"/>
        </w:rPr>
        <w:t xml:space="preserve"> </w:t>
      </w:r>
      <w:r w:rsidRPr="00417F2B">
        <w:t>iš</w:t>
      </w:r>
      <w:r w:rsidRPr="00417F2B">
        <w:rPr>
          <w:spacing w:val="-5"/>
        </w:rPr>
        <w:t xml:space="preserve"> </w:t>
      </w:r>
      <w:r w:rsidRPr="00417F2B">
        <w:t>virškinimo</w:t>
      </w:r>
      <w:r w:rsidRPr="00417F2B">
        <w:rPr>
          <w:spacing w:val="-8"/>
        </w:rPr>
        <w:t xml:space="preserve"> </w:t>
      </w:r>
      <w:r w:rsidRPr="00417F2B">
        <w:t>trakto</w:t>
      </w:r>
      <w:r w:rsidRPr="00417F2B">
        <w:rPr>
          <w:spacing w:val="-5"/>
        </w:rPr>
        <w:t xml:space="preserve"> </w:t>
      </w:r>
      <w:r w:rsidRPr="00417F2B">
        <w:rPr>
          <w:spacing w:val="-2"/>
        </w:rPr>
        <w:t>patikra</w:t>
      </w:r>
    </w:p>
    <w:p w14:paraId="2B94DC07" w14:textId="77777777" w:rsidR="00C62810" w:rsidRPr="00417F2B" w:rsidRDefault="00C62810" w:rsidP="00C62810">
      <w:pPr>
        <w:pStyle w:val="Pagrindinistekstas"/>
        <w:kinsoku w:val="0"/>
        <w:overflowPunct w:val="0"/>
        <w:rPr>
          <w:spacing w:val="-2"/>
        </w:rPr>
      </w:pPr>
      <w:r w:rsidRPr="00417F2B">
        <w:t>Jeigu</w:t>
      </w:r>
      <w:r w:rsidRPr="00417F2B">
        <w:rPr>
          <w:spacing w:val="-5"/>
        </w:rPr>
        <w:t xml:space="preserve"> </w:t>
      </w:r>
      <w:r w:rsidRPr="00417F2B">
        <w:t>Jums</w:t>
      </w:r>
      <w:r w:rsidRPr="00417F2B">
        <w:rPr>
          <w:spacing w:val="-4"/>
        </w:rPr>
        <w:t xml:space="preserve"> </w:t>
      </w:r>
      <w:r w:rsidRPr="00417F2B">
        <w:t>taikomas</w:t>
      </w:r>
      <w:r w:rsidRPr="00417F2B">
        <w:rPr>
          <w:spacing w:val="-2"/>
        </w:rPr>
        <w:t xml:space="preserve"> </w:t>
      </w:r>
      <w:r w:rsidRPr="00417F2B">
        <w:t>gydymas,</w:t>
      </w:r>
      <w:r w:rsidRPr="00417F2B">
        <w:rPr>
          <w:spacing w:val="-5"/>
        </w:rPr>
        <w:t xml:space="preserve"> </w:t>
      </w:r>
      <w:r w:rsidRPr="00417F2B">
        <w:t>kurio</w:t>
      </w:r>
      <w:r w:rsidRPr="00417F2B">
        <w:rPr>
          <w:spacing w:val="-2"/>
        </w:rPr>
        <w:t xml:space="preserve"> </w:t>
      </w:r>
      <w:r w:rsidRPr="00417F2B">
        <w:t>pagrindą</w:t>
      </w:r>
      <w:r w:rsidRPr="00417F2B">
        <w:rPr>
          <w:spacing w:val="-4"/>
        </w:rPr>
        <w:t xml:space="preserve"> </w:t>
      </w:r>
      <w:r w:rsidRPr="00417F2B">
        <w:t>sudaro</w:t>
      </w:r>
      <w:r w:rsidRPr="00417F2B">
        <w:rPr>
          <w:spacing w:val="-5"/>
        </w:rPr>
        <w:t xml:space="preserve"> </w:t>
      </w:r>
      <w:r w:rsidRPr="00417F2B">
        <w:t>interferonas,</w:t>
      </w:r>
      <w:r w:rsidRPr="00417F2B">
        <w:rPr>
          <w:spacing w:val="-5"/>
        </w:rPr>
        <w:t xml:space="preserve"> </w:t>
      </w:r>
      <w:r w:rsidRPr="00417F2B">
        <w:t>kartu</w:t>
      </w:r>
      <w:r w:rsidRPr="00417F2B">
        <w:rPr>
          <w:spacing w:val="-2"/>
        </w:rPr>
        <w:t xml:space="preserve"> </w:t>
      </w:r>
      <w:r w:rsidRPr="00417F2B">
        <w:t>gydant</w:t>
      </w:r>
      <w:r w:rsidRPr="00417F2B">
        <w:rPr>
          <w:spacing w:val="-4"/>
        </w:rPr>
        <w:t xml:space="preserve"> </w:t>
      </w:r>
      <w:r>
        <w:t>Eltrombopag STADA</w:t>
      </w:r>
      <w:r w:rsidRPr="00417F2B">
        <w:t>,</w:t>
      </w:r>
      <w:r w:rsidRPr="00417F2B">
        <w:rPr>
          <w:spacing w:val="-2"/>
        </w:rPr>
        <w:t xml:space="preserve"> </w:t>
      </w:r>
      <w:r w:rsidRPr="00417F2B">
        <w:t xml:space="preserve">būsite stebimi, ar neatsiranda kokių nors kraujavimo iš skrandžio ar žarnyno požymių baigus vartoti </w:t>
      </w:r>
      <w:r>
        <w:rPr>
          <w:spacing w:val="-2"/>
        </w:rPr>
        <w:t>Eltrombopag STADA</w:t>
      </w:r>
      <w:r w:rsidRPr="00417F2B">
        <w:rPr>
          <w:spacing w:val="-2"/>
        </w:rPr>
        <w:t>.</w:t>
      </w:r>
    </w:p>
    <w:p w14:paraId="08C9D323" w14:textId="77777777" w:rsidR="00C62810" w:rsidRPr="00417F2B" w:rsidRDefault="00C62810" w:rsidP="00C62810">
      <w:pPr>
        <w:pStyle w:val="Pagrindinistekstas"/>
        <w:kinsoku w:val="0"/>
        <w:overflowPunct w:val="0"/>
      </w:pPr>
    </w:p>
    <w:p w14:paraId="41B589FB" w14:textId="77777777" w:rsidR="00C62810" w:rsidRPr="00417F2B" w:rsidRDefault="00C62810" w:rsidP="00C62810">
      <w:pPr>
        <w:pStyle w:val="Antrat2"/>
        <w:numPr>
          <w:ilvl w:val="0"/>
          <w:numId w:val="0"/>
        </w:numPr>
      </w:pPr>
      <w:r w:rsidRPr="00417F2B">
        <w:t>Širdies</w:t>
      </w:r>
      <w:r w:rsidRPr="00417F2B">
        <w:rPr>
          <w:spacing w:val="-3"/>
        </w:rPr>
        <w:t xml:space="preserve"> </w:t>
      </w:r>
      <w:r w:rsidRPr="00417F2B">
        <w:t>stebėjimas</w:t>
      </w:r>
    </w:p>
    <w:p w14:paraId="6C7B38B9" w14:textId="77777777" w:rsidR="00C62810" w:rsidRDefault="004D63C8" w:rsidP="00C62810">
      <w:pPr>
        <w:pStyle w:val="Pagrindinistekstas"/>
        <w:kinsoku w:val="0"/>
        <w:overflowPunct w:val="0"/>
      </w:pPr>
      <w:r>
        <w:t>G</w:t>
      </w:r>
      <w:r w:rsidR="00C62810" w:rsidRPr="00417F2B">
        <w:t>ydytojas</w:t>
      </w:r>
      <w:r w:rsidR="00C62810" w:rsidRPr="00417F2B">
        <w:rPr>
          <w:spacing w:val="-3"/>
        </w:rPr>
        <w:t xml:space="preserve"> </w:t>
      </w:r>
      <w:r w:rsidR="00C62810" w:rsidRPr="00417F2B">
        <w:t>gali</w:t>
      </w:r>
      <w:r w:rsidR="00C62810" w:rsidRPr="00417F2B">
        <w:rPr>
          <w:spacing w:val="-2"/>
        </w:rPr>
        <w:t xml:space="preserve"> </w:t>
      </w:r>
      <w:r w:rsidR="00C62810" w:rsidRPr="00417F2B">
        <w:t>nuspręsti,</w:t>
      </w:r>
      <w:r w:rsidR="00C62810" w:rsidRPr="00417F2B">
        <w:rPr>
          <w:spacing w:val="-3"/>
        </w:rPr>
        <w:t xml:space="preserve"> </w:t>
      </w:r>
      <w:r w:rsidR="00C62810" w:rsidRPr="00417F2B">
        <w:t>kad</w:t>
      </w:r>
      <w:r w:rsidR="00C62810" w:rsidRPr="00417F2B">
        <w:rPr>
          <w:spacing w:val="-3"/>
        </w:rPr>
        <w:t xml:space="preserve"> </w:t>
      </w:r>
      <w:r w:rsidR="00C62810" w:rsidRPr="00417F2B">
        <w:t>yra</w:t>
      </w:r>
      <w:r w:rsidR="00C62810" w:rsidRPr="00417F2B">
        <w:rPr>
          <w:spacing w:val="-3"/>
        </w:rPr>
        <w:t xml:space="preserve"> </w:t>
      </w:r>
      <w:r w:rsidR="00C62810" w:rsidRPr="00417F2B">
        <w:t>būtina</w:t>
      </w:r>
      <w:r w:rsidR="00C62810" w:rsidRPr="00417F2B">
        <w:rPr>
          <w:spacing w:val="-3"/>
        </w:rPr>
        <w:t xml:space="preserve"> </w:t>
      </w:r>
      <w:r w:rsidR="00C62810" w:rsidRPr="00417F2B">
        <w:t>stebėti</w:t>
      </w:r>
      <w:r w:rsidR="00C62810" w:rsidRPr="00417F2B">
        <w:rPr>
          <w:spacing w:val="-2"/>
        </w:rPr>
        <w:t xml:space="preserve"> </w:t>
      </w:r>
      <w:r w:rsidR="00C62810" w:rsidRPr="00417F2B">
        <w:t>Jūsų</w:t>
      </w:r>
      <w:r w:rsidR="00C62810" w:rsidRPr="00417F2B">
        <w:rPr>
          <w:spacing w:val="-3"/>
        </w:rPr>
        <w:t xml:space="preserve"> </w:t>
      </w:r>
      <w:r w:rsidR="00C62810" w:rsidRPr="00417F2B">
        <w:t>širdį</w:t>
      </w:r>
      <w:r w:rsidR="00C62810" w:rsidRPr="00417F2B">
        <w:rPr>
          <w:spacing w:val="-4"/>
        </w:rPr>
        <w:t xml:space="preserve"> </w:t>
      </w:r>
      <w:r w:rsidR="00C62810" w:rsidRPr="00417F2B">
        <w:t xml:space="preserve">gydymo </w:t>
      </w:r>
      <w:r w:rsidR="00C62810">
        <w:t>Eltrombopag STADA</w:t>
      </w:r>
      <w:r w:rsidR="00C62810" w:rsidRPr="00417F2B">
        <w:rPr>
          <w:spacing w:val="-4"/>
        </w:rPr>
        <w:t xml:space="preserve"> </w:t>
      </w:r>
      <w:r w:rsidR="00C62810" w:rsidRPr="00417F2B">
        <w:t>metu</w:t>
      </w:r>
      <w:r w:rsidR="00C62810" w:rsidRPr="00417F2B">
        <w:rPr>
          <w:spacing w:val="-5"/>
        </w:rPr>
        <w:t xml:space="preserve"> </w:t>
      </w:r>
      <w:r w:rsidR="00C62810" w:rsidRPr="00417F2B">
        <w:t>ir</w:t>
      </w:r>
      <w:r w:rsidR="00C62810" w:rsidRPr="00417F2B">
        <w:rPr>
          <w:spacing w:val="-4"/>
        </w:rPr>
        <w:t xml:space="preserve"> </w:t>
      </w:r>
      <w:r w:rsidR="00C62810" w:rsidRPr="00417F2B">
        <w:t>registruoti elektrokardiogramą (EKG).</w:t>
      </w:r>
    </w:p>
    <w:p w14:paraId="4E3C098B" w14:textId="77777777" w:rsidR="00C62810" w:rsidRPr="00417F2B" w:rsidRDefault="00C62810" w:rsidP="00C62810">
      <w:pPr>
        <w:pStyle w:val="Pagrindinistekstas"/>
        <w:kinsoku w:val="0"/>
        <w:overflowPunct w:val="0"/>
      </w:pPr>
    </w:p>
    <w:p w14:paraId="7046E88B" w14:textId="77777777" w:rsidR="00C62810" w:rsidRPr="00417F2B" w:rsidRDefault="00C62810" w:rsidP="00C62810">
      <w:pPr>
        <w:pStyle w:val="Antrat2"/>
        <w:numPr>
          <w:ilvl w:val="0"/>
          <w:numId w:val="0"/>
        </w:numPr>
        <w:rPr>
          <w:spacing w:val="-2"/>
        </w:rPr>
      </w:pPr>
      <w:r w:rsidRPr="00417F2B">
        <w:t>Senyviems</w:t>
      </w:r>
      <w:r w:rsidRPr="00417F2B">
        <w:rPr>
          <w:spacing w:val="-5"/>
        </w:rPr>
        <w:t xml:space="preserve"> </w:t>
      </w:r>
      <w:r w:rsidRPr="00417F2B">
        <w:t>pacientams</w:t>
      </w:r>
      <w:r w:rsidRPr="00417F2B">
        <w:rPr>
          <w:spacing w:val="-5"/>
        </w:rPr>
        <w:t xml:space="preserve"> </w:t>
      </w:r>
      <w:r w:rsidRPr="00417F2B">
        <w:t>(65</w:t>
      </w:r>
      <w:r>
        <w:t> </w:t>
      </w:r>
      <w:r w:rsidRPr="00417F2B">
        <w:t>metų</w:t>
      </w:r>
      <w:r w:rsidRPr="00417F2B">
        <w:rPr>
          <w:spacing w:val="-3"/>
        </w:rPr>
        <w:t xml:space="preserve"> </w:t>
      </w:r>
      <w:r w:rsidRPr="00417F2B">
        <w:t>ir</w:t>
      </w:r>
      <w:r w:rsidRPr="00417F2B">
        <w:rPr>
          <w:spacing w:val="-2"/>
        </w:rPr>
        <w:t xml:space="preserve"> vyresniems)</w:t>
      </w:r>
    </w:p>
    <w:p w14:paraId="6B540E89" w14:textId="77777777" w:rsidR="00C62810" w:rsidRDefault="00C62810" w:rsidP="00C62810">
      <w:pPr>
        <w:pStyle w:val="Pagrindinistekstas"/>
        <w:kinsoku w:val="0"/>
        <w:overflowPunct w:val="0"/>
      </w:pPr>
      <w:r w:rsidRPr="00417F2B">
        <w:t>Duomenų</w:t>
      </w:r>
      <w:r w:rsidRPr="00417F2B">
        <w:rPr>
          <w:spacing w:val="-4"/>
        </w:rPr>
        <w:t xml:space="preserve"> </w:t>
      </w:r>
      <w:r w:rsidRPr="00417F2B">
        <w:t>apie</w:t>
      </w:r>
      <w:r w:rsidRPr="00417F2B">
        <w:rPr>
          <w:spacing w:val="-2"/>
        </w:rPr>
        <w:t xml:space="preserve"> </w:t>
      </w:r>
      <w:r w:rsidR="004D63C8">
        <w:t>e</w:t>
      </w:r>
      <w:r>
        <w:t>ltrombopag</w:t>
      </w:r>
      <w:r w:rsidR="004D63C8">
        <w:t>o</w:t>
      </w:r>
      <w:r w:rsidRPr="00417F2B">
        <w:rPr>
          <w:spacing w:val="-2"/>
        </w:rPr>
        <w:t xml:space="preserve"> </w:t>
      </w:r>
      <w:r w:rsidRPr="00417F2B">
        <w:t>vartojimą</w:t>
      </w:r>
      <w:r w:rsidRPr="00417F2B">
        <w:rPr>
          <w:spacing w:val="-2"/>
        </w:rPr>
        <w:t xml:space="preserve"> </w:t>
      </w:r>
      <w:r w:rsidRPr="00417F2B">
        <w:t>65</w:t>
      </w:r>
      <w:r>
        <w:t> </w:t>
      </w:r>
      <w:r w:rsidRPr="00417F2B">
        <w:t>metų</w:t>
      </w:r>
      <w:r w:rsidRPr="00417F2B">
        <w:rPr>
          <w:spacing w:val="-5"/>
        </w:rPr>
        <w:t xml:space="preserve"> </w:t>
      </w:r>
      <w:r w:rsidRPr="00417F2B">
        <w:t>ir</w:t>
      </w:r>
      <w:r w:rsidRPr="00417F2B">
        <w:rPr>
          <w:spacing w:val="-4"/>
        </w:rPr>
        <w:t xml:space="preserve"> </w:t>
      </w:r>
      <w:r w:rsidRPr="00417F2B">
        <w:t>vyresniems</w:t>
      </w:r>
      <w:r w:rsidRPr="00417F2B">
        <w:rPr>
          <w:spacing w:val="-2"/>
        </w:rPr>
        <w:t xml:space="preserve"> </w:t>
      </w:r>
      <w:r w:rsidRPr="00417F2B">
        <w:t>pacientams</w:t>
      </w:r>
      <w:r w:rsidRPr="00417F2B">
        <w:rPr>
          <w:spacing w:val="-2"/>
        </w:rPr>
        <w:t xml:space="preserve"> </w:t>
      </w:r>
      <w:r w:rsidRPr="00417F2B">
        <w:t>yra</w:t>
      </w:r>
      <w:r w:rsidRPr="00417F2B">
        <w:rPr>
          <w:spacing w:val="-2"/>
        </w:rPr>
        <w:t xml:space="preserve"> </w:t>
      </w:r>
      <w:r w:rsidRPr="00417F2B">
        <w:t>nedaug.</w:t>
      </w:r>
      <w:r w:rsidRPr="00417F2B">
        <w:rPr>
          <w:spacing w:val="-4"/>
        </w:rPr>
        <w:t xml:space="preserve"> </w:t>
      </w:r>
      <w:r w:rsidRPr="00417F2B">
        <w:t>Jeigu</w:t>
      </w:r>
      <w:r w:rsidRPr="00417F2B">
        <w:rPr>
          <w:spacing w:val="-5"/>
        </w:rPr>
        <w:t xml:space="preserve"> </w:t>
      </w:r>
      <w:r w:rsidRPr="00417F2B">
        <w:t>esate</w:t>
      </w:r>
      <w:r w:rsidRPr="00417F2B">
        <w:rPr>
          <w:spacing w:val="-1"/>
        </w:rPr>
        <w:t xml:space="preserve"> </w:t>
      </w:r>
      <w:r w:rsidRPr="00417F2B">
        <w:t>65</w:t>
      </w:r>
      <w:r>
        <w:t> </w:t>
      </w:r>
      <w:r w:rsidRPr="00417F2B">
        <w:t xml:space="preserve">metų ir vyresni, </w:t>
      </w:r>
      <w:r>
        <w:t>Eltrombopag STADA</w:t>
      </w:r>
      <w:r w:rsidRPr="00417F2B">
        <w:t xml:space="preserve"> reikia vartoti atsargiai.</w:t>
      </w:r>
    </w:p>
    <w:p w14:paraId="12BE894B" w14:textId="77777777" w:rsidR="00C62810" w:rsidRPr="00417F2B" w:rsidRDefault="00C62810" w:rsidP="00C62810">
      <w:pPr>
        <w:pStyle w:val="Pagrindinistekstas"/>
        <w:kinsoku w:val="0"/>
        <w:overflowPunct w:val="0"/>
      </w:pPr>
    </w:p>
    <w:p w14:paraId="32A5CEE6" w14:textId="77777777" w:rsidR="00C62810" w:rsidRPr="00417F2B" w:rsidRDefault="00C62810" w:rsidP="00C62810">
      <w:pPr>
        <w:pStyle w:val="Antrat2"/>
        <w:numPr>
          <w:ilvl w:val="0"/>
          <w:numId w:val="0"/>
        </w:numPr>
      </w:pPr>
      <w:r w:rsidRPr="00417F2B">
        <w:t>Vaikams ir paaugliams</w:t>
      </w:r>
    </w:p>
    <w:p w14:paraId="1DFF206E" w14:textId="77777777" w:rsidR="00C62810" w:rsidRPr="00417F2B" w:rsidRDefault="00C62810" w:rsidP="006C5C89">
      <w:pPr>
        <w:pStyle w:val="Pagrindinistekstas"/>
        <w:kinsoku w:val="0"/>
        <w:overflowPunct w:val="0"/>
      </w:pPr>
      <w:r>
        <w:t>Eltrombopag STADA</w:t>
      </w:r>
      <w:r w:rsidRPr="00417F2B">
        <w:t xml:space="preserve"> nerekomenduojama vartoti jaunesniems kaip 1</w:t>
      </w:r>
      <w:r>
        <w:t> </w:t>
      </w:r>
      <w:r w:rsidRPr="00417F2B">
        <w:t>metų ITP sergantiems vaikams.</w:t>
      </w:r>
      <w:r w:rsidRPr="00417F2B">
        <w:rPr>
          <w:spacing w:val="-2"/>
        </w:rPr>
        <w:t xml:space="preserve"> </w:t>
      </w:r>
      <w:r w:rsidRPr="00417F2B">
        <w:t>Šio vaisto taip</w:t>
      </w:r>
      <w:r w:rsidRPr="00417F2B">
        <w:rPr>
          <w:spacing w:val="-3"/>
        </w:rPr>
        <w:t xml:space="preserve"> </w:t>
      </w:r>
      <w:r w:rsidRPr="00417F2B">
        <w:t>pat</w:t>
      </w:r>
      <w:r w:rsidRPr="00417F2B">
        <w:rPr>
          <w:spacing w:val="-2"/>
        </w:rPr>
        <w:t xml:space="preserve"> </w:t>
      </w:r>
      <w:r w:rsidRPr="00417F2B">
        <w:t>nerekomenduojama</w:t>
      </w:r>
      <w:r w:rsidRPr="00417F2B">
        <w:rPr>
          <w:spacing w:val="-5"/>
        </w:rPr>
        <w:t xml:space="preserve"> </w:t>
      </w:r>
      <w:r w:rsidRPr="00417F2B">
        <w:t>vartoti</w:t>
      </w:r>
      <w:r w:rsidRPr="00417F2B">
        <w:rPr>
          <w:spacing w:val="-2"/>
        </w:rPr>
        <w:t xml:space="preserve"> </w:t>
      </w:r>
      <w:r w:rsidRPr="00417F2B">
        <w:t>jaunesniems</w:t>
      </w:r>
      <w:r w:rsidRPr="00417F2B">
        <w:rPr>
          <w:spacing w:val="-3"/>
        </w:rPr>
        <w:t xml:space="preserve"> </w:t>
      </w:r>
      <w:r w:rsidRPr="00417F2B">
        <w:t>kaip</w:t>
      </w:r>
      <w:r w:rsidRPr="00417F2B">
        <w:rPr>
          <w:spacing w:val="-3"/>
        </w:rPr>
        <w:t xml:space="preserve"> </w:t>
      </w:r>
      <w:r w:rsidRPr="00417F2B">
        <w:t>18</w:t>
      </w:r>
      <w:r>
        <w:t> </w:t>
      </w:r>
      <w:r w:rsidRPr="00417F2B">
        <w:t>metų</w:t>
      </w:r>
      <w:r w:rsidRPr="00417F2B">
        <w:rPr>
          <w:spacing w:val="-3"/>
        </w:rPr>
        <w:t xml:space="preserve"> </w:t>
      </w:r>
      <w:r w:rsidRPr="00417F2B">
        <w:t>asmenims,</w:t>
      </w:r>
      <w:r w:rsidRPr="00417F2B">
        <w:rPr>
          <w:spacing w:val="-5"/>
        </w:rPr>
        <w:t xml:space="preserve"> </w:t>
      </w:r>
      <w:r w:rsidRPr="00417F2B">
        <w:t>kuriems</w:t>
      </w:r>
      <w:r w:rsidRPr="00417F2B">
        <w:rPr>
          <w:spacing w:val="-5"/>
        </w:rPr>
        <w:t xml:space="preserve"> </w:t>
      </w:r>
      <w:r w:rsidRPr="00417F2B">
        <w:t>yra</w:t>
      </w:r>
      <w:r w:rsidRPr="00417F2B">
        <w:rPr>
          <w:spacing w:val="-3"/>
        </w:rPr>
        <w:t xml:space="preserve"> </w:t>
      </w:r>
      <w:r w:rsidRPr="00417F2B">
        <w:t>dėl hepatito</w:t>
      </w:r>
      <w:r w:rsidRPr="00417F2B">
        <w:rPr>
          <w:spacing w:val="-3"/>
        </w:rPr>
        <w:t xml:space="preserve"> </w:t>
      </w:r>
      <w:r w:rsidRPr="00417F2B">
        <w:t xml:space="preserve">C sumažėjęs trombocitų </w:t>
      </w:r>
      <w:r w:rsidR="004D63C8">
        <w:t>skaičius</w:t>
      </w:r>
      <w:r w:rsidR="004D63C8" w:rsidRPr="00417F2B">
        <w:t xml:space="preserve"> </w:t>
      </w:r>
      <w:r w:rsidRPr="00417F2B">
        <w:t>arba kurie serga sunkia aplazine anemija</w:t>
      </w:r>
      <w:r w:rsidR="006C264B">
        <w:t xml:space="preserve"> (mažakraujyste)</w:t>
      </w:r>
      <w:r w:rsidRPr="00417F2B">
        <w:t>.</w:t>
      </w:r>
    </w:p>
    <w:p w14:paraId="5F8BCB64" w14:textId="77777777" w:rsidR="00C62810" w:rsidRPr="00417F2B" w:rsidRDefault="00C62810" w:rsidP="004D63C8">
      <w:pPr>
        <w:pStyle w:val="Pagrindinistekstas"/>
        <w:kinsoku w:val="0"/>
        <w:overflowPunct w:val="0"/>
      </w:pPr>
    </w:p>
    <w:p w14:paraId="11069459" w14:textId="77777777" w:rsidR="00C62810" w:rsidRPr="00417F2B" w:rsidRDefault="00C62810" w:rsidP="00C62810">
      <w:pPr>
        <w:pStyle w:val="Antrat2"/>
        <w:numPr>
          <w:ilvl w:val="0"/>
          <w:numId w:val="0"/>
        </w:numPr>
      </w:pPr>
      <w:r w:rsidRPr="00417F2B">
        <w:t>Kiti</w:t>
      </w:r>
      <w:r w:rsidRPr="00417F2B">
        <w:rPr>
          <w:spacing w:val="-3"/>
        </w:rPr>
        <w:t xml:space="preserve"> </w:t>
      </w:r>
      <w:r w:rsidRPr="00417F2B">
        <w:t>vaistai ir</w:t>
      </w:r>
      <w:r w:rsidRPr="00417F2B">
        <w:rPr>
          <w:spacing w:val="-3"/>
        </w:rPr>
        <w:t xml:space="preserve"> </w:t>
      </w:r>
      <w:r>
        <w:t>Eltrombopag STADA</w:t>
      </w:r>
    </w:p>
    <w:p w14:paraId="4475C5B7" w14:textId="77777777" w:rsidR="00C62810" w:rsidRPr="00417F2B" w:rsidRDefault="00C62810" w:rsidP="00C62810">
      <w:pPr>
        <w:pStyle w:val="Pagrindinistekstas"/>
        <w:kinsoku w:val="0"/>
        <w:overflowPunct w:val="0"/>
      </w:pPr>
      <w:r w:rsidRPr="00417F2B">
        <w:t>Jeigu</w:t>
      </w:r>
      <w:r w:rsidRPr="00417F2B">
        <w:rPr>
          <w:spacing w:val="-5"/>
        </w:rPr>
        <w:t xml:space="preserve"> </w:t>
      </w:r>
      <w:r w:rsidRPr="00417F2B">
        <w:t>vartojate</w:t>
      </w:r>
      <w:r w:rsidRPr="00417F2B">
        <w:rPr>
          <w:spacing w:val="-2"/>
        </w:rPr>
        <w:t xml:space="preserve"> </w:t>
      </w:r>
      <w:r w:rsidRPr="00417F2B">
        <w:t>ar</w:t>
      </w:r>
      <w:r w:rsidRPr="00417F2B">
        <w:rPr>
          <w:spacing w:val="-2"/>
        </w:rPr>
        <w:t xml:space="preserve"> </w:t>
      </w:r>
      <w:r w:rsidRPr="00417F2B">
        <w:t>neseniai</w:t>
      </w:r>
      <w:r w:rsidRPr="00417F2B">
        <w:rPr>
          <w:spacing w:val="-3"/>
        </w:rPr>
        <w:t xml:space="preserve"> </w:t>
      </w:r>
      <w:r w:rsidRPr="00417F2B">
        <w:t>vartojote</w:t>
      </w:r>
      <w:r w:rsidRPr="00417F2B">
        <w:rPr>
          <w:spacing w:val="-2"/>
        </w:rPr>
        <w:t xml:space="preserve"> </w:t>
      </w:r>
      <w:r w:rsidRPr="00417F2B">
        <w:t>kitų</w:t>
      </w:r>
      <w:r w:rsidRPr="00417F2B">
        <w:rPr>
          <w:spacing w:val="-5"/>
        </w:rPr>
        <w:t xml:space="preserve"> </w:t>
      </w:r>
      <w:r w:rsidRPr="00417F2B">
        <w:t>vaistų</w:t>
      </w:r>
      <w:r w:rsidR="004D63C8">
        <w:t>,</w:t>
      </w:r>
      <w:r w:rsidRPr="00417F2B">
        <w:t xml:space="preserve"> įskaitant</w:t>
      </w:r>
      <w:r w:rsidRPr="00417F2B">
        <w:rPr>
          <w:spacing w:val="-1"/>
        </w:rPr>
        <w:t xml:space="preserve"> </w:t>
      </w:r>
      <w:r w:rsidRPr="00417F2B">
        <w:t>be</w:t>
      </w:r>
      <w:r w:rsidRPr="00417F2B">
        <w:rPr>
          <w:spacing w:val="-4"/>
        </w:rPr>
        <w:t xml:space="preserve"> </w:t>
      </w:r>
      <w:r w:rsidRPr="00417F2B">
        <w:t>recepto</w:t>
      </w:r>
      <w:r w:rsidRPr="00417F2B">
        <w:rPr>
          <w:spacing w:val="-2"/>
        </w:rPr>
        <w:t xml:space="preserve"> </w:t>
      </w:r>
      <w:r w:rsidRPr="00417F2B">
        <w:t>įsigytus</w:t>
      </w:r>
      <w:r w:rsidRPr="00417F2B">
        <w:rPr>
          <w:spacing w:val="-4"/>
        </w:rPr>
        <w:t xml:space="preserve"> </w:t>
      </w:r>
      <w:r w:rsidRPr="00417F2B">
        <w:t>vaistus</w:t>
      </w:r>
      <w:r w:rsidRPr="00417F2B">
        <w:rPr>
          <w:spacing w:val="-2"/>
        </w:rPr>
        <w:t xml:space="preserve"> </w:t>
      </w:r>
      <w:r w:rsidRPr="00417F2B">
        <w:t>bei</w:t>
      </w:r>
      <w:r w:rsidRPr="00417F2B">
        <w:rPr>
          <w:spacing w:val="-4"/>
        </w:rPr>
        <w:t xml:space="preserve"> </w:t>
      </w:r>
      <w:r w:rsidRPr="00417F2B">
        <w:t>vitaminus</w:t>
      </w:r>
      <w:r w:rsidR="004D63C8">
        <w:t>,</w:t>
      </w:r>
      <w:r w:rsidRPr="00417F2B">
        <w:t xml:space="preserve"> arba dėl to nesate tikri, apie tai pasakykite gydytojui arba vaistininkui.</w:t>
      </w:r>
    </w:p>
    <w:p w14:paraId="752EDDD6" w14:textId="77777777" w:rsidR="00C62810" w:rsidRPr="00417F2B" w:rsidRDefault="00C62810" w:rsidP="00C62810">
      <w:pPr>
        <w:pStyle w:val="Pagrindinistekstas"/>
        <w:kinsoku w:val="0"/>
        <w:overflowPunct w:val="0"/>
      </w:pPr>
    </w:p>
    <w:p w14:paraId="22014B36" w14:textId="77777777" w:rsidR="00C62810" w:rsidRPr="00417F2B" w:rsidRDefault="00C62810" w:rsidP="00C62810">
      <w:pPr>
        <w:pStyle w:val="Pagrindinistekstas"/>
        <w:kinsoku w:val="0"/>
        <w:overflowPunct w:val="0"/>
      </w:pPr>
      <w:r w:rsidRPr="00417F2B">
        <w:rPr>
          <w:b/>
          <w:bCs/>
        </w:rPr>
        <w:t>Kai</w:t>
      </w:r>
      <w:r w:rsidRPr="00417F2B">
        <w:rPr>
          <w:b/>
          <w:bCs/>
          <w:spacing w:val="-2"/>
        </w:rPr>
        <w:t xml:space="preserve"> </w:t>
      </w:r>
      <w:r w:rsidRPr="00417F2B">
        <w:rPr>
          <w:b/>
          <w:bCs/>
        </w:rPr>
        <w:t>kurie</w:t>
      </w:r>
      <w:r w:rsidRPr="00417F2B">
        <w:rPr>
          <w:b/>
          <w:bCs/>
          <w:spacing w:val="-3"/>
        </w:rPr>
        <w:t xml:space="preserve"> </w:t>
      </w:r>
      <w:r w:rsidRPr="00417F2B">
        <w:rPr>
          <w:b/>
          <w:bCs/>
        </w:rPr>
        <w:t>kasdien</w:t>
      </w:r>
      <w:r w:rsidRPr="00417F2B">
        <w:rPr>
          <w:b/>
          <w:bCs/>
          <w:spacing w:val="-3"/>
        </w:rPr>
        <w:t xml:space="preserve"> </w:t>
      </w:r>
      <w:r w:rsidRPr="00417F2B">
        <w:rPr>
          <w:b/>
          <w:bCs/>
        </w:rPr>
        <w:t>vartojami</w:t>
      </w:r>
      <w:r w:rsidRPr="00417F2B">
        <w:rPr>
          <w:b/>
          <w:bCs/>
          <w:spacing w:val="-2"/>
        </w:rPr>
        <w:t xml:space="preserve"> </w:t>
      </w:r>
      <w:r w:rsidRPr="00417F2B">
        <w:rPr>
          <w:b/>
          <w:bCs/>
        </w:rPr>
        <w:t>vaistai</w:t>
      </w:r>
      <w:r w:rsidRPr="00417F2B">
        <w:rPr>
          <w:b/>
          <w:bCs/>
          <w:spacing w:val="-2"/>
        </w:rPr>
        <w:t xml:space="preserve"> </w:t>
      </w:r>
      <w:r w:rsidRPr="00417F2B">
        <w:rPr>
          <w:b/>
          <w:bCs/>
        </w:rPr>
        <w:t>sąveikauja</w:t>
      </w:r>
      <w:r w:rsidRPr="00417F2B">
        <w:rPr>
          <w:b/>
          <w:bCs/>
          <w:spacing w:val="-3"/>
        </w:rPr>
        <w:t xml:space="preserve"> </w:t>
      </w:r>
      <w:r w:rsidRPr="00417F2B">
        <w:rPr>
          <w:b/>
          <w:bCs/>
        </w:rPr>
        <w:t xml:space="preserve">su </w:t>
      </w:r>
      <w:r>
        <w:rPr>
          <w:b/>
          <w:bCs/>
        </w:rPr>
        <w:t>Eltrombopag STADA</w:t>
      </w:r>
      <w:r w:rsidRPr="00417F2B">
        <w:rPr>
          <w:b/>
          <w:bCs/>
        </w:rPr>
        <w:t>,</w:t>
      </w:r>
      <w:r w:rsidRPr="00417F2B">
        <w:rPr>
          <w:b/>
          <w:bCs/>
          <w:spacing w:val="-3"/>
        </w:rPr>
        <w:t xml:space="preserve"> </w:t>
      </w:r>
      <w:r w:rsidRPr="00417F2B">
        <w:t>įskaitant</w:t>
      </w:r>
      <w:r w:rsidRPr="00417F2B">
        <w:rPr>
          <w:spacing w:val="-4"/>
        </w:rPr>
        <w:t xml:space="preserve"> </w:t>
      </w:r>
      <w:r w:rsidRPr="00417F2B">
        <w:t>su</w:t>
      </w:r>
      <w:r w:rsidRPr="00417F2B">
        <w:rPr>
          <w:spacing w:val="-3"/>
        </w:rPr>
        <w:t xml:space="preserve"> </w:t>
      </w:r>
      <w:r w:rsidRPr="00417F2B">
        <w:t>receptu</w:t>
      </w:r>
      <w:r w:rsidRPr="00417F2B">
        <w:rPr>
          <w:spacing w:val="-3"/>
        </w:rPr>
        <w:t xml:space="preserve"> </w:t>
      </w:r>
      <w:r w:rsidRPr="00417F2B">
        <w:t>ir</w:t>
      </w:r>
      <w:r w:rsidRPr="00417F2B">
        <w:rPr>
          <w:spacing w:val="-3"/>
        </w:rPr>
        <w:t xml:space="preserve"> </w:t>
      </w:r>
      <w:r w:rsidRPr="00417F2B">
        <w:t>be</w:t>
      </w:r>
      <w:r w:rsidRPr="00417F2B">
        <w:rPr>
          <w:spacing w:val="-3"/>
        </w:rPr>
        <w:t xml:space="preserve"> </w:t>
      </w:r>
      <w:r w:rsidRPr="00417F2B">
        <w:t>recepto įsigytus vaistus ar mineral</w:t>
      </w:r>
      <w:r w:rsidR="00DD5099">
        <w:t>ini</w:t>
      </w:r>
      <w:r w:rsidRPr="00417F2B">
        <w:t xml:space="preserve">ų </w:t>
      </w:r>
      <w:r w:rsidR="00DD5099">
        <w:t xml:space="preserve">medžiagų </w:t>
      </w:r>
      <w:r w:rsidRPr="00417F2B">
        <w:t>preparatus. Tokie vaistai yra:</w:t>
      </w:r>
    </w:p>
    <w:p w14:paraId="26AF22D2"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antacidiniai</w:t>
      </w:r>
      <w:r w:rsidRPr="00417F2B">
        <w:rPr>
          <w:spacing w:val="-5"/>
          <w:sz w:val="22"/>
          <w:szCs w:val="22"/>
        </w:rPr>
        <w:t xml:space="preserve"> </w:t>
      </w:r>
      <w:r w:rsidRPr="00417F2B">
        <w:rPr>
          <w:sz w:val="22"/>
          <w:szCs w:val="22"/>
        </w:rPr>
        <w:t>vaistai,</w:t>
      </w:r>
      <w:r w:rsidRPr="00417F2B">
        <w:rPr>
          <w:spacing w:val="-3"/>
          <w:sz w:val="22"/>
          <w:szCs w:val="22"/>
        </w:rPr>
        <w:t xml:space="preserve"> </w:t>
      </w:r>
      <w:r w:rsidRPr="00417F2B">
        <w:rPr>
          <w:sz w:val="22"/>
          <w:szCs w:val="22"/>
        </w:rPr>
        <w:t>kuriais</w:t>
      </w:r>
      <w:r w:rsidRPr="00417F2B">
        <w:rPr>
          <w:spacing w:val="-5"/>
          <w:sz w:val="22"/>
          <w:szCs w:val="22"/>
        </w:rPr>
        <w:t xml:space="preserve"> </w:t>
      </w:r>
      <w:r w:rsidRPr="00417F2B">
        <w:rPr>
          <w:sz w:val="22"/>
          <w:szCs w:val="22"/>
        </w:rPr>
        <w:t xml:space="preserve">gydomas </w:t>
      </w:r>
      <w:r w:rsidRPr="00417F2B">
        <w:rPr>
          <w:b/>
          <w:bCs/>
          <w:sz w:val="22"/>
          <w:szCs w:val="22"/>
        </w:rPr>
        <w:t>virškinimo</w:t>
      </w:r>
      <w:r w:rsidRPr="00417F2B">
        <w:rPr>
          <w:b/>
          <w:bCs/>
          <w:spacing w:val="-6"/>
          <w:sz w:val="22"/>
          <w:szCs w:val="22"/>
        </w:rPr>
        <w:t xml:space="preserve"> </w:t>
      </w:r>
      <w:r w:rsidRPr="00417F2B">
        <w:rPr>
          <w:b/>
          <w:bCs/>
          <w:sz w:val="22"/>
          <w:szCs w:val="22"/>
        </w:rPr>
        <w:t>sutrikimas</w:t>
      </w:r>
      <w:r w:rsidRPr="00417F2B">
        <w:rPr>
          <w:sz w:val="22"/>
          <w:szCs w:val="22"/>
        </w:rPr>
        <w:t>,</w:t>
      </w:r>
      <w:r w:rsidRPr="00417F2B">
        <w:rPr>
          <w:spacing w:val="-3"/>
          <w:sz w:val="22"/>
          <w:szCs w:val="22"/>
        </w:rPr>
        <w:t xml:space="preserve"> </w:t>
      </w:r>
      <w:r w:rsidRPr="00417F2B">
        <w:rPr>
          <w:b/>
          <w:bCs/>
          <w:sz w:val="22"/>
          <w:szCs w:val="22"/>
        </w:rPr>
        <w:t>rėmuo</w:t>
      </w:r>
      <w:r w:rsidRPr="00417F2B">
        <w:rPr>
          <w:b/>
          <w:bCs/>
          <w:spacing w:val="-5"/>
          <w:sz w:val="22"/>
          <w:szCs w:val="22"/>
        </w:rPr>
        <w:t xml:space="preserve"> </w:t>
      </w:r>
      <w:r w:rsidRPr="00417F2B">
        <w:rPr>
          <w:sz w:val="22"/>
          <w:szCs w:val="22"/>
        </w:rPr>
        <w:t>ar</w:t>
      </w:r>
      <w:r w:rsidRPr="00417F2B">
        <w:rPr>
          <w:spacing w:val="-5"/>
          <w:sz w:val="22"/>
          <w:szCs w:val="22"/>
        </w:rPr>
        <w:t xml:space="preserve"> </w:t>
      </w:r>
      <w:r w:rsidRPr="00417F2B">
        <w:rPr>
          <w:b/>
          <w:bCs/>
          <w:sz w:val="22"/>
          <w:szCs w:val="22"/>
        </w:rPr>
        <w:t>skrandžio</w:t>
      </w:r>
      <w:r w:rsidRPr="00417F2B">
        <w:rPr>
          <w:b/>
          <w:bCs/>
          <w:spacing w:val="-3"/>
          <w:sz w:val="22"/>
          <w:szCs w:val="22"/>
        </w:rPr>
        <w:t xml:space="preserve"> </w:t>
      </w:r>
      <w:r w:rsidRPr="00417F2B">
        <w:rPr>
          <w:b/>
          <w:bCs/>
          <w:sz w:val="22"/>
          <w:szCs w:val="22"/>
        </w:rPr>
        <w:t>opos</w:t>
      </w:r>
      <w:r w:rsidRPr="00417F2B">
        <w:rPr>
          <w:b/>
          <w:bCs/>
          <w:spacing w:val="-3"/>
          <w:sz w:val="22"/>
          <w:szCs w:val="22"/>
        </w:rPr>
        <w:t xml:space="preserve"> </w:t>
      </w:r>
      <w:r w:rsidRPr="00417F2B">
        <w:rPr>
          <w:sz w:val="22"/>
          <w:szCs w:val="22"/>
        </w:rPr>
        <w:t>(taip pat žr. 3</w:t>
      </w:r>
      <w:r>
        <w:rPr>
          <w:sz w:val="22"/>
          <w:szCs w:val="22"/>
        </w:rPr>
        <w:t> skyr</w:t>
      </w:r>
      <w:r w:rsidRPr="00417F2B">
        <w:rPr>
          <w:sz w:val="22"/>
          <w:szCs w:val="22"/>
        </w:rPr>
        <w:t>iuje poskyrį „</w:t>
      </w:r>
      <w:r w:rsidRPr="00417F2B">
        <w:rPr>
          <w:b/>
          <w:bCs/>
          <w:i/>
          <w:iCs/>
          <w:sz w:val="22"/>
          <w:szCs w:val="22"/>
        </w:rPr>
        <w:t>Kada vartoti vaistą</w:t>
      </w:r>
      <w:r w:rsidRPr="00417F2B">
        <w:rPr>
          <w:sz w:val="22"/>
          <w:szCs w:val="22"/>
        </w:rPr>
        <w:t>“);</w:t>
      </w:r>
    </w:p>
    <w:p w14:paraId="27D7A1B7"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vaistai,</w:t>
      </w:r>
      <w:r w:rsidRPr="00417F2B">
        <w:rPr>
          <w:spacing w:val="-7"/>
          <w:sz w:val="22"/>
          <w:szCs w:val="22"/>
        </w:rPr>
        <w:t xml:space="preserve"> </w:t>
      </w:r>
      <w:r w:rsidRPr="00417F2B">
        <w:rPr>
          <w:sz w:val="22"/>
          <w:szCs w:val="22"/>
        </w:rPr>
        <w:t>vadinami</w:t>
      </w:r>
      <w:r w:rsidRPr="00417F2B">
        <w:rPr>
          <w:spacing w:val="-3"/>
          <w:sz w:val="22"/>
          <w:szCs w:val="22"/>
        </w:rPr>
        <w:t xml:space="preserve"> </w:t>
      </w:r>
      <w:r w:rsidRPr="00417F2B">
        <w:rPr>
          <w:sz w:val="22"/>
          <w:szCs w:val="22"/>
        </w:rPr>
        <w:t>statinais,</w:t>
      </w:r>
      <w:r w:rsidRPr="00417F2B">
        <w:rPr>
          <w:spacing w:val="-9"/>
          <w:sz w:val="22"/>
          <w:szCs w:val="22"/>
        </w:rPr>
        <w:t xml:space="preserve"> </w:t>
      </w:r>
      <w:r w:rsidRPr="00417F2B">
        <w:rPr>
          <w:sz w:val="22"/>
          <w:szCs w:val="22"/>
        </w:rPr>
        <w:t>kuriais</w:t>
      </w:r>
      <w:r w:rsidRPr="00417F2B">
        <w:rPr>
          <w:spacing w:val="-7"/>
          <w:sz w:val="22"/>
          <w:szCs w:val="22"/>
        </w:rPr>
        <w:t xml:space="preserve"> </w:t>
      </w:r>
      <w:r w:rsidRPr="00417F2B">
        <w:rPr>
          <w:b/>
          <w:bCs/>
          <w:sz w:val="22"/>
          <w:szCs w:val="22"/>
        </w:rPr>
        <w:t>mažinama</w:t>
      </w:r>
      <w:r w:rsidRPr="00417F2B">
        <w:rPr>
          <w:b/>
          <w:bCs/>
          <w:spacing w:val="-6"/>
          <w:sz w:val="22"/>
          <w:szCs w:val="22"/>
        </w:rPr>
        <w:t xml:space="preserve"> </w:t>
      </w:r>
      <w:r w:rsidRPr="00417F2B">
        <w:rPr>
          <w:b/>
          <w:bCs/>
          <w:sz w:val="22"/>
          <w:szCs w:val="22"/>
        </w:rPr>
        <w:t>cholesterolio</w:t>
      </w:r>
      <w:r w:rsidRPr="00417F2B">
        <w:rPr>
          <w:b/>
          <w:bCs/>
          <w:spacing w:val="-4"/>
          <w:sz w:val="22"/>
          <w:szCs w:val="22"/>
        </w:rPr>
        <w:t xml:space="preserve"> </w:t>
      </w:r>
      <w:r w:rsidRPr="00417F2B">
        <w:rPr>
          <w:b/>
          <w:bCs/>
          <w:spacing w:val="-2"/>
          <w:sz w:val="22"/>
          <w:szCs w:val="22"/>
        </w:rPr>
        <w:t>koncentracija</w:t>
      </w:r>
      <w:r w:rsidRPr="00417F2B">
        <w:rPr>
          <w:spacing w:val="-2"/>
          <w:sz w:val="22"/>
          <w:szCs w:val="22"/>
        </w:rPr>
        <w:t>;</w:t>
      </w:r>
    </w:p>
    <w:p w14:paraId="1663B1A4"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vaistai,</w:t>
      </w:r>
      <w:r w:rsidRPr="00417F2B">
        <w:rPr>
          <w:spacing w:val="-7"/>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w:t>
      </w:r>
      <w:r w:rsidRPr="00417F2B">
        <w:rPr>
          <w:spacing w:val="-2"/>
          <w:sz w:val="22"/>
          <w:szCs w:val="22"/>
        </w:rPr>
        <w:t xml:space="preserve"> </w:t>
      </w:r>
      <w:r w:rsidRPr="00417F2B">
        <w:rPr>
          <w:b/>
          <w:bCs/>
          <w:sz w:val="22"/>
          <w:szCs w:val="22"/>
        </w:rPr>
        <w:t>ŽIV</w:t>
      </w:r>
      <w:r w:rsidRPr="00417F2B">
        <w:rPr>
          <w:b/>
          <w:bCs/>
          <w:spacing w:val="-4"/>
          <w:sz w:val="22"/>
          <w:szCs w:val="22"/>
        </w:rPr>
        <w:t xml:space="preserve"> </w:t>
      </w:r>
      <w:r w:rsidRPr="00417F2B">
        <w:rPr>
          <w:b/>
          <w:bCs/>
          <w:sz w:val="22"/>
          <w:szCs w:val="22"/>
        </w:rPr>
        <w:t>infekcija</w:t>
      </w:r>
      <w:r w:rsidRPr="00417F2B">
        <w:rPr>
          <w:sz w:val="22"/>
          <w:szCs w:val="22"/>
        </w:rPr>
        <w:t>,</w:t>
      </w:r>
      <w:r w:rsidRPr="00417F2B">
        <w:rPr>
          <w:spacing w:val="-4"/>
          <w:sz w:val="22"/>
          <w:szCs w:val="22"/>
        </w:rPr>
        <w:t xml:space="preserve"> </w:t>
      </w:r>
      <w:r w:rsidRPr="00417F2B">
        <w:rPr>
          <w:sz w:val="22"/>
          <w:szCs w:val="22"/>
        </w:rPr>
        <w:t>pavyzdžiui:</w:t>
      </w:r>
      <w:r w:rsidRPr="00417F2B">
        <w:rPr>
          <w:spacing w:val="-6"/>
          <w:sz w:val="22"/>
          <w:szCs w:val="22"/>
        </w:rPr>
        <w:t xml:space="preserve"> </w:t>
      </w:r>
      <w:r w:rsidRPr="00417F2B">
        <w:rPr>
          <w:sz w:val="22"/>
          <w:szCs w:val="22"/>
        </w:rPr>
        <w:t>lopinaviras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(arba)</w:t>
      </w:r>
      <w:r w:rsidRPr="00417F2B">
        <w:rPr>
          <w:spacing w:val="-6"/>
          <w:sz w:val="22"/>
          <w:szCs w:val="22"/>
        </w:rPr>
        <w:t xml:space="preserve"> </w:t>
      </w:r>
      <w:r w:rsidRPr="00417F2B">
        <w:rPr>
          <w:spacing w:val="-2"/>
          <w:sz w:val="22"/>
          <w:szCs w:val="22"/>
        </w:rPr>
        <w:t>ritonaviras;</w:t>
      </w:r>
    </w:p>
    <w:p w14:paraId="09A290FC"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ciklosporinas,</w:t>
      </w:r>
      <w:r w:rsidRPr="00417F2B">
        <w:rPr>
          <w:spacing w:val="-8"/>
          <w:sz w:val="22"/>
          <w:szCs w:val="22"/>
        </w:rPr>
        <w:t xml:space="preserve"> </w:t>
      </w:r>
      <w:r w:rsidRPr="00417F2B">
        <w:rPr>
          <w:sz w:val="22"/>
          <w:szCs w:val="22"/>
        </w:rPr>
        <w:t>vartojamas</w:t>
      </w:r>
      <w:r w:rsidRPr="00417F2B">
        <w:rPr>
          <w:spacing w:val="-6"/>
          <w:sz w:val="22"/>
          <w:szCs w:val="22"/>
        </w:rPr>
        <w:t xml:space="preserve"> </w:t>
      </w:r>
      <w:r w:rsidRPr="00417F2B">
        <w:rPr>
          <w:sz w:val="22"/>
          <w:szCs w:val="22"/>
        </w:rPr>
        <w:t>po</w:t>
      </w:r>
      <w:r w:rsidRPr="00417F2B">
        <w:rPr>
          <w:spacing w:val="-3"/>
          <w:sz w:val="22"/>
          <w:szCs w:val="22"/>
        </w:rPr>
        <w:t xml:space="preserve"> </w:t>
      </w:r>
      <w:r w:rsidRPr="00417F2B">
        <w:rPr>
          <w:b/>
          <w:bCs/>
          <w:sz w:val="22"/>
          <w:szCs w:val="22"/>
        </w:rPr>
        <w:t>transplantacijų</w:t>
      </w:r>
      <w:r w:rsidRPr="00417F2B">
        <w:rPr>
          <w:b/>
          <w:bCs/>
          <w:spacing w:val="-8"/>
          <w:sz w:val="22"/>
          <w:szCs w:val="22"/>
        </w:rPr>
        <w:t xml:space="preserve"> </w:t>
      </w:r>
      <w:r w:rsidRPr="00417F2B">
        <w:rPr>
          <w:sz w:val="22"/>
          <w:szCs w:val="22"/>
        </w:rPr>
        <w:t>ir</w:t>
      </w:r>
      <w:r w:rsidRPr="00417F2B">
        <w:rPr>
          <w:spacing w:val="-7"/>
          <w:sz w:val="22"/>
          <w:szCs w:val="22"/>
        </w:rPr>
        <w:t xml:space="preserve"> </w:t>
      </w:r>
      <w:r w:rsidRPr="00417F2B">
        <w:rPr>
          <w:b/>
          <w:bCs/>
          <w:sz w:val="22"/>
          <w:szCs w:val="22"/>
        </w:rPr>
        <w:t>imuninių</w:t>
      </w:r>
      <w:r w:rsidRPr="00417F2B">
        <w:rPr>
          <w:b/>
          <w:bCs/>
          <w:spacing w:val="-6"/>
          <w:sz w:val="22"/>
          <w:szCs w:val="22"/>
        </w:rPr>
        <w:t xml:space="preserve"> </w:t>
      </w:r>
      <w:r w:rsidRPr="00417F2B">
        <w:rPr>
          <w:b/>
          <w:bCs/>
          <w:sz w:val="22"/>
          <w:szCs w:val="22"/>
        </w:rPr>
        <w:t>ligų</w:t>
      </w:r>
      <w:r w:rsidRPr="00417F2B">
        <w:rPr>
          <w:b/>
          <w:bCs/>
          <w:spacing w:val="-5"/>
          <w:sz w:val="22"/>
          <w:szCs w:val="22"/>
        </w:rPr>
        <w:t xml:space="preserve"> </w:t>
      </w:r>
      <w:r w:rsidRPr="00417F2B">
        <w:rPr>
          <w:spacing w:val="-2"/>
          <w:sz w:val="22"/>
          <w:szCs w:val="22"/>
        </w:rPr>
        <w:t>gydymui;</w:t>
      </w:r>
    </w:p>
    <w:p w14:paraId="3CA0D410" w14:textId="77777777" w:rsidR="00C62810" w:rsidRPr="005B7910" w:rsidRDefault="00C62810" w:rsidP="00C62810">
      <w:pPr>
        <w:pStyle w:val="Sraopastraipa"/>
        <w:numPr>
          <w:ilvl w:val="1"/>
          <w:numId w:val="23"/>
        </w:numPr>
        <w:tabs>
          <w:tab w:val="left" w:pos="567"/>
        </w:tabs>
        <w:kinsoku w:val="0"/>
        <w:overflowPunct w:val="0"/>
        <w:spacing w:line="240" w:lineRule="auto"/>
        <w:ind w:left="567"/>
        <w:rPr>
          <w:spacing w:val="-2"/>
          <w:sz w:val="22"/>
          <w:szCs w:val="22"/>
        </w:rPr>
      </w:pPr>
      <w:r w:rsidRPr="00417F2B">
        <w:rPr>
          <w:sz w:val="22"/>
          <w:szCs w:val="22"/>
        </w:rPr>
        <w:t>m</w:t>
      </w:r>
      <w:r w:rsidRPr="005B7910">
        <w:rPr>
          <w:sz w:val="22"/>
          <w:szCs w:val="22"/>
        </w:rPr>
        <w:t>ineral</w:t>
      </w:r>
      <w:r w:rsidR="00DD5099">
        <w:rPr>
          <w:sz w:val="22"/>
          <w:szCs w:val="22"/>
        </w:rPr>
        <w:t>inės medžiagos</w:t>
      </w:r>
      <w:r w:rsidRPr="005B7910">
        <w:rPr>
          <w:sz w:val="22"/>
          <w:szCs w:val="22"/>
        </w:rPr>
        <w:t>,</w:t>
      </w:r>
      <w:r w:rsidRPr="005B7910">
        <w:rPr>
          <w:spacing w:val="-4"/>
          <w:sz w:val="22"/>
          <w:szCs w:val="22"/>
        </w:rPr>
        <w:t xml:space="preserve"> </w:t>
      </w:r>
      <w:r w:rsidRPr="005B7910">
        <w:rPr>
          <w:sz w:val="22"/>
          <w:szCs w:val="22"/>
        </w:rPr>
        <w:t>pavyzdžiui:</w:t>
      </w:r>
      <w:r w:rsidRPr="005B7910">
        <w:rPr>
          <w:spacing w:val="-6"/>
          <w:sz w:val="22"/>
          <w:szCs w:val="22"/>
        </w:rPr>
        <w:t xml:space="preserve"> </w:t>
      </w:r>
      <w:r w:rsidRPr="005B7910">
        <w:rPr>
          <w:sz w:val="22"/>
          <w:szCs w:val="22"/>
        </w:rPr>
        <w:t>geležis,</w:t>
      </w:r>
      <w:r w:rsidRPr="005B7910">
        <w:rPr>
          <w:spacing w:val="-4"/>
          <w:sz w:val="22"/>
          <w:szCs w:val="22"/>
        </w:rPr>
        <w:t xml:space="preserve"> </w:t>
      </w:r>
      <w:r w:rsidRPr="005B7910">
        <w:rPr>
          <w:sz w:val="22"/>
          <w:szCs w:val="22"/>
        </w:rPr>
        <w:t>kalcis,</w:t>
      </w:r>
      <w:r w:rsidRPr="005B7910">
        <w:rPr>
          <w:spacing w:val="-3"/>
          <w:sz w:val="22"/>
          <w:szCs w:val="22"/>
        </w:rPr>
        <w:t xml:space="preserve"> </w:t>
      </w:r>
      <w:r w:rsidRPr="005B7910">
        <w:rPr>
          <w:sz w:val="22"/>
          <w:szCs w:val="22"/>
        </w:rPr>
        <w:t>magnis,</w:t>
      </w:r>
      <w:r w:rsidRPr="005B7910">
        <w:rPr>
          <w:spacing w:val="-4"/>
          <w:sz w:val="22"/>
          <w:szCs w:val="22"/>
        </w:rPr>
        <w:t xml:space="preserve"> </w:t>
      </w:r>
      <w:r w:rsidRPr="005B7910">
        <w:rPr>
          <w:sz w:val="22"/>
          <w:szCs w:val="22"/>
        </w:rPr>
        <w:t>aliuminis,</w:t>
      </w:r>
      <w:r w:rsidRPr="005B7910">
        <w:rPr>
          <w:spacing w:val="-4"/>
          <w:sz w:val="22"/>
          <w:szCs w:val="22"/>
        </w:rPr>
        <w:t xml:space="preserve"> </w:t>
      </w:r>
      <w:r w:rsidRPr="005B7910">
        <w:rPr>
          <w:sz w:val="22"/>
          <w:szCs w:val="22"/>
        </w:rPr>
        <w:t>selenas</w:t>
      </w:r>
      <w:r w:rsidRPr="005B7910">
        <w:rPr>
          <w:spacing w:val="-6"/>
          <w:sz w:val="22"/>
          <w:szCs w:val="22"/>
        </w:rPr>
        <w:t xml:space="preserve"> </w:t>
      </w:r>
      <w:r w:rsidRPr="005B7910">
        <w:rPr>
          <w:sz w:val="22"/>
          <w:szCs w:val="22"/>
        </w:rPr>
        <w:t>ar</w:t>
      </w:r>
      <w:r w:rsidRPr="005B7910">
        <w:rPr>
          <w:spacing w:val="-5"/>
          <w:sz w:val="22"/>
          <w:szCs w:val="22"/>
        </w:rPr>
        <w:t xml:space="preserve"> </w:t>
      </w:r>
      <w:r w:rsidRPr="005B7910">
        <w:rPr>
          <w:sz w:val="22"/>
          <w:szCs w:val="22"/>
        </w:rPr>
        <w:t>cinkas,</w:t>
      </w:r>
      <w:r w:rsidRPr="005B7910">
        <w:rPr>
          <w:spacing w:val="-4"/>
          <w:sz w:val="22"/>
          <w:szCs w:val="22"/>
        </w:rPr>
        <w:t xml:space="preserve"> </w:t>
      </w:r>
      <w:r w:rsidRPr="005B7910">
        <w:rPr>
          <w:sz w:val="22"/>
          <w:szCs w:val="22"/>
        </w:rPr>
        <w:t>kurių</w:t>
      </w:r>
      <w:r w:rsidRPr="005B7910">
        <w:rPr>
          <w:spacing w:val="-7"/>
          <w:sz w:val="22"/>
          <w:szCs w:val="22"/>
        </w:rPr>
        <w:t xml:space="preserve"> </w:t>
      </w:r>
      <w:r w:rsidRPr="005B7910">
        <w:rPr>
          <w:sz w:val="22"/>
          <w:szCs w:val="22"/>
        </w:rPr>
        <w:t>gali</w:t>
      </w:r>
      <w:r w:rsidRPr="005B7910">
        <w:rPr>
          <w:spacing w:val="-2"/>
          <w:sz w:val="22"/>
          <w:szCs w:val="22"/>
        </w:rPr>
        <w:t xml:space="preserve"> </w:t>
      </w:r>
      <w:r w:rsidRPr="005B7910">
        <w:rPr>
          <w:spacing w:val="-4"/>
          <w:sz w:val="22"/>
          <w:szCs w:val="22"/>
        </w:rPr>
        <w:t xml:space="preserve">būti </w:t>
      </w:r>
      <w:r w:rsidRPr="005B7910">
        <w:rPr>
          <w:b/>
          <w:bCs/>
          <w:sz w:val="22"/>
          <w:szCs w:val="22"/>
        </w:rPr>
        <w:t>vitaminų</w:t>
      </w:r>
      <w:r w:rsidRPr="005B7910">
        <w:rPr>
          <w:b/>
          <w:bCs/>
          <w:spacing w:val="-6"/>
          <w:sz w:val="22"/>
          <w:szCs w:val="22"/>
        </w:rPr>
        <w:t xml:space="preserve"> </w:t>
      </w:r>
      <w:r w:rsidRPr="005B7910">
        <w:rPr>
          <w:b/>
          <w:bCs/>
          <w:sz w:val="22"/>
          <w:szCs w:val="22"/>
        </w:rPr>
        <w:t>ir</w:t>
      </w:r>
      <w:r w:rsidRPr="005B7910">
        <w:rPr>
          <w:b/>
          <w:bCs/>
          <w:spacing w:val="-4"/>
          <w:sz w:val="22"/>
          <w:szCs w:val="22"/>
        </w:rPr>
        <w:t xml:space="preserve"> </w:t>
      </w:r>
      <w:r w:rsidRPr="005B7910">
        <w:rPr>
          <w:b/>
          <w:bCs/>
          <w:sz w:val="22"/>
          <w:szCs w:val="22"/>
        </w:rPr>
        <w:t>mineral</w:t>
      </w:r>
      <w:r w:rsidR="00DD5099">
        <w:rPr>
          <w:b/>
          <w:bCs/>
          <w:sz w:val="22"/>
          <w:szCs w:val="22"/>
        </w:rPr>
        <w:t>inių medžiag</w:t>
      </w:r>
      <w:r w:rsidRPr="005B7910">
        <w:rPr>
          <w:b/>
          <w:bCs/>
          <w:sz w:val="22"/>
          <w:szCs w:val="22"/>
        </w:rPr>
        <w:t>ų</w:t>
      </w:r>
      <w:r w:rsidRPr="005B7910">
        <w:rPr>
          <w:b/>
          <w:bCs/>
          <w:spacing w:val="-4"/>
          <w:sz w:val="22"/>
          <w:szCs w:val="22"/>
        </w:rPr>
        <w:t xml:space="preserve"> </w:t>
      </w:r>
      <w:r w:rsidRPr="005B7910">
        <w:rPr>
          <w:b/>
          <w:bCs/>
          <w:sz w:val="22"/>
          <w:szCs w:val="22"/>
        </w:rPr>
        <w:t>papildų</w:t>
      </w:r>
      <w:r w:rsidRPr="005B7910">
        <w:rPr>
          <w:b/>
          <w:bCs/>
          <w:spacing w:val="-4"/>
          <w:sz w:val="22"/>
          <w:szCs w:val="22"/>
        </w:rPr>
        <w:t xml:space="preserve"> </w:t>
      </w:r>
      <w:r w:rsidRPr="005B7910">
        <w:rPr>
          <w:sz w:val="22"/>
          <w:szCs w:val="22"/>
        </w:rPr>
        <w:t>sudėtyje</w:t>
      </w:r>
      <w:r w:rsidRPr="005B7910">
        <w:rPr>
          <w:spacing w:val="-4"/>
          <w:sz w:val="22"/>
          <w:szCs w:val="22"/>
        </w:rPr>
        <w:t xml:space="preserve"> </w:t>
      </w:r>
      <w:r w:rsidRPr="005B7910">
        <w:rPr>
          <w:sz w:val="22"/>
          <w:szCs w:val="22"/>
        </w:rPr>
        <w:t>(taip</w:t>
      </w:r>
      <w:r w:rsidRPr="005B7910">
        <w:rPr>
          <w:spacing w:val="-3"/>
          <w:sz w:val="22"/>
          <w:szCs w:val="22"/>
        </w:rPr>
        <w:t xml:space="preserve"> </w:t>
      </w:r>
      <w:r w:rsidRPr="005B7910">
        <w:rPr>
          <w:sz w:val="22"/>
          <w:szCs w:val="22"/>
        </w:rPr>
        <w:t>pat</w:t>
      </w:r>
      <w:r w:rsidRPr="005B7910">
        <w:rPr>
          <w:spacing w:val="-5"/>
          <w:sz w:val="22"/>
          <w:szCs w:val="22"/>
        </w:rPr>
        <w:t xml:space="preserve"> </w:t>
      </w:r>
      <w:r w:rsidRPr="005B7910">
        <w:rPr>
          <w:sz w:val="22"/>
          <w:szCs w:val="22"/>
        </w:rPr>
        <w:t>žr.</w:t>
      </w:r>
      <w:r w:rsidRPr="005B7910">
        <w:rPr>
          <w:spacing w:val="-5"/>
          <w:sz w:val="22"/>
          <w:szCs w:val="22"/>
        </w:rPr>
        <w:t xml:space="preserve"> </w:t>
      </w:r>
      <w:r w:rsidRPr="005B7910">
        <w:rPr>
          <w:sz w:val="22"/>
          <w:szCs w:val="22"/>
        </w:rPr>
        <w:t>3</w:t>
      </w:r>
      <w:r w:rsidRPr="005B7910">
        <w:rPr>
          <w:spacing w:val="-5"/>
          <w:sz w:val="22"/>
          <w:szCs w:val="22"/>
        </w:rPr>
        <w:t> skyr</w:t>
      </w:r>
      <w:r w:rsidRPr="005B7910">
        <w:rPr>
          <w:sz w:val="22"/>
          <w:szCs w:val="22"/>
        </w:rPr>
        <w:t>iuje</w:t>
      </w:r>
      <w:r w:rsidRPr="005B7910">
        <w:rPr>
          <w:spacing w:val="-3"/>
          <w:sz w:val="22"/>
          <w:szCs w:val="22"/>
        </w:rPr>
        <w:t xml:space="preserve"> </w:t>
      </w:r>
      <w:r w:rsidRPr="005B7910">
        <w:rPr>
          <w:sz w:val="22"/>
          <w:szCs w:val="22"/>
        </w:rPr>
        <w:t>poskyrį</w:t>
      </w:r>
      <w:r w:rsidRPr="005B7910">
        <w:rPr>
          <w:spacing w:val="-2"/>
          <w:sz w:val="22"/>
          <w:szCs w:val="22"/>
        </w:rPr>
        <w:t xml:space="preserve"> </w:t>
      </w:r>
      <w:r w:rsidRPr="005B7910">
        <w:rPr>
          <w:sz w:val="22"/>
          <w:szCs w:val="22"/>
        </w:rPr>
        <w:t>„</w:t>
      </w:r>
      <w:r w:rsidRPr="005B7910">
        <w:rPr>
          <w:b/>
          <w:bCs/>
          <w:i/>
          <w:iCs/>
          <w:sz w:val="22"/>
          <w:szCs w:val="22"/>
        </w:rPr>
        <w:t>Kada</w:t>
      </w:r>
      <w:r w:rsidRPr="005B7910">
        <w:rPr>
          <w:b/>
          <w:bCs/>
          <w:i/>
          <w:iCs/>
          <w:spacing w:val="-6"/>
          <w:sz w:val="22"/>
          <w:szCs w:val="22"/>
        </w:rPr>
        <w:t xml:space="preserve"> </w:t>
      </w:r>
      <w:r w:rsidRPr="005B7910">
        <w:rPr>
          <w:b/>
          <w:bCs/>
          <w:i/>
          <w:iCs/>
          <w:sz w:val="22"/>
          <w:szCs w:val="22"/>
        </w:rPr>
        <w:t>vartoti</w:t>
      </w:r>
      <w:r w:rsidRPr="005B7910">
        <w:rPr>
          <w:b/>
          <w:bCs/>
          <w:i/>
          <w:iCs/>
          <w:spacing w:val="-2"/>
          <w:sz w:val="22"/>
          <w:szCs w:val="22"/>
        </w:rPr>
        <w:t xml:space="preserve"> vaistą</w:t>
      </w:r>
      <w:r w:rsidRPr="005B7910">
        <w:rPr>
          <w:spacing w:val="-2"/>
          <w:sz w:val="22"/>
          <w:szCs w:val="22"/>
        </w:rPr>
        <w:t>“);</w:t>
      </w:r>
    </w:p>
    <w:p w14:paraId="00F42C5A" w14:textId="77777777" w:rsidR="00C62810" w:rsidRPr="00417F2B" w:rsidRDefault="00C62810" w:rsidP="00C62810">
      <w:pPr>
        <w:pStyle w:val="Sraopastraipa"/>
        <w:numPr>
          <w:ilvl w:val="1"/>
          <w:numId w:val="23"/>
        </w:numPr>
        <w:tabs>
          <w:tab w:val="left" w:pos="567"/>
        </w:tabs>
        <w:kinsoku w:val="0"/>
        <w:overflowPunct w:val="0"/>
        <w:spacing w:line="240" w:lineRule="auto"/>
        <w:ind w:left="567"/>
        <w:jc w:val="both"/>
        <w:rPr>
          <w:color w:val="000000"/>
          <w:spacing w:val="-2"/>
          <w:sz w:val="22"/>
          <w:szCs w:val="22"/>
        </w:rPr>
      </w:pPr>
      <w:r w:rsidRPr="005B7910">
        <w:rPr>
          <w:sz w:val="22"/>
          <w:szCs w:val="22"/>
        </w:rPr>
        <w:t>vaistai,</w:t>
      </w:r>
      <w:r w:rsidRPr="005B7910">
        <w:rPr>
          <w:spacing w:val="-6"/>
          <w:sz w:val="22"/>
          <w:szCs w:val="22"/>
        </w:rPr>
        <w:t xml:space="preserve"> </w:t>
      </w:r>
      <w:r w:rsidRPr="005B7910">
        <w:rPr>
          <w:sz w:val="22"/>
          <w:szCs w:val="22"/>
        </w:rPr>
        <w:t>pavy</w:t>
      </w:r>
      <w:r w:rsidRPr="00417F2B">
        <w:rPr>
          <w:sz w:val="22"/>
          <w:szCs w:val="22"/>
        </w:rPr>
        <w:t>zdžiui,</w:t>
      </w:r>
      <w:r w:rsidRPr="00417F2B">
        <w:rPr>
          <w:spacing w:val="-6"/>
          <w:sz w:val="22"/>
          <w:szCs w:val="22"/>
        </w:rPr>
        <w:t xml:space="preserve"> </w:t>
      </w:r>
      <w:r w:rsidRPr="00417F2B">
        <w:rPr>
          <w:sz w:val="22"/>
          <w:szCs w:val="22"/>
        </w:rPr>
        <w:t>metotreksatas</w:t>
      </w:r>
      <w:r w:rsidRPr="00417F2B">
        <w:rPr>
          <w:spacing w:val="-6"/>
          <w:sz w:val="22"/>
          <w:szCs w:val="22"/>
        </w:rPr>
        <w:t xml:space="preserve"> </w:t>
      </w:r>
      <w:r w:rsidRPr="00417F2B">
        <w:rPr>
          <w:sz w:val="22"/>
          <w:szCs w:val="22"/>
        </w:rPr>
        <w:t>ar</w:t>
      </w:r>
      <w:r w:rsidRPr="00417F2B">
        <w:rPr>
          <w:spacing w:val="-5"/>
          <w:sz w:val="22"/>
          <w:szCs w:val="22"/>
        </w:rPr>
        <w:t xml:space="preserve"> </w:t>
      </w:r>
      <w:r w:rsidRPr="00417F2B">
        <w:rPr>
          <w:sz w:val="22"/>
          <w:szCs w:val="22"/>
        </w:rPr>
        <w:t>topotekanas,</w:t>
      </w:r>
      <w:r w:rsidRPr="00417F2B">
        <w:rPr>
          <w:spacing w:val="-5"/>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gydomas</w:t>
      </w:r>
      <w:r w:rsidRPr="00417F2B">
        <w:rPr>
          <w:spacing w:val="-3"/>
          <w:sz w:val="22"/>
          <w:szCs w:val="22"/>
        </w:rPr>
        <w:t xml:space="preserve"> </w:t>
      </w:r>
      <w:r w:rsidRPr="00417F2B">
        <w:rPr>
          <w:b/>
          <w:bCs/>
          <w:spacing w:val="-2"/>
          <w:sz w:val="22"/>
          <w:szCs w:val="22"/>
        </w:rPr>
        <w:t>vėžys</w:t>
      </w:r>
      <w:r w:rsidRPr="00417F2B">
        <w:rPr>
          <w:spacing w:val="-2"/>
          <w:sz w:val="22"/>
          <w:szCs w:val="22"/>
        </w:rPr>
        <w:t>.</w:t>
      </w:r>
    </w:p>
    <w:p w14:paraId="32563790" w14:textId="77777777" w:rsidR="00C62810" w:rsidRDefault="00C62810" w:rsidP="006C5C89">
      <w:pPr>
        <w:pStyle w:val="Sraopastraipa"/>
        <w:tabs>
          <w:tab w:val="left" w:pos="825"/>
        </w:tabs>
        <w:kinsoku w:val="0"/>
        <w:overflowPunct w:val="0"/>
        <w:spacing w:line="240" w:lineRule="auto"/>
        <w:ind w:left="0" w:firstLine="0"/>
        <w:rPr>
          <w:sz w:val="22"/>
          <w:szCs w:val="22"/>
        </w:rPr>
      </w:pPr>
      <w:r w:rsidRPr="00B8522D">
        <w:rPr>
          <w:b/>
        </w:rPr>
        <w:sym w:font="Symbol" w:char="F0DE"/>
      </w:r>
      <w:r w:rsidRPr="00B8522D">
        <w:rPr>
          <w:b/>
        </w:rPr>
        <w:t xml:space="preserve"> </w:t>
      </w:r>
      <w:r w:rsidRPr="00417F2B">
        <w:rPr>
          <w:b/>
          <w:bCs/>
          <w:sz w:val="22"/>
          <w:szCs w:val="22"/>
        </w:rPr>
        <w:t xml:space="preserve">Pasakykite gydytojui, </w:t>
      </w:r>
      <w:r w:rsidRPr="00417F2B">
        <w:rPr>
          <w:sz w:val="22"/>
          <w:szCs w:val="22"/>
        </w:rPr>
        <w:t>jeigu vartojate bet kur</w:t>
      </w:r>
      <w:r w:rsidR="004D63C8">
        <w:rPr>
          <w:sz w:val="22"/>
          <w:szCs w:val="22"/>
        </w:rPr>
        <w:t>io</w:t>
      </w:r>
      <w:r w:rsidRPr="00417F2B">
        <w:rPr>
          <w:spacing w:val="-1"/>
          <w:sz w:val="22"/>
          <w:szCs w:val="22"/>
        </w:rPr>
        <w:t xml:space="preserve"> </w:t>
      </w:r>
      <w:r w:rsidRPr="00417F2B">
        <w:rPr>
          <w:sz w:val="22"/>
          <w:szCs w:val="22"/>
        </w:rPr>
        <w:t>iš</w:t>
      </w:r>
      <w:r w:rsidRPr="00417F2B">
        <w:rPr>
          <w:spacing w:val="-1"/>
          <w:sz w:val="22"/>
          <w:szCs w:val="22"/>
        </w:rPr>
        <w:t xml:space="preserve"> </w:t>
      </w:r>
      <w:r w:rsidRPr="00417F2B">
        <w:rPr>
          <w:sz w:val="22"/>
          <w:szCs w:val="22"/>
        </w:rPr>
        <w:t>išvardytų vaistų. Kai kurių</w:t>
      </w:r>
      <w:r w:rsidRPr="00417F2B">
        <w:rPr>
          <w:spacing w:val="-2"/>
          <w:sz w:val="22"/>
          <w:szCs w:val="22"/>
        </w:rPr>
        <w:t xml:space="preserve"> </w:t>
      </w:r>
      <w:r w:rsidRPr="00417F2B">
        <w:rPr>
          <w:sz w:val="22"/>
          <w:szCs w:val="22"/>
        </w:rPr>
        <w:t>iš</w:t>
      </w:r>
      <w:r w:rsidRPr="00417F2B">
        <w:rPr>
          <w:spacing w:val="-1"/>
          <w:sz w:val="22"/>
          <w:szCs w:val="22"/>
        </w:rPr>
        <w:t xml:space="preserve"> </w:t>
      </w:r>
      <w:r w:rsidRPr="00417F2B">
        <w:rPr>
          <w:sz w:val="22"/>
          <w:szCs w:val="22"/>
        </w:rPr>
        <w:t>jų</w:t>
      </w:r>
      <w:r w:rsidRPr="00417F2B">
        <w:rPr>
          <w:spacing w:val="-2"/>
          <w:sz w:val="22"/>
          <w:szCs w:val="22"/>
        </w:rPr>
        <w:t xml:space="preserve"> </w:t>
      </w:r>
      <w:r w:rsidRPr="00417F2B">
        <w:rPr>
          <w:sz w:val="22"/>
          <w:szCs w:val="22"/>
        </w:rPr>
        <w:t>negalima vartoti</w:t>
      </w:r>
      <w:r w:rsidRPr="00417F2B">
        <w:rPr>
          <w:spacing w:val="-1"/>
          <w:sz w:val="22"/>
          <w:szCs w:val="22"/>
        </w:rPr>
        <w:t xml:space="preserve"> </w:t>
      </w:r>
      <w:r w:rsidRPr="00417F2B">
        <w:rPr>
          <w:sz w:val="22"/>
          <w:szCs w:val="22"/>
        </w:rPr>
        <w:lastRenderedPageBreak/>
        <w:t>kartu</w:t>
      </w:r>
      <w:r w:rsidRPr="00417F2B">
        <w:rPr>
          <w:spacing w:val="-5"/>
          <w:sz w:val="22"/>
          <w:szCs w:val="22"/>
        </w:rPr>
        <w:t xml:space="preserve"> </w:t>
      </w:r>
      <w:r w:rsidRPr="00417F2B">
        <w:rPr>
          <w:sz w:val="22"/>
          <w:szCs w:val="22"/>
        </w:rPr>
        <w:t>su</w:t>
      </w:r>
      <w:r w:rsidRPr="00417F2B">
        <w:rPr>
          <w:spacing w:val="-1"/>
          <w:sz w:val="22"/>
          <w:szCs w:val="22"/>
        </w:rPr>
        <w:t xml:space="preserve"> </w:t>
      </w:r>
      <w:r>
        <w:rPr>
          <w:sz w:val="22"/>
          <w:szCs w:val="22"/>
        </w:rPr>
        <w:t>Eltrombopag STADA</w:t>
      </w:r>
      <w:r w:rsidRPr="00417F2B">
        <w:rPr>
          <w:spacing w:val="-2"/>
          <w:sz w:val="22"/>
          <w:szCs w:val="22"/>
        </w:rPr>
        <w:t xml:space="preserve"> </w:t>
      </w:r>
      <w:r w:rsidRPr="00417F2B">
        <w:rPr>
          <w:sz w:val="22"/>
          <w:szCs w:val="22"/>
        </w:rPr>
        <w:t>arba</w:t>
      </w:r>
      <w:r w:rsidRPr="00417F2B">
        <w:rPr>
          <w:spacing w:val="-2"/>
          <w:sz w:val="22"/>
          <w:szCs w:val="22"/>
        </w:rPr>
        <w:t xml:space="preserve"> </w:t>
      </w:r>
      <w:r w:rsidRPr="00417F2B">
        <w:rPr>
          <w:sz w:val="22"/>
          <w:szCs w:val="22"/>
        </w:rPr>
        <w:t>gali</w:t>
      </w:r>
      <w:r w:rsidRPr="00417F2B">
        <w:rPr>
          <w:spacing w:val="-4"/>
          <w:sz w:val="22"/>
          <w:szCs w:val="22"/>
        </w:rPr>
        <w:t xml:space="preserve"> </w:t>
      </w:r>
      <w:r w:rsidRPr="00417F2B">
        <w:rPr>
          <w:sz w:val="22"/>
          <w:szCs w:val="22"/>
        </w:rPr>
        <w:t>tekti</w:t>
      </w:r>
      <w:r w:rsidRPr="00417F2B">
        <w:rPr>
          <w:spacing w:val="-1"/>
          <w:sz w:val="22"/>
          <w:szCs w:val="22"/>
        </w:rPr>
        <w:t xml:space="preserve"> </w:t>
      </w:r>
      <w:r w:rsidRPr="00417F2B">
        <w:rPr>
          <w:sz w:val="22"/>
          <w:szCs w:val="22"/>
        </w:rPr>
        <w:t>keisti</w:t>
      </w:r>
      <w:r w:rsidRPr="00417F2B">
        <w:rPr>
          <w:spacing w:val="-1"/>
          <w:sz w:val="22"/>
          <w:szCs w:val="22"/>
        </w:rPr>
        <w:t xml:space="preserve"> </w:t>
      </w:r>
      <w:r w:rsidRPr="00417F2B">
        <w:rPr>
          <w:sz w:val="22"/>
          <w:szCs w:val="22"/>
        </w:rPr>
        <w:t>jų</w:t>
      </w:r>
      <w:r w:rsidRPr="00417F2B">
        <w:rPr>
          <w:spacing w:val="-5"/>
          <w:sz w:val="22"/>
          <w:szCs w:val="22"/>
        </w:rPr>
        <w:t xml:space="preserve"> </w:t>
      </w:r>
      <w:r w:rsidRPr="00417F2B">
        <w:rPr>
          <w:sz w:val="22"/>
          <w:szCs w:val="22"/>
        </w:rPr>
        <w:t>dozę,</w:t>
      </w:r>
      <w:r w:rsidRPr="00417F2B">
        <w:rPr>
          <w:spacing w:val="-5"/>
          <w:sz w:val="22"/>
          <w:szCs w:val="22"/>
        </w:rPr>
        <w:t xml:space="preserve"> </w:t>
      </w:r>
      <w:r w:rsidRPr="00417F2B">
        <w:rPr>
          <w:sz w:val="22"/>
          <w:szCs w:val="22"/>
        </w:rPr>
        <w:t>arba</w:t>
      </w:r>
      <w:r w:rsidRPr="00417F2B">
        <w:rPr>
          <w:spacing w:val="-4"/>
          <w:sz w:val="22"/>
          <w:szCs w:val="22"/>
        </w:rPr>
        <w:t xml:space="preserve"> </w:t>
      </w:r>
      <w:r w:rsidRPr="00417F2B">
        <w:rPr>
          <w:sz w:val="22"/>
          <w:szCs w:val="22"/>
        </w:rPr>
        <w:t>gali</w:t>
      </w:r>
      <w:r w:rsidRPr="00417F2B">
        <w:rPr>
          <w:spacing w:val="-1"/>
          <w:sz w:val="22"/>
          <w:szCs w:val="22"/>
        </w:rPr>
        <w:t xml:space="preserve"> </w:t>
      </w:r>
      <w:r w:rsidRPr="00417F2B">
        <w:rPr>
          <w:sz w:val="22"/>
          <w:szCs w:val="22"/>
        </w:rPr>
        <w:t>prireikti keisti</w:t>
      </w:r>
      <w:r w:rsidRPr="00417F2B">
        <w:rPr>
          <w:spacing w:val="-4"/>
          <w:sz w:val="22"/>
          <w:szCs w:val="22"/>
        </w:rPr>
        <w:t xml:space="preserve"> </w:t>
      </w:r>
      <w:r w:rsidRPr="00417F2B">
        <w:rPr>
          <w:sz w:val="22"/>
          <w:szCs w:val="22"/>
        </w:rPr>
        <w:t>jų</w:t>
      </w:r>
      <w:r w:rsidRPr="00417F2B">
        <w:rPr>
          <w:spacing w:val="-2"/>
          <w:sz w:val="22"/>
          <w:szCs w:val="22"/>
        </w:rPr>
        <w:t xml:space="preserve"> </w:t>
      </w:r>
      <w:r w:rsidRPr="00417F2B">
        <w:rPr>
          <w:sz w:val="22"/>
          <w:szCs w:val="22"/>
        </w:rPr>
        <w:t>vartojimo laiką.</w:t>
      </w:r>
    </w:p>
    <w:p w14:paraId="309E5200" w14:textId="77777777" w:rsidR="00C62810" w:rsidRPr="00417F2B" w:rsidRDefault="00C62810" w:rsidP="006C5C89">
      <w:pPr>
        <w:pStyle w:val="Sraopastraipa"/>
        <w:tabs>
          <w:tab w:val="left" w:pos="825"/>
        </w:tabs>
        <w:kinsoku w:val="0"/>
        <w:overflowPunct w:val="0"/>
        <w:spacing w:line="240" w:lineRule="auto"/>
        <w:ind w:left="0" w:firstLine="0"/>
        <w:rPr>
          <w:color w:val="000000"/>
          <w:sz w:val="22"/>
          <w:szCs w:val="22"/>
        </w:rPr>
      </w:pPr>
      <w:r w:rsidRPr="00417F2B">
        <w:rPr>
          <w:sz w:val="22"/>
          <w:szCs w:val="22"/>
        </w:rPr>
        <w:t>Gydytojas</w:t>
      </w:r>
      <w:r w:rsidRPr="00417F2B">
        <w:rPr>
          <w:spacing w:val="-3"/>
          <w:sz w:val="22"/>
          <w:szCs w:val="22"/>
        </w:rPr>
        <w:t xml:space="preserve"> </w:t>
      </w:r>
      <w:r w:rsidRPr="00417F2B">
        <w:rPr>
          <w:sz w:val="22"/>
          <w:szCs w:val="22"/>
        </w:rPr>
        <w:t>peržiūrės</w:t>
      </w:r>
      <w:r w:rsidRPr="00417F2B">
        <w:rPr>
          <w:spacing w:val="-5"/>
          <w:sz w:val="22"/>
          <w:szCs w:val="22"/>
        </w:rPr>
        <w:t xml:space="preserve"> </w:t>
      </w:r>
      <w:r w:rsidRPr="00417F2B">
        <w:rPr>
          <w:sz w:val="22"/>
          <w:szCs w:val="22"/>
        </w:rPr>
        <w:t>Jūsų</w:t>
      </w:r>
      <w:r w:rsidRPr="00417F2B">
        <w:rPr>
          <w:spacing w:val="-3"/>
          <w:sz w:val="22"/>
          <w:szCs w:val="22"/>
        </w:rPr>
        <w:t xml:space="preserve"> </w:t>
      </w:r>
      <w:r w:rsidRPr="00417F2B">
        <w:rPr>
          <w:sz w:val="22"/>
          <w:szCs w:val="22"/>
        </w:rPr>
        <w:t>vartojamus</w:t>
      </w:r>
      <w:r w:rsidRPr="00417F2B">
        <w:rPr>
          <w:spacing w:val="-5"/>
          <w:sz w:val="22"/>
          <w:szCs w:val="22"/>
        </w:rPr>
        <w:t xml:space="preserve"> </w:t>
      </w:r>
      <w:r w:rsidRPr="00417F2B">
        <w:rPr>
          <w:sz w:val="22"/>
          <w:szCs w:val="22"/>
        </w:rPr>
        <w:t>vaistus</w:t>
      </w:r>
      <w:r w:rsidRPr="00417F2B">
        <w:rPr>
          <w:spacing w:val="-3"/>
          <w:sz w:val="22"/>
          <w:szCs w:val="22"/>
        </w:rPr>
        <w:t xml:space="preserve"> </w:t>
      </w:r>
      <w:r w:rsidRPr="00417F2B">
        <w:rPr>
          <w:sz w:val="22"/>
          <w:szCs w:val="22"/>
        </w:rPr>
        <w:t>ir,</w:t>
      </w:r>
      <w:r w:rsidRPr="00417F2B">
        <w:rPr>
          <w:spacing w:val="-1"/>
          <w:sz w:val="22"/>
          <w:szCs w:val="22"/>
        </w:rPr>
        <w:t xml:space="preserve"> </w:t>
      </w:r>
      <w:r w:rsidRPr="00417F2B">
        <w:rPr>
          <w:sz w:val="22"/>
          <w:szCs w:val="22"/>
        </w:rPr>
        <w:t>prireikus,</w:t>
      </w:r>
      <w:r w:rsidRPr="00417F2B">
        <w:rPr>
          <w:spacing w:val="-3"/>
          <w:sz w:val="22"/>
          <w:szCs w:val="22"/>
        </w:rPr>
        <w:t xml:space="preserve"> </w:t>
      </w:r>
      <w:r w:rsidRPr="00417F2B">
        <w:rPr>
          <w:sz w:val="22"/>
          <w:szCs w:val="22"/>
        </w:rPr>
        <w:t>nurodys</w:t>
      </w:r>
      <w:r w:rsidRPr="00417F2B">
        <w:rPr>
          <w:spacing w:val="-3"/>
          <w:sz w:val="22"/>
          <w:szCs w:val="22"/>
        </w:rPr>
        <w:t xml:space="preserve"> </w:t>
      </w:r>
      <w:r w:rsidRPr="00417F2B">
        <w:rPr>
          <w:sz w:val="22"/>
          <w:szCs w:val="22"/>
        </w:rPr>
        <w:t>tinkamą</w:t>
      </w:r>
      <w:r w:rsidRPr="00417F2B">
        <w:rPr>
          <w:spacing w:val="-3"/>
          <w:sz w:val="22"/>
          <w:szCs w:val="22"/>
        </w:rPr>
        <w:t xml:space="preserve"> </w:t>
      </w:r>
      <w:r w:rsidRPr="00417F2B">
        <w:rPr>
          <w:sz w:val="22"/>
          <w:szCs w:val="22"/>
        </w:rPr>
        <w:t>pakaitalą.</w:t>
      </w:r>
    </w:p>
    <w:p w14:paraId="44BCA24E" w14:textId="77777777" w:rsidR="00C62810" w:rsidRDefault="00C62810" w:rsidP="00C62810">
      <w:pPr>
        <w:pStyle w:val="Sraopastraipa"/>
        <w:tabs>
          <w:tab w:val="left" w:pos="825"/>
        </w:tabs>
        <w:kinsoku w:val="0"/>
        <w:overflowPunct w:val="0"/>
        <w:spacing w:line="240" w:lineRule="auto"/>
        <w:jc w:val="both"/>
        <w:rPr>
          <w:color w:val="000000"/>
          <w:sz w:val="22"/>
          <w:szCs w:val="22"/>
        </w:rPr>
      </w:pPr>
    </w:p>
    <w:p w14:paraId="13AB536E" w14:textId="77777777" w:rsidR="00C62810" w:rsidRPr="00417F2B" w:rsidRDefault="00C62810" w:rsidP="00C62810">
      <w:pPr>
        <w:pStyle w:val="Pagrindinistekstas"/>
        <w:kinsoku w:val="0"/>
        <w:overflowPunct w:val="0"/>
      </w:pPr>
      <w:r w:rsidRPr="00417F2B">
        <w:t>Be</w:t>
      </w:r>
      <w:r w:rsidRPr="00417F2B">
        <w:rPr>
          <w:spacing w:val="-3"/>
        </w:rPr>
        <w:t xml:space="preserve"> </w:t>
      </w:r>
      <w:r w:rsidRPr="00417F2B">
        <w:t>to,</w:t>
      </w:r>
      <w:r w:rsidRPr="00417F2B">
        <w:rPr>
          <w:spacing w:val="-6"/>
        </w:rPr>
        <w:t xml:space="preserve"> </w:t>
      </w:r>
      <w:r w:rsidRPr="00417F2B">
        <w:t>jeigu</w:t>
      </w:r>
      <w:r w:rsidRPr="00417F2B">
        <w:rPr>
          <w:spacing w:val="-3"/>
        </w:rPr>
        <w:t xml:space="preserve"> </w:t>
      </w:r>
      <w:r w:rsidRPr="00417F2B">
        <w:t>vartojate</w:t>
      </w:r>
      <w:r w:rsidRPr="00417F2B">
        <w:rPr>
          <w:spacing w:val="-3"/>
        </w:rPr>
        <w:t xml:space="preserve"> </w:t>
      </w:r>
      <w:r w:rsidRPr="00417F2B">
        <w:t>vaistų,</w:t>
      </w:r>
      <w:r w:rsidRPr="00417F2B">
        <w:rPr>
          <w:spacing w:val="-3"/>
        </w:rPr>
        <w:t xml:space="preserve"> </w:t>
      </w:r>
      <w:r w:rsidRPr="00417F2B">
        <w:t>kurie</w:t>
      </w:r>
      <w:r w:rsidRPr="00417F2B">
        <w:rPr>
          <w:spacing w:val="-3"/>
        </w:rPr>
        <w:t xml:space="preserve"> </w:t>
      </w:r>
      <w:r w:rsidRPr="00417F2B">
        <w:t>neleidžia</w:t>
      </w:r>
      <w:r w:rsidRPr="00417F2B">
        <w:rPr>
          <w:spacing w:val="-5"/>
        </w:rPr>
        <w:t xml:space="preserve"> </w:t>
      </w:r>
      <w:r w:rsidRPr="00417F2B">
        <w:t>formuotis</w:t>
      </w:r>
      <w:r w:rsidRPr="00417F2B">
        <w:rPr>
          <w:spacing w:val="-5"/>
        </w:rPr>
        <w:t xml:space="preserve"> </w:t>
      </w:r>
      <w:r w:rsidRPr="00417F2B">
        <w:t>kraujo</w:t>
      </w:r>
      <w:r w:rsidRPr="00417F2B">
        <w:rPr>
          <w:spacing w:val="-3"/>
        </w:rPr>
        <w:t xml:space="preserve"> </w:t>
      </w:r>
      <w:r w:rsidRPr="00417F2B">
        <w:t>krešuliams, yra</w:t>
      </w:r>
      <w:r w:rsidRPr="00417F2B">
        <w:rPr>
          <w:spacing w:val="-3"/>
        </w:rPr>
        <w:t xml:space="preserve"> </w:t>
      </w:r>
      <w:r w:rsidRPr="00417F2B">
        <w:t>didesnė</w:t>
      </w:r>
      <w:r w:rsidRPr="00417F2B">
        <w:rPr>
          <w:spacing w:val="-2"/>
        </w:rPr>
        <w:t xml:space="preserve"> </w:t>
      </w:r>
      <w:r w:rsidRPr="00417F2B">
        <w:t>kraujavimo rizika. Tai aptarsite su gydytoju.</w:t>
      </w:r>
    </w:p>
    <w:p w14:paraId="2EAC70E3" w14:textId="77777777" w:rsidR="00C62810" w:rsidRPr="00417F2B" w:rsidRDefault="00C62810" w:rsidP="00C62810">
      <w:pPr>
        <w:pStyle w:val="Pagrindinistekstas"/>
        <w:kinsoku w:val="0"/>
        <w:overflowPunct w:val="0"/>
      </w:pPr>
    </w:p>
    <w:p w14:paraId="28738AB6" w14:textId="77777777" w:rsidR="00C62810" w:rsidRDefault="00C62810" w:rsidP="00C62810">
      <w:pPr>
        <w:pStyle w:val="Pagrindinistekstas"/>
        <w:kinsoku w:val="0"/>
        <w:overflowPunct w:val="0"/>
      </w:pPr>
      <w:r w:rsidRPr="00417F2B">
        <w:t>Jeigu</w:t>
      </w:r>
      <w:r w:rsidRPr="00417F2B">
        <w:rPr>
          <w:spacing w:val="-6"/>
        </w:rPr>
        <w:t xml:space="preserve"> </w:t>
      </w:r>
      <w:r w:rsidRPr="00417F2B">
        <w:t>vartojate</w:t>
      </w:r>
      <w:r w:rsidRPr="00417F2B">
        <w:rPr>
          <w:spacing w:val="-2"/>
        </w:rPr>
        <w:t xml:space="preserve"> </w:t>
      </w:r>
      <w:r w:rsidRPr="00417F2B">
        <w:rPr>
          <w:b/>
          <w:bCs/>
        </w:rPr>
        <w:t>kortikosteroidų,</w:t>
      </w:r>
      <w:r w:rsidRPr="00417F2B">
        <w:rPr>
          <w:b/>
          <w:bCs/>
          <w:spacing w:val="-3"/>
        </w:rPr>
        <w:t xml:space="preserve"> </w:t>
      </w:r>
      <w:r w:rsidRPr="00417F2B">
        <w:rPr>
          <w:b/>
          <w:bCs/>
        </w:rPr>
        <w:t>danazol</w:t>
      </w:r>
      <w:r w:rsidR="004D63C8">
        <w:rPr>
          <w:b/>
          <w:bCs/>
        </w:rPr>
        <w:t>io</w:t>
      </w:r>
      <w:r w:rsidRPr="00417F2B">
        <w:rPr>
          <w:b/>
          <w:bCs/>
          <w:spacing w:val="-2"/>
        </w:rPr>
        <w:t xml:space="preserve"> </w:t>
      </w:r>
      <w:r w:rsidRPr="00417F2B">
        <w:t>ir</w:t>
      </w:r>
      <w:r w:rsidRPr="00417F2B">
        <w:rPr>
          <w:spacing w:val="-2"/>
        </w:rPr>
        <w:t xml:space="preserve"> </w:t>
      </w:r>
      <w:r w:rsidRPr="00417F2B">
        <w:t>(arba)</w:t>
      </w:r>
      <w:r w:rsidRPr="00417F2B">
        <w:rPr>
          <w:spacing w:val="-1"/>
        </w:rPr>
        <w:t xml:space="preserve"> </w:t>
      </w:r>
      <w:r w:rsidRPr="00417F2B">
        <w:rPr>
          <w:b/>
          <w:bCs/>
        </w:rPr>
        <w:t>azatioprin</w:t>
      </w:r>
      <w:r w:rsidR="004D63C8">
        <w:rPr>
          <w:b/>
          <w:bCs/>
        </w:rPr>
        <w:t>o</w:t>
      </w:r>
      <w:r w:rsidRPr="00417F2B">
        <w:t>,</w:t>
      </w:r>
      <w:r w:rsidRPr="00417F2B">
        <w:rPr>
          <w:spacing w:val="-6"/>
        </w:rPr>
        <w:t xml:space="preserve"> </w:t>
      </w:r>
      <w:r w:rsidRPr="00417F2B">
        <w:t>vartojant</w:t>
      </w:r>
      <w:r w:rsidRPr="00417F2B">
        <w:rPr>
          <w:spacing w:val="-1"/>
        </w:rPr>
        <w:t xml:space="preserve"> </w:t>
      </w:r>
      <w:r>
        <w:t>Eltrombopag STADA</w:t>
      </w:r>
      <w:r w:rsidRPr="00417F2B">
        <w:t>,</w:t>
      </w:r>
      <w:r w:rsidRPr="00417F2B">
        <w:rPr>
          <w:spacing w:val="-3"/>
        </w:rPr>
        <w:t xml:space="preserve"> </w:t>
      </w:r>
      <w:r w:rsidRPr="00417F2B">
        <w:t>gali</w:t>
      </w:r>
      <w:r w:rsidRPr="00417F2B">
        <w:rPr>
          <w:spacing w:val="-5"/>
        </w:rPr>
        <w:t xml:space="preserve"> </w:t>
      </w:r>
      <w:r w:rsidRPr="00417F2B">
        <w:t>tekti</w:t>
      </w:r>
      <w:r w:rsidRPr="00417F2B">
        <w:rPr>
          <w:spacing w:val="-5"/>
        </w:rPr>
        <w:t xml:space="preserve"> </w:t>
      </w:r>
      <w:r w:rsidRPr="00417F2B">
        <w:t>vartoti mažesnes šių vaistų dozes arba jų vartojimą nutraukti.</w:t>
      </w:r>
    </w:p>
    <w:p w14:paraId="739D1E36" w14:textId="77777777" w:rsidR="00C62810" w:rsidRPr="00417F2B" w:rsidRDefault="00C62810" w:rsidP="00C62810">
      <w:pPr>
        <w:pStyle w:val="Pagrindinistekstas"/>
        <w:kinsoku w:val="0"/>
        <w:overflowPunct w:val="0"/>
      </w:pPr>
    </w:p>
    <w:p w14:paraId="6D9D035D" w14:textId="77777777" w:rsidR="00C62810" w:rsidRPr="00417F2B" w:rsidRDefault="00C62810" w:rsidP="00C62810">
      <w:pPr>
        <w:pStyle w:val="Antrat2"/>
        <w:numPr>
          <w:ilvl w:val="0"/>
          <w:numId w:val="0"/>
        </w:numPr>
        <w:rPr>
          <w:spacing w:val="-2"/>
        </w:rPr>
      </w:pPr>
      <w:r>
        <w:t>Eltrombopag STADA</w:t>
      </w:r>
      <w:r w:rsidRPr="00417F2B">
        <w:rPr>
          <w:spacing w:val="-7"/>
        </w:rPr>
        <w:t xml:space="preserve"> </w:t>
      </w:r>
      <w:r w:rsidRPr="00417F2B">
        <w:t>vartojimas</w:t>
      </w:r>
      <w:r w:rsidRPr="00417F2B">
        <w:rPr>
          <w:spacing w:val="-2"/>
        </w:rPr>
        <w:t xml:space="preserve"> </w:t>
      </w:r>
      <w:r w:rsidRPr="00417F2B">
        <w:t>su</w:t>
      </w:r>
      <w:r w:rsidRPr="00417F2B">
        <w:rPr>
          <w:spacing w:val="-6"/>
        </w:rPr>
        <w:t xml:space="preserve"> </w:t>
      </w:r>
      <w:r w:rsidRPr="00417F2B">
        <w:t>maistu</w:t>
      </w:r>
      <w:r w:rsidRPr="00417F2B">
        <w:rPr>
          <w:spacing w:val="-2"/>
        </w:rPr>
        <w:t xml:space="preserve"> </w:t>
      </w:r>
      <w:r w:rsidRPr="00417F2B">
        <w:t>ir</w:t>
      </w:r>
      <w:r w:rsidRPr="00417F2B">
        <w:rPr>
          <w:spacing w:val="-4"/>
        </w:rPr>
        <w:t xml:space="preserve"> </w:t>
      </w:r>
      <w:r w:rsidRPr="00417F2B">
        <w:rPr>
          <w:spacing w:val="-2"/>
        </w:rPr>
        <w:t>gėrimais</w:t>
      </w:r>
    </w:p>
    <w:p w14:paraId="3B96E977" w14:textId="77777777" w:rsidR="00C62810" w:rsidRPr="00417F2B" w:rsidRDefault="00C62810" w:rsidP="00C62810">
      <w:pPr>
        <w:pStyle w:val="Pagrindinistekstas"/>
        <w:kinsoku w:val="0"/>
        <w:overflowPunct w:val="0"/>
        <w:rPr>
          <w:spacing w:val="-2"/>
        </w:rPr>
      </w:pPr>
      <w:r>
        <w:t>Eltrombopag STADA</w:t>
      </w:r>
      <w:r w:rsidRPr="00417F2B">
        <w:rPr>
          <w:spacing w:val="-2"/>
        </w:rPr>
        <w:t xml:space="preserve"> </w:t>
      </w:r>
      <w:r w:rsidRPr="00417F2B">
        <w:t>negalima</w:t>
      </w:r>
      <w:r w:rsidRPr="00417F2B">
        <w:rPr>
          <w:spacing w:val="-2"/>
        </w:rPr>
        <w:t xml:space="preserve"> </w:t>
      </w:r>
      <w:r w:rsidRPr="00417F2B">
        <w:t>vartoti</w:t>
      </w:r>
      <w:r w:rsidRPr="00417F2B">
        <w:rPr>
          <w:spacing w:val="-4"/>
        </w:rPr>
        <w:t xml:space="preserve"> </w:t>
      </w:r>
      <w:r w:rsidRPr="00417F2B">
        <w:t>kartu</w:t>
      </w:r>
      <w:r w:rsidRPr="00417F2B">
        <w:rPr>
          <w:spacing w:val="-2"/>
        </w:rPr>
        <w:t xml:space="preserve"> </w:t>
      </w:r>
      <w:r w:rsidRPr="00417F2B">
        <w:t>su</w:t>
      </w:r>
      <w:r w:rsidRPr="00417F2B">
        <w:rPr>
          <w:spacing w:val="-2"/>
        </w:rPr>
        <w:t xml:space="preserve"> </w:t>
      </w:r>
      <w:r w:rsidRPr="00417F2B">
        <w:t>pieno</w:t>
      </w:r>
      <w:r w:rsidRPr="00417F2B">
        <w:rPr>
          <w:spacing w:val="-2"/>
        </w:rPr>
        <w:t xml:space="preserve"> </w:t>
      </w:r>
      <w:r w:rsidRPr="00417F2B">
        <w:t>produktais</w:t>
      </w:r>
      <w:r w:rsidRPr="00417F2B">
        <w:rPr>
          <w:spacing w:val="-2"/>
        </w:rPr>
        <w:t xml:space="preserve"> </w:t>
      </w:r>
      <w:r w:rsidRPr="00417F2B">
        <w:t>ar</w:t>
      </w:r>
      <w:r w:rsidRPr="00417F2B">
        <w:rPr>
          <w:spacing w:val="-4"/>
        </w:rPr>
        <w:t xml:space="preserve"> </w:t>
      </w:r>
      <w:r w:rsidRPr="00417F2B">
        <w:t>gėrimais,</w:t>
      </w:r>
      <w:r w:rsidRPr="00417F2B">
        <w:rPr>
          <w:spacing w:val="-4"/>
        </w:rPr>
        <w:t xml:space="preserve"> </w:t>
      </w:r>
      <w:r w:rsidRPr="00417F2B">
        <w:t>nes</w:t>
      </w:r>
      <w:r w:rsidRPr="00417F2B">
        <w:rPr>
          <w:spacing w:val="-4"/>
        </w:rPr>
        <w:t xml:space="preserve"> </w:t>
      </w:r>
      <w:r w:rsidRPr="00417F2B">
        <w:t>pieno</w:t>
      </w:r>
      <w:r w:rsidRPr="00417F2B">
        <w:rPr>
          <w:spacing w:val="-2"/>
        </w:rPr>
        <w:t xml:space="preserve"> </w:t>
      </w:r>
      <w:r w:rsidRPr="00417F2B">
        <w:t>produktų</w:t>
      </w:r>
      <w:r w:rsidRPr="00417F2B">
        <w:rPr>
          <w:spacing w:val="-2"/>
        </w:rPr>
        <w:t xml:space="preserve"> </w:t>
      </w:r>
      <w:r w:rsidRPr="00417F2B">
        <w:t>sudėtyje</w:t>
      </w:r>
      <w:r w:rsidRPr="00417F2B">
        <w:rPr>
          <w:spacing w:val="-4"/>
        </w:rPr>
        <w:t xml:space="preserve"> </w:t>
      </w:r>
      <w:r w:rsidRPr="00417F2B">
        <w:t>esantis kalcis sutrikdo vaisto absorbciją. Daugiau informacijos žr. 3</w:t>
      </w:r>
      <w:r>
        <w:t> skyr</w:t>
      </w:r>
      <w:r w:rsidRPr="00417F2B">
        <w:t>iaus poskyryje „</w:t>
      </w:r>
      <w:r w:rsidRPr="00417F2B">
        <w:rPr>
          <w:b/>
          <w:bCs/>
          <w:i/>
          <w:iCs/>
        </w:rPr>
        <w:t>Kada vartoti</w:t>
      </w:r>
      <w:r>
        <w:rPr>
          <w:b/>
          <w:bCs/>
          <w:i/>
          <w:iCs/>
        </w:rPr>
        <w:t xml:space="preserve"> </w:t>
      </w:r>
      <w:r w:rsidRPr="00417F2B">
        <w:rPr>
          <w:b/>
          <w:bCs/>
          <w:i/>
          <w:iCs/>
          <w:spacing w:val="-2"/>
        </w:rPr>
        <w:t>vaistą</w:t>
      </w:r>
      <w:r w:rsidRPr="00417F2B">
        <w:rPr>
          <w:spacing w:val="-2"/>
        </w:rPr>
        <w:t>“.</w:t>
      </w:r>
    </w:p>
    <w:p w14:paraId="27875C9D" w14:textId="77777777" w:rsidR="00C62810" w:rsidRPr="00417F2B" w:rsidRDefault="00C62810" w:rsidP="00C62810">
      <w:pPr>
        <w:pStyle w:val="Pagrindinistekstas"/>
        <w:kinsoku w:val="0"/>
        <w:overflowPunct w:val="0"/>
      </w:pPr>
    </w:p>
    <w:p w14:paraId="0EF8B979" w14:textId="77777777" w:rsidR="00C62810" w:rsidRPr="00417F2B" w:rsidRDefault="00C62810" w:rsidP="00C62810">
      <w:pPr>
        <w:pStyle w:val="Antrat2"/>
        <w:numPr>
          <w:ilvl w:val="0"/>
          <w:numId w:val="0"/>
        </w:numPr>
        <w:rPr>
          <w:spacing w:val="-2"/>
        </w:rPr>
      </w:pPr>
      <w:r w:rsidRPr="00417F2B">
        <w:t>Nėštumas</w:t>
      </w:r>
      <w:r w:rsidRPr="00417F2B">
        <w:rPr>
          <w:spacing w:val="-7"/>
        </w:rPr>
        <w:t xml:space="preserve"> </w:t>
      </w:r>
      <w:r w:rsidRPr="00417F2B">
        <w:t>ir</w:t>
      </w:r>
      <w:r w:rsidRPr="00417F2B">
        <w:rPr>
          <w:spacing w:val="-5"/>
        </w:rPr>
        <w:t xml:space="preserve"> </w:t>
      </w:r>
      <w:r w:rsidRPr="00417F2B">
        <w:t>žindymo</w:t>
      </w:r>
      <w:r w:rsidRPr="00417F2B">
        <w:rPr>
          <w:spacing w:val="-4"/>
        </w:rPr>
        <w:t xml:space="preserve"> </w:t>
      </w:r>
      <w:r w:rsidRPr="00417F2B">
        <w:rPr>
          <w:spacing w:val="-2"/>
        </w:rPr>
        <w:t>laikotarpis</w:t>
      </w:r>
    </w:p>
    <w:p w14:paraId="76F0008A" w14:textId="77777777" w:rsidR="00C62810" w:rsidRPr="00417F2B" w:rsidRDefault="00C62810" w:rsidP="00C62810">
      <w:pPr>
        <w:pStyle w:val="Pagrindinistekstas"/>
        <w:kinsoku w:val="0"/>
        <w:overflowPunct w:val="0"/>
      </w:pPr>
      <w:r w:rsidRPr="00417F2B">
        <w:rPr>
          <w:b/>
          <w:bCs/>
        </w:rPr>
        <w:t>Jeigu</w:t>
      </w:r>
      <w:r w:rsidRPr="00417F2B">
        <w:rPr>
          <w:b/>
          <w:bCs/>
          <w:spacing w:val="-6"/>
        </w:rPr>
        <w:t xml:space="preserve"> </w:t>
      </w:r>
      <w:r w:rsidRPr="00417F2B">
        <w:rPr>
          <w:b/>
          <w:bCs/>
        </w:rPr>
        <w:t>esate</w:t>
      </w:r>
      <w:r w:rsidRPr="00417F2B">
        <w:rPr>
          <w:b/>
          <w:bCs/>
          <w:spacing w:val="-3"/>
        </w:rPr>
        <w:t xml:space="preserve"> </w:t>
      </w:r>
      <w:r w:rsidRPr="00417F2B">
        <w:rPr>
          <w:b/>
          <w:bCs/>
        </w:rPr>
        <w:t>nėščia,</w:t>
      </w:r>
      <w:r w:rsidRPr="00417F2B">
        <w:rPr>
          <w:b/>
          <w:bCs/>
          <w:spacing w:val="-3"/>
        </w:rPr>
        <w:t xml:space="preserve"> </w:t>
      </w:r>
      <w:r>
        <w:rPr>
          <w:b/>
          <w:bCs/>
        </w:rPr>
        <w:t>Eltrombopag STADA</w:t>
      </w:r>
      <w:r w:rsidRPr="00417F2B">
        <w:rPr>
          <w:b/>
          <w:bCs/>
          <w:spacing w:val="-2"/>
        </w:rPr>
        <w:t xml:space="preserve"> </w:t>
      </w:r>
      <w:r w:rsidRPr="00417F2B">
        <w:rPr>
          <w:b/>
          <w:bCs/>
        </w:rPr>
        <w:t>vartoti</w:t>
      </w:r>
      <w:r w:rsidRPr="00417F2B">
        <w:rPr>
          <w:b/>
          <w:bCs/>
          <w:spacing w:val="-2"/>
        </w:rPr>
        <w:t xml:space="preserve"> </w:t>
      </w:r>
      <w:r w:rsidRPr="00417F2B">
        <w:rPr>
          <w:b/>
          <w:bCs/>
        </w:rPr>
        <w:t>negalima</w:t>
      </w:r>
      <w:r w:rsidRPr="00417F2B">
        <w:t>,</w:t>
      </w:r>
      <w:r w:rsidRPr="00417F2B">
        <w:rPr>
          <w:spacing w:val="-6"/>
        </w:rPr>
        <w:t xml:space="preserve"> </w:t>
      </w:r>
      <w:r w:rsidRPr="00417F2B">
        <w:t>išskyrus</w:t>
      </w:r>
      <w:r w:rsidRPr="00417F2B">
        <w:rPr>
          <w:spacing w:val="-3"/>
        </w:rPr>
        <w:t xml:space="preserve"> </w:t>
      </w:r>
      <w:r w:rsidRPr="00417F2B">
        <w:t>atvejus,</w:t>
      </w:r>
      <w:r w:rsidRPr="00417F2B">
        <w:rPr>
          <w:spacing w:val="-5"/>
        </w:rPr>
        <w:t xml:space="preserve"> </w:t>
      </w:r>
      <w:r w:rsidRPr="00417F2B">
        <w:t>jeigu</w:t>
      </w:r>
      <w:r w:rsidRPr="00417F2B">
        <w:rPr>
          <w:spacing w:val="-3"/>
        </w:rPr>
        <w:t xml:space="preserve"> </w:t>
      </w:r>
      <w:r w:rsidRPr="00417F2B">
        <w:t>gydytojas</w:t>
      </w:r>
      <w:r w:rsidRPr="00417F2B">
        <w:rPr>
          <w:spacing w:val="-5"/>
        </w:rPr>
        <w:t xml:space="preserve"> </w:t>
      </w:r>
      <w:r w:rsidRPr="00417F2B">
        <w:t xml:space="preserve">aiškiai rekomendavo Jums vartoti šį vaistą. </w:t>
      </w:r>
      <w:r>
        <w:t>Eltrombopag STADA</w:t>
      </w:r>
      <w:r w:rsidRPr="00417F2B">
        <w:t xml:space="preserve"> poveikis nėštumo metu nežinomas.</w:t>
      </w:r>
    </w:p>
    <w:p w14:paraId="7051A711"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Pasakykite</w:t>
      </w:r>
      <w:r w:rsidRPr="00417F2B">
        <w:rPr>
          <w:b/>
          <w:bCs/>
          <w:spacing w:val="-5"/>
          <w:sz w:val="22"/>
          <w:szCs w:val="22"/>
        </w:rPr>
        <w:t xml:space="preserve"> </w:t>
      </w:r>
      <w:r w:rsidRPr="00417F2B">
        <w:rPr>
          <w:b/>
          <w:bCs/>
          <w:sz w:val="22"/>
          <w:szCs w:val="22"/>
        </w:rPr>
        <w:t>savo</w:t>
      </w:r>
      <w:r w:rsidRPr="00417F2B">
        <w:rPr>
          <w:b/>
          <w:bCs/>
          <w:spacing w:val="-2"/>
          <w:sz w:val="22"/>
          <w:szCs w:val="22"/>
        </w:rPr>
        <w:t xml:space="preserve"> </w:t>
      </w:r>
      <w:r w:rsidRPr="00417F2B">
        <w:rPr>
          <w:b/>
          <w:bCs/>
          <w:sz w:val="22"/>
          <w:szCs w:val="22"/>
        </w:rPr>
        <w:t>gydytojui,</w:t>
      </w:r>
      <w:r w:rsidRPr="00417F2B">
        <w:rPr>
          <w:b/>
          <w:bCs/>
          <w:spacing w:val="-3"/>
          <w:sz w:val="22"/>
          <w:szCs w:val="22"/>
        </w:rPr>
        <w:t xml:space="preserve"> </w:t>
      </w:r>
      <w:r w:rsidRPr="00417F2B">
        <w:rPr>
          <w:b/>
          <w:bCs/>
          <w:sz w:val="22"/>
          <w:szCs w:val="22"/>
        </w:rPr>
        <w:t>jeigu</w:t>
      </w:r>
      <w:r w:rsidRPr="00417F2B">
        <w:rPr>
          <w:b/>
          <w:bCs/>
          <w:spacing w:val="-3"/>
          <w:sz w:val="22"/>
          <w:szCs w:val="22"/>
        </w:rPr>
        <w:t xml:space="preserve"> </w:t>
      </w:r>
      <w:r w:rsidRPr="00417F2B">
        <w:rPr>
          <w:b/>
          <w:bCs/>
          <w:sz w:val="22"/>
          <w:szCs w:val="22"/>
        </w:rPr>
        <w:t>esate</w:t>
      </w:r>
      <w:r w:rsidRPr="00417F2B">
        <w:rPr>
          <w:b/>
          <w:bCs/>
          <w:spacing w:val="-3"/>
          <w:sz w:val="22"/>
          <w:szCs w:val="22"/>
        </w:rPr>
        <w:t xml:space="preserve"> </w:t>
      </w:r>
      <w:r w:rsidRPr="00417F2B">
        <w:rPr>
          <w:b/>
          <w:bCs/>
          <w:sz w:val="22"/>
          <w:szCs w:val="22"/>
        </w:rPr>
        <w:t>nėščia</w:t>
      </w:r>
      <w:r w:rsidRPr="00417F2B">
        <w:rPr>
          <w:sz w:val="22"/>
          <w:szCs w:val="22"/>
        </w:rPr>
        <w:t>,</w:t>
      </w:r>
      <w:r w:rsidRPr="00417F2B">
        <w:rPr>
          <w:spacing w:val="-6"/>
          <w:sz w:val="22"/>
          <w:szCs w:val="22"/>
        </w:rPr>
        <w:t xml:space="preserve"> </w:t>
      </w:r>
      <w:r w:rsidRPr="00417F2B">
        <w:rPr>
          <w:sz w:val="22"/>
          <w:szCs w:val="22"/>
        </w:rPr>
        <w:t>manote,</w:t>
      </w:r>
      <w:r w:rsidRPr="00417F2B">
        <w:rPr>
          <w:spacing w:val="-3"/>
          <w:sz w:val="22"/>
          <w:szCs w:val="22"/>
        </w:rPr>
        <w:t xml:space="preserve"> </w:t>
      </w:r>
      <w:r w:rsidRPr="00417F2B">
        <w:rPr>
          <w:sz w:val="22"/>
          <w:szCs w:val="22"/>
        </w:rPr>
        <w:t>kad</w:t>
      </w:r>
      <w:r w:rsidRPr="00417F2B">
        <w:rPr>
          <w:spacing w:val="-3"/>
          <w:sz w:val="22"/>
          <w:szCs w:val="22"/>
        </w:rPr>
        <w:t xml:space="preserve"> </w:t>
      </w:r>
      <w:r w:rsidRPr="00417F2B">
        <w:rPr>
          <w:sz w:val="22"/>
          <w:szCs w:val="22"/>
        </w:rPr>
        <w:t>galbūt</w:t>
      </w:r>
      <w:r w:rsidRPr="00417F2B">
        <w:rPr>
          <w:spacing w:val="-2"/>
          <w:sz w:val="22"/>
          <w:szCs w:val="22"/>
        </w:rPr>
        <w:t xml:space="preserve"> </w:t>
      </w:r>
      <w:r w:rsidRPr="00417F2B">
        <w:rPr>
          <w:sz w:val="22"/>
          <w:szCs w:val="22"/>
        </w:rPr>
        <w:t>esate</w:t>
      </w:r>
      <w:r w:rsidRPr="00417F2B">
        <w:rPr>
          <w:spacing w:val="-3"/>
          <w:sz w:val="22"/>
          <w:szCs w:val="22"/>
        </w:rPr>
        <w:t xml:space="preserve"> </w:t>
      </w:r>
      <w:r w:rsidRPr="00417F2B">
        <w:rPr>
          <w:sz w:val="22"/>
          <w:szCs w:val="22"/>
        </w:rPr>
        <w:t>nėščia</w:t>
      </w:r>
      <w:r w:rsidRPr="00417F2B">
        <w:rPr>
          <w:spacing w:val="-1"/>
          <w:sz w:val="22"/>
          <w:szCs w:val="22"/>
        </w:rPr>
        <w:t xml:space="preserve"> </w:t>
      </w:r>
      <w:r w:rsidRPr="00417F2B">
        <w:rPr>
          <w:sz w:val="22"/>
          <w:szCs w:val="22"/>
        </w:rPr>
        <w:t>arba</w:t>
      </w:r>
      <w:r w:rsidRPr="00417F2B">
        <w:rPr>
          <w:spacing w:val="-3"/>
          <w:sz w:val="22"/>
          <w:szCs w:val="22"/>
        </w:rPr>
        <w:t xml:space="preserve"> </w:t>
      </w:r>
      <w:r w:rsidRPr="00417F2B">
        <w:rPr>
          <w:sz w:val="22"/>
          <w:szCs w:val="22"/>
        </w:rPr>
        <w:t xml:space="preserve">planuojate </w:t>
      </w:r>
      <w:r w:rsidRPr="00417F2B">
        <w:rPr>
          <w:spacing w:val="-2"/>
          <w:sz w:val="22"/>
          <w:szCs w:val="22"/>
        </w:rPr>
        <w:t>pastoti.</w:t>
      </w:r>
    </w:p>
    <w:p w14:paraId="0783179D"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Vartodama</w:t>
      </w:r>
      <w:r w:rsidRPr="00417F2B">
        <w:rPr>
          <w:spacing w:val="-7"/>
          <w:sz w:val="22"/>
          <w:szCs w:val="22"/>
        </w:rPr>
        <w:t xml:space="preserve"> </w:t>
      </w:r>
      <w:r>
        <w:rPr>
          <w:sz w:val="22"/>
          <w:szCs w:val="22"/>
        </w:rPr>
        <w:t>Eltrombopag STADA</w:t>
      </w:r>
      <w:r w:rsidRPr="00417F2B">
        <w:rPr>
          <w:sz w:val="22"/>
          <w:szCs w:val="22"/>
        </w:rPr>
        <w:t>,</w:t>
      </w:r>
      <w:r w:rsidRPr="00417F2B">
        <w:rPr>
          <w:spacing w:val="-3"/>
          <w:sz w:val="22"/>
          <w:szCs w:val="22"/>
        </w:rPr>
        <w:t xml:space="preserve"> </w:t>
      </w:r>
      <w:r w:rsidRPr="00417F2B">
        <w:rPr>
          <w:b/>
          <w:bCs/>
          <w:sz w:val="22"/>
          <w:szCs w:val="22"/>
        </w:rPr>
        <w:t>naudokite</w:t>
      </w:r>
      <w:r w:rsidRPr="00417F2B">
        <w:rPr>
          <w:b/>
          <w:bCs/>
          <w:spacing w:val="-6"/>
          <w:sz w:val="22"/>
          <w:szCs w:val="22"/>
        </w:rPr>
        <w:t xml:space="preserve"> </w:t>
      </w:r>
      <w:r w:rsidRPr="00417F2B">
        <w:rPr>
          <w:b/>
          <w:bCs/>
          <w:sz w:val="22"/>
          <w:szCs w:val="22"/>
        </w:rPr>
        <w:t>patikimą</w:t>
      </w:r>
      <w:r w:rsidRPr="00417F2B">
        <w:rPr>
          <w:b/>
          <w:bCs/>
          <w:spacing w:val="-5"/>
          <w:sz w:val="22"/>
          <w:szCs w:val="22"/>
        </w:rPr>
        <w:t xml:space="preserve"> </w:t>
      </w:r>
      <w:r w:rsidRPr="00417F2B">
        <w:rPr>
          <w:b/>
          <w:bCs/>
          <w:sz w:val="22"/>
          <w:szCs w:val="22"/>
        </w:rPr>
        <w:t>kontracepcijos</w:t>
      </w:r>
      <w:r w:rsidRPr="00417F2B">
        <w:rPr>
          <w:b/>
          <w:bCs/>
          <w:spacing w:val="-6"/>
          <w:sz w:val="22"/>
          <w:szCs w:val="22"/>
        </w:rPr>
        <w:t xml:space="preserve"> </w:t>
      </w:r>
      <w:r w:rsidRPr="00417F2B">
        <w:rPr>
          <w:b/>
          <w:bCs/>
          <w:sz w:val="22"/>
          <w:szCs w:val="22"/>
        </w:rPr>
        <w:t>metodą</w:t>
      </w:r>
      <w:r w:rsidRPr="00417F2B">
        <w:rPr>
          <w:sz w:val="22"/>
          <w:szCs w:val="22"/>
        </w:rPr>
        <w:t>,</w:t>
      </w:r>
      <w:r w:rsidRPr="00417F2B">
        <w:rPr>
          <w:spacing w:val="-5"/>
          <w:sz w:val="22"/>
          <w:szCs w:val="22"/>
        </w:rPr>
        <w:t xml:space="preserve"> </w:t>
      </w:r>
      <w:r w:rsidRPr="00417F2B">
        <w:rPr>
          <w:sz w:val="22"/>
          <w:szCs w:val="22"/>
        </w:rPr>
        <w:t>kad</w:t>
      </w:r>
      <w:r w:rsidRPr="00417F2B">
        <w:rPr>
          <w:spacing w:val="-6"/>
          <w:sz w:val="22"/>
          <w:szCs w:val="22"/>
        </w:rPr>
        <w:t xml:space="preserve"> </w:t>
      </w:r>
      <w:r w:rsidRPr="00417F2B">
        <w:rPr>
          <w:spacing w:val="-2"/>
          <w:sz w:val="22"/>
          <w:szCs w:val="22"/>
        </w:rPr>
        <w:t>nepastotumėte.</w:t>
      </w:r>
    </w:p>
    <w:p w14:paraId="4B2D8CD2" w14:textId="77777777" w:rsidR="00C62810" w:rsidRPr="00417F2B" w:rsidRDefault="00C62810" w:rsidP="00C62810">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Jeigu</w:t>
      </w:r>
      <w:r w:rsidRPr="00417F2B">
        <w:rPr>
          <w:b/>
          <w:bCs/>
          <w:spacing w:val="-4"/>
          <w:sz w:val="22"/>
          <w:szCs w:val="22"/>
        </w:rPr>
        <w:t xml:space="preserve"> </w:t>
      </w:r>
      <w:r w:rsidRPr="00417F2B">
        <w:rPr>
          <w:b/>
          <w:bCs/>
          <w:sz w:val="22"/>
          <w:szCs w:val="22"/>
        </w:rPr>
        <w:t>pastojote</w:t>
      </w:r>
      <w:r w:rsidRPr="00417F2B">
        <w:rPr>
          <w:b/>
          <w:bCs/>
          <w:spacing w:val="-4"/>
          <w:sz w:val="22"/>
          <w:szCs w:val="22"/>
        </w:rPr>
        <w:t xml:space="preserve"> </w:t>
      </w:r>
      <w:r w:rsidRPr="00417F2B">
        <w:rPr>
          <w:b/>
          <w:bCs/>
          <w:sz w:val="22"/>
          <w:szCs w:val="22"/>
        </w:rPr>
        <w:t>gydymo</w:t>
      </w:r>
      <w:r w:rsidRPr="00417F2B">
        <w:rPr>
          <w:b/>
          <w:bCs/>
          <w:spacing w:val="-4"/>
          <w:sz w:val="22"/>
          <w:szCs w:val="22"/>
        </w:rPr>
        <w:t xml:space="preserve"> </w:t>
      </w:r>
      <w:r w:rsidRPr="005B7910">
        <w:rPr>
          <w:sz w:val="22"/>
          <w:szCs w:val="22"/>
        </w:rPr>
        <w:t>Eltrombopag STADA</w:t>
      </w:r>
      <w:r w:rsidRPr="00417F2B">
        <w:rPr>
          <w:b/>
          <w:bCs/>
          <w:spacing w:val="-4"/>
          <w:sz w:val="22"/>
          <w:szCs w:val="22"/>
        </w:rPr>
        <w:t xml:space="preserve"> </w:t>
      </w:r>
      <w:r w:rsidRPr="00417F2B">
        <w:rPr>
          <w:b/>
          <w:bCs/>
          <w:sz w:val="22"/>
          <w:szCs w:val="22"/>
        </w:rPr>
        <w:t>metu</w:t>
      </w:r>
      <w:r w:rsidRPr="00417F2B">
        <w:rPr>
          <w:sz w:val="22"/>
          <w:szCs w:val="22"/>
        </w:rPr>
        <w:t>,</w:t>
      </w:r>
      <w:r w:rsidRPr="00417F2B">
        <w:rPr>
          <w:spacing w:val="-4"/>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14:paraId="2D802344" w14:textId="77777777" w:rsidR="00C62810" w:rsidRPr="00417F2B" w:rsidRDefault="00C62810" w:rsidP="00C62810">
      <w:pPr>
        <w:pStyle w:val="Pagrindinistekstas"/>
        <w:kinsoku w:val="0"/>
        <w:overflowPunct w:val="0"/>
      </w:pPr>
    </w:p>
    <w:p w14:paraId="27D5AC6A" w14:textId="77777777" w:rsidR="00C62810" w:rsidRPr="00417F2B" w:rsidRDefault="00C62810" w:rsidP="00C62810">
      <w:pPr>
        <w:pStyle w:val="Pagrindinistekstas"/>
        <w:kinsoku w:val="0"/>
        <w:overflowPunct w:val="0"/>
        <w:rPr>
          <w:spacing w:val="-2"/>
        </w:rPr>
      </w:pPr>
      <w:r w:rsidRPr="00417F2B">
        <w:rPr>
          <w:b/>
          <w:bCs/>
        </w:rPr>
        <w:t>Vartojant</w:t>
      </w:r>
      <w:r w:rsidRPr="00417F2B">
        <w:rPr>
          <w:b/>
          <w:bCs/>
          <w:spacing w:val="-7"/>
        </w:rPr>
        <w:t xml:space="preserve"> </w:t>
      </w:r>
      <w:r>
        <w:rPr>
          <w:b/>
          <w:bCs/>
        </w:rPr>
        <w:t>Eltrombopag STADA</w:t>
      </w:r>
      <w:r w:rsidRPr="00417F2B">
        <w:rPr>
          <w:b/>
          <w:bCs/>
        </w:rPr>
        <w:t>,</w:t>
      </w:r>
      <w:r w:rsidRPr="00417F2B">
        <w:rPr>
          <w:b/>
          <w:bCs/>
          <w:spacing w:val="-4"/>
        </w:rPr>
        <w:t xml:space="preserve"> </w:t>
      </w:r>
      <w:r w:rsidRPr="00417F2B">
        <w:rPr>
          <w:b/>
          <w:bCs/>
        </w:rPr>
        <w:t>žindyti</w:t>
      </w:r>
      <w:r w:rsidRPr="00417F2B">
        <w:rPr>
          <w:b/>
          <w:bCs/>
          <w:spacing w:val="-4"/>
        </w:rPr>
        <w:t xml:space="preserve"> </w:t>
      </w:r>
      <w:r w:rsidRPr="00417F2B">
        <w:rPr>
          <w:b/>
          <w:bCs/>
        </w:rPr>
        <w:t>negalima</w:t>
      </w:r>
      <w:r w:rsidRPr="00417F2B">
        <w:t>.</w:t>
      </w:r>
      <w:r w:rsidRPr="00417F2B">
        <w:rPr>
          <w:spacing w:val="-4"/>
        </w:rPr>
        <w:t xml:space="preserve"> </w:t>
      </w:r>
      <w:r w:rsidRPr="00417F2B">
        <w:t>Ar</w:t>
      </w:r>
      <w:r w:rsidRPr="00417F2B">
        <w:rPr>
          <w:spacing w:val="-5"/>
        </w:rPr>
        <w:t xml:space="preserve"> </w:t>
      </w:r>
      <w:r>
        <w:t>Eltrombopag STADA</w:t>
      </w:r>
      <w:r w:rsidRPr="00417F2B">
        <w:rPr>
          <w:spacing w:val="-6"/>
        </w:rPr>
        <w:t xml:space="preserve"> </w:t>
      </w:r>
      <w:r w:rsidRPr="00417F2B">
        <w:t>prasiskverbia</w:t>
      </w:r>
      <w:r w:rsidRPr="00417F2B">
        <w:rPr>
          <w:spacing w:val="-6"/>
        </w:rPr>
        <w:t xml:space="preserve"> </w:t>
      </w:r>
      <w:r w:rsidRPr="00417F2B">
        <w:t>į</w:t>
      </w:r>
      <w:r w:rsidRPr="00417F2B">
        <w:rPr>
          <w:spacing w:val="-7"/>
        </w:rPr>
        <w:t xml:space="preserve"> </w:t>
      </w:r>
      <w:r w:rsidRPr="00417F2B">
        <w:t>motinos</w:t>
      </w:r>
      <w:r w:rsidRPr="00417F2B">
        <w:rPr>
          <w:spacing w:val="-6"/>
        </w:rPr>
        <w:t xml:space="preserve"> </w:t>
      </w:r>
      <w:r w:rsidRPr="00417F2B">
        <w:t>pieną,</w:t>
      </w:r>
      <w:r w:rsidRPr="00417F2B">
        <w:rPr>
          <w:spacing w:val="-4"/>
        </w:rPr>
        <w:t xml:space="preserve"> </w:t>
      </w:r>
      <w:r w:rsidRPr="00417F2B">
        <w:rPr>
          <w:spacing w:val="-2"/>
        </w:rPr>
        <w:t>nežinoma.</w:t>
      </w:r>
    </w:p>
    <w:p w14:paraId="4B4427A3" w14:textId="77777777" w:rsidR="00C62810" w:rsidRDefault="00C62810" w:rsidP="00C62810">
      <w:pPr>
        <w:pStyle w:val="Sraopastraipa"/>
        <w:tabs>
          <w:tab w:val="left" w:pos="825"/>
        </w:tabs>
        <w:kinsoku w:val="0"/>
        <w:overflowPunct w:val="0"/>
        <w:spacing w:line="240" w:lineRule="auto"/>
        <w:ind w:left="0" w:firstLine="0"/>
        <w:rPr>
          <w:spacing w:val="-2"/>
          <w:sz w:val="22"/>
          <w:szCs w:val="22"/>
        </w:rPr>
      </w:pPr>
      <w:r w:rsidRPr="00B8522D">
        <w:rPr>
          <w:b/>
        </w:rPr>
        <w:sym w:font="Symbol" w:char="F0DE"/>
      </w:r>
      <w:r w:rsidRPr="00B8522D">
        <w:rPr>
          <w:b/>
        </w:rPr>
        <w:t xml:space="preserve"> </w:t>
      </w:r>
      <w:r w:rsidRPr="00417F2B">
        <w:rPr>
          <w:b/>
          <w:bCs/>
          <w:sz w:val="22"/>
          <w:szCs w:val="22"/>
        </w:rPr>
        <w:t>Jeigu</w:t>
      </w:r>
      <w:r w:rsidRPr="00417F2B">
        <w:rPr>
          <w:b/>
          <w:bCs/>
          <w:spacing w:val="-9"/>
          <w:sz w:val="22"/>
          <w:szCs w:val="22"/>
        </w:rPr>
        <w:t xml:space="preserve"> </w:t>
      </w:r>
      <w:r w:rsidRPr="00417F2B">
        <w:rPr>
          <w:b/>
          <w:bCs/>
          <w:sz w:val="22"/>
          <w:szCs w:val="22"/>
        </w:rPr>
        <w:t>žindote</w:t>
      </w:r>
      <w:r w:rsidRPr="00417F2B">
        <w:rPr>
          <w:b/>
          <w:bCs/>
          <w:spacing w:val="-4"/>
          <w:sz w:val="22"/>
          <w:szCs w:val="22"/>
        </w:rPr>
        <w:t xml:space="preserve"> </w:t>
      </w:r>
      <w:r w:rsidRPr="00417F2B">
        <w:rPr>
          <w:b/>
          <w:bCs/>
          <w:sz w:val="22"/>
          <w:szCs w:val="22"/>
        </w:rPr>
        <w:t>kūdikį</w:t>
      </w:r>
      <w:r w:rsidRPr="00417F2B">
        <w:rPr>
          <w:b/>
          <w:bCs/>
          <w:spacing w:val="-5"/>
          <w:sz w:val="22"/>
          <w:szCs w:val="22"/>
        </w:rPr>
        <w:t xml:space="preserve"> </w:t>
      </w:r>
      <w:r w:rsidRPr="00417F2B">
        <w:rPr>
          <w:sz w:val="22"/>
          <w:szCs w:val="22"/>
        </w:rPr>
        <w:t>arba</w:t>
      </w:r>
      <w:r w:rsidRPr="00417F2B">
        <w:rPr>
          <w:spacing w:val="-5"/>
          <w:sz w:val="22"/>
          <w:szCs w:val="22"/>
        </w:rPr>
        <w:t xml:space="preserve"> </w:t>
      </w:r>
      <w:r w:rsidRPr="00417F2B">
        <w:rPr>
          <w:sz w:val="22"/>
          <w:szCs w:val="22"/>
        </w:rPr>
        <w:t>planuojate</w:t>
      </w:r>
      <w:r w:rsidRPr="00417F2B">
        <w:rPr>
          <w:spacing w:val="-6"/>
          <w:sz w:val="22"/>
          <w:szCs w:val="22"/>
        </w:rPr>
        <w:t xml:space="preserve"> </w:t>
      </w:r>
      <w:r w:rsidRPr="00417F2B">
        <w:rPr>
          <w:sz w:val="22"/>
          <w:szCs w:val="22"/>
        </w:rPr>
        <w:t>žindyti,</w:t>
      </w:r>
      <w:r w:rsidRPr="00417F2B">
        <w:rPr>
          <w:spacing w:val="-4"/>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14:paraId="10B17CD9"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040F4224" w14:textId="77777777" w:rsidR="00C62810" w:rsidRPr="00417F2B" w:rsidRDefault="00C62810" w:rsidP="00C62810">
      <w:pPr>
        <w:pStyle w:val="Antrat2"/>
        <w:numPr>
          <w:ilvl w:val="0"/>
          <w:numId w:val="0"/>
        </w:numPr>
        <w:rPr>
          <w:spacing w:val="-2"/>
        </w:rPr>
      </w:pPr>
      <w:r w:rsidRPr="00417F2B">
        <w:t>Vairavimas</w:t>
      </w:r>
      <w:r w:rsidRPr="00417F2B">
        <w:rPr>
          <w:spacing w:val="-7"/>
        </w:rPr>
        <w:t xml:space="preserve"> </w:t>
      </w:r>
      <w:r w:rsidRPr="00417F2B">
        <w:t>ir</w:t>
      </w:r>
      <w:r w:rsidRPr="00417F2B">
        <w:rPr>
          <w:spacing w:val="-5"/>
        </w:rPr>
        <w:t xml:space="preserve"> </w:t>
      </w:r>
      <w:r w:rsidRPr="00417F2B">
        <w:t>mechanizmų</w:t>
      </w:r>
      <w:r w:rsidRPr="00417F2B">
        <w:rPr>
          <w:spacing w:val="-6"/>
        </w:rPr>
        <w:t xml:space="preserve"> </w:t>
      </w:r>
      <w:r w:rsidRPr="00417F2B">
        <w:rPr>
          <w:spacing w:val="-2"/>
        </w:rPr>
        <w:t>valdymas</w:t>
      </w:r>
    </w:p>
    <w:p w14:paraId="5869001F" w14:textId="77777777" w:rsidR="00C62810" w:rsidRPr="00417F2B" w:rsidRDefault="00C62810" w:rsidP="00C62810">
      <w:pPr>
        <w:pStyle w:val="Pagrindinistekstas"/>
        <w:kinsoku w:val="0"/>
        <w:overflowPunct w:val="0"/>
        <w:rPr>
          <w:spacing w:val="-2"/>
        </w:rPr>
      </w:pPr>
      <w:r>
        <w:rPr>
          <w:b/>
          <w:bCs/>
        </w:rPr>
        <w:t>Eltrombopag STADA</w:t>
      </w:r>
      <w:r w:rsidRPr="00417F2B">
        <w:rPr>
          <w:b/>
          <w:bCs/>
          <w:spacing w:val="-9"/>
        </w:rPr>
        <w:t xml:space="preserve"> </w:t>
      </w:r>
      <w:r w:rsidRPr="00417F2B">
        <w:rPr>
          <w:b/>
          <w:bCs/>
        </w:rPr>
        <w:t>gali</w:t>
      </w:r>
      <w:r w:rsidRPr="00417F2B">
        <w:rPr>
          <w:b/>
          <w:bCs/>
          <w:spacing w:val="-3"/>
        </w:rPr>
        <w:t xml:space="preserve"> </w:t>
      </w:r>
      <w:r w:rsidRPr="00417F2B">
        <w:rPr>
          <w:b/>
          <w:bCs/>
        </w:rPr>
        <w:t>sukelti</w:t>
      </w:r>
      <w:r w:rsidRPr="00417F2B">
        <w:rPr>
          <w:b/>
          <w:bCs/>
          <w:spacing w:val="-3"/>
        </w:rPr>
        <w:t xml:space="preserve"> </w:t>
      </w:r>
      <w:r w:rsidRPr="00417F2B">
        <w:rPr>
          <w:b/>
          <w:bCs/>
        </w:rPr>
        <w:t>galvos</w:t>
      </w:r>
      <w:r w:rsidRPr="00417F2B">
        <w:rPr>
          <w:b/>
          <w:bCs/>
          <w:spacing w:val="-4"/>
        </w:rPr>
        <w:t xml:space="preserve"> </w:t>
      </w:r>
      <w:r w:rsidRPr="00417F2B">
        <w:rPr>
          <w:b/>
          <w:bCs/>
        </w:rPr>
        <w:t>svaigimą</w:t>
      </w:r>
      <w:r w:rsidRPr="00417F2B">
        <w:rPr>
          <w:b/>
          <w:bCs/>
          <w:spacing w:val="-5"/>
        </w:rPr>
        <w:t xml:space="preserve"> </w:t>
      </w:r>
      <w:r w:rsidRPr="00417F2B">
        <w:t>ir</w:t>
      </w:r>
      <w:r w:rsidRPr="00417F2B">
        <w:rPr>
          <w:spacing w:val="-6"/>
        </w:rPr>
        <w:t xml:space="preserve"> </w:t>
      </w:r>
      <w:r w:rsidRPr="00417F2B">
        <w:t>kitą</w:t>
      </w:r>
      <w:r w:rsidRPr="00417F2B">
        <w:rPr>
          <w:spacing w:val="-3"/>
        </w:rPr>
        <w:t xml:space="preserve"> </w:t>
      </w:r>
      <w:r w:rsidRPr="00417F2B">
        <w:t>šalutinį</w:t>
      </w:r>
      <w:r w:rsidRPr="00417F2B">
        <w:rPr>
          <w:spacing w:val="-5"/>
        </w:rPr>
        <w:t xml:space="preserve"> </w:t>
      </w:r>
      <w:r w:rsidRPr="00417F2B">
        <w:t>poveikį,</w:t>
      </w:r>
      <w:r w:rsidRPr="00417F2B">
        <w:rPr>
          <w:spacing w:val="-6"/>
        </w:rPr>
        <w:t xml:space="preserve"> </w:t>
      </w:r>
      <w:r w:rsidRPr="00417F2B">
        <w:t>mažinantį</w:t>
      </w:r>
      <w:r w:rsidRPr="00417F2B">
        <w:rPr>
          <w:spacing w:val="-3"/>
        </w:rPr>
        <w:t xml:space="preserve"> </w:t>
      </w:r>
      <w:r w:rsidRPr="00417F2B">
        <w:rPr>
          <w:spacing w:val="-2"/>
        </w:rPr>
        <w:t>budrumą.</w:t>
      </w:r>
    </w:p>
    <w:p w14:paraId="4F368312" w14:textId="77777777" w:rsidR="00C62810" w:rsidRPr="00417F2B" w:rsidRDefault="00C62810" w:rsidP="00C62810">
      <w:pPr>
        <w:pStyle w:val="Sraopastraipa"/>
        <w:tabs>
          <w:tab w:val="left" w:pos="825"/>
        </w:tabs>
        <w:kinsoku w:val="0"/>
        <w:overflowPunct w:val="0"/>
        <w:spacing w:line="240" w:lineRule="auto"/>
        <w:ind w:left="0" w:firstLine="0"/>
        <w:rPr>
          <w:color w:val="000000"/>
          <w:sz w:val="22"/>
          <w:szCs w:val="22"/>
        </w:rPr>
      </w:pPr>
      <w:r w:rsidRPr="00B8522D">
        <w:rPr>
          <w:b/>
        </w:rPr>
        <w:sym w:font="Symbol" w:char="F0DE"/>
      </w:r>
      <w:r w:rsidRPr="00B8522D">
        <w:rPr>
          <w:b/>
        </w:rPr>
        <w:t xml:space="preserve"> </w:t>
      </w:r>
      <w:r w:rsidRPr="00417F2B">
        <w:rPr>
          <w:b/>
          <w:bCs/>
          <w:sz w:val="22"/>
          <w:szCs w:val="22"/>
        </w:rPr>
        <w:t>Vairuoti</w:t>
      </w:r>
      <w:r w:rsidRPr="00417F2B">
        <w:rPr>
          <w:b/>
          <w:bCs/>
          <w:spacing w:val="-5"/>
          <w:sz w:val="22"/>
          <w:szCs w:val="22"/>
        </w:rPr>
        <w:t xml:space="preserve"> </w:t>
      </w:r>
      <w:r w:rsidRPr="00417F2B">
        <w:rPr>
          <w:b/>
          <w:bCs/>
          <w:sz w:val="22"/>
          <w:szCs w:val="22"/>
        </w:rPr>
        <w:t>ir</w:t>
      </w:r>
      <w:r w:rsidRPr="00417F2B">
        <w:rPr>
          <w:b/>
          <w:bCs/>
          <w:spacing w:val="-3"/>
          <w:sz w:val="22"/>
          <w:szCs w:val="22"/>
        </w:rPr>
        <w:t xml:space="preserve"> </w:t>
      </w:r>
      <w:r w:rsidRPr="00417F2B">
        <w:rPr>
          <w:b/>
          <w:bCs/>
          <w:sz w:val="22"/>
          <w:szCs w:val="22"/>
        </w:rPr>
        <w:t>valdyti</w:t>
      </w:r>
      <w:r w:rsidRPr="00417F2B">
        <w:rPr>
          <w:b/>
          <w:bCs/>
          <w:spacing w:val="-5"/>
          <w:sz w:val="22"/>
          <w:szCs w:val="22"/>
        </w:rPr>
        <w:t xml:space="preserve"> </w:t>
      </w:r>
      <w:r w:rsidRPr="00417F2B">
        <w:rPr>
          <w:b/>
          <w:bCs/>
          <w:sz w:val="22"/>
          <w:szCs w:val="22"/>
        </w:rPr>
        <w:t>mechanizmų</w:t>
      </w:r>
      <w:r w:rsidRPr="00417F2B">
        <w:rPr>
          <w:b/>
          <w:bCs/>
          <w:spacing w:val="-3"/>
          <w:sz w:val="22"/>
          <w:szCs w:val="22"/>
        </w:rPr>
        <w:t xml:space="preserve"> </w:t>
      </w:r>
      <w:r w:rsidRPr="00417F2B">
        <w:rPr>
          <w:b/>
          <w:bCs/>
          <w:sz w:val="22"/>
          <w:szCs w:val="22"/>
        </w:rPr>
        <w:t>negalima,</w:t>
      </w:r>
      <w:r w:rsidRPr="00417F2B">
        <w:rPr>
          <w:b/>
          <w:bCs/>
          <w:spacing w:val="-3"/>
          <w:sz w:val="22"/>
          <w:szCs w:val="22"/>
        </w:rPr>
        <w:t xml:space="preserve"> </w:t>
      </w:r>
      <w:r w:rsidRPr="00417F2B">
        <w:rPr>
          <w:sz w:val="22"/>
          <w:szCs w:val="22"/>
        </w:rPr>
        <w:t>išskyrus</w:t>
      </w:r>
      <w:r w:rsidRPr="00417F2B">
        <w:rPr>
          <w:spacing w:val="-5"/>
          <w:sz w:val="22"/>
          <w:szCs w:val="22"/>
        </w:rPr>
        <w:t xml:space="preserve"> </w:t>
      </w:r>
      <w:r w:rsidRPr="00417F2B">
        <w:rPr>
          <w:sz w:val="22"/>
          <w:szCs w:val="22"/>
        </w:rPr>
        <w:t>atvejus,</w:t>
      </w:r>
      <w:r w:rsidRPr="00417F2B">
        <w:rPr>
          <w:spacing w:val="-5"/>
          <w:sz w:val="22"/>
          <w:szCs w:val="22"/>
        </w:rPr>
        <w:t xml:space="preserve"> </w:t>
      </w:r>
      <w:r w:rsidRPr="00417F2B">
        <w:rPr>
          <w:sz w:val="22"/>
          <w:szCs w:val="22"/>
        </w:rPr>
        <w:t>kai</w:t>
      </w:r>
      <w:r w:rsidRPr="00417F2B">
        <w:rPr>
          <w:spacing w:val="-4"/>
          <w:sz w:val="22"/>
          <w:szCs w:val="22"/>
        </w:rPr>
        <w:t xml:space="preserve"> </w:t>
      </w:r>
      <w:r w:rsidRPr="00417F2B">
        <w:rPr>
          <w:sz w:val="22"/>
          <w:szCs w:val="22"/>
        </w:rPr>
        <w:t>neabejojate,</w:t>
      </w:r>
      <w:r w:rsidRPr="00417F2B">
        <w:rPr>
          <w:spacing w:val="-5"/>
          <w:sz w:val="22"/>
          <w:szCs w:val="22"/>
        </w:rPr>
        <w:t xml:space="preserve"> </w:t>
      </w:r>
      <w:r w:rsidRPr="00417F2B">
        <w:rPr>
          <w:sz w:val="22"/>
          <w:szCs w:val="22"/>
        </w:rPr>
        <w:t>kad</w:t>
      </w:r>
      <w:r w:rsidRPr="00417F2B">
        <w:rPr>
          <w:spacing w:val="-3"/>
          <w:sz w:val="22"/>
          <w:szCs w:val="22"/>
        </w:rPr>
        <w:t xml:space="preserve"> </w:t>
      </w:r>
      <w:r w:rsidRPr="00417F2B">
        <w:rPr>
          <w:sz w:val="22"/>
          <w:szCs w:val="22"/>
        </w:rPr>
        <w:t>tokio poveikio nėra.</w:t>
      </w:r>
    </w:p>
    <w:p w14:paraId="794F3342" w14:textId="77777777" w:rsidR="00C62810" w:rsidRPr="00417F2B" w:rsidRDefault="00C62810" w:rsidP="00C62810">
      <w:pPr>
        <w:pStyle w:val="Pagrindinistekstas"/>
        <w:kinsoku w:val="0"/>
        <w:overflowPunct w:val="0"/>
      </w:pPr>
    </w:p>
    <w:p w14:paraId="6E6E767E" w14:textId="77777777" w:rsidR="00C62810" w:rsidRPr="00417F2B" w:rsidRDefault="00C62810" w:rsidP="00C62810">
      <w:pPr>
        <w:pStyle w:val="Antrat2"/>
        <w:numPr>
          <w:ilvl w:val="0"/>
          <w:numId w:val="0"/>
        </w:numPr>
        <w:rPr>
          <w:spacing w:val="-2"/>
        </w:rPr>
      </w:pPr>
      <w:r>
        <w:t>Eltrombopag STADA</w:t>
      </w:r>
      <w:r w:rsidRPr="00417F2B">
        <w:rPr>
          <w:spacing w:val="-5"/>
        </w:rPr>
        <w:t xml:space="preserve"> </w:t>
      </w:r>
      <w:r w:rsidRPr="00417F2B">
        <w:t>sudėtyje</w:t>
      </w:r>
      <w:r w:rsidRPr="00417F2B">
        <w:rPr>
          <w:spacing w:val="-2"/>
        </w:rPr>
        <w:t xml:space="preserve"> </w:t>
      </w:r>
      <w:r w:rsidRPr="00417F2B">
        <w:t>yra</w:t>
      </w:r>
      <w:r w:rsidRPr="00417F2B">
        <w:rPr>
          <w:spacing w:val="-2"/>
        </w:rPr>
        <w:t xml:space="preserve"> natrio</w:t>
      </w:r>
    </w:p>
    <w:p w14:paraId="1EC4A202" w14:textId="77777777" w:rsidR="00C62810" w:rsidRPr="00417F2B" w:rsidRDefault="00C62810" w:rsidP="00C62810">
      <w:pPr>
        <w:pStyle w:val="Pagrindinistekstas"/>
        <w:kinsoku w:val="0"/>
        <w:overflowPunct w:val="0"/>
        <w:rPr>
          <w:spacing w:val="-2"/>
        </w:rPr>
      </w:pPr>
      <w:r w:rsidRPr="00417F2B">
        <w:t>Šio</w:t>
      </w:r>
      <w:r w:rsidRPr="00417F2B">
        <w:rPr>
          <w:spacing w:val="-5"/>
        </w:rPr>
        <w:t xml:space="preserve"> </w:t>
      </w:r>
      <w:r w:rsidRPr="00417F2B">
        <w:t>vaisto</w:t>
      </w:r>
      <w:r w:rsidRPr="00417F2B">
        <w:rPr>
          <w:spacing w:val="-3"/>
        </w:rPr>
        <w:t xml:space="preserve"> </w:t>
      </w:r>
      <w:r>
        <w:rPr>
          <w:spacing w:val="-3"/>
        </w:rPr>
        <w:t>vienoje plėvele dengtoje t</w:t>
      </w:r>
      <w:r w:rsidRPr="00417F2B">
        <w:t>abletėje</w:t>
      </w:r>
      <w:r w:rsidRPr="00417F2B">
        <w:rPr>
          <w:spacing w:val="-4"/>
        </w:rPr>
        <w:t xml:space="preserve"> </w:t>
      </w:r>
      <w:r w:rsidRPr="00417F2B">
        <w:t>yra</w:t>
      </w:r>
      <w:r w:rsidRPr="00417F2B">
        <w:rPr>
          <w:spacing w:val="-5"/>
        </w:rPr>
        <w:t xml:space="preserve"> </w:t>
      </w:r>
      <w:r w:rsidRPr="00417F2B">
        <w:t>mažiau</w:t>
      </w:r>
      <w:r w:rsidRPr="00417F2B">
        <w:rPr>
          <w:spacing w:val="-3"/>
        </w:rPr>
        <w:t xml:space="preserve"> </w:t>
      </w:r>
      <w:r w:rsidRPr="00417F2B">
        <w:t>kaip</w:t>
      </w:r>
      <w:r w:rsidRPr="00417F2B">
        <w:rPr>
          <w:spacing w:val="-2"/>
        </w:rPr>
        <w:t xml:space="preserve"> </w:t>
      </w:r>
      <w:r w:rsidRPr="00417F2B">
        <w:t>1</w:t>
      </w:r>
      <w:r>
        <w:rPr>
          <w:spacing w:val="-4"/>
        </w:rPr>
        <w:t> mm</w:t>
      </w:r>
      <w:r w:rsidRPr="00417F2B">
        <w:t>ol</w:t>
      </w:r>
      <w:r w:rsidRPr="00417F2B">
        <w:rPr>
          <w:spacing w:val="-2"/>
        </w:rPr>
        <w:t xml:space="preserve"> </w:t>
      </w:r>
      <w:r w:rsidRPr="00417F2B">
        <w:t>(23</w:t>
      </w:r>
      <w:r>
        <w:rPr>
          <w:spacing w:val="-1"/>
        </w:rPr>
        <w:t> mg</w:t>
      </w:r>
      <w:r w:rsidRPr="00417F2B">
        <w:t>)</w:t>
      </w:r>
      <w:r w:rsidRPr="00417F2B">
        <w:rPr>
          <w:spacing w:val="-3"/>
        </w:rPr>
        <w:t xml:space="preserve"> </w:t>
      </w:r>
      <w:r w:rsidRPr="00417F2B">
        <w:t>natrio,</w:t>
      </w:r>
      <w:r w:rsidRPr="00417F2B">
        <w:rPr>
          <w:spacing w:val="-3"/>
        </w:rPr>
        <w:t xml:space="preserve"> </w:t>
      </w:r>
      <w:r w:rsidRPr="00417F2B">
        <w:t>t.</w:t>
      </w:r>
      <w:r w:rsidRPr="00417F2B">
        <w:rPr>
          <w:spacing w:val="-4"/>
        </w:rPr>
        <w:t xml:space="preserve"> </w:t>
      </w:r>
      <w:r w:rsidRPr="00417F2B">
        <w:t>y.</w:t>
      </w:r>
      <w:r w:rsidRPr="00417F2B">
        <w:rPr>
          <w:spacing w:val="-3"/>
        </w:rPr>
        <w:t xml:space="preserve"> </w:t>
      </w:r>
      <w:r w:rsidRPr="00417F2B">
        <w:t>jis</w:t>
      </w:r>
      <w:r w:rsidRPr="00417F2B">
        <w:rPr>
          <w:spacing w:val="-4"/>
        </w:rPr>
        <w:t xml:space="preserve"> </w:t>
      </w:r>
      <w:r w:rsidRPr="00417F2B">
        <w:t>beveik</w:t>
      </w:r>
      <w:r w:rsidRPr="00417F2B">
        <w:rPr>
          <w:spacing w:val="-3"/>
        </w:rPr>
        <w:t xml:space="preserve"> </w:t>
      </w:r>
      <w:r w:rsidRPr="00417F2B">
        <w:t>neturi</w:t>
      </w:r>
      <w:r w:rsidRPr="00417F2B">
        <w:rPr>
          <w:spacing w:val="-4"/>
        </w:rPr>
        <w:t xml:space="preserve"> </w:t>
      </w:r>
      <w:r w:rsidRPr="00417F2B">
        <w:rPr>
          <w:spacing w:val="-2"/>
        </w:rPr>
        <w:t>reikšmės.</w:t>
      </w:r>
    </w:p>
    <w:p w14:paraId="7887DF4B" w14:textId="77777777" w:rsidR="00C62810" w:rsidRPr="00417F2B" w:rsidRDefault="00C62810" w:rsidP="00C62810">
      <w:pPr>
        <w:pStyle w:val="Pagrindinistekstas"/>
        <w:kinsoku w:val="0"/>
        <w:overflowPunct w:val="0"/>
      </w:pPr>
    </w:p>
    <w:p w14:paraId="0F8E45C6" w14:textId="77777777" w:rsidR="00C62810" w:rsidRPr="00417F2B" w:rsidRDefault="00C62810" w:rsidP="00C62810">
      <w:pPr>
        <w:pStyle w:val="Pagrindinistekstas"/>
        <w:kinsoku w:val="0"/>
        <w:overflowPunct w:val="0"/>
      </w:pPr>
    </w:p>
    <w:p w14:paraId="6017646A" w14:textId="77777777" w:rsidR="00C62810" w:rsidRPr="00417F2B" w:rsidRDefault="00C62810" w:rsidP="00C62810">
      <w:pPr>
        <w:pStyle w:val="Antrat2"/>
        <w:numPr>
          <w:ilvl w:val="0"/>
          <w:numId w:val="23"/>
        </w:numPr>
        <w:ind w:left="567"/>
      </w:pPr>
      <w:r w:rsidRPr="00417F2B">
        <w:t>Kaip</w:t>
      </w:r>
      <w:r w:rsidRPr="00417F2B">
        <w:rPr>
          <w:spacing w:val="-5"/>
        </w:rPr>
        <w:t xml:space="preserve"> </w:t>
      </w:r>
      <w:r w:rsidRPr="00417F2B">
        <w:t>vartoti</w:t>
      </w:r>
      <w:r w:rsidRPr="00417F2B">
        <w:rPr>
          <w:spacing w:val="-1"/>
        </w:rPr>
        <w:t xml:space="preserve"> </w:t>
      </w:r>
      <w:r>
        <w:t>Eltrombopag STADA</w:t>
      </w:r>
    </w:p>
    <w:p w14:paraId="7C742C24" w14:textId="77777777" w:rsidR="00C62810" w:rsidRPr="00417F2B" w:rsidRDefault="00C62810" w:rsidP="00C62810">
      <w:pPr>
        <w:pStyle w:val="Pagrindinistekstas"/>
        <w:kinsoku w:val="0"/>
        <w:overflowPunct w:val="0"/>
        <w:rPr>
          <w:b/>
          <w:bCs/>
        </w:rPr>
      </w:pPr>
    </w:p>
    <w:p w14:paraId="0FCE6807" w14:textId="77777777" w:rsidR="00C62810" w:rsidRPr="00417F2B" w:rsidRDefault="00C62810" w:rsidP="00C62810">
      <w:pPr>
        <w:pStyle w:val="Pagrindinistekstas"/>
        <w:kinsoku w:val="0"/>
        <w:overflowPunct w:val="0"/>
        <w:rPr>
          <w:spacing w:val="-2"/>
        </w:rPr>
      </w:pPr>
      <w:r w:rsidRPr="00417F2B">
        <w:t>Visada vartokite šį vaistą tiksliai</w:t>
      </w:r>
      <w:r>
        <w:t>,</w:t>
      </w:r>
      <w:r w:rsidRPr="00417F2B">
        <w:t xml:space="preserve"> kaip nurodė gydytojas. Jeigu abejojate, kreipkitės į gydytoją arba vaistininką.</w:t>
      </w:r>
      <w:r w:rsidRPr="00417F2B">
        <w:rPr>
          <w:spacing w:val="-1"/>
        </w:rPr>
        <w:t xml:space="preserve"> </w:t>
      </w:r>
      <w:r w:rsidRPr="00417F2B">
        <w:t>Nekeiskite</w:t>
      </w:r>
      <w:r w:rsidRPr="00417F2B">
        <w:rPr>
          <w:spacing w:val="-2"/>
        </w:rPr>
        <w:t xml:space="preserve"> </w:t>
      </w:r>
      <w:r>
        <w:t>Eltrombopag STADA</w:t>
      </w:r>
      <w:r w:rsidRPr="00417F2B">
        <w:rPr>
          <w:spacing w:val="-4"/>
        </w:rPr>
        <w:t xml:space="preserve"> </w:t>
      </w:r>
      <w:r w:rsidRPr="00417F2B">
        <w:t>dozės</w:t>
      </w:r>
      <w:r w:rsidRPr="00417F2B">
        <w:rPr>
          <w:spacing w:val="-2"/>
        </w:rPr>
        <w:t xml:space="preserve"> </w:t>
      </w:r>
      <w:r w:rsidRPr="00417F2B">
        <w:t>ir</w:t>
      </w:r>
      <w:r w:rsidRPr="00417F2B">
        <w:rPr>
          <w:spacing w:val="-1"/>
        </w:rPr>
        <w:t xml:space="preserve"> </w:t>
      </w:r>
      <w:r w:rsidRPr="00417F2B">
        <w:t>gydymo</w:t>
      </w:r>
      <w:r w:rsidRPr="00417F2B">
        <w:rPr>
          <w:spacing w:val="-2"/>
        </w:rPr>
        <w:t xml:space="preserve"> </w:t>
      </w:r>
      <w:r w:rsidRPr="00417F2B">
        <w:t>plano,</w:t>
      </w:r>
      <w:r w:rsidRPr="00417F2B">
        <w:rPr>
          <w:spacing w:val="-2"/>
        </w:rPr>
        <w:t xml:space="preserve"> </w:t>
      </w:r>
      <w:r w:rsidRPr="00417F2B">
        <w:t>kol</w:t>
      </w:r>
      <w:r w:rsidRPr="00417F2B">
        <w:rPr>
          <w:spacing w:val="-4"/>
        </w:rPr>
        <w:t xml:space="preserve"> </w:t>
      </w:r>
      <w:r w:rsidRPr="00417F2B">
        <w:t>tai</w:t>
      </w:r>
      <w:r w:rsidRPr="00417F2B">
        <w:rPr>
          <w:spacing w:val="-1"/>
        </w:rPr>
        <w:t xml:space="preserve"> </w:t>
      </w:r>
      <w:r w:rsidRPr="00417F2B">
        <w:t>padaryti</w:t>
      </w:r>
      <w:r w:rsidRPr="00417F2B">
        <w:rPr>
          <w:spacing w:val="-4"/>
        </w:rPr>
        <w:t xml:space="preserve"> </w:t>
      </w:r>
      <w:r w:rsidRPr="00417F2B">
        <w:t>nepatarė</w:t>
      </w:r>
      <w:r w:rsidRPr="00417F2B">
        <w:rPr>
          <w:spacing w:val="-4"/>
        </w:rPr>
        <w:t xml:space="preserve"> </w:t>
      </w:r>
      <w:r w:rsidRPr="00417F2B">
        <w:t>gydytojas</w:t>
      </w:r>
      <w:r w:rsidRPr="00417F2B">
        <w:rPr>
          <w:spacing w:val="-2"/>
        </w:rPr>
        <w:t xml:space="preserve"> </w:t>
      </w:r>
      <w:r w:rsidRPr="00417F2B">
        <w:t xml:space="preserve">arba vaistininkas. Vartojant </w:t>
      </w:r>
      <w:r>
        <w:t>Eltrombopag STADA</w:t>
      </w:r>
      <w:r w:rsidRPr="00417F2B">
        <w:t xml:space="preserve">, Jumis rūpinsis gydytojas, kuris turi specialios Jūsų ligos gydymo </w:t>
      </w:r>
      <w:r w:rsidRPr="00417F2B">
        <w:rPr>
          <w:spacing w:val="-2"/>
        </w:rPr>
        <w:t>patirties.</w:t>
      </w:r>
    </w:p>
    <w:p w14:paraId="7C798D43" w14:textId="77777777" w:rsidR="00C62810" w:rsidRPr="00417F2B" w:rsidRDefault="00C62810" w:rsidP="00C62810">
      <w:pPr>
        <w:pStyle w:val="Pagrindinistekstas"/>
        <w:kinsoku w:val="0"/>
        <w:overflowPunct w:val="0"/>
      </w:pPr>
    </w:p>
    <w:p w14:paraId="5E2D306F" w14:textId="77777777" w:rsidR="00C62810" w:rsidRDefault="00C62810" w:rsidP="00C62810">
      <w:pPr>
        <w:pStyle w:val="Antrat2"/>
        <w:numPr>
          <w:ilvl w:val="0"/>
          <w:numId w:val="0"/>
        </w:numPr>
        <w:rPr>
          <w:spacing w:val="-2"/>
        </w:rPr>
      </w:pPr>
      <w:r w:rsidRPr="00417F2B">
        <w:t>Kiek</w:t>
      </w:r>
      <w:r w:rsidRPr="00417F2B">
        <w:rPr>
          <w:spacing w:val="-2"/>
        </w:rPr>
        <w:t xml:space="preserve"> </w:t>
      </w:r>
      <w:r w:rsidRPr="00417F2B">
        <w:t>vaisto</w:t>
      </w:r>
      <w:r w:rsidRPr="00417F2B">
        <w:rPr>
          <w:spacing w:val="-3"/>
        </w:rPr>
        <w:t xml:space="preserve"> </w:t>
      </w:r>
      <w:r w:rsidRPr="00417F2B">
        <w:rPr>
          <w:spacing w:val="-2"/>
        </w:rPr>
        <w:t>vartoti</w:t>
      </w:r>
    </w:p>
    <w:p w14:paraId="06A7FE26" w14:textId="77777777" w:rsidR="00C62810" w:rsidRPr="007D0874" w:rsidRDefault="00C62810" w:rsidP="00C62810"/>
    <w:p w14:paraId="75CDB9E3" w14:textId="77777777" w:rsidR="00C62810" w:rsidRPr="00417F2B" w:rsidRDefault="00C62810" w:rsidP="00C62810">
      <w:pPr>
        <w:pStyle w:val="Pagrindinistekstas"/>
        <w:kinsoku w:val="0"/>
        <w:overflowPunct w:val="0"/>
        <w:rPr>
          <w:b/>
          <w:bCs/>
          <w:spacing w:val="-2"/>
        </w:rPr>
      </w:pPr>
      <w:r w:rsidRPr="00417F2B">
        <w:rPr>
          <w:b/>
          <w:bCs/>
        </w:rPr>
        <w:t>ITP</w:t>
      </w:r>
      <w:r w:rsidRPr="00417F2B">
        <w:rPr>
          <w:b/>
          <w:bCs/>
          <w:spacing w:val="-4"/>
        </w:rPr>
        <w:t xml:space="preserve"> </w:t>
      </w:r>
      <w:r w:rsidRPr="00417F2B">
        <w:rPr>
          <w:b/>
          <w:bCs/>
        </w:rPr>
        <w:t>sergantiems</w:t>
      </w:r>
      <w:r w:rsidRPr="00417F2B">
        <w:rPr>
          <w:b/>
          <w:bCs/>
          <w:spacing w:val="-3"/>
        </w:rPr>
        <w:t xml:space="preserve"> </w:t>
      </w:r>
      <w:r w:rsidRPr="00417F2B">
        <w:rPr>
          <w:b/>
          <w:bCs/>
          <w:spacing w:val="-2"/>
        </w:rPr>
        <w:t>pacientams</w:t>
      </w:r>
    </w:p>
    <w:p w14:paraId="7061419B" w14:textId="77777777" w:rsidR="00C62810" w:rsidRPr="00417F2B" w:rsidRDefault="00C62810" w:rsidP="00C62810">
      <w:pPr>
        <w:pStyle w:val="Pagrindinistekstas"/>
        <w:kinsoku w:val="0"/>
        <w:overflowPunct w:val="0"/>
      </w:pPr>
      <w:r w:rsidRPr="00417F2B">
        <w:rPr>
          <w:b/>
          <w:bCs/>
        </w:rPr>
        <w:t xml:space="preserve">Suaugusiesiems </w:t>
      </w:r>
      <w:r w:rsidRPr="00417F2B">
        <w:t xml:space="preserve">ir </w:t>
      </w:r>
      <w:r w:rsidRPr="00417F2B">
        <w:rPr>
          <w:b/>
          <w:bCs/>
        </w:rPr>
        <w:t xml:space="preserve">vaikams </w:t>
      </w:r>
      <w:r w:rsidRPr="00417F2B">
        <w:t>(6</w:t>
      </w:r>
      <w:r>
        <w:t>–</w:t>
      </w:r>
      <w:r w:rsidRPr="00417F2B">
        <w:t>17</w:t>
      </w:r>
      <w:r>
        <w:t> </w:t>
      </w:r>
      <w:r w:rsidRPr="00417F2B">
        <w:t xml:space="preserve">metų) – </w:t>
      </w:r>
      <w:r w:rsidR="00BB4862">
        <w:t>rekomenduojama</w:t>
      </w:r>
      <w:r w:rsidR="00BB4862" w:rsidRPr="00417F2B">
        <w:t xml:space="preserve"> </w:t>
      </w:r>
      <w:r w:rsidRPr="00417F2B">
        <w:t xml:space="preserve">pradinė dozė sergantiesiems ITP yra </w:t>
      </w:r>
      <w:r w:rsidRPr="00417F2B">
        <w:rPr>
          <w:b/>
          <w:bCs/>
        </w:rPr>
        <w:t xml:space="preserve">viena </w:t>
      </w:r>
      <w:r w:rsidRPr="007D0874">
        <w:t>Eltrombopag STADA</w:t>
      </w:r>
      <w:r w:rsidRPr="007D0874">
        <w:rPr>
          <w:spacing w:val="-5"/>
        </w:rPr>
        <w:t xml:space="preserve"> </w:t>
      </w:r>
      <w:r w:rsidRPr="00417F2B">
        <w:rPr>
          <w:b/>
          <w:bCs/>
        </w:rPr>
        <w:t>50</w:t>
      </w:r>
      <w:r>
        <w:rPr>
          <w:b/>
          <w:bCs/>
          <w:spacing w:val="-4"/>
        </w:rPr>
        <w:t> mg</w:t>
      </w:r>
      <w:r w:rsidRPr="00417F2B">
        <w:rPr>
          <w:b/>
          <w:bCs/>
          <w:spacing w:val="-2"/>
        </w:rPr>
        <w:t xml:space="preserve"> </w:t>
      </w:r>
      <w:r w:rsidRPr="00417F2B">
        <w:rPr>
          <w:b/>
          <w:bCs/>
        </w:rPr>
        <w:t xml:space="preserve">tabletė </w:t>
      </w:r>
      <w:r w:rsidRPr="00417F2B">
        <w:t>vieną</w:t>
      </w:r>
      <w:r w:rsidRPr="00417F2B">
        <w:rPr>
          <w:spacing w:val="-2"/>
        </w:rPr>
        <w:t xml:space="preserve"> </w:t>
      </w:r>
      <w:r w:rsidRPr="00417F2B">
        <w:t>kartą</w:t>
      </w:r>
      <w:r w:rsidRPr="00417F2B">
        <w:rPr>
          <w:spacing w:val="-2"/>
        </w:rPr>
        <w:t xml:space="preserve"> </w:t>
      </w:r>
      <w:r w:rsidRPr="00417F2B">
        <w:t>per</w:t>
      </w:r>
      <w:r w:rsidRPr="00417F2B">
        <w:rPr>
          <w:spacing w:val="-2"/>
        </w:rPr>
        <w:t xml:space="preserve"> </w:t>
      </w:r>
      <w:r w:rsidRPr="00417F2B">
        <w:t>parą.</w:t>
      </w:r>
      <w:r w:rsidRPr="00417F2B">
        <w:rPr>
          <w:spacing w:val="-4"/>
        </w:rPr>
        <w:t xml:space="preserve"> </w:t>
      </w:r>
      <w:r w:rsidRPr="00417F2B">
        <w:t>Jeigu</w:t>
      </w:r>
      <w:r w:rsidRPr="00417F2B">
        <w:rPr>
          <w:spacing w:val="-2"/>
        </w:rPr>
        <w:t xml:space="preserve"> </w:t>
      </w:r>
      <w:r w:rsidRPr="00417F2B">
        <w:t>esate</w:t>
      </w:r>
      <w:r w:rsidRPr="00417F2B">
        <w:rPr>
          <w:spacing w:val="-2"/>
        </w:rPr>
        <w:t xml:space="preserve"> </w:t>
      </w:r>
      <w:r w:rsidRPr="00417F2B">
        <w:t>kilę</w:t>
      </w:r>
      <w:r w:rsidRPr="00417F2B">
        <w:rPr>
          <w:spacing w:val="-2"/>
        </w:rPr>
        <w:t xml:space="preserve"> </w:t>
      </w:r>
      <w:r w:rsidRPr="00417F2B">
        <w:t>iš</w:t>
      </w:r>
      <w:r w:rsidRPr="00417F2B">
        <w:rPr>
          <w:spacing w:val="-2"/>
        </w:rPr>
        <w:t xml:space="preserve"> </w:t>
      </w:r>
      <w:r w:rsidRPr="00417F2B">
        <w:t>Rytų</w:t>
      </w:r>
      <w:r w:rsidR="00DD5099">
        <w:t xml:space="preserve"> </w:t>
      </w:r>
      <w:r w:rsidRPr="00417F2B">
        <w:t>/</w:t>
      </w:r>
      <w:r w:rsidR="00DD5099">
        <w:t xml:space="preserve"> </w:t>
      </w:r>
      <w:r w:rsidRPr="00417F2B">
        <w:t>Pietryčių</w:t>
      </w:r>
      <w:r w:rsidRPr="00417F2B">
        <w:rPr>
          <w:spacing w:val="-1"/>
        </w:rPr>
        <w:t xml:space="preserve"> </w:t>
      </w:r>
      <w:r w:rsidRPr="00417F2B">
        <w:t>Azijos,</w:t>
      </w:r>
      <w:r w:rsidRPr="00417F2B">
        <w:rPr>
          <w:spacing w:val="-2"/>
        </w:rPr>
        <w:t xml:space="preserve"> </w:t>
      </w:r>
      <w:r w:rsidRPr="00417F2B">
        <w:t>Jums</w:t>
      </w:r>
      <w:r w:rsidRPr="00417F2B">
        <w:rPr>
          <w:spacing w:val="-2"/>
        </w:rPr>
        <w:t xml:space="preserve"> </w:t>
      </w:r>
      <w:r w:rsidRPr="00417F2B">
        <w:t xml:space="preserve">gali prireikti </w:t>
      </w:r>
      <w:r w:rsidRPr="00417F2B">
        <w:rPr>
          <w:b/>
          <w:bCs/>
        </w:rPr>
        <w:t>mažesnės 25</w:t>
      </w:r>
      <w:r>
        <w:rPr>
          <w:b/>
          <w:bCs/>
        </w:rPr>
        <w:t> mg</w:t>
      </w:r>
      <w:r w:rsidRPr="00417F2B">
        <w:rPr>
          <w:b/>
          <w:bCs/>
        </w:rPr>
        <w:t xml:space="preserve"> </w:t>
      </w:r>
      <w:r w:rsidRPr="007D0874">
        <w:t xml:space="preserve">pradinės </w:t>
      </w:r>
      <w:r w:rsidRPr="00417F2B">
        <w:rPr>
          <w:b/>
          <w:bCs/>
        </w:rPr>
        <w:t>dozės</w:t>
      </w:r>
      <w:r w:rsidRPr="00417F2B">
        <w:t>.</w:t>
      </w:r>
    </w:p>
    <w:p w14:paraId="5E1ED928" w14:textId="77777777" w:rsidR="00C62810" w:rsidRPr="00417F2B" w:rsidRDefault="00C62810" w:rsidP="00C62810">
      <w:pPr>
        <w:pStyle w:val="Pagrindinistekstas"/>
        <w:kinsoku w:val="0"/>
        <w:overflowPunct w:val="0"/>
        <w:rPr>
          <w:spacing w:val="-2"/>
        </w:rPr>
      </w:pPr>
      <w:r w:rsidRPr="00417F2B">
        <w:rPr>
          <w:b/>
          <w:bCs/>
        </w:rPr>
        <w:t>Vaikams</w:t>
      </w:r>
      <w:r w:rsidRPr="00417F2B">
        <w:rPr>
          <w:b/>
          <w:bCs/>
          <w:spacing w:val="-5"/>
        </w:rPr>
        <w:t xml:space="preserve"> </w:t>
      </w:r>
      <w:r w:rsidRPr="00417F2B">
        <w:t>(1</w:t>
      </w:r>
      <w:r>
        <w:t>–</w:t>
      </w:r>
      <w:r w:rsidRPr="00417F2B">
        <w:t>5</w:t>
      </w:r>
      <w:r>
        <w:t> </w:t>
      </w:r>
      <w:r w:rsidRPr="00417F2B">
        <w:t>metų)</w:t>
      </w:r>
      <w:r w:rsidRPr="00417F2B">
        <w:rPr>
          <w:spacing w:val="-2"/>
        </w:rPr>
        <w:t xml:space="preserve"> </w:t>
      </w:r>
      <w:r w:rsidRPr="00417F2B">
        <w:t>–</w:t>
      </w:r>
      <w:r w:rsidRPr="00417F2B">
        <w:rPr>
          <w:spacing w:val="-6"/>
        </w:rPr>
        <w:t xml:space="preserve"> </w:t>
      </w:r>
      <w:r w:rsidR="00BB4862">
        <w:t>rekomenduojama</w:t>
      </w:r>
      <w:r w:rsidR="00BB4862" w:rsidRPr="00417F2B">
        <w:rPr>
          <w:spacing w:val="-3"/>
        </w:rPr>
        <w:t xml:space="preserve"> </w:t>
      </w:r>
      <w:r w:rsidRPr="00417F2B">
        <w:t>pradinė</w:t>
      </w:r>
      <w:r w:rsidRPr="00417F2B">
        <w:rPr>
          <w:spacing w:val="-5"/>
        </w:rPr>
        <w:t xml:space="preserve"> </w:t>
      </w:r>
      <w:r w:rsidRPr="00417F2B">
        <w:t>dozė</w:t>
      </w:r>
      <w:r w:rsidRPr="00417F2B">
        <w:rPr>
          <w:spacing w:val="-5"/>
        </w:rPr>
        <w:t xml:space="preserve"> </w:t>
      </w:r>
      <w:r w:rsidRPr="00417F2B">
        <w:t>sergantiesiems</w:t>
      </w:r>
      <w:r w:rsidRPr="00417F2B">
        <w:rPr>
          <w:spacing w:val="-3"/>
        </w:rPr>
        <w:t xml:space="preserve"> </w:t>
      </w:r>
      <w:r w:rsidRPr="00417F2B">
        <w:t>ITP</w:t>
      </w:r>
      <w:r w:rsidRPr="00417F2B">
        <w:rPr>
          <w:spacing w:val="-4"/>
        </w:rPr>
        <w:t xml:space="preserve"> </w:t>
      </w:r>
      <w:r w:rsidRPr="00417F2B">
        <w:t xml:space="preserve">yra </w:t>
      </w:r>
      <w:r w:rsidRPr="00417F2B">
        <w:rPr>
          <w:b/>
          <w:bCs/>
        </w:rPr>
        <w:t>viena</w:t>
      </w:r>
      <w:r w:rsidRPr="00417F2B">
        <w:rPr>
          <w:b/>
          <w:bCs/>
          <w:spacing w:val="-3"/>
        </w:rPr>
        <w:t xml:space="preserve"> </w:t>
      </w:r>
      <w:r w:rsidRPr="007D0874">
        <w:t>Eltrombopag STADA</w:t>
      </w:r>
      <w:r w:rsidRPr="007D0874">
        <w:rPr>
          <w:spacing w:val="-3"/>
        </w:rPr>
        <w:t xml:space="preserve"> </w:t>
      </w:r>
      <w:r w:rsidRPr="00417F2B">
        <w:rPr>
          <w:b/>
          <w:bCs/>
        </w:rPr>
        <w:t>25</w:t>
      </w:r>
      <w:r>
        <w:rPr>
          <w:b/>
          <w:bCs/>
          <w:spacing w:val="-2"/>
        </w:rPr>
        <w:t> mg</w:t>
      </w:r>
      <w:r w:rsidRPr="00417F2B">
        <w:rPr>
          <w:b/>
          <w:bCs/>
          <w:spacing w:val="-2"/>
        </w:rPr>
        <w:t xml:space="preserve"> tabletė</w:t>
      </w:r>
      <w:r>
        <w:rPr>
          <w:b/>
          <w:bCs/>
          <w:spacing w:val="-2"/>
        </w:rPr>
        <w:t xml:space="preserve"> </w:t>
      </w:r>
      <w:r w:rsidRPr="00417F2B">
        <w:t>vieną</w:t>
      </w:r>
      <w:r w:rsidRPr="00417F2B">
        <w:rPr>
          <w:spacing w:val="-5"/>
        </w:rPr>
        <w:t xml:space="preserve"> </w:t>
      </w:r>
      <w:r w:rsidRPr="00417F2B">
        <w:t>kartą</w:t>
      </w:r>
      <w:r w:rsidRPr="00417F2B">
        <w:rPr>
          <w:spacing w:val="-3"/>
        </w:rPr>
        <w:t xml:space="preserve"> </w:t>
      </w:r>
      <w:r w:rsidRPr="00417F2B">
        <w:t>per</w:t>
      </w:r>
      <w:r w:rsidRPr="00417F2B">
        <w:rPr>
          <w:spacing w:val="-2"/>
        </w:rPr>
        <w:t xml:space="preserve"> parą.</w:t>
      </w:r>
    </w:p>
    <w:p w14:paraId="607DCB7D" w14:textId="77777777" w:rsidR="00C62810" w:rsidRPr="00417F2B" w:rsidRDefault="00C62810" w:rsidP="00C62810">
      <w:pPr>
        <w:pStyle w:val="Pagrindinistekstas"/>
        <w:kinsoku w:val="0"/>
        <w:overflowPunct w:val="0"/>
      </w:pPr>
    </w:p>
    <w:p w14:paraId="54F47332" w14:textId="77777777" w:rsidR="00C62810" w:rsidRPr="00417F2B" w:rsidRDefault="00C62810" w:rsidP="00C62810">
      <w:pPr>
        <w:pStyle w:val="Antrat2"/>
        <w:numPr>
          <w:ilvl w:val="0"/>
          <w:numId w:val="0"/>
        </w:numPr>
        <w:rPr>
          <w:spacing w:val="-2"/>
        </w:rPr>
      </w:pPr>
      <w:r w:rsidRPr="00417F2B">
        <w:t>Hepatitu</w:t>
      </w:r>
      <w:r w:rsidRPr="00417F2B">
        <w:rPr>
          <w:spacing w:val="-4"/>
        </w:rPr>
        <w:t xml:space="preserve"> </w:t>
      </w:r>
      <w:r w:rsidRPr="00417F2B">
        <w:t>C</w:t>
      </w:r>
      <w:r w:rsidRPr="00417F2B">
        <w:rPr>
          <w:spacing w:val="-6"/>
        </w:rPr>
        <w:t xml:space="preserve"> </w:t>
      </w:r>
      <w:r w:rsidRPr="00417F2B">
        <w:t>sergantiems</w:t>
      </w:r>
      <w:r w:rsidRPr="00417F2B">
        <w:rPr>
          <w:spacing w:val="-3"/>
        </w:rPr>
        <w:t xml:space="preserve"> </w:t>
      </w:r>
      <w:r w:rsidRPr="00417F2B">
        <w:rPr>
          <w:spacing w:val="-2"/>
        </w:rPr>
        <w:t>pacientams</w:t>
      </w:r>
    </w:p>
    <w:p w14:paraId="40F41783" w14:textId="77777777" w:rsidR="00C62810" w:rsidRPr="00417F2B" w:rsidRDefault="00C62810" w:rsidP="00C62810">
      <w:pPr>
        <w:pStyle w:val="Pagrindinistekstas"/>
        <w:kinsoku w:val="0"/>
        <w:overflowPunct w:val="0"/>
      </w:pPr>
      <w:r w:rsidRPr="00417F2B">
        <w:rPr>
          <w:b/>
          <w:bCs/>
        </w:rPr>
        <w:t>Suaugusiesiems</w:t>
      </w:r>
      <w:r w:rsidRPr="00417F2B">
        <w:rPr>
          <w:b/>
          <w:bCs/>
          <w:spacing w:val="-2"/>
        </w:rPr>
        <w:t xml:space="preserve"> </w:t>
      </w:r>
      <w:r w:rsidRPr="00417F2B">
        <w:t>–</w:t>
      </w:r>
      <w:r w:rsidRPr="00417F2B">
        <w:rPr>
          <w:spacing w:val="-5"/>
        </w:rPr>
        <w:t xml:space="preserve"> </w:t>
      </w:r>
      <w:r w:rsidR="00BB4862">
        <w:t>rekomenduojama</w:t>
      </w:r>
      <w:r w:rsidR="00BB4862" w:rsidRPr="00417F2B">
        <w:rPr>
          <w:spacing w:val="-2"/>
        </w:rPr>
        <w:t xml:space="preserve"> </w:t>
      </w:r>
      <w:r w:rsidRPr="00417F2B">
        <w:t>pradinė</w:t>
      </w:r>
      <w:r w:rsidRPr="00417F2B">
        <w:rPr>
          <w:spacing w:val="-2"/>
        </w:rPr>
        <w:t xml:space="preserve"> </w:t>
      </w:r>
      <w:r w:rsidRPr="00417F2B">
        <w:t>dozė</w:t>
      </w:r>
      <w:r w:rsidRPr="00417F2B">
        <w:rPr>
          <w:spacing w:val="-1"/>
        </w:rPr>
        <w:t xml:space="preserve"> </w:t>
      </w:r>
      <w:r w:rsidRPr="00417F2B">
        <w:t>sergantiesiems</w:t>
      </w:r>
      <w:r w:rsidRPr="00417F2B">
        <w:rPr>
          <w:spacing w:val="-3"/>
        </w:rPr>
        <w:t xml:space="preserve"> </w:t>
      </w:r>
      <w:r w:rsidRPr="00417F2B">
        <w:t>hepatitu</w:t>
      </w:r>
      <w:r w:rsidRPr="00417F2B">
        <w:rPr>
          <w:spacing w:val="-2"/>
        </w:rPr>
        <w:t xml:space="preserve"> </w:t>
      </w:r>
      <w:r w:rsidRPr="00417F2B">
        <w:t>C</w:t>
      </w:r>
      <w:r w:rsidRPr="00417F2B">
        <w:rPr>
          <w:spacing w:val="-3"/>
        </w:rPr>
        <w:t xml:space="preserve"> </w:t>
      </w:r>
      <w:r w:rsidRPr="00417F2B">
        <w:t>yra</w:t>
      </w:r>
      <w:r w:rsidRPr="00417F2B">
        <w:rPr>
          <w:spacing w:val="-2"/>
        </w:rPr>
        <w:t xml:space="preserve"> </w:t>
      </w:r>
      <w:r w:rsidRPr="00417F2B">
        <w:rPr>
          <w:b/>
          <w:bCs/>
        </w:rPr>
        <w:t>viena</w:t>
      </w:r>
      <w:r w:rsidRPr="00417F2B">
        <w:rPr>
          <w:b/>
          <w:bCs/>
          <w:spacing w:val="-2"/>
        </w:rPr>
        <w:t xml:space="preserve"> </w:t>
      </w:r>
      <w:r w:rsidRPr="007D0874">
        <w:t>Eltrombopag STADA</w:t>
      </w:r>
      <w:r w:rsidRPr="00417F2B">
        <w:rPr>
          <w:b/>
          <w:bCs/>
          <w:spacing w:val="-2"/>
        </w:rPr>
        <w:t xml:space="preserve"> </w:t>
      </w:r>
      <w:r w:rsidRPr="00417F2B">
        <w:rPr>
          <w:b/>
          <w:bCs/>
        </w:rPr>
        <w:t>25</w:t>
      </w:r>
      <w:r>
        <w:rPr>
          <w:b/>
          <w:bCs/>
          <w:spacing w:val="-4"/>
        </w:rPr>
        <w:t> mg</w:t>
      </w:r>
      <w:r w:rsidRPr="00417F2B">
        <w:rPr>
          <w:b/>
          <w:bCs/>
          <w:spacing w:val="-2"/>
        </w:rPr>
        <w:t xml:space="preserve"> </w:t>
      </w:r>
      <w:r w:rsidRPr="00417F2B">
        <w:rPr>
          <w:b/>
          <w:bCs/>
        </w:rPr>
        <w:t xml:space="preserve">tabletė </w:t>
      </w:r>
      <w:r w:rsidRPr="00417F2B">
        <w:t>vieną kartą per parą. Jeigu esate kilę iš Rytų</w:t>
      </w:r>
      <w:r w:rsidR="00763BA3">
        <w:t xml:space="preserve"> </w:t>
      </w:r>
      <w:r w:rsidRPr="00417F2B">
        <w:t>/</w:t>
      </w:r>
      <w:r w:rsidR="00763BA3">
        <w:t xml:space="preserve"> </w:t>
      </w:r>
      <w:r w:rsidRPr="00417F2B">
        <w:t xml:space="preserve">Pietryčių Azijos, Jums reikia vartoti </w:t>
      </w:r>
      <w:r w:rsidRPr="00417F2B">
        <w:rPr>
          <w:b/>
          <w:bCs/>
        </w:rPr>
        <w:t>tokią pat 25</w:t>
      </w:r>
      <w:r>
        <w:rPr>
          <w:b/>
          <w:bCs/>
        </w:rPr>
        <w:t> mg</w:t>
      </w:r>
      <w:r w:rsidRPr="007D0874">
        <w:t xml:space="preserve"> pradinę</w:t>
      </w:r>
      <w:r w:rsidRPr="00417F2B">
        <w:rPr>
          <w:b/>
          <w:bCs/>
        </w:rPr>
        <w:t xml:space="preserve"> dozę</w:t>
      </w:r>
      <w:r w:rsidRPr="00417F2B">
        <w:t>.</w:t>
      </w:r>
    </w:p>
    <w:p w14:paraId="6F36C7F7" w14:textId="77777777" w:rsidR="00C62810" w:rsidRPr="00417F2B" w:rsidRDefault="00C62810" w:rsidP="00C62810">
      <w:pPr>
        <w:pStyle w:val="Pagrindinistekstas"/>
        <w:kinsoku w:val="0"/>
        <w:overflowPunct w:val="0"/>
      </w:pPr>
    </w:p>
    <w:p w14:paraId="23A24498" w14:textId="77777777" w:rsidR="00C62810" w:rsidRPr="00417F2B" w:rsidRDefault="00C62810" w:rsidP="00C62810">
      <w:pPr>
        <w:pStyle w:val="Antrat2"/>
        <w:numPr>
          <w:ilvl w:val="0"/>
          <w:numId w:val="0"/>
        </w:numPr>
        <w:rPr>
          <w:spacing w:val="-2"/>
        </w:rPr>
      </w:pPr>
      <w:r w:rsidRPr="00417F2B">
        <w:t>SAA</w:t>
      </w:r>
      <w:r w:rsidRPr="00417F2B">
        <w:rPr>
          <w:spacing w:val="-6"/>
        </w:rPr>
        <w:t xml:space="preserve"> </w:t>
      </w:r>
      <w:r w:rsidRPr="00417F2B">
        <w:t>sergantiems</w:t>
      </w:r>
      <w:r w:rsidRPr="00417F2B">
        <w:rPr>
          <w:spacing w:val="-3"/>
        </w:rPr>
        <w:t xml:space="preserve"> </w:t>
      </w:r>
      <w:r w:rsidRPr="00417F2B">
        <w:rPr>
          <w:spacing w:val="-2"/>
        </w:rPr>
        <w:t>pacientams</w:t>
      </w:r>
    </w:p>
    <w:p w14:paraId="232E4A6C" w14:textId="77777777" w:rsidR="00C62810" w:rsidRPr="00417F2B" w:rsidRDefault="00C62810" w:rsidP="006C5C89">
      <w:pPr>
        <w:pStyle w:val="Pagrindinistekstas"/>
        <w:kinsoku w:val="0"/>
        <w:overflowPunct w:val="0"/>
        <w:rPr>
          <w:spacing w:val="-2"/>
        </w:rPr>
      </w:pPr>
      <w:r w:rsidRPr="00417F2B">
        <w:rPr>
          <w:b/>
          <w:bCs/>
        </w:rPr>
        <w:t>Suaugusiesiems</w:t>
      </w:r>
      <w:r w:rsidRPr="00417F2B">
        <w:rPr>
          <w:b/>
          <w:bCs/>
          <w:spacing w:val="-1"/>
        </w:rPr>
        <w:t xml:space="preserve"> </w:t>
      </w:r>
      <w:r w:rsidRPr="00417F2B">
        <w:t>–</w:t>
      </w:r>
      <w:r w:rsidRPr="00417F2B">
        <w:rPr>
          <w:spacing w:val="-4"/>
        </w:rPr>
        <w:t xml:space="preserve"> </w:t>
      </w:r>
      <w:r w:rsidR="00BB4862">
        <w:t>rekomenduojama</w:t>
      </w:r>
      <w:r w:rsidR="00BB4862" w:rsidRPr="00417F2B">
        <w:rPr>
          <w:spacing w:val="-1"/>
        </w:rPr>
        <w:t xml:space="preserve"> </w:t>
      </w:r>
      <w:r w:rsidRPr="00417F2B">
        <w:t>pradinė</w:t>
      </w:r>
      <w:r w:rsidRPr="00417F2B">
        <w:rPr>
          <w:spacing w:val="-1"/>
        </w:rPr>
        <w:t xml:space="preserve"> </w:t>
      </w:r>
      <w:r w:rsidRPr="00417F2B">
        <w:t>dozė</w:t>
      </w:r>
      <w:r w:rsidRPr="00417F2B">
        <w:rPr>
          <w:spacing w:val="-1"/>
        </w:rPr>
        <w:t xml:space="preserve"> </w:t>
      </w:r>
      <w:r w:rsidRPr="00417F2B">
        <w:t>sergantiesiems</w:t>
      </w:r>
      <w:r w:rsidRPr="00417F2B">
        <w:rPr>
          <w:spacing w:val="-3"/>
        </w:rPr>
        <w:t xml:space="preserve"> </w:t>
      </w:r>
      <w:r w:rsidRPr="00417F2B">
        <w:t>SAA</w:t>
      </w:r>
      <w:r w:rsidRPr="00417F2B">
        <w:rPr>
          <w:spacing w:val="-2"/>
        </w:rPr>
        <w:t xml:space="preserve"> </w:t>
      </w:r>
      <w:r w:rsidRPr="00417F2B">
        <w:t xml:space="preserve">yra </w:t>
      </w:r>
      <w:r w:rsidRPr="00417F2B">
        <w:rPr>
          <w:b/>
          <w:bCs/>
        </w:rPr>
        <w:t>viena</w:t>
      </w:r>
      <w:r w:rsidRPr="00417F2B">
        <w:rPr>
          <w:b/>
          <w:bCs/>
          <w:spacing w:val="-1"/>
        </w:rPr>
        <w:t xml:space="preserve"> </w:t>
      </w:r>
      <w:r w:rsidRPr="007D0874">
        <w:t>Eltrombopag STADA</w:t>
      </w:r>
      <w:r w:rsidRPr="00417F2B">
        <w:rPr>
          <w:b/>
          <w:bCs/>
          <w:spacing w:val="-4"/>
        </w:rPr>
        <w:t xml:space="preserve"> </w:t>
      </w:r>
      <w:r w:rsidRPr="00417F2B">
        <w:rPr>
          <w:b/>
          <w:bCs/>
        </w:rPr>
        <w:t>50</w:t>
      </w:r>
      <w:r>
        <w:rPr>
          <w:b/>
          <w:bCs/>
        </w:rPr>
        <w:t> mg</w:t>
      </w:r>
      <w:r w:rsidRPr="00417F2B">
        <w:rPr>
          <w:b/>
          <w:bCs/>
          <w:spacing w:val="-4"/>
        </w:rPr>
        <w:t xml:space="preserve"> </w:t>
      </w:r>
      <w:r w:rsidRPr="00417F2B">
        <w:rPr>
          <w:b/>
          <w:bCs/>
        </w:rPr>
        <w:t>tabletė</w:t>
      </w:r>
      <w:r w:rsidRPr="00417F2B">
        <w:rPr>
          <w:b/>
          <w:bCs/>
          <w:spacing w:val="-2"/>
        </w:rPr>
        <w:t xml:space="preserve"> </w:t>
      </w:r>
      <w:r w:rsidRPr="00417F2B">
        <w:t>vieną kartą</w:t>
      </w:r>
      <w:r w:rsidRPr="00417F2B">
        <w:rPr>
          <w:spacing w:val="-2"/>
        </w:rPr>
        <w:t xml:space="preserve"> </w:t>
      </w:r>
      <w:r w:rsidRPr="00417F2B">
        <w:t>per</w:t>
      </w:r>
      <w:r w:rsidRPr="00417F2B">
        <w:rPr>
          <w:spacing w:val="-2"/>
        </w:rPr>
        <w:t xml:space="preserve"> </w:t>
      </w:r>
      <w:r w:rsidRPr="00417F2B">
        <w:t>parą.</w:t>
      </w:r>
      <w:r w:rsidRPr="00417F2B">
        <w:rPr>
          <w:spacing w:val="-4"/>
        </w:rPr>
        <w:t xml:space="preserve"> </w:t>
      </w:r>
      <w:r w:rsidRPr="00417F2B">
        <w:t>Jeigu</w:t>
      </w:r>
      <w:r w:rsidRPr="00417F2B">
        <w:rPr>
          <w:spacing w:val="-2"/>
        </w:rPr>
        <w:t xml:space="preserve"> </w:t>
      </w:r>
      <w:r w:rsidRPr="00417F2B">
        <w:t>esate</w:t>
      </w:r>
      <w:r w:rsidRPr="00417F2B">
        <w:rPr>
          <w:spacing w:val="-2"/>
        </w:rPr>
        <w:t xml:space="preserve"> </w:t>
      </w:r>
      <w:r w:rsidRPr="00417F2B">
        <w:t>kilę</w:t>
      </w:r>
      <w:r w:rsidRPr="00417F2B">
        <w:rPr>
          <w:spacing w:val="-4"/>
        </w:rPr>
        <w:t xml:space="preserve"> </w:t>
      </w:r>
      <w:r w:rsidRPr="00417F2B">
        <w:t>iš Rytų</w:t>
      </w:r>
      <w:r w:rsidR="00961184">
        <w:t xml:space="preserve"> </w:t>
      </w:r>
      <w:r w:rsidRPr="00417F2B">
        <w:t>/</w:t>
      </w:r>
      <w:r w:rsidR="00961184">
        <w:t xml:space="preserve"> </w:t>
      </w:r>
      <w:r w:rsidRPr="00417F2B">
        <w:t>Pietryčių</w:t>
      </w:r>
      <w:r w:rsidRPr="00417F2B">
        <w:rPr>
          <w:spacing w:val="-1"/>
        </w:rPr>
        <w:t xml:space="preserve"> </w:t>
      </w:r>
      <w:r w:rsidRPr="00417F2B">
        <w:t>Azijos,</w:t>
      </w:r>
      <w:r w:rsidRPr="00417F2B">
        <w:rPr>
          <w:spacing w:val="-4"/>
        </w:rPr>
        <w:t xml:space="preserve"> </w:t>
      </w:r>
      <w:r w:rsidRPr="00417F2B">
        <w:t>Jums</w:t>
      </w:r>
      <w:r w:rsidRPr="00417F2B">
        <w:rPr>
          <w:spacing w:val="-2"/>
        </w:rPr>
        <w:t xml:space="preserve"> </w:t>
      </w:r>
      <w:r w:rsidRPr="00417F2B">
        <w:t>gali</w:t>
      </w:r>
      <w:r w:rsidRPr="00417F2B">
        <w:rPr>
          <w:spacing w:val="-1"/>
        </w:rPr>
        <w:t xml:space="preserve"> </w:t>
      </w:r>
      <w:r w:rsidRPr="00417F2B">
        <w:t>prireikti</w:t>
      </w:r>
      <w:r w:rsidRPr="00417F2B">
        <w:rPr>
          <w:spacing w:val="-2"/>
        </w:rPr>
        <w:t xml:space="preserve"> </w:t>
      </w:r>
      <w:r w:rsidRPr="00417F2B">
        <w:rPr>
          <w:b/>
          <w:bCs/>
        </w:rPr>
        <w:t>mažesnės</w:t>
      </w:r>
      <w:r w:rsidRPr="00417F2B">
        <w:rPr>
          <w:b/>
          <w:bCs/>
          <w:spacing w:val="-2"/>
        </w:rPr>
        <w:t xml:space="preserve"> </w:t>
      </w:r>
      <w:r w:rsidRPr="00417F2B">
        <w:rPr>
          <w:b/>
          <w:bCs/>
        </w:rPr>
        <w:t>25</w:t>
      </w:r>
      <w:r>
        <w:rPr>
          <w:b/>
          <w:bCs/>
          <w:spacing w:val="-4"/>
        </w:rPr>
        <w:t> mg</w:t>
      </w:r>
      <w:r w:rsidRPr="00417F2B">
        <w:rPr>
          <w:b/>
          <w:bCs/>
          <w:spacing w:val="-2"/>
        </w:rPr>
        <w:t xml:space="preserve"> </w:t>
      </w:r>
      <w:r w:rsidRPr="007D0874">
        <w:t>pradinės</w:t>
      </w:r>
      <w:r w:rsidRPr="00417F2B">
        <w:rPr>
          <w:b/>
          <w:bCs/>
        </w:rPr>
        <w:t xml:space="preserve"> </w:t>
      </w:r>
      <w:r w:rsidRPr="00417F2B">
        <w:rPr>
          <w:b/>
          <w:bCs/>
          <w:spacing w:val="-2"/>
        </w:rPr>
        <w:t>dozės</w:t>
      </w:r>
      <w:r w:rsidRPr="00417F2B">
        <w:rPr>
          <w:spacing w:val="-2"/>
        </w:rPr>
        <w:t>.</w:t>
      </w:r>
    </w:p>
    <w:p w14:paraId="41E9C47C" w14:textId="77777777" w:rsidR="00C62810" w:rsidRDefault="00C62810" w:rsidP="00C62810">
      <w:pPr>
        <w:pStyle w:val="Pagrindinistekstas"/>
        <w:kinsoku w:val="0"/>
        <w:overflowPunct w:val="0"/>
        <w:jc w:val="both"/>
        <w:rPr>
          <w:spacing w:val="-2"/>
        </w:rPr>
      </w:pPr>
    </w:p>
    <w:p w14:paraId="4023AC2D" w14:textId="77777777" w:rsidR="00C62810" w:rsidRPr="00417F2B" w:rsidRDefault="00C62810" w:rsidP="00C62810">
      <w:pPr>
        <w:pStyle w:val="Pagrindinistekstas"/>
        <w:kinsoku w:val="0"/>
        <w:overflowPunct w:val="0"/>
      </w:pPr>
      <w:r w:rsidRPr="00417F2B">
        <w:t>Kol</w:t>
      </w:r>
      <w:r w:rsidRPr="00417F2B">
        <w:rPr>
          <w:spacing w:val="-2"/>
        </w:rPr>
        <w:t xml:space="preserve"> </w:t>
      </w:r>
      <w:r w:rsidRPr="00417F2B">
        <w:t>pasireikš</w:t>
      </w:r>
      <w:r w:rsidRPr="00417F2B">
        <w:rPr>
          <w:spacing w:val="-3"/>
        </w:rPr>
        <w:t xml:space="preserve"> </w:t>
      </w:r>
      <w:r>
        <w:t>Eltrombopag STADA</w:t>
      </w:r>
      <w:r w:rsidRPr="00417F2B">
        <w:rPr>
          <w:spacing w:val="-3"/>
        </w:rPr>
        <w:t xml:space="preserve"> </w:t>
      </w:r>
      <w:r w:rsidRPr="00417F2B">
        <w:t>poveikis,</w:t>
      </w:r>
      <w:r w:rsidRPr="00417F2B">
        <w:rPr>
          <w:spacing w:val="-3"/>
        </w:rPr>
        <w:t xml:space="preserve"> </w:t>
      </w:r>
      <w:r w:rsidRPr="00417F2B">
        <w:t>gali</w:t>
      </w:r>
      <w:r w:rsidRPr="00417F2B">
        <w:rPr>
          <w:spacing w:val="-2"/>
        </w:rPr>
        <w:t xml:space="preserve"> </w:t>
      </w:r>
      <w:r w:rsidRPr="00417F2B">
        <w:t>praeiti</w:t>
      </w:r>
      <w:r w:rsidRPr="00417F2B">
        <w:rPr>
          <w:spacing w:val="-5"/>
        </w:rPr>
        <w:t xml:space="preserve"> </w:t>
      </w:r>
      <w:r w:rsidRPr="00417F2B">
        <w:t>1</w:t>
      </w:r>
      <w:r>
        <w:t>–</w:t>
      </w:r>
      <w:r w:rsidRPr="00417F2B">
        <w:t>2</w:t>
      </w:r>
      <w:r>
        <w:t> </w:t>
      </w:r>
      <w:r w:rsidRPr="00417F2B">
        <w:t>savaitės.</w:t>
      </w:r>
      <w:r w:rsidRPr="00417F2B">
        <w:rPr>
          <w:spacing w:val="-3"/>
        </w:rPr>
        <w:t xml:space="preserve"> </w:t>
      </w:r>
      <w:r w:rsidRPr="00417F2B">
        <w:t>Atsižvelgdamas</w:t>
      </w:r>
      <w:r w:rsidRPr="00417F2B">
        <w:rPr>
          <w:spacing w:val="-5"/>
        </w:rPr>
        <w:t xml:space="preserve"> </w:t>
      </w:r>
      <w:r w:rsidRPr="00417F2B">
        <w:t>į</w:t>
      </w:r>
      <w:r w:rsidRPr="00417F2B">
        <w:rPr>
          <w:spacing w:val="-2"/>
        </w:rPr>
        <w:t xml:space="preserve"> </w:t>
      </w:r>
      <w:r w:rsidRPr="00417F2B">
        <w:t>Jūsų</w:t>
      </w:r>
      <w:r w:rsidRPr="00417F2B">
        <w:rPr>
          <w:spacing w:val="-3"/>
        </w:rPr>
        <w:t xml:space="preserve"> </w:t>
      </w:r>
      <w:r w:rsidRPr="00417F2B">
        <w:t>organizmo</w:t>
      </w:r>
      <w:r w:rsidRPr="00417F2B">
        <w:rPr>
          <w:spacing w:val="-3"/>
        </w:rPr>
        <w:t xml:space="preserve"> </w:t>
      </w:r>
      <w:r w:rsidRPr="00417F2B">
        <w:t xml:space="preserve">atsaką vartojant </w:t>
      </w:r>
      <w:r>
        <w:t>Eltrombopag STADA</w:t>
      </w:r>
      <w:r w:rsidRPr="00417F2B">
        <w:t>, gydytojas gali rekomenduoti keisti vaisto paros dozę.</w:t>
      </w:r>
    </w:p>
    <w:p w14:paraId="3391201A" w14:textId="77777777" w:rsidR="00C62810" w:rsidRPr="00417F2B" w:rsidRDefault="00C62810" w:rsidP="00C62810">
      <w:pPr>
        <w:pStyle w:val="Pagrindinistekstas"/>
        <w:kinsoku w:val="0"/>
        <w:overflowPunct w:val="0"/>
      </w:pPr>
    </w:p>
    <w:p w14:paraId="6189528B" w14:textId="77777777" w:rsidR="00C62810" w:rsidRPr="00417F2B" w:rsidRDefault="00C62810" w:rsidP="00C62810">
      <w:pPr>
        <w:pStyle w:val="Antrat2"/>
        <w:numPr>
          <w:ilvl w:val="0"/>
          <w:numId w:val="0"/>
        </w:numPr>
        <w:rPr>
          <w:spacing w:val="-2"/>
        </w:rPr>
      </w:pPr>
      <w:r w:rsidRPr="00417F2B">
        <w:t>Kaip</w:t>
      </w:r>
      <w:r w:rsidRPr="00417F2B">
        <w:rPr>
          <w:spacing w:val="-5"/>
        </w:rPr>
        <w:t xml:space="preserve"> </w:t>
      </w:r>
      <w:r w:rsidRPr="00417F2B">
        <w:t>vartoti</w:t>
      </w:r>
      <w:r w:rsidRPr="00417F2B">
        <w:rPr>
          <w:spacing w:val="-1"/>
        </w:rPr>
        <w:t xml:space="preserve"> </w:t>
      </w:r>
      <w:r w:rsidRPr="00417F2B">
        <w:rPr>
          <w:spacing w:val="-2"/>
        </w:rPr>
        <w:t>tabletes</w:t>
      </w:r>
    </w:p>
    <w:p w14:paraId="6C309B2D" w14:textId="77777777" w:rsidR="00C62810" w:rsidRPr="00417F2B" w:rsidRDefault="00C62810" w:rsidP="00C62810">
      <w:pPr>
        <w:pStyle w:val="Pagrindinistekstas"/>
        <w:kinsoku w:val="0"/>
        <w:overflowPunct w:val="0"/>
        <w:rPr>
          <w:spacing w:val="-2"/>
        </w:rPr>
      </w:pPr>
      <w:r w:rsidRPr="00417F2B">
        <w:t>Nurykite</w:t>
      </w:r>
      <w:r w:rsidRPr="00417F2B">
        <w:rPr>
          <w:spacing w:val="-5"/>
        </w:rPr>
        <w:t xml:space="preserve"> </w:t>
      </w:r>
      <w:r w:rsidRPr="00417F2B">
        <w:t>visą</w:t>
      </w:r>
      <w:r w:rsidRPr="00417F2B">
        <w:rPr>
          <w:spacing w:val="-5"/>
        </w:rPr>
        <w:t xml:space="preserve"> </w:t>
      </w:r>
      <w:r w:rsidRPr="00417F2B">
        <w:t>tabletę,</w:t>
      </w:r>
      <w:r w:rsidRPr="00417F2B">
        <w:rPr>
          <w:spacing w:val="-8"/>
        </w:rPr>
        <w:t xml:space="preserve"> </w:t>
      </w:r>
      <w:r w:rsidRPr="00417F2B">
        <w:t>užsigerdami</w:t>
      </w:r>
      <w:r w:rsidRPr="00417F2B">
        <w:rPr>
          <w:spacing w:val="-6"/>
        </w:rPr>
        <w:t xml:space="preserve"> </w:t>
      </w:r>
      <w:r w:rsidRPr="00417F2B">
        <w:rPr>
          <w:spacing w:val="-2"/>
        </w:rPr>
        <w:t>vandeniu.</w:t>
      </w:r>
    </w:p>
    <w:p w14:paraId="1FBDF0C8" w14:textId="77777777" w:rsidR="00C62810" w:rsidRDefault="00C62810" w:rsidP="00C62810">
      <w:pPr>
        <w:pStyle w:val="Pagrindinistekstas"/>
        <w:kinsoku w:val="0"/>
        <w:overflowPunct w:val="0"/>
      </w:pPr>
    </w:p>
    <w:p w14:paraId="54CADDA1" w14:textId="77777777" w:rsidR="006C5C89" w:rsidRDefault="00BB4862" w:rsidP="00BB4862">
      <w:pPr>
        <w:pStyle w:val="Pagrindinistekstas"/>
        <w:kinsoku w:val="0"/>
        <w:overflowPunct w:val="0"/>
      </w:pPr>
      <w:r>
        <w:t>Tik Eltrombopag STADA 25 mg ir 50 mg plėvele dengtos tabletės</w:t>
      </w:r>
      <w:r w:rsidR="006C5C89">
        <w:t xml:space="preserve">. </w:t>
      </w:r>
    </w:p>
    <w:p w14:paraId="05A55371" w14:textId="77777777" w:rsidR="00BB4862" w:rsidRDefault="00BB4862" w:rsidP="006C5C89">
      <w:pPr>
        <w:pStyle w:val="Pagrindinistekstas"/>
        <w:kinsoku w:val="0"/>
        <w:overflowPunct w:val="0"/>
      </w:pPr>
      <w:r w:rsidRPr="00BB4862">
        <w:t>Tabletę galima padalyti į lygias dozes.</w:t>
      </w:r>
    </w:p>
    <w:p w14:paraId="327EC362" w14:textId="77777777" w:rsidR="00BB4862" w:rsidRDefault="00BB4862" w:rsidP="00BB4862">
      <w:pPr>
        <w:pStyle w:val="Pagrindinistekstas"/>
        <w:kinsoku w:val="0"/>
        <w:overflowPunct w:val="0"/>
      </w:pPr>
    </w:p>
    <w:p w14:paraId="441A5C52" w14:textId="77777777" w:rsidR="00C62810" w:rsidRPr="006C5C89" w:rsidRDefault="00C62810" w:rsidP="006C5C89">
      <w:pPr>
        <w:pStyle w:val="Pagrindinistekstas"/>
        <w:kinsoku w:val="0"/>
        <w:overflowPunct w:val="0"/>
        <w:rPr>
          <w:b/>
          <w:bCs/>
          <w:spacing w:val="-2"/>
        </w:rPr>
      </w:pPr>
      <w:r w:rsidRPr="006C5C89">
        <w:rPr>
          <w:b/>
          <w:bCs/>
        </w:rPr>
        <w:t>Kada</w:t>
      </w:r>
      <w:r w:rsidRPr="006C5C89">
        <w:rPr>
          <w:b/>
          <w:bCs/>
          <w:spacing w:val="-3"/>
        </w:rPr>
        <w:t xml:space="preserve"> </w:t>
      </w:r>
      <w:r w:rsidRPr="006C5C89">
        <w:rPr>
          <w:b/>
          <w:bCs/>
        </w:rPr>
        <w:t>vartoti</w:t>
      </w:r>
      <w:r w:rsidRPr="006C5C89">
        <w:rPr>
          <w:b/>
          <w:bCs/>
          <w:spacing w:val="-4"/>
        </w:rPr>
        <w:t xml:space="preserve"> </w:t>
      </w:r>
      <w:r w:rsidRPr="006C5C89">
        <w:rPr>
          <w:b/>
          <w:bCs/>
          <w:spacing w:val="-2"/>
        </w:rPr>
        <w:t>vaistą</w:t>
      </w:r>
    </w:p>
    <w:p w14:paraId="425487D6" w14:textId="77777777" w:rsidR="00C62810" w:rsidRPr="00417F2B" w:rsidRDefault="00C62810" w:rsidP="00C62810">
      <w:pPr>
        <w:pStyle w:val="Pagrindinistekstas"/>
        <w:kinsoku w:val="0"/>
        <w:overflowPunct w:val="0"/>
        <w:rPr>
          <w:b/>
          <w:bCs/>
        </w:rPr>
      </w:pPr>
    </w:p>
    <w:p w14:paraId="3FEBF29C" w14:textId="77777777" w:rsidR="00C62810" w:rsidRPr="00417F2B" w:rsidRDefault="00C62810" w:rsidP="00C62810">
      <w:pPr>
        <w:pStyle w:val="Pagrindinistekstas"/>
        <w:kinsoku w:val="0"/>
        <w:overflowPunct w:val="0"/>
        <w:rPr>
          <w:spacing w:val="-4"/>
        </w:rPr>
      </w:pPr>
      <w:r w:rsidRPr="00417F2B">
        <w:t>Užtikrinkite,</w:t>
      </w:r>
      <w:r w:rsidRPr="00417F2B">
        <w:rPr>
          <w:spacing w:val="-11"/>
        </w:rPr>
        <w:t xml:space="preserve"> </w:t>
      </w:r>
      <w:r w:rsidRPr="00417F2B">
        <w:rPr>
          <w:spacing w:val="-4"/>
        </w:rPr>
        <w:t>kad:</w:t>
      </w:r>
    </w:p>
    <w:p w14:paraId="59C72AA7" w14:textId="77777777" w:rsidR="00C62810" w:rsidRPr="00417F2B"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4</w:t>
      </w:r>
      <w:r>
        <w:rPr>
          <w:b/>
          <w:bCs/>
          <w:sz w:val="22"/>
          <w:szCs w:val="22"/>
        </w:rPr>
        <w:t> </w:t>
      </w:r>
      <w:r w:rsidRPr="00417F2B">
        <w:rPr>
          <w:b/>
          <w:bCs/>
          <w:sz w:val="22"/>
          <w:szCs w:val="22"/>
        </w:rPr>
        <w:t>valandas</w:t>
      </w:r>
      <w:r w:rsidRPr="00417F2B">
        <w:rPr>
          <w:b/>
          <w:bCs/>
          <w:spacing w:val="-4"/>
          <w:sz w:val="22"/>
          <w:szCs w:val="22"/>
        </w:rPr>
        <w:t xml:space="preserve"> </w:t>
      </w:r>
      <w:r w:rsidRPr="00417F2B">
        <w:rPr>
          <w:b/>
          <w:bCs/>
          <w:sz w:val="22"/>
          <w:szCs w:val="22"/>
        </w:rPr>
        <w:t>prieš</w:t>
      </w:r>
      <w:r w:rsidRPr="00417F2B">
        <w:rPr>
          <w:b/>
          <w:bCs/>
          <w:spacing w:val="-3"/>
          <w:sz w:val="22"/>
          <w:szCs w:val="22"/>
        </w:rPr>
        <w:t xml:space="preserve"> </w:t>
      </w:r>
      <w:r>
        <w:rPr>
          <w:sz w:val="22"/>
          <w:szCs w:val="22"/>
        </w:rPr>
        <w:t>Eltrombopag STADA</w:t>
      </w:r>
      <w:r w:rsidRPr="00417F2B">
        <w:rPr>
          <w:spacing w:val="-5"/>
          <w:sz w:val="22"/>
          <w:szCs w:val="22"/>
        </w:rPr>
        <w:t xml:space="preserve"> </w:t>
      </w:r>
      <w:r w:rsidRPr="00417F2B">
        <w:rPr>
          <w:spacing w:val="-2"/>
          <w:sz w:val="22"/>
          <w:szCs w:val="22"/>
        </w:rPr>
        <w:t>vartojimą</w:t>
      </w:r>
    </w:p>
    <w:p w14:paraId="48BC3CA8" w14:textId="77777777" w:rsidR="00C62810"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sz w:val="22"/>
          <w:szCs w:val="22"/>
        </w:rPr>
        <w:t>ir</w:t>
      </w:r>
      <w:r w:rsidRPr="00417F2B">
        <w:rPr>
          <w:spacing w:val="-2"/>
          <w:sz w:val="22"/>
          <w:szCs w:val="22"/>
        </w:rPr>
        <w:t xml:space="preserve"> </w:t>
      </w:r>
      <w:r w:rsidRPr="00417F2B">
        <w:rPr>
          <w:b/>
          <w:bCs/>
          <w:sz w:val="22"/>
          <w:szCs w:val="22"/>
        </w:rPr>
        <w:t>2</w:t>
      </w:r>
      <w:r>
        <w:rPr>
          <w:b/>
          <w:bCs/>
          <w:sz w:val="22"/>
          <w:szCs w:val="22"/>
        </w:rPr>
        <w:t> </w:t>
      </w:r>
      <w:r w:rsidRPr="00417F2B">
        <w:rPr>
          <w:b/>
          <w:bCs/>
          <w:sz w:val="22"/>
          <w:szCs w:val="22"/>
        </w:rPr>
        <w:t>valandas</w:t>
      </w:r>
      <w:r w:rsidRPr="00417F2B">
        <w:rPr>
          <w:b/>
          <w:bCs/>
          <w:spacing w:val="-2"/>
          <w:sz w:val="22"/>
          <w:szCs w:val="22"/>
        </w:rPr>
        <w:t xml:space="preserve"> </w:t>
      </w:r>
      <w:r w:rsidRPr="00417F2B">
        <w:rPr>
          <w:b/>
          <w:bCs/>
          <w:sz w:val="22"/>
          <w:szCs w:val="22"/>
        </w:rPr>
        <w:t>po</w:t>
      </w:r>
      <w:r w:rsidRPr="00417F2B">
        <w:rPr>
          <w:b/>
          <w:bCs/>
          <w:spacing w:val="-2"/>
          <w:sz w:val="22"/>
          <w:szCs w:val="22"/>
        </w:rPr>
        <w:t xml:space="preserve"> </w:t>
      </w:r>
      <w:r>
        <w:rPr>
          <w:sz w:val="22"/>
          <w:szCs w:val="22"/>
        </w:rPr>
        <w:t>Eltrombopag STADA</w:t>
      </w:r>
      <w:r w:rsidRPr="00417F2B">
        <w:rPr>
          <w:spacing w:val="-4"/>
          <w:sz w:val="22"/>
          <w:szCs w:val="22"/>
        </w:rPr>
        <w:t xml:space="preserve"> </w:t>
      </w:r>
      <w:r w:rsidRPr="00417F2B">
        <w:rPr>
          <w:spacing w:val="-2"/>
          <w:sz w:val="22"/>
          <w:szCs w:val="22"/>
        </w:rPr>
        <w:t>vartojimo</w:t>
      </w:r>
    </w:p>
    <w:p w14:paraId="786FD9C3" w14:textId="77777777" w:rsidR="00C62810" w:rsidRPr="00417F2B" w:rsidRDefault="00C62810" w:rsidP="00C62810">
      <w:pPr>
        <w:pStyle w:val="Sraopastraipa"/>
        <w:tabs>
          <w:tab w:val="left" w:pos="825"/>
        </w:tabs>
        <w:kinsoku w:val="0"/>
        <w:overflowPunct w:val="0"/>
        <w:spacing w:line="240" w:lineRule="auto"/>
        <w:ind w:left="0" w:firstLine="0"/>
        <w:rPr>
          <w:spacing w:val="-2"/>
          <w:sz w:val="22"/>
          <w:szCs w:val="22"/>
        </w:rPr>
      </w:pPr>
    </w:p>
    <w:p w14:paraId="7601FAC8" w14:textId="77777777" w:rsidR="00C62810" w:rsidRPr="00417F2B" w:rsidRDefault="00C62810" w:rsidP="00C62810">
      <w:pPr>
        <w:pStyle w:val="Pagrindinistekstas"/>
        <w:kinsoku w:val="0"/>
        <w:overflowPunct w:val="0"/>
        <w:rPr>
          <w:spacing w:val="-2"/>
        </w:rPr>
      </w:pPr>
      <w:r w:rsidRPr="00417F2B">
        <w:rPr>
          <w:b/>
          <w:bCs/>
        </w:rPr>
        <w:t>Jūs</w:t>
      </w:r>
      <w:r w:rsidRPr="00417F2B">
        <w:rPr>
          <w:b/>
          <w:bCs/>
          <w:spacing w:val="-4"/>
        </w:rPr>
        <w:t xml:space="preserve"> </w:t>
      </w:r>
      <w:r w:rsidRPr="00417F2B">
        <w:rPr>
          <w:b/>
          <w:bCs/>
        </w:rPr>
        <w:t>nevartosite</w:t>
      </w:r>
      <w:r w:rsidRPr="00417F2B">
        <w:rPr>
          <w:b/>
          <w:bCs/>
          <w:spacing w:val="-4"/>
        </w:rPr>
        <w:t xml:space="preserve"> </w:t>
      </w:r>
      <w:r w:rsidRPr="00417F2B">
        <w:t>bet</w:t>
      </w:r>
      <w:r w:rsidRPr="00417F2B">
        <w:rPr>
          <w:spacing w:val="-3"/>
        </w:rPr>
        <w:t xml:space="preserve"> </w:t>
      </w:r>
      <w:r w:rsidRPr="00417F2B">
        <w:t>kurių</w:t>
      </w:r>
      <w:r w:rsidRPr="00417F2B">
        <w:rPr>
          <w:spacing w:val="-6"/>
        </w:rPr>
        <w:t xml:space="preserve"> </w:t>
      </w:r>
      <w:r w:rsidRPr="00417F2B">
        <w:t>toliau</w:t>
      </w:r>
      <w:r w:rsidRPr="00417F2B">
        <w:rPr>
          <w:spacing w:val="-4"/>
        </w:rPr>
        <w:t xml:space="preserve"> </w:t>
      </w:r>
      <w:r w:rsidRPr="00417F2B">
        <w:t>išvardytų</w:t>
      </w:r>
      <w:r w:rsidRPr="00417F2B">
        <w:rPr>
          <w:spacing w:val="-3"/>
        </w:rPr>
        <w:t xml:space="preserve"> </w:t>
      </w:r>
      <w:r w:rsidRPr="00417F2B">
        <w:rPr>
          <w:spacing w:val="-2"/>
        </w:rPr>
        <w:t>produktų:</w:t>
      </w:r>
    </w:p>
    <w:p w14:paraId="44FECF0E" w14:textId="77777777" w:rsidR="00C62810" w:rsidRPr="00417F2B"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pieno</w:t>
      </w:r>
      <w:r w:rsidRPr="00417F2B">
        <w:rPr>
          <w:b/>
          <w:bCs/>
          <w:spacing w:val="-4"/>
          <w:sz w:val="22"/>
          <w:szCs w:val="22"/>
        </w:rPr>
        <w:t xml:space="preserve"> </w:t>
      </w:r>
      <w:r w:rsidRPr="00417F2B">
        <w:rPr>
          <w:b/>
          <w:bCs/>
          <w:sz w:val="22"/>
          <w:szCs w:val="22"/>
        </w:rPr>
        <w:t>produktų,</w:t>
      </w:r>
      <w:r w:rsidRPr="00417F2B">
        <w:rPr>
          <w:b/>
          <w:bCs/>
          <w:spacing w:val="-4"/>
          <w:sz w:val="22"/>
          <w:szCs w:val="22"/>
        </w:rPr>
        <w:t xml:space="preserve"> </w:t>
      </w:r>
      <w:r w:rsidRPr="00417F2B">
        <w:rPr>
          <w:sz w:val="22"/>
          <w:szCs w:val="22"/>
        </w:rPr>
        <w:t>pavyzdžiui:</w:t>
      </w:r>
      <w:r w:rsidRPr="00417F2B">
        <w:rPr>
          <w:spacing w:val="-6"/>
          <w:sz w:val="22"/>
          <w:szCs w:val="22"/>
        </w:rPr>
        <w:t xml:space="preserve"> </w:t>
      </w:r>
      <w:r w:rsidRPr="00417F2B">
        <w:rPr>
          <w:sz w:val="22"/>
          <w:szCs w:val="22"/>
        </w:rPr>
        <w:t>sūrio,</w:t>
      </w:r>
      <w:r w:rsidRPr="00417F2B">
        <w:rPr>
          <w:spacing w:val="-4"/>
          <w:sz w:val="22"/>
          <w:szCs w:val="22"/>
        </w:rPr>
        <w:t xml:space="preserve"> </w:t>
      </w:r>
      <w:r w:rsidRPr="00417F2B">
        <w:rPr>
          <w:sz w:val="22"/>
          <w:szCs w:val="22"/>
        </w:rPr>
        <w:t>sviesto,</w:t>
      </w:r>
      <w:r w:rsidRPr="00417F2B">
        <w:rPr>
          <w:spacing w:val="-4"/>
          <w:sz w:val="22"/>
          <w:szCs w:val="22"/>
        </w:rPr>
        <w:t xml:space="preserve"> </w:t>
      </w:r>
      <w:r w:rsidRPr="00417F2B">
        <w:rPr>
          <w:sz w:val="22"/>
          <w:szCs w:val="22"/>
        </w:rPr>
        <w:t>jogurto</w:t>
      </w:r>
      <w:r w:rsidRPr="00417F2B">
        <w:rPr>
          <w:spacing w:val="-4"/>
          <w:sz w:val="22"/>
          <w:szCs w:val="22"/>
        </w:rPr>
        <w:t xml:space="preserve"> </w:t>
      </w:r>
      <w:r w:rsidRPr="00417F2B">
        <w:rPr>
          <w:sz w:val="22"/>
          <w:szCs w:val="22"/>
        </w:rPr>
        <w:t>ar</w:t>
      </w:r>
      <w:r w:rsidRPr="00417F2B">
        <w:rPr>
          <w:spacing w:val="-6"/>
          <w:sz w:val="22"/>
          <w:szCs w:val="22"/>
        </w:rPr>
        <w:t xml:space="preserve"> </w:t>
      </w:r>
      <w:r w:rsidRPr="00417F2B">
        <w:rPr>
          <w:sz w:val="22"/>
          <w:szCs w:val="22"/>
        </w:rPr>
        <w:t>valgomųjų</w:t>
      </w:r>
      <w:r w:rsidRPr="00417F2B">
        <w:rPr>
          <w:spacing w:val="-5"/>
          <w:sz w:val="22"/>
          <w:szCs w:val="22"/>
        </w:rPr>
        <w:t xml:space="preserve"> </w:t>
      </w:r>
      <w:r w:rsidRPr="00417F2B">
        <w:rPr>
          <w:spacing w:val="-2"/>
          <w:sz w:val="22"/>
          <w:szCs w:val="22"/>
        </w:rPr>
        <w:t>ledų;</w:t>
      </w:r>
    </w:p>
    <w:p w14:paraId="7E5A246C" w14:textId="77777777" w:rsidR="00C62810" w:rsidRPr="00417F2B"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pieno</w:t>
      </w:r>
      <w:r w:rsidRPr="00417F2B">
        <w:rPr>
          <w:b/>
          <w:bCs/>
          <w:spacing w:val="-6"/>
          <w:sz w:val="22"/>
          <w:szCs w:val="22"/>
        </w:rPr>
        <w:t xml:space="preserve"> </w:t>
      </w:r>
      <w:r w:rsidRPr="00417F2B">
        <w:rPr>
          <w:b/>
          <w:bCs/>
          <w:sz w:val="22"/>
          <w:szCs w:val="22"/>
        </w:rPr>
        <w:t>ar</w:t>
      </w:r>
      <w:r w:rsidRPr="00417F2B">
        <w:rPr>
          <w:b/>
          <w:bCs/>
          <w:spacing w:val="-3"/>
          <w:sz w:val="22"/>
          <w:szCs w:val="22"/>
        </w:rPr>
        <w:t xml:space="preserve"> </w:t>
      </w:r>
      <w:r w:rsidRPr="00417F2B">
        <w:rPr>
          <w:b/>
          <w:bCs/>
          <w:sz w:val="22"/>
          <w:szCs w:val="22"/>
        </w:rPr>
        <w:t>pieno</w:t>
      </w:r>
      <w:r w:rsidRPr="00417F2B">
        <w:rPr>
          <w:b/>
          <w:bCs/>
          <w:spacing w:val="-3"/>
          <w:sz w:val="22"/>
          <w:szCs w:val="22"/>
        </w:rPr>
        <w:t xml:space="preserve"> </w:t>
      </w:r>
      <w:r w:rsidRPr="00417F2B">
        <w:rPr>
          <w:b/>
          <w:bCs/>
          <w:sz w:val="22"/>
          <w:szCs w:val="22"/>
        </w:rPr>
        <w:t>kokteilių,</w:t>
      </w:r>
      <w:r w:rsidRPr="00417F2B">
        <w:rPr>
          <w:b/>
          <w:bCs/>
          <w:spacing w:val="-7"/>
          <w:sz w:val="22"/>
          <w:szCs w:val="22"/>
        </w:rPr>
        <w:t xml:space="preserve"> </w:t>
      </w:r>
      <w:r w:rsidRPr="00417F2B">
        <w:rPr>
          <w:sz w:val="22"/>
          <w:szCs w:val="22"/>
        </w:rPr>
        <w:t>gėrimų,</w:t>
      </w:r>
      <w:r w:rsidRPr="00417F2B">
        <w:rPr>
          <w:spacing w:val="-3"/>
          <w:sz w:val="22"/>
          <w:szCs w:val="22"/>
        </w:rPr>
        <w:t xml:space="preserve"> </w:t>
      </w:r>
      <w:r w:rsidRPr="00417F2B">
        <w:rPr>
          <w:sz w:val="22"/>
          <w:szCs w:val="22"/>
        </w:rPr>
        <w:t>kuriuose</w:t>
      </w:r>
      <w:r w:rsidRPr="00417F2B">
        <w:rPr>
          <w:spacing w:val="-3"/>
          <w:sz w:val="22"/>
          <w:szCs w:val="22"/>
        </w:rPr>
        <w:t xml:space="preserve"> </w:t>
      </w:r>
      <w:r w:rsidRPr="00417F2B">
        <w:rPr>
          <w:sz w:val="22"/>
          <w:szCs w:val="22"/>
        </w:rPr>
        <w:t>yra</w:t>
      </w:r>
      <w:r w:rsidRPr="00417F2B">
        <w:rPr>
          <w:spacing w:val="-4"/>
          <w:sz w:val="22"/>
          <w:szCs w:val="22"/>
        </w:rPr>
        <w:t xml:space="preserve"> </w:t>
      </w:r>
      <w:r w:rsidRPr="00417F2B">
        <w:rPr>
          <w:sz w:val="22"/>
          <w:szCs w:val="22"/>
        </w:rPr>
        <w:t>pieno,</w:t>
      </w:r>
      <w:r w:rsidRPr="00417F2B">
        <w:rPr>
          <w:spacing w:val="-4"/>
          <w:sz w:val="22"/>
          <w:szCs w:val="22"/>
        </w:rPr>
        <w:t xml:space="preserve"> </w:t>
      </w:r>
      <w:r w:rsidRPr="00417F2B">
        <w:rPr>
          <w:sz w:val="22"/>
          <w:szCs w:val="22"/>
        </w:rPr>
        <w:t>jogurto</w:t>
      </w:r>
      <w:r w:rsidRPr="00417F2B">
        <w:rPr>
          <w:spacing w:val="-3"/>
          <w:sz w:val="22"/>
          <w:szCs w:val="22"/>
        </w:rPr>
        <w:t xml:space="preserve"> </w:t>
      </w:r>
      <w:r w:rsidRPr="00417F2B">
        <w:rPr>
          <w:sz w:val="22"/>
          <w:szCs w:val="22"/>
        </w:rPr>
        <w:t>ar</w:t>
      </w:r>
      <w:r w:rsidRPr="00417F2B">
        <w:rPr>
          <w:spacing w:val="-2"/>
          <w:sz w:val="22"/>
          <w:szCs w:val="22"/>
        </w:rPr>
        <w:t xml:space="preserve"> grietinėlės;</w:t>
      </w:r>
    </w:p>
    <w:p w14:paraId="6334495B" w14:textId="77777777" w:rsidR="00C62810" w:rsidRPr="00417F2B"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antacidinių</w:t>
      </w:r>
      <w:r w:rsidRPr="00417F2B">
        <w:rPr>
          <w:b/>
          <w:bCs/>
          <w:spacing w:val="-6"/>
          <w:sz w:val="22"/>
          <w:szCs w:val="22"/>
        </w:rPr>
        <w:t xml:space="preserve"> </w:t>
      </w:r>
      <w:r w:rsidRPr="00417F2B">
        <w:rPr>
          <w:b/>
          <w:bCs/>
          <w:sz w:val="22"/>
          <w:szCs w:val="22"/>
        </w:rPr>
        <w:t>vaistų</w:t>
      </w:r>
      <w:r w:rsidRPr="00417F2B">
        <w:rPr>
          <w:b/>
          <w:bCs/>
          <w:spacing w:val="-4"/>
          <w:sz w:val="22"/>
          <w:szCs w:val="22"/>
        </w:rPr>
        <w:t xml:space="preserve"> </w:t>
      </w:r>
      <w:r w:rsidRPr="00417F2B">
        <w:rPr>
          <w:sz w:val="22"/>
          <w:szCs w:val="22"/>
        </w:rPr>
        <w:t>(tai</w:t>
      </w:r>
      <w:r w:rsidRPr="00417F2B">
        <w:rPr>
          <w:spacing w:val="-5"/>
          <w:sz w:val="22"/>
          <w:szCs w:val="22"/>
        </w:rPr>
        <w:t xml:space="preserve"> </w:t>
      </w:r>
      <w:r w:rsidRPr="00417F2B">
        <w:rPr>
          <w:sz w:val="22"/>
          <w:szCs w:val="22"/>
        </w:rPr>
        <w:t>yra</w:t>
      </w:r>
      <w:r w:rsidRPr="00417F2B">
        <w:rPr>
          <w:spacing w:val="-9"/>
          <w:sz w:val="22"/>
          <w:szCs w:val="22"/>
        </w:rPr>
        <w:t xml:space="preserve"> </w:t>
      </w:r>
      <w:r w:rsidRPr="00417F2B">
        <w:rPr>
          <w:sz w:val="22"/>
          <w:szCs w:val="22"/>
        </w:rPr>
        <w:t>vaistai,</w:t>
      </w:r>
      <w:r w:rsidRPr="00417F2B">
        <w:rPr>
          <w:spacing w:val="-4"/>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gydomas</w:t>
      </w:r>
      <w:r w:rsidRPr="00417F2B">
        <w:rPr>
          <w:spacing w:val="-4"/>
          <w:sz w:val="22"/>
          <w:szCs w:val="22"/>
        </w:rPr>
        <w:t xml:space="preserve"> </w:t>
      </w:r>
      <w:r w:rsidRPr="00417F2B">
        <w:rPr>
          <w:b/>
          <w:bCs/>
          <w:sz w:val="22"/>
          <w:szCs w:val="22"/>
        </w:rPr>
        <w:t>nevirškinimas</w:t>
      </w:r>
      <w:r w:rsidRPr="00961184">
        <w:rPr>
          <w:b/>
          <w:bCs/>
          <w:spacing w:val="-3"/>
          <w:sz w:val="22"/>
          <w:szCs w:val="22"/>
        </w:rPr>
        <w:t xml:space="preserve"> </w:t>
      </w:r>
      <w:r w:rsidR="00BB4862">
        <w:rPr>
          <w:b/>
          <w:bCs/>
          <w:sz w:val="22"/>
          <w:szCs w:val="22"/>
        </w:rPr>
        <w:t>ir</w:t>
      </w:r>
      <w:r w:rsidR="00BB4862" w:rsidRPr="000F7712">
        <w:rPr>
          <w:b/>
          <w:bCs/>
          <w:spacing w:val="-3"/>
          <w:sz w:val="22"/>
          <w:szCs w:val="22"/>
        </w:rPr>
        <w:t xml:space="preserve"> </w:t>
      </w:r>
      <w:r w:rsidRPr="00417F2B">
        <w:rPr>
          <w:b/>
          <w:bCs/>
          <w:spacing w:val="-2"/>
          <w:sz w:val="22"/>
          <w:szCs w:val="22"/>
        </w:rPr>
        <w:t>rėmuo</w:t>
      </w:r>
      <w:r w:rsidRPr="00417F2B">
        <w:rPr>
          <w:spacing w:val="-2"/>
          <w:sz w:val="22"/>
          <w:szCs w:val="22"/>
        </w:rPr>
        <w:t>);</w:t>
      </w:r>
    </w:p>
    <w:p w14:paraId="67EF074A" w14:textId="77777777" w:rsidR="00C62810" w:rsidRPr="00417F2B" w:rsidRDefault="00C62810" w:rsidP="00C62810">
      <w:pPr>
        <w:pStyle w:val="Sraopastraipa"/>
        <w:numPr>
          <w:ilvl w:val="0"/>
          <w:numId w:val="21"/>
        </w:numPr>
        <w:tabs>
          <w:tab w:val="left" w:pos="567"/>
        </w:tabs>
        <w:kinsoku w:val="0"/>
        <w:overflowPunct w:val="0"/>
        <w:spacing w:line="240" w:lineRule="auto"/>
        <w:ind w:left="567"/>
        <w:rPr>
          <w:spacing w:val="-2"/>
          <w:sz w:val="22"/>
          <w:szCs w:val="22"/>
        </w:rPr>
      </w:pPr>
      <w:r w:rsidRPr="00417F2B">
        <w:rPr>
          <w:sz w:val="22"/>
          <w:szCs w:val="22"/>
        </w:rPr>
        <w:t>kai</w:t>
      </w:r>
      <w:r w:rsidRPr="00417F2B">
        <w:rPr>
          <w:spacing w:val="-1"/>
          <w:sz w:val="22"/>
          <w:szCs w:val="22"/>
        </w:rPr>
        <w:t xml:space="preserve"> </w:t>
      </w:r>
      <w:r w:rsidRPr="00417F2B">
        <w:rPr>
          <w:sz w:val="22"/>
          <w:szCs w:val="22"/>
        </w:rPr>
        <w:t>kurių</w:t>
      </w:r>
      <w:r w:rsidRPr="00417F2B">
        <w:rPr>
          <w:spacing w:val="-2"/>
          <w:sz w:val="22"/>
          <w:szCs w:val="22"/>
        </w:rPr>
        <w:t xml:space="preserve"> </w:t>
      </w:r>
      <w:r w:rsidRPr="00417F2B">
        <w:rPr>
          <w:b/>
          <w:bCs/>
          <w:sz w:val="22"/>
          <w:szCs w:val="22"/>
        </w:rPr>
        <w:t>mineral</w:t>
      </w:r>
      <w:r w:rsidR="00961184">
        <w:rPr>
          <w:b/>
          <w:bCs/>
          <w:sz w:val="22"/>
          <w:szCs w:val="22"/>
        </w:rPr>
        <w:t>inių medžiag</w:t>
      </w:r>
      <w:r w:rsidRPr="00417F2B">
        <w:rPr>
          <w:b/>
          <w:bCs/>
          <w:sz w:val="22"/>
          <w:szCs w:val="22"/>
        </w:rPr>
        <w:t>ų</w:t>
      </w:r>
      <w:r w:rsidRPr="00417F2B">
        <w:rPr>
          <w:b/>
          <w:bCs/>
          <w:spacing w:val="-5"/>
          <w:sz w:val="22"/>
          <w:szCs w:val="22"/>
        </w:rPr>
        <w:t xml:space="preserve"> </w:t>
      </w:r>
      <w:r w:rsidRPr="00417F2B">
        <w:rPr>
          <w:b/>
          <w:bCs/>
          <w:sz w:val="22"/>
          <w:szCs w:val="22"/>
        </w:rPr>
        <w:t>ir</w:t>
      </w:r>
      <w:r w:rsidRPr="00417F2B">
        <w:rPr>
          <w:b/>
          <w:bCs/>
          <w:spacing w:val="-2"/>
          <w:sz w:val="22"/>
          <w:szCs w:val="22"/>
        </w:rPr>
        <w:t xml:space="preserve"> </w:t>
      </w:r>
      <w:r w:rsidRPr="00417F2B">
        <w:rPr>
          <w:b/>
          <w:bCs/>
          <w:sz w:val="22"/>
          <w:szCs w:val="22"/>
        </w:rPr>
        <w:t>vitaminų</w:t>
      </w:r>
      <w:r w:rsidRPr="00417F2B">
        <w:rPr>
          <w:b/>
          <w:bCs/>
          <w:spacing w:val="-2"/>
          <w:sz w:val="22"/>
          <w:szCs w:val="22"/>
        </w:rPr>
        <w:t xml:space="preserve"> </w:t>
      </w:r>
      <w:r w:rsidRPr="00417F2B">
        <w:rPr>
          <w:b/>
          <w:bCs/>
          <w:sz w:val="22"/>
          <w:szCs w:val="22"/>
        </w:rPr>
        <w:t>papildų</w:t>
      </w:r>
      <w:r w:rsidRPr="00417F2B">
        <w:rPr>
          <w:sz w:val="22"/>
          <w:szCs w:val="22"/>
        </w:rPr>
        <w:t>,</w:t>
      </w:r>
      <w:r w:rsidRPr="00417F2B">
        <w:rPr>
          <w:spacing w:val="-2"/>
          <w:sz w:val="22"/>
          <w:szCs w:val="22"/>
        </w:rPr>
        <w:t xml:space="preserve"> </w:t>
      </w:r>
      <w:r w:rsidRPr="00417F2B">
        <w:rPr>
          <w:sz w:val="22"/>
          <w:szCs w:val="22"/>
        </w:rPr>
        <w:t>įskaitant</w:t>
      </w:r>
      <w:r w:rsidRPr="00417F2B">
        <w:rPr>
          <w:spacing w:val="-1"/>
          <w:sz w:val="22"/>
          <w:szCs w:val="22"/>
        </w:rPr>
        <w:t xml:space="preserve"> </w:t>
      </w:r>
      <w:r w:rsidRPr="00417F2B">
        <w:rPr>
          <w:sz w:val="22"/>
          <w:szCs w:val="22"/>
        </w:rPr>
        <w:t>geležies,</w:t>
      </w:r>
      <w:r w:rsidRPr="00417F2B">
        <w:rPr>
          <w:spacing w:val="-2"/>
          <w:sz w:val="22"/>
          <w:szCs w:val="22"/>
        </w:rPr>
        <w:t xml:space="preserve"> </w:t>
      </w:r>
      <w:r w:rsidRPr="00417F2B">
        <w:rPr>
          <w:sz w:val="22"/>
          <w:szCs w:val="22"/>
        </w:rPr>
        <w:t>kalcio,</w:t>
      </w:r>
      <w:r w:rsidRPr="00417F2B">
        <w:rPr>
          <w:spacing w:val="-5"/>
          <w:sz w:val="22"/>
          <w:szCs w:val="22"/>
        </w:rPr>
        <w:t xml:space="preserve"> </w:t>
      </w:r>
      <w:r w:rsidRPr="00417F2B">
        <w:rPr>
          <w:sz w:val="22"/>
          <w:szCs w:val="22"/>
        </w:rPr>
        <w:t>magnio,</w:t>
      </w:r>
      <w:r w:rsidRPr="00417F2B">
        <w:rPr>
          <w:spacing w:val="-5"/>
          <w:sz w:val="22"/>
          <w:szCs w:val="22"/>
        </w:rPr>
        <w:t xml:space="preserve"> </w:t>
      </w:r>
      <w:r w:rsidRPr="00417F2B">
        <w:rPr>
          <w:sz w:val="22"/>
          <w:szCs w:val="22"/>
        </w:rPr>
        <w:t>aliuminio,</w:t>
      </w:r>
      <w:r w:rsidRPr="00417F2B">
        <w:rPr>
          <w:spacing w:val="-5"/>
          <w:sz w:val="22"/>
          <w:szCs w:val="22"/>
        </w:rPr>
        <w:t xml:space="preserve"> </w:t>
      </w:r>
      <w:r w:rsidRPr="00417F2B">
        <w:rPr>
          <w:sz w:val="22"/>
          <w:szCs w:val="22"/>
        </w:rPr>
        <w:t>seleno</w:t>
      </w:r>
      <w:r w:rsidRPr="00417F2B">
        <w:rPr>
          <w:spacing w:val="-5"/>
          <w:sz w:val="22"/>
          <w:szCs w:val="22"/>
        </w:rPr>
        <w:t xml:space="preserve"> </w:t>
      </w:r>
      <w:r w:rsidRPr="00417F2B">
        <w:rPr>
          <w:sz w:val="22"/>
          <w:szCs w:val="22"/>
        </w:rPr>
        <w:t xml:space="preserve">ir </w:t>
      </w:r>
      <w:r w:rsidRPr="00417F2B">
        <w:rPr>
          <w:spacing w:val="-2"/>
          <w:sz w:val="22"/>
          <w:szCs w:val="22"/>
        </w:rPr>
        <w:t>cinko.</w:t>
      </w:r>
    </w:p>
    <w:p w14:paraId="57F79CEA" w14:textId="77777777" w:rsidR="00C62810" w:rsidRDefault="00C62810" w:rsidP="00C62810">
      <w:pPr>
        <w:pStyle w:val="Pagrindinistekstas"/>
        <w:kinsoku w:val="0"/>
        <w:overflowPunct w:val="0"/>
      </w:pPr>
    </w:p>
    <w:p w14:paraId="514BA096" w14:textId="77777777" w:rsidR="00C62810" w:rsidRDefault="00C62810" w:rsidP="00C62810">
      <w:pPr>
        <w:pStyle w:val="Pagrindinistekstas"/>
        <w:kinsoku w:val="0"/>
        <w:overflowPunct w:val="0"/>
        <w:rPr>
          <w:spacing w:val="-2"/>
        </w:rPr>
      </w:pPr>
      <w:r w:rsidRPr="00417F2B">
        <w:t>Jeigu</w:t>
      </w:r>
      <w:r w:rsidRPr="00417F2B">
        <w:rPr>
          <w:spacing w:val="-8"/>
        </w:rPr>
        <w:t xml:space="preserve"> </w:t>
      </w:r>
      <w:r w:rsidRPr="00417F2B">
        <w:t>vartosit</w:t>
      </w:r>
      <w:r>
        <w:t>e</w:t>
      </w:r>
      <w:r w:rsidRPr="00417F2B">
        <w:t>,</w:t>
      </w:r>
      <w:r w:rsidRPr="00417F2B">
        <w:rPr>
          <w:spacing w:val="-5"/>
        </w:rPr>
        <w:t xml:space="preserve"> </w:t>
      </w:r>
      <w:r w:rsidRPr="00417F2B">
        <w:t>organizmas</w:t>
      </w:r>
      <w:r w:rsidRPr="00417F2B">
        <w:rPr>
          <w:spacing w:val="-7"/>
        </w:rPr>
        <w:t xml:space="preserve"> </w:t>
      </w:r>
      <w:r w:rsidRPr="00417F2B">
        <w:t>tinkamai</w:t>
      </w:r>
      <w:r w:rsidRPr="00417F2B">
        <w:rPr>
          <w:spacing w:val="-5"/>
        </w:rPr>
        <w:t xml:space="preserve"> </w:t>
      </w:r>
      <w:r w:rsidRPr="00417F2B">
        <w:t>nepasisavins</w:t>
      </w:r>
      <w:r w:rsidRPr="00417F2B">
        <w:rPr>
          <w:spacing w:val="-6"/>
        </w:rPr>
        <w:t xml:space="preserve"> </w:t>
      </w:r>
      <w:r w:rsidRPr="00417F2B">
        <w:rPr>
          <w:spacing w:val="-2"/>
        </w:rPr>
        <w:t>vaisto.</w:t>
      </w:r>
    </w:p>
    <w:p w14:paraId="5D5C83B1" w14:textId="77777777" w:rsidR="00C62810" w:rsidRDefault="00E02877" w:rsidP="00C62810">
      <w:pPr>
        <w:pStyle w:val="Pagrindinistekstas"/>
        <w:kinsoku w:val="0"/>
        <w:overflowPunct w:val="0"/>
        <w:rPr>
          <w:spacing w:val="-2"/>
        </w:rPr>
      </w:pPr>
      <w:r>
        <w:rPr>
          <w:noProof/>
        </w:rPr>
        <mc:AlternateContent>
          <mc:Choice Requires="wpg">
            <w:drawing>
              <wp:anchor distT="0" distB="0" distL="114300" distR="114300" simplePos="0" relativeHeight="251657728" behindDoc="0" locked="0" layoutInCell="1" allowOverlap="1" wp14:anchorId="5E5175FD" wp14:editId="76284A11">
                <wp:simplePos x="0" y="0"/>
                <wp:positionH relativeFrom="column">
                  <wp:posOffset>-2540</wp:posOffset>
                </wp:positionH>
                <wp:positionV relativeFrom="paragraph">
                  <wp:posOffset>128905</wp:posOffset>
                </wp:positionV>
                <wp:extent cx="4256405" cy="2129155"/>
                <wp:effectExtent l="0" t="0" r="0" b="0"/>
                <wp:wrapNone/>
                <wp:docPr id="50320905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6405" cy="2129155"/>
                          <a:chOff x="1414" y="8167"/>
                          <a:chExt cx="6703" cy="3353"/>
                        </a:xfrm>
                      </wpg:grpSpPr>
                      <wps:wsp>
                        <wps:cNvPr id="602944149" name="Text Box 5"/>
                        <wps:cNvSpPr txBox="1">
                          <a:spLocks noChangeArrowheads="1"/>
                        </wps:cNvSpPr>
                        <wps:spPr bwMode="auto">
                          <a:xfrm>
                            <a:off x="2638" y="8167"/>
                            <a:ext cx="3473"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108A0" w14:textId="77777777" w:rsidR="00C62810" w:rsidRPr="007D0874" w:rsidRDefault="00C62810" w:rsidP="00C62810">
                              <w:pPr>
                                <w:jc w:val="center"/>
                                <w:rPr>
                                  <w:sz w:val="18"/>
                                  <w:szCs w:val="18"/>
                                  <w:u w:val="single"/>
                                </w:rPr>
                              </w:pPr>
                              <w:r w:rsidRPr="007D0874">
                                <w:rPr>
                                  <w:sz w:val="18"/>
                                  <w:szCs w:val="18"/>
                                  <w:u w:val="single"/>
                                </w:rPr>
                                <w:t>NEVARTOTI pieno produktų, antacidinių</w:t>
                              </w:r>
                              <w:r w:rsidRPr="007D0874">
                                <w:rPr>
                                  <w:spacing w:val="-12"/>
                                  <w:sz w:val="18"/>
                                  <w:szCs w:val="18"/>
                                  <w:u w:val="single"/>
                                </w:rPr>
                                <w:t xml:space="preserve"> </w:t>
                              </w:r>
                              <w:r w:rsidRPr="007D0874">
                                <w:rPr>
                                  <w:sz w:val="18"/>
                                  <w:szCs w:val="18"/>
                                  <w:u w:val="single"/>
                                </w:rPr>
                                <w:t>vaistų</w:t>
                              </w:r>
                              <w:r w:rsidRPr="007D0874">
                                <w:rPr>
                                  <w:spacing w:val="-11"/>
                                  <w:sz w:val="18"/>
                                  <w:szCs w:val="18"/>
                                  <w:u w:val="single"/>
                                </w:rPr>
                                <w:t xml:space="preserve"> </w:t>
                              </w:r>
                              <w:r w:rsidRPr="007D0874">
                                <w:rPr>
                                  <w:sz w:val="18"/>
                                  <w:szCs w:val="18"/>
                                  <w:u w:val="single"/>
                                </w:rPr>
                                <w:t>ar</w:t>
                              </w:r>
                              <w:r w:rsidRPr="007D0874">
                                <w:rPr>
                                  <w:spacing w:val="-11"/>
                                  <w:sz w:val="18"/>
                                  <w:szCs w:val="18"/>
                                  <w:u w:val="single"/>
                                </w:rPr>
                                <w:t xml:space="preserve"> </w:t>
                              </w:r>
                              <w:r w:rsidRPr="007D0874">
                                <w:rPr>
                                  <w:sz w:val="18"/>
                                  <w:szCs w:val="18"/>
                                  <w:u w:val="single"/>
                                </w:rPr>
                                <w:t>mineral</w:t>
                              </w:r>
                              <w:r w:rsidR="00961184">
                                <w:rPr>
                                  <w:sz w:val="18"/>
                                  <w:szCs w:val="18"/>
                                  <w:u w:val="single"/>
                                </w:rPr>
                                <w:t>inių medžiag</w:t>
                              </w:r>
                              <w:r w:rsidRPr="007D0874">
                                <w:rPr>
                                  <w:sz w:val="18"/>
                                  <w:szCs w:val="18"/>
                                  <w:u w:val="single"/>
                                </w:rPr>
                                <w:t xml:space="preserve">ų </w:t>
                              </w:r>
                              <w:r w:rsidRPr="007D0874">
                                <w:rPr>
                                  <w:spacing w:val="-2"/>
                                  <w:sz w:val="18"/>
                                  <w:szCs w:val="18"/>
                                  <w:u w:val="single"/>
                                </w:rPr>
                                <w:t>papildų!</w:t>
                              </w:r>
                            </w:p>
                          </w:txbxContent>
                        </wps:txbx>
                        <wps:bodyPr rot="0" vert="horz" wrap="square" lIns="91440" tIns="45720" rIns="91440" bIns="45720" anchor="t" anchorCtr="0" upright="1">
                          <a:noAutofit/>
                        </wps:bodyPr>
                      </wps:wsp>
                      <wps:wsp>
                        <wps:cNvPr id="1735391806" name="Text Box 6"/>
                        <wps:cNvSpPr txBox="1">
                          <a:spLocks noChangeArrowheads="1"/>
                        </wps:cNvSpPr>
                        <wps:spPr bwMode="auto">
                          <a:xfrm>
                            <a:off x="1414" y="9305"/>
                            <a:ext cx="1368"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F0BD8" w14:textId="77777777" w:rsidR="00C62810" w:rsidRPr="007D0874" w:rsidRDefault="00C62810" w:rsidP="00C62810">
                              <w:pPr>
                                <w:jc w:val="center"/>
                                <w:rPr>
                                  <w:sz w:val="18"/>
                                  <w:szCs w:val="18"/>
                                </w:rPr>
                              </w:pPr>
                              <w:r w:rsidRPr="007D0874">
                                <w:rPr>
                                  <w:sz w:val="18"/>
                                  <w:szCs w:val="18"/>
                                </w:rPr>
                                <w:t xml:space="preserve">4 valandas prieš </w:t>
                              </w:r>
                              <w:r w:rsidR="00BB4862">
                                <w:rPr>
                                  <w:sz w:val="18"/>
                                  <w:szCs w:val="18"/>
                                </w:rPr>
                                <w:t xml:space="preserve">Jums išgeriant </w:t>
                              </w:r>
                              <w:r w:rsidRPr="007D0874">
                                <w:rPr>
                                  <w:sz w:val="18"/>
                                  <w:szCs w:val="18"/>
                                </w:rPr>
                                <w:t>Eltrombopag STADA</w:t>
                              </w:r>
                              <w:r w:rsidR="00BB4862">
                                <w:rPr>
                                  <w:sz w:val="18"/>
                                  <w:szCs w:val="18"/>
                                </w:rPr>
                                <w:t>...</w:t>
                              </w:r>
                            </w:p>
                          </w:txbxContent>
                        </wps:txbx>
                        <wps:bodyPr rot="0" vert="horz" wrap="square" lIns="91440" tIns="45720" rIns="91440" bIns="45720" anchor="t" anchorCtr="0" upright="1">
                          <a:noAutofit/>
                        </wps:bodyPr>
                      </wps:wsp>
                      <wps:wsp>
                        <wps:cNvPr id="915057659" name="Text Box 7"/>
                        <wps:cNvSpPr txBox="1">
                          <a:spLocks noChangeArrowheads="1"/>
                        </wps:cNvSpPr>
                        <wps:spPr bwMode="auto">
                          <a:xfrm>
                            <a:off x="6205" y="10890"/>
                            <a:ext cx="1912"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75195" w14:textId="77777777" w:rsidR="00C62810" w:rsidRPr="007D0874" w:rsidRDefault="00C62810" w:rsidP="00C62810">
                              <w:pPr>
                                <w:jc w:val="center"/>
                                <w:rPr>
                                  <w:sz w:val="18"/>
                                  <w:szCs w:val="18"/>
                                </w:rPr>
                              </w:pPr>
                              <w:r w:rsidRPr="007D0874">
                                <w:rPr>
                                  <w:sz w:val="18"/>
                                  <w:szCs w:val="18"/>
                                </w:rPr>
                                <w:t>...ir 2 valandas po vartojimo</w:t>
                              </w:r>
                              <w:r w:rsidR="00961184">
                                <w:rPr>
                                  <w:sz w:val="18"/>
                                  <w:szCs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175FD" id="Group 4" o:spid="_x0000_s1026" style="position:absolute;margin-left:-.2pt;margin-top:10.15pt;width:335.15pt;height:167.65pt;z-index:251657728" coordorigin="1414,8167" coordsize="6703,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">
                <v:shapetype id="_x0000_t202" coordsize="21600,21600" o:spt="202" path="m,l,21600r21600,l21600,xe">
                  <v:stroke joinstyle="miter"/>
                  <v:path gradientshapeok="t" o:connecttype="rect"/>
                </v:shapetype>
                <v:shape id="Text Box 5" o:spid="_x0000_s1027" type="#_x0000_t202" style="position:absolute;left:2638;top:8167;width:347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" stroked="f">
                  <v:textbox>
                    <w:txbxContent>
                      <w:p w14:paraId="043108A0" w14:textId="77777777" w:rsidR="00C62810" w:rsidRPr="007D0874" w:rsidRDefault="00C62810" w:rsidP="00C62810">
                        <w:pPr>
                          <w:jc w:val="center"/>
                          <w:rPr>
                            <w:sz w:val="18"/>
                            <w:szCs w:val="18"/>
                            <w:u w:val="single"/>
                          </w:rPr>
                        </w:pPr>
                        <w:r w:rsidRPr="007D0874">
                          <w:rPr>
                            <w:sz w:val="18"/>
                            <w:szCs w:val="18"/>
                            <w:u w:val="single"/>
                          </w:rPr>
                          <w:t>NEVARTOTI pieno produktų, antacidinių</w:t>
                        </w:r>
                        <w:r w:rsidRPr="007D0874">
                          <w:rPr>
                            <w:spacing w:val="-12"/>
                            <w:sz w:val="18"/>
                            <w:szCs w:val="18"/>
                            <w:u w:val="single"/>
                          </w:rPr>
                          <w:t xml:space="preserve"> </w:t>
                        </w:r>
                        <w:r w:rsidRPr="007D0874">
                          <w:rPr>
                            <w:sz w:val="18"/>
                            <w:szCs w:val="18"/>
                            <w:u w:val="single"/>
                          </w:rPr>
                          <w:t>vaistų</w:t>
                        </w:r>
                        <w:r w:rsidRPr="007D0874">
                          <w:rPr>
                            <w:spacing w:val="-11"/>
                            <w:sz w:val="18"/>
                            <w:szCs w:val="18"/>
                            <w:u w:val="single"/>
                          </w:rPr>
                          <w:t xml:space="preserve"> </w:t>
                        </w:r>
                        <w:r w:rsidRPr="007D0874">
                          <w:rPr>
                            <w:sz w:val="18"/>
                            <w:szCs w:val="18"/>
                            <w:u w:val="single"/>
                          </w:rPr>
                          <w:t>ar</w:t>
                        </w:r>
                        <w:r w:rsidRPr="007D0874">
                          <w:rPr>
                            <w:spacing w:val="-11"/>
                            <w:sz w:val="18"/>
                            <w:szCs w:val="18"/>
                            <w:u w:val="single"/>
                          </w:rPr>
                          <w:t xml:space="preserve"> </w:t>
                        </w:r>
                        <w:r w:rsidRPr="007D0874">
                          <w:rPr>
                            <w:sz w:val="18"/>
                            <w:szCs w:val="18"/>
                            <w:u w:val="single"/>
                          </w:rPr>
                          <w:t>mineral</w:t>
                        </w:r>
                        <w:r w:rsidR="00961184">
                          <w:rPr>
                            <w:sz w:val="18"/>
                            <w:szCs w:val="18"/>
                            <w:u w:val="single"/>
                          </w:rPr>
                          <w:t>inių medžiag</w:t>
                        </w:r>
                        <w:r w:rsidRPr="007D0874">
                          <w:rPr>
                            <w:sz w:val="18"/>
                            <w:szCs w:val="18"/>
                            <w:u w:val="single"/>
                          </w:rPr>
                          <w:t xml:space="preserve">ų </w:t>
                        </w:r>
                        <w:r w:rsidRPr="007D0874">
                          <w:rPr>
                            <w:spacing w:val="-2"/>
                            <w:sz w:val="18"/>
                            <w:szCs w:val="18"/>
                            <w:u w:val="single"/>
                          </w:rPr>
                          <w:t>papildų!</w:t>
                        </w:r>
                      </w:p>
                    </w:txbxContent>
                  </v:textbox>
                </v:shape>
                <v:shape id="Text Box 6" o:spid="_x0000_s1028" type="#_x0000_t202" style="position:absolute;left:1414;top:9305;width:1368;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" stroked="f">
                  <v:textbox>
                    <w:txbxContent>
                      <w:p w14:paraId="60DF0BD8" w14:textId="77777777" w:rsidR="00C62810" w:rsidRPr="007D0874" w:rsidRDefault="00C62810" w:rsidP="00C62810">
                        <w:pPr>
                          <w:jc w:val="center"/>
                          <w:rPr>
                            <w:sz w:val="18"/>
                            <w:szCs w:val="18"/>
                          </w:rPr>
                        </w:pPr>
                        <w:r w:rsidRPr="007D0874">
                          <w:rPr>
                            <w:sz w:val="18"/>
                            <w:szCs w:val="18"/>
                          </w:rPr>
                          <w:t xml:space="preserve">4 valandas prieš </w:t>
                        </w:r>
                        <w:r w:rsidR="00BB4862">
                          <w:rPr>
                            <w:sz w:val="18"/>
                            <w:szCs w:val="18"/>
                          </w:rPr>
                          <w:t xml:space="preserve">Jums išgeriant </w:t>
                        </w:r>
                        <w:r w:rsidRPr="007D0874">
                          <w:rPr>
                            <w:sz w:val="18"/>
                            <w:szCs w:val="18"/>
                          </w:rPr>
                          <w:t>Eltrombopag STADA</w:t>
                        </w:r>
                        <w:r w:rsidR="00BB4862">
                          <w:rPr>
                            <w:sz w:val="18"/>
                            <w:szCs w:val="18"/>
                          </w:rPr>
                          <w:t>...</w:t>
                        </w:r>
                      </w:p>
                    </w:txbxContent>
                  </v:textbox>
                </v:shape>
                <v:shape id="Text Box 7" o:spid="_x0000_s1029" type="#_x0000_t202" style="position:absolute;left:6205;top:10890;width:1912;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" stroked="f">
                  <v:textbox>
                    <w:txbxContent>
                      <w:p w14:paraId="24675195" w14:textId="77777777" w:rsidR="00C62810" w:rsidRPr="007D0874" w:rsidRDefault="00C62810" w:rsidP="00C62810">
                        <w:pPr>
                          <w:jc w:val="center"/>
                          <w:rPr>
                            <w:sz w:val="18"/>
                            <w:szCs w:val="18"/>
                          </w:rPr>
                        </w:pPr>
                        <w:r w:rsidRPr="007D0874">
                          <w:rPr>
                            <w:sz w:val="18"/>
                            <w:szCs w:val="18"/>
                          </w:rPr>
                          <w:t>...ir 2 valandas po vartojimo</w:t>
                        </w:r>
                        <w:r w:rsidR="00961184">
                          <w:rPr>
                            <w:sz w:val="18"/>
                            <w:szCs w:val="18"/>
                          </w:rPr>
                          <w:t>.</w:t>
                        </w:r>
                      </w:p>
                    </w:txbxContent>
                  </v:textbox>
                </v:shape>
              </v:group>
            </w:pict>
          </mc:Fallback>
        </mc:AlternateContent>
      </w:r>
    </w:p>
    <w:p w14:paraId="4134F80A" w14:textId="77777777" w:rsidR="00C62810" w:rsidRPr="00417F2B" w:rsidRDefault="00E02877" w:rsidP="00C62810">
      <w:pPr>
        <w:pStyle w:val="Pagrindinistekstas"/>
        <w:kinsoku w:val="0"/>
        <w:overflowPunct w:val="0"/>
        <w:rPr>
          <w:spacing w:val="-2"/>
        </w:rPr>
      </w:pPr>
      <w:r w:rsidRPr="007D0874">
        <w:rPr>
          <w:rFonts w:cs="Arial"/>
          <w:noProof/>
        </w:rPr>
        <w:drawing>
          <wp:inline distT="0" distB="0" distL="0" distR="0" wp14:anchorId="02AE623E" wp14:editId="76FBA5EF">
            <wp:extent cx="3901440" cy="2324100"/>
            <wp:effectExtent l="0" t="0" r="0" b="0"/>
            <wp:docPr id="2" name="Grafik 4" descr="Ein Bild, das Text, Uhr, Screenshot, Diagramm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Uhr, Screenshot, Diagramm enthält.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1440" cy="2324100"/>
                    </a:xfrm>
                    <a:prstGeom prst="rect">
                      <a:avLst/>
                    </a:prstGeom>
                    <a:noFill/>
                    <a:ln>
                      <a:noFill/>
                    </a:ln>
                  </pic:spPr>
                </pic:pic>
              </a:graphicData>
            </a:graphic>
          </wp:inline>
        </w:drawing>
      </w:r>
    </w:p>
    <w:p w14:paraId="281C7033" w14:textId="77777777" w:rsidR="00C62810" w:rsidRPr="00417F2B" w:rsidRDefault="00C62810" w:rsidP="00C62810">
      <w:pPr>
        <w:pStyle w:val="Pagrindinistekstas"/>
        <w:kinsoku w:val="0"/>
        <w:overflowPunct w:val="0"/>
      </w:pPr>
    </w:p>
    <w:p w14:paraId="660922D3" w14:textId="77777777" w:rsidR="00C62810" w:rsidRDefault="00C62810" w:rsidP="00C62810">
      <w:pPr>
        <w:pStyle w:val="Antrat2"/>
        <w:numPr>
          <w:ilvl w:val="0"/>
          <w:numId w:val="0"/>
        </w:numPr>
      </w:pPr>
      <w:r w:rsidRPr="00417F2B">
        <w:t>Daugiau</w:t>
      </w:r>
      <w:r w:rsidRPr="00417F2B">
        <w:rPr>
          <w:spacing w:val="-3"/>
        </w:rPr>
        <w:t xml:space="preserve"> </w:t>
      </w:r>
      <w:r w:rsidRPr="00417F2B">
        <w:t>patarimų</w:t>
      </w:r>
      <w:r w:rsidRPr="00417F2B">
        <w:rPr>
          <w:spacing w:val="-3"/>
        </w:rPr>
        <w:t xml:space="preserve"> </w:t>
      </w:r>
      <w:r w:rsidRPr="00417F2B">
        <w:t>apie</w:t>
      </w:r>
      <w:r w:rsidRPr="00417F2B">
        <w:rPr>
          <w:spacing w:val="-5"/>
        </w:rPr>
        <w:t xml:space="preserve"> </w:t>
      </w:r>
      <w:r w:rsidRPr="00417F2B">
        <w:t>tinkamus</w:t>
      </w:r>
      <w:r w:rsidRPr="00417F2B">
        <w:rPr>
          <w:spacing w:val="-5"/>
        </w:rPr>
        <w:t xml:space="preserve"> </w:t>
      </w:r>
      <w:r w:rsidRPr="00417F2B">
        <w:t>maisto</w:t>
      </w:r>
      <w:r w:rsidRPr="00417F2B">
        <w:rPr>
          <w:spacing w:val="-3"/>
        </w:rPr>
        <w:t xml:space="preserve"> </w:t>
      </w:r>
      <w:r w:rsidRPr="00417F2B">
        <w:t>produktus</w:t>
      </w:r>
      <w:r w:rsidRPr="00417F2B">
        <w:rPr>
          <w:spacing w:val="-3"/>
        </w:rPr>
        <w:t xml:space="preserve"> </w:t>
      </w:r>
      <w:r w:rsidRPr="00417F2B">
        <w:t>ir</w:t>
      </w:r>
      <w:r w:rsidRPr="00417F2B">
        <w:rPr>
          <w:spacing w:val="-3"/>
        </w:rPr>
        <w:t xml:space="preserve"> </w:t>
      </w:r>
      <w:r w:rsidRPr="00417F2B">
        <w:t>gėrimus</w:t>
      </w:r>
      <w:r w:rsidRPr="00417F2B">
        <w:rPr>
          <w:spacing w:val="-2"/>
        </w:rPr>
        <w:t xml:space="preserve"> </w:t>
      </w:r>
      <w:r w:rsidRPr="00417F2B">
        <w:t>klauskite</w:t>
      </w:r>
      <w:r w:rsidRPr="00417F2B">
        <w:rPr>
          <w:spacing w:val="-2"/>
        </w:rPr>
        <w:t xml:space="preserve"> </w:t>
      </w:r>
      <w:r w:rsidRPr="00417F2B">
        <w:t>gydytojo.</w:t>
      </w:r>
    </w:p>
    <w:p w14:paraId="0789F1BD" w14:textId="77777777" w:rsidR="00C62810" w:rsidRDefault="00C62810" w:rsidP="00C62810">
      <w:pPr>
        <w:pStyle w:val="Antrat2"/>
        <w:numPr>
          <w:ilvl w:val="0"/>
          <w:numId w:val="0"/>
        </w:numPr>
      </w:pPr>
    </w:p>
    <w:p w14:paraId="520BA784" w14:textId="77777777" w:rsidR="00C62810" w:rsidRPr="00417F2B" w:rsidRDefault="00C62810" w:rsidP="00C62810">
      <w:pPr>
        <w:pStyle w:val="Antrat2"/>
        <w:numPr>
          <w:ilvl w:val="0"/>
          <w:numId w:val="0"/>
        </w:numPr>
      </w:pPr>
      <w:r w:rsidRPr="00417F2B">
        <w:t xml:space="preserve">Ką daryti pavartojus per didelę </w:t>
      </w:r>
      <w:r>
        <w:t>Eltrombopag STADA</w:t>
      </w:r>
      <w:r w:rsidRPr="00417F2B">
        <w:t xml:space="preserve"> dozę</w:t>
      </w:r>
    </w:p>
    <w:p w14:paraId="24265436" w14:textId="77777777" w:rsidR="00C62810" w:rsidRPr="00417F2B" w:rsidRDefault="00C62810" w:rsidP="00C62810">
      <w:pPr>
        <w:pStyle w:val="Pagrindinistekstas"/>
        <w:kinsoku w:val="0"/>
        <w:overflowPunct w:val="0"/>
      </w:pPr>
      <w:r w:rsidRPr="00417F2B">
        <w:rPr>
          <w:b/>
          <w:bCs/>
        </w:rPr>
        <w:t>Nedelsdami kreipkitės į gydytoją arba vaistininką</w:t>
      </w:r>
      <w:r w:rsidRPr="00417F2B">
        <w:t>. Jeigu įmanoma, parodykite jiems pakuotę arba šį</w:t>
      </w:r>
      <w:r w:rsidRPr="00417F2B">
        <w:rPr>
          <w:spacing w:val="-1"/>
        </w:rPr>
        <w:t xml:space="preserve"> </w:t>
      </w:r>
      <w:r w:rsidRPr="00417F2B">
        <w:t>lapelį.</w:t>
      </w:r>
      <w:r w:rsidRPr="00417F2B">
        <w:rPr>
          <w:spacing w:val="-2"/>
        </w:rPr>
        <w:t xml:space="preserve"> </w:t>
      </w:r>
      <w:r w:rsidRPr="00417F2B">
        <w:t>Būsite</w:t>
      </w:r>
      <w:r w:rsidRPr="00417F2B">
        <w:rPr>
          <w:spacing w:val="-4"/>
        </w:rPr>
        <w:t xml:space="preserve"> </w:t>
      </w:r>
      <w:r w:rsidRPr="00417F2B">
        <w:t>stebimi,</w:t>
      </w:r>
      <w:r w:rsidRPr="00417F2B">
        <w:rPr>
          <w:spacing w:val="-5"/>
        </w:rPr>
        <w:t xml:space="preserve"> </w:t>
      </w:r>
      <w:r w:rsidRPr="00417F2B">
        <w:t>ar</w:t>
      </w:r>
      <w:r w:rsidRPr="00417F2B">
        <w:rPr>
          <w:spacing w:val="-4"/>
        </w:rPr>
        <w:t xml:space="preserve"> </w:t>
      </w:r>
      <w:r w:rsidRPr="00417F2B">
        <w:t>neatsiranda</w:t>
      </w:r>
      <w:r w:rsidRPr="00417F2B">
        <w:rPr>
          <w:spacing w:val="-2"/>
        </w:rPr>
        <w:t xml:space="preserve"> </w:t>
      </w:r>
      <w:r w:rsidRPr="00417F2B">
        <w:t>kokių</w:t>
      </w:r>
      <w:r w:rsidRPr="00417F2B">
        <w:rPr>
          <w:spacing w:val="-2"/>
        </w:rPr>
        <w:t xml:space="preserve"> </w:t>
      </w:r>
      <w:r w:rsidRPr="00417F2B">
        <w:t>nors</w:t>
      </w:r>
      <w:r w:rsidRPr="00417F2B">
        <w:rPr>
          <w:spacing w:val="-2"/>
        </w:rPr>
        <w:t xml:space="preserve"> </w:t>
      </w:r>
      <w:r w:rsidRPr="00417F2B">
        <w:t>šalutinio</w:t>
      </w:r>
      <w:r w:rsidRPr="00417F2B">
        <w:rPr>
          <w:spacing w:val="-2"/>
        </w:rPr>
        <w:t xml:space="preserve"> </w:t>
      </w:r>
      <w:r w:rsidRPr="00417F2B">
        <w:t>poveikio</w:t>
      </w:r>
      <w:r w:rsidRPr="00417F2B">
        <w:rPr>
          <w:spacing w:val="-2"/>
        </w:rPr>
        <w:t xml:space="preserve"> </w:t>
      </w:r>
      <w:r w:rsidRPr="00417F2B">
        <w:t>požymių</w:t>
      </w:r>
      <w:r w:rsidRPr="00417F2B">
        <w:rPr>
          <w:spacing w:val="-5"/>
        </w:rPr>
        <w:t xml:space="preserve"> </w:t>
      </w:r>
      <w:r w:rsidRPr="00417F2B">
        <w:t>ar</w:t>
      </w:r>
      <w:r w:rsidRPr="00417F2B">
        <w:rPr>
          <w:spacing w:val="-4"/>
        </w:rPr>
        <w:t xml:space="preserve"> </w:t>
      </w:r>
      <w:r w:rsidRPr="00417F2B">
        <w:t>simptomų</w:t>
      </w:r>
      <w:r w:rsidRPr="00417F2B">
        <w:rPr>
          <w:spacing w:val="-5"/>
        </w:rPr>
        <w:t xml:space="preserve"> </w:t>
      </w:r>
      <w:r w:rsidRPr="00417F2B">
        <w:t>ir</w:t>
      </w:r>
      <w:r w:rsidRPr="00417F2B">
        <w:rPr>
          <w:spacing w:val="-2"/>
        </w:rPr>
        <w:t xml:space="preserve"> </w:t>
      </w:r>
      <w:r w:rsidRPr="00417F2B">
        <w:t>kad</w:t>
      </w:r>
      <w:r w:rsidRPr="00417F2B">
        <w:rPr>
          <w:spacing w:val="-2"/>
        </w:rPr>
        <w:t xml:space="preserve"> </w:t>
      </w:r>
      <w:r w:rsidRPr="00417F2B">
        <w:t>būtų nedelsiant taikomas tinkamas gydymas.</w:t>
      </w:r>
    </w:p>
    <w:p w14:paraId="6D796C9D" w14:textId="77777777" w:rsidR="00C62810" w:rsidRPr="00417F2B" w:rsidRDefault="00C62810" w:rsidP="00C62810">
      <w:pPr>
        <w:pStyle w:val="Pagrindinistekstas"/>
        <w:kinsoku w:val="0"/>
        <w:overflowPunct w:val="0"/>
      </w:pPr>
    </w:p>
    <w:p w14:paraId="6648AA6F" w14:textId="77777777" w:rsidR="00C62810" w:rsidRPr="00417F2B" w:rsidRDefault="00C62810" w:rsidP="00C62810">
      <w:pPr>
        <w:pStyle w:val="Antrat2"/>
        <w:numPr>
          <w:ilvl w:val="0"/>
          <w:numId w:val="0"/>
        </w:numPr>
      </w:pPr>
      <w:r w:rsidRPr="00417F2B">
        <w:t>Pamiršus</w:t>
      </w:r>
      <w:r w:rsidRPr="00417F2B">
        <w:rPr>
          <w:spacing w:val="-6"/>
        </w:rPr>
        <w:t xml:space="preserve"> </w:t>
      </w:r>
      <w:r w:rsidRPr="00417F2B">
        <w:t>pavartoti</w:t>
      </w:r>
      <w:r w:rsidRPr="00417F2B">
        <w:rPr>
          <w:spacing w:val="-4"/>
        </w:rPr>
        <w:t xml:space="preserve"> </w:t>
      </w:r>
      <w:r>
        <w:t>Eltrombopag STADA</w:t>
      </w:r>
    </w:p>
    <w:p w14:paraId="0CBF57A4" w14:textId="77777777" w:rsidR="00C62810" w:rsidRPr="00417F2B" w:rsidRDefault="00C62810" w:rsidP="00C62810">
      <w:pPr>
        <w:pStyle w:val="Pagrindinistekstas"/>
        <w:kinsoku w:val="0"/>
        <w:overflowPunct w:val="0"/>
        <w:rPr>
          <w:spacing w:val="-2"/>
        </w:rPr>
      </w:pPr>
      <w:r w:rsidRPr="00417F2B">
        <w:t>Kitą</w:t>
      </w:r>
      <w:r w:rsidRPr="00417F2B">
        <w:rPr>
          <w:spacing w:val="-6"/>
        </w:rPr>
        <w:t xml:space="preserve"> </w:t>
      </w:r>
      <w:r w:rsidRPr="00417F2B">
        <w:t>dozę</w:t>
      </w:r>
      <w:r w:rsidRPr="00417F2B">
        <w:rPr>
          <w:spacing w:val="-5"/>
        </w:rPr>
        <w:t xml:space="preserve"> </w:t>
      </w:r>
      <w:r w:rsidRPr="00417F2B">
        <w:t>išgerkite</w:t>
      </w:r>
      <w:r w:rsidRPr="00417F2B">
        <w:rPr>
          <w:spacing w:val="-2"/>
        </w:rPr>
        <w:t xml:space="preserve"> </w:t>
      </w:r>
      <w:r w:rsidRPr="00417F2B">
        <w:t>įprastu</w:t>
      </w:r>
      <w:r w:rsidRPr="00417F2B">
        <w:rPr>
          <w:spacing w:val="-4"/>
        </w:rPr>
        <w:t xml:space="preserve"> </w:t>
      </w:r>
      <w:r w:rsidRPr="00417F2B">
        <w:t>laiku.</w:t>
      </w:r>
      <w:r w:rsidRPr="00417F2B">
        <w:rPr>
          <w:spacing w:val="-3"/>
        </w:rPr>
        <w:t xml:space="preserve"> </w:t>
      </w:r>
      <w:r w:rsidRPr="00417F2B">
        <w:t>Per</w:t>
      </w:r>
      <w:r w:rsidRPr="00417F2B">
        <w:rPr>
          <w:spacing w:val="-3"/>
        </w:rPr>
        <w:t xml:space="preserve"> </w:t>
      </w:r>
      <w:r w:rsidRPr="00417F2B">
        <w:t>vieną</w:t>
      </w:r>
      <w:r w:rsidRPr="00417F2B">
        <w:rPr>
          <w:spacing w:val="-2"/>
        </w:rPr>
        <w:t xml:space="preserve"> </w:t>
      </w:r>
      <w:r w:rsidRPr="00417F2B">
        <w:t>parą</w:t>
      </w:r>
      <w:r w:rsidRPr="00417F2B">
        <w:rPr>
          <w:spacing w:val="-2"/>
        </w:rPr>
        <w:t xml:space="preserve"> </w:t>
      </w:r>
      <w:r w:rsidRPr="00417F2B">
        <w:t>galima</w:t>
      </w:r>
      <w:r w:rsidRPr="00417F2B">
        <w:rPr>
          <w:spacing w:val="-5"/>
        </w:rPr>
        <w:t xml:space="preserve"> </w:t>
      </w:r>
      <w:r w:rsidRPr="00417F2B">
        <w:t>išgerti</w:t>
      </w:r>
      <w:r w:rsidRPr="00417F2B">
        <w:rPr>
          <w:spacing w:val="-3"/>
        </w:rPr>
        <w:t xml:space="preserve"> </w:t>
      </w:r>
      <w:r w:rsidRPr="00417F2B">
        <w:t>ne</w:t>
      </w:r>
      <w:r w:rsidRPr="00417F2B">
        <w:rPr>
          <w:spacing w:val="-5"/>
        </w:rPr>
        <w:t xml:space="preserve"> </w:t>
      </w:r>
      <w:r w:rsidRPr="00417F2B">
        <w:t>daugiau</w:t>
      </w:r>
      <w:r w:rsidRPr="00417F2B">
        <w:rPr>
          <w:spacing w:val="-5"/>
        </w:rPr>
        <w:t xml:space="preserve"> </w:t>
      </w:r>
      <w:r w:rsidRPr="00417F2B">
        <w:t>kaip</w:t>
      </w:r>
      <w:r w:rsidRPr="00417F2B">
        <w:rPr>
          <w:spacing w:val="-3"/>
        </w:rPr>
        <w:t xml:space="preserve"> </w:t>
      </w:r>
      <w:r w:rsidRPr="00417F2B">
        <w:t>vieną</w:t>
      </w:r>
      <w:r w:rsidRPr="00417F2B">
        <w:rPr>
          <w:spacing w:val="-3"/>
        </w:rPr>
        <w:t xml:space="preserve"> </w:t>
      </w:r>
      <w:r>
        <w:t>Eltrombopag STADA</w:t>
      </w:r>
      <w:r w:rsidRPr="00417F2B">
        <w:rPr>
          <w:spacing w:val="-3"/>
        </w:rPr>
        <w:t xml:space="preserve"> </w:t>
      </w:r>
      <w:r w:rsidRPr="00417F2B">
        <w:rPr>
          <w:spacing w:val="-2"/>
        </w:rPr>
        <w:t>dozę.</w:t>
      </w:r>
    </w:p>
    <w:p w14:paraId="2391F6F6" w14:textId="77777777" w:rsidR="00C62810" w:rsidRPr="00417F2B" w:rsidRDefault="00C62810" w:rsidP="00C62810">
      <w:pPr>
        <w:pStyle w:val="Pagrindinistekstas"/>
        <w:kinsoku w:val="0"/>
        <w:overflowPunct w:val="0"/>
      </w:pPr>
    </w:p>
    <w:p w14:paraId="31BC00AD" w14:textId="77777777" w:rsidR="00C62810" w:rsidRPr="00417F2B" w:rsidRDefault="00C62810" w:rsidP="000F7712">
      <w:pPr>
        <w:pStyle w:val="Antrat2"/>
        <w:keepNext/>
        <w:numPr>
          <w:ilvl w:val="0"/>
          <w:numId w:val="0"/>
        </w:numPr>
        <w:ind w:left="-142" w:firstLine="142"/>
      </w:pPr>
      <w:r w:rsidRPr="00417F2B">
        <w:lastRenderedPageBreak/>
        <w:t>Nustojus</w:t>
      </w:r>
      <w:r w:rsidRPr="00417F2B">
        <w:rPr>
          <w:spacing w:val="-5"/>
        </w:rPr>
        <w:t xml:space="preserve"> </w:t>
      </w:r>
      <w:r w:rsidRPr="00417F2B">
        <w:t>vartoti</w:t>
      </w:r>
      <w:r w:rsidRPr="00417F2B">
        <w:rPr>
          <w:spacing w:val="-3"/>
        </w:rPr>
        <w:t xml:space="preserve"> </w:t>
      </w:r>
      <w:r>
        <w:t>Eltrombopag STADA</w:t>
      </w:r>
    </w:p>
    <w:p w14:paraId="1472C75D" w14:textId="77777777" w:rsidR="00C62810" w:rsidRPr="00417F2B" w:rsidRDefault="00C62810" w:rsidP="000F7712">
      <w:pPr>
        <w:pStyle w:val="Pagrindinistekstas"/>
        <w:keepNext/>
        <w:kinsoku w:val="0"/>
        <w:overflowPunct w:val="0"/>
        <w:rPr>
          <w:spacing w:val="-2"/>
        </w:rPr>
      </w:pPr>
      <w:r>
        <w:t>Eltrombopag STADA</w:t>
      </w:r>
      <w:r w:rsidRPr="00417F2B">
        <w:t xml:space="preserve"> vartojimo nutraukti negalima nepasitarus su gydytoju. Jeigu gydytojas nurodys </w:t>
      </w:r>
      <w:r w:rsidR="0099211E">
        <w:t>nutraukti</w:t>
      </w:r>
      <w:r w:rsidR="0099211E" w:rsidRPr="00417F2B">
        <w:t xml:space="preserve"> </w:t>
      </w:r>
      <w:r w:rsidRPr="00417F2B">
        <w:t>gydymą,</w:t>
      </w:r>
      <w:r w:rsidRPr="00417F2B">
        <w:rPr>
          <w:spacing w:val="-3"/>
        </w:rPr>
        <w:t xml:space="preserve"> </w:t>
      </w:r>
      <w:r w:rsidRPr="00417F2B">
        <w:t>keturias</w:t>
      </w:r>
      <w:r w:rsidRPr="00417F2B">
        <w:rPr>
          <w:spacing w:val="-3"/>
        </w:rPr>
        <w:t xml:space="preserve"> </w:t>
      </w:r>
      <w:r w:rsidRPr="00417F2B">
        <w:t>savaites</w:t>
      </w:r>
      <w:r w:rsidRPr="00417F2B">
        <w:rPr>
          <w:spacing w:val="-3"/>
        </w:rPr>
        <w:t xml:space="preserve"> </w:t>
      </w:r>
      <w:r w:rsidRPr="00417F2B">
        <w:t>kiekvieną</w:t>
      </w:r>
      <w:r w:rsidRPr="00417F2B">
        <w:rPr>
          <w:spacing w:val="-5"/>
        </w:rPr>
        <w:t xml:space="preserve"> </w:t>
      </w:r>
      <w:r w:rsidRPr="00417F2B">
        <w:t>savaitę</w:t>
      </w:r>
      <w:r w:rsidRPr="00417F2B">
        <w:rPr>
          <w:spacing w:val="-3"/>
        </w:rPr>
        <w:t xml:space="preserve"> </w:t>
      </w:r>
      <w:r w:rsidRPr="00417F2B">
        <w:t>bus</w:t>
      </w:r>
      <w:r w:rsidRPr="00417F2B">
        <w:rPr>
          <w:spacing w:val="-5"/>
        </w:rPr>
        <w:t xml:space="preserve"> </w:t>
      </w:r>
      <w:r w:rsidRPr="00417F2B">
        <w:t>matuojamas trombocitų</w:t>
      </w:r>
      <w:r w:rsidRPr="00417F2B">
        <w:rPr>
          <w:spacing w:val="-6"/>
        </w:rPr>
        <w:t xml:space="preserve"> </w:t>
      </w:r>
      <w:r w:rsidR="003453FA">
        <w:t>skaičius</w:t>
      </w:r>
      <w:r w:rsidRPr="00417F2B">
        <w:t>.</w:t>
      </w:r>
      <w:r w:rsidRPr="00417F2B">
        <w:rPr>
          <w:spacing w:val="-3"/>
        </w:rPr>
        <w:t xml:space="preserve"> </w:t>
      </w:r>
      <w:r w:rsidRPr="00417F2B">
        <w:t>Taip</w:t>
      </w:r>
      <w:r w:rsidRPr="00417F2B">
        <w:rPr>
          <w:spacing w:val="-3"/>
        </w:rPr>
        <w:t xml:space="preserve"> </w:t>
      </w:r>
      <w:r w:rsidRPr="00417F2B">
        <w:t>pat</w:t>
      </w:r>
      <w:r w:rsidRPr="00417F2B">
        <w:rPr>
          <w:spacing w:val="-5"/>
        </w:rPr>
        <w:t xml:space="preserve"> </w:t>
      </w:r>
      <w:r w:rsidRPr="00417F2B">
        <w:t>žiūrėkite 4</w:t>
      </w:r>
      <w:r>
        <w:t> skyr</w:t>
      </w:r>
      <w:r w:rsidRPr="00417F2B">
        <w:t>iuje poskyryje „</w:t>
      </w:r>
      <w:r w:rsidRPr="00417F2B">
        <w:rPr>
          <w:b/>
          <w:bCs/>
          <w:i/>
          <w:iCs/>
        </w:rPr>
        <w:t>Kraujavimas arba mėlynių atsiradimas nutraukus gydymą</w:t>
      </w:r>
      <w:r w:rsidRPr="00417F2B">
        <w:t xml:space="preserve">“ pateikiamą </w:t>
      </w:r>
      <w:r w:rsidRPr="00417F2B">
        <w:rPr>
          <w:spacing w:val="-2"/>
        </w:rPr>
        <w:t>informaciją.</w:t>
      </w:r>
    </w:p>
    <w:p w14:paraId="1256FE73" w14:textId="77777777" w:rsidR="00C62810" w:rsidRPr="00417F2B" w:rsidRDefault="00C62810" w:rsidP="00C62810">
      <w:pPr>
        <w:pStyle w:val="Pagrindinistekstas"/>
        <w:kinsoku w:val="0"/>
        <w:overflowPunct w:val="0"/>
      </w:pPr>
    </w:p>
    <w:p w14:paraId="2E6C3614" w14:textId="77777777" w:rsidR="00C62810" w:rsidRPr="00417F2B" w:rsidRDefault="00C62810" w:rsidP="00C62810">
      <w:pPr>
        <w:pStyle w:val="Pagrindinistekstas"/>
        <w:kinsoku w:val="0"/>
        <w:overflowPunct w:val="0"/>
        <w:rPr>
          <w:spacing w:val="-2"/>
        </w:rPr>
      </w:pPr>
      <w:r w:rsidRPr="00417F2B">
        <w:t>Jeigu</w:t>
      </w:r>
      <w:r w:rsidRPr="00417F2B">
        <w:rPr>
          <w:spacing w:val="-8"/>
        </w:rPr>
        <w:t xml:space="preserve"> </w:t>
      </w:r>
      <w:r w:rsidRPr="00417F2B">
        <w:t>kiltų</w:t>
      </w:r>
      <w:r w:rsidRPr="00417F2B">
        <w:rPr>
          <w:spacing w:val="-5"/>
        </w:rPr>
        <w:t xml:space="preserve"> </w:t>
      </w:r>
      <w:r w:rsidRPr="00417F2B">
        <w:t>daugiau</w:t>
      </w:r>
      <w:r w:rsidRPr="00417F2B">
        <w:rPr>
          <w:spacing w:val="-4"/>
        </w:rPr>
        <w:t xml:space="preserve"> </w:t>
      </w:r>
      <w:r w:rsidRPr="00417F2B">
        <w:t>klausimų</w:t>
      </w:r>
      <w:r w:rsidRPr="00417F2B">
        <w:rPr>
          <w:spacing w:val="-2"/>
        </w:rPr>
        <w:t xml:space="preserve"> </w:t>
      </w:r>
      <w:r w:rsidRPr="00417F2B">
        <w:t>dėl</w:t>
      </w:r>
      <w:r w:rsidRPr="00417F2B">
        <w:rPr>
          <w:spacing w:val="-5"/>
        </w:rPr>
        <w:t xml:space="preserve"> </w:t>
      </w:r>
      <w:r w:rsidRPr="00417F2B">
        <w:t>šio</w:t>
      </w:r>
      <w:r w:rsidRPr="00417F2B">
        <w:rPr>
          <w:spacing w:val="-5"/>
        </w:rPr>
        <w:t xml:space="preserve"> </w:t>
      </w:r>
      <w:r w:rsidRPr="00417F2B">
        <w:t>vaisto</w:t>
      </w:r>
      <w:r w:rsidRPr="00417F2B">
        <w:rPr>
          <w:spacing w:val="-5"/>
        </w:rPr>
        <w:t xml:space="preserve"> </w:t>
      </w:r>
      <w:r w:rsidRPr="00417F2B">
        <w:t>vartojimo,</w:t>
      </w:r>
      <w:r w:rsidRPr="00417F2B">
        <w:rPr>
          <w:spacing w:val="-5"/>
        </w:rPr>
        <w:t xml:space="preserve"> </w:t>
      </w:r>
      <w:r w:rsidRPr="00417F2B">
        <w:t>kreipkitės</w:t>
      </w:r>
      <w:r w:rsidRPr="00417F2B">
        <w:rPr>
          <w:spacing w:val="-5"/>
        </w:rPr>
        <w:t xml:space="preserve"> </w:t>
      </w:r>
      <w:r w:rsidRPr="00417F2B">
        <w:t>į</w:t>
      </w:r>
      <w:r w:rsidRPr="00417F2B">
        <w:rPr>
          <w:spacing w:val="-1"/>
        </w:rPr>
        <w:t xml:space="preserve"> </w:t>
      </w:r>
      <w:r w:rsidRPr="00417F2B">
        <w:t>gydytoją</w:t>
      </w:r>
      <w:r w:rsidRPr="00417F2B">
        <w:rPr>
          <w:spacing w:val="-4"/>
        </w:rPr>
        <w:t xml:space="preserve"> </w:t>
      </w:r>
      <w:r w:rsidRPr="00417F2B">
        <w:t>arba</w:t>
      </w:r>
      <w:r w:rsidRPr="00417F2B">
        <w:rPr>
          <w:spacing w:val="-2"/>
        </w:rPr>
        <w:t xml:space="preserve"> vaistininką.</w:t>
      </w:r>
    </w:p>
    <w:p w14:paraId="08636EDE" w14:textId="77777777" w:rsidR="00C62810" w:rsidRDefault="00C62810" w:rsidP="00C62810">
      <w:pPr>
        <w:pStyle w:val="Pagrindinistekstas"/>
        <w:kinsoku w:val="0"/>
        <w:overflowPunct w:val="0"/>
        <w:rPr>
          <w:spacing w:val="-2"/>
        </w:rPr>
      </w:pPr>
    </w:p>
    <w:p w14:paraId="69A0E6B4" w14:textId="77777777" w:rsidR="00C62810" w:rsidRDefault="00C62810" w:rsidP="00C62810">
      <w:pPr>
        <w:pStyle w:val="Pagrindinistekstas"/>
        <w:kinsoku w:val="0"/>
        <w:overflowPunct w:val="0"/>
        <w:rPr>
          <w:spacing w:val="-2"/>
        </w:rPr>
      </w:pPr>
    </w:p>
    <w:p w14:paraId="5CBF8019" w14:textId="77777777" w:rsidR="00C62810" w:rsidRPr="00417F2B" w:rsidRDefault="00C62810" w:rsidP="00C62810">
      <w:pPr>
        <w:pStyle w:val="Antrat2"/>
        <w:numPr>
          <w:ilvl w:val="0"/>
          <w:numId w:val="23"/>
        </w:numPr>
        <w:ind w:left="567"/>
        <w:rPr>
          <w:spacing w:val="-2"/>
        </w:rPr>
      </w:pPr>
      <w:r w:rsidRPr="00417F2B">
        <w:t>Galimas</w:t>
      </w:r>
      <w:r w:rsidRPr="00417F2B">
        <w:rPr>
          <w:spacing w:val="-7"/>
        </w:rPr>
        <w:t xml:space="preserve"> </w:t>
      </w:r>
      <w:r w:rsidRPr="00417F2B">
        <w:t>šalutinis</w:t>
      </w:r>
      <w:r w:rsidRPr="00417F2B">
        <w:rPr>
          <w:spacing w:val="-6"/>
        </w:rPr>
        <w:t xml:space="preserve"> </w:t>
      </w:r>
      <w:r w:rsidRPr="00417F2B">
        <w:rPr>
          <w:spacing w:val="-2"/>
        </w:rPr>
        <w:t>poveikis</w:t>
      </w:r>
    </w:p>
    <w:p w14:paraId="39A230D3" w14:textId="77777777" w:rsidR="00C62810" w:rsidRPr="00417F2B" w:rsidRDefault="00C62810" w:rsidP="00C62810">
      <w:pPr>
        <w:pStyle w:val="Pagrindinistekstas"/>
        <w:kinsoku w:val="0"/>
        <w:overflowPunct w:val="0"/>
        <w:rPr>
          <w:b/>
          <w:bCs/>
        </w:rPr>
      </w:pPr>
    </w:p>
    <w:p w14:paraId="1E37DE27" w14:textId="77777777" w:rsidR="00C62810" w:rsidRPr="00417F2B" w:rsidRDefault="00C62810" w:rsidP="00C62810">
      <w:pPr>
        <w:pStyle w:val="Pagrindinistekstas"/>
        <w:kinsoku w:val="0"/>
        <w:overflowPunct w:val="0"/>
        <w:rPr>
          <w:spacing w:val="-2"/>
        </w:rPr>
      </w:pPr>
      <w:r w:rsidRPr="00417F2B">
        <w:t>Šis</w:t>
      </w:r>
      <w:r w:rsidRPr="00417F2B">
        <w:rPr>
          <w:spacing w:val="-5"/>
        </w:rPr>
        <w:t xml:space="preserve"> </w:t>
      </w:r>
      <w:r w:rsidRPr="00417F2B">
        <w:t>vaistas,</w:t>
      </w:r>
      <w:r w:rsidRPr="00417F2B">
        <w:rPr>
          <w:spacing w:val="-3"/>
        </w:rPr>
        <w:t xml:space="preserve"> </w:t>
      </w:r>
      <w:r w:rsidRPr="00417F2B">
        <w:t>kaip</w:t>
      </w:r>
      <w:r w:rsidRPr="00417F2B">
        <w:rPr>
          <w:spacing w:val="-3"/>
        </w:rPr>
        <w:t xml:space="preserve"> </w:t>
      </w:r>
      <w:r w:rsidRPr="00417F2B">
        <w:t>ir</w:t>
      </w:r>
      <w:r w:rsidRPr="00417F2B">
        <w:rPr>
          <w:spacing w:val="-2"/>
        </w:rPr>
        <w:t xml:space="preserve"> </w:t>
      </w:r>
      <w:r w:rsidRPr="00417F2B">
        <w:t>visi</w:t>
      </w:r>
      <w:r w:rsidRPr="00417F2B">
        <w:rPr>
          <w:spacing w:val="-3"/>
        </w:rPr>
        <w:t xml:space="preserve"> </w:t>
      </w:r>
      <w:r w:rsidRPr="00417F2B">
        <w:t>kiti,</w:t>
      </w:r>
      <w:r w:rsidRPr="00417F2B">
        <w:rPr>
          <w:spacing w:val="-6"/>
        </w:rPr>
        <w:t xml:space="preserve"> </w:t>
      </w:r>
      <w:r w:rsidRPr="00417F2B">
        <w:t>gali</w:t>
      </w:r>
      <w:r w:rsidRPr="00417F2B">
        <w:rPr>
          <w:spacing w:val="-2"/>
        </w:rPr>
        <w:t xml:space="preserve"> </w:t>
      </w:r>
      <w:r w:rsidRPr="00417F2B">
        <w:t>sukelti</w:t>
      </w:r>
      <w:r w:rsidRPr="00417F2B">
        <w:rPr>
          <w:spacing w:val="-5"/>
        </w:rPr>
        <w:t xml:space="preserve"> </w:t>
      </w:r>
      <w:r w:rsidRPr="00417F2B">
        <w:t>šalutinį</w:t>
      </w:r>
      <w:r w:rsidRPr="00417F2B">
        <w:rPr>
          <w:spacing w:val="-5"/>
        </w:rPr>
        <w:t xml:space="preserve"> </w:t>
      </w:r>
      <w:r w:rsidRPr="00417F2B">
        <w:t>poveikį,</w:t>
      </w:r>
      <w:r w:rsidRPr="00417F2B">
        <w:rPr>
          <w:spacing w:val="-6"/>
        </w:rPr>
        <w:t xml:space="preserve"> </w:t>
      </w:r>
      <w:r w:rsidRPr="00417F2B">
        <w:t>nors</w:t>
      </w:r>
      <w:r w:rsidRPr="00417F2B">
        <w:rPr>
          <w:spacing w:val="-4"/>
        </w:rPr>
        <w:t xml:space="preserve"> </w:t>
      </w:r>
      <w:r w:rsidRPr="00417F2B">
        <w:t>jis</w:t>
      </w:r>
      <w:r w:rsidRPr="00417F2B">
        <w:rPr>
          <w:spacing w:val="-3"/>
        </w:rPr>
        <w:t xml:space="preserve"> </w:t>
      </w:r>
      <w:r w:rsidRPr="00417F2B">
        <w:t>pasireiškia</w:t>
      </w:r>
      <w:r w:rsidRPr="00417F2B">
        <w:rPr>
          <w:spacing w:val="-4"/>
        </w:rPr>
        <w:t xml:space="preserve"> </w:t>
      </w:r>
      <w:r w:rsidRPr="00417F2B">
        <w:t>ne</w:t>
      </w:r>
      <w:r w:rsidRPr="00417F2B">
        <w:rPr>
          <w:spacing w:val="-4"/>
        </w:rPr>
        <w:t xml:space="preserve"> </w:t>
      </w:r>
      <w:r w:rsidRPr="00417F2B">
        <w:t>visiems</w:t>
      </w:r>
      <w:r w:rsidRPr="00417F2B">
        <w:rPr>
          <w:spacing w:val="-3"/>
        </w:rPr>
        <w:t xml:space="preserve"> </w:t>
      </w:r>
      <w:r w:rsidRPr="00417F2B">
        <w:rPr>
          <w:spacing w:val="-2"/>
        </w:rPr>
        <w:t>žmonėms.</w:t>
      </w:r>
    </w:p>
    <w:p w14:paraId="60524D4A" w14:textId="77777777" w:rsidR="00C62810" w:rsidRPr="00417F2B" w:rsidRDefault="00C62810" w:rsidP="00C62810">
      <w:pPr>
        <w:pStyle w:val="Pagrindinistekstas"/>
        <w:kinsoku w:val="0"/>
        <w:overflowPunct w:val="0"/>
      </w:pPr>
    </w:p>
    <w:p w14:paraId="506C08E4" w14:textId="77777777" w:rsidR="00C62810" w:rsidRPr="00417F2B" w:rsidRDefault="00C62810" w:rsidP="00C62810">
      <w:pPr>
        <w:pStyle w:val="Antrat2"/>
        <w:numPr>
          <w:ilvl w:val="0"/>
          <w:numId w:val="0"/>
        </w:numPr>
        <w:rPr>
          <w:spacing w:val="-2"/>
        </w:rPr>
      </w:pPr>
      <w:r w:rsidRPr="00417F2B">
        <w:t>Simptomai,</w:t>
      </w:r>
      <w:r w:rsidRPr="00417F2B">
        <w:rPr>
          <w:spacing w:val="-9"/>
        </w:rPr>
        <w:t xml:space="preserve"> </w:t>
      </w:r>
      <w:r w:rsidRPr="00417F2B">
        <w:t>į</w:t>
      </w:r>
      <w:r w:rsidRPr="00417F2B">
        <w:rPr>
          <w:spacing w:val="-3"/>
        </w:rPr>
        <w:t xml:space="preserve"> </w:t>
      </w:r>
      <w:r w:rsidRPr="00417F2B">
        <w:t>kuriuos</w:t>
      </w:r>
      <w:r w:rsidRPr="00417F2B">
        <w:rPr>
          <w:spacing w:val="-6"/>
        </w:rPr>
        <w:t xml:space="preserve"> </w:t>
      </w:r>
      <w:r w:rsidRPr="00417F2B">
        <w:t>reikia</w:t>
      </w:r>
      <w:r w:rsidRPr="00417F2B">
        <w:rPr>
          <w:spacing w:val="-4"/>
        </w:rPr>
        <w:t xml:space="preserve"> </w:t>
      </w:r>
      <w:r w:rsidRPr="00417F2B">
        <w:t>atkreipti</w:t>
      </w:r>
      <w:r w:rsidRPr="00417F2B">
        <w:rPr>
          <w:spacing w:val="-2"/>
        </w:rPr>
        <w:t xml:space="preserve"> </w:t>
      </w:r>
      <w:r w:rsidRPr="00417F2B">
        <w:t>dėmesį:</w:t>
      </w:r>
      <w:r w:rsidRPr="00417F2B">
        <w:rPr>
          <w:spacing w:val="-4"/>
        </w:rPr>
        <w:t xml:space="preserve"> </w:t>
      </w:r>
      <w:r w:rsidRPr="00417F2B">
        <w:t>kreipkitės</w:t>
      </w:r>
      <w:r w:rsidRPr="00417F2B">
        <w:rPr>
          <w:spacing w:val="-4"/>
        </w:rPr>
        <w:t xml:space="preserve"> </w:t>
      </w:r>
      <w:r w:rsidRPr="00417F2B">
        <w:t>į</w:t>
      </w:r>
      <w:r w:rsidRPr="00417F2B">
        <w:rPr>
          <w:spacing w:val="-5"/>
        </w:rPr>
        <w:t xml:space="preserve"> </w:t>
      </w:r>
      <w:r w:rsidRPr="00417F2B">
        <w:rPr>
          <w:spacing w:val="-2"/>
        </w:rPr>
        <w:t>gydytoją</w:t>
      </w:r>
    </w:p>
    <w:p w14:paraId="5B9DFA14" w14:textId="77777777" w:rsidR="00C62810" w:rsidRDefault="00C62810" w:rsidP="00C62810">
      <w:pPr>
        <w:pStyle w:val="Pagrindinistekstas"/>
        <w:kinsoku w:val="0"/>
        <w:overflowPunct w:val="0"/>
      </w:pPr>
      <w:r w:rsidRPr="00417F2B">
        <w:t>Žmonėms,</w:t>
      </w:r>
      <w:r w:rsidRPr="00417F2B">
        <w:rPr>
          <w:spacing w:val="-5"/>
        </w:rPr>
        <w:t xml:space="preserve"> </w:t>
      </w:r>
      <w:r w:rsidRPr="00417F2B">
        <w:t>kurie</w:t>
      </w:r>
      <w:r w:rsidRPr="00417F2B">
        <w:rPr>
          <w:spacing w:val="-3"/>
        </w:rPr>
        <w:t xml:space="preserve"> </w:t>
      </w:r>
      <w:r w:rsidRPr="00417F2B">
        <w:t>vartoja</w:t>
      </w:r>
      <w:r w:rsidRPr="00417F2B">
        <w:rPr>
          <w:spacing w:val="-3"/>
        </w:rPr>
        <w:t xml:space="preserve"> </w:t>
      </w:r>
      <w:r>
        <w:t>Eltrombopag STADA</w:t>
      </w:r>
      <w:r w:rsidRPr="00417F2B">
        <w:rPr>
          <w:spacing w:val="-3"/>
        </w:rPr>
        <w:t xml:space="preserve"> </w:t>
      </w:r>
      <w:r w:rsidRPr="00417F2B">
        <w:t>arba</w:t>
      </w:r>
      <w:r w:rsidRPr="00417F2B">
        <w:rPr>
          <w:spacing w:val="-3"/>
        </w:rPr>
        <w:t xml:space="preserve"> </w:t>
      </w:r>
      <w:r w:rsidRPr="00417F2B">
        <w:t>ITP,</w:t>
      </w:r>
      <w:r w:rsidRPr="00417F2B">
        <w:rPr>
          <w:spacing w:val="-3"/>
        </w:rPr>
        <w:t xml:space="preserve"> </w:t>
      </w:r>
      <w:r w:rsidRPr="00417F2B">
        <w:t>arba</w:t>
      </w:r>
      <w:r w:rsidRPr="00417F2B">
        <w:rPr>
          <w:spacing w:val="-4"/>
        </w:rPr>
        <w:t xml:space="preserve"> </w:t>
      </w:r>
      <w:r w:rsidRPr="00417F2B">
        <w:t>trombocitų</w:t>
      </w:r>
      <w:r w:rsidRPr="00417F2B">
        <w:rPr>
          <w:spacing w:val="-3"/>
        </w:rPr>
        <w:t xml:space="preserve"> </w:t>
      </w:r>
      <w:r w:rsidR="003453FA">
        <w:t>skaičiaus</w:t>
      </w:r>
      <w:r w:rsidR="003453FA" w:rsidRPr="00417F2B">
        <w:rPr>
          <w:spacing w:val="-3"/>
        </w:rPr>
        <w:t xml:space="preserve"> </w:t>
      </w:r>
      <w:r w:rsidRPr="00417F2B">
        <w:t>sumažėjimo</w:t>
      </w:r>
      <w:r w:rsidRPr="00417F2B">
        <w:rPr>
          <w:spacing w:val="-3"/>
        </w:rPr>
        <w:t xml:space="preserve"> </w:t>
      </w:r>
      <w:r w:rsidRPr="00417F2B">
        <w:t>dėl hepatito</w:t>
      </w:r>
      <w:r w:rsidRPr="00417F2B">
        <w:rPr>
          <w:spacing w:val="-3"/>
        </w:rPr>
        <w:t xml:space="preserve"> </w:t>
      </w:r>
      <w:r w:rsidRPr="00417F2B">
        <w:t>C</w:t>
      </w:r>
      <w:r w:rsidRPr="00417F2B">
        <w:rPr>
          <w:spacing w:val="-4"/>
        </w:rPr>
        <w:t xml:space="preserve"> </w:t>
      </w:r>
      <w:r w:rsidRPr="00417F2B">
        <w:t xml:space="preserve">atveju, gali atsirasti galimo sunkaus šalutinio poveikio požymių. </w:t>
      </w:r>
      <w:r w:rsidRPr="00417F2B">
        <w:rPr>
          <w:b/>
          <w:bCs/>
        </w:rPr>
        <w:t>Svarbu, kad pasakytumėte gydytojui, jeigu pasireiškia šių simptomų</w:t>
      </w:r>
      <w:r w:rsidRPr="00417F2B">
        <w:t>.</w:t>
      </w:r>
    </w:p>
    <w:p w14:paraId="568FB6A4" w14:textId="77777777" w:rsidR="00C62810" w:rsidRPr="00417F2B" w:rsidRDefault="00C62810" w:rsidP="00C62810">
      <w:pPr>
        <w:pStyle w:val="Pagrindinistekstas"/>
        <w:kinsoku w:val="0"/>
        <w:overflowPunct w:val="0"/>
      </w:pPr>
    </w:p>
    <w:p w14:paraId="625EA890" w14:textId="77777777" w:rsidR="00C62810" w:rsidRPr="00417F2B" w:rsidRDefault="00C62810" w:rsidP="00C62810">
      <w:pPr>
        <w:pStyle w:val="Antrat2"/>
        <w:numPr>
          <w:ilvl w:val="0"/>
          <w:numId w:val="0"/>
        </w:numPr>
        <w:rPr>
          <w:spacing w:val="-2"/>
        </w:rPr>
      </w:pPr>
      <w:r w:rsidRPr="00417F2B">
        <w:t>Didesnė</w:t>
      </w:r>
      <w:r w:rsidRPr="00417F2B">
        <w:rPr>
          <w:spacing w:val="-5"/>
        </w:rPr>
        <w:t xml:space="preserve"> </w:t>
      </w:r>
      <w:r w:rsidRPr="00417F2B">
        <w:t>kraujo</w:t>
      </w:r>
      <w:r w:rsidRPr="00417F2B">
        <w:rPr>
          <w:spacing w:val="-5"/>
        </w:rPr>
        <w:t xml:space="preserve"> </w:t>
      </w:r>
      <w:r w:rsidRPr="00417F2B">
        <w:t>krešulių</w:t>
      </w:r>
      <w:r w:rsidRPr="00417F2B">
        <w:rPr>
          <w:spacing w:val="-5"/>
        </w:rPr>
        <w:t xml:space="preserve"> </w:t>
      </w:r>
      <w:r w:rsidRPr="00417F2B">
        <w:t>susiformavimo</w:t>
      </w:r>
      <w:r w:rsidRPr="00417F2B">
        <w:rPr>
          <w:spacing w:val="-5"/>
        </w:rPr>
        <w:t xml:space="preserve"> </w:t>
      </w:r>
      <w:r w:rsidRPr="00417F2B">
        <w:rPr>
          <w:spacing w:val="-2"/>
        </w:rPr>
        <w:t>rizika</w:t>
      </w:r>
    </w:p>
    <w:p w14:paraId="6475873C" w14:textId="77777777" w:rsidR="00C62810" w:rsidRPr="00417F2B" w:rsidRDefault="00C62810" w:rsidP="00C62810">
      <w:pPr>
        <w:pStyle w:val="Pagrindinistekstas"/>
        <w:kinsoku w:val="0"/>
        <w:overflowPunct w:val="0"/>
        <w:jc w:val="both"/>
      </w:pPr>
      <w:r w:rsidRPr="00417F2B">
        <w:t xml:space="preserve">Kai kuriems žmonėms gali būti padidėjusi kraujo krešulių susiformavimo rizika, o į </w:t>
      </w:r>
      <w:r w:rsidR="003453FA">
        <w:t>e</w:t>
      </w:r>
      <w:r>
        <w:t>ltrombopag</w:t>
      </w:r>
      <w:r w:rsidR="003453FA">
        <w:t>ą</w:t>
      </w:r>
      <w:r>
        <w:t xml:space="preserve"> </w:t>
      </w:r>
      <w:r w:rsidRPr="00417F2B">
        <w:t>panašūs vaistai</w:t>
      </w:r>
      <w:r w:rsidRPr="00417F2B">
        <w:rPr>
          <w:spacing w:val="-2"/>
        </w:rPr>
        <w:t xml:space="preserve"> </w:t>
      </w:r>
      <w:r w:rsidRPr="00417F2B">
        <w:t>šią</w:t>
      </w:r>
      <w:r w:rsidRPr="00417F2B">
        <w:rPr>
          <w:spacing w:val="-3"/>
        </w:rPr>
        <w:t xml:space="preserve"> </w:t>
      </w:r>
      <w:r w:rsidRPr="00417F2B">
        <w:t>problemą</w:t>
      </w:r>
      <w:r w:rsidRPr="00417F2B">
        <w:rPr>
          <w:spacing w:val="-3"/>
        </w:rPr>
        <w:t xml:space="preserve"> </w:t>
      </w:r>
      <w:r w:rsidRPr="00417F2B">
        <w:t>gali</w:t>
      </w:r>
      <w:r w:rsidRPr="00417F2B">
        <w:rPr>
          <w:spacing w:val="-5"/>
        </w:rPr>
        <w:t xml:space="preserve"> </w:t>
      </w:r>
      <w:r w:rsidRPr="00417F2B">
        <w:t>sunkinti.</w:t>
      </w:r>
      <w:r w:rsidRPr="00417F2B">
        <w:rPr>
          <w:spacing w:val="-1"/>
        </w:rPr>
        <w:t xml:space="preserve"> </w:t>
      </w:r>
      <w:r w:rsidRPr="00417F2B">
        <w:t>Staigus</w:t>
      </w:r>
      <w:r w:rsidRPr="00417F2B">
        <w:rPr>
          <w:spacing w:val="-5"/>
        </w:rPr>
        <w:t xml:space="preserve"> </w:t>
      </w:r>
      <w:r w:rsidRPr="00417F2B">
        <w:t>kraujagyslių</w:t>
      </w:r>
      <w:r w:rsidRPr="00417F2B">
        <w:rPr>
          <w:spacing w:val="-6"/>
        </w:rPr>
        <w:t xml:space="preserve"> </w:t>
      </w:r>
      <w:r w:rsidRPr="00417F2B">
        <w:t>užsikimšimas</w:t>
      </w:r>
      <w:r w:rsidRPr="00417F2B">
        <w:rPr>
          <w:spacing w:val="-3"/>
        </w:rPr>
        <w:t xml:space="preserve"> </w:t>
      </w:r>
      <w:r w:rsidRPr="00417F2B">
        <w:t>susiformavus</w:t>
      </w:r>
      <w:r w:rsidRPr="00417F2B">
        <w:rPr>
          <w:spacing w:val="-3"/>
        </w:rPr>
        <w:t xml:space="preserve"> </w:t>
      </w:r>
      <w:r w:rsidRPr="00417F2B">
        <w:t>kraujo</w:t>
      </w:r>
      <w:r w:rsidRPr="00417F2B">
        <w:rPr>
          <w:spacing w:val="-3"/>
        </w:rPr>
        <w:t xml:space="preserve"> </w:t>
      </w:r>
      <w:r w:rsidRPr="00417F2B">
        <w:t>krešuliui</w:t>
      </w:r>
      <w:r w:rsidRPr="00417F2B">
        <w:rPr>
          <w:spacing w:val="-5"/>
        </w:rPr>
        <w:t xml:space="preserve"> </w:t>
      </w:r>
      <w:r w:rsidRPr="00417F2B">
        <w:t xml:space="preserve">yra nedažnas šalutinis poveikis, kuris </w:t>
      </w:r>
      <w:r w:rsidR="0099211E">
        <w:t xml:space="preserve">gali </w:t>
      </w:r>
      <w:r w:rsidRPr="00417F2B">
        <w:t>pasirei</w:t>
      </w:r>
      <w:r w:rsidR="0099211E">
        <w:t>kšti</w:t>
      </w:r>
      <w:r w:rsidRPr="00417F2B">
        <w:t xml:space="preserve"> </w:t>
      </w:r>
      <w:r w:rsidR="0099211E">
        <w:t>rečiau</w:t>
      </w:r>
      <w:r w:rsidRPr="00417F2B">
        <w:t xml:space="preserve"> kaip 1 iš 100</w:t>
      </w:r>
      <w:r>
        <w:t> asmenų</w:t>
      </w:r>
      <w:r w:rsidRPr="00417F2B">
        <w:t>.</w:t>
      </w:r>
    </w:p>
    <w:p w14:paraId="0BD1EA5B" w14:textId="77777777" w:rsidR="00C62810" w:rsidRPr="00417F2B" w:rsidRDefault="00C62810" w:rsidP="00C62810">
      <w:pPr>
        <w:pStyle w:val="Pagrindinistekstas"/>
        <w:kinsoku w:val="0"/>
        <w:overflowPunct w:val="0"/>
      </w:pPr>
    </w:p>
    <w:p w14:paraId="0F186B92" w14:textId="77777777" w:rsidR="00C62810" w:rsidRPr="00417F2B" w:rsidRDefault="00E02877" w:rsidP="00C62810">
      <w:pPr>
        <w:pStyle w:val="Antrat2"/>
        <w:numPr>
          <w:ilvl w:val="0"/>
          <w:numId w:val="0"/>
        </w:numPr>
      </w:pPr>
      <w:r w:rsidRPr="006C5C89">
        <w:rPr>
          <w:noProof/>
          <w:sz w:val="24"/>
          <w:szCs w:val="20"/>
        </w:rPr>
        <w:drawing>
          <wp:inline distT="0" distB="0" distL="0" distR="0" wp14:anchorId="2F19B19F" wp14:editId="07BFEB9E">
            <wp:extent cx="190500" cy="16764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90500" cy="167640"/>
                    </a:xfrm>
                    <a:prstGeom prst="rect">
                      <a:avLst/>
                    </a:prstGeom>
                    <a:noFill/>
                    <a:ln>
                      <a:noFill/>
                    </a:ln>
                  </pic:spPr>
                </pic:pic>
              </a:graphicData>
            </a:graphic>
          </wp:inline>
        </w:drawing>
      </w:r>
      <w:r w:rsidR="00C62810" w:rsidRPr="00417F2B">
        <w:t xml:space="preserve"> Nedelsdami</w:t>
      </w:r>
      <w:r w:rsidR="00C62810" w:rsidRPr="00417F2B">
        <w:rPr>
          <w:spacing w:val="-3"/>
        </w:rPr>
        <w:t xml:space="preserve"> </w:t>
      </w:r>
      <w:r w:rsidR="00C62810" w:rsidRPr="00417F2B">
        <w:t>kreipkitės</w:t>
      </w:r>
      <w:r w:rsidR="00C62810" w:rsidRPr="00417F2B">
        <w:rPr>
          <w:spacing w:val="-4"/>
        </w:rPr>
        <w:t xml:space="preserve"> </w:t>
      </w:r>
      <w:r w:rsidR="00C62810" w:rsidRPr="00417F2B">
        <w:t>medicininės</w:t>
      </w:r>
      <w:r w:rsidR="00C62810" w:rsidRPr="00417F2B">
        <w:rPr>
          <w:spacing w:val="-4"/>
        </w:rPr>
        <w:t xml:space="preserve"> </w:t>
      </w:r>
      <w:r w:rsidR="00C62810" w:rsidRPr="00417F2B">
        <w:t>pagalbos,</w:t>
      </w:r>
      <w:r w:rsidR="00C62810" w:rsidRPr="00417F2B">
        <w:rPr>
          <w:spacing w:val="-4"/>
        </w:rPr>
        <w:t xml:space="preserve"> </w:t>
      </w:r>
      <w:r w:rsidR="00C62810" w:rsidRPr="00417F2B">
        <w:t>jeigu</w:t>
      </w:r>
      <w:r w:rsidR="00C62810" w:rsidRPr="00417F2B">
        <w:rPr>
          <w:spacing w:val="-7"/>
        </w:rPr>
        <w:t xml:space="preserve"> </w:t>
      </w:r>
      <w:r w:rsidR="00C62810" w:rsidRPr="00417F2B">
        <w:t>pasireiškia</w:t>
      </w:r>
      <w:r w:rsidR="00C62810" w:rsidRPr="00417F2B">
        <w:rPr>
          <w:spacing w:val="-4"/>
        </w:rPr>
        <w:t xml:space="preserve"> </w:t>
      </w:r>
      <w:r w:rsidR="00C62810" w:rsidRPr="00417F2B">
        <w:t>kraujo</w:t>
      </w:r>
      <w:r w:rsidR="00C62810" w:rsidRPr="00417F2B">
        <w:rPr>
          <w:spacing w:val="-7"/>
        </w:rPr>
        <w:t xml:space="preserve"> </w:t>
      </w:r>
      <w:r w:rsidR="00C62810" w:rsidRPr="00417F2B">
        <w:t>krešulių susiformavimo požymiai ar simptomai, pavyzdžiui:</w:t>
      </w:r>
    </w:p>
    <w:p w14:paraId="36E3709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b/>
          <w:bCs/>
          <w:sz w:val="22"/>
          <w:szCs w:val="22"/>
        </w:rPr>
        <w:t>vienos</w:t>
      </w:r>
      <w:r w:rsidRPr="00417F2B">
        <w:rPr>
          <w:b/>
          <w:bCs/>
          <w:spacing w:val="-6"/>
          <w:sz w:val="22"/>
          <w:szCs w:val="22"/>
        </w:rPr>
        <w:t xml:space="preserve"> </w:t>
      </w:r>
      <w:r w:rsidRPr="00417F2B">
        <w:rPr>
          <w:b/>
          <w:bCs/>
          <w:sz w:val="22"/>
          <w:szCs w:val="22"/>
        </w:rPr>
        <w:t>kojos</w:t>
      </w:r>
      <w:r w:rsidRPr="00417F2B">
        <w:rPr>
          <w:b/>
          <w:bCs/>
          <w:spacing w:val="-4"/>
          <w:sz w:val="22"/>
          <w:szCs w:val="22"/>
        </w:rPr>
        <w:t xml:space="preserve"> </w:t>
      </w:r>
      <w:r w:rsidRPr="00417F2B">
        <w:rPr>
          <w:b/>
          <w:bCs/>
          <w:sz w:val="22"/>
          <w:szCs w:val="22"/>
        </w:rPr>
        <w:t>patinimas,</w:t>
      </w:r>
      <w:r w:rsidRPr="00417F2B">
        <w:rPr>
          <w:b/>
          <w:bCs/>
          <w:spacing w:val="-4"/>
          <w:sz w:val="22"/>
          <w:szCs w:val="22"/>
        </w:rPr>
        <w:t xml:space="preserve"> </w:t>
      </w:r>
      <w:r w:rsidRPr="00417F2B">
        <w:rPr>
          <w:b/>
          <w:bCs/>
          <w:sz w:val="22"/>
          <w:szCs w:val="22"/>
        </w:rPr>
        <w:t>skausmas,</w:t>
      </w:r>
      <w:r w:rsidRPr="00417F2B">
        <w:rPr>
          <w:b/>
          <w:bCs/>
          <w:spacing w:val="-4"/>
          <w:sz w:val="22"/>
          <w:szCs w:val="22"/>
        </w:rPr>
        <w:t xml:space="preserve"> </w:t>
      </w:r>
      <w:r w:rsidRPr="00417F2B">
        <w:rPr>
          <w:b/>
          <w:bCs/>
          <w:sz w:val="22"/>
          <w:szCs w:val="22"/>
        </w:rPr>
        <w:t>karštis,</w:t>
      </w:r>
      <w:r w:rsidRPr="00417F2B">
        <w:rPr>
          <w:b/>
          <w:bCs/>
          <w:spacing w:val="-3"/>
          <w:sz w:val="22"/>
          <w:szCs w:val="22"/>
        </w:rPr>
        <w:t xml:space="preserve"> </w:t>
      </w:r>
      <w:r w:rsidRPr="00417F2B">
        <w:rPr>
          <w:b/>
          <w:bCs/>
          <w:sz w:val="22"/>
          <w:szCs w:val="22"/>
        </w:rPr>
        <w:t>paraudimas</w:t>
      </w:r>
      <w:r w:rsidRPr="00417F2B">
        <w:rPr>
          <w:b/>
          <w:bCs/>
          <w:spacing w:val="-6"/>
          <w:sz w:val="22"/>
          <w:szCs w:val="22"/>
        </w:rPr>
        <w:t xml:space="preserve"> </w:t>
      </w:r>
      <w:r w:rsidRPr="00417F2B">
        <w:rPr>
          <w:sz w:val="22"/>
          <w:szCs w:val="22"/>
        </w:rPr>
        <w:t>arba</w:t>
      </w:r>
      <w:r w:rsidRPr="00417F2B">
        <w:rPr>
          <w:spacing w:val="-5"/>
          <w:sz w:val="22"/>
          <w:szCs w:val="22"/>
        </w:rPr>
        <w:t xml:space="preserve"> </w:t>
      </w:r>
      <w:r w:rsidRPr="00417F2B">
        <w:rPr>
          <w:spacing w:val="-2"/>
          <w:sz w:val="22"/>
          <w:szCs w:val="22"/>
        </w:rPr>
        <w:t>skausmingumas;</w:t>
      </w:r>
    </w:p>
    <w:p w14:paraId="4E6345A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b/>
          <w:bCs/>
          <w:sz w:val="22"/>
          <w:szCs w:val="22"/>
        </w:rPr>
        <w:t>staiga</w:t>
      </w:r>
      <w:r w:rsidRPr="00417F2B">
        <w:rPr>
          <w:b/>
          <w:bCs/>
          <w:spacing w:val="-3"/>
          <w:sz w:val="22"/>
          <w:szCs w:val="22"/>
        </w:rPr>
        <w:t xml:space="preserve"> </w:t>
      </w:r>
      <w:r w:rsidRPr="00417F2B">
        <w:rPr>
          <w:b/>
          <w:bCs/>
          <w:sz w:val="22"/>
          <w:szCs w:val="22"/>
        </w:rPr>
        <w:t>pasireiškiantis</w:t>
      </w:r>
      <w:r w:rsidRPr="00417F2B">
        <w:rPr>
          <w:b/>
          <w:bCs/>
          <w:spacing w:val="-5"/>
          <w:sz w:val="22"/>
          <w:szCs w:val="22"/>
        </w:rPr>
        <w:t xml:space="preserve"> </w:t>
      </w:r>
      <w:r w:rsidRPr="00417F2B">
        <w:rPr>
          <w:b/>
          <w:bCs/>
          <w:sz w:val="22"/>
          <w:szCs w:val="22"/>
        </w:rPr>
        <w:t>dusulys</w:t>
      </w:r>
      <w:r w:rsidRPr="00417F2B">
        <w:rPr>
          <w:sz w:val="22"/>
          <w:szCs w:val="22"/>
        </w:rPr>
        <w:t>,</w:t>
      </w:r>
      <w:r w:rsidRPr="00417F2B">
        <w:rPr>
          <w:spacing w:val="-3"/>
          <w:sz w:val="22"/>
          <w:szCs w:val="22"/>
        </w:rPr>
        <w:t xml:space="preserve"> </w:t>
      </w:r>
      <w:r w:rsidRPr="00417F2B">
        <w:rPr>
          <w:sz w:val="22"/>
          <w:szCs w:val="22"/>
        </w:rPr>
        <w:t>ypač</w:t>
      </w:r>
      <w:r w:rsidRPr="00417F2B">
        <w:rPr>
          <w:spacing w:val="-3"/>
          <w:sz w:val="22"/>
          <w:szCs w:val="22"/>
        </w:rPr>
        <w:t xml:space="preserve"> </w:t>
      </w:r>
      <w:r w:rsidRPr="00417F2B">
        <w:rPr>
          <w:sz w:val="22"/>
          <w:szCs w:val="22"/>
        </w:rPr>
        <w:t>kartu</w:t>
      </w:r>
      <w:r w:rsidRPr="00417F2B">
        <w:rPr>
          <w:spacing w:val="-3"/>
          <w:sz w:val="22"/>
          <w:szCs w:val="22"/>
        </w:rPr>
        <w:t xml:space="preserve"> </w:t>
      </w:r>
      <w:r w:rsidRPr="00417F2B">
        <w:rPr>
          <w:sz w:val="22"/>
          <w:szCs w:val="22"/>
        </w:rPr>
        <w:t>su</w:t>
      </w:r>
      <w:r w:rsidRPr="00417F2B">
        <w:rPr>
          <w:spacing w:val="-4"/>
          <w:sz w:val="22"/>
          <w:szCs w:val="22"/>
        </w:rPr>
        <w:t xml:space="preserve"> </w:t>
      </w:r>
      <w:r w:rsidRPr="00417F2B">
        <w:rPr>
          <w:sz w:val="22"/>
          <w:szCs w:val="22"/>
        </w:rPr>
        <w:t>aštriu</w:t>
      </w:r>
      <w:r w:rsidRPr="00417F2B">
        <w:rPr>
          <w:spacing w:val="-3"/>
          <w:sz w:val="22"/>
          <w:szCs w:val="22"/>
        </w:rPr>
        <w:t xml:space="preserve"> </w:t>
      </w:r>
      <w:r w:rsidRPr="00417F2B">
        <w:rPr>
          <w:sz w:val="22"/>
          <w:szCs w:val="22"/>
        </w:rPr>
        <w:t>krūtinės</w:t>
      </w:r>
      <w:r w:rsidRPr="00417F2B">
        <w:rPr>
          <w:spacing w:val="-3"/>
          <w:sz w:val="22"/>
          <w:szCs w:val="22"/>
        </w:rPr>
        <w:t xml:space="preserve"> </w:t>
      </w:r>
      <w:r w:rsidRPr="00417F2B">
        <w:rPr>
          <w:sz w:val="22"/>
          <w:szCs w:val="22"/>
        </w:rPr>
        <w:t>skausmu</w:t>
      </w:r>
      <w:r w:rsidRPr="00417F2B">
        <w:rPr>
          <w:spacing w:val="-6"/>
          <w:sz w:val="22"/>
          <w:szCs w:val="22"/>
        </w:rPr>
        <w:t xml:space="preserve"> </w:t>
      </w:r>
      <w:r w:rsidRPr="00417F2B">
        <w:rPr>
          <w:sz w:val="22"/>
          <w:szCs w:val="22"/>
        </w:rPr>
        <w:t>arba</w:t>
      </w:r>
      <w:r w:rsidRPr="00417F2B">
        <w:rPr>
          <w:spacing w:val="-3"/>
          <w:sz w:val="22"/>
          <w:szCs w:val="22"/>
        </w:rPr>
        <w:t xml:space="preserve"> </w:t>
      </w:r>
      <w:r w:rsidRPr="00417F2B">
        <w:rPr>
          <w:sz w:val="22"/>
          <w:szCs w:val="22"/>
        </w:rPr>
        <w:t xml:space="preserve">kvėpavimo </w:t>
      </w:r>
      <w:r w:rsidRPr="00417F2B">
        <w:rPr>
          <w:spacing w:val="-2"/>
          <w:sz w:val="22"/>
          <w:szCs w:val="22"/>
        </w:rPr>
        <w:t>padažnėjimu;</w:t>
      </w:r>
    </w:p>
    <w:p w14:paraId="517491C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7"/>
          <w:sz w:val="22"/>
          <w:szCs w:val="22"/>
        </w:rPr>
        <w:t xml:space="preserve"> </w:t>
      </w:r>
      <w:r w:rsidRPr="00417F2B">
        <w:rPr>
          <w:sz w:val="22"/>
          <w:szCs w:val="22"/>
        </w:rPr>
        <w:t>(skrandžio)</w:t>
      </w:r>
      <w:r w:rsidRPr="00417F2B">
        <w:rPr>
          <w:spacing w:val="-7"/>
          <w:sz w:val="22"/>
          <w:szCs w:val="22"/>
        </w:rPr>
        <w:t xml:space="preserve"> </w:t>
      </w:r>
      <w:r w:rsidRPr="00417F2B">
        <w:rPr>
          <w:sz w:val="22"/>
          <w:szCs w:val="22"/>
        </w:rPr>
        <w:t>skausmas,</w:t>
      </w:r>
      <w:r w:rsidRPr="00417F2B">
        <w:rPr>
          <w:spacing w:val="-5"/>
          <w:sz w:val="22"/>
          <w:szCs w:val="22"/>
        </w:rPr>
        <w:t xml:space="preserve"> </w:t>
      </w:r>
      <w:r w:rsidRPr="00417F2B">
        <w:rPr>
          <w:sz w:val="22"/>
          <w:szCs w:val="22"/>
        </w:rPr>
        <w:t>pilvo</w:t>
      </w:r>
      <w:r w:rsidRPr="00417F2B">
        <w:rPr>
          <w:spacing w:val="-5"/>
          <w:sz w:val="22"/>
          <w:szCs w:val="22"/>
        </w:rPr>
        <w:t xml:space="preserve"> </w:t>
      </w:r>
      <w:r w:rsidRPr="00417F2B">
        <w:rPr>
          <w:sz w:val="22"/>
          <w:szCs w:val="22"/>
        </w:rPr>
        <w:t>padidėjimas,</w:t>
      </w:r>
      <w:r w:rsidRPr="00417F2B">
        <w:rPr>
          <w:spacing w:val="-5"/>
          <w:sz w:val="22"/>
          <w:szCs w:val="22"/>
        </w:rPr>
        <w:t xml:space="preserve"> </w:t>
      </w:r>
      <w:r w:rsidRPr="00417F2B">
        <w:rPr>
          <w:sz w:val="22"/>
          <w:szCs w:val="22"/>
        </w:rPr>
        <w:t>kraujas</w:t>
      </w:r>
      <w:r w:rsidRPr="00417F2B">
        <w:rPr>
          <w:spacing w:val="-7"/>
          <w:sz w:val="22"/>
          <w:szCs w:val="22"/>
        </w:rPr>
        <w:t xml:space="preserve"> </w:t>
      </w:r>
      <w:r w:rsidRPr="00417F2B">
        <w:rPr>
          <w:sz w:val="22"/>
          <w:szCs w:val="22"/>
        </w:rPr>
        <w:t>Jūsų</w:t>
      </w:r>
      <w:r w:rsidRPr="00417F2B">
        <w:rPr>
          <w:spacing w:val="-7"/>
          <w:sz w:val="22"/>
          <w:szCs w:val="22"/>
        </w:rPr>
        <w:t xml:space="preserve"> </w:t>
      </w:r>
      <w:r w:rsidRPr="00417F2B">
        <w:rPr>
          <w:spacing w:val="-2"/>
          <w:sz w:val="22"/>
          <w:szCs w:val="22"/>
        </w:rPr>
        <w:t>išmatose</w:t>
      </w:r>
      <w:r w:rsidR="0099211E">
        <w:rPr>
          <w:spacing w:val="-2"/>
          <w:sz w:val="22"/>
          <w:szCs w:val="22"/>
        </w:rPr>
        <w:t>.</w:t>
      </w:r>
    </w:p>
    <w:p w14:paraId="00096546" w14:textId="77777777" w:rsidR="00C62810" w:rsidRPr="00417F2B" w:rsidRDefault="00C62810" w:rsidP="00C62810">
      <w:pPr>
        <w:pStyle w:val="Pagrindinistekstas"/>
        <w:kinsoku w:val="0"/>
        <w:overflowPunct w:val="0"/>
      </w:pPr>
    </w:p>
    <w:p w14:paraId="037EEA14" w14:textId="77777777" w:rsidR="00C62810" w:rsidRPr="00417F2B" w:rsidRDefault="00C62810" w:rsidP="00C62810">
      <w:pPr>
        <w:pStyle w:val="Antrat2"/>
        <w:numPr>
          <w:ilvl w:val="0"/>
          <w:numId w:val="0"/>
        </w:numPr>
      </w:pPr>
      <w:r w:rsidRPr="00417F2B">
        <w:t>Kepenų</w:t>
      </w:r>
      <w:r w:rsidRPr="00417F2B">
        <w:rPr>
          <w:spacing w:val="-7"/>
        </w:rPr>
        <w:t xml:space="preserve"> </w:t>
      </w:r>
      <w:r w:rsidRPr="00417F2B">
        <w:t>sutrikimai</w:t>
      </w:r>
    </w:p>
    <w:p w14:paraId="36E6A4DC" w14:textId="77777777" w:rsidR="00C62810" w:rsidRPr="00417F2B" w:rsidRDefault="00C62810" w:rsidP="00C62810">
      <w:pPr>
        <w:pStyle w:val="Pagrindinistekstas"/>
        <w:kinsoku w:val="0"/>
        <w:overflowPunct w:val="0"/>
      </w:pPr>
      <w:r>
        <w:t>Eltrombopag</w:t>
      </w:r>
      <w:r w:rsidR="003453FA">
        <w:t>as</w:t>
      </w:r>
      <w:r w:rsidRPr="00417F2B">
        <w:t xml:space="preserve"> gali sukelti pokyčius, kuriuos parodo kraujo tyrimai, ir tai gali būti kepenų pažeidimo požymiai. Kepenų sutrikimų (atlikus kraujo tyrimus nustatomo padidėjusio kepenų fermentų aktyvumo</w:t>
      </w:r>
      <w:r w:rsidRPr="00417F2B">
        <w:rPr>
          <w:spacing w:val="-5"/>
        </w:rPr>
        <w:t xml:space="preserve"> </w:t>
      </w:r>
      <w:r w:rsidRPr="00417F2B">
        <w:t>požymių) atsiranda</w:t>
      </w:r>
      <w:r w:rsidRPr="00417F2B">
        <w:rPr>
          <w:spacing w:val="-2"/>
        </w:rPr>
        <w:t xml:space="preserve"> </w:t>
      </w:r>
      <w:r w:rsidRPr="00417F2B">
        <w:t>dažnai,</w:t>
      </w:r>
      <w:r w:rsidRPr="00417F2B">
        <w:rPr>
          <w:spacing w:val="-5"/>
        </w:rPr>
        <w:t xml:space="preserve"> </w:t>
      </w:r>
      <w:r w:rsidRPr="00417F2B">
        <w:t>jų</w:t>
      </w:r>
      <w:r w:rsidRPr="00417F2B">
        <w:rPr>
          <w:spacing w:val="-2"/>
        </w:rPr>
        <w:t xml:space="preserve"> </w:t>
      </w:r>
      <w:r w:rsidRPr="00417F2B">
        <w:t>gali</w:t>
      </w:r>
      <w:r w:rsidRPr="00417F2B">
        <w:rPr>
          <w:spacing w:val="-1"/>
        </w:rPr>
        <w:t xml:space="preserve"> </w:t>
      </w:r>
      <w:r w:rsidRPr="00417F2B">
        <w:t>pasireikšti</w:t>
      </w:r>
      <w:r w:rsidRPr="00417F2B">
        <w:rPr>
          <w:spacing w:val="-1"/>
        </w:rPr>
        <w:t xml:space="preserve"> </w:t>
      </w:r>
      <w:r w:rsidRPr="00417F2B">
        <w:t>ne</w:t>
      </w:r>
      <w:r w:rsidRPr="00417F2B">
        <w:rPr>
          <w:spacing w:val="-2"/>
        </w:rPr>
        <w:t xml:space="preserve"> </w:t>
      </w:r>
      <w:r w:rsidRPr="00417F2B">
        <w:t>dažniau</w:t>
      </w:r>
      <w:r w:rsidRPr="00417F2B">
        <w:rPr>
          <w:spacing w:val="-2"/>
        </w:rPr>
        <w:t xml:space="preserve"> </w:t>
      </w:r>
      <w:r w:rsidRPr="00417F2B">
        <w:t>kaip</w:t>
      </w:r>
      <w:r w:rsidRPr="00417F2B">
        <w:rPr>
          <w:spacing w:val="-5"/>
        </w:rPr>
        <w:t xml:space="preserve"> </w:t>
      </w:r>
      <w:r w:rsidRPr="00417F2B">
        <w:t>1</w:t>
      </w:r>
      <w:r w:rsidRPr="00417F2B">
        <w:rPr>
          <w:spacing w:val="-2"/>
        </w:rPr>
        <w:t xml:space="preserve"> </w:t>
      </w:r>
      <w:r w:rsidRPr="00417F2B">
        <w:t>iš</w:t>
      </w:r>
      <w:r w:rsidRPr="00417F2B">
        <w:rPr>
          <w:spacing w:val="-2"/>
        </w:rPr>
        <w:t xml:space="preserve"> </w:t>
      </w:r>
      <w:r w:rsidRPr="00417F2B">
        <w:t>10</w:t>
      </w:r>
      <w:r>
        <w:t> asmenų</w:t>
      </w:r>
      <w:r w:rsidRPr="00417F2B">
        <w:t>.</w:t>
      </w:r>
      <w:r w:rsidRPr="00417F2B">
        <w:rPr>
          <w:spacing w:val="-2"/>
        </w:rPr>
        <w:t xml:space="preserve"> </w:t>
      </w:r>
      <w:r w:rsidRPr="00417F2B">
        <w:t>Kiti</w:t>
      </w:r>
      <w:r w:rsidRPr="00417F2B">
        <w:rPr>
          <w:spacing w:val="-4"/>
        </w:rPr>
        <w:t xml:space="preserve"> </w:t>
      </w:r>
      <w:r w:rsidRPr="00417F2B">
        <w:t>kepenų sutrikimai pasireiškia nedažnai, jų gali pasireikšti rečiau kaip 1 iš 100</w:t>
      </w:r>
      <w:r>
        <w:t> asmenų</w:t>
      </w:r>
      <w:r w:rsidRPr="00417F2B">
        <w:t>.</w:t>
      </w:r>
    </w:p>
    <w:p w14:paraId="494F57C5" w14:textId="77777777" w:rsidR="00C62810" w:rsidRPr="00417F2B" w:rsidRDefault="00C62810" w:rsidP="00C62810">
      <w:pPr>
        <w:pStyle w:val="Pagrindinistekstas"/>
        <w:kinsoku w:val="0"/>
        <w:overflowPunct w:val="0"/>
      </w:pPr>
    </w:p>
    <w:p w14:paraId="03E6EBA6" w14:textId="77777777" w:rsidR="00C62810" w:rsidRPr="00417F2B" w:rsidRDefault="00C62810" w:rsidP="00C62810">
      <w:pPr>
        <w:pStyle w:val="Pagrindinistekstas"/>
        <w:kinsoku w:val="0"/>
        <w:overflowPunct w:val="0"/>
        <w:rPr>
          <w:spacing w:val="-2"/>
        </w:rPr>
      </w:pPr>
      <w:r w:rsidRPr="00417F2B">
        <w:t>Jeigu</w:t>
      </w:r>
      <w:r w:rsidRPr="00417F2B">
        <w:rPr>
          <w:spacing w:val="-6"/>
        </w:rPr>
        <w:t xml:space="preserve"> </w:t>
      </w:r>
      <w:r w:rsidRPr="00417F2B">
        <w:t>pasireiškė</w:t>
      </w:r>
      <w:r w:rsidRPr="00417F2B">
        <w:rPr>
          <w:spacing w:val="-3"/>
        </w:rPr>
        <w:t xml:space="preserve"> </w:t>
      </w:r>
      <w:r w:rsidRPr="00417F2B">
        <w:t>kuris</w:t>
      </w:r>
      <w:r w:rsidRPr="00417F2B">
        <w:rPr>
          <w:spacing w:val="-3"/>
        </w:rPr>
        <w:t xml:space="preserve"> </w:t>
      </w:r>
      <w:r w:rsidRPr="00417F2B">
        <w:t>nors</w:t>
      </w:r>
      <w:r w:rsidRPr="00417F2B">
        <w:rPr>
          <w:spacing w:val="-5"/>
        </w:rPr>
        <w:t xml:space="preserve"> </w:t>
      </w:r>
      <w:r w:rsidRPr="00417F2B">
        <w:t>iš</w:t>
      </w:r>
      <w:r w:rsidRPr="00417F2B">
        <w:rPr>
          <w:spacing w:val="-3"/>
        </w:rPr>
        <w:t xml:space="preserve"> </w:t>
      </w:r>
      <w:r w:rsidRPr="00417F2B">
        <w:t>šių</w:t>
      </w:r>
      <w:r w:rsidRPr="00417F2B">
        <w:rPr>
          <w:spacing w:val="-6"/>
        </w:rPr>
        <w:t xml:space="preserve"> </w:t>
      </w:r>
      <w:r w:rsidRPr="00417F2B">
        <w:t>kepenų</w:t>
      </w:r>
      <w:r w:rsidRPr="00417F2B">
        <w:rPr>
          <w:spacing w:val="-3"/>
        </w:rPr>
        <w:t xml:space="preserve"> </w:t>
      </w:r>
      <w:r w:rsidRPr="00417F2B">
        <w:t>sutrikimo</w:t>
      </w:r>
      <w:r w:rsidRPr="00417F2B">
        <w:rPr>
          <w:spacing w:val="-5"/>
        </w:rPr>
        <w:t xml:space="preserve"> </w:t>
      </w:r>
      <w:r w:rsidRPr="00417F2B">
        <w:rPr>
          <w:spacing w:val="-2"/>
        </w:rPr>
        <w:t>požymių:</w:t>
      </w:r>
    </w:p>
    <w:p w14:paraId="4CEAF2EE" w14:textId="77777777" w:rsidR="00C62810" w:rsidRPr="00823845"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odos</w:t>
      </w:r>
      <w:r w:rsidRPr="00417F2B">
        <w:rPr>
          <w:spacing w:val="-4"/>
          <w:sz w:val="22"/>
          <w:szCs w:val="22"/>
        </w:rPr>
        <w:t xml:space="preserve"> </w:t>
      </w:r>
      <w:r w:rsidRPr="00417F2B">
        <w:rPr>
          <w:sz w:val="22"/>
          <w:szCs w:val="22"/>
        </w:rPr>
        <w:t>arba</w:t>
      </w:r>
      <w:r w:rsidRPr="00417F2B">
        <w:rPr>
          <w:spacing w:val="-5"/>
          <w:sz w:val="22"/>
          <w:szCs w:val="22"/>
        </w:rPr>
        <w:t xml:space="preserve"> </w:t>
      </w:r>
      <w:r w:rsidRPr="00417F2B">
        <w:rPr>
          <w:sz w:val="22"/>
          <w:szCs w:val="22"/>
        </w:rPr>
        <w:t>akių</w:t>
      </w:r>
      <w:r w:rsidRPr="00417F2B">
        <w:rPr>
          <w:spacing w:val="-5"/>
          <w:sz w:val="22"/>
          <w:szCs w:val="22"/>
        </w:rPr>
        <w:t xml:space="preserve"> </w:t>
      </w:r>
      <w:r w:rsidRPr="00417F2B">
        <w:rPr>
          <w:sz w:val="22"/>
          <w:szCs w:val="22"/>
        </w:rPr>
        <w:t>baltymo</w:t>
      </w:r>
      <w:r w:rsidRPr="00417F2B">
        <w:rPr>
          <w:spacing w:val="-3"/>
          <w:sz w:val="22"/>
          <w:szCs w:val="22"/>
        </w:rPr>
        <w:t xml:space="preserve"> </w:t>
      </w:r>
      <w:r w:rsidRPr="00417F2B">
        <w:rPr>
          <w:b/>
          <w:bCs/>
          <w:sz w:val="22"/>
          <w:szCs w:val="22"/>
        </w:rPr>
        <w:t>pageltimas</w:t>
      </w:r>
      <w:r w:rsidRPr="00823845">
        <w:rPr>
          <w:b/>
          <w:bCs/>
          <w:spacing w:val="-4"/>
          <w:sz w:val="22"/>
          <w:szCs w:val="22"/>
        </w:rPr>
        <w:t xml:space="preserve"> </w:t>
      </w:r>
      <w:r w:rsidRPr="00823845">
        <w:rPr>
          <w:spacing w:val="-2"/>
          <w:sz w:val="22"/>
          <w:szCs w:val="22"/>
        </w:rPr>
        <w:t>(gelta);</w:t>
      </w:r>
    </w:p>
    <w:p w14:paraId="6C767411"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neįprastai</w:t>
      </w:r>
      <w:r w:rsidRPr="00417F2B">
        <w:rPr>
          <w:spacing w:val="-6"/>
          <w:sz w:val="22"/>
          <w:szCs w:val="22"/>
        </w:rPr>
        <w:t xml:space="preserve"> </w:t>
      </w:r>
      <w:r w:rsidRPr="00417F2B">
        <w:rPr>
          <w:b/>
          <w:bCs/>
          <w:sz w:val="22"/>
          <w:szCs w:val="22"/>
        </w:rPr>
        <w:t>tamsios</w:t>
      </w:r>
      <w:r w:rsidRPr="00417F2B">
        <w:rPr>
          <w:b/>
          <w:bCs/>
          <w:spacing w:val="-8"/>
          <w:sz w:val="22"/>
          <w:szCs w:val="22"/>
        </w:rPr>
        <w:t xml:space="preserve"> </w:t>
      </w:r>
      <w:r w:rsidRPr="00417F2B">
        <w:rPr>
          <w:b/>
          <w:bCs/>
          <w:sz w:val="22"/>
          <w:szCs w:val="22"/>
        </w:rPr>
        <w:t>spalvos</w:t>
      </w:r>
      <w:r w:rsidRPr="00417F2B">
        <w:rPr>
          <w:b/>
          <w:bCs/>
          <w:spacing w:val="-7"/>
          <w:sz w:val="22"/>
          <w:szCs w:val="22"/>
        </w:rPr>
        <w:t xml:space="preserve"> </w:t>
      </w:r>
      <w:r w:rsidRPr="00417F2B">
        <w:rPr>
          <w:b/>
          <w:bCs/>
          <w:spacing w:val="-2"/>
          <w:sz w:val="22"/>
          <w:szCs w:val="22"/>
        </w:rPr>
        <w:t>šlapimas</w:t>
      </w:r>
      <w:r w:rsidRPr="00417F2B">
        <w:rPr>
          <w:spacing w:val="-2"/>
          <w:sz w:val="22"/>
          <w:szCs w:val="22"/>
        </w:rPr>
        <w:t>,</w:t>
      </w:r>
    </w:p>
    <w:p w14:paraId="174FA7B0" w14:textId="77777777" w:rsidR="00C62810" w:rsidRPr="00417F2B" w:rsidRDefault="00C62810" w:rsidP="00C62810">
      <w:pPr>
        <w:pStyle w:val="Antrat2"/>
        <w:numPr>
          <w:ilvl w:val="0"/>
          <w:numId w:val="0"/>
        </w:numPr>
        <w:ind w:left="258" w:hanging="258"/>
        <w:rPr>
          <w:color w:val="000000"/>
          <w:spacing w:val="-2"/>
        </w:rPr>
      </w:pPr>
      <w:r w:rsidRPr="00B8522D">
        <w:sym w:font="Symbol" w:char="F0DE"/>
      </w:r>
      <w:r w:rsidRPr="00B8522D">
        <w:t xml:space="preserve"> </w:t>
      </w:r>
      <w:r w:rsidRPr="00417F2B">
        <w:t>nedelsdami</w:t>
      </w:r>
      <w:r w:rsidRPr="00417F2B">
        <w:rPr>
          <w:spacing w:val="-5"/>
        </w:rPr>
        <w:t xml:space="preserve"> </w:t>
      </w:r>
      <w:r w:rsidRPr="00417F2B">
        <w:t>pasakykite</w:t>
      </w:r>
      <w:r w:rsidRPr="00417F2B">
        <w:rPr>
          <w:spacing w:val="-5"/>
        </w:rPr>
        <w:t xml:space="preserve"> </w:t>
      </w:r>
      <w:r w:rsidRPr="00417F2B">
        <w:rPr>
          <w:spacing w:val="-2"/>
        </w:rPr>
        <w:t>gydytojui.</w:t>
      </w:r>
    </w:p>
    <w:p w14:paraId="65E0D9FC" w14:textId="77777777" w:rsidR="00C62810" w:rsidRPr="00417F2B" w:rsidRDefault="00C62810" w:rsidP="00C62810">
      <w:pPr>
        <w:pStyle w:val="Pagrindinistekstas"/>
        <w:kinsoku w:val="0"/>
        <w:overflowPunct w:val="0"/>
        <w:rPr>
          <w:b/>
          <w:bCs/>
        </w:rPr>
      </w:pPr>
    </w:p>
    <w:p w14:paraId="7E178A96" w14:textId="77777777" w:rsidR="00C62810" w:rsidRPr="00417F2B" w:rsidRDefault="00C62810" w:rsidP="00C62810">
      <w:pPr>
        <w:pStyle w:val="Pagrindinistekstas"/>
        <w:kinsoku w:val="0"/>
        <w:overflowPunct w:val="0"/>
        <w:rPr>
          <w:b/>
          <w:bCs/>
          <w:spacing w:val="-2"/>
        </w:rPr>
      </w:pPr>
      <w:r w:rsidRPr="00417F2B">
        <w:rPr>
          <w:b/>
          <w:bCs/>
        </w:rPr>
        <w:t>Kraujavimas</w:t>
      </w:r>
      <w:r w:rsidRPr="00417F2B">
        <w:rPr>
          <w:b/>
          <w:bCs/>
          <w:spacing w:val="-7"/>
        </w:rPr>
        <w:t xml:space="preserve"> </w:t>
      </w:r>
      <w:r w:rsidRPr="00417F2B">
        <w:rPr>
          <w:b/>
          <w:bCs/>
        </w:rPr>
        <w:t>arba</w:t>
      </w:r>
      <w:r w:rsidRPr="00417F2B">
        <w:rPr>
          <w:b/>
          <w:bCs/>
          <w:spacing w:val="-11"/>
        </w:rPr>
        <w:t xml:space="preserve"> </w:t>
      </w:r>
      <w:r w:rsidRPr="00417F2B">
        <w:rPr>
          <w:b/>
          <w:bCs/>
        </w:rPr>
        <w:t>mėlynių</w:t>
      </w:r>
      <w:r w:rsidRPr="00417F2B">
        <w:rPr>
          <w:b/>
          <w:bCs/>
          <w:spacing w:val="-7"/>
        </w:rPr>
        <w:t xml:space="preserve"> </w:t>
      </w:r>
      <w:r w:rsidRPr="00417F2B">
        <w:rPr>
          <w:b/>
          <w:bCs/>
        </w:rPr>
        <w:t>atsiradimas</w:t>
      </w:r>
      <w:r w:rsidRPr="00417F2B">
        <w:rPr>
          <w:b/>
          <w:bCs/>
          <w:spacing w:val="-6"/>
        </w:rPr>
        <w:t xml:space="preserve"> </w:t>
      </w:r>
      <w:r w:rsidRPr="00417F2B">
        <w:rPr>
          <w:b/>
          <w:bCs/>
        </w:rPr>
        <w:t>nutraukus</w:t>
      </w:r>
      <w:r w:rsidRPr="00417F2B">
        <w:rPr>
          <w:b/>
          <w:bCs/>
          <w:spacing w:val="-9"/>
        </w:rPr>
        <w:t xml:space="preserve"> </w:t>
      </w:r>
      <w:r w:rsidRPr="00417F2B">
        <w:rPr>
          <w:b/>
          <w:bCs/>
          <w:spacing w:val="-2"/>
        </w:rPr>
        <w:t>gydymą</w:t>
      </w:r>
    </w:p>
    <w:p w14:paraId="682C87DD" w14:textId="77777777" w:rsidR="00C62810" w:rsidRPr="00417F2B" w:rsidRDefault="00C62810" w:rsidP="00C62810">
      <w:pPr>
        <w:pStyle w:val="Pagrindinistekstas"/>
        <w:kinsoku w:val="0"/>
        <w:overflowPunct w:val="0"/>
      </w:pPr>
      <w:r w:rsidRPr="00417F2B">
        <w:t xml:space="preserve">Per dvi savaites po </w:t>
      </w:r>
      <w:r>
        <w:t>Eltrombopag STADA</w:t>
      </w:r>
      <w:r w:rsidRPr="00417F2B">
        <w:t xml:space="preserve"> vartojimo nutraukimo trombocitų kiekis kraujyje paprastai vėl sumažės iki pradinio lygmens, buvusio prieš pradedant gydymą </w:t>
      </w:r>
      <w:r>
        <w:t>Eltrombopag STADA</w:t>
      </w:r>
      <w:r w:rsidRPr="00417F2B">
        <w:t xml:space="preserve">. Dėl mažo trombocitų </w:t>
      </w:r>
      <w:r w:rsidR="003453FA">
        <w:t>skaičiaus</w:t>
      </w:r>
      <w:r w:rsidR="003453FA" w:rsidRPr="00417F2B">
        <w:t xml:space="preserve"> </w:t>
      </w:r>
      <w:r w:rsidRPr="00417F2B">
        <w:t>gali padidėti</w:t>
      </w:r>
      <w:r w:rsidRPr="00417F2B">
        <w:rPr>
          <w:spacing w:val="-2"/>
        </w:rPr>
        <w:t xml:space="preserve"> </w:t>
      </w:r>
      <w:r w:rsidRPr="00417F2B">
        <w:t>kraujavimo</w:t>
      </w:r>
      <w:r w:rsidRPr="00417F2B">
        <w:rPr>
          <w:spacing w:val="-5"/>
        </w:rPr>
        <w:t xml:space="preserve"> </w:t>
      </w:r>
      <w:r w:rsidRPr="00417F2B">
        <w:t>arba</w:t>
      </w:r>
      <w:r w:rsidRPr="00417F2B">
        <w:rPr>
          <w:spacing w:val="-3"/>
        </w:rPr>
        <w:t xml:space="preserve"> </w:t>
      </w:r>
      <w:r w:rsidRPr="00417F2B">
        <w:t>mėlynių</w:t>
      </w:r>
      <w:r w:rsidRPr="00417F2B">
        <w:rPr>
          <w:spacing w:val="-3"/>
        </w:rPr>
        <w:t xml:space="preserve"> </w:t>
      </w:r>
      <w:r w:rsidRPr="00417F2B">
        <w:t>atsiradimo</w:t>
      </w:r>
      <w:r w:rsidRPr="00417F2B">
        <w:rPr>
          <w:spacing w:val="-4"/>
        </w:rPr>
        <w:t xml:space="preserve"> </w:t>
      </w:r>
      <w:r w:rsidRPr="00417F2B">
        <w:t>rizika.</w:t>
      </w:r>
      <w:r w:rsidRPr="00417F2B">
        <w:rPr>
          <w:spacing w:val="-6"/>
        </w:rPr>
        <w:t xml:space="preserve"> </w:t>
      </w:r>
      <w:r w:rsidRPr="00417F2B">
        <w:t>Nutraukus</w:t>
      </w:r>
      <w:r w:rsidRPr="00417F2B">
        <w:rPr>
          <w:spacing w:val="-3"/>
        </w:rPr>
        <w:t xml:space="preserve"> </w:t>
      </w:r>
      <w:r>
        <w:t>Eltrombopag STADA</w:t>
      </w:r>
      <w:r w:rsidRPr="00417F2B">
        <w:rPr>
          <w:spacing w:val="-3"/>
        </w:rPr>
        <w:t xml:space="preserve"> </w:t>
      </w:r>
      <w:r w:rsidRPr="00417F2B">
        <w:t>vartojimą,</w:t>
      </w:r>
      <w:r w:rsidRPr="00417F2B">
        <w:rPr>
          <w:spacing w:val="-3"/>
        </w:rPr>
        <w:t xml:space="preserve"> </w:t>
      </w:r>
      <w:r w:rsidRPr="00417F2B">
        <w:t>gydytojas</w:t>
      </w:r>
      <w:r w:rsidRPr="00417F2B">
        <w:rPr>
          <w:spacing w:val="-3"/>
        </w:rPr>
        <w:t xml:space="preserve"> </w:t>
      </w:r>
      <w:r w:rsidRPr="00417F2B">
        <w:t>ne trumpiau kaip 4</w:t>
      </w:r>
      <w:r>
        <w:t> </w:t>
      </w:r>
      <w:r w:rsidRPr="00417F2B">
        <w:t xml:space="preserve">savaites tikrins trombocitų </w:t>
      </w:r>
      <w:r w:rsidR="003453FA">
        <w:t>skaičių</w:t>
      </w:r>
      <w:r w:rsidRPr="00417F2B">
        <w:t>.</w:t>
      </w:r>
    </w:p>
    <w:p w14:paraId="0F650E5E" w14:textId="77777777" w:rsidR="00C62810" w:rsidRPr="00823845" w:rsidRDefault="00C62810" w:rsidP="00C62810">
      <w:pPr>
        <w:pStyle w:val="Sraopastraipa"/>
        <w:tabs>
          <w:tab w:val="left" w:pos="825"/>
        </w:tabs>
        <w:kinsoku w:val="0"/>
        <w:overflowPunct w:val="0"/>
        <w:spacing w:line="240" w:lineRule="auto"/>
        <w:ind w:left="0" w:firstLine="0"/>
        <w:rPr>
          <w:color w:val="000000"/>
          <w:sz w:val="22"/>
          <w:szCs w:val="22"/>
        </w:rPr>
      </w:pPr>
      <w:r w:rsidRPr="00B8522D">
        <w:rPr>
          <w:b/>
        </w:rPr>
        <w:sym w:font="Symbol" w:char="F0DE"/>
      </w:r>
      <w:r w:rsidRPr="00B8522D">
        <w:rPr>
          <w:b/>
        </w:rPr>
        <w:t xml:space="preserve"> </w:t>
      </w:r>
      <w:r w:rsidRPr="00417F2B">
        <w:rPr>
          <w:b/>
          <w:bCs/>
          <w:sz w:val="22"/>
          <w:szCs w:val="22"/>
        </w:rPr>
        <w:t>Pasakykite</w:t>
      </w:r>
      <w:r w:rsidRPr="00417F2B">
        <w:rPr>
          <w:b/>
          <w:bCs/>
          <w:spacing w:val="-4"/>
          <w:sz w:val="22"/>
          <w:szCs w:val="22"/>
        </w:rPr>
        <w:t xml:space="preserve"> </w:t>
      </w:r>
      <w:r w:rsidRPr="00417F2B">
        <w:rPr>
          <w:b/>
          <w:bCs/>
          <w:sz w:val="22"/>
          <w:szCs w:val="22"/>
        </w:rPr>
        <w:t>gydytojui</w:t>
      </w:r>
      <w:r w:rsidRPr="00417F2B">
        <w:rPr>
          <w:sz w:val="22"/>
          <w:szCs w:val="22"/>
        </w:rPr>
        <w:t>,</w:t>
      </w:r>
      <w:r w:rsidRPr="00417F2B">
        <w:rPr>
          <w:spacing w:val="-7"/>
          <w:sz w:val="22"/>
          <w:szCs w:val="22"/>
        </w:rPr>
        <w:t xml:space="preserve"> </w:t>
      </w:r>
      <w:r w:rsidRPr="00417F2B">
        <w:rPr>
          <w:sz w:val="22"/>
          <w:szCs w:val="22"/>
        </w:rPr>
        <w:t>jeigu</w:t>
      </w:r>
      <w:r w:rsidRPr="00417F2B">
        <w:rPr>
          <w:spacing w:val="-4"/>
          <w:sz w:val="22"/>
          <w:szCs w:val="22"/>
        </w:rPr>
        <w:t xml:space="preserve"> </w:t>
      </w:r>
      <w:r w:rsidRPr="00417F2B">
        <w:rPr>
          <w:sz w:val="22"/>
          <w:szCs w:val="22"/>
        </w:rPr>
        <w:t>nutraukus</w:t>
      </w:r>
      <w:r w:rsidRPr="00417F2B">
        <w:rPr>
          <w:spacing w:val="-4"/>
          <w:sz w:val="22"/>
          <w:szCs w:val="22"/>
        </w:rPr>
        <w:t xml:space="preserve"> </w:t>
      </w:r>
      <w:r>
        <w:rPr>
          <w:sz w:val="22"/>
          <w:szCs w:val="22"/>
        </w:rPr>
        <w:t>Eltrombopag STADA</w:t>
      </w:r>
      <w:r w:rsidRPr="00417F2B">
        <w:rPr>
          <w:spacing w:val="-4"/>
          <w:sz w:val="22"/>
          <w:szCs w:val="22"/>
        </w:rPr>
        <w:t xml:space="preserve"> </w:t>
      </w:r>
      <w:r w:rsidRPr="00417F2B">
        <w:rPr>
          <w:sz w:val="22"/>
          <w:szCs w:val="22"/>
        </w:rPr>
        <w:t>vartojimą</w:t>
      </w:r>
      <w:r w:rsidRPr="00417F2B">
        <w:rPr>
          <w:spacing w:val="-4"/>
          <w:sz w:val="22"/>
          <w:szCs w:val="22"/>
        </w:rPr>
        <w:t xml:space="preserve"> </w:t>
      </w:r>
      <w:r w:rsidRPr="00417F2B">
        <w:rPr>
          <w:sz w:val="22"/>
          <w:szCs w:val="22"/>
        </w:rPr>
        <w:t>Jums</w:t>
      </w:r>
      <w:r w:rsidRPr="00417F2B">
        <w:rPr>
          <w:spacing w:val="-4"/>
          <w:sz w:val="22"/>
          <w:szCs w:val="22"/>
        </w:rPr>
        <w:t xml:space="preserve"> </w:t>
      </w:r>
      <w:r w:rsidRPr="00417F2B">
        <w:rPr>
          <w:sz w:val="22"/>
          <w:szCs w:val="22"/>
        </w:rPr>
        <w:t>pasireikštų</w:t>
      </w:r>
      <w:r w:rsidRPr="00417F2B">
        <w:rPr>
          <w:spacing w:val="-4"/>
          <w:sz w:val="22"/>
          <w:szCs w:val="22"/>
        </w:rPr>
        <w:t xml:space="preserve"> </w:t>
      </w:r>
      <w:r w:rsidRPr="00417F2B">
        <w:rPr>
          <w:sz w:val="22"/>
          <w:szCs w:val="22"/>
        </w:rPr>
        <w:t>bet</w:t>
      </w:r>
      <w:r w:rsidRPr="00417F2B">
        <w:rPr>
          <w:spacing w:val="-3"/>
          <w:sz w:val="22"/>
          <w:szCs w:val="22"/>
        </w:rPr>
        <w:t xml:space="preserve"> </w:t>
      </w:r>
      <w:r w:rsidRPr="00417F2B">
        <w:rPr>
          <w:sz w:val="22"/>
          <w:szCs w:val="22"/>
        </w:rPr>
        <w:t>koks kraujavimas ar susidarytų mėlynių.</w:t>
      </w:r>
    </w:p>
    <w:p w14:paraId="32E4E0E6" w14:textId="77777777" w:rsidR="00C62810" w:rsidRPr="00417F2B" w:rsidRDefault="00C62810" w:rsidP="00C62810">
      <w:pPr>
        <w:pStyle w:val="Sraopastraipa"/>
        <w:tabs>
          <w:tab w:val="left" w:pos="825"/>
        </w:tabs>
        <w:kinsoku w:val="0"/>
        <w:overflowPunct w:val="0"/>
        <w:spacing w:line="240" w:lineRule="auto"/>
        <w:ind w:left="0" w:firstLine="0"/>
        <w:rPr>
          <w:color w:val="000000"/>
          <w:sz w:val="22"/>
          <w:szCs w:val="22"/>
        </w:rPr>
      </w:pPr>
    </w:p>
    <w:p w14:paraId="1194AC9A" w14:textId="77777777" w:rsidR="00C62810" w:rsidRPr="00417F2B" w:rsidRDefault="00C62810" w:rsidP="00C62810">
      <w:pPr>
        <w:pStyle w:val="Pagrindinistekstas"/>
        <w:kinsoku w:val="0"/>
        <w:overflowPunct w:val="0"/>
        <w:rPr>
          <w:spacing w:val="-2"/>
        </w:rPr>
      </w:pPr>
      <w:r w:rsidRPr="00417F2B">
        <w:t>Kai</w:t>
      </w:r>
      <w:r w:rsidRPr="00417F2B">
        <w:rPr>
          <w:spacing w:val="-7"/>
        </w:rPr>
        <w:t xml:space="preserve"> </w:t>
      </w:r>
      <w:r w:rsidRPr="00417F2B">
        <w:t>kuriems</w:t>
      </w:r>
      <w:r w:rsidRPr="00417F2B">
        <w:rPr>
          <w:spacing w:val="-7"/>
        </w:rPr>
        <w:t xml:space="preserve"> </w:t>
      </w:r>
      <w:r w:rsidRPr="00417F2B">
        <w:t>žmonėms</w:t>
      </w:r>
      <w:r w:rsidRPr="00417F2B">
        <w:rPr>
          <w:spacing w:val="-6"/>
        </w:rPr>
        <w:t xml:space="preserve"> </w:t>
      </w:r>
      <w:r w:rsidRPr="00417F2B">
        <w:t>nutraukus</w:t>
      </w:r>
      <w:r w:rsidRPr="00417F2B">
        <w:rPr>
          <w:spacing w:val="-6"/>
        </w:rPr>
        <w:t xml:space="preserve"> </w:t>
      </w:r>
      <w:r w:rsidRPr="00417F2B">
        <w:t>gydymą</w:t>
      </w:r>
      <w:r w:rsidRPr="00417F2B">
        <w:rPr>
          <w:spacing w:val="-5"/>
        </w:rPr>
        <w:t xml:space="preserve"> </w:t>
      </w:r>
      <w:r w:rsidRPr="00417F2B">
        <w:t>peginterferonu,</w:t>
      </w:r>
      <w:r w:rsidRPr="00417F2B">
        <w:rPr>
          <w:spacing w:val="-6"/>
        </w:rPr>
        <w:t xml:space="preserve"> </w:t>
      </w:r>
      <w:r w:rsidRPr="00417F2B">
        <w:t>ribavirinu</w:t>
      </w:r>
      <w:r w:rsidRPr="00417F2B">
        <w:rPr>
          <w:spacing w:val="-8"/>
        </w:rPr>
        <w:t xml:space="preserve"> </w:t>
      </w:r>
      <w:r w:rsidRPr="00417F2B">
        <w:t>ir</w:t>
      </w:r>
      <w:r w:rsidRPr="00417F2B">
        <w:rPr>
          <w:spacing w:val="-5"/>
        </w:rPr>
        <w:t xml:space="preserve"> </w:t>
      </w:r>
      <w:r w:rsidR="003453FA">
        <w:t>e</w:t>
      </w:r>
      <w:r>
        <w:t>ltrombopag</w:t>
      </w:r>
      <w:r w:rsidR="003453FA">
        <w:t>u</w:t>
      </w:r>
      <w:r w:rsidRPr="00417F2B">
        <w:rPr>
          <w:spacing w:val="-1"/>
        </w:rPr>
        <w:t xml:space="preserve"> </w:t>
      </w:r>
      <w:r w:rsidRPr="00417F2B">
        <w:rPr>
          <w:spacing w:val="-2"/>
        </w:rPr>
        <w:t>pasireiškia</w:t>
      </w:r>
      <w:r>
        <w:rPr>
          <w:spacing w:val="-2"/>
        </w:rPr>
        <w:t xml:space="preserve"> </w:t>
      </w:r>
      <w:r w:rsidRPr="00417F2B">
        <w:rPr>
          <w:b/>
          <w:bCs/>
        </w:rPr>
        <w:t>kraujavimas</w:t>
      </w:r>
      <w:r w:rsidRPr="00417F2B">
        <w:rPr>
          <w:b/>
          <w:bCs/>
          <w:spacing w:val="-9"/>
        </w:rPr>
        <w:t xml:space="preserve"> </w:t>
      </w:r>
      <w:r w:rsidRPr="00417F2B">
        <w:rPr>
          <w:b/>
          <w:bCs/>
        </w:rPr>
        <w:t>iš</w:t>
      </w:r>
      <w:r w:rsidRPr="00417F2B">
        <w:rPr>
          <w:b/>
          <w:bCs/>
          <w:spacing w:val="-4"/>
        </w:rPr>
        <w:t xml:space="preserve"> </w:t>
      </w:r>
      <w:r w:rsidRPr="00417F2B">
        <w:rPr>
          <w:b/>
          <w:bCs/>
        </w:rPr>
        <w:t>virškinimo</w:t>
      </w:r>
      <w:r w:rsidRPr="00417F2B">
        <w:rPr>
          <w:b/>
          <w:bCs/>
          <w:spacing w:val="-5"/>
        </w:rPr>
        <w:t xml:space="preserve"> </w:t>
      </w:r>
      <w:r w:rsidRPr="00417F2B">
        <w:rPr>
          <w:b/>
          <w:bCs/>
        </w:rPr>
        <w:t>trakto</w:t>
      </w:r>
      <w:r w:rsidRPr="00417F2B">
        <w:t>.</w:t>
      </w:r>
      <w:r w:rsidRPr="00417F2B">
        <w:rPr>
          <w:spacing w:val="-4"/>
        </w:rPr>
        <w:t xml:space="preserve"> </w:t>
      </w:r>
      <w:r w:rsidRPr="00417F2B">
        <w:t>Šio</w:t>
      </w:r>
      <w:r w:rsidRPr="00417F2B">
        <w:rPr>
          <w:spacing w:val="-5"/>
        </w:rPr>
        <w:t xml:space="preserve"> </w:t>
      </w:r>
      <w:r w:rsidRPr="00417F2B">
        <w:t>kraujavimo</w:t>
      </w:r>
      <w:r w:rsidRPr="00417F2B">
        <w:rPr>
          <w:spacing w:val="-7"/>
        </w:rPr>
        <w:t xml:space="preserve"> </w:t>
      </w:r>
      <w:r w:rsidRPr="00417F2B">
        <w:t>simptomai</w:t>
      </w:r>
      <w:r w:rsidRPr="00417F2B">
        <w:rPr>
          <w:spacing w:val="-4"/>
        </w:rPr>
        <w:t xml:space="preserve"> </w:t>
      </w:r>
      <w:r w:rsidRPr="00417F2B">
        <w:t>gali</w:t>
      </w:r>
      <w:r w:rsidRPr="00417F2B">
        <w:rPr>
          <w:spacing w:val="-3"/>
        </w:rPr>
        <w:t xml:space="preserve"> </w:t>
      </w:r>
      <w:r w:rsidRPr="00417F2B">
        <w:t>būti</w:t>
      </w:r>
      <w:r w:rsidRPr="00417F2B">
        <w:rPr>
          <w:spacing w:val="-6"/>
        </w:rPr>
        <w:t xml:space="preserve"> </w:t>
      </w:r>
      <w:r w:rsidRPr="00417F2B">
        <w:rPr>
          <w:spacing w:val="-2"/>
        </w:rPr>
        <w:t>tokie:</w:t>
      </w:r>
    </w:p>
    <w:p w14:paraId="0FAE49A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tuštinimasis</w:t>
      </w:r>
      <w:r w:rsidRPr="00417F2B">
        <w:rPr>
          <w:spacing w:val="-6"/>
          <w:sz w:val="22"/>
          <w:szCs w:val="22"/>
        </w:rPr>
        <w:t xml:space="preserve"> </w:t>
      </w:r>
      <w:r w:rsidRPr="00417F2B">
        <w:rPr>
          <w:sz w:val="22"/>
          <w:szCs w:val="22"/>
        </w:rPr>
        <w:t>juodomis</w:t>
      </w:r>
      <w:r w:rsidRPr="00417F2B">
        <w:rPr>
          <w:spacing w:val="-3"/>
          <w:sz w:val="22"/>
          <w:szCs w:val="22"/>
        </w:rPr>
        <w:t xml:space="preserve"> </w:t>
      </w:r>
      <w:r w:rsidRPr="00417F2B">
        <w:rPr>
          <w:sz w:val="22"/>
          <w:szCs w:val="22"/>
        </w:rPr>
        <w:t>deguto</w:t>
      </w:r>
      <w:r w:rsidRPr="00417F2B">
        <w:rPr>
          <w:spacing w:val="-4"/>
          <w:sz w:val="22"/>
          <w:szCs w:val="22"/>
        </w:rPr>
        <w:t xml:space="preserve"> </w:t>
      </w:r>
      <w:r w:rsidRPr="00417F2B">
        <w:rPr>
          <w:sz w:val="22"/>
          <w:szCs w:val="22"/>
        </w:rPr>
        <w:t>spalvos</w:t>
      </w:r>
      <w:r w:rsidRPr="00417F2B">
        <w:rPr>
          <w:spacing w:val="-3"/>
          <w:sz w:val="22"/>
          <w:szCs w:val="22"/>
        </w:rPr>
        <w:t xml:space="preserve"> </w:t>
      </w:r>
      <w:r w:rsidRPr="00417F2B">
        <w:rPr>
          <w:sz w:val="22"/>
          <w:szCs w:val="22"/>
        </w:rPr>
        <w:t>išmatomis</w:t>
      </w:r>
      <w:r w:rsidRPr="00417F2B">
        <w:rPr>
          <w:spacing w:val="-4"/>
          <w:sz w:val="22"/>
          <w:szCs w:val="22"/>
        </w:rPr>
        <w:t xml:space="preserve"> </w:t>
      </w:r>
      <w:r w:rsidRPr="00417F2B">
        <w:rPr>
          <w:sz w:val="22"/>
          <w:szCs w:val="22"/>
        </w:rPr>
        <w:t>(išmatų</w:t>
      </w:r>
      <w:r w:rsidRPr="00417F2B">
        <w:rPr>
          <w:spacing w:val="-4"/>
          <w:sz w:val="22"/>
          <w:szCs w:val="22"/>
        </w:rPr>
        <w:t xml:space="preserve"> </w:t>
      </w:r>
      <w:r w:rsidRPr="00417F2B">
        <w:rPr>
          <w:sz w:val="22"/>
          <w:szCs w:val="22"/>
        </w:rPr>
        <w:t>spalvos</w:t>
      </w:r>
      <w:r w:rsidRPr="00417F2B">
        <w:rPr>
          <w:spacing w:val="-4"/>
          <w:sz w:val="22"/>
          <w:szCs w:val="22"/>
        </w:rPr>
        <w:t xml:space="preserve"> </w:t>
      </w:r>
      <w:r w:rsidRPr="00417F2B">
        <w:rPr>
          <w:sz w:val="22"/>
          <w:szCs w:val="22"/>
        </w:rPr>
        <w:t>pokyčiai</w:t>
      </w:r>
      <w:r w:rsidRPr="00417F2B">
        <w:rPr>
          <w:spacing w:val="-3"/>
          <w:sz w:val="22"/>
          <w:szCs w:val="22"/>
        </w:rPr>
        <w:t xml:space="preserve"> </w:t>
      </w:r>
      <w:r w:rsidRPr="00417F2B">
        <w:rPr>
          <w:sz w:val="22"/>
          <w:szCs w:val="22"/>
        </w:rPr>
        <w:t>yra</w:t>
      </w:r>
      <w:r w:rsidRPr="00417F2B">
        <w:rPr>
          <w:spacing w:val="-4"/>
          <w:sz w:val="22"/>
          <w:szCs w:val="22"/>
        </w:rPr>
        <w:t xml:space="preserve"> </w:t>
      </w:r>
      <w:r w:rsidRPr="00417F2B">
        <w:rPr>
          <w:sz w:val="22"/>
          <w:szCs w:val="22"/>
        </w:rPr>
        <w:t>nedažnas</w:t>
      </w:r>
      <w:r w:rsidRPr="00417F2B">
        <w:rPr>
          <w:spacing w:val="-6"/>
          <w:sz w:val="22"/>
          <w:szCs w:val="22"/>
        </w:rPr>
        <w:t xml:space="preserve"> </w:t>
      </w:r>
      <w:r w:rsidRPr="00417F2B">
        <w:rPr>
          <w:sz w:val="22"/>
          <w:szCs w:val="22"/>
        </w:rPr>
        <w:t xml:space="preserve">šalutinis poveikis, kuris gali pasireikšti </w:t>
      </w:r>
      <w:r w:rsidR="006F0868">
        <w:rPr>
          <w:sz w:val="22"/>
          <w:szCs w:val="22"/>
        </w:rPr>
        <w:t>rečiau</w:t>
      </w:r>
      <w:r w:rsidRPr="00417F2B">
        <w:rPr>
          <w:sz w:val="22"/>
          <w:szCs w:val="22"/>
        </w:rPr>
        <w:t xml:space="preserve"> kaip 1 iš 100</w:t>
      </w:r>
      <w:r>
        <w:rPr>
          <w:sz w:val="22"/>
          <w:szCs w:val="22"/>
        </w:rPr>
        <w:t> asmenų</w:t>
      </w:r>
      <w:r w:rsidRPr="00417F2B">
        <w:rPr>
          <w:sz w:val="22"/>
          <w:szCs w:val="22"/>
        </w:rPr>
        <w:t>);</w:t>
      </w:r>
    </w:p>
    <w:p w14:paraId="2C4BED2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kraujas</w:t>
      </w:r>
      <w:r w:rsidRPr="00417F2B">
        <w:rPr>
          <w:spacing w:val="-4"/>
          <w:sz w:val="22"/>
          <w:szCs w:val="22"/>
        </w:rPr>
        <w:t xml:space="preserve"> </w:t>
      </w:r>
      <w:r w:rsidRPr="00417F2B">
        <w:rPr>
          <w:spacing w:val="-2"/>
          <w:sz w:val="22"/>
          <w:szCs w:val="22"/>
        </w:rPr>
        <w:t>išmatose;</w:t>
      </w:r>
    </w:p>
    <w:p w14:paraId="77D68D9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vėmimas</w:t>
      </w:r>
      <w:r w:rsidRPr="00417F2B">
        <w:rPr>
          <w:spacing w:val="-3"/>
          <w:sz w:val="22"/>
          <w:szCs w:val="22"/>
        </w:rPr>
        <w:t xml:space="preserve"> </w:t>
      </w:r>
      <w:r w:rsidRPr="00417F2B">
        <w:rPr>
          <w:sz w:val="22"/>
          <w:szCs w:val="22"/>
        </w:rPr>
        <w:t>krauju</w:t>
      </w:r>
      <w:r w:rsidRPr="00417F2B">
        <w:rPr>
          <w:spacing w:val="-3"/>
          <w:sz w:val="22"/>
          <w:szCs w:val="22"/>
        </w:rPr>
        <w:t xml:space="preserve"> </w:t>
      </w:r>
      <w:r w:rsidRPr="00417F2B">
        <w:rPr>
          <w:sz w:val="22"/>
          <w:szCs w:val="22"/>
        </w:rPr>
        <w:t>arba</w:t>
      </w:r>
      <w:r w:rsidRPr="00417F2B">
        <w:rPr>
          <w:spacing w:val="-6"/>
          <w:sz w:val="22"/>
          <w:szCs w:val="22"/>
        </w:rPr>
        <w:t xml:space="preserve"> </w:t>
      </w:r>
      <w:r w:rsidRPr="00417F2B">
        <w:rPr>
          <w:sz w:val="22"/>
          <w:szCs w:val="22"/>
        </w:rPr>
        <w:t>turiniu,</w:t>
      </w:r>
      <w:r w:rsidRPr="00417F2B">
        <w:rPr>
          <w:spacing w:val="-3"/>
          <w:sz w:val="22"/>
          <w:szCs w:val="22"/>
        </w:rPr>
        <w:t xml:space="preserve"> </w:t>
      </w:r>
      <w:r w:rsidRPr="00417F2B">
        <w:rPr>
          <w:sz w:val="22"/>
          <w:szCs w:val="22"/>
        </w:rPr>
        <w:t>kuris</w:t>
      </w:r>
      <w:r w:rsidRPr="00417F2B">
        <w:rPr>
          <w:spacing w:val="-4"/>
          <w:sz w:val="22"/>
          <w:szCs w:val="22"/>
        </w:rPr>
        <w:t xml:space="preserve"> </w:t>
      </w:r>
      <w:r w:rsidRPr="00417F2B">
        <w:rPr>
          <w:sz w:val="22"/>
          <w:szCs w:val="22"/>
        </w:rPr>
        <w:t>yra</w:t>
      </w:r>
      <w:r w:rsidRPr="00417F2B">
        <w:rPr>
          <w:spacing w:val="-3"/>
          <w:sz w:val="22"/>
          <w:szCs w:val="22"/>
        </w:rPr>
        <w:t xml:space="preserve"> </w:t>
      </w:r>
      <w:r w:rsidRPr="00417F2B">
        <w:rPr>
          <w:sz w:val="22"/>
          <w:szCs w:val="22"/>
        </w:rPr>
        <w:t>panašus</w:t>
      </w:r>
      <w:r w:rsidRPr="00417F2B">
        <w:rPr>
          <w:spacing w:val="-4"/>
          <w:sz w:val="22"/>
          <w:szCs w:val="22"/>
        </w:rPr>
        <w:t xml:space="preserve"> </w:t>
      </w:r>
      <w:r w:rsidRPr="00417F2B">
        <w:rPr>
          <w:sz w:val="22"/>
          <w:szCs w:val="22"/>
        </w:rPr>
        <w:t>į</w:t>
      </w:r>
      <w:r w:rsidRPr="00417F2B">
        <w:rPr>
          <w:spacing w:val="-4"/>
          <w:sz w:val="22"/>
          <w:szCs w:val="22"/>
        </w:rPr>
        <w:t xml:space="preserve"> </w:t>
      </w:r>
      <w:r w:rsidRPr="00417F2B">
        <w:rPr>
          <w:sz w:val="22"/>
          <w:szCs w:val="22"/>
        </w:rPr>
        <w:t>kavos</w:t>
      </w:r>
      <w:r w:rsidRPr="00417F2B">
        <w:rPr>
          <w:spacing w:val="-5"/>
          <w:sz w:val="22"/>
          <w:szCs w:val="22"/>
        </w:rPr>
        <w:t xml:space="preserve"> </w:t>
      </w:r>
      <w:r w:rsidRPr="00417F2B">
        <w:rPr>
          <w:spacing w:val="-2"/>
          <w:sz w:val="22"/>
          <w:szCs w:val="22"/>
        </w:rPr>
        <w:t>tirščius.</w:t>
      </w:r>
    </w:p>
    <w:p w14:paraId="7D02ED89"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r w:rsidRPr="00B8522D">
        <w:rPr>
          <w:b/>
        </w:rPr>
        <w:sym w:font="Symbol" w:char="F0DE"/>
      </w:r>
      <w:r w:rsidRPr="00B8522D">
        <w:rPr>
          <w:b/>
        </w:rPr>
        <w:t xml:space="preserve"> </w:t>
      </w:r>
      <w:r w:rsidRPr="000F7712">
        <w:rPr>
          <w:sz w:val="22"/>
          <w:szCs w:val="22"/>
        </w:rPr>
        <w:t>Nedelsdami</w:t>
      </w:r>
      <w:r w:rsidRPr="000F7712">
        <w:rPr>
          <w:spacing w:val="-5"/>
          <w:sz w:val="22"/>
          <w:szCs w:val="22"/>
        </w:rPr>
        <w:t xml:space="preserve"> </w:t>
      </w:r>
      <w:r w:rsidRPr="00417F2B">
        <w:rPr>
          <w:b/>
          <w:bCs/>
          <w:sz w:val="22"/>
          <w:szCs w:val="22"/>
        </w:rPr>
        <w:t>pasakykite</w:t>
      </w:r>
      <w:r w:rsidRPr="00417F2B">
        <w:rPr>
          <w:b/>
          <w:bCs/>
          <w:spacing w:val="-3"/>
          <w:sz w:val="22"/>
          <w:szCs w:val="22"/>
        </w:rPr>
        <w:t xml:space="preserve"> </w:t>
      </w:r>
      <w:r w:rsidRPr="00417F2B">
        <w:rPr>
          <w:b/>
          <w:bCs/>
          <w:sz w:val="22"/>
          <w:szCs w:val="22"/>
        </w:rPr>
        <w:t>gydytojui</w:t>
      </w:r>
      <w:r w:rsidRPr="00417F2B">
        <w:rPr>
          <w:sz w:val="22"/>
          <w:szCs w:val="22"/>
        </w:rPr>
        <w:t>,</w:t>
      </w:r>
      <w:r w:rsidRPr="00417F2B">
        <w:rPr>
          <w:spacing w:val="-6"/>
          <w:sz w:val="22"/>
          <w:szCs w:val="22"/>
        </w:rPr>
        <w:t xml:space="preserve"> </w:t>
      </w:r>
      <w:r w:rsidRPr="00417F2B">
        <w:rPr>
          <w:sz w:val="22"/>
          <w:szCs w:val="22"/>
        </w:rPr>
        <w:t>jeigu</w:t>
      </w:r>
      <w:r w:rsidRPr="00417F2B">
        <w:rPr>
          <w:spacing w:val="-3"/>
          <w:sz w:val="22"/>
          <w:szCs w:val="22"/>
        </w:rPr>
        <w:t xml:space="preserve"> </w:t>
      </w:r>
      <w:r w:rsidRPr="00417F2B">
        <w:rPr>
          <w:sz w:val="22"/>
          <w:szCs w:val="22"/>
        </w:rPr>
        <w:t>Jums</w:t>
      </w:r>
      <w:r w:rsidRPr="00417F2B">
        <w:rPr>
          <w:spacing w:val="-5"/>
          <w:sz w:val="22"/>
          <w:szCs w:val="22"/>
        </w:rPr>
        <w:t xml:space="preserve"> </w:t>
      </w:r>
      <w:r w:rsidRPr="00417F2B">
        <w:rPr>
          <w:sz w:val="22"/>
          <w:szCs w:val="22"/>
        </w:rPr>
        <w:t>pasireikštų</w:t>
      </w:r>
      <w:r w:rsidRPr="00417F2B">
        <w:rPr>
          <w:spacing w:val="-4"/>
          <w:sz w:val="22"/>
          <w:szCs w:val="22"/>
        </w:rPr>
        <w:t xml:space="preserve"> </w:t>
      </w:r>
      <w:r w:rsidRPr="00417F2B">
        <w:rPr>
          <w:sz w:val="22"/>
          <w:szCs w:val="22"/>
        </w:rPr>
        <w:t>bet</w:t>
      </w:r>
      <w:r w:rsidRPr="00417F2B">
        <w:rPr>
          <w:spacing w:val="-5"/>
          <w:sz w:val="22"/>
          <w:szCs w:val="22"/>
        </w:rPr>
        <w:t xml:space="preserve"> </w:t>
      </w:r>
      <w:r w:rsidRPr="00417F2B">
        <w:rPr>
          <w:sz w:val="22"/>
          <w:szCs w:val="22"/>
        </w:rPr>
        <w:t>kuris</w:t>
      </w:r>
      <w:r w:rsidRPr="00417F2B">
        <w:rPr>
          <w:spacing w:val="-5"/>
          <w:sz w:val="22"/>
          <w:szCs w:val="22"/>
        </w:rPr>
        <w:t xml:space="preserve"> </w:t>
      </w:r>
      <w:r w:rsidRPr="00417F2B">
        <w:rPr>
          <w:sz w:val="22"/>
          <w:szCs w:val="22"/>
        </w:rPr>
        <w:t>iš</w:t>
      </w:r>
      <w:r w:rsidRPr="00417F2B">
        <w:rPr>
          <w:spacing w:val="-3"/>
          <w:sz w:val="22"/>
          <w:szCs w:val="22"/>
        </w:rPr>
        <w:t xml:space="preserve"> </w:t>
      </w:r>
      <w:r w:rsidRPr="00417F2B">
        <w:rPr>
          <w:sz w:val="22"/>
          <w:szCs w:val="22"/>
        </w:rPr>
        <w:t>šių</w:t>
      </w:r>
      <w:r w:rsidRPr="00417F2B">
        <w:rPr>
          <w:spacing w:val="-3"/>
          <w:sz w:val="22"/>
          <w:szCs w:val="22"/>
        </w:rPr>
        <w:t xml:space="preserve"> </w:t>
      </w:r>
      <w:r w:rsidRPr="00417F2B">
        <w:rPr>
          <w:spacing w:val="-2"/>
          <w:sz w:val="22"/>
          <w:szCs w:val="22"/>
        </w:rPr>
        <w:t>simptomų.</w:t>
      </w:r>
    </w:p>
    <w:p w14:paraId="745FA192" w14:textId="77777777" w:rsidR="00C62810" w:rsidRDefault="00C62810" w:rsidP="00C62810">
      <w:pPr>
        <w:pStyle w:val="Sraopastraipa"/>
        <w:tabs>
          <w:tab w:val="left" w:pos="825"/>
        </w:tabs>
        <w:kinsoku w:val="0"/>
        <w:overflowPunct w:val="0"/>
        <w:spacing w:line="240" w:lineRule="auto"/>
        <w:rPr>
          <w:color w:val="000000"/>
          <w:spacing w:val="-2"/>
          <w:sz w:val="22"/>
          <w:szCs w:val="22"/>
        </w:rPr>
      </w:pPr>
    </w:p>
    <w:p w14:paraId="13C6412C" w14:textId="77777777" w:rsidR="00C62810" w:rsidRPr="00417F2B" w:rsidRDefault="00C62810" w:rsidP="00C62810">
      <w:pPr>
        <w:pStyle w:val="Antrat2"/>
        <w:numPr>
          <w:ilvl w:val="0"/>
          <w:numId w:val="0"/>
        </w:numPr>
        <w:rPr>
          <w:spacing w:val="-2"/>
        </w:rPr>
      </w:pPr>
      <w:r w:rsidRPr="00417F2B">
        <w:t>Toliau</w:t>
      </w:r>
      <w:r w:rsidRPr="00417F2B">
        <w:rPr>
          <w:spacing w:val="-3"/>
        </w:rPr>
        <w:t xml:space="preserve"> </w:t>
      </w:r>
      <w:r w:rsidRPr="00417F2B">
        <w:t>nurodytas</w:t>
      </w:r>
      <w:r w:rsidRPr="00417F2B">
        <w:rPr>
          <w:spacing w:val="-3"/>
        </w:rPr>
        <w:t xml:space="preserve"> </w:t>
      </w:r>
      <w:r w:rsidRPr="00417F2B">
        <w:t>su</w:t>
      </w:r>
      <w:r w:rsidRPr="00417F2B">
        <w:rPr>
          <w:spacing w:val="-3"/>
        </w:rPr>
        <w:t xml:space="preserve"> </w:t>
      </w:r>
      <w:r w:rsidR="006F0868">
        <w:rPr>
          <w:spacing w:val="-3"/>
        </w:rPr>
        <w:t>e</w:t>
      </w:r>
      <w:r>
        <w:t>ltrombopag</w:t>
      </w:r>
      <w:r w:rsidR="006F0868">
        <w:t>o</w:t>
      </w:r>
      <w:r w:rsidRPr="00417F2B">
        <w:rPr>
          <w:spacing w:val="-3"/>
        </w:rPr>
        <w:t xml:space="preserve"> </w:t>
      </w:r>
      <w:r w:rsidRPr="00417F2B">
        <w:t>vartojimu</w:t>
      </w:r>
      <w:r w:rsidRPr="00417F2B">
        <w:rPr>
          <w:spacing w:val="-3"/>
        </w:rPr>
        <w:t xml:space="preserve"> </w:t>
      </w:r>
      <w:r w:rsidRPr="00417F2B">
        <w:t>susijęs</w:t>
      </w:r>
      <w:r w:rsidRPr="00417F2B">
        <w:rPr>
          <w:spacing w:val="-3"/>
        </w:rPr>
        <w:t xml:space="preserve"> </w:t>
      </w:r>
      <w:r w:rsidRPr="00417F2B">
        <w:t>šalutinis</w:t>
      </w:r>
      <w:r w:rsidRPr="00417F2B">
        <w:rPr>
          <w:spacing w:val="-3"/>
        </w:rPr>
        <w:t xml:space="preserve"> </w:t>
      </w:r>
      <w:r w:rsidRPr="00417F2B">
        <w:t>poveikis</w:t>
      </w:r>
      <w:r w:rsidRPr="00417F2B">
        <w:rPr>
          <w:spacing w:val="-3"/>
        </w:rPr>
        <w:t xml:space="preserve"> </w:t>
      </w:r>
      <w:r w:rsidRPr="00417F2B">
        <w:t>ITP</w:t>
      </w:r>
      <w:r w:rsidRPr="00417F2B">
        <w:rPr>
          <w:spacing w:val="-6"/>
        </w:rPr>
        <w:t xml:space="preserve"> </w:t>
      </w:r>
      <w:r w:rsidRPr="00417F2B">
        <w:t>sergantiems</w:t>
      </w:r>
      <w:r w:rsidRPr="00417F2B">
        <w:rPr>
          <w:spacing w:val="-3"/>
        </w:rPr>
        <w:t xml:space="preserve"> </w:t>
      </w:r>
      <w:r w:rsidRPr="00417F2B">
        <w:t xml:space="preserve">suaugusiems </w:t>
      </w:r>
      <w:r w:rsidRPr="00417F2B">
        <w:rPr>
          <w:spacing w:val="-2"/>
        </w:rPr>
        <w:t>pacientams</w:t>
      </w:r>
      <w:r>
        <w:rPr>
          <w:spacing w:val="-2"/>
        </w:rPr>
        <w:t>.</w:t>
      </w:r>
    </w:p>
    <w:p w14:paraId="37BEF473" w14:textId="77777777" w:rsidR="00C62810" w:rsidRPr="00417F2B" w:rsidRDefault="00C62810" w:rsidP="00C62810">
      <w:pPr>
        <w:pStyle w:val="Pagrindinistekstas"/>
        <w:kinsoku w:val="0"/>
        <w:overflowPunct w:val="0"/>
        <w:rPr>
          <w:b/>
          <w:bCs/>
        </w:rPr>
      </w:pPr>
    </w:p>
    <w:p w14:paraId="33B4B3D9" w14:textId="77777777" w:rsidR="00C62810" w:rsidRPr="00417F2B" w:rsidRDefault="00C62810" w:rsidP="00C62810">
      <w:pPr>
        <w:pStyle w:val="Pagrindinistekstas"/>
        <w:kinsoku w:val="0"/>
        <w:overflowPunct w:val="0"/>
        <w:rPr>
          <w:spacing w:val="-2"/>
        </w:rPr>
      </w:pPr>
      <w:r w:rsidRPr="00417F2B">
        <w:rPr>
          <w:b/>
          <w:bCs/>
        </w:rPr>
        <w:t>Labai</w:t>
      </w:r>
      <w:r w:rsidRPr="00417F2B">
        <w:rPr>
          <w:b/>
          <w:bCs/>
          <w:spacing w:val="-4"/>
        </w:rPr>
        <w:t xml:space="preserve"> </w:t>
      </w:r>
      <w:r w:rsidRPr="00417F2B">
        <w:rPr>
          <w:b/>
          <w:bCs/>
        </w:rPr>
        <w:t>dažn</w:t>
      </w:r>
      <w:r>
        <w:rPr>
          <w:b/>
          <w:bCs/>
        </w:rPr>
        <w:t>i</w:t>
      </w:r>
      <w:r w:rsidRPr="00417F2B">
        <w:rPr>
          <w:b/>
          <w:bCs/>
          <w:spacing w:val="-3"/>
        </w:rPr>
        <w:t xml:space="preserve"> </w:t>
      </w:r>
      <w:r w:rsidRPr="00417F2B">
        <w:rPr>
          <w:b/>
          <w:bCs/>
        </w:rPr>
        <w:t>šalutini</w:t>
      </w:r>
      <w:r>
        <w:rPr>
          <w:b/>
          <w:bCs/>
        </w:rPr>
        <w:t xml:space="preserve">o </w:t>
      </w:r>
      <w:r w:rsidRPr="00417F2B">
        <w:rPr>
          <w:b/>
          <w:bCs/>
          <w:spacing w:val="-2"/>
        </w:rPr>
        <w:t>poveiki</w:t>
      </w:r>
      <w:r>
        <w:rPr>
          <w:b/>
          <w:bCs/>
          <w:spacing w:val="-2"/>
        </w:rPr>
        <w:t xml:space="preserve">o reiškiniai </w:t>
      </w:r>
      <w:r w:rsidRPr="006C5C89">
        <w:rPr>
          <w:b/>
          <w:bCs/>
          <w:spacing w:val="-2"/>
        </w:rPr>
        <w:t>(g</w:t>
      </w:r>
      <w:r w:rsidRPr="006C5C89">
        <w:rPr>
          <w:b/>
          <w:bCs/>
        </w:rPr>
        <w:t>ali</w:t>
      </w:r>
      <w:r w:rsidRPr="006C5C89">
        <w:rPr>
          <w:b/>
          <w:bCs/>
          <w:spacing w:val="-3"/>
        </w:rPr>
        <w:t xml:space="preserve"> </w:t>
      </w:r>
      <w:r w:rsidRPr="006C5C89">
        <w:rPr>
          <w:b/>
          <w:bCs/>
        </w:rPr>
        <w:t>pasireikšti</w:t>
      </w:r>
      <w:r w:rsidRPr="006C5C89">
        <w:rPr>
          <w:b/>
          <w:bCs/>
          <w:spacing w:val="-4"/>
        </w:rPr>
        <w:t xml:space="preserve"> </w:t>
      </w:r>
      <w:r w:rsidRPr="003453FA">
        <w:rPr>
          <w:b/>
          <w:bCs/>
        </w:rPr>
        <w:t>ne rečiau kaip</w:t>
      </w:r>
      <w:r w:rsidRPr="003453FA">
        <w:rPr>
          <w:b/>
          <w:bCs/>
          <w:spacing w:val="-4"/>
        </w:rPr>
        <w:t xml:space="preserve"> </w:t>
      </w:r>
      <w:r w:rsidRPr="003453FA">
        <w:rPr>
          <w:b/>
          <w:bCs/>
        </w:rPr>
        <w:t>1</w:t>
      </w:r>
      <w:r w:rsidRPr="003453FA">
        <w:rPr>
          <w:b/>
          <w:bCs/>
          <w:spacing w:val="-4"/>
        </w:rPr>
        <w:t xml:space="preserve"> </w:t>
      </w:r>
      <w:r w:rsidRPr="003453FA">
        <w:rPr>
          <w:b/>
          <w:bCs/>
        </w:rPr>
        <w:t>iš</w:t>
      </w:r>
      <w:r w:rsidRPr="003453FA">
        <w:rPr>
          <w:b/>
          <w:bCs/>
          <w:spacing w:val="-3"/>
        </w:rPr>
        <w:t xml:space="preserve"> </w:t>
      </w:r>
      <w:r w:rsidRPr="003453FA">
        <w:rPr>
          <w:b/>
          <w:bCs/>
        </w:rPr>
        <w:t>10</w:t>
      </w:r>
      <w:r w:rsidRPr="006C5C89">
        <w:rPr>
          <w:b/>
          <w:bCs/>
        </w:rPr>
        <w:t> asmenų)</w:t>
      </w:r>
      <w:r w:rsidRPr="006C5C89">
        <w:rPr>
          <w:b/>
          <w:bCs/>
          <w:spacing w:val="-2"/>
        </w:rPr>
        <w:t>:</w:t>
      </w:r>
    </w:p>
    <w:p w14:paraId="36645E0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peršalimas;</w:t>
      </w:r>
    </w:p>
    <w:p w14:paraId="43781659" w14:textId="77777777" w:rsidR="00C62810" w:rsidRPr="00417F2B" w:rsidRDefault="006A5594"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šleikštulys</w:t>
      </w:r>
      <w:r w:rsidRPr="00417F2B">
        <w:rPr>
          <w:spacing w:val="-6"/>
          <w:sz w:val="22"/>
          <w:szCs w:val="22"/>
        </w:rPr>
        <w:t xml:space="preserve"> </w:t>
      </w:r>
      <w:r w:rsidR="00C62810" w:rsidRPr="00417F2B">
        <w:rPr>
          <w:spacing w:val="-2"/>
          <w:sz w:val="22"/>
          <w:szCs w:val="22"/>
        </w:rPr>
        <w:t>(pykinimas);</w:t>
      </w:r>
    </w:p>
    <w:p w14:paraId="70FE2C1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viduriavimas;</w:t>
      </w:r>
    </w:p>
    <w:p w14:paraId="61EDA347" w14:textId="77777777" w:rsidR="00C62810" w:rsidRPr="00417F2B" w:rsidRDefault="00C62810" w:rsidP="00C62810">
      <w:pPr>
        <w:pStyle w:val="Sraopastraipa"/>
        <w:numPr>
          <w:ilvl w:val="0"/>
          <w:numId w:val="20"/>
        </w:numPr>
        <w:tabs>
          <w:tab w:val="left" w:pos="567"/>
          <w:tab w:val="left" w:pos="798"/>
        </w:tabs>
        <w:kinsoku w:val="0"/>
        <w:overflowPunct w:val="0"/>
        <w:spacing w:line="240" w:lineRule="auto"/>
        <w:ind w:left="567"/>
        <w:rPr>
          <w:color w:val="000000"/>
          <w:spacing w:val="-2"/>
          <w:sz w:val="22"/>
          <w:szCs w:val="22"/>
        </w:rPr>
      </w:pPr>
      <w:r w:rsidRPr="00417F2B">
        <w:rPr>
          <w:spacing w:val="-2"/>
          <w:sz w:val="22"/>
          <w:szCs w:val="22"/>
        </w:rPr>
        <w:t>kosulys;</w:t>
      </w:r>
    </w:p>
    <w:p w14:paraId="749DB4A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4"/>
          <w:sz w:val="22"/>
          <w:szCs w:val="22"/>
        </w:rPr>
        <w:t xml:space="preserve"> </w:t>
      </w:r>
      <w:r w:rsidRPr="00417F2B">
        <w:rPr>
          <w:sz w:val="22"/>
          <w:szCs w:val="22"/>
        </w:rPr>
        <w:t>sinusų,</w:t>
      </w:r>
      <w:r w:rsidRPr="00417F2B">
        <w:rPr>
          <w:spacing w:val="-4"/>
          <w:sz w:val="22"/>
          <w:szCs w:val="22"/>
        </w:rPr>
        <w:t xml:space="preserve"> </w:t>
      </w:r>
      <w:r w:rsidRPr="00417F2B">
        <w:rPr>
          <w:sz w:val="22"/>
          <w:szCs w:val="22"/>
        </w:rPr>
        <w:t>gerklės</w:t>
      </w:r>
      <w:r w:rsidRPr="00417F2B">
        <w:rPr>
          <w:spacing w:val="-6"/>
          <w:sz w:val="22"/>
          <w:szCs w:val="22"/>
        </w:rPr>
        <w:t xml:space="preserve"> </w:t>
      </w:r>
      <w:r w:rsidRPr="00417F2B">
        <w:rPr>
          <w:sz w:val="22"/>
          <w:szCs w:val="22"/>
        </w:rPr>
        <w:t>ir</w:t>
      </w:r>
      <w:r w:rsidRPr="00417F2B">
        <w:rPr>
          <w:spacing w:val="-4"/>
          <w:sz w:val="22"/>
          <w:szCs w:val="22"/>
        </w:rPr>
        <w:t xml:space="preserve"> </w:t>
      </w:r>
      <w:r w:rsidRPr="00417F2B">
        <w:rPr>
          <w:sz w:val="22"/>
          <w:szCs w:val="22"/>
        </w:rPr>
        <w:t>kvėpavimo</w:t>
      </w:r>
      <w:r w:rsidRPr="00417F2B">
        <w:rPr>
          <w:spacing w:val="-6"/>
          <w:sz w:val="22"/>
          <w:szCs w:val="22"/>
        </w:rPr>
        <w:t xml:space="preserve"> </w:t>
      </w:r>
      <w:r w:rsidRPr="00417F2B">
        <w:rPr>
          <w:sz w:val="22"/>
          <w:szCs w:val="22"/>
        </w:rPr>
        <w:t>takų</w:t>
      </w:r>
      <w:r w:rsidRPr="00417F2B">
        <w:rPr>
          <w:spacing w:val="-4"/>
          <w:sz w:val="22"/>
          <w:szCs w:val="22"/>
        </w:rPr>
        <w:t xml:space="preserve"> </w:t>
      </w:r>
      <w:r w:rsidRPr="00417F2B">
        <w:rPr>
          <w:sz w:val="22"/>
          <w:szCs w:val="22"/>
        </w:rPr>
        <w:t>infekcija</w:t>
      </w:r>
      <w:r w:rsidRPr="00417F2B">
        <w:rPr>
          <w:spacing w:val="-4"/>
          <w:sz w:val="22"/>
          <w:szCs w:val="22"/>
        </w:rPr>
        <w:t xml:space="preserve"> </w:t>
      </w:r>
      <w:r w:rsidRPr="00417F2B">
        <w:rPr>
          <w:sz w:val="22"/>
          <w:szCs w:val="22"/>
        </w:rPr>
        <w:t>(viršutinių</w:t>
      </w:r>
      <w:r w:rsidRPr="00417F2B">
        <w:rPr>
          <w:spacing w:val="-6"/>
          <w:sz w:val="22"/>
          <w:szCs w:val="22"/>
        </w:rPr>
        <w:t xml:space="preserve"> </w:t>
      </w:r>
      <w:r w:rsidRPr="00417F2B">
        <w:rPr>
          <w:sz w:val="22"/>
          <w:szCs w:val="22"/>
        </w:rPr>
        <w:t>kvėpavimo</w:t>
      </w:r>
      <w:r w:rsidRPr="00417F2B">
        <w:rPr>
          <w:spacing w:val="-7"/>
          <w:sz w:val="22"/>
          <w:szCs w:val="22"/>
        </w:rPr>
        <w:t xml:space="preserve"> </w:t>
      </w:r>
      <w:r w:rsidRPr="00417F2B">
        <w:rPr>
          <w:sz w:val="22"/>
          <w:szCs w:val="22"/>
        </w:rPr>
        <w:t>takų</w:t>
      </w:r>
      <w:r w:rsidRPr="00417F2B">
        <w:rPr>
          <w:spacing w:val="-5"/>
          <w:sz w:val="22"/>
          <w:szCs w:val="22"/>
        </w:rPr>
        <w:t xml:space="preserve"> </w:t>
      </w:r>
      <w:r w:rsidRPr="00417F2B">
        <w:rPr>
          <w:spacing w:val="-2"/>
          <w:sz w:val="22"/>
          <w:szCs w:val="22"/>
        </w:rPr>
        <w:t>infekcija);</w:t>
      </w:r>
    </w:p>
    <w:p w14:paraId="61277C86"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nugaros</w:t>
      </w:r>
      <w:r w:rsidRPr="00417F2B">
        <w:rPr>
          <w:spacing w:val="-2"/>
          <w:sz w:val="22"/>
          <w:szCs w:val="22"/>
        </w:rPr>
        <w:t xml:space="preserve"> skausmas.</w:t>
      </w:r>
    </w:p>
    <w:p w14:paraId="42E0FA38" w14:textId="77777777" w:rsidR="00C62810" w:rsidRPr="00823845" w:rsidRDefault="00C62810" w:rsidP="00C62810">
      <w:pPr>
        <w:pStyle w:val="Antrat2"/>
        <w:numPr>
          <w:ilvl w:val="0"/>
          <w:numId w:val="0"/>
        </w:numPr>
        <w:ind w:left="360"/>
        <w:rPr>
          <w:spacing w:val="-2"/>
        </w:rPr>
      </w:pPr>
    </w:p>
    <w:p w14:paraId="4BEC1281" w14:textId="77777777" w:rsidR="00C62810" w:rsidRPr="00417F2B" w:rsidRDefault="00C62810" w:rsidP="00C62810">
      <w:pPr>
        <w:pStyle w:val="Antrat2"/>
        <w:numPr>
          <w:ilvl w:val="0"/>
          <w:numId w:val="0"/>
        </w:numPr>
        <w:rPr>
          <w:spacing w:val="-2"/>
        </w:rPr>
      </w:pPr>
      <w:r w:rsidRPr="00417F2B">
        <w:t>Labai</w:t>
      </w:r>
      <w:r w:rsidRPr="00417F2B">
        <w:rPr>
          <w:spacing w:val="-6"/>
        </w:rPr>
        <w:t xml:space="preserve"> </w:t>
      </w:r>
      <w:r w:rsidRPr="00417F2B">
        <w:t>da</w:t>
      </w:r>
      <w:r w:rsidRPr="00823845">
        <w:t>žni</w:t>
      </w:r>
      <w:r w:rsidRPr="00823845">
        <w:rPr>
          <w:spacing w:val="-4"/>
        </w:rPr>
        <w:t xml:space="preserve"> </w:t>
      </w:r>
      <w:r w:rsidRPr="00823845">
        <w:t xml:space="preserve">šalutinio </w:t>
      </w:r>
      <w:r w:rsidRPr="00823845">
        <w:rPr>
          <w:spacing w:val="-2"/>
        </w:rPr>
        <w:t>poveikio reiškiniai</w:t>
      </w:r>
      <w:r w:rsidRPr="00823845">
        <w:t>,</w:t>
      </w:r>
      <w:r w:rsidRPr="00823845">
        <w:rPr>
          <w:spacing w:val="-3"/>
        </w:rPr>
        <w:t xml:space="preserve"> </w:t>
      </w:r>
      <w:r w:rsidRPr="00823845">
        <w:t>ku</w:t>
      </w:r>
      <w:r w:rsidRPr="00417F2B">
        <w:t>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p>
    <w:p w14:paraId="3A8EC8BD"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8"/>
          <w:sz w:val="22"/>
          <w:szCs w:val="22"/>
        </w:rPr>
        <w:t xml:space="preserve"> </w:t>
      </w:r>
      <w:r w:rsidRPr="00417F2B">
        <w:rPr>
          <w:sz w:val="22"/>
          <w:szCs w:val="22"/>
        </w:rPr>
        <w:t>fermentų</w:t>
      </w:r>
      <w:r w:rsidRPr="00417F2B">
        <w:rPr>
          <w:spacing w:val="-6"/>
          <w:sz w:val="22"/>
          <w:szCs w:val="22"/>
        </w:rPr>
        <w:t xml:space="preserve"> </w:t>
      </w:r>
      <w:r w:rsidRPr="00417F2B">
        <w:rPr>
          <w:sz w:val="22"/>
          <w:szCs w:val="22"/>
        </w:rPr>
        <w:t>(alanino</w:t>
      </w:r>
      <w:r w:rsidRPr="00417F2B">
        <w:rPr>
          <w:spacing w:val="-8"/>
          <w:sz w:val="22"/>
          <w:szCs w:val="22"/>
        </w:rPr>
        <w:t xml:space="preserve"> </w:t>
      </w:r>
      <w:r w:rsidRPr="00417F2B">
        <w:rPr>
          <w:sz w:val="22"/>
          <w:szCs w:val="22"/>
        </w:rPr>
        <w:t>aminotransferazės</w:t>
      </w:r>
      <w:r w:rsidRPr="00417F2B">
        <w:rPr>
          <w:spacing w:val="-4"/>
          <w:sz w:val="22"/>
          <w:szCs w:val="22"/>
        </w:rPr>
        <w:t xml:space="preserve"> </w:t>
      </w:r>
      <w:r w:rsidRPr="00417F2B">
        <w:rPr>
          <w:sz w:val="22"/>
          <w:szCs w:val="22"/>
        </w:rPr>
        <w:t>(ALT))</w:t>
      </w:r>
      <w:r w:rsidRPr="00417F2B">
        <w:rPr>
          <w:spacing w:val="-7"/>
          <w:sz w:val="22"/>
          <w:szCs w:val="22"/>
        </w:rPr>
        <w:t xml:space="preserve"> </w:t>
      </w:r>
      <w:r w:rsidRPr="00417F2B">
        <w:rPr>
          <w:sz w:val="22"/>
          <w:szCs w:val="22"/>
        </w:rPr>
        <w:t>aktyvumo</w:t>
      </w:r>
      <w:r w:rsidRPr="00417F2B">
        <w:rPr>
          <w:spacing w:val="-5"/>
          <w:sz w:val="22"/>
          <w:szCs w:val="22"/>
        </w:rPr>
        <w:t xml:space="preserve"> </w:t>
      </w:r>
      <w:r w:rsidRPr="00417F2B">
        <w:rPr>
          <w:spacing w:val="-2"/>
          <w:sz w:val="22"/>
          <w:szCs w:val="22"/>
        </w:rPr>
        <w:t>padidėjimas.</w:t>
      </w:r>
    </w:p>
    <w:p w14:paraId="12B7C764" w14:textId="77777777" w:rsidR="00C62810" w:rsidRPr="00417F2B" w:rsidRDefault="00C62810" w:rsidP="00C62810">
      <w:pPr>
        <w:pStyle w:val="Pagrindinistekstas"/>
        <w:kinsoku w:val="0"/>
        <w:overflowPunct w:val="0"/>
      </w:pPr>
    </w:p>
    <w:p w14:paraId="2F68FACE" w14:textId="77777777" w:rsidR="00C62810" w:rsidRDefault="00C62810" w:rsidP="00C62810">
      <w:pPr>
        <w:pStyle w:val="Sraopastraipa"/>
        <w:tabs>
          <w:tab w:val="left" w:pos="825"/>
        </w:tabs>
        <w:kinsoku w:val="0"/>
        <w:overflowPunct w:val="0"/>
        <w:spacing w:line="240" w:lineRule="auto"/>
        <w:ind w:left="0" w:firstLine="0"/>
        <w:rPr>
          <w:b/>
          <w:bCs/>
          <w:sz w:val="22"/>
          <w:szCs w:val="22"/>
        </w:rPr>
      </w:pPr>
      <w:r>
        <w:rPr>
          <w:b/>
          <w:bCs/>
          <w:sz w:val="22"/>
          <w:szCs w:val="22"/>
        </w:rPr>
        <w:t xml:space="preserve">Dažni šalutinio poveikio reiškiniai </w:t>
      </w:r>
      <w:r w:rsidRPr="006C5C89">
        <w:rPr>
          <w:b/>
          <w:bCs/>
          <w:sz w:val="22"/>
          <w:szCs w:val="22"/>
        </w:rPr>
        <w:t xml:space="preserve">(gali pasireikšti </w:t>
      </w:r>
      <w:r w:rsidRPr="003453FA">
        <w:rPr>
          <w:b/>
          <w:bCs/>
          <w:sz w:val="22"/>
          <w:szCs w:val="22"/>
        </w:rPr>
        <w:t>rečiau kaip 1 iš 10 </w:t>
      </w:r>
      <w:r w:rsidRPr="006C5C89">
        <w:rPr>
          <w:b/>
          <w:bCs/>
          <w:sz w:val="22"/>
          <w:szCs w:val="22"/>
        </w:rPr>
        <w:t>asmenų):</w:t>
      </w:r>
    </w:p>
    <w:p w14:paraId="696A8281" w14:textId="77777777" w:rsidR="00C62810" w:rsidRPr="00417F2B" w:rsidRDefault="00C62810" w:rsidP="00C62810">
      <w:pPr>
        <w:pStyle w:val="Sraopastraipa"/>
        <w:numPr>
          <w:ilvl w:val="0"/>
          <w:numId w:val="47"/>
        </w:numPr>
        <w:tabs>
          <w:tab w:val="left" w:pos="567"/>
        </w:tabs>
        <w:kinsoku w:val="0"/>
        <w:overflowPunct w:val="0"/>
        <w:spacing w:line="240" w:lineRule="auto"/>
        <w:ind w:left="567" w:hanging="567"/>
        <w:rPr>
          <w:color w:val="000000"/>
          <w:spacing w:val="-2"/>
          <w:sz w:val="22"/>
          <w:szCs w:val="22"/>
        </w:rPr>
      </w:pPr>
      <w:r w:rsidRPr="00417F2B">
        <w:rPr>
          <w:sz w:val="22"/>
          <w:szCs w:val="22"/>
        </w:rPr>
        <w:t>raumenų</w:t>
      </w:r>
      <w:r w:rsidRPr="00417F2B">
        <w:rPr>
          <w:spacing w:val="-6"/>
          <w:sz w:val="22"/>
          <w:szCs w:val="22"/>
        </w:rPr>
        <w:t xml:space="preserve"> </w:t>
      </w:r>
      <w:r w:rsidRPr="00417F2B">
        <w:rPr>
          <w:sz w:val="22"/>
          <w:szCs w:val="22"/>
        </w:rPr>
        <w:t>skausmas,</w:t>
      </w:r>
      <w:r w:rsidRPr="00417F2B">
        <w:rPr>
          <w:spacing w:val="-6"/>
          <w:sz w:val="22"/>
          <w:szCs w:val="22"/>
        </w:rPr>
        <w:t xml:space="preserve"> </w:t>
      </w:r>
      <w:r w:rsidRPr="00417F2B">
        <w:rPr>
          <w:sz w:val="22"/>
          <w:szCs w:val="22"/>
        </w:rPr>
        <w:t>raumenų</w:t>
      </w:r>
      <w:r w:rsidRPr="00417F2B">
        <w:rPr>
          <w:spacing w:val="-4"/>
          <w:sz w:val="22"/>
          <w:szCs w:val="22"/>
        </w:rPr>
        <w:t xml:space="preserve"> </w:t>
      </w:r>
      <w:r w:rsidRPr="00417F2B">
        <w:rPr>
          <w:sz w:val="22"/>
          <w:szCs w:val="22"/>
        </w:rPr>
        <w:t>spazmas,</w:t>
      </w:r>
      <w:r w:rsidRPr="00417F2B">
        <w:rPr>
          <w:spacing w:val="-3"/>
          <w:sz w:val="22"/>
          <w:szCs w:val="22"/>
        </w:rPr>
        <w:t xml:space="preserve"> </w:t>
      </w:r>
      <w:r w:rsidRPr="00417F2B">
        <w:rPr>
          <w:sz w:val="22"/>
          <w:szCs w:val="22"/>
        </w:rPr>
        <w:t>raumenų</w:t>
      </w:r>
      <w:r w:rsidRPr="00417F2B">
        <w:rPr>
          <w:spacing w:val="-5"/>
          <w:sz w:val="22"/>
          <w:szCs w:val="22"/>
        </w:rPr>
        <w:t xml:space="preserve"> </w:t>
      </w:r>
      <w:r w:rsidRPr="00417F2B">
        <w:rPr>
          <w:spacing w:val="-2"/>
          <w:sz w:val="22"/>
          <w:szCs w:val="22"/>
        </w:rPr>
        <w:t>silpnumas;</w:t>
      </w:r>
    </w:p>
    <w:p w14:paraId="361D8E9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kaulų</w:t>
      </w:r>
      <w:r w:rsidRPr="00417F2B">
        <w:rPr>
          <w:spacing w:val="-2"/>
          <w:sz w:val="22"/>
          <w:szCs w:val="22"/>
        </w:rPr>
        <w:t xml:space="preserve"> skausmas;</w:t>
      </w:r>
    </w:p>
    <w:p w14:paraId="26F511A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gausus</w:t>
      </w:r>
      <w:r w:rsidRPr="00417F2B">
        <w:rPr>
          <w:spacing w:val="-6"/>
          <w:sz w:val="22"/>
          <w:szCs w:val="22"/>
        </w:rPr>
        <w:t xml:space="preserve"> </w:t>
      </w:r>
      <w:r w:rsidRPr="00417F2B">
        <w:rPr>
          <w:sz w:val="22"/>
          <w:szCs w:val="22"/>
        </w:rPr>
        <w:t>menstruacinis</w:t>
      </w:r>
      <w:r w:rsidRPr="00417F2B">
        <w:rPr>
          <w:spacing w:val="-5"/>
          <w:sz w:val="22"/>
          <w:szCs w:val="22"/>
        </w:rPr>
        <w:t xml:space="preserve"> </w:t>
      </w:r>
      <w:r w:rsidRPr="00417F2B">
        <w:rPr>
          <w:spacing w:val="-2"/>
          <w:sz w:val="22"/>
          <w:szCs w:val="22"/>
        </w:rPr>
        <w:t>kraujavimas;</w:t>
      </w:r>
    </w:p>
    <w:p w14:paraId="22B1F2E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gerklės</w:t>
      </w:r>
      <w:r w:rsidRPr="00417F2B">
        <w:rPr>
          <w:spacing w:val="-7"/>
          <w:sz w:val="22"/>
          <w:szCs w:val="22"/>
        </w:rPr>
        <w:t xml:space="preserve"> </w:t>
      </w:r>
      <w:r w:rsidRPr="00417F2B">
        <w:rPr>
          <w:sz w:val="22"/>
          <w:szCs w:val="22"/>
        </w:rPr>
        <w:t>skausmas</w:t>
      </w:r>
      <w:r w:rsidRPr="00417F2B">
        <w:rPr>
          <w:spacing w:val="-6"/>
          <w:sz w:val="22"/>
          <w:szCs w:val="22"/>
        </w:rPr>
        <w:t xml:space="preserve"> </w:t>
      </w:r>
      <w:r w:rsidRPr="00417F2B">
        <w:rPr>
          <w:sz w:val="22"/>
          <w:szCs w:val="22"/>
        </w:rPr>
        <w:t>ir</w:t>
      </w:r>
      <w:r w:rsidRPr="00417F2B">
        <w:rPr>
          <w:spacing w:val="-5"/>
          <w:sz w:val="22"/>
          <w:szCs w:val="22"/>
        </w:rPr>
        <w:t xml:space="preserve"> </w:t>
      </w:r>
      <w:r w:rsidRPr="00417F2B">
        <w:rPr>
          <w:sz w:val="22"/>
          <w:szCs w:val="22"/>
        </w:rPr>
        <w:t>diskomfortas</w:t>
      </w:r>
      <w:r w:rsidRPr="00417F2B">
        <w:rPr>
          <w:spacing w:val="-6"/>
          <w:sz w:val="22"/>
          <w:szCs w:val="22"/>
        </w:rPr>
        <w:t xml:space="preserve"> </w:t>
      </w:r>
      <w:r w:rsidRPr="00417F2B">
        <w:rPr>
          <w:spacing w:val="-2"/>
          <w:sz w:val="22"/>
          <w:szCs w:val="22"/>
        </w:rPr>
        <w:t>ryjant;</w:t>
      </w:r>
    </w:p>
    <w:p w14:paraId="1FBF6DB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pakitusius</w:t>
      </w:r>
      <w:r w:rsidRPr="00417F2B">
        <w:rPr>
          <w:spacing w:val="-3"/>
          <w:sz w:val="22"/>
          <w:szCs w:val="22"/>
        </w:rPr>
        <w:t xml:space="preserve"> </w:t>
      </w:r>
      <w:r w:rsidRPr="00417F2B">
        <w:rPr>
          <w:sz w:val="22"/>
          <w:szCs w:val="22"/>
        </w:rPr>
        <w:t>akių</w:t>
      </w:r>
      <w:r w:rsidRPr="00417F2B">
        <w:rPr>
          <w:spacing w:val="-6"/>
          <w:sz w:val="22"/>
          <w:szCs w:val="22"/>
        </w:rPr>
        <w:t xml:space="preserve"> </w:t>
      </w:r>
      <w:r w:rsidRPr="00417F2B">
        <w:rPr>
          <w:sz w:val="22"/>
          <w:szCs w:val="22"/>
        </w:rPr>
        <w:t>tyrimų</w:t>
      </w:r>
      <w:r w:rsidRPr="00417F2B">
        <w:rPr>
          <w:spacing w:val="-3"/>
          <w:sz w:val="22"/>
          <w:szCs w:val="22"/>
        </w:rPr>
        <w:t xml:space="preserve"> </w:t>
      </w:r>
      <w:r w:rsidRPr="00417F2B">
        <w:rPr>
          <w:sz w:val="22"/>
          <w:szCs w:val="22"/>
        </w:rPr>
        <w:t>rezultatus,</w:t>
      </w:r>
      <w:r w:rsidRPr="00417F2B">
        <w:rPr>
          <w:spacing w:val="-3"/>
          <w:sz w:val="22"/>
          <w:szCs w:val="22"/>
        </w:rPr>
        <w:t xml:space="preserve"> </w:t>
      </w:r>
      <w:r w:rsidRPr="00417F2B">
        <w:rPr>
          <w:sz w:val="22"/>
          <w:szCs w:val="22"/>
        </w:rPr>
        <w:t>akių</w:t>
      </w:r>
      <w:r w:rsidRPr="00417F2B">
        <w:rPr>
          <w:spacing w:val="-6"/>
          <w:sz w:val="22"/>
          <w:szCs w:val="22"/>
        </w:rPr>
        <w:t xml:space="preserve"> </w:t>
      </w:r>
      <w:r w:rsidRPr="00417F2B">
        <w:rPr>
          <w:sz w:val="22"/>
          <w:szCs w:val="22"/>
        </w:rPr>
        <w:t>sausmė,</w:t>
      </w:r>
      <w:r w:rsidRPr="00417F2B">
        <w:rPr>
          <w:spacing w:val="-3"/>
          <w:sz w:val="22"/>
          <w:szCs w:val="22"/>
        </w:rPr>
        <w:t xml:space="preserve"> </w:t>
      </w:r>
      <w:r w:rsidRPr="00417F2B">
        <w:rPr>
          <w:sz w:val="22"/>
          <w:szCs w:val="22"/>
        </w:rPr>
        <w:t>akių</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 xml:space="preserve">ir </w:t>
      </w:r>
      <w:r w:rsidR="003453FA">
        <w:rPr>
          <w:sz w:val="22"/>
          <w:szCs w:val="22"/>
        </w:rPr>
        <w:t xml:space="preserve">neryškus </w:t>
      </w:r>
      <w:r w:rsidR="003961E4" w:rsidRPr="003961E4">
        <w:rPr>
          <w:sz w:val="22"/>
          <w:szCs w:val="22"/>
        </w:rPr>
        <w:t>mat</w:t>
      </w:r>
      <w:r w:rsidR="003453FA">
        <w:rPr>
          <w:sz w:val="22"/>
          <w:szCs w:val="22"/>
        </w:rPr>
        <w:t>ymas</w:t>
      </w:r>
      <w:r w:rsidRPr="00417F2B">
        <w:rPr>
          <w:sz w:val="22"/>
          <w:szCs w:val="22"/>
        </w:rPr>
        <w:t>;</w:t>
      </w:r>
    </w:p>
    <w:p w14:paraId="0DE0E65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vėmimas;</w:t>
      </w:r>
    </w:p>
    <w:p w14:paraId="07F2524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gripas;</w:t>
      </w:r>
    </w:p>
    <w:p w14:paraId="764C4FF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lūpų</w:t>
      </w:r>
      <w:r w:rsidRPr="00417F2B">
        <w:rPr>
          <w:spacing w:val="-2"/>
          <w:sz w:val="22"/>
          <w:szCs w:val="22"/>
        </w:rPr>
        <w:t xml:space="preserve"> pūslelinė;</w:t>
      </w:r>
    </w:p>
    <w:p w14:paraId="68A51B4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pneumonija;</w:t>
      </w:r>
    </w:p>
    <w:p w14:paraId="2113B37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sinusų</w:t>
      </w:r>
      <w:r w:rsidRPr="00417F2B">
        <w:rPr>
          <w:spacing w:val="-6"/>
          <w:sz w:val="22"/>
          <w:szCs w:val="22"/>
        </w:rPr>
        <w:t xml:space="preserve"> </w:t>
      </w:r>
      <w:r w:rsidRPr="00417F2B">
        <w:rPr>
          <w:sz w:val="22"/>
          <w:szCs w:val="22"/>
        </w:rPr>
        <w:t>sudirginimas</w:t>
      </w:r>
      <w:r w:rsidRPr="00417F2B">
        <w:rPr>
          <w:spacing w:val="-7"/>
          <w:sz w:val="22"/>
          <w:szCs w:val="22"/>
        </w:rPr>
        <w:t xml:space="preserve"> </w:t>
      </w:r>
      <w:r w:rsidRPr="00417F2B">
        <w:rPr>
          <w:sz w:val="22"/>
          <w:szCs w:val="22"/>
        </w:rPr>
        <w:t>ir</w:t>
      </w:r>
      <w:r w:rsidRPr="00417F2B">
        <w:rPr>
          <w:spacing w:val="-5"/>
          <w:sz w:val="22"/>
          <w:szCs w:val="22"/>
        </w:rPr>
        <w:t xml:space="preserve"> </w:t>
      </w:r>
      <w:r w:rsidRPr="00417F2B">
        <w:rPr>
          <w:sz w:val="22"/>
          <w:szCs w:val="22"/>
        </w:rPr>
        <w:t>uždegimas</w:t>
      </w:r>
      <w:r w:rsidRPr="00417F2B">
        <w:rPr>
          <w:spacing w:val="-5"/>
          <w:sz w:val="22"/>
          <w:szCs w:val="22"/>
        </w:rPr>
        <w:t xml:space="preserve"> </w:t>
      </w:r>
      <w:r w:rsidRPr="00417F2B">
        <w:rPr>
          <w:spacing w:val="-2"/>
          <w:sz w:val="22"/>
          <w:szCs w:val="22"/>
        </w:rPr>
        <w:t>(patinimas);</w:t>
      </w:r>
    </w:p>
    <w:p w14:paraId="0BD93CD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tonzilių</w:t>
      </w:r>
      <w:r w:rsidRPr="00417F2B">
        <w:rPr>
          <w:spacing w:val="-6"/>
          <w:sz w:val="22"/>
          <w:szCs w:val="22"/>
        </w:rPr>
        <w:t xml:space="preserve"> </w:t>
      </w:r>
      <w:r w:rsidRPr="00417F2B">
        <w:rPr>
          <w:sz w:val="22"/>
          <w:szCs w:val="22"/>
        </w:rPr>
        <w:t>uždegimas</w:t>
      </w:r>
      <w:r w:rsidRPr="00417F2B">
        <w:rPr>
          <w:spacing w:val="-6"/>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pacing w:val="-2"/>
          <w:sz w:val="22"/>
          <w:szCs w:val="22"/>
        </w:rPr>
        <w:t>infekcija;</w:t>
      </w:r>
    </w:p>
    <w:p w14:paraId="2800D98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plaučių,</w:t>
      </w:r>
      <w:r w:rsidRPr="00417F2B">
        <w:rPr>
          <w:spacing w:val="-7"/>
          <w:sz w:val="22"/>
          <w:szCs w:val="22"/>
        </w:rPr>
        <w:t xml:space="preserve"> </w:t>
      </w:r>
      <w:r w:rsidRPr="00417F2B">
        <w:rPr>
          <w:sz w:val="22"/>
          <w:szCs w:val="22"/>
        </w:rPr>
        <w:t>sinusų,</w:t>
      </w:r>
      <w:r w:rsidRPr="00417F2B">
        <w:rPr>
          <w:spacing w:val="-3"/>
          <w:sz w:val="22"/>
          <w:szCs w:val="22"/>
        </w:rPr>
        <w:t xml:space="preserve"> </w:t>
      </w:r>
      <w:r w:rsidRPr="00417F2B">
        <w:rPr>
          <w:sz w:val="22"/>
          <w:szCs w:val="22"/>
        </w:rPr>
        <w:t>nosies</w:t>
      </w:r>
      <w:r w:rsidRPr="00417F2B">
        <w:rPr>
          <w:spacing w:val="-6"/>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3"/>
          <w:sz w:val="22"/>
          <w:szCs w:val="22"/>
        </w:rPr>
        <w:t xml:space="preserve"> </w:t>
      </w:r>
      <w:r w:rsidRPr="00417F2B">
        <w:rPr>
          <w:spacing w:val="-2"/>
          <w:sz w:val="22"/>
          <w:szCs w:val="22"/>
        </w:rPr>
        <w:t>infekcija;</w:t>
      </w:r>
    </w:p>
    <w:p w14:paraId="43A6EC4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dantenų</w:t>
      </w:r>
      <w:r w:rsidRPr="00417F2B">
        <w:rPr>
          <w:spacing w:val="-1"/>
          <w:sz w:val="22"/>
          <w:szCs w:val="22"/>
        </w:rPr>
        <w:t xml:space="preserve"> </w:t>
      </w:r>
      <w:r w:rsidRPr="00417F2B">
        <w:rPr>
          <w:spacing w:val="-2"/>
          <w:sz w:val="22"/>
          <w:szCs w:val="22"/>
        </w:rPr>
        <w:t>uždegimas;</w:t>
      </w:r>
    </w:p>
    <w:p w14:paraId="75C476B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14:paraId="0D0BAA3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dilgčiojim</w:t>
      </w:r>
      <w:r w:rsidR="006A5594">
        <w:rPr>
          <w:sz w:val="22"/>
          <w:szCs w:val="22"/>
        </w:rPr>
        <w:t xml:space="preserve">o, dūrimo </w:t>
      </w:r>
      <w:r w:rsidRPr="00417F2B">
        <w:rPr>
          <w:sz w:val="22"/>
          <w:szCs w:val="22"/>
        </w:rPr>
        <w:t>ar</w:t>
      </w:r>
      <w:r w:rsidRPr="00417F2B">
        <w:rPr>
          <w:spacing w:val="-2"/>
          <w:sz w:val="22"/>
          <w:szCs w:val="22"/>
        </w:rPr>
        <w:t xml:space="preserve"> </w:t>
      </w:r>
      <w:r w:rsidR="00D615D2">
        <w:rPr>
          <w:spacing w:val="-2"/>
          <w:sz w:val="22"/>
          <w:szCs w:val="22"/>
        </w:rPr>
        <w:t>sustingim</w:t>
      </w:r>
      <w:r w:rsidR="006A5594">
        <w:rPr>
          <w:spacing w:val="-2"/>
          <w:sz w:val="22"/>
          <w:szCs w:val="22"/>
        </w:rPr>
        <w:t>o pojūtis</w:t>
      </w:r>
      <w:r w:rsidR="00D615D2">
        <w:rPr>
          <w:spacing w:val="-2"/>
          <w:sz w:val="22"/>
          <w:szCs w:val="22"/>
        </w:rPr>
        <w:t>, dažnai vadinamas</w:t>
      </w:r>
      <w:r w:rsidR="006A5594">
        <w:rPr>
          <w:spacing w:val="-2"/>
          <w:sz w:val="22"/>
          <w:szCs w:val="22"/>
        </w:rPr>
        <w:t xml:space="preserve"> „smeigukų ir adatėlių“ pojūčiu</w:t>
      </w:r>
      <w:r w:rsidRPr="00417F2B">
        <w:rPr>
          <w:spacing w:val="-2"/>
          <w:sz w:val="22"/>
          <w:szCs w:val="22"/>
        </w:rPr>
        <w:t>;</w:t>
      </w:r>
    </w:p>
    <w:p w14:paraId="138DE88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6"/>
          <w:sz w:val="22"/>
          <w:szCs w:val="22"/>
        </w:rPr>
        <w:t xml:space="preserve"> </w:t>
      </w:r>
      <w:r w:rsidRPr="00417F2B">
        <w:rPr>
          <w:sz w:val="22"/>
          <w:szCs w:val="22"/>
        </w:rPr>
        <w:t>odos</w:t>
      </w:r>
      <w:r w:rsidRPr="00417F2B">
        <w:rPr>
          <w:spacing w:val="-5"/>
          <w:sz w:val="22"/>
          <w:szCs w:val="22"/>
        </w:rPr>
        <w:t xml:space="preserve"> </w:t>
      </w:r>
      <w:r w:rsidRPr="00417F2B">
        <w:rPr>
          <w:spacing w:val="-2"/>
          <w:sz w:val="22"/>
          <w:szCs w:val="22"/>
        </w:rPr>
        <w:t>jautrumas;</w:t>
      </w:r>
    </w:p>
    <w:p w14:paraId="461D859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mieguistumo</w:t>
      </w:r>
      <w:r w:rsidRPr="00417F2B">
        <w:rPr>
          <w:spacing w:val="-9"/>
          <w:sz w:val="22"/>
          <w:szCs w:val="22"/>
        </w:rPr>
        <w:t xml:space="preserve"> </w:t>
      </w:r>
      <w:r w:rsidRPr="00417F2B">
        <w:rPr>
          <w:spacing w:val="-2"/>
          <w:sz w:val="22"/>
          <w:szCs w:val="22"/>
        </w:rPr>
        <w:t>pojūtis;</w:t>
      </w:r>
    </w:p>
    <w:p w14:paraId="759BAF5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ausų</w:t>
      </w:r>
      <w:r w:rsidRPr="00417F2B">
        <w:rPr>
          <w:spacing w:val="-2"/>
          <w:sz w:val="22"/>
          <w:szCs w:val="22"/>
        </w:rPr>
        <w:t xml:space="preserve"> skausmas;</w:t>
      </w:r>
    </w:p>
    <w:p w14:paraId="70A1F47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vienos</w:t>
      </w:r>
      <w:r w:rsidRPr="00417F2B">
        <w:rPr>
          <w:spacing w:val="-3"/>
          <w:sz w:val="22"/>
          <w:szCs w:val="22"/>
        </w:rPr>
        <w:t xml:space="preserve"> </w:t>
      </w:r>
      <w:r w:rsidRPr="00417F2B">
        <w:rPr>
          <w:sz w:val="22"/>
          <w:szCs w:val="22"/>
        </w:rPr>
        <w:t>kojos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skausmingumas</w:t>
      </w:r>
      <w:r w:rsidRPr="00417F2B">
        <w:rPr>
          <w:spacing w:val="-1"/>
          <w:sz w:val="22"/>
          <w:szCs w:val="22"/>
        </w:rPr>
        <w:t xml:space="preserve"> </w:t>
      </w:r>
      <w:r w:rsidRPr="00417F2B">
        <w:rPr>
          <w:sz w:val="22"/>
          <w:szCs w:val="22"/>
        </w:rPr>
        <w:t>(paprastai</w:t>
      </w:r>
      <w:r w:rsidRPr="00417F2B">
        <w:rPr>
          <w:spacing w:val="-2"/>
          <w:sz w:val="22"/>
          <w:szCs w:val="22"/>
        </w:rPr>
        <w:t xml:space="preserve"> </w:t>
      </w:r>
      <w:r w:rsidRPr="00417F2B">
        <w:rPr>
          <w:sz w:val="22"/>
          <w:szCs w:val="22"/>
        </w:rPr>
        <w:t>blauzdos)</w:t>
      </w:r>
      <w:r w:rsidRPr="00417F2B">
        <w:rPr>
          <w:spacing w:val="-2"/>
          <w:sz w:val="22"/>
          <w:szCs w:val="22"/>
        </w:rPr>
        <w:t xml:space="preserve"> </w:t>
      </w:r>
      <w:r w:rsidRPr="00417F2B">
        <w:rPr>
          <w:sz w:val="22"/>
          <w:szCs w:val="22"/>
        </w:rPr>
        <w:t>su</w:t>
      </w:r>
      <w:r w:rsidRPr="00417F2B">
        <w:rPr>
          <w:spacing w:val="-5"/>
          <w:sz w:val="22"/>
          <w:szCs w:val="22"/>
        </w:rPr>
        <w:t xml:space="preserve"> </w:t>
      </w:r>
      <w:r w:rsidRPr="00417F2B">
        <w:rPr>
          <w:sz w:val="22"/>
          <w:szCs w:val="22"/>
        </w:rPr>
        <w:t>šilta</w:t>
      </w:r>
      <w:r w:rsidRPr="00417F2B">
        <w:rPr>
          <w:spacing w:val="-3"/>
          <w:sz w:val="22"/>
          <w:szCs w:val="22"/>
        </w:rPr>
        <w:t xml:space="preserve"> </w:t>
      </w:r>
      <w:r w:rsidRPr="00417F2B">
        <w:rPr>
          <w:sz w:val="22"/>
          <w:szCs w:val="22"/>
        </w:rPr>
        <w:t>pažeistos srities oda (kraujo krešulio susidarymo giliojoje venoje požymis);</w:t>
      </w:r>
    </w:p>
    <w:p w14:paraId="102B857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lokalizuotas</w:t>
      </w:r>
      <w:r w:rsidRPr="00417F2B">
        <w:rPr>
          <w:spacing w:val="-9"/>
          <w:sz w:val="22"/>
          <w:szCs w:val="22"/>
        </w:rPr>
        <w:t xml:space="preserve"> </w:t>
      </w:r>
      <w:r w:rsidRPr="00417F2B">
        <w:rPr>
          <w:sz w:val="22"/>
          <w:szCs w:val="22"/>
        </w:rPr>
        <w:t>patinimas,</w:t>
      </w:r>
      <w:r w:rsidRPr="00417F2B">
        <w:rPr>
          <w:spacing w:val="-7"/>
          <w:sz w:val="22"/>
          <w:szCs w:val="22"/>
        </w:rPr>
        <w:t xml:space="preserve"> </w:t>
      </w:r>
      <w:r w:rsidRPr="00417F2B">
        <w:rPr>
          <w:sz w:val="22"/>
          <w:szCs w:val="22"/>
        </w:rPr>
        <w:t>prisipildęs</w:t>
      </w:r>
      <w:r w:rsidRPr="00417F2B">
        <w:rPr>
          <w:spacing w:val="-7"/>
          <w:sz w:val="22"/>
          <w:szCs w:val="22"/>
        </w:rPr>
        <w:t xml:space="preserve"> </w:t>
      </w:r>
      <w:r w:rsidRPr="00417F2B">
        <w:rPr>
          <w:sz w:val="22"/>
          <w:szCs w:val="22"/>
        </w:rPr>
        <w:t>kraujo</w:t>
      </w:r>
      <w:r w:rsidRPr="00417F2B">
        <w:rPr>
          <w:spacing w:val="-9"/>
          <w:sz w:val="22"/>
          <w:szCs w:val="22"/>
        </w:rPr>
        <w:t xml:space="preserve"> </w:t>
      </w:r>
      <w:r w:rsidRPr="00417F2B">
        <w:rPr>
          <w:sz w:val="22"/>
          <w:szCs w:val="22"/>
        </w:rPr>
        <w:t>iš</w:t>
      </w:r>
      <w:r w:rsidRPr="00417F2B">
        <w:rPr>
          <w:spacing w:val="-9"/>
          <w:sz w:val="22"/>
          <w:szCs w:val="22"/>
        </w:rPr>
        <w:t xml:space="preserve"> </w:t>
      </w:r>
      <w:r w:rsidRPr="00417F2B">
        <w:rPr>
          <w:sz w:val="22"/>
          <w:szCs w:val="22"/>
        </w:rPr>
        <w:t>trūkusios</w:t>
      </w:r>
      <w:r w:rsidRPr="00417F2B">
        <w:rPr>
          <w:spacing w:val="-9"/>
          <w:sz w:val="22"/>
          <w:szCs w:val="22"/>
        </w:rPr>
        <w:t xml:space="preserve"> </w:t>
      </w:r>
      <w:r w:rsidRPr="00417F2B">
        <w:rPr>
          <w:sz w:val="22"/>
          <w:szCs w:val="22"/>
        </w:rPr>
        <w:t>kraujagyslės</w:t>
      </w:r>
      <w:r w:rsidRPr="00417F2B">
        <w:rPr>
          <w:spacing w:val="-6"/>
          <w:sz w:val="22"/>
          <w:szCs w:val="22"/>
        </w:rPr>
        <w:t xml:space="preserve"> </w:t>
      </w:r>
      <w:r w:rsidRPr="00417F2B">
        <w:rPr>
          <w:spacing w:val="-2"/>
          <w:sz w:val="22"/>
          <w:szCs w:val="22"/>
        </w:rPr>
        <w:t>(hematoma);</w:t>
      </w:r>
    </w:p>
    <w:p w14:paraId="70AC0E2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karščio</w:t>
      </w:r>
      <w:r w:rsidRPr="00417F2B">
        <w:rPr>
          <w:spacing w:val="-4"/>
          <w:sz w:val="22"/>
          <w:szCs w:val="22"/>
        </w:rPr>
        <w:t xml:space="preserve"> </w:t>
      </w:r>
      <w:r w:rsidRPr="00417F2B">
        <w:rPr>
          <w:spacing w:val="-2"/>
          <w:sz w:val="22"/>
          <w:szCs w:val="22"/>
        </w:rPr>
        <w:t>pylimas;</w:t>
      </w:r>
    </w:p>
    <w:p w14:paraId="13A7EBE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ertmės</w:t>
      </w:r>
      <w:r w:rsidRPr="00417F2B">
        <w:rPr>
          <w:spacing w:val="-5"/>
          <w:sz w:val="22"/>
          <w:szCs w:val="22"/>
        </w:rPr>
        <w:t xml:space="preserve"> </w:t>
      </w:r>
      <w:r w:rsidRPr="00417F2B">
        <w:rPr>
          <w:sz w:val="22"/>
          <w:szCs w:val="22"/>
        </w:rPr>
        <w:t>sutrikimai,</w:t>
      </w:r>
      <w:r w:rsidRPr="00417F2B">
        <w:rPr>
          <w:spacing w:val="-4"/>
          <w:sz w:val="22"/>
          <w:szCs w:val="22"/>
        </w:rPr>
        <w:t xml:space="preserve"> </w:t>
      </w:r>
      <w:r w:rsidRPr="00417F2B">
        <w:rPr>
          <w:sz w:val="22"/>
          <w:szCs w:val="22"/>
        </w:rPr>
        <w:t>įskaitant</w:t>
      </w:r>
      <w:r w:rsidRPr="00417F2B">
        <w:rPr>
          <w:spacing w:val="-3"/>
          <w:sz w:val="22"/>
          <w:szCs w:val="22"/>
        </w:rPr>
        <w:t xml:space="preserve"> </w:t>
      </w:r>
      <w:r w:rsidRPr="00417F2B">
        <w:rPr>
          <w:sz w:val="22"/>
          <w:szCs w:val="22"/>
        </w:rPr>
        <w:t>burnos</w:t>
      </w:r>
      <w:r w:rsidRPr="00417F2B">
        <w:rPr>
          <w:spacing w:val="-4"/>
          <w:sz w:val="22"/>
          <w:szCs w:val="22"/>
        </w:rPr>
        <w:t xml:space="preserve"> </w:t>
      </w:r>
      <w:r w:rsidRPr="00417F2B">
        <w:rPr>
          <w:sz w:val="22"/>
          <w:szCs w:val="22"/>
        </w:rPr>
        <w:t>sausumą,</w:t>
      </w:r>
      <w:r w:rsidRPr="00417F2B">
        <w:rPr>
          <w:spacing w:val="-4"/>
          <w:sz w:val="22"/>
          <w:szCs w:val="22"/>
        </w:rPr>
        <w:t xml:space="preserve"> </w:t>
      </w:r>
      <w:r w:rsidRPr="00417F2B">
        <w:rPr>
          <w:sz w:val="22"/>
          <w:szCs w:val="22"/>
        </w:rPr>
        <w:t>burnos</w:t>
      </w:r>
      <w:r w:rsidRPr="00417F2B">
        <w:rPr>
          <w:spacing w:val="-5"/>
          <w:sz w:val="22"/>
          <w:szCs w:val="22"/>
        </w:rPr>
        <w:t xml:space="preserve"> </w:t>
      </w:r>
      <w:r w:rsidRPr="00417F2B">
        <w:rPr>
          <w:sz w:val="22"/>
          <w:szCs w:val="22"/>
        </w:rPr>
        <w:t>skausmą,</w:t>
      </w:r>
      <w:r w:rsidRPr="00417F2B">
        <w:rPr>
          <w:spacing w:val="-4"/>
          <w:sz w:val="22"/>
          <w:szCs w:val="22"/>
        </w:rPr>
        <w:t xml:space="preserve"> </w:t>
      </w:r>
      <w:r w:rsidRPr="00417F2B">
        <w:rPr>
          <w:sz w:val="22"/>
          <w:szCs w:val="22"/>
        </w:rPr>
        <w:t>jautrų</w:t>
      </w:r>
      <w:r w:rsidRPr="00417F2B">
        <w:rPr>
          <w:spacing w:val="-4"/>
          <w:sz w:val="22"/>
          <w:szCs w:val="22"/>
        </w:rPr>
        <w:t xml:space="preserve"> </w:t>
      </w:r>
      <w:r w:rsidRPr="00417F2B">
        <w:rPr>
          <w:sz w:val="22"/>
          <w:szCs w:val="22"/>
        </w:rPr>
        <w:t>liežuvį, kraujuojančias dantenas, burnos opas;</w:t>
      </w:r>
    </w:p>
    <w:p w14:paraId="2C11A89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sloga;</w:t>
      </w:r>
    </w:p>
    <w:p w14:paraId="3C7DF1D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14:paraId="46B2988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14:paraId="4C93007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4"/>
          <w:sz w:val="22"/>
          <w:szCs w:val="22"/>
        </w:rPr>
        <w:t xml:space="preserve"> </w:t>
      </w:r>
      <w:r w:rsidRPr="00417F2B">
        <w:rPr>
          <w:sz w:val="22"/>
          <w:szCs w:val="22"/>
        </w:rPr>
        <w:t>kepenų</w:t>
      </w:r>
      <w:r w:rsidRPr="00417F2B">
        <w:rPr>
          <w:spacing w:val="-4"/>
          <w:sz w:val="22"/>
          <w:szCs w:val="22"/>
        </w:rPr>
        <w:t xml:space="preserve"> </w:t>
      </w:r>
      <w:r w:rsidRPr="00417F2B">
        <w:rPr>
          <w:spacing w:val="-2"/>
          <w:sz w:val="22"/>
          <w:szCs w:val="22"/>
        </w:rPr>
        <w:t>funkcija;</w:t>
      </w:r>
    </w:p>
    <w:p w14:paraId="3E8675C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5"/>
          <w:sz w:val="22"/>
          <w:szCs w:val="22"/>
        </w:rPr>
        <w:t xml:space="preserve"> </w:t>
      </w:r>
      <w:r w:rsidRPr="00417F2B">
        <w:rPr>
          <w:sz w:val="22"/>
          <w:szCs w:val="22"/>
        </w:rPr>
        <w:t>pokyčiai,</w:t>
      </w:r>
      <w:r w:rsidRPr="00417F2B">
        <w:rPr>
          <w:spacing w:val="-7"/>
          <w:sz w:val="22"/>
          <w:szCs w:val="22"/>
        </w:rPr>
        <w:t xml:space="preserve"> </w:t>
      </w:r>
      <w:r w:rsidRPr="00417F2B">
        <w:rPr>
          <w:sz w:val="22"/>
          <w:szCs w:val="22"/>
        </w:rPr>
        <w:t>įskaitant</w:t>
      </w:r>
      <w:r w:rsidRPr="00417F2B">
        <w:rPr>
          <w:spacing w:val="-4"/>
          <w:sz w:val="22"/>
          <w:szCs w:val="22"/>
        </w:rPr>
        <w:t xml:space="preserve"> </w:t>
      </w:r>
      <w:r w:rsidRPr="00417F2B">
        <w:rPr>
          <w:sz w:val="22"/>
          <w:szCs w:val="22"/>
        </w:rPr>
        <w:t>pernelyg</w:t>
      </w:r>
      <w:r w:rsidRPr="00417F2B">
        <w:rPr>
          <w:spacing w:val="-7"/>
          <w:sz w:val="22"/>
          <w:szCs w:val="22"/>
        </w:rPr>
        <w:t xml:space="preserve"> </w:t>
      </w:r>
      <w:r w:rsidRPr="00417F2B">
        <w:rPr>
          <w:sz w:val="22"/>
          <w:szCs w:val="22"/>
        </w:rPr>
        <w:t>sustiprėjusį</w:t>
      </w:r>
      <w:r w:rsidRPr="00417F2B">
        <w:rPr>
          <w:spacing w:val="-4"/>
          <w:sz w:val="22"/>
          <w:szCs w:val="22"/>
        </w:rPr>
        <w:t xml:space="preserve"> </w:t>
      </w:r>
      <w:r w:rsidRPr="00417F2B">
        <w:rPr>
          <w:sz w:val="22"/>
          <w:szCs w:val="22"/>
        </w:rPr>
        <w:t>prakaitavimą,</w:t>
      </w:r>
      <w:r w:rsidRPr="00417F2B">
        <w:rPr>
          <w:spacing w:val="-5"/>
          <w:sz w:val="22"/>
          <w:szCs w:val="22"/>
        </w:rPr>
        <w:t xml:space="preserve"> </w:t>
      </w:r>
      <w:r w:rsidRPr="00417F2B">
        <w:rPr>
          <w:sz w:val="22"/>
          <w:szCs w:val="22"/>
        </w:rPr>
        <w:t>niežtintį</w:t>
      </w:r>
      <w:r w:rsidRPr="00417F2B">
        <w:rPr>
          <w:spacing w:val="-6"/>
          <w:sz w:val="22"/>
          <w:szCs w:val="22"/>
        </w:rPr>
        <w:t xml:space="preserve"> </w:t>
      </w:r>
      <w:r w:rsidRPr="00417F2B">
        <w:rPr>
          <w:sz w:val="22"/>
          <w:szCs w:val="22"/>
        </w:rPr>
        <w:t>iškilųjį</w:t>
      </w:r>
      <w:r w:rsidRPr="00417F2B">
        <w:rPr>
          <w:spacing w:val="-4"/>
          <w:sz w:val="22"/>
          <w:szCs w:val="22"/>
        </w:rPr>
        <w:t xml:space="preserve"> </w:t>
      </w:r>
      <w:r w:rsidRPr="00417F2B">
        <w:rPr>
          <w:sz w:val="22"/>
          <w:szCs w:val="22"/>
        </w:rPr>
        <w:t>išbėrimą, raudonas dėmes, odos išvaizdos pokyčius;</w:t>
      </w:r>
    </w:p>
    <w:p w14:paraId="4761403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plaukų</w:t>
      </w:r>
      <w:r w:rsidRPr="00417F2B">
        <w:rPr>
          <w:spacing w:val="-2"/>
          <w:sz w:val="22"/>
          <w:szCs w:val="22"/>
        </w:rPr>
        <w:t xml:space="preserve"> slinkimas;</w:t>
      </w:r>
    </w:p>
    <w:p w14:paraId="78EA420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putojantis</w:t>
      </w:r>
      <w:r w:rsidRPr="00417F2B">
        <w:rPr>
          <w:spacing w:val="-8"/>
          <w:sz w:val="22"/>
          <w:szCs w:val="22"/>
        </w:rPr>
        <w:t xml:space="preserve"> </w:t>
      </w:r>
      <w:r w:rsidRPr="00417F2B">
        <w:rPr>
          <w:sz w:val="22"/>
          <w:szCs w:val="22"/>
        </w:rPr>
        <w:t>šlapimas</w:t>
      </w:r>
      <w:r w:rsidRPr="00417F2B">
        <w:rPr>
          <w:spacing w:val="-3"/>
          <w:sz w:val="22"/>
          <w:szCs w:val="22"/>
        </w:rPr>
        <w:t xml:space="preserve"> </w:t>
      </w:r>
      <w:r w:rsidRPr="00417F2B">
        <w:rPr>
          <w:sz w:val="22"/>
          <w:szCs w:val="22"/>
        </w:rPr>
        <w:t>(baltymo</w:t>
      </w:r>
      <w:r w:rsidRPr="00417F2B">
        <w:rPr>
          <w:spacing w:val="-6"/>
          <w:sz w:val="22"/>
          <w:szCs w:val="22"/>
        </w:rPr>
        <w:t xml:space="preserve"> </w:t>
      </w:r>
      <w:r w:rsidRPr="00417F2B">
        <w:rPr>
          <w:sz w:val="22"/>
          <w:szCs w:val="22"/>
        </w:rPr>
        <w:t>šlapime</w:t>
      </w:r>
      <w:r w:rsidRPr="00417F2B">
        <w:rPr>
          <w:spacing w:val="-5"/>
          <w:sz w:val="22"/>
          <w:szCs w:val="22"/>
        </w:rPr>
        <w:t xml:space="preserve"> </w:t>
      </w:r>
      <w:r w:rsidRPr="00417F2B">
        <w:rPr>
          <w:spacing w:val="-2"/>
          <w:sz w:val="22"/>
          <w:szCs w:val="22"/>
        </w:rPr>
        <w:t>požymiai);</w:t>
      </w:r>
    </w:p>
    <w:p w14:paraId="4DF490B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kūno</w:t>
      </w:r>
      <w:r w:rsidRPr="00417F2B">
        <w:rPr>
          <w:spacing w:val="-6"/>
          <w:sz w:val="22"/>
          <w:szCs w:val="22"/>
        </w:rPr>
        <w:t xml:space="preserve"> </w:t>
      </w:r>
      <w:r w:rsidRPr="00417F2B">
        <w:rPr>
          <w:sz w:val="22"/>
          <w:szCs w:val="22"/>
        </w:rPr>
        <w:t>temperatūros</w:t>
      </w:r>
      <w:r w:rsidRPr="00417F2B">
        <w:rPr>
          <w:spacing w:val="-6"/>
          <w:sz w:val="22"/>
          <w:szCs w:val="22"/>
        </w:rPr>
        <w:t xml:space="preserve"> </w:t>
      </w:r>
      <w:r w:rsidRPr="00417F2B">
        <w:rPr>
          <w:sz w:val="22"/>
          <w:szCs w:val="22"/>
        </w:rPr>
        <w:t>padidėjimas,</w:t>
      </w:r>
      <w:r w:rsidRPr="00417F2B">
        <w:rPr>
          <w:spacing w:val="-8"/>
          <w:sz w:val="22"/>
          <w:szCs w:val="22"/>
        </w:rPr>
        <w:t xml:space="preserve"> </w:t>
      </w:r>
      <w:r w:rsidRPr="00417F2B">
        <w:rPr>
          <w:sz w:val="22"/>
          <w:szCs w:val="22"/>
        </w:rPr>
        <w:t>karščio</w:t>
      </w:r>
      <w:r w:rsidRPr="00417F2B">
        <w:rPr>
          <w:spacing w:val="-3"/>
          <w:sz w:val="22"/>
          <w:szCs w:val="22"/>
        </w:rPr>
        <w:t xml:space="preserve"> </w:t>
      </w:r>
      <w:r w:rsidR="00200F06">
        <w:rPr>
          <w:spacing w:val="-3"/>
          <w:sz w:val="22"/>
          <w:szCs w:val="22"/>
        </w:rPr>
        <w:t>pojūtis</w:t>
      </w:r>
      <w:r w:rsidRPr="00417F2B">
        <w:rPr>
          <w:spacing w:val="-2"/>
          <w:sz w:val="22"/>
          <w:szCs w:val="22"/>
        </w:rPr>
        <w:t>;</w:t>
      </w:r>
    </w:p>
    <w:p w14:paraId="3A5F90F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krūtinės</w:t>
      </w:r>
      <w:r w:rsidRPr="00417F2B">
        <w:rPr>
          <w:spacing w:val="-6"/>
          <w:sz w:val="22"/>
          <w:szCs w:val="22"/>
        </w:rPr>
        <w:t xml:space="preserve"> </w:t>
      </w:r>
      <w:r w:rsidRPr="00417F2B">
        <w:rPr>
          <w:spacing w:val="-2"/>
          <w:sz w:val="22"/>
          <w:szCs w:val="22"/>
        </w:rPr>
        <w:t>skausmas;</w:t>
      </w:r>
    </w:p>
    <w:p w14:paraId="7F495C8C" w14:textId="77777777" w:rsidR="00C62810" w:rsidRPr="00417F2B" w:rsidRDefault="00F221CA"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pacing w:val="-2"/>
          <w:sz w:val="22"/>
          <w:szCs w:val="22"/>
        </w:rPr>
        <w:t>bendras silpnumas</w:t>
      </w:r>
      <w:r w:rsidR="00C62810" w:rsidRPr="00417F2B">
        <w:rPr>
          <w:spacing w:val="-2"/>
          <w:sz w:val="22"/>
          <w:szCs w:val="22"/>
        </w:rPr>
        <w:t>;</w:t>
      </w:r>
    </w:p>
    <w:p w14:paraId="3C705AA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miego</w:t>
      </w:r>
      <w:r w:rsidRPr="00417F2B">
        <w:rPr>
          <w:spacing w:val="-5"/>
          <w:sz w:val="22"/>
          <w:szCs w:val="22"/>
        </w:rPr>
        <w:t xml:space="preserve"> </w:t>
      </w:r>
      <w:r w:rsidRPr="00417F2B">
        <w:rPr>
          <w:sz w:val="22"/>
          <w:szCs w:val="22"/>
        </w:rPr>
        <w:t>sutrikimas,</w:t>
      </w:r>
      <w:r w:rsidRPr="00417F2B">
        <w:rPr>
          <w:spacing w:val="-5"/>
          <w:sz w:val="22"/>
          <w:szCs w:val="22"/>
        </w:rPr>
        <w:t xml:space="preserve"> </w:t>
      </w:r>
      <w:r w:rsidRPr="00417F2B">
        <w:rPr>
          <w:spacing w:val="-2"/>
          <w:sz w:val="22"/>
          <w:szCs w:val="22"/>
        </w:rPr>
        <w:t>depresija;</w:t>
      </w:r>
    </w:p>
    <w:p w14:paraId="3D51780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migrena;</w:t>
      </w:r>
    </w:p>
    <w:p w14:paraId="79767E7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lastRenderedPageBreak/>
        <w:t>susilpnėjęs</w:t>
      </w:r>
      <w:r w:rsidRPr="00417F2B">
        <w:rPr>
          <w:spacing w:val="-8"/>
          <w:sz w:val="22"/>
          <w:szCs w:val="22"/>
        </w:rPr>
        <w:t xml:space="preserve"> </w:t>
      </w:r>
      <w:r w:rsidRPr="00417F2B">
        <w:rPr>
          <w:spacing w:val="-2"/>
          <w:sz w:val="22"/>
          <w:szCs w:val="22"/>
        </w:rPr>
        <w:t>regėjimas;</w:t>
      </w:r>
    </w:p>
    <w:p w14:paraId="51DE2725" w14:textId="77777777" w:rsidR="00C62810" w:rsidRPr="00417F2B" w:rsidRDefault="003453FA"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svaigimas</w:t>
      </w:r>
      <w:r w:rsidR="00C62810" w:rsidRPr="00417F2B">
        <w:rPr>
          <w:spacing w:val="-7"/>
          <w:sz w:val="22"/>
          <w:szCs w:val="22"/>
        </w:rPr>
        <w:t xml:space="preserve"> </w:t>
      </w:r>
      <w:r w:rsidR="00C62810" w:rsidRPr="00417F2B">
        <w:rPr>
          <w:sz w:val="22"/>
          <w:szCs w:val="22"/>
        </w:rPr>
        <w:t>(galvos</w:t>
      </w:r>
      <w:r w:rsidR="00C62810" w:rsidRPr="00417F2B">
        <w:rPr>
          <w:spacing w:val="-5"/>
          <w:sz w:val="22"/>
          <w:szCs w:val="22"/>
        </w:rPr>
        <w:t xml:space="preserve"> </w:t>
      </w:r>
      <w:r w:rsidR="00C62810" w:rsidRPr="00417F2B">
        <w:rPr>
          <w:spacing w:val="-2"/>
          <w:sz w:val="22"/>
          <w:szCs w:val="22"/>
        </w:rPr>
        <w:t>sukimasis</w:t>
      </w:r>
      <w:r w:rsidR="00372BC4">
        <w:rPr>
          <w:spacing w:val="-2"/>
          <w:sz w:val="22"/>
          <w:szCs w:val="22"/>
        </w:rPr>
        <w:t xml:space="preserve"> (</w:t>
      </w:r>
      <w:r w:rsidR="00372BC4" w:rsidRPr="000F7712">
        <w:rPr>
          <w:i/>
          <w:iCs/>
          <w:spacing w:val="-2"/>
          <w:sz w:val="22"/>
          <w:szCs w:val="22"/>
        </w:rPr>
        <w:t>vertigo</w:t>
      </w:r>
      <w:r w:rsidR="00C62810" w:rsidRPr="00417F2B">
        <w:rPr>
          <w:spacing w:val="-2"/>
          <w:sz w:val="22"/>
          <w:szCs w:val="22"/>
        </w:rPr>
        <w:t>);</w:t>
      </w:r>
    </w:p>
    <w:p w14:paraId="52908BC9" w14:textId="77777777" w:rsidR="00C62810" w:rsidRPr="00417F2B" w:rsidRDefault="00F221CA"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pilvo pūtimas</w:t>
      </w:r>
      <w:r w:rsidR="00C62810" w:rsidRPr="00417F2B">
        <w:rPr>
          <w:spacing w:val="-2"/>
          <w:sz w:val="22"/>
          <w:szCs w:val="22"/>
        </w:rPr>
        <w:t>.</w:t>
      </w:r>
    </w:p>
    <w:p w14:paraId="0E4F7397" w14:textId="77777777" w:rsidR="00C62810" w:rsidRPr="00417F2B" w:rsidRDefault="00C62810" w:rsidP="00C62810">
      <w:pPr>
        <w:pStyle w:val="Pagrindinistekstas"/>
        <w:kinsoku w:val="0"/>
        <w:overflowPunct w:val="0"/>
      </w:pPr>
    </w:p>
    <w:p w14:paraId="19122BF8" w14:textId="77777777" w:rsidR="00C62810" w:rsidRPr="00417F2B" w:rsidRDefault="00C62810" w:rsidP="00C62810">
      <w:pPr>
        <w:pStyle w:val="Antrat2"/>
        <w:numPr>
          <w:ilvl w:val="0"/>
          <w:numId w:val="0"/>
        </w:numPr>
        <w:rPr>
          <w:spacing w:val="-2"/>
        </w:rPr>
      </w:pPr>
      <w:r>
        <w:t>Dažni šalutinio poveikio reiškiniai</w:t>
      </w:r>
      <w:r w:rsidRPr="00417F2B">
        <w:t>,</w:t>
      </w:r>
      <w:r w:rsidRPr="00417F2B">
        <w:rPr>
          <w:spacing w:val="-6"/>
        </w:rPr>
        <w:t xml:space="preserve"> </w:t>
      </w:r>
      <w:r w:rsidRPr="00417F2B">
        <w:t>kur</w:t>
      </w:r>
      <w:r>
        <w:t xml:space="preserve">iuos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p>
    <w:p w14:paraId="692D80D7"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sidR="0075344B">
        <w:rPr>
          <w:sz w:val="22"/>
          <w:szCs w:val="22"/>
        </w:rPr>
        <w:t>skaičiaus</w:t>
      </w:r>
      <w:r w:rsidR="0075344B" w:rsidRPr="00417F2B">
        <w:rPr>
          <w:spacing w:val="-6"/>
          <w:sz w:val="22"/>
          <w:szCs w:val="22"/>
        </w:rPr>
        <w:t xml:space="preserve"> </w:t>
      </w:r>
      <w:r w:rsidRPr="00417F2B">
        <w:rPr>
          <w:sz w:val="22"/>
          <w:szCs w:val="22"/>
        </w:rPr>
        <w:t>sumažėjimas</w:t>
      </w:r>
      <w:r w:rsidRPr="00417F2B">
        <w:rPr>
          <w:spacing w:val="-3"/>
          <w:sz w:val="22"/>
          <w:szCs w:val="22"/>
        </w:rPr>
        <w:t xml:space="preserve"> </w:t>
      </w:r>
      <w:r w:rsidRPr="00417F2B">
        <w:rPr>
          <w:spacing w:val="-2"/>
          <w:sz w:val="22"/>
          <w:szCs w:val="22"/>
        </w:rPr>
        <w:t>(anemija);</w:t>
      </w:r>
    </w:p>
    <w:p w14:paraId="11B49758" w14:textId="77777777" w:rsidR="00C62810" w:rsidRPr="00417F2B" w:rsidRDefault="00F221CA"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kraujo plokštelių</w:t>
      </w:r>
      <w:r w:rsidR="00C62810" w:rsidRPr="00417F2B">
        <w:rPr>
          <w:spacing w:val="-7"/>
          <w:sz w:val="22"/>
          <w:szCs w:val="22"/>
        </w:rPr>
        <w:t xml:space="preserve"> </w:t>
      </w:r>
      <w:r w:rsidR="0075344B">
        <w:rPr>
          <w:sz w:val="22"/>
          <w:szCs w:val="22"/>
        </w:rPr>
        <w:t>skaičiaus</w:t>
      </w:r>
      <w:r w:rsidR="0075344B" w:rsidRPr="00417F2B">
        <w:rPr>
          <w:spacing w:val="-7"/>
          <w:sz w:val="22"/>
          <w:szCs w:val="22"/>
        </w:rPr>
        <w:t xml:space="preserve"> </w:t>
      </w:r>
      <w:r w:rsidR="00C62810" w:rsidRPr="00417F2B">
        <w:rPr>
          <w:sz w:val="22"/>
          <w:szCs w:val="22"/>
        </w:rPr>
        <w:t>sumažėjimas</w:t>
      </w:r>
      <w:r w:rsidR="00C62810" w:rsidRPr="00417F2B">
        <w:rPr>
          <w:spacing w:val="-6"/>
          <w:sz w:val="22"/>
          <w:szCs w:val="22"/>
        </w:rPr>
        <w:t xml:space="preserve"> </w:t>
      </w:r>
      <w:r w:rsidR="00C62810" w:rsidRPr="00417F2B">
        <w:rPr>
          <w:spacing w:val="-2"/>
          <w:sz w:val="22"/>
          <w:szCs w:val="22"/>
        </w:rPr>
        <w:t>(trombocitopenija);</w:t>
      </w:r>
    </w:p>
    <w:p w14:paraId="581EB94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3"/>
          <w:sz w:val="22"/>
          <w:szCs w:val="22"/>
        </w:rPr>
        <w:t xml:space="preserve"> </w:t>
      </w:r>
      <w:r w:rsidR="0075344B">
        <w:rPr>
          <w:sz w:val="22"/>
          <w:szCs w:val="22"/>
        </w:rPr>
        <w:t>skaičiaus</w:t>
      </w:r>
      <w:r w:rsidR="0075344B" w:rsidRPr="00417F2B">
        <w:rPr>
          <w:spacing w:val="-3"/>
          <w:sz w:val="22"/>
          <w:szCs w:val="22"/>
        </w:rPr>
        <w:t xml:space="preserve"> </w:t>
      </w:r>
      <w:r w:rsidRPr="00417F2B">
        <w:rPr>
          <w:spacing w:val="-2"/>
          <w:sz w:val="22"/>
          <w:szCs w:val="22"/>
        </w:rPr>
        <w:t>sumažėjimas;</w:t>
      </w:r>
    </w:p>
    <w:p w14:paraId="2DB69603"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hemoglobino</w:t>
      </w:r>
      <w:r w:rsidRPr="00417F2B">
        <w:rPr>
          <w:spacing w:val="-5"/>
          <w:sz w:val="22"/>
          <w:szCs w:val="22"/>
        </w:rPr>
        <w:t xml:space="preserve"> </w:t>
      </w:r>
      <w:r w:rsidRPr="00417F2B">
        <w:rPr>
          <w:spacing w:val="-2"/>
          <w:sz w:val="22"/>
          <w:szCs w:val="22"/>
        </w:rPr>
        <w:t>kiekis;</w:t>
      </w:r>
    </w:p>
    <w:p w14:paraId="50A5B3ED"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eozinofilų</w:t>
      </w:r>
      <w:r w:rsidRPr="00417F2B">
        <w:rPr>
          <w:spacing w:val="-4"/>
          <w:sz w:val="22"/>
          <w:szCs w:val="22"/>
        </w:rPr>
        <w:t xml:space="preserve"> </w:t>
      </w:r>
      <w:r w:rsidR="0075344B">
        <w:rPr>
          <w:spacing w:val="-2"/>
          <w:sz w:val="22"/>
          <w:szCs w:val="22"/>
        </w:rPr>
        <w:t>skaičius</w:t>
      </w:r>
      <w:r w:rsidRPr="00417F2B">
        <w:rPr>
          <w:spacing w:val="-2"/>
          <w:sz w:val="22"/>
          <w:szCs w:val="22"/>
        </w:rPr>
        <w:t>;</w:t>
      </w:r>
    </w:p>
    <w:p w14:paraId="7FF465D5"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7"/>
          <w:sz w:val="22"/>
          <w:szCs w:val="22"/>
        </w:rPr>
        <w:t xml:space="preserve"> </w:t>
      </w:r>
      <w:r w:rsidRPr="00417F2B">
        <w:rPr>
          <w:sz w:val="22"/>
          <w:szCs w:val="22"/>
        </w:rPr>
        <w:t>ląstelių</w:t>
      </w:r>
      <w:r w:rsidRPr="00417F2B">
        <w:rPr>
          <w:spacing w:val="-4"/>
          <w:sz w:val="22"/>
          <w:szCs w:val="22"/>
        </w:rPr>
        <w:t xml:space="preserve"> </w:t>
      </w:r>
      <w:r w:rsidR="0075344B">
        <w:rPr>
          <w:sz w:val="22"/>
          <w:szCs w:val="22"/>
        </w:rPr>
        <w:t>skaičiaus</w:t>
      </w:r>
      <w:r w:rsidR="0075344B" w:rsidRPr="00417F2B">
        <w:rPr>
          <w:spacing w:val="-4"/>
          <w:sz w:val="22"/>
          <w:szCs w:val="22"/>
        </w:rPr>
        <w:t xml:space="preserve"> </w:t>
      </w:r>
      <w:r w:rsidRPr="00417F2B">
        <w:rPr>
          <w:sz w:val="22"/>
          <w:szCs w:val="22"/>
        </w:rPr>
        <w:t>padidėjimas</w:t>
      </w:r>
      <w:r w:rsidRPr="00417F2B">
        <w:rPr>
          <w:spacing w:val="-4"/>
          <w:sz w:val="22"/>
          <w:szCs w:val="22"/>
        </w:rPr>
        <w:t xml:space="preserve"> </w:t>
      </w:r>
      <w:r w:rsidRPr="00417F2B">
        <w:rPr>
          <w:spacing w:val="-2"/>
          <w:sz w:val="22"/>
          <w:szCs w:val="22"/>
        </w:rPr>
        <w:t>(leukocitozė);</w:t>
      </w:r>
    </w:p>
    <w:p w14:paraId="5DF39B4E"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šlapimo</w:t>
      </w:r>
      <w:r w:rsidRPr="00417F2B">
        <w:rPr>
          <w:spacing w:val="-5"/>
          <w:sz w:val="22"/>
          <w:szCs w:val="22"/>
        </w:rPr>
        <w:t xml:space="preserve"> </w:t>
      </w:r>
      <w:r w:rsidRPr="00417F2B">
        <w:rPr>
          <w:sz w:val="22"/>
          <w:szCs w:val="22"/>
        </w:rPr>
        <w:t>rūgšties</w:t>
      </w:r>
      <w:r w:rsidRPr="00417F2B">
        <w:rPr>
          <w:spacing w:val="-6"/>
          <w:sz w:val="22"/>
          <w:szCs w:val="22"/>
        </w:rPr>
        <w:t xml:space="preserve"> </w:t>
      </w:r>
      <w:r w:rsidRPr="00417F2B">
        <w:rPr>
          <w:spacing w:val="-2"/>
          <w:sz w:val="22"/>
          <w:szCs w:val="22"/>
        </w:rPr>
        <w:t>kiekis;</w:t>
      </w:r>
    </w:p>
    <w:p w14:paraId="6599F42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5"/>
          <w:sz w:val="22"/>
          <w:szCs w:val="22"/>
        </w:rPr>
        <w:t xml:space="preserve"> </w:t>
      </w:r>
      <w:r w:rsidRPr="00417F2B">
        <w:rPr>
          <w:sz w:val="22"/>
          <w:szCs w:val="22"/>
        </w:rPr>
        <w:t>kalio</w:t>
      </w:r>
      <w:r w:rsidRPr="00417F2B">
        <w:rPr>
          <w:spacing w:val="-3"/>
          <w:sz w:val="22"/>
          <w:szCs w:val="22"/>
        </w:rPr>
        <w:t xml:space="preserve"> </w:t>
      </w:r>
      <w:r w:rsidRPr="00417F2B">
        <w:rPr>
          <w:spacing w:val="-2"/>
          <w:sz w:val="22"/>
          <w:szCs w:val="22"/>
        </w:rPr>
        <w:t>kiekis;</w:t>
      </w:r>
    </w:p>
    <w:p w14:paraId="5E38367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kreatinino</w:t>
      </w:r>
      <w:r w:rsidRPr="00417F2B">
        <w:rPr>
          <w:spacing w:val="-5"/>
          <w:sz w:val="22"/>
          <w:szCs w:val="22"/>
        </w:rPr>
        <w:t xml:space="preserve"> </w:t>
      </w:r>
      <w:r w:rsidRPr="00417F2B">
        <w:rPr>
          <w:spacing w:val="-2"/>
          <w:sz w:val="22"/>
          <w:szCs w:val="22"/>
        </w:rPr>
        <w:t>kiekis;</w:t>
      </w:r>
    </w:p>
    <w:p w14:paraId="2D8E32D9"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šarminės</w:t>
      </w:r>
      <w:r w:rsidRPr="00417F2B">
        <w:rPr>
          <w:spacing w:val="-9"/>
          <w:sz w:val="22"/>
          <w:szCs w:val="22"/>
        </w:rPr>
        <w:t xml:space="preserve"> </w:t>
      </w:r>
      <w:r w:rsidRPr="00417F2B">
        <w:rPr>
          <w:sz w:val="22"/>
          <w:szCs w:val="22"/>
        </w:rPr>
        <w:t>fosfatazės</w:t>
      </w:r>
      <w:r w:rsidRPr="00417F2B">
        <w:rPr>
          <w:spacing w:val="-6"/>
          <w:sz w:val="22"/>
          <w:szCs w:val="22"/>
        </w:rPr>
        <w:t xml:space="preserve"> </w:t>
      </w:r>
      <w:r w:rsidRPr="00417F2B">
        <w:rPr>
          <w:spacing w:val="-2"/>
          <w:sz w:val="22"/>
          <w:szCs w:val="22"/>
        </w:rPr>
        <w:t>aktyvumas;</w:t>
      </w:r>
    </w:p>
    <w:p w14:paraId="43416A7A"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8"/>
          <w:sz w:val="22"/>
          <w:szCs w:val="22"/>
        </w:rPr>
        <w:t xml:space="preserve"> </w:t>
      </w:r>
      <w:r w:rsidRPr="00417F2B">
        <w:rPr>
          <w:sz w:val="22"/>
          <w:szCs w:val="22"/>
        </w:rPr>
        <w:t>fermentų</w:t>
      </w:r>
      <w:r w:rsidRPr="00417F2B">
        <w:rPr>
          <w:spacing w:val="-7"/>
          <w:sz w:val="22"/>
          <w:szCs w:val="22"/>
        </w:rPr>
        <w:t xml:space="preserve"> </w:t>
      </w:r>
      <w:r w:rsidRPr="00417F2B">
        <w:rPr>
          <w:sz w:val="22"/>
          <w:szCs w:val="22"/>
        </w:rPr>
        <w:t>(aspartato</w:t>
      </w:r>
      <w:r w:rsidRPr="00417F2B">
        <w:rPr>
          <w:spacing w:val="-7"/>
          <w:sz w:val="22"/>
          <w:szCs w:val="22"/>
        </w:rPr>
        <w:t xml:space="preserve"> </w:t>
      </w:r>
      <w:r w:rsidRPr="00417F2B">
        <w:rPr>
          <w:sz w:val="22"/>
          <w:szCs w:val="22"/>
        </w:rPr>
        <w:t>aminotransferazės</w:t>
      </w:r>
      <w:r w:rsidRPr="00417F2B">
        <w:rPr>
          <w:spacing w:val="-6"/>
          <w:sz w:val="22"/>
          <w:szCs w:val="22"/>
        </w:rPr>
        <w:t xml:space="preserve"> </w:t>
      </w:r>
      <w:r w:rsidRPr="00417F2B">
        <w:rPr>
          <w:sz w:val="22"/>
          <w:szCs w:val="22"/>
        </w:rPr>
        <w:t>(AST))</w:t>
      </w:r>
      <w:r w:rsidRPr="00417F2B">
        <w:rPr>
          <w:spacing w:val="-6"/>
          <w:sz w:val="22"/>
          <w:szCs w:val="22"/>
        </w:rPr>
        <w:t xml:space="preserve"> </w:t>
      </w:r>
      <w:r w:rsidRPr="00417F2B">
        <w:rPr>
          <w:sz w:val="22"/>
          <w:szCs w:val="22"/>
        </w:rPr>
        <w:t>aktyvumo</w:t>
      </w:r>
      <w:r w:rsidRPr="00417F2B">
        <w:rPr>
          <w:spacing w:val="-7"/>
          <w:sz w:val="22"/>
          <w:szCs w:val="22"/>
        </w:rPr>
        <w:t xml:space="preserve"> </w:t>
      </w:r>
      <w:r w:rsidRPr="00417F2B">
        <w:rPr>
          <w:spacing w:val="-2"/>
          <w:sz w:val="22"/>
          <w:szCs w:val="22"/>
        </w:rPr>
        <w:t>padidėjimas;</w:t>
      </w:r>
    </w:p>
    <w:p w14:paraId="3F9E944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bilirubino</w:t>
      </w:r>
      <w:r w:rsidRPr="00417F2B">
        <w:rPr>
          <w:spacing w:val="-10"/>
          <w:sz w:val="22"/>
          <w:szCs w:val="22"/>
        </w:rPr>
        <w:t xml:space="preserve"> </w:t>
      </w:r>
      <w:r w:rsidRPr="00417F2B">
        <w:rPr>
          <w:sz w:val="22"/>
          <w:szCs w:val="22"/>
        </w:rPr>
        <w:t>(kepenyse</w:t>
      </w:r>
      <w:r w:rsidRPr="00417F2B">
        <w:rPr>
          <w:spacing w:val="-8"/>
          <w:sz w:val="22"/>
          <w:szCs w:val="22"/>
        </w:rPr>
        <w:t xml:space="preserve"> </w:t>
      </w:r>
      <w:r w:rsidRPr="00417F2B">
        <w:rPr>
          <w:sz w:val="22"/>
          <w:szCs w:val="22"/>
        </w:rPr>
        <w:t>gaminamos</w:t>
      </w:r>
      <w:r w:rsidRPr="00417F2B">
        <w:rPr>
          <w:spacing w:val="-9"/>
          <w:sz w:val="22"/>
          <w:szCs w:val="22"/>
        </w:rPr>
        <w:t xml:space="preserve"> </w:t>
      </w:r>
      <w:r w:rsidRPr="00417F2B">
        <w:rPr>
          <w:sz w:val="22"/>
          <w:szCs w:val="22"/>
        </w:rPr>
        <w:t>medžiagos)</w:t>
      </w:r>
      <w:r w:rsidRPr="00417F2B">
        <w:rPr>
          <w:spacing w:val="-5"/>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padidėjimas</w:t>
      </w:r>
      <w:r w:rsidRPr="00417F2B">
        <w:rPr>
          <w:spacing w:val="-5"/>
          <w:sz w:val="22"/>
          <w:szCs w:val="22"/>
        </w:rPr>
        <w:t xml:space="preserve"> </w:t>
      </w:r>
      <w:r w:rsidRPr="00417F2B">
        <w:rPr>
          <w:spacing w:val="-2"/>
          <w:sz w:val="22"/>
          <w:szCs w:val="22"/>
        </w:rPr>
        <w:t>kraujyje;</w:t>
      </w:r>
    </w:p>
    <w:p w14:paraId="41AB25FC" w14:textId="77777777" w:rsidR="00C62810" w:rsidRPr="004B4000"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kai</w:t>
      </w:r>
      <w:r w:rsidRPr="00417F2B">
        <w:rPr>
          <w:spacing w:val="-5"/>
          <w:sz w:val="22"/>
          <w:szCs w:val="22"/>
        </w:rPr>
        <w:t xml:space="preserve"> </w:t>
      </w:r>
      <w:r w:rsidRPr="00417F2B">
        <w:rPr>
          <w:sz w:val="22"/>
          <w:szCs w:val="22"/>
        </w:rPr>
        <w:t>kurių</w:t>
      </w:r>
      <w:r w:rsidRPr="00417F2B">
        <w:rPr>
          <w:spacing w:val="-5"/>
          <w:sz w:val="22"/>
          <w:szCs w:val="22"/>
        </w:rPr>
        <w:t xml:space="preserve"> </w:t>
      </w:r>
      <w:r w:rsidRPr="00417F2B">
        <w:rPr>
          <w:sz w:val="22"/>
          <w:szCs w:val="22"/>
        </w:rPr>
        <w:t>baltymų</w:t>
      </w:r>
      <w:r w:rsidRPr="00417F2B">
        <w:rPr>
          <w:spacing w:val="-5"/>
          <w:sz w:val="22"/>
          <w:szCs w:val="22"/>
        </w:rPr>
        <w:t xml:space="preserve"> </w:t>
      </w:r>
      <w:r w:rsidRPr="00417F2B">
        <w:rPr>
          <w:sz w:val="22"/>
          <w:szCs w:val="22"/>
        </w:rPr>
        <w:t>koncentracijų</w:t>
      </w:r>
      <w:r w:rsidRPr="00417F2B">
        <w:rPr>
          <w:spacing w:val="-5"/>
          <w:sz w:val="22"/>
          <w:szCs w:val="22"/>
        </w:rPr>
        <w:t xml:space="preserve"> </w:t>
      </w:r>
      <w:r w:rsidRPr="00417F2B">
        <w:rPr>
          <w:spacing w:val="-2"/>
          <w:sz w:val="22"/>
          <w:szCs w:val="22"/>
        </w:rPr>
        <w:t>padidėjimas.</w:t>
      </w:r>
    </w:p>
    <w:p w14:paraId="5DDD053E"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031F0D6B" w14:textId="77777777" w:rsidR="00C62810" w:rsidRPr="006C5C89" w:rsidRDefault="00C62810" w:rsidP="00C62810">
      <w:pPr>
        <w:pStyle w:val="Pagrindinistekstas"/>
        <w:kinsoku w:val="0"/>
        <w:overflowPunct w:val="0"/>
        <w:rPr>
          <w:b/>
          <w:bCs/>
          <w:spacing w:val="-2"/>
        </w:rPr>
      </w:pPr>
      <w:r>
        <w:rPr>
          <w:b/>
          <w:bCs/>
        </w:rPr>
        <w:t xml:space="preserve">Nedažni šalutinio poveikio </w:t>
      </w:r>
      <w:r w:rsidRPr="0075344B">
        <w:rPr>
          <w:b/>
          <w:bCs/>
        </w:rPr>
        <w:t xml:space="preserve">reiškiniai </w:t>
      </w:r>
      <w:r w:rsidRPr="006C5C89">
        <w:rPr>
          <w:b/>
          <w:bCs/>
        </w:rPr>
        <w:t xml:space="preserve">(gali pasireikšti </w:t>
      </w:r>
      <w:r w:rsidRPr="0075344B">
        <w:rPr>
          <w:b/>
          <w:bCs/>
        </w:rPr>
        <w:t>rečiau kaip 1 iš 100</w:t>
      </w:r>
      <w:r w:rsidRPr="006C5C89">
        <w:rPr>
          <w:b/>
          <w:bCs/>
        </w:rPr>
        <w:t> asmenų):</w:t>
      </w:r>
    </w:p>
    <w:p w14:paraId="595278F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alerginės</w:t>
      </w:r>
      <w:r w:rsidRPr="00417F2B">
        <w:rPr>
          <w:spacing w:val="-7"/>
          <w:sz w:val="22"/>
          <w:szCs w:val="22"/>
        </w:rPr>
        <w:t xml:space="preserve"> </w:t>
      </w:r>
      <w:r w:rsidRPr="00417F2B">
        <w:rPr>
          <w:spacing w:val="-2"/>
          <w:sz w:val="22"/>
          <w:szCs w:val="22"/>
        </w:rPr>
        <w:t>reakcijos;</w:t>
      </w:r>
    </w:p>
    <w:p w14:paraId="4BF6A2C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dalies</w:t>
      </w:r>
      <w:r w:rsidRPr="00417F2B">
        <w:rPr>
          <w:spacing w:val="-6"/>
          <w:sz w:val="22"/>
          <w:szCs w:val="22"/>
        </w:rPr>
        <w:t xml:space="preserve"> </w:t>
      </w:r>
      <w:r w:rsidRPr="00417F2B">
        <w:rPr>
          <w:sz w:val="22"/>
          <w:szCs w:val="22"/>
        </w:rPr>
        <w:t>širdies</w:t>
      </w:r>
      <w:r w:rsidRPr="00417F2B">
        <w:rPr>
          <w:spacing w:val="-4"/>
          <w:sz w:val="22"/>
          <w:szCs w:val="22"/>
        </w:rPr>
        <w:t xml:space="preserve"> </w:t>
      </w:r>
      <w:r w:rsidRPr="00417F2B">
        <w:rPr>
          <w:sz w:val="22"/>
          <w:szCs w:val="22"/>
        </w:rPr>
        <w:t>aprūpinimo</w:t>
      </w:r>
      <w:r w:rsidRPr="00417F2B">
        <w:rPr>
          <w:spacing w:val="-7"/>
          <w:sz w:val="22"/>
          <w:szCs w:val="22"/>
        </w:rPr>
        <w:t xml:space="preserve"> </w:t>
      </w:r>
      <w:r w:rsidRPr="00417F2B">
        <w:rPr>
          <w:sz w:val="22"/>
          <w:szCs w:val="22"/>
        </w:rPr>
        <w:t>krauju</w:t>
      </w:r>
      <w:r w:rsidRPr="00417F2B">
        <w:rPr>
          <w:spacing w:val="-3"/>
          <w:sz w:val="22"/>
          <w:szCs w:val="22"/>
        </w:rPr>
        <w:t xml:space="preserve"> </w:t>
      </w:r>
      <w:r w:rsidRPr="00417F2B">
        <w:rPr>
          <w:spacing w:val="-2"/>
          <w:sz w:val="22"/>
          <w:szCs w:val="22"/>
        </w:rPr>
        <w:t>nutrūkimas;</w:t>
      </w:r>
    </w:p>
    <w:p w14:paraId="4FD0568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staiga pasireiškęs dusulys, ypač kartu su aštriu krūtinės skausmu ir (arba) kvėpavimo padažnėjimu,</w:t>
      </w:r>
      <w:r w:rsidRPr="00417F2B">
        <w:rPr>
          <w:spacing w:val="-3"/>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2"/>
          <w:sz w:val="22"/>
          <w:szCs w:val="22"/>
        </w:rPr>
        <w:t xml:space="preserve"> </w:t>
      </w:r>
      <w:r w:rsidRPr="00417F2B">
        <w:rPr>
          <w:sz w:val="22"/>
          <w:szCs w:val="22"/>
        </w:rPr>
        <w:t>būti</w:t>
      </w:r>
      <w:r w:rsidRPr="00417F2B">
        <w:rPr>
          <w:spacing w:val="-5"/>
          <w:sz w:val="22"/>
          <w:szCs w:val="22"/>
        </w:rPr>
        <w:t xml:space="preserve"> </w:t>
      </w:r>
      <w:r w:rsidRPr="00417F2B">
        <w:rPr>
          <w:sz w:val="22"/>
          <w:szCs w:val="22"/>
        </w:rPr>
        <w:t>krešulių</w:t>
      </w:r>
      <w:r w:rsidRPr="00417F2B">
        <w:rPr>
          <w:spacing w:val="-6"/>
          <w:sz w:val="22"/>
          <w:szCs w:val="22"/>
        </w:rPr>
        <w:t xml:space="preserve"> </w:t>
      </w:r>
      <w:r w:rsidRPr="00417F2B">
        <w:rPr>
          <w:sz w:val="22"/>
          <w:szCs w:val="22"/>
        </w:rPr>
        <w:t>susiformavimo</w:t>
      </w:r>
      <w:r w:rsidRPr="00417F2B">
        <w:rPr>
          <w:spacing w:val="-3"/>
          <w:sz w:val="22"/>
          <w:szCs w:val="22"/>
        </w:rPr>
        <w:t xml:space="preserve"> </w:t>
      </w:r>
      <w:r w:rsidRPr="00417F2B">
        <w:rPr>
          <w:sz w:val="22"/>
          <w:szCs w:val="22"/>
        </w:rPr>
        <w:t>plaučiuose</w:t>
      </w:r>
      <w:r w:rsidRPr="00417F2B">
        <w:rPr>
          <w:spacing w:val="-3"/>
          <w:sz w:val="22"/>
          <w:szCs w:val="22"/>
        </w:rPr>
        <w:t xml:space="preserve"> </w:t>
      </w:r>
      <w:r w:rsidRPr="00417F2B">
        <w:rPr>
          <w:sz w:val="22"/>
          <w:szCs w:val="22"/>
        </w:rPr>
        <w:t>požymiai (žr.</w:t>
      </w:r>
      <w:r w:rsidRPr="00417F2B">
        <w:rPr>
          <w:spacing w:val="-6"/>
          <w:sz w:val="22"/>
          <w:szCs w:val="22"/>
        </w:rPr>
        <w:t xml:space="preserve"> </w:t>
      </w:r>
      <w:r w:rsidRPr="00417F2B">
        <w:rPr>
          <w:sz w:val="22"/>
          <w:szCs w:val="22"/>
        </w:rPr>
        <w:t>anksčiau</w:t>
      </w:r>
      <w:r w:rsidRPr="00417F2B">
        <w:rPr>
          <w:spacing w:val="-2"/>
          <w:sz w:val="22"/>
          <w:szCs w:val="22"/>
        </w:rPr>
        <w:t xml:space="preserve"> </w:t>
      </w:r>
      <w:r w:rsidRPr="00417F2B">
        <w:rPr>
          <w:sz w:val="22"/>
          <w:szCs w:val="22"/>
        </w:rPr>
        <w:t>4</w:t>
      </w:r>
      <w:r>
        <w:rPr>
          <w:spacing w:val="-3"/>
          <w:sz w:val="22"/>
          <w:szCs w:val="22"/>
        </w:rPr>
        <w:t> skyr</w:t>
      </w:r>
      <w:r w:rsidRPr="00417F2B">
        <w:rPr>
          <w:sz w:val="22"/>
          <w:szCs w:val="22"/>
        </w:rPr>
        <w:t xml:space="preserve">iaus </w:t>
      </w:r>
      <w:r w:rsidR="006F0868" w:rsidRPr="00417F2B">
        <w:rPr>
          <w:sz w:val="22"/>
          <w:szCs w:val="22"/>
        </w:rPr>
        <w:t>poskyr</w:t>
      </w:r>
      <w:r w:rsidR="006F0868">
        <w:rPr>
          <w:sz w:val="22"/>
          <w:szCs w:val="22"/>
        </w:rPr>
        <w:t>į</w:t>
      </w:r>
      <w:r w:rsidR="006F0868" w:rsidRPr="00417F2B">
        <w:rPr>
          <w:sz w:val="22"/>
          <w:szCs w:val="22"/>
        </w:rPr>
        <w:t xml:space="preserve"> </w:t>
      </w:r>
      <w:r w:rsidRPr="00417F2B">
        <w:rPr>
          <w:sz w:val="22"/>
          <w:szCs w:val="22"/>
        </w:rPr>
        <w:t>„</w:t>
      </w:r>
      <w:r w:rsidRPr="00417F2B">
        <w:rPr>
          <w:b/>
          <w:bCs/>
          <w:i/>
          <w:iCs/>
          <w:sz w:val="22"/>
          <w:szCs w:val="22"/>
        </w:rPr>
        <w:t>Didesnė kraujo krešulių susiformavimo rizika</w:t>
      </w:r>
      <w:r w:rsidRPr="00417F2B">
        <w:rPr>
          <w:sz w:val="22"/>
          <w:szCs w:val="22"/>
        </w:rPr>
        <w:t>“);</w:t>
      </w:r>
    </w:p>
    <w:p w14:paraId="0693905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dalies</w:t>
      </w:r>
      <w:r w:rsidRPr="00417F2B">
        <w:rPr>
          <w:spacing w:val="-6"/>
          <w:sz w:val="22"/>
          <w:szCs w:val="22"/>
        </w:rPr>
        <w:t xml:space="preserve"> </w:t>
      </w:r>
      <w:r w:rsidRPr="00417F2B">
        <w:rPr>
          <w:sz w:val="22"/>
          <w:szCs w:val="22"/>
        </w:rPr>
        <w:t>plaučių</w:t>
      </w:r>
      <w:r w:rsidRPr="00417F2B">
        <w:rPr>
          <w:spacing w:val="-7"/>
          <w:sz w:val="22"/>
          <w:szCs w:val="22"/>
        </w:rPr>
        <w:t xml:space="preserve"> </w:t>
      </w:r>
      <w:r w:rsidRPr="00417F2B">
        <w:rPr>
          <w:sz w:val="22"/>
          <w:szCs w:val="22"/>
        </w:rPr>
        <w:t>funkcijos</w:t>
      </w:r>
      <w:r w:rsidRPr="00417F2B">
        <w:rPr>
          <w:spacing w:val="-7"/>
          <w:sz w:val="22"/>
          <w:szCs w:val="22"/>
        </w:rPr>
        <w:t xml:space="preserve"> </w:t>
      </w:r>
      <w:r w:rsidRPr="00417F2B">
        <w:rPr>
          <w:sz w:val="22"/>
          <w:szCs w:val="22"/>
        </w:rPr>
        <w:t>išnykimas</w:t>
      </w:r>
      <w:r w:rsidRPr="00417F2B">
        <w:rPr>
          <w:spacing w:val="-4"/>
          <w:sz w:val="22"/>
          <w:szCs w:val="22"/>
        </w:rPr>
        <w:t xml:space="preserve"> </w:t>
      </w:r>
      <w:r w:rsidRPr="00417F2B">
        <w:rPr>
          <w:sz w:val="22"/>
          <w:szCs w:val="22"/>
        </w:rPr>
        <w:t>dėl</w:t>
      </w:r>
      <w:r w:rsidRPr="00417F2B">
        <w:rPr>
          <w:spacing w:val="-7"/>
          <w:sz w:val="22"/>
          <w:szCs w:val="22"/>
        </w:rPr>
        <w:t xml:space="preserve"> </w:t>
      </w:r>
      <w:r w:rsidRPr="00417F2B">
        <w:rPr>
          <w:sz w:val="22"/>
          <w:szCs w:val="22"/>
        </w:rPr>
        <w:t>plaučių</w:t>
      </w:r>
      <w:r w:rsidRPr="00417F2B">
        <w:rPr>
          <w:spacing w:val="-4"/>
          <w:sz w:val="22"/>
          <w:szCs w:val="22"/>
        </w:rPr>
        <w:t xml:space="preserve"> </w:t>
      </w:r>
      <w:r w:rsidRPr="00417F2B">
        <w:rPr>
          <w:sz w:val="22"/>
          <w:szCs w:val="22"/>
        </w:rPr>
        <w:t>arterijos</w:t>
      </w:r>
      <w:r w:rsidRPr="00417F2B">
        <w:rPr>
          <w:spacing w:val="-6"/>
          <w:sz w:val="22"/>
          <w:szCs w:val="22"/>
        </w:rPr>
        <w:t xml:space="preserve"> </w:t>
      </w:r>
      <w:r w:rsidRPr="00417F2B">
        <w:rPr>
          <w:spacing w:val="-2"/>
          <w:sz w:val="22"/>
          <w:szCs w:val="22"/>
        </w:rPr>
        <w:t>užsikimšimo;</w:t>
      </w:r>
    </w:p>
    <w:p w14:paraId="6616498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galimas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patinimas</w:t>
      </w:r>
      <w:r w:rsidRPr="00417F2B">
        <w:rPr>
          <w:spacing w:val="-3"/>
          <w:sz w:val="22"/>
          <w:szCs w:val="22"/>
        </w:rPr>
        <w:t xml:space="preserve"> </w:t>
      </w:r>
      <w:r w:rsidRPr="00417F2B">
        <w:rPr>
          <w:sz w:val="22"/>
          <w:szCs w:val="22"/>
        </w:rPr>
        <w:t>ir</w:t>
      </w:r>
      <w:r w:rsidRPr="00417F2B">
        <w:rPr>
          <w:spacing w:val="-1"/>
          <w:sz w:val="22"/>
          <w:szCs w:val="22"/>
        </w:rPr>
        <w:t xml:space="preserve"> </w:t>
      </w:r>
      <w:r w:rsidRPr="00417F2B">
        <w:rPr>
          <w:sz w:val="22"/>
          <w:szCs w:val="22"/>
        </w:rPr>
        <w:t>(arba)</w:t>
      </w:r>
      <w:r w:rsidRPr="00417F2B">
        <w:rPr>
          <w:spacing w:val="-2"/>
          <w:sz w:val="22"/>
          <w:szCs w:val="22"/>
        </w:rPr>
        <w:t xml:space="preserve"> </w:t>
      </w:r>
      <w:r w:rsidRPr="00417F2B">
        <w:rPr>
          <w:sz w:val="22"/>
          <w:szCs w:val="22"/>
        </w:rPr>
        <w:t>paraudimas</w:t>
      </w:r>
      <w:r w:rsidRPr="00417F2B">
        <w:rPr>
          <w:spacing w:val="-3"/>
          <w:sz w:val="22"/>
          <w:szCs w:val="22"/>
        </w:rPr>
        <w:t xml:space="preserve"> </w:t>
      </w:r>
      <w:r w:rsidRPr="00417F2B">
        <w:rPr>
          <w:sz w:val="22"/>
          <w:szCs w:val="22"/>
        </w:rPr>
        <w:t>aplink</w:t>
      </w:r>
      <w:r w:rsidRPr="00417F2B">
        <w:rPr>
          <w:spacing w:val="-3"/>
          <w:sz w:val="22"/>
          <w:szCs w:val="22"/>
        </w:rPr>
        <w:t xml:space="preserve"> </w:t>
      </w:r>
      <w:r w:rsidRPr="00417F2B">
        <w:rPr>
          <w:sz w:val="22"/>
          <w:szCs w:val="22"/>
        </w:rPr>
        <w:t>veną,</w:t>
      </w:r>
      <w:r w:rsidRPr="00417F2B">
        <w:rPr>
          <w:spacing w:val="-6"/>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2"/>
          <w:sz w:val="22"/>
          <w:szCs w:val="22"/>
        </w:rPr>
        <w:t xml:space="preserve"> </w:t>
      </w:r>
      <w:r w:rsidRPr="00417F2B">
        <w:rPr>
          <w:sz w:val="22"/>
          <w:szCs w:val="22"/>
        </w:rPr>
        <w:t>būti</w:t>
      </w:r>
      <w:r w:rsidRPr="00417F2B">
        <w:rPr>
          <w:spacing w:val="-2"/>
          <w:sz w:val="22"/>
          <w:szCs w:val="22"/>
        </w:rPr>
        <w:t xml:space="preserve"> </w:t>
      </w:r>
      <w:r w:rsidRPr="00417F2B">
        <w:rPr>
          <w:sz w:val="22"/>
          <w:szCs w:val="22"/>
        </w:rPr>
        <w:t>kraujo</w:t>
      </w:r>
      <w:r w:rsidRPr="00417F2B">
        <w:rPr>
          <w:spacing w:val="-6"/>
          <w:sz w:val="22"/>
          <w:szCs w:val="22"/>
        </w:rPr>
        <w:t xml:space="preserve"> </w:t>
      </w:r>
      <w:r w:rsidRPr="00417F2B">
        <w:rPr>
          <w:sz w:val="22"/>
          <w:szCs w:val="22"/>
        </w:rPr>
        <w:t>krešulio venoje požymiai;</w:t>
      </w:r>
    </w:p>
    <w:p w14:paraId="000EAE2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 pageltimas ir (arba) pilvo skausmas, tai gali būti</w:t>
      </w:r>
      <w:r w:rsidRPr="00417F2B">
        <w:rPr>
          <w:spacing w:val="-2"/>
          <w:sz w:val="22"/>
          <w:szCs w:val="22"/>
        </w:rPr>
        <w:t xml:space="preserve"> </w:t>
      </w:r>
      <w:r w:rsidRPr="00417F2B">
        <w:rPr>
          <w:sz w:val="22"/>
          <w:szCs w:val="22"/>
        </w:rPr>
        <w:t>tulžies latakų</w:t>
      </w:r>
      <w:r w:rsidRPr="00417F2B">
        <w:rPr>
          <w:spacing w:val="-1"/>
          <w:sz w:val="22"/>
          <w:szCs w:val="22"/>
        </w:rPr>
        <w:t xml:space="preserve"> </w:t>
      </w:r>
      <w:r w:rsidRPr="00417F2B">
        <w:rPr>
          <w:sz w:val="22"/>
          <w:szCs w:val="22"/>
        </w:rPr>
        <w:t>užsikimšimo požymiai, kepenų pažeidim</w:t>
      </w:r>
      <w:r w:rsidR="006F0868">
        <w:rPr>
          <w:sz w:val="22"/>
          <w:szCs w:val="22"/>
        </w:rPr>
        <w:t>as</w:t>
      </w:r>
      <w:r w:rsidRPr="00417F2B">
        <w:rPr>
          <w:sz w:val="22"/>
          <w:szCs w:val="22"/>
        </w:rPr>
        <w:t>, kepenų veiklos sutrikim</w:t>
      </w:r>
      <w:r w:rsidR="006F0868">
        <w:rPr>
          <w:sz w:val="22"/>
          <w:szCs w:val="22"/>
        </w:rPr>
        <w:t>as</w:t>
      </w:r>
      <w:r w:rsidRPr="00417F2B">
        <w:rPr>
          <w:sz w:val="22"/>
          <w:szCs w:val="22"/>
        </w:rPr>
        <w:t xml:space="preserve"> dėl uždegimo</w:t>
      </w:r>
      <w:r w:rsidRPr="00417F2B">
        <w:rPr>
          <w:spacing w:val="-5"/>
          <w:sz w:val="22"/>
          <w:szCs w:val="22"/>
        </w:rPr>
        <w:t xml:space="preserve"> </w:t>
      </w:r>
      <w:r w:rsidRPr="00417F2B">
        <w:rPr>
          <w:sz w:val="22"/>
          <w:szCs w:val="22"/>
        </w:rPr>
        <w:t>(žr.</w:t>
      </w:r>
      <w:r w:rsidRPr="00417F2B">
        <w:rPr>
          <w:spacing w:val="-3"/>
          <w:sz w:val="22"/>
          <w:szCs w:val="22"/>
        </w:rPr>
        <w:t xml:space="preserve"> </w:t>
      </w:r>
      <w:r w:rsidRPr="00417F2B">
        <w:rPr>
          <w:sz w:val="22"/>
          <w:szCs w:val="22"/>
        </w:rPr>
        <w:t>anksčiau</w:t>
      </w:r>
      <w:r w:rsidRPr="00417F2B">
        <w:rPr>
          <w:spacing w:val="-4"/>
          <w:sz w:val="22"/>
          <w:szCs w:val="22"/>
        </w:rPr>
        <w:t xml:space="preserve"> </w:t>
      </w:r>
      <w:r w:rsidRPr="00417F2B">
        <w:rPr>
          <w:sz w:val="22"/>
          <w:szCs w:val="22"/>
        </w:rPr>
        <w:t>4</w:t>
      </w:r>
      <w:r>
        <w:rPr>
          <w:spacing w:val="-3"/>
          <w:sz w:val="22"/>
          <w:szCs w:val="22"/>
        </w:rPr>
        <w:t> skyr</w:t>
      </w:r>
      <w:r w:rsidRPr="00417F2B">
        <w:rPr>
          <w:sz w:val="22"/>
          <w:szCs w:val="22"/>
        </w:rPr>
        <w:t>iaus</w:t>
      </w:r>
      <w:r w:rsidRPr="00417F2B">
        <w:rPr>
          <w:spacing w:val="-2"/>
          <w:sz w:val="22"/>
          <w:szCs w:val="22"/>
        </w:rPr>
        <w:t xml:space="preserve"> </w:t>
      </w:r>
      <w:r w:rsidR="006F0868" w:rsidRPr="00417F2B">
        <w:rPr>
          <w:sz w:val="22"/>
          <w:szCs w:val="22"/>
        </w:rPr>
        <w:t>poskyr</w:t>
      </w:r>
      <w:r w:rsidR="006F0868">
        <w:rPr>
          <w:sz w:val="22"/>
          <w:szCs w:val="22"/>
        </w:rPr>
        <w:t>į</w:t>
      </w:r>
      <w:r w:rsidR="006F0868" w:rsidRPr="00417F2B">
        <w:rPr>
          <w:spacing w:val="-3"/>
          <w:sz w:val="22"/>
          <w:szCs w:val="22"/>
        </w:rPr>
        <w:t xml:space="preserve"> </w:t>
      </w:r>
      <w:r w:rsidRPr="00417F2B">
        <w:rPr>
          <w:sz w:val="22"/>
          <w:szCs w:val="22"/>
        </w:rPr>
        <w:t>„</w:t>
      </w:r>
      <w:r w:rsidRPr="00417F2B">
        <w:rPr>
          <w:b/>
          <w:bCs/>
          <w:i/>
          <w:iCs/>
          <w:sz w:val="22"/>
          <w:szCs w:val="22"/>
        </w:rPr>
        <w:t>Kepenų</w:t>
      </w:r>
      <w:r w:rsidRPr="00417F2B">
        <w:rPr>
          <w:b/>
          <w:bCs/>
          <w:i/>
          <w:iCs/>
          <w:spacing w:val="-6"/>
          <w:sz w:val="22"/>
          <w:szCs w:val="22"/>
        </w:rPr>
        <w:t xml:space="preserve"> </w:t>
      </w:r>
      <w:r w:rsidRPr="00417F2B">
        <w:rPr>
          <w:b/>
          <w:bCs/>
          <w:i/>
          <w:iCs/>
          <w:sz w:val="22"/>
          <w:szCs w:val="22"/>
        </w:rPr>
        <w:t>sutrikimai</w:t>
      </w:r>
      <w:r w:rsidRPr="00417F2B">
        <w:rPr>
          <w:sz w:val="22"/>
          <w:szCs w:val="22"/>
        </w:rPr>
        <w:t>“);</w:t>
      </w:r>
    </w:p>
    <w:p w14:paraId="4E3C1BA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kepenų</w:t>
      </w:r>
      <w:r w:rsidRPr="00417F2B">
        <w:rPr>
          <w:spacing w:val="-9"/>
          <w:sz w:val="22"/>
          <w:szCs w:val="22"/>
        </w:rPr>
        <w:t xml:space="preserve"> </w:t>
      </w:r>
      <w:r w:rsidRPr="00417F2B">
        <w:rPr>
          <w:sz w:val="22"/>
          <w:szCs w:val="22"/>
        </w:rPr>
        <w:t>pažeidimas</w:t>
      </w:r>
      <w:r w:rsidRPr="00417F2B">
        <w:rPr>
          <w:spacing w:val="-4"/>
          <w:sz w:val="22"/>
          <w:szCs w:val="22"/>
        </w:rPr>
        <w:t xml:space="preserve"> </w:t>
      </w:r>
      <w:r w:rsidRPr="00417F2B">
        <w:rPr>
          <w:sz w:val="22"/>
          <w:szCs w:val="22"/>
        </w:rPr>
        <w:t>dėl</w:t>
      </w:r>
      <w:r w:rsidRPr="00417F2B">
        <w:rPr>
          <w:spacing w:val="-3"/>
          <w:sz w:val="22"/>
          <w:szCs w:val="22"/>
        </w:rPr>
        <w:t xml:space="preserve"> </w:t>
      </w:r>
      <w:r w:rsidRPr="00417F2B">
        <w:rPr>
          <w:sz w:val="22"/>
          <w:szCs w:val="22"/>
        </w:rPr>
        <w:t>vaisto</w:t>
      </w:r>
      <w:r w:rsidRPr="00417F2B">
        <w:rPr>
          <w:spacing w:val="-4"/>
          <w:sz w:val="22"/>
          <w:szCs w:val="22"/>
        </w:rPr>
        <w:t xml:space="preserve"> </w:t>
      </w:r>
      <w:r w:rsidRPr="00417F2B">
        <w:rPr>
          <w:spacing w:val="-2"/>
          <w:sz w:val="22"/>
          <w:szCs w:val="22"/>
        </w:rPr>
        <w:t>vartojimo;</w:t>
      </w:r>
    </w:p>
    <w:p w14:paraId="72FCED4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dažnas širdies plakimas, neritmiškas pulsas, melsva odos spalva, širdies ritmo sutrikimai (QT intervalo</w:t>
      </w:r>
      <w:r w:rsidRPr="00417F2B">
        <w:rPr>
          <w:spacing w:val="-3"/>
          <w:sz w:val="22"/>
          <w:szCs w:val="22"/>
        </w:rPr>
        <w:t xml:space="preserve"> </w:t>
      </w:r>
      <w:r w:rsidRPr="00417F2B">
        <w:rPr>
          <w:sz w:val="22"/>
          <w:szCs w:val="22"/>
        </w:rPr>
        <w:t>pailgėjimas),</w:t>
      </w:r>
      <w:r w:rsidRPr="00417F2B">
        <w:rPr>
          <w:spacing w:val="-6"/>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5"/>
          <w:sz w:val="22"/>
          <w:szCs w:val="22"/>
        </w:rPr>
        <w:t xml:space="preserve"> </w:t>
      </w:r>
      <w:r w:rsidRPr="00417F2B">
        <w:rPr>
          <w:sz w:val="22"/>
          <w:szCs w:val="22"/>
        </w:rPr>
        <w:t>būti</w:t>
      </w:r>
      <w:r w:rsidRPr="00417F2B">
        <w:rPr>
          <w:spacing w:val="-2"/>
          <w:sz w:val="22"/>
          <w:szCs w:val="22"/>
        </w:rPr>
        <w:t xml:space="preserve"> </w:t>
      </w:r>
      <w:r w:rsidRPr="00417F2B">
        <w:rPr>
          <w:sz w:val="22"/>
          <w:szCs w:val="22"/>
        </w:rPr>
        <w:t>sutrikimo,</w:t>
      </w:r>
      <w:r w:rsidRPr="00417F2B">
        <w:rPr>
          <w:spacing w:val="-3"/>
          <w:sz w:val="22"/>
          <w:szCs w:val="22"/>
        </w:rPr>
        <w:t xml:space="preserve"> </w:t>
      </w:r>
      <w:r w:rsidRPr="00417F2B">
        <w:rPr>
          <w:sz w:val="22"/>
          <w:szCs w:val="22"/>
        </w:rPr>
        <w:t>susijusio</w:t>
      </w:r>
      <w:r w:rsidRPr="00417F2B">
        <w:rPr>
          <w:spacing w:val="-6"/>
          <w:sz w:val="22"/>
          <w:szCs w:val="22"/>
        </w:rPr>
        <w:t xml:space="preserve"> </w:t>
      </w:r>
      <w:r w:rsidRPr="00417F2B">
        <w:rPr>
          <w:sz w:val="22"/>
          <w:szCs w:val="22"/>
        </w:rPr>
        <w:t>su</w:t>
      </w:r>
      <w:r w:rsidRPr="00417F2B">
        <w:rPr>
          <w:spacing w:val="-3"/>
          <w:sz w:val="22"/>
          <w:szCs w:val="22"/>
        </w:rPr>
        <w:t xml:space="preserve"> </w:t>
      </w:r>
      <w:r w:rsidRPr="00417F2B">
        <w:rPr>
          <w:sz w:val="22"/>
          <w:szCs w:val="22"/>
        </w:rPr>
        <w:t>širdies</w:t>
      </w:r>
      <w:r w:rsidRPr="00417F2B">
        <w:rPr>
          <w:spacing w:val="-3"/>
          <w:sz w:val="22"/>
          <w:szCs w:val="22"/>
        </w:rPr>
        <w:t xml:space="preserve"> </w:t>
      </w:r>
      <w:r w:rsidRPr="00417F2B">
        <w:rPr>
          <w:sz w:val="22"/>
          <w:szCs w:val="22"/>
        </w:rPr>
        <w:t>veikla</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kraujagyslių</w:t>
      </w:r>
      <w:r w:rsidRPr="00417F2B">
        <w:rPr>
          <w:spacing w:val="-3"/>
          <w:sz w:val="22"/>
          <w:szCs w:val="22"/>
        </w:rPr>
        <w:t xml:space="preserve"> </w:t>
      </w:r>
      <w:r w:rsidRPr="00417F2B">
        <w:rPr>
          <w:sz w:val="22"/>
          <w:szCs w:val="22"/>
        </w:rPr>
        <w:t xml:space="preserve">ligomis, </w:t>
      </w:r>
      <w:r w:rsidRPr="00417F2B">
        <w:rPr>
          <w:spacing w:val="-2"/>
          <w:sz w:val="22"/>
          <w:szCs w:val="22"/>
        </w:rPr>
        <w:t>požymiai;</w:t>
      </w:r>
    </w:p>
    <w:p w14:paraId="6C283CB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kraujo</w:t>
      </w:r>
      <w:r w:rsidRPr="00417F2B">
        <w:rPr>
          <w:spacing w:val="-6"/>
          <w:sz w:val="22"/>
          <w:szCs w:val="22"/>
        </w:rPr>
        <w:t xml:space="preserve"> </w:t>
      </w:r>
      <w:r w:rsidRPr="00417F2B">
        <w:rPr>
          <w:sz w:val="22"/>
          <w:szCs w:val="22"/>
        </w:rPr>
        <w:t>krešulių</w:t>
      </w:r>
      <w:r w:rsidRPr="00417F2B">
        <w:rPr>
          <w:spacing w:val="-5"/>
          <w:sz w:val="22"/>
          <w:szCs w:val="22"/>
        </w:rPr>
        <w:t xml:space="preserve"> </w:t>
      </w:r>
      <w:r w:rsidRPr="00417F2B">
        <w:rPr>
          <w:spacing w:val="-2"/>
          <w:sz w:val="22"/>
          <w:szCs w:val="22"/>
        </w:rPr>
        <w:t>susidarymas;</w:t>
      </w:r>
    </w:p>
    <w:p w14:paraId="5EAF57C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paraudimas;</w:t>
      </w:r>
    </w:p>
    <w:p w14:paraId="07C873B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skausmingas</w:t>
      </w:r>
      <w:r w:rsidRPr="00417F2B">
        <w:rPr>
          <w:spacing w:val="-9"/>
          <w:sz w:val="22"/>
          <w:szCs w:val="22"/>
        </w:rPr>
        <w:t xml:space="preserve"> </w:t>
      </w:r>
      <w:r w:rsidRPr="00417F2B">
        <w:rPr>
          <w:sz w:val="22"/>
          <w:szCs w:val="22"/>
        </w:rPr>
        <w:t>sąnarių</w:t>
      </w:r>
      <w:r w:rsidRPr="00417F2B">
        <w:rPr>
          <w:spacing w:val="-6"/>
          <w:sz w:val="22"/>
          <w:szCs w:val="22"/>
        </w:rPr>
        <w:t xml:space="preserve"> </w:t>
      </w:r>
      <w:r w:rsidRPr="00417F2B">
        <w:rPr>
          <w:sz w:val="22"/>
          <w:szCs w:val="22"/>
        </w:rPr>
        <w:t>patinimas,</w:t>
      </w:r>
      <w:r w:rsidRPr="00417F2B">
        <w:rPr>
          <w:spacing w:val="-9"/>
          <w:sz w:val="22"/>
          <w:szCs w:val="22"/>
        </w:rPr>
        <w:t xml:space="preserve"> </w:t>
      </w:r>
      <w:r w:rsidRPr="00417F2B">
        <w:rPr>
          <w:sz w:val="22"/>
          <w:szCs w:val="22"/>
        </w:rPr>
        <w:t>sukeltas</w:t>
      </w:r>
      <w:r w:rsidRPr="00417F2B">
        <w:rPr>
          <w:spacing w:val="-9"/>
          <w:sz w:val="22"/>
          <w:szCs w:val="22"/>
        </w:rPr>
        <w:t xml:space="preserve"> </w:t>
      </w:r>
      <w:r w:rsidRPr="00417F2B">
        <w:rPr>
          <w:sz w:val="22"/>
          <w:szCs w:val="22"/>
        </w:rPr>
        <w:t>šlapimo</w:t>
      </w:r>
      <w:r w:rsidRPr="00417F2B">
        <w:rPr>
          <w:spacing w:val="-6"/>
          <w:sz w:val="22"/>
          <w:szCs w:val="22"/>
        </w:rPr>
        <w:t xml:space="preserve"> </w:t>
      </w:r>
      <w:r w:rsidRPr="00417F2B">
        <w:rPr>
          <w:sz w:val="22"/>
          <w:szCs w:val="22"/>
        </w:rPr>
        <w:t>rūgšties</w:t>
      </w:r>
      <w:r w:rsidRPr="00417F2B">
        <w:rPr>
          <w:spacing w:val="-6"/>
          <w:sz w:val="22"/>
          <w:szCs w:val="22"/>
        </w:rPr>
        <w:t xml:space="preserve"> </w:t>
      </w:r>
      <w:r w:rsidRPr="00417F2B">
        <w:rPr>
          <w:spacing w:val="-2"/>
          <w:sz w:val="22"/>
          <w:szCs w:val="22"/>
        </w:rPr>
        <w:t>(podagra);</w:t>
      </w:r>
    </w:p>
    <w:p w14:paraId="300D2E2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nesidomėjimas</w:t>
      </w:r>
      <w:r w:rsidRPr="00417F2B">
        <w:rPr>
          <w:spacing w:val="-3"/>
          <w:sz w:val="22"/>
          <w:szCs w:val="22"/>
        </w:rPr>
        <w:t xml:space="preserve"> </w:t>
      </w:r>
      <w:r w:rsidRPr="00417F2B">
        <w:rPr>
          <w:sz w:val="22"/>
          <w:szCs w:val="22"/>
        </w:rPr>
        <w:t>aplinka,</w:t>
      </w:r>
      <w:r w:rsidRPr="00417F2B">
        <w:rPr>
          <w:spacing w:val="-5"/>
          <w:sz w:val="22"/>
          <w:szCs w:val="22"/>
        </w:rPr>
        <w:t xml:space="preserve"> </w:t>
      </w:r>
      <w:r w:rsidRPr="00417F2B">
        <w:rPr>
          <w:sz w:val="22"/>
          <w:szCs w:val="22"/>
        </w:rPr>
        <w:t>nuotaikos</w:t>
      </w:r>
      <w:r w:rsidRPr="00417F2B">
        <w:rPr>
          <w:spacing w:val="-3"/>
          <w:sz w:val="22"/>
          <w:szCs w:val="22"/>
        </w:rPr>
        <w:t xml:space="preserve"> </w:t>
      </w:r>
      <w:r w:rsidRPr="00417F2B">
        <w:rPr>
          <w:sz w:val="22"/>
          <w:szCs w:val="22"/>
        </w:rPr>
        <w:t>pokyčiai,</w:t>
      </w:r>
      <w:r w:rsidRPr="00417F2B">
        <w:rPr>
          <w:spacing w:val="-3"/>
          <w:sz w:val="22"/>
          <w:szCs w:val="22"/>
        </w:rPr>
        <w:t xml:space="preserve"> </w:t>
      </w:r>
      <w:r w:rsidRPr="00417F2B">
        <w:rPr>
          <w:sz w:val="22"/>
          <w:szCs w:val="22"/>
        </w:rPr>
        <w:t>verkimas,</w:t>
      </w:r>
      <w:r w:rsidRPr="00417F2B">
        <w:rPr>
          <w:spacing w:val="-5"/>
          <w:sz w:val="22"/>
          <w:szCs w:val="22"/>
        </w:rPr>
        <w:t xml:space="preserve"> </w:t>
      </w:r>
      <w:r w:rsidRPr="00417F2B">
        <w:rPr>
          <w:sz w:val="22"/>
          <w:szCs w:val="22"/>
        </w:rPr>
        <w:t>kurį</w:t>
      </w:r>
      <w:r w:rsidRPr="00417F2B">
        <w:rPr>
          <w:spacing w:val="-5"/>
          <w:sz w:val="22"/>
          <w:szCs w:val="22"/>
        </w:rPr>
        <w:t xml:space="preserve"> </w:t>
      </w:r>
      <w:r w:rsidRPr="00417F2B">
        <w:rPr>
          <w:sz w:val="22"/>
          <w:szCs w:val="22"/>
        </w:rPr>
        <w:t>sunku</w:t>
      </w:r>
      <w:r w:rsidRPr="00417F2B">
        <w:rPr>
          <w:spacing w:val="-5"/>
          <w:sz w:val="22"/>
          <w:szCs w:val="22"/>
        </w:rPr>
        <w:t xml:space="preserve"> </w:t>
      </w:r>
      <w:r w:rsidRPr="00417F2B">
        <w:rPr>
          <w:sz w:val="22"/>
          <w:szCs w:val="22"/>
        </w:rPr>
        <w:t>sustabdyti</w:t>
      </w:r>
      <w:r w:rsidRPr="00417F2B">
        <w:rPr>
          <w:spacing w:val="-2"/>
          <w:sz w:val="22"/>
          <w:szCs w:val="22"/>
        </w:rPr>
        <w:t xml:space="preserve"> </w:t>
      </w:r>
      <w:r w:rsidRPr="00417F2B">
        <w:rPr>
          <w:sz w:val="22"/>
          <w:szCs w:val="22"/>
        </w:rPr>
        <w:t>arba</w:t>
      </w:r>
      <w:r w:rsidRPr="00417F2B">
        <w:rPr>
          <w:spacing w:val="-5"/>
          <w:sz w:val="22"/>
          <w:szCs w:val="22"/>
        </w:rPr>
        <w:t xml:space="preserve"> </w:t>
      </w:r>
      <w:r w:rsidRPr="00417F2B">
        <w:rPr>
          <w:sz w:val="22"/>
          <w:szCs w:val="22"/>
        </w:rPr>
        <w:t>kuris</w:t>
      </w:r>
      <w:r w:rsidRPr="00417F2B">
        <w:rPr>
          <w:spacing w:val="-3"/>
          <w:sz w:val="22"/>
          <w:szCs w:val="22"/>
        </w:rPr>
        <w:t xml:space="preserve"> </w:t>
      </w:r>
      <w:r w:rsidRPr="00417F2B">
        <w:rPr>
          <w:sz w:val="22"/>
          <w:szCs w:val="22"/>
        </w:rPr>
        <w:t xml:space="preserve">įvyksta </w:t>
      </w:r>
      <w:r w:rsidRPr="00417F2B">
        <w:rPr>
          <w:spacing w:val="-2"/>
          <w:sz w:val="22"/>
          <w:szCs w:val="22"/>
        </w:rPr>
        <w:t>netikėtai;</w:t>
      </w:r>
    </w:p>
    <w:p w14:paraId="04B101E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pusiausvyros,</w:t>
      </w:r>
      <w:r w:rsidRPr="00417F2B">
        <w:rPr>
          <w:spacing w:val="-6"/>
          <w:sz w:val="22"/>
          <w:szCs w:val="22"/>
        </w:rPr>
        <w:t xml:space="preserve"> </w:t>
      </w:r>
      <w:r w:rsidRPr="00417F2B">
        <w:rPr>
          <w:sz w:val="22"/>
          <w:szCs w:val="22"/>
        </w:rPr>
        <w:t>kalbos</w:t>
      </w:r>
      <w:r w:rsidRPr="00417F2B">
        <w:rPr>
          <w:spacing w:val="-6"/>
          <w:sz w:val="22"/>
          <w:szCs w:val="22"/>
        </w:rPr>
        <w:t xml:space="preserve"> </w:t>
      </w:r>
      <w:r w:rsidRPr="00417F2B">
        <w:rPr>
          <w:sz w:val="22"/>
          <w:szCs w:val="22"/>
        </w:rPr>
        <w:t>ir</w:t>
      </w:r>
      <w:r w:rsidRPr="00417F2B">
        <w:rPr>
          <w:spacing w:val="-4"/>
          <w:sz w:val="22"/>
          <w:szCs w:val="22"/>
        </w:rPr>
        <w:t xml:space="preserve"> </w:t>
      </w:r>
      <w:r w:rsidRPr="00417F2B">
        <w:rPr>
          <w:sz w:val="22"/>
          <w:szCs w:val="22"/>
        </w:rPr>
        <w:t>nervų</w:t>
      </w:r>
      <w:r w:rsidRPr="00417F2B">
        <w:rPr>
          <w:spacing w:val="-4"/>
          <w:sz w:val="22"/>
          <w:szCs w:val="22"/>
        </w:rPr>
        <w:t xml:space="preserve"> </w:t>
      </w:r>
      <w:r w:rsidRPr="00417F2B">
        <w:rPr>
          <w:sz w:val="22"/>
          <w:szCs w:val="22"/>
        </w:rPr>
        <w:t>funkcijos</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pacing w:val="-2"/>
          <w:sz w:val="22"/>
          <w:szCs w:val="22"/>
        </w:rPr>
        <w:t>drebėjimas;</w:t>
      </w:r>
    </w:p>
    <w:p w14:paraId="15A31CC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skausmingi</w:t>
      </w:r>
      <w:r w:rsidRPr="00417F2B">
        <w:rPr>
          <w:spacing w:val="-7"/>
          <w:sz w:val="22"/>
          <w:szCs w:val="22"/>
        </w:rPr>
        <w:t xml:space="preserve"> </w:t>
      </w:r>
      <w:r w:rsidRPr="00417F2B">
        <w:rPr>
          <w:sz w:val="22"/>
          <w:szCs w:val="22"/>
        </w:rPr>
        <w:t>ar</w:t>
      </w:r>
      <w:r w:rsidRPr="00417F2B">
        <w:rPr>
          <w:spacing w:val="-3"/>
          <w:sz w:val="22"/>
          <w:szCs w:val="22"/>
        </w:rPr>
        <w:t xml:space="preserve"> </w:t>
      </w:r>
      <w:r w:rsidRPr="00417F2B">
        <w:rPr>
          <w:sz w:val="22"/>
          <w:szCs w:val="22"/>
        </w:rPr>
        <w:t>nenormalūs</w:t>
      </w:r>
      <w:r w:rsidRPr="00417F2B">
        <w:rPr>
          <w:spacing w:val="-7"/>
          <w:sz w:val="22"/>
          <w:szCs w:val="22"/>
        </w:rPr>
        <w:t xml:space="preserve"> </w:t>
      </w:r>
      <w:r w:rsidRPr="00417F2B">
        <w:rPr>
          <w:sz w:val="22"/>
          <w:szCs w:val="22"/>
        </w:rPr>
        <w:t>odos</w:t>
      </w:r>
      <w:r w:rsidRPr="00417F2B">
        <w:rPr>
          <w:spacing w:val="-2"/>
          <w:sz w:val="22"/>
          <w:szCs w:val="22"/>
        </w:rPr>
        <w:t xml:space="preserve"> </w:t>
      </w:r>
      <w:r w:rsidR="000F1E31" w:rsidRPr="00417F2B">
        <w:rPr>
          <w:spacing w:val="-2"/>
          <w:sz w:val="22"/>
          <w:szCs w:val="22"/>
        </w:rPr>
        <w:t>po</w:t>
      </w:r>
      <w:r w:rsidR="000F1E31">
        <w:rPr>
          <w:spacing w:val="-2"/>
          <w:sz w:val="22"/>
          <w:szCs w:val="22"/>
        </w:rPr>
        <w:t>jūčiai</w:t>
      </w:r>
      <w:r w:rsidRPr="00417F2B">
        <w:rPr>
          <w:spacing w:val="-2"/>
          <w:sz w:val="22"/>
          <w:szCs w:val="22"/>
        </w:rPr>
        <w:t>;</w:t>
      </w:r>
    </w:p>
    <w:p w14:paraId="2D934BD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vienos</w:t>
      </w:r>
      <w:r w:rsidRPr="00417F2B">
        <w:rPr>
          <w:spacing w:val="-2"/>
          <w:sz w:val="22"/>
          <w:szCs w:val="22"/>
        </w:rPr>
        <w:t xml:space="preserve"> </w:t>
      </w:r>
      <w:r w:rsidRPr="00417F2B">
        <w:rPr>
          <w:sz w:val="22"/>
          <w:szCs w:val="22"/>
        </w:rPr>
        <w:t>kūno</w:t>
      </w:r>
      <w:r w:rsidRPr="00417F2B">
        <w:rPr>
          <w:spacing w:val="-3"/>
          <w:sz w:val="22"/>
          <w:szCs w:val="22"/>
        </w:rPr>
        <w:t xml:space="preserve"> </w:t>
      </w:r>
      <w:r w:rsidRPr="00417F2B">
        <w:rPr>
          <w:sz w:val="22"/>
          <w:szCs w:val="22"/>
        </w:rPr>
        <w:t>pusės</w:t>
      </w:r>
      <w:r w:rsidRPr="00417F2B">
        <w:rPr>
          <w:spacing w:val="-1"/>
          <w:sz w:val="22"/>
          <w:szCs w:val="22"/>
        </w:rPr>
        <w:t xml:space="preserve"> </w:t>
      </w:r>
      <w:r w:rsidRPr="00417F2B">
        <w:rPr>
          <w:spacing w:val="-2"/>
          <w:sz w:val="22"/>
          <w:szCs w:val="22"/>
        </w:rPr>
        <w:t>paralyžius;</w:t>
      </w:r>
    </w:p>
    <w:p w14:paraId="06D2542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migrena</w:t>
      </w:r>
      <w:r w:rsidRPr="00417F2B">
        <w:rPr>
          <w:spacing w:val="-3"/>
          <w:sz w:val="22"/>
          <w:szCs w:val="22"/>
        </w:rPr>
        <w:t xml:space="preserve"> </w:t>
      </w:r>
      <w:r w:rsidRPr="00417F2B">
        <w:rPr>
          <w:sz w:val="22"/>
          <w:szCs w:val="22"/>
        </w:rPr>
        <w:t>su</w:t>
      </w:r>
      <w:r w:rsidRPr="00417F2B">
        <w:rPr>
          <w:spacing w:val="-5"/>
          <w:sz w:val="22"/>
          <w:szCs w:val="22"/>
        </w:rPr>
        <w:t xml:space="preserve"> </w:t>
      </w:r>
      <w:r w:rsidRPr="00417F2B">
        <w:rPr>
          <w:spacing w:val="-2"/>
          <w:sz w:val="22"/>
          <w:szCs w:val="22"/>
        </w:rPr>
        <w:t>aura;</w:t>
      </w:r>
    </w:p>
    <w:p w14:paraId="4DF2063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nervų</w:t>
      </w:r>
      <w:r w:rsidRPr="00417F2B">
        <w:rPr>
          <w:spacing w:val="-2"/>
          <w:sz w:val="22"/>
          <w:szCs w:val="22"/>
        </w:rPr>
        <w:t xml:space="preserve"> pažeidimas</w:t>
      </w:r>
    </w:p>
    <w:p w14:paraId="58E688A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kraujagyslių</w:t>
      </w:r>
      <w:r w:rsidRPr="00417F2B">
        <w:rPr>
          <w:spacing w:val="-7"/>
          <w:sz w:val="22"/>
          <w:szCs w:val="22"/>
        </w:rPr>
        <w:t xml:space="preserve"> </w:t>
      </w:r>
      <w:r w:rsidRPr="00417F2B">
        <w:rPr>
          <w:sz w:val="22"/>
          <w:szCs w:val="22"/>
        </w:rPr>
        <w:t>išsiplėtimas</w:t>
      </w:r>
      <w:r w:rsidRPr="00417F2B">
        <w:rPr>
          <w:spacing w:val="-7"/>
          <w:sz w:val="22"/>
          <w:szCs w:val="22"/>
        </w:rPr>
        <w:t xml:space="preserve"> </w:t>
      </w:r>
      <w:r w:rsidRPr="00417F2B">
        <w:rPr>
          <w:sz w:val="22"/>
          <w:szCs w:val="22"/>
        </w:rPr>
        <w:t>ar</w:t>
      </w:r>
      <w:r w:rsidRPr="00417F2B">
        <w:rPr>
          <w:spacing w:val="-8"/>
          <w:sz w:val="22"/>
          <w:szCs w:val="22"/>
        </w:rPr>
        <w:t xml:space="preserve"> </w:t>
      </w:r>
      <w:r w:rsidRPr="00417F2B">
        <w:rPr>
          <w:sz w:val="22"/>
          <w:szCs w:val="22"/>
        </w:rPr>
        <w:t>patinimas,</w:t>
      </w:r>
      <w:r w:rsidRPr="00417F2B">
        <w:rPr>
          <w:spacing w:val="-7"/>
          <w:sz w:val="22"/>
          <w:szCs w:val="22"/>
        </w:rPr>
        <w:t xml:space="preserve"> </w:t>
      </w:r>
      <w:r w:rsidRPr="00417F2B">
        <w:rPr>
          <w:sz w:val="22"/>
          <w:szCs w:val="22"/>
        </w:rPr>
        <w:t>sukeliantis</w:t>
      </w:r>
      <w:r w:rsidRPr="00417F2B">
        <w:rPr>
          <w:spacing w:val="-7"/>
          <w:sz w:val="22"/>
          <w:szCs w:val="22"/>
        </w:rPr>
        <w:t xml:space="preserve"> </w:t>
      </w:r>
      <w:r w:rsidRPr="00417F2B">
        <w:rPr>
          <w:sz w:val="22"/>
          <w:szCs w:val="22"/>
        </w:rPr>
        <w:t>galvos</w:t>
      </w:r>
      <w:r w:rsidRPr="00417F2B">
        <w:rPr>
          <w:spacing w:val="-6"/>
          <w:sz w:val="22"/>
          <w:szCs w:val="22"/>
        </w:rPr>
        <w:t xml:space="preserve"> </w:t>
      </w:r>
      <w:r w:rsidRPr="00417F2B">
        <w:rPr>
          <w:spacing w:val="-2"/>
          <w:sz w:val="22"/>
          <w:szCs w:val="22"/>
        </w:rPr>
        <w:t>skausmą;</w:t>
      </w:r>
    </w:p>
    <w:p w14:paraId="1F168DB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7"/>
          <w:sz w:val="22"/>
          <w:szCs w:val="22"/>
        </w:rPr>
        <w:t xml:space="preserve"> </w:t>
      </w:r>
      <w:r w:rsidRPr="00417F2B">
        <w:rPr>
          <w:sz w:val="22"/>
          <w:szCs w:val="22"/>
        </w:rPr>
        <w:t>sutrikimai,</w:t>
      </w:r>
      <w:r w:rsidRPr="00417F2B">
        <w:rPr>
          <w:spacing w:val="-4"/>
          <w:sz w:val="22"/>
          <w:szCs w:val="22"/>
        </w:rPr>
        <w:t xml:space="preserve"> </w:t>
      </w:r>
      <w:r w:rsidRPr="00417F2B">
        <w:rPr>
          <w:sz w:val="22"/>
          <w:szCs w:val="22"/>
        </w:rPr>
        <w:t>įskaitant</w:t>
      </w:r>
      <w:r w:rsidRPr="00417F2B">
        <w:rPr>
          <w:spacing w:val="-3"/>
          <w:sz w:val="22"/>
          <w:szCs w:val="22"/>
        </w:rPr>
        <w:t xml:space="preserve"> </w:t>
      </w:r>
      <w:r w:rsidRPr="00417F2B">
        <w:rPr>
          <w:sz w:val="22"/>
          <w:szCs w:val="22"/>
        </w:rPr>
        <w:t>sustiprėjusį</w:t>
      </w:r>
      <w:r w:rsidRPr="00417F2B">
        <w:rPr>
          <w:spacing w:val="-3"/>
          <w:sz w:val="22"/>
          <w:szCs w:val="22"/>
        </w:rPr>
        <w:t xml:space="preserve"> </w:t>
      </w:r>
      <w:r w:rsidRPr="00417F2B">
        <w:rPr>
          <w:sz w:val="22"/>
          <w:szCs w:val="22"/>
        </w:rPr>
        <w:t>ašarojimą,</w:t>
      </w:r>
      <w:r w:rsidRPr="00417F2B">
        <w:rPr>
          <w:spacing w:val="-4"/>
          <w:sz w:val="22"/>
          <w:szCs w:val="22"/>
        </w:rPr>
        <w:t xml:space="preserve"> </w:t>
      </w:r>
      <w:r w:rsidRPr="00417F2B">
        <w:rPr>
          <w:sz w:val="22"/>
          <w:szCs w:val="22"/>
        </w:rPr>
        <w:t>akies</w:t>
      </w:r>
      <w:r w:rsidRPr="00417F2B">
        <w:rPr>
          <w:spacing w:val="-6"/>
          <w:sz w:val="22"/>
          <w:szCs w:val="22"/>
        </w:rPr>
        <w:t xml:space="preserve"> </w:t>
      </w:r>
      <w:r w:rsidRPr="00417F2B">
        <w:rPr>
          <w:sz w:val="22"/>
          <w:szCs w:val="22"/>
        </w:rPr>
        <w:t>lęšiuko</w:t>
      </w:r>
      <w:r w:rsidRPr="00417F2B">
        <w:rPr>
          <w:spacing w:val="-3"/>
          <w:sz w:val="22"/>
          <w:szCs w:val="22"/>
        </w:rPr>
        <w:t xml:space="preserve"> </w:t>
      </w:r>
      <w:r w:rsidRPr="00417F2B">
        <w:rPr>
          <w:sz w:val="22"/>
          <w:szCs w:val="22"/>
        </w:rPr>
        <w:t>sudrumstėjimas</w:t>
      </w:r>
      <w:r w:rsidRPr="00417F2B">
        <w:rPr>
          <w:spacing w:val="-6"/>
          <w:sz w:val="22"/>
          <w:szCs w:val="22"/>
        </w:rPr>
        <w:t xml:space="preserve"> </w:t>
      </w:r>
      <w:r w:rsidRPr="00417F2B">
        <w:rPr>
          <w:sz w:val="22"/>
          <w:szCs w:val="22"/>
        </w:rPr>
        <w:t>(katarakta), kraujavimas į tinklainę, sausos akys;</w:t>
      </w:r>
    </w:p>
    <w:p w14:paraId="3F46C3A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7"/>
          <w:sz w:val="22"/>
          <w:szCs w:val="22"/>
        </w:rPr>
        <w:t xml:space="preserve"> </w:t>
      </w:r>
      <w:r w:rsidRPr="00417F2B">
        <w:rPr>
          <w:sz w:val="22"/>
          <w:szCs w:val="22"/>
        </w:rPr>
        <w:t>gerklės</w:t>
      </w:r>
      <w:r w:rsidRPr="00417F2B">
        <w:rPr>
          <w:spacing w:val="-7"/>
          <w:sz w:val="22"/>
          <w:szCs w:val="22"/>
        </w:rPr>
        <w:t xml:space="preserve"> </w:t>
      </w:r>
      <w:r w:rsidRPr="00417F2B">
        <w:rPr>
          <w:sz w:val="22"/>
          <w:szCs w:val="22"/>
        </w:rPr>
        <w:t>ir</w:t>
      </w:r>
      <w:r w:rsidRPr="00417F2B">
        <w:rPr>
          <w:spacing w:val="-6"/>
          <w:sz w:val="22"/>
          <w:szCs w:val="22"/>
        </w:rPr>
        <w:t xml:space="preserve"> </w:t>
      </w:r>
      <w:r w:rsidR="00372BC4">
        <w:rPr>
          <w:spacing w:val="-6"/>
          <w:sz w:val="22"/>
          <w:szCs w:val="22"/>
        </w:rPr>
        <w:t>sinus</w:t>
      </w:r>
      <w:r w:rsidRPr="00417F2B">
        <w:rPr>
          <w:sz w:val="22"/>
          <w:szCs w:val="22"/>
        </w:rPr>
        <w:t>ų</w:t>
      </w:r>
      <w:r w:rsidRPr="00417F2B">
        <w:rPr>
          <w:spacing w:val="-5"/>
          <w:sz w:val="22"/>
          <w:szCs w:val="22"/>
        </w:rPr>
        <w:t xml:space="preserve"> </w:t>
      </w:r>
      <w:r w:rsidRPr="00417F2B">
        <w:rPr>
          <w:sz w:val="22"/>
          <w:szCs w:val="22"/>
        </w:rPr>
        <w:t>sutrikimai,</w:t>
      </w:r>
      <w:r w:rsidRPr="00417F2B">
        <w:rPr>
          <w:spacing w:val="-5"/>
          <w:sz w:val="22"/>
          <w:szCs w:val="22"/>
        </w:rPr>
        <w:t xml:space="preserve"> </w:t>
      </w:r>
      <w:r w:rsidRPr="00417F2B">
        <w:rPr>
          <w:sz w:val="22"/>
          <w:szCs w:val="22"/>
        </w:rPr>
        <w:t>kvėpavimo</w:t>
      </w:r>
      <w:r w:rsidRPr="00417F2B">
        <w:rPr>
          <w:spacing w:val="-4"/>
          <w:sz w:val="22"/>
          <w:szCs w:val="22"/>
        </w:rPr>
        <w:t xml:space="preserve"> </w:t>
      </w:r>
      <w:r w:rsidRPr="00417F2B">
        <w:rPr>
          <w:sz w:val="22"/>
          <w:szCs w:val="22"/>
        </w:rPr>
        <w:t>sutrikimai</w:t>
      </w:r>
      <w:r w:rsidRPr="00417F2B">
        <w:rPr>
          <w:spacing w:val="-7"/>
          <w:sz w:val="22"/>
          <w:szCs w:val="22"/>
        </w:rPr>
        <w:t xml:space="preserve"> </w:t>
      </w:r>
      <w:r w:rsidRPr="00417F2B">
        <w:rPr>
          <w:sz w:val="22"/>
          <w:szCs w:val="22"/>
        </w:rPr>
        <w:t>miego</w:t>
      </w:r>
      <w:r w:rsidRPr="00417F2B">
        <w:rPr>
          <w:spacing w:val="-6"/>
          <w:sz w:val="22"/>
          <w:szCs w:val="22"/>
        </w:rPr>
        <w:t xml:space="preserve"> </w:t>
      </w:r>
      <w:r w:rsidRPr="00417F2B">
        <w:rPr>
          <w:spacing w:val="-2"/>
          <w:sz w:val="22"/>
          <w:szCs w:val="22"/>
        </w:rPr>
        <w:t>metu;</w:t>
      </w:r>
    </w:p>
    <w:p w14:paraId="18CBA26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burnos</w:t>
      </w:r>
      <w:r w:rsidRPr="00417F2B">
        <w:rPr>
          <w:spacing w:val="-5"/>
          <w:sz w:val="22"/>
          <w:szCs w:val="22"/>
        </w:rPr>
        <w:t xml:space="preserve"> </w:t>
      </w:r>
      <w:r w:rsidRPr="00417F2B">
        <w:rPr>
          <w:sz w:val="22"/>
          <w:szCs w:val="22"/>
        </w:rPr>
        <w:t>ir</w:t>
      </w:r>
      <w:r w:rsidRPr="00417F2B">
        <w:rPr>
          <w:spacing w:val="-3"/>
          <w:sz w:val="22"/>
          <w:szCs w:val="22"/>
        </w:rPr>
        <w:t xml:space="preserve"> </w:t>
      </w:r>
      <w:r w:rsidR="005363DB">
        <w:rPr>
          <w:sz w:val="22"/>
          <w:szCs w:val="22"/>
        </w:rPr>
        <w:t>ryklės</w:t>
      </w:r>
      <w:r w:rsidR="005363DB" w:rsidRPr="00417F2B">
        <w:rPr>
          <w:spacing w:val="-3"/>
          <w:sz w:val="22"/>
          <w:szCs w:val="22"/>
        </w:rPr>
        <w:t xml:space="preserve"> </w:t>
      </w:r>
      <w:r w:rsidRPr="00417F2B">
        <w:rPr>
          <w:spacing w:val="-2"/>
          <w:sz w:val="22"/>
          <w:szCs w:val="22"/>
        </w:rPr>
        <w:t>pūslelės</w:t>
      </w:r>
      <w:r w:rsidR="00372BC4">
        <w:rPr>
          <w:spacing w:val="-2"/>
          <w:sz w:val="22"/>
          <w:szCs w:val="22"/>
        </w:rPr>
        <w:t xml:space="preserve"> </w:t>
      </w:r>
      <w:r w:rsidRPr="00417F2B">
        <w:rPr>
          <w:spacing w:val="-2"/>
          <w:sz w:val="22"/>
          <w:szCs w:val="22"/>
        </w:rPr>
        <w:t>/</w:t>
      </w:r>
      <w:r w:rsidR="00372BC4">
        <w:rPr>
          <w:spacing w:val="-2"/>
          <w:sz w:val="22"/>
          <w:szCs w:val="22"/>
        </w:rPr>
        <w:t xml:space="preserve"> </w:t>
      </w:r>
      <w:r w:rsidRPr="00417F2B">
        <w:rPr>
          <w:spacing w:val="-2"/>
          <w:sz w:val="22"/>
          <w:szCs w:val="22"/>
        </w:rPr>
        <w:t>opos;</w:t>
      </w:r>
    </w:p>
    <w:p w14:paraId="5722E62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14:paraId="70E3FC4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w:t>
      </w:r>
      <w:r w:rsidRPr="00417F2B">
        <w:rPr>
          <w:spacing w:val="-3"/>
          <w:sz w:val="22"/>
          <w:szCs w:val="22"/>
        </w:rPr>
        <w:t xml:space="preserve"> </w:t>
      </w:r>
      <w:r w:rsidRPr="00417F2B">
        <w:rPr>
          <w:sz w:val="22"/>
          <w:szCs w:val="22"/>
        </w:rPr>
        <w:t>sutrikimai,</w:t>
      </w:r>
      <w:r w:rsidRPr="00417F2B">
        <w:rPr>
          <w:spacing w:val="-6"/>
          <w:sz w:val="22"/>
          <w:szCs w:val="22"/>
        </w:rPr>
        <w:t xml:space="preserve"> </w:t>
      </w:r>
      <w:r w:rsidRPr="00417F2B">
        <w:rPr>
          <w:sz w:val="22"/>
          <w:szCs w:val="22"/>
        </w:rPr>
        <w:t>įskaitant</w:t>
      </w:r>
      <w:r w:rsidRPr="00417F2B">
        <w:rPr>
          <w:spacing w:val="-2"/>
          <w:sz w:val="22"/>
          <w:szCs w:val="22"/>
        </w:rPr>
        <w:t xml:space="preserve"> </w:t>
      </w:r>
      <w:r w:rsidRPr="00417F2B">
        <w:rPr>
          <w:sz w:val="22"/>
          <w:szCs w:val="22"/>
        </w:rPr>
        <w:t>dažną</w:t>
      </w:r>
      <w:r w:rsidRPr="00417F2B">
        <w:rPr>
          <w:spacing w:val="-3"/>
          <w:sz w:val="22"/>
          <w:szCs w:val="22"/>
        </w:rPr>
        <w:t xml:space="preserve"> </w:t>
      </w:r>
      <w:r w:rsidRPr="00417F2B">
        <w:rPr>
          <w:sz w:val="22"/>
          <w:szCs w:val="22"/>
        </w:rPr>
        <w:t>žarnyno</w:t>
      </w:r>
      <w:r w:rsidRPr="00417F2B">
        <w:rPr>
          <w:spacing w:val="-3"/>
          <w:sz w:val="22"/>
          <w:szCs w:val="22"/>
        </w:rPr>
        <w:t xml:space="preserve"> </w:t>
      </w:r>
      <w:r w:rsidRPr="00417F2B">
        <w:rPr>
          <w:sz w:val="22"/>
          <w:szCs w:val="22"/>
        </w:rPr>
        <w:t>peristaltiką</w:t>
      </w:r>
      <w:r w:rsidR="00F27C15">
        <w:rPr>
          <w:sz w:val="22"/>
          <w:szCs w:val="22"/>
        </w:rPr>
        <w:t xml:space="preserve"> (žarnyno judesiai)</w:t>
      </w:r>
      <w:r w:rsidRPr="00417F2B">
        <w:rPr>
          <w:sz w:val="22"/>
          <w:szCs w:val="22"/>
        </w:rPr>
        <w:t>,</w:t>
      </w:r>
      <w:r w:rsidRPr="00417F2B">
        <w:rPr>
          <w:spacing w:val="-3"/>
          <w:sz w:val="22"/>
          <w:szCs w:val="22"/>
        </w:rPr>
        <w:t xml:space="preserve"> </w:t>
      </w:r>
      <w:r w:rsidRPr="00417F2B">
        <w:rPr>
          <w:sz w:val="22"/>
          <w:szCs w:val="22"/>
        </w:rPr>
        <w:t>apsinuodijimas</w:t>
      </w:r>
      <w:r w:rsidRPr="00417F2B">
        <w:rPr>
          <w:spacing w:val="-5"/>
          <w:sz w:val="22"/>
          <w:szCs w:val="22"/>
        </w:rPr>
        <w:t xml:space="preserve"> </w:t>
      </w:r>
      <w:r w:rsidRPr="00417F2B">
        <w:rPr>
          <w:sz w:val="22"/>
          <w:szCs w:val="22"/>
        </w:rPr>
        <w:t>maistu,</w:t>
      </w:r>
      <w:r w:rsidRPr="00417F2B">
        <w:rPr>
          <w:spacing w:val="-6"/>
          <w:sz w:val="22"/>
          <w:szCs w:val="22"/>
        </w:rPr>
        <w:t xml:space="preserve"> </w:t>
      </w:r>
      <w:r w:rsidRPr="00417F2B">
        <w:rPr>
          <w:sz w:val="22"/>
          <w:szCs w:val="22"/>
        </w:rPr>
        <w:t>kraujas išmatose, vėmimas krauju;</w:t>
      </w:r>
    </w:p>
    <w:p w14:paraId="7551D34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9"/>
          <w:sz w:val="22"/>
          <w:szCs w:val="22"/>
        </w:rPr>
        <w:t xml:space="preserve"> </w:t>
      </w:r>
      <w:r w:rsidRPr="00417F2B">
        <w:rPr>
          <w:sz w:val="22"/>
          <w:szCs w:val="22"/>
        </w:rPr>
        <w:t>iš</w:t>
      </w:r>
      <w:r w:rsidRPr="00417F2B">
        <w:rPr>
          <w:spacing w:val="-6"/>
          <w:sz w:val="22"/>
          <w:szCs w:val="22"/>
        </w:rPr>
        <w:t xml:space="preserve"> </w:t>
      </w:r>
      <w:r w:rsidRPr="00417F2B">
        <w:rPr>
          <w:sz w:val="22"/>
          <w:szCs w:val="22"/>
        </w:rPr>
        <w:t>tiesiosios</w:t>
      </w:r>
      <w:r w:rsidRPr="00417F2B">
        <w:rPr>
          <w:spacing w:val="-5"/>
          <w:sz w:val="22"/>
          <w:szCs w:val="22"/>
        </w:rPr>
        <w:t xml:space="preserve"> </w:t>
      </w:r>
      <w:r w:rsidRPr="00417F2B">
        <w:rPr>
          <w:sz w:val="22"/>
          <w:szCs w:val="22"/>
        </w:rPr>
        <w:t>žarnos,</w:t>
      </w:r>
      <w:r w:rsidRPr="00417F2B">
        <w:rPr>
          <w:spacing w:val="-5"/>
          <w:sz w:val="22"/>
          <w:szCs w:val="22"/>
        </w:rPr>
        <w:t xml:space="preserve"> </w:t>
      </w:r>
      <w:r w:rsidRPr="00417F2B">
        <w:rPr>
          <w:sz w:val="22"/>
          <w:szCs w:val="22"/>
        </w:rPr>
        <w:t>pakitusi</w:t>
      </w:r>
      <w:r w:rsidRPr="00417F2B">
        <w:rPr>
          <w:spacing w:val="-6"/>
          <w:sz w:val="22"/>
          <w:szCs w:val="22"/>
        </w:rPr>
        <w:t xml:space="preserve"> </w:t>
      </w:r>
      <w:r w:rsidRPr="00417F2B">
        <w:rPr>
          <w:sz w:val="22"/>
          <w:szCs w:val="22"/>
        </w:rPr>
        <w:t>išmatų</w:t>
      </w:r>
      <w:r w:rsidRPr="00417F2B">
        <w:rPr>
          <w:spacing w:val="-5"/>
          <w:sz w:val="22"/>
          <w:szCs w:val="22"/>
        </w:rPr>
        <w:t xml:space="preserve"> </w:t>
      </w:r>
      <w:r w:rsidRPr="00417F2B">
        <w:rPr>
          <w:sz w:val="22"/>
          <w:szCs w:val="22"/>
        </w:rPr>
        <w:t>spalva,</w:t>
      </w:r>
      <w:r w:rsidRPr="00417F2B">
        <w:rPr>
          <w:spacing w:val="-5"/>
          <w:sz w:val="22"/>
          <w:szCs w:val="22"/>
        </w:rPr>
        <w:t xml:space="preserve"> </w:t>
      </w:r>
      <w:r w:rsidRPr="00417F2B">
        <w:rPr>
          <w:sz w:val="22"/>
          <w:szCs w:val="22"/>
        </w:rPr>
        <w:t>pilvo</w:t>
      </w:r>
      <w:r w:rsidRPr="00417F2B">
        <w:rPr>
          <w:spacing w:val="-4"/>
          <w:sz w:val="22"/>
          <w:szCs w:val="22"/>
        </w:rPr>
        <w:t xml:space="preserve"> </w:t>
      </w:r>
      <w:r w:rsidR="00F27C15">
        <w:rPr>
          <w:sz w:val="22"/>
          <w:szCs w:val="22"/>
        </w:rPr>
        <w:t>pūtimas</w:t>
      </w:r>
      <w:r w:rsidRPr="00417F2B">
        <w:rPr>
          <w:sz w:val="22"/>
          <w:szCs w:val="22"/>
        </w:rPr>
        <w:t>,</w:t>
      </w:r>
      <w:r w:rsidRPr="00417F2B">
        <w:rPr>
          <w:spacing w:val="-5"/>
          <w:sz w:val="22"/>
          <w:szCs w:val="22"/>
        </w:rPr>
        <w:t xml:space="preserve"> </w:t>
      </w:r>
      <w:r w:rsidRPr="00417F2B">
        <w:rPr>
          <w:sz w:val="22"/>
          <w:szCs w:val="22"/>
        </w:rPr>
        <w:t>vidurių</w:t>
      </w:r>
      <w:r w:rsidRPr="00417F2B">
        <w:rPr>
          <w:spacing w:val="-4"/>
          <w:sz w:val="22"/>
          <w:szCs w:val="22"/>
        </w:rPr>
        <w:t xml:space="preserve"> </w:t>
      </w:r>
      <w:r w:rsidRPr="00417F2B">
        <w:rPr>
          <w:spacing w:val="-2"/>
          <w:sz w:val="22"/>
          <w:szCs w:val="22"/>
        </w:rPr>
        <w:t>užkietėjimas;</w:t>
      </w:r>
    </w:p>
    <w:p w14:paraId="5F245B6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4"/>
          <w:sz w:val="22"/>
          <w:szCs w:val="22"/>
        </w:rPr>
        <w:t xml:space="preserve"> </w:t>
      </w:r>
      <w:r w:rsidRPr="00417F2B">
        <w:rPr>
          <w:sz w:val="22"/>
          <w:szCs w:val="22"/>
        </w:rPr>
        <w:t>burnos</w:t>
      </w:r>
      <w:r w:rsidRPr="00417F2B">
        <w:rPr>
          <w:spacing w:val="-3"/>
          <w:sz w:val="22"/>
          <w:szCs w:val="22"/>
        </w:rPr>
        <w:t xml:space="preserve"> </w:t>
      </w:r>
      <w:r w:rsidRPr="00417F2B">
        <w:rPr>
          <w:sz w:val="22"/>
          <w:szCs w:val="22"/>
        </w:rPr>
        <w:t>džiūvimą</w:t>
      </w:r>
      <w:r w:rsidRPr="00417F2B">
        <w:rPr>
          <w:spacing w:val="-5"/>
          <w:sz w:val="22"/>
          <w:szCs w:val="22"/>
        </w:rPr>
        <w:t xml:space="preserve"> </w:t>
      </w:r>
      <w:r w:rsidRPr="00417F2B">
        <w:rPr>
          <w:sz w:val="22"/>
          <w:szCs w:val="22"/>
        </w:rPr>
        <w:t>arba</w:t>
      </w:r>
      <w:r w:rsidRPr="00417F2B">
        <w:rPr>
          <w:spacing w:val="-3"/>
          <w:sz w:val="22"/>
          <w:szCs w:val="22"/>
        </w:rPr>
        <w:t xml:space="preserve"> </w:t>
      </w:r>
      <w:r w:rsidRPr="00417F2B">
        <w:rPr>
          <w:sz w:val="22"/>
          <w:szCs w:val="22"/>
        </w:rPr>
        <w:t>skausmą,</w:t>
      </w:r>
      <w:r w:rsidRPr="00417F2B">
        <w:rPr>
          <w:spacing w:val="-5"/>
          <w:sz w:val="22"/>
          <w:szCs w:val="22"/>
        </w:rPr>
        <w:t xml:space="preserve"> </w:t>
      </w:r>
      <w:r w:rsidRPr="00417F2B">
        <w:rPr>
          <w:sz w:val="22"/>
          <w:szCs w:val="22"/>
        </w:rPr>
        <w:t>liežuvio</w:t>
      </w:r>
      <w:r w:rsidRPr="00417F2B">
        <w:rPr>
          <w:spacing w:val="-2"/>
          <w:sz w:val="22"/>
          <w:szCs w:val="22"/>
        </w:rPr>
        <w:t xml:space="preserve"> </w:t>
      </w:r>
      <w:r w:rsidRPr="00417F2B">
        <w:rPr>
          <w:sz w:val="22"/>
          <w:szCs w:val="22"/>
        </w:rPr>
        <w:t>skausmą,</w:t>
      </w:r>
      <w:r w:rsidRPr="00417F2B">
        <w:rPr>
          <w:spacing w:val="-3"/>
          <w:sz w:val="22"/>
          <w:szCs w:val="22"/>
        </w:rPr>
        <w:t xml:space="preserve"> </w:t>
      </w:r>
      <w:r w:rsidRPr="00417F2B">
        <w:rPr>
          <w:sz w:val="22"/>
          <w:szCs w:val="22"/>
        </w:rPr>
        <w:t>kraujavimą</w:t>
      </w:r>
      <w:r w:rsidRPr="00417F2B">
        <w:rPr>
          <w:spacing w:val="-3"/>
          <w:sz w:val="22"/>
          <w:szCs w:val="22"/>
        </w:rPr>
        <w:t xml:space="preserve"> </w:t>
      </w:r>
      <w:r w:rsidRPr="00417F2B">
        <w:rPr>
          <w:sz w:val="22"/>
          <w:szCs w:val="22"/>
        </w:rPr>
        <w:t xml:space="preserve">iš </w:t>
      </w:r>
      <w:r w:rsidRPr="00417F2B">
        <w:rPr>
          <w:sz w:val="22"/>
          <w:szCs w:val="22"/>
        </w:rPr>
        <w:lastRenderedPageBreak/>
        <w:t>dantenų, diskomfortas burnoje;</w:t>
      </w:r>
    </w:p>
    <w:p w14:paraId="10D4942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nudegimas</w:t>
      </w:r>
      <w:r w:rsidRPr="00417F2B">
        <w:rPr>
          <w:spacing w:val="-4"/>
          <w:sz w:val="22"/>
          <w:szCs w:val="22"/>
        </w:rPr>
        <w:t xml:space="preserve"> </w:t>
      </w:r>
      <w:r w:rsidRPr="00417F2B">
        <w:rPr>
          <w:spacing w:val="-2"/>
          <w:sz w:val="22"/>
          <w:szCs w:val="22"/>
        </w:rPr>
        <w:t>saulėje;</w:t>
      </w:r>
    </w:p>
    <w:p w14:paraId="46448C6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karščio</w:t>
      </w:r>
      <w:r w:rsidRPr="00417F2B">
        <w:rPr>
          <w:spacing w:val="-7"/>
          <w:sz w:val="22"/>
          <w:szCs w:val="22"/>
        </w:rPr>
        <w:t xml:space="preserve"> </w:t>
      </w:r>
      <w:r w:rsidR="00200F06">
        <w:rPr>
          <w:spacing w:val="-7"/>
          <w:sz w:val="22"/>
          <w:szCs w:val="22"/>
        </w:rPr>
        <w:t>pojūtis</w:t>
      </w:r>
      <w:r w:rsidRPr="00417F2B">
        <w:rPr>
          <w:sz w:val="22"/>
          <w:szCs w:val="22"/>
        </w:rPr>
        <w:t>,</w:t>
      </w:r>
      <w:r w:rsidRPr="00417F2B">
        <w:rPr>
          <w:spacing w:val="-4"/>
          <w:sz w:val="22"/>
          <w:szCs w:val="22"/>
        </w:rPr>
        <w:t xml:space="preserve"> </w:t>
      </w:r>
      <w:r w:rsidRPr="00417F2B">
        <w:rPr>
          <w:sz w:val="22"/>
          <w:szCs w:val="22"/>
        </w:rPr>
        <w:t>nerimo</w:t>
      </w:r>
      <w:r w:rsidRPr="00417F2B">
        <w:rPr>
          <w:spacing w:val="-4"/>
          <w:sz w:val="22"/>
          <w:szCs w:val="22"/>
        </w:rPr>
        <w:t xml:space="preserve"> </w:t>
      </w:r>
      <w:r w:rsidRPr="00417F2B">
        <w:rPr>
          <w:spacing w:val="-2"/>
          <w:sz w:val="22"/>
          <w:szCs w:val="22"/>
        </w:rPr>
        <w:t>pojūtis;</w:t>
      </w:r>
    </w:p>
    <w:p w14:paraId="4ECB75B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paraudimas</w:t>
      </w:r>
      <w:r w:rsidRPr="00417F2B">
        <w:rPr>
          <w:spacing w:val="-6"/>
          <w:sz w:val="22"/>
          <w:szCs w:val="22"/>
        </w:rPr>
        <w:t xml:space="preserve"> </w:t>
      </w:r>
      <w:r w:rsidRPr="00417F2B">
        <w:rPr>
          <w:sz w:val="22"/>
          <w:szCs w:val="22"/>
        </w:rPr>
        <w:t>ar</w:t>
      </w:r>
      <w:r w:rsidRPr="00417F2B">
        <w:rPr>
          <w:spacing w:val="-5"/>
          <w:sz w:val="22"/>
          <w:szCs w:val="22"/>
        </w:rPr>
        <w:t xml:space="preserve"> </w:t>
      </w:r>
      <w:r w:rsidRPr="00417F2B">
        <w:rPr>
          <w:sz w:val="22"/>
          <w:szCs w:val="22"/>
        </w:rPr>
        <w:t>patinimas</w:t>
      </w:r>
      <w:r w:rsidRPr="00417F2B">
        <w:rPr>
          <w:spacing w:val="-4"/>
          <w:sz w:val="22"/>
          <w:szCs w:val="22"/>
        </w:rPr>
        <w:t xml:space="preserve"> </w:t>
      </w:r>
      <w:r w:rsidRPr="00417F2B">
        <w:rPr>
          <w:sz w:val="22"/>
          <w:szCs w:val="22"/>
        </w:rPr>
        <w:t>aplink</w:t>
      </w:r>
      <w:r w:rsidRPr="00417F2B">
        <w:rPr>
          <w:spacing w:val="-6"/>
          <w:sz w:val="22"/>
          <w:szCs w:val="22"/>
        </w:rPr>
        <w:t xml:space="preserve"> </w:t>
      </w:r>
      <w:r w:rsidRPr="00417F2B">
        <w:rPr>
          <w:spacing w:val="-2"/>
          <w:sz w:val="22"/>
          <w:szCs w:val="22"/>
        </w:rPr>
        <w:t>žaizdą;</w:t>
      </w:r>
    </w:p>
    <w:p w14:paraId="6E705BC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4"/>
          <w:sz w:val="22"/>
          <w:szCs w:val="22"/>
        </w:rPr>
      </w:pPr>
      <w:r w:rsidRPr="00417F2B">
        <w:rPr>
          <w:sz w:val="22"/>
          <w:szCs w:val="22"/>
        </w:rPr>
        <w:t>kraujavimas</w:t>
      </w:r>
      <w:r w:rsidRPr="00417F2B">
        <w:rPr>
          <w:spacing w:val="-4"/>
          <w:sz w:val="22"/>
          <w:szCs w:val="22"/>
        </w:rPr>
        <w:t xml:space="preserve"> </w:t>
      </w:r>
      <w:r w:rsidRPr="00417F2B">
        <w:rPr>
          <w:sz w:val="22"/>
          <w:szCs w:val="22"/>
        </w:rPr>
        <w:t>aplink</w:t>
      </w:r>
      <w:r w:rsidRPr="00417F2B">
        <w:rPr>
          <w:spacing w:val="-3"/>
          <w:sz w:val="22"/>
          <w:szCs w:val="22"/>
        </w:rPr>
        <w:t xml:space="preserve"> </w:t>
      </w:r>
      <w:r w:rsidRPr="00417F2B">
        <w:rPr>
          <w:sz w:val="22"/>
          <w:szCs w:val="22"/>
        </w:rPr>
        <w:t>kateterį</w:t>
      </w:r>
      <w:r w:rsidRPr="00417F2B">
        <w:rPr>
          <w:spacing w:val="-4"/>
          <w:sz w:val="22"/>
          <w:szCs w:val="22"/>
        </w:rPr>
        <w:t xml:space="preserve"> </w:t>
      </w:r>
      <w:r w:rsidRPr="00417F2B">
        <w:rPr>
          <w:sz w:val="22"/>
          <w:szCs w:val="22"/>
        </w:rPr>
        <w:t>(jei</w:t>
      </w:r>
      <w:r w:rsidRPr="00417F2B">
        <w:rPr>
          <w:spacing w:val="-3"/>
          <w:sz w:val="22"/>
          <w:szCs w:val="22"/>
        </w:rPr>
        <w:t xml:space="preserve"> </w:t>
      </w:r>
      <w:r w:rsidRPr="00417F2B">
        <w:rPr>
          <w:sz w:val="22"/>
          <w:szCs w:val="22"/>
        </w:rPr>
        <w:t>jis</w:t>
      </w:r>
      <w:r w:rsidRPr="00417F2B">
        <w:rPr>
          <w:spacing w:val="-4"/>
          <w:sz w:val="22"/>
          <w:szCs w:val="22"/>
        </w:rPr>
        <w:t xml:space="preserve"> </w:t>
      </w:r>
      <w:r w:rsidRPr="00417F2B">
        <w:rPr>
          <w:sz w:val="22"/>
          <w:szCs w:val="22"/>
        </w:rPr>
        <w:t>įvestas)</w:t>
      </w:r>
      <w:r w:rsidRPr="00417F2B">
        <w:rPr>
          <w:spacing w:val="-5"/>
          <w:sz w:val="22"/>
          <w:szCs w:val="22"/>
        </w:rPr>
        <w:t xml:space="preserve"> </w:t>
      </w:r>
      <w:r w:rsidRPr="00417F2B">
        <w:rPr>
          <w:sz w:val="22"/>
          <w:szCs w:val="22"/>
        </w:rPr>
        <w:t>į</w:t>
      </w:r>
      <w:r w:rsidRPr="00417F2B">
        <w:rPr>
          <w:spacing w:val="-2"/>
          <w:sz w:val="22"/>
          <w:szCs w:val="22"/>
        </w:rPr>
        <w:t xml:space="preserve"> </w:t>
      </w:r>
      <w:r w:rsidRPr="00417F2B">
        <w:rPr>
          <w:spacing w:val="-4"/>
          <w:sz w:val="22"/>
          <w:szCs w:val="22"/>
        </w:rPr>
        <w:t>odą;</w:t>
      </w:r>
    </w:p>
    <w:p w14:paraId="677CC64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svetimkūnio</w:t>
      </w:r>
      <w:r w:rsidRPr="00417F2B">
        <w:rPr>
          <w:spacing w:val="-7"/>
          <w:sz w:val="22"/>
          <w:szCs w:val="22"/>
        </w:rPr>
        <w:t xml:space="preserve"> </w:t>
      </w:r>
      <w:r w:rsidRPr="00417F2B">
        <w:rPr>
          <w:spacing w:val="-2"/>
          <w:sz w:val="22"/>
          <w:szCs w:val="22"/>
        </w:rPr>
        <w:t>pojūtis;</w:t>
      </w:r>
    </w:p>
    <w:p w14:paraId="38CEFFB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inkstų</w:t>
      </w:r>
      <w:r w:rsidRPr="00417F2B">
        <w:rPr>
          <w:spacing w:val="-3"/>
          <w:sz w:val="22"/>
          <w:szCs w:val="22"/>
        </w:rPr>
        <w:t xml:space="preserve"> </w:t>
      </w:r>
      <w:r w:rsidRPr="00417F2B">
        <w:rPr>
          <w:sz w:val="22"/>
          <w:szCs w:val="22"/>
        </w:rPr>
        <w:t>veiklos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inkstų</w:t>
      </w:r>
      <w:r w:rsidRPr="00417F2B">
        <w:rPr>
          <w:spacing w:val="-6"/>
          <w:sz w:val="22"/>
          <w:szCs w:val="22"/>
        </w:rPr>
        <w:t xml:space="preserve"> </w:t>
      </w:r>
      <w:r w:rsidRPr="00417F2B">
        <w:rPr>
          <w:sz w:val="22"/>
          <w:szCs w:val="22"/>
        </w:rPr>
        <w:t>uždegimą,</w:t>
      </w:r>
      <w:r w:rsidRPr="00417F2B">
        <w:rPr>
          <w:spacing w:val="-5"/>
          <w:sz w:val="22"/>
          <w:szCs w:val="22"/>
        </w:rPr>
        <w:t xml:space="preserve"> </w:t>
      </w:r>
      <w:r w:rsidRPr="00417F2B">
        <w:rPr>
          <w:sz w:val="22"/>
          <w:szCs w:val="22"/>
        </w:rPr>
        <w:t>pernelyg</w:t>
      </w:r>
      <w:r w:rsidRPr="00417F2B">
        <w:rPr>
          <w:spacing w:val="-3"/>
          <w:sz w:val="22"/>
          <w:szCs w:val="22"/>
        </w:rPr>
        <w:t xml:space="preserve"> </w:t>
      </w:r>
      <w:r w:rsidRPr="00417F2B">
        <w:rPr>
          <w:sz w:val="22"/>
          <w:szCs w:val="22"/>
        </w:rPr>
        <w:t>gausų</w:t>
      </w:r>
      <w:r w:rsidRPr="00417F2B">
        <w:rPr>
          <w:spacing w:val="-3"/>
          <w:sz w:val="22"/>
          <w:szCs w:val="22"/>
        </w:rPr>
        <w:t xml:space="preserve"> </w:t>
      </w:r>
      <w:r w:rsidRPr="00417F2B">
        <w:rPr>
          <w:sz w:val="22"/>
          <w:szCs w:val="22"/>
        </w:rPr>
        <w:t>šlapinimąsi</w:t>
      </w:r>
      <w:r w:rsidRPr="00417F2B">
        <w:rPr>
          <w:spacing w:val="-5"/>
          <w:sz w:val="22"/>
          <w:szCs w:val="22"/>
        </w:rPr>
        <w:t xml:space="preserve"> </w:t>
      </w:r>
      <w:r w:rsidRPr="00417F2B">
        <w:rPr>
          <w:sz w:val="22"/>
          <w:szCs w:val="22"/>
        </w:rPr>
        <w:t>naktį,</w:t>
      </w:r>
      <w:r w:rsidRPr="00417F2B">
        <w:rPr>
          <w:spacing w:val="-6"/>
          <w:sz w:val="22"/>
          <w:szCs w:val="22"/>
        </w:rPr>
        <w:t xml:space="preserve"> </w:t>
      </w:r>
      <w:r w:rsidRPr="00417F2B">
        <w:rPr>
          <w:sz w:val="22"/>
          <w:szCs w:val="22"/>
        </w:rPr>
        <w:t>inkstų nepakankamumas, baltųjų kraujo ląstelių nustatymas šlapime;</w:t>
      </w:r>
    </w:p>
    <w:p w14:paraId="7835B1C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šaltas</w:t>
      </w:r>
      <w:r w:rsidRPr="00417F2B">
        <w:rPr>
          <w:spacing w:val="-5"/>
          <w:sz w:val="22"/>
          <w:szCs w:val="22"/>
        </w:rPr>
        <w:t xml:space="preserve"> </w:t>
      </w:r>
      <w:r w:rsidRPr="00417F2B">
        <w:rPr>
          <w:spacing w:val="-2"/>
          <w:sz w:val="22"/>
          <w:szCs w:val="22"/>
        </w:rPr>
        <w:t>prakaitas;</w:t>
      </w:r>
    </w:p>
    <w:p w14:paraId="3EF1068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bloga</w:t>
      </w:r>
      <w:r w:rsidRPr="00417F2B">
        <w:rPr>
          <w:spacing w:val="-3"/>
          <w:sz w:val="22"/>
          <w:szCs w:val="22"/>
        </w:rPr>
        <w:t xml:space="preserve"> </w:t>
      </w:r>
      <w:r w:rsidRPr="00417F2B">
        <w:rPr>
          <w:sz w:val="22"/>
          <w:szCs w:val="22"/>
        </w:rPr>
        <w:t>bendra</w:t>
      </w:r>
      <w:r w:rsidRPr="00417F2B">
        <w:rPr>
          <w:spacing w:val="-1"/>
          <w:sz w:val="22"/>
          <w:szCs w:val="22"/>
        </w:rPr>
        <w:t xml:space="preserve"> </w:t>
      </w:r>
      <w:r w:rsidRPr="00417F2B">
        <w:rPr>
          <w:spacing w:val="-2"/>
          <w:sz w:val="22"/>
          <w:szCs w:val="22"/>
        </w:rPr>
        <w:t>savijauta;</w:t>
      </w:r>
    </w:p>
    <w:p w14:paraId="3F93C1D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 xml:space="preserve">odos </w:t>
      </w:r>
      <w:r w:rsidRPr="00417F2B">
        <w:rPr>
          <w:spacing w:val="-2"/>
          <w:sz w:val="22"/>
          <w:szCs w:val="22"/>
        </w:rPr>
        <w:t>infekcija;</w:t>
      </w:r>
    </w:p>
    <w:p w14:paraId="2280C87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odos</w:t>
      </w:r>
      <w:r w:rsidRPr="00417F2B">
        <w:rPr>
          <w:spacing w:val="-3"/>
          <w:sz w:val="22"/>
          <w:szCs w:val="22"/>
        </w:rPr>
        <w:t xml:space="preserve"> </w:t>
      </w:r>
      <w:r w:rsidRPr="00417F2B">
        <w:rPr>
          <w:sz w:val="22"/>
          <w:szCs w:val="22"/>
        </w:rPr>
        <w:t>pokyčiai,</w:t>
      </w:r>
      <w:r w:rsidRPr="00417F2B">
        <w:rPr>
          <w:spacing w:val="-6"/>
          <w:sz w:val="22"/>
          <w:szCs w:val="22"/>
        </w:rPr>
        <w:t xml:space="preserve"> </w:t>
      </w:r>
      <w:r w:rsidRPr="00417F2B">
        <w:rPr>
          <w:sz w:val="22"/>
          <w:szCs w:val="22"/>
        </w:rPr>
        <w:t>įskaitant</w:t>
      </w:r>
      <w:r w:rsidRPr="00417F2B">
        <w:rPr>
          <w:spacing w:val="-1"/>
          <w:sz w:val="22"/>
          <w:szCs w:val="22"/>
        </w:rPr>
        <w:t xml:space="preserve"> </w:t>
      </w:r>
      <w:r w:rsidRPr="00417F2B">
        <w:rPr>
          <w:sz w:val="22"/>
          <w:szCs w:val="22"/>
        </w:rPr>
        <w:t>pakitusią</w:t>
      </w:r>
      <w:r w:rsidRPr="00417F2B">
        <w:rPr>
          <w:spacing w:val="-5"/>
          <w:sz w:val="22"/>
          <w:szCs w:val="22"/>
        </w:rPr>
        <w:t xml:space="preserve"> </w:t>
      </w:r>
      <w:r w:rsidRPr="00417F2B">
        <w:rPr>
          <w:sz w:val="22"/>
          <w:szCs w:val="22"/>
        </w:rPr>
        <w:t>odos</w:t>
      </w:r>
      <w:r w:rsidRPr="00417F2B">
        <w:rPr>
          <w:spacing w:val="-5"/>
          <w:sz w:val="22"/>
          <w:szCs w:val="22"/>
        </w:rPr>
        <w:t xml:space="preserve"> </w:t>
      </w:r>
      <w:r w:rsidRPr="00417F2B">
        <w:rPr>
          <w:sz w:val="22"/>
          <w:szCs w:val="22"/>
        </w:rPr>
        <w:t>spalvą,</w:t>
      </w:r>
      <w:r w:rsidRPr="00417F2B">
        <w:rPr>
          <w:spacing w:val="-3"/>
          <w:sz w:val="22"/>
          <w:szCs w:val="22"/>
        </w:rPr>
        <w:t xml:space="preserve"> </w:t>
      </w:r>
      <w:r w:rsidRPr="00417F2B">
        <w:rPr>
          <w:sz w:val="22"/>
          <w:szCs w:val="22"/>
        </w:rPr>
        <w:t>pleiskanojimą,</w:t>
      </w:r>
      <w:r w:rsidRPr="00417F2B">
        <w:rPr>
          <w:spacing w:val="-6"/>
          <w:sz w:val="22"/>
          <w:szCs w:val="22"/>
        </w:rPr>
        <w:t xml:space="preserve"> </w:t>
      </w:r>
      <w:r w:rsidRPr="00417F2B">
        <w:rPr>
          <w:sz w:val="22"/>
          <w:szCs w:val="22"/>
        </w:rPr>
        <w:t>paraudimą,</w:t>
      </w:r>
      <w:r w:rsidRPr="00417F2B">
        <w:rPr>
          <w:spacing w:val="-3"/>
          <w:sz w:val="22"/>
          <w:szCs w:val="22"/>
        </w:rPr>
        <w:t xml:space="preserve"> </w:t>
      </w:r>
      <w:r w:rsidRPr="00417F2B">
        <w:rPr>
          <w:sz w:val="22"/>
          <w:szCs w:val="22"/>
        </w:rPr>
        <w:t>niežėjimą</w:t>
      </w:r>
      <w:r w:rsidRPr="00417F2B">
        <w:rPr>
          <w:spacing w:val="-3"/>
          <w:sz w:val="22"/>
          <w:szCs w:val="22"/>
        </w:rPr>
        <w:t xml:space="preserve"> </w:t>
      </w:r>
      <w:r w:rsidRPr="00417F2B">
        <w:rPr>
          <w:sz w:val="22"/>
          <w:szCs w:val="22"/>
        </w:rPr>
        <w:t xml:space="preserve">ir </w:t>
      </w:r>
      <w:r w:rsidRPr="00417F2B">
        <w:rPr>
          <w:spacing w:val="-2"/>
          <w:sz w:val="22"/>
          <w:szCs w:val="22"/>
        </w:rPr>
        <w:t>prakaitavimą;</w:t>
      </w:r>
    </w:p>
    <w:p w14:paraId="4197A29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silpnumas;</w:t>
      </w:r>
    </w:p>
    <w:p w14:paraId="71459CD9" w14:textId="77777777" w:rsidR="00C62810" w:rsidRPr="004B4000"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tiesiosios</w:t>
      </w:r>
      <w:r w:rsidRPr="00417F2B">
        <w:rPr>
          <w:spacing w:val="-5"/>
          <w:sz w:val="22"/>
          <w:szCs w:val="22"/>
        </w:rPr>
        <w:t xml:space="preserve"> </w:t>
      </w:r>
      <w:r w:rsidRPr="00417F2B">
        <w:rPr>
          <w:sz w:val="22"/>
          <w:szCs w:val="22"/>
        </w:rPr>
        <w:t>žarnos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storosios</w:t>
      </w:r>
      <w:r w:rsidRPr="00417F2B">
        <w:rPr>
          <w:spacing w:val="-5"/>
          <w:sz w:val="22"/>
          <w:szCs w:val="22"/>
        </w:rPr>
        <w:t xml:space="preserve"> </w:t>
      </w:r>
      <w:r w:rsidRPr="00417F2B">
        <w:rPr>
          <w:sz w:val="22"/>
          <w:szCs w:val="22"/>
        </w:rPr>
        <w:t>žarnos</w:t>
      </w:r>
      <w:r w:rsidRPr="00417F2B">
        <w:rPr>
          <w:spacing w:val="-4"/>
          <w:sz w:val="22"/>
          <w:szCs w:val="22"/>
        </w:rPr>
        <w:t xml:space="preserve"> </w:t>
      </w:r>
      <w:r w:rsidRPr="00417F2B">
        <w:rPr>
          <w:spacing w:val="-2"/>
          <w:sz w:val="22"/>
          <w:szCs w:val="22"/>
        </w:rPr>
        <w:t>vėžys.</w:t>
      </w:r>
    </w:p>
    <w:p w14:paraId="169F25CC" w14:textId="77777777" w:rsidR="00C62810" w:rsidRPr="00417F2B" w:rsidRDefault="00C62810" w:rsidP="00C62810">
      <w:pPr>
        <w:pStyle w:val="Sraopastraipa"/>
        <w:tabs>
          <w:tab w:val="left" w:pos="567"/>
        </w:tabs>
        <w:kinsoku w:val="0"/>
        <w:overflowPunct w:val="0"/>
        <w:spacing w:line="240" w:lineRule="auto"/>
        <w:ind w:left="0" w:firstLine="0"/>
        <w:rPr>
          <w:color w:val="000000"/>
          <w:spacing w:val="-2"/>
          <w:sz w:val="22"/>
          <w:szCs w:val="22"/>
        </w:rPr>
      </w:pPr>
    </w:p>
    <w:p w14:paraId="7279CB6A" w14:textId="77777777" w:rsidR="00C62810" w:rsidRPr="00417F2B" w:rsidRDefault="00C62810" w:rsidP="00C62810">
      <w:pPr>
        <w:pStyle w:val="Antrat2"/>
        <w:numPr>
          <w:ilvl w:val="0"/>
          <w:numId w:val="0"/>
        </w:numPr>
        <w:rPr>
          <w:spacing w:val="-2"/>
        </w:rPr>
      </w:pPr>
      <w:r w:rsidRPr="00417F2B">
        <w:t>Nedažn</w:t>
      </w:r>
      <w:r>
        <w:t>i</w:t>
      </w:r>
      <w:r w:rsidRPr="00417F2B">
        <w:rPr>
          <w:spacing w:val="-9"/>
        </w:rPr>
        <w:t xml:space="preserve"> </w:t>
      </w:r>
      <w:r w:rsidRPr="00417F2B">
        <w:t>šalutini</w:t>
      </w:r>
      <w:r>
        <w:t>o</w:t>
      </w:r>
      <w:r w:rsidRPr="00417F2B">
        <w:rPr>
          <w:spacing w:val="-4"/>
        </w:rPr>
        <w:t xml:space="preserve"> </w:t>
      </w:r>
      <w:r w:rsidRPr="00417F2B">
        <w:t>poveiki</w:t>
      </w:r>
      <w:r>
        <w:t>o reiškiniai</w:t>
      </w:r>
      <w:r w:rsidRPr="00417F2B">
        <w:t>,</w:t>
      </w:r>
      <w:r w:rsidRPr="00417F2B">
        <w:rPr>
          <w:spacing w:val="-4"/>
        </w:rPr>
        <w:t xml:space="preserve"> </w:t>
      </w:r>
      <w:r w:rsidRPr="00417F2B">
        <w:t>kur</w:t>
      </w:r>
      <w:r>
        <w:t>iuos</w:t>
      </w:r>
      <w:r w:rsidRPr="00417F2B">
        <w:rPr>
          <w:spacing w:val="-4"/>
        </w:rPr>
        <w:t xml:space="preserve"> </w:t>
      </w:r>
      <w:r w:rsidRPr="00417F2B">
        <w:t>gali</w:t>
      </w:r>
      <w:r w:rsidRPr="00417F2B">
        <w:rPr>
          <w:spacing w:val="-6"/>
        </w:rPr>
        <w:t xml:space="preserve"> </w:t>
      </w:r>
      <w:r w:rsidRPr="00417F2B">
        <w:t>rodyti</w:t>
      </w:r>
      <w:r w:rsidRPr="00417F2B">
        <w:rPr>
          <w:spacing w:val="-3"/>
        </w:rPr>
        <w:t xml:space="preserve"> </w:t>
      </w:r>
      <w:r w:rsidR="000F1E31">
        <w:t>laboratoriniai</w:t>
      </w:r>
      <w:r w:rsidR="000F1E31" w:rsidRPr="00417F2B">
        <w:rPr>
          <w:spacing w:val="-7"/>
        </w:rPr>
        <w:t xml:space="preserve"> </w:t>
      </w:r>
      <w:r w:rsidRPr="00417F2B">
        <w:rPr>
          <w:spacing w:val="-2"/>
        </w:rPr>
        <w:t>tyrimai:</w:t>
      </w:r>
    </w:p>
    <w:p w14:paraId="457D8636"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sidRPr="00417F2B">
        <w:rPr>
          <w:sz w:val="22"/>
          <w:szCs w:val="22"/>
        </w:rPr>
        <w:t>formos</w:t>
      </w:r>
      <w:r w:rsidRPr="00417F2B">
        <w:rPr>
          <w:spacing w:val="-3"/>
          <w:sz w:val="22"/>
          <w:szCs w:val="22"/>
        </w:rPr>
        <w:t xml:space="preserve"> </w:t>
      </w:r>
      <w:r w:rsidRPr="00417F2B">
        <w:rPr>
          <w:spacing w:val="-2"/>
          <w:sz w:val="22"/>
          <w:szCs w:val="22"/>
        </w:rPr>
        <w:t>pokyčiai;</w:t>
      </w:r>
    </w:p>
    <w:p w14:paraId="7B92A44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baltųjų</w:t>
      </w:r>
      <w:r w:rsidRPr="00417F2B">
        <w:rPr>
          <w:spacing w:val="-9"/>
          <w:sz w:val="22"/>
          <w:szCs w:val="22"/>
        </w:rPr>
        <w:t xml:space="preserve"> </w:t>
      </w:r>
      <w:r w:rsidRPr="00417F2B">
        <w:rPr>
          <w:sz w:val="22"/>
          <w:szCs w:val="22"/>
        </w:rPr>
        <w:t>kraujo</w:t>
      </w:r>
      <w:r w:rsidRPr="00417F2B">
        <w:rPr>
          <w:spacing w:val="-7"/>
          <w:sz w:val="22"/>
          <w:szCs w:val="22"/>
        </w:rPr>
        <w:t xml:space="preserve"> </w:t>
      </w:r>
      <w:r w:rsidRPr="00417F2B">
        <w:rPr>
          <w:sz w:val="22"/>
          <w:szCs w:val="22"/>
        </w:rPr>
        <w:t>kūnelių</w:t>
      </w:r>
      <w:r w:rsidRPr="00417F2B">
        <w:rPr>
          <w:spacing w:val="-6"/>
          <w:sz w:val="22"/>
          <w:szCs w:val="22"/>
        </w:rPr>
        <w:t xml:space="preserve"> </w:t>
      </w:r>
      <w:r w:rsidR="00F27C15">
        <w:rPr>
          <w:spacing w:val="-6"/>
          <w:sz w:val="22"/>
          <w:szCs w:val="22"/>
        </w:rPr>
        <w:t xml:space="preserve">besivystančių formų </w:t>
      </w:r>
      <w:r w:rsidRPr="00417F2B">
        <w:rPr>
          <w:sz w:val="22"/>
          <w:szCs w:val="22"/>
        </w:rPr>
        <w:t>atsiradimas,</w:t>
      </w:r>
      <w:r w:rsidRPr="00417F2B">
        <w:rPr>
          <w:spacing w:val="-7"/>
          <w:sz w:val="22"/>
          <w:szCs w:val="22"/>
        </w:rPr>
        <w:t xml:space="preserve"> </w:t>
      </w:r>
      <w:r w:rsidRPr="00417F2B">
        <w:rPr>
          <w:sz w:val="22"/>
          <w:szCs w:val="22"/>
        </w:rPr>
        <w:t>kuris</w:t>
      </w:r>
      <w:r w:rsidRPr="00417F2B">
        <w:rPr>
          <w:spacing w:val="-4"/>
          <w:sz w:val="22"/>
          <w:szCs w:val="22"/>
        </w:rPr>
        <w:t xml:space="preserve"> </w:t>
      </w:r>
      <w:r w:rsidRPr="00417F2B">
        <w:rPr>
          <w:sz w:val="22"/>
          <w:szCs w:val="22"/>
        </w:rPr>
        <w:t>gali</w:t>
      </w:r>
      <w:r w:rsidRPr="00417F2B">
        <w:rPr>
          <w:spacing w:val="-3"/>
          <w:sz w:val="22"/>
          <w:szCs w:val="22"/>
        </w:rPr>
        <w:t xml:space="preserve"> </w:t>
      </w:r>
      <w:r w:rsidRPr="00417F2B">
        <w:rPr>
          <w:sz w:val="22"/>
          <w:szCs w:val="22"/>
        </w:rPr>
        <w:t>reikšti</w:t>
      </w:r>
      <w:r w:rsidRPr="00417F2B">
        <w:rPr>
          <w:spacing w:val="-3"/>
          <w:sz w:val="22"/>
          <w:szCs w:val="22"/>
        </w:rPr>
        <w:t xml:space="preserve"> </w:t>
      </w:r>
      <w:r w:rsidRPr="00417F2B">
        <w:rPr>
          <w:sz w:val="22"/>
          <w:szCs w:val="22"/>
        </w:rPr>
        <w:t>tam</w:t>
      </w:r>
      <w:r w:rsidRPr="00417F2B">
        <w:rPr>
          <w:spacing w:val="-3"/>
          <w:sz w:val="22"/>
          <w:szCs w:val="22"/>
        </w:rPr>
        <w:t xml:space="preserve"> </w:t>
      </w:r>
      <w:r w:rsidRPr="00417F2B">
        <w:rPr>
          <w:sz w:val="22"/>
          <w:szCs w:val="22"/>
        </w:rPr>
        <w:t>tikras</w:t>
      </w:r>
      <w:r w:rsidRPr="00417F2B">
        <w:rPr>
          <w:spacing w:val="-5"/>
          <w:sz w:val="22"/>
          <w:szCs w:val="22"/>
        </w:rPr>
        <w:t xml:space="preserve"> </w:t>
      </w:r>
      <w:r w:rsidRPr="00417F2B">
        <w:rPr>
          <w:spacing w:val="-2"/>
          <w:sz w:val="22"/>
          <w:szCs w:val="22"/>
        </w:rPr>
        <w:t>ligas;</w:t>
      </w:r>
    </w:p>
    <w:p w14:paraId="43B414E6" w14:textId="77777777" w:rsidR="00C62810" w:rsidRPr="00417F2B" w:rsidRDefault="00C62810" w:rsidP="00C62810">
      <w:pPr>
        <w:pStyle w:val="Sraopastraipa"/>
        <w:numPr>
          <w:ilvl w:val="0"/>
          <w:numId w:val="20"/>
        </w:numPr>
        <w:tabs>
          <w:tab w:val="left" w:pos="567"/>
          <w:tab w:val="left" w:pos="798"/>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trombocitų</w:t>
      </w:r>
      <w:r w:rsidRPr="00417F2B">
        <w:rPr>
          <w:spacing w:val="-5"/>
          <w:sz w:val="22"/>
          <w:szCs w:val="22"/>
        </w:rPr>
        <w:t xml:space="preserve"> </w:t>
      </w:r>
      <w:r w:rsidR="0075344B">
        <w:rPr>
          <w:spacing w:val="-2"/>
          <w:sz w:val="22"/>
          <w:szCs w:val="22"/>
        </w:rPr>
        <w:t>skaičius</w:t>
      </w:r>
      <w:r w:rsidRPr="00417F2B">
        <w:rPr>
          <w:spacing w:val="-2"/>
          <w:sz w:val="22"/>
          <w:szCs w:val="22"/>
        </w:rPr>
        <w:t>;</w:t>
      </w:r>
    </w:p>
    <w:p w14:paraId="6E9299E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5"/>
          <w:sz w:val="22"/>
          <w:szCs w:val="22"/>
        </w:rPr>
        <w:t xml:space="preserve"> </w:t>
      </w:r>
      <w:r w:rsidRPr="00417F2B">
        <w:rPr>
          <w:sz w:val="22"/>
          <w:szCs w:val="22"/>
        </w:rPr>
        <w:t>kalcio</w:t>
      </w:r>
      <w:r w:rsidRPr="00417F2B">
        <w:rPr>
          <w:spacing w:val="-5"/>
          <w:sz w:val="22"/>
          <w:szCs w:val="22"/>
        </w:rPr>
        <w:t xml:space="preserve"> </w:t>
      </w:r>
      <w:r w:rsidRPr="00417F2B">
        <w:rPr>
          <w:spacing w:val="-2"/>
          <w:sz w:val="22"/>
          <w:szCs w:val="22"/>
        </w:rPr>
        <w:t>kiekis;</w:t>
      </w:r>
    </w:p>
    <w:p w14:paraId="09268D9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sumažėjęs</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2"/>
          <w:sz w:val="22"/>
          <w:szCs w:val="22"/>
        </w:rPr>
        <w:t xml:space="preserve"> </w:t>
      </w:r>
      <w:r w:rsidRPr="00417F2B">
        <w:rPr>
          <w:sz w:val="22"/>
          <w:szCs w:val="22"/>
        </w:rPr>
        <w:t>ląstelių</w:t>
      </w:r>
      <w:r w:rsidRPr="00417F2B">
        <w:rPr>
          <w:spacing w:val="-5"/>
          <w:sz w:val="22"/>
          <w:szCs w:val="22"/>
        </w:rPr>
        <w:t xml:space="preserve"> </w:t>
      </w:r>
      <w:r w:rsidR="0075344B">
        <w:rPr>
          <w:sz w:val="22"/>
          <w:szCs w:val="22"/>
        </w:rPr>
        <w:t>skaičius</w:t>
      </w:r>
      <w:r w:rsidR="0075344B" w:rsidRPr="00417F2B">
        <w:rPr>
          <w:sz w:val="22"/>
          <w:szCs w:val="22"/>
        </w:rPr>
        <w:t xml:space="preserve"> </w:t>
      </w:r>
      <w:r w:rsidRPr="00417F2B">
        <w:rPr>
          <w:sz w:val="22"/>
          <w:szCs w:val="22"/>
        </w:rPr>
        <w:t>(anemija)</w:t>
      </w:r>
      <w:r w:rsidRPr="00417F2B">
        <w:rPr>
          <w:spacing w:val="-3"/>
          <w:sz w:val="22"/>
          <w:szCs w:val="22"/>
        </w:rPr>
        <w:t xml:space="preserve"> </w:t>
      </w:r>
      <w:r w:rsidRPr="00417F2B">
        <w:rPr>
          <w:sz w:val="22"/>
          <w:szCs w:val="22"/>
        </w:rPr>
        <w:t>dėl</w:t>
      </w:r>
      <w:r w:rsidRPr="00417F2B">
        <w:rPr>
          <w:spacing w:val="-1"/>
          <w:sz w:val="22"/>
          <w:szCs w:val="22"/>
        </w:rPr>
        <w:t xml:space="preserve"> </w:t>
      </w:r>
      <w:r w:rsidRPr="00417F2B">
        <w:rPr>
          <w:sz w:val="22"/>
          <w:szCs w:val="22"/>
        </w:rPr>
        <w:t>pernelyg</w:t>
      </w:r>
      <w:r w:rsidRPr="00417F2B">
        <w:rPr>
          <w:spacing w:val="-4"/>
          <w:sz w:val="22"/>
          <w:szCs w:val="22"/>
        </w:rPr>
        <w:t xml:space="preserve"> </w:t>
      </w:r>
      <w:r w:rsidRPr="00417F2B">
        <w:rPr>
          <w:sz w:val="22"/>
          <w:szCs w:val="22"/>
        </w:rPr>
        <w:t>stipraus</w:t>
      </w:r>
      <w:r w:rsidRPr="00417F2B">
        <w:rPr>
          <w:spacing w:val="-4"/>
          <w:sz w:val="22"/>
          <w:szCs w:val="22"/>
        </w:rPr>
        <w:t xml:space="preserve"> </w:t>
      </w:r>
      <w:r w:rsidRPr="00417F2B">
        <w:rPr>
          <w:sz w:val="22"/>
          <w:szCs w:val="22"/>
        </w:rPr>
        <w:t>šių</w:t>
      </w:r>
      <w:r w:rsidRPr="00417F2B">
        <w:rPr>
          <w:spacing w:val="-5"/>
          <w:sz w:val="22"/>
          <w:szCs w:val="22"/>
        </w:rPr>
        <w:t xml:space="preserve"> </w:t>
      </w:r>
      <w:r w:rsidRPr="00417F2B">
        <w:rPr>
          <w:sz w:val="22"/>
          <w:szCs w:val="22"/>
        </w:rPr>
        <w:t>ląstelių</w:t>
      </w:r>
      <w:r w:rsidRPr="00417F2B">
        <w:rPr>
          <w:spacing w:val="-2"/>
          <w:sz w:val="22"/>
          <w:szCs w:val="22"/>
        </w:rPr>
        <w:t xml:space="preserve"> </w:t>
      </w:r>
      <w:r w:rsidRPr="00417F2B">
        <w:rPr>
          <w:sz w:val="22"/>
          <w:szCs w:val="22"/>
        </w:rPr>
        <w:t>irimo (hemolizinė anemija);</w:t>
      </w:r>
    </w:p>
    <w:p w14:paraId="27133BC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mielocitų</w:t>
      </w:r>
      <w:r w:rsidRPr="00417F2B">
        <w:rPr>
          <w:spacing w:val="-4"/>
          <w:sz w:val="22"/>
          <w:szCs w:val="22"/>
        </w:rPr>
        <w:t xml:space="preserve"> </w:t>
      </w:r>
      <w:r w:rsidR="0075344B">
        <w:rPr>
          <w:spacing w:val="-2"/>
          <w:sz w:val="22"/>
          <w:szCs w:val="22"/>
        </w:rPr>
        <w:t>skaičius</w:t>
      </w:r>
      <w:r w:rsidRPr="00417F2B">
        <w:rPr>
          <w:spacing w:val="-2"/>
          <w:sz w:val="22"/>
          <w:szCs w:val="22"/>
        </w:rPr>
        <w:t>;</w:t>
      </w:r>
    </w:p>
    <w:p w14:paraId="27E89A7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nesubrendusių</w:t>
      </w:r>
      <w:r w:rsidRPr="00417F2B">
        <w:rPr>
          <w:spacing w:val="-10"/>
          <w:sz w:val="22"/>
          <w:szCs w:val="22"/>
        </w:rPr>
        <w:t xml:space="preserve"> </w:t>
      </w:r>
      <w:r w:rsidRPr="00417F2B">
        <w:rPr>
          <w:sz w:val="22"/>
          <w:szCs w:val="22"/>
        </w:rPr>
        <w:t>(lazdelinių)</w:t>
      </w:r>
      <w:r w:rsidRPr="00417F2B">
        <w:rPr>
          <w:spacing w:val="-7"/>
          <w:sz w:val="22"/>
          <w:szCs w:val="22"/>
        </w:rPr>
        <w:t xml:space="preserve"> </w:t>
      </w:r>
      <w:r w:rsidRPr="00417F2B">
        <w:rPr>
          <w:sz w:val="22"/>
          <w:szCs w:val="22"/>
        </w:rPr>
        <w:t>neutrofilų</w:t>
      </w:r>
      <w:r w:rsidRPr="00417F2B">
        <w:rPr>
          <w:spacing w:val="-6"/>
          <w:sz w:val="22"/>
          <w:szCs w:val="22"/>
        </w:rPr>
        <w:t xml:space="preserve"> </w:t>
      </w:r>
      <w:r w:rsidR="0075344B">
        <w:rPr>
          <w:spacing w:val="-2"/>
          <w:sz w:val="22"/>
          <w:szCs w:val="22"/>
        </w:rPr>
        <w:t>skaičius</w:t>
      </w:r>
      <w:r w:rsidRPr="00417F2B">
        <w:rPr>
          <w:spacing w:val="-2"/>
          <w:sz w:val="22"/>
          <w:szCs w:val="22"/>
        </w:rPr>
        <w:t>;</w:t>
      </w:r>
    </w:p>
    <w:p w14:paraId="217B371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šlapalo</w:t>
      </w:r>
      <w:r w:rsidRPr="00417F2B">
        <w:rPr>
          <w:spacing w:val="-4"/>
          <w:sz w:val="22"/>
          <w:szCs w:val="22"/>
        </w:rPr>
        <w:t xml:space="preserve"> </w:t>
      </w:r>
      <w:r w:rsidRPr="00417F2B">
        <w:rPr>
          <w:sz w:val="22"/>
          <w:szCs w:val="22"/>
        </w:rPr>
        <w:t>kiekis</w:t>
      </w:r>
      <w:r w:rsidRPr="00417F2B">
        <w:rPr>
          <w:spacing w:val="-5"/>
          <w:sz w:val="22"/>
          <w:szCs w:val="22"/>
        </w:rPr>
        <w:t xml:space="preserve"> </w:t>
      </w:r>
      <w:r w:rsidRPr="00417F2B">
        <w:rPr>
          <w:spacing w:val="-2"/>
          <w:sz w:val="22"/>
          <w:szCs w:val="22"/>
        </w:rPr>
        <w:t>kraujyje;</w:t>
      </w:r>
    </w:p>
    <w:p w14:paraId="0EFCBE4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baltym</w:t>
      </w:r>
      <w:r w:rsidR="00F27C15">
        <w:rPr>
          <w:sz w:val="22"/>
          <w:szCs w:val="22"/>
        </w:rPr>
        <w:t>o</w:t>
      </w:r>
      <w:r w:rsidRPr="00417F2B">
        <w:rPr>
          <w:spacing w:val="-7"/>
          <w:sz w:val="22"/>
          <w:szCs w:val="22"/>
        </w:rPr>
        <w:t xml:space="preserve"> </w:t>
      </w:r>
      <w:r w:rsidRPr="00417F2B">
        <w:rPr>
          <w:sz w:val="22"/>
          <w:szCs w:val="22"/>
        </w:rPr>
        <w:t>kiekis</w:t>
      </w:r>
      <w:r w:rsidRPr="00417F2B">
        <w:rPr>
          <w:spacing w:val="-3"/>
          <w:sz w:val="22"/>
          <w:szCs w:val="22"/>
        </w:rPr>
        <w:t xml:space="preserve"> </w:t>
      </w:r>
      <w:r w:rsidRPr="00417F2B">
        <w:rPr>
          <w:spacing w:val="-2"/>
          <w:sz w:val="22"/>
          <w:szCs w:val="22"/>
        </w:rPr>
        <w:t>šlapime;</w:t>
      </w:r>
    </w:p>
    <w:p w14:paraId="111D671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albumino</w:t>
      </w:r>
      <w:r w:rsidRPr="00417F2B">
        <w:rPr>
          <w:spacing w:val="-5"/>
          <w:sz w:val="22"/>
          <w:szCs w:val="22"/>
        </w:rPr>
        <w:t xml:space="preserve"> </w:t>
      </w:r>
      <w:r w:rsidRPr="00417F2B">
        <w:rPr>
          <w:sz w:val="22"/>
          <w:szCs w:val="22"/>
        </w:rPr>
        <w:t>kiekis</w:t>
      </w:r>
      <w:r w:rsidRPr="00417F2B">
        <w:rPr>
          <w:spacing w:val="-6"/>
          <w:sz w:val="22"/>
          <w:szCs w:val="22"/>
        </w:rPr>
        <w:t xml:space="preserve"> </w:t>
      </w:r>
      <w:r w:rsidRPr="00417F2B">
        <w:rPr>
          <w:spacing w:val="-2"/>
          <w:sz w:val="22"/>
          <w:szCs w:val="22"/>
        </w:rPr>
        <w:t>kraujyje;</w:t>
      </w:r>
    </w:p>
    <w:p w14:paraId="3009A6E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bendrojo</w:t>
      </w:r>
      <w:r w:rsidRPr="00417F2B">
        <w:rPr>
          <w:spacing w:val="-5"/>
          <w:sz w:val="22"/>
          <w:szCs w:val="22"/>
        </w:rPr>
        <w:t xml:space="preserve"> </w:t>
      </w:r>
      <w:r w:rsidRPr="00417F2B">
        <w:rPr>
          <w:sz w:val="22"/>
          <w:szCs w:val="22"/>
        </w:rPr>
        <w:t>baltymo</w:t>
      </w:r>
      <w:r w:rsidRPr="00417F2B">
        <w:rPr>
          <w:spacing w:val="-7"/>
          <w:sz w:val="22"/>
          <w:szCs w:val="22"/>
        </w:rPr>
        <w:t xml:space="preserve"> </w:t>
      </w:r>
      <w:r w:rsidRPr="00417F2B">
        <w:rPr>
          <w:spacing w:val="-2"/>
          <w:sz w:val="22"/>
          <w:szCs w:val="22"/>
        </w:rPr>
        <w:t>kiekis;</w:t>
      </w:r>
    </w:p>
    <w:p w14:paraId="7D544D1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albumino</w:t>
      </w:r>
      <w:r w:rsidRPr="00417F2B">
        <w:rPr>
          <w:spacing w:val="-4"/>
          <w:sz w:val="22"/>
          <w:szCs w:val="22"/>
        </w:rPr>
        <w:t xml:space="preserve"> </w:t>
      </w:r>
      <w:r w:rsidRPr="00417F2B">
        <w:rPr>
          <w:sz w:val="22"/>
          <w:szCs w:val="22"/>
        </w:rPr>
        <w:t>kiekis</w:t>
      </w:r>
      <w:r w:rsidRPr="00417F2B">
        <w:rPr>
          <w:spacing w:val="-6"/>
          <w:sz w:val="22"/>
          <w:szCs w:val="22"/>
        </w:rPr>
        <w:t xml:space="preserve"> </w:t>
      </w:r>
      <w:r w:rsidRPr="00417F2B">
        <w:rPr>
          <w:spacing w:val="-2"/>
          <w:sz w:val="22"/>
          <w:szCs w:val="22"/>
        </w:rPr>
        <w:t>kraujyje;</w:t>
      </w:r>
    </w:p>
    <w:p w14:paraId="261F855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3"/>
          <w:sz w:val="22"/>
          <w:szCs w:val="22"/>
        </w:rPr>
        <w:t xml:space="preserve"> </w:t>
      </w:r>
      <w:r w:rsidRPr="00417F2B">
        <w:rPr>
          <w:sz w:val="22"/>
          <w:szCs w:val="22"/>
        </w:rPr>
        <w:t>šlapimo</w:t>
      </w:r>
      <w:r w:rsidRPr="00417F2B">
        <w:rPr>
          <w:spacing w:val="-3"/>
          <w:sz w:val="22"/>
          <w:szCs w:val="22"/>
        </w:rPr>
        <w:t xml:space="preserve"> </w:t>
      </w:r>
      <w:r w:rsidRPr="00417F2B">
        <w:rPr>
          <w:sz w:val="22"/>
          <w:szCs w:val="22"/>
        </w:rPr>
        <w:t>pH</w:t>
      </w:r>
      <w:r w:rsidRPr="00417F2B">
        <w:rPr>
          <w:spacing w:val="-3"/>
          <w:sz w:val="22"/>
          <w:szCs w:val="22"/>
        </w:rPr>
        <w:t xml:space="preserve"> </w:t>
      </w:r>
      <w:r w:rsidRPr="00417F2B">
        <w:rPr>
          <w:spacing w:val="-2"/>
          <w:sz w:val="22"/>
          <w:szCs w:val="22"/>
        </w:rPr>
        <w:t>rodmuo;</w:t>
      </w:r>
    </w:p>
    <w:p w14:paraId="224C183B" w14:textId="77777777" w:rsidR="00C62810" w:rsidRPr="0028441F"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5"/>
          <w:sz w:val="22"/>
          <w:szCs w:val="22"/>
        </w:rPr>
        <w:t xml:space="preserve"> </w:t>
      </w:r>
      <w:r w:rsidRPr="00417F2B">
        <w:rPr>
          <w:sz w:val="22"/>
          <w:szCs w:val="22"/>
        </w:rPr>
        <w:t>hemoglobino</w:t>
      </w:r>
      <w:r w:rsidRPr="00417F2B">
        <w:rPr>
          <w:spacing w:val="-4"/>
          <w:sz w:val="22"/>
          <w:szCs w:val="22"/>
        </w:rPr>
        <w:t xml:space="preserve"> </w:t>
      </w:r>
      <w:r w:rsidRPr="00417F2B">
        <w:rPr>
          <w:spacing w:val="-2"/>
          <w:sz w:val="22"/>
          <w:szCs w:val="22"/>
        </w:rPr>
        <w:t>kiekis.</w:t>
      </w:r>
    </w:p>
    <w:p w14:paraId="5C4A41EF"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27D05800" w14:textId="77777777" w:rsidR="00C62810" w:rsidRPr="00417F2B" w:rsidRDefault="00C62810" w:rsidP="00C62810">
      <w:pPr>
        <w:pStyle w:val="Antrat2"/>
        <w:numPr>
          <w:ilvl w:val="0"/>
          <w:numId w:val="0"/>
        </w:numPr>
      </w:pPr>
      <w:r w:rsidRPr="00417F2B">
        <w:t>Toliau</w:t>
      </w:r>
      <w:r w:rsidRPr="00417F2B">
        <w:rPr>
          <w:spacing w:val="-3"/>
        </w:rPr>
        <w:t xml:space="preserve"> </w:t>
      </w:r>
      <w:r w:rsidRPr="00417F2B">
        <w:t>nurodytas</w:t>
      </w:r>
      <w:r w:rsidRPr="00417F2B">
        <w:rPr>
          <w:spacing w:val="-3"/>
        </w:rPr>
        <w:t xml:space="preserve"> </w:t>
      </w:r>
      <w:r w:rsidRPr="00417F2B">
        <w:t>papildomas</w:t>
      </w:r>
      <w:r w:rsidRPr="00417F2B">
        <w:rPr>
          <w:spacing w:val="-5"/>
        </w:rPr>
        <w:t xml:space="preserve"> </w:t>
      </w:r>
      <w:r w:rsidRPr="00417F2B">
        <w:t>su</w:t>
      </w:r>
      <w:r w:rsidRPr="00417F2B">
        <w:rPr>
          <w:spacing w:val="-3"/>
        </w:rPr>
        <w:t xml:space="preserve"> </w:t>
      </w:r>
      <w:r>
        <w:rPr>
          <w:spacing w:val="-3"/>
        </w:rPr>
        <w:t>e</w:t>
      </w:r>
      <w:r>
        <w:t>ltrombopago</w:t>
      </w:r>
      <w:r w:rsidRPr="00417F2B">
        <w:rPr>
          <w:spacing w:val="-3"/>
        </w:rPr>
        <w:t xml:space="preserve"> </w:t>
      </w:r>
      <w:r w:rsidRPr="00417F2B">
        <w:t>vartojimu</w:t>
      </w:r>
      <w:r w:rsidRPr="00417F2B">
        <w:rPr>
          <w:spacing w:val="-3"/>
        </w:rPr>
        <w:t xml:space="preserve"> </w:t>
      </w:r>
      <w:r w:rsidRPr="00417F2B">
        <w:t>susijęs</w:t>
      </w:r>
      <w:r w:rsidRPr="00417F2B">
        <w:rPr>
          <w:spacing w:val="-5"/>
        </w:rPr>
        <w:t xml:space="preserve"> </w:t>
      </w:r>
      <w:r w:rsidRPr="00417F2B">
        <w:t>šalutinis</w:t>
      </w:r>
      <w:r w:rsidRPr="00417F2B">
        <w:rPr>
          <w:spacing w:val="-2"/>
        </w:rPr>
        <w:t xml:space="preserve"> </w:t>
      </w:r>
      <w:r w:rsidRPr="00417F2B">
        <w:t>poveikis</w:t>
      </w:r>
      <w:r w:rsidRPr="00417F2B">
        <w:rPr>
          <w:spacing w:val="-5"/>
        </w:rPr>
        <w:t xml:space="preserve"> </w:t>
      </w:r>
      <w:r w:rsidRPr="00417F2B">
        <w:t>ITP</w:t>
      </w:r>
      <w:r w:rsidRPr="00417F2B">
        <w:rPr>
          <w:spacing w:val="-4"/>
        </w:rPr>
        <w:t xml:space="preserve"> </w:t>
      </w:r>
      <w:r w:rsidRPr="00417F2B">
        <w:t>sergantiems vaikams ir paaugliams (1</w:t>
      </w:r>
      <w:r>
        <w:t>–</w:t>
      </w:r>
      <w:r w:rsidRPr="00417F2B">
        <w:t>17</w:t>
      </w:r>
      <w:r>
        <w:t> </w:t>
      </w:r>
      <w:r w:rsidRPr="00417F2B">
        <w:t>metų amžiaus)</w:t>
      </w:r>
      <w:r>
        <w:t>.</w:t>
      </w:r>
    </w:p>
    <w:p w14:paraId="7ECCBA3C" w14:textId="77777777" w:rsidR="00C62810" w:rsidRPr="00417F2B" w:rsidRDefault="00C62810" w:rsidP="00C62810">
      <w:pPr>
        <w:pStyle w:val="Pagrindinistekstas"/>
        <w:kinsoku w:val="0"/>
        <w:overflowPunct w:val="0"/>
        <w:rPr>
          <w:spacing w:val="-2"/>
        </w:rPr>
      </w:pPr>
      <w:r w:rsidRPr="00417F2B">
        <w:t>Jeigu</w:t>
      </w:r>
      <w:r w:rsidRPr="00417F2B">
        <w:rPr>
          <w:spacing w:val="-9"/>
        </w:rPr>
        <w:t xml:space="preserve"> </w:t>
      </w:r>
      <w:r w:rsidRPr="00417F2B">
        <w:t>šis</w:t>
      </w:r>
      <w:r w:rsidRPr="00417F2B">
        <w:rPr>
          <w:spacing w:val="-4"/>
        </w:rPr>
        <w:t xml:space="preserve"> </w:t>
      </w:r>
      <w:r w:rsidRPr="00417F2B">
        <w:t>šalutinis</w:t>
      </w:r>
      <w:r w:rsidRPr="00417F2B">
        <w:rPr>
          <w:spacing w:val="-3"/>
        </w:rPr>
        <w:t xml:space="preserve"> </w:t>
      </w:r>
      <w:r w:rsidRPr="00417F2B">
        <w:t>poveikis</w:t>
      </w:r>
      <w:r w:rsidRPr="00417F2B">
        <w:rPr>
          <w:spacing w:val="-5"/>
        </w:rPr>
        <w:t xml:space="preserve"> </w:t>
      </w:r>
      <w:r w:rsidRPr="00417F2B">
        <w:t>tampa</w:t>
      </w:r>
      <w:r w:rsidRPr="00417F2B">
        <w:rPr>
          <w:spacing w:val="-4"/>
        </w:rPr>
        <w:t xml:space="preserve"> </w:t>
      </w:r>
      <w:r w:rsidRPr="00417F2B">
        <w:t>sunkiu,</w:t>
      </w:r>
      <w:r w:rsidRPr="00417F2B">
        <w:rPr>
          <w:spacing w:val="-4"/>
        </w:rPr>
        <w:t xml:space="preserve"> </w:t>
      </w:r>
      <w:r w:rsidRPr="00417F2B">
        <w:t>pasakykite</w:t>
      </w:r>
      <w:r w:rsidRPr="00417F2B">
        <w:rPr>
          <w:spacing w:val="-4"/>
        </w:rPr>
        <w:t xml:space="preserve"> </w:t>
      </w:r>
      <w:r w:rsidRPr="00417F2B">
        <w:t>apie</w:t>
      </w:r>
      <w:r w:rsidRPr="00417F2B">
        <w:rPr>
          <w:spacing w:val="-5"/>
        </w:rPr>
        <w:t xml:space="preserve"> </w:t>
      </w:r>
      <w:r w:rsidRPr="00417F2B">
        <w:t>tai</w:t>
      </w:r>
      <w:r w:rsidRPr="00417F2B">
        <w:rPr>
          <w:spacing w:val="-5"/>
        </w:rPr>
        <w:t xml:space="preserve"> </w:t>
      </w:r>
      <w:r w:rsidRPr="00417F2B">
        <w:t>gydytojui,</w:t>
      </w:r>
      <w:r w:rsidRPr="00417F2B">
        <w:rPr>
          <w:spacing w:val="-4"/>
        </w:rPr>
        <w:t xml:space="preserve"> </w:t>
      </w:r>
      <w:r w:rsidRPr="00417F2B">
        <w:t>vaistininkui</w:t>
      </w:r>
      <w:r w:rsidRPr="00417F2B">
        <w:rPr>
          <w:spacing w:val="-3"/>
        </w:rPr>
        <w:t xml:space="preserve"> </w:t>
      </w:r>
      <w:r w:rsidRPr="00417F2B">
        <w:t>arba</w:t>
      </w:r>
      <w:r w:rsidRPr="00417F2B">
        <w:rPr>
          <w:spacing w:val="-3"/>
        </w:rPr>
        <w:t xml:space="preserve"> </w:t>
      </w:r>
      <w:r w:rsidRPr="00417F2B">
        <w:rPr>
          <w:spacing w:val="-2"/>
        </w:rPr>
        <w:t>slaugytojui.</w:t>
      </w:r>
    </w:p>
    <w:p w14:paraId="0F117F85" w14:textId="77777777" w:rsidR="00C62810" w:rsidRPr="00417F2B" w:rsidRDefault="00C62810" w:rsidP="00C62810">
      <w:pPr>
        <w:pStyle w:val="Pagrindinistekstas"/>
        <w:kinsoku w:val="0"/>
        <w:overflowPunct w:val="0"/>
      </w:pPr>
    </w:p>
    <w:p w14:paraId="2D55BE33" w14:textId="77777777" w:rsidR="00C62810" w:rsidRPr="00417F2B" w:rsidRDefault="00C62810" w:rsidP="00C62810">
      <w:pPr>
        <w:pStyle w:val="Pagrindinistekstas"/>
        <w:kinsoku w:val="0"/>
        <w:overflowPunct w:val="0"/>
        <w:rPr>
          <w:spacing w:val="-2"/>
        </w:rPr>
      </w:pPr>
      <w:r w:rsidRPr="0028441F">
        <w:rPr>
          <w:b/>
          <w:bCs/>
        </w:rPr>
        <w:t xml:space="preserve">Labai dažni šalutinio poveikio reiškiniai </w:t>
      </w:r>
      <w:r w:rsidRPr="0028441F">
        <w:t xml:space="preserve">(gali pasireikšti </w:t>
      </w:r>
      <w:r w:rsidRPr="0028441F">
        <w:rPr>
          <w:b/>
          <w:bCs/>
        </w:rPr>
        <w:t>ne rečiau kaip 1 iš 10</w:t>
      </w:r>
      <w:r w:rsidRPr="0028441F">
        <w:t> vaikų ir paauglių):</w:t>
      </w:r>
    </w:p>
    <w:p w14:paraId="4D6E7CC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sinusų,</w:t>
      </w:r>
      <w:r w:rsidRPr="00417F2B">
        <w:rPr>
          <w:spacing w:val="-3"/>
          <w:sz w:val="22"/>
          <w:szCs w:val="22"/>
        </w:rPr>
        <w:t xml:space="preserve"> </w:t>
      </w:r>
      <w:r w:rsidRPr="00417F2B">
        <w:rPr>
          <w:sz w:val="22"/>
          <w:szCs w:val="22"/>
        </w:rPr>
        <w:t>gerklės</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w:t>
      </w:r>
      <w:r w:rsidRPr="00417F2B">
        <w:rPr>
          <w:spacing w:val="-3"/>
          <w:sz w:val="22"/>
          <w:szCs w:val="22"/>
        </w:rPr>
        <w:t xml:space="preserve"> </w:t>
      </w:r>
      <w:r w:rsidRPr="00417F2B">
        <w:rPr>
          <w:sz w:val="22"/>
          <w:szCs w:val="22"/>
        </w:rPr>
        <w:t>takų</w:t>
      </w:r>
      <w:r w:rsidRPr="00417F2B">
        <w:rPr>
          <w:spacing w:val="-3"/>
          <w:sz w:val="22"/>
          <w:szCs w:val="22"/>
        </w:rPr>
        <w:t xml:space="preserve"> </w:t>
      </w:r>
      <w:r w:rsidRPr="00417F2B">
        <w:rPr>
          <w:sz w:val="22"/>
          <w:szCs w:val="22"/>
        </w:rPr>
        <w:t>infekcija,</w:t>
      </w:r>
      <w:r w:rsidRPr="00417F2B">
        <w:rPr>
          <w:spacing w:val="-3"/>
          <w:sz w:val="22"/>
          <w:szCs w:val="22"/>
        </w:rPr>
        <w:t xml:space="preserve"> </w:t>
      </w:r>
      <w:r w:rsidRPr="00417F2B">
        <w:rPr>
          <w:sz w:val="22"/>
          <w:szCs w:val="22"/>
        </w:rPr>
        <w:t>peršalimas</w:t>
      </w:r>
      <w:r w:rsidRPr="00417F2B">
        <w:rPr>
          <w:spacing w:val="-3"/>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 takų infekcija);</w:t>
      </w:r>
    </w:p>
    <w:p w14:paraId="22B688E2"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viduriavimas;</w:t>
      </w:r>
    </w:p>
    <w:p w14:paraId="4FAE19B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14:paraId="651D9CF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kosulys;</w:t>
      </w:r>
    </w:p>
    <w:p w14:paraId="3C1B392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padidėjusi</w:t>
      </w:r>
      <w:r w:rsidRPr="00417F2B">
        <w:rPr>
          <w:spacing w:val="-3"/>
          <w:sz w:val="22"/>
          <w:szCs w:val="22"/>
        </w:rPr>
        <w:t xml:space="preserve"> </w:t>
      </w:r>
      <w:r w:rsidRPr="00417F2B">
        <w:rPr>
          <w:sz w:val="22"/>
          <w:szCs w:val="22"/>
        </w:rPr>
        <w:t>kūno</w:t>
      </w:r>
      <w:r w:rsidRPr="00417F2B">
        <w:rPr>
          <w:spacing w:val="-6"/>
          <w:sz w:val="22"/>
          <w:szCs w:val="22"/>
        </w:rPr>
        <w:t xml:space="preserve"> </w:t>
      </w:r>
      <w:r w:rsidRPr="00417F2B">
        <w:rPr>
          <w:spacing w:val="-2"/>
          <w:sz w:val="22"/>
          <w:szCs w:val="22"/>
        </w:rPr>
        <w:t>temperatūra;</w:t>
      </w:r>
    </w:p>
    <w:p w14:paraId="7B6D2279" w14:textId="77777777" w:rsidR="00C62810" w:rsidRPr="00417F2B" w:rsidRDefault="006A5594"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šleikštulys</w:t>
      </w:r>
      <w:r w:rsidRPr="00417F2B" w:rsidDel="006A5594">
        <w:rPr>
          <w:sz w:val="22"/>
          <w:szCs w:val="22"/>
        </w:rPr>
        <w:t xml:space="preserve"> </w:t>
      </w:r>
      <w:r w:rsidR="00C62810" w:rsidRPr="00417F2B">
        <w:rPr>
          <w:spacing w:val="-2"/>
          <w:sz w:val="22"/>
          <w:szCs w:val="22"/>
        </w:rPr>
        <w:t>(pykinimas).</w:t>
      </w:r>
    </w:p>
    <w:p w14:paraId="24D085D4" w14:textId="77777777" w:rsidR="00C62810" w:rsidRPr="0028441F" w:rsidRDefault="00C62810" w:rsidP="00C62810">
      <w:pPr>
        <w:pStyle w:val="Antrat2"/>
        <w:numPr>
          <w:ilvl w:val="0"/>
          <w:numId w:val="0"/>
        </w:numPr>
        <w:ind w:left="360"/>
        <w:rPr>
          <w:spacing w:val="-2"/>
        </w:rPr>
      </w:pPr>
    </w:p>
    <w:p w14:paraId="6EAAD1E1" w14:textId="77777777" w:rsidR="00C62810" w:rsidRPr="00417F2B" w:rsidRDefault="00C62810" w:rsidP="00C62810">
      <w:pPr>
        <w:pStyle w:val="Antrat2"/>
        <w:numPr>
          <w:ilvl w:val="0"/>
          <w:numId w:val="0"/>
        </w:numPr>
        <w:ind w:left="-142" w:firstLine="142"/>
        <w:rPr>
          <w:spacing w:val="-2"/>
        </w:rPr>
      </w:pPr>
      <w:r>
        <w:t xml:space="preserve">Dažni šalutinio poveikio reiškiniai </w:t>
      </w:r>
      <w:r w:rsidRPr="0028441F">
        <w:rPr>
          <w:b w:val="0"/>
          <w:bCs w:val="0"/>
        </w:rPr>
        <w:t xml:space="preserve">(gali pasireikšti </w:t>
      </w:r>
      <w:r>
        <w:t>rečiau kaip 1 iš 10</w:t>
      </w:r>
      <w:r w:rsidRPr="0028441F">
        <w:rPr>
          <w:b w:val="0"/>
          <w:bCs w:val="0"/>
        </w:rPr>
        <w:t> vaikų ir paa</w:t>
      </w:r>
      <w:r>
        <w:rPr>
          <w:b w:val="0"/>
          <w:bCs w:val="0"/>
        </w:rPr>
        <w:t>u</w:t>
      </w:r>
      <w:r w:rsidRPr="0028441F">
        <w:rPr>
          <w:b w:val="0"/>
          <w:bCs w:val="0"/>
        </w:rPr>
        <w:t>glių):</w:t>
      </w:r>
    </w:p>
    <w:p w14:paraId="2A42A9F6"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sunkumas</w:t>
      </w:r>
      <w:r w:rsidRPr="00417F2B">
        <w:rPr>
          <w:spacing w:val="-6"/>
          <w:sz w:val="22"/>
          <w:szCs w:val="22"/>
        </w:rPr>
        <w:t xml:space="preserve"> </w:t>
      </w:r>
      <w:r w:rsidRPr="00417F2B">
        <w:rPr>
          <w:sz w:val="22"/>
          <w:szCs w:val="22"/>
        </w:rPr>
        <w:t>užmigti</w:t>
      </w:r>
      <w:r w:rsidRPr="00417F2B">
        <w:rPr>
          <w:spacing w:val="-6"/>
          <w:sz w:val="22"/>
          <w:szCs w:val="22"/>
        </w:rPr>
        <w:t xml:space="preserve"> </w:t>
      </w:r>
      <w:r w:rsidRPr="00417F2B">
        <w:rPr>
          <w:spacing w:val="-2"/>
          <w:sz w:val="22"/>
          <w:szCs w:val="22"/>
        </w:rPr>
        <w:t>(nemiga);</w:t>
      </w:r>
    </w:p>
    <w:p w14:paraId="5A7F1AB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14:paraId="5930718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4"/>
          <w:sz w:val="22"/>
          <w:szCs w:val="22"/>
        </w:rPr>
        <w:t xml:space="preserve"> </w:t>
      </w:r>
      <w:r w:rsidRPr="00417F2B">
        <w:rPr>
          <w:spacing w:val="-2"/>
          <w:sz w:val="22"/>
          <w:szCs w:val="22"/>
        </w:rPr>
        <w:t>skausmas;</w:t>
      </w:r>
    </w:p>
    <w:p w14:paraId="327F8DA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niežtinti,</w:t>
      </w:r>
      <w:r w:rsidRPr="00417F2B">
        <w:rPr>
          <w:spacing w:val="-4"/>
          <w:sz w:val="22"/>
          <w:szCs w:val="22"/>
        </w:rPr>
        <w:t xml:space="preserve"> </w:t>
      </w:r>
      <w:r w:rsidRPr="00417F2B">
        <w:rPr>
          <w:sz w:val="22"/>
          <w:szCs w:val="22"/>
        </w:rPr>
        <w:t>varvanti</w:t>
      </w:r>
      <w:r w:rsidRPr="00417F2B">
        <w:rPr>
          <w:spacing w:val="-6"/>
          <w:sz w:val="22"/>
          <w:szCs w:val="22"/>
        </w:rPr>
        <w:t xml:space="preserve"> </w:t>
      </w:r>
      <w:r w:rsidRPr="00417F2B">
        <w:rPr>
          <w:sz w:val="22"/>
          <w:szCs w:val="22"/>
        </w:rPr>
        <w:t>ar</w:t>
      </w:r>
      <w:r w:rsidRPr="00417F2B">
        <w:rPr>
          <w:spacing w:val="-6"/>
          <w:sz w:val="22"/>
          <w:szCs w:val="22"/>
        </w:rPr>
        <w:t xml:space="preserve"> </w:t>
      </w:r>
      <w:r w:rsidRPr="00417F2B">
        <w:rPr>
          <w:sz w:val="22"/>
          <w:szCs w:val="22"/>
        </w:rPr>
        <w:t>užgulusi</w:t>
      </w:r>
      <w:r w:rsidRPr="00417F2B">
        <w:rPr>
          <w:spacing w:val="-2"/>
          <w:sz w:val="22"/>
          <w:szCs w:val="22"/>
        </w:rPr>
        <w:t xml:space="preserve"> nosis;</w:t>
      </w:r>
    </w:p>
    <w:p w14:paraId="626AEC9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gerklės</w:t>
      </w:r>
      <w:r w:rsidRPr="00417F2B">
        <w:rPr>
          <w:spacing w:val="-6"/>
          <w:sz w:val="22"/>
          <w:szCs w:val="22"/>
        </w:rPr>
        <w:t xml:space="preserve"> </w:t>
      </w:r>
      <w:r w:rsidRPr="00417F2B">
        <w:rPr>
          <w:sz w:val="22"/>
          <w:szCs w:val="22"/>
        </w:rPr>
        <w:t>skausmas,</w:t>
      </w:r>
      <w:r w:rsidRPr="00417F2B">
        <w:rPr>
          <w:spacing w:val="-4"/>
          <w:sz w:val="22"/>
          <w:szCs w:val="22"/>
        </w:rPr>
        <w:t xml:space="preserve"> </w:t>
      </w:r>
      <w:r w:rsidRPr="00417F2B">
        <w:rPr>
          <w:sz w:val="22"/>
          <w:szCs w:val="22"/>
        </w:rPr>
        <w:t>sloga,</w:t>
      </w:r>
      <w:r w:rsidRPr="00417F2B">
        <w:rPr>
          <w:spacing w:val="-4"/>
          <w:sz w:val="22"/>
          <w:szCs w:val="22"/>
        </w:rPr>
        <w:t xml:space="preserve"> </w:t>
      </w:r>
      <w:r w:rsidRPr="00417F2B">
        <w:rPr>
          <w:sz w:val="22"/>
          <w:szCs w:val="22"/>
        </w:rPr>
        <w:t>nosies</w:t>
      </w:r>
      <w:r w:rsidRPr="00417F2B">
        <w:rPr>
          <w:spacing w:val="-6"/>
          <w:sz w:val="22"/>
          <w:szCs w:val="22"/>
        </w:rPr>
        <w:t xml:space="preserve"> </w:t>
      </w:r>
      <w:r w:rsidRPr="00417F2B">
        <w:rPr>
          <w:sz w:val="22"/>
          <w:szCs w:val="22"/>
        </w:rPr>
        <w:t>užgulimas</w:t>
      </w:r>
      <w:r w:rsidRPr="00417F2B">
        <w:rPr>
          <w:spacing w:val="-4"/>
          <w:sz w:val="22"/>
          <w:szCs w:val="22"/>
        </w:rPr>
        <w:t xml:space="preserve"> </w:t>
      </w:r>
      <w:r w:rsidRPr="00417F2B">
        <w:rPr>
          <w:sz w:val="22"/>
          <w:szCs w:val="22"/>
        </w:rPr>
        <w:t>ir</w:t>
      </w:r>
      <w:r w:rsidRPr="00417F2B">
        <w:rPr>
          <w:spacing w:val="-3"/>
          <w:sz w:val="22"/>
          <w:szCs w:val="22"/>
        </w:rPr>
        <w:t xml:space="preserve"> </w:t>
      </w:r>
      <w:r w:rsidRPr="00417F2B">
        <w:rPr>
          <w:spacing w:val="-2"/>
          <w:sz w:val="22"/>
          <w:szCs w:val="22"/>
        </w:rPr>
        <w:t>čiaudėjimas;</w:t>
      </w:r>
    </w:p>
    <w:p w14:paraId="3B02D597" w14:textId="77777777" w:rsidR="00C62810" w:rsidRPr="0028441F"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4"/>
          <w:sz w:val="22"/>
          <w:szCs w:val="22"/>
        </w:rPr>
        <w:t xml:space="preserve"> </w:t>
      </w:r>
      <w:r w:rsidRPr="00417F2B">
        <w:rPr>
          <w:sz w:val="22"/>
          <w:szCs w:val="22"/>
        </w:rPr>
        <w:t>burnos</w:t>
      </w:r>
      <w:r w:rsidRPr="00417F2B">
        <w:rPr>
          <w:spacing w:val="-3"/>
          <w:sz w:val="22"/>
          <w:szCs w:val="22"/>
        </w:rPr>
        <w:t xml:space="preserve"> </w:t>
      </w:r>
      <w:r w:rsidRPr="00417F2B">
        <w:rPr>
          <w:sz w:val="22"/>
          <w:szCs w:val="22"/>
        </w:rPr>
        <w:t>džiūvimą</w:t>
      </w:r>
      <w:r w:rsidRPr="00417F2B">
        <w:rPr>
          <w:spacing w:val="-5"/>
          <w:sz w:val="22"/>
          <w:szCs w:val="22"/>
        </w:rPr>
        <w:t xml:space="preserve"> </w:t>
      </w:r>
      <w:r w:rsidRPr="00417F2B">
        <w:rPr>
          <w:sz w:val="22"/>
          <w:szCs w:val="22"/>
        </w:rPr>
        <w:t>arba</w:t>
      </w:r>
      <w:r w:rsidRPr="00417F2B">
        <w:rPr>
          <w:spacing w:val="-3"/>
          <w:sz w:val="22"/>
          <w:szCs w:val="22"/>
        </w:rPr>
        <w:t xml:space="preserve"> </w:t>
      </w:r>
      <w:r w:rsidRPr="00417F2B">
        <w:rPr>
          <w:sz w:val="22"/>
          <w:szCs w:val="22"/>
        </w:rPr>
        <w:t>skausmą,</w:t>
      </w:r>
      <w:r w:rsidRPr="00417F2B">
        <w:rPr>
          <w:spacing w:val="-5"/>
          <w:sz w:val="22"/>
          <w:szCs w:val="22"/>
        </w:rPr>
        <w:t xml:space="preserve"> </w:t>
      </w:r>
      <w:r w:rsidRPr="00417F2B">
        <w:rPr>
          <w:sz w:val="22"/>
          <w:szCs w:val="22"/>
        </w:rPr>
        <w:t>liežuvio</w:t>
      </w:r>
      <w:r w:rsidRPr="00417F2B">
        <w:rPr>
          <w:spacing w:val="-6"/>
          <w:sz w:val="22"/>
          <w:szCs w:val="22"/>
        </w:rPr>
        <w:t xml:space="preserve"> </w:t>
      </w:r>
      <w:r w:rsidRPr="00417F2B">
        <w:rPr>
          <w:sz w:val="22"/>
          <w:szCs w:val="22"/>
        </w:rPr>
        <w:t>jautrumą,</w:t>
      </w:r>
      <w:r w:rsidRPr="00417F2B">
        <w:rPr>
          <w:spacing w:val="-3"/>
          <w:sz w:val="22"/>
          <w:szCs w:val="22"/>
        </w:rPr>
        <w:t xml:space="preserve"> </w:t>
      </w:r>
      <w:r w:rsidRPr="00417F2B">
        <w:rPr>
          <w:sz w:val="22"/>
          <w:szCs w:val="22"/>
        </w:rPr>
        <w:t>kraujavimą</w:t>
      </w:r>
      <w:r w:rsidRPr="00417F2B">
        <w:rPr>
          <w:spacing w:val="-3"/>
          <w:sz w:val="22"/>
          <w:szCs w:val="22"/>
        </w:rPr>
        <w:t xml:space="preserve"> </w:t>
      </w:r>
      <w:r w:rsidRPr="00417F2B">
        <w:rPr>
          <w:sz w:val="22"/>
          <w:szCs w:val="22"/>
        </w:rPr>
        <w:t>iš dantenų, burnos opas.</w:t>
      </w:r>
    </w:p>
    <w:p w14:paraId="76C8C3F0" w14:textId="77777777" w:rsidR="00C62810" w:rsidRPr="00417F2B" w:rsidRDefault="00C62810" w:rsidP="00C62810">
      <w:pPr>
        <w:pStyle w:val="Sraopastraipa"/>
        <w:tabs>
          <w:tab w:val="left" w:pos="825"/>
        </w:tabs>
        <w:kinsoku w:val="0"/>
        <w:overflowPunct w:val="0"/>
        <w:spacing w:line="240" w:lineRule="auto"/>
        <w:ind w:left="0" w:firstLine="0"/>
        <w:rPr>
          <w:color w:val="000000"/>
          <w:sz w:val="22"/>
          <w:szCs w:val="22"/>
        </w:rPr>
      </w:pPr>
    </w:p>
    <w:p w14:paraId="0F11D656" w14:textId="77777777" w:rsidR="00C62810" w:rsidRPr="00417F2B" w:rsidRDefault="00C62810" w:rsidP="00C62810">
      <w:pPr>
        <w:pStyle w:val="Antrat2"/>
        <w:numPr>
          <w:ilvl w:val="0"/>
          <w:numId w:val="0"/>
        </w:numPr>
      </w:pPr>
      <w:r w:rsidRPr="00417F2B">
        <w:lastRenderedPageBreak/>
        <w:t>Toliau</w:t>
      </w:r>
      <w:r w:rsidRPr="00417F2B">
        <w:rPr>
          <w:spacing w:val="-3"/>
        </w:rPr>
        <w:t xml:space="preserve"> </w:t>
      </w:r>
      <w:r w:rsidRPr="00417F2B">
        <w:t>nurodytas</w:t>
      </w:r>
      <w:r w:rsidRPr="00417F2B">
        <w:rPr>
          <w:spacing w:val="-3"/>
        </w:rPr>
        <w:t xml:space="preserve"> </w:t>
      </w:r>
      <w:r w:rsidRPr="00417F2B">
        <w:t>su</w:t>
      </w:r>
      <w:r w:rsidRPr="00417F2B">
        <w:rPr>
          <w:spacing w:val="-4"/>
        </w:rPr>
        <w:t xml:space="preserve"> </w:t>
      </w:r>
      <w:r>
        <w:rPr>
          <w:spacing w:val="-4"/>
        </w:rPr>
        <w:t>e</w:t>
      </w:r>
      <w:r>
        <w:t>ltrombopago</w:t>
      </w:r>
      <w:r w:rsidRPr="00417F2B">
        <w:t>,</w:t>
      </w:r>
      <w:r w:rsidRPr="00417F2B">
        <w:rPr>
          <w:spacing w:val="-3"/>
        </w:rPr>
        <w:t xml:space="preserve"> </w:t>
      </w:r>
      <w:r w:rsidRPr="00417F2B">
        <w:t>peginterferono</w:t>
      </w:r>
      <w:r w:rsidRPr="00417F2B">
        <w:rPr>
          <w:spacing w:val="-3"/>
        </w:rPr>
        <w:t xml:space="preserve"> </w:t>
      </w:r>
      <w:r w:rsidRPr="00417F2B">
        <w:t>ir</w:t>
      </w:r>
      <w:r w:rsidRPr="00417F2B">
        <w:rPr>
          <w:spacing w:val="-4"/>
        </w:rPr>
        <w:t xml:space="preserve"> </w:t>
      </w:r>
      <w:r w:rsidRPr="00417F2B">
        <w:t>ribavirino</w:t>
      </w:r>
      <w:r w:rsidRPr="00417F2B">
        <w:rPr>
          <w:spacing w:val="-3"/>
        </w:rPr>
        <w:t xml:space="preserve"> </w:t>
      </w:r>
      <w:r w:rsidRPr="00417F2B">
        <w:t>derinio</w:t>
      </w:r>
      <w:r w:rsidRPr="00417F2B">
        <w:rPr>
          <w:spacing w:val="-3"/>
        </w:rPr>
        <w:t xml:space="preserve"> </w:t>
      </w:r>
      <w:r w:rsidRPr="00417F2B">
        <w:t>vartojimu</w:t>
      </w:r>
      <w:r w:rsidRPr="00417F2B">
        <w:rPr>
          <w:spacing w:val="-6"/>
        </w:rPr>
        <w:t xml:space="preserve"> </w:t>
      </w:r>
      <w:r w:rsidRPr="00417F2B">
        <w:t>susijęs</w:t>
      </w:r>
      <w:r w:rsidRPr="00417F2B">
        <w:rPr>
          <w:spacing w:val="-5"/>
        </w:rPr>
        <w:t xml:space="preserve"> </w:t>
      </w:r>
      <w:r w:rsidRPr="00417F2B">
        <w:t>šalutinis poveikis HCV infekcija sergantiems pacientams</w:t>
      </w:r>
      <w:r>
        <w:t>.</w:t>
      </w:r>
    </w:p>
    <w:p w14:paraId="3A58565E" w14:textId="77777777" w:rsidR="00C62810" w:rsidRPr="00417F2B" w:rsidRDefault="00C62810" w:rsidP="00C62810">
      <w:pPr>
        <w:pStyle w:val="Pagrindinistekstas"/>
        <w:kinsoku w:val="0"/>
        <w:overflowPunct w:val="0"/>
        <w:rPr>
          <w:b/>
          <w:bCs/>
        </w:rPr>
      </w:pPr>
    </w:p>
    <w:p w14:paraId="69F625AB" w14:textId="77777777" w:rsidR="00C62810" w:rsidRPr="006C5C89" w:rsidRDefault="00C62810" w:rsidP="00C62810">
      <w:pPr>
        <w:pStyle w:val="Pagrindinistekstas"/>
        <w:kinsoku w:val="0"/>
        <w:overflowPunct w:val="0"/>
        <w:rPr>
          <w:b/>
          <w:bCs/>
          <w:spacing w:val="-2"/>
        </w:rPr>
      </w:pPr>
      <w:r w:rsidRPr="0028441F">
        <w:rPr>
          <w:b/>
          <w:bCs/>
        </w:rPr>
        <w:t>Labai dažni šalutinio poveikio reiškiniai</w:t>
      </w:r>
      <w:r w:rsidRPr="0028441F">
        <w:t xml:space="preserve"> </w:t>
      </w:r>
      <w:r w:rsidRPr="006C5C89">
        <w:rPr>
          <w:b/>
          <w:bCs/>
        </w:rPr>
        <w:t xml:space="preserve">(gali pasireikšti </w:t>
      </w:r>
      <w:r w:rsidRPr="0075344B">
        <w:rPr>
          <w:b/>
          <w:bCs/>
        </w:rPr>
        <w:t>ne rečiau kaip 1 iš 10 </w:t>
      </w:r>
      <w:r w:rsidRPr="006C5C89">
        <w:rPr>
          <w:b/>
          <w:bCs/>
        </w:rPr>
        <w:t>asmenų):</w:t>
      </w:r>
    </w:p>
    <w:p w14:paraId="231002F0"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galvos</w:t>
      </w:r>
      <w:r w:rsidRPr="00417F2B">
        <w:rPr>
          <w:spacing w:val="-2"/>
          <w:sz w:val="22"/>
          <w:szCs w:val="22"/>
        </w:rPr>
        <w:t xml:space="preserve"> skausmas;</w:t>
      </w:r>
    </w:p>
    <w:p w14:paraId="384D87A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14:paraId="115A030A"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kosulys;</w:t>
      </w:r>
    </w:p>
    <w:p w14:paraId="4533434A" w14:textId="77777777" w:rsidR="00C62810" w:rsidRPr="00417F2B" w:rsidRDefault="006A5594"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šleikštulys</w:t>
      </w:r>
      <w:r w:rsidR="00C62810" w:rsidRPr="00417F2B">
        <w:rPr>
          <w:spacing w:val="-9"/>
          <w:sz w:val="22"/>
          <w:szCs w:val="22"/>
        </w:rPr>
        <w:t xml:space="preserve"> </w:t>
      </w:r>
      <w:r w:rsidR="00C62810" w:rsidRPr="00417F2B">
        <w:rPr>
          <w:sz w:val="22"/>
          <w:szCs w:val="22"/>
        </w:rPr>
        <w:t>(pykinimas),</w:t>
      </w:r>
      <w:r w:rsidR="00C62810" w:rsidRPr="00417F2B">
        <w:rPr>
          <w:spacing w:val="-8"/>
          <w:sz w:val="22"/>
          <w:szCs w:val="22"/>
        </w:rPr>
        <w:t xml:space="preserve"> </w:t>
      </w:r>
      <w:r w:rsidR="00C62810" w:rsidRPr="00417F2B">
        <w:rPr>
          <w:spacing w:val="-2"/>
          <w:sz w:val="22"/>
          <w:szCs w:val="22"/>
        </w:rPr>
        <w:t>viduriavimas;</w:t>
      </w:r>
    </w:p>
    <w:p w14:paraId="5AA9519C"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6"/>
          <w:sz w:val="22"/>
          <w:szCs w:val="22"/>
        </w:rPr>
        <w:t xml:space="preserve"> </w:t>
      </w:r>
      <w:r w:rsidRPr="00417F2B">
        <w:rPr>
          <w:sz w:val="22"/>
          <w:szCs w:val="22"/>
        </w:rPr>
        <w:t>skausmas,</w:t>
      </w:r>
      <w:r w:rsidRPr="00417F2B">
        <w:rPr>
          <w:spacing w:val="-6"/>
          <w:sz w:val="22"/>
          <w:szCs w:val="22"/>
        </w:rPr>
        <w:t xml:space="preserve"> </w:t>
      </w:r>
      <w:r w:rsidRPr="00417F2B">
        <w:rPr>
          <w:sz w:val="22"/>
          <w:szCs w:val="22"/>
        </w:rPr>
        <w:t>raumenų</w:t>
      </w:r>
      <w:r w:rsidRPr="00417F2B">
        <w:rPr>
          <w:spacing w:val="-3"/>
          <w:sz w:val="22"/>
          <w:szCs w:val="22"/>
        </w:rPr>
        <w:t xml:space="preserve"> </w:t>
      </w:r>
      <w:r w:rsidRPr="00417F2B">
        <w:rPr>
          <w:spacing w:val="-2"/>
          <w:sz w:val="22"/>
          <w:szCs w:val="22"/>
        </w:rPr>
        <w:t>silpnumas;</w:t>
      </w:r>
    </w:p>
    <w:p w14:paraId="2CACC4CF"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niež</w:t>
      </w:r>
      <w:r w:rsidR="00200F06">
        <w:rPr>
          <w:spacing w:val="-2"/>
          <w:sz w:val="22"/>
          <w:szCs w:val="22"/>
        </w:rPr>
        <w:t>ėjimas</w:t>
      </w:r>
      <w:r w:rsidRPr="00417F2B">
        <w:rPr>
          <w:spacing w:val="-2"/>
          <w:sz w:val="22"/>
          <w:szCs w:val="22"/>
        </w:rPr>
        <w:t>;</w:t>
      </w:r>
    </w:p>
    <w:p w14:paraId="7B070BB1"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nuovargis;</w:t>
      </w:r>
    </w:p>
    <w:p w14:paraId="585884FA"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karščiavimas;</w:t>
      </w:r>
    </w:p>
    <w:p w14:paraId="56F25870"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neįprastas</w:t>
      </w:r>
      <w:r w:rsidRPr="00417F2B">
        <w:rPr>
          <w:spacing w:val="-6"/>
          <w:sz w:val="22"/>
          <w:szCs w:val="22"/>
        </w:rPr>
        <w:t xml:space="preserve"> </w:t>
      </w:r>
      <w:r w:rsidRPr="00417F2B">
        <w:rPr>
          <w:sz w:val="22"/>
          <w:szCs w:val="22"/>
        </w:rPr>
        <w:t>plaukų</w:t>
      </w:r>
      <w:r w:rsidRPr="00417F2B">
        <w:rPr>
          <w:spacing w:val="-4"/>
          <w:sz w:val="22"/>
          <w:szCs w:val="22"/>
        </w:rPr>
        <w:t xml:space="preserve"> </w:t>
      </w:r>
      <w:r w:rsidRPr="00417F2B">
        <w:rPr>
          <w:spacing w:val="-2"/>
          <w:sz w:val="22"/>
          <w:szCs w:val="22"/>
        </w:rPr>
        <w:t>slinkimas;</w:t>
      </w:r>
    </w:p>
    <w:p w14:paraId="2A37B6ED" w14:textId="77777777" w:rsidR="00C62810" w:rsidRPr="00417F2B" w:rsidRDefault="00544428"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pacing w:val="-2"/>
          <w:sz w:val="22"/>
          <w:szCs w:val="22"/>
        </w:rPr>
        <w:t>bendras silpnumas</w:t>
      </w:r>
      <w:r w:rsidR="00C62810" w:rsidRPr="00417F2B">
        <w:rPr>
          <w:spacing w:val="-2"/>
          <w:sz w:val="22"/>
          <w:szCs w:val="22"/>
        </w:rPr>
        <w:t>;</w:t>
      </w:r>
    </w:p>
    <w:p w14:paraId="36716DB4"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į</w:t>
      </w:r>
      <w:r w:rsidRPr="00417F2B">
        <w:rPr>
          <w:spacing w:val="-2"/>
          <w:sz w:val="22"/>
          <w:szCs w:val="22"/>
        </w:rPr>
        <w:t xml:space="preserve"> </w:t>
      </w:r>
      <w:r w:rsidRPr="00417F2B">
        <w:rPr>
          <w:sz w:val="22"/>
          <w:szCs w:val="22"/>
        </w:rPr>
        <w:t>gripą</w:t>
      </w:r>
      <w:r w:rsidRPr="00417F2B">
        <w:rPr>
          <w:spacing w:val="-3"/>
          <w:sz w:val="22"/>
          <w:szCs w:val="22"/>
        </w:rPr>
        <w:t xml:space="preserve"> </w:t>
      </w:r>
      <w:r w:rsidRPr="00417F2B">
        <w:rPr>
          <w:sz w:val="22"/>
          <w:szCs w:val="22"/>
        </w:rPr>
        <w:t>panašus</w:t>
      </w:r>
      <w:r w:rsidRPr="00417F2B">
        <w:rPr>
          <w:spacing w:val="-1"/>
          <w:sz w:val="22"/>
          <w:szCs w:val="22"/>
        </w:rPr>
        <w:t xml:space="preserve"> </w:t>
      </w:r>
      <w:r w:rsidRPr="00417F2B">
        <w:rPr>
          <w:spacing w:val="-2"/>
          <w:sz w:val="22"/>
          <w:szCs w:val="22"/>
        </w:rPr>
        <w:t>negalavimas;</w:t>
      </w:r>
    </w:p>
    <w:p w14:paraId="388A506F"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rankų</w:t>
      </w:r>
      <w:r w:rsidRPr="00417F2B">
        <w:rPr>
          <w:spacing w:val="-2"/>
          <w:sz w:val="22"/>
          <w:szCs w:val="22"/>
        </w:rPr>
        <w:t xml:space="preserve"> </w:t>
      </w:r>
      <w:r w:rsidRPr="00417F2B">
        <w:rPr>
          <w:sz w:val="22"/>
          <w:szCs w:val="22"/>
        </w:rPr>
        <w:t>ir</w:t>
      </w:r>
      <w:r w:rsidRPr="00417F2B">
        <w:rPr>
          <w:spacing w:val="-2"/>
          <w:sz w:val="22"/>
          <w:szCs w:val="22"/>
        </w:rPr>
        <w:t xml:space="preserve"> </w:t>
      </w:r>
      <w:r w:rsidRPr="00417F2B">
        <w:rPr>
          <w:sz w:val="22"/>
          <w:szCs w:val="22"/>
        </w:rPr>
        <w:t xml:space="preserve">pėdų </w:t>
      </w:r>
      <w:r w:rsidRPr="00417F2B">
        <w:rPr>
          <w:spacing w:val="-2"/>
          <w:sz w:val="22"/>
          <w:szCs w:val="22"/>
        </w:rPr>
        <w:t>patinimas;</w:t>
      </w:r>
    </w:p>
    <w:p w14:paraId="2D3C7516" w14:textId="77777777" w:rsidR="00C62810" w:rsidRPr="0028441F"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šaltkrėtis.</w:t>
      </w:r>
    </w:p>
    <w:p w14:paraId="0364A0C4"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46783587" w14:textId="77777777" w:rsidR="00C62810" w:rsidRPr="00417F2B" w:rsidRDefault="00C62810" w:rsidP="00C62810">
      <w:pPr>
        <w:pStyle w:val="Antrat2"/>
        <w:numPr>
          <w:ilvl w:val="0"/>
          <w:numId w:val="0"/>
        </w:numPr>
        <w:rPr>
          <w:spacing w:val="-2"/>
        </w:rPr>
      </w:pPr>
      <w:r w:rsidRPr="00417F2B">
        <w:t>Labai</w:t>
      </w:r>
      <w:r w:rsidRPr="00417F2B">
        <w:rPr>
          <w:spacing w:val="-4"/>
        </w:rPr>
        <w:t xml:space="preserve"> </w:t>
      </w:r>
      <w:r w:rsidRPr="00417F2B">
        <w:t>dažn</w:t>
      </w:r>
      <w:r>
        <w:t>i</w:t>
      </w:r>
      <w:r w:rsidRPr="00417F2B">
        <w:rPr>
          <w:spacing w:val="-4"/>
        </w:rPr>
        <w:t xml:space="preserve"> </w:t>
      </w:r>
      <w:r w:rsidRPr="00417F2B">
        <w:t>šalutini</w:t>
      </w:r>
      <w:r>
        <w:t>o</w:t>
      </w:r>
      <w:r w:rsidRPr="00417F2B">
        <w:rPr>
          <w:spacing w:val="-4"/>
        </w:rPr>
        <w:t xml:space="preserve"> </w:t>
      </w:r>
      <w:r w:rsidRPr="00417F2B">
        <w:t>poveiki</w:t>
      </w:r>
      <w:r>
        <w:t>o reiškiniai</w:t>
      </w:r>
      <w:r w:rsidRPr="00417F2B">
        <w:t>,</w:t>
      </w:r>
      <w:r w:rsidRPr="00417F2B">
        <w:rPr>
          <w:spacing w:val="-3"/>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p>
    <w:p w14:paraId="0CAA49F9" w14:textId="77777777" w:rsidR="00C62810" w:rsidRPr="0028441F"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sidR="0075344B">
        <w:rPr>
          <w:sz w:val="22"/>
          <w:szCs w:val="22"/>
        </w:rPr>
        <w:t>skaičiaus</w:t>
      </w:r>
      <w:r w:rsidR="0075344B" w:rsidRPr="00417F2B">
        <w:rPr>
          <w:spacing w:val="-6"/>
          <w:sz w:val="22"/>
          <w:szCs w:val="22"/>
        </w:rPr>
        <w:t xml:space="preserve"> </w:t>
      </w:r>
      <w:r w:rsidRPr="00417F2B">
        <w:rPr>
          <w:sz w:val="22"/>
          <w:szCs w:val="22"/>
        </w:rPr>
        <w:t>sumažėjimas</w:t>
      </w:r>
      <w:r w:rsidRPr="00417F2B">
        <w:rPr>
          <w:spacing w:val="-3"/>
          <w:sz w:val="22"/>
          <w:szCs w:val="22"/>
        </w:rPr>
        <w:t xml:space="preserve"> </w:t>
      </w:r>
      <w:r w:rsidRPr="00417F2B">
        <w:rPr>
          <w:spacing w:val="-2"/>
          <w:sz w:val="22"/>
          <w:szCs w:val="22"/>
        </w:rPr>
        <w:t>(anemija).</w:t>
      </w:r>
    </w:p>
    <w:p w14:paraId="7BE48555"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08DC10B5" w14:textId="77777777" w:rsidR="00C62810" w:rsidRPr="006C5C89" w:rsidRDefault="00C62810" w:rsidP="00C62810">
      <w:pPr>
        <w:pStyle w:val="Pagrindinistekstas"/>
        <w:kinsoku w:val="0"/>
        <w:overflowPunct w:val="0"/>
        <w:rPr>
          <w:b/>
          <w:bCs/>
          <w:spacing w:val="-2"/>
        </w:rPr>
      </w:pPr>
      <w:r w:rsidRPr="0028441F">
        <w:rPr>
          <w:b/>
          <w:bCs/>
        </w:rPr>
        <w:t xml:space="preserve">Dažni šalutinio poveikio reiškiniai </w:t>
      </w:r>
      <w:r w:rsidRPr="006C5C89">
        <w:rPr>
          <w:b/>
          <w:bCs/>
        </w:rPr>
        <w:t xml:space="preserve">(gali pasireikšti </w:t>
      </w:r>
      <w:r w:rsidRPr="0075344B">
        <w:rPr>
          <w:b/>
          <w:bCs/>
        </w:rPr>
        <w:t>rečiau kaip 1 iš 10 </w:t>
      </w:r>
      <w:r w:rsidRPr="006C5C89">
        <w:rPr>
          <w:b/>
          <w:bCs/>
        </w:rPr>
        <w:t>asmenų):</w:t>
      </w:r>
    </w:p>
    <w:p w14:paraId="7D79A8E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šlapimo</w:t>
      </w:r>
      <w:r w:rsidRPr="00417F2B">
        <w:rPr>
          <w:spacing w:val="-6"/>
          <w:sz w:val="22"/>
          <w:szCs w:val="22"/>
        </w:rPr>
        <w:t xml:space="preserve"> </w:t>
      </w:r>
      <w:r w:rsidR="0075344B">
        <w:rPr>
          <w:sz w:val="22"/>
          <w:szCs w:val="22"/>
        </w:rPr>
        <w:t>takų</w:t>
      </w:r>
      <w:r w:rsidR="0075344B" w:rsidRPr="00417F2B">
        <w:rPr>
          <w:spacing w:val="-7"/>
          <w:sz w:val="22"/>
          <w:szCs w:val="22"/>
        </w:rPr>
        <w:t xml:space="preserve"> </w:t>
      </w:r>
      <w:r w:rsidRPr="00417F2B">
        <w:rPr>
          <w:sz w:val="22"/>
          <w:szCs w:val="22"/>
        </w:rPr>
        <w:t>infekcinė</w:t>
      </w:r>
      <w:r w:rsidRPr="00417F2B">
        <w:rPr>
          <w:spacing w:val="-7"/>
          <w:sz w:val="22"/>
          <w:szCs w:val="22"/>
        </w:rPr>
        <w:t xml:space="preserve"> </w:t>
      </w:r>
      <w:r w:rsidRPr="00417F2B">
        <w:rPr>
          <w:spacing w:val="-2"/>
          <w:sz w:val="22"/>
          <w:szCs w:val="22"/>
        </w:rPr>
        <w:t>liga;</w:t>
      </w:r>
    </w:p>
    <w:p w14:paraId="3F52564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landų,</w:t>
      </w:r>
      <w:r w:rsidRPr="00417F2B">
        <w:rPr>
          <w:spacing w:val="-5"/>
          <w:sz w:val="22"/>
          <w:szCs w:val="22"/>
        </w:rPr>
        <w:t xml:space="preserve"> </w:t>
      </w:r>
      <w:r w:rsidRPr="00417F2B">
        <w:rPr>
          <w:sz w:val="22"/>
          <w:szCs w:val="22"/>
        </w:rPr>
        <w:t>gerklės</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burnos</w:t>
      </w:r>
      <w:r w:rsidRPr="00417F2B">
        <w:rPr>
          <w:spacing w:val="-3"/>
          <w:sz w:val="22"/>
          <w:szCs w:val="22"/>
        </w:rPr>
        <w:t xml:space="preserve"> </w:t>
      </w:r>
      <w:r w:rsidRPr="00417F2B">
        <w:rPr>
          <w:sz w:val="22"/>
          <w:szCs w:val="22"/>
        </w:rPr>
        <w:t>uždegimas,</w:t>
      </w:r>
      <w:r w:rsidRPr="00417F2B">
        <w:rPr>
          <w:spacing w:val="-3"/>
          <w:sz w:val="22"/>
          <w:szCs w:val="22"/>
        </w:rPr>
        <w:t xml:space="preserve"> </w:t>
      </w:r>
      <w:r w:rsidRPr="00417F2B">
        <w:rPr>
          <w:sz w:val="22"/>
          <w:szCs w:val="22"/>
        </w:rPr>
        <w:t>į</w:t>
      </w:r>
      <w:r w:rsidRPr="00417F2B">
        <w:rPr>
          <w:spacing w:val="-4"/>
          <w:sz w:val="22"/>
          <w:szCs w:val="22"/>
        </w:rPr>
        <w:t xml:space="preserve"> </w:t>
      </w:r>
      <w:r w:rsidRPr="00417F2B">
        <w:rPr>
          <w:sz w:val="22"/>
          <w:szCs w:val="22"/>
        </w:rPr>
        <w:t>gripą</w:t>
      </w:r>
      <w:r w:rsidRPr="00417F2B">
        <w:rPr>
          <w:spacing w:val="-1"/>
          <w:sz w:val="22"/>
          <w:szCs w:val="22"/>
        </w:rPr>
        <w:t xml:space="preserve"> </w:t>
      </w:r>
      <w:r w:rsidRPr="00417F2B">
        <w:rPr>
          <w:sz w:val="22"/>
          <w:szCs w:val="22"/>
        </w:rPr>
        <w:t>panašūs</w:t>
      </w:r>
      <w:r w:rsidRPr="00417F2B">
        <w:rPr>
          <w:spacing w:val="-2"/>
          <w:sz w:val="22"/>
          <w:szCs w:val="22"/>
        </w:rPr>
        <w:t xml:space="preserve"> </w:t>
      </w:r>
      <w:r w:rsidRPr="00417F2B">
        <w:rPr>
          <w:sz w:val="22"/>
          <w:szCs w:val="22"/>
        </w:rPr>
        <w:t>simptomai,</w:t>
      </w:r>
      <w:r w:rsidRPr="00417F2B">
        <w:rPr>
          <w:spacing w:val="-3"/>
          <w:sz w:val="22"/>
          <w:szCs w:val="22"/>
        </w:rPr>
        <w:t xml:space="preserve"> </w:t>
      </w:r>
      <w:r w:rsidRPr="00417F2B">
        <w:rPr>
          <w:sz w:val="22"/>
          <w:szCs w:val="22"/>
        </w:rPr>
        <w:t>burnos</w:t>
      </w:r>
      <w:r w:rsidRPr="00417F2B">
        <w:rPr>
          <w:spacing w:val="-5"/>
          <w:sz w:val="22"/>
          <w:szCs w:val="22"/>
        </w:rPr>
        <w:t xml:space="preserve"> </w:t>
      </w:r>
      <w:r w:rsidRPr="00417F2B">
        <w:rPr>
          <w:sz w:val="22"/>
          <w:szCs w:val="22"/>
        </w:rPr>
        <w:t>džiūvimas,</w:t>
      </w:r>
      <w:r w:rsidRPr="00417F2B">
        <w:rPr>
          <w:spacing w:val="-3"/>
          <w:sz w:val="22"/>
          <w:szCs w:val="22"/>
        </w:rPr>
        <w:t xml:space="preserve"> </w:t>
      </w:r>
      <w:r w:rsidRPr="00417F2B">
        <w:rPr>
          <w:sz w:val="22"/>
          <w:szCs w:val="22"/>
        </w:rPr>
        <w:t>burnos skausmas arba uždegimas, dantų skausmas;</w:t>
      </w:r>
    </w:p>
    <w:p w14:paraId="54C4B50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kūno</w:t>
      </w:r>
      <w:r w:rsidRPr="00417F2B">
        <w:rPr>
          <w:spacing w:val="-3"/>
          <w:sz w:val="22"/>
          <w:szCs w:val="22"/>
        </w:rPr>
        <w:t xml:space="preserve"> </w:t>
      </w:r>
      <w:r w:rsidR="0075344B">
        <w:rPr>
          <w:spacing w:val="-3"/>
          <w:sz w:val="22"/>
          <w:szCs w:val="22"/>
        </w:rPr>
        <w:t>masės</w:t>
      </w:r>
      <w:r w:rsidR="0075344B" w:rsidRPr="00417F2B">
        <w:rPr>
          <w:spacing w:val="-2"/>
          <w:sz w:val="22"/>
          <w:szCs w:val="22"/>
        </w:rPr>
        <w:t xml:space="preserve"> </w:t>
      </w:r>
      <w:r w:rsidRPr="00417F2B">
        <w:rPr>
          <w:spacing w:val="-2"/>
          <w:sz w:val="22"/>
          <w:szCs w:val="22"/>
        </w:rPr>
        <w:t>mažėjimas;</w:t>
      </w:r>
    </w:p>
    <w:p w14:paraId="196212E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miego</w:t>
      </w:r>
      <w:r w:rsidRPr="00417F2B">
        <w:rPr>
          <w:spacing w:val="-8"/>
          <w:sz w:val="22"/>
          <w:szCs w:val="22"/>
        </w:rPr>
        <w:t xml:space="preserve"> </w:t>
      </w:r>
      <w:r w:rsidRPr="00417F2B">
        <w:rPr>
          <w:sz w:val="22"/>
          <w:szCs w:val="22"/>
        </w:rPr>
        <w:t>sutrikimai,</w:t>
      </w:r>
      <w:r w:rsidRPr="00417F2B">
        <w:rPr>
          <w:spacing w:val="-8"/>
          <w:sz w:val="22"/>
          <w:szCs w:val="22"/>
        </w:rPr>
        <w:t xml:space="preserve"> </w:t>
      </w:r>
      <w:r w:rsidRPr="00417F2B">
        <w:rPr>
          <w:sz w:val="22"/>
          <w:szCs w:val="22"/>
        </w:rPr>
        <w:t>nenormalus</w:t>
      </w:r>
      <w:r w:rsidRPr="00417F2B">
        <w:rPr>
          <w:spacing w:val="-6"/>
          <w:sz w:val="22"/>
          <w:szCs w:val="22"/>
        </w:rPr>
        <w:t xml:space="preserve"> </w:t>
      </w:r>
      <w:r w:rsidRPr="00417F2B">
        <w:rPr>
          <w:sz w:val="22"/>
          <w:szCs w:val="22"/>
        </w:rPr>
        <w:t>mieguistumas,</w:t>
      </w:r>
      <w:r w:rsidRPr="00417F2B">
        <w:rPr>
          <w:spacing w:val="-8"/>
          <w:sz w:val="22"/>
          <w:szCs w:val="22"/>
        </w:rPr>
        <w:t xml:space="preserve"> </w:t>
      </w:r>
      <w:r w:rsidRPr="00417F2B">
        <w:rPr>
          <w:sz w:val="22"/>
          <w:szCs w:val="22"/>
        </w:rPr>
        <w:t>depresija,</w:t>
      </w:r>
      <w:r w:rsidRPr="00417F2B">
        <w:rPr>
          <w:spacing w:val="-7"/>
          <w:sz w:val="22"/>
          <w:szCs w:val="22"/>
        </w:rPr>
        <w:t xml:space="preserve"> </w:t>
      </w:r>
      <w:r w:rsidRPr="00417F2B">
        <w:rPr>
          <w:spacing w:val="-2"/>
          <w:sz w:val="22"/>
          <w:szCs w:val="22"/>
        </w:rPr>
        <w:t>nerimas;</w:t>
      </w:r>
    </w:p>
    <w:p w14:paraId="627C12B0" w14:textId="77777777" w:rsidR="00C62810" w:rsidRPr="00417F2B" w:rsidRDefault="00200F06"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svaigulys</w:t>
      </w:r>
      <w:r w:rsidR="00C62810" w:rsidRPr="00417F2B">
        <w:rPr>
          <w:sz w:val="22"/>
          <w:szCs w:val="22"/>
        </w:rPr>
        <w:t>,</w:t>
      </w:r>
      <w:r w:rsidR="00C62810" w:rsidRPr="00417F2B">
        <w:rPr>
          <w:spacing w:val="-5"/>
          <w:sz w:val="22"/>
          <w:szCs w:val="22"/>
        </w:rPr>
        <w:t xml:space="preserve"> </w:t>
      </w:r>
      <w:r w:rsidR="00C62810" w:rsidRPr="00417F2B">
        <w:rPr>
          <w:sz w:val="22"/>
          <w:szCs w:val="22"/>
        </w:rPr>
        <w:t>dėmesio</w:t>
      </w:r>
      <w:r w:rsidR="00C62810" w:rsidRPr="00417F2B">
        <w:rPr>
          <w:spacing w:val="-9"/>
          <w:sz w:val="22"/>
          <w:szCs w:val="22"/>
        </w:rPr>
        <w:t xml:space="preserve"> </w:t>
      </w:r>
      <w:r w:rsidR="00C62810" w:rsidRPr="00417F2B">
        <w:rPr>
          <w:sz w:val="22"/>
          <w:szCs w:val="22"/>
        </w:rPr>
        <w:t>ir</w:t>
      </w:r>
      <w:r w:rsidR="00C62810" w:rsidRPr="00417F2B">
        <w:rPr>
          <w:spacing w:val="-5"/>
          <w:sz w:val="22"/>
          <w:szCs w:val="22"/>
        </w:rPr>
        <w:t xml:space="preserve"> </w:t>
      </w:r>
      <w:r w:rsidR="00C62810" w:rsidRPr="00417F2B">
        <w:rPr>
          <w:sz w:val="22"/>
          <w:szCs w:val="22"/>
        </w:rPr>
        <w:t>atminties</w:t>
      </w:r>
      <w:r w:rsidR="00C62810" w:rsidRPr="00417F2B">
        <w:rPr>
          <w:spacing w:val="-6"/>
          <w:sz w:val="22"/>
          <w:szCs w:val="22"/>
        </w:rPr>
        <w:t xml:space="preserve"> </w:t>
      </w:r>
      <w:r w:rsidR="00C62810" w:rsidRPr="00417F2B">
        <w:rPr>
          <w:sz w:val="22"/>
          <w:szCs w:val="22"/>
        </w:rPr>
        <w:t>sutrikimai,</w:t>
      </w:r>
      <w:r w:rsidR="00C62810" w:rsidRPr="00417F2B">
        <w:rPr>
          <w:spacing w:val="-8"/>
          <w:sz w:val="22"/>
          <w:szCs w:val="22"/>
        </w:rPr>
        <w:t xml:space="preserve"> </w:t>
      </w:r>
      <w:r w:rsidR="00C62810" w:rsidRPr="00417F2B">
        <w:rPr>
          <w:sz w:val="22"/>
          <w:szCs w:val="22"/>
        </w:rPr>
        <w:t>pakitusi</w:t>
      </w:r>
      <w:r w:rsidR="00C62810" w:rsidRPr="00417F2B">
        <w:rPr>
          <w:spacing w:val="-4"/>
          <w:sz w:val="22"/>
          <w:szCs w:val="22"/>
        </w:rPr>
        <w:t xml:space="preserve"> </w:t>
      </w:r>
      <w:r w:rsidR="00C62810" w:rsidRPr="00417F2B">
        <w:rPr>
          <w:spacing w:val="-2"/>
          <w:sz w:val="22"/>
          <w:szCs w:val="22"/>
        </w:rPr>
        <w:t>nuotaika;</w:t>
      </w:r>
    </w:p>
    <w:p w14:paraId="4CE5E3E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4"/>
          <w:sz w:val="22"/>
          <w:szCs w:val="22"/>
        </w:rPr>
        <w:t xml:space="preserve"> </w:t>
      </w:r>
      <w:r w:rsidRPr="00417F2B">
        <w:rPr>
          <w:sz w:val="22"/>
          <w:szCs w:val="22"/>
        </w:rPr>
        <w:t>smegenų</w:t>
      </w:r>
      <w:r w:rsidRPr="00417F2B">
        <w:rPr>
          <w:spacing w:val="-6"/>
          <w:sz w:val="22"/>
          <w:szCs w:val="22"/>
        </w:rPr>
        <w:t xml:space="preserve"> </w:t>
      </w:r>
      <w:r w:rsidRPr="00417F2B">
        <w:rPr>
          <w:sz w:val="22"/>
          <w:szCs w:val="22"/>
        </w:rPr>
        <w:t>funkcija</w:t>
      </w:r>
      <w:r w:rsidRPr="00417F2B">
        <w:rPr>
          <w:spacing w:val="-4"/>
          <w:sz w:val="22"/>
          <w:szCs w:val="22"/>
        </w:rPr>
        <w:t xml:space="preserve"> </w:t>
      </w:r>
      <w:r w:rsidRPr="00417F2B">
        <w:rPr>
          <w:sz w:val="22"/>
          <w:szCs w:val="22"/>
        </w:rPr>
        <w:t>dėl</w:t>
      </w:r>
      <w:r w:rsidRPr="00417F2B">
        <w:rPr>
          <w:spacing w:val="-2"/>
          <w:sz w:val="22"/>
          <w:szCs w:val="22"/>
        </w:rPr>
        <w:t xml:space="preserve"> </w:t>
      </w:r>
      <w:r w:rsidRPr="00417F2B">
        <w:rPr>
          <w:sz w:val="22"/>
          <w:szCs w:val="22"/>
        </w:rPr>
        <w:t>kepenų</w:t>
      </w:r>
      <w:r w:rsidRPr="00417F2B">
        <w:rPr>
          <w:spacing w:val="-5"/>
          <w:sz w:val="22"/>
          <w:szCs w:val="22"/>
        </w:rPr>
        <w:t xml:space="preserve"> </w:t>
      </w:r>
      <w:r w:rsidRPr="00417F2B">
        <w:rPr>
          <w:spacing w:val="-2"/>
          <w:sz w:val="22"/>
          <w:szCs w:val="22"/>
        </w:rPr>
        <w:t>pažeidimo;</w:t>
      </w:r>
    </w:p>
    <w:p w14:paraId="2A65A37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rankų</w:t>
      </w:r>
      <w:r w:rsidRPr="00417F2B">
        <w:rPr>
          <w:spacing w:val="-5"/>
          <w:sz w:val="22"/>
          <w:szCs w:val="22"/>
        </w:rPr>
        <w:t xml:space="preserve"> </w:t>
      </w:r>
      <w:r w:rsidRPr="00417F2B">
        <w:rPr>
          <w:sz w:val="22"/>
          <w:szCs w:val="22"/>
        </w:rPr>
        <w:t>ar</w:t>
      </w:r>
      <w:r w:rsidRPr="00417F2B">
        <w:rPr>
          <w:spacing w:val="-2"/>
          <w:sz w:val="22"/>
          <w:szCs w:val="22"/>
        </w:rPr>
        <w:t xml:space="preserve"> </w:t>
      </w:r>
      <w:r w:rsidRPr="00417F2B">
        <w:rPr>
          <w:sz w:val="22"/>
          <w:szCs w:val="22"/>
        </w:rPr>
        <w:t>kojų</w:t>
      </w:r>
      <w:r w:rsidRPr="00417F2B">
        <w:rPr>
          <w:spacing w:val="-3"/>
          <w:sz w:val="22"/>
          <w:szCs w:val="22"/>
        </w:rPr>
        <w:t xml:space="preserve"> </w:t>
      </w:r>
      <w:r w:rsidRPr="00417F2B">
        <w:rPr>
          <w:sz w:val="22"/>
          <w:szCs w:val="22"/>
        </w:rPr>
        <w:t>dilgčiojimas</w:t>
      </w:r>
      <w:r w:rsidRPr="00417F2B">
        <w:rPr>
          <w:spacing w:val="-5"/>
          <w:sz w:val="22"/>
          <w:szCs w:val="22"/>
        </w:rPr>
        <w:t xml:space="preserve"> </w:t>
      </w:r>
      <w:r w:rsidRPr="00417F2B">
        <w:rPr>
          <w:sz w:val="22"/>
          <w:szCs w:val="22"/>
        </w:rPr>
        <w:t>arba</w:t>
      </w:r>
      <w:r w:rsidRPr="00417F2B">
        <w:rPr>
          <w:spacing w:val="-4"/>
          <w:sz w:val="22"/>
          <w:szCs w:val="22"/>
        </w:rPr>
        <w:t xml:space="preserve"> </w:t>
      </w:r>
      <w:r w:rsidRPr="00417F2B">
        <w:rPr>
          <w:spacing w:val="-2"/>
          <w:sz w:val="22"/>
          <w:szCs w:val="22"/>
        </w:rPr>
        <w:t>nutirpimas;</w:t>
      </w:r>
    </w:p>
    <w:p w14:paraId="183DA23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karščiavimas,</w:t>
      </w:r>
      <w:r w:rsidRPr="00417F2B">
        <w:rPr>
          <w:spacing w:val="-6"/>
          <w:sz w:val="22"/>
          <w:szCs w:val="22"/>
        </w:rPr>
        <w:t xml:space="preserve"> </w:t>
      </w:r>
      <w:r w:rsidRPr="00417F2B">
        <w:rPr>
          <w:sz w:val="22"/>
          <w:szCs w:val="22"/>
        </w:rPr>
        <w:t>galvos</w:t>
      </w:r>
      <w:r w:rsidRPr="00417F2B">
        <w:rPr>
          <w:spacing w:val="-6"/>
          <w:sz w:val="22"/>
          <w:szCs w:val="22"/>
        </w:rPr>
        <w:t xml:space="preserve"> </w:t>
      </w:r>
      <w:r w:rsidRPr="00417F2B">
        <w:rPr>
          <w:spacing w:val="-2"/>
          <w:sz w:val="22"/>
          <w:szCs w:val="22"/>
        </w:rPr>
        <w:t>skausmas;</w:t>
      </w:r>
    </w:p>
    <w:p w14:paraId="0F84ED7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akies</w:t>
      </w:r>
      <w:r w:rsidRPr="00417F2B">
        <w:rPr>
          <w:spacing w:val="-5"/>
          <w:sz w:val="22"/>
          <w:szCs w:val="22"/>
        </w:rPr>
        <w:t xml:space="preserve"> </w:t>
      </w:r>
      <w:r w:rsidRPr="00417F2B">
        <w:rPr>
          <w:sz w:val="22"/>
          <w:szCs w:val="22"/>
        </w:rPr>
        <w:t>lęšiuko</w:t>
      </w:r>
      <w:r w:rsidRPr="00417F2B">
        <w:rPr>
          <w:spacing w:val="-6"/>
          <w:sz w:val="22"/>
          <w:szCs w:val="22"/>
        </w:rPr>
        <w:t xml:space="preserve"> </w:t>
      </w:r>
      <w:r w:rsidRPr="00417F2B">
        <w:rPr>
          <w:sz w:val="22"/>
          <w:szCs w:val="22"/>
        </w:rPr>
        <w:t>drumstį</w:t>
      </w:r>
      <w:r w:rsidRPr="00417F2B">
        <w:rPr>
          <w:spacing w:val="-5"/>
          <w:sz w:val="22"/>
          <w:szCs w:val="22"/>
        </w:rPr>
        <w:t xml:space="preserve"> </w:t>
      </w:r>
      <w:r w:rsidRPr="00417F2B">
        <w:rPr>
          <w:sz w:val="22"/>
          <w:szCs w:val="22"/>
        </w:rPr>
        <w:t>(kataraktą),</w:t>
      </w:r>
      <w:r w:rsidRPr="00417F2B">
        <w:rPr>
          <w:spacing w:val="-6"/>
          <w:sz w:val="22"/>
          <w:szCs w:val="22"/>
        </w:rPr>
        <w:t xml:space="preserve"> </w:t>
      </w:r>
      <w:r w:rsidRPr="00417F2B">
        <w:rPr>
          <w:sz w:val="22"/>
          <w:szCs w:val="22"/>
        </w:rPr>
        <w:t>akių</w:t>
      </w:r>
      <w:r w:rsidRPr="00417F2B">
        <w:rPr>
          <w:spacing w:val="-3"/>
          <w:sz w:val="22"/>
          <w:szCs w:val="22"/>
        </w:rPr>
        <w:t xml:space="preserve"> </w:t>
      </w:r>
      <w:r w:rsidRPr="00417F2B">
        <w:rPr>
          <w:sz w:val="22"/>
          <w:szCs w:val="22"/>
        </w:rPr>
        <w:t>sausmę,</w:t>
      </w:r>
      <w:r w:rsidRPr="00417F2B">
        <w:rPr>
          <w:spacing w:val="-5"/>
          <w:sz w:val="22"/>
          <w:szCs w:val="22"/>
        </w:rPr>
        <w:t xml:space="preserve"> </w:t>
      </w:r>
      <w:r w:rsidRPr="00417F2B">
        <w:rPr>
          <w:sz w:val="22"/>
          <w:szCs w:val="22"/>
        </w:rPr>
        <w:t>mažas</w:t>
      </w:r>
      <w:r w:rsidRPr="00417F2B">
        <w:rPr>
          <w:spacing w:val="-3"/>
          <w:sz w:val="22"/>
          <w:szCs w:val="22"/>
        </w:rPr>
        <w:t xml:space="preserve"> </w:t>
      </w:r>
      <w:r w:rsidRPr="00417F2B">
        <w:rPr>
          <w:sz w:val="22"/>
          <w:szCs w:val="22"/>
        </w:rPr>
        <w:t>geltonas sankaupėles tinklainėje, akies baltymo pageltimą;</w:t>
      </w:r>
    </w:p>
    <w:p w14:paraId="79971E7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9"/>
          <w:sz w:val="22"/>
          <w:szCs w:val="22"/>
        </w:rPr>
        <w:t xml:space="preserve"> </w:t>
      </w:r>
      <w:r w:rsidRPr="00417F2B">
        <w:rPr>
          <w:spacing w:val="-2"/>
          <w:sz w:val="22"/>
          <w:szCs w:val="22"/>
        </w:rPr>
        <w:t>tinklainėje;</w:t>
      </w:r>
    </w:p>
    <w:p w14:paraId="35787719" w14:textId="77777777" w:rsidR="00C62810" w:rsidRPr="00417F2B" w:rsidRDefault="0088130B"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svaigimas</w:t>
      </w:r>
      <w:r w:rsidR="00C62810" w:rsidRPr="00417F2B">
        <w:rPr>
          <w:spacing w:val="-6"/>
          <w:sz w:val="22"/>
          <w:szCs w:val="22"/>
        </w:rPr>
        <w:t xml:space="preserve"> </w:t>
      </w:r>
      <w:r w:rsidR="00C62810" w:rsidRPr="00417F2B">
        <w:rPr>
          <w:sz w:val="22"/>
          <w:szCs w:val="22"/>
        </w:rPr>
        <w:t>(</w:t>
      </w:r>
      <w:r w:rsidR="0075344B" w:rsidRPr="006C5C89">
        <w:rPr>
          <w:i/>
          <w:iCs/>
          <w:sz w:val="22"/>
          <w:szCs w:val="22"/>
        </w:rPr>
        <w:t>vertigo</w:t>
      </w:r>
      <w:r w:rsidR="00C62810" w:rsidRPr="00417F2B">
        <w:rPr>
          <w:spacing w:val="-2"/>
          <w:sz w:val="22"/>
          <w:szCs w:val="22"/>
        </w:rPr>
        <w:t>);</w:t>
      </w:r>
    </w:p>
    <w:p w14:paraId="697DD904"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dažnas</w:t>
      </w:r>
      <w:r w:rsidRPr="00417F2B">
        <w:rPr>
          <w:spacing w:val="-9"/>
          <w:sz w:val="22"/>
          <w:szCs w:val="22"/>
        </w:rPr>
        <w:t xml:space="preserve"> </w:t>
      </w:r>
      <w:r w:rsidRPr="00417F2B">
        <w:rPr>
          <w:sz w:val="22"/>
          <w:szCs w:val="22"/>
        </w:rPr>
        <w:t>arba</w:t>
      </w:r>
      <w:r w:rsidRPr="00417F2B">
        <w:rPr>
          <w:spacing w:val="-6"/>
          <w:sz w:val="22"/>
          <w:szCs w:val="22"/>
        </w:rPr>
        <w:t xml:space="preserve"> </w:t>
      </w:r>
      <w:r w:rsidRPr="00417F2B">
        <w:rPr>
          <w:sz w:val="22"/>
          <w:szCs w:val="22"/>
        </w:rPr>
        <w:t>neritmiškas</w:t>
      </w:r>
      <w:r w:rsidRPr="00417F2B">
        <w:rPr>
          <w:spacing w:val="-8"/>
          <w:sz w:val="22"/>
          <w:szCs w:val="22"/>
        </w:rPr>
        <w:t xml:space="preserve"> </w:t>
      </w:r>
      <w:r w:rsidRPr="00417F2B">
        <w:rPr>
          <w:sz w:val="22"/>
          <w:szCs w:val="22"/>
        </w:rPr>
        <w:t>širdies</w:t>
      </w:r>
      <w:r w:rsidRPr="00417F2B">
        <w:rPr>
          <w:spacing w:val="-7"/>
          <w:sz w:val="22"/>
          <w:szCs w:val="22"/>
        </w:rPr>
        <w:t xml:space="preserve"> </w:t>
      </w:r>
      <w:r w:rsidRPr="00417F2B">
        <w:rPr>
          <w:sz w:val="22"/>
          <w:szCs w:val="22"/>
        </w:rPr>
        <w:t>plakimas</w:t>
      </w:r>
      <w:r w:rsidRPr="00417F2B">
        <w:rPr>
          <w:spacing w:val="-8"/>
          <w:sz w:val="22"/>
          <w:szCs w:val="22"/>
        </w:rPr>
        <w:t xml:space="preserve"> </w:t>
      </w:r>
      <w:r w:rsidRPr="00417F2B">
        <w:rPr>
          <w:sz w:val="22"/>
          <w:szCs w:val="22"/>
        </w:rPr>
        <w:t>(palpitacijos),</w:t>
      </w:r>
      <w:r w:rsidRPr="00417F2B">
        <w:rPr>
          <w:spacing w:val="-6"/>
          <w:sz w:val="22"/>
          <w:szCs w:val="22"/>
        </w:rPr>
        <w:t xml:space="preserve"> </w:t>
      </w:r>
      <w:r w:rsidRPr="00417F2B">
        <w:rPr>
          <w:spacing w:val="-2"/>
          <w:sz w:val="22"/>
          <w:szCs w:val="22"/>
        </w:rPr>
        <w:t>dusulys;</w:t>
      </w:r>
    </w:p>
    <w:p w14:paraId="1BFB4D9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kosulys</w:t>
      </w:r>
      <w:r w:rsidRPr="00417F2B">
        <w:rPr>
          <w:spacing w:val="-3"/>
          <w:sz w:val="22"/>
          <w:szCs w:val="22"/>
        </w:rPr>
        <w:t xml:space="preserve"> </w:t>
      </w:r>
      <w:r w:rsidRPr="00417F2B">
        <w:rPr>
          <w:sz w:val="22"/>
          <w:szCs w:val="22"/>
        </w:rPr>
        <w:t>atkosėjant</w:t>
      </w:r>
      <w:r w:rsidRPr="00417F2B">
        <w:rPr>
          <w:spacing w:val="-5"/>
          <w:sz w:val="22"/>
          <w:szCs w:val="22"/>
        </w:rPr>
        <w:t xml:space="preserve"> </w:t>
      </w:r>
      <w:r w:rsidRPr="00417F2B">
        <w:rPr>
          <w:sz w:val="22"/>
          <w:szCs w:val="22"/>
        </w:rPr>
        <w:t>skreplius,</w:t>
      </w:r>
      <w:r w:rsidRPr="00417F2B">
        <w:rPr>
          <w:spacing w:val="-3"/>
          <w:sz w:val="22"/>
          <w:szCs w:val="22"/>
        </w:rPr>
        <w:t xml:space="preserve"> </w:t>
      </w:r>
      <w:r w:rsidRPr="00417F2B">
        <w:rPr>
          <w:sz w:val="22"/>
          <w:szCs w:val="22"/>
        </w:rPr>
        <w:t>sloga,</w:t>
      </w:r>
      <w:r w:rsidRPr="00417F2B">
        <w:rPr>
          <w:spacing w:val="-3"/>
          <w:sz w:val="22"/>
          <w:szCs w:val="22"/>
        </w:rPr>
        <w:t xml:space="preserve"> </w:t>
      </w:r>
      <w:r w:rsidRPr="00417F2B">
        <w:rPr>
          <w:sz w:val="22"/>
          <w:szCs w:val="22"/>
        </w:rPr>
        <w:t>gripas</w:t>
      </w:r>
      <w:r w:rsidRPr="00417F2B">
        <w:rPr>
          <w:spacing w:val="-4"/>
          <w:sz w:val="22"/>
          <w:szCs w:val="22"/>
        </w:rPr>
        <w:t xml:space="preserve"> </w:t>
      </w:r>
      <w:r w:rsidRPr="00417F2B">
        <w:rPr>
          <w:sz w:val="22"/>
          <w:szCs w:val="22"/>
        </w:rPr>
        <w:t>(peršalimas),</w:t>
      </w:r>
      <w:r w:rsidRPr="00417F2B">
        <w:rPr>
          <w:spacing w:val="-3"/>
          <w:sz w:val="22"/>
          <w:szCs w:val="22"/>
        </w:rPr>
        <w:t xml:space="preserve"> </w:t>
      </w:r>
      <w:r w:rsidRPr="00417F2B">
        <w:rPr>
          <w:sz w:val="22"/>
          <w:szCs w:val="22"/>
        </w:rPr>
        <w:t>lūpų</w:t>
      </w:r>
      <w:r w:rsidRPr="00417F2B">
        <w:rPr>
          <w:spacing w:val="-3"/>
          <w:sz w:val="22"/>
          <w:szCs w:val="22"/>
        </w:rPr>
        <w:t xml:space="preserve"> </w:t>
      </w:r>
      <w:r w:rsidRPr="00417F2B">
        <w:rPr>
          <w:sz w:val="22"/>
          <w:szCs w:val="22"/>
        </w:rPr>
        <w:t>pūslelinė,</w:t>
      </w:r>
      <w:r w:rsidRPr="00417F2B">
        <w:rPr>
          <w:spacing w:val="-6"/>
          <w:sz w:val="22"/>
          <w:szCs w:val="22"/>
        </w:rPr>
        <w:t xml:space="preserve"> </w:t>
      </w:r>
      <w:r w:rsidRPr="00417F2B">
        <w:rPr>
          <w:sz w:val="22"/>
          <w:szCs w:val="22"/>
        </w:rPr>
        <w:t>gerklės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ir diskomfortas ryjant;</w:t>
      </w:r>
    </w:p>
    <w:p w14:paraId="12DD4DB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w:t>
      </w:r>
      <w:r w:rsidRPr="00417F2B">
        <w:rPr>
          <w:spacing w:val="-5"/>
          <w:sz w:val="22"/>
          <w:szCs w:val="22"/>
        </w:rPr>
        <w:t xml:space="preserve"> </w:t>
      </w:r>
      <w:r w:rsidRPr="00417F2B">
        <w:rPr>
          <w:sz w:val="22"/>
          <w:szCs w:val="22"/>
        </w:rPr>
        <w:t>sistemos</w:t>
      </w:r>
      <w:r w:rsidRPr="00417F2B">
        <w:rPr>
          <w:spacing w:val="-5"/>
          <w:sz w:val="22"/>
          <w:szCs w:val="22"/>
        </w:rPr>
        <w:t xml:space="preserve"> </w:t>
      </w:r>
      <w:r w:rsidRPr="00417F2B">
        <w:rPr>
          <w:sz w:val="22"/>
          <w:szCs w:val="22"/>
        </w:rPr>
        <w:t>sutrikimai,</w:t>
      </w:r>
      <w:r w:rsidRPr="00417F2B">
        <w:rPr>
          <w:spacing w:val="-5"/>
          <w:sz w:val="22"/>
          <w:szCs w:val="22"/>
        </w:rPr>
        <w:t xml:space="preserve"> </w:t>
      </w:r>
      <w:r w:rsidRPr="00417F2B">
        <w:rPr>
          <w:sz w:val="22"/>
          <w:szCs w:val="22"/>
        </w:rPr>
        <w:t>įskaitant</w:t>
      </w:r>
      <w:r w:rsidRPr="00417F2B">
        <w:rPr>
          <w:spacing w:val="-4"/>
          <w:sz w:val="22"/>
          <w:szCs w:val="22"/>
        </w:rPr>
        <w:t xml:space="preserve"> </w:t>
      </w:r>
      <w:r w:rsidRPr="00417F2B">
        <w:rPr>
          <w:sz w:val="22"/>
          <w:szCs w:val="22"/>
        </w:rPr>
        <w:t>vėmimą,</w:t>
      </w:r>
      <w:r w:rsidRPr="00417F2B">
        <w:rPr>
          <w:spacing w:val="-5"/>
          <w:sz w:val="22"/>
          <w:szCs w:val="22"/>
        </w:rPr>
        <w:t xml:space="preserve"> </w:t>
      </w:r>
      <w:r w:rsidRPr="00417F2B">
        <w:rPr>
          <w:sz w:val="22"/>
          <w:szCs w:val="22"/>
        </w:rPr>
        <w:t>pilvo</w:t>
      </w:r>
      <w:r w:rsidRPr="00417F2B">
        <w:rPr>
          <w:spacing w:val="-5"/>
          <w:sz w:val="22"/>
          <w:szCs w:val="22"/>
        </w:rPr>
        <w:t xml:space="preserve"> </w:t>
      </w:r>
      <w:r w:rsidRPr="00417F2B">
        <w:rPr>
          <w:sz w:val="22"/>
          <w:szCs w:val="22"/>
        </w:rPr>
        <w:t>skausmą,</w:t>
      </w:r>
      <w:r w:rsidRPr="00417F2B">
        <w:rPr>
          <w:spacing w:val="-5"/>
          <w:sz w:val="22"/>
          <w:szCs w:val="22"/>
        </w:rPr>
        <w:t xml:space="preserve"> </w:t>
      </w:r>
      <w:r w:rsidRPr="00417F2B">
        <w:rPr>
          <w:sz w:val="22"/>
          <w:szCs w:val="22"/>
        </w:rPr>
        <w:t>nevirškinimą,</w:t>
      </w:r>
      <w:r w:rsidRPr="00417F2B">
        <w:rPr>
          <w:spacing w:val="-5"/>
          <w:sz w:val="22"/>
          <w:szCs w:val="22"/>
        </w:rPr>
        <w:t xml:space="preserve"> </w:t>
      </w:r>
      <w:r w:rsidRPr="00417F2B">
        <w:rPr>
          <w:sz w:val="22"/>
          <w:szCs w:val="22"/>
        </w:rPr>
        <w:t>vidurių užkietėjimą, pilvo pūtimą, skonio pojūčio sutrikimus, hemorojų, skausmą</w:t>
      </w:r>
      <w:r w:rsidR="005363DB">
        <w:rPr>
          <w:sz w:val="22"/>
          <w:szCs w:val="22"/>
        </w:rPr>
        <w:t xml:space="preserve"> </w:t>
      </w:r>
      <w:r w:rsidRPr="00417F2B">
        <w:rPr>
          <w:sz w:val="22"/>
          <w:szCs w:val="22"/>
        </w:rPr>
        <w:t>/</w:t>
      </w:r>
      <w:r w:rsidR="005363DB">
        <w:rPr>
          <w:sz w:val="22"/>
          <w:szCs w:val="22"/>
        </w:rPr>
        <w:t xml:space="preserve"> </w:t>
      </w:r>
      <w:r w:rsidRPr="00417F2B">
        <w:rPr>
          <w:sz w:val="22"/>
          <w:szCs w:val="22"/>
        </w:rPr>
        <w:t>diskomfortą skrandyje, stemplės kraujagyslių paburkimą ir kraujavimą iš stemplės;</w:t>
      </w:r>
    </w:p>
    <w:p w14:paraId="4EFC0CF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14:paraId="368B7B76"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kepenų</w:t>
      </w:r>
      <w:r w:rsidRPr="00417F2B">
        <w:rPr>
          <w:spacing w:val="-5"/>
          <w:sz w:val="22"/>
          <w:szCs w:val="22"/>
        </w:rPr>
        <w:t xml:space="preserve"> </w:t>
      </w:r>
      <w:r w:rsidRPr="00417F2B">
        <w:rPr>
          <w:sz w:val="22"/>
          <w:szCs w:val="22"/>
        </w:rPr>
        <w:t>sutrikimai,</w:t>
      </w:r>
      <w:r w:rsidRPr="00417F2B">
        <w:rPr>
          <w:spacing w:val="-2"/>
          <w:sz w:val="22"/>
          <w:szCs w:val="22"/>
        </w:rPr>
        <w:t xml:space="preserve"> </w:t>
      </w:r>
      <w:r w:rsidRPr="00417F2B">
        <w:rPr>
          <w:sz w:val="22"/>
          <w:szCs w:val="22"/>
        </w:rPr>
        <w:t>įskaitant</w:t>
      </w:r>
      <w:r w:rsidRPr="00417F2B">
        <w:rPr>
          <w:spacing w:val="-3"/>
          <w:sz w:val="22"/>
          <w:szCs w:val="22"/>
        </w:rPr>
        <w:t xml:space="preserve"> </w:t>
      </w:r>
      <w:r w:rsidRPr="00417F2B">
        <w:rPr>
          <w:sz w:val="22"/>
          <w:szCs w:val="22"/>
        </w:rPr>
        <w:t>kepenų</w:t>
      </w:r>
      <w:r w:rsidRPr="00417F2B">
        <w:rPr>
          <w:spacing w:val="-5"/>
          <w:sz w:val="22"/>
          <w:szCs w:val="22"/>
        </w:rPr>
        <w:t xml:space="preserve"> </w:t>
      </w:r>
      <w:r w:rsidRPr="00417F2B">
        <w:rPr>
          <w:sz w:val="22"/>
          <w:szCs w:val="22"/>
        </w:rPr>
        <w:t>naviką,</w:t>
      </w:r>
      <w:r w:rsidRPr="00417F2B">
        <w:rPr>
          <w:spacing w:val="-5"/>
          <w:sz w:val="22"/>
          <w:szCs w:val="22"/>
        </w:rPr>
        <w:t xml:space="preserve"> </w:t>
      </w:r>
      <w:r w:rsidRPr="00417F2B">
        <w:rPr>
          <w:sz w:val="22"/>
          <w:szCs w:val="22"/>
        </w:rPr>
        <w:t>akių</w:t>
      </w:r>
      <w:r w:rsidRPr="00417F2B">
        <w:rPr>
          <w:spacing w:val="-5"/>
          <w:sz w:val="22"/>
          <w:szCs w:val="22"/>
        </w:rPr>
        <w:t xml:space="preserve"> </w:t>
      </w:r>
      <w:r w:rsidRPr="00417F2B">
        <w:rPr>
          <w:sz w:val="22"/>
          <w:szCs w:val="22"/>
        </w:rPr>
        <w:t>baltymų</w:t>
      </w:r>
      <w:r w:rsidRPr="00417F2B">
        <w:rPr>
          <w:spacing w:val="-2"/>
          <w:sz w:val="22"/>
          <w:szCs w:val="22"/>
        </w:rPr>
        <w:t xml:space="preserve"> </w:t>
      </w:r>
      <w:r w:rsidRPr="00417F2B">
        <w:rPr>
          <w:sz w:val="22"/>
          <w:szCs w:val="22"/>
        </w:rPr>
        <w:t>ar</w:t>
      </w:r>
      <w:r w:rsidRPr="00417F2B">
        <w:rPr>
          <w:spacing w:val="-2"/>
          <w:sz w:val="22"/>
          <w:szCs w:val="22"/>
        </w:rPr>
        <w:t xml:space="preserve"> </w:t>
      </w:r>
      <w:r w:rsidRPr="00417F2B">
        <w:rPr>
          <w:sz w:val="22"/>
          <w:szCs w:val="22"/>
        </w:rPr>
        <w:t>odos</w:t>
      </w:r>
      <w:r w:rsidRPr="00417F2B">
        <w:rPr>
          <w:spacing w:val="-2"/>
          <w:sz w:val="22"/>
          <w:szCs w:val="22"/>
        </w:rPr>
        <w:t xml:space="preserve"> </w:t>
      </w:r>
      <w:r w:rsidRPr="00417F2B">
        <w:rPr>
          <w:sz w:val="22"/>
          <w:szCs w:val="22"/>
        </w:rPr>
        <w:t>pageltimą</w:t>
      </w:r>
      <w:r w:rsidRPr="00417F2B">
        <w:rPr>
          <w:spacing w:val="-4"/>
          <w:sz w:val="22"/>
          <w:szCs w:val="22"/>
        </w:rPr>
        <w:t xml:space="preserve"> </w:t>
      </w:r>
      <w:r w:rsidRPr="00417F2B">
        <w:rPr>
          <w:sz w:val="22"/>
          <w:szCs w:val="22"/>
        </w:rPr>
        <w:t>(geltą),</w:t>
      </w:r>
      <w:r w:rsidRPr="00417F2B">
        <w:rPr>
          <w:spacing w:val="-2"/>
          <w:sz w:val="22"/>
          <w:szCs w:val="22"/>
        </w:rPr>
        <w:t xml:space="preserve"> </w:t>
      </w:r>
      <w:r w:rsidRPr="00417F2B">
        <w:rPr>
          <w:sz w:val="22"/>
          <w:szCs w:val="22"/>
        </w:rPr>
        <w:t>kepenų pažeidimą</w:t>
      </w:r>
      <w:r w:rsidRPr="00417F2B">
        <w:rPr>
          <w:spacing w:val="-4"/>
          <w:sz w:val="22"/>
          <w:szCs w:val="22"/>
        </w:rPr>
        <w:t xml:space="preserve"> </w:t>
      </w:r>
      <w:r w:rsidRPr="00417F2B">
        <w:rPr>
          <w:sz w:val="22"/>
          <w:szCs w:val="22"/>
        </w:rPr>
        <w:t>dėl</w:t>
      </w:r>
      <w:r w:rsidRPr="00417F2B">
        <w:rPr>
          <w:spacing w:val="-4"/>
          <w:sz w:val="22"/>
          <w:szCs w:val="22"/>
        </w:rPr>
        <w:t xml:space="preserve"> </w:t>
      </w:r>
      <w:r w:rsidRPr="00417F2B">
        <w:rPr>
          <w:sz w:val="22"/>
          <w:szCs w:val="22"/>
        </w:rPr>
        <w:t>vaisto</w:t>
      </w:r>
      <w:r w:rsidRPr="00417F2B">
        <w:rPr>
          <w:spacing w:val="-2"/>
          <w:sz w:val="22"/>
          <w:szCs w:val="22"/>
        </w:rPr>
        <w:t xml:space="preserve"> </w:t>
      </w:r>
      <w:r w:rsidRPr="00417F2B">
        <w:rPr>
          <w:sz w:val="22"/>
          <w:szCs w:val="22"/>
        </w:rPr>
        <w:t>vartojimo</w:t>
      </w:r>
      <w:r w:rsidRPr="00417F2B">
        <w:rPr>
          <w:spacing w:val="-2"/>
          <w:sz w:val="22"/>
          <w:szCs w:val="22"/>
        </w:rPr>
        <w:t xml:space="preserve"> </w:t>
      </w:r>
      <w:r w:rsidRPr="00417F2B">
        <w:rPr>
          <w:sz w:val="22"/>
          <w:szCs w:val="22"/>
        </w:rPr>
        <w:t>(žr.</w:t>
      </w:r>
      <w:r w:rsidRPr="00417F2B">
        <w:rPr>
          <w:spacing w:val="-5"/>
          <w:sz w:val="22"/>
          <w:szCs w:val="22"/>
        </w:rPr>
        <w:t xml:space="preserve"> </w:t>
      </w:r>
      <w:r w:rsidRPr="00417F2B">
        <w:rPr>
          <w:sz w:val="22"/>
          <w:szCs w:val="22"/>
        </w:rPr>
        <w:t>4</w:t>
      </w:r>
      <w:r>
        <w:rPr>
          <w:spacing w:val="-2"/>
          <w:sz w:val="22"/>
          <w:szCs w:val="22"/>
        </w:rPr>
        <w:t> skyr</w:t>
      </w:r>
      <w:r w:rsidRPr="00417F2B">
        <w:rPr>
          <w:sz w:val="22"/>
          <w:szCs w:val="22"/>
        </w:rPr>
        <w:t>iuje</w:t>
      </w:r>
      <w:r w:rsidRPr="00417F2B">
        <w:rPr>
          <w:spacing w:val="-4"/>
          <w:sz w:val="22"/>
          <w:szCs w:val="22"/>
        </w:rPr>
        <w:t xml:space="preserve"> </w:t>
      </w:r>
      <w:r w:rsidRPr="00417F2B">
        <w:rPr>
          <w:sz w:val="22"/>
          <w:szCs w:val="22"/>
        </w:rPr>
        <w:t>pirmiau</w:t>
      </w:r>
      <w:r w:rsidRPr="00417F2B">
        <w:rPr>
          <w:spacing w:val="-4"/>
          <w:sz w:val="22"/>
          <w:szCs w:val="22"/>
        </w:rPr>
        <w:t xml:space="preserve"> </w:t>
      </w:r>
      <w:r w:rsidRPr="00417F2B">
        <w:rPr>
          <w:sz w:val="22"/>
          <w:szCs w:val="22"/>
        </w:rPr>
        <w:t>esantį</w:t>
      </w:r>
      <w:r>
        <w:rPr>
          <w:sz w:val="22"/>
          <w:szCs w:val="22"/>
        </w:rPr>
        <w:t xml:space="preserve"> </w:t>
      </w:r>
      <w:r>
        <w:rPr>
          <w:spacing w:val="-1"/>
          <w:sz w:val="22"/>
          <w:szCs w:val="22"/>
        </w:rPr>
        <w:t>skyr</w:t>
      </w:r>
      <w:r w:rsidRPr="00417F2B">
        <w:rPr>
          <w:sz w:val="22"/>
          <w:szCs w:val="22"/>
        </w:rPr>
        <w:t>elį</w:t>
      </w:r>
      <w:r w:rsidRPr="00417F2B">
        <w:rPr>
          <w:spacing w:val="-4"/>
          <w:sz w:val="22"/>
          <w:szCs w:val="22"/>
        </w:rPr>
        <w:t xml:space="preserve"> </w:t>
      </w:r>
      <w:r w:rsidRPr="00417F2B">
        <w:rPr>
          <w:sz w:val="22"/>
          <w:szCs w:val="22"/>
        </w:rPr>
        <w:t>„</w:t>
      </w:r>
      <w:r w:rsidRPr="00417F2B">
        <w:rPr>
          <w:b/>
          <w:bCs/>
          <w:i/>
          <w:iCs/>
          <w:sz w:val="22"/>
          <w:szCs w:val="22"/>
        </w:rPr>
        <w:t>Kepenų</w:t>
      </w:r>
      <w:r w:rsidRPr="00417F2B">
        <w:rPr>
          <w:b/>
          <w:bCs/>
          <w:i/>
          <w:iCs/>
          <w:spacing w:val="-5"/>
          <w:sz w:val="22"/>
          <w:szCs w:val="22"/>
        </w:rPr>
        <w:t xml:space="preserve"> </w:t>
      </w:r>
      <w:r w:rsidRPr="00417F2B">
        <w:rPr>
          <w:b/>
          <w:bCs/>
          <w:i/>
          <w:iCs/>
          <w:sz w:val="22"/>
          <w:szCs w:val="22"/>
        </w:rPr>
        <w:t>sutrikimai</w:t>
      </w:r>
      <w:r w:rsidRPr="00417F2B">
        <w:rPr>
          <w:sz w:val="22"/>
          <w:szCs w:val="22"/>
        </w:rPr>
        <w:t>“);</w:t>
      </w:r>
    </w:p>
    <w:p w14:paraId="200C3C2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2"/>
          <w:sz w:val="22"/>
          <w:szCs w:val="22"/>
        </w:rPr>
        <w:t xml:space="preserve"> </w:t>
      </w:r>
      <w:r w:rsidRPr="00417F2B">
        <w:rPr>
          <w:sz w:val="22"/>
          <w:szCs w:val="22"/>
        </w:rPr>
        <w:t>pokyčiai,</w:t>
      </w:r>
      <w:r w:rsidRPr="00417F2B">
        <w:rPr>
          <w:spacing w:val="-5"/>
          <w:sz w:val="22"/>
          <w:szCs w:val="22"/>
        </w:rPr>
        <w:t xml:space="preserve"> </w:t>
      </w:r>
      <w:r w:rsidRPr="00417F2B">
        <w:rPr>
          <w:sz w:val="22"/>
          <w:szCs w:val="22"/>
        </w:rPr>
        <w:t>įskaitant</w:t>
      </w:r>
      <w:r w:rsidRPr="00417F2B">
        <w:rPr>
          <w:spacing w:val="-1"/>
          <w:sz w:val="22"/>
          <w:szCs w:val="22"/>
        </w:rPr>
        <w:t xml:space="preserve"> </w:t>
      </w:r>
      <w:r w:rsidRPr="00417F2B">
        <w:rPr>
          <w:sz w:val="22"/>
          <w:szCs w:val="22"/>
        </w:rPr>
        <w:t>išbėrimą,</w:t>
      </w:r>
      <w:r w:rsidRPr="00417F2B">
        <w:rPr>
          <w:spacing w:val="-4"/>
          <w:sz w:val="22"/>
          <w:szCs w:val="22"/>
        </w:rPr>
        <w:t xml:space="preserve"> </w:t>
      </w:r>
      <w:r w:rsidRPr="00417F2B">
        <w:rPr>
          <w:sz w:val="22"/>
          <w:szCs w:val="22"/>
        </w:rPr>
        <w:t>odos</w:t>
      </w:r>
      <w:r w:rsidRPr="00417F2B">
        <w:rPr>
          <w:spacing w:val="-4"/>
          <w:sz w:val="22"/>
          <w:szCs w:val="22"/>
        </w:rPr>
        <w:t xml:space="preserve"> </w:t>
      </w:r>
      <w:r w:rsidRPr="00417F2B">
        <w:rPr>
          <w:sz w:val="22"/>
          <w:szCs w:val="22"/>
        </w:rPr>
        <w:t>sausmę,</w:t>
      </w:r>
      <w:r w:rsidRPr="00417F2B">
        <w:rPr>
          <w:spacing w:val="-2"/>
          <w:sz w:val="22"/>
          <w:szCs w:val="22"/>
        </w:rPr>
        <w:t xml:space="preserve"> </w:t>
      </w:r>
      <w:r w:rsidRPr="00417F2B">
        <w:rPr>
          <w:sz w:val="22"/>
          <w:szCs w:val="22"/>
        </w:rPr>
        <w:t>egzemą,</w:t>
      </w:r>
      <w:r w:rsidRPr="00417F2B">
        <w:rPr>
          <w:spacing w:val="-2"/>
          <w:sz w:val="22"/>
          <w:szCs w:val="22"/>
        </w:rPr>
        <w:t xml:space="preserve"> </w:t>
      </w:r>
      <w:r w:rsidRPr="00417F2B">
        <w:rPr>
          <w:sz w:val="22"/>
          <w:szCs w:val="22"/>
        </w:rPr>
        <w:t>odos</w:t>
      </w:r>
      <w:r w:rsidRPr="00417F2B">
        <w:rPr>
          <w:spacing w:val="-4"/>
          <w:sz w:val="22"/>
          <w:szCs w:val="22"/>
        </w:rPr>
        <w:t xml:space="preserve"> </w:t>
      </w:r>
      <w:r w:rsidRPr="00417F2B">
        <w:rPr>
          <w:sz w:val="22"/>
          <w:szCs w:val="22"/>
        </w:rPr>
        <w:t>paraudimą,</w:t>
      </w:r>
      <w:r w:rsidRPr="00417F2B">
        <w:rPr>
          <w:spacing w:val="-2"/>
          <w:sz w:val="22"/>
          <w:szCs w:val="22"/>
        </w:rPr>
        <w:t xml:space="preserve"> </w:t>
      </w:r>
      <w:r w:rsidRPr="00417F2B">
        <w:rPr>
          <w:sz w:val="22"/>
          <w:szCs w:val="22"/>
        </w:rPr>
        <w:t>niež</w:t>
      </w:r>
      <w:r w:rsidR="00200F06">
        <w:rPr>
          <w:sz w:val="22"/>
          <w:szCs w:val="22"/>
        </w:rPr>
        <w:t>ėjimą</w:t>
      </w:r>
      <w:r w:rsidRPr="00417F2B">
        <w:rPr>
          <w:sz w:val="22"/>
          <w:szCs w:val="22"/>
        </w:rPr>
        <w:t>,</w:t>
      </w:r>
      <w:r w:rsidRPr="00417F2B">
        <w:rPr>
          <w:spacing w:val="-5"/>
          <w:sz w:val="22"/>
          <w:szCs w:val="22"/>
        </w:rPr>
        <w:t xml:space="preserve"> </w:t>
      </w:r>
      <w:r w:rsidRPr="00417F2B">
        <w:rPr>
          <w:sz w:val="22"/>
          <w:szCs w:val="22"/>
        </w:rPr>
        <w:t>pernelyg stiprų prakaitavimą, neįprastas odos išaugas, plaukų slinkimą;</w:t>
      </w:r>
    </w:p>
    <w:p w14:paraId="106B84C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sąnarių</w:t>
      </w:r>
      <w:r w:rsidRPr="00417F2B">
        <w:rPr>
          <w:spacing w:val="-6"/>
          <w:sz w:val="22"/>
          <w:szCs w:val="22"/>
        </w:rPr>
        <w:t xml:space="preserve"> </w:t>
      </w:r>
      <w:r w:rsidRPr="00417F2B">
        <w:rPr>
          <w:sz w:val="22"/>
          <w:szCs w:val="22"/>
        </w:rPr>
        <w:t>skausmas,</w:t>
      </w:r>
      <w:r w:rsidRPr="00417F2B">
        <w:rPr>
          <w:spacing w:val="-3"/>
          <w:sz w:val="22"/>
          <w:szCs w:val="22"/>
        </w:rPr>
        <w:t xml:space="preserve"> </w:t>
      </w:r>
      <w:r w:rsidRPr="00417F2B">
        <w:rPr>
          <w:sz w:val="22"/>
          <w:szCs w:val="22"/>
        </w:rPr>
        <w:t>nugaros</w:t>
      </w:r>
      <w:r w:rsidRPr="00417F2B">
        <w:rPr>
          <w:spacing w:val="-5"/>
          <w:sz w:val="22"/>
          <w:szCs w:val="22"/>
        </w:rPr>
        <w:t xml:space="preserve"> </w:t>
      </w:r>
      <w:r w:rsidRPr="00417F2B">
        <w:rPr>
          <w:sz w:val="22"/>
          <w:szCs w:val="22"/>
        </w:rPr>
        <w:t>skausmas,</w:t>
      </w:r>
      <w:r w:rsidRPr="00417F2B">
        <w:rPr>
          <w:spacing w:val="-3"/>
          <w:sz w:val="22"/>
          <w:szCs w:val="22"/>
        </w:rPr>
        <w:t xml:space="preserve"> </w:t>
      </w:r>
      <w:r w:rsidRPr="00417F2B">
        <w:rPr>
          <w:sz w:val="22"/>
          <w:szCs w:val="22"/>
        </w:rPr>
        <w:t>kaulų</w:t>
      </w:r>
      <w:r w:rsidRPr="00417F2B">
        <w:rPr>
          <w:spacing w:val="-6"/>
          <w:sz w:val="22"/>
          <w:szCs w:val="22"/>
        </w:rPr>
        <w:t xml:space="preserve"> </w:t>
      </w:r>
      <w:r w:rsidRPr="00417F2B">
        <w:rPr>
          <w:sz w:val="22"/>
          <w:szCs w:val="22"/>
        </w:rPr>
        <w:t>skausmas,</w:t>
      </w:r>
      <w:r w:rsidRPr="00417F2B">
        <w:rPr>
          <w:spacing w:val="-2"/>
          <w:sz w:val="22"/>
          <w:szCs w:val="22"/>
        </w:rPr>
        <w:t xml:space="preserve"> </w:t>
      </w:r>
      <w:r w:rsidRPr="00417F2B">
        <w:rPr>
          <w:sz w:val="22"/>
          <w:szCs w:val="22"/>
        </w:rPr>
        <w:t>galūnių</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(rankų</w:t>
      </w:r>
      <w:r w:rsidR="00544428">
        <w:rPr>
          <w:sz w:val="22"/>
          <w:szCs w:val="22"/>
        </w:rPr>
        <w:t>,</w:t>
      </w:r>
      <w:r w:rsidRPr="00417F2B">
        <w:rPr>
          <w:sz w:val="22"/>
          <w:szCs w:val="22"/>
        </w:rPr>
        <w:t xml:space="preserve"> kojų</w:t>
      </w:r>
      <w:r w:rsidR="00544428">
        <w:rPr>
          <w:sz w:val="22"/>
          <w:szCs w:val="22"/>
        </w:rPr>
        <w:t>, plaštakų ar pėdų</w:t>
      </w:r>
      <w:r w:rsidRPr="00417F2B">
        <w:rPr>
          <w:sz w:val="22"/>
          <w:szCs w:val="22"/>
        </w:rPr>
        <w:t>), raumenų spazmai;</w:t>
      </w:r>
    </w:p>
    <w:p w14:paraId="07D2528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irzlumas,</w:t>
      </w:r>
      <w:r w:rsidRPr="00417F2B">
        <w:rPr>
          <w:spacing w:val="-6"/>
          <w:sz w:val="22"/>
          <w:szCs w:val="22"/>
        </w:rPr>
        <w:t xml:space="preserve"> </w:t>
      </w:r>
      <w:r w:rsidRPr="00417F2B">
        <w:rPr>
          <w:sz w:val="22"/>
          <w:szCs w:val="22"/>
        </w:rPr>
        <w:t>bendra</w:t>
      </w:r>
      <w:r w:rsidRPr="00417F2B">
        <w:rPr>
          <w:spacing w:val="-3"/>
          <w:sz w:val="22"/>
          <w:szCs w:val="22"/>
        </w:rPr>
        <w:t xml:space="preserve"> </w:t>
      </w:r>
      <w:r w:rsidRPr="00417F2B">
        <w:rPr>
          <w:sz w:val="22"/>
          <w:szCs w:val="22"/>
        </w:rPr>
        <w:t>bloga</w:t>
      </w:r>
      <w:r w:rsidRPr="00417F2B">
        <w:rPr>
          <w:spacing w:val="-5"/>
          <w:sz w:val="22"/>
          <w:szCs w:val="22"/>
        </w:rPr>
        <w:t xml:space="preserve"> </w:t>
      </w:r>
      <w:r w:rsidRPr="00417F2B">
        <w:rPr>
          <w:sz w:val="22"/>
          <w:szCs w:val="22"/>
        </w:rPr>
        <w:t>savijauta,</w:t>
      </w:r>
      <w:r w:rsidRPr="00417F2B">
        <w:rPr>
          <w:spacing w:val="-1"/>
          <w:sz w:val="22"/>
          <w:szCs w:val="22"/>
        </w:rPr>
        <w:t xml:space="preserve"> </w:t>
      </w:r>
      <w:r w:rsidRPr="00417F2B">
        <w:rPr>
          <w:sz w:val="22"/>
          <w:szCs w:val="22"/>
        </w:rPr>
        <w:t>odos</w:t>
      </w:r>
      <w:r w:rsidRPr="00417F2B">
        <w:rPr>
          <w:spacing w:val="-3"/>
          <w:sz w:val="22"/>
          <w:szCs w:val="22"/>
        </w:rPr>
        <w:t xml:space="preserve"> </w:t>
      </w:r>
      <w:r w:rsidRPr="00417F2B">
        <w:rPr>
          <w:sz w:val="22"/>
          <w:szCs w:val="22"/>
        </w:rPr>
        <w:t>reakcija,</w:t>
      </w:r>
      <w:r w:rsidRPr="00417F2B">
        <w:rPr>
          <w:spacing w:val="-3"/>
          <w:sz w:val="22"/>
          <w:szCs w:val="22"/>
        </w:rPr>
        <w:t xml:space="preserve"> </w:t>
      </w:r>
      <w:r w:rsidRPr="00417F2B">
        <w:rPr>
          <w:sz w:val="22"/>
          <w:szCs w:val="22"/>
        </w:rPr>
        <w:t>kaip</w:t>
      </w:r>
      <w:r w:rsidRPr="00417F2B">
        <w:rPr>
          <w:spacing w:val="-3"/>
          <w:sz w:val="22"/>
          <w:szCs w:val="22"/>
        </w:rPr>
        <w:t xml:space="preserve"> </w:t>
      </w:r>
      <w:r w:rsidRPr="00417F2B">
        <w:rPr>
          <w:sz w:val="22"/>
          <w:szCs w:val="22"/>
        </w:rPr>
        <w:t>paraudimas</w:t>
      </w:r>
      <w:r w:rsidRPr="00417F2B">
        <w:rPr>
          <w:spacing w:val="-3"/>
          <w:sz w:val="22"/>
          <w:szCs w:val="22"/>
        </w:rPr>
        <w:t xml:space="preserve"> </w:t>
      </w:r>
      <w:r w:rsidRPr="00417F2B">
        <w:rPr>
          <w:sz w:val="22"/>
          <w:szCs w:val="22"/>
        </w:rPr>
        <w:t>ar</w:t>
      </w:r>
      <w:r w:rsidRPr="00417F2B">
        <w:rPr>
          <w:spacing w:val="-3"/>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3"/>
          <w:sz w:val="22"/>
          <w:szCs w:val="22"/>
        </w:rPr>
        <w:t xml:space="preserve"> </w:t>
      </w:r>
      <w:r w:rsidRPr="00417F2B">
        <w:rPr>
          <w:sz w:val="22"/>
          <w:szCs w:val="22"/>
        </w:rPr>
        <w:t>skausmas injekcijos vietoje, krūtinės skausmas ir diskomfortas, skysčių kaupimasis organizme ar galūnėse, sukeliantis patinimą;</w:t>
      </w:r>
    </w:p>
    <w:p w14:paraId="2AB5361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sinusų,</w:t>
      </w:r>
      <w:r w:rsidRPr="00417F2B">
        <w:rPr>
          <w:spacing w:val="-3"/>
          <w:sz w:val="22"/>
          <w:szCs w:val="22"/>
        </w:rPr>
        <w:t xml:space="preserve"> </w:t>
      </w:r>
      <w:r w:rsidRPr="00417F2B">
        <w:rPr>
          <w:sz w:val="22"/>
          <w:szCs w:val="22"/>
        </w:rPr>
        <w:t>gerklės</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w:t>
      </w:r>
      <w:r w:rsidRPr="00417F2B">
        <w:rPr>
          <w:spacing w:val="-3"/>
          <w:sz w:val="22"/>
          <w:szCs w:val="22"/>
        </w:rPr>
        <w:t xml:space="preserve"> </w:t>
      </w:r>
      <w:r w:rsidRPr="00417F2B">
        <w:rPr>
          <w:sz w:val="22"/>
          <w:szCs w:val="22"/>
        </w:rPr>
        <w:t>takų</w:t>
      </w:r>
      <w:r w:rsidRPr="00417F2B">
        <w:rPr>
          <w:spacing w:val="-3"/>
          <w:sz w:val="22"/>
          <w:szCs w:val="22"/>
        </w:rPr>
        <w:t xml:space="preserve"> </w:t>
      </w:r>
      <w:r w:rsidRPr="00417F2B">
        <w:rPr>
          <w:sz w:val="22"/>
          <w:szCs w:val="22"/>
        </w:rPr>
        <w:t>infekcija,</w:t>
      </w:r>
      <w:r w:rsidRPr="00417F2B">
        <w:rPr>
          <w:spacing w:val="-3"/>
          <w:sz w:val="22"/>
          <w:szCs w:val="22"/>
        </w:rPr>
        <w:t xml:space="preserve"> </w:t>
      </w:r>
      <w:r w:rsidRPr="00417F2B">
        <w:rPr>
          <w:sz w:val="22"/>
          <w:szCs w:val="22"/>
        </w:rPr>
        <w:t>peršalimas</w:t>
      </w:r>
      <w:r w:rsidRPr="00417F2B">
        <w:rPr>
          <w:spacing w:val="-5"/>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 takų infekcija), gleivinės uždegimas, apimantis bronchus;</w:t>
      </w:r>
    </w:p>
    <w:p w14:paraId="04E93F3E" w14:textId="77777777" w:rsidR="00C62810" w:rsidRPr="0028441F"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depresija,</w:t>
      </w:r>
      <w:r w:rsidRPr="00417F2B">
        <w:rPr>
          <w:spacing w:val="-5"/>
          <w:sz w:val="22"/>
          <w:szCs w:val="22"/>
        </w:rPr>
        <w:t xml:space="preserve"> </w:t>
      </w:r>
      <w:r w:rsidRPr="00417F2B">
        <w:rPr>
          <w:sz w:val="22"/>
          <w:szCs w:val="22"/>
        </w:rPr>
        <w:t>nerimas,</w:t>
      </w:r>
      <w:r w:rsidRPr="00417F2B">
        <w:rPr>
          <w:spacing w:val="-7"/>
          <w:sz w:val="22"/>
          <w:szCs w:val="22"/>
        </w:rPr>
        <w:t xml:space="preserve"> </w:t>
      </w:r>
      <w:r w:rsidRPr="00417F2B">
        <w:rPr>
          <w:sz w:val="22"/>
          <w:szCs w:val="22"/>
        </w:rPr>
        <w:t>miego</w:t>
      </w:r>
      <w:r w:rsidRPr="00417F2B">
        <w:rPr>
          <w:spacing w:val="-6"/>
          <w:sz w:val="22"/>
          <w:szCs w:val="22"/>
        </w:rPr>
        <w:t xml:space="preserve"> </w:t>
      </w:r>
      <w:r w:rsidRPr="00417F2B">
        <w:rPr>
          <w:sz w:val="22"/>
          <w:szCs w:val="22"/>
        </w:rPr>
        <w:t>sutrikimai,</w:t>
      </w:r>
      <w:r w:rsidRPr="00417F2B">
        <w:rPr>
          <w:spacing w:val="-4"/>
          <w:sz w:val="22"/>
          <w:szCs w:val="22"/>
        </w:rPr>
        <w:t xml:space="preserve"> </w:t>
      </w:r>
      <w:r w:rsidRPr="00417F2B">
        <w:rPr>
          <w:spacing w:val="-2"/>
          <w:sz w:val="22"/>
          <w:szCs w:val="22"/>
        </w:rPr>
        <w:t>nervingumas.</w:t>
      </w:r>
    </w:p>
    <w:p w14:paraId="032BDF0E" w14:textId="77777777" w:rsidR="00C62810" w:rsidRPr="00417F2B" w:rsidRDefault="00C62810" w:rsidP="00C62810">
      <w:pPr>
        <w:pStyle w:val="Sraopastraipa"/>
        <w:tabs>
          <w:tab w:val="left" w:pos="567"/>
        </w:tabs>
        <w:kinsoku w:val="0"/>
        <w:overflowPunct w:val="0"/>
        <w:spacing w:line="240" w:lineRule="auto"/>
        <w:ind w:left="0" w:firstLine="0"/>
        <w:rPr>
          <w:color w:val="000000"/>
          <w:spacing w:val="-2"/>
          <w:sz w:val="22"/>
          <w:szCs w:val="22"/>
        </w:rPr>
      </w:pPr>
    </w:p>
    <w:p w14:paraId="4518D209" w14:textId="77777777" w:rsidR="00C62810" w:rsidRPr="00417F2B" w:rsidRDefault="00C62810" w:rsidP="00C62810">
      <w:pPr>
        <w:pStyle w:val="Antrat2"/>
        <w:numPr>
          <w:ilvl w:val="0"/>
          <w:numId w:val="0"/>
        </w:numPr>
        <w:rPr>
          <w:spacing w:val="-2"/>
        </w:rPr>
      </w:pPr>
      <w:r w:rsidRPr="00417F2B">
        <w:lastRenderedPageBreak/>
        <w:t>Dažn</w:t>
      </w:r>
      <w:r>
        <w:t>i</w:t>
      </w:r>
      <w:r w:rsidRPr="00417F2B">
        <w:rPr>
          <w:spacing w:val="-5"/>
        </w:rPr>
        <w:t xml:space="preserve"> </w:t>
      </w:r>
      <w:r w:rsidRPr="00417F2B">
        <w:t>šalutini</w:t>
      </w:r>
      <w:r>
        <w:t>o</w:t>
      </w:r>
      <w:r w:rsidRPr="00417F2B">
        <w:rPr>
          <w:spacing w:val="-4"/>
        </w:rPr>
        <w:t xml:space="preserve"> </w:t>
      </w:r>
      <w:r w:rsidRPr="00417F2B">
        <w:t>poveiki</w:t>
      </w:r>
      <w:r>
        <w:t>o reiškiniai</w:t>
      </w:r>
      <w:r w:rsidRPr="00417F2B">
        <w:t>,</w:t>
      </w:r>
      <w:r w:rsidRPr="00417F2B">
        <w:rPr>
          <w:spacing w:val="-6"/>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p>
    <w:p w14:paraId="643E74B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cukraus</w:t>
      </w:r>
      <w:r w:rsidRPr="00417F2B">
        <w:rPr>
          <w:spacing w:val="-7"/>
          <w:sz w:val="22"/>
          <w:szCs w:val="22"/>
        </w:rPr>
        <w:t xml:space="preserve"> </w:t>
      </w:r>
      <w:r w:rsidRPr="00417F2B">
        <w:rPr>
          <w:sz w:val="22"/>
          <w:szCs w:val="22"/>
        </w:rPr>
        <w:t>(gliukozės)</w:t>
      </w:r>
      <w:r w:rsidRPr="00417F2B">
        <w:rPr>
          <w:spacing w:val="-7"/>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6"/>
          <w:sz w:val="22"/>
          <w:szCs w:val="22"/>
        </w:rPr>
        <w:t xml:space="preserve"> </w:t>
      </w:r>
      <w:r w:rsidRPr="00417F2B">
        <w:rPr>
          <w:spacing w:val="-2"/>
          <w:sz w:val="22"/>
          <w:szCs w:val="22"/>
        </w:rPr>
        <w:t>padidėjimas;</w:t>
      </w:r>
    </w:p>
    <w:p w14:paraId="4B109255"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5"/>
          <w:sz w:val="22"/>
          <w:szCs w:val="22"/>
        </w:rPr>
        <w:t xml:space="preserve"> </w:t>
      </w:r>
      <w:r w:rsidRPr="00417F2B">
        <w:rPr>
          <w:sz w:val="22"/>
          <w:szCs w:val="22"/>
        </w:rPr>
        <w:t>ląstelių</w:t>
      </w:r>
      <w:r w:rsidRPr="00417F2B">
        <w:rPr>
          <w:spacing w:val="-3"/>
          <w:sz w:val="22"/>
          <w:szCs w:val="22"/>
        </w:rPr>
        <w:t xml:space="preserve"> </w:t>
      </w:r>
      <w:r w:rsidR="00EA3DFD">
        <w:rPr>
          <w:sz w:val="22"/>
          <w:szCs w:val="22"/>
        </w:rPr>
        <w:t>skaičiaus</w:t>
      </w:r>
      <w:r w:rsidR="00EA3DFD" w:rsidRPr="00417F2B">
        <w:rPr>
          <w:spacing w:val="-3"/>
          <w:sz w:val="22"/>
          <w:szCs w:val="22"/>
        </w:rPr>
        <w:t xml:space="preserve"> </w:t>
      </w:r>
      <w:r w:rsidRPr="00417F2B">
        <w:rPr>
          <w:spacing w:val="-2"/>
          <w:sz w:val="22"/>
          <w:szCs w:val="22"/>
        </w:rPr>
        <w:t>sumažėjimas;</w:t>
      </w:r>
    </w:p>
    <w:p w14:paraId="55CA986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neutrofilų</w:t>
      </w:r>
      <w:r w:rsidRPr="00417F2B">
        <w:rPr>
          <w:spacing w:val="-6"/>
          <w:sz w:val="22"/>
          <w:szCs w:val="22"/>
        </w:rPr>
        <w:t xml:space="preserve"> </w:t>
      </w:r>
      <w:r w:rsidR="00EA3DFD">
        <w:rPr>
          <w:sz w:val="22"/>
          <w:szCs w:val="22"/>
        </w:rPr>
        <w:t>skaičiaus</w:t>
      </w:r>
      <w:r w:rsidR="00EA3DFD" w:rsidRPr="00417F2B">
        <w:rPr>
          <w:spacing w:val="-5"/>
          <w:sz w:val="22"/>
          <w:szCs w:val="22"/>
        </w:rPr>
        <w:t xml:space="preserve"> </w:t>
      </w:r>
      <w:r w:rsidRPr="00417F2B">
        <w:rPr>
          <w:spacing w:val="-2"/>
          <w:sz w:val="22"/>
          <w:szCs w:val="22"/>
        </w:rPr>
        <w:t>sumažėjimas;</w:t>
      </w:r>
    </w:p>
    <w:p w14:paraId="584572DF"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albumino</w:t>
      </w:r>
      <w:r w:rsidRPr="00417F2B">
        <w:rPr>
          <w:spacing w:val="-7"/>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7"/>
          <w:sz w:val="22"/>
          <w:szCs w:val="22"/>
        </w:rPr>
        <w:t xml:space="preserve"> </w:t>
      </w:r>
      <w:r w:rsidRPr="00417F2B">
        <w:rPr>
          <w:spacing w:val="-2"/>
          <w:sz w:val="22"/>
          <w:szCs w:val="22"/>
        </w:rPr>
        <w:t>sumažėjimas;</w:t>
      </w:r>
    </w:p>
    <w:p w14:paraId="7B54AB7A"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hemoglobino</w:t>
      </w:r>
      <w:r w:rsidRPr="00417F2B">
        <w:rPr>
          <w:spacing w:val="-6"/>
          <w:sz w:val="22"/>
          <w:szCs w:val="22"/>
        </w:rPr>
        <w:t xml:space="preserve"> </w:t>
      </w:r>
      <w:r w:rsidRPr="00417F2B">
        <w:rPr>
          <w:sz w:val="22"/>
          <w:szCs w:val="22"/>
        </w:rPr>
        <w:t>kiekio</w:t>
      </w:r>
      <w:r w:rsidRPr="00417F2B">
        <w:rPr>
          <w:spacing w:val="-7"/>
          <w:sz w:val="22"/>
          <w:szCs w:val="22"/>
        </w:rPr>
        <w:t xml:space="preserve"> </w:t>
      </w:r>
      <w:r w:rsidRPr="00417F2B">
        <w:rPr>
          <w:spacing w:val="-2"/>
          <w:sz w:val="22"/>
          <w:szCs w:val="22"/>
        </w:rPr>
        <w:t>sumažėjimas;</w:t>
      </w:r>
    </w:p>
    <w:p w14:paraId="7A4358AF"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bilirubino</w:t>
      </w:r>
      <w:r w:rsidRPr="00417F2B">
        <w:rPr>
          <w:spacing w:val="-12"/>
          <w:sz w:val="22"/>
          <w:szCs w:val="22"/>
        </w:rPr>
        <w:t xml:space="preserve"> </w:t>
      </w:r>
      <w:r w:rsidRPr="00417F2B">
        <w:rPr>
          <w:sz w:val="22"/>
          <w:szCs w:val="22"/>
        </w:rPr>
        <w:t>(kepenyse</w:t>
      </w:r>
      <w:r w:rsidRPr="00417F2B">
        <w:rPr>
          <w:spacing w:val="-7"/>
          <w:sz w:val="22"/>
          <w:szCs w:val="22"/>
        </w:rPr>
        <w:t xml:space="preserve"> </w:t>
      </w:r>
      <w:r w:rsidRPr="00417F2B">
        <w:rPr>
          <w:sz w:val="22"/>
          <w:szCs w:val="22"/>
        </w:rPr>
        <w:t>gaminamos</w:t>
      </w:r>
      <w:r w:rsidRPr="00417F2B">
        <w:rPr>
          <w:spacing w:val="-8"/>
          <w:sz w:val="22"/>
          <w:szCs w:val="22"/>
        </w:rPr>
        <w:t xml:space="preserve"> </w:t>
      </w:r>
      <w:r w:rsidRPr="00417F2B">
        <w:rPr>
          <w:sz w:val="22"/>
          <w:szCs w:val="22"/>
        </w:rPr>
        <w:t>medžiagos)</w:t>
      </w:r>
      <w:r w:rsidRPr="00417F2B">
        <w:rPr>
          <w:spacing w:val="-6"/>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6"/>
          <w:sz w:val="22"/>
          <w:szCs w:val="22"/>
        </w:rPr>
        <w:t xml:space="preserve"> </w:t>
      </w:r>
      <w:r w:rsidRPr="00417F2B">
        <w:rPr>
          <w:spacing w:val="-2"/>
          <w:sz w:val="22"/>
          <w:szCs w:val="22"/>
        </w:rPr>
        <w:t>padidėjimas;</w:t>
      </w:r>
    </w:p>
    <w:p w14:paraId="04AE2B09" w14:textId="77777777" w:rsidR="00C62810" w:rsidRPr="0028441F"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fermentų,</w:t>
      </w:r>
      <w:r w:rsidRPr="00417F2B">
        <w:rPr>
          <w:spacing w:val="-6"/>
          <w:sz w:val="22"/>
          <w:szCs w:val="22"/>
        </w:rPr>
        <w:t xml:space="preserve"> </w:t>
      </w:r>
      <w:r w:rsidRPr="00417F2B">
        <w:rPr>
          <w:sz w:val="22"/>
          <w:szCs w:val="22"/>
        </w:rPr>
        <w:t>kurie</w:t>
      </w:r>
      <w:r w:rsidRPr="00417F2B">
        <w:rPr>
          <w:spacing w:val="-6"/>
          <w:sz w:val="22"/>
          <w:szCs w:val="22"/>
        </w:rPr>
        <w:t xml:space="preserve"> </w:t>
      </w:r>
      <w:r w:rsidRPr="00417F2B">
        <w:rPr>
          <w:sz w:val="22"/>
          <w:szCs w:val="22"/>
        </w:rPr>
        <w:t>kontroliuoja</w:t>
      </w:r>
      <w:r w:rsidRPr="00417F2B">
        <w:rPr>
          <w:spacing w:val="-6"/>
          <w:sz w:val="22"/>
          <w:szCs w:val="22"/>
        </w:rPr>
        <w:t xml:space="preserve"> </w:t>
      </w:r>
      <w:r w:rsidRPr="00417F2B">
        <w:rPr>
          <w:sz w:val="22"/>
          <w:szCs w:val="22"/>
        </w:rPr>
        <w:t>kraujo</w:t>
      </w:r>
      <w:r w:rsidRPr="00417F2B">
        <w:rPr>
          <w:spacing w:val="-6"/>
          <w:sz w:val="22"/>
          <w:szCs w:val="22"/>
        </w:rPr>
        <w:t xml:space="preserve"> </w:t>
      </w:r>
      <w:r w:rsidRPr="00417F2B">
        <w:rPr>
          <w:sz w:val="22"/>
          <w:szCs w:val="22"/>
        </w:rPr>
        <w:t>krešėjimą,</w:t>
      </w:r>
      <w:r w:rsidRPr="00417F2B">
        <w:rPr>
          <w:spacing w:val="-5"/>
          <w:sz w:val="22"/>
          <w:szCs w:val="22"/>
        </w:rPr>
        <w:t xml:space="preserve"> </w:t>
      </w:r>
      <w:r w:rsidRPr="00417F2B">
        <w:rPr>
          <w:spacing w:val="-2"/>
          <w:sz w:val="22"/>
          <w:szCs w:val="22"/>
        </w:rPr>
        <w:t>pokyčiai.</w:t>
      </w:r>
    </w:p>
    <w:p w14:paraId="28B5BCAE"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5F1432D4" w14:textId="77777777" w:rsidR="00C62810" w:rsidRPr="0000043A" w:rsidRDefault="00C62810" w:rsidP="00C62810">
      <w:pPr>
        <w:pStyle w:val="Pagrindinistekstas"/>
        <w:kinsoku w:val="0"/>
        <w:overflowPunct w:val="0"/>
        <w:rPr>
          <w:b/>
          <w:bCs/>
          <w:spacing w:val="-2"/>
        </w:rPr>
      </w:pPr>
      <w:r w:rsidRPr="0028441F">
        <w:rPr>
          <w:b/>
          <w:bCs/>
        </w:rPr>
        <w:t xml:space="preserve">Nedažni šalutinio poveikio reiškiniai </w:t>
      </w:r>
      <w:r w:rsidRPr="0000043A">
        <w:rPr>
          <w:b/>
          <w:bCs/>
        </w:rPr>
        <w:t xml:space="preserve">(gali pasireikšti </w:t>
      </w:r>
      <w:r w:rsidRPr="00EA3DFD">
        <w:rPr>
          <w:b/>
          <w:bCs/>
        </w:rPr>
        <w:t>rečiau kaip 1 iš 100 </w:t>
      </w:r>
      <w:r w:rsidRPr="0000043A">
        <w:rPr>
          <w:b/>
          <w:bCs/>
        </w:rPr>
        <w:t>asmenų):</w:t>
      </w:r>
    </w:p>
    <w:p w14:paraId="24EEE42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skausmas</w:t>
      </w:r>
      <w:r w:rsidRPr="00417F2B">
        <w:rPr>
          <w:spacing w:val="-6"/>
          <w:sz w:val="22"/>
          <w:szCs w:val="22"/>
        </w:rPr>
        <w:t xml:space="preserve"> </w:t>
      </w:r>
      <w:r w:rsidRPr="00417F2B">
        <w:rPr>
          <w:spacing w:val="-2"/>
          <w:sz w:val="22"/>
          <w:szCs w:val="22"/>
        </w:rPr>
        <w:t>šlapinantis;</w:t>
      </w:r>
    </w:p>
    <w:p w14:paraId="7BB29C2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sutrikęs</w:t>
      </w:r>
      <w:r w:rsidRPr="00417F2B">
        <w:rPr>
          <w:spacing w:val="-5"/>
          <w:sz w:val="22"/>
          <w:szCs w:val="22"/>
        </w:rPr>
        <w:t xml:space="preserve"> </w:t>
      </w:r>
      <w:r w:rsidRPr="00417F2B">
        <w:rPr>
          <w:sz w:val="22"/>
          <w:szCs w:val="22"/>
        </w:rPr>
        <w:t>širdies</w:t>
      </w:r>
      <w:r w:rsidRPr="00417F2B">
        <w:rPr>
          <w:spacing w:val="-4"/>
          <w:sz w:val="22"/>
          <w:szCs w:val="22"/>
        </w:rPr>
        <w:t xml:space="preserve"> </w:t>
      </w:r>
      <w:r w:rsidRPr="00417F2B">
        <w:rPr>
          <w:sz w:val="22"/>
          <w:szCs w:val="22"/>
        </w:rPr>
        <w:t>ritmas</w:t>
      </w:r>
      <w:r w:rsidRPr="00417F2B">
        <w:rPr>
          <w:spacing w:val="-4"/>
          <w:sz w:val="22"/>
          <w:szCs w:val="22"/>
        </w:rPr>
        <w:t xml:space="preserve"> </w:t>
      </w:r>
      <w:r w:rsidRPr="00417F2B">
        <w:rPr>
          <w:sz w:val="22"/>
          <w:szCs w:val="22"/>
        </w:rPr>
        <w:t>(QT</w:t>
      </w:r>
      <w:r w:rsidRPr="00417F2B">
        <w:rPr>
          <w:spacing w:val="-6"/>
          <w:sz w:val="22"/>
          <w:szCs w:val="22"/>
        </w:rPr>
        <w:t xml:space="preserve"> </w:t>
      </w:r>
      <w:r w:rsidRPr="00417F2B">
        <w:rPr>
          <w:sz w:val="22"/>
          <w:szCs w:val="22"/>
        </w:rPr>
        <w:t>intervalo</w:t>
      </w:r>
      <w:r w:rsidRPr="00417F2B">
        <w:rPr>
          <w:spacing w:val="-4"/>
          <w:sz w:val="22"/>
          <w:szCs w:val="22"/>
        </w:rPr>
        <w:t xml:space="preserve"> </w:t>
      </w:r>
      <w:r w:rsidRPr="00417F2B">
        <w:rPr>
          <w:spacing w:val="-2"/>
          <w:sz w:val="22"/>
          <w:szCs w:val="22"/>
        </w:rPr>
        <w:t>pailgėjimas);</w:t>
      </w:r>
    </w:p>
    <w:p w14:paraId="0E1D8007"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skrandžio</w:t>
      </w:r>
      <w:r w:rsidRPr="00417F2B">
        <w:rPr>
          <w:spacing w:val="-7"/>
          <w:sz w:val="22"/>
          <w:szCs w:val="22"/>
        </w:rPr>
        <w:t xml:space="preserve"> </w:t>
      </w:r>
      <w:r w:rsidRPr="00417F2B">
        <w:rPr>
          <w:sz w:val="22"/>
          <w:szCs w:val="22"/>
        </w:rPr>
        <w:t>uždegimas</w:t>
      </w:r>
      <w:r w:rsidRPr="00417F2B">
        <w:rPr>
          <w:spacing w:val="-6"/>
          <w:sz w:val="22"/>
          <w:szCs w:val="22"/>
        </w:rPr>
        <w:t xml:space="preserve"> </w:t>
      </w:r>
      <w:r w:rsidRPr="00417F2B">
        <w:rPr>
          <w:sz w:val="22"/>
          <w:szCs w:val="22"/>
        </w:rPr>
        <w:t>(gastroenteritas),</w:t>
      </w:r>
      <w:r w:rsidRPr="00417F2B">
        <w:rPr>
          <w:spacing w:val="-6"/>
          <w:sz w:val="22"/>
          <w:szCs w:val="22"/>
        </w:rPr>
        <w:t xml:space="preserve"> </w:t>
      </w:r>
      <w:r w:rsidRPr="00417F2B">
        <w:rPr>
          <w:sz w:val="22"/>
          <w:szCs w:val="22"/>
        </w:rPr>
        <w:t>gerklės</w:t>
      </w:r>
      <w:r w:rsidRPr="00417F2B">
        <w:rPr>
          <w:spacing w:val="-6"/>
          <w:sz w:val="22"/>
          <w:szCs w:val="22"/>
        </w:rPr>
        <w:t xml:space="preserve"> </w:t>
      </w:r>
      <w:r w:rsidRPr="00417F2B">
        <w:rPr>
          <w:spacing w:val="-2"/>
          <w:sz w:val="22"/>
          <w:szCs w:val="22"/>
        </w:rPr>
        <w:t>skausmas;</w:t>
      </w:r>
    </w:p>
    <w:p w14:paraId="1CC549C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burnos</w:t>
      </w:r>
      <w:r w:rsidRPr="00417F2B">
        <w:rPr>
          <w:spacing w:val="-8"/>
          <w:sz w:val="22"/>
          <w:szCs w:val="22"/>
        </w:rPr>
        <w:t xml:space="preserve"> </w:t>
      </w:r>
      <w:r w:rsidRPr="00417F2B">
        <w:rPr>
          <w:sz w:val="22"/>
          <w:szCs w:val="22"/>
        </w:rPr>
        <w:t>pūslės</w:t>
      </w:r>
      <w:r w:rsidR="005363DB">
        <w:rPr>
          <w:sz w:val="22"/>
          <w:szCs w:val="22"/>
        </w:rPr>
        <w:t xml:space="preserve"> </w:t>
      </w:r>
      <w:r w:rsidRPr="00417F2B">
        <w:rPr>
          <w:sz w:val="22"/>
          <w:szCs w:val="22"/>
        </w:rPr>
        <w:t>/</w:t>
      </w:r>
      <w:r w:rsidR="005363DB">
        <w:rPr>
          <w:sz w:val="22"/>
          <w:szCs w:val="22"/>
        </w:rPr>
        <w:t xml:space="preserve"> </w:t>
      </w:r>
      <w:r w:rsidRPr="00417F2B">
        <w:rPr>
          <w:sz w:val="22"/>
          <w:szCs w:val="22"/>
        </w:rPr>
        <w:t>opos,</w:t>
      </w:r>
      <w:r w:rsidRPr="00417F2B">
        <w:rPr>
          <w:spacing w:val="-3"/>
          <w:sz w:val="22"/>
          <w:szCs w:val="22"/>
        </w:rPr>
        <w:t xml:space="preserve"> </w:t>
      </w:r>
      <w:r w:rsidRPr="00417F2B">
        <w:rPr>
          <w:sz w:val="22"/>
          <w:szCs w:val="22"/>
        </w:rPr>
        <w:t>skrandžio</w:t>
      </w:r>
      <w:r w:rsidRPr="00417F2B">
        <w:rPr>
          <w:spacing w:val="-5"/>
          <w:sz w:val="22"/>
          <w:szCs w:val="22"/>
        </w:rPr>
        <w:t xml:space="preserve"> </w:t>
      </w:r>
      <w:r w:rsidRPr="00417F2B">
        <w:rPr>
          <w:spacing w:val="-2"/>
          <w:sz w:val="22"/>
          <w:szCs w:val="22"/>
        </w:rPr>
        <w:t>uždegimas;</w:t>
      </w:r>
    </w:p>
    <w:p w14:paraId="57AB80AD"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4"/>
          <w:sz w:val="22"/>
          <w:szCs w:val="22"/>
        </w:rPr>
        <w:t xml:space="preserve"> </w:t>
      </w:r>
      <w:r w:rsidRPr="00417F2B">
        <w:rPr>
          <w:sz w:val="22"/>
          <w:szCs w:val="22"/>
        </w:rPr>
        <w:t>pokyčiai,</w:t>
      </w:r>
      <w:r w:rsidRPr="00417F2B">
        <w:rPr>
          <w:spacing w:val="-7"/>
          <w:sz w:val="22"/>
          <w:szCs w:val="22"/>
        </w:rPr>
        <w:t xml:space="preserve"> </w:t>
      </w:r>
      <w:r w:rsidRPr="00417F2B">
        <w:rPr>
          <w:sz w:val="22"/>
          <w:szCs w:val="22"/>
        </w:rPr>
        <w:t>įskaitant</w:t>
      </w:r>
      <w:r w:rsidRPr="00417F2B">
        <w:rPr>
          <w:spacing w:val="-3"/>
          <w:sz w:val="22"/>
          <w:szCs w:val="22"/>
        </w:rPr>
        <w:t xml:space="preserve"> </w:t>
      </w:r>
      <w:r w:rsidRPr="00417F2B">
        <w:rPr>
          <w:sz w:val="22"/>
          <w:szCs w:val="22"/>
        </w:rPr>
        <w:t>odos</w:t>
      </w:r>
      <w:r w:rsidRPr="00417F2B">
        <w:rPr>
          <w:spacing w:val="-4"/>
          <w:sz w:val="22"/>
          <w:szCs w:val="22"/>
        </w:rPr>
        <w:t xml:space="preserve"> </w:t>
      </w:r>
      <w:r w:rsidRPr="00417F2B">
        <w:rPr>
          <w:sz w:val="22"/>
          <w:szCs w:val="22"/>
        </w:rPr>
        <w:t>spalvos</w:t>
      </w:r>
      <w:r w:rsidRPr="00417F2B">
        <w:rPr>
          <w:spacing w:val="-4"/>
          <w:sz w:val="22"/>
          <w:szCs w:val="22"/>
        </w:rPr>
        <w:t xml:space="preserve"> </w:t>
      </w:r>
      <w:r w:rsidRPr="00417F2B">
        <w:rPr>
          <w:sz w:val="22"/>
          <w:szCs w:val="22"/>
        </w:rPr>
        <w:t>pokyčius,</w:t>
      </w:r>
      <w:r w:rsidRPr="00417F2B">
        <w:rPr>
          <w:spacing w:val="-4"/>
          <w:sz w:val="22"/>
          <w:szCs w:val="22"/>
        </w:rPr>
        <w:t xml:space="preserve"> </w:t>
      </w:r>
      <w:r w:rsidRPr="00417F2B">
        <w:rPr>
          <w:sz w:val="22"/>
          <w:szCs w:val="22"/>
        </w:rPr>
        <w:t>pleiskanojimą,</w:t>
      </w:r>
      <w:r w:rsidRPr="00417F2B">
        <w:rPr>
          <w:spacing w:val="-4"/>
          <w:sz w:val="22"/>
          <w:szCs w:val="22"/>
        </w:rPr>
        <w:t xml:space="preserve"> </w:t>
      </w:r>
      <w:r w:rsidRPr="00417F2B">
        <w:rPr>
          <w:sz w:val="22"/>
          <w:szCs w:val="22"/>
        </w:rPr>
        <w:t>paraudimą,</w:t>
      </w:r>
      <w:r w:rsidRPr="00417F2B">
        <w:rPr>
          <w:spacing w:val="-4"/>
          <w:sz w:val="22"/>
          <w:szCs w:val="22"/>
        </w:rPr>
        <w:t xml:space="preserve"> </w:t>
      </w:r>
      <w:r w:rsidRPr="00417F2B">
        <w:rPr>
          <w:sz w:val="22"/>
          <w:szCs w:val="22"/>
        </w:rPr>
        <w:t>niežėjimą, pažeidimus ir naktinį prakaitavimą;</w:t>
      </w:r>
    </w:p>
    <w:p w14:paraId="69744795"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kraujo</w:t>
      </w:r>
      <w:r w:rsidRPr="00417F2B">
        <w:rPr>
          <w:spacing w:val="-7"/>
          <w:sz w:val="22"/>
          <w:szCs w:val="22"/>
        </w:rPr>
        <w:t xml:space="preserve"> </w:t>
      </w:r>
      <w:r w:rsidRPr="00417F2B">
        <w:rPr>
          <w:sz w:val="22"/>
          <w:szCs w:val="22"/>
        </w:rPr>
        <w:t>krešuliai</w:t>
      </w:r>
      <w:r w:rsidRPr="00417F2B">
        <w:rPr>
          <w:spacing w:val="-4"/>
          <w:sz w:val="22"/>
          <w:szCs w:val="22"/>
        </w:rPr>
        <w:t xml:space="preserve"> </w:t>
      </w:r>
      <w:r w:rsidRPr="00417F2B">
        <w:rPr>
          <w:sz w:val="22"/>
          <w:szCs w:val="22"/>
        </w:rPr>
        <w:t>kepenų</w:t>
      </w:r>
      <w:r w:rsidRPr="00417F2B">
        <w:rPr>
          <w:spacing w:val="-4"/>
          <w:sz w:val="22"/>
          <w:szCs w:val="22"/>
        </w:rPr>
        <w:t xml:space="preserve"> </w:t>
      </w:r>
      <w:r w:rsidRPr="00417F2B">
        <w:rPr>
          <w:sz w:val="22"/>
          <w:szCs w:val="22"/>
        </w:rPr>
        <w:t>venoje</w:t>
      </w:r>
      <w:r w:rsidRPr="00417F2B">
        <w:rPr>
          <w:spacing w:val="-7"/>
          <w:sz w:val="22"/>
          <w:szCs w:val="22"/>
        </w:rPr>
        <w:t xml:space="preserve"> </w:t>
      </w:r>
      <w:r w:rsidRPr="00417F2B">
        <w:rPr>
          <w:sz w:val="22"/>
          <w:szCs w:val="22"/>
        </w:rPr>
        <w:t>(galimi</w:t>
      </w:r>
      <w:r w:rsidRPr="00417F2B">
        <w:rPr>
          <w:spacing w:val="-6"/>
          <w:sz w:val="22"/>
          <w:szCs w:val="22"/>
        </w:rPr>
        <w:t xml:space="preserve"> </w:t>
      </w:r>
      <w:r w:rsidRPr="00417F2B">
        <w:rPr>
          <w:sz w:val="22"/>
          <w:szCs w:val="22"/>
        </w:rPr>
        <w:t>kepenų</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(arba)</w:t>
      </w:r>
      <w:r w:rsidRPr="00417F2B">
        <w:rPr>
          <w:spacing w:val="-5"/>
          <w:sz w:val="22"/>
          <w:szCs w:val="22"/>
        </w:rPr>
        <w:t xml:space="preserve"> </w:t>
      </w:r>
      <w:r w:rsidRPr="00417F2B">
        <w:rPr>
          <w:sz w:val="22"/>
          <w:szCs w:val="22"/>
        </w:rPr>
        <w:t>virškinimo</w:t>
      </w:r>
      <w:r w:rsidRPr="00417F2B">
        <w:rPr>
          <w:spacing w:val="-5"/>
          <w:sz w:val="22"/>
          <w:szCs w:val="22"/>
        </w:rPr>
        <w:t xml:space="preserve"> </w:t>
      </w:r>
      <w:r w:rsidRPr="00417F2B">
        <w:rPr>
          <w:sz w:val="22"/>
          <w:szCs w:val="22"/>
        </w:rPr>
        <w:t>sistemos</w:t>
      </w:r>
      <w:r w:rsidRPr="00417F2B">
        <w:rPr>
          <w:spacing w:val="-4"/>
          <w:sz w:val="22"/>
          <w:szCs w:val="22"/>
        </w:rPr>
        <w:t xml:space="preserve"> </w:t>
      </w:r>
      <w:r w:rsidRPr="00417F2B">
        <w:rPr>
          <w:spacing w:val="-2"/>
          <w:sz w:val="22"/>
          <w:szCs w:val="22"/>
        </w:rPr>
        <w:t>pažeidimai);</w:t>
      </w:r>
    </w:p>
    <w:p w14:paraId="2CEB1E0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nenormalus</w:t>
      </w:r>
      <w:r w:rsidRPr="00417F2B">
        <w:rPr>
          <w:spacing w:val="-10"/>
          <w:sz w:val="22"/>
          <w:szCs w:val="22"/>
        </w:rPr>
        <w:t xml:space="preserve"> </w:t>
      </w:r>
      <w:r w:rsidRPr="00417F2B">
        <w:rPr>
          <w:sz w:val="22"/>
          <w:szCs w:val="22"/>
        </w:rPr>
        <w:t>kraujo</w:t>
      </w:r>
      <w:r w:rsidRPr="00417F2B">
        <w:rPr>
          <w:spacing w:val="-5"/>
          <w:sz w:val="22"/>
          <w:szCs w:val="22"/>
        </w:rPr>
        <w:t xml:space="preserve"> </w:t>
      </w:r>
      <w:r w:rsidRPr="00417F2B">
        <w:rPr>
          <w:sz w:val="22"/>
          <w:szCs w:val="22"/>
        </w:rPr>
        <w:t>krešėjimas</w:t>
      </w:r>
      <w:r w:rsidRPr="00417F2B">
        <w:rPr>
          <w:spacing w:val="-5"/>
          <w:sz w:val="22"/>
          <w:szCs w:val="22"/>
        </w:rPr>
        <w:t xml:space="preserve"> </w:t>
      </w:r>
      <w:r w:rsidRPr="00417F2B">
        <w:rPr>
          <w:sz w:val="22"/>
          <w:szCs w:val="22"/>
        </w:rPr>
        <w:t>mažose</w:t>
      </w:r>
      <w:r w:rsidRPr="00417F2B">
        <w:rPr>
          <w:spacing w:val="-6"/>
          <w:sz w:val="22"/>
          <w:szCs w:val="22"/>
        </w:rPr>
        <w:t xml:space="preserve"> </w:t>
      </w:r>
      <w:r w:rsidRPr="00417F2B">
        <w:rPr>
          <w:sz w:val="22"/>
          <w:szCs w:val="22"/>
        </w:rPr>
        <w:t>kraujagyslėse,</w:t>
      </w:r>
      <w:r w:rsidRPr="00417F2B">
        <w:rPr>
          <w:spacing w:val="-8"/>
          <w:sz w:val="22"/>
          <w:szCs w:val="22"/>
        </w:rPr>
        <w:t xml:space="preserve"> </w:t>
      </w:r>
      <w:r w:rsidRPr="00417F2B">
        <w:rPr>
          <w:sz w:val="22"/>
          <w:szCs w:val="22"/>
        </w:rPr>
        <w:t>lydi</w:t>
      </w:r>
      <w:r w:rsidR="000F1E31">
        <w:rPr>
          <w:sz w:val="22"/>
          <w:szCs w:val="22"/>
        </w:rPr>
        <w:t>mas</w:t>
      </w:r>
      <w:r w:rsidRPr="00417F2B">
        <w:rPr>
          <w:spacing w:val="-7"/>
          <w:sz w:val="22"/>
          <w:szCs w:val="22"/>
        </w:rPr>
        <w:t xml:space="preserve"> </w:t>
      </w:r>
      <w:r w:rsidRPr="00417F2B">
        <w:rPr>
          <w:sz w:val="22"/>
          <w:szCs w:val="22"/>
        </w:rPr>
        <w:t>inkstų</w:t>
      </w:r>
      <w:r w:rsidRPr="00417F2B">
        <w:rPr>
          <w:spacing w:val="-5"/>
          <w:sz w:val="22"/>
          <w:szCs w:val="22"/>
        </w:rPr>
        <w:t xml:space="preserve"> </w:t>
      </w:r>
      <w:r w:rsidRPr="00417F2B">
        <w:rPr>
          <w:spacing w:val="-2"/>
          <w:sz w:val="22"/>
          <w:szCs w:val="22"/>
        </w:rPr>
        <w:t>nepakankamumo;</w:t>
      </w:r>
    </w:p>
    <w:p w14:paraId="52ECF3C0"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injekcijos</w:t>
      </w:r>
      <w:r w:rsidRPr="00417F2B">
        <w:rPr>
          <w:spacing w:val="-8"/>
          <w:sz w:val="22"/>
          <w:szCs w:val="22"/>
        </w:rPr>
        <w:t xml:space="preserve"> </w:t>
      </w:r>
      <w:r w:rsidRPr="00417F2B">
        <w:rPr>
          <w:sz w:val="22"/>
          <w:szCs w:val="22"/>
        </w:rPr>
        <w:t>vietos</w:t>
      </w:r>
      <w:r w:rsidRPr="00417F2B">
        <w:rPr>
          <w:spacing w:val="-5"/>
          <w:sz w:val="22"/>
          <w:szCs w:val="22"/>
        </w:rPr>
        <w:t xml:space="preserve"> </w:t>
      </w:r>
      <w:r w:rsidRPr="00417F2B">
        <w:rPr>
          <w:sz w:val="22"/>
          <w:szCs w:val="22"/>
        </w:rPr>
        <w:t>išbėrimas,</w:t>
      </w:r>
      <w:r w:rsidRPr="00417F2B">
        <w:rPr>
          <w:spacing w:val="-10"/>
          <w:sz w:val="22"/>
          <w:szCs w:val="22"/>
        </w:rPr>
        <w:t xml:space="preserve"> </w:t>
      </w:r>
      <w:r w:rsidRPr="00417F2B">
        <w:rPr>
          <w:sz w:val="22"/>
          <w:szCs w:val="22"/>
        </w:rPr>
        <w:t>kraujosruvos</w:t>
      </w:r>
      <w:r w:rsidRPr="00417F2B">
        <w:rPr>
          <w:spacing w:val="-7"/>
          <w:sz w:val="22"/>
          <w:szCs w:val="22"/>
        </w:rPr>
        <w:t xml:space="preserve"> </w:t>
      </w:r>
      <w:r w:rsidRPr="00417F2B">
        <w:rPr>
          <w:sz w:val="22"/>
          <w:szCs w:val="22"/>
        </w:rPr>
        <w:t>susidarymas,</w:t>
      </w:r>
      <w:r w:rsidRPr="00417F2B">
        <w:rPr>
          <w:spacing w:val="-7"/>
          <w:sz w:val="22"/>
          <w:szCs w:val="22"/>
        </w:rPr>
        <w:t xml:space="preserve"> </w:t>
      </w:r>
      <w:r w:rsidRPr="00417F2B">
        <w:rPr>
          <w:sz w:val="22"/>
          <w:szCs w:val="22"/>
        </w:rPr>
        <w:t>diskomfortas</w:t>
      </w:r>
      <w:r w:rsidRPr="00417F2B">
        <w:rPr>
          <w:spacing w:val="-7"/>
          <w:sz w:val="22"/>
          <w:szCs w:val="22"/>
        </w:rPr>
        <w:t xml:space="preserve"> </w:t>
      </w:r>
      <w:r w:rsidRPr="00417F2B">
        <w:rPr>
          <w:spacing w:val="-2"/>
          <w:sz w:val="22"/>
          <w:szCs w:val="22"/>
        </w:rPr>
        <w:t>krūtinėje;</w:t>
      </w:r>
    </w:p>
    <w:p w14:paraId="674FDF78"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sumažėjęs</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2"/>
          <w:sz w:val="22"/>
          <w:szCs w:val="22"/>
        </w:rPr>
        <w:t xml:space="preserve"> </w:t>
      </w:r>
      <w:r w:rsidRPr="00417F2B">
        <w:rPr>
          <w:sz w:val="22"/>
          <w:szCs w:val="22"/>
        </w:rPr>
        <w:t>ląstelių</w:t>
      </w:r>
      <w:r w:rsidRPr="00417F2B">
        <w:rPr>
          <w:spacing w:val="-5"/>
          <w:sz w:val="22"/>
          <w:szCs w:val="22"/>
        </w:rPr>
        <w:t xml:space="preserve"> </w:t>
      </w:r>
      <w:r w:rsidR="00EA3DFD">
        <w:rPr>
          <w:sz w:val="22"/>
          <w:szCs w:val="22"/>
        </w:rPr>
        <w:t>skaičius</w:t>
      </w:r>
      <w:r w:rsidR="00EA3DFD" w:rsidRPr="00417F2B">
        <w:rPr>
          <w:spacing w:val="-2"/>
          <w:sz w:val="22"/>
          <w:szCs w:val="22"/>
        </w:rPr>
        <w:t xml:space="preserve"> </w:t>
      </w:r>
      <w:r w:rsidRPr="00417F2B">
        <w:rPr>
          <w:sz w:val="22"/>
          <w:szCs w:val="22"/>
        </w:rPr>
        <w:t>(anemija)</w:t>
      </w:r>
      <w:r w:rsidRPr="00417F2B">
        <w:rPr>
          <w:spacing w:val="-3"/>
          <w:sz w:val="22"/>
          <w:szCs w:val="22"/>
        </w:rPr>
        <w:t xml:space="preserve"> </w:t>
      </w:r>
      <w:r w:rsidRPr="00417F2B">
        <w:rPr>
          <w:sz w:val="22"/>
          <w:szCs w:val="22"/>
        </w:rPr>
        <w:t>dėl</w:t>
      </w:r>
      <w:r w:rsidRPr="00417F2B">
        <w:rPr>
          <w:spacing w:val="-2"/>
          <w:sz w:val="22"/>
          <w:szCs w:val="22"/>
        </w:rPr>
        <w:t xml:space="preserve"> </w:t>
      </w:r>
      <w:r w:rsidRPr="00417F2B">
        <w:rPr>
          <w:sz w:val="22"/>
          <w:szCs w:val="22"/>
        </w:rPr>
        <w:t>pernelyg</w:t>
      </w:r>
      <w:r w:rsidRPr="00417F2B">
        <w:rPr>
          <w:spacing w:val="-2"/>
          <w:sz w:val="22"/>
          <w:szCs w:val="22"/>
        </w:rPr>
        <w:t xml:space="preserve"> </w:t>
      </w:r>
      <w:r w:rsidRPr="00417F2B">
        <w:rPr>
          <w:sz w:val="22"/>
          <w:szCs w:val="22"/>
        </w:rPr>
        <w:t>stipraus</w:t>
      </w:r>
      <w:r w:rsidRPr="00417F2B">
        <w:rPr>
          <w:spacing w:val="-4"/>
          <w:sz w:val="22"/>
          <w:szCs w:val="22"/>
        </w:rPr>
        <w:t xml:space="preserve"> </w:t>
      </w:r>
      <w:r w:rsidRPr="00417F2B">
        <w:rPr>
          <w:sz w:val="22"/>
          <w:szCs w:val="22"/>
        </w:rPr>
        <w:t>šių</w:t>
      </w:r>
      <w:r w:rsidRPr="00417F2B">
        <w:rPr>
          <w:spacing w:val="-5"/>
          <w:sz w:val="22"/>
          <w:szCs w:val="22"/>
        </w:rPr>
        <w:t xml:space="preserve"> </w:t>
      </w:r>
      <w:r w:rsidRPr="00417F2B">
        <w:rPr>
          <w:sz w:val="22"/>
          <w:szCs w:val="22"/>
        </w:rPr>
        <w:t>ląstelių</w:t>
      </w:r>
      <w:r w:rsidRPr="00417F2B">
        <w:rPr>
          <w:spacing w:val="-2"/>
          <w:sz w:val="22"/>
          <w:szCs w:val="22"/>
        </w:rPr>
        <w:t xml:space="preserve"> </w:t>
      </w:r>
      <w:r w:rsidRPr="00417F2B">
        <w:rPr>
          <w:sz w:val="22"/>
          <w:szCs w:val="22"/>
        </w:rPr>
        <w:t>irimo (hemolizinė anemija);</w:t>
      </w:r>
    </w:p>
    <w:p w14:paraId="7E3CECC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sumišimas,</w:t>
      </w:r>
      <w:r w:rsidRPr="00417F2B">
        <w:rPr>
          <w:spacing w:val="-6"/>
          <w:sz w:val="22"/>
          <w:szCs w:val="22"/>
        </w:rPr>
        <w:t xml:space="preserve"> </w:t>
      </w:r>
      <w:r w:rsidRPr="00417F2B">
        <w:rPr>
          <w:spacing w:val="-2"/>
          <w:sz w:val="22"/>
          <w:szCs w:val="22"/>
        </w:rPr>
        <w:t>sujaudinimas;</w:t>
      </w:r>
    </w:p>
    <w:p w14:paraId="0255C8D3"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kepenų</w:t>
      </w:r>
      <w:r w:rsidRPr="00417F2B">
        <w:rPr>
          <w:spacing w:val="-3"/>
          <w:sz w:val="22"/>
          <w:szCs w:val="22"/>
        </w:rPr>
        <w:t xml:space="preserve"> </w:t>
      </w:r>
      <w:r w:rsidRPr="00417F2B">
        <w:rPr>
          <w:spacing w:val="-2"/>
          <w:sz w:val="22"/>
          <w:szCs w:val="22"/>
        </w:rPr>
        <w:t>nepakankamumas.</w:t>
      </w:r>
    </w:p>
    <w:p w14:paraId="3005F170" w14:textId="77777777" w:rsidR="00C62810" w:rsidRPr="00417F2B" w:rsidRDefault="00C62810" w:rsidP="00C62810">
      <w:pPr>
        <w:pStyle w:val="Pagrindinistekstas"/>
        <w:kinsoku w:val="0"/>
        <w:overflowPunct w:val="0"/>
      </w:pPr>
    </w:p>
    <w:p w14:paraId="6F0C24A9" w14:textId="77777777" w:rsidR="00C62810" w:rsidRPr="00417F2B" w:rsidRDefault="00C62810" w:rsidP="00C62810">
      <w:pPr>
        <w:pStyle w:val="Antrat2"/>
        <w:numPr>
          <w:ilvl w:val="0"/>
          <w:numId w:val="0"/>
        </w:numPr>
      </w:pPr>
      <w:r w:rsidRPr="00417F2B">
        <w:t>Toliau</w:t>
      </w:r>
      <w:r w:rsidRPr="00417F2B">
        <w:rPr>
          <w:spacing w:val="-4"/>
        </w:rPr>
        <w:t xml:space="preserve"> </w:t>
      </w:r>
      <w:r w:rsidRPr="00417F2B">
        <w:t>nurodytas</w:t>
      </w:r>
      <w:r w:rsidRPr="00417F2B">
        <w:rPr>
          <w:spacing w:val="-4"/>
        </w:rPr>
        <w:t xml:space="preserve"> </w:t>
      </w:r>
      <w:r w:rsidRPr="00417F2B">
        <w:t>su</w:t>
      </w:r>
      <w:r w:rsidRPr="00417F2B">
        <w:rPr>
          <w:spacing w:val="-4"/>
        </w:rPr>
        <w:t xml:space="preserve"> </w:t>
      </w:r>
      <w:r>
        <w:rPr>
          <w:spacing w:val="-4"/>
        </w:rPr>
        <w:t>e</w:t>
      </w:r>
      <w:r>
        <w:t>ltrombopago</w:t>
      </w:r>
      <w:r w:rsidRPr="00417F2B">
        <w:rPr>
          <w:spacing w:val="-4"/>
        </w:rPr>
        <w:t xml:space="preserve"> </w:t>
      </w:r>
      <w:r w:rsidRPr="00417F2B">
        <w:t>vartojimu</w:t>
      </w:r>
      <w:r w:rsidRPr="00417F2B">
        <w:rPr>
          <w:spacing w:val="-4"/>
        </w:rPr>
        <w:t xml:space="preserve"> </w:t>
      </w:r>
      <w:r w:rsidRPr="00417F2B">
        <w:t>susijęs</w:t>
      </w:r>
      <w:r w:rsidRPr="00417F2B">
        <w:rPr>
          <w:spacing w:val="-6"/>
        </w:rPr>
        <w:t xml:space="preserve"> </w:t>
      </w:r>
      <w:r w:rsidRPr="00417F2B">
        <w:t>šalutinis</w:t>
      </w:r>
      <w:r w:rsidRPr="00417F2B">
        <w:rPr>
          <w:spacing w:val="-4"/>
        </w:rPr>
        <w:t xml:space="preserve"> </w:t>
      </w:r>
      <w:r w:rsidRPr="00417F2B">
        <w:t>poveikis</w:t>
      </w:r>
      <w:r w:rsidRPr="00417F2B">
        <w:rPr>
          <w:spacing w:val="-4"/>
        </w:rPr>
        <w:t xml:space="preserve"> </w:t>
      </w:r>
      <w:r w:rsidRPr="00417F2B">
        <w:t>sunkia</w:t>
      </w:r>
      <w:r w:rsidRPr="00417F2B">
        <w:rPr>
          <w:spacing w:val="-4"/>
        </w:rPr>
        <w:t xml:space="preserve"> </w:t>
      </w:r>
      <w:r w:rsidRPr="00417F2B">
        <w:t>aplazine</w:t>
      </w:r>
      <w:r w:rsidRPr="00417F2B">
        <w:rPr>
          <w:spacing w:val="-2"/>
        </w:rPr>
        <w:t xml:space="preserve"> </w:t>
      </w:r>
      <w:r w:rsidRPr="00417F2B">
        <w:t>anemija (SAA) sergantiems pacientams</w:t>
      </w:r>
      <w:r>
        <w:t>.</w:t>
      </w:r>
    </w:p>
    <w:p w14:paraId="3FE76978" w14:textId="77777777" w:rsidR="00C62810" w:rsidRPr="00417F2B" w:rsidRDefault="00C62810" w:rsidP="00C62810">
      <w:pPr>
        <w:pStyle w:val="Pagrindinistekstas"/>
        <w:kinsoku w:val="0"/>
        <w:overflowPunct w:val="0"/>
        <w:rPr>
          <w:spacing w:val="-2"/>
        </w:rPr>
      </w:pPr>
      <w:r w:rsidRPr="00417F2B">
        <w:t>Jeigu</w:t>
      </w:r>
      <w:r w:rsidRPr="00417F2B">
        <w:rPr>
          <w:spacing w:val="-9"/>
        </w:rPr>
        <w:t xml:space="preserve"> </w:t>
      </w:r>
      <w:r w:rsidRPr="00417F2B">
        <w:t>šis</w:t>
      </w:r>
      <w:r w:rsidRPr="00417F2B">
        <w:rPr>
          <w:spacing w:val="-4"/>
        </w:rPr>
        <w:t xml:space="preserve"> </w:t>
      </w:r>
      <w:r w:rsidRPr="00417F2B">
        <w:t>šalutinis</w:t>
      </w:r>
      <w:r w:rsidRPr="00417F2B">
        <w:rPr>
          <w:spacing w:val="-4"/>
        </w:rPr>
        <w:t xml:space="preserve"> </w:t>
      </w:r>
      <w:r w:rsidRPr="00417F2B">
        <w:t>poveikis</w:t>
      </w:r>
      <w:r w:rsidRPr="00417F2B">
        <w:rPr>
          <w:spacing w:val="-6"/>
        </w:rPr>
        <w:t xml:space="preserve"> </w:t>
      </w:r>
      <w:r w:rsidRPr="00417F2B">
        <w:t>tampa</w:t>
      </w:r>
      <w:r w:rsidRPr="00417F2B">
        <w:rPr>
          <w:spacing w:val="-4"/>
        </w:rPr>
        <w:t xml:space="preserve"> </w:t>
      </w:r>
      <w:r w:rsidRPr="00417F2B">
        <w:t>sunkiu,</w:t>
      </w:r>
      <w:r w:rsidRPr="00417F2B">
        <w:rPr>
          <w:spacing w:val="-4"/>
        </w:rPr>
        <w:t xml:space="preserve"> </w:t>
      </w:r>
      <w:r w:rsidR="00CE7892" w:rsidRPr="00417F2B">
        <w:t>apie</w:t>
      </w:r>
      <w:r w:rsidR="00CE7892" w:rsidRPr="00417F2B">
        <w:rPr>
          <w:spacing w:val="-6"/>
        </w:rPr>
        <w:t xml:space="preserve"> </w:t>
      </w:r>
      <w:r w:rsidR="00CE7892" w:rsidRPr="00417F2B">
        <w:t xml:space="preserve">tai </w:t>
      </w:r>
      <w:r w:rsidRPr="00417F2B">
        <w:t>pasakykite</w:t>
      </w:r>
      <w:r w:rsidRPr="00417F2B">
        <w:rPr>
          <w:spacing w:val="-4"/>
        </w:rPr>
        <w:t xml:space="preserve"> </w:t>
      </w:r>
      <w:r w:rsidRPr="00417F2B">
        <w:t>gydytojui,</w:t>
      </w:r>
      <w:r w:rsidRPr="00417F2B">
        <w:rPr>
          <w:spacing w:val="-4"/>
        </w:rPr>
        <w:t xml:space="preserve"> </w:t>
      </w:r>
      <w:r w:rsidRPr="00417F2B">
        <w:t>vaistininkui</w:t>
      </w:r>
      <w:r w:rsidRPr="00417F2B">
        <w:rPr>
          <w:spacing w:val="-3"/>
        </w:rPr>
        <w:t xml:space="preserve"> </w:t>
      </w:r>
      <w:r w:rsidRPr="00417F2B">
        <w:t>arba</w:t>
      </w:r>
      <w:r w:rsidRPr="00417F2B">
        <w:rPr>
          <w:spacing w:val="-4"/>
        </w:rPr>
        <w:t xml:space="preserve"> </w:t>
      </w:r>
      <w:r w:rsidRPr="00417F2B">
        <w:rPr>
          <w:spacing w:val="-2"/>
        </w:rPr>
        <w:t>slaugytojui.</w:t>
      </w:r>
    </w:p>
    <w:p w14:paraId="2BC60706" w14:textId="77777777" w:rsidR="00C62810" w:rsidRPr="00417F2B" w:rsidRDefault="00C62810" w:rsidP="00C62810">
      <w:pPr>
        <w:pStyle w:val="Pagrindinistekstas"/>
        <w:kinsoku w:val="0"/>
        <w:overflowPunct w:val="0"/>
      </w:pPr>
    </w:p>
    <w:p w14:paraId="67083044" w14:textId="77777777" w:rsidR="00C62810" w:rsidRPr="0000043A" w:rsidRDefault="00C62810" w:rsidP="00C62810">
      <w:pPr>
        <w:pStyle w:val="Pagrindinistekstas"/>
        <w:kinsoku w:val="0"/>
        <w:overflowPunct w:val="0"/>
        <w:rPr>
          <w:b/>
          <w:bCs/>
          <w:spacing w:val="-2"/>
        </w:rPr>
      </w:pPr>
      <w:r w:rsidRPr="007A62DA">
        <w:rPr>
          <w:b/>
          <w:bCs/>
        </w:rPr>
        <w:t xml:space="preserve">Labai dažni šalutinio poveikio reiškiniai </w:t>
      </w:r>
      <w:r w:rsidRPr="0000043A">
        <w:rPr>
          <w:b/>
          <w:bCs/>
        </w:rPr>
        <w:t xml:space="preserve">(gali pasireikšti </w:t>
      </w:r>
      <w:r w:rsidRPr="00EA3DFD">
        <w:rPr>
          <w:b/>
          <w:bCs/>
        </w:rPr>
        <w:t>ne rečiau kaip 1 iš 10</w:t>
      </w:r>
      <w:r w:rsidRPr="0000043A">
        <w:rPr>
          <w:b/>
          <w:bCs/>
        </w:rPr>
        <w:t> asmenų):</w:t>
      </w:r>
    </w:p>
    <w:p w14:paraId="40309EA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kosulys;</w:t>
      </w:r>
    </w:p>
    <w:p w14:paraId="244379D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galvos</w:t>
      </w:r>
      <w:r w:rsidRPr="00417F2B">
        <w:rPr>
          <w:spacing w:val="-2"/>
          <w:sz w:val="22"/>
          <w:szCs w:val="22"/>
        </w:rPr>
        <w:t xml:space="preserve"> skausmas;</w:t>
      </w:r>
    </w:p>
    <w:p w14:paraId="4BA5C24F"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burnos</w:t>
      </w:r>
      <w:r w:rsidRPr="00417F2B">
        <w:rPr>
          <w:spacing w:val="-5"/>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1"/>
          <w:sz w:val="22"/>
          <w:szCs w:val="22"/>
        </w:rPr>
        <w:t xml:space="preserve"> </w:t>
      </w:r>
      <w:r w:rsidRPr="00417F2B">
        <w:rPr>
          <w:spacing w:val="-2"/>
          <w:sz w:val="22"/>
          <w:szCs w:val="22"/>
        </w:rPr>
        <w:t>skausmas;</w:t>
      </w:r>
    </w:p>
    <w:p w14:paraId="311C3A0D"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viduriavimas;</w:t>
      </w:r>
    </w:p>
    <w:p w14:paraId="22EBC709"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šleikštulys</w:t>
      </w:r>
      <w:r w:rsidRPr="00417F2B">
        <w:rPr>
          <w:spacing w:val="-8"/>
          <w:sz w:val="22"/>
          <w:szCs w:val="22"/>
        </w:rPr>
        <w:t xml:space="preserve"> </w:t>
      </w:r>
      <w:r w:rsidRPr="00417F2B">
        <w:rPr>
          <w:spacing w:val="-2"/>
          <w:sz w:val="22"/>
          <w:szCs w:val="22"/>
        </w:rPr>
        <w:t>(pykinimas);</w:t>
      </w:r>
    </w:p>
    <w:p w14:paraId="4A3F749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sąnarių</w:t>
      </w:r>
      <w:r w:rsidRPr="00417F2B">
        <w:rPr>
          <w:spacing w:val="-7"/>
          <w:sz w:val="22"/>
          <w:szCs w:val="22"/>
        </w:rPr>
        <w:t xml:space="preserve"> </w:t>
      </w:r>
      <w:r w:rsidRPr="00417F2B">
        <w:rPr>
          <w:sz w:val="22"/>
          <w:szCs w:val="22"/>
        </w:rPr>
        <w:t>skausmas</w:t>
      </w:r>
      <w:r w:rsidRPr="00417F2B">
        <w:rPr>
          <w:spacing w:val="-5"/>
          <w:sz w:val="22"/>
          <w:szCs w:val="22"/>
        </w:rPr>
        <w:t xml:space="preserve"> </w:t>
      </w:r>
      <w:r w:rsidRPr="00417F2B">
        <w:rPr>
          <w:spacing w:val="-2"/>
          <w:sz w:val="22"/>
          <w:szCs w:val="22"/>
        </w:rPr>
        <w:t>(artralgija);</w:t>
      </w:r>
    </w:p>
    <w:p w14:paraId="7F68BA44"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galūnių</w:t>
      </w:r>
      <w:r w:rsidRPr="00417F2B">
        <w:rPr>
          <w:spacing w:val="-6"/>
          <w:sz w:val="22"/>
          <w:szCs w:val="22"/>
        </w:rPr>
        <w:t xml:space="preserve"> </w:t>
      </w:r>
      <w:r w:rsidRPr="00417F2B">
        <w:rPr>
          <w:sz w:val="22"/>
          <w:szCs w:val="22"/>
        </w:rPr>
        <w:t>(rankų,</w:t>
      </w:r>
      <w:r w:rsidRPr="00417F2B">
        <w:rPr>
          <w:spacing w:val="-2"/>
          <w:sz w:val="22"/>
          <w:szCs w:val="22"/>
        </w:rPr>
        <w:t xml:space="preserve"> </w:t>
      </w:r>
      <w:r w:rsidRPr="00417F2B">
        <w:rPr>
          <w:sz w:val="22"/>
          <w:szCs w:val="22"/>
        </w:rPr>
        <w:t>kojų,</w:t>
      </w:r>
      <w:r w:rsidRPr="00417F2B">
        <w:rPr>
          <w:spacing w:val="-3"/>
          <w:sz w:val="22"/>
          <w:szCs w:val="22"/>
        </w:rPr>
        <w:t xml:space="preserve"> </w:t>
      </w:r>
      <w:r w:rsidRPr="00417F2B">
        <w:rPr>
          <w:sz w:val="22"/>
          <w:szCs w:val="22"/>
        </w:rPr>
        <w:t>plaštakų</w:t>
      </w:r>
      <w:r w:rsidRPr="00417F2B">
        <w:rPr>
          <w:spacing w:val="-3"/>
          <w:sz w:val="22"/>
          <w:szCs w:val="22"/>
        </w:rPr>
        <w:t xml:space="preserve"> </w:t>
      </w:r>
      <w:r w:rsidRPr="00417F2B">
        <w:rPr>
          <w:sz w:val="22"/>
          <w:szCs w:val="22"/>
        </w:rPr>
        <w:t>ir</w:t>
      </w:r>
      <w:r w:rsidRPr="00417F2B">
        <w:rPr>
          <w:spacing w:val="-4"/>
          <w:sz w:val="22"/>
          <w:szCs w:val="22"/>
        </w:rPr>
        <w:t xml:space="preserve"> </w:t>
      </w:r>
      <w:r w:rsidRPr="00417F2B">
        <w:rPr>
          <w:sz w:val="22"/>
          <w:szCs w:val="22"/>
        </w:rPr>
        <w:t>pėdų)</w:t>
      </w:r>
      <w:r w:rsidRPr="00417F2B">
        <w:rPr>
          <w:spacing w:val="-2"/>
          <w:sz w:val="22"/>
          <w:szCs w:val="22"/>
        </w:rPr>
        <w:t xml:space="preserve"> skausmas;</w:t>
      </w:r>
    </w:p>
    <w:p w14:paraId="6FBEB4BE" w14:textId="77777777" w:rsidR="00C62810" w:rsidRPr="00417F2B" w:rsidRDefault="00200F06"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svaigulys</w:t>
      </w:r>
      <w:r w:rsidR="00C62810" w:rsidRPr="00417F2B">
        <w:rPr>
          <w:spacing w:val="-2"/>
          <w:sz w:val="22"/>
          <w:szCs w:val="22"/>
        </w:rPr>
        <w:t>;</w:t>
      </w:r>
    </w:p>
    <w:p w14:paraId="0228C88D"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didelio</w:t>
      </w:r>
      <w:r w:rsidRPr="00417F2B">
        <w:rPr>
          <w:spacing w:val="-7"/>
          <w:sz w:val="22"/>
          <w:szCs w:val="22"/>
        </w:rPr>
        <w:t xml:space="preserve"> </w:t>
      </w:r>
      <w:r w:rsidRPr="00417F2B">
        <w:rPr>
          <w:sz w:val="22"/>
          <w:szCs w:val="22"/>
        </w:rPr>
        <w:t>nuovargio</w:t>
      </w:r>
      <w:r w:rsidRPr="00417F2B">
        <w:rPr>
          <w:spacing w:val="-3"/>
          <w:sz w:val="22"/>
          <w:szCs w:val="22"/>
        </w:rPr>
        <w:t xml:space="preserve"> </w:t>
      </w:r>
      <w:r w:rsidRPr="00417F2B">
        <w:rPr>
          <w:spacing w:val="-2"/>
          <w:sz w:val="22"/>
          <w:szCs w:val="22"/>
        </w:rPr>
        <w:t>jausmas;</w:t>
      </w:r>
    </w:p>
    <w:p w14:paraId="71A26F82"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karščiavimas;</w:t>
      </w:r>
    </w:p>
    <w:p w14:paraId="7F9CC77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šaltkrėtis;</w:t>
      </w:r>
    </w:p>
    <w:p w14:paraId="3C9CE6BD"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akių</w:t>
      </w:r>
      <w:r w:rsidRPr="00417F2B">
        <w:rPr>
          <w:spacing w:val="1"/>
          <w:sz w:val="22"/>
          <w:szCs w:val="22"/>
        </w:rPr>
        <w:t xml:space="preserve"> </w:t>
      </w:r>
      <w:r w:rsidRPr="00417F2B">
        <w:rPr>
          <w:spacing w:val="-2"/>
          <w:sz w:val="22"/>
          <w:szCs w:val="22"/>
        </w:rPr>
        <w:t>niežėjimas;</w:t>
      </w:r>
    </w:p>
    <w:p w14:paraId="6A4CB7A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pūslių</w:t>
      </w:r>
      <w:r w:rsidRPr="00417F2B">
        <w:rPr>
          <w:spacing w:val="-5"/>
          <w:sz w:val="22"/>
          <w:szCs w:val="22"/>
        </w:rPr>
        <w:t xml:space="preserve"> </w:t>
      </w:r>
      <w:r w:rsidRPr="00417F2B">
        <w:rPr>
          <w:sz w:val="22"/>
          <w:szCs w:val="22"/>
        </w:rPr>
        <w:t>susidarymas</w:t>
      </w:r>
      <w:r w:rsidRPr="00417F2B">
        <w:rPr>
          <w:spacing w:val="-4"/>
          <w:sz w:val="22"/>
          <w:szCs w:val="22"/>
        </w:rPr>
        <w:t xml:space="preserve"> </w:t>
      </w:r>
      <w:r w:rsidRPr="00417F2B">
        <w:rPr>
          <w:sz w:val="22"/>
          <w:szCs w:val="22"/>
        </w:rPr>
        <w:t>burnos</w:t>
      </w:r>
      <w:r w:rsidRPr="00417F2B">
        <w:rPr>
          <w:spacing w:val="-5"/>
          <w:sz w:val="22"/>
          <w:szCs w:val="22"/>
        </w:rPr>
        <w:t xml:space="preserve"> </w:t>
      </w:r>
      <w:r w:rsidRPr="00417F2B">
        <w:rPr>
          <w:spacing w:val="-2"/>
          <w:sz w:val="22"/>
          <w:szCs w:val="22"/>
        </w:rPr>
        <w:t>ertmėje;</w:t>
      </w:r>
    </w:p>
    <w:p w14:paraId="1C2E5717"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kraujavimas</w:t>
      </w:r>
      <w:r w:rsidRPr="00417F2B">
        <w:rPr>
          <w:spacing w:val="-6"/>
          <w:sz w:val="22"/>
          <w:szCs w:val="22"/>
        </w:rPr>
        <w:t xml:space="preserve"> </w:t>
      </w:r>
      <w:r w:rsidRPr="00417F2B">
        <w:rPr>
          <w:sz w:val="22"/>
          <w:szCs w:val="22"/>
        </w:rPr>
        <w:t>iš</w:t>
      </w:r>
      <w:r w:rsidRPr="00417F2B">
        <w:rPr>
          <w:spacing w:val="-3"/>
          <w:sz w:val="22"/>
          <w:szCs w:val="22"/>
        </w:rPr>
        <w:t xml:space="preserve"> </w:t>
      </w:r>
      <w:r w:rsidRPr="00417F2B">
        <w:rPr>
          <w:spacing w:val="-2"/>
          <w:sz w:val="22"/>
          <w:szCs w:val="22"/>
        </w:rPr>
        <w:t>dantenų;</w:t>
      </w:r>
    </w:p>
    <w:p w14:paraId="38CFC38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14:paraId="158CF866"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spazmas.</w:t>
      </w:r>
    </w:p>
    <w:p w14:paraId="5C22192D" w14:textId="77777777" w:rsidR="00C62810" w:rsidRPr="00417F2B" w:rsidRDefault="00C62810" w:rsidP="00C62810">
      <w:pPr>
        <w:pStyle w:val="Pagrindinistekstas"/>
        <w:kinsoku w:val="0"/>
        <w:overflowPunct w:val="0"/>
      </w:pPr>
    </w:p>
    <w:p w14:paraId="232CAF10" w14:textId="77777777" w:rsidR="00C62810" w:rsidRPr="00417F2B" w:rsidRDefault="00C62810" w:rsidP="00C62810">
      <w:pPr>
        <w:pStyle w:val="Antrat2"/>
        <w:numPr>
          <w:ilvl w:val="0"/>
          <w:numId w:val="0"/>
        </w:numPr>
        <w:rPr>
          <w:spacing w:val="-2"/>
        </w:rPr>
      </w:pPr>
      <w:r w:rsidRPr="00417F2B">
        <w:t>Labai</w:t>
      </w:r>
      <w:r w:rsidRPr="00417F2B">
        <w:rPr>
          <w:spacing w:val="-4"/>
        </w:rPr>
        <w:t xml:space="preserve"> </w:t>
      </w:r>
      <w:r w:rsidRPr="00417F2B">
        <w:t>dažn</w:t>
      </w:r>
      <w:r>
        <w:t>i</w:t>
      </w:r>
      <w:r w:rsidRPr="00417F2B">
        <w:rPr>
          <w:spacing w:val="-4"/>
        </w:rPr>
        <w:t xml:space="preserve"> </w:t>
      </w:r>
      <w:r w:rsidRPr="00417F2B">
        <w:t>šalutini</w:t>
      </w:r>
      <w:r>
        <w:t>o</w:t>
      </w:r>
      <w:r w:rsidRPr="00417F2B">
        <w:rPr>
          <w:spacing w:val="-4"/>
        </w:rPr>
        <w:t xml:space="preserve"> </w:t>
      </w:r>
      <w:r w:rsidRPr="00417F2B">
        <w:t>poveiki</w:t>
      </w:r>
      <w:r>
        <w:t>o reiškiniai</w:t>
      </w:r>
      <w:r w:rsidRPr="00417F2B">
        <w:t>,</w:t>
      </w:r>
      <w:r w:rsidRPr="00417F2B">
        <w:rPr>
          <w:spacing w:val="-3"/>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r>
        <w:rPr>
          <w:spacing w:val="-2"/>
        </w:rPr>
        <w:t>:</w:t>
      </w:r>
    </w:p>
    <w:p w14:paraId="0444B8E1"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kaulų</w:t>
      </w:r>
      <w:r w:rsidRPr="00417F2B">
        <w:rPr>
          <w:spacing w:val="-5"/>
          <w:sz w:val="22"/>
          <w:szCs w:val="22"/>
        </w:rPr>
        <w:t xml:space="preserve"> </w:t>
      </w:r>
      <w:r w:rsidRPr="00417F2B">
        <w:rPr>
          <w:sz w:val="22"/>
          <w:szCs w:val="22"/>
        </w:rPr>
        <w:t>čiulpų</w:t>
      </w:r>
      <w:r w:rsidRPr="00417F2B">
        <w:rPr>
          <w:spacing w:val="-5"/>
          <w:sz w:val="22"/>
          <w:szCs w:val="22"/>
        </w:rPr>
        <w:t xml:space="preserve"> </w:t>
      </w:r>
      <w:r w:rsidRPr="00417F2B">
        <w:rPr>
          <w:sz w:val="22"/>
          <w:szCs w:val="22"/>
        </w:rPr>
        <w:t>ląstelių</w:t>
      </w:r>
      <w:r w:rsidRPr="00417F2B">
        <w:rPr>
          <w:spacing w:val="-2"/>
          <w:sz w:val="22"/>
          <w:szCs w:val="22"/>
        </w:rPr>
        <w:t xml:space="preserve"> pokyčiai;</w:t>
      </w:r>
    </w:p>
    <w:p w14:paraId="5B754ED4"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9"/>
          <w:sz w:val="22"/>
          <w:szCs w:val="22"/>
        </w:rPr>
        <w:t xml:space="preserve"> </w:t>
      </w:r>
      <w:r w:rsidRPr="00417F2B">
        <w:rPr>
          <w:sz w:val="22"/>
          <w:szCs w:val="22"/>
        </w:rPr>
        <w:t>kepenų</w:t>
      </w:r>
      <w:r w:rsidRPr="00417F2B">
        <w:rPr>
          <w:spacing w:val="-8"/>
          <w:sz w:val="22"/>
          <w:szCs w:val="22"/>
        </w:rPr>
        <w:t xml:space="preserve"> </w:t>
      </w:r>
      <w:r w:rsidRPr="00417F2B">
        <w:rPr>
          <w:sz w:val="22"/>
          <w:szCs w:val="22"/>
        </w:rPr>
        <w:t>fermentų</w:t>
      </w:r>
      <w:r w:rsidRPr="00417F2B">
        <w:rPr>
          <w:spacing w:val="-9"/>
          <w:sz w:val="22"/>
          <w:szCs w:val="22"/>
        </w:rPr>
        <w:t xml:space="preserve"> </w:t>
      </w:r>
      <w:r w:rsidRPr="00417F2B">
        <w:rPr>
          <w:sz w:val="22"/>
          <w:szCs w:val="22"/>
        </w:rPr>
        <w:t>(aspartato</w:t>
      </w:r>
      <w:r w:rsidRPr="00417F2B">
        <w:rPr>
          <w:spacing w:val="-6"/>
          <w:sz w:val="22"/>
          <w:szCs w:val="22"/>
        </w:rPr>
        <w:t xml:space="preserve"> </w:t>
      </w:r>
      <w:r w:rsidRPr="00417F2B">
        <w:rPr>
          <w:sz w:val="22"/>
          <w:szCs w:val="22"/>
        </w:rPr>
        <w:t>aminotransferazės</w:t>
      </w:r>
      <w:r w:rsidRPr="00417F2B">
        <w:rPr>
          <w:spacing w:val="-6"/>
          <w:sz w:val="22"/>
          <w:szCs w:val="22"/>
        </w:rPr>
        <w:t xml:space="preserve"> </w:t>
      </w:r>
      <w:r w:rsidRPr="00417F2B">
        <w:rPr>
          <w:sz w:val="22"/>
          <w:szCs w:val="22"/>
        </w:rPr>
        <w:t>(AST))</w:t>
      </w:r>
      <w:r w:rsidRPr="00417F2B">
        <w:rPr>
          <w:spacing w:val="-6"/>
          <w:sz w:val="22"/>
          <w:szCs w:val="22"/>
        </w:rPr>
        <w:t xml:space="preserve"> </w:t>
      </w:r>
      <w:r w:rsidRPr="00417F2B">
        <w:rPr>
          <w:spacing w:val="-2"/>
          <w:sz w:val="22"/>
          <w:szCs w:val="22"/>
        </w:rPr>
        <w:t>aktyvumas.</w:t>
      </w:r>
    </w:p>
    <w:p w14:paraId="3E5DF29B" w14:textId="77777777" w:rsidR="00C62810" w:rsidRPr="00417F2B" w:rsidRDefault="00C62810" w:rsidP="00C62810">
      <w:pPr>
        <w:pStyle w:val="Pagrindinistekstas"/>
        <w:kinsoku w:val="0"/>
        <w:overflowPunct w:val="0"/>
      </w:pPr>
    </w:p>
    <w:p w14:paraId="35310B1C" w14:textId="77777777" w:rsidR="00C62810" w:rsidRPr="0000043A" w:rsidRDefault="00C62810" w:rsidP="00C62810">
      <w:pPr>
        <w:pStyle w:val="Pagrindinistekstas"/>
        <w:kinsoku w:val="0"/>
        <w:overflowPunct w:val="0"/>
        <w:rPr>
          <w:b/>
          <w:bCs/>
          <w:spacing w:val="-2"/>
        </w:rPr>
      </w:pPr>
      <w:r w:rsidRPr="007A62DA">
        <w:rPr>
          <w:b/>
          <w:bCs/>
        </w:rPr>
        <w:t xml:space="preserve">Dažni šalutinio poveikio reiškiniai </w:t>
      </w:r>
      <w:r w:rsidRPr="0000043A">
        <w:rPr>
          <w:b/>
          <w:bCs/>
        </w:rPr>
        <w:t>(gali pasireikšti</w:t>
      </w:r>
      <w:r w:rsidRPr="00EA3DFD">
        <w:rPr>
          <w:b/>
          <w:bCs/>
        </w:rPr>
        <w:t xml:space="preserve"> rečiau kaip 1 iš 10 </w:t>
      </w:r>
      <w:r w:rsidRPr="0000043A">
        <w:rPr>
          <w:b/>
          <w:bCs/>
        </w:rPr>
        <w:t>asmenų):</w:t>
      </w:r>
    </w:p>
    <w:p w14:paraId="3584131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nerimas;</w:t>
      </w:r>
    </w:p>
    <w:p w14:paraId="26DDB5C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depresija;</w:t>
      </w:r>
    </w:p>
    <w:p w14:paraId="2294156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šaltkrėtis;</w:t>
      </w:r>
    </w:p>
    <w:p w14:paraId="2606A08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bendra</w:t>
      </w:r>
      <w:r w:rsidRPr="00417F2B">
        <w:rPr>
          <w:spacing w:val="-2"/>
          <w:sz w:val="22"/>
          <w:szCs w:val="22"/>
        </w:rPr>
        <w:t xml:space="preserve"> </w:t>
      </w:r>
      <w:r w:rsidRPr="00417F2B">
        <w:rPr>
          <w:sz w:val="22"/>
          <w:szCs w:val="22"/>
        </w:rPr>
        <w:t>bloga</w:t>
      </w:r>
      <w:r w:rsidRPr="00417F2B">
        <w:rPr>
          <w:spacing w:val="-2"/>
          <w:sz w:val="22"/>
          <w:szCs w:val="22"/>
        </w:rPr>
        <w:t xml:space="preserve"> savijauta;</w:t>
      </w:r>
    </w:p>
    <w:p w14:paraId="674A5CF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lastRenderedPageBreak/>
        <w:t>akių sutrikimai, įskaitant regos sutrikimus, neryškų matymą, sudrumstėjusį akies lęšiuką</w:t>
      </w:r>
      <w:r w:rsidRPr="00417F2B">
        <w:rPr>
          <w:spacing w:val="-5"/>
          <w:sz w:val="22"/>
          <w:szCs w:val="22"/>
        </w:rPr>
        <w:t xml:space="preserve"> </w:t>
      </w:r>
      <w:r w:rsidRPr="00417F2B">
        <w:rPr>
          <w:sz w:val="22"/>
          <w:szCs w:val="22"/>
        </w:rPr>
        <w:t>(kataraktą),</w:t>
      </w:r>
      <w:r w:rsidRPr="00417F2B">
        <w:rPr>
          <w:spacing w:val="-3"/>
          <w:sz w:val="22"/>
          <w:szCs w:val="22"/>
        </w:rPr>
        <w:t xml:space="preserve"> </w:t>
      </w:r>
      <w:r w:rsidRPr="00417F2B">
        <w:rPr>
          <w:sz w:val="22"/>
          <w:szCs w:val="22"/>
        </w:rPr>
        <w:t>dėmes</w:t>
      </w:r>
      <w:r w:rsidRPr="00417F2B">
        <w:rPr>
          <w:spacing w:val="-5"/>
          <w:sz w:val="22"/>
          <w:szCs w:val="22"/>
        </w:rPr>
        <w:t xml:space="preserve"> </w:t>
      </w:r>
      <w:r w:rsidRPr="00417F2B">
        <w:rPr>
          <w:sz w:val="22"/>
          <w:szCs w:val="22"/>
        </w:rPr>
        <w:t>regėjimo</w:t>
      </w:r>
      <w:r w:rsidRPr="00417F2B">
        <w:rPr>
          <w:spacing w:val="-2"/>
          <w:sz w:val="22"/>
          <w:szCs w:val="22"/>
        </w:rPr>
        <w:t xml:space="preserve"> </w:t>
      </w:r>
      <w:r w:rsidRPr="00417F2B">
        <w:rPr>
          <w:sz w:val="22"/>
          <w:szCs w:val="22"/>
        </w:rPr>
        <w:t>lauke</w:t>
      </w:r>
      <w:r w:rsidRPr="00417F2B">
        <w:rPr>
          <w:spacing w:val="-5"/>
          <w:sz w:val="22"/>
          <w:szCs w:val="22"/>
        </w:rPr>
        <w:t xml:space="preserve"> </w:t>
      </w:r>
      <w:r w:rsidRPr="00417F2B">
        <w:rPr>
          <w:sz w:val="22"/>
          <w:szCs w:val="22"/>
        </w:rPr>
        <w:t>(stiklakūnio</w:t>
      </w:r>
      <w:r w:rsidRPr="00417F2B">
        <w:rPr>
          <w:spacing w:val="-6"/>
          <w:sz w:val="22"/>
          <w:szCs w:val="22"/>
        </w:rPr>
        <w:t xml:space="preserve"> </w:t>
      </w:r>
      <w:r w:rsidR="000D57E3">
        <w:rPr>
          <w:sz w:val="22"/>
          <w:szCs w:val="22"/>
        </w:rPr>
        <w:t>drumstys</w:t>
      </w:r>
      <w:r w:rsidRPr="00417F2B">
        <w:rPr>
          <w:sz w:val="22"/>
          <w:szCs w:val="22"/>
        </w:rPr>
        <w:t>),</w:t>
      </w:r>
      <w:r w:rsidRPr="00417F2B">
        <w:rPr>
          <w:spacing w:val="-3"/>
          <w:sz w:val="22"/>
          <w:szCs w:val="22"/>
        </w:rPr>
        <w:t xml:space="preserve"> </w:t>
      </w:r>
      <w:r w:rsidRPr="00417F2B">
        <w:rPr>
          <w:sz w:val="22"/>
          <w:szCs w:val="22"/>
        </w:rPr>
        <w:t>akių</w:t>
      </w:r>
      <w:r w:rsidRPr="00417F2B">
        <w:rPr>
          <w:spacing w:val="-3"/>
          <w:sz w:val="22"/>
          <w:szCs w:val="22"/>
        </w:rPr>
        <w:t xml:space="preserve"> </w:t>
      </w:r>
      <w:r w:rsidRPr="00417F2B">
        <w:rPr>
          <w:sz w:val="22"/>
          <w:szCs w:val="22"/>
        </w:rPr>
        <w:t>sausmę,</w:t>
      </w:r>
      <w:r w:rsidRPr="00417F2B">
        <w:rPr>
          <w:spacing w:val="-5"/>
          <w:sz w:val="22"/>
          <w:szCs w:val="22"/>
        </w:rPr>
        <w:t xml:space="preserve"> </w:t>
      </w:r>
      <w:r w:rsidRPr="00417F2B">
        <w:rPr>
          <w:sz w:val="22"/>
          <w:szCs w:val="22"/>
        </w:rPr>
        <w:t>akių</w:t>
      </w:r>
      <w:r w:rsidRPr="00417F2B">
        <w:rPr>
          <w:spacing w:val="-3"/>
          <w:sz w:val="22"/>
          <w:szCs w:val="22"/>
        </w:rPr>
        <w:t xml:space="preserve"> </w:t>
      </w:r>
      <w:r w:rsidRPr="00417F2B">
        <w:rPr>
          <w:sz w:val="22"/>
          <w:szCs w:val="22"/>
        </w:rPr>
        <w:t>niežėjimą, akių obuolių ar odos pageltimą;</w:t>
      </w:r>
    </w:p>
    <w:p w14:paraId="2ADE94AE"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6"/>
          <w:sz w:val="22"/>
          <w:szCs w:val="22"/>
        </w:rPr>
        <w:t xml:space="preserve"> </w:t>
      </w:r>
      <w:r w:rsidRPr="00417F2B">
        <w:rPr>
          <w:sz w:val="22"/>
          <w:szCs w:val="22"/>
        </w:rPr>
        <w:t>iš</w:t>
      </w:r>
      <w:r w:rsidRPr="00417F2B">
        <w:rPr>
          <w:spacing w:val="-3"/>
          <w:sz w:val="22"/>
          <w:szCs w:val="22"/>
        </w:rPr>
        <w:t xml:space="preserve"> </w:t>
      </w:r>
      <w:r w:rsidRPr="00417F2B">
        <w:rPr>
          <w:spacing w:val="-2"/>
          <w:sz w:val="22"/>
          <w:szCs w:val="22"/>
        </w:rPr>
        <w:t>nosies;</w:t>
      </w:r>
    </w:p>
    <w:p w14:paraId="37FA9C3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w:t>
      </w:r>
      <w:r w:rsidRPr="00417F2B">
        <w:rPr>
          <w:spacing w:val="-2"/>
          <w:sz w:val="22"/>
          <w:szCs w:val="22"/>
        </w:rPr>
        <w:t xml:space="preserve"> </w:t>
      </w:r>
      <w:r w:rsidRPr="00417F2B">
        <w:rPr>
          <w:sz w:val="22"/>
          <w:szCs w:val="22"/>
        </w:rPr>
        <w:t>vidurių</w:t>
      </w:r>
      <w:r w:rsidRPr="00417F2B">
        <w:rPr>
          <w:spacing w:val="-3"/>
          <w:sz w:val="22"/>
          <w:szCs w:val="22"/>
        </w:rPr>
        <w:t xml:space="preserve"> </w:t>
      </w:r>
      <w:r w:rsidRPr="00417F2B">
        <w:rPr>
          <w:sz w:val="22"/>
          <w:szCs w:val="22"/>
        </w:rPr>
        <w:t>užkietėjimą,</w:t>
      </w:r>
      <w:r w:rsidRPr="00417F2B">
        <w:rPr>
          <w:spacing w:val="-5"/>
          <w:sz w:val="22"/>
          <w:szCs w:val="22"/>
        </w:rPr>
        <w:t xml:space="preserve"> </w:t>
      </w:r>
      <w:r w:rsidRPr="00417F2B">
        <w:rPr>
          <w:sz w:val="22"/>
          <w:szCs w:val="22"/>
        </w:rPr>
        <w:t>vidurių</w:t>
      </w:r>
      <w:r w:rsidRPr="00417F2B">
        <w:rPr>
          <w:spacing w:val="-6"/>
          <w:sz w:val="22"/>
          <w:szCs w:val="22"/>
        </w:rPr>
        <w:t xml:space="preserve"> </w:t>
      </w:r>
      <w:r w:rsidRPr="00417F2B">
        <w:rPr>
          <w:sz w:val="22"/>
          <w:szCs w:val="22"/>
        </w:rPr>
        <w:t>pūtimą,</w:t>
      </w:r>
      <w:r w:rsidRPr="00417F2B">
        <w:rPr>
          <w:spacing w:val="-3"/>
          <w:sz w:val="22"/>
          <w:szCs w:val="22"/>
        </w:rPr>
        <w:t xml:space="preserve"> </w:t>
      </w:r>
      <w:r w:rsidRPr="00417F2B">
        <w:rPr>
          <w:sz w:val="22"/>
          <w:szCs w:val="22"/>
        </w:rPr>
        <w:t>viduriavimą</w:t>
      </w:r>
      <w:r w:rsidRPr="00417F2B">
        <w:rPr>
          <w:spacing w:val="-3"/>
          <w:sz w:val="22"/>
          <w:szCs w:val="22"/>
        </w:rPr>
        <w:t xml:space="preserve"> </w:t>
      </w:r>
      <w:r w:rsidRPr="00417F2B">
        <w:rPr>
          <w:sz w:val="22"/>
          <w:szCs w:val="22"/>
        </w:rPr>
        <w:t>ir</w:t>
      </w:r>
      <w:r w:rsidRPr="00417F2B">
        <w:rPr>
          <w:spacing w:val="-2"/>
          <w:sz w:val="22"/>
          <w:szCs w:val="22"/>
        </w:rPr>
        <w:t xml:space="preserve"> </w:t>
      </w:r>
      <w:r w:rsidRPr="00417F2B">
        <w:rPr>
          <w:sz w:val="22"/>
          <w:szCs w:val="22"/>
        </w:rPr>
        <w:t>(arba)</w:t>
      </w:r>
      <w:r w:rsidRPr="00417F2B">
        <w:rPr>
          <w:spacing w:val="-3"/>
          <w:sz w:val="22"/>
          <w:szCs w:val="22"/>
        </w:rPr>
        <w:t xml:space="preserve"> </w:t>
      </w:r>
      <w:r w:rsidRPr="00417F2B">
        <w:rPr>
          <w:sz w:val="22"/>
          <w:szCs w:val="22"/>
        </w:rPr>
        <w:t>anksčiau</w:t>
      </w:r>
      <w:r w:rsidRPr="00417F2B">
        <w:rPr>
          <w:spacing w:val="-5"/>
          <w:sz w:val="22"/>
          <w:szCs w:val="22"/>
        </w:rPr>
        <w:t xml:space="preserve"> </w:t>
      </w:r>
      <w:r w:rsidRPr="00417F2B">
        <w:rPr>
          <w:sz w:val="22"/>
          <w:szCs w:val="22"/>
        </w:rPr>
        <w:t>minėtus</w:t>
      </w:r>
      <w:r w:rsidRPr="00417F2B">
        <w:rPr>
          <w:spacing w:val="-5"/>
          <w:sz w:val="22"/>
          <w:szCs w:val="22"/>
        </w:rPr>
        <w:t xml:space="preserve"> </w:t>
      </w:r>
      <w:r w:rsidRPr="00417F2B">
        <w:rPr>
          <w:sz w:val="22"/>
          <w:szCs w:val="22"/>
        </w:rPr>
        <w:t>simptomus, pakitusią išmatų spalvą;</w:t>
      </w:r>
    </w:p>
    <w:p w14:paraId="2447F55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a</w:t>
      </w:r>
      <w:r w:rsidR="00EA3DFD">
        <w:rPr>
          <w:spacing w:val="-2"/>
          <w:sz w:val="22"/>
          <w:szCs w:val="22"/>
        </w:rPr>
        <w:t>pa</w:t>
      </w:r>
      <w:r w:rsidRPr="00417F2B">
        <w:rPr>
          <w:spacing w:val="-2"/>
          <w:sz w:val="22"/>
          <w:szCs w:val="22"/>
        </w:rPr>
        <w:t>lpimas;</w:t>
      </w:r>
    </w:p>
    <w:p w14:paraId="779C2B79"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3"/>
          <w:sz w:val="22"/>
          <w:szCs w:val="22"/>
        </w:rPr>
        <w:t xml:space="preserve"> </w:t>
      </w:r>
      <w:r w:rsidRPr="00417F2B">
        <w:rPr>
          <w:sz w:val="22"/>
          <w:szCs w:val="22"/>
        </w:rPr>
        <w:t>sutrikimai,</w:t>
      </w:r>
      <w:r w:rsidRPr="00417F2B">
        <w:rPr>
          <w:spacing w:val="-6"/>
          <w:sz w:val="22"/>
          <w:szCs w:val="22"/>
        </w:rPr>
        <w:t xml:space="preserve"> </w:t>
      </w:r>
      <w:r w:rsidRPr="00417F2B">
        <w:rPr>
          <w:sz w:val="22"/>
          <w:szCs w:val="22"/>
        </w:rPr>
        <w:t>įskaitant</w:t>
      </w:r>
      <w:r w:rsidRPr="00417F2B">
        <w:rPr>
          <w:spacing w:val="-2"/>
          <w:sz w:val="22"/>
          <w:szCs w:val="22"/>
        </w:rPr>
        <w:t xml:space="preserve"> </w:t>
      </w:r>
      <w:r w:rsidRPr="00417F2B">
        <w:rPr>
          <w:sz w:val="22"/>
          <w:szCs w:val="22"/>
        </w:rPr>
        <w:t>nedideles</w:t>
      </w:r>
      <w:r w:rsidRPr="00417F2B">
        <w:rPr>
          <w:spacing w:val="-3"/>
          <w:sz w:val="22"/>
          <w:szCs w:val="22"/>
        </w:rPr>
        <w:t xml:space="preserve"> </w:t>
      </w:r>
      <w:r w:rsidRPr="00417F2B">
        <w:rPr>
          <w:sz w:val="22"/>
          <w:szCs w:val="22"/>
        </w:rPr>
        <w:t>raudonos</w:t>
      </w:r>
      <w:r w:rsidRPr="00417F2B">
        <w:rPr>
          <w:spacing w:val="-3"/>
          <w:sz w:val="22"/>
          <w:szCs w:val="22"/>
        </w:rPr>
        <w:t xml:space="preserve"> </w:t>
      </w:r>
      <w:r w:rsidRPr="00417F2B">
        <w:rPr>
          <w:sz w:val="22"/>
          <w:szCs w:val="22"/>
        </w:rPr>
        <w:t>ar</w:t>
      </w:r>
      <w:r w:rsidRPr="00417F2B">
        <w:rPr>
          <w:spacing w:val="-3"/>
          <w:sz w:val="22"/>
          <w:szCs w:val="22"/>
        </w:rPr>
        <w:t xml:space="preserve"> </w:t>
      </w:r>
      <w:r w:rsidRPr="00417F2B">
        <w:rPr>
          <w:sz w:val="22"/>
          <w:szCs w:val="22"/>
        </w:rPr>
        <w:t>purpurinės</w:t>
      </w:r>
      <w:r w:rsidRPr="00417F2B">
        <w:rPr>
          <w:spacing w:val="-5"/>
          <w:sz w:val="22"/>
          <w:szCs w:val="22"/>
        </w:rPr>
        <w:t xml:space="preserve"> </w:t>
      </w:r>
      <w:r w:rsidRPr="00417F2B">
        <w:rPr>
          <w:sz w:val="22"/>
          <w:szCs w:val="22"/>
        </w:rPr>
        <w:t>spalvos</w:t>
      </w:r>
      <w:r w:rsidRPr="00417F2B">
        <w:rPr>
          <w:spacing w:val="-5"/>
          <w:sz w:val="22"/>
          <w:szCs w:val="22"/>
        </w:rPr>
        <w:t xml:space="preserve"> </w:t>
      </w:r>
      <w:r w:rsidRPr="00417F2B">
        <w:rPr>
          <w:sz w:val="22"/>
          <w:szCs w:val="22"/>
        </w:rPr>
        <w:t>dėmes</w:t>
      </w:r>
      <w:r w:rsidRPr="00417F2B">
        <w:rPr>
          <w:spacing w:val="-5"/>
          <w:sz w:val="22"/>
          <w:szCs w:val="22"/>
        </w:rPr>
        <w:t xml:space="preserve"> </w:t>
      </w:r>
      <w:r w:rsidRPr="00417F2B">
        <w:rPr>
          <w:sz w:val="22"/>
          <w:szCs w:val="22"/>
        </w:rPr>
        <w:t>odoje,</w:t>
      </w:r>
      <w:r w:rsidRPr="00417F2B">
        <w:rPr>
          <w:spacing w:val="-3"/>
          <w:sz w:val="22"/>
          <w:szCs w:val="22"/>
        </w:rPr>
        <w:t xml:space="preserve"> </w:t>
      </w:r>
      <w:r w:rsidRPr="00417F2B">
        <w:rPr>
          <w:sz w:val="22"/>
          <w:szCs w:val="22"/>
        </w:rPr>
        <w:t>kurias</w:t>
      </w:r>
      <w:r w:rsidRPr="00417F2B">
        <w:rPr>
          <w:spacing w:val="-3"/>
          <w:sz w:val="22"/>
          <w:szCs w:val="22"/>
        </w:rPr>
        <w:t xml:space="preserve"> </w:t>
      </w:r>
      <w:r w:rsidRPr="00417F2B">
        <w:rPr>
          <w:sz w:val="22"/>
          <w:szCs w:val="22"/>
        </w:rPr>
        <w:t>sukėlė kraujavimas odoje (petechijas), išbėrimą, niež</w:t>
      </w:r>
      <w:r w:rsidR="00200F06">
        <w:rPr>
          <w:sz w:val="22"/>
          <w:szCs w:val="22"/>
        </w:rPr>
        <w:t>ėjimą</w:t>
      </w:r>
      <w:r w:rsidRPr="00417F2B">
        <w:rPr>
          <w:sz w:val="22"/>
          <w:szCs w:val="22"/>
        </w:rPr>
        <w:t>, dilgėlinę, odos pažaidą;</w:t>
      </w:r>
    </w:p>
    <w:p w14:paraId="3D3CC07C"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nugaros</w:t>
      </w:r>
      <w:r w:rsidRPr="00417F2B">
        <w:rPr>
          <w:spacing w:val="-2"/>
          <w:sz w:val="22"/>
          <w:szCs w:val="22"/>
        </w:rPr>
        <w:t xml:space="preserve"> skausmas;</w:t>
      </w:r>
    </w:p>
    <w:p w14:paraId="5EB134E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skausmas;</w:t>
      </w:r>
    </w:p>
    <w:p w14:paraId="4F4681C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kaulų</w:t>
      </w:r>
      <w:r w:rsidRPr="00417F2B">
        <w:rPr>
          <w:spacing w:val="-2"/>
          <w:sz w:val="22"/>
          <w:szCs w:val="22"/>
        </w:rPr>
        <w:t xml:space="preserve"> skausmas;</w:t>
      </w:r>
    </w:p>
    <w:p w14:paraId="5EEE0B5B"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silpnumo</w:t>
      </w:r>
      <w:r w:rsidRPr="00417F2B">
        <w:rPr>
          <w:spacing w:val="-5"/>
          <w:sz w:val="22"/>
          <w:szCs w:val="22"/>
        </w:rPr>
        <w:t xml:space="preserve"> </w:t>
      </w:r>
      <w:r w:rsidRPr="00417F2B">
        <w:rPr>
          <w:sz w:val="22"/>
          <w:szCs w:val="22"/>
        </w:rPr>
        <w:t>pojūtis</w:t>
      </w:r>
      <w:r w:rsidRPr="00417F2B">
        <w:rPr>
          <w:spacing w:val="-6"/>
          <w:sz w:val="22"/>
          <w:szCs w:val="22"/>
        </w:rPr>
        <w:t xml:space="preserve"> </w:t>
      </w:r>
      <w:r w:rsidRPr="00417F2B">
        <w:rPr>
          <w:spacing w:val="-2"/>
          <w:sz w:val="22"/>
          <w:szCs w:val="22"/>
        </w:rPr>
        <w:t>(astenija);</w:t>
      </w:r>
    </w:p>
    <w:p w14:paraId="6D368E41"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audinių</w:t>
      </w:r>
      <w:r w:rsidRPr="00417F2B">
        <w:rPr>
          <w:spacing w:val="-5"/>
          <w:sz w:val="22"/>
          <w:szCs w:val="22"/>
        </w:rPr>
        <w:t xml:space="preserve"> </w:t>
      </w:r>
      <w:r w:rsidRPr="00417F2B">
        <w:rPr>
          <w:sz w:val="22"/>
          <w:szCs w:val="22"/>
        </w:rPr>
        <w:t>patinimas</w:t>
      </w:r>
      <w:r w:rsidRPr="00417F2B">
        <w:rPr>
          <w:spacing w:val="-5"/>
          <w:sz w:val="22"/>
          <w:szCs w:val="22"/>
        </w:rPr>
        <w:t xml:space="preserve"> </w:t>
      </w:r>
      <w:r w:rsidRPr="00417F2B">
        <w:rPr>
          <w:sz w:val="22"/>
          <w:szCs w:val="22"/>
        </w:rPr>
        <w:t>apatinėse</w:t>
      </w:r>
      <w:r w:rsidRPr="00417F2B">
        <w:rPr>
          <w:spacing w:val="-7"/>
          <w:sz w:val="22"/>
          <w:szCs w:val="22"/>
        </w:rPr>
        <w:t xml:space="preserve"> </w:t>
      </w:r>
      <w:r w:rsidRPr="00417F2B">
        <w:rPr>
          <w:sz w:val="22"/>
          <w:szCs w:val="22"/>
        </w:rPr>
        <w:t>galūnėse</w:t>
      </w:r>
      <w:r w:rsidRPr="00417F2B">
        <w:rPr>
          <w:spacing w:val="-7"/>
          <w:sz w:val="22"/>
          <w:szCs w:val="22"/>
        </w:rPr>
        <w:t xml:space="preserve"> </w:t>
      </w:r>
      <w:r w:rsidRPr="00417F2B">
        <w:rPr>
          <w:sz w:val="22"/>
          <w:szCs w:val="22"/>
        </w:rPr>
        <w:t>dėl</w:t>
      </w:r>
      <w:r w:rsidRPr="00417F2B">
        <w:rPr>
          <w:spacing w:val="-4"/>
          <w:sz w:val="22"/>
          <w:szCs w:val="22"/>
        </w:rPr>
        <w:t xml:space="preserve"> </w:t>
      </w:r>
      <w:r w:rsidRPr="00417F2B">
        <w:rPr>
          <w:sz w:val="22"/>
          <w:szCs w:val="22"/>
        </w:rPr>
        <w:t>skysčių</w:t>
      </w:r>
      <w:r w:rsidRPr="00417F2B">
        <w:rPr>
          <w:spacing w:val="-4"/>
          <w:sz w:val="22"/>
          <w:szCs w:val="22"/>
        </w:rPr>
        <w:t xml:space="preserve"> </w:t>
      </w:r>
      <w:r w:rsidRPr="00417F2B">
        <w:rPr>
          <w:spacing w:val="-2"/>
          <w:sz w:val="22"/>
          <w:szCs w:val="22"/>
        </w:rPr>
        <w:t>susikaupimo;</w:t>
      </w:r>
    </w:p>
    <w:p w14:paraId="60FC388A"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pakitusi</w:t>
      </w:r>
      <w:r w:rsidRPr="00417F2B">
        <w:rPr>
          <w:spacing w:val="-6"/>
          <w:sz w:val="22"/>
          <w:szCs w:val="22"/>
        </w:rPr>
        <w:t xml:space="preserve"> </w:t>
      </w:r>
      <w:r w:rsidRPr="00417F2B">
        <w:rPr>
          <w:sz w:val="22"/>
          <w:szCs w:val="22"/>
        </w:rPr>
        <w:t>šlapimo</w:t>
      </w:r>
      <w:r w:rsidRPr="00417F2B">
        <w:rPr>
          <w:spacing w:val="-6"/>
          <w:sz w:val="22"/>
          <w:szCs w:val="22"/>
        </w:rPr>
        <w:t xml:space="preserve"> </w:t>
      </w:r>
      <w:r w:rsidRPr="00417F2B">
        <w:rPr>
          <w:spacing w:val="-2"/>
          <w:sz w:val="22"/>
          <w:szCs w:val="22"/>
        </w:rPr>
        <w:t>spalva;</w:t>
      </w:r>
    </w:p>
    <w:p w14:paraId="4711F9BF" w14:textId="77777777" w:rsidR="00C62810" w:rsidRPr="00417F2B"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6"/>
          <w:sz w:val="22"/>
          <w:szCs w:val="22"/>
        </w:rPr>
        <w:t xml:space="preserve"> </w:t>
      </w:r>
      <w:r w:rsidRPr="00417F2B">
        <w:rPr>
          <w:sz w:val="22"/>
          <w:szCs w:val="22"/>
        </w:rPr>
        <w:t>blužnies</w:t>
      </w:r>
      <w:r w:rsidRPr="00417F2B">
        <w:rPr>
          <w:spacing w:val="-6"/>
          <w:sz w:val="22"/>
          <w:szCs w:val="22"/>
        </w:rPr>
        <w:t xml:space="preserve"> </w:t>
      </w:r>
      <w:r w:rsidRPr="00417F2B">
        <w:rPr>
          <w:sz w:val="22"/>
          <w:szCs w:val="22"/>
        </w:rPr>
        <w:t>kraujotaka</w:t>
      </w:r>
      <w:r w:rsidRPr="00417F2B">
        <w:rPr>
          <w:spacing w:val="-6"/>
          <w:sz w:val="22"/>
          <w:szCs w:val="22"/>
        </w:rPr>
        <w:t xml:space="preserve"> </w:t>
      </w:r>
      <w:r w:rsidRPr="00417F2B">
        <w:rPr>
          <w:sz w:val="22"/>
          <w:szCs w:val="22"/>
        </w:rPr>
        <w:t>(blužnies</w:t>
      </w:r>
      <w:r w:rsidRPr="00417F2B">
        <w:rPr>
          <w:spacing w:val="-7"/>
          <w:sz w:val="22"/>
          <w:szCs w:val="22"/>
        </w:rPr>
        <w:t xml:space="preserve"> </w:t>
      </w:r>
      <w:r w:rsidRPr="00417F2B">
        <w:rPr>
          <w:spacing w:val="-2"/>
          <w:sz w:val="22"/>
          <w:szCs w:val="22"/>
        </w:rPr>
        <w:t>infarktas);</w:t>
      </w:r>
    </w:p>
    <w:p w14:paraId="17A6F8A5" w14:textId="77777777" w:rsidR="00C62810" w:rsidRPr="007A62DA" w:rsidRDefault="00C62810" w:rsidP="00C62810">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sloga.</w:t>
      </w:r>
    </w:p>
    <w:p w14:paraId="7B9D86C3" w14:textId="77777777" w:rsidR="00C62810" w:rsidRPr="00417F2B" w:rsidRDefault="00C62810" w:rsidP="00C62810">
      <w:pPr>
        <w:pStyle w:val="Sraopastraipa"/>
        <w:tabs>
          <w:tab w:val="left" w:pos="825"/>
        </w:tabs>
        <w:kinsoku w:val="0"/>
        <w:overflowPunct w:val="0"/>
        <w:spacing w:line="240" w:lineRule="auto"/>
        <w:rPr>
          <w:color w:val="000000"/>
          <w:spacing w:val="-2"/>
          <w:sz w:val="22"/>
          <w:szCs w:val="22"/>
        </w:rPr>
      </w:pPr>
    </w:p>
    <w:p w14:paraId="6547E937" w14:textId="77777777" w:rsidR="00C62810" w:rsidRPr="00417F2B" w:rsidRDefault="00C62810" w:rsidP="00C62810">
      <w:pPr>
        <w:pStyle w:val="Antrat2"/>
        <w:numPr>
          <w:ilvl w:val="0"/>
          <w:numId w:val="0"/>
        </w:numPr>
        <w:rPr>
          <w:spacing w:val="-2"/>
        </w:rPr>
      </w:pPr>
      <w:r w:rsidRPr="00417F2B">
        <w:t>Dažn</w:t>
      </w:r>
      <w:r>
        <w:t>i</w:t>
      </w:r>
      <w:r w:rsidRPr="00417F2B">
        <w:rPr>
          <w:spacing w:val="-5"/>
        </w:rPr>
        <w:t xml:space="preserve"> </w:t>
      </w:r>
      <w:r w:rsidRPr="00417F2B">
        <w:t>šalutini</w:t>
      </w:r>
      <w:r>
        <w:t>o</w:t>
      </w:r>
      <w:r w:rsidRPr="00417F2B">
        <w:rPr>
          <w:spacing w:val="-4"/>
        </w:rPr>
        <w:t xml:space="preserve"> </w:t>
      </w:r>
      <w:r w:rsidRPr="00417F2B">
        <w:t>poveiki</w:t>
      </w:r>
      <w:r>
        <w:t>o reiškiniai</w:t>
      </w:r>
      <w:r w:rsidRPr="00417F2B">
        <w:t>,</w:t>
      </w:r>
      <w:r w:rsidRPr="00417F2B">
        <w:rPr>
          <w:spacing w:val="-6"/>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r>
        <w:rPr>
          <w:spacing w:val="-2"/>
        </w:rPr>
        <w:t>:</w:t>
      </w:r>
    </w:p>
    <w:p w14:paraId="12CABEEC"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8"/>
          <w:sz w:val="22"/>
          <w:szCs w:val="22"/>
        </w:rPr>
        <w:t xml:space="preserve"> </w:t>
      </w:r>
      <w:r w:rsidRPr="00417F2B">
        <w:rPr>
          <w:sz w:val="22"/>
          <w:szCs w:val="22"/>
        </w:rPr>
        <w:t>irimo</w:t>
      </w:r>
      <w:r w:rsidRPr="00417F2B">
        <w:rPr>
          <w:spacing w:val="-6"/>
          <w:sz w:val="22"/>
          <w:szCs w:val="22"/>
        </w:rPr>
        <w:t xml:space="preserve"> </w:t>
      </w:r>
      <w:r w:rsidRPr="00417F2B">
        <w:rPr>
          <w:sz w:val="22"/>
          <w:szCs w:val="22"/>
        </w:rPr>
        <w:t>sukeltas</w:t>
      </w:r>
      <w:r w:rsidRPr="00417F2B">
        <w:rPr>
          <w:spacing w:val="-8"/>
          <w:sz w:val="22"/>
          <w:szCs w:val="22"/>
        </w:rPr>
        <w:t xml:space="preserve"> </w:t>
      </w:r>
      <w:r w:rsidRPr="00417F2B">
        <w:rPr>
          <w:sz w:val="22"/>
          <w:szCs w:val="22"/>
        </w:rPr>
        <w:t>padidėjęs</w:t>
      </w:r>
      <w:r w:rsidRPr="00417F2B">
        <w:rPr>
          <w:spacing w:val="-7"/>
          <w:sz w:val="22"/>
          <w:szCs w:val="22"/>
        </w:rPr>
        <w:t xml:space="preserve"> </w:t>
      </w:r>
      <w:r w:rsidRPr="00417F2B">
        <w:rPr>
          <w:sz w:val="22"/>
          <w:szCs w:val="22"/>
        </w:rPr>
        <w:t>tam</w:t>
      </w:r>
      <w:r w:rsidRPr="00417F2B">
        <w:rPr>
          <w:spacing w:val="-5"/>
          <w:sz w:val="22"/>
          <w:szCs w:val="22"/>
        </w:rPr>
        <w:t xml:space="preserve"> </w:t>
      </w:r>
      <w:r w:rsidRPr="00417F2B">
        <w:rPr>
          <w:sz w:val="22"/>
          <w:szCs w:val="22"/>
        </w:rPr>
        <w:t>tikro</w:t>
      </w:r>
      <w:r w:rsidRPr="00417F2B">
        <w:rPr>
          <w:spacing w:val="-6"/>
          <w:sz w:val="22"/>
          <w:szCs w:val="22"/>
        </w:rPr>
        <w:t xml:space="preserve"> </w:t>
      </w:r>
      <w:r w:rsidRPr="00417F2B">
        <w:rPr>
          <w:sz w:val="22"/>
          <w:szCs w:val="22"/>
        </w:rPr>
        <w:t>fermento</w:t>
      </w:r>
      <w:r w:rsidRPr="00417F2B">
        <w:rPr>
          <w:spacing w:val="-6"/>
          <w:sz w:val="22"/>
          <w:szCs w:val="22"/>
        </w:rPr>
        <w:t xml:space="preserve"> </w:t>
      </w:r>
      <w:r w:rsidRPr="00417F2B">
        <w:rPr>
          <w:sz w:val="22"/>
          <w:szCs w:val="22"/>
        </w:rPr>
        <w:t>(kreatinfosfokinazės)</w:t>
      </w:r>
      <w:r w:rsidRPr="00417F2B">
        <w:rPr>
          <w:spacing w:val="-7"/>
          <w:sz w:val="22"/>
          <w:szCs w:val="22"/>
        </w:rPr>
        <w:t xml:space="preserve"> </w:t>
      </w:r>
      <w:r w:rsidRPr="00417F2B">
        <w:rPr>
          <w:spacing w:val="-2"/>
          <w:sz w:val="22"/>
          <w:szCs w:val="22"/>
        </w:rPr>
        <w:t>aktyvumas;</w:t>
      </w:r>
    </w:p>
    <w:p w14:paraId="070B1258"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geležies</w:t>
      </w:r>
      <w:r w:rsidRPr="00417F2B">
        <w:rPr>
          <w:spacing w:val="-5"/>
          <w:sz w:val="22"/>
          <w:szCs w:val="22"/>
        </w:rPr>
        <w:t xml:space="preserve"> </w:t>
      </w:r>
      <w:r w:rsidRPr="00417F2B">
        <w:rPr>
          <w:sz w:val="22"/>
          <w:szCs w:val="22"/>
        </w:rPr>
        <w:t>kaupimasis</w:t>
      </w:r>
      <w:r w:rsidRPr="00417F2B">
        <w:rPr>
          <w:spacing w:val="-6"/>
          <w:sz w:val="22"/>
          <w:szCs w:val="22"/>
        </w:rPr>
        <w:t xml:space="preserve"> </w:t>
      </w:r>
      <w:r w:rsidRPr="00417F2B">
        <w:rPr>
          <w:sz w:val="22"/>
          <w:szCs w:val="22"/>
        </w:rPr>
        <w:t>organizme</w:t>
      </w:r>
      <w:r w:rsidRPr="00417F2B">
        <w:rPr>
          <w:spacing w:val="-6"/>
          <w:sz w:val="22"/>
          <w:szCs w:val="22"/>
        </w:rPr>
        <w:t xml:space="preserve"> </w:t>
      </w:r>
      <w:r w:rsidRPr="00417F2B">
        <w:rPr>
          <w:sz w:val="22"/>
          <w:szCs w:val="22"/>
        </w:rPr>
        <w:t>(geležies</w:t>
      </w:r>
      <w:r w:rsidRPr="00417F2B">
        <w:rPr>
          <w:spacing w:val="-4"/>
          <w:sz w:val="22"/>
          <w:szCs w:val="22"/>
        </w:rPr>
        <w:t xml:space="preserve"> </w:t>
      </w:r>
      <w:r w:rsidRPr="00417F2B">
        <w:rPr>
          <w:spacing w:val="-2"/>
          <w:sz w:val="22"/>
          <w:szCs w:val="22"/>
        </w:rPr>
        <w:t>perteklius);</w:t>
      </w:r>
    </w:p>
    <w:p w14:paraId="4ECB6CB2"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6"/>
          <w:sz w:val="22"/>
          <w:szCs w:val="22"/>
        </w:rPr>
        <w:t xml:space="preserve"> </w:t>
      </w:r>
      <w:r w:rsidRPr="00417F2B">
        <w:rPr>
          <w:sz w:val="22"/>
          <w:szCs w:val="22"/>
        </w:rPr>
        <w:t>cukraus</w:t>
      </w:r>
      <w:r w:rsidRPr="00417F2B">
        <w:rPr>
          <w:spacing w:val="-5"/>
          <w:sz w:val="22"/>
          <w:szCs w:val="22"/>
        </w:rPr>
        <w:t xml:space="preserve"> </w:t>
      </w:r>
      <w:r w:rsidRPr="00417F2B">
        <w:rPr>
          <w:sz w:val="22"/>
          <w:szCs w:val="22"/>
        </w:rPr>
        <w:t>kiekis</w:t>
      </w:r>
      <w:r w:rsidRPr="00417F2B">
        <w:rPr>
          <w:spacing w:val="-5"/>
          <w:sz w:val="22"/>
          <w:szCs w:val="22"/>
        </w:rPr>
        <w:t xml:space="preserve"> </w:t>
      </w:r>
      <w:r w:rsidRPr="00417F2B">
        <w:rPr>
          <w:spacing w:val="-2"/>
          <w:sz w:val="22"/>
          <w:szCs w:val="22"/>
        </w:rPr>
        <w:t>(hipoglikemija);</w:t>
      </w:r>
    </w:p>
    <w:p w14:paraId="6D15C160"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w:t>
      </w:r>
      <w:r w:rsidR="003961E4">
        <w:rPr>
          <w:sz w:val="22"/>
          <w:szCs w:val="22"/>
        </w:rPr>
        <w:t>usi</w:t>
      </w:r>
      <w:r w:rsidRPr="00417F2B">
        <w:rPr>
          <w:spacing w:val="-8"/>
          <w:sz w:val="22"/>
          <w:szCs w:val="22"/>
        </w:rPr>
        <w:t xml:space="preserve"> </w:t>
      </w:r>
      <w:r w:rsidRPr="00417F2B">
        <w:rPr>
          <w:sz w:val="22"/>
          <w:szCs w:val="22"/>
        </w:rPr>
        <w:t>bilirubino</w:t>
      </w:r>
      <w:r w:rsidRPr="00417F2B">
        <w:rPr>
          <w:spacing w:val="-8"/>
          <w:sz w:val="22"/>
          <w:szCs w:val="22"/>
        </w:rPr>
        <w:t xml:space="preserve"> </w:t>
      </w:r>
      <w:r w:rsidRPr="00417F2B">
        <w:rPr>
          <w:sz w:val="22"/>
          <w:szCs w:val="22"/>
        </w:rPr>
        <w:t>(kepenų</w:t>
      </w:r>
      <w:r w:rsidRPr="00417F2B">
        <w:rPr>
          <w:spacing w:val="-5"/>
          <w:sz w:val="22"/>
          <w:szCs w:val="22"/>
        </w:rPr>
        <w:t xml:space="preserve"> </w:t>
      </w:r>
      <w:r w:rsidRPr="00417F2B">
        <w:rPr>
          <w:sz w:val="22"/>
          <w:szCs w:val="22"/>
        </w:rPr>
        <w:t>gaminamos</w:t>
      </w:r>
      <w:r w:rsidRPr="00417F2B">
        <w:rPr>
          <w:spacing w:val="-5"/>
          <w:sz w:val="22"/>
          <w:szCs w:val="22"/>
        </w:rPr>
        <w:t xml:space="preserve"> </w:t>
      </w:r>
      <w:r w:rsidRPr="00417F2B">
        <w:rPr>
          <w:sz w:val="22"/>
          <w:szCs w:val="22"/>
        </w:rPr>
        <w:t>medžiagos)</w:t>
      </w:r>
      <w:r w:rsidRPr="00417F2B">
        <w:rPr>
          <w:spacing w:val="-4"/>
          <w:sz w:val="22"/>
          <w:szCs w:val="22"/>
        </w:rPr>
        <w:t xml:space="preserve"> </w:t>
      </w:r>
      <w:r w:rsidR="003961E4">
        <w:rPr>
          <w:sz w:val="22"/>
          <w:szCs w:val="22"/>
        </w:rPr>
        <w:t>koncentracija</w:t>
      </w:r>
      <w:r w:rsidR="003961E4" w:rsidRPr="00417F2B">
        <w:rPr>
          <w:spacing w:val="-2"/>
          <w:sz w:val="22"/>
          <w:szCs w:val="22"/>
        </w:rPr>
        <w:t xml:space="preserve"> </w:t>
      </w:r>
      <w:r w:rsidRPr="00417F2B">
        <w:rPr>
          <w:spacing w:val="-2"/>
          <w:sz w:val="22"/>
          <w:szCs w:val="22"/>
        </w:rPr>
        <w:t>kraujyje;</w:t>
      </w:r>
    </w:p>
    <w:p w14:paraId="76A88279" w14:textId="77777777" w:rsidR="00C62810" w:rsidRPr="007A62DA"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baltųjų</w:t>
      </w:r>
      <w:r w:rsidRPr="00417F2B">
        <w:rPr>
          <w:spacing w:val="-5"/>
          <w:sz w:val="22"/>
          <w:szCs w:val="22"/>
        </w:rPr>
        <w:t xml:space="preserve"> </w:t>
      </w:r>
      <w:r w:rsidRPr="00417F2B">
        <w:rPr>
          <w:sz w:val="22"/>
          <w:szCs w:val="22"/>
        </w:rPr>
        <w:t>kraujo</w:t>
      </w:r>
      <w:r w:rsidRPr="00417F2B">
        <w:rPr>
          <w:spacing w:val="-4"/>
          <w:sz w:val="22"/>
          <w:szCs w:val="22"/>
        </w:rPr>
        <w:t xml:space="preserve"> </w:t>
      </w:r>
      <w:r w:rsidRPr="00417F2B">
        <w:rPr>
          <w:sz w:val="22"/>
          <w:szCs w:val="22"/>
        </w:rPr>
        <w:t>ląstelių</w:t>
      </w:r>
      <w:r w:rsidRPr="00417F2B">
        <w:rPr>
          <w:spacing w:val="-7"/>
          <w:sz w:val="22"/>
          <w:szCs w:val="22"/>
        </w:rPr>
        <w:t xml:space="preserve"> </w:t>
      </w:r>
      <w:r w:rsidR="00EA3DFD">
        <w:rPr>
          <w:spacing w:val="-2"/>
          <w:sz w:val="22"/>
          <w:szCs w:val="22"/>
        </w:rPr>
        <w:t>skaičius</w:t>
      </w:r>
      <w:r w:rsidRPr="00417F2B">
        <w:rPr>
          <w:spacing w:val="-2"/>
          <w:sz w:val="22"/>
          <w:szCs w:val="22"/>
        </w:rPr>
        <w:t>.</w:t>
      </w:r>
    </w:p>
    <w:p w14:paraId="39A24CE0"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226BFD07" w14:textId="77777777" w:rsidR="00C62810" w:rsidRPr="00EA3DFD" w:rsidRDefault="00C62810" w:rsidP="00C62810">
      <w:pPr>
        <w:pStyle w:val="Antrat2"/>
        <w:numPr>
          <w:ilvl w:val="0"/>
          <w:numId w:val="0"/>
        </w:numPr>
        <w:rPr>
          <w:spacing w:val="-2"/>
        </w:rPr>
      </w:pPr>
      <w:r w:rsidRPr="007A62DA">
        <w:t>Šalutinio poveikio reiškiniai, kurių</w:t>
      </w:r>
      <w:r w:rsidRPr="00417F2B">
        <w:rPr>
          <w:spacing w:val="-4"/>
        </w:rPr>
        <w:t xml:space="preserve"> </w:t>
      </w:r>
      <w:r w:rsidRPr="00417F2B">
        <w:t>dažnis</w:t>
      </w:r>
      <w:r w:rsidRPr="00417F2B">
        <w:rPr>
          <w:spacing w:val="-3"/>
        </w:rPr>
        <w:t xml:space="preserve"> </w:t>
      </w:r>
      <w:r w:rsidRPr="00417F2B">
        <w:rPr>
          <w:spacing w:val="-2"/>
        </w:rPr>
        <w:t>nežinomas</w:t>
      </w:r>
      <w:r w:rsidRPr="000F7712">
        <w:rPr>
          <w:b w:val="0"/>
          <w:bCs w:val="0"/>
          <w:spacing w:val="-2"/>
        </w:rPr>
        <w:t xml:space="preserve"> </w:t>
      </w:r>
      <w:r w:rsidRPr="0000043A">
        <w:t>(negali būti apskaičiuotas pagal turimus duomenis):</w:t>
      </w:r>
    </w:p>
    <w:p w14:paraId="23D6AC3E"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pakitusi</w:t>
      </w:r>
      <w:r w:rsidRPr="00417F2B">
        <w:rPr>
          <w:spacing w:val="-3"/>
          <w:sz w:val="22"/>
          <w:szCs w:val="22"/>
        </w:rPr>
        <w:t xml:space="preserve"> </w:t>
      </w:r>
      <w:r w:rsidRPr="00417F2B">
        <w:rPr>
          <w:sz w:val="22"/>
          <w:szCs w:val="22"/>
        </w:rPr>
        <w:t>odos</w:t>
      </w:r>
      <w:r w:rsidRPr="00417F2B">
        <w:rPr>
          <w:spacing w:val="-3"/>
          <w:sz w:val="22"/>
          <w:szCs w:val="22"/>
        </w:rPr>
        <w:t xml:space="preserve"> </w:t>
      </w:r>
      <w:r w:rsidRPr="00417F2B">
        <w:rPr>
          <w:spacing w:val="-2"/>
          <w:sz w:val="22"/>
          <w:szCs w:val="22"/>
        </w:rPr>
        <w:t>spalva;</w:t>
      </w:r>
    </w:p>
    <w:p w14:paraId="7D9A90EC" w14:textId="77777777" w:rsidR="00C62810" w:rsidRPr="00417F2B"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odos</w:t>
      </w:r>
      <w:r w:rsidRPr="00417F2B">
        <w:rPr>
          <w:spacing w:val="-3"/>
          <w:sz w:val="22"/>
          <w:szCs w:val="22"/>
        </w:rPr>
        <w:t xml:space="preserve"> </w:t>
      </w:r>
      <w:r w:rsidRPr="00417F2B">
        <w:rPr>
          <w:spacing w:val="-2"/>
          <w:sz w:val="22"/>
          <w:szCs w:val="22"/>
        </w:rPr>
        <w:t>patamsėjimas;</w:t>
      </w:r>
    </w:p>
    <w:p w14:paraId="2DB6BC19" w14:textId="77777777" w:rsidR="00C62810" w:rsidRPr="007A62DA" w:rsidRDefault="00C62810" w:rsidP="00C62810">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7"/>
          <w:sz w:val="22"/>
          <w:szCs w:val="22"/>
        </w:rPr>
        <w:t xml:space="preserve"> </w:t>
      </w:r>
      <w:r w:rsidRPr="00417F2B">
        <w:rPr>
          <w:sz w:val="22"/>
          <w:szCs w:val="22"/>
        </w:rPr>
        <w:t>pažeidimas</w:t>
      </w:r>
      <w:r w:rsidRPr="00417F2B">
        <w:rPr>
          <w:spacing w:val="-4"/>
          <w:sz w:val="22"/>
          <w:szCs w:val="22"/>
        </w:rPr>
        <w:t xml:space="preserve"> </w:t>
      </w:r>
      <w:r w:rsidRPr="00417F2B">
        <w:rPr>
          <w:sz w:val="22"/>
          <w:szCs w:val="22"/>
        </w:rPr>
        <w:t>dėl</w:t>
      </w:r>
      <w:r w:rsidRPr="00417F2B">
        <w:rPr>
          <w:spacing w:val="-3"/>
          <w:sz w:val="22"/>
          <w:szCs w:val="22"/>
        </w:rPr>
        <w:t xml:space="preserve"> </w:t>
      </w:r>
      <w:r w:rsidRPr="00417F2B">
        <w:rPr>
          <w:sz w:val="22"/>
          <w:szCs w:val="22"/>
        </w:rPr>
        <w:t>vaisto</w:t>
      </w:r>
      <w:r w:rsidRPr="00417F2B">
        <w:rPr>
          <w:spacing w:val="-4"/>
          <w:sz w:val="22"/>
          <w:szCs w:val="22"/>
        </w:rPr>
        <w:t xml:space="preserve"> </w:t>
      </w:r>
      <w:r w:rsidRPr="00417F2B">
        <w:rPr>
          <w:spacing w:val="-2"/>
          <w:sz w:val="22"/>
          <w:szCs w:val="22"/>
        </w:rPr>
        <w:t>vartojimo.</w:t>
      </w:r>
    </w:p>
    <w:p w14:paraId="565AE96A" w14:textId="77777777" w:rsidR="00C62810" w:rsidRPr="00417F2B" w:rsidRDefault="00C62810" w:rsidP="00C62810">
      <w:pPr>
        <w:pStyle w:val="Sraopastraipa"/>
        <w:tabs>
          <w:tab w:val="left" w:pos="825"/>
        </w:tabs>
        <w:kinsoku w:val="0"/>
        <w:overflowPunct w:val="0"/>
        <w:spacing w:line="240" w:lineRule="auto"/>
        <w:ind w:left="0" w:firstLine="0"/>
        <w:rPr>
          <w:color w:val="000000"/>
          <w:spacing w:val="-2"/>
          <w:sz w:val="22"/>
          <w:szCs w:val="22"/>
        </w:rPr>
      </w:pPr>
    </w:p>
    <w:p w14:paraId="78B97BA5" w14:textId="77777777" w:rsidR="00C62810" w:rsidRPr="00417F2B" w:rsidRDefault="00C62810" w:rsidP="00C62810">
      <w:pPr>
        <w:pStyle w:val="Antrat2"/>
        <w:numPr>
          <w:ilvl w:val="0"/>
          <w:numId w:val="0"/>
        </w:numPr>
        <w:rPr>
          <w:spacing w:val="-2"/>
        </w:rPr>
      </w:pPr>
      <w:r w:rsidRPr="00417F2B">
        <w:t>Pranešimas</w:t>
      </w:r>
      <w:r w:rsidRPr="00417F2B">
        <w:rPr>
          <w:spacing w:val="-8"/>
        </w:rPr>
        <w:t xml:space="preserve"> </w:t>
      </w:r>
      <w:r w:rsidRPr="00417F2B">
        <w:t>apie</w:t>
      </w:r>
      <w:r w:rsidRPr="00417F2B">
        <w:rPr>
          <w:spacing w:val="-8"/>
        </w:rPr>
        <w:t xml:space="preserve"> </w:t>
      </w:r>
      <w:r w:rsidRPr="00417F2B">
        <w:t>šalutinį</w:t>
      </w:r>
      <w:r w:rsidRPr="00417F2B">
        <w:rPr>
          <w:spacing w:val="-9"/>
        </w:rPr>
        <w:t xml:space="preserve"> </w:t>
      </w:r>
      <w:r w:rsidRPr="00417F2B">
        <w:rPr>
          <w:spacing w:val="-2"/>
        </w:rPr>
        <w:t>poveikį</w:t>
      </w:r>
    </w:p>
    <w:p w14:paraId="7EC9579B" w14:textId="77777777" w:rsidR="00C62810" w:rsidRDefault="00C62810" w:rsidP="00C62810">
      <w:pPr>
        <w:tabs>
          <w:tab w:val="left" w:pos="567"/>
        </w:tabs>
        <w:spacing w:line="260" w:lineRule="exact"/>
        <w:ind w:right="-1"/>
      </w:pPr>
      <w:r>
        <w:t xml:space="preserve">Jeigu pasireiškė šalutinis poveikis, įskaitant šiame lapelyje nenurodytą, pasakykite gydytojui, vaistininkui arba slaugytojui. </w:t>
      </w:r>
      <w:bookmarkStart w:id="5" w:name="_Hlk183612637"/>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8 800 73 568. Pranešdami apie šalutinį poveikį galite mums padėti gauti daugiau informacijos apie šio vaisto saugumą.</w:t>
      </w:r>
    </w:p>
    <w:bookmarkEnd w:id="5"/>
    <w:p w14:paraId="0D32E074" w14:textId="77777777" w:rsidR="00C62810" w:rsidRDefault="00C62810" w:rsidP="00C62810">
      <w:pPr>
        <w:pStyle w:val="Pagrindinistekstas"/>
        <w:kinsoku w:val="0"/>
        <w:overflowPunct w:val="0"/>
        <w:rPr>
          <w:color w:val="000000"/>
        </w:rPr>
      </w:pPr>
    </w:p>
    <w:p w14:paraId="73D98174" w14:textId="77777777" w:rsidR="00C62810" w:rsidRPr="00417F2B" w:rsidRDefault="00C62810" w:rsidP="00C62810">
      <w:pPr>
        <w:pStyle w:val="Pagrindinistekstas"/>
        <w:kinsoku w:val="0"/>
        <w:overflowPunct w:val="0"/>
        <w:rPr>
          <w:color w:val="000000"/>
        </w:rPr>
      </w:pPr>
    </w:p>
    <w:p w14:paraId="7A482BA2" w14:textId="77777777" w:rsidR="00C62810" w:rsidRPr="00417F2B" w:rsidRDefault="00C62810" w:rsidP="00C62810">
      <w:pPr>
        <w:pStyle w:val="Antrat2"/>
        <w:numPr>
          <w:ilvl w:val="0"/>
          <w:numId w:val="23"/>
        </w:numPr>
        <w:ind w:left="567"/>
      </w:pPr>
      <w:r w:rsidRPr="00417F2B">
        <w:t>Kaip</w:t>
      </w:r>
      <w:r w:rsidRPr="00417F2B">
        <w:rPr>
          <w:spacing w:val="-6"/>
        </w:rPr>
        <w:t xml:space="preserve"> </w:t>
      </w:r>
      <w:r w:rsidRPr="00417F2B">
        <w:t>laikyti</w:t>
      </w:r>
      <w:r w:rsidRPr="00417F2B">
        <w:rPr>
          <w:spacing w:val="-1"/>
        </w:rPr>
        <w:t xml:space="preserve"> </w:t>
      </w:r>
      <w:r>
        <w:t>Eltrombopag STADA</w:t>
      </w:r>
    </w:p>
    <w:p w14:paraId="3DBEE6A7" w14:textId="77777777" w:rsidR="00C62810" w:rsidRPr="00417F2B" w:rsidRDefault="00C62810" w:rsidP="00C62810">
      <w:pPr>
        <w:pStyle w:val="Pagrindinistekstas"/>
        <w:kinsoku w:val="0"/>
        <w:overflowPunct w:val="0"/>
        <w:rPr>
          <w:b/>
          <w:bCs/>
        </w:rPr>
      </w:pPr>
    </w:p>
    <w:p w14:paraId="5FA377CC" w14:textId="77777777" w:rsidR="00C62810" w:rsidRPr="00417F2B" w:rsidRDefault="00C62810" w:rsidP="00C62810">
      <w:pPr>
        <w:pStyle w:val="Pagrindinistekstas"/>
        <w:kinsoku w:val="0"/>
        <w:overflowPunct w:val="0"/>
        <w:rPr>
          <w:spacing w:val="-2"/>
        </w:rPr>
      </w:pPr>
      <w:r w:rsidRPr="00417F2B">
        <w:t>Šį</w:t>
      </w:r>
      <w:r w:rsidRPr="00417F2B">
        <w:rPr>
          <w:spacing w:val="-8"/>
        </w:rPr>
        <w:t xml:space="preserve"> </w:t>
      </w:r>
      <w:r w:rsidRPr="00417F2B">
        <w:t>vaistą</w:t>
      </w:r>
      <w:r w:rsidRPr="00417F2B">
        <w:rPr>
          <w:spacing w:val="-5"/>
        </w:rPr>
        <w:t xml:space="preserve"> </w:t>
      </w:r>
      <w:r w:rsidRPr="00417F2B">
        <w:t>laikykite</w:t>
      </w:r>
      <w:r w:rsidRPr="00417F2B">
        <w:rPr>
          <w:spacing w:val="-5"/>
        </w:rPr>
        <w:t xml:space="preserve"> </w:t>
      </w:r>
      <w:r w:rsidRPr="00417F2B">
        <w:t>vaikams</w:t>
      </w:r>
      <w:r w:rsidRPr="00417F2B">
        <w:rPr>
          <w:spacing w:val="-7"/>
        </w:rPr>
        <w:t xml:space="preserve"> </w:t>
      </w:r>
      <w:r w:rsidRPr="00417F2B">
        <w:t>nepastebimoje</w:t>
      </w:r>
      <w:r w:rsidRPr="00417F2B">
        <w:rPr>
          <w:spacing w:val="-3"/>
        </w:rPr>
        <w:t xml:space="preserve"> </w:t>
      </w:r>
      <w:r w:rsidRPr="00417F2B">
        <w:t>ir</w:t>
      </w:r>
      <w:r w:rsidRPr="00417F2B">
        <w:rPr>
          <w:spacing w:val="-5"/>
        </w:rPr>
        <w:t xml:space="preserve"> </w:t>
      </w:r>
      <w:r w:rsidRPr="00417F2B">
        <w:t>nepasiekiamoje</w:t>
      </w:r>
      <w:r w:rsidRPr="00417F2B">
        <w:rPr>
          <w:spacing w:val="-4"/>
        </w:rPr>
        <w:t xml:space="preserve"> </w:t>
      </w:r>
      <w:r w:rsidRPr="00417F2B">
        <w:rPr>
          <w:spacing w:val="-2"/>
        </w:rPr>
        <w:t>vietoje.</w:t>
      </w:r>
    </w:p>
    <w:p w14:paraId="1D37B2DD" w14:textId="77777777" w:rsidR="00C62810" w:rsidRPr="00417F2B" w:rsidRDefault="00C62810" w:rsidP="00C62810">
      <w:pPr>
        <w:pStyle w:val="Pagrindinistekstas"/>
        <w:kinsoku w:val="0"/>
        <w:overflowPunct w:val="0"/>
      </w:pPr>
    </w:p>
    <w:p w14:paraId="7CD59562" w14:textId="77777777" w:rsidR="00C62810" w:rsidRDefault="00C62810" w:rsidP="00C62810">
      <w:pPr>
        <w:pStyle w:val="Pagrindinistekstas"/>
        <w:kinsoku w:val="0"/>
        <w:overflowPunct w:val="0"/>
      </w:pPr>
      <w:r w:rsidRPr="00417F2B">
        <w:t>Ant</w:t>
      </w:r>
      <w:r w:rsidRPr="00417F2B">
        <w:rPr>
          <w:spacing w:val="-2"/>
        </w:rPr>
        <w:t xml:space="preserve"> </w:t>
      </w:r>
      <w:r w:rsidRPr="00417F2B">
        <w:t>kartono</w:t>
      </w:r>
      <w:r w:rsidRPr="00417F2B">
        <w:rPr>
          <w:spacing w:val="-3"/>
        </w:rPr>
        <w:t xml:space="preserve"> </w:t>
      </w:r>
      <w:r w:rsidRPr="00417F2B">
        <w:t>dėžutės</w:t>
      </w:r>
      <w:r w:rsidRPr="00417F2B">
        <w:rPr>
          <w:spacing w:val="-2"/>
        </w:rPr>
        <w:t xml:space="preserve"> </w:t>
      </w:r>
      <w:r w:rsidRPr="00417F2B">
        <w:t>ar</w:t>
      </w:r>
      <w:r w:rsidRPr="00417F2B">
        <w:rPr>
          <w:spacing w:val="-3"/>
        </w:rPr>
        <w:t xml:space="preserve"> </w:t>
      </w:r>
      <w:r w:rsidRPr="00417F2B">
        <w:t>lizdinės</w:t>
      </w:r>
      <w:r w:rsidRPr="00417F2B">
        <w:rPr>
          <w:spacing w:val="-3"/>
        </w:rPr>
        <w:t xml:space="preserve"> </w:t>
      </w:r>
      <w:r w:rsidRPr="00417F2B">
        <w:t>plokštelės</w:t>
      </w:r>
      <w:r w:rsidRPr="00417F2B">
        <w:rPr>
          <w:spacing w:val="-1"/>
        </w:rPr>
        <w:t xml:space="preserve"> </w:t>
      </w:r>
      <w:r w:rsidRPr="00417F2B">
        <w:t>po</w:t>
      </w:r>
      <w:r w:rsidRPr="00417F2B">
        <w:rPr>
          <w:spacing w:val="-3"/>
        </w:rPr>
        <w:t xml:space="preserve"> </w:t>
      </w:r>
      <w:r w:rsidRPr="00417F2B">
        <w:t>„EXP“</w:t>
      </w:r>
      <w:r w:rsidRPr="00417F2B">
        <w:rPr>
          <w:spacing w:val="-3"/>
        </w:rPr>
        <w:t xml:space="preserve"> </w:t>
      </w:r>
      <w:r w:rsidRPr="00417F2B">
        <w:t>nurodytam</w:t>
      </w:r>
      <w:r w:rsidRPr="00417F2B">
        <w:rPr>
          <w:spacing w:val="-4"/>
        </w:rPr>
        <w:t xml:space="preserve"> </w:t>
      </w:r>
      <w:r w:rsidRPr="00417F2B">
        <w:t>tinkamumo</w:t>
      </w:r>
      <w:r w:rsidRPr="00417F2B">
        <w:rPr>
          <w:spacing w:val="-6"/>
        </w:rPr>
        <w:t xml:space="preserve"> </w:t>
      </w:r>
      <w:r w:rsidRPr="00417F2B">
        <w:t>laikui</w:t>
      </w:r>
      <w:r w:rsidRPr="00417F2B">
        <w:rPr>
          <w:spacing w:val="-5"/>
        </w:rPr>
        <w:t xml:space="preserve"> </w:t>
      </w:r>
      <w:r w:rsidRPr="00417F2B">
        <w:t>pasibaigus, šio vaisto vartoti negalima.</w:t>
      </w:r>
      <w:r w:rsidR="00EA3DFD">
        <w:t xml:space="preserve"> </w:t>
      </w:r>
      <w:r w:rsidR="00EA3DFD" w:rsidRPr="00EA3DFD">
        <w:t>Vaistas tinkamas vartoti iki paskutinės nurodyto mėnesio dienos.</w:t>
      </w:r>
    </w:p>
    <w:p w14:paraId="28D0CD49" w14:textId="77777777" w:rsidR="00C62810" w:rsidRPr="00417F2B" w:rsidRDefault="00C62810" w:rsidP="00C62810">
      <w:pPr>
        <w:pStyle w:val="Pagrindinistekstas"/>
        <w:kinsoku w:val="0"/>
        <w:overflowPunct w:val="0"/>
      </w:pPr>
    </w:p>
    <w:p w14:paraId="6D602695" w14:textId="77777777" w:rsidR="00C62810" w:rsidRPr="00417F2B" w:rsidRDefault="00C62810" w:rsidP="00C62810">
      <w:pPr>
        <w:pStyle w:val="Pagrindinistekstas"/>
        <w:kinsoku w:val="0"/>
        <w:overflowPunct w:val="0"/>
        <w:rPr>
          <w:spacing w:val="-2"/>
        </w:rPr>
      </w:pPr>
      <w:r w:rsidRPr="00417F2B">
        <w:t>Šiam</w:t>
      </w:r>
      <w:r w:rsidRPr="00417F2B">
        <w:rPr>
          <w:spacing w:val="-3"/>
        </w:rPr>
        <w:t xml:space="preserve"> </w:t>
      </w:r>
      <w:r w:rsidRPr="00417F2B">
        <w:t>vaistui</w:t>
      </w:r>
      <w:r w:rsidRPr="00417F2B">
        <w:rPr>
          <w:spacing w:val="-6"/>
        </w:rPr>
        <w:t xml:space="preserve"> </w:t>
      </w:r>
      <w:r w:rsidRPr="00417F2B">
        <w:t>specialių</w:t>
      </w:r>
      <w:r w:rsidRPr="00417F2B">
        <w:rPr>
          <w:spacing w:val="-7"/>
        </w:rPr>
        <w:t xml:space="preserve"> </w:t>
      </w:r>
      <w:r w:rsidRPr="00417F2B">
        <w:t>laikymo</w:t>
      </w:r>
      <w:r w:rsidRPr="00417F2B">
        <w:rPr>
          <w:spacing w:val="-4"/>
        </w:rPr>
        <w:t xml:space="preserve"> </w:t>
      </w:r>
      <w:r w:rsidRPr="00417F2B">
        <w:t>sąlygų</w:t>
      </w:r>
      <w:r w:rsidRPr="00417F2B">
        <w:rPr>
          <w:spacing w:val="-3"/>
        </w:rPr>
        <w:t xml:space="preserve"> </w:t>
      </w:r>
      <w:r w:rsidRPr="00417F2B">
        <w:rPr>
          <w:spacing w:val="-2"/>
        </w:rPr>
        <w:t>nereikia.</w:t>
      </w:r>
    </w:p>
    <w:p w14:paraId="1CB523C2" w14:textId="77777777" w:rsidR="00C62810" w:rsidRPr="00417F2B" w:rsidRDefault="00C62810" w:rsidP="00C62810">
      <w:pPr>
        <w:pStyle w:val="Pagrindinistekstas"/>
        <w:kinsoku w:val="0"/>
        <w:overflowPunct w:val="0"/>
      </w:pPr>
    </w:p>
    <w:p w14:paraId="6C29863E" w14:textId="77777777" w:rsidR="00C62810" w:rsidRDefault="00C62810" w:rsidP="00C62810">
      <w:pPr>
        <w:pStyle w:val="Pagrindinistekstas"/>
        <w:kinsoku w:val="0"/>
        <w:overflowPunct w:val="0"/>
      </w:pPr>
      <w:r w:rsidRPr="00417F2B">
        <w:t>Vaistų</w:t>
      </w:r>
      <w:r w:rsidRPr="00417F2B">
        <w:rPr>
          <w:spacing w:val="-3"/>
        </w:rPr>
        <w:t xml:space="preserve"> </w:t>
      </w:r>
      <w:r w:rsidRPr="00417F2B">
        <w:t>negalima</w:t>
      </w:r>
      <w:r w:rsidRPr="00417F2B">
        <w:rPr>
          <w:spacing w:val="-3"/>
        </w:rPr>
        <w:t xml:space="preserve"> </w:t>
      </w:r>
      <w:r w:rsidRPr="00417F2B">
        <w:t>išmesti</w:t>
      </w:r>
      <w:r w:rsidRPr="00417F2B">
        <w:rPr>
          <w:spacing w:val="-4"/>
        </w:rPr>
        <w:t xml:space="preserve"> </w:t>
      </w:r>
      <w:r w:rsidRPr="00417F2B">
        <w:t>į</w:t>
      </w:r>
      <w:r w:rsidRPr="00417F2B">
        <w:rPr>
          <w:spacing w:val="-2"/>
        </w:rPr>
        <w:t xml:space="preserve"> </w:t>
      </w:r>
      <w:r w:rsidRPr="00417F2B">
        <w:t>kanalizaciją</w:t>
      </w:r>
      <w:r w:rsidRPr="00417F2B">
        <w:rPr>
          <w:spacing w:val="-5"/>
        </w:rPr>
        <w:t xml:space="preserve"> </w:t>
      </w:r>
      <w:r w:rsidRPr="00417F2B">
        <w:t>arba</w:t>
      </w:r>
      <w:r w:rsidRPr="00417F2B">
        <w:rPr>
          <w:spacing w:val="-5"/>
        </w:rPr>
        <w:t xml:space="preserve"> </w:t>
      </w:r>
      <w:r w:rsidRPr="00417F2B">
        <w:t>su</w:t>
      </w:r>
      <w:r w:rsidRPr="00417F2B">
        <w:rPr>
          <w:spacing w:val="-3"/>
        </w:rPr>
        <w:t xml:space="preserve"> </w:t>
      </w:r>
      <w:r w:rsidRPr="00417F2B">
        <w:t>buitinėmis</w:t>
      </w:r>
      <w:r w:rsidRPr="00417F2B">
        <w:rPr>
          <w:spacing w:val="-1"/>
        </w:rPr>
        <w:t xml:space="preserve"> </w:t>
      </w:r>
      <w:r w:rsidRPr="00417F2B">
        <w:t>atliekomis.</w:t>
      </w:r>
      <w:r w:rsidRPr="00417F2B">
        <w:rPr>
          <w:spacing w:val="-3"/>
        </w:rPr>
        <w:t xml:space="preserve"> </w:t>
      </w:r>
      <w:r w:rsidRPr="00417F2B">
        <w:t>Kaip</w:t>
      </w:r>
      <w:r w:rsidRPr="00417F2B">
        <w:rPr>
          <w:spacing w:val="-2"/>
        </w:rPr>
        <w:t xml:space="preserve"> </w:t>
      </w:r>
      <w:r w:rsidRPr="00417F2B">
        <w:t>išmesti</w:t>
      </w:r>
      <w:r w:rsidRPr="00417F2B">
        <w:rPr>
          <w:spacing w:val="-2"/>
        </w:rPr>
        <w:t xml:space="preserve"> </w:t>
      </w:r>
      <w:r w:rsidRPr="00417F2B">
        <w:t>nereikalingus vaistus, klauskite vaistininko. Šios priemonės padės apsaugoti aplinką.</w:t>
      </w:r>
    </w:p>
    <w:p w14:paraId="100FDE48" w14:textId="77777777" w:rsidR="00C62810" w:rsidRDefault="00C62810" w:rsidP="00C62810">
      <w:pPr>
        <w:pStyle w:val="Pagrindinistekstas"/>
        <w:kinsoku w:val="0"/>
        <w:overflowPunct w:val="0"/>
      </w:pPr>
    </w:p>
    <w:p w14:paraId="4BCF170B" w14:textId="77777777" w:rsidR="00C62810" w:rsidRPr="00417F2B" w:rsidRDefault="00C62810" w:rsidP="00C62810">
      <w:pPr>
        <w:pStyle w:val="Pagrindinistekstas"/>
        <w:kinsoku w:val="0"/>
        <w:overflowPunct w:val="0"/>
      </w:pPr>
    </w:p>
    <w:p w14:paraId="62B3E540" w14:textId="77777777" w:rsidR="00C62810" w:rsidRDefault="00C62810" w:rsidP="00C62810">
      <w:pPr>
        <w:pStyle w:val="Antrat2"/>
        <w:keepNext/>
        <w:widowControl/>
        <w:numPr>
          <w:ilvl w:val="0"/>
          <w:numId w:val="23"/>
        </w:numPr>
        <w:ind w:left="567"/>
      </w:pPr>
      <w:r w:rsidRPr="00417F2B">
        <w:lastRenderedPageBreak/>
        <w:t>Pakuotės</w:t>
      </w:r>
      <w:r w:rsidRPr="00417F2B">
        <w:rPr>
          <w:spacing w:val="-9"/>
        </w:rPr>
        <w:t xml:space="preserve"> </w:t>
      </w:r>
      <w:r w:rsidRPr="00417F2B">
        <w:t>turinys</w:t>
      </w:r>
      <w:r w:rsidRPr="00417F2B">
        <w:rPr>
          <w:spacing w:val="-10"/>
        </w:rPr>
        <w:t xml:space="preserve"> </w:t>
      </w:r>
      <w:r w:rsidRPr="00417F2B">
        <w:t>ir</w:t>
      </w:r>
      <w:r w:rsidRPr="00417F2B">
        <w:rPr>
          <w:spacing w:val="-7"/>
        </w:rPr>
        <w:t xml:space="preserve"> </w:t>
      </w:r>
      <w:r w:rsidRPr="00417F2B">
        <w:t>kita</w:t>
      </w:r>
      <w:r w:rsidRPr="00417F2B">
        <w:rPr>
          <w:spacing w:val="-7"/>
        </w:rPr>
        <w:t xml:space="preserve"> </w:t>
      </w:r>
      <w:r w:rsidRPr="00417F2B">
        <w:t>informacija</w:t>
      </w:r>
    </w:p>
    <w:p w14:paraId="2A6EA370" w14:textId="77777777" w:rsidR="00C62810" w:rsidRDefault="00C62810" w:rsidP="00C62810">
      <w:pPr>
        <w:pStyle w:val="Antrat2"/>
        <w:keepNext/>
        <w:widowControl/>
        <w:numPr>
          <w:ilvl w:val="0"/>
          <w:numId w:val="0"/>
        </w:numPr>
      </w:pPr>
    </w:p>
    <w:p w14:paraId="7180DBB2" w14:textId="77777777" w:rsidR="00C62810" w:rsidRPr="00417F2B" w:rsidRDefault="00C62810" w:rsidP="00C62810">
      <w:pPr>
        <w:pStyle w:val="Antrat2"/>
        <w:keepNext/>
        <w:widowControl/>
        <w:numPr>
          <w:ilvl w:val="0"/>
          <w:numId w:val="0"/>
        </w:numPr>
      </w:pPr>
      <w:r>
        <w:t>Eltrombopag STADA</w:t>
      </w:r>
      <w:r w:rsidRPr="00417F2B">
        <w:t xml:space="preserve"> sudėtis</w:t>
      </w:r>
    </w:p>
    <w:p w14:paraId="77793DF6" w14:textId="77777777" w:rsidR="00C62810" w:rsidRPr="00417F2B" w:rsidRDefault="00C62810" w:rsidP="00C62810">
      <w:pPr>
        <w:pStyle w:val="Pagrindinistekstas"/>
        <w:keepNext/>
        <w:widowControl/>
        <w:kinsoku w:val="0"/>
        <w:overflowPunct w:val="0"/>
        <w:rPr>
          <w:spacing w:val="-2"/>
        </w:rPr>
      </w:pPr>
      <w:r w:rsidRPr="00417F2B">
        <w:t>Veiklioji</w:t>
      </w:r>
      <w:r w:rsidRPr="00417F2B">
        <w:rPr>
          <w:spacing w:val="-4"/>
        </w:rPr>
        <w:t xml:space="preserve"> </w:t>
      </w:r>
      <w:r w:rsidRPr="00417F2B">
        <w:t>medžiaga</w:t>
      </w:r>
      <w:r w:rsidRPr="00417F2B">
        <w:rPr>
          <w:spacing w:val="-4"/>
        </w:rPr>
        <w:t xml:space="preserve"> </w:t>
      </w:r>
      <w:r w:rsidRPr="00417F2B">
        <w:t>yra</w:t>
      </w:r>
      <w:r w:rsidRPr="00417F2B">
        <w:rPr>
          <w:spacing w:val="-2"/>
        </w:rPr>
        <w:t xml:space="preserve"> eltrombopagas</w:t>
      </w:r>
      <w:r>
        <w:rPr>
          <w:spacing w:val="-2"/>
        </w:rPr>
        <w:t xml:space="preserve"> (</w:t>
      </w:r>
      <w:r w:rsidRPr="00417F2B">
        <w:t>eltrombopago</w:t>
      </w:r>
      <w:r w:rsidRPr="00417F2B">
        <w:rPr>
          <w:spacing w:val="-3"/>
        </w:rPr>
        <w:t xml:space="preserve"> </w:t>
      </w:r>
      <w:r w:rsidRPr="00417F2B">
        <w:t>olamino</w:t>
      </w:r>
      <w:r>
        <w:t xml:space="preserve"> pavidalu)</w:t>
      </w:r>
      <w:r w:rsidRPr="00417F2B">
        <w:rPr>
          <w:spacing w:val="-2"/>
        </w:rPr>
        <w:t>.</w:t>
      </w:r>
    </w:p>
    <w:p w14:paraId="014B01C7" w14:textId="77777777" w:rsidR="00C62810" w:rsidRDefault="00C62810" w:rsidP="00C62810">
      <w:pPr>
        <w:pStyle w:val="Pagrindinistekstas"/>
        <w:kinsoku w:val="0"/>
        <w:overflowPunct w:val="0"/>
      </w:pPr>
    </w:p>
    <w:p w14:paraId="358FE910" w14:textId="77777777" w:rsidR="00C62810" w:rsidRPr="00417F2B" w:rsidRDefault="00C62810" w:rsidP="00C62810">
      <w:pPr>
        <w:pStyle w:val="Pagrindinistekstas"/>
        <w:kinsoku w:val="0"/>
        <w:overflowPunct w:val="0"/>
      </w:pPr>
      <w:r>
        <w:t>Kiekv</w:t>
      </w:r>
      <w:r w:rsidRPr="00417F2B">
        <w:t>ienoje</w:t>
      </w:r>
      <w:r w:rsidRPr="00417F2B">
        <w:rPr>
          <w:spacing w:val="-3"/>
        </w:rPr>
        <w:t xml:space="preserve"> </w:t>
      </w:r>
      <w:r w:rsidRPr="00417F2B">
        <w:t>plėvele</w:t>
      </w:r>
      <w:r w:rsidRPr="00417F2B">
        <w:rPr>
          <w:spacing w:val="-3"/>
        </w:rPr>
        <w:t xml:space="preserve"> </w:t>
      </w:r>
      <w:r w:rsidRPr="00417F2B">
        <w:t>dengtoje</w:t>
      </w:r>
      <w:r w:rsidRPr="00417F2B">
        <w:rPr>
          <w:spacing w:val="-2"/>
        </w:rPr>
        <w:t xml:space="preserve"> </w:t>
      </w:r>
      <w:r w:rsidRPr="00417F2B">
        <w:t>tabletėje</w:t>
      </w:r>
      <w:r w:rsidRPr="00417F2B">
        <w:rPr>
          <w:spacing w:val="-3"/>
        </w:rPr>
        <w:t xml:space="preserve"> </w:t>
      </w:r>
      <w:r w:rsidRPr="00417F2B">
        <w:t>yra</w:t>
      </w:r>
      <w:r w:rsidRPr="00417F2B">
        <w:rPr>
          <w:spacing w:val="-3"/>
        </w:rPr>
        <w:t xml:space="preserve"> </w:t>
      </w:r>
      <w:r w:rsidRPr="00417F2B">
        <w:t>eltrombopago</w:t>
      </w:r>
      <w:r w:rsidRPr="00417F2B">
        <w:rPr>
          <w:spacing w:val="-3"/>
        </w:rPr>
        <w:t xml:space="preserve"> </w:t>
      </w:r>
      <w:r w:rsidRPr="00417F2B">
        <w:t>olamino,</w:t>
      </w:r>
      <w:r w:rsidRPr="00417F2B">
        <w:rPr>
          <w:spacing w:val="-3"/>
        </w:rPr>
        <w:t xml:space="preserve"> </w:t>
      </w:r>
      <w:r w:rsidRPr="00417F2B">
        <w:t>atitinka</w:t>
      </w:r>
      <w:r w:rsidR="00EA3DFD">
        <w:t>nčio</w:t>
      </w:r>
      <w:r w:rsidRPr="00417F2B">
        <w:rPr>
          <w:spacing w:val="-3"/>
        </w:rPr>
        <w:t xml:space="preserve"> </w:t>
      </w:r>
      <w:r w:rsidRPr="00417F2B">
        <w:t>25</w:t>
      </w:r>
      <w:r>
        <w:rPr>
          <w:spacing w:val="-2"/>
        </w:rPr>
        <w:t> mg</w:t>
      </w:r>
      <w:r w:rsidRPr="00417F2B">
        <w:t xml:space="preserve"> eltrombopago</w:t>
      </w:r>
      <w:r>
        <w:t>.</w:t>
      </w:r>
    </w:p>
    <w:p w14:paraId="6CECE660" w14:textId="77777777" w:rsidR="00C62810" w:rsidRPr="00F350A2" w:rsidRDefault="00C62810" w:rsidP="00C62810">
      <w:pPr>
        <w:pStyle w:val="Pagrindinistekstas"/>
        <w:kinsoku w:val="0"/>
        <w:overflowPunct w:val="0"/>
      </w:pPr>
      <w:r w:rsidRPr="00F350A2">
        <w:t>Kiekvienoje</w:t>
      </w:r>
      <w:r w:rsidRPr="00F350A2">
        <w:rPr>
          <w:spacing w:val="-3"/>
        </w:rPr>
        <w:t xml:space="preserve"> </w:t>
      </w:r>
      <w:r w:rsidRPr="00F350A2">
        <w:t>plėvele</w:t>
      </w:r>
      <w:r w:rsidRPr="00F350A2">
        <w:rPr>
          <w:spacing w:val="-3"/>
        </w:rPr>
        <w:t xml:space="preserve"> </w:t>
      </w:r>
      <w:r w:rsidRPr="00F350A2">
        <w:t>dengtoje</w:t>
      </w:r>
      <w:r w:rsidRPr="00F350A2">
        <w:rPr>
          <w:spacing w:val="-2"/>
        </w:rPr>
        <w:t xml:space="preserve"> </w:t>
      </w:r>
      <w:r w:rsidRPr="00F350A2">
        <w:t>tabletėje</w:t>
      </w:r>
      <w:r w:rsidRPr="00F350A2">
        <w:rPr>
          <w:spacing w:val="-3"/>
        </w:rPr>
        <w:t xml:space="preserve"> </w:t>
      </w:r>
      <w:r w:rsidRPr="00F350A2">
        <w:t>yra</w:t>
      </w:r>
      <w:r w:rsidRPr="00F350A2">
        <w:rPr>
          <w:spacing w:val="-3"/>
        </w:rPr>
        <w:t xml:space="preserve"> </w:t>
      </w:r>
      <w:r w:rsidRPr="00F350A2">
        <w:t>eltrombopago</w:t>
      </w:r>
      <w:r w:rsidRPr="00F350A2">
        <w:rPr>
          <w:spacing w:val="-3"/>
        </w:rPr>
        <w:t xml:space="preserve"> </w:t>
      </w:r>
      <w:r w:rsidRPr="00F350A2">
        <w:t>olamino,</w:t>
      </w:r>
      <w:r w:rsidRPr="00F350A2">
        <w:rPr>
          <w:spacing w:val="-3"/>
        </w:rPr>
        <w:t xml:space="preserve"> </w:t>
      </w:r>
      <w:r w:rsidRPr="00F350A2">
        <w:t>atitinka</w:t>
      </w:r>
      <w:r w:rsidR="00EA3DFD">
        <w:t>nčio</w:t>
      </w:r>
      <w:r w:rsidRPr="00F350A2">
        <w:rPr>
          <w:spacing w:val="-3"/>
        </w:rPr>
        <w:t xml:space="preserve"> </w:t>
      </w:r>
      <w:r w:rsidRPr="00F350A2">
        <w:t>50</w:t>
      </w:r>
      <w:r w:rsidRPr="00F350A2">
        <w:rPr>
          <w:spacing w:val="-3"/>
        </w:rPr>
        <w:t> mg</w:t>
      </w:r>
      <w:r w:rsidRPr="00F350A2">
        <w:t xml:space="preserve"> eltrombopago.</w:t>
      </w:r>
    </w:p>
    <w:p w14:paraId="574ED4D4" w14:textId="77777777" w:rsidR="00C62810" w:rsidRDefault="00C62810" w:rsidP="00C62810">
      <w:pPr>
        <w:pStyle w:val="Pagrindinistekstas"/>
        <w:kinsoku w:val="0"/>
        <w:overflowPunct w:val="0"/>
      </w:pPr>
      <w:r w:rsidRPr="00F350A2">
        <w:t>Kiekvienoje</w:t>
      </w:r>
      <w:r w:rsidRPr="00F350A2">
        <w:rPr>
          <w:spacing w:val="-3"/>
        </w:rPr>
        <w:t xml:space="preserve"> </w:t>
      </w:r>
      <w:r w:rsidRPr="00F350A2">
        <w:t>plėvele</w:t>
      </w:r>
      <w:r w:rsidRPr="00F350A2">
        <w:rPr>
          <w:spacing w:val="-3"/>
        </w:rPr>
        <w:t xml:space="preserve"> </w:t>
      </w:r>
      <w:r w:rsidRPr="00F350A2">
        <w:t>dengtoje</w:t>
      </w:r>
      <w:r w:rsidRPr="00F350A2">
        <w:rPr>
          <w:spacing w:val="-2"/>
        </w:rPr>
        <w:t xml:space="preserve"> </w:t>
      </w:r>
      <w:r w:rsidRPr="00F350A2">
        <w:t>tabletėje</w:t>
      </w:r>
      <w:r w:rsidRPr="00F350A2">
        <w:rPr>
          <w:spacing w:val="-3"/>
        </w:rPr>
        <w:t xml:space="preserve"> </w:t>
      </w:r>
      <w:r w:rsidRPr="00F350A2">
        <w:t>yra</w:t>
      </w:r>
      <w:r w:rsidRPr="00F350A2">
        <w:rPr>
          <w:spacing w:val="-3"/>
        </w:rPr>
        <w:t xml:space="preserve"> </w:t>
      </w:r>
      <w:r w:rsidRPr="00F350A2">
        <w:t>eltrombopago</w:t>
      </w:r>
      <w:r w:rsidRPr="00F350A2">
        <w:rPr>
          <w:spacing w:val="-3"/>
        </w:rPr>
        <w:t xml:space="preserve"> </w:t>
      </w:r>
      <w:r w:rsidRPr="00F350A2">
        <w:t>olamino,</w:t>
      </w:r>
      <w:r w:rsidRPr="00F350A2">
        <w:rPr>
          <w:spacing w:val="-3"/>
        </w:rPr>
        <w:t xml:space="preserve"> </w:t>
      </w:r>
      <w:r w:rsidRPr="00F350A2">
        <w:t>atitinka</w:t>
      </w:r>
      <w:r w:rsidR="00EA3DFD">
        <w:t>nčio</w:t>
      </w:r>
      <w:r w:rsidRPr="00F350A2">
        <w:rPr>
          <w:spacing w:val="-3"/>
        </w:rPr>
        <w:t xml:space="preserve"> </w:t>
      </w:r>
      <w:r w:rsidRPr="00F350A2">
        <w:t>75</w:t>
      </w:r>
      <w:r w:rsidRPr="00F350A2">
        <w:rPr>
          <w:spacing w:val="-2"/>
        </w:rPr>
        <w:t> mg</w:t>
      </w:r>
      <w:r w:rsidRPr="00F350A2">
        <w:t xml:space="preserve"> eltrombopago.</w:t>
      </w:r>
    </w:p>
    <w:p w14:paraId="0647AED9" w14:textId="77777777" w:rsidR="00C62810" w:rsidRDefault="00C62810" w:rsidP="00C62810">
      <w:pPr>
        <w:pStyle w:val="Pagrindinistekstas"/>
        <w:kinsoku w:val="0"/>
        <w:overflowPunct w:val="0"/>
      </w:pPr>
    </w:p>
    <w:p w14:paraId="070B688B" w14:textId="77777777" w:rsidR="00C62810" w:rsidRPr="00417F2B" w:rsidRDefault="00C62810" w:rsidP="00C62810">
      <w:pPr>
        <w:pStyle w:val="Pagrindinistekstas"/>
        <w:kinsoku w:val="0"/>
        <w:overflowPunct w:val="0"/>
      </w:pPr>
      <w:r>
        <w:rPr>
          <w:u w:val="single"/>
        </w:rPr>
        <w:t>Eltrombopag STADA</w:t>
      </w:r>
      <w:r w:rsidRPr="00417F2B">
        <w:rPr>
          <w:spacing w:val="-3"/>
          <w:u w:val="single"/>
        </w:rPr>
        <w:t xml:space="preserve"> </w:t>
      </w:r>
      <w:r w:rsidRPr="00417F2B">
        <w:rPr>
          <w:u w:val="single"/>
        </w:rPr>
        <w:t>25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5BB64854" w14:textId="77777777" w:rsidR="00C62810" w:rsidRPr="00417F2B" w:rsidRDefault="00C62810" w:rsidP="00C62810">
      <w:pPr>
        <w:pStyle w:val="Pagrindinistekstas"/>
        <w:kinsoku w:val="0"/>
        <w:overflowPunct w:val="0"/>
      </w:pPr>
    </w:p>
    <w:p w14:paraId="7B01A251" w14:textId="77777777" w:rsidR="00C62810" w:rsidRDefault="00C62810" w:rsidP="00C62810">
      <w:pPr>
        <w:pStyle w:val="Pagrindinistekstas"/>
        <w:kinsoku w:val="0"/>
        <w:overflowPunct w:val="0"/>
        <w:rPr>
          <w:i/>
          <w:iCs/>
          <w:u w:val="single"/>
        </w:rPr>
      </w:pPr>
      <w:r w:rsidRPr="00417F2B">
        <w:rPr>
          <w:i/>
          <w:iCs/>
          <w:u w:val="single"/>
        </w:rPr>
        <w:t>Tabletės šerdis</w:t>
      </w:r>
    </w:p>
    <w:p w14:paraId="08BCFB89" w14:textId="77777777" w:rsidR="00C62810" w:rsidRPr="00417F2B" w:rsidRDefault="00C62810" w:rsidP="00C62810">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sidR="00EA3DFD">
        <w:rPr>
          <w:spacing w:val="-2"/>
        </w:rPr>
        <w:t xml:space="preserve"> K90</w:t>
      </w:r>
      <w:r>
        <w:rPr>
          <w:spacing w:val="-2"/>
        </w:rPr>
        <w:t>, k</w:t>
      </w:r>
      <w:r w:rsidRPr="00F350A2">
        <w:rPr>
          <w:spacing w:val="-2"/>
        </w:rPr>
        <w:t>arboksimetilkrakmolo A natrio druska</w:t>
      </w:r>
      <w:r>
        <w:rPr>
          <w:spacing w:val="-2"/>
        </w:rPr>
        <w:t>, m</w:t>
      </w:r>
      <w:r w:rsidRPr="00417F2B">
        <w:t>agnio</w:t>
      </w:r>
      <w:r w:rsidRPr="00417F2B">
        <w:rPr>
          <w:spacing w:val="-14"/>
        </w:rPr>
        <w:t xml:space="preserve"> </w:t>
      </w:r>
      <w:r w:rsidRPr="00417F2B">
        <w:t>stearatas</w:t>
      </w:r>
      <w:r>
        <w:t>.</w:t>
      </w:r>
    </w:p>
    <w:p w14:paraId="550A5EDB" w14:textId="77777777" w:rsidR="00C62810" w:rsidRPr="00417F2B" w:rsidRDefault="00C62810" w:rsidP="00C62810">
      <w:pPr>
        <w:pStyle w:val="Pagrindinistekstas"/>
        <w:kinsoku w:val="0"/>
        <w:overflowPunct w:val="0"/>
      </w:pPr>
    </w:p>
    <w:p w14:paraId="09E5D838" w14:textId="77777777" w:rsidR="00C62810" w:rsidRDefault="00C62810" w:rsidP="00C62810">
      <w:pPr>
        <w:pStyle w:val="Pagrindinistekstas"/>
        <w:kinsoku w:val="0"/>
        <w:overflowPunct w:val="0"/>
        <w:rPr>
          <w:i/>
          <w:iCs/>
          <w:u w:val="single"/>
        </w:rPr>
      </w:pPr>
      <w:r w:rsidRPr="00417F2B">
        <w:rPr>
          <w:i/>
          <w:iCs/>
          <w:u w:val="single"/>
        </w:rPr>
        <w:t>Tabletės plėvelė</w:t>
      </w:r>
    </w:p>
    <w:p w14:paraId="51A49BF5" w14:textId="77777777" w:rsidR="00C62810" w:rsidRDefault="00C62810" w:rsidP="00C62810">
      <w:pPr>
        <w:pStyle w:val="Pagrindinistekstas"/>
        <w:kinsoku w:val="0"/>
        <w:overflowPunct w:val="0"/>
      </w:pPr>
      <w:r>
        <w:t>Polivinilo alkoholis, t</w:t>
      </w:r>
      <w:r w:rsidRPr="00417F2B">
        <w:t>itano</w:t>
      </w:r>
      <w:r w:rsidRPr="00417F2B">
        <w:rPr>
          <w:spacing w:val="-14"/>
        </w:rPr>
        <w:t xml:space="preserve"> </w:t>
      </w:r>
      <w:r w:rsidRPr="00417F2B">
        <w:t>dioksidas</w:t>
      </w:r>
      <w:r>
        <w:t xml:space="preserve"> (E171), m</w:t>
      </w:r>
      <w:r w:rsidRPr="00417F2B">
        <w:t>akrogolis</w:t>
      </w:r>
      <w:r>
        <w:t>, talkas.</w:t>
      </w:r>
    </w:p>
    <w:p w14:paraId="32FFE803" w14:textId="77777777" w:rsidR="00C62810" w:rsidRPr="00417F2B" w:rsidRDefault="00C62810" w:rsidP="00C62810">
      <w:pPr>
        <w:pStyle w:val="Pagrindinistekstas"/>
        <w:kinsoku w:val="0"/>
        <w:overflowPunct w:val="0"/>
      </w:pPr>
    </w:p>
    <w:p w14:paraId="1E74850C" w14:textId="77777777" w:rsidR="00C62810" w:rsidRPr="00417F2B" w:rsidRDefault="00C62810" w:rsidP="00C62810">
      <w:pPr>
        <w:pStyle w:val="Pagrindinistekstas"/>
        <w:kinsoku w:val="0"/>
        <w:overflowPunct w:val="0"/>
      </w:pPr>
      <w:r>
        <w:rPr>
          <w:u w:val="single"/>
        </w:rPr>
        <w:t>Eltrombopag STADA</w:t>
      </w:r>
      <w:r w:rsidRPr="00417F2B">
        <w:rPr>
          <w:spacing w:val="-3"/>
          <w:u w:val="single"/>
        </w:rPr>
        <w:t xml:space="preserve"> </w:t>
      </w:r>
      <w:r w:rsidRPr="00417F2B">
        <w:rPr>
          <w:u w:val="single"/>
        </w:rPr>
        <w:t>50</w:t>
      </w:r>
      <w:r>
        <w:rPr>
          <w:spacing w:val="-4"/>
          <w:u w:val="single"/>
        </w:rPr>
        <w:t> mg</w:t>
      </w:r>
      <w:r w:rsidRPr="00417F2B">
        <w:rPr>
          <w:spacing w:val="-3"/>
          <w:u w:val="single"/>
        </w:rPr>
        <w:t xml:space="preserve"> </w:t>
      </w:r>
      <w:r w:rsidRPr="00417F2B">
        <w:rPr>
          <w:u w:val="single"/>
        </w:rPr>
        <w:t>plėvele</w:t>
      </w:r>
      <w:r w:rsidRPr="00417F2B">
        <w:rPr>
          <w:spacing w:val="-1"/>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7720DB8C" w14:textId="77777777" w:rsidR="00C62810" w:rsidRPr="00417F2B" w:rsidRDefault="00C62810" w:rsidP="00C62810">
      <w:pPr>
        <w:pStyle w:val="Pagrindinistekstas"/>
        <w:kinsoku w:val="0"/>
        <w:overflowPunct w:val="0"/>
      </w:pPr>
    </w:p>
    <w:p w14:paraId="429380EC" w14:textId="77777777" w:rsidR="00C62810" w:rsidRDefault="00C62810" w:rsidP="00C62810">
      <w:pPr>
        <w:pStyle w:val="Pagrindinistekstas"/>
        <w:kinsoku w:val="0"/>
        <w:overflowPunct w:val="0"/>
      </w:pPr>
      <w:r w:rsidRPr="00417F2B">
        <w:rPr>
          <w:i/>
          <w:iCs/>
          <w:u w:val="single"/>
        </w:rPr>
        <w:t>Tabletės šerdis</w:t>
      </w:r>
    </w:p>
    <w:p w14:paraId="2FC5A957" w14:textId="77777777" w:rsidR="00C62810" w:rsidRPr="00417F2B" w:rsidRDefault="00C62810" w:rsidP="00C62810">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sidR="00745481">
        <w:rPr>
          <w:spacing w:val="-2"/>
        </w:rPr>
        <w:t xml:space="preserve"> K90</w:t>
      </w:r>
      <w:r>
        <w:rPr>
          <w:spacing w:val="-2"/>
        </w:rPr>
        <w:t>, k</w:t>
      </w:r>
      <w:r w:rsidRPr="00F350A2">
        <w:rPr>
          <w:spacing w:val="-2"/>
        </w:rPr>
        <w:t>arboksimetilkrakmolo A natrio druska, m</w:t>
      </w:r>
      <w:r w:rsidRPr="00417F2B">
        <w:t>agnio</w:t>
      </w:r>
      <w:r w:rsidRPr="00417F2B">
        <w:rPr>
          <w:spacing w:val="-14"/>
        </w:rPr>
        <w:t xml:space="preserve"> </w:t>
      </w:r>
      <w:r w:rsidRPr="00417F2B">
        <w:t>stearatas</w:t>
      </w:r>
      <w:r>
        <w:t>.</w:t>
      </w:r>
    </w:p>
    <w:p w14:paraId="4CFE2CA5" w14:textId="77777777" w:rsidR="00C62810" w:rsidRPr="00417F2B" w:rsidRDefault="00C62810" w:rsidP="00C62810">
      <w:pPr>
        <w:pStyle w:val="Pagrindinistekstas"/>
        <w:kinsoku w:val="0"/>
        <w:overflowPunct w:val="0"/>
      </w:pPr>
    </w:p>
    <w:p w14:paraId="4E039F11" w14:textId="77777777" w:rsidR="00C62810" w:rsidRPr="00417F2B" w:rsidRDefault="00C62810" w:rsidP="00C62810">
      <w:pPr>
        <w:pStyle w:val="Pagrindinistekstas"/>
        <w:kinsoku w:val="0"/>
        <w:overflowPunct w:val="0"/>
        <w:rPr>
          <w:i/>
          <w:iCs/>
        </w:rPr>
      </w:pPr>
      <w:r w:rsidRPr="00417F2B">
        <w:rPr>
          <w:i/>
          <w:iCs/>
          <w:u w:val="single"/>
        </w:rPr>
        <w:t>Tabletės</w:t>
      </w:r>
      <w:r w:rsidRPr="00417F2B">
        <w:rPr>
          <w:i/>
          <w:iCs/>
          <w:spacing w:val="-5"/>
          <w:u w:val="single"/>
        </w:rPr>
        <w:t xml:space="preserve"> </w:t>
      </w:r>
      <w:r w:rsidRPr="00417F2B">
        <w:rPr>
          <w:i/>
          <w:iCs/>
          <w:spacing w:val="-2"/>
          <w:u w:val="single"/>
        </w:rPr>
        <w:t>plėvelė</w:t>
      </w:r>
    </w:p>
    <w:p w14:paraId="7BFA22F1" w14:textId="77777777" w:rsidR="00C62810" w:rsidRPr="00417F2B" w:rsidRDefault="00C62810" w:rsidP="00C62810">
      <w:pPr>
        <w:pStyle w:val="Pagrindinistekstas"/>
        <w:kinsoku w:val="0"/>
        <w:overflowPunct w:val="0"/>
        <w:rPr>
          <w:spacing w:val="-2"/>
        </w:rPr>
      </w:pPr>
      <w:r>
        <w:t>Polivinilo alkoholis, t</w:t>
      </w:r>
      <w:r w:rsidRPr="00417F2B">
        <w:t>itano</w:t>
      </w:r>
      <w:r w:rsidRPr="00417F2B">
        <w:rPr>
          <w:spacing w:val="-14"/>
        </w:rPr>
        <w:t xml:space="preserve"> </w:t>
      </w:r>
      <w:r w:rsidRPr="00417F2B">
        <w:t>dioksidas</w:t>
      </w:r>
      <w:r>
        <w:t xml:space="preserve"> (E171), m</w:t>
      </w:r>
      <w:r w:rsidRPr="00417F2B">
        <w:t>akrogolis</w:t>
      </w:r>
      <w:r>
        <w:t>, talkas, g</w:t>
      </w:r>
      <w:r w:rsidRPr="00417F2B">
        <w:t>eltonasis geležies oksidas (E172)</w:t>
      </w:r>
      <w:r>
        <w:t>, r</w:t>
      </w:r>
      <w:r w:rsidRPr="00417F2B">
        <w:t>audonasis</w:t>
      </w:r>
      <w:r w:rsidRPr="00417F2B">
        <w:rPr>
          <w:spacing w:val="-13"/>
        </w:rPr>
        <w:t xml:space="preserve"> </w:t>
      </w:r>
      <w:r w:rsidRPr="00417F2B">
        <w:t>geležies</w:t>
      </w:r>
      <w:r w:rsidRPr="00417F2B">
        <w:rPr>
          <w:spacing w:val="-11"/>
        </w:rPr>
        <w:t xml:space="preserve"> </w:t>
      </w:r>
      <w:r w:rsidRPr="00417F2B">
        <w:t>oksidas</w:t>
      </w:r>
      <w:r w:rsidRPr="00417F2B">
        <w:rPr>
          <w:spacing w:val="-11"/>
        </w:rPr>
        <w:t xml:space="preserve"> </w:t>
      </w:r>
      <w:r w:rsidRPr="00417F2B">
        <w:t>(E172)</w:t>
      </w:r>
      <w:r>
        <w:t>.</w:t>
      </w:r>
    </w:p>
    <w:p w14:paraId="461B7A9A" w14:textId="77777777" w:rsidR="00C62810" w:rsidRDefault="00C62810" w:rsidP="00C62810">
      <w:pPr>
        <w:pStyle w:val="Pagrindinistekstas"/>
        <w:kinsoku w:val="0"/>
        <w:overflowPunct w:val="0"/>
        <w:rPr>
          <w:spacing w:val="-2"/>
        </w:rPr>
      </w:pPr>
    </w:p>
    <w:p w14:paraId="273B33F3" w14:textId="77777777" w:rsidR="00C62810" w:rsidRPr="00417F2B" w:rsidRDefault="00C62810" w:rsidP="00C62810">
      <w:pPr>
        <w:pStyle w:val="Pagrindinistekstas"/>
        <w:kinsoku w:val="0"/>
        <w:overflowPunct w:val="0"/>
      </w:pPr>
      <w:r>
        <w:rPr>
          <w:u w:val="single"/>
        </w:rPr>
        <w:t>Eltrombopag STADA</w:t>
      </w:r>
      <w:r w:rsidRPr="00417F2B">
        <w:rPr>
          <w:spacing w:val="-3"/>
          <w:u w:val="single"/>
        </w:rPr>
        <w:t xml:space="preserve"> </w:t>
      </w:r>
      <w:r w:rsidRPr="00417F2B">
        <w:rPr>
          <w:u w:val="single"/>
        </w:rPr>
        <w:t>75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2544A820" w14:textId="77777777" w:rsidR="00C62810" w:rsidRPr="00417F2B" w:rsidRDefault="00C62810" w:rsidP="00C62810">
      <w:pPr>
        <w:pStyle w:val="Pagrindinistekstas"/>
        <w:kinsoku w:val="0"/>
        <w:overflowPunct w:val="0"/>
      </w:pPr>
    </w:p>
    <w:p w14:paraId="55F2ABF7" w14:textId="77777777" w:rsidR="00C62810" w:rsidRDefault="00C62810" w:rsidP="00C62810">
      <w:pPr>
        <w:pStyle w:val="Pagrindinistekstas"/>
        <w:kinsoku w:val="0"/>
        <w:overflowPunct w:val="0"/>
        <w:rPr>
          <w:i/>
          <w:iCs/>
          <w:u w:val="single"/>
        </w:rPr>
      </w:pPr>
      <w:r w:rsidRPr="00417F2B">
        <w:rPr>
          <w:i/>
          <w:iCs/>
          <w:u w:val="single"/>
        </w:rPr>
        <w:t>Tabletės šerdis</w:t>
      </w:r>
    </w:p>
    <w:p w14:paraId="59BC027D" w14:textId="77777777" w:rsidR="00C62810" w:rsidRPr="00417F2B" w:rsidRDefault="00C62810" w:rsidP="00C62810">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sidR="00745481">
        <w:rPr>
          <w:spacing w:val="-2"/>
        </w:rPr>
        <w:t xml:space="preserve"> K90</w:t>
      </w:r>
      <w:r>
        <w:rPr>
          <w:spacing w:val="-2"/>
        </w:rPr>
        <w:t>, k</w:t>
      </w:r>
      <w:r w:rsidRPr="00F350A2">
        <w:rPr>
          <w:spacing w:val="-2"/>
        </w:rPr>
        <w:t>arboksimetilkrakmolo A natrio druska, m</w:t>
      </w:r>
      <w:r w:rsidRPr="00417F2B">
        <w:t>agnio</w:t>
      </w:r>
      <w:r w:rsidRPr="00417F2B">
        <w:rPr>
          <w:spacing w:val="-14"/>
        </w:rPr>
        <w:t xml:space="preserve"> </w:t>
      </w:r>
      <w:r w:rsidRPr="00417F2B">
        <w:t>stearatas</w:t>
      </w:r>
      <w:r>
        <w:t>.</w:t>
      </w:r>
    </w:p>
    <w:p w14:paraId="1CB8547F" w14:textId="77777777" w:rsidR="00C62810" w:rsidRPr="00417F2B" w:rsidRDefault="00C62810" w:rsidP="00C62810">
      <w:pPr>
        <w:pStyle w:val="Pagrindinistekstas"/>
        <w:kinsoku w:val="0"/>
        <w:overflowPunct w:val="0"/>
      </w:pPr>
    </w:p>
    <w:p w14:paraId="668E52DE" w14:textId="77777777" w:rsidR="00C62810" w:rsidRPr="00417F2B" w:rsidRDefault="00C62810" w:rsidP="00C62810">
      <w:pPr>
        <w:pStyle w:val="Pagrindinistekstas"/>
        <w:kinsoku w:val="0"/>
        <w:overflowPunct w:val="0"/>
        <w:rPr>
          <w:i/>
          <w:iCs/>
        </w:rPr>
      </w:pPr>
      <w:r w:rsidRPr="00417F2B">
        <w:rPr>
          <w:i/>
          <w:iCs/>
          <w:u w:val="single"/>
        </w:rPr>
        <w:t>Tabletės</w:t>
      </w:r>
      <w:r w:rsidRPr="00417F2B">
        <w:rPr>
          <w:i/>
          <w:iCs/>
          <w:spacing w:val="-5"/>
          <w:u w:val="single"/>
        </w:rPr>
        <w:t xml:space="preserve"> </w:t>
      </w:r>
      <w:r w:rsidRPr="00417F2B">
        <w:rPr>
          <w:i/>
          <w:iCs/>
          <w:spacing w:val="-2"/>
          <w:u w:val="single"/>
        </w:rPr>
        <w:t>plėvelė</w:t>
      </w:r>
    </w:p>
    <w:p w14:paraId="7D0DFA78" w14:textId="77777777" w:rsidR="00C62810" w:rsidRPr="00417F2B" w:rsidRDefault="00C62810" w:rsidP="00C62810">
      <w:pPr>
        <w:pStyle w:val="Pagrindinistekstas"/>
        <w:kinsoku w:val="0"/>
        <w:overflowPunct w:val="0"/>
        <w:rPr>
          <w:spacing w:val="-2"/>
        </w:rPr>
      </w:pPr>
      <w:r>
        <w:t>Polivinilo alkoholis, t</w:t>
      </w:r>
      <w:r w:rsidRPr="00417F2B">
        <w:t>itano</w:t>
      </w:r>
      <w:r w:rsidRPr="00417F2B">
        <w:rPr>
          <w:spacing w:val="-14"/>
        </w:rPr>
        <w:t xml:space="preserve"> </w:t>
      </w:r>
      <w:r w:rsidRPr="00417F2B">
        <w:t>dioksidas</w:t>
      </w:r>
      <w:r>
        <w:t xml:space="preserve"> (E171), m</w:t>
      </w:r>
      <w:r w:rsidRPr="00417F2B">
        <w:t>akrogolis</w:t>
      </w:r>
      <w:r>
        <w:t>, talkas, r</w:t>
      </w:r>
      <w:r w:rsidRPr="00417F2B">
        <w:t>audonasis</w:t>
      </w:r>
      <w:r w:rsidRPr="00417F2B">
        <w:rPr>
          <w:spacing w:val="-13"/>
        </w:rPr>
        <w:t xml:space="preserve"> </w:t>
      </w:r>
      <w:r w:rsidRPr="00417F2B">
        <w:t>geležies</w:t>
      </w:r>
      <w:r w:rsidRPr="00417F2B">
        <w:rPr>
          <w:spacing w:val="-11"/>
        </w:rPr>
        <w:t xml:space="preserve"> </w:t>
      </w:r>
      <w:r w:rsidRPr="00417F2B">
        <w:t>oksidas</w:t>
      </w:r>
      <w:r w:rsidRPr="00417F2B">
        <w:rPr>
          <w:spacing w:val="-11"/>
        </w:rPr>
        <w:t xml:space="preserve"> </w:t>
      </w:r>
      <w:r w:rsidRPr="00417F2B">
        <w:t>(E172)</w:t>
      </w:r>
      <w:r>
        <w:t>.</w:t>
      </w:r>
    </w:p>
    <w:p w14:paraId="1C4EB60C" w14:textId="77777777" w:rsidR="00C62810" w:rsidRPr="00417F2B" w:rsidRDefault="00C62810" w:rsidP="00C62810">
      <w:pPr>
        <w:pStyle w:val="Pagrindinistekstas"/>
        <w:kinsoku w:val="0"/>
        <w:overflowPunct w:val="0"/>
      </w:pPr>
    </w:p>
    <w:p w14:paraId="12AAA5EE" w14:textId="77777777" w:rsidR="00C62810" w:rsidRDefault="00C62810" w:rsidP="00C62810">
      <w:pPr>
        <w:jc w:val="both"/>
        <w:rPr>
          <w:b/>
          <w:bCs/>
        </w:rPr>
      </w:pPr>
      <w:r w:rsidRPr="00F350A2">
        <w:rPr>
          <w:b/>
          <w:bCs/>
        </w:rPr>
        <w:t>Eltrombopag STADA</w:t>
      </w:r>
      <w:r>
        <w:rPr>
          <w:b/>
          <w:bCs/>
        </w:rPr>
        <w:t xml:space="preserve"> išvaizda ir kiekis pakuotėje</w:t>
      </w:r>
    </w:p>
    <w:p w14:paraId="37AC5E73" w14:textId="77777777" w:rsidR="00C62810" w:rsidRDefault="00C62810" w:rsidP="00C62810">
      <w:pPr>
        <w:pStyle w:val="Pagrindinistekstas"/>
        <w:kinsoku w:val="0"/>
        <w:overflowPunct w:val="0"/>
      </w:pPr>
    </w:p>
    <w:p w14:paraId="6AB02416" w14:textId="77777777" w:rsidR="00C62810" w:rsidRDefault="00C62810" w:rsidP="00C62810">
      <w:pPr>
        <w:pStyle w:val="Pagrindinistekstas"/>
        <w:kinsoku w:val="0"/>
        <w:overflowPunct w:val="0"/>
        <w:rPr>
          <w:spacing w:val="-2"/>
          <w:u w:val="single"/>
        </w:rPr>
      </w:pPr>
      <w:r>
        <w:rPr>
          <w:u w:val="single"/>
        </w:rPr>
        <w:t>Eltrombopag STADA</w:t>
      </w:r>
      <w:r w:rsidRPr="00417F2B">
        <w:rPr>
          <w:spacing w:val="-3"/>
          <w:u w:val="single"/>
        </w:rPr>
        <w:t xml:space="preserve"> </w:t>
      </w:r>
      <w:r w:rsidRPr="00417F2B">
        <w:rPr>
          <w:u w:val="single"/>
        </w:rPr>
        <w:t>25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026556AF" w14:textId="77777777" w:rsidR="00C62810" w:rsidRPr="00417F2B" w:rsidRDefault="00C62810" w:rsidP="00C62810">
      <w:pPr>
        <w:pStyle w:val="Pagrindinistekstas"/>
        <w:kinsoku w:val="0"/>
        <w:overflowPunct w:val="0"/>
      </w:pPr>
    </w:p>
    <w:p w14:paraId="04BB2044" w14:textId="77777777" w:rsidR="00C62810" w:rsidRDefault="00C62810" w:rsidP="00C62810">
      <w:pPr>
        <w:pStyle w:val="Pagrindinistekstas"/>
        <w:kinsoku w:val="0"/>
        <w:overflowPunct w:val="0"/>
      </w:pPr>
      <w:r>
        <w:t>Baltos arba šviesiai geltonos, apvalios, abipus išgaubtos plėvele dengtos tabletės su laužimo vagele vienoje pusėje (nuo tamsiai raudonos iki rudos spalvos laužimo vietoje).</w:t>
      </w:r>
    </w:p>
    <w:p w14:paraId="19D17606" w14:textId="77777777" w:rsidR="00C62810" w:rsidRDefault="00C62810" w:rsidP="00C62810">
      <w:pPr>
        <w:pStyle w:val="Pagrindinistekstas"/>
        <w:kinsoku w:val="0"/>
        <w:overflowPunct w:val="0"/>
      </w:pPr>
    </w:p>
    <w:p w14:paraId="13A979D2" w14:textId="77777777" w:rsidR="00C62810" w:rsidRDefault="00C62810" w:rsidP="00C62810">
      <w:pPr>
        <w:pStyle w:val="Pagrindinistekstas"/>
        <w:kinsoku w:val="0"/>
        <w:overflowPunct w:val="0"/>
        <w:rPr>
          <w:spacing w:val="-2"/>
          <w:u w:val="single"/>
        </w:rPr>
      </w:pPr>
      <w:r>
        <w:rPr>
          <w:u w:val="single"/>
        </w:rPr>
        <w:t>Eltrombopag STADA</w:t>
      </w:r>
      <w:r w:rsidRPr="00417F2B">
        <w:rPr>
          <w:spacing w:val="-3"/>
          <w:u w:val="single"/>
        </w:rPr>
        <w:t xml:space="preserve"> </w:t>
      </w:r>
      <w:r w:rsidRPr="00417F2B">
        <w:rPr>
          <w:u w:val="single"/>
        </w:rPr>
        <w:t>50</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67B339FA" w14:textId="77777777" w:rsidR="00C62810" w:rsidRPr="00417F2B" w:rsidRDefault="00C62810" w:rsidP="00C62810">
      <w:pPr>
        <w:pStyle w:val="Pagrindinistekstas"/>
        <w:kinsoku w:val="0"/>
        <w:overflowPunct w:val="0"/>
      </w:pPr>
    </w:p>
    <w:p w14:paraId="61C4155B" w14:textId="77777777" w:rsidR="00C62810" w:rsidRDefault="00C62810" w:rsidP="00C62810">
      <w:pPr>
        <w:pStyle w:val="Pagrindinistekstas"/>
        <w:kinsoku w:val="0"/>
        <w:overflowPunct w:val="0"/>
      </w:pPr>
      <w:r>
        <w:t>Rudos, apvalios, abipus išgaubtos plėvele dengtos tabletės su laužimo vagele vienoje pusėje (nuo tamsiai raudonos iki rudos spalvos laužimo vietoje).</w:t>
      </w:r>
    </w:p>
    <w:p w14:paraId="3A742B03" w14:textId="77777777" w:rsidR="00C62810" w:rsidRPr="00417F2B" w:rsidRDefault="00C62810" w:rsidP="00C62810">
      <w:pPr>
        <w:pStyle w:val="Pagrindinistekstas"/>
        <w:kinsoku w:val="0"/>
        <w:overflowPunct w:val="0"/>
      </w:pPr>
    </w:p>
    <w:p w14:paraId="15A2DB99" w14:textId="77777777" w:rsidR="00C62810" w:rsidRDefault="00C62810" w:rsidP="00C62810">
      <w:pPr>
        <w:pStyle w:val="Pagrindinistekstas"/>
        <w:keepNext/>
        <w:widowControl/>
        <w:kinsoku w:val="0"/>
        <w:overflowPunct w:val="0"/>
        <w:rPr>
          <w:spacing w:val="-2"/>
          <w:u w:val="single"/>
        </w:rPr>
      </w:pPr>
      <w:r>
        <w:rPr>
          <w:u w:val="single"/>
        </w:rPr>
        <w:t>Eltrombopag STADA</w:t>
      </w:r>
      <w:r w:rsidRPr="00417F2B">
        <w:rPr>
          <w:spacing w:val="-3"/>
          <w:u w:val="single"/>
        </w:rPr>
        <w:t xml:space="preserve"> </w:t>
      </w:r>
      <w:r w:rsidRPr="00417F2B">
        <w:rPr>
          <w:u w:val="single"/>
        </w:rPr>
        <w:t>75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14:paraId="23CF3754" w14:textId="77777777" w:rsidR="00C62810" w:rsidRPr="00417F2B" w:rsidRDefault="00C62810" w:rsidP="00C62810">
      <w:pPr>
        <w:pStyle w:val="Pagrindinistekstas"/>
        <w:keepNext/>
        <w:widowControl/>
        <w:kinsoku w:val="0"/>
        <w:overflowPunct w:val="0"/>
      </w:pPr>
    </w:p>
    <w:p w14:paraId="5F8A5493" w14:textId="77777777" w:rsidR="00C62810" w:rsidRPr="00417F2B" w:rsidRDefault="00C62810" w:rsidP="00C62810">
      <w:pPr>
        <w:pStyle w:val="Pagrindinistekstas"/>
        <w:keepNext/>
        <w:widowControl/>
        <w:kinsoku w:val="0"/>
        <w:overflowPunct w:val="0"/>
      </w:pPr>
      <w:r w:rsidRPr="00417F2B">
        <w:t>Rausv</w:t>
      </w:r>
      <w:r>
        <w:t>os</w:t>
      </w:r>
      <w:r w:rsidRPr="00417F2B">
        <w:t>,</w:t>
      </w:r>
      <w:r w:rsidRPr="00417F2B">
        <w:rPr>
          <w:spacing w:val="-4"/>
        </w:rPr>
        <w:t xml:space="preserve"> </w:t>
      </w:r>
      <w:r w:rsidRPr="00417F2B">
        <w:t>apvali</w:t>
      </w:r>
      <w:r>
        <w:t>os</w:t>
      </w:r>
      <w:r w:rsidRPr="00417F2B">
        <w:t>,</w:t>
      </w:r>
      <w:r w:rsidRPr="00417F2B">
        <w:rPr>
          <w:spacing w:val="-5"/>
        </w:rPr>
        <w:t xml:space="preserve"> </w:t>
      </w:r>
      <w:r w:rsidRPr="00417F2B">
        <w:t>abipus</w:t>
      </w:r>
      <w:r w:rsidRPr="00417F2B">
        <w:rPr>
          <w:spacing w:val="-4"/>
        </w:rPr>
        <w:t xml:space="preserve"> </w:t>
      </w:r>
      <w:r w:rsidRPr="00417F2B">
        <w:t>išgaubt</w:t>
      </w:r>
      <w:r>
        <w:t>os</w:t>
      </w:r>
      <w:r w:rsidRPr="00417F2B">
        <w:rPr>
          <w:spacing w:val="-2"/>
        </w:rPr>
        <w:t xml:space="preserve"> </w:t>
      </w:r>
      <w:r w:rsidRPr="00417F2B">
        <w:t>plėvele</w:t>
      </w:r>
      <w:r w:rsidRPr="00417F2B">
        <w:rPr>
          <w:spacing w:val="-2"/>
        </w:rPr>
        <w:t xml:space="preserve"> </w:t>
      </w:r>
      <w:r w:rsidRPr="00417F2B">
        <w:t>dengt</w:t>
      </w:r>
      <w:r>
        <w:t>os</w:t>
      </w:r>
      <w:r w:rsidRPr="00417F2B">
        <w:rPr>
          <w:spacing w:val="-4"/>
        </w:rPr>
        <w:t xml:space="preserve"> </w:t>
      </w:r>
      <w:r w:rsidRPr="00417F2B">
        <w:t>tabletė</w:t>
      </w:r>
      <w:r>
        <w:t>s.</w:t>
      </w:r>
    </w:p>
    <w:p w14:paraId="58DB7B0B" w14:textId="77777777" w:rsidR="00C62810" w:rsidRDefault="00C62810" w:rsidP="00C62810">
      <w:pPr>
        <w:pStyle w:val="Pagrindinistekstas"/>
        <w:kinsoku w:val="0"/>
        <w:overflowPunct w:val="0"/>
      </w:pPr>
    </w:p>
    <w:p w14:paraId="770C478F" w14:textId="77777777" w:rsidR="00C62810" w:rsidRPr="001F4A71" w:rsidRDefault="00824F08" w:rsidP="00C62810">
      <w:pPr>
        <w:pStyle w:val="Pagrindinistekstas"/>
        <w:kinsoku w:val="0"/>
        <w:overflowPunct w:val="0"/>
      </w:pPr>
      <w:r w:rsidRPr="00BF38AC">
        <w:t xml:space="preserve">Eltrombopag STADA </w:t>
      </w:r>
      <w:r>
        <w:t>tiekiam</w:t>
      </w:r>
      <w:r w:rsidR="00745481">
        <w:t>as</w:t>
      </w:r>
      <w:r w:rsidRPr="001F4A71">
        <w:t xml:space="preserve"> </w:t>
      </w:r>
      <w:r w:rsidR="00C62810" w:rsidRPr="001F4A71">
        <w:t>lizdinė</w:t>
      </w:r>
      <w:r>
        <w:t>se</w:t>
      </w:r>
      <w:r w:rsidR="00C62810" w:rsidRPr="001F4A71">
        <w:t xml:space="preserve"> plokštelė</w:t>
      </w:r>
      <w:r>
        <w:t>se</w:t>
      </w:r>
      <w:r w:rsidR="00745481">
        <w:t xml:space="preserve">, kuriose yra 14, 28 arba 84 plėvele dengtos tabletės, arba </w:t>
      </w:r>
      <w:r w:rsidR="0000043A">
        <w:t xml:space="preserve">perforuotose </w:t>
      </w:r>
      <w:r w:rsidR="00745481">
        <w:t xml:space="preserve">dalomosiose lizdinėse plokštelėse, kuriose yra </w:t>
      </w:r>
      <w:r w:rsidR="00745481" w:rsidRPr="00745481">
        <w:t xml:space="preserve">14x1, 28x1 </w:t>
      </w:r>
      <w:r w:rsidR="00745481">
        <w:t>arba</w:t>
      </w:r>
      <w:r w:rsidR="00745481" w:rsidRPr="00745481">
        <w:t xml:space="preserve"> 84x1</w:t>
      </w:r>
      <w:r w:rsidR="00745481">
        <w:t xml:space="preserve"> plėvele dengtos tabletės</w:t>
      </w:r>
      <w:r>
        <w:t>.</w:t>
      </w:r>
    </w:p>
    <w:p w14:paraId="2D222EBD" w14:textId="77777777" w:rsidR="00C62810" w:rsidRDefault="00C62810" w:rsidP="00C62810">
      <w:pPr>
        <w:pStyle w:val="Pagrindinistekstas"/>
        <w:kinsoku w:val="0"/>
        <w:overflowPunct w:val="0"/>
      </w:pPr>
    </w:p>
    <w:p w14:paraId="1367D0D2" w14:textId="77777777" w:rsidR="00C62810" w:rsidRDefault="00C62810" w:rsidP="00C62810">
      <w:pPr>
        <w:pStyle w:val="Pagrindinistekstas"/>
        <w:kinsoku w:val="0"/>
        <w:overflowPunct w:val="0"/>
      </w:pPr>
      <w:r w:rsidRPr="00417F2B">
        <w:lastRenderedPageBreak/>
        <w:t>Gali</w:t>
      </w:r>
      <w:r w:rsidRPr="00417F2B">
        <w:rPr>
          <w:spacing w:val="-2"/>
        </w:rPr>
        <w:t xml:space="preserve"> </w:t>
      </w:r>
      <w:r w:rsidRPr="00417F2B">
        <w:t>būti</w:t>
      </w:r>
      <w:r w:rsidRPr="00417F2B">
        <w:rPr>
          <w:spacing w:val="-2"/>
        </w:rPr>
        <w:t xml:space="preserve"> </w:t>
      </w:r>
      <w:r w:rsidRPr="00417F2B">
        <w:t>tiekiamos</w:t>
      </w:r>
      <w:r w:rsidRPr="00417F2B">
        <w:rPr>
          <w:spacing w:val="-4"/>
        </w:rPr>
        <w:t xml:space="preserve"> </w:t>
      </w:r>
      <w:r w:rsidRPr="00417F2B">
        <w:t>ne</w:t>
      </w:r>
      <w:r w:rsidRPr="00417F2B">
        <w:rPr>
          <w:spacing w:val="-3"/>
        </w:rPr>
        <w:t xml:space="preserve"> </w:t>
      </w:r>
      <w:r w:rsidRPr="00417F2B">
        <w:t>visų</w:t>
      </w:r>
      <w:r w:rsidRPr="00417F2B">
        <w:rPr>
          <w:spacing w:val="-4"/>
        </w:rPr>
        <w:t xml:space="preserve"> </w:t>
      </w:r>
      <w:r w:rsidRPr="00417F2B">
        <w:t>dydžių</w:t>
      </w:r>
      <w:r w:rsidRPr="00417F2B">
        <w:rPr>
          <w:spacing w:val="-5"/>
        </w:rPr>
        <w:t xml:space="preserve"> </w:t>
      </w:r>
      <w:r w:rsidRPr="00417F2B">
        <w:rPr>
          <w:spacing w:val="-2"/>
        </w:rPr>
        <w:t>pakuotės.</w:t>
      </w:r>
    </w:p>
    <w:p w14:paraId="10C2B8B2" w14:textId="77777777" w:rsidR="00C62810" w:rsidRDefault="00C62810" w:rsidP="00C62810">
      <w:pPr>
        <w:pStyle w:val="Pagrindinistekstas"/>
        <w:kinsoku w:val="0"/>
        <w:overflowPunct w:val="0"/>
      </w:pPr>
    </w:p>
    <w:p w14:paraId="1934452E" w14:textId="77777777" w:rsidR="00C62810" w:rsidRPr="003E787C" w:rsidRDefault="00C62810" w:rsidP="00C62810">
      <w:pPr>
        <w:keepNext/>
        <w:rPr>
          <w:b/>
          <w:lang w:eastAsia="sl-SI"/>
        </w:rPr>
      </w:pPr>
      <w:r w:rsidRPr="003E787C">
        <w:rPr>
          <w:b/>
          <w:lang w:eastAsia="sl-SI"/>
        </w:rPr>
        <w:t>Registruotojas ir gamintojas</w:t>
      </w:r>
    </w:p>
    <w:p w14:paraId="054EB840" w14:textId="77777777" w:rsidR="0000043A" w:rsidRDefault="0000043A" w:rsidP="00C62810">
      <w:pPr>
        <w:numPr>
          <w:ilvl w:val="12"/>
          <w:numId w:val="0"/>
        </w:numPr>
        <w:tabs>
          <w:tab w:val="left" w:pos="1296"/>
        </w:tabs>
        <w:snapToGrid w:val="0"/>
        <w:ind w:right="-2"/>
      </w:pPr>
    </w:p>
    <w:p w14:paraId="1AAB5B20" w14:textId="2BA38523" w:rsidR="00AE5B7E" w:rsidRPr="00AE5B7E" w:rsidRDefault="00AE5B7E" w:rsidP="00C62810">
      <w:pPr>
        <w:numPr>
          <w:ilvl w:val="12"/>
          <w:numId w:val="0"/>
        </w:numPr>
        <w:tabs>
          <w:tab w:val="left" w:pos="1296"/>
        </w:tabs>
        <w:snapToGrid w:val="0"/>
        <w:ind w:right="-2"/>
        <w:rPr>
          <w:i/>
          <w:iCs/>
        </w:rPr>
      </w:pPr>
      <w:r w:rsidRPr="00AE5B7E">
        <w:rPr>
          <w:i/>
          <w:iCs/>
        </w:rPr>
        <w:t>Registruotojas</w:t>
      </w:r>
    </w:p>
    <w:p w14:paraId="37FF2E1E" w14:textId="77777777" w:rsidR="00C62810" w:rsidRPr="003E787C" w:rsidRDefault="00C62810" w:rsidP="00C62810">
      <w:pPr>
        <w:numPr>
          <w:ilvl w:val="12"/>
          <w:numId w:val="0"/>
        </w:numPr>
        <w:tabs>
          <w:tab w:val="left" w:pos="1296"/>
        </w:tabs>
        <w:snapToGrid w:val="0"/>
        <w:ind w:right="-2"/>
      </w:pPr>
      <w:r w:rsidRPr="003E787C">
        <w:t>STADA Arzneimittel AG</w:t>
      </w:r>
    </w:p>
    <w:p w14:paraId="5398F795" w14:textId="77777777" w:rsidR="00C62810" w:rsidRPr="003E787C" w:rsidRDefault="00C62810" w:rsidP="00C62810">
      <w:pPr>
        <w:numPr>
          <w:ilvl w:val="12"/>
          <w:numId w:val="0"/>
        </w:numPr>
        <w:tabs>
          <w:tab w:val="left" w:pos="1296"/>
        </w:tabs>
        <w:snapToGrid w:val="0"/>
        <w:ind w:right="-2"/>
      </w:pPr>
      <w:r w:rsidRPr="003E787C">
        <w:t>Stadastrasse 2-18</w:t>
      </w:r>
    </w:p>
    <w:p w14:paraId="2E5F024C" w14:textId="77777777" w:rsidR="00C62810" w:rsidRPr="003E787C" w:rsidRDefault="00C62810" w:rsidP="00C62810">
      <w:pPr>
        <w:numPr>
          <w:ilvl w:val="12"/>
          <w:numId w:val="0"/>
        </w:numPr>
        <w:tabs>
          <w:tab w:val="left" w:pos="1296"/>
        </w:tabs>
        <w:snapToGrid w:val="0"/>
        <w:ind w:right="-2"/>
      </w:pPr>
      <w:r w:rsidRPr="003E787C">
        <w:t>61118 Bad Vilbel</w:t>
      </w:r>
    </w:p>
    <w:p w14:paraId="0DE7D80F" w14:textId="77777777" w:rsidR="00C62810" w:rsidRPr="003E787C" w:rsidRDefault="00C62810" w:rsidP="00C62810">
      <w:pPr>
        <w:numPr>
          <w:ilvl w:val="12"/>
          <w:numId w:val="0"/>
        </w:numPr>
        <w:tabs>
          <w:tab w:val="left" w:pos="1296"/>
        </w:tabs>
        <w:snapToGrid w:val="0"/>
        <w:ind w:right="-2"/>
      </w:pPr>
      <w:r w:rsidRPr="003E787C">
        <w:t>Vokietija</w:t>
      </w:r>
    </w:p>
    <w:p w14:paraId="12585EA4" w14:textId="77777777" w:rsidR="00C62810" w:rsidRDefault="00C62810" w:rsidP="00C62810"/>
    <w:p w14:paraId="69FFA551" w14:textId="7266D2DD" w:rsidR="00AE5B7E" w:rsidRPr="00B87CCC" w:rsidRDefault="00AE5B7E" w:rsidP="00C62810">
      <w:pPr>
        <w:rPr>
          <w:i/>
          <w:iCs/>
        </w:rPr>
      </w:pPr>
      <w:r w:rsidRPr="00B87CCC">
        <w:rPr>
          <w:i/>
          <w:iCs/>
        </w:rPr>
        <w:t>Gamintojas</w:t>
      </w:r>
    </w:p>
    <w:p w14:paraId="3BE52A81" w14:textId="77777777" w:rsidR="00AE5B7E" w:rsidRPr="003E787C" w:rsidRDefault="00AE5B7E" w:rsidP="00AE5B7E">
      <w:pPr>
        <w:numPr>
          <w:ilvl w:val="12"/>
          <w:numId w:val="0"/>
        </w:numPr>
        <w:tabs>
          <w:tab w:val="left" w:pos="1296"/>
        </w:tabs>
        <w:snapToGrid w:val="0"/>
        <w:ind w:right="-2"/>
      </w:pPr>
      <w:r w:rsidRPr="003E787C">
        <w:t>STADA Arzneimittel AG</w:t>
      </w:r>
    </w:p>
    <w:p w14:paraId="619C65C3" w14:textId="77777777" w:rsidR="00AE5B7E" w:rsidRPr="003E787C" w:rsidRDefault="00AE5B7E" w:rsidP="00AE5B7E">
      <w:pPr>
        <w:numPr>
          <w:ilvl w:val="12"/>
          <w:numId w:val="0"/>
        </w:numPr>
        <w:tabs>
          <w:tab w:val="left" w:pos="1296"/>
        </w:tabs>
        <w:snapToGrid w:val="0"/>
        <w:ind w:right="-2"/>
      </w:pPr>
      <w:r w:rsidRPr="003E787C">
        <w:t>Stadastrasse 2-18</w:t>
      </w:r>
    </w:p>
    <w:p w14:paraId="47F8CDF2" w14:textId="77777777" w:rsidR="00AE5B7E" w:rsidRPr="003E787C" w:rsidRDefault="00AE5B7E" w:rsidP="00AE5B7E">
      <w:pPr>
        <w:numPr>
          <w:ilvl w:val="12"/>
          <w:numId w:val="0"/>
        </w:numPr>
        <w:tabs>
          <w:tab w:val="left" w:pos="1296"/>
        </w:tabs>
        <w:snapToGrid w:val="0"/>
        <w:ind w:right="-2"/>
      </w:pPr>
      <w:r w:rsidRPr="003E787C">
        <w:t>61118 Bad Vilbel</w:t>
      </w:r>
    </w:p>
    <w:p w14:paraId="7DCCEA9C" w14:textId="2F018A2B" w:rsidR="00AE5B7E" w:rsidRDefault="00AE5B7E" w:rsidP="00AE5B7E">
      <w:r w:rsidRPr="003E787C">
        <w:t>Vokietija</w:t>
      </w:r>
    </w:p>
    <w:p w14:paraId="4AB89169" w14:textId="77777777" w:rsidR="00AE5B7E" w:rsidRDefault="00AE5B7E" w:rsidP="00AE5B7E"/>
    <w:p w14:paraId="46E45B36" w14:textId="3BC40617" w:rsidR="00AE5B7E" w:rsidRDefault="00AE5B7E" w:rsidP="00AE5B7E">
      <w:r>
        <w:t>arba</w:t>
      </w:r>
    </w:p>
    <w:p w14:paraId="55CB9269" w14:textId="77777777" w:rsidR="00AE5B7E" w:rsidRDefault="00AE5B7E" w:rsidP="00AE5B7E"/>
    <w:p w14:paraId="5105683D" w14:textId="77777777" w:rsidR="00AE5B7E" w:rsidRDefault="00AE5B7E" w:rsidP="00AE5B7E">
      <w:pPr>
        <w:tabs>
          <w:tab w:val="left" w:pos="567"/>
        </w:tabs>
        <w:spacing w:line="260" w:lineRule="exact"/>
      </w:pPr>
      <w:r>
        <w:t>STADA Arzneimittel GmbH</w:t>
      </w:r>
    </w:p>
    <w:p w14:paraId="577CBE81" w14:textId="77777777" w:rsidR="00AE5B7E" w:rsidRDefault="00AE5B7E" w:rsidP="00AE5B7E">
      <w:pPr>
        <w:tabs>
          <w:tab w:val="left" w:pos="567"/>
        </w:tabs>
        <w:spacing w:line="260" w:lineRule="exact"/>
      </w:pPr>
      <w:r>
        <w:t>Muthgasse 36/2</w:t>
      </w:r>
    </w:p>
    <w:p w14:paraId="67A54C9A" w14:textId="77777777" w:rsidR="00AE5B7E" w:rsidRDefault="00AE5B7E" w:rsidP="00AE5B7E">
      <w:pPr>
        <w:tabs>
          <w:tab w:val="left" w:pos="567"/>
        </w:tabs>
        <w:spacing w:line="260" w:lineRule="exact"/>
      </w:pPr>
      <w:r>
        <w:t>1190 Wien</w:t>
      </w:r>
    </w:p>
    <w:p w14:paraId="4B78A5CF" w14:textId="77777777" w:rsidR="00AE5B7E" w:rsidRDefault="00AE5B7E" w:rsidP="00AE5B7E">
      <w:pPr>
        <w:tabs>
          <w:tab w:val="left" w:pos="567"/>
        </w:tabs>
        <w:spacing w:line="260" w:lineRule="exact"/>
      </w:pPr>
      <w:r>
        <w:t>Austrija</w:t>
      </w:r>
    </w:p>
    <w:p w14:paraId="6E7DC552" w14:textId="77777777" w:rsidR="00AE5B7E" w:rsidRDefault="00AE5B7E" w:rsidP="00AE5B7E">
      <w:pPr>
        <w:tabs>
          <w:tab w:val="left" w:pos="567"/>
        </w:tabs>
        <w:spacing w:line="260" w:lineRule="exact"/>
      </w:pPr>
    </w:p>
    <w:p w14:paraId="6A07D3CC" w14:textId="77777777" w:rsidR="00AE5B7E" w:rsidRDefault="00AE5B7E" w:rsidP="00AE5B7E">
      <w:pPr>
        <w:tabs>
          <w:tab w:val="left" w:pos="567"/>
        </w:tabs>
        <w:spacing w:line="260" w:lineRule="exact"/>
      </w:pPr>
      <w:r>
        <w:t>arba</w:t>
      </w:r>
    </w:p>
    <w:p w14:paraId="4955206F" w14:textId="77777777" w:rsidR="00AE5B7E" w:rsidRDefault="00AE5B7E" w:rsidP="00AE5B7E">
      <w:pPr>
        <w:tabs>
          <w:tab w:val="left" w:pos="567"/>
        </w:tabs>
        <w:spacing w:line="260" w:lineRule="exact"/>
      </w:pPr>
    </w:p>
    <w:p w14:paraId="61CA2EAB" w14:textId="77777777" w:rsidR="00AE5B7E" w:rsidRDefault="00AE5B7E" w:rsidP="00AE5B7E">
      <w:pPr>
        <w:tabs>
          <w:tab w:val="left" w:pos="567"/>
        </w:tabs>
        <w:spacing w:line="260" w:lineRule="exact"/>
      </w:pPr>
      <w:r>
        <w:t>Clonmel Healthcare Ltd.</w:t>
      </w:r>
    </w:p>
    <w:p w14:paraId="246D48FD" w14:textId="77777777" w:rsidR="00AE5B7E" w:rsidRDefault="00AE5B7E" w:rsidP="00AE5B7E">
      <w:pPr>
        <w:tabs>
          <w:tab w:val="left" w:pos="567"/>
        </w:tabs>
        <w:spacing w:line="260" w:lineRule="exact"/>
      </w:pPr>
      <w:r>
        <w:t>Waterford Road</w:t>
      </w:r>
    </w:p>
    <w:p w14:paraId="0F95D6D9" w14:textId="77777777" w:rsidR="00AE5B7E" w:rsidRDefault="00AE5B7E" w:rsidP="00AE5B7E">
      <w:pPr>
        <w:tabs>
          <w:tab w:val="left" w:pos="567"/>
        </w:tabs>
        <w:spacing w:line="260" w:lineRule="exact"/>
      </w:pPr>
      <w:r>
        <w:t>Clonmel,</w:t>
      </w:r>
    </w:p>
    <w:p w14:paraId="025FFA82" w14:textId="77777777" w:rsidR="00AE5B7E" w:rsidRDefault="00AE5B7E" w:rsidP="00AE5B7E">
      <w:pPr>
        <w:tabs>
          <w:tab w:val="left" w:pos="567"/>
        </w:tabs>
        <w:spacing w:line="260" w:lineRule="exact"/>
      </w:pPr>
      <w:r>
        <w:t>E91 D768 Co. Tipperary</w:t>
      </w:r>
    </w:p>
    <w:p w14:paraId="3719FF21" w14:textId="77777777" w:rsidR="00AE5B7E" w:rsidRDefault="00AE5B7E" w:rsidP="00AE5B7E">
      <w:pPr>
        <w:tabs>
          <w:tab w:val="left" w:pos="567"/>
        </w:tabs>
        <w:spacing w:line="260" w:lineRule="exact"/>
      </w:pPr>
      <w:r>
        <w:t>Airija</w:t>
      </w:r>
    </w:p>
    <w:p w14:paraId="77776E4D" w14:textId="77777777" w:rsidR="002E58C0" w:rsidRDefault="002E58C0" w:rsidP="00AD4137">
      <w:pPr>
        <w:tabs>
          <w:tab w:val="left" w:pos="567"/>
        </w:tabs>
        <w:spacing w:line="260" w:lineRule="exact"/>
      </w:pPr>
    </w:p>
    <w:p w14:paraId="25DAB36B" w14:textId="77777777" w:rsidR="002E58C0" w:rsidRDefault="002E58C0" w:rsidP="002E58C0">
      <w:pPr>
        <w:tabs>
          <w:tab w:val="left" w:pos="567"/>
        </w:tabs>
        <w:spacing w:line="260" w:lineRule="exact"/>
      </w:pPr>
      <w:r>
        <w:t>arba</w:t>
      </w:r>
    </w:p>
    <w:p w14:paraId="5221CD29" w14:textId="77777777" w:rsidR="002E58C0" w:rsidRDefault="002E58C0" w:rsidP="002E58C0">
      <w:pPr>
        <w:tabs>
          <w:tab w:val="left" w:pos="567"/>
        </w:tabs>
        <w:spacing w:line="260" w:lineRule="exact"/>
      </w:pPr>
    </w:p>
    <w:p w14:paraId="75C88E0F" w14:textId="77777777" w:rsidR="002E58C0" w:rsidRDefault="002E58C0" w:rsidP="002E58C0">
      <w:pPr>
        <w:tabs>
          <w:tab w:val="left" w:pos="567"/>
        </w:tabs>
        <w:spacing w:line="260" w:lineRule="exact"/>
      </w:pPr>
      <w:r w:rsidRPr="002E58C0">
        <w:t>Centrafarm Services B.V.</w:t>
      </w:r>
    </w:p>
    <w:p w14:paraId="29FED26E" w14:textId="77777777" w:rsidR="002E58C0" w:rsidRDefault="002E58C0" w:rsidP="002E58C0">
      <w:pPr>
        <w:tabs>
          <w:tab w:val="left" w:pos="567"/>
        </w:tabs>
        <w:spacing w:line="260" w:lineRule="exact"/>
      </w:pPr>
      <w:r w:rsidRPr="002E58C0">
        <w:t>Van De Reijtstraat 31 E</w:t>
      </w:r>
    </w:p>
    <w:p w14:paraId="2FDB9EE7" w14:textId="77777777" w:rsidR="002E58C0" w:rsidRDefault="002E58C0" w:rsidP="002E58C0">
      <w:pPr>
        <w:tabs>
          <w:tab w:val="left" w:pos="567"/>
        </w:tabs>
        <w:spacing w:line="260" w:lineRule="exact"/>
      </w:pPr>
      <w:r w:rsidRPr="002E58C0">
        <w:t xml:space="preserve">Breda, 4814 NE </w:t>
      </w:r>
    </w:p>
    <w:p w14:paraId="1258B050" w14:textId="176BCEB3" w:rsidR="002E58C0" w:rsidRDefault="002E58C0" w:rsidP="002E58C0">
      <w:pPr>
        <w:tabs>
          <w:tab w:val="left" w:pos="567"/>
        </w:tabs>
        <w:spacing w:line="260" w:lineRule="exact"/>
      </w:pPr>
      <w:r w:rsidRPr="002E58C0">
        <w:t>N</w:t>
      </w:r>
      <w:r>
        <w:t>yderlandai</w:t>
      </w:r>
    </w:p>
    <w:p w14:paraId="2E76A220" w14:textId="77777777" w:rsidR="00AE5B7E" w:rsidRPr="003E787C" w:rsidRDefault="00AE5B7E" w:rsidP="00AE5B7E"/>
    <w:p w14:paraId="63336CFA" w14:textId="77777777" w:rsidR="00C62810" w:rsidRPr="003E787C" w:rsidRDefault="00C62810" w:rsidP="00C62810">
      <w:pPr>
        <w:kinsoku w:val="0"/>
        <w:overflowPunct w:val="0"/>
      </w:pPr>
      <w:r w:rsidRPr="003E787C">
        <w:t>Jeigu apie šį vaistą norite sužinoti daugiau, kreipkitės į vietinį registruotojo atstovą:</w:t>
      </w:r>
    </w:p>
    <w:p w14:paraId="46E8A3E3" w14:textId="77777777" w:rsidR="00C62810" w:rsidRPr="003E787C" w:rsidRDefault="00C62810" w:rsidP="00C62810">
      <w:pPr>
        <w:kinsoku w:val="0"/>
        <w:overflowPunct w:val="0"/>
      </w:pPr>
    </w:p>
    <w:p w14:paraId="65E418F9" w14:textId="77777777" w:rsidR="00C62810" w:rsidRPr="003E787C" w:rsidRDefault="00C62810" w:rsidP="00C62810">
      <w:pPr>
        <w:rPr>
          <w:lang w:eastAsia="sl-SI"/>
        </w:rPr>
      </w:pPr>
      <w:r w:rsidRPr="003E787C">
        <w:rPr>
          <w:lang w:eastAsia="sl-SI"/>
        </w:rPr>
        <w:t>UAB „STADA Baltics“</w:t>
      </w:r>
    </w:p>
    <w:p w14:paraId="7A9EFCAB" w14:textId="77777777" w:rsidR="00C62810" w:rsidRPr="003E787C" w:rsidRDefault="00C62810" w:rsidP="00C62810">
      <w:pPr>
        <w:rPr>
          <w:lang w:eastAsia="sl-SI"/>
        </w:rPr>
      </w:pPr>
      <w:r w:rsidRPr="003E787C">
        <w:rPr>
          <w:lang w:eastAsia="sl-SI"/>
        </w:rPr>
        <w:t xml:space="preserve">A. Goštauto g. 40A </w:t>
      </w:r>
    </w:p>
    <w:p w14:paraId="405021C2" w14:textId="77777777" w:rsidR="00C62810" w:rsidRPr="003E787C" w:rsidRDefault="00C62810" w:rsidP="00C62810">
      <w:pPr>
        <w:rPr>
          <w:lang w:eastAsia="sl-SI"/>
        </w:rPr>
      </w:pPr>
      <w:r w:rsidRPr="003E787C">
        <w:rPr>
          <w:lang w:eastAsia="sl-SI"/>
        </w:rPr>
        <w:t>LT-03163 Vilnius</w:t>
      </w:r>
      <w:r w:rsidR="00DE0827">
        <w:rPr>
          <w:lang w:eastAsia="sl-SI"/>
        </w:rPr>
        <w:t>, Lietuva</w:t>
      </w:r>
    </w:p>
    <w:p w14:paraId="5D2BF035" w14:textId="77777777" w:rsidR="00C62810" w:rsidRPr="003E787C" w:rsidRDefault="00C62810" w:rsidP="00C62810">
      <w:pPr>
        <w:rPr>
          <w:lang w:eastAsia="sl-SI"/>
        </w:rPr>
      </w:pPr>
      <w:r w:rsidRPr="003E787C">
        <w:rPr>
          <w:lang w:eastAsia="sl-SI"/>
        </w:rPr>
        <w:t>Tel.: +370 5 260 3926</w:t>
      </w:r>
    </w:p>
    <w:p w14:paraId="79AB0E32" w14:textId="77777777" w:rsidR="00C62810" w:rsidRPr="003E787C" w:rsidRDefault="00C62810" w:rsidP="00C62810">
      <w:pPr>
        <w:rPr>
          <w:lang w:eastAsia="sl-SI"/>
        </w:rPr>
      </w:pPr>
      <w:bookmarkStart w:id="6" w:name="_Hlk183597791"/>
      <w:r w:rsidRPr="003E787C">
        <w:rPr>
          <w:lang w:eastAsia="sl-SI"/>
        </w:rPr>
        <w:t xml:space="preserve">El. paštas: </w:t>
      </w:r>
      <w:hyperlink r:id="rId13" w:history="1">
        <w:r w:rsidRPr="003E787C">
          <w:rPr>
            <w:color w:val="0563C1"/>
            <w:u w:val="single"/>
            <w:lang w:eastAsia="sl-SI"/>
          </w:rPr>
          <w:t>stada.baltics@stada.com</w:t>
        </w:r>
      </w:hyperlink>
    </w:p>
    <w:bookmarkEnd w:id="6"/>
    <w:p w14:paraId="324C986A" w14:textId="77777777" w:rsidR="00C62810" w:rsidRPr="003E787C" w:rsidRDefault="00C62810" w:rsidP="00C62810">
      <w:pPr>
        <w:rPr>
          <w:lang w:eastAsia="sl-SI"/>
        </w:rPr>
      </w:pPr>
    </w:p>
    <w:p w14:paraId="3F7FE4E9" w14:textId="77777777" w:rsidR="00C62810" w:rsidRDefault="00C62810" w:rsidP="00C62810">
      <w:pPr>
        <w:rPr>
          <w:b/>
        </w:rPr>
      </w:pPr>
      <w:r w:rsidRPr="003E787C">
        <w:rPr>
          <w:b/>
        </w:rPr>
        <w:t>Šis vaistas Europos ekonominės erdvės valstybėse narėse registruotas tokiais pavadinimais:</w:t>
      </w:r>
    </w:p>
    <w:p w14:paraId="287DA6A6" w14:textId="77777777" w:rsidR="00C62810" w:rsidRDefault="00C62810" w:rsidP="00C62810">
      <w:pPr>
        <w:rPr>
          <w:b/>
        </w:rPr>
      </w:pPr>
    </w:p>
    <w:tbl>
      <w:tblPr>
        <w:tblW w:w="768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2948"/>
      </w:tblGrid>
      <w:tr w:rsidR="00C62810" w:rsidRPr="00C57ABE" w14:paraId="2D4D4C7F" w14:textId="77777777" w:rsidTr="0004147C">
        <w:tc>
          <w:tcPr>
            <w:tcW w:w="4737" w:type="dxa"/>
            <w:shd w:val="clear" w:color="auto" w:fill="auto"/>
          </w:tcPr>
          <w:p w14:paraId="776EE646" w14:textId="77777777" w:rsidR="00C62810" w:rsidRPr="00C57ABE" w:rsidRDefault="00C62810" w:rsidP="00C57ABE">
            <w:pPr>
              <w:rPr>
                <w:bCs/>
              </w:rPr>
            </w:pPr>
            <w:r w:rsidRPr="00C57ABE">
              <w:rPr>
                <w:bCs/>
              </w:rPr>
              <w:t>Airija, Malta</w:t>
            </w:r>
          </w:p>
        </w:tc>
        <w:tc>
          <w:tcPr>
            <w:tcW w:w="2948" w:type="dxa"/>
            <w:shd w:val="clear" w:color="auto" w:fill="auto"/>
          </w:tcPr>
          <w:p w14:paraId="7484FF91" w14:textId="77777777" w:rsidR="00C62810" w:rsidRPr="00C57ABE" w:rsidRDefault="00C62810" w:rsidP="00C57ABE">
            <w:pPr>
              <w:rPr>
                <w:bCs/>
              </w:rPr>
            </w:pPr>
            <w:r w:rsidRPr="00C57ABE">
              <w:rPr>
                <w:bCs/>
              </w:rPr>
              <w:t xml:space="preserve">Eltrombopag Clonmel </w:t>
            </w:r>
          </w:p>
        </w:tc>
      </w:tr>
      <w:tr w:rsidR="00C62810" w:rsidRPr="00C57ABE" w14:paraId="036C9CFD" w14:textId="77777777" w:rsidTr="0004147C">
        <w:tc>
          <w:tcPr>
            <w:tcW w:w="4737" w:type="dxa"/>
            <w:shd w:val="clear" w:color="auto" w:fill="auto"/>
          </w:tcPr>
          <w:p w14:paraId="097C707E" w14:textId="77777777" w:rsidR="00C62810" w:rsidRPr="00C57ABE" w:rsidRDefault="00C62810" w:rsidP="00C57ABE">
            <w:pPr>
              <w:rPr>
                <w:bCs/>
              </w:rPr>
            </w:pPr>
            <w:r w:rsidRPr="00C57ABE">
              <w:rPr>
                <w:bCs/>
              </w:rPr>
              <w:t>Austrija</w:t>
            </w:r>
            <w:r w:rsidR="00DE0827">
              <w:rPr>
                <w:bCs/>
              </w:rPr>
              <w:t>,</w:t>
            </w:r>
            <w:r w:rsidR="00DE0827" w:rsidRPr="00C57ABE">
              <w:rPr>
                <w:bCs/>
              </w:rPr>
              <w:t xml:space="preserve"> Danija, Estija</w:t>
            </w:r>
            <w:r w:rsidR="00DE0827">
              <w:rPr>
                <w:bCs/>
              </w:rPr>
              <w:t>,</w:t>
            </w:r>
            <w:r w:rsidR="00DE0827" w:rsidRPr="00C57ABE">
              <w:rPr>
                <w:bCs/>
              </w:rPr>
              <w:t xml:space="preserve"> Islandija</w:t>
            </w:r>
            <w:r w:rsidR="00DE0827">
              <w:rPr>
                <w:bCs/>
              </w:rPr>
              <w:t>,</w:t>
            </w:r>
            <w:r w:rsidR="00DE0827" w:rsidRPr="00C57ABE">
              <w:rPr>
                <w:bCs/>
              </w:rPr>
              <w:t xml:space="preserve"> </w:t>
            </w:r>
            <w:r w:rsidR="00DE0827">
              <w:rPr>
                <w:bCs/>
              </w:rPr>
              <w:t xml:space="preserve">Kroatija, Latvija, </w:t>
            </w:r>
            <w:r w:rsidR="00DE0827" w:rsidRPr="00C57ABE">
              <w:rPr>
                <w:bCs/>
              </w:rPr>
              <w:t>Lenkija</w:t>
            </w:r>
            <w:r w:rsidR="00DE0827">
              <w:rPr>
                <w:bCs/>
              </w:rPr>
              <w:t>, Lietuva,</w:t>
            </w:r>
            <w:r w:rsidR="00DE0827" w:rsidRPr="00C57ABE">
              <w:rPr>
                <w:bCs/>
              </w:rPr>
              <w:t xml:space="preserve"> Norvegija, </w:t>
            </w:r>
            <w:r w:rsidR="00DE0827">
              <w:rPr>
                <w:bCs/>
              </w:rPr>
              <w:t>Nyderlandai, Slovakija, Slovėnija, Suomija, Švedija</w:t>
            </w:r>
          </w:p>
        </w:tc>
        <w:tc>
          <w:tcPr>
            <w:tcW w:w="2948" w:type="dxa"/>
            <w:shd w:val="clear" w:color="auto" w:fill="auto"/>
          </w:tcPr>
          <w:p w14:paraId="05F448C6" w14:textId="77777777" w:rsidR="00DE0827" w:rsidRPr="00C57ABE" w:rsidRDefault="00C62810" w:rsidP="00DE0827">
            <w:pPr>
              <w:rPr>
                <w:bCs/>
              </w:rPr>
            </w:pPr>
            <w:r w:rsidRPr="00C57ABE">
              <w:rPr>
                <w:bCs/>
              </w:rPr>
              <w:t xml:space="preserve">Eltrombopag STADA </w:t>
            </w:r>
          </w:p>
          <w:p w14:paraId="079893D9" w14:textId="77777777" w:rsidR="00C62810" w:rsidRPr="00C57ABE" w:rsidRDefault="00C62810" w:rsidP="00C57ABE">
            <w:pPr>
              <w:rPr>
                <w:bCs/>
              </w:rPr>
            </w:pPr>
          </w:p>
        </w:tc>
      </w:tr>
      <w:tr w:rsidR="00C62810" w:rsidRPr="00C57ABE" w14:paraId="5FA15A01" w14:textId="77777777" w:rsidTr="0004147C">
        <w:tc>
          <w:tcPr>
            <w:tcW w:w="4737" w:type="dxa"/>
            <w:shd w:val="clear" w:color="auto" w:fill="auto"/>
          </w:tcPr>
          <w:p w14:paraId="78CF4F61" w14:textId="77777777" w:rsidR="00C62810" w:rsidRPr="00C57ABE" w:rsidRDefault="00C62810" w:rsidP="00C57ABE">
            <w:pPr>
              <w:rPr>
                <w:bCs/>
              </w:rPr>
            </w:pPr>
            <w:r w:rsidRPr="00C57ABE">
              <w:rPr>
                <w:bCs/>
              </w:rPr>
              <w:t>Ispanija</w:t>
            </w:r>
          </w:p>
        </w:tc>
        <w:tc>
          <w:tcPr>
            <w:tcW w:w="2948" w:type="dxa"/>
            <w:shd w:val="clear" w:color="auto" w:fill="auto"/>
          </w:tcPr>
          <w:p w14:paraId="4425224A" w14:textId="77777777" w:rsidR="00C62810" w:rsidRPr="00C57ABE" w:rsidRDefault="00C62810" w:rsidP="00C57ABE">
            <w:pPr>
              <w:rPr>
                <w:bCs/>
              </w:rPr>
            </w:pPr>
            <w:r w:rsidRPr="00C57ABE">
              <w:rPr>
                <w:bCs/>
              </w:rPr>
              <w:t xml:space="preserve">ELTROMBOPAG STADA </w:t>
            </w:r>
          </w:p>
        </w:tc>
      </w:tr>
      <w:tr w:rsidR="00C62810" w:rsidRPr="00C57ABE" w14:paraId="19FF2295" w14:textId="77777777" w:rsidTr="0004147C">
        <w:tc>
          <w:tcPr>
            <w:tcW w:w="4737" w:type="dxa"/>
            <w:shd w:val="clear" w:color="auto" w:fill="auto"/>
          </w:tcPr>
          <w:p w14:paraId="4C06D27F" w14:textId="77777777" w:rsidR="00C62810" w:rsidRPr="00C57ABE" w:rsidRDefault="00C62810" w:rsidP="00C57ABE">
            <w:pPr>
              <w:rPr>
                <w:bCs/>
              </w:rPr>
            </w:pPr>
            <w:r w:rsidRPr="00C57ABE">
              <w:rPr>
                <w:bCs/>
              </w:rPr>
              <w:t>Italija</w:t>
            </w:r>
          </w:p>
        </w:tc>
        <w:tc>
          <w:tcPr>
            <w:tcW w:w="2948" w:type="dxa"/>
            <w:shd w:val="clear" w:color="auto" w:fill="auto"/>
          </w:tcPr>
          <w:p w14:paraId="3CC62ED3" w14:textId="77777777" w:rsidR="00C62810" w:rsidRPr="00C57ABE" w:rsidRDefault="00C62810" w:rsidP="00C57ABE">
            <w:pPr>
              <w:rPr>
                <w:bCs/>
              </w:rPr>
            </w:pPr>
            <w:r w:rsidRPr="00C57ABE">
              <w:rPr>
                <w:bCs/>
              </w:rPr>
              <w:t>Eltrombopag EG</w:t>
            </w:r>
          </w:p>
        </w:tc>
      </w:tr>
      <w:tr w:rsidR="00C62810" w:rsidRPr="00C57ABE" w14:paraId="61EFC3F8" w14:textId="77777777" w:rsidTr="0004147C">
        <w:tc>
          <w:tcPr>
            <w:tcW w:w="4737" w:type="dxa"/>
            <w:shd w:val="clear" w:color="auto" w:fill="auto"/>
          </w:tcPr>
          <w:p w14:paraId="6BDE5E01" w14:textId="77777777" w:rsidR="00C62810" w:rsidRPr="00C57ABE" w:rsidRDefault="00C62810" w:rsidP="00C57ABE">
            <w:pPr>
              <w:rPr>
                <w:bCs/>
              </w:rPr>
            </w:pPr>
            <w:r w:rsidRPr="00C57ABE">
              <w:rPr>
                <w:bCs/>
              </w:rPr>
              <w:t>Kipras, Graikija</w:t>
            </w:r>
          </w:p>
        </w:tc>
        <w:tc>
          <w:tcPr>
            <w:tcW w:w="2948" w:type="dxa"/>
            <w:shd w:val="clear" w:color="auto" w:fill="auto"/>
          </w:tcPr>
          <w:p w14:paraId="4CC94F30" w14:textId="77777777" w:rsidR="00C62810" w:rsidRPr="00C57ABE" w:rsidRDefault="00C62810" w:rsidP="00C57ABE">
            <w:pPr>
              <w:rPr>
                <w:bCs/>
              </w:rPr>
            </w:pPr>
            <w:r w:rsidRPr="00C57ABE">
              <w:rPr>
                <w:bCs/>
              </w:rPr>
              <w:t>Eltrombopag/STADA</w:t>
            </w:r>
          </w:p>
        </w:tc>
      </w:tr>
      <w:tr w:rsidR="00C62810" w:rsidRPr="00C57ABE" w14:paraId="2FB03A66" w14:textId="77777777" w:rsidTr="0004147C">
        <w:tc>
          <w:tcPr>
            <w:tcW w:w="4737" w:type="dxa"/>
            <w:shd w:val="clear" w:color="auto" w:fill="auto"/>
          </w:tcPr>
          <w:p w14:paraId="463DF1A3" w14:textId="77777777" w:rsidR="00C62810" w:rsidRPr="00C57ABE" w:rsidRDefault="00C62810" w:rsidP="00C57ABE">
            <w:pPr>
              <w:rPr>
                <w:bCs/>
              </w:rPr>
            </w:pPr>
            <w:r w:rsidRPr="00C57ABE">
              <w:rPr>
                <w:bCs/>
              </w:rPr>
              <w:t>Prancūzija</w:t>
            </w:r>
          </w:p>
        </w:tc>
        <w:tc>
          <w:tcPr>
            <w:tcW w:w="2948" w:type="dxa"/>
            <w:shd w:val="clear" w:color="auto" w:fill="auto"/>
          </w:tcPr>
          <w:p w14:paraId="516BCD4F" w14:textId="77777777" w:rsidR="00C62810" w:rsidRPr="00C57ABE" w:rsidRDefault="00C62810" w:rsidP="00C57ABE">
            <w:pPr>
              <w:rPr>
                <w:bCs/>
              </w:rPr>
            </w:pPr>
            <w:r w:rsidRPr="00C57ABE">
              <w:rPr>
                <w:bCs/>
              </w:rPr>
              <w:t xml:space="preserve">ELTROMBOPAG EG </w:t>
            </w:r>
          </w:p>
        </w:tc>
      </w:tr>
      <w:tr w:rsidR="00C62810" w:rsidRPr="00C57ABE" w14:paraId="7FE258EA" w14:textId="77777777" w:rsidTr="0004147C">
        <w:tc>
          <w:tcPr>
            <w:tcW w:w="4737" w:type="dxa"/>
            <w:shd w:val="clear" w:color="auto" w:fill="auto"/>
          </w:tcPr>
          <w:p w14:paraId="16BD27B6" w14:textId="77777777" w:rsidR="00C62810" w:rsidRPr="00C57ABE" w:rsidRDefault="00C62810" w:rsidP="00C57ABE">
            <w:pPr>
              <w:rPr>
                <w:bCs/>
              </w:rPr>
            </w:pPr>
            <w:r w:rsidRPr="00C57ABE">
              <w:rPr>
                <w:bCs/>
              </w:rPr>
              <w:lastRenderedPageBreak/>
              <w:t>Rumunija</w:t>
            </w:r>
            <w:r w:rsidR="00DE0827">
              <w:rPr>
                <w:bCs/>
              </w:rPr>
              <w:t>, Vengrija</w:t>
            </w:r>
          </w:p>
        </w:tc>
        <w:tc>
          <w:tcPr>
            <w:tcW w:w="2948" w:type="dxa"/>
            <w:shd w:val="clear" w:color="auto" w:fill="auto"/>
          </w:tcPr>
          <w:p w14:paraId="71A91D9F" w14:textId="77777777" w:rsidR="00C62810" w:rsidRPr="00C57ABE" w:rsidRDefault="00C62810" w:rsidP="00C57ABE">
            <w:pPr>
              <w:rPr>
                <w:bCs/>
              </w:rPr>
            </w:pPr>
            <w:r w:rsidRPr="00C57ABE">
              <w:rPr>
                <w:bCs/>
              </w:rPr>
              <w:t xml:space="preserve">Eltrombopag Stada </w:t>
            </w:r>
          </w:p>
        </w:tc>
      </w:tr>
      <w:tr w:rsidR="00C62810" w:rsidRPr="00C57ABE" w14:paraId="1DFF633D" w14:textId="77777777" w:rsidTr="0004147C">
        <w:tc>
          <w:tcPr>
            <w:tcW w:w="4737" w:type="dxa"/>
            <w:shd w:val="clear" w:color="auto" w:fill="auto"/>
          </w:tcPr>
          <w:p w14:paraId="297A0876" w14:textId="77777777" w:rsidR="00C62810" w:rsidRPr="00C57ABE" w:rsidRDefault="00C62810" w:rsidP="00C57ABE">
            <w:pPr>
              <w:rPr>
                <w:bCs/>
              </w:rPr>
            </w:pPr>
            <w:r w:rsidRPr="00C57ABE">
              <w:rPr>
                <w:bCs/>
              </w:rPr>
              <w:t>Vokietija</w:t>
            </w:r>
          </w:p>
        </w:tc>
        <w:tc>
          <w:tcPr>
            <w:tcW w:w="2948" w:type="dxa"/>
            <w:shd w:val="clear" w:color="auto" w:fill="auto"/>
          </w:tcPr>
          <w:p w14:paraId="49A36FA8" w14:textId="77777777" w:rsidR="00C62810" w:rsidRPr="00C57ABE" w:rsidRDefault="00C62810" w:rsidP="00C57ABE">
            <w:pPr>
              <w:rPr>
                <w:bCs/>
              </w:rPr>
            </w:pPr>
            <w:r w:rsidRPr="00C57ABE">
              <w:rPr>
                <w:bCs/>
              </w:rPr>
              <w:t xml:space="preserve">Eltrombopag AL </w:t>
            </w:r>
          </w:p>
        </w:tc>
      </w:tr>
    </w:tbl>
    <w:p w14:paraId="698EE184" w14:textId="77777777" w:rsidR="00C62810" w:rsidRDefault="00C62810" w:rsidP="00C62810">
      <w:pPr>
        <w:rPr>
          <w:b/>
        </w:rPr>
      </w:pPr>
    </w:p>
    <w:p w14:paraId="3092F677" w14:textId="77777777" w:rsidR="009F15BE" w:rsidRDefault="009F15BE" w:rsidP="00C62810">
      <w:pPr>
        <w:rPr>
          <w:b/>
        </w:rPr>
      </w:pPr>
    </w:p>
    <w:p w14:paraId="296E744C" w14:textId="246DBFA4" w:rsidR="00C62810" w:rsidRPr="003E787C" w:rsidRDefault="00C62810" w:rsidP="00C62810">
      <w:pPr>
        <w:numPr>
          <w:ilvl w:val="12"/>
          <w:numId w:val="0"/>
        </w:numPr>
        <w:ind w:right="-2"/>
        <w:rPr>
          <w:b/>
          <w:lang w:eastAsia="sl-SI"/>
        </w:rPr>
      </w:pPr>
      <w:r w:rsidRPr="003E787C">
        <w:rPr>
          <w:b/>
          <w:lang w:eastAsia="sl-SI"/>
        </w:rPr>
        <w:t xml:space="preserve">Šis pakuotės lapelis paskutinį kartą peržiūrėtas </w:t>
      </w:r>
      <w:r w:rsidR="0052680C">
        <w:rPr>
          <w:b/>
          <w:spacing w:val="-2"/>
        </w:rPr>
        <w:t>2025-05-12.</w:t>
      </w:r>
    </w:p>
    <w:p w14:paraId="0D705E4E" w14:textId="77777777" w:rsidR="00C62810" w:rsidRPr="003E787C" w:rsidRDefault="00C62810" w:rsidP="00C62810">
      <w:pPr>
        <w:numPr>
          <w:ilvl w:val="12"/>
          <w:numId w:val="0"/>
        </w:numPr>
        <w:ind w:right="-2"/>
        <w:rPr>
          <w:lang w:eastAsia="sl-SI"/>
        </w:rPr>
      </w:pPr>
    </w:p>
    <w:p w14:paraId="2ADE8FE2" w14:textId="77777777" w:rsidR="00C62810" w:rsidRPr="001261BC" w:rsidRDefault="00C62810" w:rsidP="00C62810">
      <w:pPr>
        <w:jc w:val="both"/>
        <w:rPr>
          <w:spacing w:val="-2"/>
        </w:rPr>
      </w:pPr>
      <w:r>
        <w:t xml:space="preserve">Išsami informacija apie šį vaistą pateikiama Valstybinės vaistų kontrolės tarnybos prie Lietuvos Respublikos sveikatos apsaugos ministerijos tinklalapyje </w:t>
      </w:r>
      <w:bookmarkStart w:id="7" w:name="_Hlk183612657"/>
      <w:r>
        <w:rPr>
          <w:color w:val="0000EE"/>
          <w:u w:val="single"/>
        </w:rPr>
        <w:t>https://vvkt.lrv.lt/lt/</w:t>
      </w:r>
      <w:bookmarkEnd w:id="7"/>
      <w:r>
        <w:t>.</w:t>
      </w:r>
    </w:p>
    <w:p w14:paraId="374297C3" w14:textId="77777777" w:rsidR="00C62810" w:rsidRPr="00417F2B" w:rsidRDefault="00C62810" w:rsidP="00C62810">
      <w:pPr>
        <w:rPr>
          <w:color w:val="000000"/>
          <w:spacing w:val="-2"/>
        </w:rPr>
      </w:pPr>
    </w:p>
    <w:p w14:paraId="10C4D255" w14:textId="77777777" w:rsidR="00F350A2" w:rsidRPr="002B3451" w:rsidRDefault="00F350A2" w:rsidP="00F350A2">
      <w:pPr>
        <w:pStyle w:val="Pagrindinistekstas"/>
        <w:kinsoku w:val="0"/>
        <w:overflowPunct w:val="0"/>
      </w:pPr>
      <w:bookmarkStart w:id="8" w:name="_GoBack"/>
      <w:bookmarkEnd w:id="8"/>
    </w:p>
    <w:sectPr w:rsidR="00F350A2" w:rsidRPr="002B3451" w:rsidSect="00B129C4">
      <w:headerReference w:type="default" r:id="rId14"/>
      <w:footerReference w:type="default" r:id="rId15"/>
      <w:pgSz w:w="11907" w:h="16840" w:code="9"/>
      <w:pgMar w:top="1134" w:right="1418" w:bottom="1134" w:left="1418" w:header="737" w:footer="737" w:gutter="0"/>
      <w:paperSrc w:first="15" w:other="15"/>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CAAB" w14:textId="77777777" w:rsidR="0037021A" w:rsidRDefault="0037021A">
      <w:r>
        <w:separator/>
      </w:r>
    </w:p>
  </w:endnote>
  <w:endnote w:type="continuationSeparator" w:id="0">
    <w:p w14:paraId="63FCE3DB" w14:textId="77777777" w:rsidR="0037021A" w:rsidRDefault="0037021A">
      <w:r>
        <w:continuationSeparator/>
      </w:r>
    </w:p>
  </w:endnote>
  <w:endnote w:type="continuationNotice" w:id="1">
    <w:p w14:paraId="58F77E26" w14:textId="77777777" w:rsidR="0037021A" w:rsidRDefault="0037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30CA" w14:textId="77777777" w:rsidR="00425080" w:rsidRDefault="00E02877">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6CA2B89A" wp14:editId="3990D465">
              <wp:simplePos x="0" y="0"/>
              <wp:positionH relativeFrom="page">
                <wp:posOffset>3627755</wp:posOffset>
              </wp:positionH>
              <wp:positionV relativeFrom="page">
                <wp:posOffset>10100945</wp:posOffset>
              </wp:positionV>
              <wp:extent cx="258445" cy="139700"/>
              <wp:effectExtent l="0" t="0" r="0" b="0"/>
              <wp:wrapNone/>
              <wp:docPr id="976080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2443" w14:textId="318328B1" w:rsidR="00425080" w:rsidRDefault="00425080">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4147C">
                            <w:rPr>
                              <w:rFonts w:ascii="Arial" w:hAnsi="Arial" w:cs="Arial"/>
                              <w:noProof/>
                              <w:spacing w:val="-5"/>
                              <w:sz w:val="16"/>
                              <w:szCs w:val="16"/>
                            </w:rPr>
                            <w:t>61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2B89A" id="_x0000_t202" coordsize="21600,21600" o:spt="202" path="m,l,21600r21600,l21600,xe">
              <v:stroke joinstyle="miter"/>
              <v:path gradientshapeok="t" o:connecttype="rect"/>
            </v:shapetype>
            <v:shape id="Text Box 1" o:spid="_x0000_s1030" type="#_x0000_t202" style="position:absolute;margin-left:285.65pt;margin-top:795.35pt;width:20.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" o:allowincell="f" filled="f" stroked="f">
              <v:textbox inset="0,0,0,0">
                <w:txbxContent>
                  <w:p w14:paraId="07BC2443" w14:textId="318328B1" w:rsidR="00425080" w:rsidRDefault="00425080">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4147C">
                      <w:rPr>
                        <w:rFonts w:ascii="Arial" w:hAnsi="Arial" w:cs="Arial"/>
                        <w:noProof/>
                        <w:spacing w:val="-5"/>
                        <w:sz w:val="16"/>
                        <w:szCs w:val="16"/>
                      </w:rPr>
                      <w:t>61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5FD3" w14:textId="77777777" w:rsidR="0037021A" w:rsidRDefault="0037021A">
      <w:r>
        <w:separator/>
      </w:r>
    </w:p>
  </w:footnote>
  <w:footnote w:type="continuationSeparator" w:id="0">
    <w:p w14:paraId="08681AAC" w14:textId="77777777" w:rsidR="0037021A" w:rsidRDefault="0037021A">
      <w:r>
        <w:continuationSeparator/>
      </w:r>
    </w:p>
  </w:footnote>
  <w:footnote w:type="continuationNotice" w:id="1">
    <w:p w14:paraId="0A2121C2" w14:textId="77777777" w:rsidR="0037021A" w:rsidRDefault="003702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B938" w14:textId="77777777" w:rsidR="007D4E61" w:rsidRDefault="007D4E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start w:val="1"/>
      <w:numFmt w:val="decimal"/>
      <w:lvlText w:val="%1.%2"/>
      <w:lvlJc w:val="left"/>
      <w:pPr>
        <w:ind w:left="825" w:hanging="567"/>
      </w:pPr>
      <w:rPr>
        <w:rFonts w:ascii="Times New Roman" w:hAnsi="Times New Roman" w:cs="Times New Roman"/>
        <w:b/>
        <w:bCs/>
        <w:i w:val="0"/>
        <w:iCs w:val="0"/>
        <w:spacing w:val="0"/>
        <w:w w:val="100"/>
        <w:sz w:val="22"/>
        <w:szCs w:val="22"/>
      </w:rPr>
    </w:lvl>
    <w:lvl w:ilvl="2">
      <w:numFmt w:val="bullet"/>
      <w:lvlText w:val="♦"/>
      <w:lvlJc w:val="left"/>
      <w:pPr>
        <w:ind w:left="825" w:hanging="567"/>
      </w:pPr>
      <w:rPr>
        <w:rFonts w:ascii="Times New Roman" w:hAnsi="Times New Roman"/>
        <w:spacing w:val="0"/>
        <w:w w:val="100"/>
        <w:vertAlign w:val="superscript"/>
      </w:r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 w15:restartNumberingAfterBreak="0">
    <w:nsid w:val="00000403"/>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2" w15:restartNumberingAfterBreak="0">
    <w:nsid w:val="00000404"/>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3" w15:restartNumberingAfterBreak="0">
    <w:nsid w:val="00000405"/>
    <w:multiLevelType w:val="multilevel"/>
    <w:tmpl w:val="FFFFFFFF"/>
    <w:lvl w:ilvl="0">
      <w:numFmt w:val="bullet"/>
      <w:lvlText w:val="♦"/>
      <w:lvlJc w:val="left"/>
      <w:pPr>
        <w:ind w:left="825" w:hanging="567"/>
      </w:pPr>
      <w:rPr>
        <w:rFonts w:ascii="Times New Roman" w:hAnsi="Times New Roman"/>
        <w:b w:val="0"/>
        <w:i w:val="0"/>
        <w:spacing w:val="0"/>
        <w:w w:val="98"/>
        <w:sz w:val="22"/>
        <w:vertAlign w:val="superscript"/>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4" w15:restartNumberingAfterBreak="0">
    <w:nsid w:val="00000406"/>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start w:val="1"/>
      <w:numFmt w:val="decimal"/>
      <w:lvlText w:val="%1.%2"/>
      <w:lvlJc w:val="left"/>
      <w:pPr>
        <w:ind w:left="825" w:hanging="567"/>
      </w:pPr>
      <w:rPr>
        <w:rFonts w:ascii="Times New Roman" w:hAnsi="Times New Roman" w:cs="Times New Roman"/>
        <w:b/>
        <w:bCs/>
        <w:i w:val="0"/>
        <w:iCs w:val="0"/>
        <w:spacing w:val="0"/>
        <w:w w:val="100"/>
        <w:sz w:val="22"/>
        <w:szCs w:val="22"/>
      </w:rPr>
    </w:lvl>
    <w:lvl w:ilvl="2">
      <w:numFmt w:val="bullet"/>
      <w:lvlText w:val="♦"/>
      <w:lvlJc w:val="left"/>
      <w:pPr>
        <w:ind w:left="825" w:hanging="567"/>
      </w:pPr>
      <w:rPr>
        <w:rFonts w:ascii="Times New Roman" w:hAnsi="Times New Roman"/>
        <w:spacing w:val="0"/>
        <w:w w:val="100"/>
      </w:r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5" w15:restartNumberingAfterBreak="0">
    <w:nsid w:val="00000407"/>
    <w:multiLevelType w:val="multilevel"/>
    <w:tmpl w:val="FFFFFFFF"/>
    <w:lvl w:ilvl="0">
      <w:start w:val="5"/>
      <w:numFmt w:val="decimal"/>
      <w:lvlText w:val="%1"/>
      <w:lvlJc w:val="left"/>
      <w:pPr>
        <w:ind w:left="590" w:hanging="332"/>
      </w:pPr>
      <w:rPr>
        <w:rFonts w:cs="Times New Roman"/>
      </w:rPr>
    </w:lvl>
    <w:lvl w:ilvl="1">
      <w:start w:val="1"/>
      <w:numFmt w:val="decimal"/>
      <w:lvlText w:val="%1.%2"/>
      <w:lvlJc w:val="left"/>
      <w:pPr>
        <w:ind w:left="590" w:hanging="332"/>
      </w:pPr>
      <w:rPr>
        <w:rFonts w:ascii="Times New Roman" w:hAnsi="Times New Roman" w:cs="Times New Roman"/>
        <w:b w:val="0"/>
        <w:bCs w:val="0"/>
        <w:i w:val="0"/>
        <w:iCs w:val="0"/>
        <w:spacing w:val="0"/>
        <w:w w:val="100"/>
        <w:sz w:val="22"/>
        <w:szCs w:val="22"/>
      </w:rPr>
    </w:lvl>
    <w:lvl w:ilvl="2">
      <w:numFmt w:val="bullet"/>
      <w:lvlText w:val="•"/>
      <w:lvlJc w:val="left"/>
      <w:pPr>
        <w:ind w:left="2397" w:hanging="332"/>
      </w:pPr>
    </w:lvl>
    <w:lvl w:ilvl="3">
      <w:numFmt w:val="bullet"/>
      <w:lvlText w:val="•"/>
      <w:lvlJc w:val="left"/>
      <w:pPr>
        <w:ind w:left="3295" w:hanging="332"/>
      </w:pPr>
    </w:lvl>
    <w:lvl w:ilvl="4">
      <w:numFmt w:val="bullet"/>
      <w:lvlText w:val="•"/>
      <w:lvlJc w:val="left"/>
      <w:pPr>
        <w:ind w:left="4194" w:hanging="332"/>
      </w:pPr>
    </w:lvl>
    <w:lvl w:ilvl="5">
      <w:numFmt w:val="bullet"/>
      <w:lvlText w:val="•"/>
      <w:lvlJc w:val="left"/>
      <w:pPr>
        <w:ind w:left="5093" w:hanging="332"/>
      </w:pPr>
    </w:lvl>
    <w:lvl w:ilvl="6">
      <w:numFmt w:val="bullet"/>
      <w:lvlText w:val="•"/>
      <w:lvlJc w:val="left"/>
      <w:pPr>
        <w:ind w:left="5991" w:hanging="332"/>
      </w:pPr>
    </w:lvl>
    <w:lvl w:ilvl="7">
      <w:numFmt w:val="bullet"/>
      <w:lvlText w:val="•"/>
      <w:lvlJc w:val="left"/>
      <w:pPr>
        <w:ind w:left="6890" w:hanging="332"/>
      </w:pPr>
    </w:lvl>
    <w:lvl w:ilvl="8">
      <w:numFmt w:val="bullet"/>
      <w:lvlText w:val="•"/>
      <w:lvlJc w:val="left"/>
      <w:pPr>
        <w:ind w:left="7789" w:hanging="332"/>
      </w:pPr>
    </w:lvl>
  </w:abstractNum>
  <w:abstractNum w:abstractNumId="6" w15:restartNumberingAfterBreak="0">
    <w:nsid w:val="00000408"/>
    <w:multiLevelType w:val="multilevel"/>
    <w:tmpl w:val="FFFFFFFF"/>
    <w:lvl w:ilvl="0">
      <w:start w:val="1"/>
      <w:numFmt w:val="decimal"/>
      <w:lvlText w:val="%1"/>
      <w:lvlJc w:val="left"/>
      <w:pPr>
        <w:ind w:left="424" w:hanging="166"/>
      </w:pPr>
      <w:rPr>
        <w:rFonts w:ascii="Times New Roman" w:hAnsi="Times New Roman" w:cs="Times New Roman"/>
        <w:b/>
        <w:bCs/>
        <w:i w:val="0"/>
        <w:iCs w:val="0"/>
        <w:spacing w:val="0"/>
        <w:w w:val="100"/>
        <w:sz w:val="22"/>
        <w:szCs w:val="22"/>
      </w:rPr>
    </w:lvl>
    <w:lvl w:ilvl="1">
      <w:start w:val="1"/>
      <w:numFmt w:val="lowerLetter"/>
      <w:lvlText w:val="%2"/>
      <w:lvlJc w:val="left"/>
      <w:pPr>
        <w:ind w:left="825" w:hanging="567"/>
      </w:pPr>
      <w:rPr>
        <w:rFonts w:cs="Times New Roman"/>
        <w:spacing w:val="0"/>
        <w:w w:val="100"/>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7" w15:restartNumberingAfterBreak="0">
    <w:nsid w:val="00000409"/>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8" w15:restartNumberingAfterBreak="0">
    <w:nsid w:val="0000040A"/>
    <w:multiLevelType w:val="multilevel"/>
    <w:tmpl w:val="FFFFFFFF"/>
    <w:lvl w:ilvl="0">
      <w:numFmt w:val="bullet"/>
      <w:lvlText w:val="♦"/>
      <w:lvlJc w:val="left"/>
      <w:pPr>
        <w:ind w:left="825" w:hanging="567"/>
      </w:pPr>
      <w:rPr>
        <w:rFonts w:ascii="Times New Roman" w:hAnsi="Times New Roman"/>
        <w:b w:val="0"/>
        <w:i w:val="0"/>
        <w:spacing w:val="0"/>
        <w:w w:val="98"/>
        <w:sz w:val="22"/>
        <w:vertAlign w:val="superscript"/>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9" w15:restartNumberingAfterBreak="0">
    <w:nsid w:val="0000040B"/>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0" w15:restartNumberingAfterBreak="0">
    <w:nsid w:val="0000040C"/>
    <w:multiLevelType w:val="multilevel"/>
    <w:tmpl w:val="FFFFFFFF"/>
    <w:lvl w:ilvl="0">
      <w:start w:val="1"/>
      <w:numFmt w:val="upperLetter"/>
      <w:lvlText w:val="%1."/>
      <w:lvlJc w:val="left"/>
      <w:pPr>
        <w:ind w:left="1960" w:hanging="569"/>
      </w:pPr>
      <w:rPr>
        <w:rFonts w:ascii="Times New Roman" w:hAnsi="Times New Roman" w:cs="Times New Roman"/>
        <w:b/>
        <w:bCs/>
        <w:i w:val="0"/>
        <w:iCs w:val="0"/>
        <w:spacing w:val="-2"/>
        <w:w w:val="100"/>
        <w:sz w:val="22"/>
        <w:szCs w:val="22"/>
      </w:rPr>
    </w:lvl>
    <w:lvl w:ilvl="1">
      <w:numFmt w:val="bullet"/>
      <w:lvlText w:val="•"/>
      <w:lvlJc w:val="left"/>
      <w:pPr>
        <w:ind w:left="2722" w:hanging="569"/>
      </w:pPr>
    </w:lvl>
    <w:lvl w:ilvl="2">
      <w:numFmt w:val="bullet"/>
      <w:lvlText w:val="•"/>
      <w:lvlJc w:val="left"/>
      <w:pPr>
        <w:ind w:left="3485" w:hanging="569"/>
      </w:pPr>
    </w:lvl>
    <w:lvl w:ilvl="3">
      <w:numFmt w:val="bullet"/>
      <w:lvlText w:val="•"/>
      <w:lvlJc w:val="left"/>
      <w:pPr>
        <w:ind w:left="4247" w:hanging="569"/>
      </w:pPr>
    </w:lvl>
    <w:lvl w:ilvl="4">
      <w:numFmt w:val="bullet"/>
      <w:lvlText w:val="•"/>
      <w:lvlJc w:val="left"/>
      <w:pPr>
        <w:ind w:left="5010" w:hanging="569"/>
      </w:pPr>
    </w:lvl>
    <w:lvl w:ilvl="5">
      <w:numFmt w:val="bullet"/>
      <w:lvlText w:val="•"/>
      <w:lvlJc w:val="left"/>
      <w:pPr>
        <w:ind w:left="5773" w:hanging="569"/>
      </w:pPr>
    </w:lvl>
    <w:lvl w:ilvl="6">
      <w:numFmt w:val="bullet"/>
      <w:lvlText w:val="•"/>
      <w:lvlJc w:val="left"/>
      <w:pPr>
        <w:ind w:left="6535" w:hanging="569"/>
      </w:pPr>
    </w:lvl>
    <w:lvl w:ilvl="7">
      <w:numFmt w:val="bullet"/>
      <w:lvlText w:val="•"/>
      <w:lvlJc w:val="left"/>
      <w:pPr>
        <w:ind w:left="7298" w:hanging="569"/>
      </w:pPr>
    </w:lvl>
    <w:lvl w:ilvl="8">
      <w:numFmt w:val="bullet"/>
      <w:lvlText w:val="•"/>
      <w:lvlJc w:val="left"/>
      <w:pPr>
        <w:ind w:left="8061" w:hanging="569"/>
      </w:pPr>
    </w:lvl>
  </w:abstractNum>
  <w:abstractNum w:abstractNumId="11" w15:restartNumberingAfterBreak="0">
    <w:nsid w:val="0000040D"/>
    <w:multiLevelType w:val="multilevel"/>
    <w:tmpl w:val="FFFFFFFF"/>
    <w:lvl w:ilvl="0">
      <w:start w:val="1"/>
      <w:numFmt w:val="upperLetter"/>
      <w:lvlText w:val="%1."/>
      <w:lvlJc w:val="left"/>
      <w:pPr>
        <w:ind w:left="825" w:hanging="567"/>
      </w:pPr>
      <w:rPr>
        <w:rFonts w:ascii="Times New Roman" w:hAnsi="Times New Roman" w:cs="Times New Roman"/>
        <w:b/>
        <w:bCs/>
        <w:i w:val="0"/>
        <w:iCs w:val="0"/>
        <w:spacing w:val="-2"/>
        <w:w w:val="100"/>
        <w:sz w:val="22"/>
        <w:szCs w:val="22"/>
      </w:rPr>
    </w:lvl>
    <w:lvl w:ilvl="1">
      <w:start w:val="1"/>
      <w:numFmt w:val="upperLetter"/>
      <w:lvlText w:val="%2."/>
      <w:lvlJc w:val="left"/>
      <w:pPr>
        <w:ind w:left="4135" w:hanging="269"/>
      </w:pPr>
      <w:rPr>
        <w:rFonts w:ascii="Times New Roman" w:hAnsi="Times New Roman" w:cs="Times New Roman"/>
        <w:b/>
        <w:bCs/>
        <w:i w:val="0"/>
        <w:iCs w:val="0"/>
        <w:spacing w:val="-2"/>
        <w:w w:val="100"/>
        <w:sz w:val="22"/>
        <w:szCs w:val="22"/>
      </w:rPr>
    </w:lvl>
    <w:lvl w:ilvl="2">
      <w:numFmt w:val="bullet"/>
      <w:lvlText w:val="•"/>
      <w:lvlJc w:val="left"/>
      <w:pPr>
        <w:ind w:left="4745" w:hanging="269"/>
      </w:pPr>
    </w:lvl>
    <w:lvl w:ilvl="3">
      <w:numFmt w:val="bullet"/>
      <w:lvlText w:val="•"/>
      <w:lvlJc w:val="left"/>
      <w:pPr>
        <w:ind w:left="5350" w:hanging="269"/>
      </w:pPr>
    </w:lvl>
    <w:lvl w:ilvl="4">
      <w:numFmt w:val="bullet"/>
      <w:lvlText w:val="•"/>
      <w:lvlJc w:val="left"/>
      <w:pPr>
        <w:ind w:left="5955" w:hanging="269"/>
      </w:pPr>
    </w:lvl>
    <w:lvl w:ilvl="5">
      <w:numFmt w:val="bullet"/>
      <w:lvlText w:val="•"/>
      <w:lvlJc w:val="left"/>
      <w:pPr>
        <w:ind w:left="6560" w:hanging="269"/>
      </w:pPr>
    </w:lvl>
    <w:lvl w:ilvl="6">
      <w:numFmt w:val="bullet"/>
      <w:lvlText w:val="•"/>
      <w:lvlJc w:val="left"/>
      <w:pPr>
        <w:ind w:left="7165" w:hanging="269"/>
      </w:pPr>
    </w:lvl>
    <w:lvl w:ilvl="7">
      <w:numFmt w:val="bullet"/>
      <w:lvlText w:val="•"/>
      <w:lvlJc w:val="left"/>
      <w:pPr>
        <w:ind w:left="7770" w:hanging="269"/>
      </w:pPr>
    </w:lvl>
    <w:lvl w:ilvl="8">
      <w:numFmt w:val="bullet"/>
      <w:lvlText w:val="•"/>
      <w:lvlJc w:val="left"/>
      <w:pPr>
        <w:ind w:left="8376" w:hanging="269"/>
      </w:pPr>
    </w:lvl>
  </w:abstractNum>
  <w:abstractNum w:abstractNumId="12" w15:restartNumberingAfterBreak="0">
    <w:nsid w:val="0000040E"/>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3" w15:restartNumberingAfterBreak="0">
    <w:nsid w:val="0000040F"/>
    <w:multiLevelType w:val="multilevel"/>
    <w:tmpl w:val="FFFFFFFF"/>
    <w:lvl w:ilvl="0">
      <w:numFmt w:val="bullet"/>
      <w:lvlText w:val="-"/>
      <w:lvlJc w:val="left"/>
      <w:pPr>
        <w:ind w:left="825" w:hanging="567"/>
      </w:pPr>
      <w:rPr>
        <w:rFonts w:ascii="Times New Roman" w:hAnsi="Times New Roman"/>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4" w15:restartNumberingAfterBreak="0">
    <w:nsid w:val="00000410"/>
    <w:multiLevelType w:val="multilevel"/>
    <w:tmpl w:val="FFFFFFFF"/>
    <w:lvl w:ilvl="0">
      <w:start w:val="1"/>
      <w:numFmt w:val="decimal"/>
      <w:lvlText w:val="%1."/>
      <w:lvlJc w:val="left"/>
      <w:pPr>
        <w:ind w:left="825" w:hanging="567"/>
      </w:pPr>
      <w:rPr>
        <w:rFonts w:ascii="Times New Roman" w:hAnsi="Times New Roman" w:cs="Times New Roman"/>
        <w:b w:val="0"/>
        <w:bCs w:val="0"/>
        <w:i w:val="0"/>
        <w:iCs w:val="0"/>
        <w:spacing w:val="0"/>
        <w:w w:val="100"/>
        <w:sz w:val="22"/>
        <w:szCs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5" w15:restartNumberingAfterBreak="0">
    <w:nsid w:val="00000411"/>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numFmt w:val="bullet"/>
      <w:lvlText w:val=""/>
      <w:lvlJc w:val="left"/>
      <w:pPr>
        <w:ind w:left="825" w:hanging="567"/>
      </w:pPr>
      <w:rPr>
        <w:rFonts w:ascii="Symbol" w:hAnsi="Symbol"/>
        <w:spacing w:val="0"/>
        <w:w w:val="99"/>
      </w:rPr>
    </w:lvl>
    <w:lvl w:ilvl="2">
      <w:numFmt w:val="bullet"/>
      <w:lvlText w:val=""/>
      <w:lvlJc w:val="left"/>
      <w:pPr>
        <w:ind w:left="1391" w:hanging="567"/>
      </w:pPr>
      <w:rPr>
        <w:rFonts w:ascii="Symbol" w:hAnsi="Symbol"/>
        <w:b w:val="0"/>
        <w:i w:val="0"/>
        <w:spacing w:val="0"/>
        <w:w w:val="99"/>
        <w:sz w:val="20"/>
      </w:rPr>
    </w:lvl>
    <w:lvl w:ilvl="3">
      <w:numFmt w:val="bullet"/>
      <w:lvlText w:val="•"/>
      <w:lvlJc w:val="left"/>
      <w:pPr>
        <w:ind w:left="3219" w:hanging="567"/>
      </w:pPr>
    </w:lvl>
    <w:lvl w:ilvl="4">
      <w:numFmt w:val="bullet"/>
      <w:lvlText w:val="•"/>
      <w:lvlJc w:val="left"/>
      <w:pPr>
        <w:ind w:left="4128" w:hanging="567"/>
      </w:pPr>
    </w:lvl>
    <w:lvl w:ilvl="5">
      <w:numFmt w:val="bullet"/>
      <w:lvlText w:val="•"/>
      <w:lvlJc w:val="left"/>
      <w:pPr>
        <w:ind w:left="5038" w:hanging="567"/>
      </w:pPr>
    </w:lvl>
    <w:lvl w:ilvl="6">
      <w:numFmt w:val="bullet"/>
      <w:lvlText w:val="•"/>
      <w:lvlJc w:val="left"/>
      <w:pPr>
        <w:ind w:left="5948" w:hanging="567"/>
      </w:pPr>
    </w:lvl>
    <w:lvl w:ilvl="7">
      <w:numFmt w:val="bullet"/>
      <w:lvlText w:val="•"/>
      <w:lvlJc w:val="left"/>
      <w:pPr>
        <w:ind w:left="6857" w:hanging="567"/>
      </w:pPr>
    </w:lvl>
    <w:lvl w:ilvl="8">
      <w:numFmt w:val="bullet"/>
      <w:lvlText w:val="•"/>
      <w:lvlJc w:val="left"/>
      <w:pPr>
        <w:ind w:left="7767" w:hanging="567"/>
      </w:pPr>
    </w:lvl>
  </w:abstractNum>
  <w:abstractNum w:abstractNumId="16" w15:restartNumberingAfterBreak="0">
    <w:nsid w:val="00000412"/>
    <w:multiLevelType w:val="multilevel"/>
    <w:tmpl w:val="FFFFFFFF"/>
    <w:lvl w:ilvl="0">
      <w:numFmt w:val="bullet"/>
      <w:lvlText w:val="-"/>
      <w:lvlJc w:val="left"/>
      <w:pPr>
        <w:ind w:left="1391" w:hanging="567"/>
      </w:pPr>
      <w:rPr>
        <w:rFonts w:ascii="Times New Roman" w:hAnsi="Times New Roman"/>
        <w:b w:val="0"/>
        <w:i w:val="0"/>
        <w:spacing w:val="0"/>
        <w:w w:val="99"/>
        <w:sz w:val="20"/>
      </w:rPr>
    </w:lvl>
    <w:lvl w:ilvl="1">
      <w:numFmt w:val="bullet"/>
      <w:lvlText w:val="•"/>
      <w:lvlJc w:val="left"/>
      <w:pPr>
        <w:ind w:left="2218" w:hanging="567"/>
      </w:pPr>
    </w:lvl>
    <w:lvl w:ilvl="2">
      <w:numFmt w:val="bullet"/>
      <w:lvlText w:val="•"/>
      <w:lvlJc w:val="left"/>
      <w:pPr>
        <w:ind w:left="3037" w:hanging="567"/>
      </w:pPr>
    </w:lvl>
    <w:lvl w:ilvl="3">
      <w:numFmt w:val="bullet"/>
      <w:lvlText w:val="•"/>
      <w:lvlJc w:val="left"/>
      <w:pPr>
        <w:ind w:left="3855" w:hanging="567"/>
      </w:pPr>
    </w:lvl>
    <w:lvl w:ilvl="4">
      <w:numFmt w:val="bullet"/>
      <w:lvlText w:val="•"/>
      <w:lvlJc w:val="left"/>
      <w:pPr>
        <w:ind w:left="4674" w:hanging="567"/>
      </w:pPr>
    </w:lvl>
    <w:lvl w:ilvl="5">
      <w:numFmt w:val="bullet"/>
      <w:lvlText w:val="•"/>
      <w:lvlJc w:val="left"/>
      <w:pPr>
        <w:ind w:left="5493" w:hanging="567"/>
      </w:pPr>
    </w:lvl>
    <w:lvl w:ilvl="6">
      <w:numFmt w:val="bullet"/>
      <w:lvlText w:val="•"/>
      <w:lvlJc w:val="left"/>
      <w:pPr>
        <w:ind w:left="6311" w:hanging="567"/>
      </w:pPr>
    </w:lvl>
    <w:lvl w:ilvl="7">
      <w:numFmt w:val="bullet"/>
      <w:lvlText w:val="•"/>
      <w:lvlJc w:val="left"/>
      <w:pPr>
        <w:ind w:left="7130" w:hanging="567"/>
      </w:pPr>
    </w:lvl>
    <w:lvl w:ilvl="8">
      <w:numFmt w:val="bullet"/>
      <w:lvlText w:val="•"/>
      <w:lvlJc w:val="left"/>
      <w:pPr>
        <w:ind w:left="7949" w:hanging="567"/>
      </w:pPr>
    </w:lvl>
  </w:abstractNum>
  <w:abstractNum w:abstractNumId="17" w15:restartNumberingAfterBreak="0">
    <w:nsid w:val="00000413"/>
    <w:multiLevelType w:val="multilevel"/>
    <w:tmpl w:val="FFFFFFFF"/>
    <w:lvl w:ilvl="0">
      <w:numFmt w:val="bullet"/>
      <w:lvlText w:val=""/>
      <w:lvlJc w:val="left"/>
      <w:pPr>
        <w:ind w:left="825" w:hanging="567"/>
      </w:pPr>
      <w:rPr>
        <w:rFonts w:ascii="Symbol" w:hAnsi="Symbol"/>
        <w:b w:val="0"/>
        <w:i w:val="0"/>
        <w:spacing w:val="0"/>
        <w:w w:val="99"/>
        <w:sz w:val="2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8" w15:restartNumberingAfterBreak="0">
    <w:nsid w:val="00000414"/>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9" w15:restartNumberingAfterBreak="0">
    <w:nsid w:val="00000415"/>
    <w:multiLevelType w:val="multilevel"/>
    <w:tmpl w:val="FFFFFFFF"/>
    <w:lvl w:ilvl="0">
      <w:numFmt w:val="bullet"/>
      <w:lvlText w:val="-"/>
      <w:lvlJc w:val="left"/>
      <w:pPr>
        <w:ind w:left="825" w:hanging="567"/>
      </w:pPr>
      <w:rPr>
        <w:rFonts w:ascii="Times New Roman" w:hAnsi="Times New Roman"/>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0" w15:restartNumberingAfterBreak="0">
    <w:nsid w:val="00000416"/>
    <w:multiLevelType w:val="multilevel"/>
    <w:tmpl w:val="FFFFFFFF"/>
    <w:lvl w:ilvl="0">
      <w:start w:val="1"/>
      <w:numFmt w:val="decimal"/>
      <w:lvlText w:val="%1."/>
      <w:lvlJc w:val="left"/>
      <w:pPr>
        <w:ind w:left="825" w:hanging="567"/>
      </w:pPr>
      <w:rPr>
        <w:rFonts w:ascii="Times New Roman" w:hAnsi="Times New Roman" w:cs="Times New Roman"/>
        <w:b w:val="0"/>
        <w:bCs w:val="0"/>
        <w:i w:val="0"/>
        <w:iCs w:val="0"/>
        <w:spacing w:val="0"/>
        <w:w w:val="100"/>
        <w:sz w:val="22"/>
        <w:szCs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1" w15:restartNumberingAfterBreak="0">
    <w:nsid w:val="00000417"/>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numFmt w:val="bullet"/>
      <w:lvlText w:val=""/>
      <w:lvlJc w:val="left"/>
      <w:pPr>
        <w:ind w:left="825" w:hanging="567"/>
      </w:pPr>
      <w:rPr>
        <w:rFonts w:ascii="Symbol" w:hAnsi="Symbol"/>
        <w:spacing w:val="0"/>
        <w:w w:val="99"/>
      </w:rPr>
    </w:lvl>
    <w:lvl w:ilvl="2">
      <w:numFmt w:val="bullet"/>
      <w:lvlText w:val=""/>
      <w:lvlJc w:val="left"/>
      <w:pPr>
        <w:ind w:left="1391" w:hanging="567"/>
      </w:pPr>
      <w:rPr>
        <w:rFonts w:ascii="Symbol" w:hAnsi="Symbol"/>
        <w:b w:val="0"/>
        <w:i w:val="0"/>
        <w:spacing w:val="0"/>
        <w:w w:val="99"/>
        <w:sz w:val="20"/>
      </w:rPr>
    </w:lvl>
    <w:lvl w:ilvl="3">
      <w:numFmt w:val="bullet"/>
      <w:lvlText w:val="•"/>
      <w:lvlJc w:val="left"/>
      <w:pPr>
        <w:ind w:left="3219" w:hanging="567"/>
      </w:pPr>
    </w:lvl>
    <w:lvl w:ilvl="4">
      <w:numFmt w:val="bullet"/>
      <w:lvlText w:val="•"/>
      <w:lvlJc w:val="left"/>
      <w:pPr>
        <w:ind w:left="4128" w:hanging="567"/>
      </w:pPr>
    </w:lvl>
    <w:lvl w:ilvl="5">
      <w:numFmt w:val="bullet"/>
      <w:lvlText w:val="•"/>
      <w:lvlJc w:val="left"/>
      <w:pPr>
        <w:ind w:left="5038" w:hanging="567"/>
      </w:pPr>
    </w:lvl>
    <w:lvl w:ilvl="6">
      <w:numFmt w:val="bullet"/>
      <w:lvlText w:val="•"/>
      <w:lvlJc w:val="left"/>
      <w:pPr>
        <w:ind w:left="5948" w:hanging="567"/>
      </w:pPr>
    </w:lvl>
    <w:lvl w:ilvl="7">
      <w:numFmt w:val="bullet"/>
      <w:lvlText w:val="•"/>
      <w:lvlJc w:val="left"/>
      <w:pPr>
        <w:ind w:left="6857" w:hanging="567"/>
      </w:pPr>
    </w:lvl>
    <w:lvl w:ilvl="8">
      <w:numFmt w:val="bullet"/>
      <w:lvlText w:val="•"/>
      <w:lvlJc w:val="left"/>
      <w:pPr>
        <w:ind w:left="7767" w:hanging="567"/>
      </w:pPr>
    </w:lvl>
  </w:abstractNum>
  <w:abstractNum w:abstractNumId="22" w15:restartNumberingAfterBreak="0">
    <w:nsid w:val="00000418"/>
    <w:multiLevelType w:val="multilevel"/>
    <w:tmpl w:val="FFFFFFFF"/>
    <w:lvl w:ilvl="0">
      <w:numFmt w:val="bullet"/>
      <w:lvlText w:val="-"/>
      <w:lvlJc w:val="left"/>
      <w:pPr>
        <w:ind w:left="1391" w:hanging="567"/>
      </w:pPr>
      <w:rPr>
        <w:rFonts w:ascii="Times New Roman" w:hAnsi="Times New Roman"/>
        <w:b w:val="0"/>
        <w:i w:val="0"/>
        <w:spacing w:val="0"/>
        <w:w w:val="99"/>
        <w:sz w:val="20"/>
      </w:rPr>
    </w:lvl>
    <w:lvl w:ilvl="1">
      <w:numFmt w:val="bullet"/>
      <w:lvlText w:val="•"/>
      <w:lvlJc w:val="left"/>
      <w:pPr>
        <w:ind w:left="2218" w:hanging="567"/>
      </w:pPr>
    </w:lvl>
    <w:lvl w:ilvl="2">
      <w:numFmt w:val="bullet"/>
      <w:lvlText w:val="•"/>
      <w:lvlJc w:val="left"/>
      <w:pPr>
        <w:ind w:left="3037" w:hanging="567"/>
      </w:pPr>
    </w:lvl>
    <w:lvl w:ilvl="3">
      <w:numFmt w:val="bullet"/>
      <w:lvlText w:val="•"/>
      <w:lvlJc w:val="left"/>
      <w:pPr>
        <w:ind w:left="3855" w:hanging="567"/>
      </w:pPr>
    </w:lvl>
    <w:lvl w:ilvl="4">
      <w:numFmt w:val="bullet"/>
      <w:lvlText w:val="•"/>
      <w:lvlJc w:val="left"/>
      <w:pPr>
        <w:ind w:left="4674" w:hanging="567"/>
      </w:pPr>
    </w:lvl>
    <w:lvl w:ilvl="5">
      <w:numFmt w:val="bullet"/>
      <w:lvlText w:val="•"/>
      <w:lvlJc w:val="left"/>
      <w:pPr>
        <w:ind w:left="5493" w:hanging="567"/>
      </w:pPr>
    </w:lvl>
    <w:lvl w:ilvl="6">
      <w:numFmt w:val="bullet"/>
      <w:lvlText w:val="•"/>
      <w:lvlJc w:val="left"/>
      <w:pPr>
        <w:ind w:left="6311" w:hanging="567"/>
      </w:pPr>
    </w:lvl>
    <w:lvl w:ilvl="7">
      <w:numFmt w:val="bullet"/>
      <w:lvlText w:val="•"/>
      <w:lvlJc w:val="left"/>
      <w:pPr>
        <w:ind w:left="7130" w:hanging="567"/>
      </w:pPr>
    </w:lvl>
    <w:lvl w:ilvl="8">
      <w:numFmt w:val="bullet"/>
      <w:lvlText w:val="•"/>
      <w:lvlJc w:val="left"/>
      <w:pPr>
        <w:ind w:left="7949" w:hanging="567"/>
      </w:pPr>
    </w:lvl>
  </w:abstractNum>
  <w:abstractNum w:abstractNumId="23" w15:restartNumberingAfterBreak="0">
    <w:nsid w:val="00000419"/>
    <w:multiLevelType w:val="multilevel"/>
    <w:tmpl w:val="FFFFFFFF"/>
    <w:lvl w:ilvl="0">
      <w:numFmt w:val="bullet"/>
      <w:lvlText w:val=""/>
      <w:lvlJc w:val="left"/>
      <w:pPr>
        <w:ind w:left="825" w:hanging="567"/>
      </w:pPr>
      <w:rPr>
        <w:rFonts w:ascii="Symbol" w:hAnsi="Symbol"/>
        <w:b w:val="0"/>
        <w:i w:val="0"/>
        <w:spacing w:val="0"/>
        <w:w w:val="99"/>
        <w:sz w:val="2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4" w15:restartNumberingAfterBreak="0">
    <w:nsid w:val="0000041A"/>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5" w15:restartNumberingAfterBreak="0">
    <w:nsid w:val="0000041B"/>
    <w:multiLevelType w:val="multilevel"/>
    <w:tmpl w:val="FFFFFFFF"/>
    <w:lvl w:ilvl="0">
      <w:numFmt w:val="bullet"/>
      <w:lvlText w:val=""/>
      <w:lvlJc w:val="left"/>
      <w:pPr>
        <w:ind w:left="825" w:hanging="567"/>
      </w:pPr>
      <w:rPr>
        <w:rFonts w:ascii="Symbol" w:hAnsi="Symbol"/>
        <w:spacing w:val="0"/>
        <w:w w:val="10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6" w15:restartNumberingAfterBreak="0">
    <w:nsid w:val="0000041C"/>
    <w:multiLevelType w:val="multilevel"/>
    <w:tmpl w:val="FFFFFFFF"/>
    <w:lvl w:ilvl="0">
      <w:start w:val="2"/>
      <w:numFmt w:val="decimal"/>
      <w:lvlText w:val="%1."/>
      <w:lvlJc w:val="left"/>
      <w:pPr>
        <w:ind w:left="107"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27" w15:restartNumberingAfterBreak="0">
    <w:nsid w:val="0000041D"/>
    <w:multiLevelType w:val="multilevel"/>
    <w:tmpl w:val="FFFFFFFF"/>
    <w:lvl w:ilvl="0">
      <w:start w:val="3"/>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28" w15:restartNumberingAfterBreak="0">
    <w:nsid w:val="0000041E"/>
    <w:multiLevelType w:val="multilevel"/>
    <w:tmpl w:val="FFFFFFFF"/>
    <w:lvl w:ilvl="0">
      <w:start w:val="4"/>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29" w15:restartNumberingAfterBreak="0">
    <w:nsid w:val="0000041F"/>
    <w:multiLevelType w:val="multilevel"/>
    <w:tmpl w:val="FFFFFFFF"/>
    <w:lvl w:ilvl="0">
      <w:start w:val="5"/>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0"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1" w15:restartNumberingAfterBreak="0">
    <w:nsid w:val="00000421"/>
    <w:multiLevelType w:val="multilevel"/>
    <w:tmpl w:val="FFFFFFFF"/>
    <w:lvl w:ilvl="0">
      <w:start w:val="8"/>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2" w15:restartNumberingAfterBreak="0">
    <w:nsid w:val="00000422"/>
    <w:multiLevelType w:val="multilevel"/>
    <w:tmpl w:val="FFFFFFFF"/>
    <w:lvl w:ilvl="0">
      <w:start w:val="9"/>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3" w15:restartNumberingAfterBreak="0">
    <w:nsid w:val="00000423"/>
    <w:multiLevelType w:val="multilevel"/>
    <w:tmpl w:val="FFFFFFFF"/>
    <w:lvl w:ilvl="0">
      <w:start w:val="10"/>
      <w:numFmt w:val="decimal"/>
      <w:lvlText w:val="%1."/>
      <w:lvlJc w:val="left"/>
      <w:pPr>
        <w:ind w:left="107"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4" w15:restartNumberingAfterBreak="0">
    <w:nsid w:val="00000424"/>
    <w:multiLevelType w:val="multilevel"/>
    <w:tmpl w:val="FFFFFFFF"/>
    <w:lvl w:ilvl="0">
      <w:start w:val="11"/>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5" w15:restartNumberingAfterBreak="0">
    <w:nsid w:val="00000425"/>
    <w:multiLevelType w:val="multilevel"/>
    <w:tmpl w:val="FFFFFFFF"/>
    <w:lvl w:ilvl="0">
      <w:start w:val="12"/>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6" w15:restartNumberingAfterBreak="0">
    <w:nsid w:val="00000426"/>
    <w:multiLevelType w:val="multilevel"/>
    <w:tmpl w:val="FFFFFFFF"/>
    <w:lvl w:ilvl="0">
      <w:start w:val="14"/>
      <w:numFmt w:val="decimal"/>
      <w:lvlText w:val="%1."/>
      <w:lvlJc w:val="left"/>
      <w:pPr>
        <w:ind w:left="107"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7" w15:restartNumberingAfterBreak="0">
    <w:nsid w:val="00000427"/>
    <w:multiLevelType w:val="multilevel"/>
    <w:tmpl w:val="FFFFFFFF"/>
    <w:lvl w:ilvl="0">
      <w:start w:val="15"/>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8" w15:restartNumberingAfterBreak="0">
    <w:nsid w:val="0D522242"/>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5464D98"/>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40" w15:restartNumberingAfterBreak="0">
    <w:nsid w:val="26B0650C"/>
    <w:multiLevelType w:val="hybridMultilevel"/>
    <w:tmpl w:val="9FE486E2"/>
    <w:lvl w:ilvl="0" w:tplc="EB5A5D04">
      <w:start w:val="1"/>
      <w:numFmt w:val="bullet"/>
      <w:lvlText w:val=""/>
      <w:lvlJc w:val="left"/>
      <w:pPr>
        <w:ind w:left="720" w:hanging="360"/>
      </w:pPr>
      <w:rPr>
        <w:rFonts w:ascii="Symbol" w:hAnsi="Symbol"/>
      </w:rPr>
    </w:lvl>
    <w:lvl w:ilvl="1" w:tplc="BD40E21C">
      <w:start w:val="1"/>
      <w:numFmt w:val="bullet"/>
      <w:lvlText w:val=""/>
      <w:lvlJc w:val="left"/>
      <w:pPr>
        <w:ind w:left="720" w:hanging="360"/>
      </w:pPr>
      <w:rPr>
        <w:rFonts w:ascii="Symbol" w:hAnsi="Symbol"/>
      </w:rPr>
    </w:lvl>
    <w:lvl w:ilvl="2" w:tplc="DD76A394">
      <w:start w:val="1"/>
      <w:numFmt w:val="bullet"/>
      <w:lvlText w:val=""/>
      <w:lvlJc w:val="left"/>
      <w:pPr>
        <w:ind w:left="720" w:hanging="360"/>
      </w:pPr>
      <w:rPr>
        <w:rFonts w:ascii="Symbol" w:hAnsi="Symbol"/>
      </w:rPr>
    </w:lvl>
    <w:lvl w:ilvl="3" w:tplc="DFEAA45A">
      <w:start w:val="1"/>
      <w:numFmt w:val="bullet"/>
      <w:lvlText w:val=""/>
      <w:lvlJc w:val="left"/>
      <w:pPr>
        <w:ind w:left="720" w:hanging="360"/>
      </w:pPr>
      <w:rPr>
        <w:rFonts w:ascii="Symbol" w:hAnsi="Symbol"/>
      </w:rPr>
    </w:lvl>
    <w:lvl w:ilvl="4" w:tplc="9272BA54">
      <w:start w:val="1"/>
      <w:numFmt w:val="bullet"/>
      <w:lvlText w:val=""/>
      <w:lvlJc w:val="left"/>
      <w:pPr>
        <w:ind w:left="720" w:hanging="360"/>
      </w:pPr>
      <w:rPr>
        <w:rFonts w:ascii="Symbol" w:hAnsi="Symbol"/>
      </w:rPr>
    </w:lvl>
    <w:lvl w:ilvl="5" w:tplc="ADD07156">
      <w:start w:val="1"/>
      <w:numFmt w:val="bullet"/>
      <w:lvlText w:val=""/>
      <w:lvlJc w:val="left"/>
      <w:pPr>
        <w:ind w:left="720" w:hanging="360"/>
      </w:pPr>
      <w:rPr>
        <w:rFonts w:ascii="Symbol" w:hAnsi="Symbol"/>
      </w:rPr>
    </w:lvl>
    <w:lvl w:ilvl="6" w:tplc="83D03B68">
      <w:start w:val="1"/>
      <w:numFmt w:val="bullet"/>
      <w:lvlText w:val=""/>
      <w:lvlJc w:val="left"/>
      <w:pPr>
        <w:ind w:left="720" w:hanging="360"/>
      </w:pPr>
      <w:rPr>
        <w:rFonts w:ascii="Symbol" w:hAnsi="Symbol"/>
      </w:rPr>
    </w:lvl>
    <w:lvl w:ilvl="7" w:tplc="522A747C">
      <w:start w:val="1"/>
      <w:numFmt w:val="bullet"/>
      <w:lvlText w:val=""/>
      <w:lvlJc w:val="left"/>
      <w:pPr>
        <w:ind w:left="720" w:hanging="360"/>
      </w:pPr>
      <w:rPr>
        <w:rFonts w:ascii="Symbol" w:hAnsi="Symbol"/>
      </w:rPr>
    </w:lvl>
    <w:lvl w:ilvl="8" w:tplc="39B07E90">
      <w:start w:val="1"/>
      <w:numFmt w:val="bullet"/>
      <w:lvlText w:val=""/>
      <w:lvlJc w:val="left"/>
      <w:pPr>
        <w:ind w:left="720" w:hanging="360"/>
      </w:pPr>
      <w:rPr>
        <w:rFonts w:ascii="Symbol" w:hAnsi="Symbol"/>
      </w:rPr>
    </w:lvl>
  </w:abstractNum>
  <w:abstractNum w:abstractNumId="41" w15:restartNumberingAfterBreak="0">
    <w:nsid w:val="36E81A05"/>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42"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43" w15:restartNumberingAfterBreak="0">
    <w:nsid w:val="43863571"/>
    <w:multiLevelType w:val="multilevel"/>
    <w:tmpl w:val="FFFFFFFF"/>
    <w:lvl w:ilvl="0">
      <w:start w:val="1"/>
      <w:numFmt w:val="decimal"/>
      <w:pStyle w:val="Antrat2"/>
      <w:lvlText w:val="%1."/>
      <w:lvlJc w:val="left"/>
      <w:pPr>
        <w:ind w:left="720" w:hanging="360"/>
      </w:pPr>
      <w:rPr>
        <w:rFonts w:cs="Times New Roman" w:hint="default"/>
        <w:b/>
        <w:bCs w:val="0"/>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511260D7"/>
    <w:multiLevelType w:val="hybridMultilevel"/>
    <w:tmpl w:val="D1006782"/>
    <w:lvl w:ilvl="0" w:tplc="4CCE03F8">
      <w:start w:val="1"/>
      <w:numFmt w:val="bullet"/>
      <w:lvlText w:val=""/>
      <w:lvlJc w:val="left"/>
      <w:pPr>
        <w:ind w:left="720" w:hanging="360"/>
      </w:pPr>
      <w:rPr>
        <w:rFonts w:ascii="Symbol" w:hAnsi="Symbol"/>
      </w:rPr>
    </w:lvl>
    <w:lvl w:ilvl="1" w:tplc="994202F4">
      <w:start w:val="1"/>
      <w:numFmt w:val="bullet"/>
      <w:lvlText w:val=""/>
      <w:lvlJc w:val="left"/>
      <w:pPr>
        <w:ind w:left="720" w:hanging="360"/>
      </w:pPr>
      <w:rPr>
        <w:rFonts w:ascii="Symbol" w:hAnsi="Symbol"/>
      </w:rPr>
    </w:lvl>
    <w:lvl w:ilvl="2" w:tplc="B19072FC">
      <w:start w:val="1"/>
      <w:numFmt w:val="bullet"/>
      <w:lvlText w:val=""/>
      <w:lvlJc w:val="left"/>
      <w:pPr>
        <w:ind w:left="720" w:hanging="360"/>
      </w:pPr>
      <w:rPr>
        <w:rFonts w:ascii="Symbol" w:hAnsi="Symbol"/>
      </w:rPr>
    </w:lvl>
    <w:lvl w:ilvl="3" w:tplc="D19613FE">
      <w:start w:val="1"/>
      <w:numFmt w:val="bullet"/>
      <w:lvlText w:val=""/>
      <w:lvlJc w:val="left"/>
      <w:pPr>
        <w:ind w:left="720" w:hanging="360"/>
      </w:pPr>
      <w:rPr>
        <w:rFonts w:ascii="Symbol" w:hAnsi="Symbol"/>
      </w:rPr>
    </w:lvl>
    <w:lvl w:ilvl="4" w:tplc="79927100">
      <w:start w:val="1"/>
      <w:numFmt w:val="bullet"/>
      <w:lvlText w:val=""/>
      <w:lvlJc w:val="left"/>
      <w:pPr>
        <w:ind w:left="720" w:hanging="360"/>
      </w:pPr>
      <w:rPr>
        <w:rFonts w:ascii="Symbol" w:hAnsi="Symbol"/>
      </w:rPr>
    </w:lvl>
    <w:lvl w:ilvl="5" w:tplc="79B0F73A">
      <w:start w:val="1"/>
      <w:numFmt w:val="bullet"/>
      <w:lvlText w:val=""/>
      <w:lvlJc w:val="left"/>
      <w:pPr>
        <w:ind w:left="720" w:hanging="360"/>
      </w:pPr>
      <w:rPr>
        <w:rFonts w:ascii="Symbol" w:hAnsi="Symbol"/>
      </w:rPr>
    </w:lvl>
    <w:lvl w:ilvl="6" w:tplc="0D8E8290">
      <w:start w:val="1"/>
      <w:numFmt w:val="bullet"/>
      <w:lvlText w:val=""/>
      <w:lvlJc w:val="left"/>
      <w:pPr>
        <w:ind w:left="720" w:hanging="360"/>
      </w:pPr>
      <w:rPr>
        <w:rFonts w:ascii="Symbol" w:hAnsi="Symbol"/>
      </w:rPr>
    </w:lvl>
    <w:lvl w:ilvl="7" w:tplc="327E7852">
      <w:start w:val="1"/>
      <w:numFmt w:val="bullet"/>
      <w:lvlText w:val=""/>
      <w:lvlJc w:val="left"/>
      <w:pPr>
        <w:ind w:left="720" w:hanging="360"/>
      </w:pPr>
      <w:rPr>
        <w:rFonts w:ascii="Symbol" w:hAnsi="Symbol"/>
      </w:rPr>
    </w:lvl>
    <w:lvl w:ilvl="8" w:tplc="6BB6A926">
      <w:start w:val="1"/>
      <w:numFmt w:val="bullet"/>
      <w:lvlText w:val=""/>
      <w:lvlJc w:val="left"/>
      <w:pPr>
        <w:ind w:left="720" w:hanging="360"/>
      </w:pPr>
      <w:rPr>
        <w:rFonts w:ascii="Symbol" w:hAnsi="Symbol"/>
      </w:rPr>
    </w:lvl>
  </w:abstractNum>
  <w:abstractNum w:abstractNumId="45" w15:restartNumberingAfterBreak="0">
    <w:nsid w:val="651237DD"/>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num w:numId="1">
    <w:abstractNumId w:val="37"/>
  </w:num>
  <w:num w:numId="2">
    <w:abstractNumId w:val="36"/>
  </w:num>
  <w:num w:numId="3">
    <w:abstractNumId w:val="35"/>
  </w:num>
  <w:num w:numId="4">
    <w:abstractNumId w:val="34"/>
  </w:num>
  <w:num w:numId="5">
    <w:abstractNumId w:val="33"/>
  </w:num>
  <w:num w:numId="6">
    <w:abstractNumId w:val="32"/>
  </w:num>
  <w:num w:numId="7">
    <w:abstractNumId w:val="31"/>
  </w:num>
  <w:num w:numId="8">
    <w:abstractNumId w:val="30"/>
  </w:num>
  <w:num w:numId="9">
    <w:abstractNumId w:val="29"/>
  </w:num>
  <w:num w:numId="10">
    <w:abstractNumId w:val="28"/>
  </w:num>
  <w:num w:numId="11">
    <w:abstractNumId w:val="27"/>
  </w:num>
  <w:num w:numId="12">
    <w:abstractNumId w:val="26"/>
  </w:num>
  <w:num w:numId="13">
    <w:abstractNumId w:val="25"/>
  </w:num>
  <w:num w:numId="14">
    <w:abstractNumId w:val="24"/>
  </w:num>
  <w:num w:numId="15">
    <w:abstractNumId w:val="23"/>
  </w:num>
  <w:num w:numId="16">
    <w:abstractNumId w:val="22"/>
  </w:num>
  <w:num w:numId="17">
    <w:abstractNumId w:val="21"/>
  </w:num>
  <w:num w:numId="18">
    <w:abstractNumId w:val="20"/>
  </w:num>
  <w:num w:numId="19">
    <w:abstractNumId w:val="19"/>
  </w:num>
  <w:num w:numId="20">
    <w:abstractNumId w:val="18"/>
  </w:num>
  <w:num w:numId="21">
    <w:abstractNumId w:val="17"/>
  </w:num>
  <w:num w:numId="22">
    <w:abstractNumId w:val="16"/>
  </w:num>
  <w:num w:numId="23">
    <w:abstractNumId w:val="15"/>
  </w:num>
  <w:num w:numId="24">
    <w:abstractNumId w:val="14"/>
  </w:num>
  <w:num w:numId="25">
    <w:abstractNumId w:val="13"/>
  </w:num>
  <w:num w:numId="26">
    <w:abstractNumId w:val="12"/>
  </w:num>
  <w:num w:numId="27">
    <w:abstractNumId w:val="11"/>
  </w:num>
  <w:num w:numId="28">
    <w:abstractNumId w:val="10"/>
  </w:num>
  <w:num w:numId="29">
    <w:abstractNumId w:val="9"/>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43"/>
  </w:num>
  <w:num w:numId="40">
    <w:abstractNumId w:val="41"/>
  </w:num>
  <w:num w:numId="41">
    <w:abstractNumId w:val="45"/>
  </w:num>
  <w:num w:numId="42">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4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F9"/>
    <w:rsid w:val="0000043A"/>
    <w:rsid w:val="0000406F"/>
    <w:rsid w:val="00014D84"/>
    <w:rsid w:val="00015BA5"/>
    <w:rsid w:val="000211CF"/>
    <w:rsid w:val="00022A87"/>
    <w:rsid w:val="00022B0F"/>
    <w:rsid w:val="000232F1"/>
    <w:rsid w:val="00025746"/>
    <w:rsid w:val="00030E61"/>
    <w:rsid w:val="00031FB5"/>
    <w:rsid w:val="000351AC"/>
    <w:rsid w:val="0003602B"/>
    <w:rsid w:val="0004147C"/>
    <w:rsid w:val="00043E4A"/>
    <w:rsid w:val="00046773"/>
    <w:rsid w:val="000520BF"/>
    <w:rsid w:val="00053C82"/>
    <w:rsid w:val="00054F5F"/>
    <w:rsid w:val="00057520"/>
    <w:rsid w:val="00083B57"/>
    <w:rsid w:val="00085B75"/>
    <w:rsid w:val="00086719"/>
    <w:rsid w:val="00091E00"/>
    <w:rsid w:val="000B06BE"/>
    <w:rsid w:val="000B0E1F"/>
    <w:rsid w:val="000B5510"/>
    <w:rsid w:val="000B7AAC"/>
    <w:rsid w:val="000C6E96"/>
    <w:rsid w:val="000C7FF7"/>
    <w:rsid w:val="000D06B6"/>
    <w:rsid w:val="000D0BAA"/>
    <w:rsid w:val="000D4E9D"/>
    <w:rsid w:val="000D57E3"/>
    <w:rsid w:val="000E096A"/>
    <w:rsid w:val="000F1E31"/>
    <w:rsid w:val="000F4672"/>
    <w:rsid w:val="000F7712"/>
    <w:rsid w:val="00111BA2"/>
    <w:rsid w:val="00115664"/>
    <w:rsid w:val="001261BC"/>
    <w:rsid w:val="0013077A"/>
    <w:rsid w:val="00132E3D"/>
    <w:rsid w:val="00137885"/>
    <w:rsid w:val="00141EB4"/>
    <w:rsid w:val="001429F4"/>
    <w:rsid w:val="001437AA"/>
    <w:rsid w:val="00145544"/>
    <w:rsid w:val="001461D8"/>
    <w:rsid w:val="001550E8"/>
    <w:rsid w:val="00162827"/>
    <w:rsid w:val="001631FE"/>
    <w:rsid w:val="0016376B"/>
    <w:rsid w:val="0016599D"/>
    <w:rsid w:val="00166114"/>
    <w:rsid w:val="0016697C"/>
    <w:rsid w:val="0017029F"/>
    <w:rsid w:val="001736AD"/>
    <w:rsid w:val="00182423"/>
    <w:rsid w:val="00190005"/>
    <w:rsid w:val="00190EF5"/>
    <w:rsid w:val="00196E70"/>
    <w:rsid w:val="001A1683"/>
    <w:rsid w:val="001A1B78"/>
    <w:rsid w:val="001B1E5D"/>
    <w:rsid w:val="001B7CE0"/>
    <w:rsid w:val="001C4D26"/>
    <w:rsid w:val="001C6C6F"/>
    <w:rsid w:val="001D2247"/>
    <w:rsid w:val="001E5C66"/>
    <w:rsid w:val="001F135C"/>
    <w:rsid w:val="001F4A71"/>
    <w:rsid w:val="001F5CDA"/>
    <w:rsid w:val="002003F0"/>
    <w:rsid w:val="00200F06"/>
    <w:rsid w:val="00201BC4"/>
    <w:rsid w:val="0021030D"/>
    <w:rsid w:val="002127AC"/>
    <w:rsid w:val="00220ECA"/>
    <w:rsid w:val="00226492"/>
    <w:rsid w:val="00231D7F"/>
    <w:rsid w:val="00232F4C"/>
    <w:rsid w:val="002341D5"/>
    <w:rsid w:val="00240F9C"/>
    <w:rsid w:val="00244036"/>
    <w:rsid w:val="002444FA"/>
    <w:rsid w:val="002475E2"/>
    <w:rsid w:val="00252B3C"/>
    <w:rsid w:val="00255C4F"/>
    <w:rsid w:val="00261C73"/>
    <w:rsid w:val="0027074E"/>
    <w:rsid w:val="00273143"/>
    <w:rsid w:val="00283D11"/>
    <w:rsid w:val="0028441F"/>
    <w:rsid w:val="00291A5C"/>
    <w:rsid w:val="00292D47"/>
    <w:rsid w:val="0029335F"/>
    <w:rsid w:val="002A37B0"/>
    <w:rsid w:val="002A3AF1"/>
    <w:rsid w:val="002A6DD0"/>
    <w:rsid w:val="002B0C37"/>
    <w:rsid w:val="002B3451"/>
    <w:rsid w:val="002E4DEF"/>
    <w:rsid w:val="002E58C0"/>
    <w:rsid w:val="002E6629"/>
    <w:rsid w:val="002F5B3D"/>
    <w:rsid w:val="003048DE"/>
    <w:rsid w:val="00304B45"/>
    <w:rsid w:val="0031012C"/>
    <w:rsid w:val="003214EB"/>
    <w:rsid w:val="00322884"/>
    <w:rsid w:val="00322B80"/>
    <w:rsid w:val="00325DF4"/>
    <w:rsid w:val="003273E6"/>
    <w:rsid w:val="0033174F"/>
    <w:rsid w:val="003370EF"/>
    <w:rsid w:val="003453FA"/>
    <w:rsid w:val="00363160"/>
    <w:rsid w:val="0037021A"/>
    <w:rsid w:val="00371AE6"/>
    <w:rsid w:val="0037210D"/>
    <w:rsid w:val="00372176"/>
    <w:rsid w:val="00372BC4"/>
    <w:rsid w:val="00374085"/>
    <w:rsid w:val="003753E5"/>
    <w:rsid w:val="0037567A"/>
    <w:rsid w:val="003771EF"/>
    <w:rsid w:val="003833F9"/>
    <w:rsid w:val="00383EC0"/>
    <w:rsid w:val="00384BE0"/>
    <w:rsid w:val="003908D0"/>
    <w:rsid w:val="00391A5A"/>
    <w:rsid w:val="00394AD3"/>
    <w:rsid w:val="003961E4"/>
    <w:rsid w:val="00397F84"/>
    <w:rsid w:val="003A14E9"/>
    <w:rsid w:val="003A633F"/>
    <w:rsid w:val="003A6C8E"/>
    <w:rsid w:val="003B2B2C"/>
    <w:rsid w:val="003C457D"/>
    <w:rsid w:val="003D005E"/>
    <w:rsid w:val="003D1E77"/>
    <w:rsid w:val="003E308A"/>
    <w:rsid w:val="003E383A"/>
    <w:rsid w:val="003E4F93"/>
    <w:rsid w:val="003E787C"/>
    <w:rsid w:val="003F107F"/>
    <w:rsid w:val="003F11DD"/>
    <w:rsid w:val="003F301B"/>
    <w:rsid w:val="003F4E25"/>
    <w:rsid w:val="003F77FD"/>
    <w:rsid w:val="00417F2B"/>
    <w:rsid w:val="004247F1"/>
    <w:rsid w:val="00425080"/>
    <w:rsid w:val="00432799"/>
    <w:rsid w:val="00445FDB"/>
    <w:rsid w:val="00451DAD"/>
    <w:rsid w:val="00452446"/>
    <w:rsid w:val="00472C75"/>
    <w:rsid w:val="00485844"/>
    <w:rsid w:val="004954F8"/>
    <w:rsid w:val="00497D2A"/>
    <w:rsid w:val="004A653C"/>
    <w:rsid w:val="004B1D0E"/>
    <w:rsid w:val="004B4000"/>
    <w:rsid w:val="004B4328"/>
    <w:rsid w:val="004B76E5"/>
    <w:rsid w:val="004B7B3A"/>
    <w:rsid w:val="004C070B"/>
    <w:rsid w:val="004C32AF"/>
    <w:rsid w:val="004D54A4"/>
    <w:rsid w:val="004D63C8"/>
    <w:rsid w:val="004D6BD1"/>
    <w:rsid w:val="004E2A50"/>
    <w:rsid w:val="004E2A88"/>
    <w:rsid w:val="004E4287"/>
    <w:rsid w:val="004F523C"/>
    <w:rsid w:val="004F658A"/>
    <w:rsid w:val="00506164"/>
    <w:rsid w:val="00506ECC"/>
    <w:rsid w:val="00507F3E"/>
    <w:rsid w:val="0051346C"/>
    <w:rsid w:val="005147D9"/>
    <w:rsid w:val="00520447"/>
    <w:rsid w:val="00525607"/>
    <w:rsid w:val="0052680C"/>
    <w:rsid w:val="00527A1E"/>
    <w:rsid w:val="00530BFA"/>
    <w:rsid w:val="005363DB"/>
    <w:rsid w:val="005369DF"/>
    <w:rsid w:val="00537E9A"/>
    <w:rsid w:val="00544428"/>
    <w:rsid w:val="00557339"/>
    <w:rsid w:val="005600F9"/>
    <w:rsid w:val="00560BB4"/>
    <w:rsid w:val="005614E4"/>
    <w:rsid w:val="00576AB4"/>
    <w:rsid w:val="00581BFE"/>
    <w:rsid w:val="0058295E"/>
    <w:rsid w:val="005831FE"/>
    <w:rsid w:val="00583E91"/>
    <w:rsid w:val="005873F8"/>
    <w:rsid w:val="005903C9"/>
    <w:rsid w:val="00594DFC"/>
    <w:rsid w:val="00596785"/>
    <w:rsid w:val="005A0441"/>
    <w:rsid w:val="005A3DEE"/>
    <w:rsid w:val="005B2317"/>
    <w:rsid w:val="005B70C2"/>
    <w:rsid w:val="005B77D6"/>
    <w:rsid w:val="005B7910"/>
    <w:rsid w:val="005C1554"/>
    <w:rsid w:val="005C1AB3"/>
    <w:rsid w:val="005C209D"/>
    <w:rsid w:val="005C4A8F"/>
    <w:rsid w:val="005D2C6A"/>
    <w:rsid w:val="005D4631"/>
    <w:rsid w:val="005E1090"/>
    <w:rsid w:val="005E5A83"/>
    <w:rsid w:val="005F489A"/>
    <w:rsid w:val="005F4D0E"/>
    <w:rsid w:val="005F6B68"/>
    <w:rsid w:val="005F7930"/>
    <w:rsid w:val="0060298E"/>
    <w:rsid w:val="00602EB3"/>
    <w:rsid w:val="006275CF"/>
    <w:rsid w:val="00635328"/>
    <w:rsid w:val="006361AC"/>
    <w:rsid w:val="00637915"/>
    <w:rsid w:val="00643AAB"/>
    <w:rsid w:val="006517E8"/>
    <w:rsid w:val="00655C0B"/>
    <w:rsid w:val="0066356D"/>
    <w:rsid w:val="00667FDA"/>
    <w:rsid w:val="00671633"/>
    <w:rsid w:val="00674E6B"/>
    <w:rsid w:val="0067524A"/>
    <w:rsid w:val="00686336"/>
    <w:rsid w:val="00686DF3"/>
    <w:rsid w:val="00695490"/>
    <w:rsid w:val="006A2FE8"/>
    <w:rsid w:val="006A3670"/>
    <w:rsid w:val="006A50D3"/>
    <w:rsid w:val="006A5594"/>
    <w:rsid w:val="006B02C0"/>
    <w:rsid w:val="006C264B"/>
    <w:rsid w:val="006C5C89"/>
    <w:rsid w:val="006C7BE9"/>
    <w:rsid w:val="006D3885"/>
    <w:rsid w:val="006D3BF3"/>
    <w:rsid w:val="006D7DFB"/>
    <w:rsid w:val="006E45CF"/>
    <w:rsid w:val="006E49E6"/>
    <w:rsid w:val="006F0868"/>
    <w:rsid w:val="00702D21"/>
    <w:rsid w:val="0070613B"/>
    <w:rsid w:val="007073C6"/>
    <w:rsid w:val="0072308D"/>
    <w:rsid w:val="007233C7"/>
    <w:rsid w:val="00723932"/>
    <w:rsid w:val="00723F4D"/>
    <w:rsid w:val="00725EC6"/>
    <w:rsid w:val="0073091F"/>
    <w:rsid w:val="00740803"/>
    <w:rsid w:val="00745481"/>
    <w:rsid w:val="00747B1D"/>
    <w:rsid w:val="0075344B"/>
    <w:rsid w:val="00760B6D"/>
    <w:rsid w:val="00763BA3"/>
    <w:rsid w:val="00765F59"/>
    <w:rsid w:val="00770F02"/>
    <w:rsid w:val="00772F3F"/>
    <w:rsid w:val="00780E71"/>
    <w:rsid w:val="00786F30"/>
    <w:rsid w:val="00793ABA"/>
    <w:rsid w:val="00797642"/>
    <w:rsid w:val="007A62DA"/>
    <w:rsid w:val="007A7008"/>
    <w:rsid w:val="007A7484"/>
    <w:rsid w:val="007B0768"/>
    <w:rsid w:val="007B4A3C"/>
    <w:rsid w:val="007C34E4"/>
    <w:rsid w:val="007C6BB5"/>
    <w:rsid w:val="007C775A"/>
    <w:rsid w:val="007D0874"/>
    <w:rsid w:val="007D4E61"/>
    <w:rsid w:val="007E3381"/>
    <w:rsid w:val="007E460E"/>
    <w:rsid w:val="007F2002"/>
    <w:rsid w:val="00800484"/>
    <w:rsid w:val="0080111A"/>
    <w:rsid w:val="00803761"/>
    <w:rsid w:val="00806151"/>
    <w:rsid w:val="00821456"/>
    <w:rsid w:val="00823845"/>
    <w:rsid w:val="00824F08"/>
    <w:rsid w:val="00827558"/>
    <w:rsid w:val="00831102"/>
    <w:rsid w:val="00832890"/>
    <w:rsid w:val="00833C4B"/>
    <w:rsid w:val="00842C8D"/>
    <w:rsid w:val="00842DB0"/>
    <w:rsid w:val="00843D23"/>
    <w:rsid w:val="00845540"/>
    <w:rsid w:val="00845ECD"/>
    <w:rsid w:val="008520AC"/>
    <w:rsid w:val="008615EE"/>
    <w:rsid w:val="008632E6"/>
    <w:rsid w:val="00865807"/>
    <w:rsid w:val="0086609D"/>
    <w:rsid w:val="008808A8"/>
    <w:rsid w:val="0088130B"/>
    <w:rsid w:val="00883E07"/>
    <w:rsid w:val="00894EF6"/>
    <w:rsid w:val="00895B2C"/>
    <w:rsid w:val="0089655B"/>
    <w:rsid w:val="00896B13"/>
    <w:rsid w:val="008B16D5"/>
    <w:rsid w:val="008B77CD"/>
    <w:rsid w:val="008C495F"/>
    <w:rsid w:val="008C53F1"/>
    <w:rsid w:val="008E2FD2"/>
    <w:rsid w:val="008E5629"/>
    <w:rsid w:val="008F228B"/>
    <w:rsid w:val="008F4BCE"/>
    <w:rsid w:val="008F4DA5"/>
    <w:rsid w:val="008F59BF"/>
    <w:rsid w:val="008F6339"/>
    <w:rsid w:val="008F6D14"/>
    <w:rsid w:val="00901BBA"/>
    <w:rsid w:val="00927830"/>
    <w:rsid w:val="0093428A"/>
    <w:rsid w:val="00934FCC"/>
    <w:rsid w:val="00942EF6"/>
    <w:rsid w:val="00946A22"/>
    <w:rsid w:val="00947E39"/>
    <w:rsid w:val="00952A8D"/>
    <w:rsid w:val="00953B46"/>
    <w:rsid w:val="00961184"/>
    <w:rsid w:val="009655AB"/>
    <w:rsid w:val="00975619"/>
    <w:rsid w:val="00975E95"/>
    <w:rsid w:val="0097723C"/>
    <w:rsid w:val="0099211E"/>
    <w:rsid w:val="009934A5"/>
    <w:rsid w:val="009954F4"/>
    <w:rsid w:val="009A41F3"/>
    <w:rsid w:val="009B56B4"/>
    <w:rsid w:val="009C18A7"/>
    <w:rsid w:val="009C1C0E"/>
    <w:rsid w:val="009C4211"/>
    <w:rsid w:val="009C752E"/>
    <w:rsid w:val="009C7851"/>
    <w:rsid w:val="009D1EAA"/>
    <w:rsid w:val="009D6B15"/>
    <w:rsid w:val="009E3063"/>
    <w:rsid w:val="009F15BE"/>
    <w:rsid w:val="00A039B5"/>
    <w:rsid w:val="00A1143D"/>
    <w:rsid w:val="00A15145"/>
    <w:rsid w:val="00A15DF7"/>
    <w:rsid w:val="00A21F0D"/>
    <w:rsid w:val="00A31FD3"/>
    <w:rsid w:val="00A32072"/>
    <w:rsid w:val="00A34A0D"/>
    <w:rsid w:val="00A35314"/>
    <w:rsid w:val="00A3784B"/>
    <w:rsid w:val="00A44C86"/>
    <w:rsid w:val="00A46954"/>
    <w:rsid w:val="00A53BC1"/>
    <w:rsid w:val="00A5405A"/>
    <w:rsid w:val="00A5491A"/>
    <w:rsid w:val="00A56549"/>
    <w:rsid w:val="00A57E32"/>
    <w:rsid w:val="00A608F7"/>
    <w:rsid w:val="00A63F2C"/>
    <w:rsid w:val="00A656B1"/>
    <w:rsid w:val="00A72B46"/>
    <w:rsid w:val="00A73749"/>
    <w:rsid w:val="00A83C98"/>
    <w:rsid w:val="00A90102"/>
    <w:rsid w:val="00A93A7F"/>
    <w:rsid w:val="00A959D3"/>
    <w:rsid w:val="00A96504"/>
    <w:rsid w:val="00AA4035"/>
    <w:rsid w:val="00AA79C2"/>
    <w:rsid w:val="00AA79DE"/>
    <w:rsid w:val="00AB0607"/>
    <w:rsid w:val="00AB61C6"/>
    <w:rsid w:val="00AB6591"/>
    <w:rsid w:val="00AB6AB6"/>
    <w:rsid w:val="00AD0776"/>
    <w:rsid w:val="00AD3297"/>
    <w:rsid w:val="00AD4137"/>
    <w:rsid w:val="00AD4C36"/>
    <w:rsid w:val="00AD792C"/>
    <w:rsid w:val="00AE2BEE"/>
    <w:rsid w:val="00AE5B7E"/>
    <w:rsid w:val="00AF03DD"/>
    <w:rsid w:val="00AF5BFD"/>
    <w:rsid w:val="00AF755C"/>
    <w:rsid w:val="00AF7D70"/>
    <w:rsid w:val="00B024C5"/>
    <w:rsid w:val="00B06809"/>
    <w:rsid w:val="00B10299"/>
    <w:rsid w:val="00B10EFE"/>
    <w:rsid w:val="00B1192E"/>
    <w:rsid w:val="00B119D3"/>
    <w:rsid w:val="00B129C4"/>
    <w:rsid w:val="00B1535B"/>
    <w:rsid w:val="00B3294B"/>
    <w:rsid w:val="00B40E5E"/>
    <w:rsid w:val="00B42534"/>
    <w:rsid w:val="00B57645"/>
    <w:rsid w:val="00B61F43"/>
    <w:rsid w:val="00B65968"/>
    <w:rsid w:val="00B81592"/>
    <w:rsid w:val="00B8522D"/>
    <w:rsid w:val="00B87CCC"/>
    <w:rsid w:val="00B90D31"/>
    <w:rsid w:val="00B92AAB"/>
    <w:rsid w:val="00B92D0E"/>
    <w:rsid w:val="00B937ED"/>
    <w:rsid w:val="00B94463"/>
    <w:rsid w:val="00B9784F"/>
    <w:rsid w:val="00BA1456"/>
    <w:rsid w:val="00BA6C43"/>
    <w:rsid w:val="00BB1F34"/>
    <w:rsid w:val="00BB225E"/>
    <w:rsid w:val="00BB4862"/>
    <w:rsid w:val="00BB680D"/>
    <w:rsid w:val="00BC02B6"/>
    <w:rsid w:val="00BC190A"/>
    <w:rsid w:val="00BC7A66"/>
    <w:rsid w:val="00BE0536"/>
    <w:rsid w:val="00BE0733"/>
    <w:rsid w:val="00BF341A"/>
    <w:rsid w:val="00BF489F"/>
    <w:rsid w:val="00C0311F"/>
    <w:rsid w:val="00C03876"/>
    <w:rsid w:val="00C05EC4"/>
    <w:rsid w:val="00C110D0"/>
    <w:rsid w:val="00C13AA8"/>
    <w:rsid w:val="00C17AEA"/>
    <w:rsid w:val="00C17D0A"/>
    <w:rsid w:val="00C245EF"/>
    <w:rsid w:val="00C37DA0"/>
    <w:rsid w:val="00C535FC"/>
    <w:rsid w:val="00C54B18"/>
    <w:rsid w:val="00C57ABE"/>
    <w:rsid w:val="00C62810"/>
    <w:rsid w:val="00C63E47"/>
    <w:rsid w:val="00C64306"/>
    <w:rsid w:val="00C65484"/>
    <w:rsid w:val="00C65BB6"/>
    <w:rsid w:val="00C74213"/>
    <w:rsid w:val="00C74896"/>
    <w:rsid w:val="00C767D8"/>
    <w:rsid w:val="00C901D4"/>
    <w:rsid w:val="00C9085D"/>
    <w:rsid w:val="00C92CE9"/>
    <w:rsid w:val="00C93064"/>
    <w:rsid w:val="00CA0760"/>
    <w:rsid w:val="00CA4470"/>
    <w:rsid w:val="00CA4584"/>
    <w:rsid w:val="00CA78D4"/>
    <w:rsid w:val="00CB0BD7"/>
    <w:rsid w:val="00CB37B3"/>
    <w:rsid w:val="00CB44D3"/>
    <w:rsid w:val="00CC27E1"/>
    <w:rsid w:val="00CC356A"/>
    <w:rsid w:val="00CC4172"/>
    <w:rsid w:val="00CD0304"/>
    <w:rsid w:val="00CD2988"/>
    <w:rsid w:val="00CD458C"/>
    <w:rsid w:val="00CE76CB"/>
    <w:rsid w:val="00CE7892"/>
    <w:rsid w:val="00CF2BE4"/>
    <w:rsid w:val="00CF3287"/>
    <w:rsid w:val="00CF7ACF"/>
    <w:rsid w:val="00D00434"/>
    <w:rsid w:val="00D12C25"/>
    <w:rsid w:val="00D173F1"/>
    <w:rsid w:val="00D2445A"/>
    <w:rsid w:val="00D25236"/>
    <w:rsid w:val="00D25495"/>
    <w:rsid w:val="00D3223F"/>
    <w:rsid w:val="00D34F5B"/>
    <w:rsid w:val="00D37E30"/>
    <w:rsid w:val="00D40E99"/>
    <w:rsid w:val="00D42CF1"/>
    <w:rsid w:val="00D42E25"/>
    <w:rsid w:val="00D45400"/>
    <w:rsid w:val="00D46B6D"/>
    <w:rsid w:val="00D47845"/>
    <w:rsid w:val="00D50A02"/>
    <w:rsid w:val="00D51A54"/>
    <w:rsid w:val="00D52260"/>
    <w:rsid w:val="00D53F3F"/>
    <w:rsid w:val="00D5442E"/>
    <w:rsid w:val="00D615D2"/>
    <w:rsid w:val="00D619B8"/>
    <w:rsid w:val="00D619C0"/>
    <w:rsid w:val="00D63E27"/>
    <w:rsid w:val="00D85F00"/>
    <w:rsid w:val="00D87AC6"/>
    <w:rsid w:val="00D87F34"/>
    <w:rsid w:val="00D91623"/>
    <w:rsid w:val="00D91ECC"/>
    <w:rsid w:val="00D94AF9"/>
    <w:rsid w:val="00D96848"/>
    <w:rsid w:val="00D968D5"/>
    <w:rsid w:val="00D97C90"/>
    <w:rsid w:val="00DA11A1"/>
    <w:rsid w:val="00DA1F9B"/>
    <w:rsid w:val="00DA2E20"/>
    <w:rsid w:val="00DA30B9"/>
    <w:rsid w:val="00DA3D92"/>
    <w:rsid w:val="00DB094A"/>
    <w:rsid w:val="00DB54EE"/>
    <w:rsid w:val="00DC53BE"/>
    <w:rsid w:val="00DD064F"/>
    <w:rsid w:val="00DD1FF2"/>
    <w:rsid w:val="00DD5099"/>
    <w:rsid w:val="00DE0827"/>
    <w:rsid w:val="00DE35C0"/>
    <w:rsid w:val="00DE60FB"/>
    <w:rsid w:val="00DF1CD9"/>
    <w:rsid w:val="00DF52C4"/>
    <w:rsid w:val="00DF7AA1"/>
    <w:rsid w:val="00E02877"/>
    <w:rsid w:val="00E04615"/>
    <w:rsid w:val="00E051FE"/>
    <w:rsid w:val="00E05D60"/>
    <w:rsid w:val="00E11BD9"/>
    <w:rsid w:val="00E22B7F"/>
    <w:rsid w:val="00E22C05"/>
    <w:rsid w:val="00E26A85"/>
    <w:rsid w:val="00E27E02"/>
    <w:rsid w:val="00E35669"/>
    <w:rsid w:val="00E44AAD"/>
    <w:rsid w:val="00E50A11"/>
    <w:rsid w:val="00E510E0"/>
    <w:rsid w:val="00E533F7"/>
    <w:rsid w:val="00E56470"/>
    <w:rsid w:val="00E579BA"/>
    <w:rsid w:val="00E6052E"/>
    <w:rsid w:val="00E632FD"/>
    <w:rsid w:val="00E709DC"/>
    <w:rsid w:val="00E843B5"/>
    <w:rsid w:val="00E937EF"/>
    <w:rsid w:val="00EA2B31"/>
    <w:rsid w:val="00EA3DFD"/>
    <w:rsid w:val="00EA4867"/>
    <w:rsid w:val="00EB3324"/>
    <w:rsid w:val="00EB4CCD"/>
    <w:rsid w:val="00EC7763"/>
    <w:rsid w:val="00ED1310"/>
    <w:rsid w:val="00ED2655"/>
    <w:rsid w:val="00ED3398"/>
    <w:rsid w:val="00EF0858"/>
    <w:rsid w:val="00EF427F"/>
    <w:rsid w:val="00EF7769"/>
    <w:rsid w:val="00F021F5"/>
    <w:rsid w:val="00F07CE4"/>
    <w:rsid w:val="00F15BA5"/>
    <w:rsid w:val="00F2066D"/>
    <w:rsid w:val="00F221CA"/>
    <w:rsid w:val="00F22A2D"/>
    <w:rsid w:val="00F22B72"/>
    <w:rsid w:val="00F27C15"/>
    <w:rsid w:val="00F3075A"/>
    <w:rsid w:val="00F33361"/>
    <w:rsid w:val="00F345F3"/>
    <w:rsid w:val="00F350A2"/>
    <w:rsid w:val="00F376C0"/>
    <w:rsid w:val="00F446E3"/>
    <w:rsid w:val="00F539E5"/>
    <w:rsid w:val="00F6048D"/>
    <w:rsid w:val="00F6373C"/>
    <w:rsid w:val="00F6738B"/>
    <w:rsid w:val="00F72569"/>
    <w:rsid w:val="00F7310C"/>
    <w:rsid w:val="00F7741A"/>
    <w:rsid w:val="00F778E2"/>
    <w:rsid w:val="00F80598"/>
    <w:rsid w:val="00F81131"/>
    <w:rsid w:val="00F93DCB"/>
    <w:rsid w:val="00F97820"/>
    <w:rsid w:val="00FA5991"/>
    <w:rsid w:val="00FA7BFB"/>
    <w:rsid w:val="00FB4CDB"/>
    <w:rsid w:val="00FC0959"/>
    <w:rsid w:val="00FC25A8"/>
    <w:rsid w:val="00FC2B12"/>
    <w:rsid w:val="00FD404E"/>
    <w:rsid w:val="00FD44A9"/>
    <w:rsid w:val="00FD644F"/>
    <w:rsid w:val="00FD70B1"/>
    <w:rsid w:val="00FE18FA"/>
    <w:rsid w:val="00FF1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9ACD45"/>
  <w14:defaultImageDpi w14:val="96"/>
  <w15:docId w15:val="{1CC0B342-F1A6-449A-B1BE-6B817C82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agrindinistekstas"/>
    <w:next w:val="prastasis"/>
    <w:link w:val="Antrat2Diagrama"/>
    <w:uiPriority w:val="1"/>
    <w:qFormat/>
    <w:rsid w:val="00D87F34"/>
    <w:pPr>
      <w:numPr>
        <w:numId w:val="39"/>
      </w:numPr>
      <w:kinsoku w:val="0"/>
      <w:overflowPunct w:val="0"/>
      <w:outlineLvl w:val="1"/>
    </w:pPr>
    <w:rPr>
      <w:b/>
      <w:bCs/>
    </w:rPr>
  </w:style>
  <w:style w:type="paragraph" w:styleId="Antrat3">
    <w:name w:val="heading 3"/>
    <w:basedOn w:val="Antrat2"/>
    <w:next w:val="prastasis"/>
    <w:link w:val="Antrat3Diagrama"/>
    <w:uiPriority w:val="9"/>
    <w:unhideWhenUsed/>
    <w:qFormat/>
    <w:rsid w:val="00D87F34"/>
    <w:pPr>
      <w:numPr>
        <w:numId w:val="0"/>
      </w:numPr>
      <w:tabs>
        <w:tab w:val="left" w:pos="567"/>
      </w:tabs>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1"/>
    <w:rsid w:val="00D87F34"/>
    <w:rPr>
      <w:rFonts w:ascii="Times New Roman" w:hAnsi="Times New Roman" w:cs="Times New Roman"/>
      <w:b/>
      <w:bCs/>
      <w:kern w:val="0"/>
      <w:sz w:val="22"/>
      <w:szCs w:val="22"/>
    </w:rPr>
  </w:style>
  <w:style w:type="character" w:customStyle="1" w:styleId="Antrat3Diagrama">
    <w:name w:val="Antraštė 3 Diagrama"/>
    <w:link w:val="Antrat3"/>
    <w:uiPriority w:val="9"/>
    <w:rsid w:val="00D87F34"/>
    <w:rPr>
      <w:rFonts w:ascii="Times New Roman" w:hAnsi="Times New Roman" w:cs="Times New Roman"/>
      <w:b/>
      <w:bCs/>
      <w:kern w:val="0"/>
      <w:sz w:val="22"/>
      <w:szCs w:val="22"/>
    </w:rPr>
  </w:style>
  <w:style w:type="paragraph" w:styleId="Pagrindinistekstas">
    <w:name w:val="Body Text"/>
    <w:basedOn w:val="prastasis"/>
    <w:link w:val="PagrindinistekstasDiagrama"/>
    <w:uiPriority w:val="1"/>
    <w:qFormat/>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paragraph" w:styleId="Sraopastraipa">
    <w:name w:val="List Paragraph"/>
    <w:basedOn w:val="prastasis"/>
    <w:uiPriority w:val="1"/>
    <w:qFormat/>
    <w:pPr>
      <w:spacing w:line="269" w:lineRule="exact"/>
      <w:ind w:left="825" w:hanging="567"/>
    </w:pPr>
    <w:rPr>
      <w:sz w:val="24"/>
      <w:szCs w:val="24"/>
    </w:rPr>
  </w:style>
  <w:style w:type="character" w:customStyle="1" w:styleId="PagrindinistekstasDiagrama">
    <w:name w:val="Pagrindinis tekstas Diagrama"/>
    <w:link w:val="Pagrindinistekstas"/>
    <w:uiPriority w:val="1"/>
    <w:rPr>
      <w:rFonts w:ascii="Times New Roman" w:hAnsi="Times New Roman" w:cs="Times New Roman"/>
      <w:kern w:val="0"/>
      <w:sz w:val="22"/>
      <w:szCs w:val="22"/>
    </w:rPr>
  </w:style>
  <w:style w:type="paragraph" w:customStyle="1" w:styleId="TableParagraph">
    <w:name w:val="Table Paragraph"/>
    <w:basedOn w:val="prastasis"/>
    <w:uiPriority w:val="1"/>
    <w:qFormat/>
    <w:pPr>
      <w:ind w:left="107"/>
    </w:pPr>
    <w:rPr>
      <w:sz w:val="24"/>
      <w:szCs w:val="24"/>
    </w:rPr>
  </w:style>
  <w:style w:type="table" w:styleId="Lentelstinklelis">
    <w:name w:val="Table Grid"/>
    <w:basedOn w:val="prastojilentel"/>
    <w:uiPriority w:val="39"/>
    <w:rsid w:val="000232F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8F228B"/>
    <w:rPr>
      <w:rFonts w:cs="Times New Roman"/>
      <w:sz w:val="16"/>
      <w:szCs w:val="16"/>
    </w:rPr>
  </w:style>
  <w:style w:type="paragraph" w:styleId="Komentarotekstas">
    <w:name w:val="annotation text"/>
    <w:basedOn w:val="prastasis"/>
    <w:link w:val="KomentarotekstasDiagrama"/>
    <w:uiPriority w:val="99"/>
    <w:unhideWhenUsed/>
    <w:rsid w:val="008F228B"/>
    <w:rPr>
      <w:sz w:val="20"/>
      <w:szCs w:val="20"/>
    </w:rPr>
  </w:style>
  <w:style w:type="paragraph" w:styleId="Komentarotema">
    <w:name w:val="annotation subject"/>
    <w:basedOn w:val="Komentarotekstas"/>
    <w:next w:val="Komentarotekstas"/>
    <w:link w:val="KomentarotemaDiagrama"/>
    <w:uiPriority w:val="99"/>
    <w:semiHidden/>
    <w:unhideWhenUsed/>
    <w:rsid w:val="008F228B"/>
    <w:rPr>
      <w:b/>
      <w:bCs/>
    </w:rPr>
  </w:style>
  <w:style w:type="character" w:customStyle="1" w:styleId="KomentarotekstasDiagrama">
    <w:name w:val="Komentaro tekstas Diagrama"/>
    <w:link w:val="Komentarotekstas"/>
    <w:uiPriority w:val="99"/>
    <w:rsid w:val="008F228B"/>
    <w:rPr>
      <w:rFonts w:ascii="Times New Roman" w:hAnsi="Times New Roman" w:cs="Times New Roman"/>
      <w:kern w:val="0"/>
      <w:sz w:val="20"/>
      <w:szCs w:val="20"/>
    </w:rPr>
  </w:style>
  <w:style w:type="character" w:styleId="Grietas">
    <w:name w:val="Strong"/>
    <w:uiPriority w:val="22"/>
    <w:qFormat/>
    <w:rsid w:val="00226492"/>
    <w:rPr>
      <w:rFonts w:cs="Times New Roman"/>
      <w:b/>
    </w:rPr>
  </w:style>
  <w:style w:type="character" w:customStyle="1" w:styleId="KomentarotemaDiagrama">
    <w:name w:val="Komentaro tema Diagrama"/>
    <w:link w:val="Komentarotema"/>
    <w:uiPriority w:val="99"/>
    <w:semiHidden/>
    <w:rsid w:val="008F228B"/>
    <w:rPr>
      <w:rFonts w:ascii="Times New Roman" w:hAnsi="Times New Roman" w:cs="Times New Roman"/>
      <w:b/>
      <w:bCs/>
      <w:kern w:val="0"/>
      <w:sz w:val="20"/>
      <w:szCs w:val="20"/>
    </w:rPr>
  </w:style>
  <w:style w:type="paragraph" w:styleId="Pataisymai">
    <w:name w:val="Revision"/>
    <w:hidden/>
    <w:uiPriority w:val="99"/>
    <w:semiHidden/>
    <w:rsid w:val="00CD0304"/>
    <w:rPr>
      <w:rFonts w:ascii="Times New Roman" w:hAnsi="Times New Roman"/>
      <w:sz w:val="22"/>
      <w:szCs w:val="22"/>
    </w:rPr>
  </w:style>
  <w:style w:type="character" w:styleId="Hipersaitas">
    <w:name w:val="Hyperlink"/>
    <w:uiPriority w:val="99"/>
    <w:unhideWhenUsed/>
    <w:rsid w:val="00CA0760"/>
    <w:rPr>
      <w:rFonts w:cs="Times New Roman"/>
      <w:color w:val="467886"/>
      <w:u w:val="single"/>
    </w:rPr>
  </w:style>
  <w:style w:type="character" w:customStyle="1" w:styleId="UnresolvedMention">
    <w:name w:val="Unresolved Mention"/>
    <w:uiPriority w:val="99"/>
    <w:semiHidden/>
    <w:unhideWhenUsed/>
    <w:rsid w:val="00CA0760"/>
    <w:rPr>
      <w:rFonts w:cs="Times New Roman"/>
      <w:color w:val="605E5C"/>
      <w:shd w:val="clear" w:color="auto" w:fill="E1DFDD"/>
    </w:rPr>
  </w:style>
  <w:style w:type="paragraph" w:styleId="Antrats">
    <w:name w:val="header"/>
    <w:basedOn w:val="prastasis"/>
    <w:link w:val="AntratsDiagrama"/>
    <w:uiPriority w:val="99"/>
    <w:unhideWhenUsed/>
    <w:rsid w:val="007D4E61"/>
    <w:pPr>
      <w:tabs>
        <w:tab w:val="center" w:pos="4819"/>
        <w:tab w:val="right" w:pos="9638"/>
      </w:tabs>
    </w:pPr>
  </w:style>
  <w:style w:type="character" w:customStyle="1" w:styleId="AntratsDiagrama">
    <w:name w:val="Antraštės Diagrama"/>
    <w:link w:val="Antrats"/>
    <w:uiPriority w:val="99"/>
    <w:rsid w:val="007D4E61"/>
    <w:rPr>
      <w:rFonts w:ascii="Times New Roman" w:hAnsi="Times New Roman"/>
      <w:sz w:val="22"/>
      <w:szCs w:val="22"/>
    </w:rPr>
  </w:style>
  <w:style w:type="paragraph" w:styleId="Porat">
    <w:name w:val="footer"/>
    <w:basedOn w:val="prastasis"/>
    <w:link w:val="PoratDiagrama"/>
    <w:uiPriority w:val="99"/>
    <w:semiHidden/>
    <w:unhideWhenUsed/>
    <w:rsid w:val="007D4E61"/>
    <w:pPr>
      <w:tabs>
        <w:tab w:val="center" w:pos="4819"/>
        <w:tab w:val="right" w:pos="9638"/>
      </w:tabs>
    </w:pPr>
  </w:style>
  <w:style w:type="character" w:customStyle="1" w:styleId="PoratDiagrama">
    <w:name w:val="Poraštė Diagrama"/>
    <w:link w:val="Porat"/>
    <w:uiPriority w:val="99"/>
    <w:semiHidden/>
    <w:rsid w:val="007D4E61"/>
    <w:rPr>
      <w:rFonts w:ascii="Times New Roman" w:hAnsi="Times New Roman"/>
      <w:sz w:val="22"/>
      <w:szCs w:val="22"/>
    </w:rPr>
  </w:style>
  <w:style w:type="table" w:customStyle="1" w:styleId="TableGrid1">
    <w:name w:val="Table Grid1"/>
    <w:basedOn w:val="prastojilentel"/>
    <w:next w:val="Lentelstinklelis"/>
    <w:uiPriority w:val="59"/>
    <w:rsid w:val="00901BBA"/>
    <w:pPr>
      <w:jc w:val="both"/>
    </w:pPr>
    <w:rPr>
      <w:rFonts w:ascii="Arial" w:eastAsia="Calibri" w:hAnsi="Arial" w:cs="Arial"/>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EF4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besliotekstas">
    <w:name w:val="Balloon Text"/>
    <w:basedOn w:val="prastasis"/>
    <w:link w:val="DebesliotekstasDiagrama"/>
    <w:uiPriority w:val="99"/>
    <w:semiHidden/>
    <w:unhideWhenUsed/>
    <w:rsid w:val="00370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0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597">
      <w:marLeft w:val="0"/>
      <w:marRight w:val="0"/>
      <w:marTop w:val="0"/>
      <w:marBottom w:val="0"/>
      <w:divBdr>
        <w:top w:val="none" w:sz="0" w:space="0" w:color="auto"/>
        <w:left w:val="none" w:sz="0" w:space="0" w:color="auto"/>
        <w:bottom w:val="none" w:sz="0" w:space="0" w:color="auto"/>
        <w:right w:val="none" w:sz="0" w:space="0" w:color="auto"/>
      </w:divBdr>
    </w:div>
    <w:div w:id="141243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da.baltics@stad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5A0F-72AF-408B-85A7-6A8F6D473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67746-88F8-429D-A65C-BEE287046E7E}">
  <ds:schemaRefs>
    <ds:schemaRef ds:uri="http://purl.org/dc/dcmitype/"/>
    <ds:schemaRef ds:uri="http://schemas.microsoft.com/office/2006/documentManagement/types"/>
    <ds:schemaRef ds:uri="http://schemas.microsoft.com/office/infopath/2007/PartnerControls"/>
    <ds:schemaRef ds:uri="f1ce74ce-6288-40aa-b392-4d3bb9648aad"/>
    <ds:schemaRef ds:uri="http://schemas.openxmlformats.org/package/2006/metadata/core-properties"/>
    <ds:schemaRef ds:uri="d773f5e4-4fda-4e10-ae40-9e97953da94b"/>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FD79047-AC10-43EE-936B-54871D875B40}">
  <ds:schemaRefs>
    <ds:schemaRef ds:uri="http://schemas.microsoft.com/sharepoint/v3/contenttype/forms"/>
  </ds:schemaRefs>
</ds:datastoreItem>
</file>

<file path=customXml/itemProps4.xml><?xml version="1.0" encoding="utf-8"?>
<ds:datastoreItem xmlns:ds="http://schemas.openxmlformats.org/officeDocument/2006/customXml" ds:itemID="{AC242BF2-17ED-4BE1-85EA-2C56BE7A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21538</Words>
  <Characters>144648</Characters>
  <Application>Microsoft Office Word</Application>
  <DocSecurity>0</DocSecurity>
  <Lines>1205</Lines>
  <Paragraphs>331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30</vt:i4>
      </vt:variant>
    </vt:vector>
  </HeadingPairs>
  <TitlesOfParts>
    <vt:vector size="32" baseType="lpstr">
      <vt:lpstr>Revolade, INN-eltrombopag</vt:lpstr>
      <vt:lpstr>Revolade, INN-eltrombopag</vt:lpstr>
      <vt:lpstr>I PRIEDAS</vt:lpstr>
      <vt:lpstr>PREPARATO CHARAKTERISTIKŲ SANTRAUKA</vt:lpstr>
      <vt:lpstr>    VAISTINIO PREPARATO PAVADINIMAS</vt:lpstr>
      <vt:lpstr>    KOKYBINĖ IR KIEKYBINĖ SUDĖTIS</vt:lpstr>
      <vt:lpstr>    FARMACINĖ FORMA</vt:lpstr>
      <vt:lpstr>    KLINIKINĖ INFORMACIJA</vt:lpstr>
      <vt:lpstr>        4.1	Terapinės indikacijos</vt:lpstr>
      <vt:lpstr>        4.2	Dozavimas ir vartojimo metodas</vt:lpstr>
      <vt:lpstr>    1 lentelė.	Eltrombopago dozės keitimas ITP sergantiems pacientams</vt:lpstr>
      <vt:lpstr>    2 lentelė.	Eltrombopago dozės keitimas HCV užsikrėtusiems pacientams antivirusin</vt:lpstr>
      <vt:lpstr>    3 lentelė.	Eltrombopago dozės keitimas sunkia aplazine anemija sergantiems pacie</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ITP tyrimo populiacija</vt:lpstr>
      <vt:lpstr>    HCV tyrimo populiacija (skiriant kartu su antivirusiniu gydymu interferonu ir ri</vt:lpstr>
      <vt:lpstr>    SAA tyrimo populiacija</vt:lpstr>
      <vt:lpstr>    Perdozavimas</vt:lpstr>
      <vt:lpstr>    FARMAKOLOGINĖS SAVYBĖS</vt:lpstr>
      <vt:lpstr>    Farmakodinaminės savybės</vt:lpstr>
      <vt:lpstr>    4 lentelė.	Antriniai RAISE tyrimo veiksmingumo duomenys</vt:lpstr>
      <vt:lpstr>    5 lentelė.	TRA100773B tyrimo veiksmingumo duomenys</vt:lpstr>
      <vt:lpstr>    6 lentelė.	Dalis pacientų, kuriems pasiektas ilgalaikis atsakas baigus gydymą, n</vt:lpstr>
      <vt:lpstr>    7 lentelė.	Ilgalaikio trombocitų atsako dažnis pagal amžiaus grupių kohortas lėt</vt:lpstr>
      <vt:lpstr>    8 lentelė.	Virusologinis atskas HCV infekuotiems pacientams ENABLE 1 ir ENABLE 2</vt:lpstr>
      <vt:lpstr>    Farmakokinetinės savybės</vt:lpstr>
      <vt:lpstr>    9 lentelė.	Eltrombopago pusiausvyros apykaitos farmokinetikos rodmenų ITP sergan</vt:lpstr>
    </vt:vector>
  </TitlesOfParts>
  <Company/>
  <LinksUpToDate>false</LinksUpToDate>
  <CharactersWithSpaces>165855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INN-eltrombopag</dc:title>
  <dc:subject>EPAR</dc:subject>
  <dc:creator>CHMP</dc:creator>
  <cp:keywords>Revolade, INN-eltrombopag</cp:keywords>
  <dc:description/>
  <cp:lastModifiedBy>Albina Burkauskaitė</cp:lastModifiedBy>
  <cp:revision>3</cp:revision>
  <dcterms:created xsi:type="dcterms:W3CDTF">2025-05-21T05:33:00Z</dcterms:created>
  <dcterms:modified xsi:type="dcterms:W3CDTF">2025-05-21T05:36:00Z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