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CA8" w:rsidRPr="00417F2B" w:rsidRDefault="00435CA8" w:rsidP="00435CA8">
      <w:pPr>
        <w:pStyle w:val="Pagrindinistekstas"/>
        <w:kinsoku w:val="0"/>
        <w:overflowPunct w:val="0"/>
        <w:jc w:val="center"/>
        <w:rPr>
          <w:b/>
          <w:bCs/>
          <w:spacing w:val="-2"/>
        </w:rPr>
      </w:pPr>
      <w:r w:rsidRPr="00417F2B">
        <w:rPr>
          <w:b/>
          <w:bCs/>
        </w:rPr>
        <w:t>Pakuotės</w:t>
      </w:r>
      <w:r w:rsidRPr="00417F2B">
        <w:rPr>
          <w:b/>
          <w:bCs/>
          <w:spacing w:val="-8"/>
        </w:rPr>
        <w:t xml:space="preserve"> </w:t>
      </w:r>
      <w:r w:rsidRPr="00417F2B">
        <w:rPr>
          <w:b/>
          <w:bCs/>
        </w:rPr>
        <w:t>lapelis:</w:t>
      </w:r>
      <w:r w:rsidRPr="00417F2B">
        <w:rPr>
          <w:b/>
          <w:bCs/>
          <w:spacing w:val="-6"/>
        </w:rPr>
        <w:t xml:space="preserve"> </w:t>
      </w:r>
      <w:r w:rsidRPr="00417F2B">
        <w:rPr>
          <w:b/>
          <w:bCs/>
        </w:rPr>
        <w:t>informacija</w:t>
      </w:r>
      <w:r w:rsidRPr="00417F2B">
        <w:rPr>
          <w:b/>
          <w:bCs/>
          <w:spacing w:val="-8"/>
        </w:rPr>
        <w:t xml:space="preserve"> </w:t>
      </w:r>
      <w:r w:rsidRPr="00417F2B">
        <w:rPr>
          <w:b/>
          <w:bCs/>
          <w:spacing w:val="-2"/>
        </w:rPr>
        <w:t>pacientui</w:t>
      </w:r>
    </w:p>
    <w:p w:rsidR="00435CA8" w:rsidRPr="00417F2B" w:rsidRDefault="00435CA8" w:rsidP="00435CA8">
      <w:pPr>
        <w:pStyle w:val="Pagrindinistekstas"/>
        <w:kinsoku w:val="0"/>
        <w:overflowPunct w:val="0"/>
        <w:rPr>
          <w:b/>
          <w:bCs/>
        </w:rPr>
      </w:pPr>
    </w:p>
    <w:p w:rsidR="00435CA8" w:rsidRDefault="00435CA8" w:rsidP="00435CA8">
      <w:pPr>
        <w:pStyle w:val="Pagrindinistekstas"/>
        <w:kinsoku w:val="0"/>
        <w:overflowPunct w:val="0"/>
        <w:jc w:val="center"/>
        <w:rPr>
          <w:b/>
          <w:bCs/>
        </w:rPr>
      </w:pPr>
      <w:r>
        <w:rPr>
          <w:b/>
          <w:bCs/>
        </w:rPr>
        <w:t>Eltrombopag STADA</w:t>
      </w:r>
      <w:r w:rsidRPr="00417F2B">
        <w:rPr>
          <w:b/>
          <w:bCs/>
        </w:rPr>
        <w:t xml:space="preserve"> 25</w:t>
      </w:r>
      <w:r>
        <w:rPr>
          <w:b/>
          <w:bCs/>
        </w:rPr>
        <w:t> mg</w:t>
      </w:r>
      <w:r w:rsidRPr="00417F2B">
        <w:rPr>
          <w:b/>
          <w:bCs/>
        </w:rPr>
        <w:t xml:space="preserve"> plėvele dengtos tabletės</w:t>
      </w:r>
    </w:p>
    <w:p w:rsidR="00435CA8" w:rsidRDefault="00435CA8" w:rsidP="00435CA8">
      <w:pPr>
        <w:pStyle w:val="Pagrindinistekstas"/>
        <w:kinsoku w:val="0"/>
        <w:overflowPunct w:val="0"/>
        <w:jc w:val="center"/>
        <w:rPr>
          <w:b/>
          <w:bCs/>
        </w:rPr>
      </w:pPr>
      <w:r>
        <w:rPr>
          <w:b/>
          <w:bCs/>
        </w:rPr>
        <w:t>Eltrombopag STADA</w:t>
      </w:r>
      <w:r w:rsidRPr="00417F2B">
        <w:rPr>
          <w:b/>
          <w:bCs/>
        </w:rPr>
        <w:t xml:space="preserve"> 50</w:t>
      </w:r>
      <w:r>
        <w:rPr>
          <w:b/>
          <w:bCs/>
        </w:rPr>
        <w:t> mg</w:t>
      </w:r>
      <w:r w:rsidRPr="00417F2B">
        <w:rPr>
          <w:b/>
          <w:bCs/>
        </w:rPr>
        <w:t xml:space="preserve"> plėvele dengtos tabletės</w:t>
      </w:r>
    </w:p>
    <w:p w:rsidR="00435CA8" w:rsidRDefault="00435CA8" w:rsidP="00435CA8">
      <w:pPr>
        <w:pStyle w:val="Pagrindinistekstas"/>
        <w:kinsoku w:val="0"/>
        <w:overflowPunct w:val="0"/>
        <w:jc w:val="center"/>
        <w:rPr>
          <w:b/>
          <w:bCs/>
        </w:rPr>
      </w:pPr>
      <w:r>
        <w:rPr>
          <w:b/>
          <w:bCs/>
        </w:rPr>
        <w:t>Eltrombopag STADA</w:t>
      </w:r>
      <w:r w:rsidRPr="00417F2B">
        <w:rPr>
          <w:b/>
          <w:bCs/>
        </w:rPr>
        <w:t xml:space="preserve"> 75</w:t>
      </w:r>
      <w:r>
        <w:rPr>
          <w:b/>
          <w:bCs/>
        </w:rPr>
        <w:t> mg</w:t>
      </w:r>
      <w:r w:rsidRPr="00417F2B">
        <w:rPr>
          <w:b/>
          <w:bCs/>
        </w:rPr>
        <w:t xml:space="preserve"> plėvele dengtos tabletės</w:t>
      </w:r>
    </w:p>
    <w:p w:rsidR="00435CA8" w:rsidRPr="00417F2B" w:rsidRDefault="00435CA8" w:rsidP="00435CA8">
      <w:pPr>
        <w:pStyle w:val="Pagrindinistekstas"/>
        <w:kinsoku w:val="0"/>
        <w:overflowPunct w:val="0"/>
        <w:jc w:val="center"/>
      </w:pPr>
      <w:r w:rsidRPr="00417F2B">
        <w:t>eltrombopagas</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rPr>
          <w:b/>
          <w:bCs/>
        </w:rPr>
      </w:pPr>
      <w:r w:rsidRPr="00417F2B">
        <w:rPr>
          <w:b/>
          <w:bCs/>
        </w:rPr>
        <w:t>Atidžiai</w:t>
      </w:r>
      <w:r w:rsidRPr="00417F2B">
        <w:rPr>
          <w:b/>
          <w:bCs/>
          <w:spacing w:val="-2"/>
        </w:rPr>
        <w:t xml:space="preserve"> </w:t>
      </w:r>
      <w:r w:rsidRPr="00417F2B">
        <w:rPr>
          <w:b/>
          <w:bCs/>
        </w:rPr>
        <w:t>perskaitykite</w:t>
      </w:r>
      <w:r w:rsidRPr="00417F2B">
        <w:rPr>
          <w:b/>
          <w:bCs/>
          <w:spacing w:val="-3"/>
        </w:rPr>
        <w:t xml:space="preserve"> </w:t>
      </w:r>
      <w:r w:rsidRPr="00417F2B">
        <w:rPr>
          <w:b/>
          <w:bCs/>
        </w:rPr>
        <w:t>visą</w:t>
      </w:r>
      <w:r w:rsidRPr="00417F2B">
        <w:rPr>
          <w:b/>
          <w:bCs/>
          <w:spacing w:val="-3"/>
        </w:rPr>
        <w:t xml:space="preserve"> </w:t>
      </w:r>
      <w:r w:rsidRPr="00417F2B">
        <w:rPr>
          <w:b/>
          <w:bCs/>
        </w:rPr>
        <w:t>šį</w:t>
      </w:r>
      <w:r w:rsidRPr="00417F2B">
        <w:rPr>
          <w:b/>
          <w:bCs/>
          <w:spacing w:val="-4"/>
        </w:rPr>
        <w:t xml:space="preserve"> </w:t>
      </w:r>
      <w:r w:rsidRPr="00417F2B">
        <w:rPr>
          <w:b/>
          <w:bCs/>
        </w:rPr>
        <w:t>lapelį,</w:t>
      </w:r>
      <w:r w:rsidRPr="00417F2B">
        <w:rPr>
          <w:b/>
          <w:bCs/>
          <w:spacing w:val="-3"/>
        </w:rPr>
        <w:t xml:space="preserve"> </w:t>
      </w:r>
      <w:r w:rsidRPr="00417F2B">
        <w:rPr>
          <w:b/>
          <w:bCs/>
        </w:rPr>
        <w:t>prieš</w:t>
      </w:r>
      <w:r w:rsidRPr="00417F2B">
        <w:rPr>
          <w:b/>
          <w:bCs/>
          <w:spacing w:val="-3"/>
        </w:rPr>
        <w:t xml:space="preserve"> </w:t>
      </w:r>
      <w:r w:rsidRPr="00417F2B">
        <w:rPr>
          <w:b/>
          <w:bCs/>
        </w:rPr>
        <w:t>pradėdami</w:t>
      </w:r>
      <w:r w:rsidRPr="00417F2B">
        <w:rPr>
          <w:b/>
          <w:bCs/>
          <w:spacing w:val="-2"/>
        </w:rPr>
        <w:t xml:space="preserve"> </w:t>
      </w:r>
      <w:r w:rsidRPr="00417F2B">
        <w:rPr>
          <w:b/>
          <w:bCs/>
        </w:rPr>
        <w:t>vartoti</w:t>
      </w:r>
      <w:r w:rsidRPr="00417F2B">
        <w:rPr>
          <w:b/>
          <w:bCs/>
          <w:spacing w:val="-2"/>
        </w:rPr>
        <w:t xml:space="preserve"> </w:t>
      </w:r>
      <w:r w:rsidRPr="00417F2B">
        <w:rPr>
          <w:b/>
          <w:bCs/>
        </w:rPr>
        <w:t>vaistą,</w:t>
      </w:r>
      <w:r w:rsidRPr="00417F2B">
        <w:rPr>
          <w:b/>
          <w:bCs/>
          <w:spacing w:val="-6"/>
        </w:rPr>
        <w:t xml:space="preserve"> </w:t>
      </w:r>
      <w:r w:rsidRPr="00417F2B">
        <w:rPr>
          <w:b/>
          <w:bCs/>
        </w:rPr>
        <w:t>nes</w:t>
      </w:r>
      <w:r w:rsidRPr="00417F2B">
        <w:rPr>
          <w:b/>
          <w:bCs/>
          <w:spacing w:val="-5"/>
        </w:rPr>
        <w:t xml:space="preserve"> </w:t>
      </w:r>
      <w:r w:rsidRPr="00417F2B">
        <w:rPr>
          <w:b/>
          <w:bCs/>
        </w:rPr>
        <w:t>jame</w:t>
      </w:r>
      <w:r w:rsidRPr="00417F2B">
        <w:rPr>
          <w:b/>
          <w:bCs/>
          <w:spacing w:val="-3"/>
        </w:rPr>
        <w:t xml:space="preserve"> </w:t>
      </w:r>
      <w:r w:rsidRPr="00417F2B">
        <w:rPr>
          <w:b/>
          <w:bCs/>
        </w:rPr>
        <w:t>pateikiama</w:t>
      </w:r>
      <w:r w:rsidRPr="00417F2B">
        <w:rPr>
          <w:b/>
          <w:bCs/>
          <w:spacing w:val="-6"/>
        </w:rPr>
        <w:t xml:space="preserve"> </w:t>
      </w:r>
      <w:r w:rsidRPr="00417F2B">
        <w:rPr>
          <w:b/>
          <w:bCs/>
        </w:rPr>
        <w:t>Jums svarbi informacija.</w:t>
      </w:r>
    </w:p>
    <w:p w:rsidR="00435CA8" w:rsidRPr="00417F2B" w:rsidRDefault="00435CA8" w:rsidP="00435CA8">
      <w:pPr>
        <w:pStyle w:val="Sraopastraipa"/>
        <w:numPr>
          <w:ilvl w:val="0"/>
          <w:numId w:val="25"/>
        </w:numPr>
        <w:tabs>
          <w:tab w:val="left" w:pos="567"/>
        </w:tabs>
        <w:kinsoku w:val="0"/>
        <w:overflowPunct w:val="0"/>
        <w:spacing w:line="240" w:lineRule="auto"/>
        <w:ind w:left="567"/>
        <w:rPr>
          <w:spacing w:val="-2"/>
          <w:sz w:val="22"/>
          <w:szCs w:val="22"/>
        </w:rPr>
      </w:pPr>
      <w:r w:rsidRPr="00417F2B">
        <w:rPr>
          <w:sz w:val="22"/>
          <w:szCs w:val="22"/>
        </w:rPr>
        <w:t>Neišmeskite</w:t>
      </w:r>
      <w:r w:rsidRPr="00417F2B">
        <w:rPr>
          <w:spacing w:val="-4"/>
          <w:sz w:val="22"/>
          <w:szCs w:val="22"/>
        </w:rPr>
        <w:t xml:space="preserve"> </w:t>
      </w:r>
      <w:r w:rsidRPr="00417F2B">
        <w:rPr>
          <w:sz w:val="22"/>
          <w:szCs w:val="22"/>
        </w:rPr>
        <w:t>šio</w:t>
      </w:r>
      <w:r w:rsidRPr="00417F2B">
        <w:rPr>
          <w:spacing w:val="-7"/>
          <w:sz w:val="22"/>
          <w:szCs w:val="22"/>
        </w:rPr>
        <w:t xml:space="preserve"> </w:t>
      </w:r>
      <w:r w:rsidRPr="00417F2B">
        <w:rPr>
          <w:sz w:val="22"/>
          <w:szCs w:val="22"/>
        </w:rPr>
        <w:t>lapelio,</w:t>
      </w:r>
      <w:r w:rsidRPr="00417F2B">
        <w:rPr>
          <w:spacing w:val="-4"/>
          <w:sz w:val="22"/>
          <w:szCs w:val="22"/>
        </w:rPr>
        <w:t xml:space="preserve"> </w:t>
      </w:r>
      <w:r w:rsidRPr="00417F2B">
        <w:rPr>
          <w:sz w:val="22"/>
          <w:szCs w:val="22"/>
        </w:rPr>
        <w:t>nes</w:t>
      </w:r>
      <w:r w:rsidRPr="00417F2B">
        <w:rPr>
          <w:spacing w:val="-6"/>
          <w:sz w:val="22"/>
          <w:szCs w:val="22"/>
        </w:rPr>
        <w:t xml:space="preserve"> </w:t>
      </w:r>
      <w:r w:rsidRPr="00417F2B">
        <w:rPr>
          <w:sz w:val="22"/>
          <w:szCs w:val="22"/>
        </w:rPr>
        <w:t>vėl</w:t>
      </w:r>
      <w:r w:rsidRPr="00417F2B">
        <w:rPr>
          <w:spacing w:val="-3"/>
          <w:sz w:val="22"/>
          <w:szCs w:val="22"/>
        </w:rPr>
        <w:t xml:space="preserve"> </w:t>
      </w:r>
      <w:r w:rsidRPr="00417F2B">
        <w:rPr>
          <w:sz w:val="22"/>
          <w:szCs w:val="22"/>
        </w:rPr>
        <w:t>gali</w:t>
      </w:r>
      <w:r w:rsidRPr="00417F2B">
        <w:rPr>
          <w:spacing w:val="-3"/>
          <w:sz w:val="22"/>
          <w:szCs w:val="22"/>
        </w:rPr>
        <w:t xml:space="preserve"> </w:t>
      </w:r>
      <w:r w:rsidRPr="00417F2B">
        <w:rPr>
          <w:sz w:val="22"/>
          <w:szCs w:val="22"/>
        </w:rPr>
        <w:t>prireikti</w:t>
      </w:r>
      <w:r w:rsidRPr="00417F2B">
        <w:rPr>
          <w:spacing w:val="-6"/>
          <w:sz w:val="22"/>
          <w:szCs w:val="22"/>
        </w:rPr>
        <w:t xml:space="preserve"> </w:t>
      </w:r>
      <w:r w:rsidRPr="00417F2B">
        <w:rPr>
          <w:sz w:val="22"/>
          <w:szCs w:val="22"/>
        </w:rPr>
        <w:t>jį</w:t>
      </w:r>
      <w:r w:rsidRPr="00417F2B">
        <w:rPr>
          <w:spacing w:val="-2"/>
          <w:sz w:val="22"/>
          <w:szCs w:val="22"/>
        </w:rPr>
        <w:t xml:space="preserve"> perskaityti.</w:t>
      </w:r>
    </w:p>
    <w:p w:rsidR="00435CA8" w:rsidRPr="00417F2B" w:rsidRDefault="00435CA8" w:rsidP="00435CA8">
      <w:pPr>
        <w:pStyle w:val="Sraopastraipa"/>
        <w:numPr>
          <w:ilvl w:val="0"/>
          <w:numId w:val="25"/>
        </w:numPr>
        <w:tabs>
          <w:tab w:val="left" w:pos="567"/>
        </w:tabs>
        <w:kinsoku w:val="0"/>
        <w:overflowPunct w:val="0"/>
        <w:spacing w:line="240" w:lineRule="auto"/>
        <w:ind w:left="567"/>
        <w:rPr>
          <w:spacing w:val="-2"/>
          <w:sz w:val="22"/>
          <w:szCs w:val="22"/>
        </w:rPr>
      </w:pPr>
      <w:r w:rsidRPr="00417F2B">
        <w:rPr>
          <w:sz w:val="22"/>
          <w:szCs w:val="22"/>
        </w:rPr>
        <w:t>Jeigu</w:t>
      </w:r>
      <w:r w:rsidRPr="00417F2B">
        <w:rPr>
          <w:spacing w:val="-7"/>
          <w:sz w:val="22"/>
          <w:szCs w:val="22"/>
        </w:rPr>
        <w:t xml:space="preserve"> </w:t>
      </w:r>
      <w:r w:rsidRPr="00417F2B">
        <w:rPr>
          <w:sz w:val="22"/>
          <w:szCs w:val="22"/>
        </w:rPr>
        <w:t>kiltų</w:t>
      </w:r>
      <w:r w:rsidRPr="00417F2B">
        <w:rPr>
          <w:spacing w:val="-5"/>
          <w:sz w:val="22"/>
          <w:szCs w:val="22"/>
        </w:rPr>
        <w:t xml:space="preserve"> </w:t>
      </w:r>
      <w:r w:rsidRPr="00417F2B">
        <w:rPr>
          <w:sz w:val="22"/>
          <w:szCs w:val="22"/>
        </w:rPr>
        <w:t>daugiau</w:t>
      </w:r>
      <w:r w:rsidRPr="00417F2B">
        <w:rPr>
          <w:spacing w:val="-5"/>
          <w:sz w:val="22"/>
          <w:szCs w:val="22"/>
        </w:rPr>
        <w:t xml:space="preserve"> </w:t>
      </w:r>
      <w:r w:rsidRPr="00417F2B">
        <w:rPr>
          <w:sz w:val="22"/>
          <w:szCs w:val="22"/>
        </w:rPr>
        <w:t>klausimų,</w:t>
      </w:r>
      <w:r w:rsidRPr="00417F2B">
        <w:rPr>
          <w:spacing w:val="-3"/>
          <w:sz w:val="22"/>
          <w:szCs w:val="22"/>
        </w:rPr>
        <w:t xml:space="preserve"> </w:t>
      </w:r>
      <w:r w:rsidRPr="00417F2B">
        <w:rPr>
          <w:sz w:val="22"/>
          <w:szCs w:val="22"/>
        </w:rPr>
        <w:t>kreipkitės</w:t>
      </w:r>
      <w:r w:rsidRPr="00417F2B">
        <w:rPr>
          <w:spacing w:val="-4"/>
          <w:sz w:val="22"/>
          <w:szCs w:val="22"/>
        </w:rPr>
        <w:t xml:space="preserve"> </w:t>
      </w:r>
      <w:r w:rsidRPr="00417F2B">
        <w:rPr>
          <w:sz w:val="22"/>
          <w:szCs w:val="22"/>
        </w:rPr>
        <w:t>į</w:t>
      </w:r>
      <w:r w:rsidRPr="00417F2B">
        <w:rPr>
          <w:spacing w:val="-4"/>
          <w:sz w:val="22"/>
          <w:szCs w:val="22"/>
        </w:rPr>
        <w:t xml:space="preserve"> </w:t>
      </w:r>
      <w:r w:rsidRPr="00417F2B">
        <w:rPr>
          <w:sz w:val="22"/>
          <w:szCs w:val="22"/>
        </w:rPr>
        <w:t>gydytoją</w:t>
      </w:r>
      <w:r w:rsidRPr="00417F2B">
        <w:rPr>
          <w:spacing w:val="-1"/>
          <w:sz w:val="22"/>
          <w:szCs w:val="22"/>
        </w:rPr>
        <w:t xml:space="preserve"> </w:t>
      </w:r>
      <w:r w:rsidRPr="00417F2B">
        <w:rPr>
          <w:sz w:val="22"/>
          <w:szCs w:val="22"/>
        </w:rPr>
        <w:t>arba</w:t>
      </w:r>
      <w:r w:rsidRPr="00417F2B">
        <w:rPr>
          <w:spacing w:val="-3"/>
          <w:sz w:val="22"/>
          <w:szCs w:val="22"/>
        </w:rPr>
        <w:t xml:space="preserve"> </w:t>
      </w:r>
      <w:r w:rsidRPr="00417F2B">
        <w:rPr>
          <w:spacing w:val="-2"/>
          <w:sz w:val="22"/>
          <w:szCs w:val="22"/>
        </w:rPr>
        <w:t>vaistininką.</w:t>
      </w:r>
    </w:p>
    <w:p w:rsidR="00435CA8" w:rsidRPr="00417F2B" w:rsidRDefault="00435CA8" w:rsidP="00435CA8">
      <w:pPr>
        <w:pStyle w:val="Sraopastraipa"/>
        <w:numPr>
          <w:ilvl w:val="0"/>
          <w:numId w:val="25"/>
        </w:numPr>
        <w:tabs>
          <w:tab w:val="left" w:pos="567"/>
        </w:tabs>
        <w:kinsoku w:val="0"/>
        <w:overflowPunct w:val="0"/>
        <w:spacing w:line="240" w:lineRule="auto"/>
        <w:ind w:left="567"/>
        <w:rPr>
          <w:sz w:val="22"/>
          <w:szCs w:val="22"/>
        </w:rPr>
      </w:pPr>
      <w:r w:rsidRPr="00417F2B">
        <w:rPr>
          <w:sz w:val="22"/>
          <w:szCs w:val="22"/>
        </w:rPr>
        <w:t>Šis</w:t>
      </w:r>
      <w:r w:rsidRPr="00417F2B">
        <w:rPr>
          <w:spacing w:val="-1"/>
          <w:sz w:val="22"/>
          <w:szCs w:val="22"/>
        </w:rPr>
        <w:t xml:space="preserve"> </w:t>
      </w:r>
      <w:r w:rsidRPr="00417F2B">
        <w:rPr>
          <w:sz w:val="22"/>
          <w:szCs w:val="22"/>
        </w:rPr>
        <w:t>vaistas</w:t>
      </w:r>
      <w:r w:rsidRPr="00417F2B">
        <w:rPr>
          <w:spacing w:val="-4"/>
          <w:sz w:val="22"/>
          <w:szCs w:val="22"/>
        </w:rPr>
        <w:t xml:space="preserve"> </w:t>
      </w:r>
      <w:r w:rsidRPr="00417F2B">
        <w:rPr>
          <w:sz w:val="22"/>
          <w:szCs w:val="22"/>
        </w:rPr>
        <w:t>skirtas</w:t>
      </w:r>
      <w:r w:rsidRPr="00417F2B">
        <w:rPr>
          <w:spacing w:val="-2"/>
          <w:sz w:val="22"/>
          <w:szCs w:val="22"/>
        </w:rPr>
        <w:t xml:space="preserve"> </w:t>
      </w:r>
      <w:r w:rsidRPr="00417F2B">
        <w:rPr>
          <w:sz w:val="22"/>
          <w:szCs w:val="22"/>
        </w:rPr>
        <w:t>tik</w:t>
      </w:r>
      <w:r w:rsidRPr="00417F2B">
        <w:rPr>
          <w:spacing w:val="-4"/>
          <w:sz w:val="22"/>
          <w:szCs w:val="22"/>
        </w:rPr>
        <w:t xml:space="preserve"> </w:t>
      </w:r>
      <w:r w:rsidRPr="00417F2B">
        <w:rPr>
          <w:sz w:val="22"/>
          <w:szCs w:val="22"/>
        </w:rPr>
        <w:t>Jums,</w:t>
      </w:r>
      <w:r w:rsidRPr="00417F2B">
        <w:rPr>
          <w:spacing w:val="-4"/>
          <w:sz w:val="22"/>
          <w:szCs w:val="22"/>
        </w:rPr>
        <w:t xml:space="preserve"> </w:t>
      </w:r>
      <w:r w:rsidRPr="00417F2B">
        <w:rPr>
          <w:sz w:val="22"/>
          <w:szCs w:val="22"/>
        </w:rPr>
        <w:t>todėl</w:t>
      </w:r>
      <w:r w:rsidRPr="00417F2B">
        <w:rPr>
          <w:spacing w:val="-1"/>
          <w:sz w:val="22"/>
          <w:szCs w:val="22"/>
        </w:rPr>
        <w:t xml:space="preserve"> </w:t>
      </w:r>
      <w:r w:rsidRPr="00417F2B">
        <w:rPr>
          <w:sz w:val="22"/>
          <w:szCs w:val="22"/>
        </w:rPr>
        <w:t>kitiems</w:t>
      </w:r>
      <w:r w:rsidRPr="00417F2B">
        <w:rPr>
          <w:spacing w:val="-2"/>
          <w:sz w:val="22"/>
          <w:szCs w:val="22"/>
        </w:rPr>
        <w:t xml:space="preserve"> </w:t>
      </w:r>
      <w:r w:rsidRPr="00417F2B">
        <w:rPr>
          <w:sz w:val="22"/>
          <w:szCs w:val="22"/>
        </w:rPr>
        <w:t>žmonėms</w:t>
      </w:r>
      <w:r w:rsidRPr="00417F2B">
        <w:rPr>
          <w:spacing w:val="-2"/>
          <w:sz w:val="22"/>
          <w:szCs w:val="22"/>
        </w:rPr>
        <w:t xml:space="preserve"> </w:t>
      </w:r>
      <w:r w:rsidRPr="00417F2B">
        <w:rPr>
          <w:sz w:val="22"/>
          <w:szCs w:val="22"/>
        </w:rPr>
        <w:t>jo</w:t>
      </w:r>
      <w:r w:rsidRPr="00417F2B">
        <w:rPr>
          <w:spacing w:val="-7"/>
          <w:sz w:val="22"/>
          <w:szCs w:val="22"/>
        </w:rPr>
        <w:t xml:space="preserve"> </w:t>
      </w:r>
      <w:r w:rsidRPr="00417F2B">
        <w:rPr>
          <w:sz w:val="22"/>
          <w:szCs w:val="22"/>
        </w:rPr>
        <w:t>duoti</w:t>
      </w:r>
      <w:r w:rsidRPr="00417F2B">
        <w:rPr>
          <w:spacing w:val="-1"/>
          <w:sz w:val="22"/>
          <w:szCs w:val="22"/>
        </w:rPr>
        <w:t xml:space="preserve"> </w:t>
      </w:r>
      <w:r w:rsidRPr="00417F2B">
        <w:rPr>
          <w:sz w:val="22"/>
          <w:szCs w:val="22"/>
        </w:rPr>
        <w:t>negalima.</w:t>
      </w:r>
      <w:r w:rsidRPr="00417F2B">
        <w:rPr>
          <w:spacing w:val="-2"/>
          <w:sz w:val="22"/>
          <w:szCs w:val="22"/>
        </w:rPr>
        <w:t xml:space="preserve"> </w:t>
      </w:r>
      <w:r w:rsidRPr="00417F2B">
        <w:rPr>
          <w:sz w:val="22"/>
          <w:szCs w:val="22"/>
        </w:rPr>
        <w:t>Vaistas</w:t>
      </w:r>
      <w:r w:rsidRPr="00417F2B">
        <w:rPr>
          <w:spacing w:val="-2"/>
          <w:sz w:val="22"/>
          <w:szCs w:val="22"/>
        </w:rPr>
        <w:t xml:space="preserve"> </w:t>
      </w:r>
      <w:r w:rsidRPr="00417F2B">
        <w:rPr>
          <w:sz w:val="22"/>
          <w:szCs w:val="22"/>
        </w:rPr>
        <w:t>gali</w:t>
      </w:r>
      <w:r w:rsidRPr="00417F2B">
        <w:rPr>
          <w:spacing w:val="-4"/>
          <w:sz w:val="22"/>
          <w:szCs w:val="22"/>
        </w:rPr>
        <w:t xml:space="preserve"> </w:t>
      </w:r>
      <w:r w:rsidRPr="00417F2B">
        <w:rPr>
          <w:sz w:val="22"/>
          <w:szCs w:val="22"/>
        </w:rPr>
        <w:t>jiems pakenkti (net tiems, kurių ligos požymiai yra tokie patys kaip Jūsų).</w:t>
      </w:r>
    </w:p>
    <w:p w:rsidR="00435CA8" w:rsidRPr="00417F2B" w:rsidRDefault="00435CA8" w:rsidP="00435CA8">
      <w:pPr>
        <w:pStyle w:val="Sraopastraipa"/>
        <w:numPr>
          <w:ilvl w:val="0"/>
          <w:numId w:val="25"/>
        </w:numPr>
        <w:tabs>
          <w:tab w:val="left" w:pos="567"/>
        </w:tabs>
        <w:kinsoku w:val="0"/>
        <w:overflowPunct w:val="0"/>
        <w:spacing w:line="240" w:lineRule="auto"/>
        <w:ind w:left="567"/>
        <w:rPr>
          <w:sz w:val="22"/>
          <w:szCs w:val="22"/>
        </w:rPr>
      </w:pPr>
      <w:r w:rsidRPr="00417F2B">
        <w:rPr>
          <w:sz w:val="22"/>
          <w:szCs w:val="22"/>
        </w:rPr>
        <w:t>Jeigu</w:t>
      </w:r>
      <w:r w:rsidRPr="00417F2B">
        <w:rPr>
          <w:spacing w:val="-5"/>
          <w:sz w:val="22"/>
          <w:szCs w:val="22"/>
        </w:rPr>
        <w:t xml:space="preserve"> </w:t>
      </w:r>
      <w:r w:rsidRPr="00417F2B">
        <w:rPr>
          <w:sz w:val="22"/>
          <w:szCs w:val="22"/>
        </w:rPr>
        <w:t>pasireiškė</w:t>
      </w:r>
      <w:r w:rsidRPr="00417F2B">
        <w:rPr>
          <w:spacing w:val="-2"/>
          <w:sz w:val="22"/>
          <w:szCs w:val="22"/>
        </w:rPr>
        <w:t xml:space="preserve"> </w:t>
      </w:r>
      <w:r w:rsidRPr="00417F2B">
        <w:rPr>
          <w:sz w:val="22"/>
          <w:szCs w:val="22"/>
        </w:rPr>
        <w:t>šalutinis</w:t>
      </w:r>
      <w:r w:rsidRPr="00417F2B">
        <w:rPr>
          <w:spacing w:val="-4"/>
          <w:sz w:val="22"/>
          <w:szCs w:val="22"/>
        </w:rPr>
        <w:t xml:space="preserve"> </w:t>
      </w:r>
      <w:r w:rsidRPr="00417F2B">
        <w:rPr>
          <w:sz w:val="22"/>
          <w:szCs w:val="22"/>
        </w:rPr>
        <w:t>poveikis</w:t>
      </w:r>
      <w:r w:rsidRPr="00417F2B">
        <w:rPr>
          <w:spacing w:val="-2"/>
          <w:sz w:val="22"/>
          <w:szCs w:val="22"/>
        </w:rPr>
        <w:t xml:space="preserve"> </w:t>
      </w:r>
      <w:r w:rsidRPr="00417F2B">
        <w:rPr>
          <w:sz w:val="22"/>
          <w:szCs w:val="22"/>
        </w:rPr>
        <w:t>(net</w:t>
      </w:r>
      <w:r w:rsidRPr="00417F2B">
        <w:rPr>
          <w:spacing w:val="-2"/>
          <w:sz w:val="22"/>
          <w:szCs w:val="22"/>
        </w:rPr>
        <w:t xml:space="preserve"> </w:t>
      </w:r>
      <w:r w:rsidRPr="00417F2B">
        <w:rPr>
          <w:sz w:val="22"/>
          <w:szCs w:val="22"/>
        </w:rPr>
        <w:t>jeigu</w:t>
      </w:r>
      <w:r w:rsidRPr="00417F2B">
        <w:rPr>
          <w:spacing w:val="-2"/>
          <w:sz w:val="22"/>
          <w:szCs w:val="22"/>
        </w:rPr>
        <w:t xml:space="preserve"> </w:t>
      </w:r>
      <w:r w:rsidRPr="00417F2B">
        <w:rPr>
          <w:sz w:val="22"/>
          <w:szCs w:val="22"/>
        </w:rPr>
        <w:t>jis</w:t>
      </w:r>
      <w:r w:rsidRPr="00417F2B">
        <w:rPr>
          <w:spacing w:val="-2"/>
          <w:sz w:val="22"/>
          <w:szCs w:val="22"/>
        </w:rPr>
        <w:t xml:space="preserve"> </w:t>
      </w:r>
      <w:r w:rsidRPr="00417F2B">
        <w:rPr>
          <w:sz w:val="22"/>
          <w:szCs w:val="22"/>
        </w:rPr>
        <w:t>šiame</w:t>
      </w:r>
      <w:r w:rsidRPr="00417F2B">
        <w:rPr>
          <w:spacing w:val="-4"/>
          <w:sz w:val="22"/>
          <w:szCs w:val="22"/>
        </w:rPr>
        <w:t xml:space="preserve"> </w:t>
      </w:r>
      <w:r w:rsidRPr="00417F2B">
        <w:rPr>
          <w:sz w:val="22"/>
          <w:szCs w:val="22"/>
        </w:rPr>
        <w:t>lapelyje</w:t>
      </w:r>
      <w:r w:rsidRPr="00417F2B">
        <w:rPr>
          <w:spacing w:val="-2"/>
          <w:sz w:val="22"/>
          <w:szCs w:val="22"/>
        </w:rPr>
        <w:t xml:space="preserve"> </w:t>
      </w:r>
      <w:r w:rsidRPr="00417F2B">
        <w:rPr>
          <w:sz w:val="22"/>
          <w:szCs w:val="22"/>
        </w:rPr>
        <w:t>nenurodytas),</w:t>
      </w:r>
      <w:r w:rsidRPr="00417F2B">
        <w:rPr>
          <w:spacing w:val="-5"/>
          <w:sz w:val="22"/>
          <w:szCs w:val="22"/>
        </w:rPr>
        <w:t xml:space="preserve"> </w:t>
      </w:r>
      <w:r w:rsidRPr="00417F2B">
        <w:rPr>
          <w:sz w:val="22"/>
          <w:szCs w:val="22"/>
        </w:rPr>
        <w:t>kreipkitės</w:t>
      </w:r>
      <w:r w:rsidRPr="00417F2B">
        <w:rPr>
          <w:spacing w:val="-4"/>
          <w:sz w:val="22"/>
          <w:szCs w:val="22"/>
        </w:rPr>
        <w:t xml:space="preserve"> </w:t>
      </w:r>
      <w:r w:rsidRPr="00417F2B">
        <w:rPr>
          <w:sz w:val="22"/>
          <w:szCs w:val="22"/>
        </w:rPr>
        <w:t>į gydytoją arba vaistininką. Žr. 4</w:t>
      </w:r>
      <w:r>
        <w:rPr>
          <w:sz w:val="22"/>
          <w:szCs w:val="22"/>
        </w:rPr>
        <w:t> skyr</w:t>
      </w:r>
      <w:r w:rsidRPr="00417F2B">
        <w:rPr>
          <w:sz w:val="22"/>
          <w:szCs w:val="22"/>
        </w:rPr>
        <w:t>ių.</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Apie</w:t>
      </w:r>
      <w:r w:rsidRPr="00417F2B">
        <w:rPr>
          <w:spacing w:val="-3"/>
        </w:rPr>
        <w:t xml:space="preserve"> </w:t>
      </w:r>
      <w:r w:rsidRPr="00417F2B">
        <w:t>ką</w:t>
      </w:r>
      <w:r w:rsidRPr="00417F2B">
        <w:rPr>
          <w:spacing w:val="-3"/>
        </w:rPr>
        <w:t xml:space="preserve"> </w:t>
      </w:r>
      <w:r w:rsidRPr="00417F2B">
        <w:t>rašoma</w:t>
      </w:r>
      <w:r w:rsidRPr="00417F2B">
        <w:rPr>
          <w:spacing w:val="-3"/>
        </w:rPr>
        <w:t xml:space="preserve"> </w:t>
      </w:r>
      <w:r w:rsidRPr="00417F2B">
        <w:t>šiame</w:t>
      </w:r>
      <w:r w:rsidRPr="00417F2B">
        <w:rPr>
          <w:spacing w:val="-2"/>
        </w:rPr>
        <w:t xml:space="preserve"> lapelyje?</w:t>
      </w:r>
    </w:p>
    <w:p w:rsidR="00435CA8" w:rsidRPr="00417F2B" w:rsidRDefault="00435CA8" w:rsidP="00435CA8">
      <w:pPr>
        <w:pStyle w:val="Pagrindinistekstas"/>
        <w:kinsoku w:val="0"/>
        <w:overflowPunct w:val="0"/>
        <w:rPr>
          <w:b/>
          <w:bCs/>
        </w:rPr>
      </w:pPr>
    </w:p>
    <w:p w:rsidR="00435CA8" w:rsidRPr="00417F2B" w:rsidRDefault="00435CA8" w:rsidP="00435CA8">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Kas</w:t>
      </w:r>
      <w:r w:rsidRPr="00417F2B">
        <w:rPr>
          <w:spacing w:val="-2"/>
          <w:sz w:val="22"/>
          <w:szCs w:val="22"/>
        </w:rPr>
        <w:t xml:space="preserve"> </w:t>
      </w:r>
      <w:r w:rsidRPr="00417F2B">
        <w:rPr>
          <w:sz w:val="22"/>
          <w:szCs w:val="22"/>
        </w:rPr>
        <w:t>yra</w:t>
      </w:r>
      <w:r w:rsidRPr="00417F2B">
        <w:rPr>
          <w:spacing w:val="-3"/>
          <w:sz w:val="22"/>
          <w:szCs w:val="22"/>
        </w:rPr>
        <w:t xml:space="preserve"> </w:t>
      </w:r>
      <w:r>
        <w:rPr>
          <w:sz w:val="22"/>
          <w:szCs w:val="22"/>
        </w:rPr>
        <w:t>Eltrombopag STADA</w:t>
      </w:r>
      <w:r w:rsidRPr="00417F2B">
        <w:rPr>
          <w:spacing w:val="-3"/>
          <w:sz w:val="22"/>
          <w:szCs w:val="22"/>
        </w:rPr>
        <w:t xml:space="preserve"> </w:t>
      </w:r>
      <w:r w:rsidRPr="00417F2B">
        <w:rPr>
          <w:sz w:val="22"/>
          <w:szCs w:val="22"/>
        </w:rPr>
        <w:t>ir</w:t>
      </w:r>
      <w:r w:rsidRPr="00417F2B">
        <w:rPr>
          <w:spacing w:val="-3"/>
          <w:sz w:val="22"/>
          <w:szCs w:val="22"/>
        </w:rPr>
        <w:t xml:space="preserve"> </w:t>
      </w:r>
      <w:r w:rsidRPr="00417F2B">
        <w:rPr>
          <w:sz w:val="22"/>
          <w:szCs w:val="22"/>
        </w:rPr>
        <w:t>kam</w:t>
      </w:r>
      <w:r w:rsidRPr="00417F2B">
        <w:rPr>
          <w:spacing w:val="-1"/>
          <w:sz w:val="22"/>
          <w:szCs w:val="22"/>
        </w:rPr>
        <w:t xml:space="preserve"> </w:t>
      </w:r>
      <w:r w:rsidRPr="00417F2B">
        <w:rPr>
          <w:sz w:val="22"/>
          <w:szCs w:val="22"/>
        </w:rPr>
        <w:t>jis</w:t>
      </w:r>
      <w:r w:rsidRPr="00417F2B">
        <w:rPr>
          <w:spacing w:val="-3"/>
          <w:sz w:val="22"/>
          <w:szCs w:val="22"/>
        </w:rPr>
        <w:t xml:space="preserve"> </w:t>
      </w:r>
      <w:r w:rsidRPr="00417F2B">
        <w:rPr>
          <w:spacing w:val="-2"/>
          <w:sz w:val="22"/>
          <w:szCs w:val="22"/>
        </w:rPr>
        <w:t>vartojamas</w:t>
      </w:r>
    </w:p>
    <w:p w:rsidR="00435CA8" w:rsidRPr="00417F2B" w:rsidRDefault="00435CA8" w:rsidP="00435CA8">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Kas</w:t>
      </w:r>
      <w:r w:rsidRPr="00417F2B">
        <w:rPr>
          <w:spacing w:val="-5"/>
          <w:sz w:val="22"/>
          <w:szCs w:val="22"/>
        </w:rPr>
        <w:t xml:space="preserve"> </w:t>
      </w:r>
      <w:r w:rsidRPr="00417F2B">
        <w:rPr>
          <w:sz w:val="22"/>
          <w:szCs w:val="22"/>
        </w:rPr>
        <w:t>žinotina</w:t>
      </w:r>
      <w:r w:rsidRPr="00417F2B">
        <w:rPr>
          <w:spacing w:val="-5"/>
          <w:sz w:val="22"/>
          <w:szCs w:val="22"/>
        </w:rPr>
        <w:t xml:space="preserve"> </w:t>
      </w:r>
      <w:r w:rsidRPr="00417F2B">
        <w:rPr>
          <w:sz w:val="22"/>
          <w:szCs w:val="22"/>
        </w:rPr>
        <w:t>prieš</w:t>
      </w:r>
      <w:r w:rsidRPr="00417F2B">
        <w:rPr>
          <w:spacing w:val="-5"/>
          <w:sz w:val="22"/>
          <w:szCs w:val="22"/>
        </w:rPr>
        <w:t xml:space="preserve"> </w:t>
      </w:r>
      <w:r w:rsidRPr="00417F2B">
        <w:rPr>
          <w:sz w:val="22"/>
          <w:szCs w:val="22"/>
        </w:rPr>
        <w:t>vartojant</w:t>
      </w:r>
      <w:r w:rsidRPr="00417F2B">
        <w:rPr>
          <w:spacing w:val="-4"/>
          <w:sz w:val="22"/>
          <w:szCs w:val="22"/>
        </w:rPr>
        <w:t xml:space="preserve"> </w:t>
      </w:r>
      <w:r>
        <w:rPr>
          <w:spacing w:val="-2"/>
          <w:sz w:val="22"/>
          <w:szCs w:val="22"/>
        </w:rPr>
        <w:t>Eltrombopag STADA</w:t>
      </w:r>
    </w:p>
    <w:p w:rsidR="00435CA8" w:rsidRPr="00417F2B" w:rsidRDefault="00435CA8" w:rsidP="00435CA8">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Kaip</w:t>
      </w:r>
      <w:r w:rsidRPr="00417F2B">
        <w:rPr>
          <w:spacing w:val="-4"/>
          <w:sz w:val="22"/>
          <w:szCs w:val="22"/>
        </w:rPr>
        <w:t xml:space="preserve"> </w:t>
      </w:r>
      <w:r w:rsidRPr="00417F2B">
        <w:rPr>
          <w:sz w:val="22"/>
          <w:szCs w:val="22"/>
        </w:rPr>
        <w:t>vartoti</w:t>
      </w:r>
      <w:r w:rsidRPr="00417F2B">
        <w:rPr>
          <w:spacing w:val="-2"/>
          <w:sz w:val="22"/>
          <w:szCs w:val="22"/>
        </w:rPr>
        <w:t xml:space="preserve"> </w:t>
      </w:r>
      <w:r>
        <w:rPr>
          <w:spacing w:val="-2"/>
          <w:sz w:val="22"/>
          <w:szCs w:val="22"/>
        </w:rPr>
        <w:t>Eltrombopag STADA</w:t>
      </w:r>
    </w:p>
    <w:p w:rsidR="00435CA8" w:rsidRPr="00417F2B" w:rsidRDefault="00435CA8" w:rsidP="00435CA8">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Galimas</w:t>
      </w:r>
      <w:r w:rsidRPr="00417F2B">
        <w:rPr>
          <w:spacing w:val="-8"/>
          <w:sz w:val="22"/>
          <w:szCs w:val="22"/>
        </w:rPr>
        <w:t xml:space="preserve"> </w:t>
      </w:r>
      <w:r w:rsidRPr="00417F2B">
        <w:rPr>
          <w:sz w:val="22"/>
          <w:szCs w:val="22"/>
        </w:rPr>
        <w:t>šalutinis</w:t>
      </w:r>
      <w:r w:rsidRPr="00417F2B">
        <w:rPr>
          <w:spacing w:val="-5"/>
          <w:sz w:val="22"/>
          <w:szCs w:val="22"/>
        </w:rPr>
        <w:t xml:space="preserve"> </w:t>
      </w:r>
      <w:r w:rsidRPr="00417F2B">
        <w:rPr>
          <w:spacing w:val="-2"/>
          <w:sz w:val="22"/>
          <w:szCs w:val="22"/>
        </w:rPr>
        <w:t>poveikis</w:t>
      </w:r>
    </w:p>
    <w:p w:rsidR="00435CA8" w:rsidRPr="00417F2B" w:rsidRDefault="00435CA8" w:rsidP="00435CA8">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Kaip</w:t>
      </w:r>
      <w:r w:rsidRPr="00417F2B">
        <w:rPr>
          <w:spacing w:val="-4"/>
          <w:sz w:val="22"/>
          <w:szCs w:val="22"/>
        </w:rPr>
        <w:t xml:space="preserve"> </w:t>
      </w:r>
      <w:r w:rsidRPr="00417F2B">
        <w:rPr>
          <w:sz w:val="22"/>
          <w:szCs w:val="22"/>
        </w:rPr>
        <w:t>laikyti</w:t>
      </w:r>
      <w:r w:rsidRPr="00417F2B">
        <w:rPr>
          <w:spacing w:val="-2"/>
          <w:sz w:val="22"/>
          <w:szCs w:val="22"/>
        </w:rPr>
        <w:t xml:space="preserve"> </w:t>
      </w:r>
      <w:r>
        <w:rPr>
          <w:spacing w:val="-2"/>
          <w:sz w:val="22"/>
          <w:szCs w:val="22"/>
        </w:rPr>
        <w:t>Eltrombopag STADA</w:t>
      </w:r>
    </w:p>
    <w:p w:rsidR="00435CA8" w:rsidRPr="00417F2B" w:rsidRDefault="00435CA8" w:rsidP="00435CA8">
      <w:pPr>
        <w:pStyle w:val="Sraopastraipa"/>
        <w:numPr>
          <w:ilvl w:val="0"/>
          <w:numId w:val="24"/>
        </w:numPr>
        <w:tabs>
          <w:tab w:val="left" w:pos="567"/>
        </w:tabs>
        <w:kinsoku w:val="0"/>
        <w:overflowPunct w:val="0"/>
        <w:spacing w:line="240" w:lineRule="auto"/>
        <w:ind w:left="0" w:firstLine="0"/>
        <w:rPr>
          <w:spacing w:val="-2"/>
          <w:sz w:val="22"/>
          <w:szCs w:val="22"/>
        </w:rPr>
      </w:pPr>
      <w:r w:rsidRPr="00417F2B">
        <w:rPr>
          <w:sz w:val="22"/>
          <w:szCs w:val="22"/>
        </w:rPr>
        <w:t>Pakuotės</w:t>
      </w:r>
      <w:r w:rsidRPr="00417F2B">
        <w:rPr>
          <w:spacing w:val="-4"/>
          <w:sz w:val="22"/>
          <w:szCs w:val="22"/>
        </w:rPr>
        <w:t xml:space="preserve"> </w:t>
      </w:r>
      <w:r w:rsidRPr="00417F2B">
        <w:rPr>
          <w:sz w:val="22"/>
          <w:szCs w:val="22"/>
        </w:rPr>
        <w:t>turinys</w:t>
      </w:r>
      <w:r w:rsidRPr="00417F2B">
        <w:rPr>
          <w:spacing w:val="-4"/>
          <w:sz w:val="22"/>
          <w:szCs w:val="22"/>
        </w:rPr>
        <w:t xml:space="preserve"> </w:t>
      </w:r>
      <w:r w:rsidRPr="00417F2B">
        <w:rPr>
          <w:sz w:val="22"/>
          <w:szCs w:val="22"/>
        </w:rPr>
        <w:t>ir</w:t>
      </w:r>
      <w:r w:rsidRPr="00417F2B">
        <w:rPr>
          <w:spacing w:val="-4"/>
          <w:sz w:val="22"/>
          <w:szCs w:val="22"/>
        </w:rPr>
        <w:t xml:space="preserve"> </w:t>
      </w:r>
      <w:r w:rsidRPr="00417F2B">
        <w:rPr>
          <w:sz w:val="22"/>
          <w:szCs w:val="22"/>
        </w:rPr>
        <w:t>kita</w:t>
      </w:r>
      <w:r w:rsidRPr="00417F2B">
        <w:rPr>
          <w:spacing w:val="-4"/>
          <w:sz w:val="22"/>
          <w:szCs w:val="22"/>
        </w:rPr>
        <w:t xml:space="preserve"> </w:t>
      </w:r>
      <w:r w:rsidRPr="00417F2B">
        <w:rPr>
          <w:spacing w:val="-2"/>
          <w:sz w:val="22"/>
          <w:szCs w:val="22"/>
        </w:rPr>
        <w:t>informacija</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23"/>
        </w:numPr>
        <w:ind w:left="567"/>
        <w:rPr>
          <w:spacing w:val="-2"/>
        </w:rPr>
      </w:pPr>
      <w:r w:rsidRPr="00417F2B">
        <w:t>Kas</w:t>
      </w:r>
      <w:r w:rsidRPr="00417F2B">
        <w:rPr>
          <w:spacing w:val="-2"/>
        </w:rPr>
        <w:t xml:space="preserve"> </w:t>
      </w:r>
      <w:r w:rsidRPr="00417F2B">
        <w:t>yra</w:t>
      </w:r>
      <w:r w:rsidRPr="00417F2B">
        <w:rPr>
          <w:spacing w:val="-1"/>
        </w:rPr>
        <w:t xml:space="preserve"> </w:t>
      </w:r>
      <w:r>
        <w:t>Eltrombopag STADA</w:t>
      </w:r>
      <w:r w:rsidRPr="00417F2B">
        <w:rPr>
          <w:spacing w:val="-5"/>
        </w:rPr>
        <w:t xml:space="preserve"> </w:t>
      </w:r>
      <w:r w:rsidRPr="00417F2B">
        <w:t>ir</w:t>
      </w:r>
      <w:r w:rsidRPr="00417F2B">
        <w:rPr>
          <w:spacing w:val="-1"/>
        </w:rPr>
        <w:t xml:space="preserve"> </w:t>
      </w:r>
      <w:r w:rsidRPr="00417F2B">
        <w:t>kam</w:t>
      </w:r>
      <w:r w:rsidRPr="00417F2B">
        <w:rPr>
          <w:spacing w:val="-3"/>
        </w:rPr>
        <w:t xml:space="preserve"> </w:t>
      </w:r>
      <w:r w:rsidRPr="00417F2B">
        <w:t>jis</w:t>
      </w:r>
      <w:r w:rsidRPr="00417F2B">
        <w:rPr>
          <w:spacing w:val="-3"/>
        </w:rPr>
        <w:t xml:space="preserve"> </w:t>
      </w:r>
      <w:r w:rsidRPr="00417F2B">
        <w:rPr>
          <w:spacing w:val="-2"/>
        </w:rPr>
        <w:t>vartojamas</w:t>
      </w:r>
    </w:p>
    <w:p w:rsidR="00435CA8" w:rsidRDefault="00435CA8" w:rsidP="00435CA8">
      <w:pPr>
        <w:pStyle w:val="Pagrindinistekstas"/>
        <w:kinsoku w:val="0"/>
        <w:overflowPunct w:val="0"/>
      </w:pPr>
    </w:p>
    <w:p w:rsidR="00435CA8" w:rsidRPr="00CF7ACF" w:rsidRDefault="00435CA8" w:rsidP="00435CA8">
      <w:pPr>
        <w:pStyle w:val="Pagrindinistekstas"/>
        <w:kinsoku w:val="0"/>
        <w:overflowPunct w:val="0"/>
        <w:rPr>
          <w:spacing w:val="-2"/>
        </w:rPr>
      </w:pPr>
      <w:r>
        <w:t>Eltrombopag STADA</w:t>
      </w:r>
      <w:r w:rsidRPr="00417F2B">
        <w:t xml:space="preserve"> sudėtyje yra veikliosios medžiagos eltrombopago, kuris priklauso vaistų, vadinam</w:t>
      </w:r>
      <w:r w:rsidRPr="00CF7ACF">
        <w:t>ų trombopoetino receptorių agonistais, grupei. Jis padeda padidinti trombocitų kiekį kraujyje. Trombocitai</w:t>
      </w:r>
      <w:r w:rsidRPr="00CF7ACF">
        <w:rPr>
          <w:spacing w:val="-3"/>
        </w:rPr>
        <w:t xml:space="preserve"> </w:t>
      </w:r>
      <w:r w:rsidRPr="00CF7ACF">
        <w:t>yra</w:t>
      </w:r>
      <w:r w:rsidRPr="00CF7ACF">
        <w:rPr>
          <w:spacing w:val="-4"/>
        </w:rPr>
        <w:t xml:space="preserve"> </w:t>
      </w:r>
      <w:r w:rsidRPr="00CF7ACF">
        <w:t>kraujo</w:t>
      </w:r>
      <w:r w:rsidRPr="00CF7ACF">
        <w:rPr>
          <w:spacing w:val="-4"/>
        </w:rPr>
        <w:t xml:space="preserve"> </w:t>
      </w:r>
      <w:r w:rsidRPr="00CF7ACF">
        <w:t>ląstelės,</w:t>
      </w:r>
      <w:r w:rsidRPr="00CF7ACF">
        <w:rPr>
          <w:spacing w:val="-4"/>
        </w:rPr>
        <w:t xml:space="preserve"> </w:t>
      </w:r>
      <w:r w:rsidRPr="00CF7ACF">
        <w:t>kurios</w:t>
      </w:r>
      <w:r w:rsidRPr="00CF7ACF">
        <w:rPr>
          <w:spacing w:val="-6"/>
        </w:rPr>
        <w:t xml:space="preserve"> </w:t>
      </w:r>
      <w:r w:rsidRPr="00CF7ACF">
        <w:t>padeda</w:t>
      </w:r>
      <w:r w:rsidRPr="00CF7ACF">
        <w:rPr>
          <w:spacing w:val="-4"/>
        </w:rPr>
        <w:t xml:space="preserve"> </w:t>
      </w:r>
      <w:r w:rsidRPr="00CF7ACF">
        <w:t>sumažinti</w:t>
      </w:r>
      <w:r w:rsidRPr="00CF7ACF">
        <w:rPr>
          <w:spacing w:val="-3"/>
        </w:rPr>
        <w:t xml:space="preserve"> </w:t>
      </w:r>
      <w:r w:rsidRPr="00CF7ACF">
        <w:t>kraujavimą</w:t>
      </w:r>
      <w:r w:rsidRPr="00CF7ACF">
        <w:rPr>
          <w:spacing w:val="-4"/>
        </w:rPr>
        <w:t xml:space="preserve"> </w:t>
      </w:r>
      <w:r w:rsidRPr="00CF7ACF">
        <w:t>arba</w:t>
      </w:r>
      <w:r w:rsidRPr="00CF7ACF">
        <w:rPr>
          <w:spacing w:val="-6"/>
        </w:rPr>
        <w:t xml:space="preserve"> </w:t>
      </w:r>
      <w:r w:rsidRPr="00CF7ACF">
        <w:t>neleidžia</w:t>
      </w:r>
      <w:r w:rsidRPr="00CF7ACF">
        <w:rPr>
          <w:spacing w:val="-4"/>
        </w:rPr>
        <w:t xml:space="preserve"> </w:t>
      </w:r>
      <w:r w:rsidRPr="00CF7ACF">
        <w:t xml:space="preserve">pasireikšti </w:t>
      </w:r>
      <w:r w:rsidRPr="00CF7ACF">
        <w:rPr>
          <w:spacing w:val="-2"/>
        </w:rPr>
        <w:t>kraujavimui.</w:t>
      </w:r>
    </w:p>
    <w:p w:rsidR="00435CA8" w:rsidRPr="00CF7ACF" w:rsidRDefault="00435CA8" w:rsidP="00435CA8">
      <w:pPr>
        <w:pStyle w:val="Pagrindinistekstas"/>
        <w:kinsoku w:val="0"/>
        <w:overflowPunct w:val="0"/>
      </w:pPr>
    </w:p>
    <w:p w:rsidR="00435CA8" w:rsidRPr="00CF7ACF" w:rsidRDefault="00435CA8" w:rsidP="00435CA8">
      <w:pPr>
        <w:pStyle w:val="Sraopastraipa"/>
        <w:numPr>
          <w:ilvl w:val="1"/>
          <w:numId w:val="23"/>
        </w:numPr>
        <w:tabs>
          <w:tab w:val="left" w:pos="567"/>
        </w:tabs>
        <w:kinsoku w:val="0"/>
        <w:overflowPunct w:val="0"/>
        <w:spacing w:line="240" w:lineRule="auto"/>
        <w:ind w:left="567"/>
        <w:rPr>
          <w:color w:val="000000"/>
          <w:sz w:val="22"/>
          <w:szCs w:val="22"/>
        </w:rPr>
      </w:pPr>
      <w:r w:rsidRPr="00CF7ACF">
        <w:rPr>
          <w:sz w:val="22"/>
          <w:szCs w:val="22"/>
        </w:rPr>
        <w:t>Eltrombopag STADA</w:t>
      </w:r>
      <w:r w:rsidRPr="00CF7ACF">
        <w:rPr>
          <w:spacing w:val="-3"/>
          <w:sz w:val="22"/>
          <w:szCs w:val="22"/>
        </w:rPr>
        <w:t xml:space="preserve"> </w:t>
      </w:r>
      <w:r>
        <w:rPr>
          <w:sz w:val="22"/>
          <w:szCs w:val="22"/>
        </w:rPr>
        <w:t>vartojamas</w:t>
      </w:r>
      <w:r w:rsidRPr="00CF7ACF">
        <w:rPr>
          <w:spacing w:val="-5"/>
          <w:sz w:val="22"/>
          <w:szCs w:val="22"/>
        </w:rPr>
        <w:t xml:space="preserve"> </w:t>
      </w:r>
      <w:r w:rsidRPr="00CF7ACF">
        <w:rPr>
          <w:sz w:val="22"/>
          <w:szCs w:val="22"/>
        </w:rPr>
        <w:t>kraujavimo</w:t>
      </w:r>
      <w:r w:rsidRPr="00CF7ACF">
        <w:rPr>
          <w:spacing w:val="-3"/>
          <w:sz w:val="22"/>
          <w:szCs w:val="22"/>
        </w:rPr>
        <w:t xml:space="preserve"> </w:t>
      </w:r>
      <w:r w:rsidRPr="00CF7ACF">
        <w:rPr>
          <w:sz w:val="22"/>
          <w:szCs w:val="22"/>
        </w:rPr>
        <w:t>sutrikimu</w:t>
      </w:r>
      <w:r>
        <w:rPr>
          <w:sz w:val="22"/>
          <w:szCs w:val="22"/>
        </w:rPr>
        <w:t>i</w:t>
      </w:r>
      <w:r w:rsidRPr="00CF7ACF">
        <w:rPr>
          <w:sz w:val="22"/>
          <w:szCs w:val="22"/>
        </w:rPr>
        <w:t>,</w:t>
      </w:r>
      <w:r w:rsidRPr="00CF7ACF">
        <w:rPr>
          <w:spacing w:val="-6"/>
          <w:sz w:val="22"/>
          <w:szCs w:val="22"/>
        </w:rPr>
        <w:t xml:space="preserve"> </w:t>
      </w:r>
      <w:r w:rsidRPr="00CF7ACF">
        <w:rPr>
          <w:sz w:val="22"/>
          <w:szCs w:val="22"/>
        </w:rPr>
        <w:t>vadinam</w:t>
      </w:r>
      <w:r>
        <w:rPr>
          <w:sz w:val="22"/>
          <w:szCs w:val="22"/>
        </w:rPr>
        <w:t>am</w:t>
      </w:r>
      <w:r w:rsidRPr="00CF7ACF">
        <w:rPr>
          <w:spacing w:val="-2"/>
          <w:sz w:val="22"/>
          <w:szCs w:val="22"/>
        </w:rPr>
        <w:t xml:space="preserve"> </w:t>
      </w:r>
      <w:r w:rsidRPr="00CF7ACF">
        <w:rPr>
          <w:sz w:val="22"/>
          <w:szCs w:val="22"/>
        </w:rPr>
        <w:t>imunine</w:t>
      </w:r>
      <w:r w:rsidRPr="00CF7ACF">
        <w:rPr>
          <w:spacing w:val="-3"/>
          <w:sz w:val="22"/>
          <w:szCs w:val="22"/>
        </w:rPr>
        <w:t xml:space="preserve"> </w:t>
      </w:r>
      <w:r w:rsidRPr="00CF7ACF">
        <w:rPr>
          <w:sz w:val="22"/>
          <w:szCs w:val="22"/>
        </w:rPr>
        <w:t>(pirmine)</w:t>
      </w:r>
      <w:r w:rsidRPr="00CF7ACF">
        <w:rPr>
          <w:spacing w:val="-5"/>
          <w:sz w:val="22"/>
          <w:szCs w:val="22"/>
        </w:rPr>
        <w:t xml:space="preserve"> </w:t>
      </w:r>
      <w:r w:rsidRPr="00CF7ACF">
        <w:rPr>
          <w:sz w:val="22"/>
          <w:szCs w:val="22"/>
        </w:rPr>
        <w:t>trombocitopenija (</w:t>
      </w:r>
      <w:r w:rsidRPr="001A1B78">
        <w:rPr>
          <w:sz w:val="22"/>
          <w:szCs w:val="22"/>
        </w:rPr>
        <w:t xml:space="preserve">angl. </w:t>
      </w:r>
      <w:r w:rsidRPr="006C5C89">
        <w:rPr>
          <w:i/>
          <w:iCs/>
          <w:sz w:val="22"/>
          <w:szCs w:val="22"/>
        </w:rPr>
        <w:t>primary immune thrombocytopenia</w:t>
      </w:r>
      <w:r>
        <w:rPr>
          <w:i/>
          <w:iCs/>
          <w:sz w:val="22"/>
          <w:szCs w:val="22"/>
        </w:rPr>
        <w:t>,</w:t>
      </w:r>
      <w:r w:rsidRPr="001A1B78">
        <w:rPr>
          <w:sz w:val="22"/>
          <w:szCs w:val="22"/>
        </w:rPr>
        <w:t xml:space="preserve"> </w:t>
      </w:r>
      <w:r w:rsidRPr="00CF7ACF">
        <w:rPr>
          <w:sz w:val="22"/>
          <w:szCs w:val="22"/>
        </w:rPr>
        <w:t>ITP)</w:t>
      </w:r>
      <w:r>
        <w:rPr>
          <w:sz w:val="22"/>
          <w:szCs w:val="22"/>
        </w:rPr>
        <w:t>,</w:t>
      </w:r>
      <w:r w:rsidRPr="00CF7ACF">
        <w:rPr>
          <w:sz w:val="22"/>
          <w:szCs w:val="22"/>
        </w:rPr>
        <w:t xml:space="preserve"> </w:t>
      </w:r>
      <w:r>
        <w:rPr>
          <w:sz w:val="22"/>
          <w:szCs w:val="22"/>
        </w:rPr>
        <w:t xml:space="preserve">gydyti </w:t>
      </w:r>
      <w:r w:rsidRPr="00CF7ACF">
        <w:rPr>
          <w:sz w:val="22"/>
          <w:szCs w:val="22"/>
        </w:rPr>
        <w:t>1</w:t>
      </w:r>
      <w:r>
        <w:rPr>
          <w:sz w:val="22"/>
          <w:szCs w:val="22"/>
        </w:rPr>
        <w:t> </w:t>
      </w:r>
      <w:r w:rsidRPr="00CF7ACF">
        <w:rPr>
          <w:sz w:val="22"/>
          <w:szCs w:val="22"/>
        </w:rPr>
        <w:t>metų ir vyresni</w:t>
      </w:r>
      <w:r>
        <w:rPr>
          <w:sz w:val="22"/>
          <w:szCs w:val="22"/>
        </w:rPr>
        <w:t>ems</w:t>
      </w:r>
      <w:r w:rsidRPr="00CF7ACF">
        <w:rPr>
          <w:sz w:val="22"/>
          <w:szCs w:val="22"/>
        </w:rPr>
        <w:t xml:space="preserve"> pacient</w:t>
      </w:r>
      <w:r>
        <w:rPr>
          <w:sz w:val="22"/>
          <w:szCs w:val="22"/>
        </w:rPr>
        <w:t>ams</w:t>
      </w:r>
      <w:r w:rsidRPr="00CF7ACF">
        <w:rPr>
          <w:sz w:val="22"/>
          <w:szCs w:val="22"/>
        </w:rPr>
        <w:t>, kurie anksčiau vartojo kitų vaistų (kortikosteroidų arba imunoglobulinų), ir jie buvo neveiksmingi.</w:t>
      </w:r>
    </w:p>
    <w:p w:rsidR="00435CA8" w:rsidRPr="00CF7ACF" w:rsidRDefault="00435CA8" w:rsidP="00435CA8">
      <w:pPr>
        <w:pStyle w:val="Pagrindinistekstas"/>
        <w:kinsoku w:val="0"/>
        <w:overflowPunct w:val="0"/>
      </w:pPr>
    </w:p>
    <w:p w:rsidR="00435CA8" w:rsidRPr="00CF7ACF" w:rsidRDefault="00435CA8" w:rsidP="00435CA8">
      <w:pPr>
        <w:pStyle w:val="Pagrindinistekstas"/>
        <w:numPr>
          <w:ilvl w:val="0"/>
          <w:numId w:val="47"/>
        </w:numPr>
        <w:kinsoku w:val="0"/>
        <w:overflowPunct w:val="0"/>
        <w:ind w:left="567" w:hanging="567"/>
      </w:pPr>
      <w:r w:rsidRPr="00CF7ACF">
        <w:t>ITP</w:t>
      </w:r>
      <w:r w:rsidRPr="00CF7ACF">
        <w:rPr>
          <w:spacing w:val="-4"/>
        </w:rPr>
        <w:t xml:space="preserve"> </w:t>
      </w:r>
      <w:r w:rsidRPr="00CF7ACF">
        <w:t>pasireiškia</w:t>
      </w:r>
      <w:r w:rsidRPr="00CF7ACF">
        <w:rPr>
          <w:spacing w:val="-3"/>
        </w:rPr>
        <w:t xml:space="preserve"> </w:t>
      </w:r>
      <w:r w:rsidRPr="00CF7ACF">
        <w:t>dėl</w:t>
      </w:r>
      <w:r w:rsidRPr="00CF7ACF">
        <w:rPr>
          <w:spacing w:val="-2"/>
        </w:rPr>
        <w:t xml:space="preserve"> </w:t>
      </w:r>
      <w:r w:rsidRPr="00CF7ACF">
        <w:t>mažo</w:t>
      </w:r>
      <w:r w:rsidRPr="00CF7ACF">
        <w:rPr>
          <w:spacing w:val="-6"/>
        </w:rPr>
        <w:t xml:space="preserve"> </w:t>
      </w:r>
      <w:r w:rsidRPr="00CF7ACF">
        <w:t>trombocitų</w:t>
      </w:r>
      <w:r w:rsidRPr="00CF7ACF">
        <w:rPr>
          <w:spacing w:val="-3"/>
        </w:rPr>
        <w:t xml:space="preserve"> </w:t>
      </w:r>
      <w:r>
        <w:t>skaičiaus</w:t>
      </w:r>
      <w:r w:rsidRPr="00CF7ACF">
        <w:rPr>
          <w:spacing w:val="-3"/>
        </w:rPr>
        <w:t xml:space="preserve"> </w:t>
      </w:r>
      <w:r w:rsidRPr="00CF7ACF">
        <w:t>kraujyje</w:t>
      </w:r>
      <w:r w:rsidRPr="00CF7ACF">
        <w:rPr>
          <w:spacing w:val="-5"/>
        </w:rPr>
        <w:t xml:space="preserve"> </w:t>
      </w:r>
      <w:r w:rsidRPr="00CF7ACF">
        <w:t>(trombocitopenijos).</w:t>
      </w:r>
      <w:r w:rsidRPr="00CF7ACF">
        <w:rPr>
          <w:spacing w:val="-3"/>
        </w:rPr>
        <w:t xml:space="preserve"> </w:t>
      </w:r>
      <w:r w:rsidRPr="00CF7ACF">
        <w:t>Žmonėms,</w:t>
      </w:r>
      <w:r w:rsidRPr="00CF7ACF">
        <w:rPr>
          <w:spacing w:val="-3"/>
        </w:rPr>
        <w:t xml:space="preserve"> </w:t>
      </w:r>
      <w:r w:rsidRPr="00CF7ACF">
        <w:t>kurie</w:t>
      </w:r>
      <w:r w:rsidRPr="00CF7ACF">
        <w:rPr>
          <w:spacing w:val="-3"/>
        </w:rPr>
        <w:t xml:space="preserve"> </w:t>
      </w:r>
      <w:r w:rsidRPr="00CF7ACF">
        <w:t xml:space="preserve">serga ITP, yra padidėjusi kraujavimo rizika. Šiems pacientams gali atsirasti tokių simptomų: petechijos </w:t>
      </w:r>
      <w:r>
        <w:t>(</w:t>
      </w:r>
      <w:r w:rsidRPr="00CF7ACF">
        <w:t>adatos įdūrimo dydžio apvalūs raudoni taškai po oda), mėlynės, kraujavima</w:t>
      </w:r>
      <w:r>
        <w:t>s</w:t>
      </w:r>
      <w:r w:rsidRPr="00CF7ACF">
        <w:t xml:space="preserve"> iš nosies, kraujavimas iš dantenų ir negalėjimas sustabdyti kraujavimo įsipjovus ar susižeidus.</w:t>
      </w:r>
    </w:p>
    <w:p w:rsidR="00435CA8" w:rsidRPr="00CF7ACF" w:rsidRDefault="00435CA8" w:rsidP="00435CA8">
      <w:pPr>
        <w:pStyle w:val="Pagrindinistekstas"/>
        <w:kinsoku w:val="0"/>
        <w:overflowPunct w:val="0"/>
      </w:pP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z w:val="22"/>
          <w:szCs w:val="22"/>
        </w:rPr>
      </w:pPr>
      <w:r w:rsidRPr="00CF7ACF">
        <w:rPr>
          <w:sz w:val="22"/>
          <w:szCs w:val="22"/>
        </w:rPr>
        <w:t>Be</w:t>
      </w:r>
      <w:r w:rsidRPr="00CF7ACF">
        <w:rPr>
          <w:spacing w:val="-3"/>
          <w:sz w:val="22"/>
          <w:szCs w:val="22"/>
        </w:rPr>
        <w:t xml:space="preserve"> </w:t>
      </w:r>
      <w:r w:rsidRPr="00CF7ACF">
        <w:rPr>
          <w:sz w:val="22"/>
          <w:szCs w:val="22"/>
        </w:rPr>
        <w:t>to,</w:t>
      </w:r>
      <w:r w:rsidRPr="00CF7ACF">
        <w:rPr>
          <w:spacing w:val="-3"/>
          <w:sz w:val="22"/>
          <w:szCs w:val="22"/>
        </w:rPr>
        <w:t xml:space="preserve"> </w:t>
      </w:r>
      <w:r w:rsidRPr="00CF7ACF">
        <w:rPr>
          <w:sz w:val="22"/>
          <w:szCs w:val="22"/>
        </w:rPr>
        <w:t>Eltrombopag STADA</w:t>
      </w:r>
      <w:r w:rsidRPr="00CF7ACF">
        <w:rPr>
          <w:spacing w:val="-2"/>
          <w:sz w:val="22"/>
          <w:szCs w:val="22"/>
        </w:rPr>
        <w:t xml:space="preserve"> </w:t>
      </w:r>
      <w:r w:rsidRPr="00CF7ACF">
        <w:rPr>
          <w:sz w:val="22"/>
          <w:szCs w:val="22"/>
        </w:rPr>
        <w:t>skirtas</w:t>
      </w:r>
      <w:r w:rsidRPr="00CF7ACF">
        <w:rPr>
          <w:spacing w:val="-2"/>
          <w:sz w:val="22"/>
          <w:szCs w:val="22"/>
        </w:rPr>
        <w:t xml:space="preserve"> </w:t>
      </w:r>
      <w:r w:rsidRPr="00CF7ACF">
        <w:rPr>
          <w:sz w:val="22"/>
          <w:szCs w:val="22"/>
        </w:rPr>
        <w:t>gydyti</w:t>
      </w:r>
      <w:r w:rsidRPr="00CF7ACF">
        <w:rPr>
          <w:spacing w:val="-5"/>
          <w:sz w:val="22"/>
          <w:szCs w:val="22"/>
        </w:rPr>
        <w:t xml:space="preserve"> </w:t>
      </w:r>
      <w:r w:rsidRPr="00CF7ACF">
        <w:rPr>
          <w:sz w:val="22"/>
          <w:szCs w:val="22"/>
        </w:rPr>
        <w:t>mažą</w:t>
      </w:r>
      <w:r w:rsidRPr="00CF7ACF">
        <w:rPr>
          <w:spacing w:val="-5"/>
          <w:sz w:val="22"/>
          <w:szCs w:val="22"/>
        </w:rPr>
        <w:t xml:space="preserve"> </w:t>
      </w:r>
      <w:r w:rsidRPr="00CF7ACF">
        <w:rPr>
          <w:sz w:val="22"/>
          <w:szCs w:val="22"/>
        </w:rPr>
        <w:t>trombocitų</w:t>
      </w:r>
      <w:r w:rsidRPr="00CF7ACF">
        <w:rPr>
          <w:spacing w:val="-3"/>
          <w:sz w:val="22"/>
          <w:szCs w:val="22"/>
        </w:rPr>
        <w:t xml:space="preserve"> </w:t>
      </w:r>
      <w:r>
        <w:rPr>
          <w:sz w:val="22"/>
          <w:szCs w:val="22"/>
        </w:rPr>
        <w:t>skaičių</w:t>
      </w:r>
      <w:r w:rsidRPr="00CF7ACF">
        <w:rPr>
          <w:spacing w:val="-2"/>
          <w:sz w:val="22"/>
          <w:szCs w:val="22"/>
        </w:rPr>
        <w:t xml:space="preserve"> </w:t>
      </w:r>
      <w:r w:rsidRPr="00CF7ACF">
        <w:rPr>
          <w:sz w:val="22"/>
          <w:szCs w:val="22"/>
        </w:rPr>
        <w:t>(trombocitopeniją)</w:t>
      </w:r>
      <w:r w:rsidRPr="00CF7ACF">
        <w:rPr>
          <w:spacing w:val="-5"/>
          <w:sz w:val="22"/>
          <w:szCs w:val="22"/>
        </w:rPr>
        <w:t xml:space="preserve"> </w:t>
      </w:r>
      <w:r w:rsidRPr="00CF7ACF">
        <w:rPr>
          <w:sz w:val="22"/>
          <w:szCs w:val="22"/>
        </w:rPr>
        <w:t>suaugusie</w:t>
      </w:r>
      <w:r>
        <w:rPr>
          <w:sz w:val="22"/>
          <w:szCs w:val="22"/>
        </w:rPr>
        <w:t>sie</w:t>
      </w:r>
      <w:r w:rsidRPr="00CF7ACF">
        <w:rPr>
          <w:sz w:val="22"/>
          <w:szCs w:val="22"/>
        </w:rPr>
        <w:t>ms,</w:t>
      </w:r>
      <w:r w:rsidRPr="00CF7ACF">
        <w:rPr>
          <w:spacing w:val="-3"/>
          <w:sz w:val="22"/>
          <w:szCs w:val="22"/>
        </w:rPr>
        <w:t xml:space="preserve"> </w:t>
      </w:r>
      <w:r w:rsidRPr="00CF7ACF">
        <w:rPr>
          <w:sz w:val="22"/>
          <w:szCs w:val="22"/>
        </w:rPr>
        <w:t>kuriems yra hepatito C virus</w:t>
      </w:r>
      <w:r>
        <w:rPr>
          <w:sz w:val="22"/>
          <w:szCs w:val="22"/>
        </w:rPr>
        <w:t>o</w:t>
      </w:r>
      <w:r w:rsidRPr="00CF7ACF">
        <w:rPr>
          <w:sz w:val="22"/>
          <w:szCs w:val="22"/>
        </w:rPr>
        <w:t xml:space="preserve"> (HCV) infekcija, jei</w:t>
      </w:r>
      <w:r>
        <w:rPr>
          <w:sz w:val="22"/>
          <w:szCs w:val="22"/>
        </w:rPr>
        <w:t>gu</w:t>
      </w:r>
      <w:r w:rsidRPr="00CF7ACF">
        <w:rPr>
          <w:sz w:val="22"/>
          <w:szCs w:val="22"/>
        </w:rPr>
        <w:t xml:space="preserve"> jie</w:t>
      </w:r>
      <w:r>
        <w:rPr>
          <w:sz w:val="22"/>
          <w:szCs w:val="22"/>
        </w:rPr>
        <w:t>ms pasireiškė</w:t>
      </w:r>
      <w:r w:rsidRPr="00CF7ACF">
        <w:rPr>
          <w:sz w:val="22"/>
          <w:szCs w:val="22"/>
        </w:rPr>
        <w:t xml:space="preserve"> šalutinių poveikių dėl gydymo interferonu. Daugumai žmonių, užsikrėtusių hepatitu C, org</w:t>
      </w:r>
      <w:r w:rsidRPr="00417F2B">
        <w:rPr>
          <w:sz w:val="22"/>
          <w:szCs w:val="22"/>
        </w:rPr>
        <w:t>anizme gali būti mažesni</w:t>
      </w:r>
      <w:r>
        <w:rPr>
          <w:sz w:val="22"/>
          <w:szCs w:val="22"/>
        </w:rPr>
        <w:t>s</w:t>
      </w:r>
      <w:r w:rsidRPr="00417F2B">
        <w:rPr>
          <w:sz w:val="22"/>
          <w:szCs w:val="22"/>
        </w:rPr>
        <w:t xml:space="preserve"> trombocitų </w:t>
      </w:r>
      <w:r>
        <w:rPr>
          <w:sz w:val="22"/>
          <w:szCs w:val="22"/>
        </w:rPr>
        <w:t>skaičius</w:t>
      </w:r>
      <w:r w:rsidRPr="00417F2B">
        <w:rPr>
          <w:sz w:val="22"/>
          <w:szCs w:val="22"/>
        </w:rPr>
        <w:t xml:space="preserve"> ne vien tik dėl ligos, bet ir dėl kai kurių jai gydyti vartojamų antivirusinių vaistų. </w:t>
      </w:r>
      <w:r>
        <w:rPr>
          <w:sz w:val="22"/>
          <w:szCs w:val="22"/>
        </w:rPr>
        <w:t>Eltrombopag STADA</w:t>
      </w:r>
      <w:r w:rsidRPr="00417F2B">
        <w:rPr>
          <w:sz w:val="22"/>
          <w:szCs w:val="22"/>
        </w:rPr>
        <w:t xml:space="preserve"> vartojimas</w:t>
      </w:r>
      <w:r w:rsidRPr="00417F2B">
        <w:rPr>
          <w:spacing w:val="-1"/>
          <w:sz w:val="22"/>
          <w:szCs w:val="22"/>
        </w:rPr>
        <w:t xml:space="preserve"> </w:t>
      </w:r>
      <w:r w:rsidRPr="00417F2B">
        <w:rPr>
          <w:sz w:val="22"/>
          <w:szCs w:val="22"/>
        </w:rPr>
        <w:t>gali palengvinti</w:t>
      </w:r>
      <w:r w:rsidRPr="00417F2B">
        <w:rPr>
          <w:spacing w:val="-3"/>
          <w:sz w:val="22"/>
          <w:szCs w:val="22"/>
        </w:rPr>
        <w:t xml:space="preserve"> </w:t>
      </w:r>
      <w:r w:rsidRPr="00417F2B">
        <w:rPr>
          <w:sz w:val="22"/>
          <w:szCs w:val="22"/>
        </w:rPr>
        <w:t>Jums</w:t>
      </w:r>
      <w:r w:rsidRPr="00417F2B">
        <w:rPr>
          <w:spacing w:val="-1"/>
          <w:sz w:val="22"/>
          <w:szCs w:val="22"/>
        </w:rPr>
        <w:t xml:space="preserve"> </w:t>
      </w:r>
      <w:r w:rsidRPr="00417F2B">
        <w:rPr>
          <w:sz w:val="22"/>
          <w:szCs w:val="22"/>
        </w:rPr>
        <w:t>užbaigti</w:t>
      </w:r>
      <w:r w:rsidRPr="00417F2B">
        <w:rPr>
          <w:spacing w:val="-3"/>
          <w:sz w:val="22"/>
          <w:szCs w:val="22"/>
        </w:rPr>
        <w:t xml:space="preserve"> </w:t>
      </w:r>
      <w:r w:rsidRPr="00417F2B">
        <w:rPr>
          <w:sz w:val="22"/>
          <w:szCs w:val="22"/>
        </w:rPr>
        <w:t>visą</w:t>
      </w:r>
      <w:r w:rsidRPr="00417F2B">
        <w:rPr>
          <w:spacing w:val="-1"/>
          <w:sz w:val="22"/>
          <w:szCs w:val="22"/>
        </w:rPr>
        <w:t xml:space="preserve"> </w:t>
      </w:r>
      <w:r w:rsidRPr="00417F2B">
        <w:rPr>
          <w:sz w:val="22"/>
          <w:szCs w:val="22"/>
        </w:rPr>
        <w:t>antivirusinių</w:t>
      </w:r>
      <w:r w:rsidRPr="00417F2B">
        <w:rPr>
          <w:spacing w:val="-4"/>
          <w:sz w:val="22"/>
          <w:szCs w:val="22"/>
        </w:rPr>
        <w:t xml:space="preserve"> </w:t>
      </w:r>
      <w:r w:rsidRPr="00417F2B">
        <w:rPr>
          <w:sz w:val="22"/>
          <w:szCs w:val="22"/>
        </w:rPr>
        <w:t>vaistų</w:t>
      </w:r>
      <w:r w:rsidRPr="00417F2B">
        <w:rPr>
          <w:spacing w:val="-4"/>
          <w:sz w:val="22"/>
          <w:szCs w:val="22"/>
        </w:rPr>
        <w:t xml:space="preserve"> </w:t>
      </w:r>
      <w:r w:rsidRPr="00417F2B">
        <w:rPr>
          <w:sz w:val="22"/>
          <w:szCs w:val="22"/>
        </w:rPr>
        <w:t>(peginterferono</w:t>
      </w:r>
      <w:r w:rsidRPr="00417F2B">
        <w:rPr>
          <w:spacing w:val="-6"/>
          <w:sz w:val="22"/>
          <w:szCs w:val="22"/>
        </w:rPr>
        <w:t xml:space="preserve"> </w:t>
      </w:r>
      <w:r w:rsidRPr="00417F2B">
        <w:rPr>
          <w:sz w:val="22"/>
          <w:szCs w:val="22"/>
        </w:rPr>
        <w:t>ir</w:t>
      </w:r>
      <w:r w:rsidRPr="00417F2B">
        <w:rPr>
          <w:spacing w:val="-3"/>
          <w:sz w:val="22"/>
          <w:szCs w:val="22"/>
        </w:rPr>
        <w:t xml:space="preserve"> </w:t>
      </w:r>
      <w:r w:rsidRPr="00417F2B">
        <w:rPr>
          <w:sz w:val="22"/>
          <w:szCs w:val="22"/>
        </w:rPr>
        <w:t>ribavirino) vartojimo kursą.</w:t>
      </w:r>
    </w:p>
    <w:p w:rsidR="00435CA8" w:rsidRPr="00417F2B" w:rsidRDefault="00435CA8" w:rsidP="00435CA8">
      <w:pPr>
        <w:pStyle w:val="Pagrindinistekstas"/>
        <w:kinsoku w:val="0"/>
        <w:overflowPunct w:val="0"/>
      </w:pP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z w:val="22"/>
          <w:szCs w:val="22"/>
        </w:rPr>
      </w:pPr>
      <w:r>
        <w:rPr>
          <w:sz w:val="22"/>
          <w:szCs w:val="22"/>
        </w:rPr>
        <w:t>Eltrombopag STADA</w:t>
      </w:r>
      <w:r w:rsidRPr="00417F2B">
        <w:rPr>
          <w:sz w:val="22"/>
          <w:szCs w:val="22"/>
        </w:rPr>
        <w:t xml:space="preserve"> taip pat gali būti vartojamas suaugusių pacientų, kuriems dėl sunkios aplazinės anemijos (SAA) sumažėjo kraujo ląstelių skaičius, gydymui. SAA yra tokia liga, kai pažeidžiami</w:t>
      </w:r>
      <w:r w:rsidRPr="00417F2B">
        <w:rPr>
          <w:spacing w:val="-1"/>
          <w:sz w:val="22"/>
          <w:szCs w:val="22"/>
        </w:rPr>
        <w:t xml:space="preserve"> </w:t>
      </w:r>
      <w:r w:rsidRPr="00417F2B">
        <w:rPr>
          <w:sz w:val="22"/>
          <w:szCs w:val="22"/>
        </w:rPr>
        <w:t>kaulų</w:t>
      </w:r>
      <w:r w:rsidRPr="00417F2B">
        <w:rPr>
          <w:spacing w:val="-2"/>
          <w:sz w:val="22"/>
          <w:szCs w:val="22"/>
        </w:rPr>
        <w:t xml:space="preserve"> </w:t>
      </w:r>
      <w:r w:rsidRPr="00417F2B">
        <w:rPr>
          <w:sz w:val="22"/>
          <w:szCs w:val="22"/>
        </w:rPr>
        <w:t>čiulpai</w:t>
      </w:r>
      <w:r w:rsidRPr="00417F2B">
        <w:rPr>
          <w:spacing w:val="-4"/>
          <w:sz w:val="22"/>
          <w:szCs w:val="22"/>
        </w:rPr>
        <w:t xml:space="preserve"> </w:t>
      </w:r>
      <w:r w:rsidRPr="00417F2B">
        <w:rPr>
          <w:sz w:val="22"/>
          <w:szCs w:val="22"/>
        </w:rPr>
        <w:t>ir</w:t>
      </w:r>
      <w:r w:rsidRPr="00417F2B">
        <w:rPr>
          <w:spacing w:val="-4"/>
          <w:sz w:val="22"/>
          <w:szCs w:val="22"/>
        </w:rPr>
        <w:t xml:space="preserve"> </w:t>
      </w:r>
      <w:r w:rsidRPr="00417F2B">
        <w:rPr>
          <w:sz w:val="22"/>
          <w:szCs w:val="22"/>
        </w:rPr>
        <w:t>dėl</w:t>
      </w:r>
      <w:r w:rsidRPr="00417F2B">
        <w:rPr>
          <w:spacing w:val="-4"/>
          <w:sz w:val="22"/>
          <w:szCs w:val="22"/>
        </w:rPr>
        <w:t xml:space="preserve"> </w:t>
      </w:r>
      <w:r w:rsidRPr="00417F2B">
        <w:rPr>
          <w:sz w:val="22"/>
          <w:szCs w:val="22"/>
        </w:rPr>
        <w:t>to</w:t>
      </w:r>
      <w:r w:rsidRPr="00417F2B">
        <w:rPr>
          <w:spacing w:val="-2"/>
          <w:sz w:val="22"/>
          <w:szCs w:val="22"/>
        </w:rPr>
        <w:t xml:space="preserve"> </w:t>
      </w:r>
      <w:r w:rsidRPr="00417F2B">
        <w:rPr>
          <w:sz w:val="22"/>
          <w:szCs w:val="22"/>
        </w:rPr>
        <w:t>pradeda</w:t>
      </w:r>
      <w:r w:rsidRPr="00417F2B">
        <w:rPr>
          <w:spacing w:val="-2"/>
          <w:sz w:val="22"/>
          <w:szCs w:val="22"/>
        </w:rPr>
        <w:t xml:space="preserve"> </w:t>
      </w:r>
      <w:r w:rsidRPr="00417F2B">
        <w:rPr>
          <w:sz w:val="22"/>
          <w:szCs w:val="22"/>
        </w:rPr>
        <w:t>trūkti</w:t>
      </w:r>
      <w:r w:rsidRPr="00417F2B">
        <w:rPr>
          <w:spacing w:val="-4"/>
          <w:sz w:val="22"/>
          <w:szCs w:val="22"/>
        </w:rPr>
        <w:t xml:space="preserve"> </w:t>
      </w:r>
      <w:r w:rsidRPr="00417F2B">
        <w:rPr>
          <w:sz w:val="22"/>
          <w:szCs w:val="22"/>
        </w:rPr>
        <w:t>raudonųjų</w:t>
      </w:r>
      <w:r w:rsidRPr="00417F2B">
        <w:rPr>
          <w:spacing w:val="-2"/>
          <w:sz w:val="22"/>
          <w:szCs w:val="22"/>
        </w:rPr>
        <w:t xml:space="preserve"> </w:t>
      </w:r>
      <w:r w:rsidRPr="00417F2B">
        <w:rPr>
          <w:sz w:val="22"/>
          <w:szCs w:val="22"/>
        </w:rPr>
        <w:t>kraujo</w:t>
      </w:r>
      <w:r w:rsidRPr="00417F2B">
        <w:rPr>
          <w:spacing w:val="-5"/>
          <w:sz w:val="22"/>
          <w:szCs w:val="22"/>
        </w:rPr>
        <w:t xml:space="preserve"> </w:t>
      </w:r>
      <w:r w:rsidRPr="00417F2B">
        <w:rPr>
          <w:sz w:val="22"/>
          <w:szCs w:val="22"/>
        </w:rPr>
        <w:t>ląstelių</w:t>
      </w:r>
      <w:r w:rsidRPr="00417F2B">
        <w:rPr>
          <w:spacing w:val="-5"/>
          <w:sz w:val="22"/>
          <w:szCs w:val="22"/>
        </w:rPr>
        <w:t xml:space="preserve"> </w:t>
      </w:r>
      <w:r w:rsidRPr="00417F2B">
        <w:rPr>
          <w:sz w:val="22"/>
          <w:szCs w:val="22"/>
        </w:rPr>
        <w:t>(pasireiškia</w:t>
      </w:r>
      <w:r w:rsidRPr="00417F2B">
        <w:rPr>
          <w:spacing w:val="-4"/>
          <w:sz w:val="22"/>
          <w:szCs w:val="22"/>
        </w:rPr>
        <w:t xml:space="preserve"> </w:t>
      </w:r>
      <w:r w:rsidRPr="00417F2B">
        <w:rPr>
          <w:sz w:val="22"/>
          <w:szCs w:val="22"/>
        </w:rPr>
        <w:t xml:space="preserve">anemija), baltųjų kraujo ląstelių (leukopenija) bei </w:t>
      </w:r>
      <w:r>
        <w:rPr>
          <w:sz w:val="22"/>
          <w:szCs w:val="22"/>
        </w:rPr>
        <w:t>plokštelių</w:t>
      </w:r>
      <w:r w:rsidRPr="00417F2B">
        <w:rPr>
          <w:sz w:val="22"/>
          <w:szCs w:val="22"/>
        </w:rPr>
        <w:t xml:space="preserve"> (trombocitopenija).</w:t>
      </w:r>
    </w:p>
    <w:p w:rsidR="00435CA8" w:rsidRDefault="00435CA8" w:rsidP="00435CA8">
      <w:pPr>
        <w:pStyle w:val="Sraopastraipa"/>
        <w:tabs>
          <w:tab w:val="left" w:pos="825"/>
        </w:tabs>
        <w:kinsoku w:val="0"/>
        <w:overflowPunct w:val="0"/>
        <w:spacing w:line="240" w:lineRule="auto"/>
        <w:rPr>
          <w:color w:val="000000"/>
          <w:sz w:val="22"/>
          <w:szCs w:val="22"/>
        </w:rPr>
      </w:pPr>
    </w:p>
    <w:p w:rsidR="00435CA8" w:rsidRDefault="00435CA8" w:rsidP="00435CA8">
      <w:pPr>
        <w:pStyle w:val="Sraopastraipa"/>
        <w:tabs>
          <w:tab w:val="left" w:pos="825"/>
        </w:tabs>
        <w:kinsoku w:val="0"/>
        <w:overflowPunct w:val="0"/>
        <w:spacing w:line="240" w:lineRule="auto"/>
        <w:rPr>
          <w:color w:val="000000"/>
          <w:sz w:val="22"/>
          <w:szCs w:val="22"/>
        </w:rPr>
      </w:pPr>
    </w:p>
    <w:p w:rsidR="00435CA8" w:rsidRPr="00417F2B" w:rsidRDefault="00435CA8" w:rsidP="00435CA8">
      <w:pPr>
        <w:pStyle w:val="Antrat2"/>
        <w:keepNext/>
        <w:widowControl/>
        <w:numPr>
          <w:ilvl w:val="0"/>
          <w:numId w:val="23"/>
        </w:numPr>
        <w:ind w:left="567"/>
        <w:rPr>
          <w:spacing w:val="-2"/>
        </w:rPr>
      </w:pPr>
      <w:r w:rsidRPr="00417F2B">
        <w:lastRenderedPageBreak/>
        <w:t>Kas</w:t>
      </w:r>
      <w:r w:rsidRPr="00417F2B">
        <w:rPr>
          <w:spacing w:val="-8"/>
        </w:rPr>
        <w:t xml:space="preserve"> </w:t>
      </w:r>
      <w:r w:rsidRPr="00417F2B">
        <w:t>žinotina</w:t>
      </w:r>
      <w:r w:rsidRPr="00417F2B">
        <w:rPr>
          <w:spacing w:val="-6"/>
        </w:rPr>
        <w:t xml:space="preserve"> </w:t>
      </w:r>
      <w:r w:rsidRPr="00417F2B">
        <w:t>prieš</w:t>
      </w:r>
      <w:r w:rsidRPr="00417F2B">
        <w:rPr>
          <w:spacing w:val="-4"/>
        </w:rPr>
        <w:t xml:space="preserve"> </w:t>
      </w:r>
      <w:r w:rsidRPr="00417F2B">
        <w:t>vartojant</w:t>
      </w:r>
      <w:r w:rsidRPr="00417F2B">
        <w:rPr>
          <w:spacing w:val="-3"/>
        </w:rPr>
        <w:t xml:space="preserve"> </w:t>
      </w:r>
      <w:r>
        <w:rPr>
          <w:spacing w:val="-2"/>
        </w:rPr>
        <w:t>Eltrombopag STADA</w:t>
      </w:r>
    </w:p>
    <w:p w:rsidR="00435CA8" w:rsidRPr="00417F2B" w:rsidRDefault="00435CA8" w:rsidP="00435CA8">
      <w:pPr>
        <w:pStyle w:val="Pagrindinistekstas"/>
        <w:keepNext/>
        <w:widowControl/>
        <w:kinsoku w:val="0"/>
        <w:overflowPunct w:val="0"/>
        <w:rPr>
          <w:b/>
          <w:bCs/>
        </w:rPr>
      </w:pPr>
    </w:p>
    <w:p w:rsidR="00435CA8" w:rsidRPr="00417F2B" w:rsidRDefault="00435CA8" w:rsidP="00435CA8">
      <w:pPr>
        <w:pStyle w:val="Pagrindinistekstas"/>
        <w:keepNext/>
        <w:widowControl/>
        <w:kinsoku w:val="0"/>
        <w:overflowPunct w:val="0"/>
        <w:rPr>
          <w:b/>
          <w:bCs/>
          <w:spacing w:val="-2"/>
        </w:rPr>
      </w:pPr>
      <w:r>
        <w:rPr>
          <w:b/>
          <w:bCs/>
        </w:rPr>
        <w:t>Eltrombopag STADA</w:t>
      </w:r>
      <w:r w:rsidRPr="00417F2B">
        <w:rPr>
          <w:b/>
          <w:bCs/>
          <w:spacing w:val="-5"/>
        </w:rPr>
        <w:t xml:space="preserve"> </w:t>
      </w:r>
      <w:r w:rsidRPr="00417F2B">
        <w:rPr>
          <w:b/>
          <w:bCs/>
        </w:rPr>
        <w:t>vartoti</w:t>
      </w:r>
      <w:r w:rsidRPr="00417F2B">
        <w:rPr>
          <w:b/>
          <w:bCs/>
          <w:spacing w:val="-1"/>
        </w:rPr>
        <w:t xml:space="preserve"> </w:t>
      </w:r>
      <w:r>
        <w:rPr>
          <w:b/>
          <w:bCs/>
          <w:spacing w:val="-1"/>
        </w:rPr>
        <w:t>draudžiama</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z w:val="22"/>
          <w:szCs w:val="22"/>
        </w:rPr>
      </w:pPr>
      <w:r w:rsidRPr="00417F2B">
        <w:rPr>
          <w:b/>
          <w:bCs/>
          <w:sz w:val="22"/>
          <w:szCs w:val="22"/>
        </w:rPr>
        <w:t>jeigu</w:t>
      </w:r>
      <w:r w:rsidRPr="00417F2B">
        <w:rPr>
          <w:b/>
          <w:bCs/>
          <w:spacing w:val="-6"/>
          <w:sz w:val="22"/>
          <w:szCs w:val="22"/>
        </w:rPr>
        <w:t xml:space="preserve"> </w:t>
      </w:r>
      <w:r w:rsidRPr="00417F2B">
        <w:rPr>
          <w:b/>
          <w:bCs/>
          <w:sz w:val="22"/>
          <w:szCs w:val="22"/>
        </w:rPr>
        <w:t>yra</w:t>
      </w:r>
      <w:r w:rsidRPr="00417F2B">
        <w:rPr>
          <w:b/>
          <w:bCs/>
          <w:spacing w:val="-3"/>
          <w:sz w:val="22"/>
          <w:szCs w:val="22"/>
        </w:rPr>
        <w:t xml:space="preserve"> </w:t>
      </w:r>
      <w:r w:rsidRPr="00417F2B">
        <w:rPr>
          <w:b/>
          <w:bCs/>
          <w:sz w:val="22"/>
          <w:szCs w:val="22"/>
        </w:rPr>
        <w:t>alergija</w:t>
      </w:r>
      <w:r w:rsidRPr="00417F2B">
        <w:rPr>
          <w:b/>
          <w:bCs/>
          <w:spacing w:val="-2"/>
          <w:sz w:val="22"/>
          <w:szCs w:val="22"/>
        </w:rPr>
        <w:t xml:space="preserve"> </w:t>
      </w:r>
      <w:r w:rsidRPr="00417F2B">
        <w:rPr>
          <w:sz w:val="22"/>
          <w:szCs w:val="22"/>
        </w:rPr>
        <w:t>eltrombopagui</w:t>
      </w:r>
      <w:r w:rsidRPr="00417F2B">
        <w:rPr>
          <w:spacing w:val="-4"/>
          <w:sz w:val="22"/>
          <w:szCs w:val="22"/>
        </w:rPr>
        <w:t xml:space="preserve"> </w:t>
      </w:r>
      <w:r w:rsidRPr="00417F2B">
        <w:rPr>
          <w:sz w:val="22"/>
          <w:szCs w:val="22"/>
        </w:rPr>
        <w:t>arba</w:t>
      </w:r>
      <w:r w:rsidRPr="00417F2B">
        <w:rPr>
          <w:spacing w:val="-3"/>
          <w:sz w:val="22"/>
          <w:szCs w:val="22"/>
        </w:rPr>
        <w:t xml:space="preserve"> </w:t>
      </w:r>
      <w:r w:rsidRPr="00417F2B">
        <w:rPr>
          <w:sz w:val="22"/>
          <w:szCs w:val="22"/>
        </w:rPr>
        <w:t>bet</w:t>
      </w:r>
      <w:r w:rsidRPr="00417F2B">
        <w:rPr>
          <w:spacing w:val="-2"/>
          <w:sz w:val="22"/>
          <w:szCs w:val="22"/>
        </w:rPr>
        <w:t xml:space="preserve"> </w:t>
      </w:r>
      <w:r w:rsidRPr="00417F2B">
        <w:rPr>
          <w:sz w:val="22"/>
          <w:szCs w:val="22"/>
        </w:rPr>
        <w:t>kuriai</w:t>
      </w:r>
      <w:r w:rsidRPr="00417F2B">
        <w:rPr>
          <w:spacing w:val="-2"/>
          <w:sz w:val="22"/>
          <w:szCs w:val="22"/>
        </w:rPr>
        <w:t xml:space="preserve"> </w:t>
      </w:r>
      <w:r w:rsidRPr="00417F2B">
        <w:rPr>
          <w:sz w:val="22"/>
          <w:szCs w:val="22"/>
        </w:rPr>
        <w:t>pagalbinei</w:t>
      </w:r>
      <w:r w:rsidRPr="00417F2B">
        <w:rPr>
          <w:spacing w:val="-1"/>
          <w:sz w:val="22"/>
          <w:szCs w:val="22"/>
        </w:rPr>
        <w:t xml:space="preserve"> </w:t>
      </w:r>
      <w:r w:rsidRPr="00417F2B">
        <w:rPr>
          <w:sz w:val="22"/>
          <w:szCs w:val="22"/>
        </w:rPr>
        <w:t>šio</w:t>
      </w:r>
      <w:r w:rsidRPr="00417F2B">
        <w:rPr>
          <w:spacing w:val="-3"/>
          <w:sz w:val="22"/>
          <w:szCs w:val="22"/>
        </w:rPr>
        <w:t xml:space="preserve"> </w:t>
      </w:r>
      <w:r w:rsidRPr="00417F2B">
        <w:rPr>
          <w:sz w:val="22"/>
          <w:szCs w:val="22"/>
        </w:rPr>
        <w:t>vaisto</w:t>
      </w:r>
      <w:r w:rsidRPr="00417F2B">
        <w:rPr>
          <w:spacing w:val="-5"/>
          <w:sz w:val="22"/>
          <w:szCs w:val="22"/>
        </w:rPr>
        <w:t xml:space="preserve"> </w:t>
      </w:r>
      <w:r w:rsidRPr="00417F2B">
        <w:rPr>
          <w:sz w:val="22"/>
          <w:szCs w:val="22"/>
        </w:rPr>
        <w:t>medžiagai</w:t>
      </w:r>
      <w:r w:rsidRPr="00417F2B">
        <w:rPr>
          <w:spacing w:val="-4"/>
          <w:sz w:val="22"/>
          <w:szCs w:val="22"/>
        </w:rPr>
        <w:t xml:space="preserve"> </w:t>
      </w:r>
      <w:r w:rsidRPr="00417F2B">
        <w:rPr>
          <w:sz w:val="22"/>
          <w:szCs w:val="22"/>
        </w:rPr>
        <w:t>(jos</w:t>
      </w:r>
      <w:r w:rsidRPr="00417F2B">
        <w:rPr>
          <w:spacing w:val="-5"/>
          <w:sz w:val="22"/>
          <w:szCs w:val="22"/>
        </w:rPr>
        <w:t xml:space="preserve"> </w:t>
      </w:r>
      <w:r w:rsidRPr="00417F2B">
        <w:rPr>
          <w:sz w:val="22"/>
          <w:szCs w:val="22"/>
        </w:rPr>
        <w:t>išvardytos 6</w:t>
      </w:r>
      <w:r>
        <w:rPr>
          <w:sz w:val="22"/>
          <w:szCs w:val="22"/>
        </w:rPr>
        <w:t> skyr</w:t>
      </w:r>
      <w:r w:rsidRPr="00417F2B">
        <w:rPr>
          <w:sz w:val="22"/>
          <w:szCs w:val="22"/>
        </w:rPr>
        <w:t>iuje).</w:t>
      </w:r>
    </w:p>
    <w:p w:rsidR="00435CA8" w:rsidRDefault="00435CA8" w:rsidP="00435CA8">
      <w:pPr>
        <w:pStyle w:val="Sraopastraipa"/>
        <w:tabs>
          <w:tab w:val="left" w:pos="1391"/>
        </w:tabs>
        <w:kinsoku w:val="0"/>
        <w:overflowPunct w:val="0"/>
        <w:spacing w:line="240" w:lineRule="auto"/>
        <w:ind w:left="0" w:firstLine="0"/>
        <w:rPr>
          <w:spacing w:val="-2"/>
          <w:sz w:val="22"/>
          <w:szCs w:val="22"/>
        </w:rPr>
      </w:pPr>
      <w:r w:rsidRPr="00B8522D">
        <w:rPr>
          <w:b/>
        </w:rPr>
        <w:sym w:font="Symbol" w:char="F0DE"/>
      </w:r>
      <w:r w:rsidRPr="00B8522D">
        <w:rPr>
          <w:b/>
        </w:rPr>
        <w:t xml:space="preserve"> </w:t>
      </w:r>
      <w:r w:rsidRPr="00417F2B">
        <w:rPr>
          <w:sz w:val="22"/>
          <w:szCs w:val="22"/>
        </w:rPr>
        <w:t>Jeigu</w:t>
      </w:r>
      <w:r w:rsidRPr="00417F2B">
        <w:rPr>
          <w:spacing w:val="-6"/>
          <w:sz w:val="22"/>
          <w:szCs w:val="22"/>
        </w:rPr>
        <w:t xml:space="preserve"> </w:t>
      </w:r>
      <w:r w:rsidRPr="00417F2B">
        <w:rPr>
          <w:sz w:val="22"/>
          <w:szCs w:val="22"/>
        </w:rPr>
        <w:t>galvojate,</w:t>
      </w:r>
      <w:r w:rsidRPr="00417F2B">
        <w:rPr>
          <w:spacing w:val="-3"/>
          <w:sz w:val="22"/>
          <w:szCs w:val="22"/>
        </w:rPr>
        <w:t xml:space="preserve"> </w:t>
      </w:r>
      <w:r w:rsidRPr="00417F2B">
        <w:rPr>
          <w:sz w:val="22"/>
          <w:szCs w:val="22"/>
        </w:rPr>
        <w:t>kad</w:t>
      </w:r>
      <w:r w:rsidRPr="00417F2B">
        <w:rPr>
          <w:spacing w:val="-5"/>
          <w:sz w:val="22"/>
          <w:szCs w:val="22"/>
        </w:rPr>
        <w:t xml:space="preserve"> </w:t>
      </w:r>
      <w:r>
        <w:rPr>
          <w:spacing w:val="-5"/>
          <w:sz w:val="22"/>
          <w:szCs w:val="22"/>
        </w:rPr>
        <w:t xml:space="preserve">Jums </w:t>
      </w:r>
      <w:r w:rsidRPr="00417F2B">
        <w:rPr>
          <w:sz w:val="22"/>
          <w:szCs w:val="22"/>
        </w:rPr>
        <w:t>yra</w:t>
      </w:r>
      <w:r w:rsidRPr="00417F2B">
        <w:rPr>
          <w:spacing w:val="-5"/>
          <w:sz w:val="22"/>
          <w:szCs w:val="22"/>
        </w:rPr>
        <w:t xml:space="preserve"> </w:t>
      </w:r>
      <w:r w:rsidRPr="00417F2B">
        <w:rPr>
          <w:sz w:val="22"/>
          <w:szCs w:val="22"/>
        </w:rPr>
        <w:t>ši</w:t>
      </w:r>
      <w:r w:rsidRPr="00417F2B">
        <w:rPr>
          <w:spacing w:val="-3"/>
          <w:sz w:val="22"/>
          <w:szCs w:val="22"/>
        </w:rPr>
        <w:t xml:space="preserve"> </w:t>
      </w:r>
      <w:r w:rsidRPr="00417F2B">
        <w:rPr>
          <w:sz w:val="22"/>
          <w:szCs w:val="22"/>
        </w:rPr>
        <w:t>aplinkybė,</w:t>
      </w:r>
      <w:r w:rsidRPr="00417F2B">
        <w:rPr>
          <w:spacing w:val="-1"/>
          <w:sz w:val="22"/>
          <w:szCs w:val="22"/>
        </w:rPr>
        <w:t xml:space="preserve"> </w:t>
      </w:r>
      <w:r w:rsidRPr="00417F2B">
        <w:rPr>
          <w:b/>
          <w:bCs/>
          <w:sz w:val="22"/>
          <w:szCs w:val="22"/>
        </w:rPr>
        <w:t>kreipkitės</w:t>
      </w:r>
      <w:r w:rsidRPr="00417F2B">
        <w:rPr>
          <w:b/>
          <w:bCs/>
          <w:spacing w:val="-5"/>
          <w:sz w:val="22"/>
          <w:szCs w:val="22"/>
        </w:rPr>
        <w:t xml:space="preserve"> </w:t>
      </w:r>
      <w:r w:rsidRPr="00417F2B">
        <w:rPr>
          <w:b/>
          <w:bCs/>
          <w:sz w:val="22"/>
          <w:szCs w:val="22"/>
        </w:rPr>
        <w:t>į</w:t>
      </w:r>
      <w:r w:rsidRPr="00417F2B">
        <w:rPr>
          <w:b/>
          <w:bCs/>
          <w:spacing w:val="-1"/>
          <w:sz w:val="22"/>
          <w:szCs w:val="22"/>
        </w:rPr>
        <w:t xml:space="preserve"> </w:t>
      </w:r>
      <w:r w:rsidRPr="00417F2B">
        <w:rPr>
          <w:b/>
          <w:bCs/>
          <w:spacing w:val="-2"/>
          <w:sz w:val="22"/>
          <w:szCs w:val="22"/>
        </w:rPr>
        <w:t>gydytoją</w:t>
      </w:r>
      <w:r w:rsidRPr="00417F2B">
        <w:rPr>
          <w:spacing w:val="-2"/>
          <w:sz w:val="22"/>
          <w:szCs w:val="22"/>
        </w:rPr>
        <w:t>.</w:t>
      </w:r>
    </w:p>
    <w:p w:rsidR="00435CA8" w:rsidRPr="00417F2B" w:rsidRDefault="00435CA8" w:rsidP="00435CA8">
      <w:pPr>
        <w:pStyle w:val="Sraopastraipa"/>
        <w:tabs>
          <w:tab w:val="left" w:pos="1391"/>
        </w:tabs>
        <w:kinsoku w:val="0"/>
        <w:overflowPunct w:val="0"/>
        <w:spacing w:line="240" w:lineRule="auto"/>
        <w:ind w:left="0" w:firstLine="0"/>
        <w:rPr>
          <w:spacing w:val="-2"/>
          <w:sz w:val="22"/>
          <w:szCs w:val="22"/>
        </w:rPr>
      </w:pPr>
    </w:p>
    <w:p w:rsidR="00435CA8" w:rsidRPr="00417F2B" w:rsidRDefault="00435CA8" w:rsidP="00435CA8">
      <w:pPr>
        <w:pStyle w:val="Antrat2"/>
        <w:numPr>
          <w:ilvl w:val="0"/>
          <w:numId w:val="0"/>
        </w:numPr>
        <w:rPr>
          <w:spacing w:val="-2"/>
        </w:rPr>
      </w:pPr>
      <w:r w:rsidRPr="00417F2B">
        <w:t>Įspėjimai</w:t>
      </w:r>
      <w:r w:rsidRPr="00417F2B">
        <w:rPr>
          <w:spacing w:val="-9"/>
        </w:rPr>
        <w:t xml:space="preserve"> </w:t>
      </w:r>
      <w:r w:rsidRPr="00417F2B">
        <w:t>ir</w:t>
      </w:r>
      <w:r w:rsidRPr="00417F2B">
        <w:rPr>
          <w:spacing w:val="-3"/>
        </w:rPr>
        <w:t xml:space="preserve"> </w:t>
      </w:r>
      <w:r w:rsidRPr="00417F2B">
        <w:t>atsargumo</w:t>
      </w:r>
      <w:r w:rsidRPr="00417F2B">
        <w:rPr>
          <w:spacing w:val="-4"/>
        </w:rPr>
        <w:t xml:space="preserve"> </w:t>
      </w:r>
      <w:r w:rsidRPr="00417F2B">
        <w:rPr>
          <w:spacing w:val="-2"/>
        </w:rPr>
        <w:t>priemonės</w:t>
      </w:r>
    </w:p>
    <w:p w:rsidR="00435CA8" w:rsidRPr="00417F2B" w:rsidRDefault="00435CA8" w:rsidP="00435CA8">
      <w:pPr>
        <w:pStyle w:val="Pagrindinistekstas"/>
        <w:kinsoku w:val="0"/>
        <w:overflowPunct w:val="0"/>
        <w:rPr>
          <w:spacing w:val="-2"/>
        </w:rPr>
      </w:pPr>
      <w:r w:rsidRPr="00417F2B">
        <w:t>Pasitarkite</w:t>
      </w:r>
      <w:r w:rsidRPr="00417F2B">
        <w:rPr>
          <w:spacing w:val="-6"/>
        </w:rPr>
        <w:t xml:space="preserve"> </w:t>
      </w:r>
      <w:r w:rsidRPr="00417F2B">
        <w:t>su</w:t>
      </w:r>
      <w:r w:rsidRPr="00417F2B">
        <w:rPr>
          <w:spacing w:val="-5"/>
        </w:rPr>
        <w:t xml:space="preserve"> </w:t>
      </w:r>
      <w:r w:rsidRPr="00417F2B">
        <w:t>gydytoju,</w:t>
      </w:r>
      <w:r w:rsidRPr="00417F2B">
        <w:rPr>
          <w:spacing w:val="-4"/>
        </w:rPr>
        <w:t xml:space="preserve"> </w:t>
      </w:r>
      <w:r w:rsidRPr="00417F2B">
        <w:t>prieš</w:t>
      </w:r>
      <w:r w:rsidRPr="00417F2B">
        <w:rPr>
          <w:spacing w:val="-6"/>
        </w:rPr>
        <w:t xml:space="preserve"> </w:t>
      </w:r>
      <w:r w:rsidRPr="00417F2B">
        <w:t>pradėdami</w:t>
      </w:r>
      <w:r w:rsidRPr="00417F2B">
        <w:rPr>
          <w:spacing w:val="-4"/>
        </w:rPr>
        <w:t xml:space="preserve"> </w:t>
      </w:r>
      <w:r w:rsidRPr="00417F2B">
        <w:t>vartoti</w:t>
      </w:r>
      <w:r w:rsidRPr="00417F2B">
        <w:rPr>
          <w:spacing w:val="-4"/>
        </w:rPr>
        <w:t xml:space="preserve"> </w:t>
      </w:r>
      <w:r>
        <w:rPr>
          <w:spacing w:val="-2"/>
        </w:rPr>
        <w:t>Eltrombopag STADA</w:t>
      </w:r>
      <w:r w:rsidRPr="00417F2B">
        <w:rPr>
          <w:spacing w:val="-2"/>
        </w:rPr>
        <w:t>:</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z w:val="22"/>
          <w:szCs w:val="22"/>
        </w:rPr>
      </w:pPr>
      <w:r w:rsidRPr="00417F2B">
        <w:rPr>
          <w:sz w:val="22"/>
          <w:szCs w:val="22"/>
        </w:rPr>
        <w:t xml:space="preserve">jeigu yra </w:t>
      </w:r>
      <w:r w:rsidRPr="000F7712">
        <w:rPr>
          <w:b/>
          <w:bCs/>
          <w:sz w:val="22"/>
          <w:szCs w:val="22"/>
        </w:rPr>
        <w:t xml:space="preserve">sutrikusi </w:t>
      </w:r>
      <w:r w:rsidRPr="00417F2B">
        <w:rPr>
          <w:b/>
          <w:bCs/>
          <w:sz w:val="22"/>
          <w:szCs w:val="22"/>
        </w:rPr>
        <w:t>kepenų veikla</w:t>
      </w:r>
      <w:r w:rsidRPr="00417F2B">
        <w:rPr>
          <w:sz w:val="22"/>
          <w:szCs w:val="22"/>
        </w:rPr>
        <w:t xml:space="preserve">. Pacientams, kurių kraujyje yra mažas trombocitų </w:t>
      </w:r>
      <w:r>
        <w:rPr>
          <w:sz w:val="22"/>
          <w:szCs w:val="22"/>
        </w:rPr>
        <w:t>skaičius</w:t>
      </w:r>
      <w:r w:rsidRPr="00417F2B">
        <w:rPr>
          <w:sz w:val="22"/>
          <w:szCs w:val="22"/>
        </w:rPr>
        <w:t xml:space="preserve"> ir kurie</w:t>
      </w:r>
      <w:r w:rsidRPr="00417F2B">
        <w:rPr>
          <w:spacing w:val="-3"/>
          <w:sz w:val="22"/>
          <w:szCs w:val="22"/>
        </w:rPr>
        <w:t xml:space="preserve"> </w:t>
      </w:r>
      <w:r w:rsidRPr="00417F2B">
        <w:rPr>
          <w:sz w:val="22"/>
          <w:szCs w:val="22"/>
        </w:rPr>
        <w:t>serga</w:t>
      </w:r>
      <w:r w:rsidRPr="00417F2B">
        <w:rPr>
          <w:spacing w:val="-5"/>
          <w:sz w:val="22"/>
          <w:szCs w:val="22"/>
        </w:rPr>
        <w:t xml:space="preserve"> </w:t>
      </w:r>
      <w:r w:rsidRPr="00417F2B">
        <w:rPr>
          <w:sz w:val="22"/>
          <w:szCs w:val="22"/>
        </w:rPr>
        <w:t>progresavusia</w:t>
      </w:r>
      <w:r w:rsidRPr="00417F2B">
        <w:rPr>
          <w:spacing w:val="-5"/>
          <w:sz w:val="22"/>
          <w:szCs w:val="22"/>
        </w:rPr>
        <w:t xml:space="preserve"> </w:t>
      </w:r>
      <w:r w:rsidRPr="00417F2B">
        <w:rPr>
          <w:sz w:val="22"/>
          <w:szCs w:val="22"/>
        </w:rPr>
        <w:t>lėtine</w:t>
      </w:r>
      <w:r w:rsidRPr="00417F2B">
        <w:rPr>
          <w:spacing w:val="-3"/>
          <w:sz w:val="22"/>
          <w:szCs w:val="22"/>
        </w:rPr>
        <w:t xml:space="preserve"> </w:t>
      </w:r>
      <w:r w:rsidRPr="00417F2B">
        <w:rPr>
          <w:sz w:val="22"/>
          <w:szCs w:val="22"/>
        </w:rPr>
        <w:t>(ilgai</w:t>
      </w:r>
      <w:r w:rsidRPr="00417F2B">
        <w:rPr>
          <w:spacing w:val="-4"/>
          <w:sz w:val="22"/>
          <w:szCs w:val="22"/>
        </w:rPr>
        <w:t xml:space="preserve"> </w:t>
      </w:r>
      <w:r w:rsidRPr="00417F2B">
        <w:rPr>
          <w:sz w:val="22"/>
          <w:szCs w:val="22"/>
        </w:rPr>
        <w:t>trunkančia)</w:t>
      </w:r>
      <w:r w:rsidRPr="00417F2B">
        <w:rPr>
          <w:spacing w:val="-2"/>
          <w:sz w:val="22"/>
          <w:szCs w:val="22"/>
        </w:rPr>
        <w:t xml:space="preserve"> </w:t>
      </w:r>
      <w:r w:rsidRPr="00417F2B">
        <w:rPr>
          <w:sz w:val="22"/>
          <w:szCs w:val="22"/>
        </w:rPr>
        <w:t>kepenų</w:t>
      </w:r>
      <w:r w:rsidRPr="00417F2B">
        <w:rPr>
          <w:spacing w:val="-3"/>
          <w:sz w:val="22"/>
          <w:szCs w:val="22"/>
        </w:rPr>
        <w:t xml:space="preserve"> </w:t>
      </w:r>
      <w:r w:rsidRPr="00417F2B">
        <w:rPr>
          <w:sz w:val="22"/>
          <w:szCs w:val="22"/>
        </w:rPr>
        <w:t>liga,</w:t>
      </w:r>
      <w:r w:rsidRPr="00417F2B">
        <w:rPr>
          <w:spacing w:val="-5"/>
          <w:sz w:val="22"/>
          <w:szCs w:val="22"/>
        </w:rPr>
        <w:t xml:space="preserve"> </w:t>
      </w:r>
      <w:r w:rsidRPr="00417F2B">
        <w:rPr>
          <w:sz w:val="22"/>
          <w:szCs w:val="22"/>
        </w:rPr>
        <w:t>yra</w:t>
      </w:r>
      <w:r w:rsidRPr="00417F2B">
        <w:rPr>
          <w:spacing w:val="-5"/>
          <w:sz w:val="22"/>
          <w:szCs w:val="22"/>
        </w:rPr>
        <w:t xml:space="preserve"> </w:t>
      </w:r>
      <w:r w:rsidRPr="00417F2B">
        <w:rPr>
          <w:sz w:val="22"/>
          <w:szCs w:val="22"/>
        </w:rPr>
        <w:t>didesnė</w:t>
      </w:r>
      <w:r w:rsidRPr="00417F2B">
        <w:rPr>
          <w:spacing w:val="-5"/>
          <w:sz w:val="22"/>
          <w:szCs w:val="22"/>
        </w:rPr>
        <w:t xml:space="preserve"> </w:t>
      </w:r>
      <w:r w:rsidRPr="00417F2B">
        <w:rPr>
          <w:sz w:val="22"/>
          <w:szCs w:val="22"/>
        </w:rPr>
        <w:t>šalutinio</w:t>
      </w:r>
      <w:r w:rsidRPr="00417F2B">
        <w:rPr>
          <w:spacing w:val="-3"/>
          <w:sz w:val="22"/>
          <w:szCs w:val="22"/>
        </w:rPr>
        <w:t xml:space="preserve"> </w:t>
      </w:r>
      <w:r w:rsidRPr="00417F2B">
        <w:rPr>
          <w:sz w:val="22"/>
          <w:szCs w:val="22"/>
        </w:rPr>
        <w:t>poveikio, įskaitant</w:t>
      </w:r>
      <w:r w:rsidRPr="00417F2B">
        <w:rPr>
          <w:spacing w:val="-2"/>
          <w:sz w:val="22"/>
          <w:szCs w:val="22"/>
        </w:rPr>
        <w:t xml:space="preserve"> </w:t>
      </w:r>
      <w:r w:rsidRPr="00417F2B">
        <w:rPr>
          <w:sz w:val="22"/>
          <w:szCs w:val="22"/>
        </w:rPr>
        <w:t>galimą</w:t>
      </w:r>
      <w:r w:rsidRPr="00417F2B">
        <w:rPr>
          <w:spacing w:val="-2"/>
          <w:sz w:val="22"/>
          <w:szCs w:val="22"/>
        </w:rPr>
        <w:t xml:space="preserve"> </w:t>
      </w:r>
      <w:r w:rsidRPr="00417F2B">
        <w:rPr>
          <w:sz w:val="22"/>
          <w:szCs w:val="22"/>
        </w:rPr>
        <w:t>mirtiną</w:t>
      </w:r>
      <w:r w:rsidRPr="00417F2B">
        <w:rPr>
          <w:spacing w:val="-2"/>
          <w:sz w:val="22"/>
          <w:szCs w:val="22"/>
        </w:rPr>
        <w:t xml:space="preserve"> </w:t>
      </w:r>
      <w:r w:rsidRPr="00417F2B">
        <w:rPr>
          <w:sz w:val="22"/>
          <w:szCs w:val="22"/>
        </w:rPr>
        <w:t>kepenų veiklos sutrikimą ir kraujo krešulių susidarymą, pasireiškimo rizika.</w:t>
      </w:r>
      <w:r w:rsidRPr="00417F2B">
        <w:rPr>
          <w:spacing w:val="-2"/>
          <w:sz w:val="22"/>
          <w:szCs w:val="22"/>
        </w:rPr>
        <w:t xml:space="preserve"> </w:t>
      </w:r>
      <w:r w:rsidRPr="00417F2B">
        <w:rPr>
          <w:sz w:val="22"/>
          <w:szCs w:val="22"/>
        </w:rPr>
        <w:t>Jeigu Jūsų gydytojas</w:t>
      </w:r>
      <w:r w:rsidRPr="00417F2B">
        <w:rPr>
          <w:spacing w:val="-2"/>
          <w:sz w:val="22"/>
          <w:szCs w:val="22"/>
        </w:rPr>
        <w:t xml:space="preserve"> </w:t>
      </w:r>
      <w:r w:rsidRPr="00417F2B">
        <w:rPr>
          <w:sz w:val="22"/>
          <w:szCs w:val="22"/>
        </w:rPr>
        <w:t xml:space="preserve">nusprendžia, kad </w:t>
      </w:r>
      <w:r>
        <w:rPr>
          <w:sz w:val="22"/>
          <w:szCs w:val="22"/>
        </w:rPr>
        <w:t>Eltrombopag STADA</w:t>
      </w:r>
      <w:r w:rsidRPr="00417F2B">
        <w:rPr>
          <w:spacing w:val="-2"/>
          <w:sz w:val="22"/>
          <w:szCs w:val="22"/>
        </w:rPr>
        <w:t xml:space="preserve"> </w:t>
      </w:r>
      <w:r w:rsidRPr="00417F2B">
        <w:rPr>
          <w:sz w:val="22"/>
          <w:szCs w:val="22"/>
        </w:rPr>
        <w:t>vartojimo nauda viršija galimą riziką, gydymo metu Jūsų būklė bus atidžiai stebima;</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z w:val="22"/>
          <w:szCs w:val="22"/>
        </w:rPr>
      </w:pPr>
      <w:r w:rsidRPr="00417F2B">
        <w:rPr>
          <w:sz w:val="22"/>
          <w:szCs w:val="22"/>
        </w:rPr>
        <w:t>jeigu</w:t>
      </w:r>
      <w:r w:rsidRPr="00417F2B">
        <w:rPr>
          <w:spacing w:val="-2"/>
          <w:sz w:val="22"/>
          <w:szCs w:val="22"/>
        </w:rPr>
        <w:t xml:space="preserve"> </w:t>
      </w:r>
      <w:r w:rsidRPr="00417F2B">
        <w:rPr>
          <w:sz w:val="22"/>
          <w:szCs w:val="22"/>
        </w:rPr>
        <w:t>yra</w:t>
      </w:r>
      <w:r w:rsidRPr="00417F2B">
        <w:rPr>
          <w:spacing w:val="-2"/>
          <w:sz w:val="22"/>
          <w:szCs w:val="22"/>
        </w:rPr>
        <w:t xml:space="preserve"> </w:t>
      </w:r>
      <w:r w:rsidRPr="00417F2B">
        <w:rPr>
          <w:b/>
          <w:bCs/>
          <w:sz w:val="22"/>
          <w:szCs w:val="22"/>
        </w:rPr>
        <w:t>kraujo</w:t>
      </w:r>
      <w:r w:rsidRPr="00417F2B">
        <w:rPr>
          <w:b/>
          <w:bCs/>
          <w:spacing w:val="-2"/>
          <w:sz w:val="22"/>
          <w:szCs w:val="22"/>
        </w:rPr>
        <w:t xml:space="preserve"> </w:t>
      </w:r>
      <w:r w:rsidRPr="00417F2B">
        <w:rPr>
          <w:b/>
          <w:bCs/>
          <w:sz w:val="22"/>
          <w:szCs w:val="22"/>
        </w:rPr>
        <w:t>krešulių</w:t>
      </w:r>
      <w:r w:rsidRPr="00417F2B">
        <w:rPr>
          <w:b/>
          <w:bCs/>
          <w:spacing w:val="-1"/>
          <w:sz w:val="22"/>
          <w:szCs w:val="22"/>
        </w:rPr>
        <w:t xml:space="preserve"> </w:t>
      </w:r>
      <w:r w:rsidRPr="00417F2B">
        <w:rPr>
          <w:sz w:val="22"/>
          <w:szCs w:val="22"/>
        </w:rPr>
        <w:t>atsiradimo</w:t>
      </w:r>
      <w:r w:rsidRPr="00417F2B">
        <w:rPr>
          <w:spacing w:val="-2"/>
          <w:sz w:val="22"/>
          <w:szCs w:val="22"/>
        </w:rPr>
        <w:t xml:space="preserve"> </w:t>
      </w:r>
      <w:r w:rsidRPr="00417F2B">
        <w:rPr>
          <w:sz w:val="22"/>
          <w:szCs w:val="22"/>
        </w:rPr>
        <w:t>venose</w:t>
      </w:r>
      <w:r w:rsidRPr="00417F2B">
        <w:rPr>
          <w:spacing w:val="-4"/>
          <w:sz w:val="22"/>
          <w:szCs w:val="22"/>
        </w:rPr>
        <w:t xml:space="preserve"> </w:t>
      </w:r>
      <w:r w:rsidRPr="00417F2B">
        <w:rPr>
          <w:sz w:val="22"/>
          <w:szCs w:val="22"/>
        </w:rPr>
        <w:t>ar</w:t>
      </w:r>
      <w:r w:rsidRPr="00417F2B">
        <w:rPr>
          <w:spacing w:val="-1"/>
          <w:sz w:val="22"/>
          <w:szCs w:val="22"/>
        </w:rPr>
        <w:t xml:space="preserve"> </w:t>
      </w:r>
      <w:r w:rsidRPr="00417F2B">
        <w:rPr>
          <w:sz w:val="22"/>
          <w:szCs w:val="22"/>
        </w:rPr>
        <w:t>arterijose</w:t>
      </w:r>
      <w:r w:rsidRPr="00417F2B">
        <w:rPr>
          <w:spacing w:val="-2"/>
          <w:sz w:val="22"/>
          <w:szCs w:val="22"/>
        </w:rPr>
        <w:t xml:space="preserve"> </w:t>
      </w:r>
      <w:r w:rsidRPr="00417F2B">
        <w:rPr>
          <w:sz w:val="22"/>
          <w:szCs w:val="22"/>
        </w:rPr>
        <w:t>rizika,</w:t>
      </w:r>
      <w:r w:rsidRPr="00417F2B">
        <w:rPr>
          <w:spacing w:val="-4"/>
          <w:sz w:val="22"/>
          <w:szCs w:val="22"/>
        </w:rPr>
        <w:t xml:space="preserve"> </w:t>
      </w:r>
      <w:r w:rsidRPr="00417F2B">
        <w:rPr>
          <w:sz w:val="22"/>
          <w:szCs w:val="22"/>
        </w:rPr>
        <w:t>arba</w:t>
      </w:r>
      <w:r w:rsidRPr="00417F2B">
        <w:rPr>
          <w:spacing w:val="-4"/>
          <w:sz w:val="22"/>
          <w:szCs w:val="22"/>
        </w:rPr>
        <w:t xml:space="preserve"> </w:t>
      </w:r>
      <w:r w:rsidRPr="00417F2B">
        <w:rPr>
          <w:sz w:val="22"/>
          <w:szCs w:val="22"/>
        </w:rPr>
        <w:t>žinote,</w:t>
      </w:r>
      <w:r w:rsidRPr="00417F2B">
        <w:rPr>
          <w:spacing w:val="-2"/>
          <w:sz w:val="22"/>
          <w:szCs w:val="22"/>
        </w:rPr>
        <w:t xml:space="preserve"> </w:t>
      </w:r>
      <w:r w:rsidRPr="00417F2B">
        <w:rPr>
          <w:sz w:val="22"/>
          <w:szCs w:val="22"/>
        </w:rPr>
        <w:t>kad</w:t>
      </w:r>
      <w:r w:rsidRPr="00417F2B">
        <w:rPr>
          <w:spacing w:val="-5"/>
          <w:sz w:val="22"/>
          <w:szCs w:val="22"/>
        </w:rPr>
        <w:t xml:space="preserve"> </w:t>
      </w:r>
      <w:r w:rsidRPr="00417F2B">
        <w:rPr>
          <w:sz w:val="22"/>
          <w:szCs w:val="22"/>
        </w:rPr>
        <w:t>Jūsų</w:t>
      </w:r>
      <w:r w:rsidRPr="00417F2B">
        <w:rPr>
          <w:spacing w:val="-2"/>
          <w:sz w:val="22"/>
          <w:szCs w:val="22"/>
        </w:rPr>
        <w:t xml:space="preserve"> </w:t>
      </w:r>
      <w:r w:rsidRPr="00417F2B">
        <w:rPr>
          <w:sz w:val="22"/>
          <w:szCs w:val="22"/>
        </w:rPr>
        <w:t>kraujo giminaičiams dažnai formuojasi kraujo krešuliai.</w:t>
      </w:r>
    </w:p>
    <w:p w:rsidR="00435CA8" w:rsidRPr="00417F2B" w:rsidRDefault="00435CA8" w:rsidP="00435CA8">
      <w:pPr>
        <w:pStyle w:val="Antrat2"/>
        <w:numPr>
          <w:ilvl w:val="0"/>
          <w:numId w:val="0"/>
        </w:numPr>
        <w:ind w:left="567"/>
        <w:rPr>
          <w:spacing w:val="-2"/>
        </w:rPr>
      </w:pPr>
      <w:r w:rsidRPr="00417F2B">
        <w:t>Kraujo</w:t>
      </w:r>
      <w:r w:rsidRPr="00417F2B">
        <w:rPr>
          <w:spacing w:val="-6"/>
        </w:rPr>
        <w:t xml:space="preserve"> </w:t>
      </w:r>
      <w:r w:rsidRPr="00417F2B">
        <w:t>krešulių</w:t>
      </w:r>
      <w:r w:rsidRPr="00417F2B">
        <w:rPr>
          <w:spacing w:val="-5"/>
        </w:rPr>
        <w:t xml:space="preserve"> </w:t>
      </w:r>
      <w:r w:rsidRPr="00417F2B">
        <w:t>susiformavimo</w:t>
      </w:r>
      <w:r w:rsidRPr="00417F2B">
        <w:rPr>
          <w:spacing w:val="-6"/>
        </w:rPr>
        <w:t xml:space="preserve"> </w:t>
      </w:r>
      <w:r w:rsidRPr="00417F2B">
        <w:t>rizika</w:t>
      </w:r>
      <w:r w:rsidRPr="00417F2B">
        <w:rPr>
          <w:spacing w:val="-3"/>
        </w:rPr>
        <w:t xml:space="preserve"> </w:t>
      </w:r>
      <w:r w:rsidRPr="000F7712">
        <w:rPr>
          <w:b w:val="0"/>
          <w:bCs w:val="0"/>
        </w:rPr>
        <w:t>Jums</w:t>
      </w:r>
      <w:r w:rsidRPr="000F7712">
        <w:rPr>
          <w:b w:val="0"/>
          <w:bCs w:val="0"/>
          <w:spacing w:val="-6"/>
        </w:rPr>
        <w:t xml:space="preserve"> </w:t>
      </w:r>
      <w:r w:rsidRPr="000F7712">
        <w:rPr>
          <w:b w:val="0"/>
          <w:bCs w:val="0"/>
        </w:rPr>
        <w:t>gali</w:t>
      </w:r>
      <w:r w:rsidRPr="000F7712">
        <w:rPr>
          <w:b w:val="0"/>
          <w:bCs w:val="0"/>
          <w:spacing w:val="-4"/>
        </w:rPr>
        <w:t xml:space="preserve"> </w:t>
      </w:r>
      <w:r w:rsidRPr="00417F2B">
        <w:rPr>
          <w:spacing w:val="-2"/>
        </w:rPr>
        <w:t>padidėti:</w:t>
      </w:r>
    </w:p>
    <w:p w:rsidR="00435CA8" w:rsidRPr="00417F2B" w:rsidRDefault="00435CA8" w:rsidP="00435CA8">
      <w:pPr>
        <w:pStyle w:val="Sraopastraipa"/>
        <w:numPr>
          <w:ilvl w:val="0"/>
          <w:numId w:val="22"/>
        </w:numPr>
        <w:tabs>
          <w:tab w:val="left" w:pos="1134"/>
        </w:tabs>
        <w:kinsoku w:val="0"/>
        <w:overflowPunct w:val="0"/>
        <w:spacing w:line="240" w:lineRule="auto"/>
        <w:ind w:left="1134"/>
        <w:rPr>
          <w:spacing w:val="-2"/>
          <w:sz w:val="22"/>
          <w:szCs w:val="22"/>
        </w:rPr>
      </w:pPr>
      <w:r w:rsidRPr="00417F2B">
        <w:rPr>
          <w:spacing w:val="-2"/>
          <w:sz w:val="22"/>
          <w:szCs w:val="22"/>
        </w:rPr>
        <w:t>senstant;</w:t>
      </w:r>
    </w:p>
    <w:p w:rsidR="00435CA8" w:rsidRPr="00417F2B" w:rsidRDefault="00435CA8" w:rsidP="00435CA8">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4"/>
          <w:sz w:val="22"/>
          <w:szCs w:val="22"/>
        </w:rPr>
        <w:t xml:space="preserve"> </w:t>
      </w:r>
      <w:r w:rsidRPr="00417F2B">
        <w:rPr>
          <w:sz w:val="22"/>
          <w:szCs w:val="22"/>
        </w:rPr>
        <w:t>esate</w:t>
      </w:r>
      <w:r w:rsidRPr="00417F2B">
        <w:rPr>
          <w:spacing w:val="-4"/>
          <w:sz w:val="22"/>
          <w:szCs w:val="22"/>
        </w:rPr>
        <w:t xml:space="preserve"> </w:t>
      </w:r>
      <w:r w:rsidRPr="00417F2B">
        <w:rPr>
          <w:sz w:val="22"/>
          <w:szCs w:val="22"/>
        </w:rPr>
        <w:t>priversti</w:t>
      </w:r>
      <w:r w:rsidRPr="00417F2B">
        <w:rPr>
          <w:spacing w:val="-5"/>
          <w:sz w:val="22"/>
          <w:szCs w:val="22"/>
        </w:rPr>
        <w:t xml:space="preserve"> </w:t>
      </w:r>
      <w:r w:rsidRPr="00417F2B">
        <w:rPr>
          <w:sz w:val="22"/>
          <w:szCs w:val="22"/>
        </w:rPr>
        <w:t>ilgą</w:t>
      </w:r>
      <w:r w:rsidRPr="00417F2B">
        <w:rPr>
          <w:spacing w:val="-3"/>
          <w:sz w:val="22"/>
          <w:szCs w:val="22"/>
        </w:rPr>
        <w:t xml:space="preserve"> </w:t>
      </w:r>
      <w:r w:rsidRPr="00417F2B">
        <w:rPr>
          <w:sz w:val="22"/>
          <w:szCs w:val="22"/>
        </w:rPr>
        <w:t>laiką</w:t>
      </w:r>
      <w:r w:rsidRPr="00417F2B">
        <w:rPr>
          <w:spacing w:val="-4"/>
          <w:sz w:val="22"/>
          <w:szCs w:val="22"/>
        </w:rPr>
        <w:t xml:space="preserve"> </w:t>
      </w:r>
      <w:r w:rsidRPr="00417F2B">
        <w:rPr>
          <w:sz w:val="22"/>
          <w:szCs w:val="22"/>
        </w:rPr>
        <w:t>gulėti</w:t>
      </w:r>
      <w:r w:rsidRPr="00417F2B">
        <w:rPr>
          <w:spacing w:val="-2"/>
          <w:sz w:val="22"/>
          <w:szCs w:val="22"/>
        </w:rPr>
        <w:t xml:space="preserve"> lovoje;</w:t>
      </w:r>
    </w:p>
    <w:p w:rsidR="00435CA8" w:rsidRPr="00417F2B" w:rsidRDefault="00435CA8" w:rsidP="00435CA8">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3"/>
          <w:sz w:val="22"/>
          <w:szCs w:val="22"/>
        </w:rPr>
        <w:t xml:space="preserve"> </w:t>
      </w:r>
      <w:r w:rsidRPr="00417F2B">
        <w:rPr>
          <w:sz w:val="22"/>
          <w:szCs w:val="22"/>
        </w:rPr>
        <w:t>sergate</w:t>
      </w:r>
      <w:r w:rsidRPr="00417F2B">
        <w:rPr>
          <w:spacing w:val="-3"/>
          <w:sz w:val="22"/>
          <w:szCs w:val="22"/>
        </w:rPr>
        <w:t xml:space="preserve"> </w:t>
      </w:r>
      <w:r w:rsidRPr="00417F2B">
        <w:rPr>
          <w:spacing w:val="-2"/>
          <w:sz w:val="22"/>
          <w:szCs w:val="22"/>
        </w:rPr>
        <w:t>vėžiu;</w:t>
      </w:r>
    </w:p>
    <w:p w:rsidR="00435CA8" w:rsidRPr="00417F2B" w:rsidRDefault="00435CA8" w:rsidP="00435CA8">
      <w:pPr>
        <w:pStyle w:val="Sraopastraipa"/>
        <w:numPr>
          <w:ilvl w:val="0"/>
          <w:numId w:val="22"/>
        </w:numPr>
        <w:tabs>
          <w:tab w:val="left" w:pos="1134"/>
        </w:tabs>
        <w:kinsoku w:val="0"/>
        <w:overflowPunct w:val="0"/>
        <w:spacing w:line="240" w:lineRule="auto"/>
        <w:ind w:left="1134"/>
        <w:rPr>
          <w:sz w:val="22"/>
          <w:szCs w:val="22"/>
        </w:rPr>
      </w:pPr>
      <w:r w:rsidRPr="00417F2B">
        <w:rPr>
          <w:sz w:val="22"/>
          <w:szCs w:val="22"/>
        </w:rPr>
        <w:t>jeigu</w:t>
      </w:r>
      <w:r w:rsidRPr="00417F2B">
        <w:rPr>
          <w:spacing w:val="-4"/>
          <w:sz w:val="22"/>
          <w:szCs w:val="22"/>
        </w:rPr>
        <w:t xml:space="preserve"> </w:t>
      </w:r>
      <w:r w:rsidRPr="00417F2B">
        <w:rPr>
          <w:sz w:val="22"/>
          <w:szCs w:val="22"/>
        </w:rPr>
        <w:t>vartojate</w:t>
      </w:r>
      <w:r w:rsidRPr="00417F2B">
        <w:rPr>
          <w:spacing w:val="-4"/>
          <w:sz w:val="22"/>
          <w:szCs w:val="22"/>
        </w:rPr>
        <w:t xml:space="preserve"> </w:t>
      </w:r>
      <w:r w:rsidRPr="00417F2B">
        <w:rPr>
          <w:sz w:val="22"/>
          <w:szCs w:val="22"/>
        </w:rPr>
        <w:t>nuo</w:t>
      </w:r>
      <w:r w:rsidRPr="00417F2B">
        <w:rPr>
          <w:spacing w:val="-4"/>
          <w:sz w:val="22"/>
          <w:szCs w:val="22"/>
        </w:rPr>
        <w:t xml:space="preserve"> </w:t>
      </w:r>
      <w:r w:rsidRPr="00417F2B">
        <w:rPr>
          <w:sz w:val="22"/>
          <w:szCs w:val="22"/>
        </w:rPr>
        <w:t>nėštumo</w:t>
      </w:r>
      <w:r w:rsidRPr="00417F2B">
        <w:rPr>
          <w:spacing w:val="-6"/>
          <w:sz w:val="22"/>
          <w:szCs w:val="22"/>
        </w:rPr>
        <w:t xml:space="preserve"> </w:t>
      </w:r>
      <w:r w:rsidRPr="00417F2B">
        <w:rPr>
          <w:sz w:val="22"/>
          <w:szCs w:val="22"/>
        </w:rPr>
        <w:t>apsaugančias</w:t>
      </w:r>
      <w:r w:rsidRPr="00417F2B">
        <w:rPr>
          <w:spacing w:val="-5"/>
          <w:sz w:val="22"/>
          <w:szCs w:val="22"/>
        </w:rPr>
        <w:t xml:space="preserve"> </w:t>
      </w:r>
      <w:r w:rsidRPr="00417F2B">
        <w:rPr>
          <w:sz w:val="22"/>
          <w:szCs w:val="22"/>
        </w:rPr>
        <w:t>kontraceptines</w:t>
      </w:r>
      <w:r w:rsidRPr="00417F2B">
        <w:rPr>
          <w:spacing w:val="-4"/>
          <w:sz w:val="22"/>
          <w:szCs w:val="22"/>
        </w:rPr>
        <w:t xml:space="preserve"> </w:t>
      </w:r>
      <w:r w:rsidRPr="00417F2B">
        <w:rPr>
          <w:sz w:val="22"/>
          <w:szCs w:val="22"/>
        </w:rPr>
        <w:t>tabletes</w:t>
      </w:r>
      <w:r w:rsidRPr="00417F2B">
        <w:rPr>
          <w:spacing w:val="-4"/>
          <w:sz w:val="22"/>
          <w:szCs w:val="22"/>
        </w:rPr>
        <w:t xml:space="preserve"> </w:t>
      </w:r>
      <w:r w:rsidRPr="00417F2B">
        <w:rPr>
          <w:sz w:val="22"/>
          <w:szCs w:val="22"/>
        </w:rPr>
        <w:t>arba Jums</w:t>
      </w:r>
      <w:r w:rsidRPr="00417F2B">
        <w:rPr>
          <w:spacing w:val="-4"/>
          <w:sz w:val="22"/>
          <w:szCs w:val="22"/>
        </w:rPr>
        <w:t xml:space="preserve"> </w:t>
      </w:r>
      <w:r w:rsidRPr="00417F2B">
        <w:rPr>
          <w:sz w:val="22"/>
          <w:szCs w:val="22"/>
        </w:rPr>
        <w:t>taikoma pakeičiamoji hormonų terapija;</w:t>
      </w:r>
    </w:p>
    <w:p w:rsidR="00435CA8" w:rsidRPr="00417F2B" w:rsidRDefault="00435CA8" w:rsidP="00435CA8">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4"/>
          <w:sz w:val="22"/>
          <w:szCs w:val="22"/>
        </w:rPr>
        <w:t xml:space="preserve"> </w:t>
      </w:r>
      <w:r w:rsidRPr="00417F2B">
        <w:rPr>
          <w:sz w:val="22"/>
          <w:szCs w:val="22"/>
        </w:rPr>
        <w:t>neseniai</w:t>
      </w:r>
      <w:r w:rsidRPr="00417F2B">
        <w:rPr>
          <w:spacing w:val="-4"/>
          <w:sz w:val="22"/>
          <w:szCs w:val="22"/>
        </w:rPr>
        <w:t xml:space="preserve"> </w:t>
      </w:r>
      <w:r w:rsidRPr="00417F2B">
        <w:rPr>
          <w:sz w:val="22"/>
          <w:szCs w:val="22"/>
        </w:rPr>
        <w:t>buvo</w:t>
      </w:r>
      <w:r w:rsidRPr="00417F2B">
        <w:rPr>
          <w:spacing w:val="-7"/>
          <w:sz w:val="22"/>
          <w:szCs w:val="22"/>
        </w:rPr>
        <w:t xml:space="preserve"> </w:t>
      </w:r>
      <w:r w:rsidRPr="00417F2B">
        <w:rPr>
          <w:sz w:val="22"/>
          <w:szCs w:val="22"/>
        </w:rPr>
        <w:t>atlikta</w:t>
      </w:r>
      <w:r w:rsidRPr="00417F2B">
        <w:rPr>
          <w:spacing w:val="-5"/>
          <w:sz w:val="22"/>
          <w:szCs w:val="22"/>
        </w:rPr>
        <w:t xml:space="preserve"> </w:t>
      </w:r>
      <w:r w:rsidRPr="00417F2B">
        <w:rPr>
          <w:sz w:val="22"/>
          <w:szCs w:val="22"/>
        </w:rPr>
        <w:t>chirurginė</w:t>
      </w:r>
      <w:r w:rsidRPr="00417F2B">
        <w:rPr>
          <w:spacing w:val="-5"/>
          <w:sz w:val="22"/>
          <w:szCs w:val="22"/>
        </w:rPr>
        <w:t xml:space="preserve"> </w:t>
      </w:r>
      <w:r w:rsidRPr="00417F2B">
        <w:rPr>
          <w:sz w:val="22"/>
          <w:szCs w:val="22"/>
        </w:rPr>
        <w:t>operacija</w:t>
      </w:r>
      <w:r w:rsidRPr="00417F2B">
        <w:rPr>
          <w:spacing w:val="-6"/>
          <w:sz w:val="22"/>
          <w:szCs w:val="22"/>
        </w:rPr>
        <w:t xml:space="preserve"> </w:t>
      </w:r>
      <w:r w:rsidRPr="00417F2B">
        <w:rPr>
          <w:sz w:val="22"/>
          <w:szCs w:val="22"/>
        </w:rPr>
        <w:t>arba</w:t>
      </w:r>
      <w:r w:rsidRPr="00417F2B">
        <w:rPr>
          <w:spacing w:val="-3"/>
          <w:sz w:val="22"/>
          <w:szCs w:val="22"/>
        </w:rPr>
        <w:t xml:space="preserve"> </w:t>
      </w:r>
      <w:r w:rsidRPr="00417F2B">
        <w:rPr>
          <w:sz w:val="22"/>
          <w:szCs w:val="22"/>
        </w:rPr>
        <w:t>neseniai</w:t>
      </w:r>
      <w:r w:rsidRPr="00417F2B">
        <w:rPr>
          <w:spacing w:val="-5"/>
          <w:sz w:val="22"/>
          <w:szCs w:val="22"/>
        </w:rPr>
        <w:t xml:space="preserve"> </w:t>
      </w:r>
      <w:r w:rsidRPr="00417F2B">
        <w:rPr>
          <w:sz w:val="22"/>
          <w:szCs w:val="22"/>
        </w:rPr>
        <w:t>patyrėte</w:t>
      </w:r>
      <w:r w:rsidRPr="00417F2B">
        <w:rPr>
          <w:spacing w:val="-5"/>
          <w:sz w:val="22"/>
          <w:szCs w:val="22"/>
        </w:rPr>
        <w:t xml:space="preserve"> </w:t>
      </w:r>
      <w:r w:rsidRPr="00417F2B">
        <w:rPr>
          <w:sz w:val="22"/>
          <w:szCs w:val="22"/>
        </w:rPr>
        <w:t>fizinį</w:t>
      </w:r>
      <w:r w:rsidRPr="00417F2B">
        <w:rPr>
          <w:spacing w:val="-2"/>
          <w:sz w:val="22"/>
          <w:szCs w:val="22"/>
        </w:rPr>
        <w:t xml:space="preserve"> sužalojimą;</w:t>
      </w:r>
    </w:p>
    <w:p w:rsidR="00435CA8" w:rsidRPr="00417F2B" w:rsidRDefault="00435CA8" w:rsidP="00435CA8">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4"/>
          <w:sz w:val="22"/>
          <w:szCs w:val="22"/>
        </w:rPr>
        <w:t xml:space="preserve"> </w:t>
      </w:r>
      <w:r w:rsidRPr="00417F2B">
        <w:rPr>
          <w:sz w:val="22"/>
          <w:szCs w:val="22"/>
        </w:rPr>
        <w:t>turite</w:t>
      </w:r>
      <w:r w:rsidRPr="00417F2B">
        <w:rPr>
          <w:spacing w:val="-4"/>
          <w:sz w:val="22"/>
          <w:szCs w:val="22"/>
        </w:rPr>
        <w:t xml:space="preserve"> </w:t>
      </w:r>
      <w:r w:rsidRPr="00417F2B">
        <w:rPr>
          <w:sz w:val="22"/>
          <w:szCs w:val="22"/>
        </w:rPr>
        <w:t>antsvorio</w:t>
      </w:r>
      <w:r w:rsidRPr="00417F2B">
        <w:rPr>
          <w:spacing w:val="-6"/>
          <w:sz w:val="22"/>
          <w:szCs w:val="22"/>
        </w:rPr>
        <w:t xml:space="preserve"> </w:t>
      </w:r>
      <w:r w:rsidRPr="00417F2B">
        <w:rPr>
          <w:sz w:val="22"/>
          <w:szCs w:val="22"/>
        </w:rPr>
        <w:t>(esat</w:t>
      </w:r>
      <w:r w:rsidRPr="007D0874">
        <w:rPr>
          <w:sz w:val="22"/>
          <w:szCs w:val="22"/>
        </w:rPr>
        <w:t>e</w:t>
      </w:r>
      <w:r w:rsidRPr="007D0874">
        <w:rPr>
          <w:spacing w:val="-5"/>
          <w:sz w:val="22"/>
          <w:szCs w:val="22"/>
        </w:rPr>
        <w:t xml:space="preserve"> </w:t>
      </w:r>
      <w:r w:rsidRPr="007D0874">
        <w:rPr>
          <w:spacing w:val="-2"/>
          <w:sz w:val="22"/>
          <w:szCs w:val="22"/>
        </w:rPr>
        <w:t>nutukęs);</w:t>
      </w:r>
    </w:p>
    <w:p w:rsidR="00435CA8" w:rsidRPr="00417F2B" w:rsidRDefault="00435CA8" w:rsidP="00435CA8">
      <w:pPr>
        <w:pStyle w:val="Sraopastraipa"/>
        <w:numPr>
          <w:ilvl w:val="0"/>
          <w:numId w:val="22"/>
        </w:numPr>
        <w:tabs>
          <w:tab w:val="left" w:pos="1134"/>
        </w:tabs>
        <w:kinsoku w:val="0"/>
        <w:overflowPunct w:val="0"/>
        <w:spacing w:line="240" w:lineRule="auto"/>
        <w:ind w:left="1134"/>
        <w:rPr>
          <w:spacing w:val="-2"/>
          <w:sz w:val="22"/>
          <w:szCs w:val="22"/>
        </w:rPr>
      </w:pPr>
      <w:r w:rsidRPr="00417F2B">
        <w:rPr>
          <w:sz w:val="22"/>
          <w:szCs w:val="22"/>
        </w:rPr>
        <w:t>jeigu</w:t>
      </w:r>
      <w:r w:rsidRPr="00417F2B">
        <w:rPr>
          <w:spacing w:val="-4"/>
          <w:sz w:val="22"/>
          <w:szCs w:val="22"/>
        </w:rPr>
        <w:t xml:space="preserve"> </w:t>
      </w:r>
      <w:r w:rsidRPr="00417F2B">
        <w:rPr>
          <w:spacing w:val="-2"/>
          <w:sz w:val="22"/>
          <w:szCs w:val="22"/>
        </w:rPr>
        <w:t>rūkote;</w:t>
      </w:r>
    </w:p>
    <w:p w:rsidR="00435CA8" w:rsidRPr="00417F2B" w:rsidRDefault="00435CA8" w:rsidP="00435CA8">
      <w:pPr>
        <w:pStyle w:val="Sraopastraipa"/>
        <w:numPr>
          <w:ilvl w:val="0"/>
          <w:numId w:val="22"/>
        </w:numPr>
        <w:tabs>
          <w:tab w:val="left" w:pos="1134"/>
        </w:tabs>
        <w:kinsoku w:val="0"/>
        <w:overflowPunct w:val="0"/>
        <w:spacing w:line="240" w:lineRule="auto"/>
        <w:ind w:left="1134"/>
        <w:rPr>
          <w:spacing w:val="-4"/>
          <w:sz w:val="22"/>
          <w:szCs w:val="22"/>
        </w:rPr>
      </w:pPr>
      <w:r w:rsidRPr="00417F2B">
        <w:rPr>
          <w:sz w:val="22"/>
          <w:szCs w:val="22"/>
        </w:rPr>
        <w:t>jeigu</w:t>
      </w:r>
      <w:r w:rsidRPr="00417F2B">
        <w:rPr>
          <w:spacing w:val="-5"/>
          <w:sz w:val="22"/>
          <w:szCs w:val="22"/>
        </w:rPr>
        <w:t xml:space="preserve"> </w:t>
      </w:r>
      <w:r w:rsidRPr="00417F2B">
        <w:rPr>
          <w:sz w:val="22"/>
          <w:szCs w:val="22"/>
        </w:rPr>
        <w:t>sergate</w:t>
      </w:r>
      <w:r w:rsidRPr="00417F2B">
        <w:rPr>
          <w:spacing w:val="-5"/>
          <w:sz w:val="22"/>
          <w:szCs w:val="22"/>
        </w:rPr>
        <w:t xml:space="preserve"> </w:t>
      </w:r>
      <w:r w:rsidRPr="00417F2B">
        <w:rPr>
          <w:sz w:val="22"/>
          <w:szCs w:val="22"/>
        </w:rPr>
        <w:t>progresavusia</w:t>
      </w:r>
      <w:r w:rsidRPr="00417F2B">
        <w:rPr>
          <w:spacing w:val="-6"/>
          <w:sz w:val="22"/>
          <w:szCs w:val="22"/>
        </w:rPr>
        <w:t xml:space="preserve"> </w:t>
      </w:r>
      <w:r w:rsidRPr="00417F2B">
        <w:rPr>
          <w:sz w:val="22"/>
          <w:szCs w:val="22"/>
        </w:rPr>
        <w:t>lėtine</w:t>
      </w:r>
      <w:r w:rsidRPr="00417F2B">
        <w:rPr>
          <w:spacing w:val="-7"/>
          <w:sz w:val="22"/>
          <w:szCs w:val="22"/>
        </w:rPr>
        <w:t xml:space="preserve"> </w:t>
      </w:r>
      <w:r w:rsidRPr="00417F2B">
        <w:rPr>
          <w:sz w:val="22"/>
          <w:szCs w:val="22"/>
        </w:rPr>
        <w:t>kepenų</w:t>
      </w:r>
      <w:r w:rsidRPr="00417F2B">
        <w:rPr>
          <w:spacing w:val="-4"/>
          <w:sz w:val="22"/>
          <w:szCs w:val="22"/>
        </w:rPr>
        <w:t xml:space="preserve"> liga.</w:t>
      </w:r>
    </w:p>
    <w:p w:rsidR="00435CA8" w:rsidRPr="00417F2B" w:rsidRDefault="00435CA8" w:rsidP="00435CA8">
      <w:pPr>
        <w:pStyle w:val="Sraopastraipa"/>
        <w:tabs>
          <w:tab w:val="left" w:pos="1391"/>
        </w:tabs>
        <w:kinsoku w:val="0"/>
        <w:overflowPunct w:val="0"/>
        <w:spacing w:line="240" w:lineRule="auto"/>
        <w:ind w:left="567" w:firstLine="0"/>
        <w:rPr>
          <w:sz w:val="22"/>
          <w:szCs w:val="22"/>
        </w:rPr>
      </w:pPr>
      <w:r w:rsidRPr="00B8522D">
        <w:rPr>
          <w:b/>
        </w:rPr>
        <w:sym w:font="Symbol" w:char="F0DE"/>
      </w:r>
      <w:r w:rsidRPr="00B8522D">
        <w:rPr>
          <w:b/>
        </w:rPr>
        <w:t xml:space="preserve"> </w:t>
      </w:r>
      <w:r w:rsidRPr="00417F2B">
        <w:rPr>
          <w:sz w:val="22"/>
          <w:szCs w:val="22"/>
        </w:rPr>
        <w:t xml:space="preserve">Jeigu yra kuri nors iš šių aplinkybių, prieš pradėdami gydymą, </w:t>
      </w:r>
      <w:r w:rsidRPr="00417F2B">
        <w:rPr>
          <w:b/>
          <w:bCs/>
          <w:sz w:val="22"/>
          <w:szCs w:val="22"/>
        </w:rPr>
        <w:t>apie tai pasakykite gydytojui</w:t>
      </w:r>
      <w:r w:rsidRPr="00417F2B">
        <w:rPr>
          <w:sz w:val="22"/>
          <w:szCs w:val="22"/>
        </w:rPr>
        <w:t>.</w:t>
      </w:r>
      <w:r w:rsidRPr="00417F2B">
        <w:rPr>
          <w:spacing w:val="-4"/>
          <w:sz w:val="22"/>
          <w:szCs w:val="22"/>
        </w:rPr>
        <w:t xml:space="preserve"> </w:t>
      </w:r>
      <w:r>
        <w:rPr>
          <w:sz w:val="22"/>
          <w:szCs w:val="22"/>
        </w:rPr>
        <w:t>Eltrombopag STADA</w:t>
      </w:r>
      <w:r w:rsidRPr="00417F2B">
        <w:rPr>
          <w:spacing w:val="-4"/>
          <w:sz w:val="22"/>
          <w:szCs w:val="22"/>
        </w:rPr>
        <w:t xml:space="preserve"> </w:t>
      </w:r>
      <w:r w:rsidRPr="00417F2B">
        <w:rPr>
          <w:sz w:val="22"/>
          <w:szCs w:val="22"/>
        </w:rPr>
        <w:t>vartoti</w:t>
      </w:r>
      <w:r w:rsidRPr="00417F2B">
        <w:rPr>
          <w:spacing w:val="-3"/>
          <w:sz w:val="22"/>
          <w:szCs w:val="22"/>
        </w:rPr>
        <w:t xml:space="preserve"> </w:t>
      </w:r>
      <w:r w:rsidRPr="00417F2B">
        <w:rPr>
          <w:sz w:val="22"/>
          <w:szCs w:val="22"/>
        </w:rPr>
        <w:t>negalima,</w:t>
      </w:r>
      <w:r w:rsidRPr="00417F2B">
        <w:rPr>
          <w:spacing w:val="-4"/>
          <w:sz w:val="22"/>
          <w:szCs w:val="22"/>
        </w:rPr>
        <w:t xml:space="preserve"> </w:t>
      </w:r>
      <w:r w:rsidRPr="00417F2B">
        <w:rPr>
          <w:sz w:val="22"/>
          <w:szCs w:val="22"/>
        </w:rPr>
        <w:t>išskyrus</w:t>
      </w:r>
      <w:r w:rsidRPr="00417F2B">
        <w:rPr>
          <w:spacing w:val="-6"/>
          <w:sz w:val="22"/>
          <w:szCs w:val="22"/>
        </w:rPr>
        <w:t xml:space="preserve"> </w:t>
      </w:r>
      <w:r w:rsidRPr="00417F2B">
        <w:rPr>
          <w:sz w:val="22"/>
          <w:szCs w:val="22"/>
        </w:rPr>
        <w:t>atvejus,</w:t>
      </w:r>
      <w:r w:rsidRPr="00417F2B">
        <w:rPr>
          <w:spacing w:val="-4"/>
          <w:sz w:val="22"/>
          <w:szCs w:val="22"/>
        </w:rPr>
        <w:t xml:space="preserve"> </w:t>
      </w:r>
      <w:r w:rsidRPr="00417F2B">
        <w:rPr>
          <w:sz w:val="22"/>
          <w:szCs w:val="22"/>
        </w:rPr>
        <w:t>kai</w:t>
      </w:r>
      <w:r w:rsidRPr="00417F2B">
        <w:rPr>
          <w:spacing w:val="-3"/>
          <w:sz w:val="22"/>
          <w:szCs w:val="22"/>
        </w:rPr>
        <w:t xml:space="preserve"> </w:t>
      </w:r>
      <w:r w:rsidRPr="00417F2B">
        <w:rPr>
          <w:sz w:val="22"/>
          <w:szCs w:val="22"/>
        </w:rPr>
        <w:t>gydytojas</w:t>
      </w:r>
      <w:r w:rsidRPr="00417F2B">
        <w:rPr>
          <w:spacing w:val="-4"/>
          <w:sz w:val="22"/>
          <w:szCs w:val="22"/>
        </w:rPr>
        <w:t xml:space="preserve"> </w:t>
      </w:r>
      <w:r w:rsidRPr="00417F2B">
        <w:rPr>
          <w:sz w:val="22"/>
          <w:szCs w:val="22"/>
        </w:rPr>
        <w:t>nusprendžia,</w:t>
      </w:r>
      <w:r w:rsidRPr="00417F2B">
        <w:rPr>
          <w:spacing w:val="-4"/>
          <w:sz w:val="22"/>
          <w:szCs w:val="22"/>
        </w:rPr>
        <w:t xml:space="preserve"> </w:t>
      </w:r>
      <w:r w:rsidRPr="00417F2B">
        <w:rPr>
          <w:sz w:val="22"/>
          <w:szCs w:val="22"/>
        </w:rPr>
        <w:t>kad laukiama nauda persveria kraujo krešulių susiformavimo riziką.</w:t>
      </w:r>
    </w:p>
    <w:p w:rsidR="00435CA8" w:rsidRPr="00417F2B" w:rsidRDefault="00435CA8" w:rsidP="00435CA8">
      <w:pPr>
        <w:pStyle w:val="Sraopastraipa"/>
        <w:numPr>
          <w:ilvl w:val="1"/>
          <w:numId w:val="23"/>
        </w:numPr>
        <w:tabs>
          <w:tab w:val="left" w:pos="567"/>
        </w:tabs>
        <w:kinsoku w:val="0"/>
        <w:overflowPunct w:val="0"/>
        <w:spacing w:line="240" w:lineRule="auto"/>
        <w:ind w:left="567"/>
        <w:jc w:val="both"/>
        <w:rPr>
          <w:color w:val="000000"/>
          <w:spacing w:val="-2"/>
          <w:sz w:val="22"/>
          <w:szCs w:val="22"/>
        </w:rPr>
      </w:pPr>
      <w:r w:rsidRPr="00417F2B">
        <w:rPr>
          <w:sz w:val="22"/>
          <w:szCs w:val="22"/>
        </w:rPr>
        <w:t>jeigu</w:t>
      </w:r>
      <w:r w:rsidRPr="00417F2B">
        <w:rPr>
          <w:spacing w:val="-4"/>
          <w:sz w:val="22"/>
          <w:szCs w:val="22"/>
        </w:rPr>
        <w:t xml:space="preserve"> </w:t>
      </w:r>
      <w:r w:rsidRPr="00417F2B">
        <w:rPr>
          <w:sz w:val="22"/>
          <w:szCs w:val="22"/>
        </w:rPr>
        <w:t>sergate</w:t>
      </w:r>
      <w:r w:rsidRPr="00417F2B">
        <w:rPr>
          <w:spacing w:val="-3"/>
          <w:sz w:val="22"/>
          <w:szCs w:val="22"/>
        </w:rPr>
        <w:t xml:space="preserve"> </w:t>
      </w:r>
      <w:r w:rsidRPr="00417F2B">
        <w:rPr>
          <w:b/>
          <w:bCs/>
          <w:sz w:val="22"/>
          <w:szCs w:val="22"/>
        </w:rPr>
        <w:t>katarakta</w:t>
      </w:r>
      <w:r w:rsidRPr="00417F2B">
        <w:rPr>
          <w:b/>
          <w:bCs/>
          <w:spacing w:val="-4"/>
          <w:sz w:val="22"/>
          <w:szCs w:val="22"/>
        </w:rPr>
        <w:t xml:space="preserve"> </w:t>
      </w:r>
      <w:r w:rsidRPr="00417F2B">
        <w:rPr>
          <w:sz w:val="22"/>
          <w:szCs w:val="22"/>
        </w:rPr>
        <w:t>(akies</w:t>
      </w:r>
      <w:r w:rsidRPr="00417F2B">
        <w:rPr>
          <w:spacing w:val="-5"/>
          <w:sz w:val="22"/>
          <w:szCs w:val="22"/>
        </w:rPr>
        <w:t xml:space="preserve"> </w:t>
      </w:r>
      <w:r w:rsidRPr="00417F2B">
        <w:rPr>
          <w:sz w:val="22"/>
          <w:szCs w:val="22"/>
        </w:rPr>
        <w:t>lęšiukas</w:t>
      </w:r>
      <w:r w:rsidRPr="00417F2B">
        <w:rPr>
          <w:spacing w:val="-5"/>
          <w:sz w:val="22"/>
          <w:szCs w:val="22"/>
        </w:rPr>
        <w:t xml:space="preserve"> </w:t>
      </w:r>
      <w:r w:rsidRPr="00417F2B">
        <w:rPr>
          <w:sz w:val="22"/>
          <w:szCs w:val="22"/>
        </w:rPr>
        <w:t>tampa</w:t>
      </w:r>
      <w:r w:rsidRPr="00417F2B">
        <w:rPr>
          <w:spacing w:val="-3"/>
          <w:sz w:val="22"/>
          <w:szCs w:val="22"/>
        </w:rPr>
        <w:t xml:space="preserve"> </w:t>
      </w:r>
      <w:r w:rsidRPr="00417F2B">
        <w:rPr>
          <w:spacing w:val="-2"/>
          <w:sz w:val="22"/>
          <w:szCs w:val="22"/>
        </w:rPr>
        <w:t>drumstas);</w:t>
      </w:r>
    </w:p>
    <w:p w:rsidR="00435CA8" w:rsidRPr="00C93064" w:rsidRDefault="00435CA8" w:rsidP="00435CA8">
      <w:pPr>
        <w:pStyle w:val="Sraopastraipa"/>
        <w:numPr>
          <w:ilvl w:val="1"/>
          <w:numId w:val="23"/>
        </w:numPr>
        <w:tabs>
          <w:tab w:val="left" w:pos="567"/>
        </w:tabs>
        <w:kinsoku w:val="0"/>
        <w:overflowPunct w:val="0"/>
        <w:spacing w:line="240" w:lineRule="auto"/>
        <w:ind w:left="567"/>
        <w:jc w:val="both"/>
        <w:rPr>
          <w:color w:val="000000"/>
          <w:sz w:val="22"/>
          <w:szCs w:val="22"/>
        </w:rPr>
      </w:pPr>
      <w:r w:rsidRPr="00417F2B">
        <w:rPr>
          <w:sz w:val="22"/>
          <w:szCs w:val="22"/>
        </w:rPr>
        <w:t xml:space="preserve">jeigu yra koks nors kitas </w:t>
      </w:r>
      <w:r w:rsidRPr="00417F2B">
        <w:rPr>
          <w:b/>
          <w:bCs/>
          <w:sz w:val="22"/>
          <w:szCs w:val="22"/>
        </w:rPr>
        <w:t>kraujo sutrikimas</w:t>
      </w:r>
      <w:r w:rsidRPr="00417F2B">
        <w:rPr>
          <w:sz w:val="22"/>
          <w:szCs w:val="22"/>
        </w:rPr>
        <w:t>,</w:t>
      </w:r>
      <w:r w:rsidRPr="00417F2B">
        <w:rPr>
          <w:spacing w:val="-2"/>
          <w:sz w:val="22"/>
          <w:szCs w:val="22"/>
        </w:rPr>
        <w:t xml:space="preserve"> </w:t>
      </w:r>
      <w:r w:rsidRPr="00417F2B">
        <w:rPr>
          <w:sz w:val="22"/>
          <w:szCs w:val="22"/>
        </w:rPr>
        <w:t>pavyzdži</w:t>
      </w:r>
      <w:r w:rsidRPr="00C93064">
        <w:rPr>
          <w:sz w:val="22"/>
          <w:szCs w:val="22"/>
        </w:rPr>
        <w:t xml:space="preserve">ui, mielodisplazijos sindromas (MDS). </w:t>
      </w:r>
      <w:r>
        <w:rPr>
          <w:sz w:val="22"/>
          <w:szCs w:val="22"/>
        </w:rPr>
        <w:t>G</w:t>
      </w:r>
      <w:r w:rsidRPr="00C93064">
        <w:rPr>
          <w:sz w:val="22"/>
          <w:szCs w:val="22"/>
        </w:rPr>
        <w:t>ydytojas</w:t>
      </w:r>
      <w:r w:rsidRPr="00C93064">
        <w:rPr>
          <w:spacing w:val="-3"/>
          <w:sz w:val="22"/>
          <w:szCs w:val="22"/>
        </w:rPr>
        <w:t xml:space="preserve"> </w:t>
      </w:r>
      <w:r w:rsidRPr="00C93064">
        <w:rPr>
          <w:sz w:val="22"/>
          <w:szCs w:val="22"/>
        </w:rPr>
        <w:t>atliks</w:t>
      </w:r>
      <w:r w:rsidRPr="00C93064">
        <w:rPr>
          <w:spacing w:val="-5"/>
          <w:sz w:val="22"/>
          <w:szCs w:val="22"/>
        </w:rPr>
        <w:t xml:space="preserve"> </w:t>
      </w:r>
      <w:r w:rsidRPr="00C93064">
        <w:rPr>
          <w:sz w:val="22"/>
          <w:szCs w:val="22"/>
        </w:rPr>
        <w:t>tyrimus,</w:t>
      </w:r>
      <w:r w:rsidRPr="00C93064">
        <w:rPr>
          <w:spacing w:val="-3"/>
          <w:sz w:val="22"/>
          <w:szCs w:val="22"/>
        </w:rPr>
        <w:t xml:space="preserve"> </w:t>
      </w:r>
      <w:r w:rsidRPr="00C93064">
        <w:rPr>
          <w:sz w:val="22"/>
          <w:szCs w:val="22"/>
        </w:rPr>
        <w:t>kad</w:t>
      </w:r>
      <w:r w:rsidRPr="00C93064">
        <w:rPr>
          <w:spacing w:val="-6"/>
          <w:sz w:val="22"/>
          <w:szCs w:val="22"/>
        </w:rPr>
        <w:t xml:space="preserve"> </w:t>
      </w:r>
      <w:r w:rsidRPr="00C93064">
        <w:rPr>
          <w:sz w:val="22"/>
          <w:szCs w:val="22"/>
        </w:rPr>
        <w:t>ištirtų,</w:t>
      </w:r>
      <w:r w:rsidRPr="00C93064">
        <w:rPr>
          <w:spacing w:val="-3"/>
          <w:sz w:val="22"/>
          <w:szCs w:val="22"/>
        </w:rPr>
        <w:t xml:space="preserve"> </w:t>
      </w:r>
      <w:r w:rsidRPr="00C93064">
        <w:rPr>
          <w:sz w:val="22"/>
          <w:szCs w:val="22"/>
        </w:rPr>
        <w:t>ar</w:t>
      </w:r>
      <w:r w:rsidRPr="00C93064">
        <w:rPr>
          <w:spacing w:val="-5"/>
          <w:sz w:val="22"/>
          <w:szCs w:val="22"/>
        </w:rPr>
        <w:t xml:space="preserve"> </w:t>
      </w:r>
      <w:r w:rsidRPr="00C93064">
        <w:rPr>
          <w:sz w:val="22"/>
          <w:szCs w:val="22"/>
        </w:rPr>
        <w:t>Jums</w:t>
      </w:r>
      <w:r w:rsidRPr="00C93064">
        <w:rPr>
          <w:spacing w:val="-3"/>
          <w:sz w:val="22"/>
          <w:szCs w:val="22"/>
        </w:rPr>
        <w:t xml:space="preserve"> </w:t>
      </w:r>
      <w:r w:rsidRPr="00C93064">
        <w:rPr>
          <w:sz w:val="22"/>
          <w:szCs w:val="22"/>
        </w:rPr>
        <w:t>yra</w:t>
      </w:r>
      <w:r w:rsidRPr="00C93064">
        <w:rPr>
          <w:spacing w:val="-5"/>
          <w:sz w:val="22"/>
          <w:szCs w:val="22"/>
        </w:rPr>
        <w:t xml:space="preserve"> </w:t>
      </w:r>
      <w:r w:rsidRPr="00C93064">
        <w:rPr>
          <w:sz w:val="22"/>
          <w:szCs w:val="22"/>
        </w:rPr>
        <w:t>toks</w:t>
      </w:r>
      <w:r w:rsidRPr="00C93064">
        <w:rPr>
          <w:spacing w:val="-3"/>
          <w:sz w:val="22"/>
          <w:szCs w:val="22"/>
        </w:rPr>
        <w:t xml:space="preserve"> </w:t>
      </w:r>
      <w:r w:rsidRPr="00C93064">
        <w:rPr>
          <w:sz w:val="22"/>
          <w:szCs w:val="22"/>
        </w:rPr>
        <w:t>sutrikimas</w:t>
      </w:r>
      <w:r w:rsidRPr="00C93064">
        <w:rPr>
          <w:spacing w:val="-3"/>
          <w:sz w:val="22"/>
          <w:szCs w:val="22"/>
        </w:rPr>
        <w:t xml:space="preserve"> </w:t>
      </w:r>
      <w:r w:rsidRPr="00C93064">
        <w:rPr>
          <w:sz w:val="22"/>
          <w:szCs w:val="22"/>
        </w:rPr>
        <w:t>prieš</w:t>
      </w:r>
      <w:r w:rsidRPr="00C93064">
        <w:rPr>
          <w:spacing w:val="-3"/>
          <w:sz w:val="22"/>
          <w:szCs w:val="22"/>
        </w:rPr>
        <w:t xml:space="preserve"> </w:t>
      </w:r>
      <w:r w:rsidRPr="00C93064">
        <w:rPr>
          <w:sz w:val="22"/>
          <w:szCs w:val="22"/>
        </w:rPr>
        <w:t>pradedant</w:t>
      </w:r>
      <w:r w:rsidRPr="00C93064">
        <w:rPr>
          <w:spacing w:val="-2"/>
          <w:sz w:val="22"/>
          <w:szCs w:val="22"/>
        </w:rPr>
        <w:t xml:space="preserve"> </w:t>
      </w:r>
      <w:r w:rsidRPr="00C93064">
        <w:rPr>
          <w:sz w:val="22"/>
          <w:szCs w:val="22"/>
        </w:rPr>
        <w:t>gydymą Eltrombopag STADA.</w:t>
      </w:r>
    </w:p>
    <w:p w:rsidR="00435CA8" w:rsidRPr="00417F2B" w:rsidRDefault="00435CA8" w:rsidP="00435CA8">
      <w:pPr>
        <w:pStyle w:val="Sraopastraipa"/>
        <w:numPr>
          <w:ilvl w:val="1"/>
          <w:numId w:val="23"/>
        </w:numPr>
        <w:tabs>
          <w:tab w:val="left" w:pos="567"/>
        </w:tabs>
        <w:kinsoku w:val="0"/>
        <w:overflowPunct w:val="0"/>
        <w:spacing w:line="240" w:lineRule="auto"/>
        <w:ind w:left="567"/>
        <w:jc w:val="both"/>
        <w:rPr>
          <w:color w:val="000000"/>
          <w:sz w:val="22"/>
          <w:szCs w:val="22"/>
        </w:rPr>
      </w:pPr>
      <w:r w:rsidRPr="00C93064">
        <w:rPr>
          <w:sz w:val="22"/>
          <w:szCs w:val="22"/>
        </w:rPr>
        <w:t>Jeigu yra MDS, vartojant Eltrombopag STADA, Jūsų MDS gali blogė</w:t>
      </w:r>
      <w:r w:rsidRPr="00417F2B">
        <w:rPr>
          <w:sz w:val="22"/>
          <w:szCs w:val="22"/>
        </w:rPr>
        <w:t>ti.</w:t>
      </w:r>
    </w:p>
    <w:p w:rsidR="00435CA8" w:rsidRPr="00417F2B" w:rsidRDefault="00435CA8" w:rsidP="00435CA8">
      <w:pPr>
        <w:pStyle w:val="Sraopastraipa"/>
        <w:tabs>
          <w:tab w:val="left" w:pos="1390"/>
        </w:tabs>
        <w:kinsoku w:val="0"/>
        <w:overflowPunct w:val="0"/>
        <w:spacing w:line="240" w:lineRule="auto"/>
        <w:ind w:left="0" w:firstLine="0"/>
        <w:jc w:val="both"/>
        <w:rPr>
          <w:spacing w:val="-2"/>
          <w:sz w:val="22"/>
          <w:szCs w:val="22"/>
        </w:rPr>
      </w:pPr>
      <w:r w:rsidRPr="00B8522D">
        <w:rPr>
          <w:b/>
        </w:rPr>
        <w:sym w:font="Symbol" w:char="F0DE"/>
      </w:r>
      <w:r w:rsidRPr="00B8522D">
        <w:rPr>
          <w:b/>
        </w:rPr>
        <w:t xml:space="preserve"> </w:t>
      </w:r>
      <w:r w:rsidRPr="00417F2B">
        <w:rPr>
          <w:sz w:val="22"/>
          <w:szCs w:val="22"/>
        </w:rPr>
        <w:t>Jeigu</w:t>
      </w:r>
      <w:r w:rsidRPr="00417F2B">
        <w:rPr>
          <w:spacing w:val="-7"/>
          <w:sz w:val="22"/>
          <w:szCs w:val="22"/>
        </w:rPr>
        <w:t xml:space="preserve"> </w:t>
      </w:r>
      <w:r w:rsidRPr="00417F2B">
        <w:rPr>
          <w:sz w:val="22"/>
          <w:szCs w:val="22"/>
        </w:rPr>
        <w:t>yra</w:t>
      </w:r>
      <w:r w:rsidRPr="00417F2B">
        <w:rPr>
          <w:spacing w:val="-3"/>
          <w:sz w:val="22"/>
          <w:szCs w:val="22"/>
        </w:rPr>
        <w:t xml:space="preserve"> </w:t>
      </w:r>
      <w:r w:rsidRPr="00417F2B">
        <w:rPr>
          <w:sz w:val="22"/>
          <w:szCs w:val="22"/>
        </w:rPr>
        <w:t>šių</w:t>
      </w:r>
      <w:r w:rsidRPr="00417F2B">
        <w:rPr>
          <w:spacing w:val="-3"/>
          <w:sz w:val="22"/>
          <w:szCs w:val="22"/>
        </w:rPr>
        <w:t xml:space="preserve"> </w:t>
      </w:r>
      <w:r w:rsidRPr="00417F2B">
        <w:rPr>
          <w:sz w:val="22"/>
          <w:szCs w:val="22"/>
        </w:rPr>
        <w:t>aplinkybių,</w:t>
      </w:r>
      <w:r w:rsidRPr="00417F2B">
        <w:rPr>
          <w:spacing w:val="-2"/>
          <w:sz w:val="22"/>
          <w:szCs w:val="22"/>
        </w:rPr>
        <w:t xml:space="preserve"> </w:t>
      </w:r>
      <w:r w:rsidRPr="00417F2B">
        <w:rPr>
          <w:sz w:val="22"/>
          <w:szCs w:val="22"/>
        </w:rPr>
        <w:t>pasakykite</w:t>
      </w:r>
      <w:r w:rsidRPr="00417F2B">
        <w:rPr>
          <w:spacing w:val="-5"/>
          <w:sz w:val="22"/>
          <w:szCs w:val="22"/>
        </w:rPr>
        <w:t xml:space="preserve"> </w:t>
      </w:r>
      <w:r w:rsidRPr="00417F2B">
        <w:rPr>
          <w:spacing w:val="-2"/>
          <w:sz w:val="22"/>
          <w:szCs w:val="22"/>
        </w:rPr>
        <w:t>gydytojui.</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pPr>
      <w:r w:rsidRPr="00417F2B">
        <w:t>Akių</w:t>
      </w:r>
      <w:r w:rsidRPr="00417F2B">
        <w:rPr>
          <w:spacing w:val="-4"/>
        </w:rPr>
        <w:t xml:space="preserve"> </w:t>
      </w:r>
      <w:r w:rsidRPr="00417F2B">
        <w:t>tyrimai</w:t>
      </w:r>
    </w:p>
    <w:p w:rsidR="00435CA8" w:rsidRPr="00417F2B" w:rsidRDefault="00435CA8" w:rsidP="00435CA8">
      <w:pPr>
        <w:pStyle w:val="Pagrindinistekstas"/>
        <w:kinsoku w:val="0"/>
        <w:overflowPunct w:val="0"/>
        <w:rPr>
          <w:spacing w:val="-2"/>
        </w:rPr>
      </w:pPr>
      <w:r>
        <w:t>G</w:t>
      </w:r>
      <w:r w:rsidRPr="00417F2B">
        <w:t>ydytojas rekomenduos pasitikrinti dėl kataraktos. Jeigu Jums neatliekamos įprastinės akių patikros,</w:t>
      </w:r>
      <w:r w:rsidRPr="00417F2B">
        <w:rPr>
          <w:spacing w:val="-2"/>
        </w:rPr>
        <w:t xml:space="preserve"> </w:t>
      </w:r>
      <w:r w:rsidRPr="00417F2B">
        <w:t>gydytojas</w:t>
      </w:r>
      <w:r w:rsidRPr="00417F2B">
        <w:rPr>
          <w:spacing w:val="-4"/>
        </w:rPr>
        <w:t xml:space="preserve"> </w:t>
      </w:r>
      <w:r w:rsidRPr="00417F2B">
        <w:t>turės</w:t>
      </w:r>
      <w:r w:rsidRPr="00417F2B">
        <w:rPr>
          <w:spacing w:val="-2"/>
        </w:rPr>
        <w:t xml:space="preserve"> </w:t>
      </w:r>
      <w:r>
        <w:t>paskirti</w:t>
      </w:r>
      <w:r w:rsidRPr="00417F2B">
        <w:rPr>
          <w:spacing w:val="-1"/>
        </w:rPr>
        <w:t xml:space="preserve"> </w:t>
      </w:r>
      <w:r w:rsidRPr="00417F2B">
        <w:t>tokią</w:t>
      </w:r>
      <w:r w:rsidRPr="00417F2B">
        <w:rPr>
          <w:spacing w:val="-4"/>
        </w:rPr>
        <w:t xml:space="preserve"> </w:t>
      </w:r>
      <w:r w:rsidRPr="00417F2B">
        <w:t>reguliarią</w:t>
      </w:r>
      <w:r w:rsidRPr="00417F2B">
        <w:rPr>
          <w:spacing w:val="-4"/>
        </w:rPr>
        <w:t xml:space="preserve"> </w:t>
      </w:r>
      <w:r w:rsidRPr="00417F2B">
        <w:t>patikrą.</w:t>
      </w:r>
      <w:r w:rsidRPr="00417F2B">
        <w:rPr>
          <w:spacing w:val="-2"/>
        </w:rPr>
        <w:t xml:space="preserve"> </w:t>
      </w:r>
      <w:r w:rsidRPr="00417F2B">
        <w:t>Be</w:t>
      </w:r>
      <w:r w:rsidRPr="00417F2B">
        <w:rPr>
          <w:spacing w:val="-5"/>
        </w:rPr>
        <w:t xml:space="preserve"> </w:t>
      </w:r>
      <w:r w:rsidRPr="00417F2B">
        <w:t>to,</w:t>
      </w:r>
      <w:r w:rsidRPr="00417F2B">
        <w:rPr>
          <w:spacing w:val="-2"/>
        </w:rPr>
        <w:t xml:space="preserve"> </w:t>
      </w:r>
      <w:r w:rsidRPr="00417F2B">
        <w:t>gali</w:t>
      </w:r>
      <w:r w:rsidRPr="00417F2B">
        <w:rPr>
          <w:spacing w:val="-1"/>
        </w:rPr>
        <w:t xml:space="preserve"> </w:t>
      </w:r>
      <w:r w:rsidRPr="00417F2B">
        <w:t>prireikti</w:t>
      </w:r>
      <w:r w:rsidRPr="00417F2B">
        <w:rPr>
          <w:spacing w:val="-4"/>
        </w:rPr>
        <w:t xml:space="preserve"> </w:t>
      </w:r>
      <w:r w:rsidRPr="00417F2B">
        <w:t>tikrintis</w:t>
      </w:r>
      <w:r w:rsidRPr="00417F2B">
        <w:rPr>
          <w:spacing w:val="-2"/>
        </w:rPr>
        <w:t xml:space="preserve"> </w:t>
      </w:r>
      <w:r w:rsidRPr="00417F2B">
        <w:t>dėl</w:t>
      </w:r>
      <w:r w:rsidRPr="00417F2B">
        <w:rPr>
          <w:spacing w:val="-1"/>
        </w:rPr>
        <w:t xml:space="preserve"> </w:t>
      </w:r>
      <w:r w:rsidRPr="00417F2B">
        <w:t xml:space="preserve">bet kokio kraujavimo tinklainėje arba šalia tinklainės (šviesai jautrių ląstelių sluoksnio akies dugne) </w:t>
      </w:r>
      <w:r w:rsidRPr="00417F2B">
        <w:rPr>
          <w:spacing w:val="-2"/>
        </w:rPr>
        <w:t>pasireiškimo.</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Turėsite</w:t>
      </w:r>
      <w:r w:rsidRPr="00417F2B">
        <w:rPr>
          <w:spacing w:val="-10"/>
        </w:rPr>
        <w:t xml:space="preserve"> </w:t>
      </w:r>
      <w:r w:rsidRPr="00417F2B">
        <w:t>reguliariai</w:t>
      </w:r>
      <w:r w:rsidRPr="00417F2B">
        <w:rPr>
          <w:spacing w:val="-7"/>
        </w:rPr>
        <w:t xml:space="preserve"> </w:t>
      </w:r>
      <w:r w:rsidRPr="00417F2B">
        <w:t>tikrintis</w:t>
      </w:r>
      <w:r w:rsidRPr="00417F2B">
        <w:rPr>
          <w:spacing w:val="-7"/>
        </w:rPr>
        <w:t xml:space="preserve"> </w:t>
      </w:r>
      <w:r w:rsidRPr="00417F2B">
        <w:rPr>
          <w:spacing w:val="-2"/>
        </w:rPr>
        <w:t>kraują</w:t>
      </w:r>
    </w:p>
    <w:p w:rsidR="00435CA8" w:rsidRPr="00417F2B" w:rsidRDefault="00435CA8" w:rsidP="00435CA8">
      <w:pPr>
        <w:pStyle w:val="Pagrindinistekstas"/>
        <w:kinsoku w:val="0"/>
        <w:overflowPunct w:val="0"/>
      </w:pPr>
      <w:r w:rsidRPr="00417F2B">
        <w:t>Prieš</w:t>
      </w:r>
      <w:r w:rsidRPr="00417F2B">
        <w:rPr>
          <w:spacing w:val="-3"/>
        </w:rPr>
        <w:t xml:space="preserve"> </w:t>
      </w:r>
      <w:r w:rsidRPr="00417F2B">
        <w:t>pradedant</w:t>
      </w:r>
      <w:r w:rsidRPr="00417F2B">
        <w:rPr>
          <w:spacing w:val="-5"/>
        </w:rPr>
        <w:t xml:space="preserve"> </w:t>
      </w:r>
      <w:r w:rsidRPr="00417F2B">
        <w:t>vartoti</w:t>
      </w:r>
      <w:r w:rsidRPr="00417F2B">
        <w:rPr>
          <w:spacing w:val="-1"/>
        </w:rPr>
        <w:t xml:space="preserve"> </w:t>
      </w:r>
      <w:r>
        <w:t>Eltrombopag STADA</w:t>
      </w:r>
      <w:r w:rsidRPr="00417F2B">
        <w:t>,</w:t>
      </w:r>
      <w:r w:rsidRPr="00417F2B">
        <w:rPr>
          <w:spacing w:val="-3"/>
        </w:rPr>
        <w:t xml:space="preserve"> </w:t>
      </w:r>
      <w:r w:rsidRPr="00417F2B">
        <w:t>gydytojas</w:t>
      </w:r>
      <w:r w:rsidRPr="00417F2B">
        <w:rPr>
          <w:spacing w:val="-5"/>
        </w:rPr>
        <w:t xml:space="preserve"> </w:t>
      </w:r>
      <w:r w:rsidRPr="00417F2B">
        <w:t>atliks</w:t>
      </w:r>
      <w:r w:rsidRPr="00417F2B">
        <w:rPr>
          <w:spacing w:val="-3"/>
        </w:rPr>
        <w:t xml:space="preserve"> </w:t>
      </w:r>
      <w:r w:rsidRPr="00417F2B">
        <w:t>kraujo</w:t>
      </w:r>
      <w:r w:rsidRPr="00417F2B">
        <w:rPr>
          <w:spacing w:val="-3"/>
        </w:rPr>
        <w:t xml:space="preserve"> </w:t>
      </w:r>
      <w:r w:rsidRPr="00417F2B">
        <w:t>tyrimus</w:t>
      </w:r>
      <w:r w:rsidRPr="00417F2B">
        <w:rPr>
          <w:spacing w:val="-3"/>
        </w:rPr>
        <w:t xml:space="preserve"> </w:t>
      </w:r>
      <w:r w:rsidRPr="00417F2B">
        <w:t>ir</w:t>
      </w:r>
      <w:r w:rsidRPr="00417F2B">
        <w:rPr>
          <w:spacing w:val="-3"/>
        </w:rPr>
        <w:t xml:space="preserve"> </w:t>
      </w:r>
      <w:r w:rsidRPr="00417F2B">
        <w:t>nustatys</w:t>
      </w:r>
      <w:r w:rsidRPr="00417F2B">
        <w:rPr>
          <w:spacing w:val="-5"/>
        </w:rPr>
        <w:t xml:space="preserve"> </w:t>
      </w:r>
      <w:r w:rsidRPr="00417F2B">
        <w:t>ląstelių, įskaitant trombocitų, kiekį. Vartojant š</w:t>
      </w:r>
      <w:r>
        <w:t>io</w:t>
      </w:r>
      <w:r w:rsidRPr="00417F2B">
        <w:t xml:space="preserve"> vaist</w:t>
      </w:r>
      <w:r>
        <w:t>o</w:t>
      </w:r>
      <w:r w:rsidRPr="00417F2B">
        <w:t>, tokie tyrimai bus periodiškai kartojami.</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Kepenų</w:t>
      </w:r>
      <w:r w:rsidRPr="00417F2B">
        <w:rPr>
          <w:spacing w:val="-9"/>
        </w:rPr>
        <w:t xml:space="preserve"> </w:t>
      </w:r>
      <w:r w:rsidRPr="00417F2B">
        <w:t>funkciją</w:t>
      </w:r>
      <w:r w:rsidRPr="00417F2B">
        <w:rPr>
          <w:spacing w:val="-8"/>
        </w:rPr>
        <w:t xml:space="preserve"> </w:t>
      </w:r>
      <w:r w:rsidRPr="00417F2B">
        <w:t>rodantys</w:t>
      </w:r>
      <w:r w:rsidRPr="00417F2B">
        <w:rPr>
          <w:spacing w:val="-5"/>
        </w:rPr>
        <w:t xml:space="preserve"> </w:t>
      </w:r>
      <w:r w:rsidRPr="00417F2B">
        <w:t>kraujo</w:t>
      </w:r>
      <w:r w:rsidRPr="00417F2B">
        <w:rPr>
          <w:spacing w:val="-5"/>
        </w:rPr>
        <w:t xml:space="preserve"> </w:t>
      </w:r>
      <w:r w:rsidRPr="00417F2B">
        <w:rPr>
          <w:spacing w:val="-2"/>
        </w:rPr>
        <w:t>tyrimai</w:t>
      </w:r>
    </w:p>
    <w:p w:rsidR="00435CA8" w:rsidRPr="00417F2B" w:rsidRDefault="00435CA8" w:rsidP="00435CA8">
      <w:pPr>
        <w:pStyle w:val="Pagrindinistekstas"/>
        <w:kinsoku w:val="0"/>
        <w:overflowPunct w:val="0"/>
      </w:pPr>
      <w:r>
        <w:t xml:space="preserve">Eltrombopago </w:t>
      </w:r>
      <w:r w:rsidRPr="00417F2B">
        <w:t>vartojimas</w:t>
      </w:r>
      <w:r w:rsidRPr="00417F2B">
        <w:rPr>
          <w:spacing w:val="-2"/>
        </w:rPr>
        <w:t xml:space="preserve"> </w:t>
      </w:r>
      <w:r w:rsidRPr="00417F2B">
        <w:t>gali</w:t>
      </w:r>
      <w:r w:rsidRPr="00417F2B">
        <w:rPr>
          <w:spacing w:val="-2"/>
        </w:rPr>
        <w:t xml:space="preserve"> </w:t>
      </w:r>
      <w:r w:rsidRPr="00417F2B">
        <w:t>sukelti</w:t>
      </w:r>
      <w:r w:rsidRPr="00417F2B">
        <w:rPr>
          <w:spacing w:val="-2"/>
        </w:rPr>
        <w:t xml:space="preserve"> </w:t>
      </w:r>
      <w:r w:rsidRPr="00417F2B">
        <w:t>kepenų</w:t>
      </w:r>
      <w:r w:rsidRPr="00417F2B">
        <w:rPr>
          <w:spacing w:val="-6"/>
        </w:rPr>
        <w:t xml:space="preserve"> </w:t>
      </w:r>
      <w:r w:rsidRPr="00417F2B">
        <w:t>pažaidą</w:t>
      </w:r>
      <w:r w:rsidRPr="00417F2B">
        <w:rPr>
          <w:spacing w:val="-3"/>
        </w:rPr>
        <w:t xml:space="preserve"> </w:t>
      </w:r>
      <w:r w:rsidRPr="00417F2B">
        <w:t>rodančių</w:t>
      </w:r>
      <w:r w:rsidRPr="00417F2B">
        <w:rPr>
          <w:spacing w:val="-3"/>
        </w:rPr>
        <w:t xml:space="preserve"> </w:t>
      </w:r>
      <w:r w:rsidRPr="00417F2B">
        <w:t>kraujo</w:t>
      </w:r>
      <w:r w:rsidRPr="00417F2B">
        <w:rPr>
          <w:spacing w:val="-3"/>
        </w:rPr>
        <w:t xml:space="preserve"> </w:t>
      </w:r>
      <w:r w:rsidRPr="00417F2B">
        <w:t>tyrimų</w:t>
      </w:r>
      <w:r w:rsidRPr="00417F2B">
        <w:rPr>
          <w:spacing w:val="-3"/>
        </w:rPr>
        <w:t xml:space="preserve"> </w:t>
      </w:r>
      <w:r w:rsidRPr="00417F2B">
        <w:t>rezultatų</w:t>
      </w:r>
      <w:r w:rsidRPr="00417F2B">
        <w:rPr>
          <w:spacing w:val="-6"/>
        </w:rPr>
        <w:t xml:space="preserve"> </w:t>
      </w:r>
      <w:r w:rsidRPr="00417F2B">
        <w:t>pokyčius:</w:t>
      </w:r>
      <w:r w:rsidRPr="00417F2B">
        <w:rPr>
          <w:spacing w:val="-2"/>
        </w:rPr>
        <w:t xml:space="preserve"> </w:t>
      </w:r>
      <w:r w:rsidRPr="00417F2B">
        <w:t xml:space="preserve">padidėjusį kai kurių kepenų fermentų aktyvumą, ypač bilirubino </w:t>
      </w:r>
      <w:r>
        <w:t>koncentracijos</w:t>
      </w:r>
      <w:r w:rsidRPr="00417F2B">
        <w:t xml:space="preserve"> ir alanino</w:t>
      </w:r>
      <w:r>
        <w:t xml:space="preserve"> </w:t>
      </w:r>
      <w:r w:rsidRPr="00417F2B">
        <w:t>/</w:t>
      </w:r>
      <w:r>
        <w:t xml:space="preserve"> </w:t>
      </w:r>
      <w:r w:rsidRPr="00417F2B">
        <w:t>aspartato transaminazių aktyvumo</w:t>
      </w:r>
      <w:r w:rsidRPr="00417F2B">
        <w:rPr>
          <w:spacing w:val="-1"/>
        </w:rPr>
        <w:t xml:space="preserve"> </w:t>
      </w:r>
      <w:r w:rsidRPr="00417F2B">
        <w:t>padidėjimą.</w:t>
      </w:r>
      <w:r w:rsidRPr="00417F2B">
        <w:rPr>
          <w:spacing w:val="-1"/>
        </w:rPr>
        <w:t xml:space="preserve"> </w:t>
      </w:r>
      <w:r w:rsidRPr="00417F2B">
        <w:t>Jeigu Jums yra taikomas gydymas,</w:t>
      </w:r>
      <w:r w:rsidRPr="00417F2B">
        <w:rPr>
          <w:spacing w:val="-1"/>
        </w:rPr>
        <w:t xml:space="preserve"> </w:t>
      </w:r>
      <w:r w:rsidRPr="00417F2B">
        <w:t>kurio pagrindą sudaro</w:t>
      </w:r>
      <w:r w:rsidRPr="00417F2B">
        <w:rPr>
          <w:spacing w:val="-1"/>
        </w:rPr>
        <w:t xml:space="preserve"> </w:t>
      </w:r>
      <w:r w:rsidRPr="00417F2B">
        <w:t xml:space="preserve">interferonas, kartu su gydymu </w:t>
      </w:r>
      <w:r>
        <w:t>Eltrombopag STADA</w:t>
      </w:r>
      <w:r w:rsidRPr="00417F2B">
        <w:t xml:space="preserve"> dėl hepatito C sumažėjusiam trombocitų </w:t>
      </w:r>
      <w:r>
        <w:t>skaičiui</w:t>
      </w:r>
      <w:r w:rsidRPr="00417F2B">
        <w:t xml:space="preserve"> gydyti, gali pasunkėti kai kurie kepenų sutrikimai.</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pPr>
      <w:r w:rsidRPr="00417F2B">
        <w:t xml:space="preserve">Prieš pradedant vartoti </w:t>
      </w:r>
      <w:r>
        <w:t>Eltrombopag STADA</w:t>
      </w:r>
      <w:r w:rsidRPr="00417F2B">
        <w:t xml:space="preserve"> ir periodiškai vaisto vartojimo metu, bus atliekami Jūsų kraujo tyrimai</w:t>
      </w:r>
      <w:r w:rsidRPr="00417F2B">
        <w:rPr>
          <w:spacing w:val="-1"/>
        </w:rPr>
        <w:t xml:space="preserve"> </w:t>
      </w:r>
      <w:r w:rsidRPr="00417F2B">
        <w:t>kepenų</w:t>
      </w:r>
      <w:r w:rsidRPr="00417F2B">
        <w:rPr>
          <w:spacing w:val="-2"/>
        </w:rPr>
        <w:t xml:space="preserve"> </w:t>
      </w:r>
      <w:r w:rsidRPr="00417F2B">
        <w:t>funkcijai</w:t>
      </w:r>
      <w:r w:rsidRPr="00417F2B">
        <w:rPr>
          <w:spacing w:val="-1"/>
        </w:rPr>
        <w:t xml:space="preserve"> </w:t>
      </w:r>
      <w:r w:rsidRPr="00417F2B">
        <w:t>ištirti.</w:t>
      </w:r>
      <w:r w:rsidRPr="00417F2B">
        <w:rPr>
          <w:spacing w:val="-2"/>
        </w:rPr>
        <w:t xml:space="preserve"> </w:t>
      </w:r>
      <w:r w:rsidRPr="00417F2B">
        <w:t>Gali</w:t>
      </w:r>
      <w:r w:rsidRPr="00417F2B">
        <w:rPr>
          <w:spacing w:val="-4"/>
        </w:rPr>
        <w:t xml:space="preserve"> </w:t>
      </w:r>
      <w:r w:rsidRPr="00417F2B">
        <w:t>tekti</w:t>
      </w:r>
      <w:r w:rsidRPr="00417F2B">
        <w:rPr>
          <w:spacing w:val="-1"/>
        </w:rPr>
        <w:t xml:space="preserve"> </w:t>
      </w:r>
      <w:r w:rsidRPr="00417F2B">
        <w:t xml:space="preserve">nutraukti </w:t>
      </w:r>
      <w:r>
        <w:t>Eltrombopag STADA</w:t>
      </w:r>
      <w:r w:rsidRPr="00417F2B">
        <w:rPr>
          <w:spacing w:val="-4"/>
        </w:rPr>
        <w:t xml:space="preserve"> </w:t>
      </w:r>
      <w:r w:rsidRPr="00417F2B">
        <w:t>vartojimą,</w:t>
      </w:r>
      <w:r w:rsidRPr="00417F2B">
        <w:rPr>
          <w:spacing w:val="-4"/>
        </w:rPr>
        <w:t xml:space="preserve"> </w:t>
      </w:r>
      <w:r w:rsidRPr="00417F2B">
        <w:t>jeigu</w:t>
      </w:r>
      <w:r w:rsidRPr="00417F2B">
        <w:rPr>
          <w:spacing w:val="-5"/>
        </w:rPr>
        <w:t xml:space="preserve"> </w:t>
      </w:r>
      <w:r w:rsidRPr="00417F2B">
        <w:t>šių</w:t>
      </w:r>
      <w:r w:rsidRPr="00417F2B">
        <w:rPr>
          <w:spacing w:val="-5"/>
        </w:rPr>
        <w:t xml:space="preserve"> </w:t>
      </w:r>
      <w:r w:rsidRPr="00417F2B">
        <w:t>medžiagų</w:t>
      </w:r>
      <w:r w:rsidRPr="00417F2B">
        <w:rPr>
          <w:spacing w:val="-2"/>
        </w:rPr>
        <w:t xml:space="preserve"> </w:t>
      </w:r>
      <w:r w:rsidRPr="00417F2B">
        <w:t>pernelyg padaugėtų arba jeigu atsirastų kitų kepenų pažaidos požymių.</w:t>
      </w:r>
    </w:p>
    <w:p w:rsidR="00435CA8" w:rsidRPr="00417F2B" w:rsidRDefault="00435CA8" w:rsidP="00435CA8">
      <w:pPr>
        <w:pStyle w:val="Antrat2"/>
        <w:numPr>
          <w:ilvl w:val="0"/>
          <w:numId w:val="0"/>
        </w:numPr>
        <w:ind w:left="258" w:hanging="258"/>
        <w:rPr>
          <w:color w:val="000000"/>
          <w:spacing w:val="-2"/>
        </w:rPr>
      </w:pPr>
      <w:r w:rsidRPr="00B8522D">
        <w:sym w:font="Symbol" w:char="F0DE"/>
      </w:r>
      <w:r w:rsidRPr="00B8522D">
        <w:t xml:space="preserve"> </w:t>
      </w:r>
      <w:r w:rsidRPr="00417F2B">
        <w:t>Perskaitykite</w:t>
      </w:r>
      <w:r w:rsidRPr="00417F2B">
        <w:rPr>
          <w:spacing w:val="-7"/>
        </w:rPr>
        <w:t xml:space="preserve"> </w:t>
      </w:r>
      <w:r w:rsidRPr="00417F2B">
        <w:t>informaciją</w:t>
      </w:r>
      <w:r>
        <w:t xml:space="preserve"> </w:t>
      </w:r>
      <w:r>
        <w:rPr>
          <w:spacing w:val="-9"/>
        </w:rPr>
        <w:t>skyr</w:t>
      </w:r>
      <w:r w:rsidRPr="00417F2B">
        <w:t>elyje</w:t>
      </w:r>
      <w:r w:rsidRPr="00417F2B">
        <w:rPr>
          <w:spacing w:val="-5"/>
        </w:rPr>
        <w:t xml:space="preserve"> </w:t>
      </w:r>
      <w:r w:rsidRPr="00417F2B">
        <w:t>„</w:t>
      </w:r>
      <w:r w:rsidRPr="000F7712">
        <w:rPr>
          <w:i/>
          <w:iCs/>
        </w:rPr>
        <w:t>Kepenų</w:t>
      </w:r>
      <w:r w:rsidRPr="000F7712">
        <w:rPr>
          <w:i/>
          <w:iCs/>
          <w:spacing w:val="-7"/>
        </w:rPr>
        <w:t xml:space="preserve"> </w:t>
      </w:r>
      <w:r w:rsidRPr="000F7712">
        <w:rPr>
          <w:i/>
          <w:iCs/>
        </w:rPr>
        <w:t>sutrikimai</w:t>
      </w:r>
      <w:r w:rsidRPr="00417F2B">
        <w:t>“</w:t>
      </w:r>
      <w:r w:rsidRPr="00417F2B">
        <w:rPr>
          <w:spacing w:val="-8"/>
        </w:rPr>
        <w:t xml:space="preserve"> </w:t>
      </w:r>
      <w:r w:rsidRPr="00417F2B">
        <w:t>šio</w:t>
      </w:r>
      <w:r w:rsidRPr="00417F2B">
        <w:rPr>
          <w:spacing w:val="-4"/>
        </w:rPr>
        <w:t xml:space="preserve"> </w:t>
      </w:r>
      <w:r w:rsidRPr="00417F2B">
        <w:t>pakuotės</w:t>
      </w:r>
      <w:r w:rsidRPr="00417F2B">
        <w:rPr>
          <w:spacing w:val="-7"/>
        </w:rPr>
        <w:t xml:space="preserve"> </w:t>
      </w:r>
      <w:r w:rsidRPr="00417F2B">
        <w:t>lapelio</w:t>
      </w:r>
      <w:r w:rsidRPr="00417F2B">
        <w:rPr>
          <w:spacing w:val="-8"/>
        </w:rPr>
        <w:t xml:space="preserve"> </w:t>
      </w:r>
      <w:r w:rsidRPr="00417F2B">
        <w:t>4</w:t>
      </w:r>
      <w:r>
        <w:rPr>
          <w:spacing w:val="-4"/>
        </w:rPr>
        <w:t> skyr</w:t>
      </w:r>
      <w:r w:rsidRPr="00417F2B">
        <w:rPr>
          <w:spacing w:val="-2"/>
        </w:rPr>
        <w:t>iuje.</w:t>
      </w:r>
    </w:p>
    <w:p w:rsidR="00435CA8" w:rsidRDefault="00435CA8" w:rsidP="00435CA8"/>
    <w:p w:rsidR="00435CA8" w:rsidRPr="00417F2B" w:rsidRDefault="00435CA8" w:rsidP="00435CA8">
      <w:pPr>
        <w:pStyle w:val="Pagrindinistekstas"/>
        <w:kinsoku w:val="0"/>
        <w:overflowPunct w:val="0"/>
        <w:rPr>
          <w:b/>
          <w:bCs/>
          <w:spacing w:val="-2"/>
        </w:rPr>
      </w:pPr>
      <w:r w:rsidRPr="00417F2B">
        <w:rPr>
          <w:b/>
          <w:bCs/>
        </w:rPr>
        <w:t>Kraujo</w:t>
      </w:r>
      <w:r w:rsidRPr="00417F2B">
        <w:rPr>
          <w:b/>
          <w:bCs/>
          <w:spacing w:val="-6"/>
        </w:rPr>
        <w:t xml:space="preserve"> </w:t>
      </w:r>
      <w:r w:rsidRPr="00417F2B">
        <w:rPr>
          <w:b/>
          <w:bCs/>
        </w:rPr>
        <w:t>tyrimai</w:t>
      </w:r>
      <w:r w:rsidRPr="00417F2B">
        <w:rPr>
          <w:b/>
          <w:bCs/>
          <w:spacing w:val="-5"/>
        </w:rPr>
        <w:t xml:space="preserve"> </w:t>
      </w:r>
      <w:r w:rsidRPr="00417F2B">
        <w:rPr>
          <w:b/>
          <w:bCs/>
        </w:rPr>
        <w:t>trombocitų</w:t>
      </w:r>
      <w:r w:rsidRPr="00417F2B">
        <w:rPr>
          <w:b/>
          <w:bCs/>
          <w:spacing w:val="-6"/>
        </w:rPr>
        <w:t xml:space="preserve"> </w:t>
      </w:r>
      <w:r w:rsidRPr="00417F2B">
        <w:rPr>
          <w:b/>
          <w:bCs/>
        </w:rPr>
        <w:t>kiekiui</w:t>
      </w:r>
      <w:r w:rsidRPr="00417F2B">
        <w:rPr>
          <w:b/>
          <w:bCs/>
          <w:spacing w:val="-5"/>
        </w:rPr>
        <w:t xml:space="preserve"> </w:t>
      </w:r>
      <w:r w:rsidRPr="00417F2B">
        <w:rPr>
          <w:b/>
          <w:bCs/>
          <w:spacing w:val="-2"/>
        </w:rPr>
        <w:t>nustatyti</w:t>
      </w:r>
    </w:p>
    <w:p w:rsidR="00435CA8" w:rsidRPr="00417F2B" w:rsidRDefault="00435CA8" w:rsidP="00435CA8">
      <w:pPr>
        <w:pStyle w:val="Pagrindinistekstas"/>
        <w:kinsoku w:val="0"/>
        <w:overflowPunct w:val="0"/>
      </w:pPr>
      <w:r w:rsidRPr="00417F2B">
        <w:t xml:space="preserve">Nutraukus </w:t>
      </w:r>
      <w:r>
        <w:t>Eltrombopag STADA</w:t>
      </w:r>
      <w:r w:rsidRPr="00417F2B">
        <w:t xml:space="preserve"> vartojimą, trombocitų </w:t>
      </w:r>
      <w:r>
        <w:t>skaičius</w:t>
      </w:r>
      <w:r w:rsidRPr="00417F2B">
        <w:t xml:space="preserve"> Jūsų kraujyje per keletą parų greičiausiai vėl sumažės.</w:t>
      </w:r>
      <w:r w:rsidRPr="00417F2B">
        <w:rPr>
          <w:spacing w:val="-2"/>
        </w:rPr>
        <w:t xml:space="preserve"> </w:t>
      </w:r>
      <w:r w:rsidRPr="00417F2B">
        <w:t>Bus</w:t>
      </w:r>
      <w:r w:rsidRPr="00417F2B">
        <w:rPr>
          <w:spacing w:val="-2"/>
        </w:rPr>
        <w:t xml:space="preserve"> </w:t>
      </w:r>
      <w:r w:rsidRPr="00417F2B">
        <w:t>stebimas</w:t>
      </w:r>
      <w:r w:rsidRPr="00417F2B">
        <w:rPr>
          <w:spacing w:val="-3"/>
        </w:rPr>
        <w:t xml:space="preserve"> </w:t>
      </w:r>
      <w:r w:rsidRPr="00417F2B">
        <w:t>trombocitų</w:t>
      </w:r>
      <w:r w:rsidRPr="00417F2B">
        <w:rPr>
          <w:spacing w:val="-2"/>
        </w:rPr>
        <w:t xml:space="preserve"> </w:t>
      </w:r>
      <w:r>
        <w:t>skaičius</w:t>
      </w:r>
      <w:r w:rsidRPr="00417F2B">
        <w:rPr>
          <w:spacing w:val="-1"/>
        </w:rPr>
        <w:t xml:space="preserve"> </w:t>
      </w:r>
      <w:r w:rsidRPr="00417F2B">
        <w:t>Jūsų</w:t>
      </w:r>
      <w:r w:rsidRPr="00417F2B">
        <w:rPr>
          <w:spacing w:val="-2"/>
        </w:rPr>
        <w:t xml:space="preserve"> </w:t>
      </w:r>
      <w:r w:rsidRPr="00417F2B">
        <w:t>kraujyje</w:t>
      </w:r>
      <w:r>
        <w:t>,</w:t>
      </w:r>
      <w:r w:rsidRPr="00417F2B">
        <w:rPr>
          <w:spacing w:val="-1"/>
        </w:rPr>
        <w:t xml:space="preserve"> </w:t>
      </w:r>
      <w:r w:rsidRPr="00417F2B">
        <w:t>ir</w:t>
      </w:r>
      <w:r w:rsidRPr="00417F2B">
        <w:rPr>
          <w:spacing w:val="-4"/>
        </w:rPr>
        <w:t xml:space="preserve"> </w:t>
      </w:r>
      <w:r w:rsidRPr="00417F2B">
        <w:t>gydytojas</w:t>
      </w:r>
      <w:r w:rsidRPr="00417F2B">
        <w:rPr>
          <w:spacing w:val="-1"/>
        </w:rPr>
        <w:t xml:space="preserve"> </w:t>
      </w:r>
      <w:r w:rsidRPr="00417F2B">
        <w:t>aptars</w:t>
      </w:r>
      <w:r w:rsidRPr="00417F2B">
        <w:rPr>
          <w:spacing w:val="-4"/>
        </w:rPr>
        <w:t xml:space="preserve"> </w:t>
      </w:r>
      <w:r w:rsidRPr="00417F2B">
        <w:t>su</w:t>
      </w:r>
      <w:r w:rsidRPr="00417F2B">
        <w:rPr>
          <w:spacing w:val="-2"/>
        </w:rPr>
        <w:t xml:space="preserve"> </w:t>
      </w:r>
      <w:r w:rsidRPr="00417F2B">
        <w:t>Jums</w:t>
      </w:r>
      <w:r w:rsidRPr="00417F2B">
        <w:rPr>
          <w:spacing w:val="-2"/>
        </w:rPr>
        <w:t xml:space="preserve"> </w:t>
      </w:r>
      <w:r w:rsidRPr="00417F2B">
        <w:t>tinkamas atsargumo priemones.</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rPr>
          <w:spacing w:val="-2"/>
        </w:rPr>
      </w:pPr>
      <w:r w:rsidRPr="00417F2B">
        <w:t>Labai</w:t>
      </w:r>
      <w:r w:rsidRPr="00417F2B">
        <w:rPr>
          <w:spacing w:val="-4"/>
        </w:rPr>
        <w:t xml:space="preserve"> </w:t>
      </w:r>
      <w:r w:rsidRPr="00417F2B">
        <w:t>padidėjęs</w:t>
      </w:r>
      <w:r w:rsidRPr="00417F2B">
        <w:rPr>
          <w:spacing w:val="-4"/>
        </w:rPr>
        <w:t xml:space="preserve"> </w:t>
      </w:r>
      <w:r w:rsidRPr="00417F2B">
        <w:t>trombocitų</w:t>
      </w:r>
      <w:r w:rsidRPr="00417F2B">
        <w:rPr>
          <w:spacing w:val="-5"/>
        </w:rPr>
        <w:t xml:space="preserve"> </w:t>
      </w:r>
      <w:r>
        <w:t>skaičius</w:t>
      </w:r>
      <w:r w:rsidRPr="00417F2B">
        <w:rPr>
          <w:spacing w:val="-1"/>
        </w:rPr>
        <w:t xml:space="preserve"> </w:t>
      </w:r>
      <w:r w:rsidRPr="00417F2B">
        <w:t>kraujyje</w:t>
      </w:r>
      <w:r w:rsidRPr="00417F2B">
        <w:rPr>
          <w:spacing w:val="-1"/>
        </w:rPr>
        <w:t xml:space="preserve"> </w:t>
      </w:r>
      <w:r w:rsidRPr="00417F2B">
        <w:t>gali</w:t>
      </w:r>
      <w:r w:rsidRPr="00417F2B">
        <w:rPr>
          <w:spacing w:val="-4"/>
        </w:rPr>
        <w:t xml:space="preserve"> </w:t>
      </w:r>
      <w:r w:rsidRPr="00417F2B">
        <w:t>didinti</w:t>
      </w:r>
      <w:r w:rsidRPr="00417F2B">
        <w:rPr>
          <w:spacing w:val="-4"/>
        </w:rPr>
        <w:t xml:space="preserve"> </w:t>
      </w:r>
      <w:r w:rsidRPr="00417F2B">
        <w:t>kraujo</w:t>
      </w:r>
      <w:r w:rsidRPr="00417F2B">
        <w:rPr>
          <w:spacing w:val="-2"/>
        </w:rPr>
        <w:t xml:space="preserve"> </w:t>
      </w:r>
      <w:r w:rsidRPr="00417F2B">
        <w:t>krešulių</w:t>
      </w:r>
      <w:r w:rsidRPr="00417F2B">
        <w:rPr>
          <w:spacing w:val="-2"/>
        </w:rPr>
        <w:t xml:space="preserve"> </w:t>
      </w:r>
      <w:r w:rsidRPr="00417F2B">
        <w:t>formavimosi</w:t>
      </w:r>
      <w:r w:rsidRPr="00417F2B">
        <w:rPr>
          <w:spacing w:val="-1"/>
        </w:rPr>
        <w:t xml:space="preserve"> </w:t>
      </w:r>
      <w:r w:rsidRPr="00417F2B">
        <w:t>riziką.</w:t>
      </w:r>
      <w:r w:rsidRPr="00417F2B">
        <w:rPr>
          <w:spacing w:val="-2"/>
        </w:rPr>
        <w:t xml:space="preserve"> </w:t>
      </w:r>
      <w:r w:rsidRPr="00417F2B">
        <w:t>Vis</w:t>
      </w:r>
      <w:r w:rsidRPr="00417F2B">
        <w:rPr>
          <w:spacing w:val="-2"/>
        </w:rPr>
        <w:t xml:space="preserve"> </w:t>
      </w:r>
      <w:r w:rsidRPr="00417F2B">
        <w:t xml:space="preserve">dėlto kraujo krešulių taip pat gali susidaryti ir esant normaliam ar netgi mažam trombocitų </w:t>
      </w:r>
      <w:r>
        <w:t>skaičiui</w:t>
      </w:r>
      <w:r w:rsidRPr="00417F2B">
        <w:t>.</w:t>
      </w:r>
      <w:r>
        <w:t xml:space="preserve"> </w:t>
      </w:r>
      <w:r w:rsidRPr="00417F2B">
        <w:t>Gydytojas</w:t>
      </w:r>
      <w:r w:rsidRPr="00417F2B">
        <w:rPr>
          <w:spacing w:val="-7"/>
        </w:rPr>
        <w:t xml:space="preserve"> </w:t>
      </w:r>
      <w:r w:rsidRPr="00417F2B">
        <w:t>pakeis</w:t>
      </w:r>
      <w:r w:rsidRPr="00417F2B">
        <w:rPr>
          <w:spacing w:val="-3"/>
        </w:rPr>
        <w:t xml:space="preserve"> </w:t>
      </w:r>
      <w:r>
        <w:t>Eltrombopag STADA</w:t>
      </w:r>
      <w:r w:rsidRPr="00417F2B">
        <w:rPr>
          <w:spacing w:val="-7"/>
        </w:rPr>
        <w:t xml:space="preserve"> </w:t>
      </w:r>
      <w:r w:rsidRPr="00417F2B">
        <w:t>dozę,</w:t>
      </w:r>
      <w:r w:rsidRPr="00417F2B">
        <w:rPr>
          <w:spacing w:val="-4"/>
        </w:rPr>
        <w:t xml:space="preserve"> </w:t>
      </w:r>
      <w:r w:rsidRPr="00417F2B">
        <w:t>kad</w:t>
      </w:r>
      <w:r w:rsidRPr="00417F2B">
        <w:rPr>
          <w:spacing w:val="-4"/>
        </w:rPr>
        <w:t xml:space="preserve"> </w:t>
      </w:r>
      <w:r w:rsidRPr="00417F2B">
        <w:t>trombocitų</w:t>
      </w:r>
      <w:r w:rsidRPr="00417F2B">
        <w:rPr>
          <w:spacing w:val="-5"/>
        </w:rPr>
        <w:t xml:space="preserve"> </w:t>
      </w:r>
      <w:r>
        <w:t>skaičius</w:t>
      </w:r>
      <w:r w:rsidRPr="00417F2B">
        <w:rPr>
          <w:spacing w:val="-3"/>
        </w:rPr>
        <w:t xml:space="preserve"> </w:t>
      </w:r>
      <w:r w:rsidRPr="00417F2B">
        <w:t>pernelyg</w:t>
      </w:r>
      <w:r w:rsidRPr="00417F2B">
        <w:rPr>
          <w:spacing w:val="-4"/>
        </w:rPr>
        <w:t xml:space="preserve"> </w:t>
      </w:r>
      <w:r w:rsidRPr="00417F2B">
        <w:rPr>
          <w:spacing w:val="-2"/>
        </w:rPr>
        <w:t>nepadidėtų.</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pPr>
      <w:r w:rsidRPr="006C5C89">
        <w:rPr>
          <w:noProof/>
          <w:sz w:val="24"/>
          <w:szCs w:val="20"/>
        </w:rPr>
        <w:drawing>
          <wp:inline distT="0" distB="0" distL="0" distR="0" wp14:anchorId="387F763B" wp14:editId="0CE78BFB">
            <wp:extent cx="236220" cy="2057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236220" cy="205740"/>
                    </a:xfrm>
                    <a:prstGeom prst="rect">
                      <a:avLst/>
                    </a:prstGeom>
                    <a:noFill/>
                    <a:ln>
                      <a:noFill/>
                    </a:ln>
                  </pic:spPr>
                </pic:pic>
              </a:graphicData>
            </a:graphic>
          </wp:inline>
        </w:drawing>
      </w:r>
      <w:r w:rsidRPr="00417F2B">
        <w:t xml:space="preserve"> </w:t>
      </w:r>
      <w:r w:rsidRPr="00417F2B">
        <w:rPr>
          <w:b/>
          <w:bCs/>
        </w:rPr>
        <w:t>Nedelsdami</w:t>
      </w:r>
      <w:r w:rsidRPr="00417F2B">
        <w:rPr>
          <w:b/>
          <w:bCs/>
          <w:spacing w:val="-2"/>
        </w:rPr>
        <w:t xml:space="preserve"> </w:t>
      </w:r>
      <w:r w:rsidRPr="00417F2B">
        <w:rPr>
          <w:b/>
          <w:bCs/>
        </w:rPr>
        <w:t>kreipkitės</w:t>
      </w:r>
      <w:r w:rsidRPr="00417F2B">
        <w:rPr>
          <w:b/>
          <w:bCs/>
          <w:spacing w:val="-3"/>
        </w:rPr>
        <w:t xml:space="preserve"> </w:t>
      </w:r>
      <w:r w:rsidRPr="00417F2B">
        <w:rPr>
          <w:b/>
          <w:bCs/>
        </w:rPr>
        <w:t>medicininės</w:t>
      </w:r>
      <w:r w:rsidRPr="00417F2B">
        <w:rPr>
          <w:b/>
          <w:bCs/>
          <w:spacing w:val="-3"/>
        </w:rPr>
        <w:t xml:space="preserve"> </w:t>
      </w:r>
      <w:r w:rsidRPr="00417F2B">
        <w:rPr>
          <w:b/>
          <w:bCs/>
        </w:rPr>
        <w:t>pagalbos,</w:t>
      </w:r>
      <w:r w:rsidRPr="00417F2B">
        <w:rPr>
          <w:b/>
          <w:bCs/>
          <w:spacing w:val="-3"/>
        </w:rPr>
        <w:t xml:space="preserve"> </w:t>
      </w:r>
      <w:r w:rsidRPr="00417F2B">
        <w:t>jeigu</w:t>
      </w:r>
      <w:r w:rsidRPr="00417F2B">
        <w:rPr>
          <w:spacing w:val="-5"/>
        </w:rPr>
        <w:t xml:space="preserve"> </w:t>
      </w:r>
      <w:r w:rsidRPr="00417F2B">
        <w:t>atsiranda</w:t>
      </w:r>
      <w:r w:rsidRPr="00417F2B">
        <w:rPr>
          <w:spacing w:val="-3"/>
        </w:rPr>
        <w:t xml:space="preserve"> </w:t>
      </w:r>
      <w:r w:rsidRPr="00417F2B">
        <w:t>kuris</w:t>
      </w:r>
      <w:r w:rsidRPr="00417F2B">
        <w:rPr>
          <w:spacing w:val="-1"/>
        </w:rPr>
        <w:t xml:space="preserve"> </w:t>
      </w:r>
      <w:r w:rsidRPr="00417F2B">
        <w:t>nors</w:t>
      </w:r>
      <w:r w:rsidRPr="00417F2B">
        <w:rPr>
          <w:spacing w:val="-4"/>
        </w:rPr>
        <w:t xml:space="preserve"> </w:t>
      </w:r>
      <w:r w:rsidRPr="00417F2B">
        <w:t>iš</w:t>
      </w:r>
      <w:r w:rsidRPr="00417F2B">
        <w:rPr>
          <w:spacing w:val="-3"/>
        </w:rPr>
        <w:t xml:space="preserve"> </w:t>
      </w:r>
      <w:r w:rsidRPr="00417F2B">
        <w:t>šių</w:t>
      </w:r>
      <w:r w:rsidRPr="00417F2B">
        <w:rPr>
          <w:spacing w:val="-3"/>
        </w:rPr>
        <w:t xml:space="preserve"> </w:t>
      </w:r>
      <w:r w:rsidRPr="00417F2B">
        <w:rPr>
          <w:b/>
          <w:bCs/>
        </w:rPr>
        <w:t>kraujo</w:t>
      </w:r>
      <w:r w:rsidRPr="00417F2B">
        <w:rPr>
          <w:b/>
          <w:bCs/>
          <w:spacing w:val="-3"/>
        </w:rPr>
        <w:t xml:space="preserve"> </w:t>
      </w:r>
      <w:r w:rsidRPr="00417F2B">
        <w:rPr>
          <w:b/>
          <w:bCs/>
        </w:rPr>
        <w:t xml:space="preserve">krešulių susiformavimo </w:t>
      </w:r>
      <w:r w:rsidRPr="00417F2B">
        <w:t>požymių:</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b/>
          <w:bCs/>
          <w:sz w:val="22"/>
          <w:szCs w:val="22"/>
        </w:rPr>
        <w:t>vienos</w:t>
      </w:r>
      <w:r w:rsidRPr="00417F2B">
        <w:rPr>
          <w:b/>
          <w:bCs/>
          <w:spacing w:val="-4"/>
          <w:sz w:val="22"/>
          <w:szCs w:val="22"/>
        </w:rPr>
        <w:t xml:space="preserve"> </w:t>
      </w:r>
      <w:r w:rsidRPr="00417F2B">
        <w:rPr>
          <w:b/>
          <w:bCs/>
          <w:sz w:val="22"/>
          <w:szCs w:val="22"/>
        </w:rPr>
        <w:t>kojos</w:t>
      </w:r>
      <w:r w:rsidRPr="00417F2B">
        <w:rPr>
          <w:b/>
          <w:bCs/>
          <w:spacing w:val="-4"/>
          <w:sz w:val="22"/>
          <w:szCs w:val="22"/>
        </w:rPr>
        <w:t xml:space="preserve"> </w:t>
      </w:r>
      <w:r w:rsidRPr="00417F2B">
        <w:rPr>
          <w:b/>
          <w:bCs/>
          <w:sz w:val="22"/>
          <w:szCs w:val="22"/>
        </w:rPr>
        <w:t>patinimas,</w:t>
      </w:r>
      <w:r w:rsidRPr="00417F2B">
        <w:rPr>
          <w:b/>
          <w:bCs/>
          <w:spacing w:val="-4"/>
          <w:sz w:val="22"/>
          <w:szCs w:val="22"/>
        </w:rPr>
        <w:t xml:space="preserve"> </w:t>
      </w:r>
      <w:r w:rsidRPr="00417F2B">
        <w:rPr>
          <w:b/>
          <w:bCs/>
          <w:sz w:val="22"/>
          <w:szCs w:val="22"/>
        </w:rPr>
        <w:t>skausmas</w:t>
      </w:r>
      <w:r w:rsidRPr="00417F2B">
        <w:rPr>
          <w:b/>
          <w:bCs/>
          <w:spacing w:val="-3"/>
          <w:sz w:val="22"/>
          <w:szCs w:val="22"/>
        </w:rPr>
        <w:t xml:space="preserve"> </w:t>
      </w:r>
      <w:r w:rsidRPr="00417F2B">
        <w:rPr>
          <w:sz w:val="22"/>
          <w:szCs w:val="22"/>
        </w:rPr>
        <w:t>ar</w:t>
      </w:r>
      <w:r w:rsidRPr="00417F2B">
        <w:rPr>
          <w:spacing w:val="-4"/>
          <w:sz w:val="22"/>
          <w:szCs w:val="22"/>
        </w:rPr>
        <w:t xml:space="preserve"> </w:t>
      </w:r>
      <w:r>
        <w:rPr>
          <w:spacing w:val="-2"/>
          <w:sz w:val="22"/>
          <w:szCs w:val="22"/>
        </w:rPr>
        <w:t>jautrumas</w:t>
      </w:r>
      <w:r w:rsidRPr="00417F2B">
        <w:rPr>
          <w:spacing w:val="-2"/>
          <w:sz w:val="22"/>
          <w:szCs w:val="22"/>
        </w:rPr>
        <w:t>;</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b/>
          <w:bCs/>
          <w:sz w:val="22"/>
          <w:szCs w:val="22"/>
        </w:rPr>
        <w:t>staiga</w:t>
      </w:r>
      <w:r w:rsidRPr="00417F2B">
        <w:rPr>
          <w:b/>
          <w:bCs/>
          <w:spacing w:val="-7"/>
          <w:sz w:val="22"/>
          <w:szCs w:val="22"/>
        </w:rPr>
        <w:t xml:space="preserve"> </w:t>
      </w:r>
      <w:r w:rsidRPr="00417F2B">
        <w:rPr>
          <w:b/>
          <w:bCs/>
          <w:sz w:val="22"/>
          <w:szCs w:val="22"/>
        </w:rPr>
        <w:t>pasireiškia</w:t>
      </w:r>
      <w:r w:rsidRPr="00417F2B">
        <w:rPr>
          <w:b/>
          <w:bCs/>
          <w:spacing w:val="-4"/>
          <w:sz w:val="22"/>
          <w:szCs w:val="22"/>
        </w:rPr>
        <w:t xml:space="preserve"> </w:t>
      </w:r>
      <w:r w:rsidRPr="00417F2B">
        <w:rPr>
          <w:b/>
          <w:bCs/>
          <w:sz w:val="22"/>
          <w:szCs w:val="22"/>
        </w:rPr>
        <w:t>dusulys</w:t>
      </w:r>
      <w:r w:rsidRPr="00417F2B">
        <w:rPr>
          <w:sz w:val="22"/>
          <w:szCs w:val="22"/>
        </w:rPr>
        <w:t>,</w:t>
      </w:r>
      <w:r w:rsidRPr="00417F2B">
        <w:rPr>
          <w:spacing w:val="-7"/>
          <w:sz w:val="22"/>
          <w:szCs w:val="22"/>
        </w:rPr>
        <w:t xml:space="preserve"> </w:t>
      </w:r>
      <w:r w:rsidRPr="00417F2B">
        <w:rPr>
          <w:sz w:val="22"/>
          <w:szCs w:val="22"/>
        </w:rPr>
        <w:t>ypač</w:t>
      </w:r>
      <w:r w:rsidRPr="00417F2B">
        <w:rPr>
          <w:spacing w:val="-4"/>
          <w:sz w:val="22"/>
          <w:szCs w:val="22"/>
        </w:rPr>
        <w:t xml:space="preserve"> </w:t>
      </w:r>
      <w:r w:rsidRPr="00417F2B">
        <w:rPr>
          <w:sz w:val="22"/>
          <w:szCs w:val="22"/>
        </w:rPr>
        <w:t>kartu</w:t>
      </w:r>
      <w:r w:rsidRPr="00417F2B">
        <w:rPr>
          <w:spacing w:val="-4"/>
          <w:sz w:val="22"/>
          <w:szCs w:val="22"/>
        </w:rPr>
        <w:t xml:space="preserve"> </w:t>
      </w:r>
      <w:r w:rsidRPr="00417F2B">
        <w:rPr>
          <w:sz w:val="22"/>
          <w:szCs w:val="22"/>
        </w:rPr>
        <w:t>su</w:t>
      </w:r>
      <w:r w:rsidRPr="00417F2B">
        <w:rPr>
          <w:spacing w:val="-7"/>
          <w:sz w:val="22"/>
          <w:szCs w:val="22"/>
        </w:rPr>
        <w:t xml:space="preserve"> </w:t>
      </w:r>
      <w:r w:rsidRPr="00417F2B">
        <w:rPr>
          <w:sz w:val="22"/>
          <w:szCs w:val="22"/>
        </w:rPr>
        <w:t>aštriu</w:t>
      </w:r>
      <w:r w:rsidRPr="00417F2B">
        <w:rPr>
          <w:spacing w:val="-4"/>
          <w:sz w:val="22"/>
          <w:szCs w:val="22"/>
        </w:rPr>
        <w:t xml:space="preserve"> </w:t>
      </w:r>
      <w:r w:rsidRPr="00417F2B">
        <w:rPr>
          <w:sz w:val="22"/>
          <w:szCs w:val="22"/>
        </w:rPr>
        <w:t>krūtinės</w:t>
      </w:r>
      <w:r w:rsidRPr="00417F2B">
        <w:rPr>
          <w:spacing w:val="-4"/>
          <w:sz w:val="22"/>
          <w:szCs w:val="22"/>
        </w:rPr>
        <w:t xml:space="preserve"> </w:t>
      </w:r>
      <w:r w:rsidRPr="00417F2B">
        <w:rPr>
          <w:sz w:val="22"/>
          <w:szCs w:val="22"/>
        </w:rPr>
        <w:t>skausmu</w:t>
      </w:r>
      <w:r w:rsidRPr="00417F2B">
        <w:rPr>
          <w:spacing w:val="-4"/>
          <w:sz w:val="22"/>
          <w:szCs w:val="22"/>
        </w:rPr>
        <w:t xml:space="preserve"> </w:t>
      </w:r>
      <w:r w:rsidRPr="00417F2B">
        <w:rPr>
          <w:sz w:val="22"/>
          <w:szCs w:val="22"/>
        </w:rPr>
        <w:t>arba</w:t>
      </w:r>
      <w:r w:rsidRPr="00417F2B">
        <w:rPr>
          <w:spacing w:val="-4"/>
          <w:sz w:val="22"/>
          <w:szCs w:val="22"/>
        </w:rPr>
        <w:t xml:space="preserve"> </w:t>
      </w:r>
      <w:r w:rsidRPr="00417F2B">
        <w:rPr>
          <w:sz w:val="22"/>
          <w:szCs w:val="22"/>
        </w:rPr>
        <w:t>kvėpavimo</w:t>
      </w:r>
      <w:r w:rsidRPr="00417F2B">
        <w:rPr>
          <w:spacing w:val="-7"/>
          <w:sz w:val="22"/>
          <w:szCs w:val="22"/>
        </w:rPr>
        <w:t xml:space="preserve"> </w:t>
      </w:r>
      <w:r w:rsidRPr="00417F2B">
        <w:rPr>
          <w:spacing w:val="-2"/>
          <w:sz w:val="22"/>
          <w:szCs w:val="22"/>
        </w:rPr>
        <w:t>padažnėjimu;</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pilvo</w:t>
      </w:r>
      <w:r w:rsidRPr="00417F2B">
        <w:rPr>
          <w:spacing w:val="-5"/>
          <w:sz w:val="22"/>
          <w:szCs w:val="22"/>
        </w:rPr>
        <w:t xml:space="preserve"> </w:t>
      </w:r>
      <w:r w:rsidRPr="00417F2B">
        <w:rPr>
          <w:sz w:val="22"/>
          <w:szCs w:val="22"/>
        </w:rPr>
        <w:t>(skrandžio)</w:t>
      </w:r>
      <w:r w:rsidRPr="00417F2B">
        <w:rPr>
          <w:spacing w:val="-6"/>
          <w:sz w:val="22"/>
          <w:szCs w:val="22"/>
        </w:rPr>
        <w:t xml:space="preserve"> </w:t>
      </w:r>
      <w:r w:rsidRPr="00417F2B">
        <w:rPr>
          <w:sz w:val="22"/>
          <w:szCs w:val="22"/>
        </w:rPr>
        <w:t>skausmas,</w:t>
      </w:r>
      <w:r w:rsidRPr="00417F2B">
        <w:rPr>
          <w:spacing w:val="-5"/>
          <w:sz w:val="22"/>
          <w:szCs w:val="22"/>
        </w:rPr>
        <w:t xml:space="preserve"> </w:t>
      </w:r>
      <w:r w:rsidRPr="00417F2B">
        <w:rPr>
          <w:sz w:val="22"/>
          <w:szCs w:val="22"/>
        </w:rPr>
        <w:t>pilvo</w:t>
      </w:r>
      <w:r w:rsidRPr="00417F2B">
        <w:rPr>
          <w:spacing w:val="-4"/>
          <w:sz w:val="22"/>
          <w:szCs w:val="22"/>
        </w:rPr>
        <w:t xml:space="preserve"> </w:t>
      </w:r>
      <w:r w:rsidRPr="00417F2B">
        <w:rPr>
          <w:sz w:val="22"/>
          <w:szCs w:val="22"/>
        </w:rPr>
        <w:t>padidėjimas,</w:t>
      </w:r>
      <w:r w:rsidRPr="00417F2B">
        <w:rPr>
          <w:spacing w:val="-4"/>
          <w:sz w:val="22"/>
          <w:szCs w:val="22"/>
        </w:rPr>
        <w:t xml:space="preserve"> </w:t>
      </w:r>
      <w:r w:rsidRPr="00417F2B">
        <w:rPr>
          <w:sz w:val="22"/>
          <w:szCs w:val="22"/>
        </w:rPr>
        <w:t>kraujas</w:t>
      </w:r>
      <w:r w:rsidRPr="00417F2B">
        <w:rPr>
          <w:spacing w:val="-6"/>
          <w:sz w:val="22"/>
          <w:szCs w:val="22"/>
        </w:rPr>
        <w:t xml:space="preserve"> </w:t>
      </w:r>
      <w:r w:rsidRPr="00417F2B">
        <w:rPr>
          <w:sz w:val="22"/>
          <w:szCs w:val="22"/>
        </w:rPr>
        <w:t>Jūsų</w:t>
      </w:r>
      <w:r w:rsidRPr="00417F2B">
        <w:rPr>
          <w:spacing w:val="-7"/>
          <w:sz w:val="22"/>
          <w:szCs w:val="22"/>
        </w:rPr>
        <w:t xml:space="preserve"> </w:t>
      </w:r>
      <w:r w:rsidRPr="00417F2B">
        <w:rPr>
          <w:spacing w:val="-2"/>
          <w:sz w:val="22"/>
          <w:szCs w:val="22"/>
        </w:rPr>
        <w:t>išmatose.</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Tyrimai</w:t>
      </w:r>
      <w:r w:rsidRPr="00417F2B">
        <w:rPr>
          <w:spacing w:val="-5"/>
        </w:rPr>
        <w:t xml:space="preserve"> </w:t>
      </w:r>
      <w:r w:rsidRPr="00417F2B">
        <w:t>kaulų</w:t>
      </w:r>
      <w:r w:rsidRPr="00417F2B">
        <w:rPr>
          <w:spacing w:val="-6"/>
        </w:rPr>
        <w:t xml:space="preserve"> </w:t>
      </w:r>
      <w:r w:rsidRPr="00417F2B">
        <w:t>čiulpų</w:t>
      </w:r>
      <w:r w:rsidRPr="00417F2B">
        <w:rPr>
          <w:spacing w:val="-5"/>
        </w:rPr>
        <w:t xml:space="preserve"> </w:t>
      </w:r>
      <w:r w:rsidRPr="00417F2B">
        <w:t>būklei</w:t>
      </w:r>
      <w:r w:rsidRPr="00417F2B">
        <w:rPr>
          <w:spacing w:val="-7"/>
        </w:rPr>
        <w:t xml:space="preserve"> </w:t>
      </w:r>
      <w:r w:rsidRPr="00417F2B">
        <w:rPr>
          <w:spacing w:val="-2"/>
        </w:rPr>
        <w:t>įvertinti</w:t>
      </w:r>
    </w:p>
    <w:p w:rsidR="00435CA8" w:rsidRDefault="00435CA8" w:rsidP="00435CA8">
      <w:pPr>
        <w:pStyle w:val="Pagrindinistekstas"/>
        <w:kinsoku w:val="0"/>
        <w:overflowPunct w:val="0"/>
      </w:pPr>
      <w:r w:rsidRPr="00417F2B">
        <w:t xml:space="preserve">Žmonėms, kuriems yra sutrikusi kaulų čiulpų veikla, į </w:t>
      </w:r>
      <w:r>
        <w:t xml:space="preserve">eltrombopagą </w:t>
      </w:r>
      <w:r w:rsidRPr="00417F2B">
        <w:t>panašūs vaistai gali sunkinti šį sutrikimą.</w:t>
      </w:r>
      <w:r w:rsidRPr="00417F2B">
        <w:rPr>
          <w:spacing w:val="-2"/>
        </w:rPr>
        <w:t xml:space="preserve"> </w:t>
      </w:r>
      <w:r w:rsidRPr="00417F2B">
        <w:t>Kaulų</w:t>
      </w:r>
      <w:r w:rsidRPr="00417F2B">
        <w:rPr>
          <w:spacing w:val="-2"/>
        </w:rPr>
        <w:t xml:space="preserve"> </w:t>
      </w:r>
      <w:r w:rsidRPr="00417F2B">
        <w:t>čiulpų</w:t>
      </w:r>
      <w:r w:rsidRPr="00417F2B">
        <w:rPr>
          <w:spacing w:val="-2"/>
        </w:rPr>
        <w:t xml:space="preserve"> </w:t>
      </w:r>
      <w:r w:rsidRPr="00417F2B">
        <w:t>pokyčius</w:t>
      </w:r>
      <w:r w:rsidRPr="00417F2B">
        <w:rPr>
          <w:spacing w:val="-2"/>
        </w:rPr>
        <w:t xml:space="preserve"> </w:t>
      </w:r>
      <w:r w:rsidRPr="00417F2B">
        <w:t>gali</w:t>
      </w:r>
      <w:r w:rsidRPr="00417F2B">
        <w:rPr>
          <w:spacing w:val="-4"/>
        </w:rPr>
        <w:t xml:space="preserve"> </w:t>
      </w:r>
      <w:r w:rsidRPr="00417F2B">
        <w:t>rodyti</w:t>
      </w:r>
      <w:r w:rsidRPr="00417F2B">
        <w:rPr>
          <w:spacing w:val="-4"/>
        </w:rPr>
        <w:t xml:space="preserve"> </w:t>
      </w:r>
      <w:r w:rsidRPr="00417F2B">
        <w:t>nenormalūs</w:t>
      </w:r>
      <w:r w:rsidRPr="00417F2B">
        <w:rPr>
          <w:spacing w:val="-2"/>
        </w:rPr>
        <w:t xml:space="preserve"> </w:t>
      </w:r>
      <w:r w:rsidRPr="00417F2B">
        <w:t>Jūsų</w:t>
      </w:r>
      <w:r w:rsidRPr="00417F2B">
        <w:rPr>
          <w:spacing w:val="-2"/>
        </w:rPr>
        <w:t xml:space="preserve"> </w:t>
      </w:r>
      <w:r w:rsidRPr="00417F2B">
        <w:t>kraujo</w:t>
      </w:r>
      <w:r w:rsidRPr="00417F2B">
        <w:rPr>
          <w:spacing w:val="-5"/>
        </w:rPr>
        <w:t xml:space="preserve"> </w:t>
      </w:r>
      <w:r w:rsidRPr="00417F2B">
        <w:t>tyrimų</w:t>
      </w:r>
      <w:r w:rsidRPr="00417F2B">
        <w:rPr>
          <w:spacing w:val="-2"/>
        </w:rPr>
        <w:t xml:space="preserve"> </w:t>
      </w:r>
      <w:r w:rsidRPr="00417F2B">
        <w:t>duomenys.</w:t>
      </w:r>
    </w:p>
    <w:p w:rsidR="00435CA8" w:rsidRPr="00417F2B" w:rsidRDefault="00435CA8" w:rsidP="00435CA8">
      <w:pPr>
        <w:pStyle w:val="Pagrindinistekstas"/>
        <w:kinsoku w:val="0"/>
        <w:overflowPunct w:val="0"/>
      </w:pPr>
      <w:r w:rsidRPr="00417F2B">
        <w:t>Be</w:t>
      </w:r>
      <w:r w:rsidRPr="00417F2B">
        <w:rPr>
          <w:spacing w:val="-5"/>
        </w:rPr>
        <w:t xml:space="preserve"> </w:t>
      </w:r>
      <w:r w:rsidRPr="00417F2B">
        <w:t>to,</w:t>
      </w:r>
      <w:r w:rsidRPr="00417F2B">
        <w:rPr>
          <w:spacing w:val="-2"/>
        </w:rPr>
        <w:t xml:space="preserve"> </w:t>
      </w:r>
      <w:r w:rsidRPr="00417F2B">
        <w:t xml:space="preserve">gydytojas gali atlikti tyrimus, kurie tiesiogiai parodys </w:t>
      </w:r>
      <w:r>
        <w:t xml:space="preserve">Jūsų </w:t>
      </w:r>
      <w:r w:rsidRPr="00417F2B">
        <w:t xml:space="preserve">kaulų čiulpų būklę gydymo </w:t>
      </w:r>
      <w:r>
        <w:t>Eltrombopag STADA</w:t>
      </w:r>
      <w:r w:rsidRPr="00417F2B">
        <w:t xml:space="preserve"> metu.</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Kraujavimo</w:t>
      </w:r>
      <w:r w:rsidRPr="00417F2B">
        <w:rPr>
          <w:spacing w:val="-9"/>
        </w:rPr>
        <w:t xml:space="preserve"> </w:t>
      </w:r>
      <w:r w:rsidRPr="00417F2B">
        <w:t>iš</w:t>
      </w:r>
      <w:r w:rsidRPr="00417F2B">
        <w:rPr>
          <w:spacing w:val="-5"/>
        </w:rPr>
        <w:t xml:space="preserve"> </w:t>
      </w:r>
      <w:r w:rsidRPr="00417F2B">
        <w:t>virškinimo</w:t>
      </w:r>
      <w:r w:rsidRPr="00417F2B">
        <w:rPr>
          <w:spacing w:val="-8"/>
        </w:rPr>
        <w:t xml:space="preserve"> </w:t>
      </w:r>
      <w:r w:rsidRPr="00417F2B">
        <w:t>trakto</w:t>
      </w:r>
      <w:r w:rsidRPr="00417F2B">
        <w:rPr>
          <w:spacing w:val="-5"/>
        </w:rPr>
        <w:t xml:space="preserve"> </w:t>
      </w:r>
      <w:r w:rsidRPr="00417F2B">
        <w:rPr>
          <w:spacing w:val="-2"/>
        </w:rPr>
        <w:t>patikra</w:t>
      </w:r>
    </w:p>
    <w:p w:rsidR="00435CA8" w:rsidRPr="00417F2B" w:rsidRDefault="00435CA8" w:rsidP="00435CA8">
      <w:pPr>
        <w:pStyle w:val="Pagrindinistekstas"/>
        <w:kinsoku w:val="0"/>
        <w:overflowPunct w:val="0"/>
        <w:rPr>
          <w:spacing w:val="-2"/>
        </w:rPr>
      </w:pPr>
      <w:r w:rsidRPr="00417F2B">
        <w:t>Jeigu</w:t>
      </w:r>
      <w:r w:rsidRPr="00417F2B">
        <w:rPr>
          <w:spacing w:val="-5"/>
        </w:rPr>
        <w:t xml:space="preserve"> </w:t>
      </w:r>
      <w:r w:rsidRPr="00417F2B">
        <w:t>Jums</w:t>
      </w:r>
      <w:r w:rsidRPr="00417F2B">
        <w:rPr>
          <w:spacing w:val="-4"/>
        </w:rPr>
        <w:t xml:space="preserve"> </w:t>
      </w:r>
      <w:r w:rsidRPr="00417F2B">
        <w:t>taikomas</w:t>
      </w:r>
      <w:r w:rsidRPr="00417F2B">
        <w:rPr>
          <w:spacing w:val="-2"/>
        </w:rPr>
        <w:t xml:space="preserve"> </w:t>
      </w:r>
      <w:r w:rsidRPr="00417F2B">
        <w:t>gydymas,</w:t>
      </w:r>
      <w:r w:rsidRPr="00417F2B">
        <w:rPr>
          <w:spacing w:val="-5"/>
        </w:rPr>
        <w:t xml:space="preserve"> </w:t>
      </w:r>
      <w:r w:rsidRPr="00417F2B">
        <w:t>kurio</w:t>
      </w:r>
      <w:r w:rsidRPr="00417F2B">
        <w:rPr>
          <w:spacing w:val="-2"/>
        </w:rPr>
        <w:t xml:space="preserve"> </w:t>
      </w:r>
      <w:r w:rsidRPr="00417F2B">
        <w:t>pagrindą</w:t>
      </w:r>
      <w:r w:rsidRPr="00417F2B">
        <w:rPr>
          <w:spacing w:val="-4"/>
        </w:rPr>
        <w:t xml:space="preserve"> </w:t>
      </w:r>
      <w:r w:rsidRPr="00417F2B">
        <w:t>sudaro</w:t>
      </w:r>
      <w:r w:rsidRPr="00417F2B">
        <w:rPr>
          <w:spacing w:val="-5"/>
        </w:rPr>
        <w:t xml:space="preserve"> </w:t>
      </w:r>
      <w:r w:rsidRPr="00417F2B">
        <w:t>interferonas,</w:t>
      </w:r>
      <w:r w:rsidRPr="00417F2B">
        <w:rPr>
          <w:spacing w:val="-5"/>
        </w:rPr>
        <w:t xml:space="preserve"> </w:t>
      </w:r>
      <w:r w:rsidRPr="00417F2B">
        <w:t>kartu</w:t>
      </w:r>
      <w:r w:rsidRPr="00417F2B">
        <w:rPr>
          <w:spacing w:val="-2"/>
        </w:rPr>
        <w:t xml:space="preserve"> </w:t>
      </w:r>
      <w:r w:rsidRPr="00417F2B">
        <w:t>gydant</w:t>
      </w:r>
      <w:r w:rsidRPr="00417F2B">
        <w:rPr>
          <w:spacing w:val="-4"/>
        </w:rPr>
        <w:t xml:space="preserve"> </w:t>
      </w:r>
      <w:r>
        <w:t>Eltrombopag STADA</w:t>
      </w:r>
      <w:r w:rsidRPr="00417F2B">
        <w:t>,</w:t>
      </w:r>
      <w:r w:rsidRPr="00417F2B">
        <w:rPr>
          <w:spacing w:val="-2"/>
        </w:rPr>
        <w:t xml:space="preserve"> </w:t>
      </w:r>
      <w:r w:rsidRPr="00417F2B">
        <w:t xml:space="preserve">būsite stebimi, ar neatsiranda kokių nors kraujavimo iš skrandžio ar žarnyno požymių baigus vartoti </w:t>
      </w:r>
      <w:r>
        <w:rPr>
          <w:spacing w:val="-2"/>
        </w:rPr>
        <w:t>Eltrombopag STADA</w:t>
      </w:r>
      <w:r w:rsidRPr="00417F2B">
        <w:rPr>
          <w:spacing w:val="-2"/>
        </w:rPr>
        <w:t>.</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pPr>
      <w:r w:rsidRPr="00417F2B">
        <w:t>Širdies</w:t>
      </w:r>
      <w:r w:rsidRPr="00417F2B">
        <w:rPr>
          <w:spacing w:val="-3"/>
        </w:rPr>
        <w:t xml:space="preserve"> </w:t>
      </w:r>
      <w:r w:rsidRPr="00417F2B">
        <w:t>stebėjimas</w:t>
      </w:r>
    </w:p>
    <w:p w:rsidR="00435CA8" w:rsidRDefault="00435CA8" w:rsidP="00435CA8">
      <w:pPr>
        <w:pStyle w:val="Pagrindinistekstas"/>
        <w:kinsoku w:val="0"/>
        <w:overflowPunct w:val="0"/>
      </w:pPr>
      <w:r>
        <w:t>G</w:t>
      </w:r>
      <w:r w:rsidRPr="00417F2B">
        <w:t>ydytojas</w:t>
      </w:r>
      <w:r w:rsidRPr="00417F2B">
        <w:rPr>
          <w:spacing w:val="-3"/>
        </w:rPr>
        <w:t xml:space="preserve"> </w:t>
      </w:r>
      <w:r w:rsidRPr="00417F2B">
        <w:t>gali</w:t>
      </w:r>
      <w:r w:rsidRPr="00417F2B">
        <w:rPr>
          <w:spacing w:val="-2"/>
        </w:rPr>
        <w:t xml:space="preserve"> </w:t>
      </w:r>
      <w:r w:rsidRPr="00417F2B">
        <w:t>nuspręsti,</w:t>
      </w:r>
      <w:r w:rsidRPr="00417F2B">
        <w:rPr>
          <w:spacing w:val="-3"/>
        </w:rPr>
        <w:t xml:space="preserve"> </w:t>
      </w:r>
      <w:r w:rsidRPr="00417F2B">
        <w:t>kad</w:t>
      </w:r>
      <w:r w:rsidRPr="00417F2B">
        <w:rPr>
          <w:spacing w:val="-3"/>
        </w:rPr>
        <w:t xml:space="preserve"> </w:t>
      </w:r>
      <w:r w:rsidRPr="00417F2B">
        <w:t>yra</w:t>
      </w:r>
      <w:r w:rsidRPr="00417F2B">
        <w:rPr>
          <w:spacing w:val="-3"/>
        </w:rPr>
        <w:t xml:space="preserve"> </w:t>
      </w:r>
      <w:r w:rsidRPr="00417F2B">
        <w:t>būtina</w:t>
      </w:r>
      <w:r w:rsidRPr="00417F2B">
        <w:rPr>
          <w:spacing w:val="-3"/>
        </w:rPr>
        <w:t xml:space="preserve"> </w:t>
      </w:r>
      <w:r w:rsidRPr="00417F2B">
        <w:t>stebėti</w:t>
      </w:r>
      <w:r w:rsidRPr="00417F2B">
        <w:rPr>
          <w:spacing w:val="-2"/>
        </w:rPr>
        <w:t xml:space="preserve"> </w:t>
      </w:r>
      <w:r w:rsidRPr="00417F2B">
        <w:t>Jūsų</w:t>
      </w:r>
      <w:r w:rsidRPr="00417F2B">
        <w:rPr>
          <w:spacing w:val="-3"/>
        </w:rPr>
        <w:t xml:space="preserve"> </w:t>
      </w:r>
      <w:r w:rsidRPr="00417F2B">
        <w:t>širdį</w:t>
      </w:r>
      <w:r w:rsidRPr="00417F2B">
        <w:rPr>
          <w:spacing w:val="-4"/>
        </w:rPr>
        <w:t xml:space="preserve"> </w:t>
      </w:r>
      <w:r w:rsidRPr="00417F2B">
        <w:t xml:space="preserve">gydymo </w:t>
      </w:r>
      <w:r>
        <w:t>Eltrombopag STADA</w:t>
      </w:r>
      <w:r w:rsidRPr="00417F2B">
        <w:rPr>
          <w:spacing w:val="-4"/>
        </w:rPr>
        <w:t xml:space="preserve"> </w:t>
      </w:r>
      <w:r w:rsidRPr="00417F2B">
        <w:t>metu</w:t>
      </w:r>
      <w:r w:rsidRPr="00417F2B">
        <w:rPr>
          <w:spacing w:val="-5"/>
        </w:rPr>
        <w:t xml:space="preserve"> </w:t>
      </w:r>
      <w:r w:rsidRPr="00417F2B">
        <w:t>ir</w:t>
      </w:r>
      <w:r w:rsidRPr="00417F2B">
        <w:rPr>
          <w:spacing w:val="-4"/>
        </w:rPr>
        <w:t xml:space="preserve"> </w:t>
      </w:r>
      <w:r w:rsidRPr="00417F2B">
        <w:t>registruoti elektrokardiogramą (EKG).</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Senyviems</w:t>
      </w:r>
      <w:r w:rsidRPr="00417F2B">
        <w:rPr>
          <w:spacing w:val="-5"/>
        </w:rPr>
        <w:t xml:space="preserve"> </w:t>
      </w:r>
      <w:r w:rsidRPr="00417F2B">
        <w:t>pacientams</w:t>
      </w:r>
      <w:r w:rsidRPr="00417F2B">
        <w:rPr>
          <w:spacing w:val="-5"/>
        </w:rPr>
        <w:t xml:space="preserve"> </w:t>
      </w:r>
      <w:r w:rsidRPr="00417F2B">
        <w:t>(65</w:t>
      </w:r>
      <w:r>
        <w:t> </w:t>
      </w:r>
      <w:r w:rsidRPr="00417F2B">
        <w:t>metų</w:t>
      </w:r>
      <w:r w:rsidRPr="00417F2B">
        <w:rPr>
          <w:spacing w:val="-3"/>
        </w:rPr>
        <w:t xml:space="preserve"> </w:t>
      </w:r>
      <w:r w:rsidRPr="00417F2B">
        <w:t>ir</w:t>
      </w:r>
      <w:r w:rsidRPr="00417F2B">
        <w:rPr>
          <w:spacing w:val="-2"/>
        </w:rPr>
        <w:t xml:space="preserve"> vyresniems)</w:t>
      </w:r>
    </w:p>
    <w:p w:rsidR="00435CA8" w:rsidRDefault="00435CA8" w:rsidP="00435CA8">
      <w:pPr>
        <w:pStyle w:val="Pagrindinistekstas"/>
        <w:kinsoku w:val="0"/>
        <w:overflowPunct w:val="0"/>
      </w:pPr>
      <w:r w:rsidRPr="00417F2B">
        <w:t>Duomenų</w:t>
      </w:r>
      <w:r w:rsidRPr="00417F2B">
        <w:rPr>
          <w:spacing w:val="-4"/>
        </w:rPr>
        <w:t xml:space="preserve"> </w:t>
      </w:r>
      <w:r w:rsidRPr="00417F2B">
        <w:t>apie</w:t>
      </w:r>
      <w:r w:rsidRPr="00417F2B">
        <w:rPr>
          <w:spacing w:val="-2"/>
        </w:rPr>
        <w:t xml:space="preserve"> </w:t>
      </w:r>
      <w:r>
        <w:t>eltrombopago</w:t>
      </w:r>
      <w:r w:rsidRPr="00417F2B">
        <w:rPr>
          <w:spacing w:val="-2"/>
        </w:rPr>
        <w:t xml:space="preserve"> </w:t>
      </w:r>
      <w:r w:rsidRPr="00417F2B">
        <w:t>vartojimą</w:t>
      </w:r>
      <w:r w:rsidRPr="00417F2B">
        <w:rPr>
          <w:spacing w:val="-2"/>
        </w:rPr>
        <w:t xml:space="preserve"> </w:t>
      </w:r>
      <w:r w:rsidRPr="00417F2B">
        <w:t>65</w:t>
      </w:r>
      <w:r>
        <w:t> </w:t>
      </w:r>
      <w:r w:rsidRPr="00417F2B">
        <w:t>metų</w:t>
      </w:r>
      <w:r w:rsidRPr="00417F2B">
        <w:rPr>
          <w:spacing w:val="-5"/>
        </w:rPr>
        <w:t xml:space="preserve"> </w:t>
      </w:r>
      <w:r w:rsidRPr="00417F2B">
        <w:t>ir</w:t>
      </w:r>
      <w:r w:rsidRPr="00417F2B">
        <w:rPr>
          <w:spacing w:val="-4"/>
        </w:rPr>
        <w:t xml:space="preserve"> </w:t>
      </w:r>
      <w:r w:rsidRPr="00417F2B">
        <w:t>vyresniems</w:t>
      </w:r>
      <w:r w:rsidRPr="00417F2B">
        <w:rPr>
          <w:spacing w:val="-2"/>
        </w:rPr>
        <w:t xml:space="preserve"> </w:t>
      </w:r>
      <w:r w:rsidRPr="00417F2B">
        <w:t>pacientams</w:t>
      </w:r>
      <w:r w:rsidRPr="00417F2B">
        <w:rPr>
          <w:spacing w:val="-2"/>
        </w:rPr>
        <w:t xml:space="preserve"> </w:t>
      </w:r>
      <w:r w:rsidRPr="00417F2B">
        <w:t>yra</w:t>
      </w:r>
      <w:r w:rsidRPr="00417F2B">
        <w:rPr>
          <w:spacing w:val="-2"/>
        </w:rPr>
        <w:t xml:space="preserve"> </w:t>
      </w:r>
      <w:r w:rsidRPr="00417F2B">
        <w:t>nedaug.</w:t>
      </w:r>
      <w:r w:rsidRPr="00417F2B">
        <w:rPr>
          <w:spacing w:val="-4"/>
        </w:rPr>
        <w:t xml:space="preserve"> </w:t>
      </w:r>
      <w:r w:rsidRPr="00417F2B">
        <w:t>Jeigu</w:t>
      </w:r>
      <w:r w:rsidRPr="00417F2B">
        <w:rPr>
          <w:spacing w:val="-5"/>
        </w:rPr>
        <w:t xml:space="preserve"> </w:t>
      </w:r>
      <w:r w:rsidRPr="00417F2B">
        <w:t>esate</w:t>
      </w:r>
      <w:r w:rsidRPr="00417F2B">
        <w:rPr>
          <w:spacing w:val="-1"/>
        </w:rPr>
        <w:t xml:space="preserve"> </w:t>
      </w:r>
      <w:r w:rsidRPr="00417F2B">
        <w:t>65</w:t>
      </w:r>
      <w:r>
        <w:t> </w:t>
      </w:r>
      <w:r w:rsidRPr="00417F2B">
        <w:t xml:space="preserve">metų ir vyresni, </w:t>
      </w:r>
      <w:r>
        <w:t>Eltrombopag STADA</w:t>
      </w:r>
      <w:r w:rsidRPr="00417F2B">
        <w:t xml:space="preserve"> reikia vartoti atsargiai.</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pPr>
      <w:r w:rsidRPr="00417F2B">
        <w:t>Vaikams ir paaugliams</w:t>
      </w:r>
    </w:p>
    <w:p w:rsidR="00435CA8" w:rsidRPr="00417F2B" w:rsidRDefault="00435CA8" w:rsidP="00435CA8">
      <w:pPr>
        <w:pStyle w:val="Pagrindinistekstas"/>
        <w:kinsoku w:val="0"/>
        <w:overflowPunct w:val="0"/>
      </w:pPr>
      <w:r>
        <w:t>Eltrombopag STADA</w:t>
      </w:r>
      <w:r w:rsidRPr="00417F2B">
        <w:t xml:space="preserve"> nerekomenduojama vartoti jaunesniems kaip 1</w:t>
      </w:r>
      <w:r>
        <w:t> </w:t>
      </w:r>
      <w:r w:rsidRPr="00417F2B">
        <w:t>metų ITP sergantiems vaikams.</w:t>
      </w:r>
      <w:r w:rsidRPr="00417F2B">
        <w:rPr>
          <w:spacing w:val="-2"/>
        </w:rPr>
        <w:t xml:space="preserve"> </w:t>
      </w:r>
      <w:r w:rsidRPr="00417F2B">
        <w:t>Šio vaisto taip</w:t>
      </w:r>
      <w:r w:rsidRPr="00417F2B">
        <w:rPr>
          <w:spacing w:val="-3"/>
        </w:rPr>
        <w:t xml:space="preserve"> </w:t>
      </w:r>
      <w:r w:rsidRPr="00417F2B">
        <w:t>pat</w:t>
      </w:r>
      <w:r w:rsidRPr="00417F2B">
        <w:rPr>
          <w:spacing w:val="-2"/>
        </w:rPr>
        <w:t xml:space="preserve"> </w:t>
      </w:r>
      <w:r w:rsidRPr="00417F2B">
        <w:t>nerekomenduojama</w:t>
      </w:r>
      <w:r w:rsidRPr="00417F2B">
        <w:rPr>
          <w:spacing w:val="-5"/>
        </w:rPr>
        <w:t xml:space="preserve"> </w:t>
      </w:r>
      <w:r w:rsidRPr="00417F2B">
        <w:t>vartoti</w:t>
      </w:r>
      <w:r w:rsidRPr="00417F2B">
        <w:rPr>
          <w:spacing w:val="-2"/>
        </w:rPr>
        <w:t xml:space="preserve"> </w:t>
      </w:r>
      <w:r w:rsidRPr="00417F2B">
        <w:t>jaunesniems</w:t>
      </w:r>
      <w:r w:rsidRPr="00417F2B">
        <w:rPr>
          <w:spacing w:val="-3"/>
        </w:rPr>
        <w:t xml:space="preserve"> </w:t>
      </w:r>
      <w:r w:rsidRPr="00417F2B">
        <w:t>kaip</w:t>
      </w:r>
      <w:r w:rsidRPr="00417F2B">
        <w:rPr>
          <w:spacing w:val="-3"/>
        </w:rPr>
        <w:t xml:space="preserve"> </w:t>
      </w:r>
      <w:r w:rsidRPr="00417F2B">
        <w:t>18</w:t>
      </w:r>
      <w:r>
        <w:t> </w:t>
      </w:r>
      <w:r w:rsidRPr="00417F2B">
        <w:t>metų</w:t>
      </w:r>
      <w:r w:rsidRPr="00417F2B">
        <w:rPr>
          <w:spacing w:val="-3"/>
        </w:rPr>
        <w:t xml:space="preserve"> </w:t>
      </w:r>
      <w:r w:rsidRPr="00417F2B">
        <w:t>asmenims,</w:t>
      </w:r>
      <w:r w:rsidRPr="00417F2B">
        <w:rPr>
          <w:spacing w:val="-5"/>
        </w:rPr>
        <w:t xml:space="preserve"> </w:t>
      </w:r>
      <w:r w:rsidRPr="00417F2B">
        <w:t>kuriems</w:t>
      </w:r>
      <w:r w:rsidRPr="00417F2B">
        <w:rPr>
          <w:spacing w:val="-5"/>
        </w:rPr>
        <w:t xml:space="preserve"> </w:t>
      </w:r>
      <w:r w:rsidRPr="00417F2B">
        <w:t>yra</w:t>
      </w:r>
      <w:r w:rsidRPr="00417F2B">
        <w:rPr>
          <w:spacing w:val="-3"/>
        </w:rPr>
        <w:t xml:space="preserve"> </w:t>
      </w:r>
      <w:r w:rsidRPr="00417F2B">
        <w:t>dėl hepatito</w:t>
      </w:r>
      <w:r w:rsidRPr="00417F2B">
        <w:rPr>
          <w:spacing w:val="-3"/>
        </w:rPr>
        <w:t xml:space="preserve"> </w:t>
      </w:r>
      <w:r w:rsidRPr="00417F2B">
        <w:t xml:space="preserve">C sumažėjęs trombocitų </w:t>
      </w:r>
      <w:r>
        <w:t>skaičius</w:t>
      </w:r>
      <w:r w:rsidRPr="00417F2B">
        <w:t xml:space="preserve"> arba kurie serga sunkia aplazine anemija</w:t>
      </w:r>
      <w:r>
        <w:t xml:space="preserve"> (mažakraujyste)</w:t>
      </w:r>
      <w:r w:rsidRPr="00417F2B">
        <w:t>.</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pPr>
      <w:r w:rsidRPr="00417F2B">
        <w:t>Kiti</w:t>
      </w:r>
      <w:r w:rsidRPr="00417F2B">
        <w:rPr>
          <w:spacing w:val="-3"/>
        </w:rPr>
        <w:t xml:space="preserve"> </w:t>
      </w:r>
      <w:r w:rsidRPr="00417F2B">
        <w:t>vaistai ir</w:t>
      </w:r>
      <w:r w:rsidRPr="00417F2B">
        <w:rPr>
          <w:spacing w:val="-3"/>
        </w:rPr>
        <w:t xml:space="preserve"> </w:t>
      </w:r>
      <w:r>
        <w:t>Eltrombopag STADA</w:t>
      </w:r>
    </w:p>
    <w:p w:rsidR="00435CA8" w:rsidRPr="00417F2B" w:rsidRDefault="00435CA8" w:rsidP="00435CA8">
      <w:pPr>
        <w:pStyle w:val="Pagrindinistekstas"/>
        <w:kinsoku w:val="0"/>
        <w:overflowPunct w:val="0"/>
      </w:pPr>
      <w:r w:rsidRPr="00417F2B">
        <w:t>Jeigu</w:t>
      </w:r>
      <w:r w:rsidRPr="00417F2B">
        <w:rPr>
          <w:spacing w:val="-5"/>
        </w:rPr>
        <w:t xml:space="preserve"> </w:t>
      </w:r>
      <w:r w:rsidRPr="00417F2B">
        <w:t>vartojate</w:t>
      </w:r>
      <w:r w:rsidRPr="00417F2B">
        <w:rPr>
          <w:spacing w:val="-2"/>
        </w:rPr>
        <w:t xml:space="preserve"> </w:t>
      </w:r>
      <w:r w:rsidRPr="00417F2B">
        <w:t>ar</w:t>
      </w:r>
      <w:r w:rsidRPr="00417F2B">
        <w:rPr>
          <w:spacing w:val="-2"/>
        </w:rPr>
        <w:t xml:space="preserve"> </w:t>
      </w:r>
      <w:r w:rsidRPr="00417F2B">
        <w:t>neseniai</w:t>
      </w:r>
      <w:r w:rsidRPr="00417F2B">
        <w:rPr>
          <w:spacing w:val="-3"/>
        </w:rPr>
        <w:t xml:space="preserve"> </w:t>
      </w:r>
      <w:r w:rsidRPr="00417F2B">
        <w:t>vartojote</w:t>
      </w:r>
      <w:r w:rsidRPr="00417F2B">
        <w:rPr>
          <w:spacing w:val="-2"/>
        </w:rPr>
        <w:t xml:space="preserve"> </w:t>
      </w:r>
      <w:r w:rsidRPr="00417F2B">
        <w:t>kitų</w:t>
      </w:r>
      <w:r w:rsidRPr="00417F2B">
        <w:rPr>
          <w:spacing w:val="-5"/>
        </w:rPr>
        <w:t xml:space="preserve"> </w:t>
      </w:r>
      <w:r w:rsidRPr="00417F2B">
        <w:t>vaistų</w:t>
      </w:r>
      <w:r>
        <w:t>,</w:t>
      </w:r>
      <w:r w:rsidRPr="00417F2B">
        <w:t xml:space="preserve"> įskaitant</w:t>
      </w:r>
      <w:r w:rsidRPr="00417F2B">
        <w:rPr>
          <w:spacing w:val="-1"/>
        </w:rPr>
        <w:t xml:space="preserve"> </w:t>
      </w:r>
      <w:r w:rsidRPr="00417F2B">
        <w:t>be</w:t>
      </w:r>
      <w:r w:rsidRPr="00417F2B">
        <w:rPr>
          <w:spacing w:val="-4"/>
        </w:rPr>
        <w:t xml:space="preserve"> </w:t>
      </w:r>
      <w:r w:rsidRPr="00417F2B">
        <w:t>recepto</w:t>
      </w:r>
      <w:r w:rsidRPr="00417F2B">
        <w:rPr>
          <w:spacing w:val="-2"/>
        </w:rPr>
        <w:t xml:space="preserve"> </w:t>
      </w:r>
      <w:r w:rsidRPr="00417F2B">
        <w:t>įsigytus</w:t>
      </w:r>
      <w:r w:rsidRPr="00417F2B">
        <w:rPr>
          <w:spacing w:val="-4"/>
        </w:rPr>
        <w:t xml:space="preserve"> </w:t>
      </w:r>
      <w:r w:rsidRPr="00417F2B">
        <w:t>vaistus</w:t>
      </w:r>
      <w:r w:rsidRPr="00417F2B">
        <w:rPr>
          <w:spacing w:val="-2"/>
        </w:rPr>
        <w:t xml:space="preserve"> </w:t>
      </w:r>
      <w:r w:rsidRPr="00417F2B">
        <w:t>bei</w:t>
      </w:r>
      <w:r w:rsidRPr="00417F2B">
        <w:rPr>
          <w:spacing w:val="-4"/>
        </w:rPr>
        <w:t xml:space="preserve"> </w:t>
      </w:r>
      <w:r w:rsidRPr="00417F2B">
        <w:t>vitaminus</w:t>
      </w:r>
      <w:r>
        <w:t>,</w:t>
      </w:r>
      <w:r w:rsidRPr="00417F2B">
        <w:t xml:space="preserve"> arba dėl to nesate tikri, apie tai pasakykite gydytojui arba vaistininkui.</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pPr>
      <w:r w:rsidRPr="00417F2B">
        <w:rPr>
          <w:b/>
          <w:bCs/>
        </w:rPr>
        <w:t>Kai</w:t>
      </w:r>
      <w:r w:rsidRPr="00417F2B">
        <w:rPr>
          <w:b/>
          <w:bCs/>
          <w:spacing w:val="-2"/>
        </w:rPr>
        <w:t xml:space="preserve"> </w:t>
      </w:r>
      <w:r w:rsidRPr="00417F2B">
        <w:rPr>
          <w:b/>
          <w:bCs/>
        </w:rPr>
        <w:t>kurie</w:t>
      </w:r>
      <w:r w:rsidRPr="00417F2B">
        <w:rPr>
          <w:b/>
          <w:bCs/>
          <w:spacing w:val="-3"/>
        </w:rPr>
        <w:t xml:space="preserve"> </w:t>
      </w:r>
      <w:r w:rsidRPr="00417F2B">
        <w:rPr>
          <w:b/>
          <w:bCs/>
        </w:rPr>
        <w:t>kasdien</w:t>
      </w:r>
      <w:r w:rsidRPr="00417F2B">
        <w:rPr>
          <w:b/>
          <w:bCs/>
          <w:spacing w:val="-3"/>
        </w:rPr>
        <w:t xml:space="preserve"> </w:t>
      </w:r>
      <w:r w:rsidRPr="00417F2B">
        <w:rPr>
          <w:b/>
          <w:bCs/>
        </w:rPr>
        <w:t>vartojami</w:t>
      </w:r>
      <w:r w:rsidRPr="00417F2B">
        <w:rPr>
          <w:b/>
          <w:bCs/>
          <w:spacing w:val="-2"/>
        </w:rPr>
        <w:t xml:space="preserve"> </w:t>
      </w:r>
      <w:r w:rsidRPr="00417F2B">
        <w:rPr>
          <w:b/>
          <w:bCs/>
        </w:rPr>
        <w:t>vaistai</w:t>
      </w:r>
      <w:r w:rsidRPr="00417F2B">
        <w:rPr>
          <w:b/>
          <w:bCs/>
          <w:spacing w:val="-2"/>
        </w:rPr>
        <w:t xml:space="preserve"> </w:t>
      </w:r>
      <w:r w:rsidRPr="00417F2B">
        <w:rPr>
          <w:b/>
          <w:bCs/>
        </w:rPr>
        <w:t>sąveikauja</w:t>
      </w:r>
      <w:r w:rsidRPr="00417F2B">
        <w:rPr>
          <w:b/>
          <w:bCs/>
          <w:spacing w:val="-3"/>
        </w:rPr>
        <w:t xml:space="preserve"> </w:t>
      </w:r>
      <w:r w:rsidRPr="00417F2B">
        <w:rPr>
          <w:b/>
          <w:bCs/>
        </w:rPr>
        <w:t xml:space="preserve">su </w:t>
      </w:r>
      <w:r>
        <w:rPr>
          <w:b/>
          <w:bCs/>
        </w:rPr>
        <w:t>Eltrombopag STADA</w:t>
      </w:r>
      <w:r w:rsidRPr="00417F2B">
        <w:rPr>
          <w:b/>
          <w:bCs/>
        </w:rPr>
        <w:t>,</w:t>
      </w:r>
      <w:r w:rsidRPr="00417F2B">
        <w:rPr>
          <w:b/>
          <w:bCs/>
          <w:spacing w:val="-3"/>
        </w:rPr>
        <w:t xml:space="preserve"> </w:t>
      </w:r>
      <w:r w:rsidRPr="00417F2B">
        <w:t>įskaitant</w:t>
      </w:r>
      <w:r w:rsidRPr="00417F2B">
        <w:rPr>
          <w:spacing w:val="-4"/>
        </w:rPr>
        <w:t xml:space="preserve"> </w:t>
      </w:r>
      <w:r w:rsidRPr="00417F2B">
        <w:t>su</w:t>
      </w:r>
      <w:r w:rsidRPr="00417F2B">
        <w:rPr>
          <w:spacing w:val="-3"/>
        </w:rPr>
        <w:t xml:space="preserve"> </w:t>
      </w:r>
      <w:r w:rsidRPr="00417F2B">
        <w:t>receptu</w:t>
      </w:r>
      <w:r w:rsidRPr="00417F2B">
        <w:rPr>
          <w:spacing w:val="-3"/>
        </w:rPr>
        <w:t xml:space="preserve"> </w:t>
      </w:r>
      <w:r w:rsidRPr="00417F2B">
        <w:t>ir</w:t>
      </w:r>
      <w:r w:rsidRPr="00417F2B">
        <w:rPr>
          <w:spacing w:val="-3"/>
        </w:rPr>
        <w:t xml:space="preserve"> </w:t>
      </w:r>
      <w:r w:rsidRPr="00417F2B">
        <w:t>be</w:t>
      </w:r>
      <w:r w:rsidRPr="00417F2B">
        <w:rPr>
          <w:spacing w:val="-3"/>
        </w:rPr>
        <w:t xml:space="preserve"> </w:t>
      </w:r>
      <w:r w:rsidRPr="00417F2B">
        <w:t>recepto įsigytus vaistus ar mineral</w:t>
      </w:r>
      <w:r>
        <w:t>ini</w:t>
      </w:r>
      <w:r w:rsidRPr="00417F2B">
        <w:t xml:space="preserve">ų </w:t>
      </w:r>
      <w:r>
        <w:t xml:space="preserve">medžiagų </w:t>
      </w:r>
      <w:r w:rsidRPr="00417F2B">
        <w:t>preparatus. Tokie vaistai yra:</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z w:val="22"/>
          <w:szCs w:val="22"/>
        </w:rPr>
      </w:pPr>
      <w:r w:rsidRPr="00417F2B">
        <w:rPr>
          <w:sz w:val="22"/>
          <w:szCs w:val="22"/>
        </w:rPr>
        <w:t>antacidiniai</w:t>
      </w:r>
      <w:r w:rsidRPr="00417F2B">
        <w:rPr>
          <w:spacing w:val="-5"/>
          <w:sz w:val="22"/>
          <w:szCs w:val="22"/>
        </w:rPr>
        <w:t xml:space="preserve"> </w:t>
      </w:r>
      <w:r w:rsidRPr="00417F2B">
        <w:rPr>
          <w:sz w:val="22"/>
          <w:szCs w:val="22"/>
        </w:rPr>
        <w:t>vaistai,</w:t>
      </w:r>
      <w:r w:rsidRPr="00417F2B">
        <w:rPr>
          <w:spacing w:val="-3"/>
          <w:sz w:val="22"/>
          <w:szCs w:val="22"/>
        </w:rPr>
        <w:t xml:space="preserve"> </w:t>
      </w:r>
      <w:r w:rsidRPr="00417F2B">
        <w:rPr>
          <w:sz w:val="22"/>
          <w:szCs w:val="22"/>
        </w:rPr>
        <w:t>kuriais</w:t>
      </w:r>
      <w:r w:rsidRPr="00417F2B">
        <w:rPr>
          <w:spacing w:val="-5"/>
          <w:sz w:val="22"/>
          <w:szCs w:val="22"/>
        </w:rPr>
        <w:t xml:space="preserve"> </w:t>
      </w:r>
      <w:r w:rsidRPr="00417F2B">
        <w:rPr>
          <w:sz w:val="22"/>
          <w:szCs w:val="22"/>
        </w:rPr>
        <w:t xml:space="preserve">gydomas </w:t>
      </w:r>
      <w:r w:rsidRPr="00417F2B">
        <w:rPr>
          <w:b/>
          <w:bCs/>
          <w:sz w:val="22"/>
          <w:szCs w:val="22"/>
        </w:rPr>
        <w:t>virškinimo</w:t>
      </w:r>
      <w:r w:rsidRPr="00417F2B">
        <w:rPr>
          <w:b/>
          <w:bCs/>
          <w:spacing w:val="-6"/>
          <w:sz w:val="22"/>
          <w:szCs w:val="22"/>
        </w:rPr>
        <w:t xml:space="preserve"> </w:t>
      </w:r>
      <w:r w:rsidRPr="00417F2B">
        <w:rPr>
          <w:b/>
          <w:bCs/>
          <w:sz w:val="22"/>
          <w:szCs w:val="22"/>
        </w:rPr>
        <w:t>sutrikimas</w:t>
      </w:r>
      <w:r w:rsidRPr="00417F2B">
        <w:rPr>
          <w:sz w:val="22"/>
          <w:szCs w:val="22"/>
        </w:rPr>
        <w:t>,</w:t>
      </w:r>
      <w:r w:rsidRPr="00417F2B">
        <w:rPr>
          <w:spacing w:val="-3"/>
          <w:sz w:val="22"/>
          <w:szCs w:val="22"/>
        </w:rPr>
        <w:t xml:space="preserve"> </w:t>
      </w:r>
      <w:r w:rsidRPr="00417F2B">
        <w:rPr>
          <w:b/>
          <w:bCs/>
          <w:sz w:val="22"/>
          <w:szCs w:val="22"/>
        </w:rPr>
        <w:t>rėmuo</w:t>
      </w:r>
      <w:r w:rsidRPr="00417F2B">
        <w:rPr>
          <w:b/>
          <w:bCs/>
          <w:spacing w:val="-5"/>
          <w:sz w:val="22"/>
          <w:szCs w:val="22"/>
        </w:rPr>
        <w:t xml:space="preserve"> </w:t>
      </w:r>
      <w:r w:rsidRPr="00417F2B">
        <w:rPr>
          <w:sz w:val="22"/>
          <w:szCs w:val="22"/>
        </w:rPr>
        <w:t>ar</w:t>
      </w:r>
      <w:r w:rsidRPr="00417F2B">
        <w:rPr>
          <w:spacing w:val="-5"/>
          <w:sz w:val="22"/>
          <w:szCs w:val="22"/>
        </w:rPr>
        <w:t xml:space="preserve"> </w:t>
      </w:r>
      <w:r w:rsidRPr="00417F2B">
        <w:rPr>
          <w:b/>
          <w:bCs/>
          <w:sz w:val="22"/>
          <w:szCs w:val="22"/>
        </w:rPr>
        <w:t>skrandžio</w:t>
      </w:r>
      <w:r w:rsidRPr="00417F2B">
        <w:rPr>
          <w:b/>
          <w:bCs/>
          <w:spacing w:val="-3"/>
          <w:sz w:val="22"/>
          <w:szCs w:val="22"/>
        </w:rPr>
        <w:t xml:space="preserve"> </w:t>
      </w:r>
      <w:r w:rsidRPr="00417F2B">
        <w:rPr>
          <w:b/>
          <w:bCs/>
          <w:sz w:val="22"/>
          <w:szCs w:val="22"/>
        </w:rPr>
        <w:t>opos</w:t>
      </w:r>
      <w:r w:rsidRPr="00417F2B">
        <w:rPr>
          <w:b/>
          <w:bCs/>
          <w:spacing w:val="-3"/>
          <w:sz w:val="22"/>
          <w:szCs w:val="22"/>
        </w:rPr>
        <w:t xml:space="preserve"> </w:t>
      </w:r>
      <w:r w:rsidRPr="00417F2B">
        <w:rPr>
          <w:sz w:val="22"/>
          <w:szCs w:val="22"/>
        </w:rPr>
        <w:t>(taip pat žr. 3</w:t>
      </w:r>
      <w:r>
        <w:rPr>
          <w:sz w:val="22"/>
          <w:szCs w:val="22"/>
        </w:rPr>
        <w:t> skyr</w:t>
      </w:r>
      <w:r w:rsidRPr="00417F2B">
        <w:rPr>
          <w:sz w:val="22"/>
          <w:szCs w:val="22"/>
        </w:rPr>
        <w:t>iuje poskyrį „</w:t>
      </w:r>
      <w:r w:rsidRPr="00417F2B">
        <w:rPr>
          <w:b/>
          <w:bCs/>
          <w:i/>
          <w:iCs/>
          <w:sz w:val="22"/>
          <w:szCs w:val="22"/>
        </w:rPr>
        <w:t>Kada vartoti vaistą</w:t>
      </w:r>
      <w:r w:rsidRPr="00417F2B">
        <w:rPr>
          <w:sz w:val="22"/>
          <w:szCs w:val="22"/>
        </w:rPr>
        <w:t>“);</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vaistai,</w:t>
      </w:r>
      <w:r w:rsidRPr="00417F2B">
        <w:rPr>
          <w:spacing w:val="-7"/>
          <w:sz w:val="22"/>
          <w:szCs w:val="22"/>
        </w:rPr>
        <w:t xml:space="preserve"> </w:t>
      </w:r>
      <w:r w:rsidRPr="00417F2B">
        <w:rPr>
          <w:sz w:val="22"/>
          <w:szCs w:val="22"/>
        </w:rPr>
        <w:t>vadinami</w:t>
      </w:r>
      <w:r w:rsidRPr="00417F2B">
        <w:rPr>
          <w:spacing w:val="-3"/>
          <w:sz w:val="22"/>
          <w:szCs w:val="22"/>
        </w:rPr>
        <w:t xml:space="preserve"> </w:t>
      </w:r>
      <w:r w:rsidRPr="00417F2B">
        <w:rPr>
          <w:sz w:val="22"/>
          <w:szCs w:val="22"/>
        </w:rPr>
        <w:t>statinais,</w:t>
      </w:r>
      <w:r w:rsidRPr="00417F2B">
        <w:rPr>
          <w:spacing w:val="-9"/>
          <w:sz w:val="22"/>
          <w:szCs w:val="22"/>
        </w:rPr>
        <w:t xml:space="preserve"> </w:t>
      </w:r>
      <w:r w:rsidRPr="00417F2B">
        <w:rPr>
          <w:sz w:val="22"/>
          <w:szCs w:val="22"/>
        </w:rPr>
        <w:t>kuriais</w:t>
      </w:r>
      <w:r w:rsidRPr="00417F2B">
        <w:rPr>
          <w:spacing w:val="-7"/>
          <w:sz w:val="22"/>
          <w:szCs w:val="22"/>
        </w:rPr>
        <w:t xml:space="preserve"> </w:t>
      </w:r>
      <w:r w:rsidRPr="00417F2B">
        <w:rPr>
          <w:b/>
          <w:bCs/>
          <w:sz w:val="22"/>
          <w:szCs w:val="22"/>
        </w:rPr>
        <w:t>mažinama</w:t>
      </w:r>
      <w:r w:rsidRPr="00417F2B">
        <w:rPr>
          <w:b/>
          <w:bCs/>
          <w:spacing w:val="-6"/>
          <w:sz w:val="22"/>
          <w:szCs w:val="22"/>
        </w:rPr>
        <w:t xml:space="preserve"> </w:t>
      </w:r>
      <w:r w:rsidRPr="00417F2B">
        <w:rPr>
          <w:b/>
          <w:bCs/>
          <w:sz w:val="22"/>
          <w:szCs w:val="22"/>
        </w:rPr>
        <w:t>cholesterolio</w:t>
      </w:r>
      <w:r w:rsidRPr="00417F2B">
        <w:rPr>
          <w:b/>
          <w:bCs/>
          <w:spacing w:val="-4"/>
          <w:sz w:val="22"/>
          <w:szCs w:val="22"/>
        </w:rPr>
        <w:t xml:space="preserve"> </w:t>
      </w:r>
      <w:r w:rsidRPr="00417F2B">
        <w:rPr>
          <w:b/>
          <w:bCs/>
          <w:spacing w:val="-2"/>
          <w:sz w:val="22"/>
          <w:szCs w:val="22"/>
        </w:rPr>
        <w:t>koncentracija</w:t>
      </w:r>
      <w:r w:rsidRPr="00417F2B">
        <w:rPr>
          <w:spacing w:val="-2"/>
          <w:sz w:val="22"/>
          <w:szCs w:val="22"/>
        </w:rPr>
        <w:t>;</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vaistai,</w:t>
      </w:r>
      <w:r w:rsidRPr="00417F2B">
        <w:rPr>
          <w:spacing w:val="-7"/>
          <w:sz w:val="22"/>
          <w:szCs w:val="22"/>
        </w:rPr>
        <w:t xml:space="preserve"> </w:t>
      </w:r>
      <w:r w:rsidRPr="00417F2B">
        <w:rPr>
          <w:sz w:val="22"/>
          <w:szCs w:val="22"/>
        </w:rPr>
        <w:t>kuriais</w:t>
      </w:r>
      <w:r w:rsidRPr="00417F2B">
        <w:rPr>
          <w:spacing w:val="-6"/>
          <w:sz w:val="22"/>
          <w:szCs w:val="22"/>
        </w:rPr>
        <w:t xml:space="preserve"> </w:t>
      </w:r>
      <w:r w:rsidRPr="00417F2B">
        <w:rPr>
          <w:sz w:val="22"/>
          <w:szCs w:val="22"/>
        </w:rPr>
        <w:t>gydoma</w:t>
      </w:r>
      <w:r w:rsidRPr="00417F2B">
        <w:rPr>
          <w:spacing w:val="-2"/>
          <w:sz w:val="22"/>
          <w:szCs w:val="22"/>
        </w:rPr>
        <w:t xml:space="preserve"> </w:t>
      </w:r>
      <w:r w:rsidRPr="00417F2B">
        <w:rPr>
          <w:b/>
          <w:bCs/>
          <w:sz w:val="22"/>
          <w:szCs w:val="22"/>
        </w:rPr>
        <w:t>ŽIV</w:t>
      </w:r>
      <w:r w:rsidRPr="00417F2B">
        <w:rPr>
          <w:b/>
          <w:bCs/>
          <w:spacing w:val="-4"/>
          <w:sz w:val="22"/>
          <w:szCs w:val="22"/>
        </w:rPr>
        <w:t xml:space="preserve"> </w:t>
      </w:r>
      <w:r w:rsidRPr="00417F2B">
        <w:rPr>
          <w:b/>
          <w:bCs/>
          <w:sz w:val="22"/>
          <w:szCs w:val="22"/>
        </w:rPr>
        <w:t>infekcija</w:t>
      </w:r>
      <w:r w:rsidRPr="00417F2B">
        <w:rPr>
          <w:sz w:val="22"/>
          <w:szCs w:val="22"/>
        </w:rPr>
        <w:t>,</w:t>
      </w:r>
      <w:r w:rsidRPr="00417F2B">
        <w:rPr>
          <w:spacing w:val="-4"/>
          <w:sz w:val="22"/>
          <w:szCs w:val="22"/>
        </w:rPr>
        <w:t xml:space="preserve"> </w:t>
      </w:r>
      <w:r w:rsidRPr="00417F2B">
        <w:rPr>
          <w:sz w:val="22"/>
          <w:szCs w:val="22"/>
        </w:rPr>
        <w:t>pavyzdžiui:</w:t>
      </w:r>
      <w:r w:rsidRPr="00417F2B">
        <w:rPr>
          <w:spacing w:val="-6"/>
          <w:sz w:val="22"/>
          <w:szCs w:val="22"/>
        </w:rPr>
        <w:t xml:space="preserve"> </w:t>
      </w:r>
      <w:r w:rsidRPr="00417F2B">
        <w:rPr>
          <w:sz w:val="22"/>
          <w:szCs w:val="22"/>
        </w:rPr>
        <w:t>lopinaviras</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z w:val="22"/>
          <w:szCs w:val="22"/>
        </w:rPr>
        <w:t>(arba)</w:t>
      </w:r>
      <w:r w:rsidRPr="00417F2B">
        <w:rPr>
          <w:spacing w:val="-6"/>
          <w:sz w:val="22"/>
          <w:szCs w:val="22"/>
        </w:rPr>
        <w:t xml:space="preserve"> </w:t>
      </w:r>
      <w:r w:rsidRPr="00417F2B">
        <w:rPr>
          <w:spacing w:val="-2"/>
          <w:sz w:val="22"/>
          <w:szCs w:val="22"/>
        </w:rPr>
        <w:t>ritonaviras;</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ciklosporinas,</w:t>
      </w:r>
      <w:r w:rsidRPr="00417F2B">
        <w:rPr>
          <w:spacing w:val="-8"/>
          <w:sz w:val="22"/>
          <w:szCs w:val="22"/>
        </w:rPr>
        <w:t xml:space="preserve"> </w:t>
      </w:r>
      <w:r w:rsidRPr="00417F2B">
        <w:rPr>
          <w:sz w:val="22"/>
          <w:szCs w:val="22"/>
        </w:rPr>
        <w:t>vartojamas</w:t>
      </w:r>
      <w:r w:rsidRPr="00417F2B">
        <w:rPr>
          <w:spacing w:val="-6"/>
          <w:sz w:val="22"/>
          <w:szCs w:val="22"/>
        </w:rPr>
        <w:t xml:space="preserve"> </w:t>
      </w:r>
      <w:r w:rsidRPr="00417F2B">
        <w:rPr>
          <w:sz w:val="22"/>
          <w:szCs w:val="22"/>
        </w:rPr>
        <w:t>po</w:t>
      </w:r>
      <w:r w:rsidRPr="00417F2B">
        <w:rPr>
          <w:spacing w:val="-3"/>
          <w:sz w:val="22"/>
          <w:szCs w:val="22"/>
        </w:rPr>
        <w:t xml:space="preserve"> </w:t>
      </w:r>
      <w:r w:rsidRPr="00417F2B">
        <w:rPr>
          <w:b/>
          <w:bCs/>
          <w:sz w:val="22"/>
          <w:szCs w:val="22"/>
        </w:rPr>
        <w:t>transplantacijų</w:t>
      </w:r>
      <w:r w:rsidRPr="00417F2B">
        <w:rPr>
          <w:b/>
          <w:bCs/>
          <w:spacing w:val="-8"/>
          <w:sz w:val="22"/>
          <w:szCs w:val="22"/>
        </w:rPr>
        <w:t xml:space="preserve"> </w:t>
      </w:r>
      <w:r w:rsidRPr="00417F2B">
        <w:rPr>
          <w:sz w:val="22"/>
          <w:szCs w:val="22"/>
        </w:rPr>
        <w:t>ir</w:t>
      </w:r>
      <w:r w:rsidRPr="00417F2B">
        <w:rPr>
          <w:spacing w:val="-7"/>
          <w:sz w:val="22"/>
          <w:szCs w:val="22"/>
        </w:rPr>
        <w:t xml:space="preserve"> </w:t>
      </w:r>
      <w:r w:rsidRPr="00417F2B">
        <w:rPr>
          <w:b/>
          <w:bCs/>
          <w:sz w:val="22"/>
          <w:szCs w:val="22"/>
        </w:rPr>
        <w:t>imuninių</w:t>
      </w:r>
      <w:r w:rsidRPr="00417F2B">
        <w:rPr>
          <w:b/>
          <w:bCs/>
          <w:spacing w:val="-6"/>
          <w:sz w:val="22"/>
          <w:szCs w:val="22"/>
        </w:rPr>
        <w:t xml:space="preserve"> </w:t>
      </w:r>
      <w:r w:rsidRPr="00417F2B">
        <w:rPr>
          <w:b/>
          <w:bCs/>
          <w:sz w:val="22"/>
          <w:szCs w:val="22"/>
        </w:rPr>
        <w:t>ligų</w:t>
      </w:r>
      <w:r w:rsidRPr="00417F2B">
        <w:rPr>
          <w:b/>
          <w:bCs/>
          <w:spacing w:val="-5"/>
          <w:sz w:val="22"/>
          <w:szCs w:val="22"/>
        </w:rPr>
        <w:t xml:space="preserve"> </w:t>
      </w:r>
      <w:r w:rsidRPr="00417F2B">
        <w:rPr>
          <w:spacing w:val="-2"/>
          <w:sz w:val="22"/>
          <w:szCs w:val="22"/>
        </w:rPr>
        <w:t>gydymui;</w:t>
      </w:r>
    </w:p>
    <w:p w:rsidR="00435CA8" w:rsidRPr="005B7910" w:rsidRDefault="00435CA8" w:rsidP="00435CA8">
      <w:pPr>
        <w:pStyle w:val="Sraopastraipa"/>
        <w:numPr>
          <w:ilvl w:val="1"/>
          <w:numId w:val="23"/>
        </w:numPr>
        <w:tabs>
          <w:tab w:val="left" w:pos="567"/>
        </w:tabs>
        <w:kinsoku w:val="0"/>
        <w:overflowPunct w:val="0"/>
        <w:spacing w:line="240" w:lineRule="auto"/>
        <w:ind w:left="567"/>
        <w:rPr>
          <w:spacing w:val="-2"/>
          <w:sz w:val="22"/>
          <w:szCs w:val="22"/>
        </w:rPr>
      </w:pPr>
      <w:r w:rsidRPr="00417F2B">
        <w:rPr>
          <w:sz w:val="22"/>
          <w:szCs w:val="22"/>
        </w:rPr>
        <w:t>m</w:t>
      </w:r>
      <w:r w:rsidRPr="005B7910">
        <w:rPr>
          <w:sz w:val="22"/>
          <w:szCs w:val="22"/>
        </w:rPr>
        <w:t>ineral</w:t>
      </w:r>
      <w:r>
        <w:rPr>
          <w:sz w:val="22"/>
          <w:szCs w:val="22"/>
        </w:rPr>
        <w:t>inės medžiagos</w:t>
      </w:r>
      <w:r w:rsidRPr="005B7910">
        <w:rPr>
          <w:sz w:val="22"/>
          <w:szCs w:val="22"/>
        </w:rPr>
        <w:t>,</w:t>
      </w:r>
      <w:r w:rsidRPr="005B7910">
        <w:rPr>
          <w:spacing w:val="-4"/>
          <w:sz w:val="22"/>
          <w:szCs w:val="22"/>
        </w:rPr>
        <w:t xml:space="preserve"> </w:t>
      </w:r>
      <w:r w:rsidRPr="005B7910">
        <w:rPr>
          <w:sz w:val="22"/>
          <w:szCs w:val="22"/>
        </w:rPr>
        <w:t>pavyzdžiui:</w:t>
      </w:r>
      <w:r w:rsidRPr="005B7910">
        <w:rPr>
          <w:spacing w:val="-6"/>
          <w:sz w:val="22"/>
          <w:szCs w:val="22"/>
        </w:rPr>
        <w:t xml:space="preserve"> </w:t>
      </w:r>
      <w:r w:rsidRPr="005B7910">
        <w:rPr>
          <w:sz w:val="22"/>
          <w:szCs w:val="22"/>
        </w:rPr>
        <w:t>geležis,</w:t>
      </w:r>
      <w:r w:rsidRPr="005B7910">
        <w:rPr>
          <w:spacing w:val="-4"/>
          <w:sz w:val="22"/>
          <w:szCs w:val="22"/>
        </w:rPr>
        <w:t xml:space="preserve"> </w:t>
      </w:r>
      <w:r w:rsidRPr="005B7910">
        <w:rPr>
          <w:sz w:val="22"/>
          <w:szCs w:val="22"/>
        </w:rPr>
        <w:t>kalcis,</w:t>
      </w:r>
      <w:r w:rsidRPr="005B7910">
        <w:rPr>
          <w:spacing w:val="-3"/>
          <w:sz w:val="22"/>
          <w:szCs w:val="22"/>
        </w:rPr>
        <w:t xml:space="preserve"> </w:t>
      </w:r>
      <w:r w:rsidRPr="005B7910">
        <w:rPr>
          <w:sz w:val="22"/>
          <w:szCs w:val="22"/>
        </w:rPr>
        <w:t>magnis,</w:t>
      </w:r>
      <w:r w:rsidRPr="005B7910">
        <w:rPr>
          <w:spacing w:val="-4"/>
          <w:sz w:val="22"/>
          <w:szCs w:val="22"/>
        </w:rPr>
        <w:t xml:space="preserve"> </w:t>
      </w:r>
      <w:r w:rsidRPr="005B7910">
        <w:rPr>
          <w:sz w:val="22"/>
          <w:szCs w:val="22"/>
        </w:rPr>
        <w:t>aliuminis,</w:t>
      </w:r>
      <w:r w:rsidRPr="005B7910">
        <w:rPr>
          <w:spacing w:val="-4"/>
          <w:sz w:val="22"/>
          <w:szCs w:val="22"/>
        </w:rPr>
        <w:t xml:space="preserve"> </w:t>
      </w:r>
      <w:r w:rsidRPr="005B7910">
        <w:rPr>
          <w:sz w:val="22"/>
          <w:szCs w:val="22"/>
        </w:rPr>
        <w:t>selenas</w:t>
      </w:r>
      <w:r w:rsidRPr="005B7910">
        <w:rPr>
          <w:spacing w:val="-6"/>
          <w:sz w:val="22"/>
          <w:szCs w:val="22"/>
        </w:rPr>
        <w:t xml:space="preserve"> </w:t>
      </w:r>
      <w:r w:rsidRPr="005B7910">
        <w:rPr>
          <w:sz w:val="22"/>
          <w:szCs w:val="22"/>
        </w:rPr>
        <w:t>ar</w:t>
      </w:r>
      <w:r w:rsidRPr="005B7910">
        <w:rPr>
          <w:spacing w:val="-5"/>
          <w:sz w:val="22"/>
          <w:szCs w:val="22"/>
        </w:rPr>
        <w:t xml:space="preserve"> </w:t>
      </w:r>
      <w:r w:rsidRPr="005B7910">
        <w:rPr>
          <w:sz w:val="22"/>
          <w:szCs w:val="22"/>
        </w:rPr>
        <w:t>cinkas,</w:t>
      </w:r>
      <w:r w:rsidRPr="005B7910">
        <w:rPr>
          <w:spacing w:val="-4"/>
          <w:sz w:val="22"/>
          <w:szCs w:val="22"/>
        </w:rPr>
        <w:t xml:space="preserve"> </w:t>
      </w:r>
      <w:r w:rsidRPr="005B7910">
        <w:rPr>
          <w:sz w:val="22"/>
          <w:szCs w:val="22"/>
        </w:rPr>
        <w:t>kurių</w:t>
      </w:r>
      <w:r w:rsidRPr="005B7910">
        <w:rPr>
          <w:spacing w:val="-7"/>
          <w:sz w:val="22"/>
          <w:szCs w:val="22"/>
        </w:rPr>
        <w:t xml:space="preserve"> </w:t>
      </w:r>
      <w:r w:rsidRPr="005B7910">
        <w:rPr>
          <w:sz w:val="22"/>
          <w:szCs w:val="22"/>
        </w:rPr>
        <w:t>gali</w:t>
      </w:r>
      <w:r w:rsidRPr="005B7910">
        <w:rPr>
          <w:spacing w:val="-2"/>
          <w:sz w:val="22"/>
          <w:szCs w:val="22"/>
        </w:rPr>
        <w:t xml:space="preserve"> </w:t>
      </w:r>
      <w:r w:rsidRPr="005B7910">
        <w:rPr>
          <w:spacing w:val="-4"/>
          <w:sz w:val="22"/>
          <w:szCs w:val="22"/>
        </w:rPr>
        <w:t xml:space="preserve">būti </w:t>
      </w:r>
      <w:r w:rsidRPr="005B7910">
        <w:rPr>
          <w:b/>
          <w:bCs/>
          <w:sz w:val="22"/>
          <w:szCs w:val="22"/>
        </w:rPr>
        <w:t>vitaminų</w:t>
      </w:r>
      <w:r w:rsidRPr="005B7910">
        <w:rPr>
          <w:b/>
          <w:bCs/>
          <w:spacing w:val="-6"/>
          <w:sz w:val="22"/>
          <w:szCs w:val="22"/>
        </w:rPr>
        <w:t xml:space="preserve"> </w:t>
      </w:r>
      <w:r w:rsidRPr="005B7910">
        <w:rPr>
          <w:b/>
          <w:bCs/>
          <w:sz w:val="22"/>
          <w:szCs w:val="22"/>
        </w:rPr>
        <w:t>ir</w:t>
      </w:r>
      <w:r w:rsidRPr="005B7910">
        <w:rPr>
          <w:b/>
          <w:bCs/>
          <w:spacing w:val="-4"/>
          <w:sz w:val="22"/>
          <w:szCs w:val="22"/>
        </w:rPr>
        <w:t xml:space="preserve"> </w:t>
      </w:r>
      <w:r w:rsidRPr="005B7910">
        <w:rPr>
          <w:b/>
          <w:bCs/>
          <w:sz w:val="22"/>
          <w:szCs w:val="22"/>
        </w:rPr>
        <w:t>mineral</w:t>
      </w:r>
      <w:r>
        <w:rPr>
          <w:b/>
          <w:bCs/>
          <w:sz w:val="22"/>
          <w:szCs w:val="22"/>
        </w:rPr>
        <w:t>inių medžiag</w:t>
      </w:r>
      <w:r w:rsidRPr="005B7910">
        <w:rPr>
          <w:b/>
          <w:bCs/>
          <w:sz w:val="22"/>
          <w:szCs w:val="22"/>
        </w:rPr>
        <w:t>ų</w:t>
      </w:r>
      <w:r w:rsidRPr="005B7910">
        <w:rPr>
          <w:b/>
          <w:bCs/>
          <w:spacing w:val="-4"/>
          <w:sz w:val="22"/>
          <w:szCs w:val="22"/>
        </w:rPr>
        <w:t xml:space="preserve"> </w:t>
      </w:r>
      <w:r w:rsidRPr="005B7910">
        <w:rPr>
          <w:b/>
          <w:bCs/>
          <w:sz w:val="22"/>
          <w:szCs w:val="22"/>
        </w:rPr>
        <w:t>papildų</w:t>
      </w:r>
      <w:r w:rsidRPr="005B7910">
        <w:rPr>
          <w:b/>
          <w:bCs/>
          <w:spacing w:val="-4"/>
          <w:sz w:val="22"/>
          <w:szCs w:val="22"/>
        </w:rPr>
        <w:t xml:space="preserve"> </w:t>
      </w:r>
      <w:r w:rsidRPr="005B7910">
        <w:rPr>
          <w:sz w:val="22"/>
          <w:szCs w:val="22"/>
        </w:rPr>
        <w:t>sudėtyje</w:t>
      </w:r>
      <w:r w:rsidRPr="005B7910">
        <w:rPr>
          <w:spacing w:val="-4"/>
          <w:sz w:val="22"/>
          <w:szCs w:val="22"/>
        </w:rPr>
        <w:t xml:space="preserve"> </w:t>
      </w:r>
      <w:r w:rsidRPr="005B7910">
        <w:rPr>
          <w:sz w:val="22"/>
          <w:szCs w:val="22"/>
        </w:rPr>
        <w:t>(taip</w:t>
      </w:r>
      <w:r w:rsidRPr="005B7910">
        <w:rPr>
          <w:spacing w:val="-3"/>
          <w:sz w:val="22"/>
          <w:szCs w:val="22"/>
        </w:rPr>
        <w:t xml:space="preserve"> </w:t>
      </w:r>
      <w:r w:rsidRPr="005B7910">
        <w:rPr>
          <w:sz w:val="22"/>
          <w:szCs w:val="22"/>
        </w:rPr>
        <w:t>pat</w:t>
      </w:r>
      <w:r w:rsidRPr="005B7910">
        <w:rPr>
          <w:spacing w:val="-5"/>
          <w:sz w:val="22"/>
          <w:szCs w:val="22"/>
        </w:rPr>
        <w:t xml:space="preserve"> </w:t>
      </w:r>
      <w:r w:rsidRPr="005B7910">
        <w:rPr>
          <w:sz w:val="22"/>
          <w:szCs w:val="22"/>
        </w:rPr>
        <w:t>žr.</w:t>
      </w:r>
      <w:r w:rsidRPr="005B7910">
        <w:rPr>
          <w:spacing w:val="-5"/>
          <w:sz w:val="22"/>
          <w:szCs w:val="22"/>
        </w:rPr>
        <w:t xml:space="preserve"> </w:t>
      </w:r>
      <w:r w:rsidRPr="005B7910">
        <w:rPr>
          <w:sz w:val="22"/>
          <w:szCs w:val="22"/>
        </w:rPr>
        <w:t>3</w:t>
      </w:r>
      <w:r w:rsidRPr="005B7910">
        <w:rPr>
          <w:spacing w:val="-5"/>
          <w:sz w:val="22"/>
          <w:szCs w:val="22"/>
        </w:rPr>
        <w:t> skyr</w:t>
      </w:r>
      <w:r w:rsidRPr="005B7910">
        <w:rPr>
          <w:sz w:val="22"/>
          <w:szCs w:val="22"/>
        </w:rPr>
        <w:t>iuje</w:t>
      </w:r>
      <w:r w:rsidRPr="005B7910">
        <w:rPr>
          <w:spacing w:val="-3"/>
          <w:sz w:val="22"/>
          <w:szCs w:val="22"/>
        </w:rPr>
        <w:t xml:space="preserve"> </w:t>
      </w:r>
      <w:r w:rsidRPr="005B7910">
        <w:rPr>
          <w:sz w:val="22"/>
          <w:szCs w:val="22"/>
        </w:rPr>
        <w:t>poskyrį</w:t>
      </w:r>
      <w:r w:rsidRPr="005B7910">
        <w:rPr>
          <w:spacing w:val="-2"/>
          <w:sz w:val="22"/>
          <w:szCs w:val="22"/>
        </w:rPr>
        <w:t xml:space="preserve"> </w:t>
      </w:r>
      <w:r w:rsidRPr="005B7910">
        <w:rPr>
          <w:sz w:val="22"/>
          <w:szCs w:val="22"/>
        </w:rPr>
        <w:t>„</w:t>
      </w:r>
      <w:r w:rsidRPr="005B7910">
        <w:rPr>
          <w:b/>
          <w:bCs/>
          <w:i/>
          <w:iCs/>
          <w:sz w:val="22"/>
          <w:szCs w:val="22"/>
        </w:rPr>
        <w:t>Kada</w:t>
      </w:r>
      <w:r w:rsidRPr="005B7910">
        <w:rPr>
          <w:b/>
          <w:bCs/>
          <w:i/>
          <w:iCs/>
          <w:spacing w:val="-6"/>
          <w:sz w:val="22"/>
          <w:szCs w:val="22"/>
        </w:rPr>
        <w:t xml:space="preserve"> </w:t>
      </w:r>
      <w:r w:rsidRPr="005B7910">
        <w:rPr>
          <w:b/>
          <w:bCs/>
          <w:i/>
          <w:iCs/>
          <w:sz w:val="22"/>
          <w:szCs w:val="22"/>
        </w:rPr>
        <w:t>vartoti</w:t>
      </w:r>
      <w:r w:rsidRPr="005B7910">
        <w:rPr>
          <w:b/>
          <w:bCs/>
          <w:i/>
          <w:iCs/>
          <w:spacing w:val="-2"/>
          <w:sz w:val="22"/>
          <w:szCs w:val="22"/>
        </w:rPr>
        <w:t xml:space="preserve"> vaistą</w:t>
      </w:r>
      <w:r w:rsidRPr="005B7910">
        <w:rPr>
          <w:spacing w:val="-2"/>
          <w:sz w:val="22"/>
          <w:szCs w:val="22"/>
        </w:rPr>
        <w:t>“);</w:t>
      </w:r>
    </w:p>
    <w:p w:rsidR="00435CA8" w:rsidRPr="00417F2B" w:rsidRDefault="00435CA8" w:rsidP="00435CA8">
      <w:pPr>
        <w:pStyle w:val="Sraopastraipa"/>
        <w:numPr>
          <w:ilvl w:val="1"/>
          <w:numId w:val="23"/>
        </w:numPr>
        <w:tabs>
          <w:tab w:val="left" w:pos="567"/>
        </w:tabs>
        <w:kinsoku w:val="0"/>
        <w:overflowPunct w:val="0"/>
        <w:spacing w:line="240" w:lineRule="auto"/>
        <w:ind w:left="567"/>
        <w:jc w:val="both"/>
        <w:rPr>
          <w:color w:val="000000"/>
          <w:spacing w:val="-2"/>
          <w:sz w:val="22"/>
          <w:szCs w:val="22"/>
        </w:rPr>
      </w:pPr>
      <w:r w:rsidRPr="005B7910">
        <w:rPr>
          <w:sz w:val="22"/>
          <w:szCs w:val="22"/>
        </w:rPr>
        <w:t>vaistai,</w:t>
      </w:r>
      <w:r w:rsidRPr="005B7910">
        <w:rPr>
          <w:spacing w:val="-6"/>
          <w:sz w:val="22"/>
          <w:szCs w:val="22"/>
        </w:rPr>
        <w:t xml:space="preserve"> </w:t>
      </w:r>
      <w:r w:rsidRPr="005B7910">
        <w:rPr>
          <w:sz w:val="22"/>
          <w:szCs w:val="22"/>
        </w:rPr>
        <w:t>pavy</w:t>
      </w:r>
      <w:r w:rsidRPr="00417F2B">
        <w:rPr>
          <w:sz w:val="22"/>
          <w:szCs w:val="22"/>
        </w:rPr>
        <w:t>zdžiui,</w:t>
      </w:r>
      <w:r w:rsidRPr="00417F2B">
        <w:rPr>
          <w:spacing w:val="-6"/>
          <w:sz w:val="22"/>
          <w:szCs w:val="22"/>
        </w:rPr>
        <w:t xml:space="preserve"> </w:t>
      </w:r>
      <w:r w:rsidRPr="00417F2B">
        <w:rPr>
          <w:sz w:val="22"/>
          <w:szCs w:val="22"/>
        </w:rPr>
        <w:t>metotreksatas</w:t>
      </w:r>
      <w:r w:rsidRPr="00417F2B">
        <w:rPr>
          <w:spacing w:val="-6"/>
          <w:sz w:val="22"/>
          <w:szCs w:val="22"/>
        </w:rPr>
        <w:t xml:space="preserve"> </w:t>
      </w:r>
      <w:r w:rsidRPr="00417F2B">
        <w:rPr>
          <w:sz w:val="22"/>
          <w:szCs w:val="22"/>
        </w:rPr>
        <w:t>ar</w:t>
      </w:r>
      <w:r w:rsidRPr="00417F2B">
        <w:rPr>
          <w:spacing w:val="-5"/>
          <w:sz w:val="22"/>
          <w:szCs w:val="22"/>
        </w:rPr>
        <w:t xml:space="preserve"> </w:t>
      </w:r>
      <w:r w:rsidRPr="00417F2B">
        <w:rPr>
          <w:sz w:val="22"/>
          <w:szCs w:val="22"/>
        </w:rPr>
        <w:t>topotekanas,</w:t>
      </w:r>
      <w:r w:rsidRPr="00417F2B">
        <w:rPr>
          <w:spacing w:val="-5"/>
          <w:sz w:val="22"/>
          <w:szCs w:val="22"/>
        </w:rPr>
        <w:t xml:space="preserve"> </w:t>
      </w:r>
      <w:r w:rsidRPr="00417F2B">
        <w:rPr>
          <w:sz w:val="22"/>
          <w:szCs w:val="22"/>
        </w:rPr>
        <w:t>kuriais</w:t>
      </w:r>
      <w:r w:rsidRPr="00417F2B">
        <w:rPr>
          <w:spacing w:val="-6"/>
          <w:sz w:val="22"/>
          <w:szCs w:val="22"/>
        </w:rPr>
        <w:t xml:space="preserve"> </w:t>
      </w:r>
      <w:r w:rsidRPr="00417F2B">
        <w:rPr>
          <w:sz w:val="22"/>
          <w:szCs w:val="22"/>
        </w:rPr>
        <w:t>gydomas</w:t>
      </w:r>
      <w:r w:rsidRPr="00417F2B">
        <w:rPr>
          <w:spacing w:val="-3"/>
          <w:sz w:val="22"/>
          <w:szCs w:val="22"/>
        </w:rPr>
        <w:t xml:space="preserve"> </w:t>
      </w:r>
      <w:r w:rsidRPr="00417F2B">
        <w:rPr>
          <w:b/>
          <w:bCs/>
          <w:spacing w:val="-2"/>
          <w:sz w:val="22"/>
          <w:szCs w:val="22"/>
        </w:rPr>
        <w:t>vėžys</w:t>
      </w:r>
      <w:r w:rsidRPr="00417F2B">
        <w:rPr>
          <w:spacing w:val="-2"/>
          <w:sz w:val="22"/>
          <w:szCs w:val="22"/>
        </w:rPr>
        <w:t>.</w:t>
      </w:r>
    </w:p>
    <w:p w:rsidR="00435CA8" w:rsidRDefault="00435CA8" w:rsidP="00435CA8">
      <w:pPr>
        <w:pStyle w:val="Sraopastraipa"/>
        <w:tabs>
          <w:tab w:val="left" w:pos="825"/>
        </w:tabs>
        <w:kinsoku w:val="0"/>
        <w:overflowPunct w:val="0"/>
        <w:spacing w:line="240" w:lineRule="auto"/>
        <w:ind w:left="0" w:firstLine="0"/>
        <w:rPr>
          <w:sz w:val="22"/>
          <w:szCs w:val="22"/>
        </w:rPr>
      </w:pPr>
      <w:r w:rsidRPr="00B8522D">
        <w:rPr>
          <w:b/>
        </w:rPr>
        <w:sym w:font="Symbol" w:char="F0DE"/>
      </w:r>
      <w:r w:rsidRPr="00B8522D">
        <w:rPr>
          <w:b/>
        </w:rPr>
        <w:t xml:space="preserve"> </w:t>
      </w:r>
      <w:r w:rsidRPr="00417F2B">
        <w:rPr>
          <w:b/>
          <w:bCs/>
          <w:sz w:val="22"/>
          <w:szCs w:val="22"/>
        </w:rPr>
        <w:t xml:space="preserve">Pasakykite gydytojui, </w:t>
      </w:r>
      <w:r w:rsidRPr="00417F2B">
        <w:rPr>
          <w:sz w:val="22"/>
          <w:szCs w:val="22"/>
        </w:rPr>
        <w:t>jeigu vartojate bet kur</w:t>
      </w:r>
      <w:r>
        <w:rPr>
          <w:sz w:val="22"/>
          <w:szCs w:val="22"/>
        </w:rPr>
        <w:t>io</w:t>
      </w:r>
      <w:r w:rsidRPr="00417F2B">
        <w:rPr>
          <w:spacing w:val="-1"/>
          <w:sz w:val="22"/>
          <w:szCs w:val="22"/>
        </w:rPr>
        <w:t xml:space="preserve"> </w:t>
      </w:r>
      <w:r w:rsidRPr="00417F2B">
        <w:rPr>
          <w:sz w:val="22"/>
          <w:szCs w:val="22"/>
        </w:rPr>
        <w:t>iš</w:t>
      </w:r>
      <w:r w:rsidRPr="00417F2B">
        <w:rPr>
          <w:spacing w:val="-1"/>
          <w:sz w:val="22"/>
          <w:szCs w:val="22"/>
        </w:rPr>
        <w:t xml:space="preserve"> </w:t>
      </w:r>
      <w:r w:rsidRPr="00417F2B">
        <w:rPr>
          <w:sz w:val="22"/>
          <w:szCs w:val="22"/>
        </w:rPr>
        <w:t>išvardytų vaistų. Kai kurių</w:t>
      </w:r>
      <w:r w:rsidRPr="00417F2B">
        <w:rPr>
          <w:spacing w:val="-2"/>
          <w:sz w:val="22"/>
          <w:szCs w:val="22"/>
        </w:rPr>
        <w:t xml:space="preserve"> </w:t>
      </w:r>
      <w:r w:rsidRPr="00417F2B">
        <w:rPr>
          <w:sz w:val="22"/>
          <w:szCs w:val="22"/>
        </w:rPr>
        <w:t>iš</w:t>
      </w:r>
      <w:r w:rsidRPr="00417F2B">
        <w:rPr>
          <w:spacing w:val="-1"/>
          <w:sz w:val="22"/>
          <w:szCs w:val="22"/>
        </w:rPr>
        <w:t xml:space="preserve"> </w:t>
      </w:r>
      <w:r w:rsidRPr="00417F2B">
        <w:rPr>
          <w:sz w:val="22"/>
          <w:szCs w:val="22"/>
        </w:rPr>
        <w:t>jų</w:t>
      </w:r>
      <w:r w:rsidRPr="00417F2B">
        <w:rPr>
          <w:spacing w:val="-2"/>
          <w:sz w:val="22"/>
          <w:szCs w:val="22"/>
        </w:rPr>
        <w:t xml:space="preserve"> </w:t>
      </w:r>
      <w:r w:rsidRPr="00417F2B">
        <w:rPr>
          <w:sz w:val="22"/>
          <w:szCs w:val="22"/>
        </w:rPr>
        <w:t>negalima vartoti</w:t>
      </w:r>
      <w:r w:rsidRPr="00417F2B">
        <w:rPr>
          <w:spacing w:val="-1"/>
          <w:sz w:val="22"/>
          <w:szCs w:val="22"/>
        </w:rPr>
        <w:t xml:space="preserve"> </w:t>
      </w:r>
      <w:r w:rsidRPr="00417F2B">
        <w:rPr>
          <w:sz w:val="22"/>
          <w:szCs w:val="22"/>
        </w:rPr>
        <w:lastRenderedPageBreak/>
        <w:t>kartu</w:t>
      </w:r>
      <w:r w:rsidRPr="00417F2B">
        <w:rPr>
          <w:spacing w:val="-5"/>
          <w:sz w:val="22"/>
          <w:szCs w:val="22"/>
        </w:rPr>
        <w:t xml:space="preserve"> </w:t>
      </w:r>
      <w:r w:rsidRPr="00417F2B">
        <w:rPr>
          <w:sz w:val="22"/>
          <w:szCs w:val="22"/>
        </w:rPr>
        <w:t>su</w:t>
      </w:r>
      <w:r w:rsidRPr="00417F2B">
        <w:rPr>
          <w:spacing w:val="-1"/>
          <w:sz w:val="22"/>
          <w:szCs w:val="22"/>
        </w:rPr>
        <w:t xml:space="preserve"> </w:t>
      </w:r>
      <w:r>
        <w:rPr>
          <w:sz w:val="22"/>
          <w:szCs w:val="22"/>
        </w:rPr>
        <w:t>Eltrombopag STADA</w:t>
      </w:r>
      <w:r w:rsidRPr="00417F2B">
        <w:rPr>
          <w:spacing w:val="-2"/>
          <w:sz w:val="22"/>
          <w:szCs w:val="22"/>
        </w:rPr>
        <w:t xml:space="preserve"> </w:t>
      </w:r>
      <w:r w:rsidRPr="00417F2B">
        <w:rPr>
          <w:sz w:val="22"/>
          <w:szCs w:val="22"/>
        </w:rPr>
        <w:t>arba</w:t>
      </w:r>
      <w:r w:rsidRPr="00417F2B">
        <w:rPr>
          <w:spacing w:val="-2"/>
          <w:sz w:val="22"/>
          <w:szCs w:val="22"/>
        </w:rPr>
        <w:t xml:space="preserve"> </w:t>
      </w:r>
      <w:r w:rsidRPr="00417F2B">
        <w:rPr>
          <w:sz w:val="22"/>
          <w:szCs w:val="22"/>
        </w:rPr>
        <w:t>gali</w:t>
      </w:r>
      <w:r w:rsidRPr="00417F2B">
        <w:rPr>
          <w:spacing w:val="-4"/>
          <w:sz w:val="22"/>
          <w:szCs w:val="22"/>
        </w:rPr>
        <w:t xml:space="preserve"> </w:t>
      </w:r>
      <w:r w:rsidRPr="00417F2B">
        <w:rPr>
          <w:sz w:val="22"/>
          <w:szCs w:val="22"/>
        </w:rPr>
        <w:t>tekti</w:t>
      </w:r>
      <w:r w:rsidRPr="00417F2B">
        <w:rPr>
          <w:spacing w:val="-1"/>
          <w:sz w:val="22"/>
          <w:szCs w:val="22"/>
        </w:rPr>
        <w:t xml:space="preserve"> </w:t>
      </w:r>
      <w:r w:rsidRPr="00417F2B">
        <w:rPr>
          <w:sz w:val="22"/>
          <w:szCs w:val="22"/>
        </w:rPr>
        <w:t>keisti</w:t>
      </w:r>
      <w:r w:rsidRPr="00417F2B">
        <w:rPr>
          <w:spacing w:val="-1"/>
          <w:sz w:val="22"/>
          <w:szCs w:val="22"/>
        </w:rPr>
        <w:t xml:space="preserve"> </w:t>
      </w:r>
      <w:r w:rsidRPr="00417F2B">
        <w:rPr>
          <w:sz w:val="22"/>
          <w:szCs w:val="22"/>
        </w:rPr>
        <w:t>jų</w:t>
      </w:r>
      <w:r w:rsidRPr="00417F2B">
        <w:rPr>
          <w:spacing w:val="-5"/>
          <w:sz w:val="22"/>
          <w:szCs w:val="22"/>
        </w:rPr>
        <w:t xml:space="preserve"> </w:t>
      </w:r>
      <w:r w:rsidRPr="00417F2B">
        <w:rPr>
          <w:sz w:val="22"/>
          <w:szCs w:val="22"/>
        </w:rPr>
        <w:t>dozę,</w:t>
      </w:r>
      <w:r w:rsidRPr="00417F2B">
        <w:rPr>
          <w:spacing w:val="-5"/>
          <w:sz w:val="22"/>
          <w:szCs w:val="22"/>
        </w:rPr>
        <w:t xml:space="preserve"> </w:t>
      </w:r>
      <w:r w:rsidRPr="00417F2B">
        <w:rPr>
          <w:sz w:val="22"/>
          <w:szCs w:val="22"/>
        </w:rPr>
        <w:t>arba</w:t>
      </w:r>
      <w:r w:rsidRPr="00417F2B">
        <w:rPr>
          <w:spacing w:val="-4"/>
          <w:sz w:val="22"/>
          <w:szCs w:val="22"/>
        </w:rPr>
        <w:t xml:space="preserve"> </w:t>
      </w:r>
      <w:r w:rsidRPr="00417F2B">
        <w:rPr>
          <w:sz w:val="22"/>
          <w:szCs w:val="22"/>
        </w:rPr>
        <w:t>gali</w:t>
      </w:r>
      <w:r w:rsidRPr="00417F2B">
        <w:rPr>
          <w:spacing w:val="-1"/>
          <w:sz w:val="22"/>
          <w:szCs w:val="22"/>
        </w:rPr>
        <w:t xml:space="preserve"> </w:t>
      </w:r>
      <w:r w:rsidRPr="00417F2B">
        <w:rPr>
          <w:sz w:val="22"/>
          <w:szCs w:val="22"/>
        </w:rPr>
        <w:t>prireikti keisti</w:t>
      </w:r>
      <w:r w:rsidRPr="00417F2B">
        <w:rPr>
          <w:spacing w:val="-4"/>
          <w:sz w:val="22"/>
          <w:szCs w:val="22"/>
        </w:rPr>
        <w:t xml:space="preserve"> </w:t>
      </w:r>
      <w:r w:rsidRPr="00417F2B">
        <w:rPr>
          <w:sz w:val="22"/>
          <w:szCs w:val="22"/>
        </w:rPr>
        <w:t>jų</w:t>
      </w:r>
      <w:r w:rsidRPr="00417F2B">
        <w:rPr>
          <w:spacing w:val="-2"/>
          <w:sz w:val="22"/>
          <w:szCs w:val="22"/>
        </w:rPr>
        <w:t xml:space="preserve"> </w:t>
      </w:r>
      <w:r w:rsidRPr="00417F2B">
        <w:rPr>
          <w:sz w:val="22"/>
          <w:szCs w:val="22"/>
        </w:rPr>
        <w:t>vartojimo laiką.</w:t>
      </w:r>
    </w:p>
    <w:p w:rsidR="00435CA8" w:rsidRPr="00417F2B" w:rsidRDefault="00435CA8" w:rsidP="00435CA8">
      <w:pPr>
        <w:pStyle w:val="Sraopastraipa"/>
        <w:tabs>
          <w:tab w:val="left" w:pos="825"/>
        </w:tabs>
        <w:kinsoku w:val="0"/>
        <w:overflowPunct w:val="0"/>
        <w:spacing w:line="240" w:lineRule="auto"/>
        <w:ind w:left="0" w:firstLine="0"/>
        <w:rPr>
          <w:color w:val="000000"/>
          <w:sz w:val="22"/>
          <w:szCs w:val="22"/>
        </w:rPr>
      </w:pPr>
      <w:r w:rsidRPr="00417F2B">
        <w:rPr>
          <w:sz w:val="22"/>
          <w:szCs w:val="22"/>
        </w:rPr>
        <w:t>Gydytojas</w:t>
      </w:r>
      <w:r w:rsidRPr="00417F2B">
        <w:rPr>
          <w:spacing w:val="-3"/>
          <w:sz w:val="22"/>
          <w:szCs w:val="22"/>
        </w:rPr>
        <w:t xml:space="preserve"> </w:t>
      </w:r>
      <w:r w:rsidRPr="00417F2B">
        <w:rPr>
          <w:sz w:val="22"/>
          <w:szCs w:val="22"/>
        </w:rPr>
        <w:t>peržiūrės</w:t>
      </w:r>
      <w:r w:rsidRPr="00417F2B">
        <w:rPr>
          <w:spacing w:val="-5"/>
          <w:sz w:val="22"/>
          <w:szCs w:val="22"/>
        </w:rPr>
        <w:t xml:space="preserve"> </w:t>
      </w:r>
      <w:r w:rsidRPr="00417F2B">
        <w:rPr>
          <w:sz w:val="22"/>
          <w:szCs w:val="22"/>
        </w:rPr>
        <w:t>Jūsų</w:t>
      </w:r>
      <w:r w:rsidRPr="00417F2B">
        <w:rPr>
          <w:spacing w:val="-3"/>
          <w:sz w:val="22"/>
          <w:szCs w:val="22"/>
        </w:rPr>
        <w:t xml:space="preserve"> </w:t>
      </w:r>
      <w:r w:rsidRPr="00417F2B">
        <w:rPr>
          <w:sz w:val="22"/>
          <w:szCs w:val="22"/>
        </w:rPr>
        <w:t>vartojamus</w:t>
      </w:r>
      <w:r w:rsidRPr="00417F2B">
        <w:rPr>
          <w:spacing w:val="-5"/>
          <w:sz w:val="22"/>
          <w:szCs w:val="22"/>
        </w:rPr>
        <w:t xml:space="preserve"> </w:t>
      </w:r>
      <w:r w:rsidRPr="00417F2B">
        <w:rPr>
          <w:sz w:val="22"/>
          <w:szCs w:val="22"/>
        </w:rPr>
        <w:t>vaistus</w:t>
      </w:r>
      <w:r w:rsidRPr="00417F2B">
        <w:rPr>
          <w:spacing w:val="-3"/>
          <w:sz w:val="22"/>
          <w:szCs w:val="22"/>
        </w:rPr>
        <w:t xml:space="preserve"> </w:t>
      </w:r>
      <w:r w:rsidRPr="00417F2B">
        <w:rPr>
          <w:sz w:val="22"/>
          <w:szCs w:val="22"/>
        </w:rPr>
        <w:t>ir,</w:t>
      </w:r>
      <w:r w:rsidRPr="00417F2B">
        <w:rPr>
          <w:spacing w:val="-1"/>
          <w:sz w:val="22"/>
          <w:szCs w:val="22"/>
        </w:rPr>
        <w:t xml:space="preserve"> </w:t>
      </w:r>
      <w:r w:rsidRPr="00417F2B">
        <w:rPr>
          <w:sz w:val="22"/>
          <w:szCs w:val="22"/>
        </w:rPr>
        <w:t>prireikus,</w:t>
      </w:r>
      <w:r w:rsidRPr="00417F2B">
        <w:rPr>
          <w:spacing w:val="-3"/>
          <w:sz w:val="22"/>
          <w:szCs w:val="22"/>
        </w:rPr>
        <w:t xml:space="preserve"> </w:t>
      </w:r>
      <w:r w:rsidRPr="00417F2B">
        <w:rPr>
          <w:sz w:val="22"/>
          <w:szCs w:val="22"/>
        </w:rPr>
        <w:t>nurodys</w:t>
      </w:r>
      <w:r w:rsidRPr="00417F2B">
        <w:rPr>
          <w:spacing w:val="-3"/>
          <w:sz w:val="22"/>
          <w:szCs w:val="22"/>
        </w:rPr>
        <w:t xml:space="preserve"> </w:t>
      </w:r>
      <w:r w:rsidRPr="00417F2B">
        <w:rPr>
          <w:sz w:val="22"/>
          <w:szCs w:val="22"/>
        </w:rPr>
        <w:t>tinkamą</w:t>
      </w:r>
      <w:r w:rsidRPr="00417F2B">
        <w:rPr>
          <w:spacing w:val="-3"/>
          <w:sz w:val="22"/>
          <w:szCs w:val="22"/>
        </w:rPr>
        <w:t xml:space="preserve"> </w:t>
      </w:r>
      <w:r w:rsidRPr="00417F2B">
        <w:rPr>
          <w:sz w:val="22"/>
          <w:szCs w:val="22"/>
        </w:rPr>
        <w:t>pakaitalą.</w:t>
      </w:r>
    </w:p>
    <w:p w:rsidR="00435CA8" w:rsidRDefault="00435CA8" w:rsidP="00435CA8">
      <w:pPr>
        <w:pStyle w:val="Sraopastraipa"/>
        <w:tabs>
          <w:tab w:val="left" w:pos="825"/>
        </w:tabs>
        <w:kinsoku w:val="0"/>
        <w:overflowPunct w:val="0"/>
        <w:spacing w:line="240" w:lineRule="auto"/>
        <w:jc w:val="both"/>
        <w:rPr>
          <w:color w:val="000000"/>
          <w:sz w:val="22"/>
          <w:szCs w:val="22"/>
        </w:rPr>
      </w:pPr>
    </w:p>
    <w:p w:rsidR="00435CA8" w:rsidRPr="00417F2B" w:rsidRDefault="00435CA8" w:rsidP="00435CA8">
      <w:pPr>
        <w:pStyle w:val="Pagrindinistekstas"/>
        <w:kinsoku w:val="0"/>
        <w:overflowPunct w:val="0"/>
      </w:pPr>
      <w:r w:rsidRPr="00417F2B">
        <w:t>Be</w:t>
      </w:r>
      <w:r w:rsidRPr="00417F2B">
        <w:rPr>
          <w:spacing w:val="-3"/>
        </w:rPr>
        <w:t xml:space="preserve"> </w:t>
      </w:r>
      <w:r w:rsidRPr="00417F2B">
        <w:t>to,</w:t>
      </w:r>
      <w:r w:rsidRPr="00417F2B">
        <w:rPr>
          <w:spacing w:val="-6"/>
        </w:rPr>
        <w:t xml:space="preserve"> </w:t>
      </w:r>
      <w:r w:rsidRPr="00417F2B">
        <w:t>jeigu</w:t>
      </w:r>
      <w:r w:rsidRPr="00417F2B">
        <w:rPr>
          <w:spacing w:val="-3"/>
        </w:rPr>
        <w:t xml:space="preserve"> </w:t>
      </w:r>
      <w:r w:rsidRPr="00417F2B">
        <w:t>vartojate</w:t>
      </w:r>
      <w:r w:rsidRPr="00417F2B">
        <w:rPr>
          <w:spacing w:val="-3"/>
        </w:rPr>
        <w:t xml:space="preserve"> </w:t>
      </w:r>
      <w:r w:rsidRPr="00417F2B">
        <w:t>vaistų,</w:t>
      </w:r>
      <w:r w:rsidRPr="00417F2B">
        <w:rPr>
          <w:spacing w:val="-3"/>
        </w:rPr>
        <w:t xml:space="preserve"> </w:t>
      </w:r>
      <w:r w:rsidRPr="00417F2B">
        <w:t>kurie</w:t>
      </w:r>
      <w:r w:rsidRPr="00417F2B">
        <w:rPr>
          <w:spacing w:val="-3"/>
        </w:rPr>
        <w:t xml:space="preserve"> </w:t>
      </w:r>
      <w:r w:rsidRPr="00417F2B">
        <w:t>neleidžia</w:t>
      </w:r>
      <w:r w:rsidRPr="00417F2B">
        <w:rPr>
          <w:spacing w:val="-5"/>
        </w:rPr>
        <w:t xml:space="preserve"> </w:t>
      </w:r>
      <w:r w:rsidRPr="00417F2B">
        <w:t>formuotis</w:t>
      </w:r>
      <w:r w:rsidRPr="00417F2B">
        <w:rPr>
          <w:spacing w:val="-5"/>
        </w:rPr>
        <w:t xml:space="preserve"> </w:t>
      </w:r>
      <w:r w:rsidRPr="00417F2B">
        <w:t>kraujo</w:t>
      </w:r>
      <w:r w:rsidRPr="00417F2B">
        <w:rPr>
          <w:spacing w:val="-3"/>
        </w:rPr>
        <w:t xml:space="preserve"> </w:t>
      </w:r>
      <w:r w:rsidRPr="00417F2B">
        <w:t>krešuliams, yra</w:t>
      </w:r>
      <w:r w:rsidRPr="00417F2B">
        <w:rPr>
          <w:spacing w:val="-3"/>
        </w:rPr>
        <w:t xml:space="preserve"> </w:t>
      </w:r>
      <w:r w:rsidRPr="00417F2B">
        <w:t>didesnė</w:t>
      </w:r>
      <w:r w:rsidRPr="00417F2B">
        <w:rPr>
          <w:spacing w:val="-2"/>
        </w:rPr>
        <w:t xml:space="preserve"> </w:t>
      </w:r>
      <w:r w:rsidRPr="00417F2B">
        <w:t>kraujavimo rizika. Tai aptarsite su gydytoju.</w:t>
      </w:r>
    </w:p>
    <w:p w:rsidR="00435CA8" w:rsidRPr="00417F2B" w:rsidRDefault="00435CA8" w:rsidP="00435CA8">
      <w:pPr>
        <w:pStyle w:val="Pagrindinistekstas"/>
        <w:kinsoku w:val="0"/>
        <w:overflowPunct w:val="0"/>
      </w:pPr>
    </w:p>
    <w:p w:rsidR="00435CA8" w:rsidRDefault="00435CA8" w:rsidP="00435CA8">
      <w:pPr>
        <w:pStyle w:val="Pagrindinistekstas"/>
        <w:kinsoku w:val="0"/>
        <w:overflowPunct w:val="0"/>
      </w:pPr>
      <w:r w:rsidRPr="00417F2B">
        <w:t>Jeigu</w:t>
      </w:r>
      <w:r w:rsidRPr="00417F2B">
        <w:rPr>
          <w:spacing w:val="-6"/>
        </w:rPr>
        <w:t xml:space="preserve"> </w:t>
      </w:r>
      <w:r w:rsidRPr="00417F2B">
        <w:t>vartojate</w:t>
      </w:r>
      <w:r w:rsidRPr="00417F2B">
        <w:rPr>
          <w:spacing w:val="-2"/>
        </w:rPr>
        <w:t xml:space="preserve"> </w:t>
      </w:r>
      <w:r w:rsidRPr="00417F2B">
        <w:rPr>
          <w:b/>
          <w:bCs/>
        </w:rPr>
        <w:t>kortikosteroidų,</w:t>
      </w:r>
      <w:r w:rsidRPr="00417F2B">
        <w:rPr>
          <w:b/>
          <w:bCs/>
          <w:spacing w:val="-3"/>
        </w:rPr>
        <w:t xml:space="preserve"> </w:t>
      </w:r>
      <w:r w:rsidRPr="00417F2B">
        <w:rPr>
          <w:b/>
          <w:bCs/>
        </w:rPr>
        <w:t>danazol</w:t>
      </w:r>
      <w:r>
        <w:rPr>
          <w:b/>
          <w:bCs/>
        </w:rPr>
        <w:t>io</w:t>
      </w:r>
      <w:r w:rsidRPr="00417F2B">
        <w:rPr>
          <w:b/>
          <w:bCs/>
          <w:spacing w:val="-2"/>
        </w:rPr>
        <w:t xml:space="preserve"> </w:t>
      </w:r>
      <w:r w:rsidRPr="00417F2B">
        <w:t>ir</w:t>
      </w:r>
      <w:r w:rsidRPr="00417F2B">
        <w:rPr>
          <w:spacing w:val="-2"/>
        </w:rPr>
        <w:t xml:space="preserve"> </w:t>
      </w:r>
      <w:r w:rsidRPr="00417F2B">
        <w:t>(arba)</w:t>
      </w:r>
      <w:r w:rsidRPr="00417F2B">
        <w:rPr>
          <w:spacing w:val="-1"/>
        </w:rPr>
        <w:t xml:space="preserve"> </w:t>
      </w:r>
      <w:r w:rsidRPr="00417F2B">
        <w:rPr>
          <w:b/>
          <w:bCs/>
        </w:rPr>
        <w:t>azatioprin</w:t>
      </w:r>
      <w:r>
        <w:rPr>
          <w:b/>
          <w:bCs/>
        </w:rPr>
        <w:t>o</w:t>
      </w:r>
      <w:r w:rsidRPr="00417F2B">
        <w:t>,</w:t>
      </w:r>
      <w:r w:rsidRPr="00417F2B">
        <w:rPr>
          <w:spacing w:val="-6"/>
        </w:rPr>
        <w:t xml:space="preserve"> </w:t>
      </w:r>
      <w:r w:rsidRPr="00417F2B">
        <w:t>vartojant</w:t>
      </w:r>
      <w:r w:rsidRPr="00417F2B">
        <w:rPr>
          <w:spacing w:val="-1"/>
        </w:rPr>
        <w:t xml:space="preserve"> </w:t>
      </w:r>
      <w:r>
        <w:t>Eltrombopag STADA</w:t>
      </w:r>
      <w:r w:rsidRPr="00417F2B">
        <w:t>,</w:t>
      </w:r>
      <w:r w:rsidRPr="00417F2B">
        <w:rPr>
          <w:spacing w:val="-3"/>
        </w:rPr>
        <w:t xml:space="preserve"> </w:t>
      </w:r>
      <w:r w:rsidRPr="00417F2B">
        <w:t>gali</w:t>
      </w:r>
      <w:r w:rsidRPr="00417F2B">
        <w:rPr>
          <w:spacing w:val="-5"/>
        </w:rPr>
        <w:t xml:space="preserve"> </w:t>
      </w:r>
      <w:r w:rsidRPr="00417F2B">
        <w:t>tekti</w:t>
      </w:r>
      <w:r w:rsidRPr="00417F2B">
        <w:rPr>
          <w:spacing w:val="-5"/>
        </w:rPr>
        <w:t xml:space="preserve"> </w:t>
      </w:r>
      <w:r w:rsidRPr="00417F2B">
        <w:t>vartoti mažesnes šių vaistų dozes arba jų vartojimą nutraukti.</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t>Eltrombopag STADA</w:t>
      </w:r>
      <w:r w:rsidRPr="00417F2B">
        <w:rPr>
          <w:spacing w:val="-7"/>
        </w:rPr>
        <w:t xml:space="preserve"> </w:t>
      </w:r>
      <w:r w:rsidRPr="00417F2B">
        <w:t>vartojimas</w:t>
      </w:r>
      <w:r w:rsidRPr="00417F2B">
        <w:rPr>
          <w:spacing w:val="-2"/>
        </w:rPr>
        <w:t xml:space="preserve"> </w:t>
      </w:r>
      <w:r w:rsidRPr="00417F2B">
        <w:t>su</w:t>
      </w:r>
      <w:r w:rsidRPr="00417F2B">
        <w:rPr>
          <w:spacing w:val="-6"/>
        </w:rPr>
        <w:t xml:space="preserve"> </w:t>
      </w:r>
      <w:r w:rsidRPr="00417F2B">
        <w:t>maistu</w:t>
      </w:r>
      <w:r w:rsidRPr="00417F2B">
        <w:rPr>
          <w:spacing w:val="-2"/>
        </w:rPr>
        <w:t xml:space="preserve"> </w:t>
      </w:r>
      <w:r w:rsidRPr="00417F2B">
        <w:t>ir</w:t>
      </w:r>
      <w:r w:rsidRPr="00417F2B">
        <w:rPr>
          <w:spacing w:val="-4"/>
        </w:rPr>
        <w:t xml:space="preserve"> </w:t>
      </w:r>
      <w:r w:rsidRPr="00417F2B">
        <w:rPr>
          <w:spacing w:val="-2"/>
        </w:rPr>
        <w:t>gėrimais</w:t>
      </w:r>
    </w:p>
    <w:p w:rsidR="00435CA8" w:rsidRPr="00417F2B" w:rsidRDefault="00435CA8" w:rsidP="00435CA8">
      <w:pPr>
        <w:pStyle w:val="Pagrindinistekstas"/>
        <w:kinsoku w:val="0"/>
        <w:overflowPunct w:val="0"/>
        <w:rPr>
          <w:spacing w:val="-2"/>
        </w:rPr>
      </w:pPr>
      <w:r>
        <w:t>Eltrombopag STADA</w:t>
      </w:r>
      <w:r w:rsidRPr="00417F2B">
        <w:rPr>
          <w:spacing w:val="-2"/>
        </w:rPr>
        <w:t xml:space="preserve"> </w:t>
      </w:r>
      <w:r w:rsidRPr="00417F2B">
        <w:t>negalima</w:t>
      </w:r>
      <w:r w:rsidRPr="00417F2B">
        <w:rPr>
          <w:spacing w:val="-2"/>
        </w:rPr>
        <w:t xml:space="preserve"> </w:t>
      </w:r>
      <w:r w:rsidRPr="00417F2B">
        <w:t>vartoti</w:t>
      </w:r>
      <w:r w:rsidRPr="00417F2B">
        <w:rPr>
          <w:spacing w:val="-4"/>
        </w:rPr>
        <w:t xml:space="preserve"> </w:t>
      </w:r>
      <w:r w:rsidRPr="00417F2B">
        <w:t>kartu</w:t>
      </w:r>
      <w:r w:rsidRPr="00417F2B">
        <w:rPr>
          <w:spacing w:val="-2"/>
        </w:rPr>
        <w:t xml:space="preserve"> </w:t>
      </w:r>
      <w:r w:rsidRPr="00417F2B">
        <w:t>su</w:t>
      </w:r>
      <w:r w:rsidRPr="00417F2B">
        <w:rPr>
          <w:spacing w:val="-2"/>
        </w:rPr>
        <w:t xml:space="preserve"> </w:t>
      </w:r>
      <w:r w:rsidRPr="00417F2B">
        <w:t>pieno</w:t>
      </w:r>
      <w:r w:rsidRPr="00417F2B">
        <w:rPr>
          <w:spacing w:val="-2"/>
        </w:rPr>
        <w:t xml:space="preserve"> </w:t>
      </w:r>
      <w:r w:rsidRPr="00417F2B">
        <w:t>produktais</w:t>
      </w:r>
      <w:r w:rsidRPr="00417F2B">
        <w:rPr>
          <w:spacing w:val="-2"/>
        </w:rPr>
        <w:t xml:space="preserve"> </w:t>
      </w:r>
      <w:r w:rsidRPr="00417F2B">
        <w:t>ar</w:t>
      </w:r>
      <w:r w:rsidRPr="00417F2B">
        <w:rPr>
          <w:spacing w:val="-4"/>
        </w:rPr>
        <w:t xml:space="preserve"> </w:t>
      </w:r>
      <w:r w:rsidRPr="00417F2B">
        <w:t>gėrimais,</w:t>
      </w:r>
      <w:r w:rsidRPr="00417F2B">
        <w:rPr>
          <w:spacing w:val="-4"/>
        </w:rPr>
        <w:t xml:space="preserve"> </w:t>
      </w:r>
      <w:r w:rsidRPr="00417F2B">
        <w:t>nes</w:t>
      </w:r>
      <w:r w:rsidRPr="00417F2B">
        <w:rPr>
          <w:spacing w:val="-4"/>
        </w:rPr>
        <w:t xml:space="preserve"> </w:t>
      </w:r>
      <w:r w:rsidRPr="00417F2B">
        <w:t>pieno</w:t>
      </w:r>
      <w:r w:rsidRPr="00417F2B">
        <w:rPr>
          <w:spacing w:val="-2"/>
        </w:rPr>
        <w:t xml:space="preserve"> </w:t>
      </w:r>
      <w:r w:rsidRPr="00417F2B">
        <w:t>produktų</w:t>
      </w:r>
      <w:r w:rsidRPr="00417F2B">
        <w:rPr>
          <w:spacing w:val="-2"/>
        </w:rPr>
        <w:t xml:space="preserve"> </w:t>
      </w:r>
      <w:r w:rsidRPr="00417F2B">
        <w:t>sudėtyje</w:t>
      </w:r>
      <w:r w:rsidRPr="00417F2B">
        <w:rPr>
          <w:spacing w:val="-4"/>
        </w:rPr>
        <w:t xml:space="preserve"> </w:t>
      </w:r>
      <w:r w:rsidRPr="00417F2B">
        <w:t>esantis kalcis sutrikdo vaisto absorbciją. Daugiau informacijos žr. 3</w:t>
      </w:r>
      <w:r>
        <w:t> skyr</w:t>
      </w:r>
      <w:r w:rsidRPr="00417F2B">
        <w:t>iaus poskyryje „</w:t>
      </w:r>
      <w:r w:rsidRPr="00417F2B">
        <w:rPr>
          <w:b/>
          <w:bCs/>
          <w:i/>
          <w:iCs/>
        </w:rPr>
        <w:t>Kada vartoti</w:t>
      </w:r>
      <w:r>
        <w:rPr>
          <w:b/>
          <w:bCs/>
          <w:i/>
          <w:iCs/>
        </w:rPr>
        <w:t xml:space="preserve"> </w:t>
      </w:r>
      <w:r w:rsidRPr="00417F2B">
        <w:rPr>
          <w:b/>
          <w:bCs/>
          <w:i/>
          <w:iCs/>
          <w:spacing w:val="-2"/>
        </w:rPr>
        <w:t>vaistą</w:t>
      </w:r>
      <w:r w:rsidRPr="00417F2B">
        <w:rPr>
          <w:spacing w:val="-2"/>
        </w:rPr>
        <w:t>“.</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Nėštumas</w:t>
      </w:r>
      <w:r w:rsidRPr="00417F2B">
        <w:rPr>
          <w:spacing w:val="-7"/>
        </w:rPr>
        <w:t xml:space="preserve"> </w:t>
      </w:r>
      <w:r w:rsidRPr="00417F2B">
        <w:t>ir</w:t>
      </w:r>
      <w:r w:rsidRPr="00417F2B">
        <w:rPr>
          <w:spacing w:val="-5"/>
        </w:rPr>
        <w:t xml:space="preserve"> </w:t>
      </w:r>
      <w:r w:rsidRPr="00417F2B">
        <w:t>žindymo</w:t>
      </w:r>
      <w:r w:rsidRPr="00417F2B">
        <w:rPr>
          <w:spacing w:val="-4"/>
        </w:rPr>
        <w:t xml:space="preserve"> </w:t>
      </w:r>
      <w:r w:rsidRPr="00417F2B">
        <w:rPr>
          <w:spacing w:val="-2"/>
        </w:rPr>
        <w:t>laikotarpis</w:t>
      </w:r>
    </w:p>
    <w:p w:rsidR="00435CA8" w:rsidRPr="00417F2B" w:rsidRDefault="00435CA8" w:rsidP="00435CA8">
      <w:pPr>
        <w:pStyle w:val="Pagrindinistekstas"/>
        <w:kinsoku w:val="0"/>
        <w:overflowPunct w:val="0"/>
      </w:pPr>
      <w:r w:rsidRPr="00417F2B">
        <w:rPr>
          <w:b/>
          <w:bCs/>
        </w:rPr>
        <w:t>Jeigu</w:t>
      </w:r>
      <w:r w:rsidRPr="00417F2B">
        <w:rPr>
          <w:b/>
          <w:bCs/>
          <w:spacing w:val="-6"/>
        </w:rPr>
        <w:t xml:space="preserve"> </w:t>
      </w:r>
      <w:r w:rsidRPr="00417F2B">
        <w:rPr>
          <w:b/>
          <w:bCs/>
        </w:rPr>
        <w:t>esate</w:t>
      </w:r>
      <w:r w:rsidRPr="00417F2B">
        <w:rPr>
          <w:b/>
          <w:bCs/>
          <w:spacing w:val="-3"/>
        </w:rPr>
        <w:t xml:space="preserve"> </w:t>
      </w:r>
      <w:r w:rsidRPr="00417F2B">
        <w:rPr>
          <w:b/>
          <w:bCs/>
        </w:rPr>
        <w:t>nėščia,</w:t>
      </w:r>
      <w:r w:rsidRPr="00417F2B">
        <w:rPr>
          <w:b/>
          <w:bCs/>
          <w:spacing w:val="-3"/>
        </w:rPr>
        <w:t xml:space="preserve"> </w:t>
      </w:r>
      <w:r>
        <w:rPr>
          <w:b/>
          <w:bCs/>
        </w:rPr>
        <w:t>Eltrombopag STADA</w:t>
      </w:r>
      <w:r w:rsidRPr="00417F2B">
        <w:rPr>
          <w:b/>
          <w:bCs/>
          <w:spacing w:val="-2"/>
        </w:rPr>
        <w:t xml:space="preserve"> </w:t>
      </w:r>
      <w:r w:rsidRPr="00417F2B">
        <w:rPr>
          <w:b/>
          <w:bCs/>
        </w:rPr>
        <w:t>vartoti</w:t>
      </w:r>
      <w:r w:rsidRPr="00417F2B">
        <w:rPr>
          <w:b/>
          <w:bCs/>
          <w:spacing w:val="-2"/>
        </w:rPr>
        <w:t xml:space="preserve"> </w:t>
      </w:r>
      <w:r w:rsidRPr="00417F2B">
        <w:rPr>
          <w:b/>
          <w:bCs/>
        </w:rPr>
        <w:t>negalima</w:t>
      </w:r>
      <w:r w:rsidRPr="00417F2B">
        <w:t>,</w:t>
      </w:r>
      <w:r w:rsidRPr="00417F2B">
        <w:rPr>
          <w:spacing w:val="-6"/>
        </w:rPr>
        <w:t xml:space="preserve"> </w:t>
      </w:r>
      <w:r w:rsidRPr="00417F2B">
        <w:t>išskyrus</w:t>
      </w:r>
      <w:r w:rsidRPr="00417F2B">
        <w:rPr>
          <w:spacing w:val="-3"/>
        </w:rPr>
        <w:t xml:space="preserve"> </w:t>
      </w:r>
      <w:r w:rsidRPr="00417F2B">
        <w:t>atvejus,</w:t>
      </w:r>
      <w:r w:rsidRPr="00417F2B">
        <w:rPr>
          <w:spacing w:val="-5"/>
        </w:rPr>
        <w:t xml:space="preserve"> </w:t>
      </w:r>
      <w:r w:rsidRPr="00417F2B">
        <w:t>jeigu</w:t>
      </w:r>
      <w:r w:rsidRPr="00417F2B">
        <w:rPr>
          <w:spacing w:val="-3"/>
        </w:rPr>
        <w:t xml:space="preserve"> </w:t>
      </w:r>
      <w:r w:rsidRPr="00417F2B">
        <w:t>gydytojas</w:t>
      </w:r>
      <w:r w:rsidRPr="00417F2B">
        <w:rPr>
          <w:spacing w:val="-5"/>
        </w:rPr>
        <w:t xml:space="preserve"> </w:t>
      </w:r>
      <w:r w:rsidRPr="00417F2B">
        <w:t xml:space="preserve">aiškiai rekomendavo Jums vartoti šį vaistą. </w:t>
      </w:r>
      <w:r>
        <w:t>Eltrombopag STADA</w:t>
      </w:r>
      <w:r w:rsidRPr="00417F2B">
        <w:t xml:space="preserve"> poveikis nėštumo metu nežinomas.</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b/>
          <w:bCs/>
          <w:sz w:val="22"/>
          <w:szCs w:val="22"/>
        </w:rPr>
        <w:t>Pasakykite</w:t>
      </w:r>
      <w:r w:rsidRPr="00417F2B">
        <w:rPr>
          <w:b/>
          <w:bCs/>
          <w:spacing w:val="-5"/>
          <w:sz w:val="22"/>
          <w:szCs w:val="22"/>
        </w:rPr>
        <w:t xml:space="preserve"> </w:t>
      </w:r>
      <w:r w:rsidRPr="00417F2B">
        <w:rPr>
          <w:b/>
          <w:bCs/>
          <w:sz w:val="22"/>
          <w:szCs w:val="22"/>
        </w:rPr>
        <w:t>savo</w:t>
      </w:r>
      <w:r w:rsidRPr="00417F2B">
        <w:rPr>
          <w:b/>
          <w:bCs/>
          <w:spacing w:val="-2"/>
          <w:sz w:val="22"/>
          <w:szCs w:val="22"/>
        </w:rPr>
        <w:t xml:space="preserve"> </w:t>
      </w:r>
      <w:r w:rsidRPr="00417F2B">
        <w:rPr>
          <w:b/>
          <w:bCs/>
          <w:sz w:val="22"/>
          <w:szCs w:val="22"/>
        </w:rPr>
        <w:t>gydytojui,</w:t>
      </w:r>
      <w:r w:rsidRPr="00417F2B">
        <w:rPr>
          <w:b/>
          <w:bCs/>
          <w:spacing w:val="-3"/>
          <w:sz w:val="22"/>
          <w:szCs w:val="22"/>
        </w:rPr>
        <w:t xml:space="preserve"> </w:t>
      </w:r>
      <w:r w:rsidRPr="00417F2B">
        <w:rPr>
          <w:b/>
          <w:bCs/>
          <w:sz w:val="22"/>
          <w:szCs w:val="22"/>
        </w:rPr>
        <w:t>jeigu</w:t>
      </w:r>
      <w:r w:rsidRPr="00417F2B">
        <w:rPr>
          <w:b/>
          <w:bCs/>
          <w:spacing w:val="-3"/>
          <w:sz w:val="22"/>
          <w:szCs w:val="22"/>
        </w:rPr>
        <w:t xml:space="preserve"> </w:t>
      </w:r>
      <w:r w:rsidRPr="00417F2B">
        <w:rPr>
          <w:b/>
          <w:bCs/>
          <w:sz w:val="22"/>
          <w:szCs w:val="22"/>
        </w:rPr>
        <w:t>esate</w:t>
      </w:r>
      <w:r w:rsidRPr="00417F2B">
        <w:rPr>
          <w:b/>
          <w:bCs/>
          <w:spacing w:val="-3"/>
          <w:sz w:val="22"/>
          <w:szCs w:val="22"/>
        </w:rPr>
        <w:t xml:space="preserve"> </w:t>
      </w:r>
      <w:r w:rsidRPr="00417F2B">
        <w:rPr>
          <w:b/>
          <w:bCs/>
          <w:sz w:val="22"/>
          <w:szCs w:val="22"/>
        </w:rPr>
        <w:t>nėščia</w:t>
      </w:r>
      <w:r w:rsidRPr="00417F2B">
        <w:rPr>
          <w:sz w:val="22"/>
          <w:szCs w:val="22"/>
        </w:rPr>
        <w:t>,</w:t>
      </w:r>
      <w:r w:rsidRPr="00417F2B">
        <w:rPr>
          <w:spacing w:val="-6"/>
          <w:sz w:val="22"/>
          <w:szCs w:val="22"/>
        </w:rPr>
        <w:t xml:space="preserve"> </w:t>
      </w:r>
      <w:r w:rsidRPr="00417F2B">
        <w:rPr>
          <w:sz w:val="22"/>
          <w:szCs w:val="22"/>
        </w:rPr>
        <w:t>manote,</w:t>
      </w:r>
      <w:r w:rsidRPr="00417F2B">
        <w:rPr>
          <w:spacing w:val="-3"/>
          <w:sz w:val="22"/>
          <w:szCs w:val="22"/>
        </w:rPr>
        <w:t xml:space="preserve"> </w:t>
      </w:r>
      <w:r w:rsidRPr="00417F2B">
        <w:rPr>
          <w:sz w:val="22"/>
          <w:szCs w:val="22"/>
        </w:rPr>
        <w:t>kad</w:t>
      </w:r>
      <w:r w:rsidRPr="00417F2B">
        <w:rPr>
          <w:spacing w:val="-3"/>
          <w:sz w:val="22"/>
          <w:szCs w:val="22"/>
        </w:rPr>
        <w:t xml:space="preserve"> </w:t>
      </w:r>
      <w:r w:rsidRPr="00417F2B">
        <w:rPr>
          <w:sz w:val="22"/>
          <w:szCs w:val="22"/>
        </w:rPr>
        <w:t>galbūt</w:t>
      </w:r>
      <w:r w:rsidRPr="00417F2B">
        <w:rPr>
          <w:spacing w:val="-2"/>
          <w:sz w:val="22"/>
          <w:szCs w:val="22"/>
        </w:rPr>
        <w:t xml:space="preserve"> </w:t>
      </w:r>
      <w:r w:rsidRPr="00417F2B">
        <w:rPr>
          <w:sz w:val="22"/>
          <w:szCs w:val="22"/>
        </w:rPr>
        <w:t>esate</w:t>
      </w:r>
      <w:r w:rsidRPr="00417F2B">
        <w:rPr>
          <w:spacing w:val="-3"/>
          <w:sz w:val="22"/>
          <w:szCs w:val="22"/>
        </w:rPr>
        <w:t xml:space="preserve"> </w:t>
      </w:r>
      <w:r w:rsidRPr="00417F2B">
        <w:rPr>
          <w:sz w:val="22"/>
          <w:szCs w:val="22"/>
        </w:rPr>
        <w:t>nėščia</w:t>
      </w:r>
      <w:r w:rsidRPr="00417F2B">
        <w:rPr>
          <w:spacing w:val="-1"/>
          <w:sz w:val="22"/>
          <w:szCs w:val="22"/>
        </w:rPr>
        <w:t xml:space="preserve"> </w:t>
      </w:r>
      <w:r w:rsidRPr="00417F2B">
        <w:rPr>
          <w:sz w:val="22"/>
          <w:szCs w:val="22"/>
        </w:rPr>
        <w:t>arba</w:t>
      </w:r>
      <w:r w:rsidRPr="00417F2B">
        <w:rPr>
          <w:spacing w:val="-3"/>
          <w:sz w:val="22"/>
          <w:szCs w:val="22"/>
        </w:rPr>
        <w:t xml:space="preserve"> </w:t>
      </w:r>
      <w:r w:rsidRPr="00417F2B">
        <w:rPr>
          <w:sz w:val="22"/>
          <w:szCs w:val="22"/>
        </w:rPr>
        <w:t xml:space="preserve">planuojate </w:t>
      </w:r>
      <w:r w:rsidRPr="00417F2B">
        <w:rPr>
          <w:spacing w:val="-2"/>
          <w:sz w:val="22"/>
          <w:szCs w:val="22"/>
        </w:rPr>
        <w:t>pastoti.</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sz w:val="22"/>
          <w:szCs w:val="22"/>
        </w:rPr>
        <w:t>Vartodama</w:t>
      </w:r>
      <w:r w:rsidRPr="00417F2B">
        <w:rPr>
          <w:spacing w:val="-7"/>
          <w:sz w:val="22"/>
          <w:szCs w:val="22"/>
        </w:rPr>
        <w:t xml:space="preserve"> </w:t>
      </w:r>
      <w:r>
        <w:rPr>
          <w:sz w:val="22"/>
          <w:szCs w:val="22"/>
        </w:rPr>
        <w:t>Eltrombopag STADA</w:t>
      </w:r>
      <w:r w:rsidRPr="00417F2B">
        <w:rPr>
          <w:sz w:val="22"/>
          <w:szCs w:val="22"/>
        </w:rPr>
        <w:t>,</w:t>
      </w:r>
      <w:r w:rsidRPr="00417F2B">
        <w:rPr>
          <w:spacing w:val="-3"/>
          <w:sz w:val="22"/>
          <w:szCs w:val="22"/>
        </w:rPr>
        <w:t xml:space="preserve"> </w:t>
      </w:r>
      <w:r w:rsidRPr="00417F2B">
        <w:rPr>
          <w:b/>
          <w:bCs/>
          <w:sz w:val="22"/>
          <w:szCs w:val="22"/>
        </w:rPr>
        <w:t>naudokite</w:t>
      </w:r>
      <w:r w:rsidRPr="00417F2B">
        <w:rPr>
          <w:b/>
          <w:bCs/>
          <w:spacing w:val="-6"/>
          <w:sz w:val="22"/>
          <w:szCs w:val="22"/>
        </w:rPr>
        <w:t xml:space="preserve"> </w:t>
      </w:r>
      <w:r w:rsidRPr="00417F2B">
        <w:rPr>
          <w:b/>
          <w:bCs/>
          <w:sz w:val="22"/>
          <w:szCs w:val="22"/>
        </w:rPr>
        <w:t>patikimą</w:t>
      </w:r>
      <w:r w:rsidRPr="00417F2B">
        <w:rPr>
          <w:b/>
          <w:bCs/>
          <w:spacing w:val="-5"/>
          <w:sz w:val="22"/>
          <w:szCs w:val="22"/>
        </w:rPr>
        <w:t xml:space="preserve"> </w:t>
      </w:r>
      <w:r w:rsidRPr="00417F2B">
        <w:rPr>
          <w:b/>
          <w:bCs/>
          <w:sz w:val="22"/>
          <w:szCs w:val="22"/>
        </w:rPr>
        <w:t>kontracepcijos</w:t>
      </w:r>
      <w:r w:rsidRPr="00417F2B">
        <w:rPr>
          <w:b/>
          <w:bCs/>
          <w:spacing w:val="-6"/>
          <w:sz w:val="22"/>
          <w:szCs w:val="22"/>
        </w:rPr>
        <w:t xml:space="preserve"> </w:t>
      </w:r>
      <w:r w:rsidRPr="00417F2B">
        <w:rPr>
          <w:b/>
          <w:bCs/>
          <w:sz w:val="22"/>
          <w:szCs w:val="22"/>
        </w:rPr>
        <w:t>metodą</w:t>
      </w:r>
      <w:r w:rsidRPr="00417F2B">
        <w:rPr>
          <w:sz w:val="22"/>
          <w:szCs w:val="22"/>
        </w:rPr>
        <w:t>,</w:t>
      </w:r>
      <w:r w:rsidRPr="00417F2B">
        <w:rPr>
          <w:spacing w:val="-5"/>
          <w:sz w:val="22"/>
          <w:szCs w:val="22"/>
        </w:rPr>
        <w:t xml:space="preserve"> </w:t>
      </w:r>
      <w:r w:rsidRPr="00417F2B">
        <w:rPr>
          <w:sz w:val="22"/>
          <w:szCs w:val="22"/>
        </w:rPr>
        <w:t>kad</w:t>
      </w:r>
      <w:r w:rsidRPr="00417F2B">
        <w:rPr>
          <w:spacing w:val="-6"/>
          <w:sz w:val="22"/>
          <w:szCs w:val="22"/>
        </w:rPr>
        <w:t xml:space="preserve"> </w:t>
      </w:r>
      <w:r w:rsidRPr="00417F2B">
        <w:rPr>
          <w:spacing w:val="-2"/>
          <w:sz w:val="22"/>
          <w:szCs w:val="22"/>
        </w:rPr>
        <w:t>nepastotumėte.</w:t>
      </w:r>
    </w:p>
    <w:p w:rsidR="00435CA8" w:rsidRPr="00417F2B" w:rsidRDefault="00435CA8" w:rsidP="00435CA8">
      <w:pPr>
        <w:pStyle w:val="Sraopastraipa"/>
        <w:numPr>
          <w:ilvl w:val="1"/>
          <w:numId w:val="23"/>
        </w:numPr>
        <w:tabs>
          <w:tab w:val="left" w:pos="567"/>
        </w:tabs>
        <w:kinsoku w:val="0"/>
        <w:overflowPunct w:val="0"/>
        <w:spacing w:line="240" w:lineRule="auto"/>
        <w:ind w:left="567"/>
        <w:rPr>
          <w:color w:val="000000"/>
          <w:spacing w:val="-2"/>
          <w:sz w:val="22"/>
          <w:szCs w:val="22"/>
        </w:rPr>
      </w:pPr>
      <w:r w:rsidRPr="00417F2B">
        <w:rPr>
          <w:b/>
          <w:bCs/>
          <w:sz w:val="22"/>
          <w:szCs w:val="22"/>
        </w:rPr>
        <w:t>Jeigu</w:t>
      </w:r>
      <w:r w:rsidRPr="00417F2B">
        <w:rPr>
          <w:b/>
          <w:bCs/>
          <w:spacing w:val="-4"/>
          <w:sz w:val="22"/>
          <w:szCs w:val="22"/>
        </w:rPr>
        <w:t xml:space="preserve"> </w:t>
      </w:r>
      <w:r w:rsidRPr="00417F2B">
        <w:rPr>
          <w:b/>
          <w:bCs/>
          <w:sz w:val="22"/>
          <w:szCs w:val="22"/>
        </w:rPr>
        <w:t>pastojote</w:t>
      </w:r>
      <w:r w:rsidRPr="00417F2B">
        <w:rPr>
          <w:b/>
          <w:bCs/>
          <w:spacing w:val="-4"/>
          <w:sz w:val="22"/>
          <w:szCs w:val="22"/>
        </w:rPr>
        <w:t xml:space="preserve"> </w:t>
      </w:r>
      <w:r w:rsidRPr="00417F2B">
        <w:rPr>
          <w:b/>
          <w:bCs/>
          <w:sz w:val="22"/>
          <w:szCs w:val="22"/>
        </w:rPr>
        <w:t>gydymo</w:t>
      </w:r>
      <w:r w:rsidRPr="00417F2B">
        <w:rPr>
          <w:b/>
          <w:bCs/>
          <w:spacing w:val="-4"/>
          <w:sz w:val="22"/>
          <w:szCs w:val="22"/>
        </w:rPr>
        <w:t xml:space="preserve"> </w:t>
      </w:r>
      <w:r w:rsidRPr="005B7910">
        <w:rPr>
          <w:sz w:val="22"/>
          <w:szCs w:val="22"/>
        </w:rPr>
        <w:t>Eltrombopag STADA</w:t>
      </w:r>
      <w:r w:rsidRPr="00417F2B">
        <w:rPr>
          <w:b/>
          <w:bCs/>
          <w:spacing w:val="-4"/>
          <w:sz w:val="22"/>
          <w:szCs w:val="22"/>
        </w:rPr>
        <w:t xml:space="preserve"> </w:t>
      </w:r>
      <w:r w:rsidRPr="00417F2B">
        <w:rPr>
          <w:b/>
          <w:bCs/>
          <w:sz w:val="22"/>
          <w:szCs w:val="22"/>
        </w:rPr>
        <w:t>metu</w:t>
      </w:r>
      <w:r w:rsidRPr="00417F2B">
        <w:rPr>
          <w:sz w:val="22"/>
          <w:szCs w:val="22"/>
        </w:rPr>
        <w:t>,</w:t>
      </w:r>
      <w:r w:rsidRPr="00417F2B">
        <w:rPr>
          <w:spacing w:val="-4"/>
          <w:sz w:val="22"/>
          <w:szCs w:val="22"/>
        </w:rPr>
        <w:t xml:space="preserve"> </w:t>
      </w:r>
      <w:r w:rsidRPr="00417F2B">
        <w:rPr>
          <w:sz w:val="22"/>
          <w:szCs w:val="22"/>
        </w:rPr>
        <w:t>pasakykite</w:t>
      </w:r>
      <w:r w:rsidRPr="00417F2B">
        <w:rPr>
          <w:spacing w:val="-5"/>
          <w:sz w:val="22"/>
          <w:szCs w:val="22"/>
        </w:rPr>
        <w:t xml:space="preserve"> </w:t>
      </w:r>
      <w:r w:rsidRPr="00417F2B">
        <w:rPr>
          <w:spacing w:val="-2"/>
          <w:sz w:val="22"/>
          <w:szCs w:val="22"/>
        </w:rPr>
        <w:t>gydytojui.</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rPr>
          <w:spacing w:val="-2"/>
        </w:rPr>
      </w:pPr>
      <w:r w:rsidRPr="00417F2B">
        <w:rPr>
          <w:b/>
          <w:bCs/>
        </w:rPr>
        <w:t>Vartojant</w:t>
      </w:r>
      <w:r w:rsidRPr="00417F2B">
        <w:rPr>
          <w:b/>
          <w:bCs/>
          <w:spacing w:val="-7"/>
        </w:rPr>
        <w:t xml:space="preserve"> </w:t>
      </w:r>
      <w:r>
        <w:rPr>
          <w:b/>
          <w:bCs/>
        </w:rPr>
        <w:t>Eltrombopag STADA</w:t>
      </w:r>
      <w:r w:rsidRPr="00417F2B">
        <w:rPr>
          <w:b/>
          <w:bCs/>
        </w:rPr>
        <w:t>,</w:t>
      </w:r>
      <w:r w:rsidRPr="00417F2B">
        <w:rPr>
          <w:b/>
          <w:bCs/>
          <w:spacing w:val="-4"/>
        </w:rPr>
        <w:t xml:space="preserve"> </w:t>
      </w:r>
      <w:r w:rsidRPr="00417F2B">
        <w:rPr>
          <w:b/>
          <w:bCs/>
        </w:rPr>
        <w:t>žindyti</w:t>
      </w:r>
      <w:r w:rsidRPr="00417F2B">
        <w:rPr>
          <w:b/>
          <w:bCs/>
          <w:spacing w:val="-4"/>
        </w:rPr>
        <w:t xml:space="preserve"> </w:t>
      </w:r>
      <w:r w:rsidRPr="00417F2B">
        <w:rPr>
          <w:b/>
          <w:bCs/>
        </w:rPr>
        <w:t>negalima</w:t>
      </w:r>
      <w:r w:rsidRPr="00417F2B">
        <w:t>.</w:t>
      </w:r>
      <w:r w:rsidRPr="00417F2B">
        <w:rPr>
          <w:spacing w:val="-4"/>
        </w:rPr>
        <w:t xml:space="preserve"> </w:t>
      </w:r>
      <w:r w:rsidRPr="00417F2B">
        <w:t>Ar</w:t>
      </w:r>
      <w:r w:rsidRPr="00417F2B">
        <w:rPr>
          <w:spacing w:val="-5"/>
        </w:rPr>
        <w:t xml:space="preserve"> </w:t>
      </w:r>
      <w:r>
        <w:t>Eltrombopag STADA</w:t>
      </w:r>
      <w:r w:rsidRPr="00417F2B">
        <w:rPr>
          <w:spacing w:val="-6"/>
        </w:rPr>
        <w:t xml:space="preserve"> </w:t>
      </w:r>
      <w:r w:rsidRPr="00417F2B">
        <w:t>prasiskverbia</w:t>
      </w:r>
      <w:r w:rsidRPr="00417F2B">
        <w:rPr>
          <w:spacing w:val="-6"/>
        </w:rPr>
        <w:t xml:space="preserve"> </w:t>
      </w:r>
      <w:r w:rsidRPr="00417F2B">
        <w:t>į</w:t>
      </w:r>
      <w:r w:rsidRPr="00417F2B">
        <w:rPr>
          <w:spacing w:val="-7"/>
        </w:rPr>
        <w:t xml:space="preserve"> </w:t>
      </w:r>
      <w:r w:rsidRPr="00417F2B">
        <w:t>motinos</w:t>
      </w:r>
      <w:r w:rsidRPr="00417F2B">
        <w:rPr>
          <w:spacing w:val="-6"/>
        </w:rPr>
        <w:t xml:space="preserve"> </w:t>
      </w:r>
      <w:r w:rsidRPr="00417F2B">
        <w:t>pieną,</w:t>
      </w:r>
      <w:r w:rsidRPr="00417F2B">
        <w:rPr>
          <w:spacing w:val="-4"/>
        </w:rPr>
        <w:t xml:space="preserve"> </w:t>
      </w:r>
      <w:r w:rsidRPr="00417F2B">
        <w:rPr>
          <w:spacing w:val="-2"/>
        </w:rPr>
        <w:t>nežinoma.</w:t>
      </w:r>
    </w:p>
    <w:p w:rsidR="00435CA8" w:rsidRDefault="00435CA8" w:rsidP="00435CA8">
      <w:pPr>
        <w:pStyle w:val="Sraopastraipa"/>
        <w:tabs>
          <w:tab w:val="left" w:pos="825"/>
        </w:tabs>
        <w:kinsoku w:val="0"/>
        <w:overflowPunct w:val="0"/>
        <w:spacing w:line="240" w:lineRule="auto"/>
        <w:ind w:left="0" w:firstLine="0"/>
        <w:rPr>
          <w:spacing w:val="-2"/>
          <w:sz w:val="22"/>
          <w:szCs w:val="22"/>
        </w:rPr>
      </w:pPr>
      <w:r w:rsidRPr="00B8522D">
        <w:rPr>
          <w:b/>
        </w:rPr>
        <w:sym w:font="Symbol" w:char="F0DE"/>
      </w:r>
      <w:r w:rsidRPr="00B8522D">
        <w:rPr>
          <w:b/>
        </w:rPr>
        <w:t xml:space="preserve"> </w:t>
      </w:r>
      <w:r w:rsidRPr="00417F2B">
        <w:rPr>
          <w:b/>
          <w:bCs/>
          <w:sz w:val="22"/>
          <w:szCs w:val="22"/>
        </w:rPr>
        <w:t>Jeigu</w:t>
      </w:r>
      <w:r w:rsidRPr="00417F2B">
        <w:rPr>
          <w:b/>
          <w:bCs/>
          <w:spacing w:val="-9"/>
          <w:sz w:val="22"/>
          <w:szCs w:val="22"/>
        </w:rPr>
        <w:t xml:space="preserve"> </w:t>
      </w:r>
      <w:r w:rsidRPr="00417F2B">
        <w:rPr>
          <w:b/>
          <w:bCs/>
          <w:sz w:val="22"/>
          <w:szCs w:val="22"/>
        </w:rPr>
        <w:t>žindote</w:t>
      </w:r>
      <w:r w:rsidRPr="00417F2B">
        <w:rPr>
          <w:b/>
          <w:bCs/>
          <w:spacing w:val="-4"/>
          <w:sz w:val="22"/>
          <w:szCs w:val="22"/>
        </w:rPr>
        <w:t xml:space="preserve"> </w:t>
      </w:r>
      <w:r w:rsidRPr="00417F2B">
        <w:rPr>
          <w:b/>
          <w:bCs/>
          <w:sz w:val="22"/>
          <w:szCs w:val="22"/>
        </w:rPr>
        <w:t>kūdikį</w:t>
      </w:r>
      <w:r w:rsidRPr="00417F2B">
        <w:rPr>
          <w:b/>
          <w:bCs/>
          <w:spacing w:val="-5"/>
          <w:sz w:val="22"/>
          <w:szCs w:val="22"/>
        </w:rPr>
        <w:t xml:space="preserve"> </w:t>
      </w:r>
      <w:r w:rsidRPr="00417F2B">
        <w:rPr>
          <w:sz w:val="22"/>
          <w:szCs w:val="22"/>
        </w:rPr>
        <w:t>arba</w:t>
      </w:r>
      <w:r w:rsidRPr="00417F2B">
        <w:rPr>
          <w:spacing w:val="-5"/>
          <w:sz w:val="22"/>
          <w:szCs w:val="22"/>
        </w:rPr>
        <w:t xml:space="preserve"> </w:t>
      </w:r>
      <w:r w:rsidRPr="00417F2B">
        <w:rPr>
          <w:sz w:val="22"/>
          <w:szCs w:val="22"/>
        </w:rPr>
        <w:t>planuojate</w:t>
      </w:r>
      <w:r w:rsidRPr="00417F2B">
        <w:rPr>
          <w:spacing w:val="-6"/>
          <w:sz w:val="22"/>
          <w:szCs w:val="22"/>
        </w:rPr>
        <w:t xml:space="preserve"> </w:t>
      </w:r>
      <w:r w:rsidRPr="00417F2B">
        <w:rPr>
          <w:sz w:val="22"/>
          <w:szCs w:val="22"/>
        </w:rPr>
        <w:t>žindyti,</w:t>
      </w:r>
      <w:r w:rsidRPr="00417F2B">
        <w:rPr>
          <w:spacing w:val="-4"/>
          <w:sz w:val="22"/>
          <w:szCs w:val="22"/>
        </w:rPr>
        <w:t xml:space="preserve"> </w:t>
      </w:r>
      <w:r w:rsidRPr="00417F2B">
        <w:rPr>
          <w:sz w:val="22"/>
          <w:szCs w:val="22"/>
        </w:rPr>
        <w:t>pasakykite</w:t>
      </w:r>
      <w:r w:rsidRPr="00417F2B">
        <w:rPr>
          <w:spacing w:val="-5"/>
          <w:sz w:val="22"/>
          <w:szCs w:val="22"/>
        </w:rPr>
        <w:t xml:space="preserve"> </w:t>
      </w:r>
      <w:r w:rsidRPr="00417F2B">
        <w:rPr>
          <w:spacing w:val="-2"/>
          <w:sz w:val="22"/>
          <w:szCs w:val="22"/>
        </w:rPr>
        <w:t>gydytojui.</w:t>
      </w:r>
    </w:p>
    <w:p w:rsidR="00435CA8" w:rsidRPr="00417F2B" w:rsidRDefault="00435CA8" w:rsidP="00435CA8">
      <w:pPr>
        <w:pStyle w:val="Sraopastraipa"/>
        <w:tabs>
          <w:tab w:val="left" w:pos="825"/>
        </w:tabs>
        <w:kinsoku w:val="0"/>
        <w:overflowPunct w:val="0"/>
        <w:spacing w:line="240" w:lineRule="auto"/>
        <w:ind w:left="0" w:firstLine="0"/>
        <w:rPr>
          <w:color w:val="000000"/>
          <w:spacing w:val="-2"/>
          <w:sz w:val="22"/>
          <w:szCs w:val="22"/>
        </w:rPr>
      </w:pPr>
    </w:p>
    <w:p w:rsidR="00435CA8" w:rsidRPr="00417F2B" w:rsidRDefault="00435CA8" w:rsidP="00435CA8">
      <w:pPr>
        <w:pStyle w:val="Antrat2"/>
        <w:numPr>
          <w:ilvl w:val="0"/>
          <w:numId w:val="0"/>
        </w:numPr>
        <w:rPr>
          <w:spacing w:val="-2"/>
        </w:rPr>
      </w:pPr>
      <w:r w:rsidRPr="00417F2B">
        <w:t>Vairavimas</w:t>
      </w:r>
      <w:r w:rsidRPr="00417F2B">
        <w:rPr>
          <w:spacing w:val="-7"/>
        </w:rPr>
        <w:t xml:space="preserve"> </w:t>
      </w:r>
      <w:r w:rsidRPr="00417F2B">
        <w:t>ir</w:t>
      </w:r>
      <w:r w:rsidRPr="00417F2B">
        <w:rPr>
          <w:spacing w:val="-5"/>
        </w:rPr>
        <w:t xml:space="preserve"> </w:t>
      </w:r>
      <w:r w:rsidRPr="00417F2B">
        <w:t>mechanizmų</w:t>
      </w:r>
      <w:r w:rsidRPr="00417F2B">
        <w:rPr>
          <w:spacing w:val="-6"/>
        </w:rPr>
        <w:t xml:space="preserve"> </w:t>
      </w:r>
      <w:r w:rsidRPr="00417F2B">
        <w:rPr>
          <w:spacing w:val="-2"/>
        </w:rPr>
        <w:t>valdymas</w:t>
      </w:r>
    </w:p>
    <w:p w:rsidR="00435CA8" w:rsidRPr="00417F2B" w:rsidRDefault="00435CA8" w:rsidP="00435CA8">
      <w:pPr>
        <w:pStyle w:val="Pagrindinistekstas"/>
        <w:kinsoku w:val="0"/>
        <w:overflowPunct w:val="0"/>
        <w:rPr>
          <w:spacing w:val="-2"/>
        </w:rPr>
      </w:pPr>
      <w:r>
        <w:rPr>
          <w:b/>
          <w:bCs/>
        </w:rPr>
        <w:t>Eltrombopag STADA</w:t>
      </w:r>
      <w:r w:rsidRPr="00417F2B">
        <w:rPr>
          <w:b/>
          <w:bCs/>
          <w:spacing w:val="-9"/>
        </w:rPr>
        <w:t xml:space="preserve"> </w:t>
      </w:r>
      <w:r w:rsidRPr="00417F2B">
        <w:rPr>
          <w:b/>
          <w:bCs/>
        </w:rPr>
        <w:t>gali</w:t>
      </w:r>
      <w:r w:rsidRPr="00417F2B">
        <w:rPr>
          <w:b/>
          <w:bCs/>
          <w:spacing w:val="-3"/>
        </w:rPr>
        <w:t xml:space="preserve"> </w:t>
      </w:r>
      <w:r w:rsidRPr="00417F2B">
        <w:rPr>
          <w:b/>
          <w:bCs/>
        </w:rPr>
        <w:t>sukelti</w:t>
      </w:r>
      <w:r w:rsidRPr="00417F2B">
        <w:rPr>
          <w:b/>
          <w:bCs/>
          <w:spacing w:val="-3"/>
        </w:rPr>
        <w:t xml:space="preserve"> </w:t>
      </w:r>
      <w:r w:rsidRPr="00417F2B">
        <w:rPr>
          <w:b/>
          <w:bCs/>
        </w:rPr>
        <w:t>galvos</w:t>
      </w:r>
      <w:r w:rsidRPr="00417F2B">
        <w:rPr>
          <w:b/>
          <w:bCs/>
          <w:spacing w:val="-4"/>
        </w:rPr>
        <w:t xml:space="preserve"> </w:t>
      </w:r>
      <w:r w:rsidRPr="00417F2B">
        <w:rPr>
          <w:b/>
          <w:bCs/>
        </w:rPr>
        <w:t>svaigimą</w:t>
      </w:r>
      <w:r w:rsidRPr="00417F2B">
        <w:rPr>
          <w:b/>
          <w:bCs/>
          <w:spacing w:val="-5"/>
        </w:rPr>
        <w:t xml:space="preserve"> </w:t>
      </w:r>
      <w:r w:rsidRPr="00417F2B">
        <w:t>ir</w:t>
      </w:r>
      <w:r w:rsidRPr="00417F2B">
        <w:rPr>
          <w:spacing w:val="-6"/>
        </w:rPr>
        <w:t xml:space="preserve"> </w:t>
      </w:r>
      <w:r w:rsidRPr="00417F2B">
        <w:t>kitą</w:t>
      </w:r>
      <w:r w:rsidRPr="00417F2B">
        <w:rPr>
          <w:spacing w:val="-3"/>
        </w:rPr>
        <w:t xml:space="preserve"> </w:t>
      </w:r>
      <w:r w:rsidRPr="00417F2B">
        <w:t>šalutinį</w:t>
      </w:r>
      <w:r w:rsidRPr="00417F2B">
        <w:rPr>
          <w:spacing w:val="-5"/>
        </w:rPr>
        <w:t xml:space="preserve"> </w:t>
      </w:r>
      <w:r w:rsidRPr="00417F2B">
        <w:t>poveikį,</w:t>
      </w:r>
      <w:r w:rsidRPr="00417F2B">
        <w:rPr>
          <w:spacing w:val="-6"/>
        </w:rPr>
        <w:t xml:space="preserve"> </w:t>
      </w:r>
      <w:r w:rsidRPr="00417F2B">
        <w:t>mažinantį</w:t>
      </w:r>
      <w:r w:rsidRPr="00417F2B">
        <w:rPr>
          <w:spacing w:val="-3"/>
        </w:rPr>
        <w:t xml:space="preserve"> </w:t>
      </w:r>
      <w:r w:rsidRPr="00417F2B">
        <w:rPr>
          <w:spacing w:val="-2"/>
        </w:rPr>
        <w:t>budrumą.</w:t>
      </w:r>
    </w:p>
    <w:p w:rsidR="00435CA8" w:rsidRPr="00417F2B" w:rsidRDefault="00435CA8" w:rsidP="00435CA8">
      <w:pPr>
        <w:pStyle w:val="Sraopastraipa"/>
        <w:tabs>
          <w:tab w:val="left" w:pos="825"/>
        </w:tabs>
        <w:kinsoku w:val="0"/>
        <w:overflowPunct w:val="0"/>
        <w:spacing w:line="240" w:lineRule="auto"/>
        <w:ind w:left="0" w:firstLine="0"/>
        <w:rPr>
          <w:color w:val="000000"/>
          <w:sz w:val="22"/>
          <w:szCs w:val="22"/>
        </w:rPr>
      </w:pPr>
      <w:r w:rsidRPr="00B8522D">
        <w:rPr>
          <w:b/>
        </w:rPr>
        <w:sym w:font="Symbol" w:char="F0DE"/>
      </w:r>
      <w:r w:rsidRPr="00B8522D">
        <w:rPr>
          <w:b/>
        </w:rPr>
        <w:t xml:space="preserve"> </w:t>
      </w:r>
      <w:r w:rsidRPr="00417F2B">
        <w:rPr>
          <w:b/>
          <w:bCs/>
          <w:sz w:val="22"/>
          <w:szCs w:val="22"/>
        </w:rPr>
        <w:t>Vairuoti</w:t>
      </w:r>
      <w:r w:rsidRPr="00417F2B">
        <w:rPr>
          <w:b/>
          <w:bCs/>
          <w:spacing w:val="-5"/>
          <w:sz w:val="22"/>
          <w:szCs w:val="22"/>
        </w:rPr>
        <w:t xml:space="preserve"> </w:t>
      </w:r>
      <w:r w:rsidRPr="00417F2B">
        <w:rPr>
          <w:b/>
          <w:bCs/>
          <w:sz w:val="22"/>
          <w:szCs w:val="22"/>
        </w:rPr>
        <w:t>ir</w:t>
      </w:r>
      <w:r w:rsidRPr="00417F2B">
        <w:rPr>
          <w:b/>
          <w:bCs/>
          <w:spacing w:val="-3"/>
          <w:sz w:val="22"/>
          <w:szCs w:val="22"/>
        </w:rPr>
        <w:t xml:space="preserve"> </w:t>
      </w:r>
      <w:r w:rsidRPr="00417F2B">
        <w:rPr>
          <w:b/>
          <w:bCs/>
          <w:sz w:val="22"/>
          <w:szCs w:val="22"/>
        </w:rPr>
        <w:t>valdyti</w:t>
      </w:r>
      <w:r w:rsidRPr="00417F2B">
        <w:rPr>
          <w:b/>
          <w:bCs/>
          <w:spacing w:val="-5"/>
          <w:sz w:val="22"/>
          <w:szCs w:val="22"/>
        </w:rPr>
        <w:t xml:space="preserve"> </w:t>
      </w:r>
      <w:r w:rsidRPr="00417F2B">
        <w:rPr>
          <w:b/>
          <w:bCs/>
          <w:sz w:val="22"/>
          <w:szCs w:val="22"/>
        </w:rPr>
        <w:t>mechanizmų</w:t>
      </w:r>
      <w:r w:rsidRPr="00417F2B">
        <w:rPr>
          <w:b/>
          <w:bCs/>
          <w:spacing w:val="-3"/>
          <w:sz w:val="22"/>
          <w:szCs w:val="22"/>
        </w:rPr>
        <w:t xml:space="preserve"> </w:t>
      </w:r>
      <w:r w:rsidRPr="00417F2B">
        <w:rPr>
          <w:b/>
          <w:bCs/>
          <w:sz w:val="22"/>
          <w:szCs w:val="22"/>
        </w:rPr>
        <w:t>negalima,</w:t>
      </w:r>
      <w:r w:rsidRPr="00417F2B">
        <w:rPr>
          <w:b/>
          <w:bCs/>
          <w:spacing w:val="-3"/>
          <w:sz w:val="22"/>
          <w:szCs w:val="22"/>
        </w:rPr>
        <w:t xml:space="preserve"> </w:t>
      </w:r>
      <w:r w:rsidRPr="00417F2B">
        <w:rPr>
          <w:sz w:val="22"/>
          <w:szCs w:val="22"/>
        </w:rPr>
        <w:t>išskyrus</w:t>
      </w:r>
      <w:r w:rsidRPr="00417F2B">
        <w:rPr>
          <w:spacing w:val="-5"/>
          <w:sz w:val="22"/>
          <w:szCs w:val="22"/>
        </w:rPr>
        <w:t xml:space="preserve"> </w:t>
      </w:r>
      <w:r w:rsidRPr="00417F2B">
        <w:rPr>
          <w:sz w:val="22"/>
          <w:szCs w:val="22"/>
        </w:rPr>
        <w:t>atvejus,</w:t>
      </w:r>
      <w:r w:rsidRPr="00417F2B">
        <w:rPr>
          <w:spacing w:val="-5"/>
          <w:sz w:val="22"/>
          <w:szCs w:val="22"/>
        </w:rPr>
        <w:t xml:space="preserve"> </w:t>
      </w:r>
      <w:r w:rsidRPr="00417F2B">
        <w:rPr>
          <w:sz w:val="22"/>
          <w:szCs w:val="22"/>
        </w:rPr>
        <w:t>kai</w:t>
      </w:r>
      <w:r w:rsidRPr="00417F2B">
        <w:rPr>
          <w:spacing w:val="-4"/>
          <w:sz w:val="22"/>
          <w:szCs w:val="22"/>
        </w:rPr>
        <w:t xml:space="preserve"> </w:t>
      </w:r>
      <w:r w:rsidRPr="00417F2B">
        <w:rPr>
          <w:sz w:val="22"/>
          <w:szCs w:val="22"/>
        </w:rPr>
        <w:t>neabejojate,</w:t>
      </w:r>
      <w:r w:rsidRPr="00417F2B">
        <w:rPr>
          <w:spacing w:val="-5"/>
          <w:sz w:val="22"/>
          <w:szCs w:val="22"/>
        </w:rPr>
        <w:t xml:space="preserve"> </w:t>
      </w:r>
      <w:r w:rsidRPr="00417F2B">
        <w:rPr>
          <w:sz w:val="22"/>
          <w:szCs w:val="22"/>
        </w:rPr>
        <w:t>kad</w:t>
      </w:r>
      <w:r w:rsidRPr="00417F2B">
        <w:rPr>
          <w:spacing w:val="-3"/>
          <w:sz w:val="22"/>
          <w:szCs w:val="22"/>
        </w:rPr>
        <w:t xml:space="preserve"> </w:t>
      </w:r>
      <w:r w:rsidRPr="00417F2B">
        <w:rPr>
          <w:sz w:val="22"/>
          <w:szCs w:val="22"/>
        </w:rPr>
        <w:t>tokio poveikio nėra.</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t>Eltrombopag STADA</w:t>
      </w:r>
      <w:r w:rsidRPr="00417F2B">
        <w:rPr>
          <w:spacing w:val="-5"/>
        </w:rPr>
        <w:t xml:space="preserve"> </w:t>
      </w:r>
      <w:r w:rsidRPr="00417F2B">
        <w:t>sudėtyje</w:t>
      </w:r>
      <w:r w:rsidRPr="00417F2B">
        <w:rPr>
          <w:spacing w:val="-2"/>
        </w:rPr>
        <w:t xml:space="preserve"> </w:t>
      </w:r>
      <w:r w:rsidRPr="00417F2B">
        <w:t>yra</w:t>
      </w:r>
      <w:r w:rsidRPr="00417F2B">
        <w:rPr>
          <w:spacing w:val="-2"/>
        </w:rPr>
        <w:t xml:space="preserve"> natrio</w:t>
      </w:r>
    </w:p>
    <w:p w:rsidR="00435CA8" w:rsidRPr="00417F2B" w:rsidRDefault="00435CA8" w:rsidP="00435CA8">
      <w:pPr>
        <w:pStyle w:val="Pagrindinistekstas"/>
        <w:kinsoku w:val="0"/>
        <w:overflowPunct w:val="0"/>
        <w:rPr>
          <w:spacing w:val="-2"/>
        </w:rPr>
      </w:pPr>
      <w:r w:rsidRPr="00417F2B">
        <w:t>Šio</w:t>
      </w:r>
      <w:r w:rsidRPr="00417F2B">
        <w:rPr>
          <w:spacing w:val="-5"/>
        </w:rPr>
        <w:t xml:space="preserve"> </w:t>
      </w:r>
      <w:r w:rsidRPr="00417F2B">
        <w:t>vaisto</w:t>
      </w:r>
      <w:r w:rsidRPr="00417F2B">
        <w:rPr>
          <w:spacing w:val="-3"/>
        </w:rPr>
        <w:t xml:space="preserve"> </w:t>
      </w:r>
      <w:r>
        <w:rPr>
          <w:spacing w:val="-3"/>
        </w:rPr>
        <w:t>vienoje plėvele dengtoje t</w:t>
      </w:r>
      <w:r w:rsidRPr="00417F2B">
        <w:t>abletėje</w:t>
      </w:r>
      <w:r w:rsidRPr="00417F2B">
        <w:rPr>
          <w:spacing w:val="-4"/>
        </w:rPr>
        <w:t xml:space="preserve"> </w:t>
      </w:r>
      <w:r w:rsidRPr="00417F2B">
        <w:t>yra</w:t>
      </w:r>
      <w:r w:rsidRPr="00417F2B">
        <w:rPr>
          <w:spacing w:val="-5"/>
        </w:rPr>
        <w:t xml:space="preserve"> </w:t>
      </w:r>
      <w:r w:rsidRPr="00417F2B">
        <w:t>mažiau</w:t>
      </w:r>
      <w:r w:rsidRPr="00417F2B">
        <w:rPr>
          <w:spacing w:val="-3"/>
        </w:rPr>
        <w:t xml:space="preserve"> </w:t>
      </w:r>
      <w:r w:rsidRPr="00417F2B">
        <w:t>kaip</w:t>
      </w:r>
      <w:r w:rsidRPr="00417F2B">
        <w:rPr>
          <w:spacing w:val="-2"/>
        </w:rPr>
        <w:t xml:space="preserve"> </w:t>
      </w:r>
      <w:r w:rsidRPr="00417F2B">
        <w:t>1</w:t>
      </w:r>
      <w:r>
        <w:rPr>
          <w:spacing w:val="-4"/>
        </w:rPr>
        <w:t> mm</w:t>
      </w:r>
      <w:r w:rsidRPr="00417F2B">
        <w:t>ol</w:t>
      </w:r>
      <w:r w:rsidRPr="00417F2B">
        <w:rPr>
          <w:spacing w:val="-2"/>
        </w:rPr>
        <w:t xml:space="preserve"> </w:t>
      </w:r>
      <w:r w:rsidRPr="00417F2B">
        <w:t>(23</w:t>
      </w:r>
      <w:r>
        <w:rPr>
          <w:spacing w:val="-1"/>
        </w:rPr>
        <w:t> mg</w:t>
      </w:r>
      <w:r w:rsidRPr="00417F2B">
        <w:t>)</w:t>
      </w:r>
      <w:r w:rsidRPr="00417F2B">
        <w:rPr>
          <w:spacing w:val="-3"/>
        </w:rPr>
        <w:t xml:space="preserve"> </w:t>
      </w:r>
      <w:r w:rsidRPr="00417F2B">
        <w:t>natrio,</w:t>
      </w:r>
      <w:r w:rsidRPr="00417F2B">
        <w:rPr>
          <w:spacing w:val="-3"/>
        </w:rPr>
        <w:t xml:space="preserve"> </w:t>
      </w:r>
      <w:r w:rsidRPr="00417F2B">
        <w:t>t.</w:t>
      </w:r>
      <w:r w:rsidRPr="00417F2B">
        <w:rPr>
          <w:spacing w:val="-4"/>
        </w:rPr>
        <w:t xml:space="preserve"> </w:t>
      </w:r>
      <w:r w:rsidRPr="00417F2B">
        <w:t>y.</w:t>
      </w:r>
      <w:r w:rsidRPr="00417F2B">
        <w:rPr>
          <w:spacing w:val="-3"/>
        </w:rPr>
        <w:t xml:space="preserve"> </w:t>
      </w:r>
      <w:r w:rsidRPr="00417F2B">
        <w:t>jis</w:t>
      </w:r>
      <w:r w:rsidRPr="00417F2B">
        <w:rPr>
          <w:spacing w:val="-4"/>
        </w:rPr>
        <w:t xml:space="preserve"> </w:t>
      </w:r>
      <w:r w:rsidRPr="00417F2B">
        <w:t>beveik</w:t>
      </w:r>
      <w:r w:rsidRPr="00417F2B">
        <w:rPr>
          <w:spacing w:val="-3"/>
        </w:rPr>
        <w:t xml:space="preserve"> </w:t>
      </w:r>
      <w:r w:rsidRPr="00417F2B">
        <w:t>neturi</w:t>
      </w:r>
      <w:r w:rsidRPr="00417F2B">
        <w:rPr>
          <w:spacing w:val="-4"/>
        </w:rPr>
        <w:t xml:space="preserve"> </w:t>
      </w:r>
      <w:r w:rsidRPr="00417F2B">
        <w:rPr>
          <w:spacing w:val="-2"/>
        </w:rPr>
        <w:t>reikšmės.</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23"/>
        </w:numPr>
        <w:ind w:left="567"/>
      </w:pPr>
      <w:r w:rsidRPr="00417F2B">
        <w:t>Kaip</w:t>
      </w:r>
      <w:r w:rsidRPr="00417F2B">
        <w:rPr>
          <w:spacing w:val="-5"/>
        </w:rPr>
        <w:t xml:space="preserve"> </w:t>
      </w:r>
      <w:r w:rsidRPr="00417F2B">
        <w:t>vartoti</w:t>
      </w:r>
      <w:r w:rsidRPr="00417F2B">
        <w:rPr>
          <w:spacing w:val="-1"/>
        </w:rPr>
        <w:t xml:space="preserve"> </w:t>
      </w:r>
      <w:r>
        <w:t>Eltrombopag STADA</w:t>
      </w:r>
    </w:p>
    <w:p w:rsidR="00435CA8" w:rsidRPr="00417F2B" w:rsidRDefault="00435CA8" w:rsidP="00435CA8">
      <w:pPr>
        <w:pStyle w:val="Pagrindinistekstas"/>
        <w:kinsoku w:val="0"/>
        <w:overflowPunct w:val="0"/>
        <w:rPr>
          <w:b/>
          <w:bCs/>
        </w:rPr>
      </w:pPr>
    </w:p>
    <w:p w:rsidR="00435CA8" w:rsidRPr="00417F2B" w:rsidRDefault="00435CA8" w:rsidP="00435CA8">
      <w:pPr>
        <w:pStyle w:val="Pagrindinistekstas"/>
        <w:kinsoku w:val="0"/>
        <w:overflowPunct w:val="0"/>
        <w:rPr>
          <w:spacing w:val="-2"/>
        </w:rPr>
      </w:pPr>
      <w:r w:rsidRPr="00417F2B">
        <w:t>Visada vartokite šį vaistą tiksliai</w:t>
      </w:r>
      <w:r>
        <w:t>,</w:t>
      </w:r>
      <w:r w:rsidRPr="00417F2B">
        <w:t xml:space="preserve"> kaip nurodė gydytojas. Jeigu abejojate, kreipkitės į gydytoją arba vaistininką.</w:t>
      </w:r>
      <w:r w:rsidRPr="00417F2B">
        <w:rPr>
          <w:spacing w:val="-1"/>
        </w:rPr>
        <w:t xml:space="preserve"> </w:t>
      </w:r>
      <w:r w:rsidRPr="00417F2B">
        <w:t>Nekeiskite</w:t>
      </w:r>
      <w:r w:rsidRPr="00417F2B">
        <w:rPr>
          <w:spacing w:val="-2"/>
        </w:rPr>
        <w:t xml:space="preserve"> </w:t>
      </w:r>
      <w:r>
        <w:t>Eltrombopag STADA</w:t>
      </w:r>
      <w:r w:rsidRPr="00417F2B">
        <w:rPr>
          <w:spacing w:val="-4"/>
        </w:rPr>
        <w:t xml:space="preserve"> </w:t>
      </w:r>
      <w:r w:rsidRPr="00417F2B">
        <w:t>dozės</w:t>
      </w:r>
      <w:r w:rsidRPr="00417F2B">
        <w:rPr>
          <w:spacing w:val="-2"/>
        </w:rPr>
        <w:t xml:space="preserve"> </w:t>
      </w:r>
      <w:r w:rsidRPr="00417F2B">
        <w:t>ir</w:t>
      </w:r>
      <w:r w:rsidRPr="00417F2B">
        <w:rPr>
          <w:spacing w:val="-1"/>
        </w:rPr>
        <w:t xml:space="preserve"> </w:t>
      </w:r>
      <w:r w:rsidRPr="00417F2B">
        <w:t>gydymo</w:t>
      </w:r>
      <w:r w:rsidRPr="00417F2B">
        <w:rPr>
          <w:spacing w:val="-2"/>
        </w:rPr>
        <w:t xml:space="preserve"> </w:t>
      </w:r>
      <w:r w:rsidRPr="00417F2B">
        <w:t>plano,</w:t>
      </w:r>
      <w:r w:rsidRPr="00417F2B">
        <w:rPr>
          <w:spacing w:val="-2"/>
        </w:rPr>
        <w:t xml:space="preserve"> </w:t>
      </w:r>
      <w:r w:rsidRPr="00417F2B">
        <w:t>kol</w:t>
      </w:r>
      <w:r w:rsidRPr="00417F2B">
        <w:rPr>
          <w:spacing w:val="-4"/>
        </w:rPr>
        <w:t xml:space="preserve"> </w:t>
      </w:r>
      <w:r w:rsidRPr="00417F2B">
        <w:t>tai</w:t>
      </w:r>
      <w:r w:rsidRPr="00417F2B">
        <w:rPr>
          <w:spacing w:val="-1"/>
        </w:rPr>
        <w:t xml:space="preserve"> </w:t>
      </w:r>
      <w:r w:rsidRPr="00417F2B">
        <w:t>padaryti</w:t>
      </w:r>
      <w:r w:rsidRPr="00417F2B">
        <w:rPr>
          <w:spacing w:val="-4"/>
        </w:rPr>
        <w:t xml:space="preserve"> </w:t>
      </w:r>
      <w:r w:rsidRPr="00417F2B">
        <w:t>nepatarė</w:t>
      </w:r>
      <w:r w:rsidRPr="00417F2B">
        <w:rPr>
          <w:spacing w:val="-4"/>
        </w:rPr>
        <w:t xml:space="preserve"> </w:t>
      </w:r>
      <w:r w:rsidRPr="00417F2B">
        <w:t>gydytojas</w:t>
      </w:r>
      <w:r w:rsidRPr="00417F2B">
        <w:rPr>
          <w:spacing w:val="-2"/>
        </w:rPr>
        <w:t xml:space="preserve"> </w:t>
      </w:r>
      <w:r w:rsidRPr="00417F2B">
        <w:t xml:space="preserve">arba vaistininkas. Vartojant </w:t>
      </w:r>
      <w:r>
        <w:t>Eltrombopag STADA</w:t>
      </w:r>
      <w:r w:rsidRPr="00417F2B">
        <w:t xml:space="preserve">, Jumis rūpinsis gydytojas, kuris turi specialios Jūsų ligos gydymo </w:t>
      </w:r>
      <w:r w:rsidRPr="00417F2B">
        <w:rPr>
          <w:spacing w:val="-2"/>
        </w:rPr>
        <w:t>patirties.</w:t>
      </w:r>
    </w:p>
    <w:p w:rsidR="00435CA8" w:rsidRPr="00417F2B" w:rsidRDefault="00435CA8" w:rsidP="00435CA8">
      <w:pPr>
        <w:pStyle w:val="Pagrindinistekstas"/>
        <w:kinsoku w:val="0"/>
        <w:overflowPunct w:val="0"/>
      </w:pPr>
    </w:p>
    <w:p w:rsidR="00435CA8" w:rsidRDefault="00435CA8" w:rsidP="00435CA8">
      <w:pPr>
        <w:pStyle w:val="Antrat2"/>
        <w:numPr>
          <w:ilvl w:val="0"/>
          <w:numId w:val="0"/>
        </w:numPr>
        <w:rPr>
          <w:spacing w:val="-2"/>
        </w:rPr>
      </w:pPr>
      <w:r w:rsidRPr="00417F2B">
        <w:t>Kiek</w:t>
      </w:r>
      <w:r w:rsidRPr="00417F2B">
        <w:rPr>
          <w:spacing w:val="-2"/>
        </w:rPr>
        <w:t xml:space="preserve"> </w:t>
      </w:r>
      <w:r w:rsidRPr="00417F2B">
        <w:t>vaisto</w:t>
      </w:r>
      <w:r w:rsidRPr="00417F2B">
        <w:rPr>
          <w:spacing w:val="-3"/>
        </w:rPr>
        <w:t xml:space="preserve"> </w:t>
      </w:r>
      <w:r w:rsidRPr="00417F2B">
        <w:rPr>
          <w:spacing w:val="-2"/>
        </w:rPr>
        <w:t>vartoti</w:t>
      </w:r>
    </w:p>
    <w:p w:rsidR="00435CA8" w:rsidRPr="007D0874" w:rsidRDefault="00435CA8" w:rsidP="00435CA8"/>
    <w:p w:rsidR="00435CA8" w:rsidRPr="00417F2B" w:rsidRDefault="00435CA8" w:rsidP="00435CA8">
      <w:pPr>
        <w:pStyle w:val="Pagrindinistekstas"/>
        <w:kinsoku w:val="0"/>
        <w:overflowPunct w:val="0"/>
        <w:rPr>
          <w:b/>
          <w:bCs/>
          <w:spacing w:val="-2"/>
        </w:rPr>
      </w:pPr>
      <w:r w:rsidRPr="00417F2B">
        <w:rPr>
          <w:b/>
          <w:bCs/>
        </w:rPr>
        <w:t>ITP</w:t>
      </w:r>
      <w:r w:rsidRPr="00417F2B">
        <w:rPr>
          <w:b/>
          <w:bCs/>
          <w:spacing w:val="-4"/>
        </w:rPr>
        <w:t xml:space="preserve"> </w:t>
      </w:r>
      <w:r w:rsidRPr="00417F2B">
        <w:rPr>
          <w:b/>
          <w:bCs/>
        </w:rPr>
        <w:t>sergantiems</w:t>
      </w:r>
      <w:r w:rsidRPr="00417F2B">
        <w:rPr>
          <w:b/>
          <w:bCs/>
          <w:spacing w:val="-3"/>
        </w:rPr>
        <w:t xml:space="preserve"> </w:t>
      </w:r>
      <w:r w:rsidRPr="00417F2B">
        <w:rPr>
          <w:b/>
          <w:bCs/>
          <w:spacing w:val="-2"/>
        </w:rPr>
        <w:t>pacientams</w:t>
      </w:r>
    </w:p>
    <w:p w:rsidR="00435CA8" w:rsidRPr="00417F2B" w:rsidRDefault="00435CA8" w:rsidP="00435CA8">
      <w:pPr>
        <w:pStyle w:val="Pagrindinistekstas"/>
        <w:kinsoku w:val="0"/>
        <w:overflowPunct w:val="0"/>
      </w:pPr>
      <w:r w:rsidRPr="00417F2B">
        <w:rPr>
          <w:b/>
          <w:bCs/>
        </w:rPr>
        <w:t xml:space="preserve">Suaugusiesiems </w:t>
      </w:r>
      <w:r w:rsidRPr="00417F2B">
        <w:t xml:space="preserve">ir </w:t>
      </w:r>
      <w:r w:rsidRPr="00417F2B">
        <w:rPr>
          <w:b/>
          <w:bCs/>
        </w:rPr>
        <w:t xml:space="preserve">vaikams </w:t>
      </w:r>
      <w:r w:rsidRPr="00417F2B">
        <w:t>(6</w:t>
      </w:r>
      <w:r>
        <w:t>–</w:t>
      </w:r>
      <w:r w:rsidRPr="00417F2B">
        <w:t>17</w:t>
      </w:r>
      <w:r>
        <w:t> </w:t>
      </w:r>
      <w:r w:rsidRPr="00417F2B">
        <w:t xml:space="preserve">metų) – </w:t>
      </w:r>
      <w:r>
        <w:t>rekomenduojama</w:t>
      </w:r>
      <w:r w:rsidRPr="00417F2B">
        <w:t xml:space="preserve"> pradinė dozė sergantiesiems ITP yra </w:t>
      </w:r>
      <w:r w:rsidRPr="00417F2B">
        <w:rPr>
          <w:b/>
          <w:bCs/>
        </w:rPr>
        <w:t xml:space="preserve">viena </w:t>
      </w:r>
      <w:r w:rsidRPr="007D0874">
        <w:t>Eltrombopag STADA</w:t>
      </w:r>
      <w:r w:rsidRPr="007D0874">
        <w:rPr>
          <w:spacing w:val="-5"/>
        </w:rPr>
        <w:t xml:space="preserve"> </w:t>
      </w:r>
      <w:r w:rsidRPr="00417F2B">
        <w:rPr>
          <w:b/>
          <w:bCs/>
        </w:rPr>
        <w:t>50</w:t>
      </w:r>
      <w:r>
        <w:rPr>
          <w:b/>
          <w:bCs/>
          <w:spacing w:val="-4"/>
        </w:rPr>
        <w:t> mg</w:t>
      </w:r>
      <w:r w:rsidRPr="00417F2B">
        <w:rPr>
          <w:b/>
          <w:bCs/>
          <w:spacing w:val="-2"/>
        </w:rPr>
        <w:t xml:space="preserve"> </w:t>
      </w:r>
      <w:r w:rsidRPr="00417F2B">
        <w:rPr>
          <w:b/>
          <w:bCs/>
        </w:rPr>
        <w:t xml:space="preserve">tabletė </w:t>
      </w:r>
      <w:r w:rsidRPr="00417F2B">
        <w:t>vieną</w:t>
      </w:r>
      <w:r w:rsidRPr="00417F2B">
        <w:rPr>
          <w:spacing w:val="-2"/>
        </w:rPr>
        <w:t xml:space="preserve"> </w:t>
      </w:r>
      <w:r w:rsidRPr="00417F2B">
        <w:t>kartą</w:t>
      </w:r>
      <w:r w:rsidRPr="00417F2B">
        <w:rPr>
          <w:spacing w:val="-2"/>
        </w:rPr>
        <w:t xml:space="preserve"> </w:t>
      </w:r>
      <w:r w:rsidRPr="00417F2B">
        <w:t>per</w:t>
      </w:r>
      <w:r w:rsidRPr="00417F2B">
        <w:rPr>
          <w:spacing w:val="-2"/>
        </w:rPr>
        <w:t xml:space="preserve"> </w:t>
      </w:r>
      <w:r w:rsidRPr="00417F2B">
        <w:t>parą.</w:t>
      </w:r>
      <w:r w:rsidRPr="00417F2B">
        <w:rPr>
          <w:spacing w:val="-4"/>
        </w:rPr>
        <w:t xml:space="preserve"> </w:t>
      </w:r>
      <w:r w:rsidRPr="00417F2B">
        <w:t>Jeigu</w:t>
      </w:r>
      <w:r w:rsidRPr="00417F2B">
        <w:rPr>
          <w:spacing w:val="-2"/>
        </w:rPr>
        <w:t xml:space="preserve"> </w:t>
      </w:r>
      <w:r w:rsidRPr="00417F2B">
        <w:t>esate</w:t>
      </w:r>
      <w:r w:rsidRPr="00417F2B">
        <w:rPr>
          <w:spacing w:val="-2"/>
        </w:rPr>
        <w:t xml:space="preserve"> </w:t>
      </w:r>
      <w:r w:rsidRPr="00417F2B">
        <w:t>kilę</w:t>
      </w:r>
      <w:r w:rsidRPr="00417F2B">
        <w:rPr>
          <w:spacing w:val="-2"/>
        </w:rPr>
        <w:t xml:space="preserve"> </w:t>
      </w:r>
      <w:r w:rsidRPr="00417F2B">
        <w:t>iš</w:t>
      </w:r>
      <w:r w:rsidRPr="00417F2B">
        <w:rPr>
          <w:spacing w:val="-2"/>
        </w:rPr>
        <w:t xml:space="preserve"> </w:t>
      </w:r>
      <w:r w:rsidRPr="00417F2B">
        <w:t>Rytų</w:t>
      </w:r>
      <w:r>
        <w:t xml:space="preserve"> </w:t>
      </w:r>
      <w:r w:rsidRPr="00417F2B">
        <w:t>/</w:t>
      </w:r>
      <w:r>
        <w:t xml:space="preserve"> </w:t>
      </w:r>
      <w:r w:rsidRPr="00417F2B">
        <w:t>Pietryčių</w:t>
      </w:r>
      <w:r w:rsidRPr="00417F2B">
        <w:rPr>
          <w:spacing w:val="-1"/>
        </w:rPr>
        <w:t xml:space="preserve"> </w:t>
      </w:r>
      <w:r w:rsidRPr="00417F2B">
        <w:t>Azijos,</w:t>
      </w:r>
      <w:r w:rsidRPr="00417F2B">
        <w:rPr>
          <w:spacing w:val="-2"/>
        </w:rPr>
        <w:t xml:space="preserve"> </w:t>
      </w:r>
      <w:r w:rsidRPr="00417F2B">
        <w:t>Jums</w:t>
      </w:r>
      <w:r w:rsidRPr="00417F2B">
        <w:rPr>
          <w:spacing w:val="-2"/>
        </w:rPr>
        <w:t xml:space="preserve"> </w:t>
      </w:r>
      <w:r w:rsidRPr="00417F2B">
        <w:t xml:space="preserve">gali prireikti </w:t>
      </w:r>
      <w:r w:rsidRPr="00417F2B">
        <w:rPr>
          <w:b/>
          <w:bCs/>
        </w:rPr>
        <w:t>mažesnės 25</w:t>
      </w:r>
      <w:r>
        <w:rPr>
          <w:b/>
          <w:bCs/>
        </w:rPr>
        <w:t> mg</w:t>
      </w:r>
      <w:r w:rsidRPr="00417F2B">
        <w:rPr>
          <w:b/>
          <w:bCs/>
        </w:rPr>
        <w:t xml:space="preserve"> </w:t>
      </w:r>
      <w:r w:rsidRPr="007D0874">
        <w:t xml:space="preserve">pradinės </w:t>
      </w:r>
      <w:r w:rsidRPr="00417F2B">
        <w:rPr>
          <w:b/>
          <w:bCs/>
        </w:rPr>
        <w:t>dozės</w:t>
      </w:r>
      <w:r w:rsidRPr="00417F2B">
        <w:t>.</w:t>
      </w:r>
    </w:p>
    <w:p w:rsidR="00435CA8" w:rsidRPr="00417F2B" w:rsidRDefault="00435CA8" w:rsidP="00435CA8">
      <w:pPr>
        <w:pStyle w:val="Pagrindinistekstas"/>
        <w:kinsoku w:val="0"/>
        <w:overflowPunct w:val="0"/>
        <w:rPr>
          <w:spacing w:val="-2"/>
        </w:rPr>
      </w:pPr>
      <w:r w:rsidRPr="00417F2B">
        <w:rPr>
          <w:b/>
          <w:bCs/>
        </w:rPr>
        <w:t>Vaikams</w:t>
      </w:r>
      <w:r w:rsidRPr="00417F2B">
        <w:rPr>
          <w:b/>
          <w:bCs/>
          <w:spacing w:val="-5"/>
        </w:rPr>
        <w:t xml:space="preserve"> </w:t>
      </w:r>
      <w:r w:rsidRPr="00417F2B">
        <w:t>(1</w:t>
      </w:r>
      <w:r>
        <w:t>–</w:t>
      </w:r>
      <w:r w:rsidRPr="00417F2B">
        <w:t>5</w:t>
      </w:r>
      <w:r>
        <w:t> </w:t>
      </w:r>
      <w:r w:rsidRPr="00417F2B">
        <w:t>metų)</w:t>
      </w:r>
      <w:r w:rsidRPr="00417F2B">
        <w:rPr>
          <w:spacing w:val="-2"/>
        </w:rPr>
        <w:t xml:space="preserve"> </w:t>
      </w:r>
      <w:r w:rsidRPr="00417F2B">
        <w:t>–</w:t>
      </w:r>
      <w:r w:rsidRPr="00417F2B">
        <w:rPr>
          <w:spacing w:val="-6"/>
        </w:rPr>
        <w:t xml:space="preserve"> </w:t>
      </w:r>
      <w:r>
        <w:t>rekomenduojama</w:t>
      </w:r>
      <w:r w:rsidRPr="00417F2B">
        <w:rPr>
          <w:spacing w:val="-3"/>
        </w:rPr>
        <w:t xml:space="preserve"> </w:t>
      </w:r>
      <w:r w:rsidRPr="00417F2B">
        <w:t>pradinė</w:t>
      </w:r>
      <w:r w:rsidRPr="00417F2B">
        <w:rPr>
          <w:spacing w:val="-5"/>
        </w:rPr>
        <w:t xml:space="preserve"> </w:t>
      </w:r>
      <w:r w:rsidRPr="00417F2B">
        <w:t>dozė</w:t>
      </w:r>
      <w:r w:rsidRPr="00417F2B">
        <w:rPr>
          <w:spacing w:val="-5"/>
        </w:rPr>
        <w:t xml:space="preserve"> </w:t>
      </w:r>
      <w:r w:rsidRPr="00417F2B">
        <w:t>sergantiesiems</w:t>
      </w:r>
      <w:r w:rsidRPr="00417F2B">
        <w:rPr>
          <w:spacing w:val="-3"/>
        </w:rPr>
        <w:t xml:space="preserve"> </w:t>
      </w:r>
      <w:r w:rsidRPr="00417F2B">
        <w:t>ITP</w:t>
      </w:r>
      <w:r w:rsidRPr="00417F2B">
        <w:rPr>
          <w:spacing w:val="-4"/>
        </w:rPr>
        <w:t xml:space="preserve"> </w:t>
      </w:r>
      <w:r w:rsidRPr="00417F2B">
        <w:t xml:space="preserve">yra </w:t>
      </w:r>
      <w:r w:rsidRPr="00417F2B">
        <w:rPr>
          <w:b/>
          <w:bCs/>
        </w:rPr>
        <w:t>viena</w:t>
      </w:r>
      <w:r w:rsidRPr="00417F2B">
        <w:rPr>
          <w:b/>
          <w:bCs/>
          <w:spacing w:val="-3"/>
        </w:rPr>
        <w:t xml:space="preserve"> </w:t>
      </w:r>
      <w:r w:rsidRPr="007D0874">
        <w:t>Eltrombopag STADA</w:t>
      </w:r>
      <w:r w:rsidRPr="007D0874">
        <w:rPr>
          <w:spacing w:val="-3"/>
        </w:rPr>
        <w:t xml:space="preserve"> </w:t>
      </w:r>
      <w:r w:rsidRPr="00417F2B">
        <w:rPr>
          <w:b/>
          <w:bCs/>
        </w:rPr>
        <w:t>25</w:t>
      </w:r>
      <w:r>
        <w:rPr>
          <w:b/>
          <w:bCs/>
          <w:spacing w:val="-2"/>
        </w:rPr>
        <w:t> mg</w:t>
      </w:r>
      <w:r w:rsidRPr="00417F2B">
        <w:rPr>
          <w:b/>
          <w:bCs/>
          <w:spacing w:val="-2"/>
        </w:rPr>
        <w:t xml:space="preserve"> tabletė</w:t>
      </w:r>
      <w:r>
        <w:rPr>
          <w:b/>
          <w:bCs/>
          <w:spacing w:val="-2"/>
        </w:rPr>
        <w:t xml:space="preserve"> </w:t>
      </w:r>
      <w:r w:rsidRPr="00417F2B">
        <w:t>vieną</w:t>
      </w:r>
      <w:r w:rsidRPr="00417F2B">
        <w:rPr>
          <w:spacing w:val="-5"/>
        </w:rPr>
        <w:t xml:space="preserve"> </w:t>
      </w:r>
      <w:r w:rsidRPr="00417F2B">
        <w:t>kartą</w:t>
      </w:r>
      <w:r w:rsidRPr="00417F2B">
        <w:rPr>
          <w:spacing w:val="-3"/>
        </w:rPr>
        <w:t xml:space="preserve"> </w:t>
      </w:r>
      <w:r w:rsidRPr="00417F2B">
        <w:t>per</w:t>
      </w:r>
      <w:r w:rsidRPr="00417F2B">
        <w:rPr>
          <w:spacing w:val="-2"/>
        </w:rPr>
        <w:t xml:space="preserve"> parą.</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Hepatitu</w:t>
      </w:r>
      <w:r w:rsidRPr="00417F2B">
        <w:rPr>
          <w:spacing w:val="-4"/>
        </w:rPr>
        <w:t xml:space="preserve"> </w:t>
      </w:r>
      <w:r w:rsidRPr="00417F2B">
        <w:t>C</w:t>
      </w:r>
      <w:r w:rsidRPr="00417F2B">
        <w:rPr>
          <w:spacing w:val="-6"/>
        </w:rPr>
        <w:t xml:space="preserve"> </w:t>
      </w:r>
      <w:r w:rsidRPr="00417F2B">
        <w:t>sergantiems</w:t>
      </w:r>
      <w:r w:rsidRPr="00417F2B">
        <w:rPr>
          <w:spacing w:val="-3"/>
        </w:rPr>
        <w:t xml:space="preserve"> </w:t>
      </w:r>
      <w:r w:rsidRPr="00417F2B">
        <w:rPr>
          <w:spacing w:val="-2"/>
        </w:rPr>
        <w:t>pacientams</w:t>
      </w:r>
    </w:p>
    <w:p w:rsidR="00435CA8" w:rsidRPr="00417F2B" w:rsidRDefault="00435CA8" w:rsidP="00435CA8">
      <w:pPr>
        <w:pStyle w:val="Pagrindinistekstas"/>
        <w:kinsoku w:val="0"/>
        <w:overflowPunct w:val="0"/>
      </w:pPr>
      <w:r w:rsidRPr="00417F2B">
        <w:rPr>
          <w:b/>
          <w:bCs/>
        </w:rPr>
        <w:t>Suaugusiesiems</w:t>
      </w:r>
      <w:r w:rsidRPr="00417F2B">
        <w:rPr>
          <w:b/>
          <w:bCs/>
          <w:spacing w:val="-2"/>
        </w:rPr>
        <w:t xml:space="preserve"> </w:t>
      </w:r>
      <w:r w:rsidRPr="00417F2B">
        <w:t>–</w:t>
      </w:r>
      <w:r w:rsidRPr="00417F2B">
        <w:rPr>
          <w:spacing w:val="-5"/>
        </w:rPr>
        <w:t xml:space="preserve"> </w:t>
      </w:r>
      <w:r>
        <w:t>rekomenduojama</w:t>
      </w:r>
      <w:r w:rsidRPr="00417F2B">
        <w:rPr>
          <w:spacing w:val="-2"/>
        </w:rPr>
        <w:t xml:space="preserve"> </w:t>
      </w:r>
      <w:r w:rsidRPr="00417F2B">
        <w:t>pradinė</w:t>
      </w:r>
      <w:r w:rsidRPr="00417F2B">
        <w:rPr>
          <w:spacing w:val="-2"/>
        </w:rPr>
        <w:t xml:space="preserve"> </w:t>
      </w:r>
      <w:r w:rsidRPr="00417F2B">
        <w:t>dozė</w:t>
      </w:r>
      <w:r w:rsidRPr="00417F2B">
        <w:rPr>
          <w:spacing w:val="-1"/>
        </w:rPr>
        <w:t xml:space="preserve"> </w:t>
      </w:r>
      <w:r w:rsidRPr="00417F2B">
        <w:t>sergantiesiems</w:t>
      </w:r>
      <w:r w:rsidRPr="00417F2B">
        <w:rPr>
          <w:spacing w:val="-3"/>
        </w:rPr>
        <w:t xml:space="preserve"> </w:t>
      </w:r>
      <w:r w:rsidRPr="00417F2B">
        <w:t>hepatitu</w:t>
      </w:r>
      <w:r w:rsidRPr="00417F2B">
        <w:rPr>
          <w:spacing w:val="-2"/>
        </w:rPr>
        <w:t xml:space="preserve"> </w:t>
      </w:r>
      <w:r w:rsidRPr="00417F2B">
        <w:t>C</w:t>
      </w:r>
      <w:r w:rsidRPr="00417F2B">
        <w:rPr>
          <w:spacing w:val="-3"/>
        </w:rPr>
        <w:t xml:space="preserve"> </w:t>
      </w:r>
      <w:r w:rsidRPr="00417F2B">
        <w:t>yra</w:t>
      </w:r>
      <w:r w:rsidRPr="00417F2B">
        <w:rPr>
          <w:spacing w:val="-2"/>
        </w:rPr>
        <w:t xml:space="preserve"> </w:t>
      </w:r>
      <w:r w:rsidRPr="00417F2B">
        <w:rPr>
          <w:b/>
          <w:bCs/>
        </w:rPr>
        <w:t>viena</w:t>
      </w:r>
      <w:r w:rsidRPr="00417F2B">
        <w:rPr>
          <w:b/>
          <w:bCs/>
          <w:spacing w:val="-2"/>
        </w:rPr>
        <w:t xml:space="preserve"> </w:t>
      </w:r>
      <w:r w:rsidRPr="007D0874">
        <w:t>Eltrombopag STADA</w:t>
      </w:r>
      <w:r w:rsidRPr="00417F2B">
        <w:rPr>
          <w:b/>
          <w:bCs/>
          <w:spacing w:val="-2"/>
        </w:rPr>
        <w:t xml:space="preserve"> </w:t>
      </w:r>
      <w:r w:rsidRPr="00417F2B">
        <w:rPr>
          <w:b/>
          <w:bCs/>
        </w:rPr>
        <w:t>25</w:t>
      </w:r>
      <w:r>
        <w:rPr>
          <w:b/>
          <w:bCs/>
          <w:spacing w:val="-4"/>
        </w:rPr>
        <w:t> mg</w:t>
      </w:r>
      <w:r w:rsidRPr="00417F2B">
        <w:rPr>
          <w:b/>
          <w:bCs/>
          <w:spacing w:val="-2"/>
        </w:rPr>
        <w:t xml:space="preserve"> </w:t>
      </w:r>
      <w:r w:rsidRPr="00417F2B">
        <w:rPr>
          <w:b/>
          <w:bCs/>
        </w:rPr>
        <w:t xml:space="preserve">tabletė </w:t>
      </w:r>
      <w:r w:rsidRPr="00417F2B">
        <w:t>vieną kartą per parą. Jeigu esate kilę iš Rytų</w:t>
      </w:r>
      <w:r>
        <w:t xml:space="preserve"> </w:t>
      </w:r>
      <w:r w:rsidRPr="00417F2B">
        <w:t>/</w:t>
      </w:r>
      <w:r>
        <w:t xml:space="preserve"> </w:t>
      </w:r>
      <w:r w:rsidRPr="00417F2B">
        <w:t xml:space="preserve">Pietryčių Azijos, Jums reikia vartoti </w:t>
      </w:r>
      <w:r w:rsidRPr="00417F2B">
        <w:rPr>
          <w:b/>
          <w:bCs/>
        </w:rPr>
        <w:t>tokią pat 25</w:t>
      </w:r>
      <w:r>
        <w:rPr>
          <w:b/>
          <w:bCs/>
        </w:rPr>
        <w:t> mg</w:t>
      </w:r>
      <w:r w:rsidRPr="007D0874">
        <w:t xml:space="preserve"> pradinę</w:t>
      </w:r>
      <w:r w:rsidRPr="00417F2B">
        <w:rPr>
          <w:b/>
          <w:bCs/>
        </w:rPr>
        <w:t xml:space="preserve"> dozę</w:t>
      </w:r>
      <w:r w:rsidRPr="00417F2B">
        <w:t>.</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SAA</w:t>
      </w:r>
      <w:r w:rsidRPr="00417F2B">
        <w:rPr>
          <w:spacing w:val="-6"/>
        </w:rPr>
        <w:t xml:space="preserve"> </w:t>
      </w:r>
      <w:r w:rsidRPr="00417F2B">
        <w:t>sergantiems</w:t>
      </w:r>
      <w:r w:rsidRPr="00417F2B">
        <w:rPr>
          <w:spacing w:val="-3"/>
        </w:rPr>
        <w:t xml:space="preserve"> </w:t>
      </w:r>
      <w:r w:rsidRPr="00417F2B">
        <w:rPr>
          <w:spacing w:val="-2"/>
        </w:rPr>
        <w:t>pacientams</w:t>
      </w:r>
    </w:p>
    <w:p w:rsidR="00435CA8" w:rsidRPr="00417F2B" w:rsidRDefault="00435CA8" w:rsidP="00435CA8">
      <w:pPr>
        <w:pStyle w:val="Pagrindinistekstas"/>
        <w:kinsoku w:val="0"/>
        <w:overflowPunct w:val="0"/>
        <w:rPr>
          <w:spacing w:val="-2"/>
        </w:rPr>
      </w:pPr>
      <w:r w:rsidRPr="00417F2B">
        <w:rPr>
          <w:b/>
          <w:bCs/>
        </w:rPr>
        <w:t>Suaugusiesiems</w:t>
      </w:r>
      <w:r w:rsidRPr="00417F2B">
        <w:rPr>
          <w:b/>
          <w:bCs/>
          <w:spacing w:val="-1"/>
        </w:rPr>
        <w:t xml:space="preserve"> </w:t>
      </w:r>
      <w:r w:rsidRPr="00417F2B">
        <w:t>–</w:t>
      </w:r>
      <w:r w:rsidRPr="00417F2B">
        <w:rPr>
          <w:spacing w:val="-4"/>
        </w:rPr>
        <w:t xml:space="preserve"> </w:t>
      </w:r>
      <w:r>
        <w:t>rekomenduojama</w:t>
      </w:r>
      <w:r w:rsidRPr="00417F2B">
        <w:rPr>
          <w:spacing w:val="-1"/>
        </w:rPr>
        <w:t xml:space="preserve"> </w:t>
      </w:r>
      <w:r w:rsidRPr="00417F2B">
        <w:t>pradinė</w:t>
      </w:r>
      <w:r w:rsidRPr="00417F2B">
        <w:rPr>
          <w:spacing w:val="-1"/>
        </w:rPr>
        <w:t xml:space="preserve"> </w:t>
      </w:r>
      <w:r w:rsidRPr="00417F2B">
        <w:t>dozė</w:t>
      </w:r>
      <w:r w:rsidRPr="00417F2B">
        <w:rPr>
          <w:spacing w:val="-1"/>
        </w:rPr>
        <w:t xml:space="preserve"> </w:t>
      </w:r>
      <w:r w:rsidRPr="00417F2B">
        <w:t>sergantiesiems</w:t>
      </w:r>
      <w:r w:rsidRPr="00417F2B">
        <w:rPr>
          <w:spacing w:val="-3"/>
        </w:rPr>
        <w:t xml:space="preserve"> </w:t>
      </w:r>
      <w:r w:rsidRPr="00417F2B">
        <w:t>SAA</w:t>
      </w:r>
      <w:r w:rsidRPr="00417F2B">
        <w:rPr>
          <w:spacing w:val="-2"/>
        </w:rPr>
        <w:t xml:space="preserve"> </w:t>
      </w:r>
      <w:r w:rsidRPr="00417F2B">
        <w:t xml:space="preserve">yra </w:t>
      </w:r>
      <w:r w:rsidRPr="00417F2B">
        <w:rPr>
          <w:b/>
          <w:bCs/>
        </w:rPr>
        <w:t>viena</w:t>
      </w:r>
      <w:r w:rsidRPr="00417F2B">
        <w:rPr>
          <w:b/>
          <w:bCs/>
          <w:spacing w:val="-1"/>
        </w:rPr>
        <w:t xml:space="preserve"> </w:t>
      </w:r>
      <w:r w:rsidRPr="007D0874">
        <w:t>Eltrombopag STADA</w:t>
      </w:r>
      <w:r w:rsidRPr="00417F2B">
        <w:rPr>
          <w:b/>
          <w:bCs/>
          <w:spacing w:val="-4"/>
        </w:rPr>
        <w:t xml:space="preserve"> </w:t>
      </w:r>
      <w:r w:rsidRPr="00417F2B">
        <w:rPr>
          <w:b/>
          <w:bCs/>
        </w:rPr>
        <w:t>50</w:t>
      </w:r>
      <w:r>
        <w:rPr>
          <w:b/>
          <w:bCs/>
        </w:rPr>
        <w:t> mg</w:t>
      </w:r>
      <w:r w:rsidRPr="00417F2B">
        <w:rPr>
          <w:b/>
          <w:bCs/>
          <w:spacing w:val="-4"/>
        </w:rPr>
        <w:t xml:space="preserve"> </w:t>
      </w:r>
      <w:r w:rsidRPr="00417F2B">
        <w:rPr>
          <w:b/>
          <w:bCs/>
        </w:rPr>
        <w:t>tabletė</w:t>
      </w:r>
      <w:r w:rsidRPr="00417F2B">
        <w:rPr>
          <w:b/>
          <w:bCs/>
          <w:spacing w:val="-2"/>
        </w:rPr>
        <w:t xml:space="preserve"> </w:t>
      </w:r>
      <w:r w:rsidRPr="00417F2B">
        <w:t>vieną kartą</w:t>
      </w:r>
      <w:r w:rsidRPr="00417F2B">
        <w:rPr>
          <w:spacing w:val="-2"/>
        </w:rPr>
        <w:t xml:space="preserve"> </w:t>
      </w:r>
      <w:r w:rsidRPr="00417F2B">
        <w:t>per</w:t>
      </w:r>
      <w:r w:rsidRPr="00417F2B">
        <w:rPr>
          <w:spacing w:val="-2"/>
        </w:rPr>
        <w:t xml:space="preserve"> </w:t>
      </w:r>
      <w:r w:rsidRPr="00417F2B">
        <w:t>parą.</w:t>
      </w:r>
      <w:r w:rsidRPr="00417F2B">
        <w:rPr>
          <w:spacing w:val="-4"/>
        </w:rPr>
        <w:t xml:space="preserve"> </w:t>
      </w:r>
      <w:r w:rsidRPr="00417F2B">
        <w:t>Jeigu</w:t>
      </w:r>
      <w:r w:rsidRPr="00417F2B">
        <w:rPr>
          <w:spacing w:val="-2"/>
        </w:rPr>
        <w:t xml:space="preserve"> </w:t>
      </w:r>
      <w:r w:rsidRPr="00417F2B">
        <w:t>esate</w:t>
      </w:r>
      <w:r w:rsidRPr="00417F2B">
        <w:rPr>
          <w:spacing w:val="-2"/>
        </w:rPr>
        <w:t xml:space="preserve"> </w:t>
      </w:r>
      <w:r w:rsidRPr="00417F2B">
        <w:t>kilę</w:t>
      </w:r>
      <w:r w:rsidRPr="00417F2B">
        <w:rPr>
          <w:spacing w:val="-4"/>
        </w:rPr>
        <w:t xml:space="preserve"> </w:t>
      </w:r>
      <w:r w:rsidRPr="00417F2B">
        <w:t>iš Rytų</w:t>
      </w:r>
      <w:r>
        <w:t xml:space="preserve"> </w:t>
      </w:r>
      <w:r w:rsidRPr="00417F2B">
        <w:t>/</w:t>
      </w:r>
      <w:r>
        <w:t xml:space="preserve"> </w:t>
      </w:r>
      <w:r w:rsidRPr="00417F2B">
        <w:t>Pietryčių</w:t>
      </w:r>
      <w:r w:rsidRPr="00417F2B">
        <w:rPr>
          <w:spacing w:val="-1"/>
        </w:rPr>
        <w:t xml:space="preserve"> </w:t>
      </w:r>
      <w:r w:rsidRPr="00417F2B">
        <w:t>Azijos,</w:t>
      </w:r>
      <w:r w:rsidRPr="00417F2B">
        <w:rPr>
          <w:spacing w:val="-4"/>
        </w:rPr>
        <w:t xml:space="preserve"> </w:t>
      </w:r>
      <w:r w:rsidRPr="00417F2B">
        <w:t>Jums</w:t>
      </w:r>
      <w:r w:rsidRPr="00417F2B">
        <w:rPr>
          <w:spacing w:val="-2"/>
        </w:rPr>
        <w:t xml:space="preserve"> </w:t>
      </w:r>
      <w:r w:rsidRPr="00417F2B">
        <w:t>gali</w:t>
      </w:r>
      <w:r w:rsidRPr="00417F2B">
        <w:rPr>
          <w:spacing w:val="-1"/>
        </w:rPr>
        <w:t xml:space="preserve"> </w:t>
      </w:r>
      <w:r w:rsidRPr="00417F2B">
        <w:t>prireikti</w:t>
      </w:r>
      <w:r w:rsidRPr="00417F2B">
        <w:rPr>
          <w:spacing w:val="-2"/>
        </w:rPr>
        <w:t xml:space="preserve"> </w:t>
      </w:r>
      <w:r w:rsidRPr="00417F2B">
        <w:rPr>
          <w:b/>
          <w:bCs/>
        </w:rPr>
        <w:t>mažesnės</w:t>
      </w:r>
      <w:r w:rsidRPr="00417F2B">
        <w:rPr>
          <w:b/>
          <w:bCs/>
          <w:spacing w:val="-2"/>
        </w:rPr>
        <w:t xml:space="preserve"> </w:t>
      </w:r>
      <w:r w:rsidRPr="00417F2B">
        <w:rPr>
          <w:b/>
          <w:bCs/>
        </w:rPr>
        <w:t>25</w:t>
      </w:r>
      <w:r>
        <w:rPr>
          <w:b/>
          <w:bCs/>
          <w:spacing w:val="-4"/>
        </w:rPr>
        <w:t> mg</w:t>
      </w:r>
      <w:r w:rsidRPr="00417F2B">
        <w:rPr>
          <w:b/>
          <w:bCs/>
          <w:spacing w:val="-2"/>
        </w:rPr>
        <w:t xml:space="preserve"> </w:t>
      </w:r>
      <w:r w:rsidRPr="007D0874">
        <w:t>pradinės</w:t>
      </w:r>
      <w:r w:rsidRPr="00417F2B">
        <w:rPr>
          <w:b/>
          <w:bCs/>
        </w:rPr>
        <w:t xml:space="preserve"> </w:t>
      </w:r>
      <w:r w:rsidRPr="00417F2B">
        <w:rPr>
          <w:b/>
          <w:bCs/>
          <w:spacing w:val="-2"/>
        </w:rPr>
        <w:t>dozės</w:t>
      </w:r>
      <w:r w:rsidRPr="00417F2B">
        <w:rPr>
          <w:spacing w:val="-2"/>
        </w:rPr>
        <w:t>.</w:t>
      </w:r>
    </w:p>
    <w:p w:rsidR="00435CA8" w:rsidRDefault="00435CA8" w:rsidP="00435CA8">
      <w:pPr>
        <w:pStyle w:val="Pagrindinistekstas"/>
        <w:kinsoku w:val="0"/>
        <w:overflowPunct w:val="0"/>
        <w:jc w:val="both"/>
        <w:rPr>
          <w:spacing w:val="-2"/>
        </w:rPr>
      </w:pPr>
    </w:p>
    <w:p w:rsidR="00435CA8" w:rsidRPr="00417F2B" w:rsidRDefault="00435CA8" w:rsidP="00435CA8">
      <w:pPr>
        <w:pStyle w:val="Pagrindinistekstas"/>
        <w:kinsoku w:val="0"/>
        <w:overflowPunct w:val="0"/>
      </w:pPr>
      <w:r w:rsidRPr="00417F2B">
        <w:t>Kol</w:t>
      </w:r>
      <w:r w:rsidRPr="00417F2B">
        <w:rPr>
          <w:spacing w:val="-2"/>
        </w:rPr>
        <w:t xml:space="preserve"> </w:t>
      </w:r>
      <w:r w:rsidRPr="00417F2B">
        <w:t>pasireikš</w:t>
      </w:r>
      <w:r w:rsidRPr="00417F2B">
        <w:rPr>
          <w:spacing w:val="-3"/>
        </w:rPr>
        <w:t xml:space="preserve"> </w:t>
      </w:r>
      <w:r>
        <w:t>Eltrombopag STADA</w:t>
      </w:r>
      <w:r w:rsidRPr="00417F2B">
        <w:rPr>
          <w:spacing w:val="-3"/>
        </w:rPr>
        <w:t xml:space="preserve"> </w:t>
      </w:r>
      <w:r w:rsidRPr="00417F2B">
        <w:t>poveikis,</w:t>
      </w:r>
      <w:r w:rsidRPr="00417F2B">
        <w:rPr>
          <w:spacing w:val="-3"/>
        </w:rPr>
        <w:t xml:space="preserve"> </w:t>
      </w:r>
      <w:r w:rsidRPr="00417F2B">
        <w:t>gali</w:t>
      </w:r>
      <w:r w:rsidRPr="00417F2B">
        <w:rPr>
          <w:spacing w:val="-2"/>
        </w:rPr>
        <w:t xml:space="preserve"> </w:t>
      </w:r>
      <w:r w:rsidRPr="00417F2B">
        <w:t>praeiti</w:t>
      </w:r>
      <w:r w:rsidRPr="00417F2B">
        <w:rPr>
          <w:spacing w:val="-5"/>
        </w:rPr>
        <w:t xml:space="preserve"> </w:t>
      </w:r>
      <w:r w:rsidRPr="00417F2B">
        <w:t>1</w:t>
      </w:r>
      <w:r>
        <w:t>–</w:t>
      </w:r>
      <w:r w:rsidRPr="00417F2B">
        <w:t>2</w:t>
      </w:r>
      <w:r>
        <w:t> </w:t>
      </w:r>
      <w:r w:rsidRPr="00417F2B">
        <w:t>savaitės.</w:t>
      </w:r>
      <w:r w:rsidRPr="00417F2B">
        <w:rPr>
          <w:spacing w:val="-3"/>
        </w:rPr>
        <w:t xml:space="preserve"> </w:t>
      </w:r>
      <w:r w:rsidRPr="00417F2B">
        <w:t>Atsižvelgdamas</w:t>
      </w:r>
      <w:r w:rsidRPr="00417F2B">
        <w:rPr>
          <w:spacing w:val="-5"/>
        </w:rPr>
        <w:t xml:space="preserve"> </w:t>
      </w:r>
      <w:r w:rsidRPr="00417F2B">
        <w:t>į</w:t>
      </w:r>
      <w:r w:rsidRPr="00417F2B">
        <w:rPr>
          <w:spacing w:val="-2"/>
        </w:rPr>
        <w:t xml:space="preserve"> </w:t>
      </w:r>
      <w:r w:rsidRPr="00417F2B">
        <w:t>Jūsų</w:t>
      </w:r>
      <w:r w:rsidRPr="00417F2B">
        <w:rPr>
          <w:spacing w:val="-3"/>
        </w:rPr>
        <w:t xml:space="preserve"> </w:t>
      </w:r>
      <w:r w:rsidRPr="00417F2B">
        <w:t>organizmo</w:t>
      </w:r>
      <w:r w:rsidRPr="00417F2B">
        <w:rPr>
          <w:spacing w:val="-3"/>
        </w:rPr>
        <w:t xml:space="preserve"> </w:t>
      </w:r>
      <w:r w:rsidRPr="00417F2B">
        <w:t xml:space="preserve">atsaką vartojant </w:t>
      </w:r>
      <w:r>
        <w:t>Eltrombopag STADA</w:t>
      </w:r>
      <w:r w:rsidRPr="00417F2B">
        <w:t>, gydytojas gali rekomenduoti keisti vaisto paros dozę.</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Kaip</w:t>
      </w:r>
      <w:r w:rsidRPr="00417F2B">
        <w:rPr>
          <w:spacing w:val="-5"/>
        </w:rPr>
        <w:t xml:space="preserve"> </w:t>
      </w:r>
      <w:r w:rsidRPr="00417F2B">
        <w:t>vartoti</w:t>
      </w:r>
      <w:r w:rsidRPr="00417F2B">
        <w:rPr>
          <w:spacing w:val="-1"/>
        </w:rPr>
        <w:t xml:space="preserve"> </w:t>
      </w:r>
      <w:r w:rsidRPr="00417F2B">
        <w:rPr>
          <w:spacing w:val="-2"/>
        </w:rPr>
        <w:t>tabletes</w:t>
      </w:r>
    </w:p>
    <w:p w:rsidR="00435CA8" w:rsidRPr="00417F2B" w:rsidRDefault="00435CA8" w:rsidP="00435CA8">
      <w:pPr>
        <w:pStyle w:val="Pagrindinistekstas"/>
        <w:kinsoku w:val="0"/>
        <w:overflowPunct w:val="0"/>
        <w:rPr>
          <w:spacing w:val="-2"/>
        </w:rPr>
      </w:pPr>
      <w:r w:rsidRPr="00417F2B">
        <w:t>Nurykite</w:t>
      </w:r>
      <w:r w:rsidRPr="00417F2B">
        <w:rPr>
          <w:spacing w:val="-5"/>
        </w:rPr>
        <w:t xml:space="preserve"> </w:t>
      </w:r>
      <w:r w:rsidRPr="00417F2B">
        <w:t>visą</w:t>
      </w:r>
      <w:r w:rsidRPr="00417F2B">
        <w:rPr>
          <w:spacing w:val="-5"/>
        </w:rPr>
        <w:t xml:space="preserve"> </w:t>
      </w:r>
      <w:r w:rsidRPr="00417F2B">
        <w:t>tabletę,</w:t>
      </w:r>
      <w:r w:rsidRPr="00417F2B">
        <w:rPr>
          <w:spacing w:val="-8"/>
        </w:rPr>
        <w:t xml:space="preserve"> </w:t>
      </w:r>
      <w:r w:rsidRPr="00417F2B">
        <w:t>užsigerdami</w:t>
      </w:r>
      <w:r w:rsidRPr="00417F2B">
        <w:rPr>
          <w:spacing w:val="-6"/>
        </w:rPr>
        <w:t xml:space="preserve"> </w:t>
      </w:r>
      <w:r w:rsidRPr="00417F2B">
        <w:rPr>
          <w:spacing w:val="-2"/>
        </w:rPr>
        <w:t>vandeniu.</w:t>
      </w:r>
    </w:p>
    <w:p w:rsidR="00435CA8" w:rsidRDefault="00435CA8" w:rsidP="00435CA8">
      <w:pPr>
        <w:pStyle w:val="Pagrindinistekstas"/>
        <w:kinsoku w:val="0"/>
        <w:overflowPunct w:val="0"/>
      </w:pPr>
    </w:p>
    <w:p w:rsidR="00435CA8" w:rsidRDefault="00435CA8" w:rsidP="00435CA8">
      <w:pPr>
        <w:pStyle w:val="Pagrindinistekstas"/>
        <w:kinsoku w:val="0"/>
        <w:overflowPunct w:val="0"/>
      </w:pPr>
      <w:r>
        <w:t xml:space="preserve">Tik Eltrombopag STADA 25 mg ir 50 mg plėvele dengtos tabletės. </w:t>
      </w:r>
    </w:p>
    <w:p w:rsidR="00435CA8" w:rsidRDefault="00435CA8" w:rsidP="00435CA8">
      <w:pPr>
        <w:pStyle w:val="Pagrindinistekstas"/>
        <w:kinsoku w:val="0"/>
        <w:overflowPunct w:val="0"/>
      </w:pPr>
      <w:r w:rsidRPr="00BB4862">
        <w:t>Tabletę galima padalyti į lygias dozes.</w:t>
      </w:r>
    </w:p>
    <w:p w:rsidR="00435CA8" w:rsidRDefault="00435CA8" w:rsidP="00435CA8">
      <w:pPr>
        <w:pStyle w:val="Pagrindinistekstas"/>
        <w:kinsoku w:val="0"/>
        <w:overflowPunct w:val="0"/>
      </w:pPr>
    </w:p>
    <w:p w:rsidR="00435CA8" w:rsidRPr="006C5C89" w:rsidRDefault="00435CA8" w:rsidP="00435CA8">
      <w:pPr>
        <w:pStyle w:val="Pagrindinistekstas"/>
        <w:kinsoku w:val="0"/>
        <w:overflowPunct w:val="0"/>
        <w:rPr>
          <w:b/>
          <w:bCs/>
          <w:spacing w:val="-2"/>
        </w:rPr>
      </w:pPr>
      <w:r w:rsidRPr="006C5C89">
        <w:rPr>
          <w:b/>
          <w:bCs/>
        </w:rPr>
        <w:t>Kada</w:t>
      </w:r>
      <w:r w:rsidRPr="006C5C89">
        <w:rPr>
          <w:b/>
          <w:bCs/>
          <w:spacing w:val="-3"/>
        </w:rPr>
        <w:t xml:space="preserve"> </w:t>
      </w:r>
      <w:r w:rsidRPr="006C5C89">
        <w:rPr>
          <w:b/>
          <w:bCs/>
        </w:rPr>
        <w:t>vartoti</w:t>
      </w:r>
      <w:r w:rsidRPr="006C5C89">
        <w:rPr>
          <w:b/>
          <w:bCs/>
          <w:spacing w:val="-4"/>
        </w:rPr>
        <w:t xml:space="preserve"> </w:t>
      </w:r>
      <w:r w:rsidRPr="006C5C89">
        <w:rPr>
          <w:b/>
          <w:bCs/>
          <w:spacing w:val="-2"/>
        </w:rPr>
        <w:t>vaistą</w:t>
      </w:r>
    </w:p>
    <w:p w:rsidR="00435CA8" w:rsidRPr="00417F2B" w:rsidRDefault="00435CA8" w:rsidP="00435CA8">
      <w:pPr>
        <w:pStyle w:val="Pagrindinistekstas"/>
        <w:kinsoku w:val="0"/>
        <w:overflowPunct w:val="0"/>
        <w:rPr>
          <w:b/>
          <w:bCs/>
        </w:rPr>
      </w:pPr>
    </w:p>
    <w:p w:rsidR="00435CA8" w:rsidRPr="00417F2B" w:rsidRDefault="00435CA8" w:rsidP="00435CA8">
      <w:pPr>
        <w:pStyle w:val="Pagrindinistekstas"/>
        <w:kinsoku w:val="0"/>
        <w:overflowPunct w:val="0"/>
        <w:rPr>
          <w:spacing w:val="-4"/>
        </w:rPr>
      </w:pPr>
      <w:r w:rsidRPr="00417F2B">
        <w:t>Užtikrinkite,</w:t>
      </w:r>
      <w:r w:rsidRPr="00417F2B">
        <w:rPr>
          <w:spacing w:val="-11"/>
        </w:rPr>
        <w:t xml:space="preserve"> </w:t>
      </w:r>
      <w:r w:rsidRPr="00417F2B">
        <w:rPr>
          <w:spacing w:val="-4"/>
        </w:rPr>
        <w:t>kad:</w:t>
      </w:r>
    </w:p>
    <w:p w:rsidR="00435CA8" w:rsidRPr="00417F2B" w:rsidRDefault="00435CA8" w:rsidP="00435CA8">
      <w:pPr>
        <w:pStyle w:val="Sraopastraipa"/>
        <w:numPr>
          <w:ilvl w:val="0"/>
          <w:numId w:val="21"/>
        </w:numPr>
        <w:tabs>
          <w:tab w:val="left" w:pos="567"/>
        </w:tabs>
        <w:kinsoku w:val="0"/>
        <w:overflowPunct w:val="0"/>
        <w:spacing w:line="240" w:lineRule="auto"/>
        <w:ind w:left="567"/>
        <w:rPr>
          <w:spacing w:val="-2"/>
          <w:sz w:val="22"/>
          <w:szCs w:val="22"/>
        </w:rPr>
      </w:pPr>
      <w:r w:rsidRPr="00417F2B">
        <w:rPr>
          <w:b/>
          <w:bCs/>
          <w:sz w:val="22"/>
          <w:szCs w:val="22"/>
        </w:rPr>
        <w:t>4</w:t>
      </w:r>
      <w:r>
        <w:rPr>
          <w:b/>
          <w:bCs/>
          <w:sz w:val="22"/>
          <w:szCs w:val="22"/>
        </w:rPr>
        <w:t> </w:t>
      </w:r>
      <w:r w:rsidRPr="00417F2B">
        <w:rPr>
          <w:b/>
          <w:bCs/>
          <w:sz w:val="22"/>
          <w:szCs w:val="22"/>
        </w:rPr>
        <w:t>valandas</w:t>
      </w:r>
      <w:r w:rsidRPr="00417F2B">
        <w:rPr>
          <w:b/>
          <w:bCs/>
          <w:spacing w:val="-4"/>
          <w:sz w:val="22"/>
          <w:szCs w:val="22"/>
        </w:rPr>
        <w:t xml:space="preserve"> </w:t>
      </w:r>
      <w:r w:rsidRPr="00417F2B">
        <w:rPr>
          <w:b/>
          <w:bCs/>
          <w:sz w:val="22"/>
          <w:szCs w:val="22"/>
        </w:rPr>
        <w:t>prieš</w:t>
      </w:r>
      <w:r w:rsidRPr="00417F2B">
        <w:rPr>
          <w:b/>
          <w:bCs/>
          <w:spacing w:val="-3"/>
          <w:sz w:val="22"/>
          <w:szCs w:val="22"/>
        </w:rPr>
        <w:t xml:space="preserve"> </w:t>
      </w:r>
      <w:r>
        <w:rPr>
          <w:sz w:val="22"/>
          <w:szCs w:val="22"/>
        </w:rPr>
        <w:t>Eltrombopag STADA</w:t>
      </w:r>
      <w:r w:rsidRPr="00417F2B">
        <w:rPr>
          <w:spacing w:val="-5"/>
          <w:sz w:val="22"/>
          <w:szCs w:val="22"/>
        </w:rPr>
        <w:t xml:space="preserve"> </w:t>
      </w:r>
      <w:r w:rsidRPr="00417F2B">
        <w:rPr>
          <w:spacing w:val="-2"/>
          <w:sz w:val="22"/>
          <w:szCs w:val="22"/>
        </w:rPr>
        <w:t>vartojimą</w:t>
      </w:r>
    </w:p>
    <w:p w:rsidR="00435CA8" w:rsidRDefault="00435CA8" w:rsidP="00435CA8">
      <w:pPr>
        <w:pStyle w:val="Sraopastraipa"/>
        <w:numPr>
          <w:ilvl w:val="0"/>
          <w:numId w:val="21"/>
        </w:numPr>
        <w:tabs>
          <w:tab w:val="left" w:pos="567"/>
        </w:tabs>
        <w:kinsoku w:val="0"/>
        <w:overflowPunct w:val="0"/>
        <w:spacing w:line="240" w:lineRule="auto"/>
        <w:ind w:left="567"/>
        <w:rPr>
          <w:spacing w:val="-2"/>
          <w:sz w:val="22"/>
          <w:szCs w:val="22"/>
        </w:rPr>
      </w:pPr>
      <w:r w:rsidRPr="00417F2B">
        <w:rPr>
          <w:sz w:val="22"/>
          <w:szCs w:val="22"/>
        </w:rPr>
        <w:t>ir</w:t>
      </w:r>
      <w:r w:rsidRPr="00417F2B">
        <w:rPr>
          <w:spacing w:val="-2"/>
          <w:sz w:val="22"/>
          <w:szCs w:val="22"/>
        </w:rPr>
        <w:t xml:space="preserve"> </w:t>
      </w:r>
      <w:r w:rsidRPr="00417F2B">
        <w:rPr>
          <w:b/>
          <w:bCs/>
          <w:sz w:val="22"/>
          <w:szCs w:val="22"/>
        </w:rPr>
        <w:t>2</w:t>
      </w:r>
      <w:r>
        <w:rPr>
          <w:b/>
          <w:bCs/>
          <w:sz w:val="22"/>
          <w:szCs w:val="22"/>
        </w:rPr>
        <w:t> </w:t>
      </w:r>
      <w:r w:rsidRPr="00417F2B">
        <w:rPr>
          <w:b/>
          <w:bCs/>
          <w:sz w:val="22"/>
          <w:szCs w:val="22"/>
        </w:rPr>
        <w:t>valandas</w:t>
      </w:r>
      <w:r w:rsidRPr="00417F2B">
        <w:rPr>
          <w:b/>
          <w:bCs/>
          <w:spacing w:val="-2"/>
          <w:sz w:val="22"/>
          <w:szCs w:val="22"/>
        </w:rPr>
        <w:t xml:space="preserve"> </w:t>
      </w:r>
      <w:r w:rsidRPr="00417F2B">
        <w:rPr>
          <w:b/>
          <w:bCs/>
          <w:sz w:val="22"/>
          <w:szCs w:val="22"/>
        </w:rPr>
        <w:t>po</w:t>
      </w:r>
      <w:r w:rsidRPr="00417F2B">
        <w:rPr>
          <w:b/>
          <w:bCs/>
          <w:spacing w:val="-2"/>
          <w:sz w:val="22"/>
          <w:szCs w:val="22"/>
        </w:rPr>
        <w:t xml:space="preserve"> </w:t>
      </w:r>
      <w:r>
        <w:rPr>
          <w:sz w:val="22"/>
          <w:szCs w:val="22"/>
        </w:rPr>
        <w:t>Eltrombopag STADA</w:t>
      </w:r>
      <w:r w:rsidRPr="00417F2B">
        <w:rPr>
          <w:spacing w:val="-4"/>
          <w:sz w:val="22"/>
          <w:szCs w:val="22"/>
        </w:rPr>
        <w:t xml:space="preserve"> </w:t>
      </w:r>
      <w:r w:rsidRPr="00417F2B">
        <w:rPr>
          <w:spacing w:val="-2"/>
          <w:sz w:val="22"/>
          <w:szCs w:val="22"/>
        </w:rPr>
        <w:t>vartojimo</w:t>
      </w:r>
    </w:p>
    <w:p w:rsidR="00435CA8" w:rsidRPr="00417F2B" w:rsidRDefault="00435CA8" w:rsidP="00435CA8">
      <w:pPr>
        <w:pStyle w:val="Sraopastraipa"/>
        <w:tabs>
          <w:tab w:val="left" w:pos="825"/>
        </w:tabs>
        <w:kinsoku w:val="0"/>
        <w:overflowPunct w:val="0"/>
        <w:spacing w:line="240" w:lineRule="auto"/>
        <w:ind w:left="0" w:firstLine="0"/>
        <w:rPr>
          <w:spacing w:val="-2"/>
          <w:sz w:val="22"/>
          <w:szCs w:val="22"/>
        </w:rPr>
      </w:pPr>
    </w:p>
    <w:p w:rsidR="00435CA8" w:rsidRPr="00417F2B" w:rsidRDefault="00435CA8" w:rsidP="00435CA8">
      <w:pPr>
        <w:pStyle w:val="Pagrindinistekstas"/>
        <w:kinsoku w:val="0"/>
        <w:overflowPunct w:val="0"/>
        <w:rPr>
          <w:spacing w:val="-2"/>
        </w:rPr>
      </w:pPr>
      <w:r w:rsidRPr="00417F2B">
        <w:rPr>
          <w:b/>
          <w:bCs/>
        </w:rPr>
        <w:t>Jūs</w:t>
      </w:r>
      <w:r w:rsidRPr="00417F2B">
        <w:rPr>
          <w:b/>
          <w:bCs/>
          <w:spacing w:val="-4"/>
        </w:rPr>
        <w:t xml:space="preserve"> </w:t>
      </w:r>
      <w:r w:rsidRPr="00417F2B">
        <w:rPr>
          <w:b/>
          <w:bCs/>
        </w:rPr>
        <w:t>nevartosite</w:t>
      </w:r>
      <w:r w:rsidRPr="00417F2B">
        <w:rPr>
          <w:b/>
          <w:bCs/>
          <w:spacing w:val="-4"/>
        </w:rPr>
        <w:t xml:space="preserve"> </w:t>
      </w:r>
      <w:r w:rsidRPr="00417F2B">
        <w:t>bet</w:t>
      </w:r>
      <w:r w:rsidRPr="00417F2B">
        <w:rPr>
          <w:spacing w:val="-3"/>
        </w:rPr>
        <w:t xml:space="preserve"> </w:t>
      </w:r>
      <w:r w:rsidRPr="00417F2B">
        <w:t>kurių</w:t>
      </w:r>
      <w:r w:rsidRPr="00417F2B">
        <w:rPr>
          <w:spacing w:val="-6"/>
        </w:rPr>
        <w:t xml:space="preserve"> </w:t>
      </w:r>
      <w:r w:rsidRPr="00417F2B">
        <w:t>toliau</w:t>
      </w:r>
      <w:r w:rsidRPr="00417F2B">
        <w:rPr>
          <w:spacing w:val="-4"/>
        </w:rPr>
        <w:t xml:space="preserve"> </w:t>
      </w:r>
      <w:r w:rsidRPr="00417F2B">
        <w:t>išvardytų</w:t>
      </w:r>
      <w:r w:rsidRPr="00417F2B">
        <w:rPr>
          <w:spacing w:val="-3"/>
        </w:rPr>
        <w:t xml:space="preserve"> </w:t>
      </w:r>
      <w:r w:rsidRPr="00417F2B">
        <w:rPr>
          <w:spacing w:val="-2"/>
        </w:rPr>
        <w:t>produktų:</w:t>
      </w:r>
    </w:p>
    <w:p w:rsidR="00435CA8" w:rsidRPr="00417F2B" w:rsidRDefault="00435CA8" w:rsidP="00435CA8">
      <w:pPr>
        <w:pStyle w:val="Sraopastraipa"/>
        <w:numPr>
          <w:ilvl w:val="0"/>
          <w:numId w:val="21"/>
        </w:numPr>
        <w:tabs>
          <w:tab w:val="left" w:pos="567"/>
        </w:tabs>
        <w:kinsoku w:val="0"/>
        <w:overflowPunct w:val="0"/>
        <w:spacing w:line="240" w:lineRule="auto"/>
        <w:ind w:left="567"/>
        <w:rPr>
          <w:spacing w:val="-2"/>
          <w:sz w:val="22"/>
          <w:szCs w:val="22"/>
        </w:rPr>
      </w:pPr>
      <w:r w:rsidRPr="00417F2B">
        <w:rPr>
          <w:b/>
          <w:bCs/>
          <w:sz w:val="22"/>
          <w:szCs w:val="22"/>
        </w:rPr>
        <w:t>pieno</w:t>
      </w:r>
      <w:r w:rsidRPr="00417F2B">
        <w:rPr>
          <w:b/>
          <w:bCs/>
          <w:spacing w:val="-4"/>
          <w:sz w:val="22"/>
          <w:szCs w:val="22"/>
        </w:rPr>
        <w:t xml:space="preserve"> </w:t>
      </w:r>
      <w:r w:rsidRPr="00417F2B">
        <w:rPr>
          <w:b/>
          <w:bCs/>
          <w:sz w:val="22"/>
          <w:szCs w:val="22"/>
        </w:rPr>
        <w:t>produktų,</w:t>
      </w:r>
      <w:r w:rsidRPr="00417F2B">
        <w:rPr>
          <w:b/>
          <w:bCs/>
          <w:spacing w:val="-4"/>
          <w:sz w:val="22"/>
          <w:szCs w:val="22"/>
        </w:rPr>
        <w:t xml:space="preserve"> </w:t>
      </w:r>
      <w:r w:rsidRPr="00417F2B">
        <w:rPr>
          <w:sz w:val="22"/>
          <w:szCs w:val="22"/>
        </w:rPr>
        <w:t>pavyzdžiui:</w:t>
      </w:r>
      <w:r w:rsidRPr="00417F2B">
        <w:rPr>
          <w:spacing w:val="-6"/>
          <w:sz w:val="22"/>
          <w:szCs w:val="22"/>
        </w:rPr>
        <w:t xml:space="preserve"> </w:t>
      </w:r>
      <w:r w:rsidRPr="00417F2B">
        <w:rPr>
          <w:sz w:val="22"/>
          <w:szCs w:val="22"/>
        </w:rPr>
        <w:t>sūrio,</w:t>
      </w:r>
      <w:r w:rsidRPr="00417F2B">
        <w:rPr>
          <w:spacing w:val="-4"/>
          <w:sz w:val="22"/>
          <w:szCs w:val="22"/>
        </w:rPr>
        <w:t xml:space="preserve"> </w:t>
      </w:r>
      <w:r w:rsidRPr="00417F2B">
        <w:rPr>
          <w:sz w:val="22"/>
          <w:szCs w:val="22"/>
        </w:rPr>
        <w:t>sviesto,</w:t>
      </w:r>
      <w:r w:rsidRPr="00417F2B">
        <w:rPr>
          <w:spacing w:val="-4"/>
          <w:sz w:val="22"/>
          <w:szCs w:val="22"/>
        </w:rPr>
        <w:t xml:space="preserve"> </w:t>
      </w:r>
      <w:r w:rsidRPr="00417F2B">
        <w:rPr>
          <w:sz w:val="22"/>
          <w:szCs w:val="22"/>
        </w:rPr>
        <w:t>jogurto</w:t>
      </w:r>
      <w:r w:rsidRPr="00417F2B">
        <w:rPr>
          <w:spacing w:val="-4"/>
          <w:sz w:val="22"/>
          <w:szCs w:val="22"/>
        </w:rPr>
        <w:t xml:space="preserve"> </w:t>
      </w:r>
      <w:r w:rsidRPr="00417F2B">
        <w:rPr>
          <w:sz w:val="22"/>
          <w:szCs w:val="22"/>
        </w:rPr>
        <w:t>ar</w:t>
      </w:r>
      <w:r w:rsidRPr="00417F2B">
        <w:rPr>
          <w:spacing w:val="-6"/>
          <w:sz w:val="22"/>
          <w:szCs w:val="22"/>
        </w:rPr>
        <w:t xml:space="preserve"> </w:t>
      </w:r>
      <w:r w:rsidRPr="00417F2B">
        <w:rPr>
          <w:sz w:val="22"/>
          <w:szCs w:val="22"/>
        </w:rPr>
        <w:t>valgomųjų</w:t>
      </w:r>
      <w:r w:rsidRPr="00417F2B">
        <w:rPr>
          <w:spacing w:val="-5"/>
          <w:sz w:val="22"/>
          <w:szCs w:val="22"/>
        </w:rPr>
        <w:t xml:space="preserve"> </w:t>
      </w:r>
      <w:r w:rsidRPr="00417F2B">
        <w:rPr>
          <w:spacing w:val="-2"/>
          <w:sz w:val="22"/>
          <w:szCs w:val="22"/>
        </w:rPr>
        <w:t>ledų;</w:t>
      </w:r>
    </w:p>
    <w:p w:rsidR="00435CA8" w:rsidRPr="00417F2B" w:rsidRDefault="00435CA8" w:rsidP="00435CA8">
      <w:pPr>
        <w:pStyle w:val="Sraopastraipa"/>
        <w:numPr>
          <w:ilvl w:val="0"/>
          <w:numId w:val="21"/>
        </w:numPr>
        <w:tabs>
          <w:tab w:val="left" w:pos="567"/>
        </w:tabs>
        <w:kinsoku w:val="0"/>
        <w:overflowPunct w:val="0"/>
        <w:spacing w:line="240" w:lineRule="auto"/>
        <w:ind w:left="567"/>
        <w:rPr>
          <w:spacing w:val="-2"/>
          <w:sz w:val="22"/>
          <w:szCs w:val="22"/>
        </w:rPr>
      </w:pPr>
      <w:r w:rsidRPr="00417F2B">
        <w:rPr>
          <w:b/>
          <w:bCs/>
          <w:sz w:val="22"/>
          <w:szCs w:val="22"/>
        </w:rPr>
        <w:t>pieno</w:t>
      </w:r>
      <w:r w:rsidRPr="00417F2B">
        <w:rPr>
          <w:b/>
          <w:bCs/>
          <w:spacing w:val="-6"/>
          <w:sz w:val="22"/>
          <w:szCs w:val="22"/>
        </w:rPr>
        <w:t xml:space="preserve"> </w:t>
      </w:r>
      <w:r w:rsidRPr="00417F2B">
        <w:rPr>
          <w:b/>
          <w:bCs/>
          <w:sz w:val="22"/>
          <w:szCs w:val="22"/>
        </w:rPr>
        <w:t>ar</w:t>
      </w:r>
      <w:r w:rsidRPr="00417F2B">
        <w:rPr>
          <w:b/>
          <w:bCs/>
          <w:spacing w:val="-3"/>
          <w:sz w:val="22"/>
          <w:szCs w:val="22"/>
        </w:rPr>
        <w:t xml:space="preserve"> </w:t>
      </w:r>
      <w:r w:rsidRPr="00417F2B">
        <w:rPr>
          <w:b/>
          <w:bCs/>
          <w:sz w:val="22"/>
          <w:szCs w:val="22"/>
        </w:rPr>
        <w:t>pieno</w:t>
      </w:r>
      <w:r w:rsidRPr="00417F2B">
        <w:rPr>
          <w:b/>
          <w:bCs/>
          <w:spacing w:val="-3"/>
          <w:sz w:val="22"/>
          <w:szCs w:val="22"/>
        </w:rPr>
        <w:t xml:space="preserve"> </w:t>
      </w:r>
      <w:r w:rsidRPr="00417F2B">
        <w:rPr>
          <w:b/>
          <w:bCs/>
          <w:sz w:val="22"/>
          <w:szCs w:val="22"/>
        </w:rPr>
        <w:t>kokteilių,</w:t>
      </w:r>
      <w:r w:rsidRPr="00417F2B">
        <w:rPr>
          <w:b/>
          <w:bCs/>
          <w:spacing w:val="-7"/>
          <w:sz w:val="22"/>
          <w:szCs w:val="22"/>
        </w:rPr>
        <w:t xml:space="preserve"> </w:t>
      </w:r>
      <w:r w:rsidRPr="00417F2B">
        <w:rPr>
          <w:sz w:val="22"/>
          <w:szCs w:val="22"/>
        </w:rPr>
        <w:t>gėrimų,</w:t>
      </w:r>
      <w:r w:rsidRPr="00417F2B">
        <w:rPr>
          <w:spacing w:val="-3"/>
          <w:sz w:val="22"/>
          <w:szCs w:val="22"/>
        </w:rPr>
        <w:t xml:space="preserve"> </w:t>
      </w:r>
      <w:r w:rsidRPr="00417F2B">
        <w:rPr>
          <w:sz w:val="22"/>
          <w:szCs w:val="22"/>
        </w:rPr>
        <w:t>kuriuose</w:t>
      </w:r>
      <w:r w:rsidRPr="00417F2B">
        <w:rPr>
          <w:spacing w:val="-3"/>
          <w:sz w:val="22"/>
          <w:szCs w:val="22"/>
        </w:rPr>
        <w:t xml:space="preserve"> </w:t>
      </w:r>
      <w:r w:rsidRPr="00417F2B">
        <w:rPr>
          <w:sz w:val="22"/>
          <w:szCs w:val="22"/>
        </w:rPr>
        <w:t>yra</w:t>
      </w:r>
      <w:r w:rsidRPr="00417F2B">
        <w:rPr>
          <w:spacing w:val="-4"/>
          <w:sz w:val="22"/>
          <w:szCs w:val="22"/>
        </w:rPr>
        <w:t xml:space="preserve"> </w:t>
      </w:r>
      <w:r w:rsidRPr="00417F2B">
        <w:rPr>
          <w:sz w:val="22"/>
          <w:szCs w:val="22"/>
        </w:rPr>
        <w:t>pieno,</w:t>
      </w:r>
      <w:r w:rsidRPr="00417F2B">
        <w:rPr>
          <w:spacing w:val="-4"/>
          <w:sz w:val="22"/>
          <w:szCs w:val="22"/>
        </w:rPr>
        <w:t xml:space="preserve"> </w:t>
      </w:r>
      <w:r w:rsidRPr="00417F2B">
        <w:rPr>
          <w:sz w:val="22"/>
          <w:szCs w:val="22"/>
        </w:rPr>
        <w:t>jogurto</w:t>
      </w:r>
      <w:r w:rsidRPr="00417F2B">
        <w:rPr>
          <w:spacing w:val="-3"/>
          <w:sz w:val="22"/>
          <w:szCs w:val="22"/>
        </w:rPr>
        <w:t xml:space="preserve"> </w:t>
      </w:r>
      <w:r w:rsidRPr="00417F2B">
        <w:rPr>
          <w:sz w:val="22"/>
          <w:szCs w:val="22"/>
        </w:rPr>
        <w:t>ar</w:t>
      </w:r>
      <w:r w:rsidRPr="00417F2B">
        <w:rPr>
          <w:spacing w:val="-2"/>
          <w:sz w:val="22"/>
          <w:szCs w:val="22"/>
        </w:rPr>
        <w:t xml:space="preserve"> grietinėlės;</w:t>
      </w:r>
    </w:p>
    <w:p w:rsidR="00435CA8" w:rsidRPr="00417F2B" w:rsidRDefault="00435CA8" w:rsidP="00435CA8">
      <w:pPr>
        <w:pStyle w:val="Sraopastraipa"/>
        <w:numPr>
          <w:ilvl w:val="0"/>
          <w:numId w:val="21"/>
        </w:numPr>
        <w:tabs>
          <w:tab w:val="left" w:pos="567"/>
        </w:tabs>
        <w:kinsoku w:val="0"/>
        <w:overflowPunct w:val="0"/>
        <w:spacing w:line="240" w:lineRule="auto"/>
        <w:ind w:left="567"/>
        <w:rPr>
          <w:spacing w:val="-2"/>
          <w:sz w:val="22"/>
          <w:szCs w:val="22"/>
        </w:rPr>
      </w:pPr>
      <w:r w:rsidRPr="00417F2B">
        <w:rPr>
          <w:b/>
          <w:bCs/>
          <w:sz w:val="22"/>
          <w:szCs w:val="22"/>
        </w:rPr>
        <w:t>antacidinių</w:t>
      </w:r>
      <w:r w:rsidRPr="00417F2B">
        <w:rPr>
          <w:b/>
          <w:bCs/>
          <w:spacing w:val="-6"/>
          <w:sz w:val="22"/>
          <w:szCs w:val="22"/>
        </w:rPr>
        <w:t xml:space="preserve"> </w:t>
      </w:r>
      <w:r w:rsidRPr="00417F2B">
        <w:rPr>
          <w:b/>
          <w:bCs/>
          <w:sz w:val="22"/>
          <w:szCs w:val="22"/>
        </w:rPr>
        <w:t>vaistų</w:t>
      </w:r>
      <w:r w:rsidRPr="00417F2B">
        <w:rPr>
          <w:b/>
          <w:bCs/>
          <w:spacing w:val="-4"/>
          <w:sz w:val="22"/>
          <w:szCs w:val="22"/>
        </w:rPr>
        <w:t xml:space="preserve"> </w:t>
      </w:r>
      <w:r w:rsidRPr="00417F2B">
        <w:rPr>
          <w:sz w:val="22"/>
          <w:szCs w:val="22"/>
        </w:rPr>
        <w:t>(tai</w:t>
      </w:r>
      <w:r w:rsidRPr="00417F2B">
        <w:rPr>
          <w:spacing w:val="-5"/>
          <w:sz w:val="22"/>
          <w:szCs w:val="22"/>
        </w:rPr>
        <w:t xml:space="preserve"> </w:t>
      </w:r>
      <w:r w:rsidRPr="00417F2B">
        <w:rPr>
          <w:sz w:val="22"/>
          <w:szCs w:val="22"/>
        </w:rPr>
        <w:t>yra</w:t>
      </w:r>
      <w:r w:rsidRPr="00417F2B">
        <w:rPr>
          <w:spacing w:val="-9"/>
          <w:sz w:val="22"/>
          <w:szCs w:val="22"/>
        </w:rPr>
        <w:t xml:space="preserve"> </w:t>
      </w:r>
      <w:r w:rsidRPr="00417F2B">
        <w:rPr>
          <w:sz w:val="22"/>
          <w:szCs w:val="22"/>
        </w:rPr>
        <w:t>vaistai,</w:t>
      </w:r>
      <w:r w:rsidRPr="00417F2B">
        <w:rPr>
          <w:spacing w:val="-4"/>
          <w:sz w:val="22"/>
          <w:szCs w:val="22"/>
        </w:rPr>
        <w:t xml:space="preserve"> </w:t>
      </w:r>
      <w:r w:rsidRPr="00417F2B">
        <w:rPr>
          <w:sz w:val="22"/>
          <w:szCs w:val="22"/>
        </w:rPr>
        <w:t>kuriais</w:t>
      </w:r>
      <w:r w:rsidRPr="00417F2B">
        <w:rPr>
          <w:spacing w:val="-6"/>
          <w:sz w:val="22"/>
          <w:szCs w:val="22"/>
        </w:rPr>
        <w:t xml:space="preserve"> </w:t>
      </w:r>
      <w:r w:rsidRPr="00417F2B">
        <w:rPr>
          <w:sz w:val="22"/>
          <w:szCs w:val="22"/>
        </w:rPr>
        <w:t>gydomas</w:t>
      </w:r>
      <w:r w:rsidRPr="00417F2B">
        <w:rPr>
          <w:spacing w:val="-4"/>
          <w:sz w:val="22"/>
          <w:szCs w:val="22"/>
        </w:rPr>
        <w:t xml:space="preserve"> </w:t>
      </w:r>
      <w:r w:rsidRPr="00417F2B">
        <w:rPr>
          <w:b/>
          <w:bCs/>
          <w:sz w:val="22"/>
          <w:szCs w:val="22"/>
        </w:rPr>
        <w:t>nevirškinimas</w:t>
      </w:r>
      <w:r w:rsidRPr="00961184">
        <w:rPr>
          <w:b/>
          <w:bCs/>
          <w:spacing w:val="-3"/>
          <w:sz w:val="22"/>
          <w:szCs w:val="22"/>
        </w:rPr>
        <w:t xml:space="preserve"> </w:t>
      </w:r>
      <w:r>
        <w:rPr>
          <w:b/>
          <w:bCs/>
          <w:sz w:val="22"/>
          <w:szCs w:val="22"/>
        </w:rPr>
        <w:t>ir</w:t>
      </w:r>
      <w:r w:rsidRPr="000F7712">
        <w:rPr>
          <w:b/>
          <w:bCs/>
          <w:spacing w:val="-3"/>
          <w:sz w:val="22"/>
          <w:szCs w:val="22"/>
        </w:rPr>
        <w:t xml:space="preserve"> </w:t>
      </w:r>
      <w:r w:rsidRPr="00417F2B">
        <w:rPr>
          <w:b/>
          <w:bCs/>
          <w:spacing w:val="-2"/>
          <w:sz w:val="22"/>
          <w:szCs w:val="22"/>
        </w:rPr>
        <w:t>rėmuo</w:t>
      </w:r>
      <w:r w:rsidRPr="00417F2B">
        <w:rPr>
          <w:spacing w:val="-2"/>
          <w:sz w:val="22"/>
          <w:szCs w:val="22"/>
        </w:rPr>
        <w:t>);</w:t>
      </w:r>
    </w:p>
    <w:p w:rsidR="00435CA8" w:rsidRPr="00417F2B" w:rsidRDefault="00435CA8" w:rsidP="00435CA8">
      <w:pPr>
        <w:pStyle w:val="Sraopastraipa"/>
        <w:numPr>
          <w:ilvl w:val="0"/>
          <w:numId w:val="21"/>
        </w:numPr>
        <w:tabs>
          <w:tab w:val="left" w:pos="567"/>
        </w:tabs>
        <w:kinsoku w:val="0"/>
        <w:overflowPunct w:val="0"/>
        <w:spacing w:line="240" w:lineRule="auto"/>
        <w:ind w:left="567"/>
        <w:rPr>
          <w:spacing w:val="-2"/>
          <w:sz w:val="22"/>
          <w:szCs w:val="22"/>
        </w:rPr>
      </w:pPr>
      <w:r w:rsidRPr="00417F2B">
        <w:rPr>
          <w:sz w:val="22"/>
          <w:szCs w:val="22"/>
        </w:rPr>
        <w:t>kai</w:t>
      </w:r>
      <w:r w:rsidRPr="00417F2B">
        <w:rPr>
          <w:spacing w:val="-1"/>
          <w:sz w:val="22"/>
          <w:szCs w:val="22"/>
        </w:rPr>
        <w:t xml:space="preserve"> </w:t>
      </w:r>
      <w:r w:rsidRPr="00417F2B">
        <w:rPr>
          <w:sz w:val="22"/>
          <w:szCs w:val="22"/>
        </w:rPr>
        <w:t>kurių</w:t>
      </w:r>
      <w:r w:rsidRPr="00417F2B">
        <w:rPr>
          <w:spacing w:val="-2"/>
          <w:sz w:val="22"/>
          <w:szCs w:val="22"/>
        </w:rPr>
        <w:t xml:space="preserve"> </w:t>
      </w:r>
      <w:r w:rsidRPr="00417F2B">
        <w:rPr>
          <w:b/>
          <w:bCs/>
          <w:sz w:val="22"/>
          <w:szCs w:val="22"/>
        </w:rPr>
        <w:t>mineral</w:t>
      </w:r>
      <w:r>
        <w:rPr>
          <w:b/>
          <w:bCs/>
          <w:sz w:val="22"/>
          <w:szCs w:val="22"/>
        </w:rPr>
        <w:t>inių medžiag</w:t>
      </w:r>
      <w:r w:rsidRPr="00417F2B">
        <w:rPr>
          <w:b/>
          <w:bCs/>
          <w:sz w:val="22"/>
          <w:szCs w:val="22"/>
        </w:rPr>
        <w:t>ų</w:t>
      </w:r>
      <w:r w:rsidRPr="00417F2B">
        <w:rPr>
          <w:b/>
          <w:bCs/>
          <w:spacing w:val="-5"/>
          <w:sz w:val="22"/>
          <w:szCs w:val="22"/>
        </w:rPr>
        <w:t xml:space="preserve"> </w:t>
      </w:r>
      <w:r w:rsidRPr="00417F2B">
        <w:rPr>
          <w:b/>
          <w:bCs/>
          <w:sz w:val="22"/>
          <w:szCs w:val="22"/>
        </w:rPr>
        <w:t>ir</w:t>
      </w:r>
      <w:r w:rsidRPr="00417F2B">
        <w:rPr>
          <w:b/>
          <w:bCs/>
          <w:spacing w:val="-2"/>
          <w:sz w:val="22"/>
          <w:szCs w:val="22"/>
        </w:rPr>
        <w:t xml:space="preserve"> </w:t>
      </w:r>
      <w:r w:rsidRPr="00417F2B">
        <w:rPr>
          <w:b/>
          <w:bCs/>
          <w:sz w:val="22"/>
          <w:szCs w:val="22"/>
        </w:rPr>
        <w:t>vitaminų</w:t>
      </w:r>
      <w:r w:rsidRPr="00417F2B">
        <w:rPr>
          <w:b/>
          <w:bCs/>
          <w:spacing w:val="-2"/>
          <w:sz w:val="22"/>
          <w:szCs w:val="22"/>
        </w:rPr>
        <w:t xml:space="preserve"> </w:t>
      </w:r>
      <w:r w:rsidRPr="00417F2B">
        <w:rPr>
          <w:b/>
          <w:bCs/>
          <w:sz w:val="22"/>
          <w:szCs w:val="22"/>
        </w:rPr>
        <w:t>papildų</w:t>
      </w:r>
      <w:r w:rsidRPr="00417F2B">
        <w:rPr>
          <w:sz w:val="22"/>
          <w:szCs w:val="22"/>
        </w:rPr>
        <w:t>,</w:t>
      </w:r>
      <w:r w:rsidRPr="00417F2B">
        <w:rPr>
          <w:spacing w:val="-2"/>
          <w:sz w:val="22"/>
          <w:szCs w:val="22"/>
        </w:rPr>
        <w:t xml:space="preserve"> </w:t>
      </w:r>
      <w:r w:rsidRPr="00417F2B">
        <w:rPr>
          <w:sz w:val="22"/>
          <w:szCs w:val="22"/>
        </w:rPr>
        <w:t>įskaitant</w:t>
      </w:r>
      <w:r w:rsidRPr="00417F2B">
        <w:rPr>
          <w:spacing w:val="-1"/>
          <w:sz w:val="22"/>
          <w:szCs w:val="22"/>
        </w:rPr>
        <w:t xml:space="preserve"> </w:t>
      </w:r>
      <w:r w:rsidRPr="00417F2B">
        <w:rPr>
          <w:sz w:val="22"/>
          <w:szCs w:val="22"/>
        </w:rPr>
        <w:t>geležies,</w:t>
      </w:r>
      <w:r w:rsidRPr="00417F2B">
        <w:rPr>
          <w:spacing w:val="-2"/>
          <w:sz w:val="22"/>
          <w:szCs w:val="22"/>
        </w:rPr>
        <w:t xml:space="preserve"> </w:t>
      </w:r>
      <w:r w:rsidRPr="00417F2B">
        <w:rPr>
          <w:sz w:val="22"/>
          <w:szCs w:val="22"/>
        </w:rPr>
        <w:t>kalcio,</w:t>
      </w:r>
      <w:r w:rsidRPr="00417F2B">
        <w:rPr>
          <w:spacing w:val="-5"/>
          <w:sz w:val="22"/>
          <w:szCs w:val="22"/>
        </w:rPr>
        <w:t xml:space="preserve"> </w:t>
      </w:r>
      <w:r w:rsidRPr="00417F2B">
        <w:rPr>
          <w:sz w:val="22"/>
          <w:szCs w:val="22"/>
        </w:rPr>
        <w:t>magnio,</w:t>
      </w:r>
      <w:r w:rsidRPr="00417F2B">
        <w:rPr>
          <w:spacing w:val="-5"/>
          <w:sz w:val="22"/>
          <w:szCs w:val="22"/>
        </w:rPr>
        <w:t xml:space="preserve"> </w:t>
      </w:r>
      <w:r w:rsidRPr="00417F2B">
        <w:rPr>
          <w:sz w:val="22"/>
          <w:szCs w:val="22"/>
        </w:rPr>
        <w:t>aliuminio,</w:t>
      </w:r>
      <w:r w:rsidRPr="00417F2B">
        <w:rPr>
          <w:spacing w:val="-5"/>
          <w:sz w:val="22"/>
          <w:szCs w:val="22"/>
        </w:rPr>
        <w:t xml:space="preserve"> </w:t>
      </w:r>
      <w:r w:rsidRPr="00417F2B">
        <w:rPr>
          <w:sz w:val="22"/>
          <w:szCs w:val="22"/>
        </w:rPr>
        <w:t>seleno</w:t>
      </w:r>
      <w:r w:rsidRPr="00417F2B">
        <w:rPr>
          <w:spacing w:val="-5"/>
          <w:sz w:val="22"/>
          <w:szCs w:val="22"/>
        </w:rPr>
        <w:t xml:space="preserve"> </w:t>
      </w:r>
      <w:r w:rsidRPr="00417F2B">
        <w:rPr>
          <w:sz w:val="22"/>
          <w:szCs w:val="22"/>
        </w:rPr>
        <w:t xml:space="preserve">ir </w:t>
      </w:r>
      <w:r w:rsidRPr="00417F2B">
        <w:rPr>
          <w:spacing w:val="-2"/>
          <w:sz w:val="22"/>
          <w:szCs w:val="22"/>
        </w:rPr>
        <w:t>cinko.</w:t>
      </w:r>
    </w:p>
    <w:p w:rsidR="00435CA8" w:rsidRDefault="00435CA8" w:rsidP="00435CA8">
      <w:pPr>
        <w:pStyle w:val="Pagrindinistekstas"/>
        <w:kinsoku w:val="0"/>
        <w:overflowPunct w:val="0"/>
      </w:pPr>
    </w:p>
    <w:p w:rsidR="00435CA8" w:rsidRDefault="00435CA8" w:rsidP="00435CA8">
      <w:pPr>
        <w:pStyle w:val="Pagrindinistekstas"/>
        <w:kinsoku w:val="0"/>
        <w:overflowPunct w:val="0"/>
        <w:rPr>
          <w:spacing w:val="-2"/>
        </w:rPr>
      </w:pPr>
      <w:r w:rsidRPr="00417F2B">
        <w:t>Jeigu</w:t>
      </w:r>
      <w:r w:rsidRPr="00417F2B">
        <w:rPr>
          <w:spacing w:val="-8"/>
        </w:rPr>
        <w:t xml:space="preserve"> </w:t>
      </w:r>
      <w:r w:rsidRPr="00417F2B">
        <w:t>vartosit</w:t>
      </w:r>
      <w:r>
        <w:t>e</w:t>
      </w:r>
      <w:r w:rsidRPr="00417F2B">
        <w:t>,</w:t>
      </w:r>
      <w:r w:rsidRPr="00417F2B">
        <w:rPr>
          <w:spacing w:val="-5"/>
        </w:rPr>
        <w:t xml:space="preserve"> </w:t>
      </w:r>
      <w:r w:rsidRPr="00417F2B">
        <w:t>organizmas</w:t>
      </w:r>
      <w:r w:rsidRPr="00417F2B">
        <w:rPr>
          <w:spacing w:val="-7"/>
        </w:rPr>
        <w:t xml:space="preserve"> </w:t>
      </w:r>
      <w:r w:rsidRPr="00417F2B">
        <w:t>tinkamai</w:t>
      </w:r>
      <w:r w:rsidRPr="00417F2B">
        <w:rPr>
          <w:spacing w:val="-5"/>
        </w:rPr>
        <w:t xml:space="preserve"> </w:t>
      </w:r>
      <w:r w:rsidRPr="00417F2B">
        <w:t>nepasisavins</w:t>
      </w:r>
      <w:r w:rsidRPr="00417F2B">
        <w:rPr>
          <w:spacing w:val="-6"/>
        </w:rPr>
        <w:t xml:space="preserve"> </w:t>
      </w:r>
      <w:r w:rsidRPr="00417F2B">
        <w:rPr>
          <w:spacing w:val="-2"/>
        </w:rPr>
        <w:t>vaisto.</w:t>
      </w:r>
    </w:p>
    <w:p w:rsidR="00435CA8" w:rsidRDefault="00435CA8" w:rsidP="00435CA8">
      <w:pPr>
        <w:pStyle w:val="Pagrindinistekstas"/>
        <w:kinsoku w:val="0"/>
        <w:overflowPunct w:val="0"/>
        <w:rPr>
          <w:spacing w:val="-2"/>
        </w:rPr>
      </w:pPr>
      <w:r>
        <w:rPr>
          <w:noProof/>
        </w:rPr>
        <mc:AlternateContent>
          <mc:Choice Requires="wpg">
            <w:drawing>
              <wp:anchor distT="0" distB="0" distL="114300" distR="114300" simplePos="0" relativeHeight="251659264" behindDoc="0" locked="0" layoutInCell="1" allowOverlap="1" wp14:anchorId="29F1C7CB" wp14:editId="3B8A85A5">
                <wp:simplePos x="0" y="0"/>
                <wp:positionH relativeFrom="column">
                  <wp:posOffset>-2540</wp:posOffset>
                </wp:positionH>
                <wp:positionV relativeFrom="paragraph">
                  <wp:posOffset>128905</wp:posOffset>
                </wp:positionV>
                <wp:extent cx="4256405" cy="2129155"/>
                <wp:effectExtent l="0" t="0" r="0" b="0"/>
                <wp:wrapNone/>
                <wp:docPr id="50320905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6405" cy="2129155"/>
                          <a:chOff x="1414" y="8167"/>
                          <a:chExt cx="6703" cy="3353"/>
                        </a:xfrm>
                      </wpg:grpSpPr>
                      <wps:wsp>
                        <wps:cNvPr id="602944149" name="Text Box 5"/>
                        <wps:cNvSpPr txBox="1">
                          <a:spLocks noChangeArrowheads="1"/>
                        </wps:cNvSpPr>
                        <wps:spPr bwMode="auto">
                          <a:xfrm>
                            <a:off x="2638" y="8167"/>
                            <a:ext cx="3473" cy="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CA8" w:rsidRPr="007D0874" w:rsidRDefault="00435CA8" w:rsidP="00435CA8">
                              <w:pPr>
                                <w:jc w:val="center"/>
                                <w:rPr>
                                  <w:sz w:val="18"/>
                                  <w:szCs w:val="18"/>
                                  <w:u w:val="single"/>
                                </w:rPr>
                              </w:pPr>
                              <w:r w:rsidRPr="007D0874">
                                <w:rPr>
                                  <w:sz w:val="18"/>
                                  <w:szCs w:val="18"/>
                                  <w:u w:val="single"/>
                                </w:rPr>
                                <w:t>NEVARTOTI pieno produktų, antacidinių</w:t>
                              </w:r>
                              <w:r w:rsidRPr="007D0874">
                                <w:rPr>
                                  <w:spacing w:val="-12"/>
                                  <w:sz w:val="18"/>
                                  <w:szCs w:val="18"/>
                                  <w:u w:val="single"/>
                                </w:rPr>
                                <w:t xml:space="preserve"> </w:t>
                              </w:r>
                              <w:r w:rsidRPr="007D0874">
                                <w:rPr>
                                  <w:sz w:val="18"/>
                                  <w:szCs w:val="18"/>
                                  <w:u w:val="single"/>
                                </w:rPr>
                                <w:t>vaistų</w:t>
                              </w:r>
                              <w:r w:rsidRPr="007D0874">
                                <w:rPr>
                                  <w:spacing w:val="-11"/>
                                  <w:sz w:val="18"/>
                                  <w:szCs w:val="18"/>
                                  <w:u w:val="single"/>
                                </w:rPr>
                                <w:t xml:space="preserve"> </w:t>
                              </w:r>
                              <w:r w:rsidRPr="007D0874">
                                <w:rPr>
                                  <w:sz w:val="18"/>
                                  <w:szCs w:val="18"/>
                                  <w:u w:val="single"/>
                                </w:rPr>
                                <w:t>ar</w:t>
                              </w:r>
                              <w:r w:rsidRPr="007D0874">
                                <w:rPr>
                                  <w:spacing w:val="-11"/>
                                  <w:sz w:val="18"/>
                                  <w:szCs w:val="18"/>
                                  <w:u w:val="single"/>
                                </w:rPr>
                                <w:t xml:space="preserve"> </w:t>
                              </w:r>
                              <w:r w:rsidRPr="007D0874">
                                <w:rPr>
                                  <w:sz w:val="18"/>
                                  <w:szCs w:val="18"/>
                                  <w:u w:val="single"/>
                                </w:rPr>
                                <w:t>mineral</w:t>
                              </w:r>
                              <w:r>
                                <w:rPr>
                                  <w:sz w:val="18"/>
                                  <w:szCs w:val="18"/>
                                  <w:u w:val="single"/>
                                </w:rPr>
                                <w:t>inių medžiag</w:t>
                              </w:r>
                              <w:r w:rsidRPr="007D0874">
                                <w:rPr>
                                  <w:sz w:val="18"/>
                                  <w:szCs w:val="18"/>
                                  <w:u w:val="single"/>
                                </w:rPr>
                                <w:t xml:space="preserve">ų </w:t>
                              </w:r>
                              <w:r w:rsidRPr="007D0874">
                                <w:rPr>
                                  <w:spacing w:val="-2"/>
                                  <w:sz w:val="18"/>
                                  <w:szCs w:val="18"/>
                                  <w:u w:val="single"/>
                                </w:rPr>
                                <w:t>papildų!</w:t>
                              </w:r>
                            </w:p>
                          </w:txbxContent>
                        </wps:txbx>
                        <wps:bodyPr rot="0" vert="horz" wrap="square" lIns="91440" tIns="45720" rIns="91440" bIns="45720" anchor="t" anchorCtr="0" upright="1">
                          <a:noAutofit/>
                        </wps:bodyPr>
                      </wps:wsp>
                      <wps:wsp>
                        <wps:cNvPr id="1735391806" name="Text Box 6"/>
                        <wps:cNvSpPr txBox="1">
                          <a:spLocks noChangeArrowheads="1"/>
                        </wps:cNvSpPr>
                        <wps:spPr bwMode="auto">
                          <a:xfrm>
                            <a:off x="1414" y="9305"/>
                            <a:ext cx="1368" cy="1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CA8" w:rsidRPr="007D0874" w:rsidRDefault="00435CA8" w:rsidP="00435CA8">
                              <w:pPr>
                                <w:jc w:val="center"/>
                                <w:rPr>
                                  <w:sz w:val="18"/>
                                  <w:szCs w:val="18"/>
                                </w:rPr>
                              </w:pPr>
                              <w:r w:rsidRPr="007D0874">
                                <w:rPr>
                                  <w:sz w:val="18"/>
                                  <w:szCs w:val="18"/>
                                </w:rPr>
                                <w:t xml:space="preserve">4 valandas prieš </w:t>
                              </w:r>
                              <w:r>
                                <w:rPr>
                                  <w:sz w:val="18"/>
                                  <w:szCs w:val="18"/>
                                </w:rPr>
                                <w:t xml:space="preserve">Jums išgeriant </w:t>
                              </w:r>
                              <w:r w:rsidRPr="007D0874">
                                <w:rPr>
                                  <w:sz w:val="18"/>
                                  <w:szCs w:val="18"/>
                                </w:rPr>
                                <w:t>Eltrombopag STADA</w:t>
                              </w:r>
                              <w:r>
                                <w:rPr>
                                  <w:sz w:val="18"/>
                                  <w:szCs w:val="18"/>
                                </w:rPr>
                                <w:t>...</w:t>
                              </w:r>
                            </w:p>
                          </w:txbxContent>
                        </wps:txbx>
                        <wps:bodyPr rot="0" vert="horz" wrap="square" lIns="91440" tIns="45720" rIns="91440" bIns="45720" anchor="t" anchorCtr="0" upright="1">
                          <a:noAutofit/>
                        </wps:bodyPr>
                      </wps:wsp>
                      <wps:wsp>
                        <wps:cNvPr id="915057659" name="Text Box 7"/>
                        <wps:cNvSpPr txBox="1">
                          <a:spLocks noChangeArrowheads="1"/>
                        </wps:cNvSpPr>
                        <wps:spPr bwMode="auto">
                          <a:xfrm>
                            <a:off x="6205" y="10890"/>
                            <a:ext cx="1912"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CA8" w:rsidRPr="007D0874" w:rsidRDefault="00435CA8" w:rsidP="00435CA8">
                              <w:pPr>
                                <w:jc w:val="center"/>
                                <w:rPr>
                                  <w:sz w:val="18"/>
                                  <w:szCs w:val="18"/>
                                </w:rPr>
                              </w:pPr>
                              <w:r w:rsidRPr="007D0874">
                                <w:rPr>
                                  <w:sz w:val="18"/>
                                  <w:szCs w:val="18"/>
                                </w:rPr>
                                <w:t>...ir 2 valandas po vartojimo</w:t>
                              </w:r>
                              <w:r>
                                <w:rPr>
                                  <w:sz w:val="18"/>
                                  <w:szCs w:val="1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1C7CB" id="Group 4" o:spid="_x0000_s1026" style="position:absolute;margin-left:-.2pt;margin-top:10.15pt;width:335.15pt;height:167.65pt;z-index:251659264" coordorigin="1414,8167" coordsize="6703,3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">
                <v:shapetype id="_x0000_t202" coordsize="21600,21600" o:spt="202" path="m,l,21600r21600,l21600,xe">
                  <v:stroke joinstyle="miter"/>
                  <v:path gradientshapeok="t" o:connecttype="rect"/>
                </v:shapetype>
                <v:shape id="Text Box 5" o:spid="_x0000_s1027" type="#_x0000_t202" style="position:absolute;left:2638;top:8167;width:3473;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" stroked="f">
                  <v:textbox>
                    <w:txbxContent>
                      <w:p w:rsidR="00435CA8" w:rsidRPr="007D0874" w:rsidRDefault="00435CA8" w:rsidP="00435CA8">
                        <w:pPr>
                          <w:jc w:val="center"/>
                          <w:rPr>
                            <w:sz w:val="18"/>
                            <w:szCs w:val="18"/>
                            <w:u w:val="single"/>
                          </w:rPr>
                        </w:pPr>
                        <w:r w:rsidRPr="007D0874">
                          <w:rPr>
                            <w:sz w:val="18"/>
                            <w:szCs w:val="18"/>
                            <w:u w:val="single"/>
                          </w:rPr>
                          <w:t>NEVARTOTI pieno produktų, antacidinių</w:t>
                        </w:r>
                        <w:r w:rsidRPr="007D0874">
                          <w:rPr>
                            <w:spacing w:val="-12"/>
                            <w:sz w:val="18"/>
                            <w:szCs w:val="18"/>
                            <w:u w:val="single"/>
                          </w:rPr>
                          <w:t xml:space="preserve"> </w:t>
                        </w:r>
                        <w:r w:rsidRPr="007D0874">
                          <w:rPr>
                            <w:sz w:val="18"/>
                            <w:szCs w:val="18"/>
                            <w:u w:val="single"/>
                          </w:rPr>
                          <w:t>vaistų</w:t>
                        </w:r>
                        <w:r w:rsidRPr="007D0874">
                          <w:rPr>
                            <w:spacing w:val="-11"/>
                            <w:sz w:val="18"/>
                            <w:szCs w:val="18"/>
                            <w:u w:val="single"/>
                          </w:rPr>
                          <w:t xml:space="preserve"> </w:t>
                        </w:r>
                        <w:r w:rsidRPr="007D0874">
                          <w:rPr>
                            <w:sz w:val="18"/>
                            <w:szCs w:val="18"/>
                            <w:u w:val="single"/>
                          </w:rPr>
                          <w:t>ar</w:t>
                        </w:r>
                        <w:r w:rsidRPr="007D0874">
                          <w:rPr>
                            <w:spacing w:val="-11"/>
                            <w:sz w:val="18"/>
                            <w:szCs w:val="18"/>
                            <w:u w:val="single"/>
                          </w:rPr>
                          <w:t xml:space="preserve"> </w:t>
                        </w:r>
                        <w:r w:rsidRPr="007D0874">
                          <w:rPr>
                            <w:sz w:val="18"/>
                            <w:szCs w:val="18"/>
                            <w:u w:val="single"/>
                          </w:rPr>
                          <w:t>mineral</w:t>
                        </w:r>
                        <w:r>
                          <w:rPr>
                            <w:sz w:val="18"/>
                            <w:szCs w:val="18"/>
                            <w:u w:val="single"/>
                          </w:rPr>
                          <w:t>inių medžiag</w:t>
                        </w:r>
                        <w:r w:rsidRPr="007D0874">
                          <w:rPr>
                            <w:sz w:val="18"/>
                            <w:szCs w:val="18"/>
                            <w:u w:val="single"/>
                          </w:rPr>
                          <w:t xml:space="preserve">ų </w:t>
                        </w:r>
                        <w:r w:rsidRPr="007D0874">
                          <w:rPr>
                            <w:spacing w:val="-2"/>
                            <w:sz w:val="18"/>
                            <w:szCs w:val="18"/>
                            <w:u w:val="single"/>
                          </w:rPr>
                          <w:t>papildų!</w:t>
                        </w:r>
                      </w:p>
                    </w:txbxContent>
                  </v:textbox>
                </v:shape>
                <v:shape id="Text Box 6" o:spid="_x0000_s1028" type="#_x0000_t202" style="position:absolute;left:1414;top:9305;width:1368;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" stroked="f">
                  <v:textbox>
                    <w:txbxContent>
                      <w:p w:rsidR="00435CA8" w:rsidRPr="007D0874" w:rsidRDefault="00435CA8" w:rsidP="00435CA8">
                        <w:pPr>
                          <w:jc w:val="center"/>
                          <w:rPr>
                            <w:sz w:val="18"/>
                            <w:szCs w:val="18"/>
                          </w:rPr>
                        </w:pPr>
                        <w:r w:rsidRPr="007D0874">
                          <w:rPr>
                            <w:sz w:val="18"/>
                            <w:szCs w:val="18"/>
                          </w:rPr>
                          <w:t xml:space="preserve">4 valandas prieš </w:t>
                        </w:r>
                        <w:r>
                          <w:rPr>
                            <w:sz w:val="18"/>
                            <w:szCs w:val="18"/>
                          </w:rPr>
                          <w:t xml:space="preserve">Jums išgeriant </w:t>
                        </w:r>
                        <w:r w:rsidRPr="007D0874">
                          <w:rPr>
                            <w:sz w:val="18"/>
                            <w:szCs w:val="18"/>
                          </w:rPr>
                          <w:t>Eltrombopag STADA</w:t>
                        </w:r>
                        <w:r>
                          <w:rPr>
                            <w:sz w:val="18"/>
                            <w:szCs w:val="18"/>
                          </w:rPr>
                          <w:t>...</w:t>
                        </w:r>
                      </w:p>
                    </w:txbxContent>
                  </v:textbox>
                </v:shape>
                <v:shape id="Text Box 7" o:spid="_x0000_s1029" type="#_x0000_t202" style="position:absolute;left:6205;top:10890;width:1912;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" stroked="f">
                  <v:textbox>
                    <w:txbxContent>
                      <w:p w:rsidR="00435CA8" w:rsidRPr="007D0874" w:rsidRDefault="00435CA8" w:rsidP="00435CA8">
                        <w:pPr>
                          <w:jc w:val="center"/>
                          <w:rPr>
                            <w:sz w:val="18"/>
                            <w:szCs w:val="18"/>
                          </w:rPr>
                        </w:pPr>
                        <w:r w:rsidRPr="007D0874">
                          <w:rPr>
                            <w:sz w:val="18"/>
                            <w:szCs w:val="18"/>
                          </w:rPr>
                          <w:t>...ir 2 valandas po vartojimo</w:t>
                        </w:r>
                        <w:r>
                          <w:rPr>
                            <w:sz w:val="18"/>
                            <w:szCs w:val="18"/>
                          </w:rPr>
                          <w:t>.</w:t>
                        </w:r>
                      </w:p>
                    </w:txbxContent>
                  </v:textbox>
                </v:shape>
              </v:group>
            </w:pict>
          </mc:Fallback>
        </mc:AlternateContent>
      </w:r>
    </w:p>
    <w:p w:rsidR="00435CA8" w:rsidRPr="00417F2B" w:rsidRDefault="00435CA8" w:rsidP="00435CA8">
      <w:pPr>
        <w:pStyle w:val="Pagrindinistekstas"/>
        <w:kinsoku w:val="0"/>
        <w:overflowPunct w:val="0"/>
        <w:rPr>
          <w:spacing w:val="-2"/>
        </w:rPr>
      </w:pPr>
      <w:r w:rsidRPr="007D0874">
        <w:rPr>
          <w:rFonts w:cs="Arial"/>
          <w:noProof/>
        </w:rPr>
        <w:drawing>
          <wp:inline distT="0" distB="0" distL="0" distR="0" wp14:anchorId="4C35EF0C" wp14:editId="4C206C9C">
            <wp:extent cx="3901440" cy="2324100"/>
            <wp:effectExtent l="0" t="0" r="0" b="0"/>
            <wp:docPr id="2" name="Grafik 4" descr="Ein Bild, das Text, Uhr, Screenshot, Diagramm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Uhr, Screenshot, Diagramm enthält.Automatisch generierte Beschreibu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1440" cy="2324100"/>
                    </a:xfrm>
                    <a:prstGeom prst="rect">
                      <a:avLst/>
                    </a:prstGeom>
                    <a:noFill/>
                    <a:ln>
                      <a:noFill/>
                    </a:ln>
                  </pic:spPr>
                </pic:pic>
              </a:graphicData>
            </a:graphic>
          </wp:inline>
        </w:drawing>
      </w:r>
    </w:p>
    <w:p w:rsidR="00435CA8" w:rsidRPr="00417F2B" w:rsidRDefault="00435CA8" w:rsidP="00435CA8">
      <w:pPr>
        <w:pStyle w:val="Pagrindinistekstas"/>
        <w:kinsoku w:val="0"/>
        <w:overflowPunct w:val="0"/>
      </w:pPr>
    </w:p>
    <w:p w:rsidR="00435CA8" w:rsidRDefault="00435CA8" w:rsidP="00435CA8">
      <w:pPr>
        <w:pStyle w:val="Antrat2"/>
        <w:numPr>
          <w:ilvl w:val="0"/>
          <w:numId w:val="0"/>
        </w:numPr>
      </w:pPr>
      <w:r w:rsidRPr="00417F2B">
        <w:t>Daugiau</w:t>
      </w:r>
      <w:r w:rsidRPr="00417F2B">
        <w:rPr>
          <w:spacing w:val="-3"/>
        </w:rPr>
        <w:t xml:space="preserve"> </w:t>
      </w:r>
      <w:r w:rsidRPr="00417F2B">
        <w:t>patarimų</w:t>
      </w:r>
      <w:r w:rsidRPr="00417F2B">
        <w:rPr>
          <w:spacing w:val="-3"/>
        </w:rPr>
        <w:t xml:space="preserve"> </w:t>
      </w:r>
      <w:r w:rsidRPr="00417F2B">
        <w:t>apie</w:t>
      </w:r>
      <w:r w:rsidRPr="00417F2B">
        <w:rPr>
          <w:spacing w:val="-5"/>
        </w:rPr>
        <w:t xml:space="preserve"> </w:t>
      </w:r>
      <w:r w:rsidRPr="00417F2B">
        <w:t>tinkamus</w:t>
      </w:r>
      <w:r w:rsidRPr="00417F2B">
        <w:rPr>
          <w:spacing w:val="-5"/>
        </w:rPr>
        <w:t xml:space="preserve"> </w:t>
      </w:r>
      <w:r w:rsidRPr="00417F2B">
        <w:t>maisto</w:t>
      </w:r>
      <w:r w:rsidRPr="00417F2B">
        <w:rPr>
          <w:spacing w:val="-3"/>
        </w:rPr>
        <w:t xml:space="preserve"> </w:t>
      </w:r>
      <w:r w:rsidRPr="00417F2B">
        <w:t>produktus</w:t>
      </w:r>
      <w:r w:rsidRPr="00417F2B">
        <w:rPr>
          <w:spacing w:val="-3"/>
        </w:rPr>
        <w:t xml:space="preserve"> </w:t>
      </w:r>
      <w:r w:rsidRPr="00417F2B">
        <w:t>ir</w:t>
      </w:r>
      <w:r w:rsidRPr="00417F2B">
        <w:rPr>
          <w:spacing w:val="-3"/>
        </w:rPr>
        <w:t xml:space="preserve"> </w:t>
      </w:r>
      <w:r w:rsidRPr="00417F2B">
        <w:t>gėrimus</w:t>
      </w:r>
      <w:r w:rsidRPr="00417F2B">
        <w:rPr>
          <w:spacing w:val="-2"/>
        </w:rPr>
        <w:t xml:space="preserve"> </w:t>
      </w:r>
      <w:r w:rsidRPr="00417F2B">
        <w:t>klauskite</w:t>
      </w:r>
      <w:r w:rsidRPr="00417F2B">
        <w:rPr>
          <w:spacing w:val="-2"/>
        </w:rPr>
        <w:t xml:space="preserve"> </w:t>
      </w:r>
      <w:r w:rsidRPr="00417F2B">
        <w:t>gydytojo.</w:t>
      </w:r>
    </w:p>
    <w:p w:rsidR="00435CA8" w:rsidRDefault="00435CA8" w:rsidP="00435CA8">
      <w:pPr>
        <w:pStyle w:val="Antrat2"/>
        <w:numPr>
          <w:ilvl w:val="0"/>
          <w:numId w:val="0"/>
        </w:numPr>
      </w:pPr>
    </w:p>
    <w:p w:rsidR="00435CA8" w:rsidRPr="00417F2B" w:rsidRDefault="00435CA8" w:rsidP="00435CA8">
      <w:pPr>
        <w:pStyle w:val="Antrat2"/>
        <w:numPr>
          <w:ilvl w:val="0"/>
          <w:numId w:val="0"/>
        </w:numPr>
      </w:pPr>
      <w:r w:rsidRPr="00417F2B">
        <w:t xml:space="preserve">Ką daryti pavartojus per didelę </w:t>
      </w:r>
      <w:r>
        <w:t>Eltrombopag STADA</w:t>
      </w:r>
      <w:r w:rsidRPr="00417F2B">
        <w:t xml:space="preserve"> dozę</w:t>
      </w:r>
    </w:p>
    <w:p w:rsidR="00435CA8" w:rsidRPr="00417F2B" w:rsidRDefault="00435CA8" w:rsidP="00435CA8">
      <w:pPr>
        <w:pStyle w:val="Pagrindinistekstas"/>
        <w:kinsoku w:val="0"/>
        <w:overflowPunct w:val="0"/>
      </w:pPr>
      <w:r w:rsidRPr="00417F2B">
        <w:rPr>
          <w:b/>
          <w:bCs/>
        </w:rPr>
        <w:t>Nedelsdami kreipkitės į gydytoją arba vaistininką</w:t>
      </w:r>
      <w:r w:rsidRPr="00417F2B">
        <w:t>. Jeigu įmanoma, parodykite jiems pakuotę arba šį</w:t>
      </w:r>
      <w:r w:rsidRPr="00417F2B">
        <w:rPr>
          <w:spacing w:val="-1"/>
        </w:rPr>
        <w:t xml:space="preserve"> </w:t>
      </w:r>
      <w:r w:rsidRPr="00417F2B">
        <w:t>lapelį.</w:t>
      </w:r>
      <w:r w:rsidRPr="00417F2B">
        <w:rPr>
          <w:spacing w:val="-2"/>
        </w:rPr>
        <w:t xml:space="preserve"> </w:t>
      </w:r>
      <w:r w:rsidRPr="00417F2B">
        <w:t>Būsite</w:t>
      </w:r>
      <w:r w:rsidRPr="00417F2B">
        <w:rPr>
          <w:spacing w:val="-4"/>
        </w:rPr>
        <w:t xml:space="preserve"> </w:t>
      </w:r>
      <w:r w:rsidRPr="00417F2B">
        <w:t>stebimi,</w:t>
      </w:r>
      <w:r w:rsidRPr="00417F2B">
        <w:rPr>
          <w:spacing w:val="-5"/>
        </w:rPr>
        <w:t xml:space="preserve"> </w:t>
      </w:r>
      <w:r w:rsidRPr="00417F2B">
        <w:t>ar</w:t>
      </w:r>
      <w:r w:rsidRPr="00417F2B">
        <w:rPr>
          <w:spacing w:val="-4"/>
        </w:rPr>
        <w:t xml:space="preserve"> </w:t>
      </w:r>
      <w:r w:rsidRPr="00417F2B">
        <w:t>neatsiranda</w:t>
      </w:r>
      <w:r w:rsidRPr="00417F2B">
        <w:rPr>
          <w:spacing w:val="-2"/>
        </w:rPr>
        <w:t xml:space="preserve"> </w:t>
      </w:r>
      <w:r w:rsidRPr="00417F2B">
        <w:t>kokių</w:t>
      </w:r>
      <w:r w:rsidRPr="00417F2B">
        <w:rPr>
          <w:spacing w:val="-2"/>
        </w:rPr>
        <w:t xml:space="preserve"> </w:t>
      </w:r>
      <w:r w:rsidRPr="00417F2B">
        <w:t>nors</w:t>
      </w:r>
      <w:r w:rsidRPr="00417F2B">
        <w:rPr>
          <w:spacing w:val="-2"/>
        </w:rPr>
        <w:t xml:space="preserve"> </w:t>
      </w:r>
      <w:r w:rsidRPr="00417F2B">
        <w:t>šalutinio</w:t>
      </w:r>
      <w:r w:rsidRPr="00417F2B">
        <w:rPr>
          <w:spacing w:val="-2"/>
        </w:rPr>
        <w:t xml:space="preserve"> </w:t>
      </w:r>
      <w:r w:rsidRPr="00417F2B">
        <w:t>poveikio</w:t>
      </w:r>
      <w:r w:rsidRPr="00417F2B">
        <w:rPr>
          <w:spacing w:val="-2"/>
        </w:rPr>
        <w:t xml:space="preserve"> </w:t>
      </w:r>
      <w:r w:rsidRPr="00417F2B">
        <w:t>požymių</w:t>
      </w:r>
      <w:r w:rsidRPr="00417F2B">
        <w:rPr>
          <w:spacing w:val="-5"/>
        </w:rPr>
        <w:t xml:space="preserve"> </w:t>
      </w:r>
      <w:r w:rsidRPr="00417F2B">
        <w:t>ar</w:t>
      </w:r>
      <w:r w:rsidRPr="00417F2B">
        <w:rPr>
          <w:spacing w:val="-4"/>
        </w:rPr>
        <w:t xml:space="preserve"> </w:t>
      </w:r>
      <w:r w:rsidRPr="00417F2B">
        <w:t>simptomų</w:t>
      </w:r>
      <w:r w:rsidRPr="00417F2B">
        <w:rPr>
          <w:spacing w:val="-5"/>
        </w:rPr>
        <w:t xml:space="preserve"> </w:t>
      </w:r>
      <w:r w:rsidRPr="00417F2B">
        <w:t>ir</w:t>
      </w:r>
      <w:r w:rsidRPr="00417F2B">
        <w:rPr>
          <w:spacing w:val="-2"/>
        </w:rPr>
        <w:t xml:space="preserve"> </w:t>
      </w:r>
      <w:r w:rsidRPr="00417F2B">
        <w:t>kad</w:t>
      </w:r>
      <w:r w:rsidRPr="00417F2B">
        <w:rPr>
          <w:spacing w:val="-2"/>
        </w:rPr>
        <w:t xml:space="preserve"> </w:t>
      </w:r>
      <w:r w:rsidRPr="00417F2B">
        <w:t>būtų nedelsiant taikomas tinkamas gydymas.</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pPr>
      <w:r w:rsidRPr="00417F2B">
        <w:t>Pamiršus</w:t>
      </w:r>
      <w:r w:rsidRPr="00417F2B">
        <w:rPr>
          <w:spacing w:val="-6"/>
        </w:rPr>
        <w:t xml:space="preserve"> </w:t>
      </w:r>
      <w:r w:rsidRPr="00417F2B">
        <w:t>pavartoti</w:t>
      </w:r>
      <w:r w:rsidRPr="00417F2B">
        <w:rPr>
          <w:spacing w:val="-4"/>
        </w:rPr>
        <w:t xml:space="preserve"> </w:t>
      </w:r>
      <w:r>
        <w:t>Eltrombopag STADA</w:t>
      </w:r>
    </w:p>
    <w:p w:rsidR="00435CA8" w:rsidRPr="00417F2B" w:rsidRDefault="00435CA8" w:rsidP="00435CA8">
      <w:pPr>
        <w:pStyle w:val="Pagrindinistekstas"/>
        <w:kinsoku w:val="0"/>
        <w:overflowPunct w:val="0"/>
        <w:rPr>
          <w:spacing w:val="-2"/>
        </w:rPr>
      </w:pPr>
      <w:r w:rsidRPr="00417F2B">
        <w:t>Kitą</w:t>
      </w:r>
      <w:r w:rsidRPr="00417F2B">
        <w:rPr>
          <w:spacing w:val="-6"/>
        </w:rPr>
        <w:t xml:space="preserve"> </w:t>
      </w:r>
      <w:r w:rsidRPr="00417F2B">
        <w:t>dozę</w:t>
      </w:r>
      <w:r w:rsidRPr="00417F2B">
        <w:rPr>
          <w:spacing w:val="-5"/>
        </w:rPr>
        <w:t xml:space="preserve"> </w:t>
      </w:r>
      <w:r w:rsidRPr="00417F2B">
        <w:t>išgerkite</w:t>
      </w:r>
      <w:r w:rsidRPr="00417F2B">
        <w:rPr>
          <w:spacing w:val="-2"/>
        </w:rPr>
        <w:t xml:space="preserve"> </w:t>
      </w:r>
      <w:r w:rsidRPr="00417F2B">
        <w:t>įprastu</w:t>
      </w:r>
      <w:r w:rsidRPr="00417F2B">
        <w:rPr>
          <w:spacing w:val="-4"/>
        </w:rPr>
        <w:t xml:space="preserve"> </w:t>
      </w:r>
      <w:r w:rsidRPr="00417F2B">
        <w:t>laiku.</w:t>
      </w:r>
      <w:r w:rsidRPr="00417F2B">
        <w:rPr>
          <w:spacing w:val="-3"/>
        </w:rPr>
        <w:t xml:space="preserve"> </w:t>
      </w:r>
      <w:r w:rsidRPr="00417F2B">
        <w:t>Per</w:t>
      </w:r>
      <w:r w:rsidRPr="00417F2B">
        <w:rPr>
          <w:spacing w:val="-3"/>
        </w:rPr>
        <w:t xml:space="preserve"> </w:t>
      </w:r>
      <w:r w:rsidRPr="00417F2B">
        <w:t>vieną</w:t>
      </w:r>
      <w:r w:rsidRPr="00417F2B">
        <w:rPr>
          <w:spacing w:val="-2"/>
        </w:rPr>
        <w:t xml:space="preserve"> </w:t>
      </w:r>
      <w:r w:rsidRPr="00417F2B">
        <w:t>parą</w:t>
      </w:r>
      <w:r w:rsidRPr="00417F2B">
        <w:rPr>
          <w:spacing w:val="-2"/>
        </w:rPr>
        <w:t xml:space="preserve"> </w:t>
      </w:r>
      <w:r w:rsidRPr="00417F2B">
        <w:t>galima</w:t>
      </w:r>
      <w:r w:rsidRPr="00417F2B">
        <w:rPr>
          <w:spacing w:val="-5"/>
        </w:rPr>
        <w:t xml:space="preserve"> </w:t>
      </w:r>
      <w:r w:rsidRPr="00417F2B">
        <w:t>išgerti</w:t>
      </w:r>
      <w:r w:rsidRPr="00417F2B">
        <w:rPr>
          <w:spacing w:val="-3"/>
        </w:rPr>
        <w:t xml:space="preserve"> </w:t>
      </w:r>
      <w:r w:rsidRPr="00417F2B">
        <w:t>ne</w:t>
      </w:r>
      <w:r w:rsidRPr="00417F2B">
        <w:rPr>
          <w:spacing w:val="-5"/>
        </w:rPr>
        <w:t xml:space="preserve"> </w:t>
      </w:r>
      <w:r w:rsidRPr="00417F2B">
        <w:t>daugiau</w:t>
      </w:r>
      <w:r w:rsidRPr="00417F2B">
        <w:rPr>
          <w:spacing w:val="-5"/>
        </w:rPr>
        <w:t xml:space="preserve"> </w:t>
      </w:r>
      <w:r w:rsidRPr="00417F2B">
        <w:t>kaip</w:t>
      </w:r>
      <w:r w:rsidRPr="00417F2B">
        <w:rPr>
          <w:spacing w:val="-3"/>
        </w:rPr>
        <w:t xml:space="preserve"> </w:t>
      </w:r>
      <w:r w:rsidRPr="00417F2B">
        <w:t>vieną</w:t>
      </w:r>
      <w:r w:rsidRPr="00417F2B">
        <w:rPr>
          <w:spacing w:val="-3"/>
        </w:rPr>
        <w:t xml:space="preserve"> </w:t>
      </w:r>
      <w:r>
        <w:t>Eltrombopag STADA</w:t>
      </w:r>
      <w:r w:rsidRPr="00417F2B">
        <w:rPr>
          <w:spacing w:val="-3"/>
        </w:rPr>
        <w:t xml:space="preserve"> </w:t>
      </w:r>
      <w:r w:rsidRPr="00417F2B">
        <w:rPr>
          <w:spacing w:val="-2"/>
        </w:rPr>
        <w:t>dozę.</w:t>
      </w:r>
    </w:p>
    <w:p w:rsidR="00435CA8" w:rsidRPr="00417F2B" w:rsidRDefault="00435CA8" w:rsidP="00435CA8">
      <w:pPr>
        <w:pStyle w:val="Pagrindinistekstas"/>
        <w:kinsoku w:val="0"/>
        <w:overflowPunct w:val="0"/>
      </w:pPr>
    </w:p>
    <w:p w:rsidR="00435CA8" w:rsidRPr="00417F2B" w:rsidRDefault="00435CA8" w:rsidP="00435CA8">
      <w:pPr>
        <w:pStyle w:val="Antrat2"/>
        <w:keepNext/>
        <w:numPr>
          <w:ilvl w:val="0"/>
          <w:numId w:val="0"/>
        </w:numPr>
        <w:ind w:left="-142" w:firstLine="142"/>
      </w:pPr>
      <w:r w:rsidRPr="00417F2B">
        <w:lastRenderedPageBreak/>
        <w:t>Nustojus</w:t>
      </w:r>
      <w:r w:rsidRPr="00417F2B">
        <w:rPr>
          <w:spacing w:val="-5"/>
        </w:rPr>
        <w:t xml:space="preserve"> </w:t>
      </w:r>
      <w:r w:rsidRPr="00417F2B">
        <w:t>vartoti</w:t>
      </w:r>
      <w:r w:rsidRPr="00417F2B">
        <w:rPr>
          <w:spacing w:val="-3"/>
        </w:rPr>
        <w:t xml:space="preserve"> </w:t>
      </w:r>
      <w:r>
        <w:t>Eltrombopag STADA</w:t>
      </w:r>
    </w:p>
    <w:p w:rsidR="00435CA8" w:rsidRPr="00417F2B" w:rsidRDefault="00435CA8" w:rsidP="00435CA8">
      <w:pPr>
        <w:pStyle w:val="Pagrindinistekstas"/>
        <w:keepNext/>
        <w:kinsoku w:val="0"/>
        <w:overflowPunct w:val="0"/>
        <w:rPr>
          <w:spacing w:val="-2"/>
        </w:rPr>
      </w:pPr>
      <w:r>
        <w:t>Eltrombopag STADA</w:t>
      </w:r>
      <w:r w:rsidRPr="00417F2B">
        <w:t xml:space="preserve"> vartojimo nutraukti negalima nepasitarus su gydytoju. Jeigu gydytojas nurodys </w:t>
      </w:r>
      <w:r>
        <w:t>nutraukti</w:t>
      </w:r>
      <w:r w:rsidRPr="00417F2B">
        <w:t xml:space="preserve"> gydymą,</w:t>
      </w:r>
      <w:r w:rsidRPr="00417F2B">
        <w:rPr>
          <w:spacing w:val="-3"/>
        </w:rPr>
        <w:t xml:space="preserve"> </w:t>
      </w:r>
      <w:r w:rsidRPr="00417F2B">
        <w:t>keturias</w:t>
      </w:r>
      <w:r w:rsidRPr="00417F2B">
        <w:rPr>
          <w:spacing w:val="-3"/>
        </w:rPr>
        <w:t xml:space="preserve"> </w:t>
      </w:r>
      <w:r w:rsidRPr="00417F2B">
        <w:t>savaites</w:t>
      </w:r>
      <w:r w:rsidRPr="00417F2B">
        <w:rPr>
          <w:spacing w:val="-3"/>
        </w:rPr>
        <w:t xml:space="preserve"> </w:t>
      </w:r>
      <w:r w:rsidRPr="00417F2B">
        <w:t>kiekvieną</w:t>
      </w:r>
      <w:r w:rsidRPr="00417F2B">
        <w:rPr>
          <w:spacing w:val="-5"/>
        </w:rPr>
        <w:t xml:space="preserve"> </w:t>
      </w:r>
      <w:r w:rsidRPr="00417F2B">
        <w:t>savaitę</w:t>
      </w:r>
      <w:r w:rsidRPr="00417F2B">
        <w:rPr>
          <w:spacing w:val="-3"/>
        </w:rPr>
        <w:t xml:space="preserve"> </w:t>
      </w:r>
      <w:r w:rsidRPr="00417F2B">
        <w:t>bus</w:t>
      </w:r>
      <w:r w:rsidRPr="00417F2B">
        <w:rPr>
          <w:spacing w:val="-5"/>
        </w:rPr>
        <w:t xml:space="preserve"> </w:t>
      </w:r>
      <w:r w:rsidRPr="00417F2B">
        <w:t>matuojamas trombocitų</w:t>
      </w:r>
      <w:r w:rsidRPr="00417F2B">
        <w:rPr>
          <w:spacing w:val="-6"/>
        </w:rPr>
        <w:t xml:space="preserve"> </w:t>
      </w:r>
      <w:r>
        <w:t>skaičius</w:t>
      </w:r>
      <w:r w:rsidRPr="00417F2B">
        <w:t>.</w:t>
      </w:r>
      <w:r w:rsidRPr="00417F2B">
        <w:rPr>
          <w:spacing w:val="-3"/>
        </w:rPr>
        <w:t xml:space="preserve"> </w:t>
      </w:r>
      <w:r w:rsidRPr="00417F2B">
        <w:t>Taip</w:t>
      </w:r>
      <w:r w:rsidRPr="00417F2B">
        <w:rPr>
          <w:spacing w:val="-3"/>
        </w:rPr>
        <w:t xml:space="preserve"> </w:t>
      </w:r>
      <w:r w:rsidRPr="00417F2B">
        <w:t>pat</w:t>
      </w:r>
      <w:r w:rsidRPr="00417F2B">
        <w:rPr>
          <w:spacing w:val="-5"/>
        </w:rPr>
        <w:t xml:space="preserve"> </w:t>
      </w:r>
      <w:r w:rsidRPr="00417F2B">
        <w:t>žiūrėkite 4</w:t>
      </w:r>
      <w:r>
        <w:t> skyr</w:t>
      </w:r>
      <w:r w:rsidRPr="00417F2B">
        <w:t>iuje poskyryje „</w:t>
      </w:r>
      <w:r w:rsidRPr="00417F2B">
        <w:rPr>
          <w:b/>
          <w:bCs/>
          <w:i/>
          <w:iCs/>
        </w:rPr>
        <w:t>Kraujavimas arba mėlynių atsiradimas nutraukus gydymą</w:t>
      </w:r>
      <w:r w:rsidRPr="00417F2B">
        <w:t xml:space="preserve">“ pateikiamą </w:t>
      </w:r>
      <w:r w:rsidRPr="00417F2B">
        <w:rPr>
          <w:spacing w:val="-2"/>
        </w:rPr>
        <w:t>informaciją.</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rPr>
          <w:spacing w:val="-2"/>
        </w:rPr>
      </w:pPr>
      <w:r w:rsidRPr="00417F2B">
        <w:t>Jeigu</w:t>
      </w:r>
      <w:r w:rsidRPr="00417F2B">
        <w:rPr>
          <w:spacing w:val="-8"/>
        </w:rPr>
        <w:t xml:space="preserve"> </w:t>
      </w:r>
      <w:r w:rsidRPr="00417F2B">
        <w:t>kiltų</w:t>
      </w:r>
      <w:r w:rsidRPr="00417F2B">
        <w:rPr>
          <w:spacing w:val="-5"/>
        </w:rPr>
        <w:t xml:space="preserve"> </w:t>
      </w:r>
      <w:r w:rsidRPr="00417F2B">
        <w:t>daugiau</w:t>
      </w:r>
      <w:r w:rsidRPr="00417F2B">
        <w:rPr>
          <w:spacing w:val="-4"/>
        </w:rPr>
        <w:t xml:space="preserve"> </w:t>
      </w:r>
      <w:r w:rsidRPr="00417F2B">
        <w:t>klausimų</w:t>
      </w:r>
      <w:r w:rsidRPr="00417F2B">
        <w:rPr>
          <w:spacing w:val="-2"/>
        </w:rPr>
        <w:t xml:space="preserve"> </w:t>
      </w:r>
      <w:r w:rsidRPr="00417F2B">
        <w:t>dėl</w:t>
      </w:r>
      <w:r w:rsidRPr="00417F2B">
        <w:rPr>
          <w:spacing w:val="-5"/>
        </w:rPr>
        <w:t xml:space="preserve"> </w:t>
      </w:r>
      <w:r w:rsidRPr="00417F2B">
        <w:t>šio</w:t>
      </w:r>
      <w:r w:rsidRPr="00417F2B">
        <w:rPr>
          <w:spacing w:val="-5"/>
        </w:rPr>
        <w:t xml:space="preserve"> </w:t>
      </w:r>
      <w:r w:rsidRPr="00417F2B">
        <w:t>vaisto</w:t>
      </w:r>
      <w:r w:rsidRPr="00417F2B">
        <w:rPr>
          <w:spacing w:val="-5"/>
        </w:rPr>
        <w:t xml:space="preserve"> </w:t>
      </w:r>
      <w:r w:rsidRPr="00417F2B">
        <w:t>vartojimo,</w:t>
      </w:r>
      <w:r w:rsidRPr="00417F2B">
        <w:rPr>
          <w:spacing w:val="-5"/>
        </w:rPr>
        <w:t xml:space="preserve"> </w:t>
      </w:r>
      <w:r w:rsidRPr="00417F2B">
        <w:t>kreipkitės</w:t>
      </w:r>
      <w:r w:rsidRPr="00417F2B">
        <w:rPr>
          <w:spacing w:val="-5"/>
        </w:rPr>
        <w:t xml:space="preserve"> </w:t>
      </w:r>
      <w:r w:rsidRPr="00417F2B">
        <w:t>į</w:t>
      </w:r>
      <w:r w:rsidRPr="00417F2B">
        <w:rPr>
          <w:spacing w:val="-1"/>
        </w:rPr>
        <w:t xml:space="preserve"> </w:t>
      </w:r>
      <w:r w:rsidRPr="00417F2B">
        <w:t>gydytoją</w:t>
      </w:r>
      <w:r w:rsidRPr="00417F2B">
        <w:rPr>
          <w:spacing w:val="-4"/>
        </w:rPr>
        <w:t xml:space="preserve"> </w:t>
      </w:r>
      <w:r w:rsidRPr="00417F2B">
        <w:t>arba</w:t>
      </w:r>
      <w:r w:rsidRPr="00417F2B">
        <w:rPr>
          <w:spacing w:val="-2"/>
        </w:rPr>
        <w:t xml:space="preserve"> vaistininką.</w:t>
      </w:r>
    </w:p>
    <w:p w:rsidR="00435CA8" w:rsidRDefault="00435CA8" w:rsidP="00435CA8">
      <w:pPr>
        <w:pStyle w:val="Pagrindinistekstas"/>
        <w:kinsoku w:val="0"/>
        <w:overflowPunct w:val="0"/>
        <w:rPr>
          <w:spacing w:val="-2"/>
        </w:rPr>
      </w:pPr>
    </w:p>
    <w:p w:rsidR="00435CA8" w:rsidRDefault="00435CA8" w:rsidP="00435CA8">
      <w:pPr>
        <w:pStyle w:val="Pagrindinistekstas"/>
        <w:kinsoku w:val="0"/>
        <w:overflowPunct w:val="0"/>
        <w:rPr>
          <w:spacing w:val="-2"/>
        </w:rPr>
      </w:pPr>
    </w:p>
    <w:p w:rsidR="00435CA8" w:rsidRPr="00417F2B" w:rsidRDefault="00435CA8" w:rsidP="00435CA8">
      <w:pPr>
        <w:pStyle w:val="Antrat2"/>
        <w:numPr>
          <w:ilvl w:val="0"/>
          <w:numId w:val="23"/>
        </w:numPr>
        <w:ind w:left="567"/>
        <w:rPr>
          <w:spacing w:val="-2"/>
        </w:rPr>
      </w:pPr>
      <w:r w:rsidRPr="00417F2B">
        <w:t>Galimas</w:t>
      </w:r>
      <w:r w:rsidRPr="00417F2B">
        <w:rPr>
          <w:spacing w:val="-7"/>
        </w:rPr>
        <w:t xml:space="preserve"> </w:t>
      </w:r>
      <w:r w:rsidRPr="00417F2B">
        <w:t>šalutinis</w:t>
      </w:r>
      <w:r w:rsidRPr="00417F2B">
        <w:rPr>
          <w:spacing w:val="-6"/>
        </w:rPr>
        <w:t xml:space="preserve"> </w:t>
      </w:r>
      <w:r w:rsidRPr="00417F2B">
        <w:rPr>
          <w:spacing w:val="-2"/>
        </w:rPr>
        <w:t>poveikis</w:t>
      </w:r>
    </w:p>
    <w:p w:rsidR="00435CA8" w:rsidRPr="00417F2B" w:rsidRDefault="00435CA8" w:rsidP="00435CA8">
      <w:pPr>
        <w:pStyle w:val="Pagrindinistekstas"/>
        <w:kinsoku w:val="0"/>
        <w:overflowPunct w:val="0"/>
        <w:rPr>
          <w:b/>
          <w:bCs/>
        </w:rPr>
      </w:pPr>
    </w:p>
    <w:p w:rsidR="00435CA8" w:rsidRPr="00417F2B" w:rsidRDefault="00435CA8" w:rsidP="00435CA8">
      <w:pPr>
        <w:pStyle w:val="Pagrindinistekstas"/>
        <w:kinsoku w:val="0"/>
        <w:overflowPunct w:val="0"/>
        <w:rPr>
          <w:spacing w:val="-2"/>
        </w:rPr>
      </w:pPr>
      <w:r w:rsidRPr="00417F2B">
        <w:t>Šis</w:t>
      </w:r>
      <w:r w:rsidRPr="00417F2B">
        <w:rPr>
          <w:spacing w:val="-5"/>
        </w:rPr>
        <w:t xml:space="preserve"> </w:t>
      </w:r>
      <w:r w:rsidRPr="00417F2B">
        <w:t>vaistas,</w:t>
      </w:r>
      <w:r w:rsidRPr="00417F2B">
        <w:rPr>
          <w:spacing w:val="-3"/>
        </w:rPr>
        <w:t xml:space="preserve"> </w:t>
      </w:r>
      <w:r w:rsidRPr="00417F2B">
        <w:t>kaip</w:t>
      </w:r>
      <w:r w:rsidRPr="00417F2B">
        <w:rPr>
          <w:spacing w:val="-3"/>
        </w:rPr>
        <w:t xml:space="preserve"> </w:t>
      </w:r>
      <w:r w:rsidRPr="00417F2B">
        <w:t>ir</w:t>
      </w:r>
      <w:r w:rsidRPr="00417F2B">
        <w:rPr>
          <w:spacing w:val="-2"/>
        </w:rPr>
        <w:t xml:space="preserve"> </w:t>
      </w:r>
      <w:r w:rsidRPr="00417F2B">
        <w:t>visi</w:t>
      </w:r>
      <w:r w:rsidRPr="00417F2B">
        <w:rPr>
          <w:spacing w:val="-3"/>
        </w:rPr>
        <w:t xml:space="preserve"> </w:t>
      </w:r>
      <w:r w:rsidRPr="00417F2B">
        <w:t>kiti,</w:t>
      </w:r>
      <w:r w:rsidRPr="00417F2B">
        <w:rPr>
          <w:spacing w:val="-6"/>
        </w:rPr>
        <w:t xml:space="preserve"> </w:t>
      </w:r>
      <w:r w:rsidRPr="00417F2B">
        <w:t>gali</w:t>
      </w:r>
      <w:r w:rsidRPr="00417F2B">
        <w:rPr>
          <w:spacing w:val="-2"/>
        </w:rPr>
        <w:t xml:space="preserve"> </w:t>
      </w:r>
      <w:r w:rsidRPr="00417F2B">
        <w:t>sukelti</w:t>
      </w:r>
      <w:r w:rsidRPr="00417F2B">
        <w:rPr>
          <w:spacing w:val="-5"/>
        </w:rPr>
        <w:t xml:space="preserve"> </w:t>
      </w:r>
      <w:r w:rsidRPr="00417F2B">
        <w:t>šalutinį</w:t>
      </w:r>
      <w:r w:rsidRPr="00417F2B">
        <w:rPr>
          <w:spacing w:val="-5"/>
        </w:rPr>
        <w:t xml:space="preserve"> </w:t>
      </w:r>
      <w:r w:rsidRPr="00417F2B">
        <w:t>poveikį,</w:t>
      </w:r>
      <w:r w:rsidRPr="00417F2B">
        <w:rPr>
          <w:spacing w:val="-6"/>
        </w:rPr>
        <w:t xml:space="preserve"> </w:t>
      </w:r>
      <w:r w:rsidRPr="00417F2B">
        <w:t>nors</w:t>
      </w:r>
      <w:r w:rsidRPr="00417F2B">
        <w:rPr>
          <w:spacing w:val="-4"/>
        </w:rPr>
        <w:t xml:space="preserve"> </w:t>
      </w:r>
      <w:r w:rsidRPr="00417F2B">
        <w:t>jis</w:t>
      </w:r>
      <w:r w:rsidRPr="00417F2B">
        <w:rPr>
          <w:spacing w:val="-3"/>
        </w:rPr>
        <w:t xml:space="preserve"> </w:t>
      </w:r>
      <w:r w:rsidRPr="00417F2B">
        <w:t>pasireiškia</w:t>
      </w:r>
      <w:r w:rsidRPr="00417F2B">
        <w:rPr>
          <w:spacing w:val="-4"/>
        </w:rPr>
        <w:t xml:space="preserve"> </w:t>
      </w:r>
      <w:r w:rsidRPr="00417F2B">
        <w:t>ne</w:t>
      </w:r>
      <w:r w:rsidRPr="00417F2B">
        <w:rPr>
          <w:spacing w:val="-4"/>
        </w:rPr>
        <w:t xml:space="preserve"> </w:t>
      </w:r>
      <w:r w:rsidRPr="00417F2B">
        <w:t>visiems</w:t>
      </w:r>
      <w:r w:rsidRPr="00417F2B">
        <w:rPr>
          <w:spacing w:val="-3"/>
        </w:rPr>
        <w:t xml:space="preserve"> </w:t>
      </w:r>
      <w:r w:rsidRPr="00417F2B">
        <w:rPr>
          <w:spacing w:val="-2"/>
        </w:rPr>
        <w:t>žmonėms.</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Simptomai,</w:t>
      </w:r>
      <w:r w:rsidRPr="00417F2B">
        <w:rPr>
          <w:spacing w:val="-9"/>
        </w:rPr>
        <w:t xml:space="preserve"> </w:t>
      </w:r>
      <w:r w:rsidRPr="00417F2B">
        <w:t>į</w:t>
      </w:r>
      <w:r w:rsidRPr="00417F2B">
        <w:rPr>
          <w:spacing w:val="-3"/>
        </w:rPr>
        <w:t xml:space="preserve"> </w:t>
      </w:r>
      <w:r w:rsidRPr="00417F2B">
        <w:t>kuriuos</w:t>
      </w:r>
      <w:r w:rsidRPr="00417F2B">
        <w:rPr>
          <w:spacing w:val="-6"/>
        </w:rPr>
        <w:t xml:space="preserve"> </w:t>
      </w:r>
      <w:r w:rsidRPr="00417F2B">
        <w:t>reikia</w:t>
      </w:r>
      <w:r w:rsidRPr="00417F2B">
        <w:rPr>
          <w:spacing w:val="-4"/>
        </w:rPr>
        <w:t xml:space="preserve"> </w:t>
      </w:r>
      <w:r w:rsidRPr="00417F2B">
        <w:t>atkreipti</w:t>
      </w:r>
      <w:r w:rsidRPr="00417F2B">
        <w:rPr>
          <w:spacing w:val="-2"/>
        </w:rPr>
        <w:t xml:space="preserve"> </w:t>
      </w:r>
      <w:r w:rsidRPr="00417F2B">
        <w:t>dėmesį:</w:t>
      </w:r>
      <w:r w:rsidRPr="00417F2B">
        <w:rPr>
          <w:spacing w:val="-4"/>
        </w:rPr>
        <w:t xml:space="preserve"> </w:t>
      </w:r>
      <w:r w:rsidRPr="00417F2B">
        <w:t>kreipkitės</w:t>
      </w:r>
      <w:r w:rsidRPr="00417F2B">
        <w:rPr>
          <w:spacing w:val="-4"/>
        </w:rPr>
        <w:t xml:space="preserve"> </w:t>
      </w:r>
      <w:r w:rsidRPr="00417F2B">
        <w:t>į</w:t>
      </w:r>
      <w:r w:rsidRPr="00417F2B">
        <w:rPr>
          <w:spacing w:val="-5"/>
        </w:rPr>
        <w:t xml:space="preserve"> </w:t>
      </w:r>
      <w:r w:rsidRPr="00417F2B">
        <w:rPr>
          <w:spacing w:val="-2"/>
        </w:rPr>
        <w:t>gydytoją</w:t>
      </w:r>
    </w:p>
    <w:p w:rsidR="00435CA8" w:rsidRDefault="00435CA8" w:rsidP="00435CA8">
      <w:pPr>
        <w:pStyle w:val="Pagrindinistekstas"/>
        <w:kinsoku w:val="0"/>
        <w:overflowPunct w:val="0"/>
      </w:pPr>
      <w:r w:rsidRPr="00417F2B">
        <w:t>Žmonėms,</w:t>
      </w:r>
      <w:r w:rsidRPr="00417F2B">
        <w:rPr>
          <w:spacing w:val="-5"/>
        </w:rPr>
        <w:t xml:space="preserve"> </w:t>
      </w:r>
      <w:r w:rsidRPr="00417F2B">
        <w:t>kurie</w:t>
      </w:r>
      <w:r w:rsidRPr="00417F2B">
        <w:rPr>
          <w:spacing w:val="-3"/>
        </w:rPr>
        <w:t xml:space="preserve"> </w:t>
      </w:r>
      <w:r w:rsidRPr="00417F2B">
        <w:t>vartoja</w:t>
      </w:r>
      <w:r w:rsidRPr="00417F2B">
        <w:rPr>
          <w:spacing w:val="-3"/>
        </w:rPr>
        <w:t xml:space="preserve"> </w:t>
      </w:r>
      <w:r>
        <w:t>Eltrombopag STADA</w:t>
      </w:r>
      <w:r w:rsidRPr="00417F2B">
        <w:rPr>
          <w:spacing w:val="-3"/>
        </w:rPr>
        <w:t xml:space="preserve"> </w:t>
      </w:r>
      <w:r w:rsidRPr="00417F2B">
        <w:t>arba</w:t>
      </w:r>
      <w:r w:rsidRPr="00417F2B">
        <w:rPr>
          <w:spacing w:val="-3"/>
        </w:rPr>
        <w:t xml:space="preserve"> </w:t>
      </w:r>
      <w:r w:rsidRPr="00417F2B">
        <w:t>ITP,</w:t>
      </w:r>
      <w:r w:rsidRPr="00417F2B">
        <w:rPr>
          <w:spacing w:val="-3"/>
        </w:rPr>
        <w:t xml:space="preserve"> </w:t>
      </w:r>
      <w:r w:rsidRPr="00417F2B">
        <w:t>arba</w:t>
      </w:r>
      <w:r w:rsidRPr="00417F2B">
        <w:rPr>
          <w:spacing w:val="-4"/>
        </w:rPr>
        <w:t xml:space="preserve"> </w:t>
      </w:r>
      <w:r w:rsidRPr="00417F2B">
        <w:t>trombocitų</w:t>
      </w:r>
      <w:r w:rsidRPr="00417F2B">
        <w:rPr>
          <w:spacing w:val="-3"/>
        </w:rPr>
        <w:t xml:space="preserve"> </w:t>
      </w:r>
      <w:r>
        <w:t>skaičiaus</w:t>
      </w:r>
      <w:r w:rsidRPr="00417F2B">
        <w:rPr>
          <w:spacing w:val="-3"/>
        </w:rPr>
        <w:t xml:space="preserve"> </w:t>
      </w:r>
      <w:r w:rsidRPr="00417F2B">
        <w:t>sumažėjimo</w:t>
      </w:r>
      <w:r w:rsidRPr="00417F2B">
        <w:rPr>
          <w:spacing w:val="-3"/>
        </w:rPr>
        <w:t xml:space="preserve"> </w:t>
      </w:r>
      <w:r w:rsidRPr="00417F2B">
        <w:t>dėl hepatito</w:t>
      </w:r>
      <w:r w:rsidRPr="00417F2B">
        <w:rPr>
          <w:spacing w:val="-3"/>
        </w:rPr>
        <w:t xml:space="preserve"> </w:t>
      </w:r>
      <w:r w:rsidRPr="00417F2B">
        <w:t>C</w:t>
      </w:r>
      <w:r w:rsidRPr="00417F2B">
        <w:rPr>
          <w:spacing w:val="-4"/>
        </w:rPr>
        <w:t xml:space="preserve"> </w:t>
      </w:r>
      <w:r w:rsidRPr="00417F2B">
        <w:t xml:space="preserve">atveju, gali atsirasti galimo sunkaus šalutinio poveikio požymių. </w:t>
      </w:r>
      <w:r w:rsidRPr="00417F2B">
        <w:rPr>
          <w:b/>
          <w:bCs/>
        </w:rPr>
        <w:t>Svarbu, kad pasakytumėte gydytojui, jeigu pasireiškia šių simptomų</w:t>
      </w:r>
      <w:r w:rsidRPr="00417F2B">
        <w:t>.</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Didesnė</w:t>
      </w:r>
      <w:r w:rsidRPr="00417F2B">
        <w:rPr>
          <w:spacing w:val="-5"/>
        </w:rPr>
        <w:t xml:space="preserve"> </w:t>
      </w:r>
      <w:r w:rsidRPr="00417F2B">
        <w:t>kraujo</w:t>
      </w:r>
      <w:r w:rsidRPr="00417F2B">
        <w:rPr>
          <w:spacing w:val="-5"/>
        </w:rPr>
        <w:t xml:space="preserve"> </w:t>
      </w:r>
      <w:r w:rsidRPr="00417F2B">
        <w:t>krešulių</w:t>
      </w:r>
      <w:r w:rsidRPr="00417F2B">
        <w:rPr>
          <w:spacing w:val="-5"/>
        </w:rPr>
        <w:t xml:space="preserve"> </w:t>
      </w:r>
      <w:r w:rsidRPr="00417F2B">
        <w:t>susiformavimo</w:t>
      </w:r>
      <w:r w:rsidRPr="00417F2B">
        <w:rPr>
          <w:spacing w:val="-5"/>
        </w:rPr>
        <w:t xml:space="preserve"> </w:t>
      </w:r>
      <w:r w:rsidRPr="00417F2B">
        <w:rPr>
          <w:spacing w:val="-2"/>
        </w:rPr>
        <w:t>rizika</w:t>
      </w:r>
    </w:p>
    <w:p w:rsidR="00435CA8" w:rsidRPr="00417F2B" w:rsidRDefault="00435CA8" w:rsidP="00435CA8">
      <w:pPr>
        <w:pStyle w:val="Pagrindinistekstas"/>
        <w:kinsoku w:val="0"/>
        <w:overflowPunct w:val="0"/>
        <w:jc w:val="both"/>
      </w:pPr>
      <w:r w:rsidRPr="00417F2B">
        <w:t xml:space="preserve">Kai kuriems žmonėms gali būti padidėjusi kraujo krešulių susiformavimo rizika, o į </w:t>
      </w:r>
      <w:r>
        <w:t xml:space="preserve">eltrombopagą </w:t>
      </w:r>
      <w:r w:rsidRPr="00417F2B">
        <w:t>panašūs vaistai</w:t>
      </w:r>
      <w:r w:rsidRPr="00417F2B">
        <w:rPr>
          <w:spacing w:val="-2"/>
        </w:rPr>
        <w:t xml:space="preserve"> </w:t>
      </w:r>
      <w:r w:rsidRPr="00417F2B">
        <w:t>šią</w:t>
      </w:r>
      <w:r w:rsidRPr="00417F2B">
        <w:rPr>
          <w:spacing w:val="-3"/>
        </w:rPr>
        <w:t xml:space="preserve"> </w:t>
      </w:r>
      <w:r w:rsidRPr="00417F2B">
        <w:t>problemą</w:t>
      </w:r>
      <w:r w:rsidRPr="00417F2B">
        <w:rPr>
          <w:spacing w:val="-3"/>
        </w:rPr>
        <w:t xml:space="preserve"> </w:t>
      </w:r>
      <w:r w:rsidRPr="00417F2B">
        <w:t>gali</w:t>
      </w:r>
      <w:r w:rsidRPr="00417F2B">
        <w:rPr>
          <w:spacing w:val="-5"/>
        </w:rPr>
        <w:t xml:space="preserve"> </w:t>
      </w:r>
      <w:r w:rsidRPr="00417F2B">
        <w:t>sunkinti.</w:t>
      </w:r>
      <w:r w:rsidRPr="00417F2B">
        <w:rPr>
          <w:spacing w:val="-1"/>
        </w:rPr>
        <w:t xml:space="preserve"> </w:t>
      </w:r>
      <w:r w:rsidRPr="00417F2B">
        <w:t>Staigus</w:t>
      </w:r>
      <w:r w:rsidRPr="00417F2B">
        <w:rPr>
          <w:spacing w:val="-5"/>
        </w:rPr>
        <w:t xml:space="preserve"> </w:t>
      </w:r>
      <w:r w:rsidRPr="00417F2B">
        <w:t>kraujagyslių</w:t>
      </w:r>
      <w:r w:rsidRPr="00417F2B">
        <w:rPr>
          <w:spacing w:val="-6"/>
        </w:rPr>
        <w:t xml:space="preserve"> </w:t>
      </w:r>
      <w:r w:rsidRPr="00417F2B">
        <w:t>užsikimšimas</w:t>
      </w:r>
      <w:r w:rsidRPr="00417F2B">
        <w:rPr>
          <w:spacing w:val="-3"/>
        </w:rPr>
        <w:t xml:space="preserve"> </w:t>
      </w:r>
      <w:r w:rsidRPr="00417F2B">
        <w:t>susiformavus</w:t>
      </w:r>
      <w:r w:rsidRPr="00417F2B">
        <w:rPr>
          <w:spacing w:val="-3"/>
        </w:rPr>
        <w:t xml:space="preserve"> </w:t>
      </w:r>
      <w:r w:rsidRPr="00417F2B">
        <w:t>kraujo</w:t>
      </w:r>
      <w:r w:rsidRPr="00417F2B">
        <w:rPr>
          <w:spacing w:val="-3"/>
        </w:rPr>
        <w:t xml:space="preserve"> </w:t>
      </w:r>
      <w:r w:rsidRPr="00417F2B">
        <w:t>krešuliui</w:t>
      </w:r>
      <w:r w:rsidRPr="00417F2B">
        <w:rPr>
          <w:spacing w:val="-5"/>
        </w:rPr>
        <w:t xml:space="preserve"> </w:t>
      </w:r>
      <w:r w:rsidRPr="00417F2B">
        <w:t xml:space="preserve">yra nedažnas šalutinis poveikis, kuris </w:t>
      </w:r>
      <w:r>
        <w:t xml:space="preserve">gali </w:t>
      </w:r>
      <w:r w:rsidRPr="00417F2B">
        <w:t>pasirei</w:t>
      </w:r>
      <w:r>
        <w:t>kšti</w:t>
      </w:r>
      <w:r w:rsidRPr="00417F2B">
        <w:t xml:space="preserve"> </w:t>
      </w:r>
      <w:r>
        <w:t>rečiau</w:t>
      </w:r>
      <w:r w:rsidRPr="00417F2B">
        <w:t xml:space="preserve"> kaip 1 iš 100</w:t>
      </w:r>
      <w:r>
        <w:t> asmenų</w:t>
      </w:r>
      <w:r w:rsidRPr="00417F2B">
        <w:t>.</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pPr>
      <w:r w:rsidRPr="006C5C89">
        <w:rPr>
          <w:noProof/>
          <w:sz w:val="24"/>
          <w:szCs w:val="20"/>
        </w:rPr>
        <w:drawing>
          <wp:inline distT="0" distB="0" distL="0" distR="0" wp14:anchorId="12F380EE" wp14:editId="22A5DF4A">
            <wp:extent cx="190500" cy="167640"/>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90500" cy="167640"/>
                    </a:xfrm>
                    <a:prstGeom prst="rect">
                      <a:avLst/>
                    </a:prstGeom>
                    <a:noFill/>
                    <a:ln>
                      <a:noFill/>
                    </a:ln>
                  </pic:spPr>
                </pic:pic>
              </a:graphicData>
            </a:graphic>
          </wp:inline>
        </w:drawing>
      </w:r>
      <w:r w:rsidRPr="00417F2B">
        <w:t xml:space="preserve"> Nedelsdami</w:t>
      </w:r>
      <w:r w:rsidRPr="00417F2B">
        <w:rPr>
          <w:spacing w:val="-3"/>
        </w:rPr>
        <w:t xml:space="preserve"> </w:t>
      </w:r>
      <w:r w:rsidRPr="00417F2B">
        <w:t>kreipkitės</w:t>
      </w:r>
      <w:r w:rsidRPr="00417F2B">
        <w:rPr>
          <w:spacing w:val="-4"/>
        </w:rPr>
        <w:t xml:space="preserve"> </w:t>
      </w:r>
      <w:r w:rsidRPr="00417F2B">
        <w:t>medicininės</w:t>
      </w:r>
      <w:r w:rsidRPr="00417F2B">
        <w:rPr>
          <w:spacing w:val="-4"/>
        </w:rPr>
        <w:t xml:space="preserve"> </w:t>
      </w:r>
      <w:r w:rsidRPr="00417F2B">
        <w:t>pagalbos,</w:t>
      </w:r>
      <w:r w:rsidRPr="00417F2B">
        <w:rPr>
          <w:spacing w:val="-4"/>
        </w:rPr>
        <w:t xml:space="preserve"> </w:t>
      </w:r>
      <w:r w:rsidRPr="00417F2B">
        <w:t>jeigu</w:t>
      </w:r>
      <w:r w:rsidRPr="00417F2B">
        <w:rPr>
          <w:spacing w:val="-7"/>
        </w:rPr>
        <w:t xml:space="preserve"> </w:t>
      </w:r>
      <w:r w:rsidRPr="00417F2B">
        <w:t>pasireiškia</w:t>
      </w:r>
      <w:r w:rsidRPr="00417F2B">
        <w:rPr>
          <w:spacing w:val="-4"/>
        </w:rPr>
        <w:t xml:space="preserve"> </w:t>
      </w:r>
      <w:r w:rsidRPr="00417F2B">
        <w:t>kraujo</w:t>
      </w:r>
      <w:r w:rsidRPr="00417F2B">
        <w:rPr>
          <w:spacing w:val="-7"/>
        </w:rPr>
        <w:t xml:space="preserve"> </w:t>
      </w:r>
      <w:r w:rsidRPr="00417F2B">
        <w:t>krešulių susiformavimo požymiai ar simptomai, pavyzdžiui:</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b/>
          <w:bCs/>
          <w:sz w:val="22"/>
          <w:szCs w:val="22"/>
        </w:rPr>
        <w:t>vienos</w:t>
      </w:r>
      <w:r w:rsidRPr="00417F2B">
        <w:rPr>
          <w:b/>
          <w:bCs/>
          <w:spacing w:val="-6"/>
          <w:sz w:val="22"/>
          <w:szCs w:val="22"/>
        </w:rPr>
        <w:t xml:space="preserve"> </w:t>
      </w:r>
      <w:r w:rsidRPr="00417F2B">
        <w:rPr>
          <w:b/>
          <w:bCs/>
          <w:sz w:val="22"/>
          <w:szCs w:val="22"/>
        </w:rPr>
        <w:t>kojos</w:t>
      </w:r>
      <w:r w:rsidRPr="00417F2B">
        <w:rPr>
          <w:b/>
          <w:bCs/>
          <w:spacing w:val="-4"/>
          <w:sz w:val="22"/>
          <w:szCs w:val="22"/>
        </w:rPr>
        <w:t xml:space="preserve"> </w:t>
      </w:r>
      <w:r w:rsidRPr="00417F2B">
        <w:rPr>
          <w:b/>
          <w:bCs/>
          <w:sz w:val="22"/>
          <w:szCs w:val="22"/>
        </w:rPr>
        <w:t>patinimas,</w:t>
      </w:r>
      <w:r w:rsidRPr="00417F2B">
        <w:rPr>
          <w:b/>
          <w:bCs/>
          <w:spacing w:val="-4"/>
          <w:sz w:val="22"/>
          <w:szCs w:val="22"/>
        </w:rPr>
        <w:t xml:space="preserve"> </w:t>
      </w:r>
      <w:r w:rsidRPr="00417F2B">
        <w:rPr>
          <w:b/>
          <w:bCs/>
          <w:sz w:val="22"/>
          <w:szCs w:val="22"/>
        </w:rPr>
        <w:t>skausmas,</w:t>
      </w:r>
      <w:r w:rsidRPr="00417F2B">
        <w:rPr>
          <w:b/>
          <w:bCs/>
          <w:spacing w:val="-4"/>
          <w:sz w:val="22"/>
          <w:szCs w:val="22"/>
        </w:rPr>
        <w:t xml:space="preserve"> </w:t>
      </w:r>
      <w:r w:rsidRPr="00417F2B">
        <w:rPr>
          <w:b/>
          <w:bCs/>
          <w:sz w:val="22"/>
          <w:szCs w:val="22"/>
        </w:rPr>
        <w:t>karštis,</w:t>
      </w:r>
      <w:r w:rsidRPr="00417F2B">
        <w:rPr>
          <w:b/>
          <w:bCs/>
          <w:spacing w:val="-3"/>
          <w:sz w:val="22"/>
          <w:szCs w:val="22"/>
        </w:rPr>
        <w:t xml:space="preserve"> </w:t>
      </w:r>
      <w:r w:rsidRPr="00417F2B">
        <w:rPr>
          <w:b/>
          <w:bCs/>
          <w:sz w:val="22"/>
          <w:szCs w:val="22"/>
        </w:rPr>
        <w:t>paraudimas</w:t>
      </w:r>
      <w:r w:rsidRPr="00417F2B">
        <w:rPr>
          <w:b/>
          <w:bCs/>
          <w:spacing w:val="-6"/>
          <w:sz w:val="22"/>
          <w:szCs w:val="22"/>
        </w:rPr>
        <w:t xml:space="preserve"> </w:t>
      </w:r>
      <w:r w:rsidRPr="00417F2B">
        <w:rPr>
          <w:sz w:val="22"/>
          <w:szCs w:val="22"/>
        </w:rPr>
        <w:t>arba</w:t>
      </w:r>
      <w:r w:rsidRPr="00417F2B">
        <w:rPr>
          <w:spacing w:val="-5"/>
          <w:sz w:val="22"/>
          <w:szCs w:val="22"/>
        </w:rPr>
        <w:t xml:space="preserve"> </w:t>
      </w:r>
      <w:r w:rsidRPr="00417F2B">
        <w:rPr>
          <w:spacing w:val="-2"/>
          <w:sz w:val="22"/>
          <w:szCs w:val="22"/>
        </w:rPr>
        <w:t>skausmingumas;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b/>
          <w:bCs/>
          <w:sz w:val="22"/>
          <w:szCs w:val="22"/>
        </w:rPr>
        <w:t>staiga</w:t>
      </w:r>
      <w:r w:rsidRPr="00417F2B">
        <w:rPr>
          <w:b/>
          <w:bCs/>
          <w:spacing w:val="-3"/>
          <w:sz w:val="22"/>
          <w:szCs w:val="22"/>
        </w:rPr>
        <w:t xml:space="preserve"> </w:t>
      </w:r>
      <w:r w:rsidRPr="00417F2B">
        <w:rPr>
          <w:b/>
          <w:bCs/>
          <w:sz w:val="22"/>
          <w:szCs w:val="22"/>
        </w:rPr>
        <w:t>pasireiškiantis</w:t>
      </w:r>
      <w:r w:rsidRPr="00417F2B">
        <w:rPr>
          <w:b/>
          <w:bCs/>
          <w:spacing w:val="-5"/>
          <w:sz w:val="22"/>
          <w:szCs w:val="22"/>
        </w:rPr>
        <w:t xml:space="preserve"> </w:t>
      </w:r>
      <w:r w:rsidRPr="00417F2B">
        <w:rPr>
          <w:b/>
          <w:bCs/>
          <w:sz w:val="22"/>
          <w:szCs w:val="22"/>
        </w:rPr>
        <w:t>dusulys</w:t>
      </w:r>
      <w:r w:rsidRPr="00417F2B">
        <w:rPr>
          <w:sz w:val="22"/>
          <w:szCs w:val="22"/>
        </w:rPr>
        <w:t>,</w:t>
      </w:r>
      <w:r w:rsidRPr="00417F2B">
        <w:rPr>
          <w:spacing w:val="-3"/>
          <w:sz w:val="22"/>
          <w:szCs w:val="22"/>
        </w:rPr>
        <w:t xml:space="preserve"> </w:t>
      </w:r>
      <w:r w:rsidRPr="00417F2B">
        <w:rPr>
          <w:sz w:val="22"/>
          <w:szCs w:val="22"/>
        </w:rPr>
        <w:t>ypač</w:t>
      </w:r>
      <w:r w:rsidRPr="00417F2B">
        <w:rPr>
          <w:spacing w:val="-3"/>
          <w:sz w:val="22"/>
          <w:szCs w:val="22"/>
        </w:rPr>
        <w:t xml:space="preserve"> </w:t>
      </w:r>
      <w:r w:rsidRPr="00417F2B">
        <w:rPr>
          <w:sz w:val="22"/>
          <w:szCs w:val="22"/>
        </w:rPr>
        <w:t>kartu</w:t>
      </w:r>
      <w:r w:rsidRPr="00417F2B">
        <w:rPr>
          <w:spacing w:val="-3"/>
          <w:sz w:val="22"/>
          <w:szCs w:val="22"/>
        </w:rPr>
        <w:t xml:space="preserve"> </w:t>
      </w:r>
      <w:r w:rsidRPr="00417F2B">
        <w:rPr>
          <w:sz w:val="22"/>
          <w:szCs w:val="22"/>
        </w:rPr>
        <w:t>su</w:t>
      </w:r>
      <w:r w:rsidRPr="00417F2B">
        <w:rPr>
          <w:spacing w:val="-4"/>
          <w:sz w:val="22"/>
          <w:szCs w:val="22"/>
        </w:rPr>
        <w:t xml:space="preserve"> </w:t>
      </w:r>
      <w:r w:rsidRPr="00417F2B">
        <w:rPr>
          <w:sz w:val="22"/>
          <w:szCs w:val="22"/>
        </w:rPr>
        <w:t>aštriu</w:t>
      </w:r>
      <w:r w:rsidRPr="00417F2B">
        <w:rPr>
          <w:spacing w:val="-3"/>
          <w:sz w:val="22"/>
          <w:szCs w:val="22"/>
        </w:rPr>
        <w:t xml:space="preserve"> </w:t>
      </w:r>
      <w:r w:rsidRPr="00417F2B">
        <w:rPr>
          <w:sz w:val="22"/>
          <w:szCs w:val="22"/>
        </w:rPr>
        <w:t>krūtinės</w:t>
      </w:r>
      <w:r w:rsidRPr="00417F2B">
        <w:rPr>
          <w:spacing w:val="-3"/>
          <w:sz w:val="22"/>
          <w:szCs w:val="22"/>
        </w:rPr>
        <w:t xml:space="preserve"> </w:t>
      </w:r>
      <w:r w:rsidRPr="00417F2B">
        <w:rPr>
          <w:sz w:val="22"/>
          <w:szCs w:val="22"/>
        </w:rPr>
        <w:t>skausmu</w:t>
      </w:r>
      <w:r w:rsidRPr="00417F2B">
        <w:rPr>
          <w:spacing w:val="-6"/>
          <w:sz w:val="22"/>
          <w:szCs w:val="22"/>
        </w:rPr>
        <w:t xml:space="preserve"> </w:t>
      </w:r>
      <w:r w:rsidRPr="00417F2B">
        <w:rPr>
          <w:sz w:val="22"/>
          <w:szCs w:val="22"/>
        </w:rPr>
        <w:t>arba</w:t>
      </w:r>
      <w:r w:rsidRPr="00417F2B">
        <w:rPr>
          <w:spacing w:val="-3"/>
          <w:sz w:val="22"/>
          <w:szCs w:val="22"/>
        </w:rPr>
        <w:t xml:space="preserve"> </w:t>
      </w:r>
      <w:r w:rsidRPr="00417F2B">
        <w:rPr>
          <w:sz w:val="22"/>
          <w:szCs w:val="22"/>
        </w:rPr>
        <w:t xml:space="preserve">kvėpavimo </w:t>
      </w:r>
      <w:r w:rsidRPr="00417F2B">
        <w:rPr>
          <w:spacing w:val="-2"/>
          <w:sz w:val="22"/>
          <w:szCs w:val="22"/>
        </w:rPr>
        <w:t>padažnėjimu;</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pilvo</w:t>
      </w:r>
      <w:r w:rsidRPr="00417F2B">
        <w:rPr>
          <w:spacing w:val="-7"/>
          <w:sz w:val="22"/>
          <w:szCs w:val="22"/>
        </w:rPr>
        <w:t xml:space="preserve"> </w:t>
      </w:r>
      <w:r w:rsidRPr="00417F2B">
        <w:rPr>
          <w:sz w:val="22"/>
          <w:szCs w:val="22"/>
        </w:rPr>
        <w:t>(skrandžio)</w:t>
      </w:r>
      <w:r w:rsidRPr="00417F2B">
        <w:rPr>
          <w:spacing w:val="-7"/>
          <w:sz w:val="22"/>
          <w:szCs w:val="22"/>
        </w:rPr>
        <w:t xml:space="preserve"> </w:t>
      </w:r>
      <w:r w:rsidRPr="00417F2B">
        <w:rPr>
          <w:sz w:val="22"/>
          <w:szCs w:val="22"/>
        </w:rPr>
        <w:t>skausmas,</w:t>
      </w:r>
      <w:r w:rsidRPr="00417F2B">
        <w:rPr>
          <w:spacing w:val="-5"/>
          <w:sz w:val="22"/>
          <w:szCs w:val="22"/>
        </w:rPr>
        <w:t xml:space="preserve"> </w:t>
      </w:r>
      <w:r w:rsidRPr="00417F2B">
        <w:rPr>
          <w:sz w:val="22"/>
          <w:szCs w:val="22"/>
        </w:rPr>
        <w:t>pilvo</w:t>
      </w:r>
      <w:r w:rsidRPr="00417F2B">
        <w:rPr>
          <w:spacing w:val="-5"/>
          <w:sz w:val="22"/>
          <w:szCs w:val="22"/>
        </w:rPr>
        <w:t xml:space="preserve"> </w:t>
      </w:r>
      <w:r w:rsidRPr="00417F2B">
        <w:rPr>
          <w:sz w:val="22"/>
          <w:szCs w:val="22"/>
        </w:rPr>
        <w:t>padidėjimas,</w:t>
      </w:r>
      <w:r w:rsidRPr="00417F2B">
        <w:rPr>
          <w:spacing w:val="-5"/>
          <w:sz w:val="22"/>
          <w:szCs w:val="22"/>
        </w:rPr>
        <w:t xml:space="preserve"> </w:t>
      </w:r>
      <w:r w:rsidRPr="00417F2B">
        <w:rPr>
          <w:sz w:val="22"/>
          <w:szCs w:val="22"/>
        </w:rPr>
        <w:t>kraujas</w:t>
      </w:r>
      <w:r w:rsidRPr="00417F2B">
        <w:rPr>
          <w:spacing w:val="-7"/>
          <w:sz w:val="22"/>
          <w:szCs w:val="22"/>
        </w:rPr>
        <w:t xml:space="preserve"> </w:t>
      </w:r>
      <w:r w:rsidRPr="00417F2B">
        <w:rPr>
          <w:sz w:val="22"/>
          <w:szCs w:val="22"/>
        </w:rPr>
        <w:t>Jūsų</w:t>
      </w:r>
      <w:r w:rsidRPr="00417F2B">
        <w:rPr>
          <w:spacing w:val="-7"/>
          <w:sz w:val="22"/>
          <w:szCs w:val="22"/>
        </w:rPr>
        <w:t xml:space="preserve"> </w:t>
      </w:r>
      <w:r w:rsidRPr="00417F2B">
        <w:rPr>
          <w:spacing w:val="-2"/>
          <w:sz w:val="22"/>
          <w:szCs w:val="22"/>
        </w:rPr>
        <w:t>išmatose</w:t>
      </w:r>
      <w:r>
        <w:rPr>
          <w:spacing w:val="-2"/>
          <w:sz w:val="22"/>
          <w:szCs w:val="22"/>
        </w:rPr>
        <w:t>.</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pPr>
      <w:r w:rsidRPr="00417F2B">
        <w:t>Kepenų</w:t>
      </w:r>
      <w:r w:rsidRPr="00417F2B">
        <w:rPr>
          <w:spacing w:val="-7"/>
        </w:rPr>
        <w:t xml:space="preserve"> </w:t>
      </w:r>
      <w:r w:rsidRPr="00417F2B">
        <w:t>sutrikimai</w:t>
      </w:r>
    </w:p>
    <w:p w:rsidR="00435CA8" w:rsidRPr="00417F2B" w:rsidRDefault="00435CA8" w:rsidP="00435CA8">
      <w:pPr>
        <w:pStyle w:val="Pagrindinistekstas"/>
        <w:kinsoku w:val="0"/>
        <w:overflowPunct w:val="0"/>
      </w:pPr>
      <w:r>
        <w:t>Eltrombopagas</w:t>
      </w:r>
      <w:r w:rsidRPr="00417F2B">
        <w:t xml:space="preserve"> gali sukelti pokyčius, kuriuos parodo kraujo tyrimai, ir tai gali būti kepenų pažeidimo požymiai. Kepenų sutrikimų (atlikus kraujo tyrimus nustatomo padidėjusio kepenų fermentų aktyvumo</w:t>
      </w:r>
      <w:r w:rsidRPr="00417F2B">
        <w:rPr>
          <w:spacing w:val="-5"/>
        </w:rPr>
        <w:t xml:space="preserve"> </w:t>
      </w:r>
      <w:r w:rsidRPr="00417F2B">
        <w:t>požymių) atsiranda</w:t>
      </w:r>
      <w:r w:rsidRPr="00417F2B">
        <w:rPr>
          <w:spacing w:val="-2"/>
        </w:rPr>
        <w:t xml:space="preserve"> </w:t>
      </w:r>
      <w:r w:rsidRPr="00417F2B">
        <w:t>dažnai,</w:t>
      </w:r>
      <w:r w:rsidRPr="00417F2B">
        <w:rPr>
          <w:spacing w:val="-5"/>
        </w:rPr>
        <w:t xml:space="preserve"> </w:t>
      </w:r>
      <w:r w:rsidRPr="00417F2B">
        <w:t>jų</w:t>
      </w:r>
      <w:r w:rsidRPr="00417F2B">
        <w:rPr>
          <w:spacing w:val="-2"/>
        </w:rPr>
        <w:t xml:space="preserve"> </w:t>
      </w:r>
      <w:r w:rsidRPr="00417F2B">
        <w:t>gali</w:t>
      </w:r>
      <w:r w:rsidRPr="00417F2B">
        <w:rPr>
          <w:spacing w:val="-1"/>
        </w:rPr>
        <w:t xml:space="preserve"> </w:t>
      </w:r>
      <w:r w:rsidRPr="00417F2B">
        <w:t>pasireikšti</w:t>
      </w:r>
      <w:r w:rsidRPr="00417F2B">
        <w:rPr>
          <w:spacing w:val="-1"/>
        </w:rPr>
        <w:t xml:space="preserve"> </w:t>
      </w:r>
      <w:r w:rsidRPr="00417F2B">
        <w:t>ne</w:t>
      </w:r>
      <w:r w:rsidRPr="00417F2B">
        <w:rPr>
          <w:spacing w:val="-2"/>
        </w:rPr>
        <w:t xml:space="preserve"> </w:t>
      </w:r>
      <w:r w:rsidRPr="00417F2B">
        <w:t>dažniau</w:t>
      </w:r>
      <w:r w:rsidRPr="00417F2B">
        <w:rPr>
          <w:spacing w:val="-2"/>
        </w:rPr>
        <w:t xml:space="preserve"> </w:t>
      </w:r>
      <w:r w:rsidRPr="00417F2B">
        <w:t>kaip</w:t>
      </w:r>
      <w:r w:rsidRPr="00417F2B">
        <w:rPr>
          <w:spacing w:val="-5"/>
        </w:rPr>
        <w:t xml:space="preserve"> </w:t>
      </w:r>
      <w:r w:rsidRPr="00417F2B">
        <w:t>1</w:t>
      </w:r>
      <w:r w:rsidRPr="00417F2B">
        <w:rPr>
          <w:spacing w:val="-2"/>
        </w:rPr>
        <w:t xml:space="preserve"> </w:t>
      </w:r>
      <w:r w:rsidRPr="00417F2B">
        <w:t>iš</w:t>
      </w:r>
      <w:r w:rsidRPr="00417F2B">
        <w:rPr>
          <w:spacing w:val="-2"/>
        </w:rPr>
        <w:t xml:space="preserve"> </w:t>
      </w:r>
      <w:r w:rsidRPr="00417F2B">
        <w:t>10</w:t>
      </w:r>
      <w:r>
        <w:t> asmenų</w:t>
      </w:r>
      <w:r w:rsidRPr="00417F2B">
        <w:t>.</w:t>
      </w:r>
      <w:r w:rsidRPr="00417F2B">
        <w:rPr>
          <w:spacing w:val="-2"/>
        </w:rPr>
        <w:t xml:space="preserve"> </w:t>
      </w:r>
      <w:r w:rsidRPr="00417F2B">
        <w:t>Kiti</w:t>
      </w:r>
      <w:r w:rsidRPr="00417F2B">
        <w:rPr>
          <w:spacing w:val="-4"/>
        </w:rPr>
        <w:t xml:space="preserve"> </w:t>
      </w:r>
      <w:r w:rsidRPr="00417F2B">
        <w:t>kepenų sutrikimai pasireiškia nedažnai, jų gali pasireikšti rečiau kaip 1 iš 100</w:t>
      </w:r>
      <w:r>
        <w:t> asmenų</w:t>
      </w:r>
      <w:r w:rsidRPr="00417F2B">
        <w:t>.</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rPr>
          <w:spacing w:val="-2"/>
        </w:rPr>
      </w:pPr>
      <w:r w:rsidRPr="00417F2B">
        <w:t>Jeigu</w:t>
      </w:r>
      <w:r w:rsidRPr="00417F2B">
        <w:rPr>
          <w:spacing w:val="-6"/>
        </w:rPr>
        <w:t xml:space="preserve"> </w:t>
      </w:r>
      <w:r w:rsidRPr="00417F2B">
        <w:t>pasireiškė</w:t>
      </w:r>
      <w:r w:rsidRPr="00417F2B">
        <w:rPr>
          <w:spacing w:val="-3"/>
        </w:rPr>
        <w:t xml:space="preserve"> </w:t>
      </w:r>
      <w:r w:rsidRPr="00417F2B">
        <w:t>kuris</w:t>
      </w:r>
      <w:r w:rsidRPr="00417F2B">
        <w:rPr>
          <w:spacing w:val="-3"/>
        </w:rPr>
        <w:t xml:space="preserve"> </w:t>
      </w:r>
      <w:r w:rsidRPr="00417F2B">
        <w:t>nors</w:t>
      </w:r>
      <w:r w:rsidRPr="00417F2B">
        <w:rPr>
          <w:spacing w:val="-5"/>
        </w:rPr>
        <w:t xml:space="preserve"> </w:t>
      </w:r>
      <w:r w:rsidRPr="00417F2B">
        <w:t>iš</w:t>
      </w:r>
      <w:r w:rsidRPr="00417F2B">
        <w:rPr>
          <w:spacing w:val="-3"/>
        </w:rPr>
        <w:t xml:space="preserve"> </w:t>
      </w:r>
      <w:r w:rsidRPr="00417F2B">
        <w:t>šių</w:t>
      </w:r>
      <w:r w:rsidRPr="00417F2B">
        <w:rPr>
          <w:spacing w:val="-6"/>
        </w:rPr>
        <w:t xml:space="preserve"> </w:t>
      </w:r>
      <w:r w:rsidRPr="00417F2B">
        <w:t>kepenų</w:t>
      </w:r>
      <w:r w:rsidRPr="00417F2B">
        <w:rPr>
          <w:spacing w:val="-3"/>
        </w:rPr>
        <w:t xml:space="preserve"> </w:t>
      </w:r>
      <w:r w:rsidRPr="00417F2B">
        <w:t>sutrikimo</w:t>
      </w:r>
      <w:r w:rsidRPr="00417F2B">
        <w:rPr>
          <w:spacing w:val="-5"/>
        </w:rPr>
        <w:t xml:space="preserve"> </w:t>
      </w:r>
      <w:r w:rsidRPr="00417F2B">
        <w:rPr>
          <w:spacing w:val="-2"/>
        </w:rPr>
        <w:t>požymių:</w:t>
      </w:r>
    </w:p>
    <w:p w:rsidR="00435CA8" w:rsidRPr="00823845"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odos</w:t>
      </w:r>
      <w:r w:rsidRPr="00417F2B">
        <w:rPr>
          <w:spacing w:val="-4"/>
          <w:sz w:val="22"/>
          <w:szCs w:val="22"/>
        </w:rPr>
        <w:t xml:space="preserve"> </w:t>
      </w:r>
      <w:r w:rsidRPr="00417F2B">
        <w:rPr>
          <w:sz w:val="22"/>
          <w:szCs w:val="22"/>
        </w:rPr>
        <w:t>arba</w:t>
      </w:r>
      <w:r w:rsidRPr="00417F2B">
        <w:rPr>
          <w:spacing w:val="-5"/>
          <w:sz w:val="22"/>
          <w:szCs w:val="22"/>
        </w:rPr>
        <w:t xml:space="preserve"> </w:t>
      </w:r>
      <w:r w:rsidRPr="00417F2B">
        <w:rPr>
          <w:sz w:val="22"/>
          <w:szCs w:val="22"/>
        </w:rPr>
        <w:t>akių</w:t>
      </w:r>
      <w:r w:rsidRPr="00417F2B">
        <w:rPr>
          <w:spacing w:val="-5"/>
          <w:sz w:val="22"/>
          <w:szCs w:val="22"/>
        </w:rPr>
        <w:t xml:space="preserve"> </w:t>
      </w:r>
      <w:r w:rsidRPr="00417F2B">
        <w:rPr>
          <w:sz w:val="22"/>
          <w:szCs w:val="22"/>
        </w:rPr>
        <w:t>baltymo</w:t>
      </w:r>
      <w:r w:rsidRPr="00417F2B">
        <w:rPr>
          <w:spacing w:val="-3"/>
          <w:sz w:val="22"/>
          <w:szCs w:val="22"/>
        </w:rPr>
        <w:t xml:space="preserve"> </w:t>
      </w:r>
      <w:r w:rsidRPr="00417F2B">
        <w:rPr>
          <w:b/>
          <w:bCs/>
          <w:sz w:val="22"/>
          <w:szCs w:val="22"/>
        </w:rPr>
        <w:t>pageltimas</w:t>
      </w:r>
      <w:r w:rsidRPr="00823845">
        <w:rPr>
          <w:b/>
          <w:bCs/>
          <w:spacing w:val="-4"/>
          <w:sz w:val="22"/>
          <w:szCs w:val="22"/>
        </w:rPr>
        <w:t xml:space="preserve"> </w:t>
      </w:r>
      <w:r w:rsidRPr="00823845">
        <w:rPr>
          <w:spacing w:val="-2"/>
          <w:sz w:val="22"/>
          <w:szCs w:val="22"/>
        </w:rPr>
        <w:t>(gelta);</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neįprastai</w:t>
      </w:r>
      <w:r w:rsidRPr="00417F2B">
        <w:rPr>
          <w:spacing w:val="-6"/>
          <w:sz w:val="22"/>
          <w:szCs w:val="22"/>
        </w:rPr>
        <w:t xml:space="preserve"> </w:t>
      </w:r>
      <w:r w:rsidRPr="00417F2B">
        <w:rPr>
          <w:b/>
          <w:bCs/>
          <w:sz w:val="22"/>
          <w:szCs w:val="22"/>
        </w:rPr>
        <w:t>tamsios</w:t>
      </w:r>
      <w:r w:rsidRPr="00417F2B">
        <w:rPr>
          <w:b/>
          <w:bCs/>
          <w:spacing w:val="-8"/>
          <w:sz w:val="22"/>
          <w:szCs w:val="22"/>
        </w:rPr>
        <w:t xml:space="preserve"> </w:t>
      </w:r>
      <w:r w:rsidRPr="00417F2B">
        <w:rPr>
          <w:b/>
          <w:bCs/>
          <w:sz w:val="22"/>
          <w:szCs w:val="22"/>
        </w:rPr>
        <w:t>spalvos</w:t>
      </w:r>
      <w:r w:rsidRPr="00417F2B">
        <w:rPr>
          <w:b/>
          <w:bCs/>
          <w:spacing w:val="-7"/>
          <w:sz w:val="22"/>
          <w:szCs w:val="22"/>
        </w:rPr>
        <w:t xml:space="preserve"> </w:t>
      </w:r>
      <w:r w:rsidRPr="00417F2B">
        <w:rPr>
          <w:b/>
          <w:bCs/>
          <w:spacing w:val="-2"/>
          <w:sz w:val="22"/>
          <w:szCs w:val="22"/>
        </w:rPr>
        <w:t>šlapimas</w:t>
      </w:r>
      <w:r w:rsidRPr="00417F2B">
        <w:rPr>
          <w:spacing w:val="-2"/>
          <w:sz w:val="22"/>
          <w:szCs w:val="22"/>
        </w:rPr>
        <w:t>,</w:t>
      </w:r>
    </w:p>
    <w:p w:rsidR="00435CA8" w:rsidRPr="00417F2B" w:rsidRDefault="00435CA8" w:rsidP="00435CA8">
      <w:pPr>
        <w:pStyle w:val="Antrat2"/>
        <w:numPr>
          <w:ilvl w:val="0"/>
          <w:numId w:val="0"/>
        </w:numPr>
        <w:ind w:left="258" w:hanging="258"/>
        <w:rPr>
          <w:color w:val="000000"/>
          <w:spacing w:val="-2"/>
        </w:rPr>
      </w:pPr>
      <w:r w:rsidRPr="00B8522D">
        <w:sym w:font="Symbol" w:char="F0DE"/>
      </w:r>
      <w:r w:rsidRPr="00B8522D">
        <w:t xml:space="preserve"> </w:t>
      </w:r>
      <w:r w:rsidRPr="00417F2B">
        <w:t>nedelsdami</w:t>
      </w:r>
      <w:r w:rsidRPr="00417F2B">
        <w:rPr>
          <w:spacing w:val="-5"/>
        </w:rPr>
        <w:t xml:space="preserve"> </w:t>
      </w:r>
      <w:r w:rsidRPr="00417F2B">
        <w:t>pasakykite</w:t>
      </w:r>
      <w:r w:rsidRPr="00417F2B">
        <w:rPr>
          <w:spacing w:val="-5"/>
        </w:rPr>
        <w:t xml:space="preserve"> </w:t>
      </w:r>
      <w:r w:rsidRPr="00417F2B">
        <w:rPr>
          <w:spacing w:val="-2"/>
        </w:rPr>
        <w:t>gydytojui.</w:t>
      </w:r>
    </w:p>
    <w:p w:rsidR="00435CA8" w:rsidRPr="00417F2B" w:rsidRDefault="00435CA8" w:rsidP="00435CA8">
      <w:pPr>
        <w:pStyle w:val="Pagrindinistekstas"/>
        <w:kinsoku w:val="0"/>
        <w:overflowPunct w:val="0"/>
        <w:rPr>
          <w:b/>
          <w:bCs/>
        </w:rPr>
      </w:pPr>
    </w:p>
    <w:p w:rsidR="00435CA8" w:rsidRPr="00417F2B" w:rsidRDefault="00435CA8" w:rsidP="00435CA8">
      <w:pPr>
        <w:pStyle w:val="Pagrindinistekstas"/>
        <w:kinsoku w:val="0"/>
        <w:overflowPunct w:val="0"/>
        <w:rPr>
          <w:b/>
          <w:bCs/>
          <w:spacing w:val="-2"/>
        </w:rPr>
      </w:pPr>
      <w:r w:rsidRPr="00417F2B">
        <w:rPr>
          <w:b/>
          <w:bCs/>
        </w:rPr>
        <w:t>Kraujavimas</w:t>
      </w:r>
      <w:r w:rsidRPr="00417F2B">
        <w:rPr>
          <w:b/>
          <w:bCs/>
          <w:spacing w:val="-7"/>
        </w:rPr>
        <w:t xml:space="preserve"> </w:t>
      </w:r>
      <w:r w:rsidRPr="00417F2B">
        <w:rPr>
          <w:b/>
          <w:bCs/>
        </w:rPr>
        <w:t>arba</w:t>
      </w:r>
      <w:r w:rsidRPr="00417F2B">
        <w:rPr>
          <w:b/>
          <w:bCs/>
          <w:spacing w:val="-11"/>
        </w:rPr>
        <w:t xml:space="preserve"> </w:t>
      </w:r>
      <w:r w:rsidRPr="00417F2B">
        <w:rPr>
          <w:b/>
          <w:bCs/>
        </w:rPr>
        <w:t>mėlynių</w:t>
      </w:r>
      <w:r w:rsidRPr="00417F2B">
        <w:rPr>
          <w:b/>
          <w:bCs/>
          <w:spacing w:val="-7"/>
        </w:rPr>
        <w:t xml:space="preserve"> </w:t>
      </w:r>
      <w:r w:rsidRPr="00417F2B">
        <w:rPr>
          <w:b/>
          <w:bCs/>
        </w:rPr>
        <w:t>atsiradimas</w:t>
      </w:r>
      <w:r w:rsidRPr="00417F2B">
        <w:rPr>
          <w:b/>
          <w:bCs/>
          <w:spacing w:val="-6"/>
        </w:rPr>
        <w:t xml:space="preserve"> </w:t>
      </w:r>
      <w:r w:rsidRPr="00417F2B">
        <w:rPr>
          <w:b/>
          <w:bCs/>
        </w:rPr>
        <w:t>nutraukus</w:t>
      </w:r>
      <w:r w:rsidRPr="00417F2B">
        <w:rPr>
          <w:b/>
          <w:bCs/>
          <w:spacing w:val="-9"/>
        </w:rPr>
        <w:t xml:space="preserve"> </w:t>
      </w:r>
      <w:r w:rsidRPr="00417F2B">
        <w:rPr>
          <w:b/>
          <w:bCs/>
          <w:spacing w:val="-2"/>
        </w:rPr>
        <w:t>gydymą</w:t>
      </w:r>
    </w:p>
    <w:p w:rsidR="00435CA8" w:rsidRPr="00417F2B" w:rsidRDefault="00435CA8" w:rsidP="00435CA8">
      <w:pPr>
        <w:pStyle w:val="Pagrindinistekstas"/>
        <w:kinsoku w:val="0"/>
        <w:overflowPunct w:val="0"/>
      </w:pPr>
      <w:r w:rsidRPr="00417F2B">
        <w:t xml:space="preserve">Per dvi savaites po </w:t>
      </w:r>
      <w:r>
        <w:t>Eltrombopag STADA</w:t>
      </w:r>
      <w:r w:rsidRPr="00417F2B">
        <w:t xml:space="preserve"> vartojimo nutraukimo trombocitų kiekis kraujyje paprastai vėl sumažės iki pradinio lygmens, buvusio prieš pradedant gydymą </w:t>
      </w:r>
      <w:r>
        <w:t>Eltrombopag STADA</w:t>
      </w:r>
      <w:r w:rsidRPr="00417F2B">
        <w:t xml:space="preserve">. Dėl mažo trombocitų </w:t>
      </w:r>
      <w:r>
        <w:t>skaičiaus</w:t>
      </w:r>
      <w:r w:rsidRPr="00417F2B">
        <w:t xml:space="preserve"> gali padidėti</w:t>
      </w:r>
      <w:r w:rsidRPr="00417F2B">
        <w:rPr>
          <w:spacing w:val="-2"/>
        </w:rPr>
        <w:t xml:space="preserve"> </w:t>
      </w:r>
      <w:r w:rsidRPr="00417F2B">
        <w:t>kraujavimo</w:t>
      </w:r>
      <w:r w:rsidRPr="00417F2B">
        <w:rPr>
          <w:spacing w:val="-5"/>
        </w:rPr>
        <w:t xml:space="preserve"> </w:t>
      </w:r>
      <w:r w:rsidRPr="00417F2B">
        <w:t>arba</w:t>
      </w:r>
      <w:r w:rsidRPr="00417F2B">
        <w:rPr>
          <w:spacing w:val="-3"/>
        </w:rPr>
        <w:t xml:space="preserve"> </w:t>
      </w:r>
      <w:r w:rsidRPr="00417F2B">
        <w:t>mėlynių</w:t>
      </w:r>
      <w:r w:rsidRPr="00417F2B">
        <w:rPr>
          <w:spacing w:val="-3"/>
        </w:rPr>
        <w:t xml:space="preserve"> </w:t>
      </w:r>
      <w:r w:rsidRPr="00417F2B">
        <w:t>atsiradimo</w:t>
      </w:r>
      <w:r w:rsidRPr="00417F2B">
        <w:rPr>
          <w:spacing w:val="-4"/>
        </w:rPr>
        <w:t xml:space="preserve"> </w:t>
      </w:r>
      <w:r w:rsidRPr="00417F2B">
        <w:t>rizika.</w:t>
      </w:r>
      <w:r w:rsidRPr="00417F2B">
        <w:rPr>
          <w:spacing w:val="-6"/>
        </w:rPr>
        <w:t xml:space="preserve"> </w:t>
      </w:r>
      <w:r w:rsidRPr="00417F2B">
        <w:t>Nutraukus</w:t>
      </w:r>
      <w:r w:rsidRPr="00417F2B">
        <w:rPr>
          <w:spacing w:val="-3"/>
        </w:rPr>
        <w:t xml:space="preserve"> </w:t>
      </w:r>
      <w:r>
        <w:t>Eltrombopag STADA</w:t>
      </w:r>
      <w:r w:rsidRPr="00417F2B">
        <w:rPr>
          <w:spacing w:val="-3"/>
        </w:rPr>
        <w:t xml:space="preserve"> </w:t>
      </w:r>
      <w:r w:rsidRPr="00417F2B">
        <w:t>vartojimą,</w:t>
      </w:r>
      <w:r w:rsidRPr="00417F2B">
        <w:rPr>
          <w:spacing w:val="-3"/>
        </w:rPr>
        <w:t xml:space="preserve"> </w:t>
      </w:r>
      <w:r w:rsidRPr="00417F2B">
        <w:t>gydytojas</w:t>
      </w:r>
      <w:r w:rsidRPr="00417F2B">
        <w:rPr>
          <w:spacing w:val="-3"/>
        </w:rPr>
        <w:t xml:space="preserve"> </w:t>
      </w:r>
      <w:r w:rsidRPr="00417F2B">
        <w:t>ne trumpiau kaip 4</w:t>
      </w:r>
      <w:r>
        <w:t> </w:t>
      </w:r>
      <w:r w:rsidRPr="00417F2B">
        <w:t xml:space="preserve">savaites tikrins trombocitų </w:t>
      </w:r>
      <w:r>
        <w:t>skaičių</w:t>
      </w:r>
      <w:r w:rsidRPr="00417F2B">
        <w:t>.</w:t>
      </w:r>
    </w:p>
    <w:p w:rsidR="00435CA8" w:rsidRPr="00823845" w:rsidRDefault="00435CA8" w:rsidP="00435CA8">
      <w:pPr>
        <w:pStyle w:val="Sraopastraipa"/>
        <w:tabs>
          <w:tab w:val="left" w:pos="825"/>
        </w:tabs>
        <w:kinsoku w:val="0"/>
        <w:overflowPunct w:val="0"/>
        <w:spacing w:line="240" w:lineRule="auto"/>
        <w:ind w:left="0" w:firstLine="0"/>
        <w:rPr>
          <w:color w:val="000000"/>
          <w:sz w:val="22"/>
          <w:szCs w:val="22"/>
        </w:rPr>
      </w:pPr>
      <w:r w:rsidRPr="00B8522D">
        <w:rPr>
          <w:b/>
        </w:rPr>
        <w:sym w:font="Symbol" w:char="F0DE"/>
      </w:r>
      <w:r w:rsidRPr="00B8522D">
        <w:rPr>
          <w:b/>
        </w:rPr>
        <w:t xml:space="preserve"> </w:t>
      </w:r>
      <w:r w:rsidRPr="00417F2B">
        <w:rPr>
          <w:b/>
          <w:bCs/>
          <w:sz w:val="22"/>
          <w:szCs w:val="22"/>
        </w:rPr>
        <w:t>Pasakykite</w:t>
      </w:r>
      <w:r w:rsidRPr="00417F2B">
        <w:rPr>
          <w:b/>
          <w:bCs/>
          <w:spacing w:val="-4"/>
          <w:sz w:val="22"/>
          <w:szCs w:val="22"/>
        </w:rPr>
        <w:t xml:space="preserve"> </w:t>
      </w:r>
      <w:r w:rsidRPr="00417F2B">
        <w:rPr>
          <w:b/>
          <w:bCs/>
          <w:sz w:val="22"/>
          <w:szCs w:val="22"/>
        </w:rPr>
        <w:t>gydytojui</w:t>
      </w:r>
      <w:r w:rsidRPr="00417F2B">
        <w:rPr>
          <w:sz w:val="22"/>
          <w:szCs w:val="22"/>
        </w:rPr>
        <w:t>,</w:t>
      </w:r>
      <w:r w:rsidRPr="00417F2B">
        <w:rPr>
          <w:spacing w:val="-7"/>
          <w:sz w:val="22"/>
          <w:szCs w:val="22"/>
        </w:rPr>
        <w:t xml:space="preserve"> </w:t>
      </w:r>
      <w:r w:rsidRPr="00417F2B">
        <w:rPr>
          <w:sz w:val="22"/>
          <w:szCs w:val="22"/>
        </w:rPr>
        <w:t>jeigu</w:t>
      </w:r>
      <w:r w:rsidRPr="00417F2B">
        <w:rPr>
          <w:spacing w:val="-4"/>
          <w:sz w:val="22"/>
          <w:szCs w:val="22"/>
        </w:rPr>
        <w:t xml:space="preserve"> </w:t>
      </w:r>
      <w:r w:rsidRPr="00417F2B">
        <w:rPr>
          <w:sz w:val="22"/>
          <w:szCs w:val="22"/>
        </w:rPr>
        <w:t>nutraukus</w:t>
      </w:r>
      <w:r w:rsidRPr="00417F2B">
        <w:rPr>
          <w:spacing w:val="-4"/>
          <w:sz w:val="22"/>
          <w:szCs w:val="22"/>
        </w:rPr>
        <w:t xml:space="preserve"> </w:t>
      </w:r>
      <w:r>
        <w:rPr>
          <w:sz w:val="22"/>
          <w:szCs w:val="22"/>
        </w:rPr>
        <w:t>Eltrombopag STADA</w:t>
      </w:r>
      <w:r w:rsidRPr="00417F2B">
        <w:rPr>
          <w:spacing w:val="-4"/>
          <w:sz w:val="22"/>
          <w:szCs w:val="22"/>
        </w:rPr>
        <w:t xml:space="preserve"> </w:t>
      </w:r>
      <w:r w:rsidRPr="00417F2B">
        <w:rPr>
          <w:sz w:val="22"/>
          <w:szCs w:val="22"/>
        </w:rPr>
        <w:t>vartojimą</w:t>
      </w:r>
      <w:r w:rsidRPr="00417F2B">
        <w:rPr>
          <w:spacing w:val="-4"/>
          <w:sz w:val="22"/>
          <w:szCs w:val="22"/>
        </w:rPr>
        <w:t xml:space="preserve"> </w:t>
      </w:r>
      <w:r w:rsidRPr="00417F2B">
        <w:rPr>
          <w:sz w:val="22"/>
          <w:szCs w:val="22"/>
        </w:rPr>
        <w:t>Jums</w:t>
      </w:r>
      <w:r w:rsidRPr="00417F2B">
        <w:rPr>
          <w:spacing w:val="-4"/>
          <w:sz w:val="22"/>
          <w:szCs w:val="22"/>
        </w:rPr>
        <w:t xml:space="preserve"> </w:t>
      </w:r>
      <w:r w:rsidRPr="00417F2B">
        <w:rPr>
          <w:sz w:val="22"/>
          <w:szCs w:val="22"/>
        </w:rPr>
        <w:t>pasireikštų</w:t>
      </w:r>
      <w:r w:rsidRPr="00417F2B">
        <w:rPr>
          <w:spacing w:val="-4"/>
          <w:sz w:val="22"/>
          <w:szCs w:val="22"/>
        </w:rPr>
        <w:t xml:space="preserve"> </w:t>
      </w:r>
      <w:r w:rsidRPr="00417F2B">
        <w:rPr>
          <w:sz w:val="22"/>
          <w:szCs w:val="22"/>
        </w:rPr>
        <w:t>bet</w:t>
      </w:r>
      <w:r w:rsidRPr="00417F2B">
        <w:rPr>
          <w:spacing w:val="-3"/>
          <w:sz w:val="22"/>
          <w:szCs w:val="22"/>
        </w:rPr>
        <w:t xml:space="preserve"> </w:t>
      </w:r>
      <w:r w:rsidRPr="00417F2B">
        <w:rPr>
          <w:sz w:val="22"/>
          <w:szCs w:val="22"/>
        </w:rPr>
        <w:t>koks kraujavimas ar susidarytų mėlynių.</w:t>
      </w:r>
    </w:p>
    <w:p w:rsidR="00435CA8" w:rsidRPr="00417F2B" w:rsidRDefault="00435CA8" w:rsidP="00435CA8">
      <w:pPr>
        <w:pStyle w:val="Sraopastraipa"/>
        <w:tabs>
          <w:tab w:val="left" w:pos="825"/>
        </w:tabs>
        <w:kinsoku w:val="0"/>
        <w:overflowPunct w:val="0"/>
        <w:spacing w:line="240" w:lineRule="auto"/>
        <w:ind w:left="0" w:firstLine="0"/>
        <w:rPr>
          <w:color w:val="000000"/>
          <w:sz w:val="22"/>
          <w:szCs w:val="22"/>
        </w:rPr>
      </w:pPr>
    </w:p>
    <w:p w:rsidR="00435CA8" w:rsidRPr="00417F2B" w:rsidRDefault="00435CA8" w:rsidP="00435CA8">
      <w:pPr>
        <w:pStyle w:val="Pagrindinistekstas"/>
        <w:kinsoku w:val="0"/>
        <w:overflowPunct w:val="0"/>
        <w:rPr>
          <w:spacing w:val="-2"/>
        </w:rPr>
      </w:pPr>
      <w:r w:rsidRPr="00417F2B">
        <w:t>Kai</w:t>
      </w:r>
      <w:r w:rsidRPr="00417F2B">
        <w:rPr>
          <w:spacing w:val="-7"/>
        </w:rPr>
        <w:t xml:space="preserve"> </w:t>
      </w:r>
      <w:r w:rsidRPr="00417F2B">
        <w:t>kuriems</w:t>
      </w:r>
      <w:r w:rsidRPr="00417F2B">
        <w:rPr>
          <w:spacing w:val="-7"/>
        </w:rPr>
        <w:t xml:space="preserve"> </w:t>
      </w:r>
      <w:r w:rsidRPr="00417F2B">
        <w:t>žmonėms</w:t>
      </w:r>
      <w:r w:rsidRPr="00417F2B">
        <w:rPr>
          <w:spacing w:val="-6"/>
        </w:rPr>
        <w:t xml:space="preserve"> </w:t>
      </w:r>
      <w:r w:rsidRPr="00417F2B">
        <w:t>nutraukus</w:t>
      </w:r>
      <w:r w:rsidRPr="00417F2B">
        <w:rPr>
          <w:spacing w:val="-6"/>
        </w:rPr>
        <w:t xml:space="preserve"> </w:t>
      </w:r>
      <w:r w:rsidRPr="00417F2B">
        <w:t>gydymą</w:t>
      </w:r>
      <w:r w:rsidRPr="00417F2B">
        <w:rPr>
          <w:spacing w:val="-5"/>
        </w:rPr>
        <w:t xml:space="preserve"> </w:t>
      </w:r>
      <w:r w:rsidRPr="00417F2B">
        <w:t>peginterferonu,</w:t>
      </w:r>
      <w:r w:rsidRPr="00417F2B">
        <w:rPr>
          <w:spacing w:val="-6"/>
        </w:rPr>
        <w:t xml:space="preserve"> </w:t>
      </w:r>
      <w:r w:rsidRPr="00417F2B">
        <w:t>ribavirinu</w:t>
      </w:r>
      <w:r w:rsidRPr="00417F2B">
        <w:rPr>
          <w:spacing w:val="-8"/>
        </w:rPr>
        <w:t xml:space="preserve"> </w:t>
      </w:r>
      <w:r w:rsidRPr="00417F2B">
        <w:t>ir</w:t>
      </w:r>
      <w:r w:rsidRPr="00417F2B">
        <w:rPr>
          <w:spacing w:val="-5"/>
        </w:rPr>
        <w:t xml:space="preserve"> </w:t>
      </w:r>
      <w:r>
        <w:t>eltrombopagu</w:t>
      </w:r>
      <w:r w:rsidRPr="00417F2B">
        <w:rPr>
          <w:spacing w:val="-1"/>
        </w:rPr>
        <w:t xml:space="preserve"> </w:t>
      </w:r>
      <w:r w:rsidRPr="00417F2B">
        <w:rPr>
          <w:spacing w:val="-2"/>
        </w:rPr>
        <w:t>pasireiškia</w:t>
      </w:r>
      <w:r>
        <w:rPr>
          <w:spacing w:val="-2"/>
        </w:rPr>
        <w:t xml:space="preserve"> </w:t>
      </w:r>
      <w:r w:rsidRPr="00417F2B">
        <w:rPr>
          <w:b/>
          <w:bCs/>
        </w:rPr>
        <w:t>kraujavimas</w:t>
      </w:r>
      <w:r w:rsidRPr="00417F2B">
        <w:rPr>
          <w:b/>
          <w:bCs/>
          <w:spacing w:val="-9"/>
        </w:rPr>
        <w:t xml:space="preserve"> </w:t>
      </w:r>
      <w:r w:rsidRPr="00417F2B">
        <w:rPr>
          <w:b/>
          <w:bCs/>
        </w:rPr>
        <w:t>iš</w:t>
      </w:r>
      <w:r w:rsidRPr="00417F2B">
        <w:rPr>
          <w:b/>
          <w:bCs/>
          <w:spacing w:val="-4"/>
        </w:rPr>
        <w:t xml:space="preserve"> </w:t>
      </w:r>
      <w:r w:rsidRPr="00417F2B">
        <w:rPr>
          <w:b/>
          <w:bCs/>
        </w:rPr>
        <w:t>virškinimo</w:t>
      </w:r>
      <w:r w:rsidRPr="00417F2B">
        <w:rPr>
          <w:b/>
          <w:bCs/>
          <w:spacing w:val="-5"/>
        </w:rPr>
        <w:t xml:space="preserve"> </w:t>
      </w:r>
      <w:r w:rsidRPr="00417F2B">
        <w:rPr>
          <w:b/>
          <w:bCs/>
        </w:rPr>
        <w:t>trakto</w:t>
      </w:r>
      <w:r w:rsidRPr="00417F2B">
        <w:t>.</w:t>
      </w:r>
      <w:r w:rsidRPr="00417F2B">
        <w:rPr>
          <w:spacing w:val="-4"/>
        </w:rPr>
        <w:t xml:space="preserve"> </w:t>
      </w:r>
      <w:r w:rsidRPr="00417F2B">
        <w:t>Šio</w:t>
      </w:r>
      <w:r w:rsidRPr="00417F2B">
        <w:rPr>
          <w:spacing w:val="-5"/>
        </w:rPr>
        <w:t xml:space="preserve"> </w:t>
      </w:r>
      <w:r w:rsidRPr="00417F2B">
        <w:t>kraujavimo</w:t>
      </w:r>
      <w:r w:rsidRPr="00417F2B">
        <w:rPr>
          <w:spacing w:val="-7"/>
        </w:rPr>
        <w:t xml:space="preserve"> </w:t>
      </w:r>
      <w:r w:rsidRPr="00417F2B">
        <w:t>simptomai</w:t>
      </w:r>
      <w:r w:rsidRPr="00417F2B">
        <w:rPr>
          <w:spacing w:val="-4"/>
        </w:rPr>
        <w:t xml:space="preserve"> </w:t>
      </w:r>
      <w:r w:rsidRPr="00417F2B">
        <w:t>gali</w:t>
      </w:r>
      <w:r w:rsidRPr="00417F2B">
        <w:rPr>
          <w:spacing w:val="-3"/>
        </w:rPr>
        <w:t xml:space="preserve"> </w:t>
      </w:r>
      <w:r w:rsidRPr="00417F2B">
        <w:t>būti</w:t>
      </w:r>
      <w:r w:rsidRPr="00417F2B">
        <w:rPr>
          <w:spacing w:val="-6"/>
        </w:rPr>
        <w:t xml:space="preserve"> </w:t>
      </w:r>
      <w:r w:rsidRPr="00417F2B">
        <w:rPr>
          <w:spacing w:val="-2"/>
        </w:rPr>
        <w:t>tokie: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tuštinimasis</w:t>
      </w:r>
      <w:r w:rsidRPr="00417F2B">
        <w:rPr>
          <w:spacing w:val="-6"/>
          <w:sz w:val="22"/>
          <w:szCs w:val="22"/>
        </w:rPr>
        <w:t xml:space="preserve"> </w:t>
      </w:r>
      <w:r w:rsidRPr="00417F2B">
        <w:rPr>
          <w:sz w:val="22"/>
          <w:szCs w:val="22"/>
        </w:rPr>
        <w:t>juodomis</w:t>
      </w:r>
      <w:r w:rsidRPr="00417F2B">
        <w:rPr>
          <w:spacing w:val="-3"/>
          <w:sz w:val="22"/>
          <w:szCs w:val="22"/>
        </w:rPr>
        <w:t xml:space="preserve"> </w:t>
      </w:r>
      <w:r w:rsidRPr="00417F2B">
        <w:rPr>
          <w:sz w:val="22"/>
          <w:szCs w:val="22"/>
        </w:rPr>
        <w:t>deguto</w:t>
      </w:r>
      <w:r w:rsidRPr="00417F2B">
        <w:rPr>
          <w:spacing w:val="-4"/>
          <w:sz w:val="22"/>
          <w:szCs w:val="22"/>
        </w:rPr>
        <w:t xml:space="preserve"> </w:t>
      </w:r>
      <w:r w:rsidRPr="00417F2B">
        <w:rPr>
          <w:sz w:val="22"/>
          <w:szCs w:val="22"/>
        </w:rPr>
        <w:t>spalvos</w:t>
      </w:r>
      <w:r w:rsidRPr="00417F2B">
        <w:rPr>
          <w:spacing w:val="-3"/>
          <w:sz w:val="22"/>
          <w:szCs w:val="22"/>
        </w:rPr>
        <w:t xml:space="preserve"> </w:t>
      </w:r>
      <w:r w:rsidRPr="00417F2B">
        <w:rPr>
          <w:sz w:val="22"/>
          <w:szCs w:val="22"/>
        </w:rPr>
        <w:t>išmatomis</w:t>
      </w:r>
      <w:r w:rsidRPr="00417F2B">
        <w:rPr>
          <w:spacing w:val="-4"/>
          <w:sz w:val="22"/>
          <w:szCs w:val="22"/>
        </w:rPr>
        <w:t xml:space="preserve"> </w:t>
      </w:r>
      <w:r w:rsidRPr="00417F2B">
        <w:rPr>
          <w:sz w:val="22"/>
          <w:szCs w:val="22"/>
        </w:rPr>
        <w:t>(išmatų</w:t>
      </w:r>
      <w:r w:rsidRPr="00417F2B">
        <w:rPr>
          <w:spacing w:val="-4"/>
          <w:sz w:val="22"/>
          <w:szCs w:val="22"/>
        </w:rPr>
        <w:t xml:space="preserve"> </w:t>
      </w:r>
      <w:r w:rsidRPr="00417F2B">
        <w:rPr>
          <w:sz w:val="22"/>
          <w:szCs w:val="22"/>
        </w:rPr>
        <w:t>spalvos</w:t>
      </w:r>
      <w:r w:rsidRPr="00417F2B">
        <w:rPr>
          <w:spacing w:val="-4"/>
          <w:sz w:val="22"/>
          <w:szCs w:val="22"/>
        </w:rPr>
        <w:t xml:space="preserve"> </w:t>
      </w:r>
      <w:r w:rsidRPr="00417F2B">
        <w:rPr>
          <w:sz w:val="22"/>
          <w:szCs w:val="22"/>
        </w:rPr>
        <w:t>pokyčiai</w:t>
      </w:r>
      <w:r w:rsidRPr="00417F2B">
        <w:rPr>
          <w:spacing w:val="-3"/>
          <w:sz w:val="22"/>
          <w:szCs w:val="22"/>
        </w:rPr>
        <w:t xml:space="preserve"> </w:t>
      </w:r>
      <w:r w:rsidRPr="00417F2B">
        <w:rPr>
          <w:sz w:val="22"/>
          <w:szCs w:val="22"/>
        </w:rPr>
        <w:t>yra</w:t>
      </w:r>
      <w:r w:rsidRPr="00417F2B">
        <w:rPr>
          <w:spacing w:val="-4"/>
          <w:sz w:val="22"/>
          <w:szCs w:val="22"/>
        </w:rPr>
        <w:t xml:space="preserve"> </w:t>
      </w:r>
      <w:r w:rsidRPr="00417F2B">
        <w:rPr>
          <w:sz w:val="22"/>
          <w:szCs w:val="22"/>
        </w:rPr>
        <w:t>nedažnas</w:t>
      </w:r>
      <w:r w:rsidRPr="00417F2B">
        <w:rPr>
          <w:spacing w:val="-6"/>
          <w:sz w:val="22"/>
          <w:szCs w:val="22"/>
        </w:rPr>
        <w:t xml:space="preserve"> </w:t>
      </w:r>
      <w:r w:rsidRPr="00417F2B">
        <w:rPr>
          <w:sz w:val="22"/>
          <w:szCs w:val="22"/>
        </w:rPr>
        <w:t xml:space="preserve">šalutinis poveikis, kuris gali pasireikšti </w:t>
      </w:r>
      <w:r>
        <w:rPr>
          <w:sz w:val="22"/>
          <w:szCs w:val="22"/>
        </w:rPr>
        <w:t>rečiau</w:t>
      </w:r>
      <w:r w:rsidRPr="00417F2B">
        <w:rPr>
          <w:sz w:val="22"/>
          <w:szCs w:val="22"/>
        </w:rPr>
        <w:t xml:space="preserve"> kaip 1 iš 100</w:t>
      </w:r>
      <w:r>
        <w:rPr>
          <w:sz w:val="22"/>
          <w:szCs w:val="22"/>
        </w:rPr>
        <w:t> asmenų</w:t>
      </w:r>
      <w:r w:rsidRPr="00417F2B">
        <w:rPr>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kraujas</w:t>
      </w:r>
      <w:r w:rsidRPr="00417F2B">
        <w:rPr>
          <w:spacing w:val="-4"/>
          <w:sz w:val="22"/>
          <w:szCs w:val="22"/>
        </w:rPr>
        <w:t xml:space="preserve"> </w:t>
      </w:r>
      <w:r w:rsidRPr="00417F2B">
        <w:rPr>
          <w:spacing w:val="-2"/>
          <w:sz w:val="22"/>
          <w:szCs w:val="22"/>
        </w:rPr>
        <w:t>išmatose;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vėmimas</w:t>
      </w:r>
      <w:r w:rsidRPr="00417F2B">
        <w:rPr>
          <w:spacing w:val="-3"/>
          <w:sz w:val="22"/>
          <w:szCs w:val="22"/>
        </w:rPr>
        <w:t xml:space="preserve"> </w:t>
      </w:r>
      <w:r w:rsidRPr="00417F2B">
        <w:rPr>
          <w:sz w:val="22"/>
          <w:szCs w:val="22"/>
        </w:rPr>
        <w:t>krauju</w:t>
      </w:r>
      <w:r w:rsidRPr="00417F2B">
        <w:rPr>
          <w:spacing w:val="-3"/>
          <w:sz w:val="22"/>
          <w:szCs w:val="22"/>
        </w:rPr>
        <w:t xml:space="preserve"> </w:t>
      </w:r>
      <w:r w:rsidRPr="00417F2B">
        <w:rPr>
          <w:sz w:val="22"/>
          <w:szCs w:val="22"/>
        </w:rPr>
        <w:t>arba</w:t>
      </w:r>
      <w:r w:rsidRPr="00417F2B">
        <w:rPr>
          <w:spacing w:val="-6"/>
          <w:sz w:val="22"/>
          <w:szCs w:val="22"/>
        </w:rPr>
        <w:t xml:space="preserve"> </w:t>
      </w:r>
      <w:r w:rsidRPr="00417F2B">
        <w:rPr>
          <w:sz w:val="22"/>
          <w:szCs w:val="22"/>
        </w:rPr>
        <w:t>turiniu,</w:t>
      </w:r>
      <w:r w:rsidRPr="00417F2B">
        <w:rPr>
          <w:spacing w:val="-3"/>
          <w:sz w:val="22"/>
          <w:szCs w:val="22"/>
        </w:rPr>
        <w:t xml:space="preserve"> </w:t>
      </w:r>
      <w:r w:rsidRPr="00417F2B">
        <w:rPr>
          <w:sz w:val="22"/>
          <w:szCs w:val="22"/>
        </w:rPr>
        <w:t>kuris</w:t>
      </w:r>
      <w:r w:rsidRPr="00417F2B">
        <w:rPr>
          <w:spacing w:val="-4"/>
          <w:sz w:val="22"/>
          <w:szCs w:val="22"/>
        </w:rPr>
        <w:t xml:space="preserve"> </w:t>
      </w:r>
      <w:r w:rsidRPr="00417F2B">
        <w:rPr>
          <w:sz w:val="22"/>
          <w:szCs w:val="22"/>
        </w:rPr>
        <w:t>yra</w:t>
      </w:r>
      <w:r w:rsidRPr="00417F2B">
        <w:rPr>
          <w:spacing w:val="-3"/>
          <w:sz w:val="22"/>
          <w:szCs w:val="22"/>
        </w:rPr>
        <w:t xml:space="preserve"> </w:t>
      </w:r>
      <w:r w:rsidRPr="00417F2B">
        <w:rPr>
          <w:sz w:val="22"/>
          <w:szCs w:val="22"/>
        </w:rPr>
        <w:t>panašus</w:t>
      </w:r>
      <w:r w:rsidRPr="00417F2B">
        <w:rPr>
          <w:spacing w:val="-4"/>
          <w:sz w:val="22"/>
          <w:szCs w:val="22"/>
        </w:rPr>
        <w:t xml:space="preserve"> </w:t>
      </w:r>
      <w:r w:rsidRPr="00417F2B">
        <w:rPr>
          <w:sz w:val="22"/>
          <w:szCs w:val="22"/>
        </w:rPr>
        <w:t>į</w:t>
      </w:r>
      <w:r w:rsidRPr="00417F2B">
        <w:rPr>
          <w:spacing w:val="-4"/>
          <w:sz w:val="22"/>
          <w:szCs w:val="22"/>
        </w:rPr>
        <w:t xml:space="preserve"> </w:t>
      </w:r>
      <w:r w:rsidRPr="00417F2B">
        <w:rPr>
          <w:sz w:val="22"/>
          <w:szCs w:val="22"/>
        </w:rPr>
        <w:t>kavos</w:t>
      </w:r>
      <w:r w:rsidRPr="00417F2B">
        <w:rPr>
          <w:spacing w:val="-5"/>
          <w:sz w:val="22"/>
          <w:szCs w:val="22"/>
        </w:rPr>
        <w:t xml:space="preserve"> </w:t>
      </w:r>
      <w:r w:rsidRPr="00417F2B">
        <w:rPr>
          <w:spacing w:val="-2"/>
          <w:sz w:val="22"/>
          <w:szCs w:val="22"/>
        </w:rPr>
        <w:t>tirščius.</w:t>
      </w:r>
    </w:p>
    <w:p w:rsidR="00435CA8" w:rsidRPr="00417F2B" w:rsidRDefault="00435CA8" w:rsidP="00435CA8">
      <w:pPr>
        <w:pStyle w:val="Sraopastraipa"/>
        <w:tabs>
          <w:tab w:val="left" w:pos="825"/>
        </w:tabs>
        <w:kinsoku w:val="0"/>
        <w:overflowPunct w:val="0"/>
        <w:spacing w:line="240" w:lineRule="auto"/>
        <w:ind w:left="0" w:firstLine="0"/>
        <w:rPr>
          <w:color w:val="000000"/>
          <w:spacing w:val="-2"/>
          <w:sz w:val="22"/>
          <w:szCs w:val="22"/>
        </w:rPr>
      </w:pPr>
      <w:r w:rsidRPr="00B8522D">
        <w:rPr>
          <w:b/>
        </w:rPr>
        <w:sym w:font="Symbol" w:char="F0DE"/>
      </w:r>
      <w:r w:rsidRPr="00B8522D">
        <w:rPr>
          <w:b/>
        </w:rPr>
        <w:t xml:space="preserve"> </w:t>
      </w:r>
      <w:r w:rsidRPr="000F7712">
        <w:rPr>
          <w:sz w:val="22"/>
          <w:szCs w:val="22"/>
        </w:rPr>
        <w:t>Nedelsdami</w:t>
      </w:r>
      <w:r w:rsidRPr="000F7712">
        <w:rPr>
          <w:spacing w:val="-5"/>
          <w:sz w:val="22"/>
          <w:szCs w:val="22"/>
        </w:rPr>
        <w:t xml:space="preserve"> </w:t>
      </w:r>
      <w:r w:rsidRPr="00417F2B">
        <w:rPr>
          <w:b/>
          <w:bCs/>
          <w:sz w:val="22"/>
          <w:szCs w:val="22"/>
        </w:rPr>
        <w:t>pasakykite</w:t>
      </w:r>
      <w:r w:rsidRPr="00417F2B">
        <w:rPr>
          <w:b/>
          <w:bCs/>
          <w:spacing w:val="-3"/>
          <w:sz w:val="22"/>
          <w:szCs w:val="22"/>
        </w:rPr>
        <w:t xml:space="preserve"> </w:t>
      </w:r>
      <w:r w:rsidRPr="00417F2B">
        <w:rPr>
          <w:b/>
          <w:bCs/>
          <w:sz w:val="22"/>
          <w:szCs w:val="22"/>
        </w:rPr>
        <w:t>gydytojui</w:t>
      </w:r>
      <w:r w:rsidRPr="00417F2B">
        <w:rPr>
          <w:sz w:val="22"/>
          <w:szCs w:val="22"/>
        </w:rPr>
        <w:t>,</w:t>
      </w:r>
      <w:r w:rsidRPr="00417F2B">
        <w:rPr>
          <w:spacing w:val="-6"/>
          <w:sz w:val="22"/>
          <w:szCs w:val="22"/>
        </w:rPr>
        <w:t xml:space="preserve"> </w:t>
      </w:r>
      <w:r w:rsidRPr="00417F2B">
        <w:rPr>
          <w:sz w:val="22"/>
          <w:szCs w:val="22"/>
        </w:rPr>
        <w:t>jeigu</w:t>
      </w:r>
      <w:r w:rsidRPr="00417F2B">
        <w:rPr>
          <w:spacing w:val="-3"/>
          <w:sz w:val="22"/>
          <w:szCs w:val="22"/>
        </w:rPr>
        <w:t xml:space="preserve"> </w:t>
      </w:r>
      <w:r w:rsidRPr="00417F2B">
        <w:rPr>
          <w:sz w:val="22"/>
          <w:szCs w:val="22"/>
        </w:rPr>
        <w:t>Jums</w:t>
      </w:r>
      <w:r w:rsidRPr="00417F2B">
        <w:rPr>
          <w:spacing w:val="-5"/>
          <w:sz w:val="22"/>
          <w:szCs w:val="22"/>
        </w:rPr>
        <w:t xml:space="preserve"> </w:t>
      </w:r>
      <w:r w:rsidRPr="00417F2B">
        <w:rPr>
          <w:sz w:val="22"/>
          <w:szCs w:val="22"/>
        </w:rPr>
        <w:t>pasireikštų</w:t>
      </w:r>
      <w:r w:rsidRPr="00417F2B">
        <w:rPr>
          <w:spacing w:val="-4"/>
          <w:sz w:val="22"/>
          <w:szCs w:val="22"/>
        </w:rPr>
        <w:t xml:space="preserve"> </w:t>
      </w:r>
      <w:r w:rsidRPr="00417F2B">
        <w:rPr>
          <w:sz w:val="22"/>
          <w:szCs w:val="22"/>
        </w:rPr>
        <w:t>bet</w:t>
      </w:r>
      <w:r w:rsidRPr="00417F2B">
        <w:rPr>
          <w:spacing w:val="-5"/>
          <w:sz w:val="22"/>
          <w:szCs w:val="22"/>
        </w:rPr>
        <w:t xml:space="preserve"> </w:t>
      </w:r>
      <w:r w:rsidRPr="00417F2B">
        <w:rPr>
          <w:sz w:val="22"/>
          <w:szCs w:val="22"/>
        </w:rPr>
        <w:t>kuris</w:t>
      </w:r>
      <w:r w:rsidRPr="00417F2B">
        <w:rPr>
          <w:spacing w:val="-5"/>
          <w:sz w:val="22"/>
          <w:szCs w:val="22"/>
        </w:rPr>
        <w:t xml:space="preserve"> </w:t>
      </w:r>
      <w:r w:rsidRPr="00417F2B">
        <w:rPr>
          <w:sz w:val="22"/>
          <w:szCs w:val="22"/>
        </w:rPr>
        <w:t>iš</w:t>
      </w:r>
      <w:r w:rsidRPr="00417F2B">
        <w:rPr>
          <w:spacing w:val="-3"/>
          <w:sz w:val="22"/>
          <w:szCs w:val="22"/>
        </w:rPr>
        <w:t xml:space="preserve"> </w:t>
      </w:r>
      <w:r w:rsidRPr="00417F2B">
        <w:rPr>
          <w:sz w:val="22"/>
          <w:szCs w:val="22"/>
        </w:rPr>
        <w:t>šių</w:t>
      </w:r>
      <w:r w:rsidRPr="00417F2B">
        <w:rPr>
          <w:spacing w:val="-3"/>
          <w:sz w:val="22"/>
          <w:szCs w:val="22"/>
        </w:rPr>
        <w:t xml:space="preserve"> </w:t>
      </w:r>
      <w:r w:rsidRPr="00417F2B">
        <w:rPr>
          <w:spacing w:val="-2"/>
          <w:sz w:val="22"/>
          <w:szCs w:val="22"/>
        </w:rPr>
        <w:t>simptomų.</w:t>
      </w:r>
    </w:p>
    <w:p w:rsidR="00435CA8" w:rsidRDefault="00435CA8" w:rsidP="00435CA8">
      <w:pPr>
        <w:pStyle w:val="Sraopastraipa"/>
        <w:tabs>
          <w:tab w:val="left" w:pos="825"/>
        </w:tabs>
        <w:kinsoku w:val="0"/>
        <w:overflowPunct w:val="0"/>
        <w:spacing w:line="240" w:lineRule="auto"/>
        <w:rPr>
          <w:color w:val="000000"/>
          <w:spacing w:val="-2"/>
          <w:sz w:val="22"/>
          <w:szCs w:val="22"/>
        </w:rPr>
      </w:pPr>
    </w:p>
    <w:p w:rsidR="00435CA8" w:rsidRPr="00417F2B" w:rsidRDefault="00435CA8" w:rsidP="00435CA8">
      <w:pPr>
        <w:pStyle w:val="Antrat2"/>
        <w:numPr>
          <w:ilvl w:val="0"/>
          <w:numId w:val="0"/>
        </w:numPr>
        <w:rPr>
          <w:spacing w:val="-2"/>
        </w:rPr>
      </w:pPr>
      <w:r w:rsidRPr="00417F2B">
        <w:t>Toliau</w:t>
      </w:r>
      <w:r w:rsidRPr="00417F2B">
        <w:rPr>
          <w:spacing w:val="-3"/>
        </w:rPr>
        <w:t xml:space="preserve"> </w:t>
      </w:r>
      <w:r w:rsidRPr="00417F2B">
        <w:t>nurodytas</w:t>
      </w:r>
      <w:r w:rsidRPr="00417F2B">
        <w:rPr>
          <w:spacing w:val="-3"/>
        </w:rPr>
        <w:t xml:space="preserve"> </w:t>
      </w:r>
      <w:r w:rsidRPr="00417F2B">
        <w:t>su</w:t>
      </w:r>
      <w:r w:rsidRPr="00417F2B">
        <w:rPr>
          <w:spacing w:val="-3"/>
        </w:rPr>
        <w:t xml:space="preserve"> </w:t>
      </w:r>
      <w:r>
        <w:rPr>
          <w:spacing w:val="-3"/>
        </w:rPr>
        <w:t>e</w:t>
      </w:r>
      <w:r>
        <w:t>ltrombopago</w:t>
      </w:r>
      <w:r w:rsidRPr="00417F2B">
        <w:rPr>
          <w:spacing w:val="-3"/>
        </w:rPr>
        <w:t xml:space="preserve"> </w:t>
      </w:r>
      <w:r w:rsidRPr="00417F2B">
        <w:t>vartojimu</w:t>
      </w:r>
      <w:r w:rsidRPr="00417F2B">
        <w:rPr>
          <w:spacing w:val="-3"/>
        </w:rPr>
        <w:t xml:space="preserve"> </w:t>
      </w:r>
      <w:r w:rsidRPr="00417F2B">
        <w:t>susijęs</w:t>
      </w:r>
      <w:r w:rsidRPr="00417F2B">
        <w:rPr>
          <w:spacing w:val="-3"/>
        </w:rPr>
        <w:t xml:space="preserve"> </w:t>
      </w:r>
      <w:r w:rsidRPr="00417F2B">
        <w:t>šalutinis</w:t>
      </w:r>
      <w:r w:rsidRPr="00417F2B">
        <w:rPr>
          <w:spacing w:val="-3"/>
        </w:rPr>
        <w:t xml:space="preserve"> </w:t>
      </w:r>
      <w:r w:rsidRPr="00417F2B">
        <w:t>poveikis</w:t>
      </w:r>
      <w:r w:rsidRPr="00417F2B">
        <w:rPr>
          <w:spacing w:val="-3"/>
        </w:rPr>
        <w:t xml:space="preserve"> </w:t>
      </w:r>
      <w:r w:rsidRPr="00417F2B">
        <w:t>ITP</w:t>
      </w:r>
      <w:r w:rsidRPr="00417F2B">
        <w:rPr>
          <w:spacing w:val="-6"/>
        </w:rPr>
        <w:t xml:space="preserve"> </w:t>
      </w:r>
      <w:r w:rsidRPr="00417F2B">
        <w:t>sergantiems</w:t>
      </w:r>
      <w:r w:rsidRPr="00417F2B">
        <w:rPr>
          <w:spacing w:val="-3"/>
        </w:rPr>
        <w:t xml:space="preserve"> </w:t>
      </w:r>
      <w:r w:rsidRPr="00417F2B">
        <w:t xml:space="preserve">suaugusiems </w:t>
      </w:r>
      <w:r w:rsidRPr="00417F2B">
        <w:rPr>
          <w:spacing w:val="-2"/>
        </w:rPr>
        <w:t>pacientams</w:t>
      </w:r>
      <w:r>
        <w:rPr>
          <w:spacing w:val="-2"/>
        </w:rPr>
        <w:t>.</w:t>
      </w:r>
    </w:p>
    <w:p w:rsidR="00435CA8" w:rsidRPr="00417F2B" w:rsidRDefault="00435CA8" w:rsidP="00435CA8">
      <w:pPr>
        <w:pStyle w:val="Pagrindinistekstas"/>
        <w:kinsoku w:val="0"/>
        <w:overflowPunct w:val="0"/>
        <w:rPr>
          <w:b/>
          <w:bCs/>
        </w:rPr>
      </w:pPr>
    </w:p>
    <w:p w:rsidR="00435CA8" w:rsidRPr="00417F2B" w:rsidRDefault="00435CA8" w:rsidP="00435CA8">
      <w:pPr>
        <w:pStyle w:val="Pagrindinistekstas"/>
        <w:kinsoku w:val="0"/>
        <w:overflowPunct w:val="0"/>
        <w:rPr>
          <w:spacing w:val="-2"/>
        </w:rPr>
      </w:pPr>
      <w:r w:rsidRPr="00417F2B">
        <w:rPr>
          <w:b/>
          <w:bCs/>
        </w:rPr>
        <w:t>Labai</w:t>
      </w:r>
      <w:r w:rsidRPr="00417F2B">
        <w:rPr>
          <w:b/>
          <w:bCs/>
          <w:spacing w:val="-4"/>
        </w:rPr>
        <w:t xml:space="preserve"> </w:t>
      </w:r>
      <w:r w:rsidRPr="00417F2B">
        <w:rPr>
          <w:b/>
          <w:bCs/>
        </w:rPr>
        <w:t>dažn</w:t>
      </w:r>
      <w:r>
        <w:rPr>
          <w:b/>
          <w:bCs/>
        </w:rPr>
        <w:t>i</w:t>
      </w:r>
      <w:r w:rsidRPr="00417F2B">
        <w:rPr>
          <w:b/>
          <w:bCs/>
          <w:spacing w:val="-3"/>
        </w:rPr>
        <w:t xml:space="preserve"> </w:t>
      </w:r>
      <w:r w:rsidRPr="00417F2B">
        <w:rPr>
          <w:b/>
          <w:bCs/>
        </w:rPr>
        <w:t>šalutini</w:t>
      </w:r>
      <w:r>
        <w:rPr>
          <w:b/>
          <w:bCs/>
        </w:rPr>
        <w:t xml:space="preserve">o </w:t>
      </w:r>
      <w:r w:rsidRPr="00417F2B">
        <w:rPr>
          <w:b/>
          <w:bCs/>
          <w:spacing w:val="-2"/>
        </w:rPr>
        <w:t>poveiki</w:t>
      </w:r>
      <w:r>
        <w:rPr>
          <w:b/>
          <w:bCs/>
          <w:spacing w:val="-2"/>
        </w:rPr>
        <w:t xml:space="preserve">o reiškiniai </w:t>
      </w:r>
      <w:r w:rsidRPr="006C5C89">
        <w:rPr>
          <w:b/>
          <w:bCs/>
          <w:spacing w:val="-2"/>
        </w:rPr>
        <w:t>(g</w:t>
      </w:r>
      <w:r w:rsidRPr="006C5C89">
        <w:rPr>
          <w:b/>
          <w:bCs/>
        </w:rPr>
        <w:t>ali</w:t>
      </w:r>
      <w:r w:rsidRPr="006C5C89">
        <w:rPr>
          <w:b/>
          <w:bCs/>
          <w:spacing w:val="-3"/>
        </w:rPr>
        <w:t xml:space="preserve"> </w:t>
      </w:r>
      <w:r w:rsidRPr="006C5C89">
        <w:rPr>
          <w:b/>
          <w:bCs/>
        </w:rPr>
        <w:t>pasireikšti</w:t>
      </w:r>
      <w:r w:rsidRPr="006C5C89">
        <w:rPr>
          <w:b/>
          <w:bCs/>
          <w:spacing w:val="-4"/>
        </w:rPr>
        <w:t xml:space="preserve"> </w:t>
      </w:r>
      <w:r w:rsidRPr="003453FA">
        <w:rPr>
          <w:b/>
          <w:bCs/>
        </w:rPr>
        <w:t>ne rečiau kaip</w:t>
      </w:r>
      <w:r w:rsidRPr="003453FA">
        <w:rPr>
          <w:b/>
          <w:bCs/>
          <w:spacing w:val="-4"/>
        </w:rPr>
        <w:t xml:space="preserve"> </w:t>
      </w:r>
      <w:r w:rsidRPr="003453FA">
        <w:rPr>
          <w:b/>
          <w:bCs/>
        </w:rPr>
        <w:t>1</w:t>
      </w:r>
      <w:r w:rsidRPr="003453FA">
        <w:rPr>
          <w:b/>
          <w:bCs/>
          <w:spacing w:val="-4"/>
        </w:rPr>
        <w:t xml:space="preserve"> </w:t>
      </w:r>
      <w:r w:rsidRPr="003453FA">
        <w:rPr>
          <w:b/>
          <w:bCs/>
        </w:rPr>
        <w:t>iš</w:t>
      </w:r>
      <w:r w:rsidRPr="003453FA">
        <w:rPr>
          <w:b/>
          <w:bCs/>
          <w:spacing w:val="-3"/>
        </w:rPr>
        <w:t xml:space="preserve"> </w:t>
      </w:r>
      <w:r w:rsidRPr="003453FA">
        <w:rPr>
          <w:b/>
          <w:bCs/>
        </w:rPr>
        <w:t>10</w:t>
      </w:r>
      <w:r w:rsidRPr="006C5C89">
        <w:rPr>
          <w:b/>
          <w:bCs/>
        </w:rPr>
        <w:t> asmenų)</w:t>
      </w:r>
      <w:r w:rsidRPr="006C5C89">
        <w:rPr>
          <w:b/>
          <w:bCs/>
          <w:spacing w:val="-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peršalimas;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šleikštulys</w:t>
      </w:r>
      <w:r w:rsidRPr="00417F2B">
        <w:rPr>
          <w:spacing w:val="-6"/>
          <w:sz w:val="22"/>
          <w:szCs w:val="22"/>
        </w:rPr>
        <w:t xml:space="preserve"> </w:t>
      </w:r>
      <w:r w:rsidRPr="00417F2B">
        <w:rPr>
          <w:spacing w:val="-2"/>
          <w:sz w:val="22"/>
          <w:szCs w:val="22"/>
        </w:rPr>
        <w:t>(pykinimas);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viduriavimas;</w:t>
      </w:r>
    </w:p>
    <w:p w:rsidR="00435CA8" w:rsidRPr="00417F2B" w:rsidRDefault="00435CA8" w:rsidP="00435CA8">
      <w:pPr>
        <w:pStyle w:val="Sraopastraipa"/>
        <w:numPr>
          <w:ilvl w:val="0"/>
          <w:numId w:val="20"/>
        </w:numPr>
        <w:tabs>
          <w:tab w:val="left" w:pos="567"/>
          <w:tab w:val="left" w:pos="798"/>
        </w:tabs>
        <w:kinsoku w:val="0"/>
        <w:overflowPunct w:val="0"/>
        <w:spacing w:line="240" w:lineRule="auto"/>
        <w:ind w:left="567"/>
        <w:rPr>
          <w:color w:val="000000"/>
          <w:spacing w:val="-2"/>
          <w:sz w:val="22"/>
          <w:szCs w:val="22"/>
        </w:rPr>
      </w:pPr>
      <w:r w:rsidRPr="00417F2B">
        <w:rPr>
          <w:spacing w:val="-2"/>
          <w:sz w:val="22"/>
          <w:szCs w:val="22"/>
        </w:rPr>
        <w:t>kosulys;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nosies,</w:t>
      </w:r>
      <w:r w:rsidRPr="00417F2B">
        <w:rPr>
          <w:spacing w:val="-4"/>
          <w:sz w:val="22"/>
          <w:szCs w:val="22"/>
        </w:rPr>
        <w:t xml:space="preserve"> </w:t>
      </w:r>
      <w:r w:rsidRPr="00417F2B">
        <w:rPr>
          <w:sz w:val="22"/>
          <w:szCs w:val="22"/>
        </w:rPr>
        <w:t>sinusų,</w:t>
      </w:r>
      <w:r w:rsidRPr="00417F2B">
        <w:rPr>
          <w:spacing w:val="-4"/>
          <w:sz w:val="22"/>
          <w:szCs w:val="22"/>
        </w:rPr>
        <w:t xml:space="preserve"> </w:t>
      </w:r>
      <w:r w:rsidRPr="00417F2B">
        <w:rPr>
          <w:sz w:val="22"/>
          <w:szCs w:val="22"/>
        </w:rPr>
        <w:t>gerklės</w:t>
      </w:r>
      <w:r w:rsidRPr="00417F2B">
        <w:rPr>
          <w:spacing w:val="-6"/>
          <w:sz w:val="22"/>
          <w:szCs w:val="22"/>
        </w:rPr>
        <w:t xml:space="preserve"> </w:t>
      </w:r>
      <w:r w:rsidRPr="00417F2B">
        <w:rPr>
          <w:sz w:val="22"/>
          <w:szCs w:val="22"/>
        </w:rPr>
        <w:t>ir</w:t>
      </w:r>
      <w:r w:rsidRPr="00417F2B">
        <w:rPr>
          <w:spacing w:val="-4"/>
          <w:sz w:val="22"/>
          <w:szCs w:val="22"/>
        </w:rPr>
        <w:t xml:space="preserve"> </w:t>
      </w:r>
      <w:r w:rsidRPr="00417F2B">
        <w:rPr>
          <w:sz w:val="22"/>
          <w:szCs w:val="22"/>
        </w:rPr>
        <w:t>kvėpavimo</w:t>
      </w:r>
      <w:r w:rsidRPr="00417F2B">
        <w:rPr>
          <w:spacing w:val="-6"/>
          <w:sz w:val="22"/>
          <w:szCs w:val="22"/>
        </w:rPr>
        <w:t xml:space="preserve"> </w:t>
      </w:r>
      <w:r w:rsidRPr="00417F2B">
        <w:rPr>
          <w:sz w:val="22"/>
          <w:szCs w:val="22"/>
        </w:rPr>
        <w:t>takų</w:t>
      </w:r>
      <w:r w:rsidRPr="00417F2B">
        <w:rPr>
          <w:spacing w:val="-4"/>
          <w:sz w:val="22"/>
          <w:szCs w:val="22"/>
        </w:rPr>
        <w:t xml:space="preserve"> </w:t>
      </w:r>
      <w:r w:rsidRPr="00417F2B">
        <w:rPr>
          <w:sz w:val="22"/>
          <w:szCs w:val="22"/>
        </w:rPr>
        <w:t>infekcija</w:t>
      </w:r>
      <w:r w:rsidRPr="00417F2B">
        <w:rPr>
          <w:spacing w:val="-4"/>
          <w:sz w:val="22"/>
          <w:szCs w:val="22"/>
        </w:rPr>
        <w:t xml:space="preserve"> </w:t>
      </w:r>
      <w:r w:rsidRPr="00417F2B">
        <w:rPr>
          <w:sz w:val="22"/>
          <w:szCs w:val="22"/>
        </w:rPr>
        <w:t>(viršutinių</w:t>
      </w:r>
      <w:r w:rsidRPr="00417F2B">
        <w:rPr>
          <w:spacing w:val="-6"/>
          <w:sz w:val="22"/>
          <w:szCs w:val="22"/>
        </w:rPr>
        <w:t xml:space="preserve"> </w:t>
      </w:r>
      <w:r w:rsidRPr="00417F2B">
        <w:rPr>
          <w:sz w:val="22"/>
          <w:szCs w:val="22"/>
        </w:rPr>
        <w:t>kvėpavimo</w:t>
      </w:r>
      <w:r w:rsidRPr="00417F2B">
        <w:rPr>
          <w:spacing w:val="-7"/>
          <w:sz w:val="22"/>
          <w:szCs w:val="22"/>
        </w:rPr>
        <w:t xml:space="preserve"> </w:t>
      </w:r>
      <w:r w:rsidRPr="00417F2B">
        <w:rPr>
          <w:sz w:val="22"/>
          <w:szCs w:val="22"/>
        </w:rPr>
        <w:t>takų</w:t>
      </w:r>
      <w:r w:rsidRPr="00417F2B">
        <w:rPr>
          <w:spacing w:val="-5"/>
          <w:sz w:val="22"/>
          <w:szCs w:val="22"/>
        </w:rPr>
        <w:t xml:space="preserve"> </w:t>
      </w:r>
      <w:r w:rsidRPr="00417F2B">
        <w:rPr>
          <w:spacing w:val="-2"/>
          <w:sz w:val="22"/>
          <w:szCs w:val="22"/>
        </w:rPr>
        <w:t>infekcija);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nugaros</w:t>
      </w:r>
      <w:r w:rsidRPr="00417F2B">
        <w:rPr>
          <w:spacing w:val="-2"/>
          <w:sz w:val="22"/>
          <w:szCs w:val="22"/>
        </w:rPr>
        <w:t xml:space="preserve"> skausmas.</w:t>
      </w:r>
    </w:p>
    <w:p w:rsidR="00435CA8" w:rsidRPr="00823845" w:rsidRDefault="00435CA8" w:rsidP="00435CA8">
      <w:pPr>
        <w:pStyle w:val="Antrat2"/>
        <w:numPr>
          <w:ilvl w:val="0"/>
          <w:numId w:val="0"/>
        </w:numPr>
        <w:ind w:left="360"/>
        <w:rPr>
          <w:spacing w:val="-2"/>
        </w:rPr>
      </w:pPr>
    </w:p>
    <w:p w:rsidR="00435CA8" w:rsidRPr="00417F2B" w:rsidRDefault="00435CA8" w:rsidP="00435CA8">
      <w:pPr>
        <w:pStyle w:val="Antrat2"/>
        <w:numPr>
          <w:ilvl w:val="0"/>
          <w:numId w:val="0"/>
        </w:numPr>
        <w:rPr>
          <w:spacing w:val="-2"/>
        </w:rPr>
      </w:pPr>
      <w:r w:rsidRPr="00417F2B">
        <w:t>Labai</w:t>
      </w:r>
      <w:r w:rsidRPr="00417F2B">
        <w:rPr>
          <w:spacing w:val="-6"/>
        </w:rPr>
        <w:t xml:space="preserve"> </w:t>
      </w:r>
      <w:r w:rsidRPr="00417F2B">
        <w:t>da</w:t>
      </w:r>
      <w:r w:rsidRPr="00823845">
        <w:t>žni</w:t>
      </w:r>
      <w:r w:rsidRPr="00823845">
        <w:rPr>
          <w:spacing w:val="-4"/>
        </w:rPr>
        <w:t xml:space="preserve"> </w:t>
      </w:r>
      <w:r w:rsidRPr="00823845">
        <w:t xml:space="preserve">šalutinio </w:t>
      </w:r>
      <w:r w:rsidRPr="00823845">
        <w:rPr>
          <w:spacing w:val="-2"/>
        </w:rPr>
        <w:t>poveikio reiškiniai</w:t>
      </w:r>
      <w:r w:rsidRPr="00823845">
        <w:t>,</w:t>
      </w:r>
      <w:r w:rsidRPr="00823845">
        <w:rPr>
          <w:spacing w:val="-3"/>
        </w:rPr>
        <w:t xml:space="preserve"> </w:t>
      </w:r>
      <w:r w:rsidRPr="00823845">
        <w:t>ku</w:t>
      </w:r>
      <w:r w:rsidRPr="00417F2B">
        <w:t>r</w:t>
      </w:r>
      <w:r>
        <w:t>iuos</w:t>
      </w:r>
      <w:r w:rsidRPr="00417F2B">
        <w:rPr>
          <w:spacing w:val="-3"/>
        </w:rPr>
        <w:t xml:space="preserve"> </w:t>
      </w:r>
      <w:r w:rsidRPr="00417F2B">
        <w:t>gali</w:t>
      </w:r>
      <w:r w:rsidRPr="00417F2B">
        <w:rPr>
          <w:spacing w:val="-6"/>
        </w:rPr>
        <w:t xml:space="preserve"> </w:t>
      </w:r>
      <w:r w:rsidRPr="00417F2B">
        <w:t>rodyti</w:t>
      </w:r>
      <w:r w:rsidRPr="00417F2B">
        <w:rPr>
          <w:spacing w:val="-3"/>
        </w:rPr>
        <w:t xml:space="preserve"> </w:t>
      </w:r>
      <w:r w:rsidRPr="00417F2B">
        <w:t>kraujo</w:t>
      </w:r>
      <w:r w:rsidRPr="00417F2B">
        <w:rPr>
          <w:spacing w:val="-3"/>
        </w:rPr>
        <w:t xml:space="preserve"> </w:t>
      </w:r>
      <w:r w:rsidRPr="00417F2B">
        <w:rPr>
          <w:spacing w:val="-2"/>
        </w:rPr>
        <w:t>tyrimai:</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kepenų</w:t>
      </w:r>
      <w:r w:rsidRPr="00417F2B">
        <w:rPr>
          <w:spacing w:val="-8"/>
          <w:sz w:val="22"/>
          <w:szCs w:val="22"/>
        </w:rPr>
        <w:t xml:space="preserve"> </w:t>
      </w:r>
      <w:r w:rsidRPr="00417F2B">
        <w:rPr>
          <w:sz w:val="22"/>
          <w:szCs w:val="22"/>
        </w:rPr>
        <w:t>fermentų</w:t>
      </w:r>
      <w:r w:rsidRPr="00417F2B">
        <w:rPr>
          <w:spacing w:val="-6"/>
          <w:sz w:val="22"/>
          <w:szCs w:val="22"/>
        </w:rPr>
        <w:t xml:space="preserve"> </w:t>
      </w:r>
      <w:r w:rsidRPr="00417F2B">
        <w:rPr>
          <w:sz w:val="22"/>
          <w:szCs w:val="22"/>
        </w:rPr>
        <w:t>(alanino</w:t>
      </w:r>
      <w:r w:rsidRPr="00417F2B">
        <w:rPr>
          <w:spacing w:val="-8"/>
          <w:sz w:val="22"/>
          <w:szCs w:val="22"/>
        </w:rPr>
        <w:t xml:space="preserve"> </w:t>
      </w:r>
      <w:r w:rsidRPr="00417F2B">
        <w:rPr>
          <w:sz w:val="22"/>
          <w:szCs w:val="22"/>
        </w:rPr>
        <w:t>aminotransferazės</w:t>
      </w:r>
      <w:r w:rsidRPr="00417F2B">
        <w:rPr>
          <w:spacing w:val="-4"/>
          <w:sz w:val="22"/>
          <w:szCs w:val="22"/>
        </w:rPr>
        <w:t xml:space="preserve"> </w:t>
      </w:r>
      <w:r w:rsidRPr="00417F2B">
        <w:rPr>
          <w:sz w:val="22"/>
          <w:szCs w:val="22"/>
        </w:rPr>
        <w:t>(ALT))</w:t>
      </w:r>
      <w:r w:rsidRPr="00417F2B">
        <w:rPr>
          <w:spacing w:val="-7"/>
          <w:sz w:val="22"/>
          <w:szCs w:val="22"/>
        </w:rPr>
        <w:t xml:space="preserve"> </w:t>
      </w:r>
      <w:r w:rsidRPr="00417F2B">
        <w:rPr>
          <w:sz w:val="22"/>
          <w:szCs w:val="22"/>
        </w:rPr>
        <w:t>aktyvumo</w:t>
      </w:r>
      <w:r w:rsidRPr="00417F2B">
        <w:rPr>
          <w:spacing w:val="-5"/>
          <w:sz w:val="22"/>
          <w:szCs w:val="22"/>
        </w:rPr>
        <w:t xml:space="preserve"> </w:t>
      </w:r>
      <w:r w:rsidRPr="00417F2B">
        <w:rPr>
          <w:spacing w:val="-2"/>
          <w:sz w:val="22"/>
          <w:szCs w:val="22"/>
        </w:rPr>
        <w:t>padidėjimas.</w:t>
      </w:r>
    </w:p>
    <w:p w:rsidR="00435CA8" w:rsidRPr="00417F2B" w:rsidRDefault="00435CA8" w:rsidP="00435CA8">
      <w:pPr>
        <w:pStyle w:val="Pagrindinistekstas"/>
        <w:kinsoku w:val="0"/>
        <w:overflowPunct w:val="0"/>
      </w:pPr>
    </w:p>
    <w:p w:rsidR="00435CA8" w:rsidRDefault="00435CA8" w:rsidP="00435CA8">
      <w:pPr>
        <w:pStyle w:val="Sraopastraipa"/>
        <w:tabs>
          <w:tab w:val="left" w:pos="825"/>
        </w:tabs>
        <w:kinsoku w:val="0"/>
        <w:overflowPunct w:val="0"/>
        <w:spacing w:line="240" w:lineRule="auto"/>
        <w:ind w:left="0" w:firstLine="0"/>
        <w:rPr>
          <w:b/>
          <w:bCs/>
          <w:sz w:val="22"/>
          <w:szCs w:val="22"/>
        </w:rPr>
      </w:pPr>
      <w:r>
        <w:rPr>
          <w:b/>
          <w:bCs/>
          <w:sz w:val="22"/>
          <w:szCs w:val="22"/>
        </w:rPr>
        <w:t xml:space="preserve">Dažni šalutinio poveikio reiškiniai </w:t>
      </w:r>
      <w:r w:rsidRPr="006C5C89">
        <w:rPr>
          <w:b/>
          <w:bCs/>
          <w:sz w:val="22"/>
          <w:szCs w:val="22"/>
        </w:rPr>
        <w:t xml:space="preserve">(gali pasireikšti </w:t>
      </w:r>
      <w:r w:rsidRPr="003453FA">
        <w:rPr>
          <w:b/>
          <w:bCs/>
          <w:sz w:val="22"/>
          <w:szCs w:val="22"/>
        </w:rPr>
        <w:t>rečiau kaip 1 iš 10 </w:t>
      </w:r>
      <w:r w:rsidRPr="006C5C89">
        <w:rPr>
          <w:b/>
          <w:bCs/>
          <w:sz w:val="22"/>
          <w:szCs w:val="22"/>
        </w:rPr>
        <w:t>asmenų):</w:t>
      </w:r>
    </w:p>
    <w:p w:rsidR="00435CA8" w:rsidRPr="00417F2B" w:rsidRDefault="00435CA8" w:rsidP="00435CA8">
      <w:pPr>
        <w:pStyle w:val="Sraopastraipa"/>
        <w:numPr>
          <w:ilvl w:val="0"/>
          <w:numId w:val="47"/>
        </w:numPr>
        <w:tabs>
          <w:tab w:val="left" w:pos="567"/>
        </w:tabs>
        <w:kinsoku w:val="0"/>
        <w:overflowPunct w:val="0"/>
        <w:spacing w:line="240" w:lineRule="auto"/>
        <w:ind w:left="567" w:hanging="567"/>
        <w:rPr>
          <w:color w:val="000000"/>
          <w:spacing w:val="-2"/>
          <w:sz w:val="22"/>
          <w:szCs w:val="22"/>
        </w:rPr>
      </w:pPr>
      <w:r w:rsidRPr="00417F2B">
        <w:rPr>
          <w:sz w:val="22"/>
          <w:szCs w:val="22"/>
        </w:rPr>
        <w:t>raumenų</w:t>
      </w:r>
      <w:r w:rsidRPr="00417F2B">
        <w:rPr>
          <w:spacing w:val="-6"/>
          <w:sz w:val="22"/>
          <w:szCs w:val="22"/>
        </w:rPr>
        <w:t xml:space="preserve"> </w:t>
      </w:r>
      <w:r w:rsidRPr="00417F2B">
        <w:rPr>
          <w:sz w:val="22"/>
          <w:szCs w:val="22"/>
        </w:rPr>
        <w:t>skausmas,</w:t>
      </w:r>
      <w:r w:rsidRPr="00417F2B">
        <w:rPr>
          <w:spacing w:val="-6"/>
          <w:sz w:val="22"/>
          <w:szCs w:val="22"/>
        </w:rPr>
        <w:t xml:space="preserve"> </w:t>
      </w:r>
      <w:r w:rsidRPr="00417F2B">
        <w:rPr>
          <w:sz w:val="22"/>
          <w:szCs w:val="22"/>
        </w:rPr>
        <w:t>raumenų</w:t>
      </w:r>
      <w:r w:rsidRPr="00417F2B">
        <w:rPr>
          <w:spacing w:val="-4"/>
          <w:sz w:val="22"/>
          <w:szCs w:val="22"/>
        </w:rPr>
        <w:t xml:space="preserve"> </w:t>
      </w:r>
      <w:r w:rsidRPr="00417F2B">
        <w:rPr>
          <w:sz w:val="22"/>
          <w:szCs w:val="22"/>
        </w:rPr>
        <w:t>spazmas,</w:t>
      </w:r>
      <w:r w:rsidRPr="00417F2B">
        <w:rPr>
          <w:spacing w:val="-3"/>
          <w:sz w:val="22"/>
          <w:szCs w:val="22"/>
        </w:rPr>
        <w:t xml:space="preserve"> </w:t>
      </w:r>
      <w:r w:rsidRPr="00417F2B">
        <w:rPr>
          <w:sz w:val="22"/>
          <w:szCs w:val="22"/>
        </w:rPr>
        <w:t>raumenų</w:t>
      </w:r>
      <w:r w:rsidRPr="00417F2B">
        <w:rPr>
          <w:spacing w:val="-5"/>
          <w:sz w:val="22"/>
          <w:szCs w:val="22"/>
        </w:rPr>
        <w:t xml:space="preserve"> </w:t>
      </w:r>
      <w:r w:rsidRPr="00417F2B">
        <w:rPr>
          <w:spacing w:val="-2"/>
          <w:sz w:val="22"/>
          <w:szCs w:val="22"/>
        </w:rPr>
        <w:t>silpnumas;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kaulų</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gausus</w:t>
      </w:r>
      <w:r w:rsidRPr="00417F2B">
        <w:rPr>
          <w:spacing w:val="-6"/>
          <w:sz w:val="22"/>
          <w:szCs w:val="22"/>
        </w:rPr>
        <w:t xml:space="preserve"> </w:t>
      </w:r>
      <w:r w:rsidRPr="00417F2B">
        <w:rPr>
          <w:sz w:val="22"/>
          <w:szCs w:val="22"/>
        </w:rPr>
        <w:t>menstruacinis</w:t>
      </w:r>
      <w:r w:rsidRPr="00417F2B">
        <w:rPr>
          <w:spacing w:val="-5"/>
          <w:sz w:val="22"/>
          <w:szCs w:val="22"/>
        </w:rPr>
        <w:t xml:space="preserve"> </w:t>
      </w:r>
      <w:r w:rsidRPr="00417F2B">
        <w:rPr>
          <w:spacing w:val="-2"/>
          <w:sz w:val="22"/>
          <w:szCs w:val="22"/>
        </w:rPr>
        <w:t>kraujavimas;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gerklės</w:t>
      </w:r>
      <w:r w:rsidRPr="00417F2B">
        <w:rPr>
          <w:spacing w:val="-7"/>
          <w:sz w:val="22"/>
          <w:szCs w:val="22"/>
        </w:rPr>
        <w:t xml:space="preserve"> </w:t>
      </w:r>
      <w:r w:rsidRPr="00417F2B">
        <w:rPr>
          <w:sz w:val="22"/>
          <w:szCs w:val="22"/>
        </w:rPr>
        <w:t>skausmas</w:t>
      </w:r>
      <w:r w:rsidRPr="00417F2B">
        <w:rPr>
          <w:spacing w:val="-6"/>
          <w:sz w:val="22"/>
          <w:szCs w:val="22"/>
        </w:rPr>
        <w:t xml:space="preserve"> </w:t>
      </w:r>
      <w:r w:rsidRPr="00417F2B">
        <w:rPr>
          <w:sz w:val="22"/>
          <w:szCs w:val="22"/>
        </w:rPr>
        <w:t>ir</w:t>
      </w:r>
      <w:r w:rsidRPr="00417F2B">
        <w:rPr>
          <w:spacing w:val="-5"/>
          <w:sz w:val="22"/>
          <w:szCs w:val="22"/>
        </w:rPr>
        <w:t xml:space="preserve"> </w:t>
      </w:r>
      <w:r w:rsidRPr="00417F2B">
        <w:rPr>
          <w:sz w:val="22"/>
          <w:szCs w:val="22"/>
        </w:rPr>
        <w:t>diskomfortas</w:t>
      </w:r>
      <w:r w:rsidRPr="00417F2B">
        <w:rPr>
          <w:spacing w:val="-6"/>
          <w:sz w:val="22"/>
          <w:szCs w:val="22"/>
        </w:rPr>
        <w:t xml:space="preserve"> </w:t>
      </w:r>
      <w:r w:rsidRPr="00417F2B">
        <w:rPr>
          <w:spacing w:val="-2"/>
          <w:sz w:val="22"/>
          <w:szCs w:val="22"/>
        </w:rPr>
        <w:t>ryjant;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akių</w:t>
      </w:r>
      <w:r w:rsidRPr="00417F2B">
        <w:rPr>
          <w:spacing w:val="-6"/>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2"/>
          <w:sz w:val="22"/>
          <w:szCs w:val="22"/>
        </w:rPr>
        <w:t xml:space="preserve"> </w:t>
      </w:r>
      <w:r w:rsidRPr="00417F2B">
        <w:rPr>
          <w:sz w:val="22"/>
          <w:szCs w:val="22"/>
        </w:rPr>
        <w:t>pakitusius</w:t>
      </w:r>
      <w:r w:rsidRPr="00417F2B">
        <w:rPr>
          <w:spacing w:val="-3"/>
          <w:sz w:val="22"/>
          <w:szCs w:val="22"/>
        </w:rPr>
        <w:t xml:space="preserve"> </w:t>
      </w:r>
      <w:r w:rsidRPr="00417F2B">
        <w:rPr>
          <w:sz w:val="22"/>
          <w:szCs w:val="22"/>
        </w:rPr>
        <w:t>akių</w:t>
      </w:r>
      <w:r w:rsidRPr="00417F2B">
        <w:rPr>
          <w:spacing w:val="-6"/>
          <w:sz w:val="22"/>
          <w:szCs w:val="22"/>
        </w:rPr>
        <w:t xml:space="preserve"> </w:t>
      </w:r>
      <w:r w:rsidRPr="00417F2B">
        <w:rPr>
          <w:sz w:val="22"/>
          <w:szCs w:val="22"/>
        </w:rPr>
        <w:t>tyrimų</w:t>
      </w:r>
      <w:r w:rsidRPr="00417F2B">
        <w:rPr>
          <w:spacing w:val="-3"/>
          <w:sz w:val="22"/>
          <w:szCs w:val="22"/>
        </w:rPr>
        <w:t xml:space="preserve"> </w:t>
      </w:r>
      <w:r w:rsidRPr="00417F2B">
        <w:rPr>
          <w:sz w:val="22"/>
          <w:szCs w:val="22"/>
        </w:rPr>
        <w:t>rezultatus,</w:t>
      </w:r>
      <w:r w:rsidRPr="00417F2B">
        <w:rPr>
          <w:spacing w:val="-3"/>
          <w:sz w:val="22"/>
          <w:szCs w:val="22"/>
        </w:rPr>
        <w:t xml:space="preserve"> </w:t>
      </w:r>
      <w:r w:rsidRPr="00417F2B">
        <w:rPr>
          <w:sz w:val="22"/>
          <w:szCs w:val="22"/>
        </w:rPr>
        <w:t>akių</w:t>
      </w:r>
      <w:r w:rsidRPr="00417F2B">
        <w:rPr>
          <w:spacing w:val="-6"/>
          <w:sz w:val="22"/>
          <w:szCs w:val="22"/>
        </w:rPr>
        <w:t xml:space="preserve"> </w:t>
      </w:r>
      <w:r w:rsidRPr="00417F2B">
        <w:rPr>
          <w:sz w:val="22"/>
          <w:szCs w:val="22"/>
        </w:rPr>
        <w:t>sausmė,</w:t>
      </w:r>
      <w:r w:rsidRPr="00417F2B">
        <w:rPr>
          <w:spacing w:val="-3"/>
          <w:sz w:val="22"/>
          <w:szCs w:val="22"/>
        </w:rPr>
        <w:t xml:space="preserve"> </w:t>
      </w:r>
      <w:r w:rsidRPr="00417F2B">
        <w:rPr>
          <w:sz w:val="22"/>
          <w:szCs w:val="22"/>
        </w:rPr>
        <w:t>akių</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 xml:space="preserve">ir </w:t>
      </w:r>
      <w:r>
        <w:rPr>
          <w:sz w:val="22"/>
          <w:szCs w:val="22"/>
        </w:rPr>
        <w:t xml:space="preserve">neryškus </w:t>
      </w:r>
      <w:r w:rsidRPr="003961E4">
        <w:rPr>
          <w:sz w:val="22"/>
          <w:szCs w:val="22"/>
        </w:rPr>
        <w:t>mat</w:t>
      </w:r>
      <w:r>
        <w:rPr>
          <w:sz w:val="22"/>
          <w:szCs w:val="22"/>
        </w:rPr>
        <w:t>ymas</w:t>
      </w:r>
      <w:r w:rsidRPr="00417F2B">
        <w:rPr>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vėmimas;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gripas;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lūpų</w:t>
      </w:r>
      <w:r w:rsidRPr="00417F2B">
        <w:rPr>
          <w:spacing w:val="-2"/>
          <w:sz w:val="22"/>
          <w:szCs w:val="22"/>
        </w:rPr>
        <w:t xml:space="preserve"> pūslelinė;</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pneumonija;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sinusų</w:t>
      </w:r>
      <w:r w:rsidRPr="00417F2B">
        <w:rPr>
          <w:spacing w:val="-6"/>
          <w:sz w:val="22"/>
          <w:szCs w:val="22"/>
        </w:rPr>
        <w:t xml:space="preserve"> </w:t>
      </w:r>
      <w:r w:rsidRPr="00417F2B">
        <w:rPr>
          <w:sz w:val="22"/>
          <w:szCs w:val="22"/>
        </w:rPr>
        <w:t>sudirginimas</w:t>
      </w:r>
      <w:r w:rsidRPr="00417F2B">
        <w:rPr>
          <w:spacing w:val="-7"/>
          <w:sz w:val="22"/>
          <w:szCs w:val="22"/>
        </w:rPr>
        <w:t xml:space="preserve"> </w:t>
      </w:r>
      <w:r w:rsidRPr="00417F2B">
        <w:rPr>
          <w:sz w:val="22"/>
          <w:szCs w:val="22"/>
        </w:rPr>
        <w:t>ir</w:t>
      </w:r>
      <w:r w:rsidRPr="00417F2B">
        <w:rPr>
          <w:spacing w:val="-5"/>
          <w:sz w:val="22"/>
          <w:szCs w:val="22"/>
        </w:rPr>
        <w:t xml:space="preserve"> </w:t>
      </w:r>
      <w:r w:rsidRPr="00417F2B">
        <w:rPr>
          <w:sz w:val="22"/>
          <w:szCs w:val="22"/>
        </w:rPr>
        <w:t>uždegimas</w:t>
      </w:r>
      <w:r w:rsidRPr="00417F2B">
        <w:rPr>
          <w:spacing w:val="-5"/>
          <w:sz w:val="22"/>
          <w:szCs w:val="22"/>
        </w:rPr>
        <w:t xml:space="preserve"> </w:t>
      </w:r>
      <w:r w:rsidRPr="00417F2B">
        <w:rPr>
          <w:spacing w:val="-2"/>
          <w:sz w:val="22"/>
          <w:szCs w:val="22"/>
        </w:rPr>
        <w:t>(patinimas);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tonzilių</w:t>
      </w:r>
      <w:r w:rsidRPr="00417F2B">
        <w:rPr>
          <w:spacing w:val="-6"/>
          <w:sz w:val="22"/>
          <w:szCs w:val="22"/>
        </w:rPr>
        <w:t xml:space="preserve"> </w:t>
      </w:r>
      <w:r w:rsidRPr="00417F2B">
        <w:rPr>
          <w:sz w:val="22"/>
          <w:szCs w:val="22"/>
        </w:rPr>
        <w:t>uždegimas</w:t>
      </w:r>
      <w:r w:rsidRPr="00417F2B">
        <w:rPr>
          <w:spacing w:val="-6"/>
          <w:sz w:val="22"/>
          <w:szCs w:val="22"/>
        </w:rPr>
        <w:t xml:space="preserve"> </w:t>
      </w:r>
      <w:r w:rsidRPr="00417F2B">
        <w:rPr>
          <w:sz w:val="22"/>
          <w:szCs w:val="22"/>
        </w:rPr>
        <w:t>(patinimas)</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pacing w:val="-2"/>
          <w:sz w:val="22"/>
          <w:szCs w:val="22"/>
        </w:rPr>
        <w:t>infekcija;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plaučių,</w:t>
      </w:r>
      <w:r w:rsidRPr="00417F2B">
        <w:rPr>
          <w:spacing w:val="-7"/>
          <w:sz w:val="22"/>
          <w:szCs w:val="22"/>
        </w:rPr>
        <w:t xml:space="preserve"> </w:t>
      </w:r>
      <w:r w:rsidRPr="00417F2B">
        <w:rPr>
          <w:sz w:val="22"/>
          <w:szCs w:val="22"/>
        </w:rPr>
        <w:t>sinusų,</w:t>
      </w:r>
      <w:r w:rsidRPr="00417F2B">
        <w:rPr>
          <w:spacing w:val="-3"/>
          <w:sz w:val="22"/>
          <w:szCs w:val="22"/>
        </w:rPr>
        <w:t xml:space="preserve"> </w:t>
      </w:r>
      <w:r w:rsidRPr="00417F2B">
        <w:rPr>
          <w:sz w:val="22"/>
          <w:szCs w:val="22"/>
        </w:rPr>
        <w:t>nosies</w:t>
      </w:r>
      <w:r w:rsidRPr="00417F2B">
        <w:rPr>
          <w:spacing w:val="-6"/>
          <w:sz w:val="22"/>
          <w:szCs w:val="22"/>
        </w:rPr>
        <w:t xml:space="preserve"> </w:t>
      </w:r>
      <w:r w:rsidRPr="00417F2B">
        <w:rPr>
          <w:sz w:val="22"/>
          <w:szCs w:val="22"/>
        </w:rPr>
        <w:t>ir</w:t>
      </w:r>
      <w:r w:rsidRPr="00417F2B">
        <w:rPr>
          <w:spacing w:val="-3"/>
          <w:sz w:val="22"/>
          <w:szCs w:val="22"/>
        </w:rPr>
        <w:t xml:space="preserve"> </w:t>
      </w:r>
      <w:r w:rsidRPr="00417F2B">
        <w:rPr>
          <w:sz w:val="22"/>
          <w:szCs w:val="22"/>
        </w:rPr>
        <w:t>gerklės</w:t>
      </w:r>
      <w:r w:rsidRPr="00417F2B">
        <w:rPr>
          <w:spacing w:val="-3"/>
          <w:sz w:val="22"/>
          <w:szCs w:val="22"/>
        </w:rPr>
        <w:t xml:space="preserve"> </w:t>
      </w:r>
      <w:r w:rsidRPr="00417F2B">
        <w:rPr>
          <w:spacing w:val="-2"/>
          <w:sz w:val="22"/>
          <w:szCs w:val="22"/>
        </w:rPr>
        <w:t>infekcija;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dantenų</w:t>
      </w:r>
      <w:r w:rsidRPr="00417F2B">
        <w:rPr>
          <w:spacing w:val="-1"/>
          <w:sz w:val="22"/>
          <w:szCs w:val="22"/>
        </w:rPr>
        <w:t xml:space="preserve"> </w:t>
      </w:r>
      <w:r w:rsidRPr="00417F2B">
        <w:rPr>
          <w:spacing w:val="-2"/>
          <w:sz w:val="22"/>
          <w:szCs w:val="22"/>
        </w:rPr>
        <w:t>uždegimas;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apetito</w:t>
      </w:r>
      <w:r w:rsidRPr="00417F2B">
        <w:rPr>
          <w:spacing w:val="-4"/>
          <w:sz w:val="22"/>
          <w:szCs w:val="22"/>
        </w:rPr>
        <w:t xml:space="preserve"> </w:t>
      </w:r>
      <w:r w:rsidRPr="00417F2B">
        <w:rPr>
          <w:spacing w:val="-2"/>
          <w:sz w:val="22"/>
          <w:szCs w:val="22"/>
        </w:rPr>
        <w:t>nebuvimas;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dilgčiojim</w:t>
      </w:r>
      <w:r>
        <w:rPr>
          <w:sz w:val="22"/>
          <w:szCs w:val="22"/>
        </w:rPr>
        <w:t xml:space="preserve">o, dūrimo </w:t>
      </w:r>
      <w:r w:rsidRPr="00417F2B">
        <w:rPr>
          <w:sz w:val="22"/>
          <w:szCs w:val="22"/>
        </w:rPr>
        <w:t>ar</w:t>
      </w:r>
      <w:r w:rsidRPr="00417F2B">
        <w:rPr>
          <w:spacing w:val="-2"/>
          <w:sz w:val="22"/>
          <w:szCs w:val="22"/>
        </w:rPr>
        <w:t xml:space="preserve"> </w:t>
      </w:r>
      <w:r>
        <w:rPr>
          <w:spacing w:val="-2"/>
          <w:sz w:val="22"/>
          <w:szCs w:val="22"/>
        </w:rPr>
        <w:t>sustingimo pojūtis, dažnai vadinamas „smeigukų ir adatėlių“ pojūčiu</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sumažėjęs</w:t>
      </w:r>
      <w:r w:rsidRPr="00417F2B">
        <w:rPr>
          <w:spacing w:val="-6"/>
          <w:sz w:val="22"/>
          <w:szCs w:val="22"/>
        </w:rPr>
        <w:t xml:space="preserve"> </w:t>
      </w:r>
      <w:r w:rsidRPr="00417F2B">
        <w:rPr>
          <w:sz w:val="22"/>
          <w:szCs w:val="22"/>
        </w:rPr>
        <w:t>odos</w:t>
      </w:r>
      <w:r w:rsidRPr="00417F2B">
        <w:rPr>
          <w:spacing w:val="-5"/>
          <w:sz w:val="22"/>
          <w:szCs w:val="22"/>
        </w:rPr>
        <w:t xml:space="preserve"> </w:t>
      </w:r>
      <w:r w:rsidRPr="00417F2B">
        <w:rPr>
          <w:spacing w:val="-2"/>
          <w:sz w:val="22"/>
          <w:szCs w:val="22"/>
        </w:rPr>
        <w:t>jautrumas;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mieguistumo</w:t>
      </w:r>
      <w:r w:rsidRPr="00417F2B">
        <w:rPr>
          <w:spacing w:val="-9"/>
          <w:sz w:val="22"/>
          <w:szCs w:val="22"/>
        </w:rPr>
        <w:t xml:space="preserve"> </w:t>
      </w:r>
      <w:r w:rsidRPr="00417F2B">
        <w:rPr>
          <w:spacing w:val="-2"/>
          <w:sz w:val="22"/>
          <w:szCs w:val="22"/>
        </w:rPr>
        <w:t>pojūtis;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ausų</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vienos</w:t>
      </w:r>
      <w:r w:rsidRPr="00417F2B">
        <w:rPr>
          <w:spacing w:val="-3"/>
          <w:sz w:val="22"/>
          <w:szCs w:val="22"/>
        </w:rPr>
        <w:t xml:space="preserve"> </w:t>
      </w:r>
      <w:r w:rsidRPr="00417F2B">
        <w:rPr>
          <w:sz w:val="22"/>
          <w:szCs w:val="22"/>
        </w:rPr>
        <w:t>kojos</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patinimas</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z w:val="22"/>
          <w:szCs w:val="22"/>
        </w:rPr>
        <w:t>skausmingumas</w:t>
      </w:r>
      <w:r w:rsidRPr="00417F2B">
        <w:rPr>
          <w:spacing w:val="-1"/>
          <w:sz w:val="22"/>
          <w:szCs w:val="22"/>
        </w:rPr>
        <w:t xml:space="preserve"> </w:t>
      </w:r>
      <w:r w:rsidRPr="00417F2B">
        <w:rPr>
          <w:sz w:val="22"/>
          <w:szCs w:val="22"/>
        </w:rPr>
        <w:t>(paprastai</w:t>
      </w:r>
      <w:r w:rsidRPr="00417F2B">
        <w:rPr>
          <w:spacing w:val="-2"/>
          <w:sz w:val="22"/>
          <w:szCs w:val="22"/>
        </w:rPr>
        <w:t xml:space="preserve"> </w:t>
      </w:r>
      <w:r w:rsidRPr="00417F2B">
        <w:rPr>
          <w:sz w:val="22"/>
          <w:szCs w:val="22"/>
        </w:rPr>
        <w:t>blauzdos)</w:t>
      </w:r>
      <w:r w:rsidRPr="00417F2B">
        <w:rPr>
          <w:spacing w:val="-2"/>
          <w:sz w:val="22"/>
          <w:szCs w:val="22"/>
        </w:rPr>
        <w:t xml:space="preserve"> </w:t>
      </w:r>
      <w:r w:rsidRPr="00417F2B">
        <w:rPr>
          <w:sz w:val="22"/>
          <w:szCs w:val="22"/>
        </w:rPr>
        <w:t>su</w:t>
      </w:r>
      <w:r w:rsidRPr="00417F2B">
        <w:rPr>
          <w:spacing w:val="-5"/>
          <w:sz w:val="22"/>
          <w:szCs w:val="22"/>
        </w:rPr>
        <w:t xml:space="preserve"> </w:t>
      </w:r>
      <w:r w:rsidRPr="00417F2B">
        <w:rPr>
          <w:sz w:val="22"/>
          <w:szCs w:val="22"/>
        </w:rPr>
        <w:t>šilta</w:t>
      </w:r>
      <w:r w:rsidRPr="00417F2B">
        <w:rPr>
          <w:spacing w:val="-3"/>
          <w:sz w:val="22"/>
          <w:szCs w:val="22"/>
        </w:rPr>
        <w:t xml:space="preserve"> </w:t>
      </w:r>
      <w:r w:rsidRPr="00417F2B">
        <w:rPr>
          <w:sz w:val="22"/>
          <w:szCs w:val="22"/>
        </w:rPr>
        <w:t>pažeistos srities oda (kraujo krešulio susidarymo giliojoje venoje požymis);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lokalizuotas</w:t>
      </w:r>
      <w:r w:rsidRPr="00417F2B">
        <w:rPr>
          <w:spacing w:val="-9"/>
          <w:sz w:val="22"/>
          <w:szCs w:val="22"/>
        </w:rPr>
        <w:t xml:space="preserve"> </w:t>
      </w:r>
      <w:r w:rsidRPr="00417F2B">
        <w:rPr>
          <w:sz w:val="22"/>
          <w:szCs w:val="22"/>
        </w:rPr>
        <w:t>patinimas,</w:t>
      </w:r>
      <w:r w:rsidRPr="00417F2B">
        <w:rPr>
          <w:spacing w:val="-7"/>
          <w:sz w:val="22"/>
          <w:szCs w:val="22"/>
        </w:rPr>
        <w:t xml:space="preserve"> </w:t>
      </w:r>
      <w:r w:rsidRPr="00417F2B">
        <w:rPr>
          <w:sz w:val="22"/>
          <w:szCs w:val="22"/>
        </w:rPr>
        <w:t>prisipildęs</w:t>
      </w:r>
      <w:r w:rsidRPr="00417F2B">
        <w:rPr>
          <w:spacing w:val="-7"/>
          <w:sz w:val="22"/>
          <w:szCs w:val="22"/>
        </w:rPr>
        <w:t xml:space="preserve"> </w:t>
      </w:r>
      <w:r w:rsidRPr="00417F2B">
        <w:rPr>
          <w:sz w:val="22"/>
          <w:szCs w:val="22"/>
        </w:rPr>
        <w:t>kraujo</w:t>
      </w:r>
      <w:r w:rsidRPr="00417F2B">
        <w:rPr>
          <w:spacing w:val="-9"/>
          <w:sz w:val="22"/>
          <w:szCs w:val="22"/>
        </w:rPr>
        <w:t xml:space="preserve"> </w:t>
      </w:r>
      <w:r w:rsidRPr="00417F2B">
        <w:rPr>
          <w:sz w:val="22"/>
          <w:szCs w:val="22"/>
        </w:rPr>
        <w:t>iš</w:t>
      </w:r>
      <w:r w:rsidRPr="00417F2B">
        <w:rPr>
          <w:spacing w:val="-9"/>
          <w:sz w:val="22"/>
          <w:szCs w:val="22"/>
        </w:rPr>
        <w:t xml:space="preserve"> </w:t>
      </w:r>
      <w:r w:rsidRPr="00417F2B">
        <w:rPr>
          <w:sz w:val="22"/>
          <w:szCs w:val="22"/>
        </w:rPr>
        <w:t>trūkusios</w:t>
      </w:r>
      <w:r w:rsidRPr="00417F2B">
        <w:rPr>
          <w:spacing w:val="-9"/>
          <w:sz w:val="22"/>
          <w:szCs w:val="22"/>
        </w:rPr>
        <w:t xml:space="preserve"> </w:t>
      </w:r>
      <w:r w:rsidRPr="00417F2B">
        <w:rPr>
          <w:sz w:val="22"/>
          <w:szCs w:val="22"/>
        </w:rPr>
        <w:t>kraujagyslės</w:t>
      </w:r>
      <w:r w:rsidRPr="00417F2B">
        <w:rPr>
          <w:spacing w:val="-6"/>
          <w:sz w:val="22"/>
          <w:szCs w:val="22"/>
        </w:rPr>
        <w:t xml:space="preserve"> </w:t>
      </w:r>
      <w:r w:rsidRPr="00417F2B">
        <w:rPr>
          <w:spacing w:val="-2"/>
          <w:sz w:val="22"/>
          <w:szCs w:val="22"/>
        </w:rPr>
        <w:t>(hematoma);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karščio</w:t>
      </w:r>
      <w:r w:rsidRPr="00417F2B">
        <w:rPr>
          <w:spacing w:val="-4"/>
          <w:sz w:val="22"/>
          <w:szCs w:val="22"/>
        </w:rPr>
        <w:t xml:space="preserve"> </w:t>
      </w:r>
      <w:r w:rsidRPr="00417F2B">
        <w:rPr>
          <w:spacing w:val="-2"/>
          <w:sz w:val="22"/>
          <w:szCs w:val="22"/>
        </w:rPr>
        <w:t>pylimas;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burnos</w:t>
      </w:r>
      <w:r w:rsidRPr="00417F2B">
        <w:rPr>
          <w:spacing w:val="-5"/>
          <w:sz w:val="22"/>
          <w:szCs w:val="22"/>
        </w:rPr>
        <w:t xml:space="preserve"> </w:t>
      </w:r>
      <w:r w:rsidRPr="00417F2B">
        <w:rPr>
          <w:sz w:val="22"/>
          <w:szCs w:val="22"/>
        </w:rPr>
        <w:t>ertmės</w:t>
      </w:r>
      <w:r w:rsidRPr="00417F2B">
        <w:rPr>
          <w:spacing w:val="-5"/>
          <w:sz w:val="22"/>
          <w:szCs w:val="22"/>
        </w:rPr>
        <w:t xml:space="preserve"> </w:t>
      </w:r>
      <w:r w:rsidRPr="00417F2B">
        <w:rPr>
          <w:sz w:val="22"/>
          <w:szCs w:val="22"/>
        </w:rPr>
        <w:t>sutrikimai,</w:t>
      </w:r>
      <w:r w:rsidRPr="00417F2B">
        <w:rPr>
          <w:spacing w:val="-4"/>
          <w:sz w:val="22"/>
          <w:szCs w:val="22"/>
        </w:rPr>
        <w:t xml:space="preserve"> </w:t>
      </w:r>
      <w:r w:rsidRPr="00417F2B">
        <w:rPr>
          <w:sz w:val="22"/>
          <w:szCs w:val="22"/>
        </w:rPr>
        <w:t>įskaitant</w:t>
      </w:r>
      <w:r w:rsidRPr="00417F2B">
        <w:rPr>
          <w:spacing w:val="-3"/>
          <w:sz w:val="22"/>
          <w:szCs w:val="22"/>
        </w:rPr>
        <w:t xml:space="preserve"> </w:t>
      </w:r>
      <w:r w:rsidRPr="00417F2B">
        <w:rPr>
          <w:sz w:val="22"/>
          <w:szCs w:val="22"/>
        </w:rPr>
        <w:t>burnos</w:t>
      </w:r>
      <w:r w:rsidRPr="00417F2B">
        <w:rPr>
          <w:spacing w:val="-4"/>
          <w:sz w:val="22"/>
          <w:szCs w:val="22"/>
        </w:rPr>
        <w:t xml:space="preserve"> </w:t>
      </w:r>
      <w:r w:rsidRPr="00417F2B">
        <w:rPr>
          <w:sz w:val="22"/>
          <w:szCs w:val="22"/>
        </w:rPr>
        <w:t>sausumą,</w:t>
      </w:r>
      <w:r w:rsidRPr="00417F2B">
        <w:rPr>
          <w:spacing w:val="-4"/>
          <w:sz w:val="22"/>
          <w:szCs w:val="22"/>
        </w:rPr>
        <w:t xml:space="preserve"> </w:t>
      </w:r>
      <w:r w:rsidRPr="00417F2B">
        <w:rPr>
          <w:sz w:val="22"/>
          <w:szCs w:val="22"/>
        </w:rPr>
        <w:t>burnos</w:t>
      </w:r>
      <w:r w:rsidRPr="00417F2B">
        <w:rPr>
          <w:spacing w:val="-5"/>
          <w:sz w:val="22"/>
          <w:szCs w:val="22"/>
        </w:rPr>
        <w:t xml:space="preserve"> </w:t>
      </w:r>
      <w:r w:rsidRPr="00417F2B">
        <w:rPr>
          <w:sz w:val="22"/>
          <w:szCs w:val="22"/>
        </w:rPr>
        <w:t>skausmą,</w:t>
      </w:r>
      <w:r w:rsidRPr="00417F2B">
        <w:rPr>
          <w:spacing w:val="-4"/>
          <w:sz w:val="22"/>
          <w:szCs w:val="22"/>
        </w:rPr>
        <w:t xml:space="preserve"> </w:t>
      </w:r>
      <w:r w:rsidRPr="00417F2B">
        <w:rPr>
          <w:sz w:val="22"/>
          <w:szCs w:val="22"/>
        </w:rPr>
        <w:t>jautrų</w:t>
      </w:r>
      <w:r w:rsidRPr="00417F2B">
        <w:rPr>
          <w:spacing w:val="-4"/>
          <w:sz w:val="22"/>
          <w:szCs w:val="22"/>
        </w:rPr>
        <w:t xml:space="preserve"> </w:t>
      </w:r>
      <w:r w:rsidRPr="00417F2B">
        <w:rPr>
          <w:sz w:val="22"/>
          <w:szCs w:val="22"/>
        </w:rPr>
        <w:t>liežuvį, kraujuojančias dantenas, burnos opas;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sloga;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dantų</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pilvo</w:t>
      </w:r>
      <w:r w:rsidRPr="00417F2B">
        <w:rPr>
          <w:spacing w:val="-3"/>
          <w:sz w:val="22"/>
          <w:szCs w:val="22"/>
        </w:rPr>
        <w:t xml:space="preserve"> </w:t>
      </w:r>
      <w:r w:rsidRPr="00417F2B">
        <w:rPr>
          <w:spacing w:val="-2"/>
          <w:sz w:val="22"/>
          <w:szCs w:val="22"/>
        </w:rPr>
        <w:t>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sutrikusi</w:t>
      </w:r>
      <w:r w:rsidRPr="00417F2B">
        <w:rPr>
          <w:spacing w:val="-4"/>
          <w:sz w:val="22"/>
          <w:szCs w:val="22"/>
        </w:rPr>
        <w:t xml:space="preserve"> </w:t>
      </w:r>
      <w:r w:rsidRPr="00417F2B">
        <w:rPr>
          <w:sz w:val="22"/>
          <w:szCs w:val="22"/>
        </w:rPr>
        <w:t>kepenų</w:t>
      </w:r>
      <w:r w:rsidRPr="00417F2B">
        <w:rPr>
          <w:spacing w:val="-4"/>
          <w:sz w:val="22"/>
          <w:szCs w:val="22"/>
        </w:rPr>
        <w:t xml:space="preserve"> </w:t>
      </w:r>
      <w:r w:rsidRPr="00417F2B">
        <w:rPr>
          <w:spacing w:val="-2"/>
          <w:sz w:val="22"/>
          <w:szCs w:val="22"/>
        </w:rPr>
        <w:t>funkcija;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w:t>
      </w:r>
      <w:r w:rsidRPr="00417F2B">
        <w:rPr>
          <w:spacing w:val="-5"/>
          <w:sz w:val="22"/>
          <w:szCs w:val="22"/>
        </w:rPr>
        <w:t xml:space="preserve"> </w:t>
      </w:r>
      <w:r w:rsidRPr="00417F2B">
        <w:rPr>
          <w:sz w:val="22"/>
          <w:szCs w:val="22"/>
        </w:rPr>
        <w:t>pokyčiai,</w:t>
      </w:r>
      <w:r w:rsidRPr="00417F2B">
        <w:rPr>
          <w:spacing w:val="-7"/>
          <w:sz w:val="22"/>
          <w:szCs w:val="22"/>
        </w:rPr>
        <w:t xml:space="preserve"> </w:t>
      </w:r>
      <w:r w:rsidRPr="00417F2B">
        <w:rPr>
          <w:sz w:val="22"/>
          <w:szCs w:val="22"/>
        </w:rPr>
        <w:t>įskaitant</w:t>
      </w:r>
      <w:r w:rsidRPr="00417F2B">
        <w:rPr>
          <w:spacing w:val="-4"/>
          <w:sz w:val="22"/>
          <w:szCs w:val="22"/>
        </w:rPr>
        <w:t xml:space="preserve"> </w:t>
      </w:r>
      <w:r w:rsidRPr="00417F2B">
        <w:rPr>
          <w:sz w:val="22"/>
          <w:szCs w:val="22"/>
        </w:rPr>
        <w:t>pernelyg</w:t>
      </w:r>
      <w:r w:rsidRPr="00417F2B">
        <w:rPr>
          <w:spacing w:val="-7"/>
          <w:sz w:val="22"/>
          <w:szCs w:val="22"/>
        </w:rPr>
        <w:t xml:space="preserve"> </w:t>
      </w:r>
      <w:r w:rsidRPr="00417F2B">
        <w:rPr>
          <w:sz w:val="22"/>
          <w:szCs w:val="22"/>
        </w:rPr>
        <w:t>sustiprėjusį</w:t>
      </w:r>
      <w:r w:rsidRPr="00417F2B">
        <w:rPr>
          <w:spacing w:val="-4"/>
          <w:sz w:val="22"/>
          <w:szCs w:val="22"/>
        </w:rPr>
        <w:t xml:space="preserve"> </w:t>
      </w:r>
      <w:r w:rsidRPr="00417F2B">
        <w:rPr>
          <w:sz w:val="22"/>
          <w:szCs w:val="22"/>
        </w:rPr>
        <w:t>prakaitavimą,</w:t>
      </w:r>
      <w:r w:rsidRPr="00417F2B">
        <w:rPr>
          <w:spacing w:val="-5"/>
          <w:sz w:val="22"/>
          <w:szCs w:val="22"/>
        </w:rPr>
        <w:t xml:space="preserve"> </w:t>
      </w:r>
      <w:r w:rsidRPr="00417F2B">
        <w:rPr>
          <w:sz w:val="22"/>
          <w:szCs w:val="22"/>
        </w:rPr>
        <w:t>niežtintį</w:t>
      </w:r>
      <w:r w:rsidRPr="00417F2B">
        <w:rPr>
          <w:spacing w:val="-6"/>
          <w:sz w:val="22"/>
          <w:szCs w:val="22"/>
        </w:rPr>
        <w:t xml:space="preserve"> </w:t>
      </w:r>
      <w:r w:rsidRPr="00417F2B">
        <w:rPr>
          <w:sz w:val="22"/>
          <w:szCs w:val="22"/>
        </w:rPr>
        <w:t>iškilųjį</w:t>
      </w:r>
      <w:r w:rsidRPr="00417F2B">
        <w:rPr>
          <w:spacing w:val="-4"/>
          <w:sz w:val="22"/>
          <w:szCs w:val="22"/>
        </w:rPr>
        <w:t xml:space="preserve"> </w:t>
      </w:r>
      <w:r w:rsidRPr="00417F2B">
        <w:rPr>
          <w:sz w:val="22"/>
          <w:szCs w:val="22"/>
        </w:rPr>
        <w:t>išbėrimą, raudonas dėmes, odos išvaizdos pokyčius;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plaukų</w:t>
      </w:r>
      <w:r w:rsidRPr="00417F2B">
        <w:rPr>
          <w:spacing w:val="-2"/>
          <w:sz w:val="22"/>
          <w:szCs w:val="22"/>
        </w:rPr>
        <w:t xml:space="preserve"> slinkimas;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putojantis</w:t>
      </w:r>
      <w:r w:rsidRPr="00417F2B">
        <w:rPr>
          <w:spacing w:val="-8"/>
          <w:sz w:val="22"/>
          <w:szCs w:val="22"/>
        </w:rPr>
        <w:t xml:space="preserve"> </w:t>
      </w:r>
      <w:r w:rsidRPr="00417F2B">
        <w:rPr>
          <w:sz w:val="22"/>
          <w:szCs w:val="22"/>
        </w:rPr>
        <w:t>šlapimas</w:t>
      </w:r>
      <w:r w:rsidRPr="00417F2B">
        <w:rPr>
          <w:spacing w:val="-3"/>
          <w:sz w:val="22"/>
          <w:szCs w:val="22"/>
        </w:rPr>
        <w:t xml:space="preserve"> </w:t>
      </w:r>
      <w:r w:rsidRPr="00417F2B">
        <w:rPr>
          <w:sz w:val="22"/>
          <w:szCs w:val="22"/>
        </w:rPr>
        <w:t>(baltymo</w:t>
      </w:r>
      <w:r w:rsidRPr="00417F2B">
        <w:rPr>
          <w:spacing w:val="-6"/>
          <w:sz w:val="22"/>
          <w:szCs w:val="22"/>
        </w:rPr>
        <w:t xml:space="preserve"> </w:t>
      </w:r>
      <w:r w:rsidRPr="00417F2B">
        <w:rPr>
          <w:sz w:val="22"/>
          <w:szCs w:val="22"/>
        </w:rPr>
        <w:t>šlapime</w:t>
      </w:r>
      <w:r w:rsidRPr="00417F2B">
        <w:rPr>
          <w:spacing w:val="-5"/>
          <w:sz w:val="22"/>
          <w:szCs w:val="22"/>
        </w:rPr>
        <w:t xml:space="preserve"> </w:t>
      </w:r>
      <w:r w:rsidRPr="00417F2B">
        <w:rPr>
          <w:spacing w:val="-2"/>
          <w:sz w:val="22"/>
          <w:szCs w:val="22"/>
        </w:rPr>
        <w:t>požymiai);</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kūno</w:t>
      </w:r>
      <w:r w:rsidRPr="00417F2B">
        <w:rPr>
          <w:spacing w:val="-6"/>
          <w:sz w:val="22"/>
          <w:szCs w:val="22"/>
        </w:rPr>
        <w:t xml:space="preserve"> </w:t>
      </w:r>
      <w:r w:rsidRPr="00417F2B">
        <w:rPr>
          <w:sz w:val="22"/>
          <w:szCs w:val="22"/>
        </w:rPr>
        <w:t>temperatūros</w:t>
      </w:r>
      <w:r w:rsidRPr="00417F2B">
        <w:rPr>
          <w:spacing w:val="-6"/>
          <w:sz w:val="22"/>
          <w:szCs w:val="22"/>
        </w:rPr>
        <w:t xml:space="preserve"> </w:t>
      </w:r>
      <w:r w:rsidRPr="00417F2B">
        <w:rPr>
          <w:sz w:val="22"/>
          <w:szCs w:val="22"/>
        </w:rPr>
        <w:t>padidėjimas,</w:t>
      </w:r>
      <w:r w:rsidRPr="00417F2B">
        <w:rPr>
          <w:spacing w:val="-8"/>
          <w:sz w:val="22"/>
          <w:szCs w:val="22"/>
        </w:rPr>
        <w:t xml:space="preserve"> </w:t>
      </w:r>
      <w:r w:rsidRPr="00417F2B">
        <w:rPr>
          <w:sz w:val="22"/>
          <w:szCs w:val="22"/>
        </w:rPr>
        <w:t>karščio</w:t>
      </w:r>
      <w:r w:rsidRPr="00417F2B">
        <w:rPr>
          <w:spacing w:val="-3"/>
          <w:sz w:val="22"/>
          <w:szCs w:val="22"/>
        </w:rPr>
        <w:t xml:space="preserve"> </w:t>
      </w:r>
      <w:r>
        <w:rPr>
          <w:spacing w:val="-3"/>
          <w:sz w:val="22"/>
          <w:szCs w:val="22"/>
        </w:rPr>
        <w:t>pojūtis</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krūtinės</w:t>
      </w:r>
      <w:r w:rsidRPr="00417F2B">
        <w:rPr>
          <w:spacing w:val="-6"/>
          <w:sz w:val="22"/>
          <w:szCs w:val="22"/>
        </w:rPr>
        <w:t xml:space="preserve"> </w:t>
      </w:r>
      <w:r w:rsidRPr="00417F2B">
        <w:rPr>
          <w:spacing w:val="-2"/>
          <w:sz w:val="22"/>
          <w:szCs w:val="22"/>
        </w:rPr>
        <w:t>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Pr>
          <w:spacing w:val="-2"/>
          <w:sz w:val="22"/>
          <w:szCs w:val="22"/>
        </w:rPr>
        <w:t>bendras silpnumas</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miego</w:t>
      </w:r>
      <w:r w:rsidRPr="00417F2B">
        <w:rPr>
          <w:spacing w:val="-5"/>
          <w:sz w:val="22"/>
          <w:szCs w:val="22"/>
        </w:rPr>
        <w:t xml:space="preserve"> </w:t>
      </w:r>
      <w:r w:rsidRPr="00417F2B">
        <w:rPr>
          <w:sz w:val="22"/>
          <w:szCs w:val="22"/>
        </w:rPr>
        <w:t>sutrikimas,</w:t>
      </w:r>
      <w:r w:rsidRPr="00417F2B">
        <w:rPr>
          <w:spacing w:val="-5"/>
          <w:sz w:val="22"/>
          <w:szCs w:val="22"/>
        </w:rPr>
        <w:t xml:space="preserve"> </w:t>
      </w:r>
      <w:r w:rsidRPr="00417F2B">
        <w:rPr>
          <w:spacing w:val="-2"/>
          <w:sz w:val="22"/>
          <w:szCs w:val="22"/>
        </w:rPr>
        <w:t>depresija;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migrena;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lastRenderedPageBreak/>
        <w:t>susilpnėjęs</w:t>
      </w:r>
      <w:r w:rsidRPr="00417F2B">
        <w:rPr>
          <w:spacing w:val="-8"/>
          <w:sz w:val="22"/>
          <w:szCs w:val="22"/>
        </w:rPr>
        <w:t xml:space="preserve"> </w:t>
      </w:r>
      <w:r w:rsidRPr="00417F2B">
        <w:rPr>
          <w:spacing w:val="-2"/>
          <w:sz w:val="22"/>
          <w:szCs w:val="22"/>
        </w:rPr>
        <w:t>regėjimas;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svaigimas</w:t>
      </w:r>
      <w:r w:rsidRPr="00417F2B">
        <w:rPr>
          <w:spacing w:val="-7"/>
          <w:sz w:val="22"/>
          <w:szCs w:val="22"/>
        </w:rPr>
        <w:t xml:space="preserve"> </w:t>
      </w:r>
      <w:r w:rsidRPr="00417F2B">
        <w:rPr>
          <w:sz w:val="22"/>
          <w:szCs w:val="22"/>
        </w:rPr>
        <w:t>(galvos</w:t>
      </w:r>
      <w:r w:rsidRPr="00417F2B">
        <w:rPr>
          <w:spacing w:val="-5"/>
          <w:sz w:val="22"/>
          <w:szCs w:val="22"/>
        </w:rPr>
        <w:t xml:space="preserve"> </w:t>
      </w:r>
      <w:r w:rsidRPr="00417F2B">
        <w:rPr>
          <w:spacing w:val="-2"/>
          <w:sz w:val="22"/>
          <w:szCs w:val="22"/>
        </w:rPr>
        <w:t>sukimasis</w:t>
      </w:r>
      <w:r>
        <w:rPr>
          <w:spacing w:val="-2"/>
          <w:sz w:val="22"/>
          <w:szCs w:val="22"/>
        </w:rPr>
        <w:t xml:space="preserve"> (</w:t>
      </w:r>
      <w:r w:rsidRPr="000F7712">
        <w:rPr>
          <w:i/>
          <w:iCs/>
          <w:spacing w:val="-2"/>
          <w:sz w:val="22"/>
          <w:szCs w:val="22"/>
        </w:rPr>
        <w:t>vertigo</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pilvo pūtimas</w:t>
      </w:r>
      <w:r w:rsidRPr="00417F2B">
        <w:rPr>
          <w:spacing w:val="-2"/>
          <w:sz w:val="22"/>
          <w:szCs w:val="22"/>
        </w:rPr>
        <w:t>.</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t>Dažni šalutinio poveikio reiškiniai</w:t>
      </w:r>
      <w:r w:rsidRPr="00417F2B">
        <w:t>,</w:t>
      </w:r>
      <w:r w:rsidRPr="00417F2B">
        <w:rPr>
          <w:spacing w:val="-6"/>
        </w:rPr>
        <w:t xml:space="preserve"> </w:t>
      </w:r>
      <w:r w:rsidRPr="00417F2B">
        <w:t>kur</w:t>
      </w:r>
      <w:r>
        <w:t xml:space="preserve">iuos </w:t>
      </w:r>
      <w:r w:rsidRPr="00417F2B">
        <w:t>gali</w:t>
      </w:r>
      <w:r w:rsidRPr="00417F2B">
        <w:rPr>
          <w:spacing w:val="-6"/>
        </w:rPr>
        <w:t xml:space="preserve"> </w:t>
      </w:r>
      <w:r w:rsidRPr="00417F2B">
        <w:t>rodyti</w:t>
      </w:r>
      <w:r w:rsidRPr="00417F2B">
        <w:rPr>
          <w:spacing w:val="-4"/>
        </w:rPr>
        <w:t xml:space="preserve"> </w:t>
      </w:r>
      <w:r w:rsidRPr="00417F2B">
        <w:t>kraujo</w:t>
      </w:r>
      <w:r w:rsidRPr="00417F2B">
        <w:rPr>
          <w:spacing w:val="-6"/>
        </w:rPr>
        <w:t xml:space="preserve"> </w:t>
      </w:r>
      <w:r w:rsidRPr="00417F2B">
        <w:rPr>
          <w:spacing w:val="-2"/>
        </w:rPr>
        <w:t>tyrimai:</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raudonųjų</w:t>
      </w:r>
      <w:r w:rsidRPr="00417F2B">
        <w:rPr>
          <w:spacing w:val="-7"/>
          <w:sz w:val="22"/>
          <w:szCs w:val="22"/>
        </w:rPr>
        <w:t xml:space="preserve"> </w:t>
      </w:r>
      <w:r w:rsidRPr="00417F2B">
        <w:rPr>
          <w:sz w:val="22"/>
          <w:szCs w:val="22"/>
        </w:rPr>
        <w:t>kraujo</w:t>
      </w:r>
      <w:r w:rsidRPr="00417F2B">
        <w:rPr>
          <w:spacing w:val="-6"/>
          <w:sz w:val="22"/>
          <w:szCs w:val="22"/>
        </w:rPr>
        <w:t xml:space="preserve"> </w:t>
      </w:r>
      <w:r w:rsidRPr="00417F2B">
        <w:rPr>
          <w:sz w:val="22"/>
          <w:szCs w:val="22"/>
        </w:rPr>
        <w:t>ląstelių</w:t>
      </w:r>
      <w:r w:rsidRPr="00417F2B">
        <w:rPr>
          <w:spacing w:val="-7"/>
          <w:sz w:val="22"/>
          <w:szCs w:val="22"/>
        </w:rPr>
        <w:t xml:space="preserve"> </w:t>
      </w:r>
      <w:r>
        <w:rPr>
          <w:sz w:val="22"/>
          <w:szCs w:val="22"/>
        </w:rPr>
        <w:t>skaičiaus</w:t>
      </w:r>
      <w:r w:rsidRPr="00417F2B">
        <w:rPr>
          <w:spacing w:val="-6"/>
          <w:sz w:val="22"/>
          <w:szCs w:val="22"/>
        </w:rPr>
        <w:t xml:space="preserve"> </w:t>
      </w:r>
      <w:r w:rsidRPr="00417F2B">
        <w:rPr>
          <w:sz w:val="22"/>
          <w:szCs w:val="22"/>
        </w:rPr>
        <w:t>sumažėjimas</w:t>
      </w:r>
      <w:r w:rsidRPr="00417F2B">
        <w:rPr>
          <w:spacing w:val="-3"/>
          <w:sz w:val="22"/>
          <w:szCs w:val="22"/>
        </w:rPr>
        <w:t xml:space="preserve"> </w:t>
      </w:r>
      <w:r w:rsidRPr="00417F2B">
        <w:rPr>
          <w:spacing w:val="-2"/>
          <w:sz w:val="22"/>
          <w:szCs w:val="22"/>
        </w:rPr>
        <w:t>(anemija);</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Pr>
          <w:sz w:val="22"/>
          <w:szCs w:val="22"/>
        </w:rPr>
        <w:t>kraujo plokštelių</w:t>
      </w:r>
      <w:r w:rsidRPr="00417F2B">
        <w:rPr>
          <w:spacing w:val="-7"/>
          <w:sz w:val="22"/>
          <w:szCs w:val="22"/>
        </w:rPr>
        <w:t xml:space="preserve"> </w:t>
      </w:r>
      <w:r>
        <w:rPr>
          <w:sz w:val="22"/>
          <w:szCs w:val="22"/>
        </w:rPr>
        <w:t>skaičiaus</w:t>
      </w:r>
      <w:r w:rsidRPr="00417F2B">
        <w:rPr>
          <w:spacing w:val="-7"/>
          <w:sz w:val="22"/>
          <w:szCs w:val="22"/>
        </w:rPr>
        <w:t xml:space="preserve"> </w:t>
      </w:r>
      <w:r w:rsidRPr="00417F2B">
        <w:rPr>
          <w:sz w:val="22"/>
          <w:szCs w:val="22"/>
        </w:rPr>
        <w:t>sumažėjimas</w:t>
      </w:r>
      <w:r w:rsidRPr="00417F2B">
        <w:rPr>
          <w:spacing w:val="-6"/>
          <w:sz w:val="22"/>
          <w:szCs w:val="22"/>
        </w:rPr>
        <w:t xml:space="preserve"> </w:t>
      </w:r>
      <w:r w:rsidRPr="00417F2B">
        <w:rPr>
          <w:spacing w:val="-2"/>
          <w:sz w:val="22"/>
          <w:szCs w:val="22"/>
        </w:rPr>
        <w:t>(trombocitopenija);</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baltųjų</w:t>
      </w:r>
      <w:r w:rsidRPr="00417F2B">
        <w:rPr>
          <w:spacing w:val="-7"/>
          <w:sz w:val="22"/>
          <w:szCs w:val="22"/>
        </w:rPr>
        <w:t xml:space="preserve"> </w:t>
      </w:r>
      <w:r w:rsidRPr="00417F2B">
        <w:rPr>
          <w:sz w:val="22"/>
          <w:szCs w:val="22"/>
        </w:rPr>
        <w:t>kraujo</w:t>
      </w:r>
      <w:r w:rsidRPr="00417F2B">
        <w:rPr>
          <w:spacing w:val="-6"/>
          <w:sz w:val="22"/>
          <w:szCs w:val="22"/>
        </w:rPr>
        <w:t xml:space="preserve"> </w:t>
      </w:r>
      <w:r w:rsidRPr="00417F2B">
        <w:rPr>
          <w:sz w:val="22"/>
          <w:szCs w:val="22"/>
        </w:rPr>
        <w:t>ląstelių</w:t>
      </w:r>
      <w:r w:rsidRPr="00417F2B">
        <w:rPr>
          <w:spacing w:val="-3"/>
          <w:sz w:val="22"/>
          <w:szCs w:val="22"/>
        </w:rPr>
        <w:t xml:space="preserve"> </w:t>
      </w:r>
      <w:r>
        <w:rPr>
          <w:sz w:val="22"/>
          <w:szCs w:val="22"/>
        </w:rPr>
        <w:t>skaičiaus</w:t>
      </w:r>
      <w:r w:rsidRPr="00417F2B">
        <w:rPr>
          <w:spacing w:val="-3"/>
          <w:sz w:val="22"/>
          <w:szCs w:val="22"/>
        </w:rPr>
        <w:t xml:space="preserve"> </w:t>
      </w:r>
      <w:r w:rsidRPr="00417F2B">
        <w:rPr>
          <w:spacing w:val="-2"/>
          <w:sz w:val="22"/>
          <w:szCs w:val="22"/>
        </w:rPr>
        <w:t>sumažėjimas;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sumažėjęs</w:t>
      </w:r>
      <w:r w:rsidRPr="00417F2B">
        <w:rPr>
          <w:spacing w:val="-7"/>
          <w:sz w:val="22"/>
          <w:szCs w:val="22"/>
        </w:rPr>
        <w:t xml:space="preserve"> </w:t>
      </w:r>
      <w:r w:rsidRPr="00417F2B">
        <w:rPr>
          <w:sz w:val="22"/>
          <w:szCs w:val="22"/>
        </w:rPr>
        <w:t>hemoglobino</w:t>
      </w:r>
      <w:r w:rsidRPr="00417F2B">
        <w:rPr>
          <w:spacing w:val="-5"/>
          <w:sz w:val="22"/>
          <w:szCs w:val="22"/>
        </w:rPr>
        <w:t xml:space="preserve"> </w:t>
      </w:r>
      <w:r w:rsidRPr="00417F2B">
        <w:rPr>
          <w:spacing w:val="-2"/>
          <w:sz w:val="22"/>
          <w:szCs w:val="22"/>
        </w:rPr>
        <w:t>kiekis;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4"/>
          <w:sz w:val="22"/>
          <w:szCs w:val="22"/>
        </w:rPr>
        <w:t xml:space="preserve"> </w:t>
      </w:r>
      <w:r w:rsidRPr="00417F2B">
        <w:rPr>
          <w:sz w:val="22"/>
          <w:szCs w:val="22"/>
        </w:rPr>
        <w:t>eozinofilų</w:t>
      </w:r>
      <w:r w:rsidRPr="00417F2B">
        <w:rPr>
          <w:spacing w:val="-4"/>
          <w:sz w:val="22"/>
          <w:szCs w:val="22"/>
        </w:rPr>
        <w:t xml:space="preserve"> </w:t>
      </w:r>
      <w:r>
        <w:rPr>
          <w:spacing w:val="-2"/>
          <w:sz w:val="22"/>
          <w:szCs w:val="22"/>
        </w:rPr>
        <w:t>skaičius</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baltųjų</w:t>
      </w:r>
      <w:r w:rsidRPr="00417F2B">
        <w:rPr>
          <w:spacing w:val="-7"/>
          <w:sz w:val="22"/>
          <w:szCs w:val="22"/>
        </w:rPr>
        <w:t xml:space="preserve"> </w:t>
      </w:r>
      <w:r w:rsidRPr="00417F2B">
        <w:rPr>
          <w:sz w:val="22"/>
          <w:szCs w:val="22"/>
        </w:rPr>
        <w:t>kraujo</w:t>
      </w:r>
      <w:r w:rsidRPr="00417F2B">
        <w:rPr>
          <w:spacing w:val="-7"/>
          <w:sz w:val="22"/>
          <w:szCs w:val="22"/>
        </w:rPr>
        <w:t xml:space="preserve"> </w:t>
      </w:r>
      <w:r w:rsidRPr="00417F2B">
        <w:rPr>
          <w:sz w:val="22"/>
          <w:szCs w:val="22"/>
        </w:rPr>
        <w:t>ląstelių</w:t>
      </w:r>
      <w:r w:rsidRPr="00417F2B">
        <w:rPr>
          <w:spacing w:val="-4"/>
          <w:sz w:val="22"/>
          <w:szCs w:val="22"/>
        </w:rPr>
        <w:t xml:space="preserve"> </w:t>
      </w:r>
      <w:r>
        <w:rPr>
          <w:sz w:val="22"/>
          <w:szCs w:val="22"/>
        </w:rPr>
        <w:t>skaičiaus</w:t>
      </w:r>
      <w:r w:rsidRPr="00417F2B">
        <w:rPr>
          <w:spacing w:val="-4"/>
          <w:sz w:val="22"/>
          <w:szCs w:val="22"/>
        </w:rPr>
        <w:t xml:space="preserve"> </w:t>
      </w:r>
      <w:r w:rsidRPr="00417F2B">
        <w:rPr>
          <w:sz w:val="22"/>
          <w:szCs w:val="22"/>
        </w:rPr>
        <w:t>padidėjimas</w:t>
      </w:r>
      <w:r w:rsidRPr="00417F2B">
        <w:rPr>
          <w:spacing w:val="-4"/>
          <w:sz w:val="22"/>
          <w:szCs w:val="22"/>
        </w:rPr>
        <w:t xml:space="preserve"> </w:t>
      </w:r>
      <w:r w:rsidRPr="00417F2B">
        <w:rPr>
          <w:spacing w:val="-2"/>
          <w:sz w:val="22"/>
          <w:szCs w:val="22"/>
        </w:rPr>
        <w:t>(leukocitozė);</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6"/>
          <w:sz w:val="22"/>
          <w:szCs w:val="22"/>
        </w:rPr>
        <w:t xml:space="preserve"> </w:t>
      </w:r>
      <w:r w:rsidRPr="00417F2B">
        <w:rPr>
          <w:sz w:val="22"/>
          <w:szCs w:val="22"/>
        </w:rPr>
        <w:t>šlapimo</w:t>
      </w:r>
      <w:r w:rsidRPr="00417F2B">
        <w:rPr>
          <w:spacing w:val="-5"/>
          <w:sz w:val="22"/>
          <w:szCs w:val="22"/>
        </w:rPr>
        <w:t xml:space="preserve"> </w:t>
      </w:r>
      <w:r w:rsidRPr="00417F2B">
        <w:rPr>
          <w:sz w:val="22"/>
          <w:szCs w:val="22"/>
        </w:rPr>
        <w:t>rūgšties</w:t>
      </w:r>
      <w:r w:rsidRPr="00417F2B">
        <w:rPr>
          <w:spacing w:val="-6"/>
          <w:sz w:val="22"/>
          <w:szCs w:val="22"/>
        </w:rPr>
        <w:t xml:space="preserve"> </w:t>
      </w:r>
      <w:r w:rsidRPr="00417F2B">
        <w:rPr>
          <w:spacing w:val="-2"/>
          <w:sz w:val="22"/>
          <w:szCs w:val="22"/>
        </w:rPr>
        <w:t>kiekis;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sumažėjęs</w:t>
      </w:r>
      <w:r w:rsidRPr="00417F2B">
        <w:rPr>
          <w:spacing w:val="-5"/>
          <w:sz w:val="22"/>
          <w:szCs w:val="22"/>
        </w:rPr>
        <w:t xml:space="preserve"> </w:t>
      </w:r>
      <w:r w:rsidRPr="00417F2B">
        <w:rPr>
          <w:sz w:val="22"/>
          <w:szCs w:val="22"/>
        </w:rPr>
        <w:t>kalio</w:t>
      </w:r>
      <w:r w:rsidRPr="00417F2B">
        <w:rPr>
          <w:spacing w:val="-3"/>
          <w:sz w:val="22"/>
          <w:szCs w:val="22"/>
        </w:rPr>
        <w:t xml:space="preserve"> </w:t>
      </w:r>
      <w:r w:rsidRPr="00417F2B">
        <w:rPr>
          <w:spacing w:val="-2"/>
          <w:sz w:val="22"/>
          <w:szCs w:val="22"/>
        </w:rPr>
        <w:t>kiekis;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7"/>
          <w:sz w:val="22"/>
          <w:szCs w:val="22"/>
        </w:rPr>
        <w:t xml:space="preserve"> </w:t>
      </w:r>
      <w:r w:rsidRPr="00417F2B">
        <w:rPr>
          <w:sz w:val="22"/>
          <w:szCs w:val="22"/>
        </w:rPr>
        <w:t>kreatinino</w:t>
      </w:r>
      <w:r w:rsidRPr="00417F2B">
        <w:rPr>
          <w:spacing w:val="-5"/>
          <w:sz w:val="22"/>
          <w:szCs w:val="22"/>
        </w:rPr>
        <w:t xml:space="preserve"> </w:t>
      </w:r>
      <w:r w:rsidRPr="00417F2B">
        <w:rPr>
          <w:spacing w:val="-2"/>
          <w:sz w:val="22"/>
          <w:szCs w:val="22"/>
        </w:rPr>
        <w:t>kiekis;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7"/>
          <w:sz w:val="22"/>
          <w:szCs w:val="22"/>
        </w:rPr>
        <w:t xml:space="preserve"> </w:t>
      </w:r>
      <w:r w:rsidRPr="00417F2B">
        <w:rPr>
          <w:sz w:val="22"/>
          <w:szCs w:val="22"/>
        </w:rPr>
        <w:t>šarminės</w:t>
      </w:r>
      <w:r w:rsidRPr="00417F2B">
        <w:rPr>
          <w:spacing w:val="-9"/>
          <w:sz w:val="22"/>
          <w:szCs w:val="22"/>
        </w:rPr>
        <w:t xml:space="preserve"> </w:t>
      </w:r>
      <w:r w:rsidRPr="00417F2B">
        <w:rPr>
          <w:sz w:val="22"/>
          <w:szCs w:val="22"/>
        </w:rPr>
        <w:t>fosfatazės</w:t>
      </w:r>
      <w:r w:rsidRPr="00417F2B">
        <w:rPr>
          <w:spacing w:val="-6"/>
          <w:sz w:val="22"/>
          <w:szCs w:val="22"/>
        </w:rPr>
        <w:t xml:space="preserve"> </w:t>
      </w:r>
      <w:r w:rsidRPr="00417F2B">
        <w:rPr>
          <w:spacing w:val="-2"/>
          <w:sz w:val="22"/>
          <w:szCs w:val="22"/>
        </w:rPr>
        <w:t>aktyvumas;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kepenų</w:t>
      </w:r>
      <w:r w:rsidRPr="00417F2B">
        <w:rPr>
          <w:spacing w:val="-8"/>
          <w:sz w:val="22"/>
          <w:szCs w:val="22"/>
        </w:rPr>
        <w:t xml:space="preserve"> </w:t>
      </w:r>
      <w:r w:rsidRPr="00417F2B">
        <w:rPr>
          <w:sz w:val="22"/>
          <w:szCs w:val="22"/>
        </w:rPr>
        <w:t>fermentų</w:t>
      </w:r>
      <w:r w:rsidRPr="00417F2B">
        <w:rPr>
          <w:spacing w:val="-7"/>
          <w:sz w:val="22"/>
          <w:szCs w:val="22"/>
        </w:rPr>
        <w:t xml:space="preserve"> </w:t>
      </w:r>
      <w:r w:rsidRPr="00417F2B">
        <w:rPr>
          <w:sz w:val="22"/>
          <w:szCs w:val="22"/>
        </w:rPr>
        <w:t>(aspartato</w:t>
      </w:r>
      <w:r w:rsidRPr="00417F2B">
        <w:rPr>
          <w:spacing w:val="-7"/>
          <w:sz w:val="22"/>
          <w:szCs w:val="22"/>
        </w:rPr>
        <w:t xml:space="preserve"> </w:t>
      </w:r>
      <w:r w:rsidRPr="00417F2B">
        <w:rPr>
          <w:sz w:val="22"/>
          <w:szCs w:val="22"/>
        </w:rPr>
        <w:t>aminotransferazės</w:t>
      </w:r>
      <w:r w:rsidRPr="00417F2B">
        <w:rPr>
          <w:spacing w:val="-6"/>
          <w:sz w:val="22"/>
          <w:szCs w:val="22"/>
        </w:rPr>
        <w:t xml:space="preserve"> </w:t>
      </w:r>
      <w:r w:rsidRPr="00417F2B">
        <w:rPr>
          <w:sz w:val="22"/>
          <w:szCs w:val="22"/>
        </w:rPr>
        <w:t>(AST))</w:t>
      </w:r>
      <w:r w:rsidRPr="00417F2B">
        <w:rPr>
          <w:spacing w:val="-6"/>
          <w:sz w:val="22"/>
          <w:szCs w:val="22"/>
        </w:rPr>
        <w:t xml:space="preserve"> </w:t>
      </w:r>
      <w:r w:rsidRPr="00417F2B">
        <w:rPr>
          <w:sz w:val="22"/>
          <w:szCs w:val="22"/>
        </w:rPr>
        <w:t>aktyvumo</w:t>
      </w:r>
      <w:r w:rsidRPr="00417F2B">
        <w:rPr>
          <w:spacing w:val="-7"/>
          <w:sz w:val="22"/>
          <w:szCs w:val="22"/>
        </w:rPr>
        <w:t xml:space="preserve"> </w:t>
      </w:r>
      <w:r w:rsidRPr="00417F2B">
        <w:rPr>
          <w:spacing w:val="-2"/>
          <w:sz w:val="22"/>
          <w:szCs w:val="22"/>
        </w:rPr>
        <w:t>padidėjimas;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bilirubino</w:t>
      </w:r>
      <w:r w:rsidRPr="00417F2B">
        <w:rPr>
          <w:spacing w:val="-10"/>
          <w:sz w:val="22"/>
          <w:szCs w:val="22"/>
        </w:rPr>
        <w:t xml:space="preserve"> </w:t>
      </w:r>
      <w:r w:rsidRPr="00417F2B">
        <w:rPr>
          <w:sz w:val="22"/>
          <w:szCs w:val="22"/>
        </w:rPr>
        <w:t>(kepenyse</w:t>
      </w:r>
      <w:r w:rsidRPr="00417F2B">
        <w:rPr>
          <w:spacing w:val="-8"/>
          <w:sz w:val="22"/>
          <w:szCs w:val="22"/>
        </w:rPr>
        <w:t xml:space="preserve"> </w:t>
      </w:r>
      <w:r w:rsidRPr="00417F2B">
        <w:rPr>
          <w:sz w:val="22"/>
          <w:szCs w:val="22"/>
        </w:rPr>
        <w:t>gaminamos</w:t>
      </w:r>
      <w:r w:rsidRPr="00417F2B">
        <w:rPr>
          <w:spacing w:val="-9"/>
          <w:sz w:val="22"/>
          <w:szCs w:val="22"/>
        </w:rPr>
        <w:t xml:space="preserve"> </w:t>
      </w:r>
      <w:r w:rsidRPr="00417F2B">
        <w:rPr>
          <w:sz w:val="22"/>
          <w:szCs w:val="22"/>
        </w:rPr>
        <w:t>medžiagos)</w:t>
      </w:r>
      <w:r w:rsidRPr="00417F2B">
        <w:rPr>
          <w:spacing w:val="-5"/>
          <w:sz w:val="22"/>
          <w:szCs w:val="22"/>
        </w:rPr>
        <w:t xml:space="preserve"> </w:t>
      </w:r>
      <w:r w:rsidRPr="00417F2B">
        <w:rPr>
          <w:sz w:val="22"/>
          <w:szCs w:val="22"/>
        </w:rPr>
        <w:t>koncentracijos</w:t>
      </w:r>
      <w:r w:rsidRPr="00417F2B">
        <w:rPr>
          <w:spacing w:val="-7"/>
          <w:sz w:val="22"/>
          <w:szCs w:val="22"/>
        </w:rPr>
        <w:t xml:space="preserve"> </w:t>
      </w:r>
      <w:r w:rsidRPr="00417F2B">
        <w:rPr>
          <w:sz w:val="22"/>
          <w:szCs w:val="22"/>
        </w:rPr>
        <w:t>padidėjimas</w:t>
      </w:r>
      <w:r w:rsidRPr="00417F2B">
        <w:rPr>
          <w:spacing w:val="-5"/>
          <w:sz w:val="22"/>
          <w:szCs w:val="22"/>
        </w:rPr>
        <w:t xml:space="preserve"> </w:t>
      </w:r>
      <w:r w:rsidRPr="00417F2B">
        <w:rPr>
          <w:spacing w:val="-2"/>
          <w:sz w:val="22"/>
          <w:szCs w:val="22"/>
        </w:rPr>
        <w:t>kraujyje;</w:t>
      </w:r>
    </w:p>
    <w:p w:rsidR="00435CA8" w:rsidRPr="004B4000"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kai</w:t>
      </w:r>
      <w:r w:rsidRPr="00417F2B">
        <w:rPr>
          <w:spacing w:val="-5"/>
          <w:sz w:val="22"/>
          <w:szCs w:val="22"/>
        </w:rPr>
        <w:t xml:space="preserve"> </w:t>
      </w:r>
      <w:r w:rsidRPr="00417F2B">
        <w:rPr>
          <w:sz w:val="22"/>
          <w:szCs w:val="22"/>
        </w:rPr>
        <w:t>kurių</w:t>
      </w:r>
      <w:r w:rsidRPr="00417F2B">
        <w:rPr>
          <w:spacing w:val="-5"/>
          <w:sz w:val="22"/>
          <w:szCs w:val="22"/>
        </w:rPr>
        <w:t xml:space="preserve"> </w:t>
      </w:r>
      <w:r w:rsidRPr="00417F2B">
        <w:rPr>
          <w:sz w:val="22"/>
          <w:szCs w:val="22"/>
        </w:rPr>
        <w:t>baltymų</w:t>
      </w:r>
      <w:r w:rsidRPr="00417F2B">
        <w:rPr>
          <w:spacing w:val="-5"/>
          <w:sz w:val="22"/>
          <w:szCs w:val="22"/>
        </w:rPr>
        <w:t xml:space="preserve"> </w:t>
      </w:r>
      <w:r w:rsidRPr="00417F2B">
        <w:rPr>
          <w:sz w:val="22"/>
          <w:szCs w:val="22"/>
        </w:rPr>
        <w:t>koncentracijų</w:t>
      </w:r>
      <w:r w:rsidRPr="00417F2B">
        <w:rPr>
          <w:spacing w:val="-5"/>
          <w:sz w:val="22"/>
          <w:szCs w:val="22"/>
        </w:rPr>
        <w:t xml:space="preserve"> </w:t>
      </w:r>
      <w:r w:rsidRPr="00417F2B">
        <w:rPr>
          <w:spacing w:val="-2"/>
          <w:sz w:val="22"/>
          <w:szCs w:val="22"/>
        </w:rPr>
        <w:t>padidėjimas.</w:t>
      </w:r>
    </w:p>
    <w:p w:rsidR="00435CA8" w:rsidRPr="00417F2B" w:rsidRDefault="00435CA8" w:rsidP="00435CA8">
      <w:pPr>
        <w:pStyle w:val="Sraopastraipa"/>
        <w:tabs>
          <w:tab w:val="left" w:pos="825"/>
        </w:tabs>
        <w:kinsoku w:val="0"/>
        <w:overflowPunct w:val="0"/>
        <w:spacing w:line="240" w:lineRule="auto"/>
        <w:ind w:left="0" w:firstLine="0"/>
        <w:rPr>
          <w:color w:val="000000"/>
          <w:spacing w:val="-2"/>
          <w:sz w:val="22"/>
          <w:szCs w:val="22"/>
        </w:rPr>
      </w:pPr>
    </w:p>
    <w:p w:rsidR="00435CA8" w:rsidRPr="006C5C89" w:rsidRDefault="00435CA8" w:rsidP="00435CA8">
      <w:pPr>
        <w:pStyle w:val="Pagrindinistekstas"/>
        <w:kinsoku w:val="0"/>
        <w:overflowPunct w:val="0"/>
        <w:rPr>
          <w:b/>
          <w:bCs/>
          <w:spacing w:val="-2"/>
        </w:rPr>
      </w:pPr>
      <w:r>
        <w:rPr>
          <w:b/>
          <w:bCs/>
        </w:rPr>
        <w:t xml:space="preserve">Nedažni šalutinio poveikio </w:t>
      </w:r>
      <w:r w:rsidRPr="0075344B">
        <w:rPr>
          <w:b/>
          <w:bCs/>
        </w:rPr>
        <w:t xml:space="preserve">reiškiniai </w:t>
      </w:r>
      <w:r w:rsidRPr="006C5C89">
        <w:rPr>
          <w:b/>
          <w:bCs/>
        </w:rPr>
        <w:t xml:space="preserve">(gali pasireikšti </w:t>
      </w:r>
      <w:r w:rsidRPr="0075344B">
        <w:rPr>
          <w:b/>
          <w:bCs/>
        </w:rPr>
        <w:t>rečiau kaip 1 iš 100</w:t>
      </w:r>
      <w:r w:rsidRPr="006C5C89">
        <w:rPr>
          <w:b/>
          <w:bCs/>
        </w:rPr>
        <w:t> asmenų):</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alerginės</w:t>
      </w:r>
      <w:r w:rsidRPr="00417F2B">
        <w:rPr>
          <w:spacing w:val="-7"/>
          <w:sz w:val="22"/>
          <w:szCs w:val="22"/>
        </w:rPr>
        <w:t xml:space="preserve"> </w:t>
      </w:r>
      <w:r w:rsidRPr="00417F2B">
        <w:rPr>
          <w:spacing w:val="-2"/>
          <w:sz w:val="22"/>
          <w:szCs w:val="22"/>
        </w:rPr>
        <w:t>reakcijos;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dalies</w:t>
      </w:r>
      <w:r w:rsidRPr="00417F2B">
        <w:rPr>
          <w:spacing w:val="-6"/>
          <w:sz w:val="22"/>
          <w:szCs w:val="22"/>
        </w:rPr>
        <w:t xml:space="preserve"> </w:t>
      </w:r>
      <w:r w:rsidRPr="00417F2B">
        <w:rPr>
          <w:sz w:val="22"/>
          <w:szCs w:val="22"/>
        </w:rPr>
        <w:t>širdies</w:t>
      </w:r>
      <w:r w:rsidRPr="00417F2B">
        <w:rPr>
          <w:spacing w:val="-4"/>
          <w:sz w:val="22"/>
          <w:szCs w:val="22"/>
        </w:rPr>
        <w:t xml:space="preserve"> </w:t>
      </w:r>
      <w:r w:rsidRPr="00417F2B">
        <w:rPr>
          <w:sz w:val="22"/>
          <w:szCs w:val="22"/>
        </w:rPr>
        <w:t>aprūpinimo</w:t>
      </w:r>
      <w:r w:rsidRPr="00417F2B">
        <w:rPr>
          <w:spacing w:val="-7"/>
          <w:sz w:val="22"/>
          <w:szCs w:val="22"/>
        </w:rPr>
        <w:t xml:space="preserve"> </w:t>
      </w:r>
      <w:r w:rsidRPr="00417F2B">
        <w:rPr>
          <w:sz w:val="22"/>
          <w:szCs w:val="22"/>
        </w:rPr>
        <w:t>krauju</w:t>
      </w:r>
      <w:r w:rsidRPr="00417F2B">
        <w:rPr>
          <w:spacing w:val="-3"/>
          <w:sz w:val="22"/>
          <w:szCs w:val="22"/>
        </w:rPr>
        <w:t xml:space="preserve"> </w:t>
      </w:r>
      <w:r w:rsidRPr="00417F2B">
        <w:rPr>
          <w:spacing w:val="-2"/>
          <w:sz w:val="22"/>
          <w:szCs w:val="22"/>
        </w:rPr>
        <w:t>nutrūkimas;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staiga pasireiškęs dusulys, ypač kartu su aštriu krūtinės skausmu ir (arba) kvėpavimo padažnėjimu,</w:t>
      </w:r>
      <w:r w:rsidRPr="00417F2B">
        <w:rPr>
          <w:spacing w:val="-3"/>
          <w:sz w:val="22"/>
          <w:szCs w:val="22"/>
        </w:rPr>
        <w:t xml:space="preserve"> </w:t>
      </w:r>
      <w:r w:rsidRPr="00417F2B">
        <w:rPr>
          <w:sz w:val="22"/>
          <w:szCs w:val="22"/>
        </w:rPr>
        <w:t>tai</w:t>
      </w:r>
      <w:r w:rsidRPr="00417F2B">
        <w:rPr>
          <w:spacing w:val="-2"/>
          <w:sz w:val="22"/>
          <w:szCs w:val="22"/>
        </w:rPr>
        <w:t xml:space="preserve"> </w:t>
      </w:r>
      <w:r w:rsidRPr="00417F2B">
        <w:rPr>
          <w:sz w:val="22"/>
          <w:szCs w:val="22"/>
        </w:rPr>
        <w:t>gali</w:t>
      </w:r>
      <w:r w:rsidRPr="00417F2B">
        <w:rPr>
          <w:spacing w:val="-2"/>
          <w:sz w:val="22"/>
          <w:szCs w:val="22"/>
        </w:rPr>
        <w:t xml:space="preserve"> </w:t>
      </w:r>
      <w:r w:rsidRPr="00417F2B">
        <w:rPr>
          <w:sz w:val="22"/>
          <w:szCs w:val="22"/>
        </w:rPr>
        <w:t>būti</w:t>
      </w:r>
      <w:r w:rsidRPr="00417F2B">
        <w:rPr>
          <w:spacing w:val="-5"/>
          <w:sz w:val="22"/>
          <w:szCs w:val="22"/>
        </w:rPr>
        <w:t xml:space="preserve"> </w:t>
      </w:r>
      <w:r w:rsidRPr="00417F2B">
        <w:rPr>
          <w:sz w:val="22"/>
          <w:szCs w:val="22"/>
        </w:rPr>
        <w:t>krešulių</w:t>
      </w:r>
      <w:r w:rsidRPr="00417F2B">
        <w:rPr>
          <w:spacing w:val="-6"/>
          <w:sz w:val="22"/>
          <w:szCs w:val="22"/>
        </w:rPr>
        <w:t xml:space="preserve"> </w:t>
      </w:r>
      <w:r w:rsidRPr="00417F2B">
        <w:rPr>
          <w:sz w:val="22"/>
          <w:szCs w:val="22"/>
        </w:rPr>
        <w:t>susiformavimo</w:t>
      </w:r>
      <w:r w:rsidRPr="00417F2B">
        <w:rPr>
          <w:spacing w:val="-3"/>
          <w:sz w:val="22"/>
          <w:szCs w:val="22"/>
        </w:rPr>
        <w:t xml:space="preserve"> </w:t>
      </w:r>
      <w:r w:rsidRPr="00417F2B">
        <w:rPr>
          <w:sz w:val="22"/>
          <w:szCs w:val="22"/>
        </w:rPr>
        <w:t>plaučiuose</w:t>
      </w:r>
      <w:r w:rsidRPr="00417F2B">
        <w:rPr>
          <w:spacing w:val="-3"/>
          <w:sz w:val="22"/>
          <w:szCs w:val="22"/>
        </w:rPr>
        <w:t xml:space="preserve"> </w:t>
      </w:r>
      <w:r w:rsidRPr="00417F2B">
        <w:rPr>
          <w:sz w:val="22"/>
          <w:szCs w:val="22"/>
        </w:rPr>
        <w:t>požymiai (žr.</w:t>
      </w:r>
      <w:r w:rsidRPr="00417F2B">
        <w:rPr>
          <w:spacing w:val="-6"/>
          <w:sz w:val="22"/>
          <w:szCs w:val="22"/>
        </w:rPr>
        <w:t xml:space="preserve"> </w:t>
      </w:r>
      <w:r w:rsidRPr="00417F2B">
        <w:rPr>
          <w:sz w:val="22"/>
          <w:szCs w:val="22"/>
        </w:rPr>
        <w:t>anksčiau</w:t>
      </w:r>
      <w:r w:rsidRPr="00417F2B">
        <w:rPr>
          <w:spacing w:val="-2"/>
          <w:sz w:val="22"/>
          <w:szCs w:val="22"/>
        </w:rPr>
        <w:t xml:space="preserve"> </w:t>
      </w:r>
      <w:r w:rsidRPr="00417F2B">
        <w:rPr>
          <w:sz w:val="22"/>
          <w:szCs w:val="22"/>
        </w:rPr>
        <w:t>4</w:t>
      </w:r>
      <w:r>
        <w:rPr>
          <w:spacing w:val="-3"/>
          <w:sz w:val="22"/>
          <w:szCs w:val="22"/>
        </w:rPr>
        <w:t> skyr</w:t>
      </w:r>
      <w:r w:rsidRPr="00417F2B">
        <w:rPr>
          <w:sz w:val="22"/>
          <w:szCs w:val="22"/>
        </w:rPr>
        <w:t>iaus poskyr</w:t>
      </w:r>
      <w:r>
        <w:rPr>
          <w:sz w:val="22"/>
          <w:szCs w:val="22"/>
        </w:rPr>
        <w:t>į</w:t>
      </w:r>
      <w:r w:rsidRPr="00417F2B">
        <w:rPr>
          <w:sz w:val="22"/>
          <w:szCs w:val="22"/>
        </w:rPr>
        <w:t xml:space="preserve"> „</w:t>
      </w:r>
      <w:r w:rsidRPr="00417F2B">
        <w:rPr>
          <w:b/>
          <w:bCs/>
          <w:i/>
          <w:iCs/>
          <w:sz w:val="22"/>
          <w:szCs w:val="22"/>
        </w:rPr>
        <w:t>Didesnė kraujo krešulių susiformavimo rizika</w:t>
      </w:r>
      <w:r w:rsidRPr="00417F2B">
        <w:rPr>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dalies</w:t>
      </w:r>
      <w:r w:rsidRPr="00417F2B">
        <w:rPr>
          <w:spacing w:val="-6"/>
          <w:sz w:val="22"/>
          <w:szCs w:val="22"/>
        </w:rPr>
        <w:t xml:space="preserve"> </w:t>
      </w:r>
      <w:r w:rsidRPr="00417F2B">
        <w:rPr>
          <w:sz w:val="22"/>
          <w:szCs w:val="22"/>
        </w:rPr>
        <w:t>plaučių</w:t>
      </w:r>
      <w:r w:rsidRPr="00417F2B">
        <w:rPr>
          <w:spacing w:val="-7"/>
          <w:sz w:val="22"/>
          <w:szCs w:val="22"/>
        </w:rPr>
        <w:t xml:space="preserve"> </w:t>
      </w:r>
      <w:r w:rsidRPr="00417F2B">
        <w:rPr>
          <w:sz w:val="22"/>
          <w:szCs w:val="22"/>
        </w:rPr>
        <w:t>funkcijos</w:t>
      </w:r>
      <w:r w:rsidRPr="00417F2B">
        <w:rPr>
          <w:spacing w:val="-7"/>
          <w:sz w:val="22"/>
          <w:szCs w:val="22"/>
        </w:rPr>
        <w:t xml:space="preserve"> </w:t>
      </w:r>
      <w:r w:rsidRPr="00417F2B">
        <w:rPr>
          <w:sz w:val="22"/>
          <w:szCs w:val="22"/>
        </w:rPr>
        <w:t>išnykimas</w:t>
      </w:r>
      <w:r w:rsidRPr="00417F2B">
        <w:rPr>
          <w:spacing w:val="-4"/>
          <w:sz w:val="22"/>
          <w:szCs w:val="22"/>
        </w:rPr>
        <w:t xml:space="preserve"> </w:t>
      </w:r>
      <w:r w:rsidRPr="00417F2B">
        <w:rPr>
          <w:sz w:val="22"/>
          <w:szCs w:val="22"/>
        </w:rPr>
        <w:t>dėl</w:t>
      </w:r>
      <w:r w:rsidRPr="00417F2B">
        <w:rPr>
          <w:spacing w:val="-7"/>
          <w:sz w:val="22"/>
          <w:szCs w:val="22"/>
        </w:rPr>
        <w:t xml:space="preserve"> </w:t>
      </w:r>
      <w:r w:rsidRPr="00417F2B">
        <w:rPr>
          <w:sz w:val="22"/>
          <w:szCs w:val="22"/>
        </w:rPr>
        <w:t>plaučių</w:t>
      </w:r>
      <w:r w:rsidRPr="00417F2B">
        <w:rPr>
          <w:spacing w:val="-4"/>
          <w:sz w:val="22"/>
          <w:szCs w:val="22"/>
        </w:rPr>
        <w:t xml:space="preserve"> </w:t>
      </w:r>
      <w:r w:rsidRPr="00417F2B">
        <w:rPr>
          <w:sz w:val="22"/>
          <w:szCs w:val="22"/>
        </w:rPr>
        <w:t>arterijos</w:t>
      </w:r>
      <w:r w:rsidRPr="00417F2B">
        <w:rPr>
          <w:spacing w:val="-6"/>
          <w:sz w:val="22"/>
          <w:szCs w:val="22"/>
        </w:rPr>
        <w:t xml:space="preserve"> </w:t>
      </w:r>
      <w:r w:rsidRPr="00417F2B">
        <w:rPr>
          <w:spacing w:val="-2"/>
          <w:sz w:val="22"/>
          <w:szCs w:val="22"/>
        </w:rPr>
        <w:t>užsikimšimo;</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galimas</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patinimas</w:t>
      </w:r>
      <w:r w:rsidRPr="00417F2B">
        <w:rPr>
          <w:spacing w:val="-3"/>
          <w:sz w:val="22"/>
          <w:szCs w:val="22"/>
        </w:rPr>
        <w:t xml:space="preserve"> </w:t>
      </w:r>
      <w:r w:rsidRPr="00417F2B">
        <w:rPr>
          <w:sz w:val="22"/>
          <w:szCs w:val="22"/>
        </w:rPr>
        <w:t>ir</w:t>
      </w:r>
      <w:r w:rsidRPr="00417F2B">
        <w:rPr>
          <w:spacing w:val="-1"/>
          <w:sz w:val="22"/>
          <w:szCs w:val="22"/>
        </w:rPr>
        <w:t xml:space="preserve"> </w:t>
      </w:r>
      <w:r w:rsidRPr="00417F2B">
        <w:rPr>
          <w:sz w:val="22"/>
          <w:szCs w:val="22"/>
        </w:rPr>
        <w:t>(arba)</w:t>
      </w:r>
      <w:r w:rsidRPr="00417F2B">
        <w:rPr>
          <w:spacing w:val="-2"/>
          <w:sz w:val="22"/>
          <w:szCs w:val="22"/>
        </w:rPr>
        <w:t xml:space="preserve"> </w:t>
      </w:r>
      <w:r w:rsidRPr="00417F2B">
        <w:rPr>
          <w:sz w:val="22"/>
          <w:szCs w:val="22"/>
        </w:rPr>
        <w:t>paraudimas</w:t>
      </w:r>
      <w:r w:rsidRPr="00417F2B">
        <w:rPr>
          <w:spacing w:val="-3"/>
          <w:sz w:val="22"/>
          <w:szCs w:val="22"/>
        </w:rPr>
        <w:t xml:space="preserve"> </w:t>
      </w:r>
      <w:r w:rsidRPr="00417F2B">
        <w:rPr>
          <w:sz w:val="22"/>
          <w:szCs w:val="22"/>
        </w:rPr>
        <w:t>aplink</w:t>
      </w:r>
      <w:r w:rsidRPr="00417F2B">
        <w:rPr>
          <w:spacing w:val="-3"/>
          <w:sz w:val="22"/>
          <w:szCs w:val="22"/>
        </w:rPr>
        <w:t xml:space="preserve"> </w:t>
      </w:r>
      <w:r w:rsidRPr="00417F2B">
        <w:rPr>
          <w:sz w:val="22"/>
          <w:szCs w:val="22"/>
        </w:rPr>
        <w:t>veną,</w:t>
      </w:r>
      <w:r w:rsidRPr="00417F2B">
        <w:rPr>
          <w:spacing w:val="-6"/>
          <w:sz w:val="22"/>
          <w:szCs w:val="22"/>
        </w:rPr>
        <w:t xml:space="preserve"> </w:t>
      </w:r>
      <w:r w:rsidRPr="00417F2B">
        <w:rPr>
          <w:sz w:val="22"/>
          <w:szCs w:val="22"/>
        </w:rPr>
        <w:t>tai</w:t>
      </w:r>
      <w:r w:rsidRPr="00417F2B">
        <w:rPr>
          <w:spacing w:val="-2"/>
          <w:sz w:val="22"/>
          <w:szCs w:val="22"/>
        </w:rPr>
        <w:t xml:space="preserve"> </w:t>
      </w:r>
      <w:r w:rsidRPr="00417F2B">
        <w:rPr>
          <w:sz w:val="22"/>
          <w:szCs w:val="22"/>
        </w:rPr>
        <w:t>gali</w:t>
      </w:r>
      <w:r w:rsidRPr="00417F2B">
        <w:rPr>
          <w:spacing w:val="-2"/>
          <w:sz w:val="22"/>
          <w:szCs w:val="22"/>
        </w:rPr>
        <w:t xml:space="preserve"> </w:t>
      </w:r>
      <w:r w:rsidRPr="00417F2B">
        <w:rPr>
          <w:sz w:val="22"/>
          <w:szCs w:val="22"/>
        </w:rPr>
        <w:t>būti</w:t>
      </w:r>
      <w:r w:rsidRPr="00417F2B">
        <w:rPr>
          <w:spacing w:val="-2"/>
          <w:sz w:val="22"/>
          <w:szCs w:val="22"/>
        </w:rPr>
        <w:t xml:space="preserve"> </w:t>
      </w:r>
      <w:r w:rsidRPr="00417F2B">
        <w:rPr>
          <w:sz w:val="22"/>
          <w:szCs w:val="22"/>
        </w:rPr>
        <w:t>kraujo</w:t>
      </w:r>
      <w:r w:rsidRPr="00417F2B">
        <w:rPr>
          <w:spacing w:val="-6"/>
          <w:sz w:val="22"/>
          <w:szCs w:val="22"/>
        </w:rPr>
        <w:t xml:space="preserve"> </w:t>
      </w:r>
      <w:r w:rsidRPr="00417F2B">
        <w:rPr>
          <w:sz w:val="22"/>
          <w:szCs w:val="22"/>
        </w:rPr>
        <w:t>krešulio venoje požymiai;</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 pageltimas ir (arba) pilvo skausmas, tai gali būti</w:t>
      </w:r>
      <w:r w:rsidRPr="00417F2B">
        <w:rPr>
          <w:spacing w:val="-2"/>
          <w:sz w:val="22"/>
          <w:szCs w:val="22"/>
        </w:rPr>
        <w:t xml:space="preserve"> </w:t>
      </w:r>
      <w:r w:rsidRPr="00417F2B">
        <w:rPr>
          <w:sz w:val="22"/>
          <w:szCs w:val="22"/>
        </w:rPr>
        <w:t>tulžies latakų</w:t>
      </w:r>
      <w:r w:rsidRPr="00417F2B">
        <w:rPr>
          <w:spacing w:val="-1"/>
          <w:sz w:val="22"/>
          <w:szCs w:val="22"/>
        </w:rPr>
        <w:t xml:space="preserve"> </w:t>
      </w:r>
      <w:r w:rsidRPr="00417F2B">
        <w:rPr>
          <w:sz w:val="22"/>
          <w:szCs w:val="22"/>
        </w:rPr>
        <w:t>užsikimšimo požymiai, kepenų pažeidim</w:t>
      </w:r>
      <w:r>
        <w:rPr>
          <w:sz w:val="22"/>
          <w:szCs w:val="22"/>
        </w:rPr>
        <w:t>as</w:t>
      </w:r>
      <w:r w:rsidRPr="00417F2B">
        <w:rPr>
          <w:sz w:val="22"/>
          <w:szCs w:val="22"/>
        </w:rPr>
        <w:t>, kepenų veiklos sutrikim</w:t>
      </w:r>
      <w:r>
        <w:rPr>
          <w:sz w:val="22"/>
          <w:szCs w:val="22"/>
        </w:rPr>
        <w:t>as</w:t>
      </w:r>
      <w:r w:rsidRPr="00417F2B">
        <w:rPr>
          <w:sz w:val="22"/>
          <w:szCs w:val="22"/>
        </w:rPr>
        <w:t xml:space="preserve"> dėl uždegimo</w:t>
      </w:r>
      <w:r w:rsidRPr="00417F2B">
        <w:rPr>
          <w:spacing w:val="-5"/>
          <w:sz w:val="22"/>
          <w:szCs w:val="22"/>
        </w:rPr>
        <w:t xml:space="preserve"> </w:t>
      </w:r>
      <w:r w:rsidRPr="00417F2B">
        <w:rPr>
          <w:sz w:val="22"/>
          <w:szCs w:val="22"/>
        </w:rPr>
        <w:t>(žr.</w:t>
      </w:r>
      <w:r w:rsidRPr="00417F2B">
        <w:rPr>
          <w:spacing w:val="-3"/>
          <w:sz w:val="22"/>
          <w:szCs w:val="22"/>
        </w:rPr>
        <w:t xml:space="preserve"> </w:t>
      </w:r>
      <w:r w:rsidRPr="00417F2B">
        <w:rPr>
          <w:sz w:val="22"/>
          <w:szCs w:val="22"/>
        </w:rPr>
        <w:t>anksčiau</w:t>
      </w:r>
      <w:r w:rsidRPr="00417F2B">
        <w:rPr>
          <w:spacing w:val="-4"/>
          <w:sz w:val="22"/>
          <w:szCs w:val="22"/>
        </w:rPr>
        <w:t xml:space="preserve"> </w:t>
      </w:r>
      <w:r w:rsidRPr="00417F2B">
        <w:rPr>
          <w:sz w:val="22"/>
          <w:szCs w:val="22"/>
        </w:rPr>
        <w:t>4</w:t>
      </w:r>
      <w:r>
        <w:rPr>
          <w:spacing w:val="-3"/>
          <w:sz w:val="22"/>
          <w:szCs w:val="22"/>
        </w:rPr>
        <w:t> skyr</w:t>
      </w:r>
      <w:r w:rsidRPr="00417F2B">
        <w:rPr>
          <w:sz w:val="22"/>
          <w:szCs w:val="22"/>
        </w:rPr>
        <w:t>iaus</w:t>
      </w:r>
      <w:r w:rsidRPr="00417F2B">
        <w:rPr>
          <w:spacing w:val="-2"/>
          <w:sz w:val="22"/>
          <w:szCs w:val="22"/>
        </w:rPr>
        <w:t xml:space="preserve"> </w:t>
      </w:r>
      <w:r w:rsidRPr="00417F2B">
        <w:rPr>
          <w:sz w:val="22"/>
          <w:szCs w:val="22"/>
        </w:rPr>
        <w:t>poskyr</w:t>
      </w:r>
      <w:r>
        <w:rPr>
          <w:sz w:val="22"/>
          <w:szCs w:val="22"/>
        </w:rPr>
        <w:t>į</w:t>
      </w:r>
      <w:r w:rsidRPr="00417F2B">
        <w:rPr>
          <w:spacing w:val="-3"/>
          <w:sz w:val="22"/>
          <w:szCs w:val="22"/>
        </w:rPr>
        <w:t xml:space="preserve"> </w:t>
      </w:r>
      <w:r w:rsidRPr="00417F2B">
        <w:rPr>
          <w:sz w:val="22"/>
          <w:szCs w:val="22"/>
        </w:rPr>
        <w:t>„</w:t>
      </w:r>
      <w:r w:rsidRPr="00417F2B">
        <w:rPr>
          <w:b/>
          <w:bCs/>
          <w:i/>
          <w:iCs/>
          <w:sz w:val="22"/>
          <w:szCs w:val="22"/>
        </w:rPr>
        <w:t>Kepenų</w:t>
      </w:r>
      <w:r w:rsidRPr="00417F2B">
        <w:rPr>
          <w:b/>
          <w:bCs/>
          <w:i/>
          <w:iCs/>
          <w:spacing w:val="-6"/>
          <w:sz w:val="22"/>
          <w:szCs w:val="22"/>
        </w:rPr>
        <w:t xml:space="preserve"> </w:t>
      </w:r>
      <w:r w:rsidRPr="00417F2B">
        <w:rPr>
          <w:b/>
          <w:bCs/>
          <w:i/>
          <w:iCs/>
          <w:sz w:val="22"/>
          <w:szCs w:val="22"/>
        </w:rPr>
        <w:t>sutrikimai</w:t>
      </w:r>
      <w:r w:rsidRPr="00417F2B">
        <w:rPr>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kepenų</w:t>
      </w:r>
      <w:r w:rsidRPr="00417F2B">
        <w:rPr>
          <w:spacing w:val="-9"/>
          <w:sz w:val="22"/>
          <w:szCs w:val="22"/>
        </w:rPr>
        <w:t xml:space="preserve"> </w:t>
      </w:r>
      <w:r w:rsidRPr="00417F2B">
        <w:rPr>
          <w:sz w:val="22"/>
          <w:szCs w:val="22"/>
        </w:rPr>
        <w:t>pažeidimas</w:t>
      </w:r>
      <w:r w:rsidRPr="00417F2B">
        <w:rPr>
          <w:spacing w:val="-4"/>
          <w:sz w:val="22"/>
          <w:szCs w:val="22"/>
        </w:rPr>
        <w:t xml:space="preserve"> </w:t>
      </w:r>
      <w:r w:rsidRPr="00417F2B">
        <w:rPr>
          <w:sz w:val="22"/>
          <w:szCs w:val="22"/>
        </w:rPr>
        <w:t>dėl</w:t>
      </w:r>
      <w:r w:rsidRPr="00417F2B">
        <w:rPr>
          <w:spacing w:val="-3"/>
          <w:sz w:val="22"/>
          <w:szCs w:val="22"/>
        </w:rPr>
        <w:t xml:space="preserve"> </w:t>
      </w:r>
      <w:r w:rsidRPr="00417F2B">
        <w:rPr>
          <w:sz w:val="22"/>
          <w:szCs w:val="22"/>
        </w:rPr>
        <w:t>vaisto</w:t>
      </w:r>
      <w:r w:rsidRPr="00417F2B">
        <w:rPr>
          <w:spacing w:val="-4"/>
          <w:sz w:val="22"/>
          <w:szCs w:val="22"/>
        </w:rPr>
        <w:t xml:space="preserve"> </w:t>
      </w:r>
      <w:r w:rsidRPr="00417F2B">
        <w:rPr>
          <w:spacing w:val="-2"/>
          <w:sz w:val="22"/>
          <w:szCs w:val="22"/>
        </w:rPr>
        <w:t>vartojimo;</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dažnas širdies plakimas, neritmiškas pulsas, melsva odos spalva, širdies ritmo sutrikimai (QT intervalo</w:t>
      </w:r>
      <w:r w:rsidRPr="00417F2B">
        <w:rPr>
          <w:spacing w:val="-3"/>
          <w:sz w:val="22"/>
          <w:szCs w:val="22"/>
        </w:rPr>
        <w:t xml:space="preserve"> </w:t>
      </w:r>
      <w:r w:rsidRPr="00417F2B">
        <w:rPr>
          <w:sz w:val="22"/>
          <w:szCs w:val="22"/>
        </w:rPr>
        <w:t>pailgėjimas),</w:t>
      </w:r>
      <w:r w:rsidRPr="00417F2B">
        <w:rPr>
          <w:spacing w:val="-6"/>
          <w:sz w:val="22"/>
          <w:szCs w:val="22"/>
        </w:rPr>
        <w:t xml:space="preserve"> </w:t>
      </w:r>
      <w:r w:rsidRPr="00417F2B">
        <w:rPr>
          <w:sz w:val="22"/>
          <w:szCs w:val="22"/>
        </w:rPr>
        <w:t>tai</w:t>
      </w:r>
      <w:r w:rsidRPr="00417F2B">
        <w:rPr>
          <w:spacing w:val="-2"/>
          <w:sz w:val="22"/>
          <w:szCs w:val="22"/>
        </w:rPr>
        <w:t xml:space="preserve"> </w:t>
      </w:r>
      <w:r w:rsidRPr="00417F2B">
        <w:rPr>
          <w:sz w:val="22"/>
          <w:szCs w:val="22"/>
        </w:rPr>
        <w:t>gali</w:t>
      </w:r>
      <w:r w:rsidRPr="00417F2B">
        <w:rPr>
          <w:spacing w:val="-5"/>
          <w:sz w:val="22"/>
          <w:szCs w:val="22"/>
        </w:rPr>
        <w:t xml:space="preserve"> </w:t>
      </w:r>
      <w:r w:rsidRPr="00417F2B">
        <w:rPr>
          <w:sz w:val="22"/>
          <w:szCs w:val="22"/>
        </w:rPr>
        <w:t>būti</w:t>
      </w:r>
      <w:r w:rsidRPr="00417F2B">
        <w:rPr>
          <w:spacing w:val="-2"/>
          <w:sz w:val="22"/>
          <w:szCs w:val="22"/>
        </w:rPr>
        <w:t xml:space="preserve"> </w:t>
      </w:r>
      <w:r w:rsidRPr="00417F2B">
        <w:rPr>
          <w:sz w:val="22"/>
          <w:szCs w:val="22"/>
        </w:rPr>
        <w:t>sutrikimo,</w:t>
      </w:r>
      <w:r w:rsidRPr="00417F2B">
        <w:rPr>
          <w:spacing w:val="-3"/>
          <w:sz w:val="22"/>
          <w:szCs w:val="22"/>
        </w:rPr>
        <w:t xml:space="preserve"> </w:t>
      </w:r>
      <w:r w:rsidRPr="00417F2B">
        <w:rPr>
          <w:sz w:val="22"/>
          <w:szCs w:val="22"/>
        </w:rPr>
        <w:t>susijusio</w:t>
      </w:r>
      <w:r w:rsidRPr="00417F2B">
        <w:rPr>
          <w:spacing w:val="-6"/>
          <w:sz w:val="22"/>
          <w:szCs w:val="22"/>
        </w:rPr>
        <w:t xml:space="preserve"> </w:t>
      </w:r>
      <w:r w:rsidRPr="00417F2B">
        <w:rPr>
          <w:sz w:val="22"/>
          <w:szCs w:val="22"/>
        </w:rPr>
        <w:t>su</w:t>
      </w:r>
      <w:r w:rsidRPr="00417F2B">
        <w:rPr>
          <w:spacing w:val="-3"/>
          <w:sz w:val="22"/>
          <w:szCs w:val="22"/>
        </w:rPr>
        <w:t xml:space="preserve"> </w:t>
      </w:r>
      <w:r w:rsidRPr="00417F2B">
        <w:rPr>
          <w:sz w:val="22"/>
          <w:szCs w:val="22"/>
        </w:rPr>
        <w:t>širdies</w:t>
      </w:r>
      <w:r w:rsidRPr="00417F2B">
        <w:rPr>
          <w:spacing w:val="-3"/>
          <w:sz w:val="22"/>
          <w:szCs w:val="22"/>
        </w:rPr>
        <w:t xml:space="preserve"> </w:t>
      </w:r>
      <w:r w:rsidRPr="00417F2B">
        <w:rPr>
          <w:sz w:val="22"/>
          <w:szCs w:val="22"/>
        </w:rPr>
        <w:t>veikla</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z w:val="22"/>
          <w:szCs w:val="22"/>
        </w:rPr>
        <w:t>kraujagyslių</w:t>
      </w:r>
      <w:r w:rsidRPr="00417F2B">
        <w:rPr>
          <w:spacing w:val="-3"/>
          <w:sz w:val="22"/>
          <w:szCs w:val="22"/>
        </w:rPr>
        <w:t xml:space="preserve"> </w:t>
      </w:r>
      <w:r w:rsidRPr="00417F2B">
        <w:rPr>
          <w:sz w:val="22"/>
          <w:szCs w:val="22"/>
        </w:rPr>
        <w:t xml:space="preserve">ligomis, </w:t>
      </w:r>
      <w:r w:rsidRPr="00417F2B">
        <w:rPr>
          <w:spacing w:val="-2"/>
          <w:sz w:val="22"/>
          <w:szCs w:val="22"/>
        </w:rPr>
        <w:t>požymiai;</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kraujo</w:t>
      </w:r>
      <w:r w:rsidRPr="00417F2B">
        <w:rPr>
          <w:spacing w:val="-6"/>
          <w:sz w:val="22"/>
          <w:szCs w:val="22"/>
        </w:rPr>
        <w:t xml:space="preserve"> </w:t>
      </w:r>
      <w:r w:rsidRPr="00417F2B">
        <w:rPr>
          <w:sz w:val="22"/>
          <w:szCs w:val="22"/>
        </w:rPr>
        <w:t>krešulių</w:t>
      </w:r>
      <w:r w:rsidRPr="00417F2B">
        <w:rPr>
          <w:spacing w:val="-5"/>
          <w:sz w:val="22"/>
          <w:szCs w:val="22"/>
        </w:rPr>
        <w:t xml:space="preserve"> </w:t>
      </w:r>
      <w:r w:rsidRPr="00417F2B">
        <w:rPr>
          <w:spacing w:val="-2"/>
          <w:sz w:val="22"/>
          <w:szCs w:val="22"/>
        </w:rPr>
        <w:t>susidarymas;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paraudimas;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skausmingas</w:t>
      </w:r>
      <w:r w:rsidRPr="00417F2B">
        <w:rPr>
          <w:spacing w:val="-9"/>
          <w:sz w:val="22"/>
          <w:szCs w:val="22"/>
        </w:rPr>
        <w:t xml:space="preserve"> </w:t>
      </w:r>
      <w:r w:rsidRPr="00417F2B">
        <w:rPr>
          <w:sz w:val="22"/>
          <w:szCs w:val="22"/>
        </w:rPr>
        <w:t>sąnarių</w:t>
      </w:r>
      <w:r w:rsidRPr="00417F2B">
        <w:rPr>
          <w:spacing w:val="-6"/>
          <w:sz w:val="22"/>
          <w:szCs w:val="22"/>
        </w:rPr>
        <w:t xml:space="preserve"> </w:t>
      </w:r>
      <w:r w:rsidRPr="00417F2B">
        <w:rPr>
          <w:sz w:val="22"/>
          <w:szCs w:val="22"/>
        </w:rPr>
        <w:t>patinimas,</w:t>
      </w:r>
      <w:r w:rsidRPr="00417F2B">
        <w:rPr>
          <w:spacing w:val="-9"/>
          <w:sz w:val="22"/>
          <w:szCs w:val="22"/>
        </w:rPr>
        <w:t xml:space="preserve"> </w:t>
      </w:r>
      <w:r w:rsidRPr="00417F2B">
        <w:rPr>
          <w:sz w:val="22"/>
          <w:szCs w:val="22"/>
        </w:rPr>
        <w:t>sukeltas</w:t>
      </w:r>
      <w:r w:rsidRPr="00417F2B">
        <w:rPr>
          <w:spacing w:val="-9"/>
          <w:sz w:val="22"/>
          <w:szCs w:val="22"/>
        </w:rPr>
        <w:t xml:space="preserve"> </w:t>
      </w:r>
      <w:r w:rsidRPr="00417F2B">
        <w:rPr>
          <w:sz w:val="22"/>
          <w:szCs w:val="22"/>
        </w:rPr>
        <w:t>šlapimo</w:t>
      </w:r>
      <w:r w:rsidRPr="00417F2B">
        <w:rPr>
          <w:spacing w:val="-6"/>
          <w:sz w:val="22"/>
          <w:szCs w:val="22"/>
        </w:rPr>
        <w:t xml:space="preserve"> </w:t>
      </w:r>
      <w:r w:rsidRPr="00417F2B">
        <w:rPr>
          <w:sz w:val="22"/>
          <w:szCs w:val="22"/>
        </w:rPr>
        <w:t>rūgšties</w:t>
      </w:r>
      <w:r w:rsidRPr="00417F2B">
        <w:rPr>
          <w:spacing w:val="-6"/>
          <w:sz w:val="22"/>
          <w:szCs w:val="22"/>
        </w:rPr>
        <w:t xml:space="preserve"> </w:t>
      </w:r>
      <w:r w:rsidRPr="00417F2B">
        <w:rPr>
          <w:spacing w:val="-2"/>
          <w:sz w:val="22"/>
          <w:szCs w:val="22"/>
        </w:rPr>
        <w:t>(podagra);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nesidomėjimas</w:t>
      </w:r>
      <w:r w:rsidRPr="00417F2B">
        <w:rPr>
          <w:spacing w:val="-3"/>
          <w:sz w:val="22"/>
          <w:szCs w:val="22"/>
        </w:rPr>
        <w:t xml:space="preserve"> </w:t>
      </w:r>
      <w:r w:rsidRPr="00417F2B">
        <w:rPr>
          <w:sz w:val="22"/>
          <w:szCs w:val="22"/>
        </w:rPr>
        <w:t>aplinka,</w:t>
      </w:r>
      <w:r w:rsidRPr="00417F2B">
        <w:rPr>
          <w:spacing w:val="-5"/>
          <w:sz w:val="22"/>
          <w:szCs w:val="22"/>
        </w:rPr>
        <w:t xml:space="preserve"> </w:t>
      </w:r>
      <w:r w:rsidRPr="00417F2B">
        <w:rPr>
          <w:sz w:val="22"/>
          <w:szCs w:val="22"/>
        </w:rPr>
        <w:t>nuotaikos</w:t>
      </w:r>
      <w:r w:rsidRPr="00417F2B">
        <w:rPr>
          <w:spacing w:val="-3"/>
          <w:sz w:val="22"/>
          <w:szCs w:val="22"/>
        </w:rPr>
        <w:t xml:space="preserve"> </w:t>
      </w:r>
      <w:r w:rsidRPr="00417F2B">
        <w:rPr>
          <w:sz w:val="22"/>
          <w:szCs w:val="22"/>
        </w:rPr>
        <w:t>pokyčiai,</w:t>
      </w:r>
      <w:r w:rsidRPr="00417F2B">
        <w:rPr>
          <w:spacing w:val="-3"/>
          <w:sz w:val="22"/>
          <w:szCs w:val="22"/>
        </w:rPr>
        <w:t xml:space="preserve"> </w:t>
      </w:r>
      <w:r w:rsidRPr="00417F2B">
        <w:rPr>
          <w:sz w:val="22"/>
          <w:szCs w:val="22"/>
        </w:rPr>
        <w:t>verkimas,</w:t>
      </w:r>
      <w:r w:rsidRPr="00417F2B">
        <w:rPr>
          <w:spacing w:val="-5"/>
          <w:sz w:val="22"/>
          <w:szCs w:val="22"/>
        </w:rPr>
        <w:t xml:space="preserve"> </w:t>
      </w:r>
      <w:r w:rsidRPr="00417F2B">
        <w:rPr>
          <w:sz w:val="22"/>
          <w:szCs w:val="22"/>
        </w:rPr>
        <w:t>kurį</w:t>
      </w:r>
      <w:r w:rsidRPr="00417F2B">
        <w:rPr>
          <w:spacing w:val="-5"/>
          <w:sz w:val="22"/>
          <w:szCs w:val="22"/>
        </w:rPr>
        <w:t xml:space="preserve"> </w:t>
      </w:r>
      <w:r w:rsidRPr="00417F2B">
        <w:rPr>
          <w:sz w:val="22"/>
          <w:szCs w:val="22"/>
        </w:rPr>
        <w:t>sunku</w:t>
      </w:r>
      <w:r w:rsidRPr="00417F2B">
        <w:rPr>
          <w:spacing w:val="-5"/>
          <w:sz w:val="22"/>
          <w:szCs w:val="22"/>
        </w:rPr>
        <w:t xml:space="preserve"> </w:t>
      </w:r>
      <w:r w:rsidRPr="00417F2B">
        <w:rPr>
          <w:sz w:val="22"/>
          <w:szCs w:val="22"/>
        </w:rPr>
        <w:t>sustabdyti</w:t>
      </w:r>
      <w:r w:rsidRPr="00417F2B">
        <w:rPr>
          <w:spacing w:val="-2"/>
          <w:sz w:val="22"/>
          <w:szCs w:val="22"/>
        </w:rPr>
        <w:t xml:space="preserve"> </w:t>
      </w:r>
      <w:r w:rsidRPr="00417F2B">
        <w:rPr>
          <w:sz w:val="22"/>
          <w:szCs w:val="22"/>
        </w:rPr>
        <w:t>arba</w:t>
      </w:r>
      <w:r w:rsidRPr="00417F2B">
        <w:rPr>
          <w:spacing w:val="-5"/>
          <w:sz w:val="22"/>
          <w:szCs w:val="22"/>
        </w:rPr>
        <w:t xml:space="preserve"> </w:t>
      </w:r>
      <w:r w:rsidRPr="00417F2B">
        <w:rPr>
          <w:sz w:val="22"/>
          <w:szCs w:val="22"/>
        </w:rPr>
        <w:t>kuris</w:t>
      </w:r>
      <w:r w:rsidRPr="00417F2B">
        <w:rPr>
          <w:spacing w:val="-3"/>
          <w:sz w:val="22"/>
          <w:szCs w:val="22"/>
        </w:rPr>
        <w:t xml:space="preserve"> </w:t>
      </w:r>
      <w:r w:rsidRPr="00417F2B">
        <w:rPr>
          <w:sz w:val="22"/>
          <w:szCs w:val="22"/>
        </w:rPr>
        <w:t xml:space="preserve">įvyksta </w:t>
      </w:r>
      <w:r w:rsidRPr="00417F2B">
        <w:rPr>
          <w:spacing w:val="-2"/>
          <w:sz w:val="22"/>
          <w:szCs w:val="22"/>
        </w:rPr>
        <w:t>netikėtai;</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pusiausvyros,</w:t>
      </w:r>
      <w:r w:rsidRPr="00417F2B">
        <w:rPr>
          <w:spacing w:val="-6"/>
          <w:sz w:val="22"/>
          <w:szCs w:val="22"/>
        </w:rPr>
        <w:t xml:space="preserve"> </w:t>
      </w:r>
      <w:r w:rsidRPr="00417F2B">
        <w:rPr>
          <w:sz w:val="22"/>
          <w:szCs w:val="22"/>
        </w:rPr>
        <w:t>kalbos</w:t>
      </w:r>
      <w:r w:rsidRPr="00417F2B">
        <w:rPr>
          <w:spacing w:val="-6"/>
          <w:sz w:val="22"/>
          <w:szCs w:val="22"/>
        </w:rPr>
        <w:t xml:space="preserve"> </w:t>
      </w:r>
      <w:r w:rsidRPr="00417F2B">
        <w:rPr>
          <w:sz w:val="22"/>
          <w:szCs w:val="22"/>
        </w:rPr>
        <w:t>ir</w:t>
      </w:r>
      <w:r w:rsidRPr="00417F2B">
        <w:rPr>
          <w:spacing w:val="-4"/>
          <w:sz w:val="22"/>
          <w:szCs w:val="22"/>
        </w:rPr>
        <w:t xml:space="preserve"> </w:t>
      </w:r>
      <w:r w:rsidRPr="00417F2B">
        <w:rPr>
          <w:sz w:val="22"/>
          <w:szCs w:val="22"/>
        </w:rPr>
        <w:t>nervų</w:t>
      </w:r>
      <w:r w:rsidRPr="00417F2B">
        <w:rPr>
          <w:spacing w:val="-4"/>
          <w:sz w:val="22"/>
          <w:szCs w:val="22"/>
        </w:rPr>
        <w:t xml:space="preserve"> </w:t>
      </w:r>
      <w:r w:rsidRPr="00417F2B">
        <w:rPr>
          <w:sz w:val="22"/>
          <w:szCs w:val="22"/>
        </w:rPr>
        <w:t>funkcijos</w:t>
      </w:r>
      <w:r w:rsidRPr="00417F2B">
        <w:rPr>
          <w:spacing w:val="-6"/>
          <w:sz w:val="22"/>
          <w:szCs w:val="22"/>
        </w:rPr>
        <w:t xml:space="preserve"> </w:t>
      </w:r>
      <w:r w:rsidRPr="00417F2B">
        <w:rPr>
          <w:sz w:val="22"/>
          <w:szCs w:val="22"/>
        </w:rPr>
        <w:t>sutrikimai,</w:t>
      </w:r>
      <w:r w:rsidRPr="00417F2B">
        <w:rPr>
          <w:spacing w:val="-3"/>
          <w:sz w:val="22"/>
          <w:szCs w:val="22"/>
        </w:rPr>
        <w:t xml:space="preserve"> </w:t>
      </w:r>
      <w:r w:rsidRPr="00417F2B">
        <w:rPr>
          <w:spacing w:val="-2"/>
          <w:sz w:val="22"/>
          <w:szCs w:val="22"/>
        </w:rPr>
        <w:t>drebėjimas;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skausmingi</w:t>
      </w:r>
      <w:r w:rsidRPr="00417F2B">
        <w:rPr>
          <w:spacing w:val="-7"/>
          <w:sz w:val="22"/>
          <w:szCs w:val="22"/>
        </w:rPr>
        <w:t xml:space="preserve"> </w:t>
      </w:r>
      <w:r w:rsidRPr="00417F2B">
        <w:rPr>
          <w:sz w:val="22"/>
          <w:szCs w:val="22"/>
        </w:rPr>
        <w:t>ar</w:t>
      </w:r>
      <w:r w:rsidRPr="00417F2B">
        <w:rPr>
          <w:spacing w:val="-3"/>
          <w:sz w:val="22"/>
          <w:szCs w:val="22"/>
        </w:rPr>
        <w:t xml:space="preserve"> </w:t>
      </w:r>
      <w:r w:rsidRPr="00417F2B">
        <w:rPr>
          <w:sz w:val="22"/>
          <w:szCs w:val="22"/>
        </w:rPr>
        <w:t>nenormalūs</w:t>
      </w:r>
      <w:r w:rsidRPr="00417F2B">
        <w:rPr>
          <w:spacing w:val="-7"/>
          <w:sz w:val="22"/>
          <w:szCs w:val="22"/>
        </w:rPr>
        <w:t xml:space="preserve"> </w:t>
      </w:r>
      <w:r w:rsidRPr="00417F2B">
        <w:rPr>
          <w:sz w:val="22"/>
          <w:szCs w:val="22"/>
        </w:rPr>
        <w:t>odos</w:t>
      </w:r>
      <w:r w:rsidRPr="00417F2B">
        <w:rPr>
          <w:spacing w:val="-2"/>
          <w:sz w:val="22"/>
          <w:szCs w:val="22"/>
        </w:rPr>
        <w:t xml:space="preserve"> po</w:t>
      </w:r>
      <w:r>
        <w:rPr>
          <w:spacing w:val="-2"/>
          <w:sz w:val="22"/>
          <w:szCs w:val="22"/>
        </w:rPr>
        <w:t>jūčiai</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vienos</w:t>
      </w:r>
      <w:r w:rsidRPr="00417F2B">
        <w:rPr>
          <w:spacing w:val="-2"/>
          <w:sz w:val="22"/>
          <w:szCs w:val="22"/>
        </w:rPr>
        <w:t xml:space="preserve"> </w:t>
      </w:r>
      <w:r w:rsidRPr="00417F2B">
        <w:rPr>
          <w:sz w:val="22"/>
          <w:szCs w:val="22"/>
        </w:rPr>
        <w:t>kūno</w:t>
      </w:r>
      <w:r w:rsidRPr="00417F2B">
        <w:rPr>
          <w:spacing w:val="-3"/>
          <w:sz w:val="22"/>
          <w:szCs w:val="22"/>
        </w:rPr>
        <w:t xml:space="preserve"> </w:t>
      </w:r>
      <w:r w:rsidRPr="00417F2B">
        <w:rPr>
          <w:sz w:val="22"/>
          <w:szCs w:val="22"/>
        </w:rPr>
        <w:t>pusės</w:t>
      </w:r>
      <w:r w:rsidRPr="00417F2B">
        <w:rPr>
          <w:spacing w:val="-1"/>
          <w:sz w:val="22"/>
          <w:szCs w:val="22"/>
        </w:rPr>
        <w:t xml:space="preserve"> </w:t>
      </w:r>
      <w:r w:rsidRPr="00417F2B">
        <w:rPr>
          <w:spacing w:val="-2"/>
          <w:sz w:val="22"/>
          <w:szCs w:val="22"/>
        </w:rPr>
        <w:t>paralyžius;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migrena</w:t>
      </w:r>
      <w:r w:rsidRPr="00417F2B">
        <w:rPr>
          <w:spacing w:val="-3"/>
          <w:sz w:val="22"/>
          <w:szCs w:val="22"/>
        </w:rPr>
        <w:t xml:space="preserve"> </w:t>
      </w:r>
      <w:r w:rsidRPr="00417F2B">
        <w:rPr>
          <w:sz w:val="22"/>
          <w:szCs w:val="22"/>
        </w:rPr>
        <w:t>su</w:t>
      </w:r>
      <w:r w:rsidRPr="00417F2B">
        <w:rPr>
          <w:spacing w:val="-5"/>
          <w:sz w:val="22"/>
          <w:szCs w:val="22"/>
        </w:rPr>
        <w:t xml:space="preserve"> </w:t>
      </w:r>
      <w:r w:rsidRPr="00417F2B">
        <w:rPr>
          <w:spacing w:val="-2"/>
          <w:sz w:val="22"/>
          <w:szCs w:val="22"/>
        </w:rPr>
        <w:t>aura;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nervų</w:t>
      </w:r>
      <w:r w:rsidRPr="00417F2B">
        <w:rPr>
          <w:spacing w:val="-2"/>
          <w:sz w:val="22"/>
          <w:szCs w:val="22"/>
        </w:rPr>
        <w:t xml:space="preserve"> pažeidimas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kraujagyslių</w:t>
      </w:r>
      <w:r w:rsidRPr="00417F2B">
        <w:rPr>
          <w:spacing w:val="-7"/>
          <w:sz w:val="22"/>
          <w:szCs w:val="22"/>
        </w:rPr>
        <w:t xml:space="preserve"> </w:t>
      </w:r>
      <w:r w:rsidRPr="00417F2B">
        <w:rPr>
          <w:sz w:val="22"/>
          <w:szCs w:val="22"/>
        </w:rPr>
        <w:t>išsiplėtimas</w:t>
      </w:r>
      <w:r w:rsidRPr="00417F2B">
        <w:rPr>
          <w:spacing w:val="-7"/>
          <w:sz w:val="22"/>
          <w:szCs w:val="22"/>
        </w:rPr>
        <w:t xml:space="preserve"> </w:t>
      </w:r>
      <w:r w:rsidRPr="00417F2B">
        <w:rPr>
          <w:sz w:val="22"/>
          <w:szCs w:val="22"/>
        </w:rPr>
        <w:t>ar</w:t>
      </w:r>
      <w:r w:rsidRPr="00417F2B">
        <w:rPr>
          <w:spacing w:val="-8"/>
          <w:sz w:val="22"/>
          <w:szCs w:val="22"/>
        </w:rPr>
        <w:t xml:space="preserve"> </w:t>
      </w:r>
      <w:r w:rsidRPr="00417F2B">
        <w:rPr>
          <w:sz w:val="22"/>
          <w:szCs w:val="22"/>
        </w:rPr>
        <w:t>patinimas,</w:t>
      </w:r>
      <w:r w:rsidRPr="00417F2B">
        <w:rPr>
          <w:spacing w:val="-7"/>
          <w:sz w:val="22"/>
          <w:szCs w:val="22"/>
        </w:rPr>
        <w:t xml:space="preserve"> </w:t>
      </w:r>
      <w:r w:rsidRPr="00417F2B">
        <w:rPr>
          <w:sz w:val="22"/>
          <w:szCs w:val="22"/>
        </w:rPr>
        <w:t>sukeliantis</w:t>
      </w:r>
      <w:r w:rsidRPr="00417F2B">
        <w:rPr>
          <w:spacing w:val="-7"/>
          <w:sz w:val="22"/>
          <w:szCs w:val="22"/>
        </w:rPr>
        <w:t xml:space="preserve"> </w:t>
      </w:r>
      <w:r w:rsidRPr="00417F2B">
        <w:rPr>
          <w:sz w:val="22"/>
          <w:szCs w:val="22"/>
        </w:rPr>
        <w:t>galvos</w:t>
      </w:r>
      <w:r w:rsidRPr="00417F2B">
        <w:rPr>
          <w:spacing w:val="-6"/>
          <w:sz w:val="22"/>
          <w:szCs w:val="22"/>
        </w:rPr>
        <w:t xml:space="preserve"> </w:t>
      </w:r>
      <w:r w:rsidRPr="00417F2B">
        <w:rPr>
          <w:spacing w:val="-2"/>
          <w:sz w:val="22"/>
          <w:szCs w:val="22"/>
        </w:rPr>
        <w:t>skausmą;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akių</w:t>
      </w:r>
      <w:r w:rsidRPr="00417F2B">
        <w:rPr>
          <w:spacing w:val="-7"/>
          <w:sz w:val="22"/>
          <w:szCs w:val="22"/>
        </w:rPr>
        <w:t xml:space="preserve"> </w:t>
      </w:r>
      <w:r w:rsidRPr="00417F2B">
        <w:rPr>
          <w:sz w:val="22"/>
          <w:szCs w:val="22"/>
        </w:rPr>
        <w:t>sutrikimai,</w:t>
      </w:r>
      <w:r w:rsidRPr="00417F2B">
        <w:rPr>
          <w:spacing w:val="-4"/>
          <w:sz w:val="22"/>
          <w:szCs w:val="22"/>
        </w:rPr>
        <w:t xml:space="preserve"> </w:t>
      </w:r>
      <w:r w:rsidRPr="00417F2B">
        <w:rPr>
          <w:sz w:val="22"/>
          <w:szCs w:val="22"/>
        </w:rPr>
        <w:t>įskaitant</w:t>
      </w:r>
      <w:r w:rsidRPr="00417F2B">
        <w:rPr>
          <w:spacing w:val="-3"/>
          <w:sz w:val="22"/>
          <w:szCs w:val="22"/>
        </w:rPr>
        <w:t xml:space="preserve"> </w:t>
      </w:r>
      <w:r w:rsidRPr="00417F2B">
        <w:rPr>
          <w:sz w:val="22"/>
          <w:szCs w:val="22"/>
        </w:rPr>
        <w:t>sustiprėjusį</w:t>
      </w:r>
      <w:r w:rsidRPr="00417F2B">
        <w:rPr>
          <w:spacing w:val="-3"/>
          <w:sz w:val="22"/>
          <w:szCs w:val="22"/>
        </w:rPr>
        <w:t xml:space="preserve"> </w:t>
      </w:r>
      <w:r w:rsidRPr="00417F2B">
        <w:rPr>
          <w:sz w:val="22"/>
          <w:szCs w:val="22"/>
        </w:rPr>
        <w:t>ašarojimą,</w:t>
      </w:r>
      <w:r w:rsidRPr="00417F2B">
        <w:rPr>
          <w:spacing w:val="-4"/>
          <w:sz w:val="22"/>
          <w:szCs w:val="22"/>
        </w:rPr>
        <w:t xml:space="preserve"> </w:t>
      </w:r>
      <w:r w:rsidRPr="00417F2B">
        <w:rPr>
          <w:sz w:val="22"/>
          <w:szCs w:val="22"/>
        </w:rPr>
        <w:t>akies</w:t>
      </w:r>
      <w:r w:rsidRPr="00417F2B">
        <w:rPr>
          <w:spacing w:val="-6"/>
          <w:sz w:val="22"/>
          <w:szCs w:val="22"/>
        </w:rPr>
        <w:t xml:space="preserve"> </w:t>
      </w:r>
      <w:r w:rsidRPr="00417F2B">
        <w:rPr>
          <w:sz w:val="22"/>
          <w:szCs w:val="22"/>
        </w:rPr>
        <w:t>lęšiuko</w:t>
      </w:r>
      <w:r w:rsidRPr="00417F2B">
        <w:rPr>
          <w:spacing w:val="-3"/>
          <w:sz w:val="22"/>
          <w:szCs w:val="22"/>
        </w:rPr>
        <w:t xml:space="preserve"> </w:t>
      </w:r>
      <w:r w:rsidRPr="00417F2B">
        <w:rPr>
          <w:sz w:val="22"/>
          <w:szCs w:val="22"/>
        </w:rPr>
        <w:t>sudrumstėjimas</w:t>
      </w:r>
      <w:r w:rsidRPr="00417F2B">
        <w:rPr>
          <w:spacing w:val="-6"/>
          <w:sz w:val="22"/>
          <w:szCs w:val="22"/>
        </w:rPr>
        <w:t xml:space="preserve"> </w:t>
      </w:r>
      <w:r w:rsidRPr="00417F2B">
        <w:rPr>
          <w:sz w:val="22"/>
          <w:szCs w:val="22"/>
        </w:rPr>
        <w:t>(katarakta), kraujavimas į tinklainę, sausos akys;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nosies,</w:t>
      </w:r>
      <w:r w:rsidRPr="00417F2B">
        <w:rPr>
          <w:spacing w:val="-7"/>
          <w:sz w:val="22"/>
          <w:szCs w:val="22"/>
        </w:rPr>
        <w:t xml:space="preserve"> </w:t>
      </w:r>
      <w:r w:rsidRPr="00417F2B">
        <w:rPr>
          <w:sz w:val="22"/>
          <w:szCs w:val="22"/>
        </w:rPr>
        <w:t>gerklės</w:t>
      </w:r>
      <w:r w:rsidRPr="00417F2B">
        <w:rPr>
          <w:spacing w:val="-7"/>
          <w:sz w:val="22"/>
          <w:szCs w:val="22"/>
        </w:rPr>
        <w:t xml:space="preserve"> </w:t>
      </w:r>
      <w:r w:rsidRPr="00417F2B">
        <w:rPr>
          <w:sz w:val="22"/>
          <w:szCs w:val="22"/>
        </w:rPr>
        <w:t>ir</w:t>
      </w:r>
      <w:r w:rsidRPr="00417F2B">
        <w:rPr>
          <w:spacing w:val="-6"/>
          <w:sz w:val="22"/>
          <w:szCs w:val="22"/>
        </w:rPr>
        <w:t xml:space="preserve"> </w:t>
      </w:r>
      <w:r>
        <w:rPr>
          <w:spacing w:val="-6"/>
          <w:sz w:val="22"/>
          <w:szCs w:val="22"/>
        </w:rPr>
        <w:t>sinus</w:t>
      </w:r>
      <w:r w:rsidRPr="00417F2B">
        <w:rPr>
          <w:sz w:val="22"/>
          <w:szCs w:val="22"/>
        </w:rPr>
        <w:t>ų</w:t>
      </w:r>
      <w:r w:rsidRPr="00417F2B">
        <w:rPr>
          <w:spacing w:val="-5"/>
          <w:sz w:val="22"/>
          <w:szCs w:val="22"/>
        </w:rPr>
        <w:t xml:space="preserve"> </w:t>
      </w:r>
      <w:r w:rsidRPr="00417F2B">
        <w:rPr>
          <w:sz w:val="22"/>
          <w:szCs w:val="22"/>
        </w:rPr>
        <w:t>sutrikimai,</w:t>
      </w:r>
      <w:r w:rsidRPr="00417F2B">
        <w:rPr>
          <w:spacing w:val="-5"/>
          <w:sz w:val="22"/>
          <w:szCs w:val="22"/>
        </w:rPr>
        <w:t xml:space="preserve"> </w:t>
      </w:r>
      <w:r w:rsidRPr="00417F2B">
        <w:rPr>
          <w:sz w:val="22"/>
          <w:szCs w:val="22"/>
        </w:rPr>
        <w:t>kvėpavimo</w:t>
      </w:r>
      <w:r w:rsidRPr="00417F2B">
        <w:rPr>
          <w:spacing w:val="-4"/>
          <w:sz w:val="22"/>
          <w:szCs w:val="22"/>
        </w:rPr>
        <w:t xml:space="preserve"> </w:t>
      </w:r>
      <w:r w:rsidRPr="00417F2B">
        <w:rPr>
          <w:sz w:val="22"/>
          <w:szCs w:val="22"/>
        </w:rPr>
        <w:t>sutrikimai</w:t>
      </w:r>
      <w:r w:rsidRPr="00417F2B">
        <w:rPr>
          <w:spacing w:val="-7"/>
          <w:sz w:val="22"/>
          <w:szCs w:val="22"/>
        </w:rPr>
        <w:t xml:space="preserve"> </w:t>
      </w:r>
      <w:r w:rsidRPr="00417F2B">
        <w:rPr>
          <w:sz w:val="22"/>
          <w:szCs w:val="22"/>
        </w:rPr>
        <w:t>miego</w:t>
      </w:r>
      <w:r w:rsidRPr="00417F2B">
        <w:rPr>
          <w:spacing w:val="-6"/>
          <w:sz w:val="22"/>
          <w:szCs w:val="22"/>
        </w:rPr>
        <w:t xml:space="preserve"> </w:t>
      </w:r>
      <w:r w:rsidRPr="00417F2B">
        <w:rPr>
          <w:spacing w:val="-2"/>
          <w:sz w:val="22"/>
          <w:szCs w:val="22"/>
        </w:rPr>
        <w:t>metu;</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burnos</w:t>
      </w:r>
      <w:r w:rsidRPr="00417F2B">
        <w:rPr>
          <w:spacing w:val="-5"/>
          <w:sz w:val="22"/>
          <w:szCs w:val="22"/>
        </w:rPr>
        <w:t xml:space="preserve"> </w:t>
      </w:r>
      <w:r w:rsidRPr="00417F2B">
        <w:rPr>
          <w:sz w:val="22"/>
          <w:szCs w:val="22"/>
        </w:rPr>
        <w:t>ir</w:t>
      </w:r>
      <w:r w:rsidRPr="00417F2B">
        <w:rPr>
          <w:spacing w:val="-3"/>
          <w:sz w:val="22"/>
          <w:szCs w:val="22"/>
        </w:rPr>
        <w:t xml:space="preserve"> </w:t>
      </w:r>
      <w:r>
        <w:rPr>
          <w:sz w:val="22"/>
          <w:szCs w:val="22"/>
        </w:rPr>
        <w:t>ryklės</w:t>
      </w:r>
      <w:r w:rsidRPr="00417F2B">
        <w:rPr>
          <w:spacing w:val="-3"/>
          <w:sz w:val="22"/>
          <w:szCs w:val="22"/>
        </w:rPr>
        <w:t xml:space="preserve"> </w:t>
      </w:r>
      <w:r w:rsidRPr="00417F2B">
        <w:rPr>
          <w:spacing w:val="-2"/>
          <w:sz w:val="22"/>
          <w:szCs w:val="22"/>
        </w:rPr>
        <w:t>pūslelės</w:t>
      </w:r>
      <w:r>
        <w:rPr>
          <w:spacing w:val="-2"/>
          <w:sz w:val="22"/>
          <w:szCs w:val="22"/>
        </w:rPr>
        <w:t xml:space="preserve"> </w:t>
      </w:r>
      <w:r w:rsidRPr="00417F2B">
        <w:rPr>
          <w:spacing w:val="-2"/>
          <w:sz w:val="22"/>
          <w:szCs w:val="22"/>
        </w:rPr>
        <w:t>/</w:t>
      </w:r>
      <w:r>
        <w:rPr>
          <w:spacing w:val="-2"/>
          <w:sz w:val="22"/>
          <w:szCs w:val="22"/>
        </w:rPr>
        <w:t xml:space="preserve"> </w:t>
      </w:r>
      <w:r w:rsidRPr="00417F2B">
        <w:rPr>
          <w:spacing w:val="-2"/>
          <w:sz w:val="22"/>
          <w:szCs w:val="22"/>
        </w:rPr>
        <w:t>opos;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apetito</w:t>
      </w:r>
      <w:r w:rsidRPr="00417F2B">
        <w:rPr>
          <w:spacing w:val="-4"/>
          <w:sz w:val="22"/>
          <w:szCs w:val="22"/>
        </w:rPr>
        <w:t xml:space="preserve"> </w:t>
      </w:r>
      <w:r w:rsidRPr="00417F2B">
        <w:rPr>
          <w:spacing w:val="-2"/>
          <w:sz w:val="22"/>
          <w:szCs w:val="22"/>
        </w:rPr>
        <w:t>nebuvimas;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virškinimo</w:t>
      </w:r>
      <w:r w:rsidRPr="00417F2B">
        <w:rPr>
          <w:spacing w:val="-3"/>
          <w:sz w:val="22"/>
          <w:szCs w:val="22"/>
        </w:rPr>
        <w:t xml:space="preserve"> </w:t>
      </w:r>
      <w:r w:rsidRPr="00417F2B">
        <w:rPr>
          <w:sz w:val="22"/>
          <w:szCs w:val="22"/>
        </w:rPr>
        <w:t>sutrikimai,</w:t>
      </w:r>
      <w:r w:rsidRPr="00417F2B">
        <w:rPr>
          <w:spacing w:val="-6"/>
          <w:sz w:val="22"/>
          <w:szCs w:val="22"/>
        </w:rPr>
        <w:t xml:space="preserve"> </w:t>
      </w:r>
      <w:r w:rsidRPr="00417F2B">
        <w:rPr>
          <w:sz w:val="22"/>
          <w:szCs w:val="22"/>
        </w:rPr>
        <w:t>įskaitant</w:t>
      </w:r>
      <w:r w:rsidRPr="00417F2B">
        <w:rPr>
          <w:spacing w:val="-2"/>
          <w:sz w:val="22"/>
          <w:szCs w:val="22"/>
        </w:rPr>
        <w:t xml:space="preserve"> </w:t>
      </w:r>
      <w:r w:rsidRPr="00417F2B">
        <w:rPr>
          <w:sz w:val="22"/>
          <w:szCs w:val="22"/>
        </w:rPr>
        <w:t>dažną</w:t>
      </w:r>
      <w:r w:rsidRPr="00417F2B">
        <w:rPr>
          <w:spacing w:val="-3"/>
          <w:sz w:val="22"/>
          <w:szCs w:val="22"/>
        </w:rPr>
        <w:t xml:space="preserve"> </w:t>
      </w:r>
      <w:r w:rsidRPr="00417F2B">
        <w:rPr>
          <w:sz w:val="22"/>
          <w:szCs w:val="22"/>
        </w:rPr>
        <w:t>žarnyno</w:t>
      </w:r>
      <w:r w:rsidRPr="00417F2B">
        <w:rPr>
          <w:spacing w:val="-3"/>
          <w:sz w:val="22"/>
          <w:szCs w:val="22"/>
        </w:rPr>
        <w:t xml:space="preserve"> </w:t>
      </w:r>
      <w:r w:rsidRPr="00417F2B">
        <w:rPr>
          <w:sz w:val="22"/>
          <w:szCs w:val="22"/>
        </w:rPr>
        <w:t>peristaltiką</w:t>
      </w:r>
      <w:r>
        <w:rPr>
          <w:sz w:val="22"/>
          <w:szCs w:val="22"/>
        </w:rPr>
        <w:t xml:space="preserve"> (žarnyno judesiai)</w:t>
      </w:r>
      <w:r w:rsidRPr="00417F2B">
        <w:rPr>
          <w:sz w:val="22"/>
          <w:szCs w:val="22"/>
        </w:rPr>
        <w:t>,</w:t>
      </w:r>
      <w:r w:rsidRPr="00417F2B">
        <w:rPr>
          <w:spacing w:val="-3"/>
          <w:sz w:val="22"/>
          <w:szCs w:val="22"/>
        </w:rPr>
        <w:t xml:space="preserve"> </w:t>
      </w:r>
      <w:r w:rsidRPr="00417F2B">
        <w:rPr>
          <w:sz w:val="22"/>
          <w:szCs w:val="22"/>
        </w:rPr>
        <w:t>apsinuodijimas</w:t>
      </w:r>
      <w:r w:rsidRPr="00417F2B">
        <w:rPr>
          <w:spacing w:val="-5"/>
          <w:sz w:val="22"/>
          <w:szCs w:val="22"/>
        </w:rPr>
        <w:t xml:space="preserve"> </w:t>
      </w:r>
      <w:r w:rsidRPr="00417F2B">
        <w:rPr>
          <w:sz w:val="22"/>
          <w:szCs w:val="22"/>
        </w:rPr>
        <w:t>maistu,</w:t>
      </w:r>
      <w:r w:rsidRPr="00417F2B">
        <w:rPr>
          <w:spacing w:val="-6"/>
          <w:sz w:val="22"/>
          <w:szCs w:val="22"/>
        </w:rPr>
        <w:t xml:space="preserve"> </w:t>
      </w:r>
      <w:r w:rsidRPr="00417F2B">
        <w:rPr>
          <w:sz w:val="22"/>
          <w:szCs w:val="22"/>
        </w:rPr>
        <w:t>kraujas išmatose, vėmimas krauju;</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kraujavimas</w:t>
      </w:r>
      <w:r w:rsidRPr="00417F2B">
        <w:rPr>
          <w:spacing w:val="-9"/>
          <w:sz w:val="22"/>
          <w:szCs w:val="22"/>
        </w:rPr>
        <w:t xml:space="preserve"> </w:t>
      </w:r>
      <w:r w:rsidRPr="00417F2B">
        <w:rPr>
          <w:sz w:val="22"/>
          <w:szCs w:val="22"/>
        </w:rPr>
        <w:t>iš</w:t>
      </w:r>
      <w:r w:rsidRPr="00417F2B">
        <w:rPr>
          <w:spacing w:val="-6"/>
          <w:sz w:val="22"/>
          <w:szCs w:val="22"/>
        </w:rPr>
        <w:t xml:space="preserve"> </w:t>
      </w:r>
      <w:r w:rsidRPr="00417F2B">
        <w:rPr>
          <w:sz w:val="22"/>
          <w:szCs w:val="22"/>
        </w:rPr>
        <w:t>tiesiosios</w:t>
      </w:r>
      <w:r w:rsidRPr="00417F2B">
        <w:rPr>
          <w:spacing w:val="-5"/>
          <w:sz w:val="22"/>
          <w:szCs w:val="22"/>
        </w:rPr>
        <w:t xml:space="preserve"> </w:t>
      </w:r>
      <w:r w:rsidRPr="00417F2B">
        <w:rPr>
          <w:sz w:val="22"/>
          <w:szCs w:val="22"/>
        </w:rPr>
        <w:t>žarnos,</w:t>
      </w:r>
      <w:r w:rsidRPr="00417F2B">
        <w:rPr>
          <w:spacing w:val="-5"/>
          <w:sz w:val="22"/>
          <w:szCs w:val="22"/>
        </w:rPr>
        <w:t xml:space="preserve"> </w:t>
      </w:r>
      <w:r w:rsidRPr="00417F2B">
        <w:rPr>
          <w:sz w:val="22"/>
          <w:szCs w:val="22"/>
        </w:rPr>
        <w:t>pakitusi</w:t>
      </w:r>
      <w:r w:rsidRPr="00417F2B">
        <w:rPr>
          <w:spacing w:val="-6"/>
          <w:sz w:val="22"/>
          <w:szCs w:val="22"/>
        </w:rPr>
        <w:t xml:space="preserve"> </w:t>
      </w:r>
      <w:r w:rsidRPr="00417F2B">
        <w:rPr>
          <w:sz w:val="22"/>
          <w:szCs w:val="22"/>
        </w:rPr>
        <w:t>išmatų</w:t>
      </w:r>
      <w:r w:rsidRPr="00417F2B">
        <w:rPr>
          <w:spacing w:val="-5"/>
          <w:sz w:val="22"/>
          <w:szCs w:val="22"/>
        </w:rPr>
        <w:t xml:space="preserve"> </w:t>
      </w:r>
      <w:r w:rsidRPr="00417F2B">
        <w:rPr>
          <w:sz w:val="22"/>
          <w:szCs w:val="22"/>
        </w:rPr>
        <w:t>spalva,</w:t>
      </w:r>
      <w:r w:rsidRPr="00417F2B">
        <w:rPr>
          <w:spacing w:val="-5"/>
          <w:sz w:val="22"/>
          <w:szCs w:val="22"/>
        </w:rPr>
        <w:t xml:space="preserve"> </w:t>
      </w:r>
      <w:r w:rsidRPr="00417F2B">
        <w:rPr>
          <w:sz w:val="22"/>
          <w:szCs w:val="22"/>
        </w:rPr>
        <w:t>pilvo</w:t>
      </w:r>
      <w:r w:rsidRPr="00417F2B">
        <w:rPr>
          <w:spacing w:val="-4"/>
          <w:sz w:val="22"/>
          <w:szCs w:val="22"/>
        </w:rPr>
        <w:t xml:space="preserve"> </w:t>
      </w:r>
      <w:r>
        <w:rPr>
          <w:sz w:val="22"/>
          <w:szCs w:val="22"/>
        </w:rPr>
        <w:t>pūtimas</w:t>
      </w:r>
      <w:r w:rsidRPr="00417F2B">
        <w:rPr>
          <w:sz w:val="22"/>
          <w:szCs w:val="22"/>
        </w:rPr>
        <w:t>,</w:t>
      </w:r>
      <w:r w:rsidRPr="00417F2B">
        <w:rPr>
          <w:spacing w:val="-5"/>
          <w:sz w:val="22"/>
          <w:szCs w:val="22"/>
        </w:rPr>
        <w:t xml:space="preserve"> </w:t>
      </w:r>
      <w:r w:rsidRPr="00417F2B">
        <w:rPr>
          <w:sz w:val="22"/>
          <w:szCs w:val="22"/>
        </w:rPr>
        <w:t>vidurių</w:t>
      </w:r>
      <w:r w:rsidRPr="00417F2B">
        <w:rPr>
          <w:spacing w:val="-4"/>
          <w:sz w:val="22"/>
          <w:szCs w:val="22"/>
        </w:rPr>
        <w:t xml:space="preserve"> </w:t>
      </w:r>
      <w:r w:rsidRPr="00417F2B">
        <w:rPr>
          <w:spacing w:val="-2"/>
          <w:sz w:val="22"/>
          <w:szCs w:val="22"/>
        </w:rPr>
        <w:t>užkietėjimas;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burnos</w:t>
      </w:r>
      <w:r w:rsidRPr="00417F2B">
        <w:rPr>
          <w:spacing w:val="-5"/>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4"/>
          <w:sz w:val="22"/>
          <w:szCs w:val="22"/>
        </w:rPr>
        <w:t xml:space="preserve"> </w:t>
      </w:r>
      <w:r w:rsidRPr="00417F2B">
        <w:rPr>
          <w:sz w:val="22"/>
          <w:szCs w:val="22"/>
        </w:rPr>
        <w:t>burnos</w:t>
      </w:r>
      <w:r w:rsidRPr="00417F2B">
        <w:rPr>
          <w:spacing w:val="-3"/>
          <w:sz w:val="22"/>
          <w:szCs w:val="22"/>
        </w:rPr>
        <w:t xml:space="preserve"> </w:t>
      </w:r>
      <w:r w:rsidRPr="00417F2B">
        <w:rPr>
          <w:sz w:val="22"/>
          <w:szCs w:val="22"/>
        </w:rPr>
        <w:t>džiūvimą</w:t>
      </w:r>
      <w:r w:rsidRPr="00417F2B">
        <w:rPr>
          <w:spacing w:val="-5"/>
          <w:sz w:val="22"/>
          <w:szCs w:val="22"/>
        </w:rPr>
        <w:t xml:space="preserve"> </w:t>
      </w:r>
      <w:r w:rsidRPr="00417F2B">
        <w:rPr>
          <w:sz w:val="22"/>
          <w:szCs w:val="22"/>
        </w:rPr>
        <w:t>arba</w:t>
      </w:r>
      <w:r w:rsidRPr="00417F2B">
        <w:rPr>
          <w:spacing w:val="-3"/>
          <w:sz w:val="22"/>
          <w:szCs w:val="22"/>
        </w:rPr>
        <w:t xml:space="preserve"> </w:t>
      </w:r>
      <w:r w:rsidRPr="00417F2B">
        <w:rPr>
          <w:sz w:val="22"/>
          <w:szCs w:val="22"/>
        </w:rPr>
        <w:t>skausmą,</w:t>
      </w:r>
      <w:r w:rsidRPr="00417F2B">
        <w:rPr>
          <w:spacing w:val="-5"/>
          <w:sz w:val="22"/>
          <w:szCs w:val="22"/>
        </w:rPr>
        <w:t xml:space="preserve"> </w:t>
      </w:r>
      <w:r w:rsidRPr="00417F2B">
        <w:rPr>
          <w:sz w:val="22"/>
          <w:szCs w:val="22"/>
        </w:rPr>
        <w:t>liežuvio</w:t>
      </w:r>
      <w:r w:rsidRPr="00417F2B">
        <w:rPr>
          <w:spacing w:val="-2"/>
          <w:sz w:val="22"/>
          <w:szCs w:val="22"/>
        </w:rPr>
        <w:t xml:space="preserve"> </w:t>
      </w:r>
      <w:r w:rsidRPr="00417F2B">
        <w:rPr>
          <w:sz w:val="22"/>
          <w:szCs w:val="22"/>
        </w:rPr>
        <w:t>skausmą,</w:t>
      </w:r>
      <w:r w:rsidRPr="00417F2B">
        <w:rPr>
          <w:spacing w:val="-3"/>
          <w:sz w:val="22"/>
          <w:szCs w:val="22"/>
        </w:rPr>
        <w:t xml:space="preserve"> </w:t>
      </w:r>
      <w:r w:rsidRPr="00417F2B">
        <w:rPr>
          <w:sz w:val="22"/>
          <w:szCs w:val="22"/>
        </w:rPr>
        <w:t>kraujavimą</w:t>
      </w:r>
      <w:r w:rsidRPr="00417F2B">
        <w:rPr>
          <w:spacing w:val="-3"/>
          <w:sz w:val="22"/>
          <w:szCs w:val="22"/>
        </w:rPr>
        <w:t xml:space="preserve"> </w:t>
      </w:r>
      <w:r w:rsidRPr="00417F2B">
        <w:rPr>
          <w:sz w:val="22"/>
          <w:szCs w:val="22"/>
        </w:rPr>
        <w:t xml:space="preserve">iš </w:t>
      </w:r>
      <w:r w:rsidRPr="00417F2B">
        <w:rPr>
          <w:sz w:val="22"/>
          <w:szCs w:val="22"/>
        </w:rPr>
        <w:lastRenderedPageBreak/>
        <w:t>dantenų, diskomfortas burnoje;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nudegimas</w:t>
      </w:r>
      <w:r w:rsidRPr="00417F2B">
        <w:rPr>
          <w:spacing w:val="-4"/>
          <w:sz w:val="22"/>
          <w:szCs w:val="22"/>
        </w:rPr>
        <w:t xml:space="preserve"> </w:t>
      </w:r>
      <w:r w:rsidRPr="00417F2B">
        <w:rPr>
          <w:spacing w:val="-2"/>
          <w:sz w:val="22"/>
          <w:szCs w:val="22"/>
        </w:rPr>
        <w:t>saulėje;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karščio</w:t>
      </w:r>
      <w:r w:rsidRPr="00417F2B">
        <w:rPr>
          <w:spacing w:val="-7"/>
          <w:sz w:val="22"/>
          <w:szCs w:val="22"/>
        </w:rPr>
        <w:t xml:space="preserve"> </w:t>
      </w:r>
      <w:r>
        <w:rPr>
          <w:spacing w:val="-7"/>
          <w:sz w:val="22"/>
          <w:szCs w:val="22"/>
        </w:rPr>
        <w:t>pojūtis</w:t>
      </w:r>
      <w:r w:rsidRPr="00417F2B">
        <w:rPr>
          <w:sz w:val="22"/>
          <w:szCs w:val="22"/>
        </w:rPr>
        <w:t>,</w:t>
      </w:r>
      <w:r w:rsidRPr="00417F2B">
        <w:rPr>
          <w:spacing w:val="-4"/>
          <w:sz w:val="22"/>
          <w:szCs w:val="22"/>
        </w:rPr>
        <w:t xml:space="preserve"> </w:t>
      </w:r>
      <w:r w:rsidRPr="00417F2B">
        <w:rPr>
          <w:sz w:val="22"/>
          <w:szCs w:val="22"/>
        </w:rPr>
        <w:t>nerimo</w:t>
      </w:r>
      <w:r w:rsidRPr="00417F2B">
        <w:rPr>
          <w:spacing w:val="-4"/>
          <w:sz w:val="22"/>
          <w:szCs w:val="22"/>
        </w:rPr>
        <w:t xml:space="preserve"> </w:t>
      </w:r>
      <w:r w:rsidRPr="00417F2B">
        <w:rPr>
          <w:spacing w:val="-2"/>
          <w:sz w:val="22"/>
          <w:szCs w:val="22"/>
        </w:rPr>
        <w:t>pojūtis;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paraudimas</w:t>
      </w:r>
      <w:r w:rsidRPr="00417F2B">
        <w:rPr>
          <w:spacing w:val="-6"/>
          <w:sz w:val="22"/>
          <w:szCs w:val="22"/>
        </w:rPr>
        <w:t xml:space="preserve"> </w:t>
      </w:r>
      <w:r w:rsidRPr="00417F2B">
        <w:rPr>
          <w:sz w:val="22"/>
          <w:szCs w:val="22"/>
        </w:rPr>
        <w:t>ar</w:t>
      </w:r>
      <w:r w:rsidRPr="00417F2B">
        <w:rPr>
          <w:spacing w:val="-5"/>
          <w:sz w:val="22"/>
          <w:szCs w:val="22"/>
        </w:rPr>
        <w:t xml:space="preserve"> </w:t>
      </w:r>
      <w:r w:rsidRPr="00417F2B">
        <w:rPr>
          <w:sz w:val="22"/>
          <w:szCs w:val="22"/>
        </w:rPr>
        <w:t>patinimas</w:t>
      </w:r>
      <w:r w:rsidRPr="00417F2B">
        <w:rPr>
          <w:spacing w:val="-4"/>
          <w:sz w:val="22"/>
          <w:szCs w:val="22"/>
        </w:rPr>
        <w:t xml:space="preserve"> </w:t>
      </w:r>
      <w:r w:rsidRPr="00417F2B">
        <w:rPr>
          <w:sz w:val="22"/>
          <w:szCs w:val="22"/>
        </w:rPr>
        <w:t>aplink</w:t>
      </w:r>
      <w:r w:rsidRPr="00417F2B">
        <w:rPr>
          <w:spacing w:val="-6"/>
          <w:sz w:val="22"/>
          <w:szCs w:val="22"/>
        </w:rPr>
        <w:t xml:space="preserve"> </w:t>
      </w:r>
      <w:r w:rsidRPr="00417F2B">
        <w:rPr>
          <w:spacing w:val="-2"/>
          <w:sz w:val="22"/>
          <w:szCs w:val="22"/>
        </w:rPr>
        <w:t>žaizdą;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4"/>
          <w:sz w:val="22"/>
          <w:szCs w:val="22"/>
        </w:rPr>
      </w:pPr>
      <w:r w:rsidRPr="00417F2B">
        <w:rPr>
          <w:sz w:val="22"/>
          <w:szCs w:val="22"/>
        </w:rPr>
        <w:t>kraujavimas</w:t>
      </w:r>
      <w:r w:rsidRPr="00417F2B">
        <w:rPr>
          <w:spacing w:val="-4"/>
          <w:sz w:val="22"/>
          <w:szCs w:val="22"/>
        </w:rPr>
        <w:t xml:space="preserve"> </w:t>
      </w:r>
      <w:r w:rsidRPr="00417F2B">
        <w:rPr>
          <w:sz w:val="22"/>
          <w:szCs w:val="22"/>
        </w:rPr>
        <w:t>aplink</w:t>
      </w:r>
      <w:r w:rsidRPr="00417F2B">
        <w:rPr>
          <w:spacing w:val="-3"/>
          <w:sz w:val="22"/>
          <w:szCs w:val="22"/>
        </w:rPr>
        <w:t xml:space="preserve"> </w:t>
      </w:r>
      <w:r w:rsidRPr="00417F2B">
        <w:rPr>
          <w:sz w:val="22"/>
          <w:szCs w:val="22"/>
        </w:rPr>
        <w:t>kateterį</w:t>
      </w:r>
      <w:r w:rsidRPr="00417F2B">
        <w:rPr>
          <w:spacing w:val="-4"/>
          <w:sz w:val="22"/>
          <w:szCs w:val="22"/>
        </w:rPr>
        <w:t xml:space="preserve"> </w:t>
      </w:r>
      <w:r w:rsidRPr="00417F2B">
        <w:rPr>
          <w:sz w:val="22"/>
          <w:szCs w:val="22"/>
        </w:rPr>
        <w:t>(jei</w:t>
      </w:r>
      <w:r w:rsidRPr="00417F2B">
        <w:rPr>
          <w:spacing w:val="-3"/>
          <w:sz w:val="22"/>
          <w:szCs w:val="22"/>
        </w:rPr>
        <w:t xml:space="preserve"> </w:t>
      </w:r>
      <w:r w:rsidRPr="00417F2B">
        <w:rPr>
          <w:sz w:val="22"/>
          <w:szCs w:val="22"/>
        </w:rPr>
        <w:t>jis</w:t>
      </w:r>
      <w:r w:rsidRPr="00417F2B">
        <w:rPr>
          <w:spacing w:val="-4"/>
          <w:sz w:val="22"/>
          <w:szCs w:val="22"/>
        </w:rPr>
        <w:t xml:space="preserve"> </w:t>
      </w:r>
      <w:r w:rsidRPr="00417F2B">
        <w:rPr>
          <w:sz w:val="22"/>
          <w:szCs w:val="22"/>
        </w:rPr>
        <w:t>įvestas)</w:t>
      </w:r>
      <w:r w:rsidRPr="00417F2B">
        <w:rPr>
          <w:spacing w:val="-5"/>
          <w:sz w:val="22"/>
          <w:szCs w:val="22"/>
        </w:rPr>
        <w:t xml:space="preserve"> </w:t>
      </w:r>
      <w:r w:rsidRPr="00417F2B">
        <w:rPr>
          <w:sz w:val="22"/>
          <w:szCs w:val="22"/>
        </w:rPr>
        <w:t>į</w:t>
      </w:r>
      <w:r w:rsidRPr="00417F2B">
        <w:rPr>
          <w:spacing w:val="-2"/>
          <w:sz w:val="22"/>
          <w:szCs w:val="22"/>
        </w:rPr>
        <w:t xml:space="preserve"> </w:t>
      </w:r>
      <w:r w:rsidRPr="00417F2B">
        <w:rPr>
          <w:spacing w:val="-4"/>
          <w:sz w:val="22"/>
          <w:szCs w:val="22"/>
        </w:rPr>
        <w:t>odą;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svetimkūnio</w:t>
      </w:r>
      <w:r w:rsidRPr="00417F2B">
        <w:rPr>
          <w:spacing w:val="-7"/>
          <w:sz w:val="22"/>
          <w:szCs w:val="22"/>
        </w:rPr>
        <w:t xml:space="preserve"> </w:t>
      </w:r>
      <w:r w:rsidRPr="00417F2B">
        <w:rPr>
          <w:spacing w:val="-2"/>
          <w:sz w:val="22"/>
          <w:szCs w:val="22"/>
        </w:rPr>
        <w:t>pojūtis;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inkstų</w:t>
      </w:r>
      <w:r w:rsidRPr="00417F2B">
        <w:rPr>
          <w:spacing w:val="-3"/>
          <w:sz w:val="22"/>
          <w:szCs w:val="22"/>
        </w:rPr>
        <w:t xml:space="preserve"> </w:t>
      </w:r>
      <w:r w:rsidRPr="00417F2B">
        <w:rPr>
          <w:sz w:val="22"/>
          <w:szCs w:val="22"/>
        </w:rPr>
        <w:t>veiklos</w:t>
      </w:r>
      <w:r w:rsidRPr="00417F2B">
        <w:rPr>
          <w:spacing w:val="-5"/>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2"/>
          <w:sz w:val="22"/>
          <w:szCs w:val="22"/>
        </w:rPr>
        <w:t xml:space="preserve"> </w:t>
      </w:r>
      <w:r w:rsidRPr="00417F2B">
        <w:rPr>
          <w:sz w:val="22"/>
          <w:szCs w:val="22"/>
        </w:rPr>
        <w:t>inkstų</w:t>
      </w:r>
      <w:r w:rsidRPr="00417F2B">
        <w:rPr>
          <w:spacing w:val="-6"/>
          <w:sz w:val="22"/>
          <w:szCs w:val="22"/>
        </w:rPr>
        <w:t xml:space="preserve"> </w:t>
      </w:r>
      <w:r w:rsidRPr="00417F2B">
        <w:rPr>
          <w:sz w:val="22"/>
          <w:szCs w:val="22"/>
        </w:rPr>
        <w:t>uždegimą,</w:t>
      </w:r>
      <w:r w:rsidRPr="00417F2B">
        <w:rPr>
          <w:spacing w:val="-5"/>
          <w:sz w:val="22"/>
          <w:szCs w:val="22"/>
        </w:rPr>
        <w:t xml:space="preserve"> </w:t>
      </w:r>
      <w:r w:rsidRPr="00417F2B">
        <w:rPr>
          <w:sz w:val="22"/>
          <w:szCs w:val="22"/>
        </w:rPr>
        <w:t>pernelyg</w:t>
      </w:r>
      <w:r w:rsidRPr="00417F2B">
        <w:rPr>
          <w:spacing w:val="-3"/>
          <w:sz w:val="22"/>
          <w:szCs w:val="22"/>
        </w:rPr>
        <w:t xml:space="preserve"> </w:t>
      </w:r>
      <w:r w:rsidRPr="00417F2B">
        <w:rPr>
          <w:sz w:val="22"/>
          <w:szCs w:val="22"/>
        </w:rPr>
        <w:t>gausų</w:t>
      </w:r>
      <w:r w:rsidRPr="00417F2B">
        <w:rPr>
          <w:spacing w:val="-3"/>
          <w:sz w:val="22"/>
          <w:szCs w:val="22"/>
        </w:rPr>
        <w:t xml:space="preserve"> </w:t>
      </w:r>
      <w:r w:rsidRPr="00417F2B">
        <w:rPr>
          <w:sz w:val="22"/>
          <w:szCs w:val="22"/>
        </w:rPr>
        <w:t>šlapinimąsi</w:t>
      </w:r>
      <w:r w:rsidRPr="00417F2B">
        <w:rPr>
          <w:spacing w:val="-5"/>
          <w:sz w:val="22"/>
          <w:szCs w:val="22"/>
        </w:rPr>
        <w:t xml:space="preserve"> </w:t>
      </w:r>
      <w:r w:rsidRPr="00417F2B">
        <w:rPr>
          <w:sz w:val="22"/>
          <w:szCs w:val="22"/>
        </w:rPr>
        <w:t>naktį,</w:t>
      </w:r>
      <w:r w:rsidRPr="00417F2B">
        <w:rPr>
          <w:spacing w:val="-6"/>
          <w:sz w:val="22"/>
          <w:szCs w:val="22"/>
        </w:rPr>
        <w:t xml:space="preserve"> </w:t>
      </w:r>
      <w:r w:rsidRPr="00417F2B">
        <w:rPr>
          <w:sz w:val="22"/>
          <w:szCs w:val="22"/>
        </w:rPr>
        <w:t>inkstų nepakankamumas, baltųjų kraujo ląstelių nustatymas šlapime;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šaltas</w:t>
      </w:r>
      <w:r w:rsidRPr="00417F2B">
        <w:rPr>
          <w:spacing w:val="-5"/>
          <w:sz w:val="22"/>
          <w:szCs w:val="22"/>
        </w:rPr>
        <w:t xml:space="preserve"> </w:t>
      </w:r>
      <w:r w:rsidRPr="00417F2B">
        <w:rPr>
          <w:spacing w:val="-2"/>
          <w:sz w:val="22"/>
          <w:szCs w:val="22"/>
        </w:rPr>
        <w:t>prakaitas;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bloga</w:t>
      </w:r>
      <w:r w:rsidRPr="00417F2B">
        <w:rPr>
          <w:spacing w:val="-3"/>
          <w:sz w:val="22"/>
          <w:szCs w:val="22"/>
        </w:rPr>
        <w:t xml:space="preserve"> </w:t>
      </w:r>
      <w:r w:rsidRPr="00417F2B">
        <w:rPr>
          <w:sz w:val="22"/>
          <w:szCs w:val="22"/>
        </w:rPr>
        <w:t>bendra</w:t>
      </w:r>
      <w:r w:rsidRPr="00417F2B">
        <w:rPr>
          <w:spacing w:val="-1"/>
          <w:sz w:val="22"/>
          <w:szCs w:val="22"/>
        </w:rPr>
        <w:t xml:space="preserve"> </w:t>
      </w:r>
      <w:r w:rsidRPr="00417F2B">
        <w:rPr>
          <w:spacing w:val="-2"/>
          <w:sz w:val="22"/>
          <w:szCs w:val="22"/>
        </w:rPr>
        <w:t>savijauta;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 xml:space="preserve">odos </w:t>
      </w:r>
      <w:r w:rsidRPr="00417F2B">
        <w:rPr>
          <w:spacing w:val="-2"/>
          <w:sz w:val="22"/>
          <w:szCs w:val="22"/>
        </w:rPr>
        <w:t>infekcija;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odos</w:t>
      </w:r>
      <w:r w:rsidRPr="00417F2B">
        <w:rPr>
          <w:spacing w:val="-3"/>
          <w:sz w:val="22"/>
          <w:szCs w:val="22"/>
        </w:rPr>
        <w:t xml:space="preserve"> </w:t>
      </w:r>
      <w:r w:rsidRPr="00417F2B">
        <w:rPr>
          <w:sz w:val="22"/>
          <w:szCs w:val="22"/>
        </w:rPr>
        <w:t>pokyčiai,</w:t>
      </w:r>
      <w:r w:rsidRPr="00417F2B">
        <w:rPr>
          <w:spacing w:val="-6"/>
          <w:sz w:val="22"/>
          <w:szCs w:val="22"/>
        </w:rPr>
        <w:t xml:space="preserve"> </w:t>
      </w:r>
      <w:r w:rsidRPr="00417F2B">
        <w:rPr>
          <w:sz w:val="22"/>
          <w:szCs w:val="22"/>
        </w:rPr>
        <w:t>įskaitant</w:t>
      </w:r>
      <w:r w:rsidRPr="00417F2B">
        <w:rPr>
          <w:spacing w:val="-1"/>
          <w:sz w:val="22"/>
          <w:szCs w:val="22"/>
        </w:rPr>
        <w:t xml:space="preserve"> </w:t>
      </w:r>
      <w:r w:rsidRPr="00417F2B">
        <w:rPr>
          <w:sz w:val="22"/>
          <w:szCs w:val="22"/>
        </w:rPr>
        <w:t>pakitusią</w:t>
      </w:r>
      <w:r w:rsidRPr="00417F2B">
        <w:rPr>
          <w:spacing w:val="-5"/>
          <w:sz w:val="22"/>
          <w:szCs w:val="22"/>
        </w:rPr>
        <w:t xml:space="preserve"> </w:t>
      </w:r>
      <w:r w:rsidRPr="00417F2B">
        <w:rPr>
          <w:sz w:val="22"/>
          <w:szCs w:val="22"/>
        </w:rPr>
        <w:t>odos</w:t>
      </w:r>
      <w:r w:rsidRPr="00417F2B">
        <w:rPr>
          <w:spacing w:val="-5"/>
          <w:sz w:val="22"/>
          <w:szCs w:val="22"/>
        </w:rPr>
        <w:t xml:space="preserve"> </w:t>
      </w:r>
      <w:r w:rsidRPr="00417F2B">
        <w:rPr>
          <w:sz w:val="22"/>
          <w:szCs w:val="22"/>
        </w:rPr>
        <w:t>spalvą,</w:t>
      </w:r>
      <w:r w:rsidRPr="00417F2B">
        <w:rPr>
          <w:spacing w:val="-3"/>
          <w:sz w:val="22"/>
          <w:szCs w:val="22"/>
        </w:rPr>
        <w:t xml:space="preserve"> </w:t>
      </w:r>
      <w:r w:rsidRPr="00417F2B">
        <w:rPr>
          <w:sz w:val="22"/>
          <w:szCs w:val="22"/>
        </w:rPr>
        <w:t>pleiskanojimą,</w:t>
      </w:r>
      <w:r w:rsidRPr="00417F2B">
        <w:rPr>
          <w:spacing w:val="-6"/>
          <w:sz w:val="22"/>
          <w:szCs w:val="22"/>
        </w:rPr>
        <w:t xml:space="preserve"> </w:t>
      </w:r>
      <w:r w:rsidRPr="00417F2B">
        <w:rPr>
          <w:sz w:val="22"/>
          <w:szCs w:val="22"/>
        </w:rPr>
        <w:t>paraudimą,</w:t>
      </w:r>
      <w:r w:rsidRPr="00417F2B">
        <w:rPr>
          <w:spacing w:val="-3"/>
          <w:sz w:val="22"/>
          <w:szCs w:val="22"/>
        </w:rPr>
        <w:t xml:space="preserve"> </w:t>
      </w:r>
      <w:r w:rsidRPr="00417F2B">
        <w:rPr>
          <w:sz w:val="22"/>
          <w:szCs w:val="22"/>
        </w:rPr>
        <w:t>niežėjimą</w:t>
      </w:r>
      <w:r w:rsidRPr="00417F2B">
        <w:rPr>
          <w:spacing w:val="-3"/>
          <w:sz w:val="22"/>
          <w:szCs w:val="22"/>
        </w:rPr>
        <w:t xml:space="preserve"> </w:t>
      </w:r>
      <w:r w:rsidRPr="00417F2B">
        <w:rPr>
          <w:sz w:val="22"/>
          <w:szCs w:val="22"/>
        </w:rPr>
        <w:t xml:space="preserve">ir </w:t>
      </w:r>
      <w:r w:rsidRPr="00417F2B">
        <w:rPr>
          <w:spacing w:val="-2"/>
          <w:sz w:val="22"/>
          <w:szCs w:val="22"/>
        </w:rPr>
        <w:t>prakaitavimą;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raumenų</w:t>
      </w:r>
      <w:r w:rsidRPr="00417F2B">
        <w:rPr>
          <w:spacing w:val="-4"/>
          <w:sz w:val="22"/>
          <w:szCs w:val="22"/>
        </w:rPr>
        <w:t xml:space="preserve"> </w:t>
      </w:r>
      <w:r w:rsidRPr="00417F2B">
        <w:rPr>
          <w:spacing w:val="-2"/>
          <w:sz w:val="22"/>
          <w:szCs w:val="22"/>
        </w:rPr>
        <w:t>silpnumas;</w:t>
      </w:r>
    </w:p>
    <w:p w:rsidR="00435CA8" w:rsidRPr="004B4000"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tiesiosios</w:t>
      </w:r>
      <w:r w:rsidRPr="00417F2B">
        <w:rPr>
          <w:spacing w:val="-5"/>
          <w:sz w:val="22"/>
          <w:szCs w:val="22"/>
        </w:rPr>
        <w:t xml:space="preserve"> </w:t>
      </w:r>
      <w:r w:rsidRPr="00417F2B">
        <w:rPr>
          <w:sz w:val="22"/>
          <w:szCs w:val="22"/>
        </w:rPr>
        <w:t>žarnos</w:t>
      </w:r>
      <w:r w:rsidRPr="00417F2B">
        <w:rPr>
          <w:spacing w:val="-5"/>
          <w:sz w:val="22"/>
          <w:szCs w:val="22"/>
        </w:rPr>
        <w:t xml:space="preserve"> </w:t>
      </w:r>
      <w:r w:rsidRPr="00417F2B">
        <w:rPr>
          <w:sz w:val="22"/>
          <w:szCs w:val="22"/>
        </w:rPr>
        <w:t>ir</w:t>
      </w:r>
      <w:r w:rsidRPr="00417F2B">
        <w:rPr>
          <w:spacing w:val="-5"/>
          <w:sz w:val="22"/>
          <w:szCs w:val="22"/>
        </w:rPr>
        <w:t xml:space="preserve"> </w:t>
      </w:r>
      <w:r w:rsidRPr="00417F2B">
        <w:rPr>
          <w:sz w:val="22"/>
          <w:szCs w:val="22"/>
        </w:rPr>
        <w:t>storosios</w:t>
      </w:r>
      <w:r w:rsidRPr="00417F2B">
        <w:rPr>
          <w:spacing w:val="-5"/>
          <w:sz w:val="22"/>
          <w:szCs w:val="22"/>
        </w:rPr>
        <w:t xml:space="preserve"> </w:t>
      </w:r>
      <w:r w:rsidRPr="00417F2B">
        <w:rPr>
          <w:sz w:val="22"/>
          <w:szCs w:val="22"/>
        </w:rPr>
        <w:t>žarnos</w:t>
      </w:r>
      <w:r w:rsidRPr="00417F2B">
        <w:rPr>
          <w:spacing w:val="-4"/>
          <w:sz w:val="22"/>
          <w:szCs w:val="22"/>
        </w:rPr>
        <w:t xml:space="preserve"> </w:t>
      </w:r>
      <w:r w:rsidRPr="00417F2B">
        <w:rPr>
          <w:spacing w:val="-2"/>
          <w:sz w:val="22"/>
          <w:szCs w:val="22"/>
        </w:rPr>
        <w:t>vėžys.</w:t>
      </w:r>
    </w:p>
    <w:p w:rsidR="00435CA8" w:rsidRPr="00417F2B" w:rsidRDefault="00435CA8" w:rsidP="00435CA8">
      <w:pPr>
        <w:pStyle w:val="Sraopastraipa"/>
        <w:tabs>
          <w:tab w:val="left" w:pos="567"/>
        </w:tabs>
        <w:kinsoku w:val="0"/>
        <w:overflowPunct w:val="0"/>
        <w:spacing w:line="240" w:lineRule="auto"/>
        <w:ind w:left="0" w:firstLine="0"/>
        <w:rPr>
          <w:color w:val="000000"/>
          <w:spacing w:val="-2"/>
          <w:sz w:val="22"/>
          <w:szCs w:val="22"/>
        </w:rPr>
      </w:pPr>
    </w:p>
    <w:p w:rsidR="00435CA8" w:rsidRPr="00417F2B" w:rsidRDefault="00435CA8" w:rsidP="00435CA8">
      <w:pPr>
        <w:pStyle w:val="Antrat2"/>
        <w:numPr>
          <w:ilvl w:val="0"/>
          <w:numId w:val="0"/>
        </w:numPr>
        <w:rPr>
          <w:spacing w:val="-2"/>
        </w:rPr>
      </w:pPr>
      <w:r w:rsidRPr="00417F2B">
        <w:t>Nedažn</w:t>
      </w:r>
      <w:r>
        <w:t>i</w:t>
      </w:r>
      <w:r w:rsidRPr="00417F2B">
        <w:rPr>
          <w:spacing w:val="-9"/>
        </w:rPr>
        <w:t xml:space="preserve"> </w:t>
      </w:r>
      <w:r w:rsidRPr="00417F2B">
        <w:t>šalutini</w:t>
      </w:r>
      <w:r>
        <w:t>o</w:t>
      </w:r>
      <w:r w:rsidRPr="00417F2B">
        <w:rPr>
          <w:spacing w:val="-4"/>
        </w:rPr>
        <w:t xml:space="preserve"> </w:t>
      </w:r>
      <w:r w:rsidRPr="00417F2B">
        <w:t>poveiki</w:t>
      </w:r>
      <w:r>
        <w:t>o reiškiniai</w:t>
      </w:r>
      <w:r w:rsidRPr="00417F2B">
        <w:t>,</w:t>
      </w:r>
      <w:r w:rsidRPr="00417F2B">
        <w:rPr>
          <w:spacing w:val="-4"/>
        </w:rPr>
        <w:t xml:space="preserve"> </w:t>
      </w:r>
      <w:r w:rsidRPr="00417F2B">
        <w:t>kur</w:t>
      </w:r>
      <w:r>
        <w:t>iuos</w:t>
      </w:r>
      <w:r w:rsidRPr="00417F2B">
        <w:rPr>
          <w:spacing w:val="-4"/>
        </w:rPr>
        <w:t xml:space="preserve"> </w:t>
      </w:r>
      <w:r w:rsidRPr="00417F2B">
        <w:t>gali</w:t>
      </w:r>
      <w:r w:rsidRPr="00417F2B">
        <w:rPr>
          <w:spacing w:val="-6"/>
        </w:rPr>
        <w:t xml:space="preserve"> </w:t>
      </w:r>
      <w:r w:rsidRPr="00417F2B">
        <w:t>rodyti</w:t>
      </w:r>
      <w:r w:rsidRPr="00417F2B">
        <w:rPr>
          <w:spacing w:val="-3"/>
        </w:rPr>
        <w:t xml:space="preserve"> </w:t>
      </w:r>
      <w:r>
        <w:t>laboratoriniai</w:t>
      </w:r>
      <w:r w:rsidRPr="00417F2B">
        <w:rPr>
          <w:spacing w:val="-7"/>
        </w:rPr>
        <w:t xml:space="preserve"> </w:t>
      </w:r>
      <w:r w:rsidRPr="00417F2B">
        <w:rPr>
          <w:spacing w:val="-2"/>
        </w:rPr>
        <w:t>tyrimai:</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raudonųjų</w:t>
      </w:r>
      <w:r w:rsidRPr="00417F2B">
        <w:rPr>
          <w:spacing w:val="-7"/>
          <w:sz w:val="22"/>
          <w:szCs w:val="22"/>
        </w:rPr>
        <w:t xml:space="preserve"> </w:t>
      </w:r>
      <w:r w:rsidRPr="00417F2B">
        <w:rPr>
          <w:sz w:val="22"/>
          <w:szCs w:val="22"/>
        </w:rPr>
        <w:t>kraujo</w:t>
      </w:r>
      <w:r w:rsidRPr="00417F2B">
        <w:rPr>
          <w:spacing w:val="-6"/>
          <w:sz w:val="22"/>
          <w:szCs w:val="22"/>
        </w:rPr>
        <w:t xml:space="preserve"> </w:t>
      </w:r>
      <w:r w:rsidRPr="00417F2B">
        <w:rPr>
          <w:sz w:val="22"/>
          <w:szCs w:val="22"/>
        </w:rPr>
        <w:t>ląstelių</w:t>
      </w:r>
      <w:r w:rsidRPr="00417F2B">
        <w:rPr>
          <w:spacing w:val="-7"/>
          <w:sz w:val="22"/>
          <w:szCs w:val="22"/>
        </w:rPr>
        <w:t xml:space="preserve"> </w:t>
      </w:r>
      <w:r w:rsidRPr="00417F2B">
        <w:rPr>
          <w:sz w:val="22"/>
          <w:szCs w:val="22"/>
        </w:rPr>
        <w:t>formos</w:t>
      </w:r>
      <w:r w:rsidRPr="00417F2B">
        <w:rPr>
          <w:spacing w:val="-3"/>
          <w:sz w:val="22"/>
          <w:szCs w:val="22"/>
        </w:rPr>
        <w:t xml:space="preserve"> </w:t>
      </w:r>
      <w:r w:rsidRPr="00417F2B">
        <w:rPr>
          <w:spacing w:val="-2"/>
          <w:sz w:val="22"/>
          <w:szCs w:val="22"/>
        </w:rPr>
        <w:t>pokyčiai;</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baltųjų</w:t>
      </w:r>
      <w:r w:rsidRPr="00417F2B">
        <w:rPr>
          <w:spacing w:val="-9"/>
          <w:sz w:val="22"/>
          <w:szCs w:val="22"/>
        </w:rPr>
        <w:t xml:space="preserve"> </w:t>
      </w:r>
      <w:r w:rsidRPr="00417F2B">
        <w:rPr>
          <w:sz w:val="22"/>
          <w:szCs w:val="22"/>
        </w:rPr>
        <w:t>kraujo</w:t>
      </w:r>
      <w:r w:rsidRPr="00417F2B">
        <w:rPr>
          <w:spacing w:val="-7"/>
          <w:sz w:val="22"/>
          <w:szCs w:val="22"/>
        </w:rPr>
        <w:t xml:space="preserve"> </w:t>
      </w:r>
      <w:r w:rsidRPr="00417F2B">
        <w:rPr>
          <w:sz w:val="22"/>
          <w:szCs w:val="22"/>
        </w:rPr>
        <w:t>kūnelių</w:t>
      </w:r>
      <w:r w:rsidRPr="00417F2B">
        <w:rPr>
          <w:spacing w:val="-6"/>
          <w:sz w:val="22"/>
          <w:szCs w:val="22"/>
        </w:rPr>
        <w:t xml:space="preserve"> </w:t>
      </w:r>
      <w:r>
        <w:rPr>
          <w:spacing w:val="-6"/>
          <w:sz w:val="22"/>
          <w:szCs w:val="22"/>
        </w:rPr>
        <w:t xml:space="preserve">besivystančių formų </w:t>
      </w:r>
      <w:r w:rsidRPr="00417F2B">
        <w:rPr>
          <w:sz w:val="22"/>
          <w:szCs w:val="22"/>
        </w:rPr>
        <w:t>atsiradimas,</w:t>
      </w:r>
      <w:r w:rsidRPr="00417F2B">
        <w:rPr>
          <w:spacing w:val="-7"/>
          <w:sz w:val="22"/>
          <w:szCs w:val="22"/>
        </w:rPr>
        <w:t xml:space="preserve"> </w:t>
      </w:r>
      <w:r w:rsidRPr="00417F2B">
        <w:rPr>
          <w:sz w:val="22"/>
          <w:szCs w:val="22"/>
        </w:rPr>
        <w:t>kuris</w:t>
      </w:r>
      <w:r w:rsidRPr="00417F2B">
        <w:rPr>
          <w:spacing w:val="-4"/>
          <w:sz w:val="22"/>
          <w:szCs w:val="22"/>
        </w:rPr>
        <w:t xml:space="preserve"> </w:t>
      </w:r>
      <w:r w:rsidRPr="00417F2B">
        <w:rPr>
          <w:sz w:val="22"/>
          <w:szCs w:val="22"/>
        </w:rPr>
        <w:t>gali</w:t>
      </w:r>
      <w:r w:rsidRPr="00417F2B">
        <w:rPr>
          <w:spacing w:val="-3"/>
          <w:sz w:val="22"/>
          <w:szCs w:val="22"/>
        </w:rPr>
        <w:t xml:space="preserve"> </w:t>
      </w:r>
      <w:r w:rsidRPr="00417F2B">
        <w:rPr>
          <w:sz w:val="22"/>
          <w:szCs w:val="22"/>
        </w:rPr>
        <w:t>reikšti</w:t>
      </w:r>
      <w:r w:rsidRPr="00417F2B">
        <w:rPr>
          <w:spacing w:val="-3"/>
          <w:sz w:val="22"/>
          <w:szCs w:val="22"/>
        </w:rPr>
        <w:t xml:space="preserve"> </w:t>
      </w:r>
      <w:r w:rsidRPr="00417F2B">
        <w:rPr>
          <w:sz w:val="22"/>
          <w:szCs w:val="22"/>
        </w:rPr>
        <w:t>tam</w:t>
      </w:r>
      <w:r w:rsidRPr="00417F2B">
        <w:rPr>
          <w:spacing w:val="-3"/>
          <w:sz w:val="22"/>
          <w:szCs w:val="22"/>
        </w:rPr>
        <w:t xml:space="preserve"> </w:t>
      </w:r>
      <w:r w:rsidRPr="00417F2B">
        <w:rPr>
          <w:sz w:val="22"/>
          <w:szCs w:val="22"/>
        </w:rPr>
        <w:t>tikras</w:t>
      </w:r>
      <w:r w:rsidRPr="00417F2B">
        <w:rPr>
          <w:spacing w:val="-5"/>
          <w:sz w:val="22"/>
          <w:szCs w:val="22"/>
        </w:rPr>
        <w:t xml:space="preserve"> </w:t>
      </w:r>
      <w:r w:rsidRPr="00417F2B">
        <w:rPr>
          <w:spacing w:val="-2"/>
          <w:sz w:val="22"/>
          <w:szCs w:val="22"/>
        </w:rPr>
        <w:t>ligas;</w:t>
      </w:r>
    </w:p>
    <w:p w:rsidR="00435CA8" w:rsidRPr="00417F2B" w:rsidRDefault="00435CA8" w:rsidP="00435CA8">
      <w:pPr>
        <w:pStyle w:val="Sraopastraipa"/>
        <w:numPr>
          <w:ilvl w:val="0"/>
          <w:numId w:val="20"/>
        </w:numPr>
        <w:tabs>
          <w:tab w:val="left" w:pos="567"/>
          <w:tab w:val="left" w:pos="798"/>
        </w:tabs>
        <w:kinsoku w:val="0"/>
        <w:overflowPunct w:val="0"/>
        <w:spacing w:line="240" w:lineRule="auto"/>
        <w:ind w:left="567"/>
        <w:rPr>
          <w:color w:val="000000"/>
          <w:spacing w:val="-2"/>
          <w:sz w:val="22"/>
          <w:szCs w:val="22"/>
        </w:rPr>
      </w:pPr>
      <w:r w:rsidRPr="00417F2B">
        <w:rPr>
          <w:sz w:val="22"/>
          <w:szCs w:val="22"/>
        </w:rPr>
        <w:t>padidėjęs</w:t>
      </w:r>
      <w:r w:rsidRPr="00417F2B">
        <w:rPr>
          <w:spacing w:val="-6"/>
          <w:sz w:val="22"/>
          <w:szCs w:val="22"/>
        </w:rPr>
        <w:t xml:space="preserve"> </w:t>
      </w:r>
      <w:r w:rsidRPr="00417F2B">
        <w:rPr>
          <w:sz w:val="22"/>
          <w:szCs w:val="22"/>
        </w:rPr>
        <w:t>trombocitų</w:t>
      </w:r>
      <w:r w:rsidRPr="00417F2B">
        <w:rPr>
          <w:spacing w:val="-5"/>
          <w:sz w:val="22"/>
          <w:szCs w:val="22"/>
        </w:rPr>
        <w:t xml:space="preserve"> </w:t>
      </w:r>
      <w:r>
        <w:rPr>
          <w:spacing w:val="-2"/>
          <w:sz w:val="22"/>
          <w:szCs w:val="22"/>
        </w:rPr>
        <w:t>skaičius</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sumažėjęs</w:t>
      </w:r>
      <w:r w:rsidRPr="00417F2B">
        <w:rPr>
          <w:spacing w:val="-5"/>
          <w:sz w:val="22"/>
          <w:szCs w:val="22"/>
        </w:rPr>
        <w:t xml:space="preserve"> </w:t>
      </w:r>
      <w:r w:rsidRPr="00417F2B">
        <w:rPr>
          <w:sz w:val="22"/>
          <w:szCs w:val="22"/>
        </w:rPr>
        <w:t>kalcio</w:t>
      </w:r>
      <w:r w:rsidRPr="00417F2B">
        <w:rPr>
          <w:spacing w:val="-5"/>
          <w:sz w:val="22"/>
          <w:szCs w:val="22"/>
        </w:rPr>
        <w:t xml:space="preserve"> </w:t>
      </w:r>
      <w:r w:rsidRPr="00417F2B">
        <w:rPr>
          <w:spacing w:val="-2"/>
          <w:sz w:val="22"/>
          <w:szCs w:val="22"/>
        </w:rPr>
        <w:t>kiekis;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sumažėjęs</w:t>
      </w:r>
      <w:r w:rsidRPr="00417F2B">
        <w:rPr>
          <w:spacing w:val="-4"/>
          <w:sz w:val="22"/>
          <w:szCs w:val="22"/>
        </w:rPr>
        <w:t xml:space="preserve"> </w:t>
      </w:r>
      <w:r w:rsidRPr="00417F2B">
        <w:rPr>
          <w:sz w:val="22"/>
          <w:szCs w:val="22"/>
        </w:rPr>
        <w:t>raudonųjų</w:t>
      </w:r>
      <w:r w:rsidRPr="00417F2B">
        <w:rPr>
          <w:spacing w:val="-2"/>
          <w:sz w:val="22"/>
          <w:szCs w:val="22"/>
        </w:rPr>
        <w:t xml:space="preserve"> </w:t>
      </w:r>
      <w:r w:rsidRPr="00417F2B">
        <w:rPr>
          <w:sz w:val="22"/>
          <w:szCs w:val="22"/>
        </w:rPr>
        <w:t>kraujo</w:t>
      </w:r>
      <w:r w:rsidRPr="00417F2B">
        <w:rPr>
          <w:spacing w:val="-2"/>
          <w:sz w:val="22"/>
          <w:szCs w:val="22"/>
        </w:rPr>
        <w:t xml:space="preserve"> </w:t>
      </w:r>
      <w:r w:rsidRPr="00417F2B">
        <w:rPr>
          <w:sz w:val="22"/>
          <w:szCs w:val="22"/>
        </w:rPr>
        <w:t>ląstelių</w:t>
      </w:r>
      <w:r w:rsidRPr="00417F2B">
        <w:rPr>
          <w:spacing w:val="-5"/>
          <w:sz w:val="22"/>
          <w:szCs w:val="22"/>
        </w:rPr>
        <w:t xml:space="preserve"> </w:t>
      </w:r>
      <w:r>
        <w:rPr>
          <w:sz w:val="22"/>
          <w:szCs w:val="22"/>
        </w:rPr>
        <w:t>skaičius</w:t>
      </w:r>
      <w:r w:rsidRPr="00417F2B">
        <w:rPr>
          <w:sz w:val="22"/>
          <w:szCs w:val="22"/>
        </w:rPr>
        <w:t xml:space="preserve"> (anemija)</w:t>
      </w:r>
      <w:r w:rsidRPr="00417F2B">
        <w:rPr>
          <w:spacing w:val="-3"/>
          <w:sz w:val="22"/>
          <w:szCs w:val="22"/>
        </w:rPr>
        <w:t xml:space="preserve"> </w:t>
      </w:r>
      <w:r w:rsidRPr="00417F2B">
        <w:rPr>
          <w:sz w:val="22"/>
          <w:szCs w:val="22"/>
        </w:rPr>
        <w:t>dėl</w:t>
      </w:r>
      <w:r w:rsidRPr="00417F2B">
        <w:rPr>
          <w:spacing w:val="-1"/>
          <w:sz w:val="22"/>
          <w:szCs w:val="22"/>
        </w:rPr>
        <w:t xml:space="preserve"> </w:t>
      </w:r>
      <w:r w:rsidRPr="00417F2B">
        <w:rPr>
          <w:sz w:val="22"/>
          <w:szCs w:val="22"/>
        </w:rPr>
        <w:t>pernelyg</w:t>
      </w:r>
      <w:r w:rsidRPr="00417F2B">
        <w:rPr>
          <w:spacing w:val="-4"/>
          <w:sz w:val="22"/>
          <w:szCs w:val="22"/>
        </w:rPr>
        <w:t xml:space="preserve"> </w:t>
      </w:r>
      <w:r w:rsidRPr="00417F2B">
        <w:rPr>
          <w:sz w:val="22"/>
          <w:szCs w:val="22"/>
        </w:rPr>
        <w:t>stipraus</w:t>
      </w:r>
      <w:r w:rsidRPr="00417F2B">
        <w:rPr>
          <w:spacing w:val="-4"/>
          <w:sz w:val="22"/>
          <w:szCs w:val="22"/>
        </w:rPr>
        <w:t xml:space="preserve"> </w:t>
      </w:r>
      <w:r w:rsidRPr="00417F2B">
        <w:rPr>
          <w:sz w:val="22"/>
          <w:szCs w:val="22"/>
        </w:rPr>
        <w:t>šių</w:t>
      </w:r>
      <w:r w:rsidRPr="00417F2B">
        <w:rPr>
          <w:spacing w:val="-5"/>
          <w:sz w:val="22"/>
          <w:szCs w:val="22"/>
        </w:rPr>
        <w:t xml:space="preserve"> </w:t>
      </w:r>
      <w:r w:rsidRPr="00417F2B">
        <w:rPr>
          <w:sz w:val="22"/>
          <w:szCs w:val="22"/>
        </w:rPr>
        <w:t>ląstelių</w:t>
      </w:r>
      <w:r w:rsidRPr="00417F2B">
        <w:rPr>
          <w:spacing w:val="-2"/>
          <w:sz w:val="22"/>
          <w:szCs w:val="22"/>
        </w:rPr>
        <w:t xml:space="preserve"> </w:t>
      </w:r>
      <w:r w:rsidRPr="00417F2B">
        <w:rPr>
          <w:sz w:val="22"/>
          <w:szCs w:val="22"/>
        </w:rPr>
        <w:t>irimo (hemolizinė anemija);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7"/>
          <w:sz w:val="22"/>
          <w:szCs w:val="22"/>
        </w:rPr>
        <w:t xml:space="preserve"> </w:t>
      </w:r>
      <w:r w:rsidRPr="00417F2B">
        <w:rPr>
          <w:sz w:val="22"/>
          <w:szCs w:val="22"/>
        </w:rPr>
        <w:t>mielocitų</w:t>
      </w:r>
      <w:r w:rsidRPr="00417F2B">
        <w:rPr>
          <w:spacing w:val="-4"/>
          <w:sz w:val="22"/>
          <w:szCs w:val="22"/>
        </w:rPr>
        <w:t xml:space="preserve"> </w:t>
      </w:r>
      <w:r>
        <w:rPr>
          <w:spacing w:val="-2"/>
          <w:sz w:val="22"/>
          <w:szCs w:val="22"/>
        </w:rPr>
        <w:t>skaičius</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7"/>
          <w:sz w:val="22"/>
          <w:szCs w:val="22"/>
        </w:rPr>
        <w:t xml:space="preserve"> </w:t>
      </w:r>
      <w:r w:rsidRPr="00417F2B">
        <w:rPr>
          <w:sz w:val="22"/>
          <w:szCs w:val="22"/>
        </w:rPr>
        <w:t>nesubrendusių</w:t>
      </w:r>
      <w:r w:rsidRPr="00417F2B">
        <w:rPr>
          <w:spacing w:val="-10"/>
          <w:sz w:val="22"/>
          <w:szCs w:val="22"/>
        </w:rPr>
        <w:t xml:space="preserve"> </w:t>
      </w:r>
      <w:r w:rsidRPr="00417F2B">
        <w:rPr>
          <w:sz w:val="22"/>
          <w:szCs w:val="22"/>
        </w:rPr>
        <w:t>(lazdelinių)</w:t>
      </w:r>
      <w:r w:rsidRPr="00417F2B">
        <w:rPr>
          <w:spacing w:val="-7"/>
          <w:sz w:val="22"/>
          <w:szCs w:val="22"/>
        </w:rPr>
        <w:t xml:space="preserve"> </w:t>
      </w:r>
      <w:r w:rsidRPr="00417F2B">
        <w:rPr>
          <w:sz w:val="22"/>
          <w:szCs w:val="22"/>
        </w:rPr>
        <w:t>neutrofilų</w:t>
      </w:r>
      <w:r w:rsidRPr="00417F2B">
        <w:rPr>
          <w:spacing w:val="-6"/>
          <w:sz w:val="22"/>
          <w:szCs w:val="22"/>
        </w:rPr>
        <w:t xml:space="preserve"> </w:t>
      </w:r>
      <w:r>
        <w:rPr>
          <w:spacing w:val="-2"/>
          <w:sz w:val="22"/>
          <w:szCs w:val="22"/>
        </w:rPr>
        <w:t>skaičius</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4"/>
          <w:sz w:val="22"/>
          <w:szCs w:val="22"/>
        </w:rPr>
        <w:t xml:space="preserve"> </w:t>
      </w:r>
      <w:r w:rsidRPr="00417F2B">
        <w:rPr>
          <w:sz w:val="22"/>
          <w:szCs w:val="22"/>
        </w:rPr>
        <w:t>šlapalo</w:t>
      </w:r>
      <w:r w:rsidRPr="00417F2B">
        <w:rPr>
          <w:spacing w:val="-4"/>
          <w:sz w:val="22"/>
          <w:szCs w:val="22"/>
        </w:rPr>
        <w:t xml:space="preserve"> </w:t>
      </w:r>
      <w:r w:rsidRPr="00417F2B">
        <w:rPr>
          <w:sz w:val="22"/>
          <w:szCs w:val="22"/>
        </w:rPr>
        <w:t>kiekis</w:t>
      </w:r>
      <w:r w:rsidRPr="00417F2B">
        <w:rPr>
          <w:spacing w:val="-5"/>
          <w:sz w:val="22"/>
          <w:szCs w:val="22"/>
        </w:rPr>
        <w:t xml:space="preserve"> </w:t>
      </w:r>
      <w:r w:rsidRPr="00417F2B">
        <w:rPr>
          <w:spacing w:val="-2"/>
          <w:sz w:val="22"/>
          <w:szCs w:val="22"/>
        </w:rPr>
        <w:t>kraujyje;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4"/>
          <w:sz w:val="22"/>
          <w:szCs w:val="22"/>
        </w:rPr>
        <w:t xml:space="preserve"> </w:t>
      </w:r>
      <w:r w:rsidRPr="00417F2B">
        <w:rPr>
          <w:sz w:val="22"/>
          <w:szCs w:val="22"/>
        </w:rPr>
        <w:t>baltym</w:t>
      </w:r>
      <w:r>
        <w:rPr>
          <w:sz w:val="22"/>
          <w:szCs w:val="22"/>
        </w:rPr>
        <w:t>o</w:t>
      </w:r>
      <w:r w:rsidRPr="00417F2B">
        <w:rPr>
          <w:spacing w:val="-7"/>
          <w:sz w:val="22"/>
          <w:szCs w:val="22"/>
        </w:rPr>
        <w:t xml:space="preserve"> </w:t>
      </w:r>
      <w:r w:rsidRPr="00417F2B">
        <w:rPr>
          <w:sz w:val="22"/>
          <w:szCs w:val="22"/>
        </w:rPr>
        <w:t>kiekis</w:t>
      </w:r>
      <w:r w:rsidRPr="00417F2B">
        <w:rPr>
          <w:spacing w:val="-3"/>
          <w:sz w:val="22"/>
          <w:szCs w:val="22"/>
        </w:rPr>
        <w:t xml:space="preserve"> </w:t>
      </w:r>
      <w:r w:rsidRPr="00417F2B">
        <w:rPr>
          <w:spacing w:val="-2"/>
          <w:sz w:val="22"/>
          <w:szCs w:val="22"/>
        </w:rPr>
        <w:t>šlapime;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6"/>
          <w:sz w:val="22"/>
          <w:szCs w:val="22"/>
        </w:rPr>
        <w:t xml:space="preserve"> </w:t>
      </w:r>
      <w:r w:rsidRPr="00417F2B">
        <w:rPr>
          <w:sz w:val="22"/>
          <w:szCs w:val="22"/>
        </w:rPr>
        <w:t>albumino</w:t>
      </w:r>
      <w:r w:rsidRPr="00417F2B">
        <w:rPr>
          <w:spacing w:val="-5"/>
          <w:sz w:val="22"/>
          <w:szCs w:val="22"/>
        </w:rPr>
        <w:t xml:space="preserve"> </w:t>
      </w:r>
      <w:r w:rsidRPr="00417F2B">
        <w:rPr>
          <w:sz w:val="22"/>
          <w:szCs w:val="22"/>
        </w:rPr>
        <w:t>kiekis</w:t>
      </w:r>
      <w:r w:rsidRPr="00417F2B">
        <w:rPr>
          <w:spacing w:val="-6"/>
          <w:sz w:val="22"/>
          <w:szCs w:val="22"/>
        </w:rPr>
        <w:t xml:space="preserve"> </w:t>
      </w:r>
      <w:r w:rsidRPr="00417F2B">
        <w:rPr>
          <w:spacing w:val="-2"/>
          <w:sz w:val="22"/>
          <w:szCs w:val="22"/>
        </w:rPr>
        <w:t>kraujyje;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6"/>
          <w:sz w:val="22"/>
          <w:szCs w:val="22"/>
        </w:rPr>
        <w:t xml:space="preserve"> </w:t>
      </w:r>
      <w:r w:rsidRPr="00417F2B">
        <w:rPr>
          <w:sz w:val="22"/>
          <w:szCs w:val="22"/>
        </w:rPr>
        <w:t>bendrojo</w:t>
      </w:r>
      <w:r w:rsidRPr="00417F2B">
        <w:rPr>
          <w:spacing w:val="-5"/>
          <w:sz w:val="22"/>
          <w:szCs w:val="22"/>
        </w:rPr>
        <w:t xml:space="preserve"> </w:t>
      </w:r>
      <w:r w:rsidRPr="00417F2B">
        <w:rPr>
          <w:sz w:val="22"/>
          <w:szCs w:val="22"/>
        </w:rPr>
        <w:t>baltymo</w:t>
      </w:r>
      <w:r w:rsidRPr="00417F2B">
        <w:rPr>
          <w:spacing w:val="-7"/>
          <w:sz w:val="22"/>
          <w:szCs w:val="22"/>
        </w:rPr>
        <w:t xml:space="preserve"> </w:t>
      </w:r>
      <w:r w:rsidRPr="00417F2B">
        <w:rPr>
          <w:spacing w:val="-2"/>
          <w:sz w:val="22"/>
          <w:szCs w:val="22"/>
        </w:rPr>
        <w:t>kiekis;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sumažėjęs</w:t>
      </w:r>
      <w:r w:rsidRPr="00417F2B">
        <w:rPr>
          <w:spacing w:val="-7"/>
          <w:sz w:val="22"/>
          <w:szCs w:val="22"/>
        </w:rPr>
        <w:t xml:space="preserve"> </w:t>
      </w:r>
      <w:r w:rsidRPr="00417F2B">
        <w:rPr>
          <w:sz w:val="22"/>
          <w:szCs w:val="22"/>
        </w:rPr>
        <w:t>albumino</w:t>
      </w:r>
      <w:r w:rsidRPr="00417F2B">
        <w:rPr>
          <w:spacing w:val="-4"/>
          <w:sz w:val="22"/>
          <w:szCs w:val="22"/>
        </w:rPr>
        <w:t xml:space="preserve"> </w:t>
      </w:r>
      <w:r w:rsidRPr="00417F2B">
        <w:rPr>
          <w:sz w:val="22"/>
          <w:szCs w:val="22"/>
        </w:rPr>
        <w:t>kiekis</w:t>
      </w:r>
      <w:r w:rsidRPr="00417F2B">
        <w:rPr>
          <w:spacing w:val="-6"/>
          <w:sz w:val="22"/>
          <w:szCs w:val="22"/>
        </w:rPr>
        <w:t xml:space="preserve"> </w:t>
      </w:r>
      <w:r w:rsidRPr="00417F2B">
        <w:rPr>
          <w:spacing w:val="-2"/>
          <w:sz w:val="22"/>
          <w:szCs w:val="22"/>
        </w:rPr>
        <w:t>kraujyje;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3"/>
          <w:sz w:val="22"/>
          <w:szCs w:val="22"/>
        </w:rPr>
        <w:t xml:space="preserve"> </w:t>
      </w:r>
      <w:r w:rsidRPr="00417F2B">
        <w:rPr>
          <w:sz w:val="22"/>
          <w:szCs w:val="22"/>
        </w:rPr>
        <w:t>šlapimo</w:t>
      </w:r>
      <w:r w:rsidRPr="00417F2B">
        <w:rPr>
          <w:spacing w:val="-3"/>
          <w:sz w:val="22"/>
          <w:szCs w:val="22"/>
        </w:rPr>
        <w:t xml:space="preserve"> </w:t>
      </w:r>
      <w:r w:rsidRPr="00417F2B">
        <w:rPr>
          <w:sz w:val="22"/>
          <w:szCs w:val="22"/>
        </w:rPr>
        <w:t>pH</w:t>
      </w:r>
      <w:r w:rsidRPr="00417F2B">
        <w:rPr>
          <w:spacing w:val="-3"/>
          <w:sz w:val="22"/>
          <w:szCs w:val="22"/>
        </w:rPr>
        <w:t xml:space="preserve"> </w:t>
      </w:r>
      <w:r w:rsidRPr="00417F2B">
        <w:rPr>
          <w:spacing w:val="-2"/>
          <w:sz w:val="22"/>
          <w:szCs w:val="22"/>
        </w:rPr>
        <w:t>rodmuo;</w:t>
      </w:r>
    </w:p>
    <w:p w:rsidR="00435CA8" w:rsidRPr="0028441F"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padidėjęs</w:t>
      </w:r>
      <w:r w:rsidRPr="00417F2B">
        <w:rPr>
          <w:spacing w:val="-5"/>
          <w:sz w:val="22"/>
          <w:szCs w:val="22"/>
        </w:rPr>
        <w:t xml:space="preserve"> </w:t>
      </w:r>
      <w:r w:rsidRPr="00417F2B">
        <w:rPr>
          <w:sz w:val="22"/>
          <w:szCs w:val="22"/>
        </w:rPr>
        <w:t>hemoglobino</w:t>
      </w:r>
      <w:r w:rsidRPr="00417F2B">
        <w:rPr>
          <w:spacing w:val="-4"/>
          <w:sz w:val="22"/>
          <w:szCs w:val="22"/>
        </w:rPr>
        <w:t xml:space="preserve"> </w:t>
      </w:r>
      <w:r w:rsidRPr="00417F2B">
        <w:rPr>
          <w:spacing w:val="-2"/>
          <w:sz w:val="22"/>
          <w:szCs w:val="22"/>
        </w:rPr>
        <w:t>kiekis.</w:t>
      </w:r>
    </w:p>
    <w:p w:rsidR="00435CA8" w:rsidRPr="00417F2B" w:rsidRDefault="00435CA8" w:rsidP="00435CA8">
      <w:pPr>
        <w:pStyle w:val="Sraopastraipa"/>
        <w:tabs>
          <w:tab w:val="left" w:pos="825"/>
        </w:tabs>
        <w:kinsoku w:val="0"/>
        <w:overflowPunct w:val="0"/>
        <w:spacing w:line="240" w:lineRule="auto"/>
        <w:ind w:left="0" w:firstLine="0"/>
        <w:rPr>
          <w:color w:val="000000"/>
          <w:spacing w:val="-2"/>
          <w:sz w:val="22"/>
          <w:szCs w:val="22"/>
        </w:rPr>
      </w:pPr>
    </w:p>
    <w:p w:rsidR="00435CA8" w:rsidRPr="00417F2B" w:rsidRDefault="00435CA8" w:rsidP="00435CA8">
      <w:pPr>
        <w:pStyle w:val="Antrat2"/>
        <w:numPr>
          <w:ilvl w:val="0"/>
          <w:numId w:val="0"/>
        </w:numPr>
      </w:pPr>
      <w:r w:rsidRPr="00417F2B">
        <w:t>Toliau</w:t>
      </w:r>
      <w:r w:rsidRPr="00417F2B">
        <w:rPr>
          <w:spacing w:val="-3"/>
        </w:rPr>
        <w:t xml:space="preserve"> </w:t>
      </w:r>
      <w:r w:rsidRPr="00417F2B">
        <w:t>nurodytas</w:t>
      </w:r>
      <w:r w:rsidRPr="00417F2B">
        <w:rPr>
          <w:spacing w:val="-3"/>
        </w:rPr>
        <w:t xml:space="preserve"> </w:t>
      </w:r>
      <w:r w:rsidRPr="00417F2B">
        <w:t>papildomas</w:t>
      </w:r>
      <w:r w:rsidRPr="00417F2B">
        <w:rPr>
          <w:spacing w:val="-5"/>
        </w:rPr>
        <w:t xml:space="preserve"> </w:t>
      </w:r>
      <w:r w:rsidRPr="00417F2B">
        <w:t>su</w:t>
      </w:r>
      <w:r w:rsidRPr="00417F2B">
        <w:rPr>
          <w:spacing w:val="-3"/>
        </w:rPr>
        <w:t xml:space="preserve"> </w:t>
      </w:r>
      <w:r>
        <w:rPr>
          <w:spacing w:val="-3"/>
        </w:rPr>
        <w:t>e</w:t>
      </w:r>
      <w:r>
        <w:t>ltrombopago</w:t>
      </w:r>
      <w:r w:rsidRPr="00417F2B">
        <w:rPr>
          <w:spacing w:val="-3"/>
        </w:rPr>
        <w:t xml:space="preserve"> </w:t>
      </w:r>
      <w:r w:rsidRPr="00417F2B">
        <w:t>vartojimu</w:t>
      </w:r>
      <w:r w:rsidRPr="00417F2B">
        <w:rPr>
          <w:spacing w:val="-3"/>
        </w:rPr>
        <w:t xml:space="preserve"> </w:t>
      </w:r>
      <w:r w:rsidRPr="00417F2B">
        <w:t>susijęs</w:t>
      </w:r>
      <w:r w:rsidRPr="00417F2B">
        <w:rPr>
          <w:spacing w:val="-5"/>
        </w:rPr>
        <w:t xml:space="preserve"> </w:t>
      </w:r>
      <w:r w:rsidRPr="00417F2B">
        <w:t>šalutinis</w:t>
      </w:r>
      <w:r w:rsidRPr="00417F2B">
        <w:rPr>
          <w:spacing w:val="-2"/>
        </w:rPr>
        <w:t xml:space="preserve"> </w:t>
      </w:r>
      <w:r w:rsidRPr="00417F2B">
        <w:t>poveikis</w:t>
      </w:r>
      <w:r w:rsidRPr="00417F2B">
        <w:rPr>
          <w:spacing w:val="-5"/>
        </w:rPr>
        <w:t xml:space="preserve"> </w:t>
      </w:r>
      <w:r w:rsidRPr="00417F2B">
        <w:t>ITP</w:t>
      </w:r>
      <w:r w:rsidRPr="00417F2B">
        <w:rPr>
          <w:spacing w:val="-4"/>
        </w:rPr>
        <w:t xml:space="preserve"> </w:t>
      </w:r>
      <w:r w:rsidRPr="00417F2B">
        <w:t>sergantiems vaikams ir paaugliams (1</w:t>
      </w:r>
      <w:r>
        <w:t>–</w:t>
      </w:r>
      <w:r w:rsidRPr="00417F2B">
        <w:t>17</w:t>
      </w:r>
      <w:r>
        <w:t> </w:t>
      </w:r>
      <w:r w:rsidRPr="00417F2B">
        <w:t>metų amžiaus)</w:t>
      </w:r>
      <w:r>
        <w:t>.</w:t>
      </w:r>
    </w:p>
    <w:p w:rsidR="00435CA8" w:rsidRPr="00417F2B" w:rsidRDefault="00435CA8" w:rsidP="00435CA8">
      <w:pPr>
        <w:pStyle w:val="Pagrindinistekstas"/>
        <w:kinsoku w:val="0"/>
        <w:overflowPunct w:val="0"/>
        <w:rPr>
          <w:spacing w:val="-2"/>
        </w:rPr>
      </w:pPr>
      <w:r w:rsidRPr="00417F2B">
        <w:t>Jeigu</w:t>
      </w:r>
      <w:r w:rsidRPr="00417F2B">
        <w:rPr>
          <w:spacing w:val="-9"/>
        </w:rPr>
        <w:t xml:space="preserve"> </w:t>
      </w:r>
      <w:r w:rsidRPr="00417F2B">
        <w:t>šis</w:t>
      </w:r>
      <w:r w:rsidRPr="00417F2B">
        <w:rPr>
          <w:spacing w:val="-4"/>
        </w:rPr>
        <w:t xml:space="preserve"> </w:t>
      </w:r>
      <w:r w:rsidRPr="00417F2B">
        <w:t>šalutinis</w:t>
      </w:r>
      <w:r w:rsidRPr="00417F2B">
        <w:rPr>
          <w:spacing w:val="-3"/>
        </w:rPr>
        <w:t xml:space="preserve"> </w:t>
      </w:r>
      <w:r w:rsidRPr="00417F2B">
        <w:t>poveikis</w:t>
      </w:r>
      <w:r w:rsidRPr="00417F2B">
        <w:rPr>
          <w:spacing w:val="-5"/>
        </w:rPr>
        <w:t xml:space="preserve"> </w:t>
      </w:r>
      <w:r w:rsidRPr="00417F2B">
        <w:t>tampa</w:t>
      </w:r>
      <w:r w:rsidRPr="00417F2B">
        <w:rPr>
          <w:spacing w:val="-4"/>
        </w:rPr>
        <w:t xml:space="preserve"> </w:t>
      </w:r>
      <w:r w:rsidRPr="00417F2B">
        <w:t>sunkiu,</w:t>
      </w:r>
      <w:r w:rsidRPr="00417F2B">
        <w:rPr>
          <w:spacing w:val="-4"/>
        </w:rPr>
        <w:t xml:space="preserve"> </w:t>
      </w:r>
      <w:r w:rsidRPr="00417F2B">
        <w:t>pasakykite</w:t>
      </w:r>
      <w:r w:rsidRPr="00417F2B">
        <w:rPr>
          <w:spacing w:val="-4"/>
        </w:rPr>
        <w:t xml:space="preserve"> </w:t>
      </w:r>
      <w:r w:rsidRPr="00417F2B">
        <w:t>apie</w:t>
      </w:r>
      <w:r w:rsidRPr="00417F2B">
        <w:rPr>
          <w:spacing w:val="-5"/>
        </w:rPr>
        <w:t xml:space="preserve"> </w:t>
      </w:r>
      <w:r w:rsidRPr="00417F2B">
        <w:t>tai</w:t>
      </w:r>
      <w:r w:rsidRPr="00417F2B">
        <w:rPr>
          <w:spacing w:val="-5"/>
        </w:rPr>
        <w:t xml:space="preserve"> </w:t>
      </w:r>
      <w:r w:rsidRPr="00417F2B">
        <w:t>gydytojui,</w:t>
      </w:r>
      <w:r w:rsidRPr="00417F2B">
        <w:rPr>
          <w:spacing w:val="-4"/>
        </w:rPr>
        <w:t xml:space="preserve"> </w:t>
      </w:r>
      <w:r w:rsidRPr="00417F2B">
        <w:t>vaistininkui</w:t>
      </w:r>
      <w:r w:rsidRPr="00417F2B">
        <w:rPr>
          <w:spacing w:val="-3"/>
        </w:rPr>
        <w:t xml:space="preserve"> </w:t>
      </w:r>
      <w:r w:rsidRPr="00417F2B">
        <w:t>arba</w:t>
      </w:r>
      <w:r w:rsidRPr="00417F2B">
        <w:rPr>
          <w:spacing w:val="-3"/>
        </w:rPr>
        <w:t xml:space="preserve"> </w:t>
      </w:r>
      <w:r w:rsidRPr="00417F2B">
        <w:rPr>
          <w:spacing w:val="-2"/>
        </w:rPr>
        <w:t>slaugytojui.</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rPr>
          <w:spacing w:val="-2"/>
        </w:rPr>
      </w:pPr>
      <w:r w:rsidRPr="0028441F">
        <w:rPr>
          <w:b/>
          <w:bCs/>
        </w:rPr>
        <w:t xml:space="preserve">Labai dažni šalutinio poveikio reiškiniai </w:t>
      </w:r>
      <w:r w:rsidRPr="0028441F">
        <w:t xml:space="preserve">(gali pasireikšti </w:t>
      </w:r>
      <w:r w:rsidRPr="0028441F">
        <w:rPr>
          <w:b/>
          <w:bCs/>
        </w:rPr>
        <w:t>ne rečiau kaip 1 iš 10</w:t>
      </w:r>
      <w:r w:rsidRPr="0028441F">
        <w:t> vaikų ir paauglių):</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nosies,</w:t>
      </w:r>
      <w:r w:rsidRPr="00417F2B">
        <w:rPr>
          <w:spacing w:val="-3"/>
          <w:sz w:val="22"/>
          <w:szCs w:val="22"/>
        </w:rPr>
        <w:t xml:space="preserve"> </w:t>
      </w:r>
      <w:r w:rsidRPr="00417F2B">
        <w:rPr>
          <w:sz w:val="22"/>
          <w:szCs w:val="22"/>
        </w:rPr>
        <w:t>sinusų,</w:t>
      </w:r>
      <w:r w:rsidRPr="00417F2B">
        <w:rPr>
          <w:spacing w:val="-3"/>
          <w:sz w:val="22"/>
          <w:szCs w:val="22"/>
        </w:rPr>
        <w:t xml:space="preserve"> </w:t>
      </w:r>
      <w:r w:rsidRPr="00417F2B">
        <w:rPr>
          <w:sz w:val="22"/>
          <w:szCs w:val="22"/>
        </w:rPr>
        <w:t>gerklės</w:t>
      </w:r>
      <w:r w:rsidRPr="00417F2B">
        <w:rPr>
          <w:spacing w:val="-5"/>
          <w:sz w:val="22"/>
          <w:szCs w:val="22"/>
        </w:rPr>
        <w:t xml:space="preserve"> </w:t>
      </w:r>
      <w:r w:rsidRPr="00417F2B">
        <w:rPr>
          <w:sz w:val="22"/>
          <w:szCs w:val="22"/>
        </w:rPr>
        <w:t>ir</w:t>
      </w:r>
      <w:r w:rsidRPr="00417F2B">
        <w:rPr>
          <w:spacing w:val="-1"/>
          <w:sz w:val="22"/>
          <w:szCs w:val="22"/>
        </w:rPr>
        <w:t xml:space="preserve"> </w:t>
      </w:r>
      <w:r w:rsidRPr="00417F2B">
        <w:rPr>
          <w:sz w:val="22"/>
          <w:szCs w:val="22"/>
        </w:rPr>
        <w:t>viršutinių</w:t>
      </w:r>
      <w:r w:rsidRPr="00417F2B">
        <w:rPr>
          <w:spacing w:val="-3"/>
          <w:sz w:val="22"/>
          <w:szCs w:val="22"/>
        </w:rPr>
        <w:t xml:space="preserve"> </w:t>
      </w:r>
      <w:r w:rsidRPr="00417F2B">
        <w:rPr>
          <w:sz w:val="22"/>
          <w:szCs w:val="22"/>
        </w:rPr>
        <w:t>kvėpavimo</w:t>
      </w:r>
      <w:r w:rsidRPr="00417F2B">
        <w:rPr>
          <w:spacing w:val="-3"/>
          <w:sz w:val="22"/>
          <w:szCs w:val="22"/>
        </w:rPr>
        <w:t xml:space="preserve"> </w:t>
      </w:r>
      <w:r w:rsidRPr="00417F2B">
        <w:rPr>
          <w:sz w:val="22"/>
          <w:szCs w:val="22"/>
        </w:rPr>
        <w:t>takų</w:t>
      </w:r>
      <w:r w:rsidRPr="00417F2B">
        <w:rPr>
          <w:spacing w:val="-3"/>
          <w:sz w:val="22"/>
          <w:szCs w:val="22"/>
        </w:rPr>
        <w:t xml:space="preserve"> </w:t>
      </w:r>
      <w:r w:rsidRPr="00417F2B">
        <w:rPr>
          <w:sz w:val="22"/>
          <w:szCs w:val="22"/>
        </w:rPr>
        <w:t>infekcija,</w:t>
      </w:r>
      <w:r w:rsidRPr="00417F2B">
        <w:rPr>
          <w:spacing w:val="-3"/>
          <w:sz w:val="22"/>
          <w:szCs w:val="22"/>
        </w:rPr>
        <w:t xml:space="preserve"> </w:t>
      </w:r>
      <w:r w:rsidRPr="00417F2B">
        <w:rPr>
          <w:sz w:val="22"/>
          <w:szCs w:val="22"/>
        </w:rPr>
        <w:t>peršalimas</w:t>
      </w:r>
      <w:r w:rsidRPr="00417F2B">
        <w:rPr>
          <w:spacing w:val="-3"/>
          <w:sz w:val="22"/>
          <w:szCs w:val="22"/>
        </w:rPr>
        <w:t xml:space="preserve"> </w:t>
      </w:r>
      <w:r w:rsidRPr="00417F2B">
        <w:rPr>
          <w:sz w:val="22"/>
          <w:szCs w:val="22"/>
        </w:rPr>
        <w:t>(viršutinių</w:t>
      </w:r>
      <w:r w:rsidRPr="00417F2B">
        <w:rPr>
          <w:spacing w:val="-3"/>
          <w:sz w:val="22"/>
          <w:szCs w:val="22"/>
        </w:rPr>
        <w:t xml:space="preserve"> </w:t>
      </w:r>
      <w:r w:rsidRPr="00417F2B">
        <w:rPr>
          <w:sz w:val="22"/>
          <w:szCs w:val="22"/>
        </w:rPr>
        <w:t>kvėpavimo takų infekcija);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viduriavimas;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pilvo</w:t>
      </w:r>
      <w:r w:rsidRPr="00417F2B">
        <w:rPr>
          <w:spacing w:val="-3"/>
          <w:sz w:val="22"/>
          <w:szCs w:val="22"/>
        </w:rPr>
        <w:t xml:space="preserve"> </w:t>
      </w:r>
      <w:r w:rsidRPr="00417F2B">
        <w:rPr>
          <w:spacing w:val="-2"/>
          <w:sz w:val="22"/>
          <w:szCs w:val="22"/>
        </w:rPr>
        <w:t>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kosulys;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padidėjusi</w:t>
      </w:r>
      <w:r w:rsidRPr="00417F2B">
        <w:rPr>
          <w:spacing w:val="-3"/>
          <w:sz w:val="22"/>
          <w:szCs w:val="22"/>
        </w:rPr>
        <w:t xml:space="preserve"> </w:t>
      </w:r>
      <w:r w:rsidRPr="00417F2B">
        <w:rPr>
          <w:sz w:val="22"/>
          <w:szCs w:val="22"/>
        </w:rPr>
        <w:t>kūno</w:t>
      </w:r>
      <w:r w:rsidRPr="00417F2B">
        <w:rPr>
          <w:spacing w:val="-6"/>
          <w:sz w:val="22"/>
          <w:szCs w:val="22"/>
        </w:rPr>
        <w:t xml:space="preserve"> </w:t>
      </w:r>
      <w:r w:rsidRPr="00417F2B">
        <w:rPr>
          <w:spacing w:val="-2"/>
          <w:sz w:val="22"/>
          <w:szCs w:val="22"/>
        </w:rPr>
        <w:t>temperatūra;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šleikštulys</w:t>
      </w:r>
      <w:r w:rsidRPr="00417F2B" w:rsidDel="006A5594">
        <w:rPr>
          <w:sz w:val="22"/>
          <w:szCs w:val="22"/>
        </w:rPr>
        <w:t xml:space="preserve"> </w:t>
      </w:r>
      <w:r w:rsidRPr="00417F2B">
        <w:rPr>
          <w:spacing w:val="-2"/>
          <w:sz w:val="22"/>
          <w:szCs w:val="22"/>
        </w:rPr>
        <w:t>(pykinimas).</w:t>
      </w:r>
    </w:p>
    <w:p w:rsidR="00435CA8" w:rsidRPr="0028441F" w:rsidRDefault="00435CA8" w:rsidP="00435CA8">
      <w:pPr>
        <w:pStyle w:val="Antrat2"/>
        <w:numPr>
          <w:ilvl w:val="0"/>
          <w:numId w:val="0"/>
        </w:numPr>
        <w:ind w:left="360"/>
        <w:rPr>
          <w:spacing w:val="-2"/>
        </w:rPr>
      </w:pPr>
    </w:p>
    <w:p w:rsidR="00435CA8" w:rsidRPr="00417F2B" w:rsidRDefault="00435CA8" w:rsidP="00435CA8">
      <w:pPr>
        <w:pStyle w:val="Antrat2"/>
        <w:numPr>
          <w:ilvl w:val="0"/>
          <w:numId w:val="0"/>
        </w:numPr>
        <w:ind w:left="-142" w:firstLine="142"/>
        <w:rPr>
          <w:spacing w:val="-2"/>
        </w:rPr>
      </w:pPr>
      <w:r>
        <w:t xml:space="preserve">Dažni šalutinio poveikio reiškiniai </w:t>
      </w:r>
      <w:r w:rsidRPr="0028441F">
        <w:rPr>
          <w:b w:val="0"/>
          <w:bCs w:val="0"/>
        </w:rPr>
        <w:t xml:space="preserve">(gali pasireikšti </w:t>
      </w:r>
      <w:r>
        <w:t>rečiau kaip 1 iš 10</w:t>
      </w:r>
      <w:r w:rsidRPr="0028441F">
        <w:rPr>
          <w:b w:val="0"/>
          <w:bCs w:val="0"/>
        </w:rPr>
        <w:t> vaikų ir paa</w:t>
      </w:r>
      <w:r>
        <w:rPr>
          <w:b w:val="0"/>
          <w:bCs w:val="0"/>
        </w:rPr>
        <w:t>u</w:t>
      </w:r>
      <w:r w:rsidRPr="0028441F">
        <w:rPr>
          <w:b w:val="0"/>
          <w:bCs w:val="0"/>
        </w:rPr>
        <w:t>glių):</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sunkumas</w:t>
      </w:r>
      <w:r w:rsidRPr="00417F2B">
        <w:rPr>
          <w:spacing w:val="-6"/>
          <w:sz w:val="22"/>
          <w:szCs w:val="22"/>
        </w:rPr>
        <w:t xml:space="preserve"> </w:t>
      </w:r>
      <w:r w:rsidRPr="00417F2B">
        <w:rPr>
          <w:sz w:val="22"/>
          <w:szCs w:val="22"/>
        </w:rPr>
        <w:t>užmigti</w:t>
      </w:r>
      <w:r w:rsidRPr="00417F2B">
        <w:rPr>
          <w:spacing w:val="-6"/>
          <w:sz w:val="22"/>
          <w:szCs w:val="22"/>
        </w:rPr>
        <w:t xml:space="preserve"> </w:t>
      </w:r>
      <w:r w:rsidRPr="00417F2B">
        <w:rPr>
          <w:spacing w:val="-2"/>
          <w:sz w:val="22"/>
          <w:szCs w:val="22"/>
        </w:rPr>
        <w:t>(nemiga);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dantų</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nosies</w:t>
      </w:r>
      <w:r w:rsidRPr="00417F2B">
        <w:rPr>
          <w:spacing w:val="-3"/>
          <w:sz w:val="22"/>
          <w:szCs w:val="22"/>
        </w:rPr>
        <w:t xml:space="preserve"> </w:t>
      </w:r>
      <w:r w:rsidRPr="00417F2B">
        <w:rPr>
          <w:sz w:val="22"/>
          <w:szCs w:val="22"/>
        </w:rPr>
        <w:t>ir</w:t>
      </w:r>
      <w:r w:rsidRPr="00417F2B">
        <w:rPr>
          <w:spacing w:val="-3"/>
          <w:sz w:val="22"/>
          <w:szCs w:val="22"/>
        </w:rPr>
        <w:t xml:space="preserve"> </w:t>
      </w:r>
      <w:r w:rsidRPr="00417F2B">
        <w:rPr>
          <w:sz w:val="22"/>
          <w:szCs w:val="22"/>
        </w:rPr>
        <w:t>gerklės</w:t>
      </w:r>
      <w:r w:rsidRPr="00417F2B">
        <w:rPr>
          <w:spacing w:val="-4"/>
          <w:sz w:val="22"/>
          <w:szCs w:val="22"/>
        </w:rPr>
        <w:t xml:space="preserve"> </w:t>
      </w:r>
      <w:r w:rsidRPr="00417F2B">
        <w:rPr>
          <w:spacing w:val="-2"/>
          <w:sz w:val="22"/>
          <w:szCs w:val="22"/>
        </w:rPr>
        <w:t>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niežtinti,</w:t>
      </w:r>
      <w:r w:rsidRPr="00417F2B">
        <w:rPr>
          <w:spacing w:val="-4"/>
          <w:sz w:val="22"/>
          <w:szCs w:val="22"/>
        </w:rPr>
        <w:t xml:space="preserve"> </w:t>
      </w:r>
      <w:r w:rsidRPr="00417F2B">
        <w:rPr>
          <w:sz w:val="22"/>
          <w:szCs w:val="22"/>
        </w:rPr>
        <w:t>varvanti</w:t>
      </w:r>
      <w:r w:rsidRPr="00417F2B">
        <w:rPr>
          <w:spacing w:val="-6"/>
          <w:sz w:val="22"/>
          <w:szCs w:val="22"/>
        </w:rPr>
        <w:t xml:space="preserve"> </w:t>
      </w:r>
      <w:r w:rsidRPr="00417F2B">
        <w:rPr>
          <w:sz w:val="22"/>
          <w:szCs w:val="22"/>
        </w:rPr>
        <w:t>ar</w:t>
      </w:r>
      <w:r w:rsidRPr="00417F2B">
        <w:rPr>
          <w:spacing w:val="-6"/>
          <w:sz w:val="22"/>
          <w:szCs w:val="22"/>
        </w:rPr>
        <w:t xml:space="preserve"> </w:t>
      </w:r>
      <w:r w:rsidRPr="00417F2B">
        <w:rPr>
          <w:sz w:val="22"/>
          <w:szCs w:val="22"/>
        </w:rPr>
        <w:t>užgulusi</w:t>
      </w:r>
      <w:r w:rsidRPr="00417F2B">
        <w:rPr>
          <w:spacing w:val="-2"/>
          <w:sz w:val="22"/>
          <w:szCs w:val="22"/>
        </w:rPr>
        <w:t xml:space="preserve"> nosis;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gerklės</w:t>
      </w:r>
      <w:r w:rsidRPr="00417F2B">
        <w:rPr>
          <w:spacing w:val="-6"/>
          <w:sz w:val="22"/>
          <w:szCs w:val="22"/>
        </w:rPr>
        <w:t xml:space="preserve"> </w:t>
      </w:r>
      <w:r w:rsidRPr="00417F2B">
        <w:rPr>
          <w:sz w:val="22"/>
          <w:szCs w:val="22"/>
        </w:rPr>
        <w:t>skausmas,</w:t>
      </w:r>
      <w:r w:rsidRPr="00417F2B">
        <w:rPr>
          <w:spacing w:val="-4"/>
          <w:sz w:val="22"/>
          <w:szCs w:val="22"/>
        </w:rPr>
        <w:t xml:space="preserve"> </w:t>
      </w:r>
      <w:r w:rsidRPr="00417F2B">
        <w:rPr>
          <w:sz w:val="22"/>
          <w:szCs w:val="22"/>
        </w:rPr>
        <w:t>sloga,</w:t>
      </w:r>
      <w:r w:rsidRPr="00417F2B">
        <w:rPr>
          <w:spacing w:val="-4"/>
          <w:sz w:val="22"/>
          <w:szCs w:val="22"/>
        </w:rPr>
        <w:t xml:space="preserve"> </w:t>
      </w:r>
      <w:r w:rsidRPr="00417F2B">
        <w:rPr>
          <w:sz w:val="22"/>
          <w:szCs w:val="22"/>
        </w:rPr>
        <w:t>nosies</w:t>
      </w:r>
      <w:r w:rsidRPr="00417F2B">
        <w:rPr>
          <w:spacing w:val="-6"/>
          <w:sz w:val="22"/>
          <w:szCs w:val="22"/>
        </w:rPr>
        <w:t xml:space="preserve"> </w:t>
      </w:r>
      <w:r w:rsidRPr="00417F2B">
        <w:rPr>
          <w:sz w:val="22"/>
          <w:szCs w:val="22"/>
        </w:rPr>
        <w:t>užgulimas</w:t>
      </w:r>
      <w:r w:rsidRPr="00417F2B">
        <w:rPr>
          <w:spacing w:val="-4"/>
          <w:sz w:val="22"/>
          <w:szCs w:val="22"/>
        </w:rPr>
        <w:t xml:space="preserve"> </w:t>
      </w:r>
      <w:r w:rsidRPr="00417F2B">
        <w:rPr>
          <w:sz w:val="22"/>
          <w:szCs w:val="22"/>
        </w:rPr>
        <w:t>ir</w:t>
      </w:r>
      <w:r w:rsidRPr="00417F2B">
        <w:rPr>
          <w:spacing w:val="-3"/>
          <w:sz w:val="22"/>
          <w:szCs w:val="22"/>
        </w:rPr>
        <w:t xml:space="preserve"> </w:t>
      </w:r>
      <w:r w:rsidRPr="00417F2B">
        <w:rPr>
          <w:spacing w:val="-2"/>
          <w:sz w:val="22"/>
          <w:szCs w:val="22"/>
        </w:rPr>
        <w:t>čiaudėjimas;</w:t>
      </w:r>
    </w:p>
    <w:p w:rsidR="00435CA8" w:rsidRPr="0028441F"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burnos</w:t>
      </w:r>
      <w:r w:rsidRPr="00417F2B">
        <w:rPr>
          <w:spacing w:val="-5"/>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4"/>
          <w:sz w:val="22"/>
          <w:szCs w:val="22"/>
        </w:rPr>
        <w:t xml:space="preserve"> </w:t>
      </w:r>
      <w:r w:rsidRPr="00417F2B">
        <w:rPr>
          <w:sz w:val="22"/>
          <w:szCs w:val="22"/>
        </w:rPr>
        <w:t>burnos</w:t>
      </w:r>
      <w:r w:rsidRPr="00417F2B">
        <w:rPr>
          <w:spacing w:val="-3"/>
          <w:sz w:val="22"/>
          <w:szCs w:val="22"/>
        </w:rPr>
        <w:t xml:space="preserve"> </w:t>
      </w:r>
      <w:r w:rsidRPr="00417F2B">
        <w:rPr>
          <w:sz w:val="22"/>
          <w:szCs w:val="22"/>
        </w:rPr>
        <w:t>džiūvimą</w:t>
      </w:r>
      <w:r w:rsidRPr="00417F2B">
        <w:rPr>
          <w:spacing w:val="-5"/>
          <w:sz w:val="22"/>
          <w:szCs w:val="22"/>
        </w:rPr>
        <w:t xml:space="preserve"> </w:t>
      </w:r>
      <w:r w:rsidRPr="00417F2B">
        <w:rPr>
          <w:sz w:val="22"/>
          <w:szCs w:val="22"/>
        </w:rPr>
        <w:t>arba</w:t>
      </w:r>
      <w:r w:rsidRPr="00417F2B">
        <w:rPr>
          <w:spacing w:val="-3"/>
          <w:sz w:val="22"/>
          <w:szCs w:val="22"/>
        </w:rPr>
        <w:t xml:space="preserve"> </w:t>
      </w:r>
      <w:r w:rsidRPr="00417F2B">
        <w:rPr>
          <w:sz w:val="22"/>
          <w:szCs w:val="22"/>
        </w:rPr>
        <w:t>skausmą,</w:t>
      </w:r>
      <w:r w:rsidRPr="00417F2B">
        <w:rPr>
          <w:spacing w:val="-5"/>
          <w:sz w:val="22"/>
          <w:szCs w:val="22"/>
        </w:rPr>
        <w:t xml:space="preserve"> </w:t>
      </w:r>
      <w:r w:rsidRPr="00417F2B">
        <w:rPr>
          <w:sz w:val="22"/>
          <w:szCs w:val="22"/>
        </w:rPr>
        <w:t>liežuvio</w:t>
      </w:r>
      <w:r w:rsidRPr="00417F2B">
        <w:rPr>
          <w:spacing w:val="-6"/>
          <w:sz w:val="22"/>
          <w:szCs w:val="22"/>
        </w:rPr>
        <w:t xml:space="preserve"> </w:t>
      </w:r>
      <w:r w:rsidRPr="00417F2B">
        <w:rPr>
          <w:sz w:val="22"/>
          <w:szCs w:val="22"/>
        </w:rPr>
        <w:t>jautrumą,</w:t>
      </w:r>
      <w:r w:rsidRPr="00417F2B">
        <w:rPr>
          <w:spacing w:val="-3"/>
          <w:sz w:val="22"/>
          <w:szCs w:val="22"/>
        </w:rPr>
        <w:t xml:space="preserve"> </w:t>
      </w:r>
      <w:r w:rsidRPr="00417F2B">
        <w:rPr>
          <w:sz w:val="22"/>
          <w:szCs w:val="22"/>
        </w:rPr>
        <w:t>kraujavimą</w:t>
      </w:r>
      <w:r w:rsidRPr="00417F2B">
        <w:rPr>
          <w:spacing w:val="-3"/>
          <w:sz w:val="22"/>
          <w:szCs w:val="22"/>
        </w:rPr>
        <w:t xml:space="preserve"> </w:t>
      </w:r>
      <w:r w:rsidRPr="00417F2B">
        <w:rPr>
          <w:sz w:val="22"/>
          <w:szCs w:val="22"/>
        </w:rPr>
        <w:t>iš dantenų, burnos opas.</w:t>
      </w:r>
    </w:p>
    <w:p w:rsidR="00435CA8" w:rsidRPr="00417F2B" w:rsidRDefault="00435CA8" w:rsidP="00435CA8">
      <w:pPr>
        <w:pStyle w:val="Sraopastraipa"/>
        <w:tabs>
          <w:tab w:val="left" w:pos="825"/>
        </w:tabs>
        <w:kinsoku w:val="0"/>
        <w:overflowPunct w:val="0"/>
        <w:spacing w:line="240" w:lineRule="auto"/>
        <w:ind w:left="0" w:firstLine="0"/>
        <w:rPr>
          <w:color w:val="000000"/>
          <w:sz w:val="22"/>
          <w:szCs w:val="22"/>
        </w:rPr>
      </w:pPr>
    </w:p>
    <w:p w:rsidR="00435CA8" w:rsidRPr="00417F2B" w:rsidRDefault="00435CA8" w:rsidP="00435CA8">
      <w:pPr>
        <w:pStyle w:val="Antrat2"/>
        <w:numPr>
          <w:ilvl w:val="0"/>
          <w:numId w:val="0"/>
        </w:numPr>
      </w:pPr>
      <w:r w:rsidRPr="00417F2B">
        <w:lastRenderedPageBreak/>
        <w:t>Toliau</w:t>
      </w:r>
      <w:r w:rsidRPr="00417F2B">
        <w:rPr>
          <w:spacing w:val="-3"/>
        </w:rPr>
        <w:t xml:space="preserve"> </w:t>
      </w:r>
      <w:r w:rsidRPr="00417F2B">
        <w:t>nurodytas</w:t>
      </w:r>
      <w:r w:rsidRPr="00417F2B">
        <w:rPr>
          <w:spacing w:val="-3"/>
        </w:rPr>
        <w:t xml:space="preserve"> </w:t>
      </w:r>
      <w:r w:rsidRPr="00417F2B">
        <w:t>su</w:t>
      </w:r>
      <w:r w:rsidRPr="00417F2B">
        <w:rPr>
          <w:spacing w:val="-4"/>
        </w:rPr>
        <w:t xml:space="preserve"> </w:t>
      </w:r>
      <w:r>
        <w:rPr>
          <w:spacing w:val="-4"/>
        </w:rPr>
        <w:t>e</w:t>
      </w:r>
      <w:r>
        <w:t>ltrombopago</w:t>
      </w:r>
      <w:r w:rsidRPr="00417F2B">
        <w:t>,</w:t>
      </w:r>
      <w:r w:rsidRPr="00417F2B">
        <w:rPr>
          <w:spacing w:val="-3"/>
        </w:rPr>
        <w:t xml:space="preserve"> </w:t>
      </w:r>
      <w:r w:rsidRPr="00417F2B">
        <w:t>peginterferono</w:t>
      </w:r>
      <w:r w:rsidRPr="00417F2B">
        <w:rPr>
          <w:spacing w:val="-3"/>
        </w:rPr>
        <w:t xml:space="preserve"> </w:t>
      </w:r>
      <w:r w:rsidRPr="00417F2B">
        <w:t>ir</w:t>
      </w:r>
      <w:r w:rsidRPr="00417F2B">
        <w:rPr>
          <w:spacing w:val="-4"/>
        </w:rPr>
        <w:t xml:space="preserve"> </w:t>
      </w:r>
      <w:r w:rsidRPr="00417F2B">
        <w:t>ribavirino</w:t>
      </w:r>
      <w:r w:rsidRPr="00417F2B">
        <w:rPr>
          <w:spacing w:val="-3"/>
        </w:rPr>
        <w:t xml:space="preserve"> </w:t>
      </w:r>
      <w:r w:rsidRPr="00417F2B">
        <w:t>derinio</w:t>
      </w:r>
      <w:r w:rsidRPr="00417F2B">
        <w:rPr>
          <w:spacing w:val="-3"/>
        </w:rPr>
        <w:t xml:space="preserve"> </w:t>
      </w:r>
      <w:r w:rsidRPr="00417F2B">
        <w:t>vartojimu</w:t>
      </w:r>
      <w:r w:rsidRPr="00417F2B">
        <w:rPr>
          <w:spacing w:val="-6"/>
        </w:rPr>
        <w:t xml:space="preserve"> </w:t>
      </w:r>
      <w:r w:rsidRPr="00417F2B">
        <w:t>susijęs</w:t>
      </w:r>
      <w:r w:rsidRPr="00417F2B">
        <w:rPr>
          <w:spacing w:val="-5"/>
        </w:rPr>
        <w:t xml:space="preserve"> </w:t>
      </w:r>
      <w:r w:rsidRPr="00417F2B">
        <w:t>šalutinis poveikis HCV infekcija sergantiems pacientams</w:t>
      </w:r>
      <w:r>
        <w:t>.</w:t>
      </w:r>
    </w:p>
    <w:p w:rsidR="00435CA8" w:rsidRPr="00417F2B" w:rsidRDefault="00435CA8" w:rsidP="00435CA8">
      <w:pPr>
        <w:pStyle w:val="Pagrindinistekstas"/>
        <w:kinsoku w:val="0"/>
        <w:overflowPunct w:val="0"/>
        <w:rPr>
          <w:b/>
          <w:bCs/>
        </w:rPr>
      </w:pPr>
    </w:p>
    <w:p w:rsidR="00435CA8" w:rsidRPr="006C5C89" w:rsidRDefault="00435CA8" w:rsidP="00435CA8">
      <w:pPr>
        <w:pStyle w:val="Pagrindinistekstas"/>
        <w:kinsoku w:val="0"/>
        <w:overflowPunct w:val="0"/>
        <w:rPr>
          <w:b/>
          <w:bCs/>
          <w:spacing w:val="-2"/>
        </w:rPr>
      </w:pPr>
      <w:r w:rsidRPr="0028441F">
        <w:rPr>
          <w:b/>
          <w:bCs/>
        </w:rPr>
        <w:t>Labai dažni šalutinio poveikio reiškiniai</w:t>
      </w:r>
      <w:r w:rsidRPr="0028441F">
        <w:t xml:space="preserve"> </w:t>
      </w:r>
      <w:r w:rsidRPr="006C5C89">
        <w:rPr>
          <w:b/>
          <w:bCs/>
        </w:rPr>
        <w:t xml:space="preserve">(gali pasireikšti </w:t>
      </w:r>
      <w:r w:rsidRPr="0075344B">
        <w:rPr>
          <w:b/>
          <w:bCs/>
        </w:rPr>
        <w:t>ne rečiau kaip 1 iš 10 </w:t>
      </w:r>
      <w:r w:rsidRPr="006C5C89">
        <w:rPr>
          <w:b/>
          <w:bCs/>
        </w:rPr>
        <w:t>asmenų):</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galvos</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apetito</w:t>
      </w:r>
      <w:r w:rsidRPr="00417F2B">
        <w:rPr>
          <w:spacing w:val="-4"/>
          <w:sz w:val="22"/>
          <w:szCs w:val="22"/>
        </w:rPr>
        <w:t xml:space="preserve"> </w:t>
      </w:r>
      <w:r w:rsidRPr="00417F2B">
        <w:rPr>
          <w:spacing w:val="-2"/>
          <w:sz w:val="22"/>
          <w:szCs w:val="22"/>
        </w:rPr>
        <w:t>nebuvimas;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kosulys;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Pr>
          <w:sz w:val="22"/>
          <w:szCs w:val="22"/>
        </w:rPr>
        <w:t>šleikštulys</w:t>
      </w:r>
      <w:r w:rsidRPr="00417F2B">
        <w:rPr>
          <w:spacing w:val="-9"/>
          <w:sz w:val="22"/>
          <w:szCs w:val="22"/>
        </w:rPr>
        <w:t xml:space="preserve"> </w:t>
      </w:r>
      <w:r w:rsidRPr="00417F2B">
        <w:rPr>
          <w:sz w:val="22"/>
          <w:szCs w:val="22"/>
        </w:rPr>
        <w:t>(pykinimas),</w:t>
      </w:r>
      <w:r w:rsidRPr="00417F2B">
        <w:rPr>
          <w:spacing w:val="-8"/>
          <w:sz w:val="22"/>
          <w:szCs w:val="22"/>
        </w:rPr>
        <w:t xml:space="preserve"> </w:t>
      </w:r>
      <w:r w:rsidRPr="00417F2B">
        <w:rPr>
          <w:spacing w:val="-2"/>
          <w:sz w:val="22"/>
          <w:szCs w:val="22"/>
        </w:rPr>
        <w:t>viduriavimas;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raumenų</w:t>
      </w:r>
      <w:r w:rsidRPr="00417F2B">
        <w:rPr>
          <w:spacing w:val="-6"/>
          <w:sz w:val="22"/>
          <w:szCs w:val="22"/>
        </w:rPr>
        <w:t xml:space="preserve"> </w:t>
      </w:r>
      <w:r w:rsidRPr="00417F2B">
        <w:rPr>
          <w:sz w:val="22"/>
          <w:szCs w:val="22"/>
        </w:rPr>
        <w:t>skausmas,</w:t>
      </w:r>
      <w:r w:rsidRPr="00417F2B">
        <w:rPr>
          <w:spacing w:val="-6"/>
          <w:sz w:val="22"/>
          <w:szCs w:val="22"/>
        </w:rPr>
        <w:t xml:space="preserve"> </w:t>
      </w:r>
      <w:r w:rsidRPr="00417F2B">
        <w:rPr>
          <w:sz w:val="22"/>
          <w:szCs w:val="22"/>
        </w:rPr>
        <w:t>raumenų</w:t>
      </w:r>
      <w:r w:rsidRPr="00417F2B">
        <w:rPr>
          <w:spacing w:val="-3"/>
          <w:sz w:val="22"/>
          <w:szCs w:val="22"/>
        </w:rPr>
        <w:t xml:space="preserve"> </w:t>
      </w:r>
      <w:r w:rsidRPr="00417F2B">
        <w:rPr>
          <w:spacing w:val="-2"/>
          <w:sz w:val="22"/>
          <w:szCs w:val="22"/>
        </w:rPr>
        <w:t>silpnumas;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niež</w:t>
      </w:r>
      <w:r>
        <w:rPr>
          <w:spacing w:val="-2"/>
          <w:sz w:val="22"/>
          <w:szCs w:val="22"/>
        </w:rPr>
        <w:t>ėjimas</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nuovargis;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karščiavimas;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neįprastas</w:t>
      </w:r>
      <w:r w:rsidRPr="00417F2B">
        <w:rPr>
          <w:spacing w:val="-6"/>
          <w:sz w:val="22"/>
          <w:szCs w:val="22"/>
        </w:rPr>
        <w:t xml:space="preserve"> </w:t>
      </w:r>
      <w:r w:rsidRPr="00417F2B">
        <w:rPr>
          <w:sz w:val="22"/>
          <w:szCs w:val="22"/>
        </w:rPr>
        <w:t>plaukų</w:t>
      </w:r>
      <w:r w:rsidRPr="00417F2B">
        <w:rPr>
          <w:spacing w:val="-4"/>
          <w:sz w:val="22"/>
          <w:szCs w:val="22"/>
        </w:rPr>
        <w:t xml:space="preserve"> </w:t>
      </w:r>
      <w:r w:rsidRPr="00417F2B">
        <w:rPr>
          <w:spacing w:val="-2"/>
          <w:sz w:val="22"/>
          <w:szCs w:val="22"/>
        </w:rPr>
        <w:t>slinkimas;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Pr>
          <w:spacing w:val="-2"/>
          <w:sz w:val="22"/>
          <w:szCs w:val="22"/>
        </w:rPr>
        <w:t>bendras silpnumas</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į</w:t>
      </w:r>
      <w:r w:rsidRPr="00417F2B">
        <w:rPr>
          <w:spacing w:val="-2"/>
          <w:sz w:val="22"/>
          <w:szCs w:val="22"/>
        </w:rPr>
        <w:t xml:space="preserve"> </w:t>
      </w:r>
      <w:r w:rsidRPr="00417F2B">
        <w:rPr>
          <w:sz w:val="22"/>
          <w:szCs w:val="22"/>
        </w:rPr>
        <w:t>gripą</w:t>
      </w:r>
      <w:r w:rsidRPr="00417F2B">
        <w:rPr>
          <w:spacing w:val="-3"/>
          <w:sz w:val="22"/>
          <w:szCs w:val="22"/>
        </w:rPr>
        <w:t xml:space="preserve"> </w:t>
      </w:r>
      <w:r w:rsidRPr="00417F2B">
        <w:rPr>
          <w:sz w:val="22"/>
          <w:szCs w:val="22"/>
        </w:rPr>
        <w:t>panašus</w:t>
      </w:r>
      <w:r w:rsidRPr="00417F2B">
        <w:rPr>
          <w:spacing w:val="-1"/>
          <w:sz w:val="22"/>
          <w:szCs w:val="22"/>
        </w:rPr>
        <w:t xml:space="preserve"> </w:t>
      </w:r>
      <w:r w:rsidRPr="00417F2B">
        <w:rPr>
          <w:spacing w:val="-2"/>
          <w:sz w:val="22"/>
          <w:szCs w:val="22"/>
        </w:rPr>
        <w:t>negalavimas;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rankų</w:t>
      </w:r>
      <w:r w:rsidRPr="00417F2B">
        <w:rPr>
          <w:spacing w:val="-2"/>
          <w:sz w:val="22"/>
          <w:szCs w:val="22"/>
        </w:rPr>
        <w:t xml:space="preserve"> </w:t>
      </w:r>
      <w:r w:rsidRPr="00417F2B">
        <w:rPr>
          <w:sz w:val="22"/>
          <w:szCs w:val="22"/>
        </w:rPr>
        <w:t>ir</w:t>
      </w:r>
      <w:r w:rsidRPr="00417F2B">
        <w:rPr>
          <w:spacing w:val="-2"/>
          <w:sz w:val="22"/>
          <w:szCs w:val="22"/>
        </w:rPr>
        <w:t xml:space="preserve"> </w:t>
      </w:r>
      <w:r w:rsidRPr="00417F2B">
        <w:rPr>
          <w:sz w:val="22"/>
          <w:szCs w:val="22"/>
        </w:rPr>
        <w:t xml:space="preserve">pėdų </w:t>
      </w:r>
      <w:r w:rsidRPr="00417F2B">
        <w:rPr>
          <w:spacing w:val="-2"/>
          <w:sz w:val="22"/>
          <w:szCs w:val="22"/>
        </w:rPr>
        <w:t>patinimas;</w:t>
      </w:r>
    </w:p>
    <w:p w:rsidR="00435CA8" w:rsidRPr="0028441F"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šaltkrėtis.</w:t>
      </w:r>
    </w:p>
    <w:p w:rsidR="00435CA8" w:rsidRPr="00417F2B" w:rsidRDefault="00435CA8" w:rsidP="00435CA8">
      <w:pPr>
        <w:pStyle w:val="Sraopastraipa"/>
        <w:tabs>
          <w:tab w:val="left" w:pos="825"/>
        </w:tabs>
        <w:kinsoku w:val="0"/>
        <w:overflowPunct w:val="0"/>
        <w:spacing w:line="240" w:lineRule="auto"/>
        <w:ind w:left="0" w:firstLine="0"/>
        <w:rPr>
          <w:color w:val="000000"/>
          <w:spacing w:val="-2"/>
          <w:sz w:val="22"/>
          <w:szCs w:val="22"/>
        </w:rPr>
      </w:pPr>
    </w:p>
    <w:p w:rsidR="00435CA8" w:rsidRPr="00417F2B" w:rsidRDefault="00435CA8" w:rsidP="00435CA8">
      <w:pPr>
        <w:pStyle w:val="Antrat2"/>
        <w:numPr>
          <w:ilvl w:val="0"/>
          <w:numId w:val="0"/>
        </w:numPr>
        <w:rPr>
          <w:spacing w:val="-2"/>
        </w:rPr>
      </w:pPr>
      <w:r w:rsidRPr="00417F2B">
        <w:t>Labai</w:t>
      </w:r>
      <w:r w:rsidRPr="00417F2B">
        <w:rPr>
          <w:spacing w:val="-4"/>
        </w:rPr>
        <w:t xml:space="preserve"> </w:t>
      </w:r>
      <w:r w:rsidRPr="00417F2B">
        <w:t>dažn</w:t>
      </w:r>
      <w:r>
        <w:t>i</w:t>
      </w:r>
      <w:r w:rsidRPr="00417F2B">
        <w:rPr>
          <w:spacing w:val="-4"/>
        </w:rPr>
        <w:t xml:space="preserve"> </w:t>
      </w:r>
      <w:r w:rsidRPr="00417F2B">
        <w:t>šalutini</w:t>
      </w:r>
      <w:r>
        <w:t>o</w:t>
      </w:r>
      <w:r w:rsidRPr="00417F2B">
        <w:rPr>
          <w:spacing w:val="-4"/>
        </w:rPr>
        <w:t xml:space="preserve"> </w:t>
      </w:r>
      <w:r w:rsidRPr="00417F2B">
        <w:t>poveiki</w:t>
      </w:r>
      <w:r>
        <w:t>o reiškiniai</w:t>
      </w:r>
      <w:r w:rsidRPr="00417F2B">
        <w:t>,</w:t>
      </w:r>
      <w:r w:rsidRPr="00417F2B">
        <w:rPr>
          <w:spacing w:val="-3"/>
        </w:rPr>
        <w:t xml:space="preserve"> </w:t>
      </w:r>
      <w:r w:rsidRPr="00417F2B">
        <w:t>kur</w:t>
      </w:r>
      <w:r>
        <w:t>iuos</w:t>
      </w:r>
      <w:r w:rsidRPr="00417F2B">
        <w:rPr>
          <w:spacing w:val="-3"/>
        </w:rPr>
        <w:t xml:space="preserve"> </w:t>
      </w:r>
      <w:r w:rsidRPr="00417F2B">
        <w:t>gali</w:t>
      </w:r>
      <w:r w:rsidRPr="00417F2B">
        <w:rPr>
          <w:spacing w:val="-6"/>
        </w:rPr>
        <w:t xml:space="preserve"> </w:t>
      </w:r>
      <w:r w:rsidRPr="00417F2B">
        <w:t>rodyti</w:t>
      </w:r>
      <w:r w:rsidRPr="00417F2B">
        <w:rPr>
          <w:spacing w:val="-3"/>
        </w:rPr>
        <w:t xml:space="preserve"> </w:t>
      </w:r>
      <w:r w:rsidRPr="00417F2B">
        <w:t>kraujo</w:t>
      </w:r>
      <w:r w:rsidRPr="00417F2B">
        <w:rPr>
          <w:spacing w:val="-3"/>
        </w:rPr>
        <w:t xml:space="preserve"> </w:t>
      </w:r>
      <w:r w:rsidRPr="00417F2B">
        <w:rPr>
          <w:spacing w:val="-2"/>
        </w:rPr>
        <w:t>tyrimai:</w:t>
      </w:r>
    </w:p>
    <w:p w:rsidR="00435CA8" w:rsidRPr="0028441F"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raudonųjų</w:t>
      </w:r>
      <w:r w:rsidRPr="00417F2B">
        <w:rPr>
          <w:spacing w:val="-7"/>
          <w:sz w:val="22"/>
          <w:szCs w:val="22"/>
        </w:rPr>
        <w:t xml:space="preserve"> </w:t>
      </w:r>
      <w:r w:rsidRPr="00417F2B">
        <w:rPr>
          <w:sz w:val="22"/>
          <w:szCs w:val="22"/>
        </w:rPr>
        <w:t>kraujo</w:t>
      </w:r>
      <w:r w:rsidRPr="00417F2B">
        <w:rPr>
          <w:spacing w:val="-6"/>
          <w:sz w:val="22"/>
          <w:szCs w:val="22"/>
        </w:rPr>
        <w:t xml:space="preserve"> </w:t>
      </w:r>
      <w:r w:rsidRPr="00417F2B">
        <w:rPr>
          <w:sz w:val="22"/>
          <w:szCs w:val="22"/>
        </w:rPr>
        <w:t>ląstelių</w:t>
      </w:r>
      <w:r w:rsidRPr="00417F2B">
        <w:rPr>
          <w:spacing w:val="-7"/>
          <w:sz w:val="22"/>
          <w:szCs w:val="22"/>
        </w:rPr>
        <w:t xml:space="preserve"> </w:t>
      </w:r>
      <w:r>
        <w:rPr>
          <w:sz w:val="22"/>
          <w:szCs w:val="22"/>
        </w:rPr>
        <w:t>skaičiaus</w:t>
      </w:r>
      <w:r w:rsidRPr="00417F2B">
        <w:rPr>
          <w:spacing w:val="-6"/>
          <w:sz w:val="22"/>
          <w:szCs w:val="22"/>
        </w:rPr>
        <w:t xml:space="preserve"> </w:t>
      </w:r>
      <w:r w:rsidRPr="00417F2B">
        <w:rPr>
          <w:sz w:val="22"/>
          <w:szCs w:val="22"/>
        </w:rPr>
        <w:t>sumažėjimas</w:t>
      </w:r>
      <w:r w:rsidRPr="00417F2B">
        <w:rPr>
          <w:spacing w:val="-3"/>
          <w:sz w:val="22"/>
          <w:szCs w:val="22"/>
        </w:rPr>
        <w:t xml:space="preserve"> </w:t>
      </w:r>
      <w:r w:rsidRPr="00417F2B">
        <w:rPr>
          <w:spacing w:val="-2"/>
          <w:sz w:val="22"/>
          <w:szCs w:val="22"/>
        </w:rPr>
        <w:t>(anemija).</w:t>
      </w:r>
    </w:p>
    <w:p w:rsidR="00435CA8" w:rsidRPr="00417F2B" w:rsidRDefault="00435CA8" w:rsidP="00435CA8">
      <w:pPr>
        <w:pStyle w:val="Sraopastraipa"/>
        <w:tabs>
          <w:tab w:val="left" w:pos="825"/>
        </w:tabs>
        <w:kinsoku w:val="0"/>
        <w:overflowPunct w:val="0"/>
        <w:spacing w:line="240" w:lineRule="auto"/>
        <w:ind w:left="0" w:firstLine="0"/>
        <w:rPr>
          <w:color w:val="000000"/>
          <w:spacing w:val="-2"/>
          <w:sz w:val="22"/>
          <w:szCs w:val="22"/>
        </w:rPr>
      </w:pPr>
    </w:p>
    <w:p w:rsidR="00435CA8" w:rsidRPr="006C5C89" w:rsidRDefault="00435CA8" w:rsidP="00435CA8">
      <w:pPr>
        <w:pStyle w:val="Pagrindinistekstas"/>
        <w:kinsoku w:val="0"/>
        <w:overflowPunct w:val="0"/>
        <w:rPr>
          <w:b/>
          <w:bCs/>
          <w:spacing w:val="-2"/>
        </w:rPr>
      </w:pPr>
      <w:r w:rsidRPr="0028441F">
        <w:rPr>
          <w:b/>
          <w:bCs/>
        </w:rPr>
        <w:t xml:space="preserve">Dažni šalutinio poveikio reiškiniai </w:t>
      </w:r>
      <w:r w:rsidRPr="006C5C89">
        <w:rPr>
          <w:b/>
          <w:bCs/>
        </w:rPr>
        <w:t xml:space="preserve">(gali pasireikšti </w:t>
      </w:r>
      <w:r w:rsidRPr="0075344B">
        <w:rPr>
          <w:b/>
          <w:bCs/>
        </w:rPr>
        <w:t>rečiau kaip 1 iš 10 </w:t>
      </w:r>
      <w:r w:rsidRPr="006C5C89">
        <w:rPr>
          <w:b/>
          <w:bCs/>
        </w:rPr>
        <w:t>asmenų):</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šlapimo</w:t>
      </w:r>
      <w:r w:rsidRPr="00417F2B">
        <w:rPr>
          <w:spacing w:val="-6"/>
          <w:sz w:val="22"/>
          <w:szCs w:val="22"/>
        </w:rPr>
        <w:t xml:space="preserve"> </w:t>
      </w:r>
      <w:r>
        <w:rPr>
          <w:sz w:val="22"/>
          <w:szCs w:val="22"/>
        </w:rPr>
        <w:t>takų</w:t>
      </w:r>
      <w:r w:rsidRPr="00417F2B">
        <w:rPr>
          <w:spacing w:val="-7"/>
          <w:sz w:val="22"/>
          <w:szCs w:val="22"/>
        </w:rPr>
        <w:t xml:space="preserve"> </w:t>
      </w:r>
      <w:r w:rsidRPr="00417F2B">
        <w:rPr>
          <w:sz w:val="22"/>
          <w:szCs w:val="22"/>
        </w:rPr>
        <w:t>infekcinė</w:t>
      </w:r>
      <w:r w:rsidRPr="00417F2B">
        <w:rPr>
          <w:spacing w:val="-7"/>
          <w:sz w:val="22"/>
          <w:szCs w:val="22"/>
        </w:rPr>
        <w:t xml:space="preserve"> </w:t>
      </w:r>
      <w:r w:rsidRPr="00417F2B">
        <w:rPr>
          <w:spacing w:val="-2"/>
          <w:sz w:val="22"/>
          <w:szCs w:val="22"/>
        </w:rPr>
        <w:t>liga;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nosies</w:t>
      </w:r>
      <w:r w:rsidRPr="00417F2B">
        <w:rPr>
          <w:spacing w:val="-3"/>
          <w:sz w:val="22"/>
          <w:szCs w:val="22"/>
        </w:rPr>
        <w:t xml:space="preserve"> </w:t>
      </w:r>
      <w:r w:rsidRPr="00417F2B">
        <w:rPr>
          <w:sz w:val="22"/>
          <w:szCs w:val="22"/>
        </w:rPr>
        <w:t>landų,</w:t>
      </w:r>
      <w:r w:rsidRPr="00417F2B">
        <w:rPr>
          <w:spacing w:val="-5"/>
          <w:sz w:val="22"/>
          <w:szCs w:val="22"/>
        </w:rPr>
        <w:t xml:space="preserve"> </w:t>
      </w:r>
      <w:r w:rsidRPr="00417F2B">
        <w:rPr>
          <w:sz w:val="22"/>
          <w:szCs w:val="22"/>
        </w:rPr>
        <w:t>gerklės</w:t>
      </w:r>
      <w:r w:rsidRPr="00417F2B">
        <w:rPr>
          <w:spacing w:val="-3"/>
          <w:sz w:val="22"/>
          <w:szCs w:val="22"/>
        </w:rPr>
        <w:t xml:space="preserve"> </w:t>
      </w:r>
      <w:r w:rsidRPr="00417F2B">
        <w:rPr>
          <w:sz w:val="22"/>
          <w:szCs w:val="22"/>
        </w:rPr>
        <w:t>ir</w:t>
      </w:r>
      <w:r w:rsidRPr="00417F2B">
        <w:rPr>
          <w:spacing w:val="-3"/>
          <w:sz w:val="22"/>
          <w:szCs w:val="22"/>
        </w:rPr>
        <w:t xml:space="preserve"> </w:t>
      </w:r>
      <w:r w:rsidRPr="00417F2B">
        <w:rPr>
          <w:sz w:val="22"/>
          <w:szCs w:val="22"/>
        </w:rPr>
        <w:t>burnos</w:t>
      </w:r>
      <w:r w:rsidRPr="00417F2B">
        <w:rPr>
          <w:spacing w:val="-3"/>
          <w:sz w:val="22"/>
          <w:szCs w:val="22"/>
        </w:rPr>
        <w:t xml:space="preserve"> </w:t>
      </w:r>
      <w:r w:rsidRPr="00417F2B">
        <w:rPr>
          <w:sz w:val="22"/>
          <w:szCs w:val="22"/>
        </w:rPr>
        <w:t>uždegimas,</w:t>
      </w:r>
      <w:r w:rsidRPr="00417F2B">
        <w:rPr>
          <w:spacing w:val="-3"/>
          <w:sz w:val="22"/>
          <w:szCs w:val="22"/>
        </w:rPr>
        <w:t xml:space="preserve"> </w:t>
      </w:r>
      <w:r w:rsidRPr="00417F2B">
        <w:rPr>
          <w:sz w:val="22"/>
          <w:szCs w:val="22"/>
        </w:rPr>
        <w:t>į</w:t>
      </w:r>
      <w:r w:rsidRPr="00417F2B">
        <w:rPr>
          <w:spacing w:val="-4"/>
          <w:sz w:val="22"/>
          <w:szCs w:val="22"/>
        </w:rPr>
        <w:t xml:space="preserve"> </w:t>
      </w:r>
      <w:r w:rsidRPr="00417F2B">
        <w:rPr>
          <w:sz w:val="22"/>
          <w:szCs w:val="22"/>
        </w:rPr>
        <w:t>gripą</w:t>
      </w:r>
      <w:r w:rsidRPr="00417F2B">
        <w:rPr>
          <w:spacing w:val="-1"/>
          <w:sz w:val="22"/>
          <w:szCs w:val="22"/>
        </w:rPr>
        <w:t xml:space="preserve"> </w:t>
      </w:r>
      <w:r w:rsidRPr="00417F2B">
        <w:rPr>
          <w:sz w:val="22"/>
          <w:szCs w:val="22"/>
        </w:rPr>
        <w:t>panašūs</w:t>
      </w:r>
      <w:r w:rsidRPr="00417F2B">
        <w:rPr>
          <w:spacing w:val="-2"/>
          <w:sz w:val="22"/>
          <w:szCs w:val="22"/>
        </w:rPr>
        <w:t xml:space="preserve"> </w:t>
      </w:r>
      <w:r w:rsidRPr="00417F2B">
        <w:rPr>
          <w:sz w:val="22"/>
          <w:szCs w:val="22"/>
        </w:rPr>
        <w:t>simptomai,</w:t>
      </w:r>
      <w:r w:rsidRPr="00417F2B">
        <w:rPr>
          <w:spacing w:val="-3"/>
          <w:sz w:val="22"/>
          <w:szCs w:val="22"/>
        </w:rPr>
        <w:t xml:space="preserve"> </w:t>
      </w:r>
      <w:r w:rsidRPr="00417F2B">
        <w:rPr>
          <w:sz w:val="22"/>
          <w:szCs w:val="22"/>
        </w:rPr>
        <w:t>burnos</w:t>
      </w:r>
      <w:r w:rsidRPr="00417F2B">
        <w:rPr>
          <w:spacing w:val="-5"/>
          <w:sz w:val="22"/>
          <w:szCs w:val="22"/>
        </w:rPr>
        <w:t xml:space="preserve"> </w:t>
      </w:r>
      <w:r w:rsidRPr="00417F2B">
        <w:rPr>
          <w:sz w:val="22"/>
          <w:szCs w:val="22"/>
        </w:rPr>
        <w:t>džiūvimas,</w:t>
      </w:r>
      <w:r w:rsidRPr="00417F2B">
        <w:rPr>
          <w:spacing w:val="-3"/>
          <w:sz w:val="22"/>
          <w:szCs w:val="22"/>
        </w:rPr>
        <w:t xml:space="preserve"> </w:t>
      </w:r>
      <w:r w:rsidRPr="00417F2B">
        <w:rPr>
          <w:sz w:val="22"/>
          <w:szCs w:val="22"/>
        </w:rPr>
        <w:t>burnos skausmas arba uždegimas, dantų 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kūno</w:t>
      </w:r>
      <w:r w:rsidRPr="00417F2B">
        <w:rPr>
          <w:spacing w:val="-3"/>
          <w:sz w:val="22"/>
          <w:szCs w:val="22"/>
        </w:rPr>
        <w:t xml:space="preserve"> </w:t>
      </w:r>
      <w:r>
        <w:rPr>
          <w:spacing w:val="-3"/>
          <w:sz w:val="22"/>
          <w:szCs w:val="22"/>
        </w:rPr>
        <w:t>masės</w:t>
      </w:r>
      <w:r w:rsidRPr="00417F2B">
        <w:rPr>
          <w:spacing w:val="-2"/>
          <w:sz w:val="22"/>
          <w:szCs w:val="22"/>
        </w:rPr>
        <w:t xml:space="preserve"> mažėjimas;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miego</w:t>
      </w:r>
      <w:r w:rsidRPr="00417F2B">
        <w:rPr>
          <w:spacing w:val="-8"/>
          <w:sz w:val="22"/>
          <w:szCs w:val="22"/>
        </w:rPr>
        <w:t xml:space="preserve"> </w:t>
      </w:r>
      <w:r w:rsidRPr="00417F2B">
        <w:rPr>
          <w:sz w:val="22"/>
          <w:szCs w:val="22"/>
        </w:rPr>
        <w:t>sutrikimai,</w:t>
      </w:r>
      <w:r w:rsidRPr="00417F2B">
        <w:rPr>
          <w:spacing w:val="-8"/>
          <w:sz w:val="22"/>
          <w:szCs w:val="22"/>
        </w:rPr>
        <w:t xml:space="preserve"> </w:t>
      </w:r>
      <w:r w:rsidRPr="00417F2B">
        <w:rPr>
          <w:sz w:val="22"/>
          <w:szCs w:val="22"/>
        </w:rPr>
        <w:t>nenormalus</w:t>
      </w:r>
      <w:r w:rsidRPr="00417F2B">
        <w:rPr>
          <w:spacing w:val="-6"/>
          <w:sz w:val="22"/>
          <w:szCs w:val="22"/>
        </w:rPr>
        <w:t xml:space="preserve"> </w:t>
      </w:r>
      <w:r w:rsidRPr="00417F2B">
        <w:rPr>
          <w:sz w:val="22"/>
          <w:szCs w:val="22"/>
        </w:rPr>
        <w:t>mieguistumas,</w:t>
      </w:r>
      <w:r w:rsidRPr="00417F2B">
        <w:rPr>
          <w:spacing w:val="-8"/>
          <w:sz w:val="22"/>
          <w:szCs w:val="22"/>
        </w:rPr>
        <w:t xml:space="preserve"> </w:t>
      </w:r>
      <w:r w:rsidRPr="00417F2B">
        <w:rPr>
          <w:sz w:val="22"/>
          <w:szCs w:val="22"/>
        </w:rPr>
        <w:t>depresija,</w:t>
      </w:r>
      <w:r w:rsidRPr="00417F2B">
        <w:rPr>
          <w:spacing w:val="-7"/>
          <w:sz w:val="22"/>
          <w:szCs w:val="22"/>
        </w:rPr>
        <w:t xml:space="preserve"> </w:t>
      </w:r>
      <w:r w:rsidRPr="00417F2B">
        <w:rPr>
          <w:spacing w:val="-2"/>
          <w:sz w:val="22"/>
          <w:szCs w:val="22"/>
        </w:rPr>
        <w:t>nerimas;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svaigulys</w:t>
      </w:r>
      <w:r w:rsidRPr="00417F2B">
        <w:rPr>
          <w:sz w:val="22"/>
          <w:szCs w:val="22"/>
        </w:rPr>
        <w:t>,</w:t>
      </w:r>
      <w:r w:rsidRPr="00417F2B">
        <w:rPr>
          <w:spacing w:val="-5"/>
          <w:sz w:val="22"/>
          <w:szCs w:val="22"/>
        </w:rPr>
        <w:t xml:space="preserve"> </w:t>
      </w:r>
      <w:r w:rsidRPr="00417F2B">
        <w:rPr>
          <w:sz w:val="22"/>
          <w:szCs w:val="22"/>
        </w:rPr>
        <w:t>dėmesio</w:t>
      </w:r>
      <w:r w:rsidRPr="00417F2B">
        <w:rPr>
          <w:spacing w:val="-9"/>
          <w:sz w:val="22"/>
          <w:szCs w:val="22"/>
        </w:rPr>
        <w:t xml:space="preserve"> </w:t>
      </w:r>
      <w:r w:rsidRPr="00417F2B">
        <w:rPr>
          <w:sz w:val="22"/>
          <w:szCs w:val="22"/>
        </w:rPr>
        <w:t>ir</w:t>
      </w:r>
      <w:r w:rsidRPr="00417F2B">
        <w:rPr>
          <w:spacing w:val="-5"/>
          <w:sz w:val="22"/>
          <w:szCs w:val="22"/>
        </w:rPr>
        <w:t xml:space="preserve"> </w:t>
      </w:r>
      <w:r w:rsidRPr="00417F2B">
        <w:rPr>
          <w:sz w:val="22"/>
          <w:szCs w:val="22"/>
        </w:rPr>
        <w:t>atminties</w:t>
      </w:r>
      <w:r w:rsidRPr="00417F2B">
        <w:rPr>
          <w:spacing w:val="-6"/>
          <w:sz w:val="22"/>
          <w:szCs w:val="22"/>
        </w:rPr>
        <w:t xml:space="preserve"> </w:t>
      </w:r>
      <w:r w:rsidRPr="00417F2B">
        <w:rPr>
          <w:sz w:val="22"/>
          <w:szCs w:val="22"/>
        </w:rPr>
        <w:t>sutrikimai,</w:t>
      </w:r>
      <w:r w:rsidRPr="00417F2B">
        <w:rPr>
          <w:spacing w:val="-8"/>
          <w:sz w:val="22"/>
          <w:szCs w:val="22"/>
        </w:rPr>
        <w:t xml:space="preserve"> </w:t>
      </w:r>
      <w:r w:rsidRPr="00417F2B">
        <w:rPr>
          <w:sz w:val="22"/>
          <w:szCs w:val="22"/>
        </w:rPr>
        <w:t>pakitusi</w:t>
      </w:r>
      <w:r w:rsidRPr="00417F2B">
        <w:rPr>
          <w:spacing w:val="-4"/>
          <w:sz w:val="22"/>
          <w:szCs w:val="22"/>
        </w:rPr>
        <w:t xml:space="preserve"> </w:t>
      </w:r>
      <w:r w:rsidRPr="00417F2B">
        <w:rPr>
          <w:spacing w:val="-2"/>
          <w:sz w:val="22"/>
          <w:szCs w:val="22"/>
        </w:rPr>
        <w:t>nuotaika;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sutrikusi</w:t>
      </w:r>
      <w:r w:rsidRPr="00417F2B">
        <w:rPr>
          <w:spacing w:val="-4"/>
          <w:sz w:val="22"/>
          <w:szCs w:val="22"/>
        </w:rPr>
        <w:t xml:space="preserve"> </w:t>
      </w:r>
      <w:r w:rsidRPr="00417F2B">
        <w:rPr>
          <w:sz w:val="22"/>
          <w:szCs w:val="22"/>
        </w:rPr>
        <w:t>smegenų</w:t>
      </w:r>
      <w:r w:rsidRPr="00417F2B">
        <w:rPr>
          <w:spacing w:val="-6"/>
          <w:sz w:val="22"/>
          <w:szCs w:val="22"/>
        </w:rPr>
        <w:t xml:space="preserve"> </w:t>
      </w:r>
      <w:r w:rsidRPr="00417F2B">
        <w:rPr>
          <w:sz w:val="22"/>
          <w:szCs w:val="22"/>
        </w:rPr>
        <w:t>funkcija</w:t>
      </w:r>
      <w:r w:rsidRPr="00417F2B">
        <w:rPr>
          <w:spacing w:val="-4"/>
          <w:sz w:val="22"/>
          <w:szCs w:val="22"/>
        </w:rPr>
        <w:t xml:space="preserve"> </w:t>
      </w:r>
      <w:r w:rsidRPr="00417F2B">
        <w:rPr>
          <w:sz w:val="22"/>
          <w:szCs w:val="22"/>
        </w:rPr>
        <w:t>dėl</w:t>
      </w:r>
      <w:r w:rsidRPr="00417F2B">
        <w:rPr>
          <w:spacing w:val="-2"/>
          <w:sz w:val="22"/>
          <w:szCs w:val="22"/>
        </w:rPr>
        <w:t xml:space="preserve"> </w:t>
      </w:r>
      <w:r w:rsidRPr="00417F2B">
        <w:rPr>
          <w:sz w:val="22"/>
          <w:szCs w:val="22"/>
        </w:rPr>
        <w:t>kepenų</w:t>
      </w:r>
      <w:r w:rsidRPr="00417F2B">
        <w:rPr>
          <w:spacing w:val="-5"/>
          <w:sz w:val="22"/>
          <w:szCs w:val="22"/>
        </w:rPr>
        <w:t xml:space="preserve"> </w:t>
      </w:r>
      <w:r w:rsidRPr="00417F2B">
        <w:rPr>
          <w:spacing w:val="-2"/>
          <w:sz w:val="22"/>
          <w:szCs w:val="22"/>
        </w:rPr>
        <w:t>pažeidimo;</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rankų</w:t>
      </w:r>
      <w:r w:rsidRPr="00417F2B">
        <w:rPr>
          <w:spacing w:val="-5"/>
          <w:sz w:val="22"/>
          <w:szCs w:val="22"/>
        </w:rPr>
        <w:t xml:space="preserve"> </w:t>
      </w:r>
      <w:r w:rsidRPr="00417F2B">
        <w:rPr>
          <w:sz w:val="22"/>
          <w:szCs w:val="22"/>
        </w:rPr>
        <w:t>ar</w:t>
      </w:r>
      <w:r w:rsidRPr="00417F2B">
        <w:rPr>
          <w:spacing w:val="-2"/>
          <w:sz w:val="22"/>
          <w:szCs w:val="22"/>
        </w:rPr>
        <w:t xml:space="preserve"> </w:t>
      </w:r>
      <w:r w:rsidRPr="00417F2B">
        <w:rPr>
          <w:sz w:val="22"/>
          <w:szCs w:val="22"/>
        </w:rPr>
        <w:t>kojų</w:t>
      </w:r>
      <w:r w:rsidRPr="00417F2B">
        <w:rPr>
          <w:spacing w:val="-3"/>
          <w:sz w:val="22"/>
          <w:szCs w:val="22"/>
        </w:rPr>
        <w:t xml:space="preserve"> </w:t>
      </w:r>
      <w:r w:rsidRPr="00417F2B">
        <w:rPr>
          <w:sz w:val="22"/>
          <w:szCs w:val="22"/>
        </w:rPr>
        <w:t>dilgčiojimas</w:t>
      </w:r>
      <w:r w:rsidRPr="00417F2B">
        <w:rPr>
          <w:spacing w:val="-5"/>
          <w:sz w:val="22"/>
          <w:szCs w:val="22"/>
        </w:rPr>
        <w:t xml:space="preserve"> </w:t>
      </w:r>
      <w:r w:rsidRPr="00417F2B">
        <w:rPr>
          <w:sz w:val="22"/>
          <w:szCs w:val="22"/>
        </w:rPr>
        <w:t>arba</w:t>
      </w:r>
      <w:r w:rsidRPr="00417F2B">
        <w:rPr>
          <w:spacing w:val="-4"/>
          <w:sz w:val="22"/>
          <w:szCs w:val="22"/>
        </w:rPr>
        <w:t xml:space="preserve"> </w:t>
      </w:r>
      <w:r w:rsidRPr="00417F2B">
        <w:rPr>
          <w:spacing w:val="-2"/>
          <w:sz w:val="22"/>
          <w:szCs w:val="22"/>
        </w:rPr>
        <w:t>nutirpimas;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karščiavimas,</w:t>
      </w:r>
      <w:r w:rsidRPr="00417F2B">
        <w:rPr>
          <w:spacing w:val="-6"/>
          <w:sz w:val="22"/>
          <w:szCs w:val="22"/>
        </w:rPr>
        <w:t xml:space="preserve"> </w:t>
      </w:r>
      <w:r w:rsidRPr="00417F2B">
        <w:rPr>
          <w:sz w:val="22"/>
          <w:szCs w:val="22"/>
        </w:rPr>
        <w:t>galvos</w:t>
      </w:r>
      <w:r w:rsidRPr="00417F2B">
        <w:rPr>
          <w:spacing w:val="-6"/>
          <w:sz w:val="22"/>
          <w:szCs w:val="22"/>
        </w:rPr>
        <w:t xml:space="preserve"> </w:t>
      </w:r>
      <w:r w:rsidRPr="00417F2B">
        <w:rPr>
          <w:spacing w:val="-2"/>
          <w:sz w:val="22"/>
          <w:szCs w:val="22"/>
        </w:rPr>
        <w:t>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akių</w:t>
      </w:r>
      <w:r w:rsidRPr="00417F2B">
        <w:rPr>
          <w:spacing w:val="-6"/>
          <w:sz w:val="22"/>
          <w:szCs w:val="22"/>
        </w:rPr>
        <w:t xml:space="preserve"> </w:t>
      </w:r>
      <w:r w:rsidRPr="00417F2B">
        <w:rPr>
          <w:sz w:val="22"/>
          <w:szCs w:val="22"/>
        </w:rPr>
        <w:t>sutrikimai,</w:t>
      </w:r>
      <w:r w:rsidRPr="00417F2B">
        <w:rPr>
          <w:spacing w:val="-3"/>
          <w:sz w:val="22"/>
          <w:szCs w:val="22"/>
        </w:rPr>
        <w:t xml:space="preserve"> </w:t>
      </w:r>
      <w:r w:rsidRPr="00417F2B">
        <w:rPr>
          <w:sz w:val="22"/>
          <w:szCs w:val="22"/>
        </w:rPr>
        <w:t>įskaitant</w:t>
      </w:r>
      <w:r w:rsidRPr="00417F2B">
        <w:rPr>
          <w:spacing w:val="-2"/>
          <w:sz w:val="22"/>
          <w:szCs w:val="22"/>
        </w:rPr>
        <w:t xml:space="preserve"> </w:t>
      </w:r>
      <w:r w:rsidRPr="00417F2B">
        <w:rPr>
          <w:sz w:val="22"/>
          <w:szCs w:val="22"/>
        </w:rPr>
        <w:t>akies</w:t>
      </w:r>
      <w:r w:rsidRPr="00417F2B">
        <w:rPr>
          <w:spacing w:val="-5"/>
          <w:sz w:val="22"/>
          <w:szCs w:val="22"/>
        </w:rPr>
        <w:t xml:space="preserve"> </w:t>
      </w:r>
      <w:r w:rsidRPr="00417F2B">
        <w:rPr>
          <w:sz w:val="22"/>
          <w:szCs w:val="22"/>
        </w:rPr>
        <w:t>lęšiuko</w:t>
      </w:r>
      <w:r w:rsidRPr="00417F2B">
        <w:rPr>
          <w:spacing w:val="-6"/>
          <w:sz w:val="22"/>
          <w:szCs w:val="22"/>
        </w:rPr>
        <w:t xml:space="preserve"> </w:t>
      </w:r>
      <w:r w:rsidRPr="00417F2B">
        <w:rPr>
          <w:sz w:val="22"/>
          <w:szCs w:val="22"/>
        </w:rPr>
        <w:t>drumstį</w:t>
      </w:r>
      <w:r w:rsidRPr="00417F2B">
        <w:rPr>
          <w:spacing w:val="-5"/>
          <w:sz w:val="22"/>
          <w:szCs w:val="22"/>
        </w:rPr>
        <w:t xml:space="preserve"> </w:t>
      </w:r>
      <w:r w:rsidRPr="00417F2B">
        <w:rPr>
          <w:sz w:val="22"/>
          <w:szCs w:val="22"/>
        </w:rPr>
        <w:t>(kataraktą),</w:t>
      </w:r>
      <w:r w:rsidRPr="00417F2B">
        <w:rPr>
          <w:spacing w:val="-6"/>
          <w:sz w:val="22"/>
          <w:szCs w:val="22"/>
        </w:rPr>
        <w:t xml:space="preserve"> </w:t>
      </w:r>
      <w:r w:rsidRPr="00417F2B">
        <w:rPr>
          <w:sz w:val="22"/>
          <w:szCs w:val="22"/>
        </w:rPr>
        <w:t>akių</w:t>
      </w:r>
      <w:r w:rsidRPr="00417F2B">
        <w:rPr>
          <w:spacing w:val="-3"/>
          <w:sz w:val="22"/>
          <w:szCs w:val="22"/>
        </w:rPr>
        <w:t xml:space="preserve"> </w:t>
      </w:r>
      <w:r w:rsidRPr="00417F2B">
        <w:rPr>
          <w:sz w:val="22"/>
          <w:szCs w:val="22"/>
        </w:rPr>
        <w:t>sausmę,</w:t>
      </w:r>
      <w:r w:rsidRPr="00417F2B">
        <w:rPr>
          <w:spacing w:val="-5"/>
          <w:sz w:val="22"/>
          <w:szCs w:val="22"/>
        </w:rPr>
        <w:t xml:space="preserve"> </w:t>
      </w:r>
      <w:r w:rsidRPr="00417F2B">
        <w:rPr>
          <w:sz w:val="22"/>
          <w:szCs w:val="22"/>
        </w:rPr>
        <w:t>mažas</w:t>
      </w:r>
      <w:r w:rsidRPr="00417F2B">
        <w:rPr>
          <w:spacing w:val="-3"/>
          <w:sz w:val="22"/>
          <w:szCs w:val="22"/>
        </w:rPr>
        <w:t xml:space="preserve"> </w:t>
      </w:r>
      <w:r w:rsidRPr="00417F2B">
        <w:rPr>
          <w:sz w:val="22"/>
          <w:szCs w:val="22"/>
        </w:rPr>
        <w:t>geltonas sankaupėles tinklainėje, akies baltymo pageltimą;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kraujavimas</w:t>
      </w:r>
      <w:r w:rsidRPr="00417F2B">
        <w:rPr>
          <w:spacing w:val="-9"/>
          <w:sz w:val="22"/>
          <w:szCs w:val="22"/>
        </w:rPr>
        <w:t xml:space="preserve"> </w:t>
      </w:r>
      <w:r w:rsidRPr="00417F2B">
        <w:rPr>
          <w:spacing w:val="-2"/>
          <w:sz w:val="22"/>
          <w:szCs w:val="22"/>
        </w:rPr>
        <w:t>tinklainėje;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Pr>
          <w:sz w:val="22"/>
          <w:szCs w:val="22"/>
        </w:rPr>
        <w:t>svaigimas</w:t>
      </w:r>
      <w:r w:rsidRPr="00417F2B">
        <w:rPr>
          <w:spacing w:val="-6"/>
          <w:sz w:val="22"/>
          <w:szCs w:val="22"/>
        </w:rPr>
        <w:t xml:space="preserve"> </w:t>
      </w:r>
      <w:r w:rsidRPr="00417F2B">
        <w:rPr>
          <w:sz w:val="22"/>
          <w:szCs w:val="22"/>
        </w:rPr>
        <w:t>(</w:t>
      </w:r>
      <w:r w:rsidRPr="006C5C89">
        <w:rPr>
          <w:i/>
          <w:iCs/>
          <w:sz w:val="22"/>
          <w:szCs w:val="22"/>
        </w:rPr>
        <w:t>vertigo</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dažnas</w:t>
      </w:r>
      <w:r w:rsidRPr="00417F2B">
        <w:rPr>
          <w:spacing w:val="-9"/>
          <w:sz w:val="22"/>
          <w:szCs w:val="22"/>
        </w:rPr>
        <w:t xml:space="preserve"> </w:t>
      </w:r>
      <w:r w:rsidRPr="00417F2B">
        <w:rPr>
          <w:sz w:val="22"/>
          <w:szCs w:val="22"/>
        </w:rPr>
        <w:t>arba</w:t>
      </w:r>
      <w:r w:rsidRPr="00417F2B">
        <w:rPr>
          <w:spacing w:val="-6"/>
          <w:sz w:val="22"/>
          <w:szCs w:val="22"/>
        </w:rPr>
        <w:t xml:space="preserve"> </w:t>
      </w:r>
      <w:r w:rsidRPr="00417F2B">
        <w:rPr>
          <w:sz w:val="22"/>
          <w:szCs w:val="22"/>
        </w:rPr>
        <w:t>neritmiškas</w:t>
      </w:r>
      <w:r w:rsidRPr="00417F2B">
        <w:rPr>
          <w:spacing w:val="-8"/>
          <w:sz w:val="22"/>
          <w:szCs w:val="22"/>
        </w:rPr>
        <w:t xml:space="preserve"> </w:t>
      </w:r>
      <w:r w:rsidRPr="00417F2B">
        <w:rPr>
          <w:sz w:val="22"/>
          <w:szCs w:val="22"/>
        </w:rPr>
        <w:t>širdies</w:t>
      </w:r>
      <w:r w:rsidRPr="00417F2B">
        <w:rPr>
          <w:spacing w:val="-7"/>
          <w:sz w:val="22"/>
          <w:szCs w:val="22"/>
        </w:rPr>
        <w:t xml:space="preserve"> </w:t>
      </w:r>
      <w:r w:rsidRPr="00417F2B">
        <w:rPr>
          <w:sz w:val="22"/>
          <w:szCs w:val="22"/>
        </w:rPr>
        <w:t>plakimas</w:t>
      </w:r>
      <w:r w:rsidRPr="00417F2B">
        <w:rPr>
          <w:spacing w:val="-8"/>
          <w:sz w:val="22"/>
          <w:szCs w:val="22"/>
        </w:rPr>
        <w:t xml:space="preserve"> </w:t>
      </w:r>
      <w:r w:rsidRPr="00417F2B">
        <w:rPr>
          <w:sz w:val="22"/>
          <w:szCs w:val="22"/>
        </w:rPr>
        <w:t>(palpitacijos),</w:t>
      </w:r>
      <w:r w:rsidRPr="00417F2B">
        <w:rPr>
          <w:spacing w:val="-6"/>
          <w:sz w:val="22"/>
          <w:szCs w:val="22"/>
        </w:rPr>
        <w:t xml:space="preserve"> </w:t>
      </w:r>
      <w:r w:rsidRPr="00417F2B">
        <w:rPr>
          <w:spacing w:val="-2"/>
          <w:sz w:val="22"/>
          <w:szCs w:val="22"/>
        </w:rPr>
        <w:t>dusulys;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kosulys</w:t>
      </w:r>
      <w:r w:rsidRPr="00417F2B">
        <w:rPr>
          <w:spacing w:val="-3"/>
          <w:sz w:val="22"/>
          <w:szCs w:val="22"/>
        </w:rPr>
        <w:t xml:space="preserve"> </w:t>
      </w:r>
      <w:r w:rsidRPr="00417F2B">
        <w:rPr>
          <w:sz w:val="22"/>
          <w:szCs w:val="22"/>
        </w:rPr>
        <w:t>atkosėjant</w:t>
      </w:r>
      <w:r w:rsidRPr="00417F2B">
        <w:rPr>
          <w:spacing w:val="-5"/>
          <w:sz w:val="22"/>
          <w:szCs w:val="22"/>
        </w:rPr>
        <w:t xml:space="preserve"> </w:t>
      </w:r>
      <w:r w:rsidRPr="00417F2B">
        <w:rPr>
          <w:sz w:val="22"/>
          <w:szCs w:val="22"/>
        </w:rPr>
        <w:t>skreplius,</w:t>
      </w:r>
      <w:r w:rsidRPr="00417F2B">
        <w:rPr>
          <w:spacing w:val="-3"/>
          <w:sz w:val="22"/>
          <w:szCs w:val="22"/>
        </w:rPr>
        <w:t xml:space="preserve"> </w:t>
      </w:r>
      <w:r w:rsidRPr="00417F2B">
        <w:rPr>
          <w:sz w:val="22"/>
          <w:szCs w:val="22"/>
        </w:rPr>
        <w:t>sloga,</w:t>
      </w:r>
      <w:r w:rsidRPr="00417F2B">
        <w:rPr>
          <w:spacing w:val="-3"/>
          <w:sz w:val="22"/>
          <w:szCs w:val="22"/>
        </w:rPr>
        <w:t xml:space="preserve"> </w:t>
      </w:r>
      <w:r w:rsidRPr="00417F2B">
        <w:rPr>
          <w:sz w:val="22"/>
          <w:szCs w:val="22"/>
        </w:rPr>
        <w:t>gripas</w:t>
      </w:r>
      <w:r w:rsidRPr="00417F2B">
        <w:rPr>
          <w:spacing w:val="-4"/>
          <w:sz w:val="22"/>
          <w:szCs w:val="22"/>
        </w:rPr>
        <w:t xml:space="preserve"> </w:t>
      </w:r>
      <w:r w:rsidRPr="00417F2B">
        <w:rPr>
          <w:sz w:val="22"/>
          <w:szCs w:val="22"/>
        </w:rPr>
        <w:t>(peršalimas),</w:t>
      </w:r>
      <w:r w:rsidRPr="00417F2B">
        <w:rPr>
          <w:spacing w:val="-3"/>
          <w:sz w:val="22"/>
          <w:szCs w:val="22"/>
        </w:rPr>
        <w:t xml:space="preserve"> </w:t>
      </w:r>
      <w:r w:rsidRPr="00417F2B">
        <w:rPr>
          <w:sz w:val="22"/>
          <w:szCs w:val="22"/>
        </w:rPr>
        <w:t>lūpų</w:t>
      </w:r>
      <w:r w:rsidRPr="00417F2B">
        <w:rPr>
          <w:spacing w:val="-3"/>
          <w:sz w:val="22"/>
          <w:szCs w:val="22"/>
        </w:rPr>
        <w:t xml:space="preserve"> </w:t>
      </w:r>
      <w:r w:rsidRPr="00417F2B">
        <w:rPr>
          <w:sz w:val="22"/>
          <w:szCs w:val="22"/>
        </w:rPr>
        <w:t>pūslelinė,</w:t>
      </w:r>
      <w:r w:rsidRPr="00417F2B">
        <w:rPr>
          <w:spacing w:val="-6"/>
          <w:sz w:val="22"/>
          <w:szCs w:val="22"/>
        </w:rPr>
        <w:t xml:space="preserve"> </w:t>
      </w:r>
      <w:r w:rsidRPr="00417F2B">
        <w:rPr>
          <w:sz w:val="22"/>
          <w:szCs w:val="22"/>
        </w:rPr>
        <w:t>gerklės</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ir diskomfortas ryjant;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virškinimo</w:t>
      </w:r>
      <w:r w:rsidRPr="00417F2B">
        <w:rPr>
          <w:spacing w:val="-5"/>
          <w:sz w:val="22"/>
          <w:szCs w:val="22"/>
        </w:rPr>
        <w:t xml:space="preserve"> </w:t>
      </w:r>
      <w:r w:rsidRPr="00417F2B">
        <w:rPr>
          <w:sz w:val="22"/>
          <w:szCs w:val="22"/>
        </w:rPr>
        <w:t>sistemos</w:t>
      </w:r>
      <w:r w:rsidRPr="00417F2B">
        <w:rPr>
          <w:spacing w:val="-5"/>
          <w:sz w:val="22"/>
          <w:szCs w:val="22"/>
        </w:rPr>
        <w:t xml:space="preserve"> </w:t>
      </w:r>
      <w:r w:rsidRPr="00417F2B">
        <w:rPr>
          <w:sz w:val="22"/>
          <w:szCs w:val="22"/>
        </w:rPr>
        <w:t>sutrikimai,</w:t>
      </w:r>
      <w:r w:rsidRPr="00417F2B">
        <w:rPr>
          <w:spacing w:val="-5"/>
          <w:sz w:val="22"/>
          <w:szCs w:val="22"/>
        </w:rPr>
        <w:t xml:space="preserve"> </w:t>
      </w:r>
      <w:r w:rsidRPr="00417F2B">
        <w:rPr>
          <w:sz w:val="22"/>
          <w:szCs w:val="22"/>
        </w:rPr>
        <w:t>įskaitant</w:t>
      </w:r>
      <w:r w:rsidRPr="00417F2B">
        <w:rPr>
          <w:spacing w:val="-4"/>
          <w:sz w:val="22"/>
          <w:szCs w:val="22"/>
        </w:rPr>
        <w:t xml:space="preserve"> </w:t>
      </w:r>
      <w:r w:rsidRPr="00417F2B">
        <w:rPr>
          <w:sz w:val="22"/>
          <w:szCs w:val="22"/>
        </w:rPr>
        <w:t>vėmimą,</w:t>
      </w:r>
      <w:r w:rsidRPr="00417F2B">
        <w:rPr>
          <w:spacing w:val="-5"/>
          <w:sz w:val="22"/>
          <w:szCs w:val="22"/>
        </w:rPr>
        <w:t xml:space="preserve"> </w:t>
      </w:r>
      <w:r w:rsidRPr="00417F2B">
        <w:rPr>
          <w:sz w:val="22"/>
          <w:szCs w:val="22"/>
        </w:rPr>
        <w:t>pilvo</w:t>
      </w:r>
      <w:r w:rsidRPr="00417F2B">
        <w:rPr>
          <w:spacing w:val="-5"/>
          <w:sz w:val="22"/>
          <w:szCs w:val="22"/>
        </w:rPr>
        <w:t xml:space="preserve"> </w:t>
      </w:r>
      <w:r w:rsidRPr="00417F2B">
        <w:rPr>
          <w:sz w:val="22"/>
          <w:szCs w:val="22"/>
        </w:rPr>
        <w:t>skausmą,</w:t>
      </w:r>
      <w:r w:rsidRPr="00417F2B">
        <w:rPr>
          <w:spacing w:val="-5"/>
          <w:sz w:val="22"/>
          <w:szCs w:val="22"/>
        </w:rPr>
        <w:t xml:space="preserve"> </w:t>
      </w:r>
      <w:r w:rsidRPr="00417F2B">
        <w:rPr>
          <w:sz w:val="22"/>
          <w:szCs w:val="22"/>
        </w:rPr>
        <w:t>nevirškinimą,</w:t>
      </w:r>
      <w:r w:rsidRPr="00417F2B">
        <w:rPr>
          <w:spacing w:val="-5"/>
          <w:sz w:val="22"/>
          <w:szCs w:val="22"/>
        </w:rPr>
        <w:t xml:space="preserve"> </w:t>
      </w:r>
      <w:r w:rsidRPr="00417F2B">
        <w:rPr>
          <w:sz w:val="22"/>
          <w:szCs w:val="22"/>
        </w:rPr>
        <w:t>vidurių užkietėjimą, pilvo pūtimą, skonio pojūčio sutrikimus, hemorojų, skausmą</w:t>
      </w:r>
      <w:r>
        <w:rPr>
          <w:sz w:val="22"/>
          <w:szCs w:val="22"/>
        </w:rPr>
        <w:t xml:space="preserve"> </w:t>
      </w:r>
      <w:r w:rsidRPr="00417F2B">
        <w:rPr>
          <w:sz w:val="22"/>
          <w:szCs w:val="22"/>
        </w:rPr>
        <w:t>/</w:t>
      </w:r>
      <w:r>
        <w:rPr>
          <w:sz w:val="22"/>
          <w:szCs w:val="22"/>
        </w:rPr>
        <w:t xml:space="preserve"> </w:t>
      </w:r>
      <w:r w:rsidRPr="00417F2B">
        <w:rPr>
          <w:sz w:val="22"/>
          <w:szCs w:val="22"/>
        </w:rPr>
        <w:t>diskomfortą skrandyje, stemplės kraujagyslių paburkimą ir kraujavimą iš stemplės;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dantų</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kepenų</w:t>
      </w:r>
      <w:r w:rsidRPr="00417F2B">
        <w:rPr>
          <w:spacing w:val="-5"/>
          <w:sz w:val="22"/>
          <w:szCs w:val="22"/>
        </w:rPr>
        <w:t xml:space="preserve"> </w:t>
      </w:r>
      <w:r w:rsidRPr="00417F2B">
        <w:rPr>
          <w:sz w:val="22"/>
          <w:szCs w:val="22"/>
        </w:rPr>
        <w:t>sutrikimai,</w:t>
      </w:r>
      <w:r w:rsidRPr="00417F2B">
        <w:rPr>
          <w:spacing w:val="-2"/>
          <w:sz w:val="22"/>
          <w:szCs w:val="22"/>
        </w:rPr>
        <w:t xml:space="preserve"> </w:t>
      </w:r>
      <w:r w:rsidRPr="00417F2B">
        <w:rPr>
          <w:sz w:val="22"/>
          <w:szCs w:val="22"/>
        </w:rPr>
        <w:t>įskaitant</w:t>
      </w:r>
      <w:r w:rsidRPr="00417F2B">
        <w:rPr>
          <w:spacing w:val="-3"/>
          <w:sz w:val="22"/>
          <w:szCs w:val="22"/>
        </w:rPr>
        <w:t xml:space="preserve"> </w:t>
      </w:r>
      <w:r w:rsidRPr="00417F2B">
        <w:rPr>
          <w:sz w:val="22"/>
          <w:szCs w:val="22"/>
        </w:rPr>
        <w:t>kepenų</w:t>
      </w:r>
      <w:r w:rsidRPr="00417F2B">
        <w:rPr>
          <w:spacing w:val="-5"/>
          <w:sz w:val="22"/>
          <w:szCs w:val="22"/>
        </w:rPr>
        <w:t xml:space="preserve"> </w:t>
      </w:r>
      <w:r w:rsidRPr="00417F2B">
        <w:rPr>
          <w:sz w:val="22"/>
          <w:szCs w:val="22"/>
        </w:rPr>
        <w:t>naviką,</w:t>
      </w:r>
      <w:r w:rsidRPr="00417F2B">
        <w:rPr>
          <w:spacing w:val="-5"/>
          <w:sz w:val="22"/>
          <w:szCs w:val="22"/>
        </w:rPr>
        <w:t xml:space="preserve"> </w:t>
      </w:r>
      <w:r w:rsidRPr="00417F2B">
        <w:rPr>
          <w:sz w:val="22"/>
          <w:szCs w:val="22"/>
        </w:rPr>
        <w:t>akių</w:t>
      </w:r>
      <w:r w:rsidRPr="00417F2B">
        <w:rPr>
          <w:spacing w:val="-5"/>
          <w:sz w:val="22"/>
          <w:szCs w:val="22"/>
        </w:rPr>
        <w:t xml:space="preserve"> </w:t>
      </w:r>
      <w:r w:rsidRPr="00417F2B">
        <w:rPr>
          <w:sz w:val="22"/>
          <w:szCs w:val="22"/>
        </w:rPr>
        <w:t>baltymų</w:t>
      </w:r>
      <w:r w:rsidRPr="00417F2B">
        <w:rPr>
          <w:spacing w:val="-2"/>
          <w:sz w:val="22"/>
          <w:szCs w:val="22"/>
        </w:rPr>
        <w:t xml:space="preserve"> </w:t>
      </w:r>
      <w:r w:rsidRPr="00417F2B">
        <w:rPr>
          <w:sz w:val="22"/>
          <w:szCs w:val="22"/>
        </w:rPr>
        <w:t>ar</w:t>
      </w:r>
      <w:r w:rsidRPr="00417F2B">
        <w:rPr>
          <w:spacing w:val="-2"/>
          <w:sz w:val="22"/>
          <w:szCs w:val="22"/>
        </w:rPr>
        <w:t xml:space="preserve"> </w:t>
      </w:r>
      <w:r w:rsidRPr="00417F2B">
        <w:rPr>
          <w:sz w:val="22"/>
          <w:szCs w:val="22"/>
        </w:rPr>
        <w:t>odos</w:t>
      </w:r>
      <w:r w:rsidRPr="00417F2B">
        <w:rPr>
          <w:spacing w:val="-2"/>
          <w:sz w:val="22"/>
          <w:szCs w:val="22"/>
        </w:rPr>
        <w:t xml:space="preserve"> </w:t>
      </w:r>
      <w:r w:rsidRPr="00417F2B">
        <w:rPr>
          <w:sz w:val="22"/>
          <w:szCs w:val="22"/>
        </w:rPr>
        <w:t>pageltimą</w:t>
      </w:r>
      <w:r w:rsidRPr="00417F2B">
        <w:rPr>
          <w:spacing w:val="-4"/>
          <w:sz w:val="22"/>
          <w:szCs w:val="22"/>
        </w:rPr>
        <w:t xml:space="preserve"> </w:t>
      </w:r>
      <w:r w:rsidRPr="00417F2B">
        <w:rPr>
          <w:sz w:val="22"/>
          <w:szCs w:val="22"/>
        </w:rPr>
        <w:t>(geltą),</w:t>
      </w:r>
      <w:r w:rsidRPr="00417F2B">
        <w:rPr>
          <w:spacing w:val="-2"/>
          <w:sz w:val="22"/>
          <w:szCs w:val="22"/>
        </w:rPr>
        <w:t xml:space="preserve"> </w:t>
      </w:r>
      <w:r w:rsidRPr="00417F2B">
        <w:rPr>
          <w:sz w:val="22"/>
          <w:szCs w:val="22"/>
        </w:rPr>
        <w:t>kepenų pažeidimą</w:t>
      </w:r>
      <w:r w:rsidRPr="00417F2B">
        <w:rPr>
          <w:spacing w:val="-4"/>
          <w:sz w:val="22"/>
          <w:szCs w:val="22"/>
        </w:rPr>
        <w:t xml:space="preserve"> </w:t>
      </w:r>
      <w:r w:rsidRPr="00417F2B">
        <w:rPr>
          <w:sz w:val="22"/>
          <w:szCs w:val="22"/>
        </w:rPr>
        <w:t>dėl</w:t>
      </w:r>
      <w:r w:rsidRPr="00417F2B">
        <w:rPr>
          <w:spacing w:val="-4"/>
          <w:sz w:val="22"/>
          <w:szCs w:val="22"/>
        </w:rPr>
        <w:t xml:space="preserve"> </w:t>
      </w:r>
      <w:r w:rsidRPr="00417F2B">
        <w:rPr>
          <w:sz w:val="22"/>
          <w:szCs w:val="22"/>
        </w:rPr>
        <w:t>vaisto</w:t>
      </w:r>
      <w:r w:rsidRPr="00417F2B">
        <w:rPr>
          <w:spacing w:val="-2"/>
          <w:sz w:val="22"/>
          <w:szCs w:val="22"/>
        </w:rPr>
        <w:t xml:space="preserve"> </w:t>
      </w:r>
      <w:r w:rsidRPr="00417F2B">
        <w:rPr>
          <w:sz w:val="22"/>
          <w:szCs w:val="22"/>
        </w:rPr>
        <w:t>vartojimo</w:t>
      </w:r>
      <w:r w:rsidRPr="00417F2B">
        <w:rPr>
          <w:spacing w:val="-2"/>
          <w:sz w:val="22"/>
          <w:szCs w:val="22"/>
        </w:rPr>
        <w:t xml:space="preserve"> </w:t>
      </w:r>
      <w:r w:rsidRPr="00417F2B">
        <w:rPr>
          <w:sz w:val="22"/>
          <w:szCs w:val="22"/>
        </w:rPr>
        <w:t>(žr.</w:t>
      </w:r>
      <w:r w:rsidRPr="00417F2B">
        <w:rPr>
          <w:spacing w:val="-5"/>
          <w:sz w:val="22"/>
          <w:szCs w:val="22"/>
        </w:rPr>
        <w:t xml:space="preserve"> </w:t>
      </w:r>
      <w:r w:rsidRPr="00417F2B">
        <w:rPr>
          <w:sz w:val="22"/>
          <w:szCs w:val="22"/>
        </w:rPr>
        <w:t>4</w:t>
      </w:r>
      <w:r>
        <w:rPr>
          <w:spacing w:val="-2"/>
          <w:sz w:val="22"/>
          <w:szCs w:val="22"/>
        </w:rPr>
        <w:t> skyr</w:t>
      </w:r>
      <w:r w:rsidRPr="00417F2B">
        <w:rPr>
          <w:sz w:val="22"/>
          <w:szCs w:val="22"/>
        </w:rPr>
        <w:t>iuje</w:t>
      </w:r>
      <w:r w:rsidRPr="00417F2B">
        <w:rPr>
          <w:spacing w:val="-4"/>
          <w:sz w:val="22"/>
          <w:szCs w:val="22"/>
        </w:rPr>
        <w:t xml:space="preserve"> </w:t>
      </w:r>
      <w:r w:rsidRPr="00417F2B">
        <w:rPr>
          <w:sz w:val="22"/>
          <w:szCs w:val="22"/>
        </w:rPr>
        <w:t>pirmiau</w:t>
      </w:r>
      <w:r w:rsidRPr="00417F2B">
        <w:rPr>
          <w:spacing w:val="-4"/>
          <w:sz w:val="22"/>
          <w:szCs w:val="22"/>
        </w:rPr>
        <w:t xml:space="preserve"> </w:t>
      </w:r>
      <w:r w:rsidRPr="00417F2B">
        <w:rPr>
          <w:sz w:val="22"/>
          <w:szCs w:val="22"/>
        </w:rPr>
        <w:t>esantį</w:t>
      </w:r>
      <w:r>
        <w:rPr>
          <w:sz w:val="22"/>
          <w:szCs w:val="22"/>
        </w:rPr>
        <w:t xml:space="preserve"> </w:t>
      </w:r>
      <w:r>
        <w:rPr>
          <w:spacing w:val="-1"/>
          <w:sz w:val="22"/>
          <w:szCs w:val="22"/>
        </w:rPr>
        <w:t>skyr</w:t>
      </w:r>
      <w:r w:rsidRPr="00417F2B">
        <w:rPr>
          <w:sz w:val="22"/>
          <w:szCs w:val="22"/>
        </w:rPr>
        <w:t>elį</w:t>
      </w:r>
      <w:r w:rsidRPr="00417F2B">
        <w:rPr>
          <w:spacing w:val="-4"/>
          <w:sz w:val="22"/>
          <w:szCs w:val="22"/>
        </w:rPr>
        <w:t xml:space="preserve"> </w:t>
      </w:r>
      <w:r w:rsidRPr="00417F2B">
        <w:rPr>
          <w:sz w:val="22"/>
          <w:szCs w:val="22"/>
        </w:rPr>
        <w:t>„</w:t>
      </w:r>
      <w:r w:rsidRPr="00417F2B">
        <w:rPr>
          <w:b/>
          <w:bCs/>
          <w:i/>
          <w:iCs/>
          <w:sz w:val="22"/>
          <w:szCs w:val="22"/>
        </w:rPr>
        <w:t>Kepenų</w:t>
      </w:r>
      <w:r w:rsidRPr="00417F2B">
        <w:rPr>
          <w:b/>
          <w:bCs/>
          <w:i/>
          <w:iCs/>
          <w:spacing w:val="-5"/>
          <w:sz w:val="22"/>
          <w:szCs w:val="22"/>
        </w:rPr>
        <w:t xml:space="preserve"> </w:t>
      </w:r>
      <w:r w:rsidRPr="00417F2B">
        <w:rPr>
          <w:b/>
          <w:bCs/>
          <w:i/>
          <w:iCs/>
          <w:sz w:val="22"/>
          <w:szCs w:val="22"/>
        </w:rPr>
        <w:t>sutrikimai</w:t>
      </w:r>
      <w:r w:rsidRPr="00417F2B">
        <w:rPr>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w:t>
      </w:r>
      <w:r w:rsidRPr="00417F2B">
        <w:rPr>
          <w:spacing w:val="-2"/>
          <w:sz w:val="22"/>
          <w:szCs w:val="22"/>
        </w:rPr>
        <w:t xml:space="preserve"> </w:t>
      </w:r>
      <w:r w:rsidRPr="00417F2B">
        <w:rPr>
          <w:sz w:val="22"/>
          <w:szCs w:val="22"/>
        </w:rPr>
        <w:t>pokyčiai,</w:t>
      </w:r>
      <w:r w:rsidRPr="00417F2B">
        <w:rPr>
          <w:spacing w:val="-5"/>
          <w:sz w:val="22"/>
          <w:szCs w:val="22"/>
        </w:rPr>
        <w:t xml:space="preserve"> </w:t>
      </w:r>
      <w:r w:rsidRPr="00417F2B">
        <w:rPr>
          <w:sz w:val="22"/>
          <w:szCs w:val="22"/>
        </w:rPr>
        <w:t>įskaitant</w:t>
      </w:r>
      <w:r w:rsidRPr="00417F2B">
        <w:rPr>
          <w:spacing w:val="-1"/>
          <w:sz w:val="22"/>
          <w:szCs w:val="22"/>
        </w:rPr>
        <w:t xml:space="preserve"> </w:t>
      </w:r>
      <w:r w:rsidRPr="00417F2B">
        <w:rPr>
          <w:sz w:val="22"/>
          <w:szCs w:val="22"/>
        </w:rPr>
        <w:t>išbėrimą,</w:t>
      </w:r>
      <w:r w:rsidRPr="00417F2B">
        <w:rPr>
          <w:spacing w:val="-4"/>
          <w:sz w:val="22"/>
          <w:szCs w:val="22"/>
        </w:rPr>
        <w:t xml:space="preserve"> </w:t>
      </w:r>
      <w:r w:rsidRPr="00417F2B">
        <w:rPr>
          <w:sz w:val="22"/>
          <w:szCs w:val="22"/>
        </w:rPr>
        <w:t>odos</w:t>
      </w:r>
      <w:r w:rsidRPr="00417F2B">
        <w:rPr>
          <w:spacing w:val="-4"/>
          <w:sz w:val="22"/>
          <w:szCs w:val="22"/>
        </w:rPr>
        <w:t xml:space="preserve"> </w:t>
      </w:r>
      <w:r w:rsidRPr="00417F2B">
        <w:rPr>
          <w:sz w:val="22"/>
          <w:szCs w:val="22"/>
        </w:rPr>
        <w:t>sausmę,</w:t>
      </w:r>
      <w:r w:rsidRPr="00417F2B">
        <w:rPr>
          <w:spacing w:val="-2"/>
          <w:sz w:val="22"/>
          <w:szCs w:val="22"/>
        </w:rPr>
        <w:t xml:space="preserve"> </w:t>
      </w:r>
      <w:r w:rsidRPr="00417F2B">
        <w:rPr>
          <w:sz w:val="22"/>
          <w:szCs w:val="22"/>
        </w:rPr>
        <w:t>egzemą,</w:t>
      </w:r>
      <w:r w:rsidRPr="00417F2B">
        <w:rPr>
          <w:spacing w:val="-2"/>
          <w:sz w:val="22"/>
          <w:szCs w:val="22"/>
        </w:rPr>
        <w:t xml:space="preserve"> </w:t>
      </w:r>
      <w:r w:rsidRPr="00417F2B">
        <w:rPr>
          <w:sz w:val="22"/>
          <w:szCs w:val="22"/>
        </w:rPr>
        <w:t>odos</w:t>
      </w:r>
      <w:r w:rsidRPr="00417F2B">
        <w:rPr>
          <w:spacing w:val="-4"/>
          <w:sz w:val="22"/>
          <w:szCs w:val="22"/>
        </w:rPr>
        <w:t xml:space="preserve"> </w:t>
      </w:r>
      <w:r w:rsidRPr="00417F2B">
        <w:rPr>
          <w:sz w:val="22"/>
          <w:szCs w:val="22"/>
        </w:rPr>
        <w:t>paraudimą,</w:t>
      </w:r>
      <w:r w:rsidRPr="00417F2B">
        <w:rPr>
          <w:spacing w:val="-2"/>
          <w:sz w:val="22"/>
          <w:szCs w:val="22"/>
        </w:rPr>
        <w:t xml:space="preserve"> </w:t>
      </w:r>
      <w:r w:rsidRPr="00417F2B">
        <w:rPr>
          <w:sz w:val="22"/>
          <w:szCs w:val="22"/>
        </w:rPr>
        <w:t>niež</w:t>
      </w:r>
      <w:r>
        <w:rPr>
          <w:sz w:val="22"/>
          <w:szCs w:val="22"/>
        </w:rPr>
        <w:t>ėjimą</w:t>
      </w:r>
      <w:r w:rsidRPr="00417F2B">
        <w:rPr>
          <w:sz w:val="22"/>
          <w:szCs w:val="22"/>
        </w:rPr>
        <w:t>,</w:t>
      </w:r>
      <w:r w:rsidRPr="00417F2B">
        <w:rPr>
          <w:spacing w:val="-5"/>
          <w:sz w:val="22"/>
          <w:szCs w:val="22"/>
        </w:rPr>
        <w:t xml:space="preserve"> </w:t>
      </w:r>
      <w:r w:rsidRPr="00417F2B">
        <w:rPr>
          <w:sz w:val="22"/>
          <w:szCs w:val="22"/>
        </w:rPr>
        <w:t>pernelyg stiprų prakaitavimą, neįprastas odos išaugas, plaukų slinkimą;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sąnarių</w:t>
      </w:r>
      <w:r w:rsidRPr="00417F2B">
        <w:rPr>
          <w:spacing w:val="-6"/>
          <w:sz w:val="22"/>
          <w:szCs w:val="22"/>
        </w:rPr>
        <w:t xml:space="preserve"> </w:t>
      </w:r>
      <w:r w:rsidRPr="00417F2B">
        <w:rPr>
          <w:sz w:val="22"/>
          <w:szCs w:val="22"/>
        </w:rPr>
        <w:t>skausmas,</w:t>
      </w:r>
      <w:r w:rsidRPr="00417F2B">
        <w:rPr>
          <w:spacing w:val="-3"/>
          <w:sz w:val="22"/>
          <w:szCs w:val="22"/>
        </w:rPr>
        <w:t xml:space="preserve"> </w:t>
      </w:r>
      <w:r w:rsidRPr="00417F2B">
        <w:rPr>
          <w:sz w:val="22"/>
          <w:szCs w:val="22"/>
        </w:rPr>
        <w:t>nugaros</w:t>
      </w:r>
      <w:r w:rsidRPr="00417F2B">
        <w:rPr>
          <w:spacing w:val="-5"/>
          <w:sz w:val="22"/>
          <w:szCs w:val="22"/>
        </w:rPr>
        <w:t xml:space="preserve"> </w:t>
      </w:r>
      <w:r w:rsidRPr="00417F2B">
        <w:rPr>
          <w:sz w:val="22"/>
          <w:szCs w:val="22"/>
        </w:rPr>
        <w:t>skausmas,</w:t>
      </w:r>
      <w:r w:rsidRPr="00417F2B">
        <w:rPr>
          <w:spacing w:val="-3"/>
          <w:sz w:val="22"/>
          <w:szCs w:val="22"/>
        </w:rPr>
        <w:t xml:space="preserve"> </w:t>
      </w:r>
      <w:r w:rsidRPr="00417F2B">
        <w:rPr>
          <w:sz w:val="22"/>
          <w:szCs w:val="22"/>
        </w:rPr>
        <w:t>kaulų</w:t>
      </w:r>
      <w:r w:rsidRPr="00417F2B">
        <w:rPr>
          <w:spacing w:val="-6"/>
          <w:sz w:val="22"/>
          <w:szCs w:val="22"/>
        </w:rPr>
        <w:t xml:space="preserve"> </w:t>
      </w:r>
      <w:r w:rsidRPr="00417F2B">
        <w:rPr>
          <w:sz w:val="22"/>
          <w:szCs w:val="22"/>
        </w:rPr>
        <w:t>skausmas,</w:t>
      </w:r>
      <w:r w:rsidRPr="00417F2B">
        <w:rPr>
          <w:spacing w:val="-2"/>
          <w:sz w:val="22"/>
          <w:szCs w:val="22"/>
        </w:rPr>
        <w:t xml:space="preserve"> </w:t>
      </w:r>
      <w:r w:rsidRPr="00417F2B">
        <w:rPr>
          <w:sz w:val="22"/>
          <w:szCs w:val="22"/>
        </w:rPr>
        <w:t>galūnių</w:t>
      </w:r>
      <w:r w:rsidRPr="00417F2B">
        <w:rPr>
          <w:spacing w:val="-3"/>
          <w:sz w:val="22"/>
          <w:szCs w:val="22"/>
        </w:rPr>
        <w:t xml:space="preserve"> </w:t>
      </w:r>
      <w:r w:rsidRPr="00417F2B">
        <w:rPr>
          <w:sz w:val="22"/>
          <w:szCs w:val="22"/>
        </w:rPr>
        <w:t>skausmas</w:t>
      </w:r>
      <w:r w:rsidRPr="00417F2B">
        <w:rPr>
          <w:spacing w:val="-3"/>
          <w:sz w:val="22"/>
          <w:szCs w:val="22"/>
        </w:rPr>
        <w:t xml:space="preserve"> </w:t>
      </w:r>
      <w:r w:rsidRPr="00417F2B">
        <w:rPr>
          <w:sz w:val="22"/>
          <w:szCs w:val="22"/>
        </w:rPr>
        <w:t>(rankų</w:t>
      </w:r>
      <w:r>
        <w:rPr>
          <w:sz w:val="22"/>
          <w:szCs w:val="22"/>
        </w:rPr>
        <w:t>,</w:t>
      </w:r>
      <w:r w:rsidRPr="00417F2B">
        <w:rPr>
          <w:sz w:val="22"/>
          <w:szCs w:val="22"/>
        </w:rPr>
        <w:t xml:space="preserve"> kojų</w:t>
      </w:r>
      <w:r>
        <w:rPr>
          <w:sz w:val="22"/>
          <w:szCs w:val="22"/>
        </w:rPr>
        <w:t>, plaštakų ar pėdų</w:t>
      </w:r>
      <w:r w:rsidRPr="00417F2B">
        <w:rPr>
          <w:sz w:val="22"/>
          <w:szCs w:val="22"/>
        </w:rPr>
        <w:t>), raumenų spazmai;</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irzlumas,</w:t>
      </w:r>
      <w:r w:rsidRPr="00417F2B">
        <w:rPr>
          <w:spacing w:val="-6"/>
          <w:sz w:val="22"/>
          <w:szCs w:val="22"/>
        </w:rPr>
        <w:t xml:space="preserve"> </w:t>
      </w:r>
      <w:r w:rsidRPr="00417F2B">
        <w:rPr>
          <w:sz w:val="22"/>
          <w:szCs w:val="22"/>
        </w:rPr>
        <w:t>bendra</w:t>
      </w:r>
      <w:r w:rsidRPr="00417F2B">
        <w:rPr>
          <w:spacing w:val="-3"/>
          <w:sz w:val="22"/>
          <w:szCs w:val="22"/>
        </w:rPr>
        <w:t xml:space="preserve"> </w:t>
      </w:r>
      <w:r w:rsidRPr="00417F2B">
        <w:rPr>
          <w:sz w:val="22"/>
          <w:szCs w:val="22"/>
        </w:rPr>
        <w:t>bloga</w:t>
      </w:r>
      <w:r w:rsidRPr="00417F2B">
        <w:rPr>
          <w:spacing w:val="-5"/>
          <w:sz w:val="22"/>
          <w:szCs w:val="22"/>
        </w:rPr>
        <w:t xml:space="preserve"> </w:t>
      </w:r>
      <w:r w:rsidRPr="00417F2B">
        <w:rPr>
          <w:sz w:val="22"/>
          <w:szCs w:val="22"/>
        </w:rPr>
        <w:t>savijauta,</w:t>
      </w:r>
      <w:r w:rsidRPr="00417F2B">
        <w:rPr>
          <w:spacing w:val="-1"/>
          <w:sz w:val="22"/>
          <w:szCs w:val="22"/>
        </w:rPr>
        <w:t xml:space="preserve"> </w:t>
      </w:r>
      <w:r w:rsidRPr="00417F2B">
        <w:rPr>
          <w:sz w:val="22"/>
          <w:szCs w:val="22"/>
        </w:rPr>
        <w:t>odos</w:t>
      </w:r>
      <w:r w:rsidRPr="00417F2B">
        <w:rPr>
          <w:spacing w:val="-3"/>
          <w:sz w:val="22"/>
          <w:szCs w:val="22"/>
        </w:rPr>
        <w:t xml:space="preserve"> </w:t>
      </w:r>
      <w:r w:rsidRPr="00417F2B">
        <w:rPr>
          <w:sz w:val="22"/>
          <w:szCs w:val="22"/>
        </w:rPr>
        <w:t>reakcija,</w:t>
      </w:r>
      <w:r w:rsidRPr="00417F2B">
        <w:rPr>
          <w:spacing w:val="-3"/>
          <w:sz w:val="22"/>
          <w:szCs w:val="22"/>
        </w:rPr>
        <w:t xml:space="preserve"> </w:t>
      </w:r>
      <w:r w:rsidRPr="00417F2B">
        <w:rPr>
          <w:sz w:val="22"/>
          <w:szCs w:val="22"/>
        </w:rPr>
        <w:t>kaip</w:t>
      </w:r>
      <w:r w:rsidRPr="00417F2B">
        <w:rPr>
          <w:spacing w:val="-3"/>
          <w:sz w:val="22"/>
          <w:szCs w:val="22"/>
        </w:rPr>
        <w:t xml:space="preserve"> </w:t>
      </w:r>
      <w:r w:rsidRPr="00417F2B">
        <w:rPr>
          <w:sz w:val="22"/>
          <w:szCs w:val="22"/>
        </w:rPr>
        <w:t>paraudimas</w:t>
      </w:r>
      <w:r w:rsidRPr="00417F2B">
        <w:rPr>
          <w:spacing w:val="-3"/>
          <w:sz w:val="22"/>
          <w:szCs w:val="22"/>
        </w:rPr>
        <w:t xml:space="preserve"> </w:t>
      </w:r>
      <w:r w:rsidRPr="00417F2B">
        <w:rPr>
          <w:sz w:val="22"/>
          <w:szCs w:val="22"/>
        </w:rPr>
        <w:t>ar</w:t>
      </w:r>
      <w:r w:rsidRPr="00417F2B">
        <w:rPr>
          <w:spacing w:val="-3"/>
          <w:sz w:val="22"/>
          <w:szCs w:val="22"/>
        </w:rPr>
        <w:t xml:space="preserve"> </w:t>
      </w:r>
      <w:r w:rsidRPr="00417F2B">
        <w:rPr>
          <w:sz w:val="22"/>
          <w:szCs w:val="22"/>
        </w:rPr>
        <w:t>patinimas</w:t>
      </w:r>
      <w:r w:rsidRPr="00417F2B">
        <w:rPr>
          <w:spacing w:val="-5"/>
          <w:sz w:val="22"/>
          <w:szCs w:val="22"/>
        </w:rPr>
        <w:t xml:space="preserve"> </w:t>
      </w:r>
      <w:r w:rsidRPr="00417F2B">
        <w:rPr>
          <w:sz w:val="22"/>
          <w:szCs w:val="22"/>
        </w:rPr>
        <w:t>ir</w:t>
      </w:r>
      <w:r w:rsidRPr="00417F2B">
        <w:rPr>
          <w:spacing w:val="-3"/>
          <w:sz w:val="22"/>
          <w:szCs w:val="22"/>
        </w:rPr>
        <w:t xml:space="preserve"> </w:t>
      </w:r>
      <w:r w:rsidRPr="00417F2B">
        <w:rPr>
          <w:sz w:val="22"/>
          <w:szCs w:val="22"/>
        </w:rPr>
        <w:t>skausmas injekcijos vietoje, krūtinės skausmas ir diskomfortas, skysčių kaupimasis organizme ar galūnėse, sukeliantis patinimą;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nosies,</w:t>
      </w:r>
      <w:r w:rsidRPr="00417F2B">
        <w:rPr>
          <w:spacing w:val="-3"/>
          <w:sz w:val="22"/>
          <w:szCs w:val="22"/>
        </w:rPr>
        <w:t xml:space="preserve"> </w:t>
      </w:r>
      <w:r w:rsidRPr="00417F2B">
        <w:rPr>
          <w:sz w:val="22"/>
          <w:szCs w:val="22"/>
        </w:rPr>
        <w:t>sinusų,</w:t>
      </w:r>
      <w:r w:rsidRPr="00417F2B">
        <w:rPr>
          <w:spacing w:val="-3"/>
          <w:sz w:val="22"/>
          <w:szCs w:val="22"/>
        </w:rPr>
        <w:t xml:space="preserve"> </w:t>
      </w:r>
      <w:r w:rsidRPr="00417F2B">
        <w:rPr>
          <w:sz w:val="22"/>
          <w:szCs w:val="22"/>
        </w:rPr>
        <w:t>gerklės</w:t>
      </w:r>
      <w:r w:rsidRPr="00417F2B">
        <w:rPr>
          <w:spacing w:val="-5"/>
          <w:sz w:val="22"/>
          <w:szCs w:val="22"/>
        </w:rPr>
        <w:t xml:space="preserve"> </w:t>
      </w:r>
      <w:r w:rsidRPr="00417F2B">
        <w:rPr>
          <w:sz w:val="22"/>
          <w:szCs w:val="22"/>
        </w:rPr>
        <w:t>ir</w:t>
      </w:r>
      <w:r w:rsidRPr="00417F2B">
        <w:rPr>
          <w:spacing w:val="-1"/>
          <w:sz w:val="22"/>
          <w:szCs w:val="22"/>
        </w:rPr>
        <w:t xml:space="preserve"> </w:t>
      </w:r>
      <w:r w:rsidRPr="00417F2B">
        <w:rPr>
          <w:sz w:val="22"/>
          <w:szCs w:val="22"/>
        </w:rPr>
        <w:t>viršutinių</w:t>
      </w:r>
      <w:r w:rsidRPr="00417F2B">
        <w:rPr>
          <w:spacing w:val="-3"/>
          <w:sz w:val="22"/>
          <w:szCs w:val="22"/>
        </w:rPr>
        <w:t xml:space="preserve"> </w:t>
      </w:r>
      <w:r w:rsidRPr="00417F2B">
        <w:rPr>
          <w:sz w:val="22"/>
          <w:szCs w:val="22"/>
        </w:rPr>
        <w:t>kvėpavimo</w:t>
      </w:r>
      <w:r w:rsidRPr="00417F2B">
        <w:rPr>
          <w:spacing w:val="-3"/>
          <w:sz w:val="22"/>
          <w:szCs w:val="22"/>
        </w:rPr>
        <w:t xml:space="preserve"> </w:t>
      </w:r>
      <w:r w:rsidRPr="00417F2B">
        <w:rPr>
          <w:sz w:val="22"/>
          <w:szCs w:val="22"/>
        </w:rPr>
        <w:t>takų</w:t>
      </w:r>
      <w:r w:rsidRPr="00417F2B">
        <w:rPr>
          <w:spacing w:val="-3"/>
          <w:sz w:val="22"/>
          <w:szCs w:val="22"/>
        </w:rPr>
        <w:t xml:space="preserve"> </w:t>
      </w:r>
      <w:r w:rsidRPr="00417F2B">
        <w:rPr>
          <w:sz w:val="22"/>
          <w:szCs w:val="22"/>
        </w:rPr>
        <w:t>infekcija,</w:t>
      </w:r>
      <w:r w:rsidRPr="00417F2B">
        <w:rPr>
          <w:spacing w:val="-3"/>
          <w:sz w:val="22"/>
          <w:szCs w:val="22"/>
        </w:rPr>
        <w:t xml:space="preserve"> </w:t>
      </w:r>
      <w:r w:rsidRPr="00417F2B">
        <w:rPr>
          <w:sz w:val="22"/>
          <w:szCs w:val="22"/>
        </w:rPr>
        <w:t>peršalimas</w:t>
      </w:r>
      <w:r w:rsidRPr="00417F2B">
        <w:rPr>
          <w:spacing w:val="-5"/>
          <w:sz w:val="22"/>
          <w:szCs w:val="22"/>
        </w:rPr>
        <w:t xml:space="preserve"> </w:t>
      </w:r>
      <w:r w:rsidRPr="00417F2B">
        <w:rPr>
          <w:sz w:val="22"/>
          <w:szCs w:val="22"/>
        </w:rPr>
        <w:t>(viršutinių</w:t>
      </w:r>
      <w:r w:rsidRPr="00417F2B">
        <w:rPr>
          <w:spacing w:val="-3"/>
          <w:sz w:val="22"/>
          <w:szCs w:val="22"/>
        </w:rPr>
        <w:t xml:space="preserve"> </w:t>
      </w:r>
      <w:r w:rsidRPr="00417F2B">
        <w:rPr>
          <w:sz w:val="22"/>
          <w:szCs w:val="22"/>
        </w:rPr>
        <w:t>kvėpavimo takų infekcija), gleivinės uždegimas, apimantis bronchus;</w:t>
      </w:r>
    </w:p>
    <w:p w:rsidR="00435CA8" w:rsidRPr="0028441F"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depresija,</w:t>
      </w:r>
      <w:r w:rsidRPr="00417F2B">
        <w:rPr>
          <w:spacing w:val="-5"/>
          <w:sz w:val="22"/>
          <w:szCs w:val="22"/>
        </w:rPr>
        <w:t xml:space="preserve"> </w:t>
      </w:r>
      <w:r w:rsidRPr="00417F2B">
        <w:rPr>
          <w:sz w:val="22"/>
          <w:szCs w:val="22"/>
        </w:rPr>
        <w:t>nerimas,</w:t>
      </w:r>
      <w:r w:rsidRPr="00417F2B">
        <w:rPr>
          <w:spacing w:val="-7"/>
          <w:sz w:val="22"/>
          <w:szCs w:val="22"/>
        </w:rPr>
        <w:t xml:space="preserve"> </w:t>
      </w:r>
      <w:r w:rsidRPr="00417F2B">
        <w:rPr>
          <w:sz w:val="22"/>
          <w:szCs w:val="22"/>
        </w:rPr>
        <w:t>miego</w:t>
      </w:r>
      <w:r w:rsidRPr="00417F2B">
        <w:rPr>
          <w:spacing w:val="-6"/>
          <w:sz w:val="22"/>
          <w:szCs w:val="22"/>
        </w:rPr>
        <w:t xml:space="preserve"> </w:t>
      </w:r>
      <w:r w:rsidRPr="00417F2B">
        <w:rPr>
          <w:sz w:val="22"/>
          <w:szCs w:val="22"/>
        </w:rPr>
        <w:t>sutrikimai,</w:t>
      </w:r>
      <w:r w:rsidRPr="00417F2B">
        <w:rPr>
          <w:spacing w:val="-4"/>
          <w:sz w:val="22"/>
          <w:szCs w:val="22"/>
        </w:rPr>
        <w:t xml:space="preserve"> </w:t>
      </w:r>
      <w:r w:rsidRPr="00417F2B">
        <w:rPr>
          <w:spacing w:val="-2"/>
          <w:sz w:val="22"/>
          <w:szCs w:val="22"/>
        </w:rPr>
        <w:t>nervingumas.</w:t>
      </w:r>
    </w:p>
    <w:p w:rsidR="00435CA8" w:rsidRPr="00417F2B" w:rsidRDefault="00435CA8" w:rsidP="00435CA8">
      <w:pPr>
        <w:pStyle w:val="Sraopastraipa"/>
        <w:tabs>
          <w:tab w:val="left" w:pos="567"/>
        </w:tabs>
        <w:kinsoku w:val="0"/>
        <w:overflowPunct w:val="0"/>
        <w:spacing w:line="240" w:lineRule="auto"/>
        <w:ind w:left="0" w:firstLine="0"/>
        <w:rPr>
          <w:color w:val="000000"/>
          <w:spacing w:val="-2"/>
          <w:sz w:val="22"/>
          <w:szCs w:val="22"/>
        </w:rPr>
      </w:pPr>
    </w:p>
    <w:p w:rsidR="00435CA8" w:rsidRPr="00417F2B" w:rsidRDefault="00435CA8" w:rsidP="00435CA8">
      <w:pPr>
        <w:pStyle w:val="Antrat2"/>
        <w:numPr>
          <w:ilvl w:val="0"/>
          <w:numId w:val="0"/>
        </w:numPr>
        <w:rPr>
          <w:spacing w:val="-2"/>
        </w:rPr>
      </w:pPr>
      <w:r w:rsidRPr="00417F2B">
        <w:lastRenderedPageBreak/>
        <w:t>Dažn</w:t>
      </w:r>
      <w:r>
        <w:t>i</w:t>
      </w:r>
      <w:r w:rsidRPr="00417F2B">
        <w:rPr>
          <w:spacing w:val="-5"/>
        </w:rPr>
        <w:t xml:space="preserve"> </w:t>
      </w:r>
      <w:r w:rsidRPr="00417F2B">
        <w:t>šalutini</w:t>
      </w:r>
      <w:r>
        <w:t>o</w:t>
      </w:r>
      <w:r w:rsidRPr="00417F2B">
        <w:rPr>
          <w:spacing w:val="-4"/>
        </w:rPr>
        <w:t xml:space="preserve"> </w:t>
      </w:r>
      <w:r w:rsidRPr="00417F2B">
        <w:t>poveiki</w:t>
      </w:r>
      <w:r>
        <w:t>o reiškiniai</w:t>
      </w:r>
      <w:r w:rsidRPr="00417F2B">
        <w:t>,</w:t>
      </w:r>
      <w:r w:rsidRPr="00417F2B">
        <w:rPr>
          <w:spacing w:val="-6"/>
        </w:rPr>
        <w:t xml:space="preserve"> </w:t>
      </w:r>
      <w:r w:rsidRPr="00417F2B">
        <w:t>kur</w:t>
      </w:r>
      <w:r>
        <w:t>iuos</w:t>
      </w:r>
      <w:r w:rsidRPr="00417F2B">
        <w:rPr>
          <w:spacing w:val="-3"/>
        </w:rPr>
        <w:t xml:space="preserve"> </w:t>
      </w:r>
      <w:r w:rsidRPr="00417F2B">
        <w:t>gali</w:t>
      </w:r>
      <w:r w:rsidRPr="00417F2B">
        <w:rPr>
          <w:spacing w:val="-6"/>
        </w:rPr>
        <w:t xml:space="preserve"> </w:t>
      </w:r>
      <w:r w:rsidRPr="00417F2B">
        <w:t>rodyti</w:t>
      </w:r>
      <w:r w:rsidRPr="00417F2B">
        <w:rPr>
          <w:spacing w:val="-4"/>
        </w:rPr>
        <w:t xml:space="preserve"> </w:t>
      </w:r>
      <w:r w:rsidRPr="00417F2B">
        <w:t>kraujo</w:t>
      </w:r>
      <w:r w:rsidRPr="00417F2B">
        <w:rPr>
          <w:spacing w:val="-6"/>
        </w:rPr>
        <w:t xml:space="preserve"> </w:t>
      </w:r>
      <w:r w:rsidRPr="00417F2B">
        <w:rPr>
          <w:spacing w:val="-2"/>
        </w:rPr>
        <w:t>tyrimai:</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cukraus</w:t>
      </w:r>
      <w:r w:rsidRPr="00417F2B">
        <w:rPr>
          <w:spacing w:val="-7"/>
          <w:sz w:val="22"/>
          <w:szCs w:val="22"/>
        </w:rPr>
        <w:t xml:space="preserve"> </w:t>
      </w:r>
      <w:r w:rsidRPr="00417F2B">
        <w:rPr>
          <w:sz w:val="22"/>
          <w:szCs w:val="22"/>
        </w:rPr>
        <w:t>(gliukozės)</w:t>
      </w:r>
      <w:r w:rsidRPr="00417F2B">
        <w:rPr>
          <w:spacing w:val="-7"/>
          <w:sz w:val="22"/>
          <w:szCs w:val="22"/>
        </w:rPr>
        <w:t xml:space="preserve"> </w:t>
      </w:r>
      <w:r w:rsidRPr="00417F2B">
        <w:rPr>
          <w:sz w:val="22"/>
          <w:szCs w:val="22"/>
        </w:rPr>
        <w:t>koncentracijos</w:t>
      </w:r>
      <w:r w:rsidRPr="00417F2B">
        <w:rPr>
          <w:spacing w:val="-7"/>
          <w:sz w:val="22"/>
          <w:szCs w:val="22"/>
        </w:rPr>
        <w:t xml:space="preserve"> </w:t>
      </w:r>
      <w:r w:rsidRPr="00417F2B">
        <w:rPr>
          <w:sz w:val="22"/>
          <w:szCs w:val="22"/>
        </w:rPr>
        <w:t>kraujyje</w:t>
      </w:r>
      <w:r w:rsidRPr="00417F2B">
        <w:rPr>
          <w:spacing w:val="-6"/>
          <w:sz w:val="22"/>
          <w:szCs w:val="22"/>
        </w:rPr>
        <w:t xml:space="preserve"> </w:t>
      </w:r>
      <w:r w:rsidRPr="00417F2B">
        <w:rPr>
          <w:spacing w:val="-2"/>
          <w:sz w:val="22"/>
          <w:szCs w:val="22"/>
        </w:rPr>
        <w:t>padidėjimas;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baltųjų</w:t>
      </w:r>
      <w:r w:rsidRPr="00417F2B">
        <w:rPr>
          <w:spacing w:val="-7"/>
          <w:sz w:val="22"/>
          <w:szCs w:val="22"/>
        </w:rPr>
        <w:t xml:space="preserve"> </w:t>
      </w:r>
      <w:r w:rsidRPr="00417F2B">
        <w:rPr>
          <w:sz w:val="22"/>
          <w:szCs w:val="22"/>
        </w:rPr>
        <w:t>kraujo</w:t>
      </w:r>
      <w:r w:rsidRPr="00417F2B">
        <w:rPr>
          <w:spacing w:val="-5"/>
          <w:sz w:val="22"/>
          <w:szCs w:val="22"/>
        </w:rPr>
        <w:t xml:space="preserve"> </w:t>
      </w:r>
      <w:r w:rsidRPr="00417F2B">
        <w:rPr>
          <w:sz w:val="22"/>
          <w:szCs w:val="22"/>
        </w:rPr>
        <w:t>ląstelių</w:t>
      </w:r>
      <w:r w:rsidRPr="00417F2B">
        <w:rPr>
          <w:spacing w:val="-3"/>
          <w:sz w:val="22"/>
          <w:szCs w:val="22"/>
        </w:rPr>
        <w:t xml:space="preserve"> </w:t>
      </w:r>
      <w:r>
        <w:rPr>
          <w:sz w:val="22"/>
          <w:szCs w:val="22"/>
        </w:rPr>
        <w:t>skaičiaus</w:t>
      </w:r>
      <w:r w:rsidRPr="00417F2B">
        <w:rPr>
          <w:spacing w:val="-3"/>
          <w:sz w:val="22"/>
          <w:szCs w:val="22"/>
        </w:rPr>
        <w:t xml:space="preserve"> </w:t>
      </w:r>
      <w:r w:rsidRPr="00417F2B">
        <w:rPr>
          <w:spacing w:val="-2"/>
          <w:sz w:val="22"/>
          <w:szCs w:val="22"/>
        </w:rPr>
        <w:t>sumažėjimas;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neutrofilų</w:t>
      </w:r>
      <w:r w:rsidRPr="00417F2B">
        <w:rPr>
          <w:spacing w:val="-6"/>
          <w:sz w:val="22"/>
          <w:szCs w:val="22"/>
        </w:rPr>
        <w:t xml:space="preserve"> </w:t>
      </w:r>
      <w:r>
        <w:rPr>
          <w:sz w:val="22"/>
          <w:szCs w:val="22"/>
        </w:rPr>
        <w:t>skaičiaus</w:t>
      </w:r>
      <w:r w:rsidRPr="00417F2B">
        <w:rPr>
          <w:spacing w:val="-5"/>
          <w:sz w:val="22"/>
          <w:szCs w:val="22"/>
        </w:rPr>
        <w:t xml:space="preserve"> </w:t>
      </w:r>
      <w:r w:rsidRPr="00417F2B">
        <w:rPr>
          <w:spacing w:val="-2"/>
          <w:sz w:val="22"/>
          <w:szCs w:val="22"/>
        </w:rPr>
        <w:t>sumažėjimas;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albumino</w:t>
      </w:r>
      <w:r w:rsidRPr="00417F2B">
        <w:rPr>
          <w:spacing w:val="-7"/>
          <w:sz w:val="22"/>
          <w:szCs w:val="22"/>
        </w:rPr>
        <w:t xml:space="preserve"> </w:t>
      </w:r>
      <w:r w:rsidRPr="00417F2B">
        <w:rPr>
          <w:sz w:val="22"/>
          <w:szCs w:val="22"/>
        </w:rPr>
        <w:t>koncentracijos</w:t>
      </w:r>
      <w:r w:rsidRPr="00417F2B">
        <w:rPr>
          <w:spacing w:val="-7"/>
          <w:sz w:val="22"/>
          <w:szCs w:val="22"/>
        </w:rPr>
        <w:t xml:space="preserve"> </w:t>
      </w:r>
      <w:r w:rsidRPr="00417F2B">
        <w:rPr>
          <w:sz w:val="22"/>
          <w:szCs w:val="22"/>
        </w:rPr>
        <w:t>kraujyje</w:t>
      </w:r>
      <w:r w:rsidRPr="00417F2B">
        <w:rPr>
          <w:spacing w:val="-7"/>
          <w:sz w:val="22"/>
          <w:szCs w:val="22"/>
        </w:rPr>
        <w:t xml:space="preserve"> </w:t>
      </w:r>
      <w:r w:rsidRPr="00417F2B">
        <w:rPr>
          <w:spacing w:val="-2"/>
          <w:sz w:val="22"/>
          <w:szCs w:val="22"/>
        </w:rPr>
        <w:t>sumažėjimas;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hemoglobino</w:t>
      </w:r>
      <w:r w:rsidRPr="00417F2B">
        <w:rPr>
          <w:spacing w:val="-6"/>
          <w:sz w:val="22"/>
          <w:szCs w:val="22"/>
        </w:rPr>
        <w:t xml:space="preserve"> </w:t>
      </w:r>
      <w:r w:rsidRPr="00417F2B">
        <w:rPr>
          <w:sz w:val="22"/>
          <w:szCs w:val="22"/>
        </w:rPr>
        <w:t>kiekio</w:t>
      </w:r>
      <w:r w:rsidRPr="00417F2B">
        <w:rPr>
          <w:spacing w:val="-7"/>
          <w:sz w:val="22"/>
          <w:szCs w:val="22"/>
        </w:rPr>
        <w:t xml:space="preserve"> </w:t>
      </w:r>
      <w:r w:rsidRPr="00417F2B">
        <w:rPr>
          <w:spacing w:val="-2"/>
          <w:sz w:val="22"/>
          <w:szCs w:val="22"/>
        </w:rPr>
        <w:t>sumažėjimas;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bilirubino</w:t>
      </w:r>
      <w:r w:rsidRPr="00417F2B">
        <w:rPr>
          <w:spacing w:val="-12"/>
          <w:sz w:val="22"/>
          <w:szCs w:val="22"/>
        </w:rPr>
        <w:t xml:space="preserve"> </w:t>
      </w:r>
      <w:r w:rsidRPr="00417F2B">
        <w:rPr>
          <w:sz w:val="22"/>
          <w:szCs w:val="22"/>
        </w:rPr>
        <w:t>(kepenyse</w:t>
      </w:r>
      <w:r w:rsidRPr="00417F2B">
        <w:rPr>
          <w:spacing w:val="-7"/>
          <w:sz w:val="22"/>
          <w:szCs w:val="22"/>
        </w:rPr>
        <w:t xml:space="preserve"> </w:t>
      </w:r>
      <w:r w:rsidRPr="00417F2B">
        <w:rPr>
          <w:sz w:val="22"/>
          <w:szCs w:val="22"/>
        </w:rPr>
        <w:t>gaminamos</w:t>
      </w:r>
      <w:r w:rsidRPr="00417F2B">
        <w:rPr>
          <w:spacing w:val="-8"/>
          <w:sz w:val="22"/>
          <w:szCs w:val="22"/>
        </w:rPr>
        <w:t xml:space="preserve"> </w:t>
      </w:r>
      <w:r w:rsidRPr="00417F2B">
        <w:rPr>
          <w:sz w:val="22"/>
          <w:szCs w:val="22"/>
        </w:rPr>
        <w:t>medžiagos)</w:t>
      </w:r>
      <w:r w:rsidRPr="00417F2B">
        <w:rPr>
          <w:spacing w:val="-6"/>
          <w:sz w:val="22"/>
          <w:szCs w:val="22"/>
        </w:rPr>
        <w:t xml:space="preserve"> </w:t>
      </w:r>
      <w:r w:rsidRPr="00417F2B">
        <w:rPr>
          <w:sz w:val="22"/>
          <w:szCs w:val="22"/>
        </w:rPr>
        <w:t>koncentracijos</w:t>
      </w:r>
      <w:r w:rsidRPr="00417F2B">
        <w:rPr>
          <w:spacing w:val="-7"/>
          <w:sz w:val="22"/>
          <w:szCs w:val="22"/>
        </w:rPr>
        <w:t xml:space="preserve"> </w:t>
      </w:r>
      <w:r w:rsidRPr="00417F2B">
        <w:rPr>
          <w:sz w:val="22"/>
          <w:szCs w:val="22"/>
        </w:rPr>
        <w:t>kraujyje</w:t>
      </w:r>
      <w:r w:rsidRPr="00417F2B">
        <w:rPr>
          <w:spacing w:val="-6"/>
          <w:sz w:val="22"/>
          <w:szCs w:val="22"/>
        </w:rPr>
        <w:t xml:space="preserve"> </w:t>
      </w:r>
      <w:r w:rsidRPr="00417F2B">
        <w:rPr>
          <w:spacing w:val="-2"/>
          <w:sz w:val="22"/>
          <w:szCs w:val="22"/>
        </w:rPr>
        <w:t>padidėjimas;</w:t>
      </w:r>
    </w:p>
    <w:p w:rsidR="00435CA8" w:rsidRPr="0028441F"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fermentų,</w:t>
      </w:r>
      <w:r w:rsidRPr="00417F2B">
        <w:rPr>
          <w:spacing w:val="-6"/>
          <w:sz w:val="22"/>
          <w:szCs w:val="22"/>
        </w:rPr>
        <w:t xml:space="preserve"> </w:t>
      </w:r>
      <w:r w:rsidRPr="00417F2B">
        <w:rPr>
          <w:sz w:val="22"/>
          <w:szCs w:val="22"/>
        </w:rPr>
        <w:t>kurie</w:t>
      </w:r>
      <w:r w:rsidRPr="00417F2B">
        <w:rPr>
          <w:spacing w:val="-6"/>
          <w:sz w:val="22"/>
          <w:szCs w:val="22"/>
        </w:rPr>
        <w:t xml:space="preserve"> </w:t>
      </w:r>
      <w:r w:rsidRPr="00417F2B">
        <w:rPr>
          <w:sz w:val="22"/>
          <w:szCs w:val="22"/>
        </w:rPr>
        <w:t>kontroliuoja</w:t>
      </w:r>
      <w:r w:rsidRPr="00417F2B">
        <w:rPr>
          <w:spacing w:val="-6"/>
          <w:sz w:val="22"/>
          <w:szCs w:val="22"/>
        </w:rPr>
        <w:t xml:space="preserve"> </w:t>
      </w:r>
      <w:r w:rsidRPr="00417F2B">
        <w:rPr>
          <w:sz w:val="22"/>
          <w:szCs w:val="22"/>
        </w:rPr>
        <w:t>kraujo</w:t>
      </w:r>
      <w:r w:rsidRPr="00417F2B">
        <w:rPr>
          <w:spacing w:val="-6"/>
          <w:sz w:val="22"/>
          <w:szCs w:val="22"/>
        </w:rPr>
        <w:t xml:space="preserve"> </w:t>
      </w:r>
      <w:r w:rsidRPr="00417F2B">
        <w:rPr>
          <w:sz w:val="22"/>
          <w:szCs w:val="22"/>
        </w:rPr>
        <w:t>krešėjimą,</w:t>
      </w:r>
      <w:r w:rsidRPr="00417F2B">
        <w:rPr>
          <w:spacing w:val="-5"/>
          <w:sz w:val="22"/>
          <w:szCs w:val="22"/>
        </w:rPr>
        <w:t xml:space="preserve"> </w:t>
      </w:r>
      <w:r w:rsidRPr="00417F2B">
        <w:rPr>
          <w:spacing w:val="-2"/>
          <w:sz w:val="22"/>
          <w:szCs w:val="22"/>
        </w:rPr>
        <w:t>pokyčiai.</w:t>
      </w:r>
    </w:p>
    <w:p w:rsidR="00435CA8" w:rsidRPr="00417F2B" w:rsidRDefault="00435CA8" w:rsidP="00435CA8">
      <w:pPr>
        <w:pStyle w:val="Sraopastraipa"/>
        <w:tabs>
          <w:tab w:val="left" w:pos="825"/>
        </w:tabs>
        <w:kinsoku w:val="0"/>
        <w:overflowPunct w:val="0"/>
        <w:spacing w:line="240" w:lineRule="auto"/>
        <w:ind w:left="0" w:firstLine="0"/>
        <w:rPr>
          <w:color w:val="000000"/>
          <w:spacing w:val="-2"/>
          <w:sz w:val="22"/>
          <w:szCs w:val="22"/>
        </w:rPr>
      </w:pPr>
    </w:p>
    <w:p w:rsidR="00435CA8" w:rsidRPr="0000043A" w:rsidRDefault="00435CA8" w:rsidP="00435CA8">
      <w:pPr>
        <w:pStyle w:val="Pagrindinistekstas"/>
        <w:kinsoku w:val="0"/>
        <w:overflowPunct w:val="0"/>
        <w:rPr>
          <w:b/>
          <w:bCs/>
          <w:spacing w:val="-2"/>
        </w:rPr>
      </w:pPr>
      <w:r w:rsidRPr="0028441F">
        <w:rPr>
          <w:b/>
          <w:bCs/>
        </w:rPr>
        <w:t xml:space="preserve">Nedažni šalutinio poveikio reiškiniai </w:t>
      </w:r>
      <w:r w:rsidRPr="0000043A">
        <w:rPr>
          <w:b/>
          <w:bCs/>
        </w:rPr>
        <w:t xml:space="preserve">(gali pasireikšti </w:t>
      </w:r>
      <w:r w:rsidRPr="00EA3DFD">
        <w:rPr>
          <w:b/>
          <w:bCs/>
        </w:rPr>
        <w:t>rečiau kaip 1 iš 100 </w:t>
      </w:r>
      <w:r w:rsidRPr="0000043A">
        <w:rPr>
          <w:b/>
          <w:bCs/>
        </w:rPr>
        <w:t>asmenų):</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skausmas</w:t>
      </w:r>
      <w:r w:rsidRPr="00417F2B">
        <w:rPr>
          <w:spacing w:val="-6"/>
          <w:sz w:val="22"/>
          <w:szCs w:val="22"/>
        </w:rPr>
        <w:t xml:space="preserve"> </w:t>
      </w:r>
      <w:r w:rsidRPr="00417F2B">
        <w:rPr>
          <w:spacing w:val="-2"/>
          <w:sz w:val="22"/>
          <w:szCs w:val="22"/>
        </w:rPr>
        <w:t>šlapinantis;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sutrikęs</w:t>
      </w:r>
      <w:r w:rsidRPr="00417F2B">
        <w:rPr>
          <w:spacing w:val="-5"/>
          <w:sz w:val="22"/>
          <w:szCs w:val="22"/>
        </w:rPr>
        <w:t xml:space="preserve"> </w:t>
      </w:r>
      <w:r w:rsidRPr="00417F2B">
        <w:rPr>
          <w:sz w:val="22"/>
          <w:szCs w:val="22"/>
        </w:rPr>
        <w:t>širdies</w:t>
      </w:r>
      <w:r w:rsidRPr="00417F2B">
        <w:rPr>
          <w:spacing w:val="-4"/>
          <w:sz w:val="22"/>
          <w:szCs w:val="22"/>
        </w:rPr>
        <w:t xml:space="preserve"> </w:t>
      </w:r>
      <w:r w:rsidRPr="00417F2B">
        <w:rPr>
          <w:sz w:val="22"/>
          <w:szCs w:val="22"/>
        </w:rPr>
        <w:t>ritmas</w:t>
      </w:r>
      <w:r w:rsidRPr="00417F2B">
        <w:rPr>
          <w:spacing w:val="-4"/>
          <w:sz w:val="22"/>
          <w:szCs w:val="22"/>
        </w:rPr>
        <w:t xml:space="preserve"> </w:t>
      </w:r>
      <w:r w:rsidRPr="00417F2B">
        <w:rPr>
          <w:sz w:val="22"/>
          <w:szCs w:val="22"/>
        </w:rPr>
        <w:t>(QT</w:t>
      </w:r>
      <w:r w:rsidRPr="00417F2B">
        <w:rPr>
          <w:spacing w:val="-6"/>
          <w:sz w:val="22"/>
          <w:szCs w:val="22"/>
        </w:rPr>
        <w:t xml:space="preserve"> </w:t>
      </w:r>
      <w:r w:rsidRPr="00417F2B">
        <w:rPr>
          <w:sz w:val="22"/>
          <w:szCs w:val="22"/>
        </w:rPr>
        <w:t>intervalo</w:t>
      </w:r>
      <w:r w:rsidRPr="00417F2B">
        <w:rPr>
          <w:spacing w:val="-4"/>
          <w:sz w:val="22"/>
          <w:szCs w:val="22"/>
        </w:rPr>
        <w:t xml:space="preserve"> </w:t>
      </w:r>
      <w:r w:rsidRPr="00417F2B">
        <w:rPr>
          <w:spacing w:val="-2"/>
          <w:sz w:val="22"/>
          <w:szCs w:val="22"/>
        </w:rPr>
        <w:t>pailgėjimas);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skrandžio</w:t>
      </w:r>
      <w:r w:rsidRPr="00417F2B">
        <w:rPr>
          <w:spacing w:val="-7"/>
          <w:sz w:val="22"/>
          <w:szCs w:val="22"/>
        </w:rPr>
        <w:t xml:space="preserve"> </w:t>
      </w:r>
      <w:r w:rsidRPr="00417F2B">
        <w:rPr>
          <w:sz w:val="22"/>
          <w:szCs w:val="22"/>
        </w:rPr>
        <w:t>uždegimas</w:t>
      </w:r>
      <w:r w:rsidRPr="00417F2B">
        <w:rPr>
          <w:spacing w:val="-6"/>
          <w:sz w:val="22"/>
          <w:szCs w:val="22"/>
        </w:rPr>
        <w:t xml:space="preserve"> </w:t>
      </w:r>
      <w:r w:rsidRPr="00417F2B">
        <w:rPr>
          <w:sz w:val="22"/>
          <w:szCs w:val="22"/>
        </w:rPr>
        <w:t>(gastroenteritas),</w:t>
      </w:r>
      <w:r w:rsidRPr="00417F2B">
        <w:rPr>
          <w:spacing w:val="-6"/>
          <w:sz w:val="22"/>
          <w:szCs w:val="22"/>
        </w:rPr>
        <w:t xml:space="preserve"> </w:t>
      </w:r>
      <w:r w:rsidRPr="00417F2B">
        <w:rPr>
          <w:sz w:val="22"/>
          <w:szCs w:val="22"/>
        </w:rPr>
        <w:t>gerklės</w:t>
      </w:r>
      <w:r w:rsidRPr="00417F2B">
        <w:rPr>
          <w:spacing w:val="-6"/>
          <w:sz w:val="22"/>
          <w:szCs w:val="22"/>
        </w:rPr>
        <w:t xml:space="preserve"> </w:t>
      </w:r>
      <w:r w:rsidRPr="00417F2B">
        <w:rPr>
          <w:spacing w:val="-2"/>
          <w:sz w:val="22"/>
          <w:szCs w:val="22"/>
        </w:rPr>
        <w:t>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burnos</w:t>
      </w:r>
      <w:r w:rsidRPr="00417F2B">
        <w:rPr>
          <w:spacing w:val="-8"/>
          <w:sz w:val="22"/>
          <w:szCs w:val="22"/>
        </w:rPr>
        <w:t xml:space="preserve"> </w:t>
      </w:r>
      <w:r w:rsidRPr="00417F2B">
        <w:rPr>
          <w:sz w:val="22"/>
          <w:szCs w:val="22"/>
        </w:rPr>
        <w:t>pūslės</w:t>
      </w:r>
      <w:r>
        <w:rPr>
          <w:sz w:val="22"/>
          <w:szCs w:val="22"/>
        </w:rPr>
        <w:t xml:space="preserve"> </w:t>
      </w:r>
      <w:r w:rsidRPr="00417F2B">
        <w:rPr>
          <w:sz w:val="22"/>
          <w:szCs w:val="22"/>
        </w:rPr>
        <w:t>/</w:t>
      </w:r>
      <w:r>
        <w:rPr>
          <w:sz w:val="22"/>
          <w:szCs w:val="22"/>
        </w:rPr>
        <w:t xml:space="preserve"> </w:t>
      </w:r>
      <w:r w:rsidRPr="00417F2B">
        <w:rPr>
          <w:sz w:val="22"/>
          <w:szCs w:val="22"/>
        </w:rPr>
        <w:t>opos,</w:t>
      </w:r>
      <w:r w:rsidRPr="00417F2B">
        <w:rPr>
          <w:spacing w:val="-3"/>
          <w:sz w:val="22"/>
          <w:szCs w:val="22"/>
        </w:rPr>
        <w:t xml:space="preserve"> </w:t>
      </w:r>
      <w:r w:rsidRPr="00417F2B">
        <w:rPr>
          <w:sz w:val="22"/>
          <w:szCs w:val="22"/>
        </w:rPr>
        <w:t>skrandžio</w:t>
      </w:r>
      <w:r w:rsidRPr="00417F2B">
        <w:rPr>
          <w:spacing w:val="-5"/>
          <w:sz w:val="22"/>
          <w:szCs w:val="22"/>
        </w:rPr>
        <w:t xml:space="preserve"> </w:t>
      </w:r>
      <w:r w:rsidRPr="00417F2B">
        <w:rPr>
          <w:spacing w:val="-2"/>
          <w:sz w:val="22"/>
          <w:szCs w:val="22"/>
        </w:rPr>
        <w:t>uždegimas;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w:t>
      </w:r>
      <w:r w:rsidRPr="00417F2B">
        <w:rPr>
          <w:spacing w:val="-4"/>
          <w:sz w:val="22"/>
          <w:szCs w:val="22"/>
        </w:rPr>
        <w:t xml:space="preserve"> </w:t>
      </w:r>
      <w:r w:rsidRPr="00417F2B">
        <w:rPr>
          <w:sz w:val="22"/>
          <w:szCs w:val="22"/>
        </w:rPr>
        <w:t>pokyčiai,</w:t>
      </w:r>
      <w:r w:rsidRPr="00417F2B">
        <w:rPr>
          <w:spacing w:val="-7"/>
          <w:sz w:val="22"/>
          <w:szCs w:val="22"/>
        </w:rPr>
        <w:t xml:space="preserve"> </w:t>
      </w:r>
      <w:r w:rsidRPr="00417F2B">
        <w:rPr>
          <w:sz w:val="22"/>
          <w:szCs w:val="22"/>
        </w:rPr>
        <w:t>įskaitant</w:t>
      </w:r>
      <w:r w:rsidRPr="00417F2B">
        <w:rPr>
          <w:spacing w:val="-3"/>
          <w:sz w:val="22"/>
          <w:szCs w:val="22"/>
        </w:rPr>
        <w:t xml:space="preserve"> </w:t>
      </w:r>
      <w:r w:rsidRPr="00417F2B">
        <w:rPr>
          <w:sz w:val="22"/>
          <w:szCs w:val="22"/>
        </w:rPr>
        <w:t>odos</w:t>
      </w:r>
      <w:r w:rsidRPr="00417F2B">
        <w:rPr>
          <w:spacing w:val="-4"/>
          <w:sz w:val="22"/>
          <w:szCs w:val="22"/>
        </w:rPr>
        <w:t xml:space="preserve"> </w:t>
      </w:r>
      <w:r w:rsidRPr="00417F2B">
        <w:rPr>
          <w:sz w:val="22"/>
          <w:szCs w:val="22"/>
        </w:rPr>
        <w:t>spalvos</w:t>
      </w:r>
      <w:r w:rsidRPr="00417F2B">
        <w:rPr>
          <w:spacing w:val="-4"/>
          <w:sz w:val="22"/>
          <w:szCs w:val="22"/>
        </w:rPr>
        <w:t xml:space="preserve"> </w:t>
      </w:r>
      <w:r w:rsidRPr="00417F2B">
        <w:rPr>
          <w:sz w:val="22"/>
          <w:szCs w:val="22"/>
        </w:rPr>
        <w:t>pokyčius,</w:t>
      </w:r>
      <w:r w:rsidRPr="00417F2B">
        <w:rPr>
          <w:spacing w:val="-4"/>
          <w:sz w:val="22"/>
          <w:szCs w:val="22"/>
        </w:rPr>
        <w:t xml:space="preserve"> </w:t>
      </w:r>
      <w:r w:rsidRPr="00417F2B">
        <w:rPr>
          <w:sz w:val="22"/>
          <w:szCs w:val="22"/>
        </w:rPr>
        <w:t>pleiskanojimą,</w:t>
      </w:r>
      <w:r w:rsidRPr="00417F2B">
        <w:rPr>
          <w:spacing w:val="-4"/>
          <w:sz w:val="22"/>
          <w:szCs w:val="22"/>
        </w:rPr>
        <w:t xml:space="preserve"> </w:t>
      </w:r>
      <w:r w:rsidRPr="00417F2B">
        <w:rPr>
          <w:sz w:val="22"/>
          <w:szCs w:val="22"/>
        </w:rPr>
        <w:t>paraudimą,</w:t>
      </w:r>
      <w:r w:rsidRPr="00417F2B">
        <w:rPr>
          <w:spacing w:val="-4"/>
          <w:sz w:val="22"/>
          <w:szCs w:val="22"/>
        </w:rPr>
        <w:t xml:space="preserve"> </w:t>
      </w:r>
      <w:r w:rsidRPr="00417F2B">
        <w:rPr>
          <w:sz w:val="22"/>
          <w:szCs w:val="22"/>
        </w:rPr>
        <w:t>niežėjimą, pažeidimus ir naktinį prakaitavimą;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kraujo</w:t>
      </w:r>
      <w:r w:rsidRPr="00417F2B">
        <w:rPr>
          <w:spacing w:val="-7"/>
          <w:sz w:val="22"/>
          <w:szCs w:val="22"/>
        </w:rPr>
        <w:t xml:space="preserve"> </w:t>
      </w:r>
      <w:r w:rsidRPr="00417F2B">
        <w:rPr>
          <w:sz w:val="22"/>
          <w:szCs w:val="22"/>
        </w:rPr>
        <w:t>krešuliai</w:t>
      </w:r>
      <w:r w:rsidRPr="00417F2B">
        <w:rPr>
          <w:spacing w:val="-4"/>
          <w:sz w:val="22"/>
          <w:szCs w:val="22"/>
        </w:rPr>
        <w:t xml:space="preserve"> </w:t>
      </w:r>
      <w:r w:rsidRPr="00417F2B">
        <w:rPr>
          <w:sz w:val="22"/>
          <w:szCs w:val="22"/>
        </w:rPr>
        <w:t>kepenų</w:t>
      </w:r>
      <w:r w:rsidRPr="00417F2B">
        <w:rPr>
          <w:spacing w:val="-4"/>
          <w:sz w:val="22"/>
          <w:szCs w:val="22"/>
        </w:rPr>
        <w:t xml:space="preserve"> </w:t>
      </w:r>
      <w:r w:rsidRPr="00417F2B">
        <w:rPr>
          <w:sz w:val="22"/>
          <w:szCs w:val="22"/>
        </w:rPr>
        <w:t>venoje</w:t>
      </w:r>
      <w:r w:rsidRPr="00417F2B">
        <w:rPr>
          <w:spacing w:val="-7"/>
          <w:sz w:val="22"/>
          <w:szCs w:val="22"/>
        </w:rPr>
        <w:t xml:space="preserve"> </w:t>
      </w:r>
      <w:r w:rsidRPr="00417F2B">
        <w:rPr>
          <w:sz w:val="22"/>
          <w:szCs w:val="22"/>
        </w:rPr>
        <w:t>(galimi</w:t>
      </w:r>
      <w:r w:rsidRPr="00417F2B">
        <w:rPr>
          <w:spacing w:val="-6"/>
          <w:sz w:val="22"/>
          <w:szCs w:val="22"/>
        </w:rPr>
        <w:t xml:space="preserve"> </w:t>
      </w:r>
      <w:r w:rsidRPr="00417F2B">
        <w:rPr>
          <w:sz w:val="22"/>
          <w:szCs w:val="22"/>
        </w:rPr>
        <w:t>kepenų</w:t>
      </w:r>
      <w:r w:rsidRPr="00417F2B">
        <w:rPr>
          <w:spacing w:val="-5"/>
          <w:sz w:val="22"/>
          <w:szCs w:val="22"/>
        </w:rPr>
        <w:t xml:space="preserve"> </w:t>
      </w:r>
      <w:r w:rsidRPr="00417F2B">
        <w:rPr>
          <w:sz w:val="22"/>
          <w:szCs w:val="22"/>
        </w:rPr>
        <w:t>ir</w:t>
      </w:r>
      <w:r w:rsidRPr="00417F2B">
        <w:rPr>
          <w:spacing w:val="-1"/>
          <w:sz w:val="22"/>
          <w:szCs w:val="22"/>
        </w:rPr>
        <w:t xml:space="preserve"> </w:t>
      </w:r>
      <w:r w:rsidRPr="00417F2B">
        <w:rPr>
          <w:sz w:val="22"/>
          <w:szCs w:val="22"/>
        </w:rPr>
        <w:t>(arba)</w:t>
      </w:r>
      <w:r w:rsidRPr="00417F2B">
        <w:rPr>
          <w:spacing w:val="-5"/>
          <w:sz w:val="22"/>
          <w:szCs w:val="22"/>
        </w:rPr>
        <w:t xml:space="preserve"> </w:t>
      </w:r>
      <w:r w:rsidRPr="00417F2B">
        <w:rPr>
          <w:sz w:val="22"/>
          <w:szCs w:val="22"/>
        </w:rPr>
        <w:t>virškinimo</w:t>
      </w:r>
      <w:r w:rsidRPr="00417F2B">
        <w:rPr>
          <w:spacing w:val="-5"/>
          <w:sz w:val="22"/>
          <w:szCs w:val="22"/>
        </w:rPr>
        <w:t xml:space="preserve"> </w:t>
      </w:r>
      <w:r w:rsidRPr="00417F2B">
        <w:rPr>
          <w:sz w:val="22"/>
          <w:szCs w:val="22"/>
        </w:rPr>
        <w:t>sistemos</w:t>
      </w:r>
      <w:r w:rsidRPr="00417F2B">
        <w:rPr>
          <w:spacing w:val="-4"/>
          <w:sz w:val="22"/>
          <w:szCs w:val="22"/>
        </w:rPr>
        <w:t xml:space="preserve"> </w:t>
      </w:r>
      <w:r w:rsidRPr="00417F2B">
        <w:rPr>
          <w:spacing w:val="-2"/>
          <w:sz w:val="22"/>
          <w:szCs w:val="22"/>
        </w:rPr>
        <w:t>pažeidimai);</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nenormalus</w:t>
      </w:r>
      <w:r w:rsidRPr="00417F2B">
        <w:rPr>
          <w:spacing w:val="-10"/>
          <w:sz w:val="22"/>
          <w:szCs w:val="22"/>
        </w:rPr>
        <w:t xml:space="preserve"> </w:t>
      </w:r>
      <w:r w:rsidRPr="00417F2B">
        <w:rPr>
          <w:sz w:val="22"/>
          <w:szCs w:val="22"/>
        </w:rPr>
        <w:t>kraujo</w:t>
      </w:r>
      <w:r w:rsidRPr="00417F2B">
        <w:rPr>
          <w:spacing w:val="-5"/>
          <w:sz w:val="22"/>
          <w:szCs w:val="22"/>
        </w:rPr>
        <w:t xml:space="preserve"> </w:t>
      </w:r>
      <w:r w:rsidRPr="00417F2B">
        <w:rPr>
          <w:sz w:val="22"/>
          <w:szCs w:val="22"/>
        </w:rPr>
        <w:t>krešėjimas</w:t>
      </w:r>
      <w:r w:rsidRPr="00417F2B">
        <w:rPr>
          <w:spacing w:val="-5"/>
          <w:sz w:val="22"/>
          <w:szCs w:val="22"/>
        </w:rPr>
        <w:t xml:space="preserve"> </w:t>
      </w:r>
      <w:r w:rsidRPr="00417F2B">
        <w:rPr>
          <w:sz w:val="22"/>
          <w:szCs w:val="22"/>
        </w:rPr>
        <w:t>mažose</w:t>
      </w:r>
      <w:r w:rsidRPr="00417F2B">
        <w:rPr>
          <w:spacing w:val="-6"/>
          <w:sz w:val="22"/>
          <w:szCs w:val="22"/>
        </w:rPr>
        <w:t xml:space="preserve"> </w:t>
      </w:r>
      <w:r w:rsidRPr="00417F2B">
        <w:rPr>
          <w:sz w:val="22"/>
          <w:szCs w:val="22"/>
        </w:rPr>
        <w:t>kraujagyslėse,</w:t>
      </w:r>
      <w:r w:rsidRPr="00417F2B">
        <w:rPr>
          <w:spacing w:val="-8"/>
          <w:sz w:val="22"/>
          <w:szCs w:val="22"/>
        </w:rPr>
        <w:t xml:space="preserve"> </w:t>
      </w:r>
      <w:r w:rsidRPr="00417F2B">
        <w:rPr>
          <w:sz w:val="22"/>
          <w:szCs w:val="22"/>
        </w:rPr>
        <w:t>lydi</w:t>
      </w:r>
      <w:r>
        <w:rPr>
          <w:sz w:val="22"/>
          <w:szCs w:val="22"/>
        </w:rPr>
        <w:t>mas</w:t>
      </w:r>
      <w:r w:rsidRPr="00417F2B">
        <w:rPr>
          <w:spacing w:val="-7"/>
          <w:sz w:val="22"/>
          <w:szCs w:val="22"/>
        </w:rPr>
        <w:t xml:space="preserve"> </w:t>
      </w:r>
      <w:r w:rsidRPr="00417F2B">
        <w:rPr>
          <w:sz w:val="22"/>
          <w:szCs w:val="22"/>
        </w:rPr>
        <w:t>inkstų</w:t>
      </w:r>
      <w:r w:rsidRPr="00417F2B">
        <w:rPr>
          <w:spacing w:val="-5"/>
          <w:sz w:val="22"/>
          <w:szCs w:val="22"/>
        </w:rPr>
        <w:t xml:space="preserve"> </w:t>
      </w:r>
      <w:r w:rsidRPr="00417F2B">
        <w:rPr>
          <w:spacing w:val="-2"/>
          <w:sz w:val="22"/>
          <w:szCs w:val="22"/>
        </w:rPr>
        <w:t>nepakankamumo;</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injekcijos</w:t>
      </w:r>
      <w:r w:rsidRPr="00417F2B">
        <w:rPr>
          <w:spacing w:val="-8"/>
          <w:sz w:val="22"/>
          <w:szCs w:val="22"/>
        </w:rPr>
        <w:t xml:space="preserve"> </w:t>
      </w:r>
      <w:r w:rsidRPr="00417F2B">
        <w:rPr>
          <w:sz w:val="22"/>
          <w:szCs w:val="22"/>
        </w:rPr>
        <w:t>vietos</w:t>
      </w:r>
      <w:r w:rsidRPr="00417F2B">
        <w:rPr>
          <w:spacing w:val="-5"/>
          <w:sz w:val="22"/>
          <w:szCs w:val="22"/>
        </w:rPr>
        <w:t xml:space="preserve"> </w:t>
      </w:r>
      <w:r w:rsidRPr="00417F2B">
        <w:rPr>
          <w:sz w:val="22"/>
          <w:szCs w:val="22"/>
        </w:rPr>
        <w:t>išbėrimas,</w:t>
      </w:r>
      <w:r w:rsidRPr="00417F2B">
        <w:rPr>
          <w:spacing w:val="-10"/>
          <w:sz w:val="22"/>
          <w:szCs w:val="22"/>
        </w:rPr>
        <w:t xml:space="preserve"> </w:t>
      </w:r>
      <w:r w:rsidRPr="00417F2B">
        <w:rPr>
          <w:sz w:val="22"/>
          <w:szCs w:val="22"/>
        </w:rPr>
        <w:t>kraujosruvos</w:t>
      </w:r>
      <w:r w:rsidRPr="00417F2B">
        <w:rPr>
          <w:spacing w:val="-7"/>
          <w:sz w:val="22"/>
          <w:szCs w:val="22"/>
        </w:rPr>
        <w:t xml:space="preserve"> </w:t>
      </w:r>
      <w:r w:rsidRPr="00417F2B">
        <w:rPr>
          <w:sz w:val="22"/>
          <w:szCs w:val="22"/>
        </w:rPr>
        <w:t>susidarymas,</w:t>
      </w:r>
      <w:r w:rsidRPr="00417F2B">
        <w:rPr>
          <w:spacing w:val="-7"/>
          <w:sz w:val="22"/>
          <w:szCs w:val="22"/>
        </w:rPr>
        <w:t xml:space="preserve"> </w:t>
      </w:r>
      <w:r w:rsidRPr="00417F2B">
        <w:rPr>
          <w:sz w:val="22"/>
          <w:szCs w:val="22"/>
        </w:rPr>
        <w:t>diskomfortas</w:t>
      </w:r>
      <w:r w:rsidRPr="00417F2B">
        <w:rPr>
          <w:spacing w:val="-7"/>
          <w:sz w:val="22"/>
          <w:szCs w:val="22"/>
        </w:rPr>
        <w:t xml:space="preserve"> </w:t>
      </w:r>
      <w:r w:rsidRPr="00417F2B">
        <w:rPr>
          <w:spacing w:val="-2"/>
          <w:sz w:val="22"/>
          <w:szCs w:val="22"/>
        </w:rPr>
        <w:t>krūtinėje;</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sumažėjęs</w:t>
      </w:r>
      <w:r w:rsidRPr="00417F2B">
        <w:rPr>
          <w:spacing w:val="-4"/>
          <w:sz w:val="22"/>
          <w:szCs w:val="22"/>
        </w:rPr>
        <w:t xml:space="preserve"> </w:t>
      </w:r>
      <w:r w:rsidRPr="00417F2B">
        <w:rPr>
          <w:sz w:val="22"/>
          <w:szCs w:val="22"/>
        </w:rPr>
        <w:t>raudonųjų</w:t>
      </w:r>
      <w:r w:rsidRPr="00417F2B">
        <w:rPr>
          <w:spacing w:val="-2"/>
          <w:sz w:val="22"/>
          <w:szCs w:val="22"/>
        </w:rPr>
        <w:t xml:space="preserve"> </w:t>
      </w:r>
      <w:r w:rsidRPr="00417F2B">
        <w:rPr>
          <w:sz w:val="22"/>
          <w:szCs w:val="22"/>
        </w:rPr>
        <w:t>kraujo</w:t>
      </w:r>
      <w:r w:rsidRPr="00417F2B">
        <w:rPr>
          <w:spacing w:val="-2"/>
          <w:sz w:val="22"/>
          <w:szCs w:val="22"/>
        </w:rPr>
        <w:t xml:space="preserve"> </w:t>
      </w:r>
      <w:r w:rsidRPr="00417F2B">
        <w:rPr>
          <w:sz w:val="22"/>
          <w:szCs w:val="22"/>
        </w:rPr>
        <w:t>ląstelių</w:t>
      </w:r>
      <w:r w:rsidRPr="00417F2B">
        <w:rPr>
          <w:spacing w:val="-5"/>
          <w:sz w:val="22"/>
          <w:szCs w:val="22"/>
        </w:rPr>
        <w:t xml:space="preserve"> </w:t>
      </w:r>
      <w:r>
        <w:rPr>
          <w:sz w:val="22"/>
          <w:szCs w:val="22"/>
        </w:rPr>
        <w:t>skaičius</w:t>
      </w:r>
      <w:r w:rsidRPr="00417F2B">
        <w:rPr>
          <w:spacing w:val="-2"/>
          <w:sz w:val="22"/>
          <w:szCs w:val="22"/>
        </w:rPr>
        <w:t xml:space="preserve"> </w:t>
      </w:r>
      <w:r w:rsidRPr="00417F2B">
        <w:rPr>
          <w:sz w:val="22"/>
          <w:szCs w:val="22"/>
        </w:rPr>
        <w:t>(anemija)</w:t>
      </w:r>
      <w:r w:rsidRPr="00417F2B">
        <w:rPr>
          <w:spacing w:val="-3"/>
          <w:sz w:val="22"/>
          <w:szCs w:val="22"/>
        </w:rPr>
        <w:t xml:space="preserve"> </w:t>
      </w:r>
      <w:r w:rsidRPr="00417F2B">
        <w:rPr>
          <w:sz w:val="22"/>
          <w:szCs w:val="22"/>
        </w:rPr>
        <w:t>dėl</w:t>
      </w:r>
      <w:r w:rsidRPr="00417F2B">
        <w:rPr>
          <w:spacing w:val="-2"/>
          <w:sz w:val="22"/>
          <w:szCs w:val="22"/>
        </w:rPr>
        <w:t xml:space="preserve"> </w:t>
      </w:r>
      <w:r w:rsidRPr="00417F2B">
        <w:rPr>
          <w:sz w:val="22"/>
          <w:szCs w:val="22"/>
        </w:rPr>
        <w:t>pernelyg</w:t>
      </w:r>
      <w:r w:rsidRPr="00417F2B">
        <w:rPr>
          <w:spacing w:val="-2"/>
          <w:sz w:val="22"/>
          <w:szCs w:val="22"/>
        </w:rPr>
        <w:t xml:space="preserve"> </w:t>
      </w:r>
      <w:r w:rsidRPr="00417F2B">
        <w:rPr>
          <w:sz w:val="22"/>
          <w:szCs w:val="22"/>
        </w:rPr>
        <w:t>stipraus</w:t>
      </w:r>
      <w:r w:rsidRPr="00417F2B">
        <w:rPr>
          <w:spacing w:val="-4"/>
          <w:sz w:val="22"/>
          <w:szCs w:val="22"/>
        </w:rPr>
        <w:t xml:space="preserve"> </w:t>
      </w:r>
      <w:r w:rsidRPr="00417F2B">
        <w:rPr>
          <w:sz w:val="22"/>
          <w:szCs w:val="22"/>
        </w:rPr>
        <w:t>šių</w:t>
      </w:r>
      <w:r w:rsidRPr="00417F2B">
        <w:rPr>
          <w:spacing w:val="-5"/>
          <w:sz w:val="22"/>
          <w:szCs w:val="22"/>
        </w:rPr>
        <w:t xml:space="preserve"> </w:t>
      </w:r>
      <w:r w:rsidRPr="00417F2B">
        <w:rPr>
          <w:sz w:val="22"/>
          <w:szCs w:val="22"/>
        </w:rPr>
        <w:t>ląstelių</w:t>
      </w:r>
      <w:r w:rsidRPr="00417F2B">
        <w:rPr>
          <w:spacing w:val="-2"/>
          <w:sz w:val="22"/>
          <w:szCs w:val="22"/>
        </w:rPr>
        <w:t xml:space="preserve"> </w:t>
      </w:r>
      <w:r w:rsidRPr="00417F2B">
        <w:rPr>
          <w:sz w:val="22"/>
          <w:szCs w:val="22"/>
        </w:rPr>
        <w:t>irimo (hemolizinė anemija);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sumišimas,</w:t>
      </w:r>
      <w:r w:rsidRPr="00417F2B">
        <w:rPr>
          <w:spacing w:val="-6"/>
          <w:sz w:val="22"/>
          <w:szCs w:val="22"/>
        </w:rPr>
        <w:t xml:space="preserve"> </w:t>
      </w:r>
      <w:r w:rsidRPr="00417F2B">
        <w:rPr>
          <w:spacing w:val="-2"/>
          <w:sz w:val="22"/>
          <w:szCs w:val="22"/>
        </w:rPr>
        <w:t>sujaudinimas;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kepenų</w:t>
      </w:r>
      <w:r w:rsidRPr="00417F2B">
        <w:rPr>
          <w:spacing w:val="-3"/>
          <w:sz w:val="22"/>
          <w:szCs w:val="22"/>
        </w:rPr>
        <w:t xml:space="preserve"> </w:t>
      </w:r>
      <w:r w:rsidRPr="00417F2B">
        <w:rPr>
          <w:spacing w:val="-2"/>
          <w:sz w:val="22"/>
          <w:szCs w:val="22"/>
        </w:rPr>
        <w:t>nepakankamumas.</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pPr>
      <w:r w:rsidRPr="00417F2B">
        <w:t>Toliau</w:t>
      </w:r>
      <w:r w:rsidRPr="00417F2B">
        <w:rPr>
          <w:spacing w:val="-4"/>
        </w:rPr>
        <w:t xml:space="preserve"> </w:t>
      </w:r>
      <w:r w:rsidRPr="00417F2B">
        <w:t>nurodytas</w:t>
      </w:r>
      <w:r w:rsidRPr="00417F2B">
        <w:rPr>
          <w:spacing w:val="-4"/>
        </w:rPr>
        <w:t xml:space="preserve"> </w:t>
      </w:r>
      <w:r w:rsidRPr="00417F2B">
        <w:t>su</w:t>
      </w:r>
      <w:r w:rsidRPr="00417F2B">
        <w:rPr>
          <w:spacing w:val="-4"/>
        </w:rPr>
        <w:t xml:space="preserve"> </w:t>
      </w:r>
      <w:r>
        <w:rPr>
          <w:spacing w:val="-4"/>
        </w:rPr>
        <w:t>e</w:t>
      </w:r>
      <w:r>
        <w:t>ltrombopago</w:t>
      </w:r>
      <w:r w:rsidRPr="00417F2B">
        <w:rPr>
          <w:spacing w:val="-4"/>
        </w:rPr>
        <w:t xml:space="preserve"> </w:t>
      </w:r>
      <w:r w:rsidRPr="00417F2B">
        <w:t>vartojimu</w:t>
      </w:r>
      <w:r w:rsidRPr="00417F2B">
        <w:rPr>
          <w:spacing w:val="-4"/>
        </w:rPr>
        <w:t xml:space="preserve"> </w:t>
      </w:r>
      <w:r w:rsidRPr="00417F2B">
        <w:t>susijęs</w:t>
      </w:r>
      <w:r w:rsidRPr="00417F2B">
        <w:rPr>
          <w:spacing w:val="-6"/>
        </w:rPr>
        <w:t xml:space="preserve"> </w:t>
      </w:r>
      <w:r w:rsidRPr="00417F2B">
        <w:t>šalutinis</w:t>
      </w:r>
      <w:r w:rsidRPr="00417F2B">
        <w:rPr>
          <w:spacing w:val="-4"/>
        </w:rPr>
        <w:t xml:space="preserve"> </w:t>
      </w:r>
      <w:r w:rsidRPr="00417F2B">
        <w:t>poveikis</w:t>
      </w:r>
      <w:r w:rsidRPr="00417F2B">
        <w:rPr>
          <w:spacing w:val="-4"/>
        </w:rPr>
        <w:t xml:space="preserve"> </w:t>
      </w:r>
      <w:r w:rsidRPr="00417F2B">
        <w:t>sunkia</w:t>
      </w:r>
      <w:r w:rsidRPr="00417F2B">
        <w:rPr>
          <w:spacing w:val="-4"/>
        </w:rPr>
        <w:t xml:space="preserve"> </w:t>
      </w:r>
      <w:r w:rsidRPr="00417F2B">
        <w:t>aplazine</w:t>
      </w:r>
      <w:r w:rsidRPr="00417F2B">
        <w:rPr>
          <w:spacing w:val="-2"/>
        </w:rPr>
        <w:t xml:space="preserve"> </w:t>
      </w:r>
      <w:r w:rsidRPr="00417F2B">
        <w:t>anemija (SAA) sergantiems pacientams</w:t>
      </w:r>
      <w:r>
        <w:t>.</w:t>
      </w:r>
    </w:p>
    <w:p w:rsidR="00435CA8" w:rsidRPr="00417F2B" w:rsidRDefault="00435CA8" w:rsidP="00435CA8">
      <w:pPr>
        <w:pStyle w:val="Pagrindinistekstas"/>
        <w:kinsoku w:val="0"/>
        <w:overflowPunct w:val="0"/>
        <w:rPr>
          <w:spacing w:val="-2"/>
        </w:rPr>
      </w:pPr>
      <w:r w:rsidRPr="00417F2B">
        <w:t>Jeigu</w:t>
      </w:r>
      <w:r w:rsidRPr="00417F2B">
        <w:rPr>
          <w:spacing w:val="-9"/>
        </w:rPr>
        <w:t xml:space="preserve"> </w:t>
      </w:r>
      <w:r w:rsidRPr="00417F2B">
        <w:t>šis</w:t>
      </w:r>
      <w:r w:rsidRPr="00417F2B">
        <w:rPr>
          <w:spacing w:val="-4"/>
        </w:rPr>
        <w:t xml:space="preserve"> </w:t>
      </w:r>
      <w:r w:rsidRPr="00417F2B">
        <w:t>šalutinis</w:t>
      </w:r>
      <w:r w:rsidRPr="00417F2B">
        <w:rPr>
          <w:spacing w:val="-4"/>
        </w:rPr>
        <w:t xml:space="preserve"> </w:t>
      </w:r>
      <w:r w:rsidRPr="00417F2B">
        <w:t>poveikis</w:t>
      </w:r>
      <w:r w:rsidRPr="00417F2B">
        <w:rPr>
          <w:spacing w:val="-6"/>
        </w:rPr>
        <w:t xml:space="preserve"> </w:t>
      </w:r>
      <w:r w:rsidRPr="00417F2B">
        <w:t>tampa</w:t>
      </w:r>
      <w:r w:rsidRPr="00417F2B">
        <w:rPr>
          <w:spacing w:val="-4"/>
        </w:rPr>
        <w:t xml:space="preserve"> </w:t>
      </w:r>
      <w:r w:rsidRPr="00417F2B">
        <w:t>sunkiu,</w:t>
      </w:r>
      <w:r w:rsidRPr="00417F2B">
        <w:rPr>
          <w:spacing w:val="-4"/>
        </w:rPr>
        <w:t xml:space="preserve"> </w:t>
      </w:r>
      <w:r w:rsidRPr="00417F2B">
        <w:t>apie</w:t>
      </w:r>
      <w:r w:rsidRPr="00417F2B">
        <w:rPr>
          <w:spacing w:val="-6"/>
        </w:rPr>
        <w:t xml:space="preserve"> </w:t>
      </w:r>
      <w:r w:rsidRPr="00417F2B">
        <w:t>tai pasakykite</w:t>
      </w:r>
      <w:r w:rsidRPr="00417F2B">
        <w:rPr>
          <w:spacing w:val="-4"/>
        </w:rPr>
        <w:t xml:space="preserve"> </w:t>
      </w:r>
      <w:r w:rsidRPr="00417F2B">
        <w:t>gydytojui,</w:t>
      </w:r>
      <w:r w:rsidRPr="00417F2B">
        <w:rPr>
          <w:spacing w:val="-4"/>
        </w:rPr>
        <w:t xml:space="preserve"> </w:t>
      </w:r>
      <w:r w:rsidRPr="00417F2B">
        <w:t>vaistininkui</w:t>
      </w:r>
      <w:r w:rsidRPr="00417F2B">
        <w:rPr>
          <w:spacing w:val="-3"/>
        </w:rPr>
        <w:t xml:space="preserve"> </w:t>
      </w:r>
      <w:r w:rsidRPr="00417F2B">
        <w:t>arba</w:t>
      </w:r>
      <w:r w:rsidRPr="00417F2B">
        <w:rPr>
          <w:spacing w:val="-4"/>
        </w:rPr>
        <w:t xml:space="preserve"> </w:t>
      </w:r>
      <w:r w:rsidRPr="00417F2B">
        <w:rPr>
          <w:spacing w:val="-2"/>
        </w:rPr>
        <w:t>slaugytojui.</w:t>
      </w:r>
    </w:p>
    <w:p w:rsidR="00435CA8" w:rsidRPr="00417F2B" w:rsidRDefault="00435CA8" w:rsidP="00435CA8">
      <w:pPr>
        <w:pStyle w:val="Pagrindinistekstas"/>
        <w:kinsoku w:val="0"/>
        <w:overflowPunct w:val="0"/>
      </w:pPr>
    </w:p>
    <w:p w:rsidR="00435CA8" w:rsidRPr="0000043A" w:rsidRDefault="00435CA8" w:rsidP="00435CA8">
      <w:pPr>
        <w:pStyle w:val="Pagrindinistekstas"/>
        <w:kinsoku w:val="0"/>
        <w:overflowPunct w:val="0"/>
        <w:rPr>
          <w:b/>
          <w:bCs/>
          <w:spacing w:val="-2"/>
        </w:rPr>
      </w:pPr>
      <w:r w:rsidRPr="007A62DA">
        <w:rPr>
          <w:b/>
          <w:bCs/>
        </w:rPr>
        <w:t xml:space="preserve">Labai dažni šalutinio poveikio reiškiniai </w:t>
      </w:r>
      <w:r w:rsidRPr="0000043A">
        <w:rPr>
          <w:b/>
          <w:bCs/>
        </w:rPr>
        <w:t xml:space="preserve">(gali pasireikšti </w:t>
      </w:r>
      <w:r w:rsidRPr="00EA3DFD">
        <w:rPr>
          <w:b/>
          <w:bCs/>
        </w:rPr>
        <w:t>ne rečiau kaip 1 iš 10</w:t>
      </w:r>
      <w:r w:rsidRPr="0000043A">
        <w:rPr>
          <w:b/>
          <w:bCs/>
        </w:rPr>
        <w:t> asmenų):</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kosulys;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galvos</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burnos</w:t>
      </w:r>
      <w:r w:rsidRPr="00417F2B">
        <w:rPr>
          <w:spacing w:val="-5"/>
          <w:sz w:val="22"/>
          <w:szCs w:val="22"/>
        </w:rPr>
        <w:t xml:space="preserve"> </w:t>
      </w:r>
      <w:r w:rsidRPr="00417F2B">
        <w:rPr>
          <w:sz w:val="22"/>
          <w:szCs w:val="22"/>
        </w:rPr>
        <w:t>ir</w:t>
      </w:r>
      <w:r w:rsidRPr="00417F2B">
        <w:rPr>
          <w:spacing w:val="-3"/>
          <w:sz w:val="22"/>
          <w:szCs w:val="22"/>
        </w:rPr>
        <w:t xml:space="preserve"> </w:t>
      </w:r>
      <w:r w:rsidRPr="00417F2B">
        <w:rPr>
          <w:sz w:val="22"/>
          <w:szCs w:val="22"/>
        </w:rPr>
        <w:t>gerklės</w:t>
      </w:r>
      <w:r w:rsidRPr="00417F2B">
        <w:rPr>
          <w:spacing w:val="-1"/>
          <w:sz w:val="22"/>
          <w:szCs w:val="22"/>
        </w:rPr>
        <w:t xml:space="preserve"> </w:t>
      </w:r>
      <w:r w:rsidRPr="00417F2B">
        <w:rPr>
          <w:spacing w:val="-2"/>
          <w:sz w:val="22"/>
          <w:szCs w:val="22"/>
        </w:rPr>
        <w:t>skausmas;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viduriavimas;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šleikštulys</w:t>
      </w:r>
      <w:r w:rsidRPr="00417F2B">
        <w:rPr>
          <w:spacing w:val="-8"/>
          <w:sz w:val="22"/>
          <w:szCs w:val="22"/>
        </w:rPr>
        <w:t xml:space="preserve"> </w:t>
      </w:r>
      <w:r w:rsidRPr="00417F2B">
        <w:rPr>
          <w:spacing w:val="-2"/>
          <w:sz w:val="22"/>
          <w:szCs w:val="22"/>
        </w:rPr>
        <w:t>(pykinimas);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sąnarių</w:t>
      </w:r>
      <w:r w:rsidRPr="00417F2B">
        <w:rPr>
          <w:spacing w:val="-7"/>
          <w:sz w:val="22"/>
          <w:szCs w:val="22"/>
        </w:rPr>
        <w:t xml:space="preserve"> </w:t>
      </w:r>
      <w:r w:rsidRPr="00417F2B">
        <w:rPr>
          <w:sz w:val="22"/>
          <w:szCs w:val="22"/>
        </w:rPr>
        <w:t>skausmas</w:t>
      </w:r>
      <w:r w:rsidRPr="00417F2B">
        <w:rPr>
          <w:spacing w:val="-5"/>
          <w:sz w:val="22"/>
          <w:szCs w:val="22"/>
        </w:rPr>
        <w:t xml:space="preserve"> </w:t>
      </w:r>
      <w:r w:rsidRPr="00417F2B">
        <w:rPr>
          <w:spacing w:val="-2"/>
          <w:sz w:val="22"/>
          <w:szCs w:val="22"/>
        </w:rPr>
        <w:t>(artralgija);</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galūnių</w:t>
      </w:r>
      <w:r w:rsidRPr="00417F2B">
        <w:rPr>
          <w:spacing w:val="-6"/>
          <w:sz w:val="22"/>
          <w:szCs w:val="22"/>
        </w:rPr>
        <w:t xml:space="preserve"> </w:t>
      </w:r>
      <w:r w:rsidRPr="00417F2B">
        <w:rPr>
          <w:sz w:val="22"/>
          <w:szCs w:val="22"/>
        </w:rPr>
        <w:t>(rankų,</w:t>
      </w:r>
      <w:r w:rsidRPr="00417F2B">
        <w:rPr>
          <w:spacing w:val="-2"/>
          <w:sz w:val="22"/>
          <w:szCs w:val="22"/>
        </w:rPr>
        <w:t xml:space="preserve"> </w:t>
      </w:r>
      <w:r w:rsidRPr="00417F2B">
        <w:rPr>
          <w:sz w:val="22"/>
          <w:szCs w:val="22"/>
        </w:rPr>
        <w:t>kojų,</w:t>
      </w:r>
      <w:r w:rsidRPr="00417F2B">
        <w:rPr>
          <w:spacing w:val="-3"/>
          <w:sz w:val="22"/>
          <w:szCs w:val="22"/>
        </w:rPr>
        <w:t xml:space="preserve"> </w:t>
      </w:r>
      <w:r w:rsidRPr="00417F2B">
        <w:rPr>
          <w:sz w:val="22"/>
          <w:szCs w:val="22"/>
        </w:rPr>
        <w:t>plaštakų</w:t>
      </w:r>
      <w:r w:rsidRPr="00417F2B">
        <w:rPr>
          <w:spacing w:val="-3"/>
          <w:sz w:val="22"/>
          <w:szCs w:val="22"/>
        </w:rPr>
        <w:t xml:space="preserve"> </w:t>
      </w:r>
      <w:r w:rsidRPr="00417F2B">
        <w:rPr>
          <w:sz w:val="22"/>
          <w:szCs w:val="22"/>
        </w:rPr>
        <w:t>ir</w:t>
      </w:r>
      <w:r w:rsidRPr="00417F2B">
        <w:rPr>
          <w:spacing w:val="-4"/>
          <w:sz w:val="22"/>
          <w:szCs w:val="22"/>
        </w:rPr>
        <w:t xml:space="preserve"> </w:t>
      </w:r>
      <w:r w:rsidRPr="00417F2B">
        <w:rPr>
          <w:sz w:val="22"/>
          <w:szCs w:val="22"/>
        </w:rPr>
        <w:t>pėdų)</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Pr>
          <w:sz w:val="22"/>
          <w:szCs w:val="22"/>
        </w:rPr>
        <w:t>svaigulys</w:t>
      </w:r>
      <w:r w:rsidRPr="00417F2B">
        <w:rPr>
          <w:spacing w:val="-2"/>
          <w:sz w:val="22"/>
          <w:szCs w:val="22"/>
        </w:rPr>
        <w:t>;</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didelio</w:t>
      </w:r>
      <w:r w:rsidRPr="00417F2B">
        <w:rPr>
          <w:spacing w:val="-7"/>
          <w:sz w:val="22"/>
          <w:szCs w:val="22"/>
        </w:rPr>
        <w:t xml:space="preserve"> </w:t>
      </w:r>
      <w:r w:rsidRPr="00417F2B">
        <w:rPr>
          <w:sz w:val="22"/>
          <w:szCs w:val="22"/>
        </w:rPr>
        <w:t>nuovargio</w:t>
      </w:r>
      <w:r w:rsidRPr="00417F2B">
        <w:rPr>
          <w:spacing w:val="-3"/>
          <w:sz w:val="22"/>
          <w:szCs w:val="22"/>
        </w:rPr>
        <w:t xml:space="preserve"> </w:t>
      </w:r>
      <w:r w:rsidRPr="00417F2B">
        <w:rPr>
          <w:spacing w:val="-2"/>
          <w:sz w:val="22"/>
          <w:szCs w:val="22"/>
        </w:rPr>
        <w:t>jausmas;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karščiavimas;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pacing w:val="-2"/>
          <w:sz w:val="22"/>
          <w:szCs w:val="22"/>
        </w:rPr>
        <w:t>šaltkrėtis;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akių</w:t>
      </w:r>
      <w:r w:rsidRPr="00417F2B">
        <w:rPr>
          <w:spacing w:val="1"/>
          <w:sz w:val="22"/>
          <w:szCs w:val="22"/>
        </w:rPr>
        <w:t xml:space="preserve"> </w:t>
      </w:r>
      <w:r w:rsidRPr="00417F2B">
        <w:rPr>
          <w:spacing w:val="-2"/>
          <w:sz w:val="22"/>
          <w:szCs w:val="22"/>
        </w:rPr>
        <w:t>niežėjimas;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pūslių</w:t>
      </w:r>
      <w:r w:rsidRPr="00417F2B">
        <w:rPr>
          <w:spacing w:val="-5"/>
          <w:sz w:val="22"/>
          <w:szCs w:val="22"/>
        </w:rPr>
        <w:t xml:space="preserve"> </w:t>
      </w:r>
      <w:r w:rsidRPr="00417F2B">
        <w:rPr>
          <w:sz w:val="22"/>
          <w:szCs w:val="22"/>
        </w:rPr>
        <w:t>susidarymas</w:t>
      </w:r>
      <w:r w:rsidRPr="00417F2B">
        <w:rPr>
          <w:spacing w:val="-4"/>
          <w:sz w:val="22"/>
          <w:szCs w:val="22"/>
        </w:rPr>
        <w:t xml:space="preserve"> </w:t>
      </w:r>
      <w:r w:rsidRPr="00417F2B">
        <w:rPr>
          <w:sz w:val="22"/>
          <w:szCs w:val="22"/>
        </w:rPr>
        <w:t>burnos</w:t>
      </w:r>
      <w:r w:rsidRPr="00417F2B">
        <w:rPr>
          <w:spacing w:val="-5"/>
          <w:sz w:val="22"/>
          <w:szCs w:val="22"/>
        </w:rPr>
        <w:t xml:space="preserve"> </w:t>
      </w:r>
      <w:r w:rsidRPr="00417F2B">
        <w:rPr>
          <w:spacing w:val="-2"/>
          <w:sz w:val="22"/>
          <w:szCs w:val="22"/>
        </w:rPr>
        <w:t>ertmėje;</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kraujavimas</w:t>
      </w:r>
      <w:r w:rsidRPr="00417F2B">
        <w:rPr>
          <w:spacing w:val="-6"/>
          <w:sz w:val="22"/>
          <w:szCs w:val="22"/>
        </w:rPr>
        <w:t xml:space="preserve"> </w:t>
      </w:r>
      <w:r w:rsidRPr="00417F2B">
        <w:rPr>
          <w:sz w:val="22"/>
          <w:szCs w:val="22"/>
        </w:rPr>
        <w:t>iš</w:t>
      </w:r>
      <w:r w:rsidRPr="00417F2B">
        <w:rPr>
          <w:spacing w:val="-3"/>
          <w:sz w:val="22"/>
          <w:szCs w:val="22"/>
        </w:rPr>
        <w:t xml:space="preserve"> </w:t>
      </w:r>
      <w:r w:rsidRPr="00417F2B">
        <w:rPr>
          <w:spacing w:val="-2"/>
          <w:sz w:val="22"/>
          <w:szCs w:val="22"/>
        </w:rPr>
        <w:t>dantenų;</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pilvo</w:t>
      </w:r>
      <w:r w:rsidRPr="00417F2B">
        <w:rPr>
          <w:spacing w:val="-3"/>
          <w:sz w:val="22"/>
          <w:szCs w:val="22"/>
        </w:rPr>
        <w:t xml:space="preserve"> </w:t>
      </w:r>
      <w:r w:rsidRPr="00417F2B">
        <w:rPr>
          <w:spacing w:val="-2"/>
          <w:sz w:val="22"/>
          <w:szCs w:val="22"/>
        </w:rPr>
        <w:t>skausmas;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raumenų</w:t>
      </w:r>
      <w:r w:rsidRPr="00417F2B">
        <w:rPr>
          <w:spacing w:val="-4"/>
          <w:sz w:val="22"/>
          <w:szCs w:val="22"/>
        </w:rPr>
        <w:t xml:space="preserve"> </w:t>
      </w:r>
      <w:r w:rsidRPr="00417F2B">
        <w:rPr>
          <w:spacing w:val="-2"/>
          <w:sz w:val="22"/>
          <w:szCs w:val="22"/>
        </w:rPr>
        <w:t>spazmas.</w:t>
      </w:r>
    </w:p>
    <w:p w:rsidR="00435CA8" w:rsidRPr="00417F2B" w:rsidRDefault="00435CA8" w:rsidP="00435CA8">
      <w:pPr>
        <w:pStyle w:val="Pagrindinistekstas"/>
        <w:kinsoku w:val="0"/>
        <w:overflowPunct w:val="0"/>
      </w:pPr>
    </w:p>
    <w:p w:rsidR="00435CA8" w:rsidRPr="00417F2B" w:rsidRDefault="00435CA8" w:rsidP="00435CA8">
      <w:pPr>
        <w:pStyle w:val="Antrat2"/>
        <w:numPr>
          <w:ilvl w:val="0"/>
          <w:numId w:val="0"/>
        </w:numPr>
        <w:rPr>
          <w:spacing w:val="-2"/>
        </w:rPr>
      </w:pPr>
      <w:r w:rsidRPr="00417F2B">
        <w:t>Labai</w:t>
      </w:r>
      <w:r w:rsidRPr="00417F2B">
        <w:rPr>
          <w:spacing w:val="-4"/>
        </w:rPr>
        <w:t xml:space="preserve"> </w:t>
      </w:r>
      <w:r w:rsidRPr="00417F2B">
        <w:t>dažn</w:t>
      </w:r>
      <w:r>
        <w:t>i</w:t>
      </w:r>
      <w:r w:rsidRPr="00417F2B">
        <w:rPr>
          <w:spacing w:val="-4"/>
        </w:rPr>
        <w:t xml:space="preserve"> </w:t>
      </w:r>
      <w:r w:rsidRPr="00417F2B">
        <w:t>šalutini</w:t>
      </w:r>
      <w:r>
        <w:t>o</w:t>
      </w:r>
      <w:r w:rsidRPr="00417F2B">
        <w:rPr>
          <w:spacing w:val="-4"/>
        </w:rPr>
        <w:t xml:space="preserve"> </w:t>
      </w:r>
      <w:r w:rsidRPr="00417F2B">
        <w:t>poveiki</w:t>
      </w:r>
      <w:r>
        <w:t>o reiškiniai</w:t>
      </w:r>
      <w:r w:rsidRPr="00417F2B">
        <w:t>,</w:t>
      </w:r>
      <w:r w:rsidRPr="00417F2B">
        <w:rPr>
          <w:spacing w:val="-3"/>
        </w:rPr>
        <w:t xml:space="preserve"> </w:t>
      </w:r>
      <w:r w:rsidRPr="00417F2B">
        <w:t>kur</w:t>
      </w:r>
      <w:r>
        <w:t>iuos</w:t>
      </w:r>
      <w:r w:rsidRPr="00417F2B">
        <w:rPr>
          <w:spacing w:val="-3"/>
        </w:rPr>
        <w:t xml:space="preserve"> </w:t>
      </w:r>
      <w:r w:rsidRPr="00417F2B">
        <w:t>gali</w:t>
      </w:r>
      <w:r w:rsidRPr="00417F2B">
        <w:rPr>
          <w:spacing w:val="-6"/>
        </w:rPr>
        <w:t xml:space="preserve"> </w:t>
      </w:r>
      <w:r w:rsidRPr="00417F2B">
        <w:t>rodyti</w:t>
      </w:r>
      <w:r w:rsidRPr="00417F2B">
        <w:rPr>
          <w:spacing w:val="-3"/>
        </w:rPr>
        <w:t xml:space="preserve"> </w:t>
      </w:r>
      <w:r w:rsidRPr="00417F2B">
        <w:t>kraujo</w:t>
      </w:r>
      <w:r w:rsidRPr="00417F2B">
        <w:rPr>
          <w:spacing w:val="-3"/>
        </w:rPr>
        <w:t xml:space="preserve"> </w:t>
      </w:r>
      <w:r w:rsidRPr="00417F2B">
        <w:rPr>
          <w:spacing w:val="-2"/>
        </w:rPr>
        <w:t>tyrimai</w:t>
      </w:r>
      <w:r>
        <w:rPr>
          <w:spacing w:val="-2"/>
        </w:rPr>
        <w:t>:</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kaulų</w:t>
      </w:r>
      <w:r w:rsidRPr="00417F2B">
        <w:rPr>
          <w:spacing w:val="-5"/>
          <w:sz w:val="22"/>
          <w:szCs w:val="22"/>
        </w:rPr>
        <w:t xml:space="preserve"> </w:t>
      </w:r>
      <w:r w:rsidRPr="00417F2B">
        <w:rPr>
          <w:sz w:val="22"/>
          <w:szCs w:val="22"/>
        </w:rPr>
        <w:t>čiulpų</w:t>
      </w:r>
      <w:r w:rsidRPr="00417F2B">
        <w:rPr>
          <w:spacing w:val="-5"/>
          <w:sz w:val="22"/>
          <w:szCs w:val="22"/>
        </w:rPr>
        <w:t xml:space="preserve"> </w:t>
      </w:r>
      <w:r w:rsidRPr="00417F2B">
        <w:rPr>
          <w:sz w:val="22"/>
          <w:szCs w:val="22"/>
        </w:rPr>
        <w:t>ląstelių</w:t>
      </w:r>
      <w:r w:rsidRPr="00417F2B">
        <w:rPr>
          <w:spacing w:val="-2"/>
          <w:sz w:val="22"/>
          <w:szCs w:val="22"/>
        </w:rPr>
        <w:t xml:space="preserve"> pokyčiai;</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padidėjęs</w:t>
      </w:r>
      <w:r w:rsidRPr="00417F2B">
        <w:rPr>
          <w:spacing w:val="-9"/>
          <w:sz w:val="22"/>
          <w:szCs w:val="22"/>
        </w:rPr>
        <w:t xml:space="preserve"> </w:t>
      </w:r>
      <w:r w:rsidRPr="00417F2B">
        <w:rPr>
          <w:sz w:val="22"/>
          <w:szCs w:val="22"/>
        </w:rPr>
        <w:t>kepenų</w:t>
      </w:r>
      <w:r w:rsidRPr="00417F2B">
        <w:rPr>
          <w:spacing w:val="-8"/>
          <w:sz w:val="22"/>
          <w:szCs w:val="22"/>
        </w:rPr>
        <w:t xml:space="preserve"> </w:t>
      </w:r>
      <w:r w:rsidRPr="00417F2B">
        <w:rPr>
          <w:sz w:val="22"/>
          <w:szCs w:val="22"/>
        </w:rPr>
        <w:t>fermentų</w:t>
      </w:r>
      <w:r w:rsidRPr="00417F2B">
        <w:rPr>
          <w:spacing w:val="-9"/>
          <w:sz w:val="22"/>
          <w:szCs w:val="22"/>
        </w:rPr>
        <w:t xml:space="preserve"> </w:t>
      </w:r>
      <w:r w:rsidRPr="00417F2B">
        <w:rPr>
          <w:sz w:val="22"/>
          <w:szCs w:val="22"/>
        </w:rPr>
        <w:t>(aspartato</w:t>
      </w:r>
      <w:r w:rsidRPr="00417F2B">
        <w:rPr>
          <w:spacing w:val="-6"/>
          <w:sz w:val="22"/>
          <w:szCs w:val="22"/>
        </w:rPr>
        <w:t xml:space="preserve"> </w:t>
      </w:r>
      <w:r w:rsidRPr="00417F2B">
        <w:rPr>
          <w:sz w:val="22"/>
          <w:szCs w:val="22"/>
        </w:rPr>
        <w:t>aminotransferazės</w:t>
      </w:r>
      <w:r w:rsidRPr="00417F2B">
        <w:rPr>
          <w:spacing w:val="-6"/>
          <w:sz w:val="22"/>
          <w:szCs w:val="22"/>
        </w:rPr>
        <w:t xml:space="preserve"> </w:t>
      </w:r>
      <w:r w:rsidRPr="00417F2B">
        <w:rPr>
          <w:sz w:val="22"/>
          <w:szCs w:val="22"/>
        </w:rPr>
        <w:t>(AST))</w:t>
      </w:r>
      <w:r w:rsidRPr="00417F2B">
        <w:rPr>
          <w:spacing w:val="-6"/>
          <w:sz w:val="22"/>
          <w:szCs w:val="22"/>
        </w:rPr>
        <w:t xml:space="preserve"> </w:t>
      </w:r>
      <w:r w:rsidRPr="00417F2B">
        <w:rPr>
          <w:spacing w:val="-2"/>
          <w:sz w:val="22"/>
          <w:szCs w:val="22"/>
        </w:rPr>
        <w:t>aktyvumas.</w:t>
      </w:r>
    </w:p>
    <w:p w:rsidR="00435CA8" w:rsidRPr="00417F2B" w:rsidRDefault="00435CA8" w:rsidP="00435CA8">
      <w:pPr>
        <w:pStyle w:val="Pagrindinistekstas"/>
        <w:kinsoku w:val="0"/>
        <w:overflowPunct w:val="0"/>
      </w:pPr>
    </w:p>
    <w:p w:rsidR="00435CA8" w:rsidRPr="0000043A" w:rsidRDefault="00435CA8" w:rsidP="00435CA8">
      <w:pPr>
        <w:pStyle w:val="Pagrindinistekstas"/>
        <w:kinsoku w:val="0"/>
        <w:overflowPunct w:val="0"/>
        <w:rPr>
          <w:b/>
          <w:bCs/>
          <w:spacing w:val="-2"/>
        </w:rPr>
      </w:pPr>
      <w:r w:rsidRPr="007A62DA">
        <w:rPr>
          <w:b/>
          <w:bCs/>
        </w:rPr>
        <w:t xml:space="preserve">Dažni šalutinio poveikio reiškiniai </w:t>
      </w:r>
      <w:r w:rsidRPr="0000043A">
        <w:rPr>
          <w:b/>
          <w:bCs/>
        </w:rPr>
        <w:t>(gali pasireikšti</w:t>
      </w:r>
      <w:r w:rsidRPr="00EA3DFD">
        <w:rPr>
          <w:b/>
          <w:bCs/>
        </w:rPr>
        <w:t xml:space="preserve"> rečiau kaip 1 iš 10 </w:t>
      </w:r>
      <w:r w:rsidRPr="0000043A">
        <w:rPr>
          <w:b/>
          <w:bCs/>
        </w:rPr>
        <w:t>asmenų):</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nerimas;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depresija;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šaltkrėtis;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bendra</w:t>
      </w:r>
      <w:r w:rsidRPr="00417F2B">
        <w:rPr>
          <w:spacing w:val="-2"/>
          <w:sz w:val="22"/>
          <w:szCs w:val="22"/>
        </w:rPr>
        <w:t xml:space="preserve"> </w:t>
      </w:r>
      <w:r w:rsidRPr="00417F2B">
        <w:rPr>
          <w:sz w:val="22"/>
          <w:szCs w:val="22"/>
        </w:rPr>
        <w:t>bloga</w:t>
      </w:r>
      <w:r w:rsidRPr="00417F2B">
        <w:rPr>
          <w:spacing w:val="-2"/>
          <w:sz w:val="22"/>
          <w:szCs w:val="22"/>
        </w:rPr>
        <w:t xml:space="preserve"> savijauta;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lastRenderedPageBreak/>
        <w:t>akių sutrikimai, įskaitant regos sutrikimus, neryškų matymą, sudrumstėjusį akies lęšiuką</w:t>
      </w:r>
      <w:r w:rsidRPr="00417F2B">
        <w:rPr>
          <w:spacing w:val="-5"/>
          <w:sz w:val="22"/>
          <w:szCs w:val="22"/>
        </w:rPr>
        <w:t xml:space="preserve"> </w:t>
      </w:r>
      <w:r w:rsidRPr="00417F2B">
        <w:rPr>
          <w:sz w:val="22"/>
          <w:szCs w:val="22"/>
        </w:rPr>
        <w:t>(kataraktą),</w:t>
      </w:r>
      <w:r w:rsidRPr="00417F2B">
        <w:rPr>
          <w:spacing w:val="-3"/>
          <w:sz w:val="22"/>
          <w:szCs w:val="22"/>
        </w:rPr>
        <w:t xml:space="preserve"> </w:t>
      </w:r>
      <w:r w:rsidRPr="00417F2B">
        <w:rPr>
          <w:sz w:val="22"/>
          <w:szCs w:val="22"/>
        </w:rPr>
        <w:t>dėmes</w:t>
      </w:r>
      <w:r w:rsidRPr="00417F2B">
        <w:rPr>
          <w:spacing w:val="-5"/>
          <w:sz w:val="22"/>
          <w:szCs w:val="22"/>
        </w:rPr>
        <w:t xml:space="preserve"> </w:t>
      </w:r>
      <w:r w:rsidRPr="00417F2B">
        <w:rPr>
          <w:sz w:val="22"/>
          <w:szCs w:val="22"/>
        </w:rPr>
        <w:t>regėjimo</w:t>
      </w:r>
      <w:r w:rsidRPr="00417F2B">
        <w:rPr>
          <w:spacing w:val="-2"/>
          <w:sz w:val="22"/>
          <w:szCs w:val="22"/>
        </w:rPr>
        <w:t xml:space="preserve"> </w:t>
      </w:r>
      <w:r w:rsidRPr="00417F2B">
        <w:rPr>
          <w:sz w:val="22"/>
          <w:szCs w:val="22"/>
        </w:rPr>
        <w:t>lauke</w:t>
      </w:r>
      <w:r w:rsidRPr="00417F2B">
        <w:rPr>
          <w:spacing w:val="-5"/>
          <w:sz w:val="22"/>
          <w:szCs w:val="22"/>
        </w:rPr>
        <w:t xml:space="preserve"> </w:t>
      </w:r>
      <w:r w:rsidRPr="00417F2B">
        <w:rPr>
          <w:sz w:val="22"/>
          <w:szCs w:val="22"/>
        </w:rPr>
        <w:t>(stiklakūnio</w:t>
      </w:r>
      <w:r w:rsidRPr="00417F2B">
        <w:rPr>
          <w:spacing w:val="-6"/>
          <w:sz w:val="22"/>
          <w:szCs w:val="22"/>
        </w:rPr>
        <w:t xml:space="preserve"> </w:t>
      </w:r>
      <w:r>
        <w:rPr>
          <w:sz w:val="22"/>
          <w:szCs w:val="22"/>
        </w:rPr>
        <w:t>drumstys</w:t>
      </w:r>
      <w:r w:rsidRPr="00417F2B">
        <w:rPr>
          <w:sz w:val="22"/>
          <w:szCs w:val="22"/>
        </w:rPr>
        <w:t>),</w:t>
      </w:r>
      <w:r w:rsidRPr="00417F2B">
        <w:rPr>
          <w:spacing w:val="-3"/>
          <w:sz w:val="22"/>
          <w:szCs w:val="22"/>
        </w:rPr>
        <w:t xml:space="preserve"> </w:t>
      </w:r>
      <w:r w:rsidRPr="00417F2B">
        <w:rPr>
          <w:sz w:val="22"/>
          <w:szCs w:val="22"/>
        </w:rPr>
        <w:t>akių</w:t>
      </w:r>
      <w:r w:rsidRPr="00417F2B">
        <w:rPr>
          <w:spacing w:val="-3"/>
          <w:sz w:val="22"/>
          <w:szCs w:val="22"/>
        </w:rPr>
        <w:t xml:space="preserve"> </w:t>
      </w:r>
      <w:r w:rsidRPr="00417F2B">
        <w:rPr>
          <w:sz w:val="22"/>
          <w:szCs w:val="22"/>
        </w:rPr>
        <w:t>sausmę,</w:t>
      </w:r>
      <w:r w:rsidRPr="00417F2B">
        <w:rPr>
          <w:spacing w:val="-5"/>
          <w:sz w:val="22"/>
          <w:szCs w:val="22"/>
        </w:rPr>
        <w:t xml:space="preserve"> </w:t>
      </w:r>
      <w:r w:rsidRPr="00417F2B">
        <w:rPr>
          <w:sz w:val="22"/>
          <w:szCs w:val="22"/>
        </w:rPr>
        <w:t>akių</w:t>
      </w:r>
      <w:r w:rsidRPr="00417F2B">
        <w:rPr>
          <w:spacing w:val="-3"/>
          <w:sz w:val="22"/>
          <w:szCs w:val="22"/>
        </w:rPr>
        <w:t xml:space="preserve"> </w:t>
      </w:r>
      <w:r w:rsidRPr="00417F2B">
        <w:rPr>
          <w:sz w:val="22"/>
          <w:szCs w:val="22"/>
        </w:rPr>
        <w:t>niežėjimą, akių obuolių ar odos pageltimą;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kraujavimas</w:t>
      </w:r>
      <w:r w:rsidRPr="00417F2B">
        <w:rPr>
          <w:spacing w:val="-6"/>
          <w:sz w:val="22"/>
          <w:szCs w:val="22"/>
        </w:rPr>
        <w:t xml:space="preserve"> </w:t>
      </w:r>
      <w:r w:rsidRPr="00417F2B">
        <w:rPr>
          <w:sz w:val="22"/>
          <w:szCs w:val="22"/>
        </w:rPr>
        <w:t>iš</w:t>
      </w:r>
      <w:r w:rsidRPr="00417F2B">
        <w:rPr>
          <w:spacing w:val="-3"/>
          <w:sz w:val="22"/>
          <w:szCs w:val="22"/>
        </w:rPr>
        <w:t xml:space="preserve"> </w:t>
      </w:r>
      <w:r w:rsidRPr="00417F2B">
        <w:rPr>
          <w:spacing w:val="-2"/>
          <w:sz w:val="22"/>
          <w:szCs w:val="22"/>
        </w:rPr>
        <w:t>nosies;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virškinimo trakto sutrikimai, įskaitant apsunkintą rijimą, burnos skausmą, patinusį liežuvį, vėmimą, apetito nebuvimą, pilvo skausmą ar diskomforto pilve pojūtį, pilvo pūtimą, dujų susikaupimą žarnyne, vidurių užkietėjimą, sutrikusią virškinimo trakto motoriką, galinčią sukelti</w:t>
      </w:r>
      <w:r w:rsidRPr="00417F2B">
        <w:rPr>
          <w:spacing w:val="-2"/>
          <w:sz w:val="22"/>
          <w:szCs w:val="22"/>
        </w:rPr>
        <w:t xml:space="preserve"> </w:t>
      </w:r>
      <w:r w:rsidRPr="00417F2B">
        <w:rPr>
          <w:sz w:val="22"/>
          <w:szCs w:val="22"/>
        </w:rPr>
        <w:t>vidurių</w:t>
      </w:r>
      <w:r w:rsidRPr="00417F2B">
        <w:rPr>
          <w:spacing w:val="-3"/>
          <w:sz w:val="22"/>
          <w:szCs w:val="22"/>
        </w:rPr>
        <w:t xml:space="preserve"> </w:t>
      </w:r>
      <w:r w:rsidRPr="00417F2B">
        <w:rPr>
          <w:sz w:val="22"/>
          <w:szCs w:val="22"/>
        </w:rPr>
        <w:t>užkietėjimą,</w:t>
      </w:r>
      <w:r w:rsidRPr="00417F2B">
        <w:rPr>
          <w:spacing w:val="-5"/>
          <w:sz w:val="22"/>
          <w:szCs w:val="22"/>
        </w:rPr>
        <w:t xml:space="preserve"> </w:t>
      </w:r>
      <w:r w:rsidRPr="00417F2B">
        <w:rPr>
          <w:sz w:val="22"/>
          <w:szCs w:val="22"/>
        </w:rPr>
        <w:t>vidurių</w:t>
      </w:r>
      <w:r w:rsidRPr="00417F2B">
        <w:rPr>
          <w:spacing w:val="-6"/>
          <w:sz w:val="22"/>
          <w:szCs w:val="22"/>
        </w:rPr>
        <w:t xml:space="preserve"> </w:t>
      </w:r>
      <w:r w:rsidRPr="00417F2B">
        <w:rPr>
          <w:sz w:val="22"/>
          <w:szCs w:val="22"/>
        </w:rPr>
        <w:t>pūtimą,</w:t>
      </w:r>
      <w:r w:rsidRPr="00417F2B">
        <w:rPr>
          <w:spacing w:val="-3"/>
          <w:sz w:val="22"/>
          <w:szCs w:val="22"/>
        </w:rPr>
        <w:t xml:space="preserve"> </w:t>
      </w:r>
      <w:r w:rsidRPr="00417F2B">
        <w:rPr>
          <w:sz w:val="22"/>
          <w:szCs w:val="22"/>
        </w:rPr>
        <w:t>viduriavimą</w:t>
      </w:r>
      <w:r w:rsidRPr="00417F2B">
        <w:rPr>
          <w:spacing w:val="-3"/>
          <w:sz w:val="22"/>
          <w:szCs w:val="22"/>
        </w:rPr>
        <w:t xml:space="preserve"> </w:t>
      </w:r>
      <w:r w:rsidRPr="00417F2B">
        <w:rPr>
          <w:sz w:val="22"/>
          <w:szCs w:val="22"/>
        </w:rPr>
        <w:t>ir</w:t>
      </w:r>
      <w:r w:rsidRPr="00417F2B">
        <w:rPr>
          <w:spacing w:val="-2"/>
          <w:sz w:val="22"/>
          <w:szCs w:val="22"/>
        </w:rPr>
        <w:t xml:space="preserve"> </w:t>
      </w:r>
      <w:r w:rsidRPr="00417F2B">
        <w:rPr>
          <w:sz w:val="22"/>
          <w:szCs w:val="22"/>
        </w:rPr>
        <w:t>(arba)</w:t>
      </w:r>
      <w:r w:rsidRPr="00417F2B">
        <w:rPr>
          <w:spacing w:val="-3"/>
          <w:sz w:val="22"/>
          <w:szCs w:val="22"/>
        </w:rPr>
        <w:t xml:space="preserve"> </w:t>
      </w:r>
      <w:r w:rsidRPr="00417F2B">
        <w:rPr>
          <w:sz w:val="22"/>
          <w:szCs w:val="22"/>
        </w:rPr>
        <w:t>anksčiau</w:t>
      </w:r>
      <w:r w:rsidRPr="00417F2B">
        <w:rPr>
          <w:spacing w:val="-5"/>
          <w:sz w:val="22"/>
          <w:szCs w:val="22"/>
        </w:rPr>
        <w:t xml:space="preserve"> </w:t>
      </w:r>
      <w:r w:rsidRPr="00417F2B">
        <w:rPr>
          <w:sz w:val="22"/>
          <w:szCs w:val="22"/>
        </w:rPr>
        <w:t>minėtus</w:t>
      </w:r>
      <w:r w:rsidRPr="00417F2B">
        <w:rPr>
          <w:spacing w:val="-5"/>
          <w:sz w:val="22"/>
          <w:szCs w:val="22"/>
        </w:rPr>
        <w:t xml:space="preserve"> </w:t>
      </w:r>
      <w:r w:rsidRPr="00417F2B">
        <w:rPr>
          <w:sz w:val="22"/>
          <w:szCs w:val="22"/>
        </w:rPr>
        <w:t>simptomus, pakitusią išmatų spalvą;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a</w:t>
      </w:r>
      <w:r>
        <w:rPr>
          <w:spacing w:val="-2"/>
          <w:sz w:val="22"/>
          <w:szCs w:val="22"/>
        </w:rPr>
        <w:t>pa</w:t>
      </w:r>
      <w:r w:rsidRPr="00417F2B">
        <w:rPr>
          <w:spacing w:val="-2"/>
          <w:sz w:val="22"/>
          <w:szCs w:val="22"/>
        </w:rPr>
        <w:t>lpimas;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z w:val="22"/>
          <w:szCs w:val="22"/>
        </w:rPr>
      </w:pPr>
      <w:r w:rsidRPr="00417F2B">
        <w:rPr>
          <w:sz w:val="22"/>
          <w:szCs w:val="22"/>
        </w:rPr>
        <w:t>odos</w:t>
      </w:r>
      <w:r w:rsidRPr="00417F2B">
        <w:rPr>
          <w:spacing w:val="-3"/>
          <w:sz w:val="22"/>
          <w:szCs w:val="22"/>
        </w:rPr>
        <w:t xml:space="preserve"> </w:t>
      </w:r>
      <w:r w:rsidRPr="00417F2B">
        <w:rPr>
          <w:sz w:val="22"/>
          <w:szCs w:val="22"/>
        </w:rPr>
        <w:t>sutrikimai,</w:t>
      </w:r>
      <w:r w:rsidRPr="00417F2B">
        <w:rPr>
          <w:spacing w:val="-6"/>
          <w:sz w:val="22"/>
          <w:szCs w:val="22"/>
        </w:rPr>
        <w:t xml:space="preserve"> </w:t>
      </w:r>
      <w:r w:rsidRPr="00417F2B">
        <w:rPr>
          <w:sz w:val="22"/>
          <w:szCs w:val="22"/>
        </w:rPr>
        <w:t>įskaitant</w:t>
      </w:r>
      <w:r w:rsidRPr="00417F2B">
        <w:rPr>
          <w:spacing w:val="-2"/>
          <w:sz w:val="22"/>
          <w:szCs w:val="22"/>
        </w:rPr>
        <w:t xml:space="preserve"> </w:t>
      </w:r>
      <w:r w:rsidRPr="00417F2B">
        <w:rPr>
          <w:sz w:val="22"/>
          <w:szCs w:val="22"/>
        </w:rPr>
        <w:t>nedideles</w:t>
      </w:r>
      <w:r w:rsidRPr="00417F2B">
        <w:rPr>
          <w:spacing w:val="-3"/>
          <w:sz w:val="22"/>
          <w:szCs w:val="22"/>
        </w:rPr>
        <w:t xml:space="preserve"> </w:t>
      </w:r>
      <w:r w:rsidRPr="00417F2B">
        <w:rPr>
          <w:sz w:val="22"/>
          <w:szCs w:val="22"/>
        </w:rPr>
        <w:t>raudonos</w:t>
      </w:r>
      <w:r w:rsidRPr="00417F2B">
        <w:rPr>
          <w:spacing w:val="-3"/>
          <w:sz w:val="22"/>
          <w:szCs w:val="22"/>
        </w:rPr>
        <w:t xml:space="preserve"> </w:t>
      </w:r>
      <w:r w:rsidRPr="00417F2B">
        <w:rPr>
          <w:sz w:val="22"/>
          <w:szCs w:val="22"/>
        </w:rPr>
        <w:t>ar</w:t>
      </w:r>
      <w:r w:rsidRPr="00417F2B">
        <w:rPr>
          <w:spacing w:val="-3"/>
          <w:sz w:val="22"/>
          <w:szCs w:val="22"/>
        </w:rPr>
        <w:t xml:space="preserve"> </w:t>
      </w:r>
      <w:r w:rsidRPr="00417F2B">
        <w:rPr>
          <w:sz w:val="22"/>
          <w:szCs w:val="22"/>
        </w:rPr>
        <w:t>purpurinės</w:t>
      </w:r>
      <w:r w:rsidRPr="00417F2B">
        <w:rPr>
          <w:spacing w:val="-5"/>
          <w:sz w:val="22"/>
          <w:szCs w:val="22"/>
        </w:rPr>
        <w:t xml:space="preserve"> </w:t>
      </w:r>
      <w:r w:rsidRPr="00417F2B">
        <w:rPr>
          <w:sz w:val="22"/>
          <w:szCs w:val="22"/>
        </w:rPr>
        <w:t>spalvos</w:t>
      </w:r>
      <w:r w:rsidRPr="00417F2B">
        <w:rPr>
          <w:spacing w:val="-5"/>
          <w:sz w:val="22"/>
          <w:szCs w:val="22"/>
        </w:rPr>
        <w:t xml:space="preserve"> </w:t>
      </w:r>
      <w:r w:rsidRPr="00417F2B">
        <w:rPr>
          <w:sz w:val="22"/>
          <w:szCs w:val="22"/>
        </w:rPr>
        <w:t>dėmes</w:t>
      </w:r>
      <w:r w:rsidRPr="00417F2B">
        <w:rPr>
          <w:spacing w:val="-5"/>
          <w:sz w:val="22"/>
          <w:szCs w:val="22"/>
        </w:rPr>
        <w:t xml:space="preserve"> </w:t>
      </w:r>
      <w:r w:rsidRPr="00417F2B">
        <w:rPr>
          <w:sz w:val="22"/>
          <w:szCs w:val="22"/>
        </w:rPr>
        <w:t>odoje,</w:t>
      </w:r>
      <w:r w:rsidRPr="00417F2B">
        <w:rPr>
          <w:spacing w:val="-3"/>
          <w:sz w:val="22"/>
          <w:szCs w:val="22"/>
        </w:rPr>
        <w:t xml:space="preserve"> </w:t>
      </w:r>
      <w:r w:rsidRPr="00417F2B">
        <w:rPr>
          <w:sz w:val="22"/>
          <w:szCs w:val="22"/>
        </w:rPr>
        <w:t>kurias</w:t>
      </w:r>
      <w:r w:rsidRPr="00417F2B">
        <w:rPr>
          <w:spacing w:val="-3"/>
          <w:sz w:val="22"/>
          <w:szCs w:val="22"/>
        </w:rPr>
        <w:t xml:space="preserve"> </w:t>
      </w:r>
      <w:r w:rsidRPr="00417F2B">
        <w:rPr>
          <w:sz w:val="22"/>
          <w:szCs w:val="22"/>
        </w:rPr>
        <w:t>sukėlė kraujavimas odoje (petechijas), išbėrimą, niež</w:t>
      </w:r>
      <w:r>
        <w:rPr>
          <w:sz w:val="22"/>
          <w:szCs w:val="22"/>
        </w:rPr>
        <w:t>ėjimą</w:t>
      </w:r>
      <w:r w:rsidRPr="00417F2B">
        <w:rPr>
          <w:sz w:val="22"/>
          <w:szCs w:val="22"/>
        </w:rPr>
        <w:t>, dilgėlinę, odos pažaidą;</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nugaros</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raumenų</w:t>
      </w:r>
      <w:r w:rsidRPr="00417F2B">
        <w:rPr>
          <w:spacing w:val="-4"/>
          <w:sz w:val="22"/>
          <w:szCs w:val="22"/>
        </w:rPr>
        <w:t xml:space="preserve"> </w:t>
      </w:r>
      <w:r w:rsidRPr="00417F2B">
        <w:rPr>
          <w:spacing w:val="-2"/>
          <w:sz w:val="22"/>
          <w:szCs w:val="22"/>
        </w:rPr>
        <w:t>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kaulų</w:t>
      </w:r>
      <w:r w:rsidRPr="00417F2B">
        <w:rPr>
          <w:spacing w:val="-2"/>
          <w:sz w:val="22"/>
          <w:szCs w:val="22"/>
        </w:rPr>
        <w:t xml:space="preserve"> skausmas;</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silpnumo</w:t>
      </w:r>
      <w:r w:rsidRPr="00417F2B">
        <w:rPr>
          <w:spacing w:val="-5"/>
          <w:sz w:val="22"/>
          <w:szCs w:val="22"/>
        </w:rPr>
        <w:t xml:space="preserve"> </w:t>
      </w:r>
      <w:r w:rsidRPr="00417F2B">
        <w:rPr>
          <w:sz w:val="22"/>
          <w:szCs w:val="22"/>
        </w:rPr>
        <w:t>pojūtis</w:t>
      </w:r>
      <w:r w:rsidRPr="00417F2B">
        <w:rPr>
          <w:spacing w:val="-6"/>
          <w:sz w:val="22"/>
          <w:szCs w:val="22"/>
        </w:rPr>
        <w:t xml:space="preserve"> </w:t>
      </w:r>
      <w:r w:rsidRPr="00417F2B">
        <w:rPr>
          <w:spacing w:val="-2"/>
          <w:sz w:val="22"/>
          <w:szCs w:val="22"/>
        </w:rPr>
        <w:t>(astenija);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audinių</w:t>
      </w:r>
      <w:r w:rsidRPr="00417F2B">
        <w:rPr>
          <w:spacing w:val="-5"/>
          <w:sz w:val="22"/>
          <w:szCs w:val="22"/>
        </w:rPr>
        <w:t xml:space="preserve"> </w:t>
      </w:r>
      <w:r w:rsidRPr="00417F2B">
        <w:rPr>
          <w:sz w:val="22"/>
          <w:szCs w:val="22"/>
        </w:rPr>
        <w:t>patinimas</w:t>
      </w:r>
      <w:r w:rsidRPr="00417F2B">
        <w:rPr>
          <w:spacing w:val="-5"/>
          <w:sz w:val="22"/>
          <w:szCs w:val="22"/>
        </w:rPr>
        <w:t xml:space="preserve"> </w:t>
      </w:r>
      <w:r w:rsidRPr="00417F2B">
        <w:rPr>
          <w:sz w:val="22"/>
          <w:szCs w:val="22"/>
        </w:rPr>
        <w:t>apatinėse</w:t>
      </w:r>
      <w:r w:rsidRPr="00417F2B">
        <w:rPr>
          <w:spacing w:val="-7"/>
          <w:sz w:val="22"/>
          <w:szCs w:val="22"/>
        </w:rPr>
        <w:t xml:space="preserve"> </w:t>
      </w:r>
      <w:r w:rsidRPr="00417F2B">
        <w:rPr>
          <w:sz w:val="22"/>
          <w:szCs w:val="22"/>
        </w:rPr>
        <w:t>galūnėse</w:t>
      </w:r>
      <w:r w:rsidRPr="00417F2B">
        <w:rPr>
          <w:spacing w:val="-7"/>
          <w:sz w:val="22"/>
          <w:szCs w:val="22"/>
        </w:rPr>
        <w:t xml:space="preserve"> </w:t>
      </w:r>
      <w:r w:rsidRPr="00417F2B">
        <w:rPr>
          <w:sz w:val="22"/>
          <w:szCs w:val="22"/>
        </w:rPr>
        <w:t>dėl</w:t>
      </w:r>
      <w:r w:rsidRPr="00417F2B">
        <w:rPr>
          <w:spacing w:val="-4"/>
          <w:sz w:val="22"/>
          <w:szCs w:val="22"/>
        </w:rPr>
        <w:t xml:space="preserve"> </w:t>
      </w:r>
      <w:r w:rsidRPr="00417F2B">
        <w:rPr>
          <w:sz w:val="22"/>
          <w:szCs w:val="22"/>
        </w:rPr>
        <w:t>skysčių</w:t>
      </w:r>
      <w:r w:rsidRPr="00417F2B">
        <w:rPr>
          <w:spacing w:val="-4"/>
          <w:sz w:val="22"/>
          <w:szCs w:val="22"/>
        </w:rPr>
        <w:t xml:space="preserve"> </w:t>
      </w:r>
      <w:r w:rsidRPr="00417F2B">
        <w:rPr>
          <w:spacing w:val="-2"/>
          <w:sz w:val="22"/>
          <w:szCs w:val="22"/>
        </w:rPr>
        <w:t>susikaupimo;</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pakitusi</w:t>
      </w:r>
      <w:r w:rsidRPr="00417F2B">
        <w:rPr>
          <w:spacing w:val="-6"/>
          <w:sz w:val="22"/>
          <w:szCs w:val="22"/>
        </w:rPr>
        <w:t xml:space="preserve"> </w:t>
      </w:r>
      <w:r w:rsidRPr="00417F2B">
        <w:rPr>
          <w:sz w:val="22"/>
          <w:szCs w:val="22"/>
        </w:rPr>
        <w:t>šlapimo</w:t>
      </w:r>
      <w:r w:rsidRPr="00417F2B">
        <w:rPr>
          <w:spacing w:val="-6"/>
          <w:sz w:val="22"/>
          <w:szCs w:val="22"/>
        </w:rPr>
        <w:t xml:space="preserve"> </w:t>
      </w:r>
      <w:r w:rsidRPr="00417F2B">
        <w:rPr>
          <w:spacing w:val="-2"/>
          <w:sz w:val="22"/>
          <w:szCs w:val="22"/>
        </w:rPr>
        <w:t>spalva;</w:t>
      </w:r>
    </w:p>
    <w:p w:rsidR="00435CA8" w:rsidRPr="00417F2B"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z w:val="22"/>
          <w:szCs w:val="22"/>
        </w:rPr>
        <w:t>sutrikusi</w:t>
      </w:r>
      <w:r w:rsidRPr="00417F2B">
        <w:rPr>
          <w:spacing w:val="-6"/>
          <w:sz w:val="22"/>
          <w:szCs w:val="22"/>
        </w:rPr>
        <w:t xml:space="preserve"> </w:t>
      </w:r>
      <w:r w:rsidRPr="00417F2B">
        <w:rPr>
          <w:sz w:val="22"/>
          <w:szCs w:val="22"/>
        </w:rPr>
        <w:t>blužnies</w:t>
      </w:r>
      <w:r w:rsidRPr="00417F2B">
        <w:rPr>
          <w:spacing w:val="-6"/>
          <w:sz w:val="22"/>
          <w:szCs w:val="22"/>
        </w:rPr>
        <w:t xml:space="preserve"> </w:t>
      </w:r>
      <w:r w:rsidRPr="00417F2B">
        <w:rPr>
          <w:sz w:val="22"/>
          <w:szCs w:val="22"/>
        </w:rPr>
        <w:t>kraujotaka</w:t>
      </w:r>
      <w:r w:rsidRPr="00417F2B">
        <w:rPr>
          <w:spacing w:val="-6"/>
          <w:sz w:val="22"/>
          <w:szCs w:val="22"/>
        </w:rPr>
        <w:t xml:space="preserve"> </w:t>
      </w:r>
      <w:r w:rsidRPr="00417F2B">
        <w:rPr>
          <w:sz w:val="22"/>
          <w:szCs w:val="22"/>
        </w:rPr>
        <w:t>(blužnies</w:t>
      </w:r>
      <w:r w:rsidRPr="00417F2B">
        <w:rPr>
          <w:spacing w:val="-7"/>
          <w:sz w:val="22"/>
          <w:szCs w:val="22"/>
        </w:rPr>
        <w:t xml:space="preserve"> </w:t>
      </w:r>
      <w:r w:rsidRPr="00417F2B">
        <w:rPr>
          <w:spacing w:val="-2"/>
          <w:sz w:val="22"/>
          <w:szCs w:val="22"/>
        </w:rPr>
        <w:t>infarktas);</w:t>
      </w:r>
    </w:p>
    <w:p w:rsidR="00435CA8" w:rsidRPr="007A62DA" w:rsidRDefault="00435CA8" w:rsidP="00435CA8">
      <w:pPr>
        <w:pStyle w:val="Sraopastraipa"/>
        <w:numPr>
          <w:ilvl w:val="0"/>
          <w:numId w:val="20"/>
        </w:numPr>
        <w:tabs>
          <w:tab w:val="left" w:pos="567"/>
        </w:tabs>
        <w:kinsoku w:val="0"/>
        <w:overflowPunct w:val="0"/>
        <w:spacing w:line="240" w:lineRule="auto"/>
        <w:ind w:left="567"/>
        <w:rPr>
          <w:color w:val="000000"/>
          <w:spacing w:val="-2"/>
          <w:sz w:val="22"/>
          <w:szCs w:val="22"/>
        </w:rPr>
      </w:pPr>
      <w:r w:rsidRPr="00417F2B">
        <w:rPr>
          <w:spacing w:val="-2"/>
          <w:sz w:val="22"/>
          <w:szCs w:val="22"/>
        </w:rPr>
        <w:t>sloga.</w:t>
      </w:r>
    </w:p>
    <w:p w:rsidR="00435CA8" w:rsidRPr="00417F2B" w:rsidRDefault="00435CA8" w:rsidP="00435CA8">
      <w:pPr>
        <w:pStyle w:val="Sraopastraipa"/>
        <w:tabs>
          <w:tab w:val="left" w:pos="825"/>
        </w:tabs>
        <w:kinsoku w:val="0"/>
        <w:overflowPunct w:val="0"/>
        <w:spacing w:line="240" w:lineRule="auto"/>
        <w:rPr>
          <w:color w:val="000000"/>
          <w:spacing w:val="-2"/>
          <w:sz w:val="22"/>
          <w:szCs w:val="22"/>
        </w:rPr>
      </w:pPr>
    </w:p>
    <w:p w:rsidR="00435CA8" w:rsidRPr="00417F2B" w:rsidRDefault="00435CA8" w:rsidP="00435CA8">
      <w:pPr>
        <w:pStyle w:val="Antrat2"/>
        <w:numPr>
          <w:ilvl w:val="0"/>
          <w:numId w:val="0"/>
        </w:numPr>
        <w:rPr>
          <w:spacing w:val="-2"/>
        </w:rPr>
      </w:pPr>
      <w:r w:rsidRPr="00417F2B">
        <w:t>Dažn</w:t>
      </w:r>
      <w:r>
        <w:t>i</w:t>
      </w:r>
      <w:r w:rsidRPr="00417F2B">
        <w:rPr>
          <w:spacing w:val="-5"/>
        </w:rPr>
        <w:t xml:space="preserve"> </w:t>
      </w:r>
      <w:r w:rsidRPr="00417F2B">
        <w:t>šalutini</w:t>
      </w:r>
      <w:r>
        <w:t>o</w:t>
      </w:r>
      <w:r w:rsidRPr="00417F2B">
        <w:rPr>
          <w:spacing w:val="-4"/>
        </w:rPr>
        <w:t xml:space="preserve"> </w:t>
      </w:r>
      <w:r w:rsidRPr="00417F2B">
        <w:t>poveiki</w:t>
      </w:r>
      <w:r>
        <w:t>o reiškiniai</w:t>
      </w:r>
      <w:r w:rsidRPr="00417F2B">
        <w:t>,</w:t>
      </w:r>
      <w:r w:rsidRPr="00417F2B">
        <w:rPr>
          <w:spacing w:val="-6"/>
        </w:rPr>
        <w:t xml:space="preserve"> </w:t>
      </w:r>
      <w:r w:rsidRPr="00417F2B">
        <w:t>kur</w:t>
      </w:r>
      <w:r>
        <w:t>iuos</w:t>
      </w:r>
      <w:r w:rsidRPr="00417F2B">
        <w:rPr>
          <w:spacing w:val="-3"/>
        </w:rPr>
        <w:t xml:space="preserve"> </w:t>
      </w:r>
      <w:r w:rsidRPr="00417F2B">
        <w:t>gali</w:t>
      </w:r>
      <w:r w:rsidRPr="00417F2B">
        <w:rPr>
          <w:spacing w:val="-6"/>
        </w:rPr>
        <w:t xml:space="preserve"> </w:t>
      </w:r>
      <w:r w:rsidRPr="00417F2B">
        <w:t>rodyti</w:t>
      </w:r>
      <w:r w:rsidRPr="00417F2B">
        <w:rPr>
          <w:spacing w:val="-4"/>
        </w:rPr>
        <w:t xml:space="preserve"> </w:t>
      </w:r>
      <w:r w:rsidRPr="00417F2B">
        <w:t>kraujo</w:t>
      </w:r>
      <w:r w:rsidRPr="00417F2B">
        <w:rPr>
          <w:spacing w:val="-6"/>
        </w:rPr>
        <w:t xml:space="preserve"> </w:t>
      </w:r>
      <w:r w:rsidRPr="00417F2B">
        <w:rPr>
          <w:spacing w:val="-2"/>
        </w:rPr>
        <w:t>tyrimai</w:t>
      </w:r>
      <w:r>
        <w:rPr>
          <w:spacing w:val="-2"/>
        </w:rPr>
        <w:t>:</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raumenų</w:t>
      </w:r>
      <w:r w:rsidRPr="00417F2B">
        <w:rPr>
          <w:spacing w:val="-8"/>
          <w:sz w:val="22"/>
          <w:szCs w:val="22"/>
        </w:rPr>
        <w:t xml:space="preserve"> </w:t>
      </w:r>
      <w:r w:rsidRPr="00417F2B">
        <w:rPr>
          <w:sz w:val="22"/>
          <w:szCs w:val="22"/>
        </w:rPr>
        <w:t>irimo</w:t>
      </w:r>
      <w:r w:rsidRPr="00417F2B">
        <w:rPr>
          <w:spacing w:val="-6"/>
          <w:sz w:val="22"/>
          <w:szCs w:val="22"/>
        </w:rPr>
        <w:t xml:space="preserve"> </w:t>
      </w:r>
      <w:r w:rsidRPr="00417F2B">
        <w:rPr>
          <w:sz w:val="22"/>
          <w:szCs w:val="22"/>
        </w:rPr>
        <w:t>sukeltas</w:t>
      </w:r>
      <w:r w:rsidRPr="00417F2B">
        <w:rPr>
          <w:spacing w:val="-8"/>
          <w:sz w:val="22"/>
          <w:szCs w:val="22"/>
        </w:rPr>
        <w:t xml:space="preserve"> </w:t>
      </w:r>
      <w:r w:rsidRPr="00417F2B">
        <w:rPr>
          <w:sz w:val="22"/>
          <w:szCs w:val="22"/>
        </w:rPr>
        <w:t>padidėjęs</w:t>
      </w:r>
      <w:r w:rsidRPr="00417F2B">
        <w:rPr>
          <w:spacing w:val="-7"/>
          <w:sz w:val="22"/>
          <w:szCs w:val="22"/>
        </w:rPr>
        <w:t xml:space="preserve"> </w:t>
      </w:r>
      <w:r w:rsidRPr="00417F2B">
        <w:rPr>
          <w:sz w:val="22"/>
          <w:szCs w:val="22"/>
        </w:rPr>
        <w:t>tam</w:t>
      </w:r>
      <w:r w:rsidRPr="00417F2B">
        <w:rPr>
          <w:spacing w:val="-5"/>
          <w:sz w:val="22"/>
          <w:szCs w:val="22"/>
        </w:rPr>
        <w:t xml:space="preserve"> </w:t>
      </w:r>
      <w:r w:rsidRPr="00417F2B">
        <w:rPr>
          <w:sz w:val="22"/>
          <w:szCs w:val="22"/>
        </w:rPr>
        <w:t>tikro</w:t>
      </w:r>
      <w:r w:rsidRPr="00417F2B">
        <w:rPr>
          <w:spacing w:val="-6"/>
          <w:sz w:val="22"/>
          <w:szCs w:val="22"/>
        </w:rPr>
        <w:t xml:space="preserve"> </w:t>
      </w:r>
      <w:r w:rsidRPr="00417F2B">
        <w:rPr>
          <w:sz w:val="22"/>
          <w:szCs w:val="22"/>
        </w:rPr>
        <w:t>fermento</w:t>
      </w:r>
      <w:r w:rsidRPr="00417F2B">
        <w:rPr>
          <w:spacing w:val="-6"/>
          <w:sz w:val="22"/>
          <w:szCs w:val="22"/>
        </w:rPr>
        <w:t xml:space="preserve"> </w:t>
      </w:r>
      <w:r w:rsidRPr="00417F2B">
        <w:rPr>
          <w:sz w:val="22"/>
          <w:szCs w:val="22"/>
        </w:rPr>
        <w:t>(kreatinfosfokinazės)</w:t>
      </w:r>
      <w:r w:rsidRPr="00417F2B">
        <w:rPr>
          <w:spacing w:val="-7"/>
          <w:sz w:val="22"/>
          <w:szCs w:val="22"/>
        </w:rPr>
        <w:t xml:space="preserve"> </w:t>
      </w:r>
      <w:r w:rsidRPr="00417F2B">
        <w:rPr>
          <w:spacing w:val="-2"/>
          <w:sz w:val="22"/>
          <w:szCs w:val="22"/>
        </w:rPr>
        <w:t>aktyvumas;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geležies</w:t>
      </w:r>
      <w:r w:rsidRPr="00417F2B">
        <w:rPr>
          <w:spacing w:val="-5"/>
          <w:sz w:val="22"/>
          <w:szCs w:val="22"/>
        </w:rPr>
        <w:t xml:space="preserve"> </w:t>
      </w:r>
      <w:r w:rsidRPr="00417F2B">
        <w:rPr>
          <w:sz w:val="22"/>
          <w:szCs w:val="22"/>
        </w:rPr>
        <w:t>kaupimasis</w:t>
      </w:r>
      <w:r w:rsidRPr="00417F2B">
        <w:rPr>
          <w:spacing w:val="-6"/>
          <w:sz w:val="22"/>
          <w:szCs w:val="22"/>
        </w:rPr>
        <w:t xml:space="preserve"> </w:t>
      </w:r>
      <w:r w:rsidRPr="00417F2B">
        <w:rPr>
          <w:sz w:val="22"/>
          <w:szCs w:val="22"/>
        </w:rPr>
        <w:t>organizme</w:t>
      </w:r>
      <w:r w:rsidRPr="00417F2B">
        <w:rPr>
          <w:spacing w:val="-6"/>
          <w:sz w:val="22"/>
          <w:szCs w:val="22"/>
        </w:rPr>
        <w:t xml:space="preserve"> </w:t>
      </w:r>
      <w:r w:rsidRPr="00417F2B">
        <w:rPr>
          <w:sz w:val="22"/>
          <w:szCs w:val="22"/>
        </w:rPr>
        <w:t>(geležies</w:t>
      </w:r>
      <w:r w:rsidRPr="00417F2B">
        <w:rPr>
          <w:spacing w:val="-4"/>
          <w:sz w:val="22"/>
          <w:szCs w:val="22"/>
        </w:rPr>
        <w:t xml:space="preserve"> </w:t>
      </w:r>
      <w:r w:rsidRPr="00417F2B">
        <w:rPr>
          <w:spacing w:val="-2"/>
          <w:sz w:val="22"/>
          <w:szCs w:val="22"/>
        </w:rPr>
        <w:t>perteklius);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sumažėjęs</w:t>
      </w:r>
      <w:r w:rsidRPr="00417F2B">
        <w:rPr>
          <w:spacing w:val="-6"/>
          <w:sz w:val="22"/>
          <w:szCs w:val="22"/>
        </w:rPr>
        <w:t xml:space="preserve"> </w:t>
      </w:r>
      <w:r w:rsidRPr="00417F2B">
        <w:rPr>
          <w:sz w:val="22"/>
          <w:szCs w:val="22"/>
        </w:rPr>
        <w:t>cukraus</w:t>
      </w:r>
      <w:r w:rsidRPr="00417F2B">
        <w:rPr>
          <w:spacing w:val="-5"/>
          <w:sz w:val="22"/>
          <w:szCs w:val="22"/>
        </w:rPr>
        <w:t xml:space="preserve"> </w:t>
      </w:r>
      <w:r w:rsidRPr="00417F2B">
        <w:rPr>
          <w:sz w:val="22"/>
          <w:szCs w:val="22"/>
        </w:rPr>
        <w:t>kiekis</w:t>
      </w:r>
      <w:r w:rsidRPr="00417F2B">
        <w:rPr>
          <w:spacing w:val="-5"/>
          <w:sz w:val="22"/>
          <w:szCs w:val="22"/>
        </w:rPr>
        <w:t xml:space="preserve"> </w:t>
      </w:r>
      <w:r w:rsidRPr="00417F2B">
        <w:rPr>
          <w:spacing w:val="-2"/>
          <w:sz w:val="22"/>
          <w:szCs w:val="22"/>
        </w:rPr>
        <w:t>(hipoglikemija);</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padidėj</w:t>
      </w:r>
      <w:r>
        <w:rPr>
          <w:sz w:val="22"/>
          <w:szCs w:val="22"/>
        </w:rPr>
        <w:t>usi</w:t>
      </w:r>
      <w:r w:rsidRPr="00417F2B">
        <w:rPr>
          <w:spacing w:val="-8"/>
          <w:sz w:val="22"/>
          <w:szCs w:val="22"/>
        </w:rPr>
        <w:t xml:space="preserve"> </w:t>
      </w:r>
      <w:r w:rsidRPr="00417F2B">
        <w:rPr>
          <w:sz w:val="22"/>
          <w:szCs w:val="22"/>
        </w:rPr>
        <w:t>bilirubino</w:t>
      </w:r>
      <w:r w:rsidRPr="00417F2B">
        <w:rPr>
          <w:spacing w:val="-8"/>
          <w:sz w:val="22"/>
          <w:szCs w:val="22"/>
        </w:rPr>
        <w:t xml:space="preserve"> </w:t>
      </w:r>
      <w:r w:rsidRPr="00417F2B">
        <w:rPr>
          <w:sz w:val="22"/>
          <w:szCs w:val="22"/>
        </w:rPr>
        <w:t>(kepenų</w:t>
      </w:r>
      <w:r w:rsidRPr="00417F2B">
        <w:rPr>
          <w:spacing w:val="-5"/>
          <w:sz w:val="22"/>
          <w:szCs w:val="22"/>
        </w:rPr>
        <w:t xml:space="preserve"> </w:t>
      </w:r>
      <w:r w:rsidRPr="00417F2B">
        <w:rPr>
          <w:sz w:val="22"/>
          <w:szCs w:val="22"/>
        </w:rPr>
        <w:t>gaminamos</w:t>
      </w:r>
      <w:r w:rsidRPr="00417F2B">
        <w:rPr>
          <w:spacing w:val="-5"/>
          <w:sz w:val="22"/>
          <w:szCs w:val="22"/>
        </w:rPr>
        <w:t xml:space="preserve"> </w:t>
      </w:r>
      <w:r w:rsidRPr="00417F2B">
        <w:rPr>
          <w:sz w:val="22"/>
          <w:szCs w:val="22"/>
        </w:rPr>
        <w:t>medžiagos)</w:t>
      </w:r>
      <w:r w:rsidRPr="00417F2B">
        <w:rPr>
          <w:spacing w:val="-4"/>
          <w:sz w:val="22"/>
          <w:szCs w:val="22"/>
        </w:rPr>
        <w:t xml:space="preserve"> </w:t>
      </w:r>
      <w:r>
        <w:rPr>
          <w:sz w:val="22"/>
          <w:szCs w:val="22"/>
        </w:rPr>
        <w:t>koncentracija</w:t>
      </w:r>
      <w:r w:rsidRPr="00417F2B">
        <w:rPr>
          <w:spacing w:val="-2"/>
          <w:sz w:val="22"/>
          <w:szCs w:val="22"/>
        </w:rPr>
        <w:t xml:space="preserve"> kraujyje;</w:t>
      </w:r>
    </w:p>
    <w:p w:rsidR="00435CA8" w:rsidRPr="007A62DA"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sumažėjęs</w:t>
      </w:r>
      <w:r w:rsidRPr="00417F2B">
        <w:rPr>
          <w:spacing w:val="-7"/>
          <w:sz w:val="22"/>
          <w:szCs w:val="22"/>
        </w:rPr>
        <w:t xml:space="preserve"> </w:t>
      </w:r>
      <w:r w:rsidRPr="00417F2B">
        <w:rPr>
          <w:sz w:val="22"/>
          <w:szCs w:val="22"/>
        </w:rPr>
        <w:t>baltųjų</w:t>
      </w:r>
      <w:r w:rsidRPr="00417F2B">
        <w:rPr>
          <w:spacing w:val="-5"/>
          <w:sz w:val="22"/>
          <w:szCs w:val="22"/>
        </w:rPr>
        <w:t xml:space="preserve"> </w:t>
      </w:r>
      <w:r w:rsidRPr="00417F2B">
        <w:rPr>
          <w:sz w:val="22"/>
          <w:szCs w:val="22"/>
        </w:rPr>
        <w:t>kraujo</w:t>
      </w:r>
      <w:r w:rsidRPr="00417F2B">
        <w:rPr>
          <w:spacing w:val="-4"/>
          <w:sz w:val="22"/>
          <w:szCs w:val="22"/>
        </w:rPr>
        <w:t xml:space="preserve"> </w:t>
      </w:r>
      <w:r w:rsidRPr="00417F2B">
        <w:rPr>
          <w:sz w:val="22"/>
          <w:szCs w:val="22"/>
        </w:rPr>
        <w:t>ląstelių</w:t>
      </w:r>
      <w:r w:rsidRPr="00417F2B">
        <w:rPr>
          <w:spacing w:val="-7"/>
          <w:sz w:val="22"/>
          <w:szCs w:val="22"/>
        </w:rPr>
        <w:t xml:space="preserve"> </w:t>
      </w:r>
      <w:r>
        <w:rPr>
          <w:spacing w:val="-2"/>
          <w:sz w:val="22"/>
          <w:szCs w:val="22"/>
        </w:rPr>
        <w:t>skaičius</w:t>
      </w:r>
      <w:r w:rsidRPr="00417F2B">
        <w:rPr>
          <w:spacing w:val="-2"/>
          <w:sz w:val="22"/>
          <w:szCs w:val="22"/>
        </w:rPr>
        <w:t>.</w:t>
      </w:r>
    </w:p>
    <w:p w:rsidR="00435CA8" w:rsidRPr="00417F2B" w:rsidRDefault="00435CA8" w:rsidP="00435CA8">
      <w:pPr>
        <w:pStyle w:val="Sraopastraipa"/>
        <w:tabs>
          <w:tab w:val="left" w:pos="825"/>
        </w:tabs>
        <w:kinsoku w:val="0"/>
        <w:overflowPunct w:val="0"/>
        <w:spacing w:line="240" w:lineRule="auto"/>
        <w:ind w:left="0" w:firstLine="0"/>
        <w:rPr>
          <w:color w:val="000000"/>
          <w:spacing w:val="-2"/>
          <w:sz w:val="22"/>
          <w:szCs w:val="22"/>
        </w:rPr>
      </w:pPr>
    </w:p>
    <w:p w:rsidR="00435CA8" w:rsidRPr="00EA3DFD" w:rsidRDefault="00435CA8" w:rsidP="00435CA8">
      <w:pPr>
        <w:pStyle w:val="Antrat2"/>
        <w:numPr>
          <w:ilvl w:val="0"/>
          <w:numId w:val="0"/>
        </w:numPr>
        <w:rPr>
          <w:spacing w:val="-2"/>
        </w:rPr>
      </w:pPr>
      <w:r w:rsidRPr="007A62DA">
        <w:t>Šalutinio poveikio reiškiniai, kurių</w:t>
      </w:r>
      <w:r w:rsidRPr="00417F2B">
        <w:rPr>
          <w:spacing w:val="-4"/>
        </w:rPr>
        <w:t xml:space="preserve"> </w:t>
      </w:r>
      <w:r w:rsidRPr="00417F2B">
        <w:t>dažnis</w:t>
      </w:r>
      <w:r w:rsidRPr="00417F2B">
        <w:rPr>
          <w:spacing w:val="-3"/>
        </w:rPr>
        <w:t xml:space="preserve"> </w:t>
      </w:r>
      <w:r w:rsidRPr="00417F2B">
        <w:rPr>
          <w:spacing w:val="-2"/>
        </w:rPr>
        <w:t>nežinomas</w:t>
      </w:r>
      <w:r w:rsidRPr="000F7712">
        <w:rPr>
          <w:b w:val="0"/>
          <w:bCs w:val="0"/>
          <w:spacing w:val="-2"/>
        </w:rPr>
        <w:t xml:space="preserve"> </w:t>
      </w:r>
      <w:r w:rsidRPr="0000043A">
        <w:t>(negali būti apskaičiuotas pagal turimus duomenis):</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pakitusi</w:t>
      </w:r>
      <w:r w:rsidRPr="00417F2B">
        <w:rPr>
          <w:spacing w:val="-3"/>
          <w:sz w:val="22"/>
          <w:szCs w:val="22"/>
        </w:rPr>
        <w:t xml:space="preserve"> </w:t>
      </w:r>
      <w:r w:rsidRPr="00417F2B">
        <w:rPr>
          <w:sz w:val="22"/>
          <w:szCs w:val="22"/>
        </w:rPr>
        <w:t>odos</w:t>
      </w:r>
      <w:r w:rsidRPr="00417F2B">
        <w:rPr>
          <w:spacing w:val="-3"/>
          <w:sz w:val="22"/>
          <w:szCs w:val="22"/>
        </w:rPr>
        <w:t xml:space="preserve"> </w:t>
      </w:r>
      <w:r w:rsidRPr="00417F2B">
        <w:rPr>
          <w:spacing w:val="-2"/>
          <w:sz w:val="22"/>
          <w:szCs w:val="22"/>
        </w:rPr>
        <w:t>spalva;</w:t>
      </w:r>
    </w:p>
    <w:p w:rsidR="00435CA8" w:rsidRPr="00417F2B"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odos</w:t>
      </w:r>
      <w:r w:rsidRPr="00417F2B">
        <w:rPr>
          <w:spacing w:val="-3"/>
          <w:sz w:val="22"/>
          <w:szCs w:val="22"/>
        </w:rPr>
        <w:t xml:space="preserve"> </w:t>
      </w:r>
      <w:r w:rsidRPr="00417F2B">
        <w:rPr>
          <w:spacing w:val="-2"/>
          <w:sz w:val="22"/>
          <w:szCs w:val="22"/>
        </w:rPr>
        <w:t>patamsėjimas;</w:t>
      </w:r>
    </w:p>
    <w:p w:rsidR="00435CA8" w:rsidRPr="007A62DA" w:rsidRDefault="00435CA8" w:rsidP="00435CA8">
      <w:pPr>
        <w:pStyle w:val="Sraopastraipa"/>
        <w:numPr>
          <w:ilvl w:val="0"/>
          <w:numId w:val="20"/>
        </w:numPr>
        <w:tabs>
          <w:tab w:val="left" w:pos="567"/>
        </w:tabs>
        <w:kinsoku w:val="0"/>
        <w:overflowPunct w:val="0"/>
        <w:spacing w:line="240" w:lineRule="auto"/>
        <w:ind w:left="0" w:firstLine="0"/>
        <w:rPr>
          <w:color w:val="000000"/>
          <w:spacing w:val="-2"/>
          <w:sz w:val="22"/>
          <w:szCs w:val="22"/>
        </w:rPr>
      </w:pPr>
      <w:r w:rsidRPr="00417F2B">
        <w:rPr>
          <w:sz w:val="22"/>
          <w:szCs w:val="22"/>
        </w:rPr>
        <w:t>kepenų</w:t>
      </w:r>
      <w:r w:rsidRPr="00417F2B">
        <w:rPr>
          <w:spacing w:val="-7"/>
          <w:sz w:val="22"/>
          <w:szCs w:val="22"/>
        </w:rPr>
        <w:t xml:space="preserve"> </w:t>
      </w:r>
      <w:r w:rsidRPr="00417F2B">
        <w:rPr>
          <w:sz w:val="22"/>
          <w:szCs w:val="22"/>
        </w:rPr>
        <w:t>pažeidimas</w:t>
      </w:r>
      <w:r w:rsidRPr="00417F2B">
        <w:rPr>
          <w:spacing w:val="-4"/>
          <w:sz w:val="22"/>
          <w:szCs w:val="22"/>
        </w:rPr>
        <w:t xml:space="preserve"> </w:t>
      </w:r>
      <w:r w:rsidRPr="00417F2B">
        <w:rPr>
          <w:sz w:val="22"/>
          <w:szCs w:val="22"/>
        </w:rPr>
        <w:t>dėl</w:t>
      </w:r>
      <w:r w:rsidRPr="00417F2B">
        <w:rPr>
          <w:spacing w:val="-3"/>
          <w:sz w:val="22"/>
          <w:szCs w:val="22"/>
        </w:rPr>
        <w:t xml:space="preserve"> </w:t>
      </w:r>
      <w:r w:rsidRPr="00417F2B">
        <w:rPr>
          <w:sz w:val="22"/>
          <w:szCs w:val="22"/>
        </w:rPr>
        <w:t>vaisto</w:t>
      </w:r>
      <w:r w:rsidRPr="00417F2B">
        <w:rPr>
          <w:spacing w:val="-4"/>
          <w:sz w:val="22"/>
          <w:szCs w:val="22"/>
        </w:rPr>
        <w:t xml:space="preserve"> </w:t>
      </w:r>
      <w:r w:rsidRPr="00417F2B">
        <w:rPr>
          <w:spacing w:val="-2"/>
          <w:sz w:val="22"/>
          <w:szCs w:val="22"/>
        </w:rPr>
        <w:t>vartojimo.</w:t>
      </w:r>
    </w:p>
    <w:p w:rsidR="00435CA8" w:rsidRPr="00417F2B" w:rsidRDefault="00435CA8" w:rsidP="00435CA8">
      <w:pPr>
        <w:pStyle w:val="Sraopastraipa"/>
        <w:tabs>
          <w:tab w:val="left" w:pos="825"/>
        </w:tabs>
        <w:kinsoku w:val="0"/>
        <w:overflowPunct w:val="0"/>
        <w:spacing w:line="240" w:lineRule="auto"/>
        <w:ind w:left="0" w:firstLine="0"/>
        <w:rPr>
          <w:color w:val="000000"/>
          <w:spacing w:val="-2"/>
          <w:sz w:val="22"/>
          <w:szCs w:val="22"/>
        </w:rPr>
      </w:pPr>
    </w:p>
    <w:p w:rsidR="00435CA8" w:rsidRPr="00417F2B" w:rsidRDefault="00435CA8" w:rsidP="00435CA8">
      <w:pPr>
        <w:pStyle w:val="Antrat2"/>
        <w:numPr>
          <w:ilvl w:val="0"/>
          <w:numId w:val="0"/>
        </w:numPr>
        <w:rPr>
          <w:spacing w:val="-2"/>
        </w:rPr>
      </w:pPr>
      <w:r w:rsidRPr="00417F2B">
        <w:t>Pranešimas</w:t>
      </w:r>
      <w:r w:rsidRPr="00417F2B">
        <w:rPr>
          <w:spacing w:val="-8"/>
        </w:rPr>
        <w:t xml:space="preserve"> </w:t>
      </w:r>
      <w:r w:rsidRPr="00417F2B">
        <w:t>apie</w:t>
      </w:r>
      <w:r w:rsidRPr="00417F2B">
        <w:rPr>
          <w:spacing w:val="-8"/>
        </w:rPr>
        <w:t xml:space="preserve"> </w:t>
      </w:r>
      <w:r w:rsidRPr="00417F2B">
        <w:t>šalutinį</w:t>
      </w:r>
      <w:r w:rsidRPr="00417F2B">
        <w:rPr>
          <w:spacing w:val="-9"/>
        </w:rPr>
        <w:t xml:space="preserve"> </w:t>
      </w:r>
      <w:r w:rsidRPr="00417F2B">
        <w:rPr>
          <w:spacing w:val="-2"/>
        </w:rPr>
        <w:t>poveikį</w:t>
      </w:r>
    </w:p>
    <w:p w:rsidR="00435CA8" w:rsidRDefault="00435CA8" w:rsidP="00435CA8">
      <w:pPr>
        <w:tabs>
          <w:tab w:val="left" w:pos="567"/>
        </w:tabs>
        <w:spacing w:line="260" w:lineRule="exact"/>
        <w:ind w:right="-1"/>
      </w:pPr>
      <w:r>
        <w:t xml:space="preserve">Jeigu pasireiškė šalutinis poveikis, įskaitant šiame lapelyje nenurodytą, pasakykite gydytojui, vaistininkui arba slaugytojui. </w:t>
      </w:r>
      <w:bookmarkStart w:id="0" w:name="_Hlk183612637"/>
      <w:r>
        <w:t xml:space="preserve">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8 800 73 568. Pranešdami apie šalutinį poveikį galite mums padėti gauti daugiau informacijos apie šio vaisto saugumą.</w:t>
      </w:r>
    </w:p>
    <w:bookmarkEnd w:id="0"/>
    <w:p w:rsidR="00435CA8" w:rsidRDefault="00435CA8" w:rsidP="00435CA8">
      <w:pPr>
        <w:pStyle w:val="Pagrindinistekstas"/>
        <w:kinsoku w:val="0"/>
        <w:overflowPunct w:val="0"/>
        <w:rPr>
          <w:color w:val="000000"/>
        </w:rPr>
      </w:pPr>
    </w:p>
    <w:p w:rsidR="00435CA8" w:rsidRPr="00417F2B" w:rsidRDefault="00435CA8" w:rsidP="00435CA8">
      <w:pPr>
        <w:pStyle w:val="Pagrindinistekstas"/>
        <w:kinsoku w:val="0"/>
        <w:overflowPunct w:val="0"/>
        <w:rPr>
          <w:color w:val="000000"/>
        </w:rPr>
      </w:pPr>
    </w:p>
    <w:p w:rsidR="00435CA8" w:rsidRPr="00417F2B" w:rsidRDefault="00435CA8" w:rsidP="00435CA8">
      <w:pPr>
        <w:pStyle w:val="Antrat2"/>
        <w:numPr>
          <w:ilvl w:val="0"/>
          <w:numId w:val="23"/>
        </w:numPr>
        <w:ind w:left="567"/>
      </w:pPr>
      <w:r w:rsidRPr="00417F2B">
        <w:t>Kaip</w:t>
      </w:r>
      <w:r w:rsidRPr="00417F2B">
        <w:rPr>
          <w:spacing w:val="-6"/>
        </w:rPr>
        <w:t xml:space="preserve"> </w:t>
      </w:r>
      <w:r w:rsidRPr="00417F2B">
        <w:t>laikyti</w:t>
      </w:r>
      <w:r w:rsidRPr="00417F2B">
        <w:rPr>
          <w:spacing w:val="-1"/>
        </w:rPr>
        <w:t xml:space="preserve"> </w:t>
      </w:r>
      <w:r>
        <w:t>Eltrombopag STADA</w:t>
      </w:r>
    </w:p>
    <w:p w:rsidR="00435CA8" w:rsidRPr="00417F2B" w:rsidRDefault="00435CA8" w:rsidP="00435CA8">
      <w:pPr>
        <w:pStyle w:val="Pagrindinistekstas"/>
        <w:kinsoku w:val="0"/>
        <w:overflowPunct w:val="0"/>
        <w:rPr>
          <w:b/>
          <w:bCs/>
        </w:rPr>
      </w:pPr>
    </w:p>
    <w:p w:rsidR="00435CA8" w:rsidRPr="00417F2B" w:rsidRDefault="00435CA8" w:rsidP="00435CA8">
      <w:pPr>
        <w:pStyle w:val="Pagrindinistekstas"/>
        <w:kinsoku w:val="0"/>
        <w:overflowPunct w:val="0"/>
        <w:rPr>
          <w:spacing w:val="-2"/>
        </w:rPr>
      </w:pPr>
      <w:r w:rsidRPr="00417F2B">
        <w:t>Šį</w:t>
      </w:r>
      <w:r w:rsidRPr="00417F2B">
        <w:rPr>
          <w:spacing w:val="-8"/>
        </w:rPr>
        <w:t xml:space="preserve"> </w:t>
      </w:r>
      <w:r w:rsidRPr="00417F2B">
        <w:t>vaistą</w:t>
      </w:r>
      <w:r w:rsidRPr="00417F2B">
        <w:rPr>
          <w:spacing w:val="-5"/>
        </w:rPr>
        <w:t xml:space="preserve"> </w:t>
      </w:r>
      <w:r w:rsidRPr="00417F2B">
        <w:t>laikykite</w:t>
      </w:r>
      <w:r w:rsidRPr="00417F2B">
        <w:rPr>
          <w:spacing w:val="-5"/>
        </w:rPr>
        <w:t xml:space="preserve"> </w:t>
      </w:r>
      <w:r w:rsidRPr="00417F2B">
        <w:t>vaikams</w:t>
      </w:r>
      <w:r w:rsidRPr="00417F2B">
        <w:rPr>
          <w:spacing w:val="-7"/>
        </w:rPr>
        <w:t xml:space="preserve"> </w:t>
      </w:r>
      <w:r w:rsidRPr="00417F2B">
        <w:t>nepastebimoje</w:t>
      </w:r>
      <w:r w:rsidRPr="00417F2B">
        <w:rPr>
          <w:spacing w:val="-3"/>
        </w:rPr>
        <w:t xml:space="preserve"> </w:t>
      </w:r>
      <w:r w:rsidRPr="00417F2B">
        <w:t>ir</w:t>
      </w:r>
      <w:r w:rsidRPr="00417F2B">
        <w:rPr>
          <w:spacing w:val="-5"/>
        </w:rPr>
        <w:t xml:space="preserve"> </w:t>
      </w:r>
      <w:r w:rsidRPr="00417F2B">
        <w:t>nepasiekiamoje</w:t>
      </w:r>
      <w:r w:rsidRPr="00417F2B">
        <w:rPr>
          <w:spacing w:val="-4"/>
        </w:rPr>
        <w:t xml:space="preserve"> </w:t>
      </w:r>
      <w:r w:rsidRPr="00417F2B">
        <w:rPr>
          <w:spacing w:val="-2"/>
        </w:rPr>
        <w:t>vietoje.</w:t>
      </w:r>
    </w:p>
    <w:p w:rsidR="00435CA8" w:rsidRPr="00417F2B" w:rsidRDefault="00435CA8" w:rsidP="00435CA8">
      <w:pPr>
        <w:pStyle w:val="Pagrindinistekstas"/>
        <w:kinsoku w:val="0"/>
        <w:overflowPunct w:val="0"/>
      </w:pPr>
    </w:p>
    <w:p w:rsidR="00435CA8" w:rsidRDefault="00435CA8" w:rsidP="00435CA8">
      <w:pPr>
        <w:pStyle w:val="Pagrindinistekstas"/>
        <w:kinsoku w:val="0"/>
        <w:overflowPunct w:val="0"/>
      </w:pPr>
      <w:r w:rsidRPr="00417F2B">
        <w:t>Ant</w:t>
      </w:r>
      <w:r w:rsidRPr="00417F2B">
        <w:rPr>
          <w:spacing w:val="-2"/>
        </w:rPr>
        <w:t xml:space="preserve"> </w:t>
      </w:r>
      <w:r w:rsidRPr="00417F2B">
        <w:t>kartono</w:t>
      </w:r>
      <w:r w:rsidRPr="00417F2B">
        <w:rPr>
          <w:spacing w:val="-3"/>
        </w:rPr>
        <w:t xml:space="preserve"> </w:t>
      </w:r>
      <w:r w:rsidRPr="00417F2B">
        <w:t>dėžutės</w:t>
      </w:r>
      <w:r w:rsidRPr="00417F2B">
        <w:rPr>
          <w:spacing w:val="-2"/>
        </w:rPr>
        <w:t xml:space="preserve"> </w:t>
      </w:r>
      <w:r w:rsidRPr="00417F2B">
        <w:t>ar</w:t>
      </w:r>
      <w:r w:rsidRPr="00417F2B">
        <w:rPr>
          <w:spacing w:val="-3"/>
        </w:rPr>
        <w:t xml:space="preserve"> </w:t>
      </w:r>
      <w:r w:rsidRPr="00417F2B">
        <w:t>lizdinės</w:t>
      </w:r>
      <w:r w:rsidRPr="00417F2B">
        <w:rPr>
          <w:spacing w:val="-3"/>
        </w:rPr>
        <w:t xml:space="preserve"> </w:t>
      </w:r>
      <w:r w:rsidRPr="00417F2B">
        <w:t>plokštelės</w:t>
      </w:r>
      <w:r w:rsidRPr="00417F2B">
        <w:rPr>
          <w:spacing w:val="-1"/>
        </w:rPr>
        <w:t xml:space="preserve"> </w:t>
      </w:r>
      <w:r w:rsidRPr="00417F2B">
        <w:t>po</w:t>
      </w:r>
      <w:r w:rsidRPr="00417F2B">
        <w:rPr>
          <w:spacing w:val="-3"/>
        </w:rPr>
        <w:t xml:space="preserve"> </w:t>
      </w:r>
      <w:r w:rsidRPr="00417F2B">
        <w:t>„EXP“</w:t>
      </w:r>
      <w:r w:rsidRPr="00417F2B">
        <w:rPr>
          <w:spacing w:val="-3"/>
        </w:rPr>
        <w:t xml:space="preserve"> </w:t>
      </w:r>
      <w:r w:rsidRPr="00417F2B">
        <w:t>nurodytam</w:t>
      </w:r>
      <w:r w:rsidRPr="00417F2B">
        <w:rPr>
          <w:spacing w:val="-4"/>
        </w:rPr>
        <w:t xml:space="preserve"> </w:t>
      </w:r>
      <w:r w:rsidRPr="00417F2B">
        <w:t>tinkamumo</w:t>
      </w:r>
      <w:r w:rsidRPr="00417F2B">
        <w:rPr>
          <w:spacing w:val="-6"/>
        </w:rPr>
        <w:t xml:space="preserve"> </w:t>
      </w:r>
      <w:r w:rsidRPr="00417F2B">
        <w:t>laikui</w:t>
      </w:r>
      <w:r w:rsidRPr="00417F2B">
        <w:rPr>
          <w:spacing w:val="-5"/>
        </w:rPr>
        <w:t xml:space="preserve"> </w:t>
      </w:r>
      <w:r w:rsidRPr="00417F2B">
        <w:t>pasibaigus, šio vaisto vartoti negalima.</w:t>
      </w:r>
      <w:r>
        <w:t xml:space="preserve"> </w:t>
      </w:r>
      <w:r w:rsidRPr="00EA3DFD">
        <w:t>Vaistas tinkamas vartoti iki paskutinės nurodyto mėnesio dienos.</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rPr>
          <w:spacing w:val="-2"/>
        </w:rPr>
      </w:pPr>
      <w:r w:rsidRPr="00417F2B">
        <w:t>Šiam</w:t>
      </w:r>
      <w:r w:rsidRPr="00417F2B">
        <w:rPr>
          <w:spacing w:val="-3"/>
        </w:rPr>
        <w:t xml:space="preserve"> </w:t>
      </w:r>
      <w:r w:rsidRPr="00417F2B">
        <w:t>vaistui</w:t>
      </w:r>
      <w:r w:rsidRPr="00417F2B">
        <w:rPr>
          <w:spacing w:val="-6"/>
        </w:rPr>
        <w:t xml:space="preserve"> </w:t>
      </w:r>
      <w:r w:rsidRPr="00417F2B">
        <w:t>specialių</w:t>
      </w:r>
      <w:r w:rsidRPr="00417F2B">
        <w:rPr>
          <w:spacing w:val="-7"/>
        </w:rPr>
        <w:t xml:space="preserve"> </w:t>
      </w:r>
      <w:r w:rsidRPr="00417F2B">
        <w:t>laikymo</w:t>
      </w:r>
      <w:r w:rsidRPr="00417F2B">
        <w:rPr>
          <w:spacing w:val="-4"/>
        </w:rPr>
        <w:t xml:space="preserve"> </w:t>
      </w:r>
      <w:r w:rsidRPr="00417F2B">
        <w:t>sąlygų</w:t>
      </w:r>
      <w:r w:rsidRPr="00417F2B">
        <w:rPr>
          <w:spacing w:val="-3"/>
        </w:rPr>
        <w:t xml:space="preserve"> </w:t>
      </w:r>
      <w:r w:rsidRPr="00417F2B">
        <w:rPr>
          <w:spacing w:val="-2"/>
        </w:rPr>
        <w:t>nereikia.</w:t>
      </w:r>
    </w:p>
    <w:p w:rsidR="00435CA8" w:rsidRPr="00417F2B" w:rsidRDefault="00435CA8" w:rsidP="00435CA8">
      <w:pPr>
        <w:pStyle w:val="Pagrindinistekstas"/>
        <w:kinsoku w:val="0"/>
        <w:overflowPunct w:val="0"/>
      </w:pPr>
    </w:p>
    <w:p w:rsidR="00435CA8" w:rsidRDefault="00435CA8" w:rsidP="00435CA8">
      <w:pPr>
        <w:pStyle w:val="Pagrindinistekstas"/>
        <w:kinsoku w:val="0"/>
        <w:overflowPunct w:val="0"/>
      </w:pPr>
      <w:r w:rsidRPr="00417F2B">
        <w:t>Vaistų</w:t>
      </w:r>
      <w:r w:rsidRPr="00417F2B">
        <w:rPr>
          <w:spacing w:val="-3"/>
        </w:rPr>
        <w:t xml:space="preserve"> </w:t>
      </w:r>
      <w:r w:rsidRPr="00417F2B">
        <w:t>negalima</w:t>
      </w:r>
      <w:r w:rsidRPr="00417F2B">
        <w:rPr>
          <w:spacing w:val="-3"/>
        </w:rPr>
        <w:t xml:space="preserve"> </w:t>
      </w:r>
      <w:r w:rsidRPr="00417F2B">
        <w:t>išmesti</w:t>
      </w:r>
      <w:r w:rsidRPr="00417F2B">
        <w:rPr>
          <w:spacing w:val="-4"/>
        </w:rPr>
        <w:t xml:space="preserve"> </w:t>
      </w:r>
      <w:r w:rsidRPr="00417F2B">
        <w:t>į</w:t>
      </w:r>
      <w:r w:rsidRPr="00417F2B">
        <w:rPr>
          <w:spacing w:val="-2"/>
        </w:rPr>
        <w:t xml:space="preserve"> </w:t>
      </w:r>
      <w:r w:rsidRPr="00417F2B">
        <w:t>kanalizaciją</w:t>
      </w:r>
      <w:r w:rsidRPr="00417F2B">
        <w:rPr>
          <w:spacing w:val="-5"/>
        </w:rPr>
        <w:t xml:space="preserve"> </w:t>
      </w:r>
      <w:r w:rsidRPr="00417F2B">
        <w:t>arba</w:t>
      </w:r>
      <w:r w:rsidRPr="00417F2B">
        <w:rPr>
          <w:spacing w:val="-5"/>
        </w:rPr>
        <w:t xml:space="preserve"> </w:t>
      </w:r>
      <w:r w:rsidRPr="00417F2B">
        <w:t>su</w:t>
      </w:r>
      <w:r w:rsidRPr="00417F2B">
        <w:rPr>
          <w:spacing w:val="-3"/>
        </w:rPr>
        <w:t xml:space="preserve"> </w:t>
      </w:r>
      <w:r w:rsidRPr="00417F2B">
        <w:t>buitinėmis</w:t>
      </w:r>
      <w:r w:rsidRPr="00417F2B">
        <w:rPr>
          <w:spacing w:val="-1"/>
        </w:rPr>
        <w:t xml:space="preserve"> </w:t>
      </w:r>
      <w:r w:rsidRPr="00417F2B">
        <w:t>atliekomis.</w:t>
      </w:r>
      <w:r w:rsidRPr="00417F2B">
        <w:rPr>
          <w:spacing w:val="-3"/>
        </w:rPr>
        <w:t xml:space="preserve"> </w:t>
      </w:r>
      <w:r w:rsidRPr="00417F2B">
        <w:t>Kaip</w:t>
      </w:r>
      <w:r w:rsidRPr="00417F2B">
        <w:rPr>
          <w:spacing w:val="-2"/>
        </w:rPr>
        <w:t xml:space="preserve"> </w:t>
      </w:r>
      <w:r w:rsidRPr="00417F2B">
        <w:t>išmesti</w:t>
      </w:r>
      <w:r w:rsidRPr="00417F2B">
        <w:rPr>
          <w:spacing w:val="-2"/>
        </w:rPr>
        <w:t xml:space="preserve"> </w:t>
      </w:r>
      <w:r w:rsidRPr="00417F2B">
        <w:t>nereikalingus vaistus, klauskite vaistininko. Šios priemonės padės apsaugoti aplinką.</w:t>
      </w:r>
    </w:p>
    <w:p w:rsidR="00435CA8" w:rsidRDefault="00435CA8" w:rsidP="00435CA8">
      <w:pPr>
        <w:pStyle w:val="Pagrindinistekstas"/>
        <w:kinsoku w:val="0"/>
        <w:overflowPunct w:val="0"/>
      </w:pPr>
    </w:p>
    <w:p w:rsidR="00435CA8" w:rsidRPr="00417F2B" w:rsidRDefault="00435CA8" w:rsidP="00435CA8">
      <w:pPr>
        <w:pStyle w:val="Pagrindinistekstas"/>
        <w:kinsoku w:val="0"/>
        <w:overflowPunct w:val="0"/>
      </w:pPr>
    </w:p>
    <w:p w:rsidR="00435CA8" w:rsidRDefault="00435CA8" w:rsidP="00435CA8">
      <w:pPr>
        <w:pStyle w:val="Antrat2"/>
        <w:keepNext/>
        <w:widowControl/>
        <w:numPr>
          <w:ilvl w:val="0"/>
          <w:numId w:val="23"/>
        </w:numPr>
        <w:ind w:left="567"/>
      </w:pPr>
      <w:r w:rsidRPr="00417F2B">
        <w:lastRenderedPageBreak/>
        <w:t>Pakuotės</w:t>
      </w:r>
      <w:r w:rsidRPr="00417F2B">
        <w:rPr>
          <w:spacing w:val="-9"/>
        </w:rPr>
        <w:t xml:space="preserve"> </w:t>
      </w:r>
      <w:r w:rsidRPr="00417F2B">
        <w:t>turinys</w:t>
      </w:r>
      <w:r w:rsidRPr="00417F2B">
        <w:rPr>
          <w:spacing w:val="-10"/>
        </w:rPr>
        <w:t xml:space="preserve"> </w:t>
      </w:r>
      <w:r w:rsidRPr="00417F2B">
        <w:t>ir</w:t>
      </w:r>
      <w:r w:rsidRPr="00417F2B">
        <w:rPr>
          <w:spacing w:val="-7"/>
        </w:rPr>
        <w:t xml:space="preserve"> </w:t>
      </w:r>
      <w:r w:rsidRPr="00417F2B">
        <w:t>kita</w:t>
      </w:r>
      <w:r w:rsidRPr="00417F2B">
        <w:rPr>
          <w:spacing w:val="-7"/>
        </w:rPr>
        <w:t xml:space="preserve"> </w:t>
      </w:r>
      <w:r w:rsidRPr="00417F2B">
        <w:t>informacija</w:t>
      </w:r>
    </w:p>
    <w:p w:rsidR="00435CA8" w:rsidRDefault="00435CA8" w:rsidP="00435CA8">
      <w:pPr>
        <w:pStyle w:val="Antrat2"/>
        <w:keepNext/>
        <w:widowControl/>
        <w:numPr>
          <w:ilvl w:val="0"/>
          <w:numId w:val="0"/>
        </w:numPr>
      </w:pPr>
    </w:p>
    <w:p w:rsidR="00435CA8" w:rsidRPr="00417F2B" w:rsidRDefault="00435CA8" w:rsidP="00435CA8">
      <w:pPr>
        <w:pStyle w:val="Antrat2"/>
        <w:keepNext/>
        <w:widowControl/>
        <w:numPr>
          <w:ilvl w:val="0"/>
          <w:numId w:val="0"/>
        </w:numPr>
      </w:pPr>
      <w:r>
        <w:t>Eltrombopag STADA</w:t>
      </w:r>
      <w:r w:rsidRPr="00417F2B">
        <w:t xml:space="preserve"> sudėtis</w:t>
      </w:r>
    </w:p>
    <w:p w:rsidR="00435CA8" w:rsidRPr="00417F2B" w:rsidRDefault="00435CA8" w:rsidP="00435CA8">
      <w:pPr>
        <w:pStyle w:val="Pagrindinistekstas"/>
        <w:keepNext/>
        <w:widowControl/>
        <w:kinsoku w:val="0"/>
        <w:overflowPunct w:val="0"/>
        <w:rPr>
          <w:spacing w:val="-2"/>
        </w:rPr>
      </w:pPr>
      <w:r w:rsidRPr="00417F2B">
        <w:t>Veiklioji</w:t>
      </w:r>
      <w:r w:rsidRPr="00417F2B">
        <w:rPr>
          <w:spacing w:val="-4"/>
        </w:rPr>
        <w:t xml:space="preserve"> </w:t>
      </w:r>
      <w:r w:rsidRPr="00417F2B">
        <w:t>medžiaga</w:t>
      </w:r>
      <w:r w:rsidRPr="00417F2B">
        <w:rPr>
          <w:spacing w:val="-4"/>
        </w:rPr>
        <w:t xml:space="preserve"> </w:t>
      </w:r>
      <w:r w:rsidRPr="00417F2B">
        <w:t>yra</w:t>
      </w:r>
      <w:r w:rsidRPr="00417F2B">
        <w:rPr>
          <w:spacing w:val="-2"/>
        </w:rPr>
        <w:t xml:space="preserve"> eltrombopagas</w:t>
      </w:r>
      <w:r>
        <w:rPr>
          <w:spacing w:val="-2"/>
        </w:rPr>
        <w:t xml:space="preserve"> (</w:t>
      </w:r>
      <w:r w:rsidRPr="00417F2B">
        <w:t>eltrombopago</w:t>
      </w:r>
      <w:r w:rsidRPr="00417F2B">
        <w:rPr>
          <w:spacing w:val="-3"/>
        </w:rPr>
        <w:t xml:space="preserve"> </w:t>
      </w:r>
      <w:r w:rsidRPr="00417F2B">
        <w:t>olamino</w:t>
      </w:r>
      <w:r>
        <w:t xml:space="preserve"> pavidalu)</w:t>
      </w:r>
      <w:r w:rsidRPr="00417F2B">
        <w:rPr>
          <w:spacing w:val="-2"/>
        </w:rPr>
        <w:t>.</w:t>
      </w:r>
    </w:p>
    <w:p w:rsidR="00435CA8" w:rsidRDefault="00435CA8" w:rsidP="00435CA8">
      <w:pPr>
        <w:pStyle w:val="Pagrindinistekstas"/>
        <w:kinsoku w:val="0"/>
        <w:overflowPunct w:val="0"/>
      </w:pPr>
    </w:p>
    <w:p w:rsidR="00435CA8" w:rsidRPr="00417F2B" w:rsidRDefault="00435CA8" w:rsidP="00435CA8">
      <w:pPr>
        <w:pStyle w:val="Pagrindinistekstas"/>
        <w:kinsoku w:val="0"/>
        <w:overflowPunct w:val="0"/>
      </w:pPr>
      <w:r>
        <w:t>Kiekv</w:t>
      </w:r>
      <w:r w:rsidRPr="00417F2B">
        <w:t>ienoje</w:t>
      </w:r>
      <w:r w:rsidRPr="00417F2B">
        <w:rPr>
          <w:spacing w:val="-3"/>
        </w:rPr>
        <w:t xml:space="preserve"> </w:t>
      </w:r>
      <w:r w:rsidRPr="00417F2B">
        <w:t>plėvele</w:t>
      </w:r>
      <w:r w:rsidRPr="00417F2B">
        <w:rPr>
          <w:spacing w:val="-3"/>
        </w:rPr>
        <w:t xml:space="preserve"> </w:t>
      </w:r>
      <w:r w:rsidRPr="00417F2B">
        <w:t>dengtoje</w:t>
      </w:r>
      <w:r w:rsidRPr="00417F2B">
        <w:rPr>
          <w:spacing w:val="-2"/>
        </w:rPr>
        <w:t xml:space="preserve"> </w:t>
      </w:r>
      <w:r w:rsidRPr="00417F2B">
        <w:t>tabletėje</w:t>
      </w:r>
      <w:r w:rsidRPr="00417F2B">
        <w:rPr>
          <w:spacing w:val="-3"/>
        </w:rPr>
        <w:t xml:space="preserve"> </w:t>
      </w:r>
      <w:r w:rsidRPr="00417F2B">
        <w:t>yra</w:t>
      </w:r>
      <w:r w:rsidRPr="00417F2B">
        <w:rPr>
          <w:spacing w:val="-3"/>
        </w:rPr>
        <w:t xml:space="preserve"> </w:t>
      </w:r>
      <w:r w:rsidRPr="00417F2B">
        <w:t>eltrombopago</w:t>
      </w:r>
      <w:r w:rsidRPr="00417F2B">
        <w:rPr>
          <w:spacing w:val="-3"/>
        </w:rPr>
        <w:t xml:space="preserve"> </w:t>
      </w:r>
      <w:r w:rsidRPr="00417F2B">
        <w:t>olamino,</w:t>
      </w:r>
      <w:r w:rsidRPr="00417F2B">
        <w:rPr>
          <w:spacing w:val="-3"/>
        </w:rPr>
        <w:t xml:space="preserve"> </w:t>
      </w:r>
      <w:r w:rsidRPr="00417F2B">
        <w:t>atitinka</w:t>
      </w:r>
      <w:r>
        <w:t>nčio</w:t>
      </w:r>
      <w:r w:rsidRPr="00417F2B">
        <w:rPr>
          <w:spacing w:val="-3"/>
        </w:rPr>
        <w:t xml:space="preserve"> </w:t>
      </w:r>
      <w:r w:rsidRPr="00417F2B">
        <w:t>25</w:t>
      </w:r>
      <w:r>
        <w:rPr>
          <w:spacing w:val="-2"/>
        </w:rPr>
        <w:t> mg</w:t>
      </w:r>
      <w:r w:rsidRPr="00417F2B">
        <w:t xml:space="preserve"> eltrombopago</w:t>
      </w:r>
      <w:r>
        <w:t>.</w:t>
      </w:r>
    </w:p>
    <w:p w:rsidR="00435CA8" w:rsidRPr="00F350A2" w:rsidRDefault="00435CA8" w:rsidP="00435CA8">
      <w:pPr>
        <w:pStyle w:val="Pagrindinistekstas"/>
        <w:kinsoku w:val="0"/>
        <w:overflowPunct w:val="0"/>
      </w:pPr>
      <w:r w:rsidRPr="00F350A2">
        <w:t>Kiekvienoje</w:t>
      </w:r>
      <w:r w:rsidRPr="00F350A2">
        <w:rPr>
          <w:spacing w:val="-3"/>
        </w:rPr>
        <w:t xml:space="preserve"> </w:t>
      </w:r>
      <w:r w:rsidRPr="00F350A2">
        <w:t>plėvele</w:t>
      </w:r>
      <w:r w:rsidRPr="00F350A2">
        <w:rPr>
          <w:spacing w:val="-3"/>
        </w:rPr>
        <w:t xml:space="preserve"> </w:t>
      </w:r>
      <w:r w:rsidRPr="00F350A2">
        <w:t>dengtoje</w:t>
      </w:r>
      <w:r w:rsidRPr="00F350A2">
        <w:rPr>
          <w:spacing w:val="-2"/>
        </w:rPr>
        <w:t xml:space="preserve"> </w:t>
      </w:r>
      <w:r w:rsidRPr="00F350A2">
        <w:t>tabletėje</w:t>
      </w:r>
      <w:r w:rsidRPr="00F350A2">
        <w:rPr>
          <w:spacing w:val="-3"/>
        </w:rPr>
        <w:t xml:space="preserve"> </w:t>
      </w:r>
      <w:r w:rsidRPr="00F350A2">
        <w:t>yra</w:t>
      </w:r>
      <w:r w:rsidRPr="00F350A2">
        <w:rPr>
          <w:spacing w:val="-3"/>
        </w:rPr>
        <w:t xml:space="preserve"> </w:t>
      </w:r>
      <w:r w:rsidRPr="00F350A2">
        <w:t>eltrombopago</w:t>
      </w:r>
      <w:r w:rsidRPr="00F350A2">
        <w:rPr>
          <w:spacing w:val="-3"/>
        </w:rPr>
        <w:t xml:space="preserve"> </w:t>
      </w:r>
      <w:r w:rsidRPr="00F350A2">
        <w:t>olamino,</w:t>
      </w:r>
      <w:r w:rsidRPr="00F350A2">
        <w:rPr>
          <w:spacing w:val="-3"/>
        </w:rPr>
        <w:t xml:space="preserve"> </w:t>
      </w:r>
      <w:r w:rsidRPr="00F350A2">
        <w:t>atitinka</w:t>
      </w:r>
      <w:r>
        <w:t>nčio</w:t>
      </w:r>
      <w:r w:rsidRPr="00F350A2">
        <w:rPr>
          <w:spacing w:val="-3"/>
        </w:rPr>
        <w:t xml:space="preserve"> </w:t>
      </w:r>
      <w:r w:rsidRPr="00F350A2">
        <w:t>50</w:t>
      </w:r>
      <w:r w:rsidRPr="00F350A2">
        <w:rPr>
          <w:spacing w:val="-3"/>
        </w:rPr>
        <w:t> mg</w:t>
      </w:r>
      <w:r w:rsidRPr="00F350A2">
        <w:t xml:space="preserve"> eltrombopago.</w:t>
      </w:r>
    </w:p>
    <w:p w:rsidR="00435CA8" w:rsidRDefault="00435CA8" w:rsidP="00435CA8">
      <w:pPr>
        <w:pStyle w:val="Pagrindinistekstas"/>
        <w:kinsoku w:val="0"/>
        <w:overflowPunct w:val="0"/>
      </w:pPr>
      <w:r w:rsidRPr="00F350A2">
        <w:t>Kiekvienoje</w:t>
      </w:r>
      <w:r w:rsidRPr="00F350A2">
        <w:rPr>
          <w:spacing w:val="-3"/>
        </w:rPr>
        <w:t xml:space="preserve"> </w:t>
      </w:r>
      <w:r w:rsidRPr="00F350A2">
        <w:t>plėvele</w:t>
      </w:r>
      <w:r w:rsidRPr="00F350A2">
        <w:rPr>
          <w:spacing w:val="-3"/>
        </w:rPr>
        <w:t xml:space="preserve"> </w:t>
      </w:r>
      <w:r w:rsidRPr="00F350A2">
        <w:t>dengtoje</w:t>
      </w:r>
      <w:r w:rsidRPr="00F350A2">
        <w:rPr>
          <w:spacing w:val="-2"/>
        </w:rPr>
        <w:t xml:space="preserve"> </w:t>
      </w:r>
      <w:r w:rsidRPr="00F350A2">
        <w:t>tabletėje</w:t>
      </w:r>
      <w:r w:rsidRPr="00F350A2">
        <w:rPr>
          <w:spacing w:val="-3"/>
        </w:rPr>
        <w:t xml:space="preserve"> </w:t>
      </w:r>
      <w:r w:rsidRPr="00F350A2">
        <w:t>yra</w:t>
      </w:r>
      <w:r w:rsidRPr="00F350A2">
        <w:rPr>
          <w:spacing w:val="-3"/>
        </w:rPr>
        <w:t xml:space="preserve"> </w:t>
      </w:r>
      <w:r w:rsidRPr="00F350A2">
        <w:t>eltrombopago</w:t>
      </w:r>
      <w:r w:rsidRPr="00F350A2">
        <w:rPr>
          <w:spacing w:val="-3"/>
        </w:rPr>
        <w:t xml:space="preserve"> </w:t>
      </w:r>
      <w:r w:rsidRPr="00F350A2">
        <w:t>olamino,</w:t>
      </w:r>
      <w:r w:rsidRPr="00F350A2">
        <w:rPr>
          <w:spacing w:val="-3"/>
        </w:rPr>
        <w:t xml:space="preserve"> </w:t>
      </w:r>
      <w:r w:rsidRPr="00F350A2">
        <w:t>atitinka</w:t>
      </w:r>
      <w:r>
        <w:t>nčio</w:t>
      </w:r>
      <w:r w:rsidRPr="00F350A2">
        <w:rPr>
          <w:spacing w:val="-3"/>
        </w:rPr>
        <w:t xml:space="preserve"> </w:t>
      </w:r>
      <w:r w:rsidRPr="00F350A2">
        <w:t>75</w:t>
      </w:r>
      <w:r w:rsidRPr="00F350A2">
        <w:rPr>
          <w:spacing w:val="-2"/>
        </w:rPr>
        <w:t> mg</w:t>
      </w:r>
      <w:r w:rsidRPr="00F350A2">
        <w:t xml:space="preserve"> eltrombopago.</w:t>
      </w:r>
    </w:p>
    <w:p w:rsidR="00435CA8" w:rsidRDefault="00435CA8" w:rsidP="00435CA8">
      <w:pPr>
        <w:pStyle w:val="Pagrindinistekstas"/>
        <w:kinsoku w:val="0"/>
        <w:overflowPunct w:val="0"/>
      </w:pPr>
    </w:p>
    <w:p w:rsidR="00435CA8" w:rsidRPr="00417F2B" w:rsidRDefault="00435CA8" w:rsidP="00435CA8">
      <w:pPr>
        <w:pStyle w:val="Pagrindinistekstas"/>
        <w:kinsoku w:val="0"/>
        <w:overflowPunct w:val="0"/>
      </w:pPr>
      <w:r>
        <w:rPr>
          <w:u w:val="single"/>
        </w:rPr>
        <w:t>Eltrombopag STADA</w:t>
      </w:r>
      <w:r w:rsidRPr="00417F2B">
        <w:rPr>
          <w:spacing w:val="-3"/>
          <w:u w:val="single"/>
        </w:rPr>
        <w:t xml:space="preserve"> </w:t>
      </w:r>
      <w:r w:rsidRPr="00417F2B">
        <w:rPr>
          <w:u w:val="single"/>
        </w:rPr>
        <w:t>25</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rsidR="00435CA8" w:rsidRPr="00417F2B" w:rsidRDefault="00435CA8" w:rsidP="00435CA8">
      <w:pPr>
        <w:pStyle w:val="Pagrindinistekstas"/>
        <w:kinsoku w:val="0"/>
        <w:overflowPunct w:val="0"/>
      </w:pPr>
    </w:p>
    <w:p w:rsidR="00435CA8" w:rsidRDefault="00435CA8" w:rsidP="00435CA8">
      <w:pPr>
        <w:pStyle w:val="Pagrindinistekstas"/>
        <w:kinsoku w:val="0"/>
        <w:overflowPunct w:val="0"/>
        <w:rPr>
          <w:i/>
          <w:iCs/>
          <w:u w:val="single"/>
        </w:rPr>
      </w:pPr>
      <w:r w:rsidRPr="00417F2B">
        <w:rPr>
          <w:i/>
          <w:iCs/>
          <w:u w:val="single"/>
        </w:rPr>
        <w:t>Tabletės šerdis</w:t>
      </w:r>
    </w:p>
    <w:p w:rsidR="00435CA8" w:rsidRPr="00417F2B" w:rsidRDefault="00435CA8" w:rsidP="00435CA8">
      <w:pPr>
        <w:pStyle w:val="Pagrindinistekstas"/>
        <w:kinsoku w:val="0"/>
        <w:overflowPunct w:val="0"/>
        <w:rPr>
          <w:spacing w:val="-2"/>
        </w:rPr>
      </w:pPr>
      <w:r w:rsidRPr="00417F2B">
        <w:t>Mikrokristalinė</w:t>
      </w:r>
      <w:r w:rsidRPr="00417F2B">
        <w:rPr>
          <w:spacing w:val="-14"/>
        </w:rPr>
        <w:t xml:space="preserve"> </w:t>
      </w:r>
      <w:r w:rsidRPr="00417F2B">
        <w:t>celiuliozė</w:t>
      </w:r>
      <w:r>
        <w:t>, m</w:t>
      </w:r>
      <w:r w:rsidRPr="00417F2B">
        <w:t>anitolis</w:t>
      </w:r>
      <w:r>
        <w:t>, p</w:t>
      </w:r>
      <w:r w:rsidRPr="00417F2B">
        <w:rPr>
          <w:spacing w:val="-2"/>
        </w:rPr>
        <w:t>ovidonas</w:t>
      </w:r>
      <w:r>
        <w:rPr>
          <w:spacing w:val="-2"/>
        </w:rPr>
        <w:t xml:space="preserve"> K90, k</w:t>
      </w:r>
      <w:r w:rsidRPr="00F350A2">
        <w:rPr>
          <w:spacing w:val="-2"/>
        </w:rPr>
        <w:t>arboksimetilkrakmolo A natrio druska</w:t>
      </w:r>
      <w:r>
        <w:rPr>
          <w:spacing w:val="-2"/>
        </w:rPr>
        <w:t>, m</w:t>
      </w:r>
      <w:r w:rsidRPr="00417F2B">
        <w:t>agnio</w:t>
      </w:r>
      <w:r w:rsidRPr="00417F2B">
        <w:rPr>
          <w:spacing w:val="-14"/>
        </w:rPr>
        <w:t xml:space="preserve"> </w:t>
      </w:r>
      <w:r w:rsidRPr="00417F2B">
        <w:t>stearatas</w:t>
      </w:r>
      <w:r>
        <w:t>.</w:t>
      </w:r>
    </w:p>
    <w:p w:rsidR="00435CA8" w:rsidRPr="00417F2B" w:rsidRDefault="00435CA8" w:rsidP="00435CA8">
      <w:pPr>
        <w:pStyle w:val="Pagrindinistekstas"/>
        <w:kinsoku w:val="0"/>
        <w:overflowPunct w:val="0"/>
      </w:pPr>
    </w:p>
    <w:p w:rsidR="00435CA8" w:rsidRDefault="00435CA8" w:rsidP="00435CA8">
      <w:pPr>
        <w:pStyle w:val="Pagrindinistekstas"/>
        <w:kinsoku w:val="0"/>
        <w:overflowPunct w:val="0"/>
        <w:rPr>
          <w:i/>
          <w:iCs/>
          <w:u w:val="single"/>
        </w:rPr>
      </w:pPr>
      <w:r w:rsidRPr="00417F2B">
        <w:rPr>
          <w:i/>
          <w:iCs/>
          <w:u w:val="single"/>
        </w:rPr>
        <w:t>Tabletės plėvelė</w:t>
      </w:r>
    </w:p>
    <w:p w:rsidR="00435CA8" w:rsidRDefault="00435CA8" w:rsidP="00435CA8">
      <w:pPr>
        <w:pStyle w:val="Pagrindinistekstas"/>
        <w:kinsoku w:val="0"/>
        <w:overflowPunct w:val="0"/>
      </w:pPr>
      <w:r>
        <w:t>Polivinilo alkoholis, t</w:t>
      </w:r>
      <w:r w:rsidRPr="00417F2B">
        <w:t>itano</w:t>
      </w:r>
      <w:r w:rsidRPr="00417F2B">
        <w:rPr>
          <w:spacing w:val="-14"/>
        </w:rPr>
        <w:t xml:space="preserve"> </w:t>
      </w:r>
      <w:r w:rsidRPr="00417F2B">
        <w:t>dioksidas</w:t>
      </w:r>
      <w:r>
        <w:t xml:space="preserve"> (E171), m</w:t>
      </w:r>
      <w:r w:rsidRPr="00417F2B">
        <w:t>akrogolis</w:t>
      </w:r>
      <w:r>
        <w:t>, talkas.</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pPr>
      <w:r>
        <w:rPr>
          <w:u w:val="single"/>
        </w:rPr>
        <w:t>Eltrombopag STADA</w:t>
      </w:r>
      <w:r w:rsidRPr="00417F2B">
        <w:rPr>
          <w:spacing w:val="-3"/>
          <w:u w:val="single"/>
        </w:rPr>
        <w:t xml:space="preserve"> </w:t>
      </w:r>
      <w:r w:rsidRPr="00417F2B">
        <w:rPr>
          <w:u w:val="single"/>
        </w:rPr>
        <w:t>50</w:t>
      </w:r>
      <w:r>
        <w:rPr>
          <w:spacing w:val="-4"/>
          <w:u w:val="single"/>
        </w:rPr>
        <w:t> mg</w:t>
      </w:r>
      <w:r w:rsidRPr="00417F2B">
        <w:rPr>
          <w:spacing w:val="-3"/>
          <w:u w:val="single"/>
        </w:rPr>
        <w:t xml:space="preserve"> </w:t>
      </w:r>
      <w:r w:rsidRPr="00417F2B">
        <w:rPr>
          <w:u w:val="single"/>
        </w:rPr>
        <w:t>plėvele</w:t>
      </w:r>
      <w:r w:rsidRPr="00417F2B">
        <w:rPr>
          <w:spacing w:val="-1"/>
          <w:u w:val="single"/>
        </w:rPr>
        <w:t xml:space="preserve"> </w:t>
      </w:r>
      <w:r w:rsidRPr="00417F2B">
        <w:rPr>
          <w:u w:val="single"/>
        </w:rPr>
        <w:t>dengtos</w:t>
      </w:r>
      <w:r w:rsidRPr="00417F2B">
        <w:rPr>
          <w:spacing w:val="-4"/>
          <w:u w:val="single"/>
        </w:rPr>
        <w:t xml:space="preserve"> </w:t>
      </w:r>
      <w:r w:rsidRPr="00417F2B">
        <w:rPr>
          <w:spacing w:val="-2"/>
          <w:u w:val="single"/>
        </w:rPr>
        <w:t>tabletės</w:t>
      </w:r>
    </w:p>
    <w:p w:rsidR="00435CA8" w:rsidRPr="00417F2B" w:rsidRDefault="00435CA8" w:rsidP="00435CA8">
      <w:pPr>
        <w:pStyle w:val="Pagrindinistekstas"/>
        <w:kinsoku w:val="0"/>
        <w:overflowPunct w:val="0"/>
      </w:pPr>
    </w:p>
    <w:p w:rsidR="00435CA8" w:rsidRDefault="00435CA8" w:rsidP="00435CA8">
      <w:pPr>
        <w:pStyle w:val="Pagrindinistekstas"/>
        <w:kinsoku w:val="0"/>
        <w:overflowPunct w:val="0"/>
      </w:pPr>
      <w:r w:rsidRPr="00417F2B">
        <w:rPr>
          <w:i/>
          <w:iCs/>
          <w:u w:val="single"/>
        </w:rPr>
        <w:t>Tabletės šerdis</w:t>
      </w:r>
    </w:p>
    <w:p w:rsidR="00435CA8" w:rsidRPr="00417F2B" w:rsidRDefault="00435CA8" w:rsidP="00435CA8">
      <w:pPr>
        <w:pStyle w:val="Pagrindinistekstas"/>
        <w:kinsoku w:val="0"/>
        <w:overflowPunct w:val="0"/>
        <w:rPr>
          <w:spacing w:val="-2"/>
        </w:rPr>
      </w:pPr>
      <w:r w:rsidRPr="00417F2B">
        <w:t>Mikrokristalinė</w:t>
      </w:r>
      <w:r w:rsidRPr="00417F2B">
        <w:rPr>
          <w:spacing w:val="-14"/>
        </w:rPr>
        <w:t xml:space="preserve"> </w:t>
      </w:r>
      <w:r w:rsidRPr="00417F2B">
        <w:t>celiuliozė</w:t>
      </w:r>
      <w:r>
        <w:t>, m</w:t>
      </w:r>
      <w:r w:rsidRPr="00417F2B">
        <w:t>anitolis</w:t>
      </w:r>
      <w:r>
        <w:t>, p</w:t>
      </w:r>
      <w:r w:rsidRPr="00417F2B">
        <w:rPr>
          <w:spacing w:val="-2"/>
        </w:rPr>
        <w:t>ovidonas</w:t>
      </w:r>
      <w:r>
        <w:rPr>
          <w:spacing w:val="-2"/>
        </w:rPr>
        <w:t xml:space="preserve"> K90, k</w:t>
      </w:r>
      <w:r w:rsidRPr="00F350A2">
        <w:rPr>
          <w:spacing w:val="-2"/>
        </w:rPr>
        <w:t>arboksimetilkrakmolo A natrio druska, m</w:t>
      </w:r>
      <w:r w:rsidRPr="00417F2B">
        <w:t>agnio</w:t>
      </w:r>
      <w:r w:rsidRPr="00417F2B">
        <w:rPr>
          <w:spacing w:val="-14"/>
        </w:rPr>
        <w:t xml:space="preserve"> </w:t>
      </w:r>
      <w:r w:rsidRPr="00417F2B">
        <w:t>stearatas</w:t>
      </w:r>
      <w:r>
        <w:t>.</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rPr>
          <w:i/>
          <w:iCs/>
        </w:rPr>
      </w:pPr>
      <w:r w:rsidRPr="00417F2B">
        <w:rPr>
          <w:i/>
          <w:iCs/>
          <w:u w:val="single"/>
        </w:rPr>
        <w:t>Tabletės</w:t>
      </w:r>
      <w:r w:rsidRPr="00417F2B">
        <w:rPr>
          <w:i/>
          <w:iCs/>
          <w:spacing w:val="-5"/>
          <w:u w:val="single"/>
        </w:rPr>
        <w:t xml:space="preserve"> </w:t>
      </w:r>
      <w:r w:rsidRPr="00417F2B">
        <w:rPr>
          <w:i/>
          <w:iCs/>
          <w:spacing w:val="-2"/>
          <w:u w:val="single"/>
        </w:rPr>
        <w:t>plėvelė</w:t>
      </w:r>
    </w:p>
    <w:p w:rsidR="00435CA8" w:rsidRPr="00417F2B" w:rsidRDefault="00435CA8" w:rsidP="00435CA8">
      <w:pPr>
        <w:pStyle w:val="Pagrindinistekstas"/>
        <w:kinsoku w:val="0"/>
        <w:overflowPunct w:val="0"/>
        <w:rPr>
          <w:spacing w:val="-2"/>
        </w:rPr>
      </w:pPr>
      <w:r>
        <w:t>Polivinilo alkoholis, t</w:t>
      </w:r>
      <w:r w:rsidRPr="00417F2B">
        <w:t>itano</w:t>
      </w:r>
      <w:r w:rsidRPr="00417F2B">
        <w:rPr>
          <w:spacing w:val="-14"/>
        </w:rPr>
        <w:t xml:space="preserve"> </w:t>
      </w:r>
      <w:r w:rsidRPr="00417F2B">
        <w:t>dioksidas</w:t>
      </w:r>
      <w:r>
        <w:t xml:space="preserve"> (E171), m</w:t>
      </w:r>
      <w:r w:rsidRPr="00417F2B">
        <w:t>akrogolis</w:t>
      </w:r>
      <w:r>
        <w:t>, talkas, g</w:t>
      </w:r>
      <w:r w:rsidRPr="00417F2B">
        <w:t>eltonasis geležies oksidas (E172)</w:t>
      </w:r>
      <w:r>
        <w:t>, r</w:t>
      </w:r>
      <w:r w:rsidRPr="00417F2B">
        <w:t>audonasis</w:t>
      </w:r>
      <w:r w:rsidRPr="00417F2B">
        <w:rPr>
          <w:spacing w:val="-13"/>
        </w:rPr>
        <w:t xml:space="preserve"> </w:t>
      </w:r>
      <w:r w:rsidRPr="00417F2B">
        <w:t>geležies</w:t>
      </w:r>
      <w:r w:rsidRPr="00417F2B">
        <w:rPr>
          <w:spacing w:val="-11"/>
        </w:rPr>
        <w:t xml:space="preserve"> </w:t>
      </w:r>
      <w:r w:rsidRPr="00417F2B">
        <w:t>oksidas</w:t>
      </w:r>
      <w:r w:rsidRPr="00417F2B">
        <w:rPr>
          <w:spacing w:val="-11"/>
        </w:rPr>
        <w:t xml:space="preserve"> </w:t>
      </w:r>
      <w:r w:rsidRPr="00417F2B">
        <w:t>(E172)</w:t>
      </w:r>
      <w:r>
        <w:t>.</w:t>
      </w:r>
    </w:p>
    <w:p w:rsidR="00435CA8" w:rsidRDefault="00435CA8" w:rsidP="00435CA8">
      <w:pPr>
        <w:pStyle w:val="Pagrindinistekstas"/>
        <w:kinsoku w:val="0"/>
        <w:overflowPunct w:val="0"/>
        <w:rPr>
          <w:spacing w:val="-2"/>
        </w:rPr>
      </w:pPr>
    </w:p>
    <w:p w:rsidR="00435CA8" w:rsidRPr="00417F2B" w:rsidRDefault="00435CA8" w:rsidP="00435CA8">
      <w:pPr>
        <w:pStyle w:val="Pagrindinistekstas"/>
        <w:kinsoku w:val="0"/>
        <w:overflowPunct w:val="0"/>
      </w:pPr>
      <w:r>
        <w:rPr>
          <w:u w:val="single"/>
        </w:rPr>
        <w:t>Eltrombopag STADA</w:t>
      </w:r>
      <w:r w:rsidRPr="00417F2B">
        <w:rPr>
          <w:spacing w:val="-3"/>
          <w:u w:val="single"/>
        </w:rPr>
        <w:t xml:space="preserve"> </w:t>
      </w:r>
      <w:r w:rsidRPr="00417F2B">
        <w:rPr>
          <w:u w:val="single"/>
        </w:rPr>
        <w:t>75</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rsidR="00435CA8" w:rsidRPr="00417F2B" w:rsidRDefault="00435CA8" w:rsidP="00435CA8">
      <w:pPr>
        <w:pStyle w:val="Pagrindinistekstas"/>
        <w:kinsoku w:val="0"/>
        <w:overflowPunct w:val="0"/>
      </w:pPr>
    </w:p>
    <w:p w:rsidR="00435CA8" w:rsidRDefault="00435CA8" w:rsidP="00435CA8">
      <w:pPr>
        <w:pStyle w:val="Pagrindinistekstas"/>
        <w:kinsoku w:val="0"/>
        <w:overflowPunct w:val="0"/>
        <w:rPr>
          <w:i/>
          <w:iCs/>
          <w:u w:val="single"/>
        </w:rPr>
      </w:pPr>
      <w:r w:rsidRPr="00417F2B">
        <w:rPr>
          <w:i/>
          <w:iCs/>
          <w:u w:val="single"/>
        </w:rPr>
        <w:t>Tabletės šerdis</w:t>
      </w:r>
    </w:p>
    <w:p w:rsidR="00435CA8" w:rsidRPr="00417F2B" w:rsidRDefault="00435CA8" w:rsidP="00435CA8">
      <w:pPr>
        <w:pStyle w:val="Pagrindinistekstas"/>
        <w:kinsoku w:val="0"/>
        <w:overflowPunct w:val="0"/>
        <w:rPr>
          <w:spacing w:val="-2"/>
        </w:rPr>
      </w:pPr>
      <w:r w:rsidRPr="00417F2B">
        <w:t>Mikrokristalinė</w:t>
      </w:r>
      <w:r w:rsidRPr="00417F2B">
        <w:rPr>
          <w:spacing w:val="-14"/>
        </w:rPr>
        <w:t xml:space="preserve"> </w:t>
      </w:r>
      <w:r w:rsidRPr="00417F2B">
        <w:t>celiuliozė</w:t>
      </w:r>
      <w:r>
        <w:t>, m</w:t>
      </w:r>
      <w:r w:rsidRPr="00417F2B">
        <w:t>anitolis</w:t>
      </w:r>
      <w:r>
        <w:t>, p</w:t>
      </w:r>
      <w:r w:rsidRPr="00417F2B">
        <w:rPr>
          <w:spacing w:val="-2"/>
        </w:rPr>
        <w:t>ovidonas</w:t>
      </w:r>
      <w:r>
        <w:rPr>
          <w:spacing w:val="-2"/>
        </w:rPr>
        <w:t xml:space="preserve"> K90, k</w:t>
      </w:r>
      <w:r w:rsidRPr="00F350A2">
        <w:rPr>
          <w:spacing w:val="-2"/>
        </w:rPr>
        <w:t>arboksimetilkrakmolo A natrio druska, m</w:t>
      </w:r>
      <w:r w:rsidRPr="00417F2B">
        <w:t>agnio</w:t>
      </w:r>
      <w:r w:rsidRPr="00417F2B">
        <w:rPr>
          <w:spacing w:val="-14"/>
        </w:rPr>
        <w:t xml:space="preserve"> </w:t>
      </w:r>
      <w:r w:rsidRPr="00417F2B">
        <w:t>stearatas</w:t>
      </w:r>
      <w:r>
        <w:t>.</w:t>
      </w:r>
    </w:p>
    <w:p w:rsidR="00435CA8" w:rsidRPr="00417F2B" w:rsidRDefault="00435CA8" w:rsidP="00435CA8">
      <w:pPr>
        <w:pStyle w:val="Pagrindinistekstas"/>
        <w:kinsoku w:val="0"/>
        <w:overflowPunct w:val="0"/>
      </w:pPr>
    </w:p>
    <w:p w:rsidR="00435CA8" w:rsidRPr="00417F2B" w:rsidRDefault="00435CA8" w:rsidP="00435CA8">
      <w:pPr>
        <w:pStyle w:val="Pagrindinistekstas"/>
        <w:kinsoku w:val="0"/>
        <w:overflowPunct w:val="0"/>
        <w:rPr>
          <w:i/>
          <w:iCs/>
        </w:rPr>
      </w:pPr>
      <w:r w:rsidRPr="00417F2B">
        <w:rPr>
          <w:i/>
          <w:iCs/>
          <w:u w:val="single"/>
        </w:rPr>
        <w:t>Tabletės</w:t>
      </w:r>
      <w:r w:rsidRPr="00417F2B">
        <w:rPr>
          <w:i/>
          <w:iCs/>
          <w:spacing w:val="-5"/>
          <w:u w:val="single"/>
        </w:rPr>
        <w:t xml:space="preserve"> </w:t>
      </w:r>
      <w:r w:rsidRPr="00417F2B">
        <w:rPr>
          <w:i/>
          <w:iCs/>
          <w:spacing w:val="-2"/>
          <w:u w:val="single"/>
        </w:rPr>
        <w:t>plėvelė</w:t>
      </w:r>
    </w:p>
    <w:p w:rsidR="00435CA8" w:rsidRPr="00417F2B" w:rsidRDefault="00435CA8" w:rsidP="00435CA8">
      <w:pPr>
        <w:pStyle w:val="Pagrindinistekstas"/>
        <w:kinsoku w:val="0"/>
        <w:overflowPunct w:val="0"/>
        <w:rPr>
          <w:spacing w:val="-2"/>
        </w:rPr>
      </w:pPr>
      <w:r>
        <w:t>Polivinilo alkoholis, t</w:t>
      </w:r>
      <w:r w:rsidRPr="00417F2B">
        <w:t>itano</w:t>
      </w:r>
      <w:r w:rsidRPr="00417F2B">
        <w:rPr>
          <w:spacing w:val="-14"/>
        </w:rPr>
        <w:t xml:space="preserve"> </w:t>
      </w:r>
      <w:r w:rsidRPr="00417F2B">
        <w:t>dioksidas</w:t>
      </w:r>
      <w:r>
        <w:t xml:space="preserve"> (E171), m</w:t>
      </w:r>
      <w:r w:rsidRPr="00417F2B">
        <w:t>akrogolis</w:t>
      </w:r>
      <w:r>
        <w:t>, talkas, r</w:t>
      </w:r>
      <w:r w:rsidRPr="00417F2B">
        <w:t>audonasis</w:t>
      </w:r>
      <w:r w:rsidRPr="00417F2B">
        <w:rPr>
          <w:spacing w:val="-13"/>
        </w:rPr>
        <w:t xml:space="preserve"> </w:t>
      </w:r>
      <w:r w:rsidRPr="00417F2B">
        <w:t>geležies</w:t>
      </w:r>
      <w:r w:rsidRPr="00417F2B">
        <w:rPr>
          <w:spacing w:val="-11"/>
        </w:rPr>
        <w:t xml:space="preserve"> </w:t>
      </w:r>
      <w:r w:rsidRPr="00417F2B">
        <w:t>oksidas</w:t>
      </w:r>
      <w:r w:rsidRPr="00417F2B">
        <w:rPr>
          <w:spacing w:val="-11"/>
        </w:rPr>
        <w:t xml:space="preserve"> </w:t>
      </w:r>
      <w:r w:rsidRPr="00417F2B">
        <w:t>(E172)</w:t>
      </w:r>
      <w:r>
        <w:t>.</w:t>
      </w:r>
    </w:p>
    <w:p w:rsidR="00435CA8" w:rsidRPr="00417F2B" w:rsidRDefault="00435CA8" w:rsidP="00435CA8">
      <w:pPr>
        <w:pStyle w:val="Pagrindinistekstas"/>
        <w:kinsoku w:val="0"/>
        <w:overflowPunct w:val="0"/>
      </w:pPr>
    </w:p>
    <w:p w:rsidR="00435CA8" w:rsidRDefault="00435CA8" w:rsidP="00435CA8">
      <w:pPr>
        <w:jc w:val="both"/>
        <w:rPr>
          <w:b/>
          <w:bCs/>
        </w:rPr>
      </w:pPr>
      <w:r w:rsidRPr="00F350A2">
        <w:rPr>
          <w:b/>
          <w:bCs/>
        </w:rPr>
        <w:t>Eltrombopag STADA</w:t>
      </w:r>
      <w:r>
        <w:rPr>
          <w:b/>
          <w:bCs/>
        </w:rPr>
        <w:t xml:space="preserve"> išvaizda ir kiekis pakuotėje</w:t>
      </w:r>
    </w:p>
    <w:p w:rsidR="00435CA8" w:rsidRDefault="00435CA8" w:rsidP="00435CA8">
      <w:pPr>
        <w:pStyle w:val="Pagrindinistekstas"/>
        <w:kinsoku w:val="0"/>
        <w:overflowPunct w:val="0"/>
      </w:pPr>
    </w:p>
    <w:p w:rsidR="00435CA8" w:rsidRDefault="00435CA8" w:rsidP="00435CA8">
      <w:pPr>
        <w:pStyle w:val="Pagrindinistekstas"/>
        <w:kinsoku w:val="0"/>
        <w:overflowPunct w:val="0"/>
        <w:rPr>
          <w:spacing w:val="-2"/>
          <w:u w:val="single"/>
        </w:rPr>
      </w:pPr>
      <w:r>
        <w:rPr>
          <w:u w:val="single"/>
        </w:rPr>
        <w:t>Eltrombopag STADA</w:t>
      </w:r>
      <w:r w:rsidRPr="00417F2B">
        <w:rPr>
          <w:spacing w:val="-3"/>
          <w:u w:val="single"/>
        </w:rPr>
        <w:t xml:space="preserve"> </w:t>
      </w:r>
      <w:r w:rsidRPr="00417F2B">
        <w:rPr>
          <w:u w:val="single"/>
        </w:rPr>
        <w:t>25</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rsidR="00435CA8" w:rsidRPr="00417F2B" w:rsidRDefault="00435CA8" w:rsidP="00435CA8">
      <w:pPr>
        <w:pStyle w:val="Pagrindinistekstas"/>
        <w:kinsoku w:val="0"/>
        <w:overflowPunct w:val="0"/>
      </w:pPr>
    </w:p>
    <w:p w:rsidR="00435CA8" w:rsidRDefault="00435CA8" w:rsidP="00435CA8">
      <w:pPr>
        <w:pStyle w:val="Pagrindinistekstas"/>
        <w:kinsoku w:val="0"/>
        <w:overflowPunct w:val="0"/>
      </w:pPr>
      <w:r>
        <w:t>Baltos arba šviesiai geltonos, apvalios, abipus išgaubtos plėvele dengtos tabletės su laužimo vagele vienoje pusėje (nuo tamsiai raudonos iki rudos spalvos laužimo vietoje).</w:t>
      </w:r>
    </w:p>
    <w:p w:rsidR="00435CA8" w:rsidRDefault="00435CA8" w:rsidP="00435CA8">
      <w:pPr>
        <w:pStyle w:val="Pagrindinistekstas"/>
        <w:kinsoku w:val="0"/>
        <w:overflowPunct w:val="0"/>
      </w:pPr>
    </w:p>
    <w:p w:rsidR="00435CA8" w:rsidRDefault="00435CA8" w:rsidP="00435CA8">
      <w:pPr>
        <w:pStyle w:val="Pagrindinistekstas"/>
        <w:kinsoku w:val="0"/>
        <w:overflowPunct w:val="0"/>
        <w:rPr>
          <w:spacing w:val="-2"/>
          <w:u w:val="single"/>
        </w:rPr>
      </w:pPr>
      <w:r>
        <w:rPr>
          <w:u w:val="single"/>
        </w:rPr>
        <w:t>Eltrombopag STADA</w:t>
      </w:r>
      <w:r w:rsidRPr="00417F2B">
        <w:rPr>
          <w:spacing w:val="-3"/>
          <w:u w:val="single"/>
        </w:rPr>
        <w:t xml:space="preserve"> </w:t>
      </w:r>
      <w:r w:rsidRPr="00417F2B">
        <w:rPr>
          <w:u w:val="single"/>
        </w:rPr>
        <w:t>50</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rsidR="00435CA8" w:rsidRPr="00417F2B" w:rsidRDefault="00435CA8" w:rsidP="00435CA8">
      <w:pPr>
        <w:pStyle w:val="Pagrindinistekstas"/>
        <w:kinsoku w:val="0"/>
        <w:overflowPunct w:val="0"/>
      </w:pPr>
    </w:p>
    <w:p w:rsidR="00435CA8" w:rsidRDefault="00435CA8" w:rsidP="00435CA8">
      <w:pPr>
        <w:pStyle w:val="Pagrindinistekstas"/>
        <w:kinsoku w:val="0"/>
        <w:overflowPunct w:val="0"/>
      </w:pPr>
      <w:r>
        <w:t>Rudos, apvalios, abipus išgaubtos plėvele dengtos tabletės su laužimo vagele vienoje pusėje (nuo tamsiai raudonos iki rudos spalvos laužimo vietoje).</w:t>
      </w:r>
    </w:p>
    <w:p w:rsidR="00435CA8" w:rsidRPr="00417F2B" w:rsidRDefault="00435CA8" w:rsidP="00435CA8">
      <w:pPr>
        <w:pStyle w:val="Pagrindinistekstas"/>
        <w:kinsoku w:val="0"/>
        <w:overflowPunct w:val="0"/>
      </w:pPr>
    </w:p>
    <w:p w:rsidR="00435CA8" w:rsidRDefault="00435CA8" w:rsidP="00435CA8">
      <w:pPr>
        <w:pStyle w:val="Pagrindinistekstas"/>
        <w:keepNext/>
        <w:widowControl/>
        <w:kinsoku w:val="0"/>
        <w:overflowPunct w:val="0"/>
        <w:rPr>
          <w:spacing w:val="-2"/>
          <w:u w:val="single"/>
        </w:rPr>
      </w:pPr>
      <w:r>
        <w:rPr>
          <w:u w:val="single"/>
        </w:rPr>
        <w:t>Eltrombopag STADA</w:t>
      </w:r>
      <w:r w:rsidRPr="00417F2B">
        <w:rPr>
          <w:spacing w:val="-3"/>
          <w:u w:val="single"/>
        </w:rPr>
        <w:t xml:space="preserve"> </w:t>
      </w:r>
      <w:r w:rsidRPr="00417F2B">
        <w:rPr>
          <w:u w:val="single"/>
        </w:rPr>
        <w:t>75</w:t>
      </w:r>
      <w:r>
        <w:rPr>
          <w:spacing w:val="-4"/>
          <w:u w:val="single"/>
        </w:rPr>
        <w:t> mg</w:t>
      </w:r>
      <w:r w:rsidRPr="00417F2B">
        <w:rPr>
          <w:spacing w:val="-3"/>
          <w:u w:val="single"/>
        </w:rPr>
        <w:t xml:space="preserve"> </w:t>
      </w:r>
      <w:r w:rsidRPr="00417F2B">
        <w:rPr>
          <w:u w:val="single"/>
        </w:rPr>
        <w:t>plėvele</w:t>
      </w:r>
      <w:r w:rsidRPr="00417F2B">
        <w:rPr>
          <w:spacing w:val="-2"/>
          <w:u w:val="single"/>
        </w:rPr>
        <w:t xml:space="preserve"> </w:t>
      </w:r>
      <w:r w:rsidRPr="00417F2B">
        <w:rPr>
          <w:u w:val="single"/>
        </w:rPr>
        <w:t>dengtos</w:t>
      </w:r>
      <w:r w:rsidRPr="00417F2B">
        <w:rPr>
          <w:spacing w:val="-4"/>
          <w:u w:val="single"/>
        </w:rPr>
        <w:t xml:space="preserve"> </w:t>
      </w:r>
      <w:r w:rsidRPr="00417F2B">
        <w:rPr>
          <w:spacing w:val="-2"/>
          <w:u w:val="single"/>
        </w:rPr>
        <w:t>tabletės</w:t>
      </w:r>
    </w:p>
    <w:p w:rsidR="00435CA8" w:rsidRPr="00417F2B" w:rsidRDefault="00435CA8" w:rsidP="00435CA8">
      <w:pPr>
        <w:pStyle w:val="Pagrindinistekstas"/>
        <w:keepNext/>
        <w:widowControl/>
        <w:kinsoku w:val="0"/>
        <w:overflowPunct w:val="0"/>
      </w:pPr>
    </w:p>
    <w:p w:rsidR="00435CA8" w:rsidRPr="00417F2B" w:rsidRDefault="00435CA8" w:rsidP="00435CA8">
      <w:pPr>
        <w:pStyle w:val="Pagrindinistekstas"/>
        <w:keepNext/>
        <w:widowControl/>
        <w:kinsoku w:val="0"/>
        <w:overflowPunct w:val="0"/>
      </w:pPr>
      <w:r w:rsidRPr="00417F2B">
        <w:t>Rausv</w:t>
      </w:r>
      <w:r>
        <w:t>os</w:t>
      </w:r>
      <w:r w:rsidRPr="00417F2B">
        <w:t>,</w:t>
      </w:r>
      <w:r w:rsidRPr="00417F2B">
        <w:rPr>
          <w:spacing w:val="-4"/>
        </w:rPr>
        <w:t xml:space="preserve"> </w:t>
      </w:r>
      <w:r w:rsidRPr="00417F2B">
        <w:t>apvali</w:t>
      </w:r>
      <w:r>
        <w:t>os</w:t>
      </w:r>
      <w:r w:rsidRPr="00417F2B">
        <w:t>,</w:t>
      </w:r>
      <w:r w:rsidRPr="00417F2B">
        <w:rPr>
          <w:spacing w:val="-5"/>
        </w:rPr>
        <w:t xml:space="preserve"> </w:t>
      </w:r>
      <w:r w:rsidRPr="00417F2B">
        <w:t>abipus</w:t>
      </w:r>
      <w:r w:rsidRPr="00417F2B">
        <w:rPr>
          <w:spacing w:val="-4"/>
        </w:rPr>
        <w:t xml:space="preserve"> </w:t>
      </w:r>
      <w:r w:rsidRPr="00417F2B">
        <w:t>išgaubt</w:t>
      </w:r>
      <w:r>
        <w:t>os</w:t>
      </w:r>
      <w:r w:rsidRPr="00417F2B">
        <w:rPr>
          <w:spacing w:val="-2"/>
        </w:rPr>
        <w:t xml:space="preserve"> </w:t>
      </w:r>
      <w:r w:rsidRPr="00417F2B">
        <w:t>plėvele</w:t>
      </w:r>
      <w:r w:rsidRPr="00417F2B">
        <w:rPr>
          <w:spacing w:val="-2"/>
        </w:rPr>
        <w:t xml:space="preserve"> </w:t>
      </w:r>
      <w:r w:rsidRPr="00417F2B">
        <w:t>dengt</w:t>
      </w:r>
      <w:r>
        <w:t>os</w:t>
      </w:r>
      <w:r w:rsidRPr="00417F2B">
        <w:rPr>
          <w:spacing w:val="-4"/>
        </w:rPr>
        <w:t xml:space="preserve"> </w:t>
      </w:r>
      <w:r w:rsidRPr="00417F2B">
        <w:t>tabletė</w:t>
      </w:r>
      <w:r>
        <w:t>s.</w:t>
      </w:r>
    </w:p>
    <w:p w:rsidR="00435CA8" w:rsidRDefault="00435CA8" w:rsidP="00435CA8">
      <w:pPr>
        <w:pStyle w:val="Pagrindinistekstas"/>
        <w:kinsoku w:val="0"/>
        <w:overflowPunct w:val="0"/>
      </w:pPr>
    </w:p>
    <w:p w:rsidR="00435CA8" w:rsidRPr="001F4A71" w:rsidRDefault="00435CA8" w:rsidP="00435CA8">
      <w:pPr>
        <w:pStyle w:val="Pagrindinistekstas"/>
        <w:kinsoku w:val="0"/>
        <w:overflowPunct w:val="0"/>
      </w:pPr>
      <w:r w:rsidRPr="00BF38AC">
        <w:t xml:space="preserve">Eltrombopag STADA </w:t>
      </w:r>
      <w:r>
        <w:t>tiekiamas</w:t>
      </w:r>
      <w:r w:rsidRPr="001F4A71">
        <w:t xml:space="preserve"> lizdinė</w:t>
      </w:r>
      <w:r>
        <w:t>se</w:t>
      </w:r>
      <w:r w:rsidRPr="001F4A71">
        <w:t xml:space="preserve"> plokštelė</w:t>
      </w:r>
      <w:r>
        <w:t xml:space="preserve">se, kuriose yra 14, 28 arba 84 plėvele dengtos tabletės, arba perforuotose dalomosiose lizdinėse plokštelėse, kuriose yra </w:t>
      </w:r>
      <w:r w:rsidRPr="00745481">
        <w:t xml:space="preserve">14x1, 28x1 </w:t>
      </w:r>
      <w:r>
        <w:t>arba</w:t>
      </w:r>
      <w:r w:rsidRPr="00745481">
        <w:t xml:space="preserve"> 84x1</w:t>
      </w:r>
      <w:r>
        <w:t xml:space="preserve"> plėvele dengtos tabletės.</w:t>
      </w:r>
    </w:p>
    <w:p w:rsidR="00435CA8" w:rsidRDefault="00435CA8" w:rsidP="00435CA8">
      <w:pPr>
        <w:pStyle w:val="Pagrindinistekstas"/>
        <w:kinsoku w:val="0"/>
        <w:overflowPunct w:val="0"/>
      </w:pPr>
    </w:p>
    <w:p w:rsidR="00435CA8" w:rsidRDefault="00435CA8" w:rsidP="00435CA8">
      <w:pPr>
        <w:pStyle w:val="Pagrindinistekstas"/>
        <w:kinsoku w:val="0"/>
        <w:overflowPunct w:val="0"/>
      </w:pPr>
      <w:r w:rsidRPr="00417F2B">
        <w:lastRenderedPageBreak/>
        <w:t>Gali</w:t>
      </w:r>
      <w:r w:rsidRPr="00417F2B">
        <w:rPr>
          <w:spacing w:val="-2"/>
        </w:rPr>
        <w:t xml:space="preserve"> </w:t>
      </w:r>
      <w:r w:rsidRPr="00417F2B">
        <w:t>būti</w:t>
      </w:r>
      <w:r w:rsidRPr="00417F2B">
        <w:rPr>
          <w:spacing w:val="-2"/>
        </w:rPr>
        <w:t xml:space="preserve"> </w:t>
      </w:r>
      <w:r w:rsidRPr="00417F2B">
        <w:t>tiekiamos</w:t>
      </w:r>
      <w:r w:rsidRPr="00417F2B">
        <w:rPr>
          <w:spacing w:val="-4"/>
        </w:rPr>
        <w:t xml:space="preserve"> </w:t>
      </w:r>
      <w:r w:rsidRPr="00417F2B">
        <w:t>ne</w:t>
      </w:r>
      <w:r w:rsidRPr="00417F2B">
        <w:rPr>
          <w:spacing w:val="-3"/>
        </w:rPr>
        <w:t xml:space="preserve"> </w:t>
      </w:r>
      <w:r w:rsidRPr="00417F2B">
        <w:t>visų</w:t>
      </w:r>
      <w:r w:rsidRPr="00417F2B">
        <w:rPr>
          <w:spacing w:val="-4"/>
        </w:rPr>
        <w:t xml:space="preserve"> </w:t>
      </w:r>
      <w:r w:rsidRPr="00417F2B">
        <w:t>dydžių</w:t>
      </w:r>
      <w:r w:rsidRPr="00417F2B">
        <w:rPr>
          <w:spacing w:val="-5"/>
        </w:rPr>
        <w:t xml:space="preserve"> </w:t>
      </w:r>
      <w:r w:rsidRPr="00417F2B">
        <w:rPr>
          <w:spacing w:val="-2"/>
        </w:rPr>
        <w:t>pakuotės.</w:t>
      </w:r>
    </w:p>
    <w:p w:rsidR="00435CA8" w:rsidRDefault="00435CA8" w:rsidP="00435CA8">
      <w:pPr>
        <w:pStyle w:val="Pagrindinistekstas"/>
        <w:kinsoku w:val="0"/>
        <w:overflowPunct w:val="0"/>
      </w:pPr>
    </w:p>
    <w:p w:rsidR="00435CA8" w:rsidRPr="003E787C" w:rsidRDefault="00435CA8" w:rsidP="00435CA8">
      <w:pPr>
        <w:keepNext/>
        <w:rPr>
          <w:b/>
          <w:lang w:eastAsia="sl-SI"/>
        </w:rPr>
      </w:pPr>
      <w:r w:rsidRPr="003E787C">
        <w:rPr>
          <w:b/>
          <w:lang w:eastAsia="sl-SI"/>
        </w:rPr>
        <w:t>Registruotojas ir gamintojas</w:t>
      </w:r>
    </w:p>
    <w:p w:rsidR="00435CA8" w:rsidRDefault="00435CA8" w:rsidP="00435CA8">
      <w:pPr>
        <w:numPr>
          <w:ilvl w:val="12"/>
          <w:numId w:val="0"/>
        </w:numPr>
        <w:tabs>
          <w:tab w:val="left" w:pos="1296"/>
        </w:tabs>
        <w:snapToGrid w:val="0"/>
        <w:ind w:right="-2"/>
      </w:pPr>
    </w:p>
    <w:p w:rsidR="00435CA8" w:rsidRPr="00AE5B7E" w:rsidRDefault="00435CA8" w:rsidP="00435CA8">
      <w:pPr>
        <w:numPr>
          <w:ilvl w:val="12"/>
          <w:numId w:val="0"/>
        </w:numPr>
        <w:tabs>
          <w:tab w:val="left" w:pos="1296"/>
        </w:tabs>
        <w:snapToGrid w:val="0"/>
        <w:ind w:right="-2"/>
        <w:rPr>
          <w:i/>
          <w:iCs/>
        </w:rPr>
      </w:pPr>
      <w:r w:rsidRPr="00AE5B7E">
        <w:rPr>
          <w:i/>
          <w:iCs/>
        </w:rPr>
        <w:t>Registruotojas</w:t>
      </w:r>
    </w:p>
    <w:p w:rsidR="00435CA8" w:rsidRPr="003E787C" w:rsidRDefault="00435CA8" w:rsidP="00435CA8">
      <w:pPr>
        <w:numPr>
          <w:ilvl w:val="12"/>
          <w:numId w:val="0"/>
        </w:numPr>
        <w:tabs>
          <w:tab w:val="left" w:pos="1296"/>
        </w:tabs>
        <w:snapToGrid w:val="0"/>
        <w:ind w:right="-2"/>
      </w:pPr>
      <w:r w:rsidRPr="003E787C">
        <w:t>STADA Arzneimittel AG</w:t>
      </w:r>
    </w:p>
    <w:p w:rsidR="00435CA8" w:rsidRPr="003E787C" w:rsidRDefault="00435CA8" w:rsidP="00435CA8">
      <w:pPr>
        <w:numPr>
          <w:ilvl w:val="12"/>
          <w:numId w:val="0"/>
        </w:numPr>
        <w:tabs>
          <w:tab w:val="left" w:pos="1296"/>
        </w:tabs>
        <w:snapToGrid w:val="0"/>
        <w:ind w:right="-2"/>
      </w:pPr>
      <w:r w:rsidRPr="003E787C">
        <w:t>Stadastrasse 2-18</w:t>
      </w:r>
    </w:p>
    <w:p w:rsidR="00435CA8" w:rsidRPr="003E787C" w:rsidRDefault="00435CA8" w:rsidP="00435CA8">
      <w:pPr>
        <w:numPr>
          <w:ilvl w:val="12"/>
          <w:numId w:val="0"/>
        </w:numPr>
        <w:tabs>
          <w:tab w:val="left" w:pos="1296"/>
        </w:tabs>
        <w:snapToGrid w:val="0"/>
        <w:ind w:right="-2"/>
      </w:pPr>
      <w:r w:rsidRPr="003E787C">
        <w:t>61118 Bad Vilbel</w:t>
      </w:r>
    </w:p>
    <w:p w:rsidR="00435CA8" w:rsidRPr="003E787C" w:rsidRDefault="00435CA8" w:rsidP="00435CA8">
      <w:pPr>
        <w:numPr>
          <w:ilvl w:val="12"/>
          <w:numId w:val="0"/>
        </w:numPr>
        <w:tabs>
          <w:tab w:val="left" w:pos="1296"/>
        </w:tabs>
        <w:snapToGrid w:val="0"/>
        <w:ind w:right="-2"/>
      </w:pPr>
      <w:r w:rsidRPr="003E787C">
        <w:t>Vokietija</w:t>
      </w:r>
    </w:p>
    <w:p w:rsidR="00435CA8" w:rsidRDefault="00435CA8" w:rsidP="00435CA8"/>
    <w:p w:rsidR="00435CA8" w:rsidRPr="00B87CCC" w:rsidRDefault="00435CA8" w:rsidP="00435CA8">
      <w:pPr>
        <w:rPr>
          <w:i/>
          <w:iCs/>
        </w:rPr>
      </w:pPr>
      <w:r w:rsidRPr="00B87CCC">
        <w:rPr>
          <w:i/>
          <w:iCs/>
        </w:rPr>
        <w:t>Gamintojas</w:t>
      </w:r>
    </w:p>
    <w:p w:rsidR="00435CA8" w:rsidRPr="003E787C" w:rsidRDefault="00435CA8" w:rsidP="00435CA8">
      <w:pPr>
        <w:numPr>
          <w:ilvl w:val="12"/>
          <w:numId w:val="0"/>
        </w:numPr>
        <w:tabs>
          <w:tab w:val="left" w:pos="1296"/>
        </w:tabs>
        <w:snapToGrid w:val="0"/>
        <w:ind w:right="-2"/>
      </w:pPr>
      <w:r w:rsidRPr="003E787C">
        <w:t>STADA Arzneimittel AG</w:t>
      </w:r>
    </w:p>
    <w:p w:rsidR="00435CA8" w:rsidRPr="003E787C" w:rsidRDefault="00435CA8" w:rsidP="00435CA8">
      <w:pPr>
        <w:numPr>
          <w:ilvl w:val="12"/>
          <w:numId w:val="0"/>
        </w:numPr>
        <w:tabs>
          <w:tab w:val="left" w:pos="1296"/>
        </w:tabs>
        <w:snapToGrid w:val="0"/>
        <w:ind w:right="-2"/>
      </w:pPr>
      <w:r w:rsidRPr="003E787C">
        <w:t>Stadastrasse 2-18</w:t>
      </w:r>
    </w:p>
    <w:p w:rsidR="00435CA8" w:rsidRPr="003E787C" w:rsidRDefault="00435CA8" w:rsidP="00435CA8">
      <w:pPr>
        <w:numPr>
          <w:ilvl w:val="12"/>
          <w:numId w:val="0"/>
        </w:numPr>
        <w:tabs>
          <w:tab w:val="left" w:pos="1296"/>
        </w:tabs>
        <w:snapToGrid w:val="0"/>
        <w:ind w:right="-2"/>
      </w:pPr>
      <w:r w:rsidRPr="003E787C">
        <w:t>61118 Bad Vilbel</w:t>
      </w:r>
    </w:p>
    <w:p w:rsidR="00435CA8" w:rsidRDefault="00435CA8" w:rsidP="00435CA8">
      <w:r w:rsidRPr="003E787C">
        <w:t>Vokietija</w:t>
      </w:r>
    </w:p>
    <w:p w:rsidR="00435CA8" w:rsidRDefault="00435CA8" w:rsidP="00435CA8"/>
    <w:p w:rsidR="00435CA8" w:rsidRDefault="00435CA8" w:rsidP="00435CA8">
      <w:r>
        <w:t>arba</w:t>
      </w:r>
    </w:p>
    <w:p w:rsidR="00435CA8" w:rsidRDefault="00435CA8" w:rsidP="00435CA8"/>
    <w:p w:rsidR="00435CA8" w:rsidRDefault="00435CA8" w:rsidP="00435CA8">
      <w:pPr>
        <w:tabs>
          <w:tab w:val="left" w:pos="567"/>
        </w:tabs>
        <w:spacing w:line="260" w:lineRule="exact"/>
      </w:pPr>
      <w:r>
        <w:t>STADA Arzneimittel GmbH</w:t>
      </w:r>
    </w:p>
    <w:p w:rsidR="00435CA8" w:rsidRDefault="00435CA8" w:rsidP="00435CA8">
      <w:pPr>
        <w:tabs>
          <w:tab w:val="left" w:pos="567"/>
        </w:tabs>
        <w:spacing w:line="260" w:lineRule="exact"/>
      </w:pPr>
      <w:r>
        <w:t>Muthgasse 36/2</w:t>
      </w:r>
    </w:p>
    <w:p w:rsidR="00435CA8" w:rsidRDefault="00435CA8" w:rsidP="00435CA8">
      <w:pPr>
        <w:tabs>
          <w:tab w:val="left" w:pos="567"/>
        </w:tabs>
        <w:spacing w:line="260" w:lineRule="exact"/>
      </w:pPr>
      <w:r>
        <w:t>1190 Wien</w:t>
      </w:r>
    </w:p>
    <w:p w:rsidR="00435CA8" w:rsidRDefault="00435CA8" w:rsidP="00435CA8">
      <w:pPr>
        <w:tabs>
          <w:tab w:val="left" w:pos="567"/>
        </w:tabs>
        <w:spacing w:line="260" w:lineRule="exact"/>
      </w:pPr>
      <w:r>
        <w:t>Austrija</w:t>
      </w:r>
    </w:p>
    <w:p w:rsidR="00435CA8" w:rsidRDefault="00435CA8" w:rsidP="00435CA8">
      <w:pPr>
        <w:tabs>
          <w:tab w:val="left" w:pos="567"/>
        </w:tabs>
        <w:spacing w:line="260" w:lineRule="exact"/>
      </w:pPr>
    </w:p>
    <w:p w:rsidR="00435CA8" w:rsidRDefault="00435CA8" w:rsidP="00435CA8">
      <w:pPr>
        <w:tabs>
          <w:tab w:val="left" w:pos="567"/>
        </w:tabs>
        <w:spacing w:line="260" w:lineRule="exact"/>
      </w:pPr>
      <w:r>
        <w:t>arba</w:t>
      </w:r>
    </w:p>
    <w:p w:rsidR="00435CA8" w:rsidRDefault="00435CA8" w:rsidP="00435CA8">
      <w:pPr>
        <w:tabs>
          <w:tab w:val="left" w:pos="567"/>
        </w:tabs>
        <w:spacing w:line="260" w:lineRule="exact"/>
      </w:pPr>
    </w:p>
    <w:p w:rsidR="00435CA8" w:rsidRDefault="00435CA8" w:rsidP="00435CA8">
      <w:pPr>
        <w:tabs>
          <w:tab w:val="left" w:pos="567"/>
        </w:tabs>
        <w:spacing w:line="260" w:lineRule="exact"/>
      </w:pPr>
      <w:r>
        <w:t>Clonmel Healthcare Ltd.</w:t>
      </w:r>
    </w:p>
    <w:p w:rsidR="00435CA8" w:rsidRDefault="00435CA8" w:rsidP="00435CA8">
      <w:pPr>
        <w:tabs>
          <w:tab w:val="left" w:pos="567"/>
        </w:tabs>
        <w:spacing w:line="260" w:lineRule="exact"/>
      </w:pPr>
      <w:r>
        <w:t>Waterford Road</w:t>
      </w:r>
    </w:p>
    <w:p w:rsidR="00435CA8" w:rsidRDefault="00435CA8" w:rsidP="00435CA8">
      <w:pPr>
        <w:tabs>
          <w:tab w:val="left" w:pos="567"/>
        </w:tabs>
        <w:spacing w:line="260" w:lineRule="exact"/>
      </w:pPr>
      <w:r>
        <w:t>Clonmel,</w:t>
      </w:r>
    </w:p>
    <w:p w:rsidR="00435CA8" w:rsidRDefault="00435CA8" w:rsidP="00435CA8">
      <w:pPr>
        <w:tabs>
          <w:tab w:val="left" w:pos="567"/>
        </w:tabs>
        <w:spacing w:line="260" w:lineRule="exact"/>
      </w:pPr>
      <w:r>
        <w:t>E91 D768 Co. Tipperary</w:t>
      </w:r>
    </w:p>
    <w:p w:rsidR="00435CA8" w:rsidRDefault="00435CA8" w:rsidP="00435CA8">
      <w:pPr>
        <w:tabs>
          <w:tab w:val="left" w:pos="567"/>
        </w:tabs>
        <w:spacing w:line="260" w:lineRule="exact"/>
      </w:pPr>
      <w:r>
        <w:t>Airija</w:t>
      </w:r>
    </w:p>
    <w:p w:rsidR="00435CA8" w:rsidRDefault="00435CA8" w:rsidP="00435CA8">
      <w:pPr>
        <w:tabs>
          <w:tab w:val="left" w:pos="567"/>
        </w:tabs>
        <w:spacing w:line="260" w:lineRule="exact"/>
      </w:pPr>
    </w:p>
    <w:p w:rsidR="00435CA8" w:rsidRDefault="00435CA8" w:rsidP="00435CA8">
      <w:pPr>
        <w:tabs>
          <w:tab w:val="left" w:pos="567"/>
        </w:tabs>
        <w:spacing w:line="260" w:lineRule="exact"/>
      </w:pPr>
      <w:r>
        <w:t>arba</w:t>
      </w:r>
    </w:p>
    <w:p w:rsidR="00435CA8" w:rsidRDefault="00435CA8" w:rsidP="00435CA8">
      <w:pPr>
        <w:tabs>
          <w:tab w:val="left" w:pos="567"/>
        </w:tabs>
        <w:spacing w:line="260" w:lineRule="exact"/>
      </w:pPr>
    </w:p>
    <w:p w:rsidR="00435CA8" w:rsidRDefault="00435CA8" w:rsidP="00435CA8">
      <w:pPr>
        <w:tabs>
          <w:tab w:val="left" w:pos="567"/>
        </w:tabs>
        <w:spacing w:line="260" w:lineRule="exact"/>
      </w:pPr>
      <w:r w:rsidRPr="002E58C0">
        <w:t>Centrafarm Services B.V.</w:t>
      </w:r>
    </w:p>
    <w:p w:rsidR="00435CA8" w:rsidRDefault="00435CA8" w:rsidP="00435CA8">
      <w:pPr>
        <w:tabs>
          <w:tab w:val="left" w:pos="567"/>
        </w:tabs>
        <w:spacing w:line="260" w:lineRule="exact"/>
      </w:pPr>
      <w:r w:rsidRPr="002E58C0">
        <w:t>Van De Reijtstraat 31 E</w:t>
      </w:r>
    </w:p>
    <w:p w:rsidR="00435CA8" w:rsidRDefault="00435CA8" w:rsidP="00435CA8">
      <w:pPr>
        <w:tabs>
          <w:tab w:val="left" w:pos="567"/>
        </w:tabs>
        <w:spacing w:line="260" w:lineRule="exact"/>
      </w:pPr>
      <w:r w:rsidRPr="002E58C0">
        <w:t xml:space="preserve">Breda, 4814 NE </w:t>
      </w:r>
    </w:p>
    <w:p w:rsidR="00435CA8" w:rsidRDefault="00435CA8" w:rsidP="00435CA8">
      <w:pPr>
        <w:tabs>
          <w:tab w:val="left" w:pos="567"/>
        </w:tabs>
        <w:spacing w:line="260" w:lineRule="exact"/>
      </w:pPr>
      <w:r w:rsidRPr="002E58C0">
        <w:t>N</w:t>
      </w:r>
      <w:r>
        <w:t>yderlandai</w:t>
      </w:r>
    </w:p>
    <w:p w:rsidR="00435CA8" w:rsidRPr="003E787C" w:rsidRDefault="00435CA8" w:rsidP="00435CA8"/>
    <w:p w:rsidR="00435CA8" w:rsidRPr="003E787C" w:rsidRDefault="00435CA8" w:rsidP="00435CA8">
      <w:pPr>
        <w:kinsoku w:val="0"/>
        <w:overflowPunct w:val="0"/>
      </w:pPr>
      <w:r w:rsidRPr="003E787C">
        <w:t>Jeigu apie šį vaistą norite sužinoti daugiau, kreipkitės į vietinį registruotojo atstovą:</w:t>
      </w:r>
    </w:p>
    <w:p w:rsidR="00435CA8" w:rsidRPr="003E787C" w:rsidRDefault="00435CA8" w:rsidP="00435CA8">
      <w:pPr>
        <w:kinsoku w:val="0"/>
        <w:overflowPunct w:val="0"/>
      </w:pPr>
    </w:p>
    <w:p w:rsidR="00435CA8" w:rsidRPr="003E787C" w:rsidRDefault="00435CA8" w:rsidP="00435CA8">
      <w:pPr>
        <w:rPr>
          <w:lang w:eastAsia="sl-SI"/>
        </w:rPr>
      </w:pPr>
      <w:r w:rsidRPr="003E787C">
        <w:rPr>
          <w:lang w:eastAsia="sl-SI"/>
        </w:rPr>
        <w:t>UAB „STADA Baltics“</w:t>
      </w:r>
    </w:p>
    <w:p w:rsidR="00435CA8" w:rsidRPr="003E787C" w:rsidRDefault="00435CA8" w:rsidP="00435CA8">
      <w:pPr>
        <w:rPr>
          <w:lang w:eastAsia="sl-SI"/>
        </w:rPr>
      </w:pPr>
      <w:r w:rsidRPr="003E787C">
        <w:rPr>
          <w:lang w:eastAsia="sl-SI"/>
        </w:rPr>
        <w:t xml:space="preserve">A. Goštauto g. 40A </w:t>
      </w:r>
    </w:p>
    <w:p w:rsidR="00435CA8" w:rsidRPr="003E787C" w:rsidRDefault="00435CA8" w:rsidP="00435CA8">
      <w:pPr>
        <w:rPr>
          <w:lang w:eastAsia="sl-SI"/>
        </w:rPr>
      </w:pPr>
      <w:r w:rsidRPr="003E787C">
        <w:rPr>
          <w:lang w:eastAsia="sl-SI"/>
        </w:rPr>
        <w:t>LT-03163 Vilnius</w:t>
      </w:r>
      <w:r>
        <w:rPr>
          <w:lang w:eastAsia="sl-SI"/>
        </w:rPr>
        <w:t>, Lietuva</w:t>
      </w:r>
    </w:p>
    <w:p w:rsidR="00435CA8" w:rsidRPr="003E787C" w:rsidRDefault="00435CA8" w:rsidP="00435CA8">
      <w:pPr>
        <w:rPr>
          <w:lang w:eastAsia="sl-SI"/>
        </w:rPr>
      </w:pPr>
      <w:r w:rsidRPr="003E787C">
        <w:rPr>
          <w:lang w:eastAsia="sl-SI"/>
        </w:rPr>
        <w:t>Tel.: +370 5 260 3926</w:t>
      </w:r>
    </w:p>
    <w:p w:rsidR="00435CA8" w:rsidRPr="003E787C" w:rsidRDefault="00435CA8" w:rsidP="00435CA8">
      <w:pPr>
        <w:rPr>
          <w:lang w:eastAsia="sl-SI"/>
        </w:rPr>
      </w:pPr>
      <w:bookmarkStart w:id="1" w:name="_Hlk183597791"/>
      <w:r w:rsidRPr="003E787C">
        <w:rPr>
          <w:lang w:eastAsia="sl-SI"/>
        </w:rPr>
        <w:t xml:space="preserve">El. paštas: </w:t>
      </w:r>
      <w:hyperlink r:id="rId7" w:history="1">
        <w:r w:rsidRPr="003E787C">
          <w:rPr>
            <w:color w:val="0563C1"/>
            <w:u w:val="single"/>
            <w:lang w:eastAsia="sl-SI"/>
          </w:rPr>
          <w:t>stada.baltics@stada.com</w:t>
        </w:r>
      </w:hyperlink>
    </w:p>
    <w:bookmarkEnd w:id="1"/>
    <w:p w:rsidR="00435CA8" w:rsidRPr="003E787C" w:rsidRDefault="00435CA8" w:rsidP="00435CA8">
      <w:pPr>
        <w:rPr>
          <w:lang w:eastAsia="sl-SI"/>
        </w:rPr>
      </w:pPr>
    </w:p>
    <w:p w:rsidR="00435CA8" w:rsidRDefault="00435CA8" w:rsidP="00435CA8">
      <w:pPr>
        <w:rPr>
          <w:b/>
        </w:rPr>
      </w:pPr>
      <w:r w:rsidRPr="003E787C">
        <w:rPr>
          <w:b/>
        </w:rPr>
        <w:t>Šis vaistas Europos ekonominės erdvės valstybėse narėse registruotas tokiais pavadinimais:</w:t>
      </w:r>
    </w:p>
    <w:p w:rsidR="00435CA8" w:rsidRDefault="00435CA8" w:rsidP="00435CA8">
      <w:pPr>
        <w:rPr>
          <w:b/>
        </w:rPr>
      </w:pPr>
    </w:p>
    <w:tbl>
      <w:tblPr>
        <w:tblW w:w="768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2948"/>
      </w:tblGrid>
      <w:tr w:rsidR="00435CA8" w:rsidRPr="00C57ABE" w:rsidTr="00435CA8">
        <w:tc>
          <w:tcPr>
            <w:tcW w:w="4737" w:type="dxa"/>
            <w:shd w:val="clear" w:color="auto" w:fill="auto"/>
          </w:tcPr>
          <w:p w:rsidR="00435CA8" w:rsidRPr="00C57ABE" w:rsidRDefault="00435CA8" w:rsidP="000A155E">
            <w:pPr>
              <w:rPr>
                <w:bCs/>
              </w:rPr>
            </w:pPr>
            <w:r w:rsidRPr="00C57ABE">
              <w:rPr>
                <w:bCs/>
              </w:rPr>
              <w:t>Airija, Malta</w:t>
            </w:r>
          </w:p>
        </w:tc>
        <w:tc>
          <w:tcPr>
            <w:tcW w:w="2948" w:type="dxa"/>
            <w:shd w:val="clear" w:color="auto" w:fill="auto"/>
          </w:tcPr>
          <w:p w:rsidR="00435CA8" w:rsidRPr="00C57ABE" w:rsidRDefault="00435CA8" w:rsidP="000A155E">
            <w:pPr>
              <w:rPr>
                <w:bCs/>
              </w:rPr>
            </w:pPr>
            <w:r w:rsidRPr="00C57ABE">
              <w:rPr>
                <w:bCs/>
              </w:rPr>
              <w:t xml:space="preserve">Eltrombopag Clonmel </w:t>
            </w:r>
          </w:p>
        </w:tc>
      </w:tr>
      <w:tr w:rsidR="00435CA8" w:rsidRPr="00C57ABE" w:rsidTr="00435CA8">
        <w:tc>
          <w:tcPr>
            <w:tcW w:w="4737" w:type="dxa"/>
            <w:shd w:val="clear" w:color="auto" w:fill="auto"/>
          </w:tcPr>
          <w:p w:rsidR="00435CA8" w:rsidRPr="00C57ABE" w:rsidRDefault="00435CA8" w:rsidP="000A155E">
            <w:pPr>
              <w:rPr>
                <w:bCs/>
              </w:rPr>
            </w:pPr>
            <w:r w:rsidRPr="00C57ABE">
              <w:rPr>
                <w:bCs/>
              </w:rPr>
              <w:t>Austrija</w:t>
            </w:r>
            <w:r>
              <w:rPr>
                <w:bCs/>
              </w:rPr>
              <w:t>,</w:t>
            </w:r>
            <w:r w:rsidRPr="00C57ABE">
              <w:rPr>
                <w:bCs/>
              </w:rPr>
              <w:t xml:space="preserve"> Danija, Estija</w:t>
            </w:r>
            <w:r>
              <w:rPr>
                <w:bCs/>
              </w:rPr>
              <w:t>,</w:t>
            </w:r>
            <w:r w:rsidRPr="00C57ABE">
              <w:rPr>
                <w:bCs/>
              </w:rPr>
              <w:t xml:space="preserve"> Islandija</w:t>
            </w:r>
            <w:r>
              <w:rPr>
                <w:bCs/>
              </w:rPr>
              <w:t>,</w:t>
            </w:r>
            <w:r w:rsidRPr="00C57ABE">
              <w:rPr>
                <w:bCs/>
              </w:rPr>
              <w:t xml:space="preserve"> </w:t>
            </w:r>
            <w:r>
              <w:rPr>
                <w:bCs/>
              </w:rPr>
              <w:t xml:space="preserve">Kroatija, Latvija, </w:t>
            </w:r>
            <w:r w:rsidRPr="00C57ABE">
              <w:rPr>
                <w:bCs/>
              </w:rPr>
              <w:t>Lenkija</w:t>
            </w:r>
            <w:r>
              <w:rPr>
                <w:bCs/>
              </w:rPr>
              <w:t>, Lietuva,</w:t>
            </w:r>
            <w:r w:rsidRPr="00C57ABE">
              <w:rPr>
                <w:bCs/>
              </w:rPr>
              <w:t xml:space="preserve"> Norvegija, </w:t>
            </w:r>
            <w:r>
              <w:rPr>
                <w:bCs/>
              </w:rPr>
              <w:t>Nyderlandai, Slovakija, Slovėnija, Suomija, Švedija</w:t>
            </w:r>
          </w:p>
        </w:tc>
        <w:tc>
          <w:tcPr>
            <w:tcW w:w="2948" w:type="dxa"/>
            <w:shd w:val="clear" w:color="auto" w:fill="auto"/>
          </w:tcPr>
          <w:p w:rsidR="00435CA8" w:rsidRPr="00C57ABE" w:rsidRDefault="00435CA8" w:rsidP="000A155E">
            <w:pPr>
              <w:rPr>
                <w:bCs/>
              </w:rPr>
            </w:pPr>
            <w:r w:rsidRPr="00C57ABE">
              <w:rPr>
                <w:bCs/>
              </w:rPr>
              <w:t xml:space="preserve">Eltrombopag STADA </w:t>
            </w:r>
          </w:p>
          <w:p w:rsidR="00435CA8" w:rsidRPr="00C57ABE" w:rsidRDefault="00435CA8" w:rsidP="000A155E">
            <w:pPr>
              <w:rPr>
                <w:bCs/>
              </w:rPr>
            </w:pPr>
          </w:p>
        </w:tc>
      </w:tr>
      <w:tr w:rsidR="00435CA8" w:rsidRPr="00C57ABE" w:rsidTr="00435CA8">
        <w:tc>
          <w:tcPr>
            <w:tcW w:w="4737" w:type="dxa"/>
            <w:shd w:val="clear" w:color="auto" w:fill="auto"/>
          </w:tcPr>
          <w:p w:rsidR="00435CA8" w:rsidRPr="00C57ABE" w:rsidRDefault="00435CA8" w:rsidP="000A155E">
            <w:pPr>
              <w:rPr>
                <w:bCs/>
              </w:rPr>
            </w:pPr>
            <w:r w:rsidRPr="00C57ABE">
              <w:rPr>
                <w:bCs/>
              </w:rPr>
              <w:t>Ispanija</w:t>
            </w:r>
          </w:p>
        </w:tc>
        <w:tc>
          <w:tcPr>
            <w:tcW w:w="2948" w:type="dxa"/>
            <w:shd w:val="clear" w:color="auto" w:fill="auto"/>
          </w:tcPr>
          <w:p w:rsidR="00435CA8" w:rsidRPr="00C57ABE" w:rsidRDefault="00435CA8" w:rsidP="000A155E">
            <w:pPr>
              <w:rPr>
                <w:bCs/>
              </w:rPr>
            </w:pPr>
            <w:r w:rsidRPr="00C57ABE">
              <w:rPr>
                <w:bCs/>
              </w:rPr>
              <w:t xml:space="preserve">ELTROMBOPAG STADA </w:t>
            </w:r>
          </w:p>
        </w:tc>
      </w:tr>
      <w:tr w:rsidR="00435CA8" w:rsidRPr="00C57ABE" w:rsidTr="00435CA8">
        <w:tc>
          <w:tcPr>
            <w:tcW w:w="4737" w:type="dxa"/>
            <w:shd w:val="clear" w:color="auto" w:fill="auto"/>
          </w:tcPr>
          <w:p w:rsidR="00435CA8" w:rsidRPr="00C57ABE" w:rsidRDefault="00435CA8" w:rsidP="000A155E">
            <w:pPr>
              <w:rPr>
                <w:bCs/>
              </w:rPr>
            </w:pPr>
            <w:r w:rsidRPr="00C57ABE">
              <w:rPr>
                <w:bCs/>
              </w:rPr>
              <w:t>Italija</w:t>
            </w:r>
          </w:p>
        </w:tc>
        <w:tc>
          <w:tcPr>
            <w:tcW w:w="2948" w:type="dxa"/>
            <w:shd w:val="clear" w:color="auto" w:fill="auto"/>
          </w:tcPr>
          <w:p w:rsidR="00435CA8" w:rsidRPr="00C57ABE" w:rsidRDefault="00435CA8" w:rsidP="000A155E">
            <w:pPr>
              <w:rPr>
                <w:bCs/>
              </w:rPr>
            </w:pPr>
            <w:r w:rsidRPr="00C57ABE">
              <w:rPr>
                <w:bCs/>
              </w:rPr>
              <w:t>Eltrombopag EG</w:t>
            </w:r>
          </w:p>
        </w:tc>
      </w:tr>
      <w:tr w:rsidR="00435CA8" w:rsidRPr="00C57ABE" w:rsidTr="00435CA8">
        <w:tc>
          <w:tcPr>
            <w:tcW w:w="4737" w:type="dxa"/>
            <w:shd w:val="clear" w:color="auto" w:fill="auto"/>
          </w:tcPr>
          <w:p w:rsidR="00435CA8" w:rsidRPr="00C57ABE" w:rsidRDefault="00435CA8" w:rsidP="000A155E">
            <w:pPr>
              <w:rPr>
                <w:bCs/>
              </w:rPr>
            </w:pPr>
            <w:r w:rsidRPr="00C57ABE">
              <w:rPr>
                <w:bCs/>
              </w:rPr>
              <w:t>Kipras, Graikija</w:t>
            </w:r>
          </w:p>
        </w:tc>
        <w:tc>
          <w:tcPr>
            <w:tcW w:w="2948" w:type="dxa"/>
            <w:shd w:val="clear" w:color="auto" w:fill="auto"/>
          </w:tcPr>
          <w:p w:rsidR="00435CA8" w:rsidRPr="00C57ABE" w:rsidRDefault="00435CA8" w:rsidP="000A155E">
            <w:pPr>
              <w:rPr>
                <w:bCs/>
              </w:rPr>
            </w:pPr>
            <w:r w:rsidRPr="00C57ABE">
              <w:rPr>
                <w:bCs/>
              </w:rPr>
              <w:t>Eltrombopag/STADA</w:t>
            </w:r>
          </w:p>
        </w:tc>
      </w:tr>
      <w:tr w:rsidR="00435CA8" w:rsidRPr="00C57ABE" w:rsidTr="00435CA8">
        <w:tc>
          <w:tcPr>
            <w:tcW w:w="4737" w:type="dxa"/>
            <w:shd w:val="clear" w:color="auto" w:fill="auto"/>
          </w:tcPr>
          <w:p w:rsidR="00435CA8" w:rsidRPr="00C57ABE" w:rsidRDefault="00435CA8" w:rsidP="000A155E">
            <w:pPr>
              <w:rPr>
                <w:bCs/>
              </w:rPr>
            </w:pPr>
            <w:r w:rsidRPr="00C57ABE">
              <w:rPr>
                <w:bCs/>
              </w:rPr>
              <w:t>Prancūzija</w:t>
            </w:r>
          </w:p>
        </w:tc>
        <w:tc>
          <w:tcPr>
            <w:tcW w:w="2948" w:type="dxa"/>
            <w:shd w:val="clear" w:color="auto" w:fill="auto"/>
          </w:tcPr>
          <w:p w:rsidR="00435CA8" w:rsidRPr="00C57ABE" w:rsidRDefault="00435CA8" w:rsidP="000A155E">
            <w:pPr>
              <w:rPr>
                <w:bCs/>
              </w:rPr>
            </w:pPr>
            <w:r w:rsidRPr="00C57ABE">
              <w:rPr>
                <w:bCs/>
              </w:rPr>
              <w:t xml:space="preserve">ELTROMBOPAG EG </w:t>
            </w:r>
          </w:p>
        </w:tc>
      </w:tr>
      <w:tr w:rsidR="00435CA8" w:rsidRPr="00C57ABE" w:rsidTr="00435CA8">
        <w:tc>
          <w:tcPr>
            <w:tcW w:w="4737" w:type="dxa"/>
            <w:shd w:val="clear" w:color="auto" w:fill="auto"/>
          </w:tcPr>
          <w:p w:rsidR="00435CA8" w:rsidRPr="00C57ABE" w:rsidRDefault="00435CA8" w:rsidP="000A155E">
            <w:pPr>
              <w:rPr>
                <w:bCs/>
              </w:rPr>
            </w:pPr>
            <w:r w:rsidRPr="00C57ABE">
              <w:rPr>
                <w:bCs/>
              </w:rPr>
              <w:lastRenderedPageBreak/>
              <w:t>Rumunija</w:t>
            </w:r>
            <w:r>
              <w:rPr>
                <w:bCs/>
              </w:rPr>
              <w:t>, Vengrija</w:t>
            </w:r>
          </w:p>
        </w:tc>
        <w:tc>
          <w:tcPr>
            <w:tcW w:w="2948" w:type="dxa"/>
            <w:shd w:val="clear" w:color="auto" w:fill="auto"/>
          </w:tcPr>
          <w:p w:rsidR="00435CA8" w:rsidRPr="00C57ABE" w:rsidRDefault="00435CA8" w:rsidP="000A155E">
            <w:pPr>
              <w:rPr>
                <w:bCs/>
              </w:rPr>
            </w:pPr>
            <w:r w:rsidRPr="00C57ABE">
              <w:rPr>
                <w:bCs/>
              </w:rPr>
              <w:t xml:space="preserve">Eltrombopag Stada </w:t>
            </w:r>
          </w:p>
        </w:tc>
      </w:tr>
      <w:tr w:rsidR="00435CA8" w:rsidRPr="00C57ABE" w:rsidTr="00435CA8">
        <w:tc>
          <w:tcPr>
            <w:tcW w:w="4737" w:type="dxa"/>
            <w:shd w:val="clear" w:color="auto" w:fill="auto"/>
          </w:tcPr>
          <w:p w:rsidR="00435CA8" w:rsidRPr="00C57ABE" w:rsidRDefault="00435CA8" w:rsidP="000A155E">
            <w:pPr>
              <w:rPr>
                <w:bCs/>
              </w:rPr>
            </w:pPr>
            <w:r w:rsidRPr="00C57ABE">
              <w:rPr>
                <w:bCs/>
              </w:rPr>
              <w:t>Vokietija</w:t>
            </w:r>
          </w:p>
        </w:tc>
        <w:tc>
          <w:tcPr>
            <w:tcW w:w="2948" w:type="dxa"/>
            <w:shd w:val="clear" w:color="auto" w:fill="auto"/>
          </w:tcPr>
          <w:p w:rsidR="00435CA8" w:rsidRPr="00C57ABE" w:rsidRDefault="00435CA8" w:rsidP="000A155E">
            <w:pPr>
              <w:rPr>
                <w:bCs/>
              </w:rPr>
            </w:pPr>
            <w:r w:rsidRPr="00C57ABE">
              <w:rPr>
                <w:bCs/>
              </w:rPr>
              <w:t xml:space="preserve">Eltrombopag AL </w:t>
            </w:r>
          </w:p>
        </w:tc>
      </w:tr>
    </w:tbl>
    <w:p w:rsidR="00435CA8" w:rsidRDefault="00435CA8" w:rsidP="00435CA8">
      <w:pPr>
        <w:rPr>
          <w:b/>
        </w:rPr>
      </w:pPr>
    </w:p>
    <w:p w:rsidR="00435CA8" w:rsidRDefault="00435CA8" w:rsidP="00435CA8">
      <w:pPr>
        <w:rPr>
          <w:b/>
        </w:rPr>
      </w:pPr>
    </w:p>
    <w:p w:rsidR="00435CA8" w:rsidRPr="003E787C" w:rsidRDefault="00435CA8" w:rsidP="00435CA8">
      <w:pPr>
        <w:numPr>
          <w:ilvl w:val="12"/>
          <w:numId w:val="0"/>
        </w:numPr>
        <w:ind w:right="-2"/>
        <w:rPr>
          <w:b/>
          <w:lang w:eastAsia="sl-SI"/>
        </w:rPr>
      </w:pPr>
      <w:r w:rsidRPr="003E787C">
        <w:rPr>
          <w:b/>
          <w:lang w:eastAsia="sl-SI"/>
        </w:rPr>
        <w:t xml:space="preserve">Šis pakuotės lapelis paskutinį kartą peržiūrėtas </w:t>
      </w:r>
      <w:r>
        <w:rPr>
          <w:b/>
          <w:spacing w:val="-2"/>
        </w:rPr>
        <w:t>2025-05-12.</w:t>
      </w:r>
    </w:p>
    <w:p w:rsidR="00435CA8" w:rsidRPr="003E787C" w:rsidRDefault="00435CA8" w:rsidP="00435CA8">
      <w:pPr>
        <w:numPr>
          <w:ilvl w:val="12"/>
          <w:numId w:val="0"/>
        </w:numPr>
        <w:ind w:right="-2"/>
        <w:rPr>
          <w:lang w:eastAsia="sl-SI"/>
        </w:rPr>
      </w:pPr>
    </w:p>
    <w:p w:rsidR="00435CA8" w:rsidRPr="001261BC" w:rsidRDefault="00435CA8" w:rsidP="00435CA8">
      <w:pPr>
        <w:jc w:val="both"/>
        <w:rPr>
          <w:spacing w:val="-2"/>
        </w:rPr>
      </w:pPr>
      <w:r>
        <w:t xml:space="preserve">Išsami informacija apie šį vaistą pateikiama Valstybinės vaistų kontrolės tarnybos prie Lietuvos Respublikos sveikatos apsaugos ministerijos tinklalapyje </w:t>
      </w:r>
      <w:bookmarkStart w:id="2" w:name="_Hlk183612657"/>
      <w:r>
        <w:rPr>
          <w:color w:val="0000EE"/>
          <w:u w:val="single"/>
        </w:rPr>
        <w:t>https://vvkt.lrv.lt/lt/</w:t>
      </w:r>
      <w:bookmarkEnd w:id="2"/>
      <w:r>
        <w:t>.</w:t>
      </w:r>
    </w:p>
    <w:p w:rsidR="00435CA8" w:rsidRPr="00417F2B" w:rsidRDefault="00435CA8" w:rsidP="00435CA8">
      <w:pPr>
        <w:rPr>
          <w:color w:val="000000"/>
          <w:spacing w:val="-2"/>
        </w:rPr>
      </w:pPr>
    </w:p>
    <w:p w:rsidR="00435CA8" w:rsidRPr="002B3451" w:rsidRDefault="00435CA8" w:rsidP="00435CA8">
      <w:pPr>
        <w:pStyle w:val="Pagrindinistekstas"/>
        <w:kinsoku w:val="0"/>
        <w:overflowPunct w:val="0"/>
      </w:pPr>
    </w:p>
    <w:p w:rsidR="00BA6577" w:rsidRDefault="00BA6577">
      <w:bookmarkStart w:id="3" w:name="_GoBack"/>
      <w:bookmarkEnd w:id="3"/>
    </w:p>
    <w:sectPr w:rsidR="00BA6577" w:rsidSect="00B129C4">
      <w:headerReference w:type="default" r:id="rId8"/>
      <w:footerReference w:type="default" r:id="rId9"/>
      <w:pgSz w:w="11907" w:h="16840" w:code="9"/>
      <w:pgMar w:top="1134" w:right="1418" w:bottom="1134" w:left="1418" w:header="737" w:footer="737" w:gutter="0"/>
      <w:paperSrc w:first="15" w:other="15"/>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080" w:rsidRDefault="00435CA8">
    <w:pPr>
      <w:pStyle w:val="Pagrindinistekstas"/>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11DA66ED" wp14:editId="02AB4A00">
              <wp:simplePos x="0" y="0"/>
              <wp:positionH relativeFrom="page">
                <wp:posOffset>3627755</wp:posOffset>
              </wp:positionH>
              <wp:positionV relativeFrom="page">
                <wp:posOffset>10100945</wp:posOffset>
              </wp:positionV>
              <wp:extent cx="258445" cy="139700"/>
              <wp:effectExtent l="0" t="0" r="0" b="0"/>
              <wp:wrapNone/>
              <wp:docPr id="9760808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080" w:rsidRDefault="00435CA8">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15</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A66ED" id="_x0000_t202" coordsize="21600,21600" o:spt="202" path="m,l,21600r21600,l21600,xe">
              <v:stroke joinstyle="miter"/>
              <v:path gradientshapeok="t" o:connecttype="rect"/>
            </v:shapetype>
            <v:shape id="Text Box 1" o:spid="_x0000_s1030" type="#_x0000_t202" style="position:absolute;margin-left:285.65pt;margin-top:795.35pt;width:20.3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" o:allowincell="f" filled="f" stroked="f">
              <v:textbox inset="0,0,0,0">
                <w:txbxContent>
                  <w:p w:rsidR="00425080" w:rsidRDefault="00435CA8">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15</w:t>
                    </w:r>
                    <w:r>
                      <w:rPr>
                        <w:rFonts w:ascii="Arial" w:hAnsi="Arial" w:cs="Arial"/>
                        <w:spacing w:val="-5"/>
                        <w:sz w:val="16"/>
                        <w:szCs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E61" w:rsidRDefault="00435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lvlText w:val="%1."/>
      <w:lvlJc w:val="left"/>
      <w:pPr>
        <w:ind w:left="825" w:hanging="567"/>
      </w:pPr>
      <w:rPr>
        <w:rFonts w:ascii="Times New Roman" w:hAnsi="Times New Roman" w:cs="Times New Roman"/>
        <w:b/>
        <w:bCs/>
        <w:i w:val="0"/>
        <w:iCs w:val="0"/>
        <w:spacing w:val="0"/>
        <w:w w:val="100"/>
        <w:sz w:val="22"/>
        <w:szCs w:val="22"/>
      </w:rPr>
    </w:lvl>
    <w:lvl w:ilvl="1">
      <w:start w:val="1"/>
      <w:numFmt w:val="decimal"/>
      <w:lvlText w:val="%1.%2"/>
      <w:lvlJc w:val="left"/>
      <w:pPr>
        <w:ind w:left="825" w:hanging="567"/>
      </w:pPr>
      <w:rPr>
        <w:rFonts w:ascii="Times New Roman" w:hAnsi="Times New Roman" w:cs="Times New Roman"/>
        <w:b/>
        <w:bCs/>
        <w:i w:val="0"/>
        <w:iCs w:val="0"/>
        <w:spacing w:val="0"/>
        <w:w w:val="100"/>
        <w:sz w:val="22"/>
        <w:szCs w:val="22"/>
      </w:rPr>
    </w:lvl>
    <w:lvl w:ilvl="2">
      <w:numFmt w:val="bullet"/>
      <w:lvlText w:val="♦"/>
      <w:lvlJc w:val="left"/>
      <w:pPr>
        <w:ind w:left="825" w:hanging="567"/>
      </w:pPr>
      <w:rPr>
        <w:rFonts w:ascii="Times New Roman" w:hAnsi="Times New Roman"/>
        <w:spacing w:val="0"/>
        <w:w w:val="100"/>
        <w:vertAlign w:val="superscript"/>
      </w:r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 w15:restartNumberingAfterBreak="0">
    <w:nsid w:val="00000403"/>
    <w:multiLevelType w:val="multilevel"/>
    <w:tmpl w:val="FFFFFFFF"/>
    <w:lvl w:ilvl="0">
      <w:start w:val="1"/>
      <w:numFmt w:val="decimal"/>
      <w:lvlText w:val="%1"/>
      <w:lvlJc w:val="left"/>
      <w:pPr>
        <w:ind w:left="424" w:hanging="166"/>
      </w:pPr>
      <w:rPr>
        <w:rFonts w:cs="Times New Roman"/>
        <w:spacing w:val="0"/>
        <w:w w:val="100"/>
      </w:rPr>
    </w:lvl>
    <w:lvl w:ilvl="1">
      <w:start w:val="1"/>
      <w:numFmt w:val="lowerLetter"/>
      <w:lvlText w:val="%2"/>
      <w:lvlJc w:val="left"/>
      <w:pPr>
        <w:ind w:left="825" w:hanging="567"/>
      </w:pPr>
      <w:rPr>
        <w:rFonts w:cs="Times New Roman"/>
        <w:spacing w:val="0"/>
        <w:w w:val="100"/>
        <w:vertAlign w:val="superscript"/>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abstractNum w:abstractNumId="2" w15:restartNumberingAfterBreak="0">
    <w:nsid w:val="00000404"/>
    <w:multiLevelType w:val="multilevel"/>
    <w:tmpl w:val="FFFFFFFF"/>
    <w:lvl w:ilvl="0">
      <w:numFmt w:val="bullet"/>
      <w:lvlText w:val=""/>
      <w:lvlJc w:val="left"/>
      <w:pPr>
        <w:ind w:left="825" w:hanging="567"/>
      </w:pPr>
      <w:rPr>
        <w:rFonts w:ascii="Symbol" w:hAnsi="Symbol"/>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3" w15:restartNumberingAfterBreak="0">
    <w:nsid w:val="00000405"/>
    <w:multiLevelType w:val="multilevel"/>
    <w:tmpl w:val="FFFFFFFF"/>
    <w:lvl w:ilvl="0">
      <w:numFmt w:val="bullet"/>
      <w:lvlText w:val="♦"/>
      <w:lvlJc w:val="left"/>
      <w:pPr>
        <w:ind w:left="825" w:hanging="567"/>
      </w:pPr>
      <w:rPr>
        <w:rFonts w:ascii="Times New Roman" w:hAnsi="Times New Roman"/>
        <w:b w:val="0"/>
        <w:i w:val="0"/>
        <w:spacing w:val="0"/>
        <w:w w:val="98"/>
        <w:sz w:val="22"/>
        <w:vertAlign w:val="superscript"/>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4" w15:restartNumberingAfterBreak="0">
    <w:nsid w:val="00000406"/>
    <w:multiLevelType w:val="multilevel"/>
    <w:tmpl w:val="FFFFFFFF"/>
    <w:lvl w:ilvl="0">
      <w:start w:val="1"/>
      <w:numFmt w:val="decimal"/>
      <w:lvlText w:val="%1."/>
      <w:lvlJc w:val="left"/>
      <w:pPr>
        <w:ind w:left="825" w:hanging="567"/>
      </w:pPr>
      <w:rPr>
        <w:rFonts w:ascii="Times New Roman" w:hAnsi="Times New Roman" w:cs="Times New Roman"/>
        <w:b/>
        <w:bCs/>
        <w:i w:val="0"/>
        <w:iCs w:val="0"/>
        <w:spacing w:val="0"/>
        <w:w w:val="100"/>
        <w:sz w:val="22"/>
        <w:szCs w:val="22"/>
      </w:rPr>
    </w:lvl>
    <w:lvl w:ilvl="1">
      <w:start w:val="1"/>
      <w:numFmt w:val="decimal"/>
      <w:lvlText w:val="%1.%2"/>
      <w:lvlJc w:val="left"/>
      <w:pPr>
        <w:ind w:left="825" w:hanging="567"/>
      </w:pPr>
      <w:rPr>
        <w:rFonts w:ascii="Times New Roman" w:hAnsi="Times New Roman" w:cs="Times New Roman"/>
        <w:b/>
        <w:bCs/>
        <w:i w:val="0"/>
        <w:iCs w:val="0"/>
        <w:spacing w:val="0"/>
        <w:w w:val="100"/>
        <w:sz w:val="22"/>
        <w:szCs w:val="22"/>
      </w:rPr>
    </w:lvl>
    <w:lvl w:ilvl="2">
      <w:numFmt w:val="bullet"/>
      <w:lvlText w:val="♦"/>
      <w:lvlJc w:val="left"/>
      <w:pPr>
        <w:ind w:left="825" w:hanging="567"/>
      </w:pPr>
      <w:rPr>
        <w:rFonts w:ascii="Times New Roman" w:hAnsi="Times New Roman"/>
        <w:spacing w:val="0"/>
        <w:w w:val="100"/>
      </w:r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5" w15:restartNumberingAfterBreak="0">
    <w:nsid w:val="00000407"/>
    <w:multiLevelType w:val="multilevel"/>
    <w:tmpl w:val="FFFFFFFF"/>
    <w:lvl w:ilvl="0">
      <w:start w:val="5"/>
      <w:numFmt w:val="decimal"/>
      <w:lvlText w:val="%1"/>
      <w:lvlJc w:val="left"/>
      <w:pPr>
        <w:ind w:left="590" w:hanging="332"/>
      </w:pPr>
      <w:rPr>
        <w:rFonts w:cs="Times New Roman"/>
      </w:rPr>
    </w:lvl>
    <w:lvl w:ilvl="1">
      <w:start w:val="1"/>
      <w:numFmt w:val="decimal"/>
      <w:lvlText w:val="%1.%2"/>
      <w:lvlJc w:val="left"/>
      <w:pPr>
        <w:ind w:left="590" w:hanging="332"/>
      </w:pPr>
      <w:rPr>
        <w:rFonts w:ascii="Times New Roman" w:hAnsi="Times New Roman" w:cs="Times New Roman"/>
        <w:b w:val="0"/>
        <w:bCs w:val="0"/>
        <w:i w:val="0"/>
        <w:iCs w:val="0"/>
        <w:spacing w:val="0"/>
        <w:w w:val="100"/>
        <w:sz w:val="22"/>
        <w:szCs w:val="22"/>
      </w:rPr>
    </w:lvl>
    <w:lvl w:ilvl="2">
      <w:numFmt w:val="bullet"/>
      <w:lvlText w:val="•"/>
      <w:lvlJc w:val="left"/>
      <w:pPr>
        <w:ind w:left="2397" w:hanging="332"/>
      </w:pPr>
    </w:lvl>
    <w:lvl w:ilvl="3">
      <w:numFmt w:val="bullet"/>
      <w:lvlText w:val="•"/>
      <w:lvlJc w:val="left"/>
      <w:pPr>
        <w:ind w:left="3295" w:hanging="332"/>
      </w:pPr>
    </w:lvl>
    <w:lvl w:ilvl="4">
      <w:numFmt w:val="bullet"/>
      <w:lvlText w:val="•"/>
      <w:lvlJc w:val="left"/>
      <w:pPr>
        <w:ind w:left="4194" w:hanging="332"/>
      </w:pPr>
    </w:lvl>
    <w:lvl w:ilvl="5">
      <w:numFmt w:val="bullet"/>
      <w:lvlText w:val="•"/>
      <w:lvlJc w:val="left"/>
      <w:pPr>
        <w:ind w:left="5093" w:hanging="332"/>
      </w:pPr>
    </w:lvl>
    <w:lvl w:ilvl="6">
      <w:numFmt w:val="bullet"/>
      <w:lvlText w:val="•"/>
      <w:lvlJc w:val="left"/>
      <w:pPr>
        <w:ind w:left="5991" w:hanging="332"/>
      </w:pPr>
    </w:lvl>
    <w:lvl w:ilvl="7">
      <w:numFmt w:val="bullet"/>
      <w:lvlText w:val="•"/>
      <w:lvlJc w:val="left"/>
      <w:pPr>
        <w:ind w:left="6890" w:hanging="332"/>
      </w:pPr>
    </w:lvl>
    <w:lvl w:ilvl="8">
      <w:numFmt w:val="bullet"/>
      <w:lvlText w:val="•"/>
      <w:lvlJc w:val="left"/>
      <w:pPr>
        <w:ind w:left="7789" w:hanging="332"/>
      </w:pPr>
    </w:lvl>
  </w:abstractNum>
  <w:abstractNum w:abstractNumId="6" w15:restartNumberingAfterBreak="0">
    <w:nsid w:val="00000408"/>
    <w:multiLevelType w:val="multilevel"/>
    <w:tmpl w:val="FFFFFFFF"/>
    <w:lvl w:ilvl="0">
      <w:start w:val="1"/>
      <w:numFmt w:val="decimal"/>
      <w:lvlText w:val="%1"/>
      <w:lvlJc w:val="left"/>
      <w:pPr>
        <w:ind w:left="424" w:hanging="166"/>
      </w:pPr>
      <w:rPr>
        <w:rFonts w:ascii="Times New Roman" w:hAnsi="Times New Roman" w:cs="Times New Roman"/>
        <w:b/>
        <w:bCs/>
        <w:i w:val="0"/>
        <w:iCs w:val="0"/>
        <w:spacing w:val="0"/>
        <w:w w:val="100"/>
        <w:sz w:val="22"/>
        <w:szCs w:val="22"/>
      </w:rPr>
    </w:lvl>
    <w:lvl w:ilvl="1">
      <w:start w:val="1"/>
      <w:numFmt w:val="lowerLetter"/>
      <w:lvlText w:val="%2"/>
      <w:lvlJc w:val="left"/>
      <w:pPr>
        <w:ind w:left="825" w:hanging="567"/>
      </w:pPr>
      <w:rPr>
        <w:rFonts w:cs="Times New Roman"/>
        <w:spacing w:val="0"/>
        <w:w w:val="100"/>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abstractNum w:abstractNumId="7" w15:restartNumberingAfterBreak="0">
    <w:nsid w:val="00000409"/>
    <w:multiLevelType w:val="multilevel"/>
    <w:tmpl w:val="FFFFFFFF"/>
    <w:lvl w:ilvl="0">
      <w:numFmt w:val="bullet"/>
      <w:lvlText w:val=""/>
      <w:lvlJc w:val="left"/>
      <w:pPr>
        <w:ind w:left="825" w:hanging="567"/>
      </w:pPr>
      <w:rPr>
        <w:rFonts w:ascii="Symbol" w:hAnsi="Symbol"/>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8" w15:restartNumberingAfterBreak="0">
    <w:nsid w:val="0000040A"/>
    <w:multiLevelType w:val="multilevel"/>
    <w:tmpl w:val="FFFFFFFF"/>
    <w:lvl w:ilvl="0">
      <w:numFmt w:val="bullet"/>
      <w:lvlText w:val="♦"/>
      <w:lvlJc w:val="left"/>
      <w:pPr>
        <w:ind w:left="825" w:hanging="567"/>
      </w:pPr>
      <w:rPr>
        <w:rFonts w:ascii="Times New Roman" w:hAnsi="Times New Roman"/>
        <w:b w:val="0"/>
        <w:i w:val="0"/>
        <w:spacing w:val="0"/>
        <w:w w:val="98"/>
        <w:sz w:val="22"/>
        <w:vertAlign w:val="superscript"/>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9" w15:restartNumberingAfterBreak="0">
    <w:nsid w:val="0000040B"/>
    <w:multiLevelType w:val="multilevel"/>
    <w:tmpl w:val="FFFFFFFF"/>
    <w:lvl w:ilvl="0">
      <w:numFmt w:val="bullet"/>
      <w:lvlText w:val=""/>
      <w:lvlJc w:val="left"/>
      <w:pPr>
        <w:ind w:left="825" w:hanging="567"/>
      </w:pPr>
      <w:rPr>
        <w:rFonts w:ascii="Symbol" w:hAnsi="Symbol"/>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0" w15:restartNumberingAfterBreak="0">
    <w:nsid w:val="0000040C"/>
    <w:multiLevelType w:val="multilevel"/>
    <w:tmpl w:val="FFFFFFFF"/>
    <w:lvl w:ilvl="0">
      <w:start w:val="1"/>
      <w:numFmt w:val="upperLetter"/>
      <w:lvlText w:val="%1."/>
      <w:lvlJc w:val="left"/>
      <w:pPr>
        <w:ind w:left="1960" w:hanging="569"/>
      </w:pPr>
      <w:rPr>
        <w:rFonts w:ascii="Times New Roman" w:hAnsi="Times New Roman" w:cs="Times New Roman"/>
        <w:b/>
        <w:bCs/>
        <w:i w:val="0"/>
        <w:iCs w:val="0"/>
        <w:spacing w:val="-2"/>
        <w:w w:val="100"/>
        <w:sz w:val="22"/>
        <w:szCs w:val="22"/>
      </w:rPr>
    </w:lvl>
    <w:lvl w:ilvl="1">
      <w:numFmt w:val="bullet"/>
      <w:lvlText w:val="•"/>
      <w:lvlJc w:val="left"/>
      <w:pPr>
        <w:ind w:left="2722" w:hanging="569"/>
      </w:pPr>
    </w:lvl>
    <w:lvl w:ilvl="2">
      <w:numFmt w:val="bullet"/>
      <w:lvlText w:val="•"/>
      <w:lvlJc w:val="left"/>
      <w:pPr>
        <w:ind w:left="3485" w:hanging="569"/>
      </w:pPr>
    </w:lvl>
    <w:lvl w:ilvl="3">
      <w:numFmt w:val="bullet"/>
      <w:lvlText w:val="•"/>
      <w:lvlJc w:val="left"/>
      <w:pPr>
        <w:ind w:left="4247" w:hanging="569"/>
      </w:pPr>
    </w:lvl>
    <w:lvl w:ilvl="4">
      <w:numFmt w:val="bullet"/>
      <w:lvlText w:val="•"/>
      <w:lvlJc w:val="left"/>
      <w:pPr>
        <w:ind w:left="5010" w:hanging="569"/>
      </w:pPr>
    </w:lvl>
    <w:lvl w:ilvl="5">
      <w:numFmt w:val="bullet"/>
      <w:lvlText w:val="•"/>
      <w:lvlJc w:val="left"/>
      <w:pPr>
        <w:ind w:left="5773" w:hanging="569"/>
      </w:pPr>
    </w:lvl>
    <w:lvl w:ilvl="6">
      <w:numFmt w:val="bullet"/>
      <w:lvlText w:val="•"/>
      <w:lvlJc w:val="left"/>
      <w:pPr>
        <w:ind w:left="6535" w:hanging="569"/>
      </w:pPr>
    </w:lvl>
    <w:lvl w:ilvl="7">
      <w:numFmt w:val="bullet"/>
      <w:lvlText w:val="•"/>
      <w:lvlJc w:val="left"/>
      <w:pPr>
        <w:ind w:left="7298" w:hanging="569"/>
      </w:pPr>
    </w:lvl>
    <w:lvl w:ilvl="8">
      <w:numFmt w:val="bullet"/>
      <w:lvlText w:val="•"/>
      <w:lvlJc w:val="left"/>
      <w:pPr>
        <w:ind w:left="8061" w:hanging="569"/>
      </w:pPr>
    </w:lvl>
  </w:abstractNum>
  <w:abstractNum w:abstractNumId="11" w15:restartNumberingAfterBreak="0">
    <w:nsid w:val="0000040D"/>
    <w:multiLevelType w:val="multilevel"/>
    <w:tmpl w:val="FFFFFFFF"/>
    <w:lvl w:ilvl="0">
      <w:start w:val="1"/>
      <w:numFmt w:val="upperLetter"/>
      <w:lvlText w:val="%1."/>
      <w:lvlJc w:val="left"/>
      <w:pPr>
        <w:ind w:left="825" w:hanging="567"/>
      </w:pPr>
      <w:rPr>
        <w:rFonts w:ascii="Times New Roman" w:hAnsi="Times New Roman" w:cs="Times New Roman"/>
        <w:b/>
        <w:bCs/>
        <w:i w:val="0"/>
        <w:iCs w:val="0"/>
        <w:spacing w:val="-2"/>
        <w:w w:val="100"/>
        <w:sz w:val="22"/>
        <w:szCs w:val="22"/>
      </w:rPr>
    </w:lvl>
    <w:lvl w:ilvl="1">
      <w:start w:val="1"/>
      <w:numFmt w:val="upperLetter"/>
      <w:lvlText w:val="%2."/>
      <w:lvlJc w:val="left"/>
      <w:pPr>
        <w:ind w:left="4135" w:hanging="269"/>
      </w:pPr>
      <w:rPr>
        <w:rFonts w:ascii="Times New Roman" w:hAnsi="Times New Roman" w:cs="Times New Roman"/>
        <w:b/>
        <w:bCs/>
        <w:i w:val="0"/>
        <w:iCs w:val="0"/>
        <w:spacing w:val="-2"/>
        <w:w w:val="100"/>
        <w:sz w:val="22"/>
        <w:szCs w:val="22"/>
      </w:rPr>
    </w:lvl>
    <w:lvl w:ilvl="2">
      <w:numFmt w:val="bullet"/>
      <w:lvlText w:val="•"/>
      <w:lvlJc w:val="left"/>
      <w:pPr>
        <w:ind w:left="4745" w:hanging="269"/>
      </w:pPr>
    </w:lvl>
    <w:lvl w:ilvl="3">
      <w:numFmt w:val="bullet"/>
      <w:lvlText w:val="•"/>
      <w:lvlJc w:val="left"/>
      <w:pPr>
        <w:ind w:left="5350" w:hanging="269"/>
      </w:pPr>
    </w:lvl>
    <w:lvl w:ilvl="4">
      <w:numFmt w:val="bullet"/>
      <w:lvlText w:val="•"/>
      <w:lvlJc w:val="left"/>
      <w:pPr>
        <w:ind w:left="5955" w:hanging="269"/>
      </w:pPr>
    </w:lvl>
    <w:lvl w:ilvl="5">
      <w:numFmt w:val="bullet"/>
      <w:lvlText w:val="•"/>
      <w:lvlJc w:val="left"/>
      <w:pPr>
        <w:ind w:left="6560" w:hanging="269"/>
      </w:pPr>
    </w:lvl>
    <w:lvl w:ilvl="6">
      <w:numFmt w:val="bullet"/>
      <w:lvlText w:val="•"/>
      <w:lvlJc w:val="left"/>
      <w:pPr>
        <w:ind w:left="7165" w:hanging="269"/>
      </w:pPr>
    </w:lvl>
    <w:lvl w:ilvl="7">
      <w:numFmt w:val="bullet"/>
      <w:lvlText w:val="•"/>
      <w:lvlJc w:val="left"/>
      <w:pPr>
        <w:ind w:left="7770" w:hanging="269"/>
      </w:pPr>
    </w:lvl>
    <w:lvl w:ilvl="8">
      <w:numFmt w:val="bullet"/>
      <w:lvlText w:val="•"/>
      <w:lvlJc w:val="left"/>
      <w:pPr>
        <w:ind w:left="8376" w:hanging="269"/>
      </w:pPr>
    </w:lvl>
  </w:abstractNum>
  <w:abstractNum w:abstractNumId="12" w15:restartNumberingAfterBreak="0">
    <w:nsid w:val="0000040E"/>
    <w:multiLevelType w:val="multilevel"/>
    <w:tmpl w:val="FFFFFFFF"/>
    <w:lvl w:ilvl="0">
      <w:numFmt w:val="bullet"/>
      <w:lvlText w:val=""/>
      <w:lvlJc w:val="left"/>
      <w:pPr>
        <w:ind w:left="825" w:hanging="567"/>
      </w:pPr>
      <w:rPr>
        <w:rFonts w:ascii="Symbol" w:hAnsi="Symbol"/>
        <w:spacing w:val="0"/>
        <w:w w:val="99"/>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3" w15:restartNumberingAfterBreak="0">
    <w:nsid w:val="0000040F"/>
    <w:multiLevelType w:val="multilevel"/>
    <w:tmpl w:val="FFFFFFFF"/>
    <w:lvl w:ilvl="0">
      <w:numFmt w:val="bullet"/>
      <w:lvlText w:val="-"/>
      <w:lvlJc w:val="left"/>
      <w:pPr>
        <w:ind w:left="825" w:hanging="567"/>
      </w:pPr>
      <w:rPr>
        <w:rFonts w:ascii="Times New Roman" w:hAnsi="Times New Roman"/>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4" w15:restartNumberingAfterBreak="0">
    <w:nsid w:val="00000410"/>
    <w:multiLevelType w:val="multilevel"/>
    <w:tmpl w:val="FFFFFFFF"/>
    <w:lvl w:ilvl="0">
      <w:start w:val="1"/>
      <w:numFmt w:val="decimal"/>
      <w:lvlText w:val="%1."/>
      <w:lvlJc w:val="left"/>
      <w:pPr>
        <w:ind w:left="825" w:hanging="567"/>
      </w:pPr>
      <w:rPr>
        <w:rFonts w:ascii="Times New Roman" w:hAnsi="Times New Roman" w:cs="Times New Roman"/>
        <w:b w:val="0"/>
        <w:bCs w:val="0"/>
        <w:i w:val="0"/>
        <w:iCs w:val="0"/>
        <w:spacing w:val="0"/>
        <w:w w:val="100"/>
        <w:sz w:val="22"/>
        <w:szCs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5" w15:restartNumberingAfterBreak="0">
    <w:nsid w:val="00000411"/>
    <w:multiLevelType w:val="multilevel"/>
    <w:tmpl w:val="FFFFFFFF"/>
    <w:lvl w:ilvl="0">
      <w:start w:val="1"/>
      <w:numFmt w:val="decimal"/>
      <w:lvlText w:val="%1."/>
      <w:lvlJc w:val="left"/>
      <w:pPr>
        <w:ind w:left="825" w:hanging="567"/>
      </w:pPr>
      <w:rPr>
        <w:rFonts w:ascii="Times New Roman" w:hAnsi="Times New Roman" w:cs="Times New Roman"/>
        <w:b/>
        <w:bCs/>
        <w:i w:val="0"/>
        <w:iCs w:val="0"/>
        <w:spacing w:val="0"/>
        <w:w w:val="100"/>
        <w:sz w:val="22"/>
        <w:szCs w:val="22"/>
      </w:rPr>
    </w:lvl>
    <w:lvl w:ilvl="1">
      <w:numFmt w:val="bullet"/>
      <w:lvlText w:val=""/>
      <w:lvlJc w:val="left"/>
      <w:pPr>
        <w:ind w:left="825" w:hanging="567"/>
      </w:pPr>
      <w:rPr>
        <w:rFonts w:ascii="Symbol" w:hAnsi="Symbol"/>
        <w:spacing w:val="0"/>
        <w:w w:val="99"/>
      </w:rPr>
    </w:lvl>
    <w:lvl w:ilvl="2">
      <w:numFmt w:val="bullet"/>
      <w:lvlText w:val=""/>
      <w:lvlJc w:val="left"/>
      <w:pPr>
        <w:ind w:left="1391" w:hanging="567"/>
      </w:pPr>
      <w:rPr>
        <w:rFonts w:ascii="Symbol" w:hAnsi="Symbol"/>
        <w:b w:val="0"/>
        <w:i w:val="0"/>
        <w:spacing w:val="0"/>
        <w:w w:val="99"/>
        <w:sz w:val="20"/>
      </w:rPr>
    </w:lvl>
    <w:lvl w:ilvl="3">
      <w:numFmt w:val="bullet"/>
      <w:lvlText w:val="•"/>
      <w:lvlJc w:val="left"/>
      <w:pPr>
        <w:ind w:left="3219" w:hanging="567"/>
      </w:pPr>
    </w:lvl>
    <w:lvl w:ilvl="4">
      <w:numFmt w:val="bullet"/>
      <w:lvlText w:val="•"/>
      <w:lvlJc w:val="left"/>
      <w:pPr>
        <w:ind w:left="4128" w:hanging="567"/>
      </w:pPr>
    </w:lvl>
    <w:lvl w:ilvl="5">
      <w:numFmt w:val="bullet"/>
      <w:lvlText w:val="•"/>
      <w:lvlJc w:val="left"/>
      <w:pPr>
        <w:ind w:left="5038" w:hanging="567"/>
      </w:pPr>
    </w:lvl>
    <w:lvl w:ilvl="6">
      <w:numFmt w:val="bullet"/>
      <w:lvlText w:val="•"/>
      <w:lvlJc w:val="left"/>
      <w:pPr>
        <w:ind w:left="5948" w:hanging="567"/>
      </w:pPr>
    </w:lvl>
    <w:lvl w:ilvl="7">
      <w:numFmt w:val="bullet"/>
      <w:lvlText w:val="•"/>
      <w:lvlJc w:val="left"/>
      <w:pPr>
        <w:ind w:left="6857" w:hanging="567"/>
      </w:pPr>
    </w:lvl>
    <w:lvl w:ilvl="8">
      <w:numFmt w:val="bullet"/>
      <w:lvlText w:val="•"/>
      <w:lvlJc w:val="left"/>
      <w:pPr>
        <w:ind w:left="7767" w:hanging="567"/>
      </w:pPr>
    </w:lvl>
  </w:abstractNum>
  <w:abstractNum w:abstractNumId="16" w15:restartNumberingAfterBreak="0">
    <w:nsid w:val="00000412"/>
    <w:multiLevelType w:val="multilevel"/>
    <w:tmpl w:val="FFFFFFFF"/>
    <w:lvl w:ilvl="0">
      <w:numFmt w:val="bullet"/>
      <w:lvlText w:val="-"/>
      <w:lvlJc w:val="left"/>
      <w:pPr>
        <w:ind w:left="1391" w:hanging="567"/>
      </w:pPr>
      <w:rPr>
        <w:rFonts w:ascii="Times New Roman" w:hAnsi="Times New Roman"/>
        <w:b w:val="0"/>
        <w:i w:val="0"/>
        <w:spacing w:val="0"/>
        <w:w w:val="99"/>
        <w:sz w:val="20"/>
      </w:rPr>
    </w:lvl>
    <w:lvl w:ilvl="1">
      <w:numFmt w:val="bullet"/>
      <w:lvlText w:val="•"/>
      <w:lvlJc w:val="left"/>
      <w:pPr>
        <w:ind w:left="2218" w:hanging="567"/>
      </w:pPr>
    </w:lvl>
    <w:lvl w:ilvl="2">
      <w:numFmt w:val="bullet"/>
      <w:lvlText w:val="•"/>
      <w:lvlJc w:val="left"/>
      <w:pPr>
        <w:ind w:left="3037" w:hanging="567"/>
      </w:pPr>
    </w:lvl>
    <w:lvl w:ilvl="3">
      <w:numFmt w:val="bullet"/>
      <w:lvlText w:val="•"/>
      <w:lvlJc w:val="left"/>
      <w:pPr>
        <w:ind w:left="3855" w:hanging="567"/>
      </w:pPr>
    </w:lvl>
    <w:lvl w:ilvl="4">
      <w:numFmt w:val="bullet"/>
      <w:lvlText w:val="•"/>
      <w:lvlJc w:val="left"/>
      <w:pPr>
        <w:ind w:left="4674" w:hanging="567"/>
      </w:pPr>
    </w:lvl>
    <w:lvl w:ilvl="5">
      <w:numFmt w:val="bullet"/>
      <w:lvlText w:val="•"/>
      <w:lvlJc w:val="left"/>
      <w:pPr>
        <w:ind w:left="5493" w:hanging="567"/>
      </w:pPr>
    </w:lvl>
    <w:lvl w:ilvl="6">
      <w:numFmt w:val="bullet"/>
      <w:lvlText w:val="•"/>
      <w:lvlJc w:val="left"/>
      <w:pPr>
        <w:ind w:left="6311" w:hanging="567"/>
      </w:pPr>
    </w:lvl>
    <w:lvl w:ilvl="7">
      <w:numFmt w:val="bullet"/>
      <w:lvlText w:val="•"/>
      <w:lvlJc w:val="left"/>
      <w:pPr>
        <w:ind w:left="7130" w:hanging="567"/>
      </w:pPr>
    </w:lvl>
    <w:lvl w:ilvl="8">
      <w:numFmt w:val="bullet"/>
      <w:lvlText w:val="•"/>
      <w:lvlJc w:val="left"/>
      <w:pPr>
        <w:ind w:left="7949" w:hanging="567"/>
      </w:pPr>
    </w:lvl>
  </w:abstractNum>
  <w:abstractNum w:abstractNumId="17" w15:restartNumberingAfterBreak="0">
    <w:nsid w:val="00000413"/>
    <w:multiLevelType w:val="multilevel"/>
    <w:tmpl w:val="FFFFFFFF"/>
    <w:lvl w:ilvl="0">
      <w:numFmt w:val="bullet"/>
      <w:lvlText w:val=""/>
      <w:lvlJc w:val="left"/>
      <w:pPr>
        <w:ind w:left="825" w:hanging="567"/>
      </w:pPr>
      <w:rPr>
        <w:rFonts w:ascii="Symbol" w:hAnsi="Symbol"/>
        <w:b w:val="0"/>
        <w:i w:val="0"/>
        <w:spacing w:val="0"/>
        <w:w w:val="99"/>
        <w:sz w:val="20"/>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8" w15:restartNumberingAfterBreak="0">
    <w:nsid w:val="00000414"/>
    <w:multiLevelType w:val="multilevel"/>
    <w:tmpl w:val="FFFFFFFF"/>
    <w:lvl w:ilvl="0">
      <w:numFmt w:val="bullet"/>
      <w:lvlText w:val=""/>
      <w:lvlJc w:val="left"/>
      <w:pPr>
        <w:ind w:left="825" w:hanging="567"/>
      </w:pPr>
      <w:rPr>
        <w:rFonts w:ascii="Symbol" w:hAnsi="Symbol"/>
        <w:spacing w:val="0"/>
        <w:w w:val="99"/>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19" w15:restartNumberingAfterBreak="0">
    <w:nsid w:val="00000415"/>
    <w:multiLevelType w:val="multilevel"/>
    <w:tmpl w:val="FFFFFFFF"/>
    <w:lvl w:ilvl="0">
      <w:numFmt w:val="bullet"/>
      <w:lvlText w:val="-"/>
      <w:lvlJc w:val="left"/>
      <w:pPr>
        <w:ind w:left="825" w:hanging="567"/>
      </w:pPr>
      <w:rPr>
        <w:rFonts w:ascii="Times New Roman" w:hAnsi="Times New Roman"/>
        <w:b w:val="0"/>
        <w:i w:val="0"/>
        <w:spacing w:val="0"/>
        <w:w w:val="100"/>
        <w:sz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0" w15:restartNumberingAfterBreak="0">
    <w:nsid w:val="00000416"/>
    <w:multiLevelType w:val="multilevel"/>
    <w:tmpl w:val="FFFFFFFF"/>
    <w:lvl w:ilvl="0">
      <w:start w:val="1"/>
      <w:numFmt w:val="decimal"/>
      <w:lvlText w:val="%1."/>
      <w:lvlJc w:val="left"/>
      <w:pPr>
        <w:ind w:left="825" w:hanging="567"/>
      </w:pPr>
      <w:rPr>
        <w:rFonts w:ascii="Times New Roman" w:hAnsi="Times New Roman" w:cs="Times New Roman"/>
        <w:b w:val="0"/>
        <w:bCs w:val="0"/>
        <w:i w:val="0"/>
        <w:iCs w:val="0"/>
        <w:spacing w:val="0"/>
        <w:w w:val="100"/>
        <w:sz w:val="22"/>
        <w:szCs w:val="22"/>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1" w15:restartNumberingAfterBreak="0">
    <w:nsid w:val="00000417"/>
    <w:multiLevelType w:val="multilevel"/>
    <w:tmpl w:val="FFFFFFFF"/>
    <w:lvl w:ilvl="0">
      <w:start w:val="1"/>
      <w:numFmt w:val="decimal"/>
      <w:lvlText w:val="%1."/>
      <w:lvlJc w:val="left"/>
      <w:pPr>
        <w:ind w:left="825" w:hanging="567"/>
      </w:pPr>
      <w:rPr>
        <w:rFonts w:ascii="Times New Roman" w:hAnsi="Times New Roman" w:cs="Times New Roman"/>
        <w:b/>
        <w:bCs/>
        <w:i w:val="0"/>
        <w:iCs w:val="0"/>
        <w:spacing w:val="0"/>
        <w:w w:val="100"/>
        <w:sz w:val="22"/>
        <w:szCs w:val="22"/>
      </w:rPr>
    </w:lvl>
    <w:lvl w:ilvl="1">
      <w:numFmt w:val="bullet"/>
      <w:lvlText w:val=""/>
      <w:lvlJc w:val="left"/>
      <w:pPr>
        <w:ind w:left="825" w:hanging="567"/>
      </w:pPr>
      <w:rPr>
        <w:rFonts w:ascii="Symbol" w:hAnsi="Symbol"/>
        <w:spacing w:val="0"/>
        <w:w w:val="99"/>
      </w:rPr>
    </w:lvl>
    <w:lvl w:ilvl="2">
      <w:numFmt w:val="bullet"/>
      <w:lvlText w:val=""/>
      <w:lvlJc w:val="left"/>
      <w:pPr>
        <w:ind w:left="1391" w:hanging="567"/>
      </w:pPr>
      <w:rPr>
        <w:rFonts w:ascii="Symbol" w:hAnsi="Symbol"/>
        <w:b w:val="0"/>
        <w:i w:val="0"/>
        <w:spacing w:val="0"/>
        <w:w w:val="99"/>
        <w:sz w:val="20"/>
      </w:rPr>
    </w:lvl>
    <w:lvl w:ilvl="3">
      <w:numFmt w:val="bullet"/>
      <w:lvlText w:val="•"/>
      <w:lvlJc w:val="left"/>
      <w:pPr>
        <w:ind w:left="3219" w:hanging="567"/>
      </w:pPr>
    </w:lvl>
    <w:lvl w:ilvl="4">
      <w:numFmt w:val="bullet"/>
      <w:lvlText w:val="•"/>
      <w:lvlJc w:val="left"/>
      <w:pPr>
        <w:ind w:left="4128" w:hanging="567"/>
      </w:pPr>
    </w:lvl>
    <w:lvl w:ilvl="5">
      <w:numFmt w:val="bullet"/>
      <w:lvlText w:val="•"/>
      <w:lvlJc w:val="left"/>
      <w:pPr>
        <w:ind w:left="5038" w:hanging="567"/>
      </w:pPr>
    </w:lvl>
    <w:lvl w:ilvl="6">
      <w:numFmt w:val="bullet"/>
      <w:lvlText w:val="•"/>
      <w:lvlJc w:val="left"/>
      <w:pPr>
        <w:ind w:left="5948" w:hanging="567"/>
      </w:pPr>
    </w:lvl>
    <w:lvl w:ilvl="7">
      <w:numFmt w:val="bullet"/>
      <w:lvlText w:val="•"/>
      <w:lvlJc w:val="left"/>
      <w:pPr>
        <w:ind w:left="6857" w:hanging="567"/>
      </w:pPr>
    </w:lvl>
    <w:lvl w:ilvl="8">
      <w:numFmt w:val="bullet"/>
      <w:lvlText w:val="•"/>
      <w:lvlJc w:val="left"/>
      <w:pPr>
        <w:ind w:left="7767" w:hanging="567"/>
      </w:pPr>
    </w:lvl>
  </w:abstractNum>
  <w:abstractNum w:abstractNumId="22" w15:restartNumberingAfterBreak="0">
    <w:nsid w:val="00000418"/>
    <w:multiLevelType w:val="multilevel"/>
    <w:tmpl w:val="FFFFFFFF"/>
    <w:lvl w:ilvl="0">
      <w:numFmt w:val="bullet"/>
      <w:lvlText w:val="-"/>
      <w:lvlJc w:val="left"/>
      <w:pPr>
        <w:ind w:left="1391" w:hanging="567"/>
      </w:pPr>
      <w:rPr>
        <w:rFonts w:ascii="Times New Roman" w:hAnsi="Times New Roman"/>
        <w:b w:val="0"/>
        <w:i w:val="0"/>
        <w:spacing w:val="0"/>
        <w:w w:val="99"/>
        <w:sz w:val="20"/>
      </w:rPr>
    </w:lvl>
    <w:lvl w:ilvl="1">
      <w:numFmt w:val="bullet"/>
      <w:lvlText w:val="•"/>
      <w:lvlJc w:val="left"/>
      <w:pPr>
        <w:ind w:left="2218" w:hanging="567"/>
      </w:pPr>
    </w:lvl>
    <w:lvl w:ilvl="2">
      <w:numFmt w:val="bullet"/>
      <w:lvlText w:val="•"/>
      <w:lvlJc w:val="left"/>
      <w:pPr>
        <w:ind w:left="3037" w:hanging="567"/>
      </w:pPr>
    </w:lvl>
    <w:lvl w:ilvl="3">
      <w:numFmt w:val="bullet"/>
      <w:lvlText w:val="•"/>
      <w:lvlJc w:val="left"/>
      <w:pPr>
        <w:ind w:left="3855" w:hanging="567"/>
      </w:pPr>
    </w:lvl>
    <w:lvl w:ilvl="4">
      <w:numFmt w:val="bullet"/>
      <w:lvlText w:val="•"/>
      <w:lvlJc w:val="left"/>
      <w:pPr>
        <w:ind w:left="4674" w:hanging="567"/>
      </w:pPr>
    </w:lvl>
    <w:lvl w:ilvl="5">
      <w:numFmt w:val="bullet"/>
      <w:lvlText w:val="•"/>
      <w:lvlJc w:val="left"/>
      <w:pPr>
        <w:ind w:left="5493" w:hanging="567"/>
      </w:pPr>
    </w:lvl>
    <w:lvl w:ilvl="6">
      <w:numFmt w:val="bullet"/>
      <w:lvlText w:val="•"/>
      <w:lvlJc w:val="left"/>
      <w:pPr>
        <w:ind w:left="6311" w:hanging="567"/>
      </w:pPr>
    </w:lvl>
    <w:lvl w:ilvl="7">
      <w:numFmt w:val="bullet"/>
      <w:lvlText w:val="•"/>
      <w:lvlJc w:val="left"/>
      <w:pPr>
        <w:ind w:left="7130" w:hanging="567"/>
      </w:pPr>
    </w:lvl>
    <w:lvl w:ilvl="8">
      <w:numFmt w:val="bullet"/>
      <w:lvlText w:val="•"/>
      <w:lvlJc w:val="left"/>
      <w:pPr>
        <w:ind w:left="7949" w:hanging="567"/>
      </w:pPr>
    </w:lvl>
  </w:abstractNum>
  <w:abstractNum w:abstractNumId="23" w15:restartNumberingAfterBreak="0">
    <w:nsid w:val="00000419"/>
    <w:multiLevelType w:val="multilevel"/>
    <w:tmpl w:val="FFFFFFFF"/>
    <w:lvl w:ilvl="0">
      <w:numFmt w:val="bullet"/>
      <w:lvlText w:val=""/>
      <w:lvlJc w:val="left"/>
      <w:pPr>
        <w:ind w:left="825" w:hanging="567"/>
      </w:pPr>
      <w:rPr>
        <w:rFonts w:ascii="Symbol" w:hAnsi="Symbol"/>
        <w:b w:val="0"/>
        <w:i w:val="0"/>
        <w:spacing w:val="0"/>
        <w:w w:val="99"/>
        <w:sz w:val="20"/>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4" w15:restartNumberingAfterBreak="0">
    <w:nsid w:val="0000041A"/>
    <w:multiLevelType w:val="multilevel"/>
    <w:tmpl w:val="FFFFFFFF"/>
    <w:lvl w:ilvl="0">
      <w:numFmt w:val="bullet"/>
      <w:lvlText w:val=""/>
      <w:lvlJc w:val="left"/>
      <w:pPr>
        <w:ind w:left="825" w:hanging="567"/>
      </w:pPr>
      <w:rPr>
        <w:rFonts w:ascii="Symbol" w:hAnsi="Symbol"/>
        <w:spacing w:val="0"/>
        <w:w w:val="99"/>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5" w15:restartNumberingAfterBreak="0">
    <w:nsid w:val="0000041B"/>
    <w:multiLevelType w:val="multilevel"/>
    <w:tmpl w:val="FFFFFFFF"/>
    <w:lvl w:ilvl="0">
      <w:numFmt w:val="bullet"/>
      <w:lvlText w:val=""/>
      <w:lvlJc w:val="left"/>
      <w:pPr>
        <w:ind w:left="825" w:hanging="567"/>
      </w:pPr>
      <w:rPr>
        <w:rFonts w:ascii="Symbol" w:hAnsi="Symbol"/>
        <w:spacing w:val="0"/>
        <w:w w:val="100"/>
      </w:rPr>
    </w:lvl>
    <w:lvl w:ilvl="1">
      <w:numFmt w:val="bullet"/>
      <w:lvlText w:val="•"/>
      <w:lvlJc w:val="left"/>
      <w:pPr>
        <w:ind w:left="1696" w:hanging="567"/>
      </w:pPr>
    </w:lvl>
    <w:lvl w:ilvl="2">
      <w:numFmt w:val="bullet"/>
      <w:lvlText w:val="•"/>
      <w:lvlJc w:val="left"/>
      <w:pPr>
        <w:ind w:left="2573" w:hanging="567"/>
      </w:pPr>
    </w:lvl>
    <w:lvl w:ilvl="3">
      <w:numFmt w:val="bullet"/>
      <w:lvlText w:val="•"/>
      <w:lvlJc w:val="left"/>
      <w:pPr>
        <w:ind w:left="3449" w:hanging="567"/>
      </w:pPr>
    </w:lvl>
    <w:lvl w:ilvl="4">
      <w:numFmt w:val="bullet"/>
      <w:lvlText w:val="•"/>
      <w:lvlJc w:val="left"/>
      <w:pPr>
        <w:ind w:left="4326" w:hanging="567"/>
      </w:pPr>
    </w:lvl>
    <w:lvl w:ilvl="5">
      <w:numFmt w:val="bullet"/>
      <w:lvlText w:val="•"/>
      <w:lvlJc w:val="left"/>
      <w:pPr>
        <w:ind w:left="5203" w:hanging="567"/>
      </w:pPr>
    </w:lvl>
    <w:lvl w:ilvl="6">
      <w:numFmt w:val="bullet"/>
      <w:lvlText w:val="•"/>
      <w:lvlJc w:val="left"/>
      <w:pPr>
        <w:ind w:left="6079" w:hanging="567"/>
      </w:pPr>
    </w:lvl>
    <w:lvl w:ilvl="7">
      <w:numFmt w:val="bullet"/>
      <w:lvlText w:val="•"/>
      <w:lvlJc w:val="left"/>
      <w:pPr>
        <w:ind w:left="6956" w:hanging="567"/>
      </w:pPr>
    </w:lvl>
    <w:lvl w:ilvl="8">
      <w:numFmt w:val="bullet"/>
      <w:lvlText w:val="•"/>
      <w:lvlJc w:val="left"/>
      <w:pPr>
        <w:ind w:left="7833" w:hanging="567"/>
      </w:pPr>
    </w:lvl>
  </w:abstractNum>
  <w:abstractNum w:abstractNumId="26" w15:restartNumberingAfterBreak="0">
    <w:nsid w:val="0000041C"/>
    <w:multiLevelType w:val="multilevel"/>
    <w:tmpl w:val="FFFFFFFF"/>
    <w:lvl w:ilvl="0">
      <w:start w:val="2"/>
      <w:numFmt w:val="decimal"/>
      <w:lvlText w:val="%1."/>
      <w:lvlJc w:val="left"/>
      <w:pPr>
        <w:ind w:left="107"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27" w15:restartNumberingAfterBreak="0">
    <w:nsid w:val="0000041D"/>
    <w:multiLevelType w:val="multilevel"/>
    <w:tmpl w:val="FFFFFFFF"/>
    <w:lvl w:ilvl="0">
      <w:start w:val="3"/>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28" w15:restartNumberingAfterBreak="0">
    <w:nsid w:val="0000041E"/>
    <w:multiLevelType w:val="multilevel"/>
    <w:tmpl w:val="FFFFFFFF"/>
    <w:lvl w:ilvl="0">
      <w:start w:val="4"/>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610" w:hanging="567"/>
      </w:pPr>
    </w:lvl>
    <w:lvl w:ilvl="3">
      <w:numFmt w:val="bullet"/>
      <w:lvlText w:val="•"/>
      <w:lvlJc w:val="left"/>
      <w:pPr>
        <w:ind w:left="2540" w:hanging="567"/>
      </w:pPr>
    </w:lvl>
    <w:lvl w:ilvl="4">
      <w:numFmt w:val="bullet"/>
      <w:lvlText w:val="•"/>
      <w:lvlJc w:val="left"/>
      <w:pPr>
        <w:ind w:left="3471" w:hanging="567"/>
      </w:pPr>
    </w:lvl>
    <w:lvl w:ilvl="5">
      <w:numFmt w:val="bullet"/>
      <w:lvlText w:val="•"/>
      <w:lvlJc w:val="left"/>
      <w:pPr>
        <w:ind w:left="4401" w:hanging="567"/>
      </w:pPr>
    </w:lvl>
    <w:lvl w:ilvl="6">
      <w:numFmt w:val="bullet"/>
      <w:lvlText w:val="•"/>
      <w:lvlJc w:val="left"/>
      <w:pPr>
        <w:ind w:left="5332" w:hanging="567"/>
      </w:pPr>
    </w:lvl>
    <w:lvl w:ilvl="7">
      <w:numFmt w:val="bullet"/>
      <w:lvlText w:val="•"/>
      <w:lvlJc w:val="left"/>
      <w:pPr>
        <w:ind w:left="6262" w:hanging="567"/>
      </w:pPr>
    </w:lvl>
    <w:lvl w:ilvl="8">
      <w:numFmt w:val="bullet"/>
      <w:lvlText w:val="•"/>
      <w:lvlJc w:val="left"/>
      <w:pPr>
        <w:ind w:left="7193" w:hanging="567"/>
      </w:pPr>
    </w:lvl>
  </w:abstractNum>
  <w:abstractNum w:abstractNumId="29" w15:restartNumberingAfterBreak="0">
    <w:nsid w:val="0000041F"/>
    <w:multiLevelType w:val="multilevel"/>
    <w:tmpl w:val="FFFFFFFF"/>
    <w:lvl w:ilvl="0">
      <w:start w:val="5"/>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0" w15:restartNumberingAfterBreak="0">
    <w:nsid w:val="00000420"/>
    <w:multiLevelType w:val="multilevel"/>
    <w:tmpl w:val="FFFFFFFF"/>
    <w:lvl w:ilvl="0">
      <w:start w:val="7"/>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1" w15:restartNumberingAfterBreak="0">
    <w:nsid w:val="00000421"/>
    <w:multiLevelType w:val="multilevel"/>
    <w:tmpl w:val="FFFFFFFF"/>
    <w:lvl w:ilvl="0">
      <w:start w:val="8"/>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610" w:hanging="567"/>
      </w:pPr>
    </w:lvl>
    <w:lvl w:ilvl="3">
      <w:numFmt w:val="bullet"/>
      <w:lvlText w:val="•"/>
      <w:lvlJc w:val="left"/>
      <w:pPr>
        <w:ind w:left="2540" w:hanging="567"/>
      </w:pPr>
    </w:lvl>
    <w:lvl w:ilvl="4">
      <w:numFmt w:val="bullet"/>
      <w:lvlText w:val="•"/>
      <w:lvlJc w:val="left"/>
      <w:pPr>
        <w:ind w:left="3471" w:hanging="567"/>
      </w:pPr>
    </w:lvl>
    <w:lvl w:ilvl="5">
      <w:numFmt w:val="bullet"/>
      <w:lvlText w:val="•"/>
      <w:lvlJc w:val="left"/>
      <w:pPr>
        <w:ind w:left="4401" w:hanging="567"/>
      </w:pPr>
    </w:lvl>
    <w:lvl w:ilvl="6">
      <w:numFmt w:val="bullet"/>
      <w:lvlText w:val="•"/>
      <w:lvlJc w:val="left"/>
      <w:pPr>
        <w:ind w:left="5332" w:hanging="567"/>
      </w:pPr>
    </w:lvl>
    <w:lvl w:ilvl="7">
      <w:numFmt w:val="bullet"/>
      <w:lvlText w:val="•"/>
      <w:lvlJc w:val="left"/>
      <w:pPr>
        <w:ind w:left="6262" w:hanging="567"/>
      </w:pPr>
    </w:lvl>
    <w:lvl w:ilvl="8">
      <w:numFmt w:val="bullet"/>
      <w:lvlText w:val="•"/>
      <w:lvlJc w:val="left"/>
      <w:pPr>
        <w:ind w:left="7193" w:hanging="567"/>
      </w:pPr>
    </w:lvl>
  </w:abstractNum>
  <w:abstractNum w:abstractNumId="32" w15:restartNumberingAfterBreak="0">
    <w:nsid w:val="00000422"/>
    <w:multiLevelType w:val="multilevel"/>
    <w:tmpl w:val="FFFFFFFF"/>
    <w:lvl w:ilvl="0">
      <w:start w:val="9"/>
      <w:numFmt w:val="decimal"/>
      <w:lvlText w:val="%1."/>
      <w:lvlJc w:val="left"/>
      <w:pPr>
        <w:ind w:left="383" w:hanging="276"/>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3" w15:restartNumberingAfterBreak="0">
    <w:nsid w:val="00000423"/>
    <w:multiLevelType w:val="multilevel"/>
    <w:tmpl w:val="FFFFFFFF"/>
    <w:lvl w:ilvl="0">
      <w:start w:val="10"/>
      <w:numFmt w:val="decimal"/>
      <w:lvlText w:val="%1."/>
      <w:lvlJc w:val="left"/>
      <w:pPr>
        <w:ind w:left="107"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4" w15:restartNumberingAfterBreak="0">
    <w:nsid w:val="00000424"/>
    <w:multiLevelType w:val="multilevel"/>
    <w:tmpl w:val="FFFFFFFF"/>
    <w:lvl w:ilvl="0">
      <w:start w:val="11"/>
      <w:numFmt w:val="decimal"/>
      <w:lvlText w:val="%1."/>
      <w:lvlJc w:val="left"/>
      <w:pPr>
        <w:ind w:left="494"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5" w15:restartNumberingAfterBreak="0">
    <w:nsid w:val="00000425"/>
    <w:multiLevelType w:val="multilevel"/>
    <w:tmpl w:val="FFFFFFFF"/>
    <w:lvl w:ilvl="0">
      <w:start w:val="12"/>
      <w:numFmt w:val="decimal"/>
      <w:lvlText w:val="%1."/>
      <w:lvlJc w:val="left"/>
      <w:pPr>
        <w:ind w:left="494"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299" w:hanging="567"/>
      </w:pPr>
    </w:lvl>
    <w:lvl w:ilvl="3">
      <w:numFmt w:val="bullet"/>
      <w:lvlText w:val="•"/>
      <w:lvlJc w:val="left"/>
      <w:pPr>
        <w:ind w:left="1918" w:hanging="567"/>
      </w:pPr>
    </w:lvl>
    <w:lvl w:ilvl="4">
      <w:numFmt w:val="bullet"/>
      <w:lvlText w:val="•"/>
      <w:lvlJc w:val="left"/>
      <w:pPr>
        <w:ind w:left="2537" w:hanging="567"/>
      </w:pPr>
    </w:lvl>
    <w:lvl w:ilvl="5">
      <w:numFmt w:val="bullet"/>
      <w:lvlText w:val="•"/>
      <w:lvlJc w:val="left"/>
      <w:pPr>
        <w:ind w:left="3156" w:hanging="567"/>
      </w:pPr>
    </w:lvl>
    <w:lvl w:ilvl="6">
      <w:numFmt w:val="bullet"/>
      <w:lvlText w:val="•"/>
      <w:lvlJc w:val="left"/>
      <w:pPr>
        <w:ind w:left="3776" w:hanging="567"/>
      </w:pPr>
    </w:lvl>
    <w:lvl w:ilvl="7">
      <w:numFmt w:val="bullet"/>
      <w:lvlText w:val="•"/>
      <w:lvlJc w:val="left"/>
      <w:pPr>
        <w:ind w:left="4395" w:hanging="567"/>
      </w:pPr>
    </w:lvl>
    <w:lvl w:ilvl="8">
      <w:numFmt w:val="bullet"/>
      <w:lvlText w:val="•"/>
      <w:lvlJc w:val="left"/>
      <w:pPr>
        <w:ind w:left="5014" w:hanging="567"/>
      </w:pPr>
    </w:lvl>
  </w:abstractNum>
  <w:abstractNum w:abstractNumId="36" w15:restartNumberingAfterBreak="0">
    <w:nsid w:val="00000426"/>
    <w:multiLevelType w:val="multilevel"/>
    <w:tmpl w:val="FFFFFFFF"/>
    <w:lvl w:ilvl="0">
      <w:start w:val="14"/>
      <w:numFmt w:val="decimal"/>
      <w:lvlText w:val="%1."/>
      <w:lvlJc w:val="left"/>
      <w:pPr>
        <w:ind w:left="107"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610" w:hanging="567"/>
      </w:pPr>
    </w:lvl>
    <w:lvl w:ilvl="3">
      <w:numFmt w:val="bullet"/>
      <w:lvlText w:val="•"/>
      <w:lvlJc w:val="left"/>
      <w:pPr>
        <w:ind w:left="2540" w:hanging="567"/>
      </w:pPr>
    </w:lvl>
    <w:lvl w:ilvl="4">
      <w:numFmt w:val="bullet"/>
      <w:lvlText w:val="•"/>
      <w:lvlJc w:val="left"/>
      <w:pPr>
        <w:ind w:left="3471" w:hanging="567"/>
      </w:pPr>
    </w:lvl>
    <w:lvl w:ilvl="5">
      <w:numFmt w:val="bullet"/>
      <w:lvlText w:val="•"/>
      <w:lvlJc w:val="left"/>
      <w:pPr>
        <w:ind w:left="4401" w:hanging="567"/>
      </w:pPr>
    </w:lvl>
    <w:lvl w:ilvl="6">
      <w:numFmt w:val="bullet"/>
      <w:lvlText w:val="•"/>
      <w:lvlJc w:val="left"/>
      <w:pPr>
        <w:ind w:left="5332" w:hanging="567"/>
      </w:pPr>
    </w:lvl>
    <w:lvl w:ilvl="7">
      <w:numFmt w:val="bullet"/>
      <w:lvlText w:val="•"/>
      <w:lvlJc w:val="left"/>
      <w:pPr>
        <w:ind w:left="6262" w:hanging="567"/>
      </w:pPr>
    </w:lvl>
    <w:lvl w:ilvl="8">
      <w:numFmt w:val="bullet"/>
      <w:lvlText w:val="•"/>
      <w:lvlJc w:val="left"/>
      <w:pPr>
        <w:ind w:left="7193" w:hanging="567"/>
      </w:pPr>
    </w:lvl>
  </w:abstractNum>
  <w:abstractNum w:abstractNumId="37" w15:restartNumberingAfterBreak="0">
    <w:nsid w:val="00000427"/>
    <w:multiLevelType w:val="multilevel"/>
    <w:tmpl w:val="FFFFFFFF"/>
    <w:lvl w:ilvl="0">
      <w:start w:val="15"/>
      <w:numFmt w:val="decimal"/>
      <w:lvlText w:val="%1."/>
      <w:lvlJc w:val="left"/>
      <w:pPr>
        <w:ind w:left="494" w:hanging="387"/>
      </w:pPr>
      <w:rPr>
        <w:rFonts w:ascii="Times New Roman" w:hAnsi="Times New Roman" w:cs="Times New Roman"/>
        <w:b/>
        <w:bCs/>
        <w:i w:val="0"/>
        <w:iCs w:val="0"/>
        <w:spacing w:val="0"/>
        <w:w w:val="100"/>
        <w:sz w:val="22"/>
        <w:szCs w:val="22"/>
      </w:rPr>
    </w:lvl>
    <w:lvl w:ilvl="1">
      <w:numFmt w:val="bullet"/>
      <w:lvlText w:val=""/>
      <w:lvlJc w:val="left"/>
      <w:pPr>
        <w:ind w:left="674" w:hanging="567"/>
      </w:pPr>
      <w:rPr>
        <w:rFonts w:ascii="Symbol" w:hAnsi="Symbol"/>
        <w:b w:val="0"/>
        <w:i w:val="0"/>
        <w:spacing w:val="0"/>
        <w:w w:val="100"/>
        <w:sz w:val="22"/>
      </w:rPr>
    </w:lvl>
    <w:lvl w:ilvl="2">
      <w:numFmt w:val="bullet"/>
      <w:lvlText w:val="•"/>
      <w:lvlJc w:val="left"/>
      <w:pPr>
        <w:ind w:left="1610" w:hanging="567"/>
      </w:pPr>
    </w:lvl>
    <w:lvl w:ilvl="3">
      <w:numFmt w:val="bullet"/>
      <w:lvlText w:val="•"/>
      <w:lvlJc w:val="left"/>
      <w:pPr>
        <w:ind w:left="2540" w:hanging="567"/>
      </w:pPr>
    </w:lvl>
    <w:lvl w:ilvl="4">
      <w:numFmt w:val="bullet"/>
      <w:lvlText w:val="•"/>
      <w:lvlJc w:val="left"/>
      <w:pPr>
        <w:ind w:left="3471" w:hanging="567"/>
      </w:pPr>
    </w:lvl>
    <w:lvl w:ilvl="5">
      <w:numFmt w:val="bullet"/>
      <w:lvlText w:val="•"/>
      <w:lvlJc w:val="left"/>
      <w:pPr>
        <w:ind w:left="4401" w:hanging="567"/>
      </w:pPr>
    </w:lvl>
    <w:lvl w:ilvl="6">
      <w:numFmt w:val="bullet"/>
      <w:lvlText w:val="•"/>
      <w:lvlJc w:val="left"/>
      <w:pPr>
        <w:ind w:left="5332" w:hanging="567"/>
      </w:pPr>
    </w:lvl>
    <w:lvl w:ilvl="7">
      <w:numFmt w:val="bullet"/>
      <w:lvlText w:val="•"/>
      <w:lvlJc w:val="left"/>
      <w:pPr>
        <w:ind w:left="6262" w:hanging="567"/>
      </w:pPr>
    </w:lvl>
    <w:lvl w:ilvl="8">
      <w:numFmt w:val="bullet"/>
      <w:lvlText w:val="•"/>
      <w:lvlJc w:val="left"/>
      <w:pPr>
        <w:ind w:left="7193" w:hanging="567"/>
      </w:pPr>
    </w:lvl>
  </w:abstractNum>
  <w:abstractNum w:abstractNumId="38" w15:restartNumberingAfterBreak="0">
    <w:nsid w:val="0D522242"/>
    <w:multiLevelType w:val="hybridMultilevel"/>
    <w:tmpl w:val="FFFFFFFF"/>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5464D98"/>
    <w:multiLevelType w:val="multilevel"/>
    <w:tmpl w:val="FFFFFFFF"/>
    <w:lvl w:ilvl="0">
      <w:start w:val="1"/>
      <w:numFmt w:val="decimal"/>
      <w:lvlText w:val="%1"/>
      <w:lvlJc w:val="left"/>
      <w:pPr>
        <w:ind w:left="424" w:hanging="166"/>
      </w:pPr>
      <w:rPr>
        <w:rFonts w:cs="Times New Roman"/>
        <w:spacing w:val="0"/>
        <w:w w:val="100"/>
      </w:rPr>
    </w:lvl>
    <w:lvl w:ilvl="1">
      <w:start w:val="1"/>
      <w:numFmt w:val="lowerLetter"/>
      <w:lvlText w:val="%2"/>
      <w:lvlJc w:val="left"/>
      <w:pPr>
        <w:ind w:left="825" w:hanging="567"/>
      </w:pPr>
      <w:rPr>
        <w:rFonts w:cs="Times New Roman"/>
        <w:spacing w:val="0"/>
        <w:w w:val="100"/>
        <w:vertAlign w:val="superscript"/>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abstractNum w:abstractNumId="40" w15:restartNumberingAfterBreak="0">
    <w:nsid w:val="26B0650C"/>
    <w:multiLevelType w:val="hybridMultilevel"/>
    <w:tmpl w:val="9FE486E2"/>
    <w:lvl w:ilvl="0" w:tplc="EB5A5D04">
      <w:start w:val="1"/>
      <w:numFmt w:val="bullet"/>
      <w:lvlText w:val=""/>
      <w:lvlJc w:val="left"/>
      <w:pPr>
        <w:ind w:left="720" w:hanging="360"/>
      </w:pPr>
      <w:rPr>
        <w:rFonts w:ascii="Symbol" w:hAnsi="Symbol"/>
      </w:rPr>
    </w:lvl>
    <w:lvl w:ilvl="1" w:tplc="BD40E21C">
      <w:start w:val="1"/>
      <w:numFmt w:val="bullet"/>
      <w:lvlText w:val=""/>
      <w:lvlJc w:val="left"/>
      <w:pPr>
        <w:ind w:left="720" w:hanging="360"/>
      </w:pPr>
      <w:rPr>
        <w:rFonts w:ascii="Symbol" w:hAnsi="Symbol"/>
      </w:rPr>
    </w:lvl>
    <w:lvl w:ilvl="2" w:tplc="DD76A394">
      <w:start w:val="1"/>
      <w:numFmt w:val="bullet"/>
      <w:lvlText w:val=""/>
      <w:lvlJc w:val="left"/>
      <w:pPr>
        <w:ind w:left="720" w:hanging="360"/>
      </w:pPr>
      <w:rPr>
        <w:rFonts w:ascii="Symbol" w:hAnsi="Symbol"/>
      </w:rPr>
    </w:lvl>
    <w:lvl w:ilvl="3" w:tplc="DFEAA45A">
      <w:start w:val="1"/>
      <w:numFmt w:val="bullet"/>
      <w:lvlText w:val=""/>
      <w:lvlJc w:val="left"/>
      <w:pPr>
        <w:ind w:left="720" w:hanging="360"/>
      </w:pPr>
      <w:rPr>
        <w:rFonts w:ascii="Symbol" w:hAnsi="Symbol"/>
      </w:rPr>
    </w:lvl>
    <w:lvl w:ilvl="4" w:tplc="9272BA54">
      <w:start w:val="1"/>
      <w:numFmt w:val="bullet"/>
      <w:lvlText w:val=""/>
      <w:lvlJc w:val="left"/>
      <w:pPr>
        <w:ind w:left="720" w:hanging="360"/>
      </w:pPr>
      <w:rPr>
        <w:rFonts w:ascii="Symbol" w:hAnsi="Symbol"/>
      </w:rPr>
    </w:lvl>
    <w:lvl w:ilvl="5" w:tplc="ADD07156">
      <w:start w:val="1"/>
      <w:numFmt w:val="bullet"/>
      <w:lvlText w:val=""/>
      <w:lvlJc w:val="left"/>
      <w:pPr>
        <w:ind w:left="720" w:hanging="360"/>
      </w:pPr>
      <w:rPr>
        <w:rFonts w:ascii="Symbol" w:hAnsi="Symbol"/>
      </w:rPr>
    </w:lvl>
    <w:lvl w:ilvl="6" w:tplc="83D03B68">
      <w:start w:val="1"/>
      <w:numFmt w:val="bullet"/>
      <w:lvlText w:val=""/>
      <w:lvlJc w:val="left"/>
      <w:pPr>
        <w:ind w:left="720" w:hanging="360"/>
      </w:pPr>
      <w:rPr>
        <w:rFonts w:ascii="Symbol" w:hAnsi="Symbol"/>
      </w:rPr>
    </w:lvl>
    <w:lvl w:ilvl="7" w:tplc="522A747C">
      <w:start w:val="1"/>
      <w:numFmt w:val="bullet"/>
      <w:lvlText w:val=""/>
      <w:lvlJc w:val="left"/>
      <w:pPr>
        <w:ind w:left="720" w:hanging="360"/>
      </w:pPr>
      <w:rPr>
        <w:rFonts w:ascii="Symbol" w:hAnsi="Symbol"/>
      </w:rPr>
    </w:lvl>
    <w:lvl w:ilvl="8" w:tplc="39B07E90">
      <w:start w:val="1"/>
      <w:numFmt w:val="bullet"/>
      <w:lvlText w:val=""/>
      <w:lvlJc w:val="left"/>
      <w:pPr>
        <w:ind w:left="720" w:hanging="360"/>
      </w:pPr>
      <w:rPr>
        <w:rFonts w:ascii="Symbol" w:hAnsi="Symbol"/>
      </w:rPr>
    </w:lvl>
  </w:abstractNum>
  <w:abstractNum w:abstractNumId="41" w15:restartNumberingAfterBreak="0">
    <w:nsid w:val="36E81A05"/>
    <w:multiLevelType w:val="multilevel"/>
    <w:tmpl w:val="FFFFFFFF"/>
    <w:lvl w:ilvl="0">
      <w:start w:val="1"/>
      <w:numFmt w:val="decimal"/>
      <w:lvlText w:val="%1"/>
      <w:lvlJc w:val="left"/>
      <w:pPr>
        <w:ind w:left="424" w:hanging="166"/>
      </w:pPr>
      <w:rPr>
        <w:rFonts w:cs="Times New Roman"/>
        <w:spacing w:val="0"/>
        <w:w w:val="100"/>
      </w:rPr>
    </w:lvl>
    <w:lvl w:ilvl="1">
      <w:start w:val="1"/>
      <w:numFmt w:val="lowerLetter"/>
      <w:lvlText w:val="%2"/>
      <w:lvlJc w:val="left"/>
      <w:pPr>
        <w:ind w:left="825" w:hanging="567"/>
      </w:pPr>
      <w:rPr>
        <w:rFonts w:cs="Times New Roman"/>
        <w:spacing w:val="0"/>
        <w:w w:val="100"/>
        <w:vertAlign w:val="superscript"/>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abstractNum w:abstractNumId="42" w15:restartNumberingAfterBreak="0">
    <w:nsid w:val="39011A7C"/>
    <w:multiLevelType w:val="hybridMultilevel"/>
    <w:tmpl w:val="FFFFFFFF"/>
    <w:lvl w:ilvl="0" w:tplc="84DEDEDE">
      <w:start w:val="1"/>
      <w:numFmt w:val="upperLetter"/>
      <w:lvlText w:val="%1."/>
      <w:lvlJc w:val="left"/>
      <w:pPr>
        <w:ind w:left="1651" w:hanging="360"/>
      </w:pPr>
      <w:rPr>
        <w:rFonts w:cs="Times New Roman" w:hint="default"/>
      </w:rPr>
    </w:lvl>
    <w:lvl w:ilvl="1" w:tplc="04270019" w:tentative="1">
      <w:start w:val="1"/>
      <w:numFmt w:val="lowerLetter"/>
      <w:lvlText w:val="%2."/>
      <w:lvlJc w:val="left"/>
      <w:pPr>
        <w:ind w:left="2371" w:hanging="360"/>
      </w:pPr>
      <w:rPr>
        <w:rFonts w:cs="Times New Roman"/>
      </w:rPr>
    </w:lvl>
    <w:lvl w:ilvl="2" w:tplc="0427001B" w:tentative="1">
      <w:start w:val="1"/>
      <w:numFmt w:val="lowerRoman"/>
      <w:lvlText w:val="%3."/>
      <w:lvlJc w:val="right"/>
      <w:pPr>
        <w:ind w:left="3091" w:hanging="180"/>
      </w:pPr>
      <w:rPr>
        <w:rFonts w:cs="Times New Roman"/>
      </w:rPr>
    </w:lvl>
    <w:lvl w:ilvl="3" w:tplc="0427000F" w:tentative="1">
      <w:start w:val="1"/>
      <w:numFmt w:val="decimal"/>
      <w:lvlText w:val="%4."/>
      <w:lvlJc w:val="left"/>
      <w:pPr>
        <w:ind w:left="3811" w:hanging="360"/>
      </w:pPr>
      <w:rPr>
        <w:rFonts w:cs="Times New Roman"/>
      </w:rPr>
    </w:lvl>
    <w:lvl w:ilvl="4" w:tplc="04270019" w:tentative="1">
      <w:start w:val="1"/>
      <w:numFmt w:val="lowerLetter"/>
      <w:lvlText w:val="%5."/>
      <w:lvlJc w:val="left"/>
      <w:pPr>
        <w:ind w:left="4531" w:hanging="360"/>
      </w:pPr>
      <w:rPr>
        <w:rFonts w:cs="Times New Roman"/>
      </w:rPr>
    </w:lvl>
    <w:lvl w:ilvl="5" w:tplc="0427001B" w:tentative="1">
      <w:start w:val="1"/>
      <w:numFmt w:val="lowerRoman"/>
      <w:lvlText w:val="%6."/>
      <w:lvlJc w:val="right"/>
      <w:pPr>
        <w:ind w:left="5251" w:hanging="180"/>
      </w:pPr>
      <w:rPr>
        <w:rFonts w:cs="Times New Roman"/>
      </w:rPr>
    </w:lvl>
    <w:lvl w:ilvl="6" w:tplc="0427000F" w:tentative="1">
      <w:start w:val="1"/>
      <w:numFmt w:val="decimal"/>
      <w:lvlText w:val="%7."/>
      <w:lvlJc w:val="left"/>
      <w:pPr>
        <w:ind w:left="5971" w:hanging="360"/>
      </w:pPr>
      <w:rPr>
        <w:rFonts w:cs="Times New Roman"/>
      </w:rPr>
    </w:lvl>
    <w:lvl w:ilvl="7" w:tplc="04270019" w:tentative="1">
      <w:start w:val="1"/>
      <w:numFmt w:val="lowerLetter"/>
      <w:lvlText w:val="%8."/>
      <w:lvlJc w:val="left"/>
      <w:pPr>
        <w:ind w:left="6691" w:hanging="360"/>
      </w:pPr>
      <w:rPr>
        <w:rFonts w:cs="Times New Roman"/>
      </w:rPr>
    </w:lvl>
    <w:lvl w:ilvl="8" w:tplc="0427001B" w:tentative="1">
      <w:start w:val="1"/>
      <w:numFmt w:val="lowerRoman"/>
      <w:lvlText w:val="%9."/>
      <w:lvlJc w:val="right"/>
      <w:pPr>
        <w:ind w:left="7411" w:hanging="180"/>
      </w:pPr>
      <w:rPr>
        <w:rFonts w:cs="Times New Roman"/>
      </w:rPr>
    </w:lvl>
  </w:abstractNum>
  <w:abstractNum w:abstractNumId="43" w15:restartNumberingAfterBreak="0">
    <w:nsid w:val="43863571"/>
    <w:multiLevelType w:val="multilevel"/>
    <w:tmpl w:val="FFFFFFFF"/>
    <w:lvl w:ilvl="0">
      <w:start w:val="1"/>
      <w:numFmt w:val="decimal"/>
      <w:pStyle w:val="Antrat2"/>
      <w:lvlText w:val="%1."/>
      <w:lvlJc w:val="left"/>
      <w:pPr>
        <w:ind w:left="720" w:hanging="360"/>
      </w:pPr>
      <w:rPr>
        <w:rFonts w:cs="Times New Roman" w:hint="default"/>
        <w:b/>
        <w:bCs w:val="0"/>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4" w15:restartNumberingAfterBreak="0">
    <w:nsid w:val="511260D7"/>
    <w:multiLevelType w:val="hybridMultilevel"/>
    <w:tmpl w:val="D1006782"/>
    <w:lvl w:ilvl="0" w:tplc="4CCE03F8">
      <w:start w:val="1"/>
      <w:numFmt w:val="bullet"/>
      <w:lvlText w:val=""/>
      <w:lvlJc w:val="left"/>
      <w:pPr>
        <w:ind w:left="720" w:hanging="360"/>
      </w:pPr>
      <w:rPr>
        <w:rFonts w:ascii="Symbol" w:hAnsi="Symbol"/>
      </w:rPr>
    </w:lvl>
    <w:lvl w:ilvl="1" w:tplc="994202F4">
      <w:start w:val="1"/>
      <w:numFmt w:val="bullet"/>
      <w:lvlText w:val=""/>
      <w:lvlJc w:val="left"/>
      <w:pPr>
        <w:ind w:left="720" w:hanging="360"/>
      </w:pPr>
      <w:rPr>
        <w:rFonts w:ascii="Symbol" w:hAnsi="Symbol"/>
      </w:rPr>
    </w:lvl>
    <w:lvl w:ilvl="2" w:tplc="B19072FC">
      <w:start w:val="1"/>
      <w:numFmt w:val="bullet"/>
      <w:lvlText w:val=""/>
      <w:lvlJc w:val="left"/>
      <w:pPr>
        <w:ind w:left="720" w:hanging="360"/>
      </w:pPr>
      <w:rPr>
        <w:rFonts w:ascii="Symbol" w:hAnsi="Symbol"/>
      </w:rPr>
    </w:lvl>
    <w:lvl w:ilvl="3" w:tplc="D19613FE">
      <w:start w:val="1"/>
      <w:numFmt w:val="bullet"/>
      <w:lvlText w:val=""/>
      <w:lvlJc w:val="left"/>
      <w:pPr>
        <w:ind w:left="720" w:hanging="360"/>
      </w:pPr>
      <w:rPr>
        <w:rFonts w:ascii="Symbol" w:hAnsi="Symbol"/>
      </w:rPr>
    </w:lvl>
    <w:lvl w:ilvl="4" w:tplc="79927100">
      <w:start w:val="1"/>
      <w:numFmt w:val="bullet"/>
      <w:lvlText w:val=""/>
      <w:lvlJc w:val="left"/>
      <w:pPr>
        <w:ind w:left="720" w:hanging="360"/>
      </w:pPr>
      <w:rPr>
        <w:rFonts w:ascii="Symbol" w:hAnsi="Symbol"/>
      </w:rPr>
    </w:lvl>
    <w:lvl w:ilvl="5" w:tplc="79B0F73A">
      <w:start w:val="1"/>
      <w:numFmt w:val="bullet"/>
      <w:lvlText w:val=""/>
      <w:lvlJc w:val="left"/>
      <w:pPr>
        <w:ind w:left="720" w:hanging="360"/>
      </w:pPr>
      <w:rPr>
        <w:rFonts w:ascii="Symbol" w:hAnsi="Symbol"/>
      </w:rPr>
    </w:lvl>
    <w:lvl w:ilvl="6" w:tplc="0D8E8290">
      <w:start w:val="1"/>
      <w:numFmt w:val="bullet"/>
      <w:lvlText w:val=""/>
      <w:lvlJc w:val="left"/>
      <w:pPr>
        <w:ind w:left="720" w:hanging="360"/>
      </w:pPr>
      <w:rPr>
        <w:rFonts w:ascii="Symbol" w:hAnsi="Symbol"/>
      </w:rPr>
    </w:lvl>
    <w:lvl w:ilvl="7" w:tplc="327E7852">
      <w:start w:val="1"/>
      <w:numFmt w:val="bullet"/>
      <w:lvlText w:val=""/>
      <w:lvlJc w:val="left"/>
      <w:pPr>
        <w:ind w:left="720" w:hanging="360"/>
      </w:pPr>
      <w:rPr>
        <w:rFonts w:ascii="Symbol" w:hAnsi="Symbol"/>
      </w:rPr>
    </w:lvl>
    <w:lvl w:ilvl="8" w:tplc="6BB6A926">
      <w:start w:val="1"/>
      <w:numFmt w:val="bullet"/>
      <w:lvlText w:val=""/>
      <w:lvlJc w:val="left"/>
      <w:pPr>
        <w:ind w:left="720" w:hanging="360"/>
      </w:pPr>
      <w:rPr>
        <w:rFonts w:ascii="Symbol" w:hAnsi="Symbol"/>
      </w:rPr>
    </w:lvl>
  </w:abstractNum>
  <w:abstractNum w:abstractNumId="45" w15:restartNumberingAfterBreak="0">
    <w:nsid w:val="651237DD"/>
    <w:multiLevelType w:val="multilevel"/>
    <w:tmpl w:val="FFFFFFFF"/>
    <w:lvl w:ilvl="0">
      <w:start w:val="1"/>
      <w:numFmt w:val="decimal"/>
      <w:lvlText w:val="%1"/>
      <w:lvlJc w:val="left"/>
      <w:pPr>
        <w:ind w:left="424" w:hanging="166"/>
      </w:pPr>
      <w:rPr>
        <w:rFonts w:cs="Times New Roman"/>
        <w:spacing w:val="0"/>
        <w:w w:val="100"/>
      </w:rPr>
    </w:lvl>
    <w:lvl w:ilvl="1">
      <w:start w:val="1"/>
      <w:numFmt w:val="lowerLetter"/>
      <w:lvlText w:val="%2"/>
      <w:lvlJc w:val="left"/>
      <w:pPr>
        <w:ind w:left="825" w:hanging="567"/>
      </w:pPr>
      <w:rPr>
        <w:rFonts w:cs="Times New Roman"/>
        <w:spacing w:val="0"/>
        <w:w w:val="100"/>
        <w:vertAlign w:val="superscript"/>
      </w:rPr>
    </w:lvl>
    <w:lvl w:ilvl="2">
      <w:numFmt w:val="bullet"/>
      <w:lvlText w:val="•"/>
      <w:lvlJc w:val="left"/>
      <w:pPr>
        <w:ind w:left="820" w:hanging="567"/>
      </w:pPr>
    </w:lvl>
    <w:lvl w:ilvl="3">
      <w:numFmt w:val="bullet"/>
      <w:lvlText w:val="•"/>
      <w:lvlJc w:val="left"/>
      <w:pPr>
        <w:ind w:left="1915" w:hanging="567"/>
      </w:pPr>
    </w:lvl>
    <w:lvl w:ilvl="4">
      <w:numFmt w:val="bullet"/>
      <w:lvlText w:val="•"/>
      <w:lvlJc w:val="left"/>
      <w:pPr>
        <w:ind w:left="3011" w:hanging="567"/>
      </w:pPr>
    </w:lvl>
    <w:lvl w:ilvl="5">
      <w:numFmt w:val="bullet"/>
      <w:lvlText w:val="•"/>
      <w:lvlJc w:val="left"/>
      <w:pPr>
        <w:ind w:left="4107" w:hanging="567"/>
      </w:pPr>
    </w:lvl>
    <w:lvl w:ilvl="6">
      <w:numFmt w:val="bullet"/>
      <w:lvlText w:val="•"/>
      <w:lvlJc w:val="left"/>
      <w:pPr>
        <w:ind w:left="5203" w:hanging="567"/>
      </w:pPr>
    </w:lvl>
    <w:lvl w:ilvl="7">
      <w:numFmt w:val="bullet"/>
      <w:lvlText w:val="•"/>
      <w:lvlJc w:val="left"/>
      <w:pPr>
        <w:ind w:left="6299" w:hanging="567"/>
      </w:pPr>
    </w:lvl>
    <w:lvl w:ilvl="8">
      <w:numFmt w:val="bullet"/>
      <w:lvlText w:val="•"/>
      <w:lvlJc w:val="left"/>
      <w:pPr>
        <w:ind w:left="7394" w:hanging="567"/>
      </w:pPr>
    </w:lvl>
  </w:abstractNum>
  <w:num w:numId="1">
    <w:abstractNumId w:val="37"/>
  </w:num>
  <w:num w:numId="2">
    <w:abstractNumId w:val="36"/>
  </w:num>
  <w:num w:numId="3">
    <w:abstractNumId w:val="35"/>
  </w:num>
  <w:num w:numId="4">
    <w:abstractNumId w:val="34"/>
  </w:num>
  <w:num w:numId="5">
    <w:abstractNumId w:val="33"/>
  </w:num>
  <w:num w:numId="6">
    <w:abstractNumId w:val="32"/>
  </w:num>
  <w:num w:numId="7">
    <w:abstractNumId w:val="31"/>
  </w:num>
  <w:num w:numId="8">
    <w:abstractNumId w:val="30"/>
  </w:num>
  <w:num w:numId="9">
    <w:abstractNumId w:val="29"/>
  </w:num>
  <w:num w:numId="10">
    <w:abstractNumId w:val="28"/>
  </w:num>
  <w:num w:numId="11">
    <w:abstractNumId w:val="27"/>
  </w:num>
  <w:num w:numId="12">
    <w:abstractNumId w:val="26"/>
  </w:num>
  <w:num w:numId="13">
    <w:abstractNumId w:val="25"/>
  </w:num>
  <w:num w:numId="14">
    <w:abstractNumId w:val="24"/>
  </w:num>
  <w:num w:numId="15">
    <w:abstractNumId w:val="23"/>
  </w:num>
  <w:num w:numId="16">
    <w:abstractNumId w:val="22"/>
  </w:num>
  <w:num w:numId="17">
    <w:abstractNumId w:val="21"/>
  </w:num>
  <w:num w:numId="18">
    <w:abstractNumId w:val="20"/>
  </w:num>
  <w:num w:numId="19">
    <w:abstractNumId w:val="19"/>
  </w:num>
  <w:num w:numId="20">
    <w:abstractNumId w:val="18"/>
  </w:num>
  <w:num w:numId="21">
    <w:abstractNumId w:val="17"/>
  </w:num>
  <w:num w:numId="22">
    <w:abstractNumId w:val="16"/>
  </w:num>
  <w:num w:numId="23">
    <w:abstractNumId w:val="15"/>
  </w:num>
  <w:num w:numId="24">
    <w:abstractNumId w:val="14"/>
  </w:num>
  <w:num w:numId="25">
    <w:abstractNumId w:val="13"/>
  </w:num>
  <w:num w:numId="26">
    <w:abstractNumId w:val="12"/>
  </w:num>
  <w:num w:numId="27">
    <w:abstractNumId w:val="11"/>
  </w:num>
  <w:num w:numId="28">
    <w:abstractNumId w:val="10"/>
  </w:num>
  <w:num w:numId="29">
    <w:abstractNumId w:val="9"/>
  </w:num>
  <w:num w:numId="30">
    <w:abstractNumId w:val="8"/>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43"/>
  </w:num>
  <w:num w:numId="40">
    <w:abstractNumId w:val="41"/>
  </w:num>
  <w:num w:numId="41">
    <w:abstractNumId w:val="45"/>
  </w:num>
  <w:num w:numId="42">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4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A8"/>
    <w:rsid w:val="00070BFA"/>
    <w:rsid w:val="00072F85"/>
    <w:rsid w:val="000A5E72"/>
    <w:rsid w:val="000A7B60"/>
    <w:rsid w:val="00181364"/>
    <w:rsid w:val="002945D9"/>
    <w:rsid w:val="00305C48"/>
    <w:rsid w:val="003362C6"/>
    <w:rsid w:val="00435CA8"/>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78E45-8581-44F5-829F-1E944038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435CA8"/>
    <w:pPr>
      <w:widowControl w:val="0"/>
      <w:autoSpaceDE w:val="0"/>
      <w:autoSpaceDN w:val="0"/>
      <w:adjustRightInd w:val="0"/>
      <w:spacing w:after="0" w:line="240" w:lineRule="auto"/>
    </w:pPr>
    <w:rPr>
      <w:rFonts w:ascii="Times New Roman" w:hAnsi="Times New Roman" w:cs="Times New Roman"/>
      <w:lang w:eastAsia="lt-LT"/>
    </w:rPr>
  </w:style>
  <w:style w:type="paragraph" w:styleId="Antrat1">
    <w:name w:val="heading 1"/>
    <w:basedOn w:val="prastasis"/>
    <w:next w:val="prastasis"/>
    <w:link w:val="Antrat1Diagrama"/>
    <w:uiPriority w:val="1"/>
    <w:qFormat/>
    <w:rsid w:val="00435CA8"/>
    <w:pPr>
      <w:spacing w:before="20"/>
      <w:ind w:left="107"/>
      <w:outlineLvl w:val="0"/>
    </w:pPr>
    <w:rPr>
      <w:b/>
      <w:bCs/>
    </w:rPr>
  </w:style>
  <w:style w:type="paragraph" w:styleId="Antrat2">
    <w:name w:val="heading 2"/>
    <w:basedOn w:val="Pagrindinistekstas"/>
    <w:next w:val="prastasis"/>
    <w:link w:val="Antrat2Diagrama"/>
    <w:uiPriority w:val="1"/>
    <w:qFormat/>
    <w:rsid w:val="00435CA8"/>
    <w:pPr>
      <w:numPr>
        <w:numId w:val="39"/>
      </w:numPr>
      <w:kinsoku w:val="0"/>
      <w:overflowPunct w:val="0"/>
      <w:outlineLvl w:val="1"/>
    </w:pPr>
    <w:rPr>
      <w:b/>
      <w:bCs/>
    </w:rPr>
  </w:style>
  <w:style w:type="paragraph" w:styleId="Antrat3">
    <w:name w:val="heading 3"/>
    <w:basedOn w:val="Antrat2"/>
    <w:next w:val="prastasis"/>
    <w:link w:val="Antrat3Diagrama"/>
    <w:uiPriority w:val="9"/>
    <w:unhideWhenUsed/>
    <w:qFormat/>
    <w:rsid w:val="00435CA8"/>
    <w:pPr>
      <w:numPr>
        <w:numId w:val="0"/>
      </w:numPr>
      <w:tabs>
        <w:tab w:val="left" w:pos="567"/>
      </w:tabs>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1"/>
    <w:rsid w:val="00435CA8"/>
    <w:rPr>
      <w:rFonts w:ascii="Times New Roman" w:hAnsi="Times New Roman" w:cs="Times New Roman"/>
      <w:b/>
      <w:bCs/>
      <w:lang w:eastAsia="lt-LT"/>
    </w:rPr>
  </w:style>
  <w:style w:type="character" w:customStyle="1" w:styleId="Antrat2Diagrama">
    <w:name w:val="Antraštė 2 Diagrama"/>
    <w:basedOn w:val="Numatytasispastraiposriftas"/>
    <w:link w:val="Antrat2"/>
    <w:uiPriority w:val="1"/>
    <w:rsid w:val="00435CA8"/>
    <w:rPr>
      <w:rFonts w:ascii="Times New Roman" w:hAnsi="Times New Roman" w:cs="Times New Roman"/>
      <w:b/>
      <w:bCs/>
      <w:lang w:eastAsia="lt-LT"/>
    </w:rPr>
  </w:style>
  <w:style w:type="character" w:customStyle="1" w:styleId="Antrat3Diagrama">
    <w:name w:val="Antraštė 3 Diagrama"/>
    <w:basedOn w:val="Numatytasispastraiposriftas"/>
    <w:link w:val="Antrat3"/>
    <w:uiPriority w:val="9"/>
    <w:rsid w:val="00435CA8"/>
    <w:rPr>
      <w:rFonts w:ascii="Times New Roman" w:hAnsi="Times New Roman" w:cs="Times New Roman"/>
      <w:b/>
      <w:bCs/>
      <w:lang w:eastAsia="lt-LT"/>
    </w:rPr>
  </w:style>
  <w:style w:type="paragraph" w:styleId="Pagrindinistekstas">
    <w:name w:val="Body Text"/>
    <w:basedOn w:val="prastasis"/>
    <w:link w:val="PagrindinistekstasDiagrama"/>
    <w:uiPriority w:val="1"/>
    <w:qFormat/>
    <w:rsid w:val="00435CA8"/>
  </w:style>
  <w:style w:type="character" w:customStyle="1" w:styleId="PagrindinistekstasDiagrama">
    <w:name w:val="Pagrindinis tekstas Diagrama"/>
    <w:basedOn w:val="Numatytasispastraiposriftas"/>
    <w:link w:val="Pagrindinistekstas"/>
    <w:uiPriority w:val="1"/>
    <w:rsid w:val="00435CA8"/>
    <w:rPr>
      <w:rFonts w:ascii="Times New Roman" w:hAnsi="Times New Roman" w:cs="Times New Roman"/>
      <w:lang w:eastAsia="lt-LT"/>
    </w:rPr>
  </w:style>
  <w:style w:type="paragraph" w:styleId="Sraopastraipa">
    <w:name w:val="List Paragraph"/>
    <w:basedOn w:val="prastasis"/>
    <w:uiPriority w:val="1"/>
    <w:qFormat/>
    <w:rsid w:val="00435CA8"/>
    <w:pPr>
      <w:spacing w:line="269" w:lineRule="exact"/>
      <w:ind w:left="825" w:hanging="567"/>
    </w:pPr>
    <w:rPr>
      <w:sz w:val="24"/>
      <w:szCs w:val="24"/>
    </w:rPr>
  </w:style>
  <w:style w:type="paragraph" w:customStyle="1" w:styleId="TableParagraph">
    <w:name w:val="Table Paragraph"/>
    <w:basedOn w:val="prastasis"/>
    <w:uiPriority w:val="1"/>
    <w:qFormat/>
    <w:rsid w:val="00435CA8"/>
    <w:pPr>
      <w:ind w:left="107"/>
    </w:pPr>
    <w:rPr>
      <w:sz w:val="24"/>
      <w:szCs w:val="24"/>
    </w:rPr>
  </w:style>
  <w:style w:type="table" w:styleId="Lentelstinklelis">
    <w:name w:val="Table Grid"/>
    <w:basedOn w:val="prastojilentel"/>
    <w:uiPriority w:val="39"/>
    <w:rsid w:val="00435CA8"/>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435CA8"/>
    <w:rPr>
      <w:rFonts w:cs="Times New Roman"/>
      <w:sz w:val="16"/>
      <w:szCs w:val="16"/>
    </w:rPr>
  </w:style>
  <w:style w:type="paragraph" w:styleId="Komentarotekstas">
    <w:name w:val="annotation text"/>
    <w:basedOn w:val="prastasis"/>
    <w:link w:val="KomentarotekstasDiagrama"/>
    <w:uiPriority w:val="99"/>
    <w:unhideWhenUsed/>
    <w:rsid w:val="00435CA8"/>
    <w:rPr>
      <w:sz w:val="20"/>
      <w:szCs w:val="20"/>
    </w:rPr>
  </w:style>
  <w:style w:type="character" w:customStyle="1" w:styleId="KomentarotekstasDiagrama">
    <w:name w:val="Komentaro tekstas Diagrama"/>
    <w:basedOn w:val="Numatytasispastraiposriftas"/>
    <w:link w:val="Komentarotekstas"/>
    <w:uiPriority w:val="99"/>
    <w:rsid w:val="00435CA8"/>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35CA8"/>
    <w:rPr>
      <w:b/>
      <w:bCs/>
    </w:rPr>
  </w:style>
  <w:style w:type="character" w:customStyle="1" w:styleId="KomentarotemaDiagrama">
    <w:name w:val="Komentaro tema Diagrama"/>
    <w:basedOn w:val="KomentarotekstasDiagrama"/>
    <w:link w:val="Komentarotema"/>
    <w:uiPriority w:val="99"/>
    <w:semiHidden/>
    <w:rsid w:val="00435CA8"/>
    <w:rPr>
      <w:rFonts w:ascii="Times New Roman" w:hAnsi="Times New Roman" w:cs="Times New Roman"/>
      <w:b/>
      <w:bCs/>
      <w:sz w:val="20"/>
      <w:szCs w:val="20"/>
      <w:lang w:eastAsia="lt-LT"/>
    </w:rPr>
  </w:style>
  <w:style w:type="character" w:styleId="Grietas">
    <w:name w:val="Strong"/>
    <w:uiPriority w:val="22"/>
    <w:qFormat/>
    <w:rsid w:val="00435CA8"/>
    <w:rPr>
      <w:rFonts w:cs="Times New Roman"/>
      <w:b/>
    </w:rPr>
  </w:style>
  <w:style w:type="paragraph" w:styleId="Pataisymai">
    <w:name w:val="Revision"/>
    <w:hidden/>
    <w:uiPriority w:val="99"/>
    <w:semiHidden/>
    <w:rsid w:val="00435CA8"/>
    <w:pPr>
      <w:spacing w:after="0" w:line="240" w:lineRule="auto"/>
    </w:pPr>
    <w:rPr>
      <w:rFonts w:ascii="Times New Roman" w:hAnsi="Times New Roman" w:cs="Times New Roman"/>
      <w:lang w:eastAsia="lt-LT"/>
    </w:rPr>
  </w:style>
  <w:style w:type="character" w:styleId="Hipersaitas">
    <w:name w:val="Hyperlink"/>
    <w:uiPriority w:val="99"/>
    <w:unhideWhenUsed/>
    <w:rsid w:val="00435CA8"/>
    <w:rPr>
      <w:rFonts w:cs="Times New Roman"/>
      <w:color w:val="467886"/>
      <w:u w:val="single"/>
    </w:rPr>
  </w:style>
  <w:style w:type="character" w:customStyle="1" w:styleId="UnresolvedMention">
    <w:name w:val="Unresolved Mention"/>
    <w:uiPriority w:val="99"/>
    <w:semiHidden/>
    <w:unhideWhenUsed/>
    <w:rsid w:val="00435CA8"/>
    <w:rPr>
      <w:rFonts w:cs="Times New Roman"/>
      <w:color w:val="605E5C"/>
      <w:shd w:val="clear" w:color="auto" w:fill="E1DFDD"/>
    </w:rPr>
  </w:style>
  <w:style w:type="paragraph" w:styleId="Antrats">
    <w:name w:val="header"/>
    <w:basedOn w:val="prastasis"/>
    <w:link w:val="AntratsDiagrama"/>
    <w:uiPriority w:val="99"/>
    <w:unhideWhenUsed/>
    <w:rsid w:val="00435CA8"/>
    <w:pPr>
      <w:tabs>
        <w:tab w:val="center" w:pos="4819"/>
        <w:tab w:val="right" w:pos="9638"/>
      </w:tabs>
    </w:pPr>
  </w:style>
  <w:style w:type="character" w:customStyle="1" w:styleId="AntratsDiagrama">
    <w:name w:val="Antraštės Diagrama"/>
    <w:basedOn w:val="Numatytasispastraiposriftas"/>
    <w:link w:val="Antrats"/>
    <w:uiPriority w:val="99"/>
    <w:rsid w:val="00435CA8"/>
    <w:rPr>
      <w:rFonts w:ascii="Times New Roman" w:hAnsi="Times New Roman" w:cs="Times New Roman"/>
      <w:lang w:eastAsia="lt-LT"/>
    </w:rPr>
  </w:style>
  <w:style w:type="paragraph" w:styleId="Porat">
    <w:name w:val="footer"/>
    <w:basedOn w:val="prastasis"/>
    <w:link w:val="PoratDiagrama"/>
    <w:uiPriority w:val="99"/>
    <w:semiHidden/>
    <w:unhideWhenUsed/>
    <w:rsid w:val="00435CA8"/>
    <w:pPr>
      <w:tabs>
        <w:tab w:val="center" w:pos="4819"/>
        <w:tab w:val="right" w:pos="9638"/>
      </w:tabs>
    </w:pPr>
  </w:style>
  <w:style w:type="character" w:customStyle="1" w:styleId="PoratDiagrama">
    <w:name w:val="Poraštė Diagrama"/>
    <w:basedOn w:val="Numatytasispastraiposriftas"/>
    <w:link w:val="Porat"/>
    <w:uiPriority w:val="99"/>
    <w:semiHidden/>
    <w:rsid w:val="00435CA8"/>
    <w:rPr>
      <w:rFonts w:ascii="Times New Roman" w:hAnsi="Times New Roman" w:cs="Times New Roman"/>
      <w:lang w:eastAsia="lt-LT"/>
    </w:rPr>
  </w:style>
  <w:style w:type="table" w:customStyle="1" w:styleId="TableGrid1">
    <w:name w:val="Table Grid1"/>
    <w:basedOn w:val="prastojilentel"/>
    <w:next w:val="Lentelstinklelis"/>
    <w:uiPriority w:val="59"/>
    <w:rsid w:val="00435CA8"/>
    <w:pPr>
      <w:spacing w:after="0" w:line="240" w:lineRule="auto"/>
      <w:jc w:val="both"/>
    </w:pPr>
    <w:rPr>
      <w:rFonts w:ascii="Arial" w:eastAsia="Calibri" w:hAnsi="Arial" w:cs="Arial"/>
      <w:lang w:val="de-DE"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435CA8"/>
    <w:pPr>
      <w:spacing w:after="0" w:line="240" w:lineRule="auto"/>
    </w:pPr>
    <w:rPr>
      <w:rFonts w:ascii="Aptos" w:hAnsi="Aptos" w:cs="Times New Roman"/>
      <w:sz w:val="20"/>
      <w:szCs w:val="20"/>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besliotekstas">
    <w:name w:val="Balloon Text"/>
    <w:basedOn w:val="prastasis"/>
    <w:link w:val="DebesliotekstasDiagrama"/>
    <w:uiPriority w:val="99"/>
    <w:semiHidden/>
    <w:unhideWhenUsed/>
    <w:rsid w:val="00435C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5CA8"/>
    <w:rPr>
      <w:rFonts w:ascii="Segoe U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da.baltics@st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22635</Words>
  <Characters>12902</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2025-05-21T05:34:00Z</dcterms:created>
  <dcterms:modified xsi:type="dcterms:W3CDTF">2025-05-21T05:35:00Z</dcterms:modified>
</cp:coreProperties>
</file>