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0250" w14:textId="77777777" w:rsidR="00A5110C" w:rsidRPr="00A5110C" w:rsidRDefault="00A5110C" w:rsidP="00A5110C">
      <w:pPr>
        <w:tabs>
          <w:tab w:val="left" w:pos="567"/>
        </w:tabs>
        <w:spacing w:line="260" w:lineRule="exact"/>
        <w:jc w:val="center"/>
        <w:rPr>
          <w:b/>
          <w:bCs/>
          <w:spacing w:val="-2"/>
        </w:rPr>
      </w:pPr>
      <w:r w:rsidRPr="00A5110C">
        <w:rPr>
          <w:b/>
          <w:bCs/>
        </w:rPr>
        <w:t>Pakuotės</w:t>
      </w:r>
      <w:r w:rsidRPr="00A5110C">
        <w:rPr>
          <w:b/>
          <w:bCs/>
          <w:spacing w:val="-12"/>
        </w:rPr>
        <w:t xml:space="preserve"> </w:t>
      </w:r>
      <w:r w:rsidRPr="00A5110C">
        <w:rPr>
          <w:b/>
          <w:bCs/>
        </w:rPr>
        <w:t>lapelis:</w:t>
      </w:r>
      <w:r w:rsidRPr="00A5110C">
        <w:rPr>
          <w:b/>
          <w:bCs/>
          <w:spacing w:val="-11"/>
        </w:rPr>
        <w:t xml:space="preserve"> </w:t>
      </w:r>
      <w:r w:rsidRPr="00A5110C">
        <w:rPr>
          <w:b/>
          <w:bCs/>
        </w:rPr>
        <w:t>informacija</w:t>
      </w:r>
      <w:r w:rsidRPr="00A5110C">
        <w:rPr>
          <w:b/>
          <w:bCs/>
          <w:spacing w:val="-11"/>
        </w:rPr>
        <w:t xml:space="preserve"> </w:t>
      </w:r>
      <w:r w:rsidRPr="00A5110C">
        <w:rPr>
          <w:b/>
          <w:bCs/>
          <w:spacing w:val="-2"/>
        </w:rPr>
        <w:t>vartotojui</w:t>
      </w:r>
    </w:p>
    <w:p w14:paraId="51F485F6" w14:textId="77777777" w:rsidR="00A5110C" w:rsidRPr="00A5110C" w:rsidRDefault="00A5110C" w:rsidP="00A5110C">
      <w:pPr>
        <w:jc w:val="center"/>
        <w:rPr>
          <w:b/>
          <w:bCs/>
          <w:spacing w:val="-2"/>
        </w:rPr>
      </w:pPr>
    </w:p>
    <w:p w14:paraId="2CC41279" w14:textId="77777777" w:rsidR="00A5110C" w:rsidRPr="00A5110C" w:rsidRDefault="00A5110C" w:rsidP="00A5110C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proofErr w:type="spellStart"/>
      <w:r w:rsidRPr="00A5110C">
        <w:rPr>
          <w:b/>
          <w:bCs/>
        </w:rPr>
        <w:t>Tadalafil</w:t>
      </w:r>
      <w:proofErr w:type="spellEnd"/>
      <w:r w:rsidRPr="00A5110C">
        <w:rPr>
          <w:b/>
          <w:bCs/>
        </w:rPr>
        <w:t xml:space="preserve"> STADA</w:t>
      </w:r>
      <w:r w:rsidRPr="00A5110C">
        <w:rPr>
          <w:b/>
          <w:bCs/>
          <w:spacing w:val="-7"/>
        </w:rPr>
        <w:t xml:space="preserve"> 10 mg</w:t>
      </w:r>
      <w:r w:rsidRPr="00A5110C">
        <w:rPr>
          <w:b/>
          <w:bCs/>
          <w:spacing w:val="-6"/>
        </w:rPr>
        <w:t xml:space="preserve"> </w:t>
      </w:r>
      <w:r w:rsidRPr="00A5110C">
        <w:rPr>
          <w:b/>
          <w:bCs/>
        </w:rPr>
        <w:t>plėvele</w:t>
      </w:r>
      <w:r w:rsidRPr="00A5110C">
        <w:rPr>
          <w:b/>
          <w:bCs/>
          <w:spacing w:val="-8"/>
        </w:rPr>
        <w:t xml:space="preserve"> </w:t>
      </w:r>
      <w:r w:rsidRPr="00A5110C">
        <w:rPr>
          <w:b/>
          <w:bCs/>
        </w:rPr>
        <w:t>dengtos</w:t>
      </w:r>
      <w:r w:rsidRPr="00A5110C">
        <w:rPr>
          <w:b/>
          <w:bCs/>
          <w:spacing w:val="-7"/>
        </w:rPr>
        <w:t xml:space="preserve"> </w:t>
      </w:r>
      <w:r w:rsidRPr="00A5110C">
        <w:rPr>
          <w:b/>
          <w:bCs/>
          <w:spacing w:val="-2"/>
        </w:rPr>
        <w:t>tabletės</w:t>
      </w:r>
    </w:p>
    <w:p w14:paraId="79057934" w14:textId="77777777" w:rsidR="00A5110C" w:rsidRPr="00A5110C" w:rsidRDefault="00A5110C" w:rsidP="00A5110C">
      <w:pPr>
        <w:pStyle w:val="Pagrindinistekstas"/>
        <w:kinsoku w:val="0"/>
        <w:overflowPunct w:val="0"/>
        <w:jc w:val="center"/>
        <w:rPr>
          <w:spacing w:val="-2"/>
        </w:rPr>
      </w:pPr>
      <w:proofErr w:type="spellStart"/>
      <w:r w:rsidRPr="00A5110C">
        <w:rPr>
          <w:spacing w:val="-2"/>
        </w:rPr>
        <w:t>tadalafilis</w:t>
      </w:r>
      <w:proofErr w:type="spellEnd"/>
    </w:p>
    <w:p w14:paraId="6207CA82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5FF0B890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Atidžiai</w:t>
      </w:r>
      <w:r w:rsidRPr="00A5110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perskaitykite</w:t>
      </w:r>
      <w:r w:rsidRPr="00A5110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visą</w:t>
      </w:r>
      <w:r w:rsidRPr="00A5110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šį</w:t>
      </w:r>
      <w:r w:rsidRPr="00A5110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lapelį,</w:t>
      </w:r>
      <w:r w:rsidRPr="00A5110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A5110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pradėdami</w:t>
      </w:r>
      <w:r w:rsidRPr="00A5110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A5110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vaistą,</w:t>
      </w:r>
      <w:r w:rsidRPr="00A5110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nes</w:t>
      </w:r>
      <w:r w:rsidRPr="00A5110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jame</w:t>
      </w:r>
      <w:r w:rsidRPr="00A5110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pateikiama</w:t>
      </w:r>
      <w:r w:rsidRPr="00A5110C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Jums svarbi informacija.</w:t>
      </w:r>
    </w:p>
    <w:p w14:paraId="30E55643" w14:textId="77777777" w:rsidR="00A5110C" w:rsidRPr="00A5110C" w:rsidRDefault="00A5110C" w:rsidP="00A5110C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A5110C">
        <w:t>Neišmeskite</w:t>
      </w:r>
      <w:r w:rsidRPr="00A5110C">
        <w:rPr>
          <w:spacing w:val="-8"/>
        </w:rPr>
        <w:t xml:space="preserve"> </w:t>
      </w:r>
      <w:r w:rsidRPr="00A5110C">
        <w:t>šio</w:t>
      </w:r>
      <w:r w:rsidRPr="00A5110C">
        <w:rPr>
          <w:spacing w:val="-6"/>
        </w:rPr>
        <w:t xml:space="preserve"> </w:t>
      </w:r>
      <w:r w:rsidRPr="00A5110C">
        <w:t>lapelio,</w:t>
      </w:r>
      <w:r w:rsidRPr="00A5110C">
        <w:rPr>
          <w:spacing w:val="-6"/>
        </w:rPr>
        <w:t xml:space="preserve"> </w:t>
      </w:r>
      <w:r w:rsidRPr="00A5110C">
        <w:t>nes</w:t>
      </w:r>
      <w:r w:rsidRPr="00A5110C">
        <w:rPr>
          <w:spacing w:val="-8"/>
        </w:rPr>
        <w:t xml:space="preserve"> </w:t>
      </w:r>
      <w:r w:rsidRPr="00A5110C">
        <w:t>vėl</w:t>
      </w:r>
      <w:r w:rsidRPr="00A5110C">
        <w:rPr>
          <w:spacing w:val="-6"/>
        </w:rPr>
        <w:t xml:space="preserve"> </w:t>
      </w:r>
      <w:r w:rsidRPr="00A5110C">
        <w:t>gali</w:t>
      </w:r>
      <w:r w:rsidRPr="00A5110C">
        <w:rPr>
          <w:spacing w:val="-6"/>
        </w:rPr>
        <w:t xml:space="preserve"> </w:t>
      </w:r>
      <w:r w:rsidRPr="00A5110C">
        <w:t>prireikti</w:t>
      </w:r>
      <w:r w:rsidRPr="00A5110C">
        <w:rPr>
          <w:spacing w:val="-7"/>
        </w:rPr>
        <w:t xml:space="preserve"> </w:t>
      </w:r>
      <w:r w:rsidRPr="00A5110C">
        <w:t>jį</w:t>
      </w:r>
      <w:r w:rsidRPr="00A5110C">
        <w:rPr>
          <w:spacing w:val="-6"/>
        </w:rPr>
        <w:t xml:space="preserve"> </w:t>
      </w:r>
      <w:r w:rsidRPr="00A5110C">
        <w:rPr>
          <w:spacing w:val="-2"/>
        </w:rPr>
        <w:t>perskaityti.</w:t>
      </w:r>
    </w:p>
    <w:p w14:paraId="692B1C08" w14:textId="77777777" w:rsidR="00A5110C" w:rsidRPr="00A5110C" w:rsidRDefault="00A5110C" w:rsidP="00A5110C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A5110C">
        <w:t>Jeigu</w:t>
      </w:r>
      <w:r w:rsidRPr="00A5110C">
        <w:rPr>
          <w:spacing w:val="-8"/>
        </w:rPr>
        <w:t xml:space="preserve"> </w:t>
      </w:r>
      <w:r w:rsidRPr="00A5110C">
        <w:t>kiltų</w:t>
      </w:r>
      <w:r w:rsidRPr="00A5110C">
        <w:rPr>
          <w:spacing w:val="-8"/>
        </w:rPr>
        <w:t xml:space="preserve"> </w:t>
      </w:r>
      <w:r w:rsidRPr="00A5110C">
        <w:t>daugiau</w:t>
      </w:r>
      <w:r w:rsidRPr="00A5110C">
        <w:rPr>
          <w:spacing w:val="-7"/>
        </w:rPr>
        <w:t xml:space="preserve"> </w:t>
      </w:r>
      <w:r w:rsidRPr="00A5110C">
        <w:t>klausimų,</w:t>
      </w:r>
      <w:r w:rsidRPr="00A5110C">
        <w:rPr>
          <w:spacing w:val="-8"/>
        </w:rPr>
        <w:t xml:space="preserve"> </w:t>
      </w:r>
      <w:r w:rsidRPr="00A5110C">
        <w:t>kreipkitės</w:t>
      </w:r>
      <w:r w:rsidRPr="00A5110C">
        <w:rPr>
          <w:spacing w:val="-8"/>
        </w:rPr>
        <w:t xml:space="preserve"> </w:t>
      </w:r>
      <w:r w:rsidRPr="00A5110C">
        <w:t>į</w:t>
      </w:r>
      <w:r w:rsidRPr="00A5110C">
        <w:rPr>
          <w:spacing w:val="-7"/>
        </w:rPr>
        <w:t xml:space="preserve"> </w:t>
      </w:r>
      <w:r w:rsidRPr="00A5110C">
        <w:t>gydytoją</w:t>
      </w:r>
      <w:r w:rsidRPr="00A5110C">
        <w:rPr>
          <w:spacing w:val="-8"/>
        </w:rPr>
        <w:t xml:space="preserve"> </w:t>
      </w:r>
      <w:r w:rsidRPr="00A5110C">
        <w:t>arba</w:t>
      </w:r>
      <w:r w:rsidRPr="00A5110C">
        <w:rPr>
          <w:spacing w:val="-9"/>
        </w:rPr>
        <w:t xml:space="preserve"> </w:t>
      </w:r>
      <w:r w:rsidRPr="00A5110C">
        <w:rPr>
          <w:spacing w:val="-2"/>
        </w:rPr>
        <w:t>vaistininką.</w:t>
      </w:r>
    </w:p>
    <w:p w14:paraId="35DF5AFD" w14:textId="77777777" w:rsidR="00A5110C" w:rsidRPr="00A5110C" w:rsidRDefault="00A5110C" w:rsidP="00A5110C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A5110C">
        <w:t>Šis</w:t>
      </w:r>
      <w:r w:rsidRPr="00A5110C">
        <w:rPr>
          <w:spacing w:val="-4"/>
        </w:rPr>
        <w:t xml:space="preserve"> </w:t>
      </w:r>
      <w:r w:rsidRPr="00A5110C">
        <w:t>vaistas</w:t>
      </w:r>
      <w:r w:rsidRPr="00A5110C">
        <w:rPr>
          <w:spacing w:val="-4"/>
        </w:rPr>
        <w:t xml:space="preserve"> </w:t>
      </w:r>
      <w:r w:rsidRPr="00A5110C">
        <w:t>skirtas</w:t>
      </w:r>
      <w:r w:rsidRPr="00A5110C">
        <w:rPr>
          <w:spacing w:val="-4"/>
        </w:rPr>
        <w:t xml:space="preserve"> </w:t>
      </w:r>
      <w:r w:rsidRPr="00A5110C">
        <w:t>tik</w:t>
      </w:r>
      <w:r w:rsidRPr="00A5110C">
        <w:rPr>
          <w:spacing w:val="-3"/>
        </w:rPr>
        <w:t xml:space="preserve"> </w:t>
      </w:r>
      <w:r w:rsidRPr="00A5110C">
        <w:t>Jums,</w:t>
      </w:r>
      <w:r w:rsidRPr="00A5110C">
        <w:rPr>
          <w:spacing w:val="-3"/>
        </w:rPr>
        <w:t xml:space="preserve"> </w:t>
      </w:r>
      <w:r w:rsidRPr="00A5110C">
        <w:t>todėl</w:t>
      </w:r>
      <w:r w:rsidRPr="00A5110C">
        <w:rPr>
          <w:spacing w:val="-3"/>
        </w:rPr>
        <w:t xml:space="preserve"> </w:t>
      </w:r>
      <w:r w:rsidRPr="00A5110C">
        <w:t>kitiems</w:t>
      </w:r>
      <w:r w:rsidRPr="00A5110C">
        <w:rPr>
          <w:spacing w:val="-4"/>
        </w:rPr>
        <w:t xml:space="preserve"> </w:t>
      </w:r>
      <w:r w:rsidRPr="00A5110C">
        <w:t>žmonėms</w:t>
      </w:r>
      <w:r w:rsidRPr="00A5110C">
        <w:rPr>
          <w:spacing w:val="-4"/>
        </w:rPr>
        <w:t xml:space="preserve"> </w:t>
      </w:r>
      <w:r w:rsidRPr="00A5110C">
        <w:t>jo</w:t>
      </w:r>
      <w:r w:rsidRPr="00A5110C">
        <w:rPr>
          <w:spacing w:val="-3"/>
        </w:rPr>
        <w:t xml:space="preserve"> </w:t>
      </w:r>
      <w:r w:rsidRPr="00A5110C">
        <w:t>duoti</w:t>
      </w:r>
      <w:r w:rsidRPr="00A5110C">
        <w:rPr>
          <w:spacing w:val="-4"/>
        </w:rPr>
        <w:t xml:space="preserve"> </w:t>
      </w:r>
      <w:r w:rsidRPr="00A5110C">
        <w:t>negalima.</w:t>
      </w:r>
      <w:r w:rsidRPr="00A5110C">
        <w:rPr>
          <w:spacing w:val="-3"/>
        </w:rPr>
        <w:t xml:space="preserve"> </w:t>
      </w:r>
      <w:r w:rsidRPr="00A5110C">
        <w:t>Vaistas</w:t>
      </w:r>
      <w:r w:rsidRPr="00A5110C">
        <w:rPr>
          <w:spacing w:val="-4"/>
        </w:rPr>
        <w:t xml:space="preserve"> </w:t>
      </w:r>
      <w:r w:rsidRPr="00A5110C">
        <w:t>gali</w:t>
      </w:r>
      <w:r w:rsidRPr="00A5110C">
        <w:rPr>
          <w:spacing w:val="-3"/>
        </w:rPr>
        <w:t xml:space="preserve"> </w:t>
      </w:r>
      <w:r w:rsidRPr="00A5110C">
        <w:t>jiems pakenkti (net tiems, kurių ligos požymiai yra tokie patys kaip Jūsų).</w:t>
      </w:r>
    </w:p>
    <w:p w14:paraId="54B26DF5" w14:textId="77777777" w:rsidR="00A5110C" w:rsidRPr="00A5110C" w:rsidRDefault="00A5110C" w:rsidP="00A5110C">
      <w:pPr>
        <w:pStyle w:val="Sraopastraipa"/>
        <w:numPr>
          <w:ilvl w:val="0"/>
          <w:numId w:val="10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A5110C">
        <w:t>Jeigu</w:t>
      </w:r>
      <w:r w:rsidRPr="00A5110C">
        <w:rPr>
          <w:spacing w:val="-3"/>
        </w:rPr>
        <w:t xml:space="preserve"> </w:t>
      </w:r>
      <w:r w:rsidRPr="00A5110C">
        <w:t>pasireiškė</w:t>
      </w:r>
      <w:r w:rsidRPr="00A5110C">
        <w:rPr>
          <w:spacing w:val="-4"/>
        </w:rPr>
        <w:t xml:space="preserve"> </w:t>
      </w:r>
      <w:r w:rsidRPr="00A5110C">
        <w:t>šalutinis</w:t>
      </w:r>
      <w:r w:rsidRPr="00A5110C">
        <w:rPr>
          <w:spacing w:val="-4"/>
        </w:rPr>
        <w:t xml:space="preserve"> </w:t>
      </w:r>
      <w:r w:rsidRPr="00A5110C">
        <w:t>poveikis</w:t>
      </w:r>
      <w:r w:rsidRPr="00A5110C">
        <w:rPr>
          <w:spacing w:val="-4"/>
        </w:rPr>
        <w:t xml:space="preserve"> </w:t>
      </w:r>
      <w:r w:rsidRPr="00A5110C">
        <w:t>(net</w:t>
      </w:r>
      <w:r w:rsidRPr="00A5110C">
        <w:rPr>
          <w:spacing w:val="-3"/>
        </w:rPr>
        <w:t xml:space="preserve"> </w:t>
      </w:r>
      <w:r w:rsidRPr="00A5110C">
        <w:t>jeigu</w:t>
      </w:r>
      <w:r w:rsidRPr="00A5110C">
        <w:rPr>
          <w:spacing w:val="-3"/>
        </w:rPr>
        <w:t xml:space="preserve"> </w:t>
      </w:r>
      <w:r w:rsidRPr="00A5110C">
        <w:t>jis šiame</w:t>
      </w:r>
      <w:r w:rsidRPr="00A5110C">
        <w:rPr>
          <w:spacing w:val="-2"/>
        </w:rPr>
        <w:t xml:space="preserve"> </w:t>
      </w:r>
      <w:r w:rsidRPr="00A5110C">
        <w:t>lapelyje</w:t>
      </w:r>
      <w:r w:rsidRPr="00A5110C">
        <w:rPr>
          <w:spacing w:val="-4"/>
        </w:rPr>
        <w:t xml:space="preserve"> </w:t>
      </w:r>
      <w:r w:rsidRPr="00A5110C">
        <w:t>nenurodytas),</w:t>
      </w:r>
      <w:r w:rsidRPr="00A5110C">
        <w:rPr>
          <w:spacing w:val="-3"/>
        </w:rPr>
        <w:t xml:space="preserve"> </w:t>
      </w:r>
      <w:r w:rsidRPr="00A5110C">
        <w:t>kreipkitės</w:t>
      </w:r>
      <w:r w:rsidRPr="00A5110C">
        <w:rPr>
          <w:spacing w:val="-4"/>
        </w:rPr>
        <w:t xml:space="preserve"> </w:t>
      </w:r>
      <w:r w:rsidRPr="00A5110C">
        <w:t>į gydytoją arba vaistininką. Žr. 4 skyrių.</w:t>
      </w:r>
    </w:p>
    <w:p w14:paraId="5C3125DF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6486BBFE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Apie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ką</w:t>
      </w:r>
      <w:r w:rsidRPr="00A5110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rašoma</w:t>
      </w:r>
      <w:r w:rsidRPr="00A5110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šiame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lapelyje?</w:t>
      </w:r>
    </w:p>
    <w:p w14:paraId="1FE6F344" w14:textId="77777777" w:rsidR="00A5110C" w:rsidRPr="00A5110C" w:rsidRDefault="00A5110C" w:rsidP="00A5110C"/>
    <w:p w14:paraId="7A0F3212" w14:textId="77777777" w:rsidR="00A5110C" w:rsidRPr="00A5110C" w:rsidRDefault="00A5110C" w:rsidP="00A5110C">
      <w:pPr>
        <w:pStyle w:val="Sraopastraipa"/>
        <w:numPr>
          <w:ilvl w:val="0"/>
          <w:numId w:val="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A5110C">
        <w:t>Kas</w:t>
      </w:r>
      <w:r w:rsidRPr="00A5110C">
        <w:rPr>
          <w:spacing w:val="-5"/>
        </w:rPr>
        <w:t xml:space="preserve"> </w:t>
      </w:r>
      <w:r w:rsidRPr="00A5110C">
        <w:t>yra</w:t>
      </w:r>
      <w:r w:rsidRPr="00A5110C">
        <w:rPr>
          <w:spacing w:val="-5"/>
        </w:rPr>
        <w:t xml:space="preserve"> </w:t>
      </w:r>
      <w:proofErr w:type="spellStart"/>
      <w:r w:rsidRPr="00A5110C">
        <w:t>Tadalafil</w:t>
      </w:r>
      <w:proofErr w:type="spellEnd"/>
      <w:r w:rsidRPr="00A5110C">
        <w:t xml:space="preserve"> STADA</w:t>
      </w:r>
      <w:r w:rsidRPr="00A5110C">
        <w:rPr>
          <w:spacing w:val="-4"/>
        </w:rPr>
        <w:t xml:space="preserve"> </w:t>
      </w:r>
      <w:r w:rsidRPr="00A5110C">
        <w:t>ir</w:t>
      </w:r>
      <w:r w:rsidRPr="00A5110C">
        <w:rPr>
          <w:spacing w:val="-4"/>
        </w:rPr>
        <w:t xml:space="preserve"> </w:t>
      </w:r>
      <w:r w:rsidRPr="00A5110C">
        <w:t>kam</w:t>
      </w:r>
      <w:r w:rsidRPr="00A5110C">
        <w:rPr>
          <w:spacing w:val="-4"/>
        </w:rPr>
        <w:t xml:space="preserve"> </w:t>
      </w:r>
      <w:r w:rsidRPr="00A5110C">
        <w:t>jis</w:t>
      </w:r>
      <w:r w:rsidRPr="00A5110C">
        <w:rPr>
          <w:spacing w:val="-5"/>
        </w:rPr>
        <w:t xml:space="preserve"> </w:t>
      </w:r>
      <w:r w:rsidRPr="00A5110C">
        <w:rPr>
          <w:spacing w:val="-2"/>
        </w:rPr>
        <w:t>vartojamas</w:t>
      </w:r>
    </w:p>
    <w:p w14:paraId="3400C97C" w14:textId="77777777" w:rsidR="00A5110C" w:rsidRPr="00A5110C" w:rsidRDefault="00A5110C" w:rsidP="00A5110C">
      <w:pPr>
        <w:pStyle w:val="Sraopastraipa"/>
        <w:numPr>
          <w:ilvl w:val="0"/>
          <w:numId w:val="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A5110C">
        <w:t>Kas</w:t>
      </w:r>
      <w:r w:rsidRPr="00A5110C">
        <w:rPr>
          <w:spacing w:val="-9"/>
        </w:rPr>
        <w:t xml:space="preserve"> </w:t>
      </w:r>
      <w:r w:rsidRPr="00A5110C">
        <w:t>žinotina</w:t>
      </w:r>
      <w:r w:rsidRPr="00A5110C">
        <w:rPr>
          <w:spacing w:val="-8"/>
        </w:rPr>
        <w:t xml:space="preserve"> </w:t>
      </w:r>
      <w:r w:rsidRPr="00A5110C">
        <w:t>prieš</w:t>
      </w:r>
      <w:r w:rsidRPr="00A5110C">
        <w:rPr>
          <w:spacing w:val="-8"/>
        </w:rPr>
        <w:t xml:space="preserve"> </w:t>
      </w:r>
      <w:r w:rsidRPr="00A5110C">
        <w:t>vartojant</w:t>
      </w:r>
      <w:r w:rsidRPr="00A5110C">
        <w:rPr>
          <w:spacing w:val="-7"/>
        </w:rPr>
        <w:t xml:space="preserve"> </w:t>
      </w:r>
      <w:proofErr w:type="spellStart"/>
      <w:r w:rsidRPr="00A5110C">
        <w:rPr>
          <w:spacing w:val="-2"/>
        </w:rPr>
        <w:t>Tadalafil</w:t>
      </w:r>
      <w:proofErr w:type="spellEnd"/>
      <w:r w:rsidRPr="00A5110C">
        <w:rPr>
          <w:spacing w:val="-2"/>
        </w:rPr>
        <w:t xml:space="preserve"> STADA</w:t>
      </w:r>
    </w:p>
    <w:p w14:paraId="1D3E7816" w14:textId="77777777" w:rsidR="00A5110C" w:rsidRPr="00A5110C" w:rsidRDefault="00A5110C" w:rsidP="00A5110C">
      <w:pPr>
        <w:pStyle w:val="Sraopastraipa"/>
        <w:numPr>
          <w:ilvl w:val="0"/>
          <w:numId w:val="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A5110C">
        <w:t>Kaip</w:t>
      </w:r>
      <w:r w:rsidRPr="00A5110C">
        <w:rPr>
          <w:spacing w:val="-7"/>
        </w:rPr>
        <w:t xml:space="preserve"> </w:t>
      </w:r>
      <w:r w:rsidRPr="00A5110C">
        <w:t>vartoti</w:t>
      </w:r>
      <w:r w:rsidRPr="00A5110C">
        <w:rPr>
          <w:spacing w:val="-7"/>
        </w:rPr>
        <w:t xml:space="preserve"> </w:t>
      </w:r>
      <w:proofErr w:type="spellStart"/>
      <w:r w:rsidRPr="00A5110C">
        <w:rPr>
          <w:spacing w:val="-2"/>
        </w:rPr>
        <w:t>Tadalafil</w:t>
      </w:r>
      <w:proofErr w:type="spellEnd"/>
      <w:r w:rsidRPr="00A5110C">
        <w:rPr>
          <w:spacing w:val="-2"/>
        </w:rPr>
        <w:t xml:space="preserve"> STADA</w:t>
      </w:r>
    </w:p>
    <w:p w14:paraId="009195E6" w14:textId="77777777" w:rsidR="00A5110C" w:rsidRPr="00A5110C" w:rsidRDefault="00A5110C" w:rsidP="00A5110C">
      <w:pPr>
        <w:pStyle w:val="Sraopastraipa"/>
        <w:numPr>
          <w:ilvl w:val="0"/>
          <w:numId w:val="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A5110C">
        <w:t>Galimas</w:t>
      </w:r>
      <w:r w:rsidRPr="00A5110C">
        <w:rPr>
          <w:spacing w:val="-11"/>
        </w:rPr>
        <w:t xml:space="preserve"> </w:t>
      </w:r>
      <w:r w:rsidRPr="00A5110C">
        <w:t>šalutinis</w:t>
      </w:r>
      <w:r w:rsidRPr="00A5110C">
        <w:rPr>
          <w:spacing w:val="-10"/>
        </w:rPr>
        <w:t xml:space="preserve"> </w:t>
      </w:r>
      <w:r w:rsidRPr="00A5110C">
        <w:rPr>
          <w:spacing w:val="-2"/>
        </w:rPr>
        <w:t>poveikis</w:t>
      </w:r>
    </w:p>
    <w:p w14:paraId="6C304AFB" w14:textId="77777777" w:rsidR="00A5110C" w:rsidRPr="00A5110C" w:rsidRDefault="00A5110C" w:rsidP="00A5110C">
      <w:pPr>
        <w:pStyle w:val="Sraopastraipa"/>
        <w:numPr>
          <w:ilvl w:val="0"/>
          <w:numId w:val="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A5110C">
        <w:t>Kaip</w:t>
      </w:r>
      <w:r w:rsidRPr="00A5110C">
        <w:rPr>
          <w:spacing w:val="-8"/>
        </w:rPr>
        <w:t xml:space="preserve"> </w:t>
      </w:r>
      <w:r w:rsidRPr="00A5110C">
        <w:t>laikyti</w:t>
      </w:r>
      <w:r w:rsidRPr="00A5110C">
        <w:rPr>
          <w:spacing w:val="-7"/>
        </w:rPr>
        <w:t xml:space="preserve"> </w:t>
      </w:r>
      <w:proofErr w:type="spellStart"/>
      <w:r w:rsidRPr="00A5110C">
        <w:rPr>
          <w:spacing w:val="-2"/>
        </w:rPr>
        <w:t>Tadalafil</w:t>
      </w:r>
      <w:proofErr w:type="spellEnd"/>
      <w:r w:rsidRPr="00A5110C">
        <w:rPr>
          <w:spacing w:val="-2"/>
        </w:rPr>
        <w:t xml:space="preserve"> STADA</w:t>
      </w:r>
    </w:p>
    <w:p w14:paraId="13B96265" w14:textId="77777777" w:rsidR="00A5110C" w:rsidRPr="00A5110C" w:rsidRDefault="00A5110C" w:rsidP="00A5110C">
      <w:pPr>
        <w:pStyle w:val="Sraopastraipa"/>
        <w:numPr>
          <w:ilvl w:val="0"/>
          <w:numId w:val="9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A5110C">
        <w:t>Pakuotės</w:t>
      </w:r>
      <w:r w:rsidRPr="00A5110C">
        <w:rPr>
          <w:spacing w:val="-7"/>
        </w:rPr>
        <w:t xml:space="preserve"> </w:t>
      </w:r>
      <w:r w:rsidRPr="00A5110C">
        <w:t>turinys</w:t>
      </w:r>
      <w:r w:rsidRPr="00A5110C">
        <w:rPr>
          <w:spacing w:val="-7"/>
        </w:rPr>
        <w:t xml:space="preserve"> </w:t>
      </w:r>
      <w:r w:rsidRPr="00A5110C">
        <w:t>ir</w:t>
      </w:r>
      <w:r w:rsidRPr="00A5110C">
        <w:rPr>
          <w:spacing w:val="-6"/>
        </w:rPr>
        <w:t xml:space="preserve"> </w:t>
      </w:r>
      <w:r w:rsidRPr="00A5110C">
        <w:t>kita</w:t>
      </w:r>
      <w:r w:rsidRPr="00A5110C">
        <w:rPr>
          <w:spacing w:val="-6"/>
        </w:rPr>
        <w:t xml:space="preserve"> </w:t>
      </w:r>
      <w:r w:rsidRPr="00A5110C">
        <w:rPr>
          <w:spacing w:val="-2"/>
        </w:rPr>
        <w:t>informacija</w:t>
      </w:r>
    </w:p>
    <w:p w14:paraId="4A006839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0CAB4101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20E9853A" w14:textId="77777777" w:rsidR="00A5110C" w:rsidRPr="00A5110C" w:rsidRDefault="00A5110C" w:rsidP="00A5110C">
      <w:pPr>
        <w:pStyle w:val="Antrat2"/>
        <w:numPr>
          <w:ilvl w:val="0"/>
          <w:numId w:val="8"/>
        </w:numPr>
        <w:tabs>
          <w:tab w:val="left" w:pos="567"/>
          <w:tab w:val="left" w:pos="787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A5110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A5110C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proofErr w:type="spellStart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Tadalafil</w:t>
      </w:r>
      <w:proofErr w:type="spellEnd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A5110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A5110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kam</w:t>
      </w:r>
      <w:r w:rsidRPr="00A5110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jis</w:t>
      </w:r>
      <w:r w:rsidRPr="00A5110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vartojamas</w:t>
      </w:r>
    </w:p>
    <w:p w14:paraId="39A8CEF3" w14:textId="77777777" w:rsidR="00A5110C" w:rsidRPr="00A5110C" w:rsidRDefault="00A5110C" w:rsidP="00A5110C">
      <w:pPr>
        <w:pStyle w:val="Pagrindinistekstas"/>
        <w:kinsoku w:val="0"/>
        <w:overflowPunct w:val="0"/>
        <w:rPr>
          <w:b/>
          <w:bCs/>
        </w:rPr>
      </w:pPr>
    </w:p>
    <w:p w14:paraId="1C1801B1" w14:textId="77777777" w:rsidR="00A5110C" w:rsidRPr="00A5110C" w:rsidRDefault="00A5110C" w:rsidP="00A5110C">
      <w:pPr>
        <w:pStyle w:val="Pagrindinistekstas"/>
        <w:kinsoku w:val="0"/>
        <w:overflowPunct w:val="0"/>
      </w:pPr>
      <w:proofErr w:type="spellStart"/>
      <w:r w:rsidRPr="00A5110C">
        <w:t>Tadalafil</w:t>
      </w:r>
      <w:proofErr w:type="spellEnd"/>
      <w:r w:rsidRPr="00A5110C">
        <w:t xml:space="preserve"> STADA sudėtyje yra veikliosios medžiagos </w:t>
      </w:r>
      <w:proofErr w:type="spellStart"/>
      <w:r w:rsidRPr="00A5110C">
        <w:t>tadalafilio</w:t>
      </w:r>
      <w:proofErr w:type="spellEnd"/>
      <w:r w:rsidRPr="00A5110C">
        <w:t>, kuris priklauso vaistų, vadinamų 5</w:t>
      </w:r>
      <w:r w:rsidRPr="00A5110C">
        <w:noBreakHyphen/>
        <w:t xml:space="preserve">ojo tipo </w:t>
      </w:r>
      <w:proofErr w:type="spellStart"/>
      <w:r w:rsidRPr="00A5110C">
        <w:t>fosfodiesterazės</w:t>
      </w:r>
      <w:proofErr w:type="spellEnd"/>
      <w:r w:rsidRPr="00A5110C">
        <w:rPr>
          <w:spacing w:val="-5"/>
        </w:rPr>
        <w:t xml:space="preserve"> </w:t>
      </w:r>
      <w:r w:rsidRPr="00A5110C">
        <w:t>inhibitoriais,</w:t>
      </w:r>
      <w:r w:rsidRPr="00A5110C">
        <w:rPr>
          <w:spacing w:val="-4"/>
        </w:rPr>
        <w:t xml:space="preserve"> </w:t>
      </w:r>
      <w:r w:rsidRPr="00A5110C">
        <w:t>grupei.</w:t>
      </w:r>
    </w:p>
    <w:p w14:paraId="6005ACBB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54C05C12" w14:textId="77777777" w:rsidR="00A5110C" w:rsidRPr="00A5110C" w:rsidRDefault="00A5110C" w:rsidP="00A5110C">
      <w:pPr>
        <w:pStyle w:val="Pagrindinistekstas"/>
        <w:kinsoku w:val="0"/>
        <w:overflowPunct w:val="0"/>
      </w:pPr>
      <w:proofErr w:type="spellStart"/>
      <w:r w:rsidRPr="00A5110C">
        <w:t>Tadalafil</w:t>
      </w:r>
      <w:proofErr w:type="spellEnd"/>
      <w:r w:rsidRPr="00A5110C">
        <w:t xml:space="preserve"> STADA</w:t>
      </w:r>
      <w:r w:rsidRPr="00A5110C">
        <w:rPr>
          <w:spacing w:val="-2"/>
        </w:rPr>
        <w:t xml:space="preserve"> </w:t>
      </w:r>
      <w:r w:rsidRPr="00A5110C">
        <w:t>vartojamas</w:t>
      </w:r>
      <w:r w:rsidRPr="00A5110C">
        <w:rPr>
          <w:spacing w:val="-3"/>
        </w:rPr>
        <w:t xml:space="preserve"> </w:t>
      </w:r>
      <w:r w:rsidRPr="00A5110C">
        <w:t>suaugusių</w:t>
      </w:r>
      <w:r w:rsidRPr="00A5110C">
        <w:rPr>
          <w:spacing w:val="-2"/>
        </w:rPr>
        <w:t xml:space="preserve"> </w:t>
      </w:r>
      <w:r w:rsidRPr="00A5110C">
        <w:t>vyrų gydymui:</w:t>
      </w:r>
    </w:p>
    <w:p w14:paraId="72990C15" w14:textId="77777777" w:rsidR="00A5110C" w:rsidRPr="00A5110C" w:rsidRDefault="00A5110C" w:rsidP="00A5110C">
      <w:pPr>
        <w:pStyle w:val="Pagrindinistekstas"/>
        <w:numPr>
          <w:ilvl w:val="0"/>
          <w:numId w:val="27"/>
        </w:numPr>
        <w:kinsoku w:val="0"/>
        <w:overflowPunct w:val="0"/>
        <w:ind w:left="567" w:hanging="567"/>
        <w:jc w:val="both"/>
      </w:pPr>
      <w:r w:rsidRPr="00A5110C">
        <w:t>esant</w:t>
      </w:r>
      <w:r w:rsidRPr="00A5110C">
        <w:rPr>
          <w:b/>
          <w:bCs/>
        </w:rPr>
        <w:t xml:space="preserve"> erekcijos</w:t>
      </w:r>
      <w:r w:rsidRPr="00A5110C">
        <w:rPr>
          <w:b/>
          <w:bCs/>
          <w:spacing w:val="-3"/>
        </w:rPr>
        <w:t xml:space="preserve"> </w:t>
      </w:r>
      <w:r w:rsidRPr="00A5110C">
        <w:rPr>
          <w:b/>
          <w:bCs/>
        </w:rPr>
        <w:t>funkcijos</w:t>
      </w:r>
      <w:r w:rsidRPr="00A5110C">
        <w:rPr>
          <w:b/>
          <w:bCs/>
          <w:spacing w:val="-3"/>
        </w:rPr>
        <w:t xml:space="preserve"> </w:t>
      </w:r>
      <w:r w:rsidRPr="00A5110C">
        <w:rPr>
          <w:b/>
          <w:bCs/>
        </w:rPr>
        <w:t>sutrikimui.</w:t>
      </w:r>
      <w:r w:rsidRPr="00A5110C">
        <w:rPr>
          <w:spacing w:val="-2"/>
        </w:rPr>
        <w:t xml:space="preserve"> </w:t>
      </w:r>
      <w:r w:rsidRPr="00A5110C">
        <w:t>Tai</w:t>
      </w:r>
      <w:r w:rsidRPr="00A5110C">
        <w:rPr>
          <w:spacing w:val="-2"/>
        </w:rPr>
        <w:t xml:space="preserve"> </w:t>
      </w:r>
      <w:r w:rsidRPr="00A5110C">
        <w:t>būklė,</w:t>
      </w:r>
      <w:r w:rsidRPr="00A5110C">
        <w:rPr>
          <w:spacing w:val="-3"/>
        </w:rPr>
        <w:t xml:space="preserve"> </w:t>
      </w:r>
      <w:r w:rsidRPr="00A5110C">
        <w:t>kai</w:t>
      </w:r>
      <w:r w:rsidRPr="00A5110C">
        <w:rPr>
          <w:spacing w:val="-2"/>
        </w:rPr>
        <w:t xml:space="preserve"> </w:t>
      </w:r>
      <w:r w:rsidRPr="00A5110C">
        <w:t>varpa</w:t>
      </w:r>
      <w:r w:rsidRPr="00A5110C">
        <w:rPr>
          <w:spacing w:val="-3"/>
        </w:rPr>
        <w:t xml:space="preserve"> </w:t>
      </w:r>
      <w:r w:rsidRPr="00A5110C">
        <w:t>nestandėja</w:t>
      </w:r>
      <w:r w:rsidRPr="00A5110C">
        <w:rPr>
          <w:spacing w:val="-3"/>
        </w:rPr>
        <w:t xml:space="preserve"> </w:t>
      </w:r>
      <w:r w:rsidRPr="00A5110C">
        <w:t>arba neišsilaiko</w:t>
      </w:r>
      <w:r w:rsidRPr="00A5110C">
        <w:rPr>
          <w:spacing w:val="-3"/>
        </w:rPr>
        <w:t xml:space="preserve"> </w:t>
      </w:r>
      <w:r w:rsidRPr="00A5110C">
        <w:t>pakankamai</w:t>
      </w:r>
      <w:r w:rsidRPr="00A5110C">
        <w:rPr>
          <w:spacing w:val="-3"/>
        </w:rPr>
        <w:t xml:space="preserve"> </w:t>
      </w:r>
      <w:r w:rsidRPr="00A5110C">
        <w:t>standi,</w:t>
      </w:r>
      <w:r w:rsidRPr="00A5110C">
        <w:rPr>
          <w:spacing w:val="-3"/>
        </w:rPr>
        <w:t xml:space="preserve"> </w:t>
      </w:r>
      <w:r w:rsidRPr="00A5110C">
        <w:t>kad</w:t>
      </w:r>
      <w:r w:rsidRPr="00A5110C">
        <w:rPr>
          <w:spacing w:val="-4"/>
        </w:rPr>
        <w:t xml:space="preserve"> </w:t>
      </w:r>
      <w:r w:rsidRPr="00A5110C">
        <w:t>vyras</w:t>
      </w:r>
      <w:r w:rsidRPr="00A5110C">
        <w:rPr>
          <w:spacing w:val="-4"/>
        </w:rPr>
        <w:t xml:space="preserve"> </w:t>
      </w:r>
      <w:r w:rsidRPr="00A5110C">
        <w:t>galėtų</w:t>
      </w:r>
      <w:r w:rsidRPr="00A5110C">
        <w:rPr>
          <w:spacing w:val="-3"/>
        </w:rPr>
        <w:t xml:space="preserve"> </w:t>
      </w:r>
      <w:r w:rsidRPr="00A5110C">
        <w:t>atlikti</w:t>
      </w:r>
      <w:r w:rsidRPr="00A5110C">
        <w:rPr>
          <w:spacing w:val="-3"/>
        </w:rPr>
        <w:t xml:space="preserve"> </w:t>
      </w:r>
      <w:r w:rsidRPr="00A5110C">
        <w:t>lytinį</w:t>
      </w:r>
      <w:r w:rsidRPr="00A5110C">
        <w:rPr>
          <w:spacing w:val="-3"/>
        </w:rPr>
        <w:t xml:space="preserve"> </w:t>
      </w:r>
      <w:r w:rsidRPr="00A5110C">
        <w:t>aktą.</w:t>
      </w:r>
      <w:r w:rsidRPr="00A5110C">
        <w:rPr>
          <w:spacing w:val="-4"/>
        </w:rPr>
        <w:t xml:space="preserve"> </w:t>
      </w:r>
      <w:r w:rsidRPr="00A5110C">
        <w:t>Nustatyta,</w:t>
      </w:r>
      <w:r w:rsidRPr="00A5110C">
        <w:rPr>
          <w:spacing w:val="-3"/>
        </w:rPr>
        <w:t xml:space="preserve"> </w:t>
      </w:r>
      <w:r w:rsidRPr="00A5110C">
        <w:t>kad</w:t>
      </w:r>
      <w:r w:rsidRPr="00A5110C">
        <w:rPr>
          <w:spacing w:val="-3"/>
        </w:rPr>
        <w:t xml:space="preserve"> </w:t>
      </w:r>
      <w:proofErr w:type="spellStart"/>
      <w:r w:rsidRPr="00A5110C">
        <w:rPr>
          <w:spacing w:val="-3"/>
        </w:rPr>
        <w:t>t</w:t>
      </w:r>
      <w:r w:rsidRPr="00A5110C">
        <w:t>adalafilis</w:t>
      </w:r>
      <w:proofErr w:type="spellEnd"/>
      <w:r w:rsidRPr="00A5110C">
        <w:rPr>
          <w:spacing w:val="-3"/>
        </w:rPr>
        <w:t xml:space="preserve"> </w:t>
      </w:r>
      <w:r w:rsidRPr="00A5110C">
        <w:t>reikšmingai pagerina gebėjimą pasiekti standžią varpos erekciją, būtiną lytiniam aktyvumui.</w:t>
      </w:r>
    </w:p>
    <w:p w14:paraId="747170E5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3F04F75B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 xml:space="preserve">Po lytinės stimuliacijos </w:t>
      </w:r>
      <w:proofErr w:type="spellStart"/>
      <w:r w:rsidRPr="00A5110C">
        <w:t>Tadalafil</w:t>
      </w:r>
      <w:proofErr w:type="spellEnd"/>
      <w:r w:rsidRPr="00A5110C">
        <w:t xml:space="preserve"> STADA</w:t>
      </w:r>
      <w:r w:rsidRPr="00A5110C">
        <w:rPr>
          <w:spacing w:val="-4"/>
        </w:rPr>
        <w:t xml:space="preserve"> </w:t>
      </w:r>
      <w:r w:rsidRPr="00A5110C">
        <w:t>padeda</w:t>
      </w:r>
      <w:r w:rsidRPr="00A5110C">
        <w:rPr>
          <w:spacing w:val="-5"/>
        </w:rPr>
        <w:t xml:space="preserve"> </w:t>
      </w:r>
      <w:r w:rsidRPr="00A5110C">
        <w:t>atpalaiduoti varpos kraujagysles, todėl į ją patenka kraujo. Dėl to pagerėja erekcijos funkcija.</w:t>
      </w:r>
    </w:p>
    <w:p w14:paraId="3C9222C5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4D4CA8B2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 xml:space="preserve">Jeigu erekcijos funkcija nesutrikusi, </w:t>
      </w:r>
      <w:proofErr w:type="spellStart"/>
      <w:r w:rsidRPr="00A5110C">
        <w:t>Tadalafil</w:t>
      </w:r>
      <w:proofErr w:type="spellEnd"/>
      <w:r w:rsidRPr="00A5110C">
        <w:t xml:space="preserve"> STADA nepadės. Svarbu</w:t>
      </w:r>
      <w:r w:rsidRPr="00A5110C">
        <w:rPr>
          <w:spacing w:val="-3"/>
        </w:rPr>
        <w:t xml:space="preserve"> </w:t>
      </w:r>
      <w:r w:rsidRPr="00A5110C">
        <w:t>pažymėti,</w:t>
      </w:r>
      <w:r w:rsidRPr="00A5110C">
        <w:rPr>
          <w:spacing w:val="-3"/>
        </w:rPr>
        <w:t xml:space="preserve"> </w:t>
      </w:r>
      <w:r w:rsidRPr="00A5110C">
        <w:t>kad</w:t>
      </w:r>
      <w:r w:rsidRPr="00A5110C">
        <w:rPr>
          <w:spacing w:val="-3"/>
        </w:rPr>
        <w:t xml:space="preserve"> </w:t>
      </w:r>
      <w:proofErr w:type="spellStart"/>
      <w:r w:rsidRPr="00A5110C">
        <w:t>Tadalafil</w:t>
      </w:r>
      <w:proofErr w:type="spellEnd"/>
      <w:r w:rsidRPr="00A5110C">
        <w:t xml:space="preserve"> STADA</w:t>
      </w:r>
      <w:r w:rsidRPr="00A5110C">
        <w:rPr>
          <w:spacing w:val="-3"/>
        </w:rPr>
        <w:t xml:space="preserve"> </w:t>
      </w:r>
      <w:r w:rsidRPr="00A5110C">
        <w:t>neveikia</w:t>
      </w:r>
      <w:r w:rsidRPr="00A5110C">
        <w:rPr>
          <w:spacing w:val="-4"/>
        </w:rPr>
        <w:t xml:space="preserve"> </w:t>
      </w:r>
      <w:r w:rsidRPr="00A5110C">
        <w:t>be</w:t>
      </w:r>
      <w:r w:rsidRPr="00A5110C">
        <w:rPr>
          <w:spacing w:val="-4"/>
        </w:rPr>
        <w:t xml:space="preserve"> </w:t>
      </w:r>
      <w:r w:rsidRPr="00A5110C">
        <w:t>lytinės</w:t>
      </w:r>
      <w:r w:rsidRPr="00A5110C">
        <w:rPr>
          <w:spacing w:val="-2"/>
        </w:rPr>
        <w:t xml:space="preserve"> </w:t>
      </w:r>
      <w:r w:rsidRPr="00A5110C">
        <w:t>stimuliacijos.</w:t>
      </w:r>
    </w:p>
    <w:p w14:paraId="10F0994C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r w:rsidRPr="00A5110C">
        <w:t xml:space="preserve">Prieš lytinį aktą Jūs su savo partnere turėsite užsiimti glamonėmis lygiai taip pat, kaip užsiimtumėte, jeigu būtumėte nevartoję vaisto nuo erekcijos </w:t>
      </w:r>
      <w:r w:rsidRPr="00A5110C">
        <w:rPr>
          <w:spacing w:val="-2"/>
        </w:rPr>
        <w:t>sutrikimo.</w:t>
      </w:r>
    </w:p>
    <w:p w14:paraId="7935A9E9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1AC43D6B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7574E964" w14:textId="77777777" w:rsidR="00A5110C" w:rsidRDefault="00A5110C" w:rsidP="00A5110C">
      <w:pPr>
        <w:pStyle w:val="Antrat2"/>
        <w:numPr>
          <w:ilvl w:val="0"/>
          <w:numId w:val="8"/>
        </w:numPr>
        <w:tabs>
          <w:tab w:val="left" w:pos="567"/>
          <w:tab w:val="left" w:pos="787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Kas</w:t>
      </w:r>
      <w:r w:rsidRPr="00A5110C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žinotina</w:t>
      </w:r>
      <w:r w:rsidRPr="00A5110C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prieš</w:t>
      </w:r>
      <w:r w:rsidRPr="00A5110C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vartojant</w:t>
      </w:r>
      <w:r w:rsidRPr="00A5110C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proofErr w:type="spellStart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Tadalafil</w:t>
      </w:r>
      <w:proofErr w:type="spellEnd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</w:p>
    <w:p w14:paraId="5A01329A" w14:textId="77777777" w:rsidR="00A5110C" w:rsidRPr="00A5110C" w:rsidRDefault="00A5110C" w:rsidP="00A5110C"/>
    <w:p w14:paraId="7930AAD8" w14:textId="77777777" w:rsidR="00A5110C" w:rsidRPr="00A5110C" w:rsidRDefault="00A5110C" w:rsidP="00A5110C">
      <w:pPr>
        <w:pStyle w:val="Antrat2"/>
        <w:tabs>
          <w:tab w:val="left" w:pos="567"/>
          <w:tab w:val="left" w:pos="787"/>
        </w:tabs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Tadalafil</w:t>
      </w:r>
      <w:proofErr w:type="spellEnd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 vartoti draudžiama:</w:t>
      </w:r>
    </w:p>
    <w:p w14:paraId="5B172949" w14:textId="77777777" w:rsidR="00A5110C" w:rsidRPr="00A5110C" w:rsidRDefault="00A5110C" w:rsidP="00A5110C">
      <w:pPr>
        <w:pStyle w:val="Sraopastraipa"/>
        <w:numPr>
          <w:ilvl w:val="1"/>
          <w:numId w:val="8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A5110C">
        <w:t>jeigu yra</w:t>
      </w:r>
      <w:r w:rsidRPr="00A5110C">
        <w:rPr>
          <w:spacing w:val="-4"/>
        </w:rPr>
        <w:t xml:space="preserve"> </w:t>
      </w:r>
      <w:r w:rsidRPr="00A5110C">
        <w:t>alergija</w:t>
      </w:r>
      <w:r w:rsidRPr="00A5110C">
        <w:rPr>
          <w:spacing w:val="-4"/>
        </w:rPr>
        <w:t xml:space="preserve"> </w:t>
      </w:r>
      <w:proofErr w:type="spellStart"/>
      <w:r w:rsidRPr="00A5110C">
        <w:t>tadalafiliui</w:t>
      </w:r>
      <w:proofErr w:type="spellEnd"/>
      <w:r w:rsidRPr="00A5110C">
        <w:rPr>
          <w:spacing w:val="-3"/>
        </w:rPr>
        <w:t xml:space="preserve"> </w:t>
      </w:r>
      <w:r w:rsidRPr="00A5110C">
        <w:t>arba</w:t>
      </w:r>
      <w:r w:rsidRPr="00A5110C">
        <w:rPr>
          <w:spacing w:val="-4"/>
        </w:rPr>
        <w:t xml:space="preserve"> </w:t>
      </w:r>
      <w:r w:rsidRPr="00A5110C">
        <w:t>bet</w:t>
      </w:r>
      <w:r w:rsidRPr="00A5110C">
        <w:rPr>
          <w:spacing w:val="-3"/>
        </w:rPr>
        <w:t xml:space="preserve"> </w:t>
      </w:r>
      <w:r w:rsidRPr="00A5110C">
        <w:t>kuriai</w:t>
      </w:r>
      <w:r w:rsidRPr="00A5110C">
        <w:rPr>
          <w:spacing w:val="-3"/>
        </w:rPr>
        <w:t xml:space="preserve"> </w:t>
      </w:r>
      <w:r w:rsidRPr="00A5110C">
        <w:t>pagalbinei</w:t>
      </w:r>
      <w:r w:rsidRPr="00A5110C">
        <w:rPr>
          <w:spacing w:val="-3"/>
        </w:rPr>
        <w:t xml:space="preserve"> </w:t>
      </w:r>
      <w:r w:rsidRPr="00A5110C">
        <w:t>šio</w:t>
      </w:r>
      <w:r w:rsidRPr="00A5110C">
        <w:rPr>
          <w:spacing w:val="-3"/>
        </w:rPr>
        <w:t xml:space="preserve"> </w:t>
      </w:r>
      <w:r w:rsidRPr="00A5110C">
        <w:t>vaisto</w:t>
      </w:r>
      <w:r w:rsidRPr="00A5110C">
        <w:rPr>
          <w:spacing w:val="-3"/>
        </w:rPr>
        <w:t xml:space="preserve"> </w:t>
      </w:r>
      <w:r w:rsidRPr="00A5110C">
        <w:t>medžiagai</w:t>
      </w:r>
      <w:r w:rsidRPr="00A5110C">
        <w:rPr>
          <w:spacing w:val="-3"/>
        </w:rPr>
        <w:t xml:space="preserve"> </w:t>
      </w:r>
      <w:r w:rsidRPr="00A5110C">
        <w:t>(jos</w:t>
      </w:r>
      <w:r w:rsidRPr="00A5110C">
        <w:rPr>
          <w:spacing w:val="-4"/>
        </w:rPr>
        <w:t xml:space="preserve"> </w:t>
      </w:r>
      <w:r w:rsidRPr="00A5110C">
        <w:t>išvardytos 6 skyriuje);</w:t>
      </w:r>
    </w:p>
    <w:p w14:paraId="2297C970" w14:textId="77777777" w:rsidR="00A5110C" w:rsidRPr="00A5110C" w:rsidRDefault="00A5110C" w:rsidP="00A5110C">
      <w:pPr>
        <w:pStyle w:val="Sraopastraipa"/>
        <w:numPr>
          <w:ilvl w:val="1"/>
          <w:numId w:val="8"/>
        </w:numPr>
        <w:tabs>
          <w:tab w:val="left" w:pos="567"/>
        </w:tabs>
        <w:kinsoku w:val="0"/>
        <w:overflowPunct w:val="0"/>
        <w:ind w:left="567" w:hanging="567"/>
        <w:contextualSpacing w:val="0"/>
      </w:pPr>
      <w:r w:rsidRPr="00A5110C">
        <w:t>jeigu vartojate</w:t>
      </w:r>
      <w:r w:rsidRPr="00A5110C">
        <w:rPr>
          <w:spacing w:val="-4"/>
        </w:rPr>
        <w:t xml:space="preserve"> </w:t>
      </w:r>
      <w:r w:rsidRPr="00A5110C">
        <w:t>bet</w:t>
      </w:r>
      <w:r w:rsidRPr="00A5110C">
        <w:rPr>
          <w:spacing w:val="-3"/>
        </w:rPr>
        <w:t xml:space="preserve"> </w:t>
      </w:r>
      <w:r w:rsidRPr="00A5110C">
        <w:t>kokių</w:t>
      </w:r>
      <w:r w:rsidRPr="00A5110C">
        <w:rPr>
          <w:spacing w:val="-4"/>
        </w:rPr>
        <w:t xml:space="preserve"> </w:t>
      </w:r>
      <w:r w:rsidRPr="00A5110C">
        <w:t>organinių</w:t>
      </w:r>
      <w:r w:rsidRPr="00A5110C">
        <w:rPr>
          <w:spacing w:val="-3"/>
        </w:rPr>
        <w:t xml:space="preserve"> </w:t>
      </w:r>
      <w:r w:rsidRPr="00A5110C">
        <w:t>nitratų</w:t>
      </w:r>
      <w:r w:rsidRPr="00A5110C">
        <w:rPr>
          <w:spacing w:val="-4"/>
        </w:rPr>
        <w:t xml:space="preserve"> </w:t>
      </w:r>
      <w:r w:rsidRPr="00A5110C">
        <w:t>ar</w:t>
      </w:r>
      <w:r w:rsidRPr="00A5110C">
        <w:rPr>
          <w:spacing w:val="-3"/>
        </w:rPr>
        <w:t xml:space="preserve"> </w:t>
      </w:r>
      <w:r w:rsidRPr="00A5110C">
        <w:t>azoto</w:t>
      </w:r>
      <w:r w:rsidRPr="00A5110C">
        <w:rPr>
          <w:spacing w:val="-3"/>
        </w:rPr>
        <w:t xml:space="preserve"> </w:t>
      </w:r>
      <w:r w:rsidRPr="00A5110C">
        <w:t>oksido</w:t>
      </w:r>
      <w:r w:rsidRPr="00A5110C">
        <w:rPr>
          <w:spacing w:val="-3"/>
        </w:rPr>
        <w:t xml:space="preserve"> </w:t>
      </w:r>
      <w:r w:rsidRPr="00A5110C">
        <w:t>donorų</w:t>
      </w:r>
      <w:r w:rsidRPr="00A5110C">
        <w:rPr>
          <w:spacing w:val="-3"/>
        </w:rPr>
        <w:t xml:space="preserve"> </w:t>
      </w:r>
      <w:r w:rsidRPr="00A5110C">
        <w:t>(pvz.,</w:t>
      </w:r>
      <w:r w:rsidRPr="00A5110C">
        <w:rPr>
          <w:spacing w:val="-4"/>
        </w:rPr>
        <w:t xml:space="preserve"> </w:t>
      </w:r>
      <w:proofErr w:type="spellStart"/>
      <w:r w:rsidRPr="00A5110C">
        <w:t>amilnitrito</w:t>
      </w:r>
      <w:proofErr w:type="spellEnd"/>
      <w:r w:rsidRPr="00A5110C">
        <w:t>).</w:t>
      </w:r>
      <w:r w:rsidRPr="00A5110C">
        <w:rPr>
          <w:spacing w:val="-3"/>
        </w:rPr>
        <w:t xml:space="preserve"> </w:t>
      </w:r>
      <w:r w:rsidRPr="00A5110C">
        <w:t xml:space="preserve">Šios grupės vaistais (nitratais) gydoma krūtinės angina (krūtinės skausmas). Nustatyta, kad </w:t>
      </w:r>
      <w:proofErr w:type="spellStart"/>
      <w:r w:rsidRPr="00A5110C">
        <w:t>tadalafilis</w:t>
      </w:r>
      <w:proofErr w:type="spellEnd"/>
      <w:r w:rsidRPr="00A5110C">
        <w:t xml:space="preserve"> stiprina šių vaistų sukeliamą poveikį. Jei vartojate bet kokių nitratų arba dėl to nesate tikri, pasakykite gydytojui;</w:t>
      </w:r>
    </w:p>
    <w:p w14:paraId="34178117" w14:textId="77777777" w:rsidR="00A5110C" w:rsidRPr="00A5110C" w:rsidRDefault="00A5110C" w:rsidP="00A5110C">
      <w:pPr>
        <w:pStyle w:val="Sraopastraipa"/>
        <w:numPr>
          <w:ilvl w:val="1"/>
          <w:numId w:val="8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A5110C">
        <w:t>jeigu sergate</w:t>
      </w:r>
      <w:r w:rsidRPr="00A5110C">
        <w:rPr>
          <w:spacing w:val="-3"/>
        </w:rPr>
        <w:t xml:space="preserve"> </w:t>
      </w:r>
      <w:r w:rsidRPr="00A5110C">
        <w:t>sunkia</w:t>
      </w:r>
      <w:r w:rsidRPr="00A5110C">
        <w:rPr>
          <w:spacing w:val="-3"/>
        </w:rPr>
        <w:t xml:space="preserve"> </w:t>
      </w:r>
      <w:r w:rsidRPr="00A5110C">
        <w:t>širdies</w:t>
      </w:r>
      <w:r w:rsidRPr="00A5110C">
        <w:rPr>
          <w:spacing w:val="-4"/>
        </w:rPr>
        <w:t xml:space="preserve"> </w:t>
      </w:r>
      <w:r w:rsidRPr="00A5110C">
        <w:t>liga</w:t>
      </w:r>
      <w:r w:rsidRPr="00A5110C">
        <w:rPr>
          <w:spacing w:val="-3"/>
        </w:rPr>
        <w:t xml:space="preserve"> </w:t>
      </w:r>
      <w:r w:rsidRPr="00A5110C">
        <w:t>arba</w:t>
      </w:r>
      <w:r w:rsidRPr="00A5110C">
        <w:rPr>
          <w:spacing w:val="-3"/>
        </w:rPr>
        <w:t xml:space="preserve"> </w:t>
      </w:r>
      <w:r w:rsidRPr="00A5110C">
        <w:t>paskutiniųjų</w:t>
      </w:r>
      <w:r w:rsidRPr="00A5110C">
        <w:rPr>
          <w:spacing w:val="-3"/>
        </w:rPr>
        <w:t xml:space="preserve"> </w:t>
      </w:r>
      <w:r w:rsidRPr="00A5110C">
        <w:t>90 dienų</w:t>
      </w:r>
      <w:r w:rsidRPr="00A5110C">
        <w:rPr>
          <w:spacing w:val="-3"/>
        </w:rPr>
        <w:t xml:space="preserve"> </w:t>
      </w:r>
      <w:r w:rsidRPr="00A5110C">
        <w:t>laikotarpiu</w:t>
      </w:r>
      <w:r w:rsidRPr="00A5110C">
        <w:rPr>
          <w:spacing w:val="-4"/>
        </w:rPr>
        <w:t xml:space="preserve"> </w:t>
      </w:r>
      <w:r w:rsidRPr="00A5110C">
        <w:t>Jus</w:t>
      </w:r>
      <w:r w:rsidRPr="00A5110C">
        <w:rPr>
          <w:spacing w:val="-4"/>
        </w:rPr>
        <w:t xml:space="preserve"> </w:t>
      </w:r>
      <w:r w:rsidRPr="00A5110C">
        <w:t>ištiko</w:t>
      </w:r>
      <w:r w:rsidRPr="00A5110C">
        <w:rPr>
          <w:spacing w:val="-4"/>
        </w:rPr>
        <w:t xml:space="preserve"> </w:t>
      </w:r>
      <w:r w:rsidRPr="00A5110C">
        <w:t xml:space="preserve">širdies </w:t>
      </w:r>
      <w:r w:rsidRPr="00A5110C">
        <w:rPr>
          <w:spacing w:val="-2"/>
        </w:rPr>
        <w:t>priepuolis;</w:t>
      </w:r>
    </w:p>
    <w:p w14:paraId="04C01A10" w14:textId="77777777" w:rsidR="00A5110C" w:rsidRPr="00A5110C" w:rsidRDefault="00A5110C" w:rsidP="00A5110C">
      <w:pPr>
        <w:pStyle w:val="Sraopastraipa"/>
        <w:numPr>
          <w:ilvl w:val="1"/>
          <w:numId w:val="8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A5110C">
        <w:t>jeigu paskutiniųjų</w:t>
      </w:r>
      <w:r w:rsidRPr="00A5110C">
        <w:rPr>
          <w:spacing w:val="-8"/>
        </w:rPr>
        <w:t xml:space="preserve"> </w:t>
      </w:r>
      <w:r w:rsidRPr="00A5110C">
        <w:t>6 mėnesių</w:t>
      </w:r>
      <w:r w:rsidRPr="00A5110C">
        <w:rPr>
          <w:spacing w:val="-8"/>
        </w:rPr>
        <w:t xml:space="preserve"> </w:t>
      </w:r>
      <w:r w:rsidRPr="00A5110C">
        <w:t>laikotarpiu</w:t>
      </w:r>
      <w:r w:rsidRPr="00A5110C">
        <w:rPr>
          <w:spacing w:val="-9"/>
        </w:rPr>
        <w:t xml:space="preserve"> </w:t>
      </w:r>
      <w:r w:rsidRPr="00A5110C">
        <w:t>Jus</w:t>
      </w:r>
      <w:r w:rsidRPr="00A5110C">
        <w:rPr>
          <w:spacing w:val="-9"/>
        </w:rPr>
        <w:t xml:space="preserve"> </w:t>
      </w:r>
      <w:r w:rsidRPr="00A5110C">
        <w:t>ištiko</w:t>
      </w:r>
      <w:r w:rsidRPr="00A5110C">
        <w:rPr>
          <w:spacing w:val="-9"/>
        </w:rPr>
        <w:t xml:space="preserve"> </w:t>
      </w:r>
      <w:r w:rsidRPr="00A5110C">
        <w:rPr>
          <w:spacing w:val="-2"/>
        </w:rPr>
        <w:t>insultas;</w:t>
      </w:r>
    </w:p>
    <w:p w14:paraId="58B48EF5" w14:textId="77777777" w:rsidR="00A5110C" w:rsidRPr="00A5110C" w:rsidRDefault="00A5110C" w:rsidP="00A5110C">
      <w:pPr>
        <w:pStyle w:val="Sraopastraipa"/>
        <w:numPr>
          <w:ilvl w:val="1"/>
          <w:numId w:val="8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spacing w:val="-2"/>
        </w:rPr>
      </w:pPr>
      <w:r w:rsidRPr="00A5110C">
        <w:t>jeigu yra</w:t>
      </w:r>
      <w:r w:rsidRPr="00A5110C">
        <w:rPr>
          <w:spacing w:val="-9"/>
        </w:rPr>
        <w:t xml:space="preserve"> </w:t>
      </w:r>
      <w:r w:rsidRPr="00A5110C">
        <w:t>mažas</w:t>
      </w:r>
      <w:r w:rsidRPr="00A5110C">
        <w:rPr>
          <w:spacing w:val="-9"/>
        </w:rPr>
        <w:t xml:space="preserve"> kraujospūdis </w:t>
      </w:r>
      <w:r w:rsidRPr="00A5110C">
        <w:t>arba</w:t>
      </w:r>
      <w:r w:rsidRPr="00A5110C">
        <w:rPr>
          <w:spacing w:val="-9"/>
        </w:rPr>
        <w:t xml:space="preserve"> </w:t>
      </w:r>
      <w:r w:rsidRPr="00A5110C">
        <w:t>didelis nevaldomas</w:t>
      </w:r>
      <w:r w:rsidRPr="00A5110C">
        <w:rPr>
          <w:spacing w:val="-9"/>
        </w:rPr>
        <w:t xml:space="preserve"> </w:t>
      </w:r>
      <w:r w:rsidRPr="00A5110C">
        <w:rPr>
          <w:spacing w:val="-2"/>
        </w:rPr>
        <w:t>kraujospūdis;</w:t>
      </w:r>
    </w:p>
    <w:p w14:paraId="21DD4138" w14:textId="77777777" w:rsidR="00A5110C" w:rsidRPr="00A5110C" w:rsidRDefault="00A5110C" w:rsidP="00A5110C">
      <w:pPr>
        <w:pStyle w:val="Sraopastraipa"/>
        <w:keepNext/>
        <w:keepLines/>
        <w:numPr>
          <w:ilvl w:val="1"/>
          <w:numId w:val="8"/>
        </w:numPr>
        <w:tabs>
          <w:tab w:val="left" w:pos="567"/>
        </w:tabs>
        <w:kinsoku w:val="0"/>
        <w:overflowPunct w:val="0"/>
        <w:ind w:left="567" w:hanging="567"/>
        <w:contextualSpacing w:val="0"/>
        <w:rPr>
          <w:b/>
          <w:bCs/>
        </w:rPr>
      </w:pPr>
      <w:r w:rsidRPr="00A5110C">
        <w:lastRenderedPageBreak/>
        <w:t>jeigu buvote</w:t>
      </w:r>
      <w:r w:rsidRPr="00A5110C">
        <w:rPr>
          <w:spacing w:val="-4"/>
        </w:rPr>
        <w:t xml:space="preserve"> </w:t>
      </w:r>
      <w:r w:rsidRPr="00A5110C">
        <w:t>kada</w:t>
      </w:r>
      <w:r w:rsidRPr="00A5110C">
        <w:rPr>
          <w:spacing w:val="-3"/>
        </w:rPr>
        <w:t xml:space="preserve"> </w:t>
      </w:r>
      <w:r w:rsidRPr="00A5110C">
        <w:t>nors</w:t>
      </w:r>
      <w:r w:rsidRPr="00A5110C">
        <w:rPr>
          <w:spacing w:val="-3"/>
        </w:rPr>
        <w:t xml:space="preserve"> </w:t>
      </w:r>
      <w:r w:rsidRPr="00A5110C">
        <w:t>apakę</w:t>
      </w:r>
      <w:r w:rsidRPr="00A5110C">
        <w:rPr>
          <w:spacing w:val="-3"/>
        </w:rPr>
        <w:t xml:space="preserve"> </w:t>
      </w:r>
      <w:r w:rsidRPr="00A5110C">
        <w:t>dėl</w:t>
      </w:r>
      <w:r w:rsidRPr="00A5110C">
        <w:rPr>
          <w:spacing w:val="-3"/>
        </w:rPr>
        <w:t xml:space="preserve"> </w:t>
      </w:r>
      <w:r w:rsidRPr="00A5110C">
        <w:t>ne</w:t>
      </w:r>
      <w:r w:rsidRPr="00A5110C">
        <w:rPr>
          <w:spacing w:val="-3"/>
        </w:rPr>
        <w:t xml:space="preserve"> </w:t>
      </w:r>
      <w:proofErr w:type="spellStart"/>
      <w:r w:rsidRPr="00A5110C">
        <w:t>arterito</w:t>
      </w:r>
      <w:proofErr w:type="spellEnd"/>
      <w:r w:rsidRPr="00A5110C">
        <w:rPr>
          <w:spacing w:val="-3"/>
        </w:rPr>
        <w:t xml:space="preserve"> </w:t>
      </w:r>
      <w:r w:rsidRPr="00A5110C">
        <w:t>sukeltos</w:t>
      </w:r>
      <w:r w:rsidRPr="00A5110C">
        <w:rPr>
          <w:spacing w:val="-3"/>
        </w:rPr>
        <w:t xml:space="preserve"> </w:t>
      </w:r>
      <w:r w:rsidRPr="00A5110C">
        <w:t>priekinės</w:t>
      </w:r>
      <w:r w:rsidRPr="00A5110C">
        <w:rPr>
          <w:spacing w:val="-3"/>
        </w:rPr>
        <w:t xml:space="preserve"> </w:t>
      </w:r>
      <w:r w:rsidRPr="00A5110C">
        <w:t>išeminės</w:t>
      </w:r>
      <w:r w:rsidRPr="00A5110C">
        <w:rPr>
          <w:spacing w:val="-2"/>
        </w:rPr>
        <w:t xml:space="preserve"> </w:t>
      </w:r>
      <w:r w:rsidRPr="00A5110C">
        <w:t>regos</w:t>
      </w:r>
      <w:r w:rsidRPr="00A5110C">
        <w:rPr>
          <w:spacing w:val="-3"/>
        </w:rPr>
        <w:t xml:space="preserve"> </w:t>
      </w:r>
      <w:r w:rsidRPr="00A5110C">
        <w:t>nervo</w:t>
      </w:r>
      <w:r w:rsidRPr="00A5110C">
        <w:rPr>
          <w:spacing w:val="-3"/>
        </w:rPr>
        <w:t xml:space="preserve"> </w:t>
      </w:r>
      <w:r w:rsidRPr="00A5110C">
        <w:t xml:space="preserve">neuropatijos (angl. </w:t>
      </w:r>
      <w:r w:rsidRPr="00A5110C">
        <w:rPr>
          <w:i/>
          <w:iCs/>
        </w:rPr>
        <w:t>NAION</w:t>
      </w:r>
      <w:r w:rsidRPr="00A5110C">
        <w:t>), dar vadinamos akies insultu;</w:t>
      </w:r>
    </w:p>
    <w:p w14:paraId="401BD09E" w14:textId="77777777" w:rsidR="00A5110C" w:rsidRPr="00A5110C" w:rsidRDefault="00A5110C" w:rsidP="00A5110C">
      <w:pPr>
        <w:pStyle w:val="Sraopastraipa"/>
        <w:numPr>
          <w:ilvl w:val="1"/>
          <w:numId w:val="8"/>
        </w:numPr>
        <w:tabs>
          <w:tab w:val="left" w:pos="567"/>
          <w:tab w:val="left" w:pos="787"/>
        </w:tabs>
        <w:kinsoku w:val="0"/>
        <w:overflowPunct w:val="0"/>
        <w:ind w:left="567" w:hanging="567"/>
        <w:contextualSpacing w:val="0"/>
      </w:pPr>
      <w:r w:rsidRPr="00A5110C">
        <w:t xml:space="preserve">jeigu vartojate </w:t>
      </w:r>
      <w:proofErr w:type="spellStart"/>
      <w:r w:rsidRPr="00A5110C">
        <w:t>riociguato</w:t>
      </w:r>
      <w:proofErr w:type="spellEnd"/>
      <w:r w:rsidRPr="00A5110C">
        <w:t xml:space="preserve">. Šio vaisto vartojama gydyti </w:t>
      </w:r>
      <w:proofErr w:type="spellStart"/>
      <w:r w:rsidRPr="00A5110C">
        <w:t>plautinę</w:t>
      </w:r>
      <w:proofErr w:type="spellEnd"/>
      <w:r w:rsidRPr="00A5110C">
        <w:t xml:space="preserve"> arterinę hipertenziją (t. y. aukštą kraujospūdį plaučiuose) ir lėtinę </w:t>
      </w:r>
      <w:proofErr w:type="spellStart"/>
      <w:r w:rsidRPr="00A5110C">
        <w:t>tromboembolinę</w:t>
      </w:r>
      <w:proofErr w:type="spellEnd"/>
      <w:r w:rsidRPr="00A5110C">
        <w:t xml:space="preserve"> </w:t>
      </w:r>
      <w:proofErr w:type="spellStart"/>
      <w:r w:rsidRPr="00A5110C">
        <w:t>plautinę</w:t>
      </w:r>
      <w:proofErr w:type="spellEnd"/>
      <w:r w:rsidRPr="00A5110C">
        <w:t xml:space="preserve"> hipertenziją (t. y. kraujo krešulių sukeltą aukštą kraujospūdį plaučiuose). Įrodyta, kad FDE5 inhibitoriai, tokie kaip </w:t>
      </w:r>
      <w:proofErr w:type="spellStart"/>
      <w:r w:rsidRPr="00A5110C">
        <w:t>tadalafilis</w:t>
      </w:r>
      <w:proofErr w:type="spellEnd"/>
      <w:r w:rsidRPr="00A5110C">
        <w:t>,</w:t>
      </w:r>
      <w:r w:rsidRPr="00A5110C">
        <w:rPr>
          <w:spacing w:val="-3"/>
        </w:rPr>
        <w:t xml:space="preserve"> </w:t>
      </w:r>
      <w:r w:rsidRPr="00A5110C">
        <w:t>sustiprina</w:t>
      </w:r>
      <w:r w:rsidRPr="00A5110C">
        <w:rPr>
          <w:spacing w:val="-4"/>
        </w:rPr>
        <w:t xml:space="preserve"> </w:t>
      </w:r>
      <w:r w:rsidRPr="00A5110C">
        <w:t>šio</w:t>
      </w:r>
      <w:r w:rsidRPr="00A5110C">
        <w:rPr>
          <w:spacing w:val="-3"/>
        </w:rPr>
        <w:t xml:space="preserve"> </w:t>
      </w:r>
      <w:r w:rsidRPr="00A5110C">
        <w:t>vaisto</w:t>
      </w:r>
      <w:r w:rsidRPr="00A5110C">
        <w:rPr>
          <w:spacing w:val="-3"/>
        </w:rPr>
        <w:t xml:space="preserve"> </w:t>
      </w:r>
      <w:r w:rsidRPr="00A5110C">
        <w:t>kraujospūdį mažinantį</w:t>
      </w:r>
      <w:r w:rsidRPr="00A5110C">
        <w:rPr>
          <w:spacing w:val="-4"/>
        </w:rPr>
        <w:t xml:space="preserve"> </w:t>
      </w:r>
      <w:r w:rsidRPr="00A5110C">
        <w:t>poveikį.</w:t>
      </w:r>
      <w:r w:rsidRPr="00A5110C">
        <w:rPr>
          <w:spacing w:val="-3"/>
        </w:rPr>
        <w:t xml:space="preserve"> </w:t>
      </w:r>
      <w:r w:rsidRPr="00A5110C">
        <w:t>Jeigu</w:t>
      </w:r>
      <w:r w:rsidRPr="00A5110C">
        <w:rPr>
          <w:spacing w:val="-3"/>
        </w:rPr>
        <w:t xml:space="preserve"> </w:t>
      </w:r>
      <w:r w:rsidRPr="00A5110C">
        <w:t>vartojate</w:t>
      </w:r>
      <w:r w:rsidRPr="00A5110C">
        <w:rPr>
          <w:spacing w:val="-4"/>
        </w:rPr>
        <w:t xml:space="preserve"> </w:t>
      </w:r>
      <w:proofErr w:type="spellStart"/>
      <w:r w:rsidRPr="00A5110C">
        <w:t>riociguato</w:t>
      </w:r>
      <w:proofErr w:type="spellEnd"/>
      <w:r w:rsidRPr="00A5110C">
        <w:rPr>
          <w:spacing w:val="-4"/>
        </w:rPr>
        <w:t xml:space="preserve"> </w:t>
      </w:r>
      <w:r w:rsidRPr="00A5110C">
        <w:t>arba</w:t>
      </w:r>
      <w:r w:rsidRPr="00A5110C">
        <w:rPr>
          <w:spacing w:val="-4"/>
        </w:rPr>
        <w:t xml:space="preserve"> </w:t>
      </w:r>
      <w:r w:rsidRPr="00A5110C">
        <w:t>dėl</w:t>
      </w:r>
      <w:r w:rsidRPr="00A5110C">
        <w:rPr>
          <w:spacing w:val="-3"/>
        </w:rPr>
        <w:t xml:space="preserve"> </w:t>
      </w:r>
      <w:r w:rsidRPr="00A5110C">
        <w:t>to nesate tikri, apie tai pasakykite gydytojui.</w:t>
      </w:r>
    </w:p>
    <w:p w14:paraId="061F1DFC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72CE0531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Įspėjimai</w:t>
      </w:r>
      <w:r w:rsidRPr="00A5110C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A5110C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atsargumo</w:t>
      </w:r>
      <w:r w:rsidRPr="00A5110C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priemonės</w:t>
      </w:r>
    </w:p>
    <w:p w14:paraId="64AA0EED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r w:rsidRPr="00A5110C">
        <w:t>Pasitarkite</w:t>
      </w:r>
      <w:r w:rsidRPr="00A5110C">
        <w:rPr>
          <w:spacing w:val="-10"/>
        </w:rPr>
        <w:t xml:space="preserve"> </w:t>
      </w:r>
      <w:r w:rsidRPr="00A5110C">
        <w:t>su</w:t>
      </w:r>
      <w:r w:rsidRPr="00A5110C">
        <w:rPr>
          <w:spacing w:val="-7"/>
        </w:rPr>
        <w:t xml:space="preserve"> </w:t>
      </w:r>
      <w:r w:rsidRPr="00A5110C">
        <w:t>gydytoju</w:t>
      </w:r>
      <w:r w:rsidRPr="00A5110C">
        <w:rPr>
          <w:spacing w:val="-10"/>
        </w:rPr>
        <w:t xml:space="preserve"> </w:t>
      </w:r>
      <w:r w:rsidRPr="00A5110C">
        <w:t>prieš</w:t>
      </w:r>
      <w:r w:rsidRPr="00A5110C">
        <w:rPr>
          <w:spacing w:val="-9"/>
        </w:rPr>
        <w:t xml:space="preserve"> </w:t>
      </w:r>
      <w:r w:rsidRPr="00A5110C">
        <w:t>pradėdami</w:t>
      </w:r>
      <w:r w:rsidRPr="00A5110C">
        <w:rPr>
          <w:spacing w:val="-7"/>
        </w:rPr>
        <w:t xml:space="preserve"> </w:t>
      </w:r>
      <w:r w:rsidRPr="00A5110C">
        <w:t>vartoti</w:t>
      </w:r>
      <w:r w:rsidRPr="00A5110C">
        <w:rPr>
          <w:spacing w:val="-9"/>
        </w:rPr>
        <w:t xml:space="preserve"> </w:t>
      </w:r>
      <w:proofErr w:type="spellStart"/>
      <w:r w:rsidRPr="00A5110C">
        <w:rPr>
          <w:spacing w:val="-2"/>
        </w:rPr>
        <w:t>Tadalafil</w:t>
      </w:r>
      <w:proofErr w:type="spellEnd"/>
      <w:r w:rsidRPr="00A5110C">
        <w:rPr>
          <w:spacing w:val="-2"/>
        </w:rPr>
        <w:t xml:space="preserve"> STADA.</w:t>
      </w:r>
    </w:p>
    <w:p w14:paraId="6B0B8A1D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</w:p>
    <w:p w14:paraId="34BE6994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Prisiminkite,</w:t>
      </w:r>
      <w:r w:rsidRPr="00A5110C">
        <w:rPr>
          <w:spacing w:val="-3"/>
        </w:rPr>
        <w:t xml:space="preserve"> </w:t>
      </w:r>
      <w:r w:rsidRPr="00A5110C">
        <w:t>kad</w:t>
      </w:r>
      <w:r w:rsidRPr="00A5110C">
        <w:rPr>
          <w:spacing w:val="-3"/>
        </w:rPr>
        <w:t xml:space="preserve"> </w:t>
      </w:r>
      <w:r w:rsidRPr="00A5110C">
        <w:t>lytinis</w:t>
      </w:r>
      <w:r w:rsidRPr="00A5110C">
        <w:rPr>
          <w:spacing w:val="-4"/>
        </w:rPr>
        <w:t xml:space="preserve"> </w:t>
      </w:r>
      <w:r w:rsidRPr="00A5110C">
        <w:t>aktyvumas</w:t>
      </w:r>
      <w:r w:rsidRPr="00A5110C">
        <w:rPr>
          <w:spacing w:val="-4"/>
        </w:rPr>
        <w:t xml:space="preserve"> </w:t>
      </w:r>
      <w:r w:rsidRPr="00A5110C">
        <w:t>gali kelti</w:t>
      </w:r>
      <w:r w:rsidRPr="00A5110C">
        <w:rPr>
          <w:spacing w:val="-3"/>
        </w:rPr>
        <w:t xml:space="preserve"> </w:t>
      </w:r>
      <w:r w:rsidRPr="00A5110C">
        <w:t>riziką</w:t>
      </w:r>
      <w:r w:rsidRPr="00A5110C">
        <w:rPr>
          <w:spacing w:val="-4"/>
        </w:rPr>
        <w:t xml:space="preserve"> </w:t>
      </w:r>
      <w:r w:rsidRPr="00A5110C">
        <w:t>širdies</w:t>
      </w:r>
      <w:r w:rsidRPr="00A5110C">
        <w:rPr>
          <w:spacing w:val="-4"/>
        </w:rPr>
        <w:t xml:space="preserve"> </w:t>
      </w:r>
      <w:r w:rsidRPr="00A5110C">
        <w:t>liga</w:t>
      </w:r>
      <w:r w:rsidRPr="00A5110C">
        <w:rPr>
          <w:spacing w:val="-3"/>
        </w:rPr>
        <w:t xml:space="preserve"> </w:t>
      </w:r>
      <w:r w:rsidRPr="00A5110C">
        <w:t>sergantiems</w:t>
      </w:r>
      <w:r w:rsidRPr="00A5110C">
        <w:rPr>
          <w:spacing w:val="-4"/>
        </w:rPr>
        <w:t xml:space="preserve"> </w:t>
      </w:r>
      <w:r w:rsidRPr="00A5110C">
        <w:t>pacientams,</w:t>
      </w:r>
      <w:r w:rsidRPr="00A5110C">
        <w:rPr>
          <w:spacing w:val="-2"/>
        </w:rPr>
        <w:t xml:space="preserve"> </w:t>
      </w:r>
      <w:r w:rsidRPr="00A5110C">
        <w:t>kadangi papildomai apkraunama širdis. Jeigu sergate širdies liga, pasakykite gydytojui.</w:t>
      </w:r>
    </w:p>
    <w:p w14:paraId="07E5341A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7F0C7B0B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4"/>
        </w:rPr>
      </w:pPr>
      <w:r w:rsidRPr="00A5110C">
        <w:t>Prieš</w:t>
      </w:r>
      <w:r w:rsidRPr="00A5110C">
        <w:rPr>
          <w:spacing w:val="-10"/>
        </w:rPr>
        <w:t xml:space="preserve"> </w:t>
      </w:r>
      <w:r w:rsidRPr="00A5110C">
        <w:t>pradėdami</w:t>
      </w:r>
      <w:r w:rsidRPr="00A5110C">
        <w:rPr>
          <w:spacing w:val="-8"/>
        </w:rPr>
        <w:t xml:space="preserve"> </w:t>
      </w:r>
      <w:r w:rsidRPr="00A5110C">
        <w:t>vartoti</w:t>
      </w:r>
      <w:r w:rsidRPr="00A5110C">
        <w:rPr>
          <w:spacing w:val="-9"/>
        </w:rPr>
        <w:t xml:space="preserve"> </w:t>
      </w:r>
      <w:r w:rsidRPr="00A5110C">
        <w:t>tablečių,</w:t>
      </w:r>
      <w:r w:rsidRPr="00A5110C">
        <w:rPr>
          <w:spacing w:val="-9"/>
        </w:rPr>
        <w:t xml:space="preserve"> </w:t>
      </w:r>
      <w:r w:rsidRPr="00A5110C">
        <w:t>pasakykite</w:t>
      </w:r>
      <w:r w:rsidRPr="00A5110C">
        <w:rPr>
          <w:spacing w:val="-9"/>
        </w:rPr>
        <w:t xml:space="preserve"> </w:t>
      </w:r>
      <w:r w:rsidRPr="00A5110C">
        <w:t>gydytojui,</w:t>
      </w:r>
      <w:r w:rsidRPr="00A5110C">
        <w:rPr>
          <w:spacing w:val="-9"/>
        </w:rPr>
        <w:t xml:space="preserve"> </w:t>
      </w:r>
      <w:r w:rsidRPr="00A5110C">
        <w:t>jeigu</w:t>
      </w:r>
      <w:r w:rsidRPr="00A5110C">
        <w:rPr>
          <w:spacing w:val="-9"/>
        </w:rPr>
        <w:t xml:space="preserve"> </w:t>
      </w:r>
      <w:r w:rsidRPr="00A5110C">
        <w:t>Jums</w:t>
      </w:r>
      <w:r w:rsidRPr="00A5110C">
        <w:rPr>
          <w:spacing w:val="-9"/>
        </w:rPr>
        <w:t xml:space="preserve"> </w:t>
      </w:r>
      <w:r w:rsidRPr="00A5110C">
        <w:rPr>
          <w:spacing w:val="-4"/>
        </w:rPr>
        <w:t>yra:</w:t>
      </w:r>
    </w:p>
    <w:p w14:paraId="1CD95EA4" w14:textId="77777777" w:rsidR="00A5110C" w:rsidRPr="00A5110C" w:rsidRDefault="00A5110C" w:rsidP="00A5110C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pjautuvo pavidalo ląstelių</w:t>
      </w:r>
      <w:r w:rsidRPr="00A5110C">
        <w:rPr>
          <w:spacing w:val="-12"/>
        </w:rPr>
        <w:t xml:space="preserve"> </w:t>
      </w:r>
      <w:r w:rsidRPr="00A5110C">
        <w:t>anemija</w:t>
      </w:r>
      <w:r w:rsidRPr="00A5110C">
        <w:rPr>
          <w:spacing w:val="-12"/>
        </w:rPr>
        <w:t xml:space="preserve"> </w:t>
      </w:r>
      <w:r w:rsidRPr="00A5110C">
        <w:t>(nenormalios</w:t>
      </w:r>
      <w:r w:rsidRPr="00A5110C">
        <w:rPr>
          <w:spacing w:val="-12"/>
        </w:rPr>
        <w:t xml:space="preserve"> </w:t>
      </w:r>
      <w:r w:rsidRPr="00A5110C">
        <w:t>raudonosios</w:t>
      </w:r>
      <w:r w:rsidRPr="00A5110C">
        <w:rPr>
          <w:spacing w:val="-10"/>
        </w:rPr>
        <w:t xml:space="preserve"> </w:t>
      </w:r>
      <w:r w:rsidRPr="00A5110C">
        <w:t>kraujo</w:t>
      </w:r>
      <w:r w:rsidRPr="00A5110C">
        <w:rPr>
          <w:spacing w:val="-11"/>
        </w:rPr>
        <w:t xml:space="preserve"> </w:t>
      </w:r>
      <w:r w:rsidRPr="00A5110C">
        <w:rPr>
          <w:spacing w:val="-2"/>
        </w:rPr>
        <w:t>ląstelės);</w:t>
      </w:r>
    </w:p>
    <w:p w14:paraId="5A1086FA" w14:textId="77777777" w:rsidR="00A5110C" w:rsidRPr="00A5110C" w:rsidRDefault="00A5110C" w:rsidP="00A5110C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dauginė</w:t>
      </w:r>
      <w:r w:rsidRPr="00A5110C">
        <w:rPr>
          <w:spacing w:val="-9"/>
        </w:rPr>
        <w:t xml:space="preserve"> </w:t>
      </w:r>
      <w:r w:rsidRPr="00A5110C">
        <w:t>mieloma</w:t>
      </w:r>
      <w:r w:rsidRPr="00A5110C">
        <w:rPr>
          <w:spacing w:val="-9"/>
        </w:rPr>
        <w:t xml:space="preserve"> </w:t>
      </w:r>
      <w:r w:rsidRPr="00A5110C">
        <w:t>(kaulų</w:t>
      </w:r>
      <w:r w:rsidRPr="00A5110C">
        <w:rPr>
          <w:spacing w:val="-8"/>
        </w:rPr>
        <w:t xml:space="preserve"> </w:t>
      </w:r>
      <w:r w:rsidRPr="00A5110C">
        <w:t>čiulpų</w:t>
      </w:r>
      <w:r w:rsidRPr="00A5110C">
        <w:rPr>
          <w:spacing w:val="-9"/>
        </w:rPr>
        <w:t xml:space="preserve"> </w:t>
      </w:r>
      <w:r w:rsidRPr="00A5110C">
        <w:rPr>
          <w:spacing w:val="-2"/>
        </w:rPr>
        <w:t>vėžys);</w:t>
      </w:r>
    </w:p>
    <w:p w14:paraId="47171703" w14:textId="77777777" w:rsidR="00A5110C" w:rsidRPr="00A5110C" w:rsidRDefault="00A5110C" w:rsidP="00A5110C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leukemija</w:t>
      </w:r>
      <w:r w:rsidRPr="00A5110C">
        <w:rPr>
          <w:spacing w:val="-11"/>
        </w:rPr>
        <w:t xml:space="preserve"> </w:t>
      </w:r>
      <w:r w:rsidRPr="00A5110C">
        <w:t>(kraujo</w:t>
      </w:r>
      <w:r w:rsidRPr="00A5110C">
        <w:rPr>
          <w:spacing w:val="-9"/>
        </w:rPr>
        <w:t xml:space="preserve"> </w:t>
      </w:r>
      <w:r w:rsidRPr="00A5110C">
        <w:t>ląstelių</w:t>
      </w:r>
      <w:r w:rsidRPr="00A5110C">
        <w:rPr>
          <w:spacing w:val="-10"/>
        </w:rPr>
        <w:t xml:space="preserve"> </w:t>
      </w:r>
      <w:r w:rsidRPr="00A5110C">
        <w:rPr>
          <w:spacing w:val="-2"/>
        </w:rPr>
        <w:t>vėžys);</w:t>
      </w:r>
    </w:p>
    <w:p w14:paraId="5BDAA109" w14:textId="77777777" w:rsidR="00A5110C" w:rsidRPr="00A5110C" w:rsidRDefault="00A5110C" w:rsidP="00A5110C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bet</w:t>
      </w:r>
      <w:r w:rsidRPr="00A5110C">
        <w:rPr>
          <w:spacing w:val="-6"/>
        </w:rPr>
        <w:t xml:space="preserve"> </w:t>
      </w:r>
      <w:r w:rsidRPr="00A5110C">
        <w:t>kokia</w:t>
      </w:r>
      <w:r w:rsidRPr="00A5110C">
        <w:rPr>
          <w:spacing w:val="-7"/>
        </w:rPr>
        <w:t xml:space="preserve"> </w:t>
      </w:r>
      <w:r w:rsidRPr="00A5110C">
        <w:t>varpos</w:t>
      </w:r>
      <w:r w:rsidRPr="00A5110C">
        <w:rPr>
          <w:spacing w:val="-7"/>
        </w:rPr>
        <w:t xml:space="preserve"> </w:t>
      </w:r>
      <w:r w:rsidRPr="00A5110C">
        <w:rPr>
          <w:spacing w:val="-2"/>
        </w:rPr>
        <w:t>deformacija;</w:t>
      </w:r>
    </w:p>
    <w:p w14:paraId="6D60B307" w14:textId="77777777" w:rsidR="00A5110C" w:rsidRPr="00A5110C" w:rsidRDefault="00A5110C" w:rsidP="00A5110C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sunkus</w:t>
      </w:r>
      <w:r w:rsidRPr="00A5110C">
        <w:rPr>
          <w:spacing w:val="-9"/>
        </w:rPr>
        <w:t xml:space="preserve"> </w:t>
      </w:r>
      <w:r w:rsidRPr="00A5110C">
        <w:t>kepenų</w:t>
      </w:r>
      <w:r w:rsidRPr="00A5110C">
        <w:rPr>
          <w:spacing w:val="-8"/>
        </w:rPr>
        <w:t xml:space="preserve"> </w:t>
      </w:r>
      <w:r w:rsidRPr="00A5110C">
        <w:t>funkcijos</w:t>
      </w:r>
      <w:r w:rsidRPr="00A5110C">
        <w:rPr>
          <w:spacing w:val="-9"/>
        </w:rPr>
        <w:t xml:space="preserve"> </w:t>
      </w:r>
      <w:r w:rsidRPr="00A5110C">
        <w:rPr>
          <w:spacing w:val="-2"/>
        </w:rPr>
        <w:t>sutrikimas;</w:t>
      </w:r>
    </w:p>
    <w:p w14:paraId="31C10ECD" w14:textId="77777777" w:rsidR="00A5110C" w:rsidRPr="00A5110C" w:rsidRDefault="00A5110C" w:rsidP="00A5110C">
      <w:pPr>
        <w:pStyle w:val="Sraopastraipa"/>
        <w:numPr>
          <w:ilvl w:val="1"/>
          <w:numId w:val="28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sunkus</w:t>
      </w:r>
      <w:r w:rsidRPr="00A5110C">
        <w:rPr>
          <w:spacing w:val="-9"/>
        </w:rPr>
        <w:t xml:space="preserve"> </w:t>
      </w:r>
      <w:r w:rsidRPr="00A5110C">
        <w:t>inkstų</w:t>
      </w:r>
      <w:r w:rsidRPr="00A5110C">
        <w:rPr>
          <w:spacing w:val="-8"/>
        </w:rPr>
        <w:t xml:space="preserve"> </w:t>
      </w:r>
      <w:r w:rsidRPr="00A5110C">
        <w:t>funkcijos</w:t>
      </w:r>
      <w:r w:rsidRPr="00A5110C">
        <w:rPr>
          <w:spacing w:val="-8"/>
        </w:rPr>
        <w:t xml:space="preserve"> </w:t>
      </w:r>
      <w:r w:rsidRPr="00A5110C">
        <w:rPr>
          <w:spacing w:val="-2"/>
        </w:rPr>
        <w:t>sutrikimas.</w:t>
      </w:r>
    </w:p>
    <w:p w14:paraId="5661A0AB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7A5DA3EC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r w:rsidRPr="00A5110C">
        <w:t>Nežinoma,</w:t>
      </w:r>
      <w:r w:rsidRPr="00A5110C">
        <w:rPr>
          <w:spacing w:val="-10"/>
        </w:rPr>
        <w:t xml:space="preserve"> </w:t>
      </w:r>
      <w:r w:rsidRPr="00A5110C">
        <w:t>ar</w:t>
      </w:r>
      <w:r w:rsidRPr="00A5110C">
        <w:rPr>
          <w:spacing w:val="-9"/>
        </w:rPr>
        <w:t xml:space="preserve"> </w:t>
      </w:r>
      <w:proofErr w:type="spellStart"/>
      <w:r w:rsidRPr="00A5110C">
        <w:t>Tadalafil</w:t>
      </w:r>
      <w:proofErr w:type="spellEnd"/>
      <w:r w:rsidRPr="00A5110C">
        <w:t xml:space="preserve"> STADA</w:t>
      </w:r>
      <w:r w:rsidRPr="00A5110C">
        <w:rPr>
          <w:spacing w:val="-9"/>
        </w:rPr>
        <w:t xml:space="preserve"> </w:t>
      </w:r>
      <w:r w:rsidRPr="00A5110C">
        <w:t>yra</w:t>
      </w:r>
      <w:r w:rsidRPr="00A5110C">
        <w:rPr>
          <w:spacing w:val="-10"/>
        </w:rPr>
        <w:t xml:space="preserve"> </w:t>
      </w:r>
      <w:r w:rsidRPr="00A5110C">
        <w:t>veiksmingas</w:t>
      </w:r>
      <w:r w:rsidRPr="00A5110C">
        <w:rPr>
          <w:spacing w:val="-11"/>
        </w:rPr>
        <w:t xml:space="preserve"> </w:t>
      </w:r>
      <w:r w:rsidRPr="00A5110C">
        <w:t>pacientams,</w:t>
      </w:r>
      <w:r w:rsidRPr="00A5110C">
        <w:rPr>
          <w:spacing w:val="-9"/>
        </w:rPr>
        <w:t xml:space="preserve"> </w:t>
      </w:r>
      <w:r w:rsidRPr="00A5110C">
        <w:t>kuriems</w:t>
      </w:r>
      <w:r w:rsidRPr="00A5110C">
        <w:rPr>
          <w:spacing w:val="-10"/>
        </w:rPr>
        <w:t xml:space="preserve"> </w:t>
      </w:r>
      <w:r w:rsidRPr="00A5110C">
        <w:t>buvo</w:t>
      </w:r>
      <w:r w:rsidRPr="00A5110C">
        <w:rPr>
          <w:spacing w:val="-11"/>
        </w:rPr>
        <w:t xml:space="preserve"> </w:t>
      </w:r>
      <w:r w:rsidRPr="00A5110C">
        <w:rPr>
          <w:spacing w:val="-2"/>
        </w:rPr>
        <w:t>atlikta:</w:t>
      </w:r>
    </w:p>
    <w:p w14:paraId="756692D6" w14:textId="77777777" w:rsidR="00A5110C" w:rsidRPr="00A5110C" w:rsidRDefault="00A5110C" w:rsidP="00A5110C">
      <w:pPr>
        <w:pStyle w:val="Sraopastraipa"/>
        <w:numPr>
          <w:ilvl w:val="1"/>
          <w:numId w:val="29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dubens srities</w:t>
      </w:r>
      <w:r w:rsidRPr="00A5110C">
        <w:rPr>
          <w:spacing w:val="-9"/>
        </w:rPr>
        <w:t xml:space="preserve"> </w:t>
      </w:r>
      <w:r w:rsidRPr="00A5110C">
        <w:rPr>
          <w:spacing w:val="-2"/>
        </w:rPr>
        <w:t>operacija;</w:t>
      </w:r>
    </w:p>
    <w:p w14:paraId="7B1C108D" w14:textId="77777777" w:rsidR="00A5110C" w:rsidRPr="00A5110C" w:rsidRDefault="00A5110C" w:rsidP="00A5110C">
      <w:pPr>
        <w:pStyle w:val="Sraopastraipa"/>
        <w:numPr>
          <w:ilvl w:val="1"/>
          <w:numId w:val="29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visos</w:t>
      </w:r>
      <w:r w:rsidRPr="00A5110C">
        <w:rPr>
          <w:spacing w:val="-4"/>
        </w:rPr>
        <w:t xml:space="preserve"> </w:t>
      </w:r>
      <w:r w:rsidRPr="00A5110C">
        <w:t>prostatos</w:t>
      </w:r>
      <w:r w:rsidRPr="00A5110C">
        <w:rPr>
          <w:spacing w:val="-4"/>
        </w:rPr>
        <w:t xml:space="preserve"> </w:t>
      </w:r>
      <w:r w:rsidRPr="00A5110C">
        <w:t>arba</w:t>
      </w:r>
      <w:r w:rsidRPr="00A5110C">
        <w:rPr>
          <w:spacing w:val="-4"/>
        </w:rPr>
        <w:t xml:space="preserve"> </w:t>
      </w:r>
      <w:r w:rsidRPr="00A5110C">
        <w:t>jos</w:t>
      </w:r>
      <w:r w:rsidRPr="00A5110C">
        <w:rPr>
          <w:spacing w:val="-4"/>
        </w:rPr>
        <w:t xml:space="preserve"> </w:t>
      </w:r>
      <w:r w:rsidRPr="00A5110C">
        <w:t>dalies</w:t>
      </w:r>
      <w:r w:rsidRPr="00A5110C">
        <w:rPr>
          <w:spacing w:val="-4"/>
        </w:rPr>
        <w:t xml:space="preserve"> </w:t>
      </w:r>
      <w:r w:rsidRPr="00A5110C">
        <w:t>pašalinimo</w:t>
      </w:r>
      <w:r w:rsidRPr="00A5110C">
        <w:rPr>
          <w:spacing w:val="-2"/>
        </w:rPr>
        <w:t xml:space="preserve"> </w:t>
      </w:r>
      <w:r w:rsidRPr="00A5110C">
        <w:t>operacija,</w:t>
      </w:r>
      <w:r w:rsidRPr="00A5110C">
        <w:rPr>
          <w:spacing w:val="-3"/>
        </w:rPr>
        <w:t xml:space="preserve"> </w:t>
      </w:r>
      <w:r w:rsidRPr="00A5110C">
        <w:t>kurios</w:t>
      </w:r>
      <w:r w:rsidRPr="00A5110C">
        <w:rPr>
          <w:spacing w:val="-4"/>
        </w:rPr>
        <w:t xml:space="preserve"> </w:t>
      </w:r>
      <w:r w:rsidRPr="00A5110C">
        <w:t>metu</w:t>
      </w:r>
      <w:r w:rsidRPr="00A5110C">
        <w:rPr>
          <w:spacing w:val="-3"/>
        </w:rPr>
        <w:t xml:space="preserve"> </w:t>
      </w:r>
      <w:r w:rsidRPr="00A5110C">
        <w:t>buvo</w:t>
      </w:r>
      <w:r w:rsidRPr="00A5110C">
        <w:rPr>
          <w:spacing w:val="-3"/>
        </w:rPr>
        <w:t xml:space="preserve"> </w:t>
      </w:r>
      <w:r w:rsidRPr="00A5110C">
        <w:t>nukirpti</w:t>
      </w:r>
      <w:r w:rsidRPr="00A5110C">
        <w:rPr>
          <w:spacing w:val="-4"/>
        </w:rPr>
        <w:t xml:space="preserve"> </w:t>
      </w:r>
      <w:r w:rsidRPr="00A5110C">
        <w:t>nervai</w:t>
      </w:r>
      <w:r w:rsidRPr="00A5110C">
        <w:rPr>
          <w:spacing w:val="-3"/>
        </w:rPr>
        <w:t xml:space="preserve"> </w:t>
      </w:r>
      <w:r w:rsidRPr="00A5110C">
        <w:t xml:space="preserve">(radikali nervų neišsauganti </w:t>
      </w:r>
      <w:proofErr w:type="spellStart"/>
      <w:r w:rsidRPr="00A5110C">
        <w:t>prostatektomija</w:t>
      </w:r>
      <w:proofErr w:type="spellEnd"/>
      <w:r w:rsidRPr="00A5110C">
        <w:t>).</w:t>
      </w:r>
    </w:p>
    <w:p w14:paraId="7EB3F851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594A2872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Jeigu</w:t>
      </w:r>
      <w:r w:rsidRPr="00A5110C">
        <w:rPr>
          <w:spacing w:val="-3"/>
        </w:rPr>
        <w:t xml:space="preserve"> </w:t>
      </w:r>
      <w:r w:rsidRPr="00A5110C">
        <w:t>vartojant</w:t>
      </w:r>
      <w:r w:rsidRPr="00A5110C">
        <w:rPr>
          <w:spacing w:val="-3"/>
        </w:rPr>
        <w:t xml:space="preserve"> </w:t>
      </w:r>
      <w:proofErr w:type="spellStart"/>
      <w:r w:rsidRPr="00A5110C">
        <w:t>Tadalafil</w:t>
      </w:r>
      <w:proofErr w:type="spellEnd"/>
      <w:r w:rsidRPr="00A5110C">
        <w:t xml:space="preserve"> STADA</w:t>
      </w:r>
      <w:r w:rsidRPr="00A5110C">
        <w:rPr>
          <w:spacing w:val="-3"/>
        </w:rPr>
        <w:t xml:space="preserve"> </w:t>
      </w:r>
      <w:r w:rsidRPr="00A5110C">
        <w:t>staiga</w:t>
      </w:r>
      <w:r w:rsidRPr="00A5110C">
        <w:rPr>
          <w:spacing w:val="-4"/>
        </w:rPr>
        <w:t xml:space="preserve"> </w:t>
      </w:r>
      <w:r w:rsidRPr="00A5110C">
        <w:t>susilpnėtų</w:t>
      </w:r>
      <w:r w:rsidRPr="00A5110C">
        <w:rPr>
          <w:spacing w:val="-3"/>
        </w:rPr>
        <w:t xml:space="preserve"> </w:t>
      </w:r>
      <w:r w:rsidRPr="00A5110C">
        <w:t>regėjimas</w:t>
      </w:r>
      <w:r w:rsidRPr="00A5110C">
        <w:rPr>
          <w:spacing w:val="-4"/>
        </w:rPr>
        <w:t xml:space="preserve"> </w:t>
      </w:r>
      <w:r w:rsidRPr="00A5110C">
        <w:t>ar</w:t>
      </w:r>
      <w:r w:rsidRPr="00A5110C">
        <w:rPr>
          <w:spacing w:val="-3"/>
        </w:rPr>
        <w:t xml:space="preserve"> </w:t>
      </w:r>
      <w:r w:rsidRPr="00A5110C">
        <w:t>apaktumėte</w:t>
      </w:r>
      <w:r w:rsidRPr="00A5110C">
        <w:rPr>
          <w:spacing w:val="-4"/>
        </w:rPr>
        <w:t xml:space="preserve"> </w:t>
      </w:r>
      <w:r w:rsidRPr="00A5110C">
        <w:t>arba</w:t>
      </w:r>
      <w:r w:rsidRPr="00A5110C">
        <w:rPr>
          <w:spacing w:val="-4"/>
        </w:rPr>
        <w:t xml:space="preserve"> </w:t>
      </w:r>
      <w:r w:rsidRPr="00A5110C">
        <w:t>matomas vaizdas taptų</w:t>
      </w:r>
      <w:r w:rsidRPr="00A5110C">
        <w:rPr>
          <w:spacing w:val="-4"/>
        </w:rPr>
        <w:t xml:space="preserve"> </w:t>
      </w:r>
      <w:r w:rsidRPr="00A5110C">
        <w:t xml:space="preserve">iškreiptas ir blankus, nutraukite </w:t>
      </w:r>
      <w:proofErr w:type="spellStart"/>
      <w:r w:rsidRPr="00A5110C">
        <w:t>Tadalafil</w:t>
      </w:r>
      <w:proofErr w:type="spellEnd"/>
      <w:r w:rsidRPr="00A5110C">
        <w:t xml:space="preserve"> STADA vartojimą ir nedelsdami kreipkitės į gydytoją.</w:t>
      </w:r>
    </w:p>
    <w:p w14:paraId="0CFE8259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1ADB3726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r w:rsidRPr="00A5110C">
        <w:t xml:space="preserve">Kai kuriems </w:t>
      </w:r>
      <w:proofErr w:type="spellStart"/>
      <w:r w:rsidRPr="00A5110C">
        <w:t>tadalafilio</w:t>
      </w:r>
      <w:proofErr w:type="spellEnd"/>
      <w:r w:rsidRPr="00A5110C">
        <w:t xml:space="preserve"> vartojusiems pacientams buvo pastebėtas klausos susilpnėjimas arba pasireiškė staigus klausos netekimas. Nors nėra žinoma, ar toks reiškinys yra tiesiogiai susijęs su </w:t>
      </w:r>
      <w:proofErr w:type="spellStart"/>
      <w:r w:rsidRPr="00A5110C">
        <w:t>tadalafiliu</w:t>
      </w:r>
      <w:proofErr w:type="spellEnd"/>
      <w:r w:rsidRPr="00A5110C">
        <w:t>, pasireiškus tokiam poveikiui,</w:t>
      </w:r>
      <w:r w:rsidRPr="00A5110C">
        <w:rPr>
          <w:spacing w:val="-4"/>
        </w:rPr>
        <w:t xml:space="preserve"> </w:t>
      </w:r>
      <w:r w:rsidRPr="00A5110C">
        <w:t>nutraukite</w:t>
      </w:r>
      <w:r w:rsidRPr="00A5110C">
        <w:rPr>
          <w:spacing w:val="-4"/>
        </w:rPr>
        <w:t xml:space="preserve"> </w:t>
      </w:r>
      <w:proofErr w:type="spellStart"/>
      <w:r w:rsidRPr="00A5110C">
        <w:t>Tadalafil</w:t>
      </w:r>
      <w:proofErr w:type="spellEnd"/>
      <w:r w:rsidRPr="00A5110C">
        <w:t xml:space="preserve"> STADA</w:t>
      </w:r>
      <w:r w:rsidRPr="00A5110C">
        <w:rPr>
          <w:spacing w:val="-2"/>
        </w:rPr>
        <w:t xml:space="preserve"> </w:t>
      </w:r>
      <w:r w:rsidRPr="00A5110C">
        <w:t>vartojimą</w:t>
      </w:r>
      <w:r w:rsidRPr="00A5110C">
        <w:rPr>
          <w:spacing w:val="-4"/>
        </w:rPr>
        <w:t xml:space="preserve"> </w:t>
      </w:r>
      <w:r w:rsidRPr="00A5110C">
        <w:t>ir</w:t>
      </w:r>
      <w:r w:rsidRPr="00A5110C">
        <w:rPr>
          <w:spacing w:val="-3"/>
        </w:rPr>
        <w:t xml:space="preserve"> </w:t>
      </w:r>
      <w:r w:rsidRPr="00A5110C">
        <w:t>nedelsdami</w:t>
      </w:r>
      <w:r w:rsidRPr="00A5110C">
        <w:rPr>
          <w:spacing w:val="-3"/>
        </w:rPr>
        <w:t xml:space="preserve"> </w:t>
      </w:r>
      <w:r w:rsidRPr="00A5110C">
        <w:t>kreipkitės</w:t>
      </w:r>
      <w:r w:rsidRPr="00A5110C">
        <w:rPr>
          <w:spacing w:val="-4"/>
        </w:rPr>
        <w:t xml:space="preserve"> </w:t>
      </w:r>
      <w:r w:rsidRPr="00A5110C">
        <w:t xml:space="preserve">į </w:t>
      </w:r>
      <w:r w:rsidRPr="00A5110C">
        <w:rPr>
          <w:spacing w:val="-2"/>
        </w:rPr>
        <w:t>gydytoją.</w:t>
      </w:r>
    </w:p>
    <w:p w14:paraId="66DF63BA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2301B5E2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proofErr w:type="spellStart"/>
      <w:r w:rsidRPr="00A5110C">
        <w:t>Tadalafil</w:t>
      </w:r>
      <w:proofErr w:type="spellEnd"/>
      <w:r w:rsidRPr="00A5110C">
        <w:t xml:space="preserve"> STADA</w:t>
      </w:r>
      <w:r w:rsidRPr="00A5110C">
        <w:rPr>
          <w:spacing w:val="-9"/>
        </w:rPr>
        <w:t xml:space="preserve"> </w:t>
      </w:r>
      <w:r w:rsidRPr="00A5110C">
        <w:t>neskirtas</w:t>
      </w:r>
      <w:r w:rsidRPr="00A5110C">
        <w:rPr>
          <w:spacing w:val="-9"/>
        </w:rPr>
        <w:t xml:space="preserve"> </w:t>
      </w:r>
      <w:r w:rsidRPr="00A5110C">
        <w:t>vartoti</w:t>
      </w:r>
      <w:r w:rsidRPr="00A5110C">
        <w:rPr>
          <w:spacing w:val="-8"/>
        </w:rPr>
        <w:t xml:space="preserve"> </w:t>
      </w:r>
      <w:r w:rsidRPr="00A5110C">
        <w:rPr>
          <w:spacing w:val="-2"/>
        </w:rPr>
        <w:t>moterims.</w:t>
      </w:r>
    </w:p>
    <w:p w14:paraId="13AB5461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2ED0C656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Vaikams</w:t>
      </w:r>
      <w:r w:rsidRPr="00A5110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A5110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paaugliams</w:t>
      </w:r>
    </w:p>
    <w:p w14:paraId="1A559475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proofErr w:type="spellStart"/>
      <w:r w:rsidRPr="00A5110C">
        <w:t>Tadalafil</w:t>
      </w:r>
      <w:proofErr w:type="spellEnd"/>
      <w:r w:rsidRPr="00A5110C">
        <w:t xml:space="preserve"> STADA</w:t>
      </w:r>
      <w:r w:rsidRPr="00A5110C">
        <w:rPr>
          <w:spacing w:val="-8"/>
        </w:rPr>
        <w:t xml:space="preserve"> </w:t>
      </w:r>
      <w:r w:rsidRPr="00A5110C">
        <w:t>neskirtas</w:t>
      </w:r>
      <w:r w:rsidRPr="00A5110C">
        <w:rPr>
          <w:spacing w:val="-7"/>
        </w:rPr>
        <w:t xml:space="preserve"> </w:t>
      </w:r>
      <w:r w:rsidRPr="00A5110C">
        <w:t>vartoti</w:t>
      </w:r>
      <w:r w:rsidRPr="00A5110C">
        <w:rPr>
          <w:spacing w:val="-7"/>
        </w:rPr>
        <w:t xml:space="preserve"> </w:t>
      </w:r>
      <w:r w:rsidRPr="00A5110C">
        <w:t>vaikams</w:t>
      </w:r>
      <w:r w:rsidRPr="00A5110C">
        <w:rPr>
          <w:spacing w:val="-8"/>
        </w:rPr>
        <w:t xml:space="preserve"> </w:t>
      </w:r>
      <w:r w:rsidRPr="00A5110C">
        <w:t>ir</w:t>
      </w:r>
      <w:r w:rsidRPr="00A5110C">
        <w:rPr>
          <w:spacing w:val="-7"/>
        </w:rPr>
        <w:t xml:space="preserve"> </w:t>
      </w:r>
      <w:r w:rsidRPr="00A5110C">
        <w:t>jaunesniems</w:t>
      </w:r>
      <w:r w:rsidRPr="00A5110C">
        <w:rPr>
          <w:spacing w:val="-8"/>
        </w:rPr>
        <w:t xml:space="preserve"> </w:t>
      </w:r>
      <w:r w:rsidRPr="00A5110C">
        <w:t>kaip</w:t>
      </w:r>
      <w:r w:rsidRPr="00A5110C">
        <w:rPr>
          <w:spacing w:val="-7"/>
        </w:rPr>
        <w:t xml:space="preserve"> </w:t>
      </w:r>
      <w:r w:rsidRPr="00A5110C">
        <w:t>18</w:t>
      </w:r>
      <w:r w:rsidRPr="00A5110C">
        <w:rPr>
          <w:spacing w:val="-8"/>
        </w:rPr>
        <w:t> </w:t>
      </w:r>
      <w:r w:rsidRPr="00A5110C">
        <w:t>metų</w:t>
      </w:r>
      <w:r w:rsidRPr="00A5110C">
        <w:rPr>
          <w:spacing w:val="-7"/>
        </w:rPr>
        <w:t xml:space="preserve"> </w:t>
      </w:r>
      <w:r w:rsidRPr="00A5110C">
        <w:rPr>
          <w:spacing w:val="-2"/>
        </w:rPr>
        <w:t>paaugliams.</w:t>
      </w:r>
    </w:p>
    <w:p w14:paraId="602CFD5B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39007662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Kiti</w:t>
      </w:r>
      <w:r w:rsidRPr="00A5110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vaistai</w:t>
      </w:r>
      <w:r w:rsidRPr="00A5110C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A5110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proofErr w:type="spellStart"/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Tadalafil</w:t>
      </w:r>
      <w:proofErr w:type="spellEnd"/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61CA5DC6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Jeigu</w:t>
      </w:r>
      <w:r w:rsidRPr="00A5110C">
        <w:rPr>
          <w:spacing w:val="-2"/>
        </w:rPr>
        <w:t xml:space="preserve"> </w:t>
      </w:r>
      <w:r w:rsidRPr="00A5110C">
        <w:t>vartojate</w:t>
      </w:r>
      <w:r w:rsidRPr="00A5110C">
        <w:rPr>
          <w:spacing w:val="-2"/>
        </w:rPr>
        <w:t xml:space="preserve"> </w:t>
      </w:r>
      <w:r w:rsidRPr="00A5110C">
        <w:t>ar</w:t>
      </w:r>
      <w:r w:rsidRPr="00A5110C">
        <w:rPr>
          <w:spacing w:val="-2"/>
        </w:rPr>
        <w:t xml:space="preserve"> </w:t>
      </w:r>
      <w:r w:rsidRPr="00A5110C">
        <w:t>neseniai</w:t>
      </w:r>
      <w:r w:rsidRPr="00A5110C">
        <w:rPr>
          <w:spacing w:val="-1"/>
        </w:rPr>
        <w:t xml:space="preserve"> </w:t>
      </w:r>
      <w:r w:rsidRPr="00A5110C">
        <w:t>vartojote</w:t>
      </w:r>
      <w:r w:rsidRPr="00A5110C">
        <w:rPr>
          <w:spacing w:val="-3"/>
        </w:rPr>
        <w:t xml:space="preserve"> </w:t>
      </w:r>
      <w:r w:rsidRPr="00A5110C">
        <w:t>kitų</w:t>
      </w:r>
      <w:r w:rsidRPr="00A5110C">
        <w:rPr>
          <w:spacing w:val="-2"/>
        </w:rPr>
        <w:t xml:space="preserve"> </w:t>
      </w:r>
      <w:r w:rsidRPr="00A5110C">
        <w:t>vaistų</w:t>
      </w:r>
      <w:r w:rsidRPr="00A5110C">
        <w:rPr>
          <w:spacing w:val="-2"/>
        </w:rPr>
        <w:t xml:space="preserve"> </w:t>
      </w:r>
      <w:r w:rsidRPr="00A5110C">
        <w:t>arba</w:t>
      </w:r>
      <w:r w:rsidRPr="00A5110C">
        <w:rPr>
          <w:spacing w:val="-3"/>
        </w:rPr>
        <w:t xml:space="preserve"> </w:t>
      </w:r>
      <w:r w:rsidRPr="00A5110C">
        <w:t>dėl</w:t>
      </w:r>
      <w:r w:rsidRPr="00A5110C">
        <w:rPr>
          <w:spacing w:val="-2"/>
        </w:rPr>
        <w:t xml:space="preserve"> </w:t>
      </w:r>
      <w:r w:rsidRPr="00A5110C">
        <w:t>to</w:t>
      </w:r>
      <w:r w:rsidRPr="00A5110C">
        <w:rPr>
          <w:spacing w:val="-2"/>
        </w:rPr>
        <w:t xml:space="preserve"> </w:t>
      </w:r>
      <w:r w:rsidRPr="00A5110C">
        <w:t>nesate</w:t>
      </w:r>
      <w:r w:rsidRPr="00A5110C">
        <w:rPr>
          <w:spacing w:val="-3"/>
        </w:rPr>
        <w:t xml:space="preserve"> </w:t>
      </w:r>
      <w:r w:rsidRPr="00A5110C">
        <w:t>tikri,</w:t>
      </w:r>
      <w:r w:rsidRPr="00A5110C">
        <w:rPr>
          <w:spacing w:val="-2"/>
        </w:rPr>
        <w:t xml:space="preserve"> </w:t>
      </w:r>
      <w:r w:rsidRPr="00A5110C">
        <w:t>apie</w:t>
      </w:r>
      <w:r w:rsidRPr="00A5110C">
        <w:rPr>
          <w:spacing w:val="-3"/>
        </w:rPr>
        <w:t xml:space="preserve"> </w:t>
      </w:r>
      <w:r w:rsidRPr="00A5110C">
        <w:t>tai</w:t>
      </w:r>
      <w:r w:rsidRPr="00A5110C">
        <w:rPr>
          <w:spacing w:val="-2"/>
        </w:rPr>
        <w:t xml:space="preserve"> </w:t>
      </w:r>
      <w:r w:rsidRPr="00A5110C">
        <w:t>pasakykite gydytojui.</w:t>
      </w:r>
    </w:p>
    <w:p w14:paraId="2B7C5C68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5CF1D5B3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r w:rsidRPr="00A5110C">
        <w:t xml:space="preserve">Draudžiama vartoti </w:t>
      </w:r>
      <w:proofErr w:type="spellStart"/>
      <w:r w:rsidRPr="00A5110C">
        <w:t>Tadalafil</w:t>
      </w:r>
      <w:proofErr w:type="spellEnd"/>
      <w:r w:rsidRPr="00A5110C">
        <w:t xml:space="preserve"> STADA,</w:t>
      </w:r>
      <w:r w:rsidRPr="00A5110C">
        <w:rPr>
          <w:spacing w:val="-8"/>
        </w:rPr>
        <w:t xml:space="preserve"> </w:t>
      </w:r>
      <w:r w:rsidRPr="00A5110C">
        <w:t>jeigu</w:t>
      </w:r>
      <w:r w:rsidRPr="00A5110C">
        <w:rPr>
          <w:spacing w:val="-8"/>
        </w:rPr>
        <w:t xml:space="preserve"> </w:t>
      </w:r>
      <w:r w:rsidRPr="00A5110C">
        <w:t>jau</w:t>
      </w:r>
      <w:r w:rsidRPr="00A5110C">
        <w:rPr>
          <w:spacing w:val="-8"/>
        </w:rPr>
        <w:t xml:space="preserve"> </w:t>
      </w:r>
      <w:r w:rsidRPr="00A5110C">
        <w:t>vartojate</w:t>
      </w:r>
      <w:r w:rsidRPr="00A5110C">
        <w:rPr>
          <w:spacing w:val="-9"/>
        </w:rPr>
        <w:t xml:space="preserve"> </w:t>
      </w:r>
      <w:r w:rsidRPr="00A5110C">
        <w:rPr>
          <w:spacing w:val="-2"/>
        </w:rPr>
        <w:t>nitratų.</w:t>
      </w:r>
    </w:p>
    <w:p w14:paraId="44A01EA6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4DC4B25A" w14:textId="77777777" w:rsidR="00A5110C" w:rsidRPr="00A5110C" w:rsidRDefault="00A5110C" w:rsidP="00A5110C">
      <w:pPr>
        <w:pStyle w:val="Pagrindinistekstas"/>
        <w:kinsoku w:val="0"/>
        <w:overflowPunct w:val="0"/>
      </w:pPr>
      <w:proofErr w:type="spellStart"/>
      <w:r w:rsidRPr="00A5110C">
        <w:t>Tadalafil</w:t>
      </w:r>
      <w:proofErr w:type="spellEnd"/>
      <w:r w:rsidRPr="00A5110C">
        <w:t xml:space="preserve"> STADA gali keisti kai</w:t>
      </w:r>
      <w:r w:rsidRPr="00A5110C">
        <w:rPr>
          <w:spacing w:val="-3"/>
        </w:rPr>
        <w:t xml:space="preserve"> </w:t>
      </w:r>
      <w:r w:rsidRPr="00A5110C">
        <w:t>kurių</w:t>
      </w:r>
      <w:r w:rsidRPr="00A5110C">
        <w:rPr>
          <w:spacing w:val="-3"/>
        </w:rPr>
        <w:t xml:space="preserve"> </w:t>
      </w:r>
      <w:r w:rsidRPr="00A5110C">
        <w:t>vaistų</w:t>
      </w:r>
      <w:r w:rsidRPr="00A5110C">
        <w:rPr>
          <w:spacing w:val="-3"/>
        </w:rPr>
        <w:t xml:space="preserve"> </w:t>
      </w:r>
      <w:r w:rsidRPr="00A5110C">
        <w:t>veikimą</w:t>
      </w:r>
      <w:r w:rsidRPr="00A5110C">
        <w:rPr>
          <w:spacing w:val="-3"/>
        </w:rPr>
        <w:t xml:space="preserve"> </w:t>
      </w:r>
      <w:r w:rsidRPr="00A5110C">
        <w:t>arba</w:t>
      </w:r>
      <w:r w:rsidRPr="00A5110C">
        <w:rPr>
          <w:spacing w:val="-3"/>
        </w:rPr>
        <w:t xml:space="preserve"> </w:t>
      </w:r>
      <w:r w:rsidRPr="00A5110C">
        <w:t>jie</w:t>
      </w:r>
      <w:r w:rsidRPr="00A5110C">
        <w:rPr>
          <w:spacing w:val="-3"/>
        </w:rPr>
        <w:t xml:space="preserve"> gali keisti </w:t>
      </w:r>
      <w:proofErr w:type="spellStart"/>
      <w:r w:rsidRPr="00A5110C">
        <w:t>Tadalafil</w:t>
      </w:r>
      <w:proofErr w:type="spellEnd"/>
      <w:r w:rsidRPr="00A5110C">
        <w:t xml:space="preserve"> STADA</w:t>
      </w:r>
      <w:r w:rsidRPr="00A5110C">
        <w:rPr>
          <w:spacing w:val="-3"/>
        </w:rPr>
        <w:t xml:space="preserve"> </w:t>
      </w:r>
      <w:r w:rsidRPr="00A5110C">
        <w:t>veikimą.</w:t>
      </w:r>
      <w:r w:rsidRPr="00A5110C">
        <w:rPr>
          <w:spacing w:val="-3"/>
        </w:rPr>
        <w:t xml:space="preserve"> </w:t>
      </w:r>
      <w:r w:rsidRPr="00A5110C">
        <w:t>Pasakykite</w:t>
      </w:r>
      <w:r w:rsidRPr="00A5110C">
        <w:rPr>
          <w:spacing w:val="-3"/>
        </w:rPr>
        <w:t xml:space="preserve"> </w:t>
      </w:r>
      <w:r w:rsidRPr="00A5110C">
        <w:t>gydytojui arba vaistininkui, jeigu jau vartojate:</w:t>
      </w:r>
    </w:p>
    <w:p w14:paraId="0DFAFDB1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70E31E5A" w14:textId="77777777" w:rsidR="00A5110C" w:rsidRPr="00A5110C" w:rsidRDefault="00A5110C" w:rsidP="00A5110C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alfa</w:t>
      </w:r>
      <w:r w:rsidRPr="00A5110C">
        <w:rPr>
          <w:spacing w:val="-5"/>
        </w:rPr>
        <w:t xml:space="preserve"> </w:t>
      </w:r>
      <w:proofErr w:type="spellStart"/>
      <w:r w:rsidRPr="00A5110C">
        <w:t>adrenoreceptorių</w:t>
      </w:r>
      <w:proofErr w:type="spellEnd"/>
      <w:r w:rsidRPr="00A5110C">
        <w:rPr>
          <w:spacing w:val="-5"/>
        </w:rPr>
        <w:t xml:space="preserve"> </w:t>
      </w:r>
      <w:r w:rsidRPr="00A5110C">
        <w:t>blokatorių</w:t>
      </w:r>
      <w:r w:rsidRPr="00A5110C">
        <w:rPr>
          <w:spacing w:val="-5"/>
        </w:rPr>
        <w:t xml:space="preserve"> </w:t>
      </w:r>
      <w:r w:rsidRPr="00A5110C">
        <w:t>(vartojamų</w:t>
      </w:r>
      <w:r w:rsidRPr="00A5110C">
        <w:rPr>
          <w:spacing w:val="-5"/>
        </w:rPr>
        <w:t xml:space="preserve"> </w:t>
      </w:r>
      <w:r w:rsidRPr="00A5110C">
        <w:t>dideliam</w:t>
      </w:r>
      <w:r w:rsidRPr="00A5110C">
        <w:rPr>
          <w:spacing w:val="-5"/>
        </w:rPr>
        <w:t xml:space="preserve"> </w:t>
      </w:r>
      <w:r w:rsidRPr="00A5110C">
        <w:t>kraujospūdžiui</w:t>
      </w:r>
      <w:r w:rsidRPr="00A5110C">
        <w:rPr>
          <w:spacing w:val="-5"/>
        </w:rPr>
        <w:t xml:space="preserve"> </w:t>
      </w:r>
      <w:r w:rsidRPr="00A5110C">
        <w:t>arba</w:t>
      </w:r>
      <w:r w:rsidRPr="00A5110C">
        <w:rPr>
          <w:spacing w:val="-5"/>
        </w:rPr>
        <w:t xml:space="preserve"> </w:t>
      </w:r>
      <w:r w:rsidRPr="00A5110C">
        <w:t xml:space="preserve">šlapinimosi simptomams, susijusiems su gerybine prostatos </w:t>
      </w:r>
      <w:proofErr w:type="spellStart"/>
      <w:r w:rsidRPr="00A5110C">
        <w:t>hiperplazija</w:t>
      </w:r>
      <w:proofErr w:type="spellEnd"/>
      <w:r w:rsidRPr="00A5110C">
        <w:t>, gydyti);</w:t>
      </w:r>
    </w:p>
    <w:p w14:paraId="54106598" w14:textId="77777777" w:rsidR="00A5110C" w:rsidRPr="00A5110C" w:rsidRDefault="00A5110C" w:rsidP="00A5110C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kitų</w:t>
      </w:r>
      <w:r w:rsidRPr="00A5110C">
        <w:rPr>
          <w:spacing w:val="-12"/>
        </w:rPr>
        <w:t xml:space="preserve"> </w:t>
      </w:r>
      <w:r w:rsidRPr="00A5110C">
        <w:t>vaistų</w:t>
      </w:r>
      <w:r w:rsidRPr="00A5110C">
        <w:rPr>
          <w:spacing w:val="-11"/>
        </w:rPr>
        <w:t xml:space="preserve"> </w:t>
      </w:r>
      <w:r w:rsidRPr="00A5110C">
        <w:t>padidėjusiam</w:t>
      </w:r>
      <w:r w:rsidRPr="00A5110C">
        <w:rPr>
          <w:spacing w:val="-12"/>
        </w:rPr>
        <w:t xml:space="preserve"> </w:t>
      </w:r>
      <w:r w:rsidRPr="00A5110C">
        <w:t>kraujospūdžiui</w:t>
      </w:r>
      <w:r w:rsidRPr="00A5110C">
        <w:rPr>
          <w:spacing w:val="-12"/>
        </w:rPr>
        <w:t xml:space="preserve"> </w:t>
      </w:r>
      <w:r w:rsidRPr="00A5110C">
        <w:rPr>
          <w:spacing w:val="-2"/>
        </w:rPr>
        <w:t>gydyti;</w:t>
      </w:r>
    </w:p>
    <w:p w14:paraId="14165EA6" w14:textId="77777777" w:rsidR="00A5110C" w:rsidRPr="00A5110C" w:rsidRDefault="00A5110C" w:rsidP="00A5110C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proofErr w:type="spellStart"/>
      <w:r w:rsidRPr="00A5110C">
        <w:rPr>
          <w:spacing w:val="-2"/>
        </w:rPr>
        <w:t>riociguato</w:t>
      </w:r>
      <w:proofErr w:type="spellEnd"/>
      <w:r w:rsidRPr="00A5110C">
        <w:rPr>
          <w:spacing w:val="-2"/>
        </w:rPr>
        <w:t>;</w:t>
      </w:r>
    </w:p>
    <w:p w14:paraId="3939C565" w14:textId="77777777" w:rsidR="00A5110C" w:rsidRPr="00A5110C" w:rsidRDefault="00A5110C" w:rsidP="00A5110C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5-alfa</w:t>
      </w:r>
      <w:r w:rsidRPr="00A5110C">
        <w:rPr>
          <w:spacing w:val="-13"/>
        </w:rPr>
        <w:t xml:space="preserve"> </w:t>
      </w:r>
      <w:r w:rsidRPr="00A5110C">
        <w:t>reduktazės</w:t>
      </w:r>
      <w:r w:rsidRPr="00A5110C">
        <w:rPr>
          <w:spacing w:val="-12"/>
        </w:rPr>
        <w:t xml:space="preserve"> </w:t>
      </w:r>
      <w:r w:rsidRPr="00A5110C">
        <w:t>inhibitorių</w:t>
      </w:r>
      <w:r w:rsidRPr="00A5110C">
        <w:rPr>
          <w:spacing w:val="-12"/>
        </w:rPr>
        <w:t xml:space="preserve"> </w:t>
      </w:r>
      <w:r w:rsidRPr="00A5110C">
        <w:t>(vartojamų</w:t>
      </w:r>
      <w:r w:rsidRPr="00A5110C">
        <w:rPr>
          <w:spacing w:val="-11"/>
        </w:rPr>
        <w:t xml:space="preserve"> </w:t>
      </w:r>
      <w:r w:rsidRPr="00A5110C">
        <w:t>gerybinei</w:t>
      </w:r>
      <w:r w:rsidRPr="00A5110C">
        <w:rPr>
          <w:spacing w:val="-11"/>
        </w:rPr>
        <w:t xml:space="preserve"> </w:t>
      </w:r>
      <w:r w:rsidRPr="00A5110C">
        <w:t>prostatos</w:t>
      </w:r>
      <w:r w:rsidRPr="00A5110C">
        <w:rPr>
          <w:spacing w:val="-13"/>
        </w:rPr>
        <w:t xml:space="preserve"> </w:t>
      </w:r>
      <w:proofErr w:type="spellStart"/>
      <w:r w:rsidRPr="00A5110C">
        <w:t>hiperplazijai</w:t>
      </w:r>
      <w:proofErr w:type="spellEnd"/>
      <w:r w:rsidRPr="00A5110C">
        <w:rPr>
          <w:spacing w:val="-11"/>
        </w:rPr>
        <w:t xml:space="preserve"> </w:t>
      </w:r>
      <w:r w:rsidRPr="00A5110C">
        <w:rPr>
          <w:spacing w:val="-2"/>
        </w:rPr>
        <w:t>gydyti);</w:t>
      </w:r>
    </w:p>
    <w:p w14:paraId="78568B48" w14:textId="77777777" w:rsidR="00A5110C" w:rsidRPr="00A5110C" w:rsidRDefault="00A5110C" w:rsidP="00A5110C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tokių</w:t>
      </w:r>
      <w:r w:rsidRPr="00A5110C">
        <w:rPr>
          <w:spacing w:val="-5"/>
        </w:rPr>
        <w:t xml:space="preserve"> </w:t>
      </w:r>
      <w:r w:rsidRPr="00A5110C">
        <w:t>vaistų</w:t>
      </w:r>
      <w:r w:rsidRPr="00A5110C">
        <w:rPr>
          <w:spacing w:val="-5"/>
        </w:rPr>
        <w:t xml:space="preserve"> </w:t>
      </w:r>
      <w:r w:rsidRPr="00A5110C">
        <w:t>kaip</w:t>
      </w:r>
      <w:r w:rsidRPr="00A5110C">
        <w:rPr>
          <w:spacing w:val="-4"/>
        </w:rPr>
        <w:t xml:space="preserve"> </w:t>
      </w:r>
      <w:proofErr w:type="spellStart"/>
      <w:r w:rsidRPr="00A5110C">
        <w:t>ketokonazolo</w:t>
      </w:r>
      <w:proofErr w:type="spellEnd"/>
      <w:r w:rsidRPr="00A5110C">
        <w:rPr>
          <w:spacing w:val="-4"/>
        </w:rPr>
        <w:t xml:space="preserve"> </w:t>
      </w:r>
      <w:r w:rsidRPr="00A5110C">
        <w:t>tablečių</w:t>
      </w:r>
      <w:r w:rsidRPr="00A5110C">
        <w:rPr>
          <w:spacing w:val="-4"/>
        </w:rPr>
        <w:t xml:space="preserve"> </w:t>
      </w:r>
      <w:r w:rsidRPr="00A5110C">
        <w:t>(vartojamų</w:t>
      </w:r>
      <w:r w:rsidRPr="00A5110C">
        <w:rPr>
          <w:spacing w:val="-5"/>
        </w:rPr>
        <w:t xml:space="preserve"> </w:t>
      </w:r>
      <w:r w:rsidRPr="00A5110C">
        <w:t>grybelių</w:t>
      </w:r>
      <w:r w:rsidRPr="00A5110C">
        <w:rPr>
          <w:spacing w:val="-4"/>
        </w:rPr>
        <w:t xml:space="preserve"> </w:t>
      </w:r>
      <w:r w:rsidRPr="00A5110C">
        <w:t>sukeltoms</w:t>
      </w:r>
      <w:r w:rsidRPr="00A5110C">
        <w:rPr>
          <w:spacing w:val="-5"/>
        </w:rPr>
        <w:t xml:space="preserve"> </w:t>
      </w:r>
      <w:r w:rsidRPr="00A5110C">
        <w:t>infekcinėms</w:t>
      </w:r>
      <w:r w:rsidRPr="00A5110C">
        <w:rPr>
          <w:spacing w:val="-5"/>
        </w:rPr>
        <w:t xml:space="preserve"> </w:t>
      </w:r>
      <w:r w:rsidRPr="00A5110C">
        <w:t>ligoms gydyti) ir proteazės inhibitorių, vartojamų AIDS arba ŽIV infekcijai gydyti;</w:t>
      </w:r>
    </w:p>
    <w:p w14:paraId="2B2A2FF6" w14:textId="77777777" w:rsidR="00A5110C" w:rsidRPr="00A5110C" w:rsidRDefault="00A5110C" w:rsidP="00A5110C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proofErr w:type="spellStart"/>
      <w:r w:rsidRPr="00A5110C">
        <w:rPr>
          <w:spacing w:val="-2"/>
        </w:rPr>
        <w:lastRenderedPageBreak/>
        <w:t>fenobarbitalio</w:t>
      </w:r>
      <w:proofErr w:type="spellEnd"/>
      <w:r w:rsidRPr="00A5110C">
        <w:rPr>
          <w:spacing w:val="-2"/>
        </w:rPr>
        <w:t>,</w:t>
      </w:r>
      <w:r w:rsidRPr="00A5110C">
        <w:rPr>
          <w:spacing w:val="10"/>
        </w:rPr>
        <w:t xml:space="preserve"> </w:t>
      </w:r>
      <w:proofErr w:type="spellStart"/>
      <w:r w:rsidRPr="00A5110C">
        <w:rPr>
          <w:spacing w:val="-2"/>
        </w:rPr>
        <w:t>fenitoino</w:t>
      </w:r>
      <w:proofErr w:type="spellEnd"/>
      <w:r w:rsidRPr="00A5110C">
        <w:rPr>
          <w:spacing w:val="-2"/>
        </w:rPr>
        <w:t>,</w:t>
      </w:r>
      <w:r w:rsidRPr="00A5110C">
        <w:rPr>
          <w:spacing w:val="11"/>
        </w:rPr>
        <w:t xml:space="preserve"> </w:t>
      </w:r>
      <w:proofErr w:type="spellStart"/>
      <w:r w:rsidRPr="00A5110C">
        <w:rPr>
          <w:spacing w:val="-2"/>
        </w:rPr>
        <w:t>karbamazepino</w:t>
      </w:r>
      <w:proofErr w:type="spellEnd"/>
      <w:r w:rsidRPr="00A5110C">
        <w:rPr>
          <w:spacing w:val="10"/>
        </w:rPr>
        <w:t xml:space="preserve"> </w:t>
      </w:r>
      <w:r w:rsidRPr="00A5110C">
        <w:rPr>
          <w:spacing w:val="-2"/>
        </w:rPr>
        <w:t>(vaistų nuo traukulių);</w:t>
      </w:r>
    </w:p>
    <w:p w14:paraId="0C7EABF0" w14:textId="77777777" w:rsidR="00A5110C" w:rsidRPr="00A5110C" w:rsidRDefault="00A5110C" w:rsidP="00A5110C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proofErr w:type="spellStart"/>
      <w:r w:rsidRPr="00A5110C">
        <w:t>rifampicino</w:t>
      </w:r>
      <w:proofErr w:type="spellEnd"/>
      <w:r w:rsidRPr="00A5110C">
        <w:t>,</w:t>
      </w:r>
      <w:r w:rsidRPr="00A5110C">
        <w:rPr>
          <w:spacing w:val="-13"/>
        </w:rPr>
        <w:t xml:space="preserve"> </w:t>
      </w:r>
      <w:proofErr w:type="spellStart"/>
      <w:r w:rsidRPr="00A5110C">
        <w:t>eritromicino</w:t>
      </w:r>
      <w:proofErr w:type="spellEnd"/>
      <w:r w:rsidRPr="00A5110C">
        <w:t>,</w:t>
      </w:r>
      <w:r w:rsidRPr="00A5110C">
        <w:rPr>
          <w:spacing w:val="-12"/>
        </w:rPr>
        <w:t xml:space="preserve"> </w:t>
      </w:r>
      <w:proofErr w:type="spellStart"/>
      <w:r w:rsidRPr="00A5110C">
        <w:t>klaritromicino</w:t>
      </w:r>
      <w:proofErr w:type="spellEnd"/>
      <w:r w:rsidRPr="00A5110C">
        <w:rPr>
          <w:spacing w:val="-12"/>
        </w:rPr>
        <w:t xml:space="preserve"> </w:t>
      </w:r>
      <w:r w:rsidRPr="00A5110C">
        <w:t>arba</w:t>
      </w:r>
      <w:r w:rsidRPr="00A5110C">
        <w:rPr>
          <w:spacing w:val="-13"/>
        </w:rPr>
        <w:t xml:space="preserve"> </w:t>
      </w:r>
      <w:proofErr w:type="spellStart"/>
      <w:r w:rsidRPr="00A5110C">
        <w:rPr>
          <w:spacing w:val="-2"/>
        </w:rPr>
        <w:t>itrakonazolo</w:t>
      </w:r>
      <w:proofErr w:type="spellEnd"/>
      <w:r w:rsidRPr="00A5110C">
        <w:rPr>
          <w:spacing w:val="-2"/>
        </w:rPr>
        <w:t>;</w:t>
      </w:r>
    </w:p>
    <w:p w14:paraId="7296D92C" w14:textId="77777777" w:rsidR="00A5110C" w:rsidRPr="00A5110C" w:rsidRDefault="00A5110C" w:rsidP="00A5110C">
      <w:pPr>
        <w:pStyle w:val="Sraopastraipa"/>
        <w:numPr>
          <w:ilvl w:val="1"/>
          <w:numId w:val="30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kitokių</w:t>
      </w:r>
      <w:r w:rsidRPr="00A5110C">
        <w:rPr>
          <w:spacing w:val="-8"/>
        </w:rPr>
        <w:t xml:space="preserve"> </w:t>
      </w:r>
      <w:r w:rsidRPr="00A5110C">
        <w:t>vaistų</w:t>
      </w:r>
      <w:r w:rsidRPr="00A5110C">
        <w:rPr>
          <w:spacing w:val="-9"/>
        </w:rPr>
        <w:t xml:space="preserve"> </w:t>
      </w:r>
      <w:r w:rsidRPr="00A5110C">
        <w:t>nuo</w:t>
      </w:r>
      <w:r w:rsidRPr="00A5110C">
        <w:rPr>
          <w:spacing w:val="-8"/>
        </w:rPr>
        <w:t xml:space="preserve"> </w:t>
      </w:r>
      <w:r w:rsidRPr="00A5110C">
        <w:t>erekcijos</w:t>
      </w:r>
      <w:r w:rsidRPr="00A5110C">
        <w:rPr>
          <w:spacing w:val="-9"/>
        </w:rPr>
        <w:t xml:space="preserve"> </w:t>
      </w:r>
      <w:r w:rsidRPr="00A5110C">
        <w:t>funkcijos</w:t>
      </w:r>
      <w:r w:rsidRPr="00A5110C">
        <w:rPr>
          <w:spacing w:val="-8"/>
        </w:rPr>
        <w:t xml:space="preserve"> </w:t>
      </w:r>
      <w:r w:rsidRPr="00A5110C">
        <w:rPr>
          <w:spacing w:val="-2"/>
        </w:rPr>
        <w:t>sutrikimo.</w:t>
      </w:r>
    </w:p>
    <w:p w14:paraId="201655A9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13E104CC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Tadalafil</w:t>
      </w:r>
      <w:proofErr w:type="spellEnd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vartojimas</w:t>
      </w:r>
      <w:r w:rsidRPr="00A5110C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su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gėrimais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A5110C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alkoholiu</w:t>
      </w:r>
    </w:p>
    <w:p w14:paraId="3A81B5C4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Informacija</w:t>
      </w:r>
      <w:r w:rsidRPr="00A5110C">
        <w:rPr>
          <w:spacing w:val="-4"/>
        </w:rPr>
        <w:t xml:space="preserve"> </w:t>
      </w:r>
      <w:r w:rsidRPr="00A5110C">
        <w:t>apie</w:t>
      </w:r>
      <w:r w:rsidRPr="00A5110C">
        <w:rPr>
          <w:spacing w:val="-4"/>
        </w:rPr>
        <w:t xml:space="preserve"> </w:t>
      </w:r>
      <w:r w:rsidRPr="00A5110C">
        <w:t>alkoholio</w:t>
      </w:r>
      <w:r w:rsidRPr="00A5110C">
        <w:rPr>
          <w:spacing w:val="-4"/>
        </w:rPr>
        <w:t xml:space="preserve"> </w:t>
      </w:r>
      <w:r w:rsidRPr="00A5110C">
        <w:t>poveikį</w:t>
      </w:r>
      <w:r w:rsidRPr="00A5110C">
        <w:rPr>
          <w:spacing w:val="-4"/>
        </w:rPr>
        <w:t xml:space="preserve"> </w:t>
      </w:r>
      <w:r w:rsidRPr="00A5110C">
        <w:t>pateikta</w:t>
      </w:r>
      <w:r w:rsidRPr="00A5110C">
        <w:rPr>
          <w:spacing w:val="-4"/>
        </w:rPr>
        <w:t xml:space="preserve"> </w:t>
      </w:r>
      <w:r w:rsidRPr="00A5110C">
        <w:t>3</w:t>
      </w:r>
      <w:r w:rsidRPr="00A5110C">
        <w:rPr>
          <w:spacing w:val="-3"/>
        </w:rPr>
        <w:t> skyr</w:t>
      </w:r>
      <w:r w:rsidRPr="00A5110C">
        <w:t>iuje.</w:t>
      </w:r>
      <w:r w:rsidRPr="00A5110C">
        <w:rPr>
          <w:spacing w:val="-3"/>
        </w:rPr>
        <w:t xml:space="preserve"> </w:t>
      </w:r>
      <w:r w:rsidRPr="00A5110C">
        <w:t>Greipfrutų</w:t>
      </w:r>
      <w:r w:rsidRPr="00A5110C">
        <w:rPr>
          <w:spacing w:val="-3"/>
        </w:rPr>
        <w:t xml:space="preserve"> </w:t>
      </w:r>
      <w:r w:rsidRPr="00A5110C">
        <w:t>sultys</w:t>
      </w:r>
      <w:r w:rsidRPr="00A5110C">
        <w:rPr>
          <w:spacing w:val="-4"/>
        </w:rPr>
        <w:t xml:space="preserve"> </w:t>
      </w:r>
      <w:r w:rsidRPr="00A5110C">
        <w:t>gali</w:t>
      </w:r>
      <w:r w:rsidRPr="00A5110C">
        <w:rPr>
          <w:spacing w:val="-3"/>
        </w:rPr>
        <w:t xml:space="preserve"> </w:t>
      </w:r>
      <w:r w:rsidRPr="00A5110C">
        <w:t>sutrikdyti</w:t>
      </w:r>
      <w:r w:rsidRPr="00A5110C">
        <w:rPr>
          <w:spacing w:val="-3"/>
        </w:rPr>
        <w:t xml:space="preserve"> </w:t>
      </w:r>
      <w:proofErr w:type="spellStart"/>
      <w:r w:rsidRPr="00A5110C">
        <w:t>Tadalafil</w:t>
      </w:r>
      <w:proofErr w:type="spellEnd"/>
      <w:r w:rsidRPr="00A5110C">
        <w:t xml:space="preserve"> STADA</w:t>
      </w:r>
      <w:r w:rsidRPr="00A5110C">
        <w:rPr>
          <w:spacing w:val="-3"/>
        </w:rPr>
        <w:t xml:space="preserve"> </w:t>
      </w:r>
      <w:r w:rsidRPr="00A5110C">
        <w:t>poveikį ir todėl turi būti vartojamos laikantis atsargumo priemonių. Norėdami sužinoti daugiau, kreipkitės į gydytoją.</w:t>
      </w:r>
    </w:p>
    <w:p w14:paraId="1D26E7C3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7895E938" w14:textId="77777777" w:rsidR="00A5110C" w:rsidRPr="00A5110C" w:rsidRDefault="00A5110C" w:rsidP="00A5110C">
      <w:pPr>
        <w:pStyle w:val="Antrat2"/>
        <w:widowControl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Vaisingumas</w:t>
      </w:r>
    </w:p>
    <w:p w14:paraId="2A211131" w14:textId="77777777" w:rsidR="00A5110C" w:rsidRPr="00A5110C" w:rsidRDefault="00A5110C" w:rsidP="00A5110C">
      <w:pPr>
        <w:pStyle w:val="Pagrindinistekstas"/>
        <w:keepNext/>
        <w:widowControl/>
        <w:kinsoku w:val="0"/>
        <w:overflowPunct w:val="0"/>
      </w:pPr>
      <w:r w:rsidRPr="00A5110C">
        <w:t>Atliekant tyrimus su gyvūnais,</w:t>
      </w:r>
      <w:r w:rsidRPr="00A5110C">
        <w:rPr>
          <w:spacing w:val="-4"/>
        </w:rPr>
        <w:t xml:space="preserve"> </w:t>
      </w:r>
      <w:r w:rsidRPr="00A5110C">
        <w:t>sumažėjo</w:t>
      </w:r>
      <w:r w:rsidRPr="00A5110C">
        <w:rPr>
          <w:spacing w:val="-3"/>
        </w:rPr>
        <w:t xml:space="preserve"> </w:t>
      </w:r>
      <w:r w:rsidRPr="00A5110C">
        <w:t>spermatozoidų</w:t>
      </w:r>
      <w:r w:rsidRPr="00A5110C">
        <w:rPr>
          <w:spacing w:val="-3"/>
        </w:rPr>
        <w:t xml:space="preserve"> </w:t>
      </w:r>
      <w:r w:rsidRPr="00A5110C">
        <w:t>vystymasis</w:t>
      </w:r>
      <w:r w:rsidRPr="00A5110C">
        <w:rPr>
          <w:spacing w:val="-4"/>
        </w:rPr>
        <w:t xml:space="preserve"> </w:t>
      </w:r>
      <w:r w:rsidRPr="00A5110C">
        <w:t>jų</w:t>
      </w:r>
      <w:r w:rsidRPr="00A5110C">
        <w:rPr>
          <w:spacing w:val="-3"/>
        </w:rPr>
        <w:t xml:space="preserve"> </w:t>
      </w:r>
      <w:r w:rsidRPr="00A5110C">
        <w:t>sėklidėse.</w:t>
      </w:r>
      <w:r w:rsidRPr="00A5110C">
        <w:rPr>
          <w:spacing w:val="-3"/>
        </w:rPr>
        <w:t xml:space="preserve"> </w:t>
      </w:r>
      <w:r w:rsidRPr="00A5110C">
        <w:t>Kai</w:t>
      </w:r>
      <w:r w:rsidRPr="00A5110C">
        <w:rPr>
          <w:spacing w:val="-3"/>
        </w:rPr>
        <w:t xml:space="preserve"> </w:t>
      </w:r>
      <w:r w:rsidRPr="00A5110C">
        <w:t>kuriems</w:t>
      </w:r>
      <w:r w:rsidRPr="00A5110C">
        <w:rPr>
          <w:spacing w:val="-4"/>
        </w:rPr>
        <w:t xml:space="preserve"> </w:t>
      </w:r>
      <w:r w:rsidRPr="00A5110C">
        <w:t>vyrams</w:t>
      </w:r>
      <w:r w:rsidRPr="00A5110C">
        <w:rPr>
          <w:spacing w:val="-4"/>
        </w:rPr>
        <w:t xml:space="preserve"> </w:t>
      </w:r>
      <w:r w:rsidRPr="00A5110C">
        <w:t>buvo</w:t>
      </w:r>
      <w:r w:rsidRPr="00A5110C">
        <w:rPr>
          <w:spacing w:val="-3"/>
        </w:rPr>
        <w:t xml:space="preserve"> </w:t>
      </w:r>
      <w:r w:rsidRPr="00A5110C">
        <w:t>pastebėtas spermatozoidų skaičiaus sumažėjimas. Nėra tikėtina, kad dėl tokio poveikio sumažėtų vaisingumas.</w:t>
      </w:r>
    </w:p>
    <w:p w14:paraId="519D446A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19567884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Vairavimas</w:t>
      </w:r>
      <w:r w:rsidRPr="00A5110C">
        <w:rPr>
          <w:rFonts w:ascii="Times New Roman" w:hAnsi="Times New Roman" w:cs="Times New Roman"/>
          <w:b/>
          <w:bCs/>
          <w:color w:val="auto"/>
          <w:spacing w:val="-12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A5110C">
        <w:rPr>
          <w:rFonts w:ascii="Times New Roman" w:hAnsi="Times New Roman" w:cs="Times New Roman"/>
          <w:b/>
          <w:bCs/>
          <w:color w:val="auto"/>
          <w:spacing w:val="-11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mechanizmų</w:t>
      </w:r>
      <w:r w:rsidRPr="00A5110C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valdymas</w:t>
      </w:r>
    </w:p>
    <w:p w14:paraId="255A29E9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Klinikinių</w:t>
      </w:r>
      <w:r w:rsidRPr="00A5110C">
        <w:rPr>
          <w:spacing w:val="-4"/>
        </w:rPr>
        <w:t xml:space="preserve"> </w:t>
      </w:r>
      <w:r w:rsidRPr="00A5110C">
        <w:t>tyrimų</w:t>
      </w:r>
      <w:r w:rsidRPr="00A5110C">
        <w:rPr>
          <w:spacing w:val="-3"/>
        </w:rPr>
        <w:t xml:space="preserve"> </w:t>
      </w:r>
      <w:r w:rsidRPr="00A5110C">
        <w:t>metu</w:t>
      </w:r>
      <w:r w:rsidRPr="00A5110C">
        <w:rPr>
          <w:spacing w:val="-3"/>
        </w:rPr>
        <w:t xml:space="preserve"> </w:t>
      </w:r>
      <w:proofErr w:type="spellStart"/>
      <w:r w:rsidRPr="00A5110C">
        <w:rPr>
          <w:spacing w:val="-3"/>
        </w:rPr>
        <w:t>t</w:t>
      </w:r>
      <w:r w:rsidRPr="00A5110C">
        <w:t>adalafilis</w:t>
      </w:r>
      <w:proofErr w:type="spellEnd"/>
      <w:r w:rsidRPr="00A5110C">
        <w:rPr>
          <w:spacing w:val="-3"/>
        </w:rPr>
        <w:t xml:space="preserve"> </w:t>
      </w:r>
      <w:r w:rsidRPr="00A5110C">
        <w:t>kai</w:t>
      </w:r>
      <w:r w:rsidRPr="00A5110C">
        <w:rPr>
          <w:spacing w:val="-3"/>
        </w:rPr>
        <w:t xml:space="preserve"> </w:t>
      </w:r>
      <w:r w:rsidRPr="00A5110C">
        <w:t>kuriems</w:t>
      </w:r>
      <w:r w:rsidRPr="00A5110C">
        <w:rPr>
          <w:spacing w:val="-4"/>
        </w:rPr>
        <w:t xml:space="preserve"> </w:t>
      </w:r>
      <w:r w:rsidRPr="00A5110C">
        <w:t>vyrams</w:t>
      </w:r>
      <w:r w:rsidRPr="00A5110C">
        <w:rPr>
          <w:spacing w:val="-4"/>
        </w:rPr>
        <w:t xml:space="preserve"> </w:t>
      </w:r>
      <w:r w:rsidRPr="00A5110C">
        <w:t>sukėlė</w:t>
      </w:r>
      <w:r w:rsidRPr="00A5110C">
        <w:rPr>
          <w:spacing w:val="-4"/>
        </w:rPr>
        <w:t xml:space="preserve"> </w:t>
      </w:r>
      <w:r w:rsidRPr="00A5110C">
        <w:t>svaigulį.</w:t>
      </w:r>
      <w:r w:rsidRPr="00A5110C">
        <w:rPr>
          <w:spacing w:val="-3"/>
        </w:rPr>
        <w:t xml:space="preserve"> </w:t>
      </w:r>
      <w:r w:rsidRPr="00A5110C">
        <w:t>Prieš</w:t>
      </w:r>
      <w:r w:rsidRPr="00A5110C">
        <w:rPr>
          <w:spacing w:val="-4"/>
        </w:rPr>
        <w:t xml:space="preserve"> </w:t>
      </w:r>
      <w:r w:rsidRPr="00A5110C">
        <w:t>vairavimą</w:t>
      </w:r>
      <w:r w:rsidRPr="00A5110C">
        <w:rPr>
          <w:spacing w:val="-2"/>
        </w:rPr>
        <w:t xml:space="preserve"> </w:t>
      </w:r>
      <w:r w:rsidRPr="00A5110C">
        <w:t>ar mechanizmų valdymą pasitikrinkite savo reakciją į šias tabletes.</w:t>
      </w:r>
    </w:p>
    <w:p w14:paraId="0F068DD7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097C1B72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Tadalafil</w:t>
      </w:r>
      <w:proofErr w:type="spellEnd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sudėtyje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laktozės</w:t>
      </w:r>
    </w:p>
    <w:p w14:paraId="79358993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Jeigu</w:t>
      </w:r>
      <w:r w:rsidRPr="00A5110C">
        <w:rPr>
          <w:spacing w:val="-2"/>
        </w:rPr>
        <w:t xml:space="preserve"> </w:t>
      </w:r>
      <w:r w:rsidRPr="00A5110C">
        <w:t>gydytojas</w:t>
      </w:r>
      <w:r w:rsidRPr="00A5110C">
        <w:rPr>
          <w:spacing w:val="-3"/>
        </w:rPr>
        <w:t xml:space="preserve"> </w:t>
      </w:r>
      <w:r w:rsidRPr="00A5110C">
        <w:t>Jums</w:t>
      </w:r>
      <w:r w:rsidRPr="00A5110C">
        <w:rPr>
          <w:spacing w:val="-3"/>
        </w:rPr>
        <w:t xml:space="preserve"> </w:t>
      </w:r>
      <w:r w:rsidRPr="00A5110C">
        <w:t>yra</w:t>
      </w:r>
      <w:r w:rsidRPr="00A5110C">
        <w:rPr>
          <w:spacing w:val="-2"/>
        </w:rPr>
        <w:t xml:space="preserve"> </w:t>
      </w:r>
      <w:r w:rsidRPr="00A5110C">
        <w:t>sakęs,</w:t>
      </w:r>
      <w:r w:rsidRPr="00A5110C">
        <w:rPr>
          <w:spacing w:val="-2"/>
        </w:rPr>
        <w:t xml:space="preserve"> </w:t>
      </w:r>
      <w:r w:rsidRPr="00A5110C">
        <w:t>kad</w:t>
      </w:r>
      <w:r w:rsidRPr="00A5110C">
        <w:rPr>
          <w:spacing w:val="-2"/>
        </w:rPr>
        <w:t xml:space="preserve"> </w:t>
      </w:r>
      <w:r w:rsidRPr="00A5110C">
        <w:t>netoleruojate</w:t>
      </w:r>
      <w:r w:rsidRPr="00A5110C">
        <w:rPr>
          <w:spacing w:val="-3"/>
        </w:rPr>
        <w:t xml:space="preserve"> </w:t>
      </w:r>
      <w:r w:rsidRPr="00A5110C">
        <w:t>kokių</w:t>
      </w:r>
      <w:r w:rsidRPr="00A5110C">
        <w:rPr>
          <w:spacing w:val="-3"/>
        </w:rPr>
        <w:t xml:space="preserve"> </w:t>
      </w:r>
      <w:r w:rsidRPr="00A5110C">
        <w:t>nors</w:t>
      </w:r>
      <w:r w:rsidRPr="00A5110C">
        <w:rPr>
          <w:spacing w:val="-4"/>
        </w:rPr>
        <w:t xml:space="preserve"> </w:t>
      </w:r>
      <w:r w:rsidRPr="00A5110C">
        <w:t>angliavandenių,</w:t>
      </w:r>
      <w:r w:rsidRPr="00A5110C">
        <w:rPr>
          <w:spacing w:val="-2"/>
        </w:rPr>
        <w:t xml:space="preserve"> </w:t>
      </w:r>
      <w:r w:rsidRPr="00A5110C">
        <w:t>kreipkitės</w:t>
      </w:r>
      <w:r w:rsidRPr="00A5110C">
        <w:rPr>
          <w:spacing w:val="-3"/>
        </w:rPr>
        <w:t xml:space="preserve"> </w:t>
      </w:r>
      <w:r w:rsidRPr="00A5110C">
        <w:t>į</w:t>
      </w:r>
      <w:r w:rsidRPr="00A5110C">
        <w:rPr>
          <w:spacing w:val="-4"/>
        </w:rPr>
        <w:t xml:space="preserve"> </w:t>
      </w:r>
      <w:r w:rsidRPr="00A5110C">
        <w:t>jį prieš pradėdami vartoti šio vaisto.</w:t>
      </w:r>
    </w:p>
    <w:p w14:paraId="15EBD034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129F21DA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Tadalafil</w:t>
      </w:r>
      <w:proofErr w:type="spellEnd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sudėtyje</w:t>
      </w:r>
      <w:r w:rsidRPr="00A5110C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yra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natrio</w:t>
      </w:r>
    </w:p>
    <w:p w14:paraId="7DE25C31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r w:rsidRPr="00A5110C">
        <w:t>Šio</w:t>
      </w:r>
      <w:r w:rsidRPr="00A5110C">
        <w:rPr>
          <w:spacing w:val="-6"/>
        </w:rPr>
        <w:t xml:space="preserve"> </w:t>
      </w:r>
      <w:r w:rsidRPr="00A5110C">
        <w:t>vaisto</w:t>
      </w:r>
      <w:r w:rsidRPr="00A5110C">
        <w:rPr>
          <w:spacing w:val="-5"/>
        </w:rPr>
        <w:t xml:space="preserve"> </w:t>
      </w:r>
      <w:r w:rsidRPr="00A5110C">
        <w:t>tabletėje</w:t>
      </w:r>
      <w:r w:rsidRPr="00A5110C">
        <w:rPr>
          <w:spacing w:val="-7"/>
        </w:rPr>
        <w:t xml:space="preserve"> </w:t>
      </w:r>
      <w:r w:rsidRPr="00A5110C">
        <w:t>yra</w:t>
      </w:r>
      <w:r w:rsidRPr="00A5110C">
        <w:rPr>
          <w:spacing w:val="-6"/>
        </w:rPr>
        <w:t xml:space="preserve"> </w:t>
      </w:r>
      <w:r w:rsidRPr="00A5110C">
        <w:t>mažiau</w:t>
      </w:r>
      <w:r w:rsidRPr="00A5110C">
        <w:rPr>
          <w:spacing w:val="-5"/>
        </w:rPr>
        <w:t xml:space="preserve"> </w:t>
      </w:r>
      <w:r w:rsidRPr="00A5110C">
        <w:t>kaip</w:t>
      </w:r>
      <w:r w:rsidRPr="00A5110C">
        <w:rPr>
          <w:spacing w:val="-6"/>
        </w:rPr>
        <w:t xml:space="preserve"> </w:t>
      </w:r>
      <w:r w:rsidRPr="00A5110C">
        <w:t>1 </w:t>
      </w:r>
      <w:proofErr w:type="spellStart"/>
      <w:r w:rsidRPr="00A5110C">
        <w:t>mmol</w:t>
      </w:r>
      <w:proofErr w:type="spellEnd"/>
      <w:r w:rsidRPr="00A5110C">
        <w:rPr>
          <w:spacing w:val="-6"/>
        </w:rPr>
        <w:t xml:space="preserve"> </w:t>
      </w:r>
      <w:r w:rsidRPr="00A5110C">
        <w:t>(23</w:t>
      </w:r>
      <w:r w:rsidRPr="00A5110C">
        <w:rPr>
          <w:spacing w:val="-6"/>
        </w:rPr>
        <w:t> mg</w:t>
      </w:r>
      <w:r w:rsidRPr="00A5110C">
        <w:t>) natrio,</w:t>
      </w:r>
      <w:r w:rsidRPr="00A5110C">
        <w:rPr>
          <w:spacing w:val="-6"/>
        </w:rPr>
        <w:t xml:space="preserve"> </w:t>
      </w:r>
      <w:r w:rsidRPr="00A5110C">
        <w:t>t.</w:t>
      </w:r>
      <w:r w:rsidRPr="00A5110C">
        <w:rPr>
          <w:spacing w:val="-5"/>
        </w:rPr>
        <w:t xml:space="preserve"> </w:t>
      </w:r>
      <w:r w:rsidRPr="00A5110C">
        <w:t>y.</w:t>
      </w:r>
      <w:r w:rsidRPr="00A5110C">
        <w:rPr>
          <w:spacing w:val="-5"/>
        </w:rPr>
        <w:t xml:space="preserve"> </w:t>
      </w:r>
      <w:r w:rsidRPr="00A5110C">
        <w:t>jis</w:t>
      </w:r>
      <w:r w:rsidRPr="00A5110C">
        <w:rPr>
          <w:spacing w:val="-7"/>
        </w:rPr>
        <w:t xml:space="preserve"> </w:t>
      </w:r>
      <w:r w:rsidRPr="00A5110C">
        <w:t>beveik</w:t>
      </w:r>
      <w:r w:rsidRPr="00A5110C">
        <w:rPr>
          <w:spacing w:val="-5"/>
        </w:rPr>
        <w:t xml:space="preserve"> </w:t>
      </w:r>
      <w:r w:rsidRPr="00A5110C">
        <w:t>neturi</w:t>
      </w:r>
      <w:r w:rsidRPr="00A5110C">
        <w:rPr>
          <w:spacing w:val="-6"/>
        </w:rPr>
        <w:t xml:space="preserve"> </w:t>
      </w:r>
      <w:r w:rsidRPr="00A5110C">
        <w:rPr>
          <w:spacing w:val="-2"/>
        </w:rPr>
        <w:t>reikšmės.</w:t>
      </w:r>
    </w:p>
    <w:p w14:paraId="6FF7C640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0F7D683C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59147753" w14:textId="77777777" w:rsidR="00A5110C" w:rsidRPr="00A5110C" w:rsidRDefault="00A5110C" w:rsidP="00A5110C">
      <w:pPr>
        <w:pStyle w:val="Antrat2"/>
        <w:numPr>
          <w:ilvl w:val="0"/>
          <w:numId w:val="8"/>
        </w:numPr>
        <w:tabs>
          <w:tab w:val="left" w:pos="567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A5110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vartoti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proofErr w:type="spellStart"/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Tadalafil</w:t>
      </w:r>
      <w:proofErr w:type="spellEnd"/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01328778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0A83B1AE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r w:rsidRPr="00A5110C">
        <w:t>Visada</w:t>
      </w:r>
      <w:r w:rsidRPr="00A5110C">
        <w:rPr>
          <w:spacing w:val="-4"/>
        </w:rPr>
        <w:t xml:space="preserve"> </w:t>
      </w:r>
      <w:r w:rsidRPr="00A5110C">
        <w:t>vartokite</w:t>
      </w:r>
      <w:r w:rsidRPr="00A5110C">
        <w:rPr>
          <w:spacing w:val="-4"/>
        </w:rPr>
        <w:t xml:space="preserve"> šį vaistą </w:t>
      </w:r>
      <w:r w:rsidRPr="00A5110C">
        <w:t>tiksliai,</w:t>
      </w:r>
      <w:r w:rsidRPr="00A5110C">
        <w:rPr>
          <w:spacing w:val="-3"/>
        </w:rPr>
        <w:t xml:space="preserve"> </w:t>
      </w:r>
      <w:r w:rsidRPr="00A5110C">
        <w:t>kaip</w:t>
      </w:r>
      <w:r w:rsidRPr="00A5110C">
        <w:rPr>
          <w:spacing w:val="-3"/>
        </w:rPr>
        <w:t xml:space="preserve"> </w:t>
      </w:r>
      <w:r w:rsidRPr="00A5110C">
        <w:t>nurodė</w:t>
      </w:r>
      <w:r w:rsidRPr="00A5110C">
        <w:rPr>
          <w:spacing w:val="-4"/>
        </w:rPr>
        <w:t xml:space="preserve"> </w:t>
      </w:r>
      <w:r w:rsidRPr="00A5110C">
        <w:t>gydytojas.</w:t>
      </w:r>
      <w:r w:rsidRPr="00A5110C">
        <w:rPr>
          <w:spacing w:val="-3"/>
        </w:rPr>
        <w:t xml:space="preserve"> </w:t>
      </w:r>
      <w:r w:rsidRPr="00A5110C">
        <w:t>Jeigu</w:t>
      </w:r>
      <w:r w:rsidRPr="00A5110C">
        <w:rPr>
          <w:spacing w:val="-3"/>
        </w:rPr>
        <w:t xml:space="preserve"> </w:t>
      </w:r>
      <w:r w:rsidRPr="00A5110C">
        <w:t>abejojate,</w:t>
      </w:r>
      <w:r w:rsidRPr="00A5110C">
        <w:rPr>
          <w:spacing w:val="-3"/>
        </w:rPr>
        <w:t xml:space="preserve"> </w:t>
      </w:r>
      <w:r w:rsidRPr="00A5110C">
        <w:t>kreipkitės</w:t>
      </w:r>
      <w:r w:rsidRPr="00A5110C">
        <w:rPr>
          <w:spacing w:val="-4"/>
        </w:rPr>
        <w:t xml:space="preserve"> </w:t>
      </w:r>
      <w:r w:rsidRPr="00A5110C">
        <w:t>į</w:t>
      </w:r>
      <w:r w:rsidRPr="00A5110C">
        <w:rPr>
          <w:spacing w:val="-3"/>
        </w:rPr>
        <w:t xml:space="preserve"> </w:t>
      </w:r>
      <w:r w:rsidRPr="00A5110C">
        <w:t>gydytoją</w:t>
      </w:r>
      <w:r w:rsidRPr="00A5110C">
        <w:rPr>
          <w:spacing w:val="-4"/>
        </w:rPr>
        <w:t xml:space="preserve"> </w:t>
      </w:r>
      <w:r w:rsidRPr="00A5110C">
        <w:t xml:space="preserve">arba </w:t>
      </w:r>
      <w:r w:rsidRPr="00A5110C">
        <w:rPr>
          <w:spacing w:val="-2"/>
        </w:rPr>
        <w:t>vaistininką.</w:t>
      </w:r>
    </w:p>
    <w:p w14:paraId="794424B2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4640A6C1" w14:textId="77777777" w:rsidR="00A5110C" w:rsidRPr="00A5110C" w:rsidRDefault="00A5110C" w:rsidP="00A5110C">
      <w:pPr>
        <w:pStyle w:val="Pagrindinistekstas"/>
        <w:kinsoku w:val="0"/>
        <w:overflowPunct w:val="0"/>
        <w:rPr>
          <w:u w:val="single"/>
        </w:rPr>
      </w:pPr>
      <w:r w:rsidRPr="00A5110C">
        <w:rPr>
          <w:u w:val="single"/>
        </w:rPr>
        <w:t>Dozavimas</w:t>
      </w:r>
    </w:p>
    <w:p w14:paraId="394A1381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 xml:space="preserve">Rekomenduojama pradinė dozė yra 10 mg </w:t>
      </w:r>
      <w:proofErr w:type="spellStart"/>
      <w:r w:rsidRPr="00A5110C">
        <w:t>tadalafilio</w:t>
      </w:r>
      <w:proofErr w:type="spellEnd"/>
      <w:r w:rsidRPr="00A5110C">
        <w:t xml:space="preserve"> prieš lytinį aktą. Jei šios dozės poveikis per silpnas, gydytojas gali padidinti dozę iki 20 mg.</w:t>
      </w:r>
    </w:p>
    <w:p w14:paraId="69DB0A16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131EE01C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r w:rsidRPr="00A5110C">
        <w:t>Ne visos dozavimo rekomendacijos tinka vartojant 10 mg tabletes; taip pat gali būti tiekiamos 2,5</w:t>
      </w:r>
      <w:r w:rsidRPr="00A5110C">
        <w:rPr>
          <w:spacing w:val="-2"/>
        </w:rPr>
        <w:t> mg</w:t>
      </w:r>
      <w:r w:rsidRPr="00A5110C">
        <w:t>,</w:t>
      </w:r>
      <w:r w:rsidRPr="00A5110C">
        <w:rPr>
          <w:spacing w:val="-2"/>
        </w:rPr>
        <w:t xml:space="preserve"> </w:t>
      </w:r>
      <w:r w:rsidRPr="00A5110C">
        <w:t>5</w:t>
      </w:r>
      <w:r w:rsidRPr="00A5110C">
        <w:rPr>
          <w:spacing w:val="-2"/>
        </w:rPr>
        <w:t xml:space="preserve"> mg </w:t>
      </w:r>
      <w:r w:rsidRPr="00A5110C">
        <w:t>ir</w:t>
      </w:r>
      <w:r w:rsidRPr="00A5110C">
        <w:rPr>
          <w:spacing w:val="-2"/>
        </w:rPr>
        <w:t xml:space="preserve"> </w:t>
      </w:r>
      <w:r w:rsidRPr="00A5110C">
        <w:t>20</w:t>
      </w:r>
      <w:r w:rsidRPr="00A5110C">
        <w:rPr>
          <w:spacing w:val="-2"/>
        </w:rPr>
        <w:t> mg</w:t>
      </w:r>
      <w:r w:rsidRPr="00A5110C">
        <w:t xml:space="preserve"> </w:t>
      </w:r>
      <w:proofErr w:type="spellStart"/>
      <w:r w:rsidRPr="00A5110C">
        <w:t>tadalafilio</w:t>
      </w:r>
      <w:proofErr w:type="spellEnd"/>
      <w:r w:rsidRPr="00A5110C">
        <w:t xml:space="preserve"> tabletės. Į rinką gali būti tiekiamos ne visų stiprumų tabletės.</w:t>
      </w:r>
    </w:p>
    <w:p w14:paraId="22885E27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6490B8AF" w14:textId="77777777" w:rsidR="00A5110C" w:rsidRPr="00A5110C" w:rsidRDefault="00A5110C" w:rsidP="00A5110C">
      <w:pPr>
        <w:pStyle w:val="Pagrindinistekstas"/>
        <w:kinsoku w:val="0"/>
        <w:overflowPunct w:val="0"/>
        <w:rPr>
          <w:u w:val="single"/>
        </w:rPr>
      </w:pPr>
      <w:r w:rsidRPr="00A5110C">
        <w:rPr>
          <w:u w:val="single"/>
        </w:rPr>
        <w:t>Vartojimo metodas</w:t>
      </w:r>
    </w:p>
    <w:p w14:paraId="1F0A0C75" w14:textId="77777777" w:rsidR="00A5110C" w:rsidRPr="00A5110C" w:rsidRDefault="00A5110C" w:rsidP="00A5110C">
      <w:pPr>
        <w:pStyle w:val="Pagrindinistekstas"/>
        <w:kinsoku w:val="0"/>
        <w:overflowPunct w:val="0"/>
      </w:pPr>
      <w:proofErr w:type="spellStart"/>
      <w:r w:rsidRPr="00A5110C">
        <w:t>Tadalafil</w:t>
      </w:r>
      <w:proofErr w:type="spellEnd"/>
      <w:r w:rsidRPr="00A5110C">
        <w:t xml:space="preserve"> STADA tabletės skirtos vartoti per burną tik vyrams. Nurykite tabletę užgerdami trupučiu vandens. Tabletę galima vartoti valgant ar nevalgius.</w:t>
      </w:r>
    </w:p>
    <w:p w14:paraId="5F8CBA25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34CE0EE2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Tabletę galima padalyti į lygias dozes.</w:t>
      </w:r>
    </w:p>
    <w:p w14:paraId="601DCE17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727827F6" w14:textId="77777777" w:rsidR="00A5110C" w:rsidRPr="00A5110C" w:rsidRDefault="00A5110C" w:rsidP="00A5110C">
      <w:pPr>
        <w:pStyle w:val="Pagrindinistekstas"/>
        <w:kinsoku w:val="0"/>
        <w:overflowPunct w:val="0"/>
      </w:pPr>
      <w:proofErr w:type="spellStart"/>
      <w:r w:rsidRPr="00A5110C">
        <w:t>Tadalafil</w:t>
      </w:r>
      <w:proofErr w:type="spellEnd"/>
      <w:r w:rsidRPr="00A5110C">
        <w:t xml:space="preserve"> STADA tabletę galite išgerti likus bent 30 minučių iki lytinių santykių. </w:t>
      </w:r>
      <w:proofErr w:type="spellStart"/>
      <w:r w:rsidRPr="00A5110C">
        <w:t>Tadalafil</w:t>
      </w:r>
      <w:proofErr w:type="spellEnd"/>
      <w:r w:rsidRPr="00A5110C">
        <w:t xml:space="preserve"> STADA gali būti veiksmingas iki 36 valandų po tabletės suvartojimo.</w:t>
      </w:r>
    </w:p>
    <w:p w14:paraId="06A1FFE2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0FE229CA" w14:textId="77777777" w:rsidR="00A5110C" w:rsidRPr="00A5110C" w:rsidRDefault="00A5110C" w:rsidP="00A5110C">
      <w:pPr>
        <w:pStyle w:val="Pagrindinistekstas"/>
        <w:kinsoku w:val="0"/>
        <w:overflowPunct w:val="0"/>
      </w:pPr>
      <w:bookmarkStart w:id="0" w:name="_Hlk157011673"/>
      <w:r w:rsidRPr="00A5110C">
        <w:t xml:space="preserve">Nevartokite </w:t>
      </w:r>
      <w:proofErr w:type="spellStart"/>
      <w:r w:rsidRPr="00A5110C">
        <w:t>Tadalafil</w:t>
      </w:r>
      <w:proofErr w:type="spellEnd"/>
      <w:r w:rsidRPr="00A5110C">
        <w:t xml:space="preserve"> STADA</w:t>
      </w:r>
      <w:bookmarkEnd w:id="0"/>
      <w:r w:rsidRPr="00A5110C">
        <w:t xml:space="preserve"> daugiau kaip vieną kartą per parą. 10 mg ir 20 mg dozės yra skirtos vartoti prieš numatomus lytinius santykius ir jų nerekomenduojama vartoti nuolat kiekvieną dieną.</w:t>
      </w:r>
    </w:p>
    <w:p w14:paraId="7269F60F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661188D2" w14:textId="77777777" w:rsidR="00A5110C" w:rsidRPr="00A5110C" w:rsidRDefault="00A5110C" w:rsidP="00A5110C">
      <w:pPr>
        <w:pStyle w:val="Pagrindinistekstas"/>
        <w:kinsoku w:val="0"/>
        <w:overflowPunct w:val="0"/>
        <w:rPr>
          <w:u w:val="single"/>
        </w:rPr>
      </w:pPr>
      <w:r w:rsidRPr="00A5110C">
        <w:rPr>
          <w:u w:val="single"/>
        </w:rPr>
        <w:t>Atkreipkite dėmesį</w:t>
      </w:r>
    </w:p>
    <w:p w14:paraId="49BAC55E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r w:rsidRPr="00A5110C">
        <w:t xml:space="preserve">Svarbu suprasti, kad be lytinės stimuliacijos </w:t>
      </w:r>
      <w:proofErr w:type="spellStart"/>
      <w:r w:rsidRPr="00A5110C">
        <w:t>Tadalafil</w:t>
      </w:r>
      <w:proofErr w:type="spellEnd"/>
      <w:r w:rsidRPr="00A5110C">
        <w:t xml:space="preserve"> STADA neveikia, todėl prieš lytinį aktą Jūs su savo partnere turėsite užsiimti glamonėmis lygiai taip pat, kaip užsiimtumėte, jeigu būtumėte nevartoję vaisto</w:t>
      </w:r>
      <w:r w:rsidRPr="00A5110C">
        <w:rPr>
          <w:spacing w:val="-3"/>
        </w:rPr>
        <w:t xml:space="preserve"> </w:t>
      </w:r>
      <w:r w:rsidRPr="00A5110C">
        <w:t>nuo</w:t>
      </w:r>
      <w:r w:rsidRPr="00A5110C">
        <w:rPr>
          <w:spacing w:val="-3"/>
        </w:rPr>
        <w:t xml:space="preserve"> </w:t>
      </w:r>
      <w:r w:rsidRPr="00A5110C">
        <w:t xml:space="preserve">erekcijos </w:t>
      </w:r>
      <w:r w:rsidRPr="00A5110C">
        <w:rPr>
          <w:spacing w:val="-2"/>
        </w:rPr>
        <w:t>sutrikimo.</w:t>
      </w:r>
    </w:p>
    <w:p w14:paraId="1D328244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35BC1962" w14:textId="77777777" w:rsidR="00A5110C" w:rsidRPr="00A5110C" w:rsidRDefault="00A5110C" w:rsidP="00A5110C">
      <w:pPr>
        <w:pStyle w:val="Pagrindinistekstas"/>
        <w:keepNext/>
        <w:keepLines/>
        <w:kinsoku w:val="0"/>
        <w:overflowPunct w:val="0"/>
      </w:pPr>
      <w:r w:rsidRPr="00A5110C">
        <w:lastRenderedPageBreak/>
        <w:t>Alkoholis gali daryti poveikį gebėjimui pasiekti erekciją ir gali laikinai sumažinti kraujospūdį. Jeigu vartojate</w:t>
      </w:r>
      <w:r w:rsidRPr="00A5110C">
        <w:rPr>
          <w:spacing w:val="-4"/>
        </w:rPr>
        <w:t xml:space="preserve"> </w:t>
      </w:r>
      <w:r w:rsidRPr="00A5110C">
        <w:t>arba</w:t>
      </w:r>
      <w:r w:rsidRPr="00A5110C">
        <w:rPr>
          <w:spacing w:val="-2"/>
        </w:rPr>
        <w:t xml:space="preserve"> </w:t>
      </w:r>
      <w:r w:rsidRPr="00A5110C">
        <w:t>planuojate</w:t>
      </w:r>
      <w:r w:rsidRPr="00A5110C">
        <w:rPr>
          <w:spacing w:val="-4"/>
        </w:rPr>
        <w:t xml:space="preserve"> </w:t>
      </w:r>
      <w:r w:rsidRPr="00A5110C">
        <w:t>vartoti</w:t>
      </w:r>
      <w:r w:rsidRPr="00A5110C">
        <w:rPr>
          <w:spacing w:val="-3"/>
        </w:rPr>
        <w:t xml:space="preserve"> </w:t>
      </w:r>
      <w:proofErr w:type="spellStart"/>
      <w:r w:rsidRPr="00A5110C">
        <w:t>Tadalafil</w:t>
      </w:r>
      <w:proofErr w:type="spellEnd"/>
      <w:r w:rsidRPr="00A5110C">
        <w:t xml:space="preserve"> STADA,</w:t>
      </w:r>
      <w:r w:rsidRPr="00A5110C">
        <w:rPr>
          <w:spacing w:val="-3"/>
        </w:rPr>
        <w:t xml:space="preserve"> venkite vartoti </w:t>
      </w:r>
      <w:r w:rsidRPr="00A5110C">
        <w:t>daug</w:t>
      </w:r>
      <w:r w:rsidRPr="00A5110C">
        <w:rPr>
          <w:spacing w:val="-3"/>
        </w:rPr>
        <w:t xml:space="preserve"> </w:t>
      </w:r>
      <w:r w:rsidRPr="00A5110C">
        <w:t>alkoholio</w:t>
      </w:r>
      <w:r w:rsidRPr="00A5110C">
        <w:rPr>
          <w:spacing w:val="-3"/>
        </w:rPr>
        <w:t xml:space="preserve"> </w:t>
      </w:r>
      <w:r w:rsidRPr="00A5110C">
        <w:t>(pvz., daugiau kaip 900 ml alaus arba 350 ml vyno), nes tai gali padidinti svaigulio riziką stojantis.</w:t>
      </w:r>
    </w:p>
    <w:p w14:paraId="0C26A4AA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4187BBFD" w14:textId="77777777" w:rsidR="00A5110C" w:rsidRPr="00A5110C" w:rsidRDefault="00A5110C" w:rsidP="00A5110C">
      <w:pPr>
        <w:pStyle w:val="Antrat2"/>
        <w:widowControl/>
        <w:kinsoku w:val="0"/>
        <w:overflowPunct w:val="0"/>
        <w:spacing w:before="0" w:after="0"/>
        <w:rPr>
          <w:rFonts w:ascii="Times New Roman" w:hAnsi="Times New Roman" w:cs="Times New Roman"/>
          <w:color w:val="auto"/>
          <w:spacing w:val="-4"/>
          <w:sz w:val="22"/>
          <w:szCs w:val="22"/>
        </w:rPr>
      </w:pPr>
      <w:r w:rsidRPr="00A5110C">
        <w:rPr>
          <w:rFonts w:ascii="Times New Roman" w:hAnsi="Times New Roman" w:cs="Times New Roman"/>
          <w:color w:val="auto"/>
          <w:sz w:val="22"/>
          <w:szCs w:val="22"/>
        </w:rPr>
        <w:t>Ką</w:t>
      </w:r>
      <w:r w:rsidRPr="00A5110C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daryti</w:t>
      </w:r>
      <w:r w:rsidRPr="00A5110C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pavartojus</w:t>
      </w:r>
      <w:r w:rsidRPr="00A5110C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per</w:t>
      </w:r>
      <w:r w:rsidRPr="00A5110C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didelę</w:t>
      </w:r>
      <w:r w:rsidRPr="00A5110C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proofErr w:type="spellStart"/>
      <w:r w:rsidRPr="00A5110C">
        <w:rPr>
          <w:rFonts w:ascii="Times New Roman" w:hAnsi="Times New Roman" w:cs="Times New Roman"/>
          <w:color w:val="auto"/>
          <w:sz w:val="22"/>
          <w:szCs w:val="22"/>
        </w:rPr>
        <w:t>Tadalafil</w:t>
      </w:r>
      <w:proofErr w:type="spellEnd"/>
      <w:r w:rsidRPr="00A5110C">
        <w:rPr>
          <w:rFonts w:ascii="Times New Roman" w:hAnsi="Times New Roman" w:cs="Times New Roman"/>
          <w:color w:val="auto"/>
          <w:sz w:val="22"/>
          <w:szCs w:val="22"/>
        </w:rPr>
        <w:t xml:space="preserve"> STADA</w:t>
      </w:r>
      <w:r w:rsidRPr="00A5110C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pacing w:val="-4"/>
          <w:sz w:val="22"/>
          <w:szCs w:val="22"/>
        </w:rPr>
        <w:t>dozę</w:t>
      </w:r>
    </w:p>
    <w:p w14:paraId="0F43B586" w14:textId="77777777" w:rsidR="00A5110C" w:rsidRPr="00A5110C" w:rsidRDefault="00A5110C" w:rsidP="00A5110C">
      <w:pPr>
        <w:pStyle w:val="Pagrindinistekstas"/>
        <w:keepNext/>
        <w:widowControl/>
        <w:kinsoku w:val="0"/>
        <w:overflowPunct w:val="0"/>
        <w:rPr>
          <w:spacing w:val="-2"/>
        </w:rPr>
      </w:pPr>
      <w:r w:rsidRPr="00A5110C">
        <w:t>Kreipkitės</w:t>
      </w:r>
      <w:r w:rsidRPr="00A5110C">
        <w:rPr>
          <w:spacing w:val="-9"/>
        </w:rPr>
        <w:t xml:space="preserve"> </w:t>
      </w:r>
      <w:r w:rsidRPr="00A5110C">
        <w:t>į</w:t>
      </w:r>
      <w:r w:rsidRPr="00A5110C">
        <w:rPr>
          <w:spacing w:val="-7"/>
        </w:rPr>
        <w:t xml:space="preserve"> </w:t>
      </w:r>
      <w:r w:rsidRPr="00A5110C">
        <w:t>gydytoją.</w:t>
      </w:r>
      <w:r w:rsidRPr="00A5110C">
        <w:rPr>
          <w:spacing w:val="-9"/>
        </w:rPr>
        <w:t xml:space="preserve"> </w:t>
      </w:r>
      <w:r w:rsidRPr="00A5110C">
        <w:t>Jums</w:t>
      </w:r>
      <w:r w:rsidRPr="00A5110C">
        <w:rPr>
          <w:spacing w:val="-9"/>
        </w:rPr>
        <w:t xml:space="preserve"> </w:t>
      </w:r>
      <w:r w:rsidRPr="00A5110C">
        <w:t>gali</w:t>
      </w:r>
      <w:r w:rsidRPr="00A5110C">
        <w:rPr>
          <w:spacing w:val="-7"/>
        </w:rPr>
        <w:t xml:space="preserve"> </w:t>
      </w:r>
      <w:r w:rsidRPr="00A5110C">
        <w:t>pasireikšti</w:t>
      </w:r>
      <w:r w:rsidRPr="00A5110C">
        <w:rPr>
          <w:spacing w:val="-8"/>
        </w:rPr>
        <w:t xml:space="preserve"> </w:t>
      </w:r>
      <w:r w:rsidRPr="00A5110C">
        <w:t>4</w:t>
      </w:r>
      <w:r w:rsidRPr="00A5110C">
        <w:rPr>
          <w:spacing w:val="-7"/>
        </w:rPr>
        <w:t> skyr</w:t>
      </w:r>
      <w:r w:rsidRPr="00A5110C">
        <w:t>iuje</w:t>
      </w:r>
      <w:r w:rsidRPr="00A5110C">
        <w:rPr>
          <w:spacing w:val="-8"/>
        </w:rPr>
        <w:t xml:space="preserve"> </w:t>
      </w:r>
      <w:r w:rsidRPr="00A5110C">
        <w:t>aprašytas</w:t>
      </w:r>
      <w:r w:rsidRPr="00A5110C">
        <w:rPr>
          <w:spacing w:val="-9"/>
        </w:rPr>
        <w:t xml:space="preserve"> </w:t>
      </w:r>
      <w:r w:rsidRPr="00A5110C">
        <w:t>šalutinis</w:t>
      </w:r>
      <w:r w:rsidRPr="00A5110C">
        <w:rPr>
          <w:spacing w:val="-8"/>
        </w:rPr>
        <w:t xml:space="preserve"> </w:t>
      </w:r>
      <w:r w:rsidRPr="00A5110C">
        <w:rPr>
          <w:spacing w:val="-2"/>
        </w:rPr>
        <w:t>poveikis.</w:t>
      </w:r>
    </w:p>
    <w:p w14:paraId="33979CA3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5A60F394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r w:rsidRPr="00A5110C">
        <w:t>Jeigu</w:t>
      </w:r>
      <w:r w:rsidRPr="00A5110C">
        <w:rPr>
          <w:spacing w:val="-8"/>
        </w:rPr>
        <w:t xml:space="preserve"> </w:t>
      </w:r>
      <w:r w:rsidRPr="00A5110C">
        <w:t>kiltų</w:t>
      </w:r>
      <w:r w:rsidRPr="00A5110C">
        <w:rPr>
          <w:spacing w:val="-7"/>
        </w:rPr>
        <w:t xml:space="preserve"> </w:t>
      </w:r>
      <w:r w:rsidRPr="00A5110C">
        <w:t>daugiau</w:t>
      </w:r>
      <w:r w:rsidRPr="00A5110C">
        <w:rPr>
          <w:spacing w:val="-8"/>
        </w:rPr>
        <w:t xml:space="preserve"> </w:t>
      </w:r>
      <w:r w:rsidRPr="00A5110C">
        <w:t>klausimų</w:t>
      </w:r>
      <w:r w:rsidRPr="00A5110C">
        <w:rPr>
          <w:spacing w:val="-7"/>
        </w:rPr>
        <w:t xml:space="preserve"> </w:t>
      </w:r>
      <w:r w:rsidRPr="00A5110C">
        <w:t>dėl</w:t>
      </w:r>
      <w:r w:rsidRPr="00A5110C">
        <w:rPr>
          <w:spacing w:val="-7"/>
        </w:rPr>
        <w:t xml:space="preserve"> </w:t>
      </w:r>
      <w:r w:rsidRPr="00A5110C">
        <w:t>šio</w:t>
      </w:r>
      <w:r w:rsidRPr="00A5110C">
        <w:rPr>
          <w:spacing w:val="-7"/>
        </w:rPr>
        <w:t xml:space="preserve"> </w:t>
      </w:r>
      <w:r w:rsidRPr="00A5110C">
        <w:t>vaisto</w:t>
      </w:r>
      <w:r w:rsidRPr="00A5110C">
        <w:rPr>
          <w:spacing w:val="-7"/>
        </w:rPr>
        <w:t xml:space="preserve"> </w:t>
      </w:r>
      <w:r w:rsidRPr="00A5110C">
        <w:t>vartojimo,</w:t>
      </w:r>
      <w:r w:rsidRPr="00A5110C">
        <w:rPr>
          <w:spacing w:val="-7"/>
        </w:rPr>
        <w:t xml:space="preserve"> </w:t>
      </w:r>
      <w:r w:rsidRPr="00A5110C">
        <w:t>kreipkitės</w:t>
      </w:r>
      <w:r w:rsidRPr="00A5110C">
        <w:rPr>
          <w:spacing w:val="-8"/>
        </w:rPr>
        <w:t xml:space="preserve"> </w:t>
      </w:r>
      <w:r w:rsidRPr="00A5110C">
        <w:t>į</w:t>
      </w:r>
      <w:r w:rsidRPr="00A5110C">
        <w:rPr>
          <w:spacing w:val="-8"/>
        </w:rPr>
        <w:t xml:space="preserve"> </w:t>
      </w:r>
      <w:r w:rsidRPr="00A5110C">
        <w:t>gydytoją</w:t>
      </w:r>
      <w:r w:rsidRPr="00A5110C">
        <w:rPr>
          <w:spacing w:val="-8"/>
        </w:rPr>
        <w:t xml:space="preserve"> </w:t>
      </w:r>
      <w:r w:rsidRPr="00A5110C">
        <w:t>arba</w:t>
      </w:r>
      <w:r w:rsidRPr="00A5110C">
        <w:rPr>
          <w:spacing w:val="-8"/>
        </w:rPr>
        <w:t xml:space="preserve"> </w:t>
      </w:r>
      <w:r w:rsidRPr="00A5110C">
        <w:rPr>
          <w:spacing w:val="-2"/>
        </w:rPr>
        <w:t>vaistininką.</w:t>
      </w:r>
    </w:p>
    <w:p w14:paraId="546D50DA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00C39E1B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6B951C4A" w14:textId="77777777" w:rsidR="00A5110C" w:rsidRPr="00A5110C" w:rsidRDefault="00A5110C" w:rsidP="00A5110C">
      <w:pPr>
        <w:pStyle w:val="Antrat2"/>
        <w:numPr>
          <w:ilvl w:val="0"/>
          <w:numId w:val="8"/>
        </w:numPr>
        <w:tabs>
          <w:tab w:val="left" w:pos="567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Galimas</w:t>
      </w:r>
      <w:r w:rsidRPr="00A5110C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šalutinis</w:t>
      </w:r>
      <w:r w:rsidRPr="00A5110C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poveikis</w:t>
      </w:r>
    </w:p>
    <w:p w14:paraId="526B42B6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77EB20D9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Šis</w:t>
      </w:r>
      <w:r w:rsidRPr="00A5110C">
        <w:rPr>
          <w:spacing w:val="-4"/>
        </w:rPr>
        <w:t xml:space="preserve"> </w:t>
      </w:r>
      <w:r w:rsidRPr="00A5110C">
        <w:t>vaistas,</w:t>
      </w:r>
      <w:r w:rsidRPr="00A5110C">
        <w:rPr>
          <w:spacing w:val="-3"/>
        </w:rPr>
        <w:t xml:space="preserve"> </w:t>
      </w:r>
      <w:r w:rsidRPr="00A5110C">
        <w:t>kaip</w:t>
      </w:r>
      <w:r w:rsidRPr="00A5110C">
        <w:rPr>
          <w:spacing w:val="-3"/>
        </w:rPr>
        <w:t xml:space="preserve"> </w:t>
      </w:r>
      <w:r w:rsidRPr="00A5110C">
        <w:t>ir</w:t>
      </w:r>
      <w:r w:rsidRPr="00A5110C">
        <w:rPr>
          <w:spacing w:val="-3"/>
        </w:rPr>
        <w:t xml:space="preserve"> </w:t>
      </w:r>
      <w:r w:rsidRPr="00A5110C">
        <w:t>visi</w:t>
      </w:r>
      <w:r w:rsidRPr="00A5110C">
        <w:rPr>
          <w:spacing w:val="-3"/>
        </w:rPr>
        <w:t xml:space="preserve"> </w:t>
      </w:r>
      <w:r w:rsidRPr="00A5110C">
        <w:t>kiti,</w:t>
      </w:r>
      <w:r w:rsidRPr="00A5110C">
        <w:rPr>
          <w:spacing w:val="-3"/>
        </w:rPr>
        <w:t xml:space="preserve"> </w:t>
      </w:r>
      <w:r w:rsidRPr="00A5110C">
        <w:t>gali</w:t>
      </w:r>
      <w:r w:rsidRPr="00A5110C">
        <w:rPr>
          <w:spacing w:val="-3"/>
        </w:rPr>
        <w:t xml:space="preserve"> </w:t>
      </w:r>
      <w:r w:rsidRPr="00A5110C">
        <w:t>sukelti</w:t>
      </w:r>
      <w:r w:rsidRPr="00A5110C">
        <w:rPr>
          <w:spacing w:val="-3"/>
        </w:rPr>
        <w:t xml:space="preserve"> </w:t>
      </w:r>
      <w:r w:rsidRPr="00A5110C">
        <w:t>šalutinį</w:t>
      </w:r>
      <w:r w:rsidRPr="00A5110C">
        <w:rPr>
          <w:spacing w:val="-3"/>
        </w:rPr>
        <w:t xml:space="preserve"> </w:t>
      </w:r>
      <w:r w:rsidRPr="00A5110C">
        <w:t>poveikį,</w:t>
      </w:r>
      <w:r w:rsidRPr="00A5110C">
        <w:rPr>
          <w:spacing w:val="-3"/>
        </w:rPr>
        <w:t xml:space="preserve"> </w:t>
      </w:r>
      <w:r w:rsidRPr="00A5110C">
        <w:t>nors</w:t>
      </w:r>
      <w:r w:rsidRPr="00A5110C">
        <w:rPr>
          <w:spacing w:val="-4"/>
        </w:rPr>
        <w:t xml:space="preserve"> </w:t>
      </w:r>
      <w:r w:rsidRPr="00A5110C">
        <w:t>jis</w:t>
      </w:r>
      <w:r w:rsidRPr="00A5110C">
        <w:rPr>
          <w:spacing w:val="-4"/>
        </w:rPr>
        <w:t xml:space="preserve"> </w:t>
      </w:r>
      <w:r w:rsidRPr="00A5110C">
        <w:t>pasireiškia</w:t>
      </w:r>
      <w:r w:rsidRPr="00A5110C">
        <w:rPr>
          <w:spacing w:val="-3"/>
        </w:rPr>
        <w:t xml:space="preserve"> </w:t>
      </w:r>
      <w:r w:rsidRPr="00A5110C">
        <w:t>ne</w:t>
      </w:r>
      <w:r w:rsidRPr="00A5110C">
        <w:rPr>
          <w:spacing w:val="-3"/>
        </w:rPr>
        <w:t xml:space="preserve"> </w:t>
      </w:r>
      <w:r w:rsidRPr="00A5110C">
        <w:t>visiems</w:t>
      </w:r>
      <w:r w:rsidRPr="00A5110C">
        <w:rPr>
          <w:spacing w:val="-2"/>
        </w:rPr>
        <w:t xml:space="preserve"> </w:t>
      </w:r>
      <w:r w:rsidRPr="00A5110C">
        <w:t>žmonėms. Paprastai toks poveikis būna lengvas arba vidutinio sunkumo.</w:t>
      </w:r>
    </w:p>
    <w:p w14:paraId="125811C8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57AEDD54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A5110C">
        <w:rPr>
          <w:rFonts w:ascii="Times New Roman" w:hAnsi="Times New Roman" w:cs="Times New Roman"/>
          <w:color w:val="auto"/>
          <w:sz w:val="22"/>
          <w:szCs w:val="22"/>
        </w:rPr>
        <w:t>Jeigu</w:t>
      </w:r>
      <w:r w:rsidRPr="00A5110C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pasireiškia</w:t>
      </w:r>
      <w:r w:rsidRPr="00A5110C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bet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kuris</w:t>
      </w:r>
      <w:r w:rsidRPr="00A5110C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toliau</w:t>
      </w:r>
      <w:r w:rsidRPr="00A5110C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išvardytas</w:t>
      </w:r>
      <w:r w:rsidRPr="00A5110C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šalutinis</w:t>
      </w:r>
      <w:r w:rsidRPr="00A5110C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poveikis,</w:t>
      </w:r>
      <w:r w:rsidRPr="00A5110C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nutraukite</w:t>
      </w:r>
      <w:r w:rsidRPr="00A5110C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vaisto</w:t>
      </w:r>
      <w:r w:rsidRPr="00A5110C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vartojimą</w:t>
      </w:r>
      <w:r w:rsidRPr="00A5110C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ir nedelsdami kreipkitės medicininės pagalbos.</w:t>
      </w:r>
    </w:p>
    <w:p w14:paraId="6A6DB7C7" w14:textId="77777777" w:rsidR="00A5110C" w:rsidRPr="00A5110C" w:rsidRDefault="00A5110C" w:rsidP="00A5110C">
      <w:pPr>
        <w:pStyle w:val="Sraopastraipa"/>
        <w:numPr>
          <w:ilvl w:val="1"/>
          <w:numId w:val="31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Alerginės</w:t>
      </w:r>
      <w:r w:rsidRPr="00A5110C">
        <w:rPr>
          <w:spacing w:val="-13"/>
        </w:rPr>
        <w:t xml:space="preserve"> </w:t>
      </w:r>
      <w:r w:rsidRPr="00A5110C">
        <w:t>reakcijos,</w:t>
      </w:r>
      <w:r w:rsidRPr="00A5110C">
        <w:rPr>
          <w:spacing w:val="-12"/>
        </w:rPr>
        <w:t xml:space="preserve"> </w:t>
      </w:r>
      <w:r w:rsidRPr="00A5110C">
        <w:t>įskaitant</w:t>
      </w:r>
      <w:r w:rsidRPr="00A5110C">
        <w:rPr>
          <w:spacing w:val="-12"/>
        </w:rPr>
        <w:t xml:space="preserve"> </w:t>
      </w:r>
      <w:r w:rsidRPr="00A5110C">
        <w:t>išbėrimą</w:t>
      </w:r>
      <w:r w:rsidRPr="00A5110C">
        <w:rPr>
          <w:spacing w:val="-13"/>
        </w:rPr>
        <w:t xml:space="preserve"> </w:t>
      </w:r>
      <w:r w:rsidRPr="00A5110C">
        <w:t>(pasireiškia</w:t>
      </w:r>
      <w:r w:rsidRPr="00A5110C">
        <w:rPr>
          <w:spacing w:val="-12"/>
        </w:rPr>
        <w:t xml:space="preserve"> </w:t>
      </w:r>
      <w:r w:rsidRPr="00A5110C">
        <w:rPr>
          <w:spacing w:val="-2"/>
        </w:rPr>
        <w:t>nedažnai).</w:t>
      </w:r>
    </w:p>
    <w:p w14:paraId="0E304C73" w14:textId="77777777" w:rsidR="00A5110C" w:rsidRPr="00A5110C" w:rsidRDefault="00A5110C" w:rsidP="00A5110C">
      <w:pPr>
        <w:pStyle w:val="Sraopastraipa"/>
        <w:numPr>
          <w:ilvl w:val="1"/>
          <w:numId w:val="31"/>
        </w:numPr>
        <w:tabs>
          <w:tab w:val="left" w:pos="567"/>
          <w:tab w:val="left" w:pos="759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Krūtinės</w:t>
      </w:r>
      <w:r w:rsidRPr="00A5110C">
        <w:rPr>
          <w:spacing w:val="-4"/>
        </w:rPr>
        <w:t xml:space="preserve"> </w:t>
      </w:r>
      <w:r w:rsidRPr="00A5110C">
        <w:t>skausmas:</w:t>
      </w:r>
      <w:r w:rsidRPr="00A5110C">
        <w:rPr>
          <w:spacing w:val="-3"/>
        </w:rPr>
        <w:t xml:space="preserve"> </w:t>
      </w:r>
      <w:r w:rsidRPr="00A5110C">
        <w:t>draudžiama vartoti</w:t>
      </w:r>
      <w:r w:rsidRPr="00A5110C">
        <w:rPr>
          <w:spacing w:val="-4"/>
        </w:rPr>
        <w:t xml:space="preserve"> </w:t>
      </w:r>
      <w:r w:rsidRPr="00A5110C">
        <w:t>nitratų,</w:t>
      </w:r>
      <w:r w:rsidRPr="00A5110C">
        <w:rPr>
          <w:spacing w:val="-3"/>
        </w:rPr>
        <w:t xml:space="preserve"> </w:t>
      </w:r>
      <w:r w:rsidRPr="00A5110C">
        <w:t>bet</w:t>
      </w:r>
      <w:r w:rsidRPr="00A5110C">
        <w:rPr>
          <w:spacing w:val="-3"/>
        </w:rPr>
        <w:t xml:space="preserve"> reikia </w:t>
      </w:r>
      <w:r w:rsidRPr="00A5110C">
        <w:t>nedelsiant</w:t>
      </w:r>
      <w:r w:rsidRPr="00A5110C">
        <w:rPr>
          <w:spacing w:val="-3"/>
        </w:rPr>
        <w:t xml:space="preserve"> </w:t>
      </w:r>
      <w:r w:rsidRPr="00A5110C">
        <w:t>kreiptis</w:t>
      </w:r>
      <w:r w:rsidRPr="00A5110C">
        <w:rPr>
          <w:spacing w:val="-4"/>
        </w:rPr>
        <w:t xml:space="preserve"> </w:t>
      </w:r>
      <w:r w:rsidRPr="00A5110C">
        <w:t>medicininės pagalbos</w:t>
      </w:r>
      <w:r w:rsidRPr="00A5110C">
        <w:rPr>
          <w:spacing w:val="-4"/>
        </w:rPr>
        <w:t xml:space="preserve"> </w:t>
      </w:r>
      <w:r w:rsidRPr="00A5110C">
        <w:t xml:space="preserve">(pasireiškia </w:t>
      </w:r>
      <w:r w:rsidRPr="00A5110C">
        <w:rPr>
          <w:spacing w:val="-2"/>
        </w:rPr>
        <w:t>nedažnai).</w:t>
      </w:r>
    </w:p>
    <w:p w14:paraId="6DF1949E" w14:textId="77777777" w:rsidR="00A5110C" w:rsidRPr="00A5110C" w:rsidRDefault="00A5110C" w:rsidP="00A5110C">
      <w:pPr>
        <w:pStyle w:val="Sraopastraipa"/>
        <w:numPr>
          <w:ilvl w:val="1"/>
          <w:numId w:val="31"/>
        </w:numPr>
        <w:tabs>
          <w:tab w:val="left" w:pos="567"/>
          <w:tab w:val="left" w:pos="759"/>
        </w:tabs>
        <w:kinsoku w:val="0"/>
        <w:overflowPunct w:val="0"/>
        <w:ind w:hanging="579"/>
        <w:contextualSpacing w:val="0"/>
      </w:pPr>
      <w:r w:rsidRPr="00A5110C">
        <w:t>Ilgalaikė erekcija, kuri gali būti skausminga (</w:t>
      </w:r>
      <w:proofErr w:type="spellStart"/>
      <w:r w:rsidRPr="00A5110C">
        <w:t>priapizmas</w:t>
      </w:r>
      <w:proofErr w:type="spellEnd"/>
      <w:r w:rsidRPr="00A5110C">
        <w:t xml:space="preserve">) po </w:t>
      </w:r>
      <w:proofErr w:type="spellStart"/>
      <w:r w:rsidRPr="00A5110C">
        <w:t>Tadalafil</w:t>
      </w:r>
      <w:proofErr w:type="spellEnd"/>
      <w:r w:rsidRPr="00A5110C">
        <w:t xml:space="preserve"> STADA pavartojimo (pasireiškia retai).</w:t>
      </w:r>
      <w:r w:rsidRPr="00A5110C">
        <w:rPr>
          <w:spacing w:val="-3"/>
        </w:rPr>
        <w:t xml:space="preserve"> </w:t>
      </w:r>
      <w:r w:rsidRPr="00A5110C">
        <w:t>Jeigu</w:t>
      </w:r>
      <w:r w:rsidRPr="00A5110C">
        <w:rPr>
          <w:spacing w:val="-3"/>
        </w:rPr>
        <w:t xml:space="preserve"> e</w:t>
      </w:r>
      <w:r w:rsidRPr="00A5110C">
        <w:t>rekcija išlieka</w:t>
      </w:r>
      <w:r w:rsidRPr="00A5110C">
        <w:rPr>
          <w:spacing w:val="-3"/>
        </w:rPr>
        <w:t xml:space="preserve"> </w:t>
      </w:r>
      <w:r w:rsidRPr="00A5110C">
        <w:t>ilgiau</w:t>
      </w:r>
      <w:r w:rsidRPr="00A5110C">
        <w:rPr>
          <w:spacing w:val="-3"/>
        </w:rPr>
        <w:t xml:space="preserve"> </w:t>
      </w:r>
      <w:r w:rsidRPr="00A5110C">
        <w:t>kaip</w:t>
      </w:r>
      <w:r w:rsidRPr="00A5110C">
        <w:rPr>
          <w:spacing w:val="-4"/>
        </w:rPr>
        <w:t xml:space="preserve"> </w:t>
      </w:r>
      <w:r w:rsidRPr="00A5110C">
        <w:t>4 valandas,</w:t>
      </w:r>
      <w:r w:rsidRPr="00A5110C">
        <w:rPr>
          <w:spacing w:val="-3"/>
        </w:rPr>
        <w:t xml:space="preserve"> </w:t>
      </w:r>
      <w:r w:rsidRPr="00A5110C">
        <w:t>turite nedelsdami kreiptis į gydytoją.</w:t>
      </w:r>
    </w:p>
    <w:p w14:paraId="67DF5E1E" w14:textId="77777777" w:rsidR="00A5110C" w:rsidRPr="00A5110C" w:rsidRDefault="00A5110C" w:rsidP="00A5110C">
      <w:pPr>
        <w:pStyle w:val="Sraopastraipa"/>
        <w:numPr>
          <w:ilvl w:val="1"/>
          <w:numId w:val="31"/>
        </w:numPr>
        <w:tabs>
          <w:tab w:val="left" w:pos="567"/>
          <w:tab w:val="left" w:pos="759"/>
        </w:tabs>
        <w:kinsoku w:val="0"/>
        <w:overflowPunct w:val="0"/>
        <w:ind w:hanging="579"/>
        <w:contextualSpacing w:val="0"/>
      </w:pPr>
      <w:r w:rsidRPr="00A5110C">
        <w:t>Staigus</w:t>
      </w:r>
      <w:r w:rsidRPr="00A5110C">
        <w:rPr>
          <w:spacing w:val="-4"/>
        </w:rPr>
        <w:t xml:space="preserve"> </w:t>
      </w:r>
      <w:r w:rsidRPr="00A5110C">
        <w:t>apakimas</w:t>
      </w:r>
      <w:r w:rsidRPr="00A5110C">
        <w:rPr>
          <w:spacing w:val="-4"/>
        </w:rPr>
        <w:t xml:space="preserve"> </w:t>
      </w:r>
      <w:r w:rsidRPr="00A5110C">
        <w:t>(pasireiškia</w:t>
      </w:r>
      <w:r w:rsidRPr="00A5110C">
        <w:rPr>
          <w:spacing w:val="-4"/>
        </w:rPr>
        <w:t xml:space="preserve"> </w:t>
      </w:r>
      <w:r w:rsidRPr="00A5110C">
        <w:t>retai),</w:t>
      </w:r>
      <w:r w:rsidRPr="00A5110C">
        <w:rPr>
          <w:spacing w:val="-3"/>
        </w:rPr>
        <w:t xml:space="preserve"> </w:t>
      </w:r>
      <w:r w:rsidRPr="00A5110C">
        <w:t>iškreiptas,</w:t>
      </w:r>
      <w:r w:rsidRPr="00A5110C">
        <w:rPr>
          <w:spacing w:val="-3"/>
        </w:rPr>
        <w:t xml:space="preserve"> </w:t>
      </w:r>
      <w:r w:rsidRPr="00A5110C">
        <w:t>blankus,</w:t>
      </w:r>
      <w:r w:rsidRPr="00A5110C">
        <w:rPr>
          <w:spacing w:val="-3"/>
        </w:rPr>
        <w:t xml:space="preserve"> </w:t>
      </w:r>
      <w:r w:rsidRPr="00A5110C">
        <w:t>neryškus</w:t>
      </w:r>
      <w:r w:rsidRPr="00A5110C">
        <w:rPr>
          <w:spacing w:val="-4"/>
        </w:rPr>
        <w:t xml:space="preserve"> </w:t>
      </w:r>
      <w:r w:rsidRPr="00A5110C">
        <w:t>centrinis</w:t>
      </w:r>
      <w:r w:rsidRPr="00A5110C">
        <w:rPr>
          <w:spacing w:val="-4"/>
        </w:rPr>
        <w:t xml:space="preserve"> </w:t>
      </w:r>
      <w:r w:rsidRPr="00A5110C">
        <w:t>matymas</w:t>
      </w:r>
      <w:r w:rsidRPr="00A5110C">
        <w:rPr>
          <w:spacing w:val="-4"/>
        </w:rPr>
        <w:t xml:space="preserve"> </w:t>
      </w:r>
      <w:r w:rsidRPr="00A5110C">
        <w:t>arba</w:t>
      </w:r>
      <w:r w:rsidRPr="00A5110C">
        <w:rPr>
          <w:spacing w:val="-3"/>
        </w:rPr>
        <w:t xml:space="preserve"> </w:t>
      </w:r>
      <w:r w:rsidRPr="00A5110C">
        <w:t>staigus regos susilpnėjimas (dažnis nežinomas).</w:t>
      </w:r>
    </w:p>
    <w:p w14:paraId="7F2A9450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1F88C517" w14:textId="77777777" w:rsidR="00A5110C" w:rsidRPr="00A5110C" w:rsidRDefault="00A5110C" w:rsidP="00A5110C">
      <w:pPr>
        <w:pStyle w:val="Pagrindinistekstas"/>
        <w:kinsoku w:val="0"/>
        <w:overflowPunct w:val="0"/>
        <w:rPr>
          <w:b/>
          <w:bCs/>
        </w:rPr>
      </w:pPr>
      <w:r w:rsidRPr="00A5110C">
        <w:rPr>
          <w:b/>
          <w:bCs/>
        </w:rPr>
        <w:t>Buvo pranešta apie kitus šalutinio poveikio reiškinius.</w:t>
      </w:r>
    </w:p>
    <w:p w14:paraId="5CFDB8EE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0CAC576F" w14:textId="77777777" w:rsidR="00A5110C" w:rsidRPr="00A5110C" w:rsidRDefault="00A5110C" w:rsidP="00A5110C">
      <w:pPr>
        <w:pStyle w:val="Sraopastraipa"/>
        <w:tabs>
          <w:tab w:val="left" w:pos="567"/>
          <w:tab w:val="left" w:pos="759"/>
        </w:tabs>
        <w:kinsoku w:val="0"/>
        <w:overflowPunct w:val="0"/>
        <w:ind w:left="0"/>
        <w:rPr>
          <w:b/>
          <w:bCs/>
        </w:rPr>
      </w:pPr>
      <w:r w:rsidRPr="00A5110C">
        <w:rPr>
          <w:b/>
          <w:bCs/>
        </w:rPr>
        <w:t>Dažni šalutinio poveikio reiškiniai (gali pasireikšti rečiau kaip 1 iš 10 asmenų):</w:t>
      </w:r>
    </w:p>
    <w:p w14:paraId="4AA2F00D" w14:textId="77777777" w:rsidR="00A5110C" w:rsidRPr="00A5110C" w:rsidRDefault="00A5110C" w:rsidP="00A5110C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contextualSpacing w:val="0"/>
      </w:pPr>
      <w:r w:rsidRPr="00A5110C">
        <w:t>galvos</w:t>
      </w:r>
      <w:r w:rsidRPr="00A5110C">
        <w:rPr>
          <w:spacing w:val="-4"/>
        </w:rPr>
        <w:t xml:space="preserve"> </w:t>
      </w:r>
      <w:r w:rsidRPr="00A5110C">
        <w:t>skausmas;</w:t>
      </w:r>
    </w:p>
    <w:p w14:paraId="67DFFB70" w14:textId="77777777" w:rsidR="00A5110C" w:rsidRPr="00A5110C" w:rsidRDefault="00A5110C" w:rsidP="00A5110C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contextualSpacing w:val="0"/>
      </w:pPr>
      <w:r w:rsidRPr="00A5110C">
        <w:t>nugaros</w:t>
      </w:r>
      <w:r w:rsidRPr="00A5110C">
        <w:rPr>
          <w:spacing w:val="-4"/>
        </w:rPr>
        <w:t xml:space="preserve"> </w:t>
      </w:r>
      <w:r w:rsidRPr="00A5110C">
        <w:t>skausmas;</w:t>
      </w:r>
    </w:p>
    <w:p w14:paraId="16BDD3ED" w14:textId="77777777" w:rsidR="00A5110C" w:rsidRPr="00A5110C" w:rsidRDefault="00A5110C" w:rsidP="00A5110C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contextualSpacing w:val="0"/>
      </w:pPr>
      <w:r w:rsidRPr="00A5110C">
        <w:t>raumenų</w:t>
      </w:r>
      <w:r w:rsidRPr="00A5110C">
        <w:rPr>
          <w:spacing w:val="-4"/>
        </w:rPr>
        <w:t xml:space="preserve"> </w:t>
      </w:r>
      <w:r w:rsidRPr="00A5110C">
        <w:t>maudimas;</w:t>
      </w:r>
    </w:p>
    <w:p w14:paraId="0B77F594" w14:textId="77777777" w:rsidR="00A5110C" w:rsidRPr="00A5110C" w:rsidRDefault="00A5110C" w:rsidP="00A5110C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contextualSpacing w:val="0"/>
      </w:pPr>
      <w:r w:rsidRPr="00A5110C">
        <w:t>rankų</w:t>
      </w:r>
      <w:r w:rsidRPr="00A5110C">
        <w:rPr>
          <w:spacing w:val="-4"/>
        </w:rPr>
        <w:t xml:space="preserve"> </w:t>
      </w:r>
      <w:r w:rsidRPr="00A5110C">
        <w:t>ir</w:t>
      </w:r>
      <w:r w:rsidRPr="00A5110C">
        <w:rPr>
          <w:spacing w:val="-4"/>
        </w:rPr>
        <w:t xml:space="preserve"> </w:t>
      </w:r>
      <w:r w:rsidRPr="00A5110C">
        <w:t>kojų</w:t>
      </w:r>
      <w:r w:rsidRPr="00A5110C">
        <w:rPr>
          <w:spacing w:val="-4"/>
        </w:rPr>
        <w:t xml:space="preserve"> </w:t>
      </w:r>
      <w:r w:rsidRPr="00A5110C">
        <w:t>skausmas;</w:t>
      </w:r>
    </w:p>
    <w:p w14:paraId="1414F760" w14:textId="77777777" w:rsidR="00A5110C" w:rsidRPr="00A5110C" w:rsidRDefault="00A5110C" w:rsidP="00A5110C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contextualSpacing w:val="0"/>
      </w:pPr>
      <w:r w:rsidRPr="00A5110C">
        <w:t>veido paraudimas;</w:t>
      </w:r>
    </w:p>
    <w:p w14:paraId="0362D1BB" w14:textId="77777777" w:rsidR="00A5110C" w:rsidRPr="00A5110C" w:rsidRDefault="00A5110C" w:rsidP="00A5110C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contextualSpacing w:val="0"/>
      </w:pPr>
      <w:r w:rsidRPr="00A5110C">
        <w:t>nosies užgulimas;</w:t>
      </w:r>
    </w:p>
    <w:p w14:paraId="01149ABA" w14:textId="77777777" w:rsidR="00A5110C" w:rsidRPr="00A5110C" w:rsidRDefault="00A5110C" w:rsidP="00A5110C">
      <w:pPr>
        <w:pStyle w:val="Sraopastraipa"/>
        <w:numPr>
          <w:ilvl w:val="1"/>
          <w:numId w:val="32"/>
        </w:numPr>
        <w:tabs>
          <w:tab w:val="left" w:pos="567"/>
          <w:tab w:val="left" w:pos="759"/>
        </w:tabs>
        <w:kinsoku w:val="0"/>
        <w:overflowPunct w:val="0"/>
        <w:ind w:hanging="579"/>
        <w:contextualSpacing w:val="0"/>
      </w:pPr>
      <w:proofErr w:type="spellStart"/>
      <w:r w:rsidRPr="00A5110C">
        <w:t>nevirškinimas</w:t>
      </w:r>
      <w:proofErr w:type="spellEnd"/>
      <w:r w:rsidRPr="00A5110C">
        <w:t>.</w:t>
      </w:r>
    </w:p>
    <w:p w14:paraId="0E806FFF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7055335F" w14:textId="77777777" w:rsidR="00A5110C" w:rsidRPr="00A5110C" w:rsidRDefault="00A5110C" w:rsidP="00A5110C">
      <w:pPr>
        <w:pStyle w:val="Pagrindinistekstas"/>
        <w:kinsoku w:val="0"/>
        <w:overflowPunct w:val="0"/>
        <w:rPr>
          <w:b/>
          <w:bCs/>
          <w:spacing w:val="-2"/>
        </w:rPr>
      </w:pPr>
      <w:r w:rsidRPr="00A5110C">
        <w:rPr>
          <w:b/>
          <w:bCs/>
        </w:rPr>
        <w:t>Nedažni šalutinio poveikio reiškiniai (gali pasireikšti rečiau kaip 1 iš 100 asmenų):</w:t>
      </w:r>
    </w:p>
    <w:p w14:paraId="0FA0AF86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svaigulys;</w:t>
      </w:r>
    </w:p>
    <w:p w14:paraId="227A680C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pilvo</w:t>
      </w:r>
      <w:r w:rsidRPr="00A5110C">
        <w:rPr>
          <w:spacing w:val="-4"/>
        </w:rPr>
        <w:t xml:space="preserve"> </w:t>
      </w:r>
      <w:r w:rsidRPr="00A5110C">
        <w:t>skausmas;</w:t>
      </w:r>
    </w:p>
    <w:p w14:paraId="4CF648F5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pykinimas;</w:t>
      </w:r>
    </w:p>
    <w:p w14:paraId="1F59CC7A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vėmimas;</w:t>
      </w:r>
    </w:p>
    <w:p w14:paraId="53062642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proofErr w:type="spellStart"/>
      <w:r w:rsidRPr="00A5110C">
        <w:t>refliuksas</w:t>
      </w:r>
      <w:proofErr w:type="spellEnd"/>
      <w:r w:rsidRPr="00A5110C">
        <w:t>;</w:t>
      </w:r>
    </w:p>
    <w:p w14:paraId="2DF685D3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 xml:space="preserve">matomo vaizdo </w:t>
      </w:r>
      <w:proofErr w:type="spellStart"/>
      <w:r w:rsidRPr="00A5110C">
        <w:t>neryškumas</w:t>
      </w:r>
      <w:proofErr w:type="spellEnd"/>
      <w:r w:rsidRPr="00A5110C">
        <w:t>;</w:t>
      </w:r>
    </w:p>
    <w:p w14:paraId="6578ACF1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akių skausmas;</w:t>
      </w:r>
    </w:p>
    <w:p w14:paraId="618F89B7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apsunkintas kvėpavimas;</w:t>
      </w:r>
    </w:p>
    <w:p w14:paraId="5AA32E76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kraujas šlapime;</w:t>
      </w:r>
    </w:p>
    <w:p w14:paraId="413A3DCF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užsitęsusi erekcija;</w:t>
      </w:r>
    </w:p>
    <w:p w14:paraId="7261F8FA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širdies plakimo jutimas;</w:t>
      </w:r>
    </w:p>
    <w:p w14:paraId="3399734D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dažnas širdies plakimas;</w:t>
      </w:r>
    </w:p>
    <w:p w14:paraId="20E91AC7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aukštas kraujospūdis;</w:t>
      </w:r>
    </w:p>
    <w:p w14:paraId="29B51AE9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žemas kraujospūdis;</w:t>
      </w:r>
    </w:p>
    <w:p w14:paraId="23D63596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kraujavimas iš nosies;</w:t>
      </w:r>
    </w:p>
    <w:p w14:paraId="6BD28645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spengimas ausyse;</w:t>
      </w:r>
    </w:p>
    <w:p w14:paraId="0675E98D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lastRenderedPageBreak/>
        <w:t>plaštakų, pėdų ar kulkšnių patinimas;</w:t>
      </w:r>
    </w:p>
    <w:p w14:paraId="748D69A9" w14:textId="77777777" w:rsidR="00A5110C" w:rsidRPr="00A5110C" w:rsidRDefault="00A5110C" w:rsidP="00A5110C">
      <w:pPr>
        <w:pStyle w:val="Sraopastraipa"/>
        <w:numPr>
          <w:ilvl w:val="1"/>
          <w:numId w:val="33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rPr>
          <w:spacing w:val="-2"/>
        </w:rPr>
        <w:t>nuovargis.</w:t>
      </w:r>
    </w:p>
    <w:p w14:paraId="701B755F" w14:textId="77777777" w:rsidR="00A5110C" w:rsidRPr="00A5110C" w:rsidRDefault="00A5110C" w:rsidP="00A5110C">
      <w:pPr>
        <w:pStyle w:val="Pagrindinistekstas"/>
        <w:kinsoku w:val="0"/>
        <w:overflowPunct w:val="0"/>
        <w:rPr>
          <w:b/>
          <w:bCs/>
        </w:rPr>
      </w:pPr>
    </w:p>
    <w:p w14:paraId="6872BCD0" w14:textId="77777777" w:rsidR="00A5110C" w:rsidRPr="00A5110C" w:rsidRDefault="00A5110C" w:rsidP="00A5110C">
      <w:pPr>
        <w:pStyle w:val="Pagrindinistekstas"/>
        <w:keepNext/>
        <w:widowControl/>
        <w:kinsoku w:val="0"/>
        <w:overflowPunct w:val="0"/>
        <w:rPr>
          <w:b/>
          <w:bCs/>
          <w:spacing w:val="-2"/>
        </w:rPr>
      </w:pPr>
      <w:r w:rsidRPr="00A5110C">
        <w:rPr>
          <w:b/>
          <w:bCs/>
        </w:rPr>
        <w:t>Reti šalutinio poveikio reiškiniai (gali pasireikšti rečiau kaip 1 iš 1 000 asmenų):</w:t>
      </w:r>
    </w:p>
    <w:p w14:paraId="14C268C8" w14:textId="77777777" w:rsidR="00A5110C" w:rsidRPr="00A5110C" w:rsidRDefault="00A5110C" w:rsidP="00A5110C">
      <w:pPr>
        <w:pStyle w:val="Sraopastraipa"/>
        <w:keepNext/>
        <w:widowControl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alpimas;</w:t>
      </w:r>
    </w:p>
    <w:p w14:paraId="013A85BF" w14:textId="77777777" w:rsidR="00A5110C" w:rsidRPr="00A5110C" w:rsidRDefault="00A5110C" w:rsidP="00A5110C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traukuliai;</w:t>
      </w:r>
    </w:p>
    <w:p w14:paraId="3D298FA2" w14:textId="77777777" w:rsidR="00A5110C" w:rsidRPr="00A5110C" w:rsidRDefault="00A5110C" w:rsidP="00A5110C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laikinas</w:t>
      </w:r>
      <w:r w:rsidRPr="00A5110C">
        <w:rPr>
          <w:spacing w:val="-5"/>
        </w:rPr>
        <w:t xml:space="preserve"> </w:t>
      </w:r>
      <w:r w:rsidRPr="00A5110C">
        <w:t>atminties</w:t>
      </w:r>
      <w:r w:rsidRPr="00A5110C">
        <w:rPr>
          <w:spacing w:val="-5"/>
        </w:rPr>
        <w:t xml:space="preserve"> </w:t>
      </w:r>
      <w:r w:rsidRPr="00A5110C">
        <w:t>netekimas;</w:t>
      </w:r>
    </w:p>
    <w:p w14:paraId="7E7809DF" w14:textId="77777777" w:rsidR="00A5110C" w:rsidRPr="00A5110C" w:rsidRDefault="00A5110C" w:rsidP="00A5110C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akių</w:t>
      </w:r>
      <w:r w:rsidRPr="00A5110C">
        <w:rPr>
          <w:spacing w:val="-4"/>
        </w:rPr>
        <w:t xml:space="preserve"> </w:t>
      </w:r>
      <w:r w:rsidRPr="00A5110C">
        <w:t>vokų</w:t>
      </w:r>
      <w:r w:rsidRPr="00A5110C">
        <w:rPr>
          <w:spacing w:val="-5"/>
        </w:rPr>
        <w:t xml:space="preserve"> </w:t>
      </w:r>
      <w:r w:rsidRPr="00A5110C">
        <w:t>patinimas;</w:t>
      </w:r>
    </w:p>
    <w:p w14:paraId="5E1FBB60" w14:textId="77777777" w:rsidR="00A5110C" w:rsidRPr="00A5110C" w:rsidRDefault="00A5110C" w:rsidP="00A5110C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akių</w:t>
      </w:r>
      <w:r w:rsidRPr="00A5110C">
        <w:rPr>
          <w:spacing w:val="-4"/>
        </w:rPr>
        <w:t xml:space="preserve"> </w:t>
      </w:r>
      <w:r w:rsidRPr="00A5110C">
        <w:t>paraudimas;</w:t>
      </w:r>
    </w:p>
    <w:p w14:paraId="02644C63" w14:textId="77777777" w:rsidR="00A5110C" w:rsidRPr="00A5110C" w:rsidRDefault="00A5110C" w:rsidP="00A5110C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staigus klausos susilpnėjimas ar klausos netekimas;</w:t>
      </w:r>
    </w:p>
    <w:p w14:paraId="5CD324C4" w14:textId="77777777" w:rsidR="00A5110C" w:rsidRPr="00A5110C" w:rsidRDefault="00A5110C" w:rsidP="00A5110C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dilgėlinė (niežtintys raudoni gumbai ant odos paviršiaus);</w:t>
      </w:r>
    </w:p>
    <w:p w14:paraId="2B3652E4" w14:textId="77777777" w:rsidR="00A5110C" w:rsidRPr="00A5110C" w:rsidRDefault="00A5110C" w:rsidP="00A5110C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kraujavimas iš varpos;</w:t>
      </w:r>
    </w:p>
    <w:p w14:paraId="5E16BD95" w14:textId="77777777" w:rsidR="00A5110C" w:rsidRPr="00A5110C" w:rsidRDefault="00A5110C" w:rsidP="00A5110C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kraujas spermoje;</w:t>
      </w:r>
    </w:p>
    <w:p w14:paraId="2973E548" w14:textId="77777777" w:rsidR="00A5110C" w:rsidRPr="00A5110C" w:rsidRDefault="00A5110C" w:rsidP="00A5110C">
      <w:pPr>
        <w:pStyle w:val="Sraopastraipa"/>
        <w:numPr>
          <w:ilvl w:val="1"/>
          <w:numId w:val="34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padidėjęs prakaitavimas.</w:t>
      </w:r>
    </w:p>
    <w:p w14:paraId="5E2FC110" w14:textId="77777777" w:rsidR="00A5110C" w:rsidRPr="00A5110C" w:rsidRDefault="00A5110C" w:rsidP="00A5110C">
      <w:pPr>
        <w:pStyle w:val="Pagrindinistekstas"/>
        <w:tabs>
          <w:tab w:val="left" w:pos="0"/>
        </w:tabs>
        <w:kinsoku w:val="0"/>
        <w:overflowPunct w:val="0"/>
      </w:pPr>
    </w:p>
    <w:p w14:paraId="690E6EB5" w14:textId="77777777" w:rsidR="00A5110C" w:rsidRPr="00A5110C" w:rsidRDefault="00A5110C" w:rsidP="00A5110C">
      <w:pPr>
        <w:pStyle w:val="Pagrindinistekstas"/>
        <w:tabs>
          <w:tab w:val="left" w:pos="0"/>
        </w:tabs>
        <w:kinsoku w:val="0"/>
        <w:overflowPunct w:val="0"/>
      </w:pPr>
      <w:proofErr w:type="spellStart"/>
      <w:r w:rsidRPr="00A5110C">
        <w:t>Tadalafilio</w:t>
      </w:r>
      <w:proofErr w:type="spellEnd"/>
      <w:r w:rsidRPr="00A5110C">
        <w:rPr>
          <w:spacing w:val="-3"/>
        </w:rPr>
        <w:t xml:space="preserve"> </w:t>
      </w:r>
      <w:r w:rsidRPr="00A5110C">
        <w:t>vartojantiems</w:t>
      </w:r>
      <w:r w:rsidRPr="00A5110C">
        <w:rPr>
          <w:spacing w:val="-4"/>
        </w:rPr>
        <w:t xml:space="preserve"> </w:t>
      </w:r>
      <w:r w:rsidRPr="00A5110C">
        <w:t>vyrams</w:t>
      </w:r>
      <w:r w:rsidRPr="00A5110C">
        <w:rPr>
          <w:spacing w:val="-5"/>
        </w:rPr>
        <w:t xml:space="preserve"> taip pat </w:t>
      </w:r>
      <w:r w:rsidRPr="00A5110C">
        <w:t>retais</w:t>
      </w:r>
      <w:r w:rsidRPr="00A5110C">
        <w:rPr>
          <w:spacing w:val="-4"/>
        </w:rPr>
        <w:t xml:space="preserve"> </w:t>
      </w:r>
      <w:r w:rsidRPr="00A5110C">
        <w:t>atvejais</w:t>
      </w:r>
      <w:r w:rsidRPr="00A5110C">
        <w:rPr>
          <w:spacing w:val="-2"/>
        </w:rPr>
        <w:t xml:space="preserve"> </w:t>
      </w:r>
      <w:r w:rsidRPr="00A5110C">
        <w:t>pasireiškė</w:t>
      </w:r>
      <w:r w:rsidRPr="00A5110C">
        <w:rPr>
          <w:spacing w:val="-3"/>
        </w:rPr>
        <w:t xml:space="preserve"> </w:t>
      </w:r>
      <w:r w:rsidRPr="00A5110C">
        <w:t>širdies</w:t>
      </w:r>
      <w:r w:rsidRPr="00A5110C">
        <w:rPr>
          <w:spacing w:val="-4"/>
        </w:rPr>
        <w:t xml:space="preserve"> </w:t>
      </w:r>
      <w:r w:rsidRPr="00A5110C">
        <w:t>priepuolis</w:t>
      </w:r>
      <w:r w:rsidRPr="00A5110C">
        <w:rPr>
          <w:spacing w:val="-4"/>
        </w:rPr>
        <w:t xml:space="preserve"> </w:t>
      </w:r>
      <w:r w:rsidRPr="00A5110C">
        <w:t>ar</w:t>
      </w:r>
      <w:r w:rsidRPr="00A5110C">
        <w:rPr>
          <w:spacing w:val="-4"/>
        </w:rPr>
        <w:t xml:space="preserve"> </w:t>
      </w:r>
      <w:r w:rsidRPr="00A5110C">
        <w:t>insultas.</w:t>
      </w:r>
      <w:r w:rsidRPr="00A5110C">
        <w:rPr>
          <w:spacing w:val="-3"/>
        </w:rPr>
        <w:t xml:space="preserve"> </w:t>
      </w:r>
      <w:r w:rsidRPr="00A5110C">
        <w:t>Daugumai</w:t>
      </w:r>
      <w:r w:rsidRPr="00A5110C">
        <w:rPr>
          <w:spacing w:val="-3"/>
        </w:rPr>
        <w:t xml:space="preserve"> </w:t>
      </w:r>
      <w:r w:rsidRPr="00A5110C">
        <w:t>šių</w:t>
      </w:r>
      <w:r w:rsidRPr="00A5110C">
        <w:rPr>
          <w:spacing w:val="-3"/>
        </w:rPr>
        <w:t xml:space="preserve"> </w:t>
      </w:r>
      <w:r w:rsidRPr="00A5110C">
        <w:t>vyrų</w:t>
      </w:r>
      <w:r w:rsidRPr="00A5110C">
        <w:rPr>
          <w:spacing w:val="-3"/>
        </w:rPr>
        <w:t xml:space="preserve"> jau </w:t>
      </w:r>
      <w:r w:rsidRPr="00A5110C">
        <w:t>buvo širdies sutrikimų prieš pradedant vartoti šio vaisto.</w:t>
      </w:r>
    </w:p>
    <w:p w14:paraId="69BA052C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206546A6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Pranešta</w:t>
      </w:r>
      <w:r w:rsidRPr="00A5110C">
        <w:rPr>
          <w:spacing w:val="-3"/>
        </w:rPr>
        <w:t xml:space="preserve"> </w:t>
      </w:r>
      <w:r w:rsidRPr="00A5110C">
        <w:t>apie</w:t>
      </w:r>
      <w:r w:rsidRPr="00A5110C">
        <w:rPr>
          <w:spacing w:val="-2"/>
        </w:rPr>
        <w:t xml:space="preserve"> </w:t>
      </w:r>
      <w:r w:rsidRPr="00A5110C">
        <w:t>retais</w:t>
      </w:r>
      <w:r w:rsidRPr="00A5110C">
        <w:rPr>
          <w:spacing w:val="-4"/>
        </w:rPr>
        <w:t xml:space="preserve"> </w:t>
      </w:r>
      <w:r w:rsidRPr="00A5110C">
        <w:t>atvejais</w:t>
      </w:r>
      <w:r w:rsidRPr="00A5110C">
        <w:rPr>
          <w:spacing w:val="-2"/>
        </w:rPr>
        <w:t xml:space="preserve"> </w:t>
      </w:r>
      <w:r w:rsidRPr="00A5110C">
        <w:t>atsiradusį</w:t>
      </w:r>
      <w:r w:rsidRPr="00A5110C">
        <w:rPr>
          <w:spacing w:val="-4"/>
        </w:rPr>
        <w:t xml:space="preserve"> </w:t>
      </w:r>
      <w:r w:rsidRPr="00A5110C">
        <w:t>dalinį,</w:t>
      </w:r>
      <w:r w:rsidRPr="00A5110C">
        <w:rPr>
          <w:spacing w:val="-3"/>
        </w:rPr>
        <w:t xml:space="preserve"> </w:t>
      </w:r>
      <w:r w:rsidRPr="00A5110C">
        <w:t>laikiną</w:t>
      </w:r>
      <w:r w:rsidRPr="00A5110C">
        <w:rPr>
          <w:spacing w:val="-4"/>
        </w:rPr>
        <w:t xml:space="preserve"> </w:t>
      </w:r>
      <w:r w:rsidRPr="00A5110C">
        <w:t>ar</w:t>
      </w:r>
      <w:r w:rsidRPr="00A5110C">
        <w:rPr>
          <w:spacing w:val="-3"/>
        </w:rPr>
        <w:t xml:space="preserve"> </w:t>
      </w:r>
      <w:r w:rsidRPr="00A5110C">
        <w:t>išliekantį</w:t>
      </w:r>
      <w:r w:rsidRPr="00A5110C">
        <w:rPr>
          <w:spacing w:val="-3"/>
        </w:rPr>
        <w:t xml:space="preserve"> </w:t>
      </w:r>
      <w:r w:rsidRPr="00A5110C">
        <w:t>regėjimo</w:t>
      </w:r>
      <w:r w:rsidRPr="00A5110C">
        <w:rPr>
          <w:spacing w:val="-3"/>
        </w:rPr>
        <w:t xml:space="preserve"> </w:t>
      </w:r>
      <w:r w:rsidRPr="00A5110C">
        <w:t>viena</w:t>
      </w:r>
      <w:r w:rsidRPr="00A5110C">
        <w:rPr>
          <w:spacing w:val="-3"/>
        </w:rPr>
        <w:t xml:space="preserve"> </w:t>
      </w:r>
      <w:r w:rsidRPr="00A5110C">
        <w:t>ar</w:t>
      </w:r>
      <w:r w:rsidRPr="00A5110C">
        <w:rPr>
          <w:spacing w:val="-3"/>
        </w:rPr>
        <w:t xml:space="preserve"> </w:t>
      </w:r>
      <w:r w:rsidRPr="00A5110C">
        <w:t>abiem akimis susilpnėjimą ar regėjimo praradimą.</w:t>
      </w:r>
    </w:p>
    <w:p w14:paraId="685403BA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7A1FE3F6" w14:textId="77777777" w:rsidR="00A5110C" w:rsidRPr="00A5110C" w:rsidRDefault="00A5110C" w:rsidP="00A5110C">
      <w:pPr>
        <w:pStyle w:val="Pagrindinistekstas"/>
        <w:kinsoku w:val="0"/>
        <w:overflowPunct w:val="0"/>
      </w:pPr>
      <w:proofErr w:type="spellStart"/>
      <w:r w:rsidRPr="00A5110C">
        <w:t>Tadalafilio</w:t>
      </w:r>
      <w:proofErr w:type="spellEnd"/>
      <w:r w:rsidRPr="00A5110C">
        <w:rPr>
          <w:spacing w:val="-3"/>
        </w:rPr>
        <w:t xml:space="preserve"> </w:t>
      </w:r>
      <w:r w:rsidRPr="00A5110C">
        <w:t>vartojantiems</w:t>
      </w:r>
      <w:r w:rsidRPr="00A5110C">
        <w:rPr>
          <w:spacing w:val="-4"/>
        </w:rPr>
        <w:t xml:space="preserve"> </w:t>
      </w:r>
      <w:r w:rsidRPr="00A5110C">
        <w:t>vyrams</w:t>
      </w:r>
      <w:r w:rsidRPr="00A5110C">
        <w:rPr>
          <w:spacing w:val="-4"/>
        </w:rPr>
        <w:t xml:space="preserve"> </w:t>
      </w:r>
      <w:r w:rsidRPr="00A5110C">
        <w:t>buvo</w:t>
      </w:r>
      <w:r w:rsidRPr="00A5110C">
        <w:rPr>
          <w:spacing w:val="-3"/>
        </w:rPr>
        <w:t xml:space="preserve"> </w:t>
      </w:r>
      <w:r w:rsidRPr="00A5110C">
        <w:t>pastebėtas</w:t>
      </w:r>
      <w:r w:rsidRPr="00A5110C">
        <w:rPr>
          <w:spacing w:val="-4"/>
        </w:rPr>
        <w:t xml:space="preserve"> </w:t>
      </w:r>
      <w:r w:rsidRPr="00A5110C">
        <w:rPr>
          <w:b/>
          <w:bCs/>
        </w:rPr>
        <w:t>papildomas</w:t>
      </w:r>
      <w:r w:rsidRPr="00A5110C">
        <w:rPr>
          <w:b/>
          <w:bCs/>
          <w:spacing w:val="-4"/>
        </w:rPr>
        <w:t xml:space="preserve"> </w:t>
      </w:r>
      <w:r w:rsidRPr="00A5110C">
        <w:rPr>
          <w:b/>
          <w:bCs/>
        </w:rPr>
        <w:t>retas</w:t>
      </w:r>
      <w:r w:rsidRPr="00A5110C">
        <w:rPr>
          <w:b/>
          <w:bCs/>
          <w:spacing w:val="-4"/>
        </w:rPr>
        <w:t xml:space="preserve"> </w:t>
      </w:r>
      <w:r w:rsidRPr="00A5110C">
        <w:rPr>
          <w:b/>
          <w:bCs/>
        </w:rPr>
        <w:t>šalutinis</w:t>
      </w:r>
      <w:r w:rsidRPr="00A5110C">
        <w:rPr>
          <w:b/>
          <w:bCs/>
          <w:spacing w:val="-4"/>
        </w:rPr>
        <w:t xml:space="preserve"> </w:t>
      </w:r>
      <w:r w:rsidRPr="00A5110C">
        <w:rPr>
          <w:b/>
          <w:bCs/>
        </w:rPr>
        <w:t>poveikis</w:t>
      </w:r>
      <w:r w:rsidRPr="00A5110C">
        <w:t>,</w:t>
      </w:r>
      <w:r w:rsidRPr="00A5110C">
        <w:rPr>
          <w:spacing w:val="-3"/>
        </w:rPr>
        <w:t xml:space="preserve"> </w:t>
      </w:r>
      <w:r w:rsidRPr="00A5110C">
        <w:t>kuris</w:t>
      </w:r>
      <w:r w:rsidRPr="00A5110C">
        <w:rPr>
          <w:spacing w:val="-4"/>
        </w:rPr>
        <w:t xml:space="preserve"> </w:t>
      </w:r>
      <w:r w:rsidRPr="00A5110C">
        <w:t>klinikinių tyrimų metu nepasireiškė. Tai yra:</w:t>
      </w:r>
    </w:p>
    <w:p w14:paraId="34795C10" w14:textId="77777777" w:rsidR="00A5110C" w:rsidRPr="00A5110C" w:rsidRDefault="00A5110C" w:rsidP="00A5110C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migrena;</w:t>
      </w:r>
    </w:p>
    <w:p w14:paraId="2ECDA9DB" w14:textId="77777777" w:rsidR="00A5110C" w:rsidRPr="00A5110C" w:rsidRDefault="00A5110C" w:rsidP="00A5110C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veido</w:t>
      </w:r>
      <w:r w:rsidRPr="00A5110C">
        <w:rPr>
          <w:spacing w:val="-3"/>
        </w:rPr>
        <w:t xml:space="preserve"> </w:t>
      </w:r>
      <w:r w:rsidRPr="00A5110C">
        <w:t>patinimas;</w:t>
      </w:r>
    </w:p>
    <w:p w14:paraId="22F9FA72" w14:textId="77777777" w:rsidR="00A5110C" w:rsidRPr="00A5110C" w:rsidRDefault="00A5110C" w:rsidP="00A5110C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sunki</w:t>
      </w:r>
      <w:r w:rsidRPr="00A5110C">
        <w:rPr>
          <w:spacing w:val="-3"/>
        </w:rPr>
        <w:t xml:space="preserve"> </w:t>
      </w:r>
      <w:r w:rsidRPr="00A5110C">
        <w:t>alerginė</w:t>
      </w:r>
      <w:r w:rsidRPr="00A5110C">
        <w:rPr>
          <w:spacing w:val="-5"/>
        </w:rPr>
        <w:t xml:space="preserve"> </w:t>
      </w:r>
      <w:r w:rsidRPr="00A5110C">
        <w:t>reakcija,</w:t>
      </w:r>
      <w:r w:rsidRPr="00A5110C">
        <w:rPr>
          <w:spacing w:val="-3"/>
        </w:rPr>
        <w:t xml:space="preserve"> </w:t>
      </w:r>
      <w:r w:rsidRPr="00A5110C">
        <w:t>sukelianti</w:t>
      </w:r>
      <w:r w:rsidRPr="00A5110C">
        <w:rPr>
          <w:spacing w:val="-3"/>
        </w:rPr>
        <w:t xml:space="preserve"> </w:t>
      </w:r>
      <w:r w:rsidRPr="00A5110C">
        <w:t>veido</w:t>
      </w:r>
      <w:r w:rsidRPr="00A5110C">
        <w:rPr>
          <w:spacing w:val="-3"/>
        </w:rPr>
        <w:t xml:space="preserve"> </w:t>
      </w:r>
      <w:r w:rsidRPr="00A5110C">
        <w:t>ar</w:t>
      </w:r>
      <w:r w:rsidRPr="00A5110C">
        <w:rPr>
          <w:spacing w:val="-5"/>
        </w:rPr>
        <w:t xml:space="preserve"> </w:t>
      </w:r>
      <w:r w:rsidRPr="00A5110C">
        <w:t>gerklės</w:t>
      </w:r>
      <w:r w:rsidRPr="00A5110C">
        <w:rPr>
          <w:spacing w:val="-4"/>
        </w:rPr>
        <w:t xml:space="preserve"> </w:t>
      </w:r>
      <w:r w:rsidRPr="00A5110C">
        <w:t>patinimą;</w:t>
      </w:r>
    </w:p>
    <w:p w14:paraId="6B09B09E" w14:textId="77777777" w:rsidR="00A5110C" w:rsidRPr="00A5110C" w:rsidRDefault="00A5110C" w:rsidP="00A5110C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sunkus odos išbėrimas;</w:t>
      </w:r>
    </w:p>
    <w:p w14:paraId="6DC988FE" w14:textId="77777777" w:rsidR="00A5110C" w:rsidRPr="00A5110C" w:rsidRDefault="00A5110C" w:rsidP="00A5110C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kai kurie sutrikimai, darantys poveikį akių aprūpinimui krauju;</w:t>
      </w:r>
    </w:p>
    <w:p w14:paraId="6799722E" w14:textId="77777777" w:rsidR="00A5110C" w:rsidRPr="00A5110C" w:rsidRDefault="00A5110C" w:rsidP="00A5110C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neritmiškas širdies plakimas;</w:t>
      </w:r>
    </w:p>
    <w:p w14:paraId="04BE3CEF" w14:textId="77777777" w:rsidR="00A5110C" w:rsidRPr="00A5110C" w:rsidRDefault="00A5110C" w:rsidP="00A5110C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angina;</w:t>
      </w:r>
    </w:p>
    <w:p w14:paraId="113457B9" w14:textId="77777777" w:rsidR="00A5110C" w:rsidRPr="00A5110C" w:rsidRDefault="00A5110C" w:rsidP="00A5110C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contextualSpacing w:val="0"/>
      </w:pPr>
      <w:r w:rsidRPr="00A5110C">
        <w:t>staigi mirtis dėl širdies sutrikimo;</w:t>
      </w:r>
    </w:p>
    <w:p w14:paraId="2015FED8" w14:textId="77777777" w:rsidR="00A5110C" w:rsidRPr="00A5110C" w:rsidRDefault="00A5110C" w:rsidP="00A5110C">
      <w:pPr>
        <w:pStyle w:val="Sraopastraipa"/>
        <w:numPr>
          <w:ilvl w:val="1"/>
          <w:numId w:val="35"/>
        </w:numPr>
        <w:tabs>
          <w:tab w:val="left" w:pos="567"/>
        </w:tabs>
        <w:kinsoku w:val="0"/>
        <w:overflowPunct w:val="0"/>
        <w:ind w:hanging="579"/>
        <w:contextualSpacing w:val="0"/>
        <w:rPr>
          <w:spacing w:val="-2"/>
        </w:rPr>
      </w:pPr>
      <w:r w:rsidRPr="00A5110C">
        <w:t>iškreiptas,</w:t>
      </w:r>
      <w:r w:rsidRPr="00A5110C">
        <w:rPr>
          <w:spacing w:val="-4"/>
        </w:rPr>
        <w:t xml:space="preserve"> </w:t>
      </w:r>
      <w:r w:rsidRPr="00A5110C">
        <w:t>blankus,</w:t>
      </w:r>
      <w:r w:rsidRPr="00A5110C">
        <w:rPr>
          <w:spacing w:val="-4"/>
        </w:rPr>
        <w:t xml:space="preserve"> </w:t>
      </w:r>
      <w:r w:rsidRPr="00A5110C">
        <w:t>neryškus</w:t>
      </w:r>
      <w:r w:rsidRPr="00A5110C">
        <w:rPr>
          <w:spacing w:val="-5"/>
        </w:rPr>
        <w:t xml:space="preserve"> </w:t>
      </w:r>
      <w:r w:rsidRPr="00A5110C">
        <w:t>centrinis</w:t>
      </w:r>
      <w:r w:rsidRPr="00A5110C">
        <w:rPr>
          <w:spacing w:val="-5"/>
        </w:rPr>
        <w:t xml:space="preserve"> </w:t>
      </w:r>
      <w:r w:rsidRPr="00A5110C">
        <w:t>matymas</w:t>
      </w:r>
      <w:r w:rsidRPr="00A5110C">
        <w:rPr>
          <w:spacing w:val="-5"/>
        </w:rPr>
        <w:t xml:space="preserve"> </w:t>
      </w:r>
      <w:r w:rsidRPr="00A5110C">
        <w:t>arba</w:t>
      </w:r>
      <w:r w:rsidRPr="00A5110C">
        <w:rPr>
          <w:spacing w:val="-5"/>
        </w:rPr>
        <w:t xml:space="preserve"> </w:t>
      </w:r>
      <w:r w:rsidRPr="00A5110C">
        <w:t>staigus</w:t>
      </w:r>
      <w:r w:rsidRPr="00A5110C">
        <w:rPr>
          <w:spacing w:val="-5"/>
        </w:rPr>
        <w:t xml:space="preserve"> </w:t>
      </w:r>
      <w:r w:rsidRPr="00A5110C">
        <w:t>regos</w:t>
      </w:r>
      <w:r w:rsidRPr="00A5110C">
        <w:rPr>
          <w:spacing w:val="-5"/>
        </w:rPr>
        <w:t xml:space="preserve"> </w:t>
      </w:r>
      <w:r w:rsidRPr="00A5110C">
        <w:t>susilpnėjimas</w:t>
      </w:r>
      <w:r w:rsidRPr="00A5110C">
        <w:rPr>
          <w:spacing w:val="-3"/>
        </w:rPr>
        <w:t xml:space="preserve"> </w:t>
      </w:r>
      <w:r w:rsidRPr="00A5110C">
        <w:t xml:space="preserve">(dažnis </w:t>
      </w:r>
      <w:r w:rsidRPr="00A5110C">
        <w:rPr>
          <w:spacing w:val="-2"/>
        </w:rPr>
        <w:t>nežinomas).</w:t>
      </w:r>
    </w:p>
    <w:p w14:paraId="06DE6583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1CE8F92E" w14:textId="77777777" w:rsidR="00A5110C" w:rsidRPr="00A5110C" w:rsidRDefault="00A5110C" w:rsidP="00A5110C">
      <w:pPr>
        <w:pStyle w:val="Pagrindinistekstas"/>
        <w:kinsoku w:val="0"/>
        <w:overflowPunct w:val="0"/>
      </w:pPr>
      <w:proofErr w:type="spellStart"/>
      <w:r w:rsidRPr="00A5110C">
        <w:t>Tadalafilio</w:t>
      </w:r>
      <w:proofErr w:type="spellEnd"/>
      <w:r w:rsidRPr="00A5110C">
        <w:t xml:space="preserve"> vartojantiems vyresniems kaip 75 metų vyrams svaigulys pasireiškė dažniau.</w:t>
      </w:r>
      <w:r w:rsidRPr="00A5110C">
        <w:rPr>
          <w:spacing w:val="-4"/>
        </w:rPr>
        <w:t xml:space="preserve"> </w:t>
      </w:r>
      <w:proofErr w:type="spellStart"/>
      <w:r w:rsidRPr="00A5110C">
        <w:t>Tadalafilio</w:t>
      </w:r>
      <w:proofErr w:type="spellEnd"/>
      <w:r w:rsidRPr="00A5110C">
        <w:rPr>
          <w:spacing w:val="-4"/>
        </w:rPr>
        <w:t xml:space="preserve"> </w:t>
      </w:r>
      <w:r w:rsidRPr="00A5110C">
        <w:t>vartojantiems</w:t>
      </w:r>
      <w:r w:rsidRPr="00A5110C">
        <w:rPr>
          <w:spacing w:val="-5"/>
        </w:rPr>
        <w:t xml:space="preserve"> </w:t>
      </w:r>
      <w:r w:rsidRPr="00A5110C">
        <w:t>vyresniems</w:t>
      </w:r>
      <w:r w:rsidRPr="00A5110C">
        <w:rPr>
          <w:spacing w:val="-5"/>
        </w:rPr>
        <w:t xml:space="preserve"> kaip</w:t>
      </w:r>
      <w:r w:rsidRPr="00A5110C">
        <w:rPr>
          <w:spacing w:val="-4"/>
        </w:rPr>
        <w:t xml:space="preserve"> </w:t>
      </w:r>
      <w:r w:rsidRPr="00A5110C">
        <w:t>65 metų</w:t>
      </w:r>
      <w:r w:rsidRPr="00A5110C">
        <w:rPr>
          <w:spacing w:val="-4"/>
        </w:rPr>
        <w:t xml:space="preserve"> </w:t>
      </w:r>
      <w:r w:rsidRPr="00A5110C">
        <w:t>vyrams</w:t>
      </w:r>
      <w:r w:rsidRPr="00A5110C">
        <w:rPr>
          <w:spacing w:val="-4"/>
        </w:rPr>
        <w:t xml:space="preserve"> </w:t>
      </w:r>
      <w:r w:rsidRPr="00A5110C">
        <w:t>viduriavimas</w:t>
      </w:r>
      <w:r w:rsidRPr="00A5110C">
        <w:rPr>
          <w:spacing w:val="-5"/>
        </w:rPr>
        <w:t xml:space="preserve"> </w:t>
      </w:r>
      <w:r w:rsidRPr="00A5110C">
        <w:t>pasireiškė</w:t>
      </w:r>
      <w:r w:rsidRPr="00A5110C">
        <w:rPr>
          <w:spacing w:val="-4"/>
        </w:rPr>
        <w:t xml:space="preserve"> </w:t>
      </w:r>
      <w:r w:rsidRPr="00A5110C">
        <w:t>dažniau.</w:t>
      </w:r>
    </w:p>
    <w:p w14:paraId="30AC2218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56A4B807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color w:val="auto"/>
          <w:spacing w:val="-2"/>
          <w:sz w:val="22"/>
          <w:szCs w:val="22"/>
        </w:rPr>
      </w:pPr>
      <w:r w:rsidRPr="00A5110C">
        <w:rPr>
          <w:rFonts w:ascii="Times New Roman" w:hAnsi="Times New Roman" w:cs="Times New Roman"/>
          <w:color w:val="auto"/>
          <w:sz w:val="22"/>
          <w:szCs w:val="22"/>
        </w:rPr>
        <w:t>Pranešimas</w:t>
      </w:r>
      <w:r w:rsidRPr="00A5110C">
        <w:rPr>
          <w:rFonts w:ascii="Times New Roman" w:hAnsi="Times New Roman" w:cs="Times New Roman"/>
          <w:color w:val="auto"/>
          <w:spacing w:val="-10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apie</w:t>
      </w:r>
      <w:r w:rsidRPr="00A5110C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z w:val="22"/>
          <w:szCs w:val="22"/>
        </w:rPr>
        <w:t>šalutinį</w:t>
      </w:r>
      <w:r w:rsidRPr="00A5110C">
        <w:rPr>
          <w:rFonts w:ascii="Times New Roman" w:hAnsi="Times New Roman" w:cs="Times New Roman"/>
          <w:color w:val="auto"/>
          <w:spacing w:val="-10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pacing w:val="-2"/>
          <w:sz w:val="22"/>
          <w:szCs w:val="22"/>
        </w:rPr>
        <w:t>poveikį</w:t>
      </w:r>
    </w:p>
    <w:p w14:paraId="0834BF0F" w14:textId="77777777" w:rsidR="00A5110C" w:rsidRPr="00A5110C" w:rsidRDefault="00A5110C" w:rsidP="00A5110C">
      <w:pPr>
        <w:pStyle w:val="Pagrindinistekstas"/>
      </w:pPr>
      <w:r w:rsidRPr="00A5110C">
        <w:t>Jeigu pasireiškė šalutinis poveikis, įskaitant šiame lapelyje nenurodytą, pasakykite gydytojui arba vaistininkui.</w:t>
      </w:r>
      <w:r w:rsidRPr="00A5110C">
        <w:rPr>
          <w:spacing w:val="-3"/>
        </w:rPr>
        <w:t xml:space="preserve"> </w:t>
      </w:r>
      <w:r w:rsidRPr="00A5110C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A5110C">
          <w:rPr>
            <w:rStyle w:val="Hipersaitas"/>
            <w:rFonts w:eastAsiaTheme="majorEastAsia"/>
            <w:color w:val="auto"/>
          </w:rPr>
          <w:t>https://vapris.vvkt.lt/vvkt-web/public/nrv</w:t>
        </w:r>
      </w:hyperlink>
      <w:r w:rsidRPr="00A5110C">
        <w:t xml:space="preserve"> arba užpildant Paciento pranešimo apie įtariamą nepageidaujamą reakciją (ĮNR) formą, kuri skelbiama </w:t>
      </w:r>
      <w:hyperlink r:id="rId6" w:history="1">
        <w:r w:rsidRPr="00A5110C">
          <w:rPr>
            <w:rStyle w:val="Hipersaitas"/>
            <w:rFonts w:eastAsiaTheme="majorEastAsia"/>
            <w:color w:val="auto"/>
          </w:rPr>
          <w:t>https://www.vvkt.lt/index.php?4004286486</w:t>
        </w:r>
      </w:hyperlink>
      <w:r w:rsidRPr="00A5110C">
        <w:t xml:space="preserve">, ir atsiunčiant elektroniniu paštu (adresu </w:t>
      </w:r>
      <w:hyperlink r:id="rId7" w:history="1">
        <w:r w:rsidRPr="00A5110C">
          <w:rPr>
            <w:rStyle w:val="Hipersaitas"/>
            <w:rFonts w:eastAsiaTheme="majorEastAsia"/>
            <w:color w:val="auto"/>
          </w:rPr>
          <w:t>NepageidaujamaR@vvkt.lt</w:t>
        </w:r>
      </w:hyperlink>
      <w:r w:rsidRPr="00A5110C">
        <w:t>) arba nemokamu telefonu +370 800 73 568. Pranešdami apie šalutinį poveikį galite mums padėti gauti daugiau informacijos apie šio vaisto saugumą.</w:t>
      </w:r>
    </w:p>
    <w:p w14:paraId="6A92661B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0D641AD7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54665557" w14:textId="77777777" w:rsidR="00A5110C" w:rsidRPr="00A5110C" w:rsidRDefault="00A5110C" w:rsidP="00A5110C">
      <w:pPr>
        <w:pStyle w:val="Antrat2"/>
        <w:numPr>
          <w:ilvl w:val="0"/>
          <w:numId w:val="8"/>
        </w:numPr>
        <w:tabs>
          <w:tab w:val="left" w:pos="567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Kaip</w:t>
      </w:r>
      <w:r w:rsidRPr="00A5110C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laikyti</w:t>
      </w:r>
      <w:r w:rsidRPr="00A5110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proofErr w:type="spellStart"/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Tadalafil</w:t>
      </w:r>
      <w:proofErr w:type="spellEnd"/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STADA</w:t>
      </w:r>
    </w:p>
    <w:p w14:paraId="74E4BD06" w14:textId="77777777" w:rsidR="00A5110C" w:rsidRPr="00A5110C" w:rsidRDefault="00A5110C" w:rsidP="00A5110C">
      <w:pPr>
        <w:pStyle w:val="Pagrindinistekstas"/>
        <w:kinsoku w:val="0"/>
        <w:overflowPunct w:val="0"/>
        <w:rPr>
          <w:b/>
          <w:bCs/>
        </w:rPr>
      </w:pPr>
    </w:p>
    <w:p w14:paraId="063487E5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r w:rsidRPr="00A5110C">
        <w:t>Šį</w:t>
      </w:r>
      <w:r w:rsidRPr="00A5110C">
        <w:rPr>
          <w:spacing w:val="-10"/>
        </w:rPr>
        <w:t xml:space="preserve"> </w:t>
      </w:r>
      <w:r w:rsidRPr="00A5110C">
        <w:t>vaistą</w:t>
      </w:r>
      <w:r w:rsidRPr="00A5110C">
        <w:rPr>
          <w:spacing w:val="-11"/>
        </w:rPr>
        <w:t xml:space="preserve"> </w:t>
      </w:r>
      <w:r w:rsidRPr="00A5110C">
        <w:t>laikykite</w:t>
      </w:r>
      <w:r w:rsidRPr="00A5110C">
        <w:rPr>
          <w:spacing w:val="-10"/>
        </w:rPr>
        <w:t xml:space="preserve"> </w:t>
      </w:r>
      <w:r w:rsidRPr="00A5110C">
        <w:t>vaikams</w:t>
      </w:r>
      <w:r w:rsidRPr="00A5110C">
        <w:rPr>
          <w:spacing w:val="-11"/>
        </w:rPr>
        <w:t xml:space="preserve"> </w:t>
      </w:r>
      <w:r w:rsidRPr="00A5110C">
        <w:t>nepastebimoje</w:t>
      </w:r>
      <w:r w:rsidRPr="00A5110C">
        <w:rPr>
          <w:spacing w:val="-10"/>
        </w:rPr>
        <w:t xml:space="preserve"> </w:t>
      </w:r>
      <w:r w:rsidRPr="00A5110C">
        <w:t>ir</w:t>
      </w:r>
      <w:r w:rsidRPr="00A5110C">
        <w:rPr>
          <w:spacing w:val="-10"/>
        </w:rPr>
        <w:t xml:space="preserve"> </w:t>
      </w:r>
      <w:r w:rsidRPr="00A5110C">
        <w:t>nepasiekiamoje</w:t>
      </w:r>
      <w:r w:rsidRPr="00A5110C">
        <w:rPr>
          <w:spacing w:val="-10"/>
        </w:rPr>
        <w:t xml:space="preserve"> </w:t>
      </w:r>
      <w:r w:rsidRPr="00A5110C">
        <w:rPr>
          <w:spacing w:val="-2"/>
        </w:rPr>
        <w:t>vietoje.</w:t>
      </w:r>
    </w:p>
    <w:p w14:paraId="284E0148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5393FD9F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Ant</w:t>
      </w:r>
      <w:r w:rsidRPr="00A5110C">
        <w:rPr>
          <w:spacing w:val="-3"/>
        </w:rPr>
        <w:t xml:space="preserve"> </w:t>
      </w:r>
      <w:r w:rsidRPr="00A5110C">
        <w:t>kartono</w:t>
      </w:r>
      <w:r w:rsidRPr="00A5110C">
        <w:rPr>
          <w:spacing w:val="-4"/>
        </w:rPr>
        <w:t xml:space="preserve"> </w:t>
      </w:r>
      <w:r w:rsidRPr="00A5110C">
        <w:t>dėžutės</w:t>
      </w:r>
      <w:r w:rsidRPr="00A5110C">
        <w:rPr>
          <w:spacing w:val="-4"/>
        </w:rPr>
        <w:t xml:space="preserve"> </w:t>
      </w:r>
      <w:r w:rsidRPr="00A5110C">
        <w:t>ir</w:t>
      </w:r>
      <w:r w:rsidRPr="00A5110C">
        <w:rPr>
          <w:spacing w:val="-3"/>
        </w:rPr>
        <w:t xml:space="preserve"> </w:t>
      </w:r>
      <w:r w:rsidRPr="00A5110C">
        <w:t>lizdinės</w:t>
      </w:r>
      <w:r w:rsidRPr="00A5110C">
        <w:rPr>
          <w:spacing w:val="-4"/>
        </w:rPr>
        <w:t xml:space="preserve"> </w:t>
      </w:r>
      <w:r w:rsidRPr="00A5110C">
        <w:t>plokštelės</w:t>
      </w:r>
      <w:r w:rsidRPr="00A5110C">
        <w:rPr>
          <w:spacing w:val="-4"/>
        </w:rPr>
        <w:t xml:space="preserve"> </w:t>
      </w:r>
      <w:r w:rsidRPr="00A5110C">
        <w:t>po</w:t>
      </w:r>
      <w:r w:rsidRPr="00A5110C">
        <w:rPr>
          <w:spacing w:val="-3"/>
        </w:rPr>
        <w:t xml:space="preserve"> </w:t>
      </w:r>
      <w:r w:rsidRPr="00A5110C">
        <w:t>„EXP“</w:t>
      </w:r>
      <w:r w:rsidRPr="00A5110C">
        <w:rPr>
          <w:spacing w:val="-4"/>
        </w:rPr>
        <w:t xml:space="preserve"> </w:t>
      </w:r>
      <w:r w:rsidRPr="00A5110C">
        <w:t>nurodytam</w:t>
      </w:r>
      <w:r w:rsidRPr="00A5110C">
        <w:rPr>
          <w:spacing w:val="-4"/>
        </w:rPr>
        <w:t xml:space="preserve"> </w:t>
      </w:r>
      <w:r w:rsidRPr="00A5110C">
        <w:t>tinkamumo</w:t>
      </w:r>
      <w:r w:rsidRPr="00A5110C">
        <w:rPr>
          <w:spacing w:val="-3"/>
        </w:rPr>
        <w:t xml:space="preserve"> </w:t>
      </w:r>
      <w:r w:rsidRPr="00A5110C">
        <w:t>laikui</w:t>
      </w:r>
      <w:r w:rsidRPr="00A5110C">
        <w:rPr>
          <w:spacing w:val="-3"/>
        </w:rPr>
        <w:t xml:space="preserve"> </w:t>
      </w:r>
      <w:r w:rsidRPr="00A5110C">
        <w:t>pasibaigus,</w:t>
      </w:r>
      <w:r w:rsidRPr="00A5110C">
        <w:rPr>
          <w:spacing w:val="-4"/>
        </w:rPr>
        <w:t xml:space="preserve"> </w:t>
      </w:r>
      <w:r w:rsidRPr="00A5110C">
        <w:t>šio vaisto vartoti negalima. Vaistas tinkamas vartoti iki paskutinės nurodyto mėnesio dienos.</w:t>
      </w:r>
    </w:p>
    <w:p w14:paraId="6F75AE20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10A5FB03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lastRenderedPageBreak/>
        <w:t xml:space="preserve">Šiam vaistui specialių laikymo sąlygų nereikia. </w:t>
      </w:r>
    </w:p>
    <w:p w14:paraId="4A9B5F75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</w:p>
    <w:p w14:paraId="45A9DC47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Vaistų</w:t>
      </w:r>
      <w:r w:rsidRPr="00A5110C">
        <w:rPr>
          <w:spacing w:val="-3"/>
        </w:rPr>
        <w:t xml:space="preserve"> </w:t>
      </w:r>
      <w:r w:rsidRPr="00A5110C">
        <w:t>negalima</w:t>
      </w:r>
      <w:r w:rsidRPr="00A5110C">
        <w:rPr>
          <w:spacing w:val="-4"/>
        </w:rPr>
        <w:t xml:space="preserve"> </w:t>
      </w:r>
      <w:r w:rsidRPr="00A5110C">
        <w:t>išmesti</w:t>
      </w:r>
      <w:r w:rsidRPr="00A5110C">
        <w:rPr>
          <w:spacing w:val="-3"/>
        </w:rPr>
        <w:t xml:space="preserve"> </w:t>
      </w:r>
      <w:r w:rsidRPr="00A5110C">
        <w:t>į</w:t>
      </w:r>
      <w:r w:rsidRPr="00A5110C">
        <w:rPr>
          <w:spacing w:val="-2"/>
        </w:rPr>
        <w:t xml:space="preserve"> </w:t>
      </w:r>
      <w:r w:rsidRPr="00A5110C">
        <w:t>kanalizaciją</w:t>
      </w:r>
      <w:r w:rsidRPr="00A5110C">
        <w:rPr>
          <w:spacing w:val="-4"/>
        </w:rPr>
        <w:t xml:space="preserve"> </w:t>
      </w:r>
      <w:r w:rsidRPr="00A5110C">
        <w:t>arba</w:t>
      </w:r>
      <w:r w:rsidRPr="00A5110C">
        <w:rPr>
          <w:spacing w:val="-4"/>
        </w:rPr>
        <w:t xml:space="preserve"> </w:t>
      </w:r>
      <w:r w:rsidRPr="00A5110C">
        <w:t>su</w:t>
      </w:r>
      <w:r w:rsidRPr="00A5110C">
        <w:rPr>
          <w:spacing w:val="-3"/>
        </w:rPr>
        <w:t xml:space="preserve"> </w:t>
      </w:r>
      <w:r w:rsidRPr="00A5110C">
        <w:t>buitinėmis</w:t>
      </w:r>
      <w:r w:rsidRPr="00A5110C">
        <w:rPr>
          <w:spacing w:val="-4"/>
        </w:rPr>
        <w:t xml:space="preserve"> </w:t>
      </w:r>
      <w:r w:rsidRPr="00A5110C">
        <w:t>atliekomis.</w:t>
      </w:r>
      <w:r w:rsidRPr="00A5110C">
        <w:rPr>
          <w:spacing w:val="-3"/>
        </w:rPr>
        <w:t xml:space="preserve"> </w:t>
      </w:r>
      <w:r w:rsidRPr="00A5110C">
        <w:t>Kaip</w:t>
      </w:r>
      <w:r w:rsidRPr="00A5110C">
        <w:rPr>
          <w:spacing w:val="-3"/>
        </w:rPr>
        <w:t xml:space="preserve"> </w:t>
      </w:r>
      <w:r w:rsidRPr="00A5110C">
        <w:t>išmesti</w:t>
      </w:r>
      <w:r w:rsidRPr="00A5110C">
        <w:rPr>
          <w:spacing w:val="-3"/>
        </w:rPr>
        <w:t xml:space="preserve"> </w:t>
      </w:r>
      <w:r w:rsidRPr="00A5110C">
        <w:t>nereikalingus vaistus, klauskite vaistininko. Šios priemonės padės apsaugoti aplinką.</w:t>
      </w:r>
    </w:p>
    <w:p w14:paraId="2074624B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2BEB8A33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06218DCA" w14:textId="77777777" w:rsidR="00A5110C" w:rsidRPr="00A5110C" w:rsidRDefault="00A5110C" w:rsidP="00A5110C">
      <w:pPr>
        <w:pStyle w:val="Antrat2"/>
        <w:numPr>
          <w:ilvl w:val="0"/>
          <w:numId w:val="8"/>
        </w:numPr>
        <w:tabs>
          <w:tab w:val="left" w:pos="567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</w:t>
      </w:r>
      <w:r w:rsidRPr="00A5110C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turinys</w:t>
      </w:r>
      <w:r w:rsidRPr="00A5110C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A5110C">
        <w:rPr>
          <w:rFonts w:ascii="Times New Roman" w:hAnsi="Times New Roman" w:cs="Times New Roman"/>
          <w:b/>
          <w:bCs/>
          <w:color w:val="auto"/>
          <w:spacing w:val="-10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kita</w:t>
      </w:r>
      <w:r w:rsidRPr="00A5110C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informacija</w:t>
      </w:r>
    </w:p>
    <w:p w14:paraId="504927E4" w14:textId="77777777" w:rsidR="00A5110C" w:rsidRPr="00A5110C" w:rsidRDefault="00A5110C" w:rsidP="00A5110C">
      <w:pPr>
        <w:pStyle w:val="Antrat2"/>
        <w:tabs>
          <w:tab w:val="left" w:pos="567"/>
          <w:tab w:val="left" w:pos="787"/>
        </w:tabs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218C47CC" w14:textId="77777777" w:rsidR="00A5110C" w:rsidRPr="00A5110C" w:rsidRDefault="00A5110C" w:rsidP="00A5110C">
      <w:pPr>
        <w:pStyle w:val="Antrat2"/>
        <w:tabs>
          <w:tab w:val="left" w:pos="567"/>
          <w:tab w:val="left" w:pos="787"/>
        </w:tabs>
        <w:kinsoku w:val="0"/>
        <w:overflowPunct w:val="0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A5110C">
        <w:rPr>
          <w:rFonts w:ascii="Times New Roman" w:hAnsi="Times New Roman" w:cs="Times New Roman"/>
          <w:color w:val="auto"/>
          <w:sz w:val="22"/>
          <w:szCs w:val="22"/>
        </w:rPr>
        <w:t>Tadalafil</w:t>
      </w:r>
      <w:proofErr w:type="spellEnd"/>
      <w:r w:rsidRPr="00A5110C">
        <w:rPr>
          <w:rFonts w:ascii="Times New Roman" w:hAnsi="Times New Roman" w:cs="Times New Roman"/>
          <w:color w:val="auto"/>
          <w:sz w:val="22"/>
          <w:szCs w:val="22"/>
        </w:rPr>
        <w:t xml:space="preserve"> STADA sudėtis</w:t>
      </w:r>
    </w:p>
    <w:p w14:paraId="1DAB1B27" w14:textId="77777777" w:rsidR="00A5110C" w:rsidRPr="00A5110C" w:rsidRDefault="00A5110C" w:rsidP="00A5110C">
      <w:pPr>
        <w:pStyle w:val="Sraopastraipa"/>
        <w:numPr>
          <w:ilvl w:val="1"/>
          <w:numId w:val="8"/>
        </w:numPr>
        <w:tabs>
          <w:tab w:val="left" w:pos="567"/>
        </w:tabs>
        <w:kinsoku w:val="0"/>
        <w:overflowPunct w:val="0"/>
        <w:ind w:left="0" w:firstLine="0"/>
        <w:contextualSpacing w:val="0"/>
        <w:rPr>
          <w:spacing w:val="-2"/>
        </w:rPr>
      </w:pPr>
      <w:r w:rsidRPr="00A5110C">
        <w:rPr>
          <w:b/>
          <w:bCs/>
        </w:rPr>
        <w:t>Veiklioji</w:t>
      </w:r>
      <w:r w:rsidRPr="00A5110C">
        <w:rPr>
          <w:spacing w:val="-9"/>
        </w:rPr>
        <w:t xml:space="preserve"> </w:t>
      </w:r>
      <w:r w:rsidRPr="00A5110C">
        <w:t>medžiaga</w:t>
      </w:r>
      <w:r w:rsidRPr="00A5110C">
        <w:rPr>
          <w:spacing w:val="-8"/>
        </w:rPr>
        <w:t xml:space="preserve"> </w:t>
      </w:r>
      <w:r w:rsidRPr="00A5110C">
        <w:t>yra</w:t>
      </w:r>
      <w:r w:rsidRPr="00A5110C">
        <w:rPr>
          <w:spacing w:val="-9"/>
        </w:rPr>
        <w:t xml:space="preserve"> </w:t>
      </w:r>
      <w:proofErr w:type="spellStart"/>
      <w:r w:rsidRPr="00A5110C">
        <w:t>tadalafilis</w:t>
      </w:r>
      <w:proofErr w:type="spellEnd"/>
      <w:r w:rsidRPr="00A5110C">
        <w:t>.</w:t>
      </w:r>
    </w:p>
    <w:p w14:paraId="483D69EE" w14:textId="77777777" w:rsidR="00A5110C" w:rsidRPr="00A5110C" w:rsidRDefault="00A5110C" w:rsidP="00A5110C">
      <w:pPr>
        <w:pStyle w:val="Sraopastraipa"/>
        <w:tabs>
          <w:tab w:val="left" w:pos="567"/>
        </w:tabs>
        <w:kinsoku w:val="0"/>
        <w:overflowPunct w:val="0"/>
        <w:ind w:left="567"/>
        <w:rPr>
          <w:spacing w:val="-2"/>
        </w:rPr>
      </w:pPr>
      <w:r w:rsidRPr="00A5110C">
        <w:t>Vienoje plėvele dengtoje tabletėje</w:t>
      </w:r>
      <w:r w:rsidRPr="00A5110C">
        <w:rPr>
          <w:spacing w:val="-9"/>
        </w:rPr>
        <w:t xml:space="preserve"> </w:t>
      </w:r>
      <w:r w:rsidRPr="00A5110C">
        <w:t>yra</w:t>
      </w:r>
      <w:r w:rsidRPr="00A5110C">
        <w:rPr>
          <w:spacing w:val="-8"/>
        </w:rPr>
        <w:t xml:space="preserve"> 10</w:t>
      </w:r>
      <w:r w:rsidRPr="00A5110C">
        <w:rPr>
          <w:spacing w:val="-9"/>
        </w:rPr>
        <w:t> mg</w:t>
      </w:r>
      <w:r w:rsidRPr="00A5110C">
        <w:rPr>
          <w:spacing w:val="-8"/>
        </w:rPr>
        <w:t xml:space="preserve"> </w:t>
      </w:r>
      <w:proofErr w:type="spellStart"/>
      <w:r w:rsidRPr="00A5110C">
        <w:rPr>
          <w:spacing w:val="-2"/>
        </w:rPr>
        <w:t>tadalafilio</w:t>
      </w:r>
      <w:proofErr w:type="spellEnd"/>
      <w:r w:rsidRPr="00A5110C">
        <w:rPr>
          <w:spacing w:val="-2"/>
        </w:rPr>
        <w:t>.</w:t>
      </w:r>
    </w:p>
    <w:p w14:paraId="7715A33A" w14:textId="77777777" w:rsidR="00A5110C" w:rsidRPr="00A5110C" w:rsidRDefault="00A5110C" w:rsidP="00A5110C">
      <w:pPr>
        <w:pStyle w:val="Sraopastraipa"/>
        <w:tabs>
          <w:tab w:val="left" w:pos="567"/>
        </w:tabs>
        <w:kinsoku w:val="0"/>
        <w:overflowPunct w:val="0"/>
        <w:ind w:left="567"/>
        <w:rPr>
          <w:spacing w:val="-2"/>
        </w:rPr>
      </w:pPr>
    </w:p>
    <w:p w14:paraId="1423EB1F" w14:textId="77777777" w:rsidR="00A5110C" w:rsidRPr="00A5110C" w:rsidRDefault="00A5110C" w:rsidP="00A5110C">
      <w:pPr>
        <w:pStyle w:val="Antrat2"/>
        <w:numPr>
          <w:ilvl w:val="1"/>
          <w:numId w:val="8"/>
        </w:numPr>
        <w:tabs>
          <w:tab w:val="left" w:pos="567"/>
        </w:tabs>
        <w:kinsoku w:val="0"/>
        <w:overflowPunct w:val="0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r w:rsidRPr="00A5110C">
        <w:rPr>
          <w:rFonts w:ascii="Times New Roman" w:hAnsi="Times New Roman" w:cs="Times New Roman"/>
          <w:color w:val="auto"/>
          <w:sz w:val="22"/>
          <w:szCs w:val="22"/>
        </w:rPr>
        <w:t>Pagalbinės</w:t>
      </w:r>
      <w:r w:rsidRPr="00A5110C">
        <w:rPr>
          <w:rFonts w:ascii="Times New Roman" w:hAnsi="Times New Roman" w:cs="Times New Roman"/>
          <w:color w:val="auto"/>
          <w:spacing w:val="-14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color w:val="auto"/>
          <w:spacing w:val="-2"/>
          <w:sz w:val="22"/>
          <w:szCs w:val="22"/>
        </w:rPr>
        <w:t>medžiagos yra:</w:t>
      </w:r>
    </w:p>
    <w:p w14:paraId="40FFD243" w14:textId="77777777" w:rsidR="00A5110C" w:rsidRPr="00A5110C" w:rsidRDefault="00A5110C" w:rsidP="00A5110C">
      <w:pPr>
        <w:pStyle w:val="Pagrindinistekstas"/>
        <w:kinsoku w:val="0"/>
        <w:overflowPunct w:val="0"/>
        <w:ind w:left="567"/>
      </w:pPr>
      <w:r w:rsidRPr="00A5110C">
        <w:rPr>
          <w:u w:val="single"/>
        </w:rPr>
        <w:t>Tabletės</w:t>
      </w:r>
      <w:r w:rsidRPr="00A5110C">
        <w:rPr>
          <w:spacing w:val="-12"/>
          <w:u w:val="single"/>
        </w:rPr>
        <w:t xml:space="preserve"> </w:t>
      </w:r>
      <w:r w:rsidRPr="00A5110C">
        <w:rPr>
          <w:spacing w:val="-2"/>
          <w:u w:val="single"/>
        </w:rPr>
        <w:t>šerdis</w:t>
      </w:r>
    </w:p>
    <w:p w14:paraId="3132318D" w14:textId="77777777" w:rsidR="00A5110C" w:rsidRPr="00A5110C" w:rsidRDefault="00A5110C" w:rsidP="00A5110C">
      <w:pPr>
        <w:pStyle w:val="Pagrindinistekstas"/>
        <w:kinsoku w:val="0"/>
        <w:overflowPunct w:val="0"/>
        <w:ind w:left="567"/>
      </w:pPr>
      <w:r w:rsidRPr="00A5110C">
        <w:t xml:space="preserve">Laktozė </w:t>
      </w:r>
      <w:proofErr w:type="spellStart"/>
      <w:r w:rsidRPr="00A5110C">
        <w:t>monohidratas</w:t>
      </w:r>
      <w:proofErr w:type="spellEnd"/>
    </w:p>
    <w:p w14:paraId="6DA3C690" w14:textId="77777777" w:rsidR="00A5110C" w:rsidRPr="00A5110C" w:rsidRDefault="00A5110C" w:rsidP="00A5110C">
      <w:pPr>
        <w:pStyle w:val="Pagrindinistekstas"/>
        <w:kinsoku w:val="0"/>
        <w:overflowPunct w:val="0"/>
        <w:ind w:left="567"/>
      </w:pPr>
      <w:proofErr w:type="spellStart"/>
      <w:r w:rsidRPr="00A5110C">
        <w:t>Kroskarmeliozės</w:t>
      </w:r>
      <w:proofErr w:type="spellEnd"/>
      <w:r w:rsidRPr="00A5110C">
        <w:rPr>
          <w:spacing w:val="-14"/>
        </w:rPr>
        <w:t xml:space="preserve"> </w:t>
      </w:r>
      <w:r w:rsidRPr="00A5110C">
        <w:t>natrio</w:t>
      </w:r>
      <w:r w:rsidRPr="00A5110C">
        <w:rPr>
          <w:spacing w:val="-14"/>
        </w:rPr>
        <w:t xml:space="preserve"> </w:t>
      </w:r>
      <w:r w:rsidRPr="00A5110C">
        <w:t>druska</w:t>
      </w:r>
    </w:p>
    <w:p w14:paraId="3F056212" w14:textId="77777777" w:rsidR="00A5110C" w:rsidRPr="00A5110C" w:rsidRDefault="00A5110C" w:rsidP="00A5110C">
      <w:pPr>
        <w:pStyle w:val="Pagrindinistekstas"/>
        <w:kinsoku w:val="0"/>
        <w:overflowPunct w:val="0"/>
        <w:ind w:left="567"/>
      </w:pPr>
      <w:r w:rsidRPr="00A5110C">
        <w:t xml:space="preserve">Natrio </w:t>
      </w:r>
      <w:proofErr w:type="spellStart"/>
      <w:r w:rsidRPr="00A5110C">
        <w:t>laurilsulfatas</w:t>
      </w:r>
      <w:proofErr w:type="spellEnd"/>
      <w:r w:rsidRPr="00A5110C">
        <w:t xml:space="preserve"> (E487)</w:t>
      </w:r>
    </w:p>
    <w:p w14:paraId="4C902BC6" w14:textId="77777777" w:rsidR="00A5110C" w:rsidRPr="00A5110C" w:rsidRDefault="00A5110C" w:rsidP="00A5110C">
      <w:pPr>
        <w:pStyle w:val="Pagrindinistekstas"/>
        <w:kinsoku w:val="0"/>
        <w:overflowPunct w:val="0"/>
        <w:ind w:left="567"/>
        <w:rPr>
          <w:spacing w:val="-2"/>
        </w:rPr>
      </w:pPr>
      <w:proofErr w:type="spellStart"/>
      <w:r w:rsidRPr="00A5110C">
        <w:rPr>
          <w:spacing w:val="-2"/>
        </w:rPr>
        <w:t>Hidroksipropilceliuliozė</w:t>
      </w:r>
      <w:proofErr w:type="spellEnd"/>
    </w:p>
    <w:p w14:paraId="51EC1F99" w14:textId="77777777" w:rsidR="00A5110C" w:rsidRPr="00A5110C" w:rsidRDefault="00A5110C" w:rsidP="00A5110C">
      <w:pPr>
        <w:pStyle w:val="Pagrindinistekstas"/>
        <w:kinsoku w:val="0"/>
        <w:overflowPunct w:val="0"/>
        <w:ind w:left="567"/>
        <w:rPr>
          <w:spacing w:val="-2"/>
        </w:rPr>
      </w:pPr>
      <w:proofErr w:type="spellStart"/>
      <w:r w:rsidRPr="00A5110C">
        <w:rPr>
          <w:spacing w:val="-2"/>
        </w:rPr>
        <w:t>Polisorbatas</w:t>
      </w:r>
      <w:proofErr w:type="spellEnd"/>
      <w:r w:rsidRPr="00A5110C">
        <w:rPr>
          <w:spacing w:val="-2"/>
        </w:rPr>
        <w:t> 80</w:t>
      </w:r>
    </w:p>
    <w:p w14:paraId="6A851429" w14:textId="77777777" w:rsidR="00A5110C" w:rsidRPr="00A5110C" w:rsidRDefault="00A5110C" w:rsidP="00A5110C">
      <w:pPr>
        <w:pStyle w:val="Pagrindinistekstas"/>
        <w:kinsoku w:val="0"/>
        <w:overflowPunct w:val="0"/>
        <w:ind w:left="567"/>
      </w:pPr>
      <w:proofErr w:type="spellStart"/>
      <w:r w:rsidRPr="00A5110C">
        <w:t>Mikrokristalinė</w:t>
      </w:r>
      <w:proofErr w:type="spellEnd"/>
      <w:r w:rsidRPr="00A5110C">
        <w:t xml:space="preserve"> celiuliozė</w:t>
      </w:r>
    </w:p>
    <w:p w14:paraId="0E635219" w14:textId="77777777" w:rsidR="00A5110C" w:rsidRPr="00A5110C" w:rsidRDefault="00A5110C" w:rsidP="00A5110C">
      <w:pPr>
        <w:pStyle w:val="Pagrindinistekstas"/>
        <w:kinsoku w:val="0"/>
        <w:overflowPunct w:val="0"/>
        <w:ind w:left="567"/>
        <w:rPr>
          <w:spacing w:val="-2"/>
        </w:rPr>
      </w:pPr>
      <w:r w:rsidRPr="00A5110C">
        <w:t>Magnio</w:t>
      </w:r>
      <w:r w:rsidRPr="00A5110C">
        <w:rPr>
          <w:spacing w:val="-9"/>
        </w:rPr>
        <w:t xml:space="preserve"> </w:t>
      </w:r>
      <w:proofErr w:type="spellStart"/>
      <w:r w:rsidRPr="00A5110C">
        <w:rPr>
          <w:spacing w:val="-2"/>
        </w:rPr>
        <w:t>stearatas</w:t>
      </w:r>
      <w:proofErr w:type="spellEnd"/>
    </w:p>
    <w:p w14:paraId="13513D76" w14:textId="77777777" w:rsidR="00A5110C" w:rsidRPr="00A5110C" w:rsidRDefault="00A5110C" w:rsidP="00A5110C">
      <w:pPr>
        <w:pStyle w:val="Pagrindinistekstas"/>
        <w:kinsoku w:val="0"/>
        <w:overflowPunct w:val="0"/>
        <w:ind w:left="567"/>
      </w:pPr>
    </w:p>
    <w:p w14:paraId="2EAF8A12" w14:textId="77777777" w:rsidR="00A5110C" w:rsidRPr="00A5110C" w:rsidRDefault="00A5110C" w:rsidP="00A5110C">
      <w:pPr>
        <w:pStyle w:val="Pagrindinistekstas"/>
        <w:kinsoku w:val="0"/>
        <w:overflowPunct w:val="0"/>
        <w:ind w:left="567"/>
        <w:rPr>
          <w:spacing w:val="-2"/>
        </w:rPr>
      </w:pPr>
      <w:r w:rsidRPr="00A5110C">
        <w:rPr>
          <w:spacing w:val="-2"/>
          <w:u w:val="single"/>
        </w:rPr>
        <w:t>Plėvelė</w:t>
      </w:r>
    </w:p>
    <w:p w14:paraId="1F50A2D7" w14:textId="77777777" w:rsidR="00A5110C" w:rsidRPr="00A5110C" w:rsidRDefault="00A5110C" w:rsidP="00A5110C">
      <w:pPr>
        <w:pStyle w:val="Pagrindinistekstas"/>
        <w:kinsoku w:val="0"/>
        <w:overflowPunct w:val="0"/>
        <w:ind w:left="567"/>
      </w:pPr>
      <w:proofErr w:type="spellStart"/>
      <w:r w:rsidRPr="00A5110C">
        <w:rPr>
          <w:spacing w:val="-2"/>
        </w:rPr>
        <w:t>Hipromeliozė</w:t>
      </w:r>
      <w:proofErr w:type="spellEnd"/>
      <w:r w:rsidRPr="00A5110C">
        <w:rPr>
          <w:spacing w:val="-2"/>
        </w:rPr>
        <w:t> 2910</w:t>
      </w:r>
    </w:p>
    <w:p w14:paraId="7383E4D3" w14:textId="77777777" w:rsidR="00A5110C" w:rsidRPr="00A5110C" w:rsidRDefault="00A5110C" w:rsidP="00A5110C">
      <w:pPr>
        <w:pStyle w:val="Pagrindinistekstas"/>
        <w:kinsoku w:val="0"/>
        <w:overflowPunct w:val="0"/>
        <w:ind w:left="567"/>
      </w:pPr>
      <w:r w:rsidRPr="00A5110C">
        <w:t>Laktozė</w:t>
      </w:r>
      <w:r w:rsidRPr="00A5110C">
        <w:rPr>
          <w:spacing w:val="-14"/>
        </w:rPr>
        <w:t xml:space="preserve"> </w:t>
      </w:r>
      <w:proofErr w:type="spellStart"/>
      <w:r w:rsidRPr="00A5110C">
        <w:t>monohidratas</w:t>
      </w:r>
      <w:proofErr w:type="spellEnd"/>
    </w:p>
    <w:p w14:paraId="25EE60E0" w14:textId="77777777" w:rsidR="00A5110C" w:rsidRPr="00A5110C" w:rsidRDefault="00A5110C" w:rsidP="00A5110C">
      <w:pPr>
        <w:pStyle w:val="Pagrindinistekstas"/>
        <w:kinsoku w:val="0"/>
        <w:overflowPunct w:val="0"/>
        <w:ind w:left="567"/>
        <w:rPr>
          <w:spacing w:val="-2"/>
        </w:rPr>
      </w:pPr>
      <w:r w:rsidRPr="00A5110C">
        <w:t>Titano</w:t>
      </w:r>
      <w:r w:rsidRPr="00A5110C">
        <w:rPr>
          <w:spacing w:val="-10"/>
        </w:rPr>
        <w:t xml:space="preserve"> </w:t>
      </w:r>
      <w:r w:rsidRPr="00A5110C">
        <w:t>dioksidas</w:t>
      </w:r>
      <w:r w:rsidRPr="00A5110C">
        <w:rPr>
          <w:spacing w:val="-10"/>
        </w:rPr>
        <w:t xml:space="preserve"> </w:t>
      </w:r>
      <w:r w:rsidRPr="00A5110C">
        <w:rPr>
          <w:spacing w:val="-2"/>
        </w:rPr>
        <w:t>(E171)</w:t>
      </w:r>
    </w:p>
    <w:p w14:paraId="45072C58" w14:textId="77777777" w:rsidR="00A5110C" w:rsidRPr="00A5110C" w:rsidRDefault="00A5110C" w:rsidP="00A5110C">
      <w:pPr>
        <w:pStyle w:val="Pagrindinistekstas"/>
        <w:kinsoku w:val="0"/>
        <w:overflowPunct w:val="0"/>
        <w:ind w:left="567"/>
        <w:rPr>
          <w:spacing w:val="-2"/>
        </w:rPr>
      </w:pPr>
      <w:proofErr w:type="spellStart"/>
      <w:r w:rsidRPr="00A5110C">
        <w:rPr>
          <w:spacing w:val="-2"/>
        </w:rPr>
        <w:t>Triacetinas</w:t>
      </w:r>
      <w:proofErr w:type="spellEnd"/>
    </w:p>
    <w:p w14:paraId="3F3D03EF" w14:textId="77777777" w:rsidR="00A5110C" w:rsidRPr="00A5110C" w:rsidRDefault="00A5110C" w:rsidP="00A5110C">
      <w:pPr>
        <w:pStyle w:val="Pagrindinistekstas"/>
        <w:kinsoku w:val="0"/>
        <w:overflowPunct w:val="0"/>
        <w:ind w:left="567"/>
      </w:pPr>
      <w:r w:rsidRPr="00A5110C">
        <w:t>Geltonasis</w:t>
      </w:r>
      <w:r w:rsidRPr="00A5110C">
        <w:rPr>
          <w:spacing w:val="-12"/>
        </w:rPr>
        <w:t xml:space="preserve"> </w:t>
      </w:r>
      <w:r w:rsidRPr="00A5110C">
        <w:t>geležies</w:t>
      </w:r>
      <w:r w:rsidRPr="00A5110C">
        <w:rPr>
          <w:spacing w:val="-12"/>
        </w:rPr>
        <w:t xml:space="preserve"> </w:t>
      </w:r>
      <w:r w:rsidRPr="00A5110C">
        <w:t>oksidas</w:t>
      </w:r>
      <w:r w:rsidRPr="00A5110C">
        <w:rPr>
          <w:spacing w:val="-10"/>
        </w:rPr>
        <w:t xml:space="preserve"> </w:t>
      </w:r>
      <w:r w:rsidRPr="00A5110C">
        <w:t>(E172)</w:t>
      </w:r>
    </w:p>
    <w:p w14:paraId="22CCCB1B" w14:textId="77777777" w:rsidR="00A5110C" w:rsidRPr="00A5110C" w:rsidRDefault="00A5110C" w:rsidP="00A5110C">
      <w:pPr>
        <w:pStyle w:val="Pagrindinistekstas"/>
        <w:kinsoku w:val="0"/>
        <w:overflowPunct w:val="0"/>
        <w:ind w:left="567"/>
        <w:rPr>
          <w:spacing w:val="-2"/>
        </w:rPr>
      </w:pPr>
      <w:r w:rsidRPr="00A5110C">
        <w:t>T</w:t>
      </w:r>
      <w:r w:rsidRPr="00A5110C">
        <w:rPr>
          <w:spacing w:val="-2"/>
        </w:rPr>
        <w:t>alkas</w:t>
      </w:r>
    </w:p>
    <w:p w14:paraId="25989823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6A113B92" w14:textId="77777777" w:rsidR="00A5110C" w:rsidRPr="00A5110C" w:rsidRDefault="00A5110C" w:rsidP="00A5110C">
      <w:pPr>
        <w:pStyle w:val="Antrat2"/>
        <w:kinsoku w:val="0"/>
        <w:overflowPunct w:val="0"/>
        <w:spacing w:before="0" w:after="0"/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</w:pPr>
      <w:proofErr w:type="spellStart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Tadalafil</w:t>
      </w:r>
      <w:proofErr w:type="spellEnd"/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STADA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išvaizda</w:t>
      </w:r>
      <w:r w:rsidRPr="00A5110C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ir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z w:val="22"/>
          <w:szCs w:val="22"/>
        </w:rPr>
        <w:t>kiekis</w:t>
      </w:r>
      <w:r w:rsidRPr="00A5110C">
        <w:rPr>
          <w:rFonts w:ascii="Times New Roman" w:hAnsi="Times New Roman" w:cs="Times New Roman"/>
          <w:b/>
          <w:bCs/>
          <w:color w:val="auto"/>
          <w:spacing w:val="-8"/>
          <w:sz w:val="22"/>
          <w:szCs w:val="22"/>
        </w:rPr>
        <w:t xml:space="preserve"> </w:t>
      </w:r>
      <w:r w:rsidRPr="00A5110C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pakuotėje</w:t>
      </w:r>
    </w:p>
    <w:p w14:paraId="32274D78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Geltonos, apvalios, abipus išgaubtos, 8,1 ± 0,2 mm skersmens plėvele dengtos tabletės su vagele vienoje pusėje ir baltu skersiniu pjūviu. Tabletes galima padalyti į lygias dozes.</w:t>
      </w:r>
    </w:p>
    <w:p w14:paraId="28D3D0FB" w14:textId="77777777" w:rsidR="00A5110C" w:rsidRPr="00A5110C" w:rsidRDefault="00A5110C" w:rsidP="00A5110C"/>
    <w:p w14:paraId="61050599" w14:textId="77777777" w:rsidR="00A5110C" w:rsidRPr="00A5110C" w:rsidRDefault="00A5110C" w:rsidP="00A5110C">
      <w:pPr>
        <w:pStyle w:val="Pagrindinistekstas"/>
        <w:kinsoku w:val="0"/>
        <w:overflowPunct w:val="0"/>
      </w:pPr>
      <w:r w:rsidRPr="00A5110C">
        <w:t>Lizdinėse plokštelėse tiekiama 4 x 1, 8 x 1, 12 x 1, 16 x 1, 20 x 1, 24 x 1, 28 x 1, 30 x 1, 36 x 1, 48 x 1 arba 60 x 1 plėvele dengtų tablečių.</w:t>
      </w:r>
    </w:p>
    <w:p w14:paraId="18B4A550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6536A2A9" w14:textId="77777777" w:rsidR="00A5110C" w:rsidRPr="00A5110C" w:rsidRDefault="00A5110C" w:rsidP="00A5110C">
      <w:pPr>
        <w:pStyle w:val="Pagrindinistekstas"/>
        <w:kinsoku w:val="0"/>
        <w:overflowPunct w:val="0"/>
        <w:rPr>
          <w:spacing w:val="-2"/>
        </w:rPr>
      </w:pPr>
      <w:r w:rsidRPr="00A5110C">
        <w:t>Gali</w:t>
      </w:r>
      <w:r w:rsidRPr="00A5110C">
        <w:rPr>
          <w:spacing w:val="-7"/>
        </w:rPr>
        <w:t xml:space="preserve"> </w:t>
      </w:r>
      <w:r w:rsidRPr="00A5110C">
        <w:t>būti</w:t>
      </w:r>
      <w:r w:rsidRPr="00A5110C">
        <w:rPr>
          <w:spacing w:val="-6"/>
        </w:rPr>
        <w:t xml:space="preserve"> </w:t>
      </w:r>
      <w:r w:rsidRPr="00A5110C">
        <w:t>tiekiamos</w:t>
      </w:r>
      <w:r w:rsidRPr="00A5110C">
        <w:rPr>
          <w:spacing w:val="-7"/>
        </w:rPr>
        <w:t xml:space="preserve"> </w:t>
      </w:r>
      <w:r w:rsidRPr="00A5110C">
        <w:t>ne</w:t>
      </w:r>
      <w:r w:rsidRPr="00A5110C">
        <w:rPr>
          <w:spacing w:val="-7"/>
        </w:rPr>
        <w:t xml:space="preserve"> </w:t>
      </w:r>
      <w:r w:rsidRPr="00A5110C">
        <w:t>visų</w:t>
      </w:r>
      <w:r w:rsidRPr="00A5110C">
        <w:rPr>
          <w:spacing w:val="-6"/>
        </w:rPr>
        <w:t xml:space="preserve"> </w:t>
      </w:r>
      <w:r w:rsidRPr="00A5110C">
        <w:t>dydžių</w:t>
      </w:r>
      <w:r w:rsidRPr="00A5110C">
        <w:rPr>
          <w:spacing w:val="-7"/>
        </w:rPr>
        <w:t xml:space="preserve"> </w:t>
      </w:r>
      <w:r w:rsidRPr="00A5110C">
        <w:rPr>
          <w:spacing w:val="-2"/>
        </w:rPr>
        <w:t>pakuotės.</w:t>
      </w:r>
    </w:p>
    <w:p w14:paraId="7C0B1ADD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51127896" w14:textId="77777777" w:rsidR="00A5110C" w:rsidRPr="00A5110C" w:rsidRDefault="00A5110C" w:rsidP="00A5110C">
      <w:pPr>
        <w:keepNext/>
        <w:rPr>
          <w:b/>
          <w:lang w:eastAsia="sl-SI"/>
        </w:rPr>
      </w:pPr>
      <w:r w:rsidRPr="00A5110C">
        <w:rPr>
          <w:b/>
          <w:lang w:eastAsia="sl-SI"/>
        </w:rPr>
        <w:t>Registruotojas ir gamintojas</w:t>
      </w:r>
    </w:p>
    <w:p w14:paraId="4CA8E656" w14:textId="77777777" w:rsidR="00A5110C" w:rsidRPr="00A5110C" w:rsidRDefault="00A5110C" w:rsidP="00A5110C">
      <w:pPr>
        <w:keepNext/>
        <w:rPr>
          <w:lang w:eastAsia="sl-SI"/>
        </w:rPr>
      </w:pPr>
    </w:p>
    <w:p w14:paraId="069954E7" w14:textId="77777777" w:rsidR="00A5110C" w:rsidRPr="00A5110C" w:rsidRDefault="00A5110C" w:rsidP="00A5110C">
      <w:pPr>
        <w:keepNext/>
        <w:tabs>
          <w:tab w:val="left" w:pos="1296"/>
        </w:tabs>
        <w:snapToGrid w:val="0"/>
        <w:rPr>
          <w:i/>
        </w:rPr>
      </w:pPr>
      <w:r w:rsidRPr="00A5110C">
        <w:rPr>
          <w:i/>
        </w:rPr>
        <w:t>Registruotojas</w:t>
      </w:r>
    </w:p>
    <w:p w14:paraId="435AC55C" w14:textId="77777777" w:rsidR="00A5110C" w:rsidRPr="00A5110C" w:rsidRDefault="00A5110C" w:rsidP="00A5110C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A5110C">
        <w:t xml:space="preserve">STADA </w:t>
      </w:r>
      <w:proofErr w:type="spellStart"/>
      <w:r w:rsidRPr="00A5110C">
        <w:t>Arzneimittel</w:t>
      </w:r>
      <w:proofErr w:type="spellEnd"/>
      <w:r w:rsidRPr="00A5110C">
        <w:t xml:space="preserve"> AG</w:t>
      </w:r>
    </w:p>
    <w:p w14:paraId="0C52310B" w14:textId="77777777" w:rsidR="00A5110C" w:rsidRPr="00A5110C" w:rsidRDefault="00A5110C" w:rsidP="00A5110C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proofErr w:type="spellStart"/>
      <w:r w:rsidRPr="00A5110C">
        <w:t>Stadastrasse</w:t>
      </w:r>
      <w:proofErr w:type="spellEnd"/>
      <w:r w:rsidRPr="00A5110C">
        <w:t xml:space="preserve"> 2-18</w:t>
      </w:r>
    </w:p>
    <w:p w14:paraId="48302593" w14:textId="77777777" w:rsidR="00A5110C" w:rsidRPr="00A5110C" w:rsidRDefault="00A5110C" w:rsidP="00A5110C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A5110C">
        <w:t xml:space="preserve">61118 </w:t>
      </w:r>
      <w:proofErr w:type="spellStart"/>
      <w:r w:rsidRPr="00A5110C">
        <w:t>Bad</w:t>
      </w:r>
      <w:proofErr w:type="spellEnd"/>
      <w:r w:rsidRPr="00A5110C">
        <w:t xml:space="preserve"> </w:t>
      </w:r>
      <w:proofErr w:type="spellStart"/>
      <w:r w:rsidRPr="00A5110C">
        <w:t>Vilbel</w:t>
      </w:r>
      <w:proofErr w:type="spellEnd"/>
    </w:p>
    <w:p w14:paraId="7A1E432D" w14:textId="77777777" w:rsidR="00A5110C" w:rsidRPr="00A5110C" w:rsidRDefault="00A5110C" w:rsidP="00A5110C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A5110C">
        <w:t>Vokietija</w:t>
      </w:r>
    </w:p>
    <w:p w14:paraId="76042030" w14:textId="77777777" w:rsidR="00A5110C" w:rsidRPr="00A5110C" w:rsidRDefault="00A5110C" w:rsidP="00A5110C">
      <w:pPr>
        <w:pStyle w:val="Pagrindinistekstas"/>
        <w:kinsoku w:val="0"/>
        <w:overflowPunct w:val="0"/>
      </w:pPr>
    </w:p>
    <w:p w14:paraId="1753C19C" w14:textId="77777777" w:rsidR="00A5110C" w:rsidRPr="00A5110C" w:rsidRDefault="00A5110C" w:rsidP="00A5110C">
      <w:pPr>
        <w:keepNext/>
        <w:numPr>
          <w:ilvl w:val="12"/>
          <w:numId w:val="0"/>
        </w:numPr>
        <w:tabs>
          <w:tab w:val="left" w:pos="1296"/>
        </w:tabs>
        <w:snapToGrid w:val="0"/>
        <w:rPr>
          <w:i/>
        </w:rPr>
      </w:pPr>
      <w:r w:rsidRPr="00A5110C">
        <w:rPr>
          <w:i/>
        </w:rPr>
        <w:t>Gamintojas</w:t>
      </w:r>
    </w:p>
    <w:p w14:paraId="03372E01" w14:textId="77777777" w:rsidR="00A5110C" w:rsidRPr="00A5110C" w:rsidRDefault="00A5110C" w:rsidP="00A5110C">
      <w:pPr>
        <w:tabs>
          <w:tab w:val="left" w:pos="567"/>
        </w:tabs>
        <w:spacing w:line="260" w:lineRule="exact"/>
      </w:pPr>
      <w:r w:rsidRPr="00A5110C">
        <w:t xml:space="preserve">STADA </w:t>
      </w:r>
      <w:proofErr w:type="spellStart"/>
      <w:r w:rsidRPr="00A5110C">
        <w:t>Arzneimittel</w:t>
      </w:r>
      <w:proofErr w:type="spellEnd"/>
      <w:r w:rsidRPr="00A5110C">
        <w:t xml:space="preserve"> AG</w:t>
      </w:r>
    </w:p>
    <w:p w14:paraId="76EC95E8" w14:textId="77777777" w:rsidR="00A5110C" w:rsidRPr="00A5110C" w:rsidRDefault="00A5110C" w:rsidP="00A5110C">
      <w:pPr>
        <w:tabs>
          <w:tab w:val="left" w:pos="567"/>
        </w:tabs>
        <w:spacing w:line="260" w:lineRule="exact"/>
      </w:pPr>
      <w:proofErr w:type="spellStart"/>
      <w:r w:rsidRPr="00A5110C">
        <w:t>Stadastrasse</w:t>
      </w:r>
      <w:proofErr w:type="spellEnd"/>
      <w:r w:rsidRPr="00A5110C">
        <w:t xml:space="preserve"> 2-18</w:t>
      </w:r>
    </w:p>
    <w:p w14:paraId="6D3FD24D" w14:textId="77777777" w:rsidR="00A5110C" w:rsidRPr="00A5110C" w:rsidRDefault="00A5110C" w:rsidP="00A5110C">
      <w:pPr>
        <w:tabs>
          <w:tab w:val="left" w:pos="567"/>
        </w:tabs>
        <w:spacing w:line="260" w:lineRule="exact"/>
      </w:pPr>
      <w:r w:rsidRPr="00A5110C">
        <w:t xml:space="preserve">61118 </w:t>
      </w:r>
      <w:proofErr w:type="spellStart"/>
      <w:r w:rsidRPr="00A5110C">
        <w:t>Bad</w:t>
      </w:r>
      <w:proofErr w:type="spellEnd"/>
      <w:r w:rsidRPr="00A5110C">
        <w:t xml:space="preserve"> </w:t>
      </w:r>
      <w:proofErr w:type="spellStart"/>
      <w:r w:rsidRPr="00A5110C">
        <w:t>Vilbel</w:t>
      </w:r>
      <w:proofErr w:type="spellEnd"/>
    </w:p>
    <w:p w14:paraId="4473CFD4" w14:textId="77777777" w:rsidR="00A5110C" w:rsidRPr="00A5110C" w:rsidRDefault="00A5110C" w:rsidP="00A5110C">
      <w:pPr>
        <w:tabs>
          <w:tab w:val="left" w:pos="567"/>
        </w:tabs>
        <w:spacing w:line="260" w:lineRule="exact"/>
      </w:pPr>
      <w:r w:rsidRPr="00A5110C">
        <w:t>Vokietija</w:t>
      </w:r>
    </w:p>
    <w:p w14:paraId="29F8DB99" w14:textId="77777777" w:rsidR="00A5110C" w:rsidRPr="00A5110C" w:rsidRDefault="00A5110C" w:rsidP="00A5110C">
      <w:pPr>
        <w:tabs>
          <w:tab w:val="left" w:pos="567"/>
        </w:tabs>
        <w:spacing w:line="260" w:lineRule="exact"/>
      </w:pPr>
    </w:p>
    <w:p w14:paraId="4B0D3F6B" w14:textId="77777777" w:rsidR="00A5110C" w:rsidRPr="00A5110C" w:rsidRDefault="00A5110C" w:rsidP="00A5110C">
      <w:pPr>
        <w:tabs>
          <w:tab w:val="left" w:pos="567"/>
        </w:tabs>
        <w:spacing w:line="260" w:lineRule="exact"/>
      </w:pPr>
      <w:r w:rsidRPr="00A5110C">
        <w:t>arba</w:t>
      </w:r>
    </w:p>
    <w:p w14:paraId="5646C69C" w14:textId="77777777" w:rsidR="00A5110C" w:rsidRPr="00A5110C" w:rsidRDefault="00A5110C" w:rsidP="00A5110C">
      <w:pPr>
        <w:tabs>
          <w:tab w:val="left" w:pos="567"/>
        </w:tabs>
        <w:spacing w:line="260" w:lineRule="exact"/>
      </w:pPr>
    </w:p>
    <w:p w14:paraId="743E273C" w14:textId="77777777" w:rsidR="00A5110C" w:rsidRPr="00A5110C" w:rsidRDefault="00A5110C" w:rsidP="00A5110C">
      <w:pPr>
        <w:keepNext/>
        <w:tabs>
          <w:tab w:val="left" w:pos="567"/>
        </w:tabs>
        <w:spacing w:line="260" w:lineRule="exact"/>
      </w:pPr>
      <w:r w:rsidRPr="00A5110C">
        <w:lastRenderedPageBreak/>
        <w:t xml:space="preserve">STADA </w:t>
      </w:r>
      <w:proofErr w:type="spellStart"/>
      <w:r w:rsidRPr="00A5110C">
        <w:t>Arzneimittel</w:t>
      </w:r>
      <w:proofErr w:type="spellEnd"/>
      <w:r w:rsidRPr="00A5110C">
        <w:t xml:space="preserve"> </w:t>
      </w:r>
      <w:proofErr w:type="spellStart"/>
      <w:r w:rsidRPr="00A5110C">
        <w:t>GmbH</w:t>
      </w:r>
      <w:proofErr w:type="spellEnd"/>
    </w:p>
    <w:p w14:paraId="0F741D77" w14:textId="77777777" w:rsidR="00A5110C" w:rsidRPr="00A5110C" w:rsidRDefault="00A5110C" w:rsidP="00A5110C">
      <w:pPr>
        <w:keepNext/>
        <w:tabs>
          <w:tab w:val="left" w:pos="567"/>
        </w:tabs>
        <w:spacing w:line="260" w:lineRule="exact"/>
      </w:pPr>
      <w:proofErr w:type="spellStart"/>
      <w:r w:rsidRPr="00A5110C">
        <w:t>Muthgasse</w:t>
      </w:r>
      <w:proofErr w:type="spellEnd"/>
      <w:r w:rsidRPr="00A5110C">
        <w:t xml:space="preserve"> 36/2</w:t>
      </w:r>
    </w:p>
    <w:p w14:paraId="749B0AA9" w14:textId="77777777" w:rsidR="00A5110C" w:rsidRPr="00A5110C" w:rsidRDefault="00A5110C" w:rsidP="00A5110C">
      <w:pPr>
        <w:tabs>
          <w:tab w:val="left" w:pos="567"/>
        </w:tabs>
        <w:spacing w:line="260" w:lineRule="exact"/>
      </w:pPr>
      <w:r w:rsidRPr="00A5110C">
        <w:t xml:space="preserve">1190 </w:t>
      </w:r>
      <w:proofErr w:type="spellStart"/>
      <w:r w:rsidRPr="00A5110C">
        <w:t>Wien</w:t>
      </w:r>
      <w:proofErr w:type="spellEnd"/>
    </w:p>
    <w:p w14:paraId="7AF4EA94" w14:textId="77777777" w:rsidR="00A5110C" w:rsidRPr="00A5110C" w:rsidRDefault="00A5110C" w:rsidP="00A5110C">
      <w:pPr>
        <w:tabs>
          <w:tab w:val="left" w:pos="567"/>
        </w:tabs>
        <w:spacing w:line="260" w:lineRule="exact"/>
      </w:pPr>
      <w:r w:rsidRPr="00A5110C">
        <w:t>Austrija</w:t>
      </w:r>
    </w:p>
    <w:p w14:paraId="20D83344" w14:textId="77777777" w:rsidR="00A5110C" w:rsidRPr="00A5110C" w:rsidRDefault="00A5110C" w:rsidP="00A5110C">
      <w:pPr>
        <w:tabs>
          <w:tab w:val="left" w:pos="567"/>
        </w:tabs>
        <w:spacing w:line="260" w:lineRule="exact"/>
      </w:pPr>
    </w:p>
    <w:p w14:paraId="21338927" w14:textId="77777777" w:rsidR="00A5110C" w:rsidRPr="00A5110C" w:rsidRDefault="00A5110C" w:rsidP="00A5110C">
      <w:pPr>
        <w:tabs>
          <w:tab w:val="left" w:pos="567"/>
        </w:tabs>
        <w:spacing w:line="260" w:lineRule="exact"/>
      </w:pPr>
      <w:r w:rsidRPr="00A5110C">
        <w:t>arba</w:t>
      </w:r>
    </w:p>
    <w:p w14:paraId="512161A7" w14:textId="77777777" w:rsidR="00A5110C" w:rsidRPr="00A5110C" w:rsidRDefault="00A5110C" w:rsidP="00A5110C">
      <w:pPr>
        <w:tabs>
          <w:tab w:val="left" w:pos="567"/>
        </w:tabs>
        <w:spacing w:line="260" w:lineRule="exact"/>
      </w:pPr>
    </w:p>
    <w:p w14:paraId="08AC1E43" w14:textId="77777777" w:rsidR="00A5110C" w:rsidRPr="00A5110C" w:rsidRDefault="00A5110C" w:rsidP="00A5110C">
      <w:pPr>
        <w:tabs>
          <w:tab w:val="left" w:pos="567"/>
        </w:tabs>
        <w:spacing w:line="260" w:lineRule="exact"/>
      </w:pPr>
      <w:proofErr w:type="spellStart"/>
      <w:r w:rsidRPr="00A5110C">
        <w:t>Clonmel</w:t>
      </w:r>
      <w:proofErr w:type="spellEnd"/>
      <w:r w:rsidRPr="00A5110C">
        <w:t xml:space="preserve"> </w:t>
      </w:r>
      <w:proofErr w:type="spellStart"/>
      <w:r w:rsidRPr="00A5110C">
        <w:t>Healthcare</w:t>
      </w:r>
      <w:proofErr w:type="spellEnd"/>
      <w:r w:rsidRPr="00A5110C">
        <w:t xml:space="preserve"> </w:t>
      </w:r>
      <w:proofErr w:type="spellStart"/>
      <w:r w:rsidRPr="00A5110C">
        <w:t>Limited</w:t>
      </w:r>
      <w:proofErr w:type="spellEnd"/>
    </w:p>
    <w:p w14:paraId="4E11949B" w14:textId="77777777" w:rsidR="00A5110C" w:rsidRPr="00A5110C" w:rsidRDefault="00A5110C" w:rsidP="00A5110C">
      <w:pPr>
        <w:tabs>
          <w:tab w:val="left" w:pos="567"/>
        </w:tabs>
        <w:spacing w:line="260" w:lineRule="exact"/>
      </w:pPr>
      <w:proofErr w:type="spellStart"/>
      <w:r w:rsidRPr="00A5110C">
        <w:t>Waterford</w:t>
      </w:r>
      <w:proofErr w:type="spellEnd"/>
      <w:r w:rsidRPr="00A5110C">
        <w:t xml:space="preserve"> </w:t>
      </w:r>
      <w:proofErr w:type="spellStart"/>
      <w:r w:rsidRPr="00A5110C">
        <w:t>Road</w:t>
      </w:r>
      <w:proofErr w:type="spellEnd"/>
    </w:p>
    <w:p w14:paraId="137ED4DB" w14:textId="77777777" w:rsidR="00A5110C" w:rsidRPr="00A5110C" w:rsidRDefault="00A5110C" w:rsidP="00A5110C">
      <w:pPr>
        <w:tabs>
          <w:tab w:val="left" w:pos="567"/>
        </w:tabs>
        <w:spacing w:line="260" w:lineRule="exact"/>
      </w:pPr>
      <w:proofErr w:type="spellStart"/>
      <w:r w:rsidRPr="00A5110C">
        <w:t>Clonmel</w:t>
      </w:r>
      <w:proofErr w:type="spellEnd"/>
      <w:r w:rsidRPr="00A5110C">
        <w:t xml:space="preserve">, </w:t>
      </w:r>
      <w:proofErr w:type="spellStart"/>
      <w:r w:rsidRPr="00A5110C">
        <w:t>Co</w:t>
      </w:r>
      <w:proofErr w:type="spellEnd"/>
      <w:r w:rsidRPr="00A5110C">
        <w:t xml:space="preserve">. </w:t>
      </w:r>
      <w:proofErr w:type="spellStart"/>
      <w:r w:rsidRPr="00A5110C">
        <w:t>Tipperary</w:t>
      </w:r>
      <w:proofErr w:type="spellEnd"/>
    </w:p>
    <w:p w14:paraId="03B8812C" w14:textId="77777777" w:rsidR="00A5110C" w:rsidRPr="00A5110C" w:rsidRDefault="00A5110C" w:rsidP="00A5110C">
      <w:pPr>
        <w:tabs>
          <w:tab w:val="left" w:pos="567"/>
        </w:tabs>
        <w:spacing w:line="260" w:lineRule="exact"/>
      </w:pPr>
      <w:r w:rsidRPr="00A5110C">
        <w:t>Airija</w:t>
      </w:r>
    </w:p>
    <w:p w14:paraId="58401D85" w14:textId="77777777" w:rsidR="00A5110C" w:rsidRPr="00A5110C" w:rsidRDefault="00A5110C" w:rsidP="00A5110C">
      <w:pPr>
        <w:pStyle w:val="Pagrindinistekstas"/>
      </w:pPr>
    </w:p>
    <w:p w14:paraId="2EB95B6C" w14:textId="77777777" w:rsidR="00A5110C" w:rsidRPr="00A5110C" w:rsidRDefault="00A5110C" w:rsidP="00A5110C">
      <w:pPr>
        <w:pStyle w:val="Pagrindinistekstas"/>
      </w:pPr>
      <w:r w:rsidRPr="00A5110C">
        <w:t>arba</w:t>
      </w:r>
    </w:p>
    <w:p w14:paraId="17F50B7D" w14:textId="77777777" w:rsidR="00A5110C" w:rsidRPr="00A5110C" w:rsidRDefault="00A5110C" w:rsidP="00A5110C">
      <w:pPr>
        <w:pStyle w:val="Pagrindinistekstas"/>
      </w:pPr>
    </w:p>
    <w:p w14:paraId="2EC6784D" w14:textId="77777777" w:rsidR="00A5110C" w:rsidRPr="00A5110C" w:rsidRDefault="00A5110C" w:rsidP="00A5110C">
      <w:pPr>
        <w:pStyle w:val="Pagrindinistekstas"/>
      </w:pPr>
      <w:r w:rsidRPr="00A5110C">
        <w:t xml:space="preserve">STADA M&amp;D SRL  </w:t>
      </w:r>
    </w:p>
    <w:p w14:paraId="0F01FD2A" w14:textId="77777777" w:rsidR="00A5110C" w:rsidRPr="00A5110C" w:rsidRDefault="00A5110C" w:rsidP="00A5110C">
      <w:pPr>
        <w:pStyle w:val="Pagrindinistekstas"/>
      </w:pPr>
      <w:r w:rsidRPr="00A5110C">
        <w:t xml:space="preserve">Str. </w:t>
      </w:r>
      <w:proofErr w:type="spellStart"/>
      <w:r w:rsidRPr="00A5110C">
        <w:t>Trascăului</w:t>
      </w:r>
      <w:proofErr w:type="spellEnd"/>
      <w:r w:rsidRPr="00A5110C">
        <w:t xml:space="preserve">, </w:t>
      </w:r>
      <w:proofErr w:type="spellStart"/>
      <w:r w:rsidRPr="00A5110C">
        <w:t>nr</w:t>
      </w:r>
      <w:proofErr w:type="spellEnd"/>
      <w:r w:rsidRPr="00A5110C">
        <w:t xml:space="preserve"> 10,  </w:t>
      </w:r>
    </w:p>
    <w:p w14:paraId="5A59E9E8" w14:textId="77777777" w:rsidR="00A5110C" w:rsidRPr="00A5110C" w:rsidRDefault="00A5110C" w:rsidP="00A5110C">
      <w:pPr>
        <w:pStyle w:val="Pagrindinistekstas"/>
      </w:pPr>
      <w:r w:rsidRPr="00A5110C">
        <w:t xml:space="preserve">RO-401135, </w:t>
      </w:r>
      <w:proofErr w:type="spellStart"/>
      <w:r w:rsidRPr="00A5110C">
        <w:t>Turda</w:t>
      </w:r>
      <w:proofErr w:type="spellEnd"/>
      <w:r w:rsidRPr="00A5110C">
        <w:t xml:space="preserve">  </w:t>
      </w:r>
    </w:p>
    <w:p w14:paraId="466F4538" w14:textId="77777777" w:rsidR="00A5110C" w:rsidRPr="00A5110C" w:rsidRDefault="00A5110C" w:rsidP="00A5110C">
      <w:pPr>
        <w:pStyle w:val="Pagrindinistekstas"/>
      </w:pPr>
      <w:r w:rsidRPr="00A5110C">
        <w:t>Rumunija </w:t>
      </w:r>
    </w:p>
    <w:p w14:paraId="35BF4A50" w14:textId="77777777" w:rsidR="00A5110C" w:rsidRPr="00A5110C" w:rsidRDefault="00A5110C" w:rsidP="00A5110C">
      <w:pPr>
        <w:pStyle w:val="Pagrindinistekstas"/>
      </w:pPr>
    </w:p>
    <w:p w14:paraId="0692B828" w14:textId="77777777" w:rsidR="00A5110C" w:rsidRPr="00A5110C" w:rsidRDefault="00A5110C" w:rsidP="00A5110C">
      <w:pPr>
        <w:pStyle w:val="Pagrindinistekstas"/>
        <w:keepNext/>
        <w:keepLines/>
        <w:kinsoku w:val="0"/>
        <w:overflowPunct w:val="0"/>
      </w:pPr>
      <w:r w:rsidRPr="00A5110C">
        <w:t>Jeigu apie šį vaistą norite sužinoti daugiau, kreipkitės į vietinį registruotojo atstovą:</w:t>
      </w:r>
    </w:p>
    <w:p w14:paraId="45AF88E2" w14:textId="77777777" w:rsidR="00A5110C" w:rsidRPr="00A5110C" w:rsidRDefault="00A5110C" w:rsidP="00A5110C">
      <w:pPr>
        <w:pStyle w:val="Pagrindinistekstas"/>
        <w:keepNext/>
        <w:keepLines/>
        <w:kinsoku w:val="0"/>
        <w:overflowPunct w:val="0"/>
      </w:pPr>
    </w:p>
    <w:p w14:paraId="7A232256" w14:textId="77777777" w:rsidR="00A5110C" w:rsidRPr="00A5110C" w:rsidRDefault="00A5110C" w:rsidP="00A5110C">
      <w:pPr>
        <w:keepNext/>
        <w:keepLines/>
        <w:rPr>
          <w:lang w:eastAsia="sl-SI"/>
        </w:rPr>
      </w:pPr>
      <w:r w:rsidRPr="00A5110C">
        <w:rPr>
          <w:lang w:eastAsia="sl-SI"/>
        </w:rPr>
        <w:t xml:space="preserve">UAB „STADA </w:t>
      </w:r>
      <w:proofErr w:type="spellStart"/>
      <w:r w:rsidRPr="00A5110C">
        <w:rPr>
          <w:lang w:eastAsia="sl-SI"/>
        </w:rPr>
        <w:t>Baltics</w:t>
      </w:r>
      <w:proofErr w:type="spellEnd"/>
      <w:r w:rsidRPr="00A5110C">
        <w:rPr>
          <w:lang w:eastAsia="sl-SI"/>
        </w:rPr>
        <w:t>“</w:t>
      </w:r>
    </w:p>
    <w:p w14:paraId="30E92E16" w14:textId="77777777" w:rsidR="00A5110C" w:rsidRPr="00A5110C" w:rsidRDefault="00A5110C" w:rsidP="00A5110C">
      <w:pPr>
        <w:keepNext/>
        <w:keepLines/>
        <w:rPr>
          <w:lang w:eastAsia="sl-SI"/>
        </w:rPr>
      </w:pPr>
      <w:r w:rsidRPr="00A5110C">
        <w:rPr>
          <w:lang w:eastAsia="sl-SI"/>
        </w:rPr>
        <w:t xml:space="preserve">A. Goštauto g. 40A </w:t>
      </w:r>
    </w:p>
    <w:p w14:paraId="7C99CABF" w14:textId="77777777" w:rsidR="00A5110C" w:rsidRPr="00A5110C" w:rsidRDefault="00A5110C" w:rsidP="00A5110C">
      <w:pPr>
        <w:rPr>
          <w:lang w:eastAsia="sl-SI"/>
        </w:rPr>
      </w:pPr>
      <w:r w:rsidRPr="00A5110C">
        <w:rPr>
          <w:lang w:eastAsia="sl-SI"/>
        </w:rPr>
        <w:t>LT-03163 Vilnius</w:t>
      </w:r>
    </w:p>
    <w:p w14:paraId="3303E98A" w14:textId="77777777" w:rsidR="00A5110C" w:rsidRPr="00A5110C" w:rsidRDefault="00A5110C" w:rsidP="00A5110C">
      <w:pPr>
        <w:rPr>
          <w:lang w:eastAsia="sl-SI"/>
        </w:rPr>
      </w:pPr>
      <w:r w:rsidRPr="00A5110C">
        <w:rPr>
          <w:lang w:eastAsia="sl-SI"/>
        </w:rPr>
        <w:t>Lietuva</w:t>
      </w:r>
    </w:p>
    <w:p w14:paraId="38231931" w14:textId="77777777" w:rsidR="00A5110C" w:rsidRPr="00A5110C" w:rsidRDefault="00A5110C" w:rsidP="00A5110C">
      <w:pPr>
        <w:rPr>
          <w:lang w:eastAsia="sl-SI"/>
        </w:rPr>
      </w:pPr>
      <w:r w:rsidRPr="00A5110C">
        <w:rPr>
          <w:lang w:eastAsia="sl-SI"/>
        </w:rPr>
        <w:t>Tel.: +370 5 260 3926</w:t>
      </w:r>
    </w:p>
    <w:p w14:paraId="358A4046" w14:textId="77777777" w:rsidR="00A5110C" w:rsidRPr="00A5110C" w:rsidRDefault="00A5110C" w:rsidP="00A5110C">
      <w:pPr>
        <w:rPr>
          <w:lang w:eastAsia="sl-SI"/>
        </w:rPr>
      </w:pPr>
      <w:r w:rsidRPr="00A5110C">
        <w:rPr>
          <w:lang w:eastAsia="sl-SI"/>
        </w:rPr>
        <w:t xml:space="preserve">El. paštas: </w:t>
      </w:r>
      <w:hyperlink r:id="rId8" w:history="1">
        <w:r w:rsidRPr="00A5110C">
          <w:rPr>
            <w:rStyle w:val="Hipersaitas"/>
            <w:rFonts w:eastAsiaTheme="majorEastAsia"/>
            <w:color w:val="auto"/>
            <w:lang w:eastAsia="sl-SI"/>
          </w:rPr>
          <w:t>stada.baltics@stada.com</w:t>
        </w:r>
      </w:hyperlink>
    </w:p>
    <w:p w14:paraId="13D07E3F" w14:textId="77777777" w:rsidR="00A5110C" w:rsidRPr="00A5110C" w:rsidRDefault="00A5110C" w:rsidP="00A5110C">
      <w:pPr>
        <w:rPr>
          <w:lang w:eastAsia="sl-SI"/>
        </w:rPr>
      </w:pPr>
    </w:p>
    <w:p w14:paraId="4087EEEF" w14:textId="77777777" w:rsidR="00A5110C" w:rsidRPr="00A5110C" w:rsidRDefault="00A5110C" w:rsidP="00A5110C">
      <w:pPr>
        <w:keepNext/>
        <w:widowControl/>
        <w:rPr>
          <w:b/>
        </w:rPr>
      </w:pPr>
      <w:r w:rsidRPr="00A5110C">
        <w:rPr>
          <w:b/>
        </w:rPr>
        <w:t>Šis vaistas Europos ekonominės erdvės valstybėse narėse registruotas tokiais pavadinimais:</w:t>
      </w:r>
    </w:p>
    <w:p w14:paraId="39E61B92" w14:textId="77777777" w:rsidR="00A5110C" w:rsidRPr="00A5110C" w:rsidRDefault="00A5110C" w:rsidP="00A5110C">
      <w:pPr>
        <w:rPr>
          <w:bCs/>
        </w:rPr>
      </w:pPr>
      <w:r w:rsidRPr="00A5110C">
        <w:rPr>
          <w:bCs/>
        </w:rPr>
        <w:t xml:space="preserve">Estija – </w:t>
      </w:r>
      <w:proofErr w:type="spellStart"/>
      <w:r w:rsidRPr="00A5110C">
        <w:rPr>
          <w:bCs/>
        </w:rPr>
        <w:t>Tadalafil</w:t>
      </w:r>
      <w:proofErr w:type="spellEnd"/>
      <w:r w:rsidRPr="00A5110C">
        <w:rPr>
          <w:bCs/>
        </w:rPr>
        <w:t xml:space="preserve"> STADA</w:t>
      </w:r>
    </w:p>
    <w:p w14:paraId="4BBC7439" w14:textId="77777777" w:rsidR="00A5110C" w:rsidRPr="00A5110C" w:rsidRDefault="00A5110C" w:rsidP="00A5110C">
      <w:pPr>
        <w:keepNext/>
        <w:widowControl/>
        <w:rPr>
          <w:bCs/>
        </w:rPr>
      </w:pPr>
      <w:r w:rsidRPr="00A5110C">
        <w:rPr>
          <w:bCs/>
        </w:rPr>
        <w:t xml:space="preserve">Latvija – </w:t>
      </w:r>
      <w:proofErr w:type="spellStart"/>
      <w:r w:rsidRPr="00A5110C">
        <w:rPr>
          <w:bCs/>
        </w:rPr>
        <w:t>Tadalafil</w:t>
      </w:r>
      <w:proofErr w:type="spellEnd"/>
      <w:r w:rsidRPr="00A5110C">
        <w:rPr>
          <w:bCs/>
        </w:rPr>
        <w:t xml:space="preserve"> STADA 10 mg </w:t>
      </w:r>
      <w:proofErr w:type="spellStart"/>
      <w:r w:rsidRPr="00A5110C">
        <w:rPr>
          <w:bCs/>
        </w:rPr>
        <w:t>apvalkotās</w:t>
      </w:r>
      <w:proofErr w:type="spellEnd"/>
      <w:r w:rsidRPr="00A5110C">
        <w:rPr>
          <w:bCs/>
        </w:rPr>
        <w:t xml:space="preserve"> tabletes</w:t>
      </w:r>
    </w:p>
    <w:p w14:paraId="17C393CA" w14:textId="77777777" w:rsidR="00A5110C" w:rsidRPr="00A5110C" w:rsidRDefault="00A5110C" w:rsidP="00A5110C">
      <w:pPr>
        <w:rPr>
          <w:bCs/>
        </w:rPr>
      </w:pPr>
      <w:r w:rsidRPr="00A5110C">
        <w:rPr>
          <w:bCs/>
        </w:rPr>
        <w:t xml:space="preserve">Lietuva – </w:t>
      </w:r>
      <w:proofErr w:type="spellStart"/>
      <w:r w:rsidRPr="00A5110C">
        <w:rPr>
          <w:bCs/>
        </w:rPr>
        <w:t>Tadalafil</w:t>
      </w:r>
      <w:proofErr w:type="spellEnd"/>
      <w:r w:rsidRPr="00A5110C">
        <w:rPr>
          <w:bCs/>
        </w:rPr>
        <w:t xml:space="preserve"> STADA 10 mg plėvele dengtos tabletės</w:t>
      </w:r>
    </w:p>
    <w:p w14:paraId="45096122" w14:textId="77777777" w:rsidR="00A5110C" w:rsidRPr="00A5110C" w:rsidRDefault="00A5110C" w:rsidP="00A5110C">
      <w:pPr>
        <w:rPr>
          <w:bCs/>
        </w:rPr>
      </w:pPr>
      <w:r w:rsidRPr="00A5110C">
        <w:rPr>
          <w:bCs/>
        </w:rPr>
        <w:t xml:space="preserve">Nyderlandai – </w:t>
      </w:r>
      <w:proofErr w:type="spellStart"/>
      <w:r w:rsidRPr="00A5110C">
        <w:rPr>
          <w:bCs/>
        </w:rPr>
        <w:t>Tadalafil</w:t>
      </w:r>
      <w:proofErr w:type="spellEnd"/>
      <w:r w:rsidRPr="00A5110C">
        <w:rPr>
          <w:bCs/>
        </w:rPr>
        <w:t xml:space="preserve"> STADA 10 mg </w:t>
      </w:r>
      <w:proofErr w:type="spellStart"/>
      <w:r w:rsidRPr="00A5110C">
        <w:rPr>
          <w:bCs/>
        </w:rPr>
        <w:t>filmomhulde</w:t>
      </w:r>
      <w:proofErr w:type="spellEnd"/>
      <w:r w:rsidRPr="00A5110C">
        <w:rPr>
          <w:bCs/>
        </w:rPr>
        <w:t xml:space="preserve"> </w:t>
      </w:r>
      <w:proofErr w:type="spellStart"/>
      <w:r w:rsidRPr="00A5110C">
        <w:rPr>
          <w:bCs/>
        </w:rPr>
        <w:t>tabletten</w:t>
      </w:r>
      <w:proofErr w:type="spellEnd"/>
    </w:p>
    <w:p w14:paraId="13E02A66" w14:textId="77777777" w:rsidR="00A5110C" w:rsidRPr="00A5110C" w:rsidRDefault="00A5110C" w:rsidP="00A5110C">
      <w:pPr>
        <w:numPr>
          <w:ilvl w:val="12"/>
          <w:numId w:val="0"/>
        </w:numPr>
        <w:ind w:right="-2"/>
        <w:rPr>
          <w:lang w:eastAsia="sl-SI"/>
        </w:rPr>
      </w:pPr>
    </w:p>
    <w:p w14:paraId="19C744C1" w14:textId="77777777" w:rsidR="00A5110C" w:rsidRPr="00A5110C" w:rsidRDefault="00A5110C" w:rsidP="00A5110C">
      <w:pPr>
        <w:numPr>
          <w:ilvl w:val="12"/>
          <w:numId w:val="0"/>
        </w:numPr>
        <w:ind w:right="-2"/>
        <w:rPr>
          <w:b/>
          <w:lang w:eastAsia="sl-SI"/>
        </w:rPr>
      </w:pPr>
      <w:r w:rsidRPr="00A5110C">
        <w:rPr>
          <w:b/>
          <w:lang w:eastAsia="sl-SI"/>
        </w:rPr>
        <w:t>Šis pakuotės lapelis paskutinį kartą peržiūrėtas 2025-06-27.</w:t>
      </w:r>
    </w:p>
    <w:p w14:paraId="0CA54E59" w14:textId="77777777" w:rsidR="00A5110C" w:rsidRPr="00A5110C" w:rsidRDefault="00A5110C" w:rsidP="00A5110C">
      <w:pPr>
        <w:numPr>
          <w:ilvl w:val="12"/>
          <w:numId w:val="0"/>
        </w:numPr>
        <w:ind w:right="-2"/>
        <w:rPr>
          <w:lang w:eastAsia="sl-SI"/>
        </w:rPr>
      </w:pPr>
    </w:p>
    <w:p w14:paraId="3CBB6295" w14:textId="77777777" w:rsidR="00A5110C" w:rsidRPr="00A5110C" w:rsidRDefault="00A5110C" w:rsidP="00A5110C">
      <w:pPr>
        <w:numPr>
          <w:ilvl w:val="12"/>
          <w:numId w:val="0"/>
        </w:numPr>
        <w:ind w:right="-2"/>
        <w:rPr>
          <w:lang w:eastAsia="sl-SI"/>
        </w:rPr>
      </w:pPr>
    </w:p>
    <w:p w14:paraId="7BC1B515" w14:textId="77777777" w:rsidR="00A5110C" w:rsidRPr="00A5110C" w:rsidRDefault="00A5110C" w:rsidP="00A5110C">
      <w:pPr>
        <w:rPr>
          <w:lang w:eastAsia="sl-SI"/>
        </w:rPr>
      </w:pPr>
      <w:r w:rsidRPr="00A5110C">
        <w:rPr>
          <w:lang w:eastAsia="sl-SI"/>
        </w:rPr>
        <w:t>Išsami informacija apie šį vaistą pateikiama Valstybinės vaistų kontrolės tarnybos prie Lietuvos Respublikos sveikatos apsaugos ministerijos tinklalapyje</w:t>
      </w:r>
      <w:r w:rsidRPr="00A5110C">
        <w:rPr>
          <w:i/>
          <w:lang w:eastAsia="sl-SI"/>
        </w:rPr>
        <w:t xml:space="preserve"> </w:t>
      </w:r>
      <w:hyperlink r:id="rId9" w:history="1">
        <w:r w:rsidRPr="00A5110C">
          <w:rPr>
            <w:rFonts w:eastAsia="SimSun"/>
            <w:snapToGrid w:val="0"/>
            <w:u w:val="single"/>
            <w:lang w:eastAsia="en-US"/>
          </w:rPr>
          <w:t>http://www.vvkt.lt/</w:t>
        </w:r>
      </w:hyperlink>
      <w:r w:rsidRPr="00A5110C">
        <w:rPr>
          <w:lang w:eastAsia="sl-SI"/>
        </w:rPr>
        <w:t>.</w:t>
      </w:r>
    </w:p>
    <w:p w14:paraId="7979A493" w14:textId="77777777" w:rsidR="00222FED" w:rsidRPr="00A5110C" w:rsidRDefault="00222FED" w:rsidP="00A5110C"/>
    <w:sectPr w:rsidR="00222FED" w:rsidRPr="00A5110C" w:rsidSect="00A5110C">
      <w:headerReference w:type="default" r:id="rId10"/>
      <w:footerReference w:type="default" r:id="rId11"/>
      <w:pgSz w:w="11910" w:h="16840" w:code="9"/>
      <w:pgMar w:top="1134" w:right="1418" w:bottom="1134" w:left="1418" w:header="737" w:footer="737" w:gutter="0"/>
      <w:cols w:space="1296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B016" w14:textId="77777777" w:rsidR="00A5110C" w:rsidRDefault="00A5110C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t>1</w:t>
    </w:r>
    <w:r>
      <w:fldChar w:fldCharType="end"/>
    </w:r>
  </w:p>
  <w:p w14:paraId="32362AF6" w14:textId="77777777" w:rsidR="00A5110C" w:rsidRDefault="00A5110C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E75B" w14:textId="77777777" w:rsidR="00A5110C" w:rsidRDefault="00A511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1" w15:restartNumberingAfterBreak="0">
    <w:nsid w:val="00000403"/>
    <w:multiLevelType w:val="multilevel"/>
    <w:tmpl w:val="FFFFFFFF"/>
    <w:lvl w:ilvl="0">
      <w:start w:val="4"/>
      <w:numFmt w:val="decimal"/>
      <w:lvlText w:val="%1"/>
      <w:lvlJc w:val="left"/>
      <w:pPr>
        <w:ind w:left="551" w:hanging="332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551" w:hanging="332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2">
      <w:numFmt w:val="bullet"/>
      <w:lvlText w:val="-"/>
      <w:lvlJc w:val="left"/>
      <w:pPr>
        <w:ind w:left="759" w:hanging="540"/>
      </w:pPr>
      <w:rPr>
        <w:rFonts w:ascii="Times New Roman" w:hAnsi="Times New Roman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2699" w:hanging="540"/>
      </w:pPr>
    </w:lvl>
    <w:lvl w:ilvl="4">
      <w:numFmt w:val="bullet"/>
      <w:lvlText w:val="•"/>
      <w:lvlJc w:val="left"/>
      <w:pPr>
        <w:ind w:left="3668" w:hanging="540"/>
      </w:pPr>
    </w:lvl>
    <w:lvl w:ilvl="5">
      <w:numFmt w:val="bullet"/>
      <w:lvlText w:val="•"/>
      <w:lvlJc w:val="left"/>
      <w:pPr>
        <w:ind w:left="4638" w:hanging="540"/>
      </w:pPr>
    </w:lvl>
    <w:lvl w:ilvl="6">
      <w:numFmt w:val="bullet"/>
      <w:lvlText w:val="•"/>
      <w:lvlJc w:val="left"/>
      <w:pPr>
        <w:ind w:left="5608" w:hanging="540"/>
      </w:pPr>
    </w:lvl>
    <w:lvl w:ilvl="7">
      <w:numFmt w:val="bullet"/>
      <w:lvlText w:val="•"/>
      <w:lvlJc w:val="left"/>
      <w:pPr>
        <w:ind w:left="6577" w:hanging="540"/>
      </w:pPr>
    </w:lvl>
    <w:lvl w:ilvl="8">
      <w:numFmt w:val="bullet"/>
      <w:lvlText w:val="•"/>
      <w:lvlJc w:val="left"/>
      <w:pPr>
        <w:ind w:left="7547" w:hanging="54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(%1)"/>
      <w:lvlJc w:val="left"/>
      <w:pPr>
        <w:ind w:left="220" w:hanging="313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146" w:hanging="313"/>
      </w:pPr>
    </w:lvl>
    <w:lvl w:ilvl="2">
      <w:numFmt w:val="bullet"/>
      <w:lvlText w:val="•"/>
      <w:lvlJc w:val="left"/>
      <w:pPr>
        <w:ind w:left="2073" w:hanging="313"/>
      </w:pPr>
    </w:lvl>
    <w:lvl w:ilvl="3">
      <w:numFmt w:val="bullet"/>
      <w:lvlText w:val="•"/>
      <w:lvlJc w:val="left"/>
      <w:pPr>
        <w:ind w:left="2999" w:hanging="313"/>
      </w:pPr>
    </w:lvl>
    <w:lvl w:ilvl="4">
      <w:numFmt w:val="bullet"/>
      <w:lvlText w:val="•"/>
      <w:lvlJc w:val="left"/>
      <w:pPr>
        <w:ind w:left="3926" w:hanging="313"/>
      </w:pPr>
    </w:lvl>
    <w:lvl w:ilvl="5">
      <w:numFmt w:val="bullet"/>
      <w:lvlText w:val="•"/>
      <w:lvlJc w:val="left"/>
      <w:pPr>
        <w:ind w:left="4853" w:hanging="313"/>
      </w:pPr>
    </w:lvl>
    <w:lvl w:ilvl="6">
      <w:numFmt w:val="bullet"/>
      <w:lvlText w:val="•"/>
      <w:lvlJc w:val="left"/>
      <w:pPr>
        <w:ind w:left="5779" w:hanging="313"/>
      </w:pPr>
    </w:lvl>
    <w:lvl w:ilvl="7">
      <w:numFmt w:val="bullet"/>
      <w:lvlText w:val="•"/>
      <w:lvlJc w:val="left"/>
      <w:pPr>
        <w:ind w:left="6706" w:hanging="313"/>
      </w:pPr>
    </w:lvl>
    <w:lvl w:ilvl="8">
      <w:numFmt w:val="bullet"/>
      <w:lvlText w:val="•"/>
      <w:lvlJc w:val="left"/>
      <w:pPr>
        <w:ind w:left="7633" w:hanging="313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940" w:hanging="721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1889" w:hanging="568"/>
      </w:pPr>
    </w:lvl>
    <w:lvl w:ilvl="3">
      <w:numFmt w:val="bullet"/>
      <w:lvlText w:val="•"/>
      <w:lvlJc w:val="left"/>
      <w:pPr>
        <w:ind w:left="2839" w:hanging="568"/>
      </w:pPr>
    </w:lvl>
    <w:lvl w:ilvl="4">
      <w:numFmt w:val="bullet"/>
      <w:lvlText w:val="•"/>
      <w:lvlJc w:val="left"/>
      <w:pPr>
        <w:ind w:left="3788" w:hanging="568"/>
      </w:pPr>
    </w:lvl>
    <w:lvl w:ilvl="5">
      <w:numFmt w:val="bullet"/>
      <w:lvlText w:val="•"/>
      <w:lvlJc w:val="left"/>
      <w:pPr>
        <w:ind w:left="4738" w:hanging="568"/>
      </w:pPr>
    </w:lvl>
    <w:lvl w:ilvl="6">
      <w:numFmt w:val="bullet"/>
      <w:lvlText w:val="•"/>
      <w:lvlJc w:val="left"/>
      <w:pPr>
        <w:ind w:left="5688" w:hanging="568"/>
      </w:pPr>
    </w:lvl>
    <w:lvl w:ilvl="7">
      <w:numFmt w:val="bullet"/>
      <w:lvlText w:val="•"/>
      <w:lvlJc w:val="left"/>
      <w:pPr>
        <w:ind w:left="6637" w:hanging="568"/>
      </w:pPr>
    </w:lvl>
    <w:lvl w:ilvl="8">
      <w:numFmt w:val="bullet"/>
      <w:lvlText w:val="•"/>
      <w:lvlJc w:val="left"/>
      <w:pPr>
        <w:ind w:left="7587" w:hanging="568"/>
      </w:pPr>
    </w:lvl>
  </w:abstractNum>
  <w:abstractNum w:abstractNumId="4" w15:restartNumberingAfterBreak="0">
    <w:nsid w:val="00000406"/>
    <w:multiLevelType w:val="multilevel"/>
    <w:tmpl w:val="FFFFFFFF"/>
    <w:lvl w:ilvl="0">
      <w:start w:val="4"/>
      <w:numFmt w:val="decimal"/>
      <w:lvlText w:val="%1"/>
      <w:lvlJc w:val="left"/>
      <w:pPr>
        <w:ind w:left="550" w:hanging="332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550" w:hanging="332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2">
      <w:numFmt w:val="bullet"/>
      <w:lvlText w:val="-"/>
      <w:lvlJc w:val="left"/>
      <w:pPr>
        <w:ind w:left="760" w:hanging="540"/>
      </w:pPr>
      <w:rPr>
        <w:rFonts w:ascii="Times New Roman" w:hAnsi="Times New Roman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2699" w:hanging="540"/>
      </w:pPr>
    </w:lvl>
    <w:lvl w:ilvl="4">
      <w:numFmt w:val="bullet"/>
      <w:lvlText w:val="•"/>
      <w:lvlJc w:val="left"/>
      <w:pPr>
        <w:ind w:left="3668" w:hanging="540"/>
      </w:pPr>
    </w:lvl>
    <w:lvl w:ilvl="5">
      <w:numFmt w:val="bullet"/>
      <w:lvlText w:val="•"/>
      <w:lvlJc w:val="left"/>
      <w:pPr>
        <w:ind w:left="4638" w:hanging="540"/>
      </w:pPr>
    </w:lvl>
    <w:lvl w:ilvl="6">
      <w:numFmt w:val="bullet"/>
      <w:lvlText w:val="•"/>
      <w:lvlJc w:val="left"/>
      <w:pPr>
        <w:ind w:left="5608" w:hanging="540"/>
      </w:pPr>
    </w:lvl>
    <w:lvl w:ilvl="7">
      <w:numFmt w:val="bullet"/>
      <w:lvlText w:val="•"/>
      <w:lvlJc w:val="left"/>
      <w:pPr>
        <w:ind w:left="6577" w:hanging="540"/>
      </w:pPr>
    </w:lvl>
    <w:lvl w:ilvl="8">
      <w:numFmt w:val="bullet"/>
      <w:lvlText w:val="•"/>
      <w:lvlJc w:val="left"/>
      <w:pPr>
        <w:ind w:left="7547" w:hanging="54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(%1)"/>
      <w:lvlJc w:val="left"/>
      <w:pPr>
        <w:ind w:left="220" w:hanging="313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146" w:hanging="313"/>
      </w:pPr>
    </w:lvl>
    <w:lvl w:ilvl="2">
      <w:numFmt w:val="bullet"/>
      <w:lvlText w:val="•"/>
      <w:lvlJc w:val="left"/>
      <w:pPr>
        <w:ind w:left="2073" w:hanging="313"/>
      </w:pPr>
    </w:lvl>
    <w:lvl w:ilvl="3">
      <w:numFmt w:val="bullet"/>
      <w:lvlText w:val="•"/>
      <w:lvlJc w:val="left"/>
      <w:pPr>
        <w:ind w:left="2999" w:hanging="313"/>
      </w:pPr>
    </w:lvl>
    <w:lvl w:ilvl="4">
      <w:numFmt w:val="bullet"/>
      <w:lvlText w:val="•"/>
      <w:lvlJc w:val="left"/>
      <w:pPr>
        <w:ind w:left="3926" w:hanging="313"/>
      </w:pPr>
    </w:lvl>
    <w:lvl w:ilvl="5">
      <w:numFmt w:val="bullet"/>
      <w:lvlText w:val="•"/>
      <w:lvlJc w:val="left"/>
      <w:pPr>
        <w:ind w:left="4853" w:hanging="313"/>
      </w:pPr>
    </w:lvl>
    <w:lvl w:ilvl="6">
      <w:numFmt w:val="bullet"/>
      <w:lvlText w:val="•"/>
      <w:lvlJc w:val="left"/>
      <w:pPr>
        <w:ind w:left="5779" w:hanging="313"/>
      </w:pPr>
    </w:lvl>
    <w:lvl w:ilvl="7">
      <w:numFmt w:val="bullet"/>
      <w:lvlText w:val="•"/>
      <w:lvlJc w:val="left"/>
      <w:pPr>
        <w:ind w:left="6706" w:hanging="313"/>
      </w:pPr>
    </w:lvl>
    <w:lvl w:ilvl="8">
      <w:numFmt w:val="bullet"/>
      <w:lvlText w:val="•"/>
      <w:lvlJc w:val="left"/>
      <w:pPr>
        <w:ind w:left="7633" w:hanging="313"/>
      </w:pPr>
    </w:lvl>
  </w:abstractNum>
  <w:abstractNum w:abstractNumId="6" w15:restartNumberingAfterBreak="0">
    <w:nsid w:val="00000408"/>
    <w:multiLevelType w:val="multilevel"/>
    <w:tmpl w:val="C69626D2"/>
    <w:lvl w:ilvl="0">
      <w:start w:val="1"/>
      <w:numFmt w:val="decimal"/>
      <w:lvlText w:val="%1."/>
      <w:lvlJc w:val="left"/>
      <w:pPr>
        <w:ind w:left="940" w:hanging="721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1889" w:hanging="568"/>
      </w:pPr>
    </w:lvl>
    <w:lvl w:ilvl="3">
      <w:numFmt w:val="bullet"/>
      <w:lvlText w:val="•"/>
      <w:lvlJc w:val="left"/>
      <w:pPr>
        <w:ind w:left="2839" w:hanging="568"/>
      </w:pPr>
    </w:lvl>
    <w:lvl w:ilvl="4">
      <w:numFmt w:val="bullet"/>
      <w:lvlText w:val="•"/>
      <w:lvlJc w:val="left"/>
      <w:pPr>
        <w:ind w:left="3788" w:hanging="568"/>
      </w:pPr>
    </w:lvl>
    <w:lvl w:ilvl="5">
      <w:numFmt w:val="bullet"/>
      <w:lvlText w:val="•"/>
      <w:lvlJc w:val="left"/>
      <w:pPr>
        <w:ind w:left="4738" w:hanging="568"/>
      </w:pPr>
    </w:lvl>
    <w:lvl w:ilvl="6">
      <w:numFmt w:val="bullet"/>
      <w:lvlText w:val="•"/>
      <w:lvlJc w:val="left"/>
      <w:pPr>
        <w:ind w:left="5688" w:hanging="568"/>
      </w:pPr>
    </w:lvl>
    <w:lvl w:ilvl="7">
      <w:numFmt w:val="bullet"/>
      <w:lvlText w:val="•"/>
      <w:lvlJc w:val="left"/>
      <w:pPr>
        <w:ind w:left="6637" w:hanging="568"/>
      </w:pPr>
    </w:lvl>
    <w:lvl w:ilvl="8">
      <w:numFmt w:val="bullet"/>
      <w:lvlText w:val="•"/>
      <w:lvlJc w:val="left"/>
      <w:pPr>
        <w:ind w:left="7587" w:hanging="568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-"/>
      <w:lvlJc w:val="left"/>
      <w:pPr>
        <w:ind w:left="760" w:hanging="540"/>
      </w:pPr>
      <w:rPr>
        <w:rFonts w:ascii="Times New Roman" w:hAnsi="Times New Roman"/>
        <w:b w:val="0"/>
        <w:i w:val="0"/>
        <w:spacing w:val="0"/>
        <w:w w:val="99"/>
        <w:sz w:val="22"/>
      </w:rPr>
    </w:lvl>
    <w:lvl w:ilvl="1">
      <w:numFmt w:val="bullet"/>
      <w:lvlText w:val="•"/>
      <w:lvlJc w:val="left"/>
      <w:pPr>
        <w:ind w:left="1632" w:hanging="540"/>
      </w:pPr>
    </w:lvl>
    <w:lvl w:ilvl="2">
      <w:numFmt w:val="bullet"/>
      <w:lvlText w:val="•"/>
      <w:lvlJc w:val="left"/>
      <w:pPr>
        <w:ind w:left="2505" w:hanging="540"/>
      </w:pPr>
    </w:lvl>
    <w:lvl w:ilvl="3">
      <w:numFmt w:val="bullet"/>
      <w:lvlText w:val="•"/>
      <w:lvlJc w:val="left"/>
      <w:pPr>
        <w:ind w:left="3377" w:hanging="540"/>
      </w:pPr>
    </w:lvl>
    <w:lvl w:ilvl="4">
      <w:numFmt w:val="bullet"/>
      <w:lvlText w:val="•"/>
      <w:lvlJc w:val="left"/>
      <w:pPr>
        <w:ind w:left="4250" w:hanging="540"/>
      </w:pPr>
    </w:lvl>
    <w:lvl w:ilvl="5">
      <w:numFmt w:val="bullet"/>
      <w:lvlText w:val="•"/>
      <w:lvlJc w:val="left"/>
      <w:pPr>
        <w:ind w:left="5123" w:hanging="540"/>
      </w:pPr>
    </w:lvl>
    <w:lvl w:ilvl="6">
      <w:numFmt w:val="bullet"/>
      <w:lvlText w:val="•"/>
      <w:lvlJc w:val="left"/>
      <w:pPr>
        <w:ind w:left="5995" w:hanging="540"/>
      </w:pPr>
    </w:lvl>
    <w:lvl w:ilvl="7">
      <w:numFmt w:val="bullet"/>
      <w:lvlText w:val="•"/>
      <w:lvlJc w:val="left"/>
      <w:pPr>
        <w:ind w:left="6868" w:hanging="540"/>
      </w:pPr>
    </w:lvl>
    <w:lvl w:ilvl="8">
      <w:numFmt w:val="bullet"/>
      <w:lvlText w:val="•"/>
      <w:lvlJc w:val="left"/>
      <w:pPr>
        <w:ind w:left="7741" w:hanging="540"/>
      </w:pPr>
    </w:lvl>
  </w:abstractNum>
  <w:abstractNum w:abstractNumId="8" w15:restartNumberingAfterBreak="0">
    <w:nsid w:val="0000040A"/>
    <w:multiLevelType w:val="multilevel"/>
    <w:tmpl w:val="0914B2D4"/>
    <w:lvl w:ilvl="0">
      <w:start w:val="1"/>
      <w:numFmt w:val="decimal"/>
      <w:lvlText w:val="%1."/>
      <w:lvlJc w:val="left"/>
      <w:pPr>
        <w:ind w:left="22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146" w:hanging="313"/>
      </w:pPr>
    </w:lvl>
    <w:lvl w:ilvl="2">
      <w:numFmt w:val="bullet"/>
      <w:lvlText w:val="•"/>
      <w:lvlJc w:val="left"/>
      <w:pPr>
        <w:ind w:left="2073" w:hanging="313"/>
      </w:pPr>
    </w:lvl>
    <w:lvl w:ilvl="3">
      <w:numFmt w:val="bullet"/>
      <w:lvlText w:val="•"/>
      <w:lvlJc w:val="left"/>
      <w:pPr>
        <w:ind w:left="2999" w:hanging="313"/>
      </w:pPr>
    </w:lvl>
    <w:lvl w:ilvl="4">
      <w:numFmt w:val="bullet"/>
      <w:lvlText w:val="•"/>
      <w:lvlJc w:val="left"/>
      <w:pPr>
        <w:ind w:left="3926" w:hanging="313"/>
      </w:pPr>
    </w:lvl>
    <w:lvl w:ilvl="5">
      <w:numFmt w:val="bullet"/>
      <w:lvlText w:val="•"/>
      <w:lvlJc w:val="left"/>
      <w:pPr>
        <w:ind w:left="4853" w:hanging="313"/>
      </w:pPr>
    </w:lvl>
    <w:lvl w:ilvl="6">
      <w:numFmt w:val="bullet"/>
      <w:lvlText w:val="•"/>
      <w:lvlJc w:val="left"/>
      <w:pPr>
        <w:ind w:left="5779" w:hanging="313"/>
      </w:pPr>
    </w:lvl>
    <w:lvl w:ilvl="7">
      <w:numFmt w:val="bullet"/>
      <w:lvlText w:val="•"/>
      <w:lvlJc w:val="left"/>
      <w:pPr>
        <w:ind w:left="6706" w:hanging="313"/>
      </w:pPr>
    </w:lvl>
    <w:lvl w:ilvl="8">
      <w:numFmt w:val="bullet"/>
      <w:lvlText w:val="•"/>
      <w:lvlJc w:val="left"/>
      <w:pPr>
        <w:ind w:left="7633" w:hanging="313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upperLetter"/>
      <w:lvlText w:val="%1."/>
      <w:lvlJc w:val="left"/>
      <w:pPr>
        <w:ind w:left="1921" w:hanging="56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676" w:hanging="568"/>
      </w:pPr>
    </w:lvl>
    <w:lvl w:ilvl="2">
      <w:numFmt w:val="bullet"/>
      <w:lvlText w:val="•"/>
      <w:lvlJc w:val="left"/>
      <w:pPr>
        <w:ind w:left="3433" w:hanging="568"/>
      </w:pPr>
    </w:lvl>
    <w:lvl w:ilvl="3">
      <w:numFmt w:val="bullet"/>
      <w:lvlText w:val="•"/>
      <w:lvlJc w:val="left"/>
      <w:pPr>
        <w:ind w:left="4189" w:hanging="568"/>
      </w:pPr>
    </w:lvl>
    <w:lvl w:ilvl="4">
      <w:numFmt w:val="bullet"/>
      <w:lvlText w:val="•"/>
      <w:lvlJc w:val="left"/>
      <w:pPr>
        <w:ind w:left="4946" w:hanging="568"/>
      </w:pPr>
    </w:lvl>
    <w:lvl w:ilvl="5">
      <w:numFmt w:val="bullet"/>
      <w:lvlText w:val="•"/>
      <w:lvlJc w:val="left"/>
      <w:pPr>
        <w:ind w:left="5703" w:hanging="568"/>
      </w:pPr>
    </w:lvl>
    <w:lvl w:ilvl="6">
      <w:numFmt w:val="bullet"/>
      <w:lvlText w:val="•"/>
      <w:lvlJc w:val="left"/>
      <w:pPr>
        <w:ind w:left="6459" w:hanging="568"/>
      </w:pPr>
    </w:lvl>
    <w:lvl w:ilvl="7">
      <w:numFmt w:val="bullet"/>
      <w:lvlText w:val="•"/>
      <w:lvlJc w:val="left"/>
      <w:pPr>
        <w:ind w:left="7216" w:hanging="568"/>
      </w:pPr>
    </w:lvl>
    <w:lvl w:ilvl="8">
      <w:numFmt w:val="bullet"/>
      <w:lvlText w:val="•"/>
      <w:lvlJc w:val="left"/>
      <w:pPr>
        <w:ind w:left="7973" w:hanging="568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upperLetter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start w:val="1"/>
      <w:numFmt w:val="upperLetter"/>
      <w:lvlText w:val="%2."/>
      <w:lvlJc w:val="left"/>
      <w:pPr>
        <w:ind w:left="4084" w:hanging="269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4680" w:hanging="269"/>
      </w:pPr>
    </w:lvl>
    <w:lvl w:ilvl="3">
      <w:numFmt w:val="bullet"/>
      <w:lvlText w:val="•"/>
      <w:lvlJc w:val="left"/>
      <w:pPr>
        <w:ind w:left="5281" w:hanging="269"/>
      </w:pPr>
    </w:lvl>
    <w:lvl w:ilvl="4">
      <w:numFmt w:val="bullet"/>
      <w:lvlText w:val="•"/>
      <w:lvlJc w:val="left"/>
      <w:pPr>
        <w:ind w:left="5882" w:hanging="269"/>
      </w:pPr>
    </w:lvl>
    <w:lvl w:ilvl="5">
      <w:numFmt w:val="bullet"/>
      <w:lvlText w:val="•"/>
      <w:lvlJc w:val="left"/>
      <w:pPr>
        <w:ind w:left="6482" w:hanging="269"/>
      </w:pPr>
    </w:lvl>
    <w:lvl w:ilvl="6">
      <w:numFmt w:val="bullet"/>
      <w:lvlText w:val="•"/>
      <w:lvlJc w:val="left"/>
      <w:pPr>
        <w:ind w:left="7083" w:hanging="269"/>
      </w:pPr>
    </w:lvl>
    <w:lvl w:ilvl="7">
      <w:numFmt w:val="bullet"/>
      <w:lvlText w:val="•"/>
      <w:lvlJc w:val="left"/>
      <w:pPr>
        <w:ind w:left="7684" w:hanging="269"/>
      </w:pPr>
    </w:lvl>
    <w:lvl w:ilvl="8">
      <w:numFmt w:val="bullet"/>
      <w:lvlText w:val="•"/>
      <w:lvlJc w:val="left"/>
      <w:pPr>
        <w:ind w:left="8284" w:hanging="269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"/>
      <w:lvlJc w:val="left"/>
      <w:pPr>
        <w:ind w:left="759" w:hanging="568"/>
      </w:pPr>
      <w:rPr>
        <w:rFonts w:ascii="Symbol" w:hAnsi="Symbol"/>
        <w:b w:val="0"/>
        <w:i w:val="0"/>
        <w:spacing w:val="0"/>
        <w:w w:val="99"/>
        <w:sz w:val="22"/>
      </w:rPr>
    </w:lvl>
    <w:lvl w:ilvl="1">
      <w:numFmt w:val="bullet"/>
      <w:lvlText w:val="•"/>
      <w:lvlJc w:val="left"/>
      <w:pPr>
        <w:ind w:left="1632" w:hanging="568"/>
      </w:pPr>
    </w:lvl>
    <w:lvl w:ilvl="2">
      <w:numFmt w:val="bullet"/>
      <w:lvlText w:val="•"/>
      <w:lvlJc w:val="left"/>
      <w:pPr>
        <w:ind w:left="2505" w:hanging="568"/>
      </w:pPr>
    </w:lvl>
    <w:lvl w:ilvl="3">
      <w:numFmt w:val="bullet"/>
      <w:lvlText w:val="•"/>
      <w:lvlJc w:val="left"/>
      <w:pPr>
        <w:ind w:left="3377" w:hanging="568"/>
      </w:pPr>
    </w:lvl>
    <w:lvl w:ilvl="4">
      <w:numFmt w:val="bullet"/>
      <w:lvlText w:val="•"/>
      <w:lvlJc w:val="left"/>
      <w:pPr>
        <w:ind w:left="4250" w:hanging="568"/>
      </w:pPr>
    </w:lvl>
    <w:lvl w:ilvl="5">
      <w:numFmt w:val="bullet"/>
      <w:lvlText w:val="•"/>
      <w:lvlJc w:val="left"/>
      <w:pPr>
        <w:ind w:left="5123" w:hanging="568"/>
      </w:pPr>
    </w:lvl>
    <w:lvl w:ilvl="6">
      <w:numFmt w:val="bullet"/>
      <w:lvlText w:val="•"/>
      <w:lvlJc w:val="left"/>
      <w:pPr>
        <w:ind w:left="5995" w:hanging="568"/>
      </w:pPr>
    </w:lvl>
    <w:lvl w:ilvl="7">
      <w:numFmt w:val="bullet"/>
      <w:lvlText w:val="•"/>
      <w:lvlJc w:val="left"/>
      <w:pPr>
        <w:ind w:left="6868" w:hanging="568"/>
      </w:pPr>
    </w:lvl>
    <w:lvl w:ilvl="8">
      <w:numFmt w:val="bullet"/>
      <w:lvlText w:val="•"/>
      <w:lvlJc w:val="left"/>
      <w:pPr>
        <w:ind w:left="7741" w:hanging="568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-"/>
      <w:lvlJc w:val="left"/>
      <w:pPr>
        <w:ind w:left="787" w:hanging="568"/>
      </w:pPr>
      <w:rPr>
        <w:rFonts w:ascii="Times New Roman" w:hAnsi="Times New Roman"/>
        <w:b w:val="0"/>
        <w:i w:val="0"/>
        <w:spacing w:val="0"/>
        <w:w w:val="99"/>
        <w:sz w:val="22"/>
      </w:rPr>
    </w:lvl>
    <w:lvl w:ilvl="1">
      <w:numFmt w:val="bullet"/>
      <w:lvlText w:val="•"/>
      <w:lvlJc w:val="left"/>
      <w:pPr>
        <w:ind w:left="1650" w:hanging="568"/>
      </w:p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650" w:hanging="568"/>
      </w:p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-"/>
      <w:lvlJc w:val="left"/>
      <w:pPr>
        <w:ind w:left="787" w:hanging="568"/>
      </w:pPr>
      <w:rPr>
        <w:rFonts w:ascii="Times New Roman" w:hAnsi="Times New Roman"/>
        <w:spacing w:val="0"/>
        <w:w w:val="99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15" w15:restartNumberingAfterBreak="0">
    <w:nsid w:val="00000411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650" w:hanging="568"/>
      </w:p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16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788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-"/>
      <w:lvlJc w:val="left"/>
      <w:pPr>
        <w:ind w:left="787" w:hanging="568"/>
      </w:pPr>
      <w:rPr>
        <w:rFonts w:ascii="Times New Roman" w:hAnsi="Times New Roman"/>
        <w:spacing w:val="0"/>
        <w:w w:val="99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-"/>
      <w:lvlJc w:val="left"/>
      <w:pPr>
        <w:ind w:left="787" w:hanging="568"/>
      </w:pPr>
      <w:rPr>
        <w:rFonts w:ascii="Times New Roman" w:hAnsi="Times New Roman"/>
        <w:b w:val="0"/>
        <w:i w:val="0"/>
        <w:spacing w:val="0"/>
        <w:w w:val="99"/>
        <w:sz w:val="22"/>
      </w:rPr>
    </w:lvl>
    <w:lvl w:ilvl="1">
      <w:numFmt w:val="bullet"/>
      <w:lvlText w:val="•"/>
      <w:lvlJc w:val="left"/>
      <w:pPr>
        <w:ind w:left="1650" w:hanging="568"/>
      </w:p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18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650" w:hanging="568"/>
      </w:p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19" w15:restartNumberingAfterBreak="0">
    <w:nsid w:val="00000415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-"/>
      <w:lvlJc w:val="left"/>
      <w:pPr>
        <w:ind w:left="787" w:hanging="568"/>
      </w:pPr>
      <w:rPr>
        <w:rFonts w:ascii="Times New Roman" w:hAnsi="Times New Roman"/>
        <w:spacing w:val="0"/>
        <w:w w:val="99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20" w15:restartNumberingAfterBreak="0">
    <w:nsid w:val="00000416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650" w:hanging="568"/>
      </w:pPr>
    </w:lvl>
    <w:lvl w:ilvl="2">
      <w:numFmt w:val="bullet"/>
      <w:lvlText w:val="•"/>
      <w:lvlJc w:val="left"/>
      <w:pPr>
        <w:ind w:left="2521" w:hanging="568"/>
      </w:pPr>
    </w:lvl>
    <w:lvl w:ilvl="3">
      <w:numFmt w:val="bullet"/>
      <w:lvlText w:val="•"/>
      <w:lvlJc w:val="left"/>
      <w:pPr>
        <w:ind w:left="3391" w:hanging="568"/>
      </w:pPr>
    </w:lvl>
    <w:lvl w:ilvl="4">
      <w:numFmt w:val="bullet"/>
      <w:lvlText w:val="•"/>
      <w:lvlJc w:val="left"/>
      <w:pPr>
        <w:ind w:left="4262" w:hanging="568"/>
      </w:pPr>
    </w:lvl>
    <w:lvl w:ilvl="5">
      <w:numFmt w:val="bullet"/>
      <w:lvlText w:val="•"/>
      <w:lvlJc w:val="left"/>
      <w:pPr>
        <w:ind w:left="5133" w:hanging="568"/>
      </w:pPr>
    </w:lvl>
    <w:lvl w:ilvl="6">
      <w:numFmt w:val="bullet"/>
      <w:lvlText w:val="•"/>
      <w:lvlJc w:val="left"/>
      <w:pPr>
        <w:ind w:left="6003" w:hanging="568"/>
      </w:pPr>
    </w:lvl>
    <w:lvl w:ilvl="7">
      <w:numFmt w:val="bullet"/>
      <w:lvlText w:val="•"/>
      <w:lvlJc w:val="left"/>
      <w:pPr>
        <w:ind w:left="6874" w:hanging="568"/>
      </w:pPr>
    </w:lvl>
    <w:lvl w:ilvl="8">
      <w:numFmt w:val="bullet"/>
      <w:lvlText w:val="•"/>
      <w:lvlJc w:val="left"/>
      <w:pPr>
        <w:ind w:left="7745" w:hanging="568"/>
      </w:pPr>
    </w:lvl>
  </w:abstractNum>
  <w:abstractNum w:abstractNumId="21" w15:restartNumberingAfterBreak="0">
    <w:nsid w:val="00000417"/>
    <w:multiLevelType w:val="multilevel"/>
    <w:tmpl w:val="FFFFFFFF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-"/>
      <w:lvlJc w:val="left"/>
      <w:pPr>
        <w:ind w:left="787" w:hanging="568"/>
      </w:pPr>
      <w:rPr>
        <w:rFonts w:ascii="Times New Roman" w:hAnsi="Times New Roman"/>
        <w:spacing w:val="0"/>
        <w:w w:val="99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22" w15:restartNumberingAfterBreak="0">
    <w:nsid w:val="02010965"/>
    <w:multiLevelType w:val="hybridMultilevel"/>
    <w:tmpl w:val="442244E8"/>
    <w:lvl w:ilvl="0" w:tplc="00F4E9A2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7F9E2EA4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A4DC2A8C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A2E4834A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3A94AF1C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5C8CEE0A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7BFE4FBE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9FE22E54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BED45DD4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23" w15:restartNumberingAfterBreak="0">
    <w:nsid w:val="0494608A"/>
    <w:multiLevelType w:val="hybridMultilevel"/>
    <w:tmpl w:val="9B9AEE70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7D3089"/>
    <w:multiLevelType w:val="hybridMultilevel"/>
    <w:tmpl w:val="63EE2252"/>
    <w:lvl w:ilvl="0" w:tplc="FC0E64E4">
      <w:start w:val="1"/>
      <w:numFmt w:val="decimal"/>
      <w:lvlText w:val="%1"/>
      <w:lvlJc w:val="left"/>
      <w:pPr>
        <w:ind w:left="384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D769D64">
      <w:numFmt w:val="bullet"/>
      <w:lvlText w:val="•"/>
      <w:lvlJc w:val="left"/>
      <w:pPr>
        <w:ind w:left="1376" w:hanging="166"/>
      </w:pPr>
      <w:rPr>
        <w:rFonts w:hint="default"/>
        <w:lang w:val="lt-LT" w:eastAsia="en-US" w:bidi="ar-SA"/>
      </w:rPr>
    </w:lvl>
    <w:lvl w:ilvl="2" w:tplc="8682AC9A">
      <w:numFmt w:val="bullet"/>
      <w:lvlText w:val="•"/>
      <w:lvlJc w:val="left"/>
      <w:pPr>
        <w:ind w:left="2373" w:hanging="166"/>
      </w:pPr>
      <w:rPr>
        <w:rFonts w:hint="default"/>
        <w:lang w:val="lt-LT" w:eastAsia="en-US" w:bidi="ar-SA"/>
      </w:rPr>
    </w:lvl>
    <w:lvl w:ilvl="3" w:tplc="175454DA">
      <w:numFmt w:val="bullet"/>
      <w:lvlText w:val="•"/>
      <w:lvlJc w:val="left"/>
      <w:pPr>
        <w:ind w:left="3369" w:hanging="166"/>
      </w:pPr>
      <w:rPr>
        <w:rFonts w:hint="default"/>
        <w:lang w:val="lt-LT" w:eastAsia="en-US" w:bidi="ar-SA"/>
      </w:rPr>
    </w:lvl>
    <w:lvl w:ilvl="4" w:tplc="B8E84CAC">
      <w:numFmt w:val="bullet"/>
      <w:lvlText w:val="•"/>
      <w:lvlJc w:val="left"/>
      <w:pPr>
        <w:ind w:left="4366" w:hanging="166"/>
      </w:pPr>
      <w:rPr>
        <w:rFonts w:hint="default"/>
        <w:lang w:val="lt-LT" w:eastAsia="en-US" w:bidi="ar-SA"/>
      </w:rPr>
    </w:lvl>
    <w:lvl w:ilvl="5" w:tplc="D2E2CB44">
      <w:numFmt w:val="bullet"/>
      <w:lvlText w:val="•"/>
      <w:lvlJc w:val="left"/>
      <w:pPr>
        <w:ind w:left="5363" w:hanging="166"/>
      </w:pPr>
      <w:rPr>
        <w:rFonts w:hint="default"/>
        <w:lang w:val="lt-LT" w:eastAsia="en-US" w:bidi="ar-SA"/>
      </w:rPr>
    </w:lvl>
    <w:lvl w:ilvl="6" w:tplc="7500F55C">
      <w:numFmt w:val="bullet"/>
      <w:lvlText w:val="•"/>
      <w:lvlJc w:val="left"/>
      <w:pPr>
        <w:ind w:left="6359" w:hanging="166"/>
      </w:pPr>
      <w:rPr>
        <w:rFonts w:hint="default"/>
        <w:lang w:val="lt-LT" w:eastAsia="en-US" w:bidi="ar-SA"/>
      </w:rPr>
    </w:lvl>
    <w:lvl w:ilvl="7" w:tplc="8A7054DA">
      <w:numFmt w:val="bullet"/>
      <w:lvlText w:val="•"/>
      <w:lvlJc w:val="left"/>
      <w:pPr>
        <w:ind w:left="7356" w:hanging="166"/>
      </w:pPr>
      <w:rPr>
        <w:rFonts w:hint="default"/>
        <w:lang w:val="lt-LT" w:eastAsia="en-US" w:bidi="ar-SA"/>
      </w:rPr>
    </w:lvl>
    <w:lvl w:ilvl="8" w:tplc="C1182682">
      <w:numFmt w:val="bullet"/>
      <w:lvlText w:val="•"/>
      <w:lvlJc w:val="left"/>
      <w:pPr>
        <w:ind w:left="8353" w:hanging="166"/>
      </w:pPr>
      <w:rPr>
        <w:rFonts w:hint="default"/>
        <w:lang w:val="lt-LT" w:eastAsia="en-US" w:bidi="ar-SA"/>
      </w:rPr>
    </w:lvl>
  </w:abstractNum>
  <w:abstractNum w:abstractNumId="25" w15:restartNumberingAfterBreak="0">
    <w:nsid w:val="08F01BC6"/>
    <w:multiLevelType w:val="hybridMultilevel"/>
    <w:tmpl w:val="80A2396E"/>
    <w:lvl w:ilvl="0" w:tplc="7D521D3E">
      <w:start w:val="1"/>
      <w:numFmt w:val="decimal"/>
      <w:lvlText w:val="%1."/>
      <w:lvlJc w:val="left"/>
      <w:pPr>
        <w:ind w:left="21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8EEC86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685883DA">
      <w:numFmt w:val="bullet"/>
      <w:lvlText w:val="•"/>
      <w:lvlJc w:val="left"/>
      <w:pPr>
        <w:ind w:left="1842" w:hanging="567"/>
      </w:pPr>
      <w:rPr>
        <w:rFonts w:hint="default"/>
        <w:lang w:val="lt-LT" w:eastAsia="en-US" w:bidi="ar-SA"/>
      </w:rPr>
    </w:lvl>
    <w:lvl w:ilvl="3" w:tplc="D37CB5E0">
      <w:numFmt w:val="bullet"/>
      <w:lvlText w:val="•"/>
      <w:lvlJc w:val="left"/>
      <w:pPr>
        <w:ind w:left="2905" w:hanging="567"/>
      </w:pPr>
      <w:rPr>
        <w:rFonts w:hint="default"/>
        <w:lang w:val="lt-LT" w:eastAsia="en-US" w:bidi="ar-SA"/>
      </w:rPr>
    </w:lvl>
    <w:lvl w:ilvl="4" w:tplc="06D20BBE">
      <w:numFmt w:val="bullet"/>
      <w:lvlText w:val="•"/>
      <w:lvlJc w:val="left"/>
      <w:pPr>
        <w:ind w:left="3968" w:hanging="567"/>
      </w:pPr>
      <w:rPr>
        <w:rFonts w:hint="default"/>
        <w:lang w:val="lt-LT" w:eastAsia="en-US" w:bidi="ar-SA"/>
      </w:rPr>
    </w:lvl>
    <w:lvl w:ilvl="5" w:tplc="F15A93A2">
      <w:numFmt w:val="bullet"/>
      <w:lvlText w:val="•"/>
      <w:lvlJc w:val="left"/>
      <w:pPr>
        <w:ind w:left="5031" w:hanging="567"/>
      </w:pPr>
      <w:rPr>
        <w:rFonts w:hint="default"/>
        <w:lang w:val="lt-LT" w:eastAsia="en-US" w:bidi="ar-SA"/>
      </w:rPr>
    </w:lvl>
    <w:lvl w:ilvl="6" w:tplc="504A84E6">
      <w:numFmt w:val="bullet"/>
      <w:lvlText w:val="•"/>
      <w:lvlJc w:val="left"/>
      <w:pPr>
        <w:ind w:left="6094" w:hanging="567"/>
      </w:pPr>
      <w:rPr>
        <w:rFonts w:hint="default"/>
        <w:lang w:val="lt-LT" w:eastAsia="en-US" w:bidi="ar-SA"/>
      </w:rPr>
    </w:lvl>
    <w:lvl w:ilvl="7" w:tplc="E1EEF83A">
      <w:numFmt w:val="bullet"/>
      <w:lvlText w:val="•"/>
      <w:lvlJc w:val="left"/>
      <w:pPr>
        <w:ind w:left="7157" w:hanging="567"/>
      </w:pPr>
      <w:rPr>
        <w:rFonts w:hint="default"/>
        <w:lang w:val="lt-LT" w:eastAsia="en-US" w:bidi="ar-SA"/>
      </w:rPr>
    </w:lvl>
    <w:lvl w:ilvl="8" w:tplc="507AB37C">
      <w:numFmt w:val="bullet"/>
      <w:lvlText w:val="•"/>
      <w:lvlJc w:val="left"/>
      <w:pPr>
        <w:ind w:left="8220" w:hanging="567"/>
      </w:pPr>
      <w:rPr>
        <w:rFonts w:hint="default"/>
        <w:lang w:val="lt-LT" w:eastAsia="en-US" w:bidi="ar-SA"/>
      </w:rPr>
    </w:lvl>
  </w:abstractNum>
  <w:abstractNum w:abstractNumId="26" w15:restartNumberingAfterBreak="0">
    <w:nsid w:val="0E9C1E3A"/>
    <w:multiLevelType w:val="hybridMultilevel"/>
    <w:tmpl w:val="A91635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404A9B"/>
    <w:multiLevelType w:val="hybridMultilevel"/>
    <w:tmpl w:val="DCB6C8BC"/>
    <w:lvl w:ilvl="0" w:tplc="8940DA5C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EC6F4D6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381284C4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F628048E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0F06A1A6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F9FCDE46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A9FCADD4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367A512C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89587290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28" w15:restartNumberingAfterBreak="0">
    <w:nsid w:val="1925616F"/>
    <w:multiLevelType w:val="hybridMultilevel"/>
    <w:tmpl w:val="71D2DE6E"/>
    <w:lvl w:ilvl="0" w:tplc="B73ACC44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6165368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0E44A77A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65F87046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8AAC9138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97CE4838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1228F424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CB7AAFB6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65003B4E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29" w15:restartNumberingAfterBreak="0">
    <w:nsid w:val="1A253491"/>
    <w:multiLevelType w:val="multilevel"/>
    <w:tmpl w:val="5A1EAE7E"/>
    <w:lvl w:ilvl="0">
      <w:start w:val="1"/>
      <w:numFmt w:val="bullet"/>
      <w:lvlText w:val="•"/>
      <w:lvlJc w:val="left"/>
      <w:pPr>
        <w:ind w:left="760" w:hanging="5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99"/>
        <w:sz w:val="24"/>
        <w:vertAlign w:val="baseline"/>
      </w:rPr>
    </w:lvl>
    <w:lvl w:ilvl="1">
      <w:numFmt w:val="bullet"/>
      <w:lvlText w:val="•"/>
      <w:lvlJc w:val="left"/>
      <w:pPr>
        <w:ind w:left="1632" w:hanging="540"/>
      </w:pPr>
    </w:lvl>
    <w:lvl w:ilvl="2">
      <w:numFmt w:val="bullet"/>
      <w:lvlText w:val="•"/>
      <w:lvlJc w:val="left"/>
      <w:pPr>
        <w:ind w:left="2505" w:hanging="540"/>
      </w:pPr>
    </w:lvl>
    <w:lvl w:ilvl="3">
      <w:numFmt w:val="bullet"/>
      <w:lvlText w:val="•"/>
      <w:lvlJc w:val="left"/>
      <w:pPr>
        <w:ind w:left="3377" w:hanging="540"/>
      </w:pPr>
    </w:lvl>
    <w:lvl w:ilvl="4">
      <w:numFmt w:val="bullet"/>
      <w:lvlText w:val="•"/>
      <w:lvlJc w:val="left"/>
      <w:pPr>
        <w:ind w:left="4250" w:hanging="540"/>
      </w:pPr>
    </w:lvl>
    <w:lvl w:ilvl="5">
      <w:numFmt w:val="bullet"/>
      <w:lvlText w:val="•"/>
      <w:lvlJc w:val="left"/>
      <w:pPr>
        <w:ind w:left="5123" w:hanging="540"/>
      </w:pPr>
    </w:lvl>
    <w:lvl w:ilvl="6">
      <w:numFmt w:val="bullet"/>
      <w:lvlText w:val="•"/>
      <w:lvlJc w:val="left"/>
      <w:pPr>
        <w:ind w:left="5995" w:hanging="540"/>
      </w:pPr>
    </w:lvl>
    <w:lvl w:ilvl="7">
      <w:numFmt w:val="bullet"/>
      <w:lvlText w:val="•"/>
      <w:lvlJc w:val="left"/>
      <w:pPr>
        <w:ind w:left="6868" w:hanging="540"/>
      </w:pPr>
    </w:lvl>
    <w:lvl w:ilvl="8">
      <w:numFmt w:val="bullet"/>
      <w:lvlText w:val="•"/>
      <w:lvlJc w:val="left"/>
      <w:pPr>
        <w:ind w:left="7741" w:hanging="540"/>
      </w:pPr>
    </w:lvl>
  </w:abstractNum>
  <w:abstractNum w:abstractNumId="30" w15:restartNumberingAfterBreak="0">
    <w:nsid w:val="1A4C0814"/>
    <w:multiLevelType w:val="hybridMultilevel"/>
    <w:tmpl w:val="4A4EE1A4"/>
    <w:lvl w:ilvl="0" w:tplc="EFBEFA10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C461D0A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7BF6F340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8896492E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C8F865F2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7E4A6334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5BA8B368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32901C46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1EF045CC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31" w15:restartNumberingAfterBreak="0">
    <w:nsid w:val="1AC94C37"/>
    <w:multiLevelType w:val="hybridMultilevel"/>
    <w:tmpl w:val="60A4CE7E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23324"/>
    <w:multiLevelType w:val="hybridMultilevel"/>
    <w:tmpl w:val="334E9286"/>
    <w:lvl w:ilvl="0" w:tplc="A9D6FB72">
      <w:start w:val="1"/>
      <w:numFmt w:val="decimal"/>
      <w:lvlText w:val="%1."/>
      <w:lvlJc w:val="left"/>
      <w:pPr>
        <w:ind w:left="479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BAA6C4C">
      <w:numFmt w:val="bullet"/>
      <w:lvlText w:val="•"/>
      <w:lvlJc w:val="left"/>
      <w:pPr>
        <w:ind w:left="827" w:hanging="375"/>
      </w:pPr>
      <w:rPr>
        <w:rFonts w:hint="default"/>
        <w:lang w:val="lt-LT" w:eastAsia="en-US" w:bidi="ar-SA"/>
      </w:rPr>
    </w:lvl>
    <w:lvl w:ilvl="2" w:tplc="FC48F1FE">
      <w:numFmt w:val="bullet"/>
      <w:lvlText w:val="•"/>
      <w:lvlJc w:val="left"/>
      <w:pPr>
        <w:ind w:left="1175" w:hanging="375"/>
      </w:pPr>
      <w:rPr>
        <w:rFonts w:hint="default"/>
        <w:lang w:val="lt-LT" w:eastAsia="en-US" w:bidi="ar-SA"/>
      </w:rPr>
    </w:lvl>
    <w:lvl w:ilvl="3" w:tplc="4CFE361C">
      <w:numFmt w:val="bullet"/>
      <w:lvlText w:val="•"/>
      <w:lvlJc w:val="left"/>
      <w:pPr>
        <w:ind w:left="1523" w:hanging="375"/>
      </w:pPr>
      <w:rPr>
        <w:rFonts w:hint="default"/>
        <w:lang w:val="lt-LT" w:eastAsia="en-US" w:bidi="ar-SA"/>
      </w:rPr>
    </w:lvl>
    <w:lvl w:ilvl="4" w:tplc="5F4A1476">
      <w:numFmt w:val="bullet"/>
      <w:lvlText w:val="•"/>
      <w:lvlJc w:val="left"/>
      <w:pPr>
        <w:ind w:left="1871" w:hanging="375"/>
      </w:pPr>
      <w:rPr>
        <w:rFonts w:hint="default"/>
        <w:lang w:val="lt-LT" w:eastAsia="en-US" w:bidi="ar-SA"/>
      </w:rPr>
    </w:lvl>
    <w:lvl w:ilvl="5" w:tplc="38D4ABE2">
      <w:numFmt w:val="bullet"/>
      <w:lvlText w:val="•"/>
      <w:lvlJc w:val="left"/>
      <w:pPr>
        <w:ind w:left="2219" w:hanging="375"/>
      </w:pPr>
      <w:rPr>
        <w:rFonts w:hint="default"/>
        <w:lang w:val="lt-LT" w:eastAsia="en-US" w:bidi="ar-SA"/>
      </w:rPr>
    </w:lvl>
    <w:lvl w:ilvl="6" w:tplc="6A7A2F44">
      <w:numFmt w:val="bullet"/>
      <w:lvlText w:val="•"/>
      <w:lvlJc w:val="left"/>
      <w:pPr>
        <w:ind w:left="2567" w:hanging="375"/>
      </w:pPr>
      <w:rPr>
        <w:rFonts w:hint="default"/>
        <w:lang w:val="lt-LT" w:eastAsia="en-US" w:bidi="ar-SA"/>
      </w:rPr>
    </w:lvl>
    <w:lvl w:ilvl="7" w:tplc="B4A811A0">
      <w:numFmt w:val="bullet"/>
      <w:lvlText w:val="•"/>
      <w:lvlJc w:val="left"/>
      <w:pPr>
        <w:ind w:left="2915" w:hanging="375"/>
      </w:pPr>
      <w:rPr>
        <w:rFonts w:hint="default"/>
        <w:lang w:val="lt-LT" w:eastAsia="en-US" w:bidi="ar-SA"/>
      </w:rPr>
    </w:lvl>
    <w:lvl w:ilvl="8" w:tplc="7B18D054">
      <w:numFmt w:val="bullet"/>
      <w:lvlText w:val="•"/>
      <w:lvlJc w:val="left"/>
      <w:pPr>
        <w:ind w:left="3263" w:hanging="375"/>
      </w:pPr>
      <w:rPr>
        <w:rFonts w:hint="default"/>
        <w:lang w:val="lt-LT" w:eastAsia="en-US" w:bidi="ar-SA"/>
      </w:rPr>
    </w:lvl>
  </w:abstractNum>
  <w:abstractNum w:abstractNumId="33" w15:restartNumberingAfterBreak="0">
    <w:nsid w:val="1B30421C"/>
    <w:multiLevelType w:val="multilevel"/>
    <w:tmpl w:val="6F3A88EE"/>
    <w:lvl w:ilvl="0">
      <w:start w:val="2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-"/>
      <w:lvlJc w:val="left"/>
      <w:pPr>
        <w:ind w:left="790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921" w:hanging="57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82" w:hanging="57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42" w:hanging="57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3" w:hanging="57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64" w:hanging="57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4" w:hanging="572"/>
      </w:pPr>
      <w:rPr>
        <w:rFonts w:hint="default"/>
        <w:lang w:val="lt-LT" w:eastAsia="en-US" w:bidi="ar-SA"/>
      </w:rPr>
    </w:lvl>
  </w:abstractNum>
  <w:abstractNum w:abstractNumId="34" w15:restartNumberingAfterBreak="0">
    <w:nsid w:val="1D504F75"/>
    <w:multiLevelType w:val="hybridMultilevel"/>
    <w:tmpl w:val="2044453E"/>
    <w:lvl w:ilvl="0" w:tplc="2EB64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355C99"/>
    <w:multiLevelType w:val="hybridMultilevel"/>
    <w:tmpl w:val="6A3E5ACC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1E2FEE"/>
    <w:multiLevelType w:val="hybridMultilevel"/>
    <w:tmpl w:val="1D825A16"/>
    <w:lvl w:ilvl="0" w:tplc="29ECAFFC">
      <w:start w:val="1"/>
      <w:numFmt w:val="bullet"/>
      <w:lvlText w:val="-"/>
      <w:lvlJc w:val="left"/>
      <w:pPr>
        <w:ind w:left="78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sz w:val="24"/>
        <w:szCs w:val="22"/>
        <w:vertAlign w:val="baseline"/>
        <w:lang w:val="lt-LT" w:eastAsia="en-US" w:bidi="ar-SA"/>
      </w:rPr>
    </w:lvl>
    <w:lvl w:ilvl="1" w:tplc="FFFFFFFF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37" w15:restartNumberingAfterBreak="0">
    <w:nsid w:val="258B7A9E"/>
    <w:multiLevelType w:val="hybridMultilevel"/>
    <w:tmpl w:val="B094CD48"/>
    <w:lvl w:ilvl="0" w:tplc="F306D102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EE67BE8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E7CE7252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5078724A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ECC4DE3C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22127356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1BA4CA8C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F7924AB2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E4145BD6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38" w15:restartNumberingAfterBreak="0">
    <w:nsid w:val="26AE1229"/>
    <w:multiLevelType w:val="hybridMultilevel"/>
    <w:tmpl w:val="BD8A0004"/>
    <w:lvl w:ilvl="0" w:tplc="D91E02CA">
      <w:start w:val="1"/>
      <w:numFmt w:val="decimal"/>
      <w:lvlText w:val="%1."/>
      <w:lvlJc w:val="left"/>
      <w:pPr>
        <w:ind w:left="476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45A6584">
      <w:numFmt w:val="bullet"/>
      <w:lvlText w:val="•"/>
      <w:lvlJc w:val="left"/>
      <w:pPr>
        <w:ind w:left="827" w:hanging="372"/>
      </w:pPr>
      <w:rPr>
        <w:rFonts w:hint="default"/>
        <w:lang w:val="lt-LT" w:eastAsia="en-US" w:bidi="ar-SA"/>
      </w:rPr>
    </w:lvl>
    <w:lvl w:ilvl="2" w:tplc="F46EA452">
      <w:numFmt w:val="bullet"/>
      <w:lvlText w:val="•"/>
      <w:lvlJc w:val="left"/>
      <w:pPr>
        <w:ind w:left="1175" w:hanging="372"/>
      </w:pPr>
      <w:rPr>
        <w:rFonts w:hint="default"/>
        <w:lang w:val="lt-LT" w:eastAsia="en-US" w:bidi="ar-SA"/>
      </w:rPr>
    </w:lvl>
    <w:lvl w:ilvl="3" w:tplc="534AC6C6">
      <w:numFmt w:val="bullet"/>
      <w:lvlText w:val="•"/>
      <w:lvlJc w:val="left"/>
      <w:pPr>
        <w:ind w:left="1523" w:hanging="372"/>
      </w:pPr>
      <w:rPr>
        <w:rFonts w:hint="default"/>
        <w:lang w:val="lt-LT" w:eastAsia="en-US" w:bidi="ar-SA"/>
      </w:rPr>
    </w:lvl>
    <w:lvl w:ilvl="4" w:tplc="0D480506">
      <w:numFmt w:val="bullet"/>
      <w:lvlText w:val="•"/>
      <w:lvlJc w:val="left"/>
      <w:pPr>
        <w:ind w:left="1871" w:hanging="372"/>
      </w:pPr>
      <w:rPr>
        <w:rFonts w:hint="default"/>
        <w:lang w:val="lt-LT" w:eastAsia="en-US" w:bidi="ar-SA"/>
      </w:rPr>
    </w:lvl>
    <w:lvl w:ilvl="5" w:tplc="08888CB8">
      <w:numFmt w:val="bullet"/>
      <w:lvlText w:val="•"/>
      <w:lvlJc w:val="left"/>
      <w:pPr>
        <w:ind w:left="2219" w:hanging="372"/>
      </w:pPr>
      <w:rPr>
        <w:rFonts w:hint="default"/>
        <w:lang w:val="lt-LT" w:eastAsia="en-US" w:bidi="ar-SA"/>
      </w:rPr>
    </w:lvl>
    <w:lvl w:ilvl="6" w:tplc="F506AC98">
      <w:numFmt w:val="bullet"/>
      <w:lvlText w:val="•"/>
      <w:lvlJc w:val="left"/>
      <w:pPr>
        <w:ind w:left="2567" w:hanging="372"/>
      </w:pPr>
      <w:rPr>
        <w:rFonts w:hint="default"/>
        <w:lang w:val="lt-LT" w:eastAsia="en-US" w:bidi="ar-SA"/>
      </w:rPr>
    </w:lvl>
    <w:lvl w:ilvl="7" w:tplc="C262C44E">
      <w:numFmt w:val="bullet"/>
      <w:lvlText w:val="•"/>
      <w:lvlJc w:val="left"/>
      <w:pPr>
        <w:ind w:left="2915" w:hanging="372"/>
      </w:pPr>
      <w:rPr>
        <w:rFonts w:hint="default"/>
        <w:lang w:val="lt-LT" w:eastAsia="en-US" w:bidi="ar-SA"/>
      </w:rPr>
    </w:lvl>
    <w:lvl w:ilvl="8" w:tplc="815ACBB6">
      <w:numFmt w:val="bullet"/>
      <w:lvlText w:val="•"/>
      <w:lvlJc w:val="left"/>
      <w:pPr>
        <w:ind w:left="3263" w:hanging="372"/>
      </w:pPr>
      <w:rPr>
        <w:rFonts w:hint="default"/>
        <w:lang w:val="lt-LT" w:eastAsia="en-US" w:bidi="ar-SA"/>
      </w:rPr>
    </w:lvl>
  </w:abstractNum>
  <w:abstractNum w:abstractNumId="39" w15:restartNumberingAfterBreak="0">
    <w:nsid w:val="2CDA6BFF"/>
    <w:multiLevelType w:val="hybridMultilevel"/>
    <w:tmpl w:val="DE120150"/>
    <w:lvl w:ilvl="0" w:tplc="C3BC8978">
      <w:start w:val="1"/>
      <w:numFmt w:val="upperLetter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318056B6">
      <w:start w:val="1"/>
      <w:numFmt w:val="upperLetter"/>
      <w:lvlText w:val="%2."/>
      <w:lvlJc w:val="left"/>
      <w:pPr>
        <w:ind w:left="4095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0D8E4AAA">
      <w:numFmt w:val="bullet"/>
      <w:lvlText w:val="•"/>
      <w:lvlJc w:val="left"/>
      <w:pPr>
        <w:ind w:left="4794" w:hanging="269"/>
      </w:pPr>
      <w:rPr>
        <w:rFonts w:hint="default"/>
        <w:lang w:val="lt-LT" w:eastAsia="en-US" w:bidi="ar-SA"/>
      </w:rPr>
    </w:lvl>
    <w:lvl w:ilvl="3" w:tplc="BF9C43B2">
      <w:numFmt w:val="bullet"/>
      <w:lvlText w:val="•"/>
      <w:lvlJc w:val="left"/>
      <w:pPr>
        <w:ind w:left="5488" w:hanging="269"/>
      </w:pPr>
      <w:rPr>
        <w:rFonts w:hint="default"/>
        <w:lang w:val="lt-LT" w:eastAsia="en-US" w:bidi="ar-SA"/>
      </w:rPr>
    </w:lvl>
    <w:lvl w:ilvl="4" w:tplc="7E866CB6">
      <w:numFmt w:val="bullet"/>
      <w:lvlText w:val="•"/>
      <w:lvlJc w:val="left"/>
      <w:pPr>
        <w:ind w:left="6182" w:hanging="269"/>
      </w:pPr>
      <w:rPr>
        <w:rFonts w:hint="default"/>
        <w:lang w:val="lt-LT" w:eastAsia="en-US" w:bidi="ar-SA"/>
      </w:rPr>
    </w:lvl>
    <w:lvl w:ilvl="5" w:tplc="132037D0">
      <w:numFmt w:val="bullet"/>
      <w:lvlText w:val="•"/>
      <w:lvlJc w:val="left"/>
      <w:pPr>
        <w:ind w:left="6876" w:hanging="269"/>
      </w:pPr>
      <w:rPr>
        <w:rFonts w:hint="default"/>
        <w:lang w:val="lt-LT" w:eastAsia="en-US" w:bidi="ar-SA"/>
      </w:rPr>
    </w:lvl>
    <w:lvl w:ilvl="6" w:tplc="AB767DEA">
      <w:numFmt w:val="bullet"/>
      <w:lvlText w:val="•"/>
      <w:lvlJc w:val="left"/>
      <w:pPr>
        <w:ind w:left="7570" w:hanging="269"/>
      </w:pPr>
      <w:rPr>
        <w:rFonts w:hint="default"/>
        <w:lang w:val="lt-LT" w:eastAsia="en-US" w:bidi="ar-SA"/>
      </w:rPr>
    </w:lvl>
    <w:lvl w:ilvl="7" w:tplc="04F20C34">
      <w:numFmt w:val="bullet"/>
      <w:lvlText w:val="•"/>
      <w:lvlJc w:val="left"/>
      <w:pPr>
        <w:ind w:left="8264" w:hanging="269"/>
      </w:pPr>
      <w:rPr>
        <w:rFonts w:hint="default"/>
        <w:lang w:val="lt-LT" w:eastAsia="en-US" w:bidi="ar-SA"/>
      </w:rPr>
    </w:lvl>
    <w:lvl w:ilvl="8" w:tplc="94A8564A">
      <w:numFmt w:val="bullet"/>
      <w:lvlText w:val="•"/>
      <w:lvlJc w:val="left"/>
      <w:pPr>
        <w:ind w:left="8958" w:hanging="269"/>
      </w:pPr>
      <w:rPr>
        <w:rFonts w:hint="default"/>
        <w:lang w:val="lt-LT" w:eastAsia="en-US" w:bidi="ar-SA"/>
      </w:rPr>
    </w:lvl>
  </w:abstractNum>
  <w:abstractNum w:abstractNumId="40" w15:restartNumberingAfterBreak="0">
    <w:nsid w:val="2FCB49C7"/>
    <w:multiLevelType w:val="hybridMultilevel"/>
    <w:tmpl w:val="3C306C9C"/>
    <w:lvl w:ilvl="0" w:tplc="36FE4166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544D77E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BE32F40E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40EC2E1C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6F26814C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CEFE754A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2D28ADCA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9C8E79D6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A68E2B7E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41" w15:restartNumberingAfterBreak="0">
    <w:nsid w:val="3B36380A"/>
    <w:multiLevelType w:val="multilevel"/>
    <w:tmpl w:val="78386C00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42" w15:restartNumberingAfterBreak="0">
    <w:nsid w:val="449A1990"/>
    <w:multiLevelType w:val="multilevel"/>
    <w:tmpl w:val="A356A66C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43" w15:restartNumberingAfterBreak="0">
    <w:nsid w:val="44E07942"/>
    <w:multiLevelType w:val="multilevel"/>
    <w:tmpl w:val="642ED1F2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44" w15:restartNumberingAfterBreak="0">
    <w:nsid w:val="484E2C3B"/>
    <w:multiLevelType w:val="hybridMultilevel"/>
    <w:tmpl w:val="275A0498"/>
    <w:lvl w:ilvl="0" w:tplc="910E2AB2">
      <w:start w:val="1"/>
      <w:numFmt w:val="decimal"/>
      <w:lvlText w:val="[%1]"/>
      <w:lvlJc w:val="left"/>
      <w:pPr>
        <w:ind w:left="218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4027AC0">
      <w:numFmt w:val="bullet"/>
      <w:lvlText w:val="•"/>
      <w:lvlJc w:val="left"/>
      <w:pPr>
        <w:ind w:left="1232" w:hanging="314"/>
      </w:pPr>
      <w:rPr>
        <w:rFonts w:hint="default"/>
        <w:lang w:val="lt-LT" w:eastAsia="en-US" w:bidi="ar-SA"/>
      </w:rPr>
    </w:lvl>
    <w:lvl w:ilvl="2" w:tplc="8738D804">
      <w:numFmt w:val="bullet"/>
      <w:lvlText w:val="•"/>
      <w:lvlJc w:val="left"/>
      <w:pPr>
        <w:ind w:left="2245" w:hanging="314"/>
      </w:pPr>
      <w:rPr>
        <w:rFonts w:hint="default"/>
        <w:lang w:val="lt-LT" w:eastAsia="en-US" w:bidi="ar-SA"/>
      </w:rPr>
    </w:lvl>
    <w:lvl w:ilvl="3" w:tplc="A6CC8790">
      <w:numFmt w:val="bullet"/>
      <w:lvlText w:val="•"/>
      <w:lvlJc w:val="left"/>
      <w:pPr>
        <w:ind w:left="3257" w:hanging="314"/>
      </w:pPr>
      <w:rPr>
        <w:rFonts w:hint="default"/>
        <w:lang w:val="lt-LT" w:eastAsia="en-US" w:bidi="ar-SA"/>
      </w:rPr>
    </w:lvl>
    <w:lvl w:ilvl="4" w:tplc="1EA03C92">
      <w:numFmt w:val="bullet"/>
      <w:lvlText w:val="•"/>
      <w:lvlJc w:val="left"/>
      <w:pPr>
        <w:ind w:left="4270" w:hanging="314"/>
      </w:pPr>
      <w:rPr>
        <w:rFonts w:hint="default"/>
        <w:lang w:val="lt-LT" w:eastAsia="en-US" w:bidi="ar-SA"/>
      </w:rPr>
    </w:lvl>
    <w:lvl w:ilvl="5" w:tplc="35788BB0">
      <w:numFmt w:val="bullet"/>
      <w:lvlText w:val="•"/>
      <w:lvlJc w:val="left"/>
      <w:pPr>
        <w:ind w:left="5283" w:hanging="314"/>
      </w:pPr>
      <w:rPr>
        <w:rFonts w:hint="default"/>
        <w:lang w:val="lt-LT" w:eastAsia="en-US" w:bidi="ar-SA"/>
      </w:rPr>
    </w:lvl>
    <w:lvl w:ilvl="6" w:tplc="5914E088">
      <w:numFmt w:val="bullet"/>
      <w:lvlText w:val="•"/>
      <w:lvlJc w:val="left"/>
      <w:pPr>
        <w:ind w:left="6295" w:hanging="314"/>
      </w:pPr>
      <w:rPr>
        <w:rFonts w:hint="default"/>
        <w:lang w:val="lt-LT" w:eastAsia="en-US" w:bidi="ar-SA"/>
      </w:rPr>
    </w:lvl>
    <w:lvl w:ilvl="7" w:tplc="4C607DF4">
      <w:numFmt w:val="bullet"/>
      <w:lvlText w:val="•"/>
      <w:lvlJc w:val="left"/>
      <w:pPr>
        <w:ind w:left="7308" w:hanging="314"/>
      </w:pPr>
      <w:rPr>
        <w:rFonts w:hint="default"/>
        <w:lang w:val="lt-LT" w:eastAsia="en-US" w:bidi="ar-SA"/>
      </w:rPr>
    </w:lvl>
    <w:lvl w:ilvl="8" w:tplc="9800A744">
      <w:numFmt w:val="bullet"/>
      <w:lvlText w:val="•"/>
      <w:lvlJc w:val="left"/>
      <w:pPr>
        <w:ind w:left="8321" w:hanging="314"/>
      </w:pPr>
      <w:rPr>
        <w:rFonts w:hint="default"/>
        <w:lang w:val="lt-LT" w:eastAsia="en-US" w:bidi="ar-SA"/>
      </w:rPr>
    </w:lvl>
  </w:abstractNum>
  <w:abstractNum w:abstractNumId="45" w15:restartNumberingAfterBreak="0">
    <w:nsid w:val="4D015625"/>
    <w:multiLevelType w:val="hybridMultilevel"/>
    <w:tmpl w:val="187A3EC6"/>
    <w:lvl w:ilvl="0" w:tplc="9BA0DE36">
      <w:start w:val="1"/>
      <w:numFmt w:val="decimal"/>
      <w:lvlText w:val="%1"/>
      <w:lvlJc w:val="left"/>
      <w:pPr>
        <w:ind w:left="384" w:hanging="166"/>
      </w:pPr>
      <w:rPr>
        <w:rFonts w:hint="default"/>
        <w:spacing w:val="0"/>
        <w:w w:val="100"/>
        <w:lang w:val="lt-LT" w:eastAsia="en-US" w:bidi="ar-SA"/>
      </w:rPr>
    </w:lvl>
    <w:lvl w:ilvl="1" w:tplc="40AA3184">
      <w:numFmt w:val="bullet"/>
      <w:lvlText w:val="•"/>
      <w:lvlJc w:val="left"/>
      <w:pPr>
        <w:ind w:left="1376" w:hanging="166"/>
      </w:pPr>
      <w:rPr>
        <w:rFonts w:hint="default"/>
        <w:lang w:val="lt-LT" w:eastAsia="en-US" w:bidi="ar-SA"/>
      </w:rPr>
    </w:lvl>
    <w:lvl w:ilvl="2" w:tplc="F5E045E6">
      <w:numFmt w:val="bullet"/>
      <w:lvlText w:val="•"/>
      <w:lvlJc w:val="left"/>
      <w:pPr>
        <w:ind w:left="2373" w:hanging="166"/>
      </w:pPr>
      <w:rPr>
        <w:rFonts w:hint="default"/>
        <w:lang w:val="lt-LT" w:eastAsia="en-US" w:bidi="ar-SA"/>
      </w:rPr>
    </w:lvl>
    <w:lvl w:ilvl="3" w:tplc="E3F02288">
      <w:numFmt w:val="bullet"/>
      <w:lvlText w:val="•"/>
      <w:lvlJc w:val="left"/>
      <w:pPr>
        <w:ind w:left="3369" w:hanging="166"/>
      </w:pPr>
      <w:rPr>
        <w:rFonts w:hint="default"/>
        <w:lang w:val="lt-LT" w:eastAsia="en-US" w:bidi="ar-SA"/>
      </w:rPr>
    </w:lvl>
    <w:lvl w:ilvl="4" w:tplc="30AA6974">
      <w:numFmt w:val="bullet"/>
      <w:lvlText w:val="•"/>
      <w:lvlJc w:val="left"/>
      <w:pPr>
        <w:ind w:left="4366" w:hanging="166"/>
      </w:pPr>
      <w:rPr>
        <w:rFonts w:hint="default"/>
        <w:lang w:val="lt-LT" w:eastAsia="en-US" w:bidi="ar-SA"/>
      </w:rPr>
    </w:lvl>
    <w:lvl w:ilvl="5" w:tplc="0AD032FE">
      <w:numFmt w:val="bullet"/>
      <w:lvlText w:val="•"/>
      <w:lvlJc w:val="left"/>
      <w:pPr>
        <w:ind w:left="5363" w:hanging="166"/>
      </w:pPr>
      <w:rPr>
        <w:rFonts w:hint="default"/>
        <w:lang w:val="lt-LT" w:eastAsia="en-US" w:bidi="ar-SA"/>
      </w:rPr>
    </w:lvl>
    <w:lvl w:ilvl="6" w:tplc="B4B2AFF6">
      <w:numFmt w:val="bullet"/>
      <w:lvlText w:val="•"/>
      <w:lvlJc w:val="left"/>
      <w:pPr>
        <w:ind w:left="6359" w:hanging="166"/>
      </w:pPr>
      <w:rPr>
        <w:rFonts w:hint="default"/>
        <w:lang w:val="lt-LT" w:eastAsia="en-US" w:bidi="ar-SA"/>
      </w:rPr>
    </w:lvl>
    <w:lvl w:ilvl="7" w:tplc="ECD680BA">
      <w:numFmt w:val="bullet"/>
      <w:lvlText w:val="•"/>
      <w:lvlJc w:val="left"/>
      <w:pPr>
        <w:ind w:left="7356" w:hanging="166"/>
      </w:pPr>
      <w:rPr>
        <w:rFonts w:hint="default"/>
        <w:lang w:val="lt-LT" w:eastAsia="en-US" w:bidi="ar-SA"/>
      </w:rPr>
    </w:lvl>
    <w:lvl w:ilvl="8" w:tplc="E36EABBE">
      <w:numFmt w:val="bullet"/>
      <w:lvlText w:val="•"/>
      <w:lvlJc w:val="left"/>
      <w:pPr>
        <w:ind w:left="8353" w:hanging="166"/>
      </w:pPr>
      <w:rPr>
        <w:rFonts w:hint="default"/>
        <w:lang w:val="lt-LT" w:eastAsia="en-US" w:bidi="ar-SA"/>
      </w:rPr>
    </w:lvl>
  </w:abstractNum>
  <w:abstractNum w:abstractNumId="46" w15:restartNumberingAfterBreak="0">
    <w:nsid w:val="4D201302"/>
    <w:multiLevelType w:val="hybridMultilevel"/>
    <w:tmpl w:val="BE8C88C0"/>
    <w:lvl w:ilvl="0" w:tplc="B21211DA">
      <w:numFmt w:val="bullet"/>
      <w:lvlText w:val="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8064034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9028D420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874C0072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4EBAC42A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0AC0BC78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EAA450E2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6FE40F40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493E4906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47" w15:restartNumberingAfterBreak="0">
    <w:nsid w:val="4F9B3D51"/>
    <w:multiLevelType w:val="multilevel"/>
    <w:tmpl w:val="C9A0A32C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48" w15:restartNumberingAfterBreak="0">
    <w:nsid w:val="555314BF"/>
    <w:multiLevelType w:val="multilevel"/>
    <w:tmpl w:val="8FD2DEC6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49" w15:restartNumberingAfterBreak="0">
    <w:nsid w:val="55655384"/>
    <w:multiLevelType w:val="multilevel"/>
    <w:tmpl w:val="193C7A46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50" w15:restartNumberingAfterBreak="0">
    <w:nsid w:val="55D34896"/>
    <w:multiLevelType w:val="hybridMultilevel"/>
    <w:tmpl w:val="D5CEBB72"/>
    <w:lvl w:ilvl="0" w:tplc="773EF0B4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64A3E34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9E9E7E84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24BEF97A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645A4F86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217036E2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E91EA2CA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CEA2C90C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63460C84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51" w15:restartNumberingAfterBreak="0">
    <w:nsid w:val="5A5B199F"/>
    <w:multiLevelType w:val="hybridMultilevel"/>
    <w:tmpl w:val="FFFFFFFF"/>
    <w:lvl w:ilvl="0" w:tplc="77928BB0">
      <w:start w:val="1"/>
      <w:numFmt w:val="upperLetter"/>
      <w:lvlText w:val="%1."/>
      <w:lvlJc w:val="left"/>
      <w:pPr>
        <w:ind w:left="1816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5F8E4DCA">
      <w:numFmt w:val="bullet"/>
      <w:lvlText w:val="•"/>
      <w:lvlJc w:val="left"/>
      <w:pPr>
        <w:ind w:left="2642" w:hanging="567"/>
      </w:pPr>
      <w:rPr>
        <w:rFonts w:hint="default"/>
      </w:rPr>
    </w:lvl>
    <w:lvl w:ilvl="2" w:tplc="AAF4D880">
      <w:numFmt w:val="bullet"/>
      <w:lvlText w:val="•"/>
      <w:lvlJc w:val="left"/>
      <w:pPr>
        <w:ind w:left="3465" w:hanging="567"/>
      </w:pPr>
      <w:rPr>
        <w:rFonts w:hint="default"/>
      </w:rPr>
    </w:lvl>
    <w:lvl w:ilvl="3" w:tplc="40A8EA28">
      <w:numFmt w:val="bullet"/>
      <w:lvlText w:val="•"/>
      <w:lvlJc w:val="left"/>
      <w:pPr>
        <w:ind w:left="4287" w:hanging="567"/>
      </w:pPr>
      <w:rPr>
        <w:rFonts w:hint="default"/>
      </w:rPr>
    </w:lvl>
    <w:lvl w:ilvl="4" w:tplc="8892B860">
      <w:numFmt w:val="bullet"/>
      <w:lvlText w:val="•"/>
      <w:lvlJc w:val="left"/>
      <w:pPr>
        <w:ind w:left="5110" w:hanging="567"/>
      </w:pPr>
      <w:rPr>
        <w:rFonts w:hint="default"/>
      </w:rPr>
    </w:lvl>
    <w:lvl w:ilvl="5" w:tplc="F44EFECC">
      <w:numFmt w:val="bullet"/>
      <w:lvlText w:val="•"/>
      <w:lvlJc w:val="left"/>
      <w:pPr>
        <w:ind w:left="5932" w:hanging="567"/>
      </w:pPr>
      <w:rPr>
        <w:rFonts w:hint="default"/>
      </w:rPr>
    </w:lvl>
    <w:lvl w:ilvl="6" w:tplc="6596A86C">
      <w:numFmt w:val="bullet"/>
      <w:lvlText w:val="•"/>
      <w:lvlJc w:val="left"/>
      <w:pPr>
        <w:ind w:left="6755" w:hanging="567"/>
      </w:pPr>
      <w:rPr>
        <w:rFonts w:hint="default"/>
      </w:rPr>
    </w:lvl>
    <w:lvl w:ilvl="7" w:tplc="CC52DD4A">
      <w:numFmt w:val="bullet"/>
      <w:lvlText w:val="•"/>
      <w:lvlJc w:val="left"/>
      <w:pPr>
        <w:ind w:left="7577" w:hanging="567"/>
      </w:pPr>
      <w:rPr>
        <w:rFonts w:hint="default"/>
      </w:rPr>
    </w:lvl>
    <w:lvl w:ilvl="8" w:tplc="FEBC3DF6">
      <w:numFmt w:val="bullet"/>
      <w:lvlText w:val="•"/>
      <w:lvlJc w:val="left"/>
      <w:pPr>
        <w:ind w:left="8400" w:hanging="567"/>
      </w:pPr>
      <w:rPr>
        <w:rFonts w:hint="default"/>
      </w:rPr>
    </w:lvl>
  </w:abstractNum>
  <w:abstractNum w:abstractNumId="52" w15:restartNumberingAfterBreak="0">
    <w:nsid w:val="5C487F59"/>
    <w:multiLevelType w:val="multilevel"/>
    <w:tmpl w:val="C558463C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53" w15:restartNumberingAfterBreak="0">
    <w:nsid w:val="5D320216"/>
    <w:multiLevelType w:val="hybridMultilevel"/>
    <w:tmpl w:val="5C62B1A0"/>
    <w:lvl w:ilvl="0" w:tplc="F0A8165C">
      <w:start w:val="1"/>
      <w:numFmt w:val="upperLetter"/>
      <w:lvlText w:val="%1."/>
      <w:lvlJc w:val="left"/>
      <w:pPr>
        <w:ind w:left="192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0D40D074">
      <w:numFmt w:val="bullet"/>
      <w:lvlText w:val="•"/>
      <w:lvlJc w:val="left"/>
      <w:pPr>
        <w:ind w:left="2762" w:hanging="569"/>
      </w:pPr>
      <w:rPr>
        <w:rFonts w:hint="default"/>
        <w:lang w:val="lt-LT" w:eastAsia="en-US" w:bidi="ar-SA"/>
      </w:rPr>
    </w:lvl>
    <w:lvl w:ilvl="2" w:tplc="8976E25E">
      <w:numFmt w:val="bullet"/>
      <w:lvlText w:val="•"/>
      <w:lvlJc w:val="left"/>
      <w:pPr>
        <w:ind w:left="3605" w:hanging="569"/>
      </w:pPr>
      <w:rPr>
        <w:rFonts w:hint="default"/>
        <w:lang w:val="lt-LT" w:eastAsia="en-US" w:bidi="ar-SA"/>
      </w:rPr>
    </w:lvl>
    <w:lvl w:ilvl="3" w:tplc="DDCC64B4">
      <w:numFmt w:val="bullet"/>
      <w:lvlText w:val="•"/>
      <w:lvlJc w:val="left"/>
      <w:pPr>
        <w:ind w:left="4447" w:hanging="569"/>
      </w:pPr>
      <w:rPr>
        <w:rFonts w:hint="default"/>
        <w:lang w:val="lt-LT" w:eastAsia="en-US" w:bidi="ar-SA"/>
      </w:rPr>
    </w:lvl>
    <w:lvl w:ilvl="4" w:tplc="C136CB96">
      <w:numFmt w:val="bullet"/>
      <w:lvlText w:val="•"/>
      <w:lvlJc w:val="left"/>
      <w:pPr>
        <w:ind w:left="5290" w:hanging="569"/>
      </w:pPr>
      <w:rPr>
        <w:rFonts w:hint="default"/>
        <w:lang w:val="lt-LT" w:eastAsia="en-US" w:bidi="ar-SA"/>
      </w:rPr>
    </w:lvl>
    <w:lvl w:ilvl="5" w:tplc="D4E87892">
      <w:numFmt w:val="bullet"/>
      <w:lvlText w:val="•"/>
      <w:lvlJc w:val="left"/>
      <w:pPr>
        <w:ind w:left="6133" w:hanging="569"/>
      </w:pPr>
      <w:rPr>
        <w:rFonts w:hint="default"/>
        <w:lang w:val="lt-LT" w:eastAsia="en-US" w:bidi="ar-SA"/>
      </w:rPr>
    </w:lvl>
    <w:lvl w:ilvl="6" w:tplc="07E41FAE">
      <w:numFmt w:val="bullet"/>
      <w:lvlText w:val="•"/>
      <w:lvlJc w:val="left"/>
      <w:pPr>
        <w:ind w:left="6975" w:hanging="569"/>
      </w:pPr>
      <w:rPr>
        <w:rFonts w:hint="default"/>
        <w:lang w:val="lt-LT" w:eastAsia="en-US" w:bidi="ar-SA"/>
      </w:rPr>
    </w:lvl>
    <w:lvl w:ilvl="7" w:tplc="D0BA155A">
      <w:numFmt w:val="bullet"/>
      <w:lvlText w:val="•"/>
      <w:lvlJc w:val="left"/>
      <w:pPr>
        <w:ind w:left="7818" w:hanging="569"/>
      </w:pPr>
      <w:rPr>
        <w:rFonts w:hint="default"/>
        <w:lang w:val="lt-LT" w:eastAsia="en-US" w:bidi="ar-SA"/>
      </w:rPr>
    </w:lvl>
    <w:lvl w:ilvl="8" w:tplc="A5146438">
      <w:numFmt w:val="bullet"/>
      <w:lvlText w:val="•"/>
      <w:lvlJc w:val="left"/>
      <w:pPr>
        <w:ind w:left="8661" w:hanging="569"/>
      </w:pPr>
      <w:rPr>
        <w:rFonts w:hint="default"/>
        <w:lang w:val="lt-LT" w:eastAsia="en-US" w:bidi="ar-SA"/>
      </w:rPr>
    </w:lvl>
  </w:abstractNum>
  <w:abstractNum w:abstractNumId="54" w15:restartNumberingAfterBreak="0">
    <w:nsid w:val="5F2143FC"/>
    <w:multiLevelType w:val="hybridMultilevel"/>
    <w:tmpl w:val="2C8C70D0"/>
    <w:lvl w:ilvl="0" w:tplc="9B7EB7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167050"/>
    <w:multiLevelType w:val="hybridMultilevel"/>
    <w:tmpl w:val="E76A811C"/>
    <w:lvl w:ilvl="0" w:tplc="8CC87388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29E853E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098801FA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20BE7D38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7230180E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35A45FC4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395628DA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81BCA1C4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845AD9D4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56" w15:restartNumberingAfterBreak="0">
    <w:nsid w:val="60795804"/>
    <w:multiLevelType w:val="multilevel"/>
    <w:tmpl w:val="FFFFFFFF"/>
    <w:lvl w:ilvl="0">
      <w:start w:val="7"/>
      <w:numFmt w:val="decimal"/>
      <w:lvlText w:val="%1."/>
      <w:lvlJc w:val="left"/>
      <w:pPr>
        <w:ind w:left="96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96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</w:rPr>
    </w:lvl>
    <w:lvl w:ilvl="3">
      <w:numFmt w:val="bullet"/>
      <w:lvlText w:val="•"/>
      <w:lvlJc w:val="left"/>
      <w:pPr>
        <w:ind w:left="3685" w:hanging="567"/>
      </w:pPr>
      <w:rPr>
        <w:rFonts w:hint="default"/>
      </w:rPr>
    </w:lvl>
    <w:lvl w:ilvl="4">
      <w:numFmt w:val="bullet"/>
      <w:lvlText w:val="•"/>
      <w:lvlJc w:val="left"/>
      <w:pPr>
        <w:ind w:left="4594" w:hanging="567"/>
      </w:pPr>
      <w:rPr>
        <w:rFonts w:hint="default"/>
      </w:rPr>
    </w:lvl>
    <w:lvl w:ilvl="5">
      <w:numFmt w:val="bullet"/>
      <w:lvlText w:val="•"/>
      <w:lvlJc w:val="left"/>
      <w:pPr>
        <w:ind w:left="5502" w:hanging="567"/>
      </w:pPr>
      <w:rPr>
        <w:rFonts w:hint="default"/>
      </w:rPr>
    </w:lvl>
    <w:lvl w:ilvl="6">
      <w:numFmt w:val="bullet"/>
      <w:lvlText w:val="•"/>
      <w:lvlJc w:val="left"/>
      <w:pPr>
        <w:ind w:left="6411" w:hanging="567"/>
      </w:pPr>
      <w:rPr>
        <w:rFonts w:hint="default"/>
      </w:rPr>
    </w:lvl>
    <w:lvl w:ilvl="7">
      <w:numFmt w:val="bullet"/>
      <w:lvlText w:val="•"/>
      <w:lvlJc w:val="left"/>
      <w:pPr>
        <w:ind w:left="7319" w:hanging="567"/>
      </w:pPr>
      <w:rPr>
        <w:rFonts w:hint="default"/>
      </w:rPr>
    </w:lvl>
    <w:lvl w:ilvl="8">
      <w:numFmt w:val="bullet"/>
      <w:lvlText w:val="•"/>
      <w:lvlJc w:val="left"/>
      <w:pPr>
        <w:ind w:left="8228" w:hanging="567"/>
      </w:pPr>
      <w:rPr>
        <w:rFonts w:hint="default"/>
      </w:rPr>
    </w:lvl>
  </w:abstractNum>
  <w:abstractNum w:abstractNumId="57" w15:restartNumberingAfterBreak="0">
    <w:nsid w:val="68555F69"/>
    <w:multiLevelType w:val="hybridMultilevel"/>
    <w:tmpl w:val="25D48210"/>
    <w:lvl w:ilvl="0" w:tplc="2F74CA22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642FB6C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25A8F326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9C562162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01768C62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26FC12C2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FBFA4288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CB74B440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6FBE441A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58" w15:restartNumberingAfterBreak="0">
    <w:nsid w:val="698C5C5E"/>
    <w:multiLevelType w:val="hybridMultilevel"/>
    <w:tmpl w:val="9ACAD0CA"/>
    <w:lvl w:ilvl="0" w:tplc="2EB64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2D1204"/>
    <w:multiLevelType w:val="hybridMultilevel"/>
    <w:tmpl w:val="B3DA4928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1300CB"/>
    <w:multiLevelType w:val="multilevel"/>
    <w:tmpl w:val="CC64B64C"/>
    <w:lvl w:ilvl="0">
      <w:start w:val="1"/>
      <w:numFmt w:val="decimal"/>
      <w:lvlText w:val="%1."/>
      <w:lvlJc w:val="left"/>
      <w:pPr>
        <w:ind w:left="787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579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•"/>
      <w:lvlJc w:val="left"/>
      <w:pPr>
        <w:ind w:left="1747" w:hanging="568"/>
      </w:pPr>
    </w:lvl>
    <w:lvl w:ilvl="3">
      <w:numFmt w:val="bullet"/>
      <w:lvlText w:val="•"/>
      <w:lvlJc w:val="left"/>
      <w:pPr>
        <w:ind w:left="2714" w:hanging="568"/>
      </w:pPr>
    </w:lvl>
    <w:lvl w:ilvl="4">
      <w:numFmt w:val="bullet"/>
      <w:lvlText w:val="•"/>
      <w:lvlJc w:val="left"/>
      <w:pPr>
        <w:ind w:left="3682" w:hanging="568"/>
      </w:pPr>
    </w:lvl>
    <w:lvl w:ilvl="5">
      <w:numFmt w:val="bullet"/>
      <w:lvlText w:val="•"/>
      <w:lvlJc w:val="left"/>
      <w:pPr>
        <w:ind w:left="4649" w:hanging="568"/>
      </w:pPr>
    </w:lvl>
    <w:lvl w:ilvl="6">
      <w:numFmt w:val="bullet"/>
      <w:lvlText w:val="•"/>
      <w:lvlJc w:val="left"/>
      <w:pPr>
        <w:ind w:left="5616" w:hanging="568"/>
      </w:pPr>
    </w:lvl>
    <w:lvl w:ilvl="7">
      <w:numFmt w:val="bullet"/>
      <w:lvlText w:val="•"/>
      <w:lvlJc w:val="left"/>
      <w:pPr>
        <w:ind w:left="6584" w:hanging="568"/>
      </w:pPr>
    </w:lvl>
    <w:lvl w:ilvl="8">
      <w:numFmt w:val="bullet"/>
      <w:lvlText w:val="•"/>
      <w:lvlJc w:val="left"/>
      <w:pPr>
        <w:ind w:left="7551" w:hanging="568"/>
      </w:pPr>
    </w:lvl>
  </w:abstractNum>
  <w:abstractNum w:abstractNumId="61" w15:restartNumberingAfterBreak="0">
    <w:nsid w:val="74E371D5"/>
    <w:multiLevelType w:val="hybridMultilevel"/>
    <w:tmpl w:val="6FD25EFC"/>
    <w:lvl w:ilvl="0" w:tplc="6790613C">
      <w:start w:val="1"/>
      <w:numFmt w:val="decimal"/>
      <w:lvlText w:val="%1."/>
      <w:lvlJc w:val="left"/>
      <w:pPr>
        <w:ind w:left="476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494974A">
      <w:numFmt w:val="bullet"/>
      <w:lvlText w:val="•"/>
      <w:lvlJc w:val="left"/>
      <w:pPr>
        <w:ind w:left="827" w:hanging="372"/>
      </w:pPr>
      <w:rPr>
        <w:rFonts w:hint="default"/>
        <w:lang w:val="lt-LT" w:eastAsia="en-US" w:bidi="ar-SA"/>
      </w:rPr>
    </w:lvl>
    <w:lvl w:ilvl="2" w:tplc="6A04768C">
      <w:numFmt w:val="bullet"/>
      <w:lvlText w:val="•"/>
      <w:lvlJc w:val="left"/>
      <w:pPr>
        <w:ind w:left="1175" w:hanging="372"/>
      </w:pPr>
      <w:rPr>
        <w:rFonts w:hint="default"/>
        <w:lang w:val="lt-LT" w:eastAsia="en-US" w:bidi="ar-SA"/>
      </w:rPr>
    </w:lvl>
    <w:lvl w:ilvl="3" w:tplc="4BD0E62C">
      <w:numFmt w:val="bullet"/>
      <w:lvlText w:val="•"/>
      <w:lvlJc w:val="left"/>
      <w:pPr>
        <w:ind w:left="1523" w:hanging="372"/>
      </w:pPr>
      <w:rPr>
        <w:rFonts w:hint="default"/>
        <w:lang w:val="lt-LT" w:eastAsia="en-US" w:bidi="ar-SA"/>
      </w:rPr>
    </w:lvl>
    <w:lvl w:ilvl="4" w:tplc="B40CD5FA">
      <w:numFmt w:val="bullet"/>
      <w:lvlText w:val="•"/>
      <w:lvlJc w:val="left"/>
      <w:pPr>
        <w:ind w:left="1871" w:hanging="372"/>
      </w:pPr>
      <w:rPr>
        <w:rFonts w:hint="default"/>
        <w:lang w:val="lt-LT" w:eastAsia="en-US" w:bidi="ar-SA"/>
      </w:rPr>
    </w:lvl>
    <w:lvl w:ilvl="5" w:tplc="940E722E">
      <w:numFmt w:val="bullet"/>
      <w:lvlText w:val="•"/>
      <w:lvlJc w:val="left"/>
      <w:pPr>
        <w:ind w:left="2219" w:hanging="372"/>
      </w:pPr>
      <w:rPr>
        <w:rFonts w:hint="default"/>
        <w:lang w:val="lt-LT" w:eastAsia="en-US" w:bidi="ar-SA"/>
      </w:rPr>
    </w:lvl>
    <w:lvl w:ilvl="6" w:tplc="D09802C6">
      <w:numFmt w:val="bullet"/>
      <w:lvlText w:val="•"/>
      <w:lvlJc w:val="left"/>
      <w:pPr>
        <w:ind w:left="2567" w:hanging="372"/>
      </w:pPr>
      <w:rPr>
        <w:rFonts w:hint="default"/>
        <w:lang w:val="lt-LT" w:eastAsia="en-US" w:bidi="ar-SA"/>
      </w:rPr>
    </w:lvl>
    <w:lvl w:ilvl="7" w:tplc="BDDE6F8C">
      <w:numFmt w:val="bullet"/>
      <w:lvlText w:val="•"/>
      <w:lvlJc w:val="left"/>
      <w:pPr>
        <w:ind w:left="2915" w:hanging="372"/>
      </w:pPr>
      <w:rPr>
        <w:rFonts w:hint="default"/>
        <w:lang w:val="lt-LT" w:eastAsia="en-US" w:bidi="ar-SA"/>
      </w:rPr>
    </w:lvl>
    <w:lvl w:ilvl="8" w:tplc="D0721B3A">
      <w:numFmt w:val="bullet"/>
      <w:lvlText w:val="•"/>
      <w:lvlJc w:val="left"/>
      <w:pPr>
        <w:ind w:left="3263" w:hanging="372"/>
      </w:pPr>
      <w:rPr>
        <w:rFonts w:hint="default"/>
        <w:lang w:val="lt-LT" w:eastAsia="en-US" w:bidi="ar-SA"/>
      </w:rPr>
    </w:lvl>
  </w:abstractNum>
  <w:abstractNum w:abstractNumId="62" w15:restartNumberingAfterBreak="0">
    <w:nsid w:val="78BA4286"/>
    <w:multiLevelType w:val="hybridMultilevel"/>
    <w:tmpl w:val="FFFFFFFF"/>
    <w:lvl w:ilvl="0" w:tplc="167CF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B4A0776"/>
    <w:multiLevelType w:val="hybridMultilevel"/>
    <w:tmpl w:val="BB7C34D0"/>
    <w:lvl w:ilvl="0" w:tplc="8556B374">
      <w:numFmt w:val="bullet"/>
      <w:lvlText w:val="-"/>
      <w:lvlJc w:val="left"/>
      <w:pPr>
        <w:ind w:left="790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0EEBED4">
      <w:numFmt w:val="bullet"/>
      <w:lvlText w:val="•"/>
      <w:lvlJc w:val="left"/>
      <w:pPr>
        <w:ind w:left="1754" w:hanging="572"/>
      </w:pPr>
      <w:rPr>
        <w:rFonts w:hint="default"/>
        <w:lang w:val="lt-LT" w:eastAsia="en-US" w:bidi="ar-SA"/>
      </w:rPr>
    </w:lvl>
    <w:lvl w:ilvl="2" w:tplc="55CAC002">
      <w:numFmt w:val="bullet"/>
      <w:lvlText w:val="•"/>
      <w:lvlJc w:val="left"/>
      <w:pPr>
        <w:ind w:left="2709" w:hanging="572"/>
      </w:pPr>
      <w:rPr>
        <w:rFonts w:hint="default"/>
        <w:lang w:val="lt-LT" w:eastAsia="en-US" w:bidi="ar-SA"/>
      </w:rPr>
    </w:lvl>
    <w:lvl w:ilvl="3" w:tplc="925C55CE">
      <w:numFmt w:val="bullet"/>
      <w:lvlText w:val="•"/>
      <w:lvlJc w:val="left"/>
      <w:pPr>
        <w:ind w:left="3663" w:hanging="572"/>
      </w:pPr>
      <w:rPr>
        <w:rFonts w:hint="default"/>
        <w:lang w:val="lt-LT" w:eastAsia="en-US" w:bidi="ar-SA"/>
      </w:rPr>
    </w:lvl>
    <w:lvl w:ilvl="4" w:tplc="43C41BC6">
      <w:numFmt w:val="bullet"/>
      <w:lvlText w:val="•"/>
      <w:lvlJc w:val="left"/>
      <w:pPr>
        <w:ind w:left="4618" w:hanging="572"/>
      </w:pPr>
      <w:rPr>
        <w:rFonts w:hint="default"/>
        <w:lang w:val="lt-LT" w:eastAsia="en-US" w:bidi="ar-SA"/>
      </w:rPr>
    </w:lvl>
    <w:lvl w:ilvl="5" w:tplc="E52A1F1A">
      <w:numFmt w:val="bullet"/>
      <w:lvlText w:val="•"/>
      <w:lvlJc w:val="left"/>
      <w:pPr>
        <w:ind w:left="5573" w:hanging="572"/>
      </w:pPr>
      <w:rPr>
        <w:rFonts w:hint="default"/>
        <w:lang w:val="lt-LT" w:eastAsia="en-US" w:bidi="ar-SA"/>
      </w:rPr>
    </w:lvl>
    <w:lvl w:ilvl="6" w:tplc="9FBEB694">
      <w:numFmt w:val="bullet"/>
      <w:lvlText w:val="•"/>
      <w:lvlJc w:val="left"/>
      <w:pPr>
        <w:ind w:left="6527" w:hanging="572"/>
      </w:pPr>
      <w:rPr>
        <w:rFonts w:hint="default"/>
        <w:lang w:val="lt-LT" w:eastAsia="en-US" w:bidi="ar-SA"/>
      </w:rPr>
    </w:lvl>
    <w:lvl w:ilvl="7" w:tplc="FFD4FCBA">
      <w:numFmt w:val="bullet"/>
      <w:lvlText w:val="•"/>
      <w:lvlJc w:val="left"/>
      <w:pPr>
        <w:ind w:left="7482" w:hanging="572"/>
      </w:pPr>
      <w:rPr>
        <w:rFonts w:hint="default"/>
        <w:lang w:val="lt-LT" w:eastAsia="en-US" w:bidi="ar-SA"/>
      </w:rPr>
    </w:lvl>
    <w:lvl w:ilvl="8" w:tplc="EF4E27C4">
      <w:numFmt w:val="bullet"/>
      <w:lvlText w:val="•"/>
      <w:lvlJc w:val="left"/>
      <w:pPr>
        <w:ind w:left="8437" w:hanging="572"/>
      </w:pPr>
      <w:rPr>
        <w:rFonts w:hint="default"/>
        <w:lang w:val="lt-LT" w:eastAsia="en-US" w:bidi="ar-SA"/>
      </w:rPr>
    </w:lvl>
  </w:abstractNum>
  <w:num w:numId="1" w16cid:durableId="1654487790">
    <w:abstractNumId w:val="21"/>
  </w:num>
  <w:num w:numId="2" w16cid:durableId="1143307691">
    <w:abstractNumId w:val="20"/>
  </w:num>
  <w:num w:numId="3" w16cid:durableId="1287735186">
    <w:abstractNumId w:val="19"/>
  </w:num>
  <w:num w:numId="4" w16cid:durableId="1826237921">
    <w:abstractNumId w:val="18"/>
  </w:num>
  <w:num w:numId="5" w16cid:durableId="1106585732">
    <w:abstractNumId w:val="17"/>
  </w:num>
  <w:num w:numId="6" w16cid:durableId="133104178">
    <w:abstractNumId w:val="16"/>
  </w:num>
  <w:num w:numId="7" w16cid:durableId="1963802601">
    <w:abstractNumId w:val="15"/>
  </w:num>
  <w:num w:numId="8" w16cid:durableId="304506594">
    <w:abstractNumId w:val="14"/>
  </w:num>
  <w:num w:numId="9" w16cid:durableId="846794372">
    <w:abstractNumId w:val="13"/>
  </w:num>
  <w:num w:numId="10" w16cid:durableId="395739060">
    <w:abstractNumId w:val="12"/>
  </w:num>
  <w:num w:numId="11" w16cid:durableId="1646592717">
    <w:abstractNumId w:val="11"/>
  </w:num>
  <w:num w:numId="12" w16cid:durableId="741100134">
    <w:abstractNumId w:val="10"/>
  </w:num>
  <w:num w:numId="13" w16cid:durableId="1882398222">
    <w:abstractNumId w:val="9"/>
  </w:num>
  <w:num w:numId="14" w16cid:durableId="725686099">
    <w:abstractNumId w:val="8"/>
  </w:num>
  <w:num w:numId="15" w16cid:durableId="131560084">
    <w:abstractNumId w:val="7"/>
  </w:num>
  <w:num w:numId="16" w16cid:durableId="1430658383">
    <w:abstractNumId w:val="6"/>
  </w:num>
  <w:num w:numId="17" w16cid:durableId="231433050">
    <w:abstractNumId w:val="5"/>
  </w:num>
  <w:num w:numId="18" w16cid:durableId="1155413742">
    <w:abstractNumId w:val="4"/>
  </w:num>
  <w:num w:numId="19" w16cid:durableId="2144224927">
    <w:abstractNumId w:val="3"/>
  </w:num>
  <w:num w:numId="20" w16cid:durableId="359552512">
    <w:abstractNumId w:val="2"/>
  </w:num>
  <w:num w:numId="21" w16cid:durableId="271598700">
    <w:abstractNumId w:val="1"/>
  </w:num>
  <w:num w:numId="22" w16cid:durableId="545483259">
    <w:abstractNumId w:val="0"/>
  </w:num>
  <w:num w:numId="23" w16cid:durableId="119301343">
    <w:abstractNumId w:val="62"/>
  </w:num>
  <w:num w:numId="24" w16cid:durableId="247665626">
    <w:abstractNumId w:val="56"/>
  </w:num>
  <w:num w:numId="25" w16cid:durableId="1449011349">
    <w:abstractNumId w:val="51"/>
  </w:num>
  <w:num w:numId="26" w16cid:durableId="481629184">
    <w:abstractNumId w:val="29"/>
  </w:num>
  <w:num w:numId="27" w16cid:durableId="1718508116">
    <w:abstractNumId w:val="59"/>
  </w:num>
  <w:num w:numId="28" w16cid:durableId="43530327">
    <w:abstractNumId w:val="48"/>
  </w:num>
  <w:num w:numId="29" w16cid:durableId="277958534">
    <w:abstractNumId w:val="47"/>
  </w:num>
  <w:num w:numId="30" w16cid:durableId="103620380">
    <w:abstractNumId w:val="60"/>
  </w:num>
  <w:num w:numId="31" w16cid:durableId="1069812378">
    <w:abstractNumId w:val="52"/>
  </w:num>
  <w:num w:numId="32" w16cid:durableId="1750468805">
    <w:abstractNumId w:val="43"/>
  </w:num>
  <w:num w:numId="33" w16cid:durableId="578945513">
    <w:abstractNumId w:val="49"/>
  </w:num>
  <w:num w:numId="34" w16cid:durableId="2008167328">
    <w:abstractNumId w:val="42"/>
  </w:num>
  <w:num w:numId="35" w16cid:durableId="1011025746">
    <w:abstractNumId w:val="41"/>
  </w:num>
  <w:num w:numId="36" w16cid:durableId="405031139">
    <w:abstractNumId w:val="22"/>
  </w:num>
  <w:num w:numId="37" w16cid:durableId="2013987004">
    <w:abstractNumId w:val="40"/>
  </w:num>
  <w:num w:numId="38" w16cid:durableId="1221094909">
    <w:abstractNumId w:val="30"/>
  </w:num>
  <w:num w:numId="39" w16cid:durableId="1088499107">
    <w:abstractNumId w:val="55"/>
  </w:num>
  <w:num w:numId="40" w16cid:durableId="1862434069">
    <w:abstractNumId w:val="25"/>
  </w:num>
  <w:num w:numId="41" w16cid:durableId="1795319938">
    <w:abstractNumId w:val="37"/>
  </w:num>
  <w:num w:numId="42" w16cid:durableId="270746294">
    <w:abstractNumId w:val="57"/>
  </w:num>
  <w:num w:numId="43" w16cid:durableId="1938949037">
    <w:abstractNumId w:val="50"/>
  </w:num>
  <w:num w:numId="44" w16cid:durableId="1106802532">
    <w:abstractNumId w:val="39"/>
  </w:num>
  <w:num w:numId="45" w16cid:durableId="309944458">
    <w:abstractNumId w:val="53"/>
  </w:num>
  <w:num w:numId="46" w16cid:durableId="1388065641">
    <w:abstractNumId w:val="27"/>
  </w:num>
  <w:num w:numId="47" w16cid:durableId="1929843920">
    <w:abstractNumId w:val="44"/>
  </w:num>
  <w:num w:numId="48" w16cid:durableId="683438261">
    <w:abstractNumId w:val="28"/>
  </w:num>
  <w:num w:numId="49" w16cid:durableId="424420058">
    <w:abstractNumId w:val="24"/>
  </w:num>
  <w:num w:numId="50" w16cid:durableId="1270352407">
    <w:abstractNumId w:val="46"/>
  </w:num>
  <w:num w:numId="51" w16cid:durableId="1324552010">
    <w:abstractNumId w:val="32"/>
  </w:num>
  <w:num w:numId="52" w16cid:durableId="1094476275">
    <w:abstractNumId w:val="38"/>
  </w:num>
  <w:num w:numId="53" w16cid:durableId="2025012456">
    <w:abstractNumId w:val="61"/>
  </w:num>
  <w:num w:numId="54" w16cid:durableId="1622884327">
    <w:abstractNumId w:val="45"/>
  </w:num>
  <w:num w:numId="55" w16cid:durableId="1386951183">
    <w:abstractNumId w:val="63"/>
  </w:num>
  <w:num w:numId="56" w16cid:durableId="867639256">
    <w:abstractNumId w:val="33"/>
  </w:num>
  <w:num w:numId="57" w16cid:durableId="1805923389">
    <w:abstractNumId w:val="26"/>
  </w:num>
  <w:num w:numId="58" w16cid:durableId="876624902">
    <w:abstractNumId w:val="54"/>
  </w:num>
  <w:num w:numId="59" w16cid:durableId="2019039037">
    <w:abstractNumId w:val="36"/>
  </w:num>
  <w:num w:numId="60" w16cid:durableId="570503120">
    <w:abstractNumId w:val="35"/>
  </w:num>
  <w:num w:numId="61" w16cid:durableId="2040424850">
    <w:abstractNumId w:val="34"/>
  </w:num>
  <w:num w:numId="62" w16cid:durableId="1712265505">
    <w:abstractNumId w:val="58"/>
  </w:num>
  <w:num w:numId="63" w16cid:durableId="733045352">
    <w:abstractNumId w:val="23"/>
  </w:num>
  <w:num w:numId="64" w16cid:durableId="18322114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0C"/>
    <w:rsid w:val="00222FED"/>
    <w:rsid w:val="005F173E"/>
    <w:rsid w:val="008B3AD4"/>
    <w:rsid w:val="009168E6"/>
    <w:rsid w:val="00A5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4956"/>
  <w15:chartTrackingRefBased/>
  <w15:docId w15:val="{D2D1A752-9157-4BEE-A954-861D71AA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A51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51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5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1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1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1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11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11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11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11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1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1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1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11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11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11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11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11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11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1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1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1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1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11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A511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11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1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11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110C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A5110C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A5110C"/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A5110C"/>
    <w:pPr>
      <w:ind w:left="50"/>
    </w:pPr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511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110C"/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511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110C"/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</w:style>
  <w:style w:type="character" w:styleId="Hipersaitas">
    <w:name w:val="Hyperlink"/>
    <w:uiPriority w:val="99"/>
    <w:unhideWhenUsed/>
    <w:rsid w:val="00A5110C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A511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5110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5110C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11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110C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A5110C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</w:style>
  <w:style w:type="paragraph" w:customStyle="1" w:styleId="MemoHeaderStyle">
    <w:name w:val="MemoHeaderStyle"/>
    <w:basedOn w:val="prastasis"/>
    <w:next w:val="prastasis"/>
    <w:rsid w:val="00A5110C"/>
    <w:pPr>
      <w:widowControl/>
      <w:autoSpaceDE/>
      <w:autoSpaceDN/>
      <w:adjustRightInd/>
      <w:spacing w:line="120" w:lineRule="atLeast"/>
      <w:ind w:left="1418"/>
      <w:jc w:val="both"/>
    </w:pPr>
    <w:rPr>
      <w:rFonts w:ascii="Arial" w:hAnsi="Arial"/>
      <w:b/>
      <w:smallCaps/>
      <w:sz w:val="20"/>
      <w:szCs w:val="20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1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10C"/>
    <w:rPr>
      <w:rFonts w:ascii="Segoe UI" w:eastAsia="Times New Roman" w:hAnsi="Segoe UI" w:cs="Segoe UI"/>
      <w:kern w:val="0"/>
      <w:sz w:val="18"/>
      <w:szCs w:val="18"/>
      <w:lang w:eastAsia="lt-LT"/>
      <w14:ligatures w14:val="none"/>
    </w:rPr>
  </w:style>
  <w:style w:type="character" w:styleId="Neapdorotaspaminjimas">
    <w:name w:val="Unresolved Mention"/>
    <w:uiPriority w:val="99"/>
    <w:semiHidden/>
    <w:unhideWhenUsed/>
    <w:rsid w:val="00A5110C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A511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511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apdorotaspaminjimas1">
    <w:name w:val="Neapdorotas paminėjimas1"/>
    <w:uiPriority w:val="99"/>
    <w:semiHidden/>
    <w:unhideWhenUsed/>
    <w:rsid w:val="00A51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a.baltics@stad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oter" Target="footer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apris.vvkt.lt/vvkt-web/public/medication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9578</Words>
  <Characters>5461</Characters>
  <Application>Microsoft Office Word</Application>
  <DocSecurity>0</DocSecurity>
  <Lines>45</Lines>
  <Paragraphs>30</Paragraphs>
  <ScaleCrop>false</ScaleCrop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2025-07-28T11:06:00Z</dcterms:created>
  <dcterms:modified xsi:type="dcterms:W3CDTF">2025-07-28T11:13:00Z</dcterms:modified>
</cp:coreProperties>
</file>